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62861A" w14:textId="77777777" w:rsidR="003B1060" w:rsidRDefault="003B1060" w:rsidP="1FEEF81F">
      <w:pPr>
        <w:spacing w:after="0" w:line="264" w:lineRule="auto"/>
        <w:jc w:val="center"/>
        <w:rPr>
          <w:rFonts w:ascii="Times New Roman" w:hAnsi="Times New Roman"/>
          <w:b/>
          <w:bCs/>
          <w:color w:val="000000" w:themeColor="text1"/>
          <w:sz w:val="20"/>
          <w:szCs w:val="20"/>
        </w:rPr>
      </w:pPr>
    </w:p>
    <w:p w14:paraId="0FBF7BF9" w14:textId="77777777" w:rsidR="009039D4" w:rsidRDefault="009039D4" w:rsidP="1FEEF81F">
      <w:pPr>
        <w:spacing w:after="0" w:line="264" w:lineRule="auto"/>
        <w:jc w:val="cente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ZAPYTANIE OFERTOWE</w:t>
      </w:r>
    </w:p>
    <w:p w14:paraId="4003C1D8" w14:textId="16CC0D1B" w:rsidR="00733F47" w:rsidRPr="00733F47" w:rsidRDefault="009039D4" w:rsidP="1FEEF81F">
      <w:pPr>
        <w:spacing w:after="0" w:line="264" w:lineRule="auto"/>
        <w:jc w:val="cente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z dnia </w:t>
      </w:r>
      <w:r w:rsidR="00DB3E5C">
        <w:rPr>
          <w:rFonts w:ascii="Times New Roman" w:hAnsi="Times New Roman"/>
          <w:b/>
          <w:bCs/>
          <w:color w:val="000000" w:themeColor="text1"/>
          <w:sz w:val="20"/>
          <w:szCs w:val="20"/>
        </w:rPr>
        <w:t>02.01.2025</w:t>
      </w:r>
      <w:r w:rsidR="003B1060" w:rsidRPr="1FEEF81F">
        <w:rPr>
          <w:rFonts w:ascii="Times New Roman" w:hAnsi="Times New Roman"/>
          <w:b/>
          <w:bCs/>
          <w:color w:val="000000" w:themeColor="text1"/>
          <w:sz w:val="20"/>
          <w:szCs w:val="20"/>
        </w:rPr>
        <w:t xml:space="preserve"> r.</w:t>
      </w:r>
    </w:p>
    <w:tbl>
      <w:tblPr>
        <w:tblW w:w="5000" w:type="pct"/>
        <w:tblInd w:w="-30" w:type="dxa"/>
        <w:tblLayout w:type="fixed"/>
        <w:tblCellMar>
          <w:top w:w="45" w:type="dxa"/>
          <w:left w:w="45" w:type="dxa"/>
          <w:bottom w:w="45" w:type="dxa"/>
          <w:right w:w="45" w:type="dxa"/>
        </w:tblCellMar>
        <w:tblLook w:val="0000" w:firstRow="0" w:lastRow="0" w:firstColumn="0" w:lastColumn="0" w:noHBand="0" w:noVBand="0"/>
      </w:tblPr>
      <w:tblGrid>
        <w:gridCol w:w="74"/>
        <w:gridCol w:w="8708"/>
        <w:gridCol w:w="147"/>
        <w:gridCol w:w="143"/>
      </w:tblGrid>
      <w:tr w:rsidR="009039D4" w:rsidRPr="008C0514" w14:paraId="30D2BC16" w14:textId="77777777" w:rsidTr="1FEEF81F">
        <w:trPr>
          <w:trHeight w:val="599"/>
        </w:trPr>
        <w:tc>
          <w:tcPr>
            <w:tcW w:w="9019" w:type="dxa"/>
            <w:gridSpan w:val="3"/>
            <w:shd w:val="clear" w:color="auto" w:fill="auto"/>
          </w:tcPr>
          <w:tbl>
            <w:tblPr>
              <w:tblW w:w="4999" w:type="pct"/>
              <w:tblCellSpacing w:w="15" w:type="dxa"/>
              <w:tblInd w:w="1" w:type="dxa"/>
              <w:tblLayout w:type="fixed"/>
              <w:tblCellMar>
                <w:top w:w="45" w:type="dxa"/>
                <w:left w:w="45" w:type="dxa"/>
                <w:bottom w:w="45" w:type="dxa"/>
                <w:right w:w="45" w:type="dxa"/>
              </w:tblCellMar>
              <w:tblLook w:val="04A0" w:firstRow="1" w:lastRow="0" w:firstColumn="1" w:lastColumn="0" w:noHBand="0" w:noVBand="1"/>
            </w:tblPr>
            <w:tblGrid>
              <w:gridCol w:w="8697"/>
              <w:gridCol w:w="141"/>
            </w:tblGrid>
            <w:tr w:rsidR="00032C1A" w:rsidRPr="00032C1A" w14:paraId="6D2022A5" w14:textId="77777777" w:rsidTr="1FEEF81F">
              <w:trPr>
                <w:trHeight w:val="736"/>
                <w:tblCellSpacing w:w="15" w:type="dxa"/>
              </w:trPr>
              <w:tc>
                <w:tcPr>
                  <w:tcW w:w="4887" w:type="pct"/>
                </w:tcPr>
                <w:tbl>
                  <w:tblPr>
                    <w:tblpPr w:leftFromText="141" w:rightFromText="141" w:vertAnchor="text" w:horzAnchor="margin" w:tblpY="236"/>
                    <w:tblW w:w="90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45" w:type="dxa"/>
                      <w:left w:w="45" w:type="dxa"/>
                      <w:bottom w:w="45" w:type="dxa"/>
                      <w:right w:w="45" w:type="dxa"/>
                    </w:tblCellMar>
                    <w:tblLook w:val="04A0" w:firstRow="1" w:lastRow="0" w:firstColumn="1" w:lastColumn="0" w:noHBand="0" w:noVBand="1"/>
                  </w:tblPr>
                  <w:tblGrid>
                    <w:gridCol w:w="9044"/>
                  </w:tblGrid>
                  <w:tr w:rsidR="00032C1A" w:rsidRPr="00032C1A" w14:paraId="37E3CDC5" w14:textId="77777777" w:rsidTr="1FEEF81F">
                    <w:trPr>
                      <w:trHeight w:val="317"/>
                      <w:tblCellSpacing w:w="15" w:type="dxa"/>
                    </w:trPr>
                    <w:tc>
                      <w:tcPr>
                        <w:tcW w:w="4967" w:type="pct"/>
                        <w:shd w:val="clear" w:color="auto" w:fill="D9D9D9" w:themeFill="background1" w:themeFillShade="D9"/>
                      </w:tcPr>
                      <w:p w14:paraId="6B3052C2" w14:textId="77777777" w:rsidR="00032C1A" w:rsidRPr="00032C1A" w:rsidRDefault="00032C1A" w:rsidP="1FEEF81F">
                        <w:pPr>
                          <w:numPr>
                            <w:ilvl w:val="0"/>
                            <w:numId w:val="42"/>
                          </w:numPr>
                          <w:suppressAutoHyphens w:val="0"/>
                          <w:spacing w:after="0" w:line="264" w:lineRule="auto"/>
                          <w:ind w:left="194" w:hanging="194"/>
                          <w:contextualSpacing/>
                          <w:jc w:val="both"/>
                          <w:rPr>
                            <w:rFonts w:ascii="Times New Roman" w:hAnsi="Times New Roman"/>
                            <w:b/>
                            <w:bCs/>
                            <w:color w:val="000000" w:themeColor="text1"/>
                            <w:sz w:val="20"/>
                            <w:szCs w:val="20"/>
                            <w:lang w:eastAsia="en-US"/>
                          </w:rPr>
                        </w:pPr>
                        <w:r w:rsidRPr="1FEEF81F">
                          <w:rPr>
                            <w:rFonts w:ascii="Times New Roman" w:hAnsi="Times New Roman"/>
                            <w:b/>
                            <w:bCs/>
                            <w:color w:val="000000" w:themeColor="text1"/>
                            <w:sz w:val="20"/>
                            <w:szCs w:val="20"/>
                            <w:lang w:eastAsia="en-US"/>
                          </w:rPr>
                          <w:t>Dane Zamawiającego</w:t>
                        </w:r>
                      </w:p>
                    </w:tc>
                  </w:tr>
                </w:tbl>
                <w:p w14:paraId="3959CA9F" w14:textId="77777777" w:rsidR="00032C1A" w:rsidRPr="00032C1A" w:rsidRDefault="00032C1A" w:rsidP="1FEEF81F">
                  <w:pPr>
                    <w:suppressAutoHyphens w:val="0"/>
                    <w:spacing w:after="0" w:line="264" w:lineRule="auto"/>
                    <w:jc w:val="both"/>
                    <w:rPr>
                      <w:rFonts w:ascii="Times New Roman" w:hAnsi="Times New Roman"/>
                      <w:color w:val="000000" w:themeColor="text1"/>
                      <w:sz w:val="20"/>
                      <w:szCs w:val="20"/>
                      <w:lang w:eastAsia="en-US"/>
                    </w:rPr>
                  </w:pPr>
                </w:p>
              </w:tc>
              <w:tc>
                <w:tcPr>
                  <w:tcW w:w="63" w:type="pct"/>
                </w:tcPr>
                <w:p w14:paraId="44BEF740" w14:textId="77777777" w:rsidR="00032C1A" w:rsidRPr="00032C1A" w:rsidRDefault="00032C1A" w:rsidP="1FEEF81F">
                  <w:pPr>
                    <w:suppressAutoHyphens w:val="0"/>
                    <w:spacing w:after="0" w:line="264" w:lineRule="auto"/>
                    <w:rPr>
                      <w:rFonts w:ascii="Times New Roman" w:hAnsi="Times New Roman"/>
                      <w:color w:val="000000" w:themeColor="text1"/>
                      <w:sz w:val="20"/>
                      <w:szCs w:val="20"/>
                      <w:lang w:eastAsia="en-US"/>
                    </w:rPr>
                  </w:pPr>
                </w:p>
              </w:tc>
            </w:tr>
          </w:tbl>
          <w:p w14:paraId="04DE1054" w14:textId="77777777" w:rsidR="008B4A63" w:rsidRDefault="008B4A63"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BETTER MEDIA SOLUTIONS SPÓŁKA Z OGRANICZONĄ ODPOWIEDZIALNOŚCIĄ,</w:t>
            </w:r>
          </w:p>
          <w:p w14:paraId="562507B5" w14:textId="77777777" w:rsidR="008B4A63" w:rsidRDefault="0090717A"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ul. </w:t>
            </w:r>
            <w:r w:rsidR="008B4A63" w:rsidRPr="1FEEF81F">
              <w:rPr>
                <w:rFonts w:ascii="Times New Roman" w:hAnsi="Times New Roman"/>
                <w:color w:val="000000" w:themeColor="text1"/>
                <w:sz w:val="20"/>
                <w:szCs w:val="20"/>
              </w:rPr>
              <w:t xml:space="preserve">Plac Nowy Targ 28, </w:t>
            </w:r>
          </w:p>
          <w:p w14:paraId="65A59680" w14:textId="77777777" w:rsidR="009039D4" w:rsidRDefault="008B4A63"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50-141 Wrocław</w:t>
            </w:r>
          </w:p>
        </w:tc>
        <w:tc>
          <w:tcPr>
            <w:tcW w:w="143" w:type="dxa"/>
            <w:shd w:val="clear" w:color="auto" w:fill="auto"/>
          </w:tcPr>
          <w:p w14:paraId="1C8B8DFC" w14:textId="77777777" w:rsidR="009039D4" w:rsidRDefault="009039D4" w:rsidP="1FEEF81F">
            <w:pPr>
              <w:snapToGrid w:val="0"/>
              <w:spacing w:after="0" w:line="264" w:lineRule="auto"/>
              <w:rPr>
                <w:rFonts w:ascii="Times New Roman" w:hAnsi="Times New Roman"/>
                <w:color w:val="000000" w:themeColor="text1"/>
                <w:sz w:val="20"/>
                <w:szCs w:val="20"/>
              </w:rPr>
            </w:pPr>
          </w:p>
        </w:tc>
      </w:tr>
      <w:tr w:rsidR="009039D4" w14:paraId="03F7C7FC" w14:textId="77777777" w:rsidTr="1FEEF81F">
        <w:trPr>
          <w:gridBefore w:val="1"/>
          <w:gridAfter w:val="2"/>
          <w:wBefore w:w="75" w:type="dxa"/>
          <w:wAfter w:w="291" w:type="dxa"/>
        </w:trPr>
        <w:tc>
          <w:tcPr>
            <w:tcW w:w="8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867308" w14:textId="77777777" w:rsidR="009039D4" w:rsidRDefault="009039D4" w:rsidP="1FEEF81F">
            <w:pPr>
              <w:numPr>
                <w:ilvl w:val="0"/>
                <w:numId w:val="29"/>
              </w:numPr>
              <w:spacing w:after="0" w:line="264" w:lineRule="auto"/>
              <w:ind w:left="519"/>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Postanowienia ogólne </w:t>
            </w:r>
          </w:p>
        </w:tc>
      </w:tr>
    </w:tbl>
    <w:p w14:paraId="53BFCC5D" w14:textId="77777777" w:rsidR="009039D4" w:rsidRDefault="009039D4" w:rsidP="1FEEF81F">
      <w:pPr>
        <w:pStyle w:val="Jasnasiatkaakcent31"/>
        <w:numPr>
          <w:ilvl w:val="0"/>
          <w:numId w:val="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Niniejsze postępowanie toczy się w trybie zapytania ofertowego w ramach Programu Fundusze Europejskie dla </w:t>
      </w:r>
      <w:r w:rsidR="003B1060" w:rsidRPr="1FEEF81F">
        <w:rPr>
          <w:rFonts w:ascii="Times New Roman" w:hAnsi="Times New Roman"/>
          <w:color w:val="000000" w:themeColor="text1"/>
          <w:sz w:val="20"/>
          <w:szCs w:val="20"/>
        </w:rPr>
        <w:t>Nowoczesnej Gospodarki</w:t>
      </w:r>
      <w:r w:rsidR="00DA03EB" w:rsidRPr="1FEEF81F">
        <w:rPr>
          <w:rFonts w:ascii="Times New Roman" w:hAnsi="Times New Roman"/>
          <w:color w:val="000000" w:themeColor="text1"/>
          <w:sz w:val="20"/>
          <w:szCs w:val="20"/>
        </w:rPr>
        <w:t>,</w:t>
      </w:r>
      <w:r w:rsidRPr="1FEEF81F">
        <w:rPr>
          <w:rFonts w:ascii="Times New Roman" w:hAnsi="Times New Roman"/>
          <w:color w:val="000000" w:themeColor="text1"/>
          <w:sz w:val="20"/>
          <w:szCs w:val="20"/>
        </w:rPr>
        <w:t xml:space="preserve"> </w:t>
      </w:r>
      <w:r w:rsidR="003B1060" w:rsidRPr="1FEEF81F">
        <w:rPr>
          <w:rFonts w:ascii="Times New Roman" w:hAnsi="Times New Roman"/>
          <w:color w:val="000000" w:themeColor="text1"/>
          <w:sz w:val="20"/>
          <w:szCs w:val="20"/>
        </w:rPr>
        <w:t>Działanie Ścieżka SMART.</w:t>
      </w:r>
    </w:p>
    <w:p w14:paraId="000FE002" w14:textId="77777777" w:rsidR="009039D4" w:rsidRDefault="009039D4" w:rsidP="1FEEF81F">
      <w:pPr>
        <w:pStyle w:val="Jasnasiatkaakcent31"/>
        <w:numPr>
          <w:ilvl w:val="0"/>
          <w:numId w:val="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Do niniejszego zapytania ofertowego nie mają zastosowania przepisy Ustawy z dnia 11 września 2019</w:t>
      </w:r>
      <w:r w:rsidR="00193252" w:rsidRPr="1FEEF81F">
        <w:rPr>
          <w:rFonts w:ascii="Times New Roman" w:hAnsi="Times New Roman"/>
          <w:color w:val="000000" w:themeColor="text1"/>
          <w:sz w:val="20"/>
          <w:szCs w:val="20"/>
        </w:rPr>
        <w:t xml:space="preserve"> </w:t>
      </w:r>
      <w:r w:rsidRPr="1FEEF81F">
        <w:rPr>
          <w:rFonts w:ascii="Times New Roman" w:hAnsi="Times New Roman"/>
          <w:color w:val="000000" w:themeColor="text1"/>
          <w:sz w:val="20"/>
          <w:szCs w:val="20"/>
        </w:rPr>
        <w:t>r. Prawo Zamówień Publicznych</w:t>
      </w:r>
    </w:p>
    <w:p w14:paraId="7C11667E" w14:textId="77777777" w:rsidR="009039D4" w:rsidRDefault="009039D4" w:rsidP="1FEEF81F">
      <w:pPr>
        <w:pStyle w:val="Jasnasiatkaakcent31"/>
        <w:numPr>
          <w:ilvl w:val="0"/>
          <w:numId w:val="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4295F1B3" w14:textId="77777777" w:rsidR="009039D4" w:rsidRDefault="009039D4" w:rsidP="1FEEF81F">
      <w:pPr>
        <w:pStyle w:val="Jasnasiatkaakcent31"/>
        <w:numPr>
          <w:ilvl w:val="0"/>
          <w:numId w:val="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Wynik postępowania zostanie upubliczniony w taki sam sposób w jaki upubliczniono zapytanie ofertowe.</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27A3F5DB" w14:textId="77777777" w:rsidTr="1FEEF81F">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66464F" w14:textId="77777777" w:rsidR="009039D4" w:rsidRDefault="009039D4" w:rsidP="1FEEF81F">
            <w:pPr>
              <w:pStyle w:val="Jasnasiatkaakcent31"/>
              <w:numPr>
                <w:ilvl w:val="0"/>
                <w:numId w:val="18"/>
              </w:numPr>
              <w:spacing w:after="0" w:line="264" w:lineRule="auto"/>
              <w:ind w:left="284" w:hanging="284"/>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Przedmiot zamówienia </w:t>
            </w:r>
          </w:p>
        </w:tc>
      </w:tr>
    </w:tbl>
    <w:p w14:paraId="581B8C07" w14:textId="77777777" w:rsidR="00A31536" w:rsidRPr="00802F0D" w:rsidRDefault="00A31536" w:rsidP="1FEEF81F">
      <w:pPr>
        <w:spacing w:after="0" w:line="264" w:lineRule="auto"/>
        <w:jc w:val="both"/>
        <w:rPr>
          <w:rFonts w:ascii="Times New Roman" w:hAnsi="Times New Roman"/>
          <w:b/>
          <w:bCs/>
          <w:color w:val="000000" w:themeColor="text1"/>
          <w:sz w:val="20"/>
          <w:szCs w:val="20"/>
          <w:lang w:bidi="pl-PL"/>
        </w:rPr>
      </w:pPr>
      <w:r w:rsidRPr="1FEEF81F">
        <w:rPr>
          <w:rFonts w:ascii="Times New Roman" w:hAnsi="Times New Roman"/>
          <w:b/>
          <w:bCs/>
          <w:color w:val="000000" w:themeColor="text1"/>
          <w:sz w:val="20"/>
          <w:szCs w:val="20"/>
          <w:lang w:bidi="pl-PL"/>
        </w:rPr>
        <w:t xml:space="preserve">Przedmiotem zamówienia jest zakup </w:t>
      </w:r>
      <w:r w:rsidR="003B44DD" w:rsidRPr="1FEEF81F">
        <w:rPr>
          <w:rFonts w:ascii="Times New Roman" w:hAnsi="Times New Roman"/>
          <w:b/>
          <w:bCs/>
          <w:color w:val="000000" w:themeColor="text1"/>
          <w:sz w:val="20"/>
          <w:szCs w:val="20"/>
          <w:lang w:bidi="pl-PL"/>
        </w:rPr>
        <w:t xml:space="preserve">łączy i kolokacji w formie </w:t>
      </w:r>
      <w:r w:rsidRPr="1FEEF81F">
        <w:rPr>
          <w:rFonts w:ascii="Times New Roman" w:hAnsi="Times New Roman"/>
          <w:b/>
          <w:bCs/>
          <w:color w:val="000000" w:themeColor="text1"/>
          <w:sz w:val="20"/>
          <w:szCs w:val="20"/>
          <w:lang w:bidi="pl-PL"/>
        </w:rPr>
        <w:t>licencji jako wartości niematerialnej i prawnej, obejmującej prawo na transfer danych do polskich sieci telekomunikacyjnych, zgodnie z poniższymi parametrami i wymaganiami funkcjonalnymi.</w:t>
      </w:r>
    </w:p>
    <w:p w14:paraId="33D7CE99" w14:textId="77777777" w:rsidR="00A31536" w:rsidRPr="001F77BD" w:rsidRDefault="00A31536" w:rsidP="1FEEF81F">
      <w:pPr>
        <w:spacing w:after="0" w:line="264" w:lineRule="auto"/>
        <w:jc w:val="both"/>
        <w:rPr>
          <w:rFonts w:ascii="Times New Roman" w:hAnsi="Times New Roman"/>
          <w:color w:val="000000" w:themeColor="text1"/>
          <w:sz w:val="20"/>
          <w:szCs w:val="20"/>
          <w:lang w:bidi="pl-PL"/>
        </w:rPr>
      </w:pPr>
    </w:p>
    <w:p w14:paraId="791D8631" w14:textId="77777777" w:rsidR="0076062B" w:rsidRPr="003B44DD" w:rsidRDefault="0076062B"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1. Opis przedmiotu zamówienia</w:t>
      </w:r>
    </w:p>
    <w:p w14:paraId="7CB1F1FE" w14:textId="77777777" w:rsidR="00A31536" w:rsidRPr="0076062B" w:rsidRDefault="00A31536"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Przedmiotem zamówienia jest zakup licencji na korzystanie z infrastruktury telekomunikacyjnej, obejmującej prawo do wykorzystania</w:t>
      </w:r>
      <w:r w:rsidR="005F56BC" w:rsidRPr="1FEEF81F">
        <w:rPr>
          <w:rFonts w:ascii="Times New Roman" w:hAnsi="Times New Roman"/>
          <w:color w:val="000000" w:themeColor="text1"/>
          <w:sz w:val="20"/>
          <w:szCs w:val="20"/>
        </w:rPr>
        <w:t xml:space="preserve"> z</w:t>
      </w:r>
      <w:r w:rsidRPr="1FEEF81F">
        <w:rPr>
          <w:rFonts w:ascii="Times New Roman" w:hAnsi="Times New Roman"/>
          <w:color w:val="000000" w:themeColor="text1"/>
          <w:sz w:val="20"/>
          <w:szCs w:val="20"/>
        </w:rPr>
        <w:t xml:space="preserve"> 1 szafy </w:t>
      </w:r>
      <w:proofErr w:type="spellStart"/>
      <w:r w:rsidRPr="1FEEF81F">
        <w:rPr>
          <w:rFonts w:ascii="Times New Roman" w:hAnsi="Times New Roman"/>
          <w:color w:val="000000" w:themeColor="text1"/>
          <w:sz w:val="20"/>
          <w:szCs w:val="20"/>
        </w:rPr>
        <w:t>Rack</w:t>
      </w:r>
      <w:proofErr w:type="spellEnd"/>
      <w:r w:rsidRPr="1FEEF81F">
        <w:rPr>
          <w:rFonts w:ascii="Times New Roman" w:hAnsi="Times New Roman"/>
          <w:color w:val="000000" w:themeColor="text1"/>
          <w:sz w:val="20"/>
          <w:szCs w:val="20"/>
        </w:rPr>
        <w:t xml:space="preserve"> w dedykowanym centrum kolokacyjnym wraz z łączami teletransmisyjnymi o parametrach wskazanych poniżej. Zakupiona licencja będzie wykorzystywana na potrzeby systemu </w:t>
      </w:r>
      <w:proofErr w:type="spellStart"/>
      <w:r w:rsidRPr="1FEEF81F">
        <w:rPr>
          <w:rFonts w:ascii="Times New Roman" w:hAnsi="Times New Roman"/>
          <w:color w:val="000000" w:themeColor="text1"/>
          <w:sz w:val="20"/>
          <w:szCs w:val="20"/>
        </w:rPr>
        <w:t>WinSportEdge</w:t>
      </w:r>
      <w:proofErr w:type="spellEnd"/>
      <w:r w:rsidRPr="1FEEF81F">
        <w:rPr>
          <w:rFonts w:ascii="Times New Roman" w:hAnsi="Times New Roman"/>
          <w:color w:val="000000" w:themeColor="text1"/>
          <w:sz w:val="20"/>
          <w:szCs w:val="20"/>
        </w:rPr>
        <w:t>, który będzie służył do przesyłania treści wideo do użytkowników. Łącza oraz centrum kolokacyjne muszą spełniać poniższe wymagania techniczne, ekologiczne oraz dotyczące bezpieczeństwa.</w:t>
      </w:r>
    </w:p>
    <w:p w14:paraId="519DA890" w14:textId="77777777" w:rsidR="0076062B" w:rsidRDefault="0076062B" w:rsidP="1FEEF81F">
      <w:pPr>
        <w:spacing w:after="0" w:line="264" w:lineRule="auto"/>
        <w:jc w:val="both"/>
        <w:rPr>
          <w:rFonts w:ascii="Times New Roman" w:hAnsi="Times New Roman"/>
          <w:color w:val="000000" w:themeColor="text1"/>
          <w:sz w:val="20"/>
          <w:szCs w:val="20"/>
        </w:rPr>
      </w:pPr>
    </w:p>
    <w:p w14:paraId="28588FEE" w14:textId="77777777" w:rsidR="00835E17" w:rsidRPr="0076062B" w:rsidRDefault="00835E17"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Parametry minimalne:</w:t>
      </w:r>
    </w:p>
    <w:p w14:paraId="68965B59" w14:textId="77777777" w:rsidR="00835E17" w:rsidRPr="003B44DD" w:rsidRDefault="00835E17" w:rsidP="1FEEF81F">
      <w:pPr>
        <w:numPr>
          <w:ilvl w:val="0"/>
          <w:numId w:val="7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Wymagania </w:t>
      </w:r>
      <w:r w:rsidR="00A31536" w:rsidRPr="1FEEF81F">
        <w:rPr>
          <w:rFonts w:ascii="Times New Roman" w:hAnsi="Times New Roman"/>
          <w:color w:val="000000" w:themeColor="text1"/>
          <w:sz w:val="20"/>
          <w:szCs w:val="20"/>
        </w:rPr>
        <w:t xml:space="preserve">dotyczące infrastruktury objętej licencją - </w:t>
      </w:r>
      <w:r w:rsidRPr="1FEEF81F">
        <w:rPr>
          <w:rFonts w:ascii="Times New Roman" w:hAnsi="Times New Roman"/>
          <w:color w:val="000000" w:themeColor="text1"/>
          <w:sz w:val="20"/>
          <w:szCs w:val="20"/>
        </w:rPr>
        <w:t>centrum kolokacyjne:</w:t>
      </w:r>
    </w:p>
    <w:p w14:paraId="6B3B66E1" w14:textId="77777777" w:rsidR="00835E17" w:rsidRPr="00835E17" w:rsidRDefault="00835E17"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Przestrzeń kolokacyjna musi znajdować się w budynku dedykowanym do tego rodzaju działalności, zaprojektowanym i wybudowanym w tym celu, niedopuszczalne są jakiekolwiek dostosowania, adaptacje istniejących budynków,</w:t>
      </w:r>
    </w:p>
    <w:p w14:paraId="60E6C81D" w14:textId="77777777" w:rsidR="00835E17" w:rsidRPr="00835E17" w:rsidRDefault="00835E17"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Musi oferować co najmniej dwie niezależne, rozłączne fizycznie linie zasilające z dwóch różnych obszarów energetycznych (elektrowni) doprowadzone do poziomu szafy </w:t>
      </w:r>
      <w:proofErr w:type="spellStart"/>
      <w:r w:rsidRPr="1FEEF81F">
        <w:rPr>
          <w:rFonts w:ascii="Times New Roman" w:hAnsi="Times New Roman"/>
          <w:color w:val="000000" w:themeColor="text1"/>
          <w:sz w:val="20"/>
          <w:szCs w:val="20"/>
        </w:rPr>
        <w:t>Rack</w:t>
      </w:r>
      <w:proofErr w:type="spellEnd"/>
      <w:r w:rsidRPr="1FEEF81F">
        <w:rPr>
          <w:rFonts w:ascii="Times New Roman" w:hAnsi="Times New Roman"/>
          <w:color w:val="000000" w:themeColor="text1"/>
          <w:sz w:val="20"/>
          <w:szCs w:val="20"/>
        </w:rPr>
        <w:t>,</w:t>
      </w:r>
    </w:p>
    <w:p w14:paraId="1097DC7A" w14:textId="77777777" w:rsidR="00835E17" w:rsidRPr="00835E17" w:rsidRDefault="00835E17"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Usługi dostępne 24/7:</w:t>
      </w:r>
    </w:p>
    <w:p w14:paraId="2CF1E2ED"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Monitoring</w:t>
      </w:r>
    </w:p>
    <w:p w14:paraId="569B7730"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Usługi zdalnej ręki</w:t>
      </w:r>
    </w:p>
    <w:p w14:paraId="25384528" w14:textId="77777777" w:rsidR="00835E17" w:rsidRPr="00835E17" w:rsidRDefault="00835E17"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Środki bezpieczeństwa:</w:t>
      </w:r>
    </w:p>
    <w:p w14:paraId="7AC1C567"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System kontroli dostępu SKD</w:t>
      </w:r>
    </w:p>
    <w:p w14:paraId="76BEF142"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Dedykowane, redundantne odseparowane od właściwych komór serwerowych pomieszczenia wymiany ruchu z operatorami ISP, tzw. </w:t>
      </w:r>
      <w:proofErr w:type="spellStart"/>
      <w:r w:rsidRPr="1FEEF81F">
        <w:rPr>
          <w:rFonts w:ascii="Times New Roman" w:hAnsi="Times New Roman"/>
          <w:color w:val="000000" w:themeColor="text1"/>
          <w:sz w:val="20"/>
          <w:szCs w:val="20"/>
        </w:rPr>
        <w:t>Meet</w:t>
      </w:r>
      <w:proofErr w:type="spellEnd"/>
      <w:r w:rsidRPr="1FEEF81F">
        <w:rPr>
          <w:rFonts w:ascii="Times New Roman" w:hAnsi="Times New Roman"/>
          <w:color w:val="000000" w:themeColor="text1"/>
          <w:sz w:val="20"/>
          <w:szCs w:val="20"/>
        </w:rPr>
        <w:t xml:space="preserve">-Me </w:t>
      </w:r>
      <w:proofErr w:type="spellStart"/>
      <w:r w:rsidRPr="1FEEF81F">
        <w:rPr>
          <w:rFonts w:ascii="Times New Roman" w:hAnsi="Times New Roman"/>
          <w:color w:val="000000" w:themeColor="text1"/>
          <w:sz w:val="20"/>
          <w:szCs w:val="20"/>
        </w:rPr>
        <w:t>Room</w:t>
      </w:r>
      <w:proofErr w:type="spellEnd"/>
      <w:r w:rsidRPr="1FEEF81F">
        <w:rPr>
          <w:rFonts w:ascii="Times New Roman" w:hAnsi="Times New Roman"/>
          <w:color w:val="000000" w:themeColor="text1"/>
          <w:sz w:val="20"/>
          <w:szCs w:val="20"/>
        </w:rPr>
        <w:t xml:space="preserve">. </w:t>
      </w:r>
    </w:p>
    <w:p w14:paraId="163A6019"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System sygnalizowania włamania i napadu</w:t>
      </w:r>
    </w:p>
    <w:p w14:paraId="588560F1"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Procedury wejścia / wyjścia zapewniające rejestrowanie osób mających dostęp do pomieszczenia kolokacyjnego,</w:t>
      </w:r>
    </w:p>
    <w:p w14:paraId="0FE4F0CB"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System gaszenia pożarów,</w:t>
      </w:r>
    </w:p>
    <w:p w14:paraId="5CF65D28" w14:textId="77777777" w:rsidR="00835E17" w:rsidRPr="003B44DD" w:rsidRDefault="00A31536"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Licencja obejmuje prawo do korzystania z </w:t>
      </w:r>
      <w:r w:rsidR="00835E17" w:rsidRPr="1FEEF81F">
        <w:rPr>
          <w:rFonts w:ascii="Times New Roman" w:hAnsi="Times New Roman"/>
          <w:color w:val="000000" w:themeColor="text1"/>
          <w:sz w:val="20"/>
          <w:szCs w:val="20"/>
        </w:rPr>
        <w:t>szaf</w:t>
      </w:r>
      <w:r w:rsidRPr="1FEEF81F">
        <w:rPr>
          <w:rFonts w:ascii="Times New Roman" w:hAnsi="Times New Roman"/>
          <w:color w:val="000000" w:themeColor="text1"/>
          <w:sz w:val="20"/>
          <w:szCs w:val="20"/>
        </w:rPr>
        <w:t>y teleinformatycznej 47U –</w:t>
      </w:r>
      <w:r w:rsidR="00835E17" w:rsidRPr="1FEEF81F">
        <w:rPr>
          <w:rFonts w:ascii="Times New Roman" w:hAnsi="Times New Roman"/>
          <w:color w:val="000000" w:themeColor="text1"/>
          <w:sz w:val="20"/>
          <w:szCs w:val="20"/>
        </w:rPr>
        <w:t xml:space="preserve"> </w:t>
      </w:r>
      <w:proofErr w:type="spellStart"/>
      <w:r w:rsidR="00835E17" w:rsidRPr="1FEEF81F">
        <w:rPr>
          <w:rFonts w:ascii="Times New Roman" w:hAnsi="Times New Roman"/>
          <w:color w:val="000000" w:themeColor="text1"/>
          <w:sz w:val="20"/>
          <w:szCs w:val="20"/>
        </w:rPr>
        <w:t>Rack</w:t>
      </w:r>
      <w:proofErr w:type="spellEnd"/>
      <w:r w:rsidR="003B44DD" w:rsidRPr="1FEEF81F">
        <w:rPr>
          <w:rFonts w:ascii="Times New Roman" w:hAnsi="Times New Roman"/>
          <w:color w:val="000000" w:themeColor="text1"/>
          <w:sz w:val="20"/>
          <w:szCs w:val="20"/>
        </w:rPr>
        <w:t xml:space="preserve">. Szafa </w:t>
      </w:r>
      <w:proofErr w:type="spellStart"/>
      <w:r w:rsidRPr="1FEEF81F">
        <w:rPr>
          <w:rFonts w:ascii="Times New Roman" w:hAnsi="Times New Roman"/>
          <w:color w:val="000000" w:themeColor="text1"/>
          <w:sz w:val="20"/>
          <w:szCs w:val="20"/>
        </w:rPr>
        <w:t>Rack</w:t>
      </w:r>
      <w:proofErr w:type="spellEnd"/>
      <w:r w:rsidR="00835E17" w:rsidRPr="1FEEF81F">
        <w:rPr>
          <w:rFonts w:ascii="Times New Roman" w:hAnsi="Times New Roman"/>
          <w:color w:val="000000" w:themeColor="text1"/>
          <w:sz w:val="20"/>
          <w:szCs w:val="20"/>
        </w:rPr>
        <w:t xml:space="preserve"> o wymiarach 600x1200, z pełną zabudową w zimnym korytarzu (umożliwiającą separację przepływów gorącego oraz zimnego powietrza tj. odpowiednie chłodzenie Urządzeń IT Klienta), wyposażona w 2 listwy zasilające PDU, podłączone do 2 niezależnych torów zasilania; </w:t>
      </w:r>
    </w:p>
    <w:p w14:paraId="7260B752" w14:textId="77777777" w:rsidR="00835E17" w:rsidRPr="003B44DD" w:rsidRDefault="00A31536"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lastRenderedPageBreak/>
        <w:t>Licencja obejmuje prawo do korzystania z listew PDU wyposażonych w co najmniej 18</w:t>
      </w:r>
      <w:r w:rsidR="00835E17" w:rsidRPr="1FEEF81F">
        <w:rPr>
          <w:rFonts w:ascii="Times New Roman" w:hAnsi="Times New Roman"/>
          <w:color w:val="000000" w:themeColor="text1"/>
          <w:sz w:val="20"/>
          <w:szCs w:val="20"/>
        </w:rPr>
        <w:t xml:space="preserve"> gniazd C13 + 3 gniazda C19 - przyłącza elektryczne min 2 x 32A</w:t>
      </w:r>
    </w:p>
    <w:p w14:paraId="0365C54C" w14:textId="77777777" w:rsidR="00835E17" w:rsidRPr="003B44DD" w:rsidRDefault="00A31536"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Licencja obejmuje prawo do korzystania z centrum kolokacyjnego, które musi zapewniać ekologiczne rozwiązania w zakresie zasilania i zarządzania, w tym:</w:t>
      </w:r>
    </w:p>
    <w:p w14:paraId="724E9580" w14:textId="77777777" w:rsidR="00835E17" w:rsidRPr="003B44DD" w:rsidRDefault="00835E17" w:rsidP="1FEEF81F">
      <w:pPr>
        <w:numPr>
          <w:ilvl w:val="1"/>
          <w:numId w:val="79"/>
        </w:numPr>
        <w:spacing w:after="0" w:line="264" w:lineRule="auto"/>
        <w:jc w:val="both"/>
        <w:rPr>
          <w:rFonts w:ascii="Times New Roman" w:hAnsi="Times New Roman"/>
          <w:color w:val="000000" w:themeColor="text1"/>
          <w:sz w:val="20"/>
          <w:szCs w:val="20"/>
        </w:rPr>
      </w:pPr>
      <w:r w:rsidRPr="3E5330C5">
        <w:rPr>
          <w:rFonts w:ascii="Times New Roman" w:hAnsi="Times New Roman"/>
          <w:color w:val="000000" w:themeColor="text1"/>
          <w:sz w:val="20"/>
          <w:szCs w:val="20"/>
        </w:rPr>
        <w:t xml:space="preserve">Co najmniej </w:t>
      </w:r>
      <w:r w:rsidR="00341835" w:rsidRPr="3E5330C5">
        <w:rPr>
          <w:rFonts w:ascii="Times New Roman" w:hAnsi="Times New Roman"/>
          <w:color w:val="000000" w:themeColor="text1"/>
          <w:sz w:val="20"/>
          <w:szCs w:val="20"/>
        </w:rPr>
        <w:t>96</w:t>
      </w:r>
      <w:r w:rsidRPr="3E5330C5">
        <w:rPr>
          <w:rFonts w:ascii="Times New Roman" w:hAnsi="Times New Roman"/>
          <w:color w:val="000000" w:themeColor="text1"/>
          <w:sz w:val="20"/>
          <w:szCs w:val="20"/>
        </w:rPr>
        <w:t>% energii elektrycznej zużywanej w centrum kolokacyjnym musi pochodzić ze źródeł odnawialnych.</w:t>
      </w:r>
    </w:p>
    <w:p w14:paraId="4BCA45BD"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Kolokacja musi posiadać własną farmę fotowoltaiczną o mocy minimum 0,5 MW lub inne równoważne rozwiązanie OZE,</w:t>
      </w:r>
    </w:p>
    <w:p w14:paraId="29E22F6A"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Kolokacja musi posiadać wdrożone technologie </w:t>
      </w:r>
      <w:proofErr w:type="spellStart"/>
      <w:r w:rsidRPr="1FEEF81F">
        <w:rPr>
          <w:rFonts w:ascii="Times New Roman" w:hAnsi="Times New Roman"/>
          <w:color w:val="000000" w:themeColor="text1"/>
          <w:sz w:val="20"/>
          <w:szCs w:val="20"/>
        </w:rPr>
        <w:t>freecoolingu</w:t>
      </w:r>
      <w:proofErr w:type="spellEnd"/>
      <w:r w:rsidRPr="1FEEF81F">
        <w:rPr>
          <w:rFonts w:ascii="Times New Roman" w:hAnsi="Times New Roman"/>
          <w:color w:val="000000" w:themeColor="text1"/>
          <w:sz w:val="20"/>
          <w:szCs w:val="20"/>
        </w:rPr>
        <w:t xml:space="preserve"> oraz rozwiązanie gospodarowania szarą wodą,</w:t>
      </w:r>
    </w:p>
    <w:p w14:paraId="6541C17C"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Współczynnik efektywności energetycznej (PUE) musi być na poziomie nie wyższym niż 1,3.</w:t>
      </w:r>
    </w:p>
    <w:p w14:paraId="26A892EE" w14:textId="77777777" w:rsidR="00835E17" w:rsidRPr="003B44DD" w:rsidRDefault="00835E17" w:rsidP="1FEEF81F">
      <w:pPr>
        <w:numPr>
          <w:ilvl w:val="0"/>
          <w:numId w:val="7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Wymagania dotyczące usługi transmisji danych</w:t>
      </w:r>
    </w:p>
    <w:p w14:paraId="2C1988FB" w14:textId="77777777" w:rsidR="00835E17" w:rsidRPr="00835E17" w:rsidRDefault="00A31536" w:rsidP="1FEEF81F">
      <w:pPr>
        <w:spacing w:after="0" w:line="264" w:lineRule="auto"/>
        <w:ind w:left="36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ramach zamówienia wymagane jest udzielenie licencji obejmującej następujące elementy transmisji danych, które stanowią integralną część zakupionej licencji</w:t>
      </w:r>
      <w:r w:rsidR="00835E17" w:rsidRPr="1FEEF81F">
        <w:rPr>
          <w:rFonts w:ascii="Times New Roman" w:hAnsi="Times New Roman"/>
          <w:color w:val="000000" w:themeColor="text1"/>
          <w:sz w:val="20"/>
          <w:szCs w:val="20"/>
        </w:rPr>
        <w:t>:</w:t>
      </w:r>
    </w:p>
    <w:p w14:paraId="6AA8DAD3" w14:textId="77777777" w:rsidR="00835E17" w:rsidRPr="00835E17" w:rsidRDefault="00835E17"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Dostęp do sieci Internet:</w:t>
      </w:r>
    </w:p>
    <w:p w14:paraId="6ADFC217"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Dwa redundantne (niezależne) łącza symetryczne o przepustowości minimum 50 </w:t>
      </w:r>
      <w:proofErr w:type="spellStart"/>
      <w:r w:rsidRPr="1FEEF81F">
        <w:rPr>
          <w:rFonts w:ascii="Times New Roman" w:hAnsi="Times New Roman"/>
          <w:color w:val="000000" w:themeColor="text1"/>
          <w:sz w:val="20"/>
          <w:szCs w:val="20"/>
        </w:rPr>
        <w:t>Gbps</w:t>
      </w:r>
      <w:proofErr w:type="spellEnd"/>
      <w:r w:rsidRPr="1FEEF81F">
        <w:rPr>
          <w:rFonts w:ascii="Times New Roman" w:hAnsi="Times New Roman"/>
          <w:color w:val="000000" w:themeColor="text1"/>
          <w:sz w:val="20"/>
          <w:szCs w:val="20"/>
        </w:rPr>
        <w:t>.</w:t>
      </w:r>
    </w:p>
    <w:p w14:paraId="2525ECB6"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Łącza muszą zapewniać bezpośredni, fizyczny styk z siecią </w:t>
      </w:r>
      <w:proofErr w:type="spellStart"/>
      <w:r w:rsidRPr="1FEEF81F">
        <w:rPr>
          <w:rFonts w:ascii="Times New Roman" w:hAnsi="Times New Roman"/>
          <w:color w:val="000000" w:themeColor="text1"/>
          <w:sz w:val="20"/>
          <w:szCs w:val="20"/>
        </w:rPr>
        <w:t>TPNet</w:t>
      </w:r>
      <w:proofErr w:type="spellEnd"/>
      <w:r w:rsidRPr="1FEEF81F">
        <w:rPr>
          <w:rFonts w:ascii="Times New Roman" w:hAnsi="Times New Roman"/>
          <w:color w:val="000000" w:themeColor="text1"/>
          <w:sz w:val="20"/>
          <w:szCs w:val="20"/>
        </w:rPr>
        <w:t xml:space="preserve"> AS5617, na poziomie minimum 25 </w:t>
      </w:r>
      <w:proofErr w:type="spellStart"/>
      <w:r w:rsidRPr="1FEEF81F">
        <w:rPr>
          <w:rFonts w:ascii="Times New Roman" w:hAnsi="Times New Roman"/>
          <w:color w:val="000000" w:themeColor="text1"/>
          <w:sz w:val="20"/>
          <w:szCs w:val="20"/>
        </w:rPr>
        <w:t>Gbps</w:t>
      </w:r>
      <w:proofErr w:type="spellEnd"/>
      <w:r w:rsidRPr="1FEEF81F">
        <w:rPr>
          <w:rFonts w:ascii="Times New Roman" w:hAnsi="Times New Roman"/>
          <w:color w:val="000000" w:themeColor="text1"/>
          <w:sz w:val="20"/>
          <w:szCs w:val="20"/>
        </w:rPr>
        <w:t xml:space="preserve"> dla każdego z łącz rozłącznie oraz w pełni redundantnie.</w:t>
      </w:r>
    </w:p>
    <w:p w14:paraId="3AF6BB70"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Łącza muszą zapewniać bezpośredni fizyczny styk z punktem wymiany ruchu (IX) w którym jest podłączonych co najmniej 400 sieci ASN,</w:t>
      </w:r>
    </w:p>
    <w:p w14:paraId="26818FCE"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Dostawca rozwiązania w ramach realizacji zamówienia musi przedstawić szczegółowy opis realizacji wymagań redundancji łączy, w tym mapy poglądowe tras kablowych.</w:t>
      </w:r>
    </w:p>
    <w:p w14:paraId="53769CB0"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Każde łącze musi być doprowadzone bezpośrednio do wskazanych szaf </w:t>
      </w:r>
      <w:proofErr w:type="spellStart"/>
      <w:r w:rsidRPr="1FEEF81F">
        <w:rPr>
          <w:rFonts w:ascii="Times New Roman" w:hAnsi="Times New Roman"/>
          <w:color w:val="000000" w:themeColor="text1"/>
          <w:sz w:val="20"/>
          <w:szCs w:val="20"/>
        </w:rPr>
        <w:t>Rack</w:t>
      </w:r>
      <w:proofErr w:type="spellEnd"/>
      <w:r w:rsidRPr="1FEEF81F">
        <w:rPr>
          <w:rFonts w:ascii="Times New Roman" w:hAnsi="Times New Roman"/>
          <w:color w:val="000000" w:themeColor="text1"/>
          <w:sz w:val="20"/>
          <w:szCs w:val="20"/>
        </w:rPr>
        <w:t>.</w:t>
      </w:r>
    </w:p>
    <w:p w14:paraId="0865F763"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Styk 100Gb/s Ethernet na światłowodzie SM zakończony złączem LP/PC</w:t>
      </w:r>
    </w:p>
    <w:p w14:paraId="4AD05693" w14:textId="77777777" w:rsidR="00835E17" w:rsidRPr="00CE6720"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Dostęp do sieci Internet musi być dostarczony wraz </w:t>
      </w:r>
      <w:r w:rsidR="003B44DD" w:rsidRPr="1FEEF81F">
        <w:rPr>
          <w:rFonts w:ascii="Times New Roman" w:hAnsi="Times New Roman"/>
          <w:color w:val="000000" w:themeColor="text1"/>
          <w:sz w:val="20"/>
          <w:szCs w:val="20"/>
        </w:rPr>
        <w:t xml:space="preserve">z </w:t>
      </w:r>
      <w:r w:rsidRPr="1FEEF81F">
        <w:rPr>
          <w:rFonts w:ascii="Times New Roman" w:hAnsi="Times New Roman"/>
          <w:color w:val="000000" w:themeColor="text1"/>
          <w:sz w:val="20"/>
          <w:szCs w:val="20"/>
        </w:rPr>
        <w:t>5 publicznymi adresami IPv4 do użytku przez Zamawiającego.</w:t>
      </w:r>
    </w:p>
    <w:p w14:paraId="3596156D" w14:textId="77777777" w:rsidR="00835E17" w:rsidRPr="00CE6720" w:rsidRDefault="00DF10C0"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Dostęp do punktu wymiany ruchu telewizyjnego gdzie znajduje się minimum 150 kanałów polskojęzycznych.  Punkt wymiany ruchu musi mieć otwart</w:t>
      </w:r>
      <w:r w:rsidR="003B44DD" w:rsidRPr="1FEEF81F">
        <w:rPr>
          <w:rFonts w:ascii="Times New Roman" w:hAnsi="Times New Roman"/>
          <w:color w:val="000000" w:themeColor="text1"/>
          <w:sz w:val="20"/>
          <w:szCs w:val="20"/>
        </w:rPr>
        <w:t>ą</w:t>
      </w:r>
      <w:r w:rsidRPr="1FEEF81F">
        <w:rPr>
          <w:rFonts w:ascii="Times New Roman" w:hAnsi="Times New Roman"/>
          <w:color w:val="000000" w:themeColor="text1"/>
          <w:sz w:val="20"/>
          <w:szCs w:val="20"/>
        </w:rPr>
        <w:t xml:space="preserve"> Politykę dostępu </w:t>
      </w:r>
      <w:r w:rsidR="003B44DD" w:rsidRPr="1FEEF81F">
        <w:rPr>
          <w:rFonts w:ascii="Times New Roman" w:hAnsi="Times New Roman"/>
          <w:color w:val="000000" w:themeColor="text1"/>
          <w:sz w:val="20"/>
          <w:szCs w:val="20"/>
        </w:rPr>
        <w:t>zapewniającą dostęp do poniższych rozwiązań</w:t>
      </w:r>
      <w:r w:rsidR="00835E17" w:rsidRPr="1FEEF81F">
        <w:rPr>
          <w:rFonts w:ascii="Times New Roman" w:hAnsi="Times New Roman"/>
          <w:color w:val="000000" w:themeColor="text1"/>
          <w:sz w:val="20"/>
          <w:szCs w:val="20"/>
        </w:rPr>
        <w:t>:</w:t>
      </w:r>
    </w:p>
    <w:p w14:paraId="59C0D023" w14:textId="77777777" w:rsidR="00835E17" w:rsidRPr="00CE6720"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Dzierżawa dwóch dedykowanych kanałów o przepustowości 1 </w:t>
      </w:r>
      <w:proofErr w:type="spellStart"/>
      <w:r w:rsidRPr="1FEEF81F">
        <w:rPr>
          <w:rFonts w:ascii="Times New Roman" w:hAnsi="Times New Roman"/>
          <w:color w:val="000000" w:themeColor="text1"/>
          <w:sz w:val="20"/>
          <w:szCs w:val="20"/>
        </w:rPr>
        <w:t>Gbps</w:t>
      </w:r>
      <w:proofErr w:type="spellEnd"/>
      <w:r w:rsidRPr="1FEEF81F">
        <w:rPr>
          <w:rFonts w:ascii="Times New Roman" w:hAnsi="Times New Roman"/>
          <w:color w:val="000000" w:themeColor="text1"/>
          <w:sz w:val="20"/>
          <w:szCs w:val="20"/>
        </w:rPr>
        <w:t>.</w:t>
      </w:r>
    </w:p>
    <w:p w14:paraId="54FDAAE0" w14:textId="77777777" w:rsidR="00835E17" w:rsidRPr="00CE6720"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Rozwiązanie musi umożliwiać odbiór sygnałów od co najmniej 20 nadawców TV, z możliwością rozszerzenia ilości kanałów.</w:t>
      </w:r>
    </w:p>
    <w:p w14:paraId="22913D40" w14:textId="77777777" w:rsidR="00835E17" w:rsidRPr="003B44DD" w:rsidRDefault="00835E17" w:rsidP="1FEEF81F">
      <w:pPr>
        <w:numPr>
          <w:ilvl w:val="0"/>
          <w:numId w:val="7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Okres obowiązywania </w:t>
      </w:r>
      <w:r w:rsidR="00A31536" w:rsidRPr="1FEEF81F">
        <w:rPr>
          <w:rFonts w:ascii="Times New Roman" w:hAnsi="Times New Roman"/>
          <w:color w:val="000000" w:themeColor="text1"/>
          <w:sz w:val="20"/>
          <w:szCs w:val="20"/>
        </w:rPr>
        <w:t xml:space="preserve">licencji </w:t>
      </w:r>
      <w:r w:rsidRPr="1FEEF81F">
        <w:rPr>
          <w:rFonts w:ascii="Times New Roman" w:hAnsi="Times New Roman"/>
          <w:color w:val="000000" w:themeColor="text1"/>
          <w:sz w:val="20"/>
          <w:szCs w:val="20"/>
        </w:rPr>
        <w:t>i wsparcie techniczne:</w:t>
      </w:r>
    </w:p>
    <w:p w14:paraId="38E78CFA" w14:textId="77777777" w:rsidR="00835E17" w:rsidRPr="001124BC" w:rsidRDefault="00835E17" w:rsidP="1FEEF81F">
      <w:pPr>
        <w:numPr>
          <w:ilvl w:val="0"/>
          <w:numId w:val="80"/>
        </w:numPr>
        <w:spacing w:after="0" w:line="264" w:lineRule="auto"/>
        <w:jc w:val="both"/>
        <w:rPr>
          <w:rFonts w:ascii="Times New Roman" w:hAnsi="Times New Roman"/>
          <w:color w:val="000000" w:themeColor="text1"/>
          <w:sz w:val="20"/>
          <w:szCs w:val="20"/>
        </w:rPr>
      </w:pPr>
      <w:r w:rsidRPr="3E5330C5">
        <w:rPr>
          <w:rFonts w:ascii="Times New Roman" w:hAnsi="Times New Roman"/>
          <w:color w:val="000000" w:themeColor="text1"/>
          <w:sz w:val="20"/>
          <w:szCs w:val="20"/>
        </w:rPr>
        <w:t xml:space="preserve">Okres </w:t>
      </w:r>
      <w:r w:rsidR="001124BC" w:rsidRPr="3E5330C5">
        <w:rPr>
          <w:rFonts w:ascii="Times New Roman" w:hAnsi="Times New Roman"/>
          <w:color w:val="000000" w:themeColor="text1"/>
          <w:sz w:val="20"/>
          <w:szCs w:val="20"/>
        </w:rPr>
        <w:t>gwarancji na dostarczone rozwiązanie musi</w:t>
      </w:r>
      <w:r w:rsidRPr="3E5330C5">
        <w:rPr>
          <w:rFonts w:ascii="Times New Roman" w:hAnsi="Times New Roman"/>
          <w:color w:val="000000" w:themeColor="text1"/>
          <w:sz w:val="20"/>
          <w:szCs w:val="20"/>
        </w:rPr>
        <w:t xml:space="preserve"> wynosi</w:t>
      </w:r>
      <w:r w:rsidR="001124BC" w:rsidRPr="3E5330C5">
        <w:rPr>
          <w:rFonts w:ascii="Times New Roman" w:hAnsi="Times New Roman"/>
          <w:color w:val="000000" w:themeColor="text1"/>
          <w:sz w:val="20"/>
          <w:szCs w:val="20"/>
        </w:rPr>
        <w:t>ć</w:t>
      </w:r>
      <w:r w:rsidRPr="3E5330C5">
        <w:rPr>
          <w:rFonts w:ascii="Times New Roman" w:hAnsi="Times New Roman"/>
          <w:color w:val="000000" w:themeColor="text1"/>
          <w:sz w:val="20"/>
          <w:szCs w:val="20"/>
        </w:rPr>
        <w:t xml:space="preserve"> </w:t>
      </w:r>
      <w:r w:rsidR="00DF10C0" w:rsidRPr="3E5330C5">
        <w:rPr>
          <w:rFonts w:ascii="Times New Roman" w:hAnsi="Times New Roman"/>
          <w:color w:val="000000" w:themeColor="text1"/>
          <w:sz w:val="20"/>
          <w:szCs w:val="20"/>
        </w:rPr>
        <w:t>4</w:t>
      </w:r>
      <w:r w:rsidRPr="3E5330C5">
        <w:rPr>
          <w:rFonts w:ascii="Times New Roman" w:hAnsi="Times New Roman"/>
          <w:color w:val="000000" w:themeColor="text1"/>
          <w:sz w:val="20"/>
          <w:szCs w:val="20"/>
        </w:rPr>
        <w:t xml:space="preserve"> lata od dnia podpisania protokołu zdawczo – odbiorczego.</w:t>
      </w:r>
      <w:r w:rsidR="001124BC" w:rsidRPr="3E5330C5">
        <w:rPr>
          <w:rFonts w:ascii="Times New Roman" w:hAnsi="Times New Roman"/>
          <w:color w:val="000000" w:themeColor="text1"/>
          <w:sz w:val="20"/>
          <w:szCs w:val="20"/>
        </w:rPr>
        <w:t xml:space="preserve"> W okresie gwarancji Wykonawca ma zapewnić dostęp do aktualizacji dostarczonego rozwiązania, aby wszelkie wymagane funkcjonalności zakupionej licencji były obsługiwane i aktywne.</w:t>
      </w:r>
    </w:p>
    <w:p w14:paraId="26182CA9" w14:textId="77777777" w:rsidR="00835E17" w:rsidRPr="001124BC" w:rsidRDefault="00835E17" w:rsidP="1FEEF81F">
      <w:pPr>
        <w:numPr>
          <w:ilvl w:val="0"/>
          <w:numId w:val="80"/>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Dostępność </w:t>
      </w:r>
      <w:r w:rsidR="00DF10C0" w:rsidRPr="1FEEF81F">
        <w:rPr>
          <w:rFonts w:ascii="Times New Roman" w:hAnsi="Times New Roman"/>
          <w:color w:val="000000" w:themeColor="text1"/>
          <w:sz w:val="20"/>
          <w:szCs w:val="20"/>
        </w:rPr>
        <w:t xml:space="preserve">transferu danych do polskich sieci telekomunikacyjnych </w:t>
      </w:r>
      <w:r w:rsidRPr="1FEEF81F">
        <w:rPr>
          <w:rFonts w:ascii="Times New Roman" w:hAnsi="Times New Roman"/>
          <w:color w:val="000000" w:themeColor="text1"/>
          <w:sz w:val="20"/>
          <w:szCs w:val="20"/>
        </w:rPr>
        <w:t>na poziomie minimum 99,5%.</w:t>
      </w:r>
    </w:p>
    <w:p w14:paraId="08762112" w14:textId="77777777" w:rsidR="00835E17" w:rsidRPr="00835E17" w:rsidRDefault="00835E17" w:rsidP="1FEEF81F">
      <w:pPr>
        <w:numPr>
          <w:ilvl w:val="0"/>
          <w:numId w:val="80"/>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Wsparcie techniczne </w:t>
      </w:r>
      <w:r w:rsidR="001124BC" w:rsidRPr="1FEEF81F">
        <w:rPr>
          <w:rFonts w:ascii="Times New Roman" w:hAnsi="Times New Roman"/>
          <w:color w:val="000000" w:themeColor="text1"/>
          <w:sz w:val="20"/>
          <w:szCs w:val="20"/>
        </w:rPr>
        <w:t xml:space="preserve">w przypadku awarii i napraw w okresie gwarancji </w:t>
      </w:r>
      <w:r w:rsidRPr="1FEEF81F">
        <w:rPr>
          <w:rFonts w:ascii="Times New Roman" w:hAnsi="Times New Roman"/>
          <w:color w:val="000000" w:themeColor="text1"/>
          <w:sz w:val="20"/>
          <w:szCs w:val="20"/>
        </w:rPr>
        <w:t>musi być dostępne w trybie 24/7.</w:t>
      </w:r>
    </w:p>
    <w:p w14:paraId="36DF6291" w14:textId="77777777" w:rsidR="00835E17" w:rsidRPr="00835E17" w:rsidRDefault="00835E17" w:rsidP="1FEEF81F">
      <w:pPr>
        <w:numPr>
          <w:ilvl w:val="0"/>
          <w:numId w:val="80"/>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Czas reakcji serwisowej na awarię ma wynosić do 1h, a czas usunięcia awarii do 4h.</w:t>
      </w:r>
    </w:p>
    <w:p w14:paraId="32D522E7" w14:textId="77777777" w:rsidR="00835E17" w:rsidRPr="00711AF0" w:rsidRDefault="00835E17" w:rsidP="1FEEF81F">
      <w:pPr>
        <w:numPr>
          <w:ilvl w:val="0"/>
          <w:numId w:val="7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Wymagania dotyczące bezpieczeństwa i ochrony danych osobowych:</w:t>
      </w:r>
    </w:p>
    <w:p w14:paraId="35A8C3AC" w14:textId="77777777" w:rsidR="00835E17" w:rsidRPr="00711AF0" w:rsidRDefault="005F56BC" w:rsidP="1FEEF81F">
      <w:pPr>
        <w:numPr>
          <w:ilvl w:val="0"/>
          <w:numId w:val="80"/>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Licencja musi zapewniać, że system oraz zapisane dane będą chronione pod względem</w:t>
      </w:r>
      <w:r w:rsidR="00835E17" w:rsidRPr="1FEEF81F">
        <w:rPr>
          <w:rFonts w:ascii="Times New Roman" w:hAnsi="Times New Roman"/>
          <w:color w:val="000000" w:themeColor="text1"/>
          <w:sz w:val="20"/>
          <w:szCs w:val="20"/>
        </w:rPr>
        <w:t>: poufności, integralności, dostępności, autentyczności oraz niezaprzeczalności, zgodnie z normą ISO/IEC 27000:2014 (lub równoważną) a także rozliczalności.</w:t>
      </w:r>
    </w:p>
    <w:p w14:paraId="26676977" w14:textId="77777777" w:rsidR="00835E17" w:rsidRPr="00835E17" w:rsidRDefault="00835E17" w:rsidP="1FEEF81F">
      <w:pPr>
        <w:numPr>
          <w:ilvl w:val="0"/>
          <w:numId w:val="80"/>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System musi zapewniać rejestrację następujących informacji dotyczących danych osobowych:</w:t>
      </w:r>
    </w:p>
    <w:p w14:paraId="6845B4BF"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Dat pierwszego wprowadzenia danych do systemu;</w:t>
      </w:r>
    </w:p>
    <w:p w14:paraId="5533FE45"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Identyfikatora użytkownika wprowadzającego dane osobowe do systemu;</w:t>
      </w:r>
    </w:p>
    <w:p w14:paraId="46AE72B6"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Źródła danych, w przypadku zbierania danych, nie od osoby, której one dotyczą;</w:t>
      </w:r>
    </w:p>
    <w:p w14:paraId="2D737B32"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Informacji o odbiorcach, którym dane osobowe zostały udostępnione, dacie i zakresie tego udostępnienia;</w:t>
      </w:r>
    </w:p>
    <w:p w14:paraId="424A0727"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Jakie dane osobowe są przetwarzane w systemie (mechanizm tworzący raport zawierający zestawienie przechowywanych danych osobowych z możliwością eksportu do pliku).</w:t>
      </w:r>
    </w:p>
    <w:p w14:paraId="2D0142C7" w14:textId="77777777" w:rsidR="0076062B" w:rsidRPr="0076062B" w:rsidRDefault="0076062B" w:rsidP="1FEEF81F">
      <w:pPr>
        <w:spacing w:after="0" w:line="264" w:lineRule="auto"/>
        <w:jc w:val="both"/>
        <w:rPr>
          <w:rFonts w:ascii="Times New Roman" w:hAnsi="Times New Roman"/>
          <w:color w:val="000000" w:themeColor="text1"/>
          <w:sz w:val="20"/>
          <w:szCs w:val="20"/>
        </w:rPr>
      </w:pPr>
    </w:p>
    <w:p w14:paraId="246B9D71" w14:textId="77777777" w:rsidR="007C0E2A" w:rsidRPr="00827DD7" w:rsidRDefault="007C0E2A"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Nazwa i kod określony przez Wspólny Słownik Zamówień (CPV):</w:t>
      </w:r>
      <w:r w:rsidR="00614DC9" w:rsidRPr="1FEEF81F">
        <w:rPr>
          <w:rFonts w:ascii="Times New Roman" w:hAnsi="Times New Roman"/>
          <w:color w:val="000000" w:themeColor="text1"/>
          <w:sz w:val="20"/>
          <w:szCs w:val="20"/>
        </w:rPr>
        <w:t xml:space="preserve"> </w:t>
      </w:r>
      <w:r w:rsidR="00CC2C65" w:rsidRPr="1FEEF81F">
        <w:rPr>
          <w:rFonts w:ascii="Times New Roman" w:hAnsi="Times New Roman"/>
          <w:color w:val="000000" w:themeColor="text1"/>
          <w:sz w:val="20"/>
          <w:szCs w:val="20"/>
        </w:rPr>
        <w:t>48000000-8 Pakiety oprogramowania i systemy informatyczne</w:t>
      </w:r>
      <w:r w:rsidR="0015118A" w:rsidRPr="1FEEF81F">
        <w:rPr>
          <w:rFonts w:ascii="Times New Roman" w:hAnsi="Times New Roman"/>
          <w:color w:val="000000" w:themeColor="text1"/>
          <w:sz w:val="20"/>
          <w:szCs w:val="20"/>
        </w:rPr>
        <w:t>.</w:t>
      </w:r>
      <w:r w:rsidR="00711AF0" w:rsidRPr="1FEEF81F">
        <w:rPr>
          <w:rFonts w:ascii="Times New Roman" w:hAnsi="Times New Roman"/>
          <w:color w:val="000000" w:themeColor="text1"/>
          <w:sz w:val="20"/>
          <w:szCs w:val="20"/>
        </w:rPr>
        <w:t xml:space="preserve"> </w:t>
      </w:r>
    </w:p>
    <w:p w14:paraId="4F83C706" w14:textId="77777777" w:rsidR="009039D4" w:rsidRDefault="009039D4" w:rsidP="1FEEF81F">
      <w:pPr>
        <w:spacing w:after="0" w:line="264" w:lineRule="auto"/>
        <w:jc w:val="both"/>
        <w:rPr>
          <w:rFonts w:ascii="Times New Roman" w:hAnsi="Times New Roman"/>
          <w:color w:val="000000" w:themeColor="text1"/>
          <w:sz w:val="20"/>
          <w:szCs w:val="20"/>
        </w:rPr>
      </w:pPr>
    </w:p>
    <w:p w14:paraId="0D771C41"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2D83B2BF" w14:textId="77777777" w:rsidR="009039D4" w:rsidRDefault="009039D4" w:rsidP="1FEEF81F">
      <w:pPr>
        <w:spacing w:after="0" w:line="264" w:lineRule="auto"/>
        <w:jc w:val="both"/>
        <w:rPr>
          <w:rFonts w:ascii="Times New Roman" w:hAnsi="Times New Roman"/>
          <w:color w:val="000000" w:themeColor="text1"/>
          <w:sz w:val="20"/>
          <w:szCs w:val="20"/>
        </w:rPr>
      </w:pPr>
    </w:p>
    <w:p w14:paraId="306D07A7"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Obowiązek wykazania równoważności spoczywa na Wykonawcy, który w przypadku oferowania rozwiązań </w:t>
      </w:r>
      <w:r w:rsidR="006D1DD2" w:rsidRPr="1FEEF81F">
        <w:rPr>
          <w:rFonts w:ascii="Times New Roman" w:hAnsi="Times New Roman"/>
          <w:color w:val="000000" w:themeColor="text1"/>
          <w:sz w:val="20"/>
          <w:szCs w:val="20"/>
        </w:rPr>
        <w:t>równoważnych powinien</w:t>
      </w:r>
      <w:r w:rsidRPr="1FEEF81F">
        <w:rPr>
          <w:rFonts w:ascii="Times New Roman" w:hAnsi="Times New Roman"/>
          <w:color w:val="000000" w:themeColor="text1"/>
          <w:sz w:val="20"/>
          <w:szCs w:val="20"/>
        </w:rPr>
        <w:t xml:space="preserve">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5394CFA6" w14:textId="77777777" w:rsidTr="1FEEF81F">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CB6955" w14:textId="77777777" w:rsidR="009039D4" w:rsidRDefault="009039D4" w:rsidP="1FEEF81F">
            <w:pPr>
              <w:pStyle w:val="Jasnasiatkaakcent31"/>
              <w:numPr>
                <w:ilvl w:val="0"/>
                <w:numId w:val="25"/>
              </w:numPr>
              <w:spacing w:after="0" w:line="264" w:lineRule="auto"/>
              <w:ind w:left="284" w:hanging="284"/>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Termin realizacji zamówienia  </w:t>
            </w:r>
          </w:p>
        </w:tc>
      </w:tr>
    </w:tbl>
    <w:p w14:paraId="0EEEF11E" w14:textId="77777777" w:rsidR="009039D4" w:rsidRPr="007A0261" w:rsidRDefault="009039D4" w:rsidP="1FEEF81F">
      <w:pPr>
        <w:pStyle w:val="Jasnasiatkaakcent31"/>
        <w:numPr>
          <w:ilvl w:val="0"/>
          <w:numId w:val="2"/>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Termin realizacji zamówienia:</w:t>
      </w:r>
      <w:r w:rsidR="00827DD7" w:rsidRPr="1FEEF81F">
        <w:rPr>
          <w:rFonts w:ascii="Times New Roman" w:hAnsi="Times New Roman"/>
          <w:color w:val="000000" w:themeColor="text1"/>
          <w:sz w:val="20"/>
          <w:szCs w:val="20"/>
        </w:rPr>
        <w:t xml:space="preserve"> </w:t>
      </w:r>
      <w:r w:rsidR="00745B8D" w:rsidRPr="1FEEF81F">
        <w:rPr>
          <w:rFonts w:ascii="Times New Roman" w:hAnsi="Times New Roman"/>
          <w:b/>
          <w:bCs/>
          <w:color w:val="000000" w:themeColor="text1"/>
          <w:sz w:val="20"/>
          <w:szCs w:val="20"/>
        </w:rPr>
        <w:t xml:space="preserve">maksymalnie </w:t>
      </w:r>
      <w:r w:rsidR="005F56BC" w:rsidRPr="1FEEF81F">
        <w:rPr>
          <w:rFonts w:ascii="Times New Roman" w:hAnsi="Times New Roman"/>
          <w:b/>
          <w:bCs/>
          <w:color w:val="000000" w:themeColor="text1"/>
          <w:sz w:val="20"/>
          <w:szCs w:val="20"/>
        </w:rPr>
        <w:t>3 tygodnie</w:t>
      </w:r>
      <w:r w:rsidR="00711AF0" w:rsidRPr="1FEEF81F">
        <w:rPr>
          <w:rFonts w:ascii="Times New Roman" w:hAnsi="Times New Roman"/>
          <w:b/>
          <w:bCs/>
          <w:color w:val="000000" w:themeColor="text1"/>
          <w:sz w:val="20"/>
          <w:szCs w:val="20"/>
        </w:rPr>
        <w:t xml:space="preserve"> od dnia podpisania umowy z wybranym Wykonawcą</w:t>
      </w:r>
      <w:r w:rsidR="005F56BC" w:rsidRPr="1FEEF81F">
        <w:rPr>
          <w:rFonts w:ascii="Times New Roman" w:hAnsi="Times New Roman"/>
          <w:color w:val="000000" w:themeColor="text1"/>
          <w:sz w:val="20"/>
          <w:szCs w:val="20"/>
        </w:rPr>
        <w:t>.</w:t>
      </w:r>
    </w:p>
    <w:p w14:paraId="7FA4CF41" w14:textId="77777777" w:rsidR="009039D4" w:rsidRDefault="009039D4" w:rsidP="1FEEF81F">
      <w:pPr>
        <w:numPr>
          <w:ilvl w:val="0"/>
          <w:numId w:val="2"/>
        </w:numPr>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zastrzega sobie prawo do zmiany terminu realizacji przedmiotu zamówienia na warunkach określonych w pkt. 10 niniejszego zapytania.</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2A686039" w14:textId="77777777" w:rsidTr="1FEEF81F">
        <w:trPr>
          <w:trHeight w:val="330"/>
        </w:trPr>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0AFFC21" w14:textId="77777777" w:rsidR="009039D4" w:rsidRDefault="009039D4" w:rsidP="1FEEF81F">
            <w:pPr>
              <w:pStyle w:val="Jasnasiatkaakcent31"/>
              <w:numPr>
                <w:ilvl w:val="0"/>
                <w:numId w:val="25"/>
              </w:numPr>
              <w:spacing w:after="0" w:line="264" w:lineRule="auto"/>
              <w:ind w:left="284" w:hanging="284"/>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Podstawy wykluczenia</w:t>
            </w:r>
            <w:r w:rsidR="005D5ADB" w:rsidRPr="1FEEF81F">
              <w:rPr>
                <w:rFonts w:ascii="Times New Roman" w:hAnsi="Times New Roman"/>
                <w:b/>
                <w:bCs/>
                <w:color w:val="000000" w:themeColor="text1"/>
                <w:sz w:val="20"/>
                <w:szCs w:val="20"/>
              </w:rPr>
              <w:t xml:space="preserve"> i warunki udziału w postępowaniu</w:t>
            </w:r>
          </w:p>
        </w:tc>
      </w:tr>
    </w:tbl>
    <w:p w14:paraId="01402348" w14:textId="77777777" w:rsidR="009039D4" w:rsidRDefault="009039D4" w:rsidP="1FEEF81F">
      <w:pPr>
        <w:pStyle w:val="redniasiatka1akcent21"/>
        <w:widowControl w:val="0"/>
        <w:numPr>
          <w:ilvl w:val="1"/>
          <w:numId w:val="10"/>
        </w:numPr>
        <w:autoSpaceDE w:val="0"/>
        <w:spacing w:after="0" w:line="264" w:lineRule="auto"/>
        <w:ind w:left="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postępowaniu o udzielenie zamówienia obowiązuje zakaz konfliktu interesów. Konflikt</w:t>
      </w:r>
      <w:r w:rsidRPr="1FEEF81F">
        <w:rPr>
          <w:rFonts w:ascii="Times New Roman" w:hAnsi="Times New Roman"/>
          <w:color w:val="000000" w:themeColor="text1"/>
          <w:sz w:val="20"/>
          <w:szCs w:val="20"/>
          <w:lang w:val="pl-PL"/>
        </w:rPr>
        <w:t xml:space="preserve"> </w:t>
      </w:r>
      <w:r w:rsidRPr="1FEEF81F">
        <w:rPr>
          <w:rFonts w:ascii="Times New Roman" w:hAnsi="Times New Roman"/>
          <w:color w:val="000000" w:themeColor="text1"/>
          <w:sz w:val="20"/>
          <w:szCs w:val="20"/>
        </w:rPr>
        <w:t>interesów oznacza każdą sytuację, w której osoby biorące udział w przygotowaniu lub</w:t>
      </w:r>
      <w:r w:rsidRPr="1FEEF81F">
        <w:rPr>
          <w:rFonts w:ascii="Times New Roman" w:hAnsi="Times New Roman"/>
          <w:color w:val="000000" w:themeColor="text1"/>
          <w:sz w:val="20"/>
          <w:szCs w:val="20"/>
          <w:lang w:val="pl-PL"/>
        </w:rPr>
        <w:t xml:space="preserve"> </w:t>
      </w:r>
      <w:r w:rsidRPr="1FEEF81F">
        <w:rPr>
          <w:rFonts w:ascii="Times New Roman" w:hAnsi="Times New Roman"/>
          <w:color w:val="000000" w:themeColor="text1"/>
          <w:sz w:val="20"/>
          <w:szCs w:val="20"/>
        </w:rPr>
        <w:t>prowadzeniu postępowania o udzielenie zamówienia lub mogące wpłynąć na wynik tego</w:t>
      </w:r>
      <w:r w:rsidRPr="1FEEF81F">
        <w:rPr>
          <w:rFonts w:ascii="Times New Roman" w:hAnsi="Times New Roman"/>
          <w:color w:val="000000" w:themeColor="text1"/>
          <w:sz w:val="20"/>
          <w:szCs w:val="20"/>
          <w:lang w:val="pl-PL"/>
        </w:rPr>
        <w:t xml:space="preserve"> </w:t>
      </w:r>
      <w:r w:rsidRPr="1FEEF81F">
        <w:rPr>
          <w:rFonts w:ascii="Times New Roman" w:hAnsi="Times New Roman"/>
          <w:color w:val="000000" w:themeColor="text1"/>
          <w:sz w:val="20"/>
          <w:szCs w:val="20"/>
        </w:rPr>
        <w:t>postępowania mają, bezpośrednio lub pośrednio, interes finansowy, ekonomiczny lub inny interes</w:t>
      </w:r>
      <w:r w:rsidRPr="1FEEF81F">
        <w:rPr>
          <w:rFonts w:ascii="Times New Roman" w:hAnsi="Times New Roman"/>
          <w:color w:val="000000" w:themeColor="text1"/>
          <w:sz w:val="20"/>
          <w:szCs w:val="20"/>
          <w:lang w:val="pl-PL"/>
        </w:rPr>
        <w:t xml:space="preserve"> </w:t>
      </w:r>
      <w:r w:rsidRPr="1FEEF81F">
        <w:rPr>
          <w:rFonts w:ascii="Times New Roman" w:hAnsi="Times New Roman"/>
          <w:color w:val="000000" w:themeColor="text1"/>
          <w:sz w:val="20"/>
          <w:szCs w:val="20"/>
        </w:rPr>
        <w:t>osobisty, który postrzegać można jako zagrażający ich bezstronności i niezależności w związku z</w:t>
      </w:r>
      <w:r w:rsidRPr="1FEEF81F">
        <w:rPr>
          <w:rFonts w:ascii="Times New Roman" w:hAnsi="Times New Roman"/>
          <w:color w:val="000000" w:themeColor="text1"/>
          <w:sz w:val="20"/>
          <w:szCs w:val="20"/>
          <w:lang w:val="pl-PL"/>
        </w:rPr>
        <w:t xml:space="preserve"> </w:t>
      </w:r>
      <w:r w:rsidRPr="1FEEF81F">
        <w:rPr>
          <w:rFonts w:ascii="Times New Roman" w:hAnsi="Times New Roman"/>
          <w:color w:val="000000" w:themeColor="text1"/>
          <w:sz w:val="20"/>
          <w:szCs w:val="20"/>
        </w:rPr>
        <w:t>postępowaniem o udzielenie zamówienia.</w:t>
      </w:r>
    </w:p>
    <w:p w14:paraId="149639F4" w14:textId="77777777" w:rsidR="009039D4" w:rsidRDefault="009039D4" w:rsidP="1FEEF81F">
      <w:pPr>
        <w:pStyle w:val="redniasiatka1akcent21"/>
        <w:widowControl w:val="0"/>
        <w:numPr>
          <w:ilvl w:val="1"/>
          <w:numId w:val="10"/>
        </w:numPr>
        <w:autoSpaceDE w:val="0"/>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lang w:val="pl-PL"/>
        </w:rPr>
        <w:t>W celu uniknięcia konfliktu interesów, z</w:t>
      </w:r>
      <w:r w:rsidRPr="1FEEF81F">
        <w:rPr>
          <w:rFonts w:ascii="Times New Roman" w:hAnsi="Times New Roman"/>
          <w:color w:val="000000" w:themeColor="text1"/>
          <w:sz w:val="20"/>
          <w:szCs w:val="20"/>
        </w:rPr>
        <w:t xml:space="preserve"> postępowania o udzielenie zamówienia wykluczeniu podlegają Wykonawcy, którzy są powiązani osobowo lub kapitałowo z Zamawiającym. Przez powiązania kapitałowe lub osobowe rozumie się wzajemne powiązania między Zamawiającym lub osobami </w:t>
      </w:r>
      <w:r w:rsidRPr="1FEEF81F">
        <w:rPr>
          <w:rFonts w:ascii="Times New Roman" w:hAnsi="Times New Roman"/>
          <w:color w:val="000000" w:themeColor="text1"/>
          <w:sz w:val="20"/>
          <w:szCs w:val="20"/>
          <w:lang w:val="pl-PL"/>
        </w:rPr>
        <w:t>upoważnionymi</w:t>
      </w:r>
      <w:r w:rsidRPr="1FEEF81F">
        <w:rPr>
          <w:rFonts w:ascii="Times New Roman" w:hAnsi="Times New Roman"/>
          <w:color w:val="000000" w:themeColor="text1"/>
          <w:sz w:val="20"/>
          <w:szCs w:val="20"/>
        </w:rPr>
        <w:t xml:space="preserve"> do zaciągania zobowiązań w imieniu Zamawiającego </w:t>
      </w:r>
      <w:r w:rsidR="00420FB2" w:rsidRPr="1FEEF81F">
        <w:rPr>
          <w:rFonts w:ascii="Times New Roman" w:hAnsi="Times New Roman"/>
          <w:color w:val="000000" w:themeColor="text1"/>
          <w:sz w:val="20"/>
          <w:szCs w:val="20"/>
        </w:rPr>
        <w:t xml:space="preserve">lub osobami wykonującymi dla Zamawiającego czynności związane z przygotowaniem i przeprowadzeniem procedury wyboru Wykonawcy </w:t>
      </w:r>
      <w:r w:rsidRPr="1FEEF81F">
        <w:rPr>
          <w:rFonts w:ascii="Times New Roman" w:hAnsi="Times New Roman"/>
          <w:color w:val="000000" w:themeColor="text1"/>
          <w:sz w:val="20"/>
          <w:szCs w:val="20"/>
        </w:rPr>
        <w:t>a Wykonawcą, polegające w szczególności na:</w:t>
      </w:r>
    </w:p>
    <w:p w14:paraId="623A1357" w14:textId="77777777" w:rsidR="009039D4" w:rsidRDefault="009039D4" w:rsidP="1FEEF81F">
      <w:pPr>
        <w:widowControl w:val="0"/>
        <w:numPr>
          <w:ilvl w:val="0"/>
          <w:numId w:val="21"/>
        </w:numPr>
        <w:tabs>
          <w:tab w:val="left" w:pos="284"/>
        </w:tabs>
        <w:autoSpaceDE w:val="0"/>
        <w:spacing w:after="0"/>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904E3CE" w14:textId="77777777" w:rsidR="009039D4" w:rsidRDefault="009039D4" w:rsidP="1FEEF81F">
      <w:pPr>
        <w:widowControl w:val="0"/>
        <w:numPr>
          <w:ilvl w:val="0"/>
          <w:numId w:val="21"/>
        </w:numPr>
        <w:tabs>
          <w:tab w:val="left" w:pos="284"/>
        </w:tabs>
        <w:autoSpaceDE w:val="0"/>
        <w:spacing w:after="0"/>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BA44D45" w14:textId="77777777" w:rsidR="009039D4" w:rsidRDefault="009039D4" w:rsidP="1FEEF81F">
      <w:pPr>
        <w:widowControl w:val="0"/>
        <w:numPr>
          <w:ilvl w:val="0"/>
          <w:numId w:val="21"/>
        </w:numPr>
        <w:tabs>
          <w:tab w:val="left" w:pos="284"/>
        </w:tabs>
        <w:autoSpaceDE w:val="0"/>
        <w:spacing w:after="0"/>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pozostawaniu z wykonawcą w takim stosunku prawnym lub faktycznym, że istnieje uzasadniona wątpliwość co do ich bezstronności lub niezależności w związku z postępowaniem o udzielenie zamówienia</w:t>
      </w:r>
    </w:p>
    <w:p w14:paraId="69353E6F" w14:textId="77777777" w:rsidR="009039D4" w:rsidRDefault="009039D4" w:rsidP="1FEEF81F">
      <w:pPr>
        <w:widowControl w:val="0"/>
        <w:tabs>
          <w:tab w:val="left" w:pos="284"/>
        </w:tabs>
        <w:autoSpaceDE w:val="0"/>
        <w:spacing w:after="0"/>
        <w:ind w:left="1287"/>
        <w:contextualSpacing/>
        <w:jc w:val="both"/>
        <w:rPr>
          <w:rFonts w:ascii="Times New Roman" w:hAnsi="Times New Roman"/>
          <w:color w:val="000000" w:themeColor="text1"/>
          <w:sz w:val="20"/>
          <w:szCs w:val="20"/>
        </w:rPr>
      </w:pPr>
    </w:p>
    <w:p w14:paraId="3AA91798" w14:textId="77777777" w:rsidR="00193252" w:rsidRPr="0011540A" w:rsidRDefault="009039D4" w:rsidP="1FEEF81F">
      <w:pPr>
        <w:widowControl w:val="0"/>
        <w:tabs>
          <w:tab w:val="left" w:pos="284"/>
        </w:tabs>
        <w:autoSpaceDE w:val="0"/>
        <w:spacing w:after="0"/>
        <w:ind w:left="708"/>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Wykonawca zobowiązany jest dołączyć do oferty oświadczenie o braku w/w powiązań według wzoru stanowiącego </w:t>
      </w:r>
      <w:r w:rsidRPr="1FEEF81F">
        <w:rPr>
          <w:rFonts w:ascii="Times New Roman" w:hAnsi="Times New Roman"/>
          <w:b/>
          <w:bCs/>
          <w:color w:val="000000" w:themeColor="text1"/>
          <w:sz w:val="20"/>
          <w:szCs w:val="20"/>
        </w:rPr>
        <w:t>Załącznik nr 2</w:t>
      </w:r>
      <w:r w:rsidRPr="1FEEF81F">
        <w:rPr>
          <w:rFonts w:ascii="Times New Roman" w:hAnsi="Times New Roman"/>
          <w:color w:val="000000" w:themeColor="text1"/>
          <w:sz w:val="20"/>
          <w:szCs w:val="20"/>
        </w:rPr>
        <w:t xml:space="preserve"> do niniejszego zapytania ofertowego. </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4D208E94" w14:textId="77777777" w:rsidTr="1FEEF81F">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FAF1F2" w14:textId="77777777" w:rsidR="009039D4" w:rsidRDefault="009039D4" w:rsidP="1FEEF81F">
            <w:pPr>
              <w:pStyle w:val="Jasnasiatkaakcent31"/>
              <w:spacing w:after="0" w:line="264" w:lineRule="auto"/>
              <w:ind w:left="0"/>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6.Opis sposobu obliczenia ceny oferty</w:t>
            </w:r>
          </w:p>
        </w:tc>
      </w:tr>
    </w:tbl>
    <w:p w14:paraId="750AB069" w14:textId="77777777" w:rsidR="009039D4" w:rsidRDefault="009039D4"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Wykonawca zobowiązany jest do podania ceny za realizację przedmiotu zamówienia zgodnie z formularzem ofertowym. </w:t>
      </w:r>
    </w:p>
    <w:p w14:paraId="361E9485" w14:textId="77777777" w:rsidR="009039D4" w:rsidRPr="001F4BC7" w:rsidRDefault="009039D4"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Podana w ofercie cena musi być wyrażona w PLN</w:t>
      </w:r>
      <w:r w:rsidR="003B1060" w:rsidRPr="1FEEF81F">
        <w:rPr>
          <w:rFonts w:ascii="Times New Roman" w:hAnsi="Times New Roman"/>
          <w:color w:val="000000" w:themeColor="text1"/>
          <w:sz w:val="20"/>
          <w:szCs w:val="20"/>
        </w:rPr>
        <w:t xml:space="preserve"> lub w walutach obcych</w:t>
      </w:r>
      <w:r w:rsidR="00AB5E1B" w:rsidRPr="1FEEF81F">
        <w:rPr>
          <w:rFonts w:ascii="Times New Roman" w:hAnsi="Times New Roman"/>
          <w:color w:val="000000" w:themeColor="text1"/>
          <w:sz w:val="20"/>
          <w:szCs w:val="20"/>
        </w:rPr>
        <w:t xml:space="preserve">. </w:t>
      </w:r>
      <w:r w:rsidRPr="1FEEF81F">
        <w:rPr>
          <w:rFonts w:ascii="Times New Roman" w:hAnsi="Times New Roman"/>
          <w:color w:val="000000" w:themeColor="text1"/>
          <w:sz w:val="20"/>
          <w:szCs w:val="20"/>
        </w:rPr>
        <w:t xml:space="preserve">Cena musi uwzględniać wszystkie wymagania niniejszego zapytania ofertowego oraz obejmować wszelkie koszty związane z terminowym </w:t>
      </w:r>
      <w:r w:rsidRPr="1FEEF81F">
        <w:rPr>
          <w:rFonts w:ascii="Times New Roman" w:hAnsi="Times New Roman"/>
          <w:color w:val="000000" w:themeColor="text1"/>
          <w:sz w:val="20"/>
          <w:szCs w:val="20"/>
        </w:rPr>
        <w:lastRenderedPageBreak/>
        <w:t xml:space="preserve">i prawidłowym wykonaniem przedmiotu zamówienia oraz warunkami i wytycznymi stawianymi przez Zamawiającego, odnoszącymi się do przedmiotu zamówienia. </w:t>
      </w:r>
    </w:p>
    <w:p w14:paraId="4E348D34" w14:textId="77777777" w:rsidR="003B1060" w:rsidRDefault="003B1060"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wyrażenia ceny w innej walucie niż PLN zostanie ona przeliczona na PLN wg średniego kursu NBP obowiązującego w dniu publikacji zapytania.</w:t>
      </w:r>
    </w:p>
    <w:p w14:paraId="5119EA64" w14:textId="77777777" w:rsidR="003B1060" w:rsidRPr="005F2212" w:rsidRDefault="003B1060"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6A41EABF" w14:textId="77777777" w:rsidR="003B1060" w:rsidRDefault="003B1060"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Ceną oferty jest cena brutto za realizację przedmiotu zamówienia.</w:t>
      </w:r>
    </w:p>
    <w:p w14:paraId="7DD79B37" w14:textId="77777777" w:rsidR="003B1060" w:rsidRDefault="003B1060"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536A9A85" w14:textId="77777777" w:rsidR="003B1060" w:rsidRPr="00DA75DA" w:rsidRDefault="003B1060"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nie dopuszcza możliwości składania ofert wariantowych.</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6CC29A2F" w14:textId="77777777" w:rsidTr="1FEEF81F">
        <w:tc>
          <w:tcPr>
            <w:tcW w:w="88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B6BECD" w14:textId="77777777" w:rsidR="009039D4" w:rsidRDefault="009039D4" w:rsidP="1FEEF81F">
            <w:pPr>
              <w:pStyle w:val="Jasnasiatkaakcent31"/>
              <w:spacing w:after="0" w:line="264" w:lineRule="auto"/>
              <w:ind w:left="0"/>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7. Opis kryteriów, którymi Zamawiający będzie się kierował, przy wyborze oferty wraz z podaniem znaczenia tych kryteriów</w:t>
            </w:r>
          </w:p>
        </w:tc>
      </w:tr>
    </w:tbl>
    <w:p w14:paraId="00A1E381" w14:textId="77777777" w:rsidR="00C809DB" w:rsidRPr="00C809DB" w:rsidRDefault="00C809DB" w:rsidP="1FEEF81F">
      <w:pPr>
        <w:numPr>
          <w:ilvl w:val="0"/>
          <w:numId w:val="3"/>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Kryteria oceny ofert: </w:t>
      </w:r>
    </w:p>
    <w:p w14:paraId="5DA18B07" w14:textId="77777777" w:rsidR="00C809DB" w:rsidRPr="00C809DB" w:rsidRDefault="00C809DB" w:rsidP="1FEEF81F">
      <w:pPr>
        <w:spacing w:after="0" w:line="264" w:lineRule="auto"/>
        <w:ind w:left="36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a) Cena brutto – waga punktowa </w:t>
      </w:r>
      <w:r w:rsidR="002F0E83" w:rsidRPr="1FEEF81F">
        <w:rPr>
          <w:rFonts w:ascii="Times New Roman" w:hAnsi="Times New Roman"/>
          <w:color w:val="000000" w:themeColor="text1"/>
          <w:sz w:val="20"/>
          <w:szCs w:val="20"/>
        </w:rPr>
        <w:t>100</w:t>
      </w:r>
      <w:r w:rsidRPr="1FEEF81F">
        <w:rPr>
          <w:rFonts w:ascii="Times New Roman" w:hAnsi="Times New Roman"/>
          <w:color w:val="000000" w:themeColor="text1"/>
          <w:sz w:val="20"/>
          <w:szCs w:val="20"/>
        </w:rPr>
        <w:t xml:space="preserve"> pkt. (</w:t>
      </w:r>
      <w:r w:rsidR="002F0E83" w:rsidRPr="1FEEF81F">
        <w:rPr>
          <w:rFonts w:ascii="Times New Roman" w:hAnsi="Times New Roman"/>
          <w:color w:val="000000" w:themeColor="text1"/>
          <w:sz w:val="20"/>
          <w:szCs w:val="20"/>
        </w:rPr>
        <w:t>10</w:t>
      </w:r>
      <w:r w:rsidRPr="1FEEF81F">
        <w:rPr>
          <w:rFonts w:ascii="Times New Roman" w:hAnsi="Times New Roman"/>
          <w:color w:val="000000" w:themeColor="text1"/>
          <w:sz w:val="20"/>
          <w:szCs w:val="20"/>
        </w:rPr>
        <w:t>0%)</w:t>
      </w:r>
    </w:p>
    <w:p w14:paraId="195F6A1B" w14:textId="77777777" w:rsidR="00C809DB" w:rsidRPr="00C809DB" w:rsidRDefault="00C809DB" w:rsidP="1FEEF81F">
      <w:pPr>
        <w:spacing w:after="0" w:line="264" w:lineRule="auto"/>
        <w:ind w:left="36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Liczba </w:t>
      </w:r>
      <w:r w:rsidR="009530C7" w:rsidRPr="1FEEF81F">
        <w:rPr>
          <w:rFonts w:ascii="Times New Roman" w:hAnsi="Times New Roman"/>
          <w:color w:val="000000" w:themeColor="text1"/>
          <w:sz w:val="20"/>
          <w:szCs w:val="20"/>
        </w:rPr>
        <w:t>punktów w</w:t>
      </w:r>
      <w:r w:rsidRPr="1FEEF81F">
        <w:rPr>
          <w:rFonts w:ascii="Times New Roman" w:hAnsi="Times New Roman"/>
          <w:color w:val="000000" w:themeColor="text1"/>
          <w:sz w:val="20"/>
          <w:szCs w:val="20"/>
        </w:rPr>
        <w:t xml:space="preserve"> kryterium „Cena brutto” będzie przyznawana według poniższego wzoru:</w:t>
      </w:r>
    </w:p>
    <w:p w14:paraId="7C765596" w14:textId="77777777" w:rsidR="00C809DB" w:rsidRDefault="00C809DB" w:rsidP="1FEEF81F">
      <w:pPr>
        <w:spacing w:after="0" w:line="264" w:lineRule="auto"/>
        <w:ind w:left="360"/>
        <w:jc w:val="both"/>
        <w:rPr>
          <w:rFonts w:ascii="Times New Roman" w:hAnsi="Times New Roman"/>
          <w:color w:val="000000" w:themeColor="text1"/>
          <w:sz w:val="20"/>
          <w:szCs w:val="20"/>
        </w:rPr>
      </w:pPr>
    </w:p>
    <w:p w14:paraId="62BE5C24" w14:textId="77777777" w:rsidR="00C809DB" w:rsidRPr="00C809DB" w:rsidRDefault="00553D89" w:rsidP="1FEEF81F">
      <w:pPr>
        <w:spacing w:after="0" w:line="264" w:lineRule="auto"/>
        <w:ind w:left="360" w:firstLine="34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        </w:t>
      </w:r>
      <w:r w:rsidR="00C809DB" w:rsidRPr="1FEEF81F">
        <w:rPr>
          <w:rFonts w:ascii="Times New Roman" w:hAnsi="Times New Roman"/>
          <w:color w:val="000000" w:themeColor="text1"/>
          <w:sz w:val="20"/>
          <w:szCs w:val="20"/>
        </w:rPr>
        <w:t>Najniższa wartość oferty brutto wśród otrzymanych ofert,</w:t>
      </w:r>
    </w:p>
    <w:p w14:paraId="3BE1CCA3" w14:textId="77777777" w:rsidR="00C809DB" w:rsidRPr="00C809DB" w:rsidRDefault="00C809DB" w:rsidP="1FEEF81F">
      <w:pPr>
        <w:spacing w:after="0" w:line="264" w:lineRule="auto"/>
        <w:ind w:left="36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                     --------------------------------------------------------------</w:t>
      </w:r>
      <w:r>
        <w:tab/>
      </w:r>
      <w:r w:rsidRPr="1FEEF81F">
        <w:rPr>
          <w:rFonts w:ascii="Times New Roman" w:hAnsi="Times New Roman"/>
          <w:color w:val="000000" w:themeColor="text1"/>
          <w:sz w:val="20"/>
          <w:szCs w:val="20"/>
        </w:rPr>
        <w:t xml:space="preserve">                  x </w:t>
      </w:r>
      <w:r w:rsidR="002F0E83" w:rsidRPr="1FEEF81F">
        <w:rPr>
          <w:rFonts w:ascii="Times New Roman" w:hAnsi="Times New Roman"/>
          <w:color w:val="000000" w:themeColor="text1"/>
          <w:sz w:val="20"/>
          <w:szCs w:val="20"/>
        </w:rPr>
        <w:t>10</w:t>
      </w:r>
      <w:r w:rsidRPr="1FEEF81F">
        <w:rPr>
          <w:rFonts w:ascii="Times New Roman" w:hAnsi="Times New Roman"/>
          <w:color w:val="000000" w:themeColor="text1"/>
          <w:sz w:val="20"/>
          <w:szCs w:val="20"/>
        </w:rPr>
        <w:t>0</w:t>
      </w:r>
    </w:p>
    <w:p w14:paraId="607450D8" w14:textId="77777777" w:rsidR="00C809DB" w:rsidRDefault="00C809DB" w:rsidP="1FEEF81F">
      <w:pPr>
        <w:spacing w:after="0" w:line="264" w:lineRule="auto"/>
        <w:ind w:left="1068" w:firstLine="34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Wartość brutto wskazana w badanej ofercie</w:t>
      </w:r>
    </w:p>
    <w:p w14:paraId="694E612F" w14:textId="77777777" w:rsidR="00BB5369" w:rsidRPr="00C809DB" w:rsidRDefault="00BB5369" w:rsidP="1FEEF81F">
      <w:pPr>
        <w:spacing w:after="0" w:line="264" w:lineRule="auto"/>
        <w:jc w:val="both"/>
        <w:rPr>
          <w:rFonts w:ascii="Times New Roman" w:hAnsi="Times New Roman"/>
          <w:color w:val="000000" w:themeColor="text1"/>
          <w:sz w:val="20"/>
          <w:szCs w:val="20"/>
        </w:rPr>
      </w:pPr>
    </w:p>
    <w:p w14:paraId="7EF3256E" w14:textId="77777777" w:rsidR="00C809DB" w:rsidRPr="00C809DB" w:rsidRDefault="00C809DB" w:rsidP="1FEEF81F">
      <w:pPr>
        <w:numPr>
          <w:ilvl w:val="0"/>
          <w:numId w:val="3"/>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Łączna ocena obejmie sumę punktów uzyskanych przez ofertę w kryteriach wskazanych w pkt.1. Punkty będą liczone </w:t>
      </w:r>
      <w:r w:rsidR="009530C7" w:rsidRPr="1FEEF81F">
        <w:rPr>
          <w:rFonts w:ascii="Times New Roman" w:hAnsi="Times New Roman"/>
          <w:color w:val="000000" w:themeColor="text1"/>
          <w:sz w:val="20"/>
          <w:szCs w:val="20"/>
        </w:rPr>
        <w:t>z dokładnością</w:t>
      </w:r>
      <w:r w:rsidRPr="1FEEF81F">
        <w:rPr>
          <w:rFonts w:ascii="Times New Roman" w:hAnsi="Times New Roman"/>
          <w:color w:val="000000" w:themeColor="text1"/>
          <w:sz w:val="20"/>
          <w:szCs w:val="20"/>
        </w:rPr>
        <w:t xml:space="preserve"> do dwóch miejsc po przecinku, stosując powszechne zasady zaokrąglania.</w:t>
      </w:r>
    </w:p>
    <w:p w14:paraId="50EFF99A" w14:textId="77777777" w:rsidR="00C809DB" w:rsidRPr="00C809DB" w:rsidRDefault="00C809DB" w:rsidP="1FEEF81F">
      <w:pPr>
        <w:numPr>
          <w:ilvl w:val="0"/>
          <w:numId w:val="3"/>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udzieli zamówienia Wykonawcy, którego oferta odpowiada wszystkim wymogom zawartym w zapytaniu ofertowym i zostanie oceniona w podany</w:t>
      </w:r>
      <w:r w:rsidR="003E1D06" w:rsidRPr="1FEEF81F">
        <w:rPr>
          <w:rFonts w:ascii="Times New Roman" w:hAnsi="Times New Roman"/>
          <w:color w:val="000000" w:themeColor="text1"/>
          <w:sz w:val="20"/>
          <w:szCs w:val="20"/>
        </w:rPr>
        <w:t>ch</w:t>
      </w:r>
      <w:r w:rsidRPr="1FEEF81F">
        <w:rPr>
          <w:rFonts w:ascii="Times New Roman" w:hAnsi="Times New Roman"/>
          <w:color w:val="000000" w:themeColor="text1"/>
          <w:sz w:val="20"/>
          <w:szCs w:val="20"/>
        </w:rPr>
        <w:t xml:space="preserve"> kryteri</w:t>
      </w:r>
      <w:r w:rsidR="003E1D06" w:rsidRPr="1FEEF81F">
        <w:rPr>
          <w:rFonts w:ascii="Times New Roman" w:hAnsi="Times New Roman"/>
          <w:color w:val="000000" w:themeColor="text1"/>
          <w:sz w:val="20"/>
          <w:szCs w:val="20"/>
        </w:rPr>
        <w:t>ach</w:t>
      </w:r>
      <w:r w:rsidRPr="1FEEF81F">
        <w:rPr>
          <w:rFonts w:ascii="Times New Roman" w:hAnsi="Times New Roman"/>
          <w:color w:val="000000" w:themeColor="text1"/>
          <w:sz w:val="20"/>
          <w:szCs w:val="20"/>
        </w:rPr>
        <w:t xml:space="preserve"> wyboru jako najkorzystniejsza – uzyskując najwyższą liczbę punktów. </w:t>
      </w:r>
    </w:p>
    <w:p w14:paraId="2147608A" w14:textId="77777777" w:rsidR="009039D4" w:rsidRPr="001F4BC7" w:rsidRDefault="009039D4" w:rsidP="1FEEF81F">
      <w:pPr>
        <w:numPr>
          <w:ilvl w:val="0"/>
          <w:numId w:val="3"/>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4A4F4E92" w14:textId="77777777" w:rsidR="001F4BC7" w:rsidRPr="001F4BC7" w:rsidRDefault="001F4BC7" w:rsidP="1FEEF81F">
      <w:pPr>
        <w:numPr>
          <w:ilvl w:val="0"/>
          <w:numId w:val="3"/>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3678CB72" w14:textId="77777777" w:rsidTr="1FEEF81F">
        <w:tc>
          <w:tcPr>
            <w:tcW w:w="8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F8618F8" w14:textId="77777777" w:rsidR="009039D4" w:rsidRDefault="009039D4" w:rsidP="1FEEF81F">
            <w:pPr>
              <w:pStyle w:val="Jasnasiatkaakcent31"/>
              <w:spacing w:after="0" w:line="264" w:lineRule="auto"/>
              <w:ind w:left="0"/>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8.  Sposób przygotowania oferty </w:t>
            </w:r>
          </w:p>
        </w:tc>
      </w:tr>
    </w:tbl>
    <w:p w14:paraId="532196BA" w14:textId="77777777" w:rsidR="009039D4" w:rsidRDefault="009039D4" w:rsidP="1FEEF81F">
      <w:pPr>
        <w:numPr>
          <w:ilvl w:val="0"/>
          <w:numId w:val="4"/>
        </w:numPr>
        <w:spacing w:after="0" w:line="240" w:lineRule="auto"/>
        <w:ind w:left="284"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Ofertę sporządzić należy na druku „Formularz ofertowy” stanowiącym </w:t>
      </w:r>
      <w:r w:rsidRPr="1FEEF81F">
        <w:rPr>
          <w:rFonts w:ascii="Times New Roman" w:hAnsi="Times New Roman"/>
          <w:b/>
          <w:bCs/>
          <w:color w:val="000000" w:themeColor="text1"/>
          <w:sz w:val="20"/>
          <w:szCs w:val="20"/>
        </w:rPr>
        <w:t xml:space="preserve">Załącznik nr 1 </w:t>
      </w:r>
      <w:r w:rsidRPr="1FEEF81F">
        <w:rPr>
          <w:rFonts w:ascii="Times New Roman" w:hAnsi="Times New Roman"/>
          <w:color w:val="000000" w:themeColor="text1"/>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4AA02DE5" w14:textId="77777777" w:rsidR="009039D4" w:rsidRDefault="009039D4" w:rsidP="1FEEF81F">
      <w:pPr>
        <w:numPr>
          <w:ilvl w:val="0"/>
          <w:numId w:val="4"/>
        </w:numPr>
        <w:spacing w:after="0" w:line="240" w:lineRule="auto"/>
        <w:ind w:left="284"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poprzez dołączenie pełnomocnictwa potwierdzającego umocowanie osoby/osób, które podpisały ofertę.</w:t>
      </w:r>
    </w:p>
    <w:p w14:paraId="7E0D793D" w14:textId="77777777" w:rsidR="009039D4" w:rsidRDefault="009039D4" w:rsidP="1FEEF81F">
      <w:pPr>
        <w:pStyle w:val="Jasnasiatkaakcent31"/>
        <w:numPr>
          <w:ilvl w:val="0"/>
          <w:numId w:val="4"/>
        </w:numPr>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Do Formularza ofertowego stanowiącego </w:t>
      </w:r>
      <w:r w:rsidRPr="1FEEF81F">
        <w:rPr>
          <w:rFonts w:ascii="Times New Roman" w:hAnsi="Times New Roman"/>
          <w:b/>
          <w:bCs/>
          <w:color w:val="000000" w:themeColor="text1"/>
          <w:sz w:val="20"/>
          <w:szCs w:val="20"/>
        </w:rPr>
        <w:t xml:space="preserve">Załącznik nr 1 </w:t>
      </w:r>
      <w:r w:rsidRPr="1FEEF81F">
        <w:rPr>
          <w:rFonts w:ascii="Times New Roman" w:hAnsi="Times New Roman"/>
          <w:color w:val="000000" w:themeColor="text1"/>
          <w:sz w:val="20"/>
          <w:szCs w:val="20"/>
        </w:rPr>
        <w:t xml:space="preserve">do zapytania ofertowego należy dołączyć:  </w:t>
      </w:r>
    </w:p>
    <w:p w14:paraId="65F10B33" w14:textId="77777777" w:rsidR="009039D4" w:rsidRPr="00E76FE9" w:rsidRDefault="009039D4" w:rsidP="1FEEF81F">
      <w:pPr>
        <w:pStyle w:val="Jasnasiatkaakcent31"/>
        <w:numPr>
          <w:ilvl w:val="0"/>
          <w:numId w:val="15"/>
        </w:numPr>
        <w:spacing w:after="0" w:line="264" w:lineRule="auto"/>
        <w:ind w:left="567" w:hanging="283"/>
        <w:jc w:val="both"/>
        <w:rPr>
          <w:color w:val="000000" w:themeColor="text1"/>
          <w:sz w:val="20"/>
          <w:szCs w:val="20"/>
        </w:rPr>
      </w:pPr>
      <w:r w:rsidRPr="1FEEF81F">
        <w:rPr>
          <w:rFonts w:ascii="Times New Roman" w:hAnsi="Times New Roman"/>
          <w:color w:val="000000" w:themeColor="text1"/>
          <w:sz w:val="20"/>
          <w:szCs w:val="20"/>
        </w:rPr>
        <w:t xml:space="preserve">Oświadczenie o braku powiązań osobowych lub kapitałowych pomiędzy Wykonawcą a Zamawiającym stanowiące </w:t>
      </w:r>
      <w:r w:rsidRPr="1FEEF81F">
        <w:rPr>
          <w:rFonts w:ascii="Times New Roman" w:hAnsi="Times New Roman"/>
          <w:b/>
          <w:bCs/>
          <w:color w:val="000000" w:themeColor="text1"/>
          <w:sz w:val="20"/>
          <w:szCs w:val="20"/>
        </w:rPr>
        <w:t>Załącznik nr 2</w:t>
      </w:r>
      <w:r w:rsidRPr="1FEEF81F">
        <w:rPr>
          <w:rFonts w:ascii="Times New Roman" w:hAnsi="Times New Roman"/>
          <w:color w:val="000000" w:themeColor="text1"/>
          <w:sz w:val="20"/>
          <w:szCs w:val="20"/>
        </w:rPr>
        <w:t xml:space="preserve"> do zapytania ofertowego.</w:t>
      </w:r>
    </w:p>
    <w:p w14:paraId="6B478F0C" w14:textId="77777777" w:rsidR="00E76FE9" w:rsidRPr="00E76FE9" w:rsidRDefault="009039D4" w:rsidP="1FEEF81F">
      <w:pPr>
        <w:numPr>
          <w:ilvl w:val="0"/>
          <w:numId w:val="15"/>
        </w:numPr>
        <w:spacing w:after="0" w:line="264" w:lineRule="auto"/>
        <w:ind w:left="567" w:hanging="283"/>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Oświadczenie od wykonawcy w zakresie wypełnienia obowiązków informacyjnych przewidzianych w art. 13 lub art. 14 RODO stanowiące </w:t>
      </w:r>
      <w:r w:rsidRPr="1FEEF81F">
        <w:rPr>
          <w:rFonts w:ascii="Times New Roman" w:hAnsi="Times New Roman"/>
          <w:b/>
          <w:bCs/>
          <w:color w:val="000000" w:themeColor="text1"/>
          <w:sz w:val="20"/>
          <w:szCs w:val="20"/>
        </w:rPr>
        <w:t>Załącznik nr 3</w:t>
      </w:r>
      <w:r w:rsidRPr="1FEEF81F">
        <w:rPr>
          <w:rFonts w:ascii="Times New Roman" w:hAnsi="Times New Roman"/>
          <w:color w:val="000000" w:themeColor="text1"/>
          <w:sz w:val="20"/>
          <w:szCs w:val="20"/>
        </w:rPr>
        <w:t xml:space="preserve"> do zapytania ofertowego.</w:t>
      </w:r>
    </w:p>
    <w:p w14:paraId="3347B24D" w14:textId="77777777" w:rsidR="009039D4" w:rsidRDefault="009039D4" w:rsidP="1FEEF81F">
      <w:pPr>
        <w:spacing w:after="0" w:line="264" w:lineRule="auto"/>
        <w:ind w:left="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Brak któregokolwiek z wymaganych oświadczeń lub dokumentów lub wypełnienie ich na niewłaściwym wzorze będzie skutkować odrzuceniem oferty Wykonawcy. </w:t>
      </w:r>
    </w:p>
    <w:p w14:paraId="60900006" w14:textId="77777777" w:rsidR="009039D4" w:rsidRDefault="009039D4" w:rsidP="1FEEF81F">
      <w:pPr>
        <w:numPr>
          <w:ilvl w:val="0"/>
          <w:numId w:val="4"/>
        </w:numPr>
        <w:spacing w:after="0" w:line="240" w:lineRule="auto"/>
        <w:ind w:left="284"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lastRenderedPageBreak/>
        <w:t xml:space="preserve">Zamawiający dopuszcza możliwość jednokrotnego uzupełnienia oferty w sytuacji opisanej w pkt 2 </w:t>
      </w:r>
      <w:r w:rsidR="004541DD" w:rsidRPr="1FEEF81F">
        <w:rPr>
          <w:rFonts w:ascii="Times New Roman" w:hAnsi="Times New Roman"/>
          <w:color w:val="000000" w:themeColor="text1"/>
          <w:sz w:val="20"/>
          <w:szCs w:val="20"/>
        </w:rPr>
        <w:t>.</w:t>
      </w:r>
    </w:p>
    <w:p w14:paraId="0F5DCE09" w14:textId="77777777" w:rsidR="009039D4" w:rsidRDefault="009039D4" w:rsidP="1FEEF81F">
      <w:pPr>
        <w:pStyle w:val="Jasnasiatkaakcent31"/>
        <w:numPr>
          <w:ilvl w:val="0"/>
          <w:numId w:val="4"/>
        </w:numPr>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Złożenie oferty nie powoduje powstania żadnych zobowiązań wobec stron. Oferty są przygotowywane na koszt Wykonawców. Każdy z Wykonawców może złożyć tylko jedną ofertę.</w:t>
      </w:r>
    </w:p>
    <w:p w14:paraId="1CB5D94F" w14:textId="77777777" w:rsidR="009039D4" w:rsidRDefault="009039D4" w:rsidP="1FEEF81F">
      <w:pPr>
        <w:pStyle w:val="Jasnasiatkaakcent31"/>
        <w:numPr>
          <w:ilvl w:val="0"/>
          <w:numId w:val="4"/>
        </w:numPr>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Wykonawca w trakcie trwania postepowania może zmienić lub wycofać swoją ofertę.</w:t>
      </w:r>
    </w:p>
    <w:p w14:paraId="075E5B5B" w14:textId="77777777" w:rsidR="009039D4" w:rsidRDefault="009039D4" w:rsidP="1FEEF81F">
      <w:pPr>
        <w:pStyle w:val="Jasnasiatkaakcent31"/>
        <w:numPr>
          <w:ilvl w:val="0"/>
          <w:numId w:val="4"/>
        </w:numPr>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Wymagany okres ważności oferty wynosi 30 dni kalendarzowych licząc od dnia następnego po ostatnim dniu terminu składania ofert.</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36BD67C8" w14:textId="77777777" w:rsidTr="1FEEF81F">
        <w:trPr>
          <w:trHeight w:val="331"/>
        </w:trPr>
        <w:tc>
          <w:tcPr>
            <w:tcW w:w="8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E3799D" w14:textId="77777777" w:rsidR="009039D4" w:rsidRDefault="009039D4" w:rsidP="1FEEF81F">
            <w:pPr>
              <w:pStyle w:val="Jasnasiatkaakcent31"/>
              <w:spacing w:after="0" w:line="264" w:lineRule="auto"/>
              <w:ind w:left="0"/>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9. Miejsce i termin złożenia oferty, osoba do kontaktu</w:t>
            </w:r>
          </w:p>
        </w:tc>
      </w:tr>
    </w:tbl>
    <w:p w14:paraId="1B434524" w14:textId="38DE4C89" w:rsidR="009039D4" w:rsidRDefault="009039D4" w:rsidP="1FEEF81F">
      <w:pPr>
        <w:pStyle w:val="Jasnasiatkaakcent31"/>
        <w:numPr>
          <w:ilvl w:val="0"/>
          <w:numId w:val="23"/>
        </w:numPr>
        <w:spacing w:after="0" w:line="264" w:lineRule="auto"/>
        <w:ind w:left="426"/>
        <w:jc w:val="both"/>
        <w:rPr>
          <w:rFonts w:ascii="Times New Roman" w:hAnsi="Times New Roman"/>
          <w:b/>
          <w:bCs/>
          <w:color w:val="000000" w:themeColor="text1"/>
          <w:sz w:val="20"/>
          <w:szCs w:val="20"/>
        </w:rPr>
      </w:pPr>
      <w:r w:rsidRPr="1FEEF81F">
        <w:rPr>
          <w:rFonts w:ascii="Times New Roman" w:hAnsi="Times New Roman"/>
          <w:color w:val="000000" w:themeColor="text1"/>
          <w:sz w:val="20"/>
          <w:szCs w:val="20"/>
        </w:rPr>
        <w:t xml:space="preserve">Ofertę zgodną z załączonym formularzem i niniejszym zapytaniem ofertowym należy złożyć w terminie do dnia </w:t>
      </w:r>
      <w:r w:rsidR="00EF4D04">
        <w:rPr>
          <w:rFonts w:ascii="Times New Roman" w:hAnsi="Times New Roman"/>
          <w:b/>
          <w:bCs/>
          <w:color w:val="000000" w:themeColor="text1"/>
          <w:sz w:val="20"/>
          <w:szCs w:val="20"/>
        </w:rPr>
        <w:t>03.02.2025 r.</w:t>
      </w:r>
    </w:p>
    <w:p w14:paraId="7EC0359D" w14:textId="77777777" w:rsidR="009039D4" w:rsidRDefault="009039D4" w:rsidP="1FEEF81F">
      <w:pPr>
        <w:numPr>
          <w:ilvl w:val="0"/>
          <w:numId w:val="23"/>
        </w:numPr>
        <w:spacing w:after="0" w:line="264" w:lineRule="auto"/>
        <w:ind w:left="426"/>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Oferty złożone po terminie nie będą rozpatrywane.</w:t>
      </w:r>
    </w:p>
    <w:p w14:paraId="2ED5C970" w14:textId="4DD7437B" w:rsidR="009039D4" w:rsidRDefault="009039D4" w:rsidP="1FEEF81F">
      <w:pPr>
        <w:pStyle w:val="Jasnasiatkaakcent31"/>
        <w:numPr>
          <w:ilvl w:val="0"/>
          <w:numId w:val="23"/>
        </w:numPr>
        <w:spacing w:after="0" w:line="264" w:lineRule="auto"/>
        <w:ind w:left="426"/>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Ofertę należy złożyć za pośrednictwem strony </w:t>
      </w:r>
      <w:hyperlink r:id="rId11">
        <w:r w:rsidRPr="1FEEF81F">
          <w:rPr>
            <w:rStyle w:val="Hipercze"/>
            <w:rFonts w:ascii="Times New Roman" w:hAnsi="Times New Roman"/>
            <w:color w:val="000000" w:themeColor="text1"/>
            <w:sz w:val="20"/>
            <w:szCs w:val="20"/>
          </w:rPr>
          <w:t>https://bazakonkurencyjnosci.funduszeeuropejskie.gov.pl</w:t>
        </w:r>
      </w:hyperlink>
      <w:r w:rsidR="00EF4D04">
        <w:rPr>
          <w:rFonts w:ascii="Times New Roman" w:hAnsi="Times New Roman"/>
          <w:color w:val="000000" w:themeColor="text1"/>
          <w:sz w:val="20"/>
          <w:szCs w:val="20"/>
        </w:rPr>
        <w:t>.</w:t>
      </w:r>
    </w:p>
    <w:p w14:paraId="5A9D9BD6" w14:textId="77777777" w:rsidR="00A36504" w:rsidRPr="00A36504" w:rsidRDefault="009039D4" w:rsidP="1FEEF81F">
      <w:pPr>
        <w:pStyle w:val="Jasnasiatkaakcent31"/>
        <w:numPr>
          <w:ilvl w:val="0"/>
          <w:numId w:val="23"/>
        </w:numPr>
        <w:spacing w:after="0" w:line="264" w:lineRule="auto"/>
        <w:ind w:left="426"/>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Osoba do kontaktu z Wykonawcami:</w:t>
      </w:r>
      <w:r w:rsidR="001179D3" w:rsidRPr="1FEEF81F">
        <w:rPr>
          <w:rFonts w:ascii="Times New Roman" w:hAnsi="Times New Roman"/>
          <w:color w:val="000000" w:themeColor="text1"/>
          <w:sz w:val="20"/>
          <w:szCs w:val="20"/>
        </w:rPr>
        <w:t xml:space="preserve"> </w:t>
      </w:r>
      <w:r w:rsidR="00A36504" w:rsidRPr="1FEEF81F">
        <w:rPr>
          <w:rFonts w:ascii="Times New Roman" w:hAnsi="Times New Roman"/>
          <w:color w:val="000000" w:themeColor="text1"/>
          <w:sz w:val="20"/>
          <w:szCs w:val="20"/>
        </w:rPr>
        <w:t>Przemysław Adamczyk</w:t>
      </w:r>
      <w:r w:rsidR="001179D3" w:rsidRPr="1FEEF81F">
        <w:rPr>
          <w:rFonts w:ascii="Times New Roman" w:hAnsi="Times New Roman"/>
          <w:color w:val="000000" w:themeColor="text1"/>
          <w:sz w:val="20"/>
          <w:szCs w:val="20"/>
        </w:rPr>
        <w:t xml:space="preserve">, e-mail: </w:t>
      </w:r>
      <w:hyperlink r:id="rId12">
        <w:r w:rsidR="00A36504" w:rsidRPr="1FEEF81F">
          <w:rPr>
            <w:rStyle w:val="Hipercze"/>
            <w:rFonts w:ascii="Times New Roman" w:hAnsi="Times New Roman"/>
            <w:color w:val="000000" w:themeColor="text1"/>
            <w:sz w:val="20"/>
            <w:szCs w:val="20"/>
          </w:rPr>
          <w:t>p.adamczyk@bettermedia.tv</w:t>
        </w:r>
      </w:hyperlink>
      <w:r w:rsidR="00A36504" w:rsidRPr="1FEEF81F">
        <w:rPr>
          <w:rFonts w:ascii="Times New Roman" w:hAnsi="Times New Roman"/>
          <w:color w:val="000000" w:themeColor="text1"/>
          <w:sz w:val="20"/>
          <w:szCs w:val="20"/>
        </w:rPr>
        <w:t xml:space="preserve"> </w:t>
      </w:r>
    </w:p>
    <w:p w14:paraId="6B704BE3" w14:textId="77777777" w:rsidR="009039D4" w:rsidRPr="00BF4EE4" w:rsidRDefault="00FC717D" w:rsidP="1FEEF81F">
      <w:pPr>
        <w:pStyle w:val="Jasnasiatkaakcent31"/>
        <w:spacing w:after="0" w:line="264" w:lineRule="auto"/>
        <w:ind w:left="426"/>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n</w:t>
      </w:r>
      <w:r w:rsidR="00413448" w:rsidRPr="1FEEF81F">
        <w:rPr>
          <w:rFonts w:ascii="Times New Roman" w:hAnsi="Times New Roman"/>
          <w:color w:val="000000" w:themeColor="text1"/>
          <w:sz w:val="20"/>
          <w:szCs w:val="20"/>
        </w:rPr>
        <w:t xml:space="preserve">r telefonu: </w:t>
      </w:r>
      <w:r w:rsidR="00A36504" w:rsidRPr="1FEEF81F">
        <w:rPr>
          <w:rFonts w:ascii="Times New Roman" w:hAnsi="Times New Roman"/>
          <w:color w:val="000000" w:themeColor="text1"/>
          <w:sz w:val="20"/>
          <w:szCs w:val="20"/>
        </w:rPr>
        <w:t>505 949 049.</w:t>
      </w:r>
      <w:r w:rsidR="001179D3" w:rsidRPr="1FEEF81F">
        <w:rPr>
          <w:rFonts w:ascii="Times New Roman" w:hAnsi="Times New Roman"/>
          <w:color w:val="000000" w:themeColor="text1"/>
          <w:sz w:val="20"/>
          <w:szCs w:val="20"/>
        </w:rPr>
        <w:t xml:space="preserve"> </w:t>
      </w:r>
      <w:r w:rsidR="009039D4" w:rsidRPr="1FEEF81F">
        <w:rPr>
          <w:rFonts w:ascii="Times New Roman" w:hAnsi="Times New Roman"/>
          <w:color w:val="000000" w:themeColor="text1"/>
          <w:sz w:val="20"/>
          <w:szCs w:val="20"/>
        </w:rPr>
        <w:t>W toku badania i oceny ofert Zamawiający może żądać od Wykonawców wyjaśnień dotyczących treści złożonych ofert.</w:t>
      </w:r>
    </w:p>
    <w:p w14:paraId="4E1C39ED" w14:textId="77777777" w:rsidR="009039D4" w:rsidRPr="008E0179" w:rsidRDefault="009039D4" w:rsidP="1FEEF81F">
      <w:pPr>
        <w:numPr>
          <w:ilvl w:val="0"/>
          <w:numId w:val="23"/>
        </w:numPr>
        <w:spacing w:after="0" w:line="264" w:lineRule="auto"/>
        <w:ind w:left="426"/>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Wykonawcy są uprawnieni do składania pytań/żądania wyjaśnień co do treści Zapytania ofertowego. Pytania należy przesyłać przez stronę </w:t>
      </w:r>
      <w:hyperlink r:id="rId13">
        <w:r w:rsidRPr="1FEEF81F">
          <w:rPr>
            <w:rStyle w:val="Hipercze"/>
            <w:rFonts w:ascii="Times New Roman" w:hAnsi="Times New Roman"/>
            <w:color w:val="000000" w:themeColor="text1"/>
            <w:sz w:val="20"/>
            <w:szCs w:val="20"/>
          </w:rPr>
          <w:t>https://bazakonkurencyjnosci.funduszeeuropejskie.gov.pl</w:t>
        </w:r>
      </w:hyperlink>
      <w:r w:rsidRPr="1FEEF81F">
        <w:rPr>
          <w:rFonts w:ascii="Times New Roman" w:hAnsi="Times New Roman"/>
          <w:color w:val="000000" w:themeColor="text1"/>
          <w:sz w:val="20"/>
          <w:szCs w:val="20"/>
        </w:rPr>
        <w:t xml:space="preserve">. Zamawiający udzieli odpowiedzi na pytania potencjalnych Wykonawców pod warunkiem, że wpłyną do Zamawiającego najpóźniej na </w:t>
      </w:r>
      <w:r w:rsidR="009402C9" w:rsidRPr="1FEEF81F">
        <w:rPr>
          <w:rFonts w:ascii="Times New Roman" w:hAnsi="Times New Roman"/>
          <w:color w:val="000000" w:themeColor="text1"/>
          <w:sz w:val="20"/>
          <w:szCs w:val="20"/>
        </w:rPr>
        <w:t>3</w:t>
      </w:r>
      <w:r w:rsidRPr="1FEEF81F">
        <w:rPr>
          <w:rFonts w:ascii="Times New Roman" w:hAnsi="Times New Roman"/>
          <w:color w:val="000000" w:themeColor="text1"/>
          <w:sz w:val="20"/>
          <w:szCs w:val="20"/>
        </w:rPr>
        <w:t xml:space="preserve"> dni kalendarzow</w:t>
      </w:r>
      <w:r w:rsidR="006055C6" w:rsidRPr="1FEEF81F">
        <w:rPr>
          <w:rFonts w:ascii="Times New Roman" w:hAnsi="Times New Roman"/>
          <w:color w:val="000000" w:themeColor="text1"/>
          <w:sz w:val="20"/>
          <w:szCs w:val="20"/>
        </w:rPr>
        <w:t>e</w:t>
      </w:r>
      <w:r w:rsidRPr="1FEEF81F">
        <w:rPr>
          <w:rFonts w:ascii="Times New Roman" w:hAnsi="Times New Roman"/>
          <w:color w:val="000000" w:themeColor="text1"/>
          <w:sz w:val="20"/>
          <w:szCs w:val="20"/>
        </w:rPr>
        <w:t xml:space="preserve"> przed upływem terminu składania ofert. </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5BD10738" w14:textId="77777777" w:rsidTr="1FEEF81F">
        <w:trPr>
          <w:trHeight w:val="365"/>
        </w:trPr>
        <w:tc>
          <w:tcPr>
            <w:tcW w:w="8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E719AF" w14:textId="77777777" w:rsidR="009039D4" w:rsidRDefault="009039D4" w:rsidP="1FEEF81F">
            <w:pPr>
              <w:pStyle w:val="Jasnasiatkaakcent31"/>
              <w:numPr>
                <w:ilvl w:val="0"/>
                <w:numId w:val="13"/>
              </w:numPr>
              <w:spacing w:after="0" w:line="264" w:lineRule="auto"/>
              <w:ind w:left="284" w:hanging="284"/>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Dopuszczalne istotne zmiany postanowień umowy </w:t>
            </w:r>
          </w:p>
        </w:tc>
      </w:tr>
    </w:tbl>
    <w:p w14:paraId="7D0ED578" w14:textId="77777777" w:rsidR="009039D4" w:rsidRDefault="009039D4" w:rsidP="1FEEF81F">
      <w:pPr>
        <w:pStyle w:val="redniasiatka1akcent21"/>
        <w:numPr>
          <w:ilvl w:val="0"/>
          <w:numId w:val="16"/>
        </w:numPr>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na lata 2021-2027 (Wytyczne Horyzontalne), a także:</w:t>
      </w:r>
    </w:p>
    <w:p w14:paraId="3D204C8A" w14:textId="77777777" w:rsidR="009039D4" w:rsidRDefault="009039D4" w:rsidP="1FEEF81F">
      <w:pPr>
        <w:pStyle w:val="redniasiatka1akcent21"/>
        <w:spacing w:after="0" w:line="264" w:lineRule="auto"/>
        <w:ind w:left="284"/>
        <w:jc w:val="both"/>
        <w:rPr>
          <w:rFonts w:ascii="Times New Roman" w:hAnsi="Times New Roman"/>
          <w:color w:val="000000" w:themeColor="text1"/>
          <w:sz w:val="20"/>
          <w:szCs w:val="20"/>
        </w:rPr>
      </w:pPr>
    </w:p>
    <w:p w14:paraId="1B250BFF" w14:textId="77777777" w:rsidR="009039D4" w:rsidRDefault="009039D4" w:rsidP="1FEEF81F">
      <w:pPr>
        <w:pStyle w:val="redniasiatka1akcent21"/>
        <w:numPr>
          <w:ilvl w:val="1"/>
          <w:numId w:val="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Dopuszczalne będą zmiany umowy wynikające w szczególności z:</w:t>
      </w:r>
    </w:p>
    <w:p w14:paraId="774A0283" w14:textId="77777777" w:rsidR="009039D4" w:rsidRDefault="009039D4" w:rsidP="1FEEF81F">
      <w:pPr>
        <w:pStyle w:val="redniasiatka1akcent21"/>
        <w:numPr>
          <w:ilvl w:val="0"/>
          <w:numId w:val="24"/>
        </w:numPr>
        <w:spacing w:after="0" w:line="264" w:lineRule="auto"/>
        <w:ind w:left="720"/>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rPr>
        <w:t>zmiany rozporządzeń, przepisów i innych dokumentów, w tym dokumentów programowych i umowy o dofinansowanie, związane z realizacją projektów współfinansowanych ze środków unijnych</w:t>
      </w:r>
      <w:r w:rsidRPr="1FEEF81F">
        <w:rPr>
          <w:rFonts w:ascii="Times New Roman" w:hAnsi="Times New Roman"/>
          <w:color w:val="000000" w:themeColor="text1"/>
          <w:sz w:val="20"/>
          <w:szCs w:val="20"/>
          <w:lang w:val="pl-PL"/>
        </w:rPr>
        <w:t>;</w:t>
      </w:r>
    </w:p>
    <w:p w14:paraId="6D4F435D" w14:textId="77777777" w:rsidR="009039D4" w:rsidRDefault="009039D4" w:rsidP="1FEEF81F">
      <w:pPr>
        <w:pStyle w:val="redniasiatka1akcent21"/>
        <w:numPr>
          <w:ilvl w:val="0"/>
          <w:numId w:val="24"/>
        </w:numPr>
        <w:spacing w:after="0" w:line="264" w:lineRule="auto"/>
        <w:ind w:left="720"/>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decyzji instytucji publicznych, w tym Instytucji Pośredniczącej lub Instytucji Zarządzającej Programem Operacyjnym;</w:t>
      </w:r>
    </w:p>
    <w:p w14:paraId="14D836A8" w14:textId="77777777" w:rsidR="009039D4" w:rsidRDefault="009039D4" w:rsidP="1FEEF81F">
      <w:pPr>
        <w:pStyle w:val="redniasiatka1akcent21"/>
        <w:numPr>
          <w:ilvl w:val="0"/>
          <w:numId w:val="24"/>
        </w:numPr>
        <w:spacing w:after="0" w:line="264" w:lineRule="auto"/>
        <w:ind w:left="72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przyczyn zewnętrznych niezależnych od Zamawiającego i/lub Wykonawcy </w:t>
      </w:r>
    </w:p>
    <w:p w14:paraId="45B585DA" w14:textId="77777777" w:rsidR="009039D4" w:rsidRDefault="009039D4" w:rsidP="1FEEF81F">
      <w:pPr>
        <w:pStyle w:val="redniasiatka1akcent21"/>
        <w:numPr>
          <w:ilvl w:val="0"/>
          <w:numId w:val="24"/>
        </w:numPr>
        <w:spacing w:after="0" w:line="264" w:lineRule="auto"/>
        <w:ind w:left="72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uzasadnionych zmian w zakresie sposobu realizacji przedmiotu zamówienia, w przypadku wystąpienia okoliczności, których Zamawiający i/lub Wykonawca nie mogli przewidzieć na etapie prowadzenia postępowania ofertowego</w:t>
      </w:r>
    </w:p>
    <w:p w14:paraId="5FDCC639" w14:textId="77777777" w:rsidR="009039D4" w:rsidRDefault="009039D4" w:rsidP="1FEEF81F">
      <w:pPr>
        <w:pStyle w:val="redniasiatka1akcent21"/>
        <w:spacing w:after="0" w:line="264" w:lineRule="auto"/>
        <w:ind w:left="0"/>
        <w:jc w:val="both"/>
        <w:rPr>
          <w:rFonts w:ascii="Times New Roman" w:hAnsi="Times New Roman"/>
          <w:color w:val="000000" w:themeColor="text1"/>
          <w:sz w:val="20"/>
          <w:szCs w:val="20"/>
        </w:rPr>
      </w:pPr>
    </w:p>
    <w:p w14:paraId="33AD643B" w14:textId="77777777" w:rsidR="009039D4" w:rsidRDefault="009039D4" w:rsidP="1FEEF81F">
      <w:pPr>
        <w:pStyle w:val="redniasiatka1akcent21"/>
        <w:numPr>
          <w:ilvl w:val="1"/>
          <w:numId w:val="9"/>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Zmiany dotyczące terminu realizacji zadania:</w:t>
      </w:r>
    </w:p>
    <w:p w14:paraId="1DEAF803" w14:textId="77777777" w:rsidR="009039D4" w:rsidRDefault="009039D4" w:rsidP="1FEEF81F">
      <w:pPr>
        <w:pStyle w:val="redniasiatka1akcent21"/>
        <w:spacing w:after="0" w:line="264" w:lineRule="auto"/>
        <w:jc w:val="both"/>
        <w:rPr>
          <w:rFonts w:ascii="Times New Roman" w:hAnsi="Times New Roman"/>
          <w:color w:val="000000" w:themeColor="text1"/>
          <w:sz w:val="20"/>
          <w:szCs w:val="20"/>
        </w:rPr>
      </w:pPr>
    </w:p>
    <w:p w14:paraId="5A3956FE" w14:textId="77777777" w:rsidR="009039D4" w:rsidRDefault="009039D4" w:rsidP="1FEEF81F">
      <w:pPr>
        <w:pStyle w:val="redniasiatka1akcent22"/>
        <w:numPr>
          <w:ilvl w:val="0"/>
          <w:numId w:val="27"/>
        </w:numPr>
        <w:spacing w:after="0" w:line="264" w:lineRule="auto"/>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wystąpienia siły wyższej tj. zdarzenia nieprzewidywalnego, będącego poza kontrolą stron umowy;</w:t>
      </w:r>
    </w:p>
    <w:p w14:paraId="64CB282F"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60D19213"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p>
    <w:p w14:paraId="62DDDE88" w14:textId="77777777" w:rsidR="009039D4" w:rsidRDefault="009039D4" w:rsidP="1FEEF81F">
      <w:pPr>
        <w:pStyle w:val="redniasiatka1akcent22"/>
        <w:numPr>
          <w:ilvl w:val="0"/>
          <w:numId w:val="27"/>
        </w:numPr>
        <w:spacing w:after="0" w:line="264" w:lineRule="auto"/>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wystąpienie stanu nadzwyczajnego (np. stan wyjątkowy, stan wojenny, stan klęski żywiołowej itp.)</w:t>
      </w:r>
    </w:p>
    <w:p w14:paraId="74AEFC5E"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781490BD"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p>
    <w:p w14:paraId="4801A6C2"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 przypadku innych </w:t>
      </w:r>
      <w:r w:rsidR="00975E85" w:rsidRPr="1FEEF81F">
        <w:rPr>
          <w:rFonts w:ascii="Times New Roman" w:hAnsi="Times New Roman"/>
          <w:color w:val="000000" w:themeColor="text1"/>
          <w:sz w:val="20"/>
          <w:szCs w:val="20"/>
        </w:rPr>
        <w:t>przeszkód uniemożliwiających</w:t>
      </w:r>
      <w:r w:rsidRPr="1FEEF81F">
        <w:rPr>
          <w:rFonts w:ascii="Times New Roman" w:hAnsi="Times New Roman"/>
          <w:color w:val="000000" w:themeColor="text1"/>
          <w:sz w:val="20"/>
          <w:szCs w:val="20"/>
        </w:rPr>
        <w:t xml:space="preserve"> zrealizowanie zamówienia, za które nie odpowiada Wykonawca;</w:t>
      </w:r>
    </w:p>
    <w:p w14:paraId="02674350"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 xml:space="preserve">Zmiana terminu określonego w umowie może nastąpić w sytuacji, gdy wykonanie przedmiotu umowy w terminie jest niemożliwe ze względu na wystąpienie obiektywnych przeszkód uniemożliwiających wykonanie zamówienia, </w:t>
      </w:r>
      <w:r w:rsidRPr="1FEEF81F">
        <w:rPr>
          <w:rFonts w:ascii="Times New Roman" w:hAnsi="Times New Roman"/>
          <w:i/>
          <w:iCs/>
          <w:color w:val="000000" w:themeColor="text1"/>
          <w:sz w:val="20"/>
          <w:szCs w:val="20"/>
        </w:rPr>
        <w:lastRenderedPageBreak/>
        <w:t>za które nie odpowiada Wykonawca. W przypadku wystąpienia tego typu sytuacji, termin realizacji umowy zostanie wydłużony o czas niezbędny do eliminacji przeszkody, za którą nie odpowiada Wykonawca.</w:t>
      </w:r>
    </w:p>
    <w:p w14:paraId="4E8DF794"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p>
    <w:p w14:paraId="375FC65B" w14:textId="77777777" w:rsidR="009039D4" w:rsidRDefault="009039D4" w:rsidP="1FEEF81F">
      <w:pPr>
        <w:pStyle w:val="redniasiatka1akcent22"/>
        <w:numPr>
          <w:ilvl w:val="0"/>
          <w:numId w:val="27"/>
        </w:numPr>
        <w:spacing w:after="0" w:line="264" w:lineRule="auto"/>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przedłużającej się niniejszej procedury ofertowej i wyboru Wykonawcy;</w:t>
      </w:r>
    </w:p>
    <w:p w14:paraId="70495684"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4888EE67"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p>
    <w:p w14:paraId="482EC759"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konieczności wykonania zamówień dodatkowych, których wykonanie jest niezbędne dla wykonania przedmiotu Umowy;</w:t>
      </w:r>
    </w:p>
    <w:p w14:paraId="45A28AAE"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określonego w umowie może nastąpić w sytuacji, gdy wykonanie przedmiotu umowy w terminie jest niemożliwe z uwagi na konieczność wykonania zamówień dodatkowych, których zakup jest niezbędny dla wykonania przedmiotu Umowy.</w:t>
      </w:r>
    </w:p>
    <w:p w14:paraId="07AF1DE4"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p>
    <w:p w14:paraId="641A5DC9" w14:textId="77777777" w:rsidR="009039D4" w:rsidRDefault="009039D4" w:rsidP="1FEEF81F">
      <w:pPr>
        <w:pStyle w:val="redniasiatka1akcent22"/>
        <w:numPr>
          <w:ilvl w:val="0"/>
          <w:numId w:val="27"/>
        </w:numPr>
        <w:spacing w:after="0" w:line="264" w:lineRule="auto"/>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opóźnień w wypłacie dofinansowania;</w:t>
      </w:r>
    </w:p>
    <w:p w14:paraId="628CDD6E"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5117B700"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p>
    <w:p w14:paraId="15D46660"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konieczności wprowadzenia zmian w projekcie wymagających akceptacji Instytucji Pośredniczącej</w:t>
      </w:r>
    </w:p>
    <w:p w14:paraId="10682F85"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07F3AF1A"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p>
    <w:p w14:paraId="2A912B40"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1E34EF93"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6FD78C27"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p>
    <w:p w14:paraId="3B28A563"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Zamawiający przewiduje możliwość zmiany umowy w zakresie terminów realizacji lub odbioru przedmiotu </w:t>
      </w:r>
      <w:r w:rsidR="006D1DD2" w:rsidRPr="1FEEF81F">
        <w:rPr>
          <w:rFonts w:ascii="Times New Roman" w:hAnsi="Times New Roman"/>
          <w:color w:val="000000" w:themeColor="text1"/>
          <w:sz w:val="20"/>
          <w:szCs w:val="20"/>
        </w:rPr>
        <w:t>zamówienia,</w:t>
      </w:r>
      <w:r w:rsidRPr="1FEEF81F">
        <w:rPr>
          <w:rFonts w:ascii="Times New Roman" w:hAnsi="Times New Roman"/>
          <w:color w:val="000000" w:themeColor="text1"/>
          <w:sz w:val="20"/>
          <w:szCs w:val="20"/>
        </w:rPr>
        <w:t xml:space="preserve"> jeśli wynikać to będzie z przerw w realizacji lub odbioru przedmiotu zamówienia, powstałych w wyniku ewentualnych prac budowlanych prowadzonych w </w:t>
      </w:r>
      <w:r w:rsidR="006D1DD2" w:rsidRPr="1FEEF81F">
        <w:rPr>
          <w:rFonts w:ascii="Times New Roman" w:hAnsi="Times New Roman"/>
          <w:color w:val="000000" w:themeColor="text1"/>
          <w:sz w:val="20"/>
          <w:szCs w:val="20"/>
        </w:rPr>
        <w:t>budynkach,</w:t>
      </w:r>
      <w:r w:rsidRPr="1FEEF81F">
        <w:rPr>
          <w:rFonts w:ascii="Times New Roman" w:hAnsi="Times New Roman"/>
          <w:color w:val="000000" w:themeColor="text1"/>
          <w:sz w:val="20"/>
          <w:szCs w:val="20"/>
        </w:rPr>
        <w:t xml:space="preserve"> gdzie przedmiot zamówienia ma być dostarczony. </w:t>
      </w:r>
    </w:p>
    <w:p w14:paraId="215D8C20"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W przypadku zaistnienia ww. okoliczności termin zostanie przedłużony lub skrócony o czas niezbędny do zrealizowania przedmiotu zamówienia, co zostanie ustalone za porozumieniem obu stron umowy, w oparciu o ww. okoliczności</w:t>
      </w:r>
    </w:p>
    <w:p w14:paraId="1CD57434" w14:textId="77777777" w:rsidR="009039D4" w:rsidRDefault="009039D4" w:rsidP="1FEEF81F">
      <w:pPr>
        <w:pStyle w:val="redniasiatka1akcent22"/>
        <w:spacing w:after="0" w:line="264" w:lineRule="auto"/>
        <w:jc w:val="both"/>
        <w:rPr>
          <w:rFonts w:ascii="Times New Roman" w:hAnsi="Times New Roman"/>
          <w:i/>
          <w:iCs/>
          <w:color w:val="000000" w:themeColor="text1"/>
          <w:sz w:val="20"/>
          <w:szCs w:val="20"/>
        </w:rPr>
      </w:pPr>
    </w:p>
    <w:p w14:paraId="43D7BACB"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4625D7A9" w14:textId="77777777" w:rsidR="009039D4" w:rsidRDefault="009039D4" w:rsidP="1FEEF81F">
      <w:pPr>
        <w:pStyle w:val="redniasiatka1akcent22"/>
        <w:spacing w:after="0" w:line="264" w:lineRule="auto"/>
        <w:ind w:left="36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W przypadku zaistnienia ww. okoliczności termin zostanie przedłużony o czas niezbędny do zrealizowania przedmiotu zamówienia, co zostanie ustalone za porozumieniem obu stron umowy, w oparciu o ww. okoliczności</w:t>
      </w:r>
    </w:p>
    <w:p w14:paraId="34CF4709" w14:textId="77777777" w:rsidR="009039D4" w:rsidRDefault="009039D4" w:rsidP="1FEEF81F">
      <w:pPr>
        <w:pStyle w:val="redniasiatka1akcent22"/>
        <w:spacing w:after="0" w:line="264" w:lineRule="auto"/>
        <w:jc w:val="both"/>
        <w:rPr>
          <w:rFonts w:ascii="Times New Roman" w:hAnsi="Times New Roman"/>
          <w:i/>
          <w:iCs/>
          <w:color w:val="000000" w:themeColor="text1"/>
          <w:sz w:val="20"/>
          <w:szCs w:val="20"/>
        </w:rPr>
      </w:pPr>
    </w:p>
    <w:p w14:paraId="0EE4F98B"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Dopuszczalne będą zmiany terminu realizacji przedmiotu zamówienia na zgodny wniosek Stron umowy. </w:t>
      </w:r>
    </w:p>
    <w:p w14:paraId="0145F1BD" w14:textId="77777777" w:rsidR="009039D4" w:rsidRDefault="009039D4" w:rsidP="1FEEF81F">
      <w:pPr>
        <w:pStyle w:val="redniasiatka1akcent22"/>
        <w:spacing w:after="0" w:line="264" w:lineRule="auto"/>
        <w:jc w:val="both"/>
        <w:rPr>
          <w:rFonts w:ascii="Times New Roman" w:hAnsi="Times New Roman"/>
          <w:color w:val="000000" w:themeColor="text1"/>
          <w:sz w:val="20"/>
          <w:szCs w:val="20"/>
        </w:rPr>
      </w:pPr>
    </w:p>
    <w:p w14:paraId="73578186" w14:textId="77777777" w:rsidR="009039D4" w:rsidRDefault="009039D4" w:rsidP="1FEEF81F">
      <w:pPr>
        <w:pStyle w:val="redniasiatka1akcent21"/>
        <w:numPr>
          <w:ilvl w:val="1"/>
          <w:numId w:val="9"/>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lastRenderedPageBreak/>
        <w:t>Zmiany dotyczące wynagrodzenia:</w:t>
      </w:r>
    </w:p>
    <w:p w14:paraId="7F10F5C7" w14:textId="77777777" w:rsidR="009039D4" w:rsidRDefault="009039D4" w:rsidP="1FEEF81F">
      <w:pPr>
        <w:pStyle w:val="redniasiatka1akcent21"/>
        <w:spacing w:after="0" w:line="264" w:lineRule="auto"/>
        <w:jc w:val="both"/>
        <w:rPr>
          <w:rFonts w:ascii="Times New Roman" w:hAnsi="Times New Roman"/>
          <w:color w:val="000000" w:themeColor="text1"/>
          <w:sz w:val="20"/>
          <w:szCs w:val="20"/>
          <w:lang w:val="pl-PL"/>
        </w:rPr>
      </w:pPr>
    </w:p>
    <w:p w14:paraId="48B1C1AA" w14:textId="77777777" w:rsidR="009039D4" w:rsidRDefault="009039D4" w:rsidP="1FEEF81F">
      <w:pPr>
        <w:pStyle w:val="redniasiatka1akcent21"/>
        <w:numPr>
          <w:ilvl w:val="0"/>
          <w:numId w:val="22"/>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Możliwa jest zmiana wysokości wynagrodzenia w przypadku zmiany stawki podatku od towarów i usług lub innych podatków/opłat mających wpływ na koszt realizacji zamówienia;</w:t>
      </w:r>
    </w:p>
    <w:p w14:paraId="665F5FA9" w14:textId="77777777" w:rsidR="009039D4" w:rsidRDefault="009039D4" w:rsidP="1FEEF81F">
      <w:pPr>
        <w:pStyle w:val="redniasiatka1akcent21"/>
        <w:spacing w:after="0" w:line="264" w:lineRule="auto"/>
        <w:ind w:left="360"/>
        <w:jc w:val="both"/>
        <w:rPr>
          <w:rFonts w:ascii="Times New Roman" w:hAnsi="Times New Roman"/>
          <w:i/>
          <w:iCs/>
          <w:color w:val="000000" w:themeColor="text1"/>
          <w:sz w:val="20"/>
          <w:szCs w:val="20"/>
          <w:lang w:val="pl-PL"/>
        </w:rPr>
      </w:pPr>
      <w:r w:rsidRPr="1FEEF81F">
        <w:rPr>
          <w:rFonts w:ascii="Times New Roman" w:hAnsi="Times New Roman"/>
          <w:i/>
          <w:iCs/>
          <w:color w:val="000000" w:themeColor="text1"/>
          <w:sz w:val="20"/>
          <w:szCs w:val="20"/>
          <w:lang w:val="pl-PL"/>
        </w:rPr>
        <w:t xml:space="preserve">Wartość wynagrodzenia określonego w umowie może ulec zmianie w przypadku zmiany stawki podatku VAT. W takiej sytuacji wynagrodzenie ulegnie zmianie w sposób odpowiedni </w:t>
      </w:r>
      <w:r w:rsidR="006D1DD2" w:rsidRPr="1FEEF81F">
        <w:rPr>
          <w:rFonts w:ascii="Times New Roman" w:hAnsi="Times New Roman"/>
          <w:i/>
          <w:iCs/>
          <w:color w:val="000000" w:themeColor="text1"/>
          <w:sz w:val="20"/>
          <w:szCs w:val="20"/>
          <w:lang w:val="pl-PL"/>
        </w:rPr>
        <w:t>– tak</w:t>
      </w:r>
      <w:r w:rsidRPr="1FEEF81F">
        <w:rPr>
          <w:rFonts w:ascii="Times New Roman" w:hAnsi="Times New Roman"/>
          <w:i/>
          <w:iCs/>
          <w:color w:val="000000" w:themeColor="text1"/>
          <w:sz w:val="20"/>
          <w:szCs w:val="20"/>
          <w:lang w:val="pl-PL"/>
        </w:rPr>
        <w:t xml:space="preserve"> aby odpowiadało zaktualizowanej stawce tego podatku dla zakresu objętego umową, który na dzień zmiany stawki podatku nie został jeszcze rozliczony.</w:t>
      </w:r>
    </w:p>
    <w:p w14:paraId="73E5CC7B" w14:textId="77777777" w:rsidR="009039D4" w:rsidRDefault="009039D4" w:rsidP="1FEEF81F">
      <w:pPr>
        <w:pStyle w:val="redniasiatka1akcent21"/>
        <w:spacing w:after="0" w:line="264" w:lineRule="auto"/>
        <w:ind w:left="360"/>
        <w:jc w:val="both"/>
        <w:rPr>
          <w:rFonts w:ascii="Times New Roman" w:hAnsi="Times New Roman"/>
          <w:i/>
          <w:iCs/>
          <w:color w:val="000000" w:themeColor="text1"/>
          <w:sz w:val="20"/>
          <w:szCs w:val="20"/>
          <w:lang w:val="pl-PL"/>
        </w:rPr>
      </w:pPr>
    </w:p>
    <w:p w14:paraId="51E26EB6" w14:textId="77777777" w:rsidR="009039D4" w:rsidRDefault="009039D4" w:rsidP="1FEEF81F">
      <w:pPr>
        <w:pStyle w:val="redniasiatka1akcent21"/>
        <w:numPr>
          <w:ilvl w:val="0"/>
          <w:numId w:val="22"/>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76BE28D6" w14:textId="77777777" w:rsidR="009039D4" w:rsidRDefault="009039D4" w:rsidP="1FEEF81F">
      <w:pPr>
        <w:pStyle w:val="redniasiatka1akcent21"/>
        <w:spacing w:after="0" w:line="264" w:lineRule="auto"/>
        <w:ind w:left="360"/>
        <w:jc w:val="both"/>
        <w:rPr>
          <w:rFonts w:ascii="Times New Roman" w:hAnsi="Times New Roman"/>
          <w:i/>
          <w:iCs/>
          <w:color w:val="000000" w:themeColor="text1"/>
          <w:sz w:val="20"/>
          <w:szCs w:val="20"/>
          <w:lang w:val="pl-PL"/>
        </w:rPr>
      </w:pPr>
      <w:r w:rsidRPr="1FEEF81F">
        <w:rPr>
          <w:rFonts w:ascii="Times New Roman" w:hAnsi="Times New Roman"/>
          <w:i/>
          <w:iCs/>
          <w:color w:val="000000" w:themeColor="text1"/>
          <w:sz w:val="20"/>
          <w:szCs w:val="20"/>
          <w:lang w:val="pl-PL"/>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78318915" w14:textId="77777777" w:rsidR="009039D4" w:rsidRDefault="009039D4" w:rsidP="1FEEF81F">
      <w:pPr>
        <w:pStyle w:val="redniasiatka1akcent21"/>
        <w:spacing w:after="0" w:line="264" w:lineRule="auto"/>
        <w:jc w:val="both"/>
        <w:rPr>
          <w:rFonts w:ascii="Times New Roman" w:hAnsi="Times New Roman"/>
          <w:i/>
          <w:iCs/>
          <w:color w:val="000000" w:themeColor="text1"/>
          <w:sz w:val="20"/>
          <w:szCs w:val="20"/>
          <w:lang w:val="pl-PL"/>
        </w:rPr>
      </w:pPr>
    </w:p>
    <w:p w14:paraId="1F64E7D6" w14:textId="77777777" w:rsidR="009039D4" w:rsidRDefault="009039D4" w:rsidP="1FEEF81F">
      <w:pPr>
        <w:pStyle w:val="redniasiatka1akcent21"/>
        <w:numPr>
          <w:ilvl w:val="0"/>
          <w:numId w:val="22"/>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W przypadku konieczności ograniczenia zakresu rzeczowego przedmiotu umowy przez Zamawiającego ze względu na czynniki, których Zamawiający nie mógł przewidzieć w chwili zawierania umowy;</w:t>
      </w:r>
    </w:p>
    <w:p w14:paraId="7D1EC44C" w14:textId="77777777" w:rsidR="009039D4" w:rsidRDefault="009039D4" w:rsidP="1FEEF81F">
      <w:pPr>
        <w:pStyle w:val="redniasiatka1akcent21"/>
        <w:spacing w:after="0" w:line="264" w:lineRule="auto"/>
        <w:ind w:left="360"/>
        <w:jc w:val="both"/>
        <w:rPr>
          <w:rFonts w:ascii="Times New Roman" w:hAnsi="Times New Roman"/>
          <w:i/>
          <w:iCs/>
          <w:color w:val="000000" w:themeColor="text1"/>
          <w:sz w:val="20"/>
          <w:szCs w:val="20"/>
          <w:lang w:val="pl-PL"/>
        </w:rPr>
      </w:pPr>
      <w:r w:rsidRPr="1FEEF81F">
        <w:rPr>
          <w:rFonts w:ascii="Times New Roman" w:hAnsi="Times New Roman"/>
          <w:i/>
          <w:iCs/>
          <w:color w:val="000000" w:themeColor="text1"/>
          <w:sz w:val="20"/>
          <w:szCs w:val="20"/>
          <w:lang w:val="pl-PL"/>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205D835C" w14:textId="77777777" w:rsidR="009039D4" w:rsidRDefault="009039D4" w:rsidP="1FEEF81F">
      <w:pPr>
        <w:pStyle w:val="redniasiatka1akcent21"/>
        <w:spacing w:after="0" w:line="264" w:lineRule="auto"/>
        <w:ind w:left="0"/>
        <w:jc w:val="both"/>
        <w:rPr>
          <w:rFonts w:ascii="Times New Roman" w:hAnsi="Times New Roman"/>
          <w:i/>
          <w:iCs/>
          <w:color w:val="000000" w:themeColor="text1"/>
          <w:sz w:val="20"/>
          <w:szCs w:val="20"/>
          <w:lang w:val="pl-PL"/>
        </w:rPr>
      </w:pPr>
    </w:p>
    <w:p w14:paraId="3E851BB1" w14:textId="77777777" w:rsidR="009039D4" w:rsidRDefault="009039D4" w:rsidP="1FEEF81F">
      <w:pPr>
        <w:pStyle w:val="redniasiatka1akcent21"/>
        <w:numPr>
          <w:ilvl w:val="1"/>
          <w:numId w:val="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Zmiany dotyczące przedmiotu zamówienia, w tym zmiany technologiczne, w szczególności: </w:t>
      </w:r>
    </w:p>
    <w:p w14:paraId="138422C8"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4F36FF17"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pojawienie się na rynku, części, materiałów, technologii lub urządzeń nowszej generacji pozwalających na zaoszczędzenie kosztów realizacji przedmiotu zamówienia lub kosztów eksploatacji przedmiotu zamówienia;</w:t>
      </w:r>
    </w:p>
    <w:p w14:paraId="0BE4E42F"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pojawienie się nowszej technologii wykonania przedmiotu zamówienia pozwalającej na zaoszczędzenie czasu realizacji zamówienia lub jego kosztów, jak również kosztów eksploatacji przedmiotu zamówienia; </w:t>
      </w:r>
    </w:p>
    <w:p w14:paraId="671295D8"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4F0B7734"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konieczność zrealizowania przedmiotu zamówienia przy zastosowaniu innych rozwiązań </w:t>
      </w:r>
      <w:r w:rsidR="006D1DD2" w:rsidRPr="1FEEF81F">
        <w:rPr>
          <w:rFonts w:ascii="Times New Roman" w:hAnsi="Times New Roman"/>
          <w:color w:val="000000" w:themeColor="text1"/>
          <w:sz w:val="20"/>
          <w:szCs w:val="20"/>
        </w:rPr>
        <w:t>technicznych</w:t>
      </w:r>
      <w:r w:rsidRPr="1FEEF81F">
        <w:rPr>
          <w:rFonts w:ascii="Times New Roman" w:hAnsi="Times New Roman"/>
          <w:color w:val="000000" w:themeColor="text1"/>
          <w:sz w:val="20"/>
          <w:szCs w:val="20"/>
        </w:rPr>
        <w:t xml:space="preserve"> lub materiałowych ze względu na zmiany obowiązującego prawa; </w:t>
      </w:r>
    </w:p>
    <w:p w14:paraId="05E8E9C6"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 zakresie zmiany typu/modelu/numeru katalogowego danego towaru, jeżeli nie spowoduje to zmiany przedmiotu umowy; </w:t>
      </w:r>
    </w:p>
    <w:p w14:paraId="535D0946" w14:textId="77777777" w:rsidR="009039D4" w:rsidRDefault="009039D4" w:rsidP="1FEEF81F">
      <w:pPr>
        <w:pStyle w:val="redniasiatka1akcent22"/>
        <w:widowControl w:val="0"/>
        <w:autoSpaceDE w:val="0"/>
        <w:spacing w:after="0" w:line="264" w:lineRule="auto"/>
        <w:ind w:left="709" w:right="-63"/>
        <w:jc w:val="both"/>
        <w:rPr>
          <w:rFonts w:ascii="Times New Roman" w:hAnsi="Times New Roman"/>
          <w:color w:val="000000" w:themeColor="text1"/>
          <w:sz w:val="20"/>
          <w:szCs w:val="20"/>
        </w:rPr>
      </w:pPr>
    </w:p>
    <w:p w14:paraId="3339B30C" w14:textId="77777777" w:rsidR="009039D4" w:rsidRDefault="009039D4" w:rsidP="1FEEF81F">
      <w:pPr>
        <w:pStyle w:val="redniasiatka1akcent21"/>
        <w:numPr>
          <w:ilvl w:val="1"/>
          <w:numId w:val="9"/>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Pozostałe zmiany umowy:</w:t>
      </w:r>
    </w:p>
    <w:p w14:paraId="4796AD6C"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Zmiana danych związanych z obsługą administracyjno-organizacyjną umowy</w:t>
      </w:r>
    </w:p>
    <w:p w14:paraId="7A87EECF"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Zmiana miejsca realizacji zamówienia/dostawy</w:t>
      </w:r>
    </w:p>
    <w:p w14:paraId="4BE16E97"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 xml:space="preserve">Zmiana warunków i terminów płatności </w:t>
      </w:r>
    </w:p>
    <w:p w14:paraId="225C6635"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4DC9C071"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4FE889F0"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Zmiana strony umowy w sytuacji, gdy w prawa i obowiązki Wykonawcy wstąpi inny podmiot</w:t>
      </w:r>
    </w:p>
    <w:p w14:paraId="2700A2B1" w14:textId="77777777" w:rsidR="009039D4" w:rsidRDefault="009039D4" w:rsidP="1FEEF81F">
      <w:pPr>
        <w:pStyle w:val="redniasiatka1akcent21"/>
        <w:numPr>
          <w:ilvl w:val="0"/>
          <w:numId w:val="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lastRenderedPageBreak/>
        <w:t>Wszelkie zmiany i uzupełnienia do umowy zawartej z wybranym Wykonawcą muszą być dokonywane w formie pisemnych aneksów do umowy podpisanych przez obie strony, pod rygorem nieważności.</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42C26AE4" w14:textId="77777777" w:rsidTr="1FEEF81F">
        <w:trPr>
          <w:trHeight w:val="365"/>
        </w:trPr>
        <w:tc>
          <w:tcPr>
            <w:tcW w:w="8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6E265B" w14:textId="77777777" w:rsidR="009039D4" w:rsidRDefault="009039D4" w:rsidP="1FEEF81F">
            <w:pPr>
              <w:numPr>
                <w:ilvl w:val="0"/>
                <w:numId w:val="13"/>
              </w:numPr>
              <w:spacing w:after="0" w:line="264" w:lineRule="auto"/>
              <w:ind w:left="284" w:hanging="284"/>
              <w:contextualSpacing/>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Przetwarzanie danych osobowych</w:t>
            </w:r>
          </w:p>
        </w:tc>
      </w:tr>
    </w:tbl>
    <w:p w14:paraId="378B9401"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1.</w:t>
      </w:r>
      <w:r>
        <w:tab/>
      </w:r>
      <w:r w:rsidRPr="1FEEF81F">
        <w:rPr>
          <w:rFonts w:ascii="Times New Roman" w:hAnsi="Times New Roman"/>
          <w:color w:val="000000" w:themeColor="text1"/>
        </w:rPr>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0B9C8C7"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2.</w:t>
      </w:r>
      <w:r>
        <w:tab/>
      </w:r>
      <w:r w:rsidRPr="1FEEF81F">
        <w:rPr>
          <w:rFonts w:ascii="Times New Roman" w:hAnsi="Times New Roman"/>
          <w:color w:val="000000" w:themeColor="text1"/>
        </w:rPr>
        <w:t>Zamawiający oświadcza, że jest administratorem danych, o których mowa w niniejszym zapytaniu ofertowym.</w:t>
      </w:r>
    </w:p>
    <w:p w14:paraId="725828AC"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3.</w:t>
      </w:r>
      <w:r>
        <w:tab/>
      </w:r>
      <w:r w:rsidRPr="1FEEF81F">
        <w:rPr>
          <w:rFonts w:ascii="Times New Roman" w:hAnsi="Times New Roman"/>
          <w:color w:val="000000" w:themeColor="text1"/>
        </w:rPr>
        <w:t xml:space="preserve">Zamawiający będzie przetwarzać dane osobowe w zakresie i celu przeprowadzenia postępowania ofertowego oraz realizacji obowiązku prawnego na podstawie art. 6 ust. 1 lit. c  RODO </w:t>
      </w:r>
    </w:p>
    <w:p w14:paraId="3B1D3909"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4.</w:t>
      </w:r>
      <w:r>
        <w:tab/>
      </w:r>
      <w:r w:rsidRPr="1FEEF81F">
        <w:rPr>
          <w:rFonts w:ascii="Times New Roman" w:hAnsi="Times New Roman"/>
          <w:color w:val="000000" w:themeColor="text1"/>
        </w:rPr>
        <w:t>Podanie danych osobowych jest warunkiem udziału w niniejszym postępowaniu oraz wymogiem ustawowym do wypełnienia obowiązków wynikających z mocy prawa. Brak podania danych osobowych uniemożliwia udział Oferenta w postępowaniu ofertowym.</w:t>
      </w:r>
    </w:p>
    <w:p w14:paraId="6B21D885"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5.</w:t>
      </w:r>
      <w:r>
        <w:tab/>
      </w:r>
      <w:r w:rsidRPr="1FEEF81F">
        <w:rPr>
          <w:rFonts w:ascii="Times New Roman" w:hAnsi="Times New Roman"/>
          <w:color w:val="000000" w:themeColor="text1"/>
        </w:rPr>
        <w:t xml:space="preserve">Odbiorcą danych mogą być w szczególności Instytucje Pośredniczące, Instytucje Zarządzające oraz inne instytucje państwowe i unijne, jak również podmioty zaangażowane przez te instytucje w związku z audytem, rozliczeniem i kontrolą projektu </w:t>
      </w:r>
      <w:r w:rsidR="006D1DD2" w:rsidRPr="1FEEF81F">
        <w:rPr>
          <w:rFonts w:ascii="Times New Roman" w:hAnsi="Times New Roman"/>
          <w:color w:val="000000" w:themeColor="text1"/>
        </w:rPr>
        <w:t>unijnego, Urząd</w:t>
      </w:r>
      <w:r w:rsidRPr="1FEEF81F">
        <w:rPr>
          <w:rFonts w:ascii="Times New Roman" w:hAnsi="Times New Roman"/>
          <w:color w:val="000000" w:themeColor="text1"/>
        </w:rPr>
        <w:t xml:space="preserve">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0C7C66BF"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6.</w:t>
      </w:r>
      <w:r>
        <w:tab/>
      </w:r>
      <w:r w:rsidRPr="1FEEF81F">
        <w:rPr>
          <w:rFonts w:ascii="Times New Roman" w:hAnsi="Times New Roman"/>
          <w:color w:val="000000" w:themeColor="text1"/>
        </w:rPr>
        <w:t>Oferent posiada:</w:t>
      </w:r>
    </w:p>
    <w:p w14:paraId="1B7E6DC1" w14:textId="77777777" w:rsidR="009039D4" w:rsidRDefault="009039D4" w:rsidP="1FEEF81F">
      <w:pPr>
        <w:pStyle w:val="Subitemnumbered"/>
        <w:numPr>
          <w:ilvl w:val="0"/>
          <w:numId w:val="6"/>
        </w:numPr>
        <w:spacing w:line="264" w:lineRule="auto"/>
        <w:jc w:val="both"/>
        <w:rPr>
          <w:rFonts w:ascii="Times New Roman" w:hAnsi="Times New Roman"/>
          <w:color w:val="000000" w:themeColor="text1"/>
        </w:rPr>
      </w:pPr>
      <w:r w:rsidRPr="1FEEF81F">
        <w:rPr>
          <w:rFonts w:ascii="Times New Roman" w:hAnsi="Times New Roman"/>
          <w:color w:val="000000" w:themeColor="text1"/>
        </w:rPr>
        <w:t>na podstawie art. 15 RODO prawo dostępu do danych osobowych dotyczących oferenta;</w:t>
      </w:r>
    </w:p>
    <w:p w14:paraId="5C4539B6" w14:textId="77777777" w:rsidR="009039D4" w:rsidRDefault="009039D4" w:rsidP="1FEEF81F">
      <w:pPr>
        <w:pStyle w:val="Subitemnumbered"/>
        <w:numPr>
          <w:ilvl w:val="0"/>
          <w:numId w:val="6"/>
        </w:numPr>
        <w:spacing w:line="264" w:lineRule="auto"/>
        <w:jc w:val="both"/>
        <w:rPr>
          <w:rFonts w:ascii="Times New Roman" w:hAnsi="Times New Roman"/>
          <w:color w:val="000000" w:themeColor="text1"/>
        </w:rPr>
      </w:pPr>
      <w:r w:rsidRPr="1FEEF81F">
        <w:rPr>
          <w:rFonts w:ascii="Times New Roman" w:hAnsi="Times New Roman"/>
          <w:color w:val="000000" w:themeColor="text1"/>
        </w:rPr>
        <w:t>na podstawie art. 16 RODO prawo do sprostowania danych osobowych oferenta;</w:t>
      </w:r>
    </w:p>
    <w:p w14:paraId="66C3E896" w14:textId="77777777" w:rsidR="009039D4" w:rsidRDefault="009039D4" w:rsidP="1FEEF81F">
      <w:pPr>
        <w:pStyle w:val="Subitemnumbered"/>
        <w:numPr>
          <w:ilvl w:val="0"/>
          <w:numId w:val="6"/>
        </w:numPr>
        <w:spacing w:line="264" w:lineRule="auto"/>
        <w:jc w:val="both"/>
        <w:rPr>
          <w:rFonts w:ascii="Times New Roman" w:hAnsi="Times New Roman"/>
          <w:color w:val="000000" w:themeColor="text1"/>
        </w:rPr>
      </w:pPr>
      <w:r w:rsidRPr="1FEEF81F">
        <w:rPr>
          <w:rFonts w:ascii="Times New Roman" w:hAnsi="Times New Roman"/>
          <w:color w:val="000000" w:themeColor="text1"/>
        </w:rPr>
        <w:t>na podstawie art. 18 RODO prawo żądania od administratora ograniczenia przetwarzania danych osobowych z zastrzeżeniem przypadków, o których mowa w art. 18 ust. 2 RODO</w:t>
      </w:r>
    </w:p>
    <w:p w14:paraId="04BEAACC"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7.</w:t>
      </w:r>
      <w:r>
        <w:tab/>
      </w:r>
      <w:r w:rsidRPr="1FEEF81F">
        <w:rPr>
          <w:rFonts w:ascii="Times New Roman" w:hAnsi="Times New Roman"/>
          <w:color w:val="000000" w:themeColor="text1"/>
        </w:rPr>
        <w:t>W każdej chwili, Oferentowi przysługuje prawo wniesienia skargi do organu nadzorczego (GIODO lub jego prawny następca - Prezes Urzędu Ochrony Danych Osobowych).</w:t>
      </w:r>
    </w:p>
    <w:p w14:paraId="21AB0198"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8. Okres przetwarzania obejmuje okres wykonywania zobowiązań oraz okres przedawnienia roszczeń wynikający z przepisów, oraz okres przechowywania dokumentacji projektowej zgodnie zapisami umowy o dofinansowanie projektu</w:t>
      </w:r>
    </w:p>
    <w:p w14:paraId="3868E183"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9. W przypadku zawarcia umowy lub zamówienia pomiędzy Oferentem a Zamawiającym, dane podane przez Oferenta będą przetwarzane w celu wykonania takiej umowy lub zamówienia oraz ich rozliczenia.</w:t>
      </w:r>
    </w:p>
    <w:p w14:paraId="2AA02865" w14:textId="77777777" w:rsidR="009039D4" w:rsidRDefault="009039D4" w:rsidP="1FEEF81F">
      <w:pPr>
        <w:pStyle w:val="redniasiatka1akcent21"/>
        <w:spacing w:after="0" w:line="264" w:lineRule="auto"/>
        <w:jc w:val="both"/>
        <w:rPr>
          <w:rFonts w:ascii="Times New Roman" w:hAnsi="Times New Roman"/>
          <w:color w:val="000000" w:themeColor="text1"/>
          <w:sz w:val="20"/>
          <w:szCs w:val="20"/>
          <w:lang w:val="pl-PL"/>
        </w:rPr>
      </w:pP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287F8CA4" w14:textId="77777777" w:rsidTr="1FEEF81F">
        <w:trPr>
          <w:trHeight w:val="365"/>
        </w:trPr>
        <w:tc>
          <w:tcPr>
            <w:tcW w:w="8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3A814F" w14:textId="77777777" w:rsidR="009039D4" w:rsidRDefault="009039D4" w:rsidP="1FEEF81F">
            <w:pPr>
              <w:pStyle w:val="Jasnasiatkaakcent31"/>
              <w:numPr>
                <w:ilvl w:val="0"/>
                <w:numId w:val="13"/>
              </w:numPr>
              <w:spacing w:after="0" w:line="264" w:lineRule="auto"/>
              <w:ind w:left="284" w:hanging="284"/>
              <w:jc w:val="both"/>
              <w:rPr>
                <w:rFonts w:ascii="Times New Roman" w:hAnsi="Times New Roman"/>
                <w:b/>
                <w:bCs/>
                <w:color w:val="000000" w:themeColor="text1"/>
                <w:sz w:val="20"/>
                <w:szCs w:val="20"/>
              </w:rPr>
            </w:pPr>
            <w:r w:rsidRPr="1FEEF81F">
              <w:rPr>
                <w:rFonts w:ascii="Times New Roman" w:eastAsia="Times New Roman" w:hAnsi="Times New Roman"/>
                <w:b/>
                <w:bCs/>
                <w:color w:val="000000" w:themeColor="text1"/>
                <w:sz w:val="20"/>
                <w:szCs w:val="20"/>
              </w:rPr>
              <w:t xml:space="preserve"> </w:t>
            </w:r>
            <w:r w:rsidRPr="1FEEF81F">
              <w:rPr>
                <w:rFonts w:ascii="Times New Roman" w:hAnsi="Times New Roman"/>
                <w:b/>
                <w:bCs/>
                <w:color w:val="000000" w:themeColor="text1"/>
                <w:sz w:val="20"/>
                <w:szCs w:val="20"/>
              </w:rPr>
              <w:t>Wykaz załączników</w:t>
            </w:r>
          </w:p>
        </w:tc>
      </w:tr>
    </w:tbl>
    <w:p w14:paraId="40433A5B" w14:textId="77777777" w:rsidR="009039D4" w:rsidRDefault="009039D4" w:rsidP="1FEEF81F">
      <w:pPr>
        <w:pStyle w:val="Subitemnumbered"/>
        <w:spacing w:line="264" w:lineRule="auto"/>
        <w:ind w:left="0" w:firstLine="0"/>
        <w:jc w:val="both"/>
        <w:rPr>
          <w:rFonts w:ascii="Times New Roman" w:hAnsi="Times New Roman"/>
          <w:color w:val="000000" w:themeColor="text1"/>
        </w:rPr>
      </w:pPr>
    </w:p>
    <w:p w14:paraId="6E229989" w14:textId="77777777" w:rsidR="009039D4" w:rsidRPr="00D010DE" w:rsidRDefault="009039D4" w:rsidP="1FEEF81F">
      <w:pPr>
        <w:pStyle w:val="Subitemnumbered"/>
        <w:numPr>
          <w:ilvl w:val="0"/>
          <w:numId w:val="14"/>
        </w:numPr>
        <w:spacing w:line="264" w:lineRule="auto"/>
        <w:jc w:val="both"/>
        <w:rPr>
          <w:rFonts w:ascii="Times New Roman" w:hAnsi="Times New Roman"/>
          <w:color w:val="000000" w:themeColor="text1"/>
        </w:rPr>
      </w:pPr>
      <w:r w:rsidRPr="1FEEF81F">
        <w:rPr>
          <w:rFonts w:ascii="Times New Roman" w:hAnsi="Times New Roman"/>
          <w:b/>
          <w:bCs/>
          <w:color w:val="000000" w:themeColor="text1"/>
        </w:rPr>
        <w:t>Załącznik nr 1</w:t>
      </w:r>
      <w:r w:rsidRPr="1FEEF81F">
        <w:rPr>
          <w:rFonts w:ascii="Times New Roman" w:hAnsi="Times New Roman"/>
          <w:color w:val="000000" w:themeColor="text1"/>
        </w:rPr>
        <w:t xml:space="preserve"> - Formularz ofertowy; </w:t>
      </w:r>
    </w:p>
    <w:p w14:paraId="40690CDD" w14:textId="77777777" w:rsidR="009039D4" w:rsidRPr="00D010DE" w:rsidRDefault="009039D4" w:rsidP="1FEEF81F">
      <w:pPr>
        <w:pStyle w:val="Subitemnumbered"/>
        <w:numPr>
          <w:ilvl w:val="0"/>
          <w:numId w:val="14"/>
        </w:numPr>
        <w:spacing w:line="264" w:lineRule="auto"/>
        <w:jc w:val="both"/>
        <w:rPr>
          <w:rFonts w:ascii="Times New Roman" w:hAnsi="Times New Roman"/>
          <w:color w:val="000000" w:themeColor="text1"/>
        </w:rPr>
      </w:pPr>
      <w:r w:rsidRPr="1FEEF81F">
        <w:rPr>
          <w:rFonts w:ascii="Times New Roman" w:hAnsi="Times New Roman"/>
          <w:b/>
          <w:bCs/>
          <w:color w:val="000000" w:themeColor="text1"/>
        </w:rPr>
        <w:t xml:space="preserve">Załącznik nr 2 - </w:t>
      </w:r>
      <w:r w:rsidRPr="1FEEF81F">
        <w:rPr>
          <w:rFonts w:ascii="Times New Roman" w:hAnsi="Times New Roman"/>
          <w:color w:val="000000" w:themeColor="text1"/>
        </w:rPr>
        <w:t xml:space="preserve">Oświadczenie o braku powiązań osobowych lub kapitałowych pomiędzy Wykonawcą a Zamawiającym. </w:t>
      </w:r>
    </w:p>
    <w:p w14:paraId="191F49F0" w14:textId="77777777" w:rsidR="009039D4" w:rsidRPr="00F22B1C" w:rsidRDefault="009039D4" w:rsidP="1FEEF81F">
      <w:pPr>
        <w:pStyle w:val="Subitemnumbered"/>
        <w:numPr>
          <w:ilvl w:val="0"/>
          <w:numId w:val="14"/>
        </w:numPr>
        <w:spacing w:line="264" w:lineRule="auto"/>
        <w:jc w:val="both"/>
        <w:rPr>
          <w:rFonts w:ascii="Times New Roman" w:hAnsi="Times New Roman"/>
          <w:color w:val="000000" w:themeColor="text1"/>
        </w:rPr>
      </w:pPr>
      <w:r w:rsidRPr="1FEEF81F">
        <w:rPr>
          <w:rFonts w:ascii="Times New Roman" w:hAnsi="Times New Roman"/>
          <w:b/>
          <w:bCs/>
          <w:color w:val="000000" w:themeColor="text1"/>
        </w:rPr>
        <w:t xml:space="preserve">Załącznik nr 3 – </w:t>
      </w:r>
      <w:r w:rsidRPr="1FEEF81F">
        <w:rPr>
          <w:rFonts w:ascii="Times New Roman" w:hAnsi="Times New Roman"/>
          <w:color w:val="000000" w:themeColor="text1"/>
        </w:rPr>
        <w:t>Oświadczenie od wykonawcy w zakresie wypełnienia obowiązków informacyjnych przewidzianych w art. 13 lub art. 14 RODO</w:t>
      </w:r>
      <w:r w:rsidR="00D010DE" w:rsidRPr="1FEEF81F">
        <w:rPr>
          <w:rFonts w:ascii="Times New Roman" w:hAnsi="Times New Roman"/>
          <w:color w:val="000000" w:themeColor="text1"/>
        </w:rPr>
        <w:t>,</w:t>
      </w:r>
    </w:p>
    <w:p w14:paraId="606432E2" w14:textId="77777777" w:rsidR="009039D4" w:rsidRDefault="009039D4" w:rsidP="1FEEF81F">
      <w:pPr>
        <w:spacing w:after="0" w:line="264" w:lineRule="auto"/>
        <w:jc w:val="both"/>
        <w:rPr>
          <w:rFonts w:ascii="Times New Roman" w:hAnsi="Times New Roman"/>
          <w:b/>
          <w:bCs/>
          <w:color w:val="000000" w:themeColor="text1"/>
          <w:sz w:val="20"/>
          <w:szCs w:val="20"/>
        </w:rPr>
      </w:pPr>
    </w:p>
    <w:p w14:paraId="7F00F8DD" w14:textId="77777777" w:rsidR="009039D4" w:rsidRDefault="009039D4" w:rsidP="1FEEF81F">
      <w:pPr>
        <w:spacing w:after="0" w:line="264" w:lineRule="auto"/>
        <w:jc w:val="both"/>
        <w:rPr>
          <w:rFonts w:ascii="Times New Roman" w:hAnsi="Times New Roman"/>
          <w:b/>
          <w:bCs/>
          <w:color w:val="000000" w:themeColor="text1"/>
          <w:sz w:val="20"/>
          <w:szCs w:val="20"/>
        </w:rPr>
      </w:pPr>
    </w:p>
    <w:p w14:paraId="545F4089" w14:textId="37F57AE2" w:rsidR="1FEEF81F" w:rsidRDefault="1FEEF81F" w:rsidP="1FEEF81F">
      <w:pPr>
        <w:spacing w:after="0" w:line="264" w:lineRule="auto"/>
        <w:jc w:val="both"/>
        <w:rPr>
          <w:rFonts w:ascii="Times New Roman" w:hAnsi="Times New Roman"/>
          <w:b/>
          <w:bCs/>
          <w:color w:val="000000" w:themeColor="text1"/>
          <w:sz w:val="20"/>
          <w:szCs w:val="20"/>
        </w:rPr>
      </w:pPr>
    </w:p>
    <w:p w14:paraId="4E38E589" w14:textId="5276AB7A" w:rsidR="1FEEF81F" w:rsidRDefault="1FEEF81F" w:rsidP="1FEEF81F">
      <w:pPr>
        <w:spacing w:after="0" w:line="264" w:lineRule="auto"/>
        <w:jc w:val="both"/>
        <w:rPr>
          <w:rFonts w:ascii="Times New Roman" w:hAnsi="Times New Roman"/>
          <w:b/>
          <w:bCs/>
          <w:color w:val="000000" w:themeColor="text1"/>
          <w:sz w:val="20"/>
          <w:szCs w:val="20"/>
        </w:rPr>
      </w:pPr>
    </w:p>
    <w:p w14:paraId="1D51260C" w14:textId="7A151828" w:rsidR="1FEEF81F" w:rsidRDefault="1FEEF81F" w:rsidP="1FEEF81F">
      <w:pPr>
        <w:spacing w:after="0" w:line="264" w:lineRule="auto"/>
        <w:jc w:val="both"/>
        <w:rPr>
          <w:rFonts w:ascii="Times New Roman" w:hAnsi="Times New Roman"/>
          <w:b/>
          <w:bCs/>
          <w:color w:val="000000" w:themeColor="text1"/>
          <w:sz w:val="20"/>
          <w:szCs w:val="20"/>
        </w:rPr>
      </w:pPr>
    </w:p>
    <w:p w14:paraId="0FA618AB" w14:textId="0EB80F5E" w:rsidR="1FEEF81F" w:rsidRDefault="1FEEF81F" w:rsidP="1FEEF81F">
      <w:pPr>
        <w:spacing w:after="0" w:line="264" w:lineRule="auto"/>
        <w:jc w:val="both"/>
        <w:rPr>
          <w:rFonts w:ascii="Times New Roman" w:hAnsi="Times New Roman"/>
          <w:b/>
          <w:bCs/>
          <w:color w:val="000000" w:themeColor="text1"/>
          <w:sz w:val="20"/>
          <w:szCs w:val="20"/>
        </w:rPr>
      </w:pPr>
    </w:p>
    <w:p w14:paraId="48DB39FD" w14:textId="0D046410" w:rsidR="1FEEF81F" w:rsidRDefault="1FEEF81F" w:rsidP="1FEEF81F">
      <w:pPr>
        <w:spacing w:after="0" w:line="264" w:lineRule="auto"/>
        <w:jc w:val="both"/>
        <w:rPr>
          <w:rFonts w:ascii="Times New Roman" w:hAnsi="Times New Roman"/>
          <w:b/>
          <w:bCs/>
          <w:color w:val="000000" w:themeColor="text1"/>
          <w:sz w:val="20"/>
          <w:szCs w:val="20"/>
        </w:rPr>
      </w:pPr>
    </w:p>
    <w:p w14:paraId="08D1DF4E" w14:textId="31FBF97E" w:rsidR="1FEEF81F" w:rsidRDefault="1FEEF81F" w:rsidP="1FEEF81F">
      <w:pPr>
        <w:spacing w:after="0" w:line="264" w:lineRule="auto"/>
        <w:jc w:val="both"/>
        <w:rPr>
          <w:rFonts w:ascii="Times New Roman" w:hAnsi="Times New Roman"/>
          <w:b/>
          <w:bCs/>
          <w:color w:val="000000" w:themeColor="text1"/>
          <w:sz w:val="20"/>
          <w:szCs w:val="20"/>
        </w:rPr>
      </w:pPr>
    </w:p>
    <w:p w14:paraId="153E50A7" w14:textId="27476001" w:rsidR="1FEEF81F" w:rsidRDefault="1FEEF81F" w:rsidP="1FEEF81F">
      <w:pPr>
        <w:spacing w:after="0" w:line="264" w:lineRule="auto"/>
        <w:jc w:val="both"/>
        <w:rPr>
          <w:rFonts w:ascii="Times New Roman" w:hAnsi="Times New Roman"/>
          <w:b/>
          <w:bCs/>
          <w:color w:val="000000" w:themeColor="text1"/>
          <w:sz w:val="20"/>
          <w:szCs w:val="20"/>
        </w:rPr>
      </w:pPr>
    </w:p>
    <w:p w14:paraId="51349B43" w14:textId="33BBBDF6" w:rsidR="1FEEF81F" w:rsidRDefault="1FEEF81F" w:rsidP="1FEEF81F">
      <w:pPr>
        <w:spacing w:after="0" w:line="264" w:lineRule="auto"/>
        <w:jc w:val="both"/>
        <w:rPr>
          <w:rFonts w:ascii="Times New Roman" w:hAnsi="Times New Roman"/>
          <w:b/>
          <w:bCs/>
          <w:color w:val="000000" w:themeColor="text1"/>
          <w:sz w:val="20"/>
          <w:szCs w:val="20"/>
        </w:rPr>
      </w:pPr>
    </w:p>
    <w:p w14:paraId="016C2A57" w14:textId="61905C83" w:rsidR="1FEEF81F" w:rsidRDefault="1FEEF81F" w:rsidP="1FEEF81F">
      <w:pPr>
        <w:spacing w:after="0" w:line="264" w:lineRule="auto"/>
        <w:jc w:val="both"/>
        <w:rPr>
          <w:rFonts w:ascii="Times New Roman" w:hAnsi="Times New Roman"/>
          <w:b/>
          <w:bCs/>
          <w:color w:val="000000" w:themeColor="text1"/>
          <w:sz w:val="20"/>
          <w:szCs w:val="20"/>
        </w:rPr>
      </w:pPr>
    </w:p>
    <w:p w14:paraId="64241690" w14:textId="77777777" w:rsidR="00CF0207" w:rsidRDefault="009039D4" w:rsidP="1FEEF81F">
      <w:pPr>
        <w:spacing w:after="0" w:line="264" w:lineRule="auto"/>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Załącznik nr 1 – Formularz ofertowy </w:t>
      </w:r>
    </w:p>
    <w:p w14:paraId="578277EA" w14:textId="77777777" w:rsidR="00CF0207" w:rsidRDefault="00CF0207" w:rsidP="1FEEF81F">
      <w:pPr>
        <w:spacing w:after="0" w:line="264" w:lineRule="auto"/>
        <w:jc w:val="both"/>
        <w:rPr>
          <w:rFonts w:ascii="Times New Roman" w:hAnsi="Times New Roman"/>
          <w:b/>
          <w:bCs/>
          <w:color w:val="000000" w:themeColor="text1"/>
          <w:sz w:val="20"/>
          <w:szCs w:val="20"/>
        </w:rPr>
      </w:pPr>
    </w:p>
    <w:p w14:paraId="433F3189" w14:textId="77777777" w:rsidR="00CF0207" w:rsidRDefault="00CF0207" w:rsidP="1FEEF81F">
      <w:pPr>
        <w:spacing w:after="0" w:line="264" w:lineRule="auto"/>
        <w:jc w:val="both"/>
        <w:rPr>
          <w:rFonts w:ascii="Times New Roman" w:hAnsi="Times New Roman"/>
          <w:b/>
          <w:bCs/>
          <w:color w:val="000000" w:themeColor="text1"/>
          <w:sz w:val="20"/>
          <w:szCs w:val="20"/>
        </w:rPr>
      </w:pPr>
    </w:p>
    <w:p w14:paraId="6E2A0032" w14:textId="77777777" w:rsidR="00CF0207" w:rsidRDefault="00CF0207" w:rsidP="1FEEF81F">
      <w:pPr>
        <w:spacing w:after="0" w:line="264" w:lineRule="auto"/>
        <w:jc w:val="both"/>
        <w:rPr>
          <w:rFonts w:ascii="Times New Roman" w:hAnsi="Times New Roman"/>
          <w:b/>
          <w:bCs/>
          <w:color w:val="000000" w:themeColor="text1"/>
          <w:sz w:val="20"/>
          <w:szCs w:val="20"/>
        </w:rPr>
      </w:pPr>
    </w:p>
    <w:p w14:paraId="5C566078" w14:textId="77777777" w:rsidR="009039D4" w:rsidRDefault="009039D4" w:rsidP="1FEEF81F">
      <w:pPr>
        <w:spacing w:after="0" w:line="264" w:lineRule="auto"/>
        <w:jc w:val="both"/>
        <w:rPr>
          <w:rFonts w:ascii="Times New Roman" w:hAnsi="Times New Roman"/>
          <w:b/>
          <w:bCs/>
          <w:color w:val="000000" w:themeColor="text1"/>
          <w:sz w:val="20"/>
          <w:szCs w:val="20"/>
        </w:rPr>
      </w:pPr>
    </w:p>
    <w:p w14:paraId="78BFC16B" w14:textId="77777777" w:rsidR="009039D4" w:rsidRDefault="009039D4" w:rsidP="1FEEF81F">
      <w:pPr>
        <w:spacing w:after="0" w:line="264" w:lineRule="auto"/>
        <w:jc w:val="both"/>
        <w:rPr>
          <w:rFonts w:ascii="Times New Roman" w:hAnsi="Times New Roman"/>
          <w:b/>
          <w:bCs/>
          <w:color w:val="000000" w:themeColor="text1"/>
          <w:sz w:val="20"/>
          <w:szCs w:val="20"/>
        </w:rPr>
      </w:pPr>
    </w:p>
    <w:p w14:paraId="6F6C204D" w14:textId="77777777" w:rsidR="009039D4" w:rsidRDefault="009039D4" w:rsidP="1FEEF81F">
      <w:pPr>
        <w:spacing w:after="0" w:line="264" w:lineRule="auto"/>
        <w:jc w:val="center"/>
        <w:rPr>
          <w:rFonts w:ascii="Times New Roman" w:hAnsi="Times New Roman"/>
          <w:color w:val="000000" w:themeColor="text1"/>
          <w:sz w:val="20"/>
          <w:szCs w:val="20"/>
        </w:rPr>
      </w:pPr>
      <w:r w:rsidRPr="1FEEF81F">
        <w:rPr>
          <w:rFonts w:ascii="Times New Roman" w:hAnsi="Times New Roman"/>
          <w:color w:val="000000" w:themeColor="text1"/>
          <w:sz w:val="20"/>
          <w:szCs w:val="20"/>
        </w:rPr>
        <w:t>……………………………….</w:t>
      </w:r>
      <w:r>
        <w:tab/>
      </w:r>
      <w:r>
        <w:tab/>
      </w:r>
      <w:r>
        <w:tab/>
      </w:r>
      <w:r>
        <w:tab/>
      </w:r>
      <w:r>
        <w:tab/>
      </w:r>
      <w:r w:rsidRPr="1FEEF81F">
        <w:rPr>
          <w:rFonts w:ascii="Times New Roman" w:hAnsi="Times New Roman"/>
          <w:color w:val="000000" w:themeColor="text1"/>
          <w:sz w:val="20"/>
          <w:szCs w:val="20"/>
        </w:rPr>
        <w:t>………………………………..</w:t>
      </w:r>
    </w:p>
    <w:p w14:paraId="222022AF" w14:textId="77777777" w:rsidR="009039D4" w:rsidRDefault="009039D4" w:rsidP="1FEEF81F">
      <w:pPr>
        <w:spacing w:after="0" w:line="264" w:lineRule="auto"/>
        <w:ind w:firstLine="708"/>
        <w:rPr>
          <w:rFonts w:ascii="Times New Roman" w:hAnsi="Times New Roman"/>
          <w:color w:val="000000" w:themeColor="text1"/>
          <w:sz w:val="20"/>
          <w:szCs w:val="20"/>
        </w:rPr>
      </w:pPr>
      <w:r w:rsidRPr="1FEEF81F">
        <w:rPr>
          <w:rFonts w:ascii="Times New Roman" w:hAnsi="Times New Roman"/>
          <w:color w:val="000000" w:themeColor="text1"/>
          <w:sz w:val="20"/>
          <w:szCs w:val="20"/>
        </w:rPr>
        <w:t>Pieczęć Wykonawcy</w:t>
      </w:r>
      <w:r>
        <w:tab/>
      </w:r>
      <w:r>
        <w:tab/>
      </w:r>
      <w:r>
        <w:tab/>
      </w:r>
      <w:r>
        <w:tab/>
      </w:r>
      <w:r>
        <w:tab/>
      </w:r>
      <w:r>
        <w:tab/>
      </w:r>
      <w:r w:rsidRPr="1FEEF81F">
        <w:rPr>
          <w:rFonts w:ascii="Times New Roman" w:hAnsi="Times New Roman"/>
          <w:color w:val="000000" w:themeColor="text1"/>
          <w:sz w:val="20"/>
          <w:szCs w:val="20"/>
        </w:rPr>
        <w:t xml:space="preserve">       Miejscowość, data </w:t>
      </w:r>
      <w:r>
        <w:tab/>
      </w:r>
      <w:r>
        <w:tab/>
      </w:r>
      <w:r w:rsidRPr="1FEEF81F">
        <w:rPr>
          <w:rFonts w:ascii="Times New Roman" w:hAnsi="Times New Roman"/>
          <w:color w:val="000000" w:themeColor="text1"/>
          <w:sz w:val="20"/>
          <w:szCs w:val="20"/>
        </w:rPr>
        <w:t xml:space="preserve">                                        </w:t>
      </w:r>
    </w:p>
    <w:p w14:paraId="45DF5F07" w14:textId="77777777" w:rsidR="009039D4" w:rsidRDefault="009039D4" w:rsidP="1FEEF81F">
      <w:pPr>
        <w:autoSpaceDE w:val="0"/>
        <w:spacing w:after="0" w:line="264" w:lineRule="auto"/>
        <w:jc w:val="both"/>
        <w:rPr>
          <w:rFonts w:ascii="Times New Roman" w:hAnsi="Times New Roman"/>
          <w:color w:val="000000" w:themeColor="text1"/>
          <w:sz w:val="20"/>
          <w:szCs w:val="20"/>
        </w:rPr>
      </w:pPr>
    </w:p>
    <w:p w14:paraId="254D6603" w14:textId="77777777" w:rsidR="009039D4" w:rsidRDefault="009039D4" w:rsidP="1FEEF81F">
      <w:pPr>
        <w:spacing w:after="0" w:line="264" w:lineRule="auto"/>
        <w:jc w:val="cente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OFERTA</w:t>
      </w:r>
    </w:p>
    <w:p w14:paraId="254F4C18"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Dane Wykonawcy:</w:t>
      </w:r>
    </w:p>
    <w:p w14:paraId="6E2707BD"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Nazwa……………………………………………</w:t>
      </w:r>
    </w:p>
    <w:p w14:paraId="6A60C163"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Adres ………………………………………………………………</w:t>
      </w:r>
    </w:p>
    <w:p w14:paraId="1CE7EA2E"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NIP………………………… REGON …………………………….</w:t>
      </w:r>
    </w:p>
    <w:p w14:paraId="080F99D1"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Nr KRS ……………………………………………………………</w:t>
      </w:r>
    </w:p>
    <w:p w14:paraId="598C95C1"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Osoba do kontaktu: …………………………………………</w:t>
      </w:r>
      <w:r w:rsidR="006D1DD2" w:rsidRPr="1FEEF81F">
        <w:rPr>
          <w:rFonts w:ascii="Times New Roman" w:hAnsi="Times New Roman"/>
          <w:color w:val="000000" w:themeColor="text1"/>
          <w:sz w:val="20"/>
          <w:szCs w:val="20"/>
        </w:rPr>
        <w:t>……</w:t>
      </w:r>
      <w:r w:rsidRPr="1FEEF81F">
        <w:rPr>
          <w:rFonts w:ascii="Times New Roman" w:hAnsi="Times New Roman"/>
          <w:color w:val="000000" w:themeColor="text1"/>
          <w:sz w:val="20"/>
          <w:szCs w:val="20"/>
        </w:rPr>
        <w:t>.</w:t>
      </w:r>
    </w:p>
    <w:p w14:paraId="0159FB1D" w14:textId="77777777" w:rsidR="009039D4" w:rsidRPr="008C0514" w:rsidRDefault="009039D4" w:rsidP="1FEEF81F">
      <w:pPr>
        <w:spacing w:after="0" w:line="264" w:lineRule="auto"/>
        <w:jc w:val="both"/>
        <w:rPr>
          <w:color w:val="000000" w:themeColor="text1"/>
          <w:lang w:val="en-US"/>
        </w:rPr>
      </w:pPr>
      <w:r w:rsidRPr="1FEEF81F">
        <w:rPr>
          <w:rFonts w:ascii="Times New Roman" w:hAnsi="Times New Roman"/>
          <w:color w:val="000000" w:themeColor="text1"/>
          <w:sz w:val="20"/>
          <w:szCs w:val="20"/>
          <w:lang w:val="en-US"/>
        </w:rPr>
        <w:t>Tel./Fax. ……………………………………………………………</w:t>
      </w:r>
    </w:p>
    <w:p w14:paraId="74032D85" w14:textId="77777777" w:rsidR="009039D4" w:rsidRPr="008C0514" w:rsidRDefault="009039D4" w:rsidP="1FEEF81F">
      <w:pPr>
        <w:spacing w:after="0" w:line="264" w:lineRule="auto"/>
        <w:jc w:val="both"/>
        <w:rPr>
          <w:color w:val="000000" w:themeColor="text1"/>
          <w:lang w:val="en-US"/>
        </w:rPr>
      </w:pPr>
      <w:r w:rsidRPr="1FEEF81F">
        <w:rPr>
          <w:rFonts w:ascii="Times New Roman" w:hAnsi="Times New Roman"/>
          <w:color w:val="000000" w:themeColor="text1"/>
          <w:sz w:val="20"/>
          <w:szCs w:val="20"/>
          <w:lang w:val="en-US"/>
        </w:rPr>
        <w:t>Adres e – mail………………………………………………………</w:t>
      </w:r>
    </w:p>
    <w:p w14:paraId="38F64B0B" w14:textId="77777777" w:rsidR="009039D4" w:rsidRDefault="009039D4" w:rsidP="1FEEF81F">
      <w:pPr>
        <w:spacing w:after="0" w:line="264" w:lineRule="auto"/>
        <w:jc w:val="both"/>
        <w:rPr>
          <w:rFonts w:ascii="Times New Roman" w:hAnsi="Times New Roman"/>
          <w:color w:val="000000" w:themeColor="text1"/>
          <w:sz w:val="20"/>
          <w:szCs w:val="20"/>
          <w:lang w:val="en-US"/>
        </w:rPr>
      </w:pPr>
    </w:p>
    <w:p w14:paraId="5BA9B073" w14:textId="34BC7024"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 odpowiedzi na zapytanie ofertowe z dnia </w:t>
      </w:r>
      <w:r w:rsidR="00EF4D04">
        <w:rPr>
          <w:rFonts w:ascii="Times New Roman" w:hAnsi="Times New Roman"/>
          <w:b/>
          <w:bCs/>
          <w:color w:val="000000" w:themeColor="text1"/>
          <w:sz w:val="20"/>
          <w:szCs w:val="20"/>
        </w:rPr>
        <w:t>02.01.2025 r.</w:t>
      </w:r>
      <w:r w:rsidR="00BF421B" w:rsidRPr="1FEEF81F">
        <w:rPr>
          <w:rFonts w:ascii="Times New Roman" w:hAnsi="Times New Roman"/>
          <w:b/>
          <w:bCs/>
          <w:color w:val="000000" w:themeColor="text1"/>
          <w:sz w:val="20"/>
          <w:szCs w:val="20"/>
        </w:rPr>
        <w:t xml:space="preserve"> </w:t>
      </w:r>
      <w:r w:rsidRPr="1FEEF81F">
        <w:rPr>
          <w:rFonts w:ascii="Times New Roman" w:hAnsi="Times New Roman"/>
          <w:color w:val="000000" w:themeColor="text1"/>
          <w:sz w:val="20"/>
          <w:szCs w:val="20"/>
        </w:rPr>
        <w:t>przedstawiamy poniższą ofertę cenową:</w:t>
      </w:r>
    </w:p>
    <w:p w14:paraId="17E3023F" w14:textId="77777777" w:rsidR="003C6D47" w:rsidRDefault="003C6D47" w:rsidP="1FEEF81F">
      <w:pPr>
        <w:spacing w:after="0" w:line="264" w:lineRule="auto"/>
        <w:jc w:val="both"/>
        <w:rPr>
          <w:color w:val="000000" w:themeColor="text1"/>
        </w:rPr>
      </w:pPr>
    </w:p>
    <w:tbl>
      <w:tblPr>
        <w:tblW w:w="9899" w:type="dxa"/>
        <w:tblInd w:w="-10" w:type="dxa"/>
        <w:tblLayout w:type="fixed"/>
        <w:tblLook w:val="0000" w:firstRow="0" w:lastRow="0" w:firstColumn="0" w:lastColumn="0" w:noHBand="0" w:noVBand="0"/>
      </w:tblPr>
      <w:tblGrid>
        <w:gridCol w:w="3662"/>
        <w:gridCol w:w="1843"/>
        <w:gridCol w:w="1276"/>
        <w:gridCol w:w="1559"/>
        <w:gridCol w:w="1559"/>
      </w:tblGrid>
      <w:tr w:rsidR="000360B7" w14:paraId="25FF2DBA" w14:textId="77777777" w:rsidTr="1FEEF81F">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D9F5E3" w14:textId="77777777" w:rsidR="000360B7" w:rsidRDefault="000360B7" w:rsidP="1FEEF81F">
            <w:pPr>
              <w:spacing w:after="0" w:line="252" w:lineRule="auto"/>
              <w:jc w:val="center"/>
              <w:rPr>
                <w:rFonts w:ascii="Times New Roman" w:hAnsi="Times New Roman"/>
                <w:color w:val="000000" w:themeColor="text1"/>
              </w:rPr>
            </w:pPr>
            <w:r w:rsidRPr="1FEEF81F">
              <w:rPr>
                <w:rFonts w:ascii="Times New Roman" w:hAnsi="Times New Roman"/>
                <w:color w:val="000000" w:themeColor="text1"/>
              </w:rPr>
              <w:t>Opis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BAFEDA" w14:textId="77777777" w:rsidR="000360B7" w:rsidRPr="00880CD9" w:rsidRDefault="000360B7" w:rsidP="1FEEF81F">
            <w:pPr>
              <w:spacing w:after="0" w:line="360" w:lineRule="auto"/>
              <w:jc w:val="center"/>
              <w:rPr>
                <w:rFonts w:ascii="Times New Roman" w:hAnsi="Times New Roman"/>
                <w:color w:val="000000" w:themeColor="text1"/>
              </w:rPr>
            </w:pPr>
            <w:r w:rsidRPr="1FEEF81F">
              <w:rPr>
                <w:rFonts w:ascii="Times New Roman" w:hAnsi="Times New Roman"/>
                <w:color w:val="000000" w:themeColor="text1"/>
              </w:rPr>
              <w:t>Wartość netto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CFAE90" w14:textId="77777777" w:rsidR="000360B7" w:rsidRPr="00880CD9" w:rsidRDefault="000360B7" w:rsidP="1FEEF81F">
            <w:pPr>
              <w:spacing w:after="0" w:line="360" w:lineRule="auto"/>
              <w:jc w:val="center"/>
              <w:rPr>
                <w:rFonts w:ascii="Times New Roman" w:hAnsi="Times New Roman"/>
                <w:color w:val="000000" w:themeColor="text1"/>
              </w:rPr>
            </w:pPr>
            <w:r w:rsidRPr="1FEEF81F">
              <w:rPr>
                <w:rFonts w:ascii="Times New Roman" w:hAnsi="Times New Roman"/>
                <w:color w:val="000000" w:themeColor="text1"/>
              </w:rPr>
              <w:t>VAT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0689B16" w14:textId="77777777" w:rsidR="000360B7" w:rsidRPr="00880CD9" w:rsidRDefault="000360B7" w:rsidP="1FEEF81F">
            <w:pPr>
              <w:spacing w:after="0" w:line="360" w:lineRule="auto"/>
              <w:jc w:val="center"/>
              <w:rPr>
                <w:rFonts w:ascii="Times New Roman" w:hAnsi="Times New Roman"/>
                <w:color w:val="000000" w:themeColor="text1"/>
              </w:rPr>
            </w:pPr>
            <w:r w:rsidRPr="1FEEF81F">
              <w:rPr>
                <w:rFonts w:ascii="Times New Roman" w:hAnsi="Times New Roman"/>
                <w:color w:val="000000" w:themeColor="text1"/>
              </w:rPr>
              <w:t>Wartość brutto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126D7C" w14:textId="77777777" w:rsidR="000360B7" w:rsidRDefault="000360B7" w:rsidP="1FEEF81F">
            <w:pPr>
              <w:spacing w:after="0" w:line="360" w:lineRule="auto"/>
              <w:jc w:val="center"/>
              <w:rPr>
                <w:rFonts w:ascii="Times New Roman" w:hAnsi="Times New Roman"/>
                <w:color w:val="000000" w:themeColor="text1"/>
              </w:rPr>
            </w:pPr>
            <w:r w:rsidRPr="1FEEF81F">
              <w:rPr>
                <w:rFonts w:ascii="Times New Roman" w:hAnsi="Times New Roman"/>
                <w:color w:val="000000" w:themeColor="text1"/>
              </w:rPr>
              <w:t>Waluta</w:t>
            </w:r>
          </w:p>
        </w:tc>
      </w:tr>
      <w:tr w:rsidR="007620F4" w14:paraId="61014B6A" w14:textId="77777777" w:rsidTr="1FEEF81F">
        <w:trPr>
          <w:trHeight w:val="882"/>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89FFD4" w14:textId="77777777" w:rsidR="007620F4" w:rsidRPr="007542D1" w:rsidRDefault="00AC75E6" w:rsidP="1FEEF81F">
            <w:pP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1. </w:t>
            </w:r>
            <w:r w:rsidR="00704EAF" w:rsidRPr="1FEEF81F">
              <w:rPr>
                <w:rFonts w:ascii="Times New Roman" w:hAnsi="Times New Roman"/>
                <w:b/>
                <w:bCs/>
                <w:color w:val="000000" w:themeColor="text1"/>
                <w:sz w:val="20"/>
                <w:szCs w:val="20"/>
                <w:lang w:bidi="pl-PL"/>
              </w:rPr>
              <w:t>Zakup łączy i kolokacji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837E3" w14:textId="77777777" w:rsidR="007620F4" w:rsidRDefault="007620F4" w:rsidP="1FEEF81F">
            <w:pPr>
              <w:snapToGrid w:val="0"/>
              <w:spacing w:after="0" w:line="252" w:lineRule="auto"/>
              <w:rPr>
                <w:rFonts w:ascii="Times New Roman" w:hAnsi="Times New Roman"/>
                <w:b/>
                <w:bCs/>
                <w:color w:val="000000" w:themeColor="text1"/>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F4F16D" w14:textId="77777777" w:rsidR="007620F4" w:rsidRDefault="007620F4" w:rsidP="1FEEF81F">
            <w:pPr>
              <w:snapToGrid w:val="0"/>
              <w:spacing w:after="0" w:line="252" w:lineRule="auto"/>
              <w:rPr>
                <w:rFonts w:ascii="Times New Roman" w:hAnsi="Times New Roman"/>
                <w:b/>
                <w:bCs/>
                <w:color w:val="000000" w:themeColor="text1"/>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DEED5E" w14:textId="77777777" w:rsidR="007620F4" w:rsidRDefault="007620F4" w:rsidP="1FEEF81F">
            <w:pPr>
              <w:snapToGrid w:val="0"/>
              <w:spacing w:after="0" w:line="252" w:lineRule="auto"/>
              <w:rPr>
                <w:rFonts w:ascii="Times New Roman" w:hAnsi="Times New Roman"/>
                <w:color w:val="000000" w:themeColor="text1"/>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4F1E9" w14:textId="77777777" w:rsidR="007620F4" w:rsidRDefault="007620F4" w:rsidP="1FEEF81F">
            <w:pPr>
              <w:snapToGrid w:val="0"/>
              <w:spacing w:after="0" w:line="252" w:lineRule="auto"/>
              <w:rPr>
                <w:rFonts w:ascii="Times New Roman" w:hAnsi="Times New Roman"/>
                <w:color w:val="000000" w:themeColor="text1"/>
                <w:sz w:val="20"/>
                <w:szCs w:val="20"/>
              </w:rPr>
            </w:pPr>
          </w:p>
        </w:tc>
      </w:tr>
    </w:tbl>
    <w:p w14:paraId="09B6FE33" w14:textId="77777777" w:rsidR="009039D4" w:rsidRDefault="009039D4" w:rsidP="1FEEF81F">
      <w:pPr>
        <w:spacing w:after="0" w:line="264" w:lineRule="auto"/>
        <w:jc w:val="both"/>
        <w:rPr>
          <w:rFonts w:ascii="Times New Roman" w:hAnsi="Times New Roman"/>
          <w:color w:val="000000" w:themeColor="text1"/>
          <w:sz w:val="20"/>
          <w:szCs w:val="20"/>
        </w:rPr>
      </w:pPr>
    </w:p>
    <w:p w14:paraId="4C429217"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Oświadczam/y, iż zapoznałem/liśmy się z warunkami zapytania ofertowego i nie wnoszę/</w:t>
      </w:r>
      <w:proofErr w:type="spellStart"/>
      <w:r w:rsidRPr="1FEEF81F">
        <w:rPr>
          <w:rFonts w:ascii="Times New Roman" w:hAnsi="Times New Roman"/>
          <w:color w:val="000000" w:themeColor="text1"/>
          <w:sz w:val="20"/>
          <w:szCs w:val="20"/>
        </w:rPr>
        <w:t>imy</w:t>
      </w:r>
      <w:proofErr w:type="spellEnd"/>
      <w:r w:rsidRPr="1FEEF81F">
        <w:rPr>
          <w:rFonts w:ascii="Times New Roman" w:hAnsi="Times New Roman"/>
          <w:color w:val="000000" w:themeColor="text1"/>
          <w:sz w:val="20"/>
          <w:szCs w:val="20"/>
        </w:rPr>
        <w:t xml:space="preserve"> do niego żadnych zastrzeżeń oraz zdobyłem/liśmy konieczne informacje i wyjaśnienia do przygotowania oferty.</w:t>
      </w:r>
    </w:p>
    <w:p w14:paraId="30EB5299" w14:textId="77777777" w:rsidR="009039D4" w:rsidRDefault="009039D4" w:rsidP="1FEEF81F">
      <w:pPr>
        <w:spacing w:after="0" w:line="264" w:lineRule="auto"/>
        <w:jc w:val="both"/>
        <w:rPr>
          <w:rFonts w:ascii="Times New Roman" w:hAnsi="Times New Roman"/>
          <w:color w:val="000000" w:themeColor="text1"/>
          <w:sz w:val="20"/>
          <w:szCs w:val="20"/>
        </w:rPr>
      </w:pPr>
    </w:p>
    <w:p w14:paraId="4ECC940B"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Oświadczam/y iż uważam/y się za związanego/</w:t>
      </w:r>
      <w:proofErr w:type="spellStart"/>
      <w:r w:rsidRPr="1FEEF81F">
        <w:rPr>
          <w:rFonts w:ascii="Times New Roman" w:hAnsi="Times New Roman"/>
          <w:color w:val="000000" w:themeColor="text1"/>
          <w:sz w:val="20"/>
          <w:szCs w:val="20"/>
        </w:rPr>
        <w:t>ych</w:t>
      </w:r>
      <w:proofErr w:type="spellEnd"/>
      <w:r w:rsidRPr="1FEEF81F">
        <w:rPr>
          <w:rFonts w:ascii="Times New Roman" w:hAnsi="Times New Roman"/>
          <w:color w:val="000000" w:themeColor="text1"/>
          <w:sz w:val="20"/>
          <w:szCs w:val="20"/>
        </w:rPr>
        <w:t xml:space="preserve"> ofertą przez okres 30 dni kalendarzowych licząc od dnia następnego po ostatnim dniu terminu składania ofert. </w:t>
      </w:r>
    </w:p>
    <w:p w14:paraId="19584962" w14:textId="77777777" w:rsidR="009039D4" w:rsidRDefault="009039D4" w:rsidP="1FEEF81F">
      <w:pPr>
        <w:spacing w:after="0" w:line="264" w:lineRule="auto"/>
        <w:jc w:val="both"/>
        <w:rPr>
          <w:rFonts w:ascii="Times New Roman" w:hAnsi="Times New Roman"/>
          <w:color w:val="000000" w:themeColor="text1"/>
          <w:sz w:val="20"/>
          <w:szCs w:val="20"/>
        </w:rPr>
      </w:pPr>
    </w:p>
    <w:p w14:paraId="6B03F0D7" w14:textId="77777777" w:rsidR="009039D4" w:rsidRDefault="009039D4" w:rsidP="1FEEF81F">
      <w:pPr>
        <w:spacing w:after="0" w:line="264" w:lineRule="auto"/>
        <w:jc w:val="both"/>
        <w:rPr>
          <w:color w:val="000000" w:themeColor="text1"/>
        </w:rPr>
      </w:pPr>
      <w:r w:rsidRPr="1FEEF81F">
        <w:rPr>
          <w:rFonts w:ascii="Times New Roman" w:hAnsi="Times New Roman"/>
          <w:color w:val="000000" w:themeColor="text1"/>
          <w:sz w:val="20"/>
          <w:szCs w:val="20"/>
        </w:rPr>
        <w:t>Oświadczam/y iż w przypadku wyboru przez Zamawiającego niniejszej oferty zobowiązuję/y się do podpisania umowy w terminie i miejscu wskazanym przez Zamawiającego.</w:t>
      </w:r>
      <w:r>
        <w:tab/>
      </w:r>
    </w:p>
    <w:p w14:paraId="113B69CF" w14:textId="77777777" w:rsidR="009039D4" w:rsidRDefault="009039D4" w:rsidP="1FEEF81F">
      <w:pPr>
        <w:spacing w:after="0" w:line="264" w:lineRule="auto"/>
        <w:jc w:val="both"/>
        <w:rPr>
          <w:rFonts w:ascii="Times New Roman" w:hAnsi="Times New Roman"/>
          <w:color w:val="000000" w:themeColor="text1"/>
          <w:sz w:val="20"/>
          <w:szCs w:val="20"/>
        </w:rPr>
      </w:pPr>
    </w:p>
    <w:p w14:paraId="2F56EDDC"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Oświadczamy, że przedmiot oferty jest zgodny ze specyfikacją wskazaną w zapytaniu ofertowym.</w:t>
      </w:r>
    </w:p>
    <w:p w14:paraId="34EFEB96" w14:textId="77777777" w:rsidR="00102911" w:rsidRDefault="00102911" w:rsidP="1FEEF81F">
      <w:pPr>
        <w:spacing w:after="0" w:line="264" w:lineRule="auto"/>
        <w:jc w:val="both"/>
        <w:rPr>
          <w:rFonts w:ascii="Times New Roman" w:hAnsi="Times New Roman"/>
          <w:color w:val="000000" w:themeColor="text1"/>
          <w:sz w:val="20"/>
          <w:szCs w:val="20"/>
        </w:rPr>
      </w:pPr>
    </w:p>
    <w:p w14:paraId="732DAB16" w14:textId="77777777" w:rsidR="00102911" w:rsidRDefault="00102911" w:rsidP="1FEEF81F">
      <w:pPr>
        <w:spacing w:after="0" w:line="264" w:lineRule="auto"/>
        <w:jc w:val="both"/>
        <w:rPr>
          <w:rFonts w:ascii="Times New Roman" w:hAnsi="Times New Roman"/>
          <w:color w:val="000000" w:themeColor="text1"/>
          <w:sz w:val="20"/>
          <w:szCs w:val="20"/>
        </w:rPr>
      </w:pPr>
    </w:p>
    <w:p w14:paraId="3A0963C7" w14:textId="77777777" w:rsidR="00102911" w:rsidRDefault="00102911" w:rsidP="1FEEF81F">
      <w:pPr>
        <w:spacing w:after="0" w:line="264" w:lineRule="auto"/>
        <w:jc w:val="both"/>
        <w:rPr>
          <w:rFonts w:ascii="Times New Roman" w:hAnsi="Times New Roman"/>
          <w:color w:val="000000" w:themeColor="text1"/>
          <w:sz w:val="20"/>
          <w:szCs w:val="20"/>
        </w:rPr>
      </w:pPr>
    </w:p>
    <w:p w14:paraId="15459BA4" w14:textId="77777777" w:rsidR="00520574" w:rsidRDefault="00520574" w:rsidP="1FEEF81F">
      <w:pPr>
        <w:spacing w:after="0" w:line="264" w:lineRule="auto"/>
        <w:jc w:val="both"/>
        <w:rPr>
          <w:rFonts w:ascii="Times New Roman" w:hAnsi="Times New Roman"/>
          <w:color w:val="000000" w:themeColor="text1"/>
          <w:sz w:val="20"/>
          <w:szCs w:val="20"/>
        </w:rPr>
      </w:pPr>
    </w:p>
    <w:p w14:paraId="2A70ADF5" w14:textId="77777777" w:rsidR="009039D4" w:rsidRDefault="009039D4" w:rsidP="1FEEF81F">
      <w:pPr>
        <w:spacing w:after="0" w:line="264" w:lineRule="auto"/>
        <w:ind w:left="566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p>
    <w:p w14:paraId="3FCE5F81" w14:textId="77777777" w:rsidR="009039D4" w:rsidRDefault="009039D4" w:rsidP="1FEEF81F">
      <w:pPr>
        <w:spacing w:after="0" w:line="264" w:lineRule="auto"/>
        <w:ind w:left="5664"/>
        <w:jc w:val="both"/>
        <w:rPr>
          <w:rFonts w:ascii="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r w:rsidRPr="1FEEF81F">
        <w:rPr>
          <w:rFonts w:ascii="Times New Roman" w:hAnsi="Times New Roman"/>
          <w:color w:val="000000" w:themeColor="text1"/>
          <w:sz w:val="20"/>
          <w:szCs w:val="20"/>
        </w:rPr>
        <w:t>(podpis Wykonawcy)</w:t>
      </w:r>
    </w:p>
    <w:p w14:paraId="6B32A6FC" w14:textId="77777777" w:rsidR="00E725C5" w:rsidRDefault="00E725C5" w:rsidP="1FEEF81F">
      <w:pPr>
        <w:spacing w:after="0" w:line="264" w:lineRule="auto"/>
        <w:jc w:val="both"/>
        <w:rPr>
          <w:rFonts w:ascii="Times New Roman" w:hAnsi="Times New Roman"/>
          <w:b/>
          <w:bCs/>
          <w:color w:val="000000" w:themeColor="text1"/>
          <w:sz w:val="20"/>
          <w:szCs w:val="20"/>
        </w:rPr>
      </w:pPr>
    </w:p>
    <w:p w14:paraId="113D0A8F" w14:textId="77777777" w:rsidR="00520574" w:rsidRDefault="00520574" w:rsidP="1FEEF81F">
      <w:pPr>
        <w:spacing w:after="0" w:line="264" w:lineRule="auto"/>
        <w:jc w:val="both"/>
        <w:rPr>
          <w:rFonts w:ascii="Times New Roman" w:hAnsi="Times New Roman"/>
          <w:b/>
          <w:bCs/>
          <w:color w:val="000000" w:themeColor="text1"/>
          <w:sz w:val="20"/>
          <w:szCs w:val="20"/>
        </w:rPr>
      </w:pPr>
    </w:p>
    <w:p w14:paraId="6DCAD0E9" w14:textId="77777777" w:rsidR="00520574" w:rsidRDefault="00520574" w:rsidP="1FEEF81F">
      <w:pPr>
        <w:spacing w:after="0" w:line="264" w:lineRule="auto"/>
        <w:jc w:val="both"/>
        <w:rPr>
          <w:rFonts w:ascii="Times New Roman" w:hAnsi="Times New Roman"/>
          <w:b/>
          <w:bCs/>
          <w:color w:val="000000" w:themeColor="text1"/>
          <w:sz w:val="20"/>
          <w:szCs w:val="20"/>
        </w:rPr>
      </w:pPr>
    </w:p>
    <w:p w14:paraId="18BD66FE" w14:textId="77777777" w:rsidR="00A41AD2" w:rsidRDefault="00A41AD2" w:rsidP="1FEEF81F">
      <w:pPr>
        <w:spacing w:after="0" w:line="264" w:lineRule="auto"/>
        <w:jc w:val="both"/>
        <w:rPr>
          <w:rFonts w:ascii="Times New Roman" w:hAnsi="Times New Roman"/>
          <w:b/>
          <w:bCs/>
          <w:color w:val="000000" w:themeColor="text1"/>
          <w:sz w:val="20"/>
          <w:szCs w:val="20"/>
        </w:rPr>
      </w:pPr>
    </w:p>
    <w:p w14:paraId="3524EAED" w14:textId="77777777" w:rsidR="00A41AD2" w:rsidRDefault="00A41AD2" w:rsidP="1FEEF81F">
      <w:pPr>
        <w:spacing w:after="0" w:line="264" w:lineRule="auto"/>
        <w:jc w:val="both"/>
        <w:rPr>
          <w:rFonts w:ascii="Times New Roman" w:hAnsi="Times New Roman"/>
          <w:b/>
          <w:bCs/>
          <w:color w:val="000000" w:themeColor="text1"/>
          <w:sz w:val="20"/>
          <w:szCs w:val="20"/>
        </w:rPr>
      </w:pPr>
    </w:p>
    <w:p w14:paraId="645558F7" w14:textId="77777777" w:rsidR="00A41AD2" w:rsidRDefault="00A41AD2" w:rsidP="1FEEF81F">
      <w:pPr>
        <w:spacing w:after="0" w:line="264" w:lineRule="auto"/>
        <w:jc w:val="both"/>
        <w:rPr>
          <w:rFonts w:ascii="Times New Roman" w:hAnsi="Times New Roman"/>
          <w:b/>
          <w:bCs/>
          <w:color w:val="000000" w:themeColor="text1"/>
          <w:sz w:val="20"/>
          <w:szCs w:val="20"/>
        </w:rPr>
      </w:pPr>
    </w:p>
    <w:p w14:paraId="3B57FB44" w14:textId="77777777" w:rsidR="00EF4D04" w:rsidRDefault="00EF4D04" w:rsidP="1FEEF81F">
      <w:pPr>
        <w:spacing w:after="0" w:line="264" w:lineRule="auto"/>
        <w:jc w:val="both"/>
        <w:rPr>
          <w:rFonts w:ascii="Times New Roman" w:hAnsi="Times New Roman"/>
          <w:b/>
          <w:bCs/>
          <w:color w:val="000000" w:themeColor="text1"/>
          <w:sz w:val="20"/>
          <w:szCs w:val="20"/>
        </w:rPr>
      </w:pPr>
    </w:p>
    <w:p w14:paraId="2E2EA8E1" w14:textId="77777777" w:rsidR="00EF4D04" w:rsidRDefault="00EF4D04" w:rsidP="1FEEF81F">
      <w:pPr>
        <w:spacing w:after="0" w:line="264" w:lineRule="auto"/>
        <w:jc w:val="both"/>
        <w:rPr>
          <w:rFonts w:ascii="Times New Roman" w:hAnsi="Times New Roman"/>
          <w:b/>
          <w:bCs/>
          <w:color w:val="000000" w:themeColor="text1"/>
          <w:sz w:val="20"/>
          <w:szCs w:val="20"/>
        </w:rPr>
      </w:pPr>
    </w:p>
    <w:p w14:paraId="587407B0" w14:textId="77777777" w:rsidR="00EF4D04" w:rsidRDefault="00EF4D04" w:rsidP="1FEEF81F">
      <w:pPr>
        <w:spacing w:after="0" w:line="264" w:lineRule="auto"/>
        <w:jc w:val="both"/>
        <w:rPr>
          <w:rFonts w:ascii="Times New Roman" w:hAnsi="Times New Roman"/>
          <w:b/>
          <w:bCs/>
          <w:color w:val="000000" w:themeColor="text1"/>
          <w:sz w:val="20"/>
          <w:szCs w:val="20"/>
        </w:rPr>
      </w:pPr>
    </w:p>
    <w:p w14:paraId="7132F451" w14:textId="57FB22D4" w:rsidR="009039D4" w:rsidRDefault="009039D4" w:rsidP="1FEEF81F">
      <w:pPr>
        <w:spacing w:after="0" w:line="264" w:lineRule="auto"/>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Załącznik nr 2 – Oświadczenie o braku powiązań osobowych lub kapitałowych pomiędzy Wykonawcą a Zamawiającym </w:t>
      </w:r>
    </w:p>
    <w:p w14:paraId="4AD3B7E5" w14:textId="77777777" w:rsidR="009039D4" w:rsidRDefault="009039D4" w:rsidP="1FEEF81F">
      <w:pPr>
        <w:spacing w:after="0" w:line="264" w:lineRule="auto"/>
        <w:rPr>
          <w:rFonts w:ascii="Times New Roman" w:hAnsi="Times New Roman"/>
          <w:b/>
          <w:bCs/>
          <w:color w:val="000000" w:themeColor="text1"/>
          <w:sz w:val="20"/>
          <w:szCs w:val="20"/>
        </w:rPr>
      </w:pPr>
    </w:p>
    <w:p w14:paraId="37429865" w14:textId="77777777" w:rsidR="009039D4" w:rsidRDefault="009039D4" w:rsidP="1FEEF81F">
      <w:pPr>
        <w:spacing w:after="0" w:line="264" w:lineRule="auto"/>
        <w:jc w:val="both"/>
        <w:rPr>
          <w:rFonts w:ascii="Times New Roman" w:hAnsi="Times New Roman"/>
          <w:b/>
          <w:bCs/>
          <w:color w:val="000000" w:themeColor="text1"/>
          <w:sz w:val="20"/>
          <w:szCs w:val="20"/>
        </w:rPr>
      </w:pPr>
    </w:p>
    <w:p w14:paraId="10DD2A1E"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r>
        <w:tab/>
      </w:r>
      <w:r>
        <w:tab/>
      </w:r>
      <w:r>
        <w:tab/>
      </w:r>
      <w:r>
        <w:tab/>
      </w:r>
      <w:r>
        <w:tab/>
      </w:r>
      <w:r w:rsidRPr="1FEEF81F">
        <w:rPr>
          <w:rFonts w:ascii="Times New Roman" w:hAnsi="Times New Roman"/>
          <w:color w:val="000000" w:themeColor="text1"/>
          <w:sz w:val="20"/>
          <w:szCs w:val="20"/>
        </w:rPr>
        <w:t>………………………………..</w:t>
      </w:r>
    </w:p>
    <w:p w14:paraId="0FA5890F"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r w:rsidRPr="1FEEF81F">
        <w:rPr>
          <w:rFonts w:ascii="Times New Roman" w:hAnsi="Times New Roman"/>
          <w:color w:val="000000" w:themeColor="text1"/>
          <w:sz w:val="20"/>
          <w:szCs w:val="20"/>
        </w:rPr>
        <w:t>Pieczęć Wykonawcy</w:t>
      </w:r>
      <w:r>
        <w:tab/>
      </w:r>
      <w:r>
        <w:tab/>
      </w:r>
      <w:r>
        <w:tab/>
      </w:r>
      <w:r>
        <w:tab/>
      </w:r>
      <w:r>
        <w:tab/>
      </w:r>
      <w:r>
        <w:tab/>
      </w:r>
      <w:r>
        <w:tab/>
      </w:r>
      <w:r w:rsidRPr="1FEEF81F">
        <w:rPr>
          <w:rFonts w:ascii="Times New Roman" w:hAnsi="Times New Roman"/>
          <w:color w:val="000000" w:themeColor="text1"/>
          <w:sz w:val="20"/>
          <w:szCs w:val="20"/>
        </w:rPr>
        <w:t>Miejscowość i data</w:t>
      </w:r>
    </w:p>
    <w:p w14:paraId="5C87B4DA" w14:textId="77777777" w:rsidR="009039D4" w:rsidRDefault="009039D4" w:rsidP="1FEEF81F">
      <w:pPr>
        <w:pStyle w:val="Jasnasiatkaakcent31"/>
        <w:spacing w:after="0" w:line="264" w:lineRule="auto"/>
        <w:ind w:left="0"/>
        <w:jc w:val="center"/>
        <w:rPr>
          <w:rFonts w:ascii="Times New Roman" w:hAnsi="Times New Roman"/>
          <w:b/>
          <w:bCs/>
          <w:color w:val="000000" w:themeColor="text1"/>
          <w:sz w:val="20"/>
          <w:szCs w:val="20"/>
        </w:rPr>
      </w:pPr>
    </w:p>
    <w:p w14:paraId="5D31F612" w14:textId="77777777" w:rsidR="009039D4" w:rsidRDefault="009039D4" w:rsidP="1FEEF81F">
      <w:pPr>
        <w:pStyle w:val="Jasnasiatkaakcent31"/>
        <w:spacing w:after="0" w:line="264" w:lineRule="auto"/>
        <w:ind w:left="0"/>
        <w:jc w:val="cente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Oświadczenie</w:t>
      </w:r>
    </w:p>
    <w:p w14:paraId="60B9F970" w14:textId="77777777" w:rsidR="009039D4" w:rsidRDefault="009039D4" w:rsidP="1FEEF81F">
      <w:pPr>
        <w:pStyle w:val="Jasnasiatkaakcent31"/>
        <w:spacing w:after="0" w:line="264" w:lineRule="auto"/>
        <w:ind w:left="0"/>
        <w:jc w:val="center"/>
        <w:rPr>
          <w:rFonts w:ascii="Times New Roman" w:hAnsi="Times New Roman"/>
          <w:b/>
          <w:bCs/>
          <w:color w:val="000000" w:themeColor="text1"/>
          <w:sz w:val="20"/>
          <w:szCs w:val="20"/>
        </w:rPr>
      </w:pPr>
    </w:p>
    <w:p w14:paraId="59A322EA" w14:textId="40F9F489" w:rsidR="009039D4" w:rsidRDefault="009039D4" w:rsidP="1FEEF81F">
      <w:pPr>
        <w:pStyle w:val="Jasnasiatkaakcent31"/>
        <w:spacing w:after="0" w:line="264" w:lineRule="auto"/>
        <w:ind w:left="0"/>
        <w:jc w:val="both"/>
        <w:rPr>
          <w:rFonts w:ascii="Times New Roman" w:hAnsi="Times New Roman"/>
          <w:b/>
          <w:bCs/>
          <w:color w:val="000000" w:themeColor="text1"/>
          <w:sz w:val="20"/>
          <w:szCs w:val="20"/>
        </w:rPr>
      </w:pPr>
      <w:r w:rsidRPr="1FEEF81F">
        <w:rPr>
          <w:rFonts w:ascii="Times New Roman" w:hAnsi="Times New Roman"/>
          <w:color w:val="000000" w:themeColor="text1"/>
          <w:sz w:val="20"/>
          <w:szCs w:val="20"/>
        </w:rPr>
        <w:t xml:space="preserve">Nawiązując do zapytania </w:t>
      </w:r>
      <w:r w:rsidR="009530C7" w:rsidRPr="1FEEF81F">
        <w:rPr>
          <w:rFonts w:ascii="Times New Roman" w:hAnsi="Times New Roman"/>
          <w:color w:val="000000" w:themeColor="text1"/>
          <w:sz w:val="20"/>
          <w:szCs w:val="20"/>
        </w:rPr>
        <w:t>ofertowego z</w:t>
      </w:r>
      <w:r w:rsidRPr="1FEEF81F">
        <w:rPr>
          <w:rFonts w:ascii="Times New Roman" w:hAnsi="Times New Roman"/>
          <w:color w:val="000000" w:themeColor="text1"/>
          <w:sz w:val="20"/>
          <w:szCs w:val="20"/>
        </w:rPr>
        <w:t xml:space="preserve"> dnia </w:t>
      </w:r>
      <w:r w:rsidR="00EF4D04" w:rsidRPr="00EF4D04">
        <w:rPr>
          <w:rFonts w:ascii="Times New Roman" w:hAnsi="Times New Roman"/>
          <w:b/>
          <w:bCs/>
          <w:color w:val="000000" w:themeColor="text1"/>
          <w:sz w:val="20"/>
          <w:szCs w:val="20"/>
        </w:rPr>
        <w:t>02.01.2025 r.</w:t>
      </w:r>
    </w:p>
    <w:p w14:paraId="627F540E"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p>
    <w:p w14:paraId="49C89040"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ja, niżej podpisany ……………………………………………………………………………………….</w:t>
      </w:r>
    </w:p>
    <w:p w14:paraId="2E52C80F" w14:textId="77777777" w:rsidR="009039D4" w:rsidRDefault="009039D4" w:rsidP="1FEEF81F">
      <w:pPr>
        <w:pStyle w:val="Jasnasiatkaakcent31"/>
        <w:spacing w:after="0" w:line="264" w:lineRule="auto"/>
        <w:ind w:left="1416" w:firstLine="70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(imię i nazwisko osoby uprawnionej do reprezentowania Wykonawcy)</w:t>
      </w:r>
    </w:p>
    <w:p w14:paraId="38D1B500"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p>
    <w:p w14:paraId="60199AC3"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działając w imieniu i na rzecz:</w:t>
      </w:r>
    </w:p>
    <w:p w14:paraId="51531BE8"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p>
    <w:p w14:paraId="7C6270CA" w14:textId="77777777" w:rsidR="009039D4" w:rsidRDefault="009039D4" w:rsidP="1FEEF81F">
      <w:pPr>
        <w:pStyle w:val="Jasnasiatkaakcent31"/>
        <w:spacing w:after="0" w:line="264" w:lineRule="auto"/>
        <w:ind w:left="1416" w:firstLine="70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(dane Wykonawcy – pełna nazwa firmy)</w:t>
      </w:r>
    </w:p>
    <w:p w14:paraId="678DE998" w14:textId="77777777" w:rsidR="009039D4" w:rsidRDefault="009039D4" w:rsidP="1FEEF81F">
      <w:pPr>
        <w:pStyle w:val="Jasnasiatkaakcent31"/>
        <w:spacing w:after="0" w:line="264" w:lineRule="auto"/>
        <w:ind w:left="1416" w:firstLine="708"/>
        <w:jc w:val="both"/>
        <w:rPr>
          <w:rFonts w:ascii="Times New Roman" w:hAnsi="Times New Roman"/>
          <w:color w:val="000000" w:themeColor="text1"/>
          <w:sz w:val="20"/>
          <w:szCs w:val="20"/>
        </w:rPr>
      </w:pPr>
    </w:p>
    <w:p w14:paraId="4A4761EE"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oświadczam, że:</w:t>
      </w:r>
    </w:p>
    <w:p w14:paraId="2F84CF03"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p>
    <w:p w14:paraId="150680FB" w14:textId="77777777" w:rsidR="009039D4" w:rsidRDefault="009039D4" w:rsidP="1FEEF81F">
      <w:pPr>
        <w:widowControl w:val="0"/>
        <w:autoSpaceDE w:val="0"/>
        <w:spacing w:after="0" w:line="264" w:lineRule="auto"/>
        <w:ind w:right="42"/>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Wykonawca nie jest powiązany osobowo lub kapitałowo z Zamawiającym, tzn. nie występują żadne powiązania kapitałowe lub osobowe w rozumieniu wzajemnych powiązań między Zamawiającym </w:t>
      </w:r>
      <w:r w:rsidRPr="1FEEF81F">
        <w:rPr>
          <w:rFonts w:ascii="Times New Roman" w:eastAsia="Times New Roman" w:hAnsi="Times New Roman"/>
          <w:color w:val="000000" w:themeColor="text1"/>
          <w:sz w:val="20"/>
          <w:szCs w:val="20"/>
          <w:lang w:eastAsia="pl-PL"/>
        </w:rPr>
        <w:t>lub osobami upoważnionymi do zaciągania zobowiązań w i</w:t>
      </w:r>
      <w:r w:rsidR="0090539A" w:rsidRPr="1FEEF81F">
        <w:rPr>
          <w:rFonts w:ascii="Times New Roman" w:eastAsia="Times New Roman" w:hAnsi="Times New Roman"/>
          <w:color w:val="000000" w:themeColor="text1"/>
          <w:sz w:val="20"/>
          <w:szCs w:val="20"/>
          <w:lang w:eastAsia="pl-PL"/>
        </w:rPr>
        <w:t>mieniu Zamawiającego</w:t>
      </w:r>
      <w:r w:rsidR="00420FB2" w:rsidRPr="1FEEF81F">
        <w:rPr>
          <w:rFonts w:ascii="Times New Roman" w:eastAsia="Times New Roman" w:hAnsi="Times New Roman"/>
          <w:color w:val="000000" w:themeColor="text1"/>
          <w:sz w:val="20"/>
          <w:szCs w:val="20"/>
          <w:lang w:eastAsia="pl-PL"/>
        </w:rPr>
        <w:t xml:space="preserve"> </w:t>
      </w:r>
      <w:r w:rsidR="00420FB2" w:rsidRPr="1FEEF81F">
        <w:rPr>
          <w:rFonts w:ascii="Times New Roman" w:hAnsi="Times New Roman"/>
          <w:color w:val="000000" w:themeColor="text1"/>
          <w:sz w:val="20"/>
          <w:szCs w:val="20"/>
        </w:rPr>
        <w:t>lub osobami wykonującymi dla Zamawiającego czynności związane z przygotowaniem i przeprowadzeniem procedury wyboru Wykonawcy</w:t>
      </w:r>
      <w:r w:rsidR="0090539A" w:rsidRPr="1FEEF81F">
        <w:rPr>
          <w:rFonts w:ascii="Times New Roman" w:eastAsia="Times New Roman" w:hAnsi="Times New Roman"/>
          <w:color w:val="000000" w:themeColor="text1"/>
          <w:sz w:val="20"/>
          <w:szCs w:val="20"/>
          <w:lang w:eastAsia="pl-PL"/>
        </w:rPr>
        <w:t xml:space="preserve"> </w:t>
      </w:r>
      <w:r w:rsidRPr="1FEEF81F">
        <w:rPr>
          <w:rFonts w:ascii="Times New Roman" w:hAnsi="Times New Roman"/>
          <w:color w:val="000000" w:themeColor="text1"/>
          <w:sz w:val="20"/>
          <w:szCs w:val="20"/>
        </w:rPr>
        <w:t>a Wykonawcą, polegające w szczególności na:</w:t>
      </w:r>
    </w:p>
    <w:p w14:paraId="358EDD53" w14:textId="77777777" w:rsidR="009039D4" w:rsidRDefault="009039D4" w:rsidP="1FEEF81F">
      <w:pPr>
        <w:widowControl w:val="0"/>
        <w:numPr>
          <w:ilvl w:val="0"/>
          <w:numId w:val="5"/>
        </w:numPr>
        <w:autoSpaceDE w:val="0"/>
        <w:spacing w:after="0"/>
        <w:ind w:left="851"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4CD7F36" w14:textId="77777777" w:rsidR="009039D4" w:rsidRDefault="009039D4" w:rsidP="1FEEF81F">
      <w:pPr>
        <w:widowControl w:val="0"/>
        <w:numPr>
          <w:ilvl w:val="0"/>
          <w:numId w:val="5"/>
        </w:numPr>
        <w:autoSpaceDE w:val="0"/>
        <w:spacing w:after="0"/>
        <w:ind w:left="851"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A960E17" w14:textId="77777777" w:rsidR="009039D4" w:rsidRDefault="009039D4" w:rsidP="1FEEF81F">
      <w:pPr>
        <w:widowControl w:val="0"/>
        <w:numPr>
          <w:ilvl w:val="0"/>
          <w:numId w:val="5"/>
        </w:numPr>
        <w:autoSpaceDE w:val="0"/>
        <w:spacing w:after="0"/>
        <w:ind w:left="851"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pozostawaniu z wykonawcą w takim stosunku prawnym lub faktycznym, że istnieje uzasadniona wątpliwość co do ich bezstronności lub niezależności w związku z postępowaniem o udzielenie zamówienia.</w:t>
      </w:r>
    </w:p>
    <w:p w14:paraId="09A7492C" w14:textId="77777777" w:rsidR="009039D4" w:rsidRDefault="009039D4" w:rsidP="1FEEF81F">
      <w:pPr>
        <w:rPr>
          <w:rFonts w:ascii="Times New Roman" w:hAnsi="Times New Roman"/>
          <w:color w:val="000000" w:themeColor="text1"/>
          <w:sz w:val="20"/>
          <w:szCs w:val="20"/>
        </w:rPr>
      </w:pPr>
      <w:r w:rsidRPr="1FEEF81F">
        <w:rPr>
          <w:rFonts w:ascii="Times New Roman" w:hAnsi="Times New Roman"/>
          <w:color w:val="000000" w:themeColor="text1"/>
          <w:sz w:val="20"/>
          <w:szCs w:val="20"/>
        </w:rPr>
        <w:t>.</w:t>
      </w:r>
    </w:p>
    <w:p w14:paraId="71AED507" w14:textId="77777777" w:rsidR="009039D4" w:rsidRDefault="009039D4" w:rsidP="1FEEF81F">
      <w:pPr>
        <w:widowControl w:val="0"/>
        <w:tabs>
          <w:tab w:val="left" w:pos="284"/>
        </w:tabs>
        <w:autoSpaceDE w:val="0"/>
        <w:spacing w:after="0"/>
        <w:ind w:left="720"/>
        <w:contextualSpacing/>
        <w:jc w:val="both"/>
        <w:rPr>
          <w:rFonts w:ascii="Times New Roman" w:hAnsi="Times New Roman"/>
          <w:color w:val="000000" w:themeColor="text1"/>
          <w:sz w:val="20"/>
          <w:szCs w:val="20"/>
        </w:rPr>
      </w:pPr>
    </w:p>
    <w:p w14:paraId="5B2F68A6" w14:textId="77777777" w:rsidR="009039D4" w:rsidRDefault="009039D4" w:rsidP="1FEEF81F">
      <w:pPr>
        <w:pStyle w:val="Jasnasiatkaakcent31"/>
        <w:spacing w:after="0" w:line="264" w:lineRule="auto"/>
        <w:jc w:val="both"/>
        <w:rPr>
          <w:rFonts w:ascii="Times New Roman" w:hAnsi="Times New Roman"/>
          <w:color w:val="000000" w:themeColor="text1"/>
          <w:sz w:val="20"/>
          <w:szCs w:val="20"/>
        </w:rPr>
      </w:pPr>
    </w:p>
    <w:p w14:paraId="44CE92ED" w14:textId="77777777" w:rsidR="009039D4" w:rsidRDefault="009039D4" w:rsidP="1FEEF81F">
      <w:pPr>
        <w:pStyle w:val="Jasnasiatkaakcent31"/>
        <w:spacing w:after="0" w:line="264" w:lineRule="auto"/>
        <w:jc w:val="both"/>
        <w:rPr>
          <w:rFonts w:ascii="Times New Roman" w:hAnsi="Times New Roman"/>
          <w:color w:val="000000" w:themeColor="text1"/>
          <w:sz w:val="20"/>
          <w:szCs w:val="20"/>
        </w:rPr>
      </w:pPr>
    </w:p>
    <w:p w14:paraId="43E77A25" w14:textId="77777777" w:rsidR="009039D4" w:rsidRDefault="009039D4" w:rsidP="1FEEF81F">
      <w:pPr>
        <w:pStyle w:val="Jasnasiatkaakcent31"/>
        <w:spacing w:after="0" w:line="264" w:lineRule="auto"/>
        <w:jc w:val="both"/>
        <w:rPr>
          <w:rFonts w:ascii="Times New Roman" w:hAnsi="Times New Roman"/>
          <w:color w:val="000000" w:themeColor="text1"/>
          <w:sz w:val="20"/>
          <w:szCs w:val="20"/>
        </w:rPr>
      </w:pPr>
    </w:p>
    <w:p w14:paraId="2245B46F" w14:textId="77777777" w:rsidR="009039D4" w:rsidRDefault="009039D4" w:rsidP="1FEEF81F">
      <w:pPr>
        <w:spacing w:after="0" w:line="264" w:lineRule="auto"/>
        <w:ind w:left="566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p>
    <w:p w14:paraId="6727DBBE" w14:textId="77777777" w:rsidR="009039D4" w:rsidRDefault="009039D4" w:rsidP="1FEEF81F">
      <w:pPr>
        <w:spacing w:after="0" w:line="264" w:lineRule="auto"/>
        <w:ind w:left="5664"/>
        <w:jc w:val="both"/>
        <w:rPr>
          <w:rFonts w:ascii="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r w:rsidRPr="1FEEF81F">
        <w:rPr>
          <w:rFonts w:ascii="Times New Roman" w:hAnsi="Times New Roman"/>
          <w:color w:val="000000" w:themeColor="text1"/>
          <w:sz w:val="20"/>
          <w:szCs w:val="20"/>
        </w:rPr>
        <w:t>(podpis Wykonawcy)</w:t>
      </w:r>
    </w:p>
    <w:p w14:paraId="7F25E48E" w14:textId="77777777" w:rsidR="009039D4" w:rsidRDefault="009039D4" w:rsidP="1FEEF81F">
      <w:pPr>
        <w:spacing w:after="0" w:line="264" w:lineRule="auto"/>
        <w:ind w:left="5664"/>
        <w:jc w:val="both"/>
        <w:rPr>
          <w:rFonts w:ascii="Times New Roman" w:hAnsi="Times New Roman"/>
          <w:color w:val="000000" w:themeColor="text1"/>
          <w:sz w:val="20"/>
          <w:szCs w:val="20"/>
        </w:rPr>
      </w:pPr>
    </w:p>
    <w:p w14:paraId="6BBE284D" w14:textId="77777777" w:rsidR="009039D4" w:rsidRDefault="009039D4" w:rsidP="1FEEF81F">
      <w:pPr>
        <w:spacing w:after="0" w:line="264" w:lineRule="auto"/>
        <w:ind w:left="5664"/>
        <w:jc w:val="both"/>
        <w:rPr>
          <w:rFonts w:ascii="Times New Roman" w:hAnsi="Times New Roman"/>
          <w:color w:val="000000" w:themeColor="text1"/>
          <w:sz w:val="20"/>
          <w:szCs w:val="20"/>
        </w:rPr>
      </w:pPr>
    </w:p>
    <w:p w14:paraId="6E3F47BF" w14:textId="77777777" w:rsidR="00512BF9" w:rsidRDefault="00512BF9" w:rsidP="1FEEF81F">
      <w:pPr>
        <w:spacing w:after="0" w:line="264" w:lineRule="auto"/>
        <w:ind w:left="5664"/>
        <w:jc w:val="both"/>
        <w:rPr>
          <w:rFonts w:ascii="Times New Roman" w:hAnsi="Times New Roman"/>
          <w:color w:val="000000" w:themeColor="text1"/>
          <w:sz w:val="20"/>
          <w:szCs w:val="20"/>
        </w:rPr>
      </w:pPr>
    </w:p>
    <w:p w14:paraId="624A2A66" w14:textId="77777777" w:rsidR="00512BF9" w:rsidRDefault="00512BF9" w:rsidP="1FEEF81F">
      <w:pPr>
        <w:spacing w:after="0" w:line="264" w:lineRule="auto"/>
        <w:ind w:left="5664"/>
        <w:jc w:val="both"/>
        <w:rPr>
          <w:rFonts w:ascii="Times New Roman" w:hAnsi="Times New Roman"/>
          <w:color w:val="000000" w:themeColor="text1"/>
          <w:sz w:val="20"/>
          <w:szCs w:val="20"/>
        </w:rPr>
      </w:pPr>
    </w:p>
    <w:p w14:paraId="699E5E16" w14:textId="77777777" w:rsidR="00512BF9" w:rsidRDefault="00512BF9" w:rsidP="1FEEF81F">
      <w:pPr>
        <w:spacing w:after="0" w:line="264" w:lineRule="auto"/>
        <w:ind w:left="5664"/>
        <w:jc w:val="both"/>
        <w:rPr>
          <w:rFonts w:ascii="Times New Roman" w:hAnsi="Times New Roman"/>
          <w:color w:val="000000" w:themeColor="text1"/>
          <w:sz w:val="20"/>
          <w:szCs w:val="20"/>
        </w:rPr>
      </w:pPr>
    </w:p>
    <w:p w14:paraId="550BA516" w14:textId="77777777" w:rsidR="00512BF9" w:rsidRDefault="00512BF9" w:rsidP="1FEEF81F">
      <w:pPr>
        <w:spacing w:after="0" w:line="264" w:lineRule="auto"/>
        <w:ind w:left="5664"/>
        <w:jc w:val="both"/>
        <w:rPr>
          <w:rFonts w:ascii="Times New Roman" w:hAnsi="Times New Roman"/>
          <w:color w:val="000000" w:themeColor="text1"/>
          <w:sz w:val="20"/>
          <w:szCs w:val="20"/>
        </w:rPr>
      </w:pPr>
    </w:p>
    <w:p w14:paraId="791CF09B" w14:textId="145ABDFD" w:rsidR="009039D4" w:rsidRDefault="009039D4" w:rsidP="1FEEF81F">
      <w:pPr>
        <w:spacing w:after="0" w:line="264" w:lineRule="auto"/>
        <w:rPr>
          <w:rFonts w:ascii="Times New Roman" w:hAnsi="Times New Roman"/>
          <w:b/>
          <w:bCs/>
          <w:color w:val="000000" w:themeColor="text1"/>
          <w:sz w:val="20"/>
          <w:szCs w:val="20"/>
        </w:rPr>
      </w:pPr>
    </w:p>
    <w:p w14:paraId="752CE626" w14:textId="77777777" w:rsidR="0090539A" w:rsidRDefault="0090539A" w:rsidP="1FEEF81F">
      <w:pPr>
        <w:spacing w:after="0" w:line="264" w:lineRule="auto"/>
        <w:rPr>
          <w:rFonts w:ascii="Times New Roman" w:hAnsi="Times New Roman"/>
          <w:b/>
          <w:bCs/>
          <w:color w:val="000000" w:themeColor="text1"/>
          <w:sz w:val="20"/>
          <w:szCs w:val="20"/>
        </w:rPr>
      </w:pPr>
    </w:p>
    <w:p w14:paraId="568633B8" w14:textId="77777777" w:rsidR="00026458" w:rsidRDefault="00026458" w:rsidP="1FEEF81F">
      <w:pPr>
        <w:spacing w:after="0" w:line="264" w:lineRule="auto"/>
        <w:jc w:val="both"/>
        <w:rPr>
          <w:rFonts w:ascii="Times New Roman" w:hAnsi="Times New Roman"/>
          <w:b/>
          <w:bCs/>
          <w:color w:val="000000" w:themeColor="text1"/>
          <w:sz w:val="20"/>
          <w:szCs w:val="20"/>
        </w:rPr>
      </w:pPr>
    </w:p>
    <w:p w14:paraId="757AF3AE" w14:textId="024B4235" w:rsidR="00FF50F9" w:rsidRDefault="00FF50F9" w:rsidP="1FEEF81F">
      <w:pPr>
        <w:spacing w:after="0" w:line="264" w:lineRule="auto"/>
        <w:jc w:val="both"/>
        <w:rPr>
          <w:rFonts w:ascii="Times New Roman" w:hAnsi="Times New Roman"/>
          <w:b/>
          <w:bCs/>
          <w:color w:val="000000" w:themeColor="text1"/>
          <w:sz w:val="20"/>
          <w:szCs w:val="20"/>
        </w:rPr>
      </w:pPr>
    </w:p>
    <w:p w14:paraId="13D7146E" w14:textId="77777777" w:rsidR="009039D4" w:rsidRDefault="009039D4" w:rsidP="1FEEF81F">
      <w:pPr>
        <w:spacing w:after="0" w:line="264" w:lineRule="auto"/>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Załącznik nr 3 – Oświadczenie od wykonawcy w zakresie wypełnienia obowiązków informacyjnych przewidzianych w art. 13 lub art. 14 RODO</w:t>
      </w:r>
    </w:p>
    <w:p w14:paraId="3D3775C3" w14:textId="77777777" w:rsidR="009039D4" w:rsidRDefault="009039D4" w:rsidP="1FEEF81F">
      <w:pPr>
        <w:spacing w:after="0" w:line="264" w:lineRule="auto"/>
        <w:rPr>
          <w:rFonts w:ascii="Times New Roman" w:hAnsi="Times New Roman"/>
          <w:b/>
          <w:bCs/>
          <w:color w:val="000000" w:themeColor="text1"/>
          <w:sz w:val="20"/>
          <w:szCs w:val="20"/>
        </w:rPr>
      </w:pPr>
    </w:p>
    <w:p w14:paraId="13AD7D5A" w14:textId="77777777" w:rsidR="009039D4" w:rsidRDefault="009039D4" w:rsidP="1FEEF81F">
      <w:pPr>
        <w:spacing w:after="0" w:line="264" w:lineRule="auto"/>
        <w:rPr>
          <w:rFonts w:ascii="Times New Roman" w:hAnsi="Times New Roman"/>
          <w:b/>
          <w:bCs/>
          <w:color w:val="000000" w:themeColor="text1"/>
          <w:sz w:val="20"/>
          <w:szCs w:val="20"/>
        </w:rPr>
      </w:pPr>
    </w:p>
    <w:p w14:paraId="01AEB26D" w14:textId="77777777" w:rsidR="009039D4" w:rsidRDefault="009039D4" w:rsidP="1FEEF81F">
      <w:pPr>
        <w:spacing w:after="0" w:line="264" w:lineRule="auto"/>
        <w:rPr>
          <w:rFonts w:ascii="Times New Roman" w:hAnsi="Times New Roman"/>
          <w:b/>
          <w:bCs/>
          <w:color w:val="000000" w:themeColor="text1"/>
          <w:sz w:val="20"/>
          <w:szCs w:val="20"/>
        </w:rPr>
      </w:pPr>
    </w:p>
    <w:p w14:paraId="25FFB313" w14:textId="77777777" w:rsidR="009039D4" w:rsidRDefault="009039D4" w:rsidP="1FEEF81F">
      <w:pPr>
        <w:spacing w:after="0" w:line="264" w:lineRule="auto"/>
        <w:rPr>
          <w:rFonts w:ascii="Times New Roman" w:hAnsi="Times New Roman"/>
          <w:b/>
          <w:bCs/>
          <w:color w:val="000000" w:themeColor="text1"/>
          <w:sz w:val="20"/>
          <w:szCs w:val="20"/>
        </w:rPr>
      </w:pPr>
    </w:p>
    <w:p w14:paraId="5D85B193"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r>
        <w:tab/>
      </w:r>
      <w:r>
        <w:tab/>
      </w:r>
      <w:r>
        <w:tab/>
      </w:r>
      <w:r>
        <w:tab/>
      </w:r>
      <w:r>
        <w:tab/>
      </w:r>
      <w:r w:rsidRPr="1FEEF81F">
        <w:rPr>
          <w:rFonts w:ascii="Times New Roman" w:hAnsi="Times New Roman"/>
          <w:color w:val="000000" w:themeColor="text1"/>
          <w:sz w:val="20"/>
          <w:szCs w:val="20"/>
        </w:rPr>
        <w:t>………………………………..</w:t>
      </w:r>
    </w:p>
    <w:p w14:paraId="6CFA44CB"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r w:rsidRPr="1FEEF81F">
        <w:rPr>
          <w:rFonts w:ascii="Times New Roman" w:hAnsi="Times New Roman"/>
          <w:color w:val="000000" w:themeColor="text1"/>
          <w:sz w:val="20"/>
          <w:szCs w:val="20"/>
        </w:rPr>
        <w:t>Pieczęć Wykonawcy</w:t>
      </w:r>
      <w:r>
        <w:tab/>
      </w:r>
      <w:r>
        <w:tab/>
      </w:r>
      <w:r>
        <w:tab/>
      </w:r>
      <w:r>
        <w:tab/>
      </w:r>
      <w:r>
        <w:tab/>
      </w:r>
      <w:r>
        <w:tab/>
      </w:r>
      <w:r>
        <w:tab/>
      </w:r>
      <w:r w:rsidRPr="1FEEF81F">
        <w:rPr>
          <w:rFonts w:ascii="Times New Roman" w:hAnsi="Times New Roman"/>
          <w:color w:val="000000" w:themeColor="text1"/>
          <w:sz w:val="20"/>
          <w:szCs w:val="20"/>
        </w:rPr>
        <w:t>Miejscowość i data</w:t>
      </w:r>
    </w:p>
    <w:p w14:paraId="582E0B44" w14:textId="77777777" w:rsidR="009039D4" w:rsidRDefault="009039D4" w:rsidP="1FEEF81F">
      <w:pPr>
        <w:spacing w:after="0" w:line="264" w:lineRule="auto"/>
        <w:jc w:val="center"/>
        <w:rPr>
          <w:rFonts w:ascii="Times New Roman" w:hAnsi="Times New Roman"/>
          <w:b/>
          <w:bCs/>
          <w:color w:val="000000" w:themeColor="text1"/>
          <w:sz w:val="20"/>
          <w:szCs w:val="20"/>
        </w:rPr>
      </w:pPr>
    </w:p>
    <w:p w14:paraId="797322B7" w14:textId="77777777" w:rsidR="009039D4" w:rsidRDefault="009039D4" w:rsidP="1FEEF81F">
      <w:pPr>
        <w:spacing w:after="0" w:line="264" w:lineRule="auto"/>
        <w:jc w:val="cente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Oświadczenie</w:t>
      </w:r>
    </w:p>
    <w:p w14:paraId="5107BFB7" w14:textId="77777777" w:rsidR="009039D4" w:rsidRDefault="009039D4" w:rsidP="1FEEF81F">
      <w:pPr>
        <w:spacing w:after="0" w:line="264" w:lineRule="auto"/>
        <w:jc w:val="center"/>
        <w:rPr>
          <w:rFonts w:ascii="Times New Roman" w:hAnsi="Times New Roman"/>
          <w:b/>
          <w:bCs/>
          <w:color w:val="000000" w:themeColor="text1"/>
          <w:sz w:val="20"/>
          <w:szCs w:val="20"/>
        </w:rPr>
      </w:pPr>
    </w:p>
    <w:p w14:paraId="3152A56D" w14:textId="516C24CE" w:rsidR="009039D4" w:rsidRDefault="009039D4" w:rsidP="1FEEF81F">
      <w:pPr>
        <w:spacing w:after="0" w:line="264" w:lineRule="auto"/>
        <w:jc w:val="both"/>
        <w:rPr>
          <w:rFonts w:ascii="Times New Roman" w:hAnsi="Times New Roman"/>
          <w:b/>
          <w:bCs/>
          <w:color w:val="000000" w:themeColor="text1"/>
          <w:sz w:val="20"/>
          <w:szCs w:val="20"/>
        </w:rPr>
      </w:pPr>
      <w:r w:rsidRPr="1FEEF81F">
        <w:rPr>
          <w:rFonts w:ascii="Times New Roman" w:hAnsi="Times New Roman"/>
          <w:color w:val="000000" w:themeColor="text1"/>
          <w:sz w:val="20"/>
          <w:szCs w:val="20"/>
        </w:rPr>
        <w:t xml:space="preserve">Nawiązując do zapytania </w:t>
      </w:r>
      <w:r w:rsidR="009530C7" w:rsidRPr="1FEEF81F">
        <w:rPr>
          <w:rFonts w:ascii="Times New Roman" w:hAnsi="Times New Roman"/>
          <w:color w:val="000000" w:themeColor="text1"/>
          <w:sz w:val="20"/>
          <w:szCs w:val="20"/>
        </w:rPr>
        <w:t>ofertowego z</w:t>
      </w:r>
      <w:r w:rsidRPr="1FEEF81F">
        <w:rPr>
          <w:rFonts w:ascii="Times New Roman" w:hAnsi="Times New Roman"/>
          <w:color w:val="000000" w:themeColor="text1"/>
          <w:sz w:val="20"/>
          <w:szCs w:val="20"/>
        </w:rPr>
        <w:t xml:space="preserve"> dnia </w:t>
      </w:r>
      <w:r w:rsidR="00512BF9" w:rsidRPr="00512BF9">
        <w:rPr>
          <w:rFonts w:ascii="Times New Roman" w:hAnsi="Times New Roman"/>
          <w:b/>
          <w:bCs/>
          <w:color w:val="000000" w:themeColor="text1"/>
          <w:sz w:val="20"/>
          <w:szCs w:val="20"/>
        </w:rPr>
        <w:t>02.01.2025 r.</w:t>
      </w:r>
    </w:p>
    <w:p w14:paraId="4AA1072F" w14:textId="77777777" w:rsidR="009039D4" w:rsidRDefault="009039D4" w:rsidP="1FEEF81F">
      <w:pPr>
        <w:spacing w:after="0" w:line="264" w:lineRule="auto"/>
        <w:jc w:val="both"/>
        <w:rPr>
          <w:rFonts w:ascii="Times New Roman" w:hAnsi="Times New Roman"/>
          <w:color w:val="000000" w:themeColor="text1"/>
          <w:sz w:val="20"/>
          <w:szCs w:val="20"/>
        </w:rPr>
      </w:pPr>
    </w:p>
    <w:p w14:paraId="1E9D85F2"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ja, niżej podpisany ……………………………………………………………………………………….</w:t>
      </w:r>
    </w:p>
    <w:p w14:paraId="1C284FA9" w14:textId="77777777" w:rsidR="009039D4" w:rsidRDefault="009039D4" w:rsidP="1FEEF81F">
      <w:pPr>
        <w:spacing w:after="0" w:line="264" w:lineRule="auto"/>
        <w:ind w:left="1416" w:firstLine="70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(imię i nazwisko osoby uprawnionej do reprezentowania Wykonawcy)</w:t>
      </w:r>
    </w:p>
    <w:p w14:paraId="5184C974" w14:textId="77777777" w:rsidR="009039D4" w:rsidRDefault="009039D4" w:rsidP="1FEEF81F">
      <w:pPr>
        <w:spacing w:after="0" w:line="264" w:lineRule="auto"/>
        <w:jc w:val="both"/>
        <w:rPr>
          <w:rFonts w:ascii="Times New Roman" w:hAnsi="Times New Roman"/>
          <w:color w:val="000000" w:themeColor="text1"/>
          <w:sz w:val="20"/>
          <w:szCs w:val="20"/>
        </w:rPr>
      </w:pPr>
    </w:p>
    <w:p w14:paraId="6E3156C8"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działając w imieniu i na rzecz:</w:t>
      </w:r>
    </w:p>
    <w:p w14:paraId="75DB2938"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p>
    <w:p w14:paraId="73C93F34" w14:textId="77777777" w:rsidR="009039D4" w:rsidRDefault="009039D4" w:rsidP="1FEEF81F">
      <w:pPr>
        <w:spacing w:after="0" w:line="264" w:lineRule="auto"/>
        <w:ind w:left="1416" w:firstLine="70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(dane Wykonawcy – pełna nazwa firmy)</w:t>
      </w:r>
    </w:p>
    <w:p w14:paraId="0A8AA375" w14:textId="77777777" w:rsidR="009039D4" w:rsidRDefault="009039D4" w:rsidP="1FEEF81F">
      <w:pPr>
        <w:spacing w:after="0" w:line="264" w:lineRule="auto"/>
        <w:rPr>
          <w:rFonts w:ascii="Times New Roman" w:hAnsi="Times New Roman"/>
          <w:b/>
          <w:bCs/>
          <w:color w:val="000000" w:themeColor="text1"/>
          <w:sz w:val="20"/>
          <w:szCs w:val="20"/>
        </w:rPr>
      </w:pPr>
    </w:p>
    <w:p w14:paraId="03AD72D5" w14:textId="77777777" w:rsidR="009039D4" w:rsidRDefault="009039D4" w:rsidP="1FEEF81F">
      <w:pPr>
        <w:spacing w:after="0" w:line="264" w:lineRule="auto"/>
        <w:rPr>
          <w:rFonts w:ascii="Times New Roman" w:hAnsi="Times New Roman"/>
          <w:b/>
          <w:bCs/>
          <w:color w:val="000000" w:themeColor="text1"/>
          <w:sz w:val="20"/>
          <w:szCs w:val="20"/>
        </w:rPr>
      </w:pPr>
    </w:p>
    <w:p w14:paraId="301B191E"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Oświadczam, że:</w:t>
      </w:r>
    </w:p>
    <w:p w14:paraId="1A9F4F2B" w14:textId="77777777" w:rsidR="009039D4" w:rsidRDefault="009039D4" w:rsidP="1FEEF81F">
      <w:pPr>
        <w:spacing w:after="0" w:line="264" w:lineRule="auto"/>
        <w:jc w:val="both"/>
        <w:rPr>
          <w:rFonts w:ascii="Times New Roman" w:eastAsia="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p>
    <w:p w14:paraId="6CACF218"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wypełniłem obowiązki informacyjne przewidziane w art. 13 lub art. 14 RODO</w:t>
      </w:r>
      <w:r w:rsidRPr="1FEEF81F">
        <w:rPr>
          <w:rStyle w:val="Znakiprzypiswdolnych"/>
          <w:rFonts w:ascii="Times New Roman" w:hAnsi="Times New Roman"/>
          <w:color w:val="000000" w:themeColor="text1"/>
          <w:sz w:val="20"/>
          <w:szCs w:val="20"/>
        </w:rPr>
        <w:footnoteReference w:id="1"/>
      </w:r>
      <w:r w:rsidRPr="1FEEF81F">
        <w:rPr>
          <w:rFonts w:ascii="Times New Roman" w:hAnsi="Times New Roman"/>
          <w:color w:val="000000" w:themeColor="text1"/>
          <w:sz w:val="20"/>
          <w:szCs w:val="20"/>
        </w:rPr>
        <w:t xml:space="preserve"> wobec osób fizycznych, od których dane osobowe bezpośrednio lub pośrednio pozyskałem w celu ubiegania się o udzielenie zamówienia publicznego w niniejszym </w:t>
      </w:r>
      <w:r w:rsidR="009530C7" w:rsidRPr="1FEEF81F">
        <w:rPr>
          <w:rFonts w:ascii="Times New Roman" w:hAnsi="Times New Roman"/>
          <w:color w:val="000000" w:themeColor="text1"/>
          <w:sz w:val="20"/>
          <w:szCs w:val="20"/>
        </w:rPr>
        <w:t>postępowaniu. *</w:t>
      </w:r>
    </w:p>
    <w:p w14:paraId="41D07BE1" w14:textId="77777777" w:rsidR="009039D4" w:rsidRDefault="009039D4" w:rsidP="1FEEF81F">
      <w:pPr>
        <w:spacing w:after="0" w:line="264" w:lineRule="auto"/>
        <w:rPr>
          <w:rFonts w:ascii="Times New Roman" w:hAnsi="Times New Roman"/>
          <w:b/>
          <w:bCs/>
          <w:color w:val="000000" w:themeColor="text1"/>
          <w:sz w:val="20"/>
          <w:szCs w:val="20"/>
        </w:rPr>
      </w:pPr>
    </w:p>
    <w:p w14:paraId="762D35A3" w14:textId="77777777" w:rsidR="009039D4" w:rsidRDefault="009039D4" w:rsidP="1FEEF81F">
      <w:pPr>
        <w:spacing w:after="0" w:line="264" w:lineRule="auto"/>
        <w:rPr>
          <w:rFonts w:ascii="Times New Roman" w:hAnsi="Times New Roman"/>
          <w:b/>
          <w:bCs/>
          <w:color w:val="000000" w:themeColor="text1"/>
          <w:sz w:val="20"/>
          <w:szCs w:val="20"/>
        </w:rPr>
      </w:pPr>
    </w:p>
    <w:p w14:paraId="3F6F9252" w14:textId="77777777" w:rsidR="009039D4" w:rsidRDefault="009039D4" w:rsidP="1FEEF81F">
      <w:pPr>
        <w:spacing w:after="0" w:line="264" w:lineRule="auto"/>
        <w:rPr>
          <w:rFonts w:ascii="Times New Roman" w:hAnsi="Times New Roman"/>
          <w:b/>
          <w:bCs/>
          <w:color w:val="000000" w:themeColor="text1"/>
          <w:sz w:val="20"/>
          <w:szCs w:val="20"/>
        </w:rPr>
      </w:pPr>
    </w:p>
    <w:p w14:paraId="364D210B" w14:textId="77777777" w:rsidR="009039D4" w:rsidRDefault="009039D4" w:rsidP="1FEEF81F">
      <w:pPr>
        <w:spacing w:after="0" w:line="264" w:lineRule="auto"/>
        <w:rPr>
          <w:rFonts w:ascii="Times New Roman" w:hAnsi="Times New Roman"/>
          <w:b/>
          <w:bCs/>
          <w:color w:val="000000" w:themeColor="text1"/>
          <w:sz w:val="20"/>
          <w:szCs w:val="20"/>
        </w:rPr>
      </w:pPr>
    </w:p>
    <w:p w14:paraId="47F960E3" w14:textId="77777777" w:rsidR="009039D4" w:rsidRDefault="009039D4" w:rsidP="1FEEF81F">
      <w:pPr>
        <w:spacing w:after="0" w:line="264" w:lineRule="auto"/>
        <w:rPr>
          <w:rFonts w:ascii="Times New Roman" w:hAnsi="Times New Roman"/>
          <w:b/>
          <w:bCs/>
          <w:color w:val="000000" w:themeColor="text1"/>
          <w:sz w:val="20"/>
          <w:szCs w:val="20"/>
        </w:rPr>
      </w:pPr>
    </w:p>
    <w:p w14:paraId="4506BFA7" w14:textId="77777777" w:rsidR="009039D4" w:rsidRDefault="009039D4" w:rsidP="1FEEF81F">
      <w:pPr>
        <w:spacing w:after="0" w:line="264" w:lineRule="auto"/>
        <w:rPr>
          <w:rFonts w:ascii="Times New Roman" w:hAnsi="Times New Roman"/>
          <w:b/>
          <w:bCs/>
          <w:color w:val="000000" w:themeColor="text1"/>
          <w:sz w:val="20"/>
          <w:szCs w:val="20"/>
        </w:rPr>
      </w:pPr>
    </w:p>
    <w:p w14:paraId="2EF345AE" w14:textId="77777777" w:rsidR="009039D4" w:rsidRDefault="009039D4" w:rsidP="1FEEF81F">
      <w:pPr>
        <w:spacing w:after="0" w:line="264" w:lineRule="auto"/>
        <w:ind w:left="5664"/>
        <w:jc w:val="both"/>
        <w:rPr>
          <w:rFonts w:ascii="Times New Roman" w:hAnsi="Times New Roman"/>
          <w:color w:val="000000" w:themeColor="text1"/>
          <w:sz w:val="20"/>
          <w:szCs w:val="20"/>
        </w:rPr>
      </w:pPr>
      <w:r>
        <w:rPr>
          <w:rFonts w:ascii="Times New Roman" w:hAnsi="Times New Roman"/>
          <w:b/>
          <w:sz w:val="20"/>
          <w:szCs w:val="20"/>
        </w:rPr>
        <w:tab/>
      </w:r>
      <w:r w:rsidRPr="1FEEF81F">
        <w:rPr>
          <w:rFonts w:ascii="Times New Roman" w:hAnsi="Times New Roman"/>
          <w:color w:val="000000" w:themeColor="text1"/>
          <w:sz w:val="20"/>
          <w:szCs w:val="20"/>
        </w:rPr>
        <w:t>……………………………….</w:t>
      </w:r>
    </w:p>
    <w:p w14:paraId="45C50026" w14:textId="77777777" w:rsidR="009039D4" w:rsidRDefault="009039D4" w:rsidP="1FEEF81F">
      <w:pPr>
        <w:spacing w:after="0" w:line="264" w:lineRule="auto"/>
        <w:ind w:left="5664"/>
        <w:jc w:val="both"/>
        <w:rPr>
          <w:rFonts w:ascii="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r w:rsidRPr="1FEEF81F">
        <w:rPr>
          <w:rFonts w:ascii="Times New Roman" w:hAnsi="Times New Roman"/>
          <w:color w:val="000000" w:themeColor="text1"/>
          <w:sz w:val="20"/>
          <w:szCs w:val="20"/>
        </w:rPr>
        <w:t>(podpis Wykonawcy)</w:t>
      </w:r>
    </w:p>
    <w:p w14:paraId="31A386C6" w14:textId="77777777" w:rsidR="009039D4" w:rsidRDefault="009039D4" w:rsidP="1FEEF81F">
      <w:pPr>
        <w:spacing w:after="0" w:line="264" w:lineRule="auto"/>
        <w:rPr>
          <w:rFonts w:ascii="Times New Roman" w:hAnsi="Times New Roman"/>
          <w:b/>
          <w:bCs/>
          <w:color w:val="000000" w:themeColor="text1"/>
          <w:sz w:val="20"/>
          <w:szCs w:val="20"/>
        </w:rPr>
      </w:pPr>
    </w:p>
    <w:p w14:paraId="69763304" w14:textId="77777777" w:rsidR="009039D4" w:rsidRDefault="009039D4" w:rsidP="1FEEF81F">
      <w:pPr>
        <w:pStyle w:val="Subitemnumbered"/>
        <w:spacing w:line="264" w:lineRule="auto"/>
        <w:ind w:left="0" w:firstLine="0"/>
        <w:jc w:val="both"/>
        <w:rPr>
          <w:rFonts w:ascii="Times New Roman" w:hAnsi="Times New Roman"/>
          <w:b/>
          <w:bCs/>
          <w:color w:val="000000" w:themeColor="text1"/>
        </w:rPr>
      </w:pPr>
    </w:p>
    <w:p w14:paraId="76901F87" w14:textId="77777777" w:rsidR="009039D4" w:rsidRDefault="009039D4" w:rsidP="1FEEF81F">
      <w:pPr>
        <w:pStyle w:val="Subitemnumbered"/>
        <w:spacing w:line="264" w:lineRule="auto"/>
        <w:ind w:left="0" w:firstLine="0"/>
        <w:jc w:val="both"/>
        <w:rPr>
          <w:rFonts w:ascii="Times New Roman" w:hAnsi="Times New Roman"/>
          <w:b/>
          <w:bCs/>
          <w:color w:val="000000" w:themeColor="text1"/>
        </w:rPr>
      </w:pPr>
    </w:p>
    <w:p w14:paraId="121680A5" w14:textId="77777777" w:rsidR="009039D4" w:rsidRDefault="009039D4" w:rsidP="1FEEF81F">
      <w:pPr>
        <w:pStyle w:val="Subitemnumbered"/>
        <w:spacing w:line="264" w:lineRule="auto"/>
        <w:ind w:left="0" w:firstLine="0"/>
        <w:jc w:val="both"/>
        <w:rPr>
          <w:rFonts w:ascii="Times New Roman" w:hAnsi="Times New Roman"/>
          <w:b/>
          <w:bCs/>
          <w:color w:val="000000" w:themeColor="text1"/>
        </w:rPr>
      </w:pPr>
    </w:p>
    <w:p w14:paraId="04520480" w14:textId="77777777" w:rsidR="009039D4" w:rsidRDefault="009039D4" w:rsidP="1FEEF81F">
      <w:pPr>
        <w:pStyle w:val="Subitemnumbered"/>
        <w:spacing w:line="264" w:lineRule="auto"/>
        <w:ind w:left="0" w:firstLine="0"/>
        <w:jc w:val="both"/>
        <w:rPr>
          <w:rFonts w:ascii="Times New Roman" w:hAnsi="Times New Roman"/>
          <w:b/>
          <w:bCs/>
          <w:color w:val="000000" w:themeColor="text1"/>
        </w:rPr>
      </w:pPr>
    </w:p>
    <w:p w14:paraId="59834BB6" w14:textId="77777777" w:rsidR="00FF50F9" w:rsidRDefault="00FF50F9" w:rsidP="1FEEF81F">
      <w:pPr>
        <w:spacing w:after="0" w:line="264" w:lineRule="auto"/>
        <w:rPr>
          <w:color w:val="000000" w:themeColor="text1"/>
        </w:rPr>
      </w:pPr>
    </w:p>
    <w:sectPr w:rsidR="00FF50F9">
      <w:headerReference w:type="default" r:id="rId14"/>
      <w:footerReference w:type="default" r:id="rId15"/>
      <w:pgSz w:w="11906" w:h="16838"/>
      <w:pgMar w:top="76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18BA5" w14:textId="77777777" w:rsidR="00B86622" w:rsidRDefault="00B86622">
      <w:pPr>
        <w:spacing w:after="0" w:line="240" w:lineRule="auto"/>
      </w:pPr>
      <w:r>
        <w:separator/>
      </w:r>
    </w:p>
  </w:endnote>
  <w:endnote w:type="continuationSeparator" w:id="0">
    <w:p w14:paraId="0D4F9583" w14:textId="77777777" w:rsidR="00B86622" w:rsidRDefault="00B8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3D5AF" w14:textId="0EACCBD5" w:rsidR="3E5330C5" w:rsidRDefault="3E5330C5" w:rsidP="3E5330C5">
    <w:pPr>
      <w:pStyle w:val="Stopka"/>
    </w:pPr>
    <w:r>
      <w:fldChar w:fldCharType="begin"/>
    </w:r>
    <w:r>
      <w:instrText>PAGE</w:instrText>
    </w:r>
    <w:r>
      <w:fldChar w:fldCharType="separate"/>
    </w:r>
    <w:r w:rsidR="00DB3E5C">
      <w:rPr>
        <w:noProof/>
      </w:rPr>
      <w:t>1</w:t>
    </w:r>
    <w:r>
      <w:fldChar w:fldCharType="end"/>
    </w:r>
  </w:p>
  <w:p w14:paraId="662B0DC2" w14:textId="060313FF" w:rsidR="009039D4" w:rsidRDefault="009039D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A12FD" w14:textId="77777777" w:rsidR="00B86622" w:rsidRDefault="00B86622">
      <w:pPr>
        <w:spacing w:after="0" w:line="240" w:lineRule="auto"/>
      </w:pPr>
      <w:r>
        <w:separator/>
      </w:r>
    </w:p>
  </w:footnote>
  <w:footnote w:type="continuationSeparator" w:id="0">
    <w:p w14:paraId="5EDB2E18" w14:textId="77777777" w:rsidR="00B86622" w:rsidRDefault="00B86622">
      <w:pPr>
        <w:spacing w:after="0" w:line="240" w:lineRule="auto"/>
      </w:pPr>
      <w:r>
        <w:continuationSeparator/>
      </w:r>
    </w:p>
  </w:footnote>
  <w:footnote w:id="1">
    <w:p w14:paraId="22326238" w14:textId="77777777" w:rsidR="009039D4" w:rsidRDefault="009039D4">
      <w:pPr>
        <w:pStyle w:val="Tekstprzypisudolnego"/>
        <w:jc w:val="both"/>
      </w:pPr>
      <w:r>
        <w:rPr>
          <w:rStyle w:val="Znakiprzypiswdolnych"/>
          <w:rFonts w:ascii="Times New Roman" w:hAnsi="Times New Roman"/>
        </w:rPr>
        <w:footnoteRef/>
      </w:r>
      <w:r>
        <w:t xml:space="preserve"> </w:t>
      </w:r>
      <w:r>
        <w:rPr>
          <w:rFonts w:ascii="Times New Roman" w:hAnsi="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1EEB4D2" w14:textId="77777777" w:rsidR="009039D4" w:rsidRDefault="009039D4">
      <w:pPr>
        <w:pStyle w:val="Tekstprzypisudolnego"/>
        <w:jc w:val="both"/>
        <w:rPr>
          <w:rFonts w:ascii="Times New Roman" w:hAnsi="Times New Roman"/>
        </w:rPr>
      </w:pPr>
    </w:p>
    <w:p w14:paraId="3D9B91CA" w14:textId="77777777" w:rsidR="009039D4" w:rsidRDefault="009039D4">
      <w:pPr>
        <w:pStyle w:val="Tekstprzypisudolnego"/>
        <w:jc w:val="both"/>
      </w:pPr>
      <w:r>
        <w:rPr>
          <w:rFonts w:ascii="Times New Roman" w:hAnsi="Times New Roman"/>
        </w:rPr>
        <w:t xml:space="preserve">* w </w:t>
      </w:r>
      <w:r w:rsidR="009530C7">
        <w:rPr>
          <w:rFonts w:ascii="Times New Roman" w:hAnsi="Times New Roman"/>
        </w:rPr>
        <w:t>przypadku,</w:t>
      </w:r>
      <w:r>
        <w:rPr>
          <w:rFonts w:ascii="Times New Roman" w:hAnsi="Times New Roman"/>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3FC3" w14:textId="65CC75DA" w:rsidR="009039D4" w:rsidRDefault="00D61D1C">
    <w:pPr>
      <w:pStyle w:val="Nagwek"/>
      <w:tabs>
        <w:tab w:val="left" w:pos="6570"/>
      </w:tabs>
    </w:pPr>
    <w:r w:rsidRPr="003B1060">
      <w:rPr>
        <w:noProof/>
      </w:rPr>
      <w:drawing>
        <wp:inline distT="0" distB="0" distL="0" distR="0" wp14:anchorId="6C59EDAF" wp14:editId="57B56ABB">
          <wp:extent cx="5772150" cy="5238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F6936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hint="default"/>
        <w:b/>
        <w:color w:val="000000"/>
        <w:sz w:val="20"/>
        <w:szCs w:val="20"/>
      </w:rPr>
    </w:lvl>
  </w:abstractNum>
  <w:abstractNum w:abstractNumId="3" w15:restartNumberingAfterBreak="0">
    <w:nsid w:val="00000003"/>
    <w:multiLevelType w:val="multilevel"/>
    <w:tmpl w:val="19F296CA"/>
    <w:name w:val="WW8Num3"/>
    <w:lvl w:ilvl="0">
      <w:start w:val="1"/>
      <w:numFmt w:val="decimal"/>
      <w:lvlText w:val="%1."/>
      <w:lvlJc w:val="left"/>
      <w:pPr>
        <w:tabs>
          <w:tab w:val="num" w:pos="0"/>
        </w:tabs>
        <w:ind w:left="360" w:hanging="360"/>
      </w:pPr>
      <w:rPr>
        <w:rFonts w:ascii="Times New Roman" w:hAnsi="Times New Roman" w:cs="Times New Roman"/>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bCs/>
        <w:sz w:val="20"/>
        <w:szCs w:val="20"/>
      </w:rPr>
    </w:lvl>
  </w:abstractNum>
  <w:abstractNum w:abstractNumId="5" w15:restartNumberingAfterBreak="0">
    <w:nsid w:val="00000005"/>
    <w:multiLevelType w:val="singleLevel"/>
    <w:tmpl w:val="00000005"/>
    <w:name w:val="WW8Num5"/>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6" w15:restartNumberingAfterBreak="0">
    <w:nsid w:val="00000006"/>
    <w:multiLevelType w:val="singleLevel"/>
    <w:tmpl w:val="00000006"/>
    <w:name w:val="WW8Num6"/>
    <w:lvl w:ilvl="0">
      <w:start w:val="1"/>
      <w:numFmt w:val="bullet"/>
      <w:lvlText w:val=""/>
      <w:lvlJc w:val="left"/>
      <w:pPr>
        <w:tabs>
          <w:tab w:val="num" w:pos="0"/>
        </w:tabs>
        <w:ind w:left="1288" w:hanging="360"/>
      </w:pPr>
      <w:rPr>
        <w:rFonts w:ascii="Symbol" w:hAnsi="Symbol" w:cs="Symbol" w:hint="default"/>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Times New Roman" w:hAnsi="Times New Roman" w:cs="Times New Roman" w:hint="default"/>
        <w:sz w:val="20"/>
        <w:szCs w:val="20"/>
        <w:lang w:val="pl-PL"/>
      </w:rPr>
    </w:lvl>
  </w:abstractNum>
  <w:abstractNum w:abstractNumId="8"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Times New Roman" w:hAnsi="Times New Roman" w:cs="Times New Roman" w:hint="default"/>
        <w:b w:val="0"/>
        <w:i w:val="0"/>
        <w:color w:val="000000"/>
        <w:sz w:val="20"/>
        <w:szCs w:val="20"/>
      </w:r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decimal"/>
      <w:lvlText w:val="%1.%2."/>
      <w:lvlJc w:val="left"/>
      <w:pPr>
        <w:tabs>
          <w:tab w:val="num" w:pos="0"/>
        </w:tabs>
        <w:ind w:left="720" w:hanging="720"/>
      </w:pPr>
      <w:rPr>
        <w:rFonts w:ascii="Times New Roman" w:hAnsi="Times New Roman" w:cs="Times New Roman" w:hint="default"/>
        <w:sz w:val="20"/>
        <w:szCs w:val="20"/>
      </w:rPr>
    </w:lvl>
    <w:lvl w:ilvl="2">
      <w:start w:val="1"/>
      <w:numFmt w:val="decimal"/>
      <w:lvlText w:val="%1.%2.%3."/>
      <w:lvlJc w:val="left"/>
      <w:pPr>
        <w:tabs>
          <w:tab w:val="num" w:pos="0"/>
        </w:tabs>
        <w:ind w:left="720" w:hanging="720"/>
      </w:pPr>
      <w:rPr>
        <w:rFonts w:ascii="Times New Roman" w:hAnsi="Times New Roman" w:cs="Times New Roman" w:hint="default"/>
        <w:sz w:val="20"/>
        <w:szCs w:val="20"/>
      </w:rPr>
    </w:lvl>
    <w:lvl w:ilvl="3">
      <w:start w:val="1"/>
      <w:numFmt w:val="decimal"/>
      <w:lvlText w:val="%1.%2.%3.%4."/>
      <w:lvlJc w:val="left"/>
      <w:pPr>
        <w:tabs>
          <w:tab w:val="num" w:pos="0"/>
        </w:tabs>
        <w:ind w:left="1080" w:hanging="1080"/>
      </w:pPr>
      <w:rPr>
        <w:rFonts w:ascii="Times New Roman" w:hAnsi="Times New Roman" w:cs="Times New Roman" w:hint="default"/>
        <w:sz w:val="20"/>
        <w:szCs w:val="20"/>
      </w:rPr>
    </w:lvl>
    <w:lvl w:ilvl="4">
      <w:start w:val="1"/>
      <w:numFmt w:val="decimal"/>
      <w:lvlText w:val="%1.%2.%3.%4.%5."/>
      <w:lvlJc w:val="left"/>
      <w:pPr>
        <w:tabs>
          <w:tab w:val="num" w:pos="0"/>
        </w:tabs>
        <w:ind w:left="1080" w:hanging="1080"/>
      </w:pPr>
      <w:rPr>
        <w:rFonts w:ascii="Times New Roman" w:hAnsi="Times New Roman" w:cs="Times New Roman" w:hint="default"/>
        <w:sz w:val="20"/>
        <w:szCs w:val="20"/>
      </w:rPr>
    </w:lvl>
    <w:lvl w:ilvl="5">
      <w:start w:val="1"/>
      <w:numFmt w:val="decimal"/>
      <w:lvlText w:val="%1.%2.%3.%4.%5.%6."/>
      <w:lvlJc w:val="left"/>
      <w:pPr>
        <w:tabs>
          <w:tab w:val="num" w:pos="0"/>
        </w:tabs>
        <w:ind w:left="1440" w:hanging="1440"/>
      </w:pPr>
      <w:rPr>
        <w:rFonts w:ascii="Times New Roman" w:hAnsi="Times New Roman" w:cs="Times New Roman" w:hint="default"/>
        <w:sz w:val="20"/>
        <w:szCs w:val="20"/>
      </w:rPr>
    </w:lvl>
    <w:lvl w:ilvl="6">
      <w:start w:val="1"/>
      <w:numFmt w:val="decimal"/>
      <w:lvlText w:val="%1.%2.%3.%4.%5.%6.%7."/>
      <w:lvlJc w:val="left"/>
      <w:pPr>
        <w:tabs>
          <w:tab w:val="num" w:pos="0"/>
        </w:tabs>
        <w:ind w:left="1440" w:hanging="1440"/>
      </w:pPr>
      <w:rPr>
        <w:rFonts w:ascii="Times New Roman" w:hAnsi="Times New Roman" w:cs="Times New Roman" w:hint="default"/>
        <w:sz w:val="20"/>
        <w:szCs w:val="20"/>
      </w:rPr>
    </w:lvl>
    <w:lvl w:ilvl="7">
      <w:start w:val="1"/>
      <w:numFmt w:val="decimal"/>
      <w:lvlText w:val="%1.%2.%3.%4.%5.%6.%7.%8."/>
      <w:lvlJc w:val="left"/>
      <w:pPr>
        <w:tabs>
          <w:tab w:val="num" w:pos="0"/>
        </w:tabs>
        <w:ind w:left="1800" w:hanging="1800"/>
      </w:pPr>
      <w:rPr>
        <w:rFonts w:ascii="Times New Roman" w:hAnsi="Times New Roman" w:cs="Times New Roman" w:hint="default"/>
        <w:sz w:val="20"/>
        <w:szCs w:val="20"/>
      </w:rPr>
    </w:lvl>
    <w:lvl w:ilvl="8">
      <w:start w:val="1"/>
      <w:numFmt w:val="decimal"/>
      <w:lvlText w:val="%1.%2.%3.%4.%5.%6.%7.%8.%9."/>
      <w:lvlJc w:val="left"/>
      <w:pPr>
        <w:tabs>
          <w:tab w:val="num" w:pos="0"/>
        </w:tabs>
        <w:ind w:left="1800" w:hanging="1800"/>
      </w:pPr>
      <w:rPr>
        <w:rFonts w:ascii="Times New Roman" w:hAnsi="Times New Roman" w:cs="Times New Roman" w:hint="default"/>
        <w:sz w:val="20"/>
        <w:szCs w:val="20"/>
      </w:r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720" w:hanging="360"/>
      </w:pPr>
      <w:rPr>
        <w:rFonts w:hint="default"/>
        <w:sz w:val="20"/>
      </w:rPr>
    </w:lvl>
    <w:lvl w:ilvl="1">
      <w:start w:val="1"/>
      <w:numFmt w:val="decimal"/>
      <w:lvlText w:val="%2."/>
      <w:lvlJc w:val="left"/>
      <w:pPr>
        <w:tabs>
          <w:tab w:val="num" w:pos="0"/>
        </w:tabs>
        <w:ind w:left="502" w:hanging="360"/>
      </w:pPr>
      <w:rPr>
        <w:rFonts w:ascii="Times New Roman" w:eastAsia="Calibri" w:hAnsi="Times New Roman" w:cs="Times New Roman" w:hint="default"/>
        <w:b w:val="0"/>
        <w:sz w:val="20"/>
        <w:szCs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000000B"/>
    <w:multiLevelType w:val="singleLevel"/>
    <w:tmpl w:val="0000000B"/>
    <w:name w:val="WW8Num11"/>
    <w:lvl w:ilvl="0">
      <w:start w:val="1"/>
      <w:numFmt w:val="bullet"/>
      <w:pStyle w:val="assecowypunktowanieturkus"/>
      <w:lvlText w:val=""/>
      <w:lvlJc w:val="left"/>
      <w:pPr>
        <w:tabs>
          <w:tab w:val="num" w:pos="0"/>
        </w:tabs>
        <w:ind w:left="0" w:firstLine="0"/>
      </w:pPr>
      <w:rPr>
        <w:rFonts w:ascii="Symbol" w:hAnsi="Symbol" w:cs="Symbol" w:hint="default"/>
        <w:b/>
        <w:color w:val="FFC000"/>
        <w:sz w:val="22"/>
        <w:szCs w:val="32"/>
      </w:rPr>
    </w:lvl>
  </w:abstractNum>
  <w:abstractNum w:abstractNumId="12"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hAnsi="Times New Roman" w:cs="Times New Roman" w:hint="default"/>
        <w:b/>
        <w:sz w:val="20"/>
        <w:szCs w:val="20"/>
      </w:rPr>
    </w:lvl>
  </w:abstractNum>
  <w:abstractNum w:abstractNumId="13" w15:restartNumberingAfterBreak="0">
    <w:nsid w:val="0000000D"/>
    <w:multiLevelType w:val="singleLevel"/>
    <w:tmpl w:val="EE246902"/>
    <w:name w:val="WW8Num13"/>
    <w:lvl w:ilvl="0">
      <w:start w:val="10"/>
      <w:numFmt w:val="decimal"/>
      <w:lvlText w:val="%1."/>
      <w:lvlJc w:val="left"/>
      <w:pPr>
        <w:tabs>
          <w:tab w:val="num" w:pos="0"/>
        </w:tabs>
        <w:ind w:left="720" w:hanging="360"/>
      </w:pPr>
      <w:rPr>
        <w:rFonts w:hint="default"/>
        <w:b/>
        <w:bCs/>
      </w:rPr>
    </w:lvl>
  </w:abstractNum>
  <w:abstractNum w:abstractNumId="14" w15:restartNumberingAfterBreak="0">
    <w:nsid w:val="0000000E"/>
    <w:multiLevelType w:val="singleLevel"/>
    <w:tmpl w:val="0000000E"/>
    <w:lvl w:ilvl="0">
      <w:start w:val="1"/>
      <w:numFmt w:val="decimal"/>
      <w:lvlText w:val="%1."/>
      <w:lvlJc w:val="left"/>
      <w:pPr>
        <w:tabs>
          <w:tab w:val="num" w:pos="0"/>
        </w:tabs>
        <w:ind w:left="720" w:hanging="360"/>
      </w:pPr>
      <w:rPr>
        <w:rFonts w:ascii="Times New Roman" w:hAnsi="Times New Roman" w:cs="Times New Roman"/>
        <w:b w:val="0"/>
        <w:bCs/>
        <w:color w:val="000000"/>
      </w:rPr>
    </w:lvl>
  </w:abstractNum>
  <w:abstractNum w:abstractNumId="15"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Times New Roman" w:hAnsi="Times New Roman" w:cs="Times New Roman"/>
        <w:b w:val="0"/>
        <w:color w:val="000000"/>
        <w:sz w:val="20"/>
        <w:szCs w:val="20"/>
      </w:rPr>
    </w:lvl>
  </w:abstractNum>
  <w:abstractNum w:abstractNumId="16" w15:restartNumberingAfterBreak="0">
    <w:nsid w:val="00000010"/>
    <w:multiLevelType w:val="multilevel"/>
    <w:tmpl w:val="59BE4796"/>
    <w:name w:val="WW8Num16"/>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decimal"/>
      <w:lvlText w:val="%1.%2."/>
      <w:lvlJc w:val="left"/>
      <w:pPr>
        <w:tabs>
          <w:tab w:val="num" w:pos="0"/>
        </w:tabs>
        <w:ind w:left="720" w:hanging="720"/>
      </w:pPr>
      <w:rPr>
        <w:rFonts w:ascii="Times New Roman" w:hAnsi="Times New Roman" w:cs="Times New Roman" w:hint="default"/>
        <w:sz w:val="20"/>
        <w:szCs w:val="20"/>
      </w:rPr>
    </w:lvl>
    <w:lvl w:ilvl="2">
      <w:start w:val="1"/>
      <w:numFmt w:val="decimal"/>
      <w:lvlText w:val="%1.%2.%3."/>
      <w:lvlJc w:val="left"/>
      <w:pPr>
        <w:tabs>
          <w:tab w:val="num" w:pos="0"/>
        </w:tabs>
        <w:ind w:left="720" w:hanging="720"/>
      </w:pPr>
      <w:rPr>
        <w:rFonts w:ascii="Times New Roman" w:hAnsi="Times New Roman" w:cs="Times New Roman" w:hint="default"/>
        <w:sz w:val="20"/>
        <w:szCs w:val="20"/>
      </w:rPr>
    </w:lvl>
    <w:lvl w:ilvl="3">
      <w:start w:val="1"/>
      <w:numFmt w:val="decimal"/>
      <w:lvlText w:val="%1.%2.%3.%4."/>
      <w:lvlJc w:val="left"/>
      <w:pPr>
        <w:tabs>
          <w:tab w:val="num" w:pos="0"/>
        </w:tabs>
        <w:ind w:left="1080" w:hanging="1080"/>
      </w:pPr>
      <w:rPr>
        <w:rFonts w:ascii="Times New Roman" w:hAnsi="Times New Roman" w:cs="Times New Roman" w:hint="default"/>
        <w:sz w:val="20"/>
        <w:szCs w:val="20"/>
      </w:rPr>
    </w:lvl>
    <w:lvl w:ilvl="4">
      <w:start w:val="1"/>
      <w:numFmt w:val="decimal"/>
      <w:lvlText w:val="%1.%2.%3.%4.%5."/>
      <w:lvlJc w:val="left"/>
      <w:pPr>
        <w:tabs>
          <w:tab w:val="num" w:pos="0"/>
        </w:tabs>
        <w:ind w:left="1080" w:hanging="1080"/>
      </w:pPr>
      <w:rPr>
        <w:rFonts w:ascii="Times New Roman" w:hAnsi="Times New Roman" w:cs="Times New Roman" w:hint="default"/>
        <w:sz w:val="20"/>
        <w:szCs w:val="20"/>
      </w:rPr>
    </w:lvl>
    <w:lvl w:ilvl="5">
      <w:start w:val="1"/>
      <w:numFmt w:val="decimal"/>
      <w:lvlText w:val="%1.%2.%3.%4.%5.%6."/>
      <w:lvlJc w:val="left"/>
      <w:pPr>
        <w:tabs>
          <w:tab w:val="num" w:pos="0"/>
        </w:tabs>
        <w:ind w:left="1440" w:hanging="1440"/>
      </w:pPr>
      <w:rPr>
        <w:rFonts w:ascii="Times New Roman" w:hAnsi="Times New Roman" w:cs="Times New Roman" w:hint="default"/>
        <w:sz w:val="20"/>
        <w:szCs w:val="20"/>
      </w:rPr>
    </w:lvl>
    <w:lvl w:ilvl="6">
      <w:start w:val="1"/>
      <w:numFmt w:val="decimal"/>
      <w:lvlText w:val="%1.%2.%3.%4.%5.%6.%7."/>
      <w:lvlJc w:val="left"/>
      <w:pPr>
        <w:tabs>
          <w:tab w:val="num" w:pos="0"/>
        </w:tabs>
        <w:ind w:left="1440" w:hanging="1440"/>
      </w:pPr>
      <w:rPr>
        <w:rFonts w:ascii="Times New Roman" w:hAnsi="Times New Roman" w:cs="Times New Roman" w:hint="default"/>
        <w:sz w:val="20"/>
        <w:szCs w:val="20"/>
      </w:rPr>
    </w:lvl>
    <w:lvl w:ilvl="7">
      <w:start w:val="1"/>
      <w:numFmt w:val="decimal"/>
      <w:lvlText w:val="%1.%2.%3.%4.%5.%6.%7.%8."/>
      <w:lvlJc w:val="left"/>
      <w:pPr>
        <w:tabs>
          <w:tab w:val="num" w:pos="0"/>
        </w:tabs>
        <w:ind w:left="1800" w:hanging="1800"/>
      </w:pPr>
      <w:rPr>
        <w:rFonts w:ascii="Times New Roman" w:hAnsi="Times New Roman" w:cs="Times New Roman" w:hint="default"/>
        <w:sz w:val="20"/>
        <w:szCs w:val="20"/>
      </w:rPr>
    </w:lvl>
    <w:lvl w:ilvl="8">
      <w:start w:val="1"/>
      <w:numFmt w:val="decimal"/>
      <w:lvlText w:val="%1.%2.%3.%4.%5.%6.%7.%8.%9."/>
      <w:lvlJc w:val="left"/>
      <w:pPr>
        <w:tabs>
          <w:tab w:val="num" w:pos="0"/>
        </w:tabs>
        <w:ind w:left="1800" w:hanging="1800"/>
      </w:pPr>
      <w:rPr>
        <w:rFonts w:ascii="Times New Roman" w:hAnsi="Times New Roman" w:cs="Times New Roman" w:hint="default"/>
        <w:sz w:val="20"/>
        <w:szCs w:val="20"/>
      </w:rPr>
    </w:lvl>
  </w:abstractNum>
  <w:abstractNum w:abstractNumId="17"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Times New Roman" w:hAnsi="Times New Roman" w:cs="Times New Roman"/>
        <w:sz w:val="20"/>
        <w:szCs w:val="20"/>
      </w:rPr>
    </w:lvl>
  </w:abstractNum>
  <w:abstractNum w:abstractNumId="18" w15:restartNumberingAfterBreak="0">
    <w:nsid w:val="00000012"/>
    <w:multiLevelType w:val="singleLevel"/>
    <w:tmpl w:val="9648B668"/>
    <w:name w:val="WW8Num18"/>
    <w:lvl w:ilvl="0">
      <w:start w:val="3"/>
      <w:numFmt w:val="decimal"/>
      <w:lvlText w:val="%1."/>
      <w:lvlJc w:val="left"/>
      <w:pPr>
        <w:tabs>
          <w:tab w:val="num" w:pos="0"/>
        </w:tabs>
        <w:ind w:left="774" w:hanging="360"/>
      </w:pPr>
      <w:rPr>
        <w:rFonts w:ascii="Times New Roman" w:hAnsi="Times New Roman" w:cs="Times New Roman" w:hint="default"/>
        <w:b/>
        <w:bCs/>
        <w:sz w:val="20"/>
        <w:szCs w:val="20"/>
      </w:rPr>
    </w:lvl>
  </w:abstractNum>
  <w:abstractNum w:abstractNumId="19" w15:restartNumberingAfterBreak="0">
    <w:nsid w:val="00000013"/>
    <w:multiLevelType w:val="singleLevel"/>
    <w:tmpl w:val="00000013"/>
    <w:name w:val="WW8Num19"/>
    <w:lvl w:ilvl="0">
      <w:start w:val="1"/>
      <w:numFmt w:val="lowerLetter"/>
      <w:lvlText w:val="%1)"/>
      <w:lvlJc w:val="left"/>
      <w:pPr>
        <w:tabs>
          <w:tab w:val="num" w:pos="0"/>
        </w:tabs>
        <w:ind w:left="720" w:hanging="360"/>
      </w:pPr>
      <w:rPr>
        <w:rFonts w:ascii="Times New Roman" w:hAnsi="Times New Roman" w:cs="Times New Roman"/>
        <w:sz w:val="20"/>
        <w:szCs w:val="20"/>
      </w:rPr>
    </w:lvl>
  </w:abstractNum>
  <w:abstractNum w:abstractNumId="20"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0"/>
        <w:szCs w:val="20"/>
      </w:rPr>
    </w:lvl>
  </w:abstractNum>
  <w:abstractNum w:abstractNumId="21" w15:restartNumberingAfterBreak="0">
    <w:nsid w:val="00000015"/>
    <w:multiLevelType w:val="singleLevel"/>
    <w:tmpl w:val="00000015"/>
    <w:name w:val="WW8Num21"/>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22" w15:restartNumberingAfterBreak="0">
    <w:nsid w:val="00000016"/>
    <w:multiLevelType w:val="singleLevel"/>
    <w:tmpl w:val="00000016"/>
    <w:name w:val="WW8Num22"/>
    <w:lvl w:ilvl="0">
      <w:start w:val="1"/>
      <w:numFmt w:val="lowerLetter"/>
      <w:lvlText w:val="%1)"/>
      <w:lvlJc w:val="left"/>
      <w:pPr>
        <w:tabs>
          <w:tab w:val="num" w:pos="0"/>
        </w:tabs>
        <w:ind w:left="720" w:hanging="360"/>
      </w:pPr>
      <w:rPr>
        <w:rFonts w:ascii="Times New Roman" w:hAnsi="Times New Roman" w:cs="Times New Roman" w:hint="default"/>
        <w:sz w:val="20"/>
        <w:szCs w:val="20"/>
        <w:lang w:val="pl-PL"/>
      </w:rPr>
    </w:lvl>
  </w:abstractNum>
  <w:abstractNum w:abstractNumId="23"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bCs/>
        <w:color w:val="000000"/>
        <w:sz w:val="20"/>
        <w:szCs w:val="20"/>
      </w:rPr>
    </w:lvl>
  </w:abstractNum>
  <w:abstractNum w:abstractNumId="24" w15:restartNumberingAfterBreak="0">
    <w:nsid w:val="00000018"/>
    <w:multiLevelType w:val="multilevel"/>
    <w:tmpl w:val="00000018"/>
    <w:name w:val="WW8Num24"/>
    <w:lvl w:ilvl="0">
      <w:start w:val="1"/>
      <w:numFmt w:val="lowerLetter"/>
      <w:lvlText w:val="%1)"/>
      <w:lvlJc w:val="left"/>
      <w:pPr>
        <w:tabs>
          <w:tab w:val="num" w:pos="0"/>
        </w:tabs>
        <w:ind w:left="1070" w:hanging="360"/>
      </w:pPr>
      <w:rPr>
        <w:rFonts w:ascii="Times New Roman" w:hAnsi="Times New Roman" w:cs="Times New Roman"/>
        <w:sz w:val="20"/>
        <w:szCs w:val="20"/>
        <w:lang w:val="pl-PL"/>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rPr>
        <w:b/>
      </w:r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5" w15:restartNumberingAfterBreak="0">
    <w:nsid w:val="00000019"/>
    <w:multiLevelType w:val="singleLevel"/>
    <w:tmpl w:val="F858EE78"/>
    <w:name w:val="WW8Num25"/>
    <w:lvl w:ilvl="0">
      <w:start w:val="4"/>
      <w:numFmt w:val="decimal"/>
      <w:lvlText w:val="%1."/>
      <w:lvlJc w:val="left"/>
      <w:pPr>
        <w:tabs>
          <w:tab w:val="num" w:pos="0"/>
        </w:tabs>
        <w:ind w:left="1065" w:hanging="360"/>
      </w:pPr>
      <w:rPr>
        <w:rFonts w:ascii="Times New Roman" w:hAnsi="Times New Roman" w:cs="Times New Roman" w:hint="default"/>
        <w:b/>
        <w:sz w:val="20"/>
        <w:szCs w:val="20"/>
      </w:rPr>
    </w:lvl>
  </w:abstractNum>
  <w:abstractNum w:abstractNumId="26"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B"/>
    <w:multiLevelType w:val="singleLevel"/>
    <w:tmpl w:val="0000001B"/>
    <w:name w:val="WW8Num27"/>
    <w:lvl w:ilvl="0">
      <w:start w:val="1"/>
      <w:numFmt w:val="lowerLetter"/>
      <w:lvlText w:val="%1)"/>
      <w:lvlJc w:val="left"/>
      <w:pPr>
        <w:tabs>
          <w:tab w:val="num" w:pos="0"/>
        </w:tabs>
        <w:ind w:left="720" w:hanging="360"/>
      </w:pPr>
      <w:rPr>
        <w:rFonts w:ascii="Times New Roman" w:hAnsi="Times New Roman" w:cs="Times New Roman"/>
        <w:sz w:val="20"/>
        <w:szCs w:val="20"/>
      </w:rPr>
    </w:lvl>
  </w:abstractNum>
  <w:abstractNum w:abstractNumId="28" w15:restartNumberingAfterBreak="0">
    <w:nsid w:val="0000001C"/>
    <w:multiLevelType w:val="singleLevel"/>
    <w:tmpl w:val="D24E7F26"/>
    <w:name w:val="WW8Num28"/>
    <w:lvl w:ilvl="0">
      <w:start w:val="1"/>
      <w:numFmt w:val="decimal"/>
      <w:lvlText w:val="%1."/>
      <w:lvlJc w:val="left"/>
      <w:pPr>
        <w:tabs>
          <w:tab w:val="num" w:pos="0"/>
        </w:tabs>
        <w:ind w:left="720" w:hanging="360"/>
      </w:pPr>
      <w:rPr>
        <w:rFonts w:ascii="Times New Roman" w:hAnsi="Times New Roman" w:cs="Times New Roman" w:hint="default"/>
        <w:sz w:val="20"/>
        <w:szCs w:val="20"/>
      </w:rPr>
    </w:lvl>
  </w:abstractNum>
  <w:abstractNum w:abstractNumId="29" w15:restartNumberingAfterBreak="0">
    <w:nsid w:val="01B652A6"/>
    <w:multiLevelType w:val="hybridMultilevel"/>
    <w:tmpl w:val="F7FAD24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15:restartNumberingAfterBreak="0">
    <w:nsid w:val="02691438"/>
    <w:multiLevelType w:val="multilevel"/>
    <w:tmpl w:val="9BC2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2176B0"/>
    <w:multiLevelType w:val="hybridMultilevel"/>
    <w:tmpl w:val="B3263E3E"/>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67A1B06"/>
    <w:multiLevelType w:val="multilevel"/>
    <w:tmpl w:val="BF3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BA7CD8"/>
    <w:multiLevelType w:val="hybridMultilevel"/>
    <w:tmpl w:val="E44A6896"/>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B2123AA"/>
    <w:multiLevelType w:val="hybridMultilevel"/>
    <w:tmpl w:val="AE601E16"/>
    <w:lvl w:ilvl="0" w:tplc="3934DE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DA5265B"/>
    <w:multiLevelType w:val="hybridMultilevel"/>
    <w:tmpl w:val="AC5A86AE"/>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36" w15:restartNumberingAfterBreak="0">
    <w:nsid w:val="0DCD36C8"/>
    <w:multiLevelType w:val="hybridMultilevel"/>
    <w:tmpl w:val="8832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8066567"/>
    <w:multiLevelType w:val="hybridMultilevel"/>
    <w:tmpl w:val="C1B6DC64"/>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38" w15:restartNumberingAfterBreak="0">
    <w:nsid w:val="19A45B9F"/>
    <w:multiLevelType w:val="hybridMultilevel"/>
    <w:tmpl w:val="CF02F57E"/>
    <w:lvl w:ilvl="0" w:tplc="8340AFC6">
      <w:start w:val="3"/>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15:restartNumberingAfterBreak="0">
    <w:nsid w:val="1B37467A"/>
    <w:multiLevelType w:val="hybridMultilevel"/>
    <w:tmpl w:val="E4C4E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C3D10C7"/>
    <w:multiLevelType w:val="hybridMultilevel"/>
    <w:tmpl w:val="0032FDBA"/>
    <w:lvl w:ilvl="0" w:tplc="8618C26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1C830B59"/>
    <w:multiLevelType w:val="hybridMultilevel"/>
    <w:tmpl w:val="25E638AE"/>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42" w15:restartNumberingAfterBreak="0">
    <w:nsid w:val="211849C5"/>
    <w:multiLevelType w:val="hybridMultilevel"/>
    <w:tmpl w:val="7B5C1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A506BE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32C5B3E"/>
    <w:multiLevelType w:val="hybridMultilevel"/>
    <w:tmpl w:val="031A47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A27A41"/>
    <w:multiLevelType w:val="hybridMultilevel"/>
    <w:tmpl w:val="FD1CBBF6"/>
    <w:lvl w:ilvl="0" w:tplc="458EE11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9A4DB2"/>
    <w:multiLevelType w:val="hybridMultilevel"/>
    <w:tmpl w:val="B00C279E"/>
    <w:lvl w:ilvl="0" w:tplc="0415000B">
      <w:start w:val="1"/>
      <w:numFmt w:val="bullet"/>
      <w:lvlText w:val=""/>
      <w:lvlJc w:val="left"/>
      <w:pPr>
        <w:ind w:left="1125" w:hanging="360"/>
      </w:pPr>
      <w:rPr>
        <w:rFonts w:ascii="Wingdings" w:hAnsi="Wingdings"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47" w15:restartNumberingAfterBreak="0">
    <w:nsid w:val="3BF27E73"/>
    <w:multiLevelType w:val="multilevel"/>
    <w:tmpl w:val="B91E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5F152E"/>
    <w:multiLevelType w:val="hybridMultilevel"/>
    <w:tmpl w:val="4F2CBAD0"/>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49" w15:restartNumberingAfterBreak="0">
    <w:nsid w:val="3FE21319"/>
    <w:multiLevelType w:val="hybridMultilevel"/>
    <w:tmpl w:val="9190D4EC"/>
    <w:lvl w:ilvl="0" w:tplc="04150001">
      <w:start w:val="1"/>
      <w:numFmt w:val="bullet"/>
      <w:lvlText w:val=""/>
      <w:lvlJc w:val="left"/>
      <w:pPr>
        <w:ind w:left="720" w:hanging="360"/>
      </w:pPr>
      <w:rPr>
        <w:rFonts w:ascii="Symbol" w:hAnsi="Symbol" w:hint="default"/>
      </w:rPr>
    </w:lvl>
    <w:lvl w:ilvl="1" w:tplc="646C1062">
      <w:numFmt w:val="bullet"/>
      <w:lvlText w:val="•"/>
      <w:lvlJc w:val="left"/>
      <w:pPr>
        <w:ind w:left="1440" w:hanging="360"/>
      </w:pPr>
      <w:rPr>
        <w:rFonts w:ascii="Calibri" w:eastAsia="Arial"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41D5C2B"/>
    <w:multiLevelType w:val="hybridMultilevel"/>
    <w:tmpl w:val="4AEE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7071ECB"/>
    <w:multiLevelType w:val="hybridMultilevel"/>
    <w:tmpl w:val="DD3856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A5F5FE1"/>
    <w:multiLevelType w:val="hybridMultilevel"/>
    <w:tmpl w:val="C1568DF2"/>
    <w:lvl w:ilvl="0" w:tplc="80D01E32">
      <w:start w:val="2"/>
      <w:numFmt w:val="decimal"/>
      <w:lvlText w:val="%1."/>
      <w:lvlJc w:val="left"/>
      <w:pPr>
        <w:ind w:left="720" w:hanging="360"/>
      </w:pPr>
      <w:rPr>
        <w:rFonts w:ascii="Times New Roman" w:hAnsi="Times New Roman"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717AC4"/>
    <w:multiLevelType w:val="hybridMultilevel"/>
    <w:tmpl w:val="E70C5D68"/>
    <w:lvl w:ilvl="0" w:tplc="E1B45D7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0A3584"/>
    <w:multiLevelType w:val="hybridMultilevel"/>
    <w:tmpl w:val="89142DD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5" w15:restartNumberingAfterBreak="0">
    <w:nsid w:val="54157EFD"/>
    <w:multiLevelType w:val="hybridMultilevel"/>
    <w:tmpl w:val="0A720712"/>
    <w:lvl w:ilvl="0" w:tplc="9E989666">
      <w:start w:val="1"/>
      <w:numFmt w:val="lowerLetter"/>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61C41F4"/>
    <w:multiLevelType w:val="hybridMultilevel"/>
    <w:tmpl w:val="ED684492"/>
    <w:lvl w:ilvl="0" w:tplc="2C865660">
      <w:start w:val="2"/>
      <w:numFmt w:val="lowerLetter"/>
      <w:lvlText w:val="%1)"/>
      <w:lvlJc w:val="left"/>
      <w:pPr>
        <w:ind w:left="72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70777FE"/>
    <w:multiLevelType w:val="hybridMultilevel"/>
    <w:tmpl w:val="265CE96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8" w15:restartNumberingAfterBreak="0">
    <w:nsid w:val="5AA7792B"/>
    <w:multiLevelType w:val="multilevel"/>
    <w:tmpl w:val="4CC6C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D90C33"/>
    <w:multiLevelType w:val="multilevel"/>
    <w:tmpl w:val="5378A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EF5E86"/>
    <w:multiLevelType w:val="hybridMultilevel"/>
    <w:tmpl w:val="2974D0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5EFC3368"/>
    <w:multiLevelType w:val="multilevel"/>
    <w:tmpl w:val="CC92B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81694A"/>
    <w:multiLevelType w:val="hybridMultilevel"/>
    <w:tmpl w:val="FDF89DF8"/>
    <w:lvl w:ilvl="0" w:tplc="04150001">
      <w:start w:val="1"/>
      <w:numFmt w:val="bullet"/>
      <w:lvlText w:val=""/>
      <w:lvlJc w:val="left"/>
      <w:pPr>
        <w:ind w:left="1069" w:hanging="360"/>
      </w:pPr>
      <w:rPr>
        <w:rFonts w:ascii="Symbol" w:hAnsi="Symbol" w:hint="default"/>
        <w:b/>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63" w15:restartNumberingAfterBreak="0">
    <w:nsid w:val="6C5F44CC"/>
    <w:multiLevelType w:val="hybridMultilevel"/>
    <w:tmpl w:val="FD80D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6EF31D88"/>
    <w:multiLevelType w:val="hybridMultilevel"/>
    <w:tmpl w:val="32E26FF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70954B67"/>
    <w:multiLevelType w:val="hybridMultilevel"/>
    <w:tmpl w:val="ADC85FA4"/>
    <w:lvl w:ilvl="0" w:tplc="40600D7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6" w15:restartNumberingAfterBreak="0">
    <w:nsid w:val="77D90B05"/>
    <w:multiLevelType w:val="hybridMultilevel"/>
    <w:tmpl w:val="F8EE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8E6D20"/>
    <w:multiLevelType w:val="hybridMultilevel"/>
    <w:tmpl w:val="6EFA019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8" w15:restartNumberingAfterBreak="0">
    <w:nsid w:val="7BE30142"/>
    <w:multiLevelType w:val="multilevel"/>
    <w:tmpl w:val="D99E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F069C9"/>
    <w:multiLevelType w:val="multilevel"/>
    <w:tmpl w:val="42122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CA2261B"/>
    <w:multiLevelType w:val="multilevel"/>
    <w:tmpl w:val="4AD08B3E"/>
    <w:lvl w:ilvl="0">
      <w:start w:val="2"/>
      <w:numFmt w:val="decimal"/>
      <w:lvlText w:val="%1"/>
      <w:lvlJc w:val="left"/>
      <w:pPr>
        <w:ind w:left="360" w:hanging="360"/>
      </w:pPr>
    </w:lvl>
    <w:lvl w:ilvl="1">
      <w:start w:val="1"/>
      <w:numFmt w:val="decimal"/>
      <w:lvlText w:val="%1.%2"/>
      <w:lvlJc w:val="left"/>
      <w:pPr>
        <w:ind w:left="2136" w:hanging="360"/>
      </w:pPr>
    </w:lvl>
    <w:lvl w:ilvl="2">
      <w:start w:val="1"/>
      <w:numFmt w:val="decimal"/>
      <w:lvlText w:val="%1.%2.%3"/>
      <w:lvlJc w:val="left"/>
      <w:pPr>
        <w:ind w:left="4272" w:hanging="720"/>
      </w:pPr>
    </w:lvl>
    <w:lvl w:ilvl="3">
      <w:start w:val="1"/>
      <w:numFmt w:val="decimal"/>
      <w:lvlText w:val="%1.%2.%3.%4"/>
      <w:lvlJc w:val="left"/>
      <w:pPr>
        <w:ind w:left="6048" w:hanging="720"/>
      </w:pPr>
    </w:lvl>
    <w:lvl w:ilvl="4">
      <w:start w:val="1"/>
      <w:numFmt w:val="decimal"/>
      <w:lvlText w:val="%1.%2.%3.%4.%5"/>
      <w:lvlJc w:val="left"/>
      <w:pPr>
        <w:ind w:left="8184" w:hanging="1080"/>
      </w:pPr>
    </w:lvl>
    <w:lvl w:ilvl="5">
      <w:start w:val="1"/>
      <w:numFmt w:val="decimal"/>
      <w:lvlText w:val="%1.%2.%3.%4.%5.%6"/>
      <w:lvlJc w:val="left"/>
      <w:pPr>
        <w:ind w:left="9960" w:hanging="1080"/>
      </w:pPr>
    </w:lvl>
    <w:lvl w:ilvl="6">
      <w:start w:val="1"/>
      <w:numFmt w:val="decimal"/>
      <w:lvlText w:val="%1.%2.%3.%4.%5.%6.%7"/>
      <w:lvlJc w:val="left"/>
      <w:pPr>
        <w:ind w:left="12096" w:hanging="1440"/>
      </w:pPr>
    </w:lvl>
    <w:lvl w:ilvl="7">
      <w:start w:val="1"/>
      <w:numFmt w:val="decimal"/>
      <w:lvlText w:val="%1.%2.%3.%4.%5.%6.%7.%8"/>
      <w:lvlJc w:val="left"/>
      <w:pPr>
        <w:ind w:left="13872" w:hanging="1440"/>
      </w:pPr>
    </w:lvl>
    <w:lvl w:ilvl="8">
      <w:start w:val="1"/>
      <w:numFmt w:val="decimal"/>
      <w:lvlText w:val="%1.%2.%3.%4.%5.%6.%7.%8.%9"/>
      <w:lvlJc w:val="left"/>
      <w:pPr>
        <w:ind w:left="16008" w:hanging="1800"/>
      </w:pPr>
    </w:lvl>
  </w:abstractNum>
  <w:abstractNum w:abstractNumId="71" w15:restartNumberingAfterBreak="0">
    <w:nsid w:val="7D305C5F"/>
    <w:multiLevelType w:val="hybridMultilevel"/>
    <w:tmpl w:val="5478F220"/>
    <w:lvl w:ilvl="0" w:tplc="A2180C5C">
      <w:start w:val="1"/>
      <w:numFmt w:val="decimal"/>
      <w:lvlText w:val="%1."/>
      <w:lvlJc w:val="left"/>
      <w:pPr>
        <w:ind w:left="720" w:hanging="360"/>
      </w:pPr>
      <w:rPr>
        <w:rFonts w:hint="default"/>
        <w:sz w:val="22"/>
      </w:rPr>
    </w:lvl>
    <w:lvl w:ilvl="1" w:tplc="64E2C008">
      <w:start w:val="1"/>
      <w:numFmt w:val="decimal"/>
      <w:lvlText w:val="%2)"/>
      <w:lvlJc w:val="left"/>
      <w:pPr>
        <w:ind w:left="1596" w:hanging="516"/>
      </w:pPr>
      <w:rPr>
        <w:rFonts w:hint="default"/>
      </w:rPr>
    </w:lvl>
    <w:lvl w:ilvl="2" w:tplc="541ACAF8">
      <w:start w:val="51"/>
      <w:numFmt w:val="bullet"/>
      <w:lvlText w:val="•"/>
      <w:lvlJc w:val="left"/>
      <w:pPr>
        <w:ind w:left="2340" w:hanging="360"/>
      </w:pPr>
      <w:rPr>
        <w:rFonts w:ascii="Times New Roman" w:eastAsia="Calibri"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1684281">
    <w:abstractNumId w:val="1"/>
  </w:num>
  <w:num w:numId="2" w16cid:durableId="1166897896">
    <w:abstractNumId w:val="2"/>
  </w:num>
  <w:num w:numId="3" w16cid:durableId="2047441018">
    <w:abstractNumId w:val="3"/>
  </w:num>
  <w:num w:numId="4" w16cid:durableId="1143042887">
    <w:abstractNumId w:val="4"/>
  </w:num>
  <w:num w:numId="5" w16cid:durableId="879323861">
    <w:abstractNumId w:val="5"/>
  </w:num>
  <w:num w:numId="6" w16cid:durableId="948666009">
    <w:abstractNumId w:val="6"/>
  </w:num>
  <w:num w:numId="7" w16cid:durableId="2076850879">
    <w:abstractNumId w:val="7"/>
  </w:num>
  <w:num w:numId="8" w16cid:durableId="1786844510">
    <w:abstractNumId w:val="8"/>
  </w:num>
  <w:num w:numId="9" w16cid:durableId="2043047618">
    <w:abstractNumId w:val="9"/>
  </w:num>
  <w:num w:numId="10" w16cid:durableId="1252276111">
    <w:abstractNumId w:val="10"/>
  </w:num>
  <w:num w:numId="11" w16cid:durableId="691686084">
    <w:abstractNumId w:val="11"/>
  </w:num>
  <w:num w:numId="12" w16cid:durableId="268202804">
    <w:abstractNumId w:val="12"/>
  </w:num>
  <w:num w:numId="13" w16cid:durableId="1474641555">
    <w:abstractNumId w:val="13"/>
  </w:num>
  <w:num w:numId="14" w16cid:durableId="1453817551">
    <w:abstractNumId w:val="14"/>
  </w:num>
  <w:num w:numId="15" w16cid:durableId="528448726">
    <w:abstractNumId w:val="15"/>
  </w:num>
  <w:num w:numId="16" w16cid:durableId="1922906561">
    <w:abstractNumId w:val="16"/>
  </w:num>
  <w:num w:numId="17" w16cid:durableId="1331833157">
    <w:abstractNumId w:val="17"/>
  </w:num>
  <w:num w:numId="18" w16cid:durableId="120803028">
    <w:abstractNumId w:val="18"/>
  </w:num>
  <w:num w:numId="19" w16cid:durableId="1804958745">
    <w:abstractNumId w:val="19"/>
  </w:num>
  <w:num w:numId="20" w16cid:durableId="474105590">
    <w:abstractNumId w:val="20"/>
  </w:num>
  <w:num w:numId="21" w16cid:durableId="513763243">
    <w:abstractNumId w:val="21"/>
  </w:num>
  <w:num w:numId="22" w16cid:durableId="1778712723">
    <w:abstractNumId w:val="22"/>
  </w:num>
  <w:num w:numId="23" w16cid:durableId="943997633">
    <w:abstractNumId w:val="23"/>
  </w:num>
  <w:num w:numId="24" w16cid:durableId="910967736">
    <w:abstractNumId w:val="24"/>
  </w:num>
  <w:num w:numId="25" w16cid:durableId="479347396">
    <w:abstractNumId w:val="25"/>
  </w:num>
  <w:num w:numId="26" w16cid:durableId="224492393">
    <w:abstractNumId w:val="26"/>
  </w:num>
  <w:num w:numId="27" w16cid:durableId="1330328458">
    <w:abstractNumId w:val="27"/>
  </w:num>
  <w:num w:numId="28" w16cid:durableId="3634617">
    <w:abstractNumId w:val="28"/>
  </w:num>
  <w:num w:numId="29" w16cid:durableId="318076169">
    <w:abstractNumId w:val="52"/>
  </w:num>
  <w:num w:numId="30" w16cid:durableId="672951235">
    <w:abstractNumId w:val="31"/>
  </w:num>
  <w:num w:numId="31" w16cid:durableId="2033526268">
    <w:abstractNumId w:val="34"/>
  </w:num>
  <w:num w:numId="32" w16cid:durableId="1622692069">
    <w:abstractNumId w:val="53"/>
  </w:num>
  <w:num w:numId="33" w16cid:durableId="619724442">
    <w:abstractNumId w:val="35"/>
  </w:num>
  <w:num w:numId="34" w16cid:durableId="175624232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782640">
    <w:abstractNumId w:val="48"/>
  </w:num>
  <w:num w:numId="36" w16cid:durableId="515656370">
    <w:abstractNumId w:val="67"/>
  </w:num>
  <w:num w:numId="37" w16cid:durableId="1197738171">
    <w:abstractNumId w:val="60"/>
  </w:num>
  <w:num w:numId="38" w16cid:durableId="63401974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133092">
    <w:abstractNumId w:val="29"/>
  </w:num>
  <w:num w:numId="40" w16cid:durableId="1578902905">
    <w:abstractNumId w:val="38"/>
  </w:num>
  <w:num w:numId="41" w16cid:durableId="1038356048">
    <w:abstractNumId w:val="64"/>
  </w:num>
  <w:num w:numId="42" w16cid:durableId="1128595661">
    <w:abstractNumId w:val="71"/>
  </w:num>
  <w:num w:numId="43" w16cid:durableId="1476527384">
    <w:abstractNumId w:val="39"/>
  </w:num>
  <w:num w:numId="44" w16cid:durableId="235357339">
    <w:abstractNumId w:val="40"/>
  </w:num>
  <w:num w:numId="45" w16cid:durableId="841359786">
    <w:abstractNumId w:val="46"/>
  </w:num>
  <w:num w:numId="46" w16cid:durableId="922182518">
    <w:abstractNumId w:val="56"/>
  </w:num>
  <w:num w:numId="47" w16cid:durableId="1784223632">
    <w:abstractNumId w:val="45"/>
  </w:num>
  <w:num w:numId="48" w16cid:durableId="626742449">
    <w:abstractNumId w:val="55"/>
  </w:num>
  <w:num w:numId="49" w16cid:durableId="1057362075">
    <w:abstractNumId w:val="49"/>
  </w:num>
  <w:num w:numId="50" w16cid:durableId="948658720">
    <w:abstractNumId w:val="33"/>
  </w:num>
  <w:num w:numId="51" w16cid:durableId="609237261">
    <w:abstractNumId w:val="57"/>
  </w:num>
  <w:num w:numId="52" w16cid:durableId="2021467665">
    <w:abstractNumId w:val="36"/>
  </w:num>
  <w:num w:numId="53" w16cid:durableId="28075333">
    <w:abstractNumId w:val="50"/>
  </w:num>
  <w:num w:numId="54" w16cid:durableId="1135561325">
    <w:abstractNumId w:val="66"/>
  </w:num>
  <w:num w:numId="55" w16cid:durableId="168374059">
    <w:abstractNumId w:val="54"/>
  </w:num>
  <w:num w:numId="56" w16cid:durableId="1324356993">
    <w:abstractNumId w:val="61"/>
  </w:num>
  <w:num w:numId="57" w16cid:durableId="546334059">
    <w:abstractNumId w:val="58"/>
  </w:num>
  <w:num w:numId="58" w16cid:durableId="1835940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80268531">
    <w:abstractNumId w:val="41"/>
  </w:num>
  <w:num w:numId="60" w16cid:durableId="765922293">
    <w:abstractNumId w:val="37"/>
  </w:num>
  <w:num w:numId="61" w16cid:durableId="1481799782">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5150232">
    <w:abstractNumId w:val="63"/>
  </w:num>
  <w:num w:numId="63" w16cid:durableId="1138953191">
    <w:abstractNumId w:val="37"/>
  </w:num>
  <w:num w:numId="64" w16cid:durableId="1564680852">
    <w:abstractNumId w:val="63"/>
  </w:num>
  <w:num w:numId="65" w16cid:durableId="1267889133">
    <w:abstractNumId w:val="43"/>
  </w:num>
  <w:num w:numId="66" w16cid:durableId="448937173">
    <w:abstractNumId w:val="41"/>
  </w:num>
  <w:num w:numId="67" w16cid:durableId="2003578075">
    <w:abstractNumId w:val="65"/>
  </w:num>
  <w:num w:numId="68" w16cid:durableId="110781426">
    <w:abstractNumId w:val="59"/>
  </w:num>
  <w:num w:numId="69" w16cid:durableId="1994479017">
    <w:abstractNumId w:val="68"/>
  </w:num>
  <w:num w:numId="70" w16cid:durableId="2116250431">
    <w:abstractNumId w:val="30"/>
  </w:num>
  <w:num w:numId="71" w16cid:durableId="544291418">
    <w:abstractNumId w:val="47"/>
  </w:num>
  <w:num w:numId="72" w16cid:durableId="1616862843">
    <w:abstractNumId w:val="32"/>
  </w:num>
  <w:num w:numId="73" w16cid:durableId="1552691727">
    <w:abstractNumId w:val="69"/>
  </w:num>
  <w:num w:numId="74" w16cid:durableId="849871389">
    <w:abstractNumId w:val="0"/>
  </w:num>
  <w:num w:numId="75" w16cid:durableId="1186869728">
    <w:abstractNumId w:val="44"/>
  </w:num>
  <w:num w:numId="76" w16cid:durableId="486483914">
    <w:abstractNumId w:val="42"/>
  </w:num>
  <w:num w:numId="77" w16cid:durableId="870919885">
    <w:abstractNumId w:val="51"/>
  </w:num>
  <w:num w:numId="78" w16cid:durableId="10059415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68845671">
    <w:abstractNumId w:val="59"/>
  </w:num>
  <w:num w:numId="80" w16cid:durableId="3061264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14"/>
    <w:rsid w:val="00001774"/>
    <w:rsid w:val="00011755"/>
    <w:rsid w:val="00025150"/>
    <w:rsid w:val="0002576B"/>
    <w:rsid w:val="00026458"/>
    <w:rsid w:val="00031E9F"/>
    <w:rsid w:val="00032C1A"/>
    <w:rsid w:val="000360B7"/>
    <w:rsid w:val="000478FF"/>
    <w:rsid w:val="00063114"/>
    <w:rsid w:val="000643C3"/>
    <w:rsid w:val="000663F4"/>
    <w:rsid w:val="00083330"/>
    <w:rsid w:val="00090020"/>
    <w:rsid w:val="00090B0F"/>
    <w:rsid w:val="0009664C"/>
    <w:rsid w:val="000A0317"/>
    <w:rsid w:val="000A261E"/>
    <w:rsid w:val="000A547D"/>
    <w:rsid w:val="000A7664"/>
    <w:rsid w:val="000C62FB"/>
    <w:rsid w:val="000D6779"/>
    <w:rsid w:val="000E0C28"/>
    <w:rsid w:val="000E6151"/>
    <w:rsid w:val="000F0ACF"/>
    <w:rsid w:val="000F1DE0"/>
    <w:rsid w:val="000F5527"/>
    <w:rsid w:val="000F6A5B"/>
    <w:rsid w:val="000F6A67"/>
    <w:rsid w:val="001006FD"/>
    <w:rsid w:val="00102911"/>
    <w:rsid w:val="001124BC"/>
    <w:rsid w:val="0011302C"/>
    <w:rsid w:val="0011540A"/>
    <w:rsid w:val="001179D3"/>
    <w:rsid w:val="00117BAE"/>
    <w:rsid w:val="00123C27"/>
    <w:rsid w:val="0015118A"/>
    <w:rsid w:val="00167972"/>
    <w:rsid w:val="001716C1"/>
    <w:rsid w:val="001722FF"/>
    <w:rsid w:val="00174AD1"/>
    <w:rsid w:val="00175144"/>
    <w:rsid w:val="00191F4B"/>
    <w:rsid w:val="00192631"/>
    <w:rsid w:val="00193252"/>
    <w:rsid w:val="001969D1"/>
    <w:rsid w:val="00197158"/>
    <w:rsid w:val="001A1FD1"/>
    <w:rsid w:val="001B0BC0"/>
    <w:rsid w:val="001B16D6"/>
    <w:rsid w:val="001C53F7"/>
    <w:rsid w:val="001D03E8"/>
    <w:rsid w:val="001D2AC1"/>
    <w:rsid w:val="001D2B3D"/>
    <w:rsid w:val="001D56DC"/>
    <w:rsid w:val="001E41F1"/>
    <w:rsid w:val="001E5E91"/>
    <w:rsid w:val="001F060B"/>
    <w:rsid w:val="001F0CF4"/>
    <w:rsid w:val="001F4BC7"/>
    <w:rsid w:val="001F5946"/>
    <w:rsid w:val="001F77BD"/>
    <w:rsid w:val="00213298"/>
    <w:rsid w:val="00222954"/>
    <w:rsid w:val="00223971"/>
    <w:rsid w:val="00223A46"/>
    <w:rsid w:val="00225363"/>
    <w:rsid w:val="00256598"/>
    <w:rsid w:val="00260406"/>
    <w:rsid w:val="00272DEE"/>
    <w:rsid w:val="0027309A"/>
    <w:rsid w:val="002777D4"/>
    <w:rsid w:val="002850C3"/>
    <w:rsid w:val="0028662F"/>
    <w:rsid w:val="00286AD5"/>
    <w:rsid w:val="002943D2"/>
    <w:rsid w:val="002947C2"/>
    <w:rsid w:val="00297CEB"/>
    <w:rsid w:val="002D1D06"/>
    <w:rsid w:val="002D2A75"/>
    <w:rsid w:val="002D4514"/>
    <w:rsid w:val="002D5F89"/>
    <w:rsid w:val="002F0E83"/>
    <w:rsid w:val="002F1931"/>
    <w:rsid w:val="00302C1E"/>
    <w:rsid w:val="00305530"/>
    <w:rsid w:val="003157BF"/>
    <w:rsid w:val="00325FC5"/>
    <w:rsid w:val="00330807"/>
    <w:rsid w:val="00332864"/>
    <w:rsid w:val="00337BAD"/>
    <w:rsid w:val="00337E7B"/>
    <w:rsid w:val="00341835"/>
    <w:rsid w:val="003424CE"/>
    <w:rsid w:val="0035771D"/>
    <w:rsid w:val="00362CE3"/>
    <w:rsid w:val="00376AAB"/>
    <w:rsid w:val="00381C9F"/>
    <w:rsid w:val="003862F5"/>
    <w:rsid w:val="00390A24"/>
    <w:rsid w:val="003A006B"/>
    <w:rsid w:val="003A1940"/>
    <w:rsid w:val="003A23F1"/>
    <w:rsid w:val="003A3CA2"/>
    <w:rsid w:val="003B1060"/>
    <w:rsid w:val="003B391C"/>
    <w:rsid w:val="003B44DD"/>
    <w:rsid w:val="003C08F0"/>
    <w:rsid w:val="003C0DBD"/>
    <w:rsid w:val="003C0DC2"/>
    <w:rsid w:val="003C1C5E"/>
    <w:rsid w:val="003C5E10"/>
    <w:rsid w:val="003C6D47"/>
    <w:rsid w:val="003D44BE"/>
    <w:rsid w:val="003E01E5"/>
    <w:rsid w:val="003E1D06"/>
    <w:rsid w:val="003E3477"/>
    <w:rsid w:val="003E7544"/>
    <w:rsid w:val="003E7CE6"/>
    <w:rsid w:val="003F666A"/>
    <w:rsid w:val="003F7DDF"/>
    <w:rsid w:val="00402CE6"/>
    <w:rsid w:val="00411C8F"/>
    <w:rsid w:val="00413448"/>
    <w:rsid w:val="00413B2C"/>
    <w:rsid w:val="0042026D"/>
    <w:rsid w:val="0042046A"/>
    <w:rsid w:val="00420BEA"/>
    <w:rsid w:val="00420FB2"/>
    <w:rsid w:val="00424E15"/>
    <w:rsid w:val="004312A7"/>
    <w:rsid w:val="00432156"/>
    <w:rsid w:val="004416C1"/>
    <w:rsid w:val="00443647"/>
    <w:rsid w:val="0044561B"/>
    <w:rsid w:val="00446DA1"/>
    <w:rsid w:val="00453391"/>
    <w:rsid w:val="004534FF"/>
    <w:rsid w:val="00453F35"/>
    <w:rsid w:val="004541DD"/>
    <w:rsid w:val="00470D51"/>
    <w:rsid w:val="00471500"/>
    <w:rsid w:val="00472365"/>
    <w:rsid w:val="004936EE"/>
    <w:rsid w:val="004A54CA"/>
    <w:rsid w:val="004A6324"/>
    <w:rsid w:val="004B0705"/>
    <w:rsid w:val="004B7484"/>
    <w:rsid w:val="004B7E8F"/>
    <w:rsid w:val="004C1599"/>
    <w:rsid w:val="004D2419"/>
    <w:rsid w:val="004E1E4F"/>
    <w:rsid w:val="004E63EF"/>
    <w:rsid w:val="004F094B"/>
    <w:rsid w:val="00502554"/>
    <w:rsid w:val="005027C2"/>
    <w:rsid w:val="005039EB"/>
    <w:rsid w:val="00505EE2"/>
    <w:rsid w:val="00511457"/>
    <w:rsid w:val="00512BF9"/>
    <w:rsid w:val="00512DF0"/>
    <w:rsid w:val="00520574"/>
    <w:rsid w:val="00521360"/>
    <w:rsid w:val="005276F7"/>
    <w:rsid w:val="0053781F"/>
    <w:rsid w:val="00540123"/>
    <w:rsid w:val="00540C86"/>
    <w:rsid w:val="00553D89"/>
    <w:rsid w:val="00567738"/>
    <w:rsid w:val="0057011F"/>
    <w:rsid w:val="0057467D"/>
    <w:rsid w:val="00575FEA"/>
    <w:rsid w:val="00582BD5"/>
    <w:rsid w:val="00582DCF"/>
    <w:rsid w:val="005858CB"/>
    <w:rsid w:val="00590932"/>
    <w:rsid w:val="005912A3"/>
    <w:rsid w:val="0059466C"/>
    <w:rsid w:val="005B7630"/>
    <w:rsid w:val="005C097B"/>
    <w:rsid w:val="005D5ADB"/>
    <w:rsid w:val="005F123C"/>
    <w:rsid w:val="005F2A19"/>
    <w:rsid w:val="005F5214"/>
    <w:rsid w:val="005F56BC"/>
    <w:rsid w:val="005F7FF8"/>
    <w:rsid w:val="006014C6"/>
    <w:rsid w:val="006055C6"/>
    <w:rsid w:val="00614DC9"/>
    <w:rsid w:val="00614F43"/>
    <w:rsid w:val="00616DE1"/>
    <w:rsid w:val="00626D7A"/>
    <w:rsid w:val="00637225"/>
    <w:rsid w:val="0064624B"/>
    <w:rsid w:val="00652767"/>
    <w:rsid w:val="00660C69"/>
    <w:rsid w:val="00664C08"/>
    <w:rsid w:val="006774DC"/>
    <w:rsid w:val="00680F7D"/>
    <w:rsid w:val="00684513"/>
    <w:rsid w:val="006976EA"/>
    <w:rsid w:val="006A1591"/>
    <w:rsid w:val="006A5459"/>
    <w:rsid w:val="006B0434"/>
    <w:rsid w:val="006B1316"/>
    <w:rsid w:val="006B3303"/>
    <w:rsid w:val="006B7088"/>
    <w:rsid w:val="006C1FAF"/>
    <w:rsid w:val="006C47A7"/>
    <w:rsid w:val="006C6ECA"/>
    <w:rsid w:val="006D17A1"/>
    <w:rsid w:val="006D183C"/>
    <w:rsid w:val="006D1DD2"/>
    <w:rsid w:val="006D34E1"/>
    <w:rsid w:val="006D74ED"/>
    <w:rsid w:val="006E485B"/>
    <w:rsid w:val="006E5A1C"/>
    <w:rsid w:val="006F5A56"/>
    <w:rsid w:val="00703A7C"/>
    <w:rsid w:val="00704EAF"/>
    <w:rsid w:val="007061D5"/>
    <w:rsid w:val="00711AF0"/>
    <w:rsid w:val="00714EA0"/>
    <w:rsid w:val="007155F8"/>
    <w:rsid w:val="007307ED"/>
    <w:rsid w:val="00732B70"/>
    <w:rsid w:val="00733F47"/>
    <w:rsid w:val="00740DDA"/>
    <w:rsid w:val="00745B8D"/>
    <w:rsid w:val="00745CE0"/>
    <w:rsid w:val="00751D8B"/>
    <w:rsid w:val="007542D1"/>
    <w:rsid w:val="00757F8D"/>
    <w:rsid w:val="0076062B"/>
    <w:rsid w:val="00761D29"/>
    <w:rsid w:val="007620F4"/>
    <w:rsid w:val="00783F46"/>
    <w:rsid w:val="007874BD"/>
    <w:rsid w:val="00787E4A"/>
    <w:rsid w:val="00787EEF"/>
    <w:rsid w:val="007902A6"/>
    <w:rsid w:val="0079409C"/>
    <w:rsid w:val="00795B28"/>
    <w:rsid w:val="007A0261"/>
    <w:rsid w:val="007A39BF"/>
    <w:rsid w:val="007A5E7B"/>
    <w:rsid w:val="007C0E2A"/>
    <w:rsid w:val="007C30BA"/>
    <w:rsid w:val="007C3EE2"/>
    <w:rsid w:val="007D1581"/>
    <w:rsid w:val="007D31CF"/>
    <w:rsid w:val="007D42CB"/>
    <w:rsid w:val="007D7150"/>
    <w:rsid w:val="007E1736"/>
    <w:rsid w:val="007E2FFF"/>
    <w:rsid w:val="007E734E"/>
    <w:rsid w:val="00802F0D"/>
    <w:rsid w:val="0081198C"/>
    <w:rsid w:val="00816B02"/>
    <w:rsid w:val="00817ADA"/>
    <w:rsid w:val="00817B0D"/>
    <w:rsid w:val="0082164E"/>
    <w:rsid w:val="008240D3"/>
    <w:rsid w:val="00827DD7"/>
    <w:rsid w:val="008313AA"/>
    <w:rsid w:val="008342E3"/>
    <w:rsid w:val="00835E17"/>
    <w:rsid w:val="00837A3D"/>
    <w:rsid w:val="00843678"/>
    <w:rsid w:val="0087186F"/>
    <w:rsid w:val="00877391"/>
    <w:rsid w:val="00880CD9"/>
    <w:rsid w:val="008854F8"/>
    <w:rsid w:val="00886EC4"/>
    <w:rsid w:val="0088707A"/>
    <w:rsid w:val="00887803"/>
    <w:rsid w:val="008A7859"/>
    <w:rsid w:val="008B4A63"/>
    <w:rsid w:val="008B5040"/>
    <w:rsid w:val="008C0514"/>
    <w:rsid w:val="008C0E33"/>
    <w:rsid w:val="008C1A36"/>
    <w:rsid w:val="008D6303"/>
    <w:rsid w:val="008E0179"/>
    <w:rsid w:val="008E6DFB"/>
    <w:rsid w:val="0090278F"/>
    <w:rsid w:val="009034C8"/>
    <w:rsid w:val="009039D4"/>
    <w:rsid w:val="0090539A"/>
    <w:rsid w:val="0090717A"/>
    <w:rsid w:val="00910FD8"/>
    <w:rsid w:val="00913D25"/>
    <w:rsid w:val="00921624"/>
    <w:rsid w:val="00921FB0"/>
    <w:rsid w:val="009225DB"/>
    <w:rsid w:val="00927043"/>
    <w:rsid w:val="00934D7E"/>
    <w:rsid w:val="009402C9"/>
    <w:rsid w:val="0094174A"/>
    <w:rsid w:val="009530C7"/>
    <w:rsid w:val="00956192"/>
    <w:rsid w:val="0095715B"/>
    <w:rsid w:val="009574F6"/>
    <w:rsid w:val="009652DC"/>
    <w:rsid w:val="00965F16"/>
    <w:rsid w:val="00971C8C"/>
    <w:rsid w:val="00975E85"/>
    <w:rsid w:val="009834E5"/>
    <w:rsid w:val="00987C99"/>
    <w:rsid w:val="00991A72"/>
    <w:rsid w:val="00992D1C"/>
    <w:rsid w:val="009947E2"/>
    <w:rsid w:val="009963CE"/>
    <w:rsid w:val="009974DC"/>
    <w:rsid w:val="009A6849"/>
    <w:rsid w:val="009C0BEF"/>
    <w:rsid w:val="009C21AD"/>
    <w:rsid w:val="009C2F70"/>
    <w:rsid w:val="009C7FD5"/>
    <w:rsid w:val="009E1FDC"/>
    <w:rsid w:val="009E687A"/>
    <w:rsid w:val="009E72AF"/>
    <w:rsid w:val="00A00E11"/>
    <w:rsid w:val="00A06B86"/>
    <w:rsid w:val="00A111FB"/>
    <w:rsid w:val="00A20ADF"/>
    <w:rsid w:val="00A21570"/>
    <w:rsid w:val="00A23567"/>
    <w:rsid w:val="00A245EC"/>
    <w:rsid w:val="00A259A9"/>
    <w:rsid w:val="00A31536"/>
    <w:rsid w:val="00A33137"/>
    <w:rsid w:val="00A36504"/>
    <w:rsid w:val="00A41306"/>
    <w:rsid w:val="00A41AD2"/>
    <w:rsid w:val="00A46926"/>
    <w:rsid w:val="00A47DD6"/>
    <w:rsid w:val="00A51E8D"/>
    <w:rsid w:val="00A526C0"/>
    <w:rsid w:val="00A5482D"/>
    <w:rsid w:val="00A6389B"/>
    <w:rsid w:val="00A76AB9"/>
    <w:rsid w:val="00A81290"/>
    <w:rsid w:val="00A81EFF"/>
    <w:rsid w:val="00A841F2"/>
    <w:rsid w:val="00A85829"/>
    <w:rsid w:val="00A863B5"/>
    <w:rsid w:val="00A87E54"/>
    <w:rsid w:val="00A90B8E"/>
    <w:rsid w:val="00A92AC8"/>
    <w:rsid w:val="00AA5F81"/>
    <w:rsid w:val="00AB23A3"/>
    <w:rsid w:val="00AB5E1B"/>
    <w:rsid w:val="00AB6E88"/>
    <w:rsid w:val="00AC75E6"/>
    <w:rsid w:val="00AE466B"/>
    <w:rsid w:val="00AE5261"/>
    <w:rsid w:val="00AE5979"/>
    <w:rsid w:val="00AF490D"/>
    <w:rsid w:val="00B00BF1"/>
    <w:rsid w:val="00B0120F"/>
    <w:rsid w:val="00B16365"/>
    <w:rsid w:val="00B27925"/>
    <w:rsid w:val="00B27CC9"/>
    <w:rsid w:val="00B333E2"/>
    <w:rsid w:val="00B362FC"/>
    <w:rsid w:val="00B526A2"/>
    <w:rsid w:val="00B531AE"/>
    <w:rsid w:val="00B562B8"/>
    <w:rsid w:val="00B57AB4"/>
    <w:rsid w:val="00B62C34"/>
    <w:rsid w:val="00B70BEA"/>
    <w:rsid w:val="00B71C2A"/>
    <w:rsid w:val="00B71CD1"/>
    <w:rsid w:val="00B72AE0"/>
    <w:rsid w:val="00B86622"/>
    <w:rsid w:val="00B95C85"/>
    <w:rsid w:val="00B970DA"/>
    <w:rsid w:val="00BA52AA"/>
    <w:rsid w:val="00BB1BFA"/>
    <w:rsid w:val="00BB5369"/>
    <w:rsid w:val="00BB7823"/>
    <w:rsid w:val="00BC020E"/>
    <w:rsid w:val="00BC2BED"/>
    <w:rsid w:val="00BD7EC3"/>
    <w:rsid w:val="00BE304A"/>
    <w:rsid w:val="00BE491C"/>
    <w:rsid w:val="00BE64B8"/>
    <w:rsid w:val="00BF1CAB"/>
    <w:rsid w:val="00BF421B"/>
    <w:rsid w:val="00BF4EE4"/>
    <w:rsid w:val="00BF5D42"/>
    <w:rsid w:val="00C00F1F"/>
    <w:rsid w:val="00C0655D"/>
    <w:rsid w:val="00C24FD1"/>
    <w:rsid w:val="00C31167"/>
    <w:rsid w:val="00C32CEC"/>
    <w:rsid w:val="00C367C1"/>
    <w:rsid w:val="00C420B2"/>
    <w:rsid w:val="00C439E3"/>
    <w:rsid w:val="00C50639"/>
    <w:rsid w:val="00C5327A"/>
    <w:rsid w:val="00C64070"/>
    <w:rsid w:val="00C67285"/>
    <w:rsid w:val="00C700EE"/>
    <w:rsid w:val="00C809DB"/>
    <w:rsid w:val="00C81C6E"/>
    <w:rsid w:val="00C83C2E"/>
    <w:rsid w:val="00C86B8D"/>
    <w:rsid w:val="00C92D25"/>
    <w:rsid w:val="00C95ACE"/>
    <w:rsid w:val="00C95E28"/>
    <w:rsid w:val="00C95F40"/>
    <w:rsid w:val="00CA0ECE"/>
    <w:rsid w:val="00CA1FB9"/>
    <w:rsid w:val="00CA3974"/>
    <w:rsid w:val="00CA4A40"/>
    <w:rsid w:val="00CB011C"/>
    <w:rsid w:val="00CB063E"/>
    <w:rsid w:val="00CB21A7"/>
    <w:rsid w:val="00CB4ED9"/>
    <w:rsid w:val="00CC2C65"/>
    <w:rsid w:val="00CC433B"/>
    <w:rsid w:val="00CD1A6C"/>
    <w:rsid w:val="00CD4B45"/>
    <w:rsid w:val="00CE6720"/>
    <w:rsid w:val="00CF0207"/>
    <w:rsid w:val="00CF0987"/>
    <w:rsid w:val="00CF1010"/>
    <w:rsid w:val="00CF5D94"/>
    <w:rsid w:val="00D010DE"/>
    <w:rsid w:val="00D10530"/>
    <w:rsid w:val="00D22F91"/>
    <w:rsid w:val="00D46B4C"/>
    <w:rsid w:val="00D562CF"/>
    <w:rsid w:val="00D6075E"/>
    <w:rsid w:val="00D61D1C"/>
    <w:rsid w:val="00D6312D"/>
    <w:rsid w:val="00D7282E"/>
    <w:rsid w:val="00D729F0"/>
    <w:rsid w:val="00D854D2"/>
    <w:rsid w:val="00D85DFA"/>
    <w:rsid w:val="00D913D2"/>
    <w:rsid w:val="00D94C00"/>
    <w:rsid w:val="00DA03EB"/>
    <w:rsid w:val="00DA49A5"/>
    <w:rsid w:val="00DA75DA"/>
    <w:rsid w:val="00DB3E5C"/>
    <w:rsid w:val="00DC5344"/>
    <w:rsid w:val="00DD6A70"/>
    <w:rsid w:val="00DE4717"/>
    <w:rsid w:val="00DF10C0"/>
    <w:rsid w:val="00E00268"/>
    <w:rsid w:val="00E01E87"/>
    <w:rsid w:val="00E052BE"/>
    <w:rsid w:val="00E05F35"/>
    <w:rsid w:val="00E07374"/>
    <w:rsid w:val="00E11360"/>
    <w:rsid w:val="00E21B7E"/>
    <w:rsid w:val="00E25189"/>
    <w:rsid w:val="00E25D98"/>
    <w:rsid w:val="00E27828"/>
    <w:rsid w:val="00E34F45"/>
    <w:rsid w:val="00E36E7E"/>
    <w:rsid w:val="00E4337E"/>
    <w:rsid w:val="00E478FF"/>
    <w:rsid w:val="00E5021B"/>
    <w:rsid w:val="00E64E2E"/>
    <w:rsid w:val="00E64EF3"/>
    <w:rsid w:val="00E66DCF"/>
    <w:rsid w:val="00E67EFF"/>
    <w:rsid w:val="00E7228B"/>
    <w:rsid w:val="00E725C5"/>
    <w:rsid w:val="00E74DEF"/>
    <w:rsid w:val="00E76FE9"/>
    <w:rsid w:val="00E86830"/>
    <w:rsid w:val="00E86C62"/>
    <w:rsid w:val="00E9401E"/>
    <w:rsid w:val="00E950E4"/>
    <w:rsid w:val="00EA00DC"/>
    <w:rsid w:val="00EA0A46"/>
    <w:rsid w:val="00EA5FB8"/>
    <w:rsid w:val="00EB0DAC"/>
    <w:rsid w:val="00EB0F8B"/>
    <w:rsid w:val="00EB1279"/>
    <w:rsid w:val="00EB4BDD"/>
    <w:rsid w:val="00EB65C5"/>
    <w:rsid w:val="00EB6B26"/>
    <w:rsid w:val="00EC539B"/>
    <w:rsid w:val="00ED7227"/>
    <w:rsid w:val="00EE0F0F"/>
    <w:rsid w:val="00EE534E"/>
    <w:rsid w:val="00EF1F10"/>
    <w:rsid w:val="00EF4D04"/>
    <w:rsid w:val="00EF6BEE"/>
    <w:rsid w:val="00EF721E"/>
    <w:rsid w:val="00EF74CB"/>
    <w:rsid w:val="00EF7658"/>
    <w:rsid w:val="00F05EA9"/>
    <w:rsid w:val="00F13617"/>
    <w:rsid w:val="00F1382E"/>
    <w:rsid w:val="00F14FE0"/>
    <w:rsid w:val="00F22B1C"/>
    <w:rsid w:val="00F24D58"/>
    <w:rsid w:val="00F25259"/>
    <w:rsid w:val="00F32532"/>
    <w:rsid w:val="00F32998"/>
    <w:rsid w:val="00F34F99"/>
    <w:rsid w:val="00F363D8"/>
    <w:rsid w:val="00F3653D"/>
    <w:rsid w:val="00F41552"/>
    <w:rsid w:val="00F53A9F"/>
    <w:rsid w:val="00F54A80"/>
    <w:rsid w:val="00F600FC"/>
    <w:rsid w:val="00F734CD"/>
    <w:rsid w:val="00F76C8A"/>
    <w:rsid w:val="00F76EC9"/>
    <w:rsid w:val="00F83F2C"/>
    <w:rsid w:val="00F856A5"/>
    <w:rsid w:val="00FA11F9"/>
    <w:rsid w:val="00FB0B7E"/>
    <w:rsid w:val="00FB101A"/>
    <w:rsid w:val="00FB14A9"/>
    <w:rsid w:val="00FB218D"/>
    <w:rsid w:val="00FB389A"/>
    <w:rsid w:val="00FC29E8"/>
    <w:rsid w:val="00FC310B"/>
    <w:rsid w:val="00FC31AE"/>
    <w:rsid w:val="00FC66CB"/>
    <w:rsid w:val="00FC717D"/>
    <w:rsid w:val="00FD300E"/>
    <w:rsid w:val="00FD71AD"/>
    <w:rsid w:val="00FE4FF1"/>
    <w:rsid w:val="00FF2590"/>
    <w:rsid w:val="00FF50F9"/>
    <w:rsid w:val="00FF5270"/>
    <w:rsid w:val="1FEEF81F"/>
    <w:rsid w:val="3E5330C5"/>
    <w:rsid w:val="6E666B6E"/>
    <w:rsid w:val="750DC3D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B9DC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225"/>
    <w:pPr>
      <w:suppressAutoHyphens/>
      <w:spacing w:after="200" w:line="276" w:lineRule="auto"/>
    </w:pPr>
    <w:rPr>
      <w:rFonts w:ascii="Calibri" w:eastAsia="Calibri" w:hAnsi="Calibri"/>
      <w:sz w:val="22"/>
      <w:szCs w:val="22"/>
      <w:lang w:eastAsia="zh-CN"/>
    </w:rPr>
  </w:style>
  <w:style w:type="paragraph" w:styleId="Nagwek3">
    <w:name w:val="heading 3"/>
    <w:basedOn w:val="Normalny"/>
    <w:next w:val="Tekstpodstawowy"/>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000000"/>
      <w:sz w:val="20"/>
      <w:szCs w:val="20"/>
    </w:rPr>
  </w:style>
  <w:style w:type="character" w:customStyle="1" w:styleId="WW8Num3z0">
    <w:name w:val="WW8Num3z0"/>
    <w:rPr>
      <w:rFonts w:ascii="Times New Roman" w:hAnsi="Times New Roman" w:cs="Times New Roman"/>
      <w:sz w:val="20"/>
      <w:szCs w:val="20"/>
    </w:rPr>
  </w:style>
  <w:style w:type="character" w:customStyle="1" w:styleId="WW8Num4z0">
    <w:name w:val="WW8Num4z0"/>
    <w:rPr>
      <w:rFonts w:ascii="Times New Roman" w:hAnsi="Times New Roman" w:cs="Times New Roman"/>
      <w:bCs/>
      <w:sz w:val="20"/>
      <w:szCs w:val="20"/>
    </w:rPr>
  </w:style>
  <w:style w:type="character" w:customStyle="1" w:styleId="WW8Num5z0">
    <w:name w:val="WW8Num5z0"/>
    <w:rPr>
      <w:rFonts w:ascii="Times New Roman" w:hAnsi="Times New Roman" w:cs="Times New Roman"/>
      <w:sz w:val="20"/>
      <w:szCs w:val="20"/>
    </w:rPr>
  </w:style>
  <w:style w:type="character" w:customStyle="1" w:styleId="WW8Num6z0">
    <w:name w:val="WW8Num6z0"/>
    <w:rPr>
      <w:rFonts w:ascii="Symbol" w:hAnsi="Symbol" w:cs="Symbol" w:hint="default"/>
    </w:rPr>
  </w:style>
  <w:style w:type="character" w:customStyle="1" w:styleId="WW8Num7z0">
    <w:name w:val="WW8Num7z0"/>
    <w:rPr>
      <w:rFonts w:ascii="Times New Roman" w:hAnsi="Times New Roman" w:cs="Times New Roman" w:hint="default"/>
      <w:sz w:val="20"/>
      <w:szCs w:val="20"/>
      <w:lang w:val="pl-PL"/>
    </w:rPr>
  </w:style>
  <w:style w:type="character" w:customStyle="1" w:styleId="WW8Num8z0">
    <w:name w:val="WW8Num8z0"/>
    <w:rPr>
      <w:rFonts w:ascii="Times New Roman" w:hAnsi="Times New Roman" w:cs="Times New Roman" w:hint="default"/>
      <w:b w:val="0"/>
      <w:i w:val="0"/>
      <w:color w:val="000000"/>
      <w:sz w:val="20"/>
      <w:szCs w:val="20"/>
    </w:rPr>
  </w:style>
  <w:style w:type="character" w:customStyle="1" w:styleId="WW8Num9z0">
    <w:name w:val="WW8Num9z0"/>
    <w:rPr>
      <w:rFonts w:ascii="Times New Roman" w:hAnsi="Times New Roman" w:cs="Times New Roman" w:hint="default"/>
      <w:sz w:val="20"/>
      <w:szCs w:val="20"/>
    </w:rPr>
  </w:style>
  <w:style w:type="character" w:customStyle="1" w:styleId="WW8Num10z0">
    <w:name w:val="WW8Num10z0"/>
    <w:rPr>
      <w:rFonts w:hint="default"/>
      <w:sz w:val="20"/>
    </w:rPr>
  </w:style>
  <w:style w:type="character" w:customStyle="1" w:styleId="WW8Num10z1">
    <w:name w:val="WW8Num10z1"/>
    <w:rPr>
      <w:rFonts w:ascii="Times New Roman" w:eastAsia="Calibri" w:hAnsi="Times New Roman" w:cs="Times New Roman" w:hint="default"/>
      <w:b w:val="0"/>
      <w:sz w:val="20"/>
      <w:szCs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b/>
      <w:color w:val="FFC000"/>
      <w:sz w:val="22"/>
      <w:szCs w:val="32"/>
    </w:rPr>
  </w:style>
  <w:style w:type="character" w:customStyle="1" w:styleId="WW8Num12z0">
    <w:name w:val="WW8Num12z0"/>
    <w:rPr>
      <w:rFonts w:ascii="Times New Roman" w:hAnsi="Times New Roman" w:cs="Times New Roman" w:hint="default"/>
      <w:b/>
      <w:sz w:val="20"/>
      <w:szCs w:val="20"/>
    </w:rPr>
  </w:style>
  <w:style w:type="character" w:customStyle="1" w:styleId="WW8Num13z0">
    <w:name w:val="WW8Num13z0"/>
    <w:rPr>
      <w:rFonts w:hint="default"/>
    </w:rPr>
  </w:style>
  <w:style w:type="character" w:customStyle="1" w:styleId="WW8Num14z0">
    <w:name w:val="WW8Num14z0"/>
    <w:rPr>
      <w:rFonts w:ascii="Times New Roman" w:hAnsi="Times New Roman" w:cs="Times New Roman"/>
      <w:b w:val="0"/>
      <w:bCs/>
      <w:color w:val="000000"/>
    </w:rPr>
  </w:style>
  <w:style w:type="character" w:customStyle="1" w:styleId="WW8Num15z0">
    <w:name w:val="WW8Num15z0"/>
    <w:rPr>
      <w:rFonts w:ascii="Times New Roman" w:hAnsi="Times New Roman" w:cs="Times New Roman"/>
      <w:b w:val="0"/>
      <w:color w:val="000000"/>
      <w:sz w:val="20"/>
      <w:szCs w:val="20"/>
    </w:rPr>
  </w:style>
  <w:style w:type="character" w:customStyle="1" w:styleId="WW8Num16z0">
    <w:name w:val="WW8Num16z0"/>
    <w:rPr>
      <w:rFonts w:ascii="Times New Roman" w:hAnsi="Times New Roman" w:cs="Times New Roman"/>
      <w:sz w:val="20"/>
      <w:szCs w:val="20"/>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hint="default"/>
    </w:rPr>
  </w:style>
  <w:style w:type="character" w:customStyle="1" w:styleId="WW8Num19z0">
    <w:name w:val="WW8Num19z0"/>
    <w:rPr>
      <w:rFonts w:ascii="Times New Roman" w:hAnsi="Times New Roman" w:cs="Times New Roman"/>
      <w:sz w:val="20"/>
      <w:szCs w:val="20"/>
    </w:rPr>
  </w:style>
  <w:style w:type="character" w:customStyle="1" w:styleId="WW8Num20z0">
    <w:name w:val="WW8Num20z0"/>
    <w:rPr>
      <w:rFonts w:ascii="Symbol" w:hAnsi="Symbol" w:cs="Symbol" w:hint="default"/>
      <w:sz w:val="20"/>
      <w:szCs w:val="20"/>
    </w:rPr>
  </w:style>
  <w:style w:type="character" w:customStyle="1" w:styleId="WW8Num21z0">
    <w:name w:val="WW8Num21z0"/>
    <w:rPr>
      <w:rFonts w:ascii="Times New Roman" w:hAnsi="Times New Roman" w:cs="Times New Roman"/>
      <w:sz w:val="20"/>
      <w:szCs w:val="20"/>
    </w:rPr>
  </w:style>
  <w:style w:type="character" w:customStyle="1" w:styleId="WW8Num22z0">
    <w:name w:val="WW8Num22z0"/>
    <w:rPr>
      <w:rFonts w:ascii="Times New Roman" w:hAnsi="Times New Roman" w:cs="Times New Roman" w:hint="default"/>
      <w:sz w:val="20"/>
      <w:szCs w:val="20"/>
      <w:lang w:val="pl-PL"/>
    </w:rPr>
  </w:style>
  <w:style w:type="character" w:customStyle="1" w:styleId="WW8Num23z0">
    <w:name w:val="WW8Num23z0"/>
    <w:rPr>
      <w:rFonts w:ascii="Times New Roman" w:hAnsi="Times New Roman" w:cs="Times New Roman"/>
      <w:b/>
      <w:bCs/>
      <w:color w:val="000000"/>
      <w:sz w:val="20"/>
      <w:szCs w:val="20"/>
    </w:rPr>
  </w:style>
  <w:style w:type="character" w:customStyle="1" w:styleId="WW8Num24z0">
    <w:name w:val="WW8Num24z0"/>
    <w:rPr>
      <w:rFonts w:ascii="Times New Roman" w:hAnsi="Times New Roman" w:cs="Times New Roman"/>
      <w:sz w:val="20"/>
      <w:szCs w:val="20"/>
      <w:lang w:val="pl-PL"/>
    </w:rPr>
  </w:style>
  <w:style w:type="character" w:customStyle="1" w:styleId="WW8Num24z1">
    <w:name w:val="WW8Num24z1"/>
  </w:style>
  <w:style w:type="character" w:customStyle="1" w:styleId="WW8Num24z2">
    <w:name w:val="WW8Num24z2"/>
  </w:style>
  <w:style w:type="character" w:customStyle="1" w:styleId="WW8Num24z3">
    <w:name w:val="WW8Num24z3"/>
    <w:rPr>
      <w:b/>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rPr>
  </w:style>
  <w:style w:type="character" w:customStyle="1" w:styleId="WW8Num26z0">
    <w:name w:val="WW8Num26z0"/>
    <w:rPr>
      <w:rFonts w:ascii="Symbol" w:hAnsi="Symbol" w:cs="Symbol" w:hint="default"/>
    </w:rPr>
  </w:style>
  <w:style w:type="character" w:customStyle="1" w:styleId="WW8Num27z0">
    <w:name w:val="WW8Num27z0"/>
    <w:rPr>
      <w:rFonts w:ascii="Times New Roman" w:hAnsi="Times New Roman" w:cs="Times New Roman"/>
      <w:sz w:val="20"/>
      <w:szCs w:val="20"/>
    </w:rPr>
  </w:style>
  <w:style w:type="character" w:customStyle="1" w:styleId="WW8Num28z0">
    <w:name w:val="WW8Num28z0"/>
    <w:rPr>
      <w:rFonts w:hint="default"/>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ambria" w:eastAsia="Calibri" w:hAnsi="Cambria" w:cs="Times New Roman"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rPr>
      <w:rFonts w:ascii="Times New Roman" w:eastAsia="Calibri" w:hAnsi="Times New Roman" w:cs="Times New Roman" w:hint="default"/>
      <w:b w:val="0"/>
      <w:sz w:val="20"/>
      <w:szCs w:val="20"/>
    </w:rPr>
  </w:style>
  <w:style w:type="character" w:customStyle="1" w:styleId="WW8Num11z2">
    <w:name w:val="WW8Num11z2"/>
    <w:rPr>
      <w:rFonts w:ascii="Wingdings" w:hAnsi="Wingdings" w:cs="Wingdings" w:hint="default"/>
      <w:sz w:val="2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rPr>
      <w:rFonts w:ascii="Cambria" w:eastAsia="Calibri" w:hAnsi="Cambria" w:cs="Times New Roman"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rPr>
      <w:b/>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Times New Roman" w:hAnsi="Times New Roman" w:cs="Times New Roman"/>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sz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uiPriority w:val="99"/>
    <w:rPr>
      <w:rFonts w:eastAsia="Times New Roman"/>
      <w:sz w:val="20"/>
      <w:szCs w:val="20"/>
    </w:rPr>
  </w:style>
  <w:style w:type="character" w:customStyle="1" w:styleId="TekstdymkaZnak">
    <w:name w:val="Tekst dymka Znak"/>
    <w:rPr>
      <w:rFonts w:ascii="Tahoma" w:hAnsi="Tahoma" w:cs="Tahoma"/>
      <w:sz w:val="16"/>
      <w:szCs w:val="16"/>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TematkomentarzaZnak">
    <w:name w:val="Temat komentarza Znak"/>
    <w:rPr>
      <w:rFonts w:eastAsia="Times New Roman"/>
      <w:b/>
      <w:bCs/>
      <w:sz w:val="20"/>
      <w:szCs w:val="20"/>
    </w:rPr>
  </w:style>
  <w:style w:type="character" w:styleId="Pogrubienie">
    <w:name w:val="Strong"/>
    <w:qFormat/>
    <w:rPr>
      <w:b/>
      <w:bCs/>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h1">
    <w:name w:val="h1"/>
    <w:basedOn w:val="Domylnaczcionkaakapitu1"/>
  </w:style>
  <w:style w:type="character" w:customStyle="1" w:styleId="Nagwek3Znak">
    <w:name w:val="Nagłówek 3 Znak"/>
    <w:rPr>
      <w:rFonts w:ascii="Times New Roman" w:eastAsia="Times New Roman" w:hAnsi="Times New Roman" w:cs="Times New Roman"/>
      <w:b/>
      <w:bCs/>
      <w:sz w:val="27"/>
      <w:szCs w:val="27"/>
    </w:rPr>
  </w:style>
  <w:style w:type="character" w:customStyle="1" w:styleId="close">
    <w:name w:val="close"/>
    <w:basedOn w:val="Domylnaczcionkaakapitu1"/>
  </w:style>
  <w:style w:type="character" w:customStyle="1" w:styleId="Jasnasiatkaakcent3Znak">
    <w:name w:val="Jasna siatka — akcent 3 Znak"/>
    <w:rPr>
      <w:sz w:val="22"/>
      <w:szCs w:val="22"/>
    </w:rPr>
  </w:style>
  <w:style w:type="character" w:customStyle="1" w:styleId="redniasiatka1akcent2Znak2">
    <w:name w:val="Średnia siatka 1 — akcent 2 Znak2"/>
    <w:rPr>
      <w:sz w:val="22"/>
      <w:szCs w:val="22"/>
    </w:rPr>
  </w:style>
  <w:style w:type="character" w:customStyle="1" w:styleId="apple-converted-space">
    <w:name w:val="apple-converted-space"/>
  </w:style>
  <w:style w:type="character" w:customStyle="1" w:styleId="redniasiatka1akcent2Znak">
    <w:name w:val="Średnia siatka 1 — akcent 2 Znak"/>
    <w:rPr>
      <w:sz w:val="22"/>
      <w:szCs w:val="22"/>
      <w:lang w:val="x-none"/>
    </w:rPr>
  </w:style>
  <w:style w:type="character" w:styleId="HTML-cytat">
    <w:name w:val="HTML Cite"/>
    <w:rPr>
      <w:i/>
      <w:iCs/>
    </w:rPr>
  </w:style>
  <w:style w:type="character" w:customStyle="1" w:styleId="Kolorowalistaakcent1Znak1">
    <w:name w:val="Kolorowa lista — akcent 1 Znak1"/>
    <w:rPr>
      <w:sz w:val="22"/>
      <w:szCs w:val="22"/>
    </w:rPr>
  </w:style>
  <w:style w:type="character" w:styleId="Numerstrony">
    <w:name w:val="page number"/>
  </w:style>
  <w:style w:type="character" w:customStyle="1" w:styleId="TekstprzypisudolnegoZnak">
    <w:name w:val="Tekst przypisu dolnego Znak"/>
  </w:style>
  <w:style w:type="character" w:customStyle="1" w:styleId="Znakiprzypiswdolnych">
    <w:name w:val="Znaki przypisów dolnych"/>
    <w:rPr>
      <w:vertAlign w:val="superscript"/>
    </w:rPr>
  </w:style>
  <w:style w:type="character" w:customStyle="1" w:styleId="AkapitzlistZnak">
    <w:name w:val="Akapit z listą Znak"/>
    <w:rPr>
      <w:sz w:val="22"/>
      <w:szCs w:val="22"/>
      <w:lang w:val="en-US"/>
    </w:rPr>
  </w:style>
  <w:style w:type="character" w:customStyle="1" w:styleId="Wypunktowanie11Znak">
    <w:name w:val="Wypunktowanie 1.1 Znak"/>
    <w:rPr>
      <w:rFonts w:ascii="Times New Roman" w:hAnsi="Times New Roman" w:cs="Times New Roman"/>
    </w:rPr>
  </w:style>
  <w:style w:type="character" w:customStyle="1" w:styleId="viiyi">
    <w:name w:val="viiyi"/>
  </w:style>
  <w:style w:type="character" w:customStyle="1" w:styleId="jlqj4b">
    <w:name w:val="jlqj4b"/>
  </w:style>
  <w:style w:type="character" w:styleId="Nierozpoznanawzmianka">
    <w:name w:val="Unresolved Mention"/>
    <w:rPr>
      <w:color w:val="605E5C"/>
      <w:shd w:val="clear" w:color="auto" w:fill="E1DFDD"/>
    </w:rPr>
  </w:style>
  <w:style w:type="character" w:customStyle="1" w:styleId="TekstpodstawowyZnak">
    <w:name w:val="Tekst podstawowy Znak"/>
    <w:rPr>
      <w:sz w:val="22"/>
      <w:szCs w:val="22"/>
    </w:rPr>
  </w:style>
  <w:style w:type="character" w:customStyle="1" w:styleId="TekstpodstawowyZnak1">
    <w:name w:val="Tekst podstawowy Znak1"/>
    <w:rPr>
      <w:rFonts w:ascii="Times New Roman" w:hAnsi="Times New Roman" w:cs="Times New Roman"/>
      <w:sz w:val="24"/>
      <w:szCs w:val="24"/>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0" w:line="240" w:lineRule="auto"/>
      <w:jc w:val="both"/>
    </w:pPr>
    <w:rPr>
      <w:rFonts w:ascii="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Jasnasiatkaakcent31">
    <w:name w:val="Jasna siatka — akcent 31"/>
    <w:basedOn w:val="Normalny"/>
    <w:pPr>
      <w:ind w:left="720"/>
      <w:contextualSpacing/>
    </w:pPr>
  </w:style>
  <w:style w:type="paragraph" w:customStyle="1" w:styleId="Tekstkomentarza1">
    <w:name w:val="Tekst komentarza1"/>
    <w:basedOn w:val="Normalny"/>
    <w:pPr>
      <w:spacing w:line="240" w:lineRule="auto"/>
    </w:pPr>
    <w:rPr>
      <w:rFonts w:eastAsia="Times New Roman"/>
      <w:sz w:val="20"/>
      <w:szCs w:val="20"/>
    </w:rPr>
  </w:style>
  <w:style w:type="paragraph" w:styleId="Tekstdymka">
    <w:name w:val="Balloon Text"/>
    <w:basedOn w:val="Normalny"/>
    <w:pPr>
      <w:spacing w:after="0" w:line="240" w:lineRule="auto"/>
    </w:pPr>
    <w:rPr>
      <w:rFonts w:ascii="Tahoma" w:hAnsi="Tahoma" w:cs="Tahoma"/>
      <w:sz w:val="16"/>
      <w:szCs w:val="16"/>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matkomentarza">
    <w:name w:val="annotation subject"/>
    <w:basedOn w:val="Tekstkomentarza1"/>
    <w:next w:val="Tekstkomentarza1"/>
    <w:rPr>
      <w:rFonts w:eastAsia="Calibri"/>
      <w:b/>
      <w:bCs/>
    </w:rPr>
  </w:style>
  <w:style w:type="paragraph" w:customStyle="1" w:styleId="Default">
    <w:name w:val="Default"/>
    <w:pPr>
      <w:suppressAutoHyphens/>
      <w:autoSpaceDE w:val="0"/>
    </w:pPr>
    <w:rPr>
      <w:rFonts w:ascii="Book Antiqua" w:hAnsi="Book Antiqua" w:cs="Book Antiqua"/>
      <w:color w:val="000000"/>
      <w:sz w:val="24"/>
      <w:szCs w:val="24"/>
      <w:lang w:eastAsia="zh-CN"/>
    </w:rPr>
  </w:style>
  <w:style w:type="paragraph" w:customStyle="1" w:styleId="Subitemnumbered">
    <w:name w:val="Subitem numbered"/>
    <w:basedOn w:val="Normalny"/>
    <w:pPr>
      <w:spacing w:after="0" w:line="360" w:lineRule="auto"/>
      <w:ind w:left="567" w:hanging="283"/>
    </w:pPr>
    <w:rPr>
      <w:rFonts w:ascii="Arial" w:eastAsia="Times New Roman" w:hAnsi="Arial"/>
      <w:sz w:val="20"/>
      <w:szCs w:val="20"/>
    </w:rPr>
  </w:style>
  <w:style w:type="paragraph" w:styleId="Tekstprzypisukocowego">
    <w:name w:val="endnote text"/>
    <w:basedOn w:val="Normalny"/>
    <w:pPr>
      <w:spacing w:after="0" w:line="240" w:lineRule="auto"/>
    </w:pPr>
    <w:rPr>
      <w:sz w:val="20"/>
      <w:szCs w:val="20"/>
    </w:rPr>
  </w:style>
  <w:style w:type="paragraph" w:customStyle="1" w:styleId="celp">
    <w:name w:val="cel_p"/>
    <w:basedOn w:val="Normalny"/>
    <w:pPr>
      <w:spacing w:before="280" w:after="280" w:line="240" w:lineRule="auto"/>
    </w:pPr>
    <w:rPr>
      <w:rFonts w:ascii="Times New Roman" w:eastAsia="Times New Roman" w:hAnsi="Times New Roman"/>
      <w:sz w:val="24"/>
      <w:szCs w:val="24"/>
    </w:rPr>
  </w:style>
  <w:style w:type="paragraph" w:customStyle="1" w:styleId="Jasnalistaakcent31">
    <w:name w:val="Jasna lista — akcent 31"/>
    <w:pPr>
      <w:suppressAutoHyphens/>
    </w:pPr>
    <w:rPr>
      <w:rFonts w:ascii="Calibri" w:eastAsia="Calibri" w:hAnsi="Calibri"/>
      <w:sz w:val="22"/>
      <w:szCs w:val="22"/>
      <w:lang w:eastAsia="zh-CN"/>
    </w:rPr>
  </w:style>
  <w:style w:type="paragraph" w:customStyle="1" w:styleId="redniasiatka1akcent22">
    <w:name w:val="Średnia siatka 1 — akcent 22"/>
    <w:basedOn w:val="Normalny"/>
    <w:pPr>
      <w:ind w:left="720"/>
      <w:contextualSpacing/>
    </w:pPr>
  </w:style>
  <w:style w:type="paragraph" w:customStyle="1" w:styleId="rednialista2akcent21">
    <w:name w:val="Średnia lista 2 — akcent 21"/>
    <w:pPr>
      <w:suppressAutoHyphens/>
    </w:pPr>
    <w:rPr>
      <w:rFonts w:ascii="Calibri" w:eastAsia="Calibri" w:hAnsi="Calibri"/>
      <w:sz w:val="22"/>
      <w:szCs w:val="22"/>
      <w:lang w:eastAsia="zh-CN"/>
    </w:rPr>
  </w:style>
  <w:style w:type="paragraph" w:customStyle="1" w:styleId="redniasiatka1akcent21">
    <w:name w:val="Średnia siatka 1 — akcent 21"/>
    <w:basedOn w:val="Normalny"/>
    <w:pPr>
      <w:ind w:left="720"/>
      <w:contextualSpacing/>
    </w:pPr>
    <w:rPr>
      <w:lang w:val="x-none"/>
    </w:rPr>
  </w:style>
  <w:style w:type="paragraph" w:customStyle="1" w:styleId="Kolorowalistaakcent11">
    <w:name w:val="Kolorowa lista — akcent 11"/>
    <w:basedOn w:val="Normalny"/>
    <w:pPr>
      <w:ind w:left="720"/>
      <w:contextualSpacing/>
    </w:pPr>
  </w:style>
  <w:style w:type="paragraph" w:styleId="Tekstprzypisudolnego">
    <w:name w:val="footnote text"/>
    <w:basedOn w:val="Normalny"/>
    <w:pPr>
      <w:spacing w:after="0" w:line="240" w:lineRule="auto"/>
    </w:pPr>
    <w:rPr>
      <w:sz w:val="20"/>
      <w:szCs w:val="20"/>
    </w:rPr>
  </w:style>
  <w:style w:type="paragraph" w:styleId="Poprawka">
    <w:name w:val="Revision"/>
    <w:pPr>
      <w:suppressAutoHyphens/>
    </w:pPr>
    <w:rPr>
      <w:rFonts w:ascii="Calibri" w:eastAsia="Calibri" w:hAnsi="Calibri"/>
      <w:sz w:val="22"/>
      <w:szCs w:val="22"/>
      <w:lang w:eastAsia="zh-CN"/>
    </w:rPr>
  </w:style>
  <w:style w:type="paragraph" w:styleId="NormalnyWeb">
    <w:name w:val="Normal (Web)"/>
    <w:basedOn w:val="Normalny"/>
    <w:pPr>
      <w:spacing w:before="280" w:after="280" w:line="240" w:lineRule="auto"/>
    </w:pPr>
    <w:rPr>
      <w:rFonts w:ascii="Times New Roman" w:hAnsi="Times New Roman"/>
      <w:sz w:val="24"/>
      <w:szCs w:val="24"/>
    </w:rPr>
  </w:style>
  <w:style w:type="paragraph" w:styleId="Akapitzlist">
    <w:name w:val="List Paragraph"/>
    <w:basedOn w:val="Normalny"/>
    <w:uiPriority w:val="34"/>
    <w:qFormat/>
    <w:pPr>
      <w:spacing w:after="160" w:line="254" w:lineRule="auto"/>
      <w:ind w:left="720"/>
      <w:contextualSpacing/>
    </w:pPr>
    <w:rPr>
      <w:lang w:val="en-US"/>
    </w:rPr>
  </w:style>
  <w:style w:type="paragraph" w:customStyle="1" w:styleId="Akapitzlist1">
    <w:name w:val="Akapit z listą1"/>
    <w:basedOn w:val="Normalny"/>
    <w:pPr>
      <w:spacing w:after="160" w:line="252" w:lineRule="auto"/>
      <w:ind w:left="720"/>
      <w:contextualSpacing/>
    </w:pPr>
    <w:rPr>
      <w:rFonts w:eastAsia="Times New Roman"/>
      <w:lang w:eastAsia="ja-JP"/>
    </w:rPr>
  </w:style>
  <w:style w:type="paragraph" w:customStyle="1" w:styleId="Wypunktowanie11">
    <w:name w:val="Wypunktowanie 1.1"/>
    <w:next w:val="Normalny"/>
    <w:pPr>
      <w:suppressAutoHyphens/>
      <w:spacing w:after="160"/>
      <w:jc w:val="both"/>
    </w:pPr>
    <w:rPr>
      <w:rFonts w:eastAsia="Calibri"/>
      <w:lang w:eastAsia="zh-CN"/>
    </w:rPr>
  </w:style>
  <w:style w:type="paragraph" w:customStyle="1" w:styleId="assecowypunktowanieturkus">
    <w:name w:val="asseco wypunktowanie turkus"/>
    <w:basedOn w:val="Normalny"/>
    <w:pPr>
      <w:numPr>
        <w:numId w:val="11"/>
      </w:numPr>
      <w:spacing w:after="0" w:line="260" w:lineRule="atLeast"/>
      <w:ind w:left="714" w:hanging="357"/>
    </w:pPr>
    <w:rPr>
      <w:rFonts w:ascii="Calibri Light" w:eastAsia="Times New Roman" w:hAnsi="Calibri Light" w:cs="Arial"/>
      <w:bCs/>
      <w:color w:val="000000"/>
      <w:kern w:val="2"/>
      <w:sz w:val="21"/>
    </w:r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semiHidden/>
    <w:unhideWhenUsed/>
    <w:rsid w:val="00063114"/>
    <w:rPr>
      <w:sz w:val="16"/>
      <w:szCs w:val="16"/>
    </w:rPr>
  </w:style>
  <w:style w:type="paragraph" w:styleId="Tekstkomentarza">
    <w:name w:val="annotation text"/>
    <w:basedOn w:val="Normalny"/>
    <w:link w:val="TekstkomentarzaZnak1"/>
    <w:uiPriority w:val="99"/>
    <w:unhideWhenUsed/>
    <w:rsid w:val="00063114"/>
    <w:rPr>
      <w:sz w:val="20"/>
      <w:szCs w:val="20"/>
    </w:rPr>
  </w:style>
  <w:style w:type="character" w:customStyle="1" w:styleId="TekstkomentarzaZnak1">
    <w:name w:val="Tekst komentarza Znak1"/>
    <w:link w:val="Tekstkomentarza"/>
    <w:uiPriority w:val="99"/>
    <w:rsid w:val="00063114"/>
    <w:rPr>
      <w:rFonts w:ascii="Calibri" w:eastAsia="Calibri" w:hAnsi="Calibri"/>
      <w:lang w:eastAsia="zh-CN"/>
    </w:rPr>
  </w:style>
  <w:style w:type="character" w:customStyle="1" w:styleId="cf01">
    <w:name w:val="cf01"/>
    <w:rsid w:val="000E0C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5932">
      <w:bodyDiv w:val="1"/>
      <w:marLeft w:val="0"/>
      <w:marRight w:val="0"/>
      <w:marTop w:val="0"/>
      <w:marBottom w:val="0"/>
      <w:divBdr>
        <w:top w:val="none" w:sz="0" w:space="0" w:color="auto"/>
        <w:left w:val="none" w:sz="0" w:space="0" w:color="auto"/>
        <w:bottom w:val="none" w:sz="0" w:space="0" w:color="auto"/>
        <w:right w:val="none" w:sz="0" w:space="0" w:color="auto"/>
      </w:divBdr>
    </w:div>
    <w:div w:id="699547960">
      <w:bodyDiv w:val="1"/>
      <w:marLeft w:val="0"/>
      <w:marRight w:val="0"/>
      <w:marTop w:val="0"/>
      <w:marBottom w:val="0"/>
      <w:divBdr>
        <w:top w:val="none" w:sz="0" w:space="0" w:color="auto"/>
        <w:left w:val="none" w:sz="0" w:space="0" w:color="auto"/>
        <w:bottom w:val="none" w:sz="0" w:space="0" w:color="auto"/>
        <w:right w:val="none" w:sz="0" w:space="0" w:color="auto"/>
      </w:divBdr>
    </w:div>
    <w:div w:id="829954087">
      <w:bodyDiv w:val="1"/>
      <w:marLeft w:val="0"/>
      <w:marRight w:val="0"/>
      <w:marTop w:val="0"/>
      <w:marBottom w:val="0"/>
      <w:divBdr>
        <w:top w:val="none" w:sz="0" w:space="0" w:color="auto"/>
        <w:left w:val="none" w:sz="0" w:space="0" w:color="auto"/>
        <w:bottom w:val="none" w:sz="0" w:space="0" w:color="auto"/>
        <w:right w:val="none" w:sz="0" w:space="0" w:color="auto"/>
      </w:divBdr>
    </w:div>
    <w:div w:id="904727468">
      <w:bodyDiv w:val="1"/>
      <w:marLeft w:val="0"/>
      <w:marRight w:val="0"/>
      <w:marTop w:val="0"/>
      <w:marBottom w:val="0"/>
      <w:divBdr>
        <w:top w:val="none" w:sz="0" w:space="0" w:color="auto"/>
        <w:left w:val="none" w:sz="0" w:space="0" w:color="auto"/>
        <w:bottom w:val="none" w:sz="0" w:space="0" w:color="auto"/>
        <w:right w:val="none" w:sz="0" w:space="0" w:color="auto"/>
      </w:divBdr>
    </w:div>
    <w:div w:id="1419868224">
      <w:bodyDiv w:val="1"/>
      <w:marLeft w:val="0"/>
      <w:marRight w:val="0"/>
      <w:marTop w:val="0"/>
      <w:marBottom w:val="0"/>
      <w:divBdr>
        <w:top w:val="none" w:sz="0" w:space="0" w:color="auto"/>
        <w:left w:val="none" w:sz="0" w:space="0" w:color="auto"/>
        <w:bottom w:val="none" w:sz="0" w:space="0" w:color="auto"/>
        <w:right w:val="none" w:sz="0" w:space="0" w:color="auto"/>
      </w:divBdr>
    </w:div>
    <w:div w:id="1612660336">
      <w:bodyDiv w:val="1"/>
      <w:marLeft w:val="0"/>
      <w:marRight w:val="0"/>
      <w:marTop w:val="0"/>
      <w:marBottom w:val="0"/>
      <w:divBdr>
        <w:top w:val="none" w:sz="0" w:space="0" w:color="auto"/>
        <w:left w:val="none" w:sz="0" w:space="0" w:color="auto"/>
        <w:bottom w:val="none" w:sz="0" w:space="0" w:color="auto"/>
        <w:right w:val="none" w:sz="0" w:space="0" w:color="auto"/>
      </w:divBdr>
    </w:div>
    <w:div w:id="1665430635">
      <w:bodyDiv w:val="1"/>
      <w:marLeft w:val="0"/>
      <w:marRight w:val="0"/>
      <w:marTop w:val="0"/>
      <w:marBottom w:val="0"/>
      <w:divBdr>
        <w:top w:val="none" w:sz="0" w:space="0" w:color="auto"/>
        <w:left w:val="none" w:sz="0" w:space="0" w:color="auto"/>
        <w:bottom w:val="none" w:sz="0" w:space="0" w:color="auto"/>
        <w:right w:val="none" w:sz="0" w:space="0" w:color="auto"/>
      </w:divBdr>
    </w:div>
    <w:div w:id="211740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damczyk@bettermedia.t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404FB12D618A46AD49766B03526C11" ma:contentTypeVersion="13" ma:contentTypeDescription="Utwórz nowy dokument." ma:contentTypeScope="" ma:versionID="e1c43963332bbb6cdc0895c4dfbf560d">
  <xsd:schema xmlns:xsd="http://www.w3.org/2001/XMLSchema" xmlns:xs="http://www.w3.org/2001/XMLSchema" xmlns:p="http://schemas.microsoft.com/office/2006/metadata/properties" xmlns:ns2="c2adcaa4-a01b-4444-b74e-4c39ba6fdbe5" xmlns:ns3="4ac55271-c957-459c-8d60-f3e38cb0cb94" targetNamespace="http://schemas.microsoft.com/office/2006/metadata/properties" ma:root="true" ma:fieldsID="739c399b9097c02a063c8a6476944f9f" ns2:_="" ns3:_="">
    <xsd:import namespace="c2adcaa4-a01b-4444-b74e-4c39ba6fdbe5"/>
    <xsd:import namespace="4ac55271-c957-459c-8d60-f3e38cb0cb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caa4-a01b-4444-b74e-4c39ba6fd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e8b67b9b-dd29-4495-a5b0-ae75207a6b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55271-c957-459c-8d60-f3e38cb0cb9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6097c458-54dd-4a70-a955-d09a617bf625}" ma:internalName="TaxCatchAll" ma:showField="CatchAllData" ma:web="4ac55271-c957-459c-8d60-f3e38cb0c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adcaa4-a01b-4444-b74e-4c39ba6fdbe5">
      <Terms xmlns="http://schemas.microsoft.com/office/infopath/2007/PartnerControls"/>
    </lcf76f155ced4ddcb4097134ff3c332f>
    <TaxCatchAll xmlns="4ac55271-c957-459c-8d60-f3e38cb0cb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C7379-2EB1-4670-92BD-53EAF592A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caa4-a01b-4444-b74e-4c39ba6fdbe5"/>
    <ds:schemaRef ds:uri="4ac55271-c957-459c-8d60-f3e38cb0c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687EE-39E9-466E-8733-D622B64536B2}">
  <ds:schemaRefs>
    <ds:schemaRef ds:uri="http://schemas.microsoft.com/office/2006/metadata/properties"/>
    <ds:schemaRef ds:uri="http://schemas.microsoft.com/office/infopath/2007/PartnerControls"/>
    <ds:schemaRef ds:uri="c2adcaa4-a01b-4444-b74e-4c39ba6fdbe5"/>
    <ds:schemaRef ds:uri="4ac55271-c957-459c-8d60-f3e38cb0cb94"/>
  </ds:schemaRefs>
</ds:datastoreItem>
</file>

<file path=customXml/itemProps3.xml><?xml version="1.0" encoding="utf-8"?>
<ds:datastoreItem xmlns:ds="http://schemas.openxmlformats.org/officeDocument/2006/customXml" ds:itemID="{45EB04E0-28CD-4A72-A9E1-47579317066B}">
  <ds:schemaRefs>
    <ds:schemaRef ds:uri="http://schemas.openxmlformats.org/officeDocument/2006/bibliography"/>
  </ds:schemaRefs>
</ds:datastoreItem>
</file>

<file path=customXml/itemProps4.xml><?xml version="1.0" encoding="utf-8"?>
<ds:datastoreItem xmlns:ds="http://schemas.openxmlformats.org/officeDocument/2006/customXml" ds:itemID="{C4C15A21-826F-42DA-91A0-2F1F419A9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4713</Words>
  <Characters>28279</Characters>
  <Application>Microsoft Office Word</Application>
  <DocSecurity>0</DocSecurity>
  <Lines>235</Lines>
  <Paragraphs>65</Paragraphs>
  <ScaleCrop>false</ScaleCrop>
  <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cp:lastPrinted>2022-03-22T22:18:00Z</cp:lastPrinted>
  <dcterms:created xsi:type="dcterms:W3CDTF">2024-12-31T10:14:00Z</dcterms:created>
  <dcterms:modified xsi:type="dcterms:W3CDTF">2025-01-02T08:50:00Z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0x010100B5404FB12D618A46AD49766B03526C11</vt:lpwstr>
  </property>
  <property fmtid="{D5CDD505-2E9C-101B-9397-08002B2CF9AE}" pid="3" name="MediaServiceImageTags">
    <vt:lpwstr/>
  </property>
</Properties>
</file>