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B983A" w14:textId="77777777" w:rsidR="001D1864" w:rsidRPr="00D8622A" w:rsidRDefault="001D1864" w:rsidP="001D1864">
      <w:pPr>
        <w:spacing w:after="0"/>
        <w:rPr>
          <w:rFonts w:ascii="Verdana" w:hAnsi="Verdana" w:cs="Arial"/>
          <w:sz w:val="18"/>
          <w:szCs w:val="18"/>
        </w:rPr>
      </w:pPr>
    </w:p>
    <w:p w14:paraId="25AF8F85" w14:textId="7112E76E" w:rsidR="00152482" w:rsidRPr="00D8622A" w:rsidRDefault="006B0744" w:rsidP="002E00EA">
      <w:pPr>
        <w:pStyle w:val="Nagwek1"/>
        <w:numPr>
          <w:ilvl w:val="0"/>
          <w:numId w:val="0"/>
        </w:numPr>
        <w:spacing w:before="0" w:after="0" w:line="360" w:lineRule="auto"/>
        <w:jc w:val="right"/>
        <w:rPr>
          <w:rFonts w:ascii="Verdana" w:hAnsi="Verdana"/>
          <w:sz w:val="18"/>
          <w:szCs w:val="18"/>
        </w:rPr>
      </w:pPr>
      <w:r w:rsidRPr="00D8622A">
        <w:rPr>
          <w:rFonts w:ascii="Verdana" w:hAnsi="Verdana"/>
          <w:sz w:val="18"/>
          <w:szCs w:val="18"/>
        </w:rPr>
        <w:t xml:space="preserve">                </w:t>
      </w:r>
      <w:r w:rsidR="00547A17" w:rsidRPr="00D8622A">
        <w:rPr>
          <w:rFonts w:ascii="Verdana" w:hAnsi="Verdana"/>
          <w:sz w:val="18"/>
          <w:szCs w:val="18"/>
        </w:rPr>
        <w:t xml:space="preserve">                        </w:t>
      </w:r>
      <w:r w:rsidRPr="00D8622A">
        <w:rPr>
          <w:rFonts w:ascii="Verdana" w:hAnsi="Verdana"/>
          <w:sz w:val="18"/>
          <w:szCs w:val="18"/>
        </w:rPr>
        <w:t xml:space="preserve">     </w:t>
      </w:r>
      <w:r w:rsidR="00152482" w:rsidRPr="00D8622A">
        <w:rPr>
          <w:rFonts w:ascii="Verdana" w:eastAsia="Verdana" w:hAnsi="Verdana" w:cs="Verdana"/>
          <w:sz w:val="18"/>
          <w:szCs w:val="18"/>
        </w:rPr>
        <w:t xml:space="preserve">                               </w:t>
      </w:r>
      <w:r w:rsidR="00152482" w:rsidRPr="00D8622A">
        <w:rPr>
          <w:rFonts w:ascii="Verdana" w:hAnsi="Verdana" w:cs="Verdana"/>
          <w:sz w:val="18"/>
          <w:szCs w:val="18"/>
        </w:rPr>
        <w:t xml:space="preserve">Zał. nr </w:t>
      </w:r>
      <w:r w:rsidR="002E00EA" w:rsidRPr="00D8622A">
        <w:rPr>
          <w:rFonts w:ascii="Verdana" w:hAnsi="Verdana" w:cs="Verdana"/>
          <w:sz w:val="18"/>
          <w:szCs w:val="18"/>
        </w:rPr>
        <w:t>4</w:t>
      </w:r>
      <w:r w:rsidR="00152482" w:rsidRPr="00D8622A">
        <w:rPr>
          <w:rFonts w:ascii="Verdana" w:hAnsi="Verdana" w:cs="Verdana"/>
          <w:sz w:val="18"/>
          <w:szCs w:val="18"/>
        </w:rPr>
        <w:t xml:space="preserve"> do </w:t>
      </w:r>
      <w:r w:rsidR="00230CD8" w:rsidRPr="00D8622A">
        <w:rPr>
          <w:rFonts w:ascii="Verdana" w:hAnsi="Verdana" w:cs="Verdana"/>
          <w:sz w:val="18"/>
          <w:szCs w:val="18"/>
        </w:rPr>
        <w:t>Zapytania ofertowego</w:t>
      </w:r>
    </w:p>
    <w:p w14:paraId="36BCCEB9" w14:textId="534012D8" w:rsidR="00152482" w:rsidRPr="00D8622A" w:rsidRDefault="00230CD8" w:rsidP="002E00EA">
      <w:pPr>
        <w:pStyle w:val="Nagwek1"/>
        <w:numPr>
          <w:ilvl w:val="0"/>
          <w:numId w:val="13"/>
        </w:numPr>
        <w:tabs>
          <w:tab w:val="clear" w:pos="3540"/>
          <w:tab w:val="num" w:pos="0"/>
        </w:tabs>
        <w:spacing w:before="0" w:after="0" w:line="360" w:lineRule="auto"/>
        <w:ind w:left="0"/>
        <w:jc w:val="both"/>
        <w:rPr>
          <w:rFonts w:ascii="Verdana" w:hAnsi="Verdana" w:cstheme="minorHAnsi"/>
          <w:i/>
          <w:color w:val="000000"/>
          <w:sz w:val="18"/>
          <w:szCs w:val="18"/>
        </w:rPr>
      </w:pPr>
      <w:r w:rsidRPr="00D8622A">
        <w:rPr>
          <w:rFonts w:ascii="Verdana" w:hAnsi="Verdana" w:cstheme="minorHAnsi"/>
          <w:i/>
          <w:color w:val="000000"/>
          <w:sz w:val="18"/>
          <w:szCs w:val="18"/>
        </w:rPr>
        <w:t>Postępowanie nr:</w:t>
      </w:r>
      <w:r w:rsidR="00192E07">
        <w:rPr>
          <w:rFonts w:ascii="Verdana" w:hAnsi="Verdana" w:cstheme="minorHAnsi"/>
          <w:i/>
          <w:color w:val="000000"/>
          <w:sz w:val="18"/>
          <w:szCs w:val="18"/>
        </w:rPr>
        <w:t xml:space="preserve"> FESL 05-2024</w:t>
      </w:r>
    </w:p>
    <w:p w14:paraId="0CAD1476" w14:textId="77777777" w:rsidR="000B593D" w:rsidRPr="00D8622A" w:rsidRDefault="000B593D" w:rsidP="000B593D">
      <w:pPr>
        <w:rPr>
          <w:rFonts w:ascii="Verdana" w:hAnsi="Verdana"/>
          <w:sz w:val="18"/>
          <w:szCs w:val="18"/>
          <w:lang w:eastAsia="zh-CN"/>
        </w:rPr>
      </w:pPr>
    </w:p>
    <w:p w14:paraId="04536468" w14:textId="69A35284" w:rsidR="00152482" w:rsidRPr="00D8622A" w:rsidRDefault="00A316F1" w:rsidP="00A316F1">
      <w:pPr>
        <w:pStyle w:val="Nagwek1"/>
        <w:numPr>
          <w:ilvl w:val="0"/>
          <w:numId w:val="0"/>
        </w:numPr>
        <w:spacing w:before="0" w:after="0" w:line="360" w:lineRule="auto"/>
        <w:ind w:left="3540" w:hanging="988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    </w:t>
      </w:r>
      <w:r w:rsidR="003172DD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UMOWA DOSTAWY</w:t>
      </w:r>
    </w:p>
    <w:p w14:paraId="0E3F8B0E" w14:textId="77777777" w:rsidR="00547A17" w:rsidRPr="00D8622A" w:rsidRDefault="00547A17" w:rsidP="00547A17">
      <w:pPr>
        <w:rPr>
          <w:rFonts w:ascii="Verdana" w:hAnsi="Verdana" w:cs="Arial"/>
          <w:sz w:val="18"/>
          <w:szCs w:val="18"/>
        </w:rPr>
      </w:pPr>
    </w:p>
    <w:p w14:paraId="36C63E13" w14:textId="0F2220A8" w:rsidR="00547A17" w:rsidRPr="00D8622A" w:rsidRDefault="00547A17" w:rsidP="00547A17">
      <w:pPr>
        <w:rPr>
          <w:rFonts w:ascii="Verdana" w:hAnsi="Verdana" w:cs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 xml:space="preserve">zawarta w dniu   …………………………………… w </w:t>
      </w:r>
      <w:r w:rsidR="00230CD8" w:rsidRPr="00D8622A">
        <w:rPr>
          <w:rFonts w:ascii="Verdana" w:hAnsi="Verdana" w:cs="Verdana"/>
          <w:sz w:val="18"/>
          <w:szCs w:val="18"/>
        </w:rPr>
        <w:t>Mikołowie</w:t>
      </w:r>
      <w:r w:rsidRPr="00D8622A">
        <w:rPr>
          <w:rFonts w:ascii="Verdana" w:hAnsi="Verdana" w:cs="Verdana"/>
          <w:sz w:val="18"/>
          <w:szCs w:val="18"/>
        </w:rPr>
        <w:t>, pomi</w:t>
      </w:r>
      <w:r w:rsidRPr="00D8622A">
        <w:rPr>
          <w:rFonts w:ascii="Verdana" w:hAnsi="Verdana" w:cs="Calibri"/>
          <w:sz w:val="18"/>
          <w:szCs w:val="18"/>
        </w:rPr>
        <w:t>ę</w:t>
      </w:r>
      <w:r w:rsidRPr="00D8622A">
        <w:rPr>
          <w:rFonts w:ascii="Verdana" w:hAnsi="Verdana" w:cs="Verdana"/>
          <w:sz w:val="18"/>
          <w:szCs w:val="18"/>
        </w:rPr>
        <w:t>dzy:</w:t>
      </w:r>
    </w:p>
    <w:p w14:paraId="6FD5289B" w14:textId="77777777" w:rsidR="00C6258D" w:rsidRPr="00D8622A" w:rsidRDefault="00C6258D" w:rsidP="00C6258D">
      <w:pPr>
        <w:spacing w:after="0"/>
        <w:jc w:val="both"/>
        <w:rPr>
          <w:rFonts w:ascii="Verdana" w:hAnsi="Verdana" w:cs="Calibri"/>
          <w:sz w:val="18"/>
          <w:szCs w:val="18"/>
        </w:rPr>
      </w:pPr>
      <w:r w:rsidRPr="00D8622A">
        <w:rPr>
          <w:rFonts w:ascii="Verdana" w:hAnsi="Verdana" w:cs="Calibri"/>
          <w:b/>
          <w:bCs/>
          <w:sz w:val="18"/>
          <w:szCs w:val="18"/>
        </w:rPr>
        <w:t>SPYRA PRIME SPÓŁKA Z OGRANICZONĄ ODPOWIEDZIALNOŚCIĄ</w:t>
      </w:r>
      <w:r w:rsidRPr="00D8622A">
        <w:rPr>
          <w:rFonts w:ascii="Verdana" w:hAnsi="Verdana"/>
          <w:sz w:val="18"/>
          <w:szCs w:val="18"/>
        </w:rPr>
        <w:t xml:space="preserve">, ul. PRZELOTOWA, nr 33, </w:t>
      </w:r>
      <w:r w:rsidRPr="00D8622A">
        <w:rPr>
          <w:rFonts w:ascii="Verdana" w:hAnsi="Verdana"/>
          <w:sz w:val="18"/>
          <w:szCs w:val="18"/>
        </w:rPr>
        <w:br/>
        <w:t>43-190 MIKOŁÓW, REGON: 271779996, NIP: 6350009571,</w:t>
      </w:r>
      <w:r w:rsidRPr="00D8622A">
        <w:rPr>
          <w:rFonts w:ascii="Verdana" w:hAnsi="Verdana" w:cs="Calibri"/>
          <w:sz w:val="18"/>
          <w:szCs w:val="18"/>
        </w:rPr>
        <w:t xml:space="preserve"> reprezentowanym przez:           </w:t>
      </w:r>
    </w:p>
    <w:p w14:paraId="5F83B83E" w14:textId="77777777" w:rsidR="00C6258D" w:rsidRPr="00D8622A" w:rsidRDefault="00C6258D" w:rsidP="00C6258D">
      <w:pPr>
        <w:spacing w:after="0"/>
        <w:jc w:val="both"/>
        <w:rPr>
          <w:rFonts w:ascii="Verdana" w:hAnsi="Verdana" w:cs="Calibri"/>
          <w:sz w:val="18"/>
          <w:szCs w:val="18"/>
        </w:rPr>
      </w:pPr>
      <w:r w:rsidRPr="00D8622A">
        <w:rPr>
          <w:rFonts w:ascii="Verdana" w:hAnsi="Verdana" w:cs="Calibri"/>
          <w:sz w:val="18"/>
          <w:szCs w:val="18"/>
        </w:rPr>
        <w:t>- Czesław Spyra - PREZES ZARZĄDU – DYREKTOR;</w:t>
      </w:r>
    </w:p>
    <w:p w14:paraId="091CD0FE" w14:textId="76451E0D" w:rsidR="00547A17" w:rsidRPr="00D8622A" w:rsidRDefault="00547A17" w:rsidP="00547A17">
      <w:pPr>
        <w:pStyle w:val="Nagwek"/>
        <w:tabs>
          <w:tab w:val="left" w:pos="708"/>
        </w:tabs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zwan</w:t>
      </w:r>
      <w:r w:rsidR="002E00EA"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 w tre</w:t>
      </w:r>
      <w:r w:rsidRPr="00D8622A">
        <w:rPr>
          <w:rFonts w:ascii="Verdana" w:hAnsi="Verdana" w:cs="Calibri"/>
          <w:sz w:val="18"/>
          <w:szCs w:val="18"/>
        </w:rPr>
        <w:t>ś</w:t>
      </w:r>
      <w:r w:rsidRPr="00D8622A">
        <w:rPr>
          <w:rFonts w:ascii="Verdana" w:hAnsi="Verdana" w:cs="Verdana"/>
          <w:sz w:val="18"/>
          <w:szCs w:val="18"/>
        </w:rPr>
        <w:t xml:space="preserve">ci umowy </w:t>
      </w:r>
      <w:r w:rsidRPr="00D8622A">
        <w:rPr>
          <w:rFonts w:ascii="Verdana" w:hAnsi="Verdana" w:cs="Verdana"/>
          <w:b/>
          <w:sz w:val="18"/>
          <w:szCs w:val="18"/>
        </w:rPr>
        <w:t>Zamawiaj</w:t>
      </w:r>
      <w:r w:rsidRPr="00D8622A">
        <w:rPr>
          <w:rFonts w:ascii="Verdana" w:hAnsi="Verdana" w:cs="Calibri"/>
          <w:b/>
          <w:sz w:val="18"/>
          <w:szCs w:val="18"/>
        </w:rPr>
        <w:t>ą</w:t>
      </w:r>
      <w:r w:rsidRPr="00D8622A">
        <w:rPr>
          <w:rFonts w:ascii="Verdana" w:hAnsi="Verdana" w:cs="Verdana"/>
          <w:b/>
          <w:sz w:val="18"/>
          <w:szCs w:val="18"/>
        </w:rPr>
        <w:t>cym</w:t>
      </w:r>
    </w:p>
    <w:p w14:paraId="318A60B7" w14:textId="77777777" w:rsidR="00547A17" w:rsidRPr="00D8622A" w:rsidRDefault="00547A17" w:rsidP="00547A17">
      <w:pPr>
        <w:spacing w:before="120" w:after="120"/>
        <w:rPr>
          <w:rFonts w:ascii="Verdana" w:hAnsi="Verdana" w:cs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a</w:t>
      </w:r>
    </w:p>
    <w:p w14:paraId="24AD080D" w14:textId="77777777" w:rsidR="00152482" w:rsidRPr="00D8622A" w:rsidRDefault="00152482" w:rsidP="00547A17">
      <w:pPr>
        <w:spacing w:before="120" w:after="120"/>
        <w:rPr>
          <w:rFonts w:ascii="Verdana" w:hAnsi="Verdana" w:cs="Verdana"/>
          <w:sz w:val="18"/>
          <w:szCs w:val="18"/>
        </w:rPr>
      </w:pPr>
      <w:r w:rsidRPr="005E4E31">
        <w:rPr>
          <w:rFonts w:ascii="Verdana" w:hAnsi="Verdana" w:cs="Verdana"/>
          <w:sz w:val="18"/>
          <w:szCs w:val="18"/>
        </w:rPr>
        <w:t>…………………………………………………………….</w:t>
      </w:r>
    </w:p>
    <w:p w14:paraId="1D1A9DB6" w14:textId="77777777" w:rsidR="00547A17" w:rsidRPr="00D8622A" w:rsidRDefault="00547A17" w:rsidP="00547A17">
      <w:pPr>
        <w:pStyle w:val="Tekstpodstawowy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zwany w  tre</w:t>
      </w:r>
      <w:r w:rsidRPr="00D8622A">
        <w:rPr>
          <w:rFonts w:ascii="Verdana" w:hAnsi="Verdana" w:cs="Calibri"/>
          <w:sz w:val="18"/>
          <w:szCs w:val="18"/>
        </w:rPr>
        <w:t>ś</w:t>
      </w:r>
      <w:r w:rsidRPr="00D8622A">
        <w:rPr>
          <w:rFonts w:ascii="Verdana" w:hAnsi="Verdana" w:cs="Verdana"/>
          <w:sz w:val="18"/>
          <w:szCs w:val="18"/>
        </w:rPr>
        <w:t xml:space="preserve">ci  umowy  </w:t>
      </w:r>
      <w:r w:rsidRPr="00D8622A">
        <w:rPr>
          <w:rFonts w:ascii="Verdana" w:hAnsi="Verdana" w:cs="Verdana"/>
          <w:b/>
          <w:sz w:val="18"/>
          <w:szCs w:val="18"/>
        </w:rPr>
        <w:t>Wykonawc</w:t>
      </w:r>
      <w:r w:rsidRPr="00D8622A">
        <w:rPr>
          <w:rFonts w:ascii="Verdana" w:hAnsi="Verdana" w:cs="Calibri"/>
          <w:b/>
          <w:sz w:val="18"/>
          <w:szCs w:val="18"/>
        </w:rPr>
        <w:t>ą</w:t>
      </w:r>
    </w:p>
    <w:p w14:paraId="2121116E" w14:textId="77777777" w:rsidR="00547A17" w:rsidRPr="00D8622A" w:rsidRDefault="00547A17" w:rsidP="00547A17">
      <w:pPr>
        <w:pStyle w:val="Tekstpodstawowy"/>
        <w:rPr>
          <w:rFonts w:ascii="Verdana" w:hAnsi="Verdana" w:cs="Verdana"/>
          <w:b/>
          <w:sz w:val="18"/>
          <w:szCs w:val="18"/>
        </w:rPr>
      </w:pPr>
    </w:p>
    <w:p w14:paraId="0CA6794A" w14:textId="77777777" w:rsidR="00547A17" w:rsidRPr="00D8622A" w:rsidRDefault="00547A17" w:rsidP="00547A17">
      <w:pPr>
        <w:pStyle w:val="Tekstpodstawowy"/>
        <w:rPr>
          <w:rFonts w:ascii="Verdana" w:hAnsi="Verdana" w:cs="Verdana"/>
          <w:b/>
          <w:sz w:val="18"/>
          <w:szCs w:val="18"/>
        </w:rPr>
      </w:pPr>
    </w:p>
    <w:p w14:paraId="29F76911" w14:textId="0A2EE354" w:rsidR="00C6258D" w:rsidRPr="00D8622A" w:rsidRDefault="002E00EA" w:rsidP="00C6258D">
      <w:pPr>
        <w:autoSpaceDE w:val="0"/>
        <w:autoSpaceDN w:val="0"/>
        <w:adjustRightInd w:val="0"/>
        <w:spacing w:after="0"/>
        <w:rPr>
          <w:rFonts w:ascii="Verdana" w:eastAsia="DejaVuSans" w:hAnsi="Verdana" w:cs="DejaVuSans"/>
          <w:sz w:val="18"/>
          <w:szCs w:val="18"/>
          <w:lang w:eastAsia="en-US"/>
        </w:rPr>
      </w:pPr>
      <w:r w:rsidRPr="00D8622A">
        <w:rPr>
          <w:rFonts w:ascii="Verdana" w:eastAsia="Calibri" w:hAnsi="Verdana" w:cstheme="minorHAnsi"/>
          <w:sz w:val="18"/>
          <w:szCs w:val="18"/>
        </w:rPr>
        <w:t>wyłonionym w post</w:t>
      </w:r>
      <w:r w:rsidRPr="00D8622A">
        <w:rPr>
          <w:rFonts w:ascii="Verdana" w:eastAsia="Calibri" w:hAnsi="Verdana" w:cs="Calibri"/>
          <w:sz w:val="18"/>
          <w:szCs w:val="18"/>
        </w:rPr>
        <w:t>ę</w:t>
      </w:r>
      <w:r w:rsidRPr="00D8622A">
        <w:rPr>
          <w:rFonts w:ascii="Verdana" w:eastAsia="Calibri" w:hAnsi="Verdana" w:cstheme="minorHAnsi"/>
          <w:sz w:val="18"/>
          <w:szCs w:val="18"/>
        </w:rPr>
        <w:t xml:space="preserve">powaniu prowadzonym </w:t>
      </w:r>
      <w:r w:rsidR="00C6258D" w:rsidRPr="00D8622A">
        <w:rPr>
          <w:rFonts w:ascii="Verdana" w:eastAsia="Calibri" w:hAnsi="Verdana" w:cstheme="minorHAnsi"/>
          <w:sz w:val="18"/>
          <w:szCs w:val="18"/>
        </w:rPr>
        <w:t xml:space="preserve">w bazie konkurencyjności pod nr:…………………….. </w:t>
      </w:r>
      <w:r w:rsidRPr="00D8622A">
        <w:rPr>
          <w:rFonts w:ascii="Verdana" w:eastAsia="Calibri" w:hAnsi="Verdana" w:cstheme="minorHAnsi"/>
          <w:sz w:val="18"/>
          <w:szCs w:val="18"/>
        </w:rPr>
        <w:t>na dostaw</w:t>
      </w:r>
      <w:r w:rsidRPr="00D8622A">
        <w:rPr>
          <w:rFonts w:ascii="Verdana" w:eastAsia="Calibri" w:hAnsi="Verdana" w:cs="Calibri"/>
          <w:sz w:val="18"/>
          <w:szCs w:val="18"/>
        </w:rPr>
        <w:t>ę</w:t>
      </w:r>
      <w:r w:rsidRPr="00D8622A">
        <w:rPr>
          <w:rFonts w:ascii="Verdana" w:eastAsia="Calibri" w:hAnsi="Verdana" w:cstheme="minorHAnsi"/>
          <w:sz w:val="18"/>
          <w:szCs w:val="18"/>
        </w:rPr>
        <w:t xml:space="preserve"> </w:t>
      </w:r>
      <w:r w:rsidR="00C6258D" w:rsidRPr="00D8622A">
        <w:rPr>
          <w:rFonts w:ascii="Verdana" w:eastAsia="Calibri" w:hAnsi="Verdana" w:cstheme="minorHAnsi"/>
          <w:sz w:val="18"/>
          <w:szCs w:val="18"/>
        </w:rPr>
        <w:t>……………………………………..</w:t>
      </w:r>
      <w:r w:rsidRPr="00D8622A">
        <w:rPr>
          <w:rFonts w:ascii="Verdana" w:hAnsi="Verdana" w:cstheme="minorHAnsi"/>
          <w:b/>
          <w:sz w:val="18"/>
          <w:szCs w:val="18"/>
        </w:rPr>
        <w:t xml:space="preserve">, </w:t>
      </w:r>
      <w:r w:rsidR="00C6258D" w:rsidRPr="00D8622A">
        <w:rPr>
          <w:rFonts w:ascii="Verdana" w:eastAsia="Calibri" w:hAnsi="Verdana" w:cstheme="minorHAnsi"/>
          <w:sz w:val="18"/>
          <w:szCs w:val="18"/>
        </w:rPr>
        <w:t xml:space="preserve">realizowaną </w:t>
      </w:r>
      <w:r w:rsidRPr="00D8622A">
        <w:rPr>
          <w:rFonts w:ascii="Verdana" w:eastAsia="Calibri" w:hAnsi="Verdana" w:cstheme="minorHAnsi"/>
          <w:sz w:val="18"/>
          <w:szCs w:val="18"/>
        </w:rPr>
        <w:t>w ramach projektu</w:t>
      </w:r>
      <w:r w:rsidRPr="00D8622A">
        <w:rPr>
          <w:rFonts w:ascii="Verdana" w:hAnsi="Verdana" w:cstheme="minorHAnsi"/>
          <w:sz w:val="18"/>
          <w:szCs w:val="18"/>
        </w:rPr>
        <w:t xml:space="preserve"> pn. </w:t>
      </w:r>
      <w:r w:rsidR="00C6258D" w:rsidRPr="00D8622A">
        <w:rPr>
          <w:rFonts w:ascii="Verdana" w:eastAsia="Segoe UI" w:hAnsi="Verdana" w:cs="Segoe UI"/>
          <w:sz w:val="18"/>
          <w:szCs w:val="18"/>
        </w:rPr>
        <w:t>„</w:t>
      </w:r>
      <w:r w:rsidR="00C6258D" w:rsidRPr="00D8622A">
        <w:rPr>
          <w:rFonts w:ascii="Verdana" w:eastAsia="DejaVuSans" w:hAnsi="Verdana" w:cs="DejaVuSans"/>
          <w:sz w:val="18"/>
          <w:szCs w:val="18"/>
          <w:lang w:eastAsia="en-US"/>
        </w:rPr>
        <w:t>Transformacja przedsiębiorstwa poprzez zwiększenie mocy przerobowych, inwestycję w budowę hali oraz zakup maszyn i urządzeń.</w:t>
      </w:r>
      <w:r w:rsidR="00C6258D" w:rsidRPr="00D8622A">
        <w:rPr>
          <w:rFonts w:ascii="Verdana" w:eastAsia="Segoe UI" w:hAnsi="Verdana" w:cs="Segoe UI"/>
          <w:sz w:val="18"/>
          <w:szCs w:val="18"/>
        </w:rPr>
        <w:t xml:space="preserve">” </w:t>
      </w:r>
      <w:r w:rsidR="00C6258D" w:rsidRPr="00D8622A">
        <w:rPr>
          <w:rFonts w:ascii="Verdana" w:eastAsia="Quattrocento Sans" w:hAnsi="Verdana" w:cs="Segoe UI"/>
          <w:sz w:val="18"/>
          <w:szCs w:val="18"/>
        </w:rPr>
        <w:t>planowanego do realizacji</w:t>
      </w:r>
      <w:bookmarkStart w:id="0" w:name="_Hlk65849987"/>
      <w:r w:rsidR="00C6258D" w:rsidRPr="00D8622A">
        <w:rPr>
          <w:rFonts w:ascii="Verdana" w:eastAsia="Quattrocento Sans" w:hAnsi="Verdana" w:cs="Segoe UI"/>
          <w:sz w:val="18"/>
          <w:szCs w:val="18"/>
        </w:rPr>
        <w:t xml:space="preserve"> w ramach </w:t>
      </w:r>
      <w:bookmarkEnd w:id="0"/>
      <w:r w:rsidR="00C6258D" w:rsidRPr="00D8622A">
        <w:rPr>
          <w:rFonts w:ascii="Verdana" w:hAnsi="Verdana" w:cs="Arial"/>
          <w:b/>
          <w:sz w:val="18"/>
          <w:szCs w:val="18"/>
        </w:rPr>
        <w:t>w ramach programu Fundusze Europejskie dla Śląskiego 2021-2027</w:t>
      </w:r>
      <w:r w:rsidR="00C6258D" w:rsidRPr="00D8622A">
        <w:rPr>
          <w:rFonts w:ascii="Verdana" w:eastAsia="DejaVuSans" w:hAnsi="Verdana" w:cs="DejaVuSans"/>
          <w:sz w:val="18"/>
          <w:szCs w:val="18"/>
          <w:lang w:eastAsia="en-US"/>
        </w:rPr>
        <w:t xml:space="preserve">, </w:t>
      </w:r>
      <w:r w:rsidR="00C6258D" w:rsidRPr="00D8622A">
        <w:rPr>
          <w:rFonts w:ascii="Verdana" w:hAnsi="Verdana" w:cs="Arial"/>
          <w:b/>
          <w:sz w:val="18"/>
          <w:szCs w:val="18"/>
        </w:rPr>
        <w:t xml:space="preserve">PRIORYTET </w:t>
      </w:r>
      <w:r w:rsidR="00C6258D" w:rsidRPr="00D8622A">
        <w:rPr>
          <w:rFonts w:ascii="Verdana" w:hAnsi="Verdana" w:cs="Arial"/>
          <w:b/>
          <w:bCs/>
          <w:sz w:val="18"/>
          <w:szCs w:val="18"/>
        </w:rPr>
        <w:t>FE SL.10 Fundusze Europejskie na transformację</w:t>
      </w:r>
      <w:r w:rsidR="00C6258D" w:rsidRPr="00D8622A">
        <w:rPr>
          <w:rFonts w:ascii="Verdana" w:hAnsi="Verdana" w:cs="Arial"/>
          <w:b/>
          <w:bCs/>
          <w:color w:val="948A54" w:themeColor="background2" w:themeShade="80"/>
          <w:sz w:val="18"/>
          <w:szCs w:val="18"/>
        </w:rPr>
        <w:t xml:space="preserve">, </w:t>
      </w:r>
      <w:r w:rsidR="00C6258D" w:rsidRPr="00D8622A">
        <w:rPr>
          <w:rFonts w:ascii="Verdana" w:hAnsi="Verdana" w:cs="Arial"/>
          <w:b/>
          <w:sz w:val="18"/>
          <w:szCs w:val="18"/>
        </w:rPr>
        <w:t xml:space="preserve">DZIAŁANIE FESL.10.03. Wsparcie MŚP na rzecz transformacji, </w:t>
      </w:r>
      <w:r w:rsidR="00C6258D" w:rsidRPr="00D8622A">
        <w:rPr>
          <w:rFonts w:ascii="Verdana" w:eastAsia="Quattrocento Sans" w:hAnsi="Verdana" w:cs="Segoe UI"/>
          <w:sz w:val="18"/>
          <w:szCs w:val="18"/>
        </w:rPr>
        <w:t xml:space="preserve">Numer </w:t>
      </w:r>
      <w:r w:rsidR="00C6258D" w:rsidRPr="00D8622A">
        <w:rPr>
          <w:rFonts w:ascii="Verdana" w:eastAsia="Quattrocento Sans" w:hAnsi="Verdana"/>
          <w:sz w:val="18"/>
          <w:szCs w:val="18"/>
        </w:rPr>
        <w:t>naboru</w:t>
      </w:r>
      <w:r w:rsidR="00C6258D" w:rsidRPr="00D8622A">
        <w:rPr>
          <w:rFonts w:ascii="Verdana" w:eastAsia="Quattrocento Sans" w:hAnsi="Verdana" w:cs="Segoe UI"/>
          <w:sz w:val="18"/>
          <w:szCs w:val="18"/>
        </w:rPr>
        <w:t>:</w:t>
      </w:r>
      <w:r w:rsidR="00C6258D" w:rsidRPr="00D8622A">
        <w:rPr>
          <w:rFonts w:ascii="Verdana" w:hAnsi="Verdana"/>
          <w:sz w:val="18"/>
          <w:szCs w:val="18"/>
        </w:rPr>
        <w:t xml:space="preserve"> </w:t>
      </w:r>
      <w:r w:rsidR="00C6258D" w:rsidRPr="00D8622A">
        <w:rPr>
          <w:rFonts w:ascii="Verdana" w:eastAsia="DejaVuSans" w:hAnsi="Verdana" w:cs="DejaVuSans"/>
          <w:sz w:val="18"/>
          <w:szCs w:val="18"/>
          <w:lang w:eastAsia="en-US"/>
        </w:rPr>
        <w:t>FESL.10.03-IP.01-026/23, Numer projektu: FESL.10.03-IP.01-01GF/23-00</w:t>
      </w:r>
    </w:p>
    <w:p w14:paraId="2756E239" w14:textId="13868253" w:rsidR="002E00EA" w:rsidRPr="00D8622A" w:rsidRDefault="002E00EA" w:rsidP="002E00EA">
      <w:pPr>
        <w:spacing w:after="0"/>
        <w:ind w:right="28"/>
        <w:jc w:val="both"/>
        <w:rPr>
          <w:rFonts w:ascii="Verdana" w:hAnsi="Verdana" w:cstheme="minorHAnsi"/>
          <w:sz w:val="18"/>
          <w:szCs w:val="18"/>
        </w:rPr>
      </w:pPr>
    </w:p>
    <w:p w14:paraId="162710B8" w14:textId="370440AD" w:rsidR="00152482" w:rsidRPr="00D8622A" w:rsidRDefault="00152482" w:rsidP="002E00EA">
      <w:pPr>
        <w:pStyle w:val="pkt"/>
        <w:autoSpaceDE w:val="0"/>
        <w:autoSpaceDN w:val="0"/>
        <w:spacing w:before="0" w:after="0" w:line="276" w:lineRule="auto"/>
        <w:ind w:left="0" w:firstLine="0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Strony niniejszej umowy zgodnie postanawiaj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 zawrze</w:t>
      </w:r>
      <w:r w:rsidRPr="00D8622A">
        <w:rPr>
          <w:rFonts w:ascii="Verdana" w:hAnsi="Verdana" w:cs="Calibri"/>
          <w:sz w:val="18"/>
          <w:szCs w:val="18"/>
        </w:rPr>
        <w:t>ć</w:t>
      </w:r>
      <w:r w:rsidRPr="00D8622A">
        <w:rPr>
          <w:rFonts w:ascii="Verdana" w:hAnsi="Verdana" w:cs="Verdana"/>
          <w:sz w:val="18"/>
          <w:szCs w:val="18"/>
        </w:rPr>
        <w:t xml:space="preserve"> umow</w:t>
      </w:r>
      <w:r w:rsidRPr="00D8622A">
        <w:rPr>
          <w:rFonts w:ascii="Verdana" w:hAnsi="Verdana" w:cs="Calibri"/>
          <w:sz w:val="18"/>
          <w:szCs w:val="18"/>
        </w:rPr>
        <w:t>ę</w:t>
      </w:r>
      <w:r w:rsidRPr="00D8622A">
        <w:rPr>
          <w:rFonts w:ascii="Verdana" w:hAnsi="Verdana" w:cs="Verdana"/>
          <w:sz w:val="18"/>
          <w:szCs w:val="18"/>
        </w:rPr>
        <w:t xml:space="preserve"> o nast</w:t>
      </w:r>
      <w:r w:rsidRPr="00D8622A">
        <w:rPr>
          <w:rFonts w:ascii="Verdana" w:hAnsi="Verdana" w:cs="Calibri"/>
          <w:sz w:val="18"/>
          <w:szCs w:val="18"/>
        </w:rPr>
        <w:t>ę</w:t>
      </w:r>
      <w:r w:rsidRPr="00D8622A">
        <w:rPr>
          <w:rFonts w:ascii="Verdana" w:hAnsi="Verdana" w:cs="Verdana"/>
          <w:sz w:val="18"/>
          <w:szCs w:val="18"/>
        </w:rPr>
        <w:t>puj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cej tre</w:t>
      </w:r>
      <w:r w:rsidRPr="00D8622A">
        <w:rPr>
          <w:rFonts w:ascii="Verdana" w:hAnsi="Verdana" w:cs="Calibri"/>
          <w:sz w:val="18"/>
          <w:szCs w:val="18"/>
        </w:rPr>
        <w:t>ś</w:t>
      </w:r>
      <w:r w:rsidRPr="00D8622A">
        <w:rPr>
          <w:rFonts w:ascii="Verdana" w:hAnsi="Verdana" w:cs="Verdana"/>
          <w:sz w:val="18"/>
          <w:szCs w:val="18"/>
        </w:rPr>
        <w:t>ci, przy czym oferta Wykonawcy stanowi integraln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 cz</w:t>
      </w:r>
      <w:r w:rsidRPr="00D8622A">
        <w:rPr>
          <w:rFonts w:ascii="Verdana" w:hAnsi="Verdana" w:cs="Calibri"/>
          <w:sz w:val="18"/>
          <w:szCs w:val="18"/>
        </w:rPr>
        <w:t>ęść</w:t>
      </w:r>
      <w:r w:rsidRPr="00D8622A">
        <w:rPr>
          <w:rFonts w:ascii="Verdana" w:hAnsi="Verdana" w:cs="Verdana"/>
          <w:sz w:val="18"/>
          <w:szCs w:val="18"/>
        </w:rPr>
        <w:t xml:space="preserve"> umowy.</w:t>
      </w:r>
    </w:p>
    <w:p w14:paraId="73B927DA" w14:textId="77777777" w:rsidR="00547A17" w:rsidRPr="00D8622A" w:rsidRDefault="00547A17" w:rsidP="00547A17">
      <w:pPr>
        <w:pStyle w:val="Tekstpodstawowy21"/>
        <w:tabs>
          <w:tab w:val="left" w:pos="0"/>
        </w:tabs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</w:p>
    <w:p w14:paraId="213ABB33" w14:textId="77777777" w:rsidR="00547A17" w:rsidRPr="00D8622A" w:rsidRDefault="00547A17" w:rsidP="00547A17">
      <w:pPr>
        <w:pStyle w:val="Tekstpodstawowy21"/>
        <w:tabs>
          <w:tab w:val="left" w:pos="0"/>
        </w:tabs>
        <w:spacing w:after="0" w:line="240" w:lineRule="auto"/>
        <w:jc w:val="center"/>
        <w:rPr>
          <w:rFonts w:ascii="Verdana" w:hAnsi="Verdana" w:cs="Verdana"/>
          <w:b/>
          <w:bCs/>
          <w:sz w:val="18"/>
          <w:szCs w:val="18"/>
        </w:rPr>
      </w:pPr>
      <w:r w:rsidRPr="00D8622A">
        <w:rPr>
          <w:rFonts w:ascii="Verdana" w:hAnsi="Verdana" w:cs="Verdana"/>
          <w:b/>
          <w:bCs/>
          <w:sz w:val="18"/>
          <w:szCs w:val="18"/>
        </w:rPr>
        <w:t>§ 1</w:t>
      </w:r>
    </w:p>
    <w:p w14:paraId="652C67AB" w14:textId="77777777" w:rsidR="00766C51" w:rsidRPr="00D8622A" w:rsidRDefault="00766C51" w:rsidP="00547A17">
      <w:pPr>
        <w:pStyle w:val="Tekstpodstawowy21"/>
        <w:tabs>
          <w:tab w:val="left" w:pos="0"/>
        </w:tabs>
        <w:spacing w:after="0" w:line="240" w:lineRule="auto"/>
        <w:jc w:val="center"/>
        <w:rPr>
          <w:rFonts w:ascii="Verdana" w:hAnsi="Verdana" w:cs="Verdana"/>
          <w:b/>
          <w:bCs/>
          <w:sz w:val="18"/>
          <w:szCs w:val="18"/>
        </w:rPr>
      </w:pPr>
    </w:p>
    <w:p w14:paraId="73920AA5" w14:textId="408E4166" w:rsidR="00152482" w:rsidRPr="00D8622A" w:rsidRDefault="00152482" w:rsidP="00455A3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pacing w:val="-8"/>
          <w:sz w:val="18"/>
          <w:szCs w:val="18"/>
        </w:rPr>
        <w:t>W wyniku przeprowadzonego post</w:t>
      </w:r>
      <w:r w:rsidRPr="00D8622A">
        <w:rPr>
          <w:rFonts w:ascii="Verdana" w:hAnsi="Verdana" w:cs="Calibri"/>
          <w:spacing w:val="-8"/>
          <w:sz w:val="18"/>
          <w:szCs w:val="18"/>
        </w:rPr>
        <w:t>ę</w:t>
      </w:r>
      <w:r w:rsidRPr="00D8622A">
        <w:rPr>
          <w:rFonts w:ascii="Verdana" w:hAnsi="Verdana" w:cs="Verdana"/>
          <w:spacing w:val="-8"/>
          <w:sz w:val="18"/>
          <w:szCs w:val="18"/>
        </w:rPr>
        <w:t>powania Wykonawca zobowi</w:t>
      </w:r>
      <w:r w:rsidRPr="00D8622A">
        <w:rPr>
          <w:rFonts w:ascii="Verdana" w:hAnsi="Verdana" w:cs="Calibri"/>
          <w:spacing w:val="-8"/>
          <w:sz w:val="18"/>
          <w:szCs w:val="18"/>
        </w:rPr>
        <w:t>ą</w:t>
      </w:r>
      <w:r w:rsidRPr="00D8622A">
        <w:rPr>
          <w:rFonts w:ascii="Verdana" w:hAnsi="Verdana" w:cs="Verdana"/>
          <w:spacing w:val="-8"/>
          <w:sz w:val="18"/>
          <w:szCs w:val="18"/>
        </w:rPr>
        <w:t>zuje si</w:t>
      </w:r>
      <w:r w:rsidRPr="00D8622A">
        <w:rPr>
          <w:rFonts w:ascii="Verdana" w:hAnsi="Verdana" w:cs="Calibri"/>
          <w:spacing w:val="-8"/>
          <w:sz w:val="18"/>
          <w:szCs w:val="18"/>
        </w:rPr>
        <w:t>ę</w:t>
      </w:r>
      <w:r w:rsidRPr="00D8622A">
        <w:rPr>
          <w:rFonts w:ascii="Verdana" w:hAnsi="Verdana" w:cs="Verdana"/>
          <w:spacing w:val="-8"/>
          <w:sz w:val="18"/>
          <w:szCs w:val="18"/>
        </w:rPr>
        <w:t xml:space="preserve"> do dostawy </w:t>
      </w:r>
      <w:r w:rsidR="00C6258D" w:rsidRPr="00D8622A">
        <w:rPr>
          <w:rFonts w:ascii="Verdana" w:hAnsi="Verdana" w:cs="Verdana"/>
          <w:spacing w:val="-8"/>
          <w:sz w:val="18"/>
          <w:szCs w:val="18"/>
        </w:rPr>
        <w:t>fabrycznie nowej……………….</w:t>
      </w:r>
      <w:r w:rsidRPr="00D8622A">
        <w:rPr>
          <w:rFonts w:ascii="Verdana" w:hAnsi="Verdana" w:cs="Verdana"/>
          <w:spacing w:val="-8"/>
          <w:sz w:val="18"/>
          <w:szCs w:val="18"/>
        </w:rPr>
        <w:t>.</w:t>
      </w:r>
      <w:r w:rsidRPr="00D8622A">
        <w:rPr>
          <w:rFonts w:ascii="Verdana" w:hAnsi="Verdana"/>
          <w:sz w:val="18"/>
          <w:szCs w:val="18"/>
        </w:rPr>
        <w:t xml:space="preserve"> </w:t>
      </w:r>
      <w:r w:rsidRPr="00D8622A">
        <w:rPr>
          <w:rFonts w:ascii="Verdana" w:hAnsi="Verdana" w:cs="Verdana"/>
          <w:spacing w:val="-8"/>
          <w:sz w:val="18"/>
          <w:szCs w:val="18"/>
        </w:rPr>
        <w:t xml:space="preserve">Szczegółowy </w:t>
      </w:r>
      <w:r w:rsidR="00C6258D" w:rsidRPr="00D8622A">
        <w:rPr>
          <w:rFonts w:ascii="Verdana" w:hAnsi="Verdana" w:cs="Verdana"/>
          <w:spacing w:val="-8"/>
          <w:sz w:val="18"/>
          <w:szCs w:val="18"/>
        </w:rPr>
        <w:t>opis przedmiotu zamówienia określa</w:t>
      </w:r>
      <w:r w:rsidRPr="00D8622A">
        <w:rPr>
          <w:rFonts w:ascii="Verdana" w:hAnsi="Verdana" w:cs="Verdana"/>
          <w:spacing w:val="-8"/>
          <w:sz w:val="18"/>
          <w:szCs w:val="18"/>
        </w:rPr>
        <w:t xml:space="preserve"> </w:t>
      </w:r>
      <w:r w:rsidR="005845A5" w:rsidRPr="00D8622A">
        <w:rPr>
          <w:rFonts w:ascii="Verdana" w:hAnsi="Verdana" w:cs="Verdana"/>
          <w:spacing w:val="-8"/>
          <w:sz w:val="18"/>
          <w:szCs w:val="18"/>
        </w:rPr>
        <w:t>oferta wykonawcy - załącznik</w:t>
      </w:r>
      <w:r w:rsidRPr="00D8622A">
        <w:rPr>
          <w:rFonts w:ascii="Verdana" w:hAnsi="Verdana" w:cs="Verdana"/>
          <w:spacing w:val="-8"/>
          <w:sz w:val="18"/>
          <w:szCs w:val="18"/>
        </w:rPr>
        <w:t xml:space="preserve"> nr 1, stanowi</w:t>
      </w:r>
      <w:r w:rsidRPr="00D8622A">
        <w:rPr>
          <w:rFonts w:ascii="Verdana" w:hAnsi="Verdana" w:cs="Calibri"/>
          <w:spacing w:val="-8"/>
          <w:sz w:val="18"/>
          <w:szCs w:val="18"/>
        </w:rPr>
        <w:t>ą</w:t>
      </w:r>
      <w:r w:rsidRPr="00D8622A">
        <w:rPr>
          <w:rFonts w:ascii="Verdana" w:hAnsi="Verdana" w:cs="Verdana"/>
          <w:spacing w:val="-8"/>
          <w:sz w:val="18"/>
          <w:szCs w:val="18"/>
        </w:rPr>
        <w:t>cy integraln</w:t>
      </w:r>
      <w:r w:rsidRPr="00D8622A">
        <w:rPr>
          <w:rFonts w:ascii="Verdana" w:hAnsi="Verdana" w:cs="Calibri"/>
          <w:spacing w:val="-8"/>
          <w:sz w:val="18"/>
          <w:szCs w:val="18"/>
        </w:rPr>
        <w:t>ą</w:t>
      </w:r>
      <w:r w:rsidRPr="00D8622A">
        <w:rPr>
          <w:rFonts w:ascii="Verdana" w:hAnsi="Verdana" w:cs="Verdana"/>
          <w:spacing w:val="-8"/>
          <w:sz w:val="18"/>
          <w:szCs w:val="18"/>
        </w:rPr>
        <w:t xml:space="preserve"> cz</w:t>
      </w:r>
      <w:r w:rsidRPr="00D8622A">
        <w:rPr>
          <w:rFonts w:ascii="Verdana" w:hAnsi="Verdana" w:cs="Calibri"/>
          <w:spacing w:val="-8"/>
          <w:sz w:val="18"/>
          <w:szCs w:val="18"/>
        </w:rPr>
        <w:t>ęść</w:t>
      </w:r>
      <w:r w:rsidRPr="00D8622A">
        <w:rPr>
          <w:rFonts w:ascii="Verdana" w:hAnsi="Verdana" w:cs="Verdana"/>
          <w:spacing w:val="-8"/>
          <w:sz w:val="18"/>
          <w:szCs w:val="18"/>
        </w:rPr>
        <w:t xml:space="preserve"> niniejszej umowy.</w:t>
      </w:r>
    </w:p>
    <w:p w14:paraId="44AF61FD" w14:textId="77777777" w:rsidR="00547A17" w:rsidRPr="00D8622A" w:rsidRDefault="00547A17" w:rsidP="00547A17">
      <w:pPr>
        <w:pStyle w:val="Tekstpodstawowy21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74EFF1B" w14:textId="77777777" w:rsidR="00547A17" w:rsidRPr="00D8622A" w:rsidRDefault="00547A17" w:rsidP="00547A17">
      <w:pPr>
        <w:pStyle w:val="Tekstpodstawowy21"/>
        <w:tabs>
          <w:tab w:val="left" w:pos="0"/>
        </w:tabs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D8622A">
        <w:rPr>
          <w:rFonts w:ascii="Verdana" w:hAnsi="Verdana"/>
          <w:b/>
          <w:bCs/>
          <w:sz w:val="18"/>
          <w:szCs w:val="18"/>
        </w:rPr>
        <w:t>§2</w:t>
      </w:r>
    </w:p>
    <w:p w14:paraId="4C9D5A44" w14:textId="77777777" w:rsidR="00455A35" w:rsidRPr="00D8622A" w:rsidRDefault="00455A35" w:rsidP="00547A17">
      <w:pPr>
        <w:pStyle w:val="Tekstpodstawowy21"/>
        <w:tabs>
          <w:tab w:val="left" w:pos="0"/>
        </w:tabs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4B9CCA07" w14:textId="5D2B0B0A" w:rsidR="00455A35" w:rsidRPr="00D8622A" w:rsidRDefault="002E00EA" w:rsidP="005845A5">
      <w:pPr>
        <w:pStyle w:val="Tekstpodstawowy21"/>
        <w:numPr>
          <w:ilvl w:val="0"/>
          <w:numId w:val="29"/>
        </w:numPr>
        <w:tabs>
          <w:tab w:val="left" w:pos="0"/>
        </w:tabs>
        <w:spacing w:after="0" w:line="360" w:lineRule="auto"/>
        <w:ind w:left="284"/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b/>
          <w:sz w:val="18"/>
          <w:szCs w:val="18"/>
        </w:rPr>
        <w:t>Wartość</w:t>
      </w:r>
      <w:r w:rsidR="00455A35" w:rsidRPr="00D8622A">
        <w:rPr>
          <w:rFonts w:ascii="Verdana" w:hAnsi="Verdana" w:cs="Verdana"/>
          <w:b/>
          <w:sz w:val="18"/>
          <w:szCs w:val="18"/>
        </w:rPr>
        <w:t xml:space="preserve"> umowy wynosi:</w:t>
      </w:r>
    </w:p>
    <w:p w14:paraId="58FF5AE3" w14:textId="77777777" w:rsidR="00455A35" w:rsidRPr="00D8622A" w:rsidRDefault="00455A35" w:rsidP="005845A5">
      <w:pPr>
        <w:pStyle w:val="Tekstpodstawowy21"/>
        <w:tabs>
          <w:tab w:val="left" w:pos="0"/>
        </w:tabs>
        <w:spacing w:after="0" w:line="360" w:lineRule="auto"/>
        <w:ind w:left="284"/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pacing w:val="-8"/>
          <w:sz w:val="18"/>
          <w:szCs w:val="18"/>
        </w:rPr>
        <w:t xml:space="preserve">................... zł brutto (słownie zł : …………………………………………), </w:t>
      </w:r>
    </w:p>
    <w:p w14:paraId="574EA954" w14:textId="77777777" w:rsidR="00455A35" w:rsidRPr="00D8622A" w:rsidRDefault="00455A35" w:rsidP="005845A5">
      <w:pPr>
        <w:pStyle w:val="Tekstpodstawowy21"/>
        <w:tabs>
          <w:tab w:val="left" w:pos="0"/>
        </w:tabs>
        <w:spacing w:after="0" w:line="360" w:lineRule="auto"/>
        <w:ind w:left="284"/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pacing w:val="-8"/>
          <w:sz w:val="18"/>
          <w:szCs w:val="18"/>
        </w:rPr>
        <w:t xml:space="preserve">tj. netto ………………zł (słownie zł :……………………………… ), </w:t>
      </w:r>
    </w:p>
    <w:p w14:paraId="7FC2E6CF" w14:textId="77777777" w:rsidR="00455A35" w:rsidRPr="00D8622A" w:rsidRDefault="00455A35" w:rsidP="005845A5">
      <w:pPr>
        <w:pStyle w:val="Tekstpodstawowy21"/>
        <w:tabs>
          <w:tab w:val="left" w:pos="0"/>
        </w:tabs>
        <w:spacing w:after="0" w:line="360" w:lineRule="auto"/>
        <w:ind w:left="284"/>
        <w:jc w:val="both"/>
        <w:rPr>
          <w:rFonts w:ascii="Verdana" w:hAnsi="Verdana" w:cs="Verdana"/>
          <w:spacing w:val="-8"/>
          <w:sz w:val="18"/>
          <w:szCs w:val="18"/>
        </w:rPr>
      </w:pPr>
      <w:r w:rsidRPr="00D8622A">
        <w:rPr>
          <w:rFonts w:ascii="Verdana" w:hAnsi="Verdana" w:cs="Verdana"/>
          <w:spacing w:val="-8"/>
          <w:sz w:val="18"/>
          <w:szCs w:val="18"/>
        </w:rPr>
        <w:t>w tym VAT ….zł (słownie zł : ……………………………………);</w:t>
      </w:r>
    </w:p>
    <w:p w14:paraId="67592830" w14:textId="7BD76FC0" w:rsidR="009D3D3D" w:rsidRPr="00D8622A" w:rsidRDefault="009D3D3D" w:rsidP="005845A5">
      <w:pPr>
        <w:pStyle w:val="Tekstpodstawowy21"/>
        <w:numPr>
          <w:ilvl w:val="0"/>
          <w:numId w:val="29"/>
        </w:numPr>
        <w:tabs>
          <w:tab w:val="left" w:pos="0"/>
        </w:tabs>
        <w:spacing w:after="0" w:line="360" w:lineRule="auto"/>
        <w:ind w:left="284"/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/>
          <w:sz w:val="18"/>
          <w:szCs w:val="18"/>
        </w:rPr>
        <w:t xml:space="preserve">Strony ustalają, że wynagrodzenie za realizację przedmiotu umowy będzie płatne w formie płatności częściowych, </w:t>
      </w:r>
      <w:r w:rsidR="005845A5" w:rsidRPr="00D8622A">
        <w:rPr>
          <w:rFonts w:ascii="Verdana" w:hAnsi="Verdana"/>
          <w:sz w:val="18"/>
          <w:szCs w:val="18"/>
        </w:rPr>
        <w:t>wraz</w:t>
      </w:r>
      <w:r w:rsidRPr="00D8622A">
        <w:rPr>
          <w:rFonts w:ascii="Verdana" w:hAnsi="Verdana"/>
          <w:sz w:val="18"/>
          <w:szCs w:val="18"/>
        </w:rPr>
        <w:t xml:space="preserve"> z postępem realizacji zamówienia określonym w zgodnie z poniższym harmonogramem płatności częściowych:</w:t>
      </w:r>
    </w:p>
    <w:p w14:paraId="25A64EEC" w14:textId="289F58E1" w:rsidR="009D3D3D" w:rsidRPr="00A051E2" w:rsidRDefault="009D3D3D" w:rsidP="005845A5">
      <w:pPr>
        <w:pStyle w:val="Tekstpodstawowy21"/>
        <w:tabs>
          <w:tab w:val="left" w:pos="0"/>
        </w:tabs>
        <w:spacing w:after="0" w:line="360" w:lineRule="auto"/>
        <w:ind w:left="284"/>
        <w:jc w:val="both"/>
        <w:rPr>
          <w:rFonts w:ascii="Verdana" w:hAnsi="Verdana"/>
          <w:color w:val="FF0000"/>
          <w:sz w:val="18"/>
          <w:szCs w:val="18"/>
        </w:rPr>
      </w:pPr>
      <w:r w:rsidRPr="00A051E2">
        <w:rPr>
          <w:rFonts w:ascii="Verdana" w:hAnsi="Verdana"/>
          <w:b/>
          <w:bCs/>
          <w:color w:val="FF0000"/>
          <w:sz w:val="18"/>
          <w:szCs w:val="18"/>
        </w:rPr>
        <w:t>I rata – zaliczka na rozpoczęcie realizacji umowy</w:t>
      </w:r>
      <w:r w:rsidRPr="00A051E2">
        <w:rPr>
          <w:rFonts w:ascii="Verdana" w:hAnsi="Verdana"/>
          <w:color w:val="FF0000"/>
          <w:sz w:val="18"/>
          <w:szCs w:val="18"/>
        </w:rPr>
        <w:t xml:space="preserve"> w wysokości 20% wartości umowy. Zostanie wypłacona wykonawcy w terminie do 7 dni roboczych od daty podpisania umowy i </w:t>
      </w:r>
      <w:commentRangeStart w:id="1"/>
      <w:r w:rsidRPr="00A051E2">
        <w:rPr>
          <w:rFonts w:ascii="Verdana" w:hAnsi="Verdana"/>
          <w:color w:val="FF0000"/>
          <w:sz w:val="18"/>
          <w:szCs w:val="18"/>
        </w:rPr>
        <w:t>wystawienia faktury przez Wykonawcę</w:t>
      </w:r>
      <w:commentRangeEnd w:id="1"/>
      <w:r w:rsidR="00985A01">
        <w:rPr>
          <w:rStyle w:val="Odwoaniedokomentarza"/>
          <w:rFonts w:asciiTheme="minorHAnsi" w:eastAsiaTheme="minorHAnsi" w:hAnsiTheme="minorHAnsi" w:cstheme="minorBidi"/>
          <w:lang w:eastAsia="pl-PL"/>
        </w:rPr>
        <w:commentReference w:id="1"/>
      </w:r>
      <w:r w:rsidRPr="00A051E2">
        <w:rPr>
          <w:rFonts w:ascii="Verdana" w:hAnsi="Verdana"/>
          <w:color w:val="FF0000"/>
          <w:sz w:val="18"/>
          <w:szCs w:val="18"/>
        </w:rPr>
        <w:t>.</w:t>
      </w:r>
    </w:p>
    <w:p w14:paraId="69188C37" w14:textId="77777777" w:rsidR="009D3D3D" w:rsidRPr="00812EBC" w:rsidRDefault="009D3D3D" w:rsidP="005845A5">
      <w:pPr>
        <w:pStyle w:val="Tekstpodstawowy21"/>
        <w:tabs>
          <w:tab w:val="left" w:pos="0"/>
        </w:tabs>
        <w:spacing w:after="0" w:line="360" w:lineRule="auto"/>
        <w:ind w:left="284"/>
        <w:jc w:val="both"/>
        <w:rPr>
          <w:rFonts w:ascii="Verdana" w:hAnsi="Verdana"/>
          <w:sz w:val="18"/>
          <w:szCs w:val="18"/>
          <w:highlight w:val="yellow"/>
        </w:rPr>
      </w:pPr>
    </w:p>
    <w:p w14:paraId="7B2BFB4F" w14:textId="1FFB0016" w:rsidR="009D3D3D" w:rsidRPr="00D430FA" w:rsidRDefault="009D3D3D" w:rsidP="005845A5">
      <w:pPr>
        <w:pStyle w:val="Tekstpodstawowy21"/>
        <w:tabs>
          <w:tab w:val="left" w:pos="0"/>
        </w:tabs>
        <w:spacing w:after="0" w:line="360" w:lineRule="auto"/>
        <w:ind w:left="284"/>
        <w:jc w:val="both"/>
        <w:rPr>
          <w:rFonts w:ascii="Verdana" w:hAnsi="Verdana"/>
          <w:color w:val="FF0000"/>
          <w:sz w:val="18"/>
          <w:szCs w:val="18"/>
        </w:rPr>
      </w:pPr>
      <w:r w:rsidRPr="00D430FA">
        <w:rPr>
          <w:rFonts w:ascii="Verdana" w:hAnsi="Verdana"/>
          <w:b/>
          <w:bCs/>
          <w:color w:val="FF0000"/>
          <w:sz w:val="18"/>
          <w:szCs w:val="18"/>
        </w:rPr>
        <w:lastRenderedPageBreak/>
        <w:t xml:space="preserve">II rata – </w:t>
      </w:r>
      <w:r w:rsidR="00D430FA">
        <w:rPr>
          <w:rFonts w:ascii="Verdana" w:hAnsi="Verdana"/>
          <w:b/>
          <w:bCs/>
          <w:color w:val="FF0000"/>
          <w:sz w:val="18"/>
          <w:szCs w:val="18"/>
        </w:rPr>
        <w:t xml:space="preserve">po zgłoszeniu przez Wykonawcę gotowości do wysyłki przedmiotu zamówienia </w:t>
      </w:r>
      <w:r w:rsidRPr="00D430FA">
        <w:rPr>
          <w:rFonts w:ascii="Verdana" w:hAnsi="Verdana"/>
          <w:color w:val="FF0000"/>
          <w:sz w:val="18"/>
          <w:szCs w:val="18"/>
        </w:rPr>
        <w:t xml:space="preserve">w wysokości </w:t>
      </w:r>
      <w:r w:rsidR="00E01BCA" w:rsidRPr="00D430FA">
        <w:rPr>
          <w:rFonts w:ascii="Verdana" w:hAnsi="Verdana"/>
          <w:color w:val="FF0000"/>
          <w:sz w:val="18"/>
          <w:szCs w:val="18"/>
        </w:rPr>
        <w:t>55</w:t>
      </w:r>
      <w:r w:rsidRPr="00D430FA">
        <w:rPr>
          <w:rFonts w:ascii="Verdana" w:hAnsi="Verdana"/>
          <w:color w:val="FF0000"/>
          <w:sz w:val="18"/>
          <w:szCs w:val="18"/>
        </w:rPr>
        <w:t>% wartości umowy</w:t>
      </w:r>
      <w:r w:rsidR="00D430FA">
        <w:rPr>
          <w:rFonts w:ascii="Verdana" w:hAnsi="Verdana"/>
          <w:color w:val="FF0000"/>
          <w:sz w:val="18"/>
          <w:szCs w:val="18"/>
        </w:rPr>
        <w:t>.</w:t>
      </w:r>
      <w:r w:rsidR="00A051E2" w:rsidRPr="00D430FA">
        <w:rPr>
          <w:rFonts w:ascii="Verdana" w:hAnsi="Verdana"/>
          <w:color w:val="FF0000"/>
          <w:sz w:val="18"/>
          <w:szCs w:val="18"/>
        </w:rPr>
        <w:t xml:space="preserve"> </w:t>
      </w:r>
      <w:r w:rsidR="00D430FA">
        <w:rPr>
          <w:rFonts w:ascii="Verdana" w:hAnsi="Verdana"/>
          <w:color w:val="FF0000"/>
          <w:sz w:val="18"/>
          <w:szCs w:val="18"/>
        </w:rPr>
        <w:t>Z</w:t>
      </w:r>
      <w:r w:rsidRPr="00D430FA">
        <w:rPr>
          <w:rFonts w:ascii="Verdana" w:hAnsi="Verdana"/>
          <w:color w:val="FF0000"/>
          <w:sz w:val="18"/>
          <w:szCs w:val="18"/>
        </w:rPr>
        <w:t xml:space="preserve">ostanie wypłacona </w:t>
      </w:r>
      <w:r w:rsidR="00D430FA">
        <w:rPr>
          <w:rFonts w:ascii="Verdana" w:hAnsi="Verdana"/>
          <w:color w:val="FF0000"/>
          <w:sz w:val="18"/>
          <w:szCs w:val="18"/>
        </w:rPr>
        <w:t>W</w:t>
      </w:r>
      <w:r w:rsidRPr="00D430FA">
        <w:rPr>
          <w:rFonts w:ascii="Verdana" w:hAnsi="Verdana"/>
          <w:color w:val="FF0000"/>
          <w:sz w:val="18"/>
          <w:szCs w:val="18"/>
        </w:rPr>
        <w:t>ykonawcy</w:t>
      </w:r>
      <w:r w:rsidR="005845A5" w:rsidRPr="00D430FA">
        <w:rPr>
          <w:rFonts w:ascii="Verdana" w:hAnsi="Verdana"/>
          <w:color w:val="FF0000"/>
          <w:sz w:val="18"/>
          <w:szCs w:val="18"/>
        </w:rPr>
        <w:t xml:space="preserve"> w </w:t>
      </w:r>
      <w:r w:rsidR="00D430FA" w:rsidRPr="00D430FA">
        <w:rPr>
          <w:rFonts w:ascii="Verdana" w:hAnsi="Verdana"/>
          <w:color w:val="FF0000"/>
          <w:sz w:val="18"/>
          <w:szCs w:val="18"/>
        </w:rPr>
        <w:t>terminie</w:t>
      </w:r>
      <w:r w:rsidR="005845A5" w:rsidRPr="00D430FA">
        <w:rPr>
          <w:rFonts w:ascii="Verdana" w:hAnsi="Verdana"/>
          <w:color w:val="FF0000"/>
          <w:sz w:val="18"/>
          <w:szCs w:val="18"/>
        </w:rPr>
        <w:t xml:space="preserve"> 14 dni roboczych</w:t>
      </w:r>
      <w:r w:rsidRPr="00D430FA">
        <w:rPr>
          <w:rFonts w:ascii="Verdana" w:hAnsi="Verdana"/>
          <w:color w:val="FF0000"/>
          <w:sz w:val="18"/>
          <w:szCs w:val="18"/>
        </w:rPr>
        <w:t xml:space="preserve"> </w:t>
      </w:r>
      <w:r w:rsidR="00A051E2" w:rsidRPr="00D430FA">
        <w:rPr>
          <w:rFonts w:ascii="Verdana" w:hAnsi="Verdana"/>
          <w:color w:val="FF0000"/>
          <w:sz w:val="18"/>
          <w:szCs w:val="18"/>
        </w:rPr>
        <w:t xml:space="preserve">od </w:t>
      </w:r>
      <w:r w:rsidR="00D430FA" w:rsidRPr="00D430FA">
        <w:rPr>
          <w:rFonts w:ascii="Verdana" w:hAnsi="Verdana"/>
          <w:color w:val="FF0000"/>
          <w:sz w:val="18"/>
          <w:szCs w:val="18"/>
        </w:rPr>
        <w:t xml:space="preserve">daty </w:t>
      </w:r>
      <w:r w:rsidR="00A051E2" w:rsidRPr="00D430FA">
        <w:rPr>
          <w:rFonts w:ascii="Verdana" w:hAnsi="Verdana"/>
          <w:color w:val="FF0000"/>
          <w:sz w:val="18"/>
          <w:szCs w:val="18"/>
        </w:rPr>
        <w:t xml:space="preserve">zgłoszenia </w:t>
      </w:r>
      <w:r w:rsidR="00D430FA">
        <w:rPr>
          <w:rFonts w:ascii="Verdana" w:hAnsi="Verdana"/>
          <w:color w:val="FF0000"/>
          <w:sz w:val="18"/>
          <w:szCs w:val="18"/>
        </w:rPr>
        <w:t xml:space="preserve">przez Wykonawcę </w:t>
      </w:r>
      <w:r w:rsidR="00D430FA" w:rsidRPr="00D430FA">
        <w:rPr>
          <w:rFonts w:ascii="Verdana" w:hAnsi="Verdana"/>
          <w:color w:val="FF0000"/>
          <w:sz w:val="18"/>
          <w:szCs w:val="18"/>
        </w:rPr>
        <w:t xml:space="preserve">o </w:t>
      </w:r>
      <w:r w:rsidR="00A051E2" w:rsidRPr="00D430FA">
        <w:rPr>
          <w:rFonts w:ascii="Verdana" w:hAnsi="Verdana"/>
          <w:color w:val="FF0000"/>
          <w:sz w:val="18"/>
          <w:szCs w:val="18"/>
        </w:rPr>
        <w:t xml:space="preserve">gotowości </w:t>
      </w:r>
      <w:r w:rsidR="00D430FA" w:rsidRPr="00D430FA">
        <w:rPr>
          <w:rFonts w:ascii="Verdana" w:hAnsi="Verdana"/>
          <w:color w:val="FF0000"/>
          <w:sz w:val="18"/>
          <w:szCs w:val="18"/>
        </w:rPr>
        <w:t xml:space="preserve">do wysyłki </w:t>
      </w:r>
      <w:r w:rsidR="00A051E2" w:rsidRPr="00D430FA">
        <w:rPr>
          <w:rFonts w:ascii="Verdana" w:hAnsi="Verdana"/>
          <w:color w:val="FF0000"/>
          <w:sz w:val="18"/>
          <w:szCs w:val="18"/>
        </w:rPr>
        <w:t xml:space="preserve">przedmiotu zamówienia </w:t>
      </w:r>
      <w:r w:rsidRPr="00D430FA">
        <w:rPr>
          <w:rFonts w:ascii="Verdana" w:hAnsi="Verdana"/>
          <w:color w:val="FF0000"/>
          <w:sz w:val="18"/>
          <w:szCs w:val="18"/>
        </w:rPr>
        <w:t xml:space="preserve">oraz </w:t>
      </w:r>
      <w:r w:rsidR="00D430FA" w:rsidRPr="00D430FA">
        <w:rPr>
          <w:rFonts w:ascii="Verdana" w:hAnsi="Verdana"/>
          <w:color w:val="FF0000"/>
          <w:sz w:val="18"/>
          <w:szCs w:val="18"/>
        </w:rPr>
        <w:t>przedstawienia</w:t>
      </w:r>
      <w:r w:rsidR="005845A5" w:rsidRPr="00D430FA">
        <w:rPr>
          <w:rFonts w:ascii="Verdana" w:hAnsi="Verdana"/>
          <w:color w:val="FF0000"/>
          <w:sz w:val="18"/>
          <w:szCs w:val="18"/>
        </w:rPr>
        <w:t xml:space="preserve"> </w:t>
      </w:r>
      <w:r w:rsidRPr="00D430FA">
        <w:rPr>
          <w:rFonts w:ascii="Verdana" w:hAnsi="Verdana"/>
          <w:color w:val="FF0000"/>
          <w:sz w:val="18"/>
          <w:szCs w:val="18"/>
        </w:rPr>
        <w:t>prawidłowo wystawionej przez Wykonawcę faktury</w:t>
      </w:r>
      <w:r w:rsidR="00D430FA" w:rsidRPr="00D430FA">
        <w:rPr>
          <w:rFonts w:ascii="Verdana" w:hAnsi="Verdana"/>
          <w:color w:val="FF0000"/>
          <w:sz w:val="18"/>
          <w:szCs w:val="18"/>
        </w:rPr>
        <w:t xml:space="preserve"> i kompletu dokumentów.</w:t>
      </w:r>
    </w:p>
    <w:p w14:paraId="0AFC77B2" w14:textId="77777777" w:rsidR="009D3D3D" w:rsidRPr="00812EBC" w:rsidRDefault="009D3D3D" w:rsidP="005845A5">
      <w:pPr>
        <w:pStyle w:val="Tekstpodstawowy21"/>
        <w:tabs>
          <w:tab w:val="left" w:pos="0"/>
        </w:tabs>
        <w:spacing w:after="0" w:line="360" w:lineRule="auto"/>
        <w:ind w:left="284"/>
        <w:jc w:val="both"/>
        <w:rPr>
          <w:rFonts w:ascii="Verdana" w:hAnsi="Verdana"/>
          <w:sz w:val="18"/>
          <w:szCs w:val="18"/>
          <w:highlight w:val="yellow"/>
        </w:rPr>
      </w:pPr>
    </w:p>
    <w:p w14:paraId="738DB91D" w14:textId="7341039F" w:rsidR="009D3D3D" w:rsidRPr="00D430FA" w:rsidRDefault="009D3D3D" w:rsidP="005845A5">
      <w:pPr>
        <w:pStyle w:val="Tekstpodstawowy21"/>
        <w:tabs>
          <w:tab w:val="left" w:pos="0"/>
        </w:tabs>
        <w:spacing w:after="0" w:line="360" w:lineRule="auto"/>
        <w:ind w:left="284"/>
        <w:jc w:val="both"/>
        <w:rPr>
          <w:rFonts w:ascii="Verdana" w:hAnsi="Verdana"/>
          <w:sz w:val="18"/>
          <w:szCs w:val="18"/>
        </w:rPr>
      </w:pPr>
      <w:r w:rsidRPr="00D430FA">
        <w:rPr>
          <w:rFonts w:ascii="Verdana" w:hAnsi="Verdana"/>
          <w:b/>
          <w:bCs/>
          <w:sz w:val="18"/>
          <w:szCs w:val="18"/>
        </w:rPr>
        <w:t>III rata – po zakończeniu montażu linii technologicznej i wstępnym uruchomieniu</w:t>
      </w:r>
      <w:r w:rsidRPr="00D430FA">
        <w:rPr>
          <w:rFonts w:ascii="Verdana" w:hAnsi="Verdana"/>
          <w:sz w:val="18"/>
          <w:szCs w:val="18"/>
        </w:rPr>
        <w:t xml:space="preserve"> w wysokości </w:t>
      </w:r>
      <w:r w:rsidR="00E01BCA" w:rsidRPr="00D430FA">
        <w:rPr>
          <w:rFonts w:ascii="Verdana" w:hAnsi="Verdana"/>
          <w:sz w:val="18"/>
          <w:szCs w:val="18"/>
        </w:rPr>
        <w:t>15</w:t>
      </w:r>
      <w:r w:rsidRPr="00D430FA">
        <w:rPr>
          <w:rFonts w:ascii="Verdana" w:hAnsi="Verdana"/>
          <w:sz w:val="18"/>
          <w:szCs w:val="18"/>
        </w:rPr>
        <w:t>% wartości umowy. Zostanie wypłacona Wykonawcy w ciągu 14 dni roboczych od dnia podpisania przez Zamawiającego i Wykonawcę protokołu wstępnego uruchomienia linii technologicznej</w:t>
      </w:r>
      <w:r w:rsidR="009C07CA" w:rsidRPr="00D430FA">
        <w:rPr>
          <w:rFonts w:ascii="Verdana" w:hAnsi="Verdana"/>
          <w:sz w:val="18"/>
          <w:szCs w:val="18"/>
        </w:rPr>
        <w:t xml:space="preserve"> </w:t>
      </w:r>
      <w:r w:rsidR="009C07CA" w:rsidRPr="00985A01">
        <w:rPr>
          <w:rFonts w:ascii="Verdana" w:hAnsi="Verdana"/>
          <w:color w:val="FF0000"/>
          <w:sz w:val="18"/>
          <w:szCs w:val="18"/>
        </w:rPr>
        <w:t xml:space="preserve">(załącznik nr </w:t>
      </w:r>
      <w:r w:rsidR="00561AE1">
        <w:rPr>
          <w:rFonts w:ascii="Verdana" w:hAnsi="Verdana"/>
          <w:color w:val="FF0000"/>
          <w:sz w:val="18"/>
          <w:szCs w:val="18"/>
        </w:rPr>
        <w:t>1</w:t>
      </w:r>
      <w:r w:rsidR="009C07CA" w:rsidRPr="00985A01">
        <w:rPr>
          <w:rFonts w:ascii="Verdana" w:hAnsi="Verdana"/>
          <w:color w:val="FF0000"/>
          <w:sz w:val="18"/>
          <w:szCs w:val="18"/>
        </w:rPr>
        <w:t xml:space="preserve"> do umowy)</w:t>
      </w:r>
      <w:r w:rsidRPr="00985A01">
        <w:rPr>
          <w:rFonts w:ascii="Verdana" w:hAnsi="Verdana"/>
          <w:color w:val="FF0000"/>
          <w:sz w:val="18"/>
          <w:szCs w:val="18"/>
        </w:rPr>
        <w:t xml:space="preserve"> </w:t>
      </w:r>
      <w:r w:rsidR="005845A5" w:rsidRPr="00D430FA">
        <w:rPr>
          <w:rFonts w:ascii="Verdana" w:hAnsi="Verdana"/>
          <w:sz w:val="18"/>
          <w:szCs w:val="18"/>
        </w:rPr>
        <w:t xml:space="preserve">oraz dostarczeniu prawidłowo </w:t>
      </w:r>
      <w:commentRangeStart w:id="2"/>
      <w:r w:rsidR="005845A5" w:rsidRPr="00D430FA">
        <w:rPr>
          <w:rFonts w:ascii="Verdana" w:hAnsi="Verdana"/>
          <w:sz w:val="18"/>
          <w:szCs w:val="18"/>
        </w:rPr>
        <w:t>wystawionej przez Wykonawcę faktury</w:t>
      </w:r>
      <w:r w:rsidRPr="00D430FA">
        <w:rPr>
          <w:rFonts w:ascii="Verdana" w:hAnsi="Verdana"/>
          <w:sz w:val="18"/>
          <w:szCs w:val="18"/>
        </w:rPr>
        <w:t>.</w:t>
      </w:r>
      <w:commentRangeEnd w:id="2"/>
      <w:r w:rsidR="00985A01">
        <w:rPr>
          <w:rStyle w:val="Odwoaniedokomentarza"/>
          <w:rFonts w:asciiTheme="minorHAnsi" w:eastAsiaTheme="minorHAnsi" w:hAnsiTheme="minorHAnsi" w:cstheme="minorBidi"/>
          <w:lang w:eastAsia="pl-PL"/>
        </w:rPr>
        <w:commentReference w:id="2"/>
      </w:r>
    </w:p>
    <w:p w14:paraId="013BABF9" w14:textId="77777777" w:rsidR="005845A5" w:rsidRPr="00812EBC" w:rsidRDefault="005845A5" w:rsidP="005845A5">
      <w:pPr>
        <w:pStyle w:val="Tekstpodstawowy21"/>
        <w:tabs>
          <w:tab w:val="left" w:pos="0"/>
        </w:tabs>
        <w:spacing w:after="0" w:line="360" w:lineRule="auto"/>
        <w:ind w:left="284"/>
        <w:jc w:val="both"/>
        <w:rPr>
          <w:rFonts w:ascii="Verdana" w:hAnsi="Verdana"/>
          <w:sz w:val="18"/>
          <w:szCs w:val="18"/>
          <w:highlight w:val="yellow"/>
        </w:rPr>
      </w:pPr>
    </w:p>
    <w:p w14:paraId="4194A24B" w14:textId="24F0E7E7" w:rsidR="009D3D3D" w:rsidRPr="009D3D3D" w:rsidRDefault="009D3D3D" w:rsidP="005845A5">
      <w:pPr>
        <w:pStyle w:val="Tekstpodstawowy21"/>
        <w:tabs>
          <w:tab w:val="left" w:pos="0"/>
        </w:tabs>
        <w:spacing w:after="0" w:line="360" w:lineRule="auto"/>
        <w:ind w:left="284"/>
        <w:jc w:val="both"/>
        <w:rPr>
          <w:rFonts w:ascii="Verdana" w:hAnsi="Verdana"/>
          <w:sz w:val="18"/>
          <w:szCs w:val="18"/>
        </w:rPr>
      </w:pPr>
      <w:r w:rsidRPr="00985A01">
        <w:rPr>
          <w:rFonts w:ascii="Verdana" w:hAnsi="Verdana"/>
          <w:b/>
          <w:bCs/>
          <w:sz w:val="18"/>
          <w:szCs w:val="18"/>
        </w:rPr>
        <w:t>IV rata – po podpisaniu protokołu końcowego odbioru</w:t>
      </w:r>
      <w:r w:rsidR="005845A5" w:rsidRPr="00985A01">
        <w:rPr>
          <w:rFonts w:ascii="Verdana" w:hAnsi="Verdana"/>
          <w:sz w:val="18"/>
          <w:szCs w:val="18"/>
        </w:rPr>
        <w:t xml:space="preserve"> w wysokości </w:t>
      </w:r>
      <w:r w:rsidRPr="00985A01">
        <w:rPr>
          <w:rFonts w:ascii="Verdana" w:hAnsi="Verdana"/>
          <w:sz w:val="18"/>
          <w:szCs w:val="18"/>
        </w:rPr>
        <w:t>10% wartości umowy</w:t>
      </w:r>
      <w:r w:rsidR="005845A5" w:rsidRPr="00985A01">
        <w:rPr>
          <w:rFonts w:ascii="Verdana" w:hAnsi="Verdana"/>
          <w:sz w:val="18"/>
          <w:szCs w:val="18"/>
        </w:rPr>
        <w:t xml:space="preserve">. Zostanie wypłacona Wykonawcy </w:t>
      </w:r>
      <w:r w:rsidRPr="00985A01">
        <w:rPr>
          <w:rFonts w:ascii="Verdana" w:hAnsi="Verdana"/>
          <w:sz w:val="18"/>
          <w:szCs w:val="18"/>
        </w:rPr>
        <w:t>w ciągu</w:t>
      </w:r>
      <w:r w:rsidR="005845A5" w:rsidRPr="00985A01">
        <w:rPr>
          <w:rFonts w:ascii="Verdana" w:hAnsi="Verdana"/>
          <w:sz w:val="18"/>
          <w:szCs w:val="18"/>
        </w:rPr>
        <w:t xml:space="preserve"> 14</w:t>
      </w:r>
      <w:r w:rsidRPr="00985A01">
        <w:rPr>
          <w:rFonts w:ascii="Verdana" w:hAnsi="Verdana"/>
          <w:sz w:val="18"/>
          <w:szCs w:val="18"/>
        </w:rPr>
        <w:t xml:space="preserve"> dni roboczych od dnia podpisania przez Zamawiającego protokołu końcowego odbioru</w:t>
      </w:r>
      <w:r w:rsidR="005845A5" w:rsidRPr="00985A01">
        <w:rPr>
          <w:rFonts w:ascii="Verdana" w:hAnsi="Verdana"/>
          <w:sz w:val="18"/>
          <w:szCs w:val="18"/>
        </w:rPr>
        <w:t xml:space="preserve"> </w:t>
      </w:r>
      <w:r w:rsidR="005845A5" w:rsidRPr="00985A01">
        <w:rPr>
          <w:rFonts w:ascii="Verdana" w:hAnsi="Verdana"/>
          <w:color w:val="FF0000"/>
          <w:sz w:val="18"/>
          <w:szCs w:val="18"/>
        </w:rPr>
        <w:t xml:space="preserve">(załącznik nr </w:t>
      </w:r>
      <w:r w:rsidR="00561AE1">
        <w:rPr>
          <w:rFonts w:ascii="Verdana" w:hAnsi="Verdana"/>
          <w:color w:val="FF0000"/>
          <w:sz w:val="18"/>
          <w:szCs w:val="18"/>
        </w:rPr>
        <w:t>2</w:t>
      </w:r>
      <w:r w:rsidR="005845A5" w:rsidRPr="00985A01">
        <w:rPr>
          <w:rFonts w:ascii="Verdana" w:hAnsi="Verdana"/>
          <w:color w:val="FF0000"/>
          <w:sz w:val="18"/>
          <w:szCs w:val="18"/>
        </w:rPr>
        <w:t xml:space="preserve"> do umowy)</w:t>
      </w:r>
      <w:r w:rsidRPr="00985A01">
        <w:rPr>
          <w:rFonts w:ascii="Verdana" w:hAnsi="Verdana"/>
          <w:color w:val="FF0000"/>
          <w:sz w:val="18"/>
          <w:szCs w:val="18"/>
        </w:rPr>
        <w:t xml:space="preserve"> </w:t>
      </w:r>
      <w:r w:rsidR="005845A5" w:rsidRPr="00985A01">
        <w:rPr>
          <w:rFonts w:ascii="Verdana" w:hAnsi="Verdana"/>
          <w:sz w:val="18"/>
          <w:szCs w:val="18"/>
        </w:rPr>
        <w:t xml:space="preserve">oraz dostarczeniu </w:t>
      </w:r>
      <w:commentRangeStart w:id="3"/>
      <w:r w:rsidR="005845A5" w:rsidRPr="00985A01">
        <w:rPr>
          <w:rFonts w:ascii="Verdana" w:hAnsi="Verdana"/>
          <w:sz w:val="18"/>
          <w:szCs w:val="18"/>
        </w:rPr>
        <w:t>prawidłowo wystawionej przez Wykonawcę fakt</w:t>
      </w:r>
      <w:commentRangeEnd w:id="3"/>
      <w:r w:rsidR="00985A01">
        <w:rPr>
          <w:rStyle w:val="Odwoaniedokomentarza"/>
          <w:rFonts w:asciiTheme="minorHAnsi" w:eastAsiaTheme="minorHAnsi" w:hAnsiTheme="minorHAnsi" w:cstheme="minorBidi"/>
          <w:lang w:eastAsia="pl-PL"/>
        </w:rPr>
        <w:commentReference w:id="3"/>
      </w:r>
      <w:r w:rsidR="005845A5" w:rsidRPr="00985A01">
        <w:rPr>
          <w:rFonts w:ascii="Verdana" w:hAnsi="Verdana"/>
          <w:sz w:val="18"/>
          <w:szCs w:val="18"/>
        </w:rPr>
        <w:t>ury</w:t>
      </w:r>
      <w:r w:rsidRPr="00985A01">
        <w:rPr>
          <w:rFonts w:ascii="Verdana" w:hAnsi="Verdana"/>
          <w:sz w:val="18"/>
          <w:szCs w:val="18"/>
        </w:rPr>
        <w:t>.</w:t>
      </w:r>
    </w:p>
    <w:p w14:paraId="6AA98F65" w14:textId="77777777" w:rsidR="009D3D3D" w:rsidRPr="00D8622A" w:rsidRDefault="009D3D3D" w:rsidP="005845A5">
      <w:pPr>
        <w:pStyle w:val="Tekstpodstawowy21"/>
        <w:tabs>
          <w:tab w:val="left" w:pos="0"/>
        </w:tabs>
        <w:spacing w:after="0" w:line="360" w:lineRule="auto"/>
        <w:ind w:left="720"/>
        <w:jc w:val="both"/>
        <w:rPr>
          <w:rFonts w:ascii="Verdana" w:hAnsi="Verdana"/>
          <w:sz w:val="18"/>
          <w:szCs w:val="18"/>
        </w:rPr>
      </w:pPr>
    </w:p>
    <w:p w14:paraId="731D9798" w14:textId="77777777" w:rsidR="00455A35" w:rsidRPr="00D8622A" w:rsidRDefault="00455A35" w:rsidP="00455A35">
      <w:pPr>
        <w:pStyle w:val="Tekstpodstawowy21"/>
        <w:tabs>
          <w:tab w:val="left" w:pos="0"/>
        </w:tabs>
        <w:spacing w:after="0" w:line="360" w:lineRule="auto"/>
        <w:jc w:val="both"/>
        <w:rPr>
          <w:rFonts w:ascii="Verdana" w:hAnsi="Verdana" w:cs="Verdana"/>
          <w:spacing w:val="-8"/>
          <w:sz w:val="18"/>
          <w:szCs w:val="18"/>
        </w:rPr>
      </w:pPr>
    </w:p>
    <w:p w14:paraId="514DA0EC" w14:textId="77777777" w:rsidR="00547A17" w:rsidRPr="00D8622A" w:rsidRDefault="00547A17" w:rsidP="00547A17">
      <w:pPr>
        <w:pStyle w:val="Tekstpodstawowy21"/>
        <w:tabs>
          <w:tab w:val="left" w:pos="0"/>
        </w:tabs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b/>
          <w:sz w:val="18"/>
          <w:szCs w:val="18"/>
        </w:rPr>
        <w:t>§ 3</w:t>
      </w:r>
    </w:p>
    <w:p w14:paraId="2A235D92" w14:textId="77777777" w:rsidR="00547A17" w:rsidRPr="00D8622A" w:rsidRDefault="00547A17" w:rsidP="00455A35">
      <w:pPr>
        <w:numPr>
          <w:ilvl w:val="0"/>
          <w:numId w:val="12"/>
        </w:numPr>
        <w:tabs>
          <w:tab w:val="left" w:pos="284"/>
        </w:tabs>
        <w:suppressAutoHyphens/>
        <w:spacing w:before="60" w:after="60" w:line="360" w:lineRule="auto"/>
        <w:ind w:left="0" w:firstLine="0"/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Wykonawca zobowi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zuje si</w:t>
      </w:r>
      <w:r w:rsidRPr="00D8622A">
        <w:rPr>
          <w:rFonts w:ascii="Verdana" w:hAnsi="Verdana" w:cs="Calibri"/>
          <w:sz w:val="18"/>
          <w:szCs w:val="18"/>
        </w:rPr>
        <w:t>ę</w:t>
      </w:r>
      <w:r w:rsidRPr="00D8622A">
        <w:rPr>
          <w:rFonts w:ascii="Verdana" w:hAnsi="Verdana" w:cs="Verdana"/>
          <w:sz w:val="18"/>
          <w:szCs w:val="18"/>
        </w:rPr>
        <w:t xml:space="preserve"> do:</w:t>
      </w:r>
    </w:p>
    <w:p w14:paraId="29C969BB" w14:textId="73E87A55" w:rsidR="00547A17" w:rsidRPr="00D8622A" w:rsidRDefault="00547A17" w:rsidP="00455A35">
      <w:pPr>
        <w:spacing w:before="60" w:after="60" w:line="360" w:lineRule="auto"/>
        <w:jc w:val="both"/>
        <w:rPr>
          <w:rFonts w:ascii="Verdana" w:hAnsi="Verdana" w:cs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 xml:space="preserve">Dostarczenia na własny koszt i ryzyko Wykonawcy </w:t>
      </w:r>
      <w:r w:rsidR="00C6258D" w:rsidRPr="00D8622A">
        <w:rPr>
          <w:rFonts w:ascii="Verdana" w:hAnsi="Verdana" w:cs="Verdana"/>
          <w:sz w:val="18"/>
          <w:szCs w:val="18"/>
        </w:rPr>
        <w:t>………………………</w:t>
      </w:r>
      <w:r w:rsidRPr="00D8622A">
        <w:rPr>
          <w:rFonts w:ascii="Verdana" w:hAnsi="Verdana" w:cs="Verdana"/>
          <w:sz w:val="18"/>
          <w:szCs w:val="18"/>
        </w:rPr>
        <w:t xml:space="preserve">, przedmiotu umowy </w:t>
      </w:r>
      <w:bookmarkStart w:id="4" w:name="_Hlk40876460"/>
      <w:r w:rsidR="002E00EA" w:rsidRPr="00D8622A">
        <w:rPr>
          <w:rFonts w:ascii="Verdana" w:hAnsi="Verdana" w:cs="Verdana"/>
          <w:sz w:val="18"/>
          <w:szCs w:val="18"/>
        </w:rPr>
        <w:t xml:space="preserve">na adres ul. </w:t>
      </w:r>
      <w:r w:rsidR="00C6258D" w:rsidRPr="00D8622A">
        <w:rPr>
          <w:rFonts w:ascii="Verdana" w:hAnsi="Verdana" w:cs="Verdana"/>
          <w:sz w:val="18"/>
          <w:szCs w:val="18"/>
        </w:rPr>
        <w:t>……………………………………………………..</w:t>
      </w:r>
      <w:r w:rsidR="002E00EA" w:rsidRPr="00D8622A">
        <w:rPr>
          <w:rFonts w:ascii="Verdana" w:hAnsi="Verdana" w:cs="Verdana"/>
          <w:sz w:val="18"/>
          <w:szCs w:val="18"/>
        </w:rPr>
        <w:t>.</w:t>
      </w:r>
    </w:p>
    <w:bookmarkEnd w:id="4"/>
    <w:p w14:paraId="558E403A" w14:textId="5C144130" w:rsidR="00547A17" w:rsidRPr="00D8622A" w:rsidRDefault="00547A17" w:rsidP="00455A35">
      <w:pPr>
        <w:numPr>
          <w:ilvl w:val="0"/>
          <w:numId w:val="12"/>
        </w:numPr>
        <w:tabs>
          <w:tab w:val="left" w:pos="284"/>
        </w:tabs>
        <w:suppressAutoHyphens/>
        <w:spacing w:before="60" w:after="60" w:line="360" w:lineRule="auto"/>
        <w:ind w:left="0" w:firstLine="0"/>
        <w:jc w:val="both"/>
        <w:rPr>
          <w:rFonts w:ascii="Verdana" w:hAnsi="Verdana"/>
          <w:sz w:val="18"/>
          <w:szCs w:val="18"/>
        </w:rPr>
      </w:pPr>
      <w:commentRangeStart w:id="5"/>
      <w:r w:rsidRPr="00D8622A">
        <w:rPr>
          <w:rFonts w:ascii="Verdana" w:hAnsi="Verdana" w:cs="Verdana"/>
          <w:sz w:val="18"/>
          <w:szCs w:val="18"/>
        </w:rPr>
        <w:t xml:space="preserve">Termin dostawy </w:t>
      </w:r>
      <w:r w:rsidR="00C6258D" w:rsidRPr="00D8622A">
        <w:rPr>
          <w:rFonts w:ascii="Verdana" w:hAnsi="Verdana" w:cs="Verdana"/>
          <w:sz w:val="18"/>
          <w:szCs w:val="18"/>
        </w:rPr>
        <w:t>do ……………………………….</w:t>
      </w:r>
      <w:r w:rsidRPr="00D8622A">
        <w:rPr>
          <w:rFonts w:ascii="Verdana" w:hAnsi="Verdana" w:cs="Verdana"/>
          <w:sz w:val="18"/>
          <w:szCs w:val="18"/>
        </w:rPr>
        <w:t xml:space="preserve"> </w:t>
      </w:r>
      <w:commentRangeEnd w:id="5"/>
      <w:r w:rsidR="000111AB">
        <w:rPr>
          <w:rStyle w:val="Odwoaniedokomentarza"/>
        </w:rPr>
        <w:commentReference w:id="5"/>
      </w:r>
    </w:p>
    <w:p w14:paraId="4D42E49C" w14:textId="77777777" w:rsidR="00455A35" w:rsidRPr="00D8622A" w:rsidRDefault="00455A35" w:rsidP="00455A35">
      <w:pPr>
        <w:tabs>
          <w:tab w:val="left" w:pos="284"/>
        </w:tabs>
        <w:suppressAutoHyphens/>
        <w:spacing w:before="60" w:after="60" w:line="360" w:lineRule="auto"/>
        <w:jc w:val="both"/>
        <w:rPr>
          <w:rFonts w:ascii="Verdana" w:hAnsi="Verdana"/>
          <w:sz w:val="18"/>
          <w:szCs w:val="18"/>
        </w:rPr>
      </w:pPr>
    </w:p>
    <w:p w14:paraId="1A4911F6" w14:textId="77777777" w:rsidR="00547A17" w:rsidRPr="00D8622A" w:rsidRDefault="00547A17" w:rsidP="00455A35">
      <w:pPr>
        <w:spacing w:line="360" w:lineRule="auto"/>
        <w:jc w:val="center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b/>
          <w:sz w:val="18"/>
          <w:szCs w:val="18"/>
        </w:rPr>
        <w:t>§ 4</w:t>
      </w:r>
    </w:p>
    <w:p w14:paraId="0042C351" w14:textId="41CFCBE0" w:rsidR="00547A17" w:rsidRPr="00D8622A" w:rsidRDefault="00547A17" w:rsidP="00455A35">
      <w:pPr>
        <w:spacing w:before="60" w:after="60" w:line="360" w:lineRule="auto"/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1. Warunkiem odbioru przedmiotu umowy b</w:t>
      </w:r>
      <w:r w:rsidRPr="00D8622A">
        <w:rPr>
          <w:rFonts w:ascii="Verdana" w:hAnsi="Verdana" w:cs="Calibri"/>
          <w:sz w:val="18"/>
          <w:szCs w:val="18"/>
        </w:rPr>
        <w:t>ę</w:t>
      </w:r>
      <w:r w:rsidRPr="00D8622A">
        <w:rPr>
          <w:rFonts w:ascii="Verdana" w:hAnsi="Verdana" w:cs="Verdana"/>
          <w:sz w:val="18"/>
          <w:szCs w:val="18"/>
        </w:rPr>
        <w:t>dzie potwierdzenie protoko</w:t>
      </w:r>
      <w:r w:rsidRPr="00D8622A">
        <w:rPr>
          <w:rFonts w:ascii="Verdana" w:hAnsi="Verdana" w:cs="Berlin Sans FB"/>
          <w:sz w:val="18"/>
          <w:szCs w:val="18"/>
        </w:rPr>
        <w:t>ł</w:t>
      </w:r>
      <w:r w:rsidRPr="00D8622A">
        <w:rPr>
          <w:rFonts w:ascii="Verdana" w:hAnsi="Verdana" w:cs="Verdana"/>
          <w:sz w:val="18"/>
          <w:szCs w:val="18"/>
        </w:rPr>
        <w:t xml:space="preserve">em </w:t>
      </w:r>
      <w:r w:rsidR="005845A5" w:rsidRPr="00D8622A">
        <w:rPr>
          <w:rFonts w:ascii="Verdana" w:hAnsi="Verdana" w:cs="Verdana"/>
          <w:sz w:val="18"/>
          <w:szCs w:val="18"/>
        </w:rPr>
        <w:t>końcowego odbioru stanowiącym</w:t>
      </w:r>
      <w:r w:rsidRPr="00D8622A">
        <w:rPr>
          <w:rFonts w:ascii="Verdana" w:hAnsi="Verdana" w:cs="Verdana"/>
          <w:sz w:val="18"/>
          <w:szCs w:val="18"/>
        </w:rPr>
        <w:t xml:space="preserve"> </w:t>
      </w:r>
      <w:r w:rsidRPr="000111AB">
        <w:rPr>
          <w:rFonts w:ascii="Verdana" w:hAnsi="Verdana" w:cs="Verdana"/>
          <w:color w:val="FF0000"/>
          <w:sz w:val="18"/>
          <w:szCs w:val="18"/>
        </w:rPr>
        <w:t>za</w:t>
      </w:r>
      <w:r w:rsidRPr="000111AB">
        <w:rPr>
          <w:rFonts w:ascii="Verdana" w:hAnsi="Verdana" w:cs="Berlin Sans FB"/>
          <w:color w:val="FF0000"/>
          <w:sz w:val="18"/>
          <w:szCs w:val="18"/>
        </w:rPr>
        <w:t>ł</w:t>
      </w:r>
      <w:r w:rsidR="00561AE1">
        <w:rPr>
          <w:rFonts w:ascii="Verdana" w:hAnsi="Verdana" w:cs="Verdana"/>
          <w:color w:val="FF0000"/>
          <w:sz w:val="18"/>
          <w:szCs w:val="18"/>
        </w:rPr>
        <w:t>ącznik</w:t>
      </w:r>
      <w:r w:rsidRPr="000111AB">
        <w:rPr>
          <w:rFonts w:ascii="Verdana" w:hAnsi="Verdana" w:cs="Verdana"/>
          <w:color w:val="FF0000"/>
          <w:sz w:val="18"/>
          <w:szCs w:val="18"/>
        </w:rPr>
        <w:t xml:space="preserve"> nr 2 do umowy.</w:t>
      </w:r>
    </w:p>
    <w:p w14:paraId="1C4BAFB4" w14:textId="7EB63068" w:rsidR="00547A17" w:rsidRPr="00D8622A" w:rsidRDefault="00547A17" w:rsidP="00455A35">
      <w:pPr>
        <w:numPr>
          <w:ilvl w:val="0"/>
          <w:numId w:val="4"/>
        </w:numPr>
        <w:tabs>
          <w:tab w:val="clear" w:pos="720"/>
          <w:tab w:val="num" w:pos="284"/>
          <w:tab w:val="left" w:pos="1440"/>
        </w:tabs>
        <w:suppressAutoHyphens/>
        <w:spacing w:before="60" w:after="60" w:line="360" w:lineRule="auto"/>
        <w:ind w:left="0" w:firstLine="0"/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Potwierdzenie, o którym mowa w ust. 1, nast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pi w formie protoko</w:t>
      </w:r>
      <w:r w:rsidRPr="00D8622A">
        <w:rPr>
          <w:rFonts w:ascii="Verdana" w:hAnsi="Verdana" w:cs="Berlin Sans FB"/>
          <w:sz w:val="18"/>
          <w:szCs w:val="18"/>
        </w:rPr>
        <w:t>ł</w:t>
      </w:r>
      <w:r w:rsidRPr="00D8622A">
        <w:rPr>
          <w:rFonts w:ascii="Verdana" w:hAnsi="Verdana" w:cs="Verdana"/>
          <w:sz w:val="18"/>
          <w:szCs w:val="18"/>
        </w:rPr>
        <w:t xml:space="preserve">u zdawczo - odbiorczego z odbioru </w:t>
      </w:r>
      <w:r w:rsidR="00C6258D" w:rsidRPr="00D8622A">
        <w:rPr>
          <w:rFonts w:ascii="Verdana" w:hAnsi="Verdana" w:cs="Verdana"/>
          <w:sz w:val="18"/>
          <w:szCs w:val="18"/>
        </w:rPr>
        <w:t>lin</w:t>
      </w:r>
      <w:r w:rsidR="00D8622A">
        <w:rPr>
          <w:rFonts w:ascii="Verdana" w:hAnsi="Verdana" w:cs="Verdana"/>
          <w:sz w:val="18"/>
          <w:szCs w:val="18"/>
        </w:rPr>
        <w:t>i</w:t>
      </w:r>
      <w:r w:rsidR="00C6258D" w:rsidRPr="00D8622A">
        <w:rPr>
          <w:rFonts w:ascii="Verdana" w:hAnsi="Verdana" w:cs="Verdana"/>
          <w:sz w:val="18"/>
          <w:szCs w:val="18"/>
        </w:rPr>
        <w:t>i</w:t>
      </w:r>
      <w:r w:rsidRPr="00D8622A">
        <w:rPr>
          <w:rFonts w:ascii="Verdana" w:hAnsi="Verdana" w:cs="Verdana"/>
          <w:sz w:val="18"/>
          <w:szCs w:val="18"/>
        </w:rPr>
        <w:t xml:space="preserve"> podpisanego przez osoby upowa</w:t>
      </w:r>
      <w:r w:rsidRPr="00D8622A">
        <w:rPr>
          <w:rFonts w:ascii="Verdana" w:hAnsi="Verdana" w:cs="Calibri"/>
          <w:sz w:val="18"/>
          <w:szCs w:val="18"/>
        </w:rPr>
        <w:t>ż</w:t>
      </w:r>
      <w:r w:rsidRPr="00D8622A">
        <w:rPr>
          <w:rFonts w:ascii="Verdana" w:hAnsi="Verdana" w:cs="Verdana"/>
          <w:sz w:val="18"/>
          <w:szCs w:val="18"/>
        </w:rPr>
        <w:t>nione przez Zamawiaj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cego oraz Wykonawc</w:t>
      </w:r>
      <w:r w:rsidRPr="00D8622A">
        <w:rPr>
          <w:rFonts w:ascii="Verdana" w:hAnsi="Verdana" w:cs="Calibri"/>
          <w:sz w:val="18"/>
          <w:szCs w:val="18"/>
        </w:rPr>
        <w:t>ę</w:t>
      </w:r>
      <w:r w:rsidR="00496EE1" w:rsidRPr="00D8622A">
        <w:rPr>
          <w:rFonts w:ascii="Verdana" w:hAnsi="Verdana" w:cs="Verdana"/>
          <w:sz w:val="18"/>
          <w:szCs w:val="18"/>
        </w:rPr>
        <w:t>.</w:t>
      </w:r>
      <w:r w:rsidRPr="00D8622A">
        <w:rPr>
          <w:rFonts w:ascii="Verdana" w:hAnsi="Verdana" w:cs="Verdana"/>
          <w:sz w:val="18"/>
          <w:szCs w:val="18"/>
        </w:rPr>
        <w:t xml:space="preserve">  </w:t>
      </w:r>
      <w:r w:rsidR="00496EE1" w:rsidRPr="00D8622A">
        <w:rPr>
          <w:rFonts w:ascii="Verdana" w:hAnsi="Verdana" w:cs="Verdana"/>
          <w:sz w:val="18"/>
          <w:szCs w:val="18"/>
        </w:rPr>
        <w:br/>
      </w:r>
      <w:r w:rsidRPr="00D8622A">
        <w:rPr>
          <w:rFonts w:ascii="Verdana" w:hAnsi="Verdana" w:cs="Verdana"/>
          <w:sz w:val="18"/>
          <w:szCs w:val="18"/>
        </w:rPr>
        <w:t>Strony dopuszczaj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 wymian</w:t>
      </w:r>
      <w:r w:rsidRPr="00D8622A">
        <w:rPr>
          <w:rFonts w:ascii="Verdana" w:hAnsi="Verdana" w:cs="Calibri"/>
          <w:sz w:val="18"/>
          <w:szCs w:val="18"/>
        </w:rPr>
        <w:t>ę</w:t>
      </w:r>
      <w:r w:rsidRPr="00D8622A">
        <w:rPr>
          <w:rFonts w:ascii="Verdana" w:hAnsi="Verdana" w:cs="Verdana"/>
          <w:sz w:val="18"/>
          <w:szCs w:val="18"/>
        </w:rPr>
        <w:t xml:space="preserve"> protoko</w:t>
      </w:r>
      <w:r w:rsidRPr="00D8622A">
        <w:rPr>
          <w:rFonts w:ascii="Verdana" w:hAnsi="Verdana" w:cs="Berlin Sans FB"/>
          <w:sz w:val="18"/>
          <w:szCs w:val="18"/>
        </w:rPr>
        <w:t>ł</w:t>
      </w:r>
      <w:r w:rsidRPr="00D8622A">
        <w:rPr>
          <w:rFonts w:ascii="Verdana" w:hAnsi="Verdana" w:cs="Verdana"/>
          <w:sz w:val="18"/>
          <w:szCs w:val="18"/>
        </w:rPr>
        <w:t>u w formie elektronicznej (skan).</w:t>
      </w:r>
    </w:p>
    <w:p w14:paraId="1EA0457D" w14:textId="7B0865F4" w:rsidR="00547A17" w:rsidRPr="00D8622A" w:rsidRDefault="00547A17" w:rsidP="00455A35">
      <w:pPr>
        <w:numPr>
          <w:ilvl w:val="0"/>
          <w:numId w:val="4"/>
        </w:numPr>
        <w:tabs>
          <w:tab w:val="clear" w:pos="720"/>
          <w:tab w:val="num" w:pos="284"/>
          <w:tab w:val="left" w:pos="1440"/>
        </w:tabs>
        <w:suppressAutoHyphens/>
        <w:spacing w:before="60" w:after="60" w:line="360" w:lineRule="auto"/>
        <w:ind w:left="0" w:firstLine="0"/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 xml:space="preserve">Data protokolarnego </w:t>
      </w:r>
      <w:r w:rsidR="005845A5" w:rsidRPr="00D8622A">
        <w:rPr>
          <w:rFonts w:ascii="Verdana" w:hAnsi="Verdana" w:cs="Verdana"/>
          <w:sz w:val="18"/>
          <w:szCs w:val="18"/>
        </w:rPr>
        <w:t xml:space="preserve">końcowego </w:t>
      </w:r>
      <w:r w:rsidRPr="00D8622A">
        <w:rPr>
          <w:rFonts w:ascii="Verdana" w:hAnsi="Verdana" w:cs="Verdana"/>
          <w:sz w:val="18"/>
          <w:szCs w:val="18"/>
        </w:rPr>
        <w:t>odbioru przedmiotu umowy rozpoczyna bieg okresu gwarancji.</w:t>
      </w:r>
    </w:p>
    <w:p w14:paraId="7E388525" w14:textId="77777777" w:rsidR="00547A17" w:rsidRPr="00D8622A" w:rsidRDefault="00547A17" w:rsidP="00455A35">
      <w:pPr>
        <w:numPr>
          <w:ilvl w:val="0"/>
          <w:numId w:val="4"/>
        </w:numPr>
        <w:tabs>
          <w:tab w:val="clear" w:pos="720"/>
          <w:tab w:val="num" w:pos="284"/>
          <w:tab w:val="left" w:pos="1440"/>
        </w:tabs>
        <w:suppressAutoHyphens/>
        <w:spacing w:before="60" w:after="60" w:line="360" w:lineRule="auto"/>
        <w:ind w:left="0" w:firstLine="0"/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Przedmiot umowy na fakturze ma by</w:t>
      </w:r>
      <w:r w:rsidRPr="00D8622A">
        <w:rPr>
          <w:rFonts w:ascii="Verdana" w:hAnsi="Verdana" w:cs="Calibri"/>
          <w:sz w:val="18"/>
          <w:szCs w:val="18"/>
        </w:rPr>
        <w:t>ć</w:t>
      </w:r>
      <w:r w:rsidRPr="00D8622A">
        <w:rPr>
          <w:rFonts w:ascii="Verdana" w:hAnsi="Verdana" w:cs="Verdana"/>
          <w:sz w:val="18"/>
          <w:szCs w:val="18"/>
        </w:rPr>
        <w:t xml:space="preserve"> okre</w:t>
      </w:r>
      <w:r w:rsidRPr="00D8622A">
        <w:rPr>
          <w:rFonts w:ascii="Verdana" w:hAnsi="Verdana" w:cs="Calibri"/>
          <w:sz w:val="18"/>
          <w:szCs w:val="18"/>
        </w:rPr>
        <w:t>ś</w:t>
      </w:r>
      <w:r w:rsidRPr="00D8622A">
        <w:rPr>
          <w:rFonts w:ascii="Verdana" w:hAnsi="Verdana" w:cs="Verdana"/>
          <w:sz w:val="18"/>
          <w:szCs w:val="18"/>
        </w:rPr>
        <w:t xml:space="preserve">lony zgodnie z </w:t>
      </w:r>
      <w:r w:rsidRPr="00D8622A">
        <w:rPr>
          <w:rFonts w:ascii="Verdana" w:hAnsi="Verdana" w:cs="Berlin Sans FB"/>
          <w:sz w:val="18"/>
          <w:szCs w:val="18"/>
        </w:rPr>
        <w:t>§</w:t>
      </w:r>
      <w:r w:rsidRPr="00D8622A">
        <w:rPr>
          <w:rFonts w:ascii="Verdana" w:hAnsi="Verdana" w:cs="Verdana"/>
          <w:sz w:val="18"/>
          <w:szCs w:val="18"/>
        </w:rPr>
        <w:t xml:space="preserve"> 1.</w:t>
      </w:r>
    </w:p>
    <w:p w14:paraId="5958D526" w14:textId="31BC8692" w:rsidR="00496EE1" w:rsidRPr="00D8622A" w:rsidRDefault="00547A17" w:rsidP="00496EE1">
      <w:pPr>
        <w:numPr>
          <w:ilvl w:val="0"/>
          <w:numId w:val="4"/>
        </w:numPr>
        <w:tabs>
          <w:tab w:val="clear" w:pos="720"/>
          <w:tab w:val="num" w:pos="284"/>
          <w:tab w:val="left" w:pos="1440"/>
        </w:tabs>
        <w:suppressAutoHyphens/>
        <w:spacing w:before="60" w:after="60" w:line="360" w:lineRule="auto"/>
        <w:ind w:left="0" w:firstLine="0"/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Za realizacj</w:t>
      </w:r>
      <w:r w:rsidRPr="00D8622A">
        <w:rPr>
          <w:rFonts w:ascii="Verdana" w:hAnsi="Verdana" w:cs="Calibri"/>
          <w:sz w:val="18"/>
          <w:szCs w:val="18"/>
        </w:rPr>
        <w:t>ę</w:t>
      </w:r>
      <w:r w:rsidRPr="00D8622A">
        <w:rPr>
          <w:rFonts w:ascii="Verdana" w:hAnsi="Verdana" w:cs="Verdana"/>
          <w:sz w:val="18"/>
          <w:szCs w:val="18"/>
        </w:rPr>
        <w:t xml:space="preserve"> umowy po stronie Zamawiaj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cego odpowiedzialn</w:t>
      </w:r>
      <w:r w:rsidR="002E00EA" w:rsidRPr="00D8622A">
        <w:rPr>
          <w:rFonts w:ascii="Verdana" w:hAnsi="Verdana" w:cs="Verdana"/>
          <w:sz w:val="18"/>
          <w:szCs w:val="18"/>
        </w:rPr>
        <w:t>y</w:t>
      </w:r>
      <w:r w:rsidRPr="00D8622A">
        <w:rPr>
          <w:rFonts w:ascii="Verdana" w:hAnsi="Verdana" w:cs="Verdana"/>
          <w:sz w:val="18"/>
          <w:szCs w:val="18"/>
        </w:rPr>
        <w:t xml:space="preserve"> jest </w:t>
      </w:r>
      <w:r w:rsidR="002E00EA" w:rsidRPr="00D8622A">
        <w:rPr>
          <w:rFonts w:ascii="Verdana" w:hAnsi="Verdana" w:cs="Verdana"/>
          <w:sz w:val="18"/>
          <w:szCs w:val="18"/>
        </w:rPr>
        <w:t>……………</w:t>
      </w:r>
      <w:r w:rsidRPr="00D8622A">
        <w:rPr>
          <w:rFonts w:ascii="Verdana" w:hAnsi="Verdana" w:cs="Verdana"/>
          <w:sz w:val="18"/>
          <w:szCs w:val="18"/>
        </w:rPr>
        <w:t xml:space="preserve"> tel. </w:t>
      </w:r>
      <w:r w:rsidR="002E00EA" w:rsidRPr="00D8622A">
        <w:rPr>
          <w:rFonts w:ascii="Verdana" w:hAnsi="Verdana" w:cs="Verdana"/>
          <w:sz w:val="18"/>
          <w:szCs w:val="18"/>
        </w:rPr>
        <w:t>……………..</w:t>
      </w:r>
      <w:r w:rsidRPr="00D8622A">
        <w:rPr>
          <w:rFonts w:ascii="Verdana" w:hAnsi="Verdana" w:cs="Verdana"/>
          <w:sz w:val="18"/>
          <w:szCs w:val="18"/>
        </w:rPr>
        <w:t>.</w:t>
      </w:r>
    </w:p>
    <w:p w14:paraId="3FF6049F" w14:textId="77777777" w:rsidR="00547A17" w:rsidRPr="00D8622A" w:rsidRDefault="00547A17" w:rsidP="00496EE1">
      <w:pPr>
        <w:numPr>
          <w:ilvl w:val="0"/>
          <w:numId w:val="4"/>
        </w:numPr>
        <w:tabs>
          <w:tab w:val="clear" w:pos="720"/>
          <w:tab w:val="num" w:pos="284"/>
          <w:tab w:val="left" w:pos="1440"/>
        </w:tabs>
        <w:suppressAutoHyphens/>
        <w:spacing w:before="60" w:after="60" w:line="360" w:lineRule="auto"/>
        <w:ind w:left="0" w:firstLine="0"/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Za realizacj</w:t>
      </w:r>
      <w:r w:rsidRPr="00D8622A">
        <w:rPr>
          <w:rFonts w:ascii="Verdana" w:hAnsi="Verdana" w:cs="Calibri"/>
          <w:sz w:val="18"/>
          <w:szCs w:val="18"/>
        </w:rPr>
        <w:t>ę</w:t>
      </w:r>
      <w:r w:rsidRPr="00D8622A">
        <w:rPr>
          <w:rFonts w:ascii="Verdana" w:hAnsi="Verdana" w:cs="Verdana"/>
          <w:sz w:val="18"/>
          <w:szCs w:val="18"/>
        </w:rPr>
        <w:t xml:space="preserve"> umowy po stronie Wykonawcy odpowiedzialna jest </w:t>
      </w:r>
      <w:r w:rsidR="00496EE1" w:rsidRPr="00D8622A">
        <w:rPr>
          <w:rFonts w:ascii="Verdana" w:hAnsi="Verdana" w:cs="Verdana"/>
          <w:sz w:val="18"/>
          <w:szCs w:val="18"/>
        </w:rPr>
        <w:t xml:space="preserve"> ……………………………………</w:t>
      </w:r>
    </w:p>
    <w:p w14:paraId="5C1C1E3A" w14:textId="77777777" w:rsidR="00766C51" w:rsidRPr="00D8622A" w:rsidRDefault="00766C51" w:rsidP="00766C51">
      <w:pPr>
        <w:tabs>
          <w:tab w:val="left" w:pos="1440"/>
        </w:tabs>
        <w:suppressAutoHyphens/>
        <w:spacing w:before="60" w:after="60" w:line="360" w:lineRule="auto"/>
        <w:jc w:val="both"/>
        <w:rPr>
          <w:rFonts w:ascii="Verdana" w:hAnsi="Verdana"/>
          <w:sz w:val="18"/>
          <w:szCs w:val="18"/>
        </w:rPr>
      </w:pPr>
    </w:p>
    <w:p w14:paraId="3DC08870" w14:textId="77777777" w:rsidR="00547A17" w:rsidRPr="00D8622A" w:rsidRDefault="00547A17" w:rsidP="00455A35">
      <w:pPr>
        <w:spacing w:line="360" w:lineRule="auto"/>
        <w:jc w:val="center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b/>
          <w:sz w:val="18"/>
          <w:szCs w:val="18"/>
        </w:rPr>
        <w:t>§ 5</w:t>
      </w:r>
    </w:p>
    <w:p w14:paraId="02C665F0" w14:textId="13154C43" w:rsidR="00240BA4" w:rsidRPr="00D8622A" w:rsidRDefault="00455A35" w:rsidP="00240BA4">
      <w:pPr>
        <w:pStyle w:val="Tekstpodstawowy"/>
        <w:numPr>
          <w:ilvl w:val="0"/>
          <w:numId w:val="5"/>
        </w:numPr>
        <w:spacing w:before="60" w:after="60" w:line="360" w:lineRule="auto"/>
        <w:ind w:left="284" w:hanging="284"/>
        <w:rPr>
          <w:rFonts w:ascii="Verdana" w:hAnsi="Verdana"/>
          <w:sz w:val="18"/>
          <w:szCs w:val="18"/>
        </w:rPr>
      </w:pPr>
      <w:r w:rsidRPr="00D8622A">
        <w:rPr>
          <w:rFonts w:ascii="Verdana" w:hAnsi="Verdana"/>
          <w:sz w:val="18"/>
          <w:szCs w:val="18"/>
        </w:rPr>
        <w:t>W cenach brutto zawieraj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/>
          <w:sz w:val="18"/>
          <w:szCs w:val="18"/>
        </w:rPr>
        <w:t xml:space="preserve"> si</w:t>
      </w:r>
      <w:r w:rsidRPr="00D8622A">
        <w:rPr>
          <w:rFonts w:ascii="Verdana" w:hAnsi="Verdana" w:cs="Calibri"/>
          <w:sz w:val="18"/>
          <w:szCs w:val="18"/>
        </w:rPr>
        <w:t>ę</w:t>
      </w:r>
      <w:r w:rsidRPr="00D8622A">
        <w:rPr>
          <w:rFonts w:ascii="Verdana" w:hAnsi="Verdana"/>
          <w:sz w:val="18"/>
          <w:szCs w:val="18"/>
        </w:rPr>
        <w:t xml:space="preserve"> wszystkie koszty zwi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/>
          <w:sz w:val="18"/>
          <w:szCs w:val="18"/>
        </w:rPr>
        <w:t>zane z dostaw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/>
          <w:sz w:val="18"/>
          <w:szCs w:val="18"/>
        </w:rPr>
        <w:t xml:space="preserve"> towaru</w:t>
      </w:r>
      <w:r w:rsidR="00240BA4" w:rsidRPr="00D8622A">
        <w:rPr>
          <w:rFonts w:ascii="Verdana" w:hAnsi="Verdana"/>
          <w:sz w:val="18"/>
          <w:szCs w:val="18"/>
        </w:rPr>
        <w:t xml:space="preserve"> do siedziby     Zamawiaj</w:t>
      </w:r>
      <w:r w:rsidR="00240BA4" w:rsidRPr="00D8622A">
        <w:rPr>
          <w:rFonts w:ascii="Verdana" w:hAnsi="Verdana" w:cs="Calibri"/>
          <w:sz w:val="18"/>
          <w:szCs w:val="18"/>
        </w:rPr>
        <w:t>ą</w:t>
      </w:r>
      <w:r w:rsidR="00240BA4" w:rsidRPr="00D8622A">
        <w:rPr>
          <w:rFonts w:ascii="Verdana" w:hAnsi="Verdana"/>
          <w:sz w:val="18"/>
          <w:szCs w:val="18"/>
        </w:rPr>
        <w:t>ceg</w:t>
      </w:r>
      <w:r w:rsidR="002E00EA" w:rsidRPr="00D8622A">
        <w:rPr>
          <w:rFonts w:ascii="Verdana" w:hAnsi="Verdana"/>
          <w:sz w:val="18"/>
          <w:szCs w:val="18"/>
        </w:rPr>
        <w:t>o</w:t>
      </w:r>
      <w:r w:rsidR="00240BA4" w:rsidRPr="00D8622A">
        <w:rPr>
          <w:rFonts w:ascii="Verdana" w:hAnsi="Verdana" w:cs="Verdana"/>
          <w:sz w:val="18"/>
          <w:szCs w:val="18"/>
        </w:rPr>
        <w:t>.</w:t>
      </w:r>
    </w:p>
    <w:p w14:paraId="192A92AD" w14:textId="77777777" w:rsidR="00547A17" w:rsidRPr="00D8622A" w:rsidRDefault="00547A17" w:rsidP="00455A35">
      <w:pPr>
        <w:pStyle w:val="western"/>
        <w:numPr>
          <w:ilvl w:val="0"/>
          <w:numId w:val="5"/>
        </w:numPr>
        <w:spacing w:before="60" w:after="60" w:line="360" w:lineRule="auto"/>
        <w:jc w:val="both"/>
        <w:rPr>
          <w:rFonts w:ascii="Verdana" w:hAnsi="Verdana" w:cs="Verdana"/>
          <w:b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Za dat</w:t>
      </w:r>
      <w:r w:rsidRPr="00D8622A">
        <w:rPr>
          <w:rFonts w:ascii="Verdana" w:hAnsi="Verdana" w:cs="Calibri"/>
          <w:sz w:val="18"/>
          <w:szCs w:val="18"/>
        </w:rPr>
        <w:t>ę</w:t>
      </w:r>
      <w:r w:rsidRPr="00D8622A">
        <w:rPr>
          <w:rFonts w:ascii="Verdana" w:hAnsi="Verdana" w:cs="Verdana"/>
          <w:sz w:val="18"/>
          <w:szCs w:val="18"/>
        </w:rPr>
        <w:t xml:space="preserve"> zap</w:t>
      </w:r>
      <w:r w:rsidRPr="00D8622A">
        <w:rPr>
          <w:rFonts w:ascii="Verdana" w:hAnsi="Verdana" w:cs="Berlin Sans FB"/>
          <w:sz w:val="18"/>
          <w:szCs w:val="18"/>
        </w:rPr>
        <w:t>ł</w:t>
      </w:r>
      <w:r w:rsidRPr="00D8622A">
        <w:rPr>
          <w:rFonts w:ascii="Verdana" w:hAnsi="Verdana" w:cs="Verdana"/>
          <w:sz w:val="18"/>
          <w:szCs w:val="18"/>
        </w:rPr>
        <w:t>aty uwa</w:t>
      </w:r>
      <w:r w:rsidRPr="00D8622A">
        <w:rPr>
          <w:rFonts w:ascii="Verdana" w:hAnsi="Verdana" w:cs="Calibri"/>
          <w:sz w:val="18"/>
          <w:szCs w:val="18"/>
        </w:rPr>
        <w:t>ż</w:t>
      </w:r>
      <w:r w:rsidRPr="00D8622A">
        <w:rPr>
          <w:rFonts w:ascii="Verdana" w:hAnsi="Verdana" w:cs="Verdana"/>
          <w:sz w:val="18"/>
          <w:szCs w:val="18"/>
        </w:rPr>
        <w:t>a si</w:t>
      </w:r>
      <w:r w:rsidRPr="00D8622A">
        <w:rPr>
          <w:rFonts w:ascii="Verdana" w:hAnsi="Verdana" w:cs="Calibri"/>
          <w:sz w:val="18"/>
          <w:szCs w:val="18"/>
        </w:rPr>
        <w:t>ę</w:t>
      </w:r>
      <w:r w:rsidRPr="00D8622A">
        <w:rPr>
          <w:rFonts w:ascii="Verdana" w:hAnsi="Verdana" w:cs="Verdana"/>
          <w:sz w:val="18"/>
          <w:szCs w:val="18"/>
        </w:rPr>
        <w:t xml:space="preserve"> dat</w:t>
      </w:r>
      <w:r w:rsidRPr="00D8622A">
        <w:rPr>
          <w:rFonts w:ascii="Verdana" w:hAnsi="Verdana" w:cs="Calibri"/>
          <w:sz w:val="18"/>
          <w:szCs w:val="18"/>
        </w:rPr>
        <w:t>ę</w:t>
      </w:r>
      <w:r w:rsidRPr="00D8622A">
        <w:rPr>
          <w:rFonts w:ascii="Verdana" w:hAnsi="Verdana" w:cs="Verdana"/>
          <w:sz w:val="18"/>
          <w:szCs w:val="18"/>
        </w:rPr>
        <w:t xml:space="preserve"> wp</w:t>
      </w:r>
      <w:r w:rsidRPr="00D8622A">
        <w:rPr>
          <w:rFonts w:ascii="Verdana" w:hAnsi="Verdana" w:cs="Berlin Sans FB"/>
          <w:sz w:val="18"/>
          <w:szCs w:val="18"/>
        </w:rPr>
        <w:t>ł</w:t>
      </w:r>
      <w:r w:rsidRPr="00D8622A">
        <w:rPr>
          <w:rFonts w:ascii="Verdana" w:hAnsi="Verdana" w:cs="Verdana"/>
          <w:sz w:val="18"/>
          <w:szCs w:val="18"/>
        </w:rPr>
        <w:t>ywu wynagrodzenia na rachunek bankowy Wykonawcy.</w:t>
      </w:r>
    </w:p>
    <w:p w14:paraId="1149B2B8" w14:textId="77777777" w:rsidR="00547A17" w:rsidRPr="00D8622A" w:rsidRDefault="00547A17" w:rsidP="00455A35">
      <w:pPr>
        <w:spacing w:line="360" w:lineRule="auto"/>
        <w:jc w:val="center"/>
        <w:rPr>
          <w:rFonts w:ascii="Verdana" w:hAnsi="Verdana" w:cs="Verdana"/>
          <w:b/>
          <w:sz w:val="18"/>
          <w:szCs w:val="18"/>
        </w:rPr>
      </w:pPr>
    </w:p>
    <w:p w14:paraId="5359F557" w14:textId="77777777" w:rsidR="00547A17" w:rsidRPr="00D8622A" w:rsidRDefault="00547A17" w:rsidP="00455A35">
      <w:pPr>
        <w:spacing w:line="360" w:lineRule="auto"/>
        <w:jc w:val="center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b/>
          <w:sz w:val="18"/>
          <w:szCs w:val="18"/>
        </w:rPr>
        <w:lastRenderedPageBreak/>
        <w:t>§ 6</w:t>
      </w:r>
    </w:p>
    <w:p w14:paraId="3D25E2CC" w14:textId="77777777" w:rsidR="00547A17" w:rsidRPr="00D8622A" w:rsidRDefault="00547A17" w:rsidP="00455A35">
      <w:pPr>
        <w:pStyle w:val="Tekstpodstawowy"/>
        <w:numPr>
          <w:ilvl w:val="0"/>
          <w:numId w:val="6"/>
        </w:numPr>
        <w:tabs>
          <w:tab w:val="left" w:pos="360"/>
        </w:tabs>
        <w:spacing w:before="60" w:after="60" w:line="360" w:lineRule="auto"/>
        <w:ind w:left="0" w:firstLine="0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Zamawiaj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cy zobowi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zuje si</w:t>
      </w:r>
      <w:r w:rsidRPr="00D8622A">
        <w:rPr>
          <w:rFonts w:ascii="Verdana" w:hAnsi="Verdana" w:cs="Calibri"/>
          <w:sz w:val="18"/>
          <w:szCs w:val="18"/>
        </w:rPr>
        <w:t>ę</w:t>
      </w:r>
      <w:r w:rsidRPr="00D8622A">
        <w:rPr>
          <w:rFonts w:ascii="Verdana" w:hAnsi="Verdana" w:cs="Verdana"/>
          <w:sz w:val="18"/>
          <w:szCs w:val="18"/>
        </w:rPr>
        <w:t xml:space="preserve"> odebra</w:t>
      </w:r>
      <w:r w:rsidRPr="00D8622A">
        <w:rPr>
          <w:rFonts w:ascii="Verdana" w:hAnsi="Verdana" w:cs="Calibri"/>
          <w:sz w:val="18"/>
          <w:szCs w:val="18"/>
        </w:rPr>
        <w:t>ć</w:t>
      </w:r>
      <w:r w:rsidRPr="00D8622A">
        <w:rPr>
          <w:rFonts w:ascii="Verdana" w:hAnsi="Verdana" w:cs="Verdana"/>
          <w:sz w:val="18"/>
          <w:szCs w:val="18"/>
        </w:rPr>
        <w:t xml:space="preserve"> przedmiot umowy pod warunkiem jego zgodno</w:t>
      </w:r>
      <w:r w:rsidRPr="00D8622A">
        <w:rPr>
          <w:rFonts w:ascii="Verdana" w:hAnsi="Verdana" w:cs="Calibri"/>
          <w:sz w:val="18"/>
          <w:szCs w:val="18"/>
        </w:rPr>
        <w:t>ś</w:t>
      </w:r>
      <w:r w:rsidRPr="00D8622A">
        <w:rPr>
          <w:rFonts w:ascii="Verdana" w:hAnsi="Verdana" w:cs="Verdana"/>
          <w:sz w:val="18"/>
          <w:szCs w:val="18"/>
        </w:rPr>
        <w:t>ci z ofert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br/>
        <w:t>i istotnymi postanowieniami umowy oraz zapłaci</w:t>
      </w:r>
      <w:r w:rsidRPr="00D8622A">
        <w:rPr>
          <w:rFonts w:ascii="Verdana" w:hAnsi="Verdana" w:cs="Calibri"/>
          <w:sz w:val="18"/>
          <w:szCs w:val="18"/>
        </w:rPr>
        <w:t>ć</w:t>
      </w:r>
      <w:r w:rsidRPr="00D8622A">
        <w:rPr>
          <w:rFonts w:ascii="Verdana" w:hAnsi="Verdana" w:cs="Verdana"/>
          <w:sz w:val="18"/>
          <w:szCs w:val="18"/>
        </w:rPr>
        <w:t xml:space="preserve"> cen</w:t>
      </w:r>
      <w:r w:rsidRPr="00D8622A">
        <w:rPr>
          <w:rFonts w:ascii="Verdana" w:hAnsi="Verdana" w:cs="Calibri"/>
          <w:sz w:val="18"/>
          <w:szCs w:val="18"/>
        </w:rPr>
        <w:t>ę</w:t>
      </w:r>
      <w:r w:rsidRPr="00D8622A">
        <w:rPr>
          <w:rFonts w:ascii="Verdana" w:hAnsi="Verdana" w:cs="Verdana"/>
          <w:sz w:val="18"/>
          <w:szCs w:val="18"/>
        </w:rPr>
        <w:t xml:space="preserve"> okre</w:t>
      </w:r>
      <w:r w:rsidRPr="00D8622A">
        <w:rPr>
          <w:rFonts w:ascii="Verdana" w:hAnsi="Verdana" w:cs="Calibri"/>
          <w:sz w:val="18"/>
          <w:szCs w:val="18"/>
        </w:rPr>
        <w:t>ś</w:t>
      </w:r>
      <w:r w:rsidRPr="00D8622A">
        <w:rPr>
          <w:rFonts w:ascii="Verdana" w:hAnsi="Verdana" w:cs="Verdana"/>
          <w:sz w:val="18"/>
          <w:szCs w:val="18"/>
        </w:rPr>
        <w:t>lon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 w </w:t>
      </w:r>
      <w:r w:rsidRPr="00D8622A">
        <w:rPr>
          <w:rFonts w:ascii="Verdana" w:hAnsi="Verdana" w:cs="Berlin Sans FB"/>
          <w:sz w:val="18"/>
          <w:szCs w:val="18"/>
        </w:rPr>
        <w:t>§</w:t>
      </w:r>
      <w:r w:rsidRPr="00D8622A">
        <w:rPr>
          <w:rFonts w:ascii="Verdana" w:hAnsi="Verdana" w:cs="Verdana"/>
          <w:sz w:val="18"/>
          <w:szCs w:val="18"/>
        </w:rPr>
        <w:t xml:space="preserve"> 2 niniejszej umowy.</w:t>
      </w:r>
    </w:p>
    <w:p w14:paraId="7BCADD70" w14:textId="23BD45FE" w:rsidR="00766C51" w:rsidRPr="00D8622A" w:rsidRDefault="00547A17" w:rsidP="00C57EA6">
      <w:pPr>
        <w:pStyle w:val="Tekstpodstawowy"/>
        <w:numPr>
          <w:ilvl w:val="0"/>
          <w:numId w:val="6"/>
        </w:numPr>
        <w:tabs>
          <w:tab w:val="left" w:pos="360"/>
        </w:tabs>
        <w:spacing w:before="60" w:after="60" w:line="360" w:lineRule="auto"/>
        <w:ind w:left="0" w:firstLine="0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Cena okre</w:t>
      </w:r>
      <w:r w:rsidRPr="00D8622A">
        <w:rPr>
          <w:rFonts w:ascii="Verdana" w:hAnsi="Verdana" w:cs="Calibri"/>
          <w:sz w:val="18"/>
          <w:szCs w:val="18"/>
        </w:rPr>
        <w:t>ś</w:t>
      </w:r>
      <w:r w:rsidRPr="00D8622A">
        <w:rPr>
          <w:rFonts w:ascii="Verdana" w:hAnsi="Verdana" w:cs="Verdana"/>
          <w:sz w:val="18"/>
          <w:szCs w:val="18"/>
        </w:rPr>
        <w:t xml:space="preserve">lona w </w:t>
      </w:r>
      <w:r w:rsidRPr="00D8622A">
        <w:rPr>
          <w:rFonts w:ascii="Verdana" w:hAnsi="Verdana" w:cs="Berlin Sans FB"/>
          <w:sz w:val="18"/>
          <w:szCs w:val="18"/>
        </w:rPr>
        <w:t>§</w:t>
      </w:r>
      <w:r w:rsidRPr="00D8622A">
        <w:rPr>
          <w:rFonts w:ascii="Verdana" w:hAnsi="Verdana" w:cs="Verdana"/>
          <w:sz w:val="18"/>
          <w:szCs w:val="18"/>
        </w:rPr>
        <w:t xml:space="preserve"> 2 wyczerpuje w ca</w:t>
      </w:r>
      <w:r w:rsidRPr="00D8622A">
        <w:rPr>
          <w:rFonts w:ascii="Verdana" w:hAnsi="Verdana" w:cs="Berlin Sans FB"/>
          <w:sz w:val="18"/>
          <w:szCs w:val="18"/>
        </w:rPr>
        <w:t>ł</w:t>
      </w:r>
      <w:r w:rsidRPr="00D8622A">
        <w:rPr>
          <w:rFonts w:ascii="Verdana" w:hAnsi="Verdana" w:cs="Verdana"/>
          <w:sz w:val="18"/>
          <w:szCs w:val="18"/>
        </w:rPr>
        <w:t>o</w:t>
      </w:r>
      <w:r w:rsidRPr="00D8622A">
        <w:rPr>
          <w:rFonts w:ascii="Verdana" w:hAnsi="Verdana" w:cs="Calibri"/>
          <w:sz w:val="18"/>
          <w:szCs w:val="18"/>
        </w:rPr>
        <w:t>ś</w:t>
      </w:r>
      <w:r w:rsidRPr="00D8622A">
        <w:rPr>
          <w:rFonts w:ascii="Verdana" w:hAnsi="Verdana" w:cs="Verdana"/>
          <w:sz w:val="18"/>
          <w:szCs w:val="18"/>
        </w:rPr>
        <w:t>ci zobowi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zania finansowe Zamawiaj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cego wzgl</w:t>
      </w:r>
      <w:r w:rsidRPr="00D8622A">
        <w:rPr>
          <w:rFonts w:ascii="Verdana" w:hAnsi="Verdana" w:cs="Calibri"/>
          <w:sz w:val="18"/>
          <w:szCs w:val="18"/>
        </w:rPr>
        <w:t>ę</w:t>
      </w:r>
      <w:r w:rsidRPr="00D8622A">
        <w:rPr>
          <w:rFonts w:ascii="Verdana" w:hAnsi="Verdana" w:cs="Verdana"/>
          <w:sz w:val="18"/>
          <w:szCs w:val="18"/>
        </w:rPr>
        <w:t>dem Wykonawcy wynikaj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ce z niniejszej umowy.</w:t>
      </w:r>
    </w:p>
    <w:p w14:paraId="309E0B86" w14:textId="77777777" w:rsidR="00547A17" w:rsidRPr="00D8622A" w:rsidRDefault="00547A17" w:rsidP="00455A35">
      <w:pPr>
        <w:spacing w:line="360" w:lineRule="auto"/>
        <w:jc w:val="center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b/>
          <w:sz w:val="18"/>
          <w:szCs w:val="18"/>
        </w:rPr>
        <w:t>§ 7</w:t>
      </w:r>
    </w:p>
    <w:p w14:paraId="3A2CEB92" w14:textId="77777777" w:rsidR="00547A17" w:rsidRPr="00D8622A" w:rsidRDefault="00547A17" w:rsidP="00455A35">
      <w:pPr>
        <w:pStyle w:val="Tekstpodstawowywcity21"/>
        <w:numPr>
          <w:ilvl w:val="0"/>
          <w:numId w:val="7"/>
        </w:numPr>
        <w:spacing w:before="60" w:after="60" w:line="360" w:lineRule="auto"/>
        <w:ind w:left="0" w:firstLine="0"/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Wykonawca zapewnia, i</w:t>
      </w:r>
      <w:r w:rsidRPr="00D8622A">
        <w:rPr>
          <w:rFonts w:ascii="Verdana" w:hAnsi="Verdana" w:cs="Calibri"/>
          <w:sz w:val="18"/>
          <w:szCs w:val="18"/>
        </w:rPr>
        <w:t>ż</w:t>
      </w:r>
      <w:r w:rsidRPr="00D8622A">
        <w:rPr>
          <w:rFonts w:ascii="Verdana" w:hAnsi="Verdana" w:cs="Verdana"/>
          <w:sz w:val="18"/>
          <w:szCs w:val="18"/>
        </w:rPr>
        <w:t xml:space="preserve"> przedmiot umowy jest w ca</w:t>
      </w:r>
      <w:r w:rsidRPr="00D8622A">
        <w:rPr>
          <w:rFonts w:ascii="Verdana" w:hAnsi="Verdana" w:cs="Berlin Sans FB"/>
          <w:sz w:val="18"/>
          <w:szCs w:val="18"/>
        </w:rPr>
        <w:t>ł</w:t>
      </w:r>
      <w:r w:rsidRPr="00D8622A">
        <w:rPr>
          <w:rFonts w:ascii="Verdana" w:hAnsi="Verdana" w:cs="Verdana"/>
          <w:sz w:val="18"/>
          <w:szCs w:val="18"/>
        </w:rPr>
        <w:t>o</w:t>
      </w:r>
      <w:r w:rsidRPr="00D8622A">
        <w:rPr>
          <w:rFonts w:ascii="Verdana" w:hAnsi="Verdana" w:cs="Calibri"/>
          <w:sz w:val="18"/>
          <w:szCs w:val="18"/>
        </w:rPr>
        <w:t>ś</w:t>
      </w:r>
      <w:r w:rsidRPr="00D8622A">
        <w:rPr>
          <w:rFonts w:ascii="Verdana" w:hAnsi="Verdana" w:cs="Verdana"/>
          <w:sz w:val="18"/>
          <w:szCs w:val="18"/>
        </w:rPr>
        <w:t>ci zgodny z przedstawion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 ofert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.</w:t>
      </w:r>
    </w:p>
    <w:p w14:paraId="68561C59" w14:textId="77777777" w:rsidR="00547A17" w:rsidRPr="00D8622A" w:rsidRDefault="00547A17" w:rsidP="00455A35">
      <w:pPr>
        <w:pStyle w:val="Tekstpodstawowywcity21"/>
        <w:numPr>
          <w:ilvl w:val="0"/>
          <w:numId w:val="7"/>
        </w:numPr>
        <w:spacing w:before="60" w:after="60" w:line="360" w:lineRule="auto"/>
        <w:ind w:left="0" w:firstLine="0"/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W przypadku stwierdzenia do czasu protokolarnego przekazania przedmiotu umowy, o którym mowa w § 4, i</w:t>
      </w:r>
      <w:r w:rsidRPr="00D8622A">
        <w:rPr>
          <w:rFonts w:ascii="Verdana" w:hAnsi="Verdana" w:cs="Calibri"/>
          <w:sz w:val="18"/>
          <w:szCs w:val="18"/>
        </w:rPr>
        <w:t>ż</w:t>
      </w:r>
      <w:r w:rsidRPr="00D8622A">
        <w:rPr>
          <w:rFonts w:ascii="Verdana" w:hAnsi="Verdana" w:cs="Verdana"/>
          <w:sz w:val="18"/>
          <w:szCs w:val="18"/>
        </w:rPr>
        <w:t xml:space="preserve"> dostarczony przedmiot umowy ma wady, Wykonawca zobowi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zuje si</w:t>
      </w:r>
      <w:r w:rsidRPr="00D8622A">
        <w:rPr>
          <w:rFonts w:ascii="Verdana" w:hAnsi="Verdana" w:cs="Calibri"/>
          <w:sz w:val="18"/>
          <w:szCs w:val="18"/>
        </w:rPr>
        <w:t>ę</w:t>
      </w:r>
      <w:r w:rsidRPr="00D8622A">
        <w:rPr>
          <w:rFonts w:ascii="Verdana" w:hAnsi="Verdana" w:cs="Verdana"/>
          <w:sz w:val="18"/>
          <w:szCs w:val="18"/>
        </w:rPr>
        <w:t xml:space="preserve"> do wymiany przedmiotu umowy na wolny od wad na w</w:t>
      </w:r>
      <w:r w:rsidRPr="00D8622A">
        <w:rPr>
          <w:rFonts w:ascii="Verdana" w:hAnsi="Verdana" w:cs="Berlin Sans FB"/>
          <w:sz w:val="18"/>
          <w:szCs w:val="18"/>
        </w:rPr>
        <w:t>ł</w:t>
      </w:r>
      <w:r w:rsidRPr="00D8622A">
        <w:rPr>
          <w:rFonts w:ascii="Verdana" w:hAnsi="Verdana" w:cs="Verdana"/>
          <w:sz w:val="18"/>
          <w:szCs w:val="18"/>
        </w:rPr>
        <w:t xml:space="preserve">asny koszt i ryzyko w terminie </w:t>
      </w:r>
      <w:r w:rsidRPr="00D8622A">
        <w:rPr>
          <w:rFonts w:ascii="Verdana" w:hAnsi="Verdana" w:cs="Verdana"/>
          <w:bCs/>
          <w:sz w:val="18"/>
          <w:szCs w:val="18"/>
        </w:rPr>
        <w:t>uzgodnionym z przedstawicielem Zamawiaj</w:t>
      </w:r>
      <w:r w:rsidRPr="00D8622A">
        <w:rPr>
          <w:rFonts w:ascii="Verdana" w:hAnsi="Verdana" w:cs="Calibri"/>
          <w:bCs/>
          <w:sz w:val="18"/>
          <w:szCs w:val="18"/>
        </w:rPr>
        <w:t>ą</w:t>
      </w:r>
      <w:r w:rsidRPr="00D8622A">
        <w:rPr>
          <w:rFonts w:ascii="Verdana" w:hAnsi="Verdana" w:cs="Verdana"/>
          <w:bCs/>
          <w:sz w:val="18"/>
          <w:szCs w:val="18"/>
        </w:rPr>
        <w:t>cego.</w:t>
      </w:r>
      <w:r w:rsidRPr="00D8622A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D8622A">
        <w:rPr>
          <w:rFonts w:ascii="Verdana" w:hAnsi="Verdana" w:cs="Verdana"/>
          <w:bCs/>
          <w:sz w:val="18"/>
          <w:szCs w:val="18"/>
        </w:rPr>
        <w:t>Gwarancja w tym przypadku rozpoczyna swój bieg po dokonaniu odbioru urz</w:t>
      </w:r>
      <w:r w:rsidRPr="00D8622A">
        <w:rPr>
          <w:rFonts w:ascii="Verdana" w:hAnsi="Verdana" w:cs="Calibri"/>
          <w:bCs/>
          <w:sz w:val="18"/>
          <w:szCs w:val="18"/>
        </w:rPr>
        <w:t>ą</w:t>
      </w:r>
      <w:r w:rsidRPr="00D8622A">
        <w:rPr>
          <w:rFonts w:ascii="Verdana" w:hAnsi="Verdana" w:cs="Verdana"/>
          <w:bCs/>
          <w:sz w:val="18"/>
          <w:szCs w:val="18"/>
        </w:rPr>
        <w:t>dzenia wolnego od wad protoko</w:t>
      </w:r>
      <w:r w:rsidRPr="00D8622A">
        <w:rPr>
          <w:rFonts w:ascii="Verdana" w:hAnsi="Verdana" w:cs="Berlin Sans FB"/>
          <w:bCs/>
          <w:sz w:val="18"/>
          <w:szCs w:val="18"/>
        </w:rPr>
        <w:t>ł</w:t>
      </w:r>
      <w:r w:rsidRPr="00D8622A">
        <w:rPr>
          <w:rFonts w:ascii="Verdana" w:hAnsi="Verdana" w:cs="Verdana"/>
          <w:bCs/>
          <w:sz w:val="18"/>
          <w:szCs w:val="18"/>
        </w:rPr>
        <w:t>em bezusterkowym.</w:t>
      </w:r>
    </w:p>
    <w:p w14:paraId="4A8A7A24" w14:textId="77777777" w:rsidR="00547A17" w:rsidRPr="00D8622A" w:rsidRDefault="00547A17" w:rsidP="00455A35">
      <w:pPr>
        <w:pStyle w:val="Tekstpodstawowy"/>
        <w:spacing w:line="360" w:lineRule="auto"/>
        <w:jc w:val="center"/>
        <w:rPr>
          <w:rFonts w:ascii="Verdana" w:hAnsi="Verdana" w:cs="Verdana"/>
          <w:b/>
          <w:sz w:val="18"/>
          <w:szCs w:val="18"/>
        </w:rPr>
      </w:pPr>
    </w:p>
    <w:p w14:paraId="3D7CA1ED" w14:textId="77777777" w:rsidR="00547A17" w:rsidRPr="00D8622A" w:rsidRDefault="00547A17" w:rsidP="00455A35">
      <w:pPr>
        <w:pStyle w:val="Tekstpodstawowy"/>
        <w:spacing w:line="360" w:lineRule="auto"/>
        <w:jc w:val="center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b/>
          <w:sz w:val="18"/>
          <w:szCs w:val="18"/>
        </w:rPr>
        <w:t>§ 8</w:t>
      </w:r>
    </w:p>
    <w:p w14:paraId="715CDBAF" w14:textId="5491F7B0" w:rsidR="00547A17" w:rsidRPr="00D8622A" w:rsidRDefault="00547A17" w:rsidP="00455A35">
      <w:pPr>
        <w:pStyle w:val="Tekstpodstawowy"/>
        <w:numPr>
          <w:ilvl w:val="0"/>
          <w:numId w:val="8"/>
        </w:numPr>
        <w:tabs>
          <w:tab w:val="left" w:pos="480"/>
        </w:tabs>
        <w:spacing w:before="60" w:after="60" w:line="360" w:lineRule="auto"/>
        <w:ind w:left="0" w:firstLine="0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 xml:space="preserve">Wykonawca gwarantuje, </w:t>
      </w:r>
      <w:r w:rsidRPr="00D8622A">
        <w:rPr>
          <w:rFonts w:ascii="Verdana" w:hAnsi="Verdana" w:cs="Calibri"/>
          <w:sz w:val="18"/>
          <w:szCs w:val="18"/>
        </w:rPr>
        <w:t>ż</w:t>
      </w:r>
      <w:r w:rsidRPr="00D8622A">
        <w:rPr>
          <w:rFonts w:ascii="Verdana" w:hAnsi="Verdana" w:cs="Verdana"/>
          <w:sz w:val="18"/>
          <w:szCs w:val="18"/>
        </w:rPr>
        <w:t>e dostarczony przedmiot umowy jest fabrycznie nowy, nieu</w:t>
      </w:r>
      <w:r w:rsidRPr="00D8622A">
        <w:rPr>
          <w:rFonts w:ascii="Verdana" w:hAnsi="Verdana" w:cs="Calibri"/>
          <w:sz w:val="18"/>
          <w:szCs w:val="18"/>
        </w:rPr>
        <w:t>ż</w:t>
      </w:r>
      <w:r w:rsidRPr="00D8622A">
        <w:rPr>
          <w:rFonts w:ascii="Verdana" w:hAnsi="Verdana" w:cs="Verdana"/>
          <w:sz w:val="18"/>
          <w:szCs w:val="18"/>
        </w:rPr>
        <w:t>ywany.</w:t>
      </w:r>
    </w:p>
    <w:p w14:paraId="1264B992" w14:textId="77777777" w:rsidR="00547A17" w:rsidRPr="00D8622A" w:rsidRDefault="00547A17" w:rsidP="00455A35">
      <w:pPr>
        <w:pStyle w:val="Tekstpodstawowy"/>
        <w:numPr>
          <w:ilvl w:val="0"/>
          <w:numId w:val="8"/>
        </w:numPr>
        <w:tabs>
          <w:tab w:val="left" w:pos="480"/>
        </w:tabs>
        <w:spacing w:before="60" w:after="60" w:line="360" w:lineRule="auto"/>
        <w:ind w:left="0" w:firstLine="0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Wykonawca zapewnia Zamawiaj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cemu nale</w:t>
      </w:r>
      <w:r w:rsidRPr="00D8622A">
        <w:rPr>
          <w:rFonts w:ascii="Verdana" w:hAnsi="Verdana" w:cs="Calibri"/>
          <w:sz w:val="18"/>
          <w:szCs w:val="18"/>
        </w:rPr>
        <w:t>ż</w:t>
      </w:r>
      <w:r w:rsidRPr="00D8622A">
        <w:rPr>
          <w:rFonts w:ascii="Verdana" w:hAnsi="Verdana" w:cs="Verdana"/>
          <w:sz w:val="18"/>
          <w:szCs w:val="18"/>
        </w:rPr>
        <w:t>yt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 jako</w:t>
      </w:r>
      <w:r w:rsidRPr="00D8622A">
        <w:rPr>
          <w:rFonts w:ascii="Verdana" w:hAnsi="Verdana" w:cs="Calibri"/>
          <w:sz w:val="18"/>
          <w:szCs w:val="18"/>
        </w:rPr>
        <w:t>ść</w:t>
      </w:r>
      <w:r w:rsidRPr="00D8622A">
        <w:rPr>
          <w:rFonts w:ascii="Verdana" w:hAnsi="Verdana" w:cs="Verdana"/>
          <w:sz w:val="18"/>
          <w:szCs w:val="18"/>
        </w:rPr>
        <w:t xml:space="preserve"> i sprawne dzia</w:t>
      </w:r>
      <w:r w:rsidRPr="00D8622A">
        <w:rPr>
          <w:rFonts w:ascii="Verdana" w:hAnsi="Verdana" w:cs="Berlin Sans FB"/>
          <w:sz w:val="18"/>
          <w:szCs w:val="18"/>
        </w:rPr>
        <w:t>ł</w:t>
      </w:r>
      <w:r w:rsidRPr="00D8622A">
        <w:rPr>
          <w:rFonts w:ascii="Verdana" w:hAnsi="Verdana" w:cs="Verdana"/>
          <w:sz w:val="18"/>
          <w:szCs w:val="18"/>
        </w:rPr>
        <w:t>anie przedmiotu umowy, przy za</w:t>
      </w:r>
      <w:r w:rsidRPr="00D8622A">
        <w:rPr>
          <w:rFonts w:ascii="Verdana" w:hAnsi="Verdana" w:cs="Berlin Sans FB"/>
          <w:sz w:val="18"/>
          <w:szCs w:val="18"/>
        </w:rPr>
        <w:t>ł</w:t>
      </w:r>
      <w:r w:rsidRPr="00D8622A">
        <w:rPr>
          <w:rFonts w:ascii="Verdana" w:hAnsi="Verdana" w:cs="Verdana"/>
          <w:sz w:val="18"/>
          <w:szCs w:val="18"/>
        </w:rPr>
        <w:t>o</w:t>
      </w:r>
      <w:r w:rsidRPr="00D8622A">
        <w:rPr>
          <w:rFonts w:ascii="Verdana" w:hAnsi="Verdana" w:cs="Calibri"/>
          <w:sz w:val="18"/>
          <w:szCs w:val="18"/>
        </w:rPr>
        <w:t>ż</w:t>
      </w:r>
      <w:r w:rsidRPr="00D8622A">
        <w:rPr>
          <w:rFonts w:ascii="Verdana" w:hAnsi="Verdana" w:cs="Verdana"/>
          <w:sz w:val="18"/>
          <w:szCs w:val="18"/>
        </w:rPr>
        <w:t>eniu jego u</w:t>
      </w:r>
      <w:r w:rsidRPr="00D8622A">
        <w:rPr>
          <w:rFonts w:ascii="Verdana" w:hAnsi="Verdana" w:cs="Calibri"/>
          <w:sz w:val="18"/>
          <w:szCs w:val="18"/>
        </w:rPr>
        <w:t>ż</w:t>
      </w:r>
      <w:r w:rsidRPr="00D8622A">
        <w:rPr>
          <w:rFonts w:ascii="Verdana" w:hAnsi="Verdana" w:cs="Verdana"/>
          <w:sz w:val="18"/>
          <w:szCs w:val="18"/>
        </w:rPr>
        <w:t>ytkowania zgodnie z przeznaczeniem i zasadami okre</w:t>
      </w:r>
      <w:r w:rsidRPr="00D8622A">
        <w:rPr>
          <w:rFonts w:ascii="Verdana" w:hAnsi="Verdana" w:cs="Calibri"/>
          <w:sz w:val="18"/>
          <w:szCs w:val="18"/>
        </w:rPr>
        <w:t>ś</w:t>
      </w:r>
      <w:r w:rsidRPr="00D8622A">
        <w:rPr>
          <w:rFonts w:ascii="Verdana" w:hAnsi="Verdana" w:cs="Verdana"/>
          <w:sz w:val="18"/>
          <w:szCs w:val="18"/>
        </w:rPr>
        <w:t>lonymi w instrukcji obs</w:t>
      </w:r>
      <w:r w:rsidRPr="00D8622A">
        <w:rPr>
          <w:rFonts w:ascii="Verdana" w:hAnsi="Verdana" w:cs="Berlin Sans FB"/>
          <w:sz w:val="18"/>
          <w:szCs w:val="18"/>
        </w:rPr>
        <w:t>ł</w:t>
      </w:r>
      <w:r w:rsidRPr="00D8622A">
        <w:rPr>
          <w:rFonts w:ascii="Verdana" w:hAnsi="Verdana" w:cs="Verdana"/>
          <w:sz w:val="18"/>
          <w:szCs w:val="18"/>
        </w:rPr>
        <w:t xml:space="preserve">ugi. </w:t>
      </w:r>
    </w:p>
    <w:p w14:paraId="3D2FC638" w14:textId="5E896FA3" w:rsidR="00547A17" w:rsidRPr="00D8622A" w:rsidRDefault="00547A17" w:rsidP="00455A35">
      <w:pPr>
        <w:pStyle w:val="Tekstpodstawowy"/>
        <w:numPr>
          <w:ilvl w:val="0"/>
          <w:numId w:val="8"/>
        </w:numPr>
        <w:tabs>
          <w:tab w:val="left" w:pos="480"/>
        </w:tabs>
        <w:spacing w:before="60" w:after="60" w:line="360" w:lineRule="auto"/>
        <w:ind w:left="0" w:firstLine="0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 xml:space="preserve"> Na dostarczony przedmiot umowy Wykonawca udziela </w:t>
      </w:r>
      <w:r w:rsidR="005C7396">
        <w:rPr>
          <w:rFonts w:ascii="Verdana" w:hAnsi="Verdana" w:cs="Verdana"/>
          <w:sz w:val="18"/>
          <w:szCs w:val="18"/>
        </w:rPr>
        <w:t>24</w:t>
      </w:r>
      <w:r w:rsidRPr="00D8622A">
        <w:rPr>
          <w:rFonts w:ascii="Verdana" w:hAnsi="Verdana" w:cs="Verdana"/>
          <w:sz w:val="18"/>
          <w:szCs w:val="18"/>
        </w:rPr>
        <w:t xml:space="preserve"> miesi</w:t>
      </w:r>
      <w:r w:rsidRPr="00D8622A">
        <w:rPr>
          <w:rFonts w:ascii="Verdana" w:hAnsi="Verdana" w:cs="Calibri"/>
          <w:sz w:val="18"/>
          <w:szCs w:val="18"/>
        </w:rPr>
        <w:t>ę</w:t>
      </w:r>
      <w:r w:rsidRPr="00D8622A">
        <w:rPr>
          <w:rFonts w:ascii="Verdana" w:hAnsi="Verdana" w:cs="Verdana"/>
          <w:sz w:val="18"/>
          <w:szCs w:val="18"/>
        </w:rPr>
        <w:t>cy gwarancji.</w:t>
      </w:r>
    </w:p>
    <w:p w14:paraId="6CD42450" w14:textId="4DDD5631" w:rsidR="00547A17" w:rsidRPr="00D8622A" w:rsidRDefault="00547A17" w:rsidP="00455A35">
      <w:pPr>
        <w:pStyle w:val="Tekstpodstawowy"/>
        <w:numPr>
          <w:ilvl w:val="0"/>
          <w:numId w:val="8"/>
        </w:numPr>
        <w:tabs>
          <w:tab w:val="left" w:pos="480"/>
        </w:tabs>
        <w:spacing w:before="60" w:after="60" w:line="360" w:lineRule="auto"/>
        <w:ind w:left="0" w:firstLine="0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pacing w:val="-2"/>
          <w:sz w:val="18"/>
          <w:szCs w:val="18"/>
        </w:rPr>
        <w:t xml:space="preserve">W okresie gwarancji Wykonawca gwarantuje, </w:t>
      </w:r>
      <w:r w:rsidRPr="00D8622A">
        <w:rPr>
          <w:rFonts w:ascii="Verdana" w:hAnsi="Verdana" w:cs="Calibri"/>
          <w:spacing w:val="-2"/>
          <w:sz w:val="18"/>
          <w:szCs w:val="18"/>
        </w:rPr>
        <w:t>ż</w:t>
      </w:r>
      <w:r w:rsidRPr="00D8622A">
        <w:rPr>
          <w:rFonts w:ascii="Verdana" w:hAnsi="Verdana" w:cs="Verdana"/>
          <w:spacing w:val="-2"/>
          <w:sz w:val="18"/>
          <w:szCs w:val="18"/>
        </w:rPr>
        <w:t>e w przypadku wyst</w:t>
      </w:r>
      <w:r w:rsidRPr="00D8622A">
        <w:rPr>
          <w:rFonts w:ascii="Verdana" w:hAnsi="Verdana" w:cs="Calibri"/>
          <w:spacing w:val="-2"/>
          <w:sz w:val="18"/>
          <w:szCs w:val="18"/>
        </w:rPr>
        <w:t>ą</w:t>
      </w:r>
      <w:r w:rsidRPr="00D8622A">
        <w:rPr>
          <w:rFonts w:ascii="Verdana" w:hAnsi="Verdana" w:cs="Verdana"/>
          <w:spacing w:val="-2"/>
          <w:sz w:val="18"/>
          <w:szCs w:val="18"/>
        </w:rPr>
        <w:t>pienia awarii/usterki/wad przedmiotu umowy przyst</w:t>
      </w:r>
      <w:r w:rsidRPr="00D8622A">
        <w:rPr>
          <w:rFonts w:ascii="Verdana" w:hAnsi="Verdana" w:cs="Calibri"/>
          <w:spacing w:val="-2"/>
          <w:sz w:val="18"/>
          <w:szCs w:val="18"/>
        </w:rPr>
        <w:t>ą</w:t>
      </w:r>
      <w:r w:rsidRPr="00D8622A">
        <w:rPr>
          <w:rFonts w:ascii="Verdana" w:hAnsi="Verdana" w:cs="Verdana"/>
          <w:spacing w:val="-2"/>
          <w:sz w:val="18"/>
          <w:szCs w:val="18"/>
        </w:rPr>
        <w:t>pi on do naprawy lub wymiany (czas reakcji serwisu)  nie d</w:t>
      </w:r>
      <w:r w:rsidRPr="00D8622A">
        <w:rPr>
          <w:rFonts w:ascii="Verdana" w:hAnsi="Verdana" w:cs="Berlin Sans FB"/>
          <w:spacing w:val="-2"/>
          <w:sz w:val="18"/>
          <w:szCs w:val="18"/>
        </w:rPr>
        <w:t>ł</w:t>
      </w:r>
      <w:r w:rsidRPr="00D8622A">
        <w:rPr>
          <w:rFonts w:ascii="Verdana" w:hAnsi="Verdana" w:cs="Verdana"/>
          <w:spacing w:val="-2"/>
          <w:sz w:val="18"/>
          <w:szCs w:val="18"/>
        </w:rPr>
        <w:t>u</w:t>
      </w:r>
      <w:r w:rsidRPr="00D8622A">
        <w:rPr>
          <w:rFonts w:ascii="Verdana" w:hAnsi="Verdana" w:cs="Calibri"/>
          <w:spacing w:val="-2"/>
          <w:sz w:val="18"/>
          <w:szCs w:val="18"/>
        </w:rPr>
        <w:t>ż</w:t>
      </w:r>
      <w:r w:rsidRPr="00D8622A">
        <w:rPr>
          <w:rFonts w:ascii="Verdana" w:hAnsi="Verdana" w:cs="Verdana"/>
          <w:spacing w:val="-2"/>
          <w:sz w:val="18"/>
          <w:szCs w:val="18"/>
        </w:rPr>
        <w:t>szym ni</w:t>
      </w:r>
      <w:r w:rsidRPr="00D8622A">
        <w:rPr>
          <w:rFonts w:ascii="Verdana" w:hAnsi="Verdana" w:cs="Calibri"/>
          <w:spacing w:val="-2"/>
          <w:sz w:val="18"/>
          <w:szCs w:val="18"/>
        </w:rPr>
        <w:t>ż</w:t>
      </w:r>
      <w:r w:rsidRPr="00D8622A">
        <w:rPr>
          <w:rFonts w:ascii="Verdana" w:hAnsi="Verdana" w:cs="Verdana"/>
          <w:spacing w:val="-2"/>
          <w:sz w:val="18"/>
          <w:szCs w:val="18"/>
        </w:rPr>
        <w:t xml:space="preserve"> </w:t>
      </w:r>
      <w:r w:rsidR="000C1B06" w:rsidRPr="00C71337">
        <w:rPr>
          <w:rFonts w:ascii="Verdana" w:hAnsi="Verdana" w:cs="Verdana"/>
          <w:color w:val="FF0000"/>
          <w:spacing w:val="-2"/>
          <w:sz w:val="18"/>
          <w:szCs w:val="18"/>
        </w:rPr>
        <w:t>72</w:t>
      </w:r>
      <w:r w:rsidRPr="00C71337">
        <w:rPr>
          <w:rFonts w:ascii="Verdana" w:hAnsi="Verdana" w:cs="Verdana"/>
          <w:color w:val="FF0000"/>
          <w:spacing w:val="-2"/>
          <w:sz w:val="18"/>
          <w:szCs w:val="18"/>
        </w:rPr>
        <w:t xml:space="preserve"> </w:t>
      </w:r>
      <w:r w:rsidRPr="00D8622A">
        <w:rPr>
          <w:rFonts w:ascii="Verdana" w:hAnsi="Verdana" w:cs="Verdana"/>
          <w:spacing w:val="-2"/>
          <w:sz w:val="18"/>
          <w:szCs w:val="18"/>
        </w:rPr>
        <w:t>godzin w dni robocze. Dni robocze to dni tygodnia z wył</w:t>
      </w:r>
      <w:r w:rsidRPr="00D8622A">
        <w:rPr>
          <w:rFonts w:ascii="Verdana" w:hAnsi="Verdana" w:cs="Calibri"/>
          <w:spacing w:val="-2"/>
          <w:sz w:val="18"/>
          <w:szCs w:val="18"/>
        </w:rPr>
        <w:t>ą</w:t>
      </w:r>
      <w:r w:rsidRPr="00D8622A">
        <w:rPr>
          <w:rFonts w:ascii="Verdana" w:hAnsi="Verdana" w:cs="Verdana"/>
          <w:spacing w:val="-2"/>
          <w:sz w:val="18"/>
          <w:szCs w:val="18"/>
        </w:rPr>
        <w:t>czeniem, niedziel, sob</w:t>
      </w:r>
      <w:r w:rsidRPr="00D8622A">
        <w:rPr>
          <w:rFonts w:ascii="Verdana" w:hAnsi="Verdana" w:cs="Berlin Sans FB"/>
          <w:spacing w:val="-2"/>
          <w:sz w:val="18"/>
          <w:szCs w:val="18"/>
        </w:rPr>
        <w:t>ó</w:t>
      </w:r>
      <w:r w:rsidRPr="00D8622A">
        <w:rPr>
          <w:rFonts w:ascii="Verdana" w:hAnsi="Verdana" w:cs="Verdana"/>
          <w:spacing w:val="-2"/>
          <w:sz w:val="18"/>
          <w:szCs w:val="18"/>
        </w:rPr>
        <w:t>t i dni ustawowo wolnych od pracy. Godziny pracy serwisu w dni robocze: 8</w:t>
      </w:r>
      <w:r w:rsidR="00496EE1" w:rsidRPr="00D8622A">
        <w:rPr>
          <w:rFonts w:ascii="Verdana" w:hAnsi="Verdana" w:cs="Verdana"/>
          <w:spacing w:val="-2"/>
          <w:sz w:val="18"/>
          <w:szCs w:val="18"/>
        </w:rPr>
        <w:t>:00</w:t>
      </w:r>
      <w:r w:rsidRPr="00D8622A">
        <w:rPr>
          <w:rFonts w:ascii="Verdana" w:hAnsi="Verdana" w:cs="Verdana"/>
          <w:spacing w:val="-2"/>
          <w:sz w:val="18"/>
          <w:szCs w:val="18"/>
        </w:rPr>
        <w:t>-16</w:t>
      </w:r>
      <w:r w:rsidR="00496EE1" w:rsidRPr="00D8622A">
        <w:rPr>
          <w:rFonts w:ascii="Verdana" w:hAnsi="Verdana" w:cs="Verdana"/>
          <w:spacing w:val="-2"/>
          <w:sz w:val="18"/>
          <w:szCs w:val="18"/>
        </w:rPr>
        <w:t>:00</w:t>
      </w:r>
      <w:r w:rsidRPr="00D8622A">
        <w:rPr>
          <w:rFonts w:ascii="Verdana" w:hAnsi="Verdana" w:cs="Verdana"/>
          <w:spacing w:val="-2"/>
          <w:sz w:val="18"/>
          <w:szCs w:val="18"/>
        </w:rPr>
        <w:t>. Zgłoszenia przesłane po 16</w:t>
      </w:r>
      <w:r w:rsidR="00496EE1" w:rsidRPr="00D8622A">
        <w:rPr>
          <w:rFonts w:ascii="Verdana" w:hAnsi="Verdana" w:cs="Verdana"/>
          <w:spacing w:val="-2"/>
          <w:sz w:val="18"/>
          <w:szCs w:val="18"/>
        </w:rPr>
        <w:t>:00</w:t>
      </w:r>
      <w:r w:rsidRPr="00D8622A">
        <w:rPr>
          <w:rFonts w:ascii="Verdana" w:hAnsi="Verdana" w:cs="Verdana"/>
          <w:spacing w:val="-2"/>
          <w:sz w:val="18"/>
          <w:szCs w:val="18"/>
        </w:rPr>
        <w:t xml:space="preserve"> danego dnia uwa</w:t>
      </w:r>
      <w:r w:rsidRPr="00D8622A">
        <w:rPr>
          <w:rFonts w:ascii="Verdana" w:hAnsi="Verdana" w:cs="Calibri"/>
          <w:spacing w:val="-2"/>
          <w:sz w:val="18"/>
          <w:szCs w:val="18"/>
        </w:rPr>
        <w:t>ż</w:t>
      </w:r>
      <w:r w:rsidRPr="00D8622A">
        <w:rPr>
          <w:rFonts w:ascii="Verdana" w:hAnsi="Verdana" w:cs="Verdana"/>
          <w:spacing w:val="-2"/>
          <w:sz w:val="18"/>
          <w:szCs w:val="18"/>
        </w:rPr>
        <w:t>a si</w:t>
      </w:r>
      <w:r w:rsidRPr="00D8622A">
        <w:rPr>
          <w:rFonts w:ascii="Verdana" w:hAnsi="Verdana" w:cs="Calibri"/>
          <w:spacing w:val="-2"/>
          <w:sz w:val="18"/>
          <w:szCs w:val="18"/>
        </w:rPr>
        <w:t>ę</w:t>
      </w:r>
      <w:r w:rsidRPr="00D8622A">
        <w:rPr>
          <w:rFonts w:ascii="Verdana" w:hAnsi="Verdana" w:cs="Verdana"/>
          <w:spacing w:val="-2"/>
          <w:sz w:val="18"/>
          <w:szCs w:val="18"/>
        </w:rPr>
        <w:t xml:space="preserve"> za nast</w:t>
      </w:r>
      <w:r w:rsidRPr="00D8622A">
        <w:rPr>
          <w:rFonts w:ascii="Verdana" w:hAnsi="Verdana" w:cs="Calibri"/>
          <w:spacing w:val="-2"/>
          <w:sz w:val="18"/>
          <w:szCs w:val="18"/>
        </w:rPr>
        <w:t>ę</w:t>
      </w:r>
      <w:r w:rsidRPr="00D8622A">
        <w:rPr>
          <w:rFonts w:ascii="Verdana" w:hAnsi="Verdana" w:cs="Verdana"/>
          <w:spacing w:val="-2"/>
          <w:sz w:val="18"/>
          <w:szCs w:val="18"/>
        </w:rPr>
        <w:t xml:space="preserve">pnego dnia o godzinie 8. </w:t>
      </w:r>
    </w:p>
    <w:p w14:paraId="14398256" w14:textId="77777777" w:rsidR="00547A17" w:rsidRPr="000C1B06" w:rsidRDefault="00547A17" w:rsidP="00455A35">
      <w:pPr>
        <w:pStyle w:val="Tekstpodstawowy"/>
        <w:numPr>
          <w:ilvl w:val="0"/>
          <w:numId w:val="8"/>
        </w:numPr>
        <w:tabs>
          <w:tab w:val="left" w:pos="480"/>
        </w:tabs>
        <w:spacing w:before="60" w:after="60" w:line="360" w:lineRule="auto"/>
        <w:ind w:left="0" w:firstLine="0"/>
        <w:rPr>
          <w:rFonts w:ascii="Verdana" w:hAnsi="Verdana"/>
          <w:sz w:val="18"/>
          <w:szCs w:val="18"/>
        </w:rPr>
      </w:pPr>
      <w:r w:rsidRPr="000C1B06">
        <w:rPr>
          <w:rFonts w:ascii="Verdana" w:hAnsi="Verdana" w:cs="Verdana"/>
          <w:sz w:val="18"/>
          <w:szCs w:val="18"/>
        </w:rPr>
        <w:t>Ewentualny koszt transportu przedmiotu umowy do i z serwisu w okresie gwarancji ponosi Zamawiaj</w:t>
      </w:r>
      <w:r w:rsidRPr="000C1B06">
        <w:rPr>
          <w:rFonts w:ascii="Verdana" w:hAnsi="Verdana" w:cs="Calibri"/>
          <w:sz w:val="18"/>
          <w:szCs w:val="18"/>
        </w:rPr>
        <w:t>ą</w:t>
      </w:r>
      <w:r w:rsidRPr="000C1B06">
        <w:rPr>
          <w:rFonts w:ascii="Verdana" w:hAnsi="Verdana" w:cs="Verdana"/>
          <w:sz w:val="18"/>
          <w:szCs w:val="18"/>
        </w:rPr>
        <w:t xml:space="preserve">cy. </w:t>
      </w:r>
    </w:p>
    <w:p w14:paraId="7D49CB18" w14:textId="77777777" w:rsidR="00547A17" w:rsidRPr="00D8622A" w:rsidRDefault="00547A17" w:rsidP="00455A35">
      <w:pPr>
        <w:pStyle w:val="Tekstpodstawowy"/>
        <w:numPr>
          <w:ilvl w:val="0"/>
          <w:numId w:val="8"/>
        </w:numPr>
        <w:spacing w:before="60" w:after="60" w:line="360" w:lineRule="auto"/>
        <w:ind w:left="0" w:firstLine="0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Powy</w:t>
      </w:r>
      <w:r w:rsidRPr="00D8622A">
        <w:rPr>
          <w:rFonts w:ascii="Verdana" w:hAnsi="Verdana" w:cs="Calibri"/>
          <w:sz w:val="18"/>
          <w:szCs w:val="18"/>
        </w:rPr>
        <w:t>ż</w:t>
      </w:r>
      <w:r w:rsidRPr="00D8622A">
        <w:rPr>
          <w:rFonts w:ascii="Verdana" w:hAnsi="Verdana" w:cs="Verdana"/>
          <w:sz w:val="18"/>
          <w:szCs w:val="18"/>
        </w:rPr>
        <w:t>sze postanowienia nie wy</w:t>
      </w:r>
      <w:r w:rsidRPr="00D8622A">
        <w:rPr>
          <w:rFonts w:ascii="Verdana" w:hAnsi="Verdana" w:cs="Berlin Sans FB"/>
          <w:sz w:val="18"/>
          <w:szCs w:val="18"/>
        </w:rPr>
        <w:t>ł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czaj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 uprawnie</w:t>
      </w:r>
      <w:r w:rsidRPr="00D8622A">
        <w:rPr>
          <w:rFonts w:ascii="Verdana" w:hAnsi="Verdana" w:cs="Calibri"/>
          <w:sz w:val="18"/>
          <w:szCs w:val="18"/>
        </w:rPr>
        <w:t>ń</w:t>
      </w:r>
      <w:r w:rsidRPr="00D8622A">
        <w:rPr>
          <w:rFonts w:ascii="Verdana" w:hAnsi="Verdana" w:cs="Verdana"/>
          <w:sz w:val="18"/>
          <w:szCs w:val="18"/>
        </w:rPr>
        <w:t xml:space="preserve"> z tytu</w:t>
      </w:r>
      <w:r w:rsidRPr="00D8622A">
        <w:rPr>
          <w:rFonts w:ascii="Verdana" w:hAnsi="Verdana" w:cs="Berlin Sans FB"/>
          <w:sz w:val="18"/>
          <w:szCs w:val="18"/>
        </w:rPr>
        <w:t>ł</w:t>
      </w:r>
      <w:r w:rsidRPr="00D8622A">
        <w:rPr>
          <w:rFonts w:ascii="Verdana" w:hAnsi="Verdana" w:cs="Verdana"/>
          <w:sz w:val="18"/>
          <w:szCs w:val="18"/>
        </w:rPr>
        <w:t>u r</w:t>
      </w:r>
      <w:r w:rsidRPr="00D8622A">
        <w:rPr>
          <w:rFonts w:ascii="Verdana" w:hAnsi="Verdana" w:cs="Calibri"/>
          <w:sz w:val="18"/>
          <w:szCs w:val="18"/>
        </w:rPr>
        <w:t>ę</w:t>
      </w:r>
      <w:r w:rsidRPr="00D8622A">
        <w:rPr>
          <w:rFonts w:ascii="Verdana" w:hAnsi="Verdana" w:cs="Verdana"/>
          <w:sz w:val="18"/>
          <w:szCs w:val="18"/>
        </w:rPr>
        <w:t>kojmi za wady ani innych uprawnie</w:t>
      </w:r>
      <w:r w:rsidRPr="00D8622A">
        <w:rPr>
          <w:rFonts w:ascii="Verdana" w:hAnsi="Verdana" w:cs="Calibri"/>
          <w:sz w:val="18"/>
          <w:szCs w:val="18"/>
        </w:rPr>
        <w:t>ń</w:t>
      </w:r>
      <w:r w:rsidRPr="00D8622A">
        <w:rPr>
          <w:rFonts w:ascii="Verdana" w:hAnsi="Verdana" w:cs="Verdana"/>
          <w:sz w:val="18"/>
          <w:szCs w:val="18"/>
        </w:rPr>
        <w:t xml:space="preserve"> przewidzianych niniejsz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 umow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, b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d</w:t>
      </w:r>
      <w:r w:rsidRPr="00D8622A">
        <w:rPr>
          <w:rFonts w:ascii="Verdana" w:hAnsi="Verdana" w:cs="Calibri"/>
          <w:sz w:val="18"/>
          <w:szCs w:val="18"/>
        </w:rPr>
        <w:t>ź</w:t>
      </w:r>
      <w:r w:rsidRPr="00D8622A">
        <w:rPr>
          <w:rFonts w:ascii="Verdana" w:hAnsi="Verdana" w:cs="Verdana"/>
          <w:sz w:val="18"/>
          <w:szCs w:val="18"/>
        </w:rPr>
        <w:t xml:space="preserve"> wynikaj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cych z tre</w:t>
      </w:r>
      <w:r w:rsidRPr="00D8622A">
        <w:rPr>
          <w:rFonts w:ascii="Verdana" w:hAnsi="Verdana" w:cs="Calibri"/>
          <w:sz w:val="18"/>
          <w:szCs w:val="18"/>
        </w:rPr>
        <w:t>ś</w:t>
      </w:r>
      <w:r w:rsidRPr="00D8622A">
        <w:rPr>
          <w:rFonts w:ascii="Verdana" w:hAnsi="Verdana" w:cs="Verdana"/>
          <w:sz w:val="18"/>
          <w:szCs w:val="18"/>
        </w:rPr>
        <w:t>ci obowi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zuj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cych w tym zakresie przepis</w:t>
      </w:r>
      <w:r w:rsidRPr="00D8622A">
        <w:rPr>
          <w:rFonts w:ascii="Verdana" w:hAnsi="Verdana" w:cs="Berlin Sans FB"/>
          <w:sz w:val="18"/>
          <w:szCs w:val="18"/>
        </w:rPr>
        <w:t>ó</w:t>
      </w:r>
      <w:r w:rsidRPr="00D8622A">
        <w:rPr>
          <w:rFonts w:ascii="Verdana" w:hAnsi="Verdana" w:cs="Verdana"/>
          <w:sz w:val="18"/>
          <w:szCs w:val="18"/>
        </w:rPr>
        <w:t>w.</w:t>
      </w:r>
    </w:p>
    <w:p w14:paraId="13015E38" w14:textId="77777777" w:rsidR="00547A17" w:rsidRPr="00D8622A" w:rsidRDefault="00547A17" w:rsidP="00455A35">
      <w:pPr>
        <w:tabs>
          <w:tab w:val="left" w:pos="360"/>
        </w:tabs>
        <w:spacing w:line="360" w:lineRule="auto"/>
        <w:rPr>
          <w:rFonts w:ascii="Verdana" w:hAnsi="Verdana" w:cs="Verdana"/>
          <w:b/>
          <w:sz w:val="18"/>
          <w:szCs w:val="18"/>
        </w:rPr>
      </w:pPr>
    </w:p>
    <w:p w14:paraId="36883F9E" w14:textId="77777777" w:rsidR="00547A17" w:rsidRPr="00D8622A" w:rsidRDefault="00547A17" w:rsidP="00455A35">
      <w:pPr>
        <w:tabs>
          <w:tab w:val="left" w:pos="360"/>
        </w:tabs>
        <w:spacing w:line="360" w:lineRule="auto"/>
        <w:jc w:val="center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b/>
          <w:sz w:val="18"/>
          <w:szCs w:val="18"/>
        </w:rPr>
        <w:t>§ 9</w:t>
      </w:r>
    </w:p>
    <w:p w14:paraId="23FD6FDC" w14:textId="10711711" w:rsidR="00547A17" w:rsidRPr="00D8622A" w:rsidRDefault="00547A17" w:rsidP="00455A35">
      <w:pPr>
        <w:numPr>
          <w:ilvl w:val="0"/>
          <w:numId w:val="9"/>
        </w:numPr>
        <w:tabs>
          <w:tab w:val="left" w:pos="360"/>
        </w:tabs>
        <w:suppressAutoHyphens/>
        <w:spacing w:before="60" w:after="60" w:line="360" w:lineRule="auto"/>
        <w:ind w:left="0" w:firstLine="0"/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W razie niewykonania lub nienale</w:t>
      </w:r>
      <w:r w:rsidRPr="00D8622A">
        <w:rPr>
          <w:rFonts w:ascii="Verdana" w:hAnsi="Verdana" w:cs="Calibri"/>
          <w:sz w:val="18"/>
          <w:szCs w:val="18"/>
        </w:rPr>
        <w:t>ż</w:t>
      </w:r>
      <w:r w:rsidRPr="00D8622A">
        <w:rPr>
          <w:rFonts w:ascii="Verdana" w:hAnsi="Verdana" w:cs="Verdana"/>
          <w:sz w:val="18"/>
          <w:szCs w:val="18"/>
        </w:rPr>
        <w:t>ytego wykonania umowy, Zamawiaj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cy mo</w:t>
      </w:r>
      <w:r w:rsidRPr="00D8622A">
        <w:rPr>
          <w:rFonts w:ascii="Verdana" w:hAnsi="Verdana" w:cs="Calibri"/>
          <w:sz w:val="18"/>
          <w:szCs w:val="18"/>
        </w:rPr>
        <w:t>ż</w:t>
      </w:r>
      <w:r w:rsidRPr="00D8622A">
        <w:rPr>
          <w:rFonts w:ascii="Verdana" w:hAnsi="Verdana" w:cs="Verdana"/>
          <w:sz w:val="18"/>
          <w:szCs w:val="18"/>
        </w:rPr>
        <w:t>e naliczy</w:t>
      </w:r>
      <w:r w:rsidRPr="00D8622A">
        <w:rPr>
          <w:rFonts w:ascii="Verdana" w:hAnsi="Verdana" w:cs="Calibri"/>
          <w:sz w:val="18"/>
          <w:szCs w:val="18"/>
        </w:rPr>
        <w:t>ć</w:t>
      </w:r>
      <w:r w:rsidRPr="00D8622A">
        <w:rPr>
          <w:rFonts w:ascii="Verdana" w:hAnsi="Verdana" w:cs="Verdana"/>
          <w:sz w:val="18"/>
          <w:szCs w:val="18"/>
        </w:rPr>
        <w:t xml:space="preserve">  kary umowne w nast</w:t>
      </w:r>
      <w:r w:rsidRPr="00D8622A">
        <w:rPr>
          <w:rFonts w:ascii="Verdana" w:hAnsi="Verdana" w:cs="Calibri"/>
          <w:sz w:val="18"/>
          <w:szCs w:val="18"/>
        </w:rPr>
        <w:t>ę</w:t>
      </w:r>
      <w:r w:rsidRPr="00D8622A">
        <w:rPr>
          <w:rFonts w:ascii="Verdana" w:hAnsi="Verdana" w:cs="Verdana"/>
          <w:sz w:val="18"/>
          <w:szCs w:val="18"/>
        </w:rPr>
        <w:t>puj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cych przypadkach i w wysoko</w:t>
      </w:r>
      <w:r w:rsidRPr="00D8622A">
        <w:rPr>
          <w:rFonts w:ascii="Verdana" w:hAnsi="Verdana" w:cs="Calibri"/>
          <w:sz w:val="18"/>
          <w:szCs w:val="18"/>
        </w:rPr>
        <w:t>ś</w:t>
      </w:r>
      <w:r w:rsidRPr="00D8622A">
        <w:rPr>
          <w:rFonts w:ascii="Verdana" w:hAnsi="Verdana" w:cs="Verdana"/>
          <w:sz w:val="18"/>
          <w:szCs w:val="18"/>
        </w:rPr>
        <w:t>ci:</w:t>
      </w:r>
    </w:p>
    <w:p w14:paraId="64656F13" w14:textId="0124444B" w:rsidR="009D3D3D" w:rsidRPr="00D8622A" w:rsidRDefault="009D3D3D" w:rsidP="00455A35">
      <w:pPr>
        <w:pStyle w:val="Tekstpodstawowy"/>
        <w:numPr>
          <w:ilvl w:val="1"/>
          <w:numId w:val="2"/>
        </w:numPr>
        <w:tabs>
          <w:tab w:val="left" w:pos="540"/>
        </w:tabs>
        <w:spacing w:before="60" w:after="60" w:line="360" w:lineRule="auto"/>
        <w:ind w:left="0" w:firstLine="0"/>
        <w:rPr>
          <w:rFonts w:ascii="Verdana" w:hAnsi="Verdana"/>
          <w:sz w:val="18"/>
          <w:szCs w:val="18"/>
        </w:rPr>
      </w:pPr>
      <w:r w:rsidRPr="00D8622A">
        <w:rPr>
          <w:rFonts w:ascii="Verdana" w:hAnsi="Verdana"/>
          <w:sz w:val="18"/>
          <w:szCs w:val="18"/>
        </w:rPr>
        <w:t>W przypadku zwłoki w realizacji poszczególnych etapów dostawy, montażu lub uruchomienia linii technologicznej, Zamawiający ma prawo do naliczenia kary umownej w wysokości  0,5 % wartości umowy za każdy dzień zwłoki, jednak nie więcej niż  10% całkowitej wartości umowy</w:t>
      </w:r>
    </w:p>
    <w:p w14:paraId="72600591" w14:textId="77777777" w:rsidR="00496EE1" w:rsidRPr="00D8622A" w:rsidRDefault="00547A17" w:rsidP="00455A35">
      <w:pPr>
        <w:pStyle w:val="Tekstpodstawowy"/>
        <w:numPr>
          <w:ilvl w:val="1"/>
          <w:numId w:val="2"/>
        </w:numPr>
        <w:tabs>
          <w:tab w:val="left" w:pos="540"/>
        </w:tabs>
        <w:spacing w:before="60" w:after="60" w:line="360" w:lineRule="auto"/>
        <w:ind w:left="0" w:firstLine="0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pacing w:val="-2"/>
          <w:sz w:val="18"/>
          <w:szCs w:val="18"/>
        </w:rPr>
        <w:t>za ka</w:t>
      </w:r>
      <w:r w:rsidRPr="00D8622A">
        <w:rPr>
          <w:rFonts w:ascii="Verdana" w:hAnsi="Verdana" w:cs="Calibri"/>
          <w:spacing w:val="-2"/>
          <w:sz w:val="18"/>
          <w:szCs w:val="18"/>
        </w:rPr>
        <w:t>ż</w:t>
      </w:r>
      <w:r w:rsidRPr="00D8622A">
        <w:rPr>
          <w:rFonts w:ascii="Verdana" w:hAnsi="Verdana" w:cs="Verdana"/>
          <w:spacing w:val="-2"/>
          <w:sz w:val="18"/>
          <w:szCs w:val="18"/>
        </w:rPr>
        <w:t>dy rozpocz</w:t>
      </w:r>
      <w:r w:rsidRPr="00D8622A">
        <w:rPr>
          <w:rFonts w:ascii="Verdana" w:hAnsi="Verdana" w:cs="Calibri"/>
          <w:spacing w:val="-2"/>
          <w:sz w:val="18"/>
          <w:szCs w:val="18"/>
        </w:rPr>
        <w:t>ę</w:t>
      </w:r>
      <w:r w:rsidRPr="00D8622A">
        <w:rPr>
          <w:rFonts w:ascii="Verdana" w:hAnsi="Verdana" w:cs="Verdana"/>
          <w:spacing w:val="-2"/>
          <w:sz w:val="18"/>
          <w:szCs w:val="18"/>
        </w:rPr>
        <w:t>ty dzie</w:t>
      </w:r>
      <w:r w:rsidRPr="00D8622A">
        <w:rPr>
          <w:rFonts w:ascii="Verdana" w:hAnsi="Verdana" w:cs="Calibri"/>
          <w:spacing w:val="-2"/>
          <w:sz w:val="18"/>
          <w:szCs w:val="18"/>
        </w:rPr>
        <w:t>ń</w:t>
      </w:r>
      <w:r w:rsidRPr="00D8622A">
        <w:rPr>
          <w:rFonts w:ascii="Verdana" w:hAnsi="Verdana" w:cs="Verdana"/>
          <w:spacing w:val="-2"/>
          <w:sz w:val="18"/>
          <w:szCs w:val="18"/>
        </w:rPr>
        <w:t xml:space="preserve"> </w:t>
      </w:r>
      <w:r w:rsidR="00455A35" w:rsidRPr="00D8622A">
        <w:rPr>
          <w:rFonts w:ascii="Verdana" w:hAnsi="Verdana" w:cs="Verdana"/>
          <w:spacing w:val="-2"/>
          <w:sz w:val="18"/>
          <w:szCs w:val="18"/>
        </w:rPr>
        <w:t>zwłoki</w:t>
      </w:r>
      <w:r w:rsidRPr="00D8622A">
        <w:rPr>
          <w:rFonts w:ascii="Verdana" w:hAnsi="Verdana" w:cs="Verdana"/>
          <w:spacing w:val="-2"/>
          <w:sz w:val="18"/>
          <w:szCs w:val="18"/>
        </w:rPr>
        <w:t xml:space="preserve"> w wymianie przedmiotu umowy na wolny od wad w przypadku,   o</w:t>
      </w:r>
      <w:r w:rsidR="00455A35" w:rsidRPr="00D8622A">
        <w:rPr>
          <w:rFonts w:ascii="Verdana" w:hAnsi="Verdana" w:cs="Verdana"/>
          <w:spacing w:val="-2"/>
          <w:sz w:val="18"/>
          <w:szCs w:val="18"/>
        </w:rPr>
        <w:t xml:space="preserve"> </w:t>
      </w:r>
      <w:r w:rsidRPr="00D8622A">
        <w:rPr>
          <w:rFonts w:ascii="Verdana" w:hAnsi="Verdana" w:cs="Verdana"/>
          <w:spacing w:val="-2"/>
          <w:sz w:val="18"/>
          <w:szCs w:val="18"/>
        </w:rPr>
        <w:t xml:space="preserve">którym mowa w § 7  ust. 2 niniejszej umowy albo wymianie lub naprawie przedmiotu umowy w </w:t>
      </w:r>
      <w:r w:rsidRPr="00D8622A">
        <w:rPr>
          <w:rFonts w:ascii="Verdana" w:hAnsi="Verdana" w:cs="Verdana"/>
          <w:spacing w:val="-2"/>
          <w:sz w:val="18"/>
          <w:szCs w:val="18"/>
        </w:rPr>
        <w:lastRenderedPageBreak/>
        <w:t>przypadku, o którym, mowa w § 8 ust. 4 niniejszej umowy, Wykonawca zapłaci Zamawiaj</w:t>
      </w:r>
      <w:r w:rsidRPr="00D8622A">
        <w:rPr>
          <w:rFonts w:ascii="Verdana" w:hAnsi="Verdana" w:cs="Calibri"/>
          <w:spacing w:val="-2"/>
          <w:sz w:val="18"/>
          <w:szCs w:val="18"/>
        </w:rPr>
        <w:t>ą</w:t>
      </w:r>
      <w:r w:rsidRPr="00D8622A">
        <w:rPr>
          <w:rFonts w:ascii="Verdana" w:hAnsi="Verdana" w:cs="Verdana"/>
          <w:spacing w:val="-2"/>
          <w:sz w:val="18"/>
          <w:szCs w:val="18"/>
        </w:rPr>
        <w:t>cemu kar</w:t>
      </w:r>
      <w:r w:rsidRPr="00D8622A">
        <w:rPr>
          <w:rFonts w:ascii="Verdana" w:hAnsi="Verdana" w:cs="Calibri"/>
          <w:spacing w:val="-2"/>
          <w:sz w:val="18"/>
          <w:szCs w:val="18"/>
        </w:rPr>
        <w:t>ę</w:t>
      </w:r>
      <w:r w:rsidRPr="00D8622A">
        <w:rPr>
          <w:rFonts w:ascii="Verdana" w:hAnsi="Verdana" w:cs="Verdana"/>
          <w:spacing w:val="-2"/>
          <w:sz w:val="18"/>
          <w:szCs w:val="18"/>
        </w:rPr>
        <w:t xml:space="preserve"> umown</w:t>
      </w:r>
      <w:r w:rsidRPr="00D8622A">
        <w:rPr>
          <w:rFonts w:ascii="Verdana" w:hAnsi="Verdana" w:cs="Calibri"/>
          <w:spacing w:val="-2"/>
          <w:sz w:val="18"/>
          <w:szCs w:val="18"/>
        </w:rPr>
        <w:t>ą</w:t>
      </w:r>
      <w:r w:rsidRPr="00D8622A">
        <w:rPr>
          <w:rFonts w:ascii="Verdana" w:hAnsi="Verdana" w:cs="Verdana"/>
          <w:spacing w:val="-2"/>
          <w:sz w:val="18"/>
          <w:szCs w:val="18"/>
        </w:rPr>
        <w:t xml:space="preserve"> w wysoko</w:t>
      </w:r>
      <w:r w:rsidRPr="00D8622A">
        <w:rPr>
          <w:rFonts w:ascii="Verdana" w:hAnsi="Verdana" w:cs="Calibri"/>
          <w:spacing w:val="-2"/>
          <w:sz w:val="18"/>
          <w:szCs w:val="18"/>
        </w:rPr>
        <w:t>ś</w:t>
      </w:r>
      <w:r w:rsidRPr="00D8622A">
        <w:rPr>
          <w:rFonts w:ascii="Verdana" w:hAnsi="Verdana" w:cs="Verdana"/>
          <w:spacing w:val="-2"/>
          <w:sz w:val="18"/>
          <w:szCs w:val="18"/>
        </w:rPr>
        <w:t>ci 1 % warto</w:t>
      </w:r>
      <w:r w:rsidRPr="00D8622A">
        <w:rPr>
          <w:rFonts w:ascii="Verdana" w:hAnsi="Verdana" w:cs="Calibri"/>
          <w:spacing w:val="-2"/>
          <w:sz w:val="18"/>
          <w:szCs w:val="18"/>
        </w:rPr>
        <w:t>ś</w:t>
      </w:r>
      <w:r w:rsidRPr="00D8622A">
        <w:rPr>
          <w:rFonts w:ascii="Verdana" w:hAnsi="Verdana" w:cs="Verdana"/>
          <w:spacing w:val="-2"/>
          <w:sz w:val="18"/>
          <w:szCs w:val="18"/>
        </w:rPr>
        <w:t>ci wadliwej cz</w:t>
      </w:r>
      <w:r w:rsidRPr="00D8622A">
        <w:rPr>
          <w:rFonts w:ascii="Verdana" w:hAnsi="Verdana" w:cs="Calibri"/>
          <w:spacing w:val="-2"/>
          <w:sz w:val="18"/>
          <w:szCs w:val="18"/>
        </w:rPr>
        <w:t>ęś</w:t>
      </w:r>
      <w:r w:rsidRPr="00D8622A">
        <w:rPr>
          <w:rFonts w:ascii="Verdana" w:hAnsi="Verdana" w:cs="Verdana"/>
          <w:spacing w:val="-2"/>
          <w:sz w:val="18"/>
          <w:szCs w:val="18"/>
        </w:rPr>
        <w:t>ci dostawy</w:t>
      </w:r>
      <w:r w:rsidR="00496EE1" w:rsidRPr="00D8622A">
        <w:rPr>
          <w:rFonts w:ascii="Verdana" w:hAnsi="Verdana" w:cs="Verdana"/>
          <w:spacing w:val="-2"/>
          <w:sz w:val="18"/>
          <w:szCs w:val="18"/>
        </w:rPr>
        <w:t>.</w:t>
      </w:r>
    </w:p>
    <w:p w14:paraId="68C275FF" w14:textId="77777777" w:rsidR="00547A17" w:rsidRPr="00D8622A" w:rsidRDefault="00547A17" w:rsidP="00455A35">
      <w:pPr>
        <w:pStyle w:val="Tekstpodstawowy"/>
        <w:numPr>
          <w:ilvl w:val="1"/>
          <w:numId w:val="2"/>
        </w:numPr>
        <w:tabs>
          <w:tab w:val="left" w:pos="540"/>
        </w:tabs>
        <w:spacing w:before="60" w:after="60" w:line="360" w:lineRule="auto"/>
        <w:ind w:left="0" w:firstLine="0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pacing w:val="-2"/>
          <w:sz w:val="18"/>
          <w:szCs w:val="18"/>
        </w:rPr>
        <w:t xml:space="preserve"> w przypadku rozwi</w:t>
      </w:r>
      <w:r w:rsidRPr="00D8622A">
        <w:rPr>
          <w:rFonts w:ascii="Verdana" w:hAnsi="Verdana" w:cs="Calibri"/>
          <w:spacing w:val="-2"/>
          <w:sz w:val="18"/>
          <w:szCs w:val="18"/>
        </w:rPr>
        <w:t>ą</w:t>
      </w:r>
      <w:r w:rsidRPr="00D8622A">
        <w:rPr>
          <w:rFonts w:ascii="Verdana" w:hAnsi="Verdana" w:cs="Verdana"/>
          <w:spacing w:val="-2"/>
          <w:sz w:val="18"/>
          <w:szCs w:val="18"/>
        </w:rPr>
        <w:t>zania przez kt</w:t>
      </w:r>
      <w:r w:rsidRPr="00D8622A">
        <w:rPr>
          <w:rFonts w:ascii="Verdana" w:hAnsi="Verdana" w:cs="Berlin Sans FB"/>
          <w:spacing w:val="-2"/>
          <w:sz w:val="18"/>
          <w:szCs w:val="18"/>
        </w:rPr>
        <w:t>ó</w:t>
      </w:r>
      <w:r w:rsidRPr="00D8622A">
        <w:rPr>
          <w:rFonts w:ascii="Verdana" w:hAnsi="Verdana" w:cs="Verdana"/>
          <w:spacing w:val="-2"/>
          <w:sz w:val="18"/>
          <w:szCs w:val="18"/>
        </w:rPr>
        <w:t>r</w:t>
      </w:r>
      <w:r w:rsidRPr="00D8622A">
        <w:rPr>
          <w:rFonts w:ascii="Verdana" w:hAnsi="Verdana" w:cs="Calibri"/>
          <w:spacing w:val="-2"/>
          <w:sz w:val="18"/>
          <w:szCs w:val="18"/>
        </w:rPr>
        <w:t>ą</w:t>
      </w:r>
      <w:r w:rsidRPr="00D8622A">
        <w:rPr>
          <w:rFonts w:ascii="Verdana" w:hAnsi="Verdana" w:cs="Verdana"/>
          <w:spacing w:val="-2"/>
          <w:sz w:val="18"/>
          <w:szCs w:val="18"/>
        </w:rPr>
        <w:t>kolwiek ze stron umowy ze skutkiem natychmiastowym lub odst</w:t>
      </w:r>
      <w:r w:rsidRPr="00D8622A">
        <w:rPr>
          <w:rFonts w:ascii="Verdana" w:hAnsi="Verdana" w:cs="Calibri"/>
          <w:spacing w:val="-2"/>
          <w:sz w:val="18"/>
          <w:szCs w:val="18"/>
        </w:rPr>
        <w:t>ą</w:t>
      </w:r>
      <w:r w:rsidRPr="00D8622A">
        <w:rPr>
          <w:rFonts w:ascii="Verdana" w:hAnsi="Verdana" w:cs="Verdana"/>
          <w:spacing w:val="-2"/>
          <w:sz w:val="18"/>
          <w:szCs w:val="18"/>
        </w:rPr>
        <w:t>pienia od umowy z przyczyn wyst</w:t>
      </w:r>
      <w:r w:rsidRPr="00D8622A">
        <w:rPr>
          <w:rFonts w:ascii="Verdana" w:hAnsi="Verdana" w:cs="Calibri"/>
          <w:spacing w:val="-2"/>
          <w:sz w:val="18"/>
          <w:szCs w:val="18"/>
        </w:rPr>
        <w:t>ę</w:t>
      </w:r>
      <w:r w:rsidRPr="00D8622A">
        <w:rPr>
          <w:rFonts w:ascii="Verdana" w:hAnsi="Verdana" w:cs="Verdana"/>
          <w:spacing w:val="-2"/>
          <w:sz w:val="18"/>
          <w:szCs w:val="18"/>
        </w:rPr>
        <w:t>puj</w:t>
      </w:r>
      <w:r w:rsidRPr="00D8622A">
        <w:rPr>
          <w:rFonts w:ascii="Verdana" w:hAnsi="Verdana" w:cs="Calibri"/>
          <w:spacing w:val="-2"/>
          <w:sz w:val="18"/>
          <w:szCs w:val="18"/>
        </w:rPr>
        <w:t>ą</w:t>
      </w:r>
      <w:r w:rsidRPr="00D8622A">
        <w:rPr>
          <w:rFonts w:ascii="Verdana" w:hAnsi="Verdana" w:cs="Verdana"/>
          <w:spacing w:val="-2"/>
          <w:sz w:val="18"/>
          <w:szCs w:val="18"/>
        </w:rPr>
        <w:t>cych po stronie Wykonawcy, Wykonawca zap</w:t>
      </w:r>
      <w:r w:rsidRPr="00D8622A">
        <w:rPr>
          <w:rFonts w:ascii="Verdana" w:hAnsi="Verdana" w:cs="Berlin Sans FB"/>
          <w:spacing w:val="-2"/>
          <w:sz w:val="18"/>
          <w:szCs w:val="18"/>
        </w:rPr>
        <w:t>ł</w:t>
      </w:r>
      <w:r w:rsidRPr="00D8622A">
        <w:rPr>
          <w:rFonts w:ascii="Verdana" w:hAnsi="Verdana" w:cs="Verdana"/>
          <w:spacing w:val="-2"/>
          <w:sz w:val="18"/>
          <w:szCs w:val="18"/>
        </w:rPr>
        <w:t>aci kar</w:t>
      </w:r>
      <w:r w:rsidRPr="00D8622A">
        <w:rPr>
          <w:rFonts w:ascii="Verdana" w:hAnsi="Verdana" w:cs="Calibri"/>
          <w:spacing w:val="-2"/>
          <w:sz w:val="18"/>
          <w:szCs w:val="18"/>
        </w:rPr>
        <w:t>ę</w:t>
      </w:r>
      <w:r w:rsidRPr="00D8622A">
        <w:rPr>
          <w:rFonts w:ascii="Verdana" w:hAnsi="Verdana" w:cs="Verdana"/>
          <w:spacing w:val="-2"/>
          <w:sz w:val="18"/>
          <w:szCs w:val="18"/>
        </w:rPr>
        <w:t xml:space="preserve"> umown</w:t>
      </w:r>
      <w:r w:rsidRPr="00D8622A">
        <w:rPr>
          <w:rFonts w:ascii="Verdana" w:hAnsi="Verdana" w:cs="Calibri"/>
          <w:spacing w:val="-2"/>
          <w:sz w:val="18"/>
          <w:szCs w:val="18"/>
        </w:rPr>
        <w:t>ą</w:t>
      </w:r>
      <w:r w:rsidRPr="00D8622A">
        <w:rPr>
          <w:rFonts w:ascii="Verdana" w:hAnsi="Verdana" w:cs="Verdana"/>
          <w:spacing w:val="-2"/>
          <w:sz w:val="18"/>
          <w:szCs w:val="18"/>
        </w:rPr>
        <w:t xml:space="preserve"> w wysoko</w:t>
      </w:r>
      <w:r w:rsidRPr="00D8622A">
        <w:rPr>
          <w:rFonts w:ascii="Verdana" w:hAnsi="Verdana" w:cs="Calibri"/>
          <w:spacing w:val="-2"/>
          <w:sz w:val="18"/>
          <w:szCs w:val="18"/>
        </w:rPr>
        <w:t>ś</w:t>
      </w:r>
      <w:r w:rsidRPr="00D8622A">
        <w:rPr>
          <w:rFonts w:ascii="Verdana" w:hAnsi="Verdana" w:cs="Verdana"/>
          <w:spacing w:val="-2"/>
          <w:sz w:val="18"/>
          <w:szCs w:val="18"/>
        </w:rPr>
        <w:t>ci 20 % warto</w:t>
      </w:r>
      <w:r w:rsidRPr="00D8622A">
        <w:rPr>
          <w:rFonts w:ascii="Verdana" w:hAnsi="Verdana" w:cs="Calibri"/>
          <w:spacing w:val="-2"/>
          <w:sz w:val="18"/>
          <w:szCs w:val="18"/>
        </w:rPr>
        <w:t>ś</w:t>
      </w:r>
      <w:r w:rsidRPr="00D8622A">
        <w:rPr>
          <w:rFonts w:ascii="Verdana" w:hAnsi="Verdana" w:cs="Verdana"/>
          <w:spacing w:val="-2"/>
          <w:sz w:val="18"/>
          <w:szCs w:val="18"/>
        </w:rPr>
        <w:t>ci niezrealizowanej cz</w:t>
      </w:r>
      <w:r w:rsidRPr="00D8622A">
        <w:rPr>
          <w:rFonts w:ascii="Verdana" w:hAnsi="Verdana" w:cs="Calibri"/>
          <w:spacing w:val="-2"/>
          <w:sz w:val="18"/>
          <w:szCs w:val="18"/>
        </w:rPr>
        <w:t>ęść</w:t>
      </w:r>
      <w:r w:rsidRPr="00D8622A">
        <w:rPr>
          <w:rFonts w:ascii="Verdana" w:hAnsi="Verdana" w:cs="Verdana"/>
          <w:spacing w:val="-2"/>
          <w:sz w:val="18"/>
          <w:szCs w:val="18"/>
        </w:rPr>
        <w:t xml:space="preserve"> umowy.  </w:t>
      </w:r>
    </w:p>
    <w:p w14:paraId="1374553E" w14:textId="70F6E3F1" w:rsidR="004F0C49" w:rsidRPr="00D8622A" w:rsidRDefault="00547A17" w:rsidP="004F0C49">
      <w:pPr>
        <w:pStyle w:val="Tekstpodstawowy"/>
        <w:numPr>
          <w:ilvl w:val="0"/>
          <w:numId w:val="2"/>
        </w:numPr>
        <w:spacing w:before="60" w:after="60" w:line="360" w:lineRule="auto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pacing w:val="-2"/>
          <w:sz w:val="18"/>
          <w:szCs w:val="18"/>
        </w:rPr>
        <w:t>Je</w:t>
      </w:r>
      <w:r w:rsidRPr="00D8622A">
        <w:rPr>
          <w:rFonts w:ascii="Verdana" w:hAnsi="Verdana" w:cs="Calibri"/>
          <w:spacing w:val="-2"/>
          <w:sz w:val="18"/>
          <w:szCs w:val="18"/>
        </w:rPr>
        <w:t>ż</w:t>
      </w:r>
      <w:r w:rsidRPr="00D8622A">
        <w:rPr>
          <w:rFonts w:ascii="Verdana" w:hAnsi="Verdana" w:cs="Verdana"/>
          <w:spacing w:val="-2"/>
          <w:sz w:val="18"/>
          <w:szCs w:val="18"/>
        </w:rPr>
        <w:t>eli wysoko</w:t>
      </w:r>
      <w:r w:rsidRPr="00D8622A">
        <w:rPr>
          <w:rFonts w:ascii="Verdana" w:hAnsi="Verdana" w:cs="Calibri"/>
          <w:spacing w:val="-2"/>
          <w:sz w:val="18"/>
          <w:szCs w:val="18"/>
        </w:rPr>
        <w:t>ść</w:t>
      </w:r>
      <w:r w:rsidRPr="00D8622A">
        <w:rPr>
          <w:rFonts w:ascii="Verdana" w:hAnsi="Verdana" w:cs="Verdana"/>
          <w:spacing w:val="-2"/>
          <w:sz w:val="18"/>
          <w:szCs w:val="18"/>
        </w:rPr>
        <w:t xml:space="preserve"> kar umownych nie pokrywa poniesionej szkody, Zamawiaj</w:t>
      </w:r>
      <w:r w:rsidRPr="00D8622A">
        <w:rPr>
          <w:rFonts w:ascii="Verdana" w:hAnsi="Verdana" w:cs="Calibri"/>
          <w:spacing w:val="-2"/>
          <w:sz w:val="18"/>
          <w:szCs w:val="18"/>
        </w:rPr>
        <w:t>ą</w:t>
      </w:r>
      <w:r w:rsidRPr="00D8622A">
        <w:rPr>
          <w:rFonts w:ascii="Verdana" w:hAnsi="Verdana" w:cs="Verdana"/>
          <w:spacing w:val="-2"/>
          <w:sz w:val="18"/>
          <w:szCs w:val="18"/>
        </w:rPr>
        <w:t>cy zastrzega sobie prawo dochodzenia odszkodowania w zakresie szkody rzeczywistej na zasadach og</w:t>
      </w:r>
      <w:r w:rsidRPr="00D8622A">
        <w:rPr>
          <w:rFonts w:ascii="Verdana" w:hAnsi="Verdana" w:cs="Berlin Sans FB"/>
          <w:spacing w:val="-2"/>
          <w:sz w:val="18"/>
          <w:szCs w:val="18"/>
        </w:rPr>
        <w:t>ó</w:t>
      </w:r>
      <w:r w:rsidRPr="00D8622A">
        <w:rPr>
          <w:rFonts w:ascii="Verdana" w:hAnsi="Verdana" w:cs="Verdana"/>
          <w:spacing w:val="-2"/>
          <w:sz w:val="18"/>
          <w:szCs w:val="18"/>
        </w:rPr>
        <w:t>lnych na drodze s</w:t>
      </w:r>
      <w:r w:rsidRPr="00D8622A">
        <w:rPr>
          <w:rFonts w:ascii="Verdana" w:hAnsi="Verdana" w:cs="Calibri"/>
          <w:spacing w:val="-2"/>
          <w:sz w:val="18"/>
          <w:szCs w:val="18"/>
        </w:rPr>
        <w:t>ą</w:t>
      </w:r>
      <w:r w:rsidRPr="00D8622A">
        <w:rPr>
          <w:rFonts w:ascii="Verdana" w:hAnsi="Verdana" w:cs="Verdana"/>
          <w:spacing w:val="-2"/>
          <w:sz w:val="18"/>
          <w:szCs w:val="18"/>
        </w:rPr>
        <w:t>dowej.</w:t>
      </w:r>
    </w:p>
    <w:p w14:paraId="316A9555" w14:textId="7DB7E90B" w:rsidR="00547A17" w:rsidRPr="00D8622A" w:rsidRDefault="00547A17" w:rsidP="004F0C49">
      <w:pPr>
        <w:pStyle w:val="Tekstpodstawowy"/>
        <w:numPr>
          <w:ilvl w:val="0"/>
          <w:numId w:val="2"/>
        </w:numPr>
        <w:spacing w:before="60" w:after="60" w:line="360" w:lineRule="auto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Zamawiaj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cy mo</w:t>
      </w:r>
      <w:r w:rsidRPr="00D8622A">
        <w:rPr>
          <w:rFonts w:ascii="Verdana" w:hAnsi="Verdana" w:cs="Calibri"/>
          <w:sz w:val="18"/>
          <w:szCs w:val="18"/>
        </w:rPr>
        <w:t>ż</w:t>
      </w:r>
      <w:r w:rsidRPr="00D8622A">
        <w:rPr>
          <w:rFonts w:ascii="Verdana" w:hAnsi="Verdana" w:cs="Verdana"/>
          <w:sz w:val="18"/>
          <w:szCs w:val="18"/>
        </w:rPr>
        <w:t>e potr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ci</w:t>
      </w:r>
      <w:r w:rsidRPr="00D8622A">
        <w:rPr>
          <w:rFonts w:ascii="Verdana" w:hAnsi="Verdana" w:cs="Calibri"/>
          <w:sz w:val="18"/>
          <w:szCs w:val="18"/>
        </w:rPr>
        <w:t>ć</w:t>
      </w:r>
      <w:r w:rsidRPr="00D8622A">
        <w:rPr>
          <w:rFonts w:ascii="Verdana" w:hAnsi="Verdana" w:cs="Verdana"/>
          <w:sz w:val="18"/>
          <w:szCs w:val="18"/>
        </w:rPr>
        <w:t xml:space="preserve"> kary umowne z wynagrodzenia przys</w:t>
      </w:r>
      <w:r w:rsidRPr="00D8622A">
        <w:rPr>
          <w:rFonts w:ascii="Verdana" w:hAnsi="Verdana" w:cs="Berlin Sans FB"/>
          <w:sz w:val="18"/>
          <w:szCs w:val="18"/>
        </w:rPr>
        <w:t>ł</w:t>
      </w:r>
      <w:r w:rsidRPr="00D8622A">
        <w:rPr>
          <w:rFonts w:ascii="Verdana" w:hAnsi="Verdana" w:cs="Verdana"/>
          <w:sz w:val="18"/>
          <w:szCs w:val="18"/>
        </w:rPr>
        <w:t>uguj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cemu za wykonan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 dostaw</w:t>
      </w:r>
      <w:r w:rsidRPr="00D8622A">
        <w:rPr>
          <w:rFonts w:ascii="Verdana" w:hAnsi="Verdana" w:cs="Calibri"/>
          <w:sz w:val="18"/>
          <w:szCs w:val="18"/>
        </w:rPr>
        <w:t>ę</w:t>
      </w:r>
      <w:r w:rsidRPr="00D8622A">
        <w:rPr>
          <w:rFonts w:ascii="Verdana" w:hAnsi="Verdana" w:cs="Verdana"/>
          <w:sz w:val="18"/>
          <w:szCs w:val="18"/>
        </w:rPr>
        <w:t xml:space="preserve"> Wykonawcy, na co Wykonawca niniejszym wyra</w:t>
      </w:r>
      <w:r w:rsidRPr="00D8622A">
        <w:rPr>
          <w:rFonts w:ascii="Verdana" w:hAnsi="Verdana" w:cs="Calibri"/>
          <w:sz w:val="18"/>
          <w:szCs w:val="18"/>
        </w:rPr>
        <w:t>ż</w:t>
      </w:r>
      <w:r w:rsidRPr="00D8622A">
        <w:rPr>
          <w:rFonts w:ascii="Verdana" w:hAnsi="Verdana" w:cs="Verdana"/>
          <w:sz w:val="18"/>
          <w:szCs w:val="18"/>
        </w:rPr>
        <w:t>a zgod</w:t>
      </w:r>
      <w:r w:rsidRPr="00D8622A">
        <w:rPr>
          <w:rFonts w:ascii="Verdana" w:hAnsi="Verdana" w:cs="Calibri"/>
          <w:sz w:val="18"/>
          <w:szCs w:val="18"/>
        </w:rPr>
        <w:t>ę</w:t>
      </w:r>
      <w:r w:rsidRPr="00D8622A">
        <w:rPr>
          <w:rFonts w:ascii="Verdana" w:hAnsi="Verdana" w:cs="Verdana"/>
          <w:sz w:val="18"/>
          <w:szCs w:val="18"/>
        </w:rPr>
        <w:t>.</w:t>
      </w:r>
    </w:p>
    <w:p w14:paraId="60EFADAD" w14:textId="351320EF" w:rsidR="00547A17" w:rsidRPr="00D8622A" w:rsidRDefault="00547A17" w:rsidP="00455A35">
      <w:pPr>
        <w:pStyle w:val="Tekstpodstawowy"/>
        <w:spacing w:before="60" w:after="60" w:line="360" w:lineRule="auto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3.     Limit kar umownych, jakich Zamawiaj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cy mo</w:t>
      </w:r>
      <w:r w:rsidRPr="00D8622A">
        <w:rPr>
          <w:rFonts w:ascii="Verdana" w:hAnsi="Verdana" w:cs="Calibri"/>
          <w:sz w:val="18"/>
          <w:szCs w:val="18"/>
        </w:rPr>
        <w:t>ż</w:t>
      </w:r>
      <w:r w:rsidRPr="00D8622A">
        <w:rPr>
          <w:rFonts w:ascii="Verdana" w:hAnsi="Verdana" w:cs="Verdana"/>
          <w:sz w:val="18"/>
          <w:szCs w:val="18"/>
        </w:rPr>
        <w:t xml:space="preserve">e </w:t>
      </w:r>
      <w:r w:rsidRPr="00D8622A">
        <w:rPr>
          <w:rFonts w:ascii="Verdana" w:hAnsi="Verdana" w:cs="Calibri"/>
          <w:sz w:val="18"/>
          <w:szCs w:val="18"/>
        </w:rPr>
        <w:t>żą</w:t>
      </w:r>
      <w:r w:rsidRPr="00D8622A">
        <w:rPr>
          <w:rFonts w:ascii="Verdana" w:hAnsi="Verdana" w:cs="Verdana"/>
          <w:sz w:val="18"/>
          <w:szCs w:val="18"/>
        </w:rPr>
        <w:t>da</w:t>
      </w:r>
      <w:r w:rsidRPr="00D8622A">
        <w:rPr>
          <w:rFonts w:ascii="Verdana" w:hAnsi="Verdana" w:cs="Calibri"/>
          <w:sz w:val="18"/>
          <w:szCs w:val="18"/>
        </w:rPr>
        <w:t>ć</w:t>
      </w:r>
      <w:r w:rsidRPr="00D8622A">
        <w:rPr>
          <w:rFonts w:ascii="Verdana" w:hAnsi="Verdana" w:cs="Verdana"/>
          <w:sz w:val="18"/>
          <w:szCs w:val="18"/>
        </w:rPr>
        <w:t xml:space="preserve"> od Wykonawcy z wszystkich tytu</w:t>
      </w:r>
      <w:r w:rsidRPr="00D8622A">
        <w:rPr>
          <w:rFonts w:ascii="Verdana" w:hAnsi="Verdana" w:cs="Berlin Sans FB"/>
          <w:sz w:val="18"/>
          <w:szCs w:val="18"/>
        </w:rPr>
        <w:t>łó</w:t>
      </w:r>
      <w:r w:rsidRPr="00D8622A">
        <w:rPr>
          <w:rFonts w:ascii="Verdana" w:hAnsi="Verdana" w:cs="Verdana"/>
          <w:sz w:val="18"/>
          <w:szCs w:val="18"/>
        </w:rPr>
        <w:t xml:space="preserve">w przewidzianych w niniejszej Umowie, wynosi </w:t>
      </w:r>
      <w:r w:rsidR="00455A35" w:rsidRPr="00D8622A">
        <w:rPr>
          <w:rFonts w:ascii="Verdana" w:hAnsi="Verdana" w:cs="Verdana"/>
          <w:sz w:val="18"/>
          <w:szCs w:val="18"/>
        </w:rPr>
        <w:t>3</w:t>
      </w:r>
      <w:r w:rsidRPr="00D8622A">
        <w:rPr>
          <w:rFonts w:ascii="Verdana" w:hAnsi="Verdana" w:cs="Verdana"/>
          <w:sz w:val="18"/>
          <w:szCs w:val="18"/>
        </w:rPr>
        <w:t>0% ł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cznego wynagrodzenia brutto okre</w:t>
      </w:r>
      <w:r w:rsidRPr="00D8622A">
        <w:rPr>
          <w:rFonts w:ascii="Verdana" w:hAnsi="Verdana" w:cs="Calibri"/>
          <w:sz w:val="18"/>
          <w:szCs w:val="18"/>
        </w:rPr>
        <w:t>ś</w:t>
      </w:r>
      <w:r w:rsidRPr="00D8622A">
        <w:rPr>
          <w:rFonts w:ascii="Verdana" w:hAnsi="Verdana" w:cs="Verdana"/>
          <w:sz w:val="18"/>
          <w:szCs w:val="18"/>
        </w:rPr>
        <w:t xml:space="preserve">lonego w </w:t>
      </w:r>
      <w:r w:rsidRPr="00D8622A">
        <w:rPr>
          <w:rFonts w:ascii="Verdana" w:hAnsi="Verdana" w:cs="Berlin Sans FB"/>
          <w:sz w:val="18"/>
          <w:szCs w:val="18"/>
        </w:rPr>
        <w:t>§</w:t>
      </w:r>
      <w:r w:rsidRPr="00D8622A">
        <w:rPr>
          <w:rFonts w:ascii="Verdana" w:hAnsi="Verdana" w:cs="Verdana"/>
          <w:sz w:val="18"/>
          <w:szCs w:val="18"/>
        </w:rPr>
        <w:t xml:space="preserve"> </w:t>
      </w:r>
    </w:p>
    <w:p w14:paraId="65E6B0D8" w14:textId="77777777" w:rsidR="00547A17" w:rsidRPr="00D8622A" w:rsidRDefault="00547A17" w:rsidP="00BA4A70">
      <w:pPr>
        <w:pStyle w:val="Tekstpodstawowy"/>
        <w:tabs>
          <w:tab w:val="left" w:pos="142"/>
          <w:tab w:val="left" w:pos="1418"/>
        </w:tabs>
        <w:spacing w:before="60" w:after="60" w:line="360" w:lineRule="auto"/>
        <w:rPr>
          <w:rFonts w:ascii="Verdana" w:hAnsi="Verdana" w:cs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4.      Kary umowne przewidziane w niniejszej umowie mog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 by</w:t>
      </w:r>
      <w:r w:rsidRPr="00D8622A">
        <w:rPr>
          <w:rFonts w:ascii="Verdana" w:hAnsi="Verdana" w:cs="Calibri"/>
          <w:sz w:val="18"/>
          <w:szCs w:val="18"/>
        </w:rPr>
        <w:t>ć</w:t>
      </w:r>
      <w:r w:rsidRPr="00D8622A">
        <w:rPr>
          <w:rFonts w:ascii="Verdana" w:hAnsi="Verdana" w:cs="Verdana"/>
          <w:sz w:val="18"/>
          <w:szCs w:val="18"/>
        </w:rPr>
        <w:t xml:space="preserve"> sumowane.</w:t>
      </w:r>
    </w:p>
    <w:p w14:paraId="5E1B36FE" w14:textId="77777777" w:rsidR="00547A17" w:rsidRPr="00D8622A" w:rsidRDefault="00BA4A70" w:rsidP="00BA4A70">
      <w:pPr>
        <w:tabs>
          <w:tab w:val="left" w:pos="360"/>
        </w:tabs>
        <w:spacing w:line="360" w:lineRule="auto"/>
        <w:jc w:val="center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b/>
          <w:sz w:val="18"/>
          <w:szCs w:val="18"/>
        </w:rPr>
        <w:t>§ 10</w:t>
      </w:r>
    </w:p>
    <w:p w14:paraId="45EA1188" w14:textId="77777777" w:rsidR="004F0C49" w:rsidRPr="00D8622A" w:rsidRDefault="004F0C49" w:rsidP="00340322">
      <w:pPr>
        <w:numPr>
          <w:ilvl w:val="0"/>
          <w:numId w:val="28"/>
        </w:numPr>
        <w:tabs>
          <w:tab w:val="left" w:pos="427"/>
        </w:tabs>
        <w:spacing w:after="0" w:line="360" w:lineRule="auto"/>
        <w:ind w:left="427" w:right="20" w:hanging="427"/>
        <w:jc w:val="both"/>
        <w:rPr>
          <w:rFonts w:ascii="Verdana" w:eastAsia="Arial" w:hAnsi="Verdana" w:cs="Segoe UI"/>
          <w:sz w:val="18"/>
          <w:szCs w:val="18"/>
        </w:rPr>
      </w:pPr>
      <w:bookmarkStart w:id="6" w:name="_Hlk54204352"/>
      <w:r w:rsidRPr="00D8622A">
        <w:rPr>
          <w:rFonts w:ascii="Verdana" w:eastAsia="Arial" w:hAnsi="Verdana" w:cs="Segoe UI"/>
          <w:sz w:val="18"/>
          <w:szCs w:val="18"/>
        </w:rPr>
        <w:t>Dokonanie istotnych zmian postanowień zawartej umowy może nastąpić wyłącznie w sytuacji:</w:t>
      </w:r>
    </w:p>
    <w:p w14:paraId="3FAF6207" w14:textId="77777777" w:rsidR="004F0C49" w:rsidRPr="00D8622A" w:rsidRDefault="004F0C49" w:rsidP="00340322">
      <w:pPr>
        <w:numPr>
          <w:ilvl w:val="1"/>
          <w:numId w:val="28"/>
        </w:numPr>
        <w:tabs>
          <w:tab w:val="left" w:pos="847"/>
        </w:tabs>
        <w:spacing w:after="0" w:line="360" w:lineRule="auto"/>
        <w:ind w:left="847" w:hanging="421"/>
        <w:jc w:val="both"/>
        <w:rPr>
          <w:rFonts w:ascii="Verdana" w:eastAsia="Arial" w:hAnsi="Verdana" w:cs="Segoe UI"/>
          <w:sz w:val="18"/>
          <w:szCs w:val="18"/>
        </w:rPr>
      </w:pPr>
      <w:r w:rsidRPr="00D8622A">
        <w:rPr>
          <w:rFonts w:ascii="Verdana" w:eastAsia="Arial" w:hAnsi="Verdana" w:cs="Segoe UI"/>
          <w:sz w:val="18"/>
          <w:szCs w:val="18"/>
        </w:rPr>
        <w:t xml:space="preserve">Wystąpienia okoliczności opisanych w sekcji </w:t>
      </w:r>
      <w:r w:rsidRPr="00D8622A">
        <w:rPr>
          <w:rFonts w:ascii="Verdana" w:hAnsi="Verdana" w:cs="Segoe UI"/>
          <w:sz w:val="18"/>
          <w:szCs w:val="18"/>
        </w:rPr>
        <w:t>3.2.4. pkt 4 Wytycznych dotyczących  kwalifikowalności wydatków na lata 2021-2027</w:t>
      </w:r>
    </w:p>
    <w:p w14:paraId="4650754B" w14:textId="77777777" w:rsidR="004F0C49" w:rsidRPr="00D8622A" w:rsidRDefault="004F0C49" w:rsidP="00340322">
      <w:pPr>
        <w:numPr>
          <w:ilvl w:val="1"/>
          <w:numId w:val="28"/>
        </w:numPr>
        <w:tabs>
          <w:tab w:val="left" w:pos="847"/>
        </w:tabs>
        <w:spacing w:after="0" w:line="360" w:lineRule="auto"/>
        <w:ind w:left="847" w:hanging="421"/>
        <w:jc w:val="both"/>
        <w:rPr>
          <w:rFonts w:ascii="Verdana" w:eastAsia="Arial" w:hAnsi="Verdana" w:cs="Segoe UI"/>
          <w:sz w:val="18"/>
          <w:szCs w:val="18"/>
        </w:rPr>
      </w:pPr>
      <w:r w:rsidRPr="00D8622A">
        <w:rPr>
          <w:rFonts w:ascii="Verdana" w:eastAsia="Arial" w:hAnsi="Verdana" w:cs="Segoe UI"/>
          <w:sz w:val="18"/>
          <w:szCs w:val="18"/>
        </w:rPr>
        <w:t xml:space="preserve">Konieczności przesunięcia terminu realizacji zamówienia w przypadku: </w:t>
      </w:r>
    </w:p>
    <w:p w14:paraId="17B0946B" w14:textId="77777777" w:rsidR="004F0C49" w:rsidRPr="00D8622A" w:rsidRDefault="004F0C49" w:rsidP="00340322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Verdana" w:eastAsia="Arial" w:hAnsi="Verdana" w:cs="Segoe UI"/>
          <w:sz w:val="18"/>
          <w:szCs w:val="18"/>
        </w:rPr>
      </w:pPr>
      <w:r w:rsidRPr="00D8622A">
        <w:rPr>
          <w:rFonts w:ascii="Verdana" w:eastAsia="Arial" w:hAnsi="Verdana" w:cs="Segoe UI"/>
          <w:sz w:val="18"/>
          <w:szCs w:val="18"/>
        </w:rPr>
        <w:t>zaistnienia okoliczności leżących po stronie Zamawiającego lub wykonawcy, których działając z należytą starannością nie dało się przewidzieć;</w:t>
      </w:r>
    </w:p>
    <w:p w14:paraId="6C3A7C00" w14:textId="77777777" w:rsidR="004F0C49" w:rsidRPr="00D8622A" w:rsidRDefault="004F0C49" w:rsidP="00340322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Verdana" w:eastAsia="Arial" w:hAnsi="Verdana" w:cs="Segoe UI"/>
          <w:sz w:val="18"/>
          <w:szCs w:val="18"/>
        </w:rPr>
      </w:pPr>
      <w:r w:rsidRPr="00D8622A">
        <w:rPr>
          <w:rFonts w:ascii="Verdana" w:eastAsia="Arial" w:hAnsi="Verdana" w:cs="Segoe UI"/>
          <w:sz w:val="18"/>
          <w:szCs w:val="18"/>
        </w:rPr>
        <w:t xml:space="preserve">wystąpienia zdarzenia losowego mającego charakter siły wyższej uniemożliwiającej wykonanie przedmiotu Umowy zgodnie z jej postanowieniami; </w:t>
      </w:r>
    </w:p>
    <w:p w14:paraId="1AB3EF82" w14:textId="77777777" w:rsidR="004F0C49" w:rsidRPr="00D8622A" w:rsidRDefault="004F0C49" w:rsidP="00340322">
      <w:pPr>
        <w:numPr>
          <w:ilvl w:val="1"/>
          <w:numId w:val="28"/>
        </w:numPr>
        <w:tabs>
          <w:tab w:val="left" w:pos="847"/>
        </w:tabs>
        <w:spacing w:after="0" w:line="360" w:lineRule="auto"/>
        <w:ind w:left="847" w:hanging="421"/>
        <w:jc w:val="both"/>
        <w:rPr>
          <w:rFonts w:ascii="Verdana" w:eastAsia="Arial" w:hAnsi="Verdana" w:cs="Segoe UI"/>
          <w:sz w:val="18"/>
          <w:szCs w:val="18"/>
        </w:rPr>
      </w:pPr>
      <w:r w:rsidRPr="00D8622A">
        <w:rPr>
          <w:rFonts w:ascii="Verdana" w:eastAsia="Arial" w:hAnsi="Verdana" w:cs="Segoe UI"/>
          <w:sz w:val="18"/>
          <w:szCs w:val="18"/>
        </w:rPr>
        <w:t>W przypadku wystąpienia którejkolwiek z ww. okoliczności termin realizacji przedmiotu zamówienia może ulec odpowiedniemu przedłużeniu, o czas niezbędny do zakończenia wykonywania przedmiotu w sposób należyty, nie dłużej jednak niż o okres trwania tych okoliczności, tj. o okres opóźniający lub wstrzymujący realizację zamówienia potwierdzony przez inspektora nadzoru inwestorskiego oraz Zamawiającego.</w:t>
      </w:r>
    </w:p>
    <w:p w14:paraId="03F80A19" w14:textId="77777777" w:rsidR="004F0C49" w:rsidRPr="00D8622A" w:rsidRDefault="004F0C49" w:rsidP="00340322">
      <w:pPr>
        <w:numPr>
          <w:ilvl w:val="1"/>
          <w:numId w:val="28"/>
        </w:numPr>
        <w:tabs>
          <w:tab w:val="left" w:pos="847"/>
        </w:tabs>
        <w:spacing w:after="0" w:line="360" w:lineRule="auto"/>
        <w:ind w:left="847" w:hanging="421"/>
        <w:jc w:val="both"/>
        <w:rPr>
          <w:rFonts w:ascii="Verdana" w:eastAsia="Arial" w:hAnsi="Verdana" w:cs="Segoe UI"/>
          <w:sz w:val="18"/>
          <w:szCs w:val="18"/>
        </w:rPr>
      </w:pPr>
      <w:r w:rsidRPr="00D8622A">
        <w:rPr>
          <w:rFonts w:ascii="Verdana" w:eastAsia="Arial" w:hAnsi="Verdana" w:cs="Segoe UI"/>
          <w:sz w:val="18"/>
          <w:szCs w:val="18"/>
        </w:rPr>
        <w:t xml:space="preserve">Zmiany powszechnie obowiązujących przepisów prawa w zakresie mającym wpływ na realizację umowy. </w:t>
      </w:r>
    </w:p>
    <w:p w14:paraId="5DA81994" w14:textId="77777777" w:rsidR="004F0C49" w:rsidRPr="00D8622A" w:rsidRDefault="004F0C49" w:rsidP="00340322">
      <w:pPr>
        <w:numPr>
          <w:ilvl w:val="1"/>
          <w:numId w:val="28"/>
        </w:numPr>
        <w:tabs>
          <w:tab w:val="left" w:pos="847"/>
        </w:tabs>
        <w:spacing w:after="0" w:line="360" w:lineRule="auto"/>
        <w:ind w:left="847" w:hanging="421"/>
        <w:jc w:val="both"/>
        <w:rPr>
          <w:rFonts w:ascii="Verdana" w:eastAsia="Arial" w:hAnsi="Verdana" w:cs="Segoe UI"/>
          <w:sz w:val="18"/>
          <w:szCs w:val="18"/>
        </w:rPr>
      </w:pPr>
      <w:r w:rsidRPr="00D8622A">
        <w:rPr>
          <w:rFonts w:ascii="Verdana" w:hAnsi="Verdana" w:cs="Segoe UI"/>
          <w:sz w:val="18"/>
          <w:szCs w:val="18"/>
        </w:rPr>
        <w:t>Zmiany danych identyfikacyjnych Wykonawcy (adres siedziby, Regon, NIP, nr rachunku bankowego).</w:t>
      </w:r>
    </w:p>
    <w:p w14:paraId="14EA1AF6" w14:textId="77777777" w:rsidR="004F0C49" w:rsidRPr="00D8622A" w:rsidRDefault="004F0C49" w:rsidP="00340322">
      <w:pPr>
        <w:numPr>
          <w:ilvl w:val="1"/>
          <w:numId w:val="28"/>
        </w:numPr>
        <w:tabs>
          <w:tab w:val="left" w:pos="847"/>
        </w:tabs>
        <w:spacing w:after="0" w:line="360" w:lineRule="auto"/>
        <w:ind w:left="847" w:hanging="421"/>
        <w:jc w:val="both"/>
        <w:rPr>
          <w:rFonts w:ascii="Verdana" w:eastAsia="Arial" w:hAnsi="Verdana" w:cs="Segoe UI"/>
          <w:sz w:val="18"/>
          <w:szCs w:val="18"/>
        </w:rPr>
      </w:pPr>
      <w:r w:rsidRPr="00D8622A">
        <w:rPr>
          <w:rFonts w:ascii="Verdana" w:hAnsi="Verdana" w:cs="Segoe UI"/>
          <w:sz w:val="18"/>
          <w:szCs w:val="18"/>
        </w:rPr>
        <w:t>Otrzymania od Instytucji Finansującej projekt decyzji lub rekomendacji dotyczących zmian w realizowanym projekcie, do których Zamawiający zostanie zobowiązany, a które mogą mieć wpływ na zasadność i rodzaj wydatków ponoszonych w ramach przedmiotowego zamówienia.</w:t>
      </w:r>
    </w:p>
    <w:p w14:paraId="7418FAD3" w14:textId="77777777" w:rsidR="004F0C49" w:rsidRPr="00D8622A" w:rsidRDefault="004F0C49" w:rsidP="00340322">
      <w:pPr>
        <w:numPr>
          <w:ilvl w:val="0"/>
          <w:numId w:val="28"/>
        </w:numPr>
        <w:tabs>
          <w:tab w:val="left" w:pos="427"/>
        </w:tabs>
        <w:spacing w:after="0" w:line="360" w:lineRule="auto"/>
        <w:ind w:left="427" w:right="20" w:hanging="427"/>
        <w:jc w:val="both"/>
        <w:rPr>
          <w:rFonts w:ascii="Verdana" w:eastAsia="Arial" w:hAnsi="Verdana" w:cs="Segoe UI"/>
          <w:sz w:val="18"/>
          <w:szCs w:val="18"/>
        </w:rPr>
      </w:pPr>
      <w:r w:rsidRPr="00D8622A">
        <w:rPr>
          <w:rFonts w:ascii="Verdana" w:eastAsia="Arial" w:hAnsi="Verdana" w:cs="Segoe UI"/>
          <w:sz w:val="18"/>
          <w:szCs w:val="18"/>
        </w:rPr>
        <w:t>Wszelkie zmiany i uzupełnienia do umowy zawartej z wybranym Wykonawcą muszą być dokonywane w formie pisemnych aneksów do umowy podpisanych przez strony, pod rygorem nieważności.</w:t>
      </w:r>
    </w:p>
    <w:bookmarkEnd w:id="6"/>
    <w:p w14:paraId="57BD24E2" w14:textId="77777777" w:rsidR="00547A17" w:rsidRPr="00D8622A" w:rsidRDefault="00547A17" w:rsidP="00340322">
      <w:pPr>
        <w:tabs>
          <w:tab w:val="left" w:pos="360"/>
        </w:tabs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14:paraId="0EEC457A" w14:textId="1A3A26F9" w:rsidR="00C57EA6" w:rsidRPr="00D8622A" w:rsidRDefault="00C57EA6" w:rsidP="00340322">
      <w:pPr>
        <w:pStyle w:val="Akapitzlist1"/>
        <w:spacing w:after="0" w:line="360" w:lineRule="auto"/>
        <w:ind w:left="0"/>
        <w:jc w:val="center"/>
        <w:rPr>
          <w:rFonts w:ascii="Verdana" w:eastAsia="Arial" w:hAnsi="Verdana" w:cstheme="minorHAnsi"/>
          <w:b/>
          <w:color w:val="000000"/>
          <w:kern w:val="28"/>
          <w:sz w:val="18"/>
          <w:szCs w:val="18"/>
          <w:lang w:eastAsia="pl-PL"/>
        </w:rPr>
      </w:pPr>
      <w:r w:rsidRPr="00D8622A">
        <w:rPr>
          <w:rFonts w:ascii="Verdana" w:eastAsia="Arial" w:hAnsi="Verdana" w:cstheme="minorHAnsi"/>
          <w:b/>
          <w:color w:val="000000"/>
          <w:kern w:val="28"/>
          <w:sz w:val="18"/>
          <w:szCs w:val="18"/>
          <w:lang w:eastAsia="pl-PL"/>
        </w:rPr>
        <w:t>§ 11</w:t>
      </w:r>
    </w:p>
    <w:p w14:paraId="193216B0" w14:textId="77777777" w:rsidR="00C57EA6" w:rsidRPr="00D8622A" w:rsidRDefault="00C57EA6" w:rsidP="00340322">
      <w:pPr>
        <w:pStyle w:val="Akapitzlist1"/>
        <w:numPr>
          <w:ilvl w:val="0"/>
          <w:numId w:val="22"/>
        </w:numPr>
        <w:spacing w:after="0" w:line="360" w:lineRule="auto"/>
        <w:ind w:left="357" w:hanging="357"/>
        <w:jc w:val="both"/>
        <w:rPr>
          <w:rFonts w:ascii="Verdana" w:eastAsia="Arial" w:hAnsi="Verdana" w:cstheme="minorHAnsi"/>
          <w:color w:val="000000"/>
          <w:kern w:val="28"/>
          <w:sz w:val="18"/>
          <w:szCs w:val="18"/>
          <w:lang w:eastAsia="pl-PL"/>
        </w:rPr>
      </w:pPr>
      <w:r w:rsidRPr="00D8622A">
        <w:rPr>
          <w:rFonts w:ascii="Verdana" w:eastAsia="Arial" w:hAnsi="Verdana" w:cstheme="minorHAnsi"/>
          <w:color w:val="000000"/>
          <w:kern w:val="28"/>
          <w:sz w:val="18"/>
          <w:szCs w:val="18"/>
          <w:lang w:eastAsia="pl-PL"/>
        </w:rPr>
        <w:lastRenderedPageBreak/>
        <w:t xml:space="preserve">Wszelkie oświadczenia Stron składane w związku z Umową będą składane w formie: </w:t>
      </w:r>
    </w:p>
    <w:p w14:paraId="319D2EB6" w14:textId="77777777" w:rsidR="00C57EA6" w:rsidRPr="00D8622A" w:rsidRDefault="00C57EA6" w:rsidP="00340322">
      <w:pPr>
        <w:pStyle w:val="Akapitzlist1"/>
        <w:numPr>
          <w:ilvl w:val="0"/>
          <w:numId w:val="25"/>
        </w:numPr>
        <w:spacing w:after="0" w:line="360" w:lineRule="auto"/>
        <w:ind w:left="714" w:hanging="357"/>
        <w:jc w:val="both"/>
        <w:rPr>
          <w:rFonts w:ascii="Verdana" w:eastAsia="Arial" w:hAnsi="Verdana" w:cstheme="minorHAnsi"/>
          <w:color w:val="000000"/>
          <w:kern w:val="28"/>
          <w:sz w:val="18"/>
          <w:szCs w:val="18"/>
          <w:lang w:eastAsia="pl-PL"/>
        </w:rPr>
      </w:pPr>
      <w:r w:rsidRPr="00D8622A">
        <w:rPr>
          <w:rFonts w:ascii="Verdana" w:eastAsia="Arial" w:hAnsi="Verdana" w:cstheme="minorHAnsi"/>
          <w:color w:val="000000"/>
          <w:kern w:val="28"/>
          <w:sz w:val="18"/>
          <w:szCs w:val="18"/>
          <w:lang w:eastAsia="pl-PL"/>
        </w:rPr>
        <w:t>pisemnej i doręczane przez Stronę składającą oświadczenie Stronie, do której oświadczenie jest skierowane: do rąk własnych za potwierdzeniem odbioru, listem poleconym lub przesyłka kurierską. Przesyłkę uznaje się za doręczoną pomimo jej zwrotu po uprzednim awizowaniu albo uprzedniej odmowie jej przyjęcia przez adresata; datą doręczenia jest w takim przypadku data upływu terminu awizowania albo data odmowy przyjęcia przesyłki przez adresata;</w:t>
      </w:r>
    </w:p>
    <w:p w14:paraId="7615CE9C" w14:textId="77777777" w:rsidR="00C57EA6" w:rsidRPr="00D8622A" w:rsidRDefault="00C57EA6" w:rsidP="00340322">
      <w:pPr>
        <w:pStyle w:val="Akapitzlist1"/>
        <w:numPr>
          <w:ilvl w:val="0"/>
          <w:numId w:val="25"/>
        </w:numPr>
        <w:spacing w:after="0" w:line="360" w:lineRule="auto"/>
        <w:ind w:left="714" w:hanging="357"/>
        <w:jc w:val="both"/>
        <w:rPr>
          <w:rFonts w:ascii="Verdana" w:eastAsia="Arial" w:hAnsi="Verdana" w:cstheme="minorHAnsi"/>
          <w:color w:val="000000"/>
          <w:kern w:val="28"/>
          <w:sz w:val="18"/>
          <w:szCs w:val="18"/>
          <w:lang w:eastAsia="pl-PL"/>
        </w:rPr>
      </w:pPr>
      <w:r w:rsidRPr="00D8622A">
        <w:rPr>
          <w:rFonts w:ascii="Verdana" w:eastAsia="Arial" w:hAnsi="Verdana" w:cstheme="minorHAnsi"/>
          <w:color w:val="000000"/>
          <w:kern w:val="28"/>
          <w:sz w:val="18"/>
          <w:szCs w:val="18"/>
          <w:lang w:eastAsia="pl-PL"/>
        </w:rPr>
        <w:t>elektronicznej na następujące adresy:</w:t>
      </w:r>
    </w:p>
    <w:p w14:paraId="3DA4365A" w14:textId="77777777" w:rsidR="00C57EA6" w:rsidRPr="00D8622A" w:rsidRDefault="00C57EA6" w:rsidP="00340322">
      <w:pPr>
        <w:pStyle w:val="Akapitzlist1"/>
        <w:numPr>
          <w:ilvl w:val="0"/>
          <w:numId w:val="26"/>
        </w:numPr>
        <w:spacing w:after="0" w:line="360" w:lineRule="auto"/>
        <w:jc w:val="both"/>
        <w:rPr>
          <w:rFonts w:ascii="Verdana" w:eastAsia="Arial" w:hAnsi="Verdana" w:cstheme="minorHAnsi"/>
          <w:color w:val="000000"/>
          <w:kern w:val="28"/>
          <w:sz w:val="18"/>
          <w:szCs w:val="18"/>
          <w:lang w:eastAsia="pl-PL"/>
        </w:rPr>
      </w:pPr>
      <w:r w:rsidRPr="00D8622A">
        <w:rPr>
          <w:rFonts w:ascii="Verdana" w:eastAsia="Arial" w:hAnsi="Verdana" w:cstheme="minorHAnsi"/>
          <w:color w:val="000000"/>
          <w:kern w:val="28"/>
          <w:sz w:val="18"/>
          <w:szCs w:val="18"/>
          <w:lang w:eastAsia="pl-PL"/>
        </w:rPr>
        <w:t xml:space="preserve">dla Zamawiającego e-mail: </w:t>
      </w:r>
      <w:hyperlink r:id="rId12" w:history="1">
        <w:r w:rsidRPr="00D8622A">
          <w:rPr>
            <w:rStyle w:val="Hipercze"/>
            <w:rFonts w:ascii="Verdana" w:eastAsia="Arial" w:hAnsi="Verdana" w:cstheme="minorHAnsi"/>
            <w:kern w:val="28"/>
            <w:sz w:val="18"/>
            <w:szCs w:val="18"/>
            <w:lang w:eastAsia="pl-PL"/>
          </w:rPr>
          <w:t>…</w:t>
        </w:r>
      </w:hyperlink>
      <w:r w:rsidRPr="00D8622A">
        <w:rPr>
          <w:rFonts w:ascii="Verdana" w:eastAsia="Arial" w:hAnsi="Verdana" w:cstheme="minorHAnsi"/>
          <w:color w:val="000000"/>
          <w:kern w:val="28"/>
          <w:sz w:val="18"/>
          <w:szCs w:val="18"/>
          <w:lang w:eastAsia="pl-PL"/>
        </w:rPr>
        <w:t xml:space="preserve"> ,</w:t>
      </w:r>
    </w:p>
    <w:p w14:paraId="5FC5E1F3" w14:textId="77777777" w:rsidR="00C57EA6" w:rsidRPr="00D8622A" w:rsidRDefault="00C57EA6" w:rsidP="00340322">
      <w:pPr>
        <w:pStyle w:val="Akapitzlist1"/>
        <w:numPr>
          <w:ilvl w:val="0"/>
          <w:numId w:val="26"/>
        </w:numPr>
        <w:spacing w:after="0" w:line="360" w:lineRule="auto"/>
        <w:jc w:val="both"/>
        <w:rPr>
          <w:rFonts w:ascii="Verdana" w:eastAsia="Arial" w:hAnsi="Verdana" w:cstheme="minorHAnsi"/>
          <w:color w:val="000000"/>
          <w:kern w:val="28"/>
          <w:sz w:val="18"/>
          <w:szCs w:val="18"/>
          <w:lang w:eastAsia="pl-PL"/>
        </w:rPr>
      </w:pPr>
      <w:r w:rsidRPr="00D8622A">
        <w:rPr>
          <w:rFonts w:ascii="Verdana" w:eastAsia="Arial" w:hAnsi="Verdana" w:cstheme="minorHAnsi"/>
          <w:color w:val="000000"/>
          <w:kern w:val="28"/>
          <w:sz w:val="18"/>
          <w:szCs w:val="18"/>
          <w:lang w:eastAsia="pl-PL"/>
        </w:rPr>
        <w:t>dla Wykonawcy e-mail: …. .</w:t>
      </w:r>
    </w:p>
    <w:p w14:paraId="457A1D84" w14:textId="77777777" w:rsidR="00C57EA6" w:rsidRPr="00D8622A" w:rsidRDefault="00C57EA6" w:rsidP="00340322">
      <w:pPr>
        <w:pStyle w:val="Akapitzlist1"/>
        <w:numPr>
          <w:ilvl w:val="0"/>
          <w:numId w:val="22"/>
        </w:numPr>
        <w:spacing w:after="0" w:line="360" w:lineRule="auto"/>
        <w:ind w:left="357" w:hanging="357"/>
        <w:jc w:val="both"/>
        <w:rPr>
          <w:rFonts w:ascii="Verdana" w:eastAsia="Arial" w:hAnsi="Verdana" w:cstheme="minorHAnsi"/>
          <w:color w:val="000000"/>
          <w:kern w:val="28"/>
          <w:sz w:val="18"/>
          <w:szCs w:val="18"/>
          <w:lang w:eastAsia="pl-PL"/>
        </w:rPr>
      </w:pPr>
      <w:r w:rsidRPr="00D8622A">
        <w:rPr>
          <w:rFonts w:ascii="Verdana" w:eastAsia="Arial" w:hAnsi="Verdana" w:cstheme="minorHAnsi"/>
          <w:color w:val="000000"/>
          <w:kern w:val="28"/>
          <w:sz w:val="18"/>
          <w:szCs w:val="18"/>
          <w:lang w:eastAsia="pl-PL"/>
        </w:rPr>
        <w:t>Do bieżących kontaktów związanych z realizacją przedmiotu umowy strony wskazują:</w:t>
      </w:r>
    </w:p>
    <w:p w14:paraId="78CB1C8D" w14:textId="77777777" w:rsidR="00C57EA6" w:rsidRPr="00D8622A" w:rsidRDefault="00C57EA6" w:rsidP="00340322">
      <w:pPr>
        <w:pStyle w:val="Akapitzlist"/>
        <w:numPr>
          <w:ilvl w:val="1"/>
          <w:numId w:val="22"/>
        </w:numPr>
        <w:spacing w:after="0" w:line="360" w:lineRule="auto"/>
        <w:contextualSpacing w:val="0"/>
        <w:jc w:val="both"/>
        <w:rPr>
          <w:rFonts w:ascii="Verdana" w:eastAsia="Arial" w:hAnsi="Verdana" w:cstheme="minorHAnsi"/>
          <w:sz w:val="18"/>
          <w:szCs w:val="18"/>
        </w:rPr>
      </w:pPr>
      <w:r w:rsidRPr="00D8622A">
        <w:rPr>
          <w:rFonts w:ascii="Verdana" w:eastAsia="Arial" w:hAnsi="Verdana" w:cstheme="minorHAnsi"/>
          <w:sz w:val="18"/>
          <w:szCs w:val="18"/>
        </w:rPr>
        <w:t xml:space="preserve">ze strony Zamawiającego: </w:t>
      </w:r>
    </w:p>
    <w:p w14:paraId="12B36791" w14:textId="77777777" w:rsidR="004F0C49" w:rsidRPr="00D8622A" w:rsidRDefault="004F0C49" w:rsidP="0034032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eastAsia="Calibri" w:hAnsi="Verdana" w:cstheme="minorHAnsi"/>
          <w:b/>
          <w:color w:val="000000"/>
          <w:sz w:val="18"/>
          <w:szCs w:val="18"/>
        </w:rPr>
      </w:pPr>
      <w:r w:rsidRPr="00D8622A">
        <w:rPr>
          <w:rFonts w:ascii="Verdana" w:eastAsia="Arial" w:hAnsi="Verdana" w:cstheme="minorHAnsi"/>
          <w:sz w:val="18"/>
          <w:szCs w:val="18"/>
        </w:rPr>
        <w:t>- imię i nazwisko: ……………………; funkcja: …………..;</w:t>
      </w:r>
      <w:r w:rsidRPr="00D8622A">
        <w:rPr>
          <w:rFonts w:ascii="Verdana" w:eastAsia="Calibri" w:hAnsi="Verdana" w:cstheme="minorHAnsi"/>
          <w:b/>
          <w:color w:val="000000"/>
          <w:sz w:val="18"/>
          <w:szCs w:val="18"/>
        </w:rPr>
        <w:t xml:space="preserve"> </w:t>
      </w:r>
      <w:r w:rsidRPr="00D8622A">
        <w:rPr>
          <w:rFonts w:ascii="Verdana" w:eastAsia="Arial" w:hAnsi="Verdana" w:cstheme="minorHAnsi"/>
          <w:sz w:val="18"/>
          <w:szCs w:val="18"/>
        </w:rPr>
        <w:t>Tel.: ……...........................; ……………………….</w:t>
      </w:r>
    </w:p>
    <w:p w14:paraId="38236E09" w14:textId="77777777" w:rsidR="00C57EA6" w:rsidRPr="00D8622A" w:rsidRDefault="00C57EA6" w:rsidP="00340322">
      <w:pPr>
        <w:pStyle w:val="Akapitzlist"/>
        <w:numPr>
          <w:ilvl w:val="1"/>
          <w:numId w:val="22"/>
        </w:numPr>
        <w:spacing w:after="0" w:line="360" w:lineRule="auto"/>
        <w:contextualSpacing w:val="0"/>
        <w:jc w:val="both"/>
        <w:rPr>
          <w:rFonts w:ascii="Verdana" w:eastAsia="Calibri" w:hAnsi="Verdana" w:cstheme="minorHAnsi"/>
          <w:b/>
          <w:color w:val="000000"/>
          <w:sz w:val="18"/>
          <w:szCs w:val="18"/>
        </w:rPr>
      </w:pPr>
      <w:r w:rsidRPr="00D8622A">
        <w:rPr>
          <w:rFonts w:ascii="Verdana" w:eastAsia="Arial" w:hAnsi="Verdana" w:cstheme="minorHAnsi"/>
          <w:sz w:val="18"/>
          <w:szCs w:val="18"/>
        </w:rPr>
        <w:t xml:space="preserve">ze strony Wykonawcy: </w:t>
      </w:r>
    </w:p>
    <w:p w14:paraId="4241230A" w14:textId="77777777" w:rsidR="00C57EA6" w:rsidRPr="00D8622A" w:rsidRDefault="00C57EA6" w:rsidP="00340322">
      <w:pPr>
        <w:spacing w:line="360" w:lineRule="auto"/>
        <w:ind w:left="1080"/>
        <w:jc w:val="both"/>
        <w:rPr>
          <w:rFonts w:ascii="Verdana" w:eastAsia="Calibri" w:hAnsi="Verdana" w:cstheme="minorHAnsi"/>
          <w:b/>
          <w:color w:val="000000"/>
          <w:sz w:val="18"/>
          <w:szCs w:val="18"/>
        </w:rPr>
      </w:pPr>
      <w:r w:rsidRPr="00D8622A">
        <w:rPr>
          <w:rFonts w:ascii="Verdana" w:eastAsia="Arial" w:hAnsi="Verdana" w:cstheme="minorHAnsi"/>
          <w:sz w:val="18"/>
          <w:szCs w:val="18"/>
        </w:rPr>
        <w:t>- imię i nazwisko: ……………………; funkcja: …………..;</w:t>
      </w:r>
      <w:r w:rsidRPr="00D8622A">
        <w:rPr>
          <w:rFonts w:ascii="Verdana" w:eastAsia="Calibri" w:hAnsi="Verdana" w:cstheme="minorHAnsi"/>
          <w:b/>
          <w:color w:val="000000"/>
          <w:sz w:val="18"/>
          <w:szCs w:val="18"/>
        </w:rPr>
        <w:t xml:space="preserve"> </w:t>
      </w:r>
      <w:r w:rsidRPr="00D8622A">
        <w:rPr>
          <w:rFonts w:ascii="Verdana" w:eastAsia="Arial" w:hAnsi="Verdana" w:cstheme="minorHAnsi"/>
          <w:sz w:val="18"/>
          <w:szCs w:val="18"/>
        </w:rPr>
        <w:t>Tel.: ……...........................; ……………………….</w:t>
      </w:r>
    </w:p>
    <w:p w14:paraId="57EA1351" w14:textId="77777777" w:rsidR="00C57EA6" w:rsidRPr="00D8622A" w:rsidRDefault="00C57EA6" w:rsidP="00340322">
      <w:pPr>
        <w:pStyle w:val="Akapitzlist"/>
        <w:numPr>
          <w:ilvl w:val="0"/>
          <w:numId w:val="22"/>
        </w:numPr>
        <w:spacing w:after="0" w:line="360" w:lineRule="auto"/>
        <w:ind w:left="357" w:hanging="357"/>
        <w:contextualSpacing w:val="0"/>
        <w:jc w:val="both"/>
        <w:rPr>
          <w:rFonts w:ascii="Verdana" w:eastAsia="Calibri" w:hAnsi="Verdana" w:cstheme="minorHAnsi"/>
          <w:color w:val="000000"/>
          <w:sz w:val="18"/>
          <w:szCs w:val="18"/>
        </w:rPr>
      </w:pPr>
      <w:r w:rsidRPr="00D8622A">
        <w:rPr>
          <w:rFonts w:ascii="Verdana" w:eastAsia="Arial" w:hAnsi="Verdana" w:cstheme="minorHAnsi"/>
          <w:sz w:val="18"/>
          <w:szCs w:val="18"/>
        </w:rPr>
        <w:t>Jakiekolwiek</w:t>
      </w:r>
      <w:r w:rsidRPr="00D8622A">
        <w:rPr>
          <w:rFonts w:ascii="Verdana" w:eastAsia="Calibri" w:hAnsi="Verdana" w:cstheme="minorHAnsi"/>
          <w:color w:val="000000"/>
          <w:sz w:val="18"/>
          <w:szCs w:val="18"/>
        </w:rPr>
        <w:t xml:space="preserve"> pismo wysłane na adres Zamawiającego lub Wykonawcy wskazany w Umowie niepodjęte przez Strony w terminie lub, którego odbioru  którakolwiek ze Stron  odmówiła, uznane będzie  za skutecznie doręczone. W przypadku zmiany adresu Strony są zobowiązane w terminie 14 dni powiadomić drugą Stronę o nowym adresie. W przypadku braku zawiadomienia korespondencja dostarczona na poprzedni adres będzie uznana za skutecznie doręczoną.</w:t>
      </w:r>
    </w:p>
    <w:p w14:paraId="49F3FEB7" w14:textId="77777777" w:rsidR="00C57EA6" w:rsidRPr="00D8622A" w:rsidRDefault="00C57EA6" w:rsidP="00340322">
      <w:pPr>
        <w:pStyle w:val="Akapitzlist"/>
        <w:numPr>
          <w:ilvl w:val="0"/>
          <w:numId w:val="22"/>
        </w:numPr>
        <w:spacing w:after="0" w:line="360" w:lineRule="auto"/>
        <w:ind w:left="357" w:hanging="357"/>
        <w:contextualSpacing w:val="0"/>
        <w:jc w:val="both"/>
        <w:rPr>
          <w:rFonts w:ascii="Verdana" w:eastAsia="Calibri" w:hAnsi="Verdana" w:cstheme="minorHAnsi"/>
          <w:color w:val="000000"/>
          <w:sz w:val="18"/>
          <w:szCs w:val="18"/>
        </w:rPr>
      </w:pPr>
      <w:r w:rsidRPr="00D8622A">
        <w:rPr>
          <w:rFonts w:ascii="Verdana" w:eastAsia="Arial" w:hAnsi="Verdana" w:cstheme="minorHAnsi"/>
          <w:sz w:val="18"/>
          <w:szCs w:val="18"/>
        </w:rPr>
        <w:t>Każda</w:t>
      </w:r>
      <w:r w:rsidRPr="00D8622A">
        <w:rPr>
          <w:rFonts w:ascii="Verdana" w:eastAsia="Calibri" w:hAnsi="Verdana" w:cstheme="minorHAnsi"/>
          <w:color w:val="000000"/>
          <w:sz w:val="18"/>
          <w:szCs w:val="18"/>
        </w:rPr>
        <w:t xml:space="preserve"> ze Stron zobowiązana jest do niezwłocznego pisemnego powiadamiania drugiej Strony o każdej zmianie listy osób, o których mowa w ust. 2 powyżej. Do czasu takiego powiadomienia uznaje się, że lista tych osób nie uległa zmianie i obowiązuje ona w zakresie wynikającym z Umowy oraz (ewentualnie) uprzednio dokonanych powiadomień.</w:t>
      </w:r>
    </w:p>
    <w:p w14:paraId="307F88B9" w14:textId="77777777" w:rsidR="00C57EA6" w:rsidRPr="00D8622A" w:rsidRDefault="00C57EA6" w:rsidP="00340322">
      <w:pPr>
        <w:spacing w:line="360" w:lineRule="auto"/>
        <w:jc w:val="both"/>
        <w:rPr>
          <w:rFonts w:ascii="Verdana" w:eastAsia="Calibri" w:hAnsi="Verdana" w:cstheme="minorHAnsi"/>
          <w:b/>
          <w:color w:val="000000"/>
          <w:sz w:val="18"/>
          <w:szCs w:val="18"/>
        </w:rPr>
      </w:pPr>
    </w:p>
    <w:p w14:paraId="27ACFDAC" w14:textId="4E279A48" w:rsidR="00C57EA6" w:rsidRPr="00D8622A" w:rsidRDefault="00C57EA6" w:rsidP="00340322">
      <w:pPr>
        <w:pStyle w:val="Akapitzlist1"/>
        <w:spacing w:after="0" w:line="360" w:lineRule="auto"/>
        <w:ind w:left="0"/>
        <w:jc w:val="center"/>
        <w:rPr>
          <w:rFonts w:ascii="Verdana" w:eastAsia="Arial" w:hAnsi="Verdana" w:cstheme="minorHAnsi"/>
          <w:b/>
          <w:color w:val="000000"/>
          <w:kern w:val="28"/>
          <w:sz w:val="18"/>
          <w:szCs w:val="18"/>
          <w:lang w:eastAsia="pl-PL"/>
        </w:rPr>
      </w:pPr>
      <w:r w:rsidRPr="00D8622A">
        <w:rPr>
          <w:rFonts w:ascii="Verdana" w:eastAsia="Arial" w:hAnsi="Verdana" w:cstheme="minorHAnsi"/>
          <w:b/>
          <w:color w:val="000000"/>
          <w:kern w:val="28"/>
          <w:sz w:val="18"/>
          <w:szCs w:val="18"/>
          <w:lang w:eastAsia="pl-PL"/>
        </w:rPr>
        <w:t>§ 12</w:t>
      </w:r>
    </w:p>
    <w:p w14:paraId="4F91FF78" w14:textId="77777777" w:rsidR="00C57EA6" w:rsidRPr="00D8622A" w:rsidRDefault="00C57EA6" w:rsidP="00340322">
      <w:pPr>
        <w:pStyle w:val="Akapitzlist"/>
        <w:numPr>
          <w:ilvl w:val="0"/>
          <w:numId w:val="24"/>
        </w:numPr>
        <w:spacing w:after="0" w:line="360" w:lineRule="auto"/>
        <w:ind w:left="357" w:hanging="357"/>
        <w:contextualSpacing w:val="0"/>
        <w:jc w:val="both"/>
        <w:rPr>
          <w:rFonts w:ascii="Verdana" w:eastAsia="Calibri" w:hAnsi="Verdana" w:cstheme="minorHAnsi"/>
          <w:bCs/>
          <w:color w:val="000000"/>
          <w:sz w:val="18"/>
          <w:szCs w:val="18"/>
        </w:rPr>
      </w:pPr>
      <w:r w:rsidRPr="00D8622A">
        <w:rPr>
          <w:rFonts w:ascii="Verdana" w:eastAsia="Calibri" w:hAnsi="Verdana" w:cstheme="minorHAnsi"/>
          <w:bCs/>
          <w:color w:val="000000"/>
          <w:sz w:val="18"/>
          <w:szCs w:val="18"/>
        </w:rPr>
        <w:t xml:space="preserve">Zamawiający wymaga, aby przed przystąpieniem do wykonania zamówienia Wykonawca podał nazwy, dane kontaktowe oraz przedstawicieli, podwykonawców zaangażowanych w wykonanie zamówienia (jeżeli są już znani). Wykonawca zobowiązany jest do zawiadomienia Zamawiającego o wszelkich zmianach w odniesieniu do informacji, o których mowa w zdaniu pierwszym, w trakcie realizacji zamówienia, a także przekazuje wymagane informacje na temat nowych podwykonawców, którym w późniejszym okresie zamierza powierzyć realizację zamówienia. </w:t>
      </w:r>
    </w:p>
    <w:p w14:paraId="0D0C896A" w14:textId="77777777" w:rsidR="00C57EA6" w:rsidRPr="00D8622A" w:rsidRDefault="00C57EA6" w:rsidP="00340322">
      <w:pPr>
        <w:pStyle w:val="Akapitzlist"/>
        <w:numPr>
          <w:ilvl w:val="0"/>
          <w:numId w:val="24"/>
        </w:numPr>
        <w:spacing w:after="0" w:line="360" w:lineRule="auto"/>
        <w:ind w:left="357" w:hanging="357"/>
        <w:contextualSpacing w:val="0"/>
        <w:jc w:val="both"/>
        <w:rPr>
          <w:rFonts w:ascii="Verdana" w:eastAsia="Calibri" w:hAnsi="Verdana" w:cstheme="minorHAnsi"/>
          <w:bCs/>
          <w:color w:val="000000"/>
          <w:sz w:val="18"/>
          <w:szCs w:val="18"/>
        </w:rPr>
      </w:pPr>
      <w:r w:rsidRPr="00D8622A">
        <w:rPr>
          <w:rFonts w:ascii="Verdana" w:eastAsia="Calibri" w:hAnsi="Verdana" w:cstheme="minorHAnsi"/>
          <w:bCs/>
          <w:color w:val="000000"/>
          <w:sz w:val="18"/>
          <w:szCs w:val="18"/>
        </w:rPr>
        <w:t>Powierzenie wykonania części zamówienia podwykonawcom nie zwalnia wykonawcy z odpowiedzialności za należyte wykonanie tego zamówienia.</w:t>
      </w:r>
    </w:p>
    <w:p w14:paraId="350054D7" w14:textId="77777777" w:rsidR="00C57EA6" w:rsidRPr="00D8622A" w:rsidRDefault="00C57EA6" w:rsidP="00340322">
      <w:pPr>
        <w:pStyle w:val="Akapitzlist"/>
        <w:numPr>
          <w:ilvl w:val="0"/>
          <w:numId w:val="24"/>
        </w:numPr>
        <w:spacing w:after="0" w:line="360" w:lineRule="auto"/>
        <w:ind w:left="357" w:hanging="357"/>
        <w:contextualSpacing w:val="0"/>
        <w:jc w:val="both"/>
        <w:rPr>
          <w:rFonts w:ascii="Verdana" w:eastAsia="Calibri" w:hAnsi="Verdana" w:cstheme="minorHAnsi"/>
          <w:bCs/>
          <w:color w:val="000000"/>
          <w:sz w:val="18"/>
          <w:szCs w:val="18"/>
        </w:rPr>
      </w:pPr>
      <w:r w:rsidRPr="00D8622A">
        <w:rPr>
          <w:rFonts w:ascii="Verdana" w:hAnsi="Verdana" w:cstheme="minorHAnsi"/>
          <w:sz w:val="18"/>
          <w:szCs w:val="18"/>
        </w:rPr>
        <w:t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Umowy.</w:t>
      </w:r>
    </w:p>
    <w:p w14:paraId="68C391D2" w14:textId="77777777" w:rsidR="00C57EA6" w:rsidRPr="00D8622A" w:rsidRDefault="00C57EA6" w:rsidP="00340322">
      <w:pPr>
        <w:spacing w:line="360" w:lineRule="auto"/>
        <w:jc w:val="both"/>
        <w:rPr>
          <w:rFonts w:ascii="Verdana" w:eastAsia="Calibri" w:hAnsi="Verdana" w:cstheme="minorHAnsi"/>
          <w:b/>
          <w:color w:val="000000"/>
          <w:sz w:val="18"/>
          <w:szCs w:val="18"/>
        </w:rPr>
      </w:pPr>
    </w:p>
    <w:p w14:paraId="31BE1DB3" w14:textId="4A905AE0" w:rsidR="00C57EA6" w:rsidRPr="00D8622A" w:rsidRDefault="00C57EA6" w:rsidP="00340322">
      <w:pPr>
        <w:pStyle w:val="Akapitzlist1"/>
        <w:spacing w:after="0" w:line="360" w:lineRule="auto"/>
        <w:ind w:left="0"/>
        <w:jc w:val="center"/>
        <w:rPr>
          <w:rFonts w:ascii="Verdana" w:eastAsia="Arial" w:hAnsi="Verdana" w:cstheme="minorHAnsi"/>
          <w:b/>
          <w:color w:val="000000"/>
          <w:kern w:val="28"/>
          <w:sz w:val="18"/>
          <w:szCs w:val="18"/>
          <w:lang w:eastAsia="pl-PL"/>
        </w:rPr>
      </w:pPr>
      <w:r w:rsidRPr="00D8622A">
        <w:rPr>
          <w:rFonts w:ascii="Verdana" w:eastAsia="Arial" w:hAnsi="Verdana" w:cstheme="minorHAnsi"/>
          <w:b/>
          <w:color w:val="000000"/>
          <w:kern w:val="28"/>
          <w:sz w:val="18"/>
          <w:szCs w:val="18"/>
          <w:lang w:eastAsia="pl-PL"/>
        </w:rPr>
        <w:lastRenderedPageBreak/>
        <w:t>§ 13</w:t>
      </w:r>
    </w:p>
    <w:p w14:paraId="5407D1F9" w14:textId="77777777" w:rsidR="00C57EA6" w:rsidRPr="00D8622A" w:rsidRDefault="00C57EA6" w:rsidP="00340322">
      <w:pPr>
        <w:pStyle w:val="Akapitzlist"/>
        <w:numPr>
          <w:ilvl w:val="0"/>
          <w:numId w:val="23"/>
        </w:numPr>
        <w:suppressAutoHyphens/>
        <w:spacing w:after="0" w:line="360" w:lineRule="auto"/>
        <w:ind w:left="357" w:hanging="357"/>
        <w:jc w:val="both"/>
        <w:rPr>
          <w:rFonts w:ascii="Verdana" w:eastAsia="Calibri" w:hAnsi="Verdana" w:cstheme="minorHAnsi"/>
          <w:color w:val="000000"/>
          <w:sz w:val="18"/>
          <w:szCs w:val="18"/>
        </w:rPr>
      </w:pPr>
      <w:r w:rsidRPr="00D8622A">
        <w:rPr>
          <w:rFonts w:ascii="Verdana" w:eastAsia="Calibri" w:hAnsi="Verdana" w:cstheme="minorHAnsi"/>
          <w:color w:val="000000"/>
          <w:sz w:val="18"/>
          <w:szCs w:val="18"/>
        </w:rPr>
        <w:t>Wszelkie informacje, które Wykonawca uzyskał w związku z wykonywaniem przedmiotu umowy, będą objęte poufnością zarówno w okresie obowiązywania umowy, jak i po jej wygaśnięciu lub rozwiązaniu.</w:t>
      </w:r>
    </w:p>
    <w:p w14:paraId="4B0F1E30" w14:textId="77777777" w:rsidR="00C57EA6" w:rsidRPr="00D8622A" w:rsidRDefault="00C57EA6" w:rsidP="00340322">
      <w:pPr>
        <w:pStyle w:val="Akapitzlist"/>
        <w:numPr>
          <w:ilvl w:val="0"/>
          <w:numId w:val="23"/>
        </w:numPr>
        <w:suppressAutoHyphens/>
        <w:spacing w:after="0" w:line="360" w:lineRule="auto"/>
        <w:ind w:left="357" w:hanging="357"/>
        <w:jc w:val="both"/>
        <w:rPr>
          <w:rFonts w:ascii="Verdana" w:eastAsia="Calibri" w:hAnsi="Verdana" w:cstheme="minorHAnsi"/>
          <w:color w:val="000000"/>
          <w:sz w:val="18"/>
          <w:szCs w:val="18"/>
        </w:rPr>
      </w:pPr>
      <w:r w:rsidRPr="00D8622A">
        <w:rPr>
          <w:rFonts w:ascii="Verdana" w:eastAsia="Calibri" w:hAnsi="Verdana" w:cstheme="minorHAnsi"/>
          <w:color w:val="000000"/>
          <w:sz w:val="18"/>
          <w:szCs w:val="18"/>
        </w:rPr>
        <w:t>Wykonawca  w  szczególności  zobowiązuje  się  do stworzenia  i  stosowania  przy  przetwarzaniu  danych  osobowych  odpowiednich procedur i zabezpieczeń technicznych, informatycznych i organizacyjnych wymaganych przywołanymi powyżej przepisami.</w:t>
      </w:r>
    </w:p>
    <w:p w14:paraId="1E060463" w14:textId="77777777" w:rsidR="00C57EA6" w:rsidRPr="00D8622A" w:rsidRDefault="00C57EA6" w:rsidP="00340322">
      <w:pPr>
        <w:pStyle w:val="Akapitzlist"/>
        <w:numPr>
          <w:ilvl w:val="0"/>
          <w:numId w:val="23"/>
        </w:numPr>
        <w:suppressAutoHyphens/>
        <w:spacing w:after="0" w:line="360" w:lineRule="auto"/>
        <w:ind w:left="357" w:hanging="357"/>
        <w:jc w:val="both"/>
        <w:rPr>
          <w:rFonts w:ascii="Verdana" w:eastAsia="Calibri" w:hAnsi="Verdana" w:cstheme="minorHAnsi"/>
          <w:color w:val="000000"/>
          <w:sz w:val="18"/>
          <w:szCs w:val="18"/>
        </w:rPr>
      </w:pPr>
      <w:r w:rsidRPr="00D8622A">
        <w:rPr>
          <w:rFonts w:ascii="Verdana" w:eastAsia="Calibri" w:hAnsi="Verdana" w:cstheme="minorHAnsi"/>
          <w:color w:val="000000"/>
          <w:sz w:val="18"/>
          <w:szCs w:val="18"/>
        </w:rPr>
        <w:t>Wykonawca zobowiązuje  się  zapewnić  bezpieczeństwo  danych  udostępnionych i  powierzonych  przez Zamawiającego.</w:t>
      </w:r>
    </w:p>
    <w:p w14:paraId="67E3017C" w14:textId="77777777" w:rsidR="00C57EA6" w:rsidRPr="00D8622A" w:rsidRDefault="00C57EA6" w:rsidP="00340322">
      <w:pPr>
        <w:pStyle w:val="Akapitzlist"/>
        <w:numPr>
          <w:ilvl w:val="0"/>
          <w:numId w:val="23"/>
        </w:numPr>
        <w:suppressAutoHyphens/>
        <w:spacing w:after="0" w:line="360" w:lineRule="auto"/>
        <w:ind w:left="357" w:hanging="357"/>
        <w:jc w:val="both"/>
        <w:rPr>
          <w:rFonts w:ascii="Verdana" w:eastAsia="Calibri" w:hAnsi="Verdana" w:cstheme="minorHAnsi"/>
          <w:color w:val="000000"/>
          <w:sz w:val="18"/>
          <w:szCs w:val="18"/>
        </w:rPr>
      </w:pPr>
      <w:r w:rsidRPr="00D8622A">
        <w:rPr>
          <w:rFonts w:ascii="Verdana" w:eastAsia="Calibri" w:hAnsi="Verdana" w:cstheme="minorHAnsi"/>
          <w:color w:val="000000"/>
          <w:sz w:val="18"/>
          <w:szCs w:val="18"/>
        </w:rPr>
        <w:t>W  przypadku  ujawnienia  lub  utraty  danych osobowych, Wykonawca zobowiązuje się do bezzwłocznego pisemnego poinformowania Zamawiającego o tym fakcie, wskazując  okoliczności  zdarzenia  i  zakres ujawnionych lub utraconych danych.</w:t>
      </w:r>
    </w:p>
    <w:p w14:paraId="0ABCE2BE" w14:textId="77777777" w:rsidR="00C57EA6" w:rsidRPr="00D8622A" w:rsidRDefault="00C57EA6" w:rsidP="00340322">
      <w:pPr>
        <w:pStyle w:val="Akapitzlist"/>
        <w:numPr>
          <w:ilvl w:val="0"/>
          <w:numId w:val="23"/>
        </w:numPr>
        <w:suppressAutoHyphens/>
        <w:spacing w:after="0" w:line="360" w:lineRule="auto"/>
        <w:ind w:left="357" w:hanging="357"/>
        <w:jc w:val="both"/>
        <w:rPr>
          <w:rFonts w:ascii="Verdana" w:eastAsia="Calibri" w:hAnsi="Verdana" w:cstheme="minorHAnsi"/>
          <w:color w:val="000000"/>
          <w:sz w:val="18"/>
          <w:szCs w:val="18"/>
        </w:rPr>
      </w:pPr>
      <w:r w:rsidRPr="00D8622A">
        <w:rPr>
          <w:rFonts w:ascii="Verdana" w:eastAsia="Calibri" w:hAnsi="Verdana" w:cstheme="minorHAnsi"/>
          <w:color w:val="000000"/>
          <w:sz w:val="18"/>
          <w:szCs w:val="18"/>
        </w:rPr>
        <w:t xml:space="preserve">Wykonawca dopuści do przetwarzania danych osobowych wyłącznie osoby posiadające stosowne imienne upoważnienia do przetwarzania danych osobowych. </w:t>
      </w:r>
    </w:p>
    <w:p w14:paraId="0B534DB2" w14:textId="77777777" w:rsidR="00C57EA6" w:rsidRPr="00D8622A" w:rsidRDefault="00C57EA6" w:rsidP="00340322">
      <w:pPr>
        <w:pStyle w:val="Akapitzlist"/>
        <w:numPr>
          <w:ilvl w:val="0"/>
          <w:numId w:val="23"/>
        </w:numPr>
        <w:suppressAutoHyphens/>
        <w:spacing w:after="0" w:line="360" w:lineRule="auto"/>
        <w:ind w:left="357" w:hanging="357"/>
        <w:jc w:val="both"/>
        <w:rPr>
          <w:rFonts w:ascii="Verdana" w:eastAsia="Calibri" w:hAnsi="Verdana" w:cstheme="minorHAnsi"/>
          <w:color w:val="000000"/>
          <w:sz w:val="18"/>
          <w:szCs w:val="18"/>
        </w:rPr>
      </w:pPr>
      <w:r w:rsidRPr="00D8622A">
        <w:rPr>
          <w:rFonts w:ascii="Verdana" w:eastAsia="Calibri" w:hAnsi="Verdana" w:cstheme="minorHAnsi"/>
          <w:color w:val="000000"/>
          <w:sz w:val="18"/>
          <w:szCs w:val="18"/>
        </w:rPr>
        <w:t>Wykonawca odpowiada za szkody jakie powstaną wobec Zamawiającego lub osób trzecich na skutek niezgodnego z obowiązującymi przepisami i niniejszą umową przetwarzania danych osobowych  lub  ich ujawnienia bądź utraty.</w:t>
      </w:r>
    </w:p>
    <w:p w14:paraId="15D861C2" w14:textId="77777777" w:rsidR="00C57EA6" w:rsidRPr="00D8622A" w:rsidRDefault="00C57EA6" w:rsidP="00340322">
      <w:pPr>
        <w:pStyle w:val="Akapitzlist"/>
        <w:numPr>
          <w:ilvl w:val="0"/>
          <w:numId w:val="23"/>
        </w:numPr>
        <w:suppressAutoHyphens/>
        <w:spacing w:after="0" w:line="360" w:lineRule="auto"/>
        <w:ind w:left="357" w:hanging="357"/>
        <w:jc w:val="both"/>
        <w:rPr>
          <w:rFonts w:ascii="Verdana" w:eastAsia="Calibri" w:hAnsi="Verdana" w:cstheme="minorHAnsi"/>
          <w:color w:val="000000"/>
          <w:sz w:val="18"/>
          <w:szCs w:val="18"/>
        </w:rPr>
      </w:pPr>
      <w:r w:rsidRPr="00D8622A">
        <w:rPr>
          <w:rFonts w:ascii="Verdana" w:eastAsia="Calibri" w:hAnsi="Verdana" w:cstheme="minorHAnsi"/>
          <w:color w:val="000000"/>
          <w:sz w:val="18"/>
          <w:szCs w:val="18"/>
        </w:rPr>
        <w:t>Wykonawca odpowiada za szkody jakie powstaną wobec Zamawiającego lub osób trzecich na skutek niezgodnego z obowiązującymi przepisami i niniejszą umową przetwarzania danych osobowych  lub  ich ujawnienia bądź utraty.</w:t>
      </w:r>
    </w:p>
    <w:p w14:paraId="292B1CE1" w14:textId="77777777" w:rsidR="00C57EA6" w:rsidRPr="00D8622A" w:rsidRDefault="00C57EA6" w:rsidP="00340322">
      <w:pPr>
        <w:pStyle w:val="Akapitzlist"/>
        <w:numPr>
          <w:ilvl w:val="0"/>
          <w:numId w:val="23"/>
        </w:numPr>
        <w:suppressAutoHyphens/>
        <w:spacing w:after="0" w:line="360" w:lineRule="auto"/>
        <w:ind w:left="357" w:hanging="357"/>
        <w:jc w:val="both"/>
        <w:rPr>
          <w:rFonts w:ascii="Verdana" w:eastAsia="Calibri" w:hAnsi="Verdana" w:cstheme="minorHAnsi"/>
          <w:color w:val="000000"/>
          <w:sz w:val="18"/>
          <w:szCs w:val="18"/>
        </w:rPr>
      </w:pPr>
      <w:r w:rsidRPr="00D8622A">
        <w:rPr>
          <w:rFonts w:ascii="Verdana" w:eastAsia="Calibri" w:hAnsi="Verdana" w:cstheme="minorHAnsi"/>
          <w:color w:val="000000"/>
          <w:sz w:val="18"/>
          <w:szCs w:val="18"/>
        </w:rPr>
        <w:t>W związku z koniecznością realizacji przez Strony obowiązków jako administratorów danych, na podstawie art. 6 ust. 1 lit. f RODO wynikających z realizacji umowy, Wykonawca będzie przekazywał Zamawiającemu następujące dane osobowe: imię i nazwisko, nr telefonu, adres poczty elektronicznej osoby/osób wskazanej/</w:t>
      </w:r>
      <w:proofErr w:type="spellStart"/>
      <w:r w:rsidRPr="00D8622A">
        <w:rPr>
          <w:rFonts w:ascii="Verdana" w:eastAsia="Calibri" w:hAnsi="Verdana" w:cstheme="minorHAnsi"/>
          <w:color w:val="000000"/>
          <w:sz w:val="18"/>
          <w:szCs w:val="18"/>
        </w:rPr>
        <w:t>nych</w:t>
      </w:r>
      <w:proofErr w:type="spellEnd"/>
      <w:r w:rsidRPr="00D8622A">
        <w:rPr>
          <w:rFonts w:ascii="Verdana" w:eastAsia="Calibri" w:hAnsi="Verdana" w:cstheme="minorHAnsi"/>
          <w:color w:val="000000"/>
          <w:sz w:val="18"/>
          <w:szCs w:val="18"/>
        </w:rPr>
        <w:t xml:space="preserve"> do kontaktów w kwestiach związanych z realizacją umowy lub wykonującej/wykonujących przedmiot umowy, zaś Zamawiający będzie przekazywał Wykonawcy dane: imię i nazwisko, nr telefonu, adres poczty elektronicznej pracowników wskazanych do kontaktów w kwestiach związanych z realizacją umowy.</w:t>
      </w:r>
    </w:p>
    <w:p w14:paraId="75FFAF90" w14:textId="77777777" w:rsidR="00C57EA6" w:rsidRPr="00D8622A" w:rsidRDefault="00C57EA6" w:rsidP="00340322">
      <w:pPr>
        <w:pStyle w:val="Akapitzlist"/>
        <w:numPr>
          <w:ilvl w:val="0"/>
          <w:numId w:val="23"/>
        </w:numPr>
        <w:suppressAutoHyphens/>
        <w:spacing w:after="0" w:line="360" w:lineRule="auto"/>
        <w:ind w:left="357" w:hanging="357"/>
        <w:jc w:val="both"/>
        <w:rPr>
          <w:rFonts w:ascii="Verdana" w:eastAsia="Calibri" w:hAnsi="Verdana" w:cstheme="minorHAnsi"/>
          <w:color w:val="000000"/>
          <w:sz w:val="18"/>
          <w:szCs w:val="18"/>
        </w:rPr>
      </w:pPr>
      <w:r w:rsidRPr="00D8622A">
        <w:rPr>
          <w:rFonts w:ascii="Verdana" w:eastAsia="Calibri" w:hAnsi="Verdana" w:cstheme="minorHAnsi"/>
          <w:color w:val="000000"/>
          <w:sz w:val="18"/>
          <w:szCs w:val="18"/>
        </w:rPr>
        <w:t>Strony będą realizować wobec osób, które są ich przedstawicielami obowiązek informacyjny, o którym mowa odpowiednio w art. 13 i 14 RODO.</w:t>
      </w:r>
    </w:p>
    <w:p w14:paraId="6CFF209E" w14:textId="77777777" w:rsidR="00C57EA6" w:rsidRPr="00D8622A" w:rsidRDefault="00C57EA6" w:rsidP="00340322">
      <w:pPr>
        <w:pStyle w:val="Akapitzlist1"/>
        <w:spacing w:after="0" w:line="360" w:lineRule="auto"/>
        <w:ind w:left="0"/>
        <w:jc w:val="center"/>
        <w:rPr>
          <w:rFonts w:ascii="Verdana" w:hAnsi="Verdana" w:cstheme="minorHAnsi"/>
          <w:color w:val="000000"/>
          <w:sz w:val="18"/>
          <w:szCs w:val="18"/>
          <w:lang w:eastAsia="ko-KR"/>
        </w:rPr>
      </w:pPr>
      <w:r w:rsidRPr="00D8622A">
        <w:rPr>
          <w:rFonts w:ascii="Verdana" w:hAnsi="Verdana" w:cstheme="minorHAnsi"/>
          <w:color w:val="000000"/>
          <w:sz w:val="18"/>
          <w:szCs w:val="18"/>
          <w:lang w:eastAsia="ko-KR"/>
        </w:rPr>
        <w:t xml:space="preserve"> </w:t>
      </w:r>
    </w:p>
    <w:p w14:paraId="2841F572" w14:textId="77777777" w:rsidR="00547A17" w:rsidRPr="00D8622A" w:rsidRDefault="00547A17" w:rsidP="00455A35">
      <w:pPr>
        <w:spacing w:before="60" w:after="60" w:line="360" w:lineRule="auto"/>
        <w:jc w:val="both"/>
        <w:rPr>
          <w:rFonts w:ascii="Verdana" w:hAnsi="Verdana" w:cs="Verdana"/>
          <w:b/>
          <w:sz w:val="18"/>
          <w:szCs w:val="18"/>
        </w:rPr>
      </w:pPr>
    </w:p>
    <w:p w14:paraId="0571D5F5" w14:textId="226E9AB9" w:rsidR="00547A17" w:rsidRPr="00D8622A" w:rsidRDefault="00547A17" w:rsidP="00455A35">
      <w:pPr>
        <w:spacing w:line="360" w:lineRule="auto"/>
        <w:jc w:val="center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b/>
          <w:sz w:val="18"/>
          <w:szCs w:val="18"/>
        </w:rPr>
        <w:t>§ 1</w:t>
      </w:r>
      <w:r w:rsidR="00C57EA6" w:rsidRPr="00D8622A">
        <w:rPr>
          <w:rFonts w:ascii="Verdana" w:hAnsi="Verdana" w:cs="Verdana"/>
          <w:b/>
          <w:sz w:val="18"/>
          <w:szCs w:val="18"/>
        </w:rPr>
        <w:t>4</w:t>
      </w:r>
    </w:p>
    <w:p w14:paraId="7B29CCAD" w14:textId="0F817124" w:rsidR="00547A17" w:rsidRPr="00D8622A" w:rsidRDefault="00547A17" w:rsidP="00455A35">
      <w:pPr>
        <w:numPr>
          <w:ilvl w:val="0"/>
          <w:numId w:val="10"/>
        </w:numPr>
        <w:tabs>
          <w:tab w:val="clear" w:pos="360"/>
          <w:tab w:val="num" w:pos="426"/>
        </w:tabs>
        <w:suppressAutoHyphens/>
        <w:spacing w:before="60" w:after="60" w:line="360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Ewentualne spory, które mog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 wynikn</w:t>
      </w:r>
      <w:r w:rsidRPr="00D8622A">
        <w:rPr>
          <w:rFonts w:ascii="Verdana" w:hAnsi="Verdana" w:cs="Calibri"/>
          <w:sz w:val="18"/>
          <w:szCs w:val="18"/>
        </w:rPr>
        <w:t>ąć</w:t>
      </w:r>
      <w:r w:rsidRPr="00D8622A">
        <w:rPr>
          <w:rFonts w:ascii="Verdana" w:hAnsi="Verdana" w:cs="Verdana"/>
          <w:sz w:val="18"/>
          <w:szCs w:val="18"/>
        </w:rPr>
        <w:t xml:space="preserve"> w trakcie realizowania niniejszej umowy rozstrzygane b</w:t>
      </w:r>
      <w:r w:rsidRPr="00D8622A">
        <w:rPr>
          <w:rFonts w:ascii="Verdana" w:hAnsi="Verdana" w:cs="Calibri"/>
          <w:sz w:val="18"/>
          <w:szCs w:val="18"/>
        </w:rPr>
        <w:t>ę</w:t>
      </w:r>
      <w:r w:rsidRPr="00D8622A">
        <w:rPr>
          <w:rFonts w:ascii="Verdana" w:hAnsi="Verdana" w:cs="Verdana"/>
          <w:sz w:val="18"/>
          <w:szCs w:val="18"/>
        </w:rPr>
        <w:t>d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 na drodze wzajemnych negocjacji. </w:t>
      </w:r>
    </w:p>
    <w:p w14:paraId="0D9DFD4A" w14:textId="77777777" w:rsidR="00547A17" w:rsidRPr="00D8622A" w:rsidRDefault="00547A17" w:rsidP="00455A35">
      <w:pPr>
        <w:numPr>
          <w:ilvl w:val="0"/>
          <w:numId w:val="10"/>
        </w:numPr>
        <w:tabs>
          <w:tab w:val="clear" w:pos="360"/>
          <w:tab w:val="num" w:pos="426"/>
        </w:tabs>
        <w:suppressAutoHyphens/>
        <w:spacing w:before="60" w:after="60" w:line="360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Je</w:t>
      </w:r>
      <w:r w:rsidRPr="00D8622A">
        <w:rPr>
          <w:rFonts w:ascii="Verdana" w:hAnsi="Verdana" w:cs="Calibri"/>
          <w:sz w:val="18"/>
          <w:szCs w:val="18"/>
        </w:rPr>
        <w:t>ż</w:t>
      </w:r>
      <w:r w:rsidRPr="00D8622A">
        <w:rPr>
          <w:rFonts w:ascii="Verdana" w:hAnsi="Verdana" w:cs="Verdana"/>
          <w:sz w:val="18"/>
          <w:szCs w:val="18"/>
        </w:rPr>
        <w:t>eli strony nie osi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gn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 kompromisu w terminie miesi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ca od zaistnienia sporu, w</w:t>
      </w:r>
      <w:r w:rsidRPr="00D8622A">
        <w:rPr>
          <w:rFonts w:ascii="Verdana" w:hAnsi="Verdana" w:cs="Berlin Sans FB"/>
          <w:sz w:val="18"/>
          <w:szCs w:val="18"/>
        </w:rPr>
        <w:t>ó</w:t>
      </w:r>
      <w:r w:rsidRPr="00D8622A">
        <w:rPr>
          <w:rFonts w:ascii="Verdana" w:hAnsi="Verdana" w:cs="Verdana"/>
          <w:sz w:val="18"/>
          <w:szCs w:val="18"/>
        </w:rPr>
        <w:t>wczas sprawy sporne poddane b</w:t>
      </w:r>
      <w:r w:rsidRPr="00D8622A">
        <w:rPr>
          <w:rFonts w:ascii="Verdana" w:hAnsi="Verdana" w:cs="Calibri"/>
          <w:sz w:val="18"/>
          <w:szCs w:val="18"/>
        </w:rPr>
        <w:t>ę</w:t>
      </w:r>
      <w:r w:rsidRPr="00D8622A">
        <w:rPr>
          <w:rFonts w:ascii="Verdana" w:hAnsi="Verdana" w:cs="Verdana"/>
          <w:sz w:val="18"/>
          <w:szCs w:val="18"/>
        </w:rPr>
        <w:t>d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 rozstrzygni</w:t>
      </w:r>
      <w:r w:rsidRPr="00D8622A">
        <w:rPr>
          <w:rFonts w:ascii="Verdana" w:hAnsi="Verdana" w:cs="Calibri"/>
          <w:sz w:val="18"/>
          <w:szCs w:val="18"/>
        </w:rPr>
        <w:t>ę</w:t>
      </w:r>
      <w:r w:rsidRPr="00D8622A">
        <w:rPr>
          <w:rFonts w:ascii="Verdana" w:hAnsi="Verdana" w:cs="Verdana"/>
          <w:sz w:val="18"/>
          <w:szCs w:val="18"/>
        </w:rPr>
        <w:t>ciu s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d</w:t>
      </w:r>
      <w:r w:rsidRPr="00D8622A">
        <w:rPr>
          <w:rFonts w:ascii="Verdana" w:hAnsi="Verdana" w:cs="Berlin Sans FB"/>
          <w:sz w:val="18"/>
          <w:szCs w:val="18"/>
        </w:rPr>
        <w:t>ó</w:t>
      </w:r>
      <w:r w:rsidRPr="00D8622A">
        <w:rPr>
          <w:rFonts w:ascii="Verdana" w:hAnsi="Verdana" w:cs="Verdana"/>
          <w:sz w:val="18"/>
          <w:szCs w:val="18"/>
        </w:rPr>
        <w:t>w w</w:t>
      </w:r>
      <w:r w:rsidRPr="00D8622A">
        <w:rPr>
          <w:rFonts w:ascii="Verdana" w:hAnsi="Verdana" w:cs="Berlin Sans FB"/>
          <w:sz w:val="18"/>
          <w:szCs w:val="18"/>
        </w:rPr>
        <w:t>ł</w:t>
      </w:r>
      <w:r w:rsidRPr="00D8622A">
        <w:rPr>
          <w:rFonts w:ascii="Verdana" w:hAnsi="Verdana" w:cs="Verdana"/>
          <w:sz w:val="18"/>
          <w:szCs w:val="18"/>
        </w:rPr>
        <w:t>a</w:t>
      </w:r>
      <w:r w:rsidRPr="00D8622A">
        <w:rPr>
          <w:rFonts w:ascii="Verdana" w:hAnsi="Verdana" w:cs="Calibri"/>
          <w:sz w:val="18"/>
          <w:szCs w:val="18"/>
        </w:rPr>
        <w:t>ś</w:t>
      </w:r>
      <w:r w:rsidRPr="00D8622A">
        <w:rPr>
          <w:rFonts w:ascii="Verdana" w:hAnsi="Verdana" w:cs="Verdana"/>
          <w:sz w:val="18"/>
          <w:szCs w:val="18"/>
        </w:rPr>
        <w:t>ciwych miejscowo dla siedziby Zamawiaj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cego. Strony dokonuj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 wyboru jurysdykcji s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d</w:t>
      </w:r>
      <w:r w:rsidRPr="00D8622A">
        <w:rPr>
          <w:rFonts w:ascii="Verdana" w:hAnsi="Verdana" w:cs="Berlin Sans FB"/>
          <w:sz w:val="18"/>
          <w:szCs w:val="18"/>
        </w:rPr>
        <w:t>ó</w:t>
      </w:r>
      <w:r w:rsidRPr="00D8622A">
        <w:rPr>
          <w:rFonts w:ascii="Verdana" w:hAnsi="Verdana" w:cs="Verdana"/>
          <w:sz w:val="18"/>
          <w:szCs w:val="18"/>
        </w:rPr>
        <w:t>w polskich dla ewentualnych spor</w:t>
      </w:r>
      <w:r w:rsidRPr="00D8622A">
        <w:rPr>
          <w:rFonts w:ascii="Verdana" w:hAnsi="Verdana" w:cs="Berlin Sans FB"/>
          <w:sz w:val="18"/>
          <w:szCs w:val="18"/>
        </w:rPr>
        <w:t>ó</w:t>
      </w:r>
      <w:r w:rsidRPr="00D8622A">
        <w:rPr>
          <w:rFonts w:ascii="Verdana" w:hAnsi="Verdana" w:cs="Verdana"/>
          <w:sz w:val="18"/>
          <w:szCs w:val="18"/>
        </w:rPr>
        <w:t>w s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dowych.</w:t>
      </w:r>
    </w:p>
    <w:p w14:paraId="010ABDDA" w14:textId="77777777" w:rsidR="00547A17" w:rsidRPr="00D8622A" w:rsidRDefault="00547A17" w:rsidP="00455A35">
      <w:pPr>
        <w:numPr>
          <w:ilvl w:val="0"/>
          <w:numId w:val="10"/>
        </w:numPr>
        <w:tabs>
          <w:tab w:val="clear" w:pos="360"/>
          <w:tab w:val="num" w:pos="426"/>
        </w:tabs>
        <w:suppressAutoHyphens/>
        <w:spacing w:before="60" w:after="60" w:line="360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Zmiana postanowie</w:t>
      </w:r>
      <w:r w:rsidRPr="00D8622A">
        <w:rPr>
          <w:rFonts w:ascii="Verdana" w:hAnsi="Verdana" w:cs="Calibri"/>
          <w:sz w:val="18"/>
          <w:szCs w:val="18"/>
        </w:rPr>
        <w:t>ń</w:t>
      </w:r>
      <w:r w:rsidRPr="00D8622A">
        <w:rPr>
          <w:rFonts w:ascii="Verdana" w:hAnsi="Verdana" w:cs="Verdana"/>
          <w:sz w:val="18"/>
          <w:szCs w:val="18"/>
        </w:rPr>
        <w:t xml:space="preserve"> niniejszej umowy mo</w:t>
      </w:r>
      <w:r w:rsidRPr="00D8622A">
        <w:rPr>
          <w:rFonts w:ascii="Verdana" w:hAnsi="Verdana" w:cs="Calibri"/>
          <w:sz w:val="18"/>
          <w:szCs w:val="18"/>
        </w:rPr>
        <w:t>ż</w:t>
      </w:r>
      <w:r w:rsidRPr="00D8622A">
        <w:rPr>
          <w:rFonts w:ascii="Verdana" w:hAnsi="Verdana" w:cs="Verdana"/>
          <w:sz w:val="18"/>
          <w:szCs w:val="18"/>
        </w:rPr>
        <w:t>e by</w:t>
      </w:r>
      <w:r w:rsidRPr="00D8622A">
        <w:rPr>
          <w:rFonts w:ascii="Verdana" w:hAnsi="Verdana" w:cs="Calibri"/>
          <w:sz w:val="18"/>
          <w:szCs w:val="18"/>
        </w:rPr>
        <w:t>ć</w:t>
      </w:r>
      <w:r w:rsidRPr="00D8622A">
        <w:rPr>
          <w:rFonts w:ascii="Verdana" w:hAnsi="Verdana" w:cs="Verdana"/>
          <w:sz w:val="18"/>
          <w:szCs w:val="18"/>
        </w:rPr>
        <w:t xml:space="preserve"> dokonana przez strony w formie pisemnej w drodze aneksu do niniejszej umowy, pod rygorem niewa</w:t>
      </w:r>
      <w:r w:rsidRPr="00D8622A">
        <w:rPr>
          <w:rFonts w:ascii="Verdana" w:hAnsi="Verdana" w:cs="Calibri"/>
          <w:sz w:val="18"/>
          <w:szCs w:val="18"/>
        </w:rPr>
        <w:t>ż</w:t>
      </w:r>
      <w:r w:rsidRPr="00D8622A">
        <w:rPr>
          <w:rFonts w:ascii="Verdana" w:hAnsi="Verdana" w:cs="Verdana"/>
          <w:sz w:val="18"/>
          <w:szCs w:val="18"/>
        </w:rPr>
        <w:t>no</w:t>
      </w:r>
      <w:r w:rsidRPr="00D8622A">
        <w:rPr>
          <w:rFonts w:ascii="Verdana" w:hAnsi="Verdana" w:cs="Calibri"/>
          <w:sz w:val="18"/>
          <w:szCs w:val="18"/>
        </w:rPr>
        <w:t>ś</w:t>
      </w:r>
      <w:r w:rsidRPr="00D8622A">
        <w:rPr>
          <w:rFonts w:ascii="Verdana" w:hAnsi="Verdana" w:cs="Verdana"/>
          <w:sz w:val="18"/>
          <w:szCs w:val="18"/>
        </w:rPr>
        <w:t>ci.</w:t>
      </w:r>
    </w:p>
    <w:p w14:paraId="79CC34CD" w14:textId="72A496CA" w:rsidR="00547A17" w:rsidRPr="00D8622A" w:rsidRDefault="00547A17" w:rsidP="00455A35">
      <w:pPr>
        <w:numPr>
          <w:ilvl w:val="0"/>
          <w:numId w:val="10"/>
        </w:numPr>
        <w:tabs>
          <w:tab w:val="clear" w:pos="360"/>
          <w:tab w:val="num" w:pos="426"/>
        </w:tabs>
        <w:suppressAutoHyphens/>
        <w:spacing w:before="60" w:after="60" w:line="360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lastRenderedPageBreak/>
        <w:t>Strony ustalaj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, </w:t>
      </w:r>
      <w:r w:rsidRPr="00D8622A">
        <w:rPr>
          <w:rFonts w:ascii="Verdana" w:hAnsi="Verdana" w:cs="Calibri"/>
          <w:sz w:val="18"/>
          <w:szCs w:val="18"/>
        </w:rPr>
        <w:t>ż</w:t>
      </w:r>
      <w:r w:rsidRPr="00D8622A">
        <w:rPr>
          <w:rFonts w:ascii="Verdana" w:hAnsi="Verdana" w:cs="Verdana"/>
          <w:sz w:val="18"/>
          <w:szCs w:val="18"/>
        </w:rPr>
        <w:t>e w sprawach nie uregulowanych postanowieniami niniejszej umowy b</w:t>
      </w:r>
      <w:r w:rsidRPr="00D8622A">
        <w:rPr>
          <w:rFonts w:ascii="Verdana" w:hAnsi="Verdana" w:cs="Calibri"/>
          <w:sz w:val="18"/>
          <w:szCs w:val="18"/>
        </w:rPr>
        <w:t>ę</w:t>
      </w:r>
      <w:r w:rsidRPr="00D8622A">
        <w:rPr>
          <w:rFonts w:ascii="Verdana" w:hAnsi="Verdana" w:cs="Verdana"/>
          <w:sz w:val="18"/>
          <w:szCs w:val="18"/>
        </w:rPr>
        <w:t>d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 mia</w:t>
      </w:r>
      <w:r w:rsidRPr="00D8622A">
        <w:rPr>
          <w:rFonts w:ascii="Verdana" w:hAnsi="Verdana" w:cs="Berlin Sans FB"/>
          <w:sz w:val="18"/>
          <w:szCs w:val="18"/>
        </w:rPr>
        <w:t>ł</w:t>
      </w:r>
      <w:r w:rsidRPr="00D8622A">
        <w:rPr>
          <w:rFonts w:ascii="Verdana" w:hAnsi="Verdana" w:cs="Verdana"/>
          <w:sz w:val="18"/>
          <w:szCs w:val="18"/>
        </w:rPr>
        <w:t>y zastosowanie przepisy ustawy Kodeksu cywilnego. Strony dokonuj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 wyboru prawa polskiego jako prawa w</w:t>
      </w:r>
      <w:r w:rsidRPr="00D8622A">
        <w:rPr>
          <w:rFonts w:ascii="Verdana" w:hAnsi="Verdana" w:cs="Berlin Sans FB"/>
          <w:sz w:val="18"/>
          <w:szCs w:val="18"/>
        </w:rPr>
        <w:t>ł</w:t>
      </w:r>
      <w:r w:rsidRPr="00D8622A">
        <w:rPr>
          <w:rFonts w:ascii="Verdana" w:hAnsi="Verdana" w:cs="Verdana"/>
          <w:sz w:val="18"/>
          <w:szCs w:val="18"/>
        </w:rPr>
        <w:t>a</w:t>
      </w:r>
      <w:r w:rsidRPr="00D8622A">
        <w:rPr>
          <w:rFonts w:ascii="Verdana" w:hAnsi="Verdana" w:cs="Calibri"/>
          <w:sz w:val="18"/>
          <w:szCs w:val="18"/>
        </w:rPr>
        <w:t>ś</w:t>
      </w:r>
      <w:r w:rsidRPr="00D8622A">
        <w:rPr>
          <w:rFonts w:ascii="Verdana" w:hAnsi="Verdana" w:cs="Verdana"/>
          <w:sz w:val="18"/>
          <w:szCs w:val="18"/>
        </w:rPr>
        <w:t>ciwego dla umowy i jej wykonania.</w:t>
      </w:r>
    </w:p>
    <w:p w14:paraId="2A12844A" w14:textId="77777777" w:rsidR="00547A17" w:rsidRPr="00D8622A" w:rsidRDefault="00547A17" w:rsidP="00455A35">
      <w:pPr>
        <w:numPr>
          <w:ilvl w:val="0"/>
          <w:numId w:val="10"/>
        </w:numPr>
        <w:tabs>
          <w:tab w:val="clear" w:pos="360"/>
          <w:tab w:val="num" w:pos="426"/>
        </w:tabs>
        <w:suppressAutoHyphens/>
        <w:spacing w:before="60" w:after="60" w:line="360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Umow</w:t>
      </w:r>
      <w:r w:rsidRPr="00D8622A">
        <w:rPr>
          <w:rFonts w:ascii="Verdana" w:hAnsi="Verdana" w:cs="Calibri"/>
          <w:sz w:val="18"/>
          <w:szCs w:val="18"/>
        </w:rPr>
        <w:t>ę</w:t>
      </w:r>
      <w:r w:rsidRPr="00D8622A">
        <w:rPr>
          <w:rFonts w:ascii="Verdana" w:hAnsi="Verdana" w:cs="Verdana"/>
          <w:sz w:val="18"/>
          <w:szCs w:val="18"/>
        </w:rPr>
        <w:t xml:space="preserve"> sporz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dzono w </w:t>
      </w:r>
      <w:r w:rsidR="00495CE7" w:rsidRPr="00D8622A">
        <w:rPr>
          <w:rFonts w:ascii="Verdana" w:hAnsi="Verdana" w:cs="Verdana"/>
          <w:sz w:val="18"/>
          <w:szCs w:val="18"/>
        </w:rPr>
        <w:t xml:space="preserve">dwóch </w:t>
      </w:r>
      <w:r w:rsidRPr="00D8622A">
        <w:rPr>
          <w:rFonts w:ascii="Verdana" w:hAnsi="Verdana" w:cs="Verdana"/>
          <w:sz w:val="18"/>
          <w:szCs w:val="18"/>
        </w:rPr>
        <w:t xml:space="preserve"> jednobrzmi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cych egzemplarzach, ka</w:t>
      </w:r>
      <w:r w:rsidRPr="00D8622A">
        <w:rPr>
          <w:rFonts w:ascii="Verdana" w:hAnsi="Verdana" w:cs="Calibri"/>
          <w:sz w:val="18"/>
          <w:szCs w:val="18"/>
        </w:rPr>
        <w:t>ż</w:t>
      </w:r>
      <w:r w:rsidRPr="00D8622A">
        <w:rPr>
          <w:rFonts w:ascii="Verdana" w:hAnsi="Verdana" w:cs="Verdana"/>
          <w:sz w:val="18"/>
          <w:szCs w:val="18"/>
        </w:rPr>
        <w:t>dy na prawach orygina</w:t>
      </w:r>
      <w:r w:rsidRPr="00D8622A">
        <w:rPr>
          <w:rFonts w:ascii="Verdana" w:hAnsi="Verdana" w:cs="Berlin Sans FB"/>
          <w:sz w:val="18"/>
          <w:szCs w:val="18"/>
        </w:rPr>
        <w:t>ł</w:t>
      </w:r>
      <w:r w:rsidRPr="00D8622A">
        <w:rPr>
          <w:rFonts w:ascii="Verdana" w:hAnsi="Verdana" w:cs="Verdana"/>
          <w:sz w:val="18"/>
          <w:szCs w:val="18"/>
        </w:rPr>
        <w:t>u - jeden dla Wykonawcy</w:t>
      </w:r>
      <w:r w:rsidR="00495CE7" w:rsidRPr="00D8622A">
        <w:rPr>
          <w:rFonts w:ascii="Verdana" w:hAnsi="Verdana" w:cs="Verdana"/>
          <w:sz w:val="18"/>
          <w:szCs w:val="18"/>
        </w:rPr>
        <w:t xml:space="preserve"> , jeden </w:t>
      </w:r>
      <w:r w:rsidRPr="00D8622A">
        <w:rPr>
          <w:rFonts w:ascii="Verdana" w:hAnsi="Verdana" w:cs="Verdana"/>
          <w:sz w:val="18"/>
          <w:szCs w:val="18"/>
        </w:rPr>
        <w:t xml:space="preserve"> dla Zamawiaj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cego.</w:t>
      </w:r>
    </w:p>
    <w:p w14:paraId="6ED4246D" w14:textId="77777777" w:rsidR="00BA4A70" w:rsidRPr="00D8622A" w:rsidRDefault="00BA4A70" w:rsidP="00455A35">
      <w:pPr>
        <w:spacing w:line="360" w:lineRule="auto"/>
        <w:rPr>
          <w:rFonts w:ascii="Verdana" w:hAnsi="Verdana" w:cs="Verdana"/>
          <w:b/>
          <w:sz w:val="18"/>
          <w:szCs w:val="18"/>
        </w:rPr>
      </w:pPr>
    </w:p>
    <w:p w14:paraId="11AFC1F6" w14:textId="77777777" w:rsidR="00C57EA6" w:rsidRPr="00D8622A" w:rsidRDefault="00547A17" w:rsidP="00C57EA6">
      <w:pPr>
        <w:spacing w:line="360" w:lineRule="auto"/>
        <w:rPr>
          <w:rFonts w:ascii="Verdana" w:hAnsi="Verdana" w:cs="Verdana"/>
          <w:b/>
          <w:sz w:val="18"/>
          <w:szCs w:val="18"/>
        </w:rPr>
      </w:pPr>
      <w:r w:rsidRPr="00D8622A">
        <w:rPr>
          <w:rFonts w:ascii="Verdana" w:hAnsi="Verdana" w:cs="Verdana"/>
          <w:b/>
          <w:sz w:val="18"/>
          <w:szCs w:val="18"/>
        </w:rPr>
        <w:t>Wykonawca</w:t>
      </w:r>
      <w:r w:rsidR="00C57EA6" w:rsidRPr="00D8622A">
        <w:rPr>
          <w:rFonts w:ascii="Verdana" w:hAnsi="Verdana" w:cs="Verdana"/>
          <w:b/>
          <w:sz w:val="18"/>
          <w:szCs w:val="18"/>
        </w:rPr>
        <w:t>:</w:t>
      </w:r>
    </w:p>
    <w:p w14:paraId="794F5D0E" w14:textId="77777777" w:rsidR="00C57EA6" w:rsidRPr="00D8622A" w:rsidRDefault="00C57EA6" w:rsidP="00C57EA6">
      <w:pPr>
        <w:spacing w:line="360" w:lineRule="auto"/>
        <w:rPr>
          <w:rFonts w:ascii="Verdana" w:hAnsi="Verdana" w:cs="Verdana"/>
          <w:b/>
          <w:sz w:val="18"/>
          <w:szCs w:val="18"/>
        </w:rPr>
      </w:pPr>
    </w:p>
    <w:p w14:paraId="649121AA" w14:textId="77777777" w:rsidR="00C57EA6" w:rsidRPr="00D8622A" w:rsidRDefault="00C57EA6" w:rsidP="00C57EA6">
      <w:pPr>
        <w:spacing w:line="360" w:lineRule="auto"/>
        <w:rPr>
          <w:rFonts w:ascii="Verdana" w:hAnsi="Verdana" w:cs="Verdana"/>
          <w:b/>
          <w:sz w:val="18"/>
          <w:szCs w:val="18"/>
        </w:rPr>
      </w:pPr>
    </w:p>
    <w:p w14:paraId="5B8666CD" w14:textId="5FB6592C" w:rsidR="00547A17" w:rsidRPr="00D8622A" w:rsidRDefault="00547A17" w:rsidP="00C57EA6">
      <w:pPr>
        <w:spacing w:line="360" w:lineRule="auto"/>
        <w:ind w:right="5528"/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b/>
          <w:sz w:val="18"/>
          <w:szCs w:val="18"/>
        </w:rPr>
        <w:tab/>
      </w:r>
      <w:r w:rsidRPr="00D8622A">
        <w:rPr>
          <w:rFonts w:ascii="Verdana" w:hAnsi="Verdana" w:cs="Verdana"/>
          <w:b/>
          <w:sz w:val="18"/>
          <w:szCs w:val="18"/>
        </w:rPr>
        <w:tab/>
      </w:r>
      <w:r w:rsidRPr="00D8622A">
        <w:rPr>
          <w:rFonts w:ascii="Verdana" w:hAnsi="Verdana" w:cs="Verdana"/>
          <w:b/>
          <w:sz w:val="18"/>
          <w:szCs w:val="18"/>
        </w:rPr>
        <w:tab/>
      </w:r>
      <w:r w:rsidRPr="00D8622A">
        <w:rPr>
          <w:rFonts w:ascii="Verdana" w:hAnsi="Verdana" w:cs="Verdana"/>
          <w:b/>
          <w:sz w:val="18"/>
          <w:szCs w:val="18"/>
        </w:rPr>
        <w:tab/>
        <w:t xml:space="preserve">                        </w:t>
      </w:r>
      <w:r w:rsidRPr="00D8622A">
        <w:rPr>
          <w:rFonts w:ascii="Verdana" w:hAnsi="Verdana" w:cs="Verdana"/>
          <w:sz w:val="18"/>
          <w:szCs w:val="18"/>
        </w:rPr>
        <w:tab/>
      </w:r>
      <w:r w:rsidRPr="00D8622A">
        <w:rPr>
          <w:rFonts w:ascii="Verdana" w:hAnsi="Verdana" w:cs="Verdana"/>
          <w:sz w:val="18"/>
          <w:szCs w:val="18"/>
        </w:rPr>
        <w:tab/>
        <w:t xml:space="preserve">    </w:t>
      </w:r>
      <w:r w:rsidRPr="00D8622A">
        <w:rPr>
          <w:rFonts w:ascii="Verdana" w:hAnsi="Verdana" w:cs="Verdana"/>
          <w:sz w:val="18"/>
          <w:szCs w:val="18"/>
        </w:rPr>
        <w:tab/>
      </w:r>
      <w:r w:rsidRPr="00D8622A">
        <w:rPr>
          <w:rFonts w:ascii="Verdana" w:hAnsi="Verdana" w:cs="Verdana"/>
          <w:sz w:val="18"/>
          <w:szCs w:val="18"/>
        </w:rPr>
        <w:tab/>
        <w:t xml:space="preserve">         </w:t>
      </w:r>
      <w:r w:rsidRPr="00D8622A">
        <w:rPr>
          <w:rFonts w:ascii="Verdana" w:hAnsi="Verdana" w:cs="Verdana"/>
          <w:b/>
          <w:sz w:val="18"/>
          <w:szCs w:val="18"/>
        </w:rPr>
        <w:t>Zamawiaj</w:t>
      </w:r>
      <w:r w:rsidRPr="00D8622A">
        <w:rPr>
          <w:rFonts w:ascii="Verdana" w:hAnsi="Verdana" w:cs="Calibri"/>
          <w:b/>
          <w:sz w:val="18"/>
          <w:szCs w:val="18"/>
        </w:rPr>
        <w:t>ą</w:t>
      </w:r>
      <w:r w:rsidRPr="00D8622A">
        <w:rPr>
          <w:rFonts w:ascii="Verdana" w:hAnsi="Verdana" w:cs="Verdana"/>
          <w:b/>
          <w:sz w:val="18"/>
          <w:szCs w:val="18"/>
        </w:rPr>
        <w:t>cy</w:t>
      </w:r>
      <w:r w:rsidR="00C57EA6" w:rsidRPr="00D8622A">
        <w:rPr>
          <w:rFonts w:ascii="Verdana" w:hAnsi="Verdana" w:cs="Verdana"/>
          <w:b/>
          <w:sz w:val="18"/>
          <w:szCs w:val="18"/>
        </w:rPr>
        <w:t>:</w:t>
      </w:r>
      <w:r w:rsidRPr="00D8622A">
        <w:rPr>
          <w:rFonts w:ascii="Verdana" w:hAnsi="Verdana" w:cs="Verdana"/>
          <w:sz w:val="18"/>
          <w:szCs w:val="18"/>
        </w:rPr>
        <w:t xml:space="preserve">                                                      </w:t>
      </w:r>
    </w:p>
    <w:p w14:paraId="4E22B464" w14:textId="77777777" w:rsidR="00547A17" w:rsidRPr="00D8622A" w:rsidRDefault="00547A17" w:rsidP="00455A35">
      <w:pPr>
        <w:spacing w:line="360" w:lineRule="auto"/>
        <w:rPr>
          <w:rFonts w:ascii="Verdana" w:hAnsi="Verdana" w:cs="Verdana"/>
          <w:b/>
          <w:sz w:val="18"/>
          <w:szCs w:val="18"/>
        </w:rPr>
      </w:pPr>
    </w:p>
    <w:p w14:paraId="246F4C14" w14:textId="77777777" w:rsidR="00547A17" w:rsidRPr="00D8622A" w:rsidRDefault="00547A17" w:rsidP="00455A35">
      <w:pPr>
        <w:spacing w:line="360" w:lineRule="auto"/>
        <w:rPr>
          <w:rFonts w:ascii="Verdana" w:hAnsi="Verdana" w:cs="Verdana"/>
          <w:sz w:val="18"/>
          <w:szCs w:val="18"/>
        </w:rPr>
      </w:pPr>
    </w:p>
    <w:p w14:paraId="5CC65662" w14:textId="77777777" w:rsidR="00547A17" w:rsidRPr="00D8622A" w:rsidRDefault="00547A17" w:rsidP="00547A17">
      <w:pPr>
        <w:rPr>
          <w:rFonts w:ascii="Verdana" w:hAnsi="Verdana"/>
          <w:sz w:val="18"/>
          <w:szCs w:val="18"/>
        </w:rPr>
      </w:pPr>
    </w:p>
    <w:p w14:paraId="3FECD381" w14:textId="77777777" w:rsidR="00547A17" w:rsidRPr="00D8622A" w:rsidRDefault="00547A17" w:rsidP="00547A17">
      <w:pPr>
        <w:rPr>
          <w:rFonts w:ascii="Verdana" w:hAnsi="Verdana"/>
          <w:sz w:val="18"/>
          <w:szCs w:val="18"/>
        </w:rPr>
      </w:pPr>
    </w:p>
    <w:p w14:paraId="7B7AD6E6" w14:textId="6954EC17" w:rsidR="00547A17" w:rsidRPr="00D8622A" w:rsidRDefault="00547A17" w:rsidP="00766C51">
      <w:pPr>
        <w:jc w:val="right"/>
        <w:rPr>
          <w:rFonts w:ascii="Verdana" w:hAnsi="Verdana"/>
          <w:sz w:val="18"/>
          <w:szCs w:val="18"/>
        </w:rPr>
      </w:pPr>
      <w:r w:rsidRPr="00D8622A">
        <w:rPr>
          <w:rFonts w:ascii="Verdana" w:eastAsia="Verdana" w:hAnsi="Verdana" w:cs="Verdana"/>
          <w:sz w:val="18"/>
          <w:szCs w:val="18"/>
        </w:rPr>
        <w:br w:type="page"/>
      </w:r>
      <w:r w:rsidRPr="00D8622A">
        <w:rPr>
          <w:rFonts w:ascii="Verdana" w:eastAsia="Verdana" w:hAnsi="Verdana" w:cs="Verdana"/>
          <w:sz w:val="18"/>
          <w:szCs w:val="18"/>
        </w:rPr>
        <w:lastRenderedPageBreak/>
        <w:t xml:space="preserve">  </w:t>
      </w:r>
      <w:r w:rsidRPr="00D8622A">
        <w:rPr>
          <w:rFonts w:ascii="Verdana" w:hAnsi="Verdana" w:cs="Verdana"/>
          <w:sz w:val="18"/>
          <w:szCs w:val="18"/>
        </w:rPr>
        <w:t>Zał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cznik nr </w:t>
      </w:r>
      <w:r w:rsidR="00561AE1">
        <w:rPr>
          <w:rFonts w:ascii="Verdana" w:hAnsi="Verdana" w:cs="Verdana"/>
          <w:sz w:val="18"/>
          <w:szCs w:val="18"/>
        </w:rPr>
        <w:t>2</w:t>
      </w:r>
      <w:r w:rsidRPr="00D8622A">
        <w:rPr>
          <w:rFonts w:ascii="Verdana" w:hAnsi="Verdana" w:cs="Verdana"/>
          <w:sz w:val="18"/>
          <w:szCs w:val="18"/>
        </w:rPr>
        <w:t xml:space="preserve"> do umow</w:t>
      </w:r>
      <w:r w:rsidR="00766C51" w:rsidRPr="00D8622A">
        <w:rPr>
          <w:rFonts w:ascii="Verdana" w:hAnsi="Verdana" w:cs="Verdana"/>
          <w:sz w:val="18"/>
          <w:szCs w:val="18"/>
        </w:rPr>
        <w:t>y</w:t>
      </w:r>
    </w:p>
    <w:p w14:paraId="329329FF" w14:textId="77777777" w:rsidR="00547A17" w:rsidRPr="00D8622A" w:rsidRDefault="00547A17" w:rsidP="00547A17">
      <w:pPr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Data :……………………………………………..</w:t>
      </w:r>
    </w:p>
    <w:p w14:paraId="52BED99A" w14:textId="77777777" w:rsidR="00547A17" w:rsidRPr="00D8622A" w:rsidRDefault="00547A17" w:rsidP="00547A17">
      <w:pPr>
        <w:jc w:val="both"/>
        <w:rPr>
          <w:rFonts w:ascii="Verdana" w:hAnsi="Verdana"/>
          <w:sz w:val="18"/>
          <w:szCs w:val="18"/>
        </w:rPr>
      </w:pPr>
    </w:p>
    <w:p w14:paraId="7EAECB19" w14:textId="2035789E" w:rsidR="00547A17" w:rsidRPr="00D8622A" w:rsidRDefault="00547A17" w:rsidP="00547A17">
      <w:pPr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eastAsia="Verdana" w:hAnsi="Verdana" w:cs="Verdana"/>
          <w:b/>
          <w:sz w:val="18"/>
          <w:szCs w:val="18"/>
        </w:rPr>
        <w:t xml:space="preserve">                                                    </w:t>
      </w:r>
      <w:r w:rsidRPr="00D8622A">
        <w:rPr>
          <w:rFonts w:ascii="Verdana" w:hAnsi="Verdana" w:cs="Verdana"/>
          <w:b/>
          <w:sz w:val="18"/>
          <w:szCs w:val="18"/>
        </w:rPr>
        <w:t xml:space="preserve">PROTOKÓŁ </w:t>
      </w:r>
      <w:r w:rsidR="009C07CA" w:rsidRPr="00D8622A">
        <w:rPr>
          <w:rFonts w:ascii="Verdana" w:hAnsi="Verdana" w:cs="Verdana"/>
          <w:b/>
          <w:sz w:val="18"/>
          <w:szCs w:val="18"/>
        </w:rPr>
        <w:t>ODBIORU KONCOWEGO</w:t>
      </w:r>
    </w:p>
    <w:p w14:paraId="12B27C57" w14:textId="77777777" w:rsidR="00547A17" w:rsidRPr="00D8622A" w:rsidRDefault="00547A17" w:rsidP="00547A17">
      <w:pPr>
        <w:jc w:val="both"/>
        <w:rPr>
          <w:rFonts w:ascii="Verdana" w:hAnsi="Verdana"/>
          <w:b/>
          <w:sz w:val="18"/>
          <w:szCs w:val="18"/>
        </w:rPr>
      </w:pPr>
    </w:p>
    <w:p w14:paraId="6458CBA0" w14:textId="77777777" w:rsidR="00547A17" w:rsidRPr="00D8622A" w:rsidRDefault="00547A17" w:rsidP="00547A17">
      <w:pPr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 xml:space="preserve">Przedmiot odbioru : </w:t>
      </w:r>
    </w:p>
    <w:p w14:paraId="3D88B7E7" w14:textId="149ECB6B" w:rsidR="00547A17" w:rsidRPr="00D8622A" w:rsidRDefault="00547A17" w:rsidP="00547A17">
      <w:pPr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eastAsia="Verdana" w:hAnsi="Verdana" w:cs="Verdana"/>
          <w:sz w:val="18"/>
          <w:szCs w:val="18"/>
        </w:rPr>
        <w:t xml:space="preserve">                                                              </w:t>
      </w:r>
      <w:r w:rsidRPr="00D8622A">
        <w:rPr>
          <w:rFonts w:ascii="Verdana" w:hAnsi="Verdana" w:cs="Verdana"/>
          <w:sz w:val="18"/>
          <w:szCs w:val="18"/>
        </w:rPr>
        <w:t>(nazwa)</w:t>
      </w:r>
    </w:p>
    <w:p w14:paraId="4103FFA5" w14:textId="77777777" w:rsidR="00547A17" w:rsidRPr="00D8622A" w:rsidRDefault="00547A17" w:rsidP="00547A17">
      <w:pPr>
        <w:jc w:val="both"/>
        <w:rPr>
          <w:rFonts w:ascii="Verdana" w:hAnsi="Verdana" w:cs="Verdana"/>
          <w:sz w:val="18"/>
          <w:szCs w:val="18"/>
        </w:rPr>
      </w:pPr>
    </w:p>
    <w:p w14:paraId="517337E7" w14:textId="4F4614DD" w:rsidR="00547A17" w:rsidRPr="00D8622A" w:rsidRDefault="00547A17" w:rsidP="00547A17">
      <w:pPr>
        <w:ind w:left="2124" w:hanging="2124"/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ZAMAWIAJ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CY  :  </w:t>
      </w:r>
      <w:r w:rsidR="004F0C49" w:rsidRPr="00D8622A">
        <w:rPr>
          <w:rFonts w:ascii="Verdana" w:hAnsi="Verdana" w:cs="Calibri"/>
          <w:b/>
          <w:bCs/>
          <w:sz w:val="18"/>
          <w:szCs w:val="18"/>
        </w:rPr>
        <w:t>SPYRA PRIME SPÓŁKA Z OGRANICZONĄ ODPOWIEDZIALNOŚCIĄ</w:t>
      </w:r>
      <w:r w:rsidRPr="00D8622A">
        <w:rPr>
          <w:rFonts w:ascii="Verdana" w:hAnsi="Verdana" w:cs="Verdana"/>
          <w:b/>
          <w:sz w:val="18"/>
          <w:szCs w:val="18"/>
        </w:rPr>
        <w:tab/>
      </w:r>
    </w:p>
    <w:p w14:paraId="4C348663" w14:textId="77777777" w:rsidR="00547A17" w:rsidRPr="00D8622A" w:rsidRDefault="00547A17" w:rsidP="00547A17">
      <w:pPr>
        <w:ind w:left="1620" w:hanging="1620"/>
        <w:jc w:val="both"/>
        <w:rPr>
          <w:rFonts w:ascii="Verdana" w:hAnsi="Verdana" w:cs="Verdana"/>
          <w:b/>
          <w:sz w:val="18"/>
          <w:szCs w:val="18"/>
        </w:rPr>
      </w:pPr>
    </w:p>
    <w:p w14:paraId="16146C45" w14:textId="77777777" w:rsidR="00547A17" w:rsidRPr="00D8622A" w:rsidRDefault="00547A17" w:rsidP="00547A17">
      <w:pPr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w imieniu, którego odbioru dokonuje przedstawiciel: ……………………………………………………................................... .</w:t>
      </w:r>
    </w:p>
    <w:p w14:paraId="288A408D" w14:textId="77777777" w:rsidR="00547A17" w:rsidRPr="00D8622A" w:rsidRDefault="00547A17" w:rsidP="00547A17">
      <w:pPr>
        <w:jc w:val="both"/>
        <w:rPr>
          <w:rFonts w:ascii="Verdana" w:hAnsi="Verdana" w:cs="Verdana"/>
          <w:b/>
          <w:sz w:val="18"/>
          <w:szCs w:val="18"/>
        </w:rPr>
      </w:pPr>
    </w:p>
    <w:p w14:paraId="5ADB1E83" w14:textId="77777777" w:rsidR="00547A17" w:rsidRPr="00D8622A" w:rsidRDefault="00547A17" w:rsidP="00547A17">
      <w:pPr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potwierdza wykonanie przez  WYKONAWC</w:t>
      </w:r>
      <w:r w:rsidRPr="00D8622A">
        <w:rPr>
          <w:rFonts w:ascii="Verdana" w:hAnsi="Verdana" w:cs="Calibri"/>
          <w:sz w:val="18"/>
          <w:szCs w:val="18"/>
        </w:rPr>
        <w:t>Ę</w:t>
      </w:r>
      <w:r w:rsidRPr="00D8622A">
        <w:rPr>
          <w:rFonts w:ascii="Verdana" w:hAnsi="Verdana" w:cs="Verdana"/>
          <w:sz w:val="18"/>
          <w:szCs w:val="18"/>
        </w:rPr>
        <w:t xml:space="preserve"> : </w:t>
      </w:r>
      <w:r w:rsidRPr="00D8622A">
        <w:rPr>
          <w:rFonts w:ascii="Verdana" w:hAnsi="Verdana" w:cs="Verdana"/>
          <w:sz w:val="18"/>
          <w:szCs w:val="18"/>
        </w:rPr>
        <w:tab/>
      </w:r>
      <w:r w:rsidRPr="00D8622A">
        <w:rPr>
          <w:rFonts w:ascii="Verdana" w:hAnsi="Verdana" w:cs="Berlin Sans FB"/>
          <w:sz w:val="18"/>
          <w:szCs w:val="18"/>
        </w:rPr>
        <w:t>……………………………………</w:t>
      </w:r>
      <w:r w:rsidRPr="00D8622A">
        <w:rPr>
          <w:rFonts w:ascii="Verdana" w:hAnsi="Verdana" w:cs="Verdana"/>
          <w:sz w:val="18"/>
          <w:szCs w:val="18"/>
        </w:rPr>
        <w:t>................................................. .</w:t>
      </w:r>
    </w:p>
    <w:p w14:paraId="232E77C2" w14:textId="77777777" w:rsidR="00547A17" w:rsidRPr="00D8622A" w:rsidRDefault="00547A17" w:rsidP="00547A17">
      <w:pPr>
        <w:jc w:val="both"/>
        <w:rPr>
          <w:rFonts w:ascii="Verdana" w:hAnsi="Verdana" w:cs="Verdana"/>
          <w:sz w:val="18"/>
          <w:szCs w:val="18"/>
        </w:rPr>
      </w:pPr>
    </w:p>
    <w:p w14:paraId="48B52418" w14:textId="77777777" w:rsidR="00547A17" w:rsidRPr="00D8622A" w:rsidRDefault="00547A17" w:rsidP="00547A17">
      <w:pPr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reprezentowanym  przez ………………………………………………………………….............................................................. .</w:t>
      </w:r>
    </w:p>
    <w:p w14:paraId="683685A8" w14:textId="77777777" w:rsidR="00547A17" w:rsidRPr="00D8622A" w:rsidRDefault="00547A17" w:rsidP="00547A17">
      <w:pPr>
        <w:jc w:val="both"/>
        <w:rPr>
          <w:rFonts w:ascii="Verdana" w:hAnsi="Verdana" w:cs="Verdana"/>
          <w:b/>
          <w:sz w:val="18"/>
          <w:szCs w:val="18"/>
        </w:rPr>
      </w:pPr>
    </w:p>
    <w:p w14:paraId="0EB26F2D" w14:textId="28E7473C" w:rsidR="00547A17" w:rsidRPr="00D8622A" w:rsidRDefault="00547A17" w:rsidP="00547A17">
      <w:pPr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zobowi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za</w:t>
      </w:r>
      <w:r w:rsidRPr="00D8622A">
        <w:rPr>
          <w:rFonts w:ascii="Verdana" w:hAnsi="Verdana" w:cs="Calibri"/>
          <w:sz w:val="18"/>
          <w:szCs w:val="18"/>
        </w:rPr>
        <w:t>ń</w:t>
      </w:r>
      <w:r w:rsidRPr="00D8622A">
        <w:rPr>
          <w:rFonts w:ascii="Verdana" w:hAnsi="Verdana" w:cs="Verdana"/>
          <w:sz w:val="18"/>
          <w:szCs w:val="18"/>
        </w:rPr>
        <w:t xml:space="preserve"> wynikaj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cych z umowy zawartej w dniu </w:t>
      </w:r>
      <w:r w:rsidRPr="00D8622A">
        <w:rPr>
          <w:rFonts w:ascii="Verdana" w:hAnsi="Verdana" w:cs="Berlin Sans FB"/>
          <w:sz w:val="18"/>
          <w:szCs w:val="18"/>
        </w:rPr>
        <w:t>………………………</w:t>
      </w:r>
      <w:r w:rsidRPr="00D8622A">
        <w:rPr>
          <w:rFonts w:ascii="Verdana" w:hAnsi="Verdana" w:cs="Verdana"/>
          <w:sz w:val="18"/>
          <w:szCs w:val="18"/>
        </w:rPr>
        <w:t xml:space="preserve">.., nr sprawy: </w:t>
      </w:r>
      <w:r w:rsidRPr="00D8622A">
        <w:rPr>
          <w:rFonts w:ascii="Verdana" w:hAnsi="Verdana" w:cs="Berlin Sans FB"/>
          <w:sz w:val="18"/>
          <w:szCs w:val="18"/>
        </w:rPr>
        <w:t>…………………………</w:t>
      </w:r>
      <w:r w:rsidRPr="00D8622A">
        <w:rPr>
          <w:rFonts w:ascii="Verdana" w:hAnsi="Verdana" w:cs="Verdana"/>
          <w:sz w:val="18"/>
          <w:szCs w:val="18"/>
        </w:rPr>
        <w:t>. :</w:t>
      </w:r>
    </w:p>
    <w:p w14:paraId="6E5FCF76" w14:textId="77777777" w:rsidR="00547A17" w:rsidRPr="00D8622A" w:rsidRDefault="00547A17" w:rsidP="00547A17">
      <w:pPr>
        <w:jc w:val="both"/>
        <w:rPr>
          <w:rFonts w:ascii="Verdana" w:hAnsi="Verdana" w:cs="Verdana"/>
          <w:sz w:val="18"/>
          <w:szCs w:val="18"/>
        </w:rPr>
      </w:pPr>
    </w:p>
    <w:p w14:paraId="6CA6D1F5" w14:textId="71955FDB" w:rsidR="00547A17" w:rsidRPr="00D8622A" w:rsidRDefault="00547A17" w:rsidP="00547A17">
      <w:pPr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a mianowicie</w:t>
      </w:r>
      <w:r w:rsidR="00C57EA6" w:rsidRPr="00D8622A">
        <w:rPr>
          <w:rFonts w:ascii="Verdana" w:hAnsi="Verdana" w:cs="Verdana"/>
          <w:sz w:val="18"/>
          <w:szCs w:val="18"/>
        </w:rPr>
        <w:t xml:space="preserve"> dostarczenie</w:t>
      </w:r>
      <w:r w:rsidRPr="00D8622A">
        <w:rPr>
          <w:rFonts w:ascii="Verdana" w:hAnsi="Verdana" w:cs="Verdana"/>
          <w:sz w:val="18"/>
          <w:szCs w:val="18"/>
        </w:rPr>
        <w:t>:</w:t>
      </w:r>
    </w:p>
    <w:p w14:paraId="56D19A04" w14:textId="7D4580FD" w:rsidR="00547A17" w:rsidRPr="004716A3" w:rsidRDefault="00547A17" w:rsidP="00547A17">
      <w:pPr>
        <w:jc w:val="both"/>
        <w:rPr>
          <w:rFonts w:ascii="Verdana" w:hAnsi="Verdana"/>
          <w:sz w:val="18"/>
          <w:szCs w:val="18"/>
        </w:rPr>
      </w:pPr>
      <w:r w:rsidRPr="004716A3">
        <w:rPr>
          <w:rFonts w:ascii="Verdana" w:hAnsi="Verdana" w:cs="Verdana"/>
          <w:sz w:val="18"/>
          <w:szCs w:val="18"/>
        </w:rPr>
        <w:t>1. ……………………………… o nr seryjnym/fabrycznym : …………………, wg za</w:t>
      </w:r>
      <w:r w:rsidRPr="004716A3">
        <w:rPr>
          <w:rFonts w:ascii="Verdana" w:hAnsi="Verdana" w:cs="Berlin Sans FB"/>
          <w:sz w:val="18"/>
          <w:szCs w:val="18"/>
        </w:rPr>
        <w:t>ł</w:t>
      </w:r>
      <w:r w:rsidRPr="004716A3">
        <w:rPr>
          <w:rFonts w:ascii="Verdana" w:hAnsi="Verdana" w:cs="Calibri"/>
          <w:sz w:val="18"/>
          <w:szCs w:val="18"/>
        </w:rPr>
        <w:t>ą</w:t>
      </w:r>
      <w:r w:rsidRPr="004716A3">
        <w:rPr>
          <w:rFonts w:ascii="Verdana" w:hAnsi="Verdana" w:cs="Verdana"/>
          <w:sz w:val="18"/>
          <w:szCs w:val="18"/>
        </w:rPr>
        <w:t>cznika nr 1 , zosta</w:t>
      </w:r>
      <w:r w:rsidRPr="004716A3">
        <w:rPr>
          <w:rFonts w:ascii="Verdana" w:hAnsi="Verdana" w:cs="Berlin Sans FB"/>
          <w:sz w:val="18"/>
          <w:szCs w:val="18"/>
        </w:rPr>
        <w:t>ł</w:t>
      </w:r>
      <w:r w:rsidRPr="004716A3">
        <w:rPr>
          <w:rFonts w:ascii="Verdana" w:hAnsi="Verdana" w:cs="Verdana"/>
          <w:sz w:val="18"/>
          <w:szCs w:val="18"/>
        </w:rPr>
        <w:t xml:space="preserve"> dostarczony na uzgodnione miejsce, tj. </w:t>
      </w:r>
      <w:r w:rsidR="004F0C49" w:rsidRPr="004716A3">
        <w:rPr>
          <w:rFonts w:ascii="Verdana" w:hAnsi="Verdana" w:cs="Verdana"/>
          <w:sz w:val="18"/>
          <w:szCs w:val="18"/>
        </w:rPr>
        <w:t>………………………………………</w:t>
      </w:r>
      <w:r w:rsidRPr="004716A3">
        <w:rPr>
          <w:rFonts w:ascii="Verdana" w:hAnsi="Verdana" w:cs="Verdana"/>
          <w:sz w:val="18"/>
          <w:szCs w:val="18"/>
        </w:rPr>
        <w:t xml:space="preserve">. </w:t>
      </w:r>
    </w:p>
    <w:p w14:paraId="420E6897" w14:textId="77777777" w:rsidR="00547A17" w:rsidRPr="004716A3" w:rsidRDefault="00547A17" w:rsidP="00547A17">
      <w:pPr>
        <w:jc w:val="both"/>
        <w:rPr>
          <w:rFonts w:ascii="Verdana" w:hAnsi="Verdana"/>
          <w:sz w:val="18"/>
          <w:szCs w:val="18"/>
        </w:rPr>
      </w:pPr>
      <w:r w:rsidRPr="004716A3">
        <w:rPr>
          <w:rFonts w:ascii="Verdana" w:hAnsi="Verdana" w:cs="Verdana"/>
          <w:sz w:val="18"/>
          <w:szCs w:val="18"/>
        </w:rPr>
        <w:t>2. W ramach realizacji dostawy przedmiotu umowy Wykonawca :</w:t>
      </w:r>
    </w:p>
    <w:p w14:paraId="3DCF3A3A" w14:textId="77777777" w:rsidR="00547A17" w:rsidRPr="004716A3" w:rsidRDefault="00547A17" w:rsidP="00547A17">
      <w:pPr>
        <w:jc w:val="both"/>
        <w:rPr>
          <w:rFonts w:ascii="Verdana" w:hAnsi="Verdana"/>
          <w:sz w:val="18"/>
          <w:szCs w:val="18"/>
        </w:rPr>
      </w:pPr>
      <w:r w:rsidRPr="004716A3">
        <w:rPr>
          <w:rFonts w:ascii="Verdana" w:hAnsi="Verdana" w:cs="Verdana"/>
          <w:sz w:val="18"/>
          <w:szCs w:val="18"/>
        </w:rPr>
        <w:t>- dokonał szkolenia personelu w zakresie obsługi sprz</w:t>
      </w:r>
      <w:r w:rsidRPr="004716A3">
        <w:rPr>
          <w:rFonts w:ascii="Verdana" w:hAnsi="Verdana" w:cs="Calibri"/>
          <w:sz w:val="18"/>
          <w:szCs w:val="18"/>
        </w:rPr>
        <w:t>ę</w:t>
      </w:r>
      <w:r w:rsidRPr="004716A3">
        <w:rPr>
          <w:rFonts w:ascii="Verdana" w:hAnsi="Verdana" w:cs="Verdana"/>
          <w:sz w:val="18"/>
          <w:szCs w:val="18"/>
        </w:rPr>
        <w:t>tu*</w:t>
      </w:r>
    </w:p>
    <w:p w14:paraId="51F9A6F3" w14:textId="77777777" w:rsidR="00547A17" w:rsidRPr="00D8622A" w:rsidRDefault="00547A17" w:rsidP="00547A17">
      <w:pPr>
        <w:jc w:val="both"/>
        <w:rPr>
          <w:rFonts w:ascii="Verdana" w:hAnsi="Verdana"/>
          <w:sz w:val="18"/>
          <w:szCs w:val="18"/>
        </w:rPr>
      </w:pPr>
      <w:r w:rsidRPr="004716A3">
        <w:rPr>
          <w:rFonts w:ascii="Verdana" w:hAnsi="Verdana" w:cs="Verdana"/>
          <w:sz w:val="18"/>
          <w:szCs w:val="18"/>
        </w:rPr>
        <w:t>- dokonał instalacji i uruchomienia sprz</w:t>
      </w:r>
      <w:r w:rsidRPr="004716A3">
        <w:rPr>
          <w:rFonts w:ascii="Verdana" w:hAnsi="Verdana" w:cs="Calibri"/>
          <w:sz w:val="18"/>
          <w:szCs w:val="18"/>
        </w:rPr>
        <w:t>ę</w:t>
      </w:r>
      <w:r w:rsidRPr="004716A3">
        <w:rPr>
          <w:rFonts w:ascii="Verdana" w:hAnsi="Verdana" w:cs="Verdana"/>
          <w:sz w:val="18"/>
          <w:szCs w:val="18"/>
        </w:rPr>
        <w:t>tu*</w:t>
      </w:r>
      <w:r w:rsidRPr="00D8622A">
        <w:rPr>
          <w:rFonts w:ascii="Verdana" w:hAnsi="Verdana" w:cs="Verdana"/>
          <w:sz w:val="18"/>
          <w:szCs w:val="18"/>
        </w:rPr>
        <w:t xml:space="preserve"> </w:t>
      </w:r>
    </w:p>
    <w:p w14:paraId="718696FC" w14:textId="5445F123" w:rsidR="00547A17" w:rsidRPr="00D8622A" w:rsidRDefault="00547A17" w:rsidP="00547A17">
      <w:pPr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3. Wraz z urz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dzeniami dostarczono instrukcje obs</w:t>
      </w:r>
      <w:r w:rsidRPr="00D8622A">
        <w:rPr>
          <w:rFonts w:ascii="Verdana" w:hAnsi="Verdana" w:cs="Berlin Sans FB"/>
          <w:sz w:val="18"/>
          <w:szCs w:val="18"/>
        </w:rPr>
        <w:t>ł</w:t>
      </w:r>
      <w:r w:rsidRPr="00D8622A">
        <w:rPr>
          <w:rFonts w:ascii="Verdana" w:hAnsi="Verdana" w:cs="Verdana"/>
          <w:sz w:val="18"/>
          <w:szCs w:val="18"/>
        </w:rPr>
        <w:t xml:space="preserve">ugi </w:t>
      </w:r>
      <w:r w:rsidRPr="00C71337">
        <w:rPr>
          <w:rFonts w:ascii="Verdana" w:hAnsi="Verdana" w:cs="Verdana"/>
          <w:color w:val="FF0000"/>
          <w:sz w:val="18"/>
          <w:szCs w:val="18"/>
        </w:rPr>
        <w:t>w j</w:t>
      </w:r>
      <w:r w:rsidRPr="00C71337">
        <w:rPr>
          <w:rFonts w:ascii="Verdana" w:hAnsi="Verdana" w:cs="Calibri"/>
          <w:color w:val="FF0000"/>
          <w:sz w:val="18"/>
          <w:szCs w:val="18"/>
        </w:rPr>
        <w:t>ę</w:t>
      </w:r>
      <w:r w:rsidRPr="00C71337">
        <w:rPr>
          <w:rFonts w:ascii="Verdana" w:hAnsi="Verdana" w:cs="Verdana"/>
          <w:color w:val="FF0000"/>
          <w:sz w:val="18"/>
          <w:szCs w:val="18"/>
        </w:rPr>
        <w:t xml:space="preserve">zyku </w:t>
      </w:r>
      <w:r w:rsidR="004716A3" w:rsidRPr="00C71337">
        <w:rPr>
          <w:rFonts w:ascii="Verdana" w:hAnsi="Verdana" w:cs="Verdana"/>
          <w:color w:val="FF0000"/>
          <w:sz w:val="18"/>
          <w:szCs w:val="18"/>
        </w:rPr>
        <w:t>angielskim</w:t>
      </w:r>
      <w:r w:rsidRPr="00D8622A">
        <w:rPr>
          <w:rFonts w:ascii="Verdana" w:hAnsi="Verdana" w:cs="Verdana"/>
          <w:sz w:val="18"/>
          <w:szCs w:val="18"/>
        </w:rPr>
        <w:t>, karty gwarancyjne oraz paszport urz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dzenia* .</w:t>
      </w:r>
    </w:p>
    <w:p w14:paraId="535B322A" w14:textId="77777777" w:rsidR="00547A17" w:rsidRPr="00D8622A" w:rsidRDefault="00547A17" w:rsidP="00547A17">
      <w:pPr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4. Okres gwarancji na powy</w:t>
      </w:r>
      <w:r w:rsidRPr="00D8622A">
        <w:rPr>
          <w:rFonts w:ascii="Verdana" w:hAnsi="Verdana" w:cs="Calibri"/>
          <w:sz w:val="18"/>
          <w:szCs w:val="18"/>
        </w:rPr>
        <w:t>ż</w:t>
      </w:r>
      <w:r w:rsidRPr="00D8622A">
        <w:rPr>
          <w:rFonts w:ascii="Verdana" w:hAnsi="Verdana" w:cs="Verdana"/>
          <w:sz w:val="18"/>
          <w:szCs w:val="18"/>
        </w:rPr>
        <w:t>szy sprz</w:t>
      </w:r>
      <w:r w:rsidRPr="00D8622A">
        <w:rPr>
          <w:rFonts w:ascii="Verdana" w:hAnsi="Verdana" w:cs="Calibri"/>
          <w:sz w:val="18"/>
          <w:szCs w:val="18"/>
        </w:rPr>
        <w:t>ę</w:t>
      </w:r>
      <w:r w:rsidRPr="00D8622A">
        <w:rPr>
          <w:rFonts w:ascii="Verdana" w:hAnsi="Verdana" w:cs="Verdana"/>
          <w:sz w:val="18"/>
          <w:szCs w:val="18"/>
        </w:rPr>
        <w:t xml:space="preserve">t  wynosi </w:t>
      </w:r>
      <w:r w:rsidRPr="00D8622A">
        <w:rPr>
          <w:rFonts w:ascii="Verdana" w:hAnsi="Verdana" w:cs="Berlin Sans FB"/>
          <w:sz w:val="18"/>
          <w:szCs w:val="18"/>
        </w:rPr>
        <w:t>……………</w:t>
      </w:r>
      <w:r w:rsidRPr="00D8622A">
        <w:rPr>
          <w:rFonts w:ascii="Verdana" w:hAnsi="Verdana" w:cs="Verdana"/>
          <w:sz w:val="18"/>
          <w:szCs w:val="18"/>
        </w:rPr>
        <w:t xml:space="preserve"> miesi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ce od daty podpisania protoko</w:t>
      </w:r>
      <w:r w:rsidRPr="00D8622A">
        <w:rPr>
          <w:rFonts w:ascii="Verdana" w:hAnsi="Verdana" w:cs="Berlin Sans FB"/>
          <w:sz w:val="18"/>
          <w:szCs w:val="18"/>
        </w:rPr>
        <w:t>ł</w:t>
      </w:r>
      <w:r w:rsidRPr="00D8622A">
        <w:rPr>
          <w:rFonts w:ascii="Verdana" w:hAnsi="Verdana" w:cs="Verdana"/>
          <w:sz w:val="18"/>
          <w:szCs w:val="18"/>
        </w:rPr>
        <w:t xml:space="preserve">u  zdawczo-odbiorczego  tj. do dnia </w:t>
      </w:r>
      <w:r w:rsidRPr="00D8622A">
        <w:rPr>
          <w:rFonts w:ascii="Verdana" w:hAnsi="Verdana" w:cs="Berlin Sans FB"/>
          <w:sz w:val="18"/>
          <w:szCs w:val="18"/>
        </w:rPr>
        <w:t>……………………</w:t>
      </w:r>
      <w:r w:rsidRPr="00D8622A">
        <w:rPr>
          <w:rFonts w:ascii="Verdana" w:hAnsi="Verdana" w:cs="Verdana"/>
          <w:sz w:val="18"/>
          <w:szCs w:val="18"/>
        </w:rPr>
        <w:t>.. .</w:t>
      </w:r>
    </w:p>
    <w:p w14:paraId="6CA04F65" w14:textId="77777777" w:rsidR="00547A17" w:rsidRPr="00D8622A" w:rsidRDefault="00547A17" w:rsidP="00547A17">
      <w:pPr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5. Niniejszy Protokół został sporz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dzony w dw</w:t>
      </w:r>
      <w:r w:rsidRPr="00D8622A">
        <w:rPr>
          <w:rFonts w:ascii="Verdana" w:hAnsi="Verdana" w:cs="Berlin Sans FB"/>
          <w:sz w:val="18"/>
          <w:szCs w:val="18"/>
        </w:rPr>
        <w:t>ó</w:t>
      </w:r>
      <w:r w:rsidRPr="00D8622A">
        <w:rPr>
          <w:rFonts w:ascii="Verdana" w:hAnsi="Verdana" w:cs="Verdana"/>
          <w:sz w:val="18"/>
          <w:szCs w:val="18"/>
        </w:rPr>
        <w:t>ch egzemplarzach  po jednym dla ka</w:t>
      </w:r>
      <w:r w:rsidRPr="00D8622A">
        <w:rPr>
          <w:rFonts w:ascii="Verdana" w:hAnsi="Verdana" w:cs="Calibri"/>
          <w:sz w:val="18"/>
          <w:szCs w:val="18"/>
        </w:rPr>
        <w:t>ż</w:t>
      </w:r>
      <w:r w:rsidRPr="00D8622A">
        <w:rPr>
          <w:rFonts w:ascii="Verdana" w:hAnsi="Verdana" w:cs="Verdana"/>
          <w:sz w:val="18"/>
          <w:szCs w:val="18"/>
        </w:rPr>
        <w:t>dej ze stron.</w:t>
      </w:r>
    </w:p>
    <w:p w14:paraId="5D12C33C" w14:textId="77777777" w:rsidR="00547A17" w:rsidRPr="00D8622A" w:rsidRDefault="00547A17" w:rsidP="00547A17">
      <w:pPr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6. Zamawiaj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cy potwierdza  </w:t>
      </w:r>
      <w:r w:rsidRPr="00D8622A">
        <w:rPr>
          <w:rFonts w:ascii="Verdana" w:hAnsi="Verdana" w:cs="Calibri"/>
          <w:sz w:val="18"/>
          <w:szCs w:val="18"/>
        </w:rPr>
        <w:t>ż</w:t>
      </w:r>
      <w:r w:rsidRPr="00D8622A">
        <w:rPr>
          <w:rFonts w:ascii="Verdana" w:hAnsi="Verdana" w:cs="Verdana"/>
          <w:sz w:val="18"/>
          <w:szCs w:val="18"/>
        </w:rPr>
        <w:t>e zam</w:t>
      </w:r>
      <w:r w:rsidRPr="00D8622A">
        <w:rPr>
          <w:rFonts w:ascii="Verdana" w:hAnsi="Verdana" w:cs="Berlin Sans FB"/>
          <w:sz w:val="18"/>
          <w:szCs w:val="18"/>
        </w:rPr>
        <w:t>ó</w:t>
      </w:r>
      <w:r w:rsidRPr="00D8622A">
        <w:rPr>
          <w:rFonts w:ascii="Verdana" w:hAnsi="Verdana" w:cs="Verdana"/>
          <w:sz w:val="18"/>
          <w:szCs w:val="18"/>
        </w:rPr>
        <w:t>wienie zosta</w:t>
      </w:r>
      <w:r w:rsidRPr="00D8622A">
        <w:rPr>
          <w:rFonts w:ascii="Verdana" w:hAnsi="Verdana" w:cs="Berlin Sans FB"/>
          <w:sz w:val="18"/>
          <w:szCs w:val="18"/>
        </w:rPr>
        <w:t>ł</w:t>
      </w:r>
      <w:r w:rsidRPr="00D8622A">
        <w:rPr>
          <w:rFonts w:ascii="Verdana" w:hAnsi="Verdana" w:cs="Verdana"/>
          <w:sz w:val="18"/>
          <w:szCs w:val="18"/>
        </w:rPr>
        <w:t>o wykonane z nale</w:t>
      </w:r>
      <w:r w:rsidRPr="00D8622A">
        <w:rPr>
          <w:rFonts w:ascii="Verdana" w:hAnsi="Verdana" w:cs="Calibri"/>
          <w:sz w:val="18"/>
          <w:szCs w:val="18"/>
        </w:rPr>
        <w:t>ż</w:t>
      </w:r>
      <w:r w:rsidRPr="00D8622A">
        <w:rPr>
          <w:rFonts w:ascii="Verdana" w:hAnsi="Verdana" w:cs="Verdana"/>
          <w:sz w:val="18"/>
          <w:szCs w:val="18"/>
        </w:rPr>
        <w:t>yt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 staranno</w:t>
      </w:r>
      <w:r w:rsidRPr="00D8622A">
        <w:rPr>
          <w:rFonts w:ascii="Verdana" w:hAnsi="Verdana" w:cs="Calibri"/>
          <w:sz w:val="18"/>
          <w:szCs w:val="18"/>
        </w:rPr>
        <w:t>ś</w:t>
      </w:r>
      <w:r w:rsidRPr="00D8622A">
        <w:rPr>
          <w:rFonts w:ascii="Verdana" w:hAnsi="Verdana" w:cs="Verdana"/>
          <w:sz w:val="18"/>
          <w:szCs w:val="18"/>
        </w:rPr>
        <w:t>ci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. </w:t>
      </w:r>
    </w:p>
    <w:p w14:paraId="33D8C437" w14:textId="77777777" w:rsidR="00547A17" w:rsidRPr="00D8622A" w:rsidRDefault="00547A17" w:rsidP="00547A17">
      <w:pPr>
        <w:jc w:val="both"/>
        <w:rPr>
          <w:rFonts w:ascii="Verdana" w:hAnsi="Verdana" w:cs="Verdana"/>
          <w:sz w:val="18"/>
          <w:szCs w:val="18"/>
        </w:rPr>
      </w:pPr>
    </w:p>
    <w:p w14:paraId="1DEC4FA5" w14:textId="77777777" w:rsidR="00547A17" w:rsidRPr="00D8622A" w:rsidRDefault="00547A17" w:rsidP="00547A17">
      <w:pPr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lastRenderedPageBreak/>
        <w:t>Uwagi: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 .</w:t>
      </w:r>
    </w:p>
    <w:p w14:paraId="0DB8225E" w14:textId="77777777" w:rsidR="00547A17" w:rsidRPr="00D8622A" w:rsidRDefault="00547A17" w:rsidP="00547A17">
      <w:pPr>
        <w:jc w:val="both"/>
        <w:rPr>
          <w:rFonts w:ascii="Verdana" w:hAnsi="Verdana" w:cs="Verdana"/>
          <w:sz w:val="18"/>
          <w:szCs w:val="18"/>
        </w:rPr>
      </w:pPr>
    </w:p>
    <w:p w14:paraId="6C0B372E" w14:textId="77777777" w:rsidR="00547A17" w:rsidRPr="00D8622A" w:rsidRDefault="00547A17" w:rsidP="00547A17">
      <w:pPr>
        <w:jc w:val="both"/>
        <w:rPr>
          <w:rFonts w:ascii="Verdana" w:hAnsi="Verdana" w:cs="Verdana"/>
          <w:sz w:val="18"/>
          <w:szCs w:val="18"/>
        </w:rPr>
      </w:pPr>
    </w:p>
    <w:p w14:paraId="0550C10C" w14:textId="77777777" w:rsidR="00547A17" w:rsidRPr="00D8622A" w:rsidRDefault="00547A17" w:rsidP="00547A17">
      <w:pPr>
        <w:jc w:val="both"/>
        <w:rPr>
          <w:rFonts w:ascii="Verdana" w:hAnsi="Verdana" w:cs="Verdana"/>
          <w:sz w:val="18"/>
          <w:szCs w:val="18"/>
        </w:rPr>
      </w:pPr>
    </w:p>
    <w:p w14:paraId="7411B7CA" w14:textId="77777777" w:rsidR="00C57EA6" w:rsidRPr="00D8622A" w:rsidRDefault="00547A17" w:rsidP="00547A17">
      <w:pPr>
        <w:jc w:val="both"/>
        <w:rPr>
          <w:rFonts w:ascii="Verdana" w:hAnsi="Verdana" w:cs="Verdana"/>
          <w:b/>
          <w:sz w:val="18"/>
          <w:szCs w:val="18"/>
        </w:rPr>
      </w:pPr>
      <w:r w:rsidRPr="00D8622A">
        <w:rPr>
          <w:rFonts w:ascii="Verdana" w:hAnsi="Verdana" w:cs="Verdana"/>
          <w:b/>
          <w:sz w:val="18"/>
          <w:szCs w:val="18"/>
        </w:rPr>
        <w:t>WYKONAWCA:</w:t>
      </w:r>
      <w:r w:rsidRPr="00D8622A">
        <w:rPr>
          <w:rFonts w:ascii="Verdana" w:hAnsi="Verdana" w:cs="Verdana"/>
          <w:b/>
          <w:sz w:val="18"/>
          <w:szCs w:val="18"/>
        </w:rPr>
        <w:tab/>
      </w:r>
    </w:p>
    <w:p w14:paraId="236AFFB2" w14:textId="77777777" w:rsidR="00C57EA6" w:rsidRPr="00D8622A" w:rsidRDefault="00C57EA6" w:rsidP="00547A17">
      <w:pPr>
        <w:jc w:val="both"/>
        <w:rPr>
          <w:rFonts w:ascii="Verdana" w:hAnsi="Verdana" w:cs="Verdana"/>
          <w:b/>
          <w:sz w:val="18"/>
          <w:szCs w:val="18"/>
        </w:rPr>
      </w:pPr>
    </w:p>
    <w:p w14:paraId="6018DFE9" w14:textId="77777777" w:rsidR="00C57EA6" w:rsidRPr="00D8622A" w:rsidRDefault="00C57EA6" w:rsidP="00547A17">
      <w:pPr>
        <w:jc w:val="both"/>
        <w:rPr>
          <w:rFonts w:ascii="Verdana" w:hAnsi="Verdana" w:cs="Verdana"/>
          <w:b/>
          <w:sz w:val="18"/>
          <w:szCs w:val="18"/>
        </w:rPr>
      </w:pPr>
    </w:p>
    <w:p w14:paraId="060A9B0A" w14:textId="5AE00B28" w:rsidR="00547A17" w:rsidRPr="00D8622A" w:rsidRDefault="00547A17" w:rsidP="00C57EA6">
      <w:pPr>
        <w:ind w:right="2976"/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ab/>
      </w:r>
      <w:r w:rsidRPr="00D8622A">
        <w:rPr>
          <w:rFonts w:ascii="Verdana" w:hAnsi="Verdana" w:cs="Verdana"/>
          <w:sz w:val="18"/>
          <w:szCs w:val="18"/>
        </w:rPr>
        <w:tab/>
      </w:r>
      <w:r w:rsidRPr="00D8622A">
        <w:rPr>
          <w:rFonts w:ascii="Verdana" w:hAnsi="Verdana" w:cs="Verdana"/>
          <w:sz w:val="18"/>
          <w:szCs w:val="18"/>
        </w:rPr>
        <w:tab/>
      </w:r>
      <w:r w:rsidRPr="00D8622A">
        <w:rPr>
          <w:rFonts w:ascii="Verdana" w:hAnsi="Verdana" w:cs="Verdana"/>
          <w:sz w:val="18"/>
          <w:szCs w:val="18"/>
        </w:rPr>
        <w:tab/>
      </w:r>
      <w:r w:rsidRPr="00D8622A">
        <w:rPr>
          <w:rFonts w:ascii="Verdana" w:hAnsi="Verdana" w:cs="Verdana"/>
          <w:sz w:val="18"/>
          <w:szCs w:val="18"/>
        </w:rPr>
        <w:tab/>
        <w:t xml:space="preserve">                                          </w:t>
      </w:r>
      <w:r w:rsidRPr="00D8622A">
        <w:rPr>
          <w:rFonts w:ascii="Verdana" w:hAnsi="Verdana" w:cs="Verdana"/>
          <w:b/>
          <w:sz w:val="18"/>
          <w:szCs w:val="18"/>
        </w:rPr>
        <w:t>ZAMAWIAJ</w:t>
      </w:r>
      <w:r w:rsidRPr="00D8622A">
        <w:rPr>
          <w:rFonts w:ascii="Verdana" w:hAnsi="Verdana" w:cs="Calibri"/>
          <w:b/>
          <w:sz w:val="18"/>
          <w:szCs w:val="18"/>
        </w:rPr>
        <w:t>Ą</w:t>
      </w:r>
      <w:r w:rsidRPr="00D8622A">
        <w:rPr>
          <w:rFonts w:ascii="Verdana" w:hAnsi="Verdana" w:cs="Verdana"/>
          <w:b/>
          <w:sz w:val="18"/>
          <w:szCs w:val="18"/>
        </w:rPr>
        <w:t>CY :</w:t>
      </w:r>
    </w:p>
    <w:p w14:paraId="5FEA9284" w14:textId="77777777" w:rsidR="00547A17" w:rsidRPr="00D8622A" w:rsidRDefault="00547A17" w:rsidP="00547A17">
      <w:pPr>
        <w:jc w:val="both"/>
        <w:rPr>
          <w:rFonts w:ascii="Verdana" w:hAnsi="Verdana" w:cs="Verdana"/>
          <w:b/>
          <w:sz w:val="18"/>
          <w:szCs w:val="18"/>
        </w:rPr>
      </w:pPr>
    </w:p>
    <w:p w14:paraId="4503C185" w14:textId="77777777" w:rsidR="00547A17" w:rsidRPr="00D8622A" w:rsidRDefault="00547A17" w:rsidP="00547A17">
      <w:pPr>
        <w:jc w:val="both"/>
        <w:rPr>
          <w:rFonts w:ascii="Verdana" w:hAnsi="Verdana" w:cs="Verdana"/>
          <w:sz w:val="18"/>
          <w:szCs w:val="18"/>
        </w:rPr>
      </w:pPr>
    </w:p>
    <w:p w14:paraId="3C23F6EA" w14:textId="77777777" w:rsidR="00547A17" w:rsidRPr="00D8622A" w:rsidRDefault="00547A17" w:rsidP="00547A17">
      <w:pPr>
        <w:jc w:val="both"/>
        <w:rPr>
          <w:rFonts w:ascii="Verdana" w:hAnsi="Verdana" w:cs="Verdana"/>
          <w:sz w:val="18"/>
          <w:szCs w:val="18"/>
        </w:rPr>
      </w:pPr>
    </w:p>
    <w:p w14:paraId="4AC4428D" w14:textId="77777777" w:rsidR="00547A17" w:rsidRPr="00D8622A" w:rsidRDefault="00547A17" w:rsidP="00547A17">
      <w:pPr>
        <w:jc w:val="both"/>
        <w:rPr>
          <w:rFonts w:ascii="Verdana" w:hAnsi="Verdana" w:cs="Verdana"/>
          <w:sz w:val="18"/>
          <w:szCs w:val="18"/>
        </w:rPr>
      </w:pPr>
    </w:p>
    <w:p w14:paraId="663A095E" w14:textId="77777777" w:rsidR="00547A17" w:rsidRPr="00D8622A" w:rsidRDefault="00547A17" w:rsidP="00547A17">
      <w:pPr>
        <w:jc w:val="both"/>
        <w:rPr>
          <w:rFonts w:ascii="Verdana" w:hAnsi="Verdana" w:cs="Verdana"/>
          <w:sz w:val="18"/>
          <w:szCs w:val="18"/>
        </w:rPr>
      </w:pPr>
    </w:p>
    <w:p w14:paraId="5B863570" w14:textId="77777777" w:rsidR="00547A17" w:rsidRPr="00D8622A" w:rsidRDefault="00547A17" w:rsidP="00547A17">
      <w:pPr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*) niepotrzebne skre</w:t>
      </w:r>
      <w:r w:rsidRPr="00D8622A">
        <w:rPr>
          <w:rFonts w:ascii="Verdana" w:hAnsi="Verdana" w:cs="Calibri"/>
          <w:sz w:val="18"/>
          <w:szCs w:val="18"/>
        </w:rPr>
        <w:t>ś</w:t>
      </w:r>
      <w:r w:rsidRPr="00D8622A">
        <w:rPr>
          <w:rFonts w:ascii="Verdana" w:hAnsi="Verdana" w:cs="Verdana"/>
          <w:sz w:val="18"/>
          <w:szCs w:val="18"/>
        </w:rPr>
        <w:t>li</w:t>
      </w:r>
      <w:r w:rsidRPr="00D8622A">
        <w:rPr>
          <w:rFonts w:ascii="Verdana" w:hAnsi="Verdana" w:cs="Calibri"/>
          <w:sz w:val="18"/>
          <w:szCs w:val="18"/>
        </w:rPr>
        <w:t>ć</w:t>
      </w:r>
    </w:p>
    <w:p w14:paraId="46BCDECE" w14:textId="77777777" w:rsidR="00547A17" w:rsidRPr="00D8622A" w:rsidRDefault="00547A17" w:rsidP="00547A17">
      <w:pPr>
        <w:rPr>
          <w:rFonts w:ascii="Verdana" w:hAnsi="Verdana"/>
          <w:sz w:val="18"/>
          <w:szCs w:val="18"/>
        </w:rPr>
      </w:pPr>
    </w:p>
    <w:p w14:paraId="56BC6BDC" w14:textId="77777777" w:rsidR="00547A17" w:rsidRPr="00D8622A" w:rsidRDefault="00547A17" w:rsidP="00547A17">
      <w:pPr>
        <w:rPr>
          <w:rFonts w:ascii="Verdana" w:hAnsi="Verdana"/>
          <w:sz w:val="18"/>
          <w:szCs w:val="18"/>
        </w:rPr>
      </w:pPr>
    </w:p>
    <w:p w14:paraId="1582CDC3" w14:textId="77777777" w:rsidR="00547A17" w:rsidRPr="00D8622A" w:rsidRDefault="00547A17" w:rsidP="00547A17">
      <w:pPr>
        <w:rPr>
          <w:rFonts w:ascii="Verdana" w:hAnsi="Verdana"/>
          <w:sz w:val="18"/>
          <w:szCs w:val="18"/>
        </w:rPr>
      </w:pPr>
    </w:p>
    <w:p w14:paraId="561C6876" w14:textId="77777777" w:rsidR="00ED04FA" w:rsidRPr="00D8622A" w:rsidRDefault="00ED04FA" w:rsidP="00547A17">
      <w:pPr>
        <w:spacing w:after="0"/>
        <w:jc w:val="right"/>
        <w:rPr>
          <w:rFonts w:ascii="Verdana" w:hAnsi="Verdana" w:cs="Arial"/>
          <w:sz w:val="18"/>
          <w:szCs w:val="18"/>
        </w:rPr>
      </w:pPr>
    </w:p>
    <w:p w14:paraId="1616EE26" w14:textId="77777777" w:rsidR="009C07CA" w:rsidRPr="00D8622A" w:rsidRDefault="009C07CA" w:rsidP="00547A17">
      <w:pPr>
        <w:spacing w:after="0"/>
        <w:jc w:val="right"/>
        <w:rPr>
          <w:rFonts w:ascii="Verdana" w:hAnsi="Verdana" w:cs="Arial"/>
          <w:sz w:val="18"/>
          <w:szCs w:val="18"/>
        </w:rPr>
      </w:pPr>
    </w:p>
    <w:p w14:paraId="0740FF61" w14:textId="77777777" w:rsidR="009C07CA" w:rsidRPr="00D8622A" w:rsidRDefault="009C07CA" w:rsidP="00547A17">
      <w:pPr>
        <w:spacing w:after="0"/>
        <w:jc w:val="right"/>
        <w:rPr>
          <w:rFonts w:ascii="Verdana" w:hAnsi="Verdana" w:cs="Arial"/>
          <w:sz w:val="18"/>
          <w:szCs w:val="18"/>
        </w:rPr>
      </w:pPr>
    </w:p>
    <w:p w14:paraId="6DA50822" w14:textId="77777777" w:rsidR="009C07CA" w:rsidRPr="00D8622A" w:rsidRDefault="009C07CA" w:rsidP="00547A17">
      <w:pPr>
        <w:spacing w:after="0"/>
        <w:jc w:val="right"/>
        <w:rPr>
          <w:rFonts w:ascii="Verdana" w:hAnsi="Verdana" w:cs="Arial"/>
          <w:sz w:val="18"/>
          <w:szCs w:val="18"/>
        </w:rPr>
      </w:pPr>
    </w:p>
    <w:p w14:paraId="0489A74E" w14:textId="77777777" w:rsidR="009C07CA" w:rsidRPr="00D8622A" w:rsidRDefault="009C07CA" w:rsidP="00547A17">
      <w:pPr>
        <w:spacing w:after="0"/>
        <w:jc w:val="right"/>
        <w:rPr>
          <w:rFonts w:ascii="Verdana" w:hAnsi="Verdana" w:cs="Arial"/>
          <w:sz w:val="18"/>
          <w:szCs w:val="18"/>
        </w:rPr>
      </w:pPr>
    </w:p>
    <w:p w14:paraId="59CBA23C" w14:textId="77777777" w:rsidR="009C07CA" w:rsidRPr="00D8622A" w:rsidRDefault="009C07CA" w:rsidP="00547A17">
      <w:pPr>
        <w:spacing w:after="0"/>
        <w:jc w:val="right"/>
        <w:rPr>
          <w:rFonts w:ascii="Verdana" w:hAnsi="Verdana" w:cs="Arial"/>
          <w:sz w:val="18"/>
          <w:szCs w:val="18"/>
        </w:rPr>
      </w:pPr>
    </w:p>
    <w:p w14:paraId="680FAE24" w14:textId="77777777" w:rsidR="009C07CA" w:rsidRPr="00D8622A" w:rsidRDefault="009C07CA" w:rsidP="00547A17">
      <w:pPr>
        <w:spacing w:after="0"/>
        <w:jc w:val="right"/>
        <w:rPr>
          <w:rFonts w:ascii="Verdana" w:hAnsi="Verdana" w:cs="Arial"/>
          <w:sz w:val="18"/>
          <w:szCs w:val="18"/>
        </w:rPr>
      </w:pPr>
    </w:p>
    <w:p w14:paraId="41681A6C" w14:textId="77777777" w:rsidR="009C07CA" w:rsidRPr="00D8622A" w:rsidRDefault="009C07CA" w:rsidP="00547A17">
      <w:pPr>
        <w:spacing w:after="0"/>
        <w:jc w:val="right"/>
        <w:rPr>
          <w:rFonts w:ascii="Verdana" w:hAnsi="Verdana" w:cs="Arial"/>
          <w:sz w:val="18"/>
          <w:szCs w:val="18"/>
        </w:rPr>
      </w:pPr>
    </w:p>
    <w:p w14:paraId="5D1D3963" w14:textId="77777777" w:rsidR="009C07CA" w:rsidRPr="00D8622A" w:rsidRDefault="009C07CA" w:rsidP="00547A17">
      <w:pPr>
        <w:spacing w:after="0"/>
        <w:jc w:val="right"/>
        <w:rPr>
          <w:rFonts w:ascii="Verdana" w:hAnsi="Verdana" w:cs="Arial"/>
          <w:sz w:val="18"/>
          <w:szCs w:val="18"/>
        </w:rPr>
      </w:pPr>
    </w:p>
    <w:p w14:paraId="489C6917" w14:textId="77777777" w:rsidR="009C07CA" w:rsidRPr="00D8622A" w:rsidRDefault="009C07CA" w:rsidP="00547A17">
      <w:pPr>
        <w:spacing w:after="0"/>
        <w:jc w:val="right"/>
        <w:rPr>
          <w:rFonts w:ascii="Verdana" w:hAnsi="Verdana" w:cs="Arial"/>
          <w:sz w:val="18"/>
          <w:szCs w:val="18"/>
        </w:rPr>
      </w:pPr>
    </w:p>
    <w:p w14:paraId="2FD78E9D" w14:textId="77777777" w:rsidR="009C07CA" w:rsidRPr="00D8622A" w:rsidRDefault="009C07CA" w:rsidP="00547A17">
      <w:pPr>
        <w:spacing w:after="0"/>
        <w:jc w:val="right"/>
        <w:rPr>
          <w:rFonts w:ascii="Verdana" w:hAnsi="Verdana" w:cs="Arial"/>
          <w:sz w:val="18"/>
          <w:szCs w:val="18"/>
        </w:rPr>
      </w:pPr>
    </w:p>
    <w:p w14:paraId="7EF6F7E1" w14:textId="77777777" w:rsidR="009C07CA" w:rsidRPr="00D8622A" w:rsidRDefault="009C07CA" w:rsidP="00547A17">
      <w:pPr>
        <w:spacing w:after="0"/>
        <w:jc w:val="right"/>
        <w:rPr>
          <w:rFonts w:ascii="Verdana" w:hAnsi="Verdana" w:cs="Arial"/>
          <w:sz w:val="18"/>
          <w:szCs w:val="18"/>
        </w:rPr>
      </w:pPr>
    </w:p>
    <w:p w14:paraId="34EFF7D2" w14:textId="77777777" w:rsidR="009C07CA" w:rsidRPr="00D8622A" w:rsidRDefault="009C07CA" w:rsidP="00547A17">
      <w:pPr>
        <w:spacing w:after="0"/>
        <w:jc w:val="right"/>
        <w:rPr>
          <w:rFonts w:ascii="Verdana" w:hAnsi="Verdana" w:cs="Arial"/>
          <w:sz w:val="18"/>
          <w:szCs w:val="18"/>
        </w:rPr>
      </w:pPr>
    </w:p>
    <w:p w14:paraId="0E5B3C59" w14:textId="77777777" w:rsidR="009C07CA" w:rsidRPr="00D8622A" w:rsidRDefault="009C07CA" w:rsidP="00547A17">
      <w:pPr>
        <w:spacing w:after="0"/>
        <w:jc w:val="right"/>
        <w:rPr>
          <w:rFonts w:ascii="Verdana" w:hAnsi="Verdana" w:cs="Arial"/>
          <w:sz w:val="18"/>
          <w:szCs w:val="18"/>
        </w:rPr>
      </w:pPr>
    </w:p>
    <w:p w14:paraId="37AB6370" w14:textId="77777777" w:rsidR="009C07CA" w:rsidRPr="00D8622A" w:rsidRDefault="009C07CA" w:rsidP="00547A17">
      <w:pPr>
        <w:spacing w:after="0"/>
        <w:jc w:val="right"/>
        <w:rPr>
          <w:rFonts w:ascii="Verdana" w:hAnsi="Verdana" w:cs="Arial"/>
          <w:sz w:val="18"/>
          <w:szCs w:val="18"/>
        </w:rPr>
      </w:pPr>
    </w:p>
    <w:p w14:paraId="75AFA0AD" w14:textId="77777777" w:rsidR="009C07CA" w:rsidRPr="00D8622A" w:rsidRDefault="009C07CA" w:rsidP="00547A17">
      <w:pPr>
        <w:spacing w:after="0"/>
        <w:jc w:val="right"/>
        <w:rPr>
          <w:rFonts w:ascii="Verdana" w:hAnsi="Verdana" w:cs="Arial"/>
          <w:sz w:val="18"/>
          <w:szCs w:val="18"/>
        </w:rPr>
      </w:pPr>
    </w:p>
    <w:p w14:paraId="302334EF" w14:textId="77777777" w:rsidR="009C07CA" w:rsidRPr="00D8622A" w:rsidRDefault="009C07CA" w:rsidP="00547A17">
      <w:pPr>
        <w:spacing w:after="0"/>
        <w:jc w:val="right"/>
        <w:rPr>
          <w:rFonts w:ascii="Verdana" w:hAnsi="Verdana" w:cs="Arial"/>
          <w:sz w:val="18"/>
          <w:szCs w:val="18"/>
        </w:rPr>
      </w:pPr>
    </w:p>
    <w:p w14:paraId="4A909BFF" w14:textId="77777777" w:rsidR="009C07CA" w:rsidRPr="00D8622A" w:rsidRDefault="009C07CA" w:rsidP="00547A17">
      <w:pPr>
        <w:spacing w:after="0"/>
        <w:jc w:val="right"/>
        <w:rPr>
          <w:rFonts w:ascii="Verdana" w:hAnsi="Verdana" w:cs="Arial"/>
          <w:sz w:val="18"/>
          <w:szCs w:val="18"/>
        </w:rPr>
      </w:pPr>
    </w:p>
    <w:p w14:paraId="06C1FD71" w14:textId="77777777" w:rsidR="009C07CA" w:rsidRPr="00D8622A" w:rsidRDefault="009C07CA" w:rsidP="00547A17">
      <w:pPr>
        <w:spacing w:after="0"/>
        <w:jc w:val="right"/>
        <w:rPr>
          <w:rFonts w:ascii="Verdana" w:hAnsi="Verdana" w:cs="Arial"/>
          <w:sz w:val="18"/>
          <w:szCs w:val="18"/>
        </w:rPr>
      </w:pPr>
    </w:p>
    <w:p w14:paraId="22C1DA76" w14:textId="77777777" w:rsidR="009C07CA" w:rsidRPr="00D8622A" w:rsidRDefault="009C07CA" w:rsidP="00547A17">
      <w:pPr>
        <w:spacing w:after="0"/>
        <w:jc w:val="right"/>
        <w:rPr>
          <w:rFonts w:ascii="Verdana" w:hAnsi="Verdana" w:cs="Arial"/>
          <w:sz w:val="18"/>
          <w:szCs w:val="18"/>
        </w:rPr>
      </w:pPr>
    </w:p>
    <w:p w14:paraId="072EB620" w14:textId="77777777" w:rsidR="009C07CA" w:rsidRPr="00D8622A" w:rsidRDefault="009C07CA" w:rsidP="00547A17">
      <w:pPr>
        <w:spacing w:after="0"/>
        <w:jc w:val="right"/>
        <w:rPr>
          <w:rFonts w:ascii="Verdana" w:hAnsi="Verdana" w:cs="Arial"/>
          <w:sz w:val="18"/>
          <w:szCs w:val="18"/>
        </w:rPr>
      </w:pPr>
    </w:p>
    <w:p w14:paraId="00B290B9" w14:textId="77777777" w:rsidR="00D8622A" w:rsidRPr="00D8622A" w:rsidRDefault="00D8622A" w:rsidP="00547A17">
      <w:pPr>
        <w:spacing w:after="0"/>
        <w:jc w:val="right"/>
        <w:rPr>
          <w:rFonts w:ascii="Verdana" w:hAnsi="Verdana" w:cs="Arial"/>
          <w:sz w:val="18"/>
          <w:szCs w:val="18"/>
        </w:rPr>
      </w:pPr>
    </w:p>
    <w:p w14:paraId="46DA9458" w14:textId="77777777" w:rsidR="00D8622A" w:rsidRPr="00D8622A" w:rsidRDefault="00D8622A" w:rsidP="00547A17">
      <w:pPr>
        <w:spacing w:after="0"/>
        <w:jc w:val="right"/>
        <w:rPr>
          <w:rFonts w:ascii="Verdana" w:hAnsi="Verdana" w:cs="Arial"/>
          <w:sz w:val="18"/>
          <w:szCs w:val="18"/>
        </w:rPr>
      </w:pPr>
    </w:p>
    <w:p w14:paraId="4079F19C" w14:textId="77777777" w:rsidR="00D8622A" w:rsidRPr="00D8622A" w:rsidRDefault="00D8622A" w:rsidP="00547A17">
      <w:pPr>
        <w:spacing w:after="0"/>
        <w:jc w:val="right"/>
        <w:rPr>
          <w:rFonts w:ascii="Verdana" w:hAnsi="Verdana" w:cs="Arial"/>
          <w:sz w:val="18"/>
          <w:szCs w:val="18"/>
        </w:rPr>
      </w:pPr>
    </w:p>
    <w:p w14:paraId="07F87A0B" w14:textId="57507F64" w:rsidR="00D8622A" w:rsidRPr="00D8622A" w:rsidRDefault="00D8622A" w:rsidP="00D8622A">
      <w:pPr>
        <w:jc w:val="right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Zał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cznik nr </w:t>
      </w:r>
      <w:r w:rsidR="00561AE1">
        <w:rPr>
          <w:rFonts w:ascii="Verdana" w:hAnsi="Verdana" w:cs="Verdana"/>
          <w:sz w:val="18"/>
          <w:szCs w:val="18"/>
        </w:rPr>
        <w:t>1</w:t>
      </w:r>
      <w:r w:rsidRPr="00D8622A">
        <w:rPr>
          <w:rFonts w:ascii="Verdana" w:hAnsi="Verdana" w:cs="Verdana"/>
          <w:sz w:val="18"/>
          <w:szCs w:val="18"/>
        </w:rPr>
        <w:t xml:space="preserve"> do umowy</w:t>
      </w:r>
    </w:p>
    <w:p w14:paraId="626EA9BF" w14:textId="77777777" w:rsidR="00D8622A" w:rsidRPr="00D8622A" w:rsidRDefault="00D8622A" w:rsidP="00D8622A">
      <w:pPr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Data :……………………………………………..</w:t>
      </w:r>
    </w:p>
    <w:p w14:paraId="4A72F59A" w14:textId="77777777" w:rsidR="00D8622A" w:rsidRPr="00D8622A" w:rsidRDefault="00D8622A" w:rsidP="00D8622A">
      <w:pPr>
        <w:jc w:val="both"/>
        <w:rPr>
          <w:rFonts w:ascii="Verdana" w:hAnsi="Verdana"/>
          <w:sz w:val="18"/>
          <w:szCs w:val="18"/>
        </w:rPr>
      </w:pPr>
    </w:p>
    <w:p w14:paraId="37450065" w14:textId="23CA1A0B" w:rsidR="00D8622A" w:rsidRPr="00D8622A" w:rsidRDefault="00D8622A" w:rsidP="00D8622A">
      <w:pPr>
        <w:jc w:val="center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b/>
          <w:sz w:val="18"/>
          <w:szCs w:val="18"/>
        </w:rPr>
        <w:t>PROTOKÓŁ WSTĘPNEGO URUCHOMIENIA LINI TECHNOLOGICZNEJ</w:t>
      </w:r>
    </w:p>
    <w:p w14:paraId="6D2CE84C" w14:textId="77777777" w:rsidR="00D8622A" w:rsidRPr="00D8622A" w:rsidRDefault="00D8622A" w:rsidP="00D8622A">
      <w:pPr>
        <w:jc w:val="both"/>
        <w:rPr>
          <w:rFonts w:ascii="Verdana" w:hAnsi="Verdana"/>
          <w:b/>
          <w:sz w:val="18"/>
          <w:szCs w:val="18"/>
        </w:rPr>
      </w:pPr>
    </w:p>
    <w:p w14:paraId="6ED8A1FE" w14:textId="77777777" w:rsidR="00D8622A" w:rsidRPr="00D8622A" w:rsidRDefault="00D8622A" w:rsidP="00D8622A">
      <w:pPr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 xml:space="preserve">Przedmiot odbioru : </w:t>
      </w:r>
    </w:p>
    <w:p w14:paraId="07CB8D2E" w14:textId="77777777" w:rsidR="00D8622A" w:rsidRPr="00D8622A" w:rsidRDefault="00D8622A" w:rsidP="00D8622A">
      <w:pPr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eastAsia="Verdana" w:hAnsi="Verdana" w:cs="Verdana"/>
          <w:sz w:val="18"/>
          <w:szCs w:val="18"/>
        </w:rPr>
        <w:t xml:space="preserve">                                                              </w:t>
      </w:r>
      <w:r w:rsidRPr="00D8622A">
        <w:rPr>
          <w:rFonts w:ascii="Verdana" w:hAnsi="Verdana" w:cs="Verdana"/>
          <w:sz w:val="18"/>
          <w:szCs w:val="18"/>
        </w:rPr>
        <w:t>(nazwa)</w:t>
      </w:r>
    </w:p>
    <w:p w14:paraId="26F3D396" w14:textId="77777777" w:rsidR="00D8622A" w:rsidRPr="00D8622A" w:rsidRDefault="00D8622A" w:rsidP="00D8622A">
      <w:pPr>
        <w:jc w:val="both"/>
        <w:rPr>
          <w:rFonts w:ascii="Verdana" w:hAnsi="Verdana" w:cs="Verdana"/>
          <w:sz w:val="18"/>
          <w:szCs w:val="18"/>
        </w:rPr>
      </w:pPr>
    </w:p>
    <w:p w14:paraId="7308EBF8" w14:textId="77777777" w:rsidR="00D8622A" w:rsidRPr="00D8622A" w:rsidRDefault="00D8622A" w:rsidP="00D8622A">
      <w:pPr>
        <w:ind w:left="2124" w:hanging="2124"/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ZAMAWIAJ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CY  :  </w:t>
      </w:r>
      <w:r w:rsidRPr="00D8622A">
        <w:rPr>
          <w:rFonts w:ascii="Verdana" w:hAnsi="Verdana" w:cs="Calibri"/>
          <w:b/>
          <w:bCs/>
          <w:sz w:val="18"/>
          <w:szCs w:val="18"/>
        </w:rPr>
        <w:t>SPYRA PRIME SPÓŁKA Z OGRANICZONĄ ODPOWIEDZIALNOŚCIĄ</w:t>
      </w:r>
      <w:r w:rsidRPr="00D8622A">
        <w:rPr>
          <w:rFonts w:ascii="Verdana" w:hAnsi="Verdana" w:cs="Verdana"/>
          <w:b/>
          <w:sz w:val="18"/>
          <w:szCs w:val="18"/>
        </w:rPr>
        <w:tab/>
      </w:r>
    </w:p>
    <w:p w14:paraId="38517810" w14:textId="77777777" w:rsidR="00D8622A" w:rsidRPr="00D8622A" w:rsidRDefault="00D8622A" w:rsidP="00D8622A">
      <w:pPr>
        <w:ind w:left="1620" w:hanging="1620"/>
        <w:jc w:val="both"/>
        <w:rPr>
          <w:rFonts w:ascii="Verdana" w:hAnsi="Verdana" w:cs="Verdana"/>
          <w:b/>
          <w:sz w:val="18"/>
          <w:szCs w:val="18"/>
        </w:rPr>
      </w:pPr>
    </w:p>
    <w:p w14:paraId="2877D81A" w14:textId="77777777" w:rsidR="00D8622A" w:rsidRPr="00D8622A" w:rsidRDefault="00D8622A" w:rsidP="00D8622A">
      <w:pPr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w imieniu, którego odbioru dokonuje przedstawiciel: ……………………………………………………................................... .</w:t>
      </w:r>
    </w:p>
    <w:p w14:paraId="18AA3291" w14:textId="77777777" w:rsidR="00D8622A" w:rsidRPr="00D8622A" w:rsidRDefault="00D8622A" w:rsidP="00D8622A">
      <w:pPr>
        <w:jc w:val="both"/>
        <w:rPr>
          <w:rFonts w:ascii="Verdana" w:hAnsi="Verdana" w:cs="Verdana"/>
          <w:b/>
          <w:sz w:val="18"/>
          <w:szCs w:val="18"/>
        </w:rPr>
      </w:pPr>
    </w:p>
    <w:p w14:paraId="5462A557" w14:textId="77777777" w:rsidR="00D8622A" w:rsidRPr="00D8622A" w:rsidRDefault="00D8622A" w:rsidP="00D8622A">
      <w:pPr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potwierdza wykonanie przez  WYKONAWC</w:t>
      </w:r>
      <w:r w:rsidRPr="00D8622A">
        <w:rPr>
          <w:rFonts w:ascii="Verdana" w:hAnsi="Verdana" w:cs="Calibri"/>
          <w:sz w:val="18"/>
          <w:szCs w:val="18"/>
        </w:rPr>
        <w:t>Ę</w:t>
      </w:r>
      <w:r w:rsidRPr="00D8622A">
        <w:rPr>
          <w:rFonts w:ascii="Verdana" w:hAnsi="Verdana" w:cs="Verdana"/>
          <w:sz w:val="18"/>
          <w:szCs w:val="18"/>
        </w:rPr>
        <w:t xml:space="preserve"> : </w:t>
      </w:r>
      <w:r w:rsidRPr="00D8622A">
        <w:rPr>
          <w:rFonts w:ascii="Verdana" w:hAnsi="Verdana" w:cs="Verdana"/>
          <w:sz w:val="18"/>
          <w:szCs w:val="18"/>
        </w:rPr>
        <w:tab/>
      </w:r>
      <w:r w:rsidRPr="00D8622A">
        <w:rPr>
          <w:rFonts w:ascii="Verdana" w:hAnsi="Verdana" w:cs="Berlin Sans FB"/>
          <w:sz w:val="18"/>
          <w:szCs w:val="18"/>
        </w:rPr>
        <w:t>……………………………………</w:t>
      </w:r>
      <w:r w:rsidRPr="00D8622A">
        <w:rPr>
          <w:rFonts w:ascii="Verdana" w:hAnsi="Verdana" w:cs="Verdana"/>
          <w:sz w:val="18"/>
          <w:szCs w:val="18"/>
        </w:rPr>
        <w:t>................................................. .</w:t>
      </w:r>
    </w:p>
    <w:p w14:paraId="676DCB14" w14:textId="77777777" w:rsidR="00D8622A" w:rsidRPr="00D8622A" w:rsidRDefault="00D8622A" w:rsidP="00D8622A">
      <w:pPr>
        <w:jc w:val="both"/>
        <w:rPr>
          <w:rFonts w:ascii="Verdana" w:hAnsi="Verdana" w:cs="Verdana"/>
          <w:sz w:val="18"/>
          <w:szCs w:val="18"/>
        </w:rPr>
      </w:pPr>
    </w:p>
    <w:p w14:paraId="7A149B40" w14:textId="77777777" w:rsidR="00D8622A" w:rsidRPr="00D8622A" w:rsidRDefault="00D8622A" w:rsidP="00D8622A">
      <w:pPr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reprezentowanym  przez ………………………………………………………………….............................................................. .</w:t>
      </w:r>
    </w:p>
    <w:p w14:paraId="0394D00E" w14:textId="77777777" w:rsidR="00D8622A" w:rsidRPr="00D8622A" w:rsidRDefault="00D8622A" w:rsidP="00D8622A">
      <w:pPr>
        <w:jc w:val="both"/>
        <w:rPr>
          <w:rFonts w:ascii="Verdana" w:hAnsi="Verdana" w:cs="Verdana"/>
          <w:b/>
          <w:sz w:val="18"/>
          <w:szCs w:val="18"/>
        </w:rPr>
      </w:pPr>
    </w:p>
    <w:p w14:paraId="7EFE487A" w14:textId="77777777" w:rsidR="00D8622A" w:rsidRPr="00D8622A" w:rsidRDefault="00D8622A" w:rsidP="00D8622A">
      <w:pPr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zobowi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za</w:t>
      </w:r>
      <w:r w:rsidRPr="00D8622A">
        <w:rPr>
          <w:rFonts w:ascii="Verdana" w:hAnsi="Verdana" w:cs="Calibri"/>
          <w:sz w:val="18"/>
          <w:szCs w:val="18"/>
        </w:rPr>
        <w:t>ń</w:t>
      </w:r>
      <w:r w:rsidRPr="00D8622A">
        <w:rPr>
          <w:rFonts w:ascii="Verdana" w:hAnsi="Verdana" w:cs="Verdana"/>
          <w:sz w:val="18"/>
          <w:szCs w:val="18"/>
        </w:rPr>
        <w:t xml:space="preserve"> wynikaj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cych z umowy zawartej w dniu </w:t>
      </w:r>
      <w:r w:rsidRPr="00D8622A">
        <w:rPr>
          <w:rFonts w:ascii="Verdana" w:hAnsi="Verdana" w:cs="Berlin Sans FB"/>
          <w:sz w:val="18"/>
          <w:szCs w:val="18"/>
        </w:rPr>
        <w:t>………………………</w:t>
      </w:r>
      <w:r w:rsidRPr="00D8622A">
        <w:rPr>
          <w:rFonts w:ascii="Verdana" w:hAnsi="Verdana" w:cs="Verdana"/>
          <w:sz w:val="18"/>
          <w:szCs w:val="18"/>
        </w:rPr>
        <w:t xml:space="preserve">.., nr sprawy: </w:t>
      </w:r>
      <w:r w:rsidRPr="00D8622A">
        <w:rPr>
          <w:rFonts w:ascii="Verdana" w:hAnsi="Verdana" w:cs="Berlin Sans FB"/>
          <w:sz w:val="18"/>
          <w:szCs w:val="18"/>
        </w:rPr>
        <w:t>…………………………</w:t>
      </w:r>
      <w:r w:rsidRPr="00D8622A">
        <w:rPr>
          <w:rFonts w:ascii="Verdana" w:hAnsi="Verdana" w:cs="Verdana"/>
          <w:sz w:val="18"/>
          <w:szCs w:val="18"/>
        </w:rPr>
        <w:t>. :</w:t>
      </w:r>
    </w:p>
    <w:p w14:paraId="7C2F74A4" w14:textId="77777777" w:rsidR="00D8622A" w:rsidRPr="00D8622A" w:rsidRDefault="00D8622A" w:rsidP="00D8622A">
      <w:pPr>
        <w:jc w:val="both"/>
        <w:rPr>
          <w:rFonts w:ascii="Verdana" w:hAnsi="Verdana" w:cs="Verdana"/>
          <w:sz w:val="18"/>
          <w:szCs w:val="18"/>
        </w:rPr>
      </w:pPr>
    </w:p>
    <w:p w14:paraId="439AAF63" w14:textId="6C41C1ED" w:rsidR="00D8622A" w:rsidRPr="00D8622A" w:rsidRDefault="00D8622A" w:rsidP="00D8622A">
      <w:pPr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a mianowicie wstępne uruchomienie linii technologicznej:</w:t>
      </w:r>
    </w:p>
    <w:p w14:paraId="109D9D64" w14:textId="686B72C1" w:rsidR="00D8622A" w:rsidRPr="00D8622A" w:rsidRDefault="00D8622A" w:rsidP="00D8622A">
      <w:pPr>
        <w:pStyle w:val="Akapitzlist"/>
        <w:numPr>
          <w:ilvl w:val="2"/>
          <w:numId w:val="10"/>
        </w:numPr>
        <w:tabs>
          <w:tab w:val="clear" w:pos="2160"/>
        </w:tabs>
        <w:ind w:left="284"/>
        <w:jc w:val="both"/>
        <w:rPr>
          <w:rFonts w:ascii="Verdana" w:hAnsi="Verdana" w:cs="Verdana"/>
          <w:sz w:val="18"/>
          <w:szCs w:val="18"/>
        </w:rPr>
      </w:pPr>
      <w:r w:rsidRPr="00C05CC0">
        <w:rPr>
          <w:rFonts w:ascii="Verdana" w:hAnsi="Verdana" w:cs="Verdana"/>
          <w:sz w:val="18"/>
          <w:szCs w:val="18"/>
        </w:rPr>
        <w:t>……………………………… o nr seryjnym/fabrycznym : …………………,</w:t>
      </w:r>
      <w:r w:rsidRPr="00D8622A">
        <w:rPr>
          <w:rFonts w:ascii="Verdana" w:hAnsi="Verdana" w:cs="Verdana"/>
          <w:sz w:val="18"/>
          <w:szCs w:val="18"/>
        </w:rPr>
        <w:t xml:space="preserve"> wg za</w:t>
      </w:r>
      <w:r w:rsidRPr="00D8622A">
        <w:rPr>
          <w:rFonts w:ascii="Verdana" w:hAnsi="Verdana" w:cs="Berlin Sans FB"/>
          <w:sz w:val="18"/>
          <w:szCs w:val="18"/>
        </w:rPr>
        <w:t>ł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cznika nr 1, zosta</w:t>
      </w:r>
      <w:r w:rsidRPr="00D8622A">
        <w:rPr>
          <w:rFonts w:ascii="Verdana" w:hAnsi="Verdana" w:cs="Berlin Sans FB"/>
          <w:sz w:val="18"/>
          <w:szCs w:val="18"/>
        </w:rPr>
        <w:t>ł</w:t>
      </w:r>
      <w:r w:rsidRPr="00D8622A">
        <w:rPr>
          <w:rFonts w:ascii="Verdana" w:hAnsi="Verdana" w:cs="Verdana"/>
          <w:sz w:val="18"/>
          <w:szCs w:val="18"/>
        </w:rPr>
        <w:t xml:space="preserve"> dostarczony na uzgodnione miejsce, tj. ………………………………………. </w:t>
      </w:r>
    </w:p>
    <w:p w14:paraId="577B5B32" w14:textId="77777777" w:rsidR="00D8622A" w:rsidRPr="00D8622A" w:rsidRDefault="00D8622A" w:rsidP="00D8622A">
      <w:pPr>
        <w:pStyle w:val="Akapitzlist"/>
        <w:numPr>
          <w:ilvl w:val="2"/>
          <w:numId w:val="10"/>
        </w:numPr>
        <w:tabs>
          <w:tab w:val="clear" w:pos="2160"/>
        </w:tabs>
        <w:ind w:left="284"/>
        <w:rPr>
          <w:rFonts w:ascii="Verdana" w:hAnsi="Verdana" w:cs="Verdana"/>
          <w:sz w:val="18"/>
          <w:szCs w:val="18"/>
        </w:rPr>
      </w:pPr>
      <w:r w:rsidRPr="00D8622A">
        <w:rPr>
          <w:rStyle w:val="Pogrubienie"/>
          <w:rFonts w:ascii="Verdana" w:hAnsi="Verdana"/>
          <w:sz w:val="18"/>
          <w:szCs w:val="18"/>
        </w:rPr>
        <w:t>Data uruchomienia:</w:t>
      </w:r>
      <w:r w:rsidRPr="00D8622A">
        <w:rPr>
          <w:rFonts w:ascii="Verdana" w:hAnsi="Verdana"/>
          <w:sz w:val="18"/>
          <w:szCs w:val="18"/>
        </w:rPr>
        <w:br/>
        <w:t>Data wstępnego uruchomienia: …………………………….</w:t>
      </w:r>
      <w:r w:rsidRPr="00D8622A">
        <w:rPr>
          <w:rFonts w:ascii="Verdana" w:hAnsi="Verdana"/>
          <w:sz w:val="18"/>
          <w:szCs w:val="18"/>
        </w:rPr>
        <w:br/>
        <w:t>Miejsce uruchomienia: ……………………………………………………………</w:t>
      </w:r>
    </w:p>
    <w:p w14:paraId="4627C4D0" w14:textId="77777777" w:rsidR="00D8622A" w:rsidRPr="00D8622A" w:rsidRDefault="00D8622A" w:rsidP="00D8622A">
      <w:pPr>
        <w:pStyle w:val="Akapitzlist"/>
        <w:numPr>
          <w:ilvl w:val="2"/>
          <w:numId w:val="10"/>
        </w:numPr>
        <w:tabs>
          <w:tab w:val="clear" w:pos="2160"/>
        </w:tabs>
        <w:ind w:left="284"/>
        <w:rPr>
          <w:rFonts w:ascii="Verdana" w:hAnsi="Verdana" w:cs="Verdana"/>
          <w:sz w:val="18"/>
          <w:szCs w:val="18"/>
        </w:rPr>
      </w:pPr>
      <w:r w:rsidRPr="00D8622A">
        <w:rPr>
          <w:rStyle w:val="Pogrubienie"/>
          <w:rFonts w:ascii="Verdana" w:hAnsi="Verdana"/>
          <w:sz w:val="18"/>
          <w:szCs w:val="18"/>
        </w:rPr>
        <w:t>Opis przedmiotu uruchomienia:</w:t>
      </w:r>
      <w:r w:rsidRPr="00D8622A">
        <w:rPr>
          <w:rFonts w:ascii="Verdana" w:hAnsi="Verdana"/>
          <w:sz w:val="18"/>
          <w:szCs w:val="18"/>
        </w:rPr>
        <w:br/>
        <w:t>Uruchomiona linia technologiczna: ……………………….…………………………………………..[Opis linii technologicznej – np. nazwa modelu, typ, specyfikacja techniczna]</w:t>
      </w:r>
      <w:r w:rsidRPr="00D8622A">
        <w:rPr>
          <w:rFonts w:ascii="Verdana" w:hAnsi="Verdana"/>
          <w:sz w:val="18"/>
          <w:szCs w:val="18"/>
        </w:rPr>
        <w:br/>
        <w:t>Opis wykonanych testów: ……………………………………………………………………………………..[Opis przeprowadzonych testów – np. testy funkcjonalne, kontrola pracy urządzeń, zgodność z założeniami]</w:t>
      </w:r>
    </w:p>
    <w:p w14:paraId="57B591DF" w14:textId="7453992A" w:rsidR="00D8622A" w:rsidRPr="00D8622A" w:rsidRDefault="00D8622A" w:rsidP="00D8622A">
      <w:pPr>
        <w:pStyle w:val="Akapitzlist"/>
        <w:numPr>
          <w:ilvl w:val="2"/>
          <w:numId w:val="10"/>
        </w:numPr>
        <w:tabs>
          <w:tab w:val="clear" w:pos="2160"/>
        </w:tabs>
        <w:ind w:left="284"/>
        <w:rPr>
          <w:rFonts w:ascii="Verdana" w:hAnsi="Verdana" w:cs="Verdana"/>
          <w:sz w:val="18"/>
          <w:szCs w:val="18"/>
        </w:rPr>
      </w:pPr>
      <w:r w:rsidRPr="00D8622A">
        <w:rPr>
          <w:rStyle w:val="Pogrubienie"/>
          <w:rFonts w:ascii="Verdana" w:hAnsi="Verdana"/>
          <w:sz w:val="18"/>
          <w:szCs w:val="18"/>
        </w:rPr>
        <w:t>Wynik wstępnego uruchomienia:</w:t>
      </w:r>
      <w:r w:rsidRPr="00D8622A">
        <w:rPr>
          <w:rFonts w:ascii="Verdana" w:hAnsi="Verdana"/>
          <w:sz w:val="18"/>
          <w:szCs w:val="18"/>
        </w:rPr>
        <w:br/>
        <w:t>Wstępne uruchomienie linii technologicznej przebiegło [prawidłowo/nieprawidłowo].</w:t>
      </w:r>
      <w:r w:rsidRPr="00D8622A">
        <w:rPr>
          <w:rFonts w:ascii="Verdana" w:hAnsi="Verdana"/>
          <w:sz w:val="18"/>
          <w:szCs w:val="18"/>
        </w:rPr>
        <w:br/>
        <w:t>[Jeśli wystąpiły problemy, opisać szczegóły oraz planowane działania korygujące].</w:t>
      </w:r>
    </w:p>
    <w:p w14:paraId="2AE4FB23" w14:textId="1EB23137" w:rsidR="00D8622A" w:rsidRPr="00D8622A" w:rsidRDefault="00D8622A" w:rsidP="00D8622A">
      <w:pPr>
        <w:pStyle w:val="NormalnyWeb"/>
        <w:ind w:left="360"/>
        <w:rPr>
          <w:rFonts w:ascii="Verdana" w:hAnsi="Verdana"/>
          <w:sz w:val="18"/>
          <w:szCs w:val="18"/>
        </w:rPr>
      </w:pPr>
      <w:r w:rsidRPr="00D8622A">
        <w:rPr>
          <w:rStyle w:val="Pogrubienie"/>
          <w:rFonts w:ascii="Verdana" w:hAnsi="Verdana"/>
          <w:sz w:val="18"/>
          <w:szCs w:val="18"/>
        </w:rPr>
        <w:lastRenderedPageBreak/>
        <w:t>…</w:t>
      </w:r>
      <w:r w:rsidRPr="00D8622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14:paraId="33C21647" w14:textId="77777777" w:rsidR="00D8622A" w:rsidRPr="00D8622A" w:rsidRDefault="00D8622A" w:rsidP="00D8622A">
      <w:pPr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5. Niniejszy Protokół został sporz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>dzony w dw</w:t>
      </w:r>
      <w:r w:rsidRPr="00D8622A">
        <w:rPr>
          <w:rFonts w:ascii="Verdana" w:hAnsi="Verdana" w:cs="Berlin Sans FB"/>
          <w:sz w:val="18"/>
          <w:szCs w:val="18"/>
        </w:rPr>
        <w:t>ó</w:t>
      </w:r>
      <w:r w:rsidRPr="00D8622A">
        <w:rPr>
          <w:rFonts w:ascii="Verdana" w:hAnsi="Verdana" w:cs="Verdana"/>
          <w:sz w:val="18"/>
          <w:szCs w:val="18"/>
        </w:rPr>
        <w:t>ch egzemplarzach  po jednym dla ka</w:t>
      </w:r>
      <w:r w:rsidRPr="00D8622A">
        <w:rPr>
          <w:rFonts w:ascii="Verdana" w:hAnsi="Verdana" w:cs="Calibri"/>
          <w:sz w:val="18"/>
          <w:szCs w:val="18"/>
        </w:rPr>
        <w:t>ż</w:t>
      </w:r>
      <w:r w:rsidRPr="00D8622A">
        <w:rPr>
          <w:rFonts w:ascii="Verdana" w:hAnsi="Verdana" w:cs="Verdana"/>
          <w:sz w:val="18"/>
          <w:szCs w:val="18"/>
        </w:rPr>
        <w:t>dej ze stron.</w:t>
      </w:r>
    </w:p>
    <w:p w14:paraId="37DD61C8" w14:textId="77777777" w:rsidR="00D8622A" w:rsidRPr="00D8622A" w:rsidRDefault="00D8622A" w:rsidP="00D8622A">
      <w:pPr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6. Zamawiaj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cy potwierdza  </w:t>
      </w:r>
      <w:r w:rsidRPr="00D8622A">
        <w:rPr>
          <w:rFonts w:ascii="Verdana" w:hAnsi="Verdana" w:cs="Calibri"/>
          <w:sz w:val="18"/>
          <w:szCs w:val="18"/>
        </w:rPr>
        <w:t>ż</w:t>
      </w:r>
      <w:r w:rsidRPr="00D8622A">
        <w:rPr>
          <w:rFonts w:ascii="Verdana" w:hAnsi="Verdana" w:cs="Verdana"/>
          <w:sz w:val="18"/>
          <w:szCs w:val="18"/>
        </w:rPr>
        <w:t>e zam</w:t>
      </w:r>
      <w:r w:rsidRPr="00D8622A">
        <w:rPr>
          <w:rFonts w:ascii="Verdana" w:hAnsi="Verdana" w:cs="Berlin Sans FB"/>
          <w:sz w:val="18"/>
          <w:szCs w:val="18"/>
        </w:rPr>
        <w:t>ó</w:t>
      </w:r>
      <w:r w:rsidRPr="00D8622A">
        <w:rPr>
          <w:rFonts w:ascii="Verdana" w:hAnsi="Verdana" w:cs="Verdana"/>
          <w:sz w:val="18"/>
          <w:szCs w:val="18"/>
        </w:rPr>
        <w:t>wienie zosta</w:t>
      </w:r>
      <w:r w:rsidRPr="00D8622A">
        <w:rPr>
          <w:rFonts w:ascii="Verdana" w:hAnsi="Verdana" w:cs="Berlin Sans FB"/>
          <w:sz w:val="18"/>
          <w:szCs w:val="18"/>
        </w:rPr>
        <w:t>ł</w:t>
      </w:r>
      <w:r w:rsidRPr="00D8622A">
        <w:rPr>
          <w:rFonts w:ascii="Verdana" w:hAnsi="Verdana" w:cs="Verdana"/>
          <w:sz w:val="18"/>
          <w:szCs w:val="18"/>
        </w:rPr>
        <w:t>o wykonane z nale</w:t>
      </w:r>
      <w:r w:rsidRPr="00D8622A">
        <w:rPr>
          <w:rFonts w:ascii="Verdana" w:hAnsi="Verdana" w:cs="Calibri"/>
          <w:sz w:val="18"/>
          <w:szCs w:val="18"/>
        </w:rPr>
        <w:t>ż</w:t>
      </w:r>
      <w:r w:rsidRPr="00D8622A">
        <w:rPr>
          <w:rFonts w:ascii="Verdana" w:hAnsi="Verdana" w:cs="Verdana"/>
          <w:sz w:val="18"/>
          <w:szCs w:val="18"/>
        </w:rPr>
        <w:t>yt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 staranno</w:t>
      </w:r>
      <w:r w:rsidRPr="00D8622A">
        <w:rPr>
          <w:rFonts w:ascii="Verdana" w:hAnsi="Verdana" w:cs="Calibri"/>
          <w:sz w:val="18"/>
          <w:szCs w:val="18"/>
        </w:rPr>
        <w:t>ś</w:t>
      </w:r>
      <w:r w:rsidRPr="00D8622A">
        <w:rPr>
          <w:rFonts w:ascii="Verdana" w:hAnsi="Verdana" w:cs="Verdana"/>
          <w:sz w:val="18"/>
          <w:szCs w:val="18"/>
        </w:rPr>
        <w:t>ci</w:t>
      </w:r>
      <w:r w:rsidRPr="00D8622A">
        <w:rPr>
          <w:rFonts w:ascii="Verdana" w:hAnsi="Verdana" w:cs="Calibri"/>
          <w:sz w:val="18"/>
          <w:szCs w:val="18"/>
        </w:rPr>
        <w:t>ą</w:t>
      </w:r>
      <w:r w:rsidRPr="00D8622A">
        <w:rPr>
          <w:rFonts w:ascii="Verdana" w:hAnsi="Verdana" w:cs="Verdana"/>
          <w:sz w:val="18"/>
          <w:szCs w:val="18"/>
        </w:rPr>
        <w:t xml:space="preserve">. </w:t>
      </w:r>
    </w:p>
    <w:p w14:paraId="42FD1424" w14:textId="77777777" w:rsidR="00D8622A" w:rsidRPr="00D8622A" w:rsidRDefault="00D8622A" w:rsidP="00D8622A">
      <w:pPr>
        <w:jc w:val="both"/>
        <w:rPr>
          <w:rFonts w:ascii="Verdana" w:hAnsi="Verdana" w:cs="Verdana"/>
          <w:sz w:val="18"/>
          <w:szCs w:val="18"/>
        </w:rPr>
      </w:pPr>
    </w:p>
    <w:p w14:paraId="01FA84CB" w14:textId="77777777" w:rsidR="00D8622A" w:rsidRPr="00D8622A" w:rsidRDefault="00D8622A" w:rsidP="00D8622A">
      <w:pPr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Uwagi: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 .</w:t>
      </w:r>
    </w:p>
    <w:p w14:paraId="02C51FD0" w14:textId="77777777" w:rsidR="00D8622A" w:rsidRPr="00D8622A" w:rsidRDefault="00D8622A" w:rsidP="00D8622A">
      <w:pPr>
        <w:jc w:val="both"/>
        <w:rPr>
          <w:rFonts w:ascii="Verdana" w:hAnsi="Verdana" w:cs="Verdana"/>
          <w:sz w:val="18"/>
          <w:szCs w:val="18"/>
        </w:rPr>
      </w:pPr>
    </w:p>
    <w:p w14:paraId="5F622DA7" w14:textId="77777777" w:rsidR="00D8622A" w:rsidRPr="00D8622A" w:rsidRDefault="00D8622A" w:rsidP="00D8622A">
      <w:pPr>
        <w:jc w:val="both"/>
        <w:rPr>
          <w:rFonts w:ascii="Verdana" w:hAnsi="Verdana" w:cs="Verdana"/>
          <w:sz w:val="18"/>
          <w:szCs w:val="18"/>
        </w:rPr>
      </w:pPr>
    </w:p>
    <w:p w14:paraId="547E4E42" w14:textId="77777777" w:rsidR="00D8622A" w:rsidRPr="00D8622A" w:rsidRDefault="00D8622A" w:rsidP="00D8622A">
      <w:pPr>
        <w:jc w:val="both"/>
        <w:rPr>
          <w:rFonts w:ascii="Verdana" w:hAnsi="Verdana" w:cs="Verdana"/>
          <w:sz w:val="18"/>
          <w:szCs w:val="18"/>
        </w:rPr>
      </w:pPr>
    </w:p>
    <w:p w14:paraId="0C8D1013" w14:textId="77777777" w:rsidR="00D8622A" w:rsidRPr="00D8622A" w:rsidRDefault="00D8622A" w:rsidP="00D8622A">
      <w:pPr>
        <w:jc w:val="both"/>
        <w:rPr>
          <w:rFonts w:ascii="Verdana" w:hAnsi="Verdana" w:cs="Verdana"/>
          <w:b/>
          <w:sz w:val="18"/>
          <w:szCs w:val="18"/>
        </w:rPr>
      </w:pPr>
      <w:r w:rsidRPr="00D8622A">
        <w:rPr>
          <w:rFonts w:ascii="Verdana" w:hAnsi="Verdana" w:cs="Verdana"/>
          <w:b/>
          <w:sz w:val="18"/>
          <w:szCs w:val="18"/>
        </w:rPr>
        <w:t>WYKONAWCA:</w:t>
      </w:r>
      <w:r w:rsidRPr="00D8622A">
        <w:rPr>
          <w:rFonts w:ascii="Verdana" w:hAnsi="Verdana" w:cs="Verdana"/>
          <w:b/>
          <w:sz w:val="18"/>
          <w:szCs w:val="18"/>
        </w:rPr>
        <w:tab/>
      </w:r>
    </w:p>
    <w:p w14:paraId="1AAE5111" w14:textId="77777777" w:rsidR="00D8622A" w:rsidRPr="00D8622A" w:rsidRDefault="00D8622A" w:rsidP="00D8622A">
      <w:pPr>
        <w:jc w:val="both"/>
        <w:rPr>
          <w:rFonts w:ascii="Verdana" w:hAnsi="Verdana" w:cs="Verdana"/>
          <w:b/>
          <w:sz w:val="18"/>
          <w:szCs w:val="18"/>
        </w:rPr>
      </w:pPr>
    </w:p>
    <w:p w14:paraId="2C68BA71" w14:textId="77777777" w:rsidR="00D8622A" w:rsidRPr="00D8622A" w:rsidRDefault="00D8622A" w:rsidP="00D8622A">
      <w:pPr>
        <w:jc w:val="both"/>
        <w:rPr>
          <w:rFonts w:ascii="Verdana" w:hAnsi="Verdana" w:cs="Verdana"/>
          <w:b/>
          <w:sz w:val="18"/>
          <w:szCs w:val="18"/>
        </w:rPr>
      </w:pPr>
    </w:p>
    <w:p w14:paraId="48C53C8B" w14:textId="77777777" w:rsidR="00D8622A" w:rsidRPr="00D8622A" w:rsidRDefault="00D8622A" w:rsidP="00D8622A">
      <w:pPr>
        <w:ind w:right="2976"/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ab/>
      </w:r>
      <w:r w:rsidRPr="00D8622A">
        <w:rPr>
          <w:rFonts w:ascii="Verdana" w:hAnsi="Verdana" w:cs="Verdana"/>
          <w:sz w:val="18"/>
          <w:szCs w:val="18"/>
        </w:rPr>
        <w:tab/>
      </w:r>
      <w:r w:rsidRPr="00D8622A">
        <w:rPr>
          <w:rFonts w:ascii="Verdana" w:hAnsi="Verdana" w:cs="Verdana"/>
          <w:sz w:val="18"/>
          <w:szCs w:val="18"/>
        </w:rPr>
        <w:tab/>
      </w:r>
      <w:r w:rsidRPr="00D8622A">
        <w:rPr>
          <w:rFonts w:ascii="Verdana" w:hAnsi="Verdana" w:cs="Verdana"/>
          <w:sz w:val="18"/>
          <w:szCs w:val="18"/>
        </w:rPr>
        <w:tab/>
      </w:r>
      <w:r w:rsidRPr="00D8622A">
        <w:rPr>
          <w:rFonts w:ascii="Verdana" w:hAnsi="Verdana" w:cs="Verdana"/>
          <w:sz w:val="18"/>
          <w:szCs w:val="18"/>
        </w:rPr>
        <w:tab/>
        <w:t xml:space="preserve">                                          </w:t>
      </w:r>
      <w:r w:rsidRPr="00D8622A">
        <w:rPr>
          <w:rFonts w:ascii="Verdana" w:hAnsi="Verdana" w:cs="Verdana"/>
          <w:b/>
          <w:sz w:val="18"/>
          <w:szCs w:val="18"/>
        </w:rPr>
        <w:t>ZAMAWIAJ</w:t>
      </w:r>
      <w:r w:rsidRPr="00D8622A">
        <w:rPr>
          <w:rFonts w:ascii="Verdana" w:hAnsi="Verdana" w:cs="Calibri"/>
          <w:b/>
          <w:sz w:val="18"/>
          <w:szCs w:val="18"/>
        </w:rPr>
        <w:t>Ą</w:t>
      </w:r>
      <w:r w:rsidRPr="00D8622A">
        <w:rPr>
          <w:rFonts w:ascii="Verdana" w:hAnsi="Verdana" w:cs="Verdana"/>
          <w:b/>
          <w:sz w:val="18"/>
          <w:szCs w:val="18"/>
        </w:rPr>
        <w:t>CY :</w:t>
      </w:r>
    </w:p>
    <w:p w14:paraId="51B082E0" w14:textId="77777777" w:rsidR="00D8622A" w:rsidRPr="00D8622A" w:rsidRDefault="00D8622A" w:rsidP="00D8622A">
      <w:pPr>
        <w:jc w:val="both"/>
        <w:rPr>
          <w:rFonts w:ascii="Verdana" w:hAnsi="Verdana" w:cs="Verdana"/>
          <w:b/>
          <w:sz w:val="18"/>
          <w:szCs w:val="18"/>
        </w:rPr>
      </w:pPr>
    </w:p>
    <w:p w14:paraId="7B99B82B" w14:textId="77777777" w:rsidR="00D8622A" w:rsidRPr="00D8622A" w:rsidRDefault="00D8622A" w:rsidP="00D8622A">
      <w:pPr>
        <w:jc w:val="both"/>
        <w:rPr>
          <w:rFonts w:ascii="Verdana" w:hAnsi="Verdana" w:cs="Verdana"/>
          <w:sz w:val="18"/>
          <w:szCs w:val="18"/>
        </w:rPr>
      </w:pPr>
    </w:p>
    <w:p w14:paraId="533B3FEF" w14:textId="77777777" w:rsidR="00D8622A" w:rsidRPr="00D8622A" w:rsidRDefault="00D8622A" w:rsidP="00D8622A">
      <w:pPr>
        <w:jc w:val="both"/>
        <w:rPr>
          <w:rFonts w:ascii="Verdana" w:hAnsi="Verdana" w:cs="Verdana"/>
          <w:sz w:val="18"/>
          <w:szCs w:val="18"/>
        </w:rPr>
      </w:pPr>
    </w:p>
    <w:p w14:paraId="23108679" w14:textId="77777777" w:rsidR="00D8622A" w:rsidRPr="00D8622A" w:rsidRDefault="00D8622A" w:rsidP="00D8622A">
      <w:pPr>
        <w:jc w:val="both"/>
        <w:rPr>
          <w:rFonts w:ascii="Verdana" w:hAnsi="Verdana" w:cs="Verdana"/>
          <w:sz w:val="18"/>
          <w:szCs w:val="18"/>
        </w:rPr>
      </w:pPr>
    </w:p>
    <w:p w14:paraId="4C0390D8" w14:textId="77777777" w:rsidR="00D8622A" w:rsidRPr="00D8622A" w:rsidRDefault="00D8622A" w:rsidP="00D8622A">
      <w:pPr>
        <w:jc w:val="both"/>
        <w:rPr>
          <w:rFonts w:ascii="Verdana" w:hAnsi="Verdana" w:cs="Verdana"/>
          <w:sz w:val="18"/>
          <w:szCs w:val="18"/>
        </w:rPr>
      </w:pPr>
    </w:p>
    <w:p w14:paraId="3FD893D9" w14:textId="77777777" w:rsidR="00D8622A" w:rsidRPr="00D8622A" w:rsidRDefault="00D8622A" w:rsidP="00D8622A">
      <w:pPr>
        <w:jc w:val="both"/>
        <w:rPr>
          <w:rFonts w:ascii="Verdana" w:hAnsi="Verdana"/>
          <w:sz w:val="18"/>
          <w:szCs w:val="18"/>
        </w:rPr>
      </w:pPr>
      <w:r w:rsidRPr="00D8622A">
        <w:rPr>
          <w:rFonts w:ascii="Verdana" w:hAnsi="Verdana" w:cs="Verdana"/>
          <w:sz w:val="18"/>
          <w:szCs w:val="18"/>
        </w:rPr>
        <w:t>*) niepotrzebne skre</w:t>
      </w:r>
      <w:r w:rsidRPr="00D8622A">
        <w:rPr>
          <w:rFonts w:ascii="Verdana" w:hAnsi="Verdana" w:cs="Calibri"/>
          <w:sz w:val="18"/>
          <w:szCs w:val="18"/>
        </w:rPr>
        <w:t>ś</w:t>
      </w:r>
      <w:r w:rsidRPr="00D8622A">
        <w:rPr>
          <w:rFonts w:ascii="Verdana" w:hAnsi="Verdana" w:cs="Verdana"/>
          <w:sz w:val="18"/>
          <w:szCs w:val="18"/>
        </w:rPr>
        <w:t>li</w:t>
      </w:r>
      <w:r w:rsidRPr="00D8622A">
        <w:rPr>
          <w:rFonts w:ascii="Verdana" w:hAnsi="Verdana" w:cs="Calibri"/>
          <w:sz w:val="18"/>
          <w:szCs w:val="18"/>
        </w:rPr>
        <w:t>ć</w:t>
      </w:r>
    </w:p>
    <w:p w14:paraId="72ACBC74" w14:textId="77777777" w:rsidR="00D8622A" w:rsidRPr="00D8622A" w:rsidRDefault="00D8622A" w:rsidP="00D8622A">
      <w:pPr>
        <w:rPr>
          <w:rFonts w:ascii="Verdana" w:hAnsi="Verdana"/>
          <w:sz w:val="18"/>
          <w:szCs w:val="18"/>
        </w:rPr>
      </w:pPr>
    </w:p>
    <w:p w14:paraId="67C69910" w14:textId="77777777" w:rsidR="00D8622A" w:rsidRPr="00D8622A" w:rsidRDefault="00D8622A" w:rsidP="00D8622A">
      <w:pPr>
        <w:rPr>
          <w:rFonts w:ascii="Verdana" w:hAnsi="Verdana"/>
          <w:sz w:val="18"/>
          <w:szCs w:val="18"/>
        </w:rPr>
      </w:pPr>
    </w:p>
    <w:p w14:paraId="4CB64817" w14:textId="77777777" w:rsidR="00D8622A" w:rsidRPr="00D8622A" w:rsidRDefault="00D8622A" w:rsidP="00547A17">
      <w:pPr>
        <w:spacing w:after="0"/>
        <w:jc w:val="right"/>
        <w:rPr>
          <w:rFonts w:ascii="Verdana" w:hAnsi="Verdana" w:cs="Arial"/>
          <w:sz w:val="18"/>
          <w:szCs w:val="18"/>
        </w:rPr>
      </w:pPr>
    </w:p>
    <w:sectPr w:rsidR="00D8622A" w:rsidRPr="00D8622A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Czeslaw Spyra" w:date="2024-12-13T12:09:00Z" w:initials="CS">
    <w:p w14:paraId="27855E15" w14:textId="77777777" w:rsidR="00985A01" w:rsidRDefault="00985A01" w:rsidP="00985A01">
      <w:pPr>
        <w:pStyle w:val="Tekstkomentarza"/>
      </w:pPr>
      <w:r>
        <w:rPr>
          <w:rStyle w:val="Odwoaniedokomentarza"/>
        </w:rPr>
        <w:annotationRef/>
      </w:r>
      <w:r>
        <w:t>Czy na tym etapie jest wystawiana faktura?</w:t>
      </w:r>
    </w:p>
  </w:comment>
  <w:comment w:id="2" w:author="Czeslaw Spyra" w:date="2024-12-13T12:09:00Z" w:initials="CS">
    <w:p w14:paraId="0F30F390" w14:textId="77777777" w:rsidR="00985A01" w:rsidRDefault="00985A01" w:rsidP="00985A01">
      <w:pPr>
        <w:pStyle w:val="Tekstkomentarza"/>
      </w:pPr>
      <w:r>
        <w:rPr>
          <w:rStyle w:val="Odwoaniedokomentarza"/>
        </w:rPr>
        <w:annotationRef/>
      </w:r>
      <w:r>
        <w:t>jw</w:t>
      </w:r>
    </w:p>
  </w:comment>
  <w:comment w:id="3" w:author="Czeslaw Spyra" w:date="2024-12-13T12:10:00Z" w:initials="CS">
    <w:p w14:paraId="533E46C5" w14:textId="77777777" w:rsidR="00985A01" w:rsidRDefault="00985A01" w:rsidP="00985A01">
      <w:pPr>
        <w:pStyle w:val="Tekstkomentarza"/>
      </w:pPr>
      <w:r>
        <w:rPr>
          <w:rStyle w:val="Odwoaniedokomentarza"/>
        </w:rPr>
        <w:annotationRef/>
      </w:r>
      <w:r>
        <w:t>jw</w:t>
      </w:r>
    </w:p>
  </w:comment>
  <w:comment w:id="5" w:author="Czeslaw Spyra" w:date="2024-12-13T12:15:00Z" w:initials="CS">
    <w:p w14:paraId="16CCCD7B" w14:textId="77777777" w:rsidR="000111AB" w:rsidRDefault="000111AB" w:rsidP="000111AB">
      <w:pPr>
        <w:pStyle w:val="Tekstkomentarza"/>
      </w:pPr>
      <w:r>
        <w:rPr>
          <w:rStyle w:val="Odwoaniedokomentarza"/>
        </w:rPr>
        <w:annotationRef/>
      </w:r>
      <w:r>
        <w:t>Ustalono na 8 miesięcy od daty podpisanie umowy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7855E15" w15:done="0"/>
  <w15:commentEx w15:paraId="0F30F390" w15:done="0"/>
  <w15:commentEx w15:paraId="533E46C5" w15:done="0"/>
  <w15:commentEx w15:paraId="16CCCD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37396AD" w16cex:dateUtc="2024-12-13T11:09:00Z"/>
  <w16cex:commentExtensible w16cex:durableId="6F736A98" w16cex:dateUtc="2024-12-13T11:09:00Z"/>
  <w16cex:commentExtensible w16cex:durableId="77088105" w16cex:dateUtc="2024-12-13T11:10:00Z"/>
  <w16cex:commentExtensible w16cex:durableId="2EE6BE7D" w16cex:dateUtc="2024-12-13T11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7855E15" w16cid:durableId="637396AD"/>
  <w16cid:commentId w16cid:paraId="0F30F390" w16cid:durableId="6F736A98"/>
  <w16cid:commentId w16cid:paraId="533E46C5" w16cid:durableId="77088105"/>
  <w16cid:commentId w16cid:paraId="16CCCD7B" w16cid:durableId="2EE6BE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EA578" w14:textId="77777777" w:rsidR="00F400BA" w:rsidRDefault="00F400BA" w:rsidP="001D1864">
      <w:pPr>
        <w:spacing w:after="0" w:line="240" w:lineRule="auto"/>
      </w:pPr>
      <w:r>
        <w:separator/>
      </w:r>
    </w:p>
  </w:endnote>
  <w:endnote w:type="continuationSeparator" w:id="0">
    <w:p w14:paraId="6CCFACB6" w14:textId="77777777" w:rsidR="00F400BA" w:rsidRDefault="00F400BA" w:rsidP="001D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D6807" w14:textId="77777777" w:rsidR="00F400BA" w:rsidRDefault="00F400BA" w:rsidP="001D1864">
      <w:pPr>
        <w:spacing w:after="0" w:line="240" w:lineRule="auto"/>
      </w:pPr>
      <w:r>
        <w:separator/>
      </w:r>
    </w:p>
  </w:footnote>
  <w:footnote w:type="continuationSeparator" w:id="0">
    <w:p w14:paraId="4795092F" w14:textId="77777777" w:rsidR="00F400BA" w:rsidRDefault="00F400BA" w:rsidP="001D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B7008" w14:textId="4D779043" w:rsidR="002E00EA" w:rsidRDefault="00230CD8">
    <w:pPr>
      <w:pStyle w:val="Nagwek"/>
    </w:pPr>
    <w:r w:rsidRPr="00CE0843">
      <w:rPr>
        <w:rFonts w:cs="Times New Roman"/>
        <w:noProof/>
      </w:rPr>
      <w:drawing>
        <wp:anchor distT="0" distB="0" distL="114300" distR="114300" simplePos="0" relativeHeight="251659264" behindDoc="0" locked="0" layoutInCell="1" allowOverlap="1" wp14:anchorId="7EE649AE" wp14:editId="63A5954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55005" cy="420370"/>
          <wp:effectExtent l="0" t="0" r="0" b="0"/>
          <wp:wrapNone/>
          <wp:docPr id="3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540"/>
        </w:tabs>
        <w:ind w:left="354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540"/>
        </w:tabs>
        <w:ind w:left="354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540"/>
        </w:tabs>
        <w:ind w:left="35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540"/>
        </w:tabs>
        <w:ind w:left="35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540"/>
        </w:tabs>
        <w:ind w:left="35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540"/>
        </w:tabs>
        <w:ind w:left="35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540"/>
        </w:tabs>
        <w:ind w:left="35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540"/>
        </w:tabs>
        <w:ind w:left="35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540"/>
        </w:tabs>
        <w:ind w:left="3540" w:firstLine="0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/>
        <w:b w:val="0"/>
        <w:spacing w:val="-2"/>
        <w:sz w:val="16"/>
        <w:szCs w:val="16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  <w:spacing w:val="-2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B"/>
    <w:multiLevelType w:val="multilevel"/>
    <w:tmpl w:val="370A0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C"/>
    <w:multiLevelType w:val="multilevel"/>
    <w:tmpl w:val="00000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/>
        <w:b w:val="0"/>
        <w:spacing w:val="-8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ascii="Verdana" w:hAnsi="Verdana" w:cs="Verdana"/>
        <w:b w:val="0"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/>
        <w:b w:val="0"/>
        <w:spacing w:val="-2"/>
        <w:sz w:val="16"/>
        <w:szCs w:val="16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  <w:spacing w:val="-2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1"/>
    <w:multiLevelType w:val="multilevel"/>
    <w:tmpl w:val="198ED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6E1155"/>
    <w:multiLevelType w:val="hybridMultilevel"/>
    <w:tmpl w:val="1EA63D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B7249FB"/>
    <w:multiLevelType w:val="hybridMultilevel"/>
    <w:tmpl w:val="83026562"/>
    <w:lvl w:ilvl="0" w:tplc="1630B32E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B93DBA"/>
    <w:multiLevelType w:val="multilevel"/>
    <w:tmpl w:val="6C5E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0D5C6B"/>
    <w:multiLevelType w:val="hybridMultilevel"/>
    <w:tmpl w:val="CF6E2EA4"/>
    <w:lvl w:ilvl="0" w:tplc="DE0065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20D2D3A"/>
    <w:multiLevelType w:val="hybridMultilevel"/>
    <w:tmpl w:val="4D367F0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2952193"/>
    <w:multiLevelType w:val="hybridMultilevel"/>
    <w:tmpl w:val="0DA27E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5C65D3"/>
    <w:multiLevelType w:val="multilevel"/>
    <w:tmpl w:val="4972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B016C4"/>
    <w:multiLevelType w:val="multilevel"/>
    <w:tmpl w:val="3DF6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6B5D83"/>
    <w:multiLevelType w:val="hybridMultilevel"/>
    <w:tmpl w:val="3E84B884"/>
    <w:lvl w:ilvl="0" w:tplc="587E60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002FF"/>
    <w:multiLevelType w:val="multilevel"/>
    <w:tmpl w:val="33CA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BD7FC7"/>
    <w:multiLevelType w:val="hybridMultilevel"/>
    <w:tmpl w:val="D362D648"/>
    <w:lvl w:ilvl="0" w:tplc="6DD8963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CB67D2"/>
    <w:multiLevelType w:val="hybridMultilevel"/>
    <w:tmpl w:val="DC88E994"/>
    <w:lvl w:ilvl="0" w:tplc="726E84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05D97"/>
    <w:multiLevelType w:val="hybridMultilevel"/>
    <w:tmpl w:val="029EE2B6"/>
    <w:lvl w:ilvl="0" w:tplc="209ED2AA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B659B"/>
    <w:multiLevelType w:val="hybridMultilevel"/>
    <w:tmpl w:val="7C3A408A"/>
    <w:lvl w:ilvl="0" w:tplc="46266B4A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95352"/>
    <w:multiLevelType w:val="hybridMultilevel"/>
    <w:tmpl w:val="53069FE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79D41B2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/>
        <w:b w:val="0"/>
        <w:spacing w:val="-8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AAD4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E7B23A5"/>
    <w:multiLevelType w:val="hybridMultilevel"/>
    <w:tmpl w:val="7FE858F2"/>
    <w:lvl w:ilvl="0" w:tplc="0AF8130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B0845EB6">
      <w:start w:val="1"/>
      <w:numFmt w:val="decimal"/>
      <w:lvlText w:val="%2)"/>
      <w:lvlJc w:val="left"/>
      <w:pPr>
        <w:ind w:left="108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801A8"/>
    <w:multiLevelType w:val="hybridMultilevel"/>
    <w:tmpl w:val="CD62AB38"/>
    <w:lvl w:ilvl="0" w:tplc="229408A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A20F90"/>
    <w:multiLevelType w:val="hybridMultilevel"/>
    <w:tmpl w:val="6CFC8B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B155D5"/>
    <w:multiLevelType w:val="hybridMultilevel"/>
    <w:tmpl w:val="FC8E9484"/>
    <w:lvl w:ilvl="0" w:tplc="CC5C8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694017">
    <w:abstractNumId w:val="24"/>
  </w:num>
  <w:num w:numId="2" w16cid:durableId="507402341">
    <w:abstractNumId w:val="2"/>
  </w:num>
  <w:num w:numId="3" w16cid:durableId="395319965">
    <w:abstractNumId w:val="3"/>
  </w:num>
  <w:num w:numId="4" w16cid:durableId="512570006">
    <w:abstractNumId w:val="4"/>
  </w:num>
  <w:num w:numId="5" w16cid:durableId="1690177804">
    <w:abstractNumId w:val="5"/>
  </w:num>
  <w:num w:numId="6" w16cid:durableId="1416901638">
    <w:abstractNumId w:val="6"/>
  </w:num>
  <w:num w:numId="7" w16cid:durableId="849181287">
    <w:abstractNumId w:val="7"/>
  </w:num>
  <w:num w:numId="8" w16cid:durableId="1448084142">
    <w:abstractNumId w:val="8"/>
  </w:num>
  <w:num w:numId="9" w16cid:durableId="228422794">
    <w:abstractNumId w:val="9"/>
  </w:num>
  <w:num w:numId="10" w16cid:durableId="296302761">
    <w:abstractNumId w:val="10"/>
  </w:num>
  <w:num w:numId="11" w16cid:durableId="432824651">
    <w:abstractNumId w:val="26"/>
  </w:num>
  <w:num w:numId="12" w16cid:durableId="594168990">
    <w:abstractNumId w:val="12"/>
  </w:num>
  <w:num w:numId="13" w16cid:durableId="410124496">
    <w:abstractNumId w:val="0"/>
  </w:num>
  <w:num w:numId="14" w16cid:durableId="1295063999">
    <w:abstractNumId w:val="27"/>
    <w:lvlOverride w:ilvl="0">
      <w:startOverride w:val="1"/>
    </w:lvlOverride>
  </w:num>
  <w:num w:numId="15" w16cid:durableId="2044550265">
    <w:abstractNumId w:val="1"/>
  </w:num>
  <w:num w:numId="16" w16cid:durableId="2144929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1474941">
    <w:abstractNumId w:val="19"/>
  </w:num>
  <w:num w:numId="18" w16cid:durableId="1790201097">
    <w:abstractNumId w:val="31"/>
  </w:num>
  <w:num w:numId="19" w16cid:durableId="144208194">
    <w:abstractNumId w:val="29"/>
  </w:num>
  <w:num w:numId="20" w16cid:durableId="799107255">
    <w:abstractNumId w:val="30"/>
  </w:num>
  <w:num w:numId="21" w16cid:durableId="2111656948">
    <w:abstractNumId w:val="11"/>
  </w:num>
  <w:num w:numId="22" w16cid:durableId="623386912">
    <w:abstractNumId w:val="28"/>
  </w:num>
  <w:num w:numId="23" w16cid:durableId="1817649264">
    <w:abstractNumId w:val="21"/>
  </w:num>
  <w:num w:numId="24" w16cid:durableId="25300304">
    <w:abstractNumId w:val="22"/>
  </w:num>
  <w:num w:numId="25" w16cid:durableId="1436245464">
    <w:abstractNumId w:val="25"/>
  </w:num>
  <w:num w:numId="26" w16cid:durableId="1580286425">
    <w:abstractNumId w:val="14"/>
  </w:num>
  <w:num w:numId="27" w16cid:durableId="1326483">
    <w:abstractNumId w:val="16"/>
  </w:num>
  <w:num w:numId="28" w16cid:durableId="610629487">
    <w:abstractNumId w:val="15"/>
  </w:num>
  <w:num w:numId="29" w16cid:durableId="709302853">
    <w:abstractNumId w:val="23"/>
  </w:num>
  <w:num w:numId="30" w16cid:durableId="998459283">
    <w:abstractNumId w:val="20"/>
  </w:num>
  <w:num w:numId="31" w16cid:durableId="1859081044">
    <w:abstractNumId w:val="18"/>
  </w:num>
  <w:num w:numId="32" w16cid:durableId="462042569">
    <w:abstractNumId w:val="17"/>
  </w:num>
  <w:num w:numId="33" w16cid:durableId="1879664522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zeslaw Spyra">
    <w15:presenceInfo w15:providerId="Windows Live" w15:userId="166f1b76f58013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864"/>
    <w:rsid w:val="00003BE9"/>
    <w:rsid w:val="000111AB"/>
    <w:rsid w:val="000B17EF"/>
    <w:rsid w:val="000B593D"/>
    <w:rsid w:val="000C1B06"/>
    <w:rsid w:val="000E590F"/>
    <w:rsid w:val="00152482"/>
    <w:rsid w:val="00192E07"/>
    <w:rsid w:val="001B5791"/>
    <w:rsid w:val="001D1864"/>
    <w:rsid w:val="001D5832"/>
    <w:rsid w:val="00217DED"/>
    <w:rsid w:val="0022775F"/>
    <w:rsid w:val="00230CD8"/>
    <w:rsid w:val="00240BA4"/>
    <w:rsid w:val="00241AC6"/>
    <w:rsid w:val="00290067"/>
    <w:rsid w:val="002D7B9A"/>
    <w:rsid w:val="002E00EA"/>
    <w:rsid w:val="002F3C0B"/>
    <w:rsid w:val="00302D21"/>
    <w:rsid w:val="0030375D"/>
    <w:rsid w:val="0030379C"/>
    <w:rsid w:val="003172DD"/>
    <w:rsid w:val="00340322"/>
    <w:rsid w:val="003449ED"/>
    <w:rsid w:val="003B29FF"/>
    <w:rsid w:val="003B532A"/>
    <w:rsid w:val="003E02D4"/>
    <w:rsid w:val="004161E1"/>
    <w:rsid w:val="00422C54"/>
    <w:rsid w:val="00425013"/>
    <w:rsid w:val="0043604E"/>
    <w:rsid w:val="00451585"/>
    <w:rsid w:val="00455A35"/>
    <w:rsid w:val="00460069"/>
    <w:rsid w:val="00467960"/>
    <w:rsid w:val="004716A3"/>
    <w:rsid w:val="00480202"/>
    <w:rsid w:val="00495CE7"/>
    <w:rsid w:val="00496EE1"/>
    <w:rsid w:val="004E0F5C"/>
    <w:rsid w:val="004F0C49"/>
    <w:rsid w:val="00512AED"/>
    <w:rsid w:val="00536769"/>
    <w:rsid w:val="00537B56"/>
    <w:rsid w:val="00547A17"/>
    <w:rsid w:val="00561AE1"/>
    <w:rsid w:val="005845A5"/>
    <w:rsid w:val="00593046"/>
    <w:rsid w:val="005C7396"/>
    <w:rsid w:val="005D3DB6"/>
    <w:rsid w:val="005E4E31"/>
    <w:rsid w:val="00606704"/>
    <w:rsid w:val="00620103"/>
    <w:rsid w:val="006326C6"/>
    <w:rsid w:val="006B0744"/>
    <w:rsid w:val="006C3015"/>
    <w:rsid w:val="00704D41"/>
    <w:rsid w:val="00732FD1"/>
    <w:rsid w:val="00766C51"/>
    <w:rsid w:val="00792466"/>
    <w:rsid w:val="007B61D3"/>
    <w:rsid w:val="007D3DE3"/>
    <w:rsid w:val="007F7749"/>
    <w:rsid w:val="00812EBC"/>
    <w:rsid w:val="00877D35"/>
    <w:rsid w:val="008B4CCD"/>
    <w:rsid w:val="00900E1C"/>
    <w:rsid w:val="0094298F"/>
    <w:rsid w:val="00960C03"/>
    <w:rsid w:val="00985A01"/>
    <w:rsid w:val="009C07CA"/>
    <w:rsid w:val="009D3D3D"/>
    <w:rsid w:val="00A051E2"/>
    <w:rsid w:val="00A316F1"/>
    <w:rsid w:val="00A625D1"/>
    <w:rsid w:val="00BA4A70"/>
    <w:rsid w:val="00BE035D"/>
    <w:rsid w:val="00C05CC0"/>
    <w:rsid w:val="00C2207E"/>
    <w:rsid w:val="00C57EA6"/>
    <w:rsid w:val="00C6258D"/>
    <w:rsid w:val="00C71337"/>
    <w:rsid w:val="00CA00B4"/>
    <w:rsid w:val="00CC23B4"/>
    <w:rsid w:val="00CC7FF0"/>
    <w:rsid w:val="00CD422B"/>
    <w:rsid w:val="00D430FA"/>
    <w:rsid w:val="00D52FB5"/>
    <w:rsid w:val="00D61F0E"/>
    <w:rsid w:val="00D8622A"/>
    <w:rsid w:val="00D925EB"/>
    <w:rsid w:val="00DA2767"/>
    <w:rsid w:val="00DF3F79"/>
    <w:rsid w:val="00E01BCA"/>
    <w:rsid w:val="00E07695"/>
    <w:rsid w:val="00E60D36"/>
    <w:rsid w:val="00E63654"/>
    <w:rsid w:val="00E71250"/>
    <w:rsid w:val="00ED04FA"/>
    <w:rsid w:val="00EE1128"/>
    <w:rsid w:val="00F27879"/>
    <w:rsid w:val="00F34BF4"/>
    <w:rsid w:val="00F400BA"/>
    <w:rsid w:val="00F64190"/>
    <w:rsid w:val="00F709F5"/>
    <w:rsid w:val="00FB514E"/>
    <w:rsid w:val="00FC1E57"/>
    <w:rsid w:val="00FF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8518"/>
  <w15:docId w15:val="{B7D6712F-C0A9-4B61-A420-A72DB2DB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52482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D1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864"/>
  </w:style>
  <w:style w:type="paragraph" w:styleId="Stopka">
    <w:name w:val="footer"/>
    <w:basedOn w:val="Normalny"/>
    <w:link w:val="StopkaZnak"/>
    <w:uiPriority w:val="99"/>
    <w:unhideWhenUsed/>
    <w:rsid w:val="001D1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864"/>
  </w:style>
  <w:style w:type="paragraph" w:styleId="Tekstdymka">
    <w:name w:val="Balloon Text"/>
    <w:basedOn w:val="Normalny"/>
    <w:link w:val="TekstdymkaZnak"/>
    <w:uiPriority w:val="99"/>
    <w:semiHidden/>
    <w:unhideWhenUsed/>
    <w:rsid w:val="001D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864"/>
    <w:rPr>
      <w:rFonts w:ascii="Tahoma" w:hAnsi="Tahoma" w:cs="Tahoma"/>
      <w:sz w:val="16"/>
      <w:szCs w:val="16"/>
    </w:rPr>
  </w:style>
  <w:style w:type="paragraph" w:styleId="Akapitzlist">
    <w:name w:val="List Paragraph"/>
    <w:aliases w:val="Asia 2  Akapit z listą,tekst normalny,wypunktowanie,L1,Numerowanie,List Paragraph,A_wyliczenie,K-P_odwolanie,Akapit z listą5,maz_wyliczenie,opis dzialania,CW_Lista,Podsis rysunku,Akapit z listą5CxSpLast,BulletC,Tekst punktowanie,Obiekt"/>
    <w:basedOn w:val="Normalny"/>
    <w:link w:val="AkapitzlistZnak"/>
    <w:uiPriority w:val="34"/>
    <w:qFormat/>
    <w:rsid w:val="006B074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47A17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47A17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Tekstpodstawowy21">
    <w:name w:val="Tekst podstawowy 21"/>
    <w:basedOn w:val="Normalny"/>
    <w:rsid w:val="00547A17"/>
    <w:pPr>
      <w:suppressAutoHyphens/>
      <w:spacing w:after="120" w:line="480" w:lineRule="auto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547A17"/>
    <w:pPr>
      <w:suppressAutoHyphens/>
      <w:spacing w:after="120" w:line="480" w:lineRule="auto"/>
      <w:ind w:left="283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western">
    <w:name w:val="western"/>
    <w:basedOn w:val="Normalny"/>
    <w:rsid w:val="00547A17"/>
    <w:pPr>
      <w:suppressAutoHyphens/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152482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AkapitzlistZnak">
    <w:name w:val="Akapit z listą Znak"/>
    <w:aliases w:val="Asia 2  Akapit z listą Znak,tekst normalny Znak,wypunktowanie Znak,L1 Znak,Numerowanie Znak,List Paragraph Znak,A_wyliczenie Znak,K-P_odwolanie Znak,Akapit z listą5 Znak,maz_wyliczenie Znak,opis dzialania Znak,CW_Lista Znak"/>
    <w:link w:val="Akapitzlist"/>
    <w:uiPriority w:val="34"/>
    <w:qFormat/>
    <w:locked/>
    <w:rsid w:val="002E00EA"/>
  </w:style>
  <w:style w:type="paragraph" w:customStyle="1" w:styleId="pkt">
    <w:name w:val="pkt"/>
    <w:basedOn w:val="Normalny"/>
    <w:rsid w:val="002E00E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7E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7E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7E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E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EA6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C57EA6"/>
    <w:pPr>
      <w:suppressAutoHyphens/>
      <w:ind w:left="720"/>
    </w:pPr>
    <w:rPr>
      <w:rFonts w:ascii="Calibri" w:eastAsia="Times New Roman" w:hAnsi="Calibri" w:cs="Calibri"/>
      <w:lang w:eastAsia="zh-CN"/>
    </w:rPr>
  </w:style>
  <w:style w:type="character" w:styleId="Hipercze">
    <w:name w:val="Hyperlink"/>
    <w:rsid w:val="00C57EA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8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862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ziennikpodawczy@krakowairport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EA1C1-B62A-4C61-A2AA-E2FE3807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2737</Words>
  <Characters>16427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Pietruszka</dc:creator>
  <cp:lastModifiedBy>Pracownik</cp:lastModifiedBy>
  <cp:revision>2</cp:revision>
  <cp:lastPrinted>2024-09-27T10:07:00Z</cp:lastPrinted>
  <dcterms:created xsi:type="dcterms:W3CDTF">2024-12-16T15:30:00Z</dcterms:created>
  <dcterms:modified xsi:type="dcterms:W3CDTF">2024-12-16T15:30:00Z</dcterms:modified>
</cp:coreProperties>
</file>