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E8DF8" w14:textId="4617E0E6" w:rsidR="00F72FBC" w:rsidRPr="00DD2195" w:rsidRDefault="00426667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>UMOWA NR</w:t>
      </w:r>
      <w:r w:rsidR="00822234" w:rsidRPr="00DD2195">
        <w:rPr>
          <w:rFonts w:ascii="Cambria" w:hAnsi="Cambria"/>
          <w:b/>
          <w:sz w:val="22"/>
          <w:szCs w:val="22"/>
        </w:rPr>
        <w:t xml:space="preserve"> </w:t>
      </w:r>
      <w:r w:rsidR="007F53BA" w:rsidRPr="00DD2195">
        <w:rPr>
          <w:rFonts w:ascii="Cambria" w:hAnsi="Cambria"/>
          <w:b/>
          <w:sz w:val="22"/>
          <w:szCs w:val="22"/>
        </w:rPr>
        <w:t>……………………</w:t>
      </w:r>
    </w:p>
    <w:p w14:paraId="77E83203" w14:textId="2B49BB0A" w:rsidR="007F53BA" w:rsidRPr="00DD2195" w:rsidRDefault="007F53BA" w:rsidP="00DD2195">
      <w:pPr>
        <w:pStyle w:val="NormalnyWeb"/>
        <w:spacing w:after="0" w:afterAutospacing="0"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 w:cs="Calibri"/>
          <w:sz w:val="22"/>
          <w:szCs w:val="22"/>
        </w:rPr>
        <w:t xml:space="preserve">zawarta w Katowicach w dniu ……………. pomiędzy </w:t>
      </w:r>
      <w:r w:rsidRPr="00DD2195">
        <w:rPr>
          <w:rFonts w:ascii="Cambria" w:hAnsi="Cambria" w:cs="Calibri"/>
          <w:b/>
          <w:bCs/>
          <w:sz w:val="22"/>
          <w:szCs w:val="22"/>
        </w:rPr>
        <w:t>Fundacją Pomoc Maltańska – Maltańska Służba Medyczna</w:t>
      </w:r>
      <w:r w:rsidRPr="00DD2195">
        <w:rPr>
          <w:rFonts w:ascii="Cambria" w:hAnsi="Cambria" w:cs="Calibri"/>
          <w:sz w:val="22"/>
          <w:szCs w:val="22"/>
        </w:rPr>
        <w:t xml:space="preserve">, z siedzibą w Katowicach (40-042) przy ul. Wita Stwosza 11, wpisaną do KRS pod numerem 0000388805, reprezentowaną przez: </w:t>
      </w:r>
    </w:p>
    <w:p w14:paraId="1B6791FD" w14:textId="77777777" w:rsidR="00DD2195" w:rsidRDefault="007F53BA" w:rsidP="00DD2195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 w:cs="Calibri"/>
          <w:sz w:val="22"/>
          <w:szCs w:val="22"/>
        </w:rPr>
      </w:pPr>
      <w:r w:rsidRPr="00DD2195">
        <w:rPr>
          <w:rFonts w:ascii="Cambria" w:hAnsi="Cambria" w:cs="Calibri"/>
          <w:sz w:val="22"/>
          <w:szCs w:val="22"/>
        </w:rPr>
        <w:t xml:space="preserve">1. </w:t>
      </w:r>
      <w:r w:rsidRPr="00DD2195">
        <w:rPr>
          <w:rFonts w:ascii="Cambria" w:hAnsi="Cambria"/>
          <w:sz w:val="22"/>
          <w:szCs w:val="22"/>
        </w:rPr>
        <w:br/>
      </w:r>
      <w:r w:rsidRPr="00DD2195">
        <w:rPr>
          <w:rFonts w:ascii="Cambria" w:hAnsi="Cambria" w:cs="Calibri"/>
          <w:sz w:val="22"/>
          <w:szCs w:val="22"/>
        </w:rPr>
        <w:t>2.</w:t>
      </w:r>
      <w:r w:rsidRPr="00DD2195">
        <w:rPr>
          <w:rFonts w:ascii="Cambria" w:hAnsi="Cambria" w:cs="Calibri"/>
          <w:sz w:val="22"/>
          <w:szCs w:val="22"/>
        </w:rPr>
        <w:br/>
        <w:t xml:space="preserve">zwaną dalej </w:t>
      </w:r>
      <w:r w:rsidRPr="00DD2195">
        <w:rPr>
          <w:rFonts w:ascii="Cambria" w:hAnsi="Cambria" w:cs="Calibri"/>
          <w:b/>
          <w:bCs/>
          <w:sz w:val="22"/>
          <w:szCs w:val="22"/>
        </w:rPr>
        <w:t xml:space="preserve">Zleceniodawcą, </w:t>
      </w:r>
    </w:p>
    <w:p w14:paraId="2DE0FADA" w14:textId="265B6612" w:rsidR="007F53BA" w:rsidRPr="00DD2195" w:rsidRDefault="007F53BA" w:rsidP="00DD2195">
      <w:pPr>
        <w:pStyle w:val="NormalnyWeb"/>
        <w:spacing w:before="0" w:beforeAutospacing="0" w:line="276" w:lineRule="auto"/>
        <w:jc w:val="both"/>
        <w:rPr>
          <w:rFonts w:ascii="Cambria" w:hAnsi="Cambria" w:cs="Calibri"/>
          <w:sz w:val="22"/>
          <w:szCs w:val="22"/>
        </w:rPr>
      </w:pPr>
      <w:r w:rsidRPr="00DD2195">
        <w:rPr>
          <w:rFonts w:ascii="Cambria" w:hAnsi="Cambria" w:cs="Calibri"/>
          <w:b/>
          <w:bCs/>
          <w:sz w:val="22"/>
          <w:szCs w:val="22"/>
        </w:rPr>
        <w:br/>
      </w:r>
      <w:r w:rsidR="00404432" w:rsidRPr="00DD2195">
        <w:rPr>
          <w:rFonts w:ascii="Cambria" w:hAnsi="Cambria"/>
          <w:sz w:val="22"/>
          <w:szCs w:val="22"/>
        </w:rPr>
        <w:t>a</w:t>
      </w:r>
      <w:r w:rsidRPr="00DD2195"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</w:t>
      </w:r>
      <w:proofErr w:type="gramStart"/>
      <w:r w:rsidRPr="00DD2195">
        <w:rPr>
          <w:rFonts w:ascii="Cambria" w:hAnsi="Cambria"/>
          <w:sz w:val="22"/>
          <w:szCs w:val="22"/>
        </w:rPr>
        <w:t>…….</w:t>
      </w:r>
      <w:proofErr w:type="gramEnd"/>
      <w:r w:rsidRPr="00DD2195">
        <w:rPr>
          <w:rFonts w:ascii="Cambria" w:hAnsi="Cambria"/>
          <w:sz w:val="22"/>
          <w:szCs w:val="22"/>
        </w:rPr>
        <w:t xml:space="preserve">.……….………………………………………..………. </w:t>
      </w:r>
    </w:p>
    <w:p w14:paraId="22CC3FA5" w14:textId="06B4F587" w:rsidR="007F53BA" w:rsidRPr="00DD2195" w:rsidRDefault="007F53BA" w:rsidP="00DD2195">
      <w:pPr>
        <w:pStyle w:val="NormalnyWeb"/>
        <w:spacing w:after="0" w:afterAutospacing="0"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…………………………………………………………………………………</w:t>
      </w:r>
      <w:proofErr w:type="gramStart"/>
      <w:r w:rsidRPr="00DD2195">
        <w:rPr>
          <w:rFonts w:ascii="Cambria" w:hAnsi="Cambria"/>
          <w:sz w:val="22"/>
          <w:szCs w:val="22"/>
        </w:rPr>
        <w:t>…….</w:t>
      </w:r>
      <w:proofErr w:type="gramEnd"/>
      <w:r w:rsidRPr="00DD2195">
        <w:rPr>
          <w:rFonts w:ascii="Cambria" w:hAnsi="Cambria"/>
          <w:sz w:val="22"/>
          <w:szCs w:val="22"/>
        </w:rPr>
        <w:t>.……….…………………………………………...………r</w:t>
      </w:r>
      <w:r w:rsidR="00404432" w:rsidRPr="00DD2195">
        <w:rPr>
          <w:rFonts w:ascii="Cambria" w:hAnsi="Cambria"/>
          <w:sz w:val="22"/>
          <w:szCs w:val="22"/>
        </w:rPr>
        <w:t>eprezentowanym przez:</w:t>
      </w:r>
    </w:p>
    <w:p w14:paraId="7FD6C4B4" w14:textId="77777777" w:rsidR="007F53BA" w:rsidRPr="00DD2195" w:rsidRDefault="007F53BA" w:rsidP="00DD2195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1. </w:t>
      </w:r>
    </w:p>
    <w:p w14:paraId="2DE4A22B" w14:textId="1040E56C" w:rsidR="007B75AE" w:rsidRPr="00DD2195" w:rsidRDefault="007F53BA" w:rsidP="00DD2195">
      <w:pPr>
        <w:pStyle w:val="NormalnyWeb"/>
        <w:spacing w:before="0" w:beforeAutospacing="0"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2.</w:t>
      </w:r>
      <w:r w:rsidRPr="00DD2195">
        <w:rPr>
          <w:rFonts w:ascii="Cambria" w:hAnsi="Cambria"/>
          <w:sz w:val="22"/>
          <w:szCs w:val="22"/>
        </w:rPr>
        <w:br/>
      </w:r>
      <w:r w:rsidR="00404432" w:rsidRPr="00DD2195">
        <w:rPr>
          <w:rFonts w:ascii="Cambria" w:hAnsi="Cambria"/>
          <w:sz w:val="22"/>
          <w:szCs w:val="22"/>
        </w:rPr>
        <w:t>zgodnie z wyciągiem z właściwego rejestru załączonym do umowy</w:t>
      </w:r>
      <w:r w:rsidR="007B75AE" w:rsidRPr="00DD2195">
        <w:rPr>
          <w:rFonts w:ascii="Cambria" w:hAnsi="Cambria"/>
          <w:sz w:val="22"/>
          <w:szCs w:val="22"/>
        </w:rPr>
        <w:t>,</w:t>
      </w:r>
      <w:r w:rsidRPr="00DD2195">
        <w:rPr>
          <w:rFonts w:ascii="Cambria" w:hAnsi="Cambria"/>
          <w:sz w:val="22"/>
          <w:szCs w:val="22"/>
        </w:rPr>
        <w:t xml:space="preserve"> </w:t>
      </w:r>
      <w:r w:rsidR="007B75AE" w:rsidRPr="00DD2195">
        <w:rPr>
          <w:rFonts w:ascii="Cambria" w:hAnsi="Cambria"/>
          <w:sz w:val="22"/>
          <w:szCs w:val="22"/>
        </w:rPr>
        <w:t xml:space="preserve">zwanym dalej </w:t>
      </w:r>
      <w:r w:rsidRPr="00DD2195">
        <w:rPr>
          <w:rFonts w:ascii="Cambria" w:hAnsi="Cambria"/>
          <w:b/>
          <w:bCs/>
          <w:sz w:val="22"/>
          <w:szCs w:val="22"/>
        </w:rPr>
        <w:t>Wykonawcą.</w:t>
      </w:r>
    </w:p>
    <w:p w14:paraId="241225A5" w14:textId="77777777" w:rsidR="00F60C69" w:rsidRPr="00DD2195" w:rsidRDefault="00F60C69" w:rsidP="00DD219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F9F8243" w14:textId="4B6BAA83" w:rsidR="00426667" w:rsidRPr="00DD2195" w:rsidRDefault="00426667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sym w:font="Times New Roman" w:char="00A7"/>
      </w:r>
      <w:r w:rsidRPr="00DD2195">
        <w:rPr>
          <w:rFonts w:ascii="Cambria" w:hAnsi="Cambria"/>
          <w:b/>
          <w:sz w:val="22"/>
          <w:szCs w:val="22"/>
        </w:rPr>
        <w:t xml:space="preserve"> 1</w:t>
      </w:r>
      <w:r w:rsidR="00332BBB" w:rsidRPr="00DD2195">
        <w:rPr>
          <w:rFonts w:ascii="Cambria" w:hAnsi="Cambria"/>
          <w:b/>
          <w:sz w:val="22"/>
          <w:szCs w:val="22"/>
        </w:rPr>
        <w:t xml:space="preserve"> Przedmiot umowy</w:t>
      </w:r>
    </w:p>
    <w:p w14:paraId="4F6DBFEE" w14:textId="43713202" w:rsidR="00A15E36" w:rsidRPr="00DD2195" w:rsidRDefault="008F61B5">
      <w:pPr>
        <w:numPr>
          <w:ilvl w:val="0"/>
          <w:numId w:val="1"/>
        </w:num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Zleceniodawca zleca, a </w:t>
      </w:r>
      <w:r w:rsidR="00A15E36" w:rsidRPr="00DD2195">
        <w:rPr>
          <w:rFonts w:ascii="Cambria" w:hAnsi="Cambria"/>
          <w:sz w:val="22"/>
          <w:szCs w:val="22"/>
        </w:rPr>
        <w:t xml:space="preserve">Wykonawca </w:t>
      </w:r>
      <w:r w:rsidRPr="00DD2195">
        <w:rPr>
          <w:rFonts w:ascii="Cambria" w:hAnsi="Cambria"/>
          <w:sz w:val="22"/>
          <w:szCs w:val="22"/>
        </w:rPr>
        <w:t>przyjmuje do wykonania</w:t>
      </w:r>
      <w:r w:rsidR="00A15E36" w:rsidRPr="00DD2195">
        <w:rPr>
          <w:rFonts w:ascii="Cambria" w:hAnsi="Cambria"/>
          <w:sz w:val="22"/>
          <w:szCs w:val="22"/>
        </w:rPr>
        <w:t xml:space="preserve"> usługę związaną z organizacją</w:t>
      </w:r>
      <w:r w:rsidR="007C630B" w:rsidRPr="00DD2195">
        <w:rPr>
          <w:rFonts w:ascii="Cambria" w:hAnsi="Cambria"/>
          <w:sz w:val="22"/>
          <w:szCs w:val="22"/>
        </w:rPr>
        <w:t xml:space="preserve"> </w:t>
      </w:r>
      <w:r w:rsidR="00A15E36" w:rsidRPr="00DD2195">
        <w:rPr>
          <w:rFonts w:ascii="Cambria" w:hAnsi="Cambria"/>
          <w:sz w:val="22"/>
          <w:szCs w:val="22"/>
        </w:rPr>
        <w:t xml:space="preserve">warsztatów, spotkań, prelekcji z ekologią w tle w liczbie 120 (1 aktywność nie rzadziej niż raz </w:t>
      </w:r>
      <w:r w:rsidR="00A15E36" w:rsidRPr="00DD2195">
        <w:rPr>
          <w:rFonts w:ascii="Cambria" w:hAnsi="Cambria"/>
          <w:sz w:val="22"/>
          <w:szCs w:val="22"/>
        </w:rPr>
        <w:br/>
        <w:t>w tygodniu) dla średnio 10 osób (w szczególności dzieci i młodzieży), każda aktywność trwać będzie min. 4 godziny dydaktyczne.</w:t>
      </w:r>
    </w:p>
    <w:p w14:paraId="1D84E5B1" w14:textId="35E7A5F2" w:rsidR="00A15E36" w:rsidRPr="00DD2195" w:rsidRDefault="00A15E36">
      <w:pPr>
        <w:numPr>
          <w:ilvl w:val="0"/>
          <w:numId w:val="1"/>
        </w:num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Szczegółowy opis przedmiotu umowy oraz warunki zostały ujęte w treści postępowania </w:t>
      </w:r>
      <w:r w:rsidRPr="00DD2195">
        <w:rPr>
          <w:rFonts w:ascii="Cambria" w:hAnsi="Cambria"/>
          <w:sz w:val="22"/>
          <w:szCs w:val="22"/>
        </w:rPr>
        <w:br/>
        <w:t xml:space="preserve">pn. </w:t>
      </w:r>
      <w:r w:rsidRPr="00DD2195">
        <w:rPr>
          <w:rFonts w:ascii="Cambria" w:hAnsi="Cambria"/>
          <w:b/>
          <w:bCs/>
          <w:i/>
          <w:iCs/>
          <w:sz w:val="22"/>
          <w:szCs w:val="22"/>
        </w:rPr>
        <w:t xml:space="preserve">ZIELONA EDUKACJA – WARSZTATY, SPOTKANIA, PRELEKCJE Z EKOLOGIĄ </w:t>
      </w:r>
      <w:r w:rsidRPr="00DD2195">
        <w:rPr>
          <w:rFonts w:ascii="Cambria" w:hAnsi="Cambria"/>
          <w:b/>
          <w:bCs/>
          <w:i/>
          <w:iCs/>
          <w:sz w:val="22"/>
          <w:szCs w:val="22"/>
        </w:rPr>
        <w:br/>
        <w:t xml:space="preserve">W TLE ORAZ ECOCOAHING, </w:t>
      </w:r>
      <w:r w:rsidRPr="00DD2195">
        <w:rPr>
          <w:rFonts w:ascii="Cambria" w:hAnsi="Cambria"/>
          <w:sz w:val="22"/>
          <w:szCs w:val="22"/>
        </w:rPr>
        <w:t>które stanowi załącznik 1 do niniejszej umowy.</w:t>
      </w:r>
    </w:p>
    <w:p w14:paraId="41C8273D" w14:textId="2F8ED426" w:rsidR="00A15E36" w:rsidRPr="00DD2195" w:rsidRDefault="00A15E36">
      <w:pPr>
        <w:numPr>
          <w:ilvl w:val="0"/>
          <w:numId w:val="1"/>
        </w:num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Wykonawca zobowiązany jest do realizacji przedmiotu umowy zgodnie z ofertą złożoną </w:t>
      </w:r>
      <w:r w:rsidR="00DD2195">
        <w:rPr>
          <w:rFonts w:ascii="Cambria" w:hAnsi="Cambria"/>
          <w:sz w:val="22"/>
          <w:szCs w:val="22"/>
        </w:rPr>
        <w:br/>
      </w:r>
      <w:r w:rsidRPr="00DD2195">
        <w:rPr>
          <w:rFonts w:ascii="Cambria" w:hAnsi="Cambria"/>
          <w:sz w:val="22"/>
          <w:szCs w:val="22"/>
        </w:rPr>
        <w:t xml:space="preserve">w Bazie Konkurencyjności w dniu </w:t>
      </w:r>
      <w:proofErr w:type="gramStart"/>
      <w:r w:rsidRPr="00DD2195">
        <w:rPr>
          <w:rFonts w:ascii="Cambria" w:hAnsi="Cambria"/>
          <w:sz w:val="22"/>
          <w:szCs w:val="22"/>
        </w:rPr>
        <w:t>…….</w:t>
      </w:r>
      <w:proofErr w:type="gramEnd"/>
      <w:r w:rsidRPr="00DD2195">
        <w:rPr>
          <w:rFonts w:ascii="Cambria" w:hAnsi="Cambria"/>
          <w:sz w:val="22"/>
          <w:szCs w:val="22"/>
        </w:rPr>
        <w:t xml:space="preserve"> , która stanowi załącznik 2 do niniejszej umowy.</w:t>
      </w:r>
    </w:p>
    <w:p w14:paraId="7B03CCD8" w14:textId="113BE4E0" w:rsidR="001057F8" w:rsidRPr="00DD2195" w:rsidRDefault="001057F8">
      <w:pPr>
        <w:numPr>
          <w:ilvl w:val="0"/>
          <w:numId w:val="1"/>
        </w:num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bCs/>
          <w:iCs/>
          <w:sz w:val="22"/>
          <w:szCs w:val="22"/>
        </w:rPr>
        <w:t xml:space="preserve">Wykonawca jest obowiązany zapewnić przy realizacji niniejszej umowy wymogi stawiane przez </w:t>
      </w:r>
      <w:r w:rsidRPr="00DD2195">
        <w:rPr>
          <w:rFonts w:ascii="Cambria" w:hAnsi="Cambria"/>
          <w:iCs/>
          <w:sz w:val="22"/>
          <w:szCs w:val="22"/>
        </w:rPr>
        <w:t xml:space="preserve">ustawę </w:t>
      </w:r>
      <w:r w:rsidRPr="00DD2195">
        <w:rPr>
          <w:rFonts w:ascii="Cambria" w:hAnsi="Cambria"/>
          <w:bCs/>
          <w:sz w:val="22"/>
          <w:szCs w:val="22"/>
        </w:rPr>
        <w:t xml:space="preserve">z dnia 19 lipca 2019 r. o zapewnianiu </w:t>
      </w:r>
      <w:r w:rsidRPr="00DD2195">
        <w:rPr>
          <w:rFonts w:ascii="Cambria" w:hAnsi="Cambria"/>
          <w:bCs/>
          <w:iCs/>
          <w:sz w:val="22"/>
          <w:szCs w:val="22"/>
        </w:rPr>
        <w:t>dostępności</w:t>
      </w:r>
      <w:r w:rsidRPr="00DD2195">
        <w:rPr>
          <w:rFonts w:ascii="Cambria" w:hAnsi="Cambria"/>
          <w:bCs/>
          <w:sz w:val="22"/>
          <w:szCs w:val="22"/>
        </w:rPr>
        <w:t xml:space="preserve"> osobom ze szczególnymi potrzebami</w:t>
      </w:r>
      <w:r w:rsidRPr="00DD2195">
        <w:rPr>
          <w:rFonts w:ascii="Cambria" w:hAnsi="Cambria"/>
          <w:sz w:val="22"/>
          <w:szCs w:val="22"/>
        </w:rPr>
        <w:t xml:space="preserve"> (</w:t>
      </w:r>
      <w:r w:rsidRPr="00DD2195">
        <w:rPr>
          <w:rStyle w:val="ng-binding"/>
          <w:rFonts w:ascii="Cambria" w:hAnsi="Cambria"/>
          <w:sz w:val="22"/>
          <w:szCs w:val="22"/>
        </w:rPr>
        <w:t>Dz.U.202</w:t>
      </w:r>
      <w:r w:rsidR="00F436D3" w:rsidRPr="00DD2195">
        <w:rPr>
          <w:rStyle w:val="ng-binding"/>
          <w:rFonts w:ascii="Cambria" w:hAnsi="Cambria"/>
          <w:sz w:val="22"/>
          <w:szCs w:val="22"/>
        </w:rPr>
        <w:t>2 poz. 2240</w:t>
      </w:r>
      <w:r w:rsidRPr="00DD2195">
        <w:rPr>
          <w:rStyle w:val="ng-binding"/>
          <w:rFonts w:ascii="Cambria" w:hAnsi="Cambria"/>
          <w:sz w:val="22"/>
          <w:szCs w:val="22"/>
        </w:rPr>
        <w:t xml:space="preserve"> z </w:t>
      </w:r>
      <w:proofErr w:type="spellStart"/>
      <w:r w:rsidRPr="00DD2195">
        <w:rPr>
          <w:rStyle w:val="ng-binding"/>
          <w:rFonts w:ascii="Cambria" w:hAnsi="Cambria"/>
          <w:sz w:val="22"/>
          <w:szCs w:val="22"/>
        </w:rPr>
        <w:t>późń</w:t>
      </w:r>
      <w:proofErr w:type="spellEnd"/>
      <w:r w:rsidRPr="00DD2195">
        <w:rPr>
          <w:rStyle w:val="ng-binding"/>
          <w:rFonts w:ascii="Cambria" w:hAnsi="Cambria"/>
          <w:sz w:val="22"/>
          <w:szCs w:val="22"/>
        </w:rPr>
        <w:t>.</w:t>
      </w:r>
      <w:r w:rsidR="00620632" w:rsidRPr="00DD2195">
        <w:rPr>
          <w:rStyle w:val="ng-binding"/>
          <w:rFonts w:ascii="Cambria" w:hAnsi="Cambria"/>
          <w:sz w:val="22"/>
          <w:szCs w:val="22"/>
        </w:rPr>
        <w:t xml:space="preserve"> </w:t>
      </w:r>
      <w:proofErr w:type="spellStart"/>
      <w:r w:rsidRPr="00DD2195">
        <w:rPr>
          <w:rStyle w:val="ng-binding"/>
          <w:rFonts w:ascii="Cambria" w:hAnsi="Cambria"/>
          <w:sz w:val="22"/>
          <w:szCs w:val="22"/>
        </w:rPr>
        <w:t>zm</w:t>
      </w:r>
      <w:proofErr w:type="spellEnd"/>
      <w:r w:rsidRPr="00DD2195">
        <w:rPr>
          <w:rStyle w:val="ng-binding"/>
          <w:rFonts w:ascii="Cambria" w:hAnsi="Cambria"/>
          <w:sz w:val="22"/>
          <w:szCs w:val="22"/>
        </w:rPr>
        <w:t>).</w:t>
      </w:r>
    </w:p>
    <w:p w14:paraId="1D6E1560" w14:textId="77777777" w:rsidR="006B48F7" w:rsidRPr="00DD2195" w:rsidRDefault="006B48F7" w:rsidP="0086354E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0605561B" w14:textId="37BE6D0C" w:rsidR="00C518C3" w:rsidRPr="00DD2195" w:rsidRDefault="00C518C3" w:rsidP="0086354E">
      <w:pPr>
        <w:spacing w:line="276" w:lineRule="auto"/>
        <w:ind w:left="284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sym w:font="Times New Roman" w:char="00A7"/>
      </w:r>
      <w:r w:rsidRPr="00DD2195">
        <w:rPr>
          <w:rFonts w:ascii="Cambria" w:hAnsi="Cambria"/>
          <w:b/>
          <w:sz w:val="22"/>
          <w:szCs w:val="22"/>
        </w:rPr>
        <w:t xml:space="preserve"> </w:t>
      </w:r>
      <w:r w:rsidR="00A15E36" w:rsidRPr="00DD2195">
        <w:rPr>
          <w:rFonts w:ascii="Cambria" w:hAnsi="Cambria"/>
          <w:b/>
          <w:sz w:val="22"/>
          <w:szCs w:val="22"/>
        </w:rPr>
        <w:t>2</w:t>
      </w:r>
      <w:r w:rsidRPr="00DD2195">
        <w:rPr>
          <w:rFonts w:ascii="Cambria" w:hAnsi="Cambria"/>
          <w:b/>
          <w:sz w:val="22"/>
          <w:szCs w:val="22"/>
        </w:rPr>
        <w:t xml:space="preserve"> Termin obowiązywania umowy</w:t>
      </w:r>
    </w:p>
    <w:p w14:paraId="21967DFB" w14:textId="1F4B1A6B" w:rsidR="002525F6" w:rsidRPr="00DD2195" w:rsidRDefault="002525F6" w:rsidP="0086354E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Umowa zostaje zawarta na czas określony</w:t>
      </w:r>
      <w:r w:rsidR="00174207" w:rsidRPr="00DD2195">
        <w:rPr>
          <w:rFonts w:ascii="Cambria" w:hAnsi="Cambria"/>
          <w:sz w:val="22"/>
          <w:szCs w:val="22"/>
        </w:rPr>
        <w:t>,</w:t>
      </w:r>
      <w:r w:rsidRPr="00DD2195">
        <w:rPr>
          <w:rFonts w:ascii="Cambria" w:hAnsi="Cambria"/>
          <w:sz w:val="22"/>
          <w:szCs w:val="22"/>
        </w:rPr>
        <w:t xml:space="preserve"> tj.: od dnia podpisania umowy do </w:t>
      </w:r>
      <w:r w:rsidR="00A15E36" w:rsidRPr="00DD2195">
        <w:rPr>
          <w:rFonts w:ascii="Cambria" w:hAnsi="Cambria"/>
          <w:sz w:val="22"/>
          <w:szCs w:val="22"/>
        </w:rPr>
        <w:t>30</w:t>
      </w:r>
      <w:r w:rsidR="00006E9C" w:rsidRPr="00DD2195">
        <w:rPr>
          <w:rFonts w:ascii="Cambria" w:hAnsi="Cambria"/>
          <w:sz w:val="22"/>
          <w:szCs w:val="22"/>
        </w:rPr>
        <w:t xml:space="preserve"> </w:t>
      </w:r>
      <w:r w:rsidR="00A15E36" w:rsidRPr="00DD2195">
        <w:rPr>
          <w:rFonts w:ascii="Cambria" w:hAnsi="Cambria"/>
          <w:sz w:val="22"/>
          <w:szCs w:val="22"/>
        </w:rPr>
        <w:t xml:space="preserve">czerwca </w:t>
      </w:r>
      <w:r w:rsidRPr="00DD2195">
        <w:rPr>
          <w:rFonts w:ascii="Cambria" w:hAnsi="Cambria"/>
          <w:sz w:val="22"/>
          <w:szCs w:val="22"/>
        </w:rPr>
        <w:t>202</w:t>
      </w:r>
      <w:r w:rsidR="00A15E36" w:rsidRPr="00DD2195">
        <w:rPr>
          <w:rFonts w:ascii="Cambria" w:hAnsi="Cambria"/>
          <w:sz w:val="22"/>
          <w:szCs w:val="22"/>
        </w:rPr>
        <w:t>6</w:t>
      </w:r>
      <w:r w:rsidRPr="00DD2195">
        <w:rPr>
          <w:rFonts w:ascii="Cambria" w:hAnsi="Cambria"/>
          <w:sz w:val="22"/>
          <w:szCs w:val="22"/>
        </w:rPr>
        <w:t xml:space="preserve"> roku. </w:t>
      </w:r>
    </w:p>
    <w:p w14:paraId="39D9812D" w14:textId="77777777" w:rsidR="00EC71C8" w:rsidRPr="00DD2195" w:rsidRDefault="00EC71C8" w:rsidP="0086354E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0417FDCA" w14:textId="48070BC1" w:rsidR="00583518" w:rsidRPr="00DD2195" w:rsidRDefault="00EC71C8" w:rsidP="0086354E">
      <w:pPr>
        <w:spacing w:line="276" w:lineRule="auto"/>
        <w:ind w:left="284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A15E36" w:rsidRPr="00DD2195">
        <w:rPr>
          <w:rFonts w:ascii="Cambria" w:hAnsi="Cambria"/>
          <w:b/>
          <w:sz w:val="22"/>
          <w:szCs w:val="22"/>
        </w:rPr>
        <w:t>3</w:t>
      </w:r>
      <w:r w:rsidRPr="00DD2195">
        <w:rPr>
          <w:rFonts w:ascii="Cambria" w:hAnsi="Cambria"/>
          <w:b/>
          <w:sz w:val="22"/>
          <w:szCs w:val="22"/>
        </w:rPr>
        <w:t xml:space="preserve"> Dokumentacja prowadzona przez </w:t>
      </w:r>
      <w:r w:rsidR="00DD2195">
        <w:rPr>
          <w:rFonts w:ascii="Cambria" w:hAnsi="Cambria"/>
          <w:b/>
          <w:sz w:val="22"/>
          <w:szCs w:val="22"/>
        </w:rPr>
        <w:t>Wykonawcę</w:t>
      </w:r>
    </w:p>
    <w:p w14:paraId="776DFD5F" w14:textId="77777777" w:rsidR="00934906" w:rsidRPr="00DD2195" w:rsidRDefault="00934906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  <w:r w:rsidRPr="00DD2195">
        <w:rPr>
          <w:rFonts w:ascii="Cambria" w:hAnsi="Cambria"/>
          <w:bCs/>
          <w:sz w:val="22"/>
          <w:szCs w:val="22"/>
        </w:rPr>
        <w:t>Wykonawca zobowiązany jest do sporządzania zbiorczego sprawozdania po każdym miesiącu kalendarzowym (wzór zostanie przekazany Wykonawcy przez Z</w:t>
      </w:r>
      <w:r>
        <w:rPr>
          <w:rFonts w:ascii="Cambria" w:hAnsi="Cambria"/>
          <w:bCs/>
          <w:sz w:val="22"/>
          <w:szCs w:val="22"/>
        </w:rPr>
        <w:t>leceniodawcę</w:t>
      </w:r>
      <w:r w:rsidRPr="00DD2195">
        <w:rPr>
          <w:rFonts w:ascii="Cambria" w:hAnsi="Cambria"/>
          <w:bCs/>
          <w:sz w:val="22"/>
          <w:szCs w:val="22"/>
        </w:rPr>
        <w:t xml:space="preserve"> w wersji elektronicznej po podpisaniu umowy), zatwierdzony dokument przez </w:t>
      </w:r>
      <w:r>
        <w:rPr>
          <w:rFonts w:ascii="Cambria" w:hAnsi="Cambria"/>
          <w:bCs/>
          <w:sz w:val="22"/>
          <w:szCs w:val="22"/>
        </w:rPr>
        <w:t>Zleceniodawcę</w:t>
      </w:r>
      <w:r w:rsidRPr="00DD2195">
        <w:rPr>
          <w:rFonts w:ascii="Cambria" w:hAnsi="Cambria"/>
          <w:bCs/>
          <w:sz w:val="22"/>
          <w:szCs w:val="22"/>
        </w:rPr>
        <w:t xml:space="preserve"> stanowi podstawę wypłaty wynagrodzenia.</w:t>
      </w:r>
    </w:p>
    <w:p w14:paraId="519E0C50" w14:textId="77777777" w:rsidR="00934906" w:rsidRPr="00DD2195" w:rsidRDefault="00934906">
      <w:pPr>
        <w:pStyle w:val="Akapitzlist"/>
        <w:numPr>
          <w:ilvl w:val="0"/>
          <w:numId w:val="7"/>
        </w:numPr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  <w:r w:rsidRPr="00A15E36">
        <w:rPr>
          <w:rFonts w:ascii="Cambria" w:hAnsi="Cambria"/>
          <w:bCs/>
          <w:sz w:val="22"/>
          <w:szCs w:val="22"/>
        </w:rPr>
        <w:t>Wykonawca zobowiązany jest do zebrania podpisów na liście obecności z danej aktywności (wzór zostanie przekazany Wykonawcy przez Z</w:t>
      </w:r>
      <w:r>
        <w:rPr>
          <w:rFonts w:ascii="Cambria" w:hAnsi="Cambria"/>
          <w:bCs/>
          <w:sz w:val="22"/>
          <w:szCs w:val="22"/>
        </w:rPr>
        <w:t>leceniodawcę</w:t>
      </w:r>
      <w:r w:rsidRPr="00A15E36">
        <w:rPr>
          <w:rFonts w:ascii="Cambria" w:hAnsi="Cambria"/>
          <w:bCs/>
          <w:sz w:val="22"/>
          <w:szCs w:val="22"/>
        </w:rPr>
        <w:t xml:space="preserve"> w wersji elektronicznej po</w:t>
      </w:r>
      <w:r w:rsidRPr="00DD2195">
        <w:rPr>
          <w:rFonts w:ascii="Cambria" w:hAnsi="Cambria"/>
          <w:bCs/>
          <w:sz w:val="22"/>
          <w:szCs w:val="22"/>
        </w:rPr>
        <w:t xml:space="preserve"> </w:t>
      </w:r>
      <w:r w:rsidRPr="00A15E36">
        <w:rPr>
          <w:rFonts w:ascii="Cambria" w:hAnsi="Cambria"/>
          <w:bCs/>
          <w:sz w:val="22"/>
          <w:szCs w:val="22"/>
        </w:rPr>
        <w:t xml:space="preserve">podpisaniu </w:t>
      </w:r>
      <w:r w:rsidRPr="00A15E36">
        <w:rPr>
          <w:rFonts w:ascii="Cambria" w:hAnsi="Cambria"/>
          <w:bCs/>
          <w:sz w:val="22"/>
          <w:szCs w:val="22"/>
        </w:rPr>
        <w:lastRenderedPageBreak/>
        <w:t xml:space="preserve">umowy), </w:t>
      </w:r>
      <w:r w:rsidRPr="00DD2195">
        <w:rPr>
          <w:rFonts w:ascii="Cambria" w:hAnsi="Cambria"/>
          <w:bCs/>
          <w:sz w:val="22"/>
          <w:szCs w:val="22"/>
        </w:rPr>
        <w:t>zatwierdzony dokument przez Z</w:t>
      </w:r>
      <w:r>
        <w:rPr>
          <w:rFonts w:ascii="Cambria" w:hAnsi="Cambria"/>
          <w:bCs/>
          <w:sz w:val="22"/>
          <w:szCs w:val="22"/>
        </w:rPr>
        <w:t>leceniodawcę</w:t>
      </w:r>
      <w:r w:rsidRPr="00DD2195">
        <w:rPr>
          <w:rFonts w:ascii="Cambria" w:hAnsi="Cambria"/>
          <w:bCs/>
          <w:sz w:val="22"/>
          <w:szCs w:val="22"/>
        </w:rPr>
        <w:t xml:space="preserve"> stanowi podstawę wypłaty wynagrodzenia.</w:t>
      </w:r>
    </w:p>
    <w:p w14:paraId="2801E757" w14:textId="77777777" w:rsidR="00DD2195" w:rsidRPr="00DD2195" w:rsidRDefault="00DD2195" w:rsidP="00DD219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4462868F" w14:textId="7A40D36C" w:rsidR="00426667" w:rsidRPr="00DD2195" w:rsidRDefault="00426667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sym w:font="Times New Roman" w:char="00A7"/>
      </w:r>
      <w:r w:rsidRPr="00DD2195">
        <w:rPr>
          <w:rFonts w:ascii="Cambria" w:hAnsi="Cambria"/>
          <w:b/>
          <w:sz w:val="22"/>
          <w:szCs w:val="22"/>
        </w:rPr>
        <w:t xml:space="preserve"> </w:t>
      </w:r>
      <w:r w:rsidR="00DD2195" w:rsidRPr="00DD2195">
        <w:rPr>
          <w:rFonts w:ascii="Cambria" w:hAnsi="Cambria"/>
          <w:b/>
          <w:sz w:val="22"/>
          <w:szCs w:val="22"/>
        </w:rPr>
        <w:t>4</w:t>
      </w:r>
      <w:r w:rsidR="00C60EF4" w:rsidRPr="00DD2195">
        <w:rPr>
          <w:rFonts w:ascii="Cambria" w:hAnsi="Cambria"/>
          <w:b/>
          <w:sz w:val="22"/>
          <w:szCs w:val="22"/>
        </w:rPr>
        <w:t xml:space="preserve"> Wynagrodzenie za wykonanie zlecenia</w:t>
      </w:r>
    </w:p>
    <w:p w14:paraId="33E0B44B" w14:textId="4506CE65" w:rsidR="00693313" w:rsidRPr="00DD2195" w:rsidRDefault="00693313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 tytułu wykonania przedmiotu umowy Zleceniodawca zapłaci </w:t>
      </w:r>
      <w:r w:rsidR="00DD2195">
        <w:rPr>
          <w:rFonts w:ascii="Cambria" w:hAnsi="Cambria"/>
          <w:sz w:val="22"/>
          <w:szCs w:val="22"/>
        </w:rPr>
        <w:t>Wykonawcy</w:t>
      </w:r>
      <w:r w:rsidRPr="00DD2195">
        <w:rPr>
          <w:rFonts w:ascii="Cambria" w:hAnsi="Cambria"/>
          <w:sz w:val="22"/>
          <w:szCs w:val="22"/>
        </w:rPr>
        <w:t>:</w:t>
      </w:r>
      <w:r w:rsidRPr="00DD2195">
        <w:rPr>
          <w:rFonts w:ascii="Cambria" w:hAnsi="Cambria"/>
          <w:sz w:val="22"/>
          <w:szCs w:val="22"/>
        </w:rPr>
        <w:tab/>
      </w:r>
    </w:p>
    <w:p w14:paraId="4E7162CF" w14:textId="15423D79" w:rsidR="00693313" w:rsidRPr="00DD2195" w:rsidRDefault="00693313">
      <w:pPr>
        <w:numPr>
          <w:ilvl w:val="1"/>
          <w:numId w:val="2"/>
        </w:numPr>
        <w:suppressAutoHyphens/>
        <w:spacing w:line="276" w:lineRule="auto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za </w:t>
      </w:r>
      <w:r w:rsidR="00DD2195">
        <w:rPr>
          <w:rFonts w:ascii="Cambria" w:hAnsi="Cambria"/>
          <w:sz w:val="22"/>
          <w:szCs w:val="22"/>
        </w:rPr>
        <w:t xml:space="preserve">każdy </w:t>
      </w:r>
      <w:r w:rsidRPr="00DD2195">
        <w:rPr>
          <w:rFonts w:ascii="Cambria" w:hAnsi="Cambria"/>
          <w:sz w:val="22"/>
          <w:szCs w:val="22"/>
        </w:rPr>
        <w:t>faktycznie wykonan</w:t>
      </w:r>
      <w:r w:rsidR="00DD2195" w:rsidRPr="00DD2195">
        <w:rPr>
          <w:rFonts w:ascii="Cambria" w:hAnsi="Cambria"/>
          <w:sz w:val="22"/>
          <w:szCs w:val="22"/>
        </w:rPr>
        <w:t>y</w:t>
      </w:r>
      <w:r w:rsidRPr="00DD2195">
        <w:rPr>
          <w:rFonts w:ascii="Cambria" w:hAnsi="Cambria"/>
          <w:sz w:val="22"/>
          <w:szCs w:val="22"/>
        </w:rPr>
        <w:t xml:space="preserve"> </w:t>
      </w:r>
      <w:r w:rsidR="00DD2195" w:rsidRPr="00DD2195">
        <w:rPr>
          <w:rFonts w:ascii="Cambria" w:hAnsi="Cambria"/>
          <w:sz w:val="22"/>
          <w:szCs w:val="22"/>
        </w:rPr>
        <w:t xml:space="preserve">warsztat/spotkanie/prelekcję wraz z wszystkimi składowymi </w:t>
      </w:r>
      <w:r w:rsidRPr="00DD2195">
        <w:rPr>
          <w:rFonts w:ascii="Cambria" w:hAnsi="Cambria"/>
          <w:sz w:val="22"/>
          <w:szCs w:val="22"/>
        </w:rPr>
        <w:t xml:space="preserve">kwotę: </w:t>
      </w:r>
      <w:r w:rsidR="00A15E36" w:rsidRPr="00DD2195">
        <w:rPr>
          <w:rFonts w:ascii="Cambria" w:hAnsi="Cambria"/>
          <w:sz w:val="22"/>
          <w:szCs w:val="22"/>
        </w:rPr>
        <w:t xml:space="preserve">………. </w:t>
      </w:r>
      <w:r w:rsidRPr="00DD2195">
        <w:rPr>
          <w:rFonts w:ascii="Cambria" w:hAnsi="Cambria"/>
          <w:sz w:val="22"/>
          <w:szCs w:val="22"/>
        </w:rPr>
        <w:t xml:space="preserve"> brutto (słownie: </w:t>
      </w:r>
      <w:proofErr w:type="gramStart"/>
      <w:r w:rsidR="00A15E36" w:rsidRPr="00DD2195">
        <w:rPr>
          <w:rFonts w:ascii="Cambria" w:hAnsi="Cambria"/>
          <w:sz w:val="22"/>
          <w:szCs w:val="22"/>
        </w:rPr>
        <w:t>…….</w:t>
      </w:r>
      <w:proofErr w:type="gramEnd"/>
      <w:r w:rsidR="00A15E36" w:rsidRPr="00DD2195">
        <w:rPr>
          <w:rFonts w:ascii="Cambria" w:hAnsi="Cambria"/>
          <w:sz w:val="22"/>
          <w:szCs w:val="22"/>
        </w:rPr>
        <w:t>.</w:t>
      </w:r>
      <w:r w:rsidRPr="00DD2195">
        <w:rPr>
          <w:rFonts w:ascii="Cambria" w:hAnsi="Cambria"/>
          <w:sz w:val="22"/>
          <w:szCs w:val="22"/>
        </w:rPr>
        <w:t xml:space="preserve"> 00/</w:t>
      </w:r>
      <w:r w:rsidR="00A15E36" w:rsidRPr="00DD2195">
        <w:rPr>
          <w:rFonts w:ascii="Cambria" w:hAnsi="Cambria"/>
          <w:sz w:val="22"/>
          <w:szCs w:val="22"/>
        </w:rPr>
        <w:t>00</w:t>
      </w:r>
      <w:r w:rsidRPr="00DD2195">
        <w:rPr>
          <w:rFonts w:ascii="Cambria" w:hAnsi="Cambria"/>
          <w:sz w:val="22"/>
          <w:szCs w:val="22"/>
        </w:rPr>
        <w:t xml:space="preserve"> brutto),</w:t>
      </w:r>
    </w:p>
    <w:p w14:paraId="7DC9C2A0" w14:textId="73DA7BB2" w:rsidR="00DD2195" w:rsidRPr="00DD2195" w:rsidRDefault="00693313">
      <w:pPr>
        <w:numPr>
          <w:ilvl w:val="1"/>
          <w:numId w:val="2"/>
        </w:numPr>
        <w:suppressAutoHyphens/>
        <w:spacing w:line="276" w:lineRule="auto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za wykonanie całego zlecenia kwotę:</w:t>
      </w:r>
      <w:r w:rsidRPr="00DD2195">
        <w:rPr>
          <w:rFonts w:ascii="Cambria" w:hAnsi="Cambria"/>
          <w:bCs/>
          <w:sz w:val="22"/>
          <w:szCs w:val="22"/>
        </w:rPr>
        <w:t xml:space="preserve"> </w:t>
      </w:r>
      <w:r w:rsidR="00A15E36" w:rsidRPr="00DD2195">
        <w:rPr>
          <w:rFonts w:ascii="Cambria" w:hAnsi="Cambria"/>
          <w:bCs/>
          <w:sz w:val="22"/>
          <w:szCs w:val="22"/>
        </w:rPr>
        <w:t>……</w:t>
      </w:r>
      <w:proofErr w:type="gramStart"/>
      <w:r w:rsidR="00A15E36" w:rsidRPr="00DD2195">
        <w:rPr>
          <w:rFonts w:ascii="Cambria" w:hAnsi="Cambria"/>
          <w:bCs/>
          <w:sz w:val="22"/>
          <w:szCs w:val="22"/>
        </w:rPr>
        <w:t>…….</w:t>
      </w:r>
      <w:proofErr w:type="gramEnd"/>
      <w:r w:rsidR="00A15E36" w:rsidRPr="00DD2195">
        <w:rPr>
          <w:rFonts w:ascii="Cambria" w:hAnsi="Cambria"/>
          <w:bCs/>
          <w:sz w:val="22"/>
          <w:szCs w:val="22"/>
        </w:rPr>
        <w:t>.</w:t>
      </w:r>
      <w:r w:rsidRPr="00DD2195">
        <w:rPr>
          <w:rFonts w:ascii="Cambria" w:hAnsi="Cambria"/>
          <w:sz w:val="22"/>
          <w:szCs w:val="22"/>
        </w:rPr>
        <w:t xml:space="preserve"> brutto</w:t>
      </w:r>
    </w:p>
    <w:p w14:paraId="6EE87690" w14:textId="6525FF8D" w:rsidR="00693313" w:rsidRPr="00DD2195" w:rsidRDefault="00693313" w:rsidP="00DD2195">
      <w:pPr>
        <w:suppressAutoHyphens/>
        <w:spacing w:line="276" w:lineRule="auto"/>
        <w:ind w:left="709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(słownie: </w:t>
      </w:r>
      <w:r w:rsidR="00A15E36" w:rsidRPr="00DD2195">
        <w:rPr>
          <w:rFonts w:ascii="Cambria" w:hAnsi="Cambria"/>
          <w:sz w:val="22"/>
          <w:szCs w:val="22"/>
        </w:rPr>
        <w:t>……………</w:t>
      </w:r>
      <w:r w:rsidRPr="00DD2195">
        <w:rPr>
          <w:rFonts w:ascii="Cambria" w:hAnsi="Cambria"/>
          <w:sz w:val="22"/>
          <w:szCs w:val="22"/>
        </w:rPr>
        <w:t xml:space="preserve"> 00/</w:t>
      </w:r>
      <w:r w:rsidR="00A15E36" w:rsidRPr="00DD2195">
        <w:rPr>
          <w:rFonts w:ascii="Cambria" w:hAnsi="Cambria"/>
          <w:sz w:val="22"/>
          <w:szCs w:val="22"/>
        </w:rPr>
        <w:t>0</w:t>
      </w:r>
      <w:r w:rsidRPr="00DD2195">
        <w:rPr>
          <w:rFonts w:ascii="Cambria" w:hAnsi="Cambria"/>
          <w:sz w:val="22"/>
          <w:szCs w:val="22"/>
        </w:rPr>
        <w:t>0 brutto).</w:t>
      </w:r>
    </w:p>
    <w:p w14:paraId="0C1C9A30" w14:textId="2B9CE837" w:rsidR="008C161E" w:rsidRPr="00DD2195" w:rsidRDefault="008C161E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Zleceniodawca przekaże wynagrodzenie </w:t>
      </w:r>
      <w:r w:rsidR="00DD2195" w:rsidRPr="00DD2195">
        <w:rPr>
          <w:rFonts w:ascii="Cambria" w:hAnsi="Cambria"/>
          <w:sz w:val="22"/>
          <w:szCs w:val="22"/>
        </w:rPr>
        <w:t>Wykonawcy</w:t>
      </w:r>
      <w:r w:rsidRPr="00DD2195">
        <w:rPr>
          <w:rFonts w:ascii="Cambria" w:hAnsi="Cambria"/>
          <w:sz w:val="22"/>
          <w:szCs w:val="22"/>
        </w:rPr>
        <w:t xml:space="preserve"> na jego rachunek bankowy (rachunek uwidoczniony na tzw. białej liście podatników VAT) podany na rachunku/fakturze w terminie </w:t>
      </w:r>
      <w:r w:rsidR="00DD2195" w:rsidRPr="00DD2195">
        <w:rPr>
          <w:rFonts w:ascii="Cambria" w:hAnsi="Cambria"/>
          <w:sz w:val="22"/>
          <w:szCs w:val="22"/>
        </w:rPr>
        <w:t>21</w:t>
      </w:r>
      <w:r w:rsidRPr="00DD2195">
        <w:rPr>
          <w:rFonts w:ascii="Cambria" w:hAnsi="Cambria"/>
          <w:sz w:val="22"/>
          <w:szCs w:val="22"/>
        </w:rPr>
        <w:t xml:space="preserve"> dni od dnia przedłożenia go przez </w:t>
      </w:r>
      <w:r w:rsidR="00DD2195" w:rsidRPr="00DD2195">
        <w:rPr>
          <w:rFonts w:ascii="Cambria" w:hAnsi="Cambria"/>
          <w:sz w:val="22"/>
          <w:szCs w:val="22"/>
        </w:rPr>
        <w:t>Wykonawcę</w:t>
      </w:r>
      <w:r w:rsidRPr="00DD2195">
        <w:rPr>
          <w:rFonts w:ascii="Cambria" w:hAnsi="Cambria"/>
          <w:sz w:val="22"/>
          <w:szCs w:val="22"/>
        </w:rPr>
        <w:t xml:space="preserve"> i zaakceptowania przez Zleceniodawcę rachunku/ faktury za wykonanie zlecenia</w:t>
      </w:r>
      <w:r w:rsidR="00DD2195" w:rsidRPr="00DD2195">
        <w:rPr>
          <w:rFonts w:ascii="Cambria" w:hAnsi="Cambria"/>
          <w:sz w:val="22"/>
          <w:szCs w:val="22"/>
        </w:rPr>
        <w:t xml:space="preserve"> wraz z dokumentami wskazanymi w § 3.</w:t>
      </w:r>
    </w:p>
    <w:p w14:paraId="26585917" w14:textId="68716AED" w:rsidR="00DB2CE8" w:rsidRPr="00DD2195" w:rsidRDefault="00DB2CE8">
      <w:pPr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Rachunek/fakturę oraz dokumentację, o której mowa w §4 </w:t>
      </w:r>
      <w:r w:rsidR="00DD2195" w:rsidRPr="00DD2195">
        <w:rPr>
          <w:rFonts w:ascii="Cambria" w:hAnsi="Cambria"/>
          <w:sz w:val="22"/>
          <w:szCs w:val="22"/>
        </w:rPr>
        <w:t>Wykonawca</w:t>
      </w:r>
      <w:r w:rsidRPr="00DD2195">
        <w:rPr>
          <w:rFonts w:ascii="Cambria" w:hAnsi="Cambria"/>
          <w:sz w:val="22"/>
          <w:szCs w:val="22"/>
        </w:rPr>
        <w:t xml:space="preserve"> ma obowiązek przedstawić Zleceniodawcy najpóźniej do 5 dnia roboczego miesiąca następującego po miesiącu wykonania zlecenia</w:t>
      </w:r>
      <w:r w:rsidR="00DD2195" w:rsidRPr="00DD2195">
        <w:rPr>
          <w:rFonts w:ascii="Cambria" w:hAnsi="Cambria"/>
          <w:sz w:val="22"/>
          <w:szCs w:val="22"/>
        </w:rPr>
        <w:t>.</w:t>
      </w:r>
    </w:p>
    <w:p w14:paraId="64204D00" w14:textId="34C5C282" w:rsidR="00620632" w:rsidRDefault="00DD2195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Rachunek/faktura oraz dokumenty wskazane w §4 zostaną przekazane Zleceniodawcy w formie papierowej w dogodnym miejscu dla obydwu stron.</w:t>
      </w:r>
    </w:p>
    <w:p w14:paraId="21C3BF1C" w14:textId="77777777" w:rsidR="00DD2195" w:rsidRPr="00DD2195" w:rsidRDefault="00DD2195" w:rsidP="00DD2195">
      <w:pPr>
        <w:spacing w:line="276" w:lineRule="auto"/>
        <w:ind w:left="360"/>
        <w:jc w:val="both"/>
        <w:rPr>
          <w:rFonts w:ascii="Cambria" w:hAnsi="Cambria"/>
          <w:sz w:val="22"/>
          <w:szCs w:val="22"/>
        </w:rPr>
      </w:pPr>
    </w:p>
    <w:p w14:paraId="135AE9DD" w14:textId="44EAAEA5" w:rsidR="00C57C3C" w:rsidRPr="00DD2195" w:rsidRDefault="00C57C3C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DD2195" w:rsidRPr="00DD2195">
        <w:rPr>
          <w:rFonts w:ascii="Cambria" w:hAnsi="Cambria"/>
          <w:b/>
          <w:sz w:val="22"/>
          <w:szCs w:val="22"/>
        </w:rPr>
        <w:t>5</w:t>
      </w:r>
      <w:r w:rsidRPr="00DD2195">
        <w:rPr>
          <w:rFonts w:ascii="Cambria" w:hAnsi="Cambria"/>
          <w:b/>
          <w:sz w:val="22"/>
          <w:szCs w:val="22"/>
        </w:rPr>
        <w:t xml:space="preserve"> Postanowienia ogólne</w:t>
      </w:r>
    </w:p>
    <w:p w14:paraId="1B69931B" w14:textId="2A1A124F" w:rsidR="00C57C3C" w:rsidRPr="00DD2195" w:rsidRDefault="00C57C3C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Strony zgodnie ustalają, iż Zleceniodawca nie ponosi odpowiedzialności wobec osób trzecich za szkody powstałe w związku z realizacją przedmiotowej umowy. W przypadku zgłoszenia jakichkolwiek roszczeń zwianych z wykonaniem niniejszej umowy przez osoby trzecie, </w:t>
      </w:r>
      <w:r w:rsidR="00DD2195" w:rsidRPr="00DD2195">
        <w:rPr>
          <w:rFonts w:ascii="Cambria" w:hAnsi="Cambria"/>
          <w:sz w:val="22"/>
          <w:szCs w:val="22"/>
        </w:rPr>
        <w:t>Wykonawca</w:t>
      </w:r>
      <w:r w:rsidRPr="00DD2195">
        <w:rPr>
          <w:rFonts w:ascii="Cambria" w:hAnsi="Cambria"/>
          <w:sz w:val="22"/>
          <w:szCs w:val="22"/>
        </w:rPr>
        <w:t xml:space="preserve"> zobowiązuje się niezwłocznie przystąpić do sporu i doprowadzić do zwolnienia z odpowiedzialności Zleceniodawcy.</w:t>
      </w:r>
    </w:p>
    <w:p w14:paraId="453D343F" w14:textId="209F6B03" w:rsidR="00DD2195" w:rsidRPr="00DD2195" w:rsidRDefault="00DD2195">
      <w:pPr>
        <w:pStyle w:val="Akapitzlist"/>
        <w:numPr>
          <w:ilvl w:val="0"/>
          <w:numId w:val="3"/>
        </w:numPr>
        <w:suppressAutoHyphens/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Zlecenie realizowane jest w ramach projektu pn. „SILESIAN GREEN POWER” w ramach Funduszy Europejskich dla Śląskiego 2021-2027 (Fundusz na rzecz Sprawiedliwej Transformacji), Priorytet: FESL.10.00 - Fundusze Europejskie na transformację, Działanie: FESL.10.24 - Włączenie społeczne - wzmocnienie procesu sprawiedliwej transformacji.</w:t>
      </w:r>
    </w:p>
    <w:p w14:paraId="49F72A2E" w14:textId="41299523" w:rsidR="00DD2195" w:rsidRPr="00DD2195" w:rsidRDefault="00DD2195">
      <w:pPr>
        <w:pStyle w:val="Standard"/>
        <w:numPr>
          <w:ilvl w:val="0"/>
          <w:numId w:val="3"/>
        </w:numPr>
        <w:tabs>
          <w:tab w:val="left" w:pos="-76"/>
        </w:tabs>
        <w:suppressAutoHyphens w:val="0"/>
        <w:spacing w:after="0"/>
        <w:jc w:val="both"/>
        <w:rPr>
          <w:rFonts w:ascii="Cambria" w:hAnsi="Cambria"/>
        </w:rPr>
      </w:pPr>
      <w:r w:rsidRPr="00DD2195">
        <w:rPr>
          <w:rFonts w:ascii="Cambria" w:eastAsia="Times New Roman" w:hAnsi="Cambria" w:cs="Times New Roman"/>
        </w:rPr>
        <w:t xml:space="preserve">Realizacja zlecenia odbywać się będzie z zachowaniem wymogów unijnych dotyczących informacji </w:t>
      </w:r>
      <w:r w:rsidRPr="00DD2195">
        <w:rPr>
          <w:rFonts w:ascii="Cambria" w:eastAsia="Times New Roman" w:hAnsi="Cambria" w:cs="Times New Roman"/>
        </w:rPr>
        <w:br/>
        <w:t>i promocji zgodnie z Podręcznikiem wnioskodawcy i beneficjenta Funduszy Europejskich na lata 2021-2027 w zakresie informacji i promocji</w:t>
      </w:r>
    </w:p>
    <w:p w14:paraId="734B314F" w14:textId="77777777" w:rsidR="00DD2195" w:rsidRPr="00DD2195" w:rsidRDefault="00DD2195" w:rsidP="00DD2195">
      <w:pPr>
        <w:pStyle w:val="Standard"/>
        <w:tabs>
          <w:tab w:val="left" w:pos="-76"/>
        </w:tabs>
        <w:suppressAutoHyphens w:val="0"/>
        <w:spacing w:after="0"/>
        <w:ind w:left="360"/>
        <w:jc w:val="both"/>
        <w:rPr>
          <w:rFonts w:ascii="Cambria" w:hAnsi="Cambria"/>
        </w:rPr>
      </w:pPr>
    </w:p>
    <w:p w14:paraId="2A35AD96" w14:textId="3A131365" w:rsidR="00CF3DE1" w:rsidRPr="00DD2195" w:rsidRDefault="00CF3DE1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DD2195" w:rsidRPr="00DD2195">
        <w:rPr>
          <w:rFonts w:ascii="Cambria" w:hAnsi="Cambria"/>
          <w:b/>
          <w:sz w:val="22"/>
          <w:szCs w:val="22"/>
        </w:rPr>
        <w:t>6</w:t>
      </w:r>
      <w:r w:rsidRPr="00DD2195">
        <w:rPr>
          <w:rFonts w:ascii="Cambria" w:hAnsi="Cambria"/>
          <w:b/>
          <w:sz w:val="22"/>
          <w:szCs w:val="22"/>
        </w:rPr>
        <w:t xml:space="preserve"> Przetwarzanie danych osobowych</w:t>
      </w:r>
    </w:p>
    <w:p w14:paraId="78ADF8B5" w14:textId="77777777" w:rsidR="007E5E3A" w:rsidRPr="00DD2195" w:rsidRDefault="007E5E3A" w:rsidP="00DD2195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Upoważnienie do przetwarzania danych osobowych:</w:t>
      </w:r>
    </w:p>
    <w:p w14:paraId="452B369C" w14:textId="1D307E0D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Na podstawie art. 5 ust. 1 pkt f, art. 29 oraz art. 32 ust. 1 Rozporządzenia Parlamentu Europejskiego i Rady (UE) 2016/679 z dnia 27 kwietnia 2016 r. (RODO) Zleceniodawca upoważnia </w:t>
      </w:r>
      <w:r w:rsidR="00DD2195">
        <w:rPr>
          <w:rFonts w:ascii="Cambria" w:hAnsi="Cambria"/>
          <w:sz w:val="22"/>
          <w:szCs w:val="22"/>
        </w:rPr>
        <w:t>Wykonawcę</w:t>
      </w:r>
      <w:r w:rsidRPr="00DD2195">
        <w:rPr>
          <w:rFonts w:ascii="Cambria" w:hAnsi="Cambria"/>
          <w:sz w:val="22"/>
          <w:szCs w:val="22"/>
        </w:rPr>
        <w:t xml:space="preserve"> do przetwarzania danych osobowych w ramach realizacji niniejszej umowy.  </w:t>
      </w:r>
    </w:p>
    <w:p w14:paraId="25DAC615" w14:textId="1EEDBB62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Uprawnienia w systemach informatycznych są określane poprzez indywidualnie przyznawane prawa dostępu do każdego systemu na podstawie wniosku przełożonego/osoby sprawującej nadzór nad </w:t>
      </w:r>
      <w:r w:rsidR="00DD2195">
        <w:rPr>
          <w:rFonts w:ascii="Cambria" w:hAnsi="Cambria"/>
          <w:sz w:val="22"/>
          <w:szCs w:val="22"/>
        </w:rPr>
        <w:t>Wykonawcą.</w:t>
      </w:r>
      <w:r w:rsidRPr="00DD2195">
        <w:rPr>
          <w:rFonts w:ascii="Cambria" w:hAnsi="Cambria"/>
          <w:sz w:val="22"/>
          <w:szCs w:val="22"/>
        </w:rPr>
        <w:t xml:space="preserve"> </w:t>
      </w:r>
    </w:p>
    <w:p w14:paraId="54EDCB13" w14:textId="77777777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Zakres upoważnienia jest zgodny z zakresem zadań wynikających z niniejszej umowy.</w:t>
      </w:r>
    </w:p>
    <w:p w14:paraId="419481A0" w14:textId="457B094B" w:rsidR="007E5E3A" w:rsidRPr="00DD2195" w:rsidRDefault="00DD219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Wykonawca </w:t>
      </w:r>
      <w:r w:rsidR="007E5E3A" w:rsidRPr="00DD2195">
        <w:rPr>
          <w:rFonts w:ascii="Cambria" w:hAnsi="Cambria"/>
          <w:sz w:val="22"/>
          <w:szCs w:val="22"/>
        </w:rPr>
        <w:t xml:space="preserve">jest zobowiązany do zastosowania zabezpieczających dane osobowe środków technicznych i organizacyjnych wdrożonych u Zleceniodawcy, przedstawionych </w:t>
      </w:r>
      <w:r>
        <w:rPr>
          <w:rFonts w:ascii="Cambria" w:hAnsi="Cambria"/>
          <w:sz w:val="22"/>
          <w:szCs w:val="22"/>
        </w:rPr>
        <w:t xml:space="preserve">Wykonawcy </w:t>
      </w:r>
      <w:r w:rsidR="007E5E3A" w:rsidRPr="00DD2195">
        <w:rPr>
          <w:rFonts w:ascii="Cambria" w:hAnsi="Cambria"/>
          <w:sz w:val="22"/>
          <w:szCs w:val="22"/>
        </w:rPr>
        <w:t xml:space="preserve">do wglądu. </w:t>
      </w:r>
    </w:p>
    <w:p w14:paraId="793DBC46" w14:textId="1B1BC48D" w:rsidR="007E5E3A" w:rsidRPr="00DD2195" w:rsidRDefault="00DD219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</w:t>
      </w:r>
      <w:r w:rsidR="007E5E3A" w:rsidRPr="00DD2195">
        <w:rPr>
          <w:rFonts w:ascii="Cambria" w:hAnsi="Cambria"/>
          <w:sz w:val="22"/>
          <w:szCs w:val="22"/>
        </w:rPr>
        <w:t xml:space="preserve">jest zobowiązany do zachowania w tajemnicy danych osobowych oraz sposobów ich zabezpieczenia, zarówno w trakcie wykonywania usług wynikających z niniejszej umowy, jak i po jej rozwiązaniu. </w:t>
      </w:r>
    </w:p>
    <w:p w14:paraId="506CD1E0" w14:textId="77777777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Datą nadania upoważnienia jest data zawarcia niniejszej umowy. </w:t>
      </w:r>
    </w:p>
    <w:p w14:paraId="79BC4F5F" w14:textId="77777777" w:rsidR="007E5E3A" w:rsidRPr="00DD2195" w:rsidRDefault="007E5E3A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Upoważnienie jest ważne do momentu wygaśnięcia niniejszej umowy lub odwołania upoważnienia.</w:t>
      </w:r>
    </w:p>
    <w:p w14:paraId="483DD6EA" w14:textId="57D1E294" w:rsidR="007E5E3A" w:rsidRPr="00DD2195" w:rsidRDefault="00DD219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</w:t>
      </w:r>
      <w:r w:rsidR="007E5E3A" w:rsidRPr="00DD2195">
        <w:rPr>
          <w:rFonts w:ascii="Cambria" w:hAnsi="Cambria"/>
          <w:sz w:val="22"/>
          <w:szCs w:val="22"/>
        </w:rPr>
        <w:t xml:space="preserve"> oświadcza, iż zapoznał się z zasadami ochrony danych osobowych obowiązujących </w:t>
      </w:r>
      <w:r w:rsidR="007E5E3A" w:rsidRPr="00DD2195">
        <w:rPr>
          <w:rFonts w:ascii="Cambria" w:hAnsi="Cambria"/>
          <w:sz w:val="22"/>
          <w:szCs w:val="22"/>
        </w:rPr>
        <w:br/>
        <w:t>u Zleceniodawcy, w tym zwłaszcza z Polityką Ochrony Danych Osobowych.</w:t>
      </w:r>
    </w:p>
    <w:p w14:paraId="2C5AEA18" w14:textId="77777777" w:rsidR="005914F3" w:rsidRPr="00DD2195" w:rsidRDefault="005914F3" w:rsidP="00DD219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BDA6B1C" w14:textId="7489E309" w:rsidR="001A3D5E" w:rsidRPr="00DD2195" w:rsidRDefault="008100CF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DD2195" w:rsidRPr="00DD2195">
        <w:rPr>
          <w:rFonts w:ascii="Cambria" w:hAnsi="Cambria"/>
          <w:b/>
          <w:sz w:val="22"/>
          <w:szCs w:val="22"/>
        </w:rPr>
        <w:t>7</w:t>
      </w:r>
      <w:r w:rsidR="00F54B90" w:rsidRPr="00DD2195">
        <w:rPr>
          <w:rFonts w:ascii="Cambria" w:hAnsi="Cambria"/>
          <w:b/>
          <w:sz w:val="22"/>
          <w:szCs w:val="22"/>
        </w:rPr>
        <w:t xml:space="preserve"> Kary umowne</w:t>
      </w:r>
    </w:p>
    <w:p w14:paraId="25569D47" w14:textId="647F4C6A" w:rsidR="000E25BD" w:rsidRPr="00DD2195" w:rsidRDefault="001A3D5E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W przypadku stwierdzenia</w:t>
      </w:r>
      <w:r w:rsidR="00C15840" w:rsidRPr="00DD2195">
        <w:rPr>
          <w:rFonts w:ascii="Cambria" w:hAnsi="Cambria"/>
          <w:sz w:val="22"/>
          <w:szCs w:val="22"/>
        </w:rPr>
        <w:t xml:space="preserve"> </w:t>
      </w:r>
      <w:r w:rsidRPr="00DD2195">
        <w:rPr>
          <w:rFonts w:ascii="Cambria" w:hAnsi="Cambria"/>
          <w:sz w:val="22"/>
          <w:szCs w:val="22"/>
        </w:rPr>
        <w:t xml:space="preserve">nieprawidłowości w realizacji przedmiotu umowy przez </w:t>
      </w:r>
      <w:r w:rsidR="00DD2195" w:rsidRPr="00DD2195">
        <w:rPr>
          <w:rFonts w:ascii="Cambria" w:hAnsi="Cambria"/>
          <w:sz w:val="22"/>
          <w:szCs w:val="22"/>
        </w:rPr>
        <w:t>Wykonawcę,</w:t>
      </w:r>
      <w:r w:rsidRPr="00DD2195">
        <w:rPr>
          <w:rFonts w:ascii="Cambria" w:hAnsi="Cambria"/>
          <w:sz w:val="22"/>
          <w:szCs w:val="22"/>
        </w:rPr>
        <w:t xml:space="preserve"> Zleceniodawca ma prawo do naliczenia kary umownej</w:t>
      </w:r>
      <w:r w:rsidR="00175061" w:rsidRPr="00DD2195">
        <w:rPr>
          <w:rFonts w:ascii="Cambria" w:hAnsi="Cambria"/>
          <w:sz w:val="22"/>
          <w:szCs w:val="22"/>
        </w:rPr>
        <w:t>.</w:t>
      </w:r>
    </w:p>
    <w:p w14:paraId="0A707601" w14:textId="54130B5E" w:rsidR="000E25BD" w:rsidRPr="00DD2195" w:rsidRDefault="000E25BD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Wysokość kary umownej ustala się na kwotę </w:t>
      </w:r>
      <w:r w:rsidR="00DD2195" w:rsidRPr="00DD2195">
        <w:rPr>
          <w:rFonts w:ascii="Cambria" w:hAnsi="Cambria"/>
          <w:sz w:val="22"/>
          <w:szCs w:val="22"/>
        </w:rPr>
        <w:t>5</w:t>
      </w:r>
      <w:r w:rsidRPr="00DD2195">
        <w:rPr>
          <w:rFonts w:ascii="Cambria" w:hAnsi="Cambria"/>
          <w:sz w:val="22"/>
          <w:szCs w:val="22"/>
        </w:rPr>
        <w:t xml:space="preserve">00,00 zł netto za każdą stwierdzoną nieprawidłowość. </w:t>
      </w:r>
    </w:p>
    <w:p w14:paraId="627717C8" w14:textId="20B172E2" w:rsidR="000E25BD" w:rsidRPr="00DD2195" w:rsidRDefault="00C15840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Za odstąpienie od realizacji umowy </w:t>
      </w:r>
      <w:r w:rsidR="00DD2195" w:rsidRPr="00DD2195">
        <w:rPr>
          <w:rFonts w:ascii="Cambria" w:hAnsi="Cambria"/>
          <w:sz w:val="22"/>
          <w:szCs w:val="22"/>
        </w:rPr>
        <w:t>z przyczyn</w:t>
      </w:r>
      <w:r w:rsidRPr="00DD2195">
        <w:rPr>
          <w:rFonts w:ascii="Cambria" w:hAnsi="Cambria"/>
          <w:sz w:val="22"/>
          <w:szCs w:val="22"/>
        </w:rPr>
        <w:t xml:space="preserve"> leżących po stronie </w:t>
      </w:r>
      <w:r w:rsidR="00DD2195">
        <w:rPr>
          <w:rFonts w:ascii="Cambria" w:hAnsi="Cambria"/>
          <w:sz w:val="22"/>
          <w:szCs w:val="22"/>
        </w:rPr>
        <w:t>Wykonawcy</w:t>
      </w:r>
      <w:r w:rsidRPr="00DD2195">
        <w:rPr>
          <w:rFonts w:ascii="Cambria" w:hAnsi="Cambria"/>
          <w:sz w:val="22"/>
          <w:szCs w:val="22"/>
        </w:rPr>
        <w:t xml:space="preserve">, zapłaci on Zleceniodawcy karę umowną w wysokości 25% wynagrodzenia netto określonego w </w:t>
      </w:r>
      <w:r w:rsidRPr="00DD2195">
        <w:rPr>
          <w:rFonts w:ascii="Cambria" w:hAnsi="Cambria"/>
          <w:bCs/>
          <w:sz w:val="22"/>
          <w:szCs w:val="22"/>
        </w:rPr>
        <w:t xml:space="preserve">§ </w:t>
      </w:r>
      <w:r w:rsidR="00DD2195" w:rsidRPr="00DD2195">
        <w:rPr>
          <w:rFonts w:ascii="Cambria" w:hAnsi="Cambria"/>
          <w:bCs/>
          <w:sz w:val="22"/>
          <w:szCs w:val="22"/>
        </w:rPr>
        <w:t>4</w:t>
      </w:r>
      <w:r w:rsidRPr="00DD2195">
        <w:rPr>
          <w:rFonts w:ascii="Cambria" w:hAnsi="Cambria"/>
          <w:bCs/>
          <w:sz w:val="22"/>
          <w:szCs w:val="22"/>
        </w:rPr>
        <w:t xml:space="preserve"> ust.</w:t>
      </w:r>
      <w:r w:rsidR="00DD2195" w:rsidRPr="00DD2195">
        <w:rPr>
          <w:rFonts w:ascii="Cambria" w:hAnsi="Cambria"/>
          <w:bCs/>
          <w:sz w:val="22"/>
          <w:szCs w:val="22"/>
        </w:rPr>
        <w:t xml:space="preserve"> 1,</w:t>
      </w:r>
      <w:r w:rsidR="00DD2195" w:rsidRPr="00DD2195">
        <w:rPr>
          <w:rFonts w:ascii="Cambria" w:hAnsi="Cambria"/>
          <w:bCs/>
          <w:sz w:val="22"/>
          <w:szCs w:val="22"/>
        </w:rPr>
        <w:br/>
        <w:t>lit.</w:t>
      </w:r>
      <w:r w:rsidRPr="00DD2195">
        <w:rPr>
          <w:rFonts w:ascii="Cambria" w:hAnsi="Cambria"/>
          <w:bCs/>
          <w:sz w:val="22"/>
          <w:szCs w:val="22"/>
        </w:rPr>
        <w:t xml:space="preserve"> b.</w:t>
      </w:r>
      <w:r w:rsidRPr="00DD2195">
        <w:rPr>
          <w:rFonts w:ascii="Cambria" w:hAnsi="Cambria"/>
          <w:b/>
          <w:sz w:val="22"/>
          <w:szCs w:val="22"/>
        </w:rPr>
        <w:t xml:space="preserve"> </w:t>
      </w:r>
    </w:p>
    <w:p w14:paraId="4181C1F6" w14:textId="5366BCC8" w:rsidR="000E25BD" w:rsidRPr="00DD2195" w:rsidRDefault="000E25BD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Zleceniodawca ma prawo potrącić karę umowną z najbliższego wynagrodzenia </w:t>
      </w:r>
      <w:r w:rsidR="00DD2195" w:rsidRPr="00DD2195">
        <w:rPr>
          <w:rFonts w:ascii="Cambria" w:hAnsi="Cambria"/>
          <w:sz w:val="22"/>
          <w:szCs w:val="22"/>
        </w:rPr>
        <w:t>Wykonawcy,</w:t>
      </w:r>
      <w:r w:rsidRPr="00DD2195">
        <w:rPr>
          <w:rFonts w:ascii="Cambria" w:hAnsi="Cambria"/>
          <w:sz w:val="22"/>
          <w:szCs w:val="22"/>
        </w:rPr>
        <w:t xml:space="preserve"> na co </w:t>
      </w:r>
      <w:r w:rsidR="00DD2195">
        <w:rPr>
          <w:rFonts w:ascii="Cambria" w:hAnsi="Cambria"/>
          <w:sz w:val="22"/>
          <w:szCs w:val="22"/>
        </w:rPr>
        <w:t xml:space="preserve">Wykonawca </w:t>
      </w:r>
      <w:r w:rsidRPr="00DD2195">
        <w:rPr>
          <w:rFonts w:ascii="Cambria" w:hAnsi="Cambria"/>
          <w:sz w:val="22"/>
          <w:szCs w:val="22"/>
        </w:rPr>
        <w:t>wyraża zgodę.</w:t>
      </w:r>
    </w:p>
    <w:p w14:paraId="548AB70A" w14:textId="77777777" w:rsidR="000E25BD" w:rsidRPr="00DD2195" w:rsidRDefault="001A3D5E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Kary umowne podlegają sumowaniu</w:t>
      </w:r>
      <w:r w:rsidR="000E25BD" w:rsidRPr="00DD2195">
        <w:rPr>
          <w:rFonts w:ascii="Cambria" w:hAnsi="Cambria"/>
          <w:sz w:val="22"/>
          <w:szCs w:val="22"/>
        </w:rPr>
        <w:t>.</w:t>
      </w:r>
    </w:p>
    <w:p w14:paraId="382B3259" w14:textId="4D5FF608" w:rsidR="001A3D5E" w:rsidRPr="00DD2195" w:rsidRDefault="001A3D5E">
      <w:pPr>
        <w:pStyle w:val="Akapitzlist"/>
        <w:numPr>
          <w:ilvl w:val="0"/>
          <w:numId w:val="6"/>
        </w:numPr>
        <w:suppressAutoHyphens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Zleceniodawca zastrzega sobie prawo dochodzenia odszkodowania na zasadach ogólnych od </w:t>
      </w:r>
      <w:r w:rsidR="00DD2195">
        <w:rPr>
          <w:rFonts w:ascii="Cambria" w:hAnsi="Cambria"/>
          <w:sz w:val="22"/>
          <w:szCs w:val="22"/>
        </w:rPr>
        <w:t xml:space="preserve">Wykonawcy </w:t>
      </w:r>
      <w:r w:rsidRPr="00DD2195">
        <w:rPr>
          <w:rFonts w:ascii="Cambria" w:hAnsi="Cambria"/>
          <w:sz w:val="22"/>
          <w:szCs w:val="22"/>
        </w:rPr>
        <w:t>w przypadku poniesienia szkody przekraczającej wartość kar umownych.</w:t>
      </w:r>
    </w:p>
    <w:p w14:paraId="47FBB77A" w14:textId="77777777" w:rsidR="00F60C69" w:rsidRPr="00DD2195" w:rsidRDefault="00F60C69" w:rsidP="00DD2195">
      <w:pPr>
        <w:suppressAutoHyphens/>
        <w:spacing w:line="276" w:lineRule="auto"/>
        <w:jc w:val="both"/>
        <w:rPr>
          <w:rFonts w:ascii="Cambria" w:hAnsi="Cambria"/>
          <w:b/>
          <w:color w:val="FF0000"/>
          <w:sz w:val="22"/>
          <w:szCs w:val="22"/>
        </w:rPr>
      </w:pPr>
    </w:p>
    <w:p w14:paraId="68A8C481" w14:textId="38CA7620" w:rsidR="003D060D" w:rsidRPr="00DD2195" w:rsidRDefault="003D060D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§ </w:t>
      </w:r>
      <w:r w:rsidR="00DD2195" w:rsidRPr="00DD2195">
        <w:rPr>
          <w:rFonts w:ascii="Cambria" w:hAnsi="Cambria"/>
          <w:b/>
          <w:sz w:val="22"/>
          <w:szCs w:val="22"/>
        </w:rPr>
        <w:t>8</w:t>
      </w:r>
      <w:r w:rsidRPr="00DD2195">
        <w:rPr>
          <w:rFonts w:ascii="Cambria" w:hAnsi="Cambria"/>
          <w:b/>
          <w:sz w:val="22"/>
          <w:szCs w:val="22"/>
        </w:rPr>
        <w:t xml:space="preserve"> Postanowienia końcowe</w:t>
      </w:r>
    </w:p>
    <w:p w14:paraId="7C844B32" w14:textId="073C9882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Osoba wyznaczona przez Zleceniodawcę do kontaktów roboczych i sprawowania nadzoru nad wykonywaniem przedmiotu umowy dostępna jest </w:t>
      </w:r>
      <w:r w:rsidR="00DD2195" w:rsidRPr="00DD2195">
        <w:rPr>
          <w:rFonts w:ascii="Cambria" w:hAnsi="Cambria"/>
          <w:sz w:val="22"/>
          <w:szCs w:val="22"/>
        </w:rPr>
        <w:t>adresem:</w:t>
      </w:r>
      <w:r w:rsidR="00DD2195">
        <w:rPr>
          <w:rFonts w:ascii="Cambria" w:hAnsi="Cambria"/>
          <w:sz w:val="22"/>
          <w:szCs w:val="22"/>
        </w:rPr>
        <w:t xml:space="preserve"> </w:t>
      </w:r>
      <w:r w:rsidR="00DD2195" w:rsidRPr="00DD2195">
        <w:rPr>
          <w:rFonts w:ascii="Cambria" w:hAnsi="Cambria"/>
          <w:sz w:val="22"/>
          <w:szCs w:val="22"/>
        </w:rPr>
        <w:t>krzysztof.krys@pomocmaltanska.org.</w:t>
      </w:r>
    </w:p>
    <w:p w14:paraId="7A45AC94" w14:textId="77777777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Zmiana postanowień niniejszej umowy wymaga dla zachowania swojej ważności formy pisemnej.</w:t>
      </w:r>
    </w:p>
    <w:p w14:paraId="5DFAADDD" w14:textId="1F43B9F8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W sprawach nieuregulowanych niniejszą umową będą miały zastosowanie odpowiednie przepisy kodeksu cywilnego.</w:t>
      </w:r>
    </w:p>
    <w:p w14:paraId="7105DD4E" w14:textId="77777777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>Mogące wynikać ze stosunku objętego niniejszą umową spory, strony poddają pod rozstrzygnięcie sądu miejscowo właściwego dla siedziby Zleceniodawcy.</w:t>
      </w:r>
      <w:r w:rsidRPr="00DD2195">
        <w:rPr>
          <w:rFonts w:ascii="Cambria" w:hAnsi="Cambria"/>
          <w:sz w:val="22"/>
          <w:szCs w:val="22"/>
        </w:rPr>
        <w:tab/>
      </w:r>
    </w:p>
    <w:p w14:paraId="518424AB" w14:textId="409D63AE" w:rsidR="001A3D5E" w:rsidRPr="00DD2195" w:rsidRDefault="001A3D5E">
      <w:pPr>
        <w:pStyle w:val="Akapitzlist"/>
        <w:numPr>
          <w:ilvl w:val="0"/>
          <w:numId w:val="5"/>
        </w:numPr>
        <w:suppressAutoHyphens/>
        <w:spacing w:line="276" w:lineRule="auto"/>
        <w:ind w:left="426"/>
        <w:contextualSpacing w:val="0"/>
        <w:jc w:val="both"/>
        <w:textAlignment w:val="baseline"/>
        <w:rPr>
          <w:rFonts w:ascii="Cambria" w:hAnsi="Cambria"/>
          <w:sz w:val="22"/>
          <w:szCs w:val="22"/>
        </w:rPr>
      </w:pPr>
      <w:r w:rsidRPr="00DD2195">
        <w:rPr>
          <w:rFonts w:ascii="Cambria" w:hAnsi="Cambria"/>
          <w:sz w:val="22"/>
          <w:szCs w:val="22"/>
        </w:rPr>
        <w:t xml:space="preserve">Umowę sporządzono w 2 jednobrzmiących egzemplarzach, po jednym dla każdej ze stron. </w:t>
      </w:r>
      <w:r w:rsidRPr="00DD2195">
        <w:rPr>
          <w:rFonts w:ascii="Cambria" w:hAnsi="Cambria"/>
          <w:sz w:val="22"/>
          <w:szCs w:val="22"/>
        </w:rPr>
        <w:tab/>
      </w:r>
    </w:p>
    <w:p w14:paraId="1A16E0CD" w14:textId="77777777" w:rsidR="001A3D5E" w:rsidRPr="00DD2195" w:rsidRDefault="001A3D5E" w:rsidP="00DD2195">
      <w:pPr>
        <w:suppressAutoHyphens/>
        <w:spacing w:line="276" w:lineRule="auto"/>
        <w:jc w:val="both"/>
        <w:rPr>
          <w:rFonts w:ascii="Cambria" w:hAnsi="Cambria"/>
          <w:color w:val="FF0000"/>
          <w:sz w:val="22"/>
          <w:szCs w:val="22"/>
        </w:rPr>
      </w:pPr>
    </w:p>
    <w:p w14:paraId="6B06BCC2" w14:textId="77777777" w:rsidR="001A3D5E" w:rsidRPr="00DD2195" w:rsidRDefault="001A3D5E" w:rsidP="00DD2195">
      <w:pPr>
        <w:suppressAutoHyphens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F82A2BC" w14:textId="77777777" w:rsidR="00583518" w:rsidRPr="00DD2195" w:rsidRDefault="00583518" w:rsidP="00DD219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62008BF" w14:textId="523F7D9B" w:rsidR="00426667" w:rsidRPr="00DD2195" w:rsidRDefault="00DD2195" w:rsidP="00DD2195">
      <w:pPr>
        <w:spacing w:line="276" w:lineRule="auto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 xml:space="preserve">          </w:t>
      </w:r>
      <w:r>
        <w:rPr>
          <w:rFonts w:ascii="Cambria" w:hAnsi="Cambria"/>
          <w:b/>
          <w:sz w:val="22"/>
          <w:szCs w:val="22"/>
        </w:rPr>
        <w:t xml:space="preserve">    </w:t>
      </w:r>
      <w:r w:rsidRPr="00DD2195">
        <w:rPr>
          <w:rFonts w:ascii="Cambria" w:hAnsi="Cambria"/>
          <w:b/>
          <w:sz w:val="22"/>
          <w:szCs w:val="22"/>
        </w:rPr>
        <w:t xml:space="preserve"> </w:t>
      </w:r>
      <w:r w:rsidR="00426667" w:rsidRPr="00DD2195">
        <w:rPr>
          <w:rFonts w:ascii="Cambria" w:hAnsi="Cambria"/>
          <w:b/>
          <w:sz w:val="22"/>
          <w:szCs w:val="22"/>
        </w:rPr>
        <w:t>ZLECENIODAWCA</w:t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</w:r>
      <w:r w:rsidR="00426667" w:rsidRPr="00DD2195">
        <w:rPr>
          <w:rFonts w:ascii="Cambria" w:hAnsi="Cambria"/>
          <w:b/>
          <w:sz w:val="22"/>
          <w:szCs w:val="22"/>
        </w:rPr>
        <w:tab/>
        <w:t xml:space="preserve">       </w:t>
      </w:r>
      <w:r w:rsidRPr="00DD2195">
        <w:rPr>
          <w:rFonts w:ascii="Cambria" w:hAnsi="Cambria"/>
          <w:b/>
          <w:sz w:val="22"/>
          <w:szCs w:val="22"/>
        </w:rPr>
        <w:t xml:space="preserve">    WYKONAWCA</w:t>
      </w:r>
    </w:p>
    <w:p w14:paraId="0B8C4DF8" w14:textId="77777777" w:rsidR="00BF3821" w:rsidRPr="00DD2195" w:rsidRDefault="00BF3821" w:rsidP="00DD2195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41A9D3B3" w14:textId="50C5B5A2" w:rsidR="00583518" w:rsidRPr="00DD2195" w:rsidRDefault="00583518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4BD5F9E4" w14:textId="77777777" w:rsidR="00DD2195" w:rsidRPr="00DD2195" w:rsidRDefault="00DD2195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0508C58D" w14:textId="67F349D5" w:rsidR="00065081" w:rsidRDefault="00426667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D2195">
        <w:rPr>
          <w:rFonts w:ascii="Cambria" w:hAnsi="Cambria"/>
          <w:b/>
          <w:sz w:val="22"/>
          <w:szCs w:val="22"/>
        </w:rPr>
        <w:t>.....................................</w:t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</w:r>
      <w:r w:rsidRPr="00DD2195">
        <w:rPr>
          <w:rFonts w:ascii="Cambria" w:hAnsi="Cambria"/>
          <w:b/>
          <w:sz w:val="22"/>
          <w:szCs w:val="22"/>
        </w:rPr>
        <w:tab/>
        <w:t xml:space="preserve">        .....................................</w:t>
      </w:r>
    </w:p>
    <w:p w14:paraId="7B646424" w14:textId="5562AB45" w:rsidR="00D65E31" w:rsidRDefault="00D65E31" w:rsidP="00DD219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5A6AD4DA" w14:textId="77777777" w:rsidR="00D65E31" w:rsidRDefault="00D65E31" w:rsidP="00D65E31">
      <w:pPr>
        <w:spacing w:line="276" w:lineRule="auto"/>
        <w:ind w:left="3540" w:firstLine="708"/>
        <w:jc w:val="both"/>
        <w:rPr>
          <w:rFonts w:ascii="Cambria" w:hAnsi="Cambria"/>
          <w:b/>
          <w:sz w:val="22"/>
          <w:szCs w:val="22"/>
        </w:rPr>
      </w:pPr>
      <w:r w:rsidRPr="000A6359">
        <w:rPr>
          <w:rFonts w:ascii="Cambria" w:hAnsi="Cambria"/>
          <w:b/>
          <w:sz w:val="22"/>
          <w:szCs w:val="22"/>
        </w:rPr>
        <w:lastRenderedPageBreak/>
        <w:t>INFORMACJA</w:t>
      </w:r>
    </w:p>
    <w:p w14:paraId="4F748417" w14:textId="77777777" w:rsidR="00D65E31" w:rsidRPr="000A6359" w:rsidRDefault="00D65E31" w:rsidP="00D65E31">
      <w:pPr>
        <w:spacing w:line="276" w:lineRule="auto"/>
        <w:ind w:left="3540" w:firstLine="708"/>
        <w:jc w:val="both"/>
        <w:rPr>
          <w:rFonts w:ascii="Cambria" w:hAnsi="Cambria"/>
          <w:b/>
          <w:sz w:val="22"/>
          <w:szCs w:val="22"/>
        </w:rPr>
      </w:pPr>
    </w:p>
    <w:p w14:paraId="43FC387A" w14:textId="77777777" w:rsidR="00D65E31" w:rsidRPr="00530479" w:rsidRDefault="00D65E31" w:rsidP="00D65E31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 w sprawie swobodnego przepływu takich danych oraz uchylenia dyrektywy 95/46/WE (ogólne rozporządzenie o ochronie danych) (Dz.U.UE.L.2016.119.1) (zwanego dalej „RODO”) informuję, iż: </w:t>
      </w:r>
    </w:p>
    <w:p w14:paraId="3E0F7D28" w14:textId="77777777" w:rsidR="00D65E31" w:rsidRPr="00530479" w:rsidRDefault="00D65E31">
      <w:pPr>
        <w:numPr>
          <w:ilvl w:val="0"/>
          <w:numId w:val="8"/>
        </w:numPr>
        <w:tabs>
          <w:tab w:val="clear" w:pos="720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Administratorem Pani/Pana danych osobowych jest Fundacja Pomoc Maltańska – Maltańska Służba Medyczna z siedzibą w Katowicach 40-042, ul. Wita Stwosza 11, telefon +48 575-995-737, e-mail: biuro.msm@zakonmaltanski.pl, zwany dalej Fundacją. </w:t>
      </w:r>
    </w:p>
    <w:p w14:paraId="73414364" w14:textId="77777777" w:rsidR="00D65E31" w:rsidRPr="00530479" w:rsidRDefault="00D65E31">
      <w:pPr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Wyznaczyliśmy Pełnomocnika ds. danych osobowych, z którym można się skontaktować w przypadku jakichkolwiek pytań lub uwag dotyczących przetwarzania Pani/Pana danych osobowych i praw przysługujących Pani/Panu na mocy przepisów o ochronie danych osobowych. Dane kontaktowe: e-mail: daneosobowe@zakonmaltanski.pl, adres pocztowy: Fundacja Pomoc Maltańska – Maltańska Służba Medyczna, 40 -042 Katowice ul. Wita Stwosza 11. </w:t>
      </w:r>
    </w:p>
    <w:p w14:paraId="29C347B2" w14:textId="77777777" w:rsidR="00D65E31" w:rsidRPr="00530479" w:rsidRDefault="00D65E31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Fundacja może przetwarzać Pani/ Pana dane osobowe w celach: </w:t>
      </w:r>
    </w:p>
    <w:p w14:paraId="43A22E96" w14:textId="77777777" w:rsidR="00D65E31" w:rsidRPr="00530479" w:rsidRDefault="00D65E31" w:rsidP="00D65E31">
      <w:pPr>
        <w:spacing w:line="276" w:lineRule="auto"/>
        <w:ind w:left="284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- </w:t>
      </w:r>
      <w:r w:rsidRPr="00530479">
        <w:rPr>
          <w:rFonts w:ascii="Cambria" w:hAnsi="Cambria"/>
          <w:bCs/>
          <w:sz w:val="22"/>
          <w:szCs w:val="22"/>
        </w:rPr>
        <w:t>wypełnienia obowiązków pracodawcy w związku z zatrudnieniem, podstawa prawna Art. 22</w:t>
      </w:r>
      <w:r w:rsidRPr="00530479">
        <w:rPr>
          <w:rFonts w:ascii="Cambria" w:hAnsi="Cambria"/>
          <w:bCs/>
          <w:sz w:val="22"/>
          <w:szCs w:val="22"/>
          <w:vertAlign w:val="superscript"/>
        </w:rPr>
        <w:t>1</w:t>
      </w:r>
      <w:r w:rsidRPr="00530479">
        <w:rPr>
          <w:rFonts w:ascii="Cambria" w:hAnsi="Cambria"/>
          <w:bCs/>
          <w:sz w:val="22"/>
          <w:szCs w:val="22"/>
        </w:rPr>
        <w:t xml:space="preserve"> Ustawy z dnia 26 czerwca 1974 r. Kodeks Pracy (Dz.U. 2023 poz. 1465), Art. 627 lub 734 ustawy z dnia 23 kwietnia 1964 r. Kodeks Cywilny (Dz.U. 2023 poz. 1610), Art. 42 ustawy z dnia 24 kwietnia 2003 r. o działalności pożytku publicznego i o wolontariacie (Dz.U. 2022 poz. 1327), Art. 6 ust. 1 lit. b), c), d) oraz Art. 9 ust. 2 lit. b) RODO. </w:t>
      </w:r>
    </w:p>
    <w:p w14:paraId="3FE20FCD" w14:textId="77777777" w:rsidR="00D65E31" w:rsidRPr="00530479" w:rsidRDefault="00D65E31">
      <w:pPr>
        <w:numPr>
          <w:ilvl w:val="0"/>
          <w:numId w:val="1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Pani/Pana dane osobowe mogą zostać udostępnione: </w:t>
      </w:r>
    </w:p>
    <w:p w14:paraId="5E85071C" w14:textId="77777777" w:rsidR="00D65E31" w:rsidRPr="00530479" w:rsidRDefault="00D65E31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ZUS, medycynie pracy, służbie BHP, klientom, kontrahentom i partnerom Fundacji, </w:t>
      </w:r>
    </w:p>
    <w:p w14:paraId="306E9CA2" w14:textId="77777777" w:rsidR="00D65E31" w:rsidRPr="00530479" w:rsidRDefault="00D65E31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dostawcom usług technicznych i organizacyjnych dla Fundacji (w szczególności dostawcom i podmiotom wyspecjalizowanym w zapewnianiu obsługi technicznej systemów teleinformatycznych). </w:t>
      </w:r>
    </w:p>
    <w:p w14:paraId="1E7BB611" w14:textId="77777777" w:rsidR="00D65E31" w:rsidRPr="00530479" w:rsidRDefault="00D65E31">
      <w:pPr>
        <w:numPr>
          <w:ilvl w:val="0"/>
          <w:numId w:val="14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Fundacja może przekazywać Pani/Pana dane osobowe do odbiorców zlokalizowanych poza Europejskim Obszarem Gospodarczym (kraje Unii Europejskiej oraz kraje związane umową międzynarodową ze Związkiem Polskich Kawalerów Maltańskich) w związku z zapewnianiem obsługi technicznej aparatury medycznej oraz systemów informatycznych przez podmioty zewnętrzne. Takie przekazanie danych może następować pod warunkiem spełnienia wymagań określonych w RODO, w szczególności na podstawie decyzji Komisji Europejskiej stwierdzającej odpowiedni stopień ochrony lub z zastrzeżeniem odpowiednich zabezpieczeń. </w:t>
      </w:r>
    </w:p>
    <w:p w14:paraId="0B045B08" w14:textId="77777777" w:rsidR="00D65E31" w:rsidRPr="00530479" w:rsidRDefault="00D65E31">
      <w:pPr>
        <w:numPr>
          <w:ilvl w:val="0"/>
          <w:numId w:val="1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Pani / Pana dane osobowe będą przetwarzane przez okres 10 lat po zakończeniu stosunku pracy lub po roku wygaśnięcia umowy. </w:t>
      </w:r>
    </w:p>
    <w:p w14:paraId="412505DE" w14:textId="77777777" w:rsidR="00D65E31" w:rsidRPr="00530479" w:rsidRDefault="00D65E31">
      <w:pPr>
        <w:numPr>
          <w:ilvl w:val="0"/>
          <w:numId w:val="1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Przysługuje Pani / Panu prawo dostępu do własnych danych, ich sprostowania, usunięcia, żądania ograniczenia przetwarza, wniesienia sprzeciwu wobec przetwarzania oraz prawo do przeniesienia danych. </w:t>
      </w:r>
    </w:p>
    <w:p w14:paraId="445EE5D2" w14:textId="77777777" w:rsidR="00D65E31" w:rsidRPr="00530479" w:rsidRDefault="00D65E31">
      <w:pPr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Przysługuje Państwu prawo wniesienia skargi na sposób przetwarzania Państwa danych osobowych do Prezesa Urzędu Ochrony Danych Osobowych. </w:t>
      </w:r>
    </w:p>
    <w:p w14:paraId="07A390C5" w14:textId="77777777" w:rsidR="00D65E31" w:rsidRPr="00530479" w:rsidRDefault="00D65E31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Podanie danych osobowych jest wymogiem ustawowym i warunkuje możliwość zatrudnienia. </w:t>
      </w:r>
    </w:p>
    <w:p w14:paraId="28F58320" w14:textId="77777777" w:rsidR="00D65E31" w:rsidRPr="00530479" w:rsidRDefault="00D65E31">
      <w:pPr>
        <w:numPr>
          <w:ilvl w:val="0"/>
          <w:numId w:val="1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Nie będzie Pani/Pan podlegać decyzjom podejmowanym w sposób zautomatyzowany (bez udziału człowieka). Pani /Pana dane osobowe nie będą również wykorzystywane do profilowania. </w:t>
      </w:r>
    </w:p>
    <w:p w14:paraId="6DB426E2" w14:textId="77777777" w:rsidR="00D65E31" w:rsidRPr="00530479" w:rsidRDefault="00D65E31" w:rsidP="00D65E31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 </w:t>
      </w:r>
    </w:p>
    <w:p w14:paraId="33449826" w14:textId="77777777" w:rsidR="00D65E31" w:rsidRPr="00530479" w:rsidRDefault="00D65E31" w:rsidP="00D65E31">
      <w:pPr>
        <w:spacing w:line="276" w:lineRule="auto"/>
        <w:jc w:val="center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sz w:val="22"/>
          <w:szCs w:val="22"/>
        </w:rPr>
        <w:t> 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530479">
        <w:rPr>
          <w:rFonts w:ascii="Cambria" w:hAnsi="Cambria"/>
          <w:bCs/>
          <w:sz w:val="22"/>
          <w:szCs w:val="22"/>
        </w:rPr>
        <w:t>. . . . . . . . . . . . . . . . . . . . . . . . . . . . . . . . </w:t>
      </w:r>
    </w:p>
    <w:p w14:paraId="45514903" w14:textId="10DC9C91" w:rsidR="00D65E31" w:rsidRPr="00D65E31" w:rsidRDefault="00D65E31" w:rsidP="00D65E31">
      <w:pPr>
        <w:spacing w:line="276" w:lineRule="auto"/>
        <w:ind w:left="6372" w:firstLine="708"/>
        <w:rPr>
          <w:rFonts w:ascii="Cambria" w:hAnsi="Cambria"/>
          <w:bCs/>
          <w:sz w:val="22"/>
          <w:szCs w:val="22"/>
        </w:rPr>
      </w:pPr>
      <w:r w:rsidRPr="00530479">
        <w:rPr>
          <w:rFonts w:ascii="Cambria" w:hAnsi="Cambria"/>
          <w:bCs/>
          <w:i/>
          <w:iCs/>
          <w:sz w:val="22"/>
          <w:szCs w:val="22"/>
        </w:rPr>
        <w:t>(Podpis)     </w:t>
      </w:r>
    </w:p>
    <w:sectPr w:rsidR="00D65E31" w:rsidRPr="00D65E31" w:rsidSect="007F53BA">
      <w:headerReference w:type="first" r:id="rId8"/>
      <w:pgSz w:w="12240" w:h="15840"/>
      <w:pgMar w:top="952" w:right="1418" w:bottom="1134" w:left="1418" w:header="36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46DF" w14:textId="77777777" w:rsidR="003915FB" w:rsidRDefault="003915FB" w:rsidP="00E25487">
      <w:r>
        <w:separator/>
      </w:r>
    </w:p>
  </w:endnote>
  <w:endnote w:type="continuationSeparator" w:id="0">
    <w:p w14:paraId="3B5526D0" w14:textId="77777777" w:rsidR="003915FB" w:rsidRDefault="003915FB" w:rsidP="00E2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23B8" w14:textId="77777777" w:rsidR="003915FB" w:rsidRDefault="003915FB" w:rsidP="00E25487">
      <w:r>
        <w:separator/>
      </w:r>
    </w:p>
  </w:footnote>
  <w:footnote w:type="continuationSeparator" w:id="0">
    <w:p w14:paraId="26C3270A" w14:textId="77777777" w:rsidR="003915FB" w:rsidRDefault="003915FB" w:rsidP="00E2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4EBD" w14:textId="79EDE205" w:rsidR="007F53BA" w:rsidRDefault="007F53BA" w:rsidP="007F53BA">
    <w:pPr>
      <w:pStyle w:val="Nagwek"/>
      <w:jc w:val="center"/>
    </w:pPr>
    <w:r>
      <w:rPr>
        <w:noProof/>
      </w:rPr>
      <w:drawing>
        <wp:inline distT="0" distB="0" distL="0" distR="0" wp14:anchorId="3604CCAF" wp14:editId="712D1A95">
          <wp:extent cx="5096973" cy="701040"/>
          <wp:effectExtent l="0" t="0" r="8890" b="381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8394" cy="70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kern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1353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1713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2073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433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567"/>
        </w:tabs>
        <w:ind w:left="2793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3153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3513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3873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4233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35195E"/>
    <w:multiLevelType w:val="multilevel"/>
    <w:tmpl w:val="E2A2F4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C165FB8"/>
    <w:multiLevelType w:val="multilevel"/>
    <w:tmpl w:val="CEBA68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AAF66BF"/>
    <w:multiLevelType w:val="hybridMultilevel"/>
    <w:tmpl w:val="670E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A74AA"/>
    <w:multiLevelType w:val="hybridMultilevel"/>
    <w:tmpl w:val="D1100598"/>
    <w:lvl w:ilvl="0" w:tplc="F6129E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7C85"/>
    <w:multiLevelType w:val="multilevel"/>
    <w:tmpl w:val="95045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1F012A7"/>
    <w:multiLevelType w:val="multilevel"/>
    <w:tmpl w:val="947244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49E4A40"/>
    <w:multiLevelType w:val="multilevel"/>
    <w:tmpl w:val="6720D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8FF3B38"/>
    <w:multiLevelType w:val="hybridMultilevel"/>
    <w:tmpl w:val="27AAF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249D2"/>
    <w:multiLevelType w:val="multilevel"/>
    <w:tmpl w:val="709A5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AD80312"/>
    <w:multiLevelType w:val="hybridMultilevel"/>
    <w:tmpl w:val="BE6259E8"/>
    <w:lvl w:ilvl="0" w:tplc="87BE29C0">
      <w:start w:val="1"/>
      <w:numFmt w:val="decimal"/>
      <w:lvlText w:val="%1."/>
      <w:lvlJc w:val="left"/>
      <w:pPr>
        <w:ind w:left="64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4" w15:restartNumberingAfterBreak="0">
    <w:nsid w:val="51A85A18"/>
    <w:multiLevelType w:val="multilevel"/>
    <w:tmpl w:val="45BA84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8C667CB"/>
    <w:multiLevelType w:val="multilevel"/>
    <w:tmpl w:val="1F4C1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4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1440" w:hanging="360"/>
      </w:pPr>
      <w:rPr>
        <w:rFonts w:ascii="Times New Roman" w:hAnsi="Times New Roman" w:cs="Times New Roman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931777B"/>
    <w:multiLevelType w:val="multilevel"/>
    <w:tmpl w:val="E6723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B3C51E9"/>
    <w:multiLevelType w:val="multilevel"/>
    <w:tmpl w:val="31F84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E714F1E"/>
    <w:multiLevelType w:val="multilevel"/>
    <w:tmpl w:val="EA542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09B68E2"/>
    <w:multiLevelType w:val="multilevel"/>
    <w:tmpl w:val="F75299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78D4EC8"/>
    <w:multiLevelType w:val="hybridMultilevel"/>
    <w:tmpl w:val="4F54D86C"/>
    <w:lvl w:ilvl="0" w:tplc="448E6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F541E"/>
    <w:multiLevelType w:val="multilevel"/>
    <w:tmpl w:val="7152B9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7382197">
    <w:abstractNumId w:val="6"/>
  </w:num>
  <w:num w:numId="2" w16cid:durableId="865755699">
    <w:abstractNumId w:val="15"/>
  </w:num>
  <w:num w:numId="3" w16cid:durableId="1831217399">
    <w:abstractNumId w:val="11"/>
  </w:num>
  <w:num w:numId="4" w16cid:durableId="1424185911">
    <w:abstractNumId w:val="7"/>
  </w:num>
  <w:num w:numId="5" w16cid:durableId="1179125709">
    <w:abstractNumId w:val="1"/>
  </w:num>
  <w:num w:numId="6" w16cid:durableId="701128670">
    <w:abstractNumId w:val="13"/>
  </w:num>
  <w:num w:numId="7" w16cid:durableId="1343239833">
    <w:abstractNumId w:val="20"/>
  </w:num>
  <w:num w:numId="8" w16cid:durableId="2099448946">
    <w:abstractNumId w:val="12"/>
  </w:num>
  <w:num w:numId="9" w16cid:durableId="713770525">
    <w:abstractNumId w:val="16"/>
  </w:num>
  <w:num w:numId="10" w16cid:durableId="148447009">
    <w:abstractNumId w:val="17"/>
  </w:num>
  <w:num w:numId="11" w16cid:durableId="1882091214">
    <w:abstractNumId w:val="5"/>
  </w:num>
  <w:num w:numId="12" w16cid:durableId="557866118">
    <w:abstractNumId w:val="18"/>
  </w:num>
  <w:num w:numId="13" w16cid:durableId="1543589609">
    <w:abstractNumId w:val="4"/>
  </w:num>
  <w:num w:numId="14" w16cid:durableId="165637284">
    <w:abstractNumId w:val="9"/>
  </w:num>
  <w:num w:numId="15" w16cid:durableId="598027828">
    <w:abstractNumId w:val="8"/>
  </w:num>
  <w:num w:numId="16" w16cid:durableId="836582012">
    <w:abstractNumId w:val="21"/>
  </w:num>
  <w:num w:numId="17" w16cid:durableId="1498809442">
    <w:abstractNumId w:val="19"/>
  </w:num>
  <w:num w:numId="18" w16cid:durableId="1587225919">
    <w:abstractNumId w:val="14"/>
  </w:num>
  <w:num w:numId="19" w16cid:durableId="72830813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7"/>
    <w:rsid w:val="00004D4F"/>
    <w:rsid w:val="000050FE"/>
    <w:rsid w:val="00005460"/>
    <w:rsid w:val="00006E9C"/>
    <w:rsid w:val="00014152"/>
    <w:rsid w:val="00016CFF"/>
    <w:rsid w:val="000218AF"/>
    <w:rsid w:val="0002793F"/>
    <w:rsid w:val="00033CB3"/>
    <w:rsid w:val="000365C7"/>
    <w:rsid w:val="00052CD3"/>
    <w:rsid w:val="00065081"/>
    <w:rsid w:val="00070EC9"/>
    <w:rsid w:val="00073666"/>
    <w:rsid w:val="0007393D"/>
    <w:rsid w:val="000757E3"/>
    <w:rsid w:val="00076EB3"/>
    <w:rsid w:val="000802E6"/>
    <w:rsid w:val="00084ED6"/>
    <w:rsid w:val="00086B7A"/>
    <w:rsid w:val="00086B87"/>
    <w:rsid w:val="00086CB7"/>
    <w:rsid w:val="000A5870"/>
    <w:rsid w:val="000A5AD4"/>
    <w:rsid w:val="000B0A8B"/>
    <w:rsid w:val="000B4A6F"/>
    <w:rsid w:val="000C1DD0"/>
    <w:rsid w:val="000C7171"/>
    <w:rsid w:val="000D03FB"/>
    <w:rsid w:val="000E131E"/>
    <w:rsid w:val="000E25BD"/>
    <w:rsid w:val="000E522F"/>
    <w:rsid w:val="000E6C63"/>
    <w:rsid w:val="000F6C77"/>
    <w:rsid w:val="00100BCA"/>
    <w:rsid w:val="00102809"/>
    <w:rsid w:val="001037FF"/>
    <w:rsid w:val="00104CD3"/>
    <w:rsid w:val="001056E7"/>
    <w:rsid w:val="001057F8"/>
    <w:rsid w:val="00105FAC"/>
    <w:rsid w:val="001126A4"/>
    <w:rsid w:val="00115F19"/>
    <w:rsid w:val="00117E6D"/>
    <w:rsid w:val="00137DF8"/>
    <w:rsid w:val="001405E6"/>
    <w:rsid w:val="001471C8"/>
    <w:rsid w:val="00164ED8"/>
    <w:rsid w:val="0016651D"/>
    <w:rsid w:val="0017273B"/>
    <w:rsid w:val="00174207"/>
    <w:rsid w:val="00174E6F"/>
    <w:rsid w:val="00175061"/>
    <w:rsid w:val="001A3A8F"/>
    <w:rsid w:val="001A3D5E"/>
    <w:rsid w:val="001B781B"/>
    <w:rsid w:val="001C1662"/>
    <w:rsid w:val="001C5833"/>
    <w:rsid w:val="001C7CB3"/>
    <w:rsid w:val="001D383C"/>
    <w:rsid w:val="001E0DF4"/>
    <w:rsid w:val="00204E12"/>
    <w:rsid w:val="00205991"/>
    <w:rsid w:val="00206128"/>
    <w:rsid w:val="002279FF"/>
    <w:rsid w:val="00230DA5"/>
    <w:rsid w:val="00233730"/>
    <w:rsid w:val="002366C2"/>
    <w:rsid w:val="0024406E"/>
    <w:rsid w:val="00251FD0"/>
    <w:rsid w:val="002525F6"/>
    <w:rsid w:val="00252759"/>
    <w:rsid w:val="00262AE3"/>
    <w:rsid w:val="00266192"/>
    <w:rsid w:val="00273AE0"/>
    <w:rsid w:val="00277593"/>
    <w:rsid w:val="0028315D"/>
    <w:rsid w:val="002871F4"/>
    <w:rsid w:val="00291699"/>
    <w:rsid w:val="00292CCF"/>
    <w:rsid w:val="00296F97"/>
    <w:rsid w:val="002A4764"/>
    <w:rsid w:val="002B26F1"/>
    <w:rsid w:val="002B7C12"/>
    <w:rsid w:val="002D1D57"/>
    <w:rsid w:val="002D4F40"/>
    <w:rsid w:val="002D5AA5"/>
    <w:rsid w:val="002E16FA"/>
    <w:rsid w:val="002E2EF6"/>
    <w:rsid w:val="002F57BC"/>
    <w:rsid w:val="0030100A"/>
    <w:rsid w:val="00301DC9"/>
    <w:rsid w:val="003139AE"/>
    <w:rsid w:val="00316150"/>
    <w:rsid w:val="00320C99"/>
    <w:rsid w:val="00332BBB"/>
    <w:rsid w:val="003338B4"/>
    <w:rsid w:val="00341175"/>
    <w:rsid w:val="00342D0F"/>
    <w:rsid w:val="00356BE0"/>
    <w:rsid w:val="00360E64"/>
    <w:rsid w:val="00367D81"/>
    <w:rsid w:val="003706DB"/>
    <w:rsid w:val="00371711"/>
    <w:rsid w:val="00380401"/>
    <w:rsid w:val="00381F9B"/>
    <w:rsid w:val="00384D4D"/>
    <w:rsid w:val="00385880"/>
    <w:rsid w:val="00386E25"/>
    <w:rsid w:val="003915FB"/>
    <w:rsid w:val="00391FB1"/>
    <w:rsid w:val="00393A19"/>
    <w:rsid w:val="003B6A02"/>
    <w:rsid w:val="003B70B2"/>
    <w:rsid w:val="003C4142"/>
    <w:rsid w:val="003C6983"/>
    <w:rsid w:val="003D060D"/>
    <w:rsid w:val="003D68E1"/>
    <w:rsid w:val="003E080F"/>
    <w:rsid w:val="003E2290"/>
    <w:rsid w:val="003F4A9D"/>
    <w:rsid w:val="003F4C00"/>
    <w:rsid w:val="00404432"/>
    <w:rsid w:val="0040773D"/>
    <w:rsid w:val="00410178"/>
    <w:rsid w:val="00415C54"/>
    <w:rsid w:val="00426667"/>
    <w:rsid w:val="00434074"/>
    <w:rsid w:val="00435C87"/>
    <w:rsid w:val="00435D6D"/>
    <w:rsid w:val="00436FED"/>
    <w:rsid w:val="00442E66"/>
    <w:rsid w:val="00443769"/>
    <w:rsid w:val="0044496A"/>
    <w:rsid w:val="004503C0"/>
    <w:rsid w:val="004542B0"/>
    <w:rsid w:val="00455A66"/>
    <w:rsid w:val="0045680F"/>
    <w:rsid w:val="00456A43"/>
    <w:rsid w:val="00470A60"/>
    <w:rsid w:val="00476949"/>
    <w:rsid w:val="00481095"/>
    <w:rsid w:val="00481B6F"/>
    <w:rsid w:val="004844FE"/>
    <w:rsid w:val="00491BF4"/>
    <w:rsid w:val="004A5E9A"/>
    <w:rsid w:val="004A6ECB"/>
    <w:rsid w:val="004B01FD"/>
    <w:rsid w:val="004B53FC"/>
    <w:rsid w:val="004B56DE"/>
    <w:rsid w:val="004B7C11"/>
    <w:rsid w:val="004C59C2"/>
    <w:rsid w:val="004D3921"/>
    <w:rsid w:val="004D3C33"/>
    <w:rsid w:val="004D4E4C"/>
    <w:rsid w:val="004E145D"/>
    <w:rsid w:val="004E20F9"/>
    <w:rsid w:val="004F1120"/>
    <w:rsid w:val="00513219"/>
    <w:rsid w:val="00516CAD"/>
    <w:rsid w:val="00523A9F"/>
    <w:rsid w:val="00527A35"/>
    <w:rsid w:val="00530CCA"/>
    <w:rsid w:val="00532DC1"/>
    <w:rsid w:val="00545B53"/>
    <w:rsid w:val="00550844"/>
    <w:rsid w:val="005633AA"/>
    <w:rsid w:val="00563E6F"/>
    <w:rsid w:val="00565F5F"/>
    <w:rsid w:val="005664E4"/>
    <w:rsid w:val="00570940"/>
    <w:rsid w:val="00573078"/>
    <w:rsid w:val="00573324"/>
    <w:rsid w:val="00582676"/>
    <w:rsid w:val="00583518"/>
    <w:rsid w:val="005914F3"/>
    <w:rsid w:val="005920C3"/>
    <w:rsid w:val="005932C3"/>
    <w:rsid w:val="00594E23"/>
    <w:rsid w:val="00597B2A"/>
    <w:rsid w:val="00597BC9"/>
    <w:rsid w:val="005A1AA5"/>
    <w:rsid w:val="005A6471"/>
    <w:rsid w:val="005B3CAC"/>
    <w:rsid w:val="005C3838"/>
    <w:rsid w:val="005E38AD"/>
    <w:rsid w:val="005E38B0"/>
    <w:rsid w:val="005E636A"/>
    <w:rsid w:val="005F0553"/>
    <w:rsid w:val="005F212E"/>
    <w:rsid w:val="005F3C99"/>
    <w:rsid w:val="005F495E"/>
    <w:rsid w:val="00607C4B"/>
    <w:rsid w:val="00610415"/>
    <w:rsid w:val="00610898"/>
    <w:rsid w:val="006115E3"/>
    <w:rsid w:val="00612E92"/>
    <w:rsid w:val="00616617"/>
    <w:rsid w:val="00620632"/>
    <w:rsid w:val="0062149B"/>
    <w:rsid w:val="006225E1"/>
    <w:rsid w:val="006307DB"/>
    <w:rsid w:val="00630FEA"/>
    <w:rsid w:val="00632748"/>
    <w:rsid w:val="00641B70"/>
    <w:rsid w:val="006445BE"/>
    <w:rsid w:val="00647F71"/>
    <w:rsid w:val="006518AB"/>
    <w:rsid w:val="00662824"/>
    <w:rsid w:val="0066538F"/>
    <w:rsid w:val="00671D62"/>
    <w:rsid w:val="00673706"/>
    <w:rsid w:val="00674D13"/>
    <w:rsid w:val="006839E1"/>
    <w:rsid w:val="00683F1C"/>
    <w:rsid w:val="0069069F"/>
    <w:rsid w:val="00693313"/>
    <w:rsid w:val="00695470"/>
    <w:rsid w:val="006A08B9"/>
    <w:rsid w:val="006A286E"/>
    <w:rsid w:val="006B10F2"/>
    <w:rsid w:val="006B48F7"/>
    <w:rsid w:val="006B54AC"/>
    <w:rsid w:val="006C3010"/>
    <w:rsid w:val="006C6106"/>
    <w:rsid w:val="006C681C"/>
    <w:rsid w:val="006D0F2D"/>
    <w:rsid w:val="006D577A"/>
    <w:rsid w:val="006D5841"/>
    <w:rsid w:val="006D5CCD"/>
    <w:rsid w:val="006E1FCE"/>
    <w:rsid w:val="006E45F4"/>
    <w:rsid w:val="006E6436"/>
    <w:rsid w:val="006F005D"/>
    <w:rsid w:val="006F158F"/>
    <w:rsid w:val="00704421"/>
    <w:rsid w:val="00710392"/>
    <w:rsid w:val="00711A07"/>
    <w:rsid w:val="00712D1B"/>
    <w:rsid w:val="00713EAD"/>
    <w:rsid w:val="00716D55"/>
    <w:rsid w:val="00720B56"/>
    <w:rsid w:val="007230C7"/>
    <w:rsid w:val="00724A21"/>
    <w:rsid w:val="00730773"/>
    <w:rsid w:val="00730B5E"/>
    <w:rsid w:val="00733894"/>
    <w:rsid w:val="00734F41"/>
    <w:rsid w:val="00736615"/>
    <w:rsid w:val="00744808"/>
    <w:rsid w:val="00756668"/>
    <w:rsid w:val="0076215D"/>
    <w:rsid w:val="007637A7"/>
    <w:rsid w:val="007650C7"/>
    <w:rsid w:val="00765EC4"/>
    <w:rsid w:val="00776D21"/>
    <w:rsid w:val="007777AC"/>
    <w:rsid w:val="0078169D"/>
    <w:rsid w:val="007907DA"/>
    <w:rsid w:val="00790B35"/>
    <w:rsid w:val="0079380C"/>
    <w:rsid w:val="007A679E"/>
    <w:rsid w:val="007B083A"/>
    <w:rsid w:val="007B5776"/>
    <w:rsid w:val="007B75AE"/>
    <w:rsid w:val="007C630B"/>
    <w:rsid w:val="007D5C85"/>
    <w:rsid w:val="007E157D"/>
    <w:rsid w:val="007E5E3A"/>
    <w:rsid w:val="007E6AAD"/>
    <w:rsid w:val="007E6B3A"/>
    <w:rsid w:val="007F53BA"/>
    <w:rsid w:val="00801508"/>
    <w:rsid w:val="008077FC"/>
    <w:rsid w:val="008100CF"/>
    <w:rsid w:val="008122EF"/>
    <w:rsid w:val="00822234"/>
    <w:rsid w:val="008279C3"/>
    <w:rsid w:val="0083660E"/>
    <w:rsid w:val="0084065D"/>
    <w:rsid w:val="00845259"/>
    <w:rsid w:val="00846D72"/>
    <w:rsid w:val="00847934"/>
    <w:rsid w:val="00850FBB"/>
    <w:rsid w:val="00853C33"/>
    <w:rsid w:val="00860157"/>
    <w:rsid w:val="0086354E"/>
    <w:rsid w:val="00872AEA"/>
    <w:rsid w:val="00873A49"/>
    <w:rsid w:val="00874A44"/>
    <w:rsid w:val="00875FC5"/>
    <w:rsid w:val="00876A98"/>
    <w:rsid w:val="00884027"/>
    <w:rsid w:val="008915FF"/>
    <w:rsid w:val="00892F32"/>
    <w:rsid w:val="00894C22"/>
    <w:rsid w:val="008A3ED2"/>
    <w:rsid w:val="008A5AE7"/>
    <w:rsid w:val="008A6A08"/>
    <w:rsid w:val="008B4317"/>
    <w:rsid w:val="008B7C5E"/>
    <w:rsid w:val="008C003C"/>
    <w:rsid w:val="008C161E"/>
    <w:rsid w:val="008C493A"/>
    <w:rsid w:val="008C5B17"/>
    <w:rsid w:val="008C793B"/>
    <w:rsid w:val="008D17D2"/>
    <w:rsid w:val="008D5801"/>
    <w:rsid w:val="008F11DA"/>
    <w:rsid w:val="008F61B5"/>
    <w:rsid w:val="008F6C58"/>
    <w:rsid w:val="008F715B"/>
    <w:rsid w:val="00900839"/>
    <w:rsid w:val="00902E7D"/>
    <w:rsid w:val="00903FEB"/>
    <w:rsid w:val="009141D7"/>
    <w:rsid w:val="00920170"/>
    <w:rsid w:val="00920216"/>
    <w:rsid w:val="009221DC"/>
    <w:rsid w:val="00923C9B"/>
    <w:rsid w:val="009301DE"/>
    <w:rsid w:val="0093170D"/>
    <w:rsid w:val="009332FE"/>
    <w:rsid w:val="00933625"/>
    <w:rsid w:val="00934906"/>
    <w:rsid w:val="009361E7"/>
    <w:rsid w:val="00945DB7"/>
    <w:rsid w:val="0095508C"/>
    <w:rsid w:val="00965B6C"/>
    <w:rsid w:val="00967AB8"/>
    <w:rsid w:val="00975225"/>
    <w:rsid w:val="00976710"/>
    <w:rsid w:val="00976D58"/>
    <w:rsid w:val="00982510"/>
    <w:rsid w:val="0098363F"/>
    <w:rsid w:val="0098785E"/>
    <w:rsid w:val="009A0DF1"/>
    <w:rsid w:val="009A3379"/>
    <w:rsid w:val="009B2952"/>
    <w:rsid w:val="009B7CB1"/>
    <w:rsid w:val="009D1657"/>
    <w:rsid w:val="009D23BA"/>
    <w:rsid w:val="009D46CF"/>
    <w:rsid w:val="009E0235"/>
    <w:rsid w:val="009E3EA6"/>
    <w:rsid w:val="009F7CAE"/>
    <w:rsid w:val="00A07EDD"/>
    <w:rsid w:val="00A133DA"/>
    <w:rsid w:val="00A15E36"/>
    <w:rsid w:val="00A254A8"/>
    <w:rsid w:val="00A450CF"/>
    <w:rsid w:val="00A57576"/>
    <w:rsid w:val="00A62EC3"/>
    <w:rsid w:val="00A648F0"/>
    <w:rsid w:val="00A70608"/>
    <w:rsid w:val="00A74848"/>
    <w:rsid w:val="00A8615F"/>
    <w:rsid w:val="00A97E66"/>
    <w:rsid w:val="00AA10FE"/>
    <w:rsid w:val="00AB45A2"/>
    <w:rsid w:val="00AC23ED"/>
    <w:rsid w:val="00AE12C6"/>
    <w:rsid w:val="00AF10EB"/>
    <w:rsid w:val="00AF151D"/>
    <w:rsid w:val="00AF18B3"/>
    <w:rsid w:val="00AF2DFF"/>
    <w:rsid w:val="00AF62F5"/>
    <w:rsid w:val="00AF7031"/>
    <w:rsid w:val="00B00879"/>
    <w:rsid w:val="00B04CE0"/>
    <w:rsid w:val="00B0734C"/>
    <w:rsid w:val="00B13AFB"/>
    <w:rsid w:val="00B1424A"/>
    <w:rsid w:val="00B22880"/>
    <w:rsid w:val="00B25E71"/>
    <w:rsid w:val="00B27379"/>
    <w:rsid w:val="00B279B4"/>
    <w:rsid w:val="00B27B86"/>
    <w:rsid w:val="00B30470"/>
    <w:rsid w:val="00B32818"/>
    <w:rsid w:val="00B456DB"/>
    <w:rsid w:val="00B465FE"/>
    <w:rsid w:val="00B473F2"/>
    <w:rsid w:val="00B52BA1"/>
    <w:rsid w:val="00B550A9"/>
    <w:rsid w:val="00B56DFB"/>
    <w:rsid w:val="00B57859"/>
    <w:rsid w:val="00B729BC"/>
    <w:rsid w:val="00B91965"/>
    <w:rsid w:val="00BA21F2"/>
    <w:rsid w:val="00BA2E7B"/>
    <w:rsid w:val="00BA761E"/>
    <w:rsid w:val="00BB7A76"/>
    <w:rsid w:val="00BC0928"/>
    <w:rsid w:val="00BC4CA0"/>
    <w:rsid w:val="00BD5B25"/>
    <w:rsid w:val="00BE30A4"/>
    <w:rsid w:val="00BF062F"/>
    <w:rsid w:val="00BF0EEA"/>
    <w:rsid w:val="00BF3821"/>
    <w:rsid w:val="00BF7658"/>
    <w:rsid w:val="00C003E6"/>
    <w:rsid w:val="00C009D9"/>
    <w:rsid w:val="00C02743"/>
    <w:rsid w:val="00C03796"/>
    <w:rsid w:val="00C048EF"/>
    <w:rsid w:val="00C07B32"/>
    <w:rsid w:val="00C1029A"/>
    <w:rsid w:val="00C12C13"/>
    <w:rsid w:val="00C15840"/>
    <w:rsid w:val="00C210F1"/>
    <w:rsid w:val="00C22AD5"/>
    <w:rsid w:val="00C32773"/>
    <w:rsid w:val="00C33D2F"/>
    <w:rsid w:val="00C41EE1"/>
    <w:rsid w:val="00C45791"/>
    <w:rsid w:val="00C518C3"/>
    <w:rsid w:val="00C51F6A"/>
    <w:rsid w:val="00C57C3C"/>
    <w:rsid w:val="00C60EF4"/>
    <w:rsid w:val="00C63757"/>
    <w:rsid w:val="00C715E4"/>
    <w:rsid w:val="00C721E7"/>
    <w:rsid w:val="00C8099F"/>
    <w:rsid w:val="00C81BC6"/>
    <w:rsid w:val="00C821F0"/>
    <w:rsid w:val="00C90123"/>
    <w:rsid w:val="00CA28D5"/>
    <w:rsid w:val="00CA4BC5"/>
    <w:rsid w:val="00CA6982"/>
    <w:rsid w:val="00CB00B0"/>
    <w:rsid w:val="00CB629F"/>
    <w:rsid w:val="00CD3D1E"/>
    <w:rsid w:val="00CD6F42"/>
    <w:rsid w:val="00CE02B0"/>
    <w:rsid w:val="00CE32F5"/>
    <w:rsid w:val="00CF3C8E"/>
    <w:rsid w:val="00CF3DE1"/>
    <w:rsid w:val="00D16222"/>
    <w:rsid w:val="00D31D9A"/>
    <w:rsid w:val="00D45601"/>
    <w:rsid w:val="00D52B19"/>
    <w:rsid w:val="00D53395"/>
    <w:rsid w:val="00D62E1A"/>
    <w:rsid w:val="00D63B3E"/>
    <w:rsid w:val="00D65E31"/>
    <w:rsid w:val="00D812DE"/>
    <w:rsid w:val="00D8396F"/>
    <w:rsid w:val="00D92A55"/>
    <w:rsid w:val="00DA391C"/>
    <w:rsid w:val="00DA3AA9"/>
    <w:rsid w:val="00DB1B66"/>
    <w:rsid w:val="00DB2CE8"/>
    <w:rsid w:val="00DB3521"/>
    <w:rsid w:val="00DB3522"/>
    <w:rsid w:val="00DC2445"/>
    <w:rsid w:val="00DC3BCF"/>
    <w:rsid w:val="00DD1F57"/>
    <w:rsid w:val="00DD2195"/>
    <w:rsid w:val="00DD5CDD"/>
    <w:rsid w:val="00DE2D06"/>
    <w:rsid w:val="00DF150B"/>
    <w:rsid w:val="00DF3E4D"/>
    <w:rsid w:val="00DF4405"/>
    <w:rsid w:val="00E058A8"/>
    <w:rsid w:val="00E2013C"/>
    <w:rsid w:val="00E2154E"/>
    <w:rsid w:val="00E2196F"/>
    <w:rsid w:val="00E25487"/>
    <w:rsid w:val="00E2620B"/>
    <w:rsid w:val="00E274DC"/>
    <w:rsid w:val="00E31A2F"/>
    <w:rsid w:val="00E320E8"/>
    <w:rsid w:val="00E342BE"/>
    <w:rsid w:val="00E40A00"/>
    <w:rsid w:val="00E41664"/>
    <w:rsid w:val="00E42779"/>
    <w:rsid w:val="00E50602"/>
    <w:rsid w:val="00E5495A"/>
    <w:rsid w:val="00E64A2D"/>
    <w:rsid w:val="00E64B92"/>
    <w:rsid w:val="00E71829"/>
    <w:rsid w:val="00E84256"/>
    <w:rsid w:val="00E8786A"/>
    <w:rsid w:val="00EA4190"/>
    <w:rsid w:val="00EB5032"/>
    <w:rsid w:val="00EB6B3A"/>
    <w:rsid w:val="00EC71C8"/>
    <w:rsid w:val="00ED412F"/>
    <w:rsid w:val="00EE2513"/>
    <w:rsid w:val="00EE26B7"/>
    <w:rsid w:val="00EE3D38"/>
    <w:rsid w:val="00EF4973"/>
    <w:rsid w:val="00F1506E"/>
    <w:rsid w:val="00F24A69"/>
    <w:rsid w:val="00F26DB8"/>
    <w:rsid w:val="00F35663"/>
    <w:rsid w:val="00F3577C"/>
    <w:rsid w:val="00F400B7"/>
    <w:rsid w:val="00F408DD"/>
    <w:rsid w:val="00F436D3"/>
    <w:rsid w:val="00F443E6"/>
    <w:rsid w:val="00F47C20"/>
    <w:rsid w:val="00F54B90"/>
    <w:rsid w:val="00F577C4"/>
    <w:rsid w:val="00F60C69"/>
    <w:rsid w:val="00F60F45"/>
    <w:rsid w:val="00F64417"/>
    <w:rsid w:val="00F6672E"/>
    <w:rsid w:val="00F72FBC"/>
    <w:rsid w:val="00F76DC7"/>
    <w:rsid w:val="00F84848"/>
    <w:rsid w:val="00F8771F"/>
    <w:rsid w:val="00F9426C"/>
    <w:rsid w:val="00F95FA8"/>
    <w:rsid w:val="00FA15CC"/>
    <w:rsid w:val="00FA2ADD"/>
    <w:rsid w:val="00FA3751"/>
    <w:rsid w:val="00FA65BB"/>
    <w:rsid w:val="00FA7212"/>
    <w:rsid w:val="00FB6C63"/>
    <w:rsid w:val="00FC69DB"/>
    <w:rsid w:val="00FD256D"/>
    <w:rsid w:val="00FD482C"/>
    <w:rsid w:val="00FE0A54"/>
    <w:rsid w:val="00FE5C36"/>
    <w:rsid w:val="00FF2E4F"/>
    <w:rsid w:val="00FF4CEC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38042"/>
  <w15:docId w15:val="{AFA67DC5-C462-4255-AE15-8FF88FD0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666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426667"/>
    <w:pPr>
      <w:spacing w:after="120"/>
      <w:ind w:left="283"/>
    </w:pPr>
  </w:style>
  <w:style w:type="paragraph" w:styleId="Nagwek">
    <w:name w:val="header"/>
    <w:basedOn w:val="Normalny"/>
    <w:link w:val="NagwekZnak"/>
    <w:uiPriority w:val="99"/>
    <w:rsid w:val="00E254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254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54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25487"/>
    <w:rPr>
      <w:sz w:val="24"/>
      <w:szCs w:val="24"/>
    </w:rPr>
  </w:style>
  <w:style w:type="paragraph" w:styleId="Tekstdymka">
    <w:name w:val="Balloon Text"/>
    <w:basedOn w:val="Normalny"/>
    <w:link w:val="TekstdymkaZnak"/>
    <w:rsid w:val="00442E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42E6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914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914F3"/>
    <w:rPr>
      <w:sz w:val="24"/>
      <w:szCs w:val="24"/>
    </w:rPr>
  </w:style>
  <w:style w:type="character" w:styleId="Hipercze">
    <w:name w:val="Hyperlink"/>
    <w:basedOn w:val="Domylnaczcionkaakapitu"/>
    <w:unhideWhenUsed/>
    <w:rsid w:val="008F61B5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8F61B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04CD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04C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04CD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0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04CD3"/>
    <w:rPr>
      <w:b/>
      <w:bCs/>
    </w:rPr>
  </w:style>
  <w:style w:type="paragraph" w:customStyle="1" w:styleId="Standard">
    <w:name w:val="Standard"/>
    <w:rsid w:val="00FA65BB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character" w:customStyle="1" w:styleId="ng-binding">
    <w:name w:val="ng-binding"/>
    <w:rsid w:val="001057F8"/>
  </w:style>
  <w:style w:type="paragraph" w:customStyle="1" w:styleId="WW-Domylnie1">
    <w:name w:val="WW-Domyślnie1"/>
    <w:rsid w:val="00BF0EEA"/>
    <w:pPr>
      <w:tabs>
        <w:tab w:val="left" w:pos="708"/>
      </w:tabs>
      <w:suppressAutoHyphens/>
      <w:spacing w:after="200" w:line="276" w:lineRule="auto"/>
      <w:ind w:left="1418" w:right="1418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character" w:styleId="Pogrubienie">
    <w:name w:val="Strong"/>
    <w:basedOn w:val="Domylnaczcionkaakapitu"/>
    <w:uiPriority w:val="22"/>
    <w:qFormat/>
    <w:rsid w:val="00AB45A2"/>
    <w:rPr>
      <w:b/>
      <w:bCs/>
    </w:rPr>
  </w:style>
  <w:style w:type="character" w:styleId="Uwydatnienie">
    <w:name w:val="Emphasis"/>
    <w:basedOn w:val="Domylnaczcionkaakapitu"/>
    <w:uiPriority w:val="20"/>
    <w:qFormat/>
    <w:rsid w:val="0076215D"/>
    <w:rPr>
      <w:i/>
      <w:iCs/>
    </w:rPr>
  </w:style>
  <w:style w:type="paragraph" w:styleId="NormalnyWeb">
    <w:name w:val="Normal (Web)"/>
    <w:basedOn w:val="Normalny"/>
    <w:uiPriority w:val="99"/>
    <w:unhideWhenUsed/>
    <w:rsid w:val="007F53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863F4-4624-41D1-9349-90412510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1465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Miejski Ośrodek Pomocy Społecznej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Holewik</dc:creator>
  <cp:keywords/>
  <dc:description/>
  <cp:lastModifiedBy>Sebastian Kopczynski</cp:lastModifiedBy>
  <cp:revision>8</cp:revision>
  <cp:lastPrinted>2021-03-02T08:38:00Z</cp:lastPrinted>
  <dcterms:created xsi:type="dcterms:W3CDTF">2024-10-28T17:33:00Z</dcterms:created>
  <dcterms:modified xsi:type="dcterms:W3CDTF">2024-10-30T19:54:00Z</dcterms:modified>
</cp:coreProperties>
</file>