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pPr w:leftFromText="141" w:rightFromText="141" w:vertAnchor="text" w:horzAnchor="margin" w:tblpY="-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4"/>
      </w:tblGrid>
      <w:tr w:rsidR="006C083E" w:rsidRPr="00F321C6" w14:paraId="4B26A27C" w14:textId="77777777" w:rsidTr="006A282D">
        <w:tc>
          <w:tcPr>
            <w:tcW w:w="9784" w:type="dxa"/>
            <w:shd w:val="clear" w:color="auto" w:fill="auto"/>
          </w:tcPr>
          <w:p w14:paraId="2FA795B2" w14:textId="0B29D8EB" w:rsidR="006C083E" w:rsidRPr="00F321C6" w:rsidRDefault="009B0C05" w:rsidP="0087258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321C6">
              <w:rPr>
                <w:rFonts w:ascii="Calibri" w:hAnsi="Calibri" w:cs="Calibri"/>
                <w:sz w:val="22"/>
                <w:szCs w:val="22"/>
              </w:rPr>
              <w:t xml:space="preserve">UMOWA NR </w:t>
            </w:r>
            <w:r w:rsidR="0040375B" w:rsidRPr="00F321C6">
              <w:rPr>
                <w:rFonts w:ascii="Calibri" w:hAnsi="Calibri" w:cs="Calibri"/>
                <w:sz w:val="22"/>
                <w:szCs w:val="22"/>
              </w:rPr>
              <w:t>.................................</w:t>
            </w:r>
            <w:r w:rsidR="007D588D" w:rsidRPr="00F321C6">
              <w:rPr>
                <w:rFonts w:ascii="Calibri" w:hAnsi="Calibri" w:cs="Calibri"/>
                <w:sz w:val="22"/>
                <w:szCs w:val="22"/>
              </w:rPr>
              <w:t>/</w:t>
            </w:r>
            <w:r w:rsidR="006E72E7" w:rsidRPr="00F321C6">
              <w:rPr>
                <w:rFonts w:ascii="Calibri" w:hAnsi="Calibri" w:cs="Calibri"/>
                <w:sz w:val="22"/>
                <w:szCs w:val="22"/>
              </w:rPr>
              <w:t>1</w:t>
            </w:r>
            <w:r w:rsidR="000D13BB">
              <w:rPr>
                <w:rFonts w:ascii="Calibri" w:hAnsi="Calibri" w:cs="Calibri"/>
                <w:sz w:val="22"/>
                <w:szCs w:val="22"/>
              </w:rPr>
              <w:t>2</w:t>
            </w:r>
            <w:r w:rsidR="00F93CA8" w:rsidRPr="00F321C6">
              <w:rPr>
                <w:rFonts w:ascii="Calibri" w:hAnsi="Calibri" w:cs="Calibri"/>
                <w:sz w:val="22"/>
                <w:szCs w:val="22"/>
              </w:rPr>
              <w:t>/20</w:t>
            </w:r>
            <w:r w:rsidR="002B409D" w:rsidRPr="00F321C6">
              <w:rPr>
                <w:rFonts w:ascii="Calibri" w:hAnsi="Calibri" w:cs="Calibri"/>
                <w:sz w:val="22"/>
                <w:szCs w:val="22"/>
              </w:rPr>
              <w:t>2</w:t>
            </w:r>
            <w:r w:rsidR="004311B0" w:rsidRPr="00F321C6">
              <w:rPr>
                <w:rFonts w:ascii="Calibri" w:hAnsi="Calibri" w:cs="Calibri"/>
                <w:sz w:val="22"/>
                <w:szCs w:val="22"/>
              </w:rPr>
              <w:t>4</w:t>
            </w:r>
            <w:r w:rsidR="006C083E" w:rsidRPr="00F321C6">
              <w:rPr>
                <w:rFonts w:ascii="Calibri" w:hAnsi="Calibri" w:cs="Calibri"/>
                <w:sz w:val="22"/>
                <w:szCs w:val="22"/>
              </w:rPr>
              <w:t>/</w:t>
            </w:r>
            <w:r w:rsidR="004311B0" w:rsidRPr="00F321C6">
              <w:rPr>
                <w:rFonts w:ascii="Calibri" w:hAnsi="Calibri" w:cs="Calibri"/>
                <w:sz w:val="22"/>
                <w:szCs w:val="22"/>
              </w:rPr>
              <w:t>BS10</w:t>
            </w:r>
          </w:p>
        </w:tc>
      </w:tr>
    </w:tbl>
    <w:p w14:paraId="24343A34" w14:textId="77777777" w:rsidR="009667B7" w:rsidRPr="00F321C6" w:rsidRDefault="00AB04A2" w:rsidP="008448DE">
      <w:pPr>
        <w:spacing w:before="240"/>
        <w:rPr>
          <w:rFonts w:ascii="Calibri" w:hAnsi="Calibri" w:cs="Calibri"/>
          <w:sz w:val="22"/>
          <w:szCs w:val="22"/>
        </w:rPr>
      </w:pPr>
      <w:r w:rsidRPr="00F321C6">
        <w:rPr>
          <w:rFonts w:ascii="Calibri" w:hAnsi="Calibri" w:cs="Calibri"/>
          <w:sz w:val="22"/>
          <w:szCs w:val="22"/>
        </w:rPr>
        <w:t>Z</w:t>
      </w:r>
      <w:r w:rsidR="003D564F" w:rsidRPr="00F321C6">
        <w:rPr>
          <w:rFonts w:ascii="Calibri" w:hAnsi="Calibri" w:cs="Calibri"/>
          <w:sz w:val="22"/>
          <w:szCs w:val="22"/>
        </w:rPr>
        <w:t>awarta w</w:t>
      </w:r>
      <w:r w:rsidR="00D856F6" w:rsidRPr="00F321C6">
        <w:rPr>
          <w:rFonts w:ascii="Calibri" w:hAnsi="Calibri" w:cs="Calibri"/>
          <w:sz w:val="22"/>
          <w:szCs w:val="22"/>
        </w:rPr>
        <w:t xml:space="preserve"> </w:t>
      </w:r>
      <w:r w:rsidRPr="00F321C6">
        <w:rPr>
          <w:rFonts w:ascii="Calibri" w:hAnsi="Calibri" w:cs="Calibri"/>
          <w:sz w:val="22"/>
          <w:szCs w:val="22"/>
        </w:rPr>
        <w:t>dniu</w:t>
      </w:r>
      <w:r w:rsidR="003D564F" w:rsidRPr="00F321C6">
        <w:rPr>
          <w:rFonts w:ascii="Calibri" w:hAnsi="Calibri" w:cs="Calibri"/>
          <w:sz w:val="22"/>
          <w:szCs w:val="22"/>
        </w:rPr>
        <w:t xml:space="preserve"> </w:t>
      </w:r>
      <w:r w:rsidR="0040375B" w:rsidRPr="00F321C6">
        <w:rPr>
          <w:rFonts w:ascii="Calibri" w:hAnsi="Calibri" w:cs="Calibri"/>
          <w:sz w:val="22"/>
          <w:szCs w:val="22"/>
        </w:rPr>
        <w:t>.......................</w:t>
      </w:r>
      <w:r w:rsidR="009726BE" w:rsidRPr="00F321C6">
        <w:rPr>
          <w:rFonts w:ascii="Calibri" w:hAnsi="Calibri" w:cs="Calibri"/>
          <w:sz w:val="22"/>
          <w:szCs w:val="22"/>
        </w:rPr>
        <w:t xml:space="preserve"> </w:t>
      </w:r>
      <w:r w:rsidR="002B409D" w:rsidRPr="00F321C6">
        <w:rPr>
          <w:rFonts w:ascii="Calibri" w:hAnsi="Calibri" w:cs="Calibri"/>
          <w:sz w:val="22"/>
          <w:szCs w:val="22"/>
        </w:rPr>
        <w:t>202</w:t>
      </w:r>
      <w:r w:rsidR="004311B0" w:rsidRPr="00F321C6">
        <w:rPr>
          <w:rFonts w:ascii="Calibri" w:hAnsi="Calibri" w:cs="Calibri"/>
          <w:sz w:val="22"/>
          <w:szCs w:val="22"/>
        </w:rPr>
        <w:t>4</w:t>
      </w:r>
      <w:r w:rsidR="00EF24E2" w:rsidRPr="00F321C6">
        <w:rPr>
          <w:rFonts w:ascii="Calibri" w:hAnsi="Calibri" w:cs="Calibri"/>
          <w:sz w:val="22"/>
          <w:szCs w:val="22"/>
        </w:rPr>
        <w:t xml:space="preserve"> r.</w:t>
      </w:r>
      <w:r w:rsidR="003D564F" w:rsidRPr="00F321C6">
        <w:rPr>
          <w:rFonts w:ascii="Calibri" w:hAnsi="Calibri" w:cs="Calibri"/>
          <w:sz w:val="22"/>
          <w:szCs w:val="22"/>
        </w:rPr>
        <w:t xml:space="preserve"> pomiędzy:</w:t>
      </w:r>
    </w:p>
    <w:p w14:paraId="02A9977D" w14:textId="77777777" w:rsidR="001B24AD" w:rsidRDefault="00360C71" w:rsidP="001B24AD">
      <w:pPr>
        <w:spacing w:before="240"/>
        <w:jc w:val="both"/>
        <w:rPr>
          <w:rFonts w:ascii="Calibri" w:hAnsi="Calibri" w:cs="Calibri"/>
          <w:sz w:val="22"/>
          <w:szCs w:val="22"/>
        </w:rPr>
      </w:pPr>
      <w:r w:rsidRPr="00F321C6">
        <w:rPr>
          <w:rFonts w:ascii="Calibri" w:hAnsi="Calibri" w:cs="Calibri"/>
          <w:sz w:val="22"/>
          <w:szCs w:val="22"/>
        </w:rPr>
        <w:t>ZESPOŁEM SZKÓŁ</w:t>
      </w:r>
      <w:r w:rsidR="0040375B" w:rsidRPr="00F321C6">
        <w:rPr>
          <w:rFonts w:ascii="Calibri" w:hAnsi="Calibri" w:cs="Calibri"/>
          <w:sz w:val="22"/>
          <w:szCs w:val="22"/>
        </w:rPr>
        <w:t xml:space="preserve"> Nr 10,</w:t>
      </w:r>
      <w:r w:rsidR="007325C5">
        <w:rPr>
          <w:rFonts w:ascii="Calibri" w:hAnsi="Calibri" w:cs="Calibri"/>
          <w:sz w:val="22"/>
          <w:szCs w:val="22"/>
        </w:rPr>
        <w:t xml:space="preserve"> </w:t>
      </w:r>
      <w:r w:rsidR="0040375B" w:rsidRPr="00F321C6">
        <w:rPr>
          <w:rFonts w:ascii="Calibri" w:hAnsi="Calibri" w:cs="Calibri"/>
          <w:sz w:val="22"/>
          <w:szCs w:val="22"/>
        </w:rPr>
        <w:t>15-732 Białystok</w:t>
      </w:r>
      <w:r w:rsidR="00132FC7">
        <w:rPr>
          <w:rFonts w:ascii="Calibri" w:hAnsi="Calibri" w:cs="Calibri"/>
          <w:sz w:val="22"/>
          <w:szCs w:val="22"/>
        </w:rPr>
        <w:t>,</w:t>
      </w:r>
      <w:r w:rsidR="0040375B" w:rsidRPr="00F321C6">
        <w:rPr>
          <w:rFonts w:ascii="Calibri" w:hAnsi="Calibri" w:cs="Calibri"/>
          <w:sz w:val="22"/>
          <w:szCs w:val="22"/>
        </w:rPr>
        <w:t xml:space="preserve"> ul.</w:t>
      </w:r>
      <w:r w:rsidR="00AA0570">
        <w:rPr>
          <w:rFonts w:ascii="Calibri" w:hAnsi="Calibri" w:cs="Calibri"/>
          <w:sz w:val="22"/>
          <w:szCs w:val="22"/>
        </w:rPr>
        <w:t xml:space="preserve"> </w:t>
      </w:r>
      <w:r w:rsidR="0040375B" w:rsidRPr="00F321C6">
        <w:rPr>
          <w:rFonts w:ascii="Calibri" w:hAnsi="Calibri" w:cs="Calibri"/>
          <w:sz w:val="22"/>
          <w:szCs w:val="22"/>
        </w:rPr>
        <w:t>Choroszczańska 29,</w:t>
      </w:r>
      <w:r w:rsidR="00132FC7">
        <w:rPr>
          <w:rFonts w:ascii="Calibri" w:hAnsi="Calibri" w:cs="Calibri"/>
          <w:sz w:val="22"/>
          <w:szCs w:val="22"/>
        </w:rPr>
        <w:t xml:space="preserve"> </w:t>
      </w:r>
      <w:r w:rsidR="0040375B" w:rsidRPr="00F321C6">
        <w:rPr>
          <w:rFonts w:ascii="Calibri" w:hAnsi="Calibri" w:cs="Calibri"/>
          <w:sz w:val="22"/>
          <w:szCs w:val="22"/>
        </w:rPr>
        <w:t>NIP</w:t>
      </w:r>
      <w:r w:rsidR="001B24AD">
        <w:rPr>
          <w:rFonts w:ascii="Calibri" w:hAnsi="Calibri" w:cs="Calibri"/>
          <w:sz w:val="22"/>
          <w:szCs w:val="22"/>
        </w:rPr>
        <w:t xml:space="preserve"> </w:t>
      </w:r>
      <w:r w:rsidR="0040375B" w:rsidRPr="00F321C6">
        <w:rPr>
          <w:rFonts w:ascii="Calibri" w:hAnsi="Calibri" w:cs="Calibri"/>
          <w:sz w:val="22"/>
          <w:szCs w:val="22"/>
        </w:rPr>
        <w:t>966-16-57</w:t>
      </w:r>
      <w:r w:rsidR="000061ED" w:rsidRPr="00F321C6">
        <w:rPr>
          <w:rFonts w:ascii="Calibri" w:hAnsi="Calibri" w:cs="Calibri"/>
          <w:sz w:val="22"/>
          <w:szCs w:val="22"/>
        </w:rPr>
        <w:t>-</w:t>
      </w:r>
      <w:r w:rsidR="0040375B" w:rsidRPr="00F321C6">
        <w:rPr>
          <w:rFonts w:ascii="Calibri" w:hAnsi="Calibri" w:cs="Calibri"/>
          <w:sz w:val="22"/>
          <w:szCs w:val="22"/>
        </w:rPr>
        <w:t>196</w:t>
      </w:r>
      <w:r w:rsidR="00132FC7">
        <w:rPr>
          <w:rFonts w:ascii="Calibri" w:hAnsi="Calibri" w:cs="Calibri"/>
          <w:sz w:val="22"/>
          <w:szCs w:val="22"/>
        </w:rPr>
        <w:t xml:space="preserve">, </w:t>
      </w:r>
      <w:r w:rsidR="0040375B" w:rsidRPr="00F321C6">
        <w:rPr>
          <w:rFonts w:ascii="Calibri" w:hAnsi="Calibri" w:cs="Calibri"/>
          <w:sz w:val="22"/>
          <w:szCs w:val="22"/>
        </w:rPr>
        <w:t>REGON</w:t>
      </w:r>
      <w:r w:rsidR="001B24AD">
        <w:rPr>
          <w:rFonts w:ascii="Calibri" w:hAnsi="Calibri" w:cs="Calibri"/>
          <w:sz w:val="22"/>
          <w:szCs w:val="22"/>
        </w:rPr>
        <w:t xml:space="preserve"> </w:t>
      </w:r>
      <w:r w:rsidR="0040375B" w:rsidRPr="00F321C6">
        <w:rPr>
          <w:rFonts w:ascii="Calibri" w:hAnsi="Calibri" w:cs="Calibri"/>
          <w:sz w:val="22"/>
          <w:szCs w:val="22"/>
        </w:rPr>
        <w:t>2007</w:t>
      </w:r>
      <w:r w:rsidR="000061ED" w:rsidRPr="00F321C6">
        <w:rPr>
          <w:rFonts w:ascii="Calibri" w:hAnsi="Calibri" w:cs="Calibri"/>
          <w:sz w:val="22"/>
          <w:szCs w:val="22"/>
        </w:rPr>
        <w:t>28712</w:t>
      </w:r>
      <w:r w:rsidR="00132FC7">
        <w:rPr>
          <w:rFonts w:ascii="Calibri" w:hAnsi="Calibri" w:cs="Calibri"/>
          <w:sz w:val="22"/>
          <w:szCs w:val="22"/>
        </w:rPr>
        <w:t>,</w:t>
      </w:r>
      <w:r w:rsidR="0040375B" w:rsidRPr="00F321C6">
        <w:rPr>
          <w:rFonts w:ascii="Calibri" w:hAnsi="Calibri" w:cs="Calibri"/>
          <w:sz w:val="22"/>
          <w:szCs w:val="22"/>
        </w:rPr>
        <w:t xml:space="preserve"> reprezentowanym przez: Agnieszkę Guzik</w:t>
      </w:r>
      <w:r w:rsidR="00AA0570">
        <w:rPr>
          <w:rFonts w:ascii="Calibri" w:hAnsi="Calibri" w:cs="Calibri"/>
          <w:sz w:val="22"/>
          <w:szCs w:val="22"/>
        </w:rPr>
        <w:t xml:space="preserve"> </w:t>
      </w:r>
      <w:r w:rsidR="0040375B" w:rsidRPr="00F321C6">
        <w:rPr>
          <w:rFonts w:ascii="Calibri" w:hAnsi="Calibri" w:cs="Calibri"/>
          <w:sz w:val="22"/>
          <w:szCs w:val="22"/>
        </w:rPr>
        <w:t>-</w:t>
      </w:r>
      <w:r w:rsidR="00AA0570">
        <w:rPr>
          <w:rFonts w:ascii="Calibri" w:hAnsi="Calibri" w:cs="Calibri"/>
          <w:sz w:val="22"/>
          <w:szCs w:val="22"/>
        </w:rPr>
        <w:t xml:space="preserve"> d</w:t>
      </w:r>
      <w:r w:rsidR="0040375B" w:rsidRPr="00F321C6">
        <w:rPr>
          <w:rFonts w:ascii="Calibri" w:hAnsi="Calibri" w:cs="Calibri"/>
          <w:sz w:val="22"/>
          <w:szCs w:val="22"/>
        </w:rPr>
        <w:t xml:space="preserve">yrektora </w:t>
      </w:r>
      <w:r w:rsidR="00AA0570">
        <w:rPr>
          <w:rFonts w:ascii="Calibri" w:hAnsi="Calibri" w:cs="Calibri"/>
          <w:sz w:val="22"/>
          <w:szCs w:val="22"/>
        </w:rPr>
        <w:t>s</w:t>
      </w:r>
      <w:r w:rsidR="0040375B" w:rsidRPr="00F321C6">
        <w:rPr>
          <w:rFonts w:ascii="Calibri" w:hAnsi="Calibri" w:cs="Calibri"/>
          <w:sz w:val="22"/>
          <w:szCs w:val="22"/>
        </w:rPr>
        <w:t>zkoły</w:t>
      </w:r>
      <w:r w:rsidR="008448DE">
        <w:rPr>
          <w:rFonts w:ascii="Calibri" w:hAnsi="Calibri" w:cs="Calibri"/>
          <w:sz w:val="22"/>
          <w:szCs w:val="22"/>
        </w:rPr>
        <w:t xml:space="preserve">, </w:t>
      </w:r>
    </w:p>
    <w:p w14:paraId="3F254B89" w14:textId="77777777" w:rsidR="009667B7" w:rsidRPr="00F321C6" w:rsidRDefault="003D564F" w:rsidP="001B24AD">
      <w:pPr>
        <w:spacing w:before="240"/>
        <w:jc w:val="both"/>
        <w:rPr>
          <w:rFonts w:ascii="Calibri" w:hAnsi="Calibri" w:cs="Calibri"/>
          <w:sz w:val="22"/>
          <w:szCs w:val="22"/>
        </w:rPr>
      </w:pPr>
      <w:r w:rsidRPr="00F321C6">
        <w:rPr>
          <w:rFonts w:ascii="Calibri" w:hAnsi="Calibri" w:cs="Calibri"/>
          <w:sz w:val="22"/>
          <w:szCs w:val="22"/>
        </w:rPr>
        <w:t>zwan</w:t>
      </w:r>
      <w:r w:rsidR="00A63EEA" w:rsidRPr="00F321C6">
        <w:rPr>
          <w:rFonts w:ascii="Calibri" w:hAnsi="Calibri" w:cs="Calibri"/>
          <w:sz w:val="22"/>
          <w:szCs w:val="22"/>
        </w:rPr>
        <w:t>ym</w:t>
      </w:r>
      <w:r w:rsidRPr="00F321C6">
        <w:rPr>
          <w:rFonts w:ascii="Calibri" w:hAnsi="Calibri" w:cs="Calibri"/>
          <w:sz w:val="22"/>
          <w:szCs w:val="22"/>
        </w:rPr>
        <w:t xml:space="preserve"> w</w:t>
      </w:r>
      <w:r w:rsidR="008448DE">
        <w:rPr>
          <w:rFonts w:ascii="Calibri" w:hAnsi="Calibri" w:cs="Calibri"/>
          <w:sz w:val="22"/>
          <w:szCs w:val="22"/>
        </w:rPr>
        <w:t xml:space="preserve"> </w:t>
      </w:r>
      <w:r w:rsidRPr="00F321C6">
        <w:rPr>
          <w:rFonts w:ascii="Calibri" w:hAnsi="Calibri" w:cs="Calibri"/>
          <w:sz w:val="22"/>
          <w:szCs w:val="22"/>
        </w:rPr>
        <w:t>dalszej części Umowy</w:t>
      </w:r>
      <w:r w:rsidR="008448DE">
        <w:rPr>
          <w:rFonts w:ascii="Calibri" w:hAnsi="Calibri" w:cs="Calibri"/>
          <w:sz w:val="22"/>
          <w:szCs w:val="22"/>
        </w:rPr>
        <w:t xml:space="preserve"> </w:t>
      </w:r>
      <w:r w:rsidRPr="00F321C6">
        <w:rPr>
          <w:rFonts w:ascii="Calibri" w:hAnsi="Calibri" w:cs="Calibri"/>
          <w:sz w:val="22"/>
          <w:szCs w:val="22"/>
        </w:rPr>
        <w:t>Zamawiającym,</w:t>
      </w:r>
    </w:p>
    <w:p w14:paraId="14CF984C" w14:textId="77777777" w:rsidR="009667B7" w:rsidRPr="00F321C6" w:rsidRDefault="003D564F" w:rsidP="007325C5">
      <w:pPr>
        <w:spacing w:before="240"/>
        <w:rPr>
          <w:rFonts w:ascii="Calibri" w:eastAsia="Calibri" w:hAnsi="Calibri" w:cs="Calibri"/>
          <w:sz w:val="22"/>
          <w:szCs w:val="22"/>
        </w:rPr>
      </w:pPr>
      <w:r w:rsidRPr="00F321C6">
        <w:rPr>
          <w:rFonts w:ascii="Calibri" w:hAnsi="Calibri" w:cs="Calibri"/>
          <w:sz w:val="22"/>
          <w:szCs w:val="22"/>
        </w:rPr>
        <w:t>a</w:t>
      </w:r>
      <w:r w:rsidR="0040375B" w:rsidRPr="00F321C6">
        <w:rPr>
          <w:rFonts w:ascii="Calibri" w:hAnsi="Calibri" w:cs="Calibri"/>
          <w:sz w:val="22"/>
          <w:szCs w:val="22"/>
        </w:rPr>
        <w:t>:</w:t>
      </w:r>
    </w:p>
    <w:p w14:paraId="7B1257B3" w14:textId="04F8A938" w:rsidR="00867D02" w:rsidRDefault="00313F87" w:rsidP="00C876C2">
      <w:pPr>
        <w:spacing w:before="240"/>
        <w:jc w:val="both"/>
        <w:rPr>
          <w:rFonts w:ascii="Calibri" w:hAnsi="Calibri" w:cs="Calibri"/>
          <w:sz w:val="22"/>
          <w:szCs w:val="22"/>
        </w:rPr>
      </w:pPr>
      <w:bookmarkStart w:id="0" w:name="_Hlk115265896"/>
      <w:r>
        <w:rPr>
          <w:rFonts w:ascii="Calibri" w:hAnsi="Calibri" w:cs="Calibri"/>
          <w:sz w:val="22"/>
          <w:szCs w:val="22"/>
        </w:rPr>
        <w:t>…………………………………………………….</w:t>
      </w:r>
      <w:r w:rsidR="009122C5">
        <w:rPr>
          <w:rFonts w:ascii="Calibri" w:hAnsi="Calibri" w:cs="Calibri"/>
          <w:sz w:val="22"/>
          <w:szCs w:val="22"/>
        </w:rPr>
        <w:t>,</w:t>
      </w:r>
      <w:r w:rsidR="00CF012C">
        <w:rPr>
          <w:rFonts w:ascii="Calibri" w:hAnsi="Calibri" w:cs="Calibri"/>
          <w:sz w:val="22"/>
          <w:szCs w:val="22"/>
        </w:rPr>
        <w:t xml:space="preserve"> </w:t>
      </w:r>
      <w:r w:rsidR="0040375B" w:rsidRPr="00F321C6">
        <w:rPr>
          <w:rFonts w:ascii="Calibri" w:hAnsi="Calibri" w:cs="Calibri"/>
          <w:sz w:val="22"/>
          <w:szCs w:val="22"/>
        </w:rPr>
        <w:t>reprezentowan</w:t>
      </w:r>
      <w:r w:rsidR="00CF012C">
        <w:rPr>
          <w:rFonts w:ascii="Calibri" w:hAnsi="Calibri" w:cs="Calibri"/>
          <w:sz w:val="22"/>
          <w:szCs w:val="22"/>
        </w:rPr>
        <w:t>a</w:t>
      </w:r>
      <w:r w:rsidR="00352B73" w:rsidRPr="00F321C6">
        <w:rPr>
          <w:rFonts w:ascii="Calibri" w:hAnsi="Calibri" w:cs="Calibri"/>
          <w:sz w:val="22"/>
          <w:szCs w:val="22"/>
        </w:rPr>
        <w:t xml:space="preserve"> przez: </w:t>
      </w:r>
      <w:bookmarkEnd w:id="0"/>
      <w:r>
        <w:rPr>
          <w:rFonts w:ascii="Calibri" w:hAnsi="Calibri" w:cs="Calibri"/>
          <w:sz w:val="22"/>
          <w:szCs w:val="22"/>
        </w:rPr>
        <w:t>……………………………………..</w:t>
      </w:r>
      <w:r w:rsidR="004942BA">
        <w:rPr>
          <w:rFonts w:ascii="Calibri" w:hAnsi="Calibri" w:cs="Calibri"/>
          <w:sz w:val="22"/>
          <w:szCs w:val="22"/>
        </w:rPr>
        <w:t xml:space="preserve">, </w:t>
      </w:r>
    </w:p>
    <w:p w14:paraId="09BB61CC" w14:textId="77777777" w:rsidR="007976DD" w:rsidRDefault="00352B73" w:rsidP="007976DD">
      <w:pPr>
        <w:spacing w:before="240"/>
        <w:jc w:val="both"/>
        <w:rPr>
          <w:rFonts w:ascii="Calibri" w:hAnsi="Calibri" w:cs="Calibri"/>
          <w:sz w:val="22"/>
          <w:szCs w:val="22"/>
        </w:rPr>
      </w:pPr>
      <w:r w:rsidRPr="00F321C6">
        <w:rPr>
          <w:rFonts w:ascii="Calibri" w:hAnsi="Calibri" w:cs="Calibri"/>
          <w:sz w:val="22"/>
          <w:szCs w:val="22"/>
        </w:rPr>
        <w:t>zwan</w:t>
      </w:r>
      <w:r w:rsidR="00CF012C">
        <w:rPr>
          <w:rFonts w:ascii="Calibri" w:hAnsi="Calibri" w:cs="Calibri"/>
          <w:sz w:val="22"/>
          <w:szCs w:val="22"/>
        </w:rPr>
        <w:t>a</w:t>
      </w:r>
      <w:r w:rsidRPr="00F321C6">
        <w:rPr>
          <w:rFonts w:ascii="Calibri" w:hAnsi="Calibri" w:cs="Calibri"/>
          <w:sz w:val="22"/>
          <w:szCs w:val="22"/>
        </w:rPr>
        <w:t xml:space="preserve"> w</w:t>
      </w:r>
      <w:r w:rsidR="004942BA">
        <w:rPr>
          <w:rFonts w:ascii="Calibri" w:hAnsi="Calibri" w:cs="Calibri"/>
          <w:sz w:val="22"/>
          <w:szCs w:val="22"/>
        </w:rPr>
        <w:t xml:space="preserve"> </w:t>
      </w:r>
      <w:r w:rsidRPr="00F321C6">
        <w:rPr>
          <w:rFonts w:ascii="Calibri" w:hAnsi="Calibri" w:cs="Calibri"/>
          <w:sz w:val="22"/>
          <w:szCs w:val="22"/>
        </w:rPr>
        <w:t>dalszej części Umowy</w:t>
      </w:r>
      <w:r w:rsidR="004942BA">
        <w:rPr>
          <w:rFonts w:ascii="Calibri" w:hAnsi="Calibri" w:cs="Calibri"/>
          <w:sz w:val="22"/>
          <w:szCs w:val="22"/>
        </w:rPr>
        <w:t xml:space="preserve"> </w:t>
      </w:r>
      <w:r w:rsidR="00CF012C">
        <w:rPr>
          <w:rFonts w:ascii="Calibri" w:hAnsi="Calibri" w:cs="Calibri"/>
          <w:sz w:val="22"/>
          <w:szCs w:val="22"/>
        </w:rPr>
        <w:t>Wykonawcą</w:t>
      </w:r>
      <w:r w:rsidR="004942BA">
        <w:rPr>
          <w:rFonts w:ascii="Calibri" w:hAnsi="Calibri" w:cs="Calibri"/>
          <w:sz w:val="22"/>
          <w:szCs w:val="22"/>
        </w:rPr>
        <w:t>.</w:t>
      </w:r>
      <w:r w:rsidR="0040375B" w:rsidRPr="00F321C6">
        <w:rPr>
          <w:rFonts w:ascii="Calibri" w:hAnsi="Calibri" w:cs="Calibri"/>
          <w:sz w:val="22"/>
          <w:szCs w:val="22"/>
        </w:rPr>
        <w:t xml:space="preserve"> </w:t>
      </w:r>
    </w:p>
    <w:p w14:paraId="74A374A5" w14:textId="77777777" w:rsidR="009667B7" w:rsidRPr="00F321C6" w:rsidRDefault="003D564F" w:rsidP="00E424CF">
      <w:pPr>
        <w:spacing w:before="240" w:after="240"/>
        <w:jc w:val="center"/>
        <w:rPr>
          <w:rFonts w:ascii="Calibri" w:hAnsi="Calibri" w:cs="Calibri"/>
          <w:sz w:val="22"/>
          <w:szCs w:val="22"/>
        </w:rPr>
      </w:pPr>
      <w:r w:rsidRPr="00F321C6">
        <w:rPr>
          <w:rFonts w:ascii="Calibri" w:hAnsi="Calibri" w:cs="Calibri"/>
          <w:sz w:val="22"/>
          <w:szCs w:val="22"/>
        </w:rPr>
        <w:t>PREAMBUŁA</w:t>
      </w:r>
    </w:p>
    <w:p w14:paraId="3DBEDE38" w14:textId="77777777" w:rsidR="009667B7" w:rsidRPr="00F321C6" w:rsidRDefault="003D564F" w:rsidP="00E424CF">
      <w:pPr>
        <w:spacing w:after="240"/>
        <w:rPr>
          <w:rFonts w:ascii="Calibri" w:hAnsi="Calibri" w:cs="Calibri"/>
          <w:sz w:val="22"/>
          <w:szCs w:val="22"/>
        </w:rPr>
      </w:pPr>
      <w:r w:rsidRPr="00F321C6">
        <w:rPr>
          <w:rFonts w:ascii="Calibri" w:hAnsi="Calibri" w:cs="Calibri"/>
          <w:sz w:val="22"/>
          <w:szCs w:val="22"/>
        </w:rPr>
        <w:t xml:space="preserve">ZWAŻYWSZY, ŻE: </w:t>
      </w:r>
    </w:p>
    <w:p w14:paraId="0458CCD1" w14:textId="52173423" w:rsidR="00E424CF" w:rsidRDefault="00AA1504" w:rsidP="00F321C6">
      <w:pPr>
        <w:numPr>
          <w:ilvl w:val="0"/>
          <w:numId w:val="39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F321C6">
        <w:rPr>
          <w:rFonts w:ascii="Calibri" w:hAnsi="Calibri" w:cs="Calibri"/>
          <w:sz w:val="22"/>
          <w:szCs w:val="22"/>
        </w:rPr>
        <w:t>Przedmiot umowy dotyczy</w:t>
      </w:r>
      <w:r w:rsidR="00B451E3" w:rsidRPr="00F321C6">
        <w:rPr>
          <w:rFonts w:ascii="Calibri" w:hAnsi="Calibri" w:cs="Calibri"/>
          <w:sz w:val="22"/>
          <w:szCs w:val="22"/>
        </w:rPr>
        <w:t xml:space="preserve"> </w:t>
      </w:r>
      <w:r w:rsidR="000E0E00">
        <w:rPr>
          <w:rFonts w:ascii="Calibri" w:hAnsi="Calibri" w:cs="Calibri"/>
          <w:sz w:val="22"/>
          <w:szCs w:val="22"/>
        </w:rPr>
        <w:t>dostawy</w:t>
      </w:r>
      <w:r w:rsidR="00B451E3" w:rsidRPr="00F321C6">
        <w:rPr>
          <w:rFonts w:ascii="Calibri" w:hAnsi="Calibri" w:cs="Calibri"/>
          <w:sz w:val="22"/>
          <w:szCs w:val="22"/>
        </w:rPr>
        <w:t xml:space="preserve"> symulatora spawania</w:t>
      </w:r>
      <w:r w:rsidR="000E0E00">
        <w:rPr>
          <w:rFonts w:ascii="Calibri" w:hAnsi="Calibri" w:cs="Calibri"/>
          <w:sz w:val="22"/>
          <w:szCs w:val="22"/>
        </w:rPr>
        <w:t>,</w:t>
      </w:r>
      <w:r w:rsidR="00B451E3" w:rsidRPr="00F321C6">
        <w:rPr>
          <w:rFonts w:ascii="Calibri" w:hAnsi="Calibri" w:cs="Calibri"/>
          <w:sz w:val="22"/>
          <w:szCs w:val="22"/>
        </w:rPr>
        <w:t xml:space="preserve"> realizowan</w:t>
      </w:r>
      <w:r w:rsidR="000E0E00">
        <w:rPr>
          <w:rFonts w:ascii="Calibri" w:hAnsi="Calibri" w:cs="Calibri"/>
          <w:sz w:val="22"/>
          <w:szCs w:val="22"/>
        </w:rPr>
        <w:t>ej</w:t>
      </w:r>
      <w:r w:rsidR="00B451E3" w:rsidRPr="00F321C6">
        <w:rPr>
          <w:rFonts w:ascii="Calibri" w:hAnsi="Calibri" w:cs="Calibri"/>
          <w:sz w:val="22"/>
          <w:szCs w:val="22"/>
        </w:rPr>
        <w:t xml:space="preserve"> w ramach </w:t>
      </w:r>
      <w:r w:rsidR="0048475D" w:rsidRPr="00F321C6">
        <w:rPr>
          <w:rFonts w:ascii="Calibri" w:hAnsi="Calibri" w:cs="Calibri"/>
          <w:sz w:val="22"/>
          <w:szCs w:val="22"/>
        </w:rPr>
        <w:t>projektu „</w:t>
      </w:r>
      <w:r w:rsidR="004311B0" w:rsidRPr="00F321C6">
        <w:rPr>
          <w:rFonts w:ascii="Calibri" w:hAnsi="Calibri" w:cs="Calibri"/>
          <w:sz w:val="22"/>
          <w:szCs w:val="22"/>
        </w:rPr>
        <w:t xml:space="preserve">Szkoła z perspektywą – BS </w:t>
      </w:r>
      <w:r w:rsidR="0048475D" w:rsidRPr="00F321C6">
        <w:rPr>
          <w:rFonts w:ascii="Calibri" w:hAnsi="Calibri" w:cs="Calibri"/>
          <w:sz w:val="22"/>
          <w:szCs w:val="22"/>
        </w:rPr>
        <w:t>10”</w:t>
      </w:r>
      <w:r w:rsidR="000E0E00">
        <w:rPr>
          <w:rFonts w:ascii="Calibri" w:hAnsi="Calibri" w:cs="Calibri"/>
          <w:sz w:val="22"/>
          <w:szCs w:val="22"/>
        </w:rPr>
        <w:t>,</w:t>
      </w:r>
      <w:r w:rsidR="0048475D" w:rsidRPr="00F321C6">
        <w:rPr>
          <w:rFonts w:ascii="Calibri" w:hAnsi="Calibri" w:cs="Calibri"/>
          <w:sz w:val="22"/>
          <w:szCs w:val="22"/>
        </w:rPr>
        <w:t xml:space="preserve"> współfinansowan</w:t>
      </w:r>
      <w:r w:rsidR="000E0E00">
        <w:rPr>
          <w:rFonts w:ascii="Calibri" w:hAnsi="Calibri" w:cs="Calibri"/>
          <w:sz w:val="22"/>
          <w:szCs w:val="22"/>
        </w:rPr>
        <w:t>ej</w:t>
      </w:r>
      <w:r w:rsidR="000061ED" w:rsidRPr="00F321C6">
        <w:rPr>
          <w:rFonts w:ascii="Calibri" w:hAnsi="Calibri" w:cs="Calibri"/>
          <w:sz w:val="22"/>
          <w:szCs w:val="22"/>
        </w:rPr>
        <w:t xml:space="preserve"> ze środków Europejskiego </w:t>
      </w:r>
      <w:r w:rsidR="004311B0" w:rsidRPr="00F321C6">
        <w:rPr>
          <w:rFonts w:ascii="Calibri" w:hAnsi="Calibri" w:cs="Calibri"/>
          <w:sz w:val="22"/>
          <w:szCs w:val="22"/>
        </w:rPr>
        <w:t>Funduszu Społecznego Plus w ramach Programu Fundusze Europejskie dla Podlaskiego 2021-2027</w:t>
      </w:r>
      <w:r w:rsidR="00E424CF">
        <w:rPr>
          <w:rFonts w:ascii="Calibri" w:hAnsi="Calibri" w:cs="Calibri"/>
          <w:sz w:val="22"/>
          <w:szCs w:val="22"/>
        </w:rPr>
        <w:t>,</w:t>
      </w:r>
    </w:p>
    <w:p w14:paraId="1C0807B1" w14:textId="54AE7A0B" w:rsidR="00CE62B6" w:rsidRDefault="006F4324" w:rsidP="00CE62B6">
      <w:pPr>
        <w:numPr>
          <w:ilvl w:val="0"/>
          <w:numId w:val="39"/>
        </w:numPr>
        <w:spacing w:after="240"/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Wykonawca</w:t>
      </w:r>
      <w:r w:rsidR="0048475D" w:rsidRPr="00E424CF">
        <w:rPr>
          <w:rFonts w:ascii="Calibri" w:hAnsi="Calibri" w:cs="Calibri"/>
          <w:sz w:val="22"/>
          <w:szCs w:val="22"/>
        </w:rPr>
        <w:t xml:space="preserve"> w</w:t>
      </w:r>
      <w:r w:rsidR="00CE62B6">
        <w:rPr>
          <w:rFonts w:ascii="Calibri" w:hAnsi="Calibri" w:cs="Calibri"/>
          <w:sz w:val="22"/>
          <w:szCs w:val="22"/>
        </w:rPr>
        <w:t xml:space="preserve"> </w:t>
      </w:r>
      <w:r w:rsidR="00AA1504" w:rsidRPr="00E424CF">
        <w:rPr>
          <w:rFonts w:ascii="Calibri" w:hAnsi="Calibri" w:cs="Calibri"/>
          <w:sz w:val="22"/>
          <w:szCs w:val="22"/>
        </w:rPr>
        <w:t>odpowiedzi na zapytan</w:t>
      </w:r>
      <w:r w:rsidR="00B451E3" w:rsidRPr="00E424CF">
        <w:rPr>
          <w:rFonts w:ascii="Calibri" w:hAnsi="Calibri" w:cs="Calibri"/>
          <w:sz w:val="22"/>
          <w:szCs w:val="22"/>
        </w:rPr>
        <w:t>ie ofertowe wystosowane przez</w:t>
      </w:r>
      <w:r w:rsidR="00AA1504" w:rsidRPr="00E424CF">
        <w:rPr>
          <w:rFonts w:ascii="Calibri" w:hAnsi="Calibri" w:cs="Calibri"/>
          <w:sz w:val="22"/>
          <w:szCs w:val="22"/>
        </w:rPr>
        <w:t xml:space="preserve"> Zamawiającego </w:t>
      </w:r>
      <w:r>
        <w:rPr>
          <w:rFonts w:ascii="Calibri" w:hAnsi="Calibri" w:cs="Calibri"/>
          <w:sz w:val="22"/>
          <w:szCs w:val="22"/>
        </w:rPr>
        <w:t xml:space="preserve">złożył ofertę, a Zamawiający </w:t>
      </w:r>
      <w:r w:rsidR="00AA1504" w:rsidRPr="00E424CF">
        <w:rPr>
          <w:rFonts w:ascii="Calibri" w:hAnsi="Calibri" w:cs="Calibri"/>
          <w:sz w:val="22"/>
          <w:szCs w:val="22"/>
        </w:rPr>
        <w:t>dokonał wyboru</w:t>
      </w:r>
      <w:r w:rsidR="004311B0" w:rsidRPr="00E424CF">
        <w:rPr>
          <w:rFonts w:ascii="Calibri" w:hAnsi="Calibri" w:cs="Calibri"/>
          <w:sz w:val="22"/>
          <w:szCs w:val="22"/>
        </w:rPr>
        <w:t xml:space="preserve"> </w:t>
      </w:r>
      <w:r w:rsidR="00AA1504" w:rsidRPr="00E424CF">
        <w:rPr>
          <w:rFonts w:ascii="Calibri" w:hAnsi="Calibri" w:cs="Calibri"/>
          <w:sz w:val="22"/>
          <w:szCs w:val="22"/>
        </w:rPr>
        <w:t>najkorzystniejszej oferty na wykonanie zamówienia, które stanowi przedmiot niniejszej Umowy</w:t>
      </w:r>
      <w:r w:rsidR="00463BC4">
        <w:rPr>
          <w:rFonts w:ascii="Calibri" w:hAnsi="Calibri" w:cs="Calibri"/>
          <w:sz w:val="22"/>
          <w:szCs w:val="22"/>
        </w:rPr>
        <w:t>,</w:t>
      </w:r>
    </w:p>
    <w:p w14:paraId="2A496547" w14:textId="03A64093" w:rsidR="009667B7" w:rsidRPr="00CE62B6" w:rsidRDefault="003D564F" w:rsidP="00CE62B6">
      <w:pPr>
        <w:spacing w:after="240"/>
        <w:jc w:val="both"/>
        <w:rPr>
          <w:rFonts w:ascii="Calibri" w:hAnsi="Calibri" w:cs="Calibri"/>
          <w:sz w:val="22"/>
          <w:szCs w:val="22"/>
        </w:rPr>
      </w:pPr>
      <w:r w:rsidRPr="00CE62B6">
        <w:rPr>
          <w:rFonts w:ascii="Calibri" w:hAnsi="Calibri" w:cs="Calibri"/>
          <w:sz w:val="22"/>
          <w:szCs w:val="22"/>
        </w:rPr>
        <w:t>Strony zgodnie postanowiły, co następuje:</w:t>
      </w:r>
    </w:p>
    <w:p w14:paraId="5CBF0C2A" w14:textId="6A7F9EE6" w:rsidR="009667B7" w:rsidRPr="00F321C6" w:rsidRDefault="003D564F" w:rsidP="00DF075D">
      <w:pPr>
        <w:spacing w:after="240"/>
        <w:jc w:val="center"/>
        <w:rPr>
          <w:rFonts w:ascii="Calibri" w:hAnsi="Calibri" w:cs="Calibri"/>
          <w:sz w:val="22"/>
          <w:szCs w:val="22"/>
        </w:rPr>
      </w:pPr>
      <w:r w:rsidRPr="00F321C6">
        <w:rPr>
          <w:rFonts w:ascii="Calibri" w:hAnsi="Calibri" w:cs="Calibri"/>
          <w:sz w:val="22"/>
          <w:szCs w:val="22"/>
        </w:rPr>
        <w:t>§1 PRZEDMIOT UMOWY</w:t>
      </w:r>
    </w:p>
    <w:p w14:paraId="41AE9514" w14:textId="4983A568" w:rsidR="005C167D" w:rsidRDefault="00B451E3" w:rsidP="005C167D">
      <w:pPr>
        <w:numPr>
          <w:ilvl w:val="0"/>
          <w:numId w:val="40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F321C6">
        <w:rPr>
          <w:rFonts w:ascii="Calibri" w:hAnsi="Calibri" w:cs="Calibri"/>
          <w:sz w:val="22"/>
          <w:szCs w:val="22"/>
        </w:rPr>
        <w:t xml:space="preserve">Zamawiający </w:t>
      </w:r>
      <w:r w:rsidR="0048475D" w:rsidRPr="00F321C6">
        <w:rPr>
          <w:rFonts w:ascii="Calibri" w:hAnsi="Calibri" w:cs="Calibri"/>
          <w:sz w:val="22"/>
          <w:szCs w:val="22"/>
        </w:rPr>
        <w:t>zleca a</w:t>
      </w:r>
      <w:r w:rsidRPr="00F321C6">
        <w:rPr>
          <w:rFonts w:ascii="Calibri" w:hAnsi="Calibri" w:cs="Calibri"/>
          <w:sz w:val="22"/>
          <w:szCs w:val="22"/>
        </w:rPr>
        <w:t xml:space="preserve"> </w:t>
      </w:r>
      <w:r w:rsidR="00DF075D">
        <w:rPr>
          <w:rFonts w:ascii="Calibri" w:hAnsi="Calibri" w:cs="Calibri"/>
          <w:sz w:val="22"/>
          <w:szCs w:val="22"/>
        </w:rPr>
        <w:t>Wykonawca</w:t>
      </w:r>
      <w:r w:rsidR="0048475D" w:rsidRPr="00F321C6">
        <w:rPr>
          <w:rFonts w:ascii="Calibri" w:hAnsi="Calibri" w:cs="Calibri"/>
          <w:sz w:val="22"/>
          <w:szCs w:val="22"/>
        </w:rPr>
        <w:t xml:space="preserve"> zobowiązuje</w:t>
      </w:r>
      <w:r w:rsidRPr="00F321C6">
        <w:rPr>
          <w:rFonts w:ascii="Calibri" w:hAnsi="Calibri" w:cs="Calibri"/>
          <w:sz w:val="22"/>
          <w:szCs w:val="22"/>
        </w:rPr>
        <w:t xml:space="preserve"> się dostarczyć </w:t>
      </w:r>
      <w:r w:rsidR="00313F87">
        <w:rPr>
          <w:rFonts w:ascii="Calibri" w:hAnsi="Calibri" w:cs="Calibri"/>
          <w:sz w:val="22"/>
          <w:szCs w:val="22"/>
        </w:rPr>
        <w:t>……………………………………………..</w:t>
      </w:r>
      <w:r w:rsidR="0048475D" w:rsidRPr="00F321C6">
        <w:rPr>
          <w:rFonts w:ascii="Calibri" w:hAnsi="Calibri" w:cs="Calibri"/>
          <w:sz w:val="22"/>
          <w:szCs w:val="22"/>
        </w:rPr>
        <w:t>.</w:t>
      </w:r>
    </w:p>
    <w:p w14:paraId="22919455" w14:textId="2E6025DA" w:rsidR="00824197" w:rsidRDefault="008C623F" w:rsidP="00F321C6">
      <w:pPr>
        <w:numPr>
          <w:ilvl w:val="0"/>
          <w:numId w:val="40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5C167D">
        <w:rPr>
          <w:rFonts w:ascii="Calibri" w:hAnsi="Calibri" w:cs="Calibri"/>
          <w:sz w:val="22"/>
          <w:szCs w:val="22"/>
        </w:rPr>
        <w:t xml:space="preserve">Przedmiot Umowy </w:t>
      </w:r>
      <w:r w:rsidR="00387FE7" w:rsidRPr="005C167D">
        <w:rPr>
          <w:rFonts w:ascii="Calibri" w:hAnsi="Calibri" w:cs="Calibri"/>
          <w:sz w:val="22"/>
          <w:szCs w:val="22"/>
        </w:rPr>
        <w:t xml:space="preserve">zostanie wykonany przez </w:t>
      </w:r>
      <w:r w:rsidR="005C167D">
        <w:rPr>
          <w:rFonts w:ascii="Calibri" w:hAnsi="Calibri" w:cs="Calibri"/>
          <w:sz w:val="22"/>
          <w:szCs w:val="22"/>
        </w:rPr>
        <w:t>Wykonawcę</w:t>
      </w:r>
      <w:r w:rsidRPr="005C167D">
        <w:rPr>
          <w:rFonts w:ascii="Calibri" w:hAnsi="Calibri" w:cs="Calibri"/>
          <w:sz w:val="22"/>
          <w:szCs w:val="22"/>
        </w:rPr>
        <w:t xml:space="preserve"> zgodnie z opisem przedmiotu zamówienia</w:t>
      </w:r>
      <w:r w:rsidR="00824197">
        <w:rPr>
          <w:rFonts w:ascii="Calibri" w:hAnsi="Calibri" w:cs="Calibri"/>
          <w:sz w:val="22"/>
          <w:szCs w:val="22"/>
        </w:rPr>
        <w:t xml:space="preserve">, </w:t>
      </w:r>
      <w:r w:rsidRPr="005C167D">
        <w:rPr>
          <w:rFonts w:ascii="Calibri" w:hAnsi="Calibri" w:cs="Calibri"/>
          <w:sz w:val="22"/>
          <w:szCs w:val="22"/>
        </w:rPr>
        <w:t xml:space="preserve">znajdującym </w:t>
      </w:r>
      <w:r w:rsidR="0048475D" w:rsidRPr="005C167D">
        <w:rPr>
          <w:rFonts w:ascii="Calibri" w:hAnsi="Calibri" w:cs="Calibri"/>
          <w:sz w:val="22"/>
          <w:szCs w:val="22"/>
        </w:rPr>
        <w:t>się w</w:t>
      </w:r>
      <w:r w:rsidRPr="005C167D">
        <w:rPr>
          <w:rFonts w:ascii="Calibri" w:hAnsi="Calibri" w:cs="Calibri"/>
          <w:sz w:val="22"/>
          <w:szCs w:val="22"/>
        </w:rPr>
        <w:t xml:space="preserve"> zapytaniu ofertowym nr 1/1</w:t>
      </w:r>
      <w:r w:rsidR="00313F87">
        <w:rPr>
          <w:rFonts w:ascii="Calibri" w:hAnsi="Calibri" w:cs="Calibri"/>
          <w:sz w:val="22"/>
          <w:szCs w:val="22"/>
        </w:rPr>
        <w:t>2</w:t>
      </w:r>
      <w:r w:rsidRPr="005C167D">
        <w:rPr>
          <w:rFonts w:ascii="Calibri" w:hAnsi="Calibri" w:cs="Calibri"/>
          <w:sz w:val="22"/>
          <w:szCs w:val="22"/>
        </w:rPr>
        <w:t xml:space="preserve">/2024/BS10 część </w:t>
      </w:r>
      <w:r w:rsidR="00313F87">
        <w:rPr>
          <w:rFonts w:ascii="Calibri" w:hAnsi="Calibri" w:cs="Calibri"/>
          <w:sz w:val="22"/>
          <w:szCs w:val="22"/>
        </w:rPr>
        <w:t>……</w:t>
      </w:r>
      <w:r w:rsidRPr="005C167D">
        <w:rPr>
          <w:rFonts w:ascii="Calibri" w:hAnsi="Calibri" w:cs="Calibri"/>
          <w:sz w:val="22"/>
          <w:szCs w:val="22"/>
        </w:rPr>
        <w:t xml:space="preserve"> z dnia </w:t>
      </w:r>
      <w:r w:rsidR="00313F87">
        <w:rPr>
          <w:rFonts w:ascii="Calibri" w:hAnsi="Calibri" w:cs="Calibri"/>
          <w:sz w:val="22"/>
          <w:szCs w:val="22"/>
        </w:rPr>
        <w:t>……………………….</w:t>
      </w:r>
    </w:p>
    <w:p w14:paraId="518D0280" w14:textId="59F18BEB" w:rsidR="00B451E3" w:rsidRPr="00824197" w:rsidRDefault="008C623F" w:rsidP="00E7182E">
      <w:pPr>
        <w:numPr>
          <w:ilvl w:val="0"/>
          <w:numId w:val="40"/>
        </w:numPr>
        <w:spacing w:after="240"/>
        <w:ind w:left="426"/>
        <w:jc w:val="both"/>
        <w:rPr>
          <w:rFonts w:ascii="Calibri" w:hAnsi="Calibri" w:cs="Calibri"/>
          <w:sz w:val="22"/>
          <w:szCs w:val="22"/>
        </w:rPr>
      </w:pPr>
      <w:r w:rsidRPr="00824197">
        <w:rPr>
          <w:rFonts w:ascii="Calibri" w:hAnsi="Calibri" w:cs="Calibri"/>
          <w:sz w:val="22"/>
          <w:szCs w:val="22"/>
        </w:rPr>
        <w:t xml:space="preserve">Strony zobowiązują się do współpracy i wzajemnej </w:t>
      </w:r>
      <w:r w:rsidR="0048475D" w:rsidRPr="00824197">
        <w:rPr>
          <w:rFonts w:ascii="Calibri" w:hAnsi="Calibri" w:cs="Calibri"/>
          <w:sz w:val="22"/>
          <w:szCs w:val="22"/>
        </w:rPr>
        <w:t>lojalności przy</w:t>
      </w:r>
      <w:r w:rsidRPr="00824197">
        <w:rPr>
          <w:rFonts w:ascii="Calibri" w:hAnsi="Calibri" w:cs="Calibri"/>
          <w:sz w:val="22"/>
          <w:szCs w:val="22"/>
        </w:rPr>
        <w:t xml:space="preserve"> wykonywaniu Przedmiotu Umowy, jak również ochrony interesów drugiej Strony, a w </w:t>
      </w:r>
      <w:r w:rsidR="0048475D" w:rsidRPr="00824197">
        <w:rPr>
          <w:rFonts w:ascii="Calibri" w:hAnsi="Calibri" w:cs="Calibri"/>
          <w:sz w:val="22"/>
          <w:szCs w:val="22"/>
        </w:rPr>
        <w:t>szczególności do</w:t>
      </w:r>
      <w:r w:rsidRPr="00824197">
        <w:rPr>
          <w:rFonts w:ascii="Calibri" w:hAnsi="Calibri" w:cs="Calibri"/>
          <w:sz w:val="22"/>
          <w:szCs w:val="22"/>
        </w:rPr>
        <w:t xml:space="preserve"> </w:t>
      </w:r>
      <w:r w:rsidR="0048475D" w:rsidRPr="00824197">
        <w:rPr>
          <w:rFonts w:ascii="Calibri" w:hAnsi="Calibri" w:cs="Calibri"/>
          <w:sz w:val="22"/>
          <w:szCs w:val="22"/>
        </w:rPr>
        <w:t>zawiadamiania siebie</w:t>
      </w:r>
      <w:r w:rsidRPr="00824197">
        <w:rPr>
          <w:rFonts w:ascii="Calibri" w:hAnsi="Calibri" w:cs="Calibri"/>
          <w:sz w:val="22"/>
          <w:szCs w:val="22"/>
        </w:rPr>
        <w:t xml:space="preserve"> nawzajem o wszelkich okolicznościach, które </w:t>
      </w:r>
      <w:r w:rsidR="0048475D" w:rsidRPr="00824197">
        <w:rPr>
          <w:rFonts w:ascii="Calibri" w:hAnsi="Calibri" w:cs="Calibri"/>
          <w:sz w:val="22"/>
          <w:szCs w:val="22"/>
        </w:rPr>
        <w:t>mogą spowodować</w:t>
      </w:r>
      <w:r w:rsidRPr="00824197">
        <w:rPr>
          <w:rFonts w:ascii="Calibri" w:hAnsi="Calibri" w:cs="Calibri"/>
          <w:sz w:val="22"/>
          <w:szCs w:val="22"/>
        </w:rPr>
        <w:t xml:space="preserve"> utrudnienie w jego wykonaniu</w:t>
      </w:r>
      <w:r w:rsidR="00C90FD1" w:rsidRPr="00824197">
        <w:rPr>
          <w:rFonts w:ascii="Calibri" w:hAnsi="Calibri" w:cs="Calibri"/>
          <w:sz w:val="22"/>
          <w:szCs w:val="22"/>
        </w:rPr>
        <w:t>.</w:t>
      </w:r>
    </w:p>
    <w:p w14:paraId="29A5B827" w14:textId="4907F717" w:rsidR="009667B7" w:rsidRPr="00F321C6" w:rsidRDefault="003D564F" w:rsidP="00340FAF">
      <w:pPr>
        <w:spacing w:after="240"/>
        <w:jc w:val="center"/>
        <w:rPr>
          <w:rFonts w:ascii="Calibri" w:hAnsi="Calibri" w:cs="Calibri"/>
          <w:sz w:val="22"/>
          <w:szCs w:val="22"/>
        </w:rPr>
      </w:pPr>
      <w:r w:rsidRPr="00F321C6">
        <w:rPr>
          <w:rFonts w:ascii="Calibri" w:hAnsi="Calibri" w:cs="Calibri"/>
          <w:sz w:val="22"/>
          <w:szCs w:val="22"/>
        </w:rPr>
        <w:t>§2 OŚWIADCZENIA STRON</w:t>
      </w:r>
    </w:p>
    <w:p w14:paraId="41BE1BFC" w14:textId="46ED3826" w:rsidR="00E7182E" w:rsidRDefault="003D564F" w:rsidP="00F321C6">
      <w:pPr>
        <w:numPr>
          <w:ilvl w:val="0"/>
          <w:numId w:val="41"/>
        </w:numPr>
        <w:ind w:left="426"/>
        <w:rPr>
          <w:rFonts w:ascii="Calibri" w:hAnsi="Calibri" w:cs="Calibri"/>
          <w:sz w:val="22"/>
          <w:szCs w:val="22"/>
        </w:rPr>
      </w:pPr>
      <w:r w:rsidRPr="00F321C6">
        <w:rPr>
          <w:rFonts w:ascii="Calibri" w:hAnsi="Calibri" w:cs="Calibri"/>
          <w:sz w:val="22"/>
          <w:szCs w:val="22"/>
        </w:rPr>
        <w:t>Z</w:t>
      </w:r>
      <w:r w:rsidR="007C1AA8">
        <w:rPr>
          <w:rFonts w:ascii="Calibri" w:hAnsi="Calibri" w:cs="Calibri"/>
          <w:sz w:val="22"/>
          <w:szCs w:val="22"/>
        </w:rPr>
        <w:t>amawiający</w:t>
      </w:r>
      <w:r w:rsidRPr="00F321C6">
        <w:rPr>
          <w:rFonts w:ascii="Calibri" w:hAnsi="Calibri" w:cs="Calibri"/>
          <w:sz w:val="22"/>
          <w:szCs w:val="22"/>
        </w:rPr>
        <w:t xml:space="preserve"> </w:t>
      </w:r>
      <w:r w:rsidR="00E7182E" w:rsidRPr="00F321C6">
        <w:rPr>
          <w:rFonts w:ascii="Calibri" w:hAnsi="Calibri" w:cs="Calibri"/>
          <w:sz w:val="22"/>
          <w:szCs w:val="22"/>
        </w:rPr>
        <w:t>oświadcza,</w:t>
      </w:r>
      <w:r w:rsidRPr="00F321C6">
        <w:rPr>
          <w:rFonts w:ascii="Calibri" w:hAnsi="Calibri" w:cs="Calibri"/>
          <w:sz w:val="22"/>
          <w:szCs w:val="22"/>
        </w:rPr>
        <w:t xml:space="preserve"> iż:</w:t>
      </w:r>
    </w:p>
    <w:p w14:paraId="1FD9629B" w14:textId="3052EC38" w:rsidR="00E7182E" w:rsidRDefault="003D564F" w:rsidP="00F321C6">
      <w:pPr>
        <w:numPr>
          <w:ilvl w:val="1"/>
          <w:numId w:val="4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E7182E">
        <w:rPr>
          <w:rFonts w:ascii="Calibri" w:hAnsi="Calibri" w:cs="Calibri"/>
          <w:sz w:val="22"/>
          <w:szCs w:val="22"/>
        </w:rPr>
        <w:t>będzie współdziałał przy wykonaniu Umowy celem terminowego i</w:t>
      </w:r>
      <w:r w:rsidR="005866B0" w:rsidRPr="00E7182E">
        <w:rPr>
          <w:rFonts w:ascii="Calibri" w:hAnsi="Calibri" w:cs="Calibri"/>
          <w:sz w:val="22"/>
          <w:szCs w:val="22"/>
        </w:rPr>
        <w:t xml:space="preserve"> </w:t>
      </w:r>
      <w:r w:rsidRPr="00E7182E">
        <w:rPr>
          <w:rFonts w:ascii="Calibri" w:hAnsi="Calibri" w:cs="Calibri"/>
          <w:sz w:val="22"/>
          <w:szCs w:val="22"/>
        </w:rPr>
        <w:t>prawidłowego wykona</w:t>
      </w:r>
      <w:r w:rsidR="005866B0" w:rsidRPr="00E7182E">
        <w:rPr>
          <w:rFonts w:ascii="Calibri" w:hAnsi="Calibri" w:cs="Calibri"/>
          <w:sz w:val="22"/>
          <w:szCs w:val="22"/>
        </w:rPr>
        <w:t xml:space="preserve">nia </w:t>
      </w:r>
      <w:r w:rsidR="006B5CBA">
        <w:rPr>
          <w:rFonts w:ascii="Calibri" w:hAnsi="Calibri" w:cs="Calibri"/>
          <w:sz w:val="22"/>
          <w:szCs w:val="22"/>
        </w:rPr>
        <w:t>p</w:t>
      </w:r>
      <w:r w:rsidRPr="00E7182E">
        <w:rPr>
          <w:rFonts w:ascii="Calibri" w:hAnsi="Calibri" w:cs="Calibri"/>
          <w:sz w:val="22"/>
          <w:szCs w:val="22"/>
        </w:rPr>
        <w:t>rzedmiotu Umowy</w:t>
      </w:r>
      <w:r w:rsidR="00E7182E">
        <w:rPr>
          <w:rFonts w:ascii="Calibri" w:hAnsi="Calibri" w:cs="Calibri"/>
          <w:sz w:val="22"/>
          <w:szCs w:val="22"/>
        </w:rPr>
        <w:t>,</w:t>
      </w:r>
    </w:p>
    <w:p w14:paraId="0025BA79" w14:textId="77777777" w:rsidR="00E7182E" w:rsidRDefault="003D564F" w:rsidP="00F321C6">
      <w:pPr>
        <w:numPr>
          <w:ilvl w:val="1"/>
          <w:numId w:val="4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E7182E">
        <w:rPr>
          <w:rFonts w:ascii="Calibri" w:hAnsi="Calibri" w:cs="Calibri"/>
          <w:sz w:val="22"/>
          <w:szCs w:val="22"/>
        </w:rPr>
        <w:t>nie zachodzą w</w:t>
      </w:r>
      <w:r w:rsidR="00F321C6" w:rsidRPr="00E7182E">
        <w:rPr>
          <w:rFonts w:ascii="Calibri" w:hAnsi="Calibri" w:cs="Calibri"/>
          <w:sz w:val="22"/>
          <w:szCs w:val="22"/>
        </w:rPr>
        <w:t xml:space="preserve"> </w:t>
      </w:r>
      <w:r w:rsidRPr="00E7182E">
        <w:rPr>
          <w:rFonts w:ascii="Calibri" w:hAnsi="Calibri" w:cs="Calibri"/>
          <w:sz w:val="22"/>
          <w:szCs w:val="22"/>
        </w:rPr>
        <w:t>stosunku do niego podstawy do wszczęcia postępowania upadłościowego lub naprawczego,</w:t>
      </w:r>
    </w:p>
    <w:p w14:paraId="50A3D7B1" w14:textId="77777777" w:rsidR="000738F9" w:rsidRDefault="003D564F" w:rsidP="00F321C6">
      <w:pPr>
        <w:numPr>
          <w:ilvl w:val="1"/>
          <w:numId w:val="4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E7182E">
        <w:rPr>
          <w:rFonts w:ascii="Calibri" w:hAnsi="Calibri" w:cs="Calibri"/>
          <w:sz w:val="22"/>
          <w:szCs w:val="22"/>
        </w:rPr>
        <w:t xml:space="preserve">celem zamierzonym jest wykonanie </w:t>
      </w:r>
      <w:r w:rsidR="00E7182E">
        <w:rPr>
          <w:rFonts w:ascii="Calibri" w:hAnsi="Calibri" w:cs="Calibri"/>
          <w:sz w:val="22"/>
          <w:szCs w:val="22"/>
        </w:rPr>
        <w:t>p</w:t>
      </w:r>
      <w:r w:rsidRPr="00E7182E">
        <w:rPr>
          <w:rFonts w:ascii="Calibri" w:hAnsi="Calibri" w:cs="Calibri"/>
          <w:sz w:val="22"/>
          <w:szCs w:val="22"/>
        </w:rPr>
        <w:t>rzedmiotu Umowy w</w:t>
      </w:r>
      <w:r w:rsidR="00E7182E">
        <w:rPr>
          <w:rFonts w:ascii="Calibri" w:hAnsi="Calibri" w:cs="Calibri"/>
          <w:sz w:val="22"/>
          <w:szCs w:val="22"/>
        </w:rPr>
        <w:t xml:space="preserve"> </w:t>
      </w:r>
      <w:r w:rsidRPr="00E7182E">
        <w:rPr>
          <w:rFonts w:ascii="Calibri" w:hAnsi="Calibri" w:cs="Calibri"/>
          <w:sz w:val="22"/>
          <w:szCs w:val="22"/>
        </w:rPr>
        <w:t>terminie określonym w</w:t>
      </w:r>
      <w:r w:rsidR="00E7182E">
        <w:rPr>
          <w:rFonts w:ascii="Calibri" w:hAnsi="Calibri" w:cs="Calibri"/>
          <w:sz w:val="22"/>
          <w:szCs w:val="22"/>
        </w:rPr>
        <w:t xml:space="preserve"> </w:t>
      </w:r>
      <w:r w:rsidRPr="00E7182E">
        <w:rPr>
          <w:rFonts w:ascii="Calibri" w:hAnsi="Calibri" w:cs="Calibri"/>
          <w:sz w:val="22"/>
          <w:szCs w:val="22"/>
        </w:rPr>
        <w:t xml:space="preserve">Umowie. </w:t>
      </w:r>
    </w:p>
    <w:p w14:paraId="21556C59" w14:textId="77777777" w:rsidR="006F110D" w:rsidRDefault="000061ED" w:rsidP="00F321C6">
      <w:pPr>
        <w:numPr>
          <w:ilvl w:val="0"/>
          <w:numId w:val="41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0738F9">
        <w:rPr>
          <w:rFonts w:ascii="Calibri" w:hAnsi="Calibri" w:cs="Calibri"/>
          <w:sz w:val="22"/>
          <w:szCs w:val="22"/>
        </w:rPr>
        <w:t xml:space="preserve">Dostawca </w:t>
      </w:r>
      <w:r w:rsidR="006F110D" w:rsidRPr="000738F9">
        <w:rPr>
          <w:rFonts w:ascii="Calibri" w:hAnsi="Calibri" w:cs="Calibri"/>
          <w:sz w:val="22"/>
          <w:szCs w:val="22"/>
        </w:rPr>
        <w:t>oświadcza,</w:t>
      </w:r>
      <w:r w:rsidR="003D564F" w:rsidRPr="000738F9">
        <w:rPr>
          <w:rFonts w:ascii="Calibri" w:hAnsi="Calibri" w:cs="Calibri"/>
          <w:sz w:val="22"/>
          <w:szCs w:val="22"/>
        </w:rPr>
        <w:t xml:space="preserve"> iż:</w:t>
      </w:r>
    </w:p>
    <w:p w14:paraId="5E9709A6" w14:textId="1B918A53" w:rsidR="00BC7BE2" w:rsidRDefault="003D564F" w:rsidP="00F321C6">
      <w:pPr>
        <w:numPr>
          <w:ilvl w:val="1"/>
          <w:numId w:val="4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6F110D">
        <w:rPr>
          <w:rFonts w:ascii="Calibri" w:hAnsi="Calibri" w:cs="Calibri"/>
          <w:sz w:val="22"/>
          <w:szCs w:val="22"/>
        </w:rPr>
        <w:t xml:space="preserve">zapoznał się </w:t>
      </w:r>
      <w:r w:rsidR="0048475D" w:rsidRPr="006F110D">
        <w:rPr>
          <w:rFonts w:ascii="Calibri" w:hAnsi="Calibri" w:cs="Calibri"/>
          <w:sz w:val="22"/>
          <w:szCs w:val="22"/>
        </w:rPr>
        <w:t>z opisem</w:t>
      </w:r>
      <w:r w:rsidRPr="006F110D">
        <w:rPr>
          <w:rFonts w:ascii="Calibri" w:hAnsi="Calibri" w:cs="Calibri"/>
          <w:sz w:val="22"/>
          <w:szCs w:val="22"/>
        </w:rPr>
        <w:t xml:space="preserve"> </w:t>
      </w:r>
      <w:r w:rsidR="006F110D">
        <w:rPr>
          <w:rFonts w:ascii="Calibri" w:hAnsi="Calibri" w:cs="Calibri"/>
          <w:sz w:val="22"/>
          <w:szCs w:val="22"/>
        </w:rPr>
        <w:t>p</w:t>
      </w:r>
      <w:r w:rsidRPr="006F110D">
        <w:rPr>
          <w:rFonts w:ascii="Calibri" w:hAnsi="Calibri" w:cs="Calibri"/>
          <w:sz w:val="22"/>
          <w:szCs w:val="22"/>
        </w:rPr>
        <w:t>rzedmiotu Umowy umieszczonym w</w:t>
      </w:r>
      <w:r w:rsidR="006F110D">
        <w:rPr>
          <w:rFonts w:ascii="Calibri" w:hAnsi="Calibri" w:cs="Calibri"/>
          <w:sz w:val="22"/>
          <w:szCs w:val="22"/>
        </w:rPr>
        <w:t xml:space="preserve"> </w:t>
      </w:r>
      <w:r w:rsidRPr="006F110D">
        <w:rPr>
          <w:rFonts w:ascii="Calibri" w:hAnsi="Calibri" w:cs="Calibri"/>
          <w:sz w:val="22"/>
          <w:szCs w:val="22"/>
        </w:rPr>
        <w:t xml:space="preserve">zapytaniu ofertowym </w:t>
      </w:r>
      <w:r w:rsidR="0048224B" w:rsidRPr="006F110D">
        <w:rPr>
          <w:rFonts w:ascii="Calibri" w:hAnsi="Calibri" w:cs="Calibri"/>
          <w:sz w:val="22"/>
          <w:szCs w:val="22"/>
        </w:rPr>
        <w:t>1/1</w:t>
      </w:r>
      <w:r w:rsidR="00F46A1D">
        <w:rPr>
          <w:rFonts w:ascii="Calibri" w:hAnsi="Calibri" w:cs="Calibri"/>
          <w:sz w:val="22"/>
          <w:szCs w:val="22"/>
        </w:rPr>
        <w:t>2</w:t>
      </w:r>
      <w:r w:rsidR="0048224B" w:rsidRPr="006F110D">
        <w:rPr>
          <w:rFonts w:ascii="Calibri" w:hAnsi="Calibri" w:cs="Calibri"/>
          <w:sz w:val="22"/>
          <w:szCs w:val="22"/>
        </w:rPr>
        <w:t>/2024/BS10</w:t>
      </w:r>
      <w:r w:rsidR="007C1AA8">
        <w:rPr>
          <w:rFonts w:ascii="Calibri" w:hAnsi="Calibri" w:cs="Calibri"/>
          <w:sz w:val="22"/>
          <w:szCs w:val="22"/>
        </w:rPr>
        <w:t xml:space="preserve">, </w:t>
      </w:r>
      <w:r w:rsidRPr="006F110D">
        <w:rPr>
          <w:rFonts w:ascii="Calibri" w:hAnsi="Calibri" w:cs="Calibri"/>
          <w:sz w:val="22"/>
          <w:szCs w:val="22"/>
        </w:rPr>
        <w:t xml:space="preserve">poznał zakres </w:t>
      </w:r>
      <w:r w:rsidR="002B41C0">
        <w:rPr>
          <w:rFonts w:ascii="Calibri" w:hAnsi="Calibri" w:cs="Calibri"/>
          <w:sz w:val="22"/>
          <w:szCs w:val="22"/>
        </w:rPr>
        <w:t xml:space="preserve">dostawy </w:t>
      </w:r>
      <w:r w:rsidRPr="006F110D">
        <w:rPr>
          <w:rFonts w:ascii="Calibri" w:hAnsi="Calibri" w:cs="Calibri"/>
          <w:sz w:val="22"/>
          <w:szCs w:val="22"/>
        </w:rPr>
        <w:t>i</w:t>
      </w:r>
      <w:r w:rsidR="007C1AA8">
        <w:rPr>
          <w:rFonts w:ascii="Calibri" w:hAnsi="Calibri" w:cs="Calibri"/>
          <w:sz w:val="22"/>
          <w:szCs w:val="22"/>
        </w:rPr>
        <w:t xml:space="preserve"> </w:t>
      </w:r>
      <w:r w:rsidRPr="006F110D">
        <w:rPr>
          <w:rFonts w:ascii="Calibri" w:hAnsi="Calibri" w:cs="Calibri"/>
          <w:sz w:val="22"/>
          <w:szCs w:val="22"/>
        </w:rPr>
        <w:t>termin</w:t>
      </w:r>
      <w:r w:rsidR="007C1AA8">
        <w:rPr>
          <w:rFonts w:ascii="Calibri" w:hAnsi="Calibri" w:cs="Calibri"/>
          <w:sz w:val="22"/>
          <w:szCs w:val="22"/>
        </w:rPr>
        <w:t xml:space="preserve"> </w:t>
      </w:r>
      <w:r w:rsidRPr="006F110D">
        <w:rPr>
          <w:rFonts w:ascii="Calibri" w:hAnsi="Calibri" w:cs="Calibri"/>
          <w:sz w:val="22"/>
          <w:szCs w:val="22"/>
        </w:rPr>
        <w:t>na wykonanie całości prac i</w:t>
      </w:r>
      <w:r w:rsidR="007C1AA8">
        <w:rPr>
          <w:rFonts w:ascii="Calibri" w:hAnsi="Calibri" w:cs="Calibri"/>
          <w:sz w:val="22"/>
          <w:szCs w:val="22"/>
        </w:rPr>
        <w:t xml:space="preserve"> </w:t>
      </w:r>
      <w:r w:rsidRPr="006F110D">
        <w:rPr>
          <w:rFonts w:ascii="Calibri" w:hAnsi="Calibri" w:cs="Calibri"/>
          <w:sz w:val="22"/>
          <w:szCs w:val="22"/>
        </w:rPr>
        <w:t>nie zgłasza w</w:t>
      </w:r>
      <w:r w:rsidR="007C1AA8">
        <w:rPr>
          <w:rFonts w:ascii="Calibri" w:hAnsi="Calibri" w:cs="Calibri"/>
          <w:sz w:val="22"/>
          <w:szCs w:val="22"/>
        </w:rPr>
        <w:t xml:space="preserve"> </w:t>
      </w:r>
      <w:r w:rsidRPr="006F110D">
        <w:rPr>
          <w:rFonts w:ascii="Calibri" w:hAnsi="Calibri" w:cs="Calibri"/>
          <w:sz w:val="22"/>
          <w:szCs w:val="22"/>
        </w:rPr>
        <w:t>związku z</w:t>
      </w:r>
      <w:r w:rsidR="007C1AA8">
        <w:rPr>
          <w:rFonts w:ascii="Calibri" w:hAnsi="Calibri" w:cs="Calibri"/>
          <w:sz w:val="22"/>
          <w:szCs w:val="22"/>
        </w:rPr>
        <w:t xml:space="preserve"> </w:t>
      </w:r>
      <w:r w:rsidRPr="006F110D">
        <w:rPr>
          <w:rFonts w:ascii="Calibri" w:hAnsi="Calibri" w:cs="Calibri"/>
          <w:sz w:val="22"/>
          <w:szCs w:val="22"/>
        </w:rPr>
        <w:t>tym żadnych zastrzeżeń,</w:t>
      </w:r>
    </w:p>
    <w:p w14:paraId="63019751" w14:textId="77777777" w:rsidR="00D208DB" w:rsidRDefault="00597C1F" w:rsidP="00F321C6">
      <w:pPr>
        <w:numPr>
          <w:ilvl w:val="1"/>
          <w:numId w:val="4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BC7BE2">
        <w:rPr>
          <w:rFonts w:ascii="Calibri" w:hAnsi="Calibri" w:cs="Calibri"/>
          <w:sz w:val="22"/>
          <w:szCs w:val="22"/>
        </w:rPr>
        <w:t>znajduje się w sytuacji ekonomicznej i finansowej</w:t>
      </w:r>
      <w:r w:rsidR="00A544B3" w:rsidRPr="00BC7BE2">
        <w:rPr>
          <w:rFonts w:ascii="Calibri" w:hAnsi="Calibri" w:cs="Calibri"/>
          <w:sz w:val="22"/>
          <w:szCs w:val="22"/>
        </w:rPr>
        <w:t xml:space="preserve"> </w:t>
      </w:r>
      <w:r w:rsidRPr="00BC7BE2">
        <w:rPr>
          <w:rFonts w:ascii="Calibri" w:hAnsi="Calibri" w:cs="Calibri"/>
          <w:sz w:val="22"/>
          <w:szCs w:val="22"/>
        </w:rPr>
        <w:t>umożliwia</w:t>
      </w:r>
      <w:r w:rsidR="00A544B3" w:rsidRPr="00BC7BE2">
        <w:rPr>
          <w:rFonts w:ascii="Calibri" w:hAnsi="Calibri" w:cs="Calibri"/>
          <w:sz w:val="22"/>
          <w:szCs w:val="22"/>
        </w:rPr>
        <w:t>jącej</w:t>
      </w:r>
      <w:r w:rsidRPr="00BC7BE2">
        <w:rPr>
          <w:rFonts w:ascii="Calibri" w:hAnsi="Calibri" w:cs="Calibri"/>
          <w:sz w:val="22"/>
          <w:szCs w:val="22"/>
        </w:rPr>
        <w:t xml:space="preserve"> prawidłowe wykonanie</w:t>
      </w:r>
      <w:r w:rsidR="003D564F" w:rsidRPr="00BC7BE2">
        <w:rPr>
          <w:rFonts w:ascii="Calibri" w:hAnsi="Calibri" w:cs="Calibri"/>
          <w:sz w:val="22"/>
          <w:szCs w:val="22"/>
        </w:rPr>
        <w:t xml:space="preserve"> </w:t>
      </w:r>
      <w:r w:rsidR="00BC7BE2">
        <w:rPr>
          <w:rFonts w:ascii="Calibri" w:hAnsi="Calibri" w:cs="Calibri"/>
          <w:sz w:val="22"/>
          <w:szCs w:val="22"/>
        </w:rPr>
        <w:t>p</w:t>
      </w:r>
      <w:r w:rsidR="003D564F" w:rsidRPr="00BC7BE2">
        <w:rPr>
          <w:rFonts w:ascii="Calibri" w:hAnsi="Calibri" w:cs="Calibri"/>
          <w:sz w:val="22"/>
          <w:szCs w:val="22"/>
        </w:rPr>
        <w:t>rzedmiotu Umowy,</w:t>
      </w:r>
    </w:p>
    <w:p w14:paraId="46C9456F" w14:textId="77777777" w:rsidR="00725102" w:rsidRDefault="003D564F" w:rsidP="00F321C6">
      <w:pPr>
        <w:numPr>
          <w:ilvl w:val="1"/>
          <w:numId w:val="4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208DB">
        <w:rPr>
          <w:rFonts w:ascii="Calibri" w:hAnsi="Calibri" w:cs="Calibri"/>
          <w:sz w:val="22"/>
          <w:szCs w:val="22"/>
        </w:rPr>
        <w:lastRenderedPageBreak/>
        <w:t xml:space="preserve">posiada </w:t>
      </w:r>
      <w:r w:rsidR="00597C1F" w:rsidRPr="00D208DB">
        <w:rPr>
          <w:rFonts w:ascii="Calibri" w:hAnsi="Calibri" w:cs="Calibri"/>
          <w:sz w:val="22"/>
          <w:szCs w:val="22"/>
        </w:rPr>
        <w:t xml:space="preserve">doświadczenie, </w:t>
      </w:r>
      <w:r w:rsidRPr="00D208DB">
        <w:rPr>
          <w:rFonts w:ascii="Calibri" w:hAnsi="Calibri" w:cs="Calibri"/>
          <w:sz w:val="22"/>
          <w:szCs w:val="22"/>
        </w:rPr>
        <w:t>wiedzę, kwalifikacje i</w:t>
      </w:r>
      <w:r w:rsidR="00D208DB">
        <w:rPr>
          <w:rFonts w:ascii="Calibri" w:hAnsi="Calibri" w:cs="Calibri"/>
          <w:sz w:val="22"/>
          <w:szCs w:val="22"/>
        </w:rPr>
        <w:t xml:space="preserve"> </w:t>
      </w:r>
      <w:r w:rsidRPr="00D208DB">
        <w:rPr>
          <w:rFonts w:ascii="Calibri" w:hAnsi="Calibri" w:cs="Calibri"/>
          <w:sz w:val="22"/>
          <w:szCs w:val="22"/>
        </w:rPr>
        <w:t>umiejętności niezbędne dla prawidłowego wykonania Umowy,</w:t>
      </w:r>
    </w:p>
    <w:p w14:paraId="6342E0E7" w14:textId="7362734F" w:rsidR="006A5807" w:rsidRPr="00725102" w:rsidRDefault="003D564F" w:rsidP="00401C14">
      <w:pPr>
        <w:numPr>
          <w:ilvl w:val="1"/>
          <w:numId w:val="41"/>
        </w:numPr>
        <w:spacing w:after="240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725102">
        <w:rPr>
          <w:rFonts w:ascii="Calibri" w:hAnsi="Calibri" w:cs="Calibri"/>
          <w:sz w:val="22"/>
          <w:szCs w:val="22"/>
        </w:rPr>
        <w:t xml:space="preserve">wykona </w:t>
      </w:r>
      <w:r w:rsidR="00725102">
        <w:rPr>
          <w:rFonts w:ascii="Calibri" w:hAnsi="Calibri" w:cs="Calibri"/>
          <w:sz w:val="22"/>
          <w:szCs w:val="22"/>
        </w:rPr>
        <w:t>p</w:t>
      </w:r>
      <w:r w:rsidRPr="00725102">
        <w:rPr>
          <w:rFonts w:ascii="Calibri" w:hAnsi="Calibri" w:cs="Calibri"/>
          <w:sz w:val="22"/>
          <w:szCs w:val="22"/>
        </w:rPr>
        <w:t>rzedmiot Umowy w</w:t>
      </w:r>
      <w:r w:rsidR="00725102">
        <w:rPr>
          <w:rFonts w:ascii="Calibri" w:hAnsi="Calibri" w:cs="Calibri"/>
          <w:sz w:val="22"/>
          <w:szCs w:val="22"/>
        </w:rPr>
        <w:t xml:space="preserve"> </w:t>
      </w:r>
      <w:r w:rsidRPr="00725102">
        <w:rPr>
          <w:rFonts w:ascii="Calibri" w:hAnsi="Calibri" w:cs="Calibri"/>
          <w:sz w:val="22"/>
          <w:szCs w:val="22"/>
        </w:rPr>
        <w:t>sposób staranny, sumienny i</w:t>
      </w:r>
      <w:r w:rsidR="00725102">
        <w:rPr>
          <w:rFonts w:ascii="Calibri" w:hAnsi="Calibri" w:cs="Calibri"/>
          <w:sz w:val="22"/>
          <w:szCs w:val="22"/>
        </w:rPr>
        <w:t xml:space="preserve"> </w:t>
      </w:r>
      <w:r w:rsidRPr="00725102">
        <w:rPr>
          <w:rFonts w:ascii="Calibri" w:hAnsi="Calibri" w:cs="Calibri"/>
          <w:sz w:val="22"/>
          <w:szCs w:val="22"/>
        </w:rPr>
        <w:t>prawidłowy,</w:t>
      </w:r>
      <w:r w:rsidR="0061048A" w:rsidRPr="00725102">
        <w:rPr>
          <w:rFonts w:ascii="Calibri" w:hAnsi="Calibri" w:cs="Calibri"/>
          <w:sz w:val="22"/>
          <w:szCs w:val="22"/>
        </w:rPr>
        <w:t xml:space="preserve"> </w:t>
      </w:r>
      <w:r w:rsidRPr="00725102">
        <w:rPr>
          <w:rFonts w:ascii="Calibri" w:hAnsi="Calibri" w:cs="Calibri"/>
          <w:sz w:val="22"/>
          <w:szCs w:val="22"/>
        </w:rPr>
        <w:t>zgodnie z</w:t>
      </w:r>
      <w:r w:rsidR="00725102">
        <w:rPr>
          <w:rFonts w:ascii="Calibri" w:hAnsi="Calibri" w:cs="Calibri"/>
          <w:sz w:val="22"/>
          <w:szCs w:val="22"/>
        </w:rPr>
        <w:t xml:space="preserve"> </w:t>
      </w:r>
      <w:r w:rsidRPr="00725102">
        <w:rPr>
          <w:rFonts w:ascii="Calibri" w:hAnsi="Calibri" w:cs="Calibri"/>
          <w:sz w:val="22"/>
          <w:szCs w:val="22"/>
        </w:rPr>
        <w:t>najlepszymi praktykami rynkowymi, zgodnie z</w:t>
      </w:r>
      <w:r w:rsidR="00725102">
        <w:rPr>
          <w:rFonts w:ascii="Calibri" w:hAnsi="Calibri" w:cs="Calibri"/>
          <w:sz w:val="22"/>
          <w:szCs w:val="22"/>
        </w:rPr>
        <w:t xml:space="preserve"> </w:t>
      </w:r>
      <w:r w:rsidRPr="00725102">
        <w:rPr>
          <w:rFonts w:ascii="Calibri" w:hAnsi="Calibri" w:cs="Calibri"/>
          <w:sz w:val="22"/>
          <w:szCs w:val="22"/>
        </w:rPr>
        <w:t>jego specyfiką, jak również z</w:t>
      </w:r>
      <w:r w:rsidR="00725102">
        <w:rPr>
          <w:rFonts w:ascii="Calibri" w:hAnsi="Calibri" w:cs="Calibri"/>
          <w:sz w:val="22"/>
          <w:szCs w:val="22"/>
        </w:rPr>
        <w:t xml:space="preserve"> </w:t>
      </w:r>
      <w:r w:rsidRPr="00725102">
        <w:rPr>
          <w:rFonts w:ascii="Calibri" w:hAnsi="Calibri" w:cs="Calibri"/>
          <w:sz w:val="22"/>
          <w:szCs w:val="22"/>
        </w:rPr>
        <w:t>uwzględnieniem zawodowego charakteru prowadzonej przez siebie działalności.</w:t>
      </w:r>
    </w:p>
    <w:p w14:paraId="17BAFB6D" w14:textId="5A46B80F" w:rsidR="009667B7" w:rsidRPr="00F321C6" w:rsidRDefault="003D564F" w:rsidP="0073529C">
      <w:pPr>
        <w:spacing w:after="240"/>
        <w:jc w:val="center"/>
        <w:rPr>
          <w:rFonts w:ascii="Calibri" w:hAnsi="Calibri" w:cs="Calibri"/>
          <w:sz w:val="22"/>
          <w:szCs w:val="22"/>
        </w:rPr>
      </w:pPr>
      <w:r w:rsidRPr="00F321C6">
        <w:rPr>
          <w:rFonts w:ascii="Calibri" w:hAnsi="Calibri" w:cs="Calibri"/>
          <w:sz w:val="22"/>
          <w:szCs w:val="22"/>
        </w:rPr>
        <w:t xml:space="preserve">§3 OBOWIĄZKI </w:t>
      </w:r>
      <w:r w:rsidR="00436770">
        <w:rPr>
          <w:rFonts w:ascii="Calibri" w:hAnsi="Calibri" w:cs="Calibri"/>
          <w:sz w:val="22"/>
          <w:szCs w:val="22"/>
        </w:rPr>
        <w:t>WYKONAWCY</w:t>
      </w:r>
    </w:p>
    <w:p w14:paraId="2A72DC10" w14:textId="6409A6BB" w:rsidR="00436770" w:rsidRDefault="00436770" w:rsidP="00F321C6">
      <w:pPr>
        <w:numPr>
          <w:ilvl w:val="0"/>
          <w:numId w:val="42"/>
        </w:numPr>
        <w:ind w:left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Wykonawca</w:t>
      </w:r>
      <w:r w:rsidR="000061ED" w:rsidRPr="00F321C6">
        <w:rPr>
          <w:rFonts w:ascii="Calibri" w:hAnsi="Calibri" w:cs="Calibri"/>
          <w:sz w:val="22"/>
          <w:szCs w:val="22"/>
        </w:rPr>
        <w:t xml:space="preserve"> </w:t>
      </w:r>
      <w:r w:rsidR="003D564F" w:rsidRPr="00F321C6">
        <w:rPr>
          <w:rFonts w:ascii="Calibri" w:hAnsi="Calibri" w:cs="Calibri"/>
          <w:sz w:val="22"/>
          <w:szCs w:val="22"/>
        </w:rPr>
        <w:t xml:space="preserve">zobowiązuje się, w szczególności do: </w:t>
      </w:r>
    </w:p>
    <w:p w14:paraId="0E107311" w14:textId="77777777" w:rsidR="004C68DC" w:rsidRDefault="003D564F" w:rsidP="00F321C6">
      <w:pPr>
        <w:numPr>
          <w:ilvl w:val="1"/>
          <w:numId w:val="42"/>
        </w:numPr>
        <w:ind w:left="709" w:hanging="283"/>
        <w:rPr>
          <w:rFonts w:ascii="Calibri" w:hAnsi="Calibri" w:cs="Calibri"/>
          <w:sz w:val="22"/>
          <w:szCs w:val="22"/>
        </w:rPr>
      </w:pPr>
      <w:r w:rsidRPr="00436770">
        <w:rPr>
          <w:rFonts w:ascii="Calibri" w:hAnsi="Calibri" w:cs="Calibri"/>
          <w:sz w:val="22"/>
          <w:szCs w:val="22"/>
        </w:rPr>
        <w:t>wykonania usługi zgodnie z postanowieniami niniejszej Umowy,</w:t>
      </w:r>
    </w:p>
    <w:p w14:paraId="0E171FE6" w14:textId="282F620B" w:rsidR="00CC6B76" w:rsidRDefault="003D564F" w:rsidP="00F321C6">
      <w:pPr>
        <w:numPr>
          <w:ilvl w:val="1"/>
          <w:numId w:val="42"/>
        </w:numPr>
        <w:ind w:left="709" w:hanging="283"/>
        <w:rPr>
          <w:rFonts w:ascii="Calibri" w:hAnsi="Calibri" w:cs="Calibri"/>
          <w:sz w:val="22"/>
          <w:szCs w:val="22"/>
        </w:rPr>
      </w:pPr>
      <w:r w:rsidRPr="004C68DC">
        <w:rPr>
          <w:rFonts w:ascii="Calibri" w:hAnsi="Calibri" w:cs="Calibri"/>
          <w:sz w:val="22"/>
          <w:szCs w:val="22"/>
        </w:rPr>
        <w:t>ścisłej współpracy z</w:t>
      </w:r>
      <w:r w:rsidR="004C68DC">
        <w:rPr>
          <w:rFonts w:ascii="Calibri" w:hAnsi="Calibri" w:cs="Calibri"/>
          <w:sz w:val="22"/>
          <w:szCs w:val="22"/>
        </w:rPr>
        <w:t xml:space="preserve"> </w:t>
      </w:r>
      <w:r w:rsidRPr="004C68DC">
        <w:rPr>
          <w:rFonts w:ascii="Calibri" w:hAnsi="Calibri" w:cs="Calibri"/>
          <w:sz w:val="22"/>
          <w:szCs w:val="22"/>
        </w:rPr>
        <w:t>Zamawiającym w realizacji Umowy,</w:t>
      </w:r>
    </w:p>
    <w:p w14:paraId="000EFCF8" w14:textId="516EA30E" w:rsidR="00276AD8" w:rsidRPr="005E28E8" w:rsidRDefault="003D564F" w:rsidP="00D6412D">
      <w:pPr>
        <w:numPr>
          <w:ilvl w:val="1"/>
          <w:numId w:val="42"/>
        </w:numPr>
        <w:spacing w:after="240"/>
        <w:ind w:left="709" w:hanging="283"/>
        <w:rPr>
          <w:rFonts w:ascii="Calibri" w:hAnsi="Calibri" w:cs="Calibri"/>
          <w:sz w:val="22"/>
          <w:szCs w:val="22"/>
        </w:rPr>
      </w:pPr>
      <w:r w:rsidRPr="00CC6B76">
        <w:rPr>
          <w:rFonts w:ascii="Calibri" w:hAnsi="Calibri" w:cs="Calibri"/>
          <w:sz w:val="22"/>
          <w:szCs w:val="22"/>
        </w:rPr>
        <w:t>udzielenia informacji o postępach w realizacji Umowy, w terminie 3 dni kalendarzowych od dnia wniesienia żądania o</w:t>
      </w:r>
      <w:r w:rsidR="00CC6B76">
        <w:rPr>
          <w:rFonts w:ascii="Calibri" w:hAnsi="Calibri" w:cs="Calibri"/>
          <w:sz w:val="22"/>
          <w:szCs w:val="22"/>
        </w:rPr>
        <w:t xml:space="preserve"> </w:t>
      </w:r>
      <w:r w:rsidRPr="00CC6B76">
        <w:rPr>
          <w:rFonts w:ascii="Calibri" w:hAnsi="Calibri" w:cs="Calibri"/>
          <w:sz w:val="22"/>
          <w:szCs w:val="22"/>
        </w:rPr>
        <w:t>udzielenie informacji przez Zamawiającego</w:t>
      </w:r>
      <w:r w:rsidR="00CC6B76">
        <w:rPr>
          <w:rFonts w:ascii="Calibri" w:hAnsi="Calibri" w:cs="Calibri"/>
          <w:sz w:val="22"/>
          <w:szCs w:val="22"/>
        </w:rPr>
        <w:t>.</w:t>
      </w:r>
    </w:p>
    <w:p w14:paraId="5A0B53EA" w14:textId="43A1FE73" w:rsidR="009667B7" w:rsidRPr="00F321C6" w:rsidRDefault="003D564F" w:rsidP="00D6412D">
      <w:pPr>
        <w:spacing w:after="240"/>
        <w:jc w:val="center"/>
        <w:rPr>
          <w:rFonts w:ascii="Calibri" w:hAnsi="Calibri" w:cs="Calibri"/>
          <w:sz w:val="22"/>
          <w:szCs w:val="22"/>
        </w:rPr>
      </w:pPr>
      <w:r w:rsidRPr="00F321C6">
        <w:rPr>
          <w:rFonts w:ascii="Calibri" w:hAnsi="Calibri" w:cs="Calibri"/>
          <w:sz w:val="22"/>
          <w:szCs w:val="22"/>
        </w:rPr>
        <w:t>§4 POTWIERDZENIE WYKONANIA</w:t>
      </w:r>
    </w:p>
    <w:p w14:paraId="43C4C803" w14:textId="790B3DC6" w:rsidR="00E53249" w:rsidRDefault="00E53249" w:rsidP="00E53249">
      <w:pPr>
        <w:numPr>
          <w:ilvl w:val="0"/>
          <w:numId w:val="43"/>
        </w:numPr>
        <w:ind w:left="426"/>
        <w:jc w:val="both"/>
        <w:rPr>
          <w:rFonts w:ascii="Calibri" w:hAnsi="Calibri" w:cs="Calibri"/>
          <w:sz w:val="22"/>
          <w:szCs w:val="22"/>
        </w:rPr>
      </w:pPr>
      <w:bookmarkStart w:id="1" w:name="_Hlk33096801"/>
      <w:r w:rsidRPr="00E53249">
        <w:rPr>
          <w:rFonts w:ascii="Calibri" w:hAnsi="Calibri" w:cs="Calibri"/>
          <w:sz w:val="22"/>
          <w:szCs w:val="22"/>
        </w:rPr>
        <w:t xml:space="preserve">Strony zgodnie ustalają, że po dostarczeniu przedmiotu umowy objętego Umową oraz po spełnieniu wszystkich pozostałych świadczeń objętych Umową </w:t>
      </w:r>
      <w:r>
        <w:rPr>
          <w:rFonts w:ascii="Calibri" w:hAnsi="Calibri" w:cs="Calibri"/>
          <w:sz w:val="22"/>
          <w:szCs w:val="22"/>
        </w:rPr>
        <w:t>(</w:t>
      </w:r>
      <w:r w:rsidR="00C23EB3">
        <w:rPr>
          <w:rFonts w:ascii="Calibri" w:hAnsi="Calibri" w:cs="Calibri"/>
          <w:sz w:val="22"/>
          <w:szCs w:val="22"/>
        </w:rPr>
        <w:t xml:space="preserve">montaż, uruchomienie i </w:t>
      </w:r>
      <w:r>
        <w:rPr>
          <w:rFonts w:ascii="Calibri" w:hAnsi="Calibri" w:cs="Calibri"/>
          <w:sz w:val="22"/>
          <w:szCs w:val="22"/>
        </w:rPr>
        <w:t xml:space="preserve">szkolenie) </w:t>
      </w:r>
      <w:r w:rsidRPr="00E53249">
        <w:rPr>
          <w:rFonts w:ascii="Calibri" w:hAnsi="Calibri" w:cs="Calibri"/>
          <w:sz w:val="22"/>
          <w:szCs w:val="22"/>
        </w:rPr>
        <w:t xml:space="preserve">zostanie przeprowadzony przez Strony ich odbiór, potwierdzony pisemnym protokołem podpisanym przez upoważnionych przedstawicieli każdej ze Stron. Przedmiotem odbioru będą również dokumenty wymagane postanowieniami niniejszej umowy. </w:t>
      </w:r>
    </w:p>
    <w:p w14:paraId="7704B1B8" w14:textId="69D0043F" w:rsidR="00F23ED9" w:rsidRDefault="00F23ED9" w:rsidP="00E53249">
      <w:pPr>
        <w:numPr>
          <w:ilvl w:val="0"/>
          <w:numId w:val="43"/>
        </w:numPr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 podpisania protokołu odbioru będzie stanowiła datę wykonania umowy</w:t>
      </w:r>
      <w:r w:rsidR="001740C1">
        <w:rPr>
          <w:rFonts w:ascii="Calibri" w:hAnsi="Calibri" w:cs="Calibri"/>
          <w:sz w:val="22"/>
          <w:szCs w:val="22"/>
        </w:rPr>
        <w:t xml:space="preserve">, określoną w </w:t>
      </w:r>
      <w:r w:rsidR="001740C1" w:rsidRPr="00F321C6">
        <w:rPr>
          <w:rFonts w:ascii="Calibri" w:hAnsi="Calibri" w:cs="Calibri"/>
          <w:sz w:val="22"/>
          <w:szCs w:val="22"/>
        </w:rPr>
        <w:t>§</w:t>
      </w:r>
      <w:r w:rsidR="001740C1">
        <w:rPr>
          <w:rFonts w:ascii="Calibri" w:hAnsi="Calibri" w:cs="Calibri"/>
          <w:sz w:val="22"/>
          <w:szCs w:val="22"/>
        </w:rPr>
        <w:t>6 ust. 1 Umowy.</w:t>
      </w:r>
    </w:p>
    <w:p w14:paraId="6E63D999" w14:textId="4515CBC8" w:rsidR="00A55BF5" w:rsidRDefault="00A55BF5" w:rsidP="00E53249">
      <w:pPr>
        <w:numPr>
          <w:ilvl w:val="0"/>
          <w:numId w:val="43"/>
        </w:numPr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 odpowiednim czasie przed dokonaniem dostawy Wykonawca poinformuje Zamawiającego o </w:t>
      </w:r>
      <w:r w:rsidR="00F23ED9">
        <w:rPr>
          <w:rFonts w:ascii="Calibri" w:hAnsi="Calibri" w:cs="Calibri"/>
          <w:sz w:val="22"/>
          <w:szCs w:val="22"/>
        </w:rPr>
        <w:t>terminie dostawy, montażu, uruchomienia oraz</w:t>
      </w:r>
      <w:r w:rsidR="00EE06A9">
        <w:rPr>
          <w:rFonts w:ascii="Calibri" w:hAnsi="Calibri" w:cs="Calibri"/>
          <w:sz w:val="22"/>
          <w:szCs w:val="22"/>
        </w:rPr>
        <w:t xml:space="preserve"> uzgodni</w:t>
      </w:r>
      <w:r w:rsidR="00F23ED9">
        <w:rPr>
          <w:rFonts w:ascii="Calibri" w:hAnsi="Calibri" w:cs="Calibri"/>
          <w:sz w:val="22"/>
          <w:szCs w:val="22"/>
        </w:rPr>
        <w:t xml:space="preserve"> przeprowadzeni</w:t>
      </w:r>
      <w:r w:rsidR="00EE06A9">
        <w:rPr>
          <w:rFonts w:ascii="Calibri" w:hAnsi="Calibri" w:cs="Calibri"/>
          <w:sz w:val="22"/>
          <w:szCs w:val="22"/>
        </w:rPr>
        <w:t>e</w:t>
      </w:r>
      <w:r w:rsidR="00F23ED9">
        <w:rPr>
          <w:rFonts w:ascii="Calibri" w:hAnsi="Calibri" w:cs="Calibri"/>
          <w:sz w:val="22"/>
          <w:szCs w:val="22"/>
        </w:rPr>
        <w:t xml:space="preserve"> szkoleń</w:t>
      </w:r>
      <w:r w:rsidR="00EE06A9">
        <w:rPr>
          <w:rFonts w:ascii="Calibri" w:hAnsi="Calibri" w:cs="Calibri"/>
          <w:sz w:val="22"/>
          <w:szCs w:val="22"/>
        </w:rPr>
        <w:t>, w terminie 7 dni od uruchomienia dostarczonego urządzenia</w:t>
      </w:r>
      <w:r w:rsidR="00F23ED9">
        <w:rPr>
          <w:rFonts w:ascii="Calibri" w:hAnsi="Calibri" w:cs="Calibri"/>
          <w:sz w:val="22"/>
          <w:szCs w:val="22"/>
        </w:rPr>
        <w:t>.</w:t>
      </w:r>
    </w:p>
    <w:p w14:paraId="0B499D0D" w14:textId="77777777" w:rsidR="00E53249" w:rsidRDefault="00E53249" w:rsidP="00E53249">
      <w:pPr>
        <w:numPr>
          <w:ilvl w:val="0"/>
          <w:numId w:val="43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E53249">
        <w:rPr>
          <w:rFonts w:ascii="Calibri" w:hAnsi="Calibri" w:cs="Calibri"/>
          <w:sz w:val="22"/>
          <w:szCs w:val="22"/>
        </w:rPr>
        <w:t>Jeżeli w toku czynności odbioru zostaną stwierdzone wady, to Zamawiającemu przysługują następujące uprawnienia:</w:t>
      </w:r>
    </w:p>
    <w:p w14:paraId="1CF6771C" w14:textId="77777777" w:rsidR="00E53249" w:rsidRDefault="00E53249" w:rsidP="00303115">
      <w:pPr>
        <w:numPr>
          <w:ilvl w:val="1"/>
          <w:numId w:val="43"/>
        </w:numPr>
        <w:ind w:left="993" w:hanging="567"/>
        <w:jc w:val="both"/>
        <w:rPr>
          <w:rFonts w:ascii="Calibri" w:hAnsi="Calibri" w:cs="Calibri"/>
          <w:sz w:val="22"/>
          <w:szCs w:val="22"/>
        </w:rPr>
      </w:pPr>
      <w:r w:rsidRPr="00E53249">
        <w:rPr>
          <w:rFonts w:ascii="Calibri" w:hAnsi="Calibri" w:cs="Calibri"/>
          <w:sz w:val="22"/>
          <w:szCs w:val="22"/>
        </w:rPr>
        <w:t>jeżeli wady nadają się do usunięcia - wyznaczy termin na usunięcie stwierdzonych wad,</w:t>
      </w:r>
    </w:p>
    <w:p w14:paraId="548FED2A" w14:textId="77777777" w:rsidR="00E53249" w:rsidRDefault="00E53249" w:rsidP="00E53249">
      <w:pPr>
        <w:numPr>
          <w:ilvl w:val="1"/>
          <w:numId w:val="43"/>
        </w:numPr>
        <w:ind w:left="851" w:hanging="425"/>
        <w:jc w:val="both"/>
        <w:rPr>
          <w:rFonts w:ascii="Calibri" w:hAnsi="Calibri" w:cs="Calibri"/>
          <w:sz w:val="22"/>
          <w:szCs w:val="22"/>
        </w:rPr>
      </w:pPr>
      <w:r w:rsidRPr="00E53249">
        <w:rPr>
          <w:rFonts w:ascii="Calibri" w:hAnsi="Calibri" w:cs="Calibri"/>
          <w:sz w:val="22"/>
          <w:szCs w:val="22"/>
        </w:rPr>
        <w:t>jeżeli wady nie nadają się do usunięcia lub uniemożliwiają korzystanie z przedmiotu umowy zgodnie z przeznaczeniem, wówczas Zamawiający może odstąpić od umowy,</w:t>
      </w:r>
    </w:p>
    <w:p w14:paraId="0A78ACCA" w14:textId="29D5170A" w:rsidR="00E53249" w:rsidRDefault="00E53249" w:rsidP="00C568BB">
      <w:pPr>
        <w:numPr>
          <w:ilvl w:val="1"/>
          <w:numId w:val="43"/>
        </w:numPr>
        <w:ind w:left="851" w:hanging="425"/>
        <w:jc w:val="both"/>
        <w:rPr>
          <w:rFonts w:ascii="Calibri" w:hAnsi="Calibri" w:cs="Calibri"/>
          <w:sz w:val="22"/>
          <w:szCs w:val="22"/>
        </w:rPr>
      </w:pPr>
      <w:r w:rsidRPr="00E53249">
        <w:rPr>
          <w:rFonts w:ascii="Calibri" w:hAnsi="Calibri" w:cs="Calibri"/>
          <w:sz w:val="22"/>
          <w:szCs w:val="22"/>
        </w:rPr>
        <w:t>jeżeli wady nie nadają się do usunięcia, lecz umożliwiają korzystanie z przedmiotu umowy zgodnie z przeznaczeniem, wówczas Zamawiający ma prawo do żądania odpowiedniego obniżenia ceny sprzedaży lub wymiany przedmiotu umowy na nowe, ale z zachowaniem terminu dostawy, określonego w §</w:t>
      </w:r>
      <w:r w:rsidR="00D4124B">
        <w:rPr>
          <w:rFonts w:ascii="Calibri" w:hAnsi="Calibri" w:cs="Calibri"/>
          <w:sz w:val="22"/>
          <w:szCs w:val="22"/>
        </w:rPr>
        <w:t>6</w:t>
      </w:r>
      <w:r w:rsidRPr="00E53249">
        <w:rPr>
          <w:rFonts w:ascii="Calibri" w:hAnsi="Calibri" w:cs="Calibri"/>
          <w:sz w:val="22"/>
          <w:szCs w:val="22"/>
        </w:rPr>
        <w:t xml:space="preserve"> ust. 1 Umowy.</w:t>
      </w:r>
    </w:p>
    <w:p w14:paraId="5D26FE44" w14:textId="7F80CF8E" w:rsidR="00C568BB" w:rsidRDefault="00C568BB" w:rsidP="00267299">
      <w:pPr>
        <w:numPr>
          <w:ilvl w:val="0"/>
          <w:numId w:val="43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C568BB">
        <w:rPr>
          <w:rFonts w:ascii="Calibri" w:hAnsi="Calibri" w:cs="Calibri"/>
          <w:sz w:val="22"/>
          <w:szCs w:val="22"/>
        </w:rPr>
        <w:t>Wykonawcy nie przysługuje wynagrodzenie za prace, materiały i narzędzia użyte do usunięcia wad</w:t>
      </w:r>
      <w:r w:rsidR="00267299">
        <w:rPr>
          <w:rFonts w:ascii="Calibri" w:hAnsi="Calibri" w:cs="Calibri"/>
          <w:sz w:val="22"/>
          <w:szCs w:val="22"/>
        </w:rPr>
        <w:t>.</w:t>
      </w:r>
    </w:p>
    <w:p w14:paraId="312D1F94" w14:textId="03C0CEC2" w:rsidR="00267299" w:rsidRPr="00267299" w:rsidRDefault="00267299" w:rsidP="00267299">
      <w:pPr>
        <w:numPr>
          <w:ilvl w:val="0"/>
          <w:numId w:val="43"/>
        </w:numPr>
        <w:spacing w:after="240"/>
        <w:ind w:left="426"/>
        <w:jc w:val="both"/>
        <w:rPr>
          <w:rFonts w:ascii="Calibri" w:hAnsi="Calibri" w:cs="Calibri"/>
          <w:sz w:val="22"/>
          <w:szCs w:val="22"/>
        </w:rPr>
      </w:pPr>
      <w:r w:rsidRPr="00E53249">
        <w:rPr>
          <w:rFonts w:ascii="Calibri" w:hAnsi="Calibri" w:cs="Calibri"/>
          <w:sz w:val="22"/>
          <w:szCs w:val="22"/>
        </w:rPr>
        <w:t xml:space="preserve">Protokół odbioru – </w:t>
      </w:r>
      <w:r>
        <w:rPr>
          <w:rFonts w:ascii="Calibri" w:hAnsi="Calibri" w:cs="Calibri"/>
          <w:sz w:val="22"/>
          <w:szCs w:val="22"/>
        </w:rPr>
        <w:t xml:space="preserve">przyjęty </w:t>
      </w:r>
      <w:r w:rsidRPr="00E53249">
        <w:rPr>
          <w:rFonts w:ascii="Calibri" w:hAnsi="Calibri" w:cs="Calibri"/>
          <w:sz w:val="22"/>
          <w:szCs w:val="22"/>
        </w:rPr>
        <w:t xml:space="preserve">bez zastrzeżeń stanowić będzie podstawę do wystawienia przez Wykonawcę faktury VAT. </w:t>
      </w:r>
    </w:p>
    <w:bookmarkEnd w:id="1"/>
    <w:p w14:paraId="50E12318" w14:textId="77777777" w:rsidR="00640CC1" w:rsidRPr="00F321C6" w:rsidRDefault="003D564F" w:rsidP="007A2F3F">
      <w:pPr>
        <w:spacing w:after="240"/>
        <w:jc w:val="center"/>
        <w:rPr>
          <w:rFonts w:ascii="Calibri" w:hAnsi="Calibri" w:cs="Calibri"/>
          <w:sz w:val="22"/>
          <w:szCs w:val="22"/>
        </w:rPr>
      </w:pPr>
      <w:r w:rsidRPr="00F321C6">
        <w:rPr>
          <w:rFonts w:ascii="Calibri" w:hAnsi="Calibri" w:cs="Calibri"/>
          <w:sz w:val="22"/>
          <w:szCs w:val="22"/>
        </w:rPr>
        <w:t>§ 5 WYNAGRODZENIE</w:t>
      </w:r>
    </w:p>
    <w:p w14:paraId="0E356224" w14:textId="0199DA63" w:rsidR="00B2032F" w:rsidRDefault="00970DCE" w:rsidP="00F321C6">
      <w:pPr>
        <w:numPr>
          <w:ilvl w:val="0"/>
          <w:numId w:val="44"/>
        </w:numPr>
        <w:ind w:left="426"/>
        <w:jc w:val="both"/>
        <w:rPr>
          <w:rFonts w:ascii="Calibri" w:eastAsia="Segoe UI Symbol" w:hAnsi="Calibri" w:cs="Calibri"/>
          <w:sz w:val="22"/>
          <w:szCs w:val="22"/>
        </w:rPr>
      </w:pPr>
      <w:bookmarkStart w:id="2" w:name="_Hlk33096842"/>
      <w:r w:rsidRPr="00F321C6">
        <w:rPr>
          <w:rFonts w:ascii="Calibri" w:hAnsi="Calibri" w:cs="Calibri"/>
          <w:sz w:val="22"/>
          <w:szCs w:val="22"/>
        </w:rPr>
        <w:t xml:space="preserve">Zamawiający za wykonanie </w:t>
      </w:r>
      <w:r w:rsidR="00655D45">
        <w:rPr>
          <w:rFonts w:ascii="Calibri" w:hAnsi="Calibri" w:cs="Calibri"/>
          <w:sz w:val="22"/>
          <w:szCs w:val="22"/>
        </w:rPr>
        <w:t>p</w:t>
      </w:r>
      <w:r w:rsidRPr="00F321C6">
        <w:rPr>
          <w:rFonts w:ascii="Calibri" w:hAnsi="Calibri" w:cs="Calibri"/>
          <w:sz w:val="22"/>
          <w:szCs w:val="22"/>
        </w:rPr>
        <w:t xml:space="preserve">rzedmiotu Umowy zobowiązuje się do zapłaty na rzecz </w:t>
      </w:r>
      <w:r w:rsidR="00655D45">
        <w:rPr>
          <w:rFonts w:ascii="Calibri" w:hAnsi="Calibri" w:cs="Calibri"/>
          <w:sz w:val="22"/>
          <w:szCs w:val="22"/>
        </w:rPr>
        <w:t>Wykonawcy</w:t>
      </w:r>
      <w:r w:rsidR="000061ED" w:rsidRPr="00F321C6">
        <w:rPr>
          <w:rFonts w:ascii="Calibri" w:hAnsi="Calibri" w:cs="Calibri"/>
          <w:sz w:val="22"/>
          <w:szCs w:val="22"/>
        </w:rPr>
        <w:t xml:space="preserve"> </w:t>
      </w:r>
      <w:r w:rsidRPr="00F321C6">
        <w:rPr>
          <w:rFonts w:ascii="Calibri" w:hAnsi="Calibri" w:cs="Calibri"/>
          <w:sz w:val="22"/>
          <w:szCs w:val="22"/>
        </w:rPr>
        <w:t xml:space="preserve">wynagrodzenia w wysokości </w:t>
      </w:r>
      <w:bookmarkStart w:id="3" w:name="_Hlk19013427"/>
      <w:r w:rsidR="00E9396B">
        <w:rPr>
          <w:rFonts w:ascii="Calibri" w:hAnsi="Calibri" w:cs="Calibri"/>
          <w:sz w:val="22"/>
          <w:szCs w:val="22"/>
        </w:rPr>
        <w:t>………………….</w:t>
      </w:r>
      <w:r w:rsidR="0048224B" w:rsidRPr="00F321C6">
        <w:rPr>
          <w:rFonts w:ascii="Calibri" w:hAnsi="Calibri" w:cs="Calibri"/>
          <w:sz w:val="22"/>
          <w:szCs w:val="22"/>
        </w:rPr>
        <w:t xml:space="preserve"> PLN brutto</w:t>
      </w:r>
      <w:r w:rsidRPr="00F321C6">
        <w:rPr>
          <w:rFonts w:ascii="Calibri" w:hAnsi="Calibri" w:cs="Calibri"/>
          <w:sz w:val="22"/>
          <w:szCs w:val="22"/>
        </w:rPr>
        <w:t xml:space="preserve"> (słownie:</w:t>
      </w:r>
      <w:r w:rsidR="003E48C1" w:rsidRPr="00F321C6">
        <w:rPr>
          <w:rFonts w:ascii="Calibri" w:hAnsi="Calibri" w:cs="Calibri"/>
          <w:sz w:val="22"/>
          <w:szCs w:val="22"/>
        </w:rPr>
        <w:t xml:space="preserve"> </w:t>
      </w:r>
      <w:r w:rsidR="00E9396B">
        <w:rPr>
          <w:rFonts w:ascii="Calibri" w:hAnsi="Calibri" w:cs="Calibri"/>
          <w:sz w:val="22"/>
          <w:szCs w:val="22"/>
        </w:rPr>
        <w:t>…………………………….</w:t>
      </w:r>
      <w:r w:rsidR="0048224B" w:rsidRPr="00F321C6">
        <w:rPr>
          <w:rFonts w:ascii="Calibri" w:hAnsi="Calibri" w:cs="Calibri"/>
          <w:sz w:val="22"/>
          <w:szCs w:val="22"/>
        </w:rPr>
        <w:t xml:space="preserve"> </w:t>
      </w:r>
      <w:r w:rsidR="006A5807" w:rsidRPr="00F321C6">
        <w:rPr>
          <w:rFonts w:ascii="Calibri" w:hAnsi="Calibri" w:cs="Calibri"/>
          <w:sz w:val="22"/>
          <w:szCs w:val="22"/>
        </w:rPr>
        <w:t>PLN</w:t>
      </w:r>
      <w:r w:rsidR="0048224B" w:rsidRPr="00F321C6">
        <w:rPr>
          <w:rFonts w:ascii="Calibri" w:hAnsi="Calibri" w:cs="Calibri"/>
          <w:sz w:val="22"/>
          <w:szCs w:val="22"/>
        </w:rPr>
        <w:t xml:space="preserve"> brutto</w:t>
      </w:r>
      <w:r w:rsidR="005B7345">
        <w:rPr>
          <w:rFonts w:ascii="Calibri" w:hAnsi="Calibri" w:cs="Calibri"/>
          <w:sz w:val="22"/>
          <w:szCs w:val="22"/>
        </w:rPr>
        <w:t>)</w:t>
      </w:r>
      <w:r w:rsidR="0048224B" w:rsidRPr="00F321C6">
        <w:rPr>
          <w:rFonts w:ascii="Calibri" w:hAnsi="Calibri" w:cs="Calibri"/>
          <w:sz w:val="22"/>
          <w:szCs w:val="22"/>
        </w:rPr>
        <w:t>,</w:t>
      </w:r>
      <w:r w:rsidR="005B7345">
        <w:rPr>
          <w:rFonts w:ascii="Calibri" w:hAnsi="Calibri" w:cs="Calibri"/>
          <w:sz w:val="22"/>
          <w:szCs w:val="22"/>
        </w:rPr>
        <w:t xml:space="preserve"> </w:t>
      </w:r>
      <w:r w:rsidR="006E6D5E" w:rsidRPr="00F321C6">
        <w:rPr>
          <w:rFonts w:ascii="Calibri" w:eastAsia="Segoe UI Symbol" w:hAnsi="Calibri" w:cs="Calibri"/>
          <w:sz w:val="22"/>
          <w:szCs w:val="22"/>
        </w:rPr>
        <w:t>całość płatna</w:t>
      </w:r>
      <w:r w:rsidR="006E6D5E" w:rsidRPr="00F321C6">
        <w:rPr>
          <w:rFonts w:ascii="Calibri" w:hAnsi="Calibri" w:cs="Calibri"/>
          <w:sz w:val="22"/>
          <w:szCs w:val="22"/>
        </w:rPr>
        <w:t xml:space="preserve"> w terminie do 7 dni po podpisaniu protokołu potwierdzającego odebranie </w:t>
      </w:r>
      <w:r w:rsidR="005A6778">
        <w:rPr>
          <w:rFonts w:ascii="Calibri" w:hAnsi="Calibri" w:cs="Calibri"/>
          <w:sz w:val="22"/>
          <w:szCs w:val="22"/>
        </w:rPr>
        <w:t xml:space="preserve">przedmiotu Umowy </w:t>
      </w:r>
      <w:r w:rsidR="006E6D5E" w:rsidRPr="00F321C6">
        <w:rPr>
          <w:rFonts w:ascii="Calibri" w:hAnsi="Calibri" w:cs="Calibri"/>
          <w:sz w:val="22"/>
          <w:szCs w:val="22"/>
        </w:rPr>
        <w:t>przez Zamawiającego.</w:t>
      </w:r>
      <w:bookmarkEnd w:id="3"/>
    </w:p>
    <w:p w14:paraId="5F372321" w14:textId="7CBC5F61" w:rsidR="00B2032F" w:rsidRDefault="005F0468" w:rsidP="00F321C6">
      <w:pPr>
        <w:numPr>
          <w:ilvl w:val="0"/>
          <w:numId w:val="44"/>
        </w:numPr>
        <w:ind w:left="426"/>
        <w:jc w:val="both"/>
        <w:rPr>
          <w:rFonts w:ascii="Calibri" w:eastAsia="Segoe UI Symbol" w:hAnsi="Calibri" w:cs="Calibri"/>
          <w:sz w:val="22"/>
          <w:szCs w:val="22"/>
        </w:rPr>
      </w:pPr>
      <w:r w:rsidRPr="00B2032F">
        <w:rPr>
          <w:rFonts w:ascii="Calibri" w:hAnsi="Calibri" w:cs="Calibri"/>
          <w:sz w:val="22"/>
          <w:szCs w:val="22"/>
        </w:rPr>
        <w:t xml:space="preserve">Zapłata na rzecz </w:t>
      </w:r>
      <w:r w:rsidR="0065521A">
        <w:rPr>
          <w:rFonts w:ascii="Calibri" w:hAnsi="Calibri" w:cs="Calibri"/>
          <w:sz w:val="22"/>
          <w:szCs w:val="22"/>
        </w:rPr>
        <w:t>Wykonawcy</w:t>
      </w:r>
      <w:r w:rsidR="0048224B" w:rsidRPr="00B2032F">
        <w:rPr>
          <w:rFonts w:ascii="Calibri" w:hAnsi="Calibri" w:cs="Calibri"/>
          <w:sz w:val="22"/>
          <w:szCs w:val="22"/>
        </w:rPr>
        <w:t xml:space="preserve"> </w:t>
      </w:r>
      <w:r w:rsidRPr="00B2032F">
        <w:rPr>
          <w:rFonts w:ascii="Calibri" w:hAnsi="Calibri" w:cs="Calibri"/>
          <w:sz w:val="22"/>
          <w:szCs w:val="22"/>
        </w:rPr>
        <w:t>nastąpi na podstawie prawidłowo wystawionych faktur VAT</w:t>
      </w:r>
      <w:r w:rsidR="00655D45">
        <w:rPr>
          <w:rFonts w:ascii="Calibri" w:hAnsi="Calibri" w:cs="Calibri"/>
          <w:sz w:val="22"/>
          <w:szCs w:val="22"/>
        </w:rPr>
        <w:t xml:space="preserve"> wystawionej </w:t>
      </w:r>
      <w:r w:rsidR="005A6778">
        <w:rPr>
          <w:rFonts w:ascii="Calibri" w:hAnsi="Calibri" w:cs="Calibri"/>
          <w:sz w:val="22"/>
          <w:szCs w:val="22"/>
        </w:rPr>
        <w:t>z datą ostatecznego podpisania przedmiotu odbioru</w:t>
      </w:r>
      <w:r w:rsidRPr="00B2032F">
        <w:rPr>
          <w:rFonts w:ascii="Calibri" w:hAnsi="Calibri" w:cs="Calibri"/>
          <w:sz w:val="22"/>
          <w:szCs w:val="22"/>
        </w:rPr>
        <w:t xml:space="preserve">. </w:t>
      </w:r>
    </w:p>
    <w:p w14:paraId="0695E34E" w14:textId="77777777" w:rsidR="00C8055A" w:rsidRDefault="00FF07EB" w:rsidP="00F321C6">
      <w:pPr>
        <w:numPr>
          <w:ilvl w:val="0"/>
          <w:numId w:val="44"/>
        </w:numPr>
        <w:ind w:left="426"/>
        <w:jc w:val="both"/>
        <w:rPr>
          <w:rFonts w:ascii="Calibri" w:eastAsia="Segoe UI Symbol" w:hAnsi="Calibri" w:cs="Calibri"/>
          <w:sz w:val="22"/>
          <w:szCs w:val="22"/>
        </w:rPr>
      </w:pPr>
      <w:r w:rsidRPr="00B2032F">
        <w:rPr>
          <w:rFonts w:ascii="Calibri" w:hAnsi="Calibri" w:cs="Calibri"/>
          <w:sz w:val="22"/>
          <w:szCs w:val="22"/>
        </w:rPr>
        <w:t>Wynagrodzenie, określone w ust. 1 niniejszego paragrafu, obejmuje wszelkie koszty, związane</w:t>
      </w:r>
      <w:r w:rsidR="0061048A" w:rsidRPr="00B2032F">
        <w:rPr>
          <w:rFonts w:ascii="Calibri" w:hAnsi="Calibri" w:cs="Calibri"/>
          <w:sz w:val="22"/>
          <w:szCs w:val="22"/>
        </w:rPr>
        <w:t xml:space="preserve"> </w:t>
      </w:r>
      <w:r w:rsidR="0048224B" w:rsidRPr="00B2032F">
        <w:rPr>
          <w:rFonts w:ascii="Calibri" w:hAnsi="Calibri" w:cs="Calibri"/>
          <w:sz w:val="22"/>
          <w:szCs w:val="22"/>
        </w:rPr>
        <w:t xml:space="preserve">z wykonaniem przez </w:t>
      </w:r>
      <w:r w:rsidR="00AA5A5B">
        <w:rPr>
          <w:rFonts w:ascii="Calibri" w:hAnsi="Calibri" w:cs="Calibri"/>
          <w:sz w:val="22"/>
          <w:szCs w:val="22"/>
        </w:rPr>
        <w:t>Wykonawcę</w:t>
      </w:r>
      <w:r w:rsidRPr="00B2032F">
        <w:rPr>
          <w:rFonts w:ascii="Calibri" w:hAnsi="Calibri" w:cs="Calibri"/>
          <w:sz w:val="22"/>
          <w:szCs w:val="22"/>
        </w:rPr>
        <w:t xml:space="preserve"> wszystkich świadczeń objętych przedmiotem Umowy i treścią zapytania ofertowego i zaspokaja wszelkie roszczenia </w:t>
      </w:r>
      <w:r w:rsidR="00AA5A5B">
        <w:rPr>
          <w:rFonts w:ascii="Calibri" w:hAnsi="Calibri" w:cs="Calibri"/>
          <w:sz w:val="22"/>
          <w:szCs w:val="22"/>
        </w:rPr>
        <w:t>Wykonawcy</w:t>
      </w:r>
      <w:r w:rsidRPr="00B2032F">
        <w:rPr>
          <w:rFonts w:ascii="Calibri" w:hAnsi="Calibri" w:cs="Calibri"/>
          <w:sz w:val="22"/>
          <w:szCs w:val="22"/>
        </w:rPr>
        <w:t xml:space="preserve"> z tego tytułu.</w:t>
      </w:r>
      <w:bookmarkEnd w:id="2"/>
    </w:p>
    <w:p w14:paraId="5DD30378" w14:textId="55B95052" w:rsidR="00647ECF" w:rsidRDefault="003D564F" w:rsidP="00F321C6">
      <w:pPr>
        <w:numPr>
          <w:ilvl w:val="0"/>
          <w:numId w:val="44"/>
        </w:numPr>
        <w:ind w:left="426"/>
        <w:jc w:val="both"/>
        <w:rPr>
          <w:rFonts w:ascii="Calibri" w:eastAsia="Segoe UI Symbol" w:hAnsi="Calibri" w:cs="Calibri"/>
          <w:sz w:val="22"/>
          <w:szCs w:val="22"/>
        </w:rPr>
      </w:pPr>
      <w:r w:rsidRPr="00C8055A">
        <w:rPr>
          <w:rFonts w:ascii="Calibri" w:hAnsi="Calibri" w:cs="Calibri"/>
          <w:sz w:val="22"/>
          <w:szCs w:val="22"/>
        </w:rPr>
        <w:lastRenderedPageBreak/>
        <w:t xml:space="preserve">Wszelkie kwoty płatne na rzecz </w:t>
      </w:r>
      <w:r w:rsidR="00C8055A">
        <w:rPr>
          <w:rFonts w:ascii="Calibri" w:hAnsi="Calibri" w:cs="Calibri"/>
          <w:sz w:val="22"/>
          <w:szCs w:val="22"/>
        </w:rPr>
        <w:t>Wykonawcy</w:t>
      </w:r>
      <w:r w:rsidR="0048224B" w:rsidRPr="00C8055A">
        <w:rPr>
          <w:rFonts w:ascii="Calibri" w:hAnsi="Calibri" w:cs="Calibri"/>
          <w:sz w:val="22"/>
          <w:szCs w:val="22"/>
        </w:rPr>
        <w:t xml:space="preserve"> </w:t>
      </w:r>
      <w:r w:rsidRPr="00C8055A">
        <w:rPr>
          <w:rFonts w:ascii="Calibri" w:hAnsi="Calibri" w:cs="Calibri"/>
          <w:sz w:val="22"/>
          <w:szCs w:val="22"/>
        </w:rPr>
        <w:t xml:space="preserve">będą przekazywane przez Zamawiającego na rachunek bankowy </w:t>
      </w:r>
      <w:r w:rsidR="00647ECF">
        <w:rPr>
          <w:rFonts w:ascii="Calibri" w:hAnsi="Calibri" w:cs="Calibri"/>
          <w:sz w:val="22"/>
          <w:szCs w:val="22"/>
        </w:rPr>
        <w:t>Wykonawcy</w:t>
      </w:r>
      <w:r w:rsidR="0048224B" w:rsidRPr="00C8055A">
        <w:rPr>
          <w:rFonts w:ascii="Calibri" w:hAnsi="Calibri" w:cs="Calibri"/>
          <w:sz w:val="22"/>
          <w:szCs w:val="22"/>
        </w:rPr>
        <w:t xml:space="preserve"> </w:t>
      </w:r>
      <w:r w:rsidR="00AB04A2" w:rsidRPr="00C8055A">
        <w:rPr>
          <w:rFonts w:ascii="Calibri" w:hAnsi="Calibri" w:cs="Calibri"/>
          <w:sz w:val="22"/>
          <w:szCs w:val="22"/>
        </w:rPr>
        <w:t>nr</w:t>
      </w:r>
      <w:r w:rsidR="00680D16" w:rsidRPr="00C8055A">
        <w:rPr>
          <w:rFonts w:ascii="Calibri" w:hAnsi="Calibri" w:cs="Calibri"/>
          <w:sz w:val="22"/>
          <w:szCs w:val="22"/>
        </w:rPr>
        <w:t xml:space="preserve"> </w:t>
      </w:r>
      <w:r w:rsidR="00E9396B">
        <w:rPr>
          <w:rFonts w:ascii="Calibri" w:hAnsi="Calibri" w:cs="Calibri"/>
          <w:sz w:val="22"/>
          <w:szCs w:val="22"/>
        </w:rPr>
        <w:t>……………………………………</w:t>
      </w:r>
      <w:r w:rsidR="009A5DB7">
        <w:rPr>
          <w:rFonts w:ascii="Calibri" w:hAnsi="Calibri" w:cs="Calibri"/>
          <w:sz w:val="22"/>
          <w:szCs w:val="22"/>
        </w:rPr>
        <w:t>.</w:t>
      </w:r>
    </w:p>
    <w:p w14:paraId="11BDE8E3" w14:textId="4F8367AE" w:rsidR="00387FE7" w:rsidRPr="009E0C4E" w:rsidRDefault="003D564F" w:rsidP="00C561A2">
      <w:pPr>
        <w:numPr>
          <w:ilvl w:val="0"/>
          <w:numId w:val="44"/>
        </w:numPr>
        <w:spacing w:after="240"/>
        <w:ind w:left="426"/>
        <w:jc w:val="both"/>
        <w:rPr>
          <w:rFonts w:ascii="Calibri" w:eastAsia="Segoe UI Symbol" w:hAnsi="Calibri" w:cs="Calibri"/>
          <w:sz w:val="22"/>
          <w:szCs w:val="22"/>
        </w:rPr>
      </w:pPr>
      <w:r w:rsidRPr="00647ECF">
        <w:rPr>
          <w:rFonts w:ascii="Calibri" w:hAnsi="Calibri" w:cs="Calibri"/>
          <w:sz w:val="22"/>
          <w:szCs w:val="22"/>
        </w:rPr>
        <w:t>Zmiana rachunku bankowego wymaga pisemnego zawiadomienia Zamawiającego z</w:t>
      </w:r>
      <w:r w:rsidR="00647ECF">
        <w:rPr>
          <w:rFonts w:ascii="Calibri" w:hAnsi="Calibri" w:cs="Calibri"/>
          <w:sz w:val="22"/>
          <w:szCs w:val="22"/>
        </w:rPr>
        <w:t xml:space="preserve"> </w:t>
      </w:r>
      <w:r w:rsidRPr="00647ECF">
        <w:rPr>
          <w:rFonts w:ascii="Calibri" w:hAnsi="Calibri" w:cs="Calibri"/>
          <w:sz w:val="22"/>
          <w:szCs w:val="22"/>
        </w:rPr>
        <w:t>wyprzedzeniem wynoszącym co najmniej 7 dni. Za datę zapłaty przyjmuje się datę obciążenia rachunku bankowego Zamawiającego.</w:t>
      </w:r>
    </w:p>
    <w:p w14:paraId="3D9BF860" w14:textId="2418B721" w:rsidR="009667B7" w:rsidRPr="00F321C6" w:rsidRDefault="003D564F" w:rsidP="00C561A2">
      <w:pPr>
        <w:spacing w:after="240"/>
        <w:jc w:val="center"/>
        <w:rPr>
          <w:rFonts w:ascii="Calibri" w:hAnsi="Calibri" w:cs="Calibri"/>
          <w:sz w:val="22"/>
          <w:szCs w:val="22"/>
        </w:rPr>
      </w:pPr>
      <w:r w:rsidRPr="00F321C6">
        <w:rPr>
          <w:rFonts w:ascii="Calibri" w:hAnsi="Calibri" w:cs="Calibri"/>
          <w:sz w:val="22"/>
          <w:szCs w:val="22"/>
        </w:rPr>
        <w:t>§6 TERMIN WYKONANIA</w:t>
      </w:r>
    </w:p>
    <w:p w14:paraId="5A856658" w14:textId="4D0C97FF" w:rsidR="00C561A2" w:rsidRDefault="00DC4836" w:rsidP="00FD42ED">
      <w:pPr>
        <w:numPr>
          <w:ilvl w:val="0"/>
          <w:numId w:val="45"/>
        </w:numPr>
        <w:spacing w:after="240"/>
        <w:ind w:left="426"/>
        <w:rPr>
          <w:rFonts w:ascii="Calibri" w:eastAsia="Calibri" w:hAnsi="Calibri" w:cs="Calibri"/>
          <w:sz w:val="22"/>
          <w:szCs w:val="22"/>
        </w:rPr>
      </w:pPr>
      <w:r w:rsidRPr="00F321C6">
        <w:rPr>
          <w:rFonts w:ascii="Calibri" w:eastAsia="Calibri" w:hAnsi="Calibri" w:cs="Calibri"/>
          <w:sz w:val="22"/>
          <w:szCs w:val="22"/>
        </w:rPr>
        <w:t xml:space="preserve">Realizacja </w:t>
      </w:r>
      <w:r w:rsidR="00B12B56">
        <w:rPr>
          <w:rFonts w:ascii="Calibri" w:eastAsia="Calibri" w:hAnsi="Calibri" w:cs="Calibri"/>
          <w:sz w:val="22"/>
          <w:szCs w:val="22"/>
        </w:rPr>
        <w:t>p</w:t>
      </w:r>
      <w:r w:rsidRPr="00F321C6">
        <w:rPr>
          <w:rFonts w:ascii="Calibri" w:eastAsia="Calibri" w:hAnsi="Calibri" w:cs="Calibri"/>
          <w:sz w:val="22"/>
          <w:szCs w:val="22"/>
        </w:rPr>
        <w:t>rzedmio</w:t>
      </w:r>
      <w:r w:rsidR="000A60F3" w:rsidRPr="00F321C6">
        <w:rPr>
          <w:rFonts w:ascii="Calibri" w:eastAsia="Calibri" w:hAnsi="Calibri" w:cs="Calibri"/>
          <w:sz w:val="22"/>
          <w:szCs w:val="22"/>
        </w:rPr>
        <w:t>t</w:t>
      </w:r>
      <w:r w:rsidR="00EB38A8" w:rsidRPr="00F321C6">
        <w:rPr>
          <w:rFonts w:ascii="Calibri" w:eastAsia="Calibri" w:hAnsi="Calibri" w:cs="Calibri"/>
          <w:sz w:val="22"/>
          <w:szCs w:val="22"/>
        </w:rPr>
        <w:t>u Umow</w:t>
      </w:r>
      <w:r w:rsidR="00352B73" w:rsidRPr="00F321C6">
        <w:rPr>
          <w:rFonts w:ascii="Calibri" w:eastAsia="Calibri" w:hAnsi="Calibri" w:cs="Calibri"/>
          <w:sz w:val="22"/>
          <w:szCs w:val="22"/>
        </w:rPr>
        <w:t xml:space="preserve">y nastąpi w terminie </w:t>
      </w:r>
      <w:r w:rsidR="00387FE7" w:rsidRPr="00F321C6">
        <w:rPr>
          <w:rFonts w:ascii="Calibri" w:eastAsia="Calibri" w:hAnsi="Calibri" w:cs="Calibri"/>
          <w:sz w:val="22"/>
          <w:szCs w:val="22"/>
        </w:rPr>
        <w:t xml:space="preserve">do </w:t>
      </w:r>
      <w:r w:rsidR="00E9396B">
        <w:rPr>
          <w:rFonts w:ascii="Calibri" w:eastAsia="Calibri" w:hAnsi="Calibri" w:cs="Calibri"/>
          <w:sz w:val="22"/>
          <w:szCs w:val="22"/>
        </w:rPr>
        <w:t>…..</w:t>
      </w:r>
      <w:r w:rsidR="00387FE7" w:rsidRPr="00F321C6">
        <w:rPr>
          <w:rFonts w:ascii="Calibri" w:eastAsia="Calibri" w:hAnsi="Calibri" w:cs="Calibri"/>
          <w:sz w:val="22"/>
          <w:szCs w:val="22"/>
        </w:rPr>
        <w:t xml:space="preserve"> dni od daty podpisania niniejszej umowy.</w:t>
      </w:r>
    </w:p>
    <w:p w14:paraId="74EA41D2" w14:textId="1E1DF0FF" w:rsidR="00FD42ED" w:rsidRPr="00FD42ED" w:rsidRDefault="00FD42ED" w:rsidP="00FD42ED">
      <w:pPr>
        <w:spacing w:after="240"/>
        <w:jc w:val="center"/>
        <w:rPr>
          <w:rFonts w:ascii="Calibri" w:hAnsi="Calibri" w:cs="Calibri"/>
          <w:sz w:val="22"/>
          <w:szCs w:val="22"/>
        </w:rPr>
      </w:pPr>
      <w:r w:rsidRPr="00F321C6">
        <w:rPr>
          <w:rFonts w:ascii="Calibri" w:hAnsi="Calibri" w:cs="Calibri"/>
          <w:sz w:val="22"/>
          <w:szCs w:val="22"/>
        </w:rPr>
        <w:t>§</w:t>
      </w:r>
      <w:r>
        <w:rPr>
          <w:rFonts w:ascii="Calibri" w:hAnsi="Calibri" w:cs="Calibri"/>
          <w:sz w:val="22"/>
          <w:szCs w:val="22"/>
        </w:rPr>
        <w:t>7</w:t>
      </w:r>
      <w:r w:rsidRPr="00F321C6">
        <w:rPr>
          <w:rFonts w:ascii="Calibri" w:hAnsi="Calibri" w:cs="Calibri"/>
          <w:sz w:val="22"/>
          <w:szCs w:val="22"/>
        </w:rPr>
        <w:t xml:space="preserve"> </w:t>
      </w:r>
      <w:r w:rsidRPr="00FD42ED">
        <w:rPr>
          <w:rFonts w:ascii="Calibri" w:eastAsia="Calibri" w:hAnsi="Calibri" w:cs="Calibri"/>
          <w:sz w:val="22"/>
          <w:szCs w:val="22"/>
        </w:rPr>
        <w:t>GWARANCJA I RĘKOJMIA</w:t>
      </w:r>
    </w:p>
    <w:p w14:paraId="40DDB302" w14:textId="27763BE8" w:rsidR="00FD42ED" w:rsidRDefault="00FD42ED" w:rsidP="00FD42ED">
      <w:pPr>
        <w:numPr>
          <w:ilvl w:val="0"/>
          <w:numId w:val="54"/>
        </w:numPr>
        <w:ind w:left="426"/>
        <w:jc w:val="both"/>
        <w:rPr>
          <w:rFonts w:ascii="Calibri" w:eastAsia="Calibri" w:hAnsi="Calibri" w:cs="Calibri"/>
          <w:sz w:val="22"/>
          <w:szCs w:val="22"/>
        </w:rPr>
      </w:pPr>
      <w:r w:rsidRPr="00FD42ED">
        <w:rPr>
          <w:rFonts w:ascii="Calibri" w:eastAsia="Calibri" w:hAnsi="Calibri" w:cs="Calibri"/>
          <w:sz w:val="22"/>
          <w:szCs w:val="22"/>
        </w:rPr>
        <w:t xml:space="preserve">Wykonawca udziela </w:t>
      </w:r>
      <w:r w:rsidR="00E9396B">
        <w:rPr>
          <w:rFonts w:ascii="Calibri" w:eastAsia="Calibri" w:hAnsi="Calibri" w:cs="Calibri"/>
          <w:sz w:val="22"/>
          <w:szCs w:val="22"/>
        </w:rPr>
        <w:t>….</w:t>
      </w:r>
      <w:r w:rsidRPr="00FD42ED">
        <w:rPr>
          <w:rFonts w:ascii="Calibri" w:eastAsia="Calibri" w:hAnsi="Calibri" w:cs="Calibri"/>
          <w:sz w:val="22"/>
          <w:szCs w:val="22"/>
        </w:rPr>
        <w:t xml:space="preserve"> miesięcznej gwarancji na dostarczony przedmiot umowy.</w:t>
      </w:r>
    </w:p>
    <w:p w14:paraId="6B2B0FB3" w14:textId="77777777" w:rsidR="00FD42ED" w:rsidRDefault="00FD42ED" w:rsidP="00FD42ED">
      <w:pPr>
        <w:numPr>
          <w:ilvl w:val="0"/>
          <w:numId w:val="54"/>
        </w:numPr>
        <w:ind w:left="426"/>
        <w:jc w:val="both"/>
        <w:rPr>
          <w:rFonts w:ascii="Calibri" w:eastAsia="Calibri" w:hAnsi="Calibri" w:cs="Calibri"/>
          <w:sz w:val="22"/>
          <w:szCs w:val="22"/>
        </w:rPr>
      </w:pPr>
      <w:r w:rsidRPr="00FD42ED">
        <w:rPr>
          <w:rFonts w:ascii="Calibri" w:eastAsia="Calibri" w:hAnsi="Calibri" w:cs="Calibri"/>
          <w:sz w:val="22"/>
          <w:szCs w:val="22"/>
        </w:rPr>
        <w:t>Warunki gwarancji i rękojmi określa niniejsza Umowa, oferta Wykonawcy, kodeks cywilny oraz karta gwarancyjna. W przypadku rozbieżności wynikających z ww. dokumentów stosuje się przepisy korzystniejsze dla Zamawiającego.</w:t>
      </w:r>
    </w:p>
    <w:p w14:paraId="699E8C69" w14:textId="77777777" w:rsidR="00FD42ED" w:rsidRDefault="00FD42ED" w:rsidP="00FD42ED">
      <w:pPr>
        <w:numPr>
          <w:ilvl w:val="0"/>
          <w:numId w:val="54"/>
        </w:numPr>
        <w:ind w:left="426"/>
        <w:jc w:val="both"/>
        <w:rPr>
          <w:rFonts w:ascii="Calibri" w:eastAsia="Calibri" w:hAnsi="Calibri" w:cs="Calibri"/>
          <w:sz w:val="22"/>
          <w:szCs w:val="22"/>
        </w:rPr>
      </w:pPr>
      <w:r w:rsidRPr="00FD42ED">
        <w:rPr>
          <w:rFonts w:ascii="Calibri" w:eastAsia="Calibri" w:hAnsi="Calibri" w:cs="Calibri"/>
          <w:sz w:val="22"/>
          <w:szCs w:val="22"/>
        </w:rPr>
        <w:t>Niezależnie od uprawnień z tytułu gwarancji, Zamawiającemu przysługują uprawnienia z tytułu rękojmi za wady Przedmiotu Umowy. Wszelkie odmienne postanowienia wynikające z kart gwarancyjnych przedmiotu umowy lub innych dokumentów uważa się za bezskuteczne.</w:t>
      </w:r>
    </w:p>
    <w:p w14:paraId="3C44B76A" w14:textId="77777777" w:rsidR="00FD42ED" w:rsidRDefault="00FD42ED" w:rsidP="00FD42ED">
      <w:pPr>
        <w:numPr>
          <w:ilvl w:val="0"/>
          <w:numId w:val="54"/>
        </w:numPr>
        <w:ind w:left="426"/>
        <w:jc w:val="both"/>
        <w:rPr>
          <w:rFonts w:ascii="Calibri" w:eastAsia="Calibri" w:hAnsi="Calibri" w:cs="Calibri"/>
          <w:sz w:val="22"/>
          <w:szCs w:val="22"/>
        </w:rPr>
      </w:pPr>
      <w:r w:rsidRPr="00FD42ED">
        <w:rPr>
          <w:rFonts w:ascii="Calibri" w:eastAsia="Calibri" w:hAnsi="Calibri" w:cs="Calibri"/>
          <w:sz w:val="22"/>
          <w:szCs w:val="22"/>
        </w:rPr>
        <w:t>Okres gwarancji i rękojmi za wady przedmiotu umowy rozpoczyna swój bieg od daty podpisania przez strony protokołu odbioru – bez zastrzeżeń.</w:t>
      </w:r>
    </w:p>
    <w:p w14:paraId="5F352812" w14:textId="77777777" w:rsidR="00FD42ED" w:rsidRDefault="00FD42ED" w:rsidP="00FD42ED">
      <w:pPr>
        <w:numPr>
          <w:ilvl w:val="0"/>
          <w:numId w:val="54"/>
        </w:numPr>
        <w:ind w:left="426"/>
        <w:jc w:val="both"/>
        <w:rPr>
          <w:rFonts w:ascii="Calibri" w:eastAsia="Calibri" w:hAnsi="Calibri" w:cs="Calibri"/>
          <w:sz w:val="22"/>
          <w:szCs w:val="22"/>
        </w:rPr>
      </w:pPr>
      <w:r w:rsidRPr="00FD42ED">
        <w:rPr>
          <w:rFonts w:ascii="Calibri" w:eastAsia="Calibri" w:hAnsi="Calibri" w:cs="Calibri"/>
          <w:sz w:val="22"/>
          <w:szCs w:val="22"/>
        </w:rPr>
        <w:t>Obowiązki gwaranta pełni Wykonawca, przy czym wykonanie napraw gwarancyjnych jak i w ramach rękojmi Wykonawca może zlecić innemu profesjonalnemu podmiotowi, na własną odpowiedzialność i na własny koszt. W okresie gwarancji Wykonawca zobowiązany jest do bezpłatnego usuwania wszelkich zaistniałych wad i uszkodzeń przedmiotu umowy, tj. do bezpłatnej naprawy lub wymiany: podzespołów, elementów wyposażenia, części, które w okresie gwarancji i rękojmi okażą się wadliwe, tj. niepełnowartościowe lub uszkodzone na skutek zastosowania wadliwych materiałów, błędnej konstrukcji, niepełnej sprawności, wadliwego wykonania lub z innych przyczyn. Gwarancją objęte są wady przedmiotu umowy wynikające z wad materiałowych oraz wad wykonania.</w:t>
      </w:r>
    </w:p>
    <w:p w14:paraId="3F7CD95A" w14:textId="77777777" w:rsidR="00B95DAA" w:rsidRDefault="00FD42ED" w:rsidP="00B95DAA">
      <w:pPr>
        <w:numPr>
          <w:ilvl w:val="0"/>
          <w:numId w:val="54"/>
        </w:numPr>
        <w:ind w:left="426"/>
        <w:jc w:val="both"/>
        <w:rPr>
          <w:rFonts w:ascii="Calibri" w:eastAsia="Calibri" w:hAnsi="Calibri" w:cs="Calibri"/>
          <w:sz w:val="22"/>
          <w:szCs w:val="22"/>
        </w:rPr>
      </w:pPr>
      <w:r w:rsidRPr="00FD42ED">
        <w:rPr>
          <w:rFonts w:ascii="Calibri" w:eastAsia="Calibri" w:hAnsi="Calibri" w:cs="Calibri"/>
          <w:sz w:val="22"/>
          <w:szCs w:val="22"/>
        </w:rPr>
        <w:t>Strony ustalają, że naprawy w ramach gwarancji i rękojmi wykonywane będą w siedzibie Zamawiającego (koszty dojazdu, wyżywienia i noclegów serwisantów, transportu, materiałów do naprawy, części zamiennych i podzespołów oraz wszelkie inne koszty związane z wykonaniem napraw w ramach gwarancji i rękojmi, obciążają Wykonawcę) lub w serwisie wskazanym przez</w:t>
      </w:r>
      <w:r w:rsidR="00B95DAA">
        <w:rPr>
          <w:rFonts w:ascii="Calibri" w:eastAsia="Calibri" w:hAnsi="Calibri" w:cs="Calibri"/>
          <w:sz w:val="22"/>
          <w:szCs w:val="22"/>
        </w:rPr>
        <w:t xml:space="preserve"> </w:t>
      </w:r>
      <w:r w:rsidRPr="00B95DAA">
        <w:rPr>
          <w:rFonts w:ascii="Calibri" w:eastAsia="Calibri" w:hAnsi="Calibri" w:cs="Calibri"/>
          <w:sz w:val="22"/>
          <w:szCs w:val="22"/>
        </w:rPr>
        <w:t>Wykonawcę (obowiązek dostarczenia przedmiotu umowy do serwisu i dostarczenia po naprawie do Zamawiającego wraz z kosztami spoczywa po stronie Wykonawcy).</w:t>
      </w:r>
    </w:p>
    <w:p w14:paraId="65CDC13E" w14:textId="411021C6" w:rsidR="00243D85" w:rsidRDefault="00FD42ED" w:rsidP="00243D85">
      <w:pPr>
        <w:numPr>
          <w:ilvl w:val="0"/>
          <w:numId w:val="54"/>
        </w:numPr>
        <w:ind w:left="426"/>
        <w:jc w:val="both"/>
        <w:rPr>
          <w:rFonts w:ascii="Calibri" w:eastAsia="Calibri" w:hAnsi="Calibri" w:cs="Calibri"/>
          <w:sz w:val="22"/>
          <w:szCs w:val="22"/>
        </w:rPr>
      </w:pPr>
      <w:r w:rsidRPr="00B95DAA">
        <w:rPr>
          <w:rFonts w:ascii="Calibri" w:eastAsia="Calibri" w:hAnsi="Calibri" w:cs="Calibri"/>
          <w:sz w:val="22"/>
          <w:szCs w:val="22"/>
        </w:rPr>
        <w:t xml:space="preserve">Strony zgodnie ustalają, że Wykonawca zobowiązany jest do przystąpienia do usuwania wad przedmiotu umowy - ujawnionych w okresie gwarancji i rękojmi, do </w:t>
      </w:r>
      <w:r w:rsidR="00243D85">
        <w:rPr>
          <w:rFonts w:ascii="Calibri" w:eastAsia="Calibri" w:hAnsi="Calibri" w:cs="Calibri"/>
          <w:sz w:val="22"/>
          <w:szCs w:val="22"/>
        </w:rPr>
        <w:t>24</w:t>
      </w:r>
      <w:r w:rsidRPr="00B95DAA">
        <w:rPr>
          <w:rFonts w:ascii="Calibri" w:eastAsia="Calibri" w:hAnsi="Calibri" w:cs="Calibri"/>
          <w:sz w:val="22"/>
          <w:szCs w:val="22"/>
        </w:rPr>
        <w:t xml:space="preserve"> godzin od dnia doręczenia mu zgłoszenia</w:t>
      </w:r>
      <w:r w:rsidR="00243D85">
        <w:rPr>
          <w:rFonts w:ascii="Calibri" w:eastAsia="Calibri" w:hAnsi="Calibri" w:cs="Calibri"/>
          <w:sz w:val="22"/>
          <w:szCs w:val="22"/>
        </w:rPr>
        <w:t>.</w:t>
      </w:r>
      <w:r w:rsidR="001506C3">
        <w:rPr>
          <w:rFonts w:ascii="Calibri" w:eastAsia="Calibri" w:hAnsi="Calibri" w:cs="Calibri"/>
          <w:sz w:val="22"/>
          <w:szCs w:val="22"/>
        </w:rPr>
        <w:t xml:space="preserve"> Kontakt do zgłoszeń: </w:t>
      </w:r>
      <w:r w:rsidR="00E9396B">
        <w:t>…………………………….</w:t>
      </w:r>
    </w:p>
    <w:p w14:paraId="7A384598" w14:textId="77777777" w:rsidR="00D34D46" w:rsidRDefault="00FD42ED" w:rsidP="00D34D46">
      <w:pPr>
        <w:numPr>
          <w:ilvl w:val="0"/>
          <w:numId w:val="54"/>
        </w:numPr>
        <w:ind w:left="426"/>
        <w:jc w:val="both"/>
        <w:rPr>
          <w:rFonts w:ascii="Calibri" w:eastAsia="Calibri" w:hAnsi="Calibri" w:cs="Calibri"/>
          <w:sz w:val="22"/>
          <w:szCs w:val="22"/>
        </w:rPr>
      </w:pPr>
      <w:r w:rsidRPr="00243D85">
        <w:rPr>
          <w:rFonts w:ascii="Calibri" w:eastAsia="Calibri" w:hAnsi="Calibri" w:cs="Calibri"/>
          <w:sz w:val="22"/>
          <w:szCs w:val="22"/>
        </w:rPr>
        <w:t xml:space="preserve">Wykonawca zobowiązany jest do usunięcia wad przedmiotu umowy w ramach naprawy gwarancyjnej i w ramach rękojmi w terminie </w:t>
      </w:r>
      <w:r w:rsidR="00243D85">
        <w:rPr>
          <w:rFonts w:ascii="Calibri" w:eastAsia="Calibri" w:hAnsi="Calibri" w:cs="Calibri"/>
          <w:sz w:val="22"/>
          <w:szCs w:val="22"/>
        </w:rPr>
        <w:t>72</w:t>
      </w:r>
      <w:r w:rsidRPr="00243D85">
        <w:rPr>
          <w:rFonts w:ascii="Calibri" w:eastAsia="Calibri" w:hAnsi="Calibri" w:cs="Calibri"/>
          <w:sz w:val="22"/>
          <w:szCs w:val="22"/>
        </w:rPr>
        <w:t xml:space="preserve"> godzin od dnia doręczenia mu zgłoszenia, o którym mowa w ust. 7 niniejszego paragrafu. Opóźnienie Wykonawcy w tym zakresie uzasadniać mogą jedynie zdarzenia stanowiące siłę wyższą.</w:t>
      </w:r>
    </w:p>
    <w:p w14:paraId="4B3172DD" w14:textId="77777777" w:rsidR="00D34D46" w:rsidRDefault="00FD42ED" w:rsidP="00D34D46">
      <w:pPr>
        <w:numPr>
          <w:ilvl w:val="0"/>
          <w:numId w:val="54"/>
        </w:numPr>
        <w:ind w:left="426"/>
        <w:jc w:val="both"/>
        <w:rPr>
          <w:rFonts w:ascii="Calibri" w:eastAsia="Calibri" w:hAnsi="Calibri" w:cs="Calibri"/>
          <w:sz w:val="22"/>
          <w:szCs w:val="22"/>
        </w:rPr>
      </w:pPr>
      <w:r w:rsidRPr="00D34D46">
        <w:rPr>
          <w:rFonts w:ascii="Calibri" w:eastAsia="Calibri" w:hAnsi="Calibri" w:cs="Calibri"/>
          <w:sz w:val="22"/>
          <w:szCs w:val="22"/>
        </w:rPr>
        <w:t>Po zakończeniu naprawy Wykonawca jest zobowiązany do pisemnego wskazania Zamawiającemu wykonanych czynności naprawczych, a w szczególności wyspecyfikowania części zmienionych lub zainstalowanych w naprawianym przedmiocie umowy.</w:t>
      </w:r>
    </w:p>
    <w:p w14:paraId="41FFC15A" w14:textId="7F74586B" w:rsidR="008D0ACE" w:rsidRDefault="00FD42ED" w:rsidP="008D0ACE">
      <w:pPr>
        <w:numPr>
          <w:ilvl w:val="0"/>
          <w:numId w:val="54"/>
        </w:numPr>
        <w:ind w:left="426"/>
        <w:jc w:val="both"/>
        <w:rPr>
          <w:rFonts w:ascii="Calibri" w:eastAsia="Calibri" w:hAnsi="Calibri" w:cs="Calibri"/>
          <w:sz w:val="22"/>
          <w:szCs w:val="22"/>
        </w:rPr>
      </w:pPr>
      <w:r w:rsidRPr="00D34D46">
        <w:rPr>
          <w:rFonts w:ascii="Calibri" w:eastAsia="Calibri" w:hAnsi="Calibri" w:cs="Calibri"/>
          <w:sz w:val="22"/>
          <w:szCs w:val="22"/>
        </w:rPr>
        <w:t xml:space="preserve">Jeżeli wady przedmiotu umowy usunąć się nie </w:t>
      </w:r>
      <w:r w:rsidR="008D0ACE" w:rsidRPr="00D34D46">
        <w:rPr>
          <w:rFonts w:ascii="Calibri" w:eastAsia="Calibri" w:hAnsi="Calibri" w:cs="Calibri"/>
          <w:sz w:val="22"/>
          <w:szCs w:val="22"/>
        </w:rPr>
        <w:t>da</w:t>
      </w:r>
      <w:r w:rsidRPr="00D34D46">
        <w:rPr>
          <w:rFonts w:ascii="Calibri" w:eastAsia="Calibri" w:hAnsi="Calibri" w:cs="Calibri"/>
          <w:sz w:val="22"/>
          <w:szCs w:val="22"/>
        </w:rPr>
        <w:t xml:space="preserve"> albo Wykonawca po dwóch bezskutecznych naprawach gwarancyjnych lub w ramach rękojmi nie usunie wady, Zamawiający</w:t>
      </w:r>
      <w:r w:rsidR="008D0ACE">
        <w:rPr>
          <w:rFonts w:ascii="Calibri" w:eastAsia="Calibri" w:hAnsi="Calibri" w:cs="Calibri"/>
          <w:sz w:val="22"/>
          <w:szCs w:val="22"/>
        </w:rPr>
        <w:t xml:space="preserve"> </w:t>
      </w:r>
      <w:r w:rsidRPr="00D34D46">
        <w:rPr>
          <w:rFonts w:ascii="Calibri" w:eastAsia="Calibri" w:hAnsi="Calibri" w:cs="Calibri"/>
          <w:sz w:val="22"/>
          <w:szCs w:val="22"/>
        </w:rPr>
        <w:t>może żądać wymiany przedmiotu umowy na przedmiot umowy wolny od wad o takich samych, a w przypadku, gdy przedmiot umowy nie jest już dostępny na rynku, na przedmiot umowy o nie gorszych parametrach.</w:t>
      </w:r>
    </w:p>
    <w:p w14:paraId="5C59D810" w14:textId="77777777" w:rsidR="008D0FB5" w:rsidRDefault="00FD42ED" w:rsidP="008D0FB5">
      <w:pPr>
        <w:numPr>
          <w:ilvl w:val="0"/>
          <w:numId w:val="54"/>
        </w:numPr>
        <w:ind w:left="426"/>
        <w:jc w:val="both"/>
        <w:rPr>
          <w:rFonts w:ascii="Calibri" w:eastAsia="Calibri" w:hAnsi="Calibri" w:cs="Calibri"/>
          <w:sz w:val="22"/>
          <w:szCs w:val="22"/>
        </w:rPr>
      </w:pPr>
      <w:r w:rsidRPr="008D0ACE">
        <w:rPr>
          <w:rFonts w:ascii="Calibri" w:eastAsia="Calibri" w:hAnsi="Calibri" w:cs="Calibri"/>
          <w:sz w:val="22"/>
          <w:szCs w:val="22"/>
        </w:rPr>
        <w:lastRenderedPageBreak/>
        <w:t>W odniesieniu do wymienionych lub naprawionych części lub podzespołów, termin gwarancji biegnie na nowo od chwili dokonania skutecznej naprawy lub zakończenia wymiany. Jeżeli Wykonawca nie usunie wad przedmiotu umowy w terminie wskazanym w ust. 8 niniejszego paragrafu, Zamawiający może je usunąć samodzielnie lub zlecić ich usunięcie osobie trzeciej - na koszt i ryzyko Wykonawcy.</w:t>
      </w:r>
    </w:p>
    <w:p w14:paraId="073AA910" w14:textId="77777777" w:rsidR="008D0FB5" w:rsidRDefault="00FD42ED" w:rsidP="008D0FB5">
      <w:pPr>
        <w:numPr>
          <w:ilvl w:val="0"/>
          <w:numId w:val="54"/>
        </w:numPr>
        <w:ind w:left="426"/>
        <w:jc w:val="both"/>
        <w:rPr>
          <w:rFonts w:ascii="Calibri" w:eastAsia="Calibri" w:hAnsi="Calibri" w:cs="Calibri"/>
          <w:sz w:val="22"/>
          <w:szCs w:val="22"/>
        </w:rPr>
      </w:pPr>
      <w:r w:rsidRPr="008D0FB5">
        <w:rPr>
          <w:rFonts w:ascii="Calibri" w:eastAsia="Calibri" w:hAnsi="Calibri" w:cs="Calibri"/>
          <w:sz w:val="22"/>
          <w:szCs w:val="22"/>
        </w:rPr>
        <w:t xml:space="preserve">W przypadku rozbieżnych stanowisk, co do istnienia i zakresu wad jakościowych Strony mogą zlecić wykonanie ekspertyzy niezależnemu ekspertowi. Koszty tej ekspertyzy poniesie Strona, której stanowiska nie potwierdzi ekspertyza. Gdy Strony w terminie 3 dni nie ustalą osoby wspólnego, niezależnego eksperta, wówczas prawo wyboru eksperta przysługiwać będzie Zamawiającemu. </w:t>
      </w:r>
    </w:p>
    <w:p w14:paraId="2B987D48" w14:textId="7C669A4E" w:rsidR="00FD42ED" w:rsidRPr="008D0FB5" w:rsidRDefault="00FD42ED" w:rsidP="00A554BB">
      <w:pPr>
        <w:numPr>
          <w:ilvl w:val="0"/>
          <w:numId w:val="54"/>
        </w:numPr>
        <w:spacing w:after="240"/>
        <w:ind w:left="426"/>
        <w:jc w:val="both"/>
        <w:rPr>
          <w:rFonts w:ascii="Calibri" w:eastAsia="Calibri" w:hAnsi="Calibri" w:cs="Calibri"/>
          <w:sz w:val="22"/>
          <w:szCs w:val="22"/>
        </w:rPr>
      </w:pPr>
      <w:r w:rsidRPr="008D0FB5">
        <w:rPr>
          <w:rFonts w:ascii="Calibri" w:eastAsia="Calibri" w:hAnsi="Calibri" w:cs="Calibri"/>
          <w:sz w:val="22"/>
          <w:szCs w:val="22"/>
        </w:rPr>
        <w:t>Dokonanie odbioru przedmiotu umowy zgodnie z postanowieniami Umowy nie zwalnia Wykonawcy od roszczeń z tytułu rękojmi lub gwarancji.</w:t>
      </w:r>
    </w:p>
    <w:p w14:paraId="21D5412F" w14:textId="397984B7" w:rsidR="00C90901" w:rsidRPr="00F321C6" w:rsidRDefault="00C90901" w:rsidP="00437374">
      <w:pPr>
        <w:spacing w:after="240"/>
        <w:jc w:val="center"/>
        <w:rPr>
          <w:rFonts w:ascii="Calibri" w:hAnsi="Calibri" w:cs="Calibri"/>
          <w:sz w:val="22"/>
          <w:szCs w:val="22"/>
        </w:rPr>
      </w:pPr>
      <w:r w:rsidRPr="00F321C6">
        <w:rPr>
          <w:rFonts w:ascii="Calibri" w:hAnsi="Calibri" w:cs="Calibri"/>
          <w:sz w:val="22"/>
          <w:szCs w:val="22"/>
        </w:rPr>
        <w:t>§</w:t>
      </w:r>
      <w:r w:rsidR="001740C1">
        <w:rPr>
          <w:rFonts w:ascii="Calibri" w:hAnsi="Calibri" w:cs="Calibri"/>
          <w:sz w:val="22"/>
          <w:szCs w:val="22"/>
        </w:rPr>
        <w:t>8</w:t>
      </w:r>
      <w:r w:rsidRPr="00F321C6">
        <w:rPr>
          <w:rFonts w:ascii="Calibri" w:hAnsi="Calibri" w:cs="Calibri"/>
          <w:sz w:val="22"/>
          <w:szCs w:val="22"/>
        </w:rPr>
        <w:t xml:space="preserve"> KARY UMOWNE</w:t>
      </w:r>
    </w:p>
    <w:p w14:paraId="71D65292" w14:textId="77777777" w:rsidR="00BA64EF" w:rsidRDefault="00B12B56" w:rsidP="00F321C6">
      <w:pPr>
        <w:numPr>
          <w:ilvl w:val="0"/>
          <w:numId w:val="46"/>
        </w:numPr>
        <w:ind w:left="426"/>
        <w:jc w:val="both"/>
        <w:rPr>
          <w:rFonts w:ascii="Calibri" w:hAnsi="Calibri" w:cs="Calibri"/>
          <w:sz w:val="22"/>
          <w:szCs w:val="22"/>
        </w:rPr>
      </w:pPr>
      <w:bookmarkStart w:id="4" w:name="_Hlk33097025"/>
      <w:r>
        <w:rPr>
          <w:rFonts w:ascii="Calibri" w:hAnsi="Calibri" w:cs="Calibri"/>
          <w:sz w:val="22"/>
          <w:szCs w:val="22"/>
        </w:rPr>
        <w:t xml:space="preserve">Wykonawca </w:t>
      </w:r>
      <w:r w:rsidR="008F5BDD" w:rsidRPr="00F321C6">
        <w:rPr>
          <w:rFonts w:ascii="Calibri" w:hAnsi="Calibri" w:cs="Calibri"/>
          <w:sz w:val="22"/>
          <w:szCs w:val="22"/>
        </w:rPr>
        <w:t>zobowiązuje się do zapłaty na rzecz Zamawiającego kar umownych w</w:t>
      </w:r>
      <w:r>
        <w:rPr>
          <w:rFonts w:ascii="Calibri" w:hAnsi="Calibri" w:cs="Calibri"/>
          <w:sz w:val="22"/>
          <w:szCs w:val="22"/>
        </w:rPr>
        <w:t xml:space="preserve"> </w:t>
      </w:r>
      <w:r w:rsidR="008F5BDD" w:rsidRPr="00F321C6">
        <w:rPr>
          <w:rFonts w:ascii="Calibri" w:hAnsi="Calibri" w:cs="Calibri"/>
          <w:sz w:val="22"/>
          <w:szCs w:val="22"/>
        </w:rPr>
        <w:t>następujących przypadkach i</w:t>
      </w:r>
      <w:r>
        <w:rPr>
          <w:rFonts w:ascii="Calibri" w:hAnsi="Calibri" w:cs="Calibri"/>
          <w:sz w:val="22"/>
          <w:szCs w:val="22"/>
        </w:rPr>
        <w:t xml:space="preserve"> </w:t>
      </w:r>
      <w:r w:rsidR="008F5BDD" w:rsidRPr="00F321C6">
        <w:rPr>
          <w:rFonts w:ascii="Calibri" w:hAnsi="Calibri" w:cs="Calibri"/>
          <w:sz w:val="22"/>
          <w:szCs w:val="22"/>
        </w:rPr>
        <w:t>w</w:t>
      </w:r>
      <w:r>
        <w:rPr>
          <w:rFonts w:ascii="Calibri" w:hAnsi="Calibri" w:cs="Calibri"/>
          <w:sz w:val="22"/>
          <w:szCs w:val="22"/>
        </w:rPr>
        <w:t xml:space="preserve"> </w:t>
      </w:r>
      <w:r w:rsidR="008F5BDD" w:rsidRPr="00F321C6">
        <w:rPr>
          <w:rFonts w:ascii="Calibri" w:hAnsi="Calibri" w:cs="Calibri"/>
          <w:sz w:val="22"/>
          <w:szCs w:val="22"/>
        </w:rPr>
        <w:t>następującej wysokości:</w:t>
      </w:r>
    </w:p>
    <w:p w14:paraId="02B9E429" w14:textId="77777777" w:rsidR="001740C1" w:rsidRDefault="00DC4836" w:rsidP="001740C1">
      <w:pPr>
        <w:numPr>
          <w:ilvl w:val="1"/>
          <w:numId w:val="46"/>
        </w:numPr>
        <w:ind w:left="993"/>
        <w:jc w:val="both"/>
        <w:rPr>
          <w:rFonts w:ascii="Calibri" w:hAnsi="Calibri" w:cs="Calibri"/>
          <w:sz w:val="22"/>
          <w:szCs w:val="22"/>
        </w:rPr>
      </w:pPr>
      <w:r w:rsidRPr="00BA64EF">
        <w:rPr>
          <w:rFonts w:ascii="Calibri" w:hAnsi="Calibri" w:cs="Calibri"/>
          <w:sz w:val="22"/>
          <w:szCs w:val="22"/>
        </w:rPr>
        <w:t xml:space="preserve">za przekroczenie końcowego terminu realizacji Umowy, w </w:t>
      </w:r>
      <w:r w:rsidR="00387FE7" w:rsidRPr="00BA64EF">
        <w:rPr>
          <w:rFonts w:ascii="Calibri" w:hAnsi="Calibri" w:cs="Calibri"/>
          <w:sz w:val="22"/>
          <w:szCs w:val="22"/>
        </w:rPr>
        <w:t>wysokości 1% wynagrodzenia</w:t>
      </w:r>
      <w:r w:rsidRPr="00BA64EF">
        <w:rPr>
          <w:rFonts w:ascii="Calibri" w:hAnsi="Calibri" w:cs="Calibri"/>
          <w:sz w:val="22"/>
          <w:szCs w:val="22"/>
        </w:rPr>
        <w:t>, o którym mowa w § 5 ust. 1 za każdy dzień opóźnienia</w:t>
      </w:r>
      <w:r w:rsidR="001740C1">
        <w:rPr>
          <w:rFonts w:ascii="Calibri" w:hAnsi="Calibri" w:cs="Calibri"/>
          <w:sz w:val="22"/>
          <w:szCs w:val="22"/>
        </w:rPr>
        <w:t>;</w:t>
      </w:r>
    </w:p>
    <w:p w14:paraId="218445E0" w14:textId="77777777" w:rsidR="007D6F51" w:rsidRDefault="001740C1" w:rsidP="007D6F51">
      <w:pPr>
        <w:numPr>
          <w:ilvl w:val="1"/>
          <w:numId w:val="46"/>
        </w:numPr>
        <w:ind w:left="993"/>
        <w:jc w:val="both"/>
        <w:rPr>
          <w:rFonts w:ascii="Calibri" w:hAnsi="Calibri" w:cs="Calibri"/>
          <w:sz w:val="22"/>
          <w:szCs w:val="22"/>
        </w:rPr>
      </w:pPr>
      <w:r w:rsidRPr="001740C1">
        <w:rPr>
          <w:rFonts w:ascii="Calibri" w:hAnsi="Calibri" w:cs="Calibri"/>
          <w:sz w:val="22"/>
          <w:szCs w:val="22"/>
        </w:rPr>
        <w:t>w przypadku opóźnienia się przez Wykonawcę z usuwaniem wady stwierdzonej</w:t>
      </w:r>
      <w:r>
        <w:rPr>
          <w:rFonts w:ascii="Calibri" w:hAnsi="Calibri" w:cs="Calibri"/>
          <w:sz w:val="22"/>
          <w:szCs w:val="22"/>
        </w:rPr>
        <w:t xml:space="preserve"> </w:t>
      </w:r>
      <w:r w:rsidRPr="001740C1">
        <w:rPr>
          <w:rFonts w:ascii="Calibri" w:hAnsi="Calibri" w:cs="Calibri"/>
          <w:sz w:val="22"/>
          <w:szCs w:val="22"/>
        </w:rPr>
        <w:t>w ramach gwarancji i rękojmi w stosunku do terminów, określonych odpowiednio w §</w:t>
      </w:r>
      <w:r>
        <w:rPr>
          <w:rFonts w:ascii="Calibri" w:hAnsi="Calibri" w:cs="Calibri"/>
          <w:sz w:val="22"/>
          <w:szCs w:val="22"/>
        </w:rPr>
        <w:t>7</w:t>
      </w:r>
      <w:r w:rsidRPr="001740C1">
        <w:rPr>
          <w:rFonts w:ascii="Calibri" w:hAnsi="Calibri" w:cs="Calibri"/>
          <w:sz w:val="22"/>
          <w:szCs w:val="22"/>
        </w:rPr>
        <w:t xml:space="preserve"> ust. 7 i 8 Umowy, w wysokości 0,2% wynagrodzenia określonego w §</w:t>
      </w:r>
      <w:r>
        <w:rPr>
          <w:rFonts w:ascii="Calibri" w:hAnsi="Calibri" w:cs="Calibri"/>
          <w:sz w:val="22"/>
          <w:szCs w:val="22"/>
        </w:rPr>
        <w:t>5</w:t>
      </w:r>
      <w:r w:rsidRPr="001740C1">
        <w:rPr>
          <w:rFonts w:ascii="Calibri" w:hAnsi="Calibri" w:cs="Calibri"/>
          <w:sz w:val="22"/>
          <w:szCs w:val="22"/>
        </w:rPr>
        <w:t xml:space="preserve"> ust.1 za każdy rozpoczęty dzień opóźnienia w usunięciu wady</w:t>
      </w:r>
      <w:r w:rsidR="007D6F51">
        <w:rPr>
          <w:rFonts w:ascii="Calibri" w:hAnsi="Calibri" w:cs="Calibri"/>
          <w:sz w:val="22"/>
          <w:szCs w:val="22"/>
        </w:rPr>
        <w:t>;</w:t>
      </w:r>
    </w:p>
    <w:p w14:paraId="786DBBE2" w14:textId="2C3FB2CA" w:rsidR="0054616F" w:rsidRPr="007D6F51" w:rsidRDefault="007D6F51" w:rsidP="007D6F51">
      <w:pPr>
        <w:numPr>
          <w:ilvl w:val="1"/>
          <w:numId w:val="46"/>
        </w:numPr>
        <w:ind w:left="993"/>
        <w:jc w:val="both"/>
        <w:rPr>
          <w:rFonts w:ascii="Calibri" w:hAnsi="Calibri" w:cs="Calibri"/>
          <w:sz w:val="22"/>
          <w:szCs w:val="22"/>
        </w:rPr>
      </w:pPr>
      <w:r w:rsidRPr="007D6F51">
        <w:rPr>
          <w:rFonts w:ascii="Calibri" w:hAnsi="Calibri" w:cs="Calibri"/>
          <w:sz w:val="22"/>
          <w:szCs w:val="22"/>
        </w:rPr>
        <w:t>z tytułu odstąpienia od umowy przez którąkolwiek ze stron z przyczyn występujących po stronie Wykonawcy w wysokości 10% wynagrodzenia określonego w §</w:t>
      </w:r>
      <w:r>
        <w:rPr>
          <w:rFonts w:ascii="Calibri" w:hAnsi="Calibri" w:cs="Calibri"/>
          <w:sz w:val="22"/>
          <w:szCs w:val="22"/>
        </w:rPr>
        <w:t>5</w:t>
      </w:r>
      <w:r w:rsidRPr="007D6F51">
        <w:rPr>
          <w:rFonts w:ascii="Calibri" w:hAnsi="Calibri" w:cs="Calibri"/>
          <w:sz w:val="22"/>
          <w:szCs w:val="22"/>
        </w:rPr>
        <w:t xml:space="preserve"> ust.1</w:t>
      </w:r>
    </w:p>
    <w:p w14:paraId="3D47A69E" w14:textId="77777777" w:rsidR="00641D0C" w:rsidRDefault="008F5BDD" w:rsidP="00F321C6">
      <w:pPr>
        <w:numPr>
          <w:ilvl w:val="0"/>
          <w:numId w:val="46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54616F">
        <w:rPr>
          <w:rFonts w:ascii="Calibri" w:eastAsia="Calibri" w:hAnsi="Calibri" w:cs="Calibri"/>
          <w:sz w:val="22"/>
          <w:szCs w:val="22"/>
        </w:rPr>
        <w:t xml:space="preserve">W przypadku odstąpienia od umowy przez </w:t>
      </w:r>
      <w:r w:rsidR="0054616F">
        <w:rPr>
          <w:rFonts w:ascii="Calibri" w:eastAsia="Calibri" w:hAnsi="Calibri" w:cs="Calibri"/>
          <w:sz w:val="22"/>
          <w:szCs w:val="22"/>
        </w:rPr>
        <w:t>Wykonawcę</w:t>
      </w:r>
      <w:r w:rsidR="00387FE7" w:rsidRPr="0054616F">
        <w:rPr>
          <w:rFonts w:ascii="Calibri" w:eastAsia="Calibri" w:hAnsi="Calibri" w:cs="Calibri"/>
          <w:sz w:val="22"/>
          <w:szCs w:val="22"/>
        </w:rPr>
        <w:t xml:space="preserve"> </w:t>
      </w:r>
      <w:r w:rsidRPr="0054616F">
        <w:rPr>
          <w:rFonts w:ascii="Calibri" w:eastAsia="Calibri" w:hAnsi="Calibri" w:cs="Calibri"/>
          <w:sz w:val="22"/>
          <w:szCs w:val="22"/>
        </w:rPr>
        <w:t>z wyłącznej winy Zamawiającego</w:t>
      </w:r>
      <w:r w:rsidR="004A3AF0" w:rsidRPr="0054616F">
        <w:rPr>
          <w:rFonts w:ascii="Calibri" w:eastAsia="Calibri" w:hAnsi="Calibri" w:cs="Calibri"/>
          <w:sz w:val="22"/>
          <w:szCs w:val="22"/>
        </w:rPr>
        <w:t>,</w:t>
      </w:r>
      <w:r w:rsidRPr="0054616F">
        <w:rPr>
          <w:rFonts w:ascii="Calibri" w:eastAsia="Calibri" w:hAnsi="Calibri" w:cs="Calibri"/>
          <w:sz w:val="22"/>
          <w:szCs w:val="22"/>
        </w:rPr>
        <w:t xml:space="preserve"> zwróci on wszystkie koszty udokumentowane i faktycznie poniesione przez </w:t>
      </w:r>
      <w:r w:rsidR="0054616F">
        <w:rPr>
          <w:rFonts w:ascii="Calibri" w:eastAsia="Calibri" w:hAnsi="Calibri" w:cs="Calibri"/>
          <w:sz w:val="22"/>
          <w:szCs w:val="22"/>
        </w:rPr>
        <w:t xml:space="preserve">Wykonawcę </w:t>
      </w:r>
      <w:r w:rsidRPr="0054616F">
        <w:rPr>
          <w:rFonts w:ascii="Calibri" w:eastAsia="Calibri" w:hAnsi="Calibri" w:cs="Calibri"/>
          <w:sz w:val="22"/>
          <w:szCs w:val="22"/>
        </w:rPr>
        <w:t xml:space="preserve">w związku z </w:t>
      </w:r>
      <w:r w:rsidR="00387FE7" w:rsidRPr="0054616F">
        <w:rPr>
          <w:rFonts w:ascii="Calibri" w:eastAsia="Calibri" w:hAnsi="Calibri" w:cs="Calibri"/>
          <w:sz w:val="22"/>
          <w:szCs w:val="22"/>
        </w:rPr>
        <w:t xml:space="preserve">realizacją przedmiotu umowy oraz zapłaci </w:t>
      </w:r>
      <w:r w:rsidR="0054616F">
        <w:rPr>
          <w:rFonts w:ascii="Calibri" w:eastAsia="Calibri" w:hAnsi="Calibri" w:cs="Calibri"/>
          <w:sz w:val="22"/>
          <w:szCs w:val="22"/>
        </w:rPr>
        <w:t>Wykonawcy</w:t>
      </w:r>
      <w:r w:rsidR="00387FE7" w:rsidRPr="0054616F">
        <w:rPr>
          <w:rFonts w:ascii="Calibri" w:eastAsia="Calibri" w:hAnsi="Calibri" w:cs="Calibri"/>
          <w:sz w:val="22"/>
          <w:szCs w:val="22"/>
        </w:rPr>
        <w:t xml:space="preserve"> karę umowną w wysokości 10 % wynagrodzenia</w:t>
      </w:r>
      <w:r w:rsidR="0054616F">
        <w:rPr>
          <w:rFonts w:ascii="Calibri" w:eastAsia="Calibri" w:hAnsi="Calibri" w:cs="Calibri"/>
          <w:sz w:val="22"/>
          <w:szCs w:val="22"/>
        </w:rPr>
        <w:t xml:space="preserve">, </w:t>
      </w:r>
      <w:r w:rsidR="00387FE7" w:rsidRPr="0054616F">
        <w:rPr>
          <w:rFonts w:ascii="Calibri" w:eastAsia="Calibri" w:hAnsi="Calibri" w:cs="Calibri"/>
          <w:sz w:val="22"/>
          <w:szCs w:val="22"/>
        </w:rPr>
        <w:t xml:space="preserve">o którym mowa </w:t>
      </w:r>
      <w:r w:rsidR="00387FE7" w:rsidRPr="0054616F">
        <w:rPr>
          <w:rFonts w:ascii="Calibri" w:hAnsi="Calibri" w:cs="Calibri"/>
          <w:sz w:val="22"/>
          <w:szCs w:val="22"/>
        </w:rPr>
        <w:t>w §5 ust. 1.</w:t>
      </w:r>
    </w:p>
    <w:p w14:paraId="5AA4B956" w14:textId="65C4784A" w:rsidR="004A3AF0" w:rsidRPr="00641D0C" w:rsidRDefault="008F5BDD" w:rsidP="00641D0C">
      <w:pPr>
        <w:numPr>
          <w:ilvl w:val="0"/>
          <w:numId w:val="46"/>
        </w:numPr>
        <w:spacing w:after="240"/>
        <w:ind w:left="426"/>
        <w:jc w:val="both"/>
        <w:rPr>
          <w:rFonts w:ascii="Calibri" w:hAnsi="Calibri" w:cs="Calibri"/>
          <w:sz w:val="22"/>
          <w:szCs w:val="22"/>
        </w:rPr>
      </w:pPr>
      <w:r w:rsidRPr="00641D0C">
        <w:rPr>
          <w:rFonts w:ascii="Calibri" w:eastAsia="Calibri" w:hAnsi="Calibri" w:cs="Calibri"/>
          <w:sz w:val="22"/>
          <w:szCs w:val="22"/>
        </w:rPr>
        <w:t>Kary umowne nie wyłączają prawa dochodzenia przez Zamawiającego odszkodowania uzupeł</w:t>
      </w:r>
      <w:r w:rsidR="00E9333D" w:rsidRPr="00641D0C">
        <w:rPr>
          <w:rFonts w:ascii="Calibri" w:eastAsia="Calibri" w:hAnsi="Calibri" w:cs="Calibri"/>
          <w:sz w:val="22"/>
          <w:szCs w:val="22"/>
        </w:rPr>
        <w:t>niającego na zasadach ogólnych.</w:t>
      </w:r>
    </w:p>
    <w:bookmarkEnd w:id="4"/>
    <w:p w14:paraId="7C66F7B3" w14:textId="358EAE1C" w:rsidR="00CB6084" w:rsidRPr="00F321C6" w:rsidRDefault="003D564F" w:rsidP="00641D0C">
      <w:pPr>
        <w:spacing w:after="240"/>
        <w:jc w:val="center"/>
        <w:rPr>
          <w:rFonts w:ascii="Calibri" w:hAnsi="Calibri" w:cs="Calibri"/>
          <w:sz w:val="22"/>
          <w:szCs w:val="22"/>
        </w:rPr>
      </w:pPr>
      <w:r w:rsidRPr="00F321C6">
        <w:rPr>
          <w:rFonts w:ascii="Calibri" w:hAnsi="Calibri" w:cs="Calibri"/>
          <w:sz w:val="22"/>
          <w:szCs w:val="22"/>
        </w:rPr>
        <w:t>§</w:t>
      </w:r>
      <w:r w:rsidR="00DB2135">
        <w:rPr>
          <w:rFonts w:ascii="Calibri" w:hAnsi="Calibri" w:cs="Calibri"/>
          <w:sz w:val="22"/>
          <w:szCs w:val="22"/>
        </w:rPr>
        <w:t>9</w:t>
      </w:r>
      <w:r w:rsidRPr="00F321C6">
        <w:rPr>
          <w:rFonts w:ascii="Calibri" w:hAnsi="Calibri" w:cs="Calibri"/>
          <w:sz w:val="22"/>
          <w:szCs w:val="22"/>
        </w:rPr>
        <w:t xml:space="preserve"> ODSTĄPIENIE OD UMOWY</w:t>
      </w:r>
    </w:p>
    <w:p w14:paraId="4FDFC204" w14:textId="5330DCEB" w:rsidR="00B95A1D" w:rsidRDefault="006B5758" w:rsidP="00F321C6">
      <w:pPr>
        <w:numPr>
          <w:ilvl w:val="0"/>
          <w:numId w:val="47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F321C6">
        <w:rPr>
          <w:rFonts w:ascii="Calibri" w:hAnsi="Calibri" w:cs="Calibri"/>
          <w:sz w:val="22"/>
          <w:szCs w:val="22"/>
        </w:rPr>
        <w:t xml:space="preserve">Niezależnie od możliwości odstąpienia przez Zamawiającego, </w:t>
      </w:r>
      <w:r w:rsidR="00FA7224">
        <w:rPr>
          <w:rFonts w:ascii="Calibri" w:hAnsi="Calibri" w:cs="Calibri"/>
          <w:sz w:val="22"/>
          <w:szCs w:val="22"/>
        </w:rPr>
        <w:t xml:space="preserve">w </w:t>
      </w:r>
      <w:r w:rsidRPr="00F321C6">
        <w:rPr>
          <w:rFonts w:ascii="Calibri" w:hAnsi="Calibri" w:cs="Calibri"/>
          <w:sz w:val="22"/>
          <w:szCs w:val="22"/>
        </w:rPr>
        <w:t>przypadka</w:t>
      </w:r>
      <w:r w:rsidR="00FA7224">
        <w:rPr>
          <w:rFonts w:ascii="Calibri" w:hAnsi="Calibri" w:cs="Calibri"/>
          <w:sz w:val="22"/>
          <w:szCs w:val="22"/>
        </w:rPr>
        <w:t>ch</w:t>
      </w:r>
      <w:r w:rsidRPr="00F321C6">
        <w:rPr>
          <w:rFonts w:ascii="Calibri" w:hAnsi="Calibri" w:cs="Calibri"/>
          <w:sz w:val="22"/>
          <w:szCs w:val="22"/>
        </w:rPr>
        <w:t xml:space="preserve"> przewidziany</w:t>
      </w:r>
      <w:r w:rsidR="00FA7224">
        <w:rPr>
          <w:rFonts w:ascii="Calibri" w:hAnsi="Calibri" w:cs="Calibri"/>
          <w:sz w:val="22"/>
          <w:szCs w:val="22"/>
        </w:rPr>
        <w:t>ch</w:t>
      </w:r>
      <w:r w:rsidRPr="00F321C6">
        <w:rPr>
          <w:rFonts w:ascii="Calibri" w:hAnsi="Calibri" w:cs="Calibri"/>
          <w:sz w:val="22"/>
          <w:szCs w:val="22"/>
        </w:rPr>
        <w:t xml:space="preserve"> w</w:t>
      </w:r>
      <w:r w:rsidR="00806C51">
        <w:rPr>
          <w:rFonts w:ascii="Calibri" w:hAnsi="Calibri" w:cs="Calibri"/>
          <w:sz w:val="22"/>
          <w:szCs w:val="22"/>
        </w:rPr>
        <w:t xml:space="preserve"> </w:t>
      </w:r>
      <w:r w:rsidRPr="00F321C6">
        <w:rPr>
          <w:rFonts w:ascii="Calibri" w:hAnsi="Calibri" w:cs="Calibri"/>
          <w:sz w:val="22"/>
          <w:szCs w:val="22"/>
        </w:rPr>
        <w:t>powszechnie obowiązujących przepisach prawa, Zamawiający może skorzystać z</w:t>
      </w:r>
      <w:r w:rsidR="00806C51">
        <w:rPr>
          <w:rFonts w:ascii="Calibri" w:hAnsi="Calibri" w:cs="Calibri"/>
          <w:sz w:val="22"/>
          <w:szCs w:val="22"/>
        </w:rPr>
        <w:t xml:space="preserve"> </w:t>
      </w:r>
      <w:r w:rsidRPr="00F321C6">
        <w:rPr>
          <w:rFonts w:ascii="Calibri" w:hAnsi="Calibri" w:cs="Calibri"/>
          <w:sz w:val="22"/>
          <w:szCs w:val="22"/>
        </w:rPr>
        <w:t>prawa odstąpienia w</w:t>
      </w:r>
      <w:r w:rsidR="00806C51">
        <w:rPr>
          <w:rFonts w:ascii="Calibri" w:hAnsi="Calibri" w:cs="Calibri"/>
          <w:sz w:val="22"/>
          <w:szCs w:val="22"/>
        </w:rPr>
        <w:t xml:space="preserve"> </w:t>
      </w:r>
      <w:r w:rsidRPr="00F321C6">
        <w:rPr>
          <w:rFonts w:ascii="Calibri" w:hAnsi="Calibri" w:cs="Calibri"/>
          <w:sz w:val="22"/>
          <w:szCs w:val="22"/>
        </w:rPr>
        <w:t>całości lub w</w:t>
      </w:r>
      <w:r w:rsidR="00806C51">
        <w:rPr>
          <w:rFonts w:ascii="Calibri" w:hAnsi="Calibri" w:cs="Calibri"/>
          <w:sz w:val="22"/>
          <w:szCs w:val="22"/>
        </w:rPr>
        <w:t xml:space="preserve"> </w:t>
      </w:r>
      <w:r w:rsidRPr="00F321C6">
        <w:rPr>
          <w:rFonts w:ascii="Calibri" w:hAnsi="Calibri" w:cs="Calibri"/>
          <w:sz w:val="22"/>
          <w:szCs w:val="22"/>
        </w:rPr>
        <w:t xml:space="preserve">części dotyczącej niewykonanego </w:t>
      </w:r>
      <w:r w:rsidR="00806C51">
        <w:rPr>
          <w:rFonts w:ascii="Calibri" w:hAnsi="Calibri" w:cs="Calibri"/>
          <w:sz w:val="22"/>
          <w:szCs w:val="22"/>
        </w:rPr>
        <w:t>przedmiotu</w:t>
      </w:r>
      <w:r w:rsidRPr="00F321C6">
        <w:rPr>
          <w:rFonts w:ascii="Calibri" w:hAnsi="Calibri" w:cs="Calibri"/>
          <w:sz w:val="22"/>
          <w:szCs w:val="22"/>
        </w:rPr>
        <w:t xml:space="preserve"> Umowy, ze skutkiem natychmiastowym, jeżeli:</w:t>
      </w:r>
    </w:p>
    <w:p w14:paraId="6C1390DA" w14:textId="4A0E2A8C" w:rsidR="00D12717" w:rsidRDefault="00B95A1D" w:rsidP="00F321C6">
      <w:pPr>
        <w:numPr>
          <w:ilvl w:val="1"/>
          <w:numId w:val="47"/>
        </w:numPr>
        <w:ind w:left="993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Wykonawca</w:t>
      </w:r>
      <w:r w:rsidR="00FA7224">
        <w:rPr>
          <w:rFonts w:ascii="Calibri" w:hAnsi="Calibri" w:cs="Calibri"/>
          <w:sz w:val="22"/>
          <w:szCs w:val="22"/>
        </w:rPr>
        <w:t xml:space="preserve"> opóźnia się z wykonanie przedmiotu umowy powyżej 7 dni.</w:t>
      </w:r>
    </w:p>
    <w:p w14:paraId="7AE98397" w14:textId="77777777" w:rsidR="004C6FDA" w:rsidRDefault="006B5758" w:rsidP="004C6FDA">
      <w:pPr>
        <w:numPr>
          <w:ilvl w:val="0"/>
          <w:numId w:val="47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D12717">
        <w:rPr>
          <w:rFonts w:ascii="Calibri" w:hAnsi="Calibri" w:cs="Calibri"/>
          <w:sz w:val="22"/>
          <w:szCs w:val="22"/>
        </w:rPr>
        <w:t>Odstąpienie od Umowy powinno nastąpić w</w:t>
      </w:r>
      <w:r w:rsidR="00D12717">
        <w:rPr>
          <w:rFonts w:ascii="Calibri" w:hAnsi="Calibri" w:cs="Calibri"/>
          <w:sz w:val="22"/>
          <w:szCs w:val="22"/>
        </w:rPr>
        <w:t xml:space="preserve"> </w:t>
      </w:r>
      <w:r w:rsidRPr="00D12717">
        <w:rPr>
          <w:rFonts w:ascii="Calibri" w:hAnsi="Calibri" w:cs="Calibri"/>
          <w:sz w:val="22"/>
          <w:szCs w:val="22"/>
        </w:rPr>
        <w:t>formie pisemnej pod rygorem nieważności.</w:t>
      </w:r>
    </w:p>
    <w:p w14:paraId="313B5E9E" w14:textId="77777777" w:rsidR="004C6FDA" w:rsidRDefault="004C6FDA" w:rsidP="004C6FDA">
      <w:pPr>
        <w:numPr>
          <w:ilvl w:val="0"/>
          <w:numId w:val="47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4C6FDA">
        <w:rPr>
          <w:rFonts w:ascii="Calibri" w:hAnsi="Calibri" w:cs="Calibri"/>
          <w:sz w:val="22"/>
          <w:szCs w:val="22"/>
        </w:rPr>
        <w:t>Strony zgodnie ustalają, że odstąpienie od Umowy przez Zamawiającego nie pozbawia Zamawiającego prawa do naliczenia kar umownych określonych w Umowie.</w:t>
      </w:r>
    </w:p>
    <w:p w14:paraId="12ADAF7D" w14:textId="7ED7A0A9" w:rsidR="004C6FDA" w:rsidRPr="004C6FDA" w:rsidRDefault="004C6FDA" w:rsidP="004C6FDA">
      <w:pPr>
        <w:numPr>
          <w:ilvl w:val="0"/>
          <w:numId w:val="47"/>
        </w:numPr>
        <w:spacing w:after="240"/>
        <w:ind w:left="426"/>
        <w:jc w:val="both"/>
        <w:rPr>
          <w:rFonts w:ascii="Calibri" w:hAnsi="Calibri" w:cs="Calibri"/>
          <w:sz w:val="22"/>
          <w:szCs w:val="22"/>
        </w:rPr>
      </w:pPr>
      <w:r w:rsidRPr="004C6FDA">
        <w:rPr>
          <w:rFonts w:ascii="Calibri" w:hAnsi="Calibri" w:cs="Calibri"/>
          <w:sz w:val="22"/>
          <w:szCs w:val="22"/>
        </w:rPr>
        <w:t>W przypadku poniesienia przez Zamawiającego szkody przewyższającej wartość zastrzeżonej kary umownej oraz w innych wypadkach niewykonania lub nienależytego wykonania Umowy przez Wykonawcę, Zamawiający może dochodzić odszkodowania na zasadach ogólnych wynikających z Kodeksu Cywilnego, przekraczającego wysokość zastrzeżonych kar umownych.</w:t>
      </w:r>
    </w:p>
    <w:p w14:paraId="3AF968A2" w14:textId="69AF6F34" w:rsidR="004B7F21" w:rsidRPr="00F321C6" w:rsidRDefault="008F2796" w:rsidP="0026715D">
      <w:pPr>
        <w:spacing w:after="240"/>
        <w:jc w:val="center"/>
        <w:rPr>
          <w:rFonts w:ascii="Calibri" w:hAnsi="Calibri" w:cs="Calibri"/>
          <w:sz w:val="22"/>
          <w:szCs w:val="22"/>
        </w:rPr>
      </w:pPr>
      <w:r w:rsidRPr="00F321C6">
        <w:rPr>
          <w:rFonts w:ascii="Calibri" w:hAnsi="Calibri" w:cs="Calibri"/>
          <w:sz w:val="22"/>
          <w:szCs w:val="22"/>
        </w:rPr>
        <w:t>§</w:t>
      </w:r>
      <w:r w:rsidR="00E741A0">
        <w:rPr>
          <w:rFonts w:ascii="Calibri" w:hAnsi="Calibri" w:cs="Calibri"/>
          <w:sz w:val="22"/>
          <w:szCs w:val="22"/>
        </w:rPr>
        <w:t>10</w:t>
      </w:r>
      <w:r w:rsidRPr="00F321C6">
        <w:rPr>
          <w:rFonts w:ascii="Calibri" w:hAnsi="Calibri" w:cs="Calibri"/>
          <w:sz w:val="22"/>
          <w:szCs w:val="22"/>
        </w:rPr>
        <w:t xml:space="preserve"> ZMIANY DO UMOWY</w:t>
      </w:r>
    </w:p>
    <w:p w14:paraId="72C679E8" w14:textId="77777777" w:rsidR="005B4383" w:rsidRDefault="008F2796" w:rsidP="00F321C6">
      <w:pPr>
        <w:numPr>
          <w:ilvl w:val="0"/>
          <w:numId w:val="48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F321C6">
        <w:rPr>
          <w:rFonts w:ascii="Calibri" w:hAnsi="Calibri" w:cs="Calibri"/>
          <w:sz w:val="22"/>
          <w:szCs w:val="22"/>
        </w:rPr>
        <w:t>Zamawiający dopuszcza możliwość wprowadzania istotnych zmian umowy, w następujących przypadkach i zakresie:</w:t>
      </w:r>
    </w:p>
    <w:p w14:paraId="00947046" w14:textId="1AD4DA46" w:rsidR="008F2796" w:rsidRDefault="008F2796" w:rsidP="005B4383">
      <w:pPr>
        <w:numPr>
          <w:ilvl w:val="1"/>
          <w:numId w:val="48"/>
        </w:numPr>
        <w:ind w:left="993"/>
        <w:jc w:val="both"/>
        <w:rPr>
          <w:rFonts w:ascii="Calibri" w:hAnsi="Calibri" w:cs="Calibri"/>
          <w:sz w:val="22"/>
          <w:szCs w:val="22"/>
        </w:rPr>
      </w:pPr>
      <w:r w:rsidRPr="005B4383">
        <w:rPr>
          <w:rFonts w:ascii="Calibri" w:hAnsi="Calibri" w:cs="Calibri"/>
          <w:sz w:val="22"/>
          <w:szCs w:val="22"/>
        </w:rPr>
        <w:lastRenderedPageBreak/>
        <w:t>w przypadku zmiany przepisów powszechnie obowiązującego prawa w zakresie mającym wpływ na realizację umowy, w szczególności zmiany przepisów związanych z zapobieganiem, przeciwdziałaniem</w:t>
      </w:r>
      <w:r w:rsidR="005D5D1E" w:rsidRPr="005B4383">
        <w:rPr>
          <w:rFonts w:ascii="Calibri" w:hAnsi="Calibri" w:cs="Calibri"/>
          <w:sz w:val="22"/>
          <w:szCs w:val="22"/>
        </w:rPr>
        <w:t xml:space="preserve"> </w:t>
      </w:r>
      <w:r w:rsidRPr="005B4383">
        <w:rPr>
          <w:rFonts w:ascii="Calibri" w:hAnsi="Calibri" w:cs="Calibri"/>
          <w:sz w:val="22"/>
          <w:szCs w:val="22"/>
        </w:rPr>
        <w:t>lub zwalczaniem COVID-19 lub innych chorób zakaźnych, lub</w:t>
      </w:r>
    </w:p>
    <w:p w14:paraId="5BCA9DFE" w14:textId="77777777" w:rsidR="000C0121" w:rsidRDefault="008F2796" w:rsidP="00F321C6">
      <w:pPr>
        <w:numPr>
          <w:ilvl w:val="1"/>
          <w:numId w:val="48"/>
        </w:numPr>
        <w:ind w:left="993"/>
        <w:jc w:val="both"/>
        <w:rPr>
          <w:rFonts w:ascii="Calibri" w:hAnsi="Calibri" w:cs="Calibri"/>
          <w:sz w:val="22"/>
          <w:szCs w:val="22"/>
        </w:rPr>
      </w:pPr>
      <w:r w:rsidRPr="005B4383">
        <w:rPr>
          <w:rFonts w:ascii="Calibri" w:hAnsi="Calibri" w:cs="Calibri"/>
          <w:sz w:val="22"/>
          <w:szCs w:val="22"/>
        </w:rPr>
        <w:t>wystąpienia zdarzeń siły wyższej, przez które należy rozumieć zdarzenia nagłe, wywołane przyczyną zewnętrzną, pozostające poza kontrolą obu stron umowy, lub</w:t>
      </w:r>
    </w:p>
    <w:p w14:paraId="7C3A9582" w14:textId="60DEBB77" w:rsidR="008F2796" w:rsidRPr="000C0121" w:rsidRDefault="008F2796" w:rsidP="00F321C6">
      <w:pPr>
        <w:numPr>
          <w:ilvl w:val="1"/>
          <w:numId w:val="48"/>
        </w:numPr>
        <w:ind w:left="993"/>
        <w:jc w:val="both"/>
        <w:rPr>
          <w:rFonts w:ascii="Calibri" w:hAnsi="Calibri" w:cs="Calibri"/>
          <w:sz w:val="22"/>
          <w:szCs w:val="22"/>
        </w:rPr>
      </w:pPr>
      <w:r w:rsidRPr="000C0121">
        <w:rPr>
          <w:rFonts w:ascii="Calibri" w:hAnsi="Calibri" w:cs="Calibri"/>
          <w:sz w:val="22"/>
          <w:szCs w:val="22"/>
        </w:rPr>
        <w:t xml:space="preserve">w przypadku wystąpienia zdarzeń niezależnych od Zamawiającego, których nie dało się przewidzieć na etapie wszczęcia postępowania o udzielenie zamówienia, a których wystąpienie powoduję konieczność zmiany umowy, </w:t>
      </w:r>
    </w:p>
    <w:p w14:paraId="6E86892B" w14:textId="77777777" w:rsidR="008F2796" w:rsidRPr="00F321C6" w:rsidRDefault="008F2796" w:rsidP="002A1FB2">
      <w:pPr>
        <w:ind w:left="633"/>
        <w:jc w:val="both"/>
        <w:rPr>
          <w:rFonts w:ascii="Calibri" w:hAnsi="Calibri" w:cs="Calibri"/>
          <w:sz w:val="22"/>
          <w:szCs w:val="22"/>
        </w:rPr>
      </w:pPr>
      <w:r w:rsidRPr="00F321C6">
        <w:rPr>
          <w:rFonts w:ascii="Calibri" w:hAnsi="Calibri" w:cs="Calibri"/>
          <w:sz w:val="22"/>
          <w:szCs w:val="22"/>
        </w:rPr>
        <w:t>- zmianie mogą ulec terminy realizacji umowy, zakres obowiązków stron, warunki realizacji umowy, wysokość wynagrodzenia należnego wykonawcy, jak również terminy zapłaty wynagrodzenia należnego wykonawcy.</w:t>
      </w:r>
    </w:p>
    <w:p w14:paraId="11454163" w14:textId="77777777" w:rsidR="00D557CB" w:rsidRDefault="00B9182B" w:rsidP="00F321C6">
      <w:pPr>
        <w:numPr>
          <w:ilvl w:val="0"/>
          <w:numId w:val="48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F321C6">
        <w:rPr>
          <w:rFonts w:ascii="Calibri" w:hAnsi="Calibri" w:cs="Calibri"/>
          <w:sz w:val="22"/>
          <w:szCs w:val="22"/>
        </w:rPr>
        <w:t>Każdorazowa</w:t>
      </w:r>
      <w:r w:rsidR="008F2796" w:rsidRPr="00F321C6">
        <w:rPr>
          <w:rFonts w:ascii="Calibri" w:hAnsi="Calibri" w:cs="Calibri"/>
          <w:sz w:val="22"/>
          <w:szCs w:val="22"/>
        </w:rPr>
        <w:t xml:space="preserve"> zmiana umowy wymagać będzie zgodnej woli stron, a wskazane w niniejszym paragrafie podstawy jej dokonania nie stanowią obowiązku dokonania zmian, lecz uprawnienie stron.</w:t>
      </w:r>
      <w:r w:rsidRPr="00F321C6">
        <w:rPr>
          <w:rFonts w:ascii="Calibri" w:hAnsi="Calibri" w:cs="Calibri"/>
          <w:sz w:val="22"/>
          <w:szCs w:val="22"/>
        </w:rPr>
        <w:t xml:space="preserve"> </w:t>
      </w:r>
    </w:p>
    <w:p w14:paraId="07D00EA7" w14:textId="77777777" w:rsidR="005A06E0" w:rsidRDefault="008F2796" w:rsidP="00F321C6">
      <w:pPr>
        <w:numPr>
          <w:ilvl w:val="0"/>
          <w:numId w:val="48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D557CB">
        <w:rPr>
          <w:rFonts w:ascii="Calibri" w:hAnsi="Calibri" w:cs="Calibri"/>
          <w:sz w:val="22"/>
          <w:szCs w:val="22"/>
        </w:rPr>
        <w:t xml:space="preserve">Zmiana umowy może zostać wprowadzona zarówno na wniosek Zamawiającego, jak i na wniosek </w:t>
      </w:r>
      <w:r w:rsidR="00D557CB">
        <w:rPr>
          <w:rFonts w:ascii="Calibri" w:hAnsi="Calibri" w:cs="Calibri"/>
          <w:sz w:val="22"/>
          <w:szCs w:val="22"/>
        </w:rPr>
        <w:t>Wykonawcy</w:t>
      </w:r>
      <w:r w:rsidRPr="00D557CB">
        <w:rPr>
          <w:rFonts w:ascii="Calibri" w:hAnsi="Calibri" w:cs="Calibri"/>
          <w:sz w:val="22"/>
          <w:szCs w:val="22"/>
        </w:rPr>
        <w:t>, po przeprowadzeniu przez strony negocjacji i ustaleń.</w:t>
      </w:r>
    </w:p>
    <w:p w14:paraId="67511AF7" w14:textId="374FB498" w:rsidR="00CB6084" w:rsidRPr="005A06E0" w:rsidRDefault="008F2796" w:rsidP="00386959">
      <w:pPr>
        <w:numPr>
          <w:ilvl w:val="0"/>
          <w:numId w:val="48"/>
        </w:numPr>
        <w:spacing w:after="240"/>
        <w:ind w:left="426"/>
        <w:jc w:val="both"/>
        <w:rPr>
          <w:rFonts w:ascii="Calibri" w:hAnsi="Calibri" w:cs="Calibri"/>
          <w:sz w:val="22"/>
          <w:szCs w:val="22"/>
        </w:rPr>
      </w:pPr>
      <w:r w:rsidRPr="005A06E0">
        <w:rPr>
          <w:rFonts w:ascii="Calibri" w:hAnsi="Calibri" w:cs="Calibri"/>
          <w:sz w:val="22"/>
          <w:szCs w:val="22"/>
        </w:rPr>
        <w:t>Każda zmiana umowy wymagać będzie dla swej ważności formy pisemnej pod rygorem nieważności.</w:t>
      </w:r>
    </w:p>
    <w:p w14:paraId="4AD02479" w14:textId="535B2AF9" w:rsidR="009667B7" w:rsidRPr="00F321C6" w:rsidRDefault="003D564F" w:rsidP="00386959">
      <w:pPr>
        <w:spacing w:after="240"/>
        <w:jc w:val="center"/>
        <w:rPr>
          <w:rFonts w:ascii="Calibri" w:eastAsia="Calibri" w:hAnsi="Calibri" w:cs="Calibri"/>
          <w:sz w:val="22"/>
          <w:szCs w:val="22"/>
        </w:rPr>
      </w:pPr>
      <w:r w:rsidRPr="00F321C6">
        <w:rPr>
          <w:rFonts w:ascii="Calibri" w:hAnsi="Calibri" w:cs="Calibri"/>
          <w:sz w:val="22"/>
          <w:szCs w:val="22"/>
        </w:rPr>
        <w:t>§</w:t>
      </w:r>
      <w:r w:rsidR="008F2796" w:rsidRPr="00F321C6">
        <w:rPr>
          <w:rFonts w:ascii="Calibri" w:hAnsi="Calibri" w:cs="Calibri"/>
          <w:sz w:val="22"/>
          <w:szCs w:val="22"/>
        </w:rPr>
        <w:t>1</w:t>
      </w:r>
      <w:r w:rsidR="00E741A0">
        <w:rPr>
          <w:rFonts w:ascii="Calibri" w:hAnsi="Calibri" w:cs="Calibri"/>
          <w:sz w:val="22"/>
          <w:szCs w:val="22"/>
        </w:rPr>
        <w:t>1</w:t>
      </w:r>
      <w:r w:rsidRPr="00F321C6">
        <w:rPr>
          <w:rFonts w:ascii="Calibri" w:hAnsi="Calibri" w:cs="Calibri"/>
          <w:sz w:val="22"/>
          <w:szCs w:val="22"/>
        </w:rPr>
        <w:t xml:space="preserve"> OSOBY DO KONTAKTU</w:t>
      </w:r>
    </w:p>
    <w:p w14:paraId="275C1BC3" w14:textId="77777777" w:rsidR="00386959" w:rsidRDefault="003D564F" w:rsidP="00F321C6">
      <w:pPr>
        <w:numPr>
          <w:ilvl w:val="0"/>
          <w:numId w:val="50"/>
        </w:numPr>
        <w:ind w:left="426"/>
        <w:rPr>
          <w:rFonts w:ascii="Calibri" w:eastAsia="Calibri" w:hAnsi="Calibri" w:cs="Calibri"/>
          <w:sz w:val="22"/>
          <w:szCs w:val="22"/>
        </w:rPr>
      </w:pPr>
      <w:r w:rsidRPr="00F321C6">
        <w:rPr>
          <w:rFonts w:ascii="Calibri" w:eastAsia="Calibri" w:hAnsi="Calibri" w:cs="Calibri"/>
          <w:sz w:val="22"/>
          <w:szCs w:val="22"/>
        </w:rPr>
        <w:t>Osobami upoważnionymi do kontaktu w</w:t>
      </w:r>
      <w:r w:rsidR="002A78EC" w:rsidRPr="00F321C6">
        <w:rPr>
          <w:rFonts w:ascii="Calibri" w:eastAsia="Calibri" w:hAnsi="Calibri" w:cs="Calibri"/>
          <w:sz w:val="22"/>
          <w:szCs w:val="22"/>
        </w:rPr>
        <w:t xml:space="preserve"> sprawach związanych z realizacją</w:t>
      </w:r>
      <w:r w:rsidRPr="00F321C6">
        <w:rPr>
          <w:rFonts w:ascii="Calibri" w:eastAsia="Calibri" w:hAnsi="Calibri" w:cs="Calibri"/>
          <w:sz w:val="22"/>
          <w:szCs w:val="22"/>
        </w:rPr>
        <w:t xml:space="preserve"> Umowy są:</w:t>
      </w:r>
    </w:p>
    <w:p w14:paraId="00C91B9E" w14:textId="2161B924" w:rsidR="00AC38FC" w:rsidRDefault="003D564F" w:rsidP="00F321C6">
      <w:pPr>
        <w:numPr>
          <w:ilvl w:val="1"/>
          <w:numId w:val="50"/>
        </w:numPr>
        <w:ind w:left="993" w:hanging="426"/>
        <w:jc w:val="both"/>
        <w:rPr>
          <w:rFonts w:ascii="Calibri" w:eastAsia="Calibri" w:hAnsi="Calibri" w:cs="Calibri"/>
          <w:sz w:val="22"/>
          <w:szCs w:val="22"/>
        </w:rPr>
      </w:pPr>
      <w:r w:rsidRPr="00386959">
        <w:rPr>
          <w:rFonts w:ascii="Calibri" w:eastAsia="Calibri" w:hAnsi="Calibri" w:cs="Calibri"/>
          <w:sz w:val="22"/>
          <w:szCs w:val="22"/>
        </w:rPr>
        <w:t>Po stronie Zamawiającego</w:t>
      </w:r>
      <w:r w:rsidR="005A3D31" w:rsidRPr="00386959">
        <w:rPr>
          <w:rFonts w:ascii="Calibri" w:eastAsia="Calibri" w:hAnsi="Calibri" w:cs="Calibri"/>
          <w:sz w:val="22"/>
          <w:szCs w:val="22"/>
        </w:rPr>
        <w:t>:</w:t>
      </w:r>
      <w:r w:rsidR="00386959">
        <w:rPr>
          <w:rFonts w:ascii="Calibri" w:eastAsia="Calibri" w:hAnsi="Calibri" w:cs="Calibri"/>
          <w:sz w:val="22"/>
          <w:szCs w:val="22"/>
        </w:rPr>
        <w:t xml:space="preserve"> A</w:t>
      </w:r>
      <w:r w:rsidR="00B9182B" w:rsidRPr="00386959">
        <w:rPr>
          <w:rFonts w:ascii="Calibri" w:hAnsi="Calibri" w:cs="Calibri"/>
          <w:sz w:val="22"/>
          <w:szCs w:val="22"/>
        </w:rPr>
        <w:t>GNIESZKA GUZIK</w:t>
      </w:r>
      <w:r w:rsidR="00386959">
        <w:rPr>
          <w:rFonts w:ascii="Calibri" w:hAnsi="Calibri" w:cs="Calibri"/>
          <w:sz w:val="22"/>
          <w:szCs w:val="22"/>
        </w:rPr>
        <w:t>,</w:t>
      </w:r>
      <w:r w:rsidR="00B9182B" w:rsidRPr="00386959">
        <w:rPr>
          <w:rFonts w:ascii="Calibri" w:hAnsi="Calibri" w:cs="Calibri"/>
          <w:sz w:val="22"/>
          <w:szCs w:val="22"/>
        </w:rPr>
        <w:t xml:space="preserve"> e-mail</w:t>
      </w:r>
      <w:r w:rsidR="00D04A64">
        <w:rPr>
          <w:rFonts w:ascii="Calibri" w:hAnsi="Calibri" w:cs="Calibri"/>
          <w:sz w:val="22"/>
          <w:szCs w:val="22"/>
        </w:rPr>
        <w:t xml:space="preserve">: </w:t>
      </w:r>
      <w:hyperlink r:id="rId8" w:history="1">
        <w:r w:rsidR="00D04A64" w:rsidRPr="00D47DF8">
          <w:rPr>
            <w:rStyle w:val="Hipercze"/>
            <w:rFonts w:ascii="Calibri" w:hAnsi="Calibri" w:cs="Calibri"/>
            <w:sz w:val="22"/>
            <w:szCs w:val="22"/>
          </w:rPr>
          <w:t>a.guzik.zs10@zsbialystok.edu.pl</w:t>
        </w:r>
      </w:hyperlink>
      <w:r w:rsidR="00D04A64">
        <w:rPr>
          <w:rFonts w:ascii="Calibri" w:eastAsia="Calibri" w:hAnsi="Calibri" w:cs="Calibri"/>
          <w:sz w:val="22"/>
          <w:szCs w:val="22"/>
        </w:rPr>
        <w:t xml:space="preserve">, </w:t>
      </w:r>
      <w:r w:rsidR="00B9182B" w:rsidRPr="00D04A64">
        <w:rPr>
          <w:rFonts w:ascii="Calibri" w:hAnsi="Calibri" w:cs="Calibri"/>
          <w:sz w:val="22"/>
          <w:szCs w:val="22"/>
        </w:rPr>
        <w:t>tel.</w:t>
      </w:r>
      <w:r w:rsidR="00D04A64">
        <w:rPr>
          <w:rFonts w:ascii="Calibri" w:hAnsi="Calibri" w:cs="Calibri"/>
          <w:sz w:val="22"/>
          <w:szCs w:val="22"/>
        </w:rPr>
        <w:t xml:space="preserve"> </w:t>
      </w:r>
      <w:r w:rsidR="00B9182B" w:rsidRPr="00D04A64">
        <w:rPr>
          <w:rFonts w:ascii="Calibri" w:hAnsi="Calibri" w:cs="Calibri"/>
          <w:sz w:val="22"/>
          <w:szCs w:val="22"/>
        </w:rPr>
        <w:t>505253645</w:t>
      </w:r>
      <w:r w:rsidR="00D04A64">
        <w:rPr>
          <w:rFonts w:ascii="Calibri" w:hAnsi="Calibri" w:cs="Calibri"/>
          <w:sz w:val="22"/>
          <w:szCs w:val="22"/>
        </w:rPr>
        <w:t>;</w:t>
      </w:r>
    </w:p>
    <w:p w14:paraId="2D961223" w14:textId="7847DB3E" w:rsidR="00DF3070" w:rsidRDefault="003D564F" w:rsidP="00F321C6">
      <w:pPr>
        <w:numPr>
          <w:ilvl w:val="1"/>
          <w:numId w:val="50"/>
        </w:numPr>
        <w:ind w:left="993" w:hanging="426"/>
        <w:jc w:val="both"/>
        <w:rPr>
          <w:rFonts w:ascii="Calibri" w:eastAsia="Calibri" w:hAnsi="Calibri" w:cs="Calibri"/>
          <w:sz w:val="22"/>
          <w:szCs w:val="22"/>
        </w:rPr>
      </w:pPr>
      <w:r w:rsidRPr="00AC38FC">
        <w:rPr>
          <w:rFonts w:ascii="Calibri" w:hAnsi="Calibri" w:cs="Calibri"/>
          <w:sz w:val="22"/>
          <w:szCs w:val="22"/>
        </w:rPr>
        <w:t xml:space="preserve">Po stronie </w:t>
      </w:r>
      <w:r w:rsidR="00516113">
        <w:rPr>
          <w:rFonts w:ascii="Calibri" w:hAnsi="Calibri" w:cs="Calibri"/>
          <w:sz w:val="22"/>
          <w:szCs w:val="22"/>
        </w:rPr>
        <w:t>Wykonawcy</w:t>
      </w:r>
      <w:r w:rsidR="005A3D31" w:rsidRPr="00AC38FC">
        <w:rPr>
          <w:rFonts w:ascii="Calibri" w:hAnsi="Calibri" w:cs="Calibri"/>
          <w:sz w:val="22"/>
          <w:szCs w:val="22"/>
        </w:rPr>
        <w:t>:</w:t>
      </w:r>
      <w:r w:rsidR="00352B73" w:rsidRPr="00AC38FC">
        <w:rPr>
          <w:rFonts w:ascii="Calibri" w:hAnsi="Calibri" w:cs="Calibri"/>
          <w:sz w:val="22"/>
          <w:szCs w:val="22"/>
        </w:rPr>
        <w:t xml:space="preserve"> </w:t>
      </w:r>
      <w:r w:rsidR="004B7F21" w:rsidRPr="00AC38FC">
        <w:rPr>
          <w:rFonts w:ascii="Calibri" w:hAnsi="Calibri" w:cs="Calibri"/>
          <w:sz w:val="22"/>
          <w:szCs w:val="22"/>
        </w:rPr>
        <w:t>KRZYSZTOF TOCZYDŁOWSKI</w:t>
      </w:r>
      <w:r w:rsidR="00AC38FC">
        <w:rPr>
          <w:rFonts w:ascii="Calibri" w:hAnsi="Calibri" w:cs="Calibri"/>
          <w:sz w:val="22"/>
          <w:szCs w:val="22"/>
        </w:rPr>
        <w:t xml:space="preserve">, </w:t>
      </w:r>
      <w:r w:rsidR="00E9396B">
        <w:rPr>
          <w:rFonts w:ascii="Calibri" w:hAnsi="Calibri" w:cs="Calibri"/>
          <w:sz w:val="22"/>
          <w:szCs w:val="22"/>
        </w:rPr>
        <w:t>……………………………………………</w:t>
      </w:r>
    </w:p>
    <w:p w14:paraId="131DF170" w14:textId="1C9224AF" w:rsidR="00CB6084" w:rsidRPr="00DF3070" w:rsidRDefault="003D564F" w:rsidP="004728BF">
      <w:pPr>
        <w:numPr>
          <w:ilvl w:val="0"/>
          <w:numId w:val="50"/>
        </w:numPr>
        <w:spacing w:after="240"/>
        <w:ind w:left="426"/>
        <w:jc w:val="both"/>
        <w:rPr>
          <w:rFonts w:ascii="Calibri" w:eastAsia="Calibri" w:hAnsi="Calibri" w:cs="Calibri"/>
          <w:sz w:val="22"/>
          <w:szCs w:val="22"/>
        </w:rPr>
      </w:pPr>
      <w:r w:rsidRPr="00DF3070">
        <w:rPr>
          <w:rFonts w:ascii="Calibri" w:hAnsi="Calibri" w:cs="Calibri"/>
          <w:sz w:val="22"/>
          <w:szCs w:val="22"/>
        </w:rPr>
        <w:t>W przypadku zaistnienia zmian dotyczących danych osób kontaktowych, zmiana obowiązuje dopiero od momentu skuteczneg</w:t>
      </w:r>
      <w:r w:rsidR="00023D34" w:rsidRPr="00DF3070">
        <w:rPr>
          <w:rFonts w:ascii="Calibri" w:hAnsi="Calibri" w:cs="Calibri"/>
          <w:sz w:val="22"/>
          <w:szCs w:val="22"/>
        </w:rPr>
        <w:t>o poinformowania drugiej Strony</w:t>
      </w:r>
      <w:r w:rsidR="006B5758" w:rsidRPr="00DF3070">
        <w:rPr>
          <w:rFonts w:ascii="Calibri" w:hAnsi="Calibri" w:cs="Calibri"/>
          <w:sz w:val="22"/>
          <w:szCs w:val="22"/>
        </w:rPr>
        <w:t>.</w:t>
      </w:r>
    </w:p>
    <w:p w14:paraId="7EC40783" w14:textId="08E0A638" w:rsidR="009667B7" w:rsidRPr="00F321C6" w:rsidRDefault="003D564F" w:rsidP="004728BF">
      <w:pPr>
        <w:spacing w:after="240"/>
        <w:jc w:val="center"/>
        <w:rPr>
          <w:rFonts w:ascii="Calibri" w:eastAsia="Calibri" w:hAnsi="Calibri" w:cs="Calibri"/>
          <w:sz w:val="22"/>
          <w:szCs w:val="22"/>
        </w:rPr>
      </w:pPr>
      <w:r w:rsidRPr="00F321C6">
        <w:rPr>
          <w:rFonts w:ascii="Calibri" w:eastAsia="Calibri" w:hAnsi="Calibri" w:cs="Calibri"/>
          <w:sz w:val="22"/>
          <w:szCs w:val="22"/>
        </w:rPr>
        <w:t>§1</w:t>
      </w:r>
      <w:r w:rsidR="00E741A0">
        <w:rPr>
          <w:rFonts w:ascii="Calibri" w:eastAsia="Calibri" w:hAnsi="Calibri" w:cs="Calibri"/>
          <w:sz w:val="22"/>
          <w:szCs w:val="22"/>
        </w:rPr>
        <w:t>2</w:t>
      </w:r>
      <w:r w:rsidRPr="00F321C6">
        <w:rPr>
          <w:rFonts w:ascii="Calibri" w:eastAsia="Calibri" w:hAnsi="Calibri" w:cs="Calibri"/>
          <w:sz w:val="22"/>
          <w:szCs w:val="22"/>
        </w:rPr>
        <w:t xml:space="preserve"> DODATKOWE OŚWIADCZENIA STRON</w:t>
      </w:r>
    </w:p>
    <w:p w14:paraId="35FCA79A" w14:textId="77777777" w:rsidR="00900590" w:rsidRDefault="003D564F" w:rsidP="00F321C6">
      <w:pPr>
        <w:numPr>
          <w:ilvl w:val="0"/>
          <w:numId w:val="51"/>
        </w:numPr>
        <w:ind w:left="426"/>
        <w:rPr>
          <w:rFonts w:ascii="Calibri" w:eastAsia="Calibri" w:hAnsi="Calibri" w:cs="Calibri"/>
          <w:sz w:val="22"/>
          <w:szCs w:val="22"/>
        </w:rPr>
      </w:pPr>
      <w:r w:rsidRPr="00F321C6">
        <w:rPr>
          <w:rFonts w:ascii="Calibri" w:eastAsia="Calibri" w:hAnsi="Calibri" w:cs="Calibri"/>
          <w:sz w:val="22"/>
          <w:szCs w:val="22"/>
        </w:rPr>
        <w:t>Zamawiający oświadcza, że:</w:t>
      </w:r>
    </w:p>
    <w:p w14:paraId="7A57EF4A" w14:textId="77777777" w:rsidR="00900590" w:rsidRDefault="00B9182B" w:rsidP="00F321C6">
      <w:pPr>
        <w:numPr>
          <w:ilvl w:val="1"/>
          <w:numId w:val="51"/>
        </w:numPr>
        <w:ind w:left="851" w:hanging="425"/>
        <w:rPr>
          <w:rFonts w:ascii="Calibri" w:eastAsia="Calibri" w:hAnsi="Calibri" w:cs="Calibri"/>
          <w:sz w:val="22"/>
          <w:szCs w:val="22"/>
        </w:rPr>
      </w:pPr>
      <w:r w:rsidRPr="00900590">
        <w:rPr>
          <w:rFonts w:ascii="Calibri" w:eastAsia="Calibri" w:hAnsi="Calibri" w:cs="Calibri"/>
          <w:sz w:val="22"/>
          <w:szCs w:val="22"/>
        </w:rPr>
        <w:t xml:space="preserve">nie </w:t>
      </w:r>
      <w:r w:rsidR="003D564F" w:rsidRPr="00900590">
        <w:rPr>
          <w:rFonts w:ascii="Calibri" w:eastAsia="Calibri" w:hAnsi="Calibri" w:cs="Calibri"/>
          <w:sz w:val="22"/>
          <w:szCs w:val="22"/>
        </w:rPr>
        <w:t>jest podatnikiem podatku VAT i</w:t>
      </w:r>
      <w:r w:rsidR="00900590">
        <w:rPr>
          <w:rFonts w:ascii="Calibri" w:eastAsia="Calibri" w:hAnsi="Calibri" w:cs="Calibri"/>
          <w:sz w:val="22"/>
          <w:szCs w:val="22"/>
        </w:rPr>
        <w:t xml:space="preserve"> </w:t>
      </w:r>
      <w:r w:rsidR="003D564F" w:rsidRPr="00900590">
        <w:rPr>
          <w:rFonts w:ascii="Calibri" w:eastAsia="Calibri" w:hAnsi="Calibri" w:cs="Calibri"/>
          <w:sz w:val="22"/>
          <w:szCs w:val="22"/>
        </w:rPr>
        <w:t>posługuje się numerem NIP wskazanym</w:t>
      </w:r>
      <w:r w:rsidRPr="00900590">
        <w:rPr>
          <w:rFonts w:ascii="Calibri" w:eastAsia="Calibri" w:hAnsi="Calibri" w:cs="Calibri"/>
          <w:sz w:val="22"/>
          <w:szCs w:val="22"/>
        </w:rPr>
        <w:t xml:space="preserve"> </w:t>
      </w:r>
      <w:r w:rsidR="003D564F" w:rsidRPr="00900590">
        <w:rPr>
          <w:rFonts w:ascii="Calibri" w:eastAsia="Calibri" w:hAnsi="Calibri" w:cs="Calibri"/>
          <w:sz w:val="22"/>
          <w:szCs w:val="22"/>
        </w:rPr>
        <w:t>w</w:t>
      </w:r>
      <w:r w:rsidR="00900590">
        <w:rPr>
          <w:rFonts w:ascii="Calibri" w:eastAsia="Calibri" w:hAnsi="Calibri" w:cs="Calibri"/>
          <w:sz w:val="22"/>
          <w:szCs w:val="22"/>
        </w:rPr>
        <w:t xml:space="preserve"> </w:t>
      </w:r>
      <w:r w:rsidR="003D564F" w:rsidRPr="00900590">
        <w:rPr>
          <w:rFonts w:ascii="Calibri" w:eastAsia="Calibri" w:hAnsi="Calibri" w:cs="Calibri"/>
          <w:sz w:val="22"/>
          <w:szCs w:val="22"/>
        </w:rPr>
        <w:t>komparycji Umowy;</w:t>
      </w:r>
    </w:p>
    <w:p w14:paraId="19DE094A" w14:textId="77777777" w:rsidR="00D43294" w:rsidRDefault="003D564F" w:rsidP="00F321C6">
      <w:pPr>
        <w:numPr>
          <w:ilvl w:val="1"/>
          <w:numId w:val="51"/>
        </w:numPr>
        <w:ind w:left="851" w:hanging="425"/>
        <w:rPr>
          <w:rFonts w:ascii="Calibri" w:eastAsia="Calibri" w:hAnsi="Calibri" w:cs="Calibri"/>
          <w:sz w:val="22"/>
          <w:szCs w:val="22"/>
        </w:rPr>
      </w:pPr>
      <w:r w:rsidRPr="00900590">
        <w:rPr>
          <w:rFonts w:ascii="Calibri" w:eastAsia="Calibri" w:hAnsi="Calibri" w:cs="Calibri"/>
          <w:sz w:val="22"/>
          <w:szCs w:val="22"/>
        </w:rPr>
        <w:t>je</w:t>
      </w:r>
      <w:r w:rsidR="00B9182B" w:rsidRPr="00900590">
        <w:rPr>
          <w:rFonts w:ascii="Calibri" w:eastAsia="Calibri" w:hAnsi="Calibri" w:cs="Calibri"/>
          <w:sz w:val="22"/>
          <w:szCs w:val="22"/>
        </w:rPr>
        <w:t xml:space="preserve">st upoważniony do </w:t>
      </w:r>
      <w:r w:rsidRPr="00900590">
        <w:rPr>
          <w:rFonts w:ascii="Calibri" w:eastAsia="Calibri" w:hAnsi="Calibri" w:cs="Calibri"/>
          <w:sz w:val="22"/>
          <w:szCs w:val="22"/>
        </w:rPr>
        <w:t>otrzymywania faktur VAT.</w:t>
      </w:r>
    </w:p>
    <w:p w14:paraId="7C404999" w14:textId="77777777" w:rsidR="00F4023F" w:rsidRDefault="00D43294" w:rsidP="00F321C6">
      <w:pPr>
        <w:numPr>
          <w:ilvl w:val="0"/>
          <w:numId w:val="51"/>
        </w:numPr>
        <w:ind w:left="42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Wykonawca</w:t>
      </w:r>
      <w:r w:rsidR="003D564F" w:rsidRPr="00D43294">
        <w:rPr>
          <w:rFonts w:ascii="Calibri" w:eastAsia="Calibri" w:hAnsi="Calibri" w:cs="Calibri"/>
          <w:sz w:val="22"/>
          <w:szCs w:val="22"/>
        </w:rPr>
        <w:t xml:space="preserve"> oświadcza, że:</w:t>
      </w:r>
    </w:p>
    <w:p w14:paraId="796E7080" w14:textId="77777777" w:rsidR="00F4023F" w:rsidRDefault="003D564F" w:rsidP="00F321C6">
      <w:pPr>
        <w:numPr>
          <w:ilvl w:val="1"/>
          <w:numId w:val="51"/>
        </w:numPr>
        <w:ind w:left="709" w:hanging="283"/>
        <w:rPr>
          <w:rFonts w:ascii="Calibri" w:eastAsia="Calibri" w:hAnsi="Calibri" w:cs="Calibri"/>
          <w:sz w:val="22"/>
          <w:szCs w:val="22"/>
        </w:rPr>
      </w:pPr>
      <w:r w:rsidRPr="00F4023F">
        <w:rPr>
          <w:rFonts w:ascii="Calibri" w:eastAsia="Calibri" w:hAnsi="Calibri" w:cs="Calibri"/>
          <w:sz w:val="22"/>
          <w:szCs w:val="22"/>
        </w:rPr>
        <w:t>jest podatnikiem podatku VAT i</w:t>
      </w:r>
      <w:r w:rsidR="00F4023F">
        <w:rPr>
          <w:rFonts w:ascii="Calibri" w:eastAsia="Calibri" w:hAnsi="Calibri" w:cs="Calibri"/>
          <w:sz w:val="22"/>
          <w:szCs w:val="22"/>
        </w:rPr>
        <w:t xml:space="preserve"> </w:t>
      </w:r>
      <w:r w:rsidRPr="00F4023F">
        <w:rPr>
          <w:rFonts w:ascii="Calibri" w:eastAsia="Calibri" w:hAnsi="Calibri" w:cs="Calibri"/>
          <w:sz w:val="22"/>
          <w:szCs w:val="22"/>
        </w:rPr>
        <w:t>posługuje się numerem NIP wskazanym w</w:t>
      </w:r>
      <w:r w:rsidR="00F4023F">
        <w:rPr>
          <w:rFonts w:ascii="Calibri" w:eastAsia="Calibri" w:hAnsi="Calibri" w:cs="Calibri"/>
          <w:sz w:val="22"/>
          <w:szCs w:val="22"/>
        </w:rPr>
        <w:t xml:space="preserve"> </w:t>
      </w:r>
      <w:r w:rsidRPr="00F4023F">
        <w:rPr>
          <w:rFonts w:ascii="Calibri" w:eastAsia="Calibri" w:hAnsi="Calibri" w:cs="Calibri"/>
          <w:sz w:val="22"/>
          <w:szCs w:val="22"/>
        </w:rPr>
        <w:t>komparycji Umowy;</w:t>
      </w:r>
    </w:p>
    <w:p w14:paraId="749D079F" w14:textId="77777777" w:rsidR="006C52F6" w:rsidRDefault="003D564F" w:rsidP="00F321C6">
      <w:pPr>
        <w:numPr>
          <w:ilvl w:val="1"/>
          <w:numId w:val="51"/>
        </w:numPr>
        <w:ind w:left="709" w:hanging="283"/>
        <w:rPr>
          <w:rFonts w:ascii="Calibri" w:eastAsia="Calibri" w:hAnsi="Calibri" w:cs="Calibri"/>
          <w:sz w:val="22"/>
          <w:szCs w:val="22"/>
        </w:rPr>
      </w:pPr>
      <w:r w:rsidRPr="00F4023F">
        <w:rPr>
          <w:rFonts w:ascii="Calibri" w:eastAsia="Calibri" w:hAnsi="Calibri" w:cs="Calibri"/>
          <w:sz w:val="22"/>
          <w:szCs w:val="22"/>
        </w:rPr>
        <w:t>jest upoważniony do wystawiania i otrzymywania faktur VAT.</w:t>
      </w:r>
    </w:p>
    <w:p w14:paraId="44ADC7D9" w14:textId="4696B677" w:rsidR="0061048A" w:rsidRPr="003B645B" w:rsidRDefault="003D564F" w:rsidP="007B41C6">
      <w:pPr>
        <w:numPr>
          <w:ilvl w:val="0"/>
          <w:numId w:val="51"/>
        </w:numPr>
        <w:spacing w:after="240"/>
        <w:ind w:left="426"/>
        <w:jc w:val="both"/>
        <w:rPr>
          <w:rFonts w:ascii="Calibri" w:eastAsia="Calibri" w:hAnsi="Calibri" w:cs="Calibri"/>
          <w:sz w:val="22"/>
          <w:szCs w:val="22"/>
        </w:rPr>
      </w:pPr>
      <w:r w:rsidRPr="006C52F6">
        <w:rPr>
          <w:rFonts w:ascii="Calibri" w:eastAsia="Calibri" w:hAnsi="Calibri" w:cs="Calibri"/>
          <w:sz w:val="22"/>
          <w:szCs w:val="22"/>
        </w:rPr>
        <w:t>Strony mają pełną zdolność do podejmowania czynności prawnych i</w:t>
      </w:r>
      <w:r w:rsidR="006C52F6">
        <w:rPr>
          <w:rFonts w:ascii="Calibri" w:eastAsia="Calibri" w:hAnsi="Calibri" w:cs="Calibri"/>
          <w:sz w:val="22"/>
          <w:szCs w:val="22"/>
        </w:rPr>
        <w:t xml:space="preserve"> </w:t>
      </w:r>
      <w:r w:rsidRPr="006C52F6">
        <w:rPr>
          <w:rFonts w:ascii="Calibri" w:eastAsia="Calibri" w:hAnsi="Calibri" w:cs="Calibri"/>
          <w:sz w:val="22"/>
          <w:szCs w:val="22"/>
        </w:rPr>
        <w:t>ich przedstawiciele są należycie umocowani do podejmowania wszystkich czynności celem zawarcia niniejszej Umowy i</w:t>
      </w:r>
      <w:r w:rsidR="006C52F6">
        <w:rPr>
          <w:rFonts w:ascii="Calibri" w:eastAsia="Calibri" w:hAnsi="Calibri" w:cs="Calibri"/>
          <w:sz w:val="22"/>
          <w:szCs w:val="22"/>
        </w:rPr>
        <w:t xml:space="preserve"> </w:t>
      </w:r>
      <w:r w:rsidRPr="006C52F6">
        <w:rPr>
          <w:rFonts w:ascii="Calibri" w:eastAsia="Calibri" w:hAnsi="Calibri" w:cs="Calibri"/>
          <w:sz w:val="22"/>
          <w:szCs w:val="22"/>
        </w:rPr>
        <w:t>wypełnienia jej postanowień. Niniejsza Umowa zawarta przez Strony stanowić będzie prawnie wiążące zobowiązania Stron.</w:t>
      </w:r>
    </w:p>
    <w:p w14:paraId="59D8B67C" w14:textId="4171EC7A" w:rsidR="009667B7" w:rsidRPr="00F321C6" w:rsidRDefault="003D564F" w:rsidP="007B41C6">
      <w:pPr>
        <w:spacing w:after="240"/>
        <w:jc w:val="center"/>
        <w:rPr>
          <w:rFonts w:ascii="Calibri" w:eastAsia="Calibri" w:hAnsi="Calibri" w:cs="Calibri"/>
          <w:sz w:val="22"/>
          <w:szCs w:val="22"/>
        </w:rPr>
      </w:pPr>
      <w:r w:rsidRPr="00F321C6">
        <w:rPr>
          <w:rFonts w:ascii="Calibri" w:eastAsia="Calibri" w:hAnsi="Calibri" w:cs="Calibri"/>
          <w:sz w:val="22"/>
          <w:szCs w:val="22"/>
        </w:rPr>
        <w:t>§1</w:t>
      </w:r>
      <w:r w:rsidR="00E741A0">
        <w:rPr>
          <w:rFonts w:ascii="Calibri" w:eastAsia="Calibri" w:hAnsi="Calibri" w:cs="Calibri"/>
          <w:sz w:val="22"/>
          <w:szCs w:val="22"/>
        </w:rPr>
        <w:t>3</w:t>
      </w:r>
      <w:r w:rsidRPr="00F321C6">
        <w:rPr>
          <w:rFonts w:ascii="Calibri" w:eastAsia="Calibri" w:hAnsi="Calibri" w:cs="Calibri"/>
          <w:sz w:val="22"/>
          <w:szCs w:val="22"/>
        </w:rPr>
        <w:t xml:space="preserve"> POUFNOŚĆ</w:t>
      </w:r>
    </w:p>
    <w:p w14:paraId="11385BCE" w14:textId="787FDACA" w:rsidR="00227922" w:rsidRDefault="003D564F" w:rsidP="00F321C6">
      <w:pPr>
        <w:numPr>
          <w:ilvl w:val="0"/>
          <w:numId w:val="52"/>
        </w:numPr>
        <w:ind w:left="426"/>
        <w:jc w:val="both"/>
        <w:rPr>
          <w:rFonts w:ascii="Calibri" w:eastAsia="Calibri" w:hAnsi="Calibri" w:cs="Calibri"/>
          <w:sz w:val="22"/>
          <w:szCs w:val="22"/>
        </w:rPr>
      </w:pPr>
      <w:r w:rsidRPr="00F321C6">
        <w:rPr>
          <w:rFonts w:ascii="Calibri" w:eastAsia="Calibri" w:hAnsi="Calibri" w:cs="Calibri"/>
          <w:sz w:val="22"/>
          <w:szCs w:val="22"/>
        </w:rPr>
        <w:t>Strony zobowiązują się do zachowania w</w:t>
      </w:r>
      <w:r w:rsidR="00227922">
        <w:rPr>
          <w:rFonts w:ascii="Calibri" w:eastAsia="Calibri" w:hAnsi="Calibri" w:cs="Calibri"/>
          <w:sz w:val="22"/>
          <w:szCs w:val="22"/>
        </w:rPr>
        <w:t xml:space="preserve"> </w:t>
      </w:r>
      <w:r w:rsidRPr="00F321C6">
        <w:rPr>
          <w:rFonts w:ascii="Calibri" w:eastAsia="Calibri" w:hAnsi="Calibri" w:cs="Calibri"/>
          <w:sz w:val="22"/>
          <w:szCs w:val="22"/>
        </w:rPr>
        <w:t>poufności treści niniejszej Umowy oraz warunków współpracy, nieujawnionych do wiadomości publicznej informacji dotyczących każdej ze Stron, w</w:t>
      </w:r>
      <w:r w:rsidR="00227922">
        <w:rPr>
          <w:rFonts w:ascii="Calibri" w:eastAsia="Calibri" w:hAnsi="Calibri" w:cs="Calibri"/>
          <w:sz w:val="22"/>
          <w:szCs w:val="22"/>
        </w:rPr>
        <w:t xml:space="preserve"> </w:t>
      </w:r>
      <w:r w:rsidRPr="00F321C6">
        <w:rPr>
          <w:rFonts w:ascii="Calibri" w:eastAsia="Calibri" w:hAnsi="Calibri" w:cs="Calibri"/>
          <w:sz w:val="22"/>
          <w:szCs w:val="22"/>
        </w:rPr>
        <w:t>posiadanie których każda Strona wejdzie w</w:t>
      </w:r>
      <w:r w:rsidR="00227922">
        <w:rPr>
          <w:rFonts w:ascii="Calibri" w:eastAsia="Calibri" w:hAnsi="Calibri" w:cs="Calibri"/>
          <w:sz w:val="22"/>
          <w:szCs w:val="22"/>
        </w:rPr>
        <w:t xml:space="preserve"> </w:t>
      </w:r>
      <w:r w:rsidRPr="00F321C6">
        <w:rPr>
          <w:rFonts w:ascii="Calibri" w:eastAsia="Calibri" w:hAnsi="Calibri" w:cs="Calibri"/>
          <w:sz w:val="22"/>
          <w:szCs w:val="22"/>
        </w:rPr>
        <w:t>związku z</w:t>
      </w:r>
      <w:r w:rsidR="00227922">
        <w:rPr>
          <w:rFonts w:ascii="Calibri" w:eastAsia="Calibri" w:hAnsi="Calibri" w:cs="Calibri"/>
          <w:sz w:val="22"/>
          <w:szCs w:val="22"/>
        </w:rPr>
        <w:t xml:space="preserve"> </w:t>
      </w:r>
      <w:r w:rsidRPr="00F321C6">
        <w:rPr>
          <w:rFonts w:ascii="Calibri" w:eastAsia="Calibri" w:hAnsi="Calibri" w:cs="Calibri"/>
          <w:sz w:val="22"/>
          <w:szCs w:val="22"/>
        </w:rPr>
        <w:t xml:space="preserve">realizacją niniejszej Umowy, </w:t>
      </w:r>
      <w:r w:rsidR="00227922" w:rsidRPr="00F321C6">
        <w:rPr>
          <w:rFonts w:ascii="Calibri" w:eastAsia="Calibri" w:hAnsi="Calibri" w:cs="Calibri"/>
          <w:sz w:val="22"/>
          <w:szCs w:val="22"/>
        </w:rPr>
        <w:t>z wyjątkiem</w:t>
      </w:r>
      <w:r w:rsidRPr="00F321C6">
        <w:rPr>
          <w:rFonts w:ascii="Calibri" w:eastAsia="Calibri" w:hAnsi="Calibri" w:cs="Calibri"/>
          <w:sz w:val="22"/>
          <w:szCs w:val="22"/>
        </w:rPr>
        <w:t xml:space="preserve"> tych, których ujawnienie wynika z</w:t>
      </w:r>
      <w:r w:rsidR="00227922">
        <w:rPr>
          <w:rFonts w:ascii="Calibri" w:eastAsia="Calibri" w:hAnsi="Calibri" w:cs="Calibri"/>
          <w:sz w:val="22"/>
          <w:szCs w:val="22"/>
        </w:rPr>
        <w:t xml:space="preserve"> </w:t>
      </w:r>
      <w:r w:rsidRPr="00F321C6">
        <w:rPr>
          <w:rFonts w:ascii="Calibri" w:eastAsia="Calibri" w:hAnsi="Calibri" w:cs="Calibri"/>
          <w:sz w:val="22"/>
          <w:szCs w:val="22"/>
        </w:rPr>
        <w:t>właściwych przepisów prawa, w</w:t>
      </w:r>
      <w:r w:rsidR="00227922">
        <w:rPr>
          <w:rFonts w:ascii="Calibri" w:eastAsia="Calibri" w:hAnsi="Calibri" w:cs="Calibri"/>
          <w:sz w:val="22"/>
          <w:szCs w:val="22"/>
        </w:rPr>
        <w:t xml:space="preserve"> </w:t>
      </w:r>
      <w:r w:rsidRPr="00F321C6">
        <w:rPr>
          <w:rFonts w:ascii="Calibri" w:eastAsia="Calibri" w:hAnsi="Calibri" w:cs="Calibri"/>
          <w:sz w:val="22"/>
          <w:szCs w:val="22"/>
        </w:rPr>
        <w:t>zakresie dokumentów, informacji ustnych i</w:t>
      </w:r>
      <w:r w:rsidR="00227922">
        <w:rPr>
          <w:rFonts w:ascii="Calibri" w:eastAsia="Calibri" w:hAnsi="Calibri" w:cs="Calibri"/>
          <w:sz w:val="22"/>
          <w:szCs w:val="22"/>
        </w:rPr>
        <w:t xml:space="preserve"> </w:t>
      </w:r>
      <w:r w:rsidRPr="00F321C6">
        <w:rPr>
          <w:rFonts w:ascii="Calibri" w:eastAsia="Calibri" w:hAnsi="Calibri" w:cs="Calibri"/>
          <w:sz w:val="22"/>
          <w:szCs w:val="22"/>
        </w:rPr>
        <w:t>pisemnych pozostających w</w:t>
      </w:r>
      <w:r w:rsidR="00227922">
        <w:rPr>
          <w:rFonts w:ascii="Calibri" w:eastAsia="Calibri" w:hAnsi="Calibri" w:cs="Calibri"/>
          <w:sz w:val="22"/>
          <w:szCs w:val="22"/>
        </w:rPr>
        <w:t xml:space="preserve"> </w:t>
      </w:r>
      <w:r w:rsidRPr="00F321C6">
        <w:rPr>
          <w:rFonts w:ascii="Calibri" w:eastAsia="Calibri" w:hAnsi="Calibri" w:cs="Calibri"/>
          <w:sz w:val="22"/>
          <w:szCs w:val="22"/>
        </w:rPr>
        <w:t>związku z</w:t>
      </w:r>
      <w:r w:rsidR="00227922">
        <w:rPr>
          <w:rFonts w:ascii="Calibri" w:eastAsia="Calibri" w:hAnsi="Calibri" w:cs="Calibri"/>
          <w:sz w:val="22"/>
          <w:szCs w:val="22"/>
        </w:rPr>
        <w:t xml:space="preserve"> </w:t>
      </w:r>
      <w:r w:rsidRPr="00F321C6">
        <w:rPr>
          <w:rFonts w:ascii="Calibri" w:eastAsia="Calibri" w:hAnsi="Calibri" w:cs="Calibri"/>
          <w:sz w:val="22"/>
          <w:szCs w:val="22"/>
        </w:rPr>
        <w:t>przedmiotem współpracy.</w:t>
      </w:r>
    </w:p>
    <w:p w14:paraId="5FE29BB4" w14:textId="77777777" w:rsidR="000A414F" w:rsidRDefault="003D564F" w:rsidP="00F321C6">
      <w:pPr>
        <w:numPr>
          <w:ilvl w:val="0"/>
          <w:numId w:val="52"/>
        </w:numPr>
        <w:ind w:left="426"/>
        <w:jc w:val="both"/>
        <w:rPr>
          <w:rFonts w:ascii="Calibri" w:eastAsia="Calibri" w:hAnsi="Calibri" w:cs="Calibri"/>
          <w:sz w:val="22"/>
          <w:szCs w:val="22"/>
        </w:rPr>
      </w:pPr>
      <w:r w:rsidRPr="00227922">
        <w:rPr>
          <w:rFonts w:ascii="Calibri" w:eastAsia="Calibri" w:hAnsi="Calibri" w:cs="Calibri"/>
          <w:sz w:val="22"/>
          <w:szCs w:val="22"/>
        </w:rPr>
        <w:t>Strony zobowiązują się poinformować swoich pracowników oraz współpracowników o</w:t>
      </w:r>
      <w:r w:rsidR="00FC469C">
        <w:rPr>
          <w:rFonts w:ascii="Calibri" w:eastAsia="Calibri" w:hAnsi="Calibri" w:cs="Calibri"/>
          <w:sz w:val="22"/>
          <w:szCs w:val="22"/>
        </w:rPr>
        <w:t xml:space="preserve"> </w:t>
      </w:r>
      <w:r w:rsidRPr="00227922">
        <w:rPr>
          <w:rFonts w:ascii="Calibri" w:eastAsia="Calibri" w:hAnsi="Calibri" w:cs="Calibri"/>
          <w:sz w:val="22"/>
          <w:szCs w:val="22"/>
        </w:rPr>
        <w:t>obowiązkach wynikających z</w:t>
      </w:r>
      <w:r w:rsidR="00FC469C">
        <w:rPr>
          <w:rFonts w:ascii="Calibri" w:eastAsia="Calibri" w:hAnsi="Calibri" w:cs="Calibri"/>
          <w:sz w:val="22"/>
          <w:szCs w:val="22"/>
        </w:rPr>
        <w:t xml:space="preserve"> </w:t>
      </w:r>
      <w:r w:rsidRPr="00227922">
        <w:rPr>
          <w:rFonts w:ascii="Calibri" w:eastAsia="Calibri" w:hAnsi="Calibri" w:cs="Calibri"/>
          <w:sz w:val="22"/>
          <w:szCs w:val="22"/>
        </w:rPr>
        <w:t xml:space="preserve">treści niniejszej Umowy. Strony zapewnią, że osoby za pomocą których wykonywana będzie Umowa będą przestrzegały zobowiązania dotyczącego zachowania poufności. </w:t>
      </w:r>
    </w:p>
    <w:p w14:paraId="589FBDA0" w14:textId="77777777" w:rsidR="007D2643" w:rsidRDefault="003D564F" w:rsidP="00F321C6">
      <w:pPr>
        <w:numPr>
          <w:ilvl w:val="0"/>
          <w:numId w:val="52"/>
        </w:numPr>
        <w:ind w:left="426"/>
        <w:jc w:val="both"/>
        <w:rPr>
          <w:rFonts w:ascii="Calibri" w:eastAsia="Calibri" w:hAnsi="Calibri" w:cs="Calibri"/>
          <w:sz w:val="22"/>
          <w:szCs w:val="22"/>
        </w:rPr>
      </w:pPr>
      <w:r w:rsidRPr="000A414F">
        <w:rPr>
          <w:rFonts w:ascii="Calibri" w:eastAsia="Calibri" w:hAnsi="Calibri" w:cs="Calibri"/>
          <w:sz w:val="22"/>
          <w:szCs w:val="22"/>
        </w:rPr>
        <w:t>Strony wykorzystają informacje uzyskane w</w:t>
      </w:r>
      <w:r w:rsidR="000A414F">
        <w:rPr>
          <w:rFonts w:ascii="Calibri" w:eastAsia="Calibri" w:hAnsi="Calibri" w:cs="Calibri"/>
          <w:sz w:val="22"/>
          <w:szCs w:val="22"/>
        </w:rPr>
        <w:t xml:space="preserve"> </w:t>
      </w:r>
      <w:r w:rsidRPr="000A414F">
        <w:rPr>
          <w:rFonts w:ascii="Calibri" w:eastAsia="Calibri" w:hAnsi="Calibri" w:cs="Calibri"/>
          <w:sz w:val="22"/>
          <w:szCs w:val="22"/>
        </w:rPr>
        <w:t>trakcie i</w:t>
      </w:r>
      <w:r w:rsidR="000A414F">
        <w:rPr>
          <w:rFonts w:ascii="Calibri" w:eastAsia="Calibri" w:hAnsi="Calibri" w:cs="Calibri"/>
          <w:sz w:val="22"/>
          <w:szCs w:val="22"/>
        </w:rPr>
        <w:t xml:space="preserve"> </w:t>
      </w:r>
      <w:r w:rsidRPr="000A414F">
        <w:rPr>
          <w:rFonts w:ascii="Calibri" w:eastAsia="Calibri" w:hAnsi="Calibri" w:cs="Calibri"/>
          <w:sz w:val="22"/>
          <w:szCs w:val="22"/>
        </w:rPr>
        <w:t>przy okazji wykonywania niniejszej Umowy wyłącznie w</w:t>
      </w:r>
      <w:r w:rsidR="000A414F">
        <w:rPr>
          <w:rFonts w:ascii="Calibri" w:eastAsia="Calibri" w:hAnsi="Calibri" w:cs="Calibri"/>
          <w:sz w:val="22"/>
          <w:szCs w:val="22"/>
        </w:rPr>
        <w:t xml:space="preserve"> </w:t>
      </w:r>
      <w:r w:rsidRPr="000A414F">
        <w:rPr>
          <w:rFonts w:ascii="Calibri" w:eastAsia="Calibri" w:hAnsi="Calibri" w:cs="Calibri"/>
          <w:sz w:val="22"/>
          <w:szCs w:val="22"/>
        </w:rPr>
        <w:t>celu jej wykonania i</w:t>
      </w:r>
      <w:r w:rsidR="000A414F">
        <w:rPr>
          <w:rFonts w:ascii="Calibri" w:eastAsia="Calibri" w:hAnsi="Calibri" w:cs="Calibri"/>
          <w:sz w:val="22"/>
          <w:szCs w:val="22"/>
        </w:rPr>
        <w:t xml:space="preserve"> </w:t>
      </w:r>
      <w:r w:rsidRPr="000A414F">
        <w:rPr>
          <w:rFonts w:ascii="Calibri" w:eastAsia="Calibri" w:hAnsi="Calibri" w:cs="Calibri"/>
          <w:sz w:val="22"/>
          <w:szCs w:val="22"/>
        </w:rPr>
        <w:t>nie będą ich używać w</w:t>
      </w:r>
      <w:r w:rsidR="000A414F">
        <w:rPr>
          <w:rFonts w:ascii="Calibri" w:eastAsia="Calibri" w:hAnsi="Calibri" w:cs="Calibri"/>
          <w:sz w:val="22"/>
          <w:szCs w:val="22"/>
        </w:rPr>
        <w:t xml:space="preserve"> </w:t>
      </w:r>
      <w:r w:rsidRPr="000A414F">
        <w:rPr>
          <w:rFonts w:ascii="Calibri" w:eastAsia="Calibri" w:hAnsi="Calibri" w:cs="Calibri"/>
          <w:sz w:val="22"/>
          <w:szCs w:val="22"/>
        </w:rPr>
        <w:t>żadnym innym celu, w</w:t>
      </w:r>
      <w:r w:rsidR="000A414F">
        <w:rPr>
          <w:rFonts w:ascii="Calibri" w:eastAsia="Calibri" w:hAnsi="Calibri" w:cs="Calibri"/>
          <w:sz w:val="22"/>
          <w:szCs w:val="22"/>
        </w:rPr>
        <w:t xml:space="preserve"> </w:t>
      </w:r>
      <w:r w:rsidRPr="000A414F">
        <w:rPr>
          <w:rFonts w:ascii="Calibri" w:eastAsia="Calibri" w:hAnsi="Calibri" w:cs="Calibri"/>
          <w:sz w:val="22"/>
          <w:szCs w:val="22"/>
        </w:rPr>
        <w:t xml:space="preserve">tym nie wykorzystają </w:t>
      </w:r>
      <w:r w:rsidRPr="000A414F">
        <w:rPr>
          <w:rFonts w:ascii="Calibri" w:eastAsia="Calibri" w:hAnsi="Calibri" w:cs="Calibri"/>
          <w:sz w:val="22"/>
          <w:szCs w:val="22"/>
        </w:rPr>
        <w:lastRenderedPageBreak/>
        <w:t>uzyskanych informacji dotyczących drugiej Strony we własnej działalności w</w:t>
      </w:r>
      <w:r w:rsidR="000A414F">
        <w:rPr>
          <w:rFonts w:ascii="Calibri" w:eastAsia="Calibri" w:hAnsi="Calibri" w:cs="Calibri"/>
          <w:sz w:val="22"/>
          <w:szCs w:val="22"/>
        </w:rPr>
        <w:t xml:space="preserve"> </w:t>
      </w:r>
      <w:r w:rsidRPr="000A414F">
        <w:rPr>
          <w:rFonts w:ascii="Calibri" w:eastAsia="Calibri" w:hAnsi="Calibri" w:cs="Calibri"/>
          <w:sz w:val="22"/>
          <w:szCs w:val="22"/>
        </w:rPr>
        <w:t>szerszym zakresie niż jest to niezbędne do wykonania Przedmiotu Umowy.</w:t>
      </w:r>
    </w:p>
    <w:p w14:paraId="005A5E53" w14:textId="77777777" w:rsidR="00907656" w:rsidRDefault="003D564F" w:rsidP="00F321C6">
      <w:pPr>
        <w:numPr>
          <w:ilvl w:val="0"/>
          <w:numId w:val="52"/>
        </w:numPr>
        <w:ind w:left="426"/>
        <w:jc w:val="both"/>
        <w:rPr>
          <w:rFonts w:ascii="Calibri" w:eastAsia="Calibri" w:hAnsi="Calibri" w:cs="Calibri"/>
          <w:sz w:val="22"/>
          <w:szCs w:val="22"/>
        </w:rPr>
      </w:pPr>
      <w:r w:rsidRPr="007D2643">
        <w:rPr>
          <w:rFonts w:ascii="Calibri" w:eastAsia="Calibri" w:hAnsi="Calibri" w:cs="Calibri"/>
          <w:sz w:val="22"/>
          <w:szCs w:val="22"/>
        </w:rPr>
        <w:t>Strony zapewniają, że nie wykorzystają informacji poufnych opisanych powyżej w</w:t>
      </w:r>
      <w:r w:rsidR="007D2643">
        <w:rPr>
          <w:rFonts w:ascii="Calibri" w:eastAsia="Calibri" w:hAnsi="Calibri" w:cs="Calibri"/>
          <w:sz w:val="22"/>
          <w:szCs w:val="22"/>
        </w:rPr>
        <w:t xml:space="preserve"> </w:t>
      </w:r>
      <w:r w:rsidRPr="007D2643">
        <w:rPr>
          <w:rFonts w:ascii="Calibri" w:eastAsia="Calibri" w:hAnsi="Calibri" w:cs="Calibri"/>
          <w:sz w:val="22"/>
          <w:szCs w:val="22"/>
        </w:rPr>
        <w:t>celach sprzecznych z</w:t>
      </w:r>
      <w:r w:rsidR="007D2643">
        <w:rPr>
          <w:rFonts w:ascii="Calibri" w:eastAsia="Calibri" w:hAnsi="Calibri" w:cs="Calibri"/>
          <w:sz w:val="22"/>
          <w:szCs w:val="22"/>
        </w:rPr>
        <w:t xml:space="preserve"> </w:t>
      </w:r>
      <w:r w:rsidRPr="007D2643">
        <w:rPr>
          <w:rFonts w:ascii="Calibri" w:eastAsia="Calibri" w:hAnsi="Calibri" w:cs="Calibri"/>
          <w:sz w:val="22"/>
          <w:szCs w:val="22"/>
        </w:rPr>
        <w:t>interesami Strony, której one dotyczą.</w:t>
      </w:r>
    </w:p>
    <w:p w14:paraId="02C4EA31" w14:textId="19EC3C78" w:rsidR="008F2796" w:rsidRPr="00907656" w:rsidRDefault="003D564F" w:rsidP="003D48CA">
      <w:pPr>
        <w:numPr>
          <w:ilvl w:val="0"/>
          <w:numId w:val="52"/>
        </w:numPr>
        <w:spacing w:after="240"/>
        <w:ind w:left="426"/>
        <w:jc w:val="both"/>
        <w:rPr>
          <w:rFonts w:ascii="Calibri" w:eastAsia="Calibri" w:hAnsi="Calibri" w:cs="Calibri"/>
          <w:sz w:val="22"/>
          <w:szCs w:val="22"/>
        </w:rPr>
      </w:pPr>
      <w:r w:rsidRPr="00907656">
        <w:rPr>
          <w:rFonts w:ascii="Calibri" w:eastAsia="Calibri" w:hAnsi="Calibri" w:cs="Calibri"/>
          <w:sz w:val="22"/>
          <w:szCs w:val="22"/>
        </w:rPr>
        <w:t>Strony zobowiązują się do przechowywania dokumentów lub nośników zawierających informacje objęte poufnością z</w:t>
      </w:r>
      <w:r w:rsidR="00907656">
        <w:rPr>
          <w:rFonts w:ascii="Calibri" w:eastAsia="Calibri" w:hAnsi="Calibri" w:cs="Calibri"/>
          <w:sz w:val="22"/>
          <w:szCs w:val="22"/>
        </w:rPr>
        <w:t xml:space="preserve"> </w:t>
      </w:r>
      <w:r w:rsidRPr="00907656">
        <w:rPr>
          <w:rFonts w:ascii="Calibri" w:eastAsia="Calibri" w:hAnsi="Calibri" w:cs="Calibri"/>
          <w:sz w:val="22"/>
          <w:szCs w:val="22"/>
        </w:rPr>
        <w:t>należytą starannością, w</w:t>
      </w:r>
      <w:r w:rsidR="00907656">
        <w:rPr>
          <w:rFonts w:ascii="Calibri" w:eastAsia="Calibri" w:hAnsi="Calibri" w:cs="Calibri"/>
          <w:sz w:val="22"/>
          <w:szCs w:val="22"/>
        </w:rPr>
        <w:t xml:space="preserve"> </w:t>
      </w:r>
      <w:r w:rsidRPr="00907656">
        <w:rPr>
          <w:rFonts w:ascii="Calibri" w:eastAsia="Calibri" w:hAnsi="Calibri" w:cs="Calibri"/>
          <w:sz w:val="22"/>
          <w:szCs w:val="22"/>
        </w:rPr>
        <w:t>sposób uniemożliwiający zapoznanie się z</w:t>
      </w:r>
      <w:r w:rsidR="00907656">
        <w:rPr>
          <w:rFonts w:ascii="Calibri" w:eastAsia="Calibri" w:hAnsi="Calibri" w:cs="Calibri"/>
          <w:sz w:val="22"/>
          <w:szCs w:val="22"/>
        </w:rPr>
        <w:t xml:space="preserve"> </w:t>
      </w:r>
      <w:r w:rsidRPr="00907656">
        <w:rPr>
          <w:rFonts w:ascii="Calibri" w:eastAsia="Calibri" w:hAnsi="Calibri" w:cs="Calibri"/>
          <w:sz w:val="22"/>
          <w:szCs w:val="22"/>
        </w:rPr>
        <w:t>nimi przez osoby nieuprawnione.</w:t>
      </w:r>
    </w:p>
    <w:p w14:paraId="5758FE37" w14:textId="25DD5F6A" w:rsidR="009667B7" w:rsidRPr="00F321C6" w:rsidRDefault="003D564F" w:rsidP="003D48CA">
      <w:pPr>
        <w:spacing w:after="240"/>
        <w:jc w:val="center"/>
        <w:rPr>
          <w:rFonts w:ascii="Calibri" w:hAnsi="Calibri" w:cs="Calibri"/>
          <w:sz w:val="22"/>
          <w:szCs w:val="22"/>
        </w:rPr>
      </w:pPr>
      <w:r w:rsidRPr="00F321C6">
        <w:rPr>
          <w:rFonts w:ascii="Calibri" w:hAnsi="Calibri" w:cs="Calibri"/>
          <w:sz w:val="22"/>
          <w:szCs w:val="22"/>
        </w:rPr>
        <w:t>§1</w:t>
      </w:r>
      <w:r w:rsidR="00E741A0">
        <w:rPr>
          <w:rFonts w:ascii="Calibri" w:hAnsi="Calibri" w:cs="Calibri"/>
          <w:sz w:val="22"/>
          <w:szCs w:val="22"/>
        </w:rPr>
        <w:t>4</w:t>
      </w:r>
      <w:r w:rsidRPr="00F321C6">
        <w:rPr>
          <w:rFonts w:ascii="Calibri" w:hAnsi="Calibri" w:cs="Calibri"/>
          <w:sz w:val="22"/>
          <w:szCs w:val="22"/>
        </w:rPr>
        <w:t xml:space="preserve"> POSTANOWIENIA KOŃCOWE</w:t>
      </w:r>
    </w:p>
    <w:p w14:paraId="0C1D6877" w14:textId="21F6EC9E" w:rsidR="009667B7" w:rsidRDefault="003D564F" w:rsidP="005519E0">
      <w:pPr>
        <w:numPr>
          <w:ilvl w:val="0"/>
          <w:numId w:val="53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F321C6">
        <w:rPr>
          <w:rFonts w:ascii="Calibri" w:hAnsi="Calibri" w:cs="Calibri"/>
          <w:sz w:val="22"/>
          <w:szCs w:val="22"/>
        </w:rPr>
        <w:t>Wszelkie spory wynikające z</w:t>
      </w:r>
      <w:r w:rsidR="005519E0">
        <w:rPr>
          <w:rFonts w:ascii="Calibri" w:hAnsi="Calibri" w:cs="Calibri"/>
          <w:sz w:val="22"/>
          <w:szCs w:val="22"/>
        </w:rPr>
        <w:t xml:space="preserve"> </w:t>
      </w:r>
      <w:r w:rsidRPr="00F321C6">
        <w:rPr>
          <w:rFonts w:ascii="Calibri" w:hAnsi="Calibri" w:cs="Calibri"/>
          <w:sz w:val="22"/>
          <w:szCs w:val="22"/>
        </w:rPr>
        <w:t>niniejszej Umowy ora</w:t>
      </w:r>
      <w:r w:rsidR="00414CCC" w:rsidRPr="00F321C6">
        <w:rPr>
          <w:rFonts w:ascii="Calibri" w:hAnsi="Calibri" w:cs="Calibri"/>
          <w:sz w:val="22"/>
          <w:szCs w:val="22"/>
        </w:rPr>
        <w:t>z z</w:t>
      </w:r>
      <w:r w:rsidR="005519E0">
        <w:rPr>
          <w:rFonts w:ascii="Calibri" w:hAnsi="Calibri" w:cs="Calibri"/>
          <w:sz w:val="22"/>
          <w:szCs w:val="22"/>
        </w:rPr>
        <w:t xml:space="preserve"> </w:t>
      </w:r>
      <w:r w:rsidR="00414CCC" w:rsidRPr="00F321C6">
        <w:rPr>
          <w:rFonts w:ascii="Calibri" w:hAnsi="Calibri" w:cs="Calibri"/>
          <w:sz w:val="22"/>
          <w:szCs w:val="22"/>
        </w:rPr>
        <w:t xml:space="preserve">odstąpienia od Umowy będą </w:t>
      </w:r>
      <w:r w:rsidRPr="00F321C6">
        <w:rPr>
          <w:rFonts w:ascii="Calibri" w:hAnsi="Calibri" w:cs="Calibri"/>
          <w:sz w:val="22"/>
          <w:szCs w:val="22"/>
        </w:rPr>
        <w:t xml:space="preserve">rozstrzygane przez Sąd miejscowo właściwy dla siedziby </w:t>
      </w:r>
      <w:r w:rsidR="00D03F58" w:rsidRPr="00F321C6">
        <w:rPr>
          <w:rFonts w:ascii="Calibri" w:hAnsi="Calibri" w:cs="Calibri"/>
          <w:sz w:val="22"/>
          <w:szCs w:val="22"/>
        </w:rPr>
        <w:t>Zamawiającego.</w:t>
      </w:r>
    </w:p>
    <w:p w14:paraId="49EE62DE" w14:textId="0CE02842" w:rsidR="001C4B66" w:rsidRDefault="003D564F" w:rsidP="00F321C6">
      <w:pPr>
        <w:numPr>
          <w:ilvl w:val="0"/>
          <w:numId w:val="53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C807B5">
        <w:rPr>
          <w:rFonts w:ascii="Calibri" w:hAnsi="Calibri" w:cs="Calibri"/>
          <w:sz w:val="22"/>
          <w:szCs w:val="22"/>
        </w:rPr>
        <w:t>Dla uniknięcia wątpliwości, Strony uzgadniają, że jeżeli jakakolwiek część niniejszej Umowy zostanie uznana za nieważną lub w</w:t>
      </w:r>
      <w:r w:rsidR="001C4B66">
        <w:rPr>
          <w:rFonts w:ascii="Calibri" w:hAnsi="Calibri" w:cs="Calibri"/>
          <w:sz w:val="22"/>
          <w:szCs w:val="22"/>
        </w:rPr>
        <w:t xml:space="preserve"> </w:t>
      </w:r>
      <w:r w:rsidRPr="00C807B5">
        <w:rPr>
          <w:rFonts w:ascii="Calibri" w:hAnsi="Calibri" w:cs="Calibri"/>
          <w:sz w:val="22"/>
          <w:szCs w:val="22"/>
        </w:rPr>
        <w:t>inny sposób wadliwą prawnie, pozostała część niniejszej Umowy pozostanie w</w:t>
      </w:r>
      <w:r w:rsidR="00C807B5">
        <w:rPr>
          <w:rFonts w:ascii="Calibri" w:hAnsi="Calibri" w:cs="Calibri"/>
          <w:sz w:val="22"/>
          <w:szCs w:val="22"/>
        </w:rPr>
        <w:t xml:space="preserve"> </w:t>
      </w:r>
      <w:r w:rsidRPr="00C807B5">
        <w:rPr>
          <w:rFonts w:ascii="Calibri" w:hAnsi="Calibri" w:cs="Calibri"/>
          <w:sz w:val="22"/>
          <w:szCs w:val="22"/>
        </w:rPr>
        <w:t>mocy. W odniesieniu do postanowień nieważnych lub niewykonalnych, Strony będą w</w:t>
      </w:r>
      <w:r w:rsidR="00C807B5">
        <w:rPr>
          <w:rFonts w:ascii="Calibri" w:hAnsi="Calibri" w:cs="Calibri"/>
          <w:sz w:val="22"/>
          <w:szCs w:val="22"/>
        </w:rPr>
        <w:t xml:space="preserve"> </w:t>
      </w:r>
      <w:r w:rsidRPr="00C807B5">
        <w:rPr>
          <w:rFonts w:ascii="Calibri" w:hAnsi="Calibri" w:cs="Calibri"/>
          <w:sz w:val="22"/>
          <w:szCs w:val="22"/>
        </w:rPr>
        <w:t>dobrej wierze negocjować w</w:t>
      </w:r>
      <w:r w:rsidR="00C807B5">
        <w:rPr>
          <w:rFonts w:ascii="Calibri" w:hAnsi="Calibri" w:cs="Calibri"/>
          <w:sz w:val="22"/>
          <w:szCs w:val="22"/>
        </w:rPr>
        <w:t xml:space="preserve"> </w:t>
      </w:r>
      <w:r w:rsidRPr="00C807B5">
        <w:rPr>
          <w:rFonts w:ascii="Calibri" w:hAnsi="Calibri" w:cs="Calibri"/>
          <w:sz w:val="22"/>
          <w:szCs w:val="22"/>
        </w:rPr>
        <w:t>możliwym zakresie postanowienia alternatywne, które będą ważne i</w:t>
      </w:r>
      <w:r w:rsidR="00C807B5">
        <w:rPr>
          <w:rFonts w:ascii="Calibri" w:hAnsi="Calibri" w:cs="Calibri"/>
          <w:sz w:val="22"/>
          <w:szCs w:val="22"/>
        </w:rPr>
        <w:t xml:space="preserve"> </w:t>
      </w:r>
      <w:r w:rsidRPr="00C807B5">
        <w:rPr>
          <w:rFonts w:ascii="Calibri" w:hAnsi="Calibri" w:cs="Calibri"/>
          <w:sz w:val="22"/>
          <w:szCs w:val="22"/>
        </w:rPr>
        <w:t>wykonalne</w:t>
      </w:r>
      <w:r w:rsidR="00414CCC" w:rsidRPr="00C807B5">
        <w:rPr>
          <w:rFonts w:ascii="Calibri" w:hAnsi="Calibri" w:cs="Calibri"/>
          <w:sz w:val="22"/>
          <w:szCs w:val="22"/>
        </w:rPr>
        <w:t>,</w:t>
      </w:r>
      <w:r w:rsidRPr="00C807B5">
        <w:rPr>
          <w:rFonts w:ascii="Calibri" w:hAnsi="Calibri" w:cs="Calibri"/>
          <w:sz w:val="22"/>
          <w:szCs w:val="22"/>
        </w:rPr>
        <w:t xml:space="preserve"> i</w:t>
      </w:r>
      <w:r w:rsidR="00C807B5">
        <w:rPr>
          <w:rFonts w:ascii="Calibri" w:hAnsi="Calibri" w:cs="Calibri"/>
          <w:sz w:val="22"/>
          <w:szCs w:val="22"/>
        </w:rPr>
        <w:t xml:space="preserve"> </w:t>
      </w:r>
      <w:r w:rsidRPr="00C807B5">
        <w:rPr>
          <w:rFonts w:ascii="Calibri" w:hAnsi="Calibri" w:cs="Calibri"/>
          <w:sz w:val="22"/>
          <w:szCs w:val="22"/>
        </w:rPr>
        <w:t xml:space="preserve">które będą odzwierciedlać pierwotne intencje Stron. </w:t>
      </w:r>
    </w:p>
    <w:p w14:paraId="4F39CEB3" w14:textId="77777777" w:rsidR="001C4B66" w:rsidRDefault="003D564F" w:rsidP="00F321C6">
      <w:pPr>
        <w:numPr>
          <w:ilvl w:val="0"/>
          <w:numId w:val="53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1C4B66">
        <w:rPr>
          <w:rFonts w:ascii="Calibri" w:hAnsi="Calibri" w:cs="Calibri"/>
          <w:sz w:val="22"/>
          <w:szCs w:val="22"/>
        </w:rPr>
        <w:t>W sprawach nieuregulowanych niniejszą Umową zastosowanie mają w</w:t>
      </w:r>
      <w:r w:rsidR="001C4B66">
        <w:rPr>
          <w:rFonts w:ascii="Calibri" w:hAnsi="Calibri" w:cs="Calibri"/>
          <w:sz w:val="22"/>
          <w:szCs w:val="22"/>
        </w:rPr>
        <w:t xml:space="preserve"> </w:t>
      </w:r>
      <w:r w:rsidRPr="001C4B66">
        <w:rPr>
          <w:rFonts w:ascii="Calibri" w:hAnsi="Calibri" w:cs="Calibri"/>
          <w:sz w:val="22"/>
          <w:szCs w:val="22"/>
        </w:rPr>
        <w:t>szczególności przepisy Kodeksu cywilnego.</w:t>
      </w:r>
    </w:p>
    <w:p w14:paraId="67A4CAB5" w14:textId="77777777" w:rsidR="0031287D" w:rsidRDefault="003D564F" w:rsidP="00F321C6">
      <w:pPr>
        <w:numPr>
          <w:ilvl w:val="0"/>
          <w:numId w:val="53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1C4B66">
        <w:rPr>
          <w:rFonts w:ascii="Calibri" w:hAnsi="Calibri" w:cs="Calibri"/>
          <w:sz w:val="22"/>
          <w:szCs w:val="22"/>
        </w:rPr>
        <w:t>Zmiany lub uzupełnienia Umowy wymagają formy pisemnej pod rygorem nieważności.</w:t>
      </w:r>
    </w:p>
    <w:p w14:paraId="4A0909CA" w14:textId="293D2FB5" w:rsidR="009667B7" w:rsidRPr="0031287D" w:rsidRDefault="003D564F" w:rsidP="00F321C6">
      <w:pPr>
        <w:numPr>
          <w:ilvl w:val="0"/>
          <w:numId w:val="53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31287D">
        <w:rPr>
          <w:rFonts w:ascii="Calibri" w:hAnsi="Calibri" w:cs="Calibri"/>
          <w:sz w:val="22"/>
          <w:szCs w:val="22"/>
        </w:rPr>
        <w:t>Umowa została sporządzona w</w:t>
      </w:r>
      <w:r w:rsidR="0031287D">
        <w:rPr>
          <w:rFonts w:ascii="Calibri" w:hAnsi="Calibri" w:cs="Calibri"/>
          <w:sz w:val="22"/>
          <w:szCs w:val="22"/>
        </w:rPr>
        <w:t xml:space="preserve"> </w:t>
      </w:r>
      <w:r w:rsidRPr="0031287D">
        <w:rPr>
          <w:rFonts w:ascii="Calibri" w:hAnsi="Calibri" w:cs="Calibri"/>
          <w:sz w:val="22"/>
          <w:szCs w:val="22"/>
        </w:rPr>
        <w:t>dwóch egzemplarzach, po jednym dla każdej ze Stron.</w:t>
      </w:r>
    </w:p>
    <w:p w14:paraId="57C96B6A" w14:textId="77777777" w:rsidR="008017EC" w:rsidRPr="00F321C6" w:rsidRDefault="008017EC" w:rsidP="00F321C6">
      <w:pPr>
        <w:rPr>
          <w:rFonts w:ascii="Calibri" w:hAnsi="Calibri" w:cs="Calibri"/>
          <w:sz w:val="22"/>
          <w:szCs w:val="22"/>
        </w:rPr>
      </w:pPr>
    </w:p>
    <w:p w14:paraId="652AA3F6" w14:textId="77777777" w:rsidR="006B5758" w:rsidRPr="00F321C6" w:rsidRDefault="006B5758" w:rsidP="00F321C6">
      <w:pPr>
        <w:rPr>
          <w:rFonts w:ascii="Calibri" w:hAnsi="Calibri" w:cs="Calibri"/>
          <w:sz w:val="22"/>
          <w:szCs w:val="22"/>
        </w:rPr>
      </w:pPr>
    </w:p>
    <w:p w14:paraId="2FE10822" w14:textId="77777777" w:rsidR="00AB04A2" w:rsidRPr="00F321C6" w:rsidRDefault="00AB04A2" w:rsidP="00F321C6">
      <w:pPr>
        <w:rPr>
          <w:rFonts w:ascii="Calibri" w:hAnsi="Calibri" w:cs="Calibri"/>
          <w:sz w:val="22"/>
          <w:szCs w:val="22"/>
        </w:rPr>
      </w:pPr>
    </w:p>
    <w:p w14:paraId="6701CC2D" w14:textId="601CC7C4" w:rsidR="009667B7" w:rsidRPr="00F321C6" w:rsidRDefault="003D564F" w:rsidP="00F321C6">
      <w:pPr>
        <w:rPr>
          <w:rFonts w:ascii="Calibri" w:hAnsi="Calibri" w:cs="Calibri"/>
          <w:sz w:val="22"/>
          <w:szCs w:val="22"/>
        </w:rPr>
      </w:pPr>
      <w:r w:rsidRPr="00F321C6">
        <w:rPr>
          <w:rFonts w:ascii="Calibri" w:hAnsi="Calibri" w:cs="Calibri"/>
          <w:sz w:val="22"/>
          <w:szCs w:val="22"/>
        </w:rPr>
        <w:t>Zamawiający</w:t>
      </w:r>
      <w:r w:rsidR="00B9182B" w:rsidRPr="00F321C6">
        <w:rPr>
          <w:rFonts w:ascii="Calibri" w:hAnsi="Calibri" w:cs="Calibri"/>
          <w:sz w:val="22"/>
          <w:szCs w:val="22"/>
        </w:rPr>
        <w:t>:</w:t>
      </w:r>
      <w:r w:rsidRPr="00F321C6">
        <w:rPr>
          <w:rFonts w:ascii="Calibri" w:hAnsi="Calibri" w:cs="Calibri"/>
          <w:sz w:val="22"/>
          <w:szCs w:val="22"/>
        </w:rPr>
        <w:tab/>
      </w:r>
      <w:r w:rsidRPr="00F321C6">
        <w:rPr>
          <w:rFonts w:ascii="Calibri" w:hAnsi="Calibri" w:cs="Calibri"/>
          <w:sz w:val="22"/>
          <w:szCs w:val="22"/>
        </w:rPr>
        <w:tab/>
      </w:r>
      <w:r w:rsidRPr="00F321C6">
        <w:rPr>
          <w:rFonts w:ascii="Calibri" w:hAnsi="Calibri" w:cs="Calibri"/>
          <w:sz w:val="22"/>
          <w:szCs w:val="22"/>
        </w:rPr>
        <w:tab/>
      </w:r>
      <w:r w:rsidRPr="00F321C6">
        <w:rPr>
          <w:rFonts w:ascii="Calibri" w:hAnsi="Calibri" w:cs="Calibri"/>
          <w:sz w:val="22"/>
          <w:szCs w:val="22"/>
        </w:rPr>
        <w:tab/>
      </w:r>
      <w:r w:rsidRPr="00F321C6">
        <w:rPr>
          <w:rFonts w:ascii="Calibri" w:hAnsi="Calibri" w:cs="Calibri"/>
          <w:sz w:val="22"/>
          <w:szCs w:val="22"/>
        </w:rPr>
        <w:tab/>
      </w:r>
      <w:r w:rsidRPr="00F321C6">
        <w:rPr>
          <w:rFonts w:ascii="Calibri" w:hAnsi="Calibri" w:cs="Calibri"/>
          <w:sz w:val="22"/>
          <w:szCs w:val="22"/>
        </w:rPr>
        <w:tab/>
      </w:r>
      <w:r w:rsidRPr="00F321C6">
        <w:rPr>
          <w:rFonts w:ascii="Calibri" w:hAnsi="Calibri" w:cs="Calibri"/>
          <w:sz w:val="22"/>
          <w:szCs w:val="22"/>
        </w:rPr>
        <w:tab/>
      </w:r>
      <w:r w:rsidRPr="00F321C6">
        <w:rPr>
          <w:rFonts w:ascii="Calibri" w:hAnsi="Calibri" w:cs="Calibri"/>
          <w:sz w:val="22"/>
          <w:szCs w:val="22"/>
        </w:rPr>
        <w:tab/>
      </w:r>
      <w:r w:rsidR="00B93352">
        <w:rPr>
          <w:rFonts w:ascii="Calibri" w:hAnsi="Calibri" w:cs="Calibri"/>
          <w:sz w:val="22"/>
          <w:szCs w:val="22"/>
        </w:rPr>
        <w:t>Wykonawca</w:t>
      </w:r>
      <w:r w:rsidR="00B9182B" w:rsidRPr="00F321C6">
        <w:rPr>
          <w:rFonts w:ascii="Calibri" w:hAnsi="Calibri" w:cs="Calibri"/>
          <w:sz w:val="22"/>
          <w:szCs w:val="22"/>
        </w:rPr>
        <w:t xml:space="preserve">: </w:t>
      </w:r>
    </w:p>
    <w:p w14:paraId="4B02D3A8" w14:textId="77777777" w:rsidR="003D564F" w:rsidRPr="00F321C6" w:rsidRDefault="003D564F" w:rsidP="00F321C6">
      <w:pPr>
        <w:rPr>
          <w:rFonts w:ascii="Calibri" w:hAnsi="Calibri" w:cs="Calibri"/>
          <w:sz w:val="22"/>
          <w:szCs w:val="22"/>
        </w:rPr>
      </w:pPr>
    </w:p>
    <w:p w14:paraId="467EB0CB" w14:textId="77777777" w:rsidR="008A6F7C" w:rsidRPr="00F321C6" w:rsidRDefault="008A6F7C" w:rsidP="00F321C6">
      <w:pPr>
        <w:rPr>
          <w:rFonts w:ascii="Calibri" w:hAnsi="Calibri" w:cs="Calibri"/>
          <w:sz w:val="22"/>
          <w:szCs w:val="22"/>
        </w:rPr>
      </w:pPr>
    </w:p>
    <w:p w14:paraId="055130A5" w14:textId="77777777" w:rsidR="006F4C7F" w:rsidRPr="00F321C6" w:rsidRDefault="006F4C7F" w:rsidP="00F321C6">
      <w:pPr>
        <w:rPr>
          <w:rFonts w:ascii="Calibri" w:hAnsi="Calibri" w:cs="Calibri"/>
          <w:sz w:val="22"/>
          <w:szCs w:val="22"/>
        </w:rPr>
      </w:pPr>
    </w:p>
    <w:sectPr w:rsidR="006F4C7F" w:rsidRPr="00F321C6" w:rsidSect="004D2693">
      <w:headerReference w:type="default" r:id="rId9"/>
      <w:footerReference w:type="default" r:id="rId10"/>
      <w:pgSz w:w="11906" w:h="16838"/>
      <w:pgMar w:top="1440" w:right="1077" w:bottom="851" w:left="1077" w:header="278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0047B" w14:textId="77777777" w:rsidR="00E12A12" w:rsidRDefault="00E12A12">
      <w:r>
        <w:separator/>
      </w:r>
    </w:p>
  </w:endnote>
  <w:endnote w:type="continuationSeparator" w:id="0">
    <w:p w14:paraId="6211AEEB" w14:textId="77777777" w:rsidR="00E12A12" w:rsidRDefault="00E12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1600" w14:textId="77777777" w:rsidR="00151AB0" w:rsidRDefault="00151AB0">
    <w:pPr>
      <w:pStyle w:val="Stopka"/>
    </w:pPr>
  </w:p>
  <w:p w14:paraId="0E3AD119" w14:textId="77777777" w:rsidR="00151AB0" w:rsidRDefault="00151A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027E5" w14:textId="77777777" w:rsidR="00E12A12" w:rsidRDefault="00E12A12">
      <w:r>
        <w:separator/>
      </w:r>
    </w:p>
  </w:footnote>
  <w:footnote w:type="continuationSeparator" w:id="0">
    <w:p w14:paraId="08E185F2" w14:textId="77777777" w:rsidR="00E12A12" w:rsidRDefault="00E12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DE401" w14:textId="77777777" w:rsidR="004311B0" w:rsidRPr="004311B0" w:rsidRDefault="000D13BB" w:rsidP="004311B0">
    <w:pPr>
      <w:suppressAutoHyphens w:val="0"/>
      <w:spacing w:after="200" w:line="276" w:lineRule="auto"/>
      <w:ind w:left="-851" w:right="-853"/>
      <w:jc w:val="center"/>
      <w:rPr>
        <w:rFonts w:ascii="Calibri" w:eastAsia="Calibri" w:hAnsi="Calibri"/>
        <w:sz w:val="22"/>
        <w:szCs w:val="22"/>
        <w:lang w:eastAsia="en-US"/>
      </w:rPr>
    </w:pPr>
    <w:r>
      <w:rPr>
        <w:rFonts w:ascii="Calibri" w:eastAsia="Calibri" w:hAnsi="Calibri"/>
        <w:noProof/>
        <w:sz w:val="22"/>
        <w:szCs w:val="22"/>
        <w:lang w:eastAsia="en-US"/>
      </w:rPr>
      <w:pict w14:anchorId="69136B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850301768" o:spid="_x0000_i1025" type="#_x0000_t75" style="width:439.5pt;height:61.35pt;visibility:visible">
          <v:imagedata r:id="rId1" o:title=""/>
        </v:shape>
      </w:pict>
    </w:r>
  </w:p>
  <w:p w14:paraId="73F0BCBF" w14:textId="77777777" w:rsidR="00151AB0" w:rsidRDefault="00151AB0">
    <w:pPr>
      <w:pStyle w:val="Nagwek"/>
      <w:tabs>
        <w:tab w:val="clear" w:pos="9072"/>
        <w:tab w:val="right" w:pos="9498"/>
      </w:tabs>
      <w:ind w:left="-567" w:right="-48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-568"/>
        </w:tabs>
        <w:ind w:left="-136" w:hanging="432"/>
      </w:pPr>
      <w:rPr>
        <w:rFonts w:cs="Calibri" w:hint="default"/>
        <w:b w:val="0"/>
        <w:spacing w:val="-2"/>
        <w:sz w:val="22"/>
        <w:szCs w:val="22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-568"/>
        </w:tabs>
        <w:ind w:left="8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-568"/>
        </w:tabs>
        <w:ind w:left="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96"/>
        </w:tabs>
        <w:ind w:left="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40"/>
        </w:tabs>
        <w:ind w:left="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584"/>
        </w:tabs>
        <w:ind w:left="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28"/>
        </w:tabs>
        <w:ind w:left="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872"/>
        </w:tabs>
        <w:ind w:left="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016"/>
        </w:tabs>
        <w:ind w:left="1016" w:hanging="1584"/>
      </w:pPr>
    </w:lvl>
  </w:abstractNum>
  <w:abstractNum w:abstractNumId="1" w15:restartNumberingAfterBreak="0">
    <w:nsid w:val="00000002"/>
    <w:multiLevelType w:val="multilevel"/>
    <w:tmpl w:val="7F7C5CA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cs="Calibri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cs="Calibri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cs="Calibri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720"/>
      </w:pPr>
      <w:rPr>
        <w:rFonts w:cs="Calibri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cs="Calibri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080"/>
      </w:pPr>
      <w:rPr>
        <w:rFonts w:cs="Calibri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cs="Calibri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  <w:rPr>
        <w:rFonts w:cs="Calibri" w:hint="default"/>
      </w:rPr>
    </w:lvl>
  </w:abstractNum>
  <w:abstractNum w:abstractNumId="2" w15:restartNumberingAfterBreak="0">
    <w:nsid w:val="00000003"/>
    <w:multiLevelType w:val="singleLevel"/>
    <w:tmpl w:val="00000003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firstLine="0"/>
      </w:pPr>
    </w:lvl>
  </w:abstractNum>
  <w:abstractNum w:abstractNumId="4" w15:restartNumberingAfterBreak="0">
    <w:nsid w:val="00000005"/>
    <w:multiLevelType w:val="multilevel"/>
    <w:tmpl w:val="8CC0349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/>
        <w:b w:val="0"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2"/>
      <w:numFmt w:val="decimal"/>
      <w:isLgl/>
      <w:lvlText w:val="%1.%2"/>
      <w:lvlJc w:val="left"/>
      <w:pPr>
        <w:ind w:left="1440" w:hanging="480"/>
      </w:pPr>
      <w:rPr>
        <w:rFonts w:ascii="Times New Roman" w:eastAsia="Times New Roman" w:hAnsi="Times New Roman" w:cs="Times New Roman"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2280" w:hanging="720"/>
      </w:pPr>
      <w:rPr>
        <w:rFonts w:ascii="Times New Roman" w:eastAsia="Times New Roman" w:hAnsi="Times New Roman" w:cs="Times New Roman"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ascii="Times New Roman" w:eastAsia="Times New Roman" w:hAnsi="Times New Roman" w:cs="Times New Roman"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3840" w:hanging="1080"/>
      </w:pPr>
      <w:rPr>
        <w:rFonts w:ascii="Times New Roman" w:eastAsia="Times New Roman" w:hAnsi="Times New Roman" w:cs="Times New Roman"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4440" w:hanging="1080"/>
      </w:pPr>
      <w:rPr>
        <w:rFonts w:ascii="Times New Roman" w:eastAsia="Times New Roman" w:hAnsi="Times New Roman" w:cs="Times New Roman"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5400" w:hanging="1440"/>
      </w:pPr>
      <w:rPr>
        <w:rFonts w:ascii="Times New Roman" w:eastAsia="Times New Roman" w:hAnsi="Times New Roman" w:cs="Times New Roman"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6000" w:hanging="1440"/>
      </w:pPr>
      <w:rPr>
        <w:rFonts w:ascii="Times New Roman" w:eastAsia="Times New Roman" w:hAnsi="Times New Roman" w:cs="Times New Roman"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6600" w:hanging="1440"/>
      </w:pPr>
      <w:rPr>
        <w:rFonts w:ascii="Times New Roman" w:eastAsia="Times New Roman" w:hAnsi="Times New Roman" w:cs="Times New Roman" w:hint="default"/>
        <w:b/>
        <w:color w:val="auto"/>
      </w:rPr>
    </w:lvl>
  </w:abstractNum>
  <w:abstractNum w:abstractNumId="5" w15:restartNumberingAfterBreak="0">
    <w:nsid w:val="00000006"/>
    <w:multiLevelType w:val="multilevel"/>
    <w:tmpl w:val="E07EC1A4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singleLevel"/>
    <w:tmpl w:val="DE60A0CC"/>
    <w:name w:val="WW8Num12"/>
    <w:lvl w:ilvl="0">
      <w:start w:val="1"/>
      <w:numFmt w:val="lowerLetter"/>
      <w:lvlText w:val="%1."/>
      <w:lvlJc w:val="left"/>
      <w:pPr>
        <w:tabs>
          <w:tab w:val="num" w:pos="0"/>
        </w:tabs>
        <w:ind w:left="786" w:hanging="360"/>
      </w:pPr>
      <w:rPr>
        <w:rFonts w:ascii="Calibri" w:eastAsia="Calibri" w:hAnsi="Calibri" w:cs="Calibri"/>
      </w:rPr>
    </w:lvl>
  </w:abstractNum>
  <w:abstractNum w:abstractNumId="7" w15:restartNumberingAfterBreak="0">
    <w:nsid w:val="00000008"/>
    <w:multiLevelType w:val="singleLevel"/>
    <w:tmpl w:val="96F48B88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 w:val="0"/>
        <w:sz w:val="22"/>
        <w:szCs w:val="22"/>
      </w:rPr>
    </w:lvl>
  </w:abstractNum>
  <w:abstractNum w:abstractNumId="8" w15:restartNumberingAfterBreak="0">
    <w:nsid w:val="00000009"/>
    <w:multiLevelType w:val="multilevel"/>
    <w:tmpl w:val="00000009"/>
    <w:name w:val="WW8Num1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Calibri"/>
        <w:sz w:val="22"/>
        <w:szCs w:val="22"/>
        <w:shd w:val="clear" w:color="auto" w:fill="FFFF0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A"/>
    <w:multiLevelType w:val="singleLevel"/>
    <w:tmpl w:val="2B98B878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b w:val="0"/>
        <w:bCs/>
        <w:i w:val="0"/>
        <w:sz w:val="20"/>
        <w:szCs w:val="20"/>
        <w:shd w:val="clear" w:color="auto" w:fill="FFFFFF"/>
      </w:rPr>
    </w:lvl>
  </w:abstractNum>
  <w:abstractNum w:abstractNumId="10" w15:restartNumberingAfterBreak="0">
    <w:nsid w:val="0000000B"/>
    <w:multiLevelType w:val="singleLevel"/>
    <w:tmpl w:val="BC04698A"/>
    <w:name w:val="WW8Num16"/>
    <w:lvl w:ilvl="0">
      <w:start w:val="1"/>
      <w:numFmt w:val="lowerLetter"/>
      <w:lvlText w:val="%1."/>
      <w:lvlJc w:val="left"/>
      <w:pPr>
        <w:tabs>
          <w:tab w:val="num" w:pos="0"/>
        </w:tabs>
        <w:ind w:left="644" w:hanging="360"/>
      </w:pPr>
      <w:rPr>
        <w:rFonts w:ascii="Calibri" w:eastAsia="Calibri" w:hAnsi="Calibri" w:cs="Calibri"/>
        <w:b/>
        <w:sz w:val="22"/>
        <w:shd w:val="clear" w:color="auto" w:fill="FFFF00"/>
      </w:rPr>
    </w:lvl>
  </w:abstractNum>
  <w:abstractNum w:abstractNumId="11" w15:restartNumberingAfterBreak="0">
    <w:nsid w:val="0000000C"/>
    <w:multiLevelType w:val="multilevel"/>
    <w:tmpl w:val="953A74C6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D"/>
    <w:multiLevelType w:val="singleLevel"/>
    <w:tmpl w:val="C58634B6"/>
    <w:name w:val="WW8Num19"/>
    <w:lvl w:ilvl="0">
      <w:start w:val="2"/>
      <w:numFmt w:val="lowerLetter"/>
      <w:lvlText w:val="%1."/>
      <w:lvlJc w:val="left"/>
      <w:pPr>
        <w:tabs>
          <w:tab w:val="num" w:pos="0"/>
        </w:tabs>
        <w:ind w:left="1440" w:hanging="360"/>
      </w:pPr>
      <w:rPr>
        <w:rFonts w:hint="default"/>
        <w:b w:val="0"/>
      </w:rPr>
    </w:lvl>
  </w:abstractNum>
  <w:abstractNum w:abstractNumId="13" w15:restartNumberingAfterBreak="0">
    <w:nsid w:val="0000000E"/>
    <w:multiLevelType w:val="singleLevel"/>
    <w:tmpl w:val="0000000E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</w:abstractNum>
  <w:abstractNum w:abstractNumId="14" w15:restartNumberingAfterBreak="0">
    <w:nsid w:val="0000000F"/>
    <w:multiLevelType w:val="multilevel"/>
    <w:tmpl w:val="555648FC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1778" w:hanging="360"/>
      </w:pPr>
      <w:rPr>
        <w:b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5" w15:restartNumberingAfterBreak="0">
    <w:nsid w:val="00000010"/>
    <w:multiLevelType w:val="singleLevel"/>
    <w:tmpl w:val="00000010"/>
    <w:name w:val="WW8Num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ahoma" w:hint="default"/>
        <w:sz w:val="22"/>
        <w:szCs w:val="22"/>
      </w:rPr>
    </w:lvl>
  </w:abstractNum>
  <w:abstractNum w:abstractNumId="16" w15:restartNumberingAfterBreak="0">
    <w:nsid w:val="00000011"/>
    <w:multiLevelType w:val="multilevel"/>
    <w:tmpl w:val="00000011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2"/>
      <w:numFmt w:val="lowerLetter"/>
      <w:lvlText w:val="%3)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  <w:rPr>
        <w:rFonts w:ascii="Calibri" w:eastAsia="Calibri" w:hAnsi="Calibri" w:cs="Calibri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12"/>
    <w:multiLevelType w:val="singleLevel"/>
    <w:tmpl w:val="74D45092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color w:val="auto"/>
      </w:rPr>
    </w:lvl>
  </w:abstractNum>
  <w:abstractNum w:abstractNumId="18" w15:restartNumberingAfterBreak="0">
    <w:nsid w:val="00000013"/>
    <w:multiLevelType w:val="singleLevel"/>
    <w:tmpl w:val="690445C4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9" w15:restartNumberingAfterBreak="0">
    <w:nsid w:val="00000014"/>
    <w:multiLevelType w:val="multilevel"/>
    <w:tmpl w:val="95AAFE32"/>
    <w:name w:val="WW8Num2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  <w:b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firstLine="0"/>
      </w:pPr>
      <w:rPr>
        <w:rFonts w:cs="Times New Roman" w:hint="default"/>
      </w:rPr>
    </w:lvl>
  </w:abstractNum>
  <w:abstractNum w:abstractNumId="20" w15:restartNumberingAfterBreak="0">
    <w:nsid w:val="00000015"/>
    <w:multiLevelType w:val="singleLevel"/>
    <w:tmpl w:val="A240DDB0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</w:abstractNum>
  <w:abstractNum w:abstractNumId="21" w15:restartNumberingAfterBreak="0">
    <w:nsid w:val="00000016"/>
    <w:multiLevelType w:val="multilevel"/>
    <w:tmpl w:val="00000016"/>
    <w:lvl w:ilvl="0">
      <w:start w:val="2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Calibri" w:hint="default"/>
        <w:b w:val="0"/>
        <w:spacing w:val="-2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2" w15:restartNumberingAfterBreak="0">
    <w:nsid w:val="004759B9"/>
    <w:multiLevelType w:val="multilevel"/>
    <w:tmpl w:val="84C045C2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</w:rPr>
    </w:lvl>
    <w:lvl w:ilvl="1">
      <w:start w:val="1"/>
      <w:numFmt w:val="decimal"/>
      <w:lvlText w:val="%1.%2"/>
      <w:lvlJc w:val="left"/>
      <w:pPr>
        <w:ind w:left="1429" w:hanging="360"/>
      </w:pPr>
    </w:lvl>
    <w:lvl w:ilvl="2">
      <w:start w:val="1"/>
      <w:numFmt w:val="decimal"/>
      <w:lvlText w:val="%1.%2.%3"/>
      <w:lvlJc w:val="left"/>
      <w:pPr>
        <w:ind w:left="2858" w:hanging="720"/>
      </w:pPr>
    </w:lvl>
    <w:lvl w:ilvl="3">
      <w:start w:val="1"/>
      <w:numFmt w:val="decimal"/>
      <w:lvlText w:val="%1.%2.%3.%4"/>
      <w:lvlJc w:val="left"/>
      <w:pPr>
        <w:ind w:left="3927" w:hanging="720"/>
      </w:pPr>
    </w:lvl>
    <w:lvl w:ilvl="4">
      <w:start w:val="1"/>
      <w:numFmt w:val="decimal"/>
      <w:lvlText w:val="%1.%2.%3.%4.%5"/>
      <w:lvlJc w:val="left"/>
      <w:pPr>
        <w:ind w:left="4996" w:hanging="720"/>
      </w:pPr>
    </w:lvl>
    <w:lvl w:ilvl="5">
      <w:start w:val="1"/>
      <w:numFmt w:val="decimal"/>
      <w:lvlText w:val="%1.%2.%3.%4.%5.%6"/>
      <w:lvlJc w:val="left"/>
      <w:pPr>
        <w:ind w:left="6425" w:hanging="1080"/>
      </w:pPr>
    </w:lvl>
    <w:lvl w:ilvl="6">
      <w:start w:val="1"/>
      <w:numFmt w:val="decimal"/>
      <w:lvlText w:val="%1.%2.%3.%4.%5.%6.%7"/>
      <w:lvlJc w:val="left"/>
      <w:pPr>
        <w:ind w:left="7494" w:hanging="1080"/>
      </w:pPr>
    </w:lvl>
    <w:lvl w:ilvl="7">
      <w:start w:val="1"/>
      <w:numFmt w:val="decimal"/>
      <w:lvlText w:val="%1.%2.%3.%4.%5.%6.%7.%8"/>
      <w:lvlJc w:val="left"/>
      <w:pPr>
        <w:ind w:left="8923" w:hanging="1440"/>
      </w:pPr>
    </w:lvl>
    <w:lvl w:ilvl="8">
      <w:start w:val="1"/>
      <w:numFmt w:val="decimal"/>
      <w:lvlText w:val="%1.%2.%3.%4.%5.%6.%7.%8.%9"/>
      <w:lvlJc w:val="left"/>
      <w:pPr>
        <w:ind w:left="9992" w:hanging="1440"/>
      </w:pPr>
    </w:lvl>
  </w:abstractNum>
  <w:abstractNum w:abstractNumId="23" w15:restartNumberingAfterBreak="0">
    <w:nsid w:val="06AA51C8"/>
    <w:multiLevelType w:val="multilevel"/>
    <w:tmpl w:val="7AD24E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340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hint="default"/>
        <w:sz w:val="22"/>
      </w:rPr>
    </w:lvl>
  </w:abstractNum>
  <w:abstractNum w:abstractNumId="24" w15:restartNumberingAfterBreak="0">
    <w:nsid w:val="0DB86FA0"/>
    <w:multiLevelType w:val="hybridMultilevel"/>
    <w:tmpl w:val="04E65476"/>
    <w:name w:val="WW8Num152"/>
    <w:lvl w:ilvl="0" w:tplc="CB78508C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b w:val="0"/>
        <w:bCs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DE40BF0"/>
    <w:multiLevelType w:val="hybridMultilevel"/>
    <w:tmpl w:val="679C35F6"/>
    <w:lvl w:ilvl="0" w:tplc="E804693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0B52AAB"/>
    <w:multiLevelType w:val="multilevel"/>
    <w:tmpl w:val="79FE9D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44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528" w:hanging="360"/>
      </w:pPr>
    </w:lvl>
    <w:lvl w:ilvl="3">
      <w:start w:val="1"/>
      <w:numFmt w:val="decimal"/>
      <w:lvlText w:val="%1.%2.%3.%4."/>
      <w:lvlJc w:val="left"/>
      <w:pPr>
        <w:ind w:left="159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5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3424" w:hanging="1440"/>
      </w:pPr>
      <w:rPr>
        <w:rFonts w:hint="default"/>
      </w:rPr>
    </w:lvl>
  </w:abstractNum>
  <w:abstractNum w:abstractNumId="27" w15:restartNumberingAfterBreak="0">
    <w:nsid w:val="11937644"/>
    <w:multiLevelType w:val="hybridMultilevel"/>
    <w:tmpl w:val="24506CD0"/>
    <w:lvl w:ilvl="0" w:tplc="D46A9DD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130B49B4"/>
    <w:multiLevelType w:val="hybridMultilevel"/>
    <w:tmpl w:val="5BB82A24"/>
    <w:lvl w:ilvl="0" w:tplc="D314210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3124F59"/>
    <w:multiLevelType w:val="multilevel"/>
    <w:tmpl w:val="AC4EA9AA"/>
    <w:lvl w:ilvl="0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Calibri"/>
        <w:b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0" w15:restartNumberingAfterBreak="0">
    <w:nsid w:val="163470E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19C548BB"/>
    <w:multiLevelType w:val="multilevel"/>
    <w:tmpl w:val="DC9AB220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  <w:b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2" w15:restartNumberingAfterBreak="0">
    <w:nsid w:val="1AF9031A"/>
    <w:multiLevelType w:val="hybridMultilevel"/>
    <w:tmpl w:val="75DCE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B8046D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1CED6699"/>
    <w:multiLevelType w:val="hybridMultilevel"/>
    <w:tmpl w:val="29D64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F995CF9"/>
    <w:multiLevelType w:val="hybridMultilevel"/>
    <w:tmpl w:val="4052E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F9F3F36"/>
    <w:multiLevelType w:val="multilevel"/>
    <w:tmpl w:val="45FEB66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cs="Calibri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cs="Calibri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cs="Calibri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720"/>
      </w:pPr>
      <w:rPr>
        <w:rFonts w:cs="Calibri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cs="Calibri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080"/>
      </w:pPr>
      <w:rPr>
        <w:rFonts w:cs="Calibri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cs="Calibri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  <w:rPr>
        <w:rFonts w:cs="Calibri" w:hint="default"/>
      </w:rPr>
    </w:lvl>
  </w:abstractNum>
  <w:abstractNum w:abstractNumId="37" w15:restartNumberingAfterBreak="0">
    <w:nsid w:val="203E1B84"/>
    <w:multiLevelType w:val="hybridMultilevel"/>
    <w:tmpl w:val="149C06B4"/>
    <w:lvl w:ilvl="0" w:tplc="D4E4A9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30E75A8"/>
    <w:multiLevelType w:val="hybridMultilevel"/>
    <w:tmpl w:val="0756DAB8"/>
    <w:name w:val="WW8Num222"/>
    <w:lvl w:ilvl="0" w:tplc="6016BF1C">
      <w:start w:val="3"/>
      <w:numFmt w:val="decimal"/>
      <w:lvlText w:val="%1."/>
      <w:lvlJc w:val="left"/>
      <w:pPr>
        <w:tabs>
          <w:tab w:val="num" w:pos="284"/>
        </w:tabs>
        <w:ind w:left="644" w:hanging="360"/>
      </w:pPr>
      <w:rPr>
        <w:rFonts w:ascii="Calibri" w:hAnsi="Calibri" w:cs="Calibri" w:hint="default"/>
        <w:b w:val="0"/>
        <w:bCs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26A95491"/>
    <w:multiLevelType w:val="hybridMultilevel"/>
    <w:tmpl w:val="8FC022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3143ED0"/>
    <w:multiLevelType w:val="multilevel"/>
    <w:tmpl w:val="C2C6AD8A"/>
    <w:lvl w:ilvl="0">
      <w:start w:val="1"/>
      <w:numFmt w:val="decimal"/>
      <w:lvlText w:val="%1."/>
      <w:lvlJc w:val="left"/>
      <w:pPr>
        <w:ind w:left="360" w:hanging="360"/>
      </w:pPr>
      <w:rPr>
        <w:rFonts w:cs="Calibri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Calibr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Calibr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Calibri" w:hint="default"/>
        <w:sz w:val="22"/>
      </w:rPr>
    </w:lvl>
  </w:abstractNum>
  <w:abstractNum w:abstractNumId="41" w15:restartNumberingAfterBreak="0">
    <w:nsid w:val="3B154283"/>
    <w:multiLevelType w:val="hybridMultilevel"/>
    <w:tmpl w:val="EB548124"/>
    <w:lvl w:ilvl="0" w:tplc="9DC28A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DEB181B"/>
    <w:multiLevelType w:val="hybridMultilevel"/>
    <w:tmpl w:val="F8D487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9C375C4"/>
    <w:multiLevelType w:val="hybridMultilevel"/>
    <w:tmpl w:val="EC7CE9D6"/>
    <w:lvl w:ilvl="0" w:tplc="04800F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40F049F"/>
    <w:multiLevelType w:val="hybridMultilevel"/>
    <w:tmpl w:val="C158BD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4DD5933"/>
    <w:multiLevelType w:val="hybridMultilevel"/>
    <w:tmpl w:val="308CC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5C9540F"/>
    <w:multiLevelType w:val="hybridMultilevel"/>
    <w:tmpl w:val="3C04D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C172724"/>
    <w:multiLevelType w:val="hybridMultilevel"/>
    <w:tmpl w:val="B2E6D086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8" w15:restartNumberingAfterBreak="0">
    <w:nsid w:val="5C1E26BF"/>
    <w:multiLevelType w:val="hybridMultilevel"/>
    <w:tmpl w:val="E06E7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D042DFD"/>
    <w:multiLevelType w:val="hybridMultilevel"/>
    <w:tmpl w:val="0B04E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E2046FE"/>
    <w:multiLevelType w:val="hybridMultilevel"/>
    <w:tmpl w:val="F6605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0BA0371"/>
    <w:multiLevelType w:val="hybridMultilevel"/>
    <w:tmpl w:val="49AA7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1DD2D3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3" w15:restartNumberingAfterBreak="0">
    <w:nsid w:val="65594250"/>
    <w:multiLevelType w:val="hybridMultilevel"/>
    <w:tmpl w:val="483EE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CDC023C"/>
    <w:multiLevelType w:val="multilevel"/>
    <w:tmpl w:val="A194229A"/>
    <w:lvl w:ilvl="0">
      <w:start w:val="2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1B63210"/>
    <w:multiLevelType w:val="hybridMultilevel"/>
    <w:tmpl w:val="3AE4B564"/>
    <w:lvl w:ilvl="0" w:tplc="04800F42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3165BC7"/>
    <w:multiLevelType w:val="multilevel"/>
    <w:tmpl w:val="643E3E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7" w15:restartNumberingAfterBreak="0">
    <w:nsid w:val="73E612A7"/>
    <w:multiLevelType w:val="multilevel"/>
    <w:tmpl w:val="B6E28B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00" w:hanging="432"/>
      </w:pPr>
      <w:rPr>
        <w:rFonts w:ascii="Calibri" w:eastAsia="Times New Roman" w:hAnsi="Calibri" w:cs="Calibri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7B467AF4"/>
    <w:multiLevelType w:val="multilevel"/>
    <w:tmpl w:val="56C662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9" w15:restartNumberingAfterBreak="0">
    <w:nsid w:val="7B7F0BB6"/>
    <w:multiLevelType w:val="multilevel"/>
    <w:tmpl w:val="6A2C9E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Calibri" w:eastAsia="Times New Roman" w:hAnsi="Calibri" w:cs="Calibri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7CFC21B4"/>
    <w:multiLevelType w:val="hybridMultilevel"/>
    <w:tmpl w:val="61463AD2"/>
    <w:name w:val="WW8Num272"/>
    <w:lvl w:ilvl="0" w:tplc="D0004C3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F664E8D"/>
    <w:multiLevelType w:val="hybridMultilevel"/>
    <w:tmpl w:val="EC16C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93535">
    <w:abstractNumId w:val="0"/>
  </w:num>
  <w:num w:numId="2" w16cid:durableId="179976005">
    <w:abstractNumId w:val="3"/>
  </w:num>
  <w:num w:numId="3" w16cid:durableId="322902665">
    <w:abstractNumId w:val="4"/>
  </w:num>
  <w:num w:numId="4" w16cid:durableId="600920072">
    <w:abstractNumId w:val="7"/>
  </w:num>
  <w:num w:numId="5" w16cid:durableId="255603209">
    <w:abstractNumId w:val="11"/>
  </w:num>
  <w:num w:numId="6" w16cid:durableId="1128932732">
    <w:abstractNumId w:val="13"/>
  </w:num>
  <w:num w:numId="7" w16cid:durableId="1043480813">
    <w:abstractNumId w:val="14"/>
  </w:num>
  <w:num w:numId="8" w16cid:durableId="193427372">
    <w:abstractNumId w:val="15"/>
  </w:num>
  <w:num w:numId="9" w16cid:durableId="1620529714">
    <w:abstractNumId w:val="17"/>
  </w:num>
  <w:num w:numId="10" w16cid:durableId="405298926">
    <w:abstractNumId w:val="18"/>
  </w:num>
  <w:num w:numId="11" w16cid:durableId="443155395">
    <w:abstractNumId w:val="19"/>
  </w:num>
  <w:num w:numId="12" w16cid:durableId="1827473449">
    <w:abstractNumId w:val="21"/>
  </w:num>
  <w:num w:numId="13" w16cid:durableId="972062030">
    <w:abstractNumId w:val="36"/>
  </w:num>
  <w:num w:numId="14" w16cid:durableId="1519805696">
    <w:abstractNumId w:val="60"/>
  </w:num>
  <w:num w:numId="15" w16cid:durableId="2099328576">
    <w:abstractNumId w:val="56"/>
  </w:num>
  <w:num w:numId="16" w16cid:durableId="1954483491">
    <w:abstractNumId w:val="47"/>
  </w:num>
  <w:num w:numId="17" w16cid:durableId="728695286">
    <w:abstractNumId w:val="16"/>
  </w:num>
  <w:num w:numId="18" w16cid:durableId="1601256813">
    <w:abstractNumId w:val="59"/>
  </w:num>
  <w:num w:numId="19" w16cid:durableId="1256986397">
    <w:abstractNumId w:val="38"/>
  </w:num>
  <w:num w:numId="20" w16cid:durableId="1523546672">
    <w:abstractNumId w:val="57"/>
  </w:num>
  <w:num w:numId="21" w16cid:durableId="1188255378">
    <w:abstractNumId w:val="58"/>
  </w:num>
  <w:num w:numId="22" w16cid:durableId="1941252420">
    <w:abstractNumId w:val="25"/>
  </w:num>
  <w:num w:numId="23" w16cid:durableId="1160000827">
    <w:abstractNumId w:val="54"/>
  </w:num>
  <w:num w:numId="24" w16cid:durableId="1358655245">
    <w:abstractNumId w:val="30"/>
  </w:num>
  <w:num w:numId="25" w16cid:durableId="36144655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970233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75728719">
    <w:abstractNumId w:val="31"/>
  </w:num>
  <w:num w:numId="28" w16cid:durableId="2055620968">
    <w:abstractNumId w:val="29"/>
  </w:num>
  <w:num w:numId="29" w16cid:durableId="1415473166">
    <w:abstractNumId w:val="52"/>
  </w:num>
  <w:num w:numId="30" w16cid:durableId="104163452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35620831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42659983">
    <w:abstractNumId w:val="27"/>
  </w:num>
  <w:num w:numId="33" w16cid:durableId="160701873">
    <w:abstractNumId w:val="40"/>
  </w:num>
  <w:num w:numId="34" w16cid:durableId="911501233">
    <w:abstractNumId w:val="23"/>
  </w:num>
  <w:num w:numId="35" w16cid:durableId="1012076315">
    <w:abstractNumId w:val="28"/>
  </w:num>
  <w:num w:numId="36" w16cid:durableId="771240168">
    <w:abstractNumId w:val="24"/>
  </w:num>
  <w:num w:numId="37" w16cid:durableId="1633320654">
    <w:abstractNumId w:val="34"/>
  </w:num>
  <w:num w:numId="38" w16cid:durableId="2088065433">
    <w:abstractNumId w:val="41"/>
  </w:num>
  <w:num w:numId="39" w16cid:durableId="1782800773">
    <w:abstractNumId w:val="42"/>
  </w:num>
  <w:num w:numId="40" w16cid:durableId="979456565">
    <w:abstractNumId w:val="48"/>
  </w:num>
  <w:num w:numId="41" w16cid:durableId="582840632">
    <w:abstractNumId w:val="39"/>
  </w:num>
  <w:num w:numId="42" w16cid:durableId="1342465823">
    <w:abstractNumId w:val="51"/>
  </w:num>
  <w:num w:numId="43" w16cid:durableId="702024099">
    <w:abstractNumId w:val="37"/>
  </w:num>
  <w:num w:numId="44" w16cid:durableId="613446302">
    <w:abstractNumId w:val="53"/>
  </w:num>
  <w:num w:numId="45" w16cid:durableId="932669312">
    <w:abstractNumId w:val="46"/>
  </w:num>
  <w:num w:numId="46" w16cid:durableId="1458330008">
    <w:abstractNumId w:val="50"/>
  </w:num>
  <w:num w:numId="47" w16cid:durableId="976297824">
    <w:abstractNumId w:val="44"/>
  </w:num>
  <w:num w:numId="48" w16cid:durableId="1541019338">
    <w:abstractNumId w:val="55"/>
  </w:num>
  <w:num w:numId="49" w16cid:durableId="263534142">
    <w:abstractNumId w:val="35"/>
  </w:num>
  <w:num w:numId="50" w16cid:durableId="880634551">
    <w:abstractNumId w:val="43"/>
  </w:num>
  <w:num w:numId="51" w16cid:durableId="1400208905">
    <w:abstractNumId w:val="61"/>
  </w:num>
  <w:num w:numId="52" w16cid:durableId="1393776751">
    <w:abstractNumId w:val="49"/>
  </w:num>
  <w:num w:numId="53" w16cid:durableId="1978947693">
    <w:abstractNumId w:val="32"/>
  </w:num>
  <w:num w:numId="54" w16cid:durableId="1833570043">
    <w:abstractNumId w:val="4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061C"/>
    <w:rsid w:val="000007F1"/>
    <w:rsid w:val="000061ED"/>
    <w:rsid w:val="00007301"/>
    <w:rsid w:val="00014509"/>
    <w:rsid w:val="00015268"/>
    <w:rsid w:val="000154E2"/>
    <w:rsid w:val="000163C4"/>
    <w:rsid w:val="000175B7"/>
    <w:rsid w:val="00023D34"/>
    <w:rsid w:val="00030FA1"/>
    <w:rsid w:val="00044967"/>
    <w:rsid w:val="000454EB"/>
    <w:rsid w:val="00066D45"/>
    <w:rsid w:val="00073430"/>
    <w:rsid w:val="000738F9"/>
    <w:rsid w:val="00095188"/>
    <w:rsid w:val="00097635"/>
    <w:rsid w:val="000A07F4"/>
    <w:rsid w:val="000A414F"/>
    <w:rsid w:val="000A5FC1"/>
    <w:rsid w:val="000A60F3"/>
    <w:rsid w:val="000A622C"/>
    <w:rsid w:val="000B2713"/>
    <w:rsid w:val="000B7108"/>
    <w:rsid w:val="000C0121"/>
    <w:rsid w:val="000C7F28"/>
    <w:rsid w:val="000D066D"/>
    <w:rsid w:val="000D1059"/>
    <w:rsid w:val="000D13BB"/>
    <w:rsid w:val="000D3F89"/>
    <w:rsid w:val="000D60FC"/>
    <w:rsid w:val="000D6C1C"/>
    <w:rsid w:val="000E0E00"/>
    <w:rsid w:val="000E279D"/>
    <w:rsid w:val="000E6105"/>
    <w:rsid w:val="000F0ADE"/>
    <w:rsid w:val="000F452E"/>
    <w:rsid w:val="000F6F5A"/>
    <w:rsid w:val="000F77DF"/>
    <w:rsid w:val="00104C9B"/>
    <w:rsid w:val="001102D3"/>
    <w:rsid w:val="0011410E"/>
    <w:rsid w:val="001156C4"/>
    <w:rsid w:val="00125067"/>
    <w:rsid w:val="0013204F"/>
    <w:rsid w:val="00132FC7"/>
    <w:rsid w:val="00136BE2"/>
    <w:rsid w:val="001415BF"/>
    <w:rsid w:val="001428FE"/>
    <w:rsid w:val="00143033"/>
    <w:rsid w:val="001431C8"/>
    <w:rsid w:val="00144DA9"/>
    <w:rsid w:val="0015025A"/>
    <w:rsid w:val="001506C3"/>
    <w:rsid w:val="00151AB0"/>
    <w:rsid w:val="00153275"/>
    <w:rsid w:val="00165E73"/>
    <w:rsid w:val="001719E1"/>
    <w:rsid w:val="00172134"/>
    <w:rsid w:val="00173601"/>
    <w:rsid w:val="001740C1"/>
    <w:rsid w:val="001837E1"/>
    <w:rsid w:val="001924D9"/>
    <w:rsid w:val="00194301"/>
    <w:rsid w:val="00196816"/>
    <w:rsid w:val="00197D20"/>
    <w:rsid w:val="001A0066"/>
    <w:rsid w:val="001A59E8"/>
    <w:rsid w:val="001A5B0F"/>
    <w:rsid w:val="001B24AD"/>
    <w:rsid w:val="001B2E94"/>
    <w:rsid w:val="001B451C"/>
    <w:rsid w:val="001B772E"/>
    <w:rsid w:val="001C2360"/>
    <w:rsid w:val="001C4B66"/>
    <w:rsid w:val="001D3AFB"/>
    <w:rsid w:val="001D4EFB"/>
    <w:rsid w:val="001F39F1"/>
    <w:rsid w:val="00202653"/>
    <w:rsid w:val="00203792"/>
    <w:rsid w:val="0020538B"/>
    <w:rsid w:val="00224CB0"/>
    <w:rsid w:val="00227922"/>
    <w:rsid w:val="002301BA"/>
    <w:rsid w:val="00232854"/>
    <w:rsid w:val="00233BD0"/>
    <w:rsid w:val="00235EA8"/>
    <w:rsid w:val="00236EE8"/>
    <w:rsid w:val="00237272"/>
    <w:rsid w:val="00243703"/>
    <w:rsid w:val="00243D85"/>
    <w:rsid w:val="00254452"/>
    <w:rsid w:val="0025604F"/>
    <w:rsid w:val="0026715D"/>
    <w:rsid w:val="00267299"/>
    <w:rsid w:val="00276AD8"/>
    <w:rsid w:val="00283255"/>
    <w:rsid w:val="002916EA"/>
    <w:rsid w:val="002A0F88"/>
    <w:rsid w:val="002A1FB2"/>
    <w:rsid w:val="002A2447"/>
    <w:rsid w:val="002A6363"/>
    <w:rsid w:val="002A6E08"/>
    <w:rsid w:val="002A78EC"/>
    <w:rsid w:val="002B3A0E"/>
    <w:rsid w:val="002B3BDE"/>
    <w:rsid w:val="002B409D"/>
    <w:rsid w:val="002B41C0"/>
    <w:rsid w:val="002B4628"/>
    <w:rsid w:val="002C3F11"/>
    <w:rsid w:val="002E746E"/>
    <w:rsid w:val="002F7444"/>
    <w:rsid w:val="00301ECE"/>
    <w:rsid w:val="0030223E"/>
    <w:rsid w:val="00303115"/>
    <w:rsid w:val="0031046A"/>
    <w:rsid w:val="0031287D"/>
    <w:rsid w:val="00313F87"/>
    <w:rsid w:val="003262F2"/>
    <w:rsid w:val="00327673"/>
    <w:rsid w:val="00332C94"/>
    <w:rsid w:val="00333386"/>
    <w:rsid w:val="00335903"/>
    <w:rsid w:val="00337E9D"/>
    <w:rsid w:val="00340FAF"/>
    <w:rsid w:val="00344965"/>
    <w:rsid w:val="00346D23"/>
    <w:rsid w:val="00350C5C"/>
    <w:rsid w:val="00351ACF"/>
    <w:rsid w:val="00352B73"/>
    <w:rsid w:val="003556A7"/>
    <w:rsid w:val="00355988"/>
    <w:rsid w:val="0036061C"/>
    <w:rsid w:val="00360C71"/>
    <w:rsid w:val="00366655"/>
    <w:rsid w:val="003666C7"/>
    <w:rsid w:val="003729FA"/>
    <w:rsid w:val="00382A4E"/>
    <w:rsid w:val="00384931"/>
    <w:rsid w:val="00386959"/>
    <w:rsid w:val="00387FE7"/>
    <w:rsid w:val="003903E0"/>
    <w:rsid w:val="003930AF"/>
    <w:rsid w:val="003A6E39"/>
    <w:rsid w:val="003B2BC9"/>
    <w:rsid w:val="003B3D69"/>
    <w:rsid w:val="003B645B"/>
    <w:rsid w:val="003B64C8"/>
    <w:rsid w:val="003D48CA"/>
    <w:rsid w:val="003D564F"/>
    <w:rsid w:val="003E0A8F"/>
    <w:rsid w:val="003E48C1"/>
    <w:rsid w:val="00401C14"/>
    <w:rsid w:val="0040375B"/>
    <w:rsid w:val="00410814"/>
    <w:rsid w:val="004132FA"/>
    <w:rsid w:val="00414783"/>
    <w:rsid w:val="00414CCC"/>
    <w:rsid w:val="004206FF"/>
    <w:rsid w:val="00421C48"/>
    <w:rsid w:val="00430310"/>
    <w:rsid w:val="004311B0"/>
    <w:rsid w:val="00435428"/>
    <w:rsid w:val="00436770"/>
    <w:rsid w:val="00437374"/>
    <w:rsid w:val="00441405"/>
    <w:rsid w:val="00443338"/>
    <w:rsid w:val="00463BC4"/>
    <w:rsid w:val="0047224A"/>
    <w:rsid w:val="004728BF"/>
    <w:rsid w:val="0048224B"/>
    <w:rsid w:val="0048475D"/>
    <w:rsid w:val="00484E52"/>
    <w:rsid w:val="00492E01"/>
    <w:rsid w:val="004942BA"/>
    <w:rsid w:val="004A3340"/>
    <w:rsid w:val="004A3AF0"/>
    <w:rsid w:val="004B0C96"/>
    <w:rsid w:val="004B7F21"/>
    <w:rsid w:val="004C1A77"/>
    <w:rsid w:val="004C27EC"/>
    <w:rsid w:val="004C3830"/>
    <w:rsid w:val="004C68DC"/>
    <w:rsid w:val="004C6FDA"/>
    <w:rsid w:val="004D2693"/>
    <w:rsid w:val="004D7231"/>
    <w:rsid w:val="004F0CD1"/>
    <w:rsid w:val="00506412"/>
    <w:rsid w:val="00507231"/>
    <w:rsid w:val="005127BE"/>
    <w:rsid w:val="00516113"/>
    <w:rsid w:val="00520C80"/>
    <w:rsid w:val="0052331A"/>
    <w:rsid w:val="0052710C"/>
    <w:rsid w:val="00536265"/>
    <w:rsid w:val="00537D4E"/>
    <w:rsid w:val="0054616F"/>
    <w:rsid w:val="005518AC"/>
    <w:rsid w:val="005519E0"/>
    <w:rsid w:val="00571539"/>
    <w:rsid w:val="00577355"/>
    <w:rsid w:val="0058043E"/>
    <w:rsid w:val="005866B0"/>
    <w:rsid w:val="00595231"/>
    <w:rsid w:val="00597C1F"/>
    <w:rsid w:val="005A06E0"/>
    <w:rsid w:val="005A0F63"/>
    <w:rsid w:val="005A3D31"/>
    <w:rsid w:val="005A6778"/>
    <w:rsid w:val="005B059A"/>
    <w:rsid w:val="005B4383"/>
    <w:rsid w:val="005B7345"/>
    <w:rsid w:val="005C068C"/>
    <w:rsid w:val="005C167D"/>
    <w:rsid w:val="005C71E0"/>
    <w:rsid w:val="005D1F15"/>
    <w:rsid w:val="005D3369"/>
    <w:rsid w:val="005D353D"/>
    <w:rsid w:val="005D5D1E"/>
    <w:rsid w:val="005D6986"/>
    <w:rsid w:val="005E28E8"/>
    <w:rsid w:val="005E3A8D"/>
    <w:rsid w:val="005E5968"/>
    <w:rsid w:val="005F0468"/>
    <w:rsid w:val="005F1273"/>
    <w:rsid w:val="005F299A"/>
    <w:rsid w:val="00603C0D"/>
    <w:rsid w:val="006071A7"/>
    <w:rsid w:val="0061048A"/>
    <w:rsid w:val="00621AF9"/>
    <w:rsid w:val="006222E4"/>
    <w:rsid w:val="0063126A"/>
    <w:rsid w:val="00640CC1"/>
    <w:rsid w:val="00641AED"/>
    <w:rsid w:val="00641D0C"/>
    <w:rsid w:val="00643FFC"/>
    <w:rsid w:val="00647ECF"/>
    <w:rsid w:val="0065521A"/>
    <w:rsid w:val="0065533E"/>
    <w:rsid w:val="00655D45"/>
    <w:rsid w:val="00657CD1"/>
    <w:rsid w:val="00662B7E"/>
    <w:rsid w:val="00670C2B"/>
    <w:rsid w:val="00672774"/>
    <w:rsid w:val="00672A46"/>
    <w:rsid w:val="00673C26"/>
    <w:rsid w:val="006758BD"/>
    <w:rsid w:val="00675CA6"/>
    <w:rsid w:val="00680D16"/>
    <w:rsid w:val="006875F9"/>
    <w:rsid w:val="006A282D"/>
    <w:rsid w:val="006A3E68"/>
    <w:rsid w:val="006A5807"/>
    <w:rsid w:val="006A5CAE"/>
    <w:rsid w:val="006B0DE0"/>
    <w:rsid w:val="006B1424"/>
    <w:rsid w:val="006B2C76"/>
    <w:rsid w:val="006B5758"/>
    <w:rsid w:val="006B5CBA"/>
    <w:rsid w:val="006C006C"/>
    <w:rsid w:val="006C083E"/>
    <w:rsid w:val="006C1F85"/>
    <w:rsid w:val="006C52F6"/>
    <w:rsid w:val="006D2D9E"/>
    <w:rsid w:val="006D41A3"/>
    <w:rsid w:val="006D70BC"/>
    <w:rsid w:val="006E6D5E"/>
    <w:rsid w:val="006E72E7"/>
    <w:rsid w:val="006F0A52"/>
    <w:rsid w:val="006F110D"/>
    <w:rsid w:val="006F4324"/>
    <w:rsid w:val="006F4C7F"/>
    <w:rsid w:val="00706172"/>
    <w:rsid w:val="0071059A"/>
    <w:rsid w:val="007119D5"/>
    <w:rsid w:val="00720CE1"/>
    <w:rsid w:val="0072458C"/>
    <w:rsid w:val="00725102"/>
    <w:rsid w:val="00725B15"/>
    <w:rsid w:val="007325C5"/>
    <w:rsid w:val="00734C4B"/>
    <w:rsid w:val="0073529C"/>
    <w:rsid w:val="00742605"/>
    <w:rsid w:val="00744147"/>
    <w:rsid w:val="007465DD"/>
    <w:rsid w:val="0075355E"/>
    <w:rsid w:val="0077205F"/>
    <w:rsid w:val="00775D7F"/>
    <w:rsid w:val="00784BE3"/>
    <w:rsid w:val="007976DD"/>
    <w:rsid w:val="007A04B9"/>
    <w:rsid w:val="007A2F3F"/>
    <w:rsid w:val="007B3A2B"/>
    <w:rsid w:val="007B3D0E"/>
    <w:rsid w:val="007B3DFA"/>
    <w:rsid w:val="007B41C6"/>
    <w:rsid w:val="007B5E8B"/>
    <w:rsid w:val="007B70E2"/>
    <w:rsid w:val="007C17BE"/>
    <w:rsid w:val="007C1AA8"/>
    <w:rsid w:val="007C1E2C"/>
    <w:rsid w:val="007C2122"/>
    <w:rsid w:val="007D2643"/>
    <w:rsid w:val="007D588D"/>
    <w:rsid w:val="007D6F51"/>
    <w:rsid w:val="007E1C31"/>
    <w:rsid w:val="007F6914"/>
    <w:rsid w:val="007F69D7"/>
    <w:rsid w:val="008000DF"/>
    <w:rsid w:val="008017EC"/>
    <w:rsid w:val="00806C51"/>
    <w:rsid w:val="00824197"/>
    <w:rsid w:val="008310AA"/>
    <w:rsid w:val="00842A80"/>
    <w:rsid w:val="00843906"/>
    <w:rsid w:val="008448DE"/>
    <w:rsid w:val="008628BD"/>
    <w:rsid w:val="00863E3D"/>
    <w:rsid w:val="00867D02"/>
    <w:rsid w:val="0087258E"/>
    <w:rsid w:val="008979F6"/>
    <w:rsid w:val="008A431E"/>
    <w:rsid w:val="008A61EB"/>
    <w:rsid w:val="008A6F7C"/>
    <w:rsid w:val="008A70A1"/>
    <w:rsid w:val="008B6260"/>
    <w:rsid w:val="008B7F75"/>
    <w:rsid w:val="008C113B"/>
    <w:rsid w:val="008C1199"/>
    <w:rsid w:val="008C60E9"/>
    <w:rsid w:val="008C623F"/>
    <w:rsid w:val="008C6DB5"/>
    <w:rsid w:val="008D0ACE"/>
    <w:rsid w:val="008D0FB5"/>
    <w:rsid w:val="008D6A20"/>
    <w:rsid w:val="008D7D4D"/>
    <w:rsid w:val="008E13EA"/>
    <w:rsid w:val="008E2784"/>
    <w:rsid w:val="008E549F"/>
    <w:rsid w:val="008E5885"/>
    <w:rsid w:val="008E6C7B"/>
    <w:rsid w:val="008F2796"/>
    <w:rsid w:val="008F5BDD"/>
    <w:rsid w:val="00900590"/>
    <w:rsid w:val="00901565"/>
    <w:rsid w:val="009023F5"/>
    <w:rsid w:val="00902F15"/>
    <w:rsid w:val="00907656"/>
    <w:rsid w:val="00911E39"/>
    <w:rsid w:val="009122C5"/>
    <w:rsid w:val="00914B91"/>
    <w:rsid w:val="009170F2"/>
    <w:rsid w:val="009178AF"/>
    <w:rsid w:val="00917E53"/>
    <w:rsid w:val="0092357A"/>
    <w:rsid w:val="009251B4"/>
    <w:rsid w:val="0093066B"/>
    <w:rsid w:val="00933DCC"/>
    <w:rsid w:val="0093728A"/>
    <w:rsid w:val="0094399C"/>
    <w:rsid w:val="00945A91"/>
    <w:rsid w:val="009548AC"/>
    <w:rsid w:val="00962D14"/>
    <w:rsid w:val="00963399"/>
    <w:rsid w:val="00963748"/>
    <w:rsid w:val="009667B7"/>
    <w:rsid w:val="00966D28"/>
    <w:rsid w:val="00970DCE"/>
    <w:rsid w:val="009726BE"/>
    <w:rsid w:val="00975376"/>
    <w:rsid w:val="00982F93"/>
    <w:rsid w:val="009842BA"/>
    <w:rsid w:val="00984869"/>
    <w:rsid w:val="0098740D"/>
    <w:rsid w:val="0099244D"/>
    <w:rsid w:val="009928D6"/>
    <w:rsid w:val="009A3449"/>
    <w:rsid w:val="009A5DB7"/>
    <w:rsid w:val="009B0C05"/>
    <w:rsid w:val="009B28DE"/>
    <w:rsid w:val="009B4794"/>
    <w:rsid w:val="009C3F83"/>
    <w:rsid w:val="009D1294"/>
    <w:rsid w:val="009D7441"/>
    <w:rsid w:val="009E0C4E"/>
    <w:rsid w:val="009E254A"/>
    <w:rsid w:val="009F04D6"/>
    <w:rsid w:val="00A020D3"/>
    <w:rsid w:val="00A0524E"/>
    <w:rsid w:val="00A06E51"/>
    <w:rsid w:val="00A23955"/>
    <w:rsid w:val="00A24067"/>
    <w:rsid w:val="00A274E6"/>
    <w:rsid w:val="00A279C6"/>
    <w:rsid w:val="00A336DD"/>
    <w:rsid w:val="00A34419"/>
    <w:rsid w:val="00A405BC"/>
    <w:rsid w:val="00A40800"/>
    <w:rsid w:val="00A51453"/>
    <w:rsid w:val="00A53280"/>
    <w:rsid w:val="00A544B3"/>
    <w:rsid w:val="00A554BB"/>
    <w:rsid w:val="00A55BF5"/>
    <w:rsid w:val="00A56E47"/>
    <w:rsid w:val="00A63EEA"/>
    <w:rsid w:val="00A7591C"/>
    <w:rsid w:val="00A84B02"/>
    <w:rsid w:val="00A87701"/>
    <w:rsid w:val="00A908F6"/>
    <w:rsid w:val="00A915FF"/>
    <w:rsid w:val="00A91DB3"/>
    <w:rsid w:val="00A9577F"/>
    <w:rsid w:val="00AA0570"/>
    <w:rsid w:val="00AA1504"/>
    <w:rsid w:val="00AA3CD1"/>
    <w:rsid w:val="00AA51B9"/>
    <w:rsid w:val="00AA59FC"/>
    <w:rsid w:val="00AA5A5B"/>
    <w:rsid w:val="00AB04A2"/>
    <w:rsid w:val="00AC38FC"/>
    <w:rsid w:val="00AD3C52"/>
    <w:rsid w:val="00AE59D7"/>
    <w:rsid w:val="00AE65C0"/>
    <w:rsid w:val="00AF0F16"/>
    <w:rsid w:val="00AF2F1C"/>
    <w:rsid w:val="00AF3007"/>
    <w:rsid w:val="00AF4539"/>
    <w:rsid w:val="00AF7B70"/>
    <w:rsid w:val="00B00F43"/>
    <w:rsid w:val="00B01236"/>
    <w:rsid w:val="00B053AB"/>
    <w:rsid w:val="00B05611"/>
    <w:rsid w:val="00B11C40"/>
    <w:rsid w:val="00B120A8"/>
    <w:rsid w:val="00B12B56"/>
    <w:rsid w:val="00B17614"/>
    <w:rsid w:val="00B2032F"/>
    <w:rsid w:val="00B210E8"/>
    <w:rsid w:val="00B23B0F"/>
    <w:rsid w:val="00B24A35"/>
    <w:rsid w:val="00B26FEB"/>
    <w:rsid w:val="00B27ED9"/>
    <w:rsid w:val="00B30873"/>
    <w:rsid w:val="00B32D28"/>
    <w:rsid w:val="00B42D1E"/>
    <w:rsid w:val="00B451E3"/>
    <w:rsid w:val="00B61092"/>
    <w:rsid w:val="00B613C7"/>
    <w:rsid w:val="00B646F2"/>
    <w:rsid w:val="00B65BA6"/>
    <w:rsid w:val="00B7238C"/>
    <w:rsid w:val="00B81310"/>
    <w:rsid w:val="00B8257F"/>
    <w:rsid w:val="00B85460"/>
    <w:rsid w:val="00B874BE"/>
    <w:rsid w:val="00B9182B"/>
    <w:rsid w:val="00B91FA4"/>
    <w:rsid w:val="00B9251F"/>
    <w:rsid w:val="00B93352"/>
    <w:rsid w:val="00B95A1D"/>
    <w:rsid w:val="00B95DAA"/>
    <w:rsid w:val="00B979B2"/>
    <w:rsid w:val="00BA3467"/>
    <w:rsid w:val="00BA4C67"/>
    <w:rsid w:val="00BA64EF"/>
    <w:rsid w:val="00BB4322"/>
    <w:rsid w:val="00BB4D88"/>
    <w:rsid w:val="00BB4E52"/>
    <w:rsid w:val="00BC61CE"/>
    <w:rsid w:val="00BC6E0D"/>
    <w:rsid w:val="00BC7BE2"/>
    <w:rsid w:val="00BD0E08"/>
    <w:rsid w:val="00BD1531"/>
    <w:rsid w:val="00BD3479"/>
    <w:rsid w:val="00BF4F29"/>
    <w:rsid w:val="00BF66CC"/>
    <w:rsid w:val="00C035A4"/>
    <w:rsid w:val="00C0546F"/>
    <w:rsid w:val="00C13214"/>
    <w:rsid w:val="00C1653B"/>
    <w:rsid w:val="00C23EB3"/>
    <w:rsid w:val="00C261E6"/>
    <w:rsid w:val="00C26519"/>
    <w:rsid w:val="00C358A5"/>
    <w:rsid w:val="00C413D7"/>
    <w:rsid w:val="00C44C55"/>
    <w:rsid w:val="00C45F56"/>
    <w:rsid w:val="00C55D43"/>
    <w:rsid w:val="00C561A2"/>
    <w:rsid w:val="00C568B9"/>
    <w:rsid w:val="00C568BB"/>
    <w:rsid w:val="00C573DE"/>
    <w:rsid w:val="00C63E2D"/>
    <w:rsid w:val="00C65C40"/>
    <w:rsid w:val="00C736E3"/>
    <w:rsid w:val="00C744E2"/>
    <w:rsid w:val="00C746F0"/>
    <w:rsid w:val="00C76A4A"/>
    <w:rsid w:val="00C8055A"/>
    <w:rsid w:val="00C807B5"/>
    <w:rsid w:val="00C873D9"/>
    <w:rsid w:val="00C876C2"/>
    <w:rsid w:val="00C90901"/>
    <w:rsid w:val="00C90FD1"/>
    <w:rsid w:val="00C91450"/>
    <w:rsid w:val="00C9215D"/>
    <w:rsid w:val="00C958B5"/>
    <w:rsid w:val="00CB6084"/>
    <w:rsid w:val="00CB7E4A"/>
    <w:rsid w:val="00CC27FB"/>
    <w:rsid w:val="00CC37E0"/>
    <w:rsid w:val="00CC6B76"/>
    <w:rsid w:val="00CD036F"/>
    <w:rsid w:val="00CD12FE"/>
    <w:rsid w:val="00CD205D"/>
    <w:rsid w:val="00CD29A8"/>
    <w:rsid w:val="00CD34F5"/>
    <w:rsid w:val="00CD520C"/>
    <w:rsid w:val="00CE166B"/>
    <w:rsid w:val="00CE3D8F"/>
    <w:rsid w:val="00CE62B6"/>
    <w:rsid w:val="00CF012C"/>
    <w:rsid w:val="00D01F13"/>
    <w:rsid w:val="00D03F58"/>
    <w:rsid w:val="00D04A64"/>
    <w:rsid w:val="00D12717"/>
    <w:rsid w:val="00D208DB"/>
    <w:rsid w:val="00D249F3"/>
    <w:rsid w:val="00D30E66"/>
    <w:rsid w:val="00D34367"/>
    <w:rsid w:val="00D34D46"/>
    <w:rsid w:val="00D4124B"/>
    <w:rsid w:val="00D43294"/>
    <w:rsid w:val="00D475A2"/>
    <w:rsid w:val="00D54A92"/>
    <w:rsid w:val="00D557CB"/>
    <w:rsid w:val="00D63363"/>
    <w:rsid w:val="00D6363F"/>
    <w:rsid w:val="00D6412D"/>
    <w:rsid w:val="00D64748"/>
    <w:rsid w:val="00D6476F"/>
    <w:rsid w:val="00D64BF0"/>
    <w:rsid w:val="00D64CBB"/>
    <w:rsid w:val="00D70C07"/>
    <w:rsid w:val="00D77623"/>
    <w:rsid w:val="00D7780B"/>
    <w:rsid w:val="00D847AD"/>
    <w:rsid w:val="00D856F6"/>
    <w:rsid w:val="00D85BD2"/>
    <w:rsid w:val="00D85F71"/>
    <w:rsid w:val="00D871F3"/>
    <w:rsid w:val="00D87AE5"/>
    <w:rsid w:val="00D925D5"/>
    <w:rsid w:val="00DA05F5"/>
    <w:rsid w:val="00DB2135"/>
    <w:rsid w:val="00DC4836"/>
    <w:rsid w:val="00DD5469"/>
    <w:rsid w:val="00DD795D"/>
    <w:rsid w:val="00DE3105"/>
    <w:rsid w:val="00DE3864"/>
    <w:rsid w:val="00DE5F95"/>
    <w:rsid w:val="00DE652D"/>
    <w:rsid w:val="00DF075D"/>
    <w:rsid w:val="00DF3070"/>
    <w:rsid w:val="00DF5EDB"/>
    <w:rsid w:val="00E018F1"/>
    <w:rsid w:val="00E052C2"/>
    <w:rsid w:val="00E07D04"/>
    <w:rsid w:val="00E1151A"/>
    <w:rsid w:val="00E12A12"/>
    <w:rsid w:val="00E13B55"/>
    <w:rsid w:val="00E40AD9"/>
    <w:rsid w:val="00E424CF"/>
    <w:rsid w:val="00E441F3"/>
    <w:rsid w:val="00E46FD7"/>
    <w:rsid w:val="00E4723A"/>
    <w:rsid w:val="00E52B76"/>
    <w:rsid w:val="00E53249"/>
    <w:rsid w:val="00E54C0E"/>
    <w:rsid w:val="00E54F73"/>
    <w:rsid w:val="00E55A26"/>
    <w:rsid w:val="00E576B8"/>
    <w:rsid w:val="00E6598F"/>
    <w:rsid w:val="00E71571"/>
    <w:rsid w:val="00E7182E"/>
    <w:rsid w:val="00E723A6"/>
    <w:rsid w:val="00E726F3"/>
    <w:rsid w:val="00E741A0"/>
    <w:rsid w:val="00E9333D"/>
    <w:rsid w:val="00E9396B"/>
    <w:rsid w:val="00E93C14"/>
    <w:rsid w:val="00E94216"/>
    <w:rsid w:val="00EA638A"/>
    <w:rsid w:val="00EB2033"/>
    <w:rsid w:val="00EB38A8"/>
    <w:rsid w:val="00EB4E7F"/>
    <w:rsid w:val="00EB67B6"/>
    <w:rsid w:val="00EC555E"/>
    <w:rsid w:val="00ED0B74"/>
    <w:rsid w:val="00ED26FD"/>
    <w:rsid w:val="00ED2D1E"/>
    <w:rsid w:val="00EE06A9"/>
    <w:rsid w:val="00EF24E2"/>
    <w:rsid w:val="00EF39E5"/>
    <w:rsid w:val="00EF4094"/>
    <w:rsid w:val="00EF5659"/>
    <w:rsid w:val="00EF5E21"/>
    <w:rsid w:val="00F12102"/>
    <w:rsid w:val="00F13C89"/>
    <w:rsid w:val="00F165D8"/>
    <w:rsid w:val="00F21182"/>
    <w:rsid w:val="00F23ED9"/>
    <w:rsid w:val="00F321C6"/>
    <w:rsid w:val="00F339A9"/>
    <w:rsid w:val="00F4023F"/>
    <w:rsid w:val="00F46A1D"/>
    <w:rsid w:val="00F46C67"/>
    <w:rsid w:val="00F5219D"/>
    <w:rsid w:val="00F54AA1"/>
    <w:rsid w:val="00F551C1"/>
    <w:rsid w:val="00F63447"/>
    <w:rsid w:val="00F655F6"/>
    <w:rsid w:val="00F75422"/>
    <w:rsid w:val="00F86C5A"/>
    <w:rsid w:val="00F87861"/>
    <w:rsid w:val="00F87AED"/>
    <w:rsid w:val="00F915D3"/>
    <w:rsid w:val="00F93CA8"/>
    <w:rsid w:val="00FA2581"/>
    <w:rsid w:val="00FA7224"/>
    <w:rsid w:val="00FB1B15"/>
    <w:rsid w:val="00FC28A2"/>
    <w:rsid w:val="00FC3F05"/>
    <w:rsid w:val="00FC469C"/>
    <w:rsid w:val="00FC7D38"/>
    <w:rsid w:val="00FD42ED"/>
    <w:rsid w:val="00FD6775"/>
    <w:rsid w:val="00FE3731"/>
    <w:rsid w:val="00FE500F"/>
    <w:rsid w:val="00FE683A"/>
    <w:rsid w:val="00FF07EB"/>
    <w:rsid w:val="00FF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50A5A8E"/>
  <w15:chartTrackingRefBased/>
  <w15:docId w15:val="{E2B0A347-F465-4608-927E-503D72CB8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42ED"/>
    <w:pPr>
      <w:suppressAutoHyphens/>
    </w:pPr>
    <w:rPr>
      <w:sz w:val="24"/>
      <w:szCs w:val="24"/>
      <w:lang w:eastAsia="ar-SA"/>
    </w:rPr>
  </w:style>
  <w:style w:type="paragraph" w:styleId="Nagwek1">
    <w:name w:val="heading 1"/>
    <w:next w:val="Normalny"/>
    <w:qFormat/>
    <w:rsid w:val="002E746E"/>
    <w:pPr>
      <w:keepNext/>
      <w:keepLines/>
      <w:numPr>
        <w:numId w:val="1"/>
      </w:numPr>
      <w:suppressAutoHyphens/>
      <w:spacing w:line="252" w:lineRule="auto"/>
      <w:ind w:left="0" w:right="62" w:firstLine="0"/>
      <w:jc w:val="center"/>
      <w:outlineLvl w:val="0"/>
    </w:pPr>
    <w:rPr>
      <w:rFonts w:ascii="Calibri" w:eastAsia="Calibri" w:hAnsi="Calibri" w:cs="Calibri"/>
      <w:b/>
      <w:color w:val="000000"/>
      <w:sz w:val="36"/>
      <w:szCs w:val="22"/>
      <w:lang w:eastAsia="ar-SA"/>
    </w:rPr>
  </w:style>
  <w:style w:type="paragraph" w:styleId="Nagwek2">
    <w:name w:val="heading 2"/>
    <w:next w:val="Normalny"/>
    <w:qFormat/>
    <w:rsid w:val="002E746E"/>
    <w:pPr>
      <w:keepNext/>
      <w:keepLines/>
      <w:numPr>
        <w:ilvl w:val="1"/>
        <w:numId w:val="1"/>
      </w:numPr>
      <w:suppressAutoHyphens/>
      <w:spacing w:after="4" w:line="244" w:lineRule="auto"/>
      <w:ind w:left="10" w:hanging="10"/>
      <w:outlineLvl w:val="1"/>
    </w:pPr>
    <w:rPr>
      <w:rFonts w:ascii="Calibri" w:eastAsia="Calibri" w:hAnsi="Calibri" w:cs="Calibri"/>
      <w:b/>
      <w:color w:val="000000"/>
      <w:szCs w:val="22"/>
      <w:lang w:eastAsia="ar-SA"/>
    </w:rPr>
  </w:style>
  <w:style w:type="paragraph" w:styleId="Nagwek3">
    <w:name w:val="heading 3"/>
    <w:next w:val="Normalny"/>
    <w:qFormat/>
    <w:rsid w:val="002E746E"/>
    <w:pPr>
      <w:keepNext/>
      <w:keepLines/>
      <w:numPr>
        <w:ilvl w:val="2"/>
        <w:numId w:val="1"/>
      </w:numPr>
      <w:suppressAutoHyphens/>
      <w:spacing w:after="4" w:line="244" w:lineRule="auto"/>
      <w:ind w:left="10" w:hanging="10"/>
      <w:outlineLvl w:val="2"/>
    </w:pPr>
    <w:rPr>
      <w:rFonts w:ascii="Calibri" w:eastAsia="Calibri" w:hAnsi="Calibri" w:cs="Calibri"/>
      <w:b/>
      <w:color w:val="000000"/>
      <w:szCs w:val="22"/>
      <w:lang w:eastAsia="ar-SA"/>
    </w:rPr>
  </w:style>
  <w:style w:type="paragraph" w:styleId="Nagwek4">
    <w:name w:val="heading 4"/>
    <w:basedOn w:val="Normalny"/>
    <w:next w:val="Normalny"/>
    <w:qFormat/>
    <w:rsid w:val="002E746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E746E"/>
    <w:rPr>
      <w:rFonts w:cs="Calibri" w:hint="default"/>
      <w:b w:val="0"/>
      <w:spacing w:val="-2"/>
      <w:sz w:val="22"/>
      <w:szCs w:val="22"/>
    </w:rPr>
  </w:style>
  <w:style w:type="character" w:customStyle="1" w:styleId="WW8Num1z1">
    <w:name w:val="WW8Num1z1"/>
    <w:rsid w:val="002E746E"/>
  </w:style>
  <w:style w:type="character" w:customStyle="1" w:styleId="WW8Num1z2">
    <w:name w:val="WW8Num1z2"/>
    <w:rsid w:val="002E746E"/>
  </w:style>
  <w:style w:type="character" w:customStyle="1" w:styleId="WW8Num1z3">
    <w:name w:val="WW8Num1z3"/>
    <w:rsid w:val="002E746E"/>
  </w:style>
  <w:style w:type="character" w:customStyle="1" w:styleId="WW8Num1z4">
    <w:name w:val="WW8Num1z4"/>
    <w:rsid w:val="002E746E"/>
  </w:style>
  <w:style w:type="character" w:customStyle="1" w:styleId="WW8Num1z5">
    <w:name w:val="WW8Num1z5"/>
    <w:rsid w:val="002E746E"/>
  </w:style>
  <w:style w:type="character" w:customStyle="1" w:styleId="WW8Num1z6">
    <w:name w:val="WW8Num1z6"/>
    <w:rsid w:val="002E746E"/>
  </w:style>
  <w:style w:type="character" w:customStyle="1" w:styleId="WW8Num1z7">
    <w:name w:val="WW8Num1z7"/>
    <w:rsid w:val="002E746E"/>
  </w:style>
  <w:style w:type="character" w:customStyle="1" w:styleId="WW8Num1z8">
    <w:name w:val="WW8Num1z8"/>
    <w:rsid w:val="002E746E"/>
  </w:style>
  <w:style w:type="character" w:customStyle="1" w:styleId="WW8Num2z0">
    <w:name w:val="WW8Num2z0"/>
    <w:rsid w:val="002E746E"/>
    <w:rPr>
      <w:rFonts w:hint="default"/>
    </w:rPr>
  </w:style>
  <w:style w:type="character" w:customStyle="1" w:styleId="WW8Num3z0">
    <w:name w:val="WW8Num3z0"/>
    <w:rsid w:val="002E746E"/>
    <w:rPr>
      <w:rFonts w:ascii="Symbol" w:hAnsi="Symbol" w:cs="Symbol" w:hint="default"/>
    </w:rPr>
  </w:style>
  <w:style w:type="character" w:customStyle="1" w:styleId="WW8Num4z0">
    <w:name w:val="WW8Num4z0"/>
    <w:rsid w:val="002E746E"/>
    <w:rPr>
      <w:rFonts w:cs="Calibri" w:hint="default"/>
    </w:rPr>
  </w:style>
  <w:style w:type="character" w:customStyle="1" w:styleId="WW8Num5z0">
    <w:name w:val="WW8Num5z0"/>
    <w:rsid w:val="002E746E"/>
  </w:style>
  <w:style w:type="character" w:customStyle="1" w:styleId="WW8Num5z1">
    <w:name w:val="WW8Num5z1"/>
    <w:rsid w:val="002E746E"/>
    <w:rPr>
      <w:rFonts w:cs="Calibri"/>
    </w:rPr>
  </w:style>
  <w:style w:type="character" w:customStyle="1" w:styleId="WW8Num5z2">
    <w:name w:val="WW8Num5z2"/>
    <w:rsid w:val="002E746E"/>
  </w:style>
  <w:style w:type="character" w:customStyle="1" w:styleId="WW8Num6z0">
    <w:name w:val="WW8Num6z0"/>
    <w:rsid w:val="002E746E"/>
    <w:rPr>
      <w:rFonts w:ascii="Symbol" w:hAnsi="Symbol" w:cs="Symbol" w:hint="default"/>
      <w:color w:val="auto"/>
    </w:rPr>
  </w:style>
  <w:style w:type="character" w:customStyle="1" w:styleId="WW8Num7z0">
    <w:name w:val="WW8Num7z0"/>
    <w:rsid w:val="002E746E"/>
    <w:rPr>
      <w:rFonts w:ascii="Calibri" w:hAnsi="Calibri" w:cs="Calibri" w:hint="default"/>
      <w:b/>
      <w:i/>
      <w:sz w:val="22"/>
      <w:szCs w:val="22"/>
    </w:rPr>
  </w:style>
  <w:style w:type="character" w:customStyle="1" w:styleId="WW8Num7z1">
    <w:name w:val="WW8Num7z1"/>
    <w:rsid w:val="002E746E"/>
  </w:style>
  <w:style w:type="character" w:customStyle="1" w:styleId="WW8Num7z2">
    <w:name w:val="WW8Num7z2"/>
    <w:rsid w:val="002E746E"/>
  </w:style>
  <w:style w:type="character" w:customStyle="1" w:styleId="WW8Num7z3">
    <w:name w:val="WW8Num7z3"/>
    <w:rsid w:val="002E746E"/>
  </w:style>
  <w:style w:type="character" w:customStyle="1" w:styleId="WW8Num7z4">
    <w:name w:val="WW8Num7z4"/>
    <w:rsid w:val="002E746E"/>
  </w:style>
  <w:style w:type="character" w:customStyle="1" w:styleId="WW8Num7z5">
    <w:name w:val="WW8Num7z5"/>
    <w:rsid w:val="002E746E"/>
  </w:style>
  <w:style w:type="character" w:customStyle="1" w:styleId="WW8Num7z6">
    <w:name w:val="WW8Num7z6"/>
    <w:rsid w:val="002E746E"/>
  </w:style>
  <w:style w:type="character" w:customStyle="1" w:styleId="WW8Num7z7">
    <w:name w:val="WW8Num7z7"/>
    <w:rsid w:val="002E746E"/>
  </w:style>
  <w:style w:type="character" w:customStyle="1" w:styleId="WW8Num7z8">
    <w:name w:val="WW8Num7z8"/>
    <w:rsid w:val="002E746E"/>
  </w:style>
  <w:style w:type="character" w:customStyle="1" w:styleId="WW8Num8z0">
    <w:name w:val="WW8Num8z0"/>
    <w:rsid w:val="002E746E"/>
    <w:rPr>
      <w:rFonts w:hint="default"/>
    </w:rPr>
  </w:style>
  <w:style w:type="character" w:customStyle="1" w:styleId="WW8Num9z0">
    <w:name w:val="WW8Num9z0"/>
    <w:rsid w:val="002E746E"/>
  </w:style>
  <w:style w:type="character" w:customStyle="1" w:styleId="WW8Num10z0">
    <w:name w:val="WW8Num10z0"/>
    <w:rsid w:val="002E746E"/>
    <w:rPr>
      <w:rFonts w:ascii="Calibri" w:eastAsia="Calibri" w:hAnsi="Calibri" w:cs="Calibri"/>
      <w:b/>
      <w:bCs/>
      <w:i w:val="0"/>
      <w:strike w:val="0"/>
      <w:dstrike w:val="0"/>
      <w:color w:val="000000"/>
      <w:position w:val="0"/>
      <w:sz w:val="20"/>
      <w:szCs w:val="20"/>
      <w:u w:val="none" w:color="000000"/>
      <w:shd w:val="clear" w:color="auto" w:fill="auto"/>
      <w:vertAlign w:val="baseline"/>
    </w:rPr>
  </w:style>
  <w:style w:type="character" w:customStyle="1" w:styleId="WW8Num10z1">
    <w:name w:val="WW8Num10z1"/>
    <w:rsid w:val="002E746E"/>
    <w:rPr>
      <w:rFonts w:ascii="Arial" w:eastAsia="Arial" w:hAnsi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shd w:val="clear" w:color="auto" w:fill="auto"/>
      <w:vertAlign w:val="baseline"/>
    </w:rPr>
  </w:style>
  <w:style w:type="character" w:customStyle="1" w:styleId="WW8Num10z2">
    <w:name w:val="WW8Num10z2"/>
    <w:rsid w:val="002E746E"/>
    <w:rPr>
      <w:rFonts w:ascii="Segoe UI Symbol" w:eastAsia="Segoe UI Symbol" w:hAnsi="Segoe UI Symbol" w:cs="Segoe UI Symbol"/>
      <w:b w:val="0"/>
      <w:i w:val="0"/>
      <w:strike w:val="0"/>
      <w:dstrike w:val="0"/>
      <w:color w:val="000000"/>
      <w:position w:val="0"/>
      <w:sz w:val="20"/>
      <w:szCs w:val="20"/>
      <w:u w:val="none" w:color="000000"/>
      <w:shd w:val="clear" w:color="auto" w:fill="auto"/>
      <w:vertAlign w:val="baseline"/>
    </w:rPr>
  </w:style>
  <w:style w:type="character" w:customStyle="1" w:styleId="WW8Num10z3">
    <w:name w:val="WW8Num10z3"/>
    <w:rsid w:val="002E746E"/>
  </w:style>
  <w:style w:type="character" w:customStyle="1" w:styleId="WW8Num10z4">
    <w:name w:val="WW8Num10z4"/>
    <w:rsid w:val="002E746E"/>
  </w:style>
  <w:style w:type="character" w:customStyle="1" w:styleId="WW8Num10z5">
    <w:name w:val="WW8Num10z5"/>
    <w:rsid w:val="002E746E"/>
  </w:style>
  <w:style w:type="character" w:customStyle="1" w:styleId="WW8Num10z6">
    <w:name w:val="WW8Num10z6"/>
    <w:rsid w:val="002E746E"/>
  </w:style>
  <w:style w:type="character" w:customStyle="1" w:styleId="WW8Num10z7">
    <w:name w:val="WW8Num10z7"/>
    <w:rsid w:val="002E746E"/>
  </w:style>
  <w:style w:type="character" w:customStyle="1" w:styleId="WW8Num10z8">
    <w:name w:val="WW8Num10z8"/>
    <w:rsid w:val="002E746E"/>
  </w:style>
  <w:style w:type="character" w:customStyle="1" w:styleId="WW8Num11z0">
    <w:name w:val="WW8Num11z0"/>
    <w:rsid w:val="002E746E"/>
    <w:rPr>
      <w:rFonts w:ascii="Calibri" w:hAnsi="Calibri" w:cs="Calibri" w:hint="default"/>
      <w:sz w:val="22"/>
      <w:szCs w:val="22"/>
    </w:rPr>
  </w:style>
  <w:style w:type="character" w:customStyle="1" w:styleId="WW8Num11z1">
    <w:name w:val="WW8Num11z1"/>
    <w:rsid w:val="002E746E"/>
  </w:style>
  <w:style w:type="character" w:customStyle="1" w:styleId="WW8Num11z2">
    <w:name w:val="WW8Num11z2"/>
    <w:rsid w:val="002E746E"/>
  </w:style>
  <w:style w:type="character" w:customStyle="1" w:styleId="WW8Num11z3">
    <w:name w:val="WW8Num11z3"/>
    <w:rsid w:val="002E746E"/>
  </w:style>
  <w:style w:type="character" w:customStyle="1" w:styleId="WW8Num11z4">
    <w:name w:val="WW8Num11z4"/>
    <w:rsid w:val="002E746E"/>
  </w:style>
  <w:style w:type="character" w:customStyle="1" w:styleId="WW8Num11z5">
    <w:name w:val="WW8Num11z5"/>
    <w:rsid w:val="002E746E"/>
  </w:style>
  <w:style w:type="character" w:customStyle="1" w:styleId="WW8Num11z6">
    <w:name w:val="WW8Num11z6"/>
    <w:rsid w:val="002E746E"/>
  </w:style>
  <w:style w:type="character" w:customStyle="1" w:styleId="WW8Num11z7">
    <w:name w:val="WW8Num11z7"/>
    <w:rsid w:val="002E746E"/>
  </w:style>
  <w:style w:type="character" w:customStyle="1" w:styleId="WW8Num11z8">
    <w:name w:val="WW8Num11z8"/>
    <w:rsid w:val="002E746E"/>
  </w:style>
  <w:style w:type="character" w:customStyle="1" w:styleId="WW8Num12z0">
    <w:name w:val="WW8Num12z0"/>
    <w:rsid w:val="002E746E"/>
    <w:rPr>
      <w:rFonts w:ascii="Symbol" w:hAnsi="Symbol" w:cs="Symbol" w:hint="default"/>
    </w:rPr>
  </w:style>
  <w:style w:type="character" w:customStyle="1" w:styleId="WW8Num12z1">
    <w:name w:val="WW8Num12z1"/>
    <w:rsid w:val="002E746E"/>
    <w:rPr>
      <w:rFonts w:ascii="Courier New" w:hAnsi="Courier New" w:cs="Courier New" w:hint="default"/>
    </w:rPr>
  </w:style>
  <w:style w:type="character" w:customStyle="1" w:styleId="WW8Num12z2">
    <w:name w:val="WW8Num12z2"/>
    <w:rsid w:val="002E746E"/>
    <w:rPr>
      <w:rFonts w:ascii="Wingdings" w:hAnsi="Wingdings" w:cs="Wingdings" w:hint="default"/>
    </w:rPr>
  </w:style>
  <w:style w:type="character" w:customStyle="1" w:styleId="WW8Num12z3">
    <w:name w:val="WW8Num12z3"/>
    <w:rsid w:val="002E746E"/>
  </w:style>
  <w:style w:type="character" w:customStyle="1" w:styleId="WW8Num12z4">
    <w:name w:val="WW8Num12z4"/>
    <w:rsid w:val="002E746E"/>
  </w:style>
  <w:style w:type="character" w:customStyle="1" w:styleId="WW8Num12z5">
    <w:name w:val="WW8Num12z5"/>
    <w:rsid w:val="002E746E"/>
  </w:style>
  <w:style w:type="character" w:customStyle="1" w:styleId="WW8Num12z6">
    <w:name w:val="WW8Num12z6"/>
    <w:rsid w:val="002E746E"/>
  </w:style>
  <w:style w:type="character" w:customStyle="1" w:styleId="WW8Num12z7">
    <w:name w:val="WW8Num12z7"/>
    <w:rsid w:val="002E746E"/>
  </w:style>
  <w:style w:type="character" w:customStyle="1" w:styleId="WW8Num12z8">
    <w:name w:val="WW8Num12z8"/>
    <w:rsid w:val="002E746E"/>
  </w:style>
  <w:style w:type="character" w:customStyle="1" w:styleId="WW8Num13z0">
    <w:name w:val="WW8Num13z0"/>
    <w:rsid w:val="002E746E"/>
    <w:rPr>
      <w:rFonts w:ascii="Calibri" w:hAnsi="Calibri" w:cs="Calibri" w:hint="default"/>
      <w:sz w:val="22"/>
      <w:szCs w:val="22"/>
    </w:rPr>
  </w:style>
  <w:style w:type="character" w:customStyle="1" w:styleId="WW8Num13z1">
    <w:name w:val="WW8Num13z1"/>
    <w:rsid w:val="002E746E"/>
  </w:style>
  <w:style w:type="character" w:customStyle="1" w:styleId="WW8Num13z2">
    <w:name w:val="WW8Num13z2"/>
    <w:rsid w:val="002E746E"/>
  </w:style>
  <w:style w:type="character" w:customStyle="1" w:styleId="WW8Num13z3">
    <w:name w:val="WW8Num13z3"/>
    <w:rsid w:val="002E746E"/>
  </w:style>
  <w:style w:type="character" w:customStyle="1" w:styleId="WW8Num13z4">
    <w:name w:val="WW8Num13z4"/>
    <w:rsid w:val="002E746E"/>
  </w:style>
  <w:style w:type="character" w:customStyle="1" w:styleId="WW8Num13z5">
    <w:name w:val="WW8Num13z5"/>
    <w:rsid w:val="002E746E"/>
  </w:style>
  <w:style w:type="character" w:customStyle="1" w:styleId="WW8Num13z6">
    <w:name w:val="WW8Num13z6"/>
    <w:rsid w:val="002E746E"/>
  </w:style>
  <w:style w:type="character" w:customStyle="1" w:styleId="WW8Num13z7">
    <w:name w:val="WW8Num13z7"/>
    <w:rsid w:val="002E746E"/>
  </w:style>
  <w:style w:type="character" w:customStyle="1" w:styleId="WW8Num13z8">
    <w:name w:val="WW8Num13z8"/>
    <w:rsid w:val="002E746E"/>
  </w:style>
  <w:style w:type="character" w:customStyle="1" w:styleId="WW8Num14z0">
    <w:name w:val="WW8Num14z0"/>
    <w:rsid w:val="002E746E"/>
    <w:rPr>
      <w:rFonts w:ascii="Calibri" w:hAnsi="Calibri" w:cs="Calibri"/>
      <w:sz w:val="22"/>
      <w:szCs w:val="22"/>
      <w:shd w:val="clear" w:color="auto" w:fill="FFFF00"/>
    </w:rPr>
  </w:style>
  <w:style w:type="character" w:customStyle="1" w:styleId="WW8Num14z1">
    <w:name w:val="WW8Num14z1"/>
    <w:rsid w:val="002E746E"/>
    <w:rPr>
      <w:sz w:val="22"/>
    </w:rPr>
  </w:style>
  <w:style w:type="character" w:customStyle="1" w:styleId="WW8Num14z2">
    <w:name w:val="WW8Num14z2"/>
    <w:rsid w:val="002E746E"/>
  </w:style>
  <w:style w:type="character" w:customStyle="1" w:styleId="WW8Num14z3">
    <w:name w:val="WW8Num14z3"/>
    <w:rsid w:val="002E746E"/>
  </w:style>
  <w:style w:type="character" w:customStyle="1" w:styleId="WW8Num14z4">
    <w:name w:val="WW8Num14z4"/>
    <w:rsid w:val="002E746E"/>
  </w:style>
  <w:style w:type="character" w:customStyle="1" w:styleId="WW8Num14z5">
    <w:name w:val="WW8Num14z5"/>
    <w:rsid w:val="002E746E"/>
  </w:style>
  <w:style w:type="character" w:customStyle="1" w:styleId="WW8Num14z6">
    <w:name w:val="WW8Num14z6"/>
    <w:rsid w:val="002E746E"/>
  </w:style>
  <w:style w:type="character" w:customStyle="1" w:styleId="WW8Num14z7">
    <w:name w:val="WW8Num14z7"/>
    <w:rsid w:val="002E746E"/>
  </w:style>
  <w:style w:type="character" w:customStyle="1" w:styleId="WW8Num14z8">
    <w:name w:val="WW8Num14z8"/>
    <w:rsid w:val="002E746E"/>
  </w:style>
  <w:style w:type="character" w:customStyle="1" w:styleId="WW8Num15z0">
    <w:name w:val="WW8Num15z0"/>
    <w:rsid w:val="002E746E"/>
    <w:rPr>
      <w:rFonts w:ascii="Calibri" w:hAnsi="Calibri" w:cs="Calibri" w:hint="default"/>
      <w:b/>
      <w:bCs/>
      <w:i/>
      <w:sz w:val="20"/>
      <w:szCs w:val="20"/>
      <w:shd w:val="clear" w:color="auto" w:fill="FFFFFF"/>
    </w:rPr>
  </w:style>
  <w:style w:type="character" w:customStyle="1" w:styleId="WW8Num15z1">
    <w:name w:val="WW8Num15z1"/>
    <w:rsid w:val="002E746E"/>
  </w:style>
  <w:style w:type="character" w:customStyle="1" w:styleId="WW8Num15z2">
    <w:name w:val="WW8Num15z2"/>
    <w:rsid w:val="002E746E"/>
  </w:style>
  <w:style w:type="character" w:customStyle="1" w:styleId="WW8Num15z3">
    <w:name w:val="WW8Num15z3"/>
    <w:rsid w:val="002E746E"/>
  </w:style>
  <w:style w:type="character" w:customStyle="1" w:styleId="WW8Num15z4">
    <w:name w:val="WW8Num15z4"/>
    <w:rsid w:val="002E746E"/>
  </w:style>
  <w:style w:type="character" w:customStyle="1" w:styleId="WW8Num15z5">
    <w:name w:val="WW8Num15z5"/>
    <w:rsid w:val="002E746E"/>
  </w:style>
  <w:style w:type="character" w:customStyle="1" w:styleId="WW8Num15z6">
    <w:name w:val="WW8Num15z6"/>
    <w:rsid w:val="002E746E"/>
  </w:style>
  <w:style w:type="character" w:customStyle="1" w:styleId="WW8Num15z7">
    <w:name w:val="WW8Num15z7"/>
    <w:rsid w:val="002E746E"/>
  </w:style>
  <w:style w:type="character" w:customStyle="1" w:styleId="WW8Num15z8">
    <w:name w:val="WW8Num15z8"/>
    <w:rsid w:val="002E746E"/>
  </w:style>
  <w:style w:type="character" w:customStyle="1" w:styleId="WW8Num16z0">
    <w:name w:val="WW8Num16z0"/>
    <w:rsid w:val="002E746E"/>
    <w:rPr>
      <w:rFonts w:hint="default"/>
      <w:b/>
      <w:sz w:val="22"/>
      <w:shd w:val="clear" w:color="auto" w:fill="FFFF00"/>
    </w:rPr>
  </w:style>
  <w:style w:type="character" w:customStyle="1" w:styleId="WW8Num16z1">
    <w:name w:val="WW8Num16z1"/>
    <w:rsid w:val="002E746E"/>
  </w:style>
  <w:style w:type="character" w:customStyle="1" w:styleId="WW8Num16z2">
    <w:name w:val="WW8Num16z2"/>
    <w:rsid w:val="002E746E"/>
  </w:style>
  <w:style w:type="character" w:customStyle="1" w:styleId="WW8Num16z3">
    <w:name w:val="WW8Num16z3"/>
    <w:rsid w:val="002E746E"/>
  </w:style>
  <w:style w:type="character" w:customStyle="1" w:styleId="WW8Num16z4">
    <w:name w:val="WW8Num16z4"/>
    <w:rsid w:val="002E746E"/>
  </w:style>
  <w:style w:type="character" w:customStyle="1" w:styleId="WW8Num16z5">
    <w:name w:val="WW8Num16z5"/>
    <w:rsid w:val="002E746E"/>
  </w:style>
  <w:style w:type="character" w:customStyle="1" w:styleId="WW8Num16z6">
    <w:name w:val="WW8Num16z6"/>
    <w:rsid w:val="002E746E"/>
  </w:style>
  <w:style w:type="character" w:customStyle="1" w:styleId="WW8Num16z7">
    <w:name w:val="WW8Num16z7"/>
    <w:rsid w:val="002E746E"/>
  </w:style>
  <w:style w:type="character" w:customStyle="1" w:styleId="WW8Num16z8">
    <w:name w:val="WW8Num16z8"/>
    <w:rsid w:val="002E746E"/>
  </w:style>
  <w:style w:type="character" w:customStyle="1" w:styleId="WW8Num17z0">
    <w:name w:val="WW8Num17z0"/>
    <w:rsid w:val="002E746E"/>
    <w:rPr>
      <w:rFonts w:hint="default"/>
    </w:rPr>
  </w:style>
  <w:style w:type="character" w:customStyle="1" w:styleId="WW8Num17z1">
    <w:name w:val="WW8Num17z1"/>
    <w:rsid w:val="002E746E"/>
  </w:style>
  <w:style w:type="character" w:customStyle="1" w:styleId="WW8Num17z2">
    <w:name w:val="WW8Num17z2"/>
    <w:rsid w:val="002E746E"/>
  </w:style>
  <w:style w:type="character" w:customStyle="1" w:styleId="WW8Num17z3">
    <w:name w:val="WW8Num17z3"/>
    <w:rsid w:val="002E746E"/>
  </w:style>
  <w:style w:type="character" w:customStyle="1" w:styleId="WW8Num17z4">
    <w:name w:val="WW8Num17z4"/>
    <w:rsid w:val="002E746E"/>
  </w:style>
  <w:style w:type="character" w:customStyle="1" w:styleId="WW8Num17z5">
    <w:name w:val="WW8Num17z5"/>
    <w:rsid w:val="002E746E"/>
  </w:style>
  <w:style w:type="character" w:customStyle="1" w:styleId="WW8Num17z6">
    <w:name w:val="WW8Num17z6"/>
    <w:rsid w:val="002E746E"/>
  </w:style>
  <w:style w:type="character" w:customStyle="1" w:styleId="WW8Num17z7">
    <w:name w:val="WW8Num17z7"/>
    <w:rsid w:val="002E746E"/>
  </w:style>
  <w:style w:type="character" w:customStyle="1" w:styleId="WW8Num17z8">
    <w:name w:val="WW8Num17z8"/>
    <w:rsid w:val="002E746E"/>
  </w:style>
  <w:style w:type="character" w:customStyle="1" w:styleId="WW8Num18z0">
    <w:name w:val="WW8Num18z0"/>
    <w:rsid w:val="002E746E"/>
    <w:rPr>
      <w:rFonts w:ascii="Calibri" w:hAnsi="Calibri" w:cs="Calibri" w:hint="default"/>
      <w:sz w:val="22"/>
      <w:szCs w:val="22"/>
    </w:rPr>
  </w:style>
  <w:style w:type="character" w:customStyle="1" w:styleId="WW8Num18z1">
    <w:name w:val="WW8Num18z1"/>
    <w:rsid w:val="002E746E"/>
  </w:style>
  <w:style w:type="character" w:customStyle="1" w:styleId="WW8Num18z2">
    <w:name w:val="WW8Num18z2"/>
    <w:rsid w:val="002E746E"/>
  </w:style>
  <w:style w:type="character" w:customStyle="1" w:styleId="WW8Num18z3">
    <w:name w:val="WW8Num18z3"/>
    <w:rsid w:val="002E746E"/>
  </w:style>
  <w:style w:type="character" w:customStyle="1" w:styleId="WW8Num18z4">
    <w:name w:val="WW8Num18z4"/>
    <w:rsid w:val="002E746E"/>
  </w:style>
  <w:style w:type="character" w:customStyle="1" w:styleId="WW8Num18z5">
    <w:name w:val="WW8Num18z5"/>
    <w:rsid w:val="002E746E"/>
  </w:style>
  <w:style w:type="character" w:customStyle="1" w:styleId="WW8Num18z6">
    <w:name w:val="WW8Num18z6"/>
    <w:rsid w:val="002E746E"/>
  </w:style>
  <w:style w:type="character" w:customStyle="1" w:styleId="WW8Num18z7">
    <w:name w:val="WW8Num18z7"/>
    <w:rsid w:val="002E746E"/>
  </w:style>
  <w:style w:type="character" w:customStyle="1" w:styleId="WW8Num18z8">
    <w:name w:val="WW8Num18z8"/>
    <w:rsid w:val="002E746E"/>
  </w:style>
  <w:style w:type="character" w:customStyle="1" w:styleId="WW8Num19z0">
    <w:name w:val="WW8Num19z0"/>
    <w:rsid w:val="002E746E"/>
    <w:rPr>
      <w:rFonts w:hint="default"/>
    </w:rPr>
  </w:style>
  <w:style w:type="character" w:customStyle="1" w:styleId="WW8Num19z1">
    <w:name w:val="WW8Num19z1"/>
    <w:rsid w:val="002E746E"/>
  </w:style>
  <w:style w:type="character" w:customStyle="1" w:styleId="WW8Num19z2">
    <w:name w:val="WW8Num19z2"/>
    <w:rsid w:val="002E746E"/>
  </w:style>
  <w:style w:type="character" w:customStyle="1" w:styleId="WW8Num19z3">
    <w:name w:val="WW8Num19z3"/>
    <w:rsid w:val="002E746E"/>
  </w:style>
  <w:style w:type="character" w:customStyle="1" w:styleId="WW8Num19z4">
    <w:name w:val="WW8Num19z4"/>
    <w:rsid w:val="002E746E"/>
  </w:style>
  <w:style w:type="character" w:customStyle="1" w:styleId="WW8Num19z5">
    <w:name w:val="WW8Num19z5"/>
    <w:rsid w:val="002E746E"/>
  </w:style>
  <w:style w:type="character" w:customStyle="1" w:styleId="WW8Num19z6">
    <w:name w:val="WW8Num19z6"/>
    <w:rsid w:val="002E746E"/>
  </w:style>
  <w:style w:type="character" w:customStyle="1" w:styleId="WW8Num19z7">
    <w:name w:val="WW8Num19z7"/>
    <w:rsid w:val="002E746E"/>
  </w:style>
  <w:style w:type="character" w:customStyle="1" w:styleId="WW8Num19z8">
    <w:name w:val="WW8Num19z8"/>
    <w:rsid w:val="002E746E"/>
  </w:style>
  <w:style w:type="character" w:customStyle="1" w:styleId="WW8Num20z0">
    <w:name w:val="WW8Num20z0"/>
    <w:rsid w:val="002E746E"/>
    <w:rPr>
      <w:rFonts w:hint="default"/>
    </w:rPr>
  </w:style>
  <w:style w:type="character" w:customStyle="1" w:styleId="WW8Num20z1">
    <w:name w:val="WW8Num20z1"/>
    <w:rsid w:val="002E746E"/>
  </w:style>
  <w:style w:type="character" w:customStyle="1" w:styleId="WW8Num20z2">
    <w:name w:val="WW8Num20z2"/>
    <w:rsid w:val="002E746E"/>
  </w:style>
  <w:style w:type="character" w:customStyle="1" w:styleId="WW8Num20z3">
    <w:name w:val="WW8Num20z3"/>
    <w:rsid w:val="002E746E"/>
  </w:style>
  <w:style w:type="character" w:customStyle="1" w:styleId="WW8Num20z4">
    <w:name w:val="WW8Num20z4"/>
    <w:rsid w:val="002E746E"/>
  </w:style>
  <w:style w:type="character" w:customStyle="1" w:styleId="WW8Num20z5">
    <w:name w:val="WW8Num20z5"/>
    <w:rsid w:val="002E746E"/>
  </w:style>
  <w:style w:type="character" w:customStyle="1" w:styleId="WW8Num20z6">
    <w:name w:val="WW8Num20z6"/>
    <w:rsid w:val="002E746E"/>
  </w:style>
  <w:style w:type="character" w:customStyle="1" w:styleId="WW8Num20z7">
    <w:name w:val="WW8Num20z7"/>
    <w:rsid w:val="002E746E"/>
  </w:style>
  <w:style w:type="character" w:customStyle="1" w:styleId="WW8Num20z8">
    <w:name w:val="WW8Num20z8"/>
    <w:rsid w:val="002E746E"/>
  </w:style>
  <w:style w:type="character" w:customStyle="1" w:styleId="WW8Num21z0">
    <w:name w:val="WW8Num21z0"/>
    <w:rsid w:val="002E746E"/>
  </w:style>
  <w:style w:type="character" w:customStyle="1" w:styleId="WW8Num21z1">
    <w:name w:val="WW8Num21z1"/>
    <w:rsid w:val="002E746E"/>
  </w:style>
  <w:style w:type="character" w:customStyle="1" w:styleId="WW8Num21z2">
    <w:name w:val="WW8Num21z2"/>
    <w:rsid w:val="002E746E"/>
  </w:style>
  <w:style w:type="character" w:customStyle="1" w:styleId="WW8Num21z3">
    <w:name w:val="WW8Num21z3"/>
    <w:rsid w:val="002E746E"/>
  </w:style>
  <w:style w:type="character" w:customStyle="1" w:styleId="WW8Num21z4">
    <w:name w:val="WW8Num21z4"/>
    <w:rsid w:val="002E746E"/>
  </w:style>
  <w:style w:type="character" w:customStyle="1" w:styleId="WW8Num21z5">
    <w:name w:val="WW8Num21z5"/>
    <w:rsid w:val="002E746E"/>
  </w:style>
  <w:style w:type="character" w:customStyle="1" w:styleId="WW8Num21z6">
    <w:name w:val="WW8Num21z6"/>
    <w:rsid w:val="002E746E"/>
    <w:rPr>
      <w:sz w:val="22"/>
    </w:rPr>
  </w:style>
  <w:style w:type="character" w:customStyle="1" w:styleId="WW8Num21z7">
    <w:name w:val="WW8Num21z7"/>
    <w:rsid w:val="002E746E"/>
  </w:style>
  <w:style w:type="character" w:customStyle="1" w:styleId="WW8Num21z8">
    <w:name w:val="WW8Num21z8"/>
    <w:rsid w:val="002E746E"/>
  </w:style>
  <w:style w:type="character" w:customStyle="1" w:styleId="WW8Num22z0">
    <w:name w:val="WW8Num22z0"/>
    <w:rsid w:val="002E746E"/>
    <w:rPr>
      <w:rFonts w:ascii="Calibri" w:hAnsi="Calibri" w:cs="Tahoma" w:hint="default"/>
      <w:sz w:val="22"/>
      <w:szCs w:val="22"/>
    </w:rPr>
  </w:style>
  <w:style w:type="character" w:customStyle="1" w:styleId="WW8Num22z1">
    <w:name w:val="WW8Num22z1"/>
    <w:rsid w:val="002E746E"/>
  </w:style>
  <w:style w:type="character" w:customStyle="1" w:styleId="WW8Num22z2">
    <w:name w:val="WW8Num22z2"/>
    <w:rsid w:val="002E746E"/>
  </w:style>
  <w:style w:type="character" w:customStyle="1" w:styleId="WW8Num22z3">
    <w:name w:val="WW8Num22z3"/>
    <w:rsid w:val="002E746E"/>
  </w:style>
  <w:style w:type="character" w:customStyle="1" w:styleId="WW8Num22z4">
    <w:name w:val="WW8Num22z4"/>
    <w:rsid w:val="002E746E"/>
  </w:style>
  <w:style w:type="character" w:customStyle="1" w:styleId="WW8Num22z5">
    <w:name w:val="WW8Num22z5"/>
    <w:rsid w:val="002E746E"/>
  </w:style>
  <w:style w:type="character" w:customStyle="1" w:styleId="WW8Num22z6">
    <w:name w:val="WW8Num22z6"/>
    <w:rsid w:val="002E746E"/>
  </w:style>
  <w:style w:type="character" w:customStyle="1" w:styleId="WW8Num22z7">
    <w:name w:val="WW8Num22z7"/>
    <w:rsid w:val="002E746E"/>
  </w:style>
  <w:style w:type="character" w:customStyle="1" w:styleId="WW8Num22z8">
    <w:name w:val="WW8Num22z8"/>
    <w:rsid w:val="002E746E"/>
  </w:style>
  <w:style w:type="character" w:customStyle="1" w:styleId="WW8Num23z0">
    <w:name w:val="WW8Num23z0"/>
    <w:rsid w:val="002E746E"/>
    <w:rPr>
      <w:rFonts w:ascii="Calibri" w:eastAsia="Calibri" w:hAnsi="Calibri" w:cs="Calibri"/>
    </w:rPr>
  </w:style>
  <w:style w:type="character" w:customStyle="1" w:styleId="WW8Num23z1">
    <w:name w:val="WW8Num23z1"/>
    <w:rsid w:val="002E746E"/>
  </w:style>
  <w:style w:type="character" w:customStyle="1" w:styleId="WW8Num23z2">
    <w:name w:val="WW8Num23z2"/>
    <w:rsid w:val="002E746E"/>
    <w:rPr>
      <w:rFonts w:hint="default"/>
    </w:rPr>
  </w:style>
  <w:style w:type="character" w:customStyle="1" w:styleId="WW8Num23z4">
    <w:name w:val="WW8Num23z4"/>
    <w:rsid w:val="002E746E"/>
  </w:style>
  <w:style w:type="character" w:customStyle="1" w:styleId="WW8Num23z5">
    <w:name w:val="WW8Num23z5"/>
    <w:rsid w:val="002E746E"/>
  </w:style>
  <w:style w:type="character" w:customStyle="1" w:styleId="WW8Num23z6">
    <w:name w:val="WW8Num23z6"/>
    <w:rsid w:val="002E746E"/>
  </w:style>
  <w:style w:type="character" w:customStyle="1" w:styleId="WW8Num23z7">
    <w:name w:val="WW8Num23z7"/>
    <w:rsid w:val="002E746E"/>
  </w:style>
  <w:style w:type="character" w:customStyle="1" w:styleId="WW8Num23z8">
    <w:name w:val="WW8Num23z8"/>
    <w:rsid w:val="002E746E"/>
  </w:style>
  <w:style w:type="character" w:customStyle="1" w:styleId="WW8Num24z0">
    <w:name w:val="WW8Num24z0"/>
    <w:rsid w:val="002E746E"/>
    <w:rPr>
      <w:color w:val="auto"/>
    </w:rPr>
  </w:style>
  <w:style w:type="character" w:customStyle="1" w:styleId="WW8Num24z1">
    <w:name w:val="WW8Num24z1"/>
    <w:rsid w:val="002E746E"/>
  </w:style>
  <w:style w:type="character" w:customStyle="1" w:styleId="WW8Num24z2">
    <w:name w:val="WW8Num24z2"/>
    <w:rsid w:val="002E746E"/>
  </w:style>
  <w:style w:type="character" w:customStyle="1" w:styleId="WW8Num24z3">
    <w:name w:val="WW8Num24z3"/>
    <w:rsid w:val="002E746E"/>
  </w:style>
  <w:style w:type="character" w:customStyle="1" w:styleId="WW8Num24z4">
    <w:name w:val="WW8Num24z4"/>
    <w:rsid w:val="002E746E"/>
  </w:style>
  <w:style w:type="character" w:customStyle="1" w:styleId="WW8Num24z5">
    <w:name w:val="WW8Num24z5"/>
    <w:rsid w:val="002E746E"/>
  </w:style>
  <w:style w:type="character" w:customStyle="1" w:styleId="WW8Num24z6">
    <w:name w:val="WW8Num24z6"/>
    <w:rsid w:val="002E746E"/>
  </w:style>
  <w:style w:type="character" w:customStyle="1" w:styleId="WW8Num24z7">
    <w:name w:val="WW8Num24z7"/>
    <w:rsid w:val="002E746E"/>
  </w:style>
  <w:style w:type="character" w:customStyle="1" w:styleId="WW8Num24z8">
    <w:name w:val="WW8Num24z8"/>
    <w:rsid w:val="002E746E"/>
  </w:style>
  <w:style w:type="character" w:customStyle="1" w:styleId="WW8Num25z0">
    <w:name w:val="WW8Num25z0"/>
    <w:rsid w:val="002E746E"/>
  </w:style>
  <w:style w:type="character" w:customStyle="1" w:styleId="WW8Num25z1">
    <w:name w:val="WW8Num25z1"/>
    <w:rsid w:val="002E746E"/>
  </w:style>
  <w:style w:type="character" w:customStyle="1" w:styleId="WW8Num25z2">
    <w:name w:val="WW8Num25z2"/>
    <w:rsid w:val="002E746E"/>
  </w:style>
  <w:style w:type="character" w:customStyle="1" w:styleId="WW8Num25z3">
    <w:name w:val="WW8Num25z3"/>
    <w:rsid w:val="002E746E"/>
  </w:style>
  <w:style w:type="character" w:customStyle="1" w:styleId="WW8Num25z4">
    <w:name w:val="WW8Num25z4"/>
    <w:rsid w:val="002E746E"/>
  </w:style>
  <w:style w:type="character" w:customStyle="1" w:styleId="WW8Num25z5">
    <w:name w:val="WW8Num25z5"/>
    <w:rsid w:val="002E746E"/>
  </w:style>
  <w:style w:type="character" w:customStyle="1" w:styleId="WW8Num25z6">
    <w:name w:val="WW8Num25z6"/>
    <w:rsid w:val="002E746E"/>
  </w:style>
  <w:style w:type="character" w:customStyle="1" w:styleId="WW8Num25z7">
    <w:name w:val="WW8Num25z7"/>
    <w:rsid w:val="002E746E"/>
  </w:style>
  <w:style w:type="character" w:customStyle="1" w:styleId="WW8Num25z8">
    <w:name w:val="WW8Num25z8"/>
    <w:rsid w:val="002E746E"/>
  </w:style>
  <w:style w:type="character" w:customStyle="1" w:styleId="WW8Num26z0">
    <w:name w:val="WW8Num26z0"/>
    <w:rsid w:val="002E746E"/>
    <w:rPr>
      <w:rFonts w:cs="Times New Roman" w:hint="default"/>
    </w:rPr>
  </w:style>
  <w:style w:type="character" w:customStyle="1" w:styleId="WW8Num26z3">
    <w:name w:val="WW8Num26z3"/>
    <w:rsid w:val="002E746E"/>
    <w:rPr>
      <w:rFonts w:cs="Times New Roman" w:hint="default"/>
      <w:b w:val="0"/>
    </w:rPr>
  </w:style>
  <w:style w:type="character" w:customStyle="1" w:styleId="WW8Num26z6">
    <w:name w:val="WW8Num26z6"/>
    <w:rsid w:val="002E746E"/>
    <w:rPr>
      <w:rFonts w:ascii="Calibri" w:hAnsi="Calibri" w:cs="Times New Roman" w:hint="default"/>
      <w:b w:val="0"/>
      <w:sz w:val="22"/>
      <w:szCs w:val="22"/>
    </w:rPr>
  </w:style>
  <w:style w:type="character" w:customStyle="1" w:styleId="WW8Num27z0">
    <w:name w:val="WW8Num27z0"/>
    <w:rsid w:val="002E746E"/>
    <w:rPr>
      <w:rFonts w:hint="default"/>
    </w:rPr>
  </w:style>
  <w:style w:type="character" w:customStyle="1" w:styleId="WW8Num27z1">
    <w:name w:val="WW8Num27z1"/>
    <w:rsid w:val="002E746E"/>
  </w:style>
  <w:style w:type="character" w:customStyle="1" w:styleId="WW8Num27z2">
    <w:name w:val="WW8Num27z2"/>
    <w:rsid w:val="002E746E"/>
  </w:style>
  <w:style w:type="character" w:customStyle="1" w:styleId="WW8Num27z3">
    <w:name w:val="WW8Num27z3"/>
    <w:rsid w:val="002E746E"/>
  </w:style>
  <w:style w:type="character" w:customStyle="1" w:styleId="WW8Num27z4">
    <w:name w:val="WW8Num27z4"/>
    <w:rsid w:val="002E746E"/>
  </w:style>
  <w:style w:type="character" w:customStyle="1" w:styleId="WW8Num27z5">
    <w:name w:val="WW8Num27z5"/>
    <w:rsid w:val="002E746E"/>
  </w:style>
  <w:style w:type="character" w:customStyle="1" w:styleId="WW8Num27z6">
    <w:name w:val="WW8Num27z6"/>
    <w:rsid w:val="002E746E"/>
  </w:style>
  <w:style w:type="character" w:customStyle="1" w:styleId="WW8Num27z7">
    <w:name w:val="WW8Num27z7"/>
    <w:rsid w:val="002E746E"/>
  </w:style>
  <w:style w:type="character" w:customStyle="1" w:styleId="WW8Num27z8">
    <w:name w:val="WW8Num27z8"/>
    <w:rsid w:val="002E746E"/>
  </w:style>
  <w:style w:type="character" w:customStyle="1" w:styleId="Domylnaczcionkaakapitu2">
    <w:name w:val="Domyślna czcionka akapitu2"/>
    <w:rsid w:val="002E746E"/>
  </w:style>
  <w:style w:type="character" w:customStyle="1" w:styleId="WW8Num8z1">
    <w:name w:val="WW8Num8z1"/>
    <w:rsid w:val="002E746E"/>
  </w:style>
  <w:style w:type="character" w:customStyle="1" w:styleId="WW8Num8z2">
    <w:name w:val="WW8Num8z2"/>
    <w:rsid w:val="002E746E"/>
  </w:style>
  <w:style w:type="character" w:customStyle="1" w:styleId="WW8Num8z3">
    <w:name w:val="WW8Num8z3"/>
    <w:rsid w:val="002E746E"/>
  </w:style>
  <w:style w:type="character" w:customStyle="1" w:styleId="WW8Num8z4">
    <w:name w:val="WW8Num8z4"/>
    <w:rsid w:val="002E746E"/>
  </w:style>
  <w:style w:type="character" w:customStyle="1" w:styleId="WW8Num8z5">
    <w:name w:val="WW8Num8z5"/>
    <w:rsid w:val="002E746E"/>
  </w:style>
  <w:style w:type="character" w:customStyle="1" w:styleId="WW8Num8z6">
    <w:name w:val="WW8Num8z6"/>
    <w:rsid w:val="002E746E"/>
  </w:style>
  <w:style w:type="character" w:customStyle="1" w:styleId="WW8Num8z7">
    <w:name w:val="WW8Num8z7"/>
    <w:rsid w:val="002E746E"/>
  </w:style>
  <w:style w:type="character" w:customStyle="1" w:styleId="WW8Num8z8">
    <w:name w:val="WW8Num8z8"/>
    <w:rsid w:val="002E746E"/>
  </w:style>
  <w:style w:type="character" w:customStyle="1" w:styleId="WW8Num3z1">
    <w:name w:val="WW8Num3z1"/>
    <w:rsid w:val="002E746E"/>
    <w:rPr>
      <w:rFonts w:ascii="Courier New" w:hAnsi="Courier New" w:cs="Courier New" w:hint="default"/>
    </w:rPr>
  </w:style>
  <w:style w:type="character" w:customStyle="1" w:styleId="WW8Num3z2">
    <w:name w:val="WW8Num3z2"/>
    <w:rsid w:val="002E746E"/>
    <w:rPr>
      <w:rFonts w:ascii="Wingdings" w:hAnsi="Wingdings" w:cs="Wingdings" w:hint="default"/>
    </w:rPr>
  </w:style>
  <w:style w:type="character" w:customStyle="1" w:styleId="WW8Num5z3">
    <w:name w:val="WW8Num5z3"/>
    <w:rsid w:val="002E746E"/>
  </w:style>
  <w:style w:type="character" w:customStyle="1" w:styleId="WW8Num5z4">
    <w:name w:val="WW8Num5z4"/>
    <w:rsid w:val="002E746E"/>
  </w:style>
  <w:style w:type="character" w:customStyle="1" w:styleId="WW8Num5z5">
    <w:name w:val="WW8Num5z5"/>
    <w:rsid w:val="002E746E"/>
  </w:style>
  <w:style w:type="character" w:customStyle="1" w:styleId="WW8Num5z6">
    <w:name w:val="WW8Num5z6"/>
    <w:rsid w:val="002E746E"/>
  </w:style>
  <w:style w:type="character" w:customStyle="1" w:styleId="WW8Num5z7">
    <w:name w:val="WW8Num5z7"/>
    <w:rsid w:val="002E746E"/>
  </w:style>
  <w:style w:type="character" w:customStyle="1" w:styleId="WW8Num5z8">
    <w:name w:val="WW8Num5z8"/>
    <w:rsid w:val="002E746E"/>
  </w:style>
  <w:style w:type="character" w:customStyle="1" w:styleId="WW8Num6z1">
    <w:name w:val="WW8Num6z1"/>
    <w:rsid w:val="002E746E"/>
    <w:rPr>
      <w:rFonts w:ascii="Courier New" w:hAnsi="Courier New" w:cs="Courier New" w:hint="default"/>
    </w:rPr>
  </w:style>
  <w:style w:type="character" w:customStyle="1" w:styleId="WW8Num6z2">
    <w:name w:val="WW8Num6z2"/>
    <w:rsid w:val="002E746E"/>
    <w:rPr>
      <w:rFonts w:ascii="Wingdings" w:hAnsi="Wingdings" w:cs="Wingdings" w:hint="default"/>
    </w:rPr>
  </w:style>
  <w:style w:type="character" w:customStyle="1" w:styleId="WW8Num6z3">
    <w:name w:val="WW8Num6z3"/>
    <w:rsid w:val="002E746E"/>
    <w:rPr>
      <w:rFonts w:ascii="Symbol" w:hAnsi="Symbol" w:cs="Symbol" w:hint="default"/>
    </w:rPr>
  </w:style>
  <w:style w:type="character" w:customStyle="1" w:styleId="WW8Num9z1">
    <w:name w:val="WW8Num9z1"/>
    <w:rsid w:val="002E746E"/>
  </w:style>
  <w:style w:type="character" w:customStyle="1" w:styleId="WW8Num9z2">
    <w:name w:val="WW8Num9z2"/>
    <w:rsid w:val="002E746E"/>
  </w:style>
  <w:style w:type="character" w:customStyle="1" w:styleId="WW8Num9z3">
    <w:name w:val="WW8Num9z3"/>
    <w:rsid w:val="002E746E"/>
  </w:style>
  <w:style w:type="character" w:customStyle="1" w:styleId="WW8Num9z4">
    <w:name w:val="WW8Num9z4"/>
    <w:rsid w:val="002E746E"/>
  </w:style>
  <w:style w:type="character" w:customStyle="1" w:styleId="WW8Num9z5">
    <w:name w:val="WW8Num9z5"/>
    <w:rsid w:val="002E746E"/>
  </w:style>
  <w:style w:type="character" w:customStyle="1" w:styleId="WW8Num9z6">
    <w:name w:val="WW8Num9z6"/>
    <w:rsid w:val="002E746E"/>
  </w:style>
  <w:style w:type="character" w:customStyle="1" w:styleId="WW8Num9z7">
    <w:name w:val="WW8Num9z7"/>
    <w:rsid w:val="002E746E"/>
  </w:style>
  <w:style w:type="character" w:customStyle="1" w:styleId="WW8Num9z8">
    <w:name w:val="WW8Num9z8"/>
    <w:rsid w:val="002E746E"/>
  </w:style>
  <w:style w:type="character" w:customStyle="1" w:styleId="Domylnaczcionkaakapitu1">
    <w:name w:val="Domyślna czcionka akapitu1"/>
    <w:rsid w:val="002E746E"/>
  </w:style>
  <w:style w:type="character" w:customStyle="1" w:styleId="NagwekZnak">
    <w:name w:val="Nagłówek Znak"/>
    <w:rsid w:val="002E746E"/>
    <w:rPr>
      <w:sz w:val="24"/>
      <w:szCs w:val="24"/>
    </w:rPr>
  </w:style>
  <w:style w:type="character" w:styleId="Hipercze">
    <w:name w:val="Hyperlink"/>
    <w:uiPriority w:val="99"/>
    <w:rsid w:val="002E746E"/>
    <w:rPr>
      <w:color w:val="0000FF"/>
      <w:u w:val="single"/>
    </w:rPr>
  </w:style>
  <w:style w:type="character" w:customStyle="1" w:styleId="Nagwek1Znak">
    <w:name w:val="Nagłówek 1 Znak"/>
    <w:rsid w:val="002E746E"/>
    <w:rPr>
      <w:rFonts w:ascii="Calibri" w:eastAsia="Calibri" w:hAnsi="Calibri" w:cs="Calibri"/>
      <w:b/>
      <w:color w:val="000000"/>
      <w:sz w:val="36"/>
      <w:szCs w:val="22"/>
    </w:rPr>
  </w:style>
  <w:style w:type="character" w:customStyle="1" w:styleId="Nagwek2Znak">
    <w:name w:val="Nagłówek 2 Znak"/>
    <w:rsid w:val="002E746E"/>
    <w:rPr>
      <w:rFonts w:ascii="Calibri" w:eastAsia="Calibri" w:hAnsi="Calibri" w:cs="Calibri"/>
      <w:b/>
      <w:color w:val="000000"/>
      <w:szCs w:val="22"/>
    </w:rPr>
  </w:style>
  <w:style w:type="character" w:customStyle="1" w:styleId="Nagwek3Znak">
    <w:name w:val="Nagłówek 3 Znak"/>
    <w:rsid w:val="002E746E"/>
    <w:rPr>
      <w:rFonts w:ascii="Calibri" w:eastAsia="Calibri" w:hAnsi="Calibri" w:cs="Calibri"/>
      <w:b/>
      <w:color w:val="000000"/>
      <w:szCs w:val="22"/>
    </w:rPr>
  </w:style>
  <w:style w:type="character" w:customStyle="1" w:styleId="TekstprzypisukocowegoZnak">
    <w:name w:val="Tekst przypisu końcowego Znak"/>
    <w:rsid w:val="002E746E"/>
    <w:rPr>
      <w:lang w:val="en-GB"/>
    </w:rPr>
  </w:style>
  <w:style w:type="character" w:customStyle="1" w:styleId="ZwykytekstZnak">
    <w:name w:val="Zwykły tekst Znak"/>
    <w:rsid w:val="002E746E"/>
    <w:rPr>
      <w:rFonts w:ascii="Courier New" w:hAnsi="Courier New" w:cs="Courier New"/>
      <w:lang w:val="x-none"/>
    </w:rPr>
  </w:style>
  <w:style w:type="character" w:customStyle="1" w:styleId="PRENormalZnak">
    <w:name w:val="PRE Normal Znak"/>
    <w:rsid w:val="002E746E"/>
    <w:rPr>
      <w:rFonts w:ascii="Century" w:eastAsia="MS PMincho" w:hAnsi="Century" w:cs="Century"/>
    </w:rPr>
  </w:style>
  <w:style w:type="character" w:customStyle="1" w:styleId="ZwykytekstZnak1">
    <w:name w:val="Zwykły tekst Znak1"/>
    <w:rsid w:val="002E746E"/>
    <w:rPr>
      <w:rFonts w:ascii="Courier New" w:hAnsi="Courier New" w:cs="Courier New"/>
    </w:rPr>
  </w:style>
  <w:style w:type="character" w:customStyle="1" w:styleId="Nagwek4Znak">
    <w:name w:val="Nagłówek 4 Znak"/>
    <w:rsid w:val="002E746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Odwoaniedokomentarza1">
    <w:name w:val="Odwołanie do komentarza1"/>
    <w:rsid w:val="002E746E"/>
    <w:rPr>
      <w:sz w:val="16"/>
      <w:szCs w:val="16"/>
    </w:rPr>
  </w:style>
  <w:style w:type="character" w:customStyle="1" w:styleId="TekstkomentarzaZnak">
    <w:name w:val="Tekst komentarza Znak"/>
    <w:rsid w:val="002E746E"/>
    <w:rPr>
      <w:rFonts w:ascii="Calibri" w:eastAsia="Calibri" w:hAnsi="Calibri" w:cs="Calibri"/>
    </w:rPr>
  </w:style>
  <w:style w:type="character" w:customStyle="1" w:styleId="TekstpodstawowywcityZnak">
    <w:name w:val="Tekst podstawowy wcięty Znak"/>
    <w:rsid w:val="002E746E"/>
    <w:rPr>
      <w:rFonts w:ascii="Calibri" w:eastAsia="Calibri" w:hAnsi="Calibri" w:cs="Calibri"/>
      <w:sz w:val="22"/>
      <w:szCs w:val="22"/>
    </w:rPr>
  </w:style>
  <w:style w:type="character" w:customStyle="1" w:styleId="TekstdymkaZnak">
    <w:name w:val="Tekst dymka Znak"/>
    <w:rsid w:val="002E746E"/>
    <w:rPr>
      <w:rFonts w:ascii="Tahoma" w:hAnsi="Tahoma" w:cs="Tahoma"/>
      <w:sz w:val="16"/>
      <w:szCs w:val="16"/>
    </w:rPr>
  </w:style>
  <w:style w:type="paragraph" w:customStyle="1" w:styleId="Nagwek20">
    <w:name w:val="Nagłówek2"/>
    <w:basedOn w:val="Normalny"/>
    <w:next w:val="Tekstpodstawowy"/>
    <w:rsid w:val="002E746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2E746E"/>
    <w:pPr>
      <w:spacing w:after="120"/>
    </w:pPr>
    <w:rPr>
      <w:lang w:val="x-none"/>
    </w:rPr>
  </w:style>
  <w:style w:type="paragraph" w:styleId="Lista">
    <w:name w:val="List"/>
    <w:basedOn w:val="Tekstpodstawowy"/>
    <w:rsid w:val="002E746E"/>
    <w:rPr>
      <w:rFonts w:cs="Mangal"/>
    </w:rPr>
  </w:style>
  <w:style w:type="paragraph" w:customStyle="1" w:styleId="Podpis2">
    <w:name w:val="Podpis2"/>
    <w:basedOn w:val="Normalny"/>
    <w:rsid w:val="002E746E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E746E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rsid w:val="002E746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rsid w:val="002E746E"/>
    <w:pPr>
      <w:suppressLineNumbers/>
      <w:spacing w:before="120" w:after="120"/>
    </w:pPr>
    <w:rPr>
      <w:rFonts w:cs="Mangal"/>
      <w:i/>
      <w:iCs/>
    </w:rPr>
  </w:style>
  <w:style w:type="paragraph" w:styleId="Nagwek">
    <w:name w:val="header"/>
    <w:basedOn w:val="Normalny"/>
    <w:rsid w:val="002E746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E746E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2E746E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styleId="Akapitzlist">
    <w:name w:val="List Paragraph"/>
    <w:aliases w:val="normalny tekst,List Paragraph1,L1,Numerowanie,Akapit z listą5"/>
    <w:basedOn w:val="Normalny"/>
    <w:link w:val="AkapitzlistZnak"/>
    <w:uiPriority w:val="34"/>
    <w:qFormat/>
    <w:rsid w:val="002E746E"/>
    <w:pPr>
      <w:spacing w:after="4" w:line="244" w:lineRule="auto"/>
      <w:ind w:left="720" w:right="977" w:hanging="10"/>
    </w:pPr>
    <w:rPr>
      <w:rFonts w:ascii="Calibri" w:eastAsia="Calibri" w:hAnsi="Calibri"/>
      <w:color w:val="000000"/>
      <w:sz w:val="20"/>
      <w:szCs w:val="22"/>
      <w:lang w:val="x-none"/>
    </w:rPr>
  </w:style>
  <w:style w:type="paragraph" w:styleId="Tekstprzypisukocowego">
    <w:name w:val="endnote text"/>
    <w:basedOn w:val="Normalny"/>
    <w:rsid w:val="002E746E"/>
    <w:rPr>
      <w:sz w:val="20"/>
      <w:szCs w:val="20"/>
      <w:lang w:val="en-GB"/>
    </w:rPr>
  </w:style>
  <w:style w:type="paragraph" w:customStyle="1" w:styleId="Zwykytekst1">
    <w:name w:val="Zwykły tekst1"/>
    <w:basedOn w:val="Normalny"/>
    <w:rsid w:val="002E746E"/>
    <w:rPr>
      <w:rFonts w:ascii="Courier New" w:hAnsi="Courier New" w:cs="Courier New"/>
      <w:sz w:val="20"/>
      <w:szCs w:val="20"/>
      <w:lang w:val="x-none"/>
    </w:rPr>
  </w:style>
  <w:style w:type="paragraph" w:customStyle="1" w:styleId="PRENormal">
    <w:name w:val="PRE Normal"/>
    <w:basedOn w:val="Normalny"/>
    <w:rsid w:val="002E746E"/>
    <w:pPr>
      <w:spacing w:after="200" w:line="360" w:lineRule="auto"/>
      <w:jc w:val="both"/>
    </w:pPr>
    <w:rPr>
      <w:rFonts w:ascii="Century" w:eastAsia="MS PMincho" w:hAnsi="Century" w:cs="Century"/>
      <w:sz w:val="20"/>
      <w:szCs w:val="20"/>
    </w:rPr>
  </w:style>
  <w:style w:type="paragraph" w:customStyle="1" w:styleId="Zawartoramki">
    <w:name w:val="Zawartość ramki"/>
    <w:basedOn w:val="Tekstpodstawowy"/>
    <w:rsid w:val="002E746E"/>
  </w:style>
  <w:style w:type="paragraph" w:customStyle="1" w:styleId="Zawartotabeli">
    <w:name w:val="Zawartość tabeli"/>
    <w:basedOn w:val="Normalny"/>
    <w:rsid w:val="002E746E"/>
    <w:pPr>
      <w:suppressLineNumbers/>
    </w:pPr>
  </w:style>
  <w:style w:type="paragraph" w:customStyle="1" w:styleId="Nagwektabeli">
    <w:name w:val="Nagłówek tabeli"/>
    <w:basedOn w:val="Zawartotabeli"/>
    <w:rsid w:val="002E746E"/>
    <w:pPr>
      <w:jc w:val="center"/>
    </w:pPr>
    <w:rPr>
      <w:b/>
      <w:bCs/>
    </w:rPr>
  </w:style>
  <w:style w:type="paragraph" w:customStyle="1" w:styleId="Zwykytekst2">
    <w:name w:val="Zwykły tekst2"/>
    <w:basedOn w:val="Normalny"/>
    <w:rsid w:val="002E746E"/>
    <w:pPr>
      <w:suppressAutoHyphens w:val="0"/>
    </w:pPr>
    <w:rPr>
      <w:rFonts w:ascii="Courier New" w:hAnsi="Courier New" w:cs="Courier New"/>
      <w:sz w:val="20"/>
      <w:szCs w:val="20"/>
      <w:lang w:val="x-none"/>
    </w:rPr>
  </w:style>
  <w:style w:type="paragraph" w:customStyle="1" w:styleId="Tekstpodstawowywcity31">
    <w:name w:val="Tekst podstawowy wcięty 31"/>
    <w:basedOn w:val="Normalny"/>
    <w:rsid w:val="002E746E"/>
    <w:pPr>
      <w:ind w:left="709"/>
    </w:pPr>
    <w:rPr>
      <w:color w:val="000000"/>
      <w:szCs w:val="20"/>
    </w:rPr>
  </w:style>
  <w:style w:type="paragraph" w:customStyle="1" w:styleId="Akapitzlist1">
    <w:name w:val="Akapit z listą1"/>
    <w:basedOn w:val="Normalny"/>
    <w:rsid w:val="002E746E"/>
    <w:pPr>
      <w:widowControl w:val="0"/>
      <w:autoSpaceDE w:val="0"/>
      <w:ind w:left="720"/>
    </w:pPr>
    <w:rPr>
      <w:rFonts w:ascii="Arial" w:eastAsia="Arial" w:hAnsi="Arial" w:cs="Arial"/>
      <w:sz w:val="20"/>
      <w:szCs w:val="20"/>
    </w:rPr>
  </w:style>
  <w:style w:type="paragraph" w:customStyle="1" w:styleId="Tekstkomentarza1">
    <w:name w:val="Tekst komentarza1"/>
    <w:basedOn w:val="Normalny"/>
    <w:rsid w:val="002E746E"/>
    <w:pPr>
      <w:suppressAutoHyphens w:val="0"/>
      <w:spacing w:after="160"/>
    </w:pPr>
    <w:rPr>
      <w:rFonts w:ascii="Calibri" w:eastAsia="Calibri" w:hAnsi="Calibri"/>
      <w:sz w:val="20"/>
      <w:szCs w:val="20"/>
    </w:rPr>
  </w:style>
  <w:style w:type="paragraph" w:styleId="Tekstpodstawowywcity">
    <w:name w:val="Body Text Indent"/>
    <w:basedOn w:val="Normalny"/>
    <w:rsid w:val="002E746E"/>
    <w:pPr>
      <w:suppressAutoHyphens w:val="0"/>
      <w:spacing w:after="120" w:line="256" w:lineRule="auto"/>
      <w:ind w:left="283"/>
    </w:pPr>
    <w:rPr>
      <w:rFonts w:ascii="Calibri" w:eastAsia="Calibri" w:hAnsi="Calibri"/>
      <w:sz w:val="22"/>
      <w:szCs w:val="22"/>
    </w:rPr>
  </w:style>
  <w:style w:type="paragraph" w:styleId="Tekstdymka">
    <w:name w:val="Balloon Text"/>
    <w:basedOn w:val="Normalny"/>
    <w:rsid w:val="002E746E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1A59E8"/>
    <w:rPr>
      <w:b/>
      <w:bCs/>
    </w:rPr>
  </w:style>
  <w:style w:type="character" w:styleId="Odwoaniedokomentarza">
    <w:name w:val="annotation reference"/>
    <w:uiPriority w:val="99"/>
    <w:semiHidden/>
    <w:unhideWhenUsed/>
    <w:rsid w:val="008628BD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8628BD"/>
    <w:rPr>
      <w:sz w:val="20"/>
      <w:szCs w:val="20"/>
      <w:lang w:val="x-none"/>
    </w:rPr>
  </w:style>
  <w:style w:type="character" w:customStyle="1" w:styleId="TekstkomentarzaZnak1">
    <w:name w:val="Tekst komentarza Znak1"/>
    <w:link w:val="Tekstkomentarza"/>
    <w:uiPriority w:val="99"/>
    <w:rsid w:val="008628BD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28B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628BD"/>
    <w:rPr>
      <w:b/>
      <w:bCs/>
      <w:lang w:eastAsia="ar-SA"/>
    </w:rPr>
  </w:style>
  <w:style w:type="character" w:customStyle="1" w:styleId="TekstpodstawowyZnak">
    <w:name w:val="Tekst podstawowy Znak"/>
    <w:link w:val="Tekstpodstawowy"/>
    <w:rsid w:val="00A7591C"/>
    <w:rPr>
      <w:sz w:val="24"/>
      <w:szCs w:val="24"/>
      <w:lang w:eastAsia="ar-SA"/>
    </w:rPr>
  </w:style>
  <w:style w:type="table" w:styleId="Tabela-Siatka">
    <w:name w:val="Table Grid"/>
    <w:basedOn w:val="Standardowy"/>
    <w:uiPriority w:val="59"/>
    <w:unhideWhenUsed/>
    <w:rsid w:val="006C08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C37E0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AF4539"/>
    <w:rPr>
      <w:rFonts w:ascii="Calibri" w:hAnsi="Calibri"/>
      <w:sz w:val="22"/>
      <w:szCs w:val="22"/>
      <w:lang w:eastAsia="en-US"/>
    </w:rPr>
  </w:style>
  <w:style w:type="character" w:styleId="Odwoanieprzypisukocowego">
    <w:name w:val="endnote reference"/>
    <w:uiPriority w:val="99"/>
    <w:semiHidden/>
    <w:unhideWhenUsed/>
    <w:rsid w:val="00E726F3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5F299A"/>
    <w:pPr>
      <w:suppressAutoHyphens w:val="0"/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pl-PL"/>
    </w:rPr>
  </w:style>
  <w:style w:type="character" w:customStyle="1" w:styleId="AkapitzlistZnak">
    <w:name w:val="Akapit z listą Znak"/>
    <w:aliases w:val="normalny tekst Znak,List Paragraph1 Znak,L1 Znak,Numerowanie Znak,Akapit z listą5 Znak"/>
    <w:link w:val="Akapitzlist"/>
    <w:uiPriority w:val="34"/>
    <w:qFormat/>
    <w:locked/>
    <w:rsid w:val="000F77DF"/>
    <w:rPr>
      <w:rFonts w:ascii="Calibri" w:eastAsia="Calibri" w:hAnsi="Calibri" w:cs="Calibri"/>
      <w:color w:val="000000"/>
      <w:szCs w:val="22"/>
      <w:lang w:eastAsia="ar-SA"/>
    </w:rPr>
  </w:style>
  <w:style w:type="character" w:styleId="Nierozpoznanawzmianka">
    <w:name w:val="Unresolved Mention"/>
    <w:uiPriority w:val="99"/>
    <w:semiHidden/>
    <w:unhideWhenUsed/>
    <w:rsid w:val="0059523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48475D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guzik.zs10@zsbialysto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6AA76-AD90-4A09-B5A6-C1B1D0C9D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6</Pages>
  <Words>2354</Words>
  <Characters>14127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27</vt:lpstr>
    </vt:vector>
  </TitlesOfParts>
  <Company>Microsoft</Company>
  <LinksUpToDate>false</LinksUpToDate>
  <CharactersWithSpaces>16449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27</dc:title>
  <dc:subject/>
  <dc:creator>e.panasiuk</dc:creator>
  <cp:keywords/>
  <cp:lastModifiedBy>Maciej Tomaszewski</cp:lastModifiedBy>
  <cp:revision>138</cp:revision>
  <cp:lastPrinted>2024-11-27T12:02:00Z</cp:lastPrinted>
  <dcterms:created xsi:type="dcterms:W3CDTF">2024-11-28T10:00:00Z</dcterms:created>
  <dcterms:modified xsi:type="dcterms:W3CDTF">2024-12-09T21:06:00Z</dcterms:modified>
</cp:coreProperties>
</file>