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52D0F3" w14:textId="4A290644" w:rsidR="004D38E8" w:rsidRPr="00E8701A" w:rsidRDefault="00A8378F" w:rsidP="00A8378F">
      <w:pPr>
        <w:spacing w:before="0" w:after="0" w:line="276" w:lineRule="auto"/>
        <w:jc w:val="right"/>
        <w:rPr>
          <w:rFonts w:cs="Calibri"/>
        </w:rPr>
      </w:pPr>
      <w:r w:rsidRPr="00E8701A">
        <w:rPr>
          <w:rFonts w:cs="Calibri"/>
        </w:rPr>
        <w:t>Cieszyn</w:t>
      </w:r>
      <w:r w:rsidR="004D38E8" w:rsidRPr="00E8701A">
        <w:rPr>
          <w:rFonts w:cs="Calibri"/>
        </w:rPr>
        <w:t>, dn</w:t>
      </w:r>
      <w:r w:rsidR="000F5435" w:rsidRPr="00E8701A">
        <w:rPr>
          <w:rFonts w:cs="Calibri"/>
        </w:rPr>
        <w:t>.</w:t>
      </w:r>
      <w:r w:rsidR="00342B97" w:rsidRPr="00E8701A">
        <w:rPr>
          <w:rFonts w:cs="Calibri"/>
        </w:rPr>
        <w:t xml:space="preserve"> </w:t>
      </w:r>
      <w:r w:rsidR="00E8701A">
        <w:rPr>
          <w:rFonts w:cs="Calibri"/>
        </w:rPr>
        <w:t>02</w:t>
      </w:r>
      <w:r w:rsidR="00697C3F" w:rsidRPr="00E8701A">
        <w:rPr>
          <w:rFonts w:cs="Calibri"/>
        </w:rPr>
        <w:t>.</w:t>
      </w:r>
      <w:r w:rsidRPr="00E8701A">
        <w:rPr>
          <w:rFonts w:cs="Calibri"/>
        </w:rPr>
        <w:t>1</w:t>
      </w:r>
      <w:r w:rsidR="00E8701A">
        <w:rPr>
          <w:rFonts w:cs="Calibri"/>
        </w:rPr>
        <w:t>2</w:t>
      </w:r>
      <w:r w:rsidR="00DF564C" w:rsidRPr="00E8701A">
        <w:rPr>
          <w:rFonts w:cs="Calibri"/>
        </w:rPr>
        <w:t>.202</w:t>
      </w:r>
      <w:r w:rsidRPr="00E8701A">
        <w:rPr>
          <w:rFonts w:cs="Calibri"/>
        </w:rPr>
        <w:t>4</w:t>
      </w:r>
      <w:r w:rsidR="004D38E8" w:rsidRPr="00E8701A">
        <w:rPr>
          <w:rFonts w:cs="Calibri"/>
        </w:rPr>
        <w:t>r</w:t>
      </w:r>
      <w:r w:rsidR="003D5987" w:rsidRPr="00E8701A">
        <w:rPr>
          <w:rFonts w:cs="Calibri"/>
        </w:rPr>
        <w:t>.</w:t>
      </w:r>
    </w:p>
    <w:p w14:paraId="6726C8BA" w14:textId="77777777" w:rsidR="004D38E8" w:rsidRDefault="004D38E8" w:rsidP="004D38E8">
      <w:pPr>
        <w:spacing w:before="0" w:after="0" w:line="276" w:lineRule="auto"/>
        <w:rPr>
          <w:rFonts w:cs="Calibri"/>
        </w:rPr>
      </w:pPr>
    </w:p>
    <w:p w14:paraId="24E6843E" w14:textId="77777777" w:rsidR="00785136" w:rsidRPr="00E8701A" w:rsidRDefault="00785136" w:rsidP="004D38E8">
      <w:pPr>
        <w:spacing w:before="0" w:after="0" w:line="276" w:lineRule="auto"/>
        <w:rPr>
          <w:rFonts w:cs="Calibri"/>
        </w:rPr>
      </w:pPr>
    </w:p>
    <w:p w14:paraId="5C7E5F0C" w14:textId="1BED7A75" w:rsidR="00350AC4" w:rsidRDefault="004D38E8" w:rsidP="008D364D">
      <w:pPr>
        <w:spacing w:before="0" w:after="0" w:line="276" w:lineRule="auto"/>
        <w:jc w:val="center"/>
        <w:outlineLvl w:val="0"/>
        <w:rPr>
          <w:rFonts w:cs="Calibri"/>
          <w:b/>
          <w:caps/>
        </w:rPr>
      </w:pPr>
      <w:r w:rsidRPr="00E8701A">
        <w:rPr>
          <w:rFonts w:cs="Calibri"/>
          <w:b/>
          <w:caps/>
        </w:rPr>
        <w:t>Zapytanie ofertowe nr</w:t>
      </w:r>
      <w:r w:rsidR="000F5435" w:rsidRPr="00E8701A">
        <w:rPr>
          <w:rFonts w:cs="Calibri"/>
          <w:b/>
          <w:caps/>
        </w:rPr>
        <w:t xml:space="preserve"> </w:t>
      </w:r>
      <w:r w:rsidR="00A8378F" w:rsidRPr="00E8701A">
        <w:rPr>
          <w:rFonts w:cs="Calibri"/>
          <w:b/>
          <w:caps/>
        </w:rPr>
        <w:t xml:space="preserve">1/2024 z dnia </w:t>
      </w:r>
      <w:r w:rsidR="00E8701A">
        <w:rPr>
          <w:rFonts w:cs="Calibri"/>
          <w:b/>
          <w:caps/>
        </w:rPr>
        <w:t>02</w:t>
      </w:r>
      <w:r w:rsidR="00A8378F" w:rsidRPr="00E8701A">
        <w:rPr>
          <w:rFonts w:cs="Calibri"/>
          <w:b/>
          <w:caps/>
        </w:rPr>
        <w:t>.1</w:t>
      </w:r>
      <w:r w:rsidR="00E8701A">
        <w:rPr>
          <w:rFonts w:cs="Calibri"/>
          <w:b/>
          <w:caps/>
        </w:rPr>
        <w:t>2</w:t>
      </w:r>
      <w:r w:rsidR="00A8378F" w:rsidRPr="00E8701A">
        <w:rPr>
          <w:rFonts w:cs="Calibri"/>
          <w:b/>
          <w:caps/>
        </w:rPr>
        <w:t>.2024</w:t>
      </w:r>
      <w:r w:rsidR="008D364D">
        <w:rPr>
          <w:rFonts w:cs="Calibri"/>
          <w:b/>
          <w:caps/>
        </w:rPr>
        <w:t xml:space="preserve"> </w:t>
      </w:r>
    </w:p>
    <w:p w14:paraId="3C64BA98" w14:textId="77777777" w:rsidR="008D364D" w:rsidRDefault="008D364D" w:rsidP="008D364D">
      <w:pPr>
        <w:spacing w:before="0" w:after="0" w:line="276" w:lineRule="auto"/>
        <w:jc w:val="center"/>
        <w:outlineLvl w:val="0"/>
        <w:rPr>
          <w:rFonts w:cs="Calibri"/>
          <w:b/>
          <w:caps/>
        </w:rPr>
      </w:pPr>
    </w:p>
    <w:p w14:paraId="5F73DF04" w14:textId="77777777" w:rsidR="00785136" w:rsidRPr="00E8701A" w:rsidRDefault="00785136" w:rsidP="008D364D">
      <w:pPr>
        <w:spacing w:before="0" w:after="0" w:line="276" w:lineRule="auto"/>
        <w:jc w:val="center"/>
        <w:outlineLvl w:val="0"/>
        <w:rPr>
          <w:rFonts w:cs="Calibri"/>
          <w:b/>
          <w:caps/>
        </w:rPr>
      </w:pPr>
    </w:p>
    <w:p w14:paraId="7711315D" w14:textId="77777777" w:rsidR="004D38E8" w:rsidRPr="001C7770" w:rsidRDefault="00736F56" w:rsidP="00A8378F">
      <w:pPr>
        <w:pStyle w:val="Tekstpodstawowy"/>
        <w:spacing w:line="267" w:lineRule="exact"/>
        <w:rPr>
          <w:rFonts w:ascii="Calibri" w:hAnsi="Calibri" w:cs="Calibri"/>
          <w:sz w:val="22"/>
          <w:szCs w:val="22"/>
          <w:lang w:val="pl-PL"/>
        </w:rPr>
      </w:pPr>
      <w:r w:rsidRPr="00E8701A">
        <w:rPr>
          <w:rFonts w:ascii="Calibri" w:hAnsi="Calibri" w:cs="Calibri"/>
          <w:sz w:val="22"/>
          <w:szCs w:val="22"/>
        </w:rPr>
        <w:t>na</w:t>
      </w:r>
      <w:r w:rsidR="004D38E8" w:rsidRPr="00E8701A">
        <w:rPr>
          <w:rFonts w:ascii="Calibri" w:hAnsi="Calibri" w:cs="Calibri"/>
          <w:sz w:val="22"/>
          <w:szCs w:val="22"/>
        </w:rPr>
        <w:t xml:space="preserve"> </w:t>
      </w:r>
      <w:r w:rsidRPr="00E8701A">
        <w:rPr>
          <w:rFonts w:ascii="Calibri" w:hAnsi="Calibri" w:cs="Calibri"/>
          <w:b/>
          <w:sz w:val="22"/>
          <w:szCs w:val="22"/>
        </w:rPr>
        <w:t xml:space="preserve">zakup i </w:t>
      </w:r>
      <w:r w:rsidR="00A05B5D" w:rsidRPr="00E8701A">
        <w:rPr>
          <w:rFonts w:ascii="Calibri" w:hAnsi="Calibri" w:cs="Calibri"/>
          <w:b/>
          <w:bCs/>
          <w:sz w:val="22"/>
          <w:szCs w:val="22"/>
        </w:rPr>
        <w:t>do</w:t>
      </w:r>
      <w:r w:rsidR="002C0675" w:rsidRPr="00E8701A">
        <w:rPr>
          <w:rFonts w:ascii="Calibri" w:hAnsi="Calibri" w:cs="Calibri"/>
          <w:b/>
          <w:bCs/>
          <w:sz w:val="22"/>
          <w:szCs w:val="22"/>
        </w:rPr>
        <w:t>stawę</w:t>
      </w:r>
      <w:r w:rsidR="000E211B" w:rsidRPr="00E8701A">
        <w:rPr>
          <w:rFonts w:ascii="Calibri" w:hAnsi="Calibri" w:cs="Calibri"/>
          <w:b/>
          <w:bCs/>
          <w:sz w:val="22"/>
          <w:szCs w:val="22"/>
        </w:rPr>
        <w:t xml:space="preserve"> do siedziby Zamawiającego </w:t>
      </w:r>
      <w:r w:rsidR="00A8378F" w:rsidRPr="00E8701A">
        <w:rPr>
          <w:rFonts w:ascii="Calibri" w:hAnsi="Calibri" w:cs="Calibri"/>
          <w:b/>
          <w:bCs/>
          <w:sz w:val="22"/>
          <w:szCs w:val="22"/>
        </w:rPr>
        <w:t>samochodu</w:t>
      </w:r>
      <w:r w:rsidR="00A8378F" w:rsidRPr="00E8701A">
        <w:rPr>
          <w:rFonts w:ascii="Calibri" w:hAnsi="Calibri" w:cs="Calibri"/>
          <w:b/>
          <w:bCs/>
          <w:spacing w:val="-4"/>
          <w:sz w:val="22"/>
          <w:szCs w:val="22"/>
        </w:rPr>
        <w:t xml:space="preserve"> </w:t>
      </w:r>
      <w:r w:rsidR="00A8378F" w:rsidRPr="00E8701A">
        <w:rPr>
          <w:rFonts w:ascii="Calibri" w:hAnsi="Calibri" w:cs="Calibri"/>
          <w:b/>
          <w:bCs/>
          <w:sz w:val="22"/>
          <w:szCs w:val="22"/>
        </w:rPr>
        <w:t xml:space="preserve">przystosowanego do przewozu osób </w:t>
      </w:r>
      <w:r w:rsidR="00CC643A">
        <w:rPr>
          <w:rFonts w:ascii="Calibri" w:hAnsi="Calibri" w:cs="Calibri"/>
          <w:b/>
          <w:bCs/>
          <w:sz w:val="22"/>
          <w:szCs w:val="22"/>
          <w:lang w:val="pl-PL"/>
        </w:rPr>
        <w:br/>
      </w:r>
      <w:r w:rsidR="00A8378F" w:rsidRPr="00E8701A">
        <w:rPr>
          <w:rFonts w:ascii="Calibri" w:hAnsi="Calibri" w:cs="Calibri"/>
          <w:b/>
          <w:bCs/>
          <w:sz w:val="22"/>
          <w:szCs w:val="22"/>
        </w:rPr>
        <w:t>z niepełnosprawnością</w:t>
      </w:r>
      <w:r w:rsidR="00A8378F" w:rsidRPr="00E8701A">
        <w:rPr>
          <w:rFonts w:ascii="Calibri" w:hAnsi="Calibri" w:cs="Calibri"/>
          <w:sz w:val="22"/>
          <w:szCs w:val="22"/>
        </w:rPr>
        <w:t xml:space="preserve"> </w:t>
      </w:r>
      <w:r w:rsidR="000E211B" w:rsidRPr="00E8701A">
        <w:rPr>
          <w:rFonts w:ascii="Calibri" w:hAnsi="Calibri" w:cs="Calibri"/>
          <w:bCs/>
          <w:sz w:val="22"/>
          <w:szCs w:val="22"/>
        </w:rPr>
        <w:t>w</w:t>
      </w:r>
      <w:r w:rsidR="004D38E8" w:rsidRPr="00E8701A">
        <w:rPr>
          <w:rFonts w:ascii="Calibri" w:hAnsi="Calibri" w:cs="Calibri"/>
          <w:sz w:val="22"/>
          <w:szCs w:val="22"/>
        </w:rPr>
        <w:t xml:space="preserve"> ramach projektu </w:t>
      </w:r>
      <w:r w:rsidR="000E211B" w:rsidRPr="00E8701A">
        <w:rPr>
          <w:rFonts w:ascii="Calibri" w:hAnsi="Calibri" w:cs="Calibri"/>
          <w:sz w:val="22"/>
          <w:szCs w:val="22"/>
        </w:rPr>
        <w:t>„</w:t>
      </w:r>
      <w:r w:rsidR="00A8378F" w:rsidRPr="00E8701A">
        <w:rPr>
          <w:rFonts w:ascii="Calibri" w:hAnsi="Calibri" w:cs="Calibri"/>
          <w:sz w:val="22"/>
          <w:szCs w:val="22"/>
        </w:rPr>
        <w:t>Aktywna integracja w powiecie cieszyńskim</w:t>
      </w:r>
      <w:r w:rsidR="00A47CFE" w:rsidRPr="00E8701A">
        <w:rPr>
          <w:rFonts w:ascii="Calibri" w:hAnsi="Calibri" w:cs="Calibri"/>
          <w:sz w:val="22"/>
          <w:szCs w:val="22"/>
        </w:rPr>
        <w:t xml:space="preserve">” </w:t>
      </w:r>
      <w:r w:rsidR="004D38E8" w:rsidRPr="00E8701A">
        <w:rPr>
          <w:rFonts w:ascii="Calibri" w:hAnsi="Calibri" w:cs="Calibri"/>
          <w:bCs/>
          <w:iCs/>
          <w:sz w:val="22"/>
          <w:szCs w:val="22"/>
        </w:rPr>
        <w:t xml:space="preserve">realizowanego przez </w:t>
      </w:r>
      <w:r w:rsidR="00A8378F" w:rsidRPr="00E8701A">
        <w:rPr>
          <w:rFonts w:ascii="Calibri" w:hAnsi="Calibri" w:cs="Calibri"/>
          <w:bCs/>
          <w:iCs/>
          <w:sz w:val="22"/>
          <w:szCs w:val="22"/>
        </w:rPr>
        <w:t xml:space="preserve">Fundację </w:t>
      </w:r>
      <w:r w:rsidR="00A8378F" w:rsidRPr="00E8701A">
        <w:rPr>
          <w:rFonts w:ascii="Calibri" w:hAnsi="Calibri" w:cs="Calibri"/>
          <w:sz w:val="22"/>
          <w:szCs w:val="22"/>
        </w:rPr>
        <w:t>Rozwoju Przedsiębiorczości Społecznej “Być Razem”</w:t>
      </w:r>
      <w:r w:rsidR="000E211B" w:rsidRPr="00E8701A">
        <w:rPr>
          <w:rFonts w:ascii="Calibri" w:hAnsi="Calibri" w:cs="Calibri"/>
          <w:sz w:val="22"/>
          <w:szCs w:val="22"/>
        </w:rPr>
        <w:t xml:space="preserve"> w partnerstwie </w:t>
      </w:r>
      <w:r w:rsidR="00A020BD">
        <w:rPr>
          <w:rFonts w:ascii="Calibri" w:hAnsi="Calibri" w:cs="Calibri"/>
          <w:sz w:val="22"/>
          <w:szCs w:val="22"/>
          <w:lang w:val="pl-PL"/>
        </w:rPr>
        <w:br/>
      </w:r>
      <w:r w:rsidR="000E211B" w:rsidRPr="00E8701A">
        <w:rPr>
          <w:rFonts w:ascii="Calibri" w:hAnsi="Calibri" w:cs="Calibri"/>
          <w:sz w:val="22"/>
          <w:szCs w:val="22"/>
        </w:rPr>
        <w:t>z</w:t>
      </w:r>
      <w:r w:rsidR="00A8378F" w:rsidRPr="00E8701A">
        <w:rPr>
          <w:rFonts w:ascii="Calibri" w:hAnsi="Calibri" w:cs="Calibri"/>
          <w:sz w:val="22"/>
          <w:szCs w:val="22"/>
        </w:rPr>
        <w:t xml:space="preserve"> Miastem Cieszyn</w:t>
      </w:r>
      <w:r w:rsidR="004D38E8" w:rsidRPr="00E8701A">
        <w:rPr>
          <w:rFonts w:ascii="Calibri" w:hAnsi="Calibri" w:cs="Calibri"/>
          <w:sz w:val="22"/>
          <w:szCs w:val="22"/>
        </w:rPr>
        <w:t xml:space="preserve"> w ramach </w:t>
      </w:r>
      <w:r w:rsidR="00A8378F" w:rsidRPr="00E8701A">
        <w:rPr>
          <w:rFonts w:ascii="Calibri" w:hAnsi="Calibri" w:cs="Calibri"/>
          <w:sz w:val="22"/>
          <w:szCs w:val="22"/>
        </w:rPr>
        <w:t xml:space="preserve">Działania 7.2 Programu Fundusze Europejskie dla Śląskiego 2021-2027, współfinansowanego ze środków Europejskiego Funduszu Społecznego Plus </w:t>
      </w:r>
      <w:r w:rsidR="000E211B" w:rsidRPr="00E8701A">
        <w:rPr>
          <w:rFonts w:ascii="Calibri" w:hAnsi="Calibri" w:cs="Calibri"/>
          <w:sz w:val="22"/>
          <w:szCs w:val="22"/>
        </w:rPr>
        <w:t xml:space="preserve">na podstawie wniosku </w:t>
      </w:r>
      <w:r w:rsidR="00A020BD">
        <w:rPr>
          <w:rFonts w:ascii="Calibri" w:hAnsi="Calibri" w:cs="Calibri"/>
          <w:sz w:val="22"/>
          <w:szCs w:val="22"/>
          <w:lang w:val="pl-PL"/>
        </w:rPr>
        <w:br/>
      </w:r>
      <w:r w:rsidR="000E211B" w:rsidRPr="00E8701A">
        <w:rPr>
          <w:rFonts w:ascii="Calibri" w:hAnsi="Calibri" w:cs="Calibri"/>
          <w:sz w:val="22"/>
          <w:szCs w:val="22"/>
        </w:rPr>
        <w:t xml:space="preserve">o dofinansowanie projektu nr </w:t>
      </w:r>
      <w:r w:rsidR="008504B8" w:rsidRPr="00E8701A">
        <w:rPr>
          <w:rFonts w:ascii="Calibri" w:hAnsi="Calibri" w:cs="Calibri"/>
          <w:b/>
          <w:bCs/>
          <w:sz w:val="22"/>
          <w:szCs w:val="22"/>
        </w:rPr>
        <w:t>WOD-FESL.07.02-IZ.01-066C/23-003.</w:t>
      </w:r>
    </w:p>
    <w:p w14:paraId="699FAD1A" w14:textId="77777777" w:rsidR="004D38E8" w:rsidRDefault="004D38E8" w:rsidP="004D38E8">
      <w:pPr>
        <w:spacing w:before="0" w:after="0" w:line="276" w:lineRule="auto"/>
        <w:jc w:val="center"/>
        <w:rPr>
          <w:rFonts w:cs="Calibri"/>
          <w:b/>
          <w:u w:val="single"/>
        </w:rPr>
      </w:pPr>
    </w:p>
    <w:p w14:paraId="585E71FF" w14:textId="77777777" w:rsidR="00785136" w:rsidRPr="00E8701A" w:rsidRDefault="00785136" w:rsidP="004D38E8">
      <w:pPr>
        <w:spacing w:before="0" w:after="0" w:line="276" w:lineRule="auto"/>
        <w:jc w:val="center"/>
        <w:rPr>
          <w:rFonts w:cs="Calibri"/>
          <w:b/>
          <w:u w:val="single"/>
        </w:rPr>
      </w:pPr>
    </w:p>
    <w:p w14:paraId="2DC0A313" w14:textId="77777777" w:rsidR="004D38E8" w:rsidRDefault="004D38E8" w:rsidP="00E14C0F">
      <w:pPr>
        <w:numPr>
          <w:ilvl w:val="0"/>
          <w:numId w:val="1"/>
        </w:numPr>
        <w:spacing w:before="0" w:after="0" w:line="276" w:lineRule="auto"/>
        <w:outlineLvl w:val="0"/>
        <w:rPr>
          <w:rFonts w:cs="Calibri"/>
          <w:b/>
          <w:u w:val="single"/>
        </w:rPr>
      </w:pPr>
      <w:r w:rsidRPr="00E8701A">
        <w:rPr>
          <w:rFonts w:cs="Calibri"/>
          <w:b/>
          <w:u w:val="single"/>
        </w:rPr>
        <w:t>ZAMAWIAJĄCY</w:t>
      </w:r>
    </w:p>
    <w:p w14:paraId="46FDFFB4" w14:textId="77777777" w:rsidR="002502BF" w:rsidRPr="00E8701A" w:rsidRDefault="002502BF" w:rsidP="002502BF">
      <w:pPr>
        <w:spacing w:before="0" w:after="0" w:line="276" w:lineRule="auto"/>
        <w:ind w:left="360"/>
        <w:outlineLvl w:val="0"/>
        <w:rPr>
          <w:rFonts w:cs="Calibri"/>
          <w:b/>
          <w:u w:val="single"/>
        </w:rPr>
      </w:pPr>
    </w:p>
    <w:p w14:paraId="523CE791" w14:textId="77777777" w:rsidR="004D38E8" w:rsidRPr="00E8701A" w:rsidRDefault="004D38E8" w:rsidP="00DD1C36">
      <w:pPr>
        <w:numPr>
          <w:ilvl w:val="0"/>
          <w:numId w:val="31"/>
        </w:numPr>
        <w:spacing w:before="0" w:after="0" w:line="276" w:lineRule="auto"/>
        <w:contextualSpacing/>
        <w:rPr>
          <w:rFonts w:cs="Calibri"/>
          <w:b/>
        </w:rPr>
      </w:pPr>
      <w:r w:rsidRPr="00E8701A">
        <w:rPr>
          <w:rFonts w:cs="Calibri"/>
          <w:b/>
        </w:rPr>
        <w:t xml:space="preserve">Nazwa i adres Zamawiającego </w:t>
      </w:r>
    </w:p>
    <w:p w14:paraId="058C9373" w14:textId="77777777" w:rsidR="004D38E8" w:rsidRPr="00E8701A" w:rsidRDefault="008504B8" w:rsidP="004D38E8">
      <w:pPr>
        <w:spacing w:before="0" w:after="0" w:line="276" w:lineRule="auto"/>
        <w:ind w:left="360"/>
        <w:outlineLvl w:val="0"/>
        <w:rPr>
          <w:rFonts w:cs="Calibri"/>
        </w:rPr>
      </w:pPr>
      <w:r w:rsidRPr="00E8701A">
        <w:rPr>
          <w:b/>
          <w:bCs/>
        </w:rPr>
        <w:t>Fundacja Rozwoju Przedsiębiorczości Społecznej „Być Razem”</w:t>
      </w:r>
      <w:r w:rsidRPr="00E8701A">
        <w:t xml:space="preserve"> ul. Wałowa 4, 43-400 Cieszyn, </w:t>
      </w:r>
      <w:r w:rsidR="004D38E8" w:rsidRPr="00E8701A">
        <w:rPr>
          <w:rFonts w:cs="Calibri"/>
        </w:rPr>
        <w:t>wpisana do rejestru stowarzyszeń, innych organizacji społecznych i zawodowych, fundacji</w:t>
      </w:r>
      <w:r w:rsidR="00A020BD">
        <w:rPr>
          <w:rFonts w:cs="Calibri"/>
        </w:rPr>
        <w:br/>
      </w:r>
      <w:r w:rsidR="004D38E8" w:rsidRPr="00E8701A">
        <w:rPr>
          <w:rFonts w:cs="Calibri"/>
        </w:rPr>
        <w:t xml:space="preserve">i publicznych zakładów opieki zdrowotnej prowadzonego przez Sąd </w:t>
      </w:r>
      <w:r w:rsidR="00E14C0F" w:rsidRPr="00E8701A">
        <w:rPr>
          <w:rFonts w:cs="Calibri"/>
        </w:rPr>
        <w:t>Rejonowy w Bielsku-Białej</w:t>
      </w:r>
      <w:r w:rsidR="004D38E8" w:rsidRPr="00E8701A">
        <w:rPr>
          <w:rFonts w:cs="Calibri"/>
        </w:rPr>
        <w:t xml:space="preserve"> </w:t>
      </w:r>
      <w:r w:rsidR="00E14C0F" w:rsidRPr="00E8701A">
        <w:rPr>
          <w:rFonts w:cs="Calibri"/>
        </w:rPr>
        <w:t xml:space="preserve"> VII</w:t>
      </w:r>
      <w:r w:rsidR="004D38E8" w:rsidRPr="00E8701A">
        <w:rPr>
          <w:rFonts w:cs="Calibri"/>
        </w:rPr>
        <w:t>I Wydział Gospodarczy Krajowego Rejestru Sądowego pod numerem 0000310837.</w:t>
      </w:r>
    </w:p>
    <w:p w14:paraId="7D015A39" w14:textId="40328B8B" w:rsidR="004D38E8" w:rsidRPr="00E8701A" w:rsidRDefault="004D38E8" w:rsidP="004D38E8">
      <w:pPr>
        <w:spacing w:before="0" w:after="0" w:line="276" w:lineRule="auto"/>
        <w:ind w:left="360"/>
        <w:rPr>
          <w:rFonts w:cs="Calibri"/>
        </w:rPr>
      </w:pPr>
      <w:r w:rsidRPr="00E8701A">
        <w:rPr>
          <w:rFonts w:cs="Calibri"/>
        </w:rPr>
        <w:t xml:space="preserve">Adres do korespondencji: Biuro </w:t>
      </w:r>
      <w:r w:rsidR="00E14C0F" w:rsidRPr="00E8701A">
        <w:rPr>
          <w:rFonts w:cs="Calibri"/>
        </w:rPr>
        <w:t>Fundacji</w:t>
      </w:r>
      <w:r w:rsidRPr="00E8701A">
        <w:rPr>
          <w:rFonts w:cs="Calibri"/>
        </w:rPr>
        <w:t xml:space="preserve"> </w:t>
      </w:r>
      <w:r w:rsidR="00E14C0F" w:rsidRPr="00E8701A">
        <w:rPr>
          <w:rFonts w:cs="Calibri"/>
        </w:rPr>
        <w:t>ul. Wałowa 4, 43-400 Cieszyn</w:t>
      </w:r>
      <w:r w:rsidR="008D364D">
        <w:rPr>
          <w:rFonts w:cs="Calibri"/>
        </w:rPr>
        <w:t>.</w:t>
      </w:r>
    </w:p>
    <w:p w14:paraId="37EF266F" w14:textId="77777777" w:rsidR="00C5187B" w:rsidRPr="00E8701A" w:rsidRDefault="00C5187B" w:rsidP="004D38E8">
      <w:pPr>
        <w:spacing w:before="0" w:after="0" w:line="276" w:lineRule="auto"/>
        <w:ind w:left="360"/>
      </w:pPr>
    </w:p>
    <w:p w14:paraId="6CA22F30" w14:textId="61779CB7" w:rsidR="00C5187B" w:rsidRDefault="00C5187B" w:rsidP="00C5187B">
      <w:pPr>
        <w:pStyle w:val="Nagwek1"/>
        <w:numPr>
          <w:ilvl w:val="0"/>
          <w:numId w:val="1"/>
        </w:numPr>
        <w:rPr>
          <w:rFonts w:ascii="Calibri" w:hAnsi="Calibri" w:cs="Calibri"/>
          <w:spacing w:val="-4"/>
          <w:sz w:val="22"/>
          <w:szCs w:val="22"/>
          <w:u w:val="single"/>
        </w:rPr>
      </w:pPr>
      <w:r w:rsidRPr="00CC643A">
        <w:rPr>
          <w:rFonts w:ascii="Calibri" w:hAnsi="Calibri" w:cs="Calibri"/>
          <w:sz w:val="22"/>
          <w:szCs w:val="22"/>
          <w:u w:val="single"/>
        </w:rPr>
        <w:t>TERMIN</w:t>
      </w:r>
      <w:r w:rsidRPr="00CC643A">
        <w:rPr>
          <w:rFonts w:ascii="Calibri" w:hAnsi="Calibri" w:cs="Calibri"/>
          <w:spacing w:val="-9"/>
          <w:sz w:val="22"/>
          <w:szCs w:val="22"/>
          <w:u w:val="single"/>
        </w:rPr>
        <w:t xml:space="preserve"> </w:t>
      </w:r>
      <w:r w:rsidR="000F3122">
        <w:rPr>
          <w:rFonts w:ascii="Calibri" w:hAnsi="Calibri" w:cs="Calibri"/>
          <w:spacing w:val="-9"/>
          <w:sz w:val="22"/>
          <w:szCs w:val="22"/>
          <w:u w:val="single"/>
        </w:rPr>
        <w:t xml:space="preserve">ORAZ MIEJSCE </w:t>
      </w:r>
      <w:r w:rsidRPr="00CC643A">
        <w:rPr>
          <w:rFonts w:ascii="Calibri" w:hAnsi="Calibri" w:cs="Calibri"/>
          <w:sz w:val="22"/>
          <w:szCs w:val="22"/>
          <w:u w:val="single"/>
        </w:rPr>
        <w:t>SKŁADANIA</w:t>
      </w:r>
      <w:r w:rsidRPr="00CC643A">
        <w:rPr>
          <w:rFonts w:ascii="Calibri" w:hAnsi="Calibri" w:cs="Calibri"/>
          <w:spacing w:val="-4"/>
          <w:sz w:val="22"/>
          <w:szCs w:val="22"/>
          <w:u w:val="single"/>
        </w:rPr>
        <w:t xml:space="preserve"> OFERT</w:t>
      </w:r>
    </w:p>
    <w:p w14:paraId="66087654" w14:textId="77777777" w:rsidR="002502BF" w:rsidRDefault="002502BF" w:rsidP="002502BF">
      <w:pPr>
        <w:pStyle w:val="Tekstpodstawowy"/>
        <w:ind w:left="720"/>
        <w:rPr>
          <w:rFonts w:ascii="Calibri" w:hAnsi="Calibri" w:cs="Calibri"/>
          <w:sz w:val="22"/>
          <w:szCs w:val="22"/>
        </w:rPr>
      </w:pPr>
    </w:p>
    <w:p w14:paraId="7A5D1E55" w14:textId="40144E31" w:rsidR="000F3122" w:rsidRDefault="000F3122" w:rsidP="000F3122">
      <w:pPr>
        <w:pStyle w:val="Tekstpodstawowy"/>
        <w:numPr>
          <w:ilvl w:val="0"/>
          <w:numId w:val="37"/>
        </w:numPr>
        <w:rPr>
          <w:rFonts w:ascii="Calibri" w:hAnsi="Calibri" w:cs="Calibri"/>
          <w:sz w:val="22"/>
          <w:szCs w:val="22"/>
        </w:rPr>
      </w:pPr>
      <w:r w:rsidRPr="000F3122">
        <w:rPr>
          <w:rFonts w:ascii="Calibri" w:hAnsi="Calibri" w:cs="Calibri"/>
          <w:sz w:val="22"/>
          <w:szCs w:val="22"/>
        </w:rPr>
        <w:t xml:space="preserve">Oferty należy składać </w:t>
      </w:r>
      <w:r w:rsidRPr="00346018">
        <w:rPr>
          <w:rFonts w:ascii="Calibri" w:hAnsi="Calibri" w:cs="Calibri"/>
          <w:b/>
          <w:bCs/>
          <w:sz w:val="22"/>
          <w:szCs w:val="22"/>
        </w:rPr>
        <w:t>wyłącznie</w:t>
      </w:r>
      <w:r w:rsidRPr="000F3122">
        <w:rPr>
          <w:rFonts w:ascii="Calibri" w:hAnsi="Calibri" w:cs="Calibri"/>
          <w:sz w:val="22"/>
          <w:szCs w:val="22"/>
        </w:rPr>
        <w:t xml:space="preserve"> za pomocą systemu </w:t>
      </w:r>
      <w:r w:rsidRPr="00785136">
        <w:rPr>
          <w:rFonts w:ascii="Calibri" w:hAnsi="Calibri" w:cs="Calibri"/>
          <w:b/>
          <w:bCs/>
          <w:sz w:val="22"/>
          <w:szCs w:val="22"/>
        </w:rPr>
        <w:t>BK 2021</w:t>
      </w:r>
      <w:r w:rsidRPr="000F3122">
        <w:rPr>
          <w:rFonts w:ascii="Calibri" w:hAnsi="Calibri" w:cs="Calibri"/>
          <w:sz w:val="22"/>
          <w:szCs w:val="22"/>
        </w:rPr>
        <w:t xml:space="preserve">, dostępnego na stronie internetowej: </w:t>
      </w:r>
      <w:hyperlink r:id="rId7" w:history="1">
        <w:r w:rsidRPr="006079D0">
          <w:rPr>
            <w:rStyle w:val="Hipercze"/>
            <w:rFonts w:ascii="Calibri" w:hAnsi="Calibri" w:cs="Calibri"/>
            <w:sz w:val="22"/>
            <w:szCs w:val="22"/>
          </w:rPr>
          <w:t>https://bazakonkurencyjnosci.funduszeeuropejskie.gov.pl/</w:t>
        </w:r>
      </w:hyperlink>
      <w:r>
        <w:rPr>
          <w:rFonts w:ascii="Calibri" w:hAnsi="Calibri" w:cs="Calibri"/>
          <w:sz w:val="22"/>
          <w:szCs w:val="22"/>
        </w:rPr>
        <w:t xml:space="preserve"> .</w:t>
      </w:r>
    </w:p>
    <w:p w14:paraId="71BBBE0A" w14:textId="4CA27728" w:rsidR="000F3122" w:rsidRDefault="000F3122" w:rsidP="000F3122">
      <w:pPr>
        <w:pStyle w:val="Tekstpodstawowy"/>
        <w:numPr>
          <w:ilvl w:val="0"/>
          <w:numId w:val="37"/>
        </w:numPr>
        <w:rPr>
          <w:rFonts w:ascii="Calibri" w:hAnsi="Calibri" w:cs="Calibri"/>
          <w:sz w:val="22"/>
          <w:szCs w:val="22"/>
        </w:rPr>
      </w:pPr>
      <w:r w:rsidRPr="000F3122">
        <w:rPr>
          <w:rFonts w:ascii="Calibri" w:hAnsi="Calibri" w:cs="Calibri"/>
          <w:sz w:val="22"/>
          <w:szCs w:val="22"/>
        </w:rPr>
        <w:t xml:space="preserve">Termin składania ofert wyznaczono do </w:t>
      </w:r>
      <w:r w:rsidRPr="00785136">
        <w:rPr>
          <w:rFonts w:ascii="Calibri" w:hAnsi="Calibri" w:cs="Calibri"/>
          <w:b/>
          <w:bCs/>
          <w:sz w:val="22"/>
          <w:szCs w:val="22"/>
        </w:rPr>
        <w:t>10 grudnia 2024</w:t>
      </w:r>
      <w:r w:rsidR="00785136" w:rsidRPr="00785136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785136">
        <w:rPr>
          <w:rFonts w:ascii="Calibri" w:hAnsi="Calibri" w:cs="Calibri"/>
          <w:b/>
          <w:bCs/>
          <w:sz w:val="22"/>
          <w:szCs w:val="22"/>
        </w:rPr>
        <w:t>r.</w:t>
      </w:r>
      <w:r w:rsidRPr="000F3122">
        <w:rPr>
          <w:rFonts w:ascii="Calibri" w:hAnsi="Calibri" w:cs="Calibri"/>
          <w:sz w:val="22"/>
          <w:szCs w:val="22"/>
        </w:rPr>
        <w:t xml:space="preserve"> do godziny </w:t>
      </w:r>
      <w:r w:rsidRPr="00785136">
        <w:rPr>
          <w:rFonts w:ascii="Calibri" w:hAnsi="Calibri" w:cs="Calibri"/>
          <w:b/>
          <w:bCs/>
          <w:sz w:val="22"/>
          <w:szCs w:val="22"/>
        </w:rPr>
        <w:t>9:00</w:t>
      </w:r>
      <w:r w:rsidRPr="000F3122">
        <w:rPr>
          <w:rFonts w:ascii="Calibri" w:hAnsi="Calibri" w:cs="Calibri"/>
          <w:sz w:val="22"/>
          <w:szCs w:val="22"/>
        </w:rPr>
        <w:t xml:space="preserve"> (wiążąca jest data </w:t>
      </w:r>
      <w:r>
        <w:rPr>
          <w:rFonts w:ascii="Calibri" w:hAnsi="Calibri" w:cs="Calibri"/>
          <w:sz w:val="22"/>
          <w:szCs w:val="22"/>
        </w:rPr>
        <w:br/>
      </w:r>
      <w:r w:rsidRPr="000F3122">
        <w:rPr>
          <w:rFonts w:ascii="Calibri" w:hAnsi="Calibri" w:cs="Calibri"/>
          <w:sz w:val="22"/>
          <w:szCs w:val="22"/>
        </w:rPr>
        <w:t>i godzina złożenia oferty w systemie BK</w:t>
      </w:r>
      <w:r>
        <w:rPr>
          <w:rFonts w:ascii="Calibri" w:hAnsi="Calibri" w:cs="Calibri"/>
          <w:sz w:val="22"/>
          <w:szCs w:val="22"/>
        </w:rPr>
        <w:t xml:space="preserve"> 2021.</w:t>
      </w:r>
    </w:p>
    <w:p w14:paraId="141ACCC2" w14:textId="60AA770F" w:rsidR="005E505C" w:rsidRDefault="005E505C" w:rsidP="000F3122">
      <w:pPr>
        <w:pStyle w:val="Tekstpodstawowy"/>
        <w:numPr>
          <w:ilvl w:val="0"/>
          <w:numId w:val="37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Kompletna oferta powinna składać się z poniższych załączników:</w:t>
      </w:r>
    </w:p>
    <w:p w14:paraId="65F827D5" w14:textId="06F580B3" w:rsidR="005E505C" w:rsidRDefault="005E505C" w:rsidP="005E505C">
      <w:pPr>
        <w:pStyle w:val="Tekstpodstawowy"/>
        <w:numPr>
          <w:ilvl w:val="3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</w:t>
      </w:r>
      <w:r w:rsidRPr="005E505C">
        <w:rPr>
          <w:rFonts w:ascii="Calibri" w:hAnsi="Calibri" w:cs="Calibri"/>
          <w:sz w:val="22"/>
          <w:szCs w:val="22"/>
        </w:rPr>
        <w:t>ałącznik nr 2 – formularz ofertowy;</w:t>
      </w:r>
    </w:p>
    <w:p w14:paraId="6A860BC3" w14:textId="77777777" w:rsidR="005E505C" w:rsidRDefault="005E505C" w:rsidP="005E505C">
      <w:pPr>
        <w:pStyle w:val="Tekstpodstawowy"/>
        <w:numPr>
          <w:ilvl w:val="3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załącznik nr 3 – oświadczenie Wykonawcy;</w:t>
      </w:r>
    </w:p>
    <w:p w14:paraId="3860B102" w14:textId="4A02DA85" w:rsidR="005E505C" w:rsidRPr="005E505C" w:rsidRDefault="005E505C" w:rsidP="005E505C">
      <w:pPr>
        <w:pStyle w:val="Tekstpodstawowy"/>
        <w:numPr>
          <w:ilvl w:val="3"/>
          <w:numId w:val="1"/>
        </w:numPr>
        <w:rPr>
          <w:rFonts w:ascii="Calibri" w:hAnsi="Calibri" w:cs="Calibri"/>
          <w:sz w:val="22"/>
          <w:szCs w:val="22"/>
        </w:rPr>
      </w:pPr>
      <w:r w:rsidRPr="005E505C">
        <w:rPr>
          <w:rFonts w:ascii="Calibri" w:hAnsi="Calibri" w:cs="Calibri"/>
          <w:sz w:val="22"/>
          <w:szCs w:val="22"/>
        </w:rPr>
        <w:t>załącznik nr 4 – klauzula informacyjna.</w:t>
      </w:r>
    </w:p>
    <w:p w14:paraId="2E015512" w14:textId="7453475B" w:rsidR="005E505C" w:rsidRPr="003E490F" w:rsidRDefault="005E505C" w:rsidP="00A9225E">
      <w:pPr>
        <w:pStyle w:val="Tekstpodstawowy"/>
        <w:numPr>
          <w:ilvl w:val="0"/>
          <w:numId w:val="37"/>
        </w:numPr>
        <w:rPr>
          <w:rFonts w:ascii="Calibri" w:hAnsi="Calibri" w:cs="Calibri"/>
          <w:sz w:val="22"/>
          <w:szCs w:val="22"/>
        </w:rPr>
      </w:pPr>
      <w:r w:rsidRPr="003E490F">
        <w:rPr>
          <w:rFonts w:ascii="Calibri" w:hAnsi="Calibri" w:cs="Calibri"/>
          <w:sz w:val="22"/>
          <w:szCs w:val="22"/>
        </w:rPr>
        <w:t xml:space="preserve">Wyżej wymienione dokumenty należy opatrzyć podpisem w postaci pisemnej a następnie tak przygotowane dokumenty należy zeskanować </w:t>
      </w:r>
      <w:r w:rsidR="003E490F" w:rsidRPr="003E490F">
        <w:rPr>
          <w:rFonts w:ascii="Calibri" w:hAnsi="Calibri" w:cs="Calibri"/>
          <w:sz w:val="22"/>
          <w:szCs w:val="22"/>
        </w:rPr>
        <w:t>i przesłać przy pomocy aplikacji BK 2021 albo</w:t>
      </w:r>
      <w:r w:rsidRPr="003E490F">
        <w:rPr>
          <w:rFonts w:ascii="Calibri" w:hAnsi="Calibri" w:cs="Calibri"/>
          <w:sz w:val="22"/>
          <w:szCs w:val="22"/>
        </w:rPr>
        <w:t xml:space="preserve"> podpisać w sposób elektroniczny (dowolna forma podpisu) </w:t>
      </w:r>
      <w:r w:rsidR="003E490F">
        <w:rPr>
          <w:rFonts w:ascii="Calibri" w:hAnsi="Calibri" w:cs="Calibri"/>
          <w:sz w:val="22"/>
          <w:szCs w:val="22"/>
        </w:rPr>
        <w:t>i w ten sposób podpisane</w:t>
      </w:r>
      <w:r w:rsidRPr="003E490F">
        <w:rPr>
          <w:rFonts w:ascii="Calibri" w:hAnsi="Calibri" w:cs="Calibri"/>
          <w:sz w:val="22"/>
          <w:szCs w:val="22"/>
        </w:rPr>
        <w:t xml:space="preserve"> przesłać przy pomocy aplikacji BK 2021.</w:t>
      </w:r>
    </w:p>
    <w:p w14:paraId="10E4E2C3" w14:textId="2C3FFE08" w:rsidR="000F3122" w:rsidRPr="000F3122" w:rsidRDefault="000F3122" w:rsidP="000F3122">
      <w:pPr>
        <w:pStyle w:val="Tekstpodstawowy"/>
        <w:numPr>
          <w:ilvl w:val="0"/>
          <w:numId w:val="37"/>
        </w:numPr>
        <w:rPr>
          <w:rFonts w:ascii="Calibri" w:hAnsi="Calibri" w:cs="Calibri"/>
          <w:sz w:val="22"/>
          <w:szCs w:val="22"/>
        </w:rPr>
      </w:pPr>
      <w:r w:rsidRPr="000F3122">
        <w:rPr>
          <w:rFonts w:ascii="Calibri" w:hAnsi="Calibri" w:cs="Calibri"/>
          <w:sz w:val="22"/>
          <w:szCs w:val="22"/>
        </w:rPr>
        <w:t>Osobą udzielającą informacji na temat przygotowania oferty oraz wyznaczoną do kontaktu po otwarciu ofert w BK 2021-27 jest Pan</w:t>
      </w:r>
      <w:r>
        <w:rPr>
          <w:rFonts w:ascii="Calibri" w:hAnsi="Calibri" w:cs="Calibri"/>
          <w:sz w:val="22"/>
          <w:szCs w:val="22"/>
        </w:rPr>
        <w:t>i Sabina Urbaniak</w:t>
      </w:r>
      <w:r w:rsidRPr="000F3122">
        <w:rPr>
          <w:rFonts w:ascii="Calibri" w:hAnsi="Calibri" w:cs="Calibri"/>
          <w:sz w:val="22"/>
          <w:szCs w:val="22"/>
        </w:rPr>
        <w:t xml:space="preserve">, tel. +48 502 778 114, e-mail: </w:t>
      </w:r>
      <w:hyperlink r:id="rId8" w:history="1">
        <w:r w:rsidRPr="006079D0">
          <w:rPr>
            <w:rStyle w:val="Hipercze"/>
            <w:rFonts w:ascii="Calibri" w:hAnsi="Calibri" w:cs="Calibri"/>
            <w:sz w:val="22"/>
            <w:szCs w:val="22"/>
          </w:rPr>
          <w:t>sabina.urbaniak@fundacjabycrazem.pl</w:t>
        </w:r>
      </w:hyperlink>
      <w:r>
        <w:rPr>
          <w:rFonts w:ascii="Calibri" w:hAnsi="Calibri" w:cs="Calibri"/>
          <w:sz w:val="22"/>
          <w:szCs w:val="22"/>
        </w:rPr>
        <w:t xml:space="preserve"> </w:t>
      </w:r>
      <w:r w:rsidRPr="000F3122">
        <w:rPr>
          <w:rFonts w:ascii="Calibri" w:hAnsi="Calibri" w:cs="Calibri"/>
          <w:sz w:val="22"/>
          <w:szCs w:val="22"/>
        </w:rPr>
        <w:t>.</w:t>
      </w:r>
    </w:p>
    <w:p w14:paraId="0652E15E" w14:textId="77777777" w:rsidR="00C5187B" w:rsidRDefault="00C5187B" w:rsidP="004D38E8">
      <w:pPr>
        <w:spacing w:before="0" w:after="0" w:line="276" w:lineRule="auto"/>
        <w:ind w:left="360"/>
        <w:rPr>
          <w:rFonts w:cs="Calibri"/>
        </w:rPr>
      </w:pPr>
    </w:p>
    <w:p w14:paraId="349C752B" w14:textId="77777777" w:rsidR="004D38E8" w:rsidRDefault="004D38E8" w:rsidP="004D38E8">
      <w:pPr>
        <w:spacing w:before="0" w:after="0" w:line="276" w:lineRule="auto"/>
        <w:outlineLvl w:val="0"/>
        <w:rPr>
          <w:rFonts w:cs="Calibri"/>
          <w:b/>
          <w:u w:val="single"/>
        </w:rPr>
      </w:pPr>
    </w:p>
    <w:p w14:paraId="5F264989" w14:textId="77777777" w:rsidR="003356FD" w:rsidRPr="00E8701A" w:rsidRDefault="003356FD" w:rsidP="004D38E8">
      <w:pPr>
        <w:spacing w:before="0" w:after="0" w:line="276" w:lineRule="auto"/>
        <w:outlineLvl w:val="0"/>
        <w:rPr>
          <w:rFonts w:cs="Calibri"/>
          <w:b/>
          <w:u w:val="single"/>
        </w:rPr>
      </w:pPr>
    </w:p>
    <w:p w14:paraId="7147B7ED" w14:textId="77777777" w:rsidR="004D38E8" w:rsidRDefault="004D38E8" w:rsidP="00E14C0F">
      <w:pPr>
        <w:numPr>
          <w:ilvl w:val="0"/>
          <w:numId w:val="1"/>
        </w:numPr>
        <w:spacing w:before="0" w:after="0" w:line="276" w:lineRule="auto"/>
        <w:outlineLvl w:val="0"/>
        <w:rPr>
          <w:rFonts w:cs="Calibri"/>
          <w:b/>
          <w:u w:val="single"/>
        </w:rPr>
      </w:pPr>
      <w:r w:rsidRPr="00E8701A">
        <w:rPr>
          <w:rFonts w:cs="Calibri"/>
          <w:b/>
          <w:u w:val="single"/>
        </w:rPr>
        <w:lastRenderedPageBreak/>
        <w:t>PRZEDMIOT ZAMÓWIENIA</w:t>
      </w:r>
    </w:p>
    <w:p w14:paraId="46935436" w14:textId="77777777" w:rsidR="00C82729" w:rsidRPr="00E8701A" w:rsidRDefault="00C82729" w:rsidP="00C82729">
      <w:pPr>
        <w:spacing w:before="0" w:after="0" w:line="276" w:lineRule="auto"/>
        <w:ind w:left="360"/>
        <w:outlineLvl w:val="0"/>
        <w:rPr>
          <w:rFonts w:cs="Calibri"/>
          <w:b/>
          <w:u w:val="single"/>
        </w:rPr>
      </w:pPr>
    </w:p>
    <w:p w14:paraId="1BD3DD7C" w14:textId="1015B0E5" w:rsidR="004D38E8" w:rsidRPr="002668DE" w:rsidRDefault="004D38E8" w:rsidP="002668DE">
      <w:pPr>
        <w:numPr>
          <w:ilvl w:val="0"/>
          <w:numId w:val="30"/>
        </w:numPr>
        <w:spacing w:before="0" w:after="0" w:line="276" w:lineRule="auto"/>
        <w:contextualSpacing/>
        <w:rPr>
          <w:rFonts w:cs="Calibri"/>
        </w:rPr>
      </w:pPr>
      <w:r w:rsidRPr="002668DE">
        <w:rPr>
          <w:rFonts w:cs="Calibri"/>
          <w:b/>
        </w:rPr>
        <w:t xml:space="preserve">Rodzaj zamówienia </w:t>
      </w:r>
      <w:r w:rsidR="002668DE" w:rsidRPr="002668DE">
        <w:rPr>
          <w:rFonts w:cs="Calibri"/>
          <w:b/>
        </w:rPr>
        <w:t>- Dostawy</w:t>
      </w:r>
    </w:p>
    <w:p w14:paraId="29E49259" w14:textId="77777777" w:rsidR="004D38E8" w:rsidRPr="00E8701A" w:rsidRDefault="004D38E8" w:rsidP="004D38E8">
      <w:pPr>
        <w:spacing w:before="0" w:after="0" w:line="276" w:lineRule="auto"/>
        <w:rPr>
          <w:rFonts w:cs="Calibri"/>
        </w:rPr>
      </w:pPr>
    </w:p>
    <w:p w14:paraId="40CF31EE" w14:textId="77777777" w:rsidR="00E14C0F" w:rsidRPr="00E8701A" w:rsidRDefault="00E14C0F" w:rsidP="00DD1C36">
      <w:pPr>
        <w:pStyle w:val="Tekstpodstawowy"/>
        <w:numPr>
          <w:ilvl w:val="0"/>
          <w:numId w:val="30"/>
        </w:numPr>
        <w:rPr>
          <w:rFonts w:ascii="Calibri" w:hAnsi="Calibri" w:cs="Calibri"/>
          <w:b/>
          <w:bCs/>
          <w:sz w:val="22"/>
          <w:szCs w:val="22"/>
        </w:rPr>
      </w:pPr>
      <w:r w:rsidRPr="00E8701A">
        <w:rPr>
          <w:rFonts w:ascii="Calibri" w:hAnsi="Calibri" w:cs="Calibri"/>
          <w:b/>
          <w:bCs/>
          <w:sz w:val="22"/>
          <w:szCs w:val="22"/>
        </w:rPr>
        <w:t>Przedmiot</w:t>
      </w:r>
      <w:r w:rsidRPr="00E8701A">
        <w:rPr>
          <w:rFonts w:ascii="Calibri" w:hAnsi="Calibri" w:cs="Calibri"/>
          <w:b/>
          <w:bCs/>
          <w:spacing w:val="-7"/>
          <w:sz w:val="22"/>
          <w:szCs w:val="22"/>
        </w:rPr>
        <w:t xml:space="preserve"> </w:t>
      </w:r>
      <w:r w:rsidRPr="00E8701A">
        <w:rPr>
          <w:rFonts w:ascii="Calibri" w:hAnsi="Calibri" w:cs="Calibri"/>
          <w:b/>
          <w:bCs/>
          <w:sz w:val="22"/>
          <w:szCs w:val="22"/>
        </w:rPr>
        <w:t>zamówienia</w:t>
      </w:r>
      <w:r w:rsidRPr="00E8701A">
        <w:rPr>
          <w:rFonts w:ascii="Calibri" w:hAnsi="Calibri" w:cs="Calibri"/>
          <w:b/>
          <w:bCs/>
          <w:spacing w:val="-3"/>
          <w:sz w:val="22"/>
          <w:szCs w:val="22"/>
        </w:rPr>
        <w:t xml:space="preserve"> </w:t>
      </w:r>
      <w:r w:rsidRPr="00E8701A">
        <w:rPr>
          <w:rFonts w:ascii="Calibri" w:hAnsi="Calibri" w:cs="Calibri"/>
          <w:b/>
          <w:bCs/>
          <w:spacing w:val="-2"/>
          <w:sz w:val="22"/>
          <w:szCs w:val="22"/>
        </w:rPr>
        <w:t>dotyczy:</w:t>
      </w:r>
    </w:p>
    <w:p w14:paraId="67BB49E1" w14:textId="77777777" w:rsidR="00E14C0F" w:rsidRPr="00E8701A" w:rsidRDefault="00E14C0F" w:rsidP="00DD1C36">
      <w:pPr>
        <w:pStyle w:val="Akapitzlist"/>
        <w:widowControl w:val="0"/>
        <w:numPr>
          <w:ilvl w:val="0"/>
          <w:numId w:val="29"/>
        </w:numPr>
        <w:tabs>
          <w:tab w:val="left" w:pos="471"/>
          <w:tab w:val="left" w:pos="473"/>
        </w:tabs>
        <w:autoSpaceDE w:val="0"/>
        <w:autoSpaceDN w:val="0"/>
        <w:spacing w:before="135" w:after="0" w:line="240" w:lineRule="auto"/>
        <w:ind w:right="109"/>
        <w:contextualSpacing w:val="0"/>
        <w:rPr>
          <w:rFonts w:cs="Calibri"/>
        </w:rPr>
      </w:pPr>
      <w:r w:rsidRPr="00E8701A">
        <w:rPr>
          <w:rFonts w:cs="Calibri"/>
        </w:rPr>
        <w:t>Fabrycznie nowego, wyprodukowanego nie wcześniej niż w 2024 roku samochodu osobowego – przystosowanego do przewozu 8 osób + 1 kierowca, samochód przystosowany do przewozu osób niepełnosprawnych w tym jednej osoby na wózku inwalidzkim.</w:t>
      </w:r>
    </w:p>
    <w:p w14:paraId="170E3573" w14:textId="77777777" w:rsidR="00E14C0F" w:rsidRPr="00E8701A" w:rsidRDefault="00E14C0F" w:rsidP="00DD1C36">
      <w:pPr>
        <w:pStyle w:val="Akapitzlist"/>
        <w:widowControl w:val="0"/>
        <w:numPr>
          <w:ilvl w:val="0"/>
          <w:numId w:val="29"/>
        </w:numPr>
        <w:tabs>
          <w:tab w:val="left" w:pos="471"/>
          <w:tab w:val="left" w:pos="473"/>
        </w:tabs>
        <w:autoSpaceDE w:val="0"/>
        <w:autoSpaceDN w:val="0"/>
        <w:spacing w:before="135" w:after="0" w:line="240" w:lineRule="auto"/>
        <w:ind w:right="109"/>
        <w:contextualSpacing w:val="0"/>
        <w:rPr>
          <w:rFonts w:cs="Calibri"/>
        </w:rPr>
      </w:pPr>
      <w:r w:rsidRPr="00E8701A">
        <w:rPr>
          <w:rFonts w:cs="Calibri"/>
        </w:rPr>
        <w:t>Samochód należy wyposażyć w windę podnoszącą wózek inwalidzki z poziomu terenu do poziomu wjazdu – podłogi auta, składaną do środka (zainstalowaną w środku).</w:t>
      </w:r>
    </w:p>
    <w:p w14:paraId="17254828" w14:textId="0ABAE3F2" w:rsidR="00E14C0F" w:rsidRPr="00E8701A" w:rsidRDefault="00E14C0F" w:rsidP="00DD1C36">
      <w:pPr>
        <w:pStyle w:val="Akapitzlist"/>
        <w:widowControl w:val="0"/>
        <w:numPr>
          <w:ilvl w:val="0"/>
          <w:numId w:val="29"/>
        </w:numPr>
        <w:tabs>
          <w:tab w:val="left" w:pos="471"/>
          <w:tab w:val="left" w:pos="473"/>
        </w:tabs>
        <w:autoSpaceDE w:val="0"/>
        <w:autoSpaceDN w:val="0"/>
        <w:spacing w:before="207" w:after="0" w:line="240" w:lineRule="auto"/>
        <w:ind w:right="107"/>
        <w:contextualSpacing w:val="0"/>
        <w:rPr>
          <w:rFonts w:cs="Calibri"/>
        </w:rPr>
      </w:pPr>
      <w:r w:rsidRPr="00E8701A">
        <w:rPr>
          <w:rFonts w:cs="Calibri"/>
        </w:rPr>
        <w:t>Pojazd</w:t>
      </w:r>
      <w:r w:rsidRPr="00E8701A">
        <w:rPr>
          <w:rFonts w:cs="Calibri"/>
          <w:spacing w:val="-13"/>
        </w:rPr>
        <w:t xml:space="preserve"> </w:t>
      </w:r>
      <w:r w:rsidRPr="00E8701A">
        <w:rPr>
          <w:rFonts w:cs="Calibri"/>
        </w:rPr>
        <w:t>musi</w:t>
      </w:r>
      <w:r w:rsidRPr="00E8701A">
        <w:rPr>
          <w:rFonts w:cs="Calibri"/>
          <w:spacing w:val="-9"/>
        </w:rPr>
        <w:t xml:space="preserve"> </w:t>
      </w:r>
      <w:r w:rsidRPr="00E8701A">
        <w:rPr>
          <w:rFonts w:cs="Calibri"/>
        </w:rPr>
        <w:t>posiadać</w:t>
      </w:r>
      <w:r w:rsidRPr="00E8701A">
        <w:rPr>
          <w:rFonts w:cs="Calibri"/>
          <w:spacing w:val="-12"/>
        </w:rPr>
        <w:t xml:space="preserve"> </w:t>
      </w:r>
      <w:r w:rsidRPr="00E8701A">
        <w:rPr>
          <w:rFonts w:cs="Calibri"/>
        </w:rPr>
        <w:t>świadectwo</w:t>
      </w:r>
      <w:r w:rsidRPr="00E8701A">
        <w:rPr>
          <w:rFonts w:cs="Calibri"/>
          <w:spacing w:val="-9"/>
        </w:rPr>
        <w:t xml:space="preserve"> </w:t>
      </w:r>
      <w:r w:rsidRPr="00E8701A">
        <w:rPr>
          <w:rFonts w:cs="Calibri"/>
        </w:rPr>
        <w:t>homologacji</w:t>
      </w:r>
      <w:r w:rsidRPr="00E8701A">
        <w:rPr>
          <w:rFonts w:cs="Calibri"/>
          <w:spacing w:val="-13"/>
        </w:rPr>
        <w:t xml:space="preserve"> </w:t>
      </w:r>
      <w:r w:rsidRPr="00E8701A">
        <w:rPr>
          <w:rFonts w:cs="Calibri"/>
        </w:rPr>
        <w:t>jako</w:t>
      </w:r>
      <w:r w:rsidRPr="00E8701A">
        <w:rPr>
          <w:rFonts w:cs="Calibri"/>
          <w:spacing w:val="-8"/>
        </w:rPr>
        <w:t xml:space="preserve"> </w:t>
      </w:r>
      <w:r w:rsidRPr="00E8701A">
        <w:rPr>
          <w:rFonts w:cs="Calibri"/>
        </w:rPr>
        <w:t>samochód</w:t>
      </w:r>
      <w:r w:rsidRPr="00E8701A">
        <w:rPr>
          <w:rFonts w:cs="Calibri"/>
          <w:spacing w:val="-13"/>
        </w:rPr>
        <w:t xml:space="preserve"> </w:t>
      </w:r>
      <w:r w:rsidRPr="00E8701A">
        <w:rPr>
          <w:rFonts w:cs="Calibri"/>
        </w:rPr>
        <w:t>osobowy</w:t>
      </w:r>
      <w:r w:rsidRPr="00E8701A">
        <w:rPr>
          <w:rFonts w:cs="Calibri"/>
          <w:spacing w:val="-10"/>
        </w:rPr>
        <w:t xml:space="preserve"> </w:t>
      </w:r>
      <w:r w:rsidRPr="00E8701A">
        <w:rPr>
          <w:rFonts w:cs="Calibri"/>
        </w:rPr>
        <w:t>przeznaczony</w:t>
      </w:r>
      <w:r w:rsidRPr="00E8701A">
        <w:rPr>
          <w:rFonts w:cs="Calibri"/>
          <w:spacing w:val="-9"/>
        </w:rPr>
        <w:t xml:space="preserve"> </w:t>
      </w:r>
      <w:r w:rsidRPr="00E8701A">
        <w:rPr>
          <w:rFonts w:cs="Calibri"/>
        </w:rPr>
        <w:t>do</w:t>
      </w:r>
      <w:r w:rsidRPr="00E8701A">
        <w:rPr>
          <w:rFonts w:cs="Calibri"/>
          <w:spacing w:val="-9"/>
        </w:rPr>
        <w:t xml:space="preserve"> </w:t>
      </w:r>
      <w:r w:rsidRPr="00E8701A">
        <w:rPr>
          <w:rFonts w:cs="Calibri"/>
        </w:rPr>
        <w:t>przewozu</w:t>
      </w:r>
      <w:r w:rsidRPr="00E8701A">
        <w:rPr>
          <w:rFonts w:cs="Calibri"/>
          <w:spacing w:val="-13"/>
        </w:rPr>
        <w:t xml:space="preserve"> </w:t>
      </w:r>
      <w:r w:rsidR="00A020BD">
        <w:rPr>
          <w:rFonts w:cs="Calibri"/>
        </w:rPr>
        <w:t xml:space="preserve">osób </w:t>
      </w:r>
      <w:r w:rsidRPr="00E8701A">
        <w:rPr>
          <w:rFonts w:cs="Calibri"/>
        </w:rPr>
        <w:t xml:space="preserve">z niepełnosprawnością oraz osób z niepełnosprawnością na wózkach inwalidzkich (świadectwa należy dołączyć do dokumentacji w trakcie odbioru samochodu), wydane przez ustawowo uprawniony organ oraz musi spełniać warunki zawarte </w:t>
      </w:r>
      <w:r w:rsidR="0024074A">
        <w:rPr>
          <w:rFonts w:cs="Calibri"/>
        </w:rPr>
        <w:br/>
      </w:r>
      <w:r w:rsidRPr="00E8701A">
        <w:rPr>
          <w:rFonts w:cs="Calibri"/>
        </w:rPr>
        <w:t>w Rozporządzeniu Ministra Infrast</w:t>
      </w:r>
      <w:r w:rsidR="00A020BD">
        <w:rPr>
          <w:rFonts w:cs="Calibri"/>
        </w:rPr>
        <w:t xml:space="preserve">ruktury z dnia 16.04.2018 roku </w:t>
      </w:r>
      <w:r w:rsidRPr="00E8701A">
        <w:rPr>
          <w:rFonts w:cs="Calibri"/>
        </w:rPr>
        <w:t xml:space="preserve">w sprawie warunków technicznych pojazdów oraz zakresu ich niezbędnego wyposażenia (Dz.U z 2018 poz. 855 z </w:t>
      </w:r>
      <w:proofErr w:type="spellStart"/>
      <w:r w:rsidRPr="00E8701A">
        <w:rPr>
          <w:rFonts w:cs="Calibri"/>
        </w:rPr>
        <w:t>późn</w:t>
      </w:r>
      <w:proofErr w:type="spellEnd"/>
      <w:r w:rsidRPr="00E8701A">
        <w:rPr>
          <w:rFonts w:cs="Calibri"/>
        </w:rPr>
        <w:t>.</w:t>
      </w:r>
      <w:r w:rsidRPr="00E8701A">
        <w:rPr>
          <w:rFonts w:cs="Calibri"/>
          <w:spacing w:val="-3"/>
        </w:rPr>
        <w:t xml:space="preserve"> </w:t>
      </w:r>
      <w:r w:rsidRPr="00E8701A">
        <w:rPr>
          <w:rFonts w:cs="Calibri"/>
        </w:rPr>
        <w:t>zm.),</w:t>
      </w:r>
      <w:r w:rsidRPr="00E8701A">
        <w:rPr>
          <w:rFonts w:cs="Calibri"/>
          <w:spacing w:val="-3"/>
        </w:rPr>
        <w:t xml:space="preserve"> </w:t>
      </w:r>
      <w:r w:rsidRPr="00E8701A">
        <w:rPr>
          <w:rFonts w:cs="Calibri"/>
        </w:rPr>
        <w:t>jak</w:t>
      </w:r>
      <w:r w:rsidRPr="00E8701A">
        <w:rPr>
          <w:rFonts w:cs="Calibri"/>
          <w:spacing w:val="-3"/>
        </w:rPr>
        <w:t xml:space="preserve"> </w:t>
      </w:r>
      <w:r w:rsidRPr="00E8701A">
        <w:rPr>
          <w:rFonts w:cs="Calibri"/>
        </w:rPr>
        <w:t>również</w:t>
      </w:r>
      <w:r w:rsidRPr="00E8701A">
        <w:rPr>
          <w:rFonts w:cs="Calibri"/>
          <w:spacing w:val="-4"/>
        </w:rPr>
        <w:t xml:space="preserve"> </w:t>
      </w:r>
      <w:r w:rsidRPr="00E8701A">
        <w:rPr>
          <w:rFonts w:cs="Calibri"/>
        </w:rPr>
        <w:t>warunki</w:t>
      </w:r>
      <w:r w:rsidRPr="00E8701A">
        <w:rPr>
          <w:rFonts w:cs="Calibri"/>
          <w:spacing w:val="-3"/>
        </w:rPr>
        <w:t xml:space="preserve"> </w:t>
      </w:r>
      <w:r w:rsidRPr="00E8701A">
        <w:rPr>
          <w:rFonts w:cs="Calibri"/>
        </w:rPr>
        <w:t>przewidziane</w:t>
      </w:r>
      <w:r w:rsidRPr="00E8701A">
        <w:rPr>
          <w:rFonts w:cs="Calibri"/>
          <w:spacing w:val="-3"/>
        </w:rPr>
        <w:t xml:space="preserve"> </w:t>
      </w:r>
      <w:r w:rsidRPr="00E8701A">
        <w:rPr>
          <w:rFonts w:cs="Calibri"/>
        </w:rPr>
        <w:t>w przepisach</w:t>
      </w:r>
      <w:r w:rsidRPr="00E8701A">
        <w:rPr>
          <w:rFonts w:cs="Calibri"/>
          <w:spacing w:val="-3"/>
        </w:rPr>
        <w:t xml:space="preserve"> </w:t>
      </w:r>
      <w:r w:rsidRPr="00E8701A">
        <w:rPr>
          <w:rFonts w:cs="Calibri"/>
        </w:rPr>
        <w:t>prawa</w:t>
      </w:r>
      <w:r w:rsidRPr="00E8701A">
        <w:rPr>
          <w:rFonts w:cs="Calibri"/>
          <w:spacing w:val="-3"/>
        </w:rPr>
        <w:t xml:space="preserve"> </w:t>
      </w:r>
      <w:r w:rsidRPr="00E8701A">
        <w:rPr>
          <w:rFonts w:cs="Calibri"/>
        </w:rPr>
        <w:t>Wspólnotowego</w:t>
      </w:r>
      <w:r w:rsidRPr="00E8701A">
        <w:rPr>
          <w:rFonts w:cs="Calibri"/>
          <w:spacing w:val="-2"/>
        </w:rPr>
        <w:t xml:space="preserve"> </w:t>
      </w:r>
      <w:r w:rsidRPr="00E8701A">
        <w:rPr>
          <w:rFonts w:cs="Calibri"/>
        </w:rPr>
        <w:t>Unii</w:t>
      </w:r>
      <w:r w:rsidRPr="00E8701A">
        <w:rPr>
          <w:rFonts w:cs="Calibri"/>
          <w:spacing w:val="-3"/>
        </w:rPr>
        <w:t xml:space="preserve"> </w:t>
      </w:r>
      <w:r w:rsidRPr="00E8701A">
        <w:rPr>
          <w:rFonts w:cs="Calibri"/>
        </w:rPr>
        <w:t>Europejskiej</w:t>
      </w:r>
      <w:r w:rsidRPr="00E8701A">
        <w:rPr>
          <w:rFonts w:cs="Calibri"/>
          <w:spacing w:val="-3"/>
        </w:rPr>
        <w:t xml:space="preserve"> </w:t>
      </w:r>
      <w:r w:rsidRPr="00E8701A">
        <w:rPr>
          <w:rFonts w:cs="Calibri"/>
        </w:rPr>
        <w:t>dla samochodów osobowych. Masa całkowita pojazdu do 3,5 t. Samochód musi spełniać takie parametry, które umożliwią kierowanie tym pojazdem przez osobę posiadającą prawo jazdy kategorii B.</w:t>
      </w:r>
    </w:p>
    <w:p w14:paraId="0C4DF609" w14:textId="77777777" w:rsidR="00E14C0F" w:rsidRPr="00E8701A" w:rsidRDefault="00E14C0F" w:rsidP="00DD1C36">
      <w:pPr>
        <w:pStyle w:val="Akapitzlist"/>
        <w:widowControl w:val="0"/>
        <w:numPr>
          <w:ilvl w:val="0"/>
          <w:numId w:val="29"/>
        </w:numPr>
        <w:tabs>
          <w:tab w:val="left" w:pos="471"/>
          <w:tab w:val="left" w:pos="473"/>
        </w:tabs>
        <w:autoSpaceDE w:val="0"/>
        <w:autoSpaceDN w:val="0"/>
        <w:spacing w:before="207" w:after="0" w:line="240" w:lineRule="auto"/>
        <w:ind w:right="107"/>
        <w:contextualSpacing w:val="0"/>
        <w:rPr>
          <w:rFonts w:cs="Calibri"/>
        </w:rPr>
      </w:pPr>
      <w:r w:rsidRPr="00E8701A">
        <w:rPr>
          <w:rFonts w:cs="Calibri"/>
        </w:rPr>
        <w:t xml:space="preserve">Samochód winien posiadać komplet dokumentów niezbędnych do zarejestrowania zgodnie </w:t>
      </w:r>
      <w:r w:rsidR="00350AC4">
        <w:rPr>
          <w:rFonts w:cs="Calibri"/>
        </w:rPr>
        <w:br/>
      </w:r>
      <w:r w:rsidRPr="00E8701A">
        <w:rPr>
          <w:rFonts w:cs="Calibri"/>
        </w:rPr>
        <w:t>z przepisami obowiązującymi</w:t>
      </w:r>
      <w:r w:rsidRPr="00E8701A">
        <w:rPr>
          <w:rFonts w:cs="Calibri"/>
          <w:spacing w:val="-7"/>
        </w:rPr>
        <w:t xml:space="preserve"> </w:t>
      </w:r>
      <w:r w:rsidRPr="00E8701A">
        <w:rPr>
          <w:rFonts w:cs="Calibri"/>
        </w:rPr>
        <w:t>na</w:t>
      </w:r>
      <w:r w:rsidRPr="00E8701A">
        <w:rPr>
          <w:rFonts w:cs="Calibri"/>
          <w:spacing w:val="-7"/>
        </w:rPr>
        <w:t xml:space="preserve"> </w:t>
      </w:r>
      <w:r w:rsidRPr="00E8701A">
        <w:rPr>
          <w:rFonts w:cs="Calibri"/>
        </w:rPr>
        <w:t>terenie</w:t>
      </w:r>
      <w:r w:rsidRPr="00E8701A">
        <w:rPr>
          <w:rFonts w:cs="Calibri"/>
          <w:spacing w:val="-9"/>
        </w:rPr>
        <w:t xml:space="preserve"> </w:t>
      </w:r>
      <w:r w:rsidRPr="00E8701A">
        <w:rPr>
          <w:rFonts w:cs="Calibri"/>
        </w:rPr>
        <w:t>Polski,</w:t>
      </w:r>
      <w:r w:rsidRPr="00E8701A">
        <w:rPr>
          <w:rFonts w:cs="Calibri"/>
          <w:spacing w:val="-7"/>
        </w:rPr>
        <w:t xml:space="preserve"> </w:t>
      </w:r>
      <w:r w:rsidRPr="00E8701A">
        <w:rPr>
          <w:rFonts w:cs="Calibri"/>
        </w:rPr>
        <w:t>na</w:t>
      </w:r>
      <w:r w:rsidRPr="00E8701A">
        <w:rPr>
          <w:rFonts w:cs="Calibri"/>
          <w:spacing w:val="-7"/>
        </w:rPr>
        <w:t xml:space="preserve"> </w:t>
      </w:r>
      <w:r w:rsidRPr="00E8701A">
        <w:rPr>
          <w:rFonts w:cs="Calibri"/>
        </w:rPr>
        <w:t>zasadach</w:t>
      </w:r>
      <w:r w:rsidRPr="00E8701A">
        <w:rPr>
          <w:rFonts w:cs="Calibri"/>
          <w:spacing w:val="-7"/>
        </w:rPr>
        <w:t xml:space="preserve"> </w:t>
      </w:r>
      <w:r w:rsidRPr="00E8701A">
        <w:rPr>
          <w:rFonts w:cs="Calibri"/>
        </w:rPr>
        <w:t>dopuszczenia</w:t>
      </w:r>
      <w:r w:rsidRPr="00E8701A">
        <w:rPr>
          <w:rFonts w:cs="Calibri"/>
          <w:spacing w:val="-7"/>
        </w:rPr>
        <w:t xml:space="preserve"> </w:t>
      </w:r>
      <w:r w:rsidRPr="00E8701A">
        <w:rPr>
          <w:rFonts w:cs="Calibri"/>
        </w:rPr>
        <w:t>do</w:t>
      </w:r>
      <w:r w:rsidRPr="00E8701A">
        <w:rPr>
          <w:rFonts w:cs="Calibri"/>
          <w:spacing w:val="-6"/>
        </w:rPr>
        <w:t xml:space="preserve"> </w:t>
      </w:r>
      <w:r w:rsidRPr="00E8701A">
        <w:rPr>
          <w:rFonts w:cs="Calibri"/>
        </w:rPr>
        <w:t>ruchu</w:t>
      </w:r>
      <w:r w:rsidRPr="00E8701A">
        <w:rPr>
          <w:rFonts w:cs="Calibri"/>
          <w:spacing w:val="-8"/>
        </w:rPr>
        <w:t xml:space="preserve"> </w:t>
      </w:r>
      <w:r w:rsidRPr="00E8701A">
        <w:rPr>
          <w:rFonts w:cs="Calibri"/>
        </w:rPr>
        <w:t>(faktura</w:t>
      </w:r>
      <w:r w:rsidRPr="00E8701A">
        <w:rPr>
          <w:rFonts w:cs="Calibri"/>
          <w:spacing w:val="-7"/>
        </w:rPr>
        <w:t xml:space="preserve"> </w:t>
      </w:r>
      <w:r w:rsidRPr="00E8701A">
        <w:rPr>
          <w:rFonts w:cs="Calibri"/>
        </w:rPr>
        <w:t>sprzedaży,</w:t>
      </w:r>
      <w:r w:rsidRPr="00E8701A">
        <w:rPr>
          <w:rFonts w:cs="Calibri"/>
          <w:spacing w:val="-7"/>
        </w:rPr>
        <w:t xml:space="preserve"> </w:t>
      </w:r>
      <w:r w:rsidRPr="00E8701A">
        <w:rPr>
          <w:rFonts w:cs="Calibri"/>
        </w:rPr>
        <w:t xml:space="preserve">przegląd – badanie techniczne oraz badanie stacji diagnostycznej potwierdzające, że po adaptacji samochód przystosowany jest do przewozu osób z niepełnosprawnością) zgodnie </w:t>
      </w:r>
      <w:r w:rsidR="0025499F">
        <w:rPr>
          <w:rFonts w:cs="Calibri"/>
        </w:rPr>
        <w:br/>
      </w:r>
      <w:r w:rsidRPr="00E8701A">
        <w:rPr>
          <w:rFonts w:cs="Calibri"/>
        </w:rPr>
        <w:t>z wymogami przepisów ustawy</w:t>
      </w:r>
      <w:r w:rsidRPr="00E8701A">
        <w:rPr>
          <w:rFonts w:cs="Calibri"/>
          <w:spacing w:val="-13"/>
        </w:rPr>
        <w:t xml:space="preserve"> </w:t>
      </w:r>
      <w:r w:rsidRPr="00E8701A">
        <w:rPr>
          <w:rFonts w:cs="Calibri"/>
        </w:rPr>
        <w:t>prawo</w:t>
      </w:r>
      <w:r w:rsidRPr="00E8701A">
        <w:rPr>
          <w:rFonts w:cs="Calibri"/>
          <w:spacing w:val="-12"/>
        </w:rPr>
        <w:t xml:space="preserve"> </w:t>
      </w:r>
      <w:r w:rsidRPr="00E8701A">
        <w:rPr>
          <w:rFonts w:cs="Calibri"/>
        </w:rPr>
        <w:t>o</w:t>
      </w:r>
      <w:r w:rsidRPr="00E8701A">
        <w:rPr>
          <w:rFonts w:cs="Calibri"/>
          <w:spacing w:val="-12"/>
        </w:rPr>
        <w:t xml:space="preserve"> </w:t>
      </w:r>
      <w:r w:rsidRPr="00E8701A">
        <w:rPr>
          <w:rFonts w:cs="Calibri"/>
        </w:rPr>
        <w:t>ruchu</w:t>
      </w:r>
      <w:r w:rsidRPr="00E8701A">
        <w:rPr>
          <w:rFonts w:cs="Calibri"/>
          <w:spacing w:val="-13"/>
        </w:rPr>
        <w:t xml:space="preserve"> </w:t>
      </w:r>
      <w:r w:rsidRPr="00E8701A">
        <w:rPr>
          <w:rFonts w:cs="Calibri"/>
        </w:rPr>
        <w:t>drogowym.</w:t>
      </w:r>
      <w:r w:rsidRPr="00E8701A">
        <w:rPr>
          <w:rFonts w:cs="Calibri"/>
          <w:spacing w:val="-12"/>
        </w:rPr>
        <w:t xml:space="preserve"> </w:t>
      </w:r>
      <w:r w:rsidRPr="00E8701A">
        <w:rPr>
          <w:rFonts w:cs="Calibri"/>
        </w:rPr>
        <w:t>Wykonawca w dniu odbioru przedstawi odpowiednie dokumenty.</w:t>
      </w:r>
    </w:p>
    <w:p w14:paraId="25E46008" w14:textId="77777777" w:rsidR="00E14C0F" w:rsidRPr="00E8701A" w:rsidRDefault="00E14C0F" w:rsidP="00DD1C36">
      <w:pPr>
        <w:pStyle w:val="Akapitzlist"/>
        <w:widowControl w:val="0"/>
        <w:numPr>
          <w:ilvl w:val="0"/>
          <w:numId w:val="29"/>
        </w:numPr>
        <w:tabs>
          <w:tab w:val="left" w:pos="471"/>
          <w:tab w:val="left" w:pos="473"/>
        </w:tabs>
        <w:autoSpaceDE w:val="0"/>
        <w:autoSpaceDN w:val="0"/>
        <w:spacing w:before="207" w:after="0" w:line="240" w:lineRule="auto"/>
        <w:ind w:right="107"/>
        <w:contextualSpacing w:val="0"/>
        <w:rPr>
          <w:rFonts w:cs="Calibri"/>
        </w:rPr>
      </w:pPr>
      <w:r w:rsidRPr="00E8701A">
        <w:rPr>
          <w:rFonts w:cs="Calibri"/>
          <w:spacing w:val="-2"/>
        </w:rPr>
        <w:t>Charakterystyka</w:t>
      </w:r>
      <w:r w:rsidRPr="00E8701A">
        <w:rPr>
          <w:rFonts w:cs="Calibri"/>
          <w:spacing w:val="16"/>
        </w:rPr>
        <w:t xml:space="preserve"> </w:t>
      </w:r>
      <w:r w:rsidRPr="00E8701A">
        <w:rPr>
          <w:rFonts w:cs="Calibri"/>
          <w:spacing w:val="-2"/>
        </w:rPr>
        <w:t>techniczna:</w:t>
      </w:r>
    </w:p>
    <w:p w14:paraId="4544E58D" w14:textId="77777777" w:rsidR="00E14C0F" w:rsidRPr="00E8701A" w:rsidRDefault="00E14C0F" w:rsidP="00DD1C36">
      <w:pPr>
        <w:pStyle w:val="Akapitzlist"/>
        <w:widowControl w:val="0"/>
        <w:numPr>
          <w:ilvl w:val="1"/>
          <w:numId w:val="29"/>
        </w:numPr>
        <w:tabs>
          <w:tab w:val="left" w:pos="963"/>
        </w:tabs>
        <w:autoSpaceDE w:val="0"/>
        <w:autoSpaceDN w:val="0"/>
        <w:spacing w:before="0" w:after="0" w:line="240" w:lineRule="auto"/>
        <w:ind w:left="963" w:hanging="423"/>
        <w:contextualSpacing w:val="0"/>
        <w:rPr>
          <w:rFonts w:cs="Calibri"/>
        </w:rPr>
      </w:pPr>
      <w:r w:rsidRPr="00E8701A">
        <w:rPr>
          <w:rFonts w:cs="Calibri"/>
          <w:spacing w:val="-2"/>
        </w:rPr>
        <w:t>Silnik:</w:t>
      </w:r>
    </w:p>
    <w:p w14:paraId="7F273978" w14:textId="010F3A0C" w:rsidR="00E14C0F" w:rsidRPr="00E8701A" w:rsidRDefault="00E14C0F" w:rsidP="00DD1C36">
      <w:pPr>
        <w:pStyle w:val="Akapitzlist"/>
        <w:widowControl w:val="0"/>
        <w:numPr>
          <w:ilvl w:val="2"/>
          <w:numId w:val="29"/>
        </w:numPr>
        <w:tabs>
          <w:tab w:val="left" w:pos="1106"/>
        </w:tabs>
        <w:autoSpaceDE w:val="0"/>
        <w:autoSpaceDN w:val="0"/>
        <w:spacing w:before="130" w:after="0" w:line="240" w:lineRule="auto"/>
        <w:ind w:right="108" w:hanging="142"/>
        <w:contextualSpacing w:val="0"/>
        <w:rPr>
          <w:rFonts w:cs="Calibri"/>
        </w:rPr>
      </w:pPr>
      <w:r w:rsidRPr="00E8701A">
        <w:rPr>
          <w:rFonts w:cs="Calibri"/>
        </w:rPr>
        <w:t>wysokoprężny</w:t>
      </w:r>
      <w:r w:rsidRPr="00E8701A">
        <w:rPr>
          <w:rFonts w:cs="Calibri"/>
          <w:spacing w:val="21"/>
        </w:rPr>
        <w:t xml:space="preserve"> </w:t>
      </w:r>
      <w:r w:rsidRPr="00E8701A">
        <w:rPr>
          <w:rFonts w:cs="Calibri"/>
        </w:rPr>
        <w:t>z turbodoładowaniem, chłodzony</w:t>
      </w:r>
      <w:r w:rsidRPr="00E8701A">
        <w:rPr>
          <w:rFonts w:cs="Calibri"/>
          <w:spacing w:val="21"/>
        </w:rPr>
        <w:t xml:space="preserve"> </w:t>
      </w:r>
      <w:r w:rsidRPr="00E8701A">
        <w:rPr>
          <w:rFonts w:cs="Calibri"/>
        </w:rPr>
        <w:t>cieczą o</w:t>
      </w:r>
      <w:r w:rsidRPr="00E8701A">
        <w:rPr>
          <w:rFonts w:cs="Calibri"/>
          <w:spacing w:val="-2"/>
        </w:rPr>
        <w:t xml:space="preserve"> </w:t>
      </w:r>
      <w:r w:rsidRPr="00E8701A">
        <w:rPr>
          <w:rFonts w:cs="Calibri"/>
        </w:rPr>
        <w:t>mocy</w:t>
      </w:r>
      <w:r w:rsidRPr="00E8701A">
        <w:rPr>
          <w:rFonts w:cs="Calibri"/>
          <w:spacing w:val="-3"/>
        </w:rPr>
        <w:t xml:space="preserve"> </w:t>
      </w:r>
      <w:r w:rsidRPr="00E8701A">
        <w:rPr>
          <w:rFonts w:cs="Calibri"/>
        </w:rPr>
        <w:t>nie</w:t>
      </w:r>
      <w:r w:rsidRPr="00E8701A">
        <w:rPr>
          <w:rFonts w:cs="Calibri"/>
          <w:spacing w:val="-3"/>
        </w:rPr>
        <w:t xml:space="preserve"> </w:t>
      </w:r>
      <w:r w:rsidRPr="00E8701A">
        <w:rPr>
          <w:rFonts w:cs="Calibri"/>
        </w:rPr>
        <w:t>mniejszej</w:t>
      </w:r>
      <w:r w:rsidRPr="00E8701A">
        <w:rPr>
          <w:rFonts w:cs="Calibri"/>
          <w:spacing w:val="-1"/>
        </w:rPr>
        <w:t xml:space="preserve"> </w:t>
      </w:r>
      <w:r w:rsidRPr="00E8701A">
        <w:rPr>
          <w:rFonts w:cs="Calibri"/>
        </w:rPr>
        <w:t>niż</w:t>
      </w:r>
      <w:r w:rsidRPr="00E8701A">
        <w:rPr>
          <w:rFonts w:cs="Calibri"/>
          <w:spacing w:val="-5"/>
        </w:rPr>
        <w:t xml:space="preserve"> </w:t>
      </w:r>
      <w:r w:rsidRPr="00E8701A">
        <w:rPr>
          <w:rFonts w:cs="Calibri"/>
        </w:rPr>
        <w:t>170</w:t>
      </w:r>
      <w:r w:rsidRPr="00E8701A">
        <w:rPr>
          <w:rFonts w:cs="Calibri"/>
          <w:spacing w:val="-1"/>
        </w:rPr>
        <w:t xml:space="preserve"> </w:t>
      </w:r>
      <w:r w:rsidRPr="00E8701A">
        <w:rPr>
          <w:rFonts w:cs="Calibri"/>
        </w:rPr>
        <w:t>KM</w:t>
      </w:r>
      <w:r w:rsidRPr="00E8701A">
        <w:rPr>
          <w:rFonts w:cs="Calibri"/>
          <w:spacing w:val="-3"/>
        </w:rPr>
        <w:t xml:space="preserve"> </w:t>
      </w:r>
      <w:r w:rsidRPr="00E8701A">
        <w:rPr>
          <w:rFonts w:cs="Calibri"/>
        </w:rPr>
        <w:t>i</w:t>
      </w:r>
      <w:r w:rsidRPr="00E8701A">
        <w:rPr>
          <w:rFonts w:cs="Calibri"/>
          <w:spacing w:val="-1"/>
        </w:rPr>
        <w:t xml:space="preserve"> </w:t>
      </w:r>
      <w:r w:rsidRPr="00E8701A">
        <w:rPr>
          <w:rFonts w:cs="Calibri"/>
        </w:rPr>
        <w:t>pojemności</w:t>
      </w:r>
      <w:r w:rsidRPr="00E8701A">
        <w:rPr>
          <w:rFonts w:cs="Calibri"/>
          <w:spacing w:val="-1"/>
        </w:rPr>
        <w:t xml:space="preserve"> </w:t>
      </w:r>
      <w:r w:rsidRPr="00E8701A">
        <w:rPr>
          <w:rFonts w:cs="Calibri"/>
        </w:rPr>
        <w:t>nie</w:t>
      </w:r>
      <w:r w:rsidRPr="00E8701A">
        <w:rPr>
          <w:rFonts w:cs="Calibri"/>
          <w:spacing w:val="-5"/>
        </w:rPr>
        <w:t xml:space="preserve"> </w:t>
      </w:r>
      <w:r w:rsidRPr="00E8701A">
        <w:rPr>
          <w:rFonts w:cs="Calibri"/>
        </w:rPr>
        <w:t>większej</w:t>
      </w:r>
      <w:r w:rsidRPr="00E8701A">
        <w:rPr>
          <w:rFonts w:cs="Calibri"/>
          <w:spacing w:val="-3"/>
        </w:rPr>
        <w:t xml:space="preserve"> </w:t>
      </w:r>
      <w:r w:rsidRPr="00E8701A">
        <w:rPr>
          <w:rFonts w:cs="Calibri"/>
        </w:rPr>
        <w:t>niż</w:t>
      </w:r>
      <w:r w:rsidRPr="00E8701A">
        <w:rPr>
          <w:rFonts w:cs="Calibri"/>
          <w:spacing w:val="-3"/>
        </w:rPr>
        <w:t xml:space="preserve"> </w:t>
      </w:r>
      <w:r w:rsidRPr="00E8701A">
        <w:rPr>
          <w:rFonts w:cs="Calibri"/>
        </w:rPr>
        <w:t>2</w:t>
      </w:r>
      <w:r w:rsidRPr="00E8701A">
        <w:rPr>
          <w:rFonts w:cs="Calibri"/>
          <w:spacing w:val="-2"/>
        </w:rPr>
        <w:t xml:space="preserve"> </w:t>
      </w:r>
      <w:r w:rsidRPr="00E8701A">
        <w:rPr>
          <w:rFonts w:cs="Calibri"/>
        </w:rPr>
        <w:t xml:space="preserve">000 </w:t>
      </w:r>
      <w:r w:rsidRPr="00E8701A">
        <w:rPr>
          <w:rFonts w:cs="Calibri"/>
          <w:spacing w:val="-4"/>
        </w:rPr>
        <w:t>cm3,</w:t>
      </w:r>
    </w:p>
    <w:p w14:paraId="1ED4BC56" w14:textId="77777777" w:rsidR="00E14C0F" w:rsidRPr="00E8701A" w:rsidRDefault="00E14C0F" w:rsidP="00DD1C36">
      <w:pPr>
        <w:pStyle w:val="Akapitzlist"/>
        <w:widowControl w:val="0"/>
        <w:numPr>
          <w:ilvl w:val="2"/>
          <w:numId w:val="29"/>
        </w:numPr>
        <w:tabs>
          <w:tab w:val="left" w:pos="1082"/>
        </w:tabs>
        <w:autoSpaceDE w:val="0"/>
        <w:autoSpaceDN w:val="0"/>
        <w:spacing w:before="1" w:after="0" w:line="240" w:lineRule="auto"/>
        <w:ind w:left="1082" w:hanging="117"/>
        <w:contextualSpacing w:val="0"/>
        <w:rPr>
          <w:rFonts w:cs="Calibri"/>
        </w:rPr>
      </w:pPr>
      <w:r w:rsidRPr="00E8701A">
        <w:rPr>
          <w:rFonts w:cs="Calibri"/>
        </w:rPr>
        <w:t>silnik</w:t>
      </w:r>
      <w:r w:rsidRPr="00E8701A">
        <w:rPr>
          <w:rFonts w:cs="Calibri"/>
          <w:spacing w:val="-5"/>
        </w:rPr>
        <w:t xml:space="preserve"> </w:t>
      </w:r>
      <w:r w:rsidRPr="00E8701A">
        <w:rPr>
          <w:rFonts w:cs="Calibri"/>
        </w:rPr>
        <w:t>musi</w:t>
      </w:r>
      <w:r w:rsidRPr="00E8701A">
        <w:rPr>
          <w:rFonts w:cs="Calibri"/>
          <w:spacing w:val="-5"/>
        </w:rPr>
        <w:t xml:space="preserve"> </w:t>
      </w:r>
      <w:r w:rsidRPr="00E8701A">
        <w:rPr>
          <w:rFonts w:cs="Calibri"/>
        </w:rPr>
        <w:t>spełniać</w:t>
      </w:r>
      <w:r w:rsidRPr="00E8701A">
        <w:rPr>
          <w:rFonts w:cs="Calibri"/>
          <w:spacing w:val="-6"/>
        </w:rPr>
        <w:t xml:space="preserve"> aktualnie obowiązującą </w:t>
      </w:r>
      <w:r w:rsidRPr="00E8701A">
        <w:rPr>
          <w:rFonts w:cs="Calibri"/>
        </w:rPr>
        <w:t>normę</w:t>
      </w:r>
      <w:r w:rsidRPr="00E8701A">
        <w:rPr>
          <w:rFonts w:cs="Calibri"/>
          <w:spacing w:val="-2"/>
        </w:rPr>
        <w:t xml:space="preserve"> </w:t>
      </w:r>
      <w:r w:rsidRPr="00E8701A">
        <w:rPr>
          <w:rFonts w:cs="Calibri"/>
        </w:rPr>
        <w:t>emisji</w:t>
      </w:r>
      <w:r w:rsidRPr="00E8701A">
        <w:rPr>
          <w:rFonts w:cs="Calibri"/>
          <w:spacing w:val="-4"/>
        </w:rPr>
        <w:t xml:space="preserve"> </w:t>
      </w:r>
      <w:r w:rsidRPr="00E8701A">
        <w:rPr>
          <w:rFonts w:cs="Calibri"/>
        </w:rPr>
        <w:t>spalin</w:t>
      </w:r>
      <w:r w:rsidRPr="00E8701A">
        <w:rPr>
          <w:rFonts w:cs="Calibri"/>
          <w:spacing w:val="-5"/>
        </w:rPr>
        <w:t xml:space="preserve"> </w:t>
      </w:r>
      <w:r w:rsidRPr="00E8701A">
        <w:rPr>
          <w:rFonts w:cs="Calibri"/>
        </w:rPr>
        <w:t>Euro.</w:t>
      </w:r>
    </w:p>
    <w:p w14:paraId="6249FFF0" w14:textId="77777777" w:rsidR="00E14C0F" w:rsidRPr="00E8701A" w:rsidRDefault="00E14C0F" w:rsidP="00DD1C36">
      <w:pPr>
        <w:pStyle w:val="Akapitzlist"/>
        <w:widowControl w:val="0"/>
        <w:numPr>
          <w:ilvl w:val="1"/>
          <w:numId w:val="29"/>
        </w:numPr>
        <w:tabs>
          <w:tab w:val="left" w:pos="963"/>
        </w:tabs>
        <w:autoSpaceDE w:val="0"/>
        <w:autoSpaceDN w:val="0"/>
        <w:spacing w:before="132" w:after="0" w:line="240" w:lineRule="auto"/>
        <w:ind w:left="963" w:hanging="423"/>
        <w:contextualSpacing w:val="0"/>
        <w:rPr>
          <w:rFonts w:cs="Calibri"/>
        </w:rPr>
      </w:pPr>
      <w:r w:rsidRPr="00E8701A">
        <w:rPr>
          <w:rFonts w:cs="Calibri"/>
        </w:rPr>
        <w:t>Układ</w:t>
      </w:r>
      <w:r w:rsidRPr="00E8701A">
        <w:rPr>
          <w:rFonts w:cs="Calibri"/>
          <w:spacing w:val="-4"/>
        </w:rPr>
        <w:t xml:space="preserve"> </w:t>
      </w:r>
      <w:r w:rsidRPr="00E8701A">
        <w:rPr>
          <w:rFonts w:cs="Calibri"/>
          <w:spacing w:val="-2"/>
        </w:rPr>
        <w:t>napędowy:</w:t>
      </w:r>
    </w:p>
    <w:p w14:paraId="4BEC8C14" w14:textId="77777777" w:rsidR="00E14C0F" w:rsidRPr="00E8701A" w:rsidRDefault="00E14C0F" w:rsidP="00E14C0F">
      <w:pPr>
        <w:pStyle w:val="Tekstpodstawowy"/>
        <w:spacing w:before="129"/>
        <w:ind w:left="965" w:right="1191"/>
        <w:rPr>
          <w:rFonts w:ascii="Calibri" w:hAnsi="Calibri" w:cs="Calibri"/>
          <w:sz w:val="22"/>
          <w:szCs w:val="22"/>
        </w:rPr>
      </w:pPr>
      <w:r w:rsidRPr="00E8701A">
        <w:rPr>
          <w:rFonts w:ascii="Calibri" w:hAnsi="Calibri" w:cs="Calibri"/>
          <w:sz w:val="22"/>
          <w:szCs w:val="22"/>
        </w:rPr>
        <w:t>Skrzynia biegów manualna 6-cio biegowa + bieg wsteczny lub automatyczna, układ  kierownicy ze wspomaganiem</w:t>
      </w:r>
      <w:r w:rsidRPr="00E8701A">
        <w:rPr>
          <w:rFonts w:ascii="Calibri" w:hAnsi="Calibri" w:cs="Calibri"/>
          <w:spacing w:val="-6"/>
          <w:sz w:val="22"/>
          <w:szCs w:val="22"/>
        </w:rPr>
        <w:t xml:space="preserve"> </w:t>
      </w:r>
      <w:r w:rsidRPr="00E8701A">
        <w:rPr>
          <w:rFonts w:ascii="Calibri" w:hAnsi="Calibri" w:cs="Calibri"/>
          <w:sz w:val="22"/>
          <w:szCs w:val="22"/>
        </w:rPr>
        <w:t>i</w:t>
      </w:r>
      <w:r w:rsidRPr="00E8701A">
        <w:rPr>
          <w:rFonts w:ascii="Calibri" w:hAnsi="Calibri" w:cs="Calibri"/>
          <w:spacing w:val="-7"/>
          <w:sz w:val="22"/>
          <w:szCs w:val="22"/>
        </w:rPr>
        <w:t xml:space="preserve"> </w:t>
      </w:r>
      <w:r w:rsidRPr="00E8701A">
        <w:rPr>
          <w:rFonts w:ascii="Calibri" w:hAnsi="Calibri" w:cs="Calibri"/>
          <w:sz w:val="22"/>
          <w:szCs w:val="22"/>
        </w:rPr>
        <w:t>możliwością</w:t>
      </w:r>
      <w:r w:rsidRPr="00E8701A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E8701A">
        <w:rPr>
          <w:rFonts w:ascii="Calibri" w:hAnsi="Calibri" w:cs="Calibri"/>
          <w:sz w:val="22"/>
          <w:szCs w:val="22"/>
        </w:rPr>
        <w:t>regulacji</w:t>
      </w:r>
      <w:r w:rsidRPr="00E8701A">
        <w:rPr>
          <w:rFonts w:ascii="Calibri" w:hAnsi="Calibri" w:cs="Calibri"/>
          <w:spacing w:val="-7"/>
          <w:sz w:val="22"/>
          <w:szCs w:val="22"/>
        </w:rPr>
        <w:t xml:space="preserve"> </w:t>
      </w:r>
      <w:r w:rsidRPr="00E8701A">
        <w:rPr>
          <w:rFonts w:ascii="Calibri" w:hAnsi="Calibri" w:cs="Calibri"/>
          <w:sz w:val="22"/>
          <w:szCs w:val="22"/>
        </w:rPr>
        <w:t>kolumny</w:t>
      </w:r>
      <w:r w:rsidRPr="00E8701A">
        <w:rPr>
          <w:rFonts w:ascii="Calibri" w:hAnsi="Calibri" w:cs="Calibri"/>
          <w:spacing w:val="-7"/>
          <w:sz w:val="22"/>
          <w:szCs w:val="22"/>
        </w:rPr>
        <w:t xml:space="preserve"> </w:t>
      </w:r>
      <w:r w:rsidRPr="00E8701A">
        <w:rPr>
          <w:rFonts w:ascii="Calibri" w:hAnsi="Calibri" w:cs="Calibri"/>
          <w:sz w:val="22"/>
          <w:szCs w:val="22"/>
        </w:rPr>
        <w:t>kierowniczej,</w:t>
      </w:r>
      <w:r w:rsidRPr="00E8701A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E8701A">
        <w:rPr>
          <w:rFonts w:ascii="Calibri" w:hAnsi="Calibri" w:cs="Calibri"/>
          <w:sz w:val="22"/>
          <w:szCs w:val="22"/>
        </w:rPr>
        <w:t>napęd</w:t>
      </w:r>
      <w:r w:rsidRPr="00E8701A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E8701A">
        <w:rPr>
          <w:rFonts w:ascii="Calibri" w:hAnsi="Calibri" w:cs="Calibri"/>
          <w:sz w:val="22"/>
          <w:szCs w:val="22"/>
        </w:rPr>
        <w:t>na</w:t>
      </w:r>
      <w:r w:rsidRPr="00E8701A">
        <w:rPr>
          <w:rFonts w:ascii="Calibri" w:hAnsi="Calibri" w:cs="Calibri"/>
          <w:spacing w:val="-7"/>
          <w:sz w:val="22"/>
          <w:szCs w:val="22"/>
        </w:rPr>
        <w:t xml:space="preserve"> </w:t>
      </w:r>
      <w:r w:rsidRPr="00E8701A">
        <w:rPr>
          <w:rFonts w:ascii="Calibri" w:hAnsi="Calibri" w:cs="Calibri"/>
          <w:sz w:val="22"/>
          <w:szCs w:val="22"/>
        </w:rPr>
        <w:t>przednie</w:t>
      </w:r>
      <w:r w:rsidRPr="00E8701A">
        <w:rPr>
          <w:rFonts w:ascii="Calibri" w:hAnsi="Calibri" w:cs="Calibri"/>
          <w:spacing w:val="-7"/>
          <w:sz w:val="22"/>
          <w:szCs w:val="22"/>
        </w:rPr>
        <w:t xml:space="preserve"> </w:t>
      </w:r>
      <w:r w:rsidRPr="00E8701A">
        <w:rPr>
          <w:rFonts w:ascii="Calibri" w:hAnsi="Calibri" w:cs="Calibri"/>
          <w:spacing w:val="-2"/>
          <w:sz w:val="22"/>
          <w:szCs w:val="22"/>
        </w:rPr>
        <w:t>koła.</w:t>
      </w:r>
    </w:p>
    <w:p w14:paraId="4CC6B8B3" w14:textId="77777777" w:rsidR="00E14C0F" w:rsidRPr="00E8701A" w:rsidRDefault="00E14C0F" w:rsidP="00DD1C36">
      <w:pPr>
        <w:pStyle w:val="Tekstpodstawowy"/>
        <w:widowControl w:val="0"/>
        <w:numPr>
          <w:ilvl w:val="1"/>
          <w:numId w:val="29"/>
        </w:numPr>
        <w:autoSpaceDE w:val="0"/>
        <w:autoSpaceDN w:val="0"/>
        <w:spacing w:before="129"/>
        <w:ind w:right="1191"/>
        <w:rPr>
          <w:rFonts w:ascii="Calibri" w:hAnsi="Calibri" w:cs="Calibri"/>
          <w:spacing w:val="-2"/>
          <w:sz w:val="22"/>
          <w:szCs w:val="22"/>
        </w:rPr>
      </w:pPr>
      <w:r w:rsidRPr="00E8701A">
        <w:rPr>
          <w:rFonts w:ascii="Calibri" w:hAnsi="Calibri" w:cs="Calibri"/>
          <w:spacing w:val="-2"/>
          <w:sz w:val="22"/>
          <w:szCs w:val="22"/>
        </w:rPr>
        <w:t>Nadwozie:</w:t>
      </w:r>
    </w:p>
    <w:p w14:paraId="7EA89845" w14:textId="77777777" w:rsidR="00E14C0F" w:rsidRPr="00E8701A" w:rsidRDefault="00E14C0F" w:rsidP="00DD1C36">
      <w:pPr>
        <w:pStyle w:val="Akapitzlist"/>
        <w:widowControl w:val="0"/>
        <w:numPr>
          <w:ilvl w:val="2"/>
          <w:numId w:val="29"/>
        </w:numPr>
        <w:tabs>
          <w:tab w:val="left" w:pos="1106"/>
          <w:tab w:val="left" w:pos="1132"/>
        </w:tabs>
        <w:autoSpaceDE w:val="0"/>
        <w:autoSpaceDN w:val="0"/>
        <w:spacing w:before="129" w:after="0" w:line="240" w:lineRule="auto"/>
        <w:ind w:left="1132" w:right="114" w:hanging="117"/>
        <w:contextualSpacing w:val="0"/>
        <w:rPr>
          <w:rFonts w:cs="Calibri"/>
        </w:rPr>
      </w:pPr>
      <w:r w:rsidRPr="00E8701A">
        <w:rPr>
          <w:rFonts w:cs="Calibri"/>
        </w:rPr>
        <w:t xml:space="preserve"> 9-cio miejscowe, fotel kierowcy z regulacją wysokości i podłokietnikiem, dwa rzędy foteli trzyosobowych z możliwością szybkiego demontażu, szyny podłogowe do mocowania wózka inwalidzkiego z kompletami pasów do mocowania wózka inwalidzkiego do szyn,</w:t>
      </w:r>
    </w:p>
    <w:p w14:paraId="24E688D4" w14:textId="77777777" w:rsidR="00E14C0F" w:rsidRPr="00E8701A" w:rsidRDefault="00E14C0F" w:rsidP="00DD1C36">
      <w:pPr>
        <w:pStyle w:val="Akapitzlist"/>
        <w:widowControl w:val="0"/>
        <w:numPr>
          <w:ilvl w:val="2"/>
          <w:numId w:val="29"/>
        </w:numPr>
        <w:tabs>
          <w:tab w:val="left" w:pos="1106"/>
          <w:tab w:val="left" w:pos="1132"/>
        </w:tabs>
        <w:autoSpaceDE w:val="0"/>
        <w:autoSpaceDN w:val="0"/>
        <w:spacing w:before="129" w:after="0" w:line="240" w:lineRule="auto"/>
        <w:ind w:left="1132" w:right="114" w:hanging="117"/>
        <w:contextualSpacing w:val="0"/>
        <w:rPr>
          <w:rFonts w:cs="Calibri"/>
        </w:rPr>
      </w:pPr>
      <w:r w:rsidRPr="00E8701A">
        <w:rPr>
          <w:rFonts w:cs="Calibri"/>
        </w:rPr>
        <w:lastRenderedPageBreak/>
        <w:t>podsufitka</w:t>
      </w:r>
      <w:r w:rsidRPr="00E8701A">
        <w:rPr>
          <w:rFonts w:cs="Calibri"/>
          <w:spacing w:val="-6"/>
        </w:rPr>
        <w:t xml:space="preserve"> </w:t>
      </w:r>
      <w:r w:rsidRPr="00E8701A">
        <w:rPr>
          <w:rFonts w:cs="Calibri"/>
        </w:rPr>
        <w:t>dachu</w:t>
      </w:r>
      <w:r w:rsidRPr="00E8701A">
        <w:rPr>
          <w:rFonts w:cs="Calibri"/>
          <w:spacing w:val="-3"/>
        </w:rPr>
        <w:t xml:space="preserve"> </w:t>
      </w:r>
      <w:r w:rsidRPr="00E8701A">
        <w:rPr>
          <w:rFonts w:cs="Calibri"/>
        </w:rPr>
        <w:t>na</w:t>
      </w:r>
      <w:r w:rsidRPr="00E8701A">
        <w:rPr>
          <w:rFonts w:cs="Calibri"/>
          <w:spacing w:val="-3"/>
        </w:rPr>
        <w:t xml:space="preserve"> </w:t>
      </w:r>
      <w:r w:rsidRPr="00E8701A">
        <w:rPr>
          <w:rFonts w:cs="Calibri"/>
        </w:rPr>
        <w:t>całej</w:t>
      </w:r>
      <w:r w:rsidRPr="00E8701A">
        <w:rPr>
          <w:rFonts w:cs="Calibri"/>
          <w:spacing w:val="-5"/>
        </w:rPr>
        <w:t xml:space="preserve"> </w:t>
      </w:r>
      <w:r w:rsidRPr="00E8701A">
        <w:rPr>
          <w:rFonts w:cs="Calibri"/>
        </w:rPr>
        <w:t>długości</w:t>
      </w:r>
      <w:r w:rsidRPr="00E8701A">
        <w:rPr>
          <w:rFonts w:cs="Calibri"/>
          <w:spacing w:val="-4"/>
        </w:rPr>
        <w:t xml:space="preserve"> </w:t>
      </w:r>
      <w:r w:rsidRPr="00E8701A">
        <w:rPr>
          <w:rFonts w:cs="Calibri"/>
          <w:spacing w:val="-2"/>
        </w:rPr>
        <w:t>kabiny tapicerowana, ściany boczne tapicerowane,</w:t>
      </w:r>
    </w:p>
    <w:p w14:paraId="3B1BE6F0" w14:textId="77777777" w:rsidR="00E14C0F" w:rsidRPr="00E8701A" w:rsidRDefault="00E14C0F" w:rsidP="00DD1C36">
      <w:pPr>
        <w:pStyle w:val="Akapitzlist"/>
        <w:widowControl w:val="0"/>
        <w:numPr>
          <w:ilvl w:val="2"/>
          <w:numId w:val="29"/>
        </w:numPr>
        <w:tabs>
          <w:tab w:val="left" w:pos="1132"/>
        </w:tabs>
        <w:autoSpaceDE w:val="0"/>
        <w:autoSpaceDN w:val="0"/>
        <w:spacing w:before="135" w:after="0" w:line="240" w:lineRule="auto"/>
        <w:ind w:left="1132" w:hanging="117"/>
        <w:contextualSpacing w:val="0"/>
        <w:rPr>
          <w:rFonts w:cs="Calibri"/>
        </w:rPr>
      </w:pPr>
      <w:r w:rsidRPr="00E8701A">
        <w:rPr>
          <w:rFonts w:cs="Calibri"/>
        </w:rPr>
        <w:t>uchwyty</w:t>
      </w:r>
      <w:r w:rsidRPr="00E8701A">
        <w:rPr>
          <w:rFonts w:cs="Calibri"/>
          <w:spacing w:val="-5"/>
        </w:rPr>
        <w:t xml:space="preserve"> </w:t>
      </w:r>
      <w:r w:rsidRPr="00E8701A">
        <w:rPr>
          <w:rFonts w:cs="Calibri"/>
        </w:rPr>
        <w:t>wejściowe</w:t>
      </w:r>
      <w:r w:rsidRPr="00E8701A">
        <w:rPr>
          <w:rFonts w:cs="Calibri"/>
          <w:spacing w:val="-4"/>
        </w:rPr>
        <w:t xml:space="preserve"> </w:t>
      </w:r>
      <w:r w:rsidRPr="00E8701A">
        <w:rPr>
          <w:rFonts w:cs="Calibri"/>
        </w:rPr>
        <w:t>na</w:t>
      </w:r>
      <w:r w:rsidRPr="00E8701A">
        <w:rPr>
          <w:rFonts w:cs="Calibri"/>
          <w:spacing w:val="-6"/>
        </w:rPr>
        <w:t xml:space="preserve"> </w:t>
      </w:r>
      <w:r w:rsidRPr="00E8701A">
        <w:rPr>
          <w:rFonts w:cs="Calibri"/>
          <w:spacing w:val="-2"/>
        </w:rPr>
        <w:t>słupkach,</w:t>
      </w:r>
    </w:p>
    <w:p w14:paraId="38774853" w14:textId="77777777" w:rsidR="00E14C0F" w:rsidRPr="00E8701A" w:rsidRDefault="00E14C0F" w:rsidP="00DD1C36">
      <w:pPr>
        <w:pStyle w:val="Akapitzlist"/>
        <w:widowControl w:val="0"/>
        <w:numPr>
          <w:ilvl w:val="2"/>
          <w:numId w:val="29"/>
        </w:numPr>
        <w:tabs>
          <w:tab w:val="left" w:pos="1132"/>
        </w:tabs>
        <w:autoSpaceDE w:val="0"/>
        <w:autoSpaceDN w:val="0"/>
        <w:spacing w:before="135" w:after="0" w:line="240" w:lineRule="auto"/>
        <w:ind w:left="1132" w:hanging="117"/>
        <w:contextualSpacing w:val="0"/>
        <w:rPr>
          <w:rFonts w:cs="Calibri"/>
        </w:rPr>
      </w:pPr>
      <w:r w:rsidRPr="00E8701A">
        <w:rPr>
          <w:rFonts w:cs="Calibri"/>
        </w:rPr>
        <w:t>nadwozie</w:t>
      </w:r>
      <w:r w:rsidRPr="00E8701A">
        <w:rPr>
          <w:rFonts w:cs="Calibri"/>
          <w:spacing w:val="14"/>
        </w:rPr>
        <w:t xml:space="preserve"> </w:t>
      </w:r>
      <w:r w:rsidRPr="00E8701A">
        <w:rPr>
          <w:rFonts w:cs="Calibri"/>
        </w:rPr>
        <w:t>przeszklone,</w:t>
      </w:r>
      <w:r w:rsidRPr="00E8701A">
        <w:rPr>
          <w:rFonts w:cs="Calibri"/>
          <w:spacing w:val="17"/>
        </w:rPr>
        <w:t xml:space="preserve"> </w:t>
      </w:r>
      <w:r w:rsidRPr="00E8701A">
        <w:rPr>
          <w:rFonts w:cs="Calibri"/>
        </w:rPr>
        <w:t>wszystkie</w:t>
      </w:r>
      <w:r w:rsidRPr="00E8701A">
        <w:rPr>
          <w:rFonts w:cs="Calibri"/>
          <w:spacing w:val="18"/>
        </w:rPr>
        <w:t xml:space="preserve"> </w:t>
      </w:r>
      <w:r w:rsidRPr="00E8701A">
        <w:rPr>
          <w:rFonts w:cs="Calibri"/>
        </w:rPr>
        <w:t>szyby</w:t>
      </w:r>
      <w:r w:rsidRPr="00E8701A">
        <w:rPr>
          <w:rFonts w:cs="Calibri"/>
          <w:spacing w:val="18"/>
        </w:rPr>
        <w:t xml:space="preserve"> </w:t>
      </w:r>
      <w:r w:rsidRPr="00E8701A">
        <w:rPr>
          <w:rFonts w:cs="Calibri"/>
        </w:rPr>
        <w:t>termoizolacyjne,</w:t>
      </w:r>
      <w:r w:rsidRPr="00E8701A">
        <w:rPr>
          <w:rFonts w:cs="Calibri"/>
          <w:spacing w:val="19"/>
        </w:rPr>
        <w:t xml:space="preserve"> </w:t>
      </w:r>
      <w:r w:rsidRPr="00E8701A">
        <w:rPr>
          <w:rFonts w:cs="Calibri"/>
        </w:rPr>
        <w:t>drzwi</w:t>
      </w:r>
      <w:r w:rsidRPr="00E8701A">
        <w:rPr>
          <w:rFonts w:cs="Calibri"/>
          <w:spacing w:val="16"/>
        </w:rPr>
        <w:t xml:space="preserve"> </w:t>
      </w:r>
      <w:r w:rsidRPr="00E8701A">
        <w:rPr>
          <w:rFonts w:cs="Calibri"/>
        </w:rPr>
        <w:t>boczne</w:t>
      </w:r>
      <w:r w:rsidRPr="00E8701A">
        <w:rPr>
          <w:rFonts w:cs="Calibri"/>
          <w:spacing w:val="19"/>
        </w:rPr>
        <w:t xml:space="preserve"> </w:t>
      </w:r>
      <w:r w:rsidRPr="00E8701A">
        <w:rPr>
          <w:rFonts w:cs="Calibri"/>
        </w:rPr>
        <w:t>przesuwane,</w:t>
      </w:r>
      <w:r w:rsidRPr="00E8701A">
        <w:rPr>
          <w:rFonts w:cs="Calibri"/>
          <w:spacing w:val="18"/>
        </w:rPr>
        <w:t xml:space="preserve"> </w:t>
      </w:r>
      <w:r w:rsidRPr="00E8701A">
        <w:rPr>
          <w:rFonts w:cs="Calibri"/>
        </w:rPr>
        <w:t>drzwi</w:t>
      </w:r>
      <w:r w:rsidRPr="00E8701A">
        <w:rPr>
          <w:rFonts w:cs="Calibri"/>
          <w:spacing w:val="17"/>
        </w:rPr>
        <w:t xml:space="preserve"> </w:t>
      </w:r>
      <w:r w:rsidRPr="00E8701A">
        <w:rPr>
          <w:rFonts w:cs="Calibri"/>
          <w:spacing w:val="-2"/>
        </w:rPr>
        <w:t>tylne</w:t>
      </w:r>
    </w:p>
    <w:p w14:paraId="531E6866" w14:textId="77777777" w:rsidR="00E14C0F" w:rsidRPr="00E8701A" w:rsidRDefault="00E14C0F" w:rsidP="00E14C0F">
      <w:pPr>
        <w:pStyle w:val="Tekstpodstawowy"/>
        <w:spacing w:before="134"/>
        <w:ind w:left="1106"/>
        <w:rPr>
          <w:rFonts w:ascii="Calibri" w:hAnsi="Calibri" w:cs="Calibri"/>
          <w:spacing w:val="-2"/>
          <w:sz w:val="22"/>
          <w:szCs w:val="22"/>
        </w:rPr>
      </w:pPr>
      <w:r w:rsidRPr="00E8701A">
        <w:rPr>
          <w:rFonts w:ascii="Calibri" w:hAnsi="Calibri" w:cs="Calibri"/>
          <w:sz w:val="22"/>
          <w:szCs w:val="22"/>
        </w:rPr>
        <w:t>dwuskrzydłowe</w:t>
      </w:r>
      <w:r w:rsidRPr="00E8701A">
        <w:rPr>
          <w:rFonts w:ascii="Calibri" w:hAnsi="Calibri" w:cs="Calibri"/>
          <w:spacing w:val="-9"/>
          <w:sz w:val="22"/>
          <w:szCs w:val="22"/>
        </w:rPr>
        <w:t xml:space="preserve"> </w:t>
      </w:r>
      <w:r w:rsidRPr="00E8701A">
        <w:rPr>
          <w:rFonts w:ascii="Calibri" w:hAnsi="Calibri" w:cs="Calibri"/>
          <w:sz w:val="22"/>
          <w:szCs w:val="22"/>
        </w:rPr>
        <w:t>symetryczne, otwierane na boki,</w:t>
      </w:r>
      <w:r w:rsidRPr="00E8701A">
        <w:rPr>
          <w:rFonts w:ascii="Calibri" w:hAnsi="Calibri" w:cs="Calibri"/>
          <w:spacing w:val="-6"/>
          <w:sz w:val="22"/>
          <w:szCs w:val="22"/>
        </w:rPr>
        <w:t xml:space="preserve"> </w:t>
      </w:r>
      <w:r w:rsidRPr="00E8701A">
        <w:rPr>
          <w:rFonts w:ascii="Calibri" w:hAnsi="Calibri" w:cs="Calibri"/>
          <w:sz w:val="22"/>
          <w:szCs w:val="22"/>
        </w:rPr>
        <w:t>z</w:t>
      </w:r>
      <w:r w:rsidRPr="00E8701A">
        <w:rPr>
          <w:rFonts w:ascii="Calibri" w:hAnsi="Calibri" w:cs="Calibri"/>
          <w:spacing w:val="-7"/>
          <w:sz w:val="22"/>
          <w:szCs w:val="22"/>
        </w:rPr>
        <w:t xml:space="preserve"> </w:t>
      </w:r>
      <w:r w:rsidRPr="00E8701A">
        <w:rPr>
          <w:rFonts w:ascii="Calibri" w:hAnsi="Calibri" w:cs="Calibri"/>
          <w:spacing w:val="-2"/>
          <w:sz w:val="22"/>
          <w:szCs w:val="22"/>
        </w:rPr>
        <w:t>wycieraczką,</w:t>
      </w:r>
    </w:p>
    <w:p w14:paraId="5097FF80" w14:textId="77777777" w:rsidR="00E14C0F" w:rsidRPr="00E8701A" w:rsidRDefault="00E14C0F" w:rsidP="00DD1C36">
      <w:pPr>
        <w:pStyle w:val="Akapitzlist"/>
        <w:widowControl w:val="0"/>
        <w:numPr>
          <w:ilvl w:val="2"/>
          <w:numId w:val="29"/>
        </w:numPr>
        <w:tabs>
          <w:tab w:val="left" w:pos="1082"/>
        </w:tabs>
        <w:autoSpaceDE w:val="0"/>
        <w:autoSpaceDN w:val="0"/>
        <w:spacing w:before="134" w:after="0" w:line="240" w:lineRule="auto"/>
        <w:ind w:left="1082" w:hanging="117"/>
        <w:contextualSpacing w:val="0"/>
        <w:jc w:val="left"/>
        <w:rPr>
          <w:rFonts w:cs="Calibri"/>
        </w:rPr>
      </w:pPr>
      <w:r w:rsidRPr="00E8701A">
        <w:rPr>
          <w:rFonts w:cs="Calibri"/>
        </w:rPr>
        <w:t>podłoga</w:t>
      </w:r>
      <w:r w:rsidRPr="00E8701A">
        <w:rPr>
          <w:rFonts w:cs="Calibri"/>
          <w:spacing w:val="-10"/>
        </w:rPr>
        <w:t xml:space="preserve"> </w:t>
      </w:r>
      <w:r w:rsidRPr="00E8701A">
        <w:rPr>
          <w:rFonts w:cs="Calibri"/>
        </w:rPr>
        <w:t>łatwo</w:t>
      </w:r>
      <w:r w:rsidR="007A490C" w:rsidRPr="00E8701A">
        <w:rPr>
          <w:rFonts w:cs="Calibri"/>
          <w:spacing w:val="-3"/>
        </w:rPr>
        <w:t xml:space="preserve"> </w:t>
      </w:r>
      <w:r w:rsidRPr="00E8701A">
        <w:rPr>
          <w:rFonts w:cs="Calibri"/>
        </w:rPr>
        <w:t>zmywalna,</w:t>
      </w:r>
      <w:r w:rsidRPr="00E8701A">
        <w:rPr>
          <w:rFonts w:cs="Calibri"/>
          <w:spacing w:val="-9"/>
        </w:rPr>
        <w:t xml:space="preserve"> </w:t>
      </w:r>
      <w:r w:rsidRPr="00E8701A">
        <w:rPr>
          <w:rFonts w:cs="Calibri"/>
        </w:rPr>
        <w:t>antypoślizgowa</w:t>
      </w:r>
      <w:r w:rsidRPr="00E8701A">
        <w:rPr>
          <w:rFonts w:cs="Calibri"/>
          <w:spacing w:val="-5"/>
        </w:rPr>
        <w:t xml:space="preserve"> </w:t>
      </w:r>
      <w:r w:rsidRPr="00E8701A">
        <w:rPr>
          <w:rFonts w:cs="Calibri"/>
        </w:rPr>
        <w:t>na</w:t>
      </w:r>
      <w:r w:rsidRPr="00E8701A">
        <w:rPr>
          <w:rFonts w:cs="Calibri"/>
          <w:spacing w:val="-7"/>
        </w:rPr>
        <w:t xml:space="preserve"> </w:t>
      </w:r>
      <w:r w:rsidRPr="00E8701A">
        <w:rPr>
          <w:rFonts w:cs="Calibri"/>
        </w:rPr>
        <w:t>całej</w:t>
      </w:r>
      <w:r w:rsidRPr="00E8701A">
        <w:rPr>
          <w:rFonts w:cs="Calibri"/>
          <w:spacing w:val="-4"/>
        </w:rPr>
        <w:t xml:space="preserve"> </w:t>
      </w:r>
      <w:r w:rsidRPr="00E8701A">
        <w:rPr>
          <w:rFonts w:cs="Calibri"/>
        </w:rPr>
        <w:t>długości</w:t>
      </w:r>
      <w:r w:rsidRPr="00E8701A">
        <w:rPr>
          <w:rFonts w:cs="Calibri"/>
          <w:spacing w:val="-4"/>
        </w:rPr>
        <w:t xml:space="preserve"> </w:t>
      </w:r>
      <w:r w:rsidRPr="00E8701A">
        <w:rPr>
          <w:rFonts w:cs="Calibri"/>
          <w:spacing w:val="-2"/>
        </w:rPr>
        <w:t>pojazdu.</w:t>
      </w:r>
    </w:p>
    <w:p w14:paraId="7231A14C" w14:textId="77777777" w:rsidR="00E14C0F" w:rsidRPr="00E8701A" w:rsidRDefault="00E14C0F" w:rsidP="00DD1C36">
      <w:pPr>
        <w:pStyle w:val="Akapitzlist"/>
        <w:widowControl w:val="0"/>
        <w:numPr>
          <w:ilvl w:val="1"/>
          <w:numId w:val="29"/>
        </w:numPr>
        <w:tabs>
          <w:tab w:val="left" w:pos="965"/>
        </w:tabs>
        <w:autoSpaceDE w:val="0"/>
        <w:autoSpaceDN w:val="0"/>
        <w:spacing w:before="135" w:after="0" w:line="240" w:lineRule="auto"/>
        <w:ind w:left="965" w:hanging="425"/>
        <w:contextualSpacing w:val="0"/>
        <w:rPr>
          <w:rFonts w:cs="Calibri"/>
        </w:rPr>
      </w:pPr>
      <w:r w:rsidRPr="00E8701A">
        <w:rPr>
          <w:rFonts w:cs="Calibri"/>
        </w:rPr>
        <w:t>Oznakowanie</w:t>
      </w:r>
      <w:r w:rsidRPr="00E8701A">
        <w:rPr>
          <w:rFonts w:cs="Calibri"/>
          <w:spacing w:val="-9"/>
        </w:rPr>
        <w:t xml:space="preserve"> </w:t>
      </w:r>
      <w:r w:rsidRPr="00E8701A">
        <w:rPr>
          <w:rFonts w:cs="Calibri"/>
          <w:spacing w:val="-2"/>
        </w:rPr>
        <w:t>pojazdu:</w:t>
      </w:r>
    </w:p>
    <w:p w14:paraId="7505CB9B" w14:textId="77777777" w:rsidR="00E14C0F" w:rsidRPr="00E8701A" w:rsidRDefault="00E14C0F" w:rsidP="00E14C0F">
      <w:pPr>
        <w:pStyle w:val="Tekstpodstawowy"/>
        <w:spacing w:before="127"/>
        <w:ind w:left="965"/>
        <w:rPr>
          <w:rFonts w:ascii="Calibri" w:hAnsi="Calibri" w:cs="Calibri"/>
          <w:sz w:val="22"/>
          <w:szCs w:val="22"/>
        </w:rPr>
      </w:pPr>
      <w:r w:rsidRPr="00E8701A">
        <w:rPr>
          <w:rFonts w:ascii="Calibri" w:hAnsi="Calibri" w:cs="Calibri"/>
          <w:sz w:val="22"/>
          <w:szCs w:val="22"/>
        </w:rPr>
        <w:t>Oznakowanie</w:t>
      </w:r>
      <w:r w:rsidRPr="00E8701A">
        <w:rPr>
          <w:rFonts w:ascii="Calibri" w:hAnsi="Calibri" w:cs="Calibri"/>
          <w:spacing w:val="-7"/>
          <w:sz w:val="22"/>
          <w:szCs w:val="22"/>
        </w:rPr>
        <w:t xml:space="preserve"> </w:t>
      </w:r>
      <w:r w:rsidRPr="00E8701A">
        <w:rPr>
          <w:rFonts w:ascii="Calibri" w:hAnsi="Calibri" w:cs="Calibri"/>
          <w:sz w:val="22"/>
          <w:szCs w:val="22"/>
        </w:rPr>
        <w:t>pojazdu</w:t>
      </w:r>
      <w:r w:rsidRPr="00E8701A">
        <w:rPr>
          <w:rFonts w:ascii="Calibri" w:hAnsi="Calibri" w:cs="Calibri"/>
          <w:spacing w:val="-6"/>
          <w:sz w:val="22"/>
          <w:szCs w:val="22"/>
        </w:rPr>
        <w:t xml:space="preserve"> </w:t>
      </w:r>
      <w:r w:rsidRPr="00E8701A">
        <w:rPr>
          <w:rFonts w:ascii="Calibri" w:hAnsi="Calibri" w:cs="Calibri"/>
          <w:sz w:val="22"/>
          <w:szCs w:val="22"/>
        </w:rPr>
        <w:t>zgodne</w:t>
      </w:r>
      <w:r w:rsidRPr="00E8701A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E8701A">
        <w:rPr>
          <w:rFonts w:ascii="Calibri" w:hAnsi="Calibri" w:cs="Calibri"/>
          <w:sz w:val="22"/>
          <w:szCs w:val="22"/>
        </w:rPr>
        <w:t>z</w:t>
      </w:r>
      <w:r w:rsidRPr="00E8701A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E8701A">
        <w:rPr>
          <w:rFonts w:ascii="Calibri" w:hAnsi="Calibri" w:cs="Calibri"/>
          <w:sz w:val="22"/>
          <w:szCs w:val="22"/>
        </w:rPr>
        <w:t>przepisami</w:t>
      </w:r>
      <w:r w:rsidRPr="00E8701A">
        <w:rPr>
          <w:rFonts w:ascii="Calibri" w:hAnsi="Calibri" w:cs="Calibri"/>
          <w:spacing w:val="-7"/>
          <w:sz w:val="22"/>
          <w:szCs w:val="22"/>
        </w:rPr>
        <w:t xml:space="preserve"> </w:t>
      </w:r>
      <w:r w:rsidRPr="00E8701A">
        <w:rPr>
          <w:rFonts w:ascii="Calibri" w:hAnsi="Calibri" w:cs="Calibri"/>
          <w:sz w:val="22"/>
          <w:szCs w:val="22"/>
        </w:rPr>
        <w:t>dotyczącymi</w:t>
      </w:r>
      <w:r w:rsidRPr="00E8701A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E8701A">
        <w:rPr>
          <w:rFonts w:ascii="Calibri" w:hAnsi="Calibri" w:cs="Calibri"/>
          <w:sz w:val="22"/>
          <w:szCs w:val="22"/>
        </w:rPr>
        <w:t>przewozu</w:t>
      </w:r>
      <w:r w:rsidRPr="00E8701A">
        <w:rPr>
          <w:rFonts w:ascii="Calibri" w:hAnsi="Calibri" w:cs="Calibri"/>
          <w:spacing w:val="-8"/>
          <w:sz w:val="22"/>
          <w:szCs w:val="22"/>
        </w:rPr>
        <w:t xml:space="preserve"> </w:t>
      </w:r>
      <w:r w:rsidRPr="00E8701A">
        <w:rPr>
          <w:rFonts w:ascii="Calibri" w:hAnsi="Calibri" w:cs="Calibri"/>
          <w:sz w:val="22"/>
          <w:szCs w:val="22"/>
        </w:rPr>
        <w:t>osób</w:t>
      </w:r>
      <w:r w:rsidRPr="00E8701A">
        <w:rPr>
          <w:rFonts w:ascii="Calibri" w:hAnsi="Calibri" w:cs="Calibri"/>
          <w:spacing w:val="-5"/>
          <w:sz w:val="22"/>
          <w:szCs w:val="22"/>
        </w:rPr>
        <w:t xml:space="preserve"> </w:t>
      </w:r>
      <w:r w:rsidR="0018315D">
        <w:rPr>
          <w:rFonts w:ascii="Calibri" w:hAnsi="Calibri" w:cs="Calibri"/>
          <w:spacing w:val="-5"/>
          <w:sz w:val="22"/>
          <w:szCs w:val="22"/>
          <w:lang w:val="pl-PL"/>
        </w:rPr>
        <w:br/>
      </w:r>
      <w:r w:rsidRPr="00E8701A">
        <w:rPr>
          <w:rFonts w:ascii="Calibri" w:hAnsi="Calibri" w:cs="Calibri"/>
          <w:spacing w:val="-5"/>
          <w:sz w:val="22"/>
          <w:szCs w:val="22"/>
        </w:rPr>
        <w:t xml:space="preserve">z </w:t>
      </w:r>
      <w:r w:rsidRPr="00E8701A">
        <w:rPr>
          <w:rFonts w:ascii="Calibri" w:hAnsi="Calibri" w:cs="Calibri"/>
          <w:spacing w:val="-2"/>
          <w:sz w:val="22"/>
          <w:szCs w:val="22"/>
        </w:rPr>
        <w:t>niepełnosprawnością.</w:t>
      </w:r>
    </w:p>
    <w:p w14:paraId="7A60E1D5" w14:textId="77777777" w:rsidR="00E14C0F" w:rsidRPr="00E8701A" w:rsidRDefault="00E14C0F" w:rsidP="00DD1C36">
      <w:pPr>
        <w:pStyle w:val="Akapitzlist"/>
        <w:widowControl w:val="0"/>
        <w:numPr>
          <w:ilvl w:val="1"/>
          <w:numId w:val="29"/>
        </w:numPr>
        <w:tabs>
          <w:tab w:val="left" w:pos="965"/>
        </w:tabs>
        <w:autoSpaceDE w:val="0"/>
        <w:autoSpaceDN w:val="0"/>
        <w:spacing w:before="135" w:after="0" w:line="240" w:lineRule="auto"/>
        <w:ind w:left="965" w:hanging="425"/>
        <w:contextualSpacing w:val="0"/>
        <w:rPr>
          <w:rFonts w:cs="Calibri"/>
        </w:rPr>
      </w:pPr>
      <w:r w:rsidRPr="00E8701A">
        <w:rPr>
          <w:rFonts w:cs="Calibri"/>
        </w:rPr>
        <w:t>Wymiary</w:t>
      </w:r>
      <w:r w:rsidRPr="00E8701A">
        <w:rPr>
          <w:rFonts w:cs="Calibri"/>
          <w:spacing w:val="-5"/>
        </w:rPr>
        <w:t xml:space="preserve"> </w:t>
      </w:r>
      <w:r w:rsidRPr="00E8701A">
        <w:rPr>
          <w:rFonts w:cs="Calibri"/>
          <w:spacing w:val="-2"/>
        </w:rPr>
        <w:t>samochodu:</w:t>
      </w:r>
    </w:p>
    <w:p w14:paraId="71C49133" w14:textId="77777777" w:rsidR="00E14C0F" w:rsidRPr="00E8701A" w:rsidRDefault="00E14C0F" w:rsidP="00DD1C36">
      <w:pPr>
        <w:pStyle w:val="Akapitzlist"/>
        <w:widowControl w:val="0"/>
        <w:numPr>
          <w:ilvl w:val="2"/>
          <w:numId w:val="29"/>
        </w:numPr>
        <w:tabs>
          <w:tab w:val="left" w:pos="1082"/>
        </w:tabs>
        <w:autoSpaceDE w:val="0"/>
        <w:autoSpaceDN w:val="0"/>
        <w:spacing w:before="129" w:after="0" w:line="240" w:lineRule="auto"/>
        <w:ind w:left="1082" w:hanging="117"/>
        <w:contextualSpacing w:val="0"/>
        <w:jc w:val="left"/>
        <w:rPr>
          <w:rFonts w:cs="Calibri"/>
        </w:rPr>
      </w:pPr>
      <w:r w:rsidRPr="00E8701A">
        <w:rPr>
          <w:rFonts w:cs="Calibri"/>
        </w:rPr>
        <w:t>długość</w:t>
      </w:r>
      <w:r w:rsidRPr="00E8701A">
        <w:rPr>
          <w:rFonts w:cs="Calibri"/>
          <w:spacing w:val="-3"/>
        </w:rPr>
        <w:t xml:space="preserve"> </w:t>
      </w:r>
      <w:r w:rsidRPr="00E8701A">
        <w:rPr>
          <w:rFonts w:cs="Calibri"/>
        </w:rPr>
        <w:t>pojazdu</w:t>
      </w:r>
      <w:r w:rsidRPr="00E8701A">
        <w:rPr>
          <w:rFonts w:cs="Calibri"/>
          <w:spacing w:val="-3"/>
        </w:rPr>
        <w:t xml:space="preserve"> </w:t>
      </w:r>
      <w:r w:rsidRPr="00E8701A">
        <w:rPr>
          <w:rFonts w:cs="Calibri"/>
        </w:rPr>
        <w:t>minimum</w:t>
      </w:r>
      <w:r w:rsidRPr="00E8701A">
        <w:rPr>
          <w:rFonts w:cs="Calibri"/>
          <w:spacing w:val="-5"/>
        </w:rPr>
        <w:t xml:space="preserve"> </w:t>
      </w:r>
      <w:r w:rsidRPr="00E8701A">
        <w:rPr>
          <w:rFonts w:cs="Calibri"/>
        </w:rPr>
        <w:t>5</w:t>
      </w:r>
      <w:r w:rsidRPr="00E8701A">
        <w:rPr>
          <w:rFonts w:cs="Calibri"/>
          <w:spacing w:val="-2"/>
        </w:rPr>
        <w:t xml:space="preserve"> </w:t>
      </w:r>
      <w:r w:rsidRPr="00E8701A">
        <w:rPr>
          <w:rFonts w:cs="Calibri"/>
        </w:rPr>
        <w:t>400</w:t>
      </w:r>
      <w:r w:rsidRPr="00E8701A">
        <w:rPr>
          <w:rFonts w:cs="Calibri"/>
          <w:spacing w:val="-4"/>
        </w:rPr>
        <w:t xml:space="preserve"> </w:t>
      </w:r>
      <w:r w:rsidRPr="00E8701A">
        <w:rPr>
          <w:rFonts w:cs="Calibri"/>
          <w:spacing w:val="-5"/>
        </w:rPr>
        <w:t>mm,</w:t>
      </w:r>
    </w:p>
    <w:p w14:paraId="1D03563A" w14:textId="77777777" w:rsidR="00E14C0F" w:rsidRPr="00E8701A" w:rsidRDefault="00E14C0F" w:rsidP="00DD1C36">
      <w:pPr>
        <w:pStyle w:val="Akapitzlist"/>
        <w:widowControl w:val="0"/>
        <w:numPr>
          <w:ilvl w:val="2"/>
          <w:numId w:val="29"/>
        </w:numPr>
        <w:tabs>
          <w:tab w:val="left" w:pos="1082"/>
        </w:tabs>
        <w:autoSpaceDE w:val="0"/>
        <w:autoSpaceDN w:val="0"/>
        <w:spacing w:before="129" w:after="0" w:line="240" w:lineRule="auto"/>
        <w:ind w:left="1082" w:hanging="117"/>
        <w:contextualSpacing w:val="0"/>
        <w:jc w:val="left"/>
        <w:rPr>
          <w:rFonts w:cs="Calibri"/>
        </w:rPr>
      </w:pPr>
      <w:r w:rsidRPr="00E8701A">
        <w:rPr>
          <w:rFonts w:cs="Calibri"/>
        </w:rPr>
        <w:t>szerokość otworu tylnych drzwi minimum 1 390 mm,</w:t>
      </w:r>
    </w:p>
    <w:p w14:paraId="240FBCEC" w14:textId="77777777" w:rsidR="00E14C0F" w:rsidRDefault="00E14C0F" w:rsidP="00DD1C36">
      <w:pPr>
        <w:pStyle w:val="Akapitzlist"/>
        <w:widowControl w:val="0"/>
        <w:numPr>
          <w:ilvl w:val="2"/>
          <w:numId w:val="29"/>
        </w:numPr>
        <w:tabs>
          <w:tab w:val="left" w:pos="1082"/>
        </w:tabs>
        <w:autoSpaceDE w:val="0"/>
        <w:autoSpaceDN w:val="0"/>
        <w:spacing w:before="135" w:after="0" w:line="240" w:lineRule="auto"/>
        <w:ind w:left="1082" w:hanging="117"/>
        <w:contextualSpacing w:val="0"/>
        <w:jc w:val="left"/>
        <w:rPr>
          <w:rFonts w:cs="Calibri"/>
        </w:rPr>
      </w:pPr>
      <w:r w:rsidRPr="00E8701A">
        <w:rPr>
          <w:rFonts w:cs="Calibri"/>
        </w:rPr>
        <w:t>wysokość otworu tylnych drzwi minimum 1 300 mm.</w:t>
      </w:r>
    </w:p>
    <w:p w14:paraId="5462224F" w14:textId="77777777" w:rsidR="00E14C0F" w:rsidRPr="00E8701A" w:rsidRDefault="00E14C0F" w:rsidP="00DD1C36">
      <w:pPr>
        <w:pStyle w:val="Akapitzlist"/>
        <w:widowControl w:val="0"/>
        <w:numPr>
          <w:ilvl w:val="1"/>
          <w:numId w:val="29"/>
        </w:numPr>
        <w:tabs>
          <w:tab w:val="left" w:pos="964"/>
        </w:tabs>
        <w:autoSpaceDE w:val="0"/>
        <w:autoSpaceDN w:val="0"/>
        <w:spacing w:before="133" w:after="0" w:line="240" w:lineRule="auto"/>
        <w:ind w:left="964" w:hanging="424"/>
        <w:contextualSpacing w:val="0"/>
        <w:rPr>
          <w:rFonts w:cs="Calibri"/>
        </w:rPr>
      </w:pPr>
      <w:r w:rsidRPr="00E8701A">
        <w:rPr>
          <w:rFonts w:cs="Calibri"/>
          <w:spacing w:val="-2"/>
        </w:rPr>
        <w:t>Bezpieczeństwo</w:t>
      </w:r>
    </w:p>
    <w:p w14:paraId="53CB0FB5" w14:textId="77777777" w:rsidR="00E14C0F" w:rsidRPr="00E8701A" w:rsidRDefault="00E14C0F" w:rsidP="00E14C0F">
      <w:pPr>
        <w:pStyle w:val="Tekstpodstawowy"/>
        <w:spacing w:before="129"/>
        <w:ind w:left="965" w:right="108"/>
        <w:rPr>
          <w:rFonts w:ascii="Calibri" w:hAnsi="Calibri" w:cs="Calibri"/>
          <w:sz w:val="22"/>
          <w:szCs w:val="22"/>
        </w:rPr>
      </w:pPr>
      <w:r w:rsidRPr="00E8701A">
        <w:rPr>
          <w:rFonts w:ascii="Calibri" w:hAnsi="Calibri" w:cs="Calibri"/>
          <w:sz w:val="22"/>
          <w:szCs w:val="22"/>
        </w:rPr>
        <w:t xml:space="preserve">Poduszka powietrzna kierowcy + pasażera na przednim siedzeniu (dla pasażera </w:t>
      </w:r>
      <w:r w:rsidR="00C30359">
        <w:rPr>
          <w:rFonts w:ascii="Calibri" w:hAnsi="Calibri" w:cs="Calibri"/>
          <w:sz w:val="22"/>
          <w:szCs w:val="22"/>
          <w:lang w:val="pl-PL"/>
        </w:rPr>
        <w:br/>
      </w:r>
      <w:r w:rsidRPr="00E8701A">
        <w:rPr>
          <w:rFonts w:ascii="Calibri" w:hAnsi="Calibri" w:cs="Calibri"/>
          <w:sz w:val="22"/>
          <w:szCs w:val="22"/>
        </w:rPr>
        <w:t>z możliwością dezaktywacji), bezpieczna kolumna kierownicy z regulacją w dwóch płaszczyznach, bezwładnościowe trójpunktowe pasy bezpieczeństwa, pas biodrowy zabezpieczający osobę niepełnosprawną</w:t>
      </w:r>
      <w:r w:rsidRPr="00E8701A">
        <w:rPr>
          <w:rFonts w:ascii="Calibri" w:hAnsi="Calibri" w:cs="Calibri"/>
          <w:spacing w:val="-8"/>
          <w:sz w:val="22"/>
          <w:szCs w:val="22"/>
        </w:rPr>
        <w:t xml:space="preserve"> </w:t>
      </w:r>
      <w:r w:rsidRPr="00E8701A">
        <w:rPr>
          <w:rFonts w:ascii="Calibri" w:hAnsi="Calibri" w:cs="Calibri"/>
          <w:sz w:val="22"/>
          <w:szCs w:val="22"/>
        </w:rPr>
        <w:t>w</w:t>
      </w:r>
      <w:r w:rsidRPr="00E8701A">
        <w:rPr>
          <w:rFonts w:ascii="Calibri" w:hAnsi="Calibri" w:cs="Calibri"/>
          <w:spacing w:val="-7"/>
          <w:sz w:val="22"/>
          <w:szCs w:val="22"/>
        </w:rPr>
        <w:t xml:space="preserve"> </w:t>
      </w:r>
      <w:r w:rsidRPr="00E8701A">
        <w:rPr>
          <w:rFonts w:ascii="Calibri" w:hAnsi="Calibri" w:cs="Calibri"/>
          <w:sz w:val="22"/>
          <w:szCs w:val="22"/>
        </w:rPr>
        <w:t>wózku</w:t>
      </w:r>
      <w:r w:rsidRPr="00E8701A">
        <w:rPr>
          <w:rFonts w:ascii="Calibri" w:hAnsi="Calibri" w:cs="Calibri"/>
          <w:spacing w:val="-10"/>
          <w:sz w:val="22"/>
          <w:szCs w:val="22"/>
        </w:rPr>
        <w:t xml:space="preserve"> </w:t>
      </w:r>
      <w:r w:rsidRPr="00E8701A">
        <w:rPr>
          <w:rFonts w:ascii="Calibri" w:hAnsi="Calibri" w:cs="Calibri"/>
          <w:sz w:val="22"/>
          <w:szCs w:val="22"/>
        </w:rPr>
        <w:t>inwalidzkim,</w:t>
      </w:r>
      <w:r w:rsidRPr="00E8701A">
        <w:rPr>
          <w:rFonts w:ascii="Calibri" w:hAnsi="Calibri" w:cs="Calibri"/>
          <w:spacing w:val="-7"/>
          <w:sz w:val="22"/>
          <w:szCs w:val="22"/>
        </w:rPr>
        <w:t xml:space="preserve"> </w:t>
      </w:r>
      <w:r w:rsidRPr="00E8701A">
        <w:rPr>
          <w:rFonts w:ascii="Calibri" w:hAnsi="Calibri" w:cs="Calibri"/>
          <w:sz w:val="22"/>
          <w:szCs w:val="22"/>
        </w:rPr>
        <w:t>wentylowane</w:t>
      </w:r>
      <w:r w:rsidRPr="00E8701A">
        <w:rPr>
          <w:rFonts w:ascii="Calibri" w:hAnsi="Calibri" w:cs="Calibri"/>
          <w:spacing w:val="-9"/>
          <w:sz w:val="22"/>
          <w:szCs w:val="22"/>
        </w:rPr>
        <w:t xml:space="preserve"> </w:t>
      </w:r>
      <w:r w:rsidRPr="00E8701A">
        <w:rPr>
          <w:rFonts w:ascii="Calibri" w:hAnsi="Calibri" w:cs="Calibri"/>
          <w:sz w:val="22"/>
          <w:szCs w:val="22"/>
        </w:rPr>
        <w:t>hamulce</w:t>
      </w:r>
      <w:r w:rsidRPr="00E8701A">
        <w:rPr>
          <w:rFonts w:ascii="Calibri" w:hAnsi="Calibri" w:cs="Calibri"/>
          <w:spacing w:val="-7"/>
          <w:sz w:val="22"/>
          <w:szCs w:val="22"/>
        </w:rPr>
        <w:t xml:space="preserve"> </w:t>
      </w:r>
      <w:r w:rsidRPr="00E8701A">
        <w:rPr>
          <w:rFonts w:ascii="Calibri" w:hAnsi="Calibri" w:cs="Calibri"/>
          <w:sz w:val="22"/>
          <w:szCs w:val="22"/>
        </w:rPr>
        <w:t>tarczowe</w:t>
      </w:r>
      <w:r w:rsidRPr="00E8701A">
        <w:rPr>
          <w:rFonts w:ascii="Calibri" w:hAnsi="Calibri" w:cs="Calibri"/>
          <w:spacing w:val="-7"/>
          <w:sz w:val="22"/>
          <w:szCs w:val="22"/>
        </w:rPr>
        <w:t xml:space="preserve"> </w:t>
      </w:r>
      <w:r w:rsidRPr="00E8701A">
        <w:rPr>
          <w:rFonts w:ascii="Calibri" w:hAnsi="Calibri" w:cs="Calibri"/>
          <w:sz w:val="22"/>
          <w:szCs w:val="22"/>
        </w:rPr>
        <w:t>na</w:t>
      </w:r>
      <w:r w:rsidRPr="00E8701A">
        <w:rPr>
          <w:rFonts w:ascii="Calibri" w:hAnsi="Calibri" w:cs="Calibri"/>
          <w:spacing w:val="-8"/>
          <w:sz w:val="22"/>
          <w:szCs w:val="22"/>
        </w:rPr>
        <w:t xml:space="preserve"> </w:t>
      </w:r>
      <w:r w:rsidRPr="00E8701A">
        <w:rPr>
          <w:rFonts w:ascii="Calibri" w:hAnsi="Calibri" w:cs="Calibri"/>
          <w:sz w:val="22"/>
          <w:szCs w:val="22"/>
        </w:rPr>
        <w:t>wszystkie</w:t>
      </w:r>
      <w:r w:rsidRPr="00E8701A">
        <w:rPr>
          <w:rFonts w:ascii="Calibri" w:hAnsi="Calibri" w:cs="Calibri"/>
          <w:spacing w:val="-7"/>
          <w:sz w:val="22"/>
          <w:szCs w:val="22"/>
        </w:rPr>
        <w:t xml:space="preserve"> </w:t>
      </w:r>
      <w:r w:rsidRPr="00E8701A">
        <w:rPr>
          <w:rFonts w:ascii="Calibri" w:hAnsi="Calibri" w:cs="Calibri"/>
          <w:sz w:val="22"/>
          <w:szCs w:val="22"/>
        </w:rPr>
        <w:t>koła,</w:t>
      </w:r>
      <w:r w:rsidRPr="00E8701A">
        <w:rPr>
          <w:rFonts w:ascii="Calibri" w:hAnsi="Calibri" w:cs="Calibri"/>
          <w:spacing w:val="-7"/>
          <w:sz w:val="22"/>
          <w:szCs w:val="22"/>
        </w:rPr>
        <w:t xml:space="preserve"> </w:t>
      </w:r>
      <w:r w:rsidRPr="00E8701A">
        <w:rPr>
          <w:rFonts w:ascii="Calibri" w:hAnsi="Calibri" w:cs="Calibri"/>
          <w:sz w:val="22"/>
          <w:szCs w:val="22"/>
        </w:rPr>
        <w:t xml:space="preserve">system zabezpieczający przed blokowaniem kół podczas hamowania, system zapobiegający utracie przyczepności kół podczas przyspieszenia, system kontroli trakcji, elektroniczny system stabilizacji toru jazdy z asystentem hamowania, zabezpieczenie drzwi przesuwnych oraz drzwi dwuskrzydłowych przed otwarciem, </w:t>
      </w:r>
      <w:r w:rsidRPr="00E8701A">
        <w:rPr>
          <w:rFonts w:ascii="Calibri" w:hAnsi="Calibri" w:cs="Calibri"/>
          <w:spacing w:val="-2"/>
          <w:sz w:val="22"/>
          <w:szCs w:val="22"/>
        </w:rPr>
        <w:t>immobiliser, zabezpieczenie przed złamaniem blokady kierownicy.</w:t>
      </w:r>
      <w:r w:rsidRPr="00E8701A">
        <w:rPr>
          <w:rFonts w:ascii="Calibri" w:hAnsi="Calibri" w:cs="Calibri"/>
          <w:spacing w:val="-2"/>
          <w:sz w:val="22"/>
          <w:szCs w:val="22"/>
        </w:rPr>
        <w:br/>
      </w:r>
    </w:p>
    <w:p w14:paraId="302678E2" w14:textId="77777777" w:rsidR="00E14C0F" w:rsidRPr="00E8701A" w:rsidRDefault="00E14C0F" w:rsidP="00DD1C36">
      <w:pPr>
        <w:pStyle w:val="Akapitzlist"/>
        <w:widowControl w:val="0"/>
        <w:numPr>
          <w:ilvl w:val="1"/>
          <w:numId w:val="29"/>
        </w:numPr>
        <w:tabs>
          <w:tab w:val="left" w:pos="963"/>
        </w:tabs>
        <w:autoSpaceDE w:val="0"/>
        <w:autoSpaceDN w:val="0"/>
        <w:spacing w:before="1" w:after="0" w:line="240" w:lineRule="auto"/>
        <w:ind w:left="963" w:right="106" w:hanging="423"/>
        <w:contextualSpacing w:val="0"/>
        <w:rPr>
          <w:rFonts w:cs="Calibri"/>
          <w:spacing w:val="-2"/>
        </w:rPr>
      </w:pPr>
      <w:r w:rsidRPr="00E8701A">
        <w:rPr>
          <w:rFonts w:cs="Calibri"/>
        </w:rPr>
        <w:t>Komfort</w:t>
      </w:r>
      <w:r w:rsidRPr="00E8701A">
        <w:rPr>
          <w:rFonts w:cs="Calibri"/>
          <w:spacing w:val="-3"/>
        </w:rPr>
        <w:t xml:space="preserve"> </w:t>
      </w:r>
      <w:r w:rsidRPr="00E8701A">
        <w:rPr>
          <w:rFonts w:cs="Calibri"/>
        </w:rPr>
        <w:t>i</w:t>
      </w:r>
      <w:r w:rsidRPr="00E8701A">
        <w:rPr>
          <w:rFonts w:cs="Calibri"/>
          <w:spacing w:val="-2"/>
        </w:rPr>
        <w:t xml:space="preserve"> funkcjonalność</w:t>
      </w:r>
    </w:p>
    <w:p w14:paraId="4EF83FAE" w14:textId="77777777" w:rsidR="00E14C0F" w:rsidRPr="00E8701A" w:rsidRDefault="00E14C0F" w:rsidP="00350AC4">
      <w:pPr>
        <w:pStyle w:val="Akapitzlist"/>
        <w:tabs>
          <w:tab w:val="left" w:pos="963"/>
        </w:tabs>
        <w:spacing w:line="240" w:lineRule="auto"/>
        <w:ind w:left="965" w:right="101"/>
        <w:rPr>
          <w:rFonts w:cs="Calibri"/>
          <w:spacing w:val="-2"/>
        </w:rPr>
      </w:pPr>
      <w:r w:rsidRPr="00E8701A">
        <w:rPr>
          <w:rFonts w:cs="Calibri"/>
        </w:rPr>
        <w:t>Fotel</w:t>
      </w:r>
      <w:r w:rsidRPr="00E8701A">
        <w:rPr>
          <w:rFonts w:cs="Calibri"/>
          <w:spacing w:val="53"/>
        </w:rPr>
        <w:t xml:space="preserve">  </w:t>
      </w:r>
      <w:r w:rsidRPr="00E8701A">
        <w:rPr>
          <w:rFonts w:cs="Calibri"/>
        </w:rPr>
        <w:t>kierowcy</w:t>
      </w:r>
      <w:r w:rsidRPr="00E8701A">
        <w:rPr>
          <w:rFonts w:cs="Calibri"/>
          <w:spacing w:val="54"/>
        </w:rPr>
        <w:t xml:space="preserve">  </w:t>
      </w:r>
      <w:r w:rsidRPr="00E8701A">
        <w:rPr>
          <w:rFonts w:cs="Calibri"/>
        </w:rPr>
        <w:t>z</w:t>
      </w:r>
      <w:r w:rsidRPr="00E8701A">
        <w:rPr>
          <w:rFonts w:cs="Calibri"/>
          <w:spacing w:val="54"/>
        </w:rPr>
        <w:t xml:space="preserve">  </w:t>
      </w:r>
      <w:r w:rsidRPr="00E8701A">
        <w:rPr>
          <w:rFonts w:cs="Calibri"/>
        </w:rPr>
        <w:t>podłokietnikami</w:t>
      </w:r>
      <w:r w:rsidRPr="00E8701A">
        <w:rPr>
          <w:rFonts w:cs="Calibri"/>
          <w:spacing w:val="55"/>
        </w:rPr>
        <w:t xml:space="preserve">  </w:t>
      </w:r>
      <w:r w:rsidRPr="00E8701A">
        <w:rPr>
          <w:rFonts w:cs="Calibri"/>
        </w:rPr>
        <w:t>regulowany w</w:t>
      </w:r>
      <w:r w:rsidRPr="00E8701A">
        <w:rPr>
          <w:rFonts w:cs="Calibri"/>
          <w:spacing w:val="54"/>
        </w:rPr>
        <w:t xml:space="preserve"> </w:t>
      </w:r>
      <w:r w:rsidRPr="00E8701A">
        <w:rPr>
          <w:rFonts w:cs="Calibri"/>
        </w:rPr>
        <w:t>co</w:t>
      </w:r>
      <w:r w:rsidR="007A6032" w:rsidRPr="00E8701A">
        <w:rPr>
          <w:rFonts w:cs="Calibri"/>
        </w:rPr>
        <w:t xml:space="preserve"> </w:t>
      </w:r>
      <w:r w:rsidRPr="00E8701A">
        <w:rPr>
          <w:rFonts w:cs="Calibri"/>
        </w:rPr>
        <w:t>najmniej 2</w:t>
      </w:r>
      <w:r w:rsidRPr="00E8701A">
        <w:rPr>
          <w:rFonts w:cs="Calibri"/>
          <w:spacing w:val="-2"/>
        </w:rPr>
        <w:t xml:space="preserve"> </w:t>
      </w:r>
      <w:r w:rsidRPr="00E8701A">
        <w:rPr>
          <w:rFonts w:cs="Calibri"/>
        </w:rPr>
        <w:t>płaszczyznach,</w:t>
      </w:r>
      <w:r w:rsidRPr="00E8701A">
        <w:rPr>
          <w:rFonts w:cs="Calibri"/>
          <w:spacing w:val="40"/>
        </w:rPr>
        <w:t xml:space="preserve"> </w:t>
      </w:r>
      <w:r w:rsidRPr="00E8701A">
        <w:rPr>
          <w:rFonts w:cs="Calibri"/>
        </w:rPr>
        <w:t>wszystkie</w:t>
      </w:r>
      <w:r w:rsidRPr="00E8701A">
        <w:rPr>
          <w:rFonts w:cs="Calibri"/>
          <w:spacing w:val="40"/>
        </w:rPr>
        <w:t xml:space="preserve"> </w:t>
      </w:r>
      <w:r w:rsidRPr="00E8701A">
        <w:rPr>
          <w:rFonts w:cs="Calibri"/>
        </w:rPr>
        <w:t>fotele</w:t>
      </w:r>
      <w:r w:rsidRPr="00E8701A">
        <w:rPr>
          <w:rFonts w:cs="Calibri"/>
          <w:spacing w:val="40"/>
        </w:rPr>
        <w:t xml:space="preserve"> </w:t>
      </w:r>
      <w:r w:rsidRPr="00E8701A">
        <w:rPr>
          <w:rFonts w:cs="Calibri"/>
        </w:rPr>
        <w:t>z</w:t>
      </w:r>
      <w:r w:rsidRPr="00E8701A">
        <w:rPr>
          <w:rFonts w:cs="Calibri"/>
          <w:spacing w:val="40"/>
        </w:rPr>
        <w:t xml:space="preserve"> </w:t>
      </w:r>
      <w:r w:rsidRPr="00E8701A">
        <w:rPr>
          <w:rFonts w:cs="Calibri"/>
        </w:rPr>
        <w:t>zagłówkami</w:t>
      </w:r>
      <w:r w:rsidRPr="00E8701A">
        <w:rPr>
          <w:rFonts w:cs="Calibri"/>
          <w:spacing w:val="80"/>
        </w:rPr>
        <w:t xml:space="preserve"> </w:t>
      </w:r>
      <w:r w:rsidRPr="00E8701A">
        <w:rPr>
          <w:rFonts w:cs="Calibri"/>
        </w:rPr>
        <w:t>o</w:t>
      </w:r>
      <w:r w:rsidRPr="00E8701A">
        <w:rPr>
          <w:rFonts w:cs="Calibri"/>
          <w:spacing w:val="-1"/>
        </w:rPr>
        <w:t xml:space="preserve"> </w:t>
      </w:r>
      <w:r w:rsidRPr="00E8701A">
        <w:rPr>
          <w:rFonts w:cs="Calibri"/>
        </w:rPr>
        <w:t>regulowanej</w:t>
      </w:r>
      <w:r w:rsidRPr="00E8701A">
        <w:rPr>
          <w:rFonts w:cs="Calibri"/>
          <w:spacing w:val="80"/>
        </w:rPr>
        <w:t xml:space="preserve"> </w:t>
      </w:r>
      <w:r w:rsidRPr="00E8701A">
        <w:rPr>
          <w:rFonts w:cs="Calibri"/>
        </w:rPr>
        <w:t>wysokości,</w:t>
      </w:r>
      <w:r w:rsidRPr="00E8701A">
        <w:rPr>
          <w:rFonts w:cs="Calibri"/>
          <w:spacing w:val="80"/>
        </w:rPr>
        <w:t xml:space="preserve"> </w:t>
      </w:r>
      <w:r w:rsidRPr="00E8701A">
        <w:rPr>
          <w:rFonts w:cs="Calibri"/>
        </w:rPr>
        <w:t>klimatyzacja pr</w:t>
      </w:r>
      <w:r w:rsidR="0023580C">
        <w:rPr>
          <w:rFonts w:cs="Calibri"/>
        </w:rPr>
        <w:t xml:space="preserve">zednia i tylna, nawiew przedni </w:t>
      </w:r>
      <w:r w:rsidRPr="00E8701A">
        <w:rPr>
          <w:rFonts w:cs="Calibri"/>
        </w:rPr>
        <w:t>i tylny, centralny</w:t>
      </w:r>
      <w:r w:rsidRPr="00E8701A">
        <w:rPr>
          <w:rFonts w:cs="Calibri"/>
          <w:spacing w:val="39"/>
        </w:rPr>
        <w:t xml:space="preserve"> </w:t>
      </w:r>
      <w:r w:rsidRPr="00E8701A">
        <w:rPr>
          <w:rFonts w:cs="Calibri"/>
        </w:rPr>
        <w:t>zamek</w:t>
      </w:r>
      <w:r w:rsidRPr="00E8701A">
        <w:rPr>
          <w:rFonts w:cs="Calibri"/>
          <w:spacing w:val="39"/>
        </w:rPr>
        <w:t xml:space="preserve"> </w:t>
      </w:r>
      <w:r w:rsidRPr="00E8701A">
        <w:rPr>
          <w:rFonts w:cs="Calibri"/>
        </w:rPr>
        <w:t>sterowany</w:t>
      </w:r>
      <w:r w:rsidRPr="00E8701A">
        <w:rPr>
          <w:rFonts w:cs="Calibri"/>
          <w:spacing w:val="40"/>
        </w:rPr>
        <w:t xml:space="preserve"> </w:t>
      </w:r>
      <w:r w:rsidRPr="00E8701A">
        <w:rPr>
          <w:rFonts w:cs="Calibri"/>
        </w:rPr>
        <w:t>pilotem,</w:t>
      </w:r>
      <w:r w:rsidRPr="00E8701A">
        <w:rPr>
          <w:rFonts w:cs="Calibri"/>
          <w:spacing w:val="38"/>
        </w:rPr>
        <w:t xml:space="preserve"> </w:t>
      </w:r>
      <w:r w:rsidRPr="00E8701A">
        <w:rPr>
          <w:rFonts w:cs="Calibri"/>
        </w:rPr>
        <w:t>elektrycznie</w:t>
      </w:r>
      <w:r w:rsidRPr="00E8701A">
        <w:rPr>
          <w:rFonts w:cs="Calibri"/>
          <w:spacing w:val="38"/>
        </w:rPr>
        <w:t xml:space="preserve"> </w:t>
      </w:r>
      <w:r w:rsidRPr="00E8701A">
        <w:rPr>
          <w:rFonts w:cs="Calibri"/>
        </w:rPr>
        <w:t>opuszczane</w:t>
      </w:r>
      <w:r w:rsidRPr="00E8701A">
        <w:rPr>
          <w:rFonts w:cs="Calibri"/>
          <w:spacing w:val="40"/>
        </w:rPr>
        <w:t xml:space="preserve"> </w:t>
      </w:r>
      <w:r w:rsidRPr="00E8701A">
        <w:rPr>
          <w:rFonts w:cs="Calibri"/>
        </w:rPr>
        <w:t>szyby</w:t>
      </w:r>
      <w:r w:rsidRPr="00E8701A">
        <w:rPr>
          <w:rFonts w:cs="Calibri"/>
          <w:spacing w:val="39"/>
        </w:rPr>
        <w:t xml:space="preserve"> </w:t>
      </w:r>
      <w:r w:rsidRPr="00E8701A">
        <w:rPr>
          <w:rFonts w:cs="Calibri"/>
        </w:rPr>
        <w:t>przednie,</w:t>
      </w:r>
      <w:r w:rsidRPr="00E8701A">
        <w:rPr>
          <w:rFonts w:cs="Calibri"/>
          <w:spacing w:val="36"/>
        </w:rPr>
        <w:t xml:space="preserve"> </w:t>
      </w:r>
      <w:r w:rsidRPr="00E8701A">
        <w:rPr>
          <w:rFonts w:cs="Calibri"/>
        </w:rPr>
        <w:t>siedzenie podwójne z prawej strony siedzenia kierowcy, uchwyty do mocowania ładunku w przestrzeni pasażerskiej, lusterka boczne regulowane elektrycznie,</w:t>
      </w:r>
      <w:r w:rsidRPr="00E8701A">
        <w:rPr>
          <w:rFonts w:cs="Calibri"/>
          <w:spacing w:val="-10"/>
        </w:rPr>
        <w:t xml:space="preserve"> </w:t>
      </w:r>
      <w:r w:rsidRPr="00E8701A">
        <w:rPr>
          <w:rFonts w:cs="Calibri"/>
        </w:rPr>
        <w:t>gniazdko</w:t>
      </w:r>
      <w:r w:rsidRPr="00E8701A">
        <w:rPr>
          <w:rFonts w:cs="Calibri"/>
          <w:spacing w:val="-8"/>
        </w:rPr>
        <w:t xml:space="preserve"> </w:t>
      </w:r>
      <w:r w:rsidRPr="00E8701A">
        <w:rPr>
          <w:rFonts w:cs="Calibri"/>
        </w:rPr>
        <w:t>elektryczne</w:t>
      </w:r>
      <w:r w:rsidRPr="00E8701A">
        <w:rPr>
          <w:rFonts w:cs="Calibri"/>
          <w:spacing w:val="-9"/>
        </w:rPr>
        <w:t xml:space="preserve"> </w:t>
      </w:r>
      <w:r w:rsidRPr="00E8701A">
        <w:rPr>
          <w:rFonts w:cs="Calibri"/>
        </w:rPr>
        <w:t xml:space="preserve">12V, radioodtwarzacz, komputer pokładowy z minimum 5 podstawowymi </w:t>
      </w:r>
      <w:r w:rsidRPr="00E8701A">
        <w:rPr>
          <w:rFonts w:cs="Calibri"/>
          <w:spacing w:val="-2"/>
        </w:rPr>
        <w:t xml:space="preserve">funkcjami (spalanie, spalanie chwilowe, zasięg, przeciętna prędkość, pozostały do wyczerpania paliwa przebieg). </w:t>
      </w:r>
    </w:p>
    <w:p w14:paraId="24AFDE4A" w14:textId="77777777" w:rsidR="00E14C0F" w:rsidRPr="00E8701A" w:rsidRDefault="00E14C0F" w:rsidP="00E14C0F">
      <w:pPr>
        <w:pStyle w:val="Tekstpodstawowy"/>
        <w:ind w:left="965" w:right="106"/>
        <w:rPr>
          <w:rFonts w:ascii="Calibri" w:hAnsi="Calibri" w:cs="Calibri"/>
          <w:sz w:val="22"/>
          <w:szCs w:val="22"/>
        </w:rPr>
      </w:pPr>
    </w:p>
    <w:p w14:paraId="09EF7BD4" w14:textId="77777777" w:rsidR="00E14C0F" w:rsidRPr="00E8701A" w:rsidRDefault="00E14C0F" w:rsidP="00DD1C36">
      <w:pPr>
        <w:pStyle w:val="Akapitzlist"/>
        <w:widowControl w:val="0"/>
        <w:numPr>
          <w:ilvl w:val="1"/>
          <w:numId w:val="29"/>
        </w:numPr>
        <w:tabs>
          <w:tab w:val="left" w:pos="963"/>
        </w:tabs>
        <w:autoSpaceDE w:val="0"/>
        <w:autoSpaceDN w:val="0"/>
        <w:spacing w:before="1" w:after="0" w:line="240" w:lineRule="auto"/>
        <w:ind w:left="963" w:hanging="423"/>
        <w:contextualSpacing w:val="0"/>
        <w:rPr>
          <w:rFonts w:cs="Calibri"/>
        </w:rPr>
      </w:pPr>
      <w:r w:rsidRPr="00E8701A">
        <w:rPr>
          <w:rFonts w:cs="Calibri"/>
        </w:rPr>
        <w:t>Wyposażenie</w:t>
      </w:r>
      <w:r w:rsidRPr="00E8701A">
        <w:rPr>
          <w:rFonts w:cs="Calibri"/>
          <w:spacing w:val="-5"/>
        </w:rPr>
        <w:t xml:space="preserve"> </w:t>
      </w:r>
      <w:r w:rsidRPr="00E8701A">
        <w:rPr>
          <w:rFonts w:cs="Calibri"/>
          <w:spacing w:val="-2"/>
        </w:rPr>
        <w:t>dodatkowe</w:t>
      </w:r>
    </w:p>
    <w:p w14:paraId="436E174F" w14:textId="77777777" w:rsidR="00E14C0F" w:rsidRPr="00E8701A" w:rsidRDefault="00E14C0F" w:rsidP="00E14C0F">
      <w:pPr>
        <w:pStyle w:val="Tekstpodstawowy"/>
        <w:spacing w:before="129"/>
        <w:ind w:left="965" w:right="107"/>
        <w:rPr>
          <w:rFonts w:ascii="Calibri" w:hAnsi="Calibri" w:cs="Calibri"/>
          <w:sz w:val="22"/>
          <w:szCs w:val="22"/>
        </w:rPr>
      </w:pPr>
      <w:r w:rsidRPr="00E8701A">
        <w:rPr>
          <w:rFonts w:ascii="Calibri" w:hAnsi="Calibri" w:cs="Calibri"/>
          <w:sz w:val="22"/>
          <w:szCs w:val="22"/>
        </w:rPr>
        <w:t>Awaryjne</w:t>
      </w:r>
      <w:r w:rsidRPr="00E8701A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E8701A">
        <w:rPr>
          <w:rFonts w:ascii="Calibri" w:hAnsi="Calibri" w:cs="Calibri"/>
          <w:sz w:val="22"/>
          <w:szCs w:val="22"/>
        </w:rPr>
        <w:t>zaczepy holownicze z</w:t>
      </w:r>
      <w:r w:rsidRPr="00E8701A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E8701A">
        <w:rPr>
          <w:rFonts w:ascii="Calibri" w:hAnsi="Calibri" w:cs="Calibri"/>
          <w:sz w:val="22"/>
          <w:szCs w:val="22"/>
        </w:rPr>
        <w:t>przodu,</w:t>
      </w:r>
      <w:r w:rsidRPr="00E8701A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E8701A">
        <w:rPr>
          <w:rFonts w:ascii="Calibri" w:hAnsi="Calibri" w:cs="Calibri"/>
          <w:sz w:val="22"/>
          <w:szCs w:val="22"/>
        </w:rPr>
        <w:t>koło</w:t>
      </w:r>
      <w:r w:rsidRPr="00E8701A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E8701A">
        <w:rPr>
          <w:rFonts w:ascii="Calibri" w:hAnsi="Calibri" w:cs="Calibri"/>
          <w:sz w:val="22"/>
          <w:szCs w:val="22"/>
        </w:rPr>
        <w:t>zapasowe pełnowymiarowe</w:t>
      </w:r>
      <w:r w:rsidRPr="00E8701A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E8701A">
        <w:rPr>
          <w:rFonts w:ascii="Calibri" w:hAnsi="Calibri" w:cs="Calibri"/>
          <w:sz w:val="22"/>
          <w:szCs w:val="22"/>
        </w:rPr>
        <w:t>z</w:t>
      </w:r>
      <w:r w:rsidRPr="00E8701A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E8701A">
        <w:rPr>
          <w:rFonts w:ascii="Calibri" w:hAnsi="Calibri" w:cs="Calibri"/>
          <w:sz w:val="22"/>
          <w:szCs w:val="22"/>
        </w:rPr>
        <w:t>obręczą</w:t>
      </w:r>
      <w:r w:rsidRPr="00E8701A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E8701A">
        <w:rPr>
          <w:rFonts w:ascii="Calibri" w:hAnsi="Calibri" w:cs="Calibri"/>
          <w:sz w:val="22"/>
          <w:szCs w:val="22"/>
        </w:rPr>
        <w:t>stalową wraz</w:t>
      </w:r>
      <w:r w:rsidRPr="00E8701A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E8701A">
        <w:rPr>
          <w:rFonts w:ascii="Calibri" w:hAnsi="Calibri" w:cs="Calibri"/>
          <w:sz w:val="22"/>
          <w:szCs w:val="22"/>
        </w:rPr>
        <w:t>z</w:t>
      </w:r>
      <w:r w:rsidRPr="00E8701A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E8701A">
        <w:rPr>
          <w:rFonts w:ascii="Calibri" w:hAnsi="Calibri" w:cs="Calibri"/>
          <w:sz w:val="22"/>
          <w:szCs w:val="22"/>
        </w:rPr>
        <w:t>koszem,</w:t>
      </w:r>
      <w:r w:rsidRPr="00E8701A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E8701A">
        <w:rPr>
          <w:rFonts w:ascii="Calibri" w:hAnsi="Calibri" w:cs="Calibri"/>
          <w:sz w:val="22"/>
          <w:szCs w:val="22"/>
        </w:rPr>
        <w:t>zderzak</w:t>
      </w:r>
      <w:r w:rsidRPr="00E8701A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E8701A">
        <w:rPr>
          <w:rFonts w:ascii="Calibri" w:hAnsi="Calibri" w:cs="Calibri"/>
          <w:sz w:val="22"/>
          <w:szCs w:val="22"/>
        </w:rPr>
        <w:t>przedni</w:t>
      </w:r>
      <w:r w:rsidRPr="00E8701A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E8701A">
        <w:rPr>
          <w:rFonts w:ascii="Calibri" w:hAnsi="Calibri" w:cs="Calibri"/>
          <w:sz w:val="22"/>
          <w:szCs w:val="22"/>
        </w:rPr>
        <w:t>w kolorze</w:t>
      </w:r>
      <w:r w:rsidRPr="00E8701A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E8701A">
        <w:rPr>
          <w:rFonts w:ascii="Calibri" w:hAnsi="Calibri" w:cs="Calibri"/>
          <w:sz w:val="22"/>
          <w:szCs w:val="22"/>
        </w:rPr>
        <w:t>nadwozia,</w:t>
      </w:r>
      <w:r w:rsidRPr="00E8701A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E8701A">
        <w:rPr>
          <w:rFonts w:ascii="Calibri" w:hAnsi="Calibri" w:cs="Calibri"/>
          <w:sz w:val="22"/>
          <w:szCs w:val="22"/>
        </w:rPr>
        <w:t>apteczka</w:t>
      </w:r>
      <w:r w:rsidRPr="00E8701A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E8701A">
        <w:rPr>
          <w:rFonts w:ascii="Calibri" w:hAnsi="Calibri" w:cs="Calibri"/>
          <w:sz w:val="22"/>
          <w:szCs w:val="22"/>
        </w:rPr>
        <w:t>samochodowa</w:t>
      </w:r>
      <w:r w:rsidRPr="00E8701A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E8701A">
        <w:rPr>
          <w:rFonts w:ascii="Calibri" w:hAnsi="Calibri" w:cs="Calibri"/>
          <w:sz w:val="22"/>
          <w:szCs w:val="22"/>
        </w:rPr>
        <w:t>wyposażona,</w:t>
      </w:r>
      <w:r w:rsidRPr="00E8701A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E8701A">
        <w:rPr>
          <w:rFonts w:ascii="Calibri" w:hAnsi="Calibri" w:cs="Calibri"/>
          <w:sz w:val="22"/>
          <w:szCs w:val="22"/>
        </w:rPr>
        <w:t xml:space="preserve">gaśnica samochodowa wraz z atestem, trójkąt ostrzegawczy, instrukcja obsługi w języku polskim, karta </w:t>
      </w:r>
      <w:r w:rsidRPr="00E8701A">
        <w:rPr>
          <w:rFonts w:ascii="Calibri" w:hAnsi="Calibri" w:cs="Calibri"/>
          <w:spacing w:val="-2"/>
          <w:sz w:val="22"/>
          <w:szCs w:val="22"/>
        </w:rPr>
        <w:t>gwarancyjna.</w:t>
      </w:r>
    </w:p>
    <w:p w14:paraId="7180FA61" w14:textId="77777777" w:rsidR="00E14C0F" w:rsidRPr="00E8701A" w:rsidRDefault="00E14C0F" w:rsidP="00E14C0F">
      <w:pPr>
        <w:pStyle w:val="Akapitzlist"/>
        <w:tabs>
          <w:tab w:val="left" w:pos="963"/>
        </w:tabs>
        <w:spacing w:before="0"/>
        <w:ind w:left="963"/>
        <w:jc w:val="left"/>
        <w:rPr>
          <w:rFonts w:cs="Calibri"/>
        </w:rPr>
      </w:pPr>
    </w:p>
    <w:p w14:paraId="7C123C6B" w14:textId="77777777" w:rsidR="00E14C0F" w:rsidRPr="00E8701A" w:rsidRDefault="00E14C0F" w:rsidP="00DD1C36">
      <w:pPr>
        <w:pStyle w:val="Akapitzlist"/>
        <w:widowControl w:val="0"/>
        <w:numPr>
          <w:ilvl w:val="1"/>
          <w:numId w:val="29"/>
        </w:numPr>
        <w:tabs>
          <w:tab w:val="left" w:pos="963"/>
        </w:tabs>
        <w:autoSpaceDE w:val="0"/>
        <w:autoSpaceDN w:val="0"/>
        <w:spacing w:before="0" w:after="0" w:line="240" w:lineRule="auto"/>
        <w:ind w:left="963" w:hanging="358"/>
        <w:contextualSpacing w:val="0"/>
        <w:rPr>
          <w:rFonts w:cs="Calibri"/>
        </w:rPr>
      </w:pPr>
      <w:r w:rsidRPr="00E8701A">
        <w:rPr>
          <w:rFonts w:cs="Calibri"/>
        </w:rPr>
        <w:lastRenderedPageBreak/>
        <w:t>Opis</w:t>
      </w:r>
      <w:r w:rsidRPr="00E8701A">
        <w:rPr>
          <w:rFonts w:cs="Calibri"/>
          <w:spacing w:val="-4"/>
        </w:rPr>
        <w:t xml:space="preserve"> </w:t>
      </w:r>
      <w:r w:rsidRPr="00E8701A">
        <w:rPr>
          <w:rFonts w:cs="Calibri"/>
        </w:rPr>
        <w:t>zabudowy</w:t>
      </w:r>
      <w:r w:rsidRPr="00E8701A">
        <w:rPr>
          <w:rFonts w:cs="Calibri"/>
          <w:spacing w:val="-4"/>
        </w:rPr>
        <w:t xml:space="preserve"> </w:t>
      </w:r>
      <w:r w:rsidRPr="00E8701A">
        <w:rPr>
          <w:rFonts w:cs="Calibri"/>
          <w:spacing w:val="-2"/>
        </w:rPr>
        <w:t>specjalnej:</w:t>
      </w:r>
    </w:p>
    <w:p w14:paraId="62A4C556" w14:textId="77777777" w:rsidR="00E14C0F" w:rsidRPr="00E8701A" w:rsidRDefault="00E14C0F" w:rsidP="00DD1C36">
      <w:pPr>
        <w:pStyle w:val="Akapitzlist"/>
        <w:widowControl w:val="0"/>
        <w:numPr>
          <w:ilvl w:val="0"/>
          <w:numId w:val="28"/>
        </w:numPr>
        <w:tabs>
          <w:tab w:val="left" w:pos="965"/>
        </w:tabs>
        <w:autoSpaceDE w:val="0"/>
        <w:autoSpaceDN w:val="0"/>
        <w:spacing w:before="0" w:after="0" w:line="240" w:lineRule="auto"/>
        <w:contextualSpacing w:val="0"/>
        <w:jc w:val="left"/>
        <w:rPr>
          <w:rFonts w:cs="Calibri"/>
        </w:rPr>
      </w:pPr>
      <w:r w:rsidRPr="00E8701A">
        <w:rPr>
          <w:rFonts w:cs="Calibri"/>
        </w:rPr>
        <w:t>uchwyty</w:t>
      </w:r>
      <w:r w:rsidRPr="00E8701A">
        <w:rPr>
          <w:rFonts w:cs="Calibri"/>
          <w:spacing w:val="-6"/>
        </w:rPr>
        <w:t xml:space="preserve"> </w:t>
      </w:r>
      <w:r w:rsidRPr="00E8701A">
        <w:rPr>
          <w:rFonts w:cs="Calibri"/>
        </w:rPr>
        <w:t>podłogowe</w:t>
      </w:r>
      <w:r w:rsidRPr="00E8701A">
        <w:rPr>
          <w:rFonts w:cs="Calibri"/>
          <w:spacing w:val="-4"/>
        </w:rPr>
        <w:t xml:space="preserve"> </w:t>
      </w:r>
      <w:r w:rsidRPr="00E8701A">
        <w:rPr>
          <w:rFonts w:cs="Calibri"/>
        </w:rPr>
        <w:t>do</w:t>
      </w:r>
      <w:r w:rsidRPr="00E8701A">
        <w:rPr>
          <w:rFonts w:cs="Calibri"/>
          <w:spacing w:val="-6"/>
        </w:rPr>
        <w:t xml:space="preserve"> </w:t>
      </w:r>
      <w:r w:rsidRPr="00E8701A">
        <w:rPr>
          <w:rFonts w:cs="Calibri"/>
        </w:rPr>
        <w:t>mocowania</w:t>
      </w:r>
      <w:r w:rsidRPr="00E8701A">
        <w:rPr>
          <w:rFonts w:cs="Calibri"/>
          <w:spacing w:val="-7"/>
        </w:rPr>
        <w:t xml:space="preserve"> </w:t>
      </w:r>
      <w:r w:rsidRPr="00E8701A">
        <w:rPr>
          <w:rFonts w:cs="Calibri"/>
        </w:rPr>
        <w:t>wózka</w:t>
      </w:r>
      <w:r w:rsidRPr="00E8701A">
        <w:rPr>
          <w:rFonts w:cs="Calibri"/>
          <w:spacing w:val="-4"/>
        </w:rPr>
        <w:t xml:space="preserve"> </w:t>
      </w:r>
      <w:r w:rsidRPr="00E8701A">
        <w:rPr>
          <w:rFonts w:cs="Calibri"/>
        </w:rPr>
        <w:t>inwalidzkiego</w:t>
      </w:r>
      <w:r w:rsidRPr="00E8701A">
        <w:rPr>
          <w:rFonts w:cs="Calibri"/>
          <w:spacing w:val="-1"/>
        </w:rPr>
        <w:t xml:space="preserve"> </w:t>
      </w:r>
      <w:r w:rsidRPr="00E8701A">
        <w:rPr>
          <w:rFonts w:cs="Calibri"/>
        </w:rPr>
        <w:t>–</w:t>
      </w:r>
      <w:r w:rsidRPr="00E8701A">
        <w:rPr>
          <w:rFonts w:cs="Calibri"/>
          <w:spacing w:val="-6"/>
        </w:rPr>
        <w:t xml:space="preserve"> </w:t>
      </w:r>
      <w:r w:rsidRPr="00E8701A">
        <w:rPr>
          <w:rFonts w:cs="Calibri"/>
        </w:rPr>
        <w:t>4</w:t>
      </w:r>
      <w:r w:rsidRPr="00E8701A">
        <w:rPr>
          <w:rFonts w:cs="Calibri"/>
          <w:spacing w:val="-3"/>
        </w:rPr>
        <w:t xml:space="preserve"> </w:t>
      </w:r>
      <w:r w:rsidRPr="00E8701A">
        <w:rPr>
          <w:rFonts w:cs="Calibri"/>
          <w:spacing w:val="-2"/>
        </w:rPr>
        <w:t>szt.,</w:t>
      </w:r>
    </w:p>
    <w:p w14:paraId="663366CE" w14:textId="77777777" w:rsidR="00E14C0F" w:rsidRPr="00E8701A" w:rsidRDefault="00E14C0F" w:rsidP="00DD1C36">
      <w:pPr>
        <w:pStyle w:val="Akapitzlist"/>
        <w:widowControl w:val="0"/>
        <w:numPr>
          <w:ilvl w:val="0"/>
          <w:numId w:val="28"/>
        </w:numPr>
        <w:tabs>
          <w:tab w:val="left" w:pos="965"/>
        </w:tabs>
        <w:autoSpaceDE w:val="0"/>
        <w:autoSpaceDN w:val="0"/>
        <w:spacing w:before="0" w:after="0" w:line="240" w:lineRule="auto"/>
        <w:contextualSpacing w:val="0"/>
        <w:jc w:val="left"/>
        <w:rPr>
          <w:rFonts w:cs="Calibri"/>
        </w:rPr>
      </w:pPr>
      <w:r w:rsidRPr="00E8701A">
        <w:rPr>
          <w:rFonts w:cs="Calibri"/>
        </w:rPr>
        <w:t>dodatkowe</w:t>
      </w:r>
      <w:r w:rsidRPr="00E8701A">
        <w:rPr>
          <w:rFonts w:cs="Calibri"/>
          <w:spacing w:val="-8"/>
        </w:rPr>
        <w:t xml:space="preserve"> </w:t>
      </w:r>
      <w:r w:rsidRPr="00E8701A">
        <w:rPr>
          <w:rFonts w:cs="Calibri"/>
        </w:rPr>
        <w:t>kierunkowskazy</w:t>
      </w:r>
      <w:r w:rsidRPr="00E8701A">
        <w:rPr>
          <w:rFonts w:cs="Calibri"/>
          <w:spacing w:val="-6"/>
        </w:rPr>
        <w:t xml:space="preserve"> </w:t>
      </w:r>
      <w:r w:rsidRPr="00E8701A">
        <w:rPr>
          <w:rFonts w:cs="Calibri"/>
        </w:rPr>
        <w:t>w</w:t>
      </w:r>
      <w:r w:rsidRPr="00E8701A">
        <w:rPr>
          <w:rFonts w:cs="Calibri"/>
          <w:spacing w:val="-8"/>
        </w:rPr>
        <w:t xml:space="preserve"> </w:t>
      </w:r>
      <w:r w:rsidRPr="00E8701A">
        <w:rPr>
          <w:rFonts w:cs="Calibri"/>
        </w:rPr>
        <w:t>tylnych</w:t>
      </w:r>
      <w:r w:rsidRPr="00E8701A">
        <w:rPr>
          <w:rFonts w:cs="Calibri"/>
          <w:spacing w:val="-6"/>
        </w:rPr>
        <w:t xml:space="preserve"> </w:t>
      </w:r>
      <w:r w:rsidRPr="00E8701A">
        <w:rPr>
          <w:rFonts w:cs="Calibri"/>
        </w:rPr>
        <w:t>narożnikach</w:t>
      </w:r>
      <w:r w:rsidRPr="00E8701A">
        <w:rPr>
          <w:rFonts w:cs="Calibri"/>
          <w:spacing w:val="-7"/>
        </w:rPr>
        <w:t xml:space="preserve"> </w:t>
      </w:r>
      <w:r w:rsidRPr="00E8701A">
        <w:rPr>
          <w:rFonts w:cs="Calibri"/>
        </w:rPr>
        <w:t>dachu</w:t>
      </w:r>
      <w:r w:rsidRPr="00E8701A">
        <w:rPr>
          <w:rFonts w:cs="Calibri"/>
          <w:spacing w:val="-7"/>
        </w:rPr>
        <w:t xml:space="preserve"> </w:t>
      </w:r>
      <w:r w:rsidRPr="00E8701A">
        <w:rPr>
          <w:rFonts w:cs="Calibri"/>
          <w:spacing w:val="-2"/>
        </w:rPr>
        <w:t>pojazdu,</w:t>
      </w:r>
    </w:p>
    <w:p w14:paraId="5CFBE29F" w14:textId="77777777" w:rsidR="00E14C0F" w:rsidRPr="00E8701A" w:rsidRDefault="00E14C0F" w:rsidP="00DD1C36">
      <w:pPr>
        <w:pStyle w:val="Akapitzlist"/>
        <w:widowControl w:val="0"/>
        <w:numPr>
          <w:ilvl w:val="0"/>
          <w:numId w:val="28"/>
        </w:numPr>
        <w:tabs>
          <w:tab w:val="left" w:pos="965"/>
        </w:tabs>
        <w:autoSpaceDE w:val="0"/>
        <w:autoSpaceDN w:val="0"/>
        <w:spacing w:before="0" w:after="0" w:line="240" w:lineRule="auto"/>
        <w:ind w:left="964" w:hanging="357"/>
        <w:contextualSpacing w:val="0"/>
        <w:jc w:val="left"/>
        <w:rPr>
          <w:rFonts w:cs="Calibri"/>
        </w:rPr>
      </w:pPr>
      <w:r w:rsidRPr="00E8701A">
        <w:rPr>
          <w:rFonts w:cs="Calibri"/>
        </w:rPr>
        <w:t>oznakowanie</w:t>
      </w:r>
      <w:r w:rsidRPr="00E8701A">
        <w:rPr>
          <w:rFonts w:cs="Calibri"/>
          <w:spacing w:val="-5"/>
        </w:rPr>
        <w:t xml:space="preserve"> </w:t>
      </w:r>
      <w:r w:rsidRPr="00E8701A">
        <w:rPr>
          <w:rFonts w:cs="Calibri"/>
        </w:rPr>
        <w:t>pojazdu</w:t>
      </w:r>
      <w:r w:rsidRPr="00E8701A">
        <w:rPr>
          <w:rFonts w:cs="Calibri"/>
          <w:spacing w:val="-4"/>
        </w:rPr>
        <w:t xml:space="preserve"> </w:t>
      </w:r>
      <w:r w:rsidRPr="00E8701A">
        <w:rPr>
          <w:rFonts w:cs="Calibri"/>
        </w:rPr>
        <w:t>z</w:t>
      </w:r>
      <w:r w:rsidRPr="00E8701A">
        <w:rPr>
          <w:rFonts w:cs="Calibri"/>
          <w:spacing w:val="-3"/>
        </w:rPr>
        <w:t xml:space="preserve"> </w:t>
      </w:r>
      <w:r w:rsidRPr="00E8701A">
        <w:rPr>
          <w:rFonts w:cs="Calibri"/>
        </w:rPr>
        <w:t>przodu</w:t>
      </w:r>
      <w:r w:rsidRPr="00E8701A">
        <w:rPr>
          <w:rFonts w:cs="Calibri"/>
          <w:spacing w:val="-3"/>
        </w:rPr>
        <w:t xml:space="preserve"> </w:t>
      </w:r>
      <w:r w:rsidRPr="00E8701A">
        <w:rPr>
          <w:rFonts w:cs="Calibri"/>
        </w:rPr>
        <w:t>i</w:t>
      </w:r>
      <w:r w:rsidRPr="00E8701A">
        <w:rPr>
          <w:rFonts w:cs="Calibri"/>
          <w:spacing w:val="-3"/>
        </w:rPr>
        <w:t xml:space="preserve"> </w:t>
      </w:r>
      <w:r w:rsidRPr="00E8701A">
        <w:rPr>
          <w:rFonts w:cs="Calibri"/>
        </w:rPr>
        <w:t>z</w:t>
      </w:r>
      <w:r w:rsidRPr="00E8701A">
        <w:rPr>
          <w:rFonts w:cs="Calibri"/>
          <w:spacing w:val="-3"/>
        </w:rPr>
        <w:t xml:space="preserve"> </w:t>
      </w:r>
      <w:r w:rsidRPr="00E8701A">
        <w:rPr>
          <w:rFonts w:cs="Calibri"/>
        </w:rPr>
        <w:t>tyłu</w:t>
      </w:r>
      <w:r w:rsidRPr="00E8701A">
        <w:rPr>
          <w:rFonts w:cs="Calibri"/>
          <w:spacing w:val="-2"/>
        </w:rPr>
        <w:t xml:space="preserve"> </w:t>
      </w:r>
      <w:r w:rsidRPr="00E8701A">
        <w:rPr>
          <w:rFonts w:cs="Calibri"/>
        </w:rPr>
        <w:t>pojazdu</w:t>
      </w:r>
      <w:r w:rsidRPr="00E8701A">
        <w:rPr>
          <w:rFonts w:cs="Calibri"/>
          <w:spacing w:val="-4"/>
        </w:rPr>
        <w:t xml:space="preserve"> </w:t>
      </w:r>
      <w:r w:rsidRPr="00E8701A">
        <w:rPr>
          <w:rFonts w:cs="Calibri"/>
        </w:rPr>
        <w:t>symbolem</w:t>
      </w:r>
      <w:r w:rsidRPr="00E8701A">
        <w:rPr>
          <w:rFonts w:cs="Calibri"/>
          <w:spacing w:val="-3"/>
        </w:rPr>
        <w:t xml:space="preserve"> </w:t>
      </w:r>
      <w:r w:rsidRPr="00E8701A">
        <w:rPr>
          <w:rFonts w:cs="Calibri"/>
          <w:spacing w:val="-2"/>
        </w:rPr>
        <w:t>„inwalidzi”,</w:t>
      </w:r>
    </w:p>
    <w:p w14:paraId="4631DC48" w14:textId="77777777" w:rsidR="00E14C0F" w:rsidRPr="00E8701A" w:rsidRDefault="00E14C0F" w:rsidP="00DD1C36">
      <w:pPr>
        <w:pStyle w:val="Akapitzlist"/>
        <w:widowControl w:val="0"/>
        <w:numPr>
          <w:ilvl w:val="0"/>
          <w:numId w:val="28"/>
        </w:numPr>
        <w:tabs>
          <w:tab w:val="left" w:pos="965"/>
        </w:tabs>
        <w:autoSpaceDE w:val="0"/>
        <w:autoSpaceDN w:val="0"/>
        <w:spacing w:before="0" w:after="0" w:line="240" w:lineRule="auto"/>
        <w:ind w:left="964" w:right="109" w:hanging="357"/>
        <w:contextualSpacing w:val="0"/>
        <w:jc w:val="left"/>
        <w:rPr>
          <w:rFonts w:cs="Calibri"/>
        </w:rPr>
      </w:pPr>
      <w:r w:rsidRPr="00E8701A">
        <w:rPr>
          <w:rFonts w:cs="Calibri"/>
        </w:rPr>
        <w:t xml:space="preserve">komplet pasów ze zwijaczami do mocowania wózka inwalidzkiego do uchwytów podłogowych – 1 </w:t>
      </w:r>
      <w:r w:rsidRPr="00E8701A">
        <w:rPr>
          <w:rFonts w:cs="Calibri"/>
          <w:spacing w:val="-2"/>
        </w:rPr>
        <w:t>szt.,</w:t>
      </w:r>
    </w:p>
    <w:p w14:paraId="01DC8CED" w14:textId="77777777" w:rsidR="00E14C0F" w:rsidRPr="00E8701A" w:rsidRDefault="00E14C0F" w:rsidP="00DD1C36">
      <w:pPr>
        <w:pStyle w:val="Akapitzlist"/>
        <w:widowControl w:val="0"/>
        <w:numPr>
          <w:ilvl w:val="0"/>
          <w:numId w:val="28"/>
        </w:numPr>
        <w:tabs>
          <w:tab w:val="left" w:pos="965"/>
        </w:tabs>
        <w:autoSpaceDE w:val="0"/>
        <w:autoSpaceDN w:val="0"/>
        <w:spacing w:before="0" w:after="0" w:line="240" w:lineRule="auto"/>
        <w:ind w:right="109"/>
        <w:contextualSpacing w:val="0"/>
        <w:jc w:val="left"/>
        <w:rPr>
          <w:rFonts w:cs="Calibri"/>
        </w:rPr>
      </w:pPr>
      <w:r w:rsidRPr="00E8701A">
        <w:rPr>
          <w:rFonts w:cs="Calibri"/>
        </w:rPr>
        <w:t>pas</w:t>
      </w:r>
      <w:r w:rsidRPr="00E8701A">
        <w:rPr>
          <w:rFonts w:cs="Calibri"/>
          <w:spacing w:val="-8"/>
        </w:rPr>
        <w:t xml:space="preserve"> </w:t>
      </w:r>
      <w:r w:rsidRPr="00E8701A">
        <w:rPr>
          <w:rFonts w:cs="Calibri"/>
        </w:rPr>
        <w:t>trójpunktowy</w:t>
      </w:r>
      <w:r w:rsidRPr="00E8701A">
        <w:rPr>
          <w:rFonts w:cs="Calibri"/>
          <w:spacing w:val="-4"/>
        </w:rPr>
        <w:t xml:space="preserve"> </w:t>
      </w:r>
      <w:r w:rsidRPr="00E8701A">
        <w:rPr>
          <w:rFonts w:cs="Calibri"/>
        </w:rPr>
        <w:t>zabezpieczający</w:t>
      </w:r>
      <w:r w:rsidRPr="00E8701A">
        <w:rPr>
          <w:rFonts w:cs="Calibri"/>
          <w:spacing w:val="-5"/>
        </w:rPr>
        <w:t xml:space="preserve"> </w:t>
      </w:r>
      <w:r w:rsidRPr="00E8701A">
        <w:rPr>
          <w:rFonts w:cs="Calibri"/>
        </w:rPr>
        <w:t>osobę</w:t>
      </w:r>
      <w:r w:rsidRPr="00E8701A">
        <w:rPr>
          <w:rFonts w:cs="Calibri"/>
          <w:spacing w:val="-6"/>
        </w:rPr>
        <w:t xml:space="preserve"> </w:t>
      </w:r>
      <w:r w:rsidRPr="00E8701A">
        <w:rPr>
          <w:rFonts w:cs="Calibri"/>
        </w:rPr>
        <w:t>niepełnosprawną</w:t>
      </w:r>
      <w:r w:rsidRPr="00E8701A">
        <w:rPr>
          <w:rFonts w:cs="Calibri"/>
          <w:spacing w:val="-5"/>
        </w:rPr>
        <w:t xml:space="preserve"> </w:t>
      </w:r>
      <w:r w:rsidRPr="00E8701A">
        <w:rPr>
          <w:rFonts w:cs="Calibri"/>
        </w:rPr>
        <w:t>w</w:t>
      </w:r>
      <w:r w:rsidRPr="00E8701A">
        <w:rPr>
          <w:rFonts w:cs="Calibri"/>
          <w:spacing w:val="-7"/>
        </w:rPr>
        <w:t xml:space="preserve"> </w:t>
      </w:r>
      <w:r w:rsidRPr="00E8701A">
        <w:rPr>
          <w:rFonts w:cs="Calibri"/>
        </w:rPr>
        <w:t>wózku</w:t>
      </w:r>
      <w:r w:rsidRPr="00E8701A">
        <w:rPr>
          <w:rFonts w:cs="Calibri"/>
          <w:spacing w:val="-5"/>
        </w:rPr>
        <w:t xml:space="preserve"> </w:t>
      </w:r>
      <w:r w:rsidRPr="00E8701A">
        <w:rPr>
          <w:rFonts w:cs="Calibri"/>
        </w:rPr>
        <w:t>inwalidzkim</w:t>
      </w:r>
      <w:r w:rsidRPr="00E8701A">
        <w:rPr>
          <w:rFonts w:cs="Calibri"/>
          <w:spacing w:val="-4"/>
        </w:rPr>
        <w:t xml:space="preserve"> </w:t>
      </w:r>
      <w:r w:rsidRPr="00E8701A">
        <w:rPr>
          <w:rFonts w:cs="Calibri"/>
        </w:rPr>
        <w:t>–</w:t>
      </w:r>
      <w:r w:rsidRPr="00E8701A">
        <w:rPr>
          <w:rFonts w:cs="Calibri"/>
          <w:spacing w:val="-4"/>
        </w:rPr>
        <w:t xml:space="preserve"> </w:t>
      </w:r>
      <w:r w:rsidRPr="00E8701A">
        <w:rPr>
          <w:rFonts w:cs="Calibri"/>
        </w:rPr>
        <w:t>1</w:t>
      </w:r>
      <w:r w:rsidRPr="00E8701A">
        <w:rPr>
          <w:rFonts w:cs="Calibri"/>
          <w:spacing w:val="-7"/>
        </w:rPr>
        <w:t xml:space="preserve"> </w:t>
      </w:r>
      <w:r w:rsidRPr="00E8701A">
        <w:rPr>
          <w:rFonts w:cs="Calibri"/>
          <w:spacing w:val="-2"/>
        </w:rPr>
        <w:t>szt.,</w:t>
      </w:r>
    </w:p>
    <w:p w14:paraId="0517209D" w14:textId="77777777" w:rsidR="00E14C0F" w:rsidRPr="00E8701A" w:rsidRDefault="00E14C0F" w:rsidP="00DD1C36">
      <w:pPr>
        <w:pStyle w:val="Akapitzlist"/>
        <w:widowControl w:val="0"/>
        <w:numPr>
          <w:ilvl w:val="0"/>
          <w:numId w:val="28"/>
        </w:numPr>
        <w:tabs>
          <w:tab w:val="left" w:pos="965"/>
        </w:tabs>
        <w:autoSpaceDE w:val="0"/>
        <w:autoSpaceDN w:val="0"/>
        <w:spacing w:before="0" w:after="0" w:line="240" w:lineRule="auto"/>
        <w:contextualSpacing w:val="0"/>
        <w:jc w:val="left"/>
        <w:rPr>
          <w:rFonts w:cs="Calibri"/>
        </w:rPr>
      </w:pPr>
      <w:r w:rsidRPr="00E8701A">
        <w:rPr>
          <w:rFonts w:cs="Calibri"/>
          <w:spacing w:val="-6"/>
        </w:rPr>
        <w:t xml:space="preserve">winda </w:t>
      </w:r>
      <w:r w:rsidRPr="00E8701A">
        <w:rPr>
          <w:rFonts w:cs="Calibri"/>
        </w:rPr>
        <w:t>podnosząca</w:t>
      </w:r>
      <w:r w:rsidRPr="00E8701A">
        <w:rPr>
          <w:rFonts w:cs="Calibri"/>
          <w:spacing w:val="-5"/>
        </w:rPr>
        <w:t xml:space="preserve"> </w:t>
      </w:r>
      <w:r w:rsidRPr="00E8701A">
        <w:rPr>
          <w:rFonts w:cs="Calibri"/>
        </w:rPr>
        <w:t>wózek</w:t>
      </w:r>
      <w:r w:rsidRPr="00E8701A">
        <w:rPr>
          <w:rFonts w:cs="Calibri"/>
          <w:spacing w:val="-4"/>
        </w:rPr>
        <w:t xml:space="preserve"> </w:t>
      </w:r>
      <w:r w:rsidRPr="00E8701A">
        <w:rPr>
          <w:rFonts w:cs="Calibri"/>
        </w:rPr>
        <w:t>inwalidzki</w:t>
      </w:r>
      <w:r w:rsidRPr="00E8701A">
        <w:rPr>
          <w:rFonts w:cs="Calibri"/>
          <w:spacing w:val="-3"/>
        </w:rPr>
        <w:t xml:space="preserve"> </w:t>
      </w:r>
      <w:r w:rsidRPr="00E8701A">
        <w:rPr>
          <w:rFonts w:cs="Calibri"/>
        </w:rPr>
        <w:t>z</w:t>
      </w:r>
      <w:r w:rsidRPr="00E8701A">
        <w:rPr>
          <w:rFonts w:cs="Calibri"/>
          <w:spacing w:val="-7"/>
        </w:rPr>
        <w:t xml:space="preserve"> </w:t>
      </w:r>
      <w:r w:rsidRPr="00E8701A">
        <w:rPr>
          <w:rFonts w:cs="Calibri"/>
        </w:rPr>
        <w:t>poziomu</w:t>
      </w:r>
      <w:r w:rsidRPr="00E8701A">
        <w:rPr>
          <w:rFonts w:cs="Calibri"/>
          <w:spacing w:val="-6"/>
        </w:rPr>
        <w:t xml:space="preserve"> </w:t>
      </w:r>
      <w:r w:rsidRPr="00E8701A">
        <w:rPr>
          <w:rFonts w:cs="Calibri"/>
        </w:rPr>
        <w:t>terenu</w:t>
      </w:r>
      <w:r w:rsidRPr="00E8701A">
        <w:rPr>
          <w:rFonts w:cs="Calibri"/>
          <w:spacing w:val="-5"/>
        </w:rPr>
        <w:t xml:space="preserve"> </w:t>
      </w:r>
      <w:r w:rsidRPr="00E8701A">
        <w:rPr>
          <w:rFonts w:cs="Calibri"/>
        </w:rPr>
        <w:t>do</w:t>
      </w:r>
      <w:r w:rsidRPr="00E8701A">
        <w:rPr>
          <w:rFonts w:cs="Calibri"/>
          <w:spacing w:val="-4"/>
        </w:rPr>
        <w:t xml:space="preserve"> </w:t>
      </w:r>
      <w:r w:rsidRPr="00E8701A">
        <w:rPr>
          <w:rFonts w:cs="Calibri"/>
        </w:rPr>
        <w:t>poziomu</w:t>
      </w:r>
      <w:r w:rsidRPr="00E8701A">
        <w:rPr>
          <w:rFonts w:cs="Calibri"/>
          <w:spacing w:val="-4"/>
        </w:rPr>
        <w:t xml:space="preserve"> </w:t>
      </w:r>
      <w:r w:rsidRPr="00E8701A">
        <w:rPr>
          <w:rFonts w:cs="Calibri"/>
        </w:rPr>
        <w:t>wjazdu</w:t>
      </w:r>
      <w:r w:rsidRPr="00E8701A">
        <w:rPr>
          <w:rFonts w:cs="Calibri"/>
          <w:spacing w:val="-3"/>
        </w:rPr>
        <w:t xml:space="preserve"> (podłogi auta), składana do środka (zainstalowana w środku pojazdu),</w:t>
      </w:r>
    </w:p>
    <w:p w14:paraId="634AE992" w14:textId="77777777" w:rsidR="00E14C0F" w:rsidRPr="00350AC4" w:rsidRDefault="00E14C0F" w:rsidP="00DD1C36">
      <w:pPr>
        <w:pStyle w:val="Akapitzlist"/>
        <w:widowControl w:val="0"/>
        <w:numPr>
          <w:ilvl w:val="0"/>
          <w:numId w:val="28"/>
        </w:numPr>
        <w:tabs>
          <w:tab w:val="left" w:pos="965"/>
        </w:tabs>
        <w:autoSpaceDE w:val="0"/>
        <w:autoSpaceDN w:val="0"/>
        <w:spacing w:before="0" w:after="0" w:line="240" w:lineRule="auto"/>
        <w:contextualSpacing w:val="0"/>
        <w:jc w:val="left"/>
        <w:rPr>
          <w:rFonts w:cs="Calibri"/>
        </w:rPr>
      </w:pPr>
      <w:r w:rsidRPr="00E8701A">
        <w:rPr>
          <w:rFonts w:cs="Calibri"/>
        </w:rPr>
        <w:t>wysokość</w:t>
      </w:r>
      <w:r w:rsidRPr="00E8701A">
        <w:rPr>
          <w:rFonts w:cs="Calibri"/>
          <w:spacing w:val="-5"/>
        </w:rPr>
        <w:t xml:space="preserve"> </w:t>
      </w:r>
      <w:r w:rsidRPr="00E8701A">
        <w:rPr>
          <w:rFonts w:cs="Calibri"/>
        </w:rPr>
        <w:t>na</w:t>
      </w:r>
      <w:r w:rsidRPr="00E8701A">
        <w:rPr>
          <w:rFonts w:cs="Calibri"/>
          <w:spacing w:val="-7"/>
        </w:rPr>
        <w:t xml:space="preserve"> </w:t>
      </w:r>
      <w:r w:rsidRPr="00E8701A">
        <w:rPr>
          <w:rFonts w:cs="Calibri"/>
        </w:rPr>
        <w:t>wjeździe</w:t>
      </w:r>
      <w:r w:rsidRPr="00E8701A">
        <w:rPr>
          <w:rFonts w:cs="Calibri"/>
          <w:spacing w:val="-5"/>
        </w:rPr>
        <w:t xml:space="preserve"> </w:t>
      </w:r>
      <w:r w:rsidRPr="00E8701A">
        <w:rPr>
          <w:rFonts w:cs="Calibri"/>
        </w:rPr>
        <w:t>wózka</w:t>
      </w:r>
      <w:r w:rsidRPr="00E8701A">
        <w:rPr>
          <w:rFonts w:cs="Calibri"/>
          <w:spacing w:val="-4"/>
        </w:rPr>
        <w:t xml:space="preserve"> </w:t>
      </w:r>
      <w:r w:rsidRPr="00E8701A">
        <w:rPr>
          <w:rFonts w:cs="Calibri"/>
        </w:rPr>
        <w:t>inwalidzkiego</w:t>
      </w:r>
      <w:r w:rsidRPr="00E8701A">
        <w:rPr>
          <w:rFonts w:cs="Calibri"/>
          <w:spacing w:val="-6"/>
        </w:rPr>
        <w:t xml:space="preserve"> </w:t>
      </w:r>
      <w:r w:rsidRPr="00E8701A">
        <w:rPr>
          <w:rFonts w:cs="Calibri"/>
        </w:rPr>
        <w:t>minimum</w:t>
      </w:r>
      <w:r w:rsidRPr="00E8701A">
        <w:rPr>
          <w:rFonts w:cs="Calibri"/>
          <w:spacing w:val="-5"/>
        </w:rPr>
        <w:t xml:space="preserve"> </w:t>
      </w:r>
      <w:r w:rsidRPr="00E8701A">
        <w:rPr>
          <w:rFonts w:cs="Calibri"/>
        </w:rPr>
        <w:t>1 300</w:t>
      </w:r>
      <w:r w:rsidRPr="00E8701A">
        <w:rPr>
          <w:rFonts w:cs="Calibri"/>
          <w:spacing w:val="-6"/>
        </w:rPr>
        <w:t xml:space="preserve"> </w:t>
      </w:r>
      <w:r w:rsidRPr="00E8701A">
        <w:rPr>
          <w:rFonts w:cs="Calibri"/>
          <w:spacing w:val="-5"/>
        </w:rPr>
        <w:t>mm.</w:t>
      </w:r>
    </w:p>
    <w:p w14:paraId="4BEF8243" w14:textId="77777777" w:rsidR="00350AC4" w:rsidRPr="00E8701A" w:rsidRDefault="00350AC4" w:rsidP="00350AC4">
      <w:pPr>
        <w:pStyle w:val="Akapitzlist"/>
        <w:widowControl w:val="0"/>
        <w:tabs>
          <w:tab w:val="left" w:pos="965"/>
        </w:tabs>
        <w:autoSpaceDE w:val="0"/>
        <w:autoSpaceDN w:val="0"/>
        <w:spacing w:before="0" w:after="0" w:line="240" w:lineRule="auto"/>
        <w:ind w:left="965"/>
        <w:contextualSpacing w:val="0"/>
        <w:jc w:val="left"/>
        <w:rPr>
          <w:rFonts w:cs="Calibri"/>
        </w:rPr>
      </w:pPr>
    </w:p>
    <w:p w14:paraId="3E65150A" w14:textId="77777777" w:rsidR="00E14C0F" w:rsidRPr="00E8701A" w:rsidRDefault="00E14C0F" w:rsidP="00DD1C36">
      <w:pPr>
        <w:pStyle w:val="Akapitzlist"/>
        <w:widowControl w:val="0"/>
        <w:numPr>
          <w:ilvl w:val="1"/>
          <w:numId w:val="29"/>
        </w:numPr>
        <w:tabs>
          <w:tab w:val="left" w:pos="963"/>
        </w:tabs>
        <w:autoSpaceDE w:val="0"/>
        <w:autoSpaceDN w:val="0"/>
        <w:spacing w:before="0" w:after="0" w:line="240" w:lineRule="auto"/>
        <w:ind w:left="963" w:hanging="358"/>
        <w:contextualSpacing w:val="0"/>
        <w:rPr>
          <w:rFonts w:cs="Calibri"/>
        </w:rPr>
      </w:pPr>
      <w:r w:rsidRPr="00E8701A">
        <w:rPr>
          <w:rFonts w:cs="Calibri"/>
        </w:rPr>
        <w:t>Warunki</w:t>
      </w:r>
      <w:r w:rsidRPr="00350AC4">
        <w:rPr>
          <w:rFonts w:cs="Calibri"/>
        </w:rPr>
        <w:t xml:space="preserve"> </w:t>
      </w:r>
      <w:r w:rsidRPr="00E8701A">
        <w:rPr>
          <w:rFonts w:cs="Calibri"/>
        </w:rPr>
        <w:t>gwarancji</w:t>
      </w:r>
      <w:r w:rsidRPr="00350AC4">
        <w:rPr>
          <w:rFonts w:cs="Calibri"/>
        </w:rPr>
        <w:t xml:space="preserve"> </w:t>
      </w:r>
    </w:p>
    <w:p w14:paraId="46E4EC29" w14:textId="77777777" w:rsidR="00E14C0F" w:rsidRPr="00E8701A" w:rsidRDefault="00E14C0F" w:rsidP="00350AC4">
      <w:pPr>
        <w:pStyle w:val="Tekstpodstawowy"/>
        <w:spacing w:before="132"/>
        <w:ind w:left="112" w:firstLine="455"/>
        <w:rPr>
          <w:rFonts w:ascii="Calibri" w:hAnsi="Calibri" w:cs="Calibri"/>
          <w:sz w:val="22"/>
          <w:szCs w:val="22"/>
        </w:rPr>
      </w:pPr>
      <w:r w:rsidRPr="00E8701A">
        <w:rPr>
          <w:rFonts w:ascii="Calibri" w:hAnsi="Calibri" w:cs="Calibri"/>
          <w:sz w:val="22"/>
          <w:szCs w:val="22"/>
        </w:rPr>
        <w:t>Na</w:t>
      </w:r>
      <w:r w:rsidRPr="00E8701A">
        <w:rPr>
          <w:rFonts w:ascii="Calibri" w:hAnsi="Calibri" w:cs="Calibri"/>
          <w:spacing w:val="-8"/>
          <w:sz w:val="22"/>
          <w:szCs w:val="22"/>
        </w:rPr>
        <w:t xml:space="preserve"> </w:t>
      </w:r>
      <w:r w:rsidRPr="00E8701A">
        <w:rPr>
          <w:rFonts w:ascii="Calibri" w:hAnsi="Calibri" w:cs="Calibri"/>
          <w:sz w:val="22"/>
          <w:szCs w:val="22"/>
        </w:rPr>
        <w:t>zakupiony</w:t>
      </w:r>
      <w:r w:rsidRPr="00E8701A">
        <w:rPr>
          <w:rFonts w:ascii="Calibri" w:hAnsi="Calibri" w:cs="Calibri"/>
          <w:spacing w:val="-6"/>
          <w:sz w:val="22"/>
          <w:szCs w:val="22"/>
        </w:rPr>
        <w:t xml:space="preserve"> </w:t>
      </w:r>
      <w:r w:rsidRPr="00E8701A">
        <w:rPr>
          <w:rFonts w:ascii="Calibri" w:hAnsi="Calibri" w:cs="Calibri"/>
          <w:sz w:val="22"/>
          <w:szCs w:val="22"/>
        </w:rPr>
        <w:t>samochód</w:t>
      </w:r>
      <w:r w:rsidRPr="00E8701A">
        <w:rPr>
          <w:rFonts w:ascii="Calibri" w:hAnsi="Calibri" w:cs="Calibri"/>
          <w:spacing w:val="-7"/>
          <w:sz w:val="22"/>
          <w:szCs w:val="22"/>
        </w:rPr>
        <w:t xml:space="preserve"> </w:t>
      </w:r>
      <w:r w:rsidRPr="00E8701A">
        <w:rPr>
          <w:rFonts w:ascii="Calibri" w:hAnsi="Calibri" w:cs="Calibri"/>
          <w:sz w:val="22"/>
          <w:szCs w:val="22"/>
        </w:rPr>
        <w:t>zamawiający</w:t>
      </w:r>
      <w:r w:rsidRPr="00E8701A">
        <w:rPr>
          <w:rFonts w:ascii="Calibri" w:hAnsi="Calibri" w:cs="Calibri"/>
          <w:spacing w:val="-7"/>
          <w:sz w:val="22"/>
          <w:szCs w:val="22"/>
        </w:rPr>
        <w:t xml:space="preserve"> </w:t>
      </w:r>
      <w:r w:rsidRPr="00E8701A">
        <w:rPr>
          <w:rFonts w:ascii="Calibri" w:hAnsi="Calibri" w:cs="Calibri"/>
          <w:sz w:val="22"/>
          <w:szCs w:val="22"/>
        </w:rPr>
        <w:t>wymaga</w:t>
      </w:r>
      <w:r w:rsidRPr="00E8701A">
        <w:rPr>
          <w:rFonts w:ascii="Calibri" w:hAnsi="Calibri" w:cs="Calibri"/>
          <w:spacing w:val="-9"/>
          <w:sz w:val="22"/>
          <w:szCs w:val="22"/>
        </w:rPr>
        <w:t xml:space="preserve"> </w:t>
      </w:r>
      <w:r w:rsidRPr="00E8701A">
        <w:rPr>
          <w:rFonts w:ascii="Calibri" w:hAnsi="Calibri" w:cs="Calibri"/>
          <w:sz w:val="22"/>
          <w:szCs w:val="22"/>
        </w:rPr>
        <w:t>udzielenia</w:t>
      </w:r>
      <w:r w:rsidRPr="00E8701A">
        <w:rPr>
          <w:rFonts w:ascii="Calibri" w:hAnsi="Calibri" w:cs="Calibri"/>
          <w:spacing w:val="-6"/>
          <w:sz w:val="22"/>
          <w:szCs w:val="22"/>
        </w:rPr>
        <w:t xml:space="preserve"> </w:t>
      </w:r>
      <w:r w:rsidRPr="00E8701A">
        <w:rPr>
          <w:rFonts w:ascii="Calibri" w:hAnsi="Calibri" w:cs="Calibri"/>
          <w:sz w:val="22"/>
          <w:szCs w:val="22"/>
        </w:rPr>
        <w:t>następujących</w:t>
      </w:r>
      <w:r w:rsidRPr="00E8701A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E8701A">
        <w:rPr>
          <w:rFonts w:ascii="Calibri" w:hAnsi="Calibri" w:cs="Calibri"/>
          <w:spacing w:val="-2"/>
          <w:sz w:val="22"/>
          <w:szCs w:val="22"/>
        </w:rPr>
        <w:t>gwarancji:</w:t>
      </w:r>
    </w:p>
    <w:p w14:paraId="5744BE54" w14:textId="77777777" w:rsidR="00E14C0F" w:rsidRPr="00E8701A" w:rsidRDefault="00E14C0F" w:rsidP="00DD1C36">
      <w:pPr>
        <w:pStyle w:val="Akapitzlist"/>
        <w:widowControl w:val="0"/>
        <w:numPr>
          <w:ilvl w:val="0"/>
          <w:numId w:val="27"/>
        </w:numPr>
        <w:tabs>
          <w:tab w:val="left" w:pos="473"/>
        </w:tabs>
        <w:autoSpaceDE w:val="0"/>
        <w:autoSpaceDN w:val="0"/>
        <w:spacing w:before="136" w:after="0" w:line="240" w:lineRule="auto"/>
        <w:contextualSpacing w:val="0"/>
        <w:jc w:val="left"/>
        <w:rPr>
          <w:rFonts w:cs="Calibri"/>
        </w:rPr>
      </w:pPr>
      <w:r w:rsidRPr="00E8701A">
        <w:rPr>
          <w:rFonts w:cs="Calibri"/>
        </w:rPr>
        <w:t>minimum</w:t>
      </w:r>
      <w:r w:rsidRPr="00E8701A">
        <w:rPr>
          <w:rFonts w:cs="Calibri"/>
          <w:spacing w:val="13"/>
        </w:rPr>
        <w:t xml:space="preserve"> </w:t>
      </w:r>
      <w:r w:rsidRPr="00E8701A">
        <w:rPr>
          <w:rFonts w:cs="Calibri"/>
        </w:rPr>
        <w:t>24</w:t>
      </w:r>
      <w:r w:rsidRPr="00E8701A">
        <w:rPr>
          <w:rFonts w:cs="Calibri"/>
          <w:spacing w:val="16"/>
        </w:rPr>
        <w:t xml:space="preserve"> </w:t>
      </w:r>
      <w:r w:rsidRPr="00E8701A">
        <w:rPr>
          <w:rFonts w:cs="Calibri"/>
        </w:rPr>
        <w:t>miesiące</w:t>
      </w:r>
      <w:r w:rsidRPr="00E8701A">
        <w:rPr>
          <w:rFonts w:cs="Calibri"/>
          <w:spacing w:val="16"/>
        </w:rPr>
        <w:t xml:space="preserve"> </w:t>
      </w:r>
      <w:r w:rsidRPr="00E8701A">
        <w:rPr>
          <w:rFonts w:cs="Calibri"/>
        </w:rPr>
        <w:t>na</w:t>
      </w:r>
      <w:r w:rsidRPr="00E8701A">
        <w:rPr>
          <w:rFonts w:cs="Calibri"/>
          <w:spacing w:val="15"/>
        </w:rPr>
        <w:t xml:space="preserve"> </w:t>
      </w:r>
      <w:r w:rsidRPr="00E8701A">
        <w:rPr>
          <w:rFonts w:cs="Calibri"/>
        </w:rPr>
        <w:t>silnik,</w:t>
      </w:r>
      <w:r w:rsidRPr="00E8701A">
        <w:rPr>
          <w:rFonts w:cs="Calibri"/>
          <w:spacing w:val="15"/>
        </w:rPr>
        <w:t xml:space="preserve"> </w:t>
      </w:r>
      <w:r w:rsidRPr="00E8701A">
        <w:rPr>
          <w:rFonts w:cs="Calibri"/>
        </w:rPr>
        <w:t>wszystkie</w:t>
      </w:r>
      <w:r w:rsidRPr="00E8701A">
        <w:rPr>
          <w:rFonts w:cs="Calibri"/>
          <w:spacing w:val="16"/>
        </w:rPr>
        <w:t xml:space="preserve"> </w:t>
      </w:r>
      <w:r w:rsidRPr="00E8701A">
        <w:rPr>
          <w:rFonts w:cs="Calibri"/>
        </w:rPr>
        <w:t>zespoły</w:t>
      </w:r>
      <w:r w:rsidRPr="00E8701A">
        <w:rPr>
          <w:rFonts w:cs="Calibri"/>
          <w:spacing w:val="16"/>
        </w:rPr>
        <w:t xml:space="preserve"> </w:t>
      </w:r>
      <w:r w:rsidRPr="00E8701A">
        <w:rPr>
          <w:rFonts w:cs="Calibri"/>
        </w:rPr>
        <w:t>i</w:t>
      </w:r>
      <w:r w:rsidRPr="00E8701A">
        <w:rPr>
          <w:rFonts w:cs="Calibri"/>
          <w:spacing w:val="15"/>
        </w:rPr>
        <w:t xml:space="preserve"> </w:t>
      </w:r>
      <w:r w:rsidRPr="00E8701A">
        <w:rPr>
          <w:rFonts w:cs="Calibri"/>
        </w:rPr>
        <w:t>podzespoły</w:t>
      </w:r>
      <w:r w:rsidRPr="00E8701A">
        <w:rPr>
          <w:rFonts w:cs="Calibri"/>
          <w:spacing w:val="16"/>
        </w:rPr>
        <w:t xml:space="preserve"> </w:t>
      </w:r>
      <w:r w:rsidRPr="00E8701A">
        <w:rPr>
          <w:rFonts w:cs="Calibri"/>
        </w:rPr>
        <w:t>elektryczne,</w:t>
      </w:r>
      <w:r w:rsidRPr="00E8701A">
        <w:rPr>
          <w:rFonts w:cs="Calibri"/>
          <w:spacing w:val="13"/>
        </w:rPr>
        <w:t xml:space="preserve"> </w:t>
      </w:r>
      <w:r w:rsidRPr="00E8701A">
        <w:rPr>
          <w:rFonts w:cs="Calibri"/>
        </w:rPr>
        <w:t>mechaniczne</w:t>
      </w:r>
      <w:r w:rsidRPr="00E8701A">
        <w:rPr>
          <w:rFonts w:cs="Calibri"/>
          <w:spacing w:val="23"/>
        </w:rPr>
        <w:t xml:space="preserve"> </w:t>
      </w:r>
      <w:r w:rsidRPr="00E8701A">
        <w:rPr>
          <w:rFonts w:cs="Calibri"/>
        </w:rPr>
        <w:t>–</w:t>
      </w:r>
      <w:r w:rsidRPr="00E8701A">
        <w:rPr>
          <w:rFonts w:cs="Calibri"/>
          <w:spacing w:val="16"/>
        </w:rPr>
        <w:t xml:space="preserve"> </w:t>
      </w:r>
      <w:r w:rsidRPr="00E8701A">
        <w:rPr>
          <w:rFonts w:cs="Calibri"/>
        </w:rPr>
        <w:t>bez</w:t>
      </w:r>
      <w:r w:rsidRPr="00E8701A">
        <w:rPr>
          <w:rFonts w:cs="Calibri"/>
          <w:spacing w:val="15"/>
        </w:rPr>
        <w:t xml:space="preserve"> </w:t>
      </w:r>
      <w:r w:rsidRPr="00E8701A">
        <w:rPr>
          <w:rFonts w:cs="Calibri"/>
          <w:spacing w:val="-2"/>
        </w:rPr>
        <w:t xml:space="preserve">limitu </w:t>
      </w:r>
      <w:r w:rsidRPr="00E8701A">
        <w:rPr>
          <w:rFonts w:cs="Calibri"/>
        </w:rPr>
        <w:t>kilometrów</w:t>
      </w:r>
      <w:r w:rsidRPr="00E8701A">
        <w:rPr>
          <w:rFonts w:cs="Calibri"/>
          <w:spacing w:val="-7"/>
        </w:rPr>
        <w:t xml:space="preserve"> </w:t>
      </w:r>
      <w:r w:rsidRPr="00E8701A">
        <w:rPr>
          <w:rFonts w:cs="Calibri"/>
        </w:rPr>
        <w:t>licząc</w:t>
      </w:r>
      <w:r w:rsidRPr="00E8701A">
        <w:rPr>
          <w:rFonts w:cs="Calibri"/>
          <w:spacing w:val="-6"/>
        </w:rPr>
        <w:t xml:space="preserve"> </w:t>
      </w:r>
      <w:r w:rsidRPr="00E8701A">
        <w:rPr>
          <w:rFonts w:cs="Calibri"/>
        </w:rPr>
        <w:t>od</w:t>
      </w:r>
      <w:r w:rsidRPr="00E8701A">
        <w:rPr>
          <w:rFonts w:cs="Calibri"/>
          <w:spacing w:val="-6"/>
        </w:rPr>
        <w:t xml:space="preserve"> </w:t>
      </w:r>
      <w:r w:rsidRPr="00E8701A">
        <w:rPr>
          <w:rFonts w:cs="Calibri"/>
        </w:rPr>
        <w:t>dnia</w:t>
      </w:r>
      <w:r w:rsidRPr="00E8701A">
        <w:rPr>
          <w:rFonts w:cs="Calibri"/>
          <w:spacing w:val="-4"/>
        </w:rPr>
        <w:t xml:space="preserve"> </w:t>
      </w:r>
      <w:r w:rsidRPr="00E8701A">
        <w:rPr>
          <w:rFonts w:cs="Calibri"/>
        </w:rPr>
        <w:t>podpisania</w:t>
      </w:r>
      <w:r w:rsidRPr="00E8701A">
        <w:rPr>
          <w:rFonts w:cs="Calibri"/>
          <w:spacing w:val="-5"/>
        </w:rPr>
        <w:t xml:space="preserve"> </w:t>
      </w:r>
      <w:r w:rsidRPr="00E8701A">
        <w:rPr>
          <w:rFonts w:cs="Calibri"/>
        </w:rPr>
        <w:t>protokołu</w:t>
      </w:r>
      <w:r w:rsidRPr="00E8701A">
        <w:rPr>
          <w:rFonts w:cs="Calibri"/>
          <w:spacing w:val="-7"/>
        </w:rPr>
        <w:t xml:space="preserve"> </w:t>
      </w:r>
      <w:r w:rsidRPr="00E8701A">
        <w:rPr>
          <w:rFonts w:cs="Calibri"/>
        </w:rPr>
        <w:t>zdawczo-</w:t>
      </w:r>
      <w:r w:rsidRPr="00E8701A">
        <w:rPr>
          <w:rFonts w:cs="Calibri"/>
          <w:spacing w:val="-2"/>
        </w:rPr>
        <w:t>odbiorczego;</w:t>
      </w:r>
    </w:p>
    <w:p w14:paraId="034689C4" w14:textId="77777777" w:rsidR="00E14C0F" w:rsidRPr="00E8701A" w:rsidRDefault="00E14C0F" w:rsidP="00DD1C36">
      <w:pPr>
        <w:pStyle w:val="Akapitzlist"/>
        <w:widowControl w:val="0"/>
        <w:numPr>
          <w:ilvl w:val="0"/>
          <w:numId w:val="27"/>
        </w:numPr>
        <w:tabs>
          <w:tab w:val="left" w:pos="473"/>
        </w:tabs>
        <w:autoSpaceDE w:val="0"/>
        <w:autoSpaceDN w:val="0"/>
        <w:spacing w:before="136" w:after="0" w:line="240" w:lineRule="auto"/>
        <w:contextualSpacing w:val="0"/>
        <w:jc w:val="left"/>
        <w:rPr>
          <w:rFonts w:cs="Calibri"/>
        </w:rPr>
      </w:pPr>
      <w:r w:rsidRPr="00E8701A">
        <w:rPr>
          <w:rFonts w:cs="Calibri"/>
        </w:rPr>
        <w:t>minimum</w:t>
      </w:r>
      <w:r w:rsidRPr="00E8701A">
        <w:rPr>
          <w:rFonts w:cs="Calibri"/>
          <w:spacing w:val="21"/>
        </w:rPr>
        <w:t xml:space="preserve"> </w:t>
      </w:r>
      <w:r w:rsidRPr="00E8701A">
        <w:rPr>
          <w:rFonts w:cs="Calibri"/>
        </w:rPr>
        <w:t>24 miesiące</w:t>
      </w:r>
      <w:r w:rsidRPr="00E8701A">
        <w:rPr>
          <w:rFonts w:cs="Calibri"/>
          <w:spacing w:val="26"/>
        </w:rPr>
        <w:t xml:space="preserve"> </w:t>
      </w:r>
      <w:r w:rsidRPr="00E8701A">
        <w:rPr>
          <w:rFonts w:cs="Calibri"/>
        </w:rPr>
        <w:t>na</w:t>
      </w:r>
      <w:r w:rsidRPr="00E8701A">
        <w:rPr>
          <w:rFonts w:cs="Calibri"/>
          <w:spacing w:val="21"/>
        </w:rPr>
        <w:t xml:space="preserve"> </w:t>
      </w:r>
      <w:r w:rsidRPr="00E8701A">
        <w:rPr>
          <w:rFonts w:cs="Calibri"/>
        </w:rPr>
        <w:t>perforację</w:t>
      </w:r>
      <w:r w:rsidRPr="00E8701A">
        <w:rPr>
          <w:rFonts w:cs="Calibri"/>
          <w:spacing w:val="25"/>
        </w:rPr>
        <w:t xml:space="preserve"> </w:t>
      </w:r>
      <w:r w:rsidRPr="00E8701A">
        <w:rPr>
          <w:rFonts w:cs="Calibri"/>
        </w:rPr>
        <w:t>nadwozia</w:t>
      </w:r>
      <w:r w:rsidRPr="00E8701A">
        <w:rPr>
          <w:rFonts w:cs="Calibri"/>
          <w:spacing w:val="25"/>
        </w:rPr>
        <w:t xml:space="preserve"> </w:t>
      </w:r>
      <w:r w:rsidRPr="00E8701A">
        <w:rPr>
          <w:rFonts w:cs="Calibri"/>
        </w:rPr>
        <w:t>-</w:t>
      </w:r>
      <w:r w:rsidRPr="00E8701A">
        <w:rPr>
          <w:rFonts w:cs="Calibri"/>
          <w:spacing w:val="21"/>
        </w:rPr>
        <w:t xml:space="preserve"> </w:t>
      </w:r>
      <w:r w:rsidRPr="00E8701A">
        <w:rPr>
          <w:rFonts w:cs="Calibri"/>
        </w:rPr>
        <w:t>bez</w:t>
      </w:r>
      <w:r w:rsidRPr="00E8701A">
        <w:rPr>
          <w:rFonts w:cs="Calibri"/>
          <w:spacing w:val="25"/>
        </w:rPr>
        <w:t xml:space="preserve"> </w:t>
      </w:r>
      <w:r w:rsidRPr="00E8701A">
        <w:rPr>
          <w:rFonts w:cs="Calibri"/>
        </w:rPr>
        <w:t>limitu</w:t>
      </w:r>
      <w:r w:rsidRPr="00E8701A">
        <w:rPr>
          <w:rFonts w:cs="Calibri"/>
          <w:spacing w:val="21"/>
        </w:rPr>
        <w:t xml:space="preserve"> </w:t>
      </w:r>
      <w:r w:rsidRPr="00E8701A">
        <w:rPr>
          <w:rFonts w:cs="Calibri"/>
        </w:rPr>
        <w:t>kilometrów</w:t>
      </w:r>
      <w:r w:rsidRPr="00E8701A">
        <w:rPr>
          <w:rFonts w:cs="Calibri"/>
          <w:spacing w:val="23"/>
        </w:rPr>
        <w:t xml:space="preserve"> </w:t>
      </w:r>
      <w:r w:rsidRPr="00E8701A">
        <w:rPr>
          <w:rFonts w:cs="Calibri"/>
        </w:rPr>
        <w:t>licząc</w:t>
      </w:r>
      <w:r w:rsidRPr="00E8701A">
        <w:rPr>
          <w:rFonts w:cs="Calibri"/>
          <w:spacing w:val="20"/>
        </w:rPr>
        <w:t xml:space="preserve"> </w:t>
      </w:r>
      <w:r w:rsidRPr="00E8701A">
        <w:rPr>
          <w:rFonts w:cs="Calibri"/>
        </w:rPr>
        <w:t>od</w:t>
      </w:r>
      <w:r w:rsidRPr="00E8701A">
        <w:rPr>
          <w:rFonts w:cs="Calibri"/>
          <w:spacing w:val="24"/>
        </w:rPr>
        <w:t xml:space="preserve"> </w:t>
      </w:r>
      <w:r w:rsidRPr="00E8701A">
        <w:rPr>
          <w:rFonts w:cs="Calibri"/>
        </w:rPr>
        <w:t>dnia</w:t>
      </w:r>
      <w:r w:rsidRPr="00E8701A">
        <w:rPr>
          <w:rFonts w:cs="Calibri"/>
          <w:spacing w:val="24"/>
        </w:rPr>
        <w:t xml:space="preserve"> </w:t>
      </w:r>
      <w:r w:rsidRPr="00E8701A">
        <w:rPr>
          <w:rFonts w:cs="Calibri"/>
        </w:rPr>
        <w:t>podpisania</w:t>
      </w:r>
      <w:r w:rsidRPr="00E8701A">
        <w:rPr>
          <w:rFonts w:cs="Calibri"/>
          <w:spacing w:val="23"/>
        </w:rPr>
        <w:t xml:space="preserve"> </w:t>
      </w:r>
      <w:r w:rsidRPr="00E8701A">
        <w:rPr>
          <w:rFonts w:cs="Calibri"/>
          <w:spacing w:val="-2"/>
        </w:rPr>
        <w:t>protokołu zdawczo-odbiorczego;</w:t>
      </w:r>
    </w:p>
    <w:p w14:paraId="441FD13C" w14:textId="77777777" w:rsidR="00E14C0F" w:rsidRPr="00E8701A" w:rsidRDefault="00E14C0F" w:rsidP="00DD1C36">
      <w:pPr>
        <w:pStyle w:val="Akapitzlist"/>
        <w:widowControl w:val="0"/>
        <w:numPr>
          <w:ilvl w:val="0"/>
          <w:numId w:val="27"/>
        </w:numPr>
        <w:tabs>
          <w:tab w:val="left" w:pos="473"/>
        </w:tabs>
        <w:autoSpaceDE w:val="0"/>
        <w:autoSpaceDN w:val="0"/>
        <w:spacing w:before="136" w:after="0" w:line="240" w:lineRule="auto"/>
        <w:contextualSpacing w:val="0"/>
        <w:jc w:val="left"/>
        <w:rPr>
          <w:rFonts w:cs="Calibri"/>
        </w:rPr>
      </w:pPr>
      <w:r w:rsidRPr="00E8701A">
        <w:rPr>
          <w:rFonts w:cs="Calibri"/>
        </w:rPr>
        <w:t>minimum</w:t>
      </w:r>
      <w:r w:rsidRPr="00E8701A">
        <w:rPr>
          <w:rFonts w:cs="Calibri"/>
          <w:spacing w:val="-14"/>
        </w:rPr>
        <w:t xml:space="preserve"> </w:t>
      </w:r>
      <w:r w:rsidRPr="00E8701A">
        <w:rPr>
          <w:rFonts w:cs="Calibri"/>
        </w:rPr>
        <w:t>24</w:t>
      </w:r>
      <w:r w:rsidRPr="00E8701A">
        <w:rPr>
          <w:rFonts w:cs="Calibri"/>
          <w:spacing w:val="-12"/>
        </w:rPr>
        <w:t xml:space="preserve"> </w:t>
      </w:r>
      <w:r w:rsidRPr="00E8701A">
        <w:rPr>
          <w:rFonts w:cs="Calibri"/>
        </w:rPr>
        <w:t>miesiące</w:t>
      </w:r>
      <w:r w:rsidRPr="00E8701A">
        <w:rPr>
          <w:rFonts w:cs="Calibri"/>
          <w:spacing w:val="-9"/>
        </w:rPr>
        <w:t xml:space="preserve"> </w:t>
      </w:r>
      <w:r w:rsidRPr="00E8701A">
        <w:rPr>
          <w:rFonts w:cs="Calibri"/>
        </w:rPr>
        <w:t>na</w:t>
      </w:r>
      <w:r w:rsidRPr="00E8701A">
        <w:rPr>
          <w:rFonts w:cs="Calibri"/>
          <w:spacing w:val="-11"/>
        </w:rPr>
        <w:t xml:space="preserve"> </w:t>
      </w:r>
      <w:r w:rsidRPr="00E8701A">
        <w:rPr>
          <w:rFonts w:cs="Calibri"/>
        </w:rPr>
        <w:t>powłokę</w:t>
      </w:r>
      <w:r w:rsidRPr="00E8701A">
        <w:rPr>
          <w:rFonts w:cs="Calibri"/>
          <w:spacing w:val="-9"/>
        </w:rPr>
        <w:t xml:space="preserve"> </w:t>
      </w:r>
      <w:r w:rsidRPr="00E8701A">
        <w:rPr>
          <w:rFonts w:cs="Calibri"/>
        </w:rPr>
        <w:t>lakierniczą</w:t>
      </w:r>
      <w:r w:rsidRPr="00E8701A">
        <w:rPr>
          <w:rFonts w:cs="Calibri"/>
          <w:spacing w:val="-9"/>
        </w:rPr>
        <w:t xml:space="preserve"> </w:t>
      </w:r>
      <w:r w:rsidRPr="00E8701A">
        <w:rPr>
          <w:rFonts w:cs="Calibri"/>
        </w:rPr>
        <w:t>-</w:t>
      </w:r>
      <w:r w:rsidRPr="00E8701A">
        <w:rPr>
          <w:rFonts w:cs="Calibri"/>
          <w:spacing w:val="-11"/>
        </w:rPr>
        <w:t xml:space="preserve"> </w:t>
      </w:r>
      <w:r w:rsidRPr="00E8701A">
        <w:rPr>
          <w:rFonts w:cs="Calibri"/>
        </w:rPr>
        <w:t>bez</w:t>
      </w:r>
      <w:r w:rsidRPr="00E8701A">
        <w:rPr>
          <w:rFonts w:cs="Calibri"/>
          <w:spacing w:val="-10"/>
        </w:rPr>
        <w:t xml:space="preserve"> </w:t>
      </w:r>
      <w:r w:rsidRPr="00E8701A">
        <w:rPr>
          <w:rFonts w:cs="Calibri"/>
        </w:rPr>
        <w:t>limitu</w:t>
      </w:r>
      <w:r w:rsidRPr="00E8701A">
        <w:rPr>
          <w:rFonts w:cs="Calibri"/>
          <w:spacing w:val="-11"/>
        </w:rPr>
        <w:t xml:space="preserve"> </w:t>
      </w:r>
      <w:r w:rsidRPr="00E8701A">
        <w:rPr>
          <w:rFonts w:cs="Calibri"/>
        </w:rPr>
        <w:t>kilometrów</w:t>
      </w:r>
      <w:r w:rsidRPr="00E8701A">
        <w:rPr>
          <w:rFonts w:cs="Calibri"/>
          <w:spacing w:val="-9"/>
        </w:rPr>
        <w:t xml:space="preserve"> </w:t>
      </w:r>
      <w:r w:rsidRPr="00E8701A">
        <w:rPr>
          <w:rFonts w:cs="Calibri"/>
        </w:rPr>
        <w:t>licząc</w:t>
      </w:r>
      <w:r w:rsidRPr="00E8701A">
        <w:rPr>
          <w:rFonts w:cs="Calibri"/>
          <w:spacing w:val="-13"/>
        </w:rPr>
        <w:t xml:space="preserve"> </w:t>
      </w:r>
      <w:r w:rsidRPr="00E8701A">
        <w:rPr>
          <w:rFonts w:cs="Calibri"/>
        </w:rPr>
        <w:t>od</w:t>
      </w:r>
      <w:r w:rsidRPr="00E8701A">
        <w:rPr>
          <w:rFonts w:cs="Calibri"/>
          <w:spacing w:val="-11"/>
        </w:rPr>
        <w:t xml:space="preserve"> </w:t>
      </w:r>
      <w:r w:rsidRPr="00E8701A">
        <w:rPr>
          <w:rFonts w:cs="Calibri"/>
        </w:rPr>
        <w:t>dnia</w:t>
      </w:r>
      <w:r w:rsidRPr="00E8701A">
        <w:rPr>
          <w:rFonts w:cs="Calibri"/>
          <w:spacing w:val="-8"/>
        </w:rPr>
        <w:t xml:space="preserve"> </w:t>
      </w:r>
      <w:r w:rsidRPr="00E8701A">
        <w:rPr>
          <w:rFonts w:cs="Calibri"/>
        </w:rPr>
        <w:t>podpisania</w:t>
      </w:r>
      <w:r w:rsidRPr="00E8701A">
        <w:rPr>
          <w:rFonts w:cs="Calibri"/>
          <w:spacing w:val="-11"/>
        </w:rPr>
        <w:t xml:space="preserve"> </w:t>
      </w:r>
      <w:r w:rsidRPr="00E8701A">
        <w:rPr>
          <w:rFonts w:cs="Calibri"/>
          <w:spacing w:val="-2"/>
        </w:rPr>
        <w:t>protokołu zdawczo-odbiorczego.</w:t>
      </w:r>
    </w:p>
    <w:p w14:paraId="13AACB03" w14:textId="77777777" w:rsidR="00E14C0F" w:rsidRPr="00E8701A" w:rsidRDefault="00E14C0F" w:rsidP="00E14C0F">
      <w:pPr>
        <w:pStyle w:val="Tekstpodstawowy"/>
        <w:spacing w:before="132"/>
        <w:ind w:left="473"/>
        <w:rPr>
          <w:rFonts w:ascii="Calibri" w:hAnsi="Calibri" w:cs="Calibri"/>
          <w:sz w:val="22"/>
          <w:szCs w:val="22"/>
        </w:rPr>
      </w:pPr>
    </w:p>
    <w:p w14:paraId="1A3ADEE6" w14:textId="77777777" w:rsidR="00350AC4" w:rsidRPr="00350AC4" w:rsidRDefault="00E14C0F" w:rsidP="00DD1C36">
      <w:pPr>
        <w:pStyle w:val="Akapitzlist"/>
        <w:widowControl w:val="0"/>
        <w:numPr>
          <w:ilvl w:val="1"/>
          <w:numId w:val="29"/>
        </w:numPr>
        <w:tabs>
          <w:tab w:val="left" w:pos="963"/>
        </w:tabs>
        <w:autoSpaceDE w:val="0"/>
        <w:autoSpaceDN w:val="0"/>
        <w:spacing w:before="0" w:after="0" w:line="240" w:lineRule="auto"/>
        <w:ind w:left="963" w:hanging="358"/>
        <w:contextualSpacing w:val="0"/>
        <w:rPr>
          <w:rFonts w:cs="Calibri"/>
        </w:rPr>
      </w:pPr>
      <w:r w:rsidRPr="00350AC4">
        <w:rPr>
          <w:rFonts w:cs="Calibri"/>
        </w:rPr>
        <w:t>Odbiór samochodu</w:t>
      </w:r>
    </w:p>
    <w:p w14:paraId="5F85E8DB" w14:textId="77777777" w:rsidR="00E14C0F" w:rsidRDefault="00E14C0F" w:rsidP="00350AC4">
      <w:pPr>
        <w:pStyle w:val="Akapitzlist"/>
        <w:tabs>
          <w:tab w:val="left" w:pos="473"/>
        </w:tabs>
        <w:spacing w:before="131" w:line="240" w:lineRule="auto"/>
        <w:ind w:right="113"/>
        <w:rPr>
          <w:rFonts w:cs="Calibri"/>
        </w:rPr>
      </w:pPr>
      <w:r w:rsidRPr="00350AC4">
        <w:rPr>
          <w:rFonts w:eastAsia="Times New Roman" w:cs="Calibri"/>
          <w:lang w:val="x-none" w:eastAsia="x-none"/>
        </w:rPr>
        <w:t>W trakcie odbioru samochodu wykonawca obowiązany jest do: dostarczenia karty gwarancyjnej lub innego dokumentu stanowiącego dowód udzielenia gwarancji, będący podstawą do dochodzenia</w:t>
      </w:r>
      <w:r w:rsidRPr="00E8701A">
        <w:rPr>
          <w:rFonts w:cs="Calibri"/>
        </w:rPr>
        <w:t xml:space="preserve"> roszczeń z tytułu udzielonych gwarancji, dostarczenia dokumentów stanowiących podstawę zarejestrowania samochodu,</w:t>
      </w:r>
      <w:r w:rsidRPr="00E8701A">
        <w:rPr>
          <w:rFonts w:cs="Calibri"/>
          <w:spacing w:val="40"/>
        </w:rPr>
        <w:t xml:space="preserve"> </w:t>
      </w:r>
      <w:r w:rsidRPr="00E8701A">
        <w:rPr>
          <w:rFonts w:cs="Calibri"/>
        </w:rPr>
        <w:t>książkę obsługi pojazdu oraz inne dokumenty, w które wyposażony został  fabrycznie pojazd.</w:t>
      </w:r>
    </w:p>
    <w:p w14:paraId="2F430874" w14:textId="77777777" w:rsidR="00350AC4" w:rsidRPr="00350AC4" w:rsidRDefault="00350AC4" w:rsidP="00350AC4">
      <w:pPr>
        <w:pStyle w:val="Akapitzlist"/>
        <w:tabs>
          <w:tab w:val="left" w:pos="473"/>
        </w:tabs>
        <w:spacing w:before="131" w:line="240" w:lineRule="auto"/>
        <w:ind w:left="0" w:right="113"/>
        <w:rPr>
          <w:rFonts w:cs="Calibri"/>
        </w:rPr>
      </w:pPr>
    </w:p>
    <w:p w14:paraId="39A81D63" w14:textId="77777777" w:rsidR="00E14C0F" w:rsidRPr="00E8701A" w:rsidRDefault="00E14C0F" w:rsidP="00DD1C36">
      <w:pPr>
        <w:pStyle w:val="Akapitzlist"/>
        <w:widowControl w:val="0"/>
        <w:numPr>
          <w:ilvl w:val="0"/>
          <w:numId w:val="29"/>
        </w:numPr>
        <w:tabs>
          <w:tab w:val="left" w:pos="473"/>
        </w:tabs>
        <w:autoSpaceDE w:val="0"/>
        <w:autoSpaceDN w:val="0"/>
        <w:spacing w:before="0" w:after="0" w:line="240" w:lineRule="auto"/>
        <w:ind w:right="113"/>
        <w:contextualSpacing w:val="0"/>
        <w:rPr>
          <w:rFonts w:cs="Calibri"/>
        </w:rPr>
      </w:pPr>
      <w:r w:rsidRPr="00E8701A">
        <w:rPr>
          <w:rFonts w:cs="Calibri"/>
        </w:rPr>
        <w:t>Informacja</w:t>
      </w:r>
      <w:r w:rsidRPr="00E8701A">
        <w:rPr>
          <w:rFonts w:cs="Calibri"/>
          <w:spacing w:val="-4"/>
        </w:rPr>
        <w:t xml:space="preserve"> </w:t>
      </w:r>
      <w:r w:rsidRPr="00E8701A">
        <w:rPr>
          <w:rFonts w:cs="Calibri"/>
        </w:rPr>
        <w:t>o</w:t>
      </w:r>
      <w:r w:rsidRPr="00E8701A">
        <w:rPr>
          <w:rFonts w:cs="Calibri"/>
          <w:spacing w:val="-4"/>
        </w:rPr>
        <w:t xml:space="preserve"> </w:t>
      </w:r>
      <w:r w:rsidRPr="00E8701A">
        <w:rPr>
          <w:rFonts w:cs="Calibri"/>
          <w:spacing w:val="-2"/>
        </w:rPr>
        <w:t>podwykonawcach:</w:t>
      </w:r>
    </w:p>
    <w:p w14:paraId="017C313E" w14:textId="77777777" w:rsidR="00E14C0F" w:rsidRDefault="00E14C0F" w:rsidP="00350AC4">
      <w:pPr>
        <w:pStyle w:val="Tekstpodstawowy"/>
        <w:ind w:left="473"/>
        <w:rPr>
          <w:rFonts w:ascii="Calibri" w:hAnsi="Calibri" w:cs="Calibri"/>
          <w:spacing w:val="-2"/>
          <w:sz w:val="22"/>
          <w:szCs w:val="22"/>
        </w:rPr>
      </w:pPr>
      <w:r w:rsidRPr="00E8701A">
        <w:rPr>
          <w:rFonts w:ascii="Calibri" w:hAnsi="Calibri" w:cs="Calibri"/>
          <w:sz w:val="22"/>
          <w:szCs w:val="22"/>
        </w:rPr>
        <w:t>Wykonawca</w:t>
      </w:r>
      <w:r w:rsidRPr="00E8701A">
        <w:rPr>
          <w:rFonts w:ascii="Calibri" w:hAnsi="Calibri" w:cs="Calibri"/>
          <w:spacing w:val="65"/>
          <w:w w:val="150"/>
          <w:sz w:val="22"/>
          <w:szCs w:val="22"/>
        </w:rPr>
        <w:t xml:space="preserve"> </w:t>
      </w:r>
      <w:r w:rsidRPr="00E8701A">
        <w:rPr>
          <w:rFonts w:ascii="Calibri" w:hAnsi="Calibri" w:cs="Calibri"/>
          <w:sz w:val="22"/>
          <w:szCs w:val="22"/>
        </w:rPr>
        <w:t>ponosi</w:t>
      </w:r>
      <w:r w:rsidRPr="00E8701A">
        <w:rPr>
          <w:rFonts w:ascii="Calibri" w:hAnsi="Calibri" w:cs="Calibri"/>
          <w:spacing w:val="64"/>
          <w:w w:val="150"/>
          <w:sz w:val="22"/>
          <w:szCs w:val="22"/>
        </w:rPr>
        <w:t xml:space="preserve"> </w:t>
      </w:r>
      <w:r w:rsidRPr="00E8701A">
        <w:rPr>
          <w:rFonts w:ascii="Calibri" w:hAnsi="Calibri" w:cs="Calibri"/>
          <w:sz w:val="22"/>
          <w:szCs w:val="22"/>
        </w:rPr>
        <w:t>całkowitą</w:t>
      </w:r>
      <w:r w:rsidRPr="00E8701A">
        <w:rPr>
          <w:rFonts w:ascii="Calibri" w:hAnsi="Calibri" w:cs="Calibri"/>
          <w:spacing w:val="66"/>
          <w:w w:val="150"/>
          <w:sz w:val="22"/>
          <w:szCs w:val="22"/>
        </w:rPr>
        <w:t xml:space="preserve"> </w:t>
      </w:r>
      <w:r w:rsidRPr="00E8701A">
        <w:rPr>
          <w:rFonts w:ascii="Calibri" w:hAnsi="Calibri" w:cs="Calibri"/>
          <w:sz w:val="22"/>
          <w:szCs w:val="22"/>
        </w:rPr>
        <w:t>i</w:t>
      </w:r>
      <w:r w:rsidRPr="00E8701A">
        <w:rPr>
          <w:rFonts w:ascii="Calibri" w:hAnsi="Calibri" w:cs="Calibri"/>
          <w:spacing w:val="64"/>
          <w:w w:val="150"/>
          <w:sz w:val="22"/>
          <w:szCs w:val="22"/>
        </w:rPr>
        <w:t xml:space="preserve"> </w:t>
      </w:r>
      <w:r w:rsidRPr="00E8701A">
        <w:rPr>
          <w:rFonts w:ascii="Calibri" w:hAnsi="Calibri" w:cs="Calibri"/>
          <w:sz w:val="22"/>
          <w:szCs w:val="22"/>
        </w:rPr>
        <w:t>wyłączną</w:t>
      </w:r>
      <w:r w:rsidRPr="00E8701A">
        <w:rPr>
          <w:rFonts w:ascii="Calibri" w:hAnsi="Calibri" w:cs="Calibri"/>
          <w:spacing w:val="64"/>
          <w:w w:val="150"/>
          <w:sz w:val="22"/>
          <w:szCs w:val="22"/>
        </w:rPr>
        <w:t xml:space="preserve"> </w:t>
      </w:r>
      <w:r w:rsidRPr="00E8701A">
        <w:rPr>
          <w:rFonts w:ascii="Calibri" w:hAnsi="Calibri" w:cs="Calibri"/>
          <w:sz w:val="22"/>
          <w:szCs w:val="22"/>
        </w:rPr>
        <w:t>odpowiedzialność</w:t>
      </w:r>
      <w:r w:rsidRPr="00E8701A">
        <w:rPr>
          <w:rFonts w:ascii="Calibri" w:hAnsi="Calibri" w:cs="Calibri"/>
          <w:spacing w:val="66"/>
          <w:w w:val="150"/>
          <w:sz w:val="22"/>
          <w:szCs w:val="22"/>
        </w:rPr>
        <w:t xml:space="preserve"> </w:t>
      </w:r>
      <w:r w:rsidRPr="00E8701A">
        <w:rPr>
          <w:rFonts w:ascii="Calibri" w:hAnsi="Calibri" w:cs="Calibri"/>
          <w:sz w:val="22"/>
          <w:szCs w:val="22"/>
        </w:rPr>
        <w:t>za</w:t>
      </w:r>
      <w:r w:rsidRPr="00E8701A">
        <w:rPr>
          <w:rFonts w:ascii="Calibri" w:hAnsi="Calibri" w:cs="Calibri"/>
          <w:spacing w:val="66"/>
          <w:w w:val="150"/>
          <w:sz w:val="22"/>
          <w:szCs w:val="22"/>
        </w:rPr>
        <w:t xml:space="preserve"> </w:t>
      </w:r>
      <w:r w:rsidRPr="00E8701A">
        <w:rPr>
          <w:rFonts w:ascii="Calibri" w:hAnsi="Calibri" w:cs="Calibri"/>
          <w:sz w:val="22"/>
          <w:szCs w:val="22"/>
        </w:rPr>
        <w:t>zakres</w:t>
      </w:r>
      <w:r w:rsidRPr="00E8701A">
        <w:rPr>
          <w:rFonts w:ascii="Calibri" w:hAnsi="Calibri" w:cs="Calibri"/>
          <w:spacing w:val="67"/>
          <w:w w:val="150"/>
          <w:sz w:val="22"/>
          <w:szCs w:val="22"/>
        </w:rPr>
        <w:t xml:space="preserve"> </w:t>
      </w:r>
      <w:r w:rsidRPr="00E8701A">
        <w:rPr>
          <w:rFonts w:ascii="Calibri" w:hAnsi="Calibri" w:cs="Calibri"/>
          <w:sz w:val="22"/>
          <w:szCs w:val="22"/>
        </w:rPr>
        <w:t>robót</w:t>
      </w:r>
      <w:r w:rsidRPr="00E8701A">
        <w:rPr>
          <w:rFonts w:ascii="Calibri" w:hAnsi="Calibri" w:cs="Calibri"/>
          <w:spacing w:val="66"/>
          <w:w w:val="150"/>
          <w:sz w:val="22"/>
          <w:szCs w:val="22"/>
        </w:rPr>
        <w:t xml:space="preserve"> </w:t>
      </w:r>
      <w:r w:rsidRPr="00E8701A">
        <w:rPr>
          <w:rFonts w:ascii="Calibri" w:hAnsi="Calibri" w:cs="Calibri"/>
          <w:sz w:val="22"/>
          <w:szCs w:val="22"/>
        </w:rPr>
        <w:t>realizowany</w:t>
      </w:r>
      <w:r w:rsidRPr="00E8701A">
        <w:rPr>
          <w:rFonts w:ascii="Calibri" w:hAnsi="Calibri" w:cs="Calibri"/>
          <w:spacing w:val="67"/>
          <w:w w:val="150"/>
          <w:sz w:val="22"/>
          <w:szCs w:val="22"/>
        </w:rPr>
        <w:t xml:space="preserve"> </w:t>
      </w:r>
      <w:r w:rsidRPr="00E8701A">
        <w:rPr>
          <w:rFonts w:ascii="Calibri" w:hAnsi="Calibri" w:cs="Calibri"/>
          <w:spacing w:val="-2"/>
          <w:sz w:val="22"/>
          <w:szCs w:val="22"/>
        </w:rPr>
        <w:t>przez</w:t>
      </w:r>
      <w:r w:rsidR="00B107EA">
        <w:rPr>
          <w:rFonts w:ascii="Calibri" w:hAnsi="Calibri" w:cs="Calibri"/>
          <w:spacing w:val="-2"/>
          <w:sz w:val="22"/>
          <w:szCs w:val="22"/>
          <w:lang w:val="pl-PL"/>
        </w:rPr>
        <w:t xml:space="preserve"> </w:t>
      </w:r>
      <w:r w:rsidRPr="00E8701A">
        <w:rPr>
          <w:rFonts w:ascii="Calibri" w:hAnsi="Calibri" w:cs="Calibri"/>
          <w:sz w:val="22"/>
          <w:szCs w:val="22"/>
        </w:rPr>
        <w:t>ewentualnych</w:t>
      </w:r>
      <w:r w:rsidRPr="00E8701A">
        <w:rPr>
          <w:rFonts w:ascii="Calibri" w:hAnsi="Calibri" w:cs="Calibri"/>
          <w:spacing w:val="-7"/>
          <w:sz w:val="22"/>
          <w:szCs w:val="22"/>
        </w:rPr>
        <w:t xml:space="preserve"> </w:t>
      </w:r>
      <w:r w:rsidRPr="00E8701A">
        <w:rPr>
          <w:rFonts w:ascii="Calibri" w:hAnsi="Calibri" w:cs="Calibri"/>
          <w:spacing w:val="-2"/>
          <w:sz w:val="22"/>
          <w:szCs w:val="22"/>
        </w:rPr>
        <w:t>podwykonawców.</w:t>
      </w:r>
    </w:p>
    <w:p w14:paraId="5FF62902" w14:textId="77777777" w:rsidR="00346018" w:rsidRPr="00E8701A" w:rsidRDefault="00346018" w:rsidP="00346018">
      <w:pPr>
        <w:pStyle w:val="Tekstpodstawowy"/>
        <w:rPr>
          <w:rFonts w:ascii="Calibri" w:hAnsi="Calibri" w:cs="Calibri"/>
          <w:sz w:val="22"/>
          <w:szCs w:val="22"/>
        </w:rPr>
      </w:pPr>
    </w:p>
    <w:p w14:paraId="1C3775AA" w14:textId="1FF61677" w:rsidR="004D38E8" w:rsidRPr="00346018" w:rsidRDefault="00346018" w:rsidP="00346018">
      <w:pPr>
        <w:numPr>
          <w:ilvl w:val="0"/>
          <w:numId w:val="30"/>
        </w:numPr>
        <w:spacing w:before="0" w:after="0" w:line="240" w:lineRule="auto"/>
        <w:rPr>
          <w:rFonts w:cs="Calibri"/>
        </w:rPr>
      </w:pPr>
      <w:r w:rsidRPr="00346018">
        <w:rPr>
          <w:rFonts w:cs="Calibri"/>
          <w:b/>
        </w:rPr>
        <w:t xml:space="preserve">Kody </w:t>
      </w:r>
      <w:r w:rsidR="004D38E8" w:rsidRPr="00346018">
        <w:rPr>
          <w:rFonts w:cs="Calibri"/>
          <w:b/>
        </w:rPr>
        <w:t>Wspóln</w:t>
      </w:r>
      <w:r w:rsidRPr="00346018">
        <w:rPr>
          <w:rFonts w:cs="Calibri"/>
          <w:b/>
        </w:rPr>
        <w:t>ego</w:t>
      </w:r>
      <w:r w:rsidR="004D38E8" w:rsidRPr="00346018">
        <w:rPr>
          <w:rFonts w:cs="Calibri"/>
          <w:b/>
        </w:rPr>
        <w:t xml:space="preserve"> Słownik</w:t>
      </w:r>
      <w:r w:rsidRPr="00346018">
        <w:rPr>
          <w:rFonts w:cs="Calibri"/>
          <w:b/>
        </w:rPr>
        <w:t>a</w:t>
      </w:r>
      <w:r w:rsidR="004D38E8" w:rsidRPr="00346018">
        <w:rPr>
          <w:rFonts w:cs="Calibri"/>
          <w:b/>
        </w:rPr>
        <w:t xml:space="preserve"> Zamówień (CPV)</w:t>
      </w:r>
    </w:p>
    <w:p w14:paraId="16A9AEA6" w14:textId="77777777" w:rsidR="00E14C0F" w:rsidRPr="00E8701A" w:rsidRDefault="00E14C0F" w:rsidP="00E14C0F">
      <w:pPr>
        <w:ind w:left="720"/>
      </w:pPr>
      <w:r w:rsidRPr="00E8701A">
        <w:rPr>
          <w:b/>
        </w:rPr>
        <w:t>34110000-1</w:t>
      </w:r>
      <w:r w:rsidRPr="00E8701A">
        <w:rPr>
          <w:b/>
          <w:spacing w:val="-4"/>
        </w:rPr>
        <w:t xml:space="preserve"> </w:t>
      </w:r>
      <w:r w:rsidRPr="00E8701A">
        <w:rPr>
          <w:b/>
        </w:rPr>
        <w:t>–</w:t>
      </w:r>
      <w:r w:rsidRPr="00E8701A">
        <w:rPr>
          <w:b/>
          <w:spacing w:val="-6"/>
        </w:rPr>
        <w:t xml:space="preserve"> </w:t>
      </w:r>
      <w:r w:rsidRPr="00E8701A">
        <w:t>Samochody</w:t>
      </w:r>
      <w:r w:rsidRPr="00E8701A">
        <w:rPr>
          <w:spacing w:val="-6"/>
        </w:rPr>
        <w:t xml:space="preserve"> </w:t>
      </w:r>
      <w:r w:rsidRPr="00E8701A">
        <w:rPr>
          <w:spacing w:val="-2"/>
        </w:rPr>
        <w:t>osobowe</w:t>
      </w:r>
    </w:p>
    <w:p w14:paraId="069DD4C3" w14:textId="77777777" w:rsidR="00E14C0F" w:rsidRPr="00E8701A" w:rsidRDefault="00E14C0F" w:rsidP="00E14C0F">
      <w:pPr>
        <w:ind w:left="720"/>
        <w:rPr>
          <w:spacing w:val="-4"/>
        </w:rPr>
      </w:pPr>
      <w:r w:rsidRPr="00E8701A">
        <w:rPr>
          <w:b/>
        </w:rPr>
        <w:t>34115200-8</w:t>
      </w:r>
      <w:r w:rsidRPr="00E8701A">
        <w:rPr>
          <w:b/>
          <w:spacing w:val="-5"/>
        </w:rPr>
        <w:t xml:space="preserve"> </w:t>
      </w:r>
      <w:r w:rsidRPr="00E8701A">
        <w:t>-</w:t>
      </w:r>
      <w:r w:rsidRPr="00E8701A">
        <w:rPr>
          <w:spacing w:val="-6"/>
        </w:rPr>
        <w:t xml:space="preserve"> </w:t>
      </w:r>
      <w:r w:rsidRPr="00E8701A">
        <w:t>Pojazdy</w:t>
      </w:r>
      <w:r w:rsidRPr="00E8701A">
        <w:rPr>
          <w:spacing w:val="-4"/>
        </w:rPr>
        <w:t xml:space="preserve"> </w:t>
      </w:r>
      <w:r w:rsidRPr="00E8701A">
        <w:t>silnikowe</w:t>
      </w:r>
      <w:r w:rsidRPr="00E8701A">
        <w:rPr>
          <w:spacing w:val="-3"/>
        </w:rPr>
        <w:t xml:space="preserve"> </w:t>
      </w:r>
      <w:r w:rsidRPr="00E8701A">
        <w:t>do</w:t>
      </w:r>
      <w:r w:rsidRPr="00E8701A">
        <w:rPr>
          <w:spacing w:val="-6"/>
        </w:rPr>
        <w:t xml:space="preserve"> </w:t>
      </w:r>
      <w:r w:rsidRPr="00E8701A">
        <w:t>transportu</w:t>
      </w:r>
      <w:r w:rsidRPr="00E8701A">
        <w:rPr>
          <w:spacing w:val="-6"/>
        </w:rPr>
        <w:t xml:space="preserve"> </w:t>
      </w:r>
      <w:r w:rsidRPr="00E8701A">
        <w:t>mniej</w:t>
      </w:r>
      <w:r w:rsidRPr="00E8701A">
        <w:rPr>
          <w:spacing w:val="-4"/>
        </w:rPr>
        <w:t xml:space="preserve"> </w:t>
      </w:r>
      <w:r w:rsidRPr="00E8701A">
        <w:t>niż</w:t>
      </w:r>
      <w:r w:rsidRPr="00E8701A">
        <w:rPr>
          <w:spacing w:val="-4"/>
        </w:rPr>
        <w:t xml:space="preserve"> </w:t>
      </w:r>
      <w:r w:rsidRPr="00E8701A">
        <w:t>10</w:t>
      </w:r>
      <w:r w:rsidRPr="00E8701A">
        <w:rPr>
          <w:spacing w:val="-5"/>
        </w:rPr>
        <w:t xml:space="preserve"> </w:t>
      </w:r>
      <w:r w:rsidRPr="00E8701A">
        <w:rPr>
          <w:spacing w:val="-4"/>
        </w:rPr>
        <w:t>osób</w:t>
      </w:r>
    </w:p>
    <w:p w14:paraId="6FF7EC61" w14:textId="38BE49B0" w:rsidR="00350AC4" w:rsidRPr="00350AC4" w:rsidRDefault="00E14C0F" w:rsidP="00350AC4">
      <w:pPr>
        <w:pStyle w:val="Nagwek1"/>
        <w:numPr>
          <w:ilvl w:val="0"/>
          <w:numId w:val="1"/>
        </w:numPr>
        <w:rPr>
          <w:rFonts w:ascii="Calibri" w:hAnsi="Calibri" w:cs="Calibri"/>
          <w:spacing w:val="-2"/>
          <w:sz w:val="22"/>
          <w:szCs w:val="22"/>
          <w:u w:val="single"/>
          <w:lang w:val="pl-PL"/>
        </w:rPr>
      </w:pPr>
      <w:r w:rsidRPr="00350AC4">
        <w:rPr>
          <w:rFonts w:ascii="Calibri" w:hAnsi="Calibri" w:cs="Calibri"/>
          <w:sz w:val="22"/>
          <w:szCs w:val="22"/>
          <w:u w:val="single"/>
        </w:rPr>
        <w:t xml:space="preserve"> </w:t>
      </w:r>
      <w:r w:rsidR="003D4DC3">
        <w:rPr>
          <w:rFonts w:ascii="Calibri" w:hAnsi="Calibri" w:cs="Calibri"/>
          <w:sz w:val="22"/>
          <w:szCs w:val="22"/>
          <w:u w:val="single"/>
        </w:rPr>
        <w:t>TERMIN</w:t>
      </w:r>
      <w:r w:rsidRPr="00350AC4">
        <w:rPr>
          <w:rFonts w:ascii="Calibri" w:hAnsi="Calibri" w:cs="Calibri"/>
          <w:spacing w:val="-8"/>
          <w:sz w:val="22"/>
          <w:szCs w:val="22"/>
          <w:u w:val="single"/>
        </w:rPr>
        <w:t xml:space="preserve"> </w:t>
      </w:r>
      <w:r w:rsidRPr="00350AC4">
        <w:rPr>
          <w:rFonts w:ascii="Calibri" w:hAnsi="Calibri" w:cs="Calibri"/>
          <w:sz w:val="22"/>
          <w:szCs w:val="22"/>
          <w:u w:val="single"/>
        </w:rPr>
        <w:t>REALIZACJI</w:t>
      </w:r>
      <w:r w:rsidRPr="00350AC4">
        <w:rPr>
          <w:rFonts w:ascii="Calibri" w:hAnsi="Calibri" w:cs="Calibri"/>
          <w:spacing w:val="-7"/>
          <w:sz w:val="22"/>
          <w:szCs w:val="22"/>
          <w:u w:val="single"/>
        </w:rPr>
        <w:t xml:space="preserve"> </w:t>
      </w:r>
      <w:r w:rsidRPr="00350AC4">
        <w:rPr>
          <w:rFonts w:ascii="Calibri" w:hAnsi="Calibri" w:cs="Calibri"/>
          <w:spacing w:val="-2"/>
          <w:sz w:val="22"/>
          <w:szCs w:val="22"/>
          <w:u w:val="single"/>
        </w:rPr>
        <w:t>ZAMÓWIENIA</w:t>
      </w:r>
    </w:p>
    <w:p w14:paraId="70AE29B7" w14:textId="77777777" w:rsidR="00346018" w:rsidRDefault="00346018" w:rsidP="00350AC4">
      <w:pPr>
        <w:pStyle w:val="Tekstpodstawowy"/>
        <w:rPr>
          <w:rFonts w:ascii="Calibri" w:hAnsi="Calibri" w:cs="Calibri"/>
          <w:sz w:val="22"/>
          <w:szCs w:val="22"/>
        </w:rPr>
      </w:pPr>
    </w:p>
    <w:p w14:paraId="15343BE4" w14:textId="0D08E6E3" w:rsidR="00E14C0F" w:rsidRPr="00E8701A" w:rsidRDefault="00346018" w:rsidP="003D4DC3">
      <w:pPr>
        <w:pStyle w:val="Tekstpodstawowy"/>
        <w:ind w:firstLine="3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Termin wykonania</w:t>
      </w:r>
      <w:r w:rsidR="00E14C0F" w:rsidRPr="00E8701A">
        <w:rPr>
          <w:rFonts w:ascii="Calibri" w:hAnsi="Calibri" w:cs="Calibri"/>
          <w:spacing w:val="-4"/>
          <w:sz w:val="22"/>
          <w:szCs w:val="22"/>
        </w:rPr>
        <w:t xml:space="preserve"> </w:t>
      </w:r>
      <w:r w:rsidR="00E14C0F" w:rsidRPr="00E8701A">
        <w:rPr>
          <w:rFonts w:ascii="Calibri" w:hAnsi="Calibri" w:cs="Calibri"/>
          <w:sz w:val="22"/>
          <w:szCs w:val="22"/>
        </w:rPr>
        <w:t xml:space="preserve">zamówienia </w:t>
      </w:r>
      <w:r>
        <w:rPr>
          <w:rFonts w:ascii="Calibri" w:hAnsi="Calibri" w:cs="Calibri"/>
          <w:sz w:val="22"/>
          <w:szCs w:val="22"/>
        </w:rPr>
        <w:t>– nie później niż</w:t>
      </w:r>
      <w:r w:rsidR="00E14C0F" w:rsidRPr="00E8701A">
        <w:rPr>
          <w:rFonts w:ascii="Calibri" w:hAnsi="Calibri" w:cs="Calibri"/>
          <w:spacing w:val="-4"/>
          <w:sz w:val="22"/>
          <w:szCs w:val="22"/>
        </w:rPr>
        <w:t xml:space="preserve"> </w:t>
      </w:r>
      <w:r w:rsidR="00C9617C">
        <w:rPr>
          <w:rFonts w:ascii="Calibri" w:hAnsi="Calibri" w:cs="Calibri"/>
          <w:spacing w:val="-4"/>
          <w:sz w:val="22"/>
          <w:szCs w:val="22"/>
        </w:rPr>
        <w:t xml:space="preserve">do </w:t>
      </w:r>
      <w:r w:rsidR="00E14C0F" w:rsidRPr="00C9617C">
        <w:rPr>
          <w:rFonts w:ascii="Calibri" w:hAnsi="Calibri" w:cs="Calibri"/>
          <w:b/>
          <w:bCs/>
          <w:sz w:val="22"/>
          <w:szCs w:val="22"/>
        </w:rPr>
        <w:t>31</w:t>
      </w:r>
      <w:r w:rsidR="00E14C0F" w:rsidRPr="00C9617C">
        <w:rPr>
          <w:rFonts w:ascii="Calibri" w:hAnsi="Calibri" w:cs="Calibri"/>
          <w:b/>
          <w:bCs/>
          <w:spacing w:val="-4"/>
          <w:sz w:val="22"/>
          <w:szCs w:val="22"/>
        </w:rPr>
        <w:t xml:space="preserve"> </w:t>
      </w:r>
      <w:r w:rsidR="00E14C0F" w:rsidRPr="00C9617C">
        <w:rPr>
          <w:rFonts w:ascii="Calibri" w:hAnsi="Calibri" w:cs="Calibri"/>
          <w:b/>
          <w:bCs/>
          <w:sz w:val="22"/>
          <w:szCs w:val="22"/>
        </w:rPr>
        <w:t>maja</w:t>
      </w:r>
      <w:r w:rsidR="00E14C0F" w:rsidRPr="00C9617C">
        <w:rPr>
          <w:rFonts w:ascii="Calibri" w:hAnsi="Calibri" w:cs="Calibri"/>
          <w:b/>
          <w:bCs/>
          <w:spacing w:val="-3"/>
          <w:sz w:val="22"/>
          <w:szCs w:val="22"/>
        </w:rPr>
        <w:t xml:space="preserve"> </w:t>
      </w:r>
      <w:r w:rsidR="00E14C0F" w:rsidRPr="00C9617C">
        <w:rPr>
          <w:rFonts w:ascii="Calibri" w:hAnsi="Calibri" w:cs="Calibri"/>
          <w:b/>
          <w:bCs/>
          <w:sz w:val="22"/>
          <w:szCs w:val="22"/>
        </w:rPr>
        <w:t>2025</w:t>
      </w:r>
      <w:r w:rsidR="00E14C0F" w:rsidRPr="00C9617C">
        <w:rPr>
          <w:rFonts w:ascii="Calibri" w:hAnsi="Calibri" w:cs="Calibri"/>
          <w:b/>
          <w:bCs/>
          <w:spacing w:val="-3"/>
          <w:sz w:val="22"/>
          <w:szCs w:val="22"/>
        </w:rPr>
        <w:t xml:space="preserve"> </w:t>
      </w:r>
      <w:r w:rsidR="00E14C0F" w:rsidRPr="00C9617C">
        <w:rPr>
          <w:rFonts w:ascii="Calibri" w:hAnsi="Calibri" w:cs="Calibri"/>
          <w:b/>
          <w:bCs/>
          <w:spacing w:val="-5"/>
          <w:sz w:val="22"/>
          <w:szCs w:val="22"/>
        </w:rPr>
        <w:t>r.</w:t>
      </w:r>
    </w:p>
    <w:p w14:paraId="0FEA5241" w14:textId="77777777" w:rsidR="00E14C0F" w:rsidRDefault="00E14C0F" w:rsidP="00E14C0F">
      <w:pPr>
        <w:pStyle w:val="Nagwek1"/>
        <w:numPr>
          <w:ilvl w:val="0"/>
          <w:numId w:val="1"/>
        </w:numPr>
        <w:rPr>
          <w:rFonts w:ascii="Calibri" w:hAnsi="Calibri" w:cs="Calibri"/>
          <w:spacing w:val="-2"/>
          <w:sz w:val="22"/>
          <w:szCs w:val="22"/>
          <w:u w:val="single"/>
        </w:rPr>
      </w:pPr>
      <w:r w:rsidRPr="00350AC4">
        <w:rPr>
          <w:rFonts w:ascii="Calibri" w:hAnsi="Calibri" w:cs="Calibri"/>
          <w:sz w:val="22"/>
          <w:szCs w:val="22"/>
          <w:u w:val="single"/>
        </w:rPr>
        <w:lastRenderedPageBreak/>
        <w:t xml:space="preserve"> WARUNKI</w:t>
      </w:r>
      <w:r w:rsidRPr="00350AC4">
        <w:rPr>
          <w:rFonts w:ascii="Calibri" w:hAnsi="Calibri" w:cs="Calibri"/>
          <w:spacing w:val="-3"/>
          <w:sz w:val="22"/>
          <w:szCs w:val="22"/>
          <w:u w:val="single"/>
        </w:rPr>
        <w:t xml:space="preserve"> </w:t>
      </w:r>
      <w:r w:rsidRPr="00350AC4">
        <w:rPr>
          <w:rFonts w:ascii="Calibri" w:hAnsi="Calibri" w:cs="Calibri"/>
          <w:sz w:val="22"/>
          <w:szCs w:val="22"/>
          <w:u w:val="single"/>
        </w:rPr>
        <w:t>UDZIAŁU</w:t>
      </w:r>
      <w:r w:rsidRPr="00350AC4">
        <w:rPr>
          <w:rFonts w:ascii="Calibri" w:hAnsi="Calibri" w:cs="Calibri"/>
          <w:spacing w:val="-5"/>
          <w:sz w:val="22"/>
          <w:szCs w:val="22"/>
          <w:u w:val="single"/>
        </w:rPr>
        <w:t xml:space="preserve"> </w:t>
      </w:r>
      <w:r w:rsidRPr="00350AC4">
        <w:rPr>
          <w:rFonts w:ascii="Calibri" w:hAnsi="Calibri" w:cs="Calibri"/>
          <w:sz w:val="22"/>
          <w:szCs w:val="22"/>
          <w:u w:val="single"/>
        </w:rPr>
        <w:t>W</w:t>
      </w:r>
      <w:r w:rsidRPr="00350AC4">
        <w:rPr>
          <w:rFonts w:ascii="Calibri" w:hAnsi="Calibri" w:cs="Calibri"/>
          <w:spacing w:val="-3"/>
          <w:sz w:val="22"/>
          <w:szCs w:val="22"/>
          <w:u w:val="single"/>
        </w:rPr>
        <w:t xml:space="preserve"> </w:t>
      </w:r>
      <w:r w:rsidRPr="00350AC4">
        <w:rPr>
          <w:rFonts w:ascii="Calibri" w:hAnsi="Calibri" w:cs="Calibri"/>
          <w:spacing w:val="-2"/>
          <w:sz w:val="22"/>
          <w:szCs w:val="22"/>
          <w:u w:val="single"/>
        </w:rPr>
        <w:t>POSTĘPOWANIU</w:t>
      </w:r>
    </w:p>
    <w:p w14:paraId="2B623279" w14:textId="69779665" w:rsidR="00E14C0F" w:rsidRPr="00E8701A" w:rsidRDefault="00346018" w:rsidP="00F86893">
      <w:pPr>
        <w:spacing w:line="240" w:lineRule="auto"/>
        <w:ind w:left="360"/>
        <w:rPr>
          <w:rFonts w:cs="Calibri"/>
        </w:rPr>
      </w:pPr>
      <w:r>
        <w:rPr>
          <w:rFonts w:cs="Calibri"/>
        </w:rPr>
        <w:br/>
      </w:r>
      <w:r w:rsidR="00E14C0F" w:rsidRPr="00E8701A">
        <w:rPr>
          <w:rFonts w:cs="Calibri"/>
        </w:rPr>
        <w:t>Wykonawca nie</w:t>
      </w:r>
      <w:r w:rsidR="00E14C0F" w:rsidRPr="00E8701A">
        <w:rPr>
          <w:rFonts w:cs="Calibri"/>
          <w:spacing w:val="-2"/>
        </w:rPr>
        <w:t xml:space="preserve"> </w:t>
      </w:r>
      <w:r w:rsidR="00E14C0F" w:rsidRPr="00E8701A">
        <w:rPr>
          <w:rFonts w:cs="Calibri"/>
        </w:rPr>
        <w:t>jest</w:t>
      </w:r>
      <w:r w:rsidR="00E14C0F" w:rsidRPr="00E8701A">
        <w:rPr>
          <w:rFonts w:cs="Calibri"/>
          <w:spacing w:val="-2"/>
        </w:rPr>
        <w:t xml:space="preserve"> </w:t>
      </w:r>
      <w:r w:rsidR="00E14C0F" w:rsidRPr="00E8701A">
        <w:rPr>
          <w:rFonts w:cs="Calibri"/>
        </w:rPr>
        <w:t>powiązany</w:t>
      </w:r>
      <w:r w:rsidR="00E14C0F" w:rsidRPr="00E8701A">
        <w:rPr>
          <w:rFonts w:cs="Calibri"/>
          <w:spacing w:val="-6"/>
        </w:rPr>
        <w:t xml:space="preserve"> </w:t>
      </w:r>
      <w:r w:rsidR="00E14C0F" w:rsidRPr="00E8701A">
        <w:rPr>
          <w:rFonts w:cs="Calibri"/>
        </w:rPr>
        <w:t>kapitałowo</w:t>
      </w:r>
      <w:r w:rsidR="00E14C0F" w:rsidRPr="00E8701A">
        <w:rPr>
          <w:rFonts w:cs="Calibri"/>
          <w:spacing w:val="-1"/>
        </w:rPr>
        <w:t xml:space="preserve"> </w:t>
      </w:r>
      <w:r w:rsidR="00E14C0F" w:rsidRPr="00E8701A">
        <w:rPr>
          <w:rFonts w:cs="Calibri"/>
        </w:rPr>
        <w:t>lub</w:t>
      </w:r>
      <w:r w:rsidR="00E14C0F" w:rsidRPr="00E8701A">
        <w:rPr>
          <w:rFonts w:cs="Calibri"/>
          <w:spacing w:val="-7"/>
        </w:rPr>
        <w:t xml:space="preserve"> </w:t>
      </w:r>
      <w:r w:rsidR="00E14C0F" w:rsidRPr="00E8701A">
        <w:rPr>
          <w:rFonts w:cs="Calibri"/>
        </w:rPr>
        <w:t>osobowo</w:t>
      </w:r>
      <w:r w:rsidR="00E14C0F" w:rsidRPr="00E8701A">
        <w:rPr>
          <w:rFonts w:cs="Calibri"/>
          <w:spacing w:val="-1"/>
        </w:rPr>
        <w:t xml:space="preserve"> </w:t>
      </w:r>
      <w:r w:rsidR="00E14C0F" w:rsidRPr="00E8701A">
        <w:rPr>
          <w:rFonts w:cs="Calibri"/>
        </w:rPr>
        <w:t>z</w:t>
      </w:r>
      <w:r w:rsidR="00E14C0F" w:rsidRPr="00E8701A">
        <w:rPr>
          <w:rFonts w:cs="Calibri"/>
          <w:spacing w:val="-5"/>
        </w:rPr>
        <w:t xml:space="preserve"> </w:t>
      </w:r>
      <w:r w:rsidR="00E14C0F" w:rsidRPr="00E8701A">
        <w:rPr>
          <w:rFonts w:cs="Calibri"/>
          <w:spacing w:val="-2"/>
        </w:rPr>
        <w:t xml:space="preserve">Zamawiającym. </w:t>
      </w:r>
      <w:r w:rsidR="00E14C0F" w:rsidRPr="00E8701A">
        <w:rPr>
          <w:rFonts w:cs="Calibri"/>
        </w:rPr>
        <w:t>Ocena</w:t>
      </w:r>
      <w:r w:rsidR="00E14C0F" w:rsidRPr="00E8701A">
        <w:rPr>
          <w:rFonts w:cs="Calibri"/>
          <w:spacing w:val="80"/>
        </w:rPr>
        <w:t xml:space="preserve"> </w:t>
      </w:r>
      <w:r w:rsidR="00E14C0F" w:rsidRPr="00E8701A">
        <w:rPr>
          <w:rFonts w:cs="Calibri"/>
        </w:rPr>
        <w:t>spełnienia</w:t>
      </w:r>
      <w:r w:rsidR="00E14C0F" w:rsidRPr="00E8701A">
        <w:rPr>
          <w:rFonts w:cs="Calibri"/>
          <w:spacing w:val="80"/>
        </w:rPr>
        <w:t xml:space="preserve"> </w:t>
      </w:r>
      <w:r w:rsidR="00E14C0F" w:rsidRPr="00E8701A">
        <w:rPr>
          <w:rFonts w:cs="Calibri"/>
        </w:rPr>
        <w:t>warunku</w:t>
      </w:r>
      <w:r w:rsidR="00E14C0F" w:rsidRPr="00E8701A">
        <w:rPr>
          <w:rFonts w:cs="Calibri"/>
          <w:spacing w:val="80"/>
        </w:rPr>
        <w:t xml:space="preserve"> </w:t>
      </w:r>
      <w:r w:rsidR="00E14C0F" w:rsidRPr="00E8701A">
        <w:rPr>
          <w:rFonts w:cs="Calibri"/>
        </w:rPr>
        <w:t>zostanie</w:t>
      </w:r>
      <w:r w:rsidR="00E14C0F" w:rsidRPr="00E8701A">
        <w:rPr>
          <w:rFonts w:cs="Calibri"/>
          <w:spacing w:val="80"/>
        </w:rPr>
        <w:t xml:space="preserve"> </w:t>
      </w:r>
      <w:r w:rsidR="00E14C0F" w:rsidRPr="00E8701A">
        <w:rPr>
          <w:rFonts w:cs="Calibri"/>
        </w:rPr>
        <w:t>przeprowadzona</w:t>
      </w:r>
      <w:r w:rsidR="00E14C0F" w:rsidRPr="00E8701A">
        <w:rPr>
          <w:rFonts w:cs="Calibri"/>
          <w:spacing w:val="80"/>
        </w:rPr>
        <w:t xml:space="preserve"> </w:t>
      </w:r>
      <w:r w:rsidR="00E14C0F" w:rsidRPr="00E8701A">
        <w:rPr>
          <w:rFonts w:cs="Calibri"/>
        </w:rPr>
        <w:t>na</w:t>
      </w:r>
      <w:r w:rsidR="00E14C0F" w:rsidRPr="00E8701A">
        <w:rPr>
          <w:rFonts w:cs="Calibri"/>
          <w:spacing w:val="80"/>
        </w:rPr>
        <w:t xml:space="preserve"> </w:t>
      </w:r>
      <w:r w:rsidR="00E14C0F" w:rsidRPr="00E8701A">
        <w:rPr>
          <w:rFonts w:cs="Calibri"/>
        </w:rPr>
        <w:t>podstawie</w:t>
      </w:r>
      <w:r w:rsidR="00E14C0F" w:rsidRPr="00E8701A">
        <w:rPr>
          <w:rFonts w:cs="Calibri"/>
          <w:spacing w:val="80"/>
        </w:rPr>
        <w:t xml:space="preserve"> </w:t>
      </w:r>
      <w:r w:rsidR="00E14C0F" w:rsidRPr="00E8701A">
        <w:rPr>
          <w:rFonts w:cs="Calibri"/>
        </w:rPr>
        <w:t>załączonego</w:t>
      </w:r>
      <w:r w:rsidR="00E14C0F" w:rsidRPr="00E8701A">
        <w:rPr>
          <w:rFonts w:cs="Calibri"/>
          <w:spacing w:val="80"/>
        </w:rPr>
        <w:t xml:space="preserve"> </w:t>
      </w:r>
      <w:r w:rsidR="00E14C0F" w:rsidRPr="00E8701A">
        <w:rPr>
          <w:rFonts w:cs="Calibri"/>
        </w:rPr>
        <w:t>do</w:t>
      </w:r>
      <w:r w:rsidR="00E14C0F" w:rsidRPr="00E8701A">
        <w:rPr>
          <w:rFonts w:cs="Calibri"/>
          <w:spacing w:val="80"/>
        </w:rPr>
        <w:t xml:space="preserve"> </w:t>
      </w:r>
      <w:r w:rsidR="00E14C0F" w:rsidRPr="00E8701A">
        <w:rPr>
          <w:rFonts w:cs="Calibri"/>
        </w:rPr>
        <w:t xml:space="preserve">oferty </w:t>
      </w:r>
      <w:r w:rsidR="00E14C0F" w:rsidRPr="00E8701A">
        <w:rPr>
          <w:rFonts w:cs="Calibri"/>
          <w:spacing w:val="-2"/>
        </w:rPr>
        <w:t>oświadczenia.</w:t>
      </w:r>
    </w:p>
    <w:p w14:paraId="713721E6" w14:textId="77777777" w:rsidR="00E14C0F" w:rsidRPr="00350AC4" w:rsidRDefault="00E14C0F" w:rsidP="00E14C0F">
      <w:pPr>
        <w:pStyle w:val="Nagwek1"/>
        <w:numPr>
          <w:ilvl w:val="0"/>
          <w:numId w:val="1"/>
        </w:numPr>
        <w:spacing w:before="267"/>
        <w:rPr>
          <w:rFonts w:ascii="Calibri" w:hAnsi="Calibri" w:cs="Calibri"/>
          <w:sz w:val="22"/>
          <w:szCs w:val="22"/>
          <w:u w:val="single"/>
        </w:rPr>
      </w:pPr>
      <w:r w:rsidRPr="00350AC4">
        <w:rPr>
          <w:rFonts w:ascii="Calibri" w:hAnsi="Calibri" w:cs="Calibri"/>
          <w:sz w:val="22"/>
          <w:szCs w:val="22"/>
          <w:u w:val="single"/>
        </w:rPr>
        <w:t xml:space="preserve"> TERMIN</w:t>
      </w:r>
      <w:r w:rsidRPr="00350AC4">
        <w:rPr>
          <w:rFonts w:ascii="Calibri" w:hAnsi="Calibri" w:cs="Calibri"/>
          <w:spacing w:val="-7"/>
          <w:sz w:val="22"/>
          <w:szCs w:val="22"/>
          <w:u w:val="single"/>
        </w:rPr>
        <w:t xml:space="preserve"> </w:t>
      </w:r>
      <w:r w:rsidRPr="00350AC4">
        <w:rPr>
          <w:rFonts w:ascii="Calibri" w:hAnsi="Calibri" w:cs="Calibri"/>
          <w:sz w:val="22"/>
          <w:szCs w:val="22"/>
          <w:u w:val="single"/>
        </w:rPr>
        <w:t>ZWIĄZANIA</w:t>
      </w:r>
      <w:r w:rsidRPr="00350AC4">
        <w:rPr>
          <w:rFonts w:ascii="Calibri" w:hAnsi="Calibri" w:cs="Calibri"/>
          <w:spacing w:val="-4"/>
          <w:sz w:val="22"/>
          <w:szCs w:val="22"/>
          <w:u w:val="single"/>
        </w:rPr>
        <w:t xml:space="preserve"> </w:t>
      </w:r>
      <w:r w:rsidRPr="00350AC4">
        <w:rPr>
          <w:rFonts w:ascii="Calibri" w:hAnsi="Calibri" w:cs="Calibri"/>
          <w:spacing w:val="-2"/>
          <w:sz w:val="22"/>
          <w:szCs w:val="22"/>
          <w:u w:val="single"/>
        </w:rPr>
        <w:t>OFERTĄ</w:t>
      </w:r>
    </w:p>
    <w:p w14:paraId="6B1C5B81" w14:textId="277128ED" w:rsidR="00E14C0F" w:rsidRPr="00E8701A" w:rsidRDefault="00346018" w:rsidP="00F86893">
      <w:pPr>
        <w:ind w:left="360"/>
        <w:rPr>
          <w:rFonts w:cs="Calibri"/>
        </w:rPr>
      </w:pPr>
      <w:r>
        <w:rPr>
          <w:rFonts w:cs="Calibri"/>
        </w:rPr>
        <w:br/>
      </w:r>
      <w:r w:rsidR="00E14C0F" w:rsidRPr="00E8701A">
        <w:rPr>
          <w:rFonts w:cs="Calibri"/>
        </w:rPr>
        <w:t>30</w:t>
      </w:r>
      <w:r w:rsidR="00E14C0F" w:rsidRPr="00E8701A">
        <w:rPr>
          <w:rFonts w:cs="Calibri"/>
          <w:spacing w:val="-4"/>
        </w:rPr>
        <w:t xml:space="preserve"> </w:t>
      </w:r>
      <w:r w:rsidR="00E14C0F" w:rsidRPr="00E8701A">
        <w:rPr>
          <w:rFonts w:cs="Calibri"/>
        </w:rPr>
        <w:t>dni</w:t>
      </w:r>
      <w:r w:rsidR="00E14C0F" w:rsidRPr="00E8701A">
        <w:rPr>
          <w:rFonts w:cs="Calibri"/>
          <w:spacing w:val="-3"/>
        </w:rPr>
        <w:t xml:space="preserve"> </w:t>
      </w:r>
      <w:r w:rsidR="00E14C0F" w:rsidRPr="00E8701A">
        <w:rPr>
          <w:rFonts w:cs="Calibri"/>
        </w:rPr>
        <w:t>od</w:t>
      </w:r>
      <w:r w:rsidR="00E14C0F" w:rsidRPr="00E8701A">
        <w:rPr>
          <w:rFonts w:cs="Calibri"/>
          <w:spacing w:val="-4"/>
        </w:rPr>
        <w:t xml:space="preserve"> </w:t>
      </w:r>
      <w:r w:rsidR="00E14C0F" w:rsidRPr="00E8701A">
        <w:rPr>
          <w:rFonts w:cs="Calibri"/>
        </w:rPr>
        <w:t>upływu</w:t>
      </w:r>
      <w:r w:rsidR="00E14C0F" w:rsidRPr="00E8701A">
        <w:rPr>
          <w:rFonts w:cs="Calibri"/>
          <w:spacing w:val="-4"/>
        </w:rPr>
        <w:t xml:space="preserve"> </w:t>
      </w:r>
      <w:r w:rsidR="00E14C0F" w:rsidRPr="00E8701A">
        <w:rPr>
          <w:rFonts w:cs="Calibri"/>
        </w:rPr>
        <w:t>terminu</w:t>
      </w:r>
      <w:r w:rsidR="00E14C0F" w:rsidRPr="00E8701A">
        <w:rPr>
          <w:rFonts w:cs="Calibri"/>
          <w:spacing w:val="-6"/>
        </w:rPr>
        <w:t xml:space="preserve"> </w:t>
      </w:r>
      <w:r w:rsidR="00E14C0F" w:rsidRPr="00E8701A">
        <w:rPr>
          <w:rFonts w:cs="Calibri"/>
        </w:rPr>
        <w:t>składania</w:t>
      </w:r>
      <w:r w:rsidR="00E14C0F" w:rsidRPr="00E8701A">
        <w:rPr>
          <w:rFonts w:cs="Calibri"/>
          <w:spacing w:val="-5"/>
        </w:rPr>
        <w:t xml:space="preserve"> </w:t>
      </w:r>
      <w:r w:rsidR="00E14C0F" w:rsidRPr="00E8701A">
        <w:rPr>
          <w:rFonts w:cs="Calibri"/>
          <w:spacing w:val="-2"/>
        </w:rPr>
        <w:t>ofert</w:t>
      </w:r>
      <w:r w:rsidR="00DD49C7">
        <w:rPr>
          <w:rFonts w:cs="Calibri"/>
          <w:spacing w:val="-2"/>
        </w:rPr>
        <w:t>.</w:t>
      </w:r>
    </w:p>
    <w:p w14:paraId="39EF53E2" w14:textId="77777777" w:rsidR="00350AC4" w:rsidRDefault="00350AC4" w:rsidP="00350AC4">
      <w:pPr>
        <w:numPr>
          <w:ilvl w:val="0"/>
          <w:numId w:val="1"/>
        </w:numPr>
        <w:spacing w:before="0" w:after="0" w:line="276" w:lineRule="auto"/>
        <w:contextualSpacing/>
        <w:rPr>
          <w:rFonts w:cs="Calibri"/>
          <w:b/>
          <w:u w:val="single"/>
        </w:rPr>
      </w:pPr>
      <w:r w:rsidRPr="00350AC4">
        <w:rPr>
          <w:rFonts w:cs="Calibri"/>
          <w:b/>
          <w:u w:val="single"/>
        </w:rPr>
        <w:t>OFERTY CZĘŚCIOWE</w:t>
      </w:r>
    </w:p>
    <w:p w14:paraId="2D71CDDC" w14:textId="22F3EFED" w:rsidR="005D3EE8" w:rsidRPr="00350AC4" w:rsidRDefault="00346018" w:rsidP="00350AC4">
      <w:pPr>
        <w:spacing w:before="0" w:after="0" w:line="276" w:lineRule="auto"/>
        <w:ind w:left="360"/>
        <w:contextualSpacing/>
        <w:rPr>
          <w:rFonts w:cs="Calibri"/>
          <w:b/>
          <w:u w:val="single"/>
        </w:rPr>
      </w:pPr>
      <w:r>
        <w:rPr>
          <w:rFonts w:cs="Calibri"/>
        </w:rPr>
        <w:br/>
      </w:r>
      <w:r w:rsidR="005D3EE8" w:rsidRPr="00350AC4">
        <w:rPr>
          <w:rFonts w:cs="Calibri"/>
        </w:rPr>
        <w:t xml:space="preserve">Nie jest dopuszczalne składanie ofert częściowych. </w:t>
      </w:r>
    </w:p>
    <w:p w14:paraId="01F332B7" w14:textId="77777777" w:rsidR="0075709C" w:rsidRPr="00E8701A" w:rsidRDefault="0075709C" w:rsidP="004D38E8">
      <w:pPr>
        <w:spacing w:before="0" w:after="0" w:line="276" w:lineRule="auto"/>
        <w:ind w:left="360"/>
        <w:rPr>
          <w:rFonts w:cs="Calibri"/>
        </w:rPr>
      </w:pPr>
    </w:p>
    <w:p w14:paraId="69ED3606" w14:textId="77777777" w:rsidR="00FB7EB4" w:rsidRPr="00350AC4" w:rsidRDefault="00350AC4" w:rsidP="00E14C0F">
      <w:pPr>
        <w:numPr>
          <w:ilvl w:val="0"/>
          <w:numId w:val="1"/>
        </w:numPr>
        <w:spacing w:before="0" w:after="0" w:line="276" w:lineRule="auto"/>
        <w:contextualSpacing/>
        <w:rPr>
          <w:rFonts w:cs="Calibri"/>
          <w:b/>
          <w:u w:val="single"/>
        </w:rPr>
      </w:pPr>
      <w:r w:rsidRPr="00350AC4">
        <w:rPr>
          <w:rFonts w:cs="Calibri"/>
          <w:b/>
          <w:u w:val="single"/>
        </w:rPr>
        <w:t>OFERTY WARIANTOWE</w:t>
      </w:r>
    </w:p>
    <w:p w14:paraId="4C3E7014" w14:textId="03482AB9" w:rsidR="00FB7EB4" w:rsidRPr="00E8701A" w:rsidRDefault="00346018" w:rsidP="00FB7EB4">
      <w:pPr>
        <w:spacing w:before="0" w:after="0" w:line="276" w:lineRule="auto"/>
        <w:ind w:left="360"/>
        <w:rPr>
          <w:rFonts w:cs="Calibri"/>
        </w:rPr>
      </w:pPr>
      <w:r>
        <w:rPr>
          <w:rFonts w:cs="Calibri"/>
        </w:rPr>
        <w:br/>
      </w:r>
      <w:r w:rsidR="00FB7EB4" w:rsidRPr="00E8701A">
        <w:rPr>
          <w:rFonts w:cs="Calibri"/>
        </w:rPr>
        <w:t xml:space="preserve">Nie jest dopuszczalne składanie ofert wariantowych. </w:t>
      </w:r>
    </w:p>
    <w:p w14:paraId="125E8F54" w14:textId="77777777" w:rsidR="00AF6842" w:rsidRPr="00E8701A" w:rsidRDefault="00AF6842" w:rsidP="00FB7EB4">
      <w:pPr>
        <w:spacing w:before="0" w:after="0" w:line="276" w:lineRule="auto"/>
        <w:ind w:left="360"/>
        <w:rPr>
          <w:rFonts w:cs="Calibri"/>
        </w:rPr>
      </w:pPr>
    </w:p>
    <w:p w14:paraId="50AD37BF" w14:textId="77777777" w:rsidR="006D594F" w:rsidRPr="00350AC4" w:rsidRDefault="006D594F" w:rsidP="00A92826">
      <w:pPr>
        <w:numPr>
          <w:ilvl w:val="0"/>
          <w:numId w:val="1"/>
        </w:numPr>
        <w:rPr>
          <w:b/>
          <w:bCs/>
          <w:spacing w:val="-4"/>
          <w:u w:val="single"/>
        </w:rPr>
      </w:pPr>
      <w:r w:rsidRPr="00350AC4">
        <w:rPr>
          <w:b/>
          <w:bCs/>
          <w:u w:val="single"/>
        </w:rPr>
        <w:t>WYJAŚNIENIA TREŚCI OFERT</w:t>
      </w:r>
    </w:p>
    <w:p w14:paraId="20407700" w14:textId="623AB83E" w:rsidR="006D594F" w:rsidRDefault="006D594F" w:rsidP="00346018">
      <w:pPr>
        <w:ind w:firstLine="360"/>
      </w:pPr>
      <w:r w:rsidRPr="00E8701A">
        <w:t xml:space="preserve">Zamawiający może żądać od Oferentów wyjaśnień dotyczących treści złożonych ofert. </w:t>
      </w:r>
      <w:r w:rsidR="00346018">
        <w:br/>
      </w:r>
    </w:p>
    <w:p w14:paraId="07B1EE5F" w14:textId="77777777" w:rsidR="006D594F" w:rsidRPr="00350AC4" w:rsidRDefault="006D594F" w:rsidP="00A92826">
      <w:pPr>
        <w:numPr>
          <w:ilvl w:val="0"/>
          <w:numId w:val="1"/>
        </w:numPr>
        <w:rPr>
          <w:b/>
          <w:bCs/>
          <w:spacing w:val="-4"/>
          <w:u w:val="single"/>
        </w:rPr>
      </w:pPr>
      <w:r w:rsidRPr="00350AC4">
        <w:rPr>
          <w:b/>
          <w:bCs/>
          <w:u w:val="single"/>
        </w:rPr>
        <w:t xml:space="preserve"> ODRZUCENIE OFERTY</w:t>
      </w:r>
    </w:p>
    <w:p w14:paraId="5012683C" w14:textId="77777777" w:rsidR="006D594F" w:rsidRDefault="006D594F" w:rsidP="00F86893">
      <w:pPr>
        <w:spacing w:line="240" w:lineRule="auto"/>
        <w:ind w:left="360"/>
        <w:rPr>
          <w:rFonts w:cs="Calibri"/>
        </w:rPr>
      </w:pPr>
      <w:r w:rsidRPr="009F6458">
        <w:rPr>
          <w:rFonts w:cs="Calibri"/>
        </w:rPr>
        <w:t xml:space="preserve">Zamawiający odrzuci ofertę, jeśli oferta jest niekompletna, nie spełnia warunków udziału </w:t>
      </w:r>
      <w:r w:rsidR="00B107EA">
        <w:rPr>
          <w:rFonts w:cs="Calibri"/>
        </w:rPr>
        <w:br/>
      </w:r>
      <w:r w:rsidRPr="009F6458">
        <w:rPr>
          <w:rFonts w:cs="Calibri"/>
        </w:rPr>
        <w:t>w postępowaniu, nie spełnia wymogów formalnych lub jest niezgodna z zapytaniem.</w:t>
      </w:r>
    </w:p>
    <w:p w14:paraId="6D35A8B3" w14:textId="77777777" w:rsidR="009F6458" w:rsidRPr="009F6458" w:rsidRDefault="009F6458" w:rsidP="009F6458">
      <w:pPr>
        <w:spacing w:line="240" w:lineRule="auto"/>
        <w:rPr>
          <w:rFonts w:cs="Calibri"/>
        </w:rPr>
      </w:pPr>
    </w:p>
    <w:p w14:paraId="3E95D23D" w14:textId="77777777" w:rsidR="006D594F" w:rsidRPr="009F6458" w:rsidRDefault="006D594F" w:rsidP="00A92826">
      <w:pPr>
        <w:numPr>
          <w:ilvl w:val="0"/>
          <w:numId w:val="1"/>
        </w:numPr>
        <w:rPr>
          <w:b/>
          <w:bCs/>
          <w:spacing w:val="-4"/>
          <w:u w:val="single"/>
        </w:rPr>
      </w:pPr>
      <w:r w:rsidRPr="00E8701A">
        <w:rPr>
          <w:b/>
          <w:bCs/>
        </w:rPr>
        <w:t xml:space="preserve"> </w:t>
      </w:r>
      <w:r w:rsidRPr="009F6458">
        <w:rPr>
          <w:b/>
          <w:bCs/>
          <w:u w:val="single"/>
        </w:rPr>
        <w:t>RAŻĄCO NISKA CENA</w:t>
      </w:r>
    </w:p>
    <w:p w14:paraId="14AF47B4" w14:textId="77777777" w:rsidR="006D594F" w:rsidRPr="009F6458" w:rsidRDefault="006D594F" w:rsidP="004B7600">
      <w:pPr>
        <w:pStyle w:val="Tekstpodstawowy"/>
        <w:ind w:left="112" w:firstLine="207"/>
        <w:rPr>
          <w:rFonts w:ascii="Calibri" w:eastAsia="Calibri" w:hAnsi="Calibri"/>
          <w:sz w:val="22"/>
          <w:szCs w:val="22"/>
          <w:lang w:val="pl-PL" w:eastAsia="en-US"/>
        </w:rPr>
      </w:pPr>
      <w:r w:rsidRPr="009F6458">
        <w:rPr>
          <w:rFonts w:ascii="Calibri" w:eastAsia="Calibri" w:hAnsi="Calibri"/>
          <w:sz w:val="22"/>
          <w:szCs w:val="22"/>
          <w:lang w:val="pl-PL" w:eastAsia="en-US"/>
        </w:rPr>
        <w:t>Zamawiający wezwie oferenta o udzielenie wyjaśnień, jeśli:</w:t>
      </w:r>
    </w:p>
    <w:p w14:paraId="235E7A31" w14:textId="77777777" w:rsidR="006D594F" w:rsidRPr="00E8701A" w:rsidRDefault="006D594F" w:rsidP="00DD1C36">
      <w:pPr>
        <w:pStyle w:val="Akapitzlist"/>
        <w:widowControl w:val="0"/>
        <w:numPr>
          <w:ilvl w:val="0"/>
          <w:numId w:val="32"/>
        </w:numPr>
        <w:tabs>
          <w:tab w:val="left" w:pos="679"/>
        </w:tabs>
        <w:autoSpaceDE w:val="0"/>
        <w:autoSpaceDN w:val="0"/>
        <w:spacing w:before="1" w:after="0" w:line="276" w:lineRule="auto"/>
        <w:ind w:right="109"/>
        <w:contextualSpacing w:val="0"/>
      </w:pPr>
      <w:r w:rsidRPr="00E8701A">
        <w:t>cena oferty wydaje się rażąco niska w stosunku do przedmiotu zamówienia (przez rażąco niską cenę należy</w:t>
      </w:r>
      <w:r w:rsidRPr="00E8701A">
        <w:rPr>
          <w:spacing w:val="-4"/>
        </w:rPr>
        <w:t xml:space="preserve"> </w:t>
      </w:r>
      <w:r w:rsidRPr="00E8701A">
        <w:t>rozumieć</w:t>
      </w:r>
      <w:r w:rsidRPr="00E8701A">
        <w:rPr>
          <w:spacing w:val="-4"/>
        </w:rPr>
        <w:t xml:space="preserve"> </w:t>
      </w:r>
      <w:r w:rsidRPr="00E8701A">
        <w:t>sytuację,</w:t>
      </w:r>
      <w:r w:rsidRPr="00E8701A">
        <w:rPr>
          <w:spacing w:val="-4"/>
        </w:rPr>
        <w:t xml:space="preserve"> </w:t>
      </w:r>
      <w:r w:rsidRPr="00E8701A">
        <w:t>gdy</w:t>
      </w:r>
      <w:r w:rsidRPr="00E8701A">
        <w:rPr>
          <w:spacing w:val="-4"/>
        </w:rPr>
        <w:t xml:space="preserve"> </w:t>
      </w:r>
      <w:r w:rsidRPr="00E8701A">
        <w:t>cena</w:t>
      </w:r>
      <w:r w:rsidRPr="00E8701A">
        <w:rPr>
          <w:spacing w:val="-5"/>
        </w:rPr>
        <w:t xml:space="preserve"> </w:t>
      </w:r>
      <w:r w:rsidRPr="00E8701A">
        <w:t>oferty</w:t>
      </w:r>
      <w:r w:rsidRPr="00E8701A">
        <w:rPr>
          <w:spacing w:val="-3"/>
        </w:rPr>
        <w:t xml:space="preserve"> </w:t>
      </w:r>
      <w:r w:rsidRPr="00E8701A">
        <w:t>jest</w:t>
      </w:r>
      <w:r w:rsidRPr="00E8701A">
        <w:rPr>
          <w:spacing w:val="-4"/>
        </w:rPr>
        <w:t xml:space="preserve"> </w:t>
      </w:r>
      <w:r w:rsidRPr="00E8701A">
        <w:t>niższa</w:t>
      </w:r>
      <w:r w:rsidRPr="00E8701A">
        <w:rPr>
          <w:spacing w:val="-4"/>
        </w:rPr>
        <w:t xml:space="preserve"> </w:t>
      </w:r>
      <w:r w:rsidRPr="00E8701A">
        <w:t>o</w:t>
      </w:r>
      <w:r w:rsidRPr="00E8701A">
        <w:rPr>
          <w:spacing w:val="-5"/>
        </w:rPr>
        <w:t xml:space="preserve"> </w:t>
      </w:r>
      <w:r w:rsidRPr="00E8701A">
        <w:t>co</w:t>
      </w:r>
      <w:r w:rsidRPr="00E8701A">
        <w:rPr>
          <w:spacing w:val="-3"/>
        </w:rPr>
        <w:t xml:space="preserve"> </w:t>
      </w:r>
      <w:r w:rsidRPr="00E8701A">
        <w:t>najmniej</w:t>
      </w:r>
      <w:r w:rsidRPr="00E8701A">
        <w:rPr>
          <w:spacing w:val="-4"/>
        </w:rPr>
        <w:t xml:space="preserve"> </w:t>
      </w:r>
      <w:r w:rsidRPr="00E8701A">
        <w:t>30%</w:t>
      </w:r>
      <w:r w:rsidRPr="00E8701A">
        <w:rPr>
          <w:spacing w:val="-6"/>
        </w:rPr>
        <w:t xml:space="preserve"> </w:t>
      </w:r>
      <w:r w:rsidRPr="00E8701A">
        <w:t>od</w:t>
      </w:r>
      <w:r w:rsidRPr="00E8701A">
        <w:rPr>
          <w:spacing w:val="-5"/>
        </w:rPr>
        <w:t xml:space="preserve"> </w:t>
      </w:r>
      <w:r w:rsidRPr="00E8701A">
        <w:t>średniej</w:t>
      </w:r>
      <w:r w:rsidRPr="00E8701A">
        <w:rPr>
          <w:spacing w:val="-4"/>
        </w:rPr>
        <w:t xml:space="preserve"> </w:t>
      </w:r>
      <w:r w:rsidRPr="00E8701A">
        <w:t>arytmetycznej</w:t>
      </w:r>
      <w:r w:rsidRPr="00E8701A">
        <w:rPr>
          <w:spacing w:val="-4"/>
        </w:rPr>
        <w:t xml:space="preserve"> </w:t>
      </w:r>
      <w:r w:rsidRPr="00E8701A">
        <w:t>cen wszystkich złożonych ofert</w:t>
      </w:r>
    </w:p>
    <w:p w14:paraId="7A826D4F" w14:textId="77777777" w:rsidR="006D594F" w:rsidRPr="00E8701A" w:rsidRDefault="006D594F" w:rsidP="006D594F">
      <w:pPr>
        <w:pStyle w:val="Tekstpodstawowy"/>
        <w:spacing w:before="200"/>
        <w:ind w:left="679"/>
        <w:rPr>
          <w:rFonts w:ascii="Calibri" w:hAnsi="Calibri" w:cs="Calibri"/>
          <w:sz w:val="22"/>
          <w:szCs w:val="22"/>
        </w:rPr>
      </w:pPr>
      <w:r w:rsidRPr="00E8701A">
        <w:rPr>
          <w:rFonts w:ascii="Calibri" w:hAnsi="Calibri" w:cs="Calibri"/>
          <w:spacing w:val="-2"/>
          <w:sz w:val="22"/>
          <w:szCs w:val="22"/>
        </w:rPr>
        <w:t>i/lub</w:t>
      </w:r>
    </w:p>
    <w:p w14:paraId="78A862C9" w14:textId="77777777" w:rsidR="006D594F" w:rsidRPr="00E8701A" w:rsidRDefault="006D594F" w:rsidP="00DD1C36">
      <w:pPr>
        <w:pStyle w:val="Akapitzlist"/>
        <w:widowControl w:val="0"/>
        <w:numPr>
          <w:ilvl w:val="0"/>
          <w:numId w:val="32"/>
        </w:numPr>
        <w:tabs>
          <w:tab w:val="left" w:pos="679"/>
        </w:tabs>
        <w:autoSpaceDE w:val="0"/>
        <w:autoSpaceDN w:val="0"/>
        <w:spacing w:before="241" w:after="0" w:line="276" w:lineRule="auto"/>
        <w:ind w:right="110"/>
        <w:contextualSpacing w:val="0"/>
      </w:pPr>
      <w:r w:rsidRPr="00E8701A">
        <w:t>treść oferty jest niespójna i/lub budzi wątpliwości zamawiającego co do możliwości wykonania przedmiotu zamówienia zgodnie z wymaganiami określonymi przez zamawiającego lub wynikającymi z odrębnych przepisów.</w:t>
      </w:r>
    </w:p>
    <w:p w14:paraId="6EE2B938" w14:textId="77777777" w:rsidR="006D594F" w:rsidRPr="00E8701A" w:rsidRDefault="006D594F" w:rsidP="004B7600">
      <w:pPr>
        <w:pStyle w:val="Tekstpodstawowy"/>
        <w:spacing w:before="199"/>
        <w:ind w:left="360" w:right="109"/>
        <w:rPr>
          <w:rFonts w:ascii="Calibri" w:hAnsi="Calibri" w:cs="Calibri"/>
          <w:sz w:val="22"/>
          <w:szCs w:val="22"/>
        </w:rPr>
      </w:pPr>
      <w:r w:rsidRPr="00E8701A">
        <w:rPr>
          <w:rFonts w:ascii="Calibri" w:hAnsi="Calibri" w:cs="Calibri"/>
          <w:sz w:val="22"/>
          <w:szCs w:val="22"/>
        </w:rPr>
        <w:t xml:space="preserve">W takiej sytuacji Zamawiający zwróci się do Oferenta w formie mailowej o udzielenie wyjaśnień lub złożenie dowodów wyceny elementów oferty mających wpływ na wysokość ostatecznej </w:t>
      </w:r>
      <w:r w:rsidRPr="00E8701A">
        <w:rPr>
          <w:rFonts w:ascii="Calibri" w:hAnsi="Calibri" w:cs="Calibri"/>
          <w:sz w:val="22"/>
          <w:szCs w:val="22"/>
        </w:rPr>
        <w:lastRenderedPageBreak/>
        <w:t>ceny oferty. Zamawiający</w:t>
      </w:r>
      <w:r w:rsidRPr="00E8701A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E8701A">
        <w:rPr>
          <w:rFonts w:ascii="Calibri" w:hAnsi="Calibri" w:cs="Calibri"/>
          <w:sz w:val="22"/>
          <w:szCs w:val="22"/>
        </w:rPr>
        <w:t>odrzuci ofertę Oferenta, który</w:t>
      </w:r>
      <w:r w:rsidRPr="00E8701A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E8701A">
        <w:rPr>
          <w:rFonts w:ascii="Calibri" w:hAnsi="Calibri" w:cs="Calibri"/>
          <w:sz w:val="22"/>
          <w:szCs w:val="22"/>
        </w:rPr>
        <w:t>w</w:t>
      </w:r>
      <w:r w:rsidRPr="00E8701A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E8701A">
        <w:rPr>
          <w:rFonts w:ascii="Calibri" w:hAnsi="Calibri" w:cs="Calibri"/>
          <w:sz w:val="22"/>
          <w:szCs w:val="22"/>
        </w:rPr>
        <w:t>terminie</w:t>
      </w:r>
      <w:r w:rsidRPr="00E8701A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E8701A">
        <w:rPr>
          <w:rFonts w:ascii="Calibri" w:hAnsi="Calibri" w:cs="Calibri"/>
          <w:sz w:val="22"/>
          <w:szCs w:val="22"/>
        </w:rPr>
        <w:t>3 dni roboczych</w:t>
      </w:r>
      <w:r w:rsidRPr="00E8701A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E8701A">
        <w:rPr>
          <w:rFonts w:ascii="Calibri" w:hAnsi="Calibri" w:cs="Calibri"/>
          <w:sz w:val="22"/>
          <w:szCs w:val="22"/>
        </w:rPr>
        <w:t>od momentu</w:t>
      </w:r>
      <w:r w:rsidRPr="00E8701A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E8701A">
        <w:rPr>
          <w:rFonts w:ascii="Calibri" w:hAnsi="Calibri" w:cs="Calibri"/>
          <w:sz w:val="22"/>
          <w:szCs w:val="22"/>
        </w:rPr>
        <w:t>wysłania pisma (mailem na adres wskazany w formularzu ofertowym) nie złoży wystarczających wyjaśnień lub złożone wyjaśnienia</w:t>
      </w:r>
      <w:r w:rsidRPr="00E8701A">
        <w:rPr>
          <w:rFonts w:ascii="Calibri" w:hAnsi="Calibri" w:cs="Calibri"/>
          <w:spacing w:val="-10"/>
          <w:sz w:val="22"/>
          <w:szCs w:val="22"/>
        </w:rPr>
        <w:t xml:space="preserve"> </w:t>
      </w:r>
      <w:r w:rsidRPr="00E8701A">
        <w:rPr>
          <w:rFonts w:ascii="Calibri" w:hAnsi="Calibri" w:cs="Calibri"/>
          <w:sz w:val="22"/>
          <w:szCs w:val="22"/>
        </w:rPr>
        <w:t>są</w:t>
      </w:r>
      <w:r w:rsidRPr="00E8701A">
        <w:rPr>
          <w:rFonts w:ascii="Calibri" w:hAnsi="Calibri" w:cs="Calibri"/>
          <w:spacing w:val="-8"/>
          <w:sz w:val="22"/>
          <w:szCs w:val="22"/>
        </w:rPr>
        <w:t xml:space="preserve"> </w:t>
      </w:r>
      <w:r w:rsidRPr="00E8701A">
        <w:rPr>
          <w:rFonts w:ascii="Calibri" w:hAnsi="Calibri" w:cs="Calibri"/>
          <w:sz w:val="22"/>
          <w:szCs w:val="22"/>
        </w:rPr>
        <w:t>niewystarczające</w:t>
      </w:r>
      <w:r w:rsidRPr="00E8701A">
        <w:rPr>
          <w:rFonts w:ascii="Calibri" w:hAnsi="Calibri" w:cs="Calibri"/>
          <w:spacing w:val="-7"/>
          <w:sz w:val="22"/>
          <w:szCs w:val="22"/>
        </w:rPr>
        <w:t xml:space="preserve"> </w:t>
      </w:r>
      <w:r w:rsidRPr="00E8701A">
        <w:rPr>
          <w:rFonts w:ascii="Calibri" w:hAnsi="Calibri" w:cs="Calibri"/>
          <w:sz w:val="22"/>
          <w:szCs w:val="22"/>
        </w:rPr>
        <w:t>i</w:t>
      </w:r>
      <w:r w:rsidRPr="00E8701A">
        <w:rPr>
          <w:rFonts w:ascii="Calibri" w:hAnsi="Calibri" w:cs="Calibri"/>
          <w:spacing w:val="-10"/>
          <w:sz w:val="22"/>
          <w:szCs w:val="22"/>
        </w:rPr>
        <w:t xml:space="preserve"> </w:t>
      </w:r>
      <w:r w:rsidRPr="00E8701A">
        <w:rPr>
          <w:rFonts w:ascii="Calibri" w:hAnsi="Calibri" w:cs="Calibri"/>
          <w:sz w:val="22"/>
          <w:szCs w:val="22"/>
        </w:rPr>
        <w:t>cena</w:t>
      </w:r>
      <w:r w:rsidRPr="00E8701A">
        <w:rPr>
          <w:rFonts w:ascii="Calibri" w:hAnsi="Calibri" w:cs="Calibri"/>
          <w:spacing w:val="-8"/>
          <w:sz w:val="22"/>
          <w:szCs w:val="22"/>
        </w:rPr>
        <w:t xml:space="preserve"> </w:t>
      </w:r>
      <w:r w:rsidRPr="00E8701A">
        <w:rPr>
          <w:rFonts w:ascii="Calibri" w:hAnsi="Calibri" w:cs="Calibri"/>
          <w:sz w:val="22"/>
          <w:szCs w:val="22"/>
        </w:rPr>
        <w:t>nadal</w:t>
      </w:r>
      <w:r w:rsidRPr="00E8701A">
        <w:rPr>
          <w:rFonts w:ascii="Calibri" w:hAnsi="Calibri" w:cs="Calibri"/>
          <w:spacing w:val="-8"/>
          <w:sz w:val="22"/>
          <w:szCs w:val="22"/>
        </w:rPr>
        <w:t xml:space="preserve"> </w:t>
      </w:r>
      <w:r w:rsidRPr="00E8701A">
        <w:rPr>
          <w:rFonts w:ascii="Calibri" w:hAnsi="Calibri" w:cs="Calibri"/>
          <w:sz w:val="22"/>
          <w:szCs w:val="22"/>
        </w:rPr>
        <w:t>budzi</w:t>
      </w:r>
      <w:r w:rsidRPr="00E8701A">
        <w:rPr>
          <w:rFonts w:ascii="Calibri" w:hAnsi="Calibri" w:cs="Calibri"/>
          <w:spacing w:val="-8"/>
          <w:sz w:val="22"/>
          <w:szCs w:val="22"/>
        </w:rPr>
        <w:t xml:space="preserve"> </w:t>
      </w:r>
      <w:r w:rsidRPr="00E8701A">
        <w:rPr>
          <w:rFonts w:ascii="Calibri" w:hAnsi="Calibri" w:cs="Calibri"/>
          <w:sz w:val="22"/>
          <w:szCs w:val="22"/>
        </w:rPr>
        <w:t>wątpliwości</w:t>
      </w:r>
      <w:r w:rsidRPr="00E8701A">
        <w:rPr>
          <w:rFonts w:ascii="Calibri" w:hAnsi="Calibri" w:cs="Calibri"/>
          <w:spacing w:val="-8"/>
          <w:sz w:val="22"/>
          <w:szCs w:val="22"/>
        </w:rPr>
        <w:t xml:space="preserve"> </w:t>
      </w:r>
      <w:r w:rsidRPr="00E8701A">
        <w:rPr>
          <w:rFonts w:ascii="Calibri" w:hAnsi="Calibri" w:cs="Calibri"/>
          <w:sz w:val="22"/>
          <w:szCs w:val="22"/>
        </w:rPr>
        <w:t>Zamawiającego,</w:t>
      </w:r>
      <w:r w:rsidRPr="00E8701A">
        <w:rPr>
          <w:rFonts w:ascii="Calibri" w:hAnsi="Calibri" w:cs="Calibri"/>
          <w:spacing w:val="-7"/>
          <w:sz w:val="22"/>
          <w:szCs w:val="22"/>
        </w:rPr>
        <w:t xml:space="preserve"> </w:t>
      </w:r>
      <w:r w:rsidRPr="00E8701A">
        <w:rPr>
          <w:rFonts w:ascii="Calibri" w:hAnsi="Calibri" w:cs="Calibri"/>
          <w:sz w:val="22"/>
          <w:szCs w:val="22"/>
        </w:rPr>
        <w:t>co</w:t>
      </w:r>
      <w:r w:rsidRPr="00E8701A">
        <w:rPr>
          <w:rFonts w:ascii="Calibri" w:hAnsi="Calibri" w:cs="Calibri"/>
          <w:spacing w:val="-6"/>
          <w:sz w:val="22"/>
          <w:szCs w:val="22"/>
        </w:rPr>
        <w:t xml:space="preserve"> </w:t>
      </w:r>
      <w:r w:rsidRPr="00E8701A">
        <w:rPr>
          <w:rFonts w:ascii="Calibri" w:hAnsi="Calibri" w:cs="Calibri"/>
          <w:sz w:val="22"/>
          <w:szCs w:val="22"/>
        </w:rPr>
        <w:t>do</w:t>
      </w:r>
      <w:r w:rsidRPr="00E8701A">
        <w:rPr>
          <w:rFonts w:ascii="Calibri" w:hAnsi="Calibri" w:cs="Calibri"/>
          <w:spacing w:val="-9"/>
          <w:sz w:val="22"/>
          <w:szCs w:val="22"/>
        </w:rPr>
        <w:t xml:space="preserve"> </w:t>
      </w:r>
      <w:r w:rsidRPr="00E8701A">
        <w:rPr>
          <w:rFonts w:ascii="Calibri" w:hAnsi="Calibri" w:cs="Calibri"/>
          <w:sz w:val="22"/>
          <w:szCs w:val="22"/>
        </w:rPr>
        <w:t>możliwości</w:t>
      </w:r>
      <w:r w:rsidRPr="00E8701A">
        <w:rPr>
          <w:rFonts w:ascii="Calibri" w:hAnsi="Calibri" w:cs="Calibri"/>
          <w:spacing w:val="-10"/>
          <w:sz w:val="22"/>
          <w:szCs w:val="22"/>
        </w:rPr>
        <w:t xml:space="preserve"> </w:t>
      </w:r>
      <w:r w:rsidRPr="00E8701A">
        <w:rPr>
          <w:rFonts w:ascii="Calibri" w:hAnsi="Calibri" w:cs="Calibri"/>
          <w:sz w:val="22"/>
          <w:szCs w:val="22"/>
        </w:rPr>
        <w:t>wykonania przedmiotu zamówienia zgodnie z wymaganiami sformułowanymi w zapytaniu ofertowym.</w:t>
      </w:r>
    </w:p>
    <w:p w14:paraId="0AE89175" w14:textId="77777777" w:rsidR="006D594F" w:rsidRPr="00E8701A" w:rsidRDefault="006D594F" w:rsidP="006D594F">
      <w:pPr>
        <w:pStyle w:val="Tekstpodstawowy"/>
        <w:rPr>
          <w:sz w:val="22"/>
          <w:szCs w:val="22"/>
        </w:rPr>
      </w:pPr>
    </w:p>
    <w:p w14:paraId="1720EF93" w14:textId="77777777" w:rsidR="006D594F" w:rsidRPr="009F6458" w:rsidRDefault="006D594F" w:rsidP="00A92826">
      <w:pPr>
        <w:pStyle w:val="Nagwek1"/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  <w:u w:val="single"/>
        </w:rPr>
      </w:pPr>
      <w:r w:rsidRPr="00E8701A">
        <w:rPr>
          <w:rFonts w:ascii="Calibri" w:hAnsi="Calibri" w:cs="Calibri"/>
          <w:sz w:val="22"/>
          <w:szCs w:val="22"/>
        </w:rPr>
        <w:t xml:space="preserve"> </w:t>
      </w:r>
      <w:r w:rsidRPr="009F6458">
        <w:rPr>
          <w:rFonts w:ascii="Calibri" w:hAnsi="Calibri" w:cs="Calibri"/>
          <w:sz w:val="22"/>
          <w:szCs w:val="22"/>
          <w:u w:val="single"/>
        </w:rPr>
        <w:t>ZAMÓWIENIA</w:t>
      </w:r>
      <w:r w:rsidRPr="009F6458">
        <w:rPr>
          <w:rFonts w:ascii="Calibri" w:hAnsi="Calibri" w:cs="Calibri"/>
          <w:spacing w:val="-8"/>
          <w:sz w:val="22"/>
          <w:szCs w:val="22"/>
          <w:u w:val="single"/>
        </w:rPr>
        <w:t xml:space="preserve"> </w:t>
      </w:r>
      <w:r w:rsidRPr="009F6458">
        <w:rPr>
          <w:rFonts w:ascii="Calibri" w:hAnsi="Calibri" w:cs="Calibri"/>
          <w:spacing w:val="-2"/>
          <w:sz w:val="22"/>
          <w:szCs w:val="22"/>
          <w:u w:val="single"/>
        </w:rPr>
        <w:t>UZUPEŁNIAJĄCE</w:t>
      </w:r>
    </w:p>
    <w:p w14:paraId="1A6119CB" w14:textId="77777777" w:rsidR="00346018" w:rsidRDefault="00346018" w:rsidP="00346018">
      <w:pPr>
        <w:pStyle w:val="Tekstpodstawowy"/>
        <w:ind w:firstLine="360"/>
        <w:rPr>
          <w:rFonts w:ascii="Calibri" w:hAnsi="Calibri" w:cs="Calibri"/>
          <w:sz w:val="22"/>
          <w:szCs w:val="22"/>
        </w:rPr>
      </w:pPr>
    </w:p>
    <w:p w14:paraId="6593AB79" w14:textId="31E0DBE8" w:rsidR="006D594F" w:rsidRDefault="006D594F" w:rsidP="00346018">
      <w:pPr>
        <w:pStyle w:val="Tekstpodstawowy"/>
        <w:ind w:firstLine="360"/>
        <w:rPr>
          <w:rFonts w:ascii="Calibri" w:hAnsi="Calibri" w:cs="Calibri"/>
          <w:spacing w:val="-2"/>
          <w:sz w:val="22"/>
          <w:szCs w:val="22"/>
          <w:lang w:val="pl-PL"/>
        </w:rPr>
      </w:pPr>
      <w:r w:rsidRPr="00E8701A">
        <w:rPr>
          <w:rFonts w:ascii="Calibri" w:hAnsi="Calibri" w:cs="Calibri"/>
          <w:sz w:val="22"/>
          <w:szCs w:val="22"/>
        </w:rPr>
        <w:t>Zamawiający</w:t>
      </w:r>
      <w:r w:rsidRPr="00E8701A">
        <w:rPr>
          <w:rFonts w:ascii="Calibri" w:hAnsi="Calibri" w:cs="Calibri"/>
          <w:spacing w:val="-10"/>
          <w:sz w:val="22"/>
          <w:szCs w:val="22"/>
        </w:rPr>
        <w:t xml:space="preserve"> </w:t>
      </w:r>
      <w:r w:rsidRPr="00E8701A">
        <w:rPr>
          <w:rFonts w:ascii="Calibri" w:hAnsi="Calibri" w:cs="Calibri"/>
          <w:sz w:val="22"/>
          <w:szCs w:val="22"/>
        </w:rPr>
        <w:t>nie</w:t>
      </w:r>
      <w:r w:rsidRPr="00E8701A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E8701A">
        <w:rPr>
          <w:rFonts w:ascii="Calibri" w:hAnsi="Calibri" w:cs="Calibri"/>
          <w:sz w:val="22"/>
          <w:szCs w:val="22"/>
        </w:rPr>
        <w:t>przewiduje</w:t>
      </w:r>
      <w:r w:rsidRPr="00E8701A">
        <w:rPr>
          <w:rFonts w:ascii="Calibri" w:hAnsi="Calibri" w:cs="Calibri"/>
          <w:spacing w:val="-6"/>
          <w:sz w:val="22"/>
          <w:szCs w:val="22"/>
        </w:rPr>
        <w:t xml:space="preserve"> </w:t>
      </w:r>
      <w:r w:rsidRPr="00E8701A">
        <w:rPr>
          <w:rFonts w:ascii="Calibri" w:hAnsi="Calibri" w:cs="Calibri"/>
          <w:sz w:val="22"/>
          <w:szCs w:val="22"/>
        </w:rPr>
        <w:t>udzielania</w:t>
      </w:r>
      <w:r w:rsidRPr="00E8701A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E8701A">
        <w:rPr>
          <w:rFonts w:ascii="Calibri" w:hAnsi="Calibri" w:cs="Calibri"/>
          <w:sz w:val="22"/>
          <w:szCs w:val="22"/>
        </w:rPr>
        <w:t>zamówień</w:t>
      </w:r>
      <w:r w:rsidRPr="00E8701A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E8701A">
        <w:rPr>
          <w:rFonts w:ascii="Calibri" w:hAnsi="Calibri" w:cs="Calibri"/>
          <w:spacing w:val="-2"/>
          <w:sz w:val="22"/>
          <w:szCs w:val="22"/>
        </w:rPr>
        <w:t>uzupełniających.</w:t>
      </w:r>
    </w:p>
    <w:p w14:paraId="6CF27258" w14:textId="77777777" w:rsidR="006D594F" w:rsidRPr="009F6458" w:rsidRDefault="006D594F" w:rsidP="00A92826">
      <w:pPr>
        <w:pStyle w:val="Nagwek1"/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  <w:u w:val="single"/>
        </w:rPr>
      </w:pPr>
      <w:r w:rsidRPr="009F6458">
        <w:rPr>
          <w:rFonts w:ascii="Calibri" w:hAnsi="Calibri" w:cs="Calibri"/>
          <w:sz w:val="22"/>
          <w:szCs w:val="22"/>
          <w:u w:val="single"/>
        </w:rPr>
        <w:t xml:space="preserve"> WARUNKI</w:t>
      </w:r>
      <w:r w:rsidRPr="009F6458">
        <w:rPr>
          <w:rFonts w:ascii="Calibri" w:hAnsi="Calibri" w:cs="Calibri"/>
          <w:spacing w:val="-4"/>
          <w:sz w:val="22"/>
          <w:szCs w:val="22"/>
          <w:u w:val="single"/>
        </w:rPr>
        <w:t xml:space="preserve"> </w:t>
      </w:r>
      <w:r w:rsidRPr="009F6458">
        <w:rPr>
          <w:rFonts w:ascii="Calibri" w:hAnsi="Calibri" w:cs="Calibri"/>
          <w:sz w:val="22"/>
          <w:szCs w:val="22"/>
          <w:u w:val="single"/>
        </w:rPr>
        <w:t>ZMIANY</w:t>
      </w:r>
      <w:r w:rsidRPr="009F6458">
        <w:rPr>
          <w:rFonts w:ascii="Calibri" w:hAnsi="Calibri" w:cs="Calibri"/>
          <w:spacing w:val="-6"/>
          <w:sz w:val="22"/>
          <w:szCs w:val="22"/>
          <w:u w:val="single"/>
        </w:rPr>
        <w:t xml:space="preserve"> </w:t>
      </w:r>
      <w:r w:rsidRPr="009F6458">
        <w:rPr>
          <w:rFonts w:ascii="Calibri" w:hAnsi="Calibri" w:cs="Calibri"/>
          <w:spacing w:val="-4"/>
          <w:sz w:val="22"/>
          <w:szCs w:val="22"/>
          <w:u w:val="single"/>
        </w:rPr>
        <w:t>UMOWY</w:t>
      </w:r>
    </w:p>
    <w:p w14:paraId="6C9B256C" w14:textId="77777777" w:rsidR="00346018" w:rsidRDefault="00346018" w:rsidP="00346018">
      <w:pPr>
        <w:pStyle w:val="Akapitzlist"/>
        <w:widowControl w:val="0"/>
        <w:tabs>
          <w:tab w:val="left" w:pos="450"/>
        </w:tabs>
        <w:autoSpaceDE w:val="0"/>
        <w:autoSpaceDN w:val="0"/>
        <w:spacing w:before="1" w:after="0" w:line="276" w:lineRule="auto"/>
        <w:ind w:left="501" w:right="110"/>
        <w:contextualSpacing w:val="0"/>
        <w:rPr>
          <w:rFonts w:cs="Calibri"/>
        </w:rPr>
      </w:pPr>
    </w:p>
    <w:p w14:paraId="2C198917" w14:textId="1A27314D" w:rsidR="006D594F" w:rsidRPr="00E8701A" w:rsidRDefault="006D594F" w:rsidP="00DD1C36">
      <w:pPr>
        <w:pStyle w:val="Akapitzlist"/>
        <w:widowControl w:val="0"/>
        <w:numPr>
          <w:ilvl w:val="0"/>
          <w:numId w:val="34"/>
        </w:numPr>
        <w:tabs>
          <w:tab w:val="left" w:pos="450"/>
        </w:tabs>
        <w:autoSpaceDE w:val="0"/>
        <w:autoSpaceDN w:val="0"/>
        <w:spacing w:before="1" w:after="0" w:line="276" w:lineRule="auto"/>
        <w:ind w:right="110"/>
        <w:contextualSpacing w:val="0"/>
        <w:rPr>
          <w:rFonts w:cs="Calibri"/>
        </w:rPr>
      </w:pPr>
      <w:r w:rsidRPr="00E8701A">
        <w:rPr>
          <w:rFonts w:cs="Calibri"/>
        </w:rPr>
        <w:t>Zamawiający</w:t>
      </w:r>
      <w:r w:rsidRPr="00E8701A">
        <w:rPr>
          <w:rFonts w:cs="Calibri"/>
          <w:spacing w:val="-13"/>
        </w:rPr>
        <w:t xml:space="preserve"> </w:t>
      </w:r>
      <w:r w:rsidRPr="00E8701A">
        <w:rPr>
          <w:rFonts w:cs="Calibri"/>
        </w:rPr>
        <w:t>przewiduje</w:t>
      </w:r>
      <w:r w:rsidRPr="00E8701A">
        <w:rPr>
          <w:rFonts w:cs="Calibri"/>
          <w:spacing w:val="-12"/>
        </w:rPr>
        <w:t xml:space="preserve"> </w:t>
      </w:r>
      <w:r w:rsidRPr="00E8701A">
        <w:rPr>
          <w:rFonts w:cs="Calibri"/>
        </w:rPr>
        <w:t>możliwość</w:t>
      </w:r>
      <w:r w:rsidRPr="00E8701A">
        <w:rPr>
          <w:rFonts w:cs="Calibri"/>
          <w:spacing w:val="-13"/>
        </w:rPr>
        <w:t xml:space="preserve"> </w:t>
      </w:r>
      <w:r w:rsidRPr="00E8701A">
        <w:rPr>
          <w:rFonts w:cs="Calibri"/>
        </w:rPr>
        <w:t>zmian</w:t>
      </w:r>
      <w:r w:rsidRPr="00E8701A">
        <w:rPr>
          <w:rFonts w:cs="Calibri"/>
          <w:spacing w:val="-12"/>
        </w:rPr>
        <w:t xml:space="preserve"> </w:t>
      </w:r>
      <w:r w:rsidRPr="00E8701A">
        <w:rPr>
          <w:rFonts w:cs="Calibri"/>
        </w:rPr>
        <w:t>postanowień</w:t>
      </w:r>
      <w:r w:rsidRPr="00E8701A">
        <w:rPr>
          <w:rFonts w:cs="Calibri"/>
          <w:spacing w:val="-13"/>
        </w:rPr>
        <w:t xml:space="preserve"> </w:t>
      </w:r>
      <w:r w:rsidRPr="00E8701A">
        <w:rPr>
          <w:rFonts w:cs="Calibri"/>
        </w:rPr>
        <w:t>zawartej</w:t>
      </w:r>
      <w:r w:rsidRPr="00E8701A">
        <w:rPr>
          <w:rFonts w:cs="Calibri"/>
          <w:spacing w:val="-12"/>
        </w:rPr>
        <w:t xml:space="preserve"> </w:t>
      </w:r>
      <w:r w:rsidRPr="00E8701A">
        <w:rPr>
          <w:rFonts w:cs="Calibri"/>
        </w:rPr>
        <w:t>umowy</w:t>
      </w:r>
      <w:r w:rsidRPr="00E8701A">
        <w:rPr>
          <w:rFonts w:cs="Calibri"/>
          <w:spacing w:val="-13"/>
        </w:rPr>
        <w:t xml:space="preserve"> </w:t>
      </w:r>
      <w:r w:rsidRPr="00E8701A">
        <w:rPr>
          <w:rFonts w:cs="Calibri"/>
        </w:rPr>
        <w:t>w</w:t>
      </w:r>
      <w:r w:rsidRPr="00E8701A">
        <w:rPr>
          <w:rFonts w:cs="Calibri"/>
          <w:spacing w:val="-12"/>
        </w:rPr>
        <w:t xml:space="preserve"> </w:t>
      </w:r>
      <w:r w:rsidRPr="00E8701A">
        <w:rPr>
          <w:rFonts w:cs="Calibri"/>
        </w:rPr>
        <w:t>stosunku</w:t>
      </w:r>
      <w:r w:rsidRPr="00E8701A">
        <w:rPr>
          <w:rFonts w:cs="Calibri"/>
          <w:spacing w:val="-12"/>
        </w:rPr>
        <w:t xml:space="preserve"> </w:t>
      </w:r>
      <w:r w:rsidRPr="00E8701A">
        <w:rPr>
          <w:rFonts w:cs="Calibri"/>
        </w:rPr>
        <w:t>do</w:t>
      </w:r>
      <w:r w:rsidRPr="00E8701A">
        <w:rPr>
          <w:rFonts w:cs="Calibri"/>
          <w:spacing w:val="-13"/>
        </w:rPr>
        <w:t xml:space="preserve"> </w:t>
      </w:r>
      <w:r w:rsidRPr="00E8701A">
        <w:rPr>
          <w:rFonts w:cs="Calibri"/>
        </w:rPr>
        <w:t>treści</w:t>
      </w:r>
      <w:r w:rsidRPr="00E8701A">
        <w:rPr>
          <w:rFonts w:cs="Calibri"/>
          <w:spacing w:val="-12"/>
        </w:rPr>
        <w:t xml:space="preserve"> </w:t>
      </w:r>
      <w:r w:rsidRPr="00E8701A">
        <w:rPr>
          <w:rFonts w:cs="Calibri"/>
        </w:rPr>
        <w:t>oferty, na podstawie,</w:t>
      </w:r>
      <w:r w:rsidRPr="00E8701A">
        <w:rPr>
          <w:rFonts w:cs="Calibri"/>
          <w:spacing w:val="-1"/>
        </w:rPr>
        <w:t xml:space="preserve"> </w:t>
      </w:r>
      <w:r w:rsidRPr="00E8701A">
        <w:rPr>
          <w:rFonts w:cs="Calibri"/>
        </w:rPr>
        <w:t>której</w:t>
      </w:r>
      <w:r w:rsidRPr="00E8701A">
        <w:rPr>
          <w:rFonts w:cs="Calibri"/>
          <w:spacing w:val="-2"/>
        </w:rPr>
        <w:t xml:space="preserve"> </w:t>
      </w:r>
      <w:r w:rsidRPr="00E8701A">
        <w:rPr>
          <w:rFonts w:cs="Calibri"/>
        </w:rPr>
        <w:t>dokonano</w:t>
      </w:r>
      <w:r w:rsidRPr="00E8701A">
        <w:rPr>
          <w:rFonts w:cs="Calibri"/>
          <w:spacing w:val="-1"/>
        </w:rPr>
        <w:t xml:space="preserve"> </w:t>
      </w:r>
      <w:r w:rsidRPr="00E8701A">
        <w:rPr>
          <w:rFonts w:cs="Calibri"/>
        </w:rPr>
        <w:t>wyboru</w:t>
      </w:r>
      <w:r w:rsidRPr="00E8701A">
        <w:rPr>
          <w:rFonts w:cs="Calibri"/>
          <w:spacing w:val="-1"/>
        </w:rPr>
        <w:t xml:space="preserve"> </w:t>
      </w:r>
      <w:r w:rsidRPr="00E8701A">
        <w:rPr>
          <w:rFonts w:cs="Calibri"/>
        </w:rPr>
        <w:t>Wykonawcy,</w:t>
      </w:r>
      <w:r w:rsidRPr="00E8701A">
        <w:rPr>
          <w:rFonts w:cs="Calibri"/>
          <w:spacing w:val="-5"/>
        </w:rPr>
        <w:t xml:space="preserve"> </w:t>
      </w:r>
      <w:r w:rsidRPr="00E8701A">
        <w:rPr>
          <w:rFonts w:cs="Calibri"/>
        </w:rPr>
        <w:t>w przypadku</w:t>
      </w:r>
      <w:r w:rsidRPr="00E8701A">
        <w:rPr>
          <w:rFonts w:cs="Calibri"/>
          <w:spacing w:val="-3"/>
        </w:rPr>
        <w:t xml:space="preserve"> </w:t>
      </w:r>
      <w:r w:rsidRPr="00E8701A">
        <w:rPr>
          <w:rFonts w:cs="Calibri"/>
        </w:rPr>
        <w:t>wystąpienia,</w:t>
      </w:r>
      <w:r w:rsidRPr="00E8701A">
        <w:rPr>
          <w:rFonts w:cs="Calibri"/>
          <w:spacing w:val="-5"/>
        </w:rPr>
        <w:t xml:space="preserve"> </w:t>
      </w:r>
      <w:r w:rsidRPr="00E8701A">
        <w:rPr>
          <w:rFonts w:cs="Calibri"/>
        </w:rPr>
        <w:t>co najmniej</w:t>
      </w:r>
      <w:r w:rsidRPr="00E8701A">
        <w:rPr>
          <w:rFonts w:cs="Calibri"/>
          <w:spacing w:val="-2"/>
        </w:rPr>
        <w:t xml:space="preserve"> </w:t>
      </w:r>
      <w:r w:rsidRPr="00E8701A">
        <w:rPr>
          <w:rFonts w:cs="Calibri"/>
        </w:rPr>
        <w:t>jednej</w:t>
      </w:r>
      <w:r w:rsidRPr="00E8701A">
        <w:rPr>
          <w:rFonts w:cs="Calibri"/>
          <w:spacing w:val="-2"/>
        </w:rPr>
        <w:t xml:space="preserve"> </w:t>
      </w:r>
      <w:r w:rsidRPr="00E8701A">
        <w:rPr>
          <w:rFonts w:cs="Calibri"/>
        </w:rPr>
        <w:t>z okoliczności wymienionych poniżej, z uwzględnieniem podawanych warunków ich wprowadzenia:</w:t>
      </w:r>
    </w:p>
    <w:p w14:paraId="6AACF937" w14:textId="77777777" w:rsidR="006D594F" w:rsidRPr="00E8701A" w:rsidRDefault="006D594F" w:rsidP="00DD1C36">
      <w:pPr>
        <w:pStyle w:val="Akapitzlist"/>
        <w:widowControl w:val="0"/>
        <w:numPr>
          <w:ilvl w:val="1"/>
          <w:numId w:val="34"/>
        </w:numPr>
        <w:autoSpaceDE w:val="0"/>
        <w:autoSpaceDN w:val="0"/>
        <w:spacing w:before="119" w:after="0" w:line="240" w:lineRule="auto"/>
        <w:contextualSpacing w:val="0"/>
        <w:rPr>
          <w:rFonts w:cs="Calibri"/>
        </w:rPr>
      </w:pPr>
      <w:r w:rsidRPr="00E8701A">
        <w:rPr>
          <w:rFonts w:cs="Calibri"/>
        </w:rPr>
        <w:t>zmiany</w:t>
      </w:r>
      <w:r w:rsidRPr="00E8701A">
        <w:rPr>
          <w:rFonts w:cs="Calibri"/>
          <w:spacing w:val="-9"/>
        </w:rPr>
        <w:t xml:space="preserve"> </w:t>
      </w:r>
      <w:r w:rsidRPr="00E8701A">
        <w:rPr>
          <w:rFonts w:cs="Calibri"/>
        </w:rPr>
        <w:t>terminu</w:t>
      </w:r>
      <w:r w:rsidRPr="00E8701A">
        <w:rPr>
          <w:rFonts w:cs="Calibri"/>
          <w:spacing w:val="-5"/>
        </w:rPr>
        <w:t xml:space="preserve"> </w:t>
      </w:r>
      <w:r w:rsidRPr="00E8701A">
        <w:rPr>
          <w:rFonts w:cs="Calibri"/>
        </w:rPr>
        <w:t>realizacji</w:t>
      </w:r>
      <w:r w:rsidRPr="00E8701A">
        <w:rPr>
          <w:rFonts w:cs="Calibri"/>
          <w:spacing w:val="-5"/>
        </w:rPr>
        <w:t xml:space="preserve"> </w:t>
      </w:r>
      <w:r w:rsidRPr="00E8701A">
        <w:rPr>
          <w:rFonts w:cs="Calibri"/>
        </w:rPr>
        <w:t>przedmiotu</w:t>
      </w:r>
      <w:r w:rsidRPr="00E8701A">
        <w:rPr>
          <w:rFonts w:cs="Calibri"/>
          <w:spacing w:val="-5"/>
        </w:rPr>
        <w:t xml:space="preserve"> </w:t>
      </w:r>
      <w:r w:rsidRPr="00E8701A">
        <w:rPr>
          <w:rFonts w:cs="Calibri"/>
        </w:rPr>
        <w:t>Umowy</w:t>
      </w:r>
      <w:r w:rsidRPr="00E8701A">
        <w:rPr>
          <w:rFonts w:cs="Calibri"/>
          <w:spacing w:val="-5"/>
        </w:rPr>
        <w:t xml:space="preserve"> </w:t>
      </w:r>
      <w:r w:rsidRPr="00E8701A">
        <w:rPr>
          <w:rFonts w:cs="Calibri"/>
        </w:rPr>
        <w:t>w</w:t>
      </w:r>
      <w:r w:rsidRPr="00E8701A">
        <w:rPr>
          <w:rFonts w:cs="Calibri"/>
          <w:spacing w:val="-5"/>
        </w:rPr>
        <w:t xml:space="preserve"> </w:t>
      </w:r>
      <w:r w:rsidRPr="00E8701A">
        <w:rPr>
          <w:rFonts w:cs="Calibri"/>
          <w:spacing w:val="-2"/>
        </w:rPr>
        <w:t>sytuacji:</w:t>
      </w:r>
    </w:p>
    <w:p w14:paraId="08E1A639" w14:textId="77777777" w:rsidR="006D594F" w:rsidRPr="00E8701A" w:rsidRDefault="006D594F" w:rsidP="00DD1C36">
      <w:pPr>
        <w:pStyle w:val="Akapitzlist"/>
        <w:widowControl w:val="0"/>
        <w:numPr>
          <w:ilvl w:val="2"/>
          <w:numId w:val="34"/>
        </w:numPr>
        <w:tabs>
          <w:tab w:val="left" w:pos="1170"/>
        </w:tabs>
        <w:autoSpaceDE w:val="0"/>
        <w:autoSpaceDN w:val="0"/>
        <w:spacing w:before="162" w:after="0" w:line="276" w:lineRule="auto"/>
        <w:ind w:right="108"/>
        <w:contextualSpacing w:val="0"/>
        <w:rPr>
          <w:rFonts w:cs="Calibri"/>
        </w:rPr>
      </w:pPr>
      <w:r w:rsidRPr="00E8701A">
        <w:rPr>
          <w:rFonts w:cs="Calibri"/>
        </w:rPr>
        <w:t>wystąpienia okoliczności niezależnych od Wykonawcy przy zachowaniu przez niego należytej staranności, skutkujących niemożnością dotrzymania terminu realizacji przedmiotu Umowy,</w:t>
      </w:r>
    </w:p>
    <w:p w14:paraId="53B29A1E" w14:textId="77777777" w:rsidR="006D594F" w:rsidRPr="00E8701A" w:rsidRDefault="006D594F" w:rsidP="00DD1C36">
      <w:pPr>
        <w:pStyle w:val="Akapitzlist"/>
        <w:widowControl w:val="0"/>
        <w:numPr>
          <w:ilvl w:val="2"/>
          <w:numId w:val="34"/>
        </w:numPr>
        <w:tabs>
          <w:tab w:val="left" w:pos="1170"/>
        </w:tabs>
        <w:autoSpaceDE w:val="0"/>
        <w:autoSpaceDN w:val="0"/>
        <w:spacing w:after="0" w:line="276" w:lineRule="auto"/>
        <w:ind w:right="113"/>
        <w:contextualSpacing w:val="0"/>
        <w:rPr>
          <w:rFonts w:cs="Calibri"/>
        </w:rPr>
      </w:pPr>
      <w:r w:rsidRPr="00E8701A">
        <w:rPr>
          <w:rFonts w:cs="Calibri"/>
        </w:rPr>
        <w:t>zaistnienia</w:t>
      </w:r>
      <w:r w:rsidRPr="00E8701A">
        <w:rPr>
          <w:rFonts w:cs="Calibri"/>
          <w:spacing w:val="-13"/>
        </w:rPr>
        <w:t xml:space="preserve"> </w:t>
      </w:r>
      <w:r w:rsidRPr="00E8701A">
        <w:rPr>
          <w:rFonts w:cs="Calibri"/>
        </w:rPr>
        <w:t>po</w:t>
      </w:r>
      <w:r w:rsidRPr="00E8701A">
        <w:rPr>
          <w:rFonts w:cs="Calibri"/>
          <w:spacing w:val="-12"/>
        </w:rPr>
        <w:t xml:space="preserve"> </w:t>
      </w:r>
      <w:r w:rsidRPr="00E8701A">
        <w:rPr>
          <w:rFonts w:cs="Calibri"/>
        </w:rPr>
        <w:t>zawarciu</w:t>
      </w:r>
      <w:r w:rsidRPr="00E8701A">
        <w:rPr>
          <w:rFonts w:cs="Calibri"/>
          <w:spacing w:val="-13"/>
        </w:rPr>
        <w:t xml:space="preserve"> </w:t>
      </w:r>
      <w:r w:rsidRPr="00E8701A">
        <w:rPr>
          <w:rFonts w:cs="Calibri"/>
        </w:rPr>
        <w:t>Umowy</w:t>
      </w:r>
      <w:r w:rsidRPr="00E8701A">
        <w:rPr>
          <w:rFonts w:cs="Calibri"/>
          <w:spacing w:val="-12"/>
        </w:rPr>
        <w:t xml:space="preserve"> </w:t>
      </w:r>
      <w:r w:rsidRPr="00E8701A">
        <w:rPr>
          <w:rFonts w:cs="Calibri"/>
        </w:rPr>
        <w:t>siły</w:t>
      </w:r>
      <w:r w:rsidRPr="00E8701A">
        <w:rPr>
          <w:rFonts w:cs="Calibri"/>
          <w:spacing w:val="-13"/>
        </w:rPr>
        <w:t xml:space="preserve"> </w:t>
      </w:r>
      <w:r w:rsidRPr="00E8701A">
        <w:rPr>
          <w:rFonts w:cs="Calibri"/>
        </w:rPr>
        <w:t>wyższej,</w:t>
      </w:r>
      <w:r w:rsidRPr="00E8701A">
        <w:rPr>
          <w:rFonts w:cs="Calibri"/>
          <w:spacing w:val="-12"/>
        </w:rPr>
        <w:t xml:space="preserve"> </w:t>
      </w:r>
      <w:r w:rsidRPr="00E8701A">
        <w:rPr>
          <w:rFonts w:cs="Calibri"/>
        </w:rPr>
        <w:t>przez</w:t>
      </w:r>
      <w:r w:rsidRPr="00E8701A">
        <w:rPr>
          <w:rFonts w:cs="Calibri"/>
          <w:spacing w:val="-13"/>
        </w:rPr>
        <w:t xml:space="preserve"> </w:t>
      </w:r>
      <w:r w:rsidRPr="00E8701A">
        <w:rPr>
          <w:rFonts w:cs="Calibri"/>
        </w:rPr>
        <w:t>którą</w:t>
      </w:r>
      <w:r w:rsidRPr="00E8701A">
        <w:rPr>
          <w:rFonts w:cs="Calibri"/>
          <w:spacing w:val="-12"/>
        </w:rPr>
        <w:t xml:space="preserve"> </w:t>
      </w:r>
      <w:r w:rsidRPr="00E8701A">
        <w:rPr>
          <w:rFonts w:cs="Calibri"/>
        </w:rPr>
        <w:t>należy</w:t>
      </w:r>
      <w:r w:rsidRPr="00E8701A">
        <w:rPr>
          <w:rFonts w:cs="Calibri"/>
          <w:spacing w:val="-12"/>
        </w:rPr>
        <w:t xml:space="preserve"> </w:t>
      </w:r>
      <w:r w:rsidRPr="00E8701A">
        <w:rPr>
          <w:rFonts w:cs="Calibri"/>
        </w:rPr>
        <w:t>rozumieć</w:t>
      </w:r>
      <w:r w:rsidRPr="00E8701A">
        <w:rPr>
          <w:rFonts w:cs="Calibri"/>
          <w:spacing w:val="-13"/>
        </w:rPr>
        <w:t xml:space="preserve"> </w:t>
      </w:r>
      <w:r w:rsidRPr="00E8701A">
        <w:rPr>
          <w:rFonts w:cs="Calibri"/>
        </w:rPr>
        <w:t>zdarzenie</w:t>
      </w:r>
      <w:r w:rsidRPr="00E8701A">
        <w:rPr>
          <w:rFonts w:cs="Calibri"/>
          <w:spacing w:val="-12"/>
        </w:rPr>
        <w:t xml:space="preserve"> </w:t>
      </w:r>
      <w:r w:rsidRPr="00E8701A">
        <w:rPr>
          <w:rFonts w:cs="Calibri"/>
        </w:rPr>
        <w:t xml:space="preserve">nagłe </w:t>
      </w:r>
      <w:r w:rsidRPr="00E8701A">
        <w:rPr>
          <w:rFonts w:cs="Calibri"/>
        </w:rPr>
        <w:br/>
        <w:t>i nieprzewidywalne lub takie, któremu z zachowaniem najwyższej staranności nie dało się zapobiec lub zniweczyć jego skutków;</w:t>
      </w:r>
    </w:p>
    <w:p w14:paraId="05CF60B2" w14:textId="77777777" w:rsidR="006D594F" w:rsidRPr="00E8701A" w:rsidRDefault="006D594F" w:rsidP="00DD1C36">
      <w:pPr>
        <w:pStyle w:val="Akapitzlist"/>
        <w:widowControl w:val="0"/>
        <w:numPr>
          <w:ilvl w:val="1"/>
          <w:numId w:val="34"/>
        </w:numPr>
        <w:tabs>
          <w:tab w:val="left" w:pos="900"/>
        </w:tabs>
        <w:autoSpaceDE w:val="0"/>
        <w:autoSpaceDN w:val="0"/>
        <w:spacing w:before="0" w:after="0" w:line="276" w:lineRule="auto"/>
        <w:ind w:right="105"/>
        <w:contextualSpacing w:val="0"/>
        <w:rPr>
          <w:rFonts w:cs="Calibri"/>
        </w:rPr>
      </w:pPr>
      <w:r w:rsidRPr="00E8701A">
        <w:rPr>
          <w:rFonts w:cs="Calibri"/>
        </w:rPr>
        <w:t xml:space="preserve">innego zdarzenia uniemożliwiającego wykonanie przedmiotu umowy zgodnie </w:t>
      </w:r>
      <w:r w:rsidR="009F6458">
        <w:rPr>
          <w:rFonts w:cs="Calibri"/>
        </w:rPr>
        <w:br/>
      </w:r>
      <w:r w:rsidRPr="00E8701A">
        <w:rPr>
          <w:rFonts w:cs="Calibri"/>
        </w:rPr>
        <w:t>z zapytaniem ofertowym i dokumentacją;</w:t>
      </w:r>
    </w:p>
    <w:p w14:paraId="7FBD4070" w14:textId="77777777" w:rsidR="006D594F" w:rsidRPr="00E8701A" w:rsidRDefault="006D594F" w:rsidP="00DD1C36">
      <w:pPr>
        <w:pStyle w:val="Akapitzlist"/>
        <w:widowControl w:val="0"/>
        <w:numPr>
          <w:ilvl w:val="1"/>
          <w:numId w:val="34"/>
        </w:numPr>
        <w:tabs>
          <w:tab w:val="left" w:pos="900"/>
        </w:tabs>
        <w:autoSpaceDE w:val="0"/>
        <w:autoSpaceDN w:val="0"/>
        <w:spacing w:before="0" w:after="0" w:line="276" w:lineRule="auto"/>
        <w:ind w:right="105"/>
        <w:contextualSpacing w:val="0"/>
        <w:rPr>
          <w:rFonts w:cs="Calibri"/>
        </w:rPr>
      </w:pPr>
      <w:r w:rsidRPr="00E8701A">
        <w:rPr>
          <w:rFonts w:cs="Calibri"/>
        </w:rPr>
        <w:t>konieczności zrealizowania zamówienia przy zastosowaniu innych rozwiązań technicznych/ technologicznych</w:t>
      </w:r>
      <w:r w:rsidRPr="00E8701A">
        <w:rPr>
          <w:rFonts w:cs="Calibri"/>
          <w:spacing w:val="-12"/>
        </w:rPr>
        <w:t xml:space="preserve"> </w:t>
      </w:r>
      <w:r w:rsidRPr="00E8701A">
        <w:rPr>
          <w:rFonts w:cs="Calibri"/>
        </w:rPr>
        <w:t>lub</w:t>
      </w:r>
      <w:r w:rsidRPr="00E8701A">
        <w:rPr>
          <w:rFonts w:cs="Calibri"/>
          <w:spacing w:val="-11"/>
        </w:rPr>
        <w:t xml:space="preserve"> </w:t>
      </w:r>
      <w:r w:rsidRPr="00E8701A">
        <w:rPr>
          <w:rFonts w:cs="Calibri"/>
        </w:rPr>
        <w:t>materiałowych</w:t>
      </w:r>
      <w:r w:rsidRPr="00E8701A">
        <w:rPr>
          <w:rFonts w:cs="Calibri"/>
          <w:spacing w:val="-11"/>
        </w:rPr>
        <w:t xml:space="preserve"> </w:t>
      </w:r>
      <w:r w:rsidRPr="00E8701A">
        <w:rPr>
          <w:rFonts w:cs="Calibri"/>
        </w:rPr>
        <w:t>niż</w:t>
      </w:r>
      <w:r w:rsidRPr="00E8701A">
        <w:rPr>
          <w:rFonts w:cs="Calibri"/>
          <w:spacing w:val="-13"/>
        </w:rPr>
        <w:t xml:space="preserve"> </w:t>
      </w:r>
      <w:r w:rsidRPr="00E8701A">
        <w:rPr>
          <w:rFonts w:cs="Calibri"/>
        </w:rPr>
        <w:t>wskazane</w:t>
      </w:r>
      <w:r w:rsidRPr="00E8701A">
        <w:rPr>
          <w:rFonts w:cs="Calibri"/>
          <w:spacing w:val="-12"/>
        </w:rPr>
        <w:t xml:space="preserve"> </w:t>
      </w:r>
      <w:r w:rsidRPr="00E8701A">
        <w:rPr>
          <w:rFonts w:cs="Calibri"/>
        </w:rPr>
        <w:t>w</w:t>
      </w:r>
      <w:r w:rsidRPr="00E8701A">
        <w:rPr>
          <w:rFonts w:cs="Calibri"/>
          <w:spacing w:val="-9"/>
        </w:rPr>
        <w:t xml:space="preserve"> </w:t>
      </w:r>
      <w:r w:rsidRPr="00E8701A">
        <w:rPr>
          <w:rFonts w:cs="Calibri"/>
        </w:rPr>
        <w:t>dokumentacji,</w:t>
      </w:r>
      <w:r w:rsidRPr="00E8701A">
        <w:rPr>
          <w:rFonts w:cs="Calibri"/>
          <w:spacing w:val="-12"/>
        </w:rPr>
        <w:t xml:space="preserve"> </w:t>
      </w:r>
      <w:r w:rsidR="009F6458">
        <w:rPr>
          <w:rFonts w:cs="Calibri"/>
          <w:spacing w:val="-12"/>
        </w:rPr>
        <w:br/>
      </w:r>
      <w:r w:rsidRPr="00E8701A">
        <w:rPr>
          <w:rFonts w:cs="Calibri"/>
        </w:rPr>
        <w:t>w</w:t>
      </w:r>
      <w:r w:rsidRPr="00E8701A">
        <w:rPr>
          <w:rFonts w:cs="Calibri"/>
          <w:spacing w:val="-10"/>
        </w:rPr>
        <w:t xml:space="preserve"> </w:t>
      </w:r>
      <w:r w:rsidRPr="00E8701A">
        <w:rPr>
          <w:rFonts w:cs="Calibri"/>
        </w:rPr>
        <w:t>sytuacji, gdyby zastosowanie przewidzianych rozwiązań groziło niewykonaniem lub wadliwym wykonaniem projektu.</w:t>
      </w:r>
    </w:p>
    <w:p w14:paraId="1A5DF63C" w14:textId="77777777" w:rsidR="006D594F" w:rsidRPr="009F6458" w:rsidRDefault="006D594F" w:rsidP="00DD1C36">
      <w:pPr>
        <w:pStyle w:val="Akapitzlist"/>
        <w:widowControl w:val="0"/>
        <w:numPr>
          <w:ilvl w:val="0"/>
          <w:numId w:val="34"/>
        </w:numPr>
        <w:tabs>
          <w:tab w:val="left" w:pos="630"/>
          <w:tab w:val="left" w:pos="720"/>
        </w:tabs>
        <w:autoSpaceDE w:val="0"/>
        <w:autoSpaceDN w:val="0"/>
        <w:spacing w:before="41" w:after="0" w:line="240" w:lineRule="auto"/>
        <w:ind w:left="630"/>
        <w:contextualSpacing w:val="0"/>
        <w:rPr>
          <w:rFonts w:cs="Calibri"/>
        </w:rPr>
      </w:pPr>
      <w:r w:rsidRPr="009F6458">
        <w:rPr>
          <w:rFonts w:cs="Calibri"/>
          <w:spacing w:val="-2"/>
        </w:rPr>
        <w:t>Zmiany</w:t>
      </w:r>
      <w:r w:rsidRPr="009F6458">
        <w:rPr>
          <w:rFonts w:cs="Calibri"/>
          <w:spacing w:val="-3"/>
        </w:rPr>
        <w:t xml:space="preserve"> </w:t>
      </w:r>
      <w:r w:rsidRPr="009F6458">
        <w:rPr>
          <w:rFonts w:cs="Calibri"/>
          <w:spacing w:val="-2"/>
        </w:rPr>
        <w:t>postanowień</w:t>
      </w:r>
      <w:r w:rsidRPr="009F6458">
        <w:rPr>
          <w:rFonts w:cs="Calibri"/>
          <w:spacing w:val="-4"/>
        </w:rPr>
        <w:t xml:space="preserve"> </w:t>
      </w:r>
      <w:r w:rsidRPr="009F6458">
        <w:rPr>
          <w:rFonts w:cs="Calibri"/>
          <w:spacing w:val="-2"/>
        </w:rPr>
        <w:t>zawartej</w:t>
      </w:r>
      <w:r w:rsidRPr="009F6458">
        <w:rPr>
          <w:rFonts w:cs="Calibri"/>
          <w:spacing w:val="-4"/>
        </w:rPr>
        <w:t xml:space="preserve"> </w:t>
      </w:r>
      <w:r w:rsidRPr="009F6458">
        <w:rPr>
          <w:rFonts w:cs="Calibri"/>
          <w:spacing w:val="-2"/>
        </w:rPr>
        <w:t>umowy</w:t>
      </w:r>
      <w:r w:rsidRPr="009F6458">
        <w:rPr>
          <w:rFonts w:cs="Calibri"/>
          <w:spacing w:val="-3"/>
        </w:rPr>
        <w:t xml:space="preserve"> </w:t>
      </w:r>
      <w:r w:rsidRPr="009F6458">
        <w:rPr>
          <w:rFonts w:cs="Calibri"/>
          <w:spacing w:val="-2"/>
        </w:rPr>
        <w:t>wymagają</w:t>
      </w:r>
      <w:r w:rsidRPr="009F6458">
        <w:rPr>
          <w:rFonts w:cs="Calibri"/>
          <w:spacing w:val="-4"/>
        </w:rPr>
        <w:t xml:space="preserve"> </w:t>
      </w:r>
      <w:r w:rsidRPr="009F6458">
        <w:rPr>
          <w:rFonts w:cs="Calibri"/>
          <w:spacing w:val="-2"/>
        </w:rPr>
        <w:t>formy</w:t>
      </w:r>
      <w:r w:rsidRPr="009F6458">
        <w:rPr>
          <w:rFonts w:cs="Calibri"/>
          <w:spacing w:val="-5"/>
        </w:rPr>
        <w:t xml:space="preserve"> </w:t>
      </w:r>
      <w:r w:rsidRPr="009F6458">
        <w:rPr>
          <w:rFonts w:cs="Calibri"/>
          <w:spacing w:val="-2"/>
        </w:rPr>
        <w:t>pisemnej</w:t>
      </w:r>
      <w:r w:rsidRPr="009F6458">
        <w:rPr>
          <w:rFonts w:cs="Calibri"/>
          <w:spacing w:val="-3"/>
        </w:rPr>
        <w:t xml:space="preserve"> </w:t>
      </w:r>
      <w:r w:rsidRPr="009F6458">
        <w:rPr>
          <w:rFonts w:cs="Calibri"/>
          <w:spacing w:val="-2"/>
        </w:rPr>
        <w:t>pod</w:t>
      </w:r>
      <w:r w:rsidRPr="009F6458">
        <w:rPr>
          <w:rFonts w:cs="Calibri"/>
          <w:spacing w:val="-5"/>
        </w:rPr>
        <w:t xml:space="preserve"> </w:t>
      </w:r>
      <w:r w:rsidRPr="009F6458">
        <w:rPr>
          <w:rFonts w:cs="Calibri"/>
          <w:spacing w:val="-2"/>
        </w:rPr>
        <w:t>rygorem nieważności</w:t>
      </w:r>
      <w:r w:rsidRPr="009F6458">
        <w:rPr>
          <w:rFonts w:cs="Calibri"/>
          <w:spacing w:val="-7"/>
        </w:rPr>
        <w:t xml:space="preserve"> </w:t>
      </w:r>
      <w:r w:rsidR="009F6458" w:rsidRPr="009F6458">
        <w:rPr>
          <w:rFonts w:cs="Calibri"/>
          <w:spacing w:val="-7"/>
        </w:rPr>
        <w:br/>
      </w:r>
      <w:r w:rsidRPr="009F6458">
        <w:rPr>
          <w:rFonts w:cs="Calibri"/>
          <w:spacing w:val="-2"/>
        </w:rPr>
        <w:t>w postaci</w:t>
      </w:r>
      <w:r w:rsidR="009F6458">
        <w:rPr>
          <w:rFonts w:cs="Calibri"/>
          <w:spacing w:val="-2"/>
        </w:rPr>
        <w:t xml:space="preserve"> </w:t>
      </w:r>
      <w:r w:rsidRPr="009F6458">
        <w:rPr>
          <w:rFonts w:cs="Calibri"/>
        </w:rPr>
        <w:t>aneksu</w:t>
      </w:r>
      <w:r w:rsidRPr="009F6458">
        <w:rPr>
          <w:rFonts w:cs="Calibri"/>
          <w:spacing w:val="-4"/>
        </w:rPr>
        <w:t xml:space="preserve"> </w:t>
      </w:r>
      <w:r w:rsidRPr="009F6458">
        <w:rPr>
          <w:rFonts w:cs="Calibri"/>
        </w:rPr>
        <w:t>podpisanego</w:t>
      </w:r>
      <w:r w:rsidRPr="009F6458">
        <w:rPr>
          <w:rFonts w:cs="Calibri"/>
          <w:spacing w:val="-3"/>
        </w:rPr>
        <w:t xml:space="preserve"> </w:t>
      </w:r>
      <w:r w:rsidRPr="009F6458">
        <w:rPr>
          <w:rFonts w:cs="Calibri"/>
        </w:rPr>
        <w:t>przez</w:t>
      </w:r>
      <w:r w:rsidRPr="009F6458">
        <w:rPr>
          <w:rFonts w:cs="Calibri"/>
          <w:spacing w:val="-7"/>
        </w:rPr>
        <w:t xml:space="preserve"> </w:t>
      </w:r>
      <w:r w:rsidRPr="009F6458">
        <w:rPr>
          <w:rFonts w:cs="Calibri"/>
        </w:rPr>
        <w:t>obie</w:t>
      </w:r>
      <w:r w:rsidRPr="009F6458">
        <w:rPr>
          <w:rFonts w:cs="Calibri"/>
          <w:spacing w:val="-3"/>
        </w:rPr>
        <w:t xml:space="preserve"> </w:t>
      </w:r>
      <w:r w:rsidRPr="009F6458">
        <w:rPr>
          <w:rFonts w:cs="Calibri"/>
          <w:spacing w:val="-2"/>
        </w:rPr>
        <w:t>strony.</w:t>
      </w:r>
    </w:p>
    <w:p w14:paraId="21BC24DB" w14:textId="77777777" w:rsidR="006D594F" w:rsidRPr="00E8701A" w:rsidRDefault="006D594F" w:rsidP="006D594F">
      <w:pPr>
        <w:pStyle w:val="Tekstpodstawowy"/>
        <w:spacing w:before="159"/>
        <w:rPr>
          <w:rFonts w:ascii="Calibri" w:hAnsi="Calibri" w:cs="Calibri"/>
          <w:sz w:val="22"/>
          <w:szCs w:val="22"/>
        </w:rPr>
      </w:pPr>
    </w:p>
    <w:p w14:paraId="49DE9CDB" w14:textId="77777777" w:rsidR="006D594F" w:rsidRPr="009F6458" w:rsidRDefault="006D594F" w:rsidP="00A92826">
      <w:pPr>
        <w:numPr>
          <w:ilvl w:val="0"/>
          <w:numId w:val="1"/>
        </w:numPr>
        <w:spacing w:before="1"/>
        <w:rPr>
          <w:rFonts w:cs="Calibri"/>
          <w:u w:val="single"/>
        </w:rPr>
      </w:pPr>
      <w:r w:rsidRPr="009F6458">
        <w:rPr>
          <w:rFonts w:cs="Calibri"/>
          <w:b/>
          <w:u w:val="single"/>
        </w:rPr>
        <w:t xml:space="preserve"> LISTA</w:t>
      </w:r>
      <w:r w:rsidRPr="009F6458">
        <w:rPr>
          <w:rFonts w:cs="Calibri"/>
          <w:b/>
          <w:spacing w:val="-7"/>
          <w:u w:val="single"/>
        </w:rPr>
        <w:t xml:space="preserve"> </w:t>
      </w:r>
      <w:r w:rsidRPr="009F6458">
        <w:rPr>
          <w:rFonts w:cs="Calibri"/>
          <w:b/>
          <w:u w:val="single"/>
        </w:rPr>
        <w:t>DOKUMENTÓW/OŚWIADCZEŃ</w:t>
      </w:r>
      <w:r w:rsidRPr="009F6458">
        <w:rPr>
          <w:rFonts w:cs="Calibri"/>
          <w:b/>
          <w:spacing w:val="-7"/>
          <w:u w:val="single"/>
        </w:rPr>
        <w:t xml:space="preserve"> </w:t>
      </w:r>
      <w:r w:rsidRPr="009F6458">
        <w:rPr>
          <w:rFonts w:cs="Calibri"/>
          <w:b/>
          <w:u w:val="single"/>
        </w:rPr>
        <w:t>WYMAGANYCH</w:t>
      </w:r>
      <w:r w:rsidRPr="009F6458">
        <w:rPr>
          <w:rFonts w:cs="Calibri"/>
          <w:b/>
          <w:spacing w:val="-8"/>
          <w:u w:val="single"/>
        </w:rPr>
        <w:t xml:space="preserve"> </w:t>
      </w:r>
      <w:r w:rsidRPr="009F6458">
        <w:rPr>
          <w:rFonts w:cs="Calibri"/>
          <w:b/>
          <w:u w:val="single"/>
        </w:rPr>
        <w:t>OD</w:t>
      </w:r>
      <w:r w:rsidRPr="009F6458">
        <w:rPr>
          <w:rFonts w:cs="Calibri"/>
          <w:b/>
          <w:spacing w:val="-7"/>
          <w:u w:val="single"/>
        </w:rPr>
        <w:t xml:space="preserve"> </w:t>
      </w:r>
      <w:r w:rsidRPr="009F6458">
        <w:rPr>
          <w:rFonts w:cs="Calibri"/>
          <w:b/>
          <w:u w:val="single"/>
        </w:rPr>
        <w:t>WYKONAWCY</w:t>
      </w:r>
      <w:r w:rsidRPr="009F6458">
        <w:rPr>
          <w:rFonts w:cs="Calibri"/>
          <w:b/>
          <w:spacing w:val="-9"/>
          <w:u w:val="single"/>
        </w:rPr>
        <w:t xml:space="preserve"> </w:t>
      </w:r>
      <w:r w:rsidRPr="009F6458">
        <w:rPr>
          <w:rFonts w:cs="Calibri"/>
          <w:b/>
          <w:u w:val="single"/>
        </w:rPr>
        <w:t>(</w:t>
      </w:r>
      <w:r w:rsidRPr="009F6458">
        <w:rPr>
          <w:rFonts w:cs="Calibri"/>
          <w:u w:val="single"/>
        </w:rPr>
        <w:t>MINIMALNY</w:t>
      </w:r>
      <w:r w:rsidRPr="009F6458">
        <w:rPr>
          <w:rFonts w:cs="Calibri"/>
          <w:spacing w:val="-10"/>
          <w:u w:val="single"/>
        </w:rPr>
        <w:t xml:space="preserve"> </w:t>
      </w:r>
      <w:r w:rsidRPr="009F6458">
        <w:rPr>
          <w:rFonts w:cs="Calibri"/>
          <w:u w:val="single"/>
        </w:rPr>
        <w:t>ZAKRES</w:t>
      </w:r>
      <w:r w:rsidRPr="009F6458">
        <w:rPr>
          <w:rFonts w:cs="Calibri"/>
          <w:spacing w:val="-9"/>
          <w:u w:val="single"/>
        </w:rPr>
        <w:t xml:space="preserve"> </w:t>
      </w:r>
      <w:r w:rsidRPr="009F6458">
        <w:rPr>
          <w:rFonts w:cs="Calibri"/>
          <w:spacing w:val="-2"/>
          <w:u w:val="single"/>
        </w:rPr>
        <w:t>OFERTY)</w:t>
      </w:r>
    </w:p>
    <w:p w14:paraId="7C345958" w14:textId="77777777" w:rsidR="006D594F" w:rsidRPr="00E8701A" w:rsidRDefault="006D594F" w:rsidP="006D594F">
      <w:pPr>
        <w:pStyle w:val="Tekstpodstawowy"/>
        <w:rPr>
          <w:rFonts w:ascii="Calibri" w:hAnsi="Calibri" w:cs="Calibri"/>
          <w:sz w:val="22"/>
          <w:szCs w:val="22"/>
        </w:rPr>
      </w:pPr>
    </w:p>
    <w:p w14:paraId="7F54725C" w14:textId="5A1353DF" w:rsidR="006D594F" w:rsidRDefault="003F6643" w:rsidP="005E505C">
      <w:pPr>
        <w:pStyle w:val="Tekstpodstawowy"/>
        <w:numPr>
          <w:ilvl w:val="0"/>
          <w:numId w:val="41"/>
        </w:numPr>
        <w:spacing w:before="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Dokumenty składające się na kompletną ofertę Wykonawcy:</w:t>
      </w:r>
    </w:p>
    <w:p w14:paraId="19C871A5" w14:textId="39BC8D86" w:rsidR="005E505C" w:rsidRDefault="003F6643" w:rsidP="005E505C">
      <w:pPr>
        <w:pStyle w:val="Tekstpodstawowy"/>
        <w:numPr>
          <w:ilvl w:val="3"/>
          <w:numId w:val="1"/>
        </w:numPr>
        <w:rPr>
          <w:rFonts w:ascii="Calibri" w:hAnsi="Calibri" w:cs="Calibri"/>
          <w:sz w:val="22"/>
          <w:szCs w:val="22"/>
        </w:rPr>
      </w:pPr>
      <w:r w:rsidRPr="005E505C">
        <w:rPr>
          <w:rFonts w:ascii="Calibri" w:hAnsi="Calibri" w:cs="Calibri"/>
          <w:sz w:val="22"/>
          <w:szCs w:val="22"/>
        </w:rPr>
        <w:t>załącznik nr 2 – formularz ofertowy</w:t>
      </w:r>
      <w:r w:rsidR="005E505C" w:rsidRPr="005E505C">
        <w:rPr>
          <w:rFonts w:ascii="Calibri" w:hAnsi="Calibri" w:cs="Calibri"/>
          <w:sz w:val="22"/>
          <w:szCs w:val="22"/>
        </w:rPr>
        <w:t>;</w:t>
      </w:r>
    </w:p>
    <w:p w14:paraId="7E477A38" w14:textId="77777777" w:rsidR="005E505C" w:rsidRDefault="003F6643" w:rsidP="005E505C">
      <w:pPr>
        <w:pStyle w:val="Tekstpodstawowy"/>
        <w:numPr>
          <w:ilvl w:val="3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załącznik nr 3 – oświadczenie Wykonawcy</w:t>
      </w:r>
      <w:r w:rsidR="005E505C">
        <w:rPr>
          <w:rFonts w:ascii="Calibri" w:hAnsi="Calibri" w:cs="Calibri"/>
          <w:sz w:val="22"/>
          <w:szCs w:val="22"/>
        </w:rPr>
        <w:t>;</w:t>
      </w:r>
    </w:p>
    <w:p w14:paraId="6A85EEC8" w14:textId="5DCC362E" w:rsidR="003F6643" w:rsidRDefault="005E505C" w:rsidP="005E505C">
      <w:pPr>
        <w:pStyle w:val="Tekstpodstawowy"/>
        <w:numPr>
          <w:ilvl w:val="3"/>
          <w:numId w:val="1"/>
        </w:numPr>
        <w:rPr>
          <w:rFonts w:ascii="Calibri" w:hAnsi="Calibri" w:cs="Calibri"/>
          <w:sz w:val="22"/>
          <w:szCs w:val="22"/>
        </w:rPr>
      </w:pPr>
      <w:r w:rsidRPr="005E505C">
        <w:rPr>
          <w:rFonts w:ascii="Calibri" w:hAnsi="Calibri" w:cs="Calibri"/>
          <w:sz w:val="22"/>
          <w:szCs w:val="22"/>
        </w:rPr>
        <w:t>załącznik nr 4 – klauzula informacyjna.</w:t>
      </w:r>
    </w:p>
    <w:p w14:paraId="77C92BDF" w14:textId="77777777" w:rsidR="005E505C" w:rsidRPr="005E505C" w:rsidRDefault="005E505C" w:rsidP="005E505C">
      <w:pPr>
        <w:pStyle w:val="Tekstpodstawowy"/>
        <w:ind w:left="927"/>
        <w:rPr>
          <w:rFonts w:ascii="Calibri" w:hAnsi="Calibri" w:cs="Calibri"/>
          <w:sz w:val="22"/>
          <w:szCs w:val="22"/>
        </w:rPr>
      </w:pPr>
    </w:p>
    <w:p w14:paraId="54A01AF7" w14:textId="77777777" w:rsidR="004B7600" w:rsidRDefault="006D594F" w:rsidP="004B7600">
      <w:pPr>
        <w:pStyle w:val="Tekstpodstawowy"/>
        <w:numPr>
          <w:ilvl w:val="0"/>
          <w:numId w:val="41"/>
        </w:numPr>
        <w:spacing w:before="2" w:line="237" w:lineRule="auto"/>
        <w:ind w:right="115"/>
        <w:rPr>
          <w:rFonts w:ascii="Calibri" w:hAnsi="Calibri" w:cs="Calibri"/>
          <w:sz w:val="22"/>
          <w:szCs w:val="22"/>
        </w:rPr>
      </w:pPr>
      <w:r w:rsidRPr="005E505C">
        <w:rPr>
          <w:rFonts w:ascii="Calibri" w:hAnsi="Calibri" w:cs="Calibri"/>
          <w:sz w:val="22"/>
          <w:szCs w:val="22"/>
        </w:rPr>
        <w:t>Oferta nie posiadająca minimalnego zakresu wskazanego powyżej nie będzie brana pod uwagę podczas wyłaniania oferenta.</w:t>
      </w:r>
    </w:p>
    <w:p w14:paraId="43D12F48" w14:textId="77777777" w:rsidR="004B7600" w:rsidRDefault="006D594F" w:rsidP="004B7600">
      <w:pPr>
        <w:pStyle w:val="Tekstpodstawowy"/>
        <w:numPr>
          <w:ilvl w:val="0"/>
          <w:numId w:val="41"/>
        </w:numPr>
        <w:spacing w:before="2" w:line="237" w:lineRule="auto"/>
        <w:ind w:right="115"/>
        <w:rPr>
          <w:rFonts w:ascii="Calibri" w:hAnsi="Calibri" w:cs="Calibri"/>
          <w:sz w:val="22"/>
          <w:szCs w:val="22"/>
        </w:rPr>
      </w:pPr>
      <w:r w:rsidRPr="004B7600">
        <w:rPr>
          <w:rFonts w:ascii="Calibri" w:hAnsi="Calibri" w:cs="Calibri"/>
          <w:sz w:val="22"/>
          <w:szCs w:val="22"/>
        </w:rPr>
        <w:t>Oferent może zwrócić się do Zamawiającego z wnioskiem o wyjaśnienie treści zapytania ofertowego. Zamawiający jest zobowiązany udzielić wyjaśnień niezwłocznie, jednak nie później niż na 2 dni przed upływem terminu składania ofert, pod warunkiem, że wniosek o wyjaśnienie treści zapytania ofertowego wpłynął do Zamawiającego nie później niż do końca dnia, w którym upływa połowa wyznaczonego terminu składania</w:t>
      </w:r>
      <w:r w:rsidRPr="004B7600">
        <w:rPr>
          <w:rFonts w:ascii="Calibri" w:hAnsi="Calibri" w:cs="Calibri"/>
          <w:spacing w:val="-13"/>
          <w:sz w:val="22"/>
          <w:szCs w:val="22"/>
        </w:rPr>
        <w:t xml:space="preserve"> </w:t>
      </w:r>
      <w:r w:rsidRPr="004B7600">
        <w:rPr>
          <w:rFonts w:ascii="Calibri" w:hAnsi="Calibri" w:cs="Calibri"/>
          <w:sz w:val="22"/>
          <w:szCs w:val="22"/>
        </w:rPr>
        <w:t>ofert.</w:t>
      </w:r>
      <w:r w:rsidRPr="004B7600">
        <w:rPr>
          <w:rFonts w:ascii="Calibri" w:hAnsi="Calibri" w:cs="Calibri"/>
          <w:spacing w:val="-12"/>
          <w:sz w:val="22"/>
          <w:szCs w:val="22"/>
        </w:rPr>
        <w:t xml:space="preserve"> </w:t>
      </w:r>
      <w:r w:rsidRPr="004B7600">
        <w:rPr>
          <w:rFonts w:ascii="Calibri" w:hAnsi="Calibri" w:cs="Calibri"/>
          <w:sz w:val="22"/>
          <w:szCs w:val="22"/>
        </w:rPr>
        <w:t>Jeżeli</w:t>
      </w:r>
      <w:r w:rsidRPr="004B7600">
        <w:rPr>
          <w:rFonts w:ascii="Calibri" w:hAnsi="Calibri" w:cs="Calibri"/>
          <w:spacing w:val="-13"/>
          <w:sz w:val="22"/>
          <w:szCs w:val="22"/>
        </w:rPr>
        <w:t xml:space="preserve"> </w:t>
      </w:r>
      <w:r w:rsidRPr="004B7600">
        <w:rPr>
          <w:rFonts w:ascii="Calibri" w:hAnsi="Calibri" w:cs="Calibri"/>
          <w:sz w:val="22"/>
          <w:szCs w:val="22"/>
        </w:rPr>
        <w:t>wniosek</w:t>
      </w:r>
      <w:r w:rsidRPr="004B7600">
        <w:rPr>
          <w:rFonts w:ascii="Calibri" w:hAnsi="Calibri" w:cs="Calibri"/>
          <w:spacing w:val="-12"/>
          <w:sz w:val="22"/>
          <w:szCs w:val="22"/>
        </w:rPr>
        <w:t xml:space="preserve"> </w:t>
      </w:r>
      <w:r w:rsidRPr="004B7600">
        <w:rPr>
          <w:rFonts w:ascii="Calibri" w:hAnsi="Calibri" w:cs="Calibri"/>
          <w:sz w:val="22"/>
          <w:szCs w:val="22"/>
        </w:rPr>
        <w:t>o</w:t>
      </w:r>
      <w:r w:rsidRPr="004B7600">
        <w:rPr>
          <w:rFonts w:ascii="Calibri" w:hAnsi="Calibri" w:cs="Calibri"/>
          <w:spacing w:val="-13"/>
          <w:sz w:val="22"/>
          <w:szCs w:val="22"/>
        </w:rPr>
        <w:t xml:space="preserve"> </w:t>
      </w:r>
      <w:r w:rsidRPr="004B7600">
        <w:rPr>
          <w:rFonts w:ascii="Calibri" w:hAnsi="Calibri" w:cs="Calibri"/>
          <w:sz w:val="22"/>
          <w:szCs w:val="22"/>
        </w:rPr>
        <w:t>wyjaśnienie</w:t>
      </w:r>
      <w:r w:rsidRPr="004B7600">
        <w:rPr>
          <w:rFonts w:ascii="Calibri" w:hAnsi="Calibri" w:cs="Calibri"/>
          <w:spacing w:val="-12"/>
          <w:sz w:val="22"/>
          <w:szCs w:val="22"/>
        </w:rPr>
        <w:t xml:space="preserve"> </w:t>
      </w:r>
      <w:r w:rsidRPr="004B7600">
        <w:rPr>
          <w:rFonts w:ascii="Calibri" w:hAnsi="Calibri" w:cs="Calibri"/>
          <w:sz w:val="22"/>
          <w:szCs w:val="22"/>
        </w:rPr>
        <w:t>treści</w:t>
      </w:r>
      <w:r w:rsidRPr="004B7600">
        <w:rPr>
          <w:rFonts w:ascii="Calibri" w:hAnsi="Calibri" w:cs="Calibri"/>
          <w:spacing w:val="-13"/>
          <w:sz w:val="22"/>
          <w:szCs w:val="22"/>
        </w:rPr>
        <w:t xml:space="preserve"> </w:t>
      </w:r>
      <w:r w:rsidRPr="004B7600">
        <w:rPr>
          <w:rFonts w:ascii="Calibri" w:hAnsi="Calibri" w:cs="Calibri"/>
          <w:sz w:val="22"/>
          <w:szCs w:val="22"/>
        </w:rPr>
        <w:t>zapytania</w:t>
      </w:r>
      <w:r w:rsidRPr="004B7600">
        <w:rPr>
          <w:rFonts w:ascii="Calibri" w:hAnsi="Calibri" w:cs="Calibri"/>
          <w:spacing w:val="-12"/>
          <w:sz w:val="22"/>
          <w:szCs w:val="22"/>
        </w:rPr>
        <w:t xml:space="preserve"> </w:t>
      </w:r>
      <w:r w:rsidRPr="004B7600">
        <w:rPr>
          <w:rFonts w:ascii="Calibri" w:hAnsi="Calibri" w:cs="Calibri"/>
          <w:sz w:val="22"/>
          <w:szCs w:val="22"/>
        </w:rPr>
        <w:t>ofertowego</w:t>
      </w:r>
      <w:r w:rsidRPr="004B7600">
        <w:rPr>
          <w:rFonts w:ascii="Calibri" w:hAnsi="Calibri" w:cs="Calibri"/>
          <w:spacing w:val="-12"/>
          <w:sz w:val="22"/>
          <w:szCs w:val="22"/>
        </w:rPr>
        <w:t xml:space="preserve"> </w:t>
      </w:r>
      <w:r w:rsidRPr="004B7600">
        <w:rPr>
          <w:rFonts w:ascii="Calibri" w:hAnsi="Calibri" w:cs="Calibri"/>
          <w:sz w:val="22"/>
          <w:szCs w:val="22"/>
        </w:rPr>
        <w:t>wpłynął</w:t>
      </w:r>
      <w:r w:rsidRPr="004B7600">
        <w:rPr>
          <w:rFonts w:ascii="Calibri" w:hAnsi="Calibri" w:cs="Calibri"/>
          <w:spacing w:val="-13"/>
          <w:sz w:val="22"/>
          <w:szCs w:val="22"/>
        </w:rPr>
        <w:t xml:space="preserve"> </w:t>
      </w:r>
      <w:r w:rsidRPr="004B7600">
        <w:rPr>
          <w:rFonts w:ascii="Calibri" w:hAnsi="Calibri" w:cs="Calibri"/>
          <w:sz w:val="22"/>
          <w:szCs w:val="22"/>
        </w:rPr>
        <w:t>po</w:t>
      </w:r>
      <w:r w:rsidRPr="004B7600">
        <w:rPr>
          <w:rFonts w:ascii="Calibri" w:hAnsi="Calibri" w:cs="Calibri"/>
          <w:spacing w:val="-12"/>
          <w:sz w:val="22"/>
          <w:szCs w:val="22"/>
        </w:rPr>
        <w:t xml:space="preserve"> </w:t>
      </w:r>
      <w:r w:rsidRPr="004B7600">
        <w:rPr>
          <w:rFonts w:ascii="Calibri" w:hAnsi="Calibri" w:cs="Calibri"/>
          <w:sz w:val="22"/>
          <w:szCs w:val="22"/>
        </w:rPr>
        <w:t>upływie</w:t>
      </w:r>
      <w:r w:rsidRPr="004B7600">
        <w:rPr>
          <w:rFonts w:ascii="Calibri" w:hAnsi="Calibri" w:cs="Calibri"/>
          <w:spacing w:val="-13"/>
          <w:sz w:val="22"/>
          <w:szCs w:val="22"/>
        </w:rPr>
        <w:t xml:space="preserve"> </w:t>
      </w:r>
      <w:r w:rsidRPr="004B7600">
        <w:rPr>
          <w:rFonts w:ascii="Calibri" w:hAnsi="Calibri" w:cs="Calibri"/>
          <w:sz w:val="22"/>
          <w:szCs w:val="22"/>
        </w:rPr>
        <w:t>połowy</w:t>
      </w:r>
      <w:r w:rsidRPr="004B7600">
        <w:rPr>
          <w:rFonts w:ascii="Calibri" w:hAnsi="Calibri" w:cs="Calibri"/>
          <w:spacing w:val="-12"/>
          <w:sz w:val="22"/>
          <w:szCs w:val="22"/>
        </w:rPr>
        <w:t xml:space="preserve"> </w:t>
      </w:r>
      <w:r w:rsidRPr="004B7600">
        <w:rPr>
          <w:rFonts w:ascii="Calibri" w:hAnsi="Calibri" w:cs="Calibri"/>
          <w:sz w:val="22"/>
          <w:szCs w:val="22"/>
        </w:rPr>
        <w:t xml:space="preserve">terminu składania ofert lub dotyczy udzielonych wyjaśnień, Zamawiający może udzielić wyjaśnień albo pozostawić wniosek bez rozpatrzenia. Przedłużenie terminu składania ofert nie wpływa na bieg terminu składania </w:t>
      </w:r>
      <w:r w:rsidRPr="004B7600">
        <w:rPr>
          <w:rFonts w:ascii="Calibri" w:hAnsi="Calibri" w:cs="Calibri"/>
          <w:spacing w:val="-2"/>
          <w:sz w:val="22"/>
          <w:szCs w:val="22"/>
        </w:rPr>
        <w:t>wniosku.</w:t>
      </w:r>
    </w:p>
    <w:p w14:paraId="70555DFA" w14:textId="77777777" w:rsidR="004B7600" w:rsidRDefault="006D594F" w:rsidP="004B7600">
      <w:pPr>
        <w:pStyle w:val="Tekstpodstawowy"/>
        <w:numPr>
          <w:ilvl w:val="0"/>
          <w:numId w:val="41"/>
        </w:numPr>
        <w:spacing w:before="2" w:line="237" w:lineRule="auto"/>
        <w:ind w:right="115"/>
        <w:rPr>
          <w:rFonts w:ascii="Calibri" w:hAnsi="Calibri" w:cs="Calibri"/>
          <w:sz w:val="22"/>
          <w:szCs w:val="22"/>
        </w:rPr>
      </w:pPr>
      <w:r w:rsidRPr="004B7600">
        <w:rPr>
          <w:rFonts w:ascii="Calibri" w:hAnsi="Calibri" w:cs="Calibri"/>
          <w:sz w:val="22"/>
          <w:szCs w:val="22"/>
        </w:rPr>
        <w:t>Odpowiedzi</w:t>
      </w:r>
      <w:r w:rsidRPr="004B7600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4B7600">
        <w:rPr>
          <w:rFonts w:ascii="Calibri" w:hAnsi="Calibri" w:cs="Calibri"/>
          <w:sz w:val="22"/>
          <w:szCs w:val="22"/>
        </w:rPr>
        <w:t>na</w:t>
      </w:r>
      <w:r w:rsidRPr="004B7600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4B7600">
        <w:rPr>
          <w:rFonts w:ascii="Calibri" w:hAnsi="Calibri" w:cs="Calibri"/>
          <w:sz w:val="22"/>
          <w:szCs w:val="22"/>
        </w:rPr>
        <w:t>wnioski</w:t>
      </w:r>
      <w:r w:rsidRPr="004B7600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4B7600">
        <w:rPr>
          <w:rFonts w:ascii="Calibri" w:hAnsi="Calibri" w:cs="Calibri"/>
          <w:sz w:val="22"/>
          <w:szCs w:val="22"/>
        </w:rPr>
        <w:t>o</w:t>
      </w:r>
      <w:r w:rsidRPr="004B7600">
        <w:rPr>
          <w:rFonts w:ascii="Calibri" w:hAnsi="Calibri" w:cs="Calibri"/>
          <w:spacing w:val="-6"/>
          <w:sz w:val="22"/>
          <w:szCs w:val="22"/>
        </w:rPr>
        <w:t xml:space="preserve"> </w:t>
      </w:r>
      <w:r w:rsidRPr="004B7600">
        <w:rPr>
          <w:rFonts w:ascii="Calibri" w:hAnsi="Calibri" w:cs="Calibri"/>
          <w:sz w:val="22"/>
          <w:szCs w:val="22"/>
        </w:rPr>
        <w:t>wyjaśnienie</w:t>
      </w:r>
      <w:r w:rsidRPr="004B7600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4B7600">
        <w:rPr>
          <w:rFonts w:ascii="Calibri" w:hAnsi="Calibri" w:cs="Calibri"/>
          <w:sz w:val="22"/>
          <w:szCs w:val="22"/>
        </w:rPr>
        <w:t>treści</w:t>
      </w:r>
      <w:r w:rsidRPr="004B7600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4B7600">
        <w:rPr>
          <w:rFonts w:ascii="Calibri" w:hAnsi="Calibri" w:cs="Calibri"/>
          <w:sz w:val="22"/>
          <w:szCs w:val="22"/>
        </w:rPr>
        <w:t>niniejszego</w:t>
      </w:r>
      <w:r w:rsidRPr="004B7600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4B7600">
        <w:rPr>
          <w:rFonts w:ascii="Calibri" w:hAnsi="Calibri" w:cs="Calibri"/>
          <w:sz w:val="22"/>
          <w:szCs w:val="22"/>
        </w:rPr>
        <w:t>zapytania</w:t>
      </w:r>
      <w:r w:rsidRPr="004B7600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4B7600">
        <w:rPr>
          <w:rFonts w:ascii="Calibri" w:hAnsi="Calibri" w:cs="Calibri"/>
          <w:sz w:val="22"/>
          <w:szCs w:val="22"/>
        </w:rPr>
        <w:t>ofertowego</w:t>
      </w:r>
      <w:r w:rsidRPr="004B7600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4B7600">
        <w:rPr>
          <w:rFonts w:ascii="Calibri" w:hAnsi="Calibri" w:cs="Calibri"/>
          <w:sz w:val="22"/>
          <w:szCs w:val="22"/>
        </w:rPr>
        <w:t>będą</w:t>
      </w:r>
      <w:r w:rsidRPr="004B7600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4B7600">
        <w:rPr>
          <w:rFonts w:ascii="Calibri" w:hAnsi="Calibri" w:cs="Calibri"/>
          <w:sz w:val="22"/>
          <w:szCs w:val="22"/>
        </w:rPr>
        <w:t>upubliczniane</w:t>
      </w:r>
      <w:r w:rsidRPr="004B7600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4B7600">
        <w:rPr>
          <w:rFonts w:ascii="Calibri" w:hAnsi="Calibri" w:cs="Calibri"/>
          <w:sz w:val="22"/>
          <w:szCs w:val="22"/>
        </w:rPr>
        <w:t>na</w:t>
      </w:r>
      <w:r w:rsidRPr="004B7600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4B7600">
        <w:rPr>
          <w:rFonts w:ascii="Calibri" w:hAnsi="Calibri" w:cs="Calibri"/>
          <w:sz w:val="22"/>
          <w:szCs w:val="22"/>
        </w:rPr>
        <w:t xml:space="preserve">stronie </w:t>
      </w:r>
      <w:hyperlink r:id="rId9">
        <w:r w:rsidRPr="004B7600">
          <w:rPr>
            <w:rFonts w:ascii="Calibri" w:hAnsi="Calibri" w:cs="Calibri"/>
            <w:sz w:val="22"/>
            <w:szCs w:val="22"/>
            <w:u w:val="single"/>
          </w:rPr>
          <w:t>www.bazakonkurencyjnosci.funduszeeuropejskie.gov.pl</w:t>
        </w:r>
        <w:r w:rsidRPr="004B7600">
          <w:rPr>
            <w:rFonts w:ascii="Calibri" w:hAnsi="Calibri" w:cs="Calibri"/>
            <w:sz w:val="22"/>
            <w:szCs w:val="22"/>
          </w:rPr>
          <w:t>.</w:t>
        </w:r>
      </w:hyperlink>
      <w:r w:rsidRPr="004B7600">
        <w:rPr>
          <w:rFonts w:ascii="Calibri" w:hAnsi="Calibri" w:cs="Calibri"/>
          <w:sz w:val="22"/>
          <w:szCs w:val="22"/>
        </w:rPr>
        <w:t xml:space="preserve"> Nie będą udzielane wyjaśnienia na zapytania dotyczące niniejszego Zapytania ofertowego kierowane w formie ustnej lub drogą telefoniczną.</w:t>
      </w:r>
    </w:p>
    <w:p w14:paraId="427DFCED" w14:textId="77777777" w:rsidR="004B7600" w:rsidRDefault="006D594F" w:rsidP="004B7600">
      <w:pPr>
        <w:pStyle w:val="Tekstpodstawowy"/>
        <w:numPr>
          <w:ilvl w:val="0"/>
          <w:numId w:val="41"/>
        </w:numPr>
        <w:spacing w:before="2" w:line="237" w:lineRule="auto"/>
        <w:ind w:right="115"/>
        <w:rPr>
          <w:rFonts w:ascii="Calibri" w:hAnsi="Calibri" w:cs="Calibri"/>
          <w:sz w:val="22"/>
          <w:szCs w:val="22"/>
        </w:rPr>
      </w:pPr>
      <w:r w:rsidRPr="004B7600">
        <w:rPr>
          <w:rFonts w:ascii="Calibri" w:hAnsi="Calibri" w:cs="Calibri"/>
          <w:sz w:val="22"/>
          <w:szCs w:val="22"/>
        </w:rPr>
        <w:t>Oferty,</w:t>
      </w:r>
      <w:r w:rsidRPr="004B7600">
        <w:rPr>
          <w:rFonts w:ascii="Calibri" w:hAnsi="Calibri" w:cs="Calibri"/>
          <w:spacing w:val="48"/>
          <w:sz w:val="22"/>
          <w:szCs w:val="22"/>
        </w:rPr>
        <w:t xml:space="preserve"> </w:t>
      </w:r>
      <w:r w:rsidRPr="004B7600">
        <w:rPr>
          <w:rFonts w:ascii="Calibri" w:hAnsi="Calibri" w:cs="Calibri"/>
          <w:sz w:val="22"/>
          <w:szCs w:val="22"/>
        </w:rPr>
        <w:t>które</w:t>
      </w:r>
      <w:r w:rsidRPr="004B7600">
        <w:rPr>
          <w:rFonts w:ascii="Calibri" w:hAnsi="Calibri" w:cs="Calibri"/>
          <w:spacing w:val="49"/>
          <w:sz w:val="22"/>
          <w:szCs w:val="22"/>
        </w:rPr>
        <w:t xml:space="preserve"> </w:t>
      </w:r>
      <w:r w:rsidRPr="004B7600">
        <w:rPr>
          <w:rFonts w:ascii="Calibri" w:hAnsi="Calibri" w:cs="Calibri"/>
          <w:sz w:val="22"/>
          <w:szCs w:val="22"/>
        </w:rPr>
        <w:t>wpłyną</w:t>
      </w:r>
      <w:r w:rsidRPr="004B7600">
        <w:rPr>
          <w:rFonts w:ascii="Calibri" w:hAnsi="Calibri" w:cs="Calibri"/>
          <w:spacing w:val="48"/>
          <w:sz w:val="22"/>
          <w:szCs w:val="22"/>
        </w:rPr>
        <w:t xml:space="preserve"> </w:t>
      </w:r>
      <w:r w:rsidRPr="004B7600">
        <w:rPr>
          <w:rFonts w:ascii="Calibri" w:hAnsi="Calibri" w:cs="Calibri"/>
          <w:sz w:val="22"/>
          <w:szCs w:val="22"/>
        </w:rPr>
        <w:t>po</w:t>
      </w:r>
      <w:r w:rsidRPr="004B7600">
        <w:rPr>
          <w:rFonts w:ascii="Calibri" w:hAnsi="Calibri" w:cs="Calibri"/>
          <w:spacing w:val="48"/>
          <w:sz w:val="22"/>
          <w:szCs w:val="22"/>
        </w:rPr>
        <w:t xml:space="preserve"> </w:t>
      </w:r>
      <w:r w:rsidRPr="004B7600">
        <w:rPr>
          <w:rFonts w:ascii="Calibri" w:hAnsi="Calibri" w:cs="Calibri"/>
          <w:sz w:val="22"/>
          <w:szCs w:val="22"/>
        </w:rPr>
        <w:t>upływie</w:t>
      </w:r>
      <w:r w:rsidRPr="004B7600">
        <w:rPr>
          <w:rFonts w:ascii="Calibri" w:hAnsi="Calibri" w:cs="Calibri"/>
          <w:spacing w:val="49"/>
          <w:sz w:val="22"/>
          <w:szCs w:val="22"/>
        </w:rPr>
        <w:t xml:space="preserve"> </w:t>
      </w:r>
      <w:r w:rsidRPr="004B7600">
        <w:rPr>
          <w:rFonts w:ascii="Calibri" w:hAnsi="Calibri" w:cs="Calibri"/>
          <w:sz w:val="22"/>
          <w:szCs w:val="22"/>
        </w:rPr>
        <w:t>terminu</w:t>
      </w:r>
      <w:r w:rsidRPr="004B7600">
        <w:rPr>
          <w:rFonts w:ascii="Calibri" w:hAnsi="Calibri" w:cs="Calibri"/>
          <w:spacing w:val="48"/>
          <w:sz w:val="22"/>
          <w:szCs w:val="22"/>
        </w:rPr>
        <w:t xml:space="preserve"> </w:t>
      </w:r>
      <w:r w:rsidRPr="004B7600">
        <w:rPr>
          <w:rFonts w:ascii="Calibri" w:hAnsi="Calibri" w:cs="Calibri"/>
          <w:sz w:val="22"/>
          <w:szCs w:val="22"/>
        </w:rPr>
        <w:t>wyznaczonego</w:t>
      </w:r>
      <w:r w:rsidRPr="004B7600">
        <w:rPr>
          <w:rFonts w:ascii="Calibri" w:hAnsi="Calibri" w:cs="Calibri"/>
          <w:spacing w:val="46"/>
          <w:sz w:val="22"/>
          <w:szCs w:val="22"/>
        </w:rPr>
        <w:t xml:space="preserve"> </w:t>
      </w:r>
      <w:r w:rsidRPr="004B7600">
        <w:rPr>
          <w:rFonts w:ascii="Calibri" w:hAnsi="Calibri" w:cs="Calibri"/>
          <w:sz w:val="22"/>
          <w:szCs w:val="22"/>
        </w:rPr>
        <w:t>w</w:t>
      </w:r>
      <w:r w:rsidRPr="004B7600">
        <w:rPr>
          <w:rFonts w:ascii="Calibri" w:hAnsi="Calibri" w:cs="Calibri"/>
          <w:spacing w:val="50"/>
          <w:sz w:val="22"/>
          <w:szCs w:val="22"/>
        </w:rPr>
        <w:t xml:space="preserve"> </w:t>
      </w:r>
      <w:r w:rsidRPr="004B7600">
        <w:rPr>
          <w:rFonts w:ascii="Calibri" w:hAnsi="Calibri" w:cs="Calibri"/>
          <w:sz w:val="22"/>
          <w:szCs w:val="22"/>
        </w:rPr>
        <w:t>niniejszym</w:t>
      </w:r>
      <w:r w:rsidRPr="004B7600">
        <w:rPr>
          <w:rFonts w:ascii="Calibri" w:hAnsi="Calibri" w:cs="Calibri"/>
          <w:spacing w:val="49"/>
          <w:sz w:val="22"/>
          <w:szCs w:val="22"/>
        </w:rPr>
        <w:t xml:space="preserve"> </w:t>
      </w:r>
      <w:r w:rsidRPr="004B7600">
        <w:rPr>
          <w:rFonts w:ascii="Calibri" w:hAnsi="Calibri" w:cs="Calibri"/>
          <w:sz w:val="22"/>
          <w:szCs w:val="22"/>
        </w:rPr>
        <w:t>zapytaniu</w:t>
      </w:r>
      <w:r w:rsidRPr="004B7600">
        <w:rPr>
          <w:rFonts w:ascii="Calibri" w:hAnsi="Calibri" w:cs="Calibri"/>
          <w:spacing w:val="48"/>
          <w:sz w:val="22"/>
          <w:szCs w:val="22"/>
        </w:rPr>
        <w:t xml:space="preserve"> </w:t>
      </w:r>
      <w:r w:rsidRPr="004B7600">
        <w:rPr>
          <w:rFonts w:ascii="Calibri" w:hAnsi="Calibri" w:cs="Calibri"/>
          <w:sz w:val="22"/>
          <w:szCs w:val="22"/>
        </w:rPr>
        <w:t>ofertowym</w:t>
      </w:r>
      <w:r w:rsidRPr="004B7600">
        <w:rPr>
          <w:rFonts w:ascii="Calibri" w:hAnsi="Calibri" w:cs="Calibri"/>
          <w:spacing w:val="49"/>
          <w:sz w:val="22"/>
          <w:szCs w:val="22"/>
        </w:rPr>
        <w:t xml:space="preserve"> </w:t>
      </w:r>
      <w:r w:rsidRPr="004B7600">
        <w:rPr>
          <w:rFonts w:ascii="Calibri" w:hAnsi="Calibri" w:cs="Calibri"/>
          <w:sz w:val="22"/>
          <w:szCs w:val="22"/>
        </w:rPr>
        <w:t>nie</w:t>
      </w:r>
      <w:r w:rsidRPr="004B7600">
        <w:rPr>
          <w:rFonts w:ascii="Calibri" w:hAnsi="Calibri" w:cs="Calibri"/>
          <w:spacing w:val="49"/>
          <w:sz w:val="22"/>
          <w:szCs w:val="22"/>
        </w:rPr>
        <w:t xml:space="preserve"> </w:t>
      </w:r>
      <w:r w:rsidRPr="004B7600">
        <w:rPr>
          <w:rFonts w:ascii="Calibri" w:hAnsi="Calibri" w:cs="Calibri"/>
          <w:spacing w:val="-4"/>
          <w:sz w:val="22"/>
          <w:szCs w:val="22"/>
        </w:rPr>
        <w:t>będą</w:t>
      </w:r>
      <w:r w:rsidR="009F6458" w:rsidRPr="004B7600">
        <w:rPr>
          <w:rFonts w:ascii="Calibri" w:hAnsi="Calibri" w:cs="Calibri"/>
          <w:spacing w:val="-4"/>
          <w:sz w:val="22"/>
          <w:szCs w:val="22"/>
          <w:lang w:val="pl-PL"/>
        </w:rPr>
        <w:t xml:space="preserve"> </w:t>
      </w:r>
      <w:r w:rsidRPr="004B7600">
        <w:rPr>
          <w:rFonts w:ascii="Calibri" w:hAnsi="Calibri" w:cs="Calibri"/>
          <w:spacing w:val="-2"/>
          <w:sz w:val="22"/>
          <w:szCs w:val="22"/>
        </w:rPr>
        <w:t>rozpatrywane.</w:t>
      </w:r>
    </w:p>
    <w:p w14:paraId="1437DA80" w14:textId="77777777" w:rsidR="004B7600" w:rsidRDefault="006D594F" w:rsidP="004B7600">
      <w:pPr>
        <w:pStyle w:val="Tekstpodstawowy"/>
        <w:numPr>
          <w:ilvl w:val="0"/>
          <w:numId w:val="41"/>
        </w:numPr>
        <w:spacing w:before="2" w:line="237" w:lineRule="auto"/>
        <w:ind w:right="115"/>
        <w:rPr>
          <w:rFonts w:ascii="Calibri" w:hAnsi="Calibri" w:cs="Calibri"/>
          <w:sz w:val="22"/>
          <w:szCs w:val="22"/>
        </w:rPr>
      </w:pPr>
      <w:r w:rsidRPr="004B7600">
        <w:rPr>
          <w:rFonts w:ascii="Calibri" w:hAnsi="Calibri" w:cs="Calibri"/>
          <w:spacing w:val="-2"/>
          <w:sz w:val="22"/>
          <w:szCs w:val="22"/>
        </w:rPr>
        <w:t xml:space="preserve">Każdy z Wykonawców może złożyć tylko jedną ofertę w ramach niniejszego postępowania. </w:t>
      </w:r>
    </w:p>
    <w:p w14:paraId="266703DC" w14:textId="77777777" w:rsidR="004B7600" w:rsidRDefault="006D594F" w:rsidP="004B7600">
      <w:pPr>
        <w:pStyle w:val="Tekstpodstawowy"/>
        <w:numPr>
          <w:ilvl w:val="0"/>
          <w:numId w:val="41"/>
        </w:numPr>
        <w:spacing w:before="2" w:line="237" w:lineRule="auto"/>
        <w:ind w:right="115"/>
        <w:rPr>
          <w:rFonts w:ascii="Calibri" w:hAnsi="Calibri" w:cs="Calibri"/>
          <w:sz w:val="22"/>
          <w:szCs w:val="22"/>
        </w:rPr>
      </w:pPr>
      <w:r w:rsidRPr="004B7600">
        <w:rPr>
          <w:rFonts w:ascii="Calibri" w:hAnsi="Calibri" w:cs="Calibri"/>
          <w:spacing w:val="-2"/>
          <w:sz w:val="22"/>
          <w:szCs w:val="22"/>
        </w:rPr>
        <w:t>Oferta musi być zgodna z opisem przedmiotu zamówienia.</w:t>
      </w:r>
    </w:p>
    <w:p w14:paraId="600216E5" w14:textId="77777777" w:rsidR="004B7600" w:rsidRDefault="006D594F" w:rsidP="004B7600">
      <w:pPr>
        <w:pStyle w:val="Tekstpodstawowy"/>
        <w:numPr>
          <w:ilvl w:val="0"/>
          <w:numId w:val="41"/>
        </w:numPr>
        <w:spacing w:before="2" w:line="237" w:lineRule="auto"/>
        <w:ind w:right="115"/>
        <w:rPr>
          <w:rFonts w:ascii="Calibri" w:hAnsi="Calibri" w:cs="Calibri"/>
          <w:sz w:val="22"/>
          <w:szCs w:val="22"/>
        </w:rPr>
      </w:pPr>
      <w:r w:rsidRPr="004B7600">
        <w:rPr>
          <w:rFonts w:ascii="Calibri" w:hAnsi="Calibri" w:cs="Calibri"/>
          <w:spacing w:val="-2"/>
          <w:sz w:val="22"/>
          <w:szCs w:val="22"/>
        </w:rPr>
        <w:t>W związku z odrzuceniem oferty Wykonawcom nie przysługuje żadne roszczenie przeciwko Zamawiającemu.</w:t>
      </w:r>
    </w:p>
    <w:p w14:paraId="04CE3053" w14:textId="0EAB6303" w:rsidR="006D594F" w:rsidRPr="004B7600" w:rsidRDefault="006D594F" w:rsidP="004B7600">
      <w:pPr>
        <w:pStyle w:val="Tekstpodstawowy"/>
        <w:numPr>
          <w:ilvl w:val="0"/>
          <w:numId w:val="41"/>
        </w:numPr>
        <w:spacing w:before="2" w:line="237" w:lineRule="auto"/>
        <w:ind w:right="115"/>
        <w:rPr>
          <w:rFonts w:ascii="Calibri" w:hAnsi="Calibri" w:cs="Calibri"/>
          <w:sz w:val="22"/>
          <w:szCs w:val="22"/>
        </w:rPr>
      </w:pPr>
      <w:r w:rsidRPr="004B7600">
        <w:rPr>
          <w:rFonts w:ascii="Calibri" w:hAnsi="Calibri" w:cs="Calibri"/>
          <w:spacing w:val="-2"/>
          <w:sz w:val="22"/>
          <w:szCs w:val="22"/>
        </w:rPr>
        <w:t xml:space="preserve">Oferta/dokumenty sporządzone w języku obcym, tj. innym niż polski muszą być złożone wraz </w:t>
      </w:r>
      <w:r w:rsidR="009F6458" w:rsidRPr="004B7600">
        <w:rPr>
          <w:rFonts w:ascii="Calibri" w:hAnsi="Calibri" w:cs="Calibri"/>
          <w:spacing w:val="-2"/>
          <w:sz w:val="22"/>
          <w:szCs w:val="22"/>
          <w:lang w:val="pl-PL"/>
        </w:rPr>
        <w:br/>
      </w:r>
      <w:r w:rsidRPr="004B7600">
        <w:rPr>
          <w:rFonts w:ascii="Calibri" w:hAnsi="Calibri" w:cs="Calibri"/>
          <w:spacing w:val="-2"/>
          <w:sz w:val="22"/>
          <w:szCs w:val="22"/>
        </w:rPr>
        <w:t>z tłumaczeniem na język polski, poświadczonym przez Oferenta.</w:t>
      </w:r>
    </w:p>
    <w:p w14:paraId="4A659755" w14:textId="77777777" w:rsidR="004B7600" w:rsidRPr="004B7600" w:rsidRDefault="004B7600" w:rsidP="004B7600">
      <w:pPr>
        <w:pStyle w:val="Tekstpodstawowy"/>
        <w:spacing w:before="2" w:line="237" w:lineRule="auto"/>
        <w:ind w:left="504" w:right="115"/>
        <w:rPr>
          <w:rFonts w:ascii="Calibri" w:hAnsi="Calibri" w:cs="Calibri"/>
          <w:sz w:val="22"/>
          <w:szCs w:val="22"/>
        </w:rPr>
      </w:pPr>
    </w:p>
    <w:p w14:paraId="75208C6F" w14:textId="77777777" w:rsidR="009F6458" w:rsidRPr="009F6458" w:rsidRDefault="009F6458" w:rsidP="006D594F">
      <w:pPr>
        <w:pStyle w:val="Tekstpodstawowy"/>
        <w:spacing w:line="237" w:lineRule="auto"/>
        <w:ind w:left="112" w:right="113"/>
        <w:rPr>
          <w:rFonts w:ascii="Calibri" w:hAnsi="Calibri" w:cs="Calibri"/>
          <w:spacing w:val="-2"/>
          <w:sz w:val="22"/>
          <w:szCs w:val="22"/>
          <w:lang w:val="pl-PL"/>
        </w:rPr>
      </w:pPr>
    </w:p>
    <w:p w14:paraId="7CB86592" w14:textId="77777777" w:rsidR="00A92826" w:rsidRDefault="009F6458" w:rsidP="00A92826">
      <w:pPr>
        <w:pStyle w:val="Akapitzlist"/>
        <w:numPr>
          <w:ilvl w:val="0"/>
          <w:numId w:val="1"/>
        </w:numPr>
        <w:spacing w:before="0" w:after="0" w:line="276" w:lineRule="auto"/>
        <w:rPr>
          <w:rFonts w:cs="Calibri"/>
          <w:b/>
          <w:u w:val="single"/>
        </w:rPr>
      </w:pPr>
      <w:r w:rsidRPr="009F6458">
        <w:rPr>
          <w:rFonts w:cs="Calibri"/>
          <w:b/>
          <w:u w:val="single"/>
        </w:rPr>
        <w:t>TRYB UDZIELENIA ZAMÓWIENIA</w:t>
      </w:r>
    </w:p>
    <w:p w14:paraId="55060074" w14:textId="77777777" w:rsidR="004B7600" w:rsidRPr="009F6458" w:rsidRDefault="004B7600" w:rsidP="004B7600">
      <w:pPr>
        <w:pStyle w:val="Akapitzlist"/>
        <w:spacing w:before="0" w:after="0" w:line="276" w:lineRule="auto"/>
        <w:ind w:left="360"/>
        <w:rPr>
          <w:rFonts w:cs="Calibri"/>
          <w:b/>
          <w:u w:val="single"/>
        </w:rPr>
      </w:pPr>
    </w:p>
    <w:p w14:paraId="491D9DEE" w14:textId="77777777" w:rsidR="00A92826" w:rsidRPr="00E8701A" w:rsidRDefault="00A92826" w:rsidP="00DD1C36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before="0" w:after="0" w:line="276" w:lineRule="auto"/>
        <w:rPr>
          <w:rFonts w:cs="Arial"/>
          <w:bCs/>
        </w:rPr>
      </w:pPr>
      <w:r w:rsidRPr="00E8701A">
        <w:rPr>
          <w:rFonts w:cs="Calibri"/>
        </w:rPr>
        <w:t xml:space="preserve">Zamawiający jest podmiotem, który </w:t>
      </w:r>
      <w:r w:rsidRPr="00E8701A">
        <w:rPr>
          <w:rFonts w:cs="Calibri"/>
          <w:b/>
        </w:rPr>
        <w:t>nie jest zobowiązany</w:t>
      </w:r>
      <w:r w:rsidRPr="00E8701A">
        <w:rPr>
          <w:rFonts w:cs="Calibri"/>
        </w:rPr>
        <w:t xml:space="preserve"> do stosowania ustawy </w:t>
      </w:r>
      <w:r w:rsidR="004A56F3">
        <w:rPr>
          <w:rFonts w:cs="Calibri"/>
        </w:rPr>
        <w:br/>
      </w:r>
      <w:r w:rsidRPr="00E8701A">
        <w:rPr>
          <w:rFonts w:cs="Calibri"/>
        </w:rPr>
        <w:t xml:space="preserve">z dnia 11 września 2019 r. Prawo zamówień publicznych (tekst jednolity Dz.U. 2019 r. poz. 2019 z </w:t>
      </w:r>
      <w:proofErr w:type="spellStart"/>
      <w:r w:rsidRPr="00E8701A">
        <w:rPr>
          <w:rFonts w:cs="Calibri"/>
        </w:rPr>
        <w:t>późn</w:t>
      </w:r>
      <w:proofErr w:type="spellEnd"/>
      <w:r w:rsidRPr="00E8701A">
        <w:rPr>
          <w:rFonts w:cs="Calibri"/>
        </w:rPr>
        <w:t>. zm.). W związku z tym, że niniejsze zamówienie jest finansowane ze środków</w:t>
      </w:r>
      <w:r w:rsidRPr="00E8701A">
        <w:t xml:space="preserve"> Europejskiego Funduszu Społecznego,</w:t>
      </w:r>
      <w:r w:rsidRPr="00E8701A">
        <w:rPr>
          <w:rFonts w:cs="Calibri"/>
        </w:rPr>
        <w:t xml:space="preserve"> zgodnie z umową o dofinansowanie niniejsze postępowanie jest w trybie zapytania ofertowego i toczy się w oparciu o zasadę konkurencyjności określoną w </w:t>
      </w:r>
      <w:r w:rsidRPr="00E8701A">
        <w:rPr>
          <w:rFonts w:cs="Calibri"/>
          <w:i/>
        </w:rPr>
        <w:t>„</w:t>
      </w:r>
      <w:r w:rsidR="009F6458" w:rsidRPr="009F6458">
        <w:rPr>
          <w:rFonts w:cs="Arial"/>
          <w:bCs/>
          <w:i/>
        </w:rPr>
        <w:t>Wytyczne dotyczące kwalifikowalności wydatków na lata 2021-2027</w:t>
      </w:r>
      <w:r w:rsidR="009F6458">
        <w:rPr>
          <w:rFonts w:cs="Arial"/>
          <w:bCs/>
          <w:i/>
        </w:rPr>
        <w:t>”</w:t>
      </w:r>
      <w:r w:rsidRPr="009F6458">
        <w:rPr>
          <w:rFonts w:cs="Arial"/>
          <w:bCs/>
        </w:rPr>
        <w:t xml:space="preserve"> z </w:t>
      </w:r>
      <w:r w:rsidR="009F6458">
        <w:rPr>
          <w:rFonts w:cs="Arial"/>
          <w:bCs/>
        </w:rPr>
        <w:t xml:space="preserve">dnia </w:t>
      </w:r>
      <w:r w:rsidR="009F6458" w:rsidRPr="009F6458">
        <w:rPr>
          <w:rFonts w:cs="Arial"/>
          <w:bCs/>
        </w:rPr>
        <w:t>18 listopada 2022</w:t>
      </w:r>
      <w:r w:rsidR="009F6458">
        <w:rPr>
          <w:rFonts w:cs="Arial"/>
          <w:bCs/>
        </w:rPr>
        <w:t xml:space="preserve"> r</w:t>
      </w:r>
      <w:r w:rsidRPr="00E8701A">
        <w:rPr>
          <w:rFonts w:cs="Arial"/>
          <w:bCs/>
        </w:rPr>
        <w:t xml:space="preserve">. </w:t>
      </w:r>
      <w:r w:rsidR="009F6458">
        <w:rPr>
          <w:rFonts w:cs="Arial"/>
          <w:bCs/>
        </w:rPr>
        <w:t>oraz</w:t>
      </w:r>
      <w:r w:rsidRPr="00E8701A">
        <w:rPr>
          <w:rFonts w:cs="Arial"/>
          <w:bCs/>
        </w:rPr>
        <w:t xml:space="preserve"> inne aktualnie obowiązujące</w:t>
      </w:r>
      <w:r w:rsidR="009F6458">
        <w:rPr>
          <w:rFonts w:cs="Arial"/>
          <w:bCs/>
        </w:rPr>
        <w:t xml:space="preserve">; </w:t>
      </w:r>
      <w:r w:rsidRPr="00E8701A">
        <w:rPr>
          <w:rFonts w:cs="Calibri"/>
        </w:rPr>
        <w:t>w sposób zapewniający przejrzystość oraz zachowanie uczciwej konkurencji i równego traktowania wykonawców.</w:t>
      </w:r>
    </w:p>
    <w:p w14:paraId="10409219" w14:textId="01B04D87" w:rsidR="00A92826" w:rsidRPr="004B7600" w:rsidRDefault="00A92826" w:rsidP="00DD1C36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before="0" w:after="0" w:line="276" w:lineRule="auto"/>
        <w:rPr>
          <w:rFonts w:cs="Arial"/>
          <w:bCs/>
        </w:rPr>
      </w:pPr>
      <w:r w:rsidRPr="00E8701A">
        <w:rPr>
          <w:rFonts w:cs="Calibri"/>
        </w:rPr>
        <w:t xml:space="preserve">Wszyscy Wykonawcy mają taki sam dostęp do informacji dotyczących niniejszego zamówienia </w:t>
      </w:r>
      <w:r w:rsidR="004B7600">
        <w:rPr>
          <w:rFonts w:cs="Calibri"/>
        </w:rPr>
        <w:br/>
      </w:r>
      <w:r w:rsidRPr="00E8701A">
        <w:rPr>
          <w:rFonts w:cs="Calibri"/>
        </w:rPr>
        <w:t>i żaden Wykonawca nie jest uprzywilejowany względem drugiego, a postępowanie prowadzone jest w sposób transparentny.</w:t>
      </w:r>
    </w:p>
    <w:p w14:paraId="5474C050" w14:textId="77777777" w:rsidR="004B7600" w:rsidRDefault="004B7600" w:rsidP="004B7600">
      <w:pPr>
        <w:pStyle w:val="Akapitzlist"/>
        <w:autoSpaceDE w:val="0"/>
        <w:autoSpaceDN w:val="0"/>
        <w:adjustRightInd w:val="0"/>
        <w:spacing w:before="0" w:after="0" w:line="276" w:lineRule="auto"/>
        <w:ind w:left="502"/>
        <w:rPr>
          <w:rFonts w:cs="Arial"/>
          <w:bCs/>
        </w:rPr>
      </w:pPr>
    </w:p>
    <w:p w14:paraId="686BDF29" w14:textId="77777777" w:rsidR="004B7600" w:rsidRDefault="004B7600" w:rsidP="004B7600">
      <w:pPr>
        <w:pStyle w:val="Akapitzlist"/>
        <w:autoSpaceDE w:val="0"/>
        <w:autoSpaceDN w:val="0"/>
        <w:adjustRightInd w:val="0"/>
        <w:spacing w:before="0" w:after="0" w:line="276" w:lineRule="auto"/>
        <w:ind w:left="502"/>
        <w:rPr>
          <w:rFonts w:cs="Arial"/>
          <w:bCs/>
        </w:rPr>
      </w:pPr>
    </w:p>
    <w:p w14:paraId="46881EE8" w14:textId="77777777" w:rsidR="004B7600" w:rsidRPr="00E8701A" w:rsidRDefault="004B7600" w:rsidP="004B7600">
      <w:pPr>
        <w:pStyle w:val="Akapitzlist"/>
        <w:autoSpaceDE w:val="0"/>
        <w:autoSpaceDN w:val="0"/>
        <w:adjustRightInd w:val="0"/>
        <w:spacing w:before="0" w:after="0" w:line="276" w:lineRule="auto"/>
        <w:ind w:left="502"/>
        <w:rPr>
          <w:rFonts w:cs="Arial"/>
          <w:bCs/>
        </w:rPr>
      </w:pPr>
    </w:p>
    <w:p w14:paraId="18318C5F" w14:textId="77777777" w:rsidR="00A92826" w:rsidRPr="009F6458" w:rsidRDefault="006D594F" w:rsidP="00A92826">
      <w:pPr>
        <w:pStyle w:val="Nagwek1"/>
        <w:numPr>
          <w:ilvl w:val="0"/>
          <w:numId w:val="1"/>
        </w:numPr>
        <w:spacing w:before="268"/>
        <w:rPr>
          <w:rFonts w:ascii="Calibri" w:hAnsi="Calibri" w:cs="Calibri"/>
          <w:spacing w:val="-2"/>
          <w:sz w:val="22"/>
          <w:szCs w:val="22"/>
          <w:u w:val="single"/>
        </w:rPr>
      </w:pPr>
      <w:r w:rsidRPr="009F6458">
        <w:rPr>
          <w:rFonts w:ascii="Calibri" w:hAnsi="Calibri" w:cs="Calibri"/>
          <w:sz w:val="22"/>
          <w:szCs w:val="22"/>
          <w:u w:val="single"/>
        </w:rPr>
        <w:lastRenderedPageBreak/>
        <w:t xml:space="preserve"> KRYTERIA</w:t>
      </w:r>
      <w:r w:rsidRPr="009F6458">
        <w:rPr>
          <w:rFonts w:ascii="Calibri" w:hAnsi="Calibri" w:cs="Calibri"/>
          <w:spacing w:val="-6"/>
          <w:sz w:val="22"/>
          <w:szCs w:val="22"/>
          <w:u w:val="single"/>
        </w:rPr>
        <w:t xml:space="preserve"> </w:t>
      </w:r>
      <w:r w:rsidRPr="009F6458">
        <w:rPr>
          <w:rFonts w:ascii="Calibri" w:hAnsi="Calibri" w:cs="Calibri"/>
          <w:sz w:val="22"/>
          <w:szCs w:val="22"/>
          <w:u w:val="single"/>
        </w:rPr>
        <w:t>OCENY</w:t>
      </w:r>
      <w:r w:rsidRPr="009F6458">
        <w:rPr>
          <w:rFonts w:ascii="Calibri" w:hAnsi="Calibri" w:cs="Calibri"/>
          <w:spacing w:val="-5"/>
          <w:sz w:val="22"/>
          <w:szCs w:val="22"/>
          <w:u w:val="single"/>
        </w:rPr>
        <w:t xml:space="preserve"> </w:t>
      </w:r>
      <w:r w:rsidRPr="009F6458">
        <w:rPr>
          <w:rFonts w:ascii="Calibri" w:hAnsi="Calibri" w:cs="Calibri"/>
          <w:sz w:val="22"/>
          <w:szCs w:val="22"/>
          <w:u w:val="single"/>
        </w:rPr>
        <w:t>I</w:t>
      </w:r>
      <w:r w:rsidRPr="009F6458">
        <w:rPr>
          <w:rFonts w:ascii="Calibri" w:hAnsi="Calibri" w:cs="Calibri"/>
          <w:spacing w:val="-4"/>
          <w:sz w:val="22"/>
          <w:szCs w:val="22"/>
          <w:u w:val="single"/>
        </w:rPr>
        <w:t xml:space="preserve"> </w:t>
      </w:r>
      <w:r w:rsidRPr="009F6458">
        <w:rPr>
          <w:rFonts w:ascii="Calibri" w:hAnsi="Calibri" w:cs="Calibri"/>
          <w:sz w:val="22"/>
          <w:szCs w:val="22"/>
          <w:u w:val="single"/>
        </w:rPr>
        <w:t>OPIS</w:t>
      </w:r>
      <w:r w:rsidRPr="009F6458">
        <w:rPr>
          <w:rFonts w:ascii="Calibri" w:hAnsi="Calibri" w:cs="Calibri"/>
          <w:spacing w:val="-6"/>
          <w:sz w:val="22"/>
          <w:szCs w:val="22"/>
          <w:u w:val="single"/>
        </w:rPr>
        <w:t xml:space="preserve"> </w:t>
      </w:r>
      <w:r w:rsidRPr="009F6458">
        <w:rPr>
          <w:rFonts w:ascii="Calibri" w:hAnsi="Calibri" w:cs="Calibri"/>
          <w:sz w:val="22"/>
          <w:szCs w:val="22"/>
          <w:u w:val="single"/>
        </w:rPr>
        <w:t>SPOSOBU</w:t>
      </w:r>
      <w:r w:rsidRPr="009F6458">
        <w:rPr>
          <w:rFonts w:ascii="Calibri" w:hAnsi="Calibri" w:cs="Calibri"/>
          <w:spacing w:val="-7"/>
          <w:sz w:val="22"/>
          <w:szCs w:val="22"/>
          <w:u w:val="single"/>
        </w:rPr>
        <w:t xml:space="preserve"> </w:t>
      </w:r>
      <w:r w:rsidRPr="009F6458">
        <w:rPr>
          <w:rFonts w:ascii="Calibri" w:hAnsi="Calibri" w:cs="Calibri"/>
          <w:sz w:val="22"/>
          <w:szCs w:val="22"/>
          <w:u w:val="single"/>
        </w:rPr>
        <w:t>PRZYZNAWANIA</w:t>
      </w:r>
      <w:r w:rsidRPr="009F6458">
        <w:rPr>
          <w:rFonts w:ascii="Calibri" w:hAnsi="Calibri" w:cs="Calibri"/>
          <w:spacing w:val="-6"/>
          <w:sz w:val="22"/>
          <w:szCs w:val="22"/>
          <w:u w:val="single"/>
        </w:rPr>
        <w:t xml:space="preserve"> </w:t>
      </w:r>
      <w:r w:rsidRPr="009F6458">
        <w:rPr>
          <w:rFonts w:ascii="Calibri" w:hAnsi="Calibri" w:cs="Calibri"/>
          <w:spacing w:val="-2"/>
          <w:sz w:val="22"/>
          <w:szCs w:val="22"/>
          <w:u w:val="single"/>
        </w:rPr>
        <w:t>PUNKTACJI</w:t>
      </w:r>
    </w:p>
    <w:p w14:paraId="3FE2D055" w14:textId="77777777" w:rsidR="006D594F" w:rsidRPr="00E8701A" w:rsidRDefault="006D594F" w:rsidP="006D594F">
      <w:pPr>
        <w:pStyle w:val="Tekstpodstawowy"/>
        <w:spacing w:before="1"/>
        <w:rPr>
          <w:rFonts w:ascii="Calibri" w:hAnsi="Calibri" w:cs="Calibri"/>
          <w:b/>
          <w:sz w:val="22"/>
          <w:szCs w:val="22"/>
        </w:rPr>
      </w:pPr>
    </w:p>
    <w:p w14:paraId="7B5F3314" w14:textId="575A638B" w:rsidR="006D594F" w:rsidRPr="00E8701A" w:rsidRDefault="006D594F" w:rsidP="006D594F">
      <w:pPr>
        <w:pStyle w:val="Nagwek2"/>
        <w:rPr>
          <w:rFonts w:ascii="Calibri" w:hAnsi="Calibri" w:cs="Calibri"/>
          <w:sz w:val="22"/>
          <w:szCs w:val="22"/>
        </w:rPr>
      </w:pPr>
      <w:r w:rsidRPr="00E8701A">
        <w:rPr>
          <w:rFonts w:ascii="Calibri" w:hAnsi="Calibri" w:cs="Calibri"/>
          <w:sz w:val="22"/>
          <w:szCs w:val="22"/>
        </w:rPr>
        <w:t>Cena:</w:t>
      </w:r>
      <w:r w:rsidRPr="00E8701A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E8701A">
        <w:rPr>
          <w:rFonts w:ascii="Calibri" w:hAnsi="Calibri" w:cs="Calibri"/>
          <w:sz w:val="22"/>
          <w:szCs w:val="22"/>
        </w:rPr>
        <w:t>100</w:t>
      </w:r>
      <w:r w:rsidR="004B7600">
        <w:rPr>
          <w:rFonts w:ascii="Calibri" w:hAnsi="Calibri" w:cs="Calibri"/>
          <w:spacing w:val="-2"/>
          <w:sz w:val="22"/>
          <w:szCs w:val="22"/>
        </w:rPr>
        <w:t xml:space="preserve"> pkt</w:t>
      </w:r>
      <w:r w:rsidRPr="00E8701A">
        <w:rPr>
          <w:rFonts w:ascii="Calibri" w:hAnsi="Calibri" w:cs="Calibri"/>
          <w:spacing w:val="-4"/>
          <w:sz w:val="22"/>
          <w:szCs w:val="22"/>
        </w:rPr>
        <w:t>.</w:t>
      </w:r>
    </w:p>
    <w:p w14:paraId="0E377D2E" w14:textId="77777777" w:rsidR="006D594F" w:rsidRPr="00E8701A" w:rsidRDefault="006D594F" w:rsidP="006D594F">
      <w:pPr>
        <w:pStyle w:val="Tekstpodstawowy"/>
        <w:rPr>
          <w:rFonts w:ascii="Calibri" w:hAnsi="Calibri" w:cs="Calibri"/>
          <w:b/>
          <w:sz w:val="22"/>
          <w:szCs w:val="22"/>
        </w:rPr>
      </w:pPr>
    </w:p>
    <w:p w14:paraId="01CA0B62" w14:textId="1D1C7647" w:rsidR="006D594F" w:rsidRPr="00E8701A" w:rsidRDefault="006D594F" w:rsidP="004B7600">
      <w:pPr>
        <w:pStyle w:val="Tekstpodstawowy"/>
        <w:ind w:left="112"/>
        <w:rPr>
          <w:rFonts w:ascii="Calibri" w:hAnsi="Calibri" w:cs="Calibri"/>
          <w:sz w:val="22"/>
          <w:szCs w:val="22"/>
        </w:rPr>
      </w:pPr>
      <w:r w:rsidRPr="00E8701A">
        <w:rPr>
          <w:rFonts w:ascii="Calibri" w:hAnsi="Calibri" w:cs="Calibri"/>
          <w:sz w:val="22"/>
          <w:szCs w:val="22"/>
        </w:rPr>
        <w:t>Ocenie</w:t>
      </w:r>
      <w:r w:rsidRPr="00E8701A">
        <w:rPr>
          <w:rFonts w:ascii="Calibri" w:hAnsi="Calibri" w:cs="Calibri"/>
          <w:spacing w:val="3"/>
          <w:sz w:val="22"/>
          <w:szCs w:val="22"/>
        </w:rPr>
        <w:t xml:space="preserve"> </w:t>
      </w:r>
      <w:r w:rsidRPr="00E8701A">
        <w:rPr>
          <w:rFonts w:ascii="Calibri" w:hAnsi="Calibri" w:cs="Calibri"/>
          <w:sz w:val="22"/>
          <w:szCs w:val="22"/>
        </w:rPr>
        <w:t>podlega</w:t>
      </w:r>
      <w:r w:rsidRPr="00E8701A">
        <w:rPr>
          <w:rFonts w:ascii="Calibri" w:hAnsi="Calibri" w:cs="Calibri"/>
          <w:spacing w:val="3"/>
          <w:sz w:val="22"/>
          <w:szCs w:val="22"/>
        </w:rPr>
        <w:t xml:space="preserve"> </w:t>
      </w:r>
      <w:r w:rsidRPr="00E8701A">
        <w:rPr>
          <w:rFonts w:ascii="Calibri" w:hAnsi="Calibri" w:cs="Calibri"/>
          <w:sz w:val="22"/>
          <w:szCs w:val="22"/>
        </w:rPr>
        <w:t>cena</w:t>
      </w:r>
      <w:r w:rsidRPr="00E8701A">
        <w:rPr>
          <w:rFonts w:ascii="Calibri" w:hAnsi="Calibri" w:cs="Calibri"/>
          <w:spacing w:val="4"/>
          <w:sz w:val="22"/>
          <w:szCs w:val="22"/>
        </w:rPr>
        <w:t xml:space="preserve"> </w:t>
      </w:r>
      <w:r w:rsidRPr="00E8701A">
        <w:rPr>
          <w:rFonts w:ascii="Calibri" w:hAnsi="Calibri" w:cs="Calibri"/>
          <w:sz w:val="22"/>
          <w:szCs w:val="22"/>
        </w:rPr>
        <w:t>łączna</w:t>
      </w:r>
      <w:r w:rsidRPr="00E8701A">
        <w:rPr>
          <w:rFonts w:ascii="Calibri" w:hAnsi="Calibri" w:cs="Calibri"/>
          <w:spacing w:val="6"/>
          <w:sz w:val="22"/>
          <w:szCs w:val="22"/>
        </w:rPr>
        <w:t xml:space="preserve"> </w:t>
      </w:r>
      <w:r w:rsidRPr="00E8701A">
        <w:rPr>
          <w:rFonts w:ascii="Calibri" w:hAnsi="Calibri" w:cs="Calibri"/>
          <w:sz w:val="22"/>
          <w:szCs w:val="22"/>
        </w:rPr>
        <w:t>brutto</w:t>
      </w:r>
      <w:r w:rsidRPr="00E8701A">
        <w:rPr>
          <w:rFonts w:ascii="Calibri" w:hAnsi="Calibri" w:cs="Calibri"/>
          <w:spacing w:val="2"/>
          <w:sz w:val="22"/>
          <w:szCs w:val="22"/>
        </w:rPr>
        <w:t xml:space="preserve"> </w:t>
      </w:r>
      <w:r w:rsidRPr="00E8701A">
        <w:rPr>
          <w:rFonts w:ascii="Calibri" w:hAnsi="Calibri" w:cs="Calibri"/>
          <w:sz w:val="22"/>
          <w:szCs w:val="22"/>
        </w:rPr>
        <w:t>oferty.</w:t>
      </w:r>
      <w:r w:rsidRPr="00E8701A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E8701A">
        <w:rPr>
          <w:rFonts w:ascii="Calibri" w:hAnsi="Calibri" w:cs="Calibri"/>
          <w:sz w:val="22"/>
          <w:szCs w:val="22"/>
        </w:rPr>
        <w:t>Maksymalna</w:t>
      </w:r>
      <w:r w:rsidRPr="00E8701A">
        <w:rPr>
          <w:rFonts w:ascii="Calibri" w:hAnsi="Calibri" w:cs="Calibri"/>
          <w:spacing w:val="3"/>
          <w:sz w:val="22"/>
          <w:szCs w:val="22"/>
        </w:rPr>
        <w:t xml:space="preserve"> </w:t>
      </w:r>
      <w:r w:rsidRPr="00E8701A">
        <w:rPr>
          <w:rFonts w:ascii="Calibri" w:hAnsi="Calibri" w:cs="Calibri"/>
          <w:sz w:val="22"/>
          <w:szCs w:val="22"/>
        </w:rPr>
        <w:t>punktacja</w:t>
      </w:r>
      <w:r w:rsidRPr="00E8701A">
        <w:rPr>
          <w:rFonts w:ascii="Calibri" w:hAnsi="Calibri" w:cs="Calibri"/>
          <w:spacing w:val="4"/>
          <w:sz w:val="22"/>
          <w:szCs w:val="22"/>
        </w:rPr>
        <w:t xml:space="preserve"> </w:t>
      </w:r>
      <w:r w:rsidRPr="00E8701A">
        <w:rPr>
          <w:rFonts w:ascii="Calibri" w:hAnsi="Calibri" w:cs="Calibri"/>
          <w:sz w:val="22"/>
          <w:szCs w:val="22"/>
        </w:rPr>
        <w:t>dla oferty</w:t>
      </w:r>
      <w:r w:rsidRPr="00E8701A">
        <w:rPr>
          <w:rFonts w:ascii="Calibri" w:hAnsi="Calibri" w:cs="Calibri"/>
          <w:spacing w:val="5"/>
          <w:sz w:val="22"/>
          <w:szCs w:val="22"/>
        </w:rPr>
        <w:t xml:space="preserve"> </w:t>
      </w:r>
      <w:r w:rsidRPr="00E8701A">
        <w:rPr>
          <w:rFonts w:ascii="Calibri" w:hAnsi="Calibri" w:cs="Calibri"/>
          <w:sz w:val="22"/>
          <w:szCs w:val="22"/>
        </w:rPr>
        <w:t>z</w:t>
      </w:r>
      <w:r w:rsidRPr="00E8701A">
        <w:rPr>
          <w:rFonts w:ascii="Calibri" w:hAnsi="Calibri" w:cs="Calibri"/>
          <w:spacing w:val="2"/>
          <w:sz w:val="22"/>
          <w:szCs w:val="22"/>
        </w:rPr>
        <w:t xml:space="preserve"> </w:t>
      </w:r>
      <w:r w:rsidRPr="00E8701A">
        <w:rPr>
          <w:rFonts w:ascii="Calibri" w:hAnsi="Calibri" w:cs="Calibri"/>
          <w:sz w:val="22"/>
          <w:szCs w:val="22"/>
        </w:rPr>
        <w:t>najniższą</w:t>
      </w:r>
      <w:r w:rsidRPr="00E8701A">
        <w:rPr>
          <w:rFonts w:ascii="Calibri" w:hAnsi="Calibri" w:cs="Calibri"/>
          <w:spacing w:val="3"/>
          <w:sz w:val="22"/>
          <w:szCs w:val="22"/>
        </w:rPr>
        <w:t xml:space="preserve"> </w:t>
      </w:r>
      <w:r w:rsidRPr="00E8701A">
        <w:rPr>
          <w:rFonts w:ascii="Calibri" w:hAnsi="Calibri" w:cs="Calibri"/>
          <w:sz w:val="22"/>
          <w:szCs w:val="22"/>
        </w:rPr>
        <w:t>ceną</w:t>
      </w:r>
      <w:r w:rsidRPr="00E8701A">
        <w:rPr>
          <w:rFonts w:ascii="Calibri" w:hAnsi="Calibri" w:cs="Calibri"/>
          <w:spacing w:val="8"/>
          <w:sz w:val="22"/>
          <w:szCs w:val="22"/>
        </w:rPr>
        <w:t xml:space="preserve"> </w:t>
      </w:r>
      <w:r w:rsidRPr="00E8701A">
        <w:rPr>
          <w:rFonts w:ascii="Calibri" w:hAnsi="Calibri" w:cs="Calibri"/>
          <w:sz w:val="22"/>
          <w:szCs w:val="22"/>
        </w:rPr>
        <w:t>brutto,</w:t>
      </w:r>
      <w:r w:rsidRPr="00E8701A">
        <w:rPr>
          <w:rFonts w:ascii="Calibri" w:hAnsi="Calibri" w:cs="Calibri"/>
          <w:spacing w:val="3"/>
          <w:sz w:val="22"/>
          <w:szCs w:val="22"/>
        </w:rPr>
        <w:t xml:space="preserve"> </w:t>
      </w:r>
      <w:r w:rsidRPr="00E8701A">
        <w:rPr>
          <w:rFonts w:ascii="Calibri" w:hAnsi="Calibri" w:cs="Calibri"/>
          <w:sz w:val="22"/>
          <w:szCs w:val="22"/>
        </w:rPr>
        <w:t>tj.</w:t>
      </w:r>
      <w:r w:rsidRPr="00E8701A">
        <w:rPr>
          <w:rFonts w:ascii="Calibri" w:hAnsi="Calibri" w:cs="Calibri"/>
          <w:spacing w:val="2"/>
          <w:sz w:val="22"/>
          <w:szCs w:val="22"/>
        </w:rPr>
        <w:t xml:space="preserve"> </w:t>
      </w:r>
      <w:r w:rsidRPr="00E8701A">
        <w:rPr>
          <w:rFonts w:ascii="Calibri" w:hAnsi="Calibri" w:cs="Calibri"/>
          <w:spacing w:val="-5"/>
          <w:sz w:val="22"/>
          <w:szCs w:val="22"/>
        </w:rPr>
        <w:t>100</w:t>
      </w:r>
      <w:r w:rsidR="009F6458">
        <w:rPr>
          <w:rFonts w:ascii="Calibri" w:hAnsi="Calibri" w:cs="Calibri"/>
          <w:sz w:val="22"/>
          <w:szCs w:val="22"/>
          <w:lang w:val="pl-PL"/>
        </w:rPr>
        <w:t xml:space="preserve"> </w:t>
      </w:r>
      <w:r w:rsidRPr="00E8701A">
        <w:rPr>
          <w:rFonts w:ascii="Calibri" w:hAnsi="Calibri" w:cs="Calibri"/>
          <w:sz w:val="22"/>
          <w:szCs w:val="22"/>
        </w:rPr>
        <w:t>pkt.</w:t>
      </w:r>
      <w:r w:rsidRPr="00E8701A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E8701A">
        <w:rPr>
          <w:rFonts w:ascii="Calibri" w:hAnsi="Calibri" w:cs="Calibri"/>
          <w:sz w:val="22"/>
          <w:szCs w:val="22"/>
        </w:rPr>
        <w:t>Kolejne</w:t>
      </w:r>
      <w:r w:rsidRPr="00E8701A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E8701A">
        <w:rPr>
          <w:rFonts w:ascii="Calibri" w:hAnsi="Calibri" w:cs="Calibri"/>
          <w:sz w:val="22"/>
          <w:szCs w:val="22"/>
        </w:rPr>
        <w:t>oferty</w:t>
      </w:r>
      <w:r w:rsidRPr="00E8701A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E8701A">
        <w:rPr>
          <w:rFonts w:ascii="Calibri" w:hAnsi="Calibri" w:cs="Calibri"/>
          <w:sz w:val="22"/>
          <w:szCs w:val="22"/>
        </w:rPr>
        <w:t>są</w:t>
      </w:r>
      <w:r w:rsidRPr="00E8701A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E8701A">
        <w:rPr>
          <w:rFonts w:ascii="Calibri" w:hAnsi="Calibri" w:cs="Calibri"/>
          <w:sz w:val="22"/>
          <w:szCs w:val="22"/>
        </w:rPr>
        <w:t>oceniane</w:t>
      </w:r>
      <w:r w:rsidRPr="00E8701A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E8701A">
        <w:rPr>
          <w:rFonts w:ascii="Calibri" w:hAnsi="Calibri" w:cs="Calibri"/>
          <w:sz w:val="22"/>
          <w:szCs w:val="22"/>
        </w:rPr>
        <w:t>proporcjonalnie</w:t>
      </w:r>
      <w:r w:rsidRPr="00E8701A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E8701A">
        <w:rPr>
          <w:rFonts w:ascii="Calibri" w:hAnsi="Calibri" w:cs="Calibri"/>
          <w:sz w:val="22"/>
          <w:szCs w:val="22"/>
        </w:rPr>
        <w:t>do</w:t>
      </w:r>
      <w:r w:rsidRPr="00E8701A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E8701A">
        <w:rPr>
          <w:rFonts w:ascii="Calibri" w:hAnsi="Calibri" w:cs="Calibri"/>
          <w:sz w:val="22"/>
          <w:szCs w:val="22"/>
        </w:rPr>
        <w:t>podanej</w:t>
      </w:r>
      <w:r w:rsidRPr="00E8701A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E8701A">
        <w:rPr>
          <w:rFonts w:ascii="Calibri" w:hAnsi="Calibri" w:cs="Calibri"/>
          <w:sz w:val="22"/>
          <w:szCs w:val="22"/>
        </w:rPr>
        <w:t>ceny</w:t>
      </w:r>
      <w:r w:rsidRPr="00E8701A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E8701A">
        <w:rPr>
          <w:rFonts w:ascii="Calibri" w:hAnsi="Calibri" w:cs="Calibri"/>
          <w:sz w:val="22"/>
          <w:szCs w:val="22"/>
        </w:rPr>
        <w:t>brutto</w:t>
      </w:r>
      <w:r w:rsidRPr="00E8701A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E8701A">
        <w:rPr>
          <w:rFonts w:ascii="Calibri" w:hAnsi="Calibri" w:cs="Calibri"/>
          <w:sz w:val="22"/>
          <w:szCs w:val="22"/>
        </w:rPr>
        <w:t>zgodnie</w:t>
      </w:r>
      <w:r w:rsidRPr="00E8701A">
        <w:rPr>
          <w:rFonts w:ascii="Calibri" w:hAnsi="Calibri" w:cs="Calibri"/>
          <w:spacing w:val="-7"/>
          <w:sz w:val="22"/>
          <w:szCs w:val="22"/>
        </w:rPr>
        <w:t xml:space="preserve"> </w:t>
      </w:r>
      <w:r w:rsidRPr="00E8701A">
        <w:rPr>
          <w:rFonts w:ascii="Calibri" w:hAnsi="Calibri" w:cs="Calibri"/>
          <w:sz w:val="22"/>
          <w:szCs w:val="22"/>
        </w:rPr>
        <w:t>ze</w:t>
      </w:r>
      <w:r w:rsidRPr="00E8701A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E8701A">
        <w:rPr>
          <w:rFonts w:ascii="Calibri" w:hAnsi="Calibri" w:cs="Calibri"/>
          <w:sz w:val="22"/>
          <w:szCs w:val="22"/>
        </w:rPr>
        <w:t xml:space="preserve">wzorem:  najniższa </w:t>
      </w:r>
      <w:r w:rsidR="004B7600">
        <w:rPr>
          <w:rFonts w:ascii="Calibri" w:hAnsi="Calibri" w:cs="Calibri"/>
          <w:sz w:val="22"/>
          <w:szCs w:val="22"/>
        </w:rPr>
        <w:t xml:space="preserve">cena spośród ofert nie podlegających odrzuceniu </w:t>
      </w:r>
      <w:r w:rsidRPr="00E8701A">
        <w:rPr>
          <w:rFonts w:ascii="Calibri" w:hAnsi="Calibri" w:cs="Calibri"/>
          <w:sz w:val="22"/>
          <w:szCs w:val="22"/>
        </w:rPr>
        <w:t>/ cena danej oferty * 100 pkt.</w:t>
      </w:r>
    </w:p>
    <w:p w14:paraId="3F234E85" w14:textId="77777777" w:rsidR="006D594F" w:rsidRPr="00E8701A" w:rsidRDefault="006D594F" w:rsidP="006D594F">
      <w:pPr>
        <w:pStyle w:val="Tekstpodstawowy"/>
        <w:spacing w:before="4"/>
        <w:ind w:left="112"/>
        <w:rPr>
          <w:rFonts w:ascii="Calibri" w:hAnsi="Calibri" w:cs="Calibri"/>
          <w:sz w:val="22"/>
          <w:szCs w:val="22"/>
        </w:rPr>
      </w:pPr>
      <w:r w:rsidRPr="00E8701A">
        <w:rPr>
          <w:rFonts w:ascii="Calibri" w:hAnsi="Calibri" w:cs="Calibri"/>
          <w:sz w:val="22"/>
          <w:szCs w:val="22"/>
        </w:rPr>
        <w:t>Oferta</w:t>
      </w:r>
      <w:r w:rsidRPr="00E8701A">
        <w:rPr>
          <w:rFonts w:ascii="Calibri" w:hAnsi="Calibri" w:cs="Calibri"/>
          <w:spacing w:val="-7"/>
          <w:sz w:val="22"/>
          <w:szCs w:val="22"/>
        </w:rPr>
        <w:t xml:space="preserve"> </w:t>
      </w:r>
      <w:r w:rsidRPr="00E8701A">
        <w:rPr>
          <w:rFonts w:ascii="Calibri" w:hAnsi="Calibri" w:cs="Calibri"/>
          <w:sz w:val="22"/>
          <w:szCs w:val="22"/>
        </w:rPr>
        <w:t>z</w:t>
      </w:r>
      <w:r w:rsidRPr="00E8701A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E8701A">
        <w:rPr>
          <w:rFonts w:ascii="Calibri" w:hAnsi="Calibri" w:cs="Calibri"/>
          <w:sz w:val="22"/>
          <w:szCs w:val="22"/>
        </w:rPr>
        <w:t>największą</w:t>
      </w:r>
      <w:r w:rsidRPr="00E8701A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E8701A">
        <w:rPr>
          <w:rFonts w:ascii="Calibri" w:hAnsi="Calibri" w:cs="Calibri"/>
          <w:sz w:val="22"/>
          <w:szCs w:val="22"/>
        </w:rPr>
        <w:t>ilością</w:t>
      </w:r>
      <w:r w:rsidRPr="00E8701A">
        <w:rPr>
          <w:rFonts w:ascii="Calibri" w:hAnsi="Calibri" w:cs="Calibri"/>
          <w:spacing w:val="-7"/>
          <w:sz w:val="22"/>
          <w:szCs w:val="22"/>
        </w:rPr>
        <w:t xml:space="preserve"> </w:t>
      </w:r>
      <w:r w:rsidRPr="00E8701A">
        <w:rPr>
          <w:rFonts w:ascii="Calibri" w:hAnsi="Calibri" w:cs="Calibri"/>
          <w:sz w:val="22"/>
          <w:szCs w:val="22"/>
        </w:rPr>
        <w:t>punktów</w:t>
      </w:r>
      <w:r w:rsidRPr="00E8701A">
        <w:rPr>
          <w:rFonts w:ascii="Calibri" w:hAnsi="Calibri" w:cs="Calibri"/>
          <w:spacing w:val="-7"/>
          <w:sz w:val="22"/>
          <w:szCs w:val="22"/>
        </w:rPr>
        <w:t xml:space="preserve"> </w:t>
      </w:r>
      <w:r w:rsidRPr="00E8701A">
        <w:rPr>
          <w:rFonts w:ascii="Calibri" w:hAnsi="Calibri" w:cs="Calibri"/>
          <w:sz w:val="22"/>
          <w:szCs w:val="22"/>
        </w:rPr>
        <w:t>zostanie</w:t>
      </w:r>
      <w:r w:rsidRPr="00E8701A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E8701A">
        <w:rPr>
          <w:rFonts w:ascii="Calibri" w:hAnsi="Calibri" w:cs="Calibri"/>
          <w:sz w:val="22"/>
          <w:szCs w:val="22"/>
        </w:rPr>
        <w:t>wyłoniona</w:t>
      </w:r>
      <w:r w:rsidRPr="00E8701A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E8701A">
        <w:rPr>
          <w:rFonts w:ascii="Calibri" w:hAnsi="Calibri" w:cs="Calibri"/>
          <w:sz w:val="22"/>
          <w:szCs w:val="22"/>
        </w:rPr>
        <w:t>jako</w:t>
      </w:r>
      <w:r w:rsidRPr="00E8701A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E8701A">
        <w:rPr>
          <w:rFonts w:ascii="Calibri" w:hAnsi="Calibri" w:cs="Calibri"/>
          <w:sz w:val="22"/>
          <w:szCs w:val="22"/>
        </w:rPr>
        <w:t>najbardziej</w:t>
      </w:r>
      <w:r w:rsidRPr="00E8701A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E8701A">
        <w:rPr>
          <w:rFonts w:ascii="Calibri" w:hAnsi="Calibri" w:cs="Calibri"/>
          <w:sz w:val="22"/>
          <w:szCs w:val="22"/>
        </w:rPr>
        <w:t>korzystna</w:t>
      </w:r>
      <w:r w:rsidRPr="00E8701A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E8701A">
        <w:rPr>
          <w:rFonts w:ascii="Calibri" w:hAnsi="Calibri" w:cs="Calibri"/>
          <w:spacing w:val="-2"/>
          <w:sz w:val="22"/>
          <w:szCs w:val="22"/>
        </w:rPr>
        <w:t>oferta.</w:t>
      </w:r>
    </w:p>
    <w:p w14:paraId="48882CB2" w14:textId="77777777" w:rsidR="006D594F" w:rsidRPr="00E8701A" w:rsidRDefault="006D594F" w:rsidP="006D594F">
      <w:pPr>
        <w:pStyle w:val="Tekstpodstawowy"/>
        <w:spacing w:before="42"/>
        <w:rPr>
          <w:rFonts w:ascii="Calibri" w:hAnsi="Calibri" w:cs="Calibri"/>
          <w:sz w:val="22"/>
          <w:szCs w:val="22"/>
        </w:rPr>
      </w:pPr>
    </w:p>
    <w:p w14:paraId="2B27741E" w14:textId="77777777" w:rsidR="006D594F" w:rsidRPr="009F6458" w:rsidRDefault="006D594F" w:rsidP="00A92826">
      <w:pPr>
        <w:pStyle w:val="Nagwek1"/>
        <w:numPr>
          <w:ilvl w:val="0"/>
          <w:numId w:val="1"/>
        </w:numPr>
        <w:rPr>
          <w:rFonts w:ascii="Calibri" w:hAnsi="Calibri" w:cs="Calibri"/>
          <w:sz w:val="22"/>
          <w:szCs w:val="22"/>
          <w:u w:val="single"/>
        </w:rPr>
      </w:pPr>
      <w:r w:rsidRPr="009F6458">
        <w:rPr>
          <w:rFonts w:ascii="Calibri" w:hAnsi="Calibri" w:cs="Calibri"/>
          <w:sz w:val="22"/>
          <w:szCs w:val="22"/>
          <w:u w:val="single"/>
        </w:rPr>
        <w:t>INFORMACJA</w:t>
      </w:r>
      <w:r w:rsidRPr="009F6458">
        <w:rPr>
          <w:rFonts w:ascii="Calibri" w:hAnsi="Calibri" w:cs="Calibri"/>
          <w:spacing w:val="-6"/>
          <w:sz w:val="22"/>
          <w:szCs w:val="22"/>
          <w:u w:val="single"/>
        </w:rPr>
        <w:t xml:space="preserve"> </w:t>
      </w:r>
      <w:r w:rsidRPr="009F6458">
        <w:rPr>
          <w:rFonts w:ascii="Calibri" w:hAnsi="Calibri" w:cs="Calibri"/>
          <w:sz w:val="22"/>
          <w:szCs w:val="22"/>
          <w:u w:val="single"/>
        </w:rPr>
        <w:t>O</w:t>
      </w:r>
      <w:r w:rsidRPr="009F6458">
        <w:rPr>
          <w:rFonts w:ascii="Calibri" w:hAnsi="Calibri" w:cs="Calibri"/>
          <w:spacing w:val="-4"/>
          <w:sz w:val="22"/>
          <w:szCs w:val="22"/>
          <w:u w:val="single"/>
        </w:rPr>
        <w:t xml:space="preserve"> </w:t>
      </w:r>
      <w:r w:rsidRPr="009F6458">
        <w:rPr>
          <w:rFonts w:ascii="Calibri" w:hAnsi="Calibri" w:cs="Calibri"/>
          <w:sz w:val="22"/>
          <w:szCs w:val="22"/>
          <w:u w:val="single"/>
        </w:rPr>
        <w:t>ZAKAZIE</w:t>
      </w:r>
      <w:r w:rsidRPr="009F6458">
        <w:rPr>
          <w:rFonts w:ascii="Calibri" w:hAnsi="Calibri" w:cs="Calibri"/>
          <w:spacing w:val="-4"/>
          <w:sz w:val="22"/>
          <w:szCs w:val="22"/>
          <w:u w:val="single"/>
        </w:rPr>
        <w:t xml:space="preserve"> </w:t>
      </w:r>
      <w:r w:rsidRPr="009F6458">
        <w:rPr>
          <w:rFonts w:ascii="Calibri" w:hAnsi="Calibri" w:cs="Calibri"/>
          <w:spacing w:val="-2"/>
          <w:sz w:val="22"/>
          <w:szCs w:val="22"/>
          <w:u w:val="single"/>
        </w:rPr>
        <w:t>POWIĄZAŃ</w:t>
      </w:r>
    </w:p>
    <w:p w14:paraId="239E795E" w14:textId="77777777" w:rsidR="006D594F" w:rsidRPr="00E8701A" w:rsidRDefault="006D594F" w:rsidP="006D594F">
      <w:pPr>
        <w:pStyle w:val="Tekstpodstawowy"/>
        <w:spacing w:before="80"/>
        <w:rPr>
          <w:rFonts w:ascii="Calibri" w:hAnsi="Calibri" w:cs="Calibri"/>
          <w:b/>
          <w:sz w:val="22"/>
          <w:szCs w:val="22"/>
        </w:rPr>
      </w:pPr>
    </w:p>
    <w:p w14:paraId="7013FD16" w14:textId="77777777" w:rsidR="004B7600" w:rsidRDefault="006D594F" w:rsidP="004B7600">
      <w:pPr>
        <w:pStyle w:val="Tekstpodstawowy"/>
        <w:numPr>
          <w:ilvl w:val="0"/>
          <w:numId w:val="42"/>
        </w:numPr>
        <w:spacing w:line="276" w:lineRule="auto"/>
        <w:ind w:right="112"/>
        <w:rPr>
          <w:rFonts w:ascii="Calibri" w:hAnsi="Calibri" w:cs="Calibri"/>
          <w:sz w:val="22"/>
          <w:szCs w:val="22"/>
        </w:rPr>
      </w:pPr>
      <w:r w:rsidRPr="00E8701A">
        <w:rPr>
          <w:rFonts w:ascii="Calibri" w:hAnsi="Calibri" w:cs="Calibri"/>
          <w:sz w:val="22"/>
          <w:szCs w:val="22"/>
        </w:rPr>
        <w:t>Z</w:t>
      </w:r>
      <w:r w:rsidRPr="00E8701A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E8701A">
        <w:rPr>
          <w:rFonts w:ascii="Calibri" w:hAnsi="Calibri" w:cs="Calibri"/>
          <w:sz w:val="22"/>
          <w:szCs w:val="22"/>
        </w:rPr>
        <w:t>udziału</w:t>
      </w:r>
      <w:r w:rsidRPr="004B7600">
        <w:rPr>
          <w:rFonts w:ascii="Calibri" w:hAnsi="Calibri" w:cs="Calibri"/>
          <w:sz w:val="22"/>
          <w:szCs w:val="22"/>
        </w:rPr>
        <w:t xml:space="preserve"> </w:t>
      </w:r>
      <w:r w:rsidRPr="00E8701A">
        <w:rPr>
          <w:rFonts w:ascii="Calibri" w:hAnsi="Calibri" w:cs="Calibri"/>
          <w:sz w:val="22"/>
          <w:szCs w:val="22"/>
        </w:rPr>
        <w:t>w</w:t>
      </w:r>
      <w:r w:rsidRPr="004B7600">
        <w:rPr>
          <w:rFonts w:ascii="Calibri" w:hAnsi="Calibri" w:cs="Calibri"/>
          <w:sz w:val="22"/>
          <w:szCs w:val="22"/>
        </w:rPr>
        <w:t xml:space="preserve"> </w:t>
      </w:r>
      <w:r w:rsidRPr="00E8701A">
        <w:rPr>
          <w:rFonts w:ascii="Calibri" w:hAnsi="Calibri" w:cs="Calibri"/>
          <w:sz w:val="22"/>
          <w:szCs w:val="22"/>
        </w:rPr>
        <w:t>postępowaniu</w:t>
      </w:r>
      <w:r w:rsidRPr="004B7600">
        <w:rPr>
          <w:rFonts w:ascii="Calibri" w:hAnsi="Calibri" w:cs="Calibri"/>
          <w:sz w:val="22"/>
          <w:szCs w:val="22"/>
        </w:rPr>
        <w:t xml:space="preserve"> </w:t>
      </w:r>
      <w:r w:rsidRPr="00E8701A">
        <w:rPr>
          <w:rFonts w:ascii="Calibri" w:hAnsi="Calibri" w:cs="Calibri"/>
          <w:sz w:val="22"/>
          <w:szCs w:val="22"/>
        </w:rPr>
        <w:t>wykluczeni</w:t>
      </w:r>
      <w:r w:rsidRPr="004B7600">
        <w:rPr>
          <w:rFonts w:ascii="Calibri" w:hAnsi="Calibri" w:cs="Calibri"/>
          <w:sz w:val="22"/>
          <w:szCs w:val="22"/>
        </w:rPr>
        <w:t xml:space="preserve"> </w:t>
      </w:r>
      <w:r w:rsidRPr="00E8701A">
        <w:rPr>
          <w:rFonts w:ascii="Calibri" w:hAnsi="Calibri" w:cs="Calibri"/>
          <w:sz w:val="22"/>
          <w:szCs w:val="22"/>
        </w:rPr>
        <w:t>są</w:t>
      </w:r>
      <w:r w:rsidRPr="004B7600">
        <w:rPr>
          <w:rFonts w:ascii="Calibri" w:hAnsi="Calibri" w:cs="Calibri"/>
          <w:sz w:val="22"/>
          <w:szCs w:val="22"/>
        </w:rPr>
        <w:t xml:space="preserve"> </w:t>
      </w:r>
      <w:r w:rsidRPr="00E8701A">
        <w:rPr>
          <w:rFonts w:ascii="Calibri" w:hAnsi="Calibri" w:cs="Calibri"/>
          <w:sz w:val="22"/>
          <w:szCs w:val="22"/>
        </w:rPr>
        <w:t>Wykonawcy</w:t>
      </w:r>
      <w:r w:rsidRPr="004B7600">
        <w:rPr>
          <w:rFonts w:ascii="Calibri" w:hAnsi="Calibri" w:cs="Calibri"/>
          <w:sz w:val="22"/>
          <w:szCs w:val="22"/>
        </w:rPr>
        <w:t xml:space="preserve"> </w:t>
      </w:r>
      <w:r w:rsidRPr="00E8701A">
        <w:rPr>
          <w:rFonts w:ascii="Calibri" w:hAnsi="Calibri" w:cs="Calibri"/>
          <w:sz w:val="22"/>
          <w:szCs w:val="22"/>
        </w:rPr>
        <w:t>powiązani</w:t>
      </w:r>
      <w:r w:rsidRPr="004B7600">
        <w:rPr>
          <w:rFonts w:ascii="Calibri" w:hAnsi="Calibri" w:cs="Calibri"/>
          <w:sz w:val="22"/>
          <w:szCs w:val="22"/>
        </w:rPr>
        <w:t xml:space="preserve"> </w:t>
      </w:r>
      <w:r w:rsidRPr="00E8701A">
        <w:rPr>
          <w:rFonts w:ascii="Calibri" w:hAnsi="Calibri" w:cs="Calibri"/>
          <w:sz w:val="22"/>
          <w:szCs w:val="22"/>
        </w:rPr>
        <w:t>osobowo</w:t>
      </w:r>
      <w:r w:rsidRPr="004B7600">
        <w:rPr>
          <w:rFonts w:ascii="Calibri" w:hAnsi="Calibri" w:cs="Calibri"/>
          <w:sz w:val="22"/>
          <w:szCs w:val="22"/>
        </w:rPr>
        <w:t xml:space="preserve"> </w:t>
      </w:r>
      <w:r w:rsidRPr="00E8701A">
        <w:rPr>
          <w:rFonts w:ascii="Calibri" w:hAnsi="Calibri" w:cs="Calibri"/>
          <w:sz w:val="22"/>
          <w:szCs w:val="22"/>
        </w:rPr>
        <w:t>i</w:t>
      </w:r>
      <w:r w:rsidRPr="004B7600">
        <w:rPr>
          <w:rFonts w:ascii="Calibri" w:hAnsi="Calibri" w:cs="Calibri"/>
          <w:sz w:val="22"/>
          <w:szCs w:val="22"/>
        </w:rPr>
        <w:t xml:space="preserve"> </w:t>
      </w:r>
      <w:r w:rsidRPr="00E8701A">
        <w:rPr>
          <w:rFonts w:ascii="Calibri" w:hAnsi="Calibri" w:cs="Calibri"/>
          <w:sz w:val="22"/>
          <w:szCs w:val="22"/>
        </w:rPr>
        <w:t>kapitałowo</w:t>
      </w:r>
      <w:r w:rsidRPr="004B7600">
        <w:rPr>
          <w:rFonts w:ascii="Calibri" w:hAnsi="Calibri" w:cs="Calibri"/>
          <w:sz w:val="22"/>
          <w:szCs w:val="22"/>
        </w:rPr>
        <w:t xml:space="preserve"> </w:t>
      </w:r>
      <w:r w:rsidR="000D5311" w:rsidRPr="004B7600">
        <w:rPr>
          <w:rFonts w:ascii="Calibri" w:hAnsi="Calibri" w:cs="Calibri"/>
          <w:sz w:val="22"/>
          <w:szCs w:val="22"/>
        </w:rPr>
        <w:br/>
      </w:r>
      <w:r w:rsidRPr="00E8701A">
        <w:rPr>
          <w:rFonts w:ascii="Calibri" w:hAnsi="Calibri" w:cs="Calibri"/>
          <w:sz w:val="22"/>
          <w:szCs w:val="22"/>
        </w:rPr>
        <w:t>z</w:t>
      </w:r>
      <w:r w:rsidRPr="004B7600">
        <w:rPr>
          <w:rFonts w:ascii="Calibri" w:hAnsi="Calibri" w:cs="Calibri"/>
          <w:sz w:val="22"/>
          <w:szCs w:val="22"/>
        </w:rPr>
        <w:t xml:space="preserve"> </w:t>
      </w:r>
      <w:r w:rsidRPr="00E8701A">
        <w:rPr>
          <w:rFonts w:ascii="Calibri" w:hAnsi="Calibri" w:cs="Calibri"/>
          <w:sz w:val="22"/>
          <w:szCs w:val="22"/>
        </w:rPr>
        <w:t>Zamawiającym,</w:t>
      </w:r>
      <w:r w:rsidRPr="004B7600">
        <w:rPr>
          <w:rFonts w:ascii="Calibri" w:hAnsi="Calibri" w:cs="Calibri"/>
          <w:sz w:val="22"/>
          <w:szCs w:val="22"/>
        </w:rPr>
        <w:t xml:space="preserve"> </w:t>
      </w:r>
      <w:r w:rsidRPr="00E8701A">
        <w:rPr>
          <w:rFonts w:ascii="Calibri" w:hAnsi="Calibri" w:cs="Calibri"/>
          <w:sz w:val="22"/>
          <w:szCs w:val="22"/>
        </w:rPr>
        <w:t>tym samym</w:t>
      </w:r>
      <w:r w:rsidRPr="004B7600">
        <w:rPr>
          <w:rFonts w:ascii="Calibri" w:hAnsi="Calibri" w:cs="Calibri"/>
          <w:sz w:val="22"/>
          <w:szCs w:val="22"/>
        </w:rPr>
        <w:t xml:space="preserve"> </w:t>
      </w:r>
      <w:r w:rsidRPr="00E8701A">
        <w:rPr>
          <w:rFonts w:ascii="Calibri" w:hAnsi="Calibri" w:cs="Calibri"/>
          <w:sz w:val="22"/>
          <w:szCs w:val="22"/>
        </w:rPr>
        <w:t>do</w:t>
      </w:r>
      <w:r w:rsidRPr="004B7600">
        <w:rPr>
          <w:rFonts w:ascii="Calibri" w:hAnsi="Calibri" w:cs="Calibri"/>
          <w:sz w:val="22"/>
          <w:szCs w:val="22"/>
        </w:rPr>
        <w:t xml:space="preserve"> </w:t>
      </w:r>
      <w:r w:rsidRPr="00E8701A">
        <w:rPr>
          <w:rFonts w:ascii="Calibri" w:hAnsi="Calibri" w:cs="Calibri"/>
          <w:sz w:val="22"/>
          <w:szCs w:val="22"/>
        </w:rPr>
        <w:t>udziału</w:t>
      </w:r>
      <w:r w:rsidRPr="004B7600">
        <w:rPr>
          <w:rFonts w:ascii="Calibri" w:hAnsi="Calibri" w:cs="Calibri"/>
          <w:sz w:val="22"/>
          <w:szCs w:val="22"/>
        </w:rPr>
        <w:t xml:space="preserve"> </w:t>
      </w:r>
      <w:r w:rsidRPr="00E8701A">
        <w:rPr>
          <w:rFonts w:ascii="Calibri" w:hAnsi="Calibri" w:cs="Calibri"/>
          <w:sz w:val="22"/>
          <w:szCs w:val="22"/>
        </w:rPr>
        <w:t>w</w:t>
      </w:r>
      <w:r w:rsidRPr="004B7600">
        <w:rPr>
          <w:rFonts w:ascii="Calibri" w:hAnsi="Calibri" w:cs="Calibri"/>
          <w:sz w:val="22"/>
          <w:szCs w:val="22"/>
        </w:rPr>
        <w:t xml:space="preserve"> </w:t>
      </w:r>
      <w:r w:rsidRPr="00E8701A">
        <w:rPr>
          <w:rFonts w:ascii="Calibri" w:hAnsi="Calibri" w:cs="Calibri"/>
          <w:sz w:val="22"/>
          <w:szCs w:val="22"/>
        </w:rPr>
        <w:t>postępowaniu</w:t>
      </w:r>
      <w:r w:rsidRPr="004B7600">
        <w:rPr>
          <w:rFonts w:ascii="Calibri" w:hAnsi="Calibri" w:cs="Calibri"/>
          <w:sz w:val="22"/>
          <w:szCs w:val="22"/>
        </w:rPr>
        <w:t xml:space="preserve"> </w:t>
      </w:r>
      <w:r w:rsidRPr="00E8701A">
        <w:rPr>
          <w:rFonts w:ascii="Calibri" w:hAnsi="Calibri" w:cs="Calibri"/>
          <w:sz w:val="22"/>
          <w:szCs w:val="22"/>
        </w:rPr>
        <w:t>Zamawiający</w:t>
      </w:r>
      <w:r w:rsidRPr="004B7600">
        <w:rPr>
          <w:rFonts w:ascii="Calibri" w:hAnsi="Calibri" w:cs="Calibri"/>
          <w:sz w:val="22"/>
          <w:szCs w:val="22"/>
        </w:rPr>
        <w:t xml:space="preserve"> </w:t>
      </w:r>
      <w:r w:rsidRPr="00E8701A">
        <w:rPr>
          <w:rFonts w:ascii="Calibri" w:hAnsi="Calibri" w:cs="Calibri"/>
          <w:sz w:val="22"/>
          <w:szCs w:val="22"/>
        </w:rPr>
        <w:t>dopuści</w:t>
      </w:r>
      <w:r w:rsidRPr="004B7600">
        <w:rPr>
          <w:rFonts w:ascii="Calibri" w:hAnsi="Calibri" w:cs="Calibri"/>
          <w:sz w:val="22"/>
          <w:szCs w:val="22"/>
        </w:rPr>
        <w:t xml:space="preserve"> </w:t>
      </w:r>
      <w:r w:rsidRPr="00E8701A">
        <w:rPr>
          <w:rFonts w:ascii="Calibri" w:hAnsi="Calibri" w:cs="Calibri"/>
          <w:sz w:val="22"/>
          <w:szCs w:val="22"/>
        </w:rPr>
        <w:t>podmioty,</w:t>
      </w:r>
      <w:r w:rsidRPr="004B7600">
        <w:rPr>
          <w:rFonts w:ascii="Calibri" w:hAnsi="Calibri" w:cs="Calibri"/>
          <w:sz w:val="22"/>
          <w:szCs w:val="22"/>
        </w:rPr>
        <w:t xml:space="preserve"> </w:t>
      </w:r>
      <w:r w:rsidRPr="00E8701A">
        <w:rPr>
          <w:rFonts w:ascii="Calibri" w:hAnsi="Calibri" w:cs="Calibri"/>
          <w:sz w:val="22"/>
          <w:szCs w:val="22"/>
        </w:rPr>
        <w:t>które</w:t>
      </w:r>
      <w:r w:rsidRPr="004B7600">
        <w:rPr>
          <w:rFonts w:ascii="Calibri" w:hAnsi="Calibri" w:cs="Calibri"/>
          <w:sz w:val="22"/>
          <w:szCs w:val="22"/>
        </w:rPr>
        <w:t xml:space="preserve"> </w:t>
      </w:r>
      <w:r w:rsidRPr="00E8701A">
        <w:rPr>
          <w:rFonts w:ascii="Calibri" w:hAnsi="Calibri" w:cs="Calibri"/>
          <w:sz w:val="22"/>
          <w:szCs w:val="22"/>
        </w:rPr>
        <w:t>złożą</w:t>
      </w:r>
      <w:r w:rsidRPr="004B7600">
        <w:rPr>
          <w:rFonts w:ascii="Calibri" w:hAnsi="Calibri" w:cs="Calibri"/>
          <w:sz w:val="22"/>
          <w:szCs w:val="22"/>
        </w:rPr>
        <w:t xml:space="preserve"> </w:t>
      </w:r>
      <w:r w:rsidRPr="00E8701A">
        <w:rPr>
          <w:rFonts w:ascii="Calibri" w:hAnsi="Calibri" w:cs="Calibri"/>
          <w:sz w:val="22"/>
          <w:szCs w:val="22"/>
        </w:rPr>
        <w:t>następujące</w:t>
      </w:r>
      <w:r w:rsidRPr="004B7600">
        <w:rPr>
          <w:rFonts w:ascii="Calibri" w:hAnsi="Calibri" w:cs="Calibri"/>
          <w:sz w:val="22"/>
          <w:szCs w:val="22"/>
        </w:rPr>
        <w:t xml:space="preserve"> </w:t>
      </w:r>
      <w:r w:rsidRPr="00E8701A">
        <w:rPr>
          <w:rFonts w:ascii="Calibri" w:hAnsi="Calibri" w:cs="Calibri"/>
          <w:sz w:val="22"/>
          <w:szCs w:val="22"/>
        </w:rPr>
        <w:t>oświadczenie</w:t>
      </w:r>
      <w:r w:rsidRPr="004B7600">
        <w:rPr>
          <w:rFonts w:ascii="Calibri" w:hAnsi="Calibri" w:cs="Calibri"/>
          <w:sz w:val="22"/>
          <w:szCs w:val="22"/>
        </w:rPr>
        <w:t xml:space="preserve"> </w:t>
      </w:r>
      <w:r w:rsidRPr="00E8701A">
        <w:rPr>
          <w:rFonts w:ascii="Calibri" w:hAnsi="Calibri" w:cs="Calibri"/>
          <w:sz w:val="22"/>
          <w:szCs w:val="22"/>
        </w:rPr>
        <w:t>w tym zakresie</w:t>
      </w:r>
      <w:r w:rsidR="004B7600">
        <w:rPr>
          <w:rFonts w:ascii="Calibri" w:hAnsi="Calibri" w:cs="Calibri"/>
          <w:sz w:val="22"/>
          <w:szCs w:val="22"/>
        </w:rPr>
        <w:t>.</w:t>
      </w:r>
    </w:p>
    <w:p w14:paraId="2EFE6931" w14:textId="382149AB" w:rsidR="006D594F" w:rsidRPr="004B7600" w:rsidRDefault="006D594F" w:rsidP="004B7600">
      <w:pPr>
        <w:pStyle w:val="Tekstpodstawowy"/>
        <w:numPr>
          <w:ilvl w:val="0"/>
          <w:numId w:val="42"/>
        </w:numPr>
        <w:spacing w:line="276" w:lineRule="auto"/>
        <w:ind w:right="112"/>
        <w:rPr>
          <w:rFonts w:ascii="Calibri" w:hAnsi="Calibri" w:cs="Calibri"/>
          <w:sz w:val="22"/>
          <w:szCs w:val="22"/>
        </w:rPr>
      </w:pPr>
      <w:r w:rsidRPr="004B7600">
        <w:rPr>
          <w:rFonts w:ascii="Calibri" w:hAnsi="Calibri" w:cs="Calibri"/>
          <w:sz w:val="22"/>
          <w:szCs w:val="22"/>
        </w:rPr>
        <w:t xml:space="preserve">Wykonawca oświadcza, że nie jest powiązany osobowo lub kapitałowo z Zamawiającym. Przez powiązania osobowe lub kapitałowe rozumie się wzajemne powiązania między Zamawiającym lub osobami upoważnionymi do zaciągania zobowiązań w imieniu Zamawiającego lub osobami wykonującymi w imieniu Zamawiającego czynności związanych z przygotowaniem </w:t>
      </w:r>
      <w:r w:rsidR="00007C4D" w:rsidRPr="004B7600">
        <w:rPr>
          <w:rFonts w:ascii="Calibri" w:hAnsi="Calibri" w:cs="Calibri"/>
          <w:sz w:val="22"/>
          <w:szCs w:val="22"/>
        </w:rPr>
        <w:br/>
      </w:r>
      <w:r w:rsidRPr="004B7600">
        <w:rPr>
          <w:rFonts w:ascii="Calibri" w:hAnsi="Calibri" w:cs="Calibri"/>
          <w:sz w:val="22"/>
          <w:szCs w:val="22"/>
        </w:rPr>
        <w:t>i przeprowadzeniem procedury wyboru Wykonawcy a Wykonawcą, polegające w szczególności na:</w:t>
      </w:r>
    </w:p>
    <w:p w14:paraId="71163A2A" w14:textId="77777777" w:rsidR="006D594F" w:rsidRPr="00E8701A" w:rsidRDefault="006D594F" w:rsidP="00DD1C36">
      <w:pPr>
        <w:pStyle w:val="Akapitzlist"/>
        <w:widowControl w:val="0"/>
        <w:numPr>
          <w:ilvl w:val="1"/>
          <w:numId w:val="33"/>
        </w:numPr>
        <w:tabs>
          <w:tab w:val="left" w:pos="833"/>
        </w:tabs>
        <w:autoSpaceDE w:val="0"/>
        <w:autoSpaceDN w:val="0"/>
        <w:spacing w:before="1" w:after="0" w:line="240" w:lineRule="auto"/>
        <w:contextualSpacing w:val="0"/>
        <w:rPr>
          <w:rFonts w:cs="Calibri"/>
        </w:rPr>
      </w:pPr>
      <w:r w:rsidRPr="00E8701A">
        <w:rPr>
          <w:rFonts w:cs="Calibri"/>
        </w:rPr>
        <w:t>uczestniczeniu</w:t>
      </w:r>
      <w:r w:rsidRPr="00E8701A">
        <w:rPr>
          <w:rFonts w:cs="Calibri"/>
          <w:spacing w:val="-8"/>
        </w:rPr>
        <w:t xml:space="preserve"> </w:t>
      </w:r>
      <w:r w:rsidRPr="00E8701A">
        <w:rPr>
          <w:rFonts w:cs="Calibri"/>
        </w:rPr>
        <w:t>w</w:t>
      </w:r>
      <w:r w:rsidRPr="00E8701A">
        <w:rPr>
          <w:rFonts w:cs="Calibri"/>
          <w:spacing w:val="-6"/>
        </w:rPr>
        <w:t xml:space="preserve"> </w:t>
      </w:r>
      <w:r w:rsidRPr="00E8701A">
        <w:rPr>
          <w:rFonts w:cs="Calibri"/>
        </w:rPr>
        <w:t>spółce</w:t>
      </w:r>
      <w:r w:rsidRPr="00E8701A">
        <w:rPr>
          <w:rFonts w:cs="Calibri"/>
          <w:spacing w:val="-4"/>
        </w:rPr>
        <w:t xml:space="preserve"> </w:t>
      </w:r>
      <w:r w:rsidRPr="00E8701A">
        <w:rPr>
          <w:rFonts w:cs="Calibri"/>
        </w:rPr>
        <w:t>jako</w:t>
      </w:r>
      <w:r w:rsidRPr="00E8701A">
        <w:rPr>
          <w:rFonts w:cs="Calibri"/>
          <w:spacing w:val="-3"/>
        </w:rPr>
        <w:t xml:space="preserve"> </w:t>
      </w:r>
      <w:r w:rsidRPr="00E8701A">
        <w:rPr>
          <w:rFonts w:cs="Calibri"/>
        </w:rPr>
        <w:t>wspólnik</w:t>
      </w:r>
      <w:r w:rsidRPr="00E8701A">
        <w:rPr>
          <w:rFonts w:cs="Calibri"/>
          <w:spacing w:val="-6"/>
        </w:rPr>
        <w:t xml:space="preserve"> </w:t>
      </w:r>
      <w:r w:rsidRPr="00E8701A">
        <w:rPr>
          <w:rFonts w:cs="Calibri"/>
        </w:rPr>
        <w:t>spółki</w:t>
      </w:r>
      <w:r w:rsidRPr="00E8701A">
        <w:rPr>
          <w:rFonts w:cs="Calibri"/>
          <w:spacing w:val="-4"/>
        </w:rPr>
        <w:t xml:space="preserve"> </w:t>
      </w:r>
      <w:r w:rsidRPr="00E8701A">
        <w:rPr>
          <w:rFonts w:cs="Calibri"/>
        </w:rPr>
        <w:t>cywilnej</w:t>
      </w:r>
      <w:r w:rsidRPr="00E8701A">
        <w:rPr>
          <w:rFonts w:cs="Calibri"/>
          <w:spacing w:val="-6"/>
        </w:rPr>
        <w:t xml:space="preserve"> </w:t>
      </w:r>
      <w:r w:rsidRPr="00E8701A">
        <w:rPr>
          <w:rFonts w:cs="Calibri"/>
        </w:rPr>
        <w:t>lub</w:t>
      </w:r>
      <w:r w:rsidRPr="00E8701A">
        <w:rPr>
          <w:rFonts w:cs="Calibri"/>
          <w:spacing w:val="-5"/>
        </w:rPr>
        <w:t xml:space="preserve"> </w:t>
      </w:r>
      <w:r w:rsidRPr="00E8701A">
        <w:rPr>
          <w:rFonts w:cs="Calibri"/>
        </w:rPr>
        <w:t>spółki</w:t>
      </w:r>
      <w:r w:rsidRPr="00E8701A">
        <w:rPr>
          <w:rFonts w:cs="Calibri"/>
          <w:spacing w:val="-5"/>
        </w:rPr>
        <w:t xml:space="preserve"> </w:t>
      </w:r>
      <w:r w:rsidRPr="00E8701A">
        <w:rPr>
          <w:rFonts w:cs="Calibri"/>
          <w:spacing w:val="-2"/>
        </w:rPr>
        <w:t>osobowej,</w:t>
      </w:r>
    </w:p>
    <w:p w14:paraId="7CC25464" w14:textId="77777777" w:rsidR="006D594F" w:rsidRPr="00E8701A" w:rsidRDefault="006D594F" w:rsidP="00DD1C36">
      <w:pPr>
        <w:pStyle w:val="Akapitzlist"/>
        <w:widowControl w:val="0"/>
        <w:numPr>
          <w:ilvl w:val="1"/>
          <w:numId w:val="33"/>
        </w:numPr>
        <w:tabs>
          <w:tab w:val="left" w:pos="833"/>
        </w:tabs>
        <w:autoSpaceDE w:val="0"/>
        <w:autoSpaceDN w:val="0"/>
        <w:spacing w:before="39" w:after="0" w:line="240" w:lineRule="auto"/>
        <w:contextualSpacing w:val="0"/>
        <w:rPr>
          <w:rFonts w:cs="Calibri"/>
        </w:rPr>
      </w:pPr>
      <w:r w:rsidRPr="00E8701A">
        <w:rPr>
          <w:rFonts w:cs="Calibri"/>
        </w:rPr>
        <w:t>posiadaniu</w:t>
      </w:r>
      <w:r w:rsidRPr="00E8701A">
        <w:rPr>
          <w:rFonts w:cs="Calibri"/>
          <w:spacing w:val="-6"/>
        </w:rPr>
        <w:t xml:space="preserve"> </w:t>
      </w:r>
      <w:r w:rsidRPr="00E8701A">
        <w:rPr>
          <w:rFonts w:cs="Calibri"/>
        </w:rPr>
        <w:t>co</w:t>
      </w:r>
      <w:r w:rsidRPr="00E8701A">
        <w:rPr>
          <w:rFonts w:cs="Calibri"/>
          <w:spacing w:val="-5"/>
        </w:rPr>
        <w:t xml:space="preserve"> </w:t>
      </w:r>
      <w:r w:rsidRPr="00E8701A">
        <w:rPr>
          <w:rFonts w:cs="Calibri"/>
        </w:rPr>
        <w:t>najmniej</w:t>
      </w:r>
      <w:r w:rsidRPr="00E8701A">
        <w:rPr>
          <w:rFonts w:cs="Calibri"/>
          <w:spacing w:val="-6"/>
        </w:rPr>
        <w:t xml:space="preserve"> </w:t>
      </w:r>
      <w:r w:rsidRPr="00E8701A">
        <w:rPr>
          <w:rFonts w:cs="Calibri"/>
        </w:rPr>
        <w:t>10</w:t>
      </w:r>
      <w:r w:rsidRPr="00E8701A">
        <w:rPr>
          <w:rFonts w:cs="Calibri"/>
          <w:spacing w:val="-5"/>
        </w:rPr>
        <w:t xml:space="preserve"> </w:t>
      </w:r>
      <w:r w:rsidRPr="00E8701A">
        <w:rPr>
          <w:rFonts w:cs="Calibri"/>
        </w:rPr>
        <w:t>%</w:t>
      </w:r>
      <w:r w:rsidRPr="00E8701A">
        <w:rPr>
          <w:rFonts w:cs="Calibri"/>
          <w:spacing w:val="-2"/>
        </w:rPr>
        <w:t xml:space="preserve"> </w:t>
      </w:r>
      <w:r w:rsidRPr="00E8701A">
        <w:rPr>
          <w:rFonts w:cs="Calibri"/>
        </w:rPr>
        <w:t>udziałów</w:t>
      </w:r>
      <w:r w:rsidRPr="00E8701A">
        <w:rPr>
          <w:rFonts w:cs="Calibri"/>
          <w:spacing w:val="-3"/>
        </w:rPr>
        <w:t xml:space="preserve"> </w:t>
      </w:r>
      <w:r w:rsidRPr="00E8701A">
        <w:rPr>
          <w:rFonts w:cs="Calibri"/>
        </w:rPr>
        <w:t>lub</w:t>
      </w:r>
      <w:r w:rsidRPr="00E8701A">
        <w:rPr>
          <w:rFonts w:cs="Calibri"/>
          <w:spacing w:val="-4"/>
        </w:rPr>
        <w:t xml:space="preserve"> </w:t>
      </w:r>
      <w:r w:rsidRPr="00E8701A">
        <w:rPr>
          <w:rFonts w:cs="Calibri"/>
          <w:spacing w:val="-2"/>
        </w:rPr>
        <w:t>akcji,</w:t>
      </w:r>
    </w:p>
    <w:p w14:paraId="40AFF87F" w14:textId="77777777" w:rsidR="004B7600" w:rsidRDefault="006D594F" w:rsidP="004B7600">
      <w:pPr>
        <w:pStyle w:val="Akapitzlist"/>
        <w:widowControl w:val="0"/>
        <w:numPr>
          <w:ilvl w:val="1"/>
          <w:numId w:val="33"/>
        </w:numPr>
        <w:tabs>
          <w:tab w:val="left" w:pos="831"/>
        </w:tabs>
        <w:autoSpaceDE w:val="0"/>
        <w:autoSpaceDN w:val="0"/>
        <w:spacing w:before="41" w:after="0" w:line="240" w:lineRule="auto"/>
        <w:contextualSpacing w:val="0"/>
        <w:rPr>
          <w:rFonts w:cs="Calibri"/>
        </w:rPr>
      </w:pPr>
      <w:r w:rsidRPr="00E8701A">
        <w:rPr>
          <w:rFonts w:cs="Calibri"/>
        </w:rPr>
        <w:t>pełnieniu</w:t>
      </w:r>
      <w:r w:rsidRPr="00E8701A">
        <w:rPr>
          <w:rFonts w:cs="Calibri"/>
          <w:spacing w:val="-10"/>
        </w:rPr>
        <w:t xml:space="preserve"> </w:t>
      </w:r>
      <w:r w:rsidRPr="00E8701A">
        <w:rPr>
          <w:rFonts w:cs="Calibri"/>
        </w:rPr>
        <w:t>funkcji</w:t>
      </w:r>
      <w:r w:rsidRPr="00E8701A">
        <w:rPr>
          <w:rFonts w:cs="Calibri"/>
          <w:spacing w:val="-7"/>
        </w:rPr>
        <w:t xml:space="preserve"> </w:t>
      </w:r>
      <w:r w:rsidRPr="00E8701A">
        <w:rPr>
          <w:rFonts w:cs="Calibri"/>
        </w:rPr>
        <w:t>członka</w:t>
      </w:r>
      <w:r w:rsidRPr="00E8701A">
        <w:rPr>
          <w:rFonts w:cs="Calibri"/>
          <w:spacing w:val="-9"/>
        </w:rPr>
        <w:t xml:space="preserve"> </w:t>
      </w:r>
      <w:r w:rsidRPr="00E8701A">
        <w:rPr>
          <w:rFonts w:cs="Calibri"/>
        </w:rPr>
        <w:t>organu</w:t>
      </w:r>
      <w:r w:rsidRPr="00E8701A">
        <w:rPr>
          <w:rFonts w:cs="Calibri"/>
          <w:spacing w:val="-7"/>
        </w:rPr>
        <w:t xml:space="preserve"> </w:t>
      </w:r>
      <w:r w:rsidRPr="00E8701A">
        <w:rPr>
          <w:rFonts w:cs="Calibri"/>
        </w:rPr>
        <w:t>nadzorczego</w:t>
      </w:r>
      <w:r w:rsidRPr="00E8701A">
        <w:rPr>
          <w:rFonts w:cs="Calibri"/>
          <w:spacing w:val="-6"/>
        </w:rPr>
        <w:t xml:space="preserve"> </w:t>
      </w:r>
      <w:r w:rsidRPr="00E8701A">
        <w:rPr>
          <w:rFonts w:cs="Calibri"/>
        </w:rPr>
        <w:t>lub</w:t>
      </w:r>
      <w:r w:rsidRPr="00E8701A">
        <w:rPr>
          <w:rFonts w:cs="Calibri"/>
          <w:spacing w:val="-8"/>
        </w:rPr>
        <w:t xml:space="preserve"> </w:t>
      </w:r>
      <w:r w:rsidRPr="00E8701A">
        <w:rPr>
          <w:rFonts w:cs="Calibri"/>
        </w:rPr>
        <w:t>zarządzającego,</w:t>
      </w:r>
      <w:r w:rsidRPr="00E8701A">
        <w:rPr>
          <w:rFonts w:cs="Calibri"/>
          <w:spacing w:val="-6"/>
        </w:rPr>
        <w:t xml:space="preserve"> </w:t>
      </w:r>
      <w:r w:rsidRPr="00E8701A">
        <w:rPr>
          <w:rFonts w:cs="Calibri"/>
        </w:rPr>
        <w:t>prokurenta,</w:t>
      </w:r>
      <w:r w:rsidRPr="00E8701A">
        <w:rPr>
          <w:rFonts w:cs="Calibri"/>
          <w:spacing w:val="-6"/>
        </w:rPr>
        <w:t xml:space="preserve"> </w:t>
      </w:r>
      <w:r w:rsidRPr="00E8701A">
        <w:rPr>
          <w:rFonts w:cs="Calibri"/>
          <w:spacing w:val="-2"/>
        </w:rPr>
        <w:t>pełnomocnika,</w:t>
      </w:r>
    </w:p>
    <w:p w14:paraId="3337BF92" w14:textId="6A43A8CF" w:rsidR="006D594F" w:rsidRPr="004B7600" w:rsidRDefault="006D594F" w:rsidP="004B7600">
      <w:pPr>
        <w:pStyle w:val="Akapitzlist"/>
        <w:widowControl w:val="0"/>
        <w:numPr>
          <w:ilvl w:val="1"/>
          <w:numId w:val="33"/>
        </w:numPr>
        <w:tabs>
          <w:tab w:val="left" w:pos="831"/>
        </w:tabs>
        <w:autoSpaceDE w:val="0"/>
        <w:autoSpaceDN w:val="0"/>
        <w:spacing w:before="41" w:after="0" w:line="240" w:lineRule="auto"/>
        <w:contextualSpacing w:val="0"/>
        <w:rPr>
          <w:rFonts w:cs="Calibri"/>
        </w:rPr>
      </w:pPr>
      <w:r w:rsidRPr="004B7600">
        <w:rPr>
          <w:rFonts w:cs="Calibri"/>
        </w:rPr>
        <w:t>pozostawaniu</w:t>
      </w:r>
      <w:r w:rsidRPr="004B7600">
        <w:rPr>
          <w:rFonts w:cs="Calibri"/>
          <w:spacing w:val="-4"/>
        </w:rPr>
        <w:t xml:space="preserve"> </w:t>
      </w:r>
      <w:r w:rsidRPr="004B7600">
        <w:rPr>
          <w:rFonts w:cs="Calibri"/>
        </w:rPr>
        <w:t>w</w:t>
      </w:r>
      <w:r w:rsidRPr="004B7600">
        <w:rPr>
          <w:rFonts w:cs="Calibri"/>
          <w:spacing w:val="-2"/>
        </w:rPr>
        <w:t xml:space="preserve"> </w:t>
      </w:r>
      <w:r w:rsidRPr="004B7600">
        <w:rPr>
          <w:rFonts w:cs="Calibri"/>
        </w:rPr>
        <w:t>związku</w:t>
      </w:r>
      <w:r w:rsidRPr="004B7600">
        <w:rPr>
          <w:rFonts w:cs="Calibri"/>
          <w:spacing w:val="-6"/>
        </w:rPr>
        <w:t xml:space="preserve"> </w:t>
      </w:r>
      <w:r w:rsidRPr="004B7600">
        <w:rPr>
          <w:rFonts w:cs="Calibri"/>
        </w:rPr>
        <w:t>małżeńskim,</w:t>
      </w:r>
      <w:r w:rsidRPr="004B7600">
        <w:rPr>
          <w:rFonts w:cs="Calibri"/>
          <w:spacing w:val="-3"/>
        </w:rPr>
        <w:t xml:space="preserve"> </w:t>
      </w:r>
      <w:r w:rsidRPr="004B7600">
        <w:rPr>
          <w:rFonts w:cs="Calibri"/>
        </w:rPr>
        <w:t>w</w:t>
      </w:r>
      <w:r w:rsidRPr="004B7600">
        <w:rPr>
          <w:rFonts w:cs="Calibri"/>
          <w:spacing w:val="-5"/>
        </w:rPr>
        <w:t xml:space="preserve"> </w:t>
      </w:r>
      <w:r w:rsidRPr="004B7600">
        <w:rPr>
          <w:rFonts w:cs="Calibri"/>
        </w:rPr>
        <w:t>stosunku</w:t>
      </w:r>
      <w:r w:rsidRPr="004B7600">
        <w:rPr>
          <w:rFonts w:cs="Calibri"/>
          <w:spacing w:val="-1"/>
        </w:rPr>
        <w:t xml:space="preserve"> </w:t>
      </w:r>
      <w:r w:rsidRPr="004B7600">
        <w:rPr>
          <w:rFonts w:cs="Calibri"/>
        </w:rPr>
        <w:t>pokrewieństwa</w:t>
      </w:r>
      <w:r w:rsidRPr="004B7600">
        <w:rPr>
          <w:rFonts w:cs="Calibri"/>
          <w:spacing w:val="-3"/>
        </w:rPr>
        <w:t xml:space="preserve"> </w:t>
      </w:r>
      <w:r w:rsidRPr="004B7600">
        <w:rPr>
          <w:rFonts w:cs="Calibri"/>
        </w:rPr>
        <w:t>lub</w:t>
      </w:r>
      <w:r w:rsidRPr="004B7600">
        <w:rPr>
          <w:rFonts w:cs="Calibri"/>
          <w:spacing w:val="-4"/>
        </w:rPr>
        <w:t xml:space="preserve"> </w:t>
      </w:r>
      <w:r w:rsidRPr="004B7600">
        <w:rPr>
          <w:rFonts w:cs="Calibri"/>
        </w:rPr>
        <w:t>powinowactwa</w:t>
      </w:r>
      <w:r w:rsidRPr="004B7600">
        <w:rPr>
          <w:rFonts w:cs="Calibri"/>
          <w:spacing w:val="-3"/>
        </w:rPr>
        <w:t xml:space="preserve"> </w:t>
      </w:r>
      <w:r w:rsidR="004B7600" w:rsidRPr="004B7600">
        <w:rPr>
          <w:rFonts w:cs="Calibri"/>
          <w:spacing w:val="-3"/>
        </w:rPr>
        <w:br/>
      </w:r>
      <w:r w:rsidRPr="004B7600">
        <w:rPr>
          <w:rFonts w:cs="Calibri"/>
        </w:rPr>
        <w:t>w</w:t>
      </w:r>
      <w:r w:rsidRPr="004B7600">
        <w:rPr>
          <w:rFonts w:cs="Calibri"/>
          <w:spacing w:val="-5"/>
        </w:rPr>
        <w:t xml:space="preserve"> </w:t>
      </w:r>
      <w:r w:rsidRPr="004B7600">
        <w:rPr>
          <w:rFonts w:cs="Calibri"/>
        </w:rPr>
        <w:t>linii</w:t>
      </w:r>
      <w:r w:rsidRPr="004B7600">
        <w:rPr>
          <w:rFonts w:cs="Calibri"/>
          <w:spacing w:val="-4"/>
        </w:rPr>
        <w:t xml:space="preserve"> </w:t>
      </w:r>
      <w:r w:rsidRPr="004B7600">
        <w:rPr>
          <w:rFonts w:cs="Calibri"/>
        </w:rPr>
        <w:t>prostej, pokrewieństwa drugiego stopnia lub powinowactwa drugiego stopnia w linii bocznej lub w stosunku przysposobienia, opieki lub kurateli.</w:t>
      </w:r>
    </w:p>
    <w:p w14:paraId="7CBD0A05" w14:textId="77777777" w:rsidR="006D594F" w:rsidRPr="00E8701A" w:rsidRDefault="006D594F" w:rsidP="006D594F">
      <w:pPr>
        <w:pStyle w:val="Tekstpodstawowy"/>
        <w:spacing w:before="41"/>
        <w:rPr>
          <w:rFonts w:ascii="Calibri" w:hAnsi="Calibri" w:cs="Calibri"/>
          <w:sz w:val="22"/>
          <w:szCs w:val="22"/>
        </w:rPr>
      </w:pPr>
    </w:p>
    <w:p w14:paraId="7B3654AE" w14:textId="77777777" w:rsidR="006D594F" w:rsidRPr="00E8701A" w:rsidRDefault="006D594F" w:rsidP="006D594F">
      <w:pPr>
        <w:pStyle w:val="Nagwek1"/>
        <w:spacing w:before="1"/>
        <w:rPr>
          <w:rFonts w:ascii="Calibri" w:hAnsi="Calibri" w:cs="Calibri"/>
          <w:sz w:val="22"/>
          <w:szCs w:val="22"/>
        </w:rPr>
      </w:pPr>
    </w:p>
    <w:p w14:paraId="6E5B8295" w14:textId="293E8EA1" w:rsidR="00A92826" w:rsidRPr="009403F6" w:rsidRDefault="002356CC" w:rsidP="00A92826">
      <w:pPr>
        <w:pStyle w:val="Akapitzlist"/>
        <w:numPr>
          <w:ilvl w:val="0"/>
          <w:numId w:val="1"/>
        </w:numPr>
        <w:tabs>
          <w:tab w:val="left" w:pos="426"/>
        </w:tabs>
        <w:spacing w:before="0" w:after="0" w:line="276" w:lineRule="auto"/>
        <w:rPr>
          <w:rFonts w:cs="Calibri"/>
          <w:bCs/>
          <w:u w:val="single"/>
        </w:rPr>
      </w:pPr>
      <w:r w:rsidRPr="009403F6">
        <w:rPr>
          <w:rFonts w:cs="Calibri"/>
          <w:b/>
          <w:u w:val="single"/>
        </w:rPr>
        <w:t>ZAWARCIE UMOWY</w:t>
      </w:r>
    </w:p>
    <w:p w14:paraId="01519CDC" w14:textId="77777777" w:rsidR="009403F6" w:rsidRPr="009403F6" w:rsidRDefault="009403F6" w:rsidP="009403F6">
      <w:pPr>
        <w:pStyle w:val="Akapitzlist"/>
        <w:tabs>
          <w:tab w:val="left" w:pos="426"/>
        </w:tabs>
        <w:spacing w:before="0" w:after="0" w:line="276" w:lineRule="auto"/>
        <w:ind w:left="360"/>
        <w:rPr>
          <w:rFonts w:cs="Calibri"/>
          <w:bCs/>
          <w:u w:val="single"/>
        </w:rPr>
      </w:pPr>
    </w:p>
    <w:p w14:paraId="47AD7335" w14:textId="77777777" w:rsidR="00A92826" w:rsidRPr="009403F6" w:rsidRDefault="00A92826" w:rsidP="00A92826">
      <w:pPr>
        <w:numPr>
          <w:ilvl w:val="1"/>
          <w:numId w:val="1"/>
        </w:numPr>
        <w:spacing w:before="0" w:after="0" w:line="276" w:lineRule="auto"/>
        <w:contextualSpacing/>
        <w:rPr>
          <w:rFonts w:cs="Calibri"/>
          <w:b/>
          <w:bCs/>
        </w:rPr>
      </w:pPr>
      <w:r w:rsidRPr="009403F6">
        <w:rPr>
          <w:rFonts w:cs="Calibri"/>
          <w:b/>
          <w:bCs/>
        </w:rPr>
        <w:t xml:space="preserve">Przed podpisaniem umowy Wykonawca zobowiązany jest przedłożyć Zamawiającemu oświadczenie, że pojazd będący przedmiotem zamówienia </w:t>
      </w:r>
      <w:r w:rsidRPr="009403F6">
        <w:rPr>
          <w:rFonts w:eastAsia="Times New Roman" w:cs="Calibri"/>
          <w:b/>
          <w:bCs/>
          <w:lang w:eastAsia="pl-PL"/>
        </w:rPr>
        <w:t xml:space="preserve">nie został zakupiony </w:t>
      </w:r>
      <w:r w:rsidR="00731A0C" w:rsidRPr="009403F6">
        <w:rPr>
          <w:rFonts w:eastAsia="Times New Roman" w:cs="Calibri"/>
          <w:b/>
          <w:bCs/>
          <w:lang w:eastAsia="pl-PL"/>
        </w:rPr>
        <w:br/>
      </w:r>
      <w:r w:rsidRPr="009403F6">
        <w:rPr>
          <w:rFonts w:eastAsia="Times New Roman" w:cs="Calibri"/>
          <w:b/>
          <w:bCs/>
          <w:lang w:eastAsia="pl-PL"/>
        </w:rPr>
        <w:t>z wykorzystaniem środków publicznych krajowych lub pochodzących z funduszy Unii Europejskiej w okresie 7 lat poprzedzających datę dokonania sprzedaży</w:t>
      </w:r>
      <w:r w:rsidRPr="009403F6">
        <w:rPr>
          <w:rFonts w:cs="Calibri"/>
          <w:b/>
          <w:bCs/>
        </w:rPr>
        <w:t xml:space="preserve">. W przypadku nieprzedłożenia przed zawarciem umowy Zamawiającemu ww. dokumentu traktowane to będzie jako uchylanie się Wykonawcy od zawarcia umowy. </w:t>
      </w:r>
    </w:p>
    <w:p w14:paraId="64299371" w14:textId="77777777" w:rsidR="00A92826" w:rsidRPr="009403F6" w:rsidRDefault="00A92826" w:rsidP="00A92826">
      <w:pPr>
        <w:numPr>
          <w:ilvl w:val="1"/>
          <w:numId w:val="1"/>
        </w:numPr>
        <w:spacing w:before="0" w:after="0" w:line="276" w:lineRule="auto"/>
        <w:contextualSpacing/>
        <w:rPr>
          <w:rFonts w:cs="Calibri"/>
          <w:bCs/>
          <w:u w:val="single"/>
        </w:rPr>
      </w:pPr>
      <w:r w:rsidRPr="00E8701A">
        <w:t xml:space="preserve">W przypadku gdy wybrany Wykonawca odstąpi od podpisania umowy z Zamawiającym/będzie uchylał się od podpisania umowy w terminie 7 dni od daty opublikowania wyników, możliwe </w:t>
      </w:r>
      <w:r w:rsidRPr="00E8701A">
        <w:lastRenderedPageBreak/>
        <w:t>jest podpisanie umowy z kolejnym Wykonawcą, który w postępowaniu o udzielenie zamówienia uzyskał kolejną najwyższą liczbę punktów.</w:t>
      </w:r>
    </w:p>
    <w:p w14:paraId="7103F952" w14:textId="77777777" w:rsidR="009403F6" w:rsidRPr="00E8701A" w:rsidRDefault="009403F6" w:rsidP="009403F6">
      <w:pPr>
        <w:spacing w:before="0" w:after="0" w:line="276" w:lineRule="auto"/>
        <w:ind w:left="644"/>
        <w:contextualSpacing/>
        <w:rPr>
          <w:rFonts w:cs="Calibri"/>
          <w:bCs/>
          <w:u w:val="single"/>
        </w:rPr>
      </w:pPr>
    </w:p>
    <w:p w14:paraId="642F6BBF" w14:textId="2765D2BC" w:rsidR="00A92826" w:rsidRPr="009403F6" w:rsidRDefault="002356CC" w:rsidP="00A92826">
      <w:pPr>
        <w:pStyle w:val="Akapitzlist"/>
        <w:numPr>
          <w:ilvl w:val="0"/>
          <w:numId w:val="1"/>
        </w:numPr>
        <w:spacing w:before="0" w:after="0" w:line="276" w:lineRule="auto"/>
        <w:jc w:val="left"/>
        <w:rPr>
          <w:rFonts w:cs="Calibri"/>
          <w:u w:val="single"/>
        </w:rPr>
      </w:pPr>
      <w:r>
        <w:rPr>
          <w:rFonts w:cs="Calibri"/>
          <w:b/>
        </w:rPr>
        <w:t xml:space="preserve"> </w:t>
      </w:r>
      <w:r w:rsidRPr="009403F6">
        <w:rPr>
          <w:rFonts w:cs="Calibri"/>
          <w:b/>
          <w:u w:val="single"/>
        </w:rPr>
        <w:t>ZMIANY TREŚCI ZAPYTANIA</w:t>
      </w:r>
    </w:p>
    <w:p w14:paraId="56E4F6E3" w14:textId="77777777" w:rsidR="002356CC" w:rsidRPr="00E8701A" w:rsidRDefault="002356CC" w:rsidP="002356CC">
      <w:pPr>
        <w:pStyle w:val="Akapitzlist"/>
        <w:spacing w:before="0" w:after="0" w:line="276" w:lineRule="auto"/>
        <w:ind w:left="360"/>
        <w:jc w:val="left"/>
        <w:rPr>
          <w:rFonts w:cs="Calibri"/>
        </w:rPr>
      </w:pPr>
    </w:p>
    <w:p w14:paraId="0A4579B9" w14:textId="77777777" w:rsidR="00A92826" w:rsidRPr="00E8701A" w:rsidRDefault="00A92826" w:rsidP="00A92826">
      <w:pPr>
        <w:spacing w:before="0" w:after="0" w:line="276" w:lineRule="auto"/>
        <w:ind w:left="360"/>
        <w:contextualSpacing/>
        <w:rPr>
          <w:rFonts w:cs="Calibri"/>
        </w:rPr>
      </w:pPr>
      <w:r w:rsidRPr="00E8701A">
        <w:t xml:space="preserve">Zapytanie ofertowe może zostać zmienione przed upływem terminu składania ofert przewidzianym w zapytaniu ofertowym. W takim przypadku zamawiający przedłuża termin składania ofert o czas niezbędny do wprowadzenia zmian w ofertach, jeżeli jest to konieczne </w:t>
      </w:r>
      <w:r w:rsidR="007E1E12">
        <w:br/>
      </w:r>
      <w:r w:rsidRPr="00E8701A">
        <w:t>z uwagi na zakres wprowadzonych zmian.</w:t>
      </w:r>
    </w:p>
    <w:p w14:paraId="265B60EF" w14:textId="77777777" w:rsidR="00A92826" w:rsidRPr="00E8701A" w:rsidRDefault="00A92826" w:rsidP="00A92826">
      <w:pPr>
        <w:spacing w:before="0" w:after="0" w:line="276" w:lineRule="auto"/>
        <w:rPr>
          <w:rFonts w:cs="Calibri"/>
        </w:rPr>
      </w:pPr>
    </w:p>
    <w:p w14:paraId="1AA2898B" w14:textId="3EB258B7" w:rsidR="00A92826" w:rsidRPr="009403F6" w:rsidRDefault="00A92826" w:rsidP="00A92826">
      <w:pPr>
        <w:pStyle w:val="Akapitzlist"/>
        <w:numPr>
          <w:ilvl w:val="0"/>
          <w:numId w:val="1"/>
        </w:numPr>
        <w:spacing w:before="0" w:after="0" w:line="276" w:lineRule="auto"/>
        <w:jc w:val="left"/>
        <w:rPr>
          <w:rFonts w:cs="Calibri"/>
          <w:u w:val="single"/>
        </w:rPr>
      </w:pPr>
      <w:r w:rsidRPr="009403F6">
        <w:rPr>
          <w:rFonts w:cs="Calibri"/>
          <w:b/>
          <w:u w:val="single"/>
        </w:rPr>
        <w:t>U</w:t>
      </w:r>
      <w:r w:rsidR="002356CC" w:rsidRPr="009403F6">
        <w:rPr>
          <w:rFonts w:cs="Calibri"/>
          <w:b/>
          <w:u w:val="single"/>
        </w:rPr>
        <w:t>NIEWAŻNIENIE POSTĘPOWANIA</w:t>
      </w:r>
    </w:p>
    <w:p w14:paraId="7F432B49" w14:textId="77777777" w:rsidR="002356CC" w:rsidRPr="00E8701A" w:rsidRDefault="002356CC" w:rsidP="002356CC">
      <w:pPr>
        <w:pStyle w:val="Akapitzlist"/>
        <w:spacing w:before="0" w:after="0" w:line="276" w:lineRule="auto"/>
        <w:ind w:left="360"/>
        <w:jc w:val="left"/>
        <w:rPr>
          <w:rFonts w:cs="Calibri"/>
        </w:rPr>
      </w:pPr>
    </w:p>
    <w:p w14:paraId="1088B9FE" w14:textId="1EB53DDA" w:rsidR="00A92826" w:rsidRPr="00E8701A" w:rsidRDefault="00A92826" w:rsidP="009732A6">
      <w:pPr>
        <w:spacing w:before="0" w:after="0" w:line="276" w:lineRule="auto"/>
        <w:ind w:left="284"/>
        <w:rPr>
          <w:rFonts w:cs="Calibri"/>
        </w:rPr>
      </w:pPr>
      <w:r w:rsidRPr="00E8701A">
        <w:rPr>
          <w:rFonts w:cs="Calibri"/>
        </w:rPr>
        <w:t>Zamawiający zastrzega sobie prawo bez podania przyczyny do unieważnienia zapytania ofertowego.</w:t>
      </w:r>
      <w:r w:rsidR="00712B52">
        <w:rPr>
          <w:rFonts w:cs="Calibri"/>
        </w:rPr>
        <w:t xml:space="preserve"> </w:t>
      </w:r>
      <w:r w:rsidRPr="00E8701A">
        <w:rPr>
          <w:rFonts w:cs="Calibri"/>
        </w:rPr>
        <w:t>Ponadto zamawiający zastrzega sobie również prawo do unieważnienia zapytania ofertowego w szczególności gdy:</w:t>
      </w:r>
    </w:p>
    <w:p w14:paraId="68540DE0" w14:textId="77777777" w:rsidR="00A92826" w:rsidRPr="00E8701A" w:rsidRDefault="00A92826" w:rsidP="009732A6">
      <w:pPr>
        <w:numPr>
          <w:ilvl w:val="0"/>
          <w:numId w:val="5"/>
        </w:numPr>
        <w:spacing w:before="0" w:after="0" w:line="276" w:lineRule="auto"/>
        <w:rPr>
          <w:rFonts w:cs="Calibri"/>
        </w:rPr>
      </w:pPr>
      <w:r w:rsidRPr="00E8701A">
        <w:rPr>
          <w:rFonts w:cs="Calibri"/>
        </w:rPr>
        <w:t>wszystkie oferty złożone w postępowaniu podlegają odrzuceniu;</w:t>
      </w:r>
    </w:p>
    <w:p w14:paraId="7BA54AF3" w14:textId="55BFBD68" w:rsidR="00A92826" w:rsidRPr="00E8701A" w:rsidRDefault="00A92826" w:rsidP="009732A6">
      <w:pPr>
        <w:numPr>
          <w:ilvl w:val="0"/>
          <w:numId w:val="5"/>
        </w:numPr>
        <w:spacing w:before="0" w:after="0" w:line="276" w:lineRule="auto"/>
        <w:rPr>
          <w:rFonts w:cs="Calibri"/>
        </w:rPr>
      </w:pPr>
      <w:r w:rsidRPr="00E8701A">
        <w:rPr>
          <w:rFonts w:cs="Calibri"/>
        </w:rPr>
        <w:t xml:space="preserve">cena najkorzystniejszej oferty lub oferta z najniższą ceną przewyższa kwotę, którą Zamawiający ma przewidzianą na sfinansowanie tego zadania w budżecie </w:t>
      </w:r>
      <w:r w:rsidR="009732A6">
        <w:rPr>
          <w:rFonts w:cs="Calibri"/>
        </w:rPr>
        <w:t>p</w:t>
      </w:r>
      <w:r w:rsidRPr="00E8701A">
        <w:rPr>
          <w:rFonts w:cs="Calibri"/>
        </w:rPr>
        <w:t>rojektu, chyba że Zamawiający może zwiększyć tę kwotę do ceny najkorzystniejszej oferty;</w:t>
      </w:r>
    </w:p>
    <w:p w14:paraId="0F3940CB" w14:textId="77777777" w:rsidR="00A92826" w:rsidRPr="00E8701A" w:rsidRDefault="00A92826" w:rsidP="00DD1C36">
      <w:pPr>
        <w:numPr>
          <w:ilvl w:val="0"/>
          <w:numId w:val="5"/>
        </w:numPr>
        <w:spacing w:before="0" w:after="0" w:line="276" w:lineRule="auto"/>
        <w:rPr>
          <w:rFonts w:cs="Calibri"/>
        </w:rPr>
      </w:pPr>
      <w:r w:rsidRPr="00E8701A">
        <w:rPr>
          <w:rFonts w:cs="Calibri"/>
        </w:rPr>
        <w:t>wystąpi istotna zmiana okoliczności powodująca, że prowadzenie postępowania lub wykonanie zamówienia nie leży w interesie publicznym, czego nie można było wcześniej przewidzieć;</w:t>
      </w:r>
    </w:p>
    <w:p w14:paraId="2277709B" w14:textId="77777777" w:rsidR="00A92826" w:rsidRPr="00E8701A" w:rsidRDefault="00A92826" w:rsidP="00DD1C36">
      <w:pPr>
        <w:numPr>
          <w:ilvl w:val="0"/>
          <w:numId w:val="5"/>
        </w:numPr>
        <w:spacing w:before="0" w:after="0" w:line="276" w:lineRule="auto"/>
        <w:rPr>
          <w:rFonts w:cs="Calibri"/>
        </w:rPr>
      </w:pPr>
      <w:r w:rsidRPr="00E8701A">
        <w:rPr>
          <w:rFonts w:cs="Calibri"/>
        </w:rPr>
        <w:t>zamawiający nie otrzyma dofinansowania;</w:t>
      </w:r>
    </w:p>
    <w:p w14:paraId="5B27C160" w14:textId="77777777" w:rsidR="00A92826" w:rsidRPr="00E8701A" w:rsidRDefault="00A92826" w:rsidP="00DD1C36">
      <w:pPr>
        <w:numPr>
          <w:ilvl w:val="0"/>
          <w:numId w:val="5"/>
        </w:numPr>
        <w:spacing w:before="0" w:after="0" w:line="276" w:lineRule="auto"/>
        <w:rPr>
          <w:rFonts w:cs="Calibri"/>
        </w:rPr>
      </w:pPr>
      <w:r w:rsidRPr="00E8701A">
        <w:rPr>
          <w:rFonts w:eastAsia="Times New Roman" w:cs="Calibri"/>
          <w:lang w:eastAsia="pl-PL"/>
        </w:rPr>
        <w:t>postępowanie</w:t>
      </w:r>
      <w:r w:rsidRPr="00E8701A">
        <w:rPr>
          <w:rFonts w:cs="Calibri"/>
        </w:rPr>
        <w:t xml:space="preserve"> </w:t>
      </w:r>
      <w:r w:rsidRPr="00E8701A">
        <w:rPr>
          <w:rFonts w:eastAsia="Times New Roman" w:cs="Calibri"/>
          <w:lang w:eastAsia="pl-PL"/>
        </w:rPr>
        <w:t>obarczone</w:t>
      </w:r>
      <w:r w:rsidRPr="00E8701A">
        <w:rPr>
          <w:rFonts w:cs="Calibri"/>
        </w:rPr>
        <w:t xml:space="preserve"> </w:t>
      </w:r>
      <w:r w:rsidRPr="00E8701A">
        <w:rPr>
          <w:rFonts w:eastAsia="Times New Roman" w:cs="Calibri"/>
          <w:lang w:eastAsia="pl-PL"/>
        </w:rPr>
        <w:t>jest</w:t>
      </w:r>
      <w:r w:rsidRPr="00E8701A">
        <w:rPr>
          <w:rFonts w:cs="Calibri"/>
        </w:rPr>
        <w:t xml:space="preserve"> </w:t>
      </w:r>
      <w:r w:rsidRPr="00E8701A">
        <w:rPr>
          <w:rFonts w:eastAsia="Times New Roman" w:cs="Calibri"/>
          <w:lang w:eastAsia="pl-PL"/>
        </w:rPr>
        <w:t>niemożliwą</w:t>
      </w:r>
      <w:r w:rsidRPr="00E8701A">
        <w:rPr>
          <w:rFonts w:cs="Calibri"/>
        </w:rPr>
        <w:t xml:space="preserve"> </w:t>
      </w:r>
      <w:r w:rsidRPr="00E8701A">
        <w:rPr>
          <w:rFonts w:eastAsia="Times New Roman" w:cs="Calibri"/>
          <w:lang w:eastAsia="pl-PL"/>
        </w:rPr>
        <w:t>do</w:t>
      </w:r>
      <w:r w:rsidRPr="00E8701A">
        <w:rPr>
          <w:rFonts w:cs="Calibri"/>
        </w:rPr>
        <w:t xml:space="preserve"> </w:t>
      </w:r>
      <w:r w:rsidRPr="00E8701A">
        <w:rPr>
          <w:rFonts w:eastAsia="Times New Roman" w:cs="Calibri"/>
          <w:lang w:eastAsia="pl-PL"/>
        </w:rPr>
        <w:t>usunięcia</w:t>
      </w:r>
      <w:r w:rsidRPr="00E8701A">
        <w:rPr>
          <w:rFonts w:cs="Calibri"/>
        </w:rPr>
        <w:t xml:space="preserve"> </w:t>
      </w:r>
      <w:r w:rsidRPr="00E8701A">
        <w:rPr>
          <w:rFonts w:eastAsia="Times New Roman" w:cs="Calibri"/>
          <w:lang w:eastAsia="pl-PL"/>
        </w:rPr>
        <w:t>wadą</w:t>
      </w:r>
      <w:r w:rsidRPr="00E8701A">
        <w:rPr>
          <w:rFonts w:cs="Calibri"/>
        </w:rPr>
        <w:t xml:space="preserve"> </w:t>
      </w:r>
      <w:r w:rsidRPr="00E8701A">
        <w:rPr>
          <w:rFonts w:eastAsia="Times New Roman" w:cs="Calibri"/>
          <w:lang w:eastAsia="pl-PL"/>
        </w:rPr>
        <w:t>uniemożliwiającą</w:t>
      </w:r>
      <w:r w:rsidRPr="00E8701A">
        <w:rPr>
          <w:rFonts w:cs="Calibri"/>
        </w:rPr>
        <w:t xml:space="preserve"> </w:t>
      </w:r>
      <w:r w:rsidRPr="00E8701A">
        <w:rPr>
          <w:rFonts w:eastAsia="Times New Roman" w:cs="Calibri"/>
          <w:lang w:eastAsia="pl-PL"/>
        </w:rPr>
        <w:t>zawarcie</w:t>
      </w:r>
      <w:r w:rsidRPr="00E8701A">
        <w:rPr>
          <w:rFonts w:cs="Calibri"/>
        </w:rPr>
        <w:t xml:space="preserve"> </w:t>
      </w:r>
      <w:r w:rsidRPr="00E8701A">
        <w:rPr>
          <w:rFonts w:eastAsia="Times New Roman" w:cs="Calibri"/>
          <w:lang w:eastAsia="pl-PL"/>
        </w:rPr>
        <w:t>niepodlegającej</w:t>
      </w:r>
      <w:r w:rsidRPr="00E8701A">
        <w:rPr>
          <w:rFonts w:cs="Calibri"/>
        </w:rPr>
        <w:t xml:space="preserve"> </w:t>
      </w:r>
      <w:r w:rsidRPr="00E8701A">
        <w:rPr>
          <w:rFonts w:eastAsia="Times New Roman" w:cs="Calibri"/>
          <w:lang w:eastAsia="pl-PL"/>
        </w:rPr>
        <w:t>unieważnieniu</w:t>
      </w:r>
      <w:r w:rsidRPr="00E8701A">
        <w:rPr>
          <w:rFonts w:cs="Calibri"/>
        </w:rPr>
        <w:t xml:space="preserve"> </w:t>
      </w:r>
      <w:r w:rsidRPr="00E8701A">
        <w:rPr>
          <w:rFonts w:eastAsia="Times New Roman" w:cs="Calibri"/>
          <w:lang w:eastAsia="pl-PL"/>
        </w:rPr>
        <w:t>umowy</w:t>
      </w:r>
      <w:r w:rsidRPr="00E8701A">
        <w:rPr>
          <w:rFonts w:cs="Calibri"/>
        </w:rPr>
        <w:t xml:space="preserve"> </w:t>
      </w:r>
      <w:r w:rsidRPr="00E8701A">
        <w:rPr>
          <w:rFonts w:eastAsia="Times New Roman" w:cs="Calibri"/>
          <w:lang w:eastAsia="pl-PL"/>
        </w:rPr>
        <w:t>w</w:t>
      </w:r>
      <w:r w:rsidRPr="00E8701A">
        <w:rPr>
          <w:rFonts w:cs="Calibri"/>
        </w:rPr>
        <w:t xml:space="preserve"> </w:t>
      </w:r>
      <w:r w:rsidRPr="00E8701A">
        <w:rPr>
          <w:rFonts w:eastAsia="Times New Roman" w:cs="Calibri"/>
          <w:lang w:eastAsia="pl-PL"/>
        </w:rPr>
        <w:t>sprawie</w:t>
      </w:r>
      <w:r w:rsidRPr="00E8701A">
        <w:rPr>
          <w:rFonts w:cs="Calibri"/>
        </w:rPr>
        <w:t xml:space="preserve"> </w:t>
      </w:r>
      <w:r w:rsidRPr="00E8701A">
        <w:rPr>
          <w:rFonts w:eastAsia="Times New Roman" w:cs="Calibri"/>
          <w:lang w:eastAsia="pl-PL"/>
        </w:rPr>
        <w:t>zamówienia</w:t>
      </w:r>
      <w:r w:rsidRPr="00E8701A">
        <w:rPr>
          <w:rFonts w:cs="Calibri"/>
        </w:rPr>
        <w:t xml:space="preserve"> </w:t>
      </w:r>
      <w:r w:rsidRPr="00E8701A">
        <w:rPr>
          <w:rFonts w:eastAsia="Times New Roman" w:cs="Calibri"/>
          <w:lang w:eastAsia="pl-PL"/>
        </w:rPr>
        <w:t>publicznego</w:t>
      </w:r>
      <w:r w:rsidRPr="00E8701A">
        <w:rPr>
          <w:rFonts w:cs="Calibri"/>
        </w:rPr>
        <w:t>;</w:t>
      </w:r>
    </w:p>
    <w:p w14:paraId="1F325C44" w14:textId="77777777" w:rsidR="00A92826" w:rsidRPr="00E8701A" w:rsidRDefault="00A92826" w:rsidP="00DD1C36">
      <w:pPr>
        <w:numPr>
          <w:ilvl w:val="0"/>
          <w:numId w:val="5"/>
        </w:numPr>
        <w:spacing w:before="0" w:after="0" w:line="276" w:lineRule="auto"/>
        <w:rPr>
          <w:rFonts w:cs="Calibri"/>
        </w:rPr>
      </w:pPr>
      <w:r w:rsidRPr="00E8701A">
        <w:rPr>
          <w:rFonts w:cs="Calibri"/>
        </w:rPr>
        <w:t>jeżeli podmiot/podmioty biorące udział w postępowaniu wpłynęły na jego wynik w sposób sprzeczny z prawem lub Wytycznymi.</w:t>
      </w:r>
    </w:p>
    <w:p w14:paraId="6A0A4EC1" w14:textId="77777777" w:rsidR="00A92826" w:rsidRPr="00E8701A" w:rsidRDefault="00A92826" w:rsidP="00A92826">
      <w:pPr>
        <w:spacing w:before="0" w:after="0" w:line="276" w:lineRule="auto"/>
        <w:rPr>
          <w:rFonts w:cs="Calibri"/>
        </w:rPr>
      </w:pPr>
    </w:p>
    <w:p w14:paraId="287C28D7" w14:textId="10259F13" w:rsidR="00A92826" w:rsidRPr="00A020BD" w:rsidRDefault="009732A6" w:rsidP="00A92826">
      <w:pPr>
        <w:pStyle w:val="Akapitzlist"/>
        <w:numPr>
          <w:ilvl w:val="0"/>
          <w:numId w:val="1"/>
        </w:numPr>
        <w:spacing w:before="0" w:after="0" w:line="276" w:lineRule="auto"/>
        <w:rPr>
          <w:rFonts w:cs="Calibri"/>
          <w:b/>
          <w:u w:val="single"/>
        </w:rPr>
      </w:pPr>
      <w:r>
        <w:rPr>
          <w:rFonts w:cs="Calibri"/>
          <w:b/>
          <w:u w:val="single"/>
        </w:rPr>
        <w:t xml:space="preserve"> </w:t>
      </w:r>
      <w:r w:rsidR="00A020BD" w:rsidRPr="00A020BD">
        <w:rPr>
          <w:rFonts w:cs="Calibri"/>
          <w:b/>
          <w:u w:val="single"/>
        </w:rPr>
        <w:t>ZMIANY UMOWY</w:t>
      </w:r>
    </w:p>
    <w:p w14:paraId="1A877123" w14:textId="77777777" w:rsidR="009732A6" w:rsidRPr="009732A6" w:rsidRDefault="009732A6" w:rsidP="009732A6">
      <w:pPr>
        <w:pStyle w:val="Akapitzlist"/>
        <w:spacing w:before="0" w:after="0" w:line="276" w:lineRule="auto"/>
        <w:ind w:left="360"/>
        <w:rPr>
          <w:rFonts w:eastAsia="Times New Roman"/>
          <w:lang w:eastAsia="ar-SA"/>
        </w:rPr>
      </w:pPr>
    </w:p>
    <w:p w14:paraId="371CF32C" w14:textId="77777777" w:rsidR="009732A6" w:rsidRPr="00E8701A" w:rsidRDefault="009732A6" w:rsidP="009732A6">
      <w:pPr>
        <w:pStyle w:val="Akapitzlist"/>
        <w:widowControl w:val="0"/>
        <w:numPr>
          <w:ilvl w:val="0"/>
          <w:numId w:val="38"/>
        </w:numPr>
        <w:tabs>
          <w:tab w:val="left" w:pos="450"/>
        </w:tabs>
        <w:autoSpaceDE w:val="0"/>
        <w:autoSpaceDN w:val="0"/>
        <w:spacing w:before="1" w:after="0" w:line="276" w:lineRule="auto"/>
        <w:ind w:right="110"/>
        <w:contextualSpacing w:val="0"/>
        <w:rPr>
          <w:rFonts w:cs="Calibri"/>
        </w:rPr>
      </w:pPr>
      <w:r w:rsidRPr="00E8701A">
        <w:rPr>
          <w:rFonts w:cs="Calibri"/>
        </w:rPr>
        <w:t>Zamawiający</w:t>
      </w:r>
      <w:r w:rsidRPr="00E8701A">
        <w:rPr>
          <w:rFonts w:cs="Calibri"/>
          <w:spacing w:val="-13"/>
        </w:rPr>
        <w:t xml:space="preserve"> </w:t>
      </w:r>
      <w:r w:rsidRPr="00E8701A">
        <w:rPr>
          <w:rFonts w:cs="Calibri"/>
        </w:rPr>
        <w:t>przewiduje</w:t>
      </w:r>
      <w:r w:rsidRPr="00E8701A">
        <w:rPr>
          <w:rFonts w:cs="Calibri"/>
          <w:spacing w:val="-12"/>
        </w:rPr>
        <w:t xml:space="preserve"> </w:t>
      </w:r>
      <w:r w:rsidRPr="00E8701A">
        <w:rPr>
          <w:rFonts w:cs="Calibri"/>
        </w:rPr>
        <w:t>możliwość</w:t>
      </w:r>
      <w:r w:rsidRPr="00E8701A">
        <w:rPr>
          <w:rFonts w:cs="Calibri"/>
          <w:spacing w:val="-13"/>
        </w:rPr>
        <w:t xml:space="preserve"> </w:t>
      </w:r>
      <w:r w:rsidRPr="00E8701A">
        <w:rPr>
          <w:rFonts w:cs="Calibri"/>
        </w:rPr>
        <w:t>zmian</w:t>
      </w:r>
      <w:r w:rsidRPr="00E8701A">
        <w:rPr>
          <w:rFonts w:cs="Calibri"/>
          <w:spacing w:val="-12"/>
        </w:rPr>
        <w:t xml:space="preserve"> </w:t>
      </w:r>
      <w:r w:rsidRPr="00E8701A">
        <w:rPr>
          <w:rFonts w:cs="Calibri"/>
        </w:rPr>
        <w:t>postanowień</w:t>
      </w:r>
      <w:r w:rsidRPr="00E8701A">
        <w:rPr>
          <w:rFonts w:cs="Calibri"/>
          <w:spacing w:val="-13"/>
        </w:rPr>
        <w:t xml:space="preserve"> </w:t>
      </w:r>
      <w:r w:rsidRPr="00E8701A">
        <w:rPr>
          <w:rFonts w:cs="Calibri"/>
        </w:rPr>
        <w:t>zawartej</w:t>
      </w:r>
      <w:r w:rsidRPr="00E8701A">
        <w:rPr>
          <w:rFonts w:cs="Calibri"/>
          <w:spacing w:val="-12"/>
        </w:rPr>
        <w:t xml:space="preserve"> </w:t>
      </w:r>
      <w:r w:rsidRPr="00E8701A">
        <w:rPr>
          <w:rFonts w:cs="Calibri"/>
        </w:rPr>
        <w:t>umowy</w:t>
      </w:r>
      <w:r w:rsidRPr="00E8701A">
        <w:rPr>
          <w:rFonts w:cs="Calibri"/>
          <w:spacing w:val="-13"/>
        </w:rPr>
        <w:t xml:space="preserve"> </w:t>
      </w:r>
      <w:r w:rsidRPr="00E8701A">
        <w:rPr>
          <w:rFonts w:cs="Calibri"/>
        </w:rPr>
        <w:t>w</w:t>
      </w:r>
      <w:r w:rsidRPr="00E8701A">
        <w:rPr>
          <w:rFonts w:cs="Calibri"/>
          <w:spacing w:val="-12"/>
        </w:rPr>
        <w:t xml:space="preserve"> </w:t>
      </w:r>
      <w:r w:rsidRPr="00E8701A">
        <w:rPr>
          <w:rFonts w:cs="Calibri"/>
        </w:rPr>
        <w:t>stosunku</w:t>
      </w:r>
      <w:r w:rsidRPr="00E8701A">
        <w:rPr>
          <w:rFonts w:cs="Calibri"/>
          <w:spacing w:val="-12"/>
        </w:rPr>
        <w:t xml:space="preserve"> </w:t>
      </w:r>
      <w:r w:rsidRPr="00E8701A">
        <w:rPr>
          <w:rFonts w:cs="Calibri"/>
        </w:rPr>
        <w:t>do</w:t>
      </w:r>
      <w:r w:rsidRPr="00E8701A">
        <w:rPr>
          <w:rFonts w:cs="Calibri"/>
          <w:spacing w:val="-13"/>
        </w:rPr>
        <w:t xml:space="preserve"> </w:t>
      </w:r>
      <w:r w:rsidRPr="00E8701A">
        <w:rPr>
          <w:rFonts w:cs="Calibri"/>
        </w:rPr>
        <w:t>treści</w:t>
      </w:r>
      <w:r w:rsidRPr="00E8701A">
        <w:rPr>
          <w:rFonts w:cs="Calibri"/>
          <w:spacing w:val="-12"/>
        </w:rPr>
        <w:t xml:space="preserve"> </w:t>
      </w:r>
      <w:r w:rsidRPr="00E8701A">
        <w:rPr>
          <w:rFonts w:cs="Calibri"/>
        </w:rPr>
        <w:t>oferty, na podstawie,</w:t>
      </w:r>
      <w:r w:rsidRPr="00E8701A">
        <w:rPr>
          <w:rFonts w:cs="Calibri"/>
          <w:spacing w:val="-1"/>
        </w:rPr>
        <w:t xml:space="preserve"> </w:t>
      </w:r>
      <w:r w:rsidRPr="00E8701A">
        <w:rPr>
          <w:rFonts w:cs="Calibri"/>
        </w:rPr>
        <w:t>której</w:t>
      </w:r>
      <w:r w:rsidRPr="00E8701A">
        <w:rPr>
          <w:rFonts w:cs="Calibri"/>
          <w:spacing w:val="-2"/>
        </w:rPr>
        <w:t xml:space="preserve"> </w:t>
      </w:r>
      <w:r w:rsidRPr="00E8701A">
        <w:rPr>
          <w:rFonts w:cs="Calibri"/>
        </w:rPr>
        <w:t>dokonano</w:t>
      </w:r>
      <w:r w:rsidRPr="00E8701A">
        <w:rPr>
          <w:rFonts w:cs="Calibri"/>
          <w:spacing w:val="-1"/>
        </w:rPr>
        <w:t xml:space="preserve"> </w:t>
      </w:r>
      <w:r w:rsidRPr="00E8701A">
        <w:rPr>
          <w:rFonts w:cs="Calibri"/>
        </w:rPr>
        <w:t>wyboru</w:t>
      </w:r>
      <w:r w:rsidRPr="00E8701A">
        <w:rPr>
          <w:rFonts w:cs="Calibri"/>
          <w:spacing w:val="-1"/>
        </w:rPr>
        <w:t xml:space="preserve"> </w:t>
      </w:r>
      <w:r w:rsidRPr="00E8701A">
        <w:rPr>
          <w:rFonts w:cs="Calibri"/>
        </w:rPr>
        <w:t>Wykonawcy,</w:t>
      </w:r>
      <w:r w:rsidRPr="00E8701A">
        <w:rPr>
          <w:rFonts w:cs="Calibri"/>
          <w:spacing w:val="-5"/>
        </w:rPr>
        <w:t xml:space="preserve"> </w:t>
      </w:r>
      <w:r w:rsidRPr="00E8701A">
        <w:rPr>
          <w:rFonts w:cs="Calibri"/>
        </w:rPr>
        <w:t>w przypadku</w:t>
      </w:r>
      <w:r w:rsidRPr="00E8701A">
        <w:rPr>
          <w:rFonts w:cs="Calibri"/>
          <w:spacing w:val="-3"/>
        </w:rPr>
        <w:t xml:space="preserve"> </w:t>
      </w:r>
      <w:r w:rsidRPr="00E8701A">
        <w:rPr>
          <w:rFonts w:cs="Calibri"/>
        </w:rPr>
        <w:t>wystąpienia,</w:t>
      </w:r>
      <w:r w:rsidRPr="00E8701A">
        <w:rPr>
          <w:rFonts w:cs="Calibri"/>
          <w:spacing w:val="-5"/>
        </w:rPr>
        <w:t xml:space="preserve"> </w:t>
      </w:r>
      <w:r w:rsidRPr="00E8701A">
        <w:rPr>
          <w:rFonts w:cs="Calibri"/>
        </w:rPr>
        <w:t>co najmniej</w:t>
      </w:r>
      <w:r w:rsidRPr="00E8701A">
        <w:rPr>
          <w:rFonts w:cs="Calibri"/>
          <w:spacing w:val="-2"/>
        </w:rPr>
        <w:t xml:space="preserve"> </w:t>
      </w:r>
      <w:r w:rsidRPr="00E8701A">
        <w:rPr>
          <w:rFonts w:cs="Calibri"/>
        </w:rPr>
        <w:t>jednej</w:t>
      </w:r>
      <w:r w:rsidRPr="00E8701A">
        <w:rPr>
          <w:rFonts w:cs="Calibri"/>
          <w:spacing w:val="-2"/>
        </w:rPr>
        <w:t xml:space="preserve"> </w:t>
      </w:r>
      <w:r w:rsidRPr="00E8701A">
        <w:rPr>
          <w:rFonts w:cs="Calibri"/>
        </w:rPr>
        <w:t>z okoliczności wymienionych poniżej, z uwzględnieniem podawanych warunków ich wprowadzenia:</w:t>
      </w:r>
    </w:p>
    <w:p w14:paraId="6CA9BDC4" w14:textId="4ADC2E52" w:rsidR="009732A6" w:rsidRPr="00E8701A" w:rsidRDefault="009732A6" w:rsidP="009732A6">
      <w:pPr>
        <w:pStyle w:val="Akapitzlist"/>
        <w:widowControl w:val="0"/>
        <w:numPr>
          <w:ilvl w:val="1"/>
          <w:numId w:val="38"/>
        </w:numPr>
        <w:autoSpaceDE w:val="0"/>
        <w:autoSpaceDN w:val="0"/>
        <w:spacing w:before="119" w:after="0" w:line="276" w:lineRule="auto"/>
        <w:contextualSpacing w:val="0"/>
        <w:rPr>
          <w:rFonts w:cs="Calibri"/>
        </w:rPr>
      </w:pPr>
      <w:r w:rsidRPr="00E8701A">
        <w:rPr>
          <w:rFonts w:cs="Calibri"/>
        </w:rPr>
        <w:t>zmiany</w:t>
      </w:r>
      <w:r w:rsidRPr="00E8701A">
        <w:rPr>
          <w:rFonts w:cs="Calibri"/>
          <w:spacing w:val="-9"/>
        </w:rPr>
        <w:t xml:space="preserve"> </w:t>
      </w:r>
      <w:r w:rsidRPr="00E8701A">
        <w:rPr>
          <w:rFonts w:cs="Calibri"/>
        </w:rPr>
        <w:t>terminu</w:t>
      </w:r>
      <w:r w:rsidRPr="00E8701A">
        <w:rPr>
          <w:rFonts w:cs="Calibri"/>
          <w:spacing w:val="-5"/>
        </w:rPr>
        <w:t xml:space="preserve"> </w:t>
      </w:r>
      <w:r w:rsidRPr="00E8701A">
        <w:rPr>
          <w:rFonts w:cs="Calibri"/>
        </w:rPr>
        <w:t>realizacji</w:t>
      </w:r>
      <w:r w:rsidRPr="00E8701A">
        <w:rPr>
          <w:rFonts w:cs="Calibri"/>
          <w:spacing w:val="-5"/>
        </w:rPr>
        <w:t xml:space="preserve"> </w:t>
      </w:r>
      <w:r w:rsidRPr="00E8701A">
        <w:rPr>
          <w:rFonts w:cs="Calibri"/>
        </w:rPr>
        <w:t>przedmiotu</w:t>
      </w:r>
      <w:r w:rsidRPr="00E8701A">
        <w:rPr>
          <w:rFonts w:cs="Calibri"/>
          <w:spacing w:val="-5"/>
        </w:rPr>
        <w:t xml:space="preserve"> </w:t>
      </w:r>
      <w:r>
        <w:rPr>
          <w:rFonts w:cs="Calibri"/>
        </w:rPr>
        <w:t>u</w:t>
      </w:r>
      <w:r w:rsidRPr="00E8701A">
        <w:rPr>
          <w:rFonts w:cs="Calibri"/>
        </w:rPr>
        <w:t>mowy</w:t>
      </w:r>
      <w:r w:rsidRPr="00E8701A">
        <w:rPr>
          <w:rFonts w:cs="Calibri"/>
          <w:spacing w:val="-5"/>
        </w:rPr>
        <w:t xml:space="preserve"> </w:t>
      </w:r>
      <w:r w:rsidRPr="00E8701A">
        <w:rPr>
          <w:rFonts w:cs="Calibri"/>
        </w:rPr>
        <w:t>w</w:t>
      </w:r>
      <w:r w:rsidRPr="00E8701A">
        <w:rPr>
          <w:rFonts w:cs="Calibri"/>
          <w:spacing w:val="-5"/>
        </w:rPr>
        <w:t xml:space="preserve"> </w:t>
      </w:r>
      <w:r w:rsidRPr="00E8701A">
        <w:rPr>
          <w:rFonts w:cs="Calibri"/>
          <w:spacing w:val="-2"/>
        </w:rPr>
        <w:t>sytuacji:</w:t>
      </w:r>
    </w:p>
    <w:p w14:paraId="46E1FFCA" w14:textId="53A5714D" w:rsidR="009732A6" w:rsidRPr="00E8701A" w:rsidRDefault="009732A6" w:rsidP="009732A6">
      <w:pPr>
        <w:pStyle w:val="Akapitzlist"/>
        <w:widowControl w:val="0"/>
        <w:numPr>
          <w:ilvl w:val="2"/>
          <w:numId w:val="38"/>
        </w:numPr>
        <w:tabs>
          <w:tab w:val="left" w:pos="1170"/>
        </w:tabs>
        <w:autoSpaceDE w:val="0"/>
        <w:autoSpaceDN w:val="0"/>
        <w:spacing w:before="162" w:after="0" w:line="276" w:lineRule="auto"/>
        <w:ind w:right="108"/>
        <w:contextualSpacing w:val="0"/>
        <w:rPr>
          <w:rFonts w:cs="Calibri"/>
        </w:rPr>
      </w:pPr>
      <w:r w:rsidRPr="00E8701A">
        <w:rPr>
          <w:rFonts w:cs="Calibri"/>
        </w:rPr>
        <w:t xml:space="preserve">wystąpienia okoliczności niezależnych od Wykonawcy przy zachowaniu przez niego należytej staranności, skutkujących niemożnością dotrzymania terminu realizacji przedmiotu </w:t>
      </w:r>
      <w:r>
        <w:rPr>
          <w:rFonts w:cs="Calibri"/>
        </w:rPr>
        <w:t>u</w:t>
      </w:r>
      <w:r w:rsidRPr="00E8701A">
        <w:rPr>
          <w:rFonts w:cs="Calibri"/>
        </w:rPr>
        <w:t>mowy,</w:t>
      </w:r>
    </w:p>
    <w:p w14:paraId="671EBE53" w14:textId="35CCC20A" w:rsidR="009732A6" w:rsidRPr="00E8701A" w:rsidRDefault="009732A6" w:rsidP="009732A6">
      <w:pPr>
        <w:pStyle w:val="Akapitzlist"/>
        <w:widowControl w:val="0"/>
        <w:numPr>
          <w:ilvl w:val="2"/>
          <w:numId w:val="38"/>
        </w:numPr>
        <w:tabs>
          <w:tab w:val="left" w:pos="1170"/>
        </w:tabs>
        <w:autoSpaceDE w:val="0"/>
        <w:autoSpaceDN w:val="0"/>
        <w:spacing w:after="0" w:line="276" w:lineRule="auto"/>
        <w:ind w:right="113"/>
        <w:contextualSpacing w:val="0"/>
        <w:rPr>
          <w:rFonts w:cs="Calibri"/>
        </w:rPr>
      </w:pPr>
      <w:r w:rsidRPr="00E8701A">
        <w:rPr>
          <w:rFonts w:cs="Calibri"/>
        </w:rPr>
        <w:t>zaistnienia</w:t>
      </w:r>
      <w:r w:rsidRPr="00E8701A">
        <w:rPr>
          <w:rFonts w:cs="Calibri"/>
          <w:spacing w:val="-13"/>
        </w:rPr>
        <w:t xml:space="preserve"> </w:t>
      </w:r>
      <w:r w:rsidRPr="00E8701A">
        <w:rPr>
          <w:rFonts w:cs="Calibri"/>
        </w:rPr>
        <w:t>po</w:t>
      </w:r>
      <w:r w:rsidRPr="00E8701A">
        <w:rPr>
          <w:rFonts w:cs="Calibri"/>
          <w:spacing w:val="-12"/>
        </w:rPr>
        <w:t xml:space="preserve"> </w:t>
      </w:r>
      <w:r w:rsidRPr="00E8701A">
        <w:rPr>
          <w:rFonts w:cs="Calibri"/>
        </w:rPr>
        <w:t>zawarciu</w:t>
      </w:r>
      <w:r w:rsidRPr="00E8701A">
        <w:rPr>
          <w:rFonts w:cs="Calibri"/>
          <w:spacing w:val="-13"/>
        </w:rPr>
        <w:t xml:space="preserve"> </w:t>
      </w:r>
      <w:r>
        <w:rPr>
          <w:rFonts w:cs="Calibri"/>
        </w:rPr>
        <w:t>u</w:t>
      </w:r>
      <w:r w:rsidRPr="00E8701A">
        <w:rPr>
          <w:rFonts w:cs="Calibri"/>
        </w:rPr>
        <w:t>mowy</w:t>
      </w:r>
      <w:r w:rsidRPr="00E8701A">
        <w:rPr>
          <w:rFonts w:cs="Calibri"/>
          <w:spacing w:val="-12"/>
        </w:rPr>
        <w:t xml:space="preserve"> </w:t>
      </w:r>
      <w:r w:rsidRPr="00E8701A">
        <w:rPr>
          <w:rFonts w:cs="Calibri"/>
        </w:rPr>
        <w:t>siły</w:t>
      </w:r>
      <w:r w:rsidRPr="00E8701A">
        <w:rPr>
          <w:rFonts w:cs="Calibri"/>
          <w:spacing w:val="-13"/>
        </w:rPr>
        <w:t xml:space="preserve"> </w:t>
      </w:r>
      <w:r w:rsidRPr="00E8701A">
        <w:rPr>
          <w:rFonts w:cs="Calibri"/>
        </w:rPr>
        <w:t>wyższej,</w:t>
      </w:r>
      <w:r w:rsidRPr="00E8701A">
        <w:rPr>
          <w:rFonts w:cs="Calibri"/>
          <w:spacing w:val="-12"/>
        </w:rPr>
        <w:t xml:space="preserve"> </w:t>
      </w:r>
      <w:r w:rsidRPr="00E8701A">
        <w:rPr>
          <w:rFonts w:cs="Calibri"/>
        </w:rPr>
        <w:t>przez</w:t>
      </w:r>
      <w:r w:rsidRPr="00E8701A">
        <w:rPr>
          <w:rFonts w:cs="Calibri"/>
          <w:spacing w:val="-13"/>
        </w:rPr>
        <w:t xml:space="preserve"> </w:t>
      </w:r>
      <w:r w:rsidRPr="00E8701A">
        <w:rPr>
          <w:rFonts w:cs="Calibri"/>
        </w:rPr>
        <w:t>którą</w:t>
      </w:r>
      <w:r w:rsidRPr="00E8701A">
        <w:rPr>
          <w:rFonts w:cs="Calibri"/>
          <w:spacing w:val="-12"/>
        </w:rPr>
        <w:t xml:space="preserve"> </w:t>
      </w:r>
      <w:r w:rsidRPr="00E8701A">
        <w:rPr>
          <w:rFonts w:cs="Calibri"/>
        </w:rPr>
        <w:t>należy</w:t>
      </w:r>
      <w:r w:rsidRPr="00E8701A">
        <w:rPr>
          <w:rFonts w:cs="Calibri"/>
          <w:spacing w:val="-12"/>
        </w:rPr>
        <w:t xml:space="preserve"> </w:t>
      </w:r>
      <w:r w:rsidRPr="00E8701A">
        <w:rPr>
          <w:rFonts w:cs="Calibri"/>
        </w:rPr>
        <w:t>rozumieć</w:t>
      </w:r>
      <w:r w:rsidRPr="00E8701A">
        <w:rPr>
          <w:rFonts w:cs="Calibri"/>
          <w:spacing w:val="-13"/>
        </w:rPr>
        <w:t xml:space="preserve"> </w:t>
      </w:r>
      <w:r w:rsidRPr="00E8701A">
        <w:rPr>
          <w:rFonts w:cs="Calibri"/>
        </w:rPr>
        <w:t>zdarzenie</w:t>
      </w:r>
      <w:r w:rsidRPr="00E8701A">
        <w:rPr>
          <w:rFonts w:cs="Calibri"/>
          <w:spacing w:val="-12"/>
        </w:rPr>
        <w:t xml:space="preserve"> </w:t>
      </w:r>
      <w:r w:rsidRPr="00E8701A">
        <w:rPr>
          <w:rFonts w:cs="Calibri"/>
        </w:rPr>
        <w:t xml:space="preserve">nagłe </w:t>
      </w:r>
      <w:r w:rsidRPr="00E8701A">
        <w:rPr>
          <w:rFonts w:cs="Calibri"/>
        </w:rPr>
        <w:br/>
      </w:r>
      <w:r w:rsidRPr="00E8701A">
        <w:rPr>
          <w:rFonts w:cs="Calibri"/>
        </w:rPr>
        <w:lastRenderedPageBreak/>
        <w:t>i nieprzewidywalne lub takie, któremu z zachowaniem najwyższej staranności nie dało się zapobiec lub zniweczyć jego skutków;</w:t>
      </w:r>
    </w:p>
    <w:p w14:paraId="21785D1B" w14:textId="77777777" w:rsidR="009732A6" w:rsidRPr="00E8701A" w:rsidRDefault="009732A6" w:rsidP="009732A6">
      <w:pPr>
        <w:pStyle w:val="Akapitzlist"/>
        <w:widowControl w:val="0"/>
        <w:numPr>
          <w:ilvl w:val="1"/>
          <w:numId w:val="38"/>
        </w:numPr>
        <w:tabs>
          <w:tab w:val="left" w:pos="900"/>
        </w:tabs>
        <w:autoSpaceDE w:val="0"/>
        <w:autoSpaceDN w:val="0"/>
        <w:spacing w:before="0" w:after="0" w:line="276" w:lineRule="auto"/>
        <w:ind w:right="105"/>
        <w:contextualSpacing w:val="0"/>
        <w:rPr>
          <w:rFonts w:cs="Calibri"/>
        </w:rPr>
      </w:pPr>
      <w:r w:rsidRPr="00E8701A">
        <w:rPr>
          <w:rFonts w:cs="Calibri"/>
        </w:rPr>
        <w:t xml:space="preserve">innego zdarzenia uniemożliwiającego wykonanie przedmiotu umowy zgodnie </w:t>
      </w:r>
      <w:r>
        <w:rPr>
          <w:rFonts w:cs="Calibri"/>
        </w:rPr>
        <w:br/>
      </w:r>
      <w:r w:rsidRPr="00E8701A">
        <w:rPr>
          <w:rFonts w:cs="Calibri"/>
        </w:rPr>
        <w:t>z zapytaniem ofertowym i dokumentacją;</w:t>
      </w:r>
    </w:p>
    <w:p w14:paraId="21989E51" w14:textId="77777777" w:rsidR="009732A6" w:rsidRPr="00E8701A" w:rsidRDefault="009732A6" w:rsidP="009732A6">
      <w:pPr>
        <w:pStyle w:val="Akapitzlist"/>
        <w:widowControl w:val="0"/>
        <w:numPr>
          <w:ilvl w:val="1"/>
          <w:numId w:val="38"/>
        </w:numPr>
        <w:tabs>
          <w:tab w:val="left" w:pos="900"/>
        </w:tabs>
        <w:autoSpaceDE w:val="0"/>
        <w:autoSpaceDN w:val="0"/>
        <w:spacing w:before="0" w:after="0" w:line="276" w:lineRule="auto"/>
        <w:ind w:right="105"/>
        <w:contextualSpacing w:val="0"/>
        <w:rPr>
          <w:rFonts w:cs="Calibri"/>
        </w:rPr>
      </w:pPr>
      <w:r w:rsidRPr="00E8701A">
        <w:rPr>
          <w:rFonts w:cs="Calibri"/>
        </w:rPr>
        <w:t>konieczności zrealizowania zamówienia przy zastosowaniu innych rozwiązań technicznych/ technologicznych</w:t>
      </w:r>
      <w:r w:rsidRPr="00E8701A">
        <w:rPr>
          <w:rFonts w:cs="Calibri"/>
          <w:spacing w:val="-12"/>
        </w:rPr>
        <w:t xml:space="preserve"> </w:t>
      </w:r>
      <w:r w:rsidRPr="00E8701A">
        <w:rPr>
          <w:rFonts w:cs="Calibri"/>
        </w:rPr>
        <w:t>lub</w:t>
      </w:r>
      <w:r w:rsidRPr="00E8701A">
        <w:rPr>
          <w:rFonts w:cs="Calibri"/>
          <w:spacing w:val="-11"/>
        </w:rPr>
        <w:t xml:space="preserve"> </w:t>
      </w:r>
      <w:r w:rsidRPr="00E8701A">
        <w:rPr>
          <w:rFonts w:cs="Calibri"/>
        </w:rPr>
        <w:t>materiałowych</w:t>
      </w:r>
      <w:r w:rsidRPr="00E8701A">
        <w:rPr>
          <w:rFonts w:cs="Calibri"/>
          <w:spacing w:val="-11"/>
        </w:rPr>
        <w:t xml:space="preserve"> </w:t>
      </w:r>
      <w:r w:rsidRPr="00E8701A">
        <w:rPr>
          <w:rFonts w:cs="Calibri"/>
        </w:rPr>
        <w:t>niż</w:t>
      </w:r>
      <w:r w:rsidRPr="00E8701A">
        <w:rPr>
          <w:rFonts w:cs="Calibri"/>
          <w:spacing w:val="-13"/>
        </w:rPr>
        <w:t xml:space="preserve"> </w:t>
      </w:r>
      <w:r w:rsidRPr="00E8701A">
        <w:rPr>
          <w:rFonts w:cs="Calibri"/>
        </w:rPr>
        <w:t>wskazane</w:t>
      </w:r>
      <w:r w:rsidRPr="00E8701A">
        <w:rPr>
          <w:rFonts w:cs="Calibri"/>
          <w:spacing w:val="-12"/>
        </w:rPr>
        <w:t xml:space="preserve"> </w:t>
      </w:r>
      <w:r w:rsidRPr="00E8701A">
        <w:rPr>
          <w:rFonts w:cs="Calibri"/>
        </w:rPr>
        <w:t>w</w:t>
      </w:r>
      <w:r w:rsidRPr="00E8701A">
        <w:rPr>
          <w:rFonts w:cs="Calibri"/>
          <w:spacing w:val="-9"/>
        </w:rPr>
        <w:t xml:space="preserve"> </w:t>
      </w:r>
      <w:r w:rsidRPr="00E8701A">
        <w:rPr>
          <w:rFonts w:cs="Calibri"/>
        </w:rPr>
        <w:t>dokumentacji,</w:t>
      </w:r>
      <w:r w:rsidRPr="00E8701A">
        <w:rPr>
          <w:rFonts w:cs="Calibri"/>
          <w:spacing w:val="-12"/>
        </w:rPr>
        <w:t xml:space="preserve"> </w:t>
      </w:r>
      <w:r>
        <w:rPr>
          <w:rFonts w:cs="Calibri"/>
          <w:spacing w:val="-12"/>
        </w:rPr>
        <w:br/>
      </w:r>
      <w:r w:rsidRPr="00E8701A">
        <w:rPr>
          <w:rFonts w:cs="Calibri"/>
        </w:rPr>
        <w:t>w</w:t>
      </w:r>
      <w:r w:rsidRPr="00E8701A">
        <w:rPr>
          <w:rFonts w:cs="Calibri"/>
          <w:spacing w:val="-10"/>
        </w:rPr>
        <w:t xml:space="preserve"> </w:t>
      </w:r>
      <w:r w:rsidRPr="00E8701A">
        <w:rPr>
          <w:rFonts w:cs="Calibri"/>
        </w:rPr>
        <w:t>sytuacji, gdyby zastosowanie przewidzianych rozwiązań groziło niewykonaniem lub wadliwym wykonaniem projektu.</w:t>
      </w:r>
    </w:p>
    <w:p w14:paraId="76FE442B" w14:textId="77777777" w:rsidR="009732A6" w:rsidRPr="009F6458" w:rsidRDefault="009732A6" w:rsidP="009732A6">
      <w:pPr>
        <w:pStyle w:val="Akapitzlist"/>
        <w:widowControl w:val="0"/>
        <w:numPr>
          <w:ilvl w:val="0"/>
          <w:numId w:val="38"/>
        </w:numPr>
        <w:tabs>
          <w:tab w:val="left" w:pos="630"/>
          <w:tab w:val="left" w:pos="720"/>
        </w:tabs>
        <w:autoSpaceDE w:val="0"/>
        <w:autoSpaceDN w:val="0"/>
        <w:spacing w:before="41" w:after="0" w:line="276" w:lineRule="auto"/>
        <w:ind w:left="630"/>
        <w:contextualSpacing w:val="0"/>
        <w:rPr>
          <w:rFonts w:cs="Calibri"/>
        </w:rPr>
      </w:pPr>
      <w:r w:rsidRPr="009F6458">
        <w:rPr>
          <w:rFonts w:cs="Calibri"/>
          <w:spacing w:val="-2"/>
        </w:rPr>
        <w:t>Zmiany</w:t>
      </w:r>
      <w:r w:rsidRPr="009F6458">
        <w:rPr>
          <w:rFonts w:cs="Calibri"/>
          <w:spacing w:val="-3"/>
        </w:rPr>
        <w:t xml:space="preserve"> </w:t>
      </w:r>
      <w:r w:rsidRPr="009F6458">
        <w:rPr>
          <w:rFonts w:cs="Calibri"/>
          <w:spacing w:val="-2"/>
        </w:rPr>
        <w:t>postanowień</w:t>
      </w:r>
      <w:r w:rsidRPr="009F6458">
        <w:rPr>
          <w:rFonts w:cs="Calibri"/>
          <w:spacing w:val="-4"/>
        </w:rPr>
        <w:t xml:space="preserve"> </w:t>
      </w:r>
      <w:r w:rsidRPr="009F6458">
        <w:rPr>
          <w:rFonts w:cs="Calibri"/>
          <w:spacing w:val="-2"/>
        </w:rPr>
        <w:t>zawartej</w:t>
      </w:r>
      <w:r w:rsidRPr="009F6458">
        <w:rPr>
          <w:rFonts w:cs="Calibri"/>
          <w:spacing w:val="-4"/>
        </w:rPr>
        <w:t xml:space="preserve"> </w:t>
      </w:r>
      <w:r w:rsidRPr="009F6458">
        <w:rPr>
          <w:rFonts w:cs="Calibri"/>
          <w:spacing w:val="-2"/>
        </w:rPr>
        <w:t>umowy</w:t>
      </w:r>
      <w:r w:rsidRPr="009F6458">
        <w:rPr>
          <w:rFonts w:cs="Calibri"/>
          <w:spacing w:val="-3"/>
        </w:rPr>
        <w:t xml:space="preserve"> </w:t>
      </w:r>
      <w:r w:rsidRPr="009F6458">
        <w:rPr>
          <w:rFonts w:cs="Calibri"/>
          <w:spacing w:val="-2"/>
        </w:rPr>
        <w:t>wymagają</w:t>
      </w:r>
      <w:r w:rsidRPr="009F6458">
        <w:rPr>
          <w:rFonts w:cs="Calibri"/>
          <w:spacing w:val="-4"/>
        </w:rPr>
        <w:t xml:space="preserve"> </w:t>
      </w:r>
      <w:r w:rsidRPr="009F6458">
        <w:rPr>
          <w:rFonts w:cs="Calibri"/>
          <w:spacing w:val="-2"/>
        </w:rPr>
        <w:t>formy</w:t>
      </w:r>
      <w:r w:rsidRPr="009F6458">
        <w:rPr>
          <w:rFonts w:cs="Calibri"/>
          <w:spacing w:val="-5"/>
        </w:rPr>
        <w:t xml:space="preserve"> </w:t>
      </w:r>
      <w:r w:rsidRPr="009F6458">
        <w:rPr>
          <w:rFonts w:cs="Calibri"/>
          <w:spacing w:val="-2"/>
        </w:rPr>
        <w:t>pisemnej</w:t>
      </w:r>
      <w:r w:rsidRPr="009F6458">
        <w:rPr>
          <w:rFonts w:cs="Calibri"/>
          <w:spacing w:val="-3"/>
        </w:rPr>
        <w:t xml:space="preserve"> </w:t>
      </w:r>
      <w:r w:rsidRPr="009F6458">
        <w:rPr>
          <w:rFonts w:cs="Calibri"/>
          <w:spacing w:val="-2"/>
        </w:rPr>
        <w:t>pod</w:t>
      </w:r>
      <w:r w:rsidRPr="009F6458">
        <w:rPr>
          <w:rFonts w:cs="Calibri"/>
          <w:spacing w:val="-5"/>
        </w:rPr>
        <w:t xml:space="preserve"> </w:t>
      </w:r>
      <w:r w:rsidRPr="009F6458">
        <w:rPr>
          <w:rFonts w:cs="Calibri"/>
          <w:spacing w:val="-2"/>
        </w:rPr>
        <w:t>rygorem nieważności</w:t>
      </w:r>
      <w:r w:rsidRPr="009F6458">
        <w:rPr>
          <w:rFonts w:cs="Calibri"/>
          <w:spacing w:val="-7"/>
        </w:rPr>
        <w:t xml:space="preserve"> </w:t>
      </w:r>
      <w:r w:rsidRPr="009F6458">
        <w:rPr>
          <w:rFonts w:cs="Calibri"/>
          <w:spacing w:val="-7"/>
        </w:rPr>
        <w:br/>
      </w:r>
      <w:r w:rsidRPr="009F6458">
        <w:rPr>
          <w:rFonts w:cs="Calibri"/>
          <w:spacing w:val="-2"/>
        </w:rPr>
        <w:t>w postaci</w:t>
      </w:r>
      <w:r>
        <w:rPr>
          <w:rFonts w:cs="Calibri"/>
          <w:spacing w:val="-2"/>
        </w:rPr>
        <w:t xml:space="preserve"> </w:t>
      </w:r>
      <w:r w:rsidRPr="009F6458">
        <w:rPr>
          <w:rFonts w:cs="Calibri"/>
        </w:rPr>
        <w:t>aneksu</w:t>
      </w:r>
      <w:r w:rsidRPr="009F6458">
        <w:rPr>
          <w:rFonts w:cs="Calibri"/>
          <w:spacing w:val="-4"/>
        </w:rPr>
        <w:t xml:space="preserve"> </w:t>
      </w:r>
      <w:r w:rsidRPr="009F6458">
        <w:rPr>
          <w:rFonts w:cs="Calibri"/>
        </w:rPr>
        <w:t>podpisanego</w:t>
      </w:r>
      <w:r w:rsidRPr="009F6458">
        <w:rPr>
          <w:rFonts w:cs="Calibri"/>
          <w:spacing w:val="-3"/>
        </w:rPr>
        <w:t xml:space="preserve"> </w:t>
      </w:r>
      <w:r w:rsidRPr="009F6458">
        <w:rPr>
          <w:rFonts w:cs="Calibri"/>
        </w:rPr>
        <w:t>przez</w:t>
      </w:r>
      <w:r w:rsidRPr="009F6458">
        <w:rPr>
          <w:rFonts w:cs="Calibri"/>
          <w:spacing w:val="-7"/>
        </w:rPr>
        <w:t xml:space="preserve"> </w:t>
      </w:r>
      <w:r w:rsidRPr="009F6458">
        <w:rPr>
          <w:rFonts w:cs="Calibri"/>
        </w:rPr>
        <w:t>obie</w:t>
      </w:r>
      <w:r w:rsidRPr="009F6458">
        <w:rPr>
          <w:rFonts w:cs="Calibri"/>
          <w:spacing w:val="-3"/>
        </w:rPr>
        <w:t xml:space="preserve"> </w:t>
      </w:r>
      <w:r w:rsidRPr="009F6458">
        <w:rPr>
          <w:rFonts w:cs="Calibri"/>
          <w:spacing w:val="-2"/>
        </w:rPr>
        <w:t>strony.</w:t>
      </w:r>
    </w:p>
    <w:p w14:paraId="26CBFB88" w14:textId="77777777" w:rsidR="009732A6" w:rsidRPr="00E8701A" w:rsidRDefault="009732A6" w:rsidP="009732A6">
      <w:pPr>
        <w:pStyle w:val="Akapitzlist"/>
        <w:spacing w:before="0" w:after="0" w:line="276" w:lineRule="auto"/>
        <w:ind w:left="360"/>
        <w:rPr>
          <w:rFonts w:eastAsia="Times New Roman"/>
          <w:lang w:eastAsia="ar-SA"/>
        </w:rPr>
      </w:pPr>
    </w:p>
    <w:p w14:paraId="47D24A3E" w14:textId="77777777" w:rsidR="00A92826" w:rsidRDefault="00A020BD" w:rsidP="00A92826">
      <w:pPr>
        <w:pStyle w:val="Akapitzlist"/>
        <w:numPr>
          <w:ilvl w:val="0"/>
          <w:numId w:val="1"/>
        </w:numPr>
        <w:spacing w:before="0" w:after="0" w:line="276" w:lineRule="auto"/>
        <w:rPr>
          <w:rFonts w:cs="Calibri"/>
          <w:b/>
          <w:u w:val="single"/>
        </w:rPr>
      </w:pPr>
      <w:r>
        <w:rPr>
          <w:rFonts w:cs="Calibri"/>
          <w:b/>
          <w:u w:val="single"/>
        </w:rPr>
        <w:t>ODRZUCENIE OFERTY</w:t>
      </w:r>
    </w:p>
    <w:p w14:paraId="750A5075" w14:textId="77777777" w:rsidR="009732A6" w:rsidRPr="00A020BD" w:rsidRDefault="009732A6" w:rsidP="009732A6">
      <w:pPr>
        <w:pStyle w:val="Akapitzlist"/>
        <w:spacing w:before="0" w:after="0" w:line="276" w:lineRule="auto"/>
        <w:ind w:left="360"/>
        <w:rPr>
          <w:rFonts w:cs="Calibri"/>
          <w:b/>
          <w:u w:val="single"/>
        </w:rPr>
      </w:pPr>
    </w:p>
    <w:p w14:paraId="6977005E" w14:textId="77777777" w:rsidR="00A92826" w:rsidRPr="00E8701A" w:rsidRDefault="00A92826" w:rsidP="00A92826">
      <w:pPr>
        <w:pStyle w:val="Akapitzlist"/>
        <w:spacing w:before="0" w:after="0" w:line="276" w:lineRule="auto"/>
        <w:ind w:left="360"/>
        <w:rPr>
          <w:rFonts w:cs="Calibri"/>
        </w:rPr>
      </w:pPr>
      <w:r w:rsidRPr="00E8701A">
        <w:rPr>
          <w:rFonts w:cs="Calibri"/>
        </w:rPr>
        <w:t>Zamawiający może odrzucić ofertę, jeżeli:</w:t>
      </w:r>
    </w:p>
    <w:p w14:paraId="1555F9CE" w14:textId="77777777" w:rsidR="00A92826" w:rsidRPr="00E8701A" w:rsidRDefault="00A92826" w:rsidP="00DD1C36">
      <w:pPr>
        <w:pStyle w:val="Akapitzlist"/>
        <w:numPr>
          <w:ilvl w:val="0"/>
          <w:numId w:val="6"/>
        </w:numPr>
        <w:spacing w:before="0" w:after="0" w:line="276" w:lineRule="auto"/>
        <w:rPr>
          <w:rFonts w:cs="Calibri"/>
        </w:rPr>
      </w:pPr>
      <w:r w:rsidRPr="00E8701A">
        <w:rPr>
          <w:rFonts w:cs="Calibri"/>
        </w:rPr>
        <w:t>jej treść nie odpowiada treści zapytania ofertowego;</w:t>
      </w:r>
    </w:p>
    <w:p w14:paraId="1E5D1DA5" w14:textId="77777777" w:rsidR="00A92826" w:rsidRPr="00E8701A" w:rsidRDefault="00A92826" w:rsidP="00DD1C36">
      <w:pPr>
        <w:pStyle w:val="Akapitzlist"/>
        <w:numPr>
          <w:ilvl w:val="0"/>
          <w:numId w:val="6"/>
        </w:numPr>
        <w:spacing w:before="0" w:after="0" w:line="276" w:lineRule="auto"/>
        <w:rPr>
          <w:rFonts w:cs="Calibri"/>
        </w:rPr>
      </w:pPr>
      <w:r w:rsidRPr="00E8701A">
        <w:rPr>
          <w:rFonts w:cs="Calibri"/>
        </w:rPr>
        <w:t>została złożona po terminie składania ofert;</w:t>
      </w:r>
    </w:p>
    <w:p w14:paraId="7546F331" w14:textId="77777777" w:rsidR="00A92826" w:rsidRPr="00E8701A" w:rsidRDefault="00A92826" w:rsidP="00DD1C36">
      <w:pPr>
        <w:pStyle w:val="Akapitzlist"/>
        <w:numPr>
          <w:ilvl w:val="0"/>
          <w:numId w:val="6"/>
        </w:numPr>
        <w:spacing w:before="0" w:after="0" w:line="276" w:lineRule="auto"/>
        <w:rPr>
          <w:rFonts w:cs="Calibri"/>
        </w:rPr>
      </w:pPr>
      <w:r w:rsidRPr="00E8701A">
        <w:rPr>
          <w:rFonts w:cs="Calibri"/>
        </w:rPr>
        <w:t>jest nieważna na podstawie odrębnych przepisów;</w:t>
      </w:r>
    </w:p>
    <w:p w14:paraId="3DEC9E1B" w14:textId="77777777" w:rsidR="00A92826" w:rsidRPr="00E8701A" w:rsidRDefault="00A92826" w:rsidP="00DD1C36">
      <w:pPr>
        <w:pStyle w:val="Akapitzlist"/>
        <w:numPr>
          <w:ilvl w:val="0"/>
          <w:numId w:val="6"/>
        </w:numPr>
        <w:spacing w:before="0" w:after="0" w:line="276" w:lineRule="auto"/>
        <w:rPr>
          <w:rFonts w:cs="Calibri"/>
        </w:rPr>
      </w:pPr>
      <w:r w:rsidRPr="00E8701A">
        <w:rPr>
          <w:rFonts w:cs="Calibri"/>
        </w:rPr>
        <w:t>nie spełnia wymogów merytorycznych np. w szczególności gdy jest nieczytelna;</w:t>
      </w:r>
    </w:p>
    <w:p w14:paraId="397A3CAA" w14:textId="77777777" w:rsidR="00A92826" w:rsidRPr="00E8701A" w:rsidRDefault="00A92826" w:rsidP="00DD1C36">
      <w:pPr>
        <w:pStyle w:val="Akapitzlist"/>
        <w:numPr>
          <w:ilvl w:val="0"/>
          <w:numId w:val="6"/>
        </w:numPr>
        <w:spacing w:before="0" w:after="0" w:line="276" w:lineRule="auto"/>
        <w:rPr>
          <w:rFonts w:cs="Calibri"/>
        </w:rPr>
      </w:pPr>
      <w:r w:rsidRPr="00E8701A">
        <w:rPr>
          <w:rFonts w:cs="Calibri"/>
        </w:rPr>
        <w:t>nie zawiera wszystkich wymaganych przez Zamawiającego dokumentów lub oświadczeń.</w:t>
      </w:r>
    </w:p>
    <w:p w14:paraId="21760AD8" w14:textId="77777777" w:rsidR="006D594F" w:rsidRPr="00E8701A" w:rsidRDefault="006D594F" w:rsidP="00A31648">
      <w:pPr>
        <w:spacing w:before="2"/>
        <w:ind w:right="111"/>
        <w:rPr>
          <w:i/>
        </w:rPr>
      </w:pPr>
    </w:p>
    <w:p w14:paraId="488AC614" w14:textId="77777777" w:rsidR="006D594F" w:rsidRPr="00E8701A" w:rsidRDefault="006D594F" w:rsidP="006D594F">
      <w:pPr>
        <w:pStyle w:val="Tekstpodstawowy"/>
        <w:ind w:left="396"/>
        <w:rPr>
          <w:rFonts w:ascii="Calibri" w:hAnsi="Calibri" w:cs="Calibri"/>
          <w:sz w:val="22"/>
          <w:szCs w:val="22"/>
        </w:rPr>
      </w:pPr>
      <w:r w:rsidRPr="00E8701A">
        <w:rPr>
          <w:rFonts w:ascii="Calibri" w:hAnsi="Calibri" w:cs="Calibri"/>
          <w:spacing w:val="-2"/>
          <w:sz w:val="22"/>
          <w:szCs w:val="22"/>
        </w:rPr>
        <w:t>ZAŁĄCZNIKI</w:t>
      </w:r>
    </w:p>
    <w:p w14:paraId="0DDFF9D9" w14:textId="4FDE1E0B" w:rsidR="009732A6" w:rsidRPr="009732A6" w:rsidRDefault="009732A6" w:rsidP="00DD1C36">
      <w:pPr>
        <w:pStyle w:val="Tekstpodstawowy"/>
        <w:widowControl w:val="0"/>
        <w:numPr>
          <w:ilvl w:val="0"/>
          <w:numId w:val="35"/>
        </w:numPr>
        <w:tabs>
          <w:tab w:val="left" w:pos="833"/>
        </w:tabs>
        <w:autoSpaceDE w:val="0"/>
        <w:autoSpaceDN w:val="0"/>
        <w:spacing w:before="41"/>
        <w:jc w:val="left"/>
        <w:rPr>
          <w:rFonts w:ascii="Calibri" w:hAnsi="Calibri" w:cs="Calibri"/>
          <w:spacing w:val="-2"/>
          <w:sz w:val="22"/>
          <w:szCs w:val="22"/>
        </w:rPr>
      </w:pPr>
      <w:r>
        <w:rPr>
          <w:rFonts w:ascii="Calibri" w:hAnsi="Calibri" w:cs="Calibri"/>
          <w:spacing w:val="-2"/>
          <w:sz w:val="22"/>
          <w:szCs w:val="22"/>
        </w:rPr>
        <w:t>Opis przedmiotu zamówienia</w:t>
      </w:r>
    </w:p>
    <w:p w14:paraId="0EDDBD4B" w14:textId="543B9C17" w:rsidR="006D594F" w:rsidRPr="00E8701A" w:rsidRDefault="006D594F" w:rsidP="00DD1C36">
      <w:pPr>
        <w:pStyle w:val="Tekstpodstawowy"/>
        <w:widowControl w:val="0"/>
        <w:numPr>
          <w:ilvl w:val="0"/>
          <w:numId w:val="35"/>
        </w:numPr>
        <w:tabs>
          <w:tab w:val="left" w:pos="833"/>
        </w:tabs>
        <w:autoSpaceDE w:val="0"/>
        <w:autoSpaceDN w:val="0"/>
        <w:spacing w:before="41"/>
        <w:jc w:val="left"/>
        <w:rPr>
          <w:rFonts w:ascii="Calibri" w:hAnsi="Calibri" w:cs="Calibri"/>
          <w:spacing w:val="-2"/>
          <w:sz w:val="22"/>
          <w:szCs w:val="22"/>
        </w:rPr>
      </w:pPr>
      <w:r w:rsidRPr="00E8701A">
        <w:rPr>
          <w:rFonts w:ascii="Calibri" w:hAnsi="Calibri" w:cs="Calibri"/>
          <w:sz w:val="22"/>
          <w:szCs w:val="22"/>
        </w:rPr>
        <w:t>Wzór</w:t>
      </w:r>
      <w:r w:rsidRPr="00E8701A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E8701A">
        <w:rPr>
          <w:rFonts w:ascii="Calibri" w:hAnsi="Calibri" w:cs="Calibri"/>
          <w:sz w:val="22"/>
          <w:szCs w:val="22"/>
        </w:rPr>
        <w:t>formularza</w:t>
      </w:r>
      <w:r w:rsidRPr="00E8701A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E8701A">
        <w:rPr>
          <w:rFonts w:ascii="Calibri" w:hAnsi="Calibri" w:cs="Calibri"/>
          <w:spacing w:val="-2"/>
          <w:sz w:val="22"/>
          <w:szCs w:val="22"/>
        </w:rPr>
        <w:t>ofertowego</w:t>
      </w:r>
    </w:p>
    <w:p w14:paraId="6BB3996B" w14:textId="77777777" w:rsidR="004D38E8" w:rsidRPr="009732A6" w:rsidRDefault="006D594F" w:rsidP="00DD1C36">
      <w:pPr>
        <w:pStyle w:val="Tekstpodstawowy"/>
        <w:widowControl w:val="0"/>
        <w:numPr>
          <w:ilvl w:val="0"/>
          <w:numId w:val="35"/>
        </w:numPr>
        <w:tabs>
          <w:tab w:val="left" w:pos="833"/>
        </w:tabs>
        <w:autoSpaceDE w:val="0"/>
        <w:autoSpaceDN w:val="0"/>
        <w:spacing w:before="41"/>
        <w:jc w:val="left"/>
        <w:rPr>
          <w:rFonts w:ascii="Calibri" w:hAnsi="Calibri" w:cs="Calibri"/>
          <w:sz w:val="22"/>
          <w:szCs w:val="22"/>
        </w:rPr>
      </w:pPr>
      <w:r w:rsidRPr="00E8701A">
        <w:rPr>
          <w:rFonts w:ascii="Calibri" w:hAnsi="Calibri" w:cs="Calibri"/>
          <w:spacing w:val="-2"/>
          <w:sz w:val="22"/>
          <w:szCs w:val="22"/>
        </w:rPr>
        <w:t xml:space="preserve">Oświadczenie o brak powiązań </w:t>
      </w:r>
    </w:p>
    <w:p w14:paraId="303EE200" w14:textId="4F270CDD" w:rsidR="009732A6" w:rsidRPr="00E8701A" w:rsidRDefault="009732A6" w:rsidP="00DD1C36">
      <w:pPr>
        <w:pStyle w:val="Tekstpodstawowy"/>
        <w:widowControl w:val="0"/>
        <w:numPr>
          <w:ilvl w:val="0"/>
          <w:numId w:val="35"/>
        </w:numPr>
        <w:tabs>
          <w:tab w:val="left" w:pos="833"/>
        </w:tabs>
        <w:autoSpaceDE w:val="0"/>
        <w:autoSpaceDN w:val="0"/>
        <w:spacing w:before="41"/>
        <w:jc w:val="lef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pacing w:val="-2"/>
          <w:sz w:val="22"/>
          <w:szCs w:val="22"/>
        </w:rPr>
        <w:t>Klauzula informacyjna</w:t>
      </w:r>
    </w:p>
    <w:p w14:paraId="6411A065" w14:textId="77777777" w:rsidR="009205AD" w:rsidRPr="00E8701A" w:rsidRDefault="009205AD" w:rsidP="006534AD">
      <w:pPr>
        <w:tabs>
          <w:tab w:val="left" w:pos="880"/>
        </w:tabs>
        <w:spacing w:before="0" w:after="0" w:line="276" w:lineRule="auto"/>
        <w:rPr>
          <w:rFonts w:cs="Calibri"/>
          <w:bCs/>
        </w:rPr>
      </w:pPr>
    </w:p>
    <w:p w14:paraId="13432CB8" w14:textId="6CFD809B" w:rsidR="004D38E8" w:rsidRDefault="004D38E8" w:rsidP="005E236C">
      <w:pPr>
        <w:spacing w:before="0" w:after="0" w:line="276" w:lineRule="auto"/>
        <w:jc w:val="left"/>
        <w:rPr>
          <w:rFonts w:cs="Calibri"/>
          <w:b/>
          <w:caps/>
        </w:rPr>
      </w:pPr>
      <w:r w:rsidRPr="00E8701A">
        <w:rPr>
          <w:rFonts w:cs="Calibri"/>
          <w:b/>
        </w:rPr>
        <w:br w:type="page"/>
      </w:r>
      <w:r w:rsidRPr="00E8701A">
        <w:rPr>
          <w:rFonts w:cs="Calibri"/>
          <w:b/>
        </w:rPr>
        <w:lastRenderedPageBreak/>
        <w:t xml:space="preserve">Załącznik nr 1 do zapytania ofertowego nr </w:t>
      </w:r>
      <w:r w:rsidR="00493559" w:rsidRPr="00E8701A">
        <w:rPr>
          <w:rFonts w:cs="Calibri"/>
          <w:b/>
          <w:caps/>
        </w:rPr>
        <w:t>1/2024</w:t>
      </w:r>
      <w:r w:rsidR="009732A6">
        <w:rPr>
          <w:rFonts w:cs="Calibri"/>
          <w:b/>
          <w:caps/>
        </w:rPr>
        <w:t xml:space="preserve"> – opis przedmiotu zamówienia</w:t>
      </w:r>
    </w:p>
    <w:p w14:paraId="13174326" w14:textId="77777777" w:rsidR="00A020BD" w:rsidRPr="00E8701A" w:rsidRDefault="00A020BD" w:rsidP="005E236C">
      <w:pPr>
        <w:spacing w:before="0" w:after="0" w:line="276" w:lineRule="auto"/>
        <w:jc w:val="left"/>
        <w:rPr>
          <w:rFonts w:cs="Calibri"/>
          <w:b/>
        </w:rPr>
      </w:pPr>
    </w:p>
    <w:p w14:paraId="7E77B409" w14:textId="77777777" w:rsidR="004D38E8" w:rsidRPr="00E8701A" w:rsidRDefault="004D38E8" w:rsidP="004D38E8">
      <w:pPr>
        <w:spacing w:before="0" w:after="0" w:line="276" w:lineRule="auto"/>
        <w:outlineLvl w:val="0"/>
        <w:rPr>
          <w:rFonts w:cs="Calibri"/>
          <w:b/>
          <w:u w:val="single"/>
        </w:rPr>
      </w:pPr>
      <w:r w:rsidRPr="00E8701A">
        <w:rPr>
          <w:rFonts w:cs="Calibri"/>
          <w:b/>
          <w:u w:val="single"/>
        </w:rPr>
        <w:t xml:space="preserve">I. Przedmiot zamówienia </w:t>
      </w:r>
    </w:p>
    <w:p w14:paraId="5142B60E" w14:textId="77777777" w:rsidR="004D38E8" w:rsidRPr="00E8701A" w:rsidRDefault="004D38E8" w:rsidP="004D38E8">
      <w:pPr>
        <w:spacing w:after="0" w:line="276" w:lineRule="auto"/>
        <w:jc w:val="left"/>
        <w:rPr>
          <w:rFonts w:cs="Calibri"/>
        </w:rPr>
      </w:pPr>
      <w:r w:rsidRPr="00E8701A">
        <w:rPr>
          <w:rFonts w:cs="Calibri"/>
          <w:b/>
          <w:bCs/>
        </w:rPr>
        <w:t>„</w:t>
      </w:r>
      <w:r w:rsidR="00493559" w:rsidRPr="00E8701A">
        <w:rPr>
          <w:rFonts w:cs="Calibri"/>
          <w:b/>
          <w:bCs/>
        </w:rPr>
        <w:t>Aktywna integracja w powiecie cieszyńskim</w:t>
      </w:r>
      <w:r w:rsidRPr="00E8701A">
        <w:rPr>
          <w:rFonts w:cs="Calibri"/>
          <w:b/>
          <w:bCs/>
        </w:rPr>
        <w:t>”</w:t>
      </w:r>
    </w:p>
    <w:p w14:paraId="074F0970" w14:textId="77777777" w:rsidR="00FC7A6C" w:rsidRPr="00A020BD" w:rsidRDefault="004D38E8" w:rsidP="00493559">
      <w:pPr>
        <w:pStyle w:val="Tekstpodstawowy"/>
        <w:spacing w:line="267" w:lineRule="exact"/>
        <w:rPr>
          <w:rFonts w:ascii="Calibri" w:hAnsi="Calibri"/>
          <w:sz w:val="22"/>
          <w:szCs w:val="22"/>
          <w:lang w:val="pl-PL" w:eastAsia="ar-SA"/>
        </w:rPr>
      </w:pPr>
      <w:r w:rsidRPr="00A020BD">
        <w:rPr>
          <w:rFonts w:ascii="Calibri" w:hAnsi="Calibri"/>
          <w:sz w:val="22"/>
          <w:szCs w:val="22"/>
          <w:lang w:val="pl-PL" w:eastAsia="ar-SA"/>
        </w:rPr>
        <w:t>Projekt „</w:t>
      </w:r>
      <w:r w:rsidR="00493559" w:rsidRPr="00A020BD">
        <w:rPr>
          <w:rFonts w:ascii="Calibri" w:hAnsi="Calibri"/>
          <w:sz w:val="22"/>
          <w:szCs w:val="22"/>
          <w:lang w:val="pl-PL" w:eastAsia="ar-SA"/>
        </w:rPr>
        <w:t>Aktywna integracja w powiecie cieszyńskim</w:t>
      </w:r>
      <w:r w:rsidRPr="00A020BD">
        <w:rPr>
          <w:rFonts w:ascii="Calibri" w:hAnsi="Calibri"/>
          <w:sz w:val="22"/>
          <w:szCs w:val="22"/>
          <w:lang w:val="pl-PL" w:eastAsia="ar-SA"/>
        </w:rPr>
        <w:t xml:space="preserve">” jest </w:t>
      </w:r>
      <w:r w:rsidR="00493559" w:rsidRPr="00A020BD">
        <w:rPr>
          <w:rFonts w:ascii="Calibri" w:hAnsi="Calibri"/>
          <w:sz w:val="22"/>
          <w:szCs w:val="22"/>
          <w:lang w:val="pl-PL" w:eastAsia="ar-SA"/>
        </w:rPr>
        <w:t>współfinansowanego ze środków Europejskiego Funduszu Społecznego Plus w ramach Działania 7.2 Programu Fundusze Europejskie dla Śląskiego 2021-2027</w:t>
      </w:r>
      <w:r w:rsidR="00FC7A6C" w:rsidRPr="00A020BD">
        <w:rPr>
          <w:rFonts w:ascii="Calibri" w:hAnsi="Calibri"/>
          <w:sz w:val="22"/>
          <w:szCs w:val="22"/>
          <w:lang w:val="pl-PL" w:eastAsia="ar-SA"/>
        </w:rPr>
        <w:t xml:space="preserve">na podstawie wniosku o dofinansowanie projektu nr </w:t>
      </w:r>
      <w:r w:rsidR="00493559" w:rsidRPr="00A020BD">
        <w:rPr>
          <w:rFonts w:ascii="Calibri" w:hAnsi="Calibri"/>
          <w:sz w:val="22"/>
          <w:szCs w:val="22"/>
          <w:lang w:val="pl-PL" w:eastAsia="ar-SA"/>
        </w:rPr>
        <w:t>WOD-FESL.07.02-IZ.01-066C/23-003.</w:t>
      </w:r>
    </w:p>
    <w:p w14:paraId="7E29B2B3" w14:textId="77777777" w:rsidR="004D38E8" w:rsidRPr="00A020BD" w:rsidRDefault="004D38E8" w:rsidP="004D38E8">
      <w:pPr>
        <w:spacing w:before="0" w:after="0" w:line="276" w:lineRule="auto"/>
        <w:rPr>
          <w:rFonts w:eastAsia="Times New Roman"/>
          <w:lang w:eastAsia="ar-SA"/>
        </w:rPr>
      </w:pPr>
      <w:r w:rsidRPr="00A020BD">
        <w:rPr>
          <w:rFonts w:eastAsia="Times New Roman"/>
          <w:lang w:eastAsia="ar-SA"/>
        </w:rPr>
        <w:t xml:space="preserve">Projekt realizowany jest przez Beneficjenta – </w:t>
      </w:r>
      <w:r w:rsidR="00493559" w:rsidRPr="00A020BD">
        <w:rPr>
          <w:rFonts w:eastAsia="Times New Roman"/>
          <w:lang w:eastAsia="ar-SA"/>
        </w:rPr>
        <w:t>Fundację Rozwoju Przedsiębiorczości Społecznej „Być Razem”</w:t>
      </w:r>
      <w:r w:rsidRPr="00A020BD">
        <w:rPr>
          <w:rFonts w:eastAsia="Times New Roman"/>
          <w:lang w:eastAsia="ar-SA"/>
        </w:rPr>
        <w:t xml:space="preserve"> – występującego w roli Lidera oraz </w:t>
      </w:r>
      <w:r w:rsidR="00493559" w:rsidRPr="00A020BD">
        <w:rPr>
          <w:rFonts w:eastAsia="Times New Roman"/>
          <w:lang w:eastAsia="ar-SA"/>
        </w:rPr>
        <w:t>Miasta Cieszyn</w:t>
      </w:r>
      <w:r w:rsidR="00FC7A6C" w:rsidRPr="00A020BD">
        <w:rPr>
          <w:rFonts w:eastAsia="Times New Roman"/>
          <w:lang w:eastAsia="ar-SA"/>
        </w:rPr>
        <w:t xml:space="preserve"> – występujący</w:t>
      </w:r>
      <w:r w:rsidRPr="00A020BD">
        <w:rPr>
          <w:rFonts w:eastAsia="Times New Roman"/>
          <w:lang w:eastAsia="ar-SA"/>
        </w:rPr>
        <w:t xml:space="preserve"> w roli Partnera.</w:t>
      </w:r>
    </w:p>
    <w:p w14:paraId="20B972E4" w14:textId="77777777" w:rsidR="004D38E8" w:rsidRPr="00E8701A" w:rsidRDefault="004D38E8" w:rsidP="004D38E8">
      <w:pPr>
        <w:spacing w:before="0" w:after="0" w:line="276" w:lineRule="auto"/>
        <w:jc w:val="left"/>
        <w:rPr>
          <w:rFonts w:cs="Calibri"/>
        </w:rPr>
      </w:pPr>
      <w:r w:rsidRPr="00E8701A">
        <w:rPr>
          <w:rFonts w:cs="Calibri"/>
          <w:b/>
        </w:rPr>
        <w:t>Okres realizacji projektu:</w:t>
      </w:r>
      <w:r w:rsidR="00F44C87" w:rsidRPr="00E8701A">
        <w:rPr>
          <w:rFonts w:cs="Calibri"/>
        </w:rPr>
        <w:t xml:space="preserve"> </w:t>
      </w:r>
      <w:r w:rsidR="00F44C87" w:rsidRPr="00A020BD">
        <w:rPr>
          <w:rFonts w:eastAsia="Times New Roman"/>
          <w:lang w:eastAsia="ar-SA"/>
        </w:rPr>
        <w:t>od 01.0</w:t>
      </w:r>
      <w:r w:rsidR="008574CC" w:rsidRPr="00A020BD">
        <w:rPr>
          <w:rFonts w:eastAsia="Times New Roman"/>
          <w:lang w:eastAsia="ar-SA"/>
        </w:rPr>
        <w:t>7</w:t>
      </w:r>
      <w:r w:rsidR="00FC7A6C" w:rsidRPr="00A020BD">
        <w:rPr>
          <w:rFonts w:eastAsia="Times New Roman"/>
          <w:lang w:eastAsia="ar-SA"/>
        </w:rPr>
        <w:t>.20</w:t>
      </w:r>
      <w:r w:rsidR="008574CC" w:rsidRPr="00A020BD">
        <w:rPr>
          <w:rFonts w:eastAsia="Times New Roman"/>
          <w:lang w:eastAsia="ar-SA"/>
        </w:rPr>
        <w:t>24</w:t>
      </w:r>
      <w:r w:rsidRPr="00A020BD">
        <w:rPr>
          <w:rFonts w:eastAsia="Times New Roman"/>
          <w:lang w:eastAsia="ar-SA"/>
        </w:rPr>
        <w:t xml:space="preserve"> r. do </w:t>
      </w:r>
      <w:r w:rsidR="00F44C87" w:rsidRPr="00A020BD">
        <w:rPr>
          <w:rFonts w:eastAsia="Times New Roman"/>
          <w:lang w:eastAsia="ar-SA"/>
        </w:rPr>
        <w:t>3</w:t>
      </w:r>
      <w:r w:rsidR="008574CC" w:rsidRPr="00A020BD">
        <w:rPr>
          <w:rFonts w:eastAsia="Times New Roman"/>
          <w:lang w:eastAsia="ar-SA"/>
        </w:rPr>
        <w:t>0</w:t>
      </w:r>
      <w:r w:rsidR="00F44C87" w:rsidRPr="00A020BD">
        <w:rPr>
          <w:rFonts w:eastAsia="Times New Roman"/>
          <w:lang w:eastAsia="ar-SA"/>
        </w:rPr>
        <w:t>.</w:t>
      </w:r>
      <w:r w:rsidR="008574CC" w:rsidRPr="00A020BD">
        <w:rPr>
          <w:rFonts w:eastAsia="Times New Roman"/>
          <w:lang w:eastAsia="ar-SA"/>
        </w:rPr>
        <w:t>06</w:t>
      </w:r>
      <w:r w:rsidR="00FC7A6C" w:rsidRPr="00A020BD">
        <w:rPr>
          <w:rFonts w:eastAsia="Times New Roman"/>
          <w:lang w:eastAsia="ar-SA"/>
        </w:rPr>
        <w:t>.202</w:t>
      </w:r>
      <w:r w:rsidR="008574CC" w:rsidRPr="00A020BD">
        <w:rPr>
          <w:rFonts w:eastAsia="Times New Roman"/>
          <w:lang w:eastAsia="ar-SA"/>
        </w:rPr>
        <w:t>9</w:t>
      </w:r>
      <w:r w:rsidRPr="00A020BD">
        <w:rPr>
          <w:rFonts w:eastAsia="Times New Roman"/>
          <w:lang w:eastAsia="ar-SA"/>
        </w:rPr>
        <w:t xml:space="preserve"> r.</w:t>
      </w:r>
      <w:r w:rsidRPr="00A020BD">
        <w:rPr>
          <w:rFonts w:ascii="Times New Roman" w:eastAsia="Times New Roman" w:hAnsi="Times New Roman" w:cs="Calibri"/>
          <w:lang w:val="x-none" w:eastAsia="x-none"/>
        </w:rPr>
        <w:br/>
      </w:r>
      <w:r w:rsidRPr="00E8701A">
        <w:rPr>
          <w:rFonts w:cs="Calibri"/>
          <w:b/>
        </w:rPr>
        <w:t>Obszar realizacji projektu:</w:t>
      </w:r>
      <w:r w:rsidRPr="00E8701A">
        <w:rPr>
          <w:rFonts w:cs="Calibri"/>
        </w:rPr>
        <w:t xml:space="preserve"> </w:t>
      </w:r>
      <w:r w:rsidR="008574CC" w:rsidRPr="00A020BD">
        <w:rPr>
          <w:rFonts w:eastAsia="Times New Roman"/>
          <w:lang w:eastAsia="ar-SA"/>
        </w:rPr>
        <w:t>powiat cieszyński</w:t>
      </w:r>
    </w:p>
    <w:p w14:paraId="05796408" w14:textId="77777777" w:rsidR="004D38E8" w:rsidRPr="00E8701A" w:rsidRDefault="004D38E8" w:rsidP="00A020BD">
      <w:pPr>
        <w:spacing w:before="0" w:after="160" w:line="259" w:lineRule="auto"/>
      </w:pPr>
      <w:r w:rsidRPr="00E8701A">
        <w:rPr>
          <w:rFonts w:cs="Calibri"/>
          <w:b/>
          <w:bCs/>
        </w:rPr>
        <w:t xml:space="preserve">Cel główny projektu: </w:t>
      </w:r>
      <w:r w:rsidR="004F41B9" w:rsidRPr="00E8701A">
        <w:t xml:space="preserve">Celem projektu jest </w:t>
      </w:r>
      <w:r w:rsidR="008574CC" w:rsidRPr="00E8701A">
        <w:t>reintegracja społeczna i zawodowa osób zagrożonych ubóstwem lub wykluczeniem społecznym, w celu przywrócenia im zdolności do uzyskania zatrudnienia lub innej formy aktywności społecznej, rozwinięcie lub wzmocnienie samodzielności życiowej i społecznej oraz zapobieganie procesom ubóstwa, marginalizacji i wykluczenia społecznego. Realizacja wsparcia dla uczestników projektu w oparciu o opracowaną indywidualnie dla każdego uczestnika ścieżkę reintegracji. Ścieżka poprzedzona jest diagnozą psychologiczną, zawodową oraz socjalną uczestnika i zakłada realizację działań dobranych do potrzeb uczestnika. W projekcie przewidziano udział 189 uczestników, w tym 57 osób niepełnosprawnych.</w:t>
      </w:r>
    </w:p>
    <w:p w14:paraId="1CFF3A29" w14:textId="77777777" w:rsidR="004D38E8" w:rsidRDefault="004D38E8" w:rsidP="004D38E8">
      <w:pPr>
        <w:spacing w:before="0" w:after="0" w:line="276" w:lineRule="auto"/>
        <w:rPr>
          <w:rFonts w:cs="Calibri"/>
          <w:b/>
          <w:u w:val="single"/>
        </w:rPr>
      </w:pPr>
      <w:r w:rsidRPr="00E8701A">
        <w:rPr>
          <w:rFonts w:cs="Calibri"/>
          <w:b/>
          <w:u w:val="single"/>
        </w:rPr>
        <w:t>II. Szczegółowy opis przedmiotu zamówienia</w:t>
      </w:r>
    </w:p>
    <w:p w14:paraId="767BB57D" w14:textId="77777777" w:rsidR="009639BC" w:rsidRPr="00E8701A" w:rsidRDefault="009639BC" w:rsidP="004D38E8">
      <w:pPr>
        <w:spacing w:before="0" w:after="0" w:line="276" w:lineRule="auto"/>
        <w:rPr>
          <w:rFonts w:cs="Calibri"/>
          <w:b/>
          <w:u w:val="single"/>
        </w:rPr>
      </w:pPr>
    </w:p>
    <w:p w14:paraId="0666F3AA" w14:textId="77777777" w:rsidR="00C5492A" w:rsidRPr="00E8701A" w:rsidRDefault="00495F22" w:rsidP="00A020BD">
      <w:pPr>
        <w:autoSpaceDE w:val="0"/>
        <w:autoSpaceDN w:val="0"/>
        <w:adjustRightInd w:val="0"/>
        <w:spacing w:before="0" w:after="0" w:line="276" w:lineRule="auto"/>
        <w:rPr>
          <w:rFonts w:cs="Calibri"/>
        </w:rPr>
      </w:pPr>
      <w:r w:rsidRPr="00E8701A">
        <w:rPr>
          <w:rFonts w:cs="Calibri"/>
          <w:b/>
        </w:rPr>
        <w:t>Przedmiot zamówieni</w:t>
      </w:r>
      <w:r w:rsidRPr="00E8701A">
        <w:rPr>
          <w:rFonts w:cs="Calibri"/>
        </w:rPr>
        <w:t xml:space="preserve">a: </w:t>
      </w:r>
      <w:r w:rsidR="00707D61" w:rsidRPr="00E8701A">
        <w:rPr>
          <w:rFonts w:cs="Calibri"/>
        </w:rPr>
        <w:t xml:space="preserve">Przedmiotem </w:t>
      </w:r>
      <w:r w:rsidR="003D3A07" w:rsidRPr="00E8701A">
        <w:rPr>
          <w:rFonts w:cs="Calibri"/>
        </w:rPr>
        <w:t xml:space="preserve">zamówienia jest </w:t>
      </w:r>
      <w:r w:rsidR="008574CC" w:rsidRPr="00E8701A">
        <w:rPr>
          <w:rFonts w:cs="Calibri"/>
          <w:b/>
        </w:rPr>
        <w:t xml:space="preserve">zakup i </w:t>
      </w:r>
      <w:r w:rsidR="008574CC" w:rsidRPr="00E8701A">
        <w:rPr>
          <w:rFonts w:cs="Calibri"/>
          <w:b/>
          <w:bCs/>
        </w:rPr>
        <w:t>dostawa do siedziby Zamawiającego samochodu</w:t>
      </w:r>
      <w:r w:rsidR="008574CC" w:rsidRPr="00E8701A">
        <w:rPr>
          <w:rFonts w:cs="Calibri"/>
          <w:b/>
          <w:bCs/>
          <w:spacing w:val="-4"/>
        </w:rPr>
        <w:t xml:space="preserve"> </w:t>
      </w:r>
      <w:r w:rsidR="008574CC" w:rsidRPr="00E8701A">
        <w:rPr>
          <w:rFonts w:cs="Calibri"/>
          <w:b/>
          <w:bCs/>
        </w:rPr>
        <w:t>przystosowanego do przewozu osób z niepełnosprawnością</w:t>
      </w:r>
      <w:r w:rsidR="008574CC" w:rsidRPr="00E8701A">
        <w:rPr>
          <w:rFonts w:cs="Calibri"/>
        </w:rPr>
        <w:t xml:space="preserve"> </w:t>
      </w:r>
      <w:r w:rsidR="008574CC" w:rsidRPr="00E8701A">
        <w:rPr>
          <w:rFonts w:cs="Calibri"/>
          <w:bCs/>
        </w:rPr>
        <w:t>w</w:t>
      </w:r>
      <w:r w:rsidR="008574CC" w:rsidRPr="00E8701A">
        <w:rPr>
          <w:rFonts w:cs="Calibri"/>
        </w:rPr>
        <w:t xml:space="preserve"> ramach projektu „Aktywna integracja w powiecie cieszyńskim” </w:t>
      </w:r>
      <w:r w:rsidR="00C5492A" w:rsidRPr="00E8701A">
        <w:rPr>
          <w:rFonts w:cs="Calibri"/>
        </w:rPr>
        <w:t>w tym:</w:t>
      </w:r>
    </w:p>
    <w:p w14:paraId="369E8026" w14:textId="77777777" w:rsidR="008574CC" w:rsidRPr="00E8701A" w:rsidRDefault="006353EE" w:rsidP="00DD1C36">
      <w:pPr>
        <w:numPr>
          <w:ilvl w:val="0"/>
          <w:numId w:val="21"/>
        </w:numPr>
        <w:autoSpaceDE w:val="0"/>
        <w:autoSpaceDN w:val="0"/>
        <w:adjustRightInd w:val="0"/>
        <w:spacing w:before="0" w:after="0" w:line="276" w:lineRule="auto"/>
        <w:rPr>
          <w:rFonts w:cs="Calibri"/>
          <w:b/>
        </w:rPr>
      </w:pPr>
      <w:r w:rsidRPr="00E8701A">
        <w:t xml:space="preserve">Dostawa </w:t>
      </w:r>
      <w:r w:rsidR="00ED25BC" w:rsidRPr="00E8701A">
        <w:t>9-cio (8</w:t>
      </w:r>
      <w:r w:rsidR="0087668C" w:rsidRPr="00E8701A">
        <w:t xml:space="preserve"> pasażerów </w:t>
      </w:r>
      <w:r w:rsidR="00ED25BC" w:rsidRPr="00E8701A">
        <w:t>+</w:t>
      </w:r>
      <w:r w:rsidR="0087668C" w:rsidRPr="00E8701A">
        <w:t xml:space="preserve"> kierowca</w:t>
      </w:r>
      <w:r w:rsidR="00ED25BC" w:rsidRPr="00E8701A">
        <w:t xml:space="preserve">) miejscowego </w:t>
      </w:r>
      <w:r w:rsidRPr="00E8701A">
        <w:t>samochodu osobowego</w:t>
      </w:r>
      <w:r w:rsidR="00ED25BC" w:rsidRPr="00E8701A">
        <w:t xml:space="preserve"> typu  </w:t>
      </w:r>
      <w:proofErr w:type="spellStart"/>
      <w:r w:rsidR="00ED25BC" w:rsidRPr="00E8701A">
        <w:t>bus</w:t>
      </w:r>
      <w:proofErr w:type="spellEnd"/>
      <w:r w:rsidR="00A020BD">
        <w:t>.</w:t>
      </w:r>
    </w:p>
    <w:p w14:paraId="79A6FEE7" w14:textId="77777777" w:rsidR="008574CC" w:rsidRPr="00E8701A" w:rsidRDefault="008574CC" w:rsidP="00DD1C36">
      <w:pPr>
        <w:numPr>
          <w:ilvl w:val="0"/>
          <w:numId w:val="21"/>
        </w:numPr>
        <w:autoSpaceDE w:val="0"/>
        <w:autoSpaceDN w:val="0"/>
        <w:adjustRightInd w:val="0"/>
        <w:spacing w:before="0" w:after="0" w:line="240" w:lineRule="auto"/>
        <w:rPr>
          <w:rFonts w:cs="Calibri"/>
          <w:b/>
        </w:rPr>
      </w:pPr>
      <w:r w:rsidRPr="00E8701A">
        <w:rPr>
          <w:rFonts w:cs="Calibri"/>
        </w:rPr>
        <w:t>Samochód fabrycznie nowy, wyprodukowany nie wcześniej niż w 2024 roku</w:t>
      </w:r>
      <w:r w:rsidR="008B590D" w:rsidRPr="00E8701A">
        <w:t xml:space="preserve">, </w:t>
      </w:r>
      <w:r w:rsidRPr="00E8701A">
        <w:rPr>
          <w:rFonts w:cs="Calibri"/>
        </w:rPr>
        <w:t>przystosowany do przewozu osób niepełnosprawnych w tym jednej osoby na wózku inwalidzkim.</w:t>
      </w:r>
    </w:p>
    <w:p w14:paraId="168DE09A" w14:textId="77777777" w:rsidR="008574CC" w:rsidRPr="00E8701A" w:rsidRDefault="008574CC" w:rsidP="00DD1C36">
      <w:pPr>
        <w:pStyle w:val="Akapitzlist"/>
        <w:widowControl w:val="0"/>
        <w:numPr>
          <w:ilvl w:val="0"/>
          <w:numId w:val="21"/>
        </w:numPr>
        <w:tabs>
          <w:tab w:val="left" w:pos="471"/>
          <w:tab w:val="left" w:pos="473"/>
        </w:tabs>
        <w:autoSpaceDE w:val="0"/>
        <w:autoSpaceDN w:val="0"/>
        <w:spacing w:before="0" w:after="0" w:line="240" w:lineRule="auto"/>
        <w:ind w:right="109"/>
        <w:contextualSpacing w:val="0"/>
        <w:rPr>
          <w:rFonts w:cs="Calibri"/>
        </w:rPr>
      </w:pPr>
      <w:r w:rsidRPr="00E8701A">
        <w:rPr>
          <w:rFonts w:cs="Calibri"/>
        </w:rPr>
        <w:t>Samochód należy wyposażyć w windę podnoszącą wózek inwalidzki z poziomu terenu do poziomu wjazdu – podłogi auta, składaną do środka (zainstalowaną w środku).</w:t>
      </w:r>
    </w:p>
    <w:p w14:paraId="5BEE3103" w14:textId="77777777" w:rsidR="008574CC" w:rsidRPr="00E8701A" w:rsidRDefault="006353EE" w:rsidP="00DD1C36">
      <w:pPr>
        <w:numPr>
          <w:ilvl w:val="0"/>
          <w:numId w:val="21"/>
        </w:numPr>
        <w:autoSpaceDE w:val="0"/>
        <w:autoSpaceDN w:val="0"/>
        <w:adjustRightInd w:val="0"/>
        <w:spacing w:before="0" w:after="0" w:line="276" w:lineRule="auto"/>
        <w:rPr>
          <w:rFonts w:cs="Calibri"/>
          <w:b/>
        </w:rPr>
      </w:pPr>
      <w:r w:rsidRPr="00E8701A">
        <w:t>Zamawiający wymaga, aby dostarczony samochód spełniał następujące wymagania:</w:t>
      </w:r>
    </w:p>
    <w:p w14:paraId="5BDB1B5A" w14:textId="77777777" w:rsidR="008574CC" w:rsidRPr="00E8701A" w:rsidRDefault="008574CC" w:rsidP="00A020BD">
      <w:pPr>
        <w:autoSpaceDE w:val="0"/>
        <w:autoSpaceDN w:val="0"/>
        <w:adjustRightInd w:val="0"/>
        <w:spacing w:before="0" w:after="0" w:line="276" w:lineRule="auto"/>
        <w:ind w:left="720"/>
        <w:rPr>
          <w:rFonts w:cs="Calibri"/>
        </w:rPr>
      </w:pPr>
      <w:r w:rsidRPr="00E8701A">
        <w:t xml:space="preserve">a) </w:t>
      </w:r>
      <w:r w:rsidRPr="00E8701A">
        <w:rPr>
          <w:rFonts w:cs="Calibri"/>
        </w:rPr>
        <w:t>Pojazd</w:t>
      </w:r>
      <w:r w:rsidRPr="00E8701A">
        <w:rPr>
          <w:rFonts w:cs="Calibri"/>
          <w:spacing w:val="-13"/>
        </w:rPr>
        <w:t xml:space="preserve"> </w:t>
      </w:r>
      <w:r w:rsidRPr="00E8701A">
        <w:rPr>
          <w:rFonts w:cs="Calibri"/>
        </w:rPr>
        <w:t>musi</w:t>
      </w:r>
      <w:r w:rsidRPr="00E8701A">
        <w:rPr>
          <w:rFonts w:cs="Calibri"/>
          <w:spacing w:val="-9"/>
        </w:rPr>
        <w:t xml:space="preserve"> </w:t>
      </w:r>
      <w:r w:rsidRPr="00E8701A">
        <w:rPr>
          <w:rFonts w:cs="Calibri"/>
        </w:rPr>
        <w:t>posiadać</w:t>
      </w:r>
      <w:r w:rsidRPr="00E8701A">
        <w:rPr>
          <w:rFonts w:cs="Calibri"/>
          <w:spacing w:val="-12"/>
        </w:rPr>
        <w:t xml:space="preserve"> </w:t>
      </w:r>
      <w:r w:rsidRPr="00E8701A">
        <w:rPr>
          <w:rFonts w:cs="Calibri"/>
        </w:rPr>
        <w:t>świadectwo</w:t>
      </w:r>
      <w:r w:rsidRPr="00E8701A">
        <w:rPr>
          <w:rFonts w:cs="Calibri"/>
          <w:spacing w:val="-9"/>
        </w:rPr>
        <w:t xml:space="preserve"> </w:t>
      </w:r>
      <w:r w:rsidRPr="00E8701A">
        <w:rPr>
          <w:rFonts w:cs="Calibri"/>
        </w:rPr>
        <w:t>homologacji</w:t>
      </w:r>
      <w:r w:rsidRPr="00E8701A">
        <w:rPr>
          <w:rFonts w:cs="Calibri"/>
          <w:spacing w:val="-13"/>
        </w:rPr>
        <w:t xml:space="preserve"> </w:t>
      </w:r>
      <w:r w:rsidRPr="00E8701A">
        <w:rPr>
          <w:rFonts w:cs="Calibri"/>
        </w:rPr>
        <w:t>jako</w:t>
      </w:r>
      <w:r w:rsidRPr="00E8701A">
        <w:rPr>
          <w:rFonts w:cs="Calibri"/>
          <w:spacing w:val="-8"/>
        </w:rPr>
        <w:t xml:space="preserve"> </w:t>
      </w:r>
      <w:r w:rsidRPr="00E8701A">
        <w:rPr>
          <w:rFonts w:cs="Calibri"/>
        </w:rPr>
        <w:t>samochód</w:t>
      </w:r>
      <w:r w:rsidRPr="00E8701A">
        <w:rPr>
          <w:rFonts w:cs="Calibri"/>
          <w:spacing w:val="-13"/>
        </w:rPr>
        <w:t xml:space="preserve"> </w:t>
      </w:r>
      <w:r w:rsidRPr="00E8701A">
        <w:rPr>
          <w:rFonts w:cs="Calibri"/>
        </w:rPr>
        <w:t>osobowy</w:t>
      </w:r>
      <w:r w:rsidRPr="00E8701A">
        <w:rPr>
          <w:rFonts w:cs="Calibri"/>
          <w:spacing w:val="-10"/>
        </w:rPr>
        <w:t xml:space="preserve"> </w:t>
      </w:r>
      <w:r w:rsidRPr="00E8701A">
        <w:rPr>
          <w:rFonts w:cs="Calibri"/>
        </w:rPr>
        <w:t>przeznaczony</w:t>
      </w:r>
      <w:r w:rsidRPr="00E8701A">
        <w:rPr>
          <w:rFonts w:cs="Calibri"/>
          <w:spacing w:val="-9"/>
        </w:rPr>
        <w:t xml:space="preserve"> </w:t>
      </w:r>
      <w:r w:rsidRPr="00E8701A">
        <w:rPr>
          <w:rFonts w:cs="Calibri"/>
        </w:rPr>
        <w:t>do</w:t>
      </w:r>
      <w:r w:rsidRPr="00E8701A">
        <w:rPr>
          <w:rFonts w:cs="Calibri"/>
          <w:spacing w:val="-9"/>
        </w:rPr>
        <w:t xml:space="preserve"> </w:t>
      </w:r>
      <w:r w:rsidRPr="00E8701A">
        <w:rPr>
          <w:rFonts w:cs="Calibri"/>
        </w:rPr>
        <w:t>przewozu</w:t>
      </w:r>
      <w:r w:rsidRPr="00E8701A">
        <w:rPr>
          <w:rFonts w:cs="Calibri"/>
          <w:spacing w:val="-13"/>
        </w:rPr>
        <w:t xml:space="preserve"> </w:t>
      </w:r>
      <w:r w:rsidRPr="00E8701A">
        <w:rPr>
          <w:rFonts w:cs="Calibri"/>
        </w:rPr>
        <w:t xml:space="preserve">osób z niepełnosprawnością oraz osób z niepełnosprawnością na wózkach inwalidzkich (świadectwa należy dołączyć do dokumentacji w trakcie odbioru samochodu), wydane przez ustawowo uprawniony organ oraz musi spełniać warunki zawarte </w:t>
      </w:r>
      <w:r w:rsidR="00A020BD">
        <w:rPr>
          <w:rFonts w:cs="Calibri"/>
        </w:rPr>
        <w:br/>
      </w:r>
      <w:r w:rsidRPr="00E8701A">
        <w:rPr>
          <w:rFonts w:cs="Calibri"/>
        </w:rPr>
        <w:t>w Rozporządzeniu Ministra Infrastruktury z dnia 16.04.2018 roku</w:t>
      </w:r>
      <w:r w:rsidR="00A020BD">
        <w:rPr>
          <w:rFonts w:cs="Calibri"/>
        </w:rPr>
        <w:t xml:space="preserve"> </w:t>
      </w:r>
      <w:r w:rsidRPr="00E8701A">
        <w:rPr>
          <w:rFonts w:cs="Calibri"/>
        </w:rPr>
        <w:t xml:space="preserve">w sprawie warunków technicznych pojazdów oraz zakresu ich niezbędnego wyposażenia (Dz.U z 2018 poz. 855 </w:t>
      </w:r>
      <w:r w:rsidR="00A020BD">
        <w:rPr>
          <w:rFonts w:cs="Calibri"/>
        </w:rPr>
        <w:br/>
      </w:r>
      <w:r w:rsidRPr="00E8701A">
        <w:rPr>
          <w:rFonts w:cs="Calibri"/>
        </w:rPr>
        <w:t xml:space="preserve">z </w:t>
      </w:r>
      <w:proofErr w:type="spellStart"/>
      <w:r w:rsidRPr="00E8701A">
        <w:rPr>
          <w:rFonts w:cs="Calibri"/>
        </w:rPr>
        <w:t>późn</w:t>
      </w:r>
      <w:proofErr w:type="spellEnd"/>
      <w:r w:rsidRPr="00E8701A">
        <w:rPr>
          <w:rFonts w:cs="Calibri"/>
        </w:rPr>
        <w:t>.</w:t>
      </w:r>
      <w:r w:rsidRPr="00E8701A">
        <w:rPr>
          <w:rFonts w:cs="Calibri"/>
          <w:spacing w:val="-3"/>
        </w:rPr>
        <w:t xml:space="preserve"> </w:t>
      </w:r>
      <w:r w:rsidRPr="00E8701A">
        <w:rPr>
          <w:rFonts w:cs="Calibri"/>
        </w:rPr>
        <w:t>zm.),</w:t>
      </w:r>
      <w:r w:rsidRPr="00E8701A">
        <w:rPr>
          <w:rFonts w:cs="Calibri"/>
          <w:spacing w:val="-3"/>
        </w:rPr>
        <w:t xml:space="preserve"> </w:t>
      </w:r>
      <w:r w:rsidRPr="00E8701A">
        <w:rPr>
          <w:rFonts w:cs="Calibri"/>
        </w:rPr>
        <w:t>jak</w:t>
      </w:r>
      <w:r w:rsidRPr="00E8701A">
        <w:rPr>
          <w:rFonts w:cs="Calibri"/>
          <w:spacing w:val="-3"/>
        </w:rPr>
        <w:t xml:space="preserve"> </w:t>
      </w:r>
      <w:r w:rsidRPr="00E8701A">
        <w:rPr>
          <w:rFonts w:cs="Calibri"/>
        </w:rPr>
        <w:t>również</w:t>
      </w:r>
      <w:r w:rsidRPr="00E8701A">
        <w:rPr>
          <w:rFonts w:cs="Calibri"/>
          <w:spacing w:val="-4"/>
        </w:rPr>
        <w:t xml:space="preserve"> </w:t>
      </w:r>
      <w:r w:rsidRPr="00E8701A">
        <w:rPr>
          <w:rFonts w:cs="Calibri"/>
        </w:rPr>
        <w:t>warunki</w:t>
      </w:r>
      <w:r w:rsidRPr="00E8701A">
        <w:rPr>
          <w:rFonts w:cs="Calibri"/>
          <w:spacing w:val="-3"/>
        </w:rPr>
        <w:t xml:space="preserve"> </w:t>
      </w:r>
      <w:r w:rsidRPr="00E8701A">
        <w:rPr>
          <w:rFonts w:cs="Calibri"/>
        </w:rPr>
        <w:t>przewidziane</w:t>
      </w:r>
      <w:r w:rsidRPr="00E8701A">
        <w:rPr>
          <w:rFonts w:cs="Calibri"/>
          <w:spacing w:val="-3"/>
        </w:rPr>
        <w:t xml:space="preserve"> </w:t>
      </w:r>
      <w:r w:rsidRPr="00E8701A">
        <w:rPr>
          <w:rFonts w:cs="Calibri"/>
        </w:rPr>
        <w:t>w przepisach</w:t>
      </w:r>
      <w:r w:rsidRPr="00E8701A">
        <w:rPr>
          <w:rFonts w:cs="Calibri"/>
          <w:spacing w:val="-3"/>
        </w:rPr>
        <w:t xml:space="preserve"> </w:t>
      </w:r>
      <w:r w:rsidRPr="00E8701A">
        <w:rPr>
          <w:rFonts w:cs="Calibri"/>
        </w:rPr>
        <w:t>prawa</w:t>
      </w:r>
      <w:r w:rsidRPr="00E8701A">
        <w:rPr>
          <w:rFonts w:cs="Calibri"/>
          <w:spacing w:val="-3"/>
        </w:rPr>
        <w:t xml:space="preserve"> </w:t>
      </w:r>
      <w:r w:rsidRPr="00E8701A">
        <w:rPr>
          <w:rFonts w:cs="Calibri"/>
        </w:rPr>
        <w:t>Wspólnotowego</w:t>
      </w:r>
      <w:r w:rsidRPr="00E8701A">
        <w:rPr>
          <w:rFonts w:cs="Calibri"/>
          <w:spacing w:val="-2"/>
        </w:rPr>
        <w:t xml:space="preserve"> </w:t>
      </w:r>
      <w:r w:rsidRPr="00E8701A">
        <w:rPr>
          <w:rFonts w:cs="Calibri"/>
        </w:rPr>
        <w:t>Unii</w:t>
      </w:r>
      <w:r w:rsidRPr="00E8701A">
        <w:rPr>
          <w:rFonts w:cs="Calibri"/>
          <w:spacing w:val="-3"/>
        </w:rPr>
        <w:t xml:space="preserve"> </w:t>
      </w:r>
      <w:r w:rsidRPr="00E8701A">
        <w:rPr>
          <w:rFonts w:cs="Calibri"/>
        </w:rPr>
        <w:t>Europejskiej</w:t>
      </w:r>
      <w:r w:rsidRPr="00E8701A">
        <w:rPr>
          <w:rFonts w:cs="Calibri"/>
          <w:spacing w:val="-3"/>
        </w:rPr>
        <w:t xml:space="preserve"> </w:t>
      </w:r>
      <w:r w:rsidRPr="00E8701A">
        <w:rPr>
          <w:rFonts w:cs="Calibri"/>
        </w:rPr>
        <w:t>dla samochodów osobowych. Masa całkowita pojazdu do 3,5 t. Samochód musi spełniać takie parametry, które umożliwią kierowanie tym pojazdem przez osobę posiadającą prawo jazdy kategorii B.</w:t>
      </w:r>
    </w:p>
    <w:p w14:paraId="7FB52EAC" w14:textId="77777777" w:rsidR="008574CC" w:rsidRPr="00E8701A" w:rsidRDefault="008574CC" w:rsidP="00A020BD">
      <w:pPr>
        <w:autoSpaceDE w:val="0"/>
        <w:autoSpaceDN w:val="0"/>
        <w:adjustRightInd w:val="0"/>
        <w:spacing w:before="0" w:after="0" w:line="276" w:lineRule="auto"/>
        <w:ind w:left="720"/>
        <w:rPr>
          <w:rFonts w:cs="Calibri"/>
          <w:b/>
        </w:rPr>
      </w:pPr>
      <w:r w:rsidRPr="00E8701A">
        <w:rPr>
          <w:rFonts w:cs="Calibri"/>
        </w:rPr>
        <w:lastRenderedPageBreak/>
        <w:t>b) Samochód winien posiadać komplet dokumentów niezbędnych do zarejestrowania zgodnie z przepisami obowiązującymi</w:t>
      </w:r>
      <w:r w:rsidRPr="00E8701A">
        <w:rPr>
          <w:rFonts w:cs="Calibri"/>
          <w:spacing w:val="-7"/>
        </w:rPr>
        <w:t xml:space="preserve"> </w:t>
      </w:r>
      <w:r w:rsidRPr="00E8701A">
        <w:rPr>
          <w:rFonts w:cs="Calibri"/>
        </w:rPr>
        <w:t>na</w:t>
      </w:r>
      <w:r w:rsidRPr="00E8701A">
        <w:rPr>
          <w:rFonts w:cs="Calibri"/>
          <w:spacing w:val="-7"/>
        </w:rPr>
        <w:t xml:space="preserve"> </w:t>
      </w:r>
      <w:r w:rsidRPr="00E8701A">
        <w:rPr>
          <w:rFonts w:cs="Calibri"/>
        </w:rPr>
        <w:t>terenie</w:t>
      </w:r>
      <w:r w:rsidRPr="00E8701A">
        <w:rPr>
          <w:rFonts w:cs="Calibri"/>
          <w:spacing w:val="-9"/>
        </w:rPr>
        <w:t xml:space="preserve"> </w:t>
      </w:r>
      <w:r w:rsidRPr="00E8701A">
        <w:rPr>
          <w:rFonts w:cs="Calibri"/>
        </w:rPr>
        <w:t>Polski,</w:t>
      </w:r>
      <w:r w:rsidRPr="00E8701A">
        <w:rPr>
          <w:rFonts w:cs="Calibri"/>
          <w:spacing w:val="-7"/>
        </w:rPr>
        <w:t xml:space="preserve"> </w:t>
      </w:r>
      <w:r w:rsidRPr="00E8701A">
        <w:rPr>
          <w:rFonts w:cs="Calibri"/>
        </w:rPr>
        <w:t>na</w:t>
      </w:r>
      <w:r w:rsidRPr="00E8701A">
        <w:rPr>
          <w:rFonts w:cs="Calibri"/>
          <w:spacing w:val="-7"/>
        </w:rPr>
        <w:t xml:space="preserve"> </w:t>
      </w:r>
      <w:r w:rsidRPr="00E8701A">
        <w:rPr>
          <w:rFonts w:cs="Calibri"/>
        </w:rPr>
        <w:t>zasadach</w:t>
      </w:r>
      <w:r w:rsidRPr="00E8701A">
        <w:rPr>
          <w:rFonts w:cs="Calibri"/>
          <w:spacing w:val="-7"/>
        </w:rPr>
        <w:t xml:space="preserve"> </w:t>
      </w:r>
      <w:r w:rsidRPr="00E8701A">
        <w:rPr>
          <w:rFonts w:cs="Calibri"/>
        </w:rPr>
        <w:t>dopuszczenia</w:t>
      </w:r>
      <w:r w:rsidRPr="00E8701A">
        <w:rPr>
          <w:rFonts w:cs="Calibri"/>
          <w:spacing w:val="-7"/>
        </w:rPr>
        <w:t xml:space="preserve"> </w:t>
      </w:r>
      <w:r w:rsidRPr="00E8701A">
        <w:rPr>
          <w:rFonts w:cs="Calibri"/>
        </w:rPr>
        <w:t>do</w:t>
      </w:r>
      <w:r w:rsidRPr="00E8701A">
        <w:rPr>
          <w:rFonts w:cs="Calibri"/>
          <w:spacing w:val="-6"/>
        </w:rPr>
        <w:t xml:space="preserve"> </w:t>
      </w:r>
      <w:r w:rsidRPr="00E8701A">
        <w:rPr>
          <w:rFonts w:cs="Calibri"/>
        </w:rPr>
        <w:t>ruchu</w:t>
      </w:r>
      <w:r w:rsidRPr="00E8701A">
        <w:rPr>
          <w:rFonts w:cs="Calibri"/>
          <w:spacing w:val="-8"/>
        </w:rPr>
        <w:t xml:space="preserve"> </w:t>
      </w:r>
      <w:r w:rsidRPr="00E8701A">
        <w:rPr>
          <w:rFonts w:cs="Calibri"/>
        </w:rPr>
        <w:t>(faktura</w:t>
      </w:r>
      <w:r w:rsidRPr="00E8701A">
        <w:rPr>
          <w:rFonts w:cs="Calibri"/>
          <w:spacing w:val="-7"/>
        </w:rPr>
        <w:t xml:space="preserve"> </w:t>
      </w:r>
      <w:r w:rsidRPr="00E8701A">
        <w:rPr>
          <w:rFonts w:cs="Calibri"/>
        </w:rPr>
        <w:t>sprzedaży,</w:t>
      </w:r>
      <w:r w:rsidRPr="00E8701A">
        <w:rPr>
          <w:rFonts w:cs="Calibri"/>
          <w:spacing w:val="-7"/>
        </w:rPr>
        <w:t xml:space="preserve"> </w:t>
      </w:r>
      <w:r w:rsidRPr="00E8701A">
        <w:rPr>
          <w:rFonts w:cs="Calibri"/>
        </w:rPr>
        <w:t xml:space="preserve">przegląd – badanie techniczne oraz badanie stacji diagnostycznej potwierdzające, że po adaptacji samochód przystosowany jest do przewozu osób </w:t>
      </w:r>
      <w:r w:rsidR="00A020BD">
        <w:rPr>
          <w:rFonts w:cs="Calibri"/>
        </w:rPr>
        <w:br/>
      </w:r>
      <w:r w:rsidRPr="00E8701A">
        <w:rPr>
          <w:rFonts w:cs="Calibri"/>
        </w:rPr>
        <w:t>z niepełnosprawnością) zgodnie z wymogami przepisów ustawy</w:t>
      </w:r>
      <w:r w:rsidRPr="00E8701A">
        <w:rPr>
          <w:rFonts w:cs="Calibri"/>
          <w:spacing w:val="-13"/>
        </w:rPr>
        <w:t xml:space="preserve"> </w:t>
      </w:r>
      <w:r w:rsidRPr="00E8701A">
        <w:rPr>
          <w:rFonts w:cs="Calibri"/>
        </w:rPr>
        <w:t>prawo</w:t>
      </w:r>
      <w:r w:rsidRPr="00E8701A">
        <w:rPr>
          <w:rFonts w:cs="Calibri"/>
          <w:spacing w:val="-12"/>
        </w:rPr>
        <w:t xml:space="preserve"> </w:t>
      </w:r>
      <w:r w:rsidRPr="00E8701A">
        <w:rPr>
          <w:rFonts w:cs="Calibri"/>
        </w:rPr>
        <w:t>o</w:t>
      </w:r>
      <w:r w:rsidRPr="00E8701A">
        <w:rPr>
          <w:rFonts w:cs="Calibri"/>
          <w:spacing w:val="-12"/>
        </w:rPr>
        <w:t xml:space="preserve"> </w:t>
      </w:r>
      <w:r w:rsidRPr="00E8701A">
        <w:rPr>
          <w:rFonts w:cs="Calibri"/>
        </w:rPr>
        <w:t>ruchu</w:t>
      </w:r>
      <w:r w:rsidRPr="00E8701A">
        <w:rPr>
          <w:rFonts w:cs="Calibri"/>
          <w:spacing w:val="-13"/>
        </w:rPr>
        <w:t xml:space="preserve"> </w:t>
      </w:r>
      <w:r w:rsidRPr="00E8701A">
        <w:rPr>
          <w:rFonts w:cs="Calibri"/>
        </w:rPr>
        <w:t>drogowym.</w:t>
      </w:r>
      <w:r w:rsidRPr="00E8701A">
        <w:rPr>
          <w:rFonts w:cs="Calibri"/>
          <w:spacing w:val="-12"/>
        </w:rPr>
        <w:t xml:space="preserve"> </w:t>
      </w:r>
      <w:r w:rsidRPr="00E8701A">
        <w:rPr>
          <w:rFonts w:cs="Calibri"/>
        </w:rPr>
        <w:t>Wykonawca w dniu odbioru przedstawi odpowiednie dokumenty</w:t>
      </w:r>
      <w:r w:rsidR="00A020BD">
        <w:rPr>
          <w:rFonts w:cs="Calibri"/>
        </w:rPr>
        <w:t>.</w:t>
      </w:r>
    </w:p>
    <w:p w14:paraId="64CC7AA9" w14:textId="77777777" w:rsidR="006E1C40" w:rsidRPr="00E8701A" w:rsidRDefault="006E1C40" w:rsidP="00F7672D">
      <w:pPr>
        <w:autoSpaceDE w:val="0"/>
        <w:autoSpaceDN w:val="0"/>
        <w:adjustRightInd w:val="0"/>
        <w:spacing w:before="0" w:after="0" w:line="276" w:lineRule="auto"/>
        <w:jc w:val="center"/>
        <w:rPr>
          <w:rFonts w:cs="Calibri"/>
          <w:b/>
        </w:rPr>
      </w:pPr>
    </w:p>
    <w:p w14:paraId="138AA11B" w14:textId="77777777" w:rsidR="001C6567" w:rsidRPr="00E8701A" w:rsidRDefault="001C6567" w:rsidP="00F7672D">
      <w:pPr>
        <w:autoSpaceDE w:val="0"/>
        <w:autoSpaceDN w:val="0"/>
        <w:adjustRightInd w:val="0"/>
        <w:spacing w:before="0" w:after="0" w:line="276" w:lineRule="auto"/>
        <w:jc w:val="center"/>
        <w:rPr>
          <w:rFonts w:cs="Calibri"/>
          <w:b/>
        </w:rPr>
      </w:pPr>
      <w:r w:rsidRPr="00E8701A">
        <w:rPr>
          <w:rFonts w:cs="Calibri"/>
          <w:b/>
        </w:rPr>
        <w:t>SPECYFIKACJA TECHNICZNA ZAMÓWIENIA</w:t>
      </w:r>
    </w:p>
    <w:p w14:paraId="48533803" w14:textId="77777777" w:rsidR="001C6567" w:rsidRPr="00E8701A" w:rsidRDefault="001C6567" w:rsidP="00DC23C3">
      <w:pPr>
        <w:autoSpaceDE w:val="0"/>
        <w:autoSpaceDN w:val="0"/>
        <w:adjustRightInd w:val="0"/>
        <w:spacing w:before="0" w:after="0" w:line="276" w:lineRule="auto"/>
        <w:ind w:left="720"/>
        <w:jc w:val="left"/>
        <w:rPr>
          <w:rFonts w:cs="Calibri"/>
          <w:b/>
        </w:rPr>
      </w:pPr>
    </w:p>
    <w:p w14:paraId="3B98B590" w14:textId="77777777" w:rsidR="00D40CBA" w:rsidRPr="00E8701A" w:rsidRDefault="007C579A" w:rsidP="008574CC">
      <w:pPr>
        <w:pStyle w:val="Tekstpodstawowy"/>
        <w:spacing w:line="267" w:lineRule="exact"/>
        <w:rPr>
          <w:rFonts w:ascii="Calibri" w:hAnsi="Calibri" w:cs="Calibri"/>
          <w:sz w:val="22"/>
          <w:szCs w:val="22"/>
        </w:rPr>
      </w:pPr>
      <w:r w:rsidRPr="00E8701A">
        <w:rPr>
          <w:rFonts w:ascii="Calibri" w:hAnsi="Calibri" w:cs="Calibri"/>
          <w:sz w:val="22"/>
          <w:szCs w:val="22"/>
        </w:rPr>
        <w:t>Niżej</w:t>
      </w:r>
      <w:r w:rsidR="003D3A07" w:rsidRPr="00E8701A">
        <w:rPr>
          <w:rFonts w:ascii="Calibri" w:hAnsi="Calibri" w:cs="Calibri"/>
          <w:sz w:val="22"/>
          <w:szCs w:val="22"/>
        </w:rPr>
        <w:t xml:space="preserve"> wymieniony przedmiot zamówienia jest finansowany</w:t>
      </w:r>
      <w:r w:rsidR="00D40CBA" w:rsidRPr="00E8701A">
        <w:rPr>
          <w:rFonts w:ascii="Calibri" w:hAnsi="Calibri" w:cs="Calibri"/>
          <w:sz w:val="22"/>
          <w:szCs w:val="22"/>
        </w:rPr>
        <w:t xml:space="preserve"> w ramach re</w:t>
      </w:r>
      <w:r w:rsidR="003D3A07" w:rsidRPr="00E8701A">
        <w:rPr>
          <w:rFonts w:ascii="Calibri" w:hAnsi="Calibri" w:cs="Calibri"/>
          <w:sz w:val="22"/>
          <w:szCs w:val="22"/>
        </w:rPr>
        <w:t>alizacji projektu pn. „</w:t>
      </w:r>
      <w:r w:rsidR="008574CC" w:rsidRPr="00E8701A">
        <w:rPr>
          <w:rFonts w:ascii="Calibri" w:hAnsi="Calibri" w:cs="Calibri"/>
          <w:sz w:val="22"/>
          <w:szCs w:val="22"/>
        </w:rPr>
        <w:t xml:space="preserve">Aktywna integracja w powiecie cieszyńskim” </w:t>
      </w:r>
      <w:r w:rsidR="00D40CBA" w:rsidRPr="00E8701A">
        <w:rPr>
          <w:rFonts w:ascii="Calibri" w:hAnsi="Calibri" w:cs="Calibri"/>
          <w:bCs/>
          <w:iCs/>
          <w:sz w:val="22"/>
          <w:szCs w:val="22"/>
        </w:rPr>
        <w:t xml:space="preserve">realizowanego przez </w:t>
      </w:r>
      <w:r w:rsidR="008574CC" w:rsidRPr="00E8701A">
        <w:rPr>
          <w:rFonts w:ascii="Calibri" w:hAnsi="Calibri" w:cs="Calibri"/>
          <w:bCs/>
          <w:iCs/>
          <w:sz w:val="22"/>
          <w:szCs w:val="22"/>
        </w:rPr>
        <w:t>Fundację Rozwoju Przedsiębiorczości Społecznej „Być Razem”</w:t>
      </w:r>
      <w:r w:rsidR="00D40CBA" w:rsidRPr="00E8701A">
        <w:rPr>
          <w:rFonts w:ascii="Calibri" w:hAnsi="Calibri" w:cs="Calibri"/>
          <w:bCs/>
          <w:iCs/>
          <w:sz w:val="22"/>
          <w:szCs w:val="22"/>
        </w:rPr>
        <w:t xml:space="preserve"> w partnerstwie </w:t>
      </w:r>
      <w:r w:rsidR="008574CC" w:rsidRPr="00E8701A">
        <w:rPr>
          <w:rFonts w:ascii="Calibri" w:hAnsi="Calibri" w:cs="Calibri"/>
          <w:bCs/>
          <w:iCs/>
          <w:sz w:val="22"/>
          <w:szCs w:val="22"/>
        </w:rPr>
        <w:t xml:space="preserve">z Miastem Cieszyn </w:t>
      </w:r>
      <w:r w:rsidR="00D40CBA" w:rsidRPr="00E8701A">
        <w:rPr>
          <w:rFonts w:ascii="Calibri" w:hAnsi="Calibri" w:cs="Calibri"/>
          <w:sz w:val="22"/>
          <w:szCs w:val="22"/>
        </w:rPr>
        <w:t xml:space="preserve">w ramach </w:t>
      </w:r>
      <w:r w:rsidR="008574CC" w:rsidRPr="00E8701A">
        <w:rPr>
          <w:rFonts w:ascii="Calibri" w:hAnsi="Calibri" w:cs="Calibri"/>
          <w:sz w:val="22"/>
          <w:szCs w:val="22"/>
        </w:rPr>
        <w:t>Cieszyn w ramach Działania 7.2 Programu Fundusze Europejskie dla Śląskiego 2021-2027, współfinansowanego ze środków Europejskiego Funduszu Społecznego Plus.</w:t>
      </w:r>
    </w:p>
    <w:p w14:paraId="6C7A336C" w14:textId="77777777" w:rsidR="000D305B" w:rsidRPr="00E8701A" w:rsidRDefault="000D305B" w:rsidP="00A02FBD">
      <w:pPr>
        <w:autoSpaceDE w:val="0"/>
        <w:autoSpaceDN w:val="0"/>
        <w:adjustRightInd w:val="0"/>
        <w:spacing w:before="0" w:after="0" w:line="276" w:lineRule="auto"/>
        <w:jc w:val="left"/>
        <w:rPr>
          <w:rFonts w:cs="Calibri"/>
          <w:color w:val="000000"/>
          <w:lang w:eastAsia="pl-PL"/>
        </w:rPr>
      </w:pPr>
    </w:p>
    <w:p w14:paraId="27139578" w14:textId="5F54F4A2" w:rsidR="003D1718" w:rsidRPr="00E8701A" w:rsidRDefault="003D1718" w:rsidP="003D1718">
      <w:pPr>
        <w:spacing w:before="0" w:after="0" w:line="240" w:lineRule="auto"/>
        <w:jc w:val="left"/>
        <w:rPr>
          <w:rFonts w:eastAsia="Times New Roman"/>
          <w:b/>
          <w:lang w:eastAsia="pl-PL"/>
        </w:rPr>
      </w:pPr>
      <w:r w:rsidRPr="00E8701A">
        <w:rPr>
          <w:rFonts w:eastAsia="Times New Roman"/>
          <w:b/>
          <w:lang w:eastAsia="pl-PL"/>
        </w:rPr>
        <w:t>Mini</w:t>
      </w:r>
      <w:r w:rsidR="003042D9" w:rsidRPr="00E8701A">
        <w:rPr>
          <w:rFonts w:eastAsia="Times New Roman"/>
          <w:b/>
          <w:lang w:eastAsia="pl-PL"/>
        </w:rPr>
        <w:t xml:space="preserve">malne wymagane </w:t>
      </w:r>
      <w:r w:rsidR="009E431D" w:rsidRPr="00E8701A">
        <w:rPr>
          <w:rFonts w:eastAsia="Times New Roman"/>
          <w:b/>
          <w:lang w:eastAsia="pl-PL"/>
        </w:rPr>
        <w:t>parametry</w:t>
      </w:r>
      <w:r w:rsidR="001C3A65" w:rsidRPr="00E8701A">
        <w:rPr>
          <w:rFonts w:eastAsia="Times New Roman"/>
          <w:b/>
          <w:lang w:eastAsia="pl-PL"/>
        </w:rPr>
        <w:t>:</w:t>
      </w:r>
      <w:r w:rsidR="003D3A07" w:rsidRPr="00E8701A">
        <w:rPr>
          <w:rFonts w:eastAsia="Times New Roman"/>
          <w:b/>
          <w:lang w:eastAsia="pl-PL"/>
        </w:rPr>
        <w:t xml:space="preserve"> </w:t>
      </w:r>
      <w:r w:rsidR="004F323A" w:rsidRPr="00E8701A">
        <w:rPr>
          <w:rFonts w:eastAsia="Times New Roman"/>
          <w:b/>
          <w:lang w:eastAsia="pl-PL"/>
        </w:rPr>
        <w:t>S</w:t>
      </w:r>
      <w:r w:rsidR="003D3A07" w:rsidRPr="00E8701A">
        <w:rPr>
          <w:rFonts w:eastAsia="Times New Roman"/>
          <w:b/>
          <w:lang w:eastAsia="pl-PL"/>
        </w:rPr>
        <w:t>amochód osobowy 9-cio miejscowy.</w:t>
      </w:r>
    </w:p>
    <w:p w14:paraId="3559F157" w14:textId="77777777" w:rsidR="001C3A65" w:rsidRPr="00E8701A" w:rsidRDefault="001C3A65" w:rsidP="003D1718">
      <w:pPr>
        <w:spacing w:before="0" w:after="0" w:line="240" w:lineRule="auto"/>
        <w:jc w:val="left"/>
        <w:rPr>
          <w:rFonts w:eastAsia="Times New Roman"/>
          <w:b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"/>
        <w:gridCol w:w="8818"/>
      </w:tblGrid>
      <w:tr w:rsidR="001C3A65" w:rsidRPr="00E8701A" w14:paraId="1AAD75FC" w14:textId="77777777" w:rsidTr="008F6AC7">
        <w:tc>
          <w:tcPr>
            <w:tcW w:w="440" w:type="dxa"/>
            <w:shd w:val="clear" w:color="auto" w:fill="auto"/>
          </w:tcPr>
          <w:p w14:paraId="568C5ACA" w14:textId="77777777" w:rsidR="001C3A65" w:rsidRPr="00E8701A" w:rsidRDefault="00BB5E39" w:rsidP="00682B56">
            <w:pPr>
              <w:spacing w:before="0" w:after="0" w:line="240" w:lineRule="auto"/>
              <w:jc w:val="left"/>
              <w:rPr>
                <w:rFonts w:eastAsia="Times New Roman" w:cs="Calibri"/>
                <w:lang w:eastAsia="pl-PL"/>
              </w:rPr>
            </w:pPr>
            <w:r w:rsidRPr="00E8701A">
              <w:rPr>
                <w:rFonts w:eastAsia="Times New Roman" w:cs="Calibri"/>
                <w:lang w:eastAsia="pl-PL"/>
              </w:rPr>
              <w:t>1</w:t>
            </w:r>
          </w:p>
        </w:tc>
        <w:tc>
          <w:tcPr>
            <w:tcW w:w="8818" w:type="dxa"/>
            <w:shd w:val="clear" w:color="auto" w:fill="auto"/>
          </w:tcPr>
          <w:p w14:paraId="6183DC76" w14:textId="77777777" w:rsidR="001C3A65" w:rsidRPr="00E8701A" w:rsidRDefault="00BB5E39" w:rsidP="00682B56">
            <w:pPr>
              <w:spacing w:before="0" w:after="0" w:line="240" w:lineRule="auto"/>
              <w:rPr>
                <w:rFonts w:eastAsia="Times New Roman" w:cs="Calibri"/>
                <w:lang w:eastAsia="pl-PL"/>
              </w:rPr>
            </w:pPr>
            <w:r w:rsidRPr="00E8701A">
              <w:rPr>
                <w:rFonts w:eastAsia="Times New Roman" w:cs="Calibri"/>
                <w:lang w:eastAsia="pl-PL"/>
              </w:rPr>
              <w:t>Samochód przystosowany do przewozu 9 osób (8+1 kierowca)</w:t>
            </w:r>
            <w:r w:rsidR="00CF7121" w:rsidRPr="00E8701A">
              <w:rPr>
                <w:rFonts w:eastAsia="Times New Roman" w:cs="Calibri"/>
                <w:lang w:eastAsia="pl-PL"/>
              </w:rPr>
              <w:t>, zarejestrowany jako osobowy</w:t>
            </w:r>
          </w:p>
        </w:tc>
      </w:tr>
      <w:tr w:rsidR="006D189B" w:rsidRPr="00E8701A" w14:paraId="43FE3E95" w14:textId="77777777" w:rsidTr="008F6AC7">
        <w:tc>
          <w:tcPr>
            <w:tcW w:w="440" w:type="dxa"/>
            <w:shd w:val="clear" w:color="auto" w:fill="auto"/>
          </w:tcPr>
          <w:p w14:paraId="0B93F33B" w14:textId="77777777" w:rsidR="006D189B" w:rsidRPr="00E8701A" w:rsidRDefault="008F6AC7" w:rsidP="00C535F2">
            <w:pPr>
              <w:spacing w:before="0" w:after="0" w:line="240" w:lineRule="auto"/>
              <w:jc w:val="left"/>
              <w:rPr>
                <w:rFonts w:eastAsia="Times New Roman" w:cs="Calibri"/>
                <w:lang w:eastAsia="pl-PL"/>
              </w:rPr>
            </w:pPr>
            <w:r w:rsidRPr="00E8701A">
              <w:rPr>
                <w:rFonts w:eastAsia="Times New Roman" w:cs="Calibri"/>
                <w:lang w:eastAsia="pl-PL"/>
              </w:rPr>
              <w:t>2</w:t>
            </w:r>
          </w:p>
        </w:tc>
        <w:tc>
          <w:tcPr>
            <w:tcW w:w="8818" w:type="dxa"/>
            <w:shd w:val="clear" w:color="auto" w:fill="auto"/>
          </w:tcPr>
          <w:p w14:paraId="45E6D821" w14:textId="77777777" w:rsidR="006D189B" w:rsidRPr="00E8701A" w:rsidRDefault="006D189B" w:rsidP="00C535F2">
            <w:pPr>
              <w:spacing w:before="0" w:after="0" w:line="240" w:lineRule="auto"/>
              <w:rPr>
                <w:rFonts w:eastAsia="Times New Roman" w:cs="Calibri"/>
                <w:lang w:eastAsia="pl-PL"/>
              </w:rPr>
            </w:pPr>
            <w:r w:rsidRPr="00E8701A">
              <w:rPr>
                <w:rFonts w:eastAsia="Times New Roman" w:cs="Calibri"/>
                <w:lang w:eastAsia="pl-PL"/>
              </w:rPr>
              <w:t>Ilość – 1 samochód</w:t>
            </w:r>
          </w:p>
        </w:tc>
      </w:tr>
      <w:tr w:rsidR="006D189B" w:rsidRPr="00E8701A" w14:paraId="4000408C" w14:textId="77777777" w:rsidTr="008F6AC7">
        <w:tc>
          <w:tcPr>
            <w:tcW w:w="440" w:type="dxa"/>
            <w:shd w:val="clear" w:color="auto" w:fill="auto"/>
          </w:tcPr>
          <w:p w14:paraId="0BB3B6BE" w14:textId="77777777" w:rsidR="006D189B" w:rsidRPr="00E8701A" w:rsidRDefault="008F6AC7" w:rsidP="00C535F2">
            <w:pPr>
              <w:spacing w:before="0" w:after="0" w:line="240" w:lineRule="auto"/>
              <w:jc w:val="left"/>
              <w:rPr>
                <w:rFonts w:eastAsia="Times New Roman" w:cs="Calibri"/>
                <w:lang w:eastAsia="pl-PL"/>
              </w:rPr>
            </w:pPr>
            <w:r w:rsidRPr="00E8701A">
              <w:rPr>
                <w:rFonts w:eastAsia="Times New Roman" w:cs="Calibri"/>
                <w:lang w:eastAsia="pl-PL"/>
              </w:rPr>
              <w:t>3</w:t>
            </w:r>
          </w:p>
        </w:tc>
        <w:tc>
          <w:tcPr>
            <w:tcW w:w="8818" w:type="dxa"/>
            <w:shd w:val="clear" w:color="auto" w:fill="auto"/>
          </w:tcPr>
          <w:p w14:paraId="08765DFC" w14:textId="77777777" w:rsidR="006D189B" w:rsidRPr="00E8701A" w:rsidRDefault="006D189B" w:rsidP="00C535F2">
            <w:pPr>
              <w:spacing w:before="0" w:after="0" w:line="240" w:lineRule="auto"/>
              <w:rPr>
                <w:rFonts w:eastAsia="Times New Roman" w:cs="Calibri"/>
                <w:lang w:eastAsia="pl-PL"/>
              </w:rPr>
            </w:pPr>
            <w:r w:rsidRPr="00E8701A">
              <w:rPr>
                <w:rFonts w:eastAsia="Times New Roman" w:cs="Calibri"/>
                <w:lang w:eastAsia="pl-PL"/>
              </w:rPr>
              <w:t>Ilość miejsc – 9 miejsc</w:t>
            </w:r>
          </w:p>
        </w:tc>
      </w:tr>
      <w:tr w:rsidR="006D189B" w:rsidRPr="00E8701A" w14:paraId="6C3B5D22" w14:textId="77777777" w:rsidTr="008F6AC7">
        <w:tc>
          <w:tcPr>
            <w:tcW w:w="440" w:type="dxa"/>
            <w:shd w:val="clear" w:color="auto" w:fill="auto"/>
          </w:tcPr>
          <w:p w14:paraId="64B916F2" w14:textId="77777777" w:rsidR="006D189B" w:rsidRPr="00E8701A" w:rsidRDefault="008F6AC7" w:rsidP="00C535F2">
            <w:pPr>
              <w:spacing w:before="0" w:after="0" w:line="240" w:lineRule="auto"/>
              <w:jc w:val="left"/>
              <w:rPr>
                <w:rFonts w:eastAsia="Times New Roman" w:cs="Calibri"/>
                <w:lang w:eastAsia="pl-PL"/>
              </w:rPr>
            </w:pPr>
            <w:r w:rsidRPr="00E8701A">
              <w:rPr>
                <w:rFonts w:eastAsia="Times New Roman" w:cs="Calibri"/>
                <w:lang w:eastAsia="pl-PL"/>
              </w:rPr>
              <w:t>4</w:t>
            </w:r>
          </w:p>
        </w:tc>
        <w:tc>
          <w:tcPr>
            <w:tcW w:w="8818" w:type="dxa"/>
            <w:shd w:val="clear" w:color="auto" w:fill="auto"/>
          </w:tcPr>
          <w:p w14:paraId="2BB224D2" w14:textId="77777777" w:rsidR="006D189B" w:rsidRPr="00E8701A" w:rsidRDefault="00CF7121" w:rsidP="00C535F2">
            <w:pPr>
              <w:spacing w:before="0" w:after="0" w:line="240" w:lineRule="auto"/>
              <w:rPr>
                <w:rFonts w:eastAsia="Times New Roman" w:cs="Calibri"/>
                <w:lang w:eastAsia="pl-PL"/>
              </w:rPr>
            </w:pPr>
            <w:r w:rsidRPr="00E8701A">
              <w:rPr>
                <w:rFonts w:eastAsia="Times New Roman" w:cs="Calibri"/>
                <w:lang w:eastAsia="pl-PL"/>
              </w:rPr>
              <w:t>Dopuszczalna masa całkowita (DMC) do 3,5 tony</w:t>
            </w:r>
          </w:p>
        </w:tc>
      </w:tr>
      <w:tr w:rsidR="00C535F2" w:rsidRPr="00E8701A" w14:paraId="089329A8" w14:textId="77777777" w:rsidTr="008F6AC7">
        <w:tc>
          <w:tcPr>
            <w:tcW w:w="440" w:type="dxa"/>
            <w:shd w:val="clear" w:color="auto" w:fill="auto"/>
          </w:tcPr>
          <w:p w14:paraId="3C70E12E" w14:textId="77777777" w:rsidR="00C535F2" w:rsidRPr="00E8701A" w:rsidRDefault="008F6AC7" w:rsidP="00C535F2">
            <w:pPr>
              <w:spacing w:before="0" w:after="0" w:line="240" w:lineRule="auto"/>
              <w:jc w:val="left"/>
              <w:rPr>
                <w:rFonts w:eastAsia="Times New Roman" w:cs="Calibri"/>
                <w:lang w:eastAsia="pl-PL"/>
              </w:rPr>
            </w:pPr>
            <w:r w:rsidRPr="00E8701A">
              <w:rPr>
                <w:rFonts w:eastAsia="Times New Roman" w:cs="Calibri"/>
                <w:lang w:eastAsia="pl-PL"/>
              </w:rPr>
              <w:t>5</w:t>
            </w:r>
          </w:p>
        </w:tc>
        <w:tc>
          <w:tcPr>
            <w:tcW w:w="8818" w:type="dxa"/>
            <w:shd w:val="clear" w:color="auto" w:fill="auto"/>
          </w:tcPr>
          <w:p w14:paraId="517B770E" w14:textId="77777777" w:rsidR="000A04D2" w:rsidRPr="00E8701A" w:rsidRDefault="000A04D2" w:rsidP="00B23C41">
            <w:pPr>
              <w:spacing w:before="0" w:after="0" w:line="240" w:lineRule="auto"/>
              <w:rPr>
                <w:rFonts w:eastAsia="Times New Roman" w:cs="Calibri"/>
                <w:lang w:eastAsia="pl-PL"/>
              </w:rPr>
            </w:pPr>
            <w:r w:rsidRPr="00E8701A">
              <w:rPr>
                <w:rFonts w:eastAsia="Times New Roman" w:cs="Calibri"/>
                <w:lang w:eastAsia="pl-PL"/>
              </w:rPr>
              <w:t>Wymagana kategoria prawa jazdy – B</w:t>
            </w:r>
          </w:p>
        </w:tc>
      </w:tr>
      <w:tr w:rsidR="004B0FE0" w:rsidRPr="00E8701A" w14:paraId="37476DAC" w14:textId="77777777" w:rsidTr="008F6AC7">
        <w:tc>
          <w:tcPr>
            <w:tcW w:w="440" w:type="dxa"/>
            <w:shd w:val="clear" w:color="auto" w:fill="auto"/>
          </w:tcPr>
          <w:p w14:paraId="10B1D625" w14:textId="77777777" w:rsidR="004B0FE0" w:rsidRPr="00E8701A" w:rsidRDefault="006F3C19" w:rsidP="00682B56">
            <w:pPr>
              <w:spacing w:before="0" w:after="0" w:line="240" w:lineRule="auto"/>
              <w:jc w:val="left"/>
              <w:rPr>
                <w:rFonts w:eastAsia="Times New Roman" w:cs="Calibri"/>
                <w:lang w:eastAsia="pl-PL"/>
              </w:rPr>
            </w:pPr>
            <w:r w:rsidRPr="00E8701A">
              <w:rPr>
                <w:rFonts w:eastAsia="Times New Roman" w:cs="Calibri"/>
                <w:lang w:eastAsia="pl-PL"/>
              </w:rPr>
              <w:t>6</w:t>
            </w:r>
          </w:p>
        </w:tc>
        <w:tc>
          <w:tcPr>
            <w:tcW w:w="8818" w:type="dxa"/>
            <w:shd w:val="clear" w:color="auto" w:fill="auto"/>
          </w:tcPr>
          <w:p w14:paraId="11710131" w14:textId="77777777" w:rsidR="004B0FE0" w:rsidRPr="00E8701A" w:rsidRDefault="00CF7121" w:rsidP="00C535F2">
            <w:pPr>
              <w:spacing w:before="0" w:after="0" w:line="240" w:lineRule="auto"/>
              <w:rPr>
                <w:rFonts w:eastAsia="Times New Roman" w:cs="Calibri"/>
                <w:lang w:eastAsia="pl-PL"/>
              </w:rPr>
            </w:pPr>
            <w:r w:rsidRPr="00E8701A">
              <w:rPr>
                <w:rFonts w:eastAsia="Times New Roman" w:cs="Calibri"/>
                <w:lang w:eastAsia="pl-PL"/>
              </w:rPr>
              <w:t xml:space="preserve">Rok produkcji – </w:t>
            </w:r>
            <w:r w:rsidR="007A6032" w:rsidRPr="00E8701A">
              <w:rPr>
                <w:rFonts w:eastAsia="Times New Roman" w:cs="Calibri"/>
                <w:lang w:eastAsia="pl-PL"/>
              </w:rPr>
              <w:t>od 2024</w:t>
            </w:r>
          </w:p>
        </w:tc>
      </w:tr>
      <w:tr w:rsidR="00C673C9" w:rsidRPr="00E8701A" w14:paraId="68054B95" w14:textId="77777777" w:rsidTr="008F6AC7">
        <w:tc>
          <w:tcPr>
            <w:tcW w:w="440" w:type="dxa"/>
            <w:shd w:val="clear" w:color="auto" w:fill="auto"/>
          </w:tcPr>
          <w:p w14:paraId="4A473427" w14:textId="77777777" w:rsidR="00C673C9" w:rsidRPr="00E8701A" w:rsidRDefault="007A6032" w:rsidP="00682B56">
            <w:pPr>
              <w:spacing w:before="0" w:after="0" w:line="240" w:lineRule="auto"/>
              <w:jc w:val="left"/>
              <w:rPr>
                <w:rFonts w:eastAsia="Times New Roman" w:cs="Calibri"/>
                <w:lang w:eastAsia="pl-PL"/>
              </w:rPr>
            </w:pPr>
            <w:r w:rsidRPr="00E8701A">
              <w:rPr>
                <w:rFonts w:eastAsia="Times New Roman" w:cs="Calibri"/>
                <w:lang w:eastAsia="pl-PL"/>
              </w:rPr>
              <w:t>7</w:t>
            </w:r>
          </w:p>
        </w:tc>
        <w:tc>
          <w:tcPr>
            <w:tcW w:w="8818" w:type="dxa"/>
            <w:shd w:val="clear" w:color="auto" w:fill="auto"/>
          </w:tcPr>
          <w:p w14:paraId="28A89FC0" w14:textId="02EE628B" w:rsidR="00C673C9" w:rsidRPr="00E8701A" w:rsidRDefault="00C673C9" w:rsidP="002057B0">
            <w:pPr>
              <w:spacing w:before="0" w:after="0" w:line="240" w:lineRule="auto"/>
              <w:rPr>
                <w:rFonts w:eastAsia="Times New Roman" w:cs="Calibri"/>
                <w:lang w:eastAsia="pl-PL"/>
              </w:rPr>
            </w:pPr>
            <w:r w:rsidRPr="00E8701A">
              <w:rPr>
                <w:rFonts w:eastAsia="Times New Roman" w:cs="Calibri"/>
                <w:lang w:eastAsia="pl-PL"/>
              </w:rPr>
              <w:t>Długość minimum 5</w:t>
            </w:r>
            <w:r w:rsidR="002C067A" w:rsidRPr="00E8701A">
              <w:rPr>
                <w:rFonts w:eastAsia="Times New Roman" w:cs="Calibri"/>
                <w:lang w:eastAsia="pl-PL"/>
              </w:rPr>
              <w:t>40</w:t>
            </w:r>
            <w:r w:rsidRPr="00E8701A">
              <w:rPr>
                <w:rFonts w:eastAsia="Times New Roman" w:cs="Calibri"/>
                <w:lang w:eastAsia="pl-PL"/>
              </w:rPr>
              <w:t>0</w:t>
            </w:r>
            <w:r w:rsidR="009639BC">
              <w:rPr>
                <w:rFonts w:eastAsia="Times New Roman" w:cs="Calibri"/>
                <w:lang w:eastAsia="pl-PL"/>
              </w:rPr>
              <w:t xml:space="preserve"> </w:t>
            </w:r>
            <w:r w:rsidRPr="00E8701A">
              <w:rPr>
                <w:rFonts w:eastAsia="Times New Roman" w:cs="Calibri"/>
                <w:lang w:eastAsia="pl-PL"/>
              </w:rPr>
              <w:t>m</w:t>
            </w:r>
            <w:r w:rsidR="002C067A" w:rsidRPr="00E8701A">
              <w:rPr>
                <w:rFonts w:eastAsia="Times New Roman" w:cs="Calibri"/>
                <w:lang w:eastAsia="pl-PL"/>
              </w:rPr>
              <w:t>m</w:t>
            </w:r>
          </w:p>
        </w:tc>
      </w:tr>
      <w:tr w:rsidR="00A020BD" w:rsidRPr="00E8701A" w14:paraId="753EF24C" w14:textId="77777777" w:rsidTr="008F6AC7">
        <w:tc>
          <w:tcPr>
            <w:tcW w:w="440" w:type="dxa"/>
            <w:shd w:val="clear" w:color="auto" w:fill="auto"/>
          </w:tcPr>
          <w:p w14:paraId="2E31943B" w14:textId="77777777" w:rsidR="00A020BD" w:rsidRPr="00E8701A" w:rsidRDefault="00A020BD" w:rsidP="00682B56">
            <w:pPr>
              <w:spacing w:before="0" w:after="0" w:line="240" w:lineRule="auto"/>
              <w:jc w:val="left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8</w:t>
            </w:r>
          </w:p>
        </w:tc>
        <w:tc>
          <w:tcPr>
            <w:tcW w:w="8818" w:type="dxa"/>
            <w:shd w:val="clear" w:color="auto" w:fill="auto"/>
          </w:tcPr>
          <w:p w14:paraId="3F107400" w14:textId="77777777" w:rsidR="00A020BD" w:rsidRPr="00E8701A" w:rsidRDefault="00A020BD" w:rsidP="007A6032">
            <w:pPr>
              <w:pStyle w:val="Akapitzlist"/>
              <w:widowControl w:val="0"/>
              <w:tabs>
                <w:tab w:val="left" w:pos="1106"/>
              </w:tabs>
              <w:autoSpaceDE w:val="0"/>
              <w:autoSpaceDN w:val="0"/>
              <w:spacing w:before="130" w:after="0" w:line="240" w:lineRule="auto"/>
              <w:ind w:left="0" w:right="108"/>
              <w:contextualSpacing w:val="0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Nadwozie przeszklone (typu kombi)</w:t>
            </w:r>
          </w:p>
        </w:tc>
      </w:tr>
      <w:tr w:rsidR="00C673C9" w:rsidRPr="00E8701A" w14:paraId="2704E993" w14:textId="77777777" w:rsidTr="008F6AC7">
        <w:tc>
          <w:tcPr>
            <w:tcW w:w="440" w:type="dxa"/>
            <w:shd w:val="clear" w:color="auto" w:fill="auto"/>
          </w:tcPr>
          <w:p w14:paraId="0AE246B2" w14:textId="77777777" w:rsidR="00C673C9" w:rsidRPr="00E8701A" w:rsidRDefault="00A020BD" w:rsidP="00682B56">
            <w:pPr>
              <w:spacing w:before="0" w:after="0" w:line="240" w:lineRule="auto"/>
              <w:jc w:val="left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9</w:t>
            </w:r>
          </w:p>
        </w:tc>
        <w:tc>
          <w:tcPr>
            <w:tcW w:w="8818" w:type="dxa"/>
            <w:shd w:val="clear" w:color="auto" w:fill="auto"/>
          </w:tcPr>
          <w:p w14:paraId="25BEE286" w14:textId="0E4711CA" w:rsidR="00C673C9" w:rsidRPr="00E8701A" w:rsidRDefault="00C673C9" w:rsidP="007A6032">
            <w:pPr>
              <w:pStyle w:val="Akapitzlist"/>
              <w:widowControl w:val="0"/>
              <w:tabs>
                <w:tab w:val="left" w:pos="1106"/>
              </w:tabs>
              <w:autoSpaceDE w:val="0"/>
              <w:autoSpaceDN w:val="0"/>
              <w:spacing w:before="130" w:after="0" w:line="240" w:lineRule="auto"/>
              <w:ind w:left="0" w:right="108"/>
              <w:contextualSpacing w:val="0"/>
              <w:rPr>
                <w:rFonts w:cs="Calibri"/>
              </w:rPr>
            </w:pPr>
            <w:r w:rsidRPr="00E8701A">
              <w:rPr>
                <w:rFonts w:eastAsia="Times New Roman" w:cs="Calibri"/>
                <w:lang w:eastAsia="pl-PL"/>
              </w:rPr>
              <w:t>Silnik wysokoprężny</w:t>
            </w:r>
            <w:r w:rsidR="007A6032" w:rsidRPr="00E8701A">
              <w:rPr>
                <w:rFonts w:eastAsia="Times New Roman" w:cs="Calibri"/>
                <w:lang w:eastAsia="pl-PL"/>
              </w:rPr>
              <w:t xml:space="preserve"> </w:t>
            </w:r>
            <w:r w:rsidR="007A6032" w:rsidRPr="00E8701A">
              <w:rPr>
                <w:rFonts w:cs="Calibri"/>
              </w:rPr>
              <w:t>z turbodoładowaniem</w:t>
            </w:r>
          </w:p>
        </w:tc>
      </w:tr>
      <w:tr w:rsidR="00C673C9" w:rsidRPr="00E8701A" w14:paraId="776FEA74" w14:textId="77777777" w:rsidTr="008F6AC7">
        <w:tc>
          <w:tcPr>
            <w:tcW w:w="440" w:type="dxa"/>
            <w:shd w:val="clear" w:color="auto" w:fill="auto"/>
          </w:tcPr>
          <w:p w14:paraId="02817D67" w14:textId="77777777" w:rsidR="00C673C9" w:rsidRPr="00E8701A" w:rsidRDefault="00C673C9" w:rsidP="00682B56">
            <w:pPr>
              <w:spacing w:before="0" w:after="0" w:line="240" w:lineRule="auto"/>
              <w:jc w:val="left"/>
              <w:rPr>
                <w:rFonts w:eastAsia="Times New Roman" w:cs="Calibri"/>
                <w:lang w:eastAsia="pl-PL"/>
              </w:rPr>
            </w:pPr>
            <w:r w:rsidRPr="00E8701A">
              <w:rPr>
                <w:rFonts w:eastAsia="Times New Roman" w:cs="Calibri"/>
                <w:lang w:eastAsia="pl-PL"/>
              </w:rPr>
              <w:t>10</w:t>
            </w:r>
          </w:p>
        </w:tc>
        <w:tc>
          <w:tcPr>
            <w:tcW w:w="8818" w:type="dxa"/>
            <w:shd w:val="clear" w:color="auto" w:fill="auto"/>
          </w:tcPr>
          <w:p w14:paraId="3CB49975" w14:textId="77777777" w:rsidR="00C673C9" w:rsidRPr="00E8701A" w:rsidRDefault="002C067A" w:rsidP="00A020BD">
            <w:pPr>
              <w:spacing w:before="0" w:after="0" w:line="240" w:lineRule="auto"/>
              <w:rPr>
                <w:rFonts w:eastAsia="Times New Roman" w:cs="Calibri"/>
                <w:lang w:eastAsia="pl-PL"/>
              </w:rPr>
            </w:pPr>
            <w:r w:rsidRPr="00E8701A">
              <w:rPr>
                <w:rFonts w:eastAsia="Times New Roman" w:cs="Calibri"/>
                <w:lang w:eastAsia="pl-PL"/>
              </w:rPr>
              <w:t>Aktualna n</w:t>
            </w:r>
            <w:r w:rsidR="00C673C9" w:rsidRPr="00E8701A">
              <w:rPr>
                <w:rFonts w:eastAsia="Times New Roman" w:cs="Calibri"/>
                <w:lang w:eastAsia="pl-PL"/>
              </w:rPr>
              <w:t>orma emisji spalin</w:t>
            </w:r>
            <w:r w:rsidRPr="00E8701A">
              <w:rPr>
                <w:rFonts w:eastAsia="Times New Roman" w:cs="Calibri"/>
                <w:lang w:eastAsia="pl-PL"/>
              </w:rPr>
              <w:t xml:space="preserve"> </w:t>
            </w:r>
            <w:r w:rsidR="00A020BD">
              <w:rPr>
                <w:rFonts w:eastAsia="Times New Roman" w:cs="Calibri"/>
                <w:lang w:eastAsia="pl-PL"/>
              </w:rPr>
              <w:t>Euro</w:t>
            </w:r>
          </w:p>
        </w:tc>
      </w:tr>
      <w:tr w:rsidR="00C673C9" w:rsidRPr="00E8701A" w14:paraId="294FC9C0" w14:textId="77777777" w:rsidTr="008F6AC7">
        <w:tc>
          <w:tcPr>
            <w:tcW w:w="440" w:type="dxa"/>
            <w:shd w:val="clear" w:color="auto" w:fill="auto"/>
          </w:tcPr>
          <w:p w14:paraId="1B8269E4" w14:textId="77777777" w:rsidR="00C673C9" w:rsidRPr="00E8701A" w:rsidRDefault="00C673C9" w:rsidP="00682B56">
            <w:pPr>
              <w:spacing w:before="0" w:after="0" w:line="240" w:lineRule="auto"/>
              <w:jc w:val="left"/>
              <w:rPr>
                <w:rFonts w:eastAsia="Times New Roman" w:cs="Calibri"/>
                <w:lang w:eastAsia="pl-PL"/>
              </w:rPr>
            </w:pPr>
            <w:r w:rsidRPr="00E8701A">
              <w:rPr>
                <w:rFonts w:eastAsia="Times New Roman" w:cs="Calibri"/>
                <w:lang w:eastAsia="pl-PL"/>
              </w:rPr>
              <w:t>11</w:t>
            </w:r>
          </w:p>
        </w:tc>
        <w:tc>
          <w:tcPr>
            <w:tcW w:w="8818" w:type="dxa"/>
            <w:shd w:val="clear" w:color="auto" w:fill="auto"/>
          </w:tcPr>
          <w:p w14:paraId="75250C24" w14:textId="77777777" w:rsidR="00C673C9" w:rsidRPr="00E8701A" w:rsidRDefault="00C673C9" w:rsidP="002057B0">
            <w:pPr>
              <w:spacing w:before="0" w:after="0" w:line="240" w:lineRule="auto"/>
              <w:rPr>
                <w:rFonts w:eastAsia="Times New Roman" w:cs="Calibri"/>
                <w:lang w:eastAsia="pl-PL"/>
              </w:rPr>
            </w:pPr>
            <w:r w:rsidRPr="00E8701A">
              <w:rPr>
                <w:rFonts w:eastAsia="Times New Roman" w:cs="Calibri"/>
                <w:lang w:eastAsia="pl-PL"/>
              </w:rPr>
              <w:t>Hamulce tarczowe na przedniej i tylnej osi</w:t>
            </w:r>
          </w:p>
        </w:tc>
      </w:tr>
      <w:tr w:rsidR="001C3A65" w:rsidRPr="00E8701A" w14:paraId="16C3A912" w14:textId="77777777" w:rsidTr="008F6AC7">
        <w:tc>
          <w:tcPr>
            <w:tcW w:w="440" w:type="dxa"/>
            <w:shd w:val="clear" w:color="auto" w:fill="auto"/>
          </w:tcPr>
          <w:p w14:paraId="74FB8A36" w14:textId="77777777" w:rsidR="001C3A65" w:rsidRPr="00E8701A" w:rsidRDefault="006F3C19" w:rsidP="00682B56">
            <w:pPr>
              <w:spacing w:before="0" w:after="0" w:line="240" w:lineRule="auto"/>
              <w:jc w:val="left"/>
              <w:rPr>
                <w:rFonts w:eastAsia="Times New Roman" w:cs="Calibri"/>
                <w:lang w:eastAsia="pl-PL"/>
              </w:rPr>
            </w:pPr>
            <w:r w:rsidRPr="00E8701A">
              <w:rPr>
                <w:rFonts w:eastAsia="Times New Roman" w:cs="Calibri"/>
                <w:lang w:eastAsia="pl-PL"/>
              </w:rPr>
              <w:t>12</w:t>
            </w:r>
          </w:p>
        </w:tc>
        <w:tc>
          <w:tcPr>
            <w:tcW w:w="8818" w:type="dxa"/>
            <w:shd w:val="clear" w:color="auto" w:fill="auto"/>
          </w:tcPr>
          <w:p w14:paraId="70F2340C" w14:textId="77777777" w:rsidR="001C3A65" w:rsidRPr="00E8701A" w:rsidRDefault="00D41950" w:rsidP="00682B56">
            <w:pPr>
              <w:spacing w:before="0" w:after="0" w:line="240" w:lineRule="auto"/>
              <w:rPr>
                <w:rFonts w:eastAsia="Times New Roman" w:cs="Calibri"/>
                <w:lang w:eastAsia="pl-PL"/>
              </w:rPr>
            </w:pPr>
            <w:r w:rsidRPr="00E8701A">
              <w:rPr>
                <w:rFonts w:eastAsia="Times New Roman" w:cs="Calibri"/>
                <w:lang w:eastAsia="pl-PL"/>
              </w:rPr>
              <w:t>System ABS lub równoważny (tj. system zapobiegający blokowaniu kół podczas hamowania)</w:t>
            </w:r>
          </w:p>
        </w:tc>
      </w:tr>
      <w:tr w:rsidR="001C3A65" w:rsidRPr="00E8701A" w14:paraId="1517442E" w14:textId="77777777" w:rsidTr="008F6AC7">
        <w:tc>
          <w:tcPr>
            <w:tcW w:w="440" w:type="dxa"/>
            <w:shd w:val="clear" w:color="auto" w:fill="auto"/>
          </w:tcPr>
          <w:p w14:paraId="6B39E2FD" w14:textId="77777777" w:rsidR="001C3A65" w:rsidRPr="00E8701A" w:rsidRDefault="006F3C19" w:rsidP="00682B56">
            <w:pPr>
              <w:spacing w:before="0" w:after="0" w:line="240" w:lineRule="auto"/>
              <w:jc w:val="left"/>
              <w:rPr>
                <w:rFonts w:eastAsia="Times New Roman" w:cs="Calibri"/>
                <w:lang w:eastAsia="pl-PL"/>
              </w:rPr>
            </w:pPr>
            <w:r w:rsidRPr="00E8701A">
              <w:rPr>
                <w:rFonts w:eastAsia="Times New Roman" w:cs="Calibri"/>
                <w:lang w:eastAsia="pl-PL"/>
              </w:rPr>
              <w:t>13</w:t>
            </w:r>
          </w:p>
        </w:tc>
        <w:tc>
          <w:tcPr>
            <w:tcW w:w="8818" w:type="dxa"/>
            <w:shd w:val="clear" w:color="auto" w:fill="auto"/>
          </w:tcPr>
          <w:p w14:paraId="26C600BE" w14:textId="77777777" w:rsidR="009266DA" w:rsidRPr="00E8701A" w:rsidRDefault="00D41950" w:rsidP="00D41950">
            <w:pPr>
              <w:spacing w:before="0" w:after="0" w:line="240" w:lineRule="auto"/>
              <w:rPr>
                <w:rFonts w:eastAsia="Times New Roman" w:cs="Calibri"/>
                <w:lang w:eastAsia="pl-PL"/>
              </w:rPr>
            </w:pPr>
            <w:r w:rsidRPr="00E8701A">
              <w:rPr>
                <w:rFonts w:eastAsia="Times New Roman" w:cs="Calibri"/>
                <w:lang w:eastAsia="pl-PL"/>
              </w:rPr>
              <w:t>System ESP lub równoważny (tj. system zapobiegający poślizgowi samochodu podczas jazdy, stabilizujący tor jazdy pojazdu w przypadku wystąpienia poślizgu)</w:t>
            </w:r>
          </w:p>
        </w:tc>
      </w:tr>
      <w:tr w:rsidR="00A52FB0" w:rsidRPr="00E8701A" w14:paraId="1A181A2D" w14:textId="77777777" w:rsidTr="008F6AC7">
        <w:tc>
          <w:tcPr>
            <w:tcW w:w="440" w:type="dxa"/>
            <w:shd w:val="clear" w:color="auto" w:fill="auto"/>
          </w:tcPr>
          <w:p w14:paraId="389F534E" w14:textId="77777777" w:rsidR="00A52FB0" w:rsidRPr="00E8701A" w:rsidRDefault="006F3C19" w:rsidP="00682B56">
            <w:pPr>
              <w:spacing w:before="0" w:after="0" w:line="240" w:lineRule="auto"/>
              <w:jc w:val="left"/>
              <w:rPr>
                <w:rFonts w:eastAsia="Times New Roman" w:cs="Calibri"/>
                <w:lang w:eastAsia="pl-PL"/>
              </w:rPr>
            </w:pPr>
            <w:r w:rsidRPr="00E8701A">
              <w:rPr>
                <w:rFonts w:eastAsia="Times New Roman" w:cs="Calibri"/>
                <w:lang w:eastAsia="pl-PL"/>
              </w:rPr>
              <w:t>14</w:t>
            </w:r>
          </w:p>
        </w:tc>
        <w:tc>
          <w:tcPr>
            <w:tcW w:w="8818" w:type="dxa"/>
            <w:shd w:val="clear" w:color="auto" w:fill="auto"/>
          </w:tcPr>
          <w:p w14:paraId="534BB2D3" w14:textId="77777777" w:rsidR="009266DA" w:rsidRPr="00E8701A" w:rsidRDefault="00D41950" w:rsidP="001E1F1D">
            <w:pPr>
              <w:spacing w:before="0" w:after="0" w:line="240" w:lineRule="auto"/>
              <w:rPr>
                <w:rFonts w:eastAsia="Times New Roman" w:cs="Calibri"/>
                <w:lang w:eastAsia="pl-PL"/>
              </w:rPr>
            </w:pPr>
            <w:r w:rsidRPr="00E8701A">
              <w:rPr>
                <w:rFonts w:eastAsia="Times New Roman" w:cs="Calibri"/>
                <w:lang w:eastAsia="pl-PL"/>
              </w:rPr>
              <w:t>Silnik o mocy nie mniejszej niż 1</w:t>
            </w:r>
            <w:r w:rsidR="002C067A" w:rsidRPr="00E8701A">
              <w:rPr>
                <w:rFonts w:eastAsia="Times New Roman" w:cs="Calibri"/>
                <w:lang w:eastAsia="pl-PL"/>
              </w:rPr>
              <w:t>70</w:t>
            </w:r>
            <w:r w:rsidRPr="00E8701A">
              <w:rPr>
                <w:rFonts w:eastAsia="Times New Roman" w:cs="Calibri"/>
                <w:lang w:eastAsia="pl-PL"/>
              </w:rPr>
              <w:t xml:space="preserve"> KM</w:t>
            </w:r>
            <w:r w:rsidR="00270C62" w:rsidRPr="00E8701A">
              <w:rPr>
                <w:rFonts w:eastAsia="Times New Roman" w:cs="Calibri"/>
                <w:lang w:eastAsia="pl-PL"/>
              </w:rPr>
              <w:t xml:space="preserve"> </w:t>
            </w:r>
          </w:p>
        </w:tc>
      </w:tr>
      <w:tr w:rsidR="001201AF" w:rsidRPr="00E8701A" w14:paraId="1B5B918E" w14:textId="77777777" w:rsidTr="008F6AC7">
        <w:tc>
          <w:tcPr>
            <w:tcW w:w="440" w:type="dxa"/>
            <w:shd w:val="clear" w:color="auto" w:fill="auto"/>
          </w:tcPr>
          <w:p w14:paraId="29B0FBCD" w14:textId="77777777" w:rsidR="001201AF" w:rsidRPr="00E8701A" w:rsidRDefault="006F3C19" w:rsidP="00682B56">
            <w:pPr>
              <w:spacing w:before="0" w:after="0" w:line="240" w:lineRule="auto"/>
              <w:jc w:val="left"/>
              <w:rPr>
                <w:rFonts w:eastAsia="Times New Roman" w:cs="Calibri"/>
                <w:lang w:eastAsia="pl-PL"/>
              </w:rPr>
            </w:pPr>
            <w:r w:rsidRPr="00E8701A">
              <w:rPr>
                <w:rFonts w:eastAsia="Times New Roman" w:cs="Calibri"/>
                <w:lang w:eastAsia="pl-PL"/>
              </w:rPr>
              <w:t>15</w:t>
            </w:r>
          </w:p>
        </w:tc>
        <w:tc>
          <w:tcPr>
            <w:tcW w:w="8818" w:type="dxa"/>
            <w:shd w:val="clear" w:color="auto" w:fill="auto"/>
          </w:tcPr>
          <w:p w14:paraId="05B8BDF2" w14:textId="77777777" w:rsidR="001201AF" w:rsidRPr="00E8701A" w:rsidRDefault="00CE5AA9" w:rsidP="001201AF">
            <w:pPr>
              <w:spacing w:before="0" w:after="0" w:line="240" w:lineRule="auto"/>
              <w:rPr>
                <w:rFonts w:eastAsia="Times New Roman" w:cs="Calibri"/>
                <w:lang w:eastAsia="pl-PL"/>
              </w:rPr>
            </w:pPr>
            <w:r w:rsidRPr="00E8701A">
              <w:rPr>
                <w:rFonts w:eastAsia="Times New Roman" w:cs="Calibri"/>
                <w:lang w:eastAsia="pl-PL"/>
              </w:rPr>
              <w:t xml:space="preserve">Silnik </w:t>
            </w:r>
            <w:r w:rsidR="00D41950" w:rsidRPr="00E8701A">
              <w:rPr>
                <w:rFonts w:eastAsia="Times New Roman" w:cs="Calibri"/>
                <w:lang w:eastAsia="pl-PL"/>
              </w:rPr>
              <w:t>o</w:t>
            </w:r>
            <w:r w:rsidR="001E1F1D" w:rsidRPr="00E8701A">
              <w:rPr>
                <w:rFonts w:eastAsia="Times New Roman" w:cs="Calibri"/>
                <w:lang w:eastAsia="pl-PL"/>
              </w:rPr>
              <w:t xml:space="preserve"> </w:t>
            </w:r>
            <w:r w:rsidR="002C067A" w:rsidRPr="00E8701A">
              <w:rPr>
                <w:rFonts w:eastAsia="Times New Roman" w:cs="Calibri"/>
                <w:lang w:eastAsia="pl-PL"/>
              </w:rPr>
              <w:t>pojemności nie większej niż 2 000cm3</w:t>
            </w:r>
          </w:p>
        </w:tc>
      </w:tr>
      <w:tr w:rsidR="004B0FE0" w:rsidRPr="00E8701A" w14:paraId="49AB7568" w14:textId="77777777" w:rsidTr="008F6AC7">
        <w:tc>
          <w:tcPr>
            <w:tcW w:w="440" w:type="dxa"/>
            <w:shd w:val="clear" w:color="auto" w:fill="auto"/>
          </w:tcPr>
          <w:p w14:paraId="22EBC79C" w14:textId="77777777" w:rsidR="004B0FE0" w:rsidRPr="00E8701A" w:rsidRDefault="006F3C19" w:rsidP="00682B56">
            <w:pPr>
              <w:spacing w:before="0" w:after="0" w:line="240" w:lineRule="auto"/>
              <w:jc w:val="left"/>
              <w:rPr>
                <w:rFonts w:eastAsia="Times New Roman" w:cs="Calibri"/>
                <w:lang w:eastAsia="pl-PL"/>
              </w:rPr>
            </w:pPr>
            <w:r w:rsidRPr="00E8701A">
              <w:rPr>
                <w:rFonts w:eastAsia="Times New Roman" w:cs="Calibri"/>
                <w:lang w:eastAsia="pl-PL"/>
              </w:rPr>
              <w:t>16</w:t>
            </w:r>
          </w:p>
        </w:tc>
        <w:tc>
          <w:tcPr>
            <w:tcW w:w="8818" w:type="dxa"/>
            <w:shd w:val="clear" w:color="auto" w:fill="auto"/>
          </w:tcPr>
          <w:p w14:paraId="4A55690A" w14:textId="77777777" w:rsidR="004B0FE0" w:rsidRPr="00E8701A" w:rsidRDefault="00BE5AB8" w:rsidP="001201AF">
            <w:pPr>
              <w:spacing w:before="0" w:after="0" w:line="240" w:lineRule="auto"/>
              <w:rPr>
                <w:rFonts w:eastAsia="Times New Roman" w:cs="Calibri"/>
                <w:lang w:eastAsia="pl-PL"/>
              </w:rPr>
            </w:pPr>
            <w:r w:rsidRPr="00E8701A">
              <w:rPr>
                <w:rFonts w:eastAsia="Times New Roman" w:cs="Calibri"/>
                <w:lang w:eastAsia="pl-PL"/>
              </w:rPr>
              <w:t>Skrzynia biegów manualna</w:t>
            </w:r>
            <w:r w:rsidR="004A3EBD" w:rsidRPr="00E8701A">
              <w:rPr>
                <w:rFonts w:eastAsia="Times New Roman" w:cs="Calibri"/>
                <w:lang w:eastAsia="pl-PL"/>
              </w:rPr>
              <w:t xml:space="preserve"> co najmniej 6 </w:t>
            </w:r>
            <w:proofErr w:type="spellStart"/>
            <w:r w:rsidR="004A3EBD" w:rsidRPr="00E8701A">
              <w:rPr>
                <w:rFonts w:eastAsia="Times New Roman" w:cs="Calibri"/>
                <w:lang w:eastAsia="pl-PL"/>
              </w:rPr>
              <w:t>przełożeniowa</w:t>
            </w:r>
            <w:proofErr w:type="spellEnd"/>
            <w:r w:rsidR="00CE5AA9" w:rsidRPr="00E8701A">
              <w:rPr>
                <w:rFonts w:eastAsia="Times New Roman" w:cs="Calibri"/>
                <w:lang w:eastAsia="pl-PL"/>
              </w:rPr>
              <w:t xml:space="preserve"> lub skrzynia </w:t>
            </w:r>
            <w:r w:rsidRPr="00E8701A">
              <w:rPr>
                <w:rFonts w:eastAsia="Times New Roman" w:cs="Calibri"/>
                <w:lang w:eastAsia="pl-PL"/>
              </w:rPr>
              <w:t>automatyczna</w:t>
            </w:r>
          </w:p>
        </w:tc>
      </w:tr>
      <w:tr w:rsidR="001201AF" w:rsidRPr="00E8701A" w14:paraId="1BFE536E" w14:textId="77777777" w:rsidTr="008F6AC7">
        <w:tc>
          <w:tcPr>
            <w:tcW w:w="440" w:type="dxa"/>
            <w:shd w:val="clear" w:color="auto" w:fill="auto"/>
          </w:tcPr>
          <w:p w14:paraId="51C3E947" w14:textId="77777777" w:rsidR="001201AF" w:rsidRPr="00E8701A" w:rsidRDefault="006F3C19" w:rsidP="00682B56">
            <w:pPr>
              <w:spacing w:before="0" w:after="0" w:line="240" w:lineRule="auto"/>
              <w:jc w:val="left"/>
              <w:rPr>
                <w:rFonts w:eastAsia="Times New Roman" w:cs="Calibri"/>
                <w:lang w:eastAsia="pl-PL"/>
              </w:rPr>
            </w:pPr>
            <w:r w:rsidRPr="00E8701A">
              <w:rPr>
                <w:rFonts w:eastAsia="Times New Roman" w:cs="Calibri"/>
                <w:lang w:eastAsia="pl-PL"/>
              </w:rPr>
              <w:t>17</w:t>
            </w:r>
          </w:p>
        </w:tc>
        <w:tc>
          <w:tcPr>
            <w:tcW w:w="8818" w:type="dxa"/>
            <w:shd w:val="clear" w:color="auto" w:fill="auto"/>
          </w:tcPr>
          <w:p w14:paraId="63D9221B" w14:textId="77777777" w:rsidR="001201AF" w:rsidRPr="00E8701A" w:rsidRDefault="000D1643" w:rsidP="001201AF">
            <w:pPr>
              <w:spacing w:before="0" w:after="0" w:line="240" w:lineRule="auto"/>
              <w:rPr>
                <w:rFonts w:eastAsia="Times New Roman" w:cs="Calibri"/>
                <w:lang w:eastAsia="pl-PL"/>
              </w:rPr>
            </w:pPr>
            <w:r w:rsidRPr="00E8701A">
              <w:rPr>
                <w:rFonts w:eastAsia="Times New Roman" w:cs="Calibri"/>
                <w:lang w:eastAsia="pl-PL"/>
              </w:rPr>
              <w:t>Kolumna kierownicza regulowana w dwóch płaszczyznach</w:t>
            </w:r>
            <w:r w:rsidR="000D7267" w:rsidRPr="00E8701A">
              <w:rPr>
                <w:rFonts w:eastAsia="Times New Roman" w:cs="Calibri"/>
                <w:lang w:eastAsia="pl-PL"/>
              </w:rPr>
              <w:t xml:space="preserve"> lub </w:t>
            </w:r>
            <w:r w:rsidR="00BB2058" w:rsidRPr="00E8701A">
              <w:rPr>
                <w:rFonts w:eastAsia="Times New Roman" w:cs="Calibri"/>
                <w:lang w:eastAsia="pl-PL"/>
              </w:rPr>
              <w:t xml:space="preserve">w </w:t>
            </w:r>
            <w:r w:rsidR="000D7267" w:rsidRPr="00E8701A">
              <w:rPr>
                <w:rFonts w:eastAsia="Times New Roman" w:cs="Calibri"/>
                <w:lang w:eastAsia="pl-PL"/>
              </w:rPr>
              <w:t>jednej płaszczyźnie</w:t>
            </w:r>
          </w:p>
        </w:tc>
      </w:tr>
      <w:tr w:rsidR="001201AF" w:rsidRPr="00E8701A" w14:paraId="2862DF60" w14:textId="77777777" w:rsidTr="008F6AC7">
        <w:tc>
          <w:tcPr>
            <w:tcW w:w="440" w:type="dxa"/>
            <w:shd w:val="clear" w:color="auto" w:fill="auto"/>
          </w:tcPr>
          <w:p w14:paraId="06D372D7" w14:textId="77777777" w:rsidR="001201AF" w:rsidRPr="00E8701A" w:rsidRDefault="006F3C19" w:rsidP="00682B56">
            <w:pPr>
              <w:spacing w:before="0" w:after="0" w:line="240" w:lineRule="auto"/>
              <w:jc w:val="left"/>
              <w:rPr>
                <w:rFonts w:eastAsia="Times New Roman" w:cs="Calibri"/>
                <w:lang w:eastAsia="pl-PL"/>
              </w:rPr>
            </w:pPr>
            <w:r w:rsidRPr="00E8701A">
              <w:rPr>
                <w:rFonts w:eastAsia="Times New Roman" w:cs="Calibri"/>
                <w:lang w:eastAsia="pl-PL"/>
              </w:rPr>
              <w:t>18</w:t>
            </w:r>
          </w:p>
        </w:tc>
        <w:tc>
          <w:tcPr>
            <w:tcW w:w="8818" w:type="dxa"/>
            <w:shd w:val="clear" w:color="auto" w:fill="auto"/>
          </w:tcPr>
          <w:p w14:paraId="78E94757" w14:textId="77777777" w:rsidR="000D1643" w:rsidRPr="00E8701A" w:rsidRDefault="000D1643" w:rsidP="00F21177">
            <w:pPr>
              <w:tabs>
                <w:tab w:val="left" w:pos="2220"/>
              </w:tabs>
              <w:spacing w:before="0" w:after="0" w:line="240" w:lineRule="auto"/>
              <w:rPr>
                <w:rFonts w:eastAsia="Times New Roman" w:cs="Calibri"/>
                <w:lang w:eastAsia="pl-PL"/>
              </w:rPr>
            </w:pPr>
            <w:r w:rsidRPr="00E8701A">
              <w:rPr>
                <w:rFonts w:eastAsia="Times New Roman" w:cs="Calibri"/>
                <w:lang w:eastAsia="pl-PL"/>
              </w:rPr>
              <w:t>Układ kierowniczy ze wspomaganiem</w:t>
            </w:r>
          </w:p>
        </w:tc>
      </w:tr>
      <w:tr w:rsidR="00177F37" w:rsidRPr="00E8701A" w14:paraId="42024862" w14:textId="77777777" w:rsidTr="008F6AC7">
        <w:tc>
          <w:tcPr>
            <w:tcW w:w="440" w:type="dxa"/>
            <w:shd w:val="clear" w:color="auto" w:fill="auto"/>
          </w:tcPr>
          <w:p w14:paraId="742028A2" w14:textId="77777777" w:rsidR="00177F37" w:rsidRPr="00E8701A" w:rsidRDefault="006F3C19" w:rsidP="00682B56">
            <w:pPr>
              <w:spacing w:before="0" w:after="0" w:line="240" w:lineRule="auto"/>
              <w:jc w:val="left"/>
              <w:rPr>
                <w:rFonts w:eastAsia="Times New Roman" w:cs="Calibri"/>
                <w:lang w:eastAsia="pl-PL"/>
              </w:rPr>
            </w:pPr>
            <w:r w:rsidRPr="00E8701A">
              <w:rPr>
                <w:rFonts w:eastAsia="Times New Roman" w:cs="Calibri"/>
                <w:lang w:eastAsia="pl-PL"/>
              </w:rPr>
              <w:t>19</w:t>
            </w:r>
          </w:p>
        </w:tc>
        <w:tc>
          <w:tcPr>
            <w:tcW w:w="8818" w:type="dxa"/>
            <w:shd w:val="clear" w:color="auto" w:fill="auto"/>
          </w:tcPr>
          <w:p w14:paraId="10C3C8FD" w14:textId="77777777" w:rsidR="00177F37" w:rsidRPr="00E8701A" w:rsidRDefault="000D1643" w:rsidP="009266DA">
            <w:pPr>
              <w:spacing w:before="0" w:after="0" w:line="240" w:lineRule="auto"/>
              <w:rPr>
                <w:rFonts w:eastAsia="Times New Roman" w:cs="Calibri"/>
                <w:lang w:eastAsia="pl-PL"/>
              </w:rPr>
            </w:pPr>
            <w:r w:rsidRPr="00E8701A">
              <w:rPr>
                <w:rFonts w:eastAsia="Times New Roman" w:cs="Calibri"/>
                <w:lang w:eastAsia="pl-PL"/>
              </w:rPr>
              <w:t>Kierownica wielofunkcyjna, umożliwiająca obsł</w:t>
            </w:r>
            <w:r w:rsidR="004407E6" w:rsidRPr="00E8701A">
              <w:rPr>
                <w:rFonts w:eastAsia="Times New Roman" w:cs="Calibri"/>
                <w:lang w:eastAsia="pl-PL"/>
              </w:rPr>
              <w:t>ugę radia</w:t>
            </w:r>
          </w:p>
        </w:tc>
      </w:tr>
      <w:tr w:rsidR="007B7019" w:rsidRPr="00E8701A" w14:paraId="3EF376B8" w14:textId="77777777" w:rsidTr="008F6AC7">
        <w:tc>
          <w:tcPr>
            <w:tcW w:w="440" w:type="dxa"/>
            <w:shd w:val="clear" w:color="auto" w:fill="auto"/>
          </w:tcPr>
          <w:p w14:paraId="6C9FB376" w14:textId="77777777" w:rsidR="007B7019" w:rsidRPr="00E8701A" w:rsidRDefault="006F3C19" w:rsidP="00682B56">
            <w:pPr>
              <w:spacing w:before="0" w:after="0" w:line="240" w:lineRule="auto"/>
              <w:jc w:val="left"/>
              <w:rPr>
                <w:rFonts w:eastAsia="Times New Roman" w:cs="Calibri"/>
                <w:lang w:eastAsia="pl-PL"/>
              </w:rPr>
            </w:pPr>
            <w:r w:rsidRPr="00E8701A">
              <w:rPr>
                <w:rFonts w:eastAsia="Times New Roman" w:cs="Calibri"/>
                <w:lang w:eastAsia="pl-PL"/>
              </w:rPr>
              <w:t>20</w:t>
            </w:r>
          </w:p>
        </w:tc>
        <w:tc>
          <w:tcPr>
            <w:tcW w:w="8818" w:type="dxa"/>
            <w:shd w:val="clear" w:color="auto" w:fill="auto"/>
          </w:tcPr>
          <w:p w14:paraId="45B4AA3B" w14:textId="77777777" w:rsidR="007B7019" w:rsidRPr="00E8701A" w:rsidRDefault="000D1643" w:rsidP="00F21177">
            <w:pPr>
              <w:spacing w:before="0" w:after="0" w:line="240" w:lineRule="auto"/>
              <w:rPr>
                <w:rFonts w:eastAsia="Times New Roman" w:cs="Calibri"/>
                <w:lang w:eastAsia="pl-PL"/>
              </w:rPr>
            </w:pPr>
            <w:r w:rsidRPr="00E8701A">
              <w:rPr>
                <w:rFonts w:eastAsia="Times New Roman" w:cs="Calibri"/>
                <w:lang w:eastAsia="pl-PL"/>
              </w:rPr>
              <w:t>Poduszka powietrzna kierowcy i pasażera</w:t>
            </w:r>
            <w:r w:rsidR="002C067A" w:rsidRPr="00E8701A">
              <w:rPr>
                <w:rFonts w:eastAsia="Times New Roman" w:cs="Calibri"/>
                <w:lang w:eastAsia="pl-PL"/>
              </w:rPr>
              <w:t xml:space="preserve"> na przednim siedzeniu</w:t>
            </w:r>
          </w:p>
        </w:tc>
      </w:tr>
      <w:tr w:rsidR="001C3A65" w:rsidRPr="00E8701A" w14:paraId="2565954C" w14:textId="77777777" w:rsidTr="008F6AC7">
        <w:tc>
          <w:tcPr>
            <w:tcW w:w="440" w:type="dxa"/>
            <w:shd w:val="clear" w:color="auto" w:fill="auto"/>
          </w:tcPr>
          <w:p w14:paraId="1D1E5028" w14:textId="77777777" w:rsidR="001C3A65" w:rsidRPr="00E8701A" w:rsidRDefault="00AE4BED" w:rsidP="00682B56">
            <w:pPr>
              <w:spacing w:before="0" w:after="0" w:line="240" w:lineRule="auto"/>
              <w:jc w:val="left"/>
              <w:rPr>
                <w:rFonts w:eastAsia="Times New Roman" w:cs="Calibri"/>
                <w:lang w:eastAsia="pl-PL"/>
              </w:rPr>
            </w:pPr>
            <w:r w:rsidRPr="00E8701A">
              <w:rPr>
                <w:rFonts w:eastAsia="Times New Roman" w:cs="Calibri"/>
                <w:lang w:eastAsia="pl-PL"/>
              </w:rPr>
              <w:t>21</w:t>
            </w:r>
          </w:p>
        </w:tc>
        <w:tc>
          <w:tcPr>
            <w:tcW w:w="8818" w:type="dxa"/>
            <w:shd w:val="clear" w:color="auto" w:fill="auto"/>
          </w:tcPr>
          <w:p w14:paraId="2EF5C3CE" w14:textId="77777777" w:rsidR="001C3A65" w:rsidRPr="00E8701A" w:rsidRDefault="000D1643" w:rsidP="007B7019">
            <w:pPr>
              <w:spacing w:before="0" w:after="0" w:line="240" w:lineRule="auto"/>
              <w:rPr>
                <w:rFonts w:eastAsia="Times New Roman" w:cs="Calibri"/>
                <w:lang w:eastAsia="pl-PL"/>
              </w:rPr>
            </w:pPr>
            <w:r w:rsidRPr="00E8701A">
              <w:rPr>
                <w:rFonts w:eastAsia="Times New Roman" w:cs="Calibri"/>
                <w:lang w:eastAsia="pl-PL"/>
              </w:rPr>
              <w:t>Fotel kierowcy z regulacją wysokości</w:t>
            </w:r>
          </w:p>
        </w:tc>
      </w:tr>
      <w:tr w:rsidR="001C3A65" w:rsidRPr="00E8701A" w14:paraId="685AB12F" w14:textId="77777777" w:rsidTr="008F6AC7">
        <w:tc>
          <w:tcPr>
            <w:tcW w:w="440" w:type="dxa"/>
            <w:shd w:val="clear" w:color="auto" w:fill="auto"/>
          </w:tcPr>
          <w:p w14:paraId="451D47D2" w14:textId="77777777" w:rsidR="001C3A65" w:rsidRPr="00E8701A" w:rsidRDefault="00AE4BED" w:rsidP="00682B56">
            <w:pPr>
              <w:spacing w:before="0" w:after="0" w:line="240" w:lineRule="auto"/>
              <w:jc w:val="left"/>
              <w:rPr>
                <w:rFonts w:eastAsia="Times New Roman" w:cs="Calibri"/>
                <w:lang w:eastAsia="pl-PL"/>
              </w:rPr>
            </w:pPr>
            <w:r w:rsidRPr="00E8701A">
              <w:rPr>
                <w:rFonts w:eastAsia="Times New Roman" w:cs="Calibri"/>
                <w:lang w:eastAsia="pl-PL"/>
              </w:rPr>
              <w:t>22</w:t>
            </w:r>
          </w:p>
        </w:tc>
        <w:tc>
          <w:tcPr>
            <w:tcW w:w="8818" w:type="dxa"/>
            <w:shd w:val="clear" w:color="auto" w:fill="auto"/>
          </w:tcPr>
          <w:p w14:paraId="0F591A82" w14:textId="77777777" w:rsidR="00177F37" w:rsidRPr="00E8701A" w:rsidRDefault="000D1643" w:rsidP="00797BB9">
            <w:pPr>
              <w:spacing w:before="0" w:after="0" w:line="240" w:lineRule="auto"/>
              <w:rPr>
                <w:rFonts w:eastAsia="Times New Roman" w:cs="Calibri"/>
                <w:lang w:eastAsia="pl-PL"/>
              </w:rPr>
            </w:pPr>
            <w:r w:rsidRPr="00E8701A">
              <w:rPr>
                <w:rFonts w:eastAsia="Times New Roman" w:cs="Calibri"/>
                <w:lang w:eastAsia="pl-PL"/>
              </w:rPr>
              <w:t>Podłokietnik fotela kierowcy</w:t>
            </w:r>
          </w:p>
        </w:tc>
      </w:tr>
      <w:tr w:rsidR="006D189B" w:rsidRPr="00E8701A" w14:paraId="676FEBCC" w14:textId="77777777" w:rsidTr="008F6AC7">
        <w:tc>
          <w:tcPr>
            <w:tcW w:w="440" w:type="dxa"/>
            <w:shd w:val="clear" w:color="auto" w:fill="auto"/>
          </w:tcPr>
          <w:p w14:paraId="7A4C4E9C" w14:textId="77777777" w:rsidR="006D189B" w:rsidRPr="00E8701A" w:rsidRDefault="00AE4BED" w:rsidP="00682B56">
            <w:pPr>
              <w:spacing w:before="0" w:after="0" w:line="240" w:lineRule="auto"/>
              <w:jc w:val="left"/>
              <w:rPr>
                <w:rFonts w:eastAsia="Times New Roman" w:cs="Calibri"/>
                <w:lang w:eastAsia="pl-PL"/>
              </w:rPr>
            </w:pPr>
            <w:r w:rsidRPr="00E8701A">
              <w:rPr>
                <w:rFonts w:eastAsia="Times New Roman" w:cs="Calibri"/>
                <w:lang w:eastAsia="pl-PL"/>
              </w:rPr>
              <w:t>23</w:t>
            </w:r>
          </w:p>
        </w:tc>
        <w:tc>
          <w:tcPr>
            <w:tcW w:w="8818" w:type="dxa"/>
            <w:shd w:val="clear" w:color="auto" w:fill="auto"/>
          </w:tcPr>
          <w:p w14:paraId="5C709E25" w14:textId="77777777" w:rsidR="006D189B" w:rsidRPr="00E8701A" w:rsidRDefault="006D189B" w:rsidP="00797BB9">
            <w:pPr>
              <w:spacing w:before="0" w:after="0" w:line="240" w:lineRule="auto"/>
              <w:rPr>
                <w:rFonts w:eastAsia="Times New Roman" w:cs="Calibri"/>
                <w:lang w:eastAsia="pl-PL"/>
              </w:rPr>
            </w:pPr>
            <w:r w:rsidRPr="00E8701A">
              <w:rPr>
                <w:rFonts w:eastAsia="Times New Roman" w:cs="Calibri"/>
                <w:lang w:eastAsia="pl-PL"/>
              </w:rPr>
              <w:t>Trzy rzędy siedzeń</w:t>
            </w:r>
          </w:p>
        </w:tc>
      </w:tr>
      <w:tr w:rsidR="00AC0838" w:rsidRPr="00E8701A" w14:paraId="35E46C02" w14:textId="77777777" w:rsidTr="008F6AC7">
        <w:tc>
          <w:tcPr>
            <w:tcW w:w="440" w:type="dxa"/>
            <w:shd w:val="clear" w:color="auto" w:fill="auto"/>
          </w:tcPr>
          <w:p w14:paraId="4BB5E2B3" w14:textId="77777777" w:rsidR="00AC0838" w:rsidRPr="00E8701A" w:rsidRDefault="00AE4BED" w:rsidP="00682B56">
            <w:pPr>
              <w:spacing w:before="0" w:after="0" w:line="240" w:lineRule="auto"/>
              <w:jc w:val="left"/>
              <w:rPr>
                <w:rFonts w:eastAsia="Times New Roman" w:cs="Calibri"/>
                <w:lang w:eastAsia="pl-PL"/>
              </w:rPr>
            </w:pPr>
            <w:r w:rsidRPr="00E8701A">
              <w:rPr>
                <w:rFonts w:eastAsia="Times New Roman" w:cs="Calibri"/>
                <w:lang w:eastAsia="pl-PL"/>
              </w:rPr>
              <w:t>24</w:t>
            </w:r>
          </w:p>
        </w:tc>
        <w:tc>
          <w:tcPr>
            <w:tcW w:w="8818" w:type="dxa"/>
            <w:shd w:val="clear" w:color="auto" w:fill="auto"/>
          </w:tcPr>
          <w:p w14:paraId="1BC6D4F5" w14:textId="77777777" w:rsidR="00AC0838" w:rsidRPr="00E8701A" w:rsidRDefault="00AC0838" w:rsidP="00797BB9">
            <w:pPr>
              <w:spacing w:before="0" w:after="0" w:line="240" w:lineRule="auto"/>
              <w:rPr>
                <w:rFonts w:eastAsia="Times New Roman" w:cs="Calibri"/>
                <w:lang w:eastAsia="pl-PL"/>
              </w:rPr>
            </w:pPr>
            <w:r w:rsidRPr="00E8701A">
              <w:rPr>
                <w:rFonts w:eastAsia="Times New Roman" w:cs="Calibri"/>
                <w:lang w:eastAsia="pl-PL"/>
              </w:rPr>
              <w:t>Zagłówki z regulacją wysokości na wszystkich siedzeniach</w:t>
            </w:r>
          </w:p>
        </w:tc>
      </w:tr>
      <w:tr w:rsidR="00177F37" w:rsidRPr="00E8701A" w14:paraId="407E2550" w14:textId="77777777" w:rsidTr="008F6AC7">
        <w:tc>
          <w:tcPr>
            <w:tcW w:w="440" w:type="dxa"/>
            <w:shd w:val="clear" w:color="auto" w:fill="auto"/>
          </w:tcPr>
          <w:p w14:paraId="17105AA0" w14:textId="77777777" w:rsidR="00177F37" w:rsidRPr="00E8701A" w:rsidRDefault="00AE4BED" w:rsidP="00682B56">
            <w:pPr>
              <w:spacing w:before="0" w:after="0" w:line="240" w:lineRule="auto"/>
              <w:jc w:val="left"/>
              <w:rPr>
                <w:rFonts w:eastAsia="Times New Roman" w:cs="Calibri"/>
                <w:lang w:eastAsia="pl-PL"/>
              </w:rPr>
            </w:pPr>
            <w:r w:rsidRPr="00E8701A">
              <w:rPr>
                <w:rFonts w:eastAsia="Times New Roman" w:cs="Calibri"/>
                <w:lang w:eastAsia="pl-PL"/>
              </w:rPr>
              <w:t>25</w:t>
            </w:r>
          </w:p>
        </w:tc>
        <w:tc>
          <w:tcPr>
            <w:tcW w:w="8818" w:type="dxa"/>
            <w:shd w:val="clear" w:color="auto" w:fill="auto"/>
          </w:tcPr>
          <w:p w14:paraId="6971740E" w14:textId="77777777" w:rsidR="00177F37" w:rsidRPr="00E8701A" w:rsidRDefault="00F5242D" w:rsidP="00797BB9">
            <w:pPr>
              <w:spacing w:before="0" w:after="0" w:line="240" w:lineRule="auto"/>
              <w:rPr>
                <w:rFonts w:eastAsia="Times New Roman" w:cs="Calibri"/>
                <w:lang w:eastAsia="pl-PL"/>
              </w:rPr>
            </w:pPr>
            <w:r w:rsidRPr="00E8701A">
              <w:rPr>
                <w:rFonts w:eastAsia="Times New Roman" w:cs="Calibri"/>
                <w:lang w:eastAsia="pl-PL"/>
              </w:rPr>
              <w:t>Wszystkie siedzenia</w:t>
            </w:r>
            <w:r w:rsidR="000D1643" w:rsidRPr="00E8701A">
              <w:rPr>
                <w:rFonts w:eastAsia="Times New Roman" w:cs="Calibri"/>
                <w:lang w:eastAsia="pl-PL"/>
              </w:rPr>
              <w:t xml:space="preserve"> wyposażone w </w:t>
            </w:r>
            <w:r w:rsidR="002C067A" w:rsidRPr="00E8701A">
              <w:rPr>
                <w:rFonts w:eastAsia="Times New Roman" w:cs="Calibri"/>
                <w:lang w:eastAsia="pl-PL"/>
              </w:rPr>
              <w:t xml:space="preserve">trójpunktowe </w:t>
            </w:r>
            <w:r w:rsidR="000D1643" w:rsidRPr="00E8701A">
              <w:rPr>
                <w:rFonts w:eastAsia="Times New Roman" w:cs="Calibri"/>
                <w:lang w:eastAsia="pl-PL"/>
              </w:rPr>
              <w:t>pasy bezwładnościowe</w:t>
            </w:r>
          </w:p>
        </w:tc>
      </w:tr>
      <w:tr w:rsidR="00BB390E" w:rsidRPr="00E8701A" w14:paraId="151FFD2A" w14:textId="77777777" w:rsidTr="008F6AC7">
        <w:tc>
          <w:tcPr>
            <w:tcW w:w="440" w:type="dxa"/>
            <w:shd w:val="clear" w:color="auto" w:fill="auto"/>
          </w:tcPr>
          <w:p w14:paraId="426A3AF0" w14:textId="77777777" w:rsidR="00BB390E" w:rsidRPr="00E8701A" w:rsidRDefault="00AE4BED" w:rsidP="00BB390E">
            <w:pPr>
              <w:spacing w:before="0" w:after="0" w:line="240" w:lineRule="auto"/>
              <w:jc w:val="left"/>
              <w:rPr>
                <w:rFonts w:eastAsia="Times New Roman" w:cs="Calibri"/>
                <w:lang w:eastAsia="pl-PL"/>
              </w:rPr>
            </w:pPr>
            <w:r w:rsidRPr="00E8701A">
              <w:rPr>
                <w:rFonts w:eastAsia="Times New Roman" w:cs="Calibri"/>
                <w:lang w:eastAsia="pl-PL"/>
              </w:rPr>
              <w:lastRenderedPageBreak/>
              <w:t>26</w:t>
            </w:r>
          </w:p>
        </w:tc>
        <w:tc>
          <w:tcPr>
            <w:tcW w:w="8818" w:type="dxa"/>
            <w:shd w:val="clear" w:color="auto" w:fill="auto"/>
          </w:tcPr>
          <w:p w14:paraId="0063F0F8" w14:textId="77777777" w:rsidR="00BB390E" w:rsidRPr="00E8701A" w:rsidRDefault="000D1643" w:rsidP="0037658F">
            <w:pPr>
              <w:spacing w:before="0" w:after="0" w:line="240" w:lineRule="auto"/>
              <w:rPr>
                <w:rFonts w:eastAsia="Times New Roman" w:cs="Calibri"/>
                <w:lang w:eastAsia="pl-PL"/>
              </w:rPr>
            </w:pPr>
            <w:r w:rsidRPr="00E8701A">
              <w:rPr>
                <w:rFonts w:eastAsia="Times New Roman" w:cs="Calibri"/>
                <w:lang w:eastAsia="pl-PL"/>
              </w:rPr>
              <w:t>Gniazdo elektryczne 12V w kabinie kierowcy</w:t>
            </w:r>
          </w:p>
        </w:tc>
      </w:tr>
      <w:tr w:rsidR="009B577E" w:rsidRPr="00E8701A" w14:paraId="019C2240" w14:textId="77777777" w:rsidTr="008F6AC7">
        <w:tc>
          <w:tcPr>
            <w:tcW w:w="440" w:type="dxa"/>
            <w:shd w:val="clear" w:color="auto" w:fill="auto"/>
          </w:tcPr>
          <w:p w14:paraId="073FE80A" w14:textId="77777777" w:rsidR="009B577E" w:rsidRPr="00E8701A" w:rsidRDefault="00AE4BED" w:rsidP="00682B56">
            <w:pPr>
              <w:spacing w:before="0" w:after="0" w:line="240" w:lineRule="auto"/>
              <w:jc w:val="left"/>
              <w:rPr>
                <w:rFonts w:eastAsia="Times New Roman" w:cs="Calibri"/>
                <w:lang w:eastAsia="pl-PL"/>
              </w:rPr>
            </w:pPr>
            <w:r w:rsidRPr="00E8701A">
              <w:rPr>
                <w:rFonts w:eastAsia="Times New Roman" w:cs="Calibri"/>
                <w:lang w:eastAsia="pl-PL"/>
              </w:rPr>
              <w:t>27</w:t>
            </w:r>
          </w:p>
        </w:tc>
        <w:tc>
          <w:tcPr>
            <w:tcW w:w="8818" w:type="dxa"/>
            <w:shd w:val="clear" w:color="auto" w:fill="auto"/>
          </w:tcPr>
          <w:p w14:paraId="39B576D2" w14:textId="77777777" w:rsidR="009B577E" w:rsidRPr="00E8701A" w:rsidRDefault="000D1643" w:rsidP="001B4D91">
            <w:pPr>
              <w:spacing w:before="0" w:after="0" w:line="240" w:lineRule="auto"/>
              <w:rPr>
                <w:rFonts w:eastAsia="Times New Roman" w:cs="Calibri"/>
                <w:lang w:eastAsia="pl-PL"/>
              </w:rPr>
            </w:pPr>
            <w:r w:rsidRPr="00E8701A">
              <w:rPr>
                <w:rFonts w:eastAsia="Times New Roman" w:cs="Calibri"/>
                <w:lang w:eastAsia="pl-PL"/>
              </w:rPr>
              <w:t>Lusterko wsteczne wewnętrzne</w:t>
            </w:r>
          </w:p>
        </w:tc>
      </w:tr>
      <w:tr w:rsidR="001E1F1D" w:rsidRPr="00E8701A" w14:paraId="339F909F" w14:textId="77777777" w:rsidTr="008F6AC7">
        <w:tc>
          <w:tcPr>
            <w:tcW w:w="440" w:type="dxa"/>
            <w:shd w:val="clear" w:color="auto" w:fill="auto"/>
          </w:tcPr>
          <w:p w14:paraId="5DDAB3A3" w14:textId="77777777" w:rsidR="001E1F1D" w:rsidRPr="00E8701A" w:rsidRDefault="00AE4BED" w:rsidP="00682B56">
            <w:pPr>
              <w:spacing w:before="0" w:after="0" w:line="240" w:lineRule="auto"/>
              <w:jc w:val="left"/>
              <w:rPr>
                <w:rFonts w:eastAsia="Times New Roman" w:cs="Calibri"/>
                <w:lang w:eastAsia="pl-PL"/>
              </w:rPr>
            </w:pPr>
            <w:r w:rsidRPr="00E8701A">
              <w:rPr>
                <w:rFonts w:eastAsia="Times New Roman" w:cs="Calibri"/>
                <w:lang w:eastAsia="pl-PL"/>
              </w:rPr>
              <w:t>28</w:t>
            </w:r>
          </w:p>
        </w:tc>
        <w:tc>
          <w:tcPr>
            <w:tcW w:w="8818" w:type="dxa"/>
            <w:shd w:val="clear" w:color="auto" w:fill="auto"/>
          </w:tcPr>
          <w:p w14:paraId="2A2A4B82" w14:textId="77777777" w:rsidR="001E1F1D" w:rsidRPr="00E8701A" w:rsidRDefault="001E1F1D" w:rsidP="001B4D91">
            <w:pPr>
              <w:spacing w:before="0" w:after="0" w:line="240" w:lineRule="auto"/>
              <w:rPr>
                <w:rFonts w:eastAsia="Times New Roman" w:cs="Calibri"/>
                <w:lang w:eastAsia="pl-PL"/>
              </w:rPr>
            </w:pPr>
            <w:r w:rsidRPr="00E8701A">
              <w:rPr>
                <w:rFonts w:eastAsia="Times New Roman" w:cs="Calibri"/>
                <w:lang w:eastAsia="pl-PL"/>
              </w:rPr>
              <w:t>Zamykany schowek w desce rozdzielczej</w:t>
            </w:r>
          </w:p>
        </w:tc>
      </w:tr>
      <w:tr w:rsidR="009B577E" w:rsidRPr="00E8701A" w14:paraId="4244FE9B" w14:textId="77777777" w:rsidTr="008F6AC7">
        <w:tc>
          <w:tcPr>
            <w:tcW w:w="440" w:type="dxa"/>
            <w:shd w:val="clear" w:color="auto" w:fill="auto"/>
          </w:tcPr>
          <w:p w14:paraId="0B7BE7CD" w14:textId="77777777" w:rsidR="009B577E" w:rsidRPr="00E8701A" w:rsidRDefault="00AE4BED" w:rsidP="00682B56">
            <w:pPr>
              <w:spacing w:before="0" w:after="0" w:line="240" w:lineRule="auto"/>
              <w:jc w:val="left"/>
              <w:rPr>
                <w:rFonts w:eastAsia="Times New Roman" w:cs="Calibri"/>
                <w:lang w:eastAsia="pl-PL"/>
              </w:rPr>
            </w:pPr>
            <w:r w:rsidRPr="00E8701A">
              <w:rPr>
                <w:rFonts w:eastAsia="Times New Roman" w:cs="Calibri"/>
                <w:lang w:eastAsia="pl-PL"/>
              </w:rPr>
              <w:t>29</w:t>
            </w:r>
          </w:p>
        </w:tc>
        <w:tc>
          <w:tcPr>
            <w:tcW w:w="8818" w:type="dxa"/>
            <w:shd w:val="clear" w:color="auto" w:fill="auto"/>
          </w:tcPr>
          <w:p w14:paraId="2B785441" w14:textId="77777777" w:rsidR="009B577E" w:rsidRPr="00E8701A" w:rsidRDefault="000D1643" w:rsidP="000D1643">
            <w:pPr>
              <w:spacing w:before="0" w:after="0" w:line="240" w:lineRule="auto"/>
              <w:rPr>
                <w:rFonts w:eastAsia="Times New Roman" w:cs="Calibri"/>
                <w:lang w:eastAsia="pl-PL"/>
              </w:rPr>
            </w:pPr>
            <w:r w:rsidRPr="00E8701A">
              <w:rPr>
                <w:rFonts w:eastAsia="Times New Roman" w:cs="Calibri"/>
                <w:lang w:eastAsia="pl-PL"/>
              </w:rPr>
              <w:t>Lusterka zewnętrzne</w:t>
            </w:r>
            <w:r w:rsidR="00AC0838" w:rsidRPr="00E8701A">
              <w:rPr>
                <w:rFonts w:eastAsia="Times New Roman" w:cs="Calibri"/>
                <w:lang w:eastAsia="pl-PL"/>
              </w:rPr>
              <w:t xml:space="preserve"> boczne</w:t>
            </w:r>
            <w:r w:rsidRPr="00E8701A">
              <w:rPr>
                <w:rFonts w:eastAsia="Times New Roman" w:cs="Calibri"/>
                <w:lang w:eastAsia="pl-PL"/>
              </w:rPr>
              <w:t xml:space="preserve"> regulowane elektrycznie i podgrzewane </w:t>
            </w:r>
          </w:p>
        </w:tc>
      </w:tr>
      <w:tr w:rsidR="009B577E" w:rsidRPr="00E8701A" w14:paraId="39D0C6CD" w14:textId="77777777" w:rsidTr="008F6AC7">
        <w:tc>
          <w:tcPr>
            <w:tcW w:w="440" w:type="dxa"/>
            <w:shd w:val="clear" w:color="auto" w:fill="auto"/>
          </w:tcPr>
          <w:p w14:paraId="6BE8549A" w14:textId="77777777" w:rsidR="009B577E" w:rsidRPr="00E8701A" w:rsidRDefault="00AE4BED" w:rsidP="00682B56">
            <w:pPr>
              <w:spacing w:before="0" w:after="0" w:line="240" w:lineRule="auto"/>
              <w:jc w:val="left"/>
              <w:rPr>
                <w:rFonts w:eastAsia="Times New Roman" w:cs="Calibri"/>
                <w:lang w:eastAsia="pl-PL"/>
              </w:rPr>
            </w:pPr>
            <w:r w:rsidRPr="00E8701A">
              <w:rPr>
                <w:rFonts w:eastAsia="Times New Roman" w:cs="Calibri"/>
                <w:lang w:eastAsia="pl-PL"/>
              </w:rPr>
              <w:t>30</w:t>
            </w:r>
          </w:p>
        </w:tc>
        <w:tc>
          <w:tcPr>
            <w:tcW w:w="8818" w:type="dxa"/>
            <w:shd w:val="clear" w:color="auto" w:fill="auto"/>
          </w:tcPr>
          <w:p w14:paraId="4B027F0C" w14:textId="77777777" w:rsidR="009B577E" w:rsidRPr="00E8701A" w:rsidRDefault="000D1643" w:rsidP="000D1643">
            <w:pPr>
              <w:spacing w:before="0" w:after="0" w:line="240" w:lineRule="auto"/>
              <w:rPr>
                <w:rFonts w:eastAsia="Times New Roman" w:cs="Calibri"/>
                <w:lang w:eastAsia="pl-PL"/>
              </w:rPr>
            </w:pPr>
            <w:r w:rsidRPr="00E8701A">
              <w:rPr>
                <w:rFonts w:eastAsia="Times New Roman" w:cs="Calibri"/>
                <w:lang w:eastAsia="pl-PL"/>
              </w:rPr>
              <w:t>Czujnik</w:t>
            </w:r>
            <w:r w:rsidR="002D335E" w:rsidRPr="00E8701A">
              <w:rPr>
                <w:rFonts w:eastAsia="Times New Roman" w:cs="Calibri"/>
                <w:lang w:eastAsia="pl-PL"/>
              </w:rPr>
              <w:t>i</w:t>
            </w:r>
            <w:r w:rsidRPr="00E8701A">
              <w:rPr>
                <w:rFonts w:eastAsia="Times New Roman" w:cs="Calibri"/>
                <w:lang w:eastAsia="pl-PL"/>
              </w:rPr>
              <w:t xml:space="preserve"> parkowania tylnego lub kamera cofania</w:t>
            </w:r>
          </w:p>
        </w:tc>
      </w:tr>
      <w:tr w:rsidR="009B577E" w:rsidRPr="00E8701A" w14:paraId="63EFFB1B" w14:textId="77777777" w:rsidTr="008F6AC7">
        <w:tc>
          <w:tcPr>
            <w:tcW w:w="440" w:type="dxa"/>
            <w:shd w:val="clear" w:color="auto" w:fill="auto"/>
          </w:tcPr>
          <w:p w14:paraId="19677F57" w14:textId="77777777" w:rsidR="009B577E" w:rsidRPr="00E8701A" w:rsidRDefault="00AE4BED" w:rsidP="00682B56">
            <w:pPr>
              <w:spacing w:before="0" w:after="0" w:line="240" w:lineRule="auto"/>
              <w:jc w:val="left"/>
              <w:rPr>
                <w:rFonts w:eastAsia="Times New Roman" w:cs="Calibri"/>
                <w:lang w:eastAsia="pl-PL"/>
              </w:rPr>
            </w:pPr>
            <w:r w:rsidRPr="00E8701A">
              <w:rPr>
                <w:rFonts w:eastAsia="Times New Roman" w:cs="Calibri"/>
                <w:lang w:eastAsia="pl-PL"/>
              </w:rPr>
              <w:t>31</w:t>
            </w:r>
          </w:p>
        </w:tc>
        <w:tc>
          <w:tcPr>
            <w:tcW w:w="8818" w:type="dxa"/>
            <w:shd w:val="clear" w:color="auto" w:fill="auto"/>
          </w:tcPr>
          <w:p w14:paraId="328CF06B" w14:textId="77777777" w:rsidR="009B577E" w:rsidRPr="00E8701A" w:rsidRDefault="000D1643" w:rsidP="000D1643">
            <w:pPr>
              <w:spacing w:before="0" w:after="0" w:line="240" w:lineRule="auto"/>
              <w:rPr>
                <w:rFonts w:eastAsia="Times New Roman" w:cs="Calibri"/>
                <w:lang w:eastAsia="pl-PL"/>
              </w:rPr>
            </w:pPr>
            <w:r w:rsidRPr="00E8701A">
              <w:rPr>
                <w:rFonts w:eastAsia="Times New Roman" w:cs="Calibri"/>
                <w:lang w:eastAsia="pl-PL"/>
              </w:rPr>
              <w:t>Zamek centralny</w:t>
            </w:r>
            <w:r w:rsidR="001E1F1D" w:rsidRPr="00E8701A">
              <w:rPr>
                <w:rFonts w:eastAsia="Times New Roman" w:cs="Calibri"/>
                <w:lang w:eastAsia="pl-PL"/>
              </w:rPr>
              <w:t xml:space="preserve"> ze zdalnym sterowaniem z pilota/kluczyka</w:t>
            </w:r>
          </w:p>
        </w:tc>
      </w:tr>
      <w:tr w:rsidR="009B577E" w:rsidRPr="00E8701A" w14:paraId="3D971949" w14:textId="77777777" w:rsidTr="008F6AC7">
        <w:tc>
          <w:tcPr>
            <w:tcW w:w="440" w:type="dxa"/>
            <w:shd w:val="clear" w:color="auto" w:fill="auto"/>
          </w:tcPr>
          <w:p w14:paraId="08812A88" w14:textId="77777777" w:rsidR="009B577E" w:rsidRPr="00E8701A" w:rsidRDefault="00AE4BED" w:rsidP="00682B56">
            <w:pPr>
              <w:spacing w:before="0" w:after="0" w:line="240" w:lineRule="auto"/>
              <w:jc w:val="left"/>
              <w:rPr>
                <w:rFonts w:eastAsia="Times New Roman" w:cs="Calibri"/>
                <w:lang w:eastAsia="pl-PL"/>
              </w:rPr>
            </w:pPr>
            <w:r w:rsidRPr="00E8701A">
              <w:rPr>
                <w:rFonts w:eastAsia="Times New Roman" w:cs="Calibri"/>
                <w:lang w:eastAsia="pl-PL"/>
              </w:rPr>
              <w:t>32</w:t>
            </w:r>
          </w:p>
        </w:tc>
        <w:tc>
          <w:tcPr>
            <w:tcW w:w="8818" w:type="dxa"/>
            <w:shd w:val="clear" w:color="auto" w:fill="auto"/>
          </w:tcPr>
          <w:p w14:paraId="5E495036" w14:textId="77777777" w:rsidR="009B577E" w:rsidRPr="00E8701A" w:rsidRDefault="000D1643" w:rsidP="000D1643">
            <w:pPr>
              <w:spacing w:before="0" w:after="0" w:line="240" w:lineRule="auto"/>
              <w:rPr>
                <w:rFonts w:eastAsia="Times New Roman" w:cs="Calibri"/>
                <w:lang w:eastAsia="pl-PL"/>
              </w:rPr>
            </w:pPr>
            <w:proofErr w:type="spellStart"/>
            <w:r w:rsidRPr="00E8701A">
              <w:rPr>
                <w:rFonts w:eastAsia="Times New Roman" w:cs="Calibri"/>
                <w:lang w:eastAsia="pl-PL"/>
              </w:rPr>
              <w:t>Immobilizer</w:t>
            </w:r>
            <w:proofErr w:type="spellEnd"/>
          </w:p>
        </w:tc>
      </w:tr>
      <w:tr w:rsidR="009B577E" w:rsidRPr="00E8701A" w14:paraId="4B7E4B5D" w14:textId="77777777" w:rsidTr="00A020BD">
        <w:trPr>
          <w:trHeight w:val="341"/>
        </w:trPr>
        <w:tc>
          <w:tcPr>
            <w:tcW w:w="440" w:type="dxa"/>
            <w:shd w:val="clear" w:color="auto" w:fill="auto"/>
          </w:tcPr>
          <w:p w14:paraId="68B1CE0C" w14:textId="77777777" w:rsidR="009B577E" w:rsidRPr="00E8701A" w:rsidRDefault="00AE4BED" w:rsidP="00682B56">
            <w:pPr>
              <w:spacing w:after="0" w:line="240" w:lineRule="auto"/>
            </w:pPr>
            <w:r w:rsidRPr="00E8701A">
              <w:t>33</w:t>
            </w:r>
          </w:p>
        </w:tc>
        <w:tc>
          <w:tcPr>
            <w:tcW w:w="8818" w:type="dxa"/>
            <w:shd w:val="clear" w:color="auto" w:fill="auto"/>
          </w:tcPr>
          <w:p w14:paraId="083A9BF9" w14:textId="77777777" w:rsidR="009B577E" w:rsidRPr="00E8701A" w:rsidRDefault="000D1643" w:rsidP="00BB5E39">
            <w:pPr>
              <w:spacing w:after="0" w:line="240" w:lineRule="auto"/>
              <w:rPr>
                <w:rFonts w:cs="Calibri"/>
              </w:rPr>
            </w:pPr>
            <w:r w:rsidRPr="00E8701A">
              <w:rPr>
                <w:rFonts w:cs="Calibri"/>
              </w:rPr>
              <w:t>Autoalarm honorowany przez firmy ubezpieczeniowe</w:t>
            </w:r>
          </w:p>
        </w:tc>
      </w:tr>
      <w:tr w:rsidR="009B577E" w:rsidRPr="00E8701A" w14:paraId="4250EDCA" w14:textId="77777777" w:rsidTr="008F6AC7">
        <w:tc>
          <w:tcPr>
            <w:tcW w:w="440" w:type="dxa"/>
            <w:shd w:val="clear" w:color="auto" w:fill="auto"/>
          </w:tcPr>
          <w:p w14:paraId="471E198F" w14:textId="77777777" w:rsidR="009B577E" w:rsidRPr="00E8701A" w:rsidRDefault="00AE4BED" w:rsidP="00682B56">
            <w:pPr>
              <w:spacing w:before="0" w:after="0" w:line="240" w:lineRule="auto"/>
              <w:jc w:val="left"/>
              <w:rPr>
                <w:rFonts w:eastAsia="Times New Roman" w:cs="Calibri"/>
                <w:lang w:eastAsia="pl-PL"/>
              </w:rPr>
            </w:pPr>
            <w:r w:rsidRPr="00E8701A">
              <w:rPr>
                <w:rFonts w:eastAsia="Times New Roman" w:cs="Calibri"/>
                <w:lang w:eastAsia="pl-PL"/>
              </w:rPr>
              <w:t>34</w:t>
            </w:r>
          </w:p>
        </w:tc>
        <w:tc>
          <w:tcPr>
            <w:tcW w:w="8818" w:type="dxa"/>
            <w:shd w:val="clear" w:color="auto" w:fill="auto"/>
          </w:tcPr>
          <w:p w14:paraId="68C75691" w14:textId="77777777" w:rsidR="009B577E" w:rsidRPr="00E8701A" w:rsidRDefault="0016392E" w:rsidP="00406239">
            <w:pPr>
              <w:spacing w:before="0" w:after="0" w:line="240" w:lineRule="auto"/>
              <w:rPr>
                <w:rFonts w:eastAsia="Times New Roman" w:cs="Calibri"/>
                <w:lang w:eastAsia="pl-PL"/>
              </w:rPr>
            </w:pPr>
            <w:r w:rsidRPr="00E8701A">
              <w:rPr>
                <w:rFonts w:eastAsia="Times New Roman" w:cs="Calibri"/>
                <w:lang w:eastAsia="pl-PL"/>
              </w:rPr>
              <w:t xml:space="preserve">Autoalarm uruchamiany z </w:t>
            </w:r>
            <w:r w:rsidR="000D1643" w:rsidRPr="00E8701A">
              <w:rPr>
                <w:rFonts w:eastAsia="Times New Roman" w:cs="Calibri"/>
                <w:lang w:eastAsia="pl-PL"/>
              </w:rPr>
              <w:t>pilota</w:t>
            </w:r>
          </w:p>
        </w:tc>
      </w:tr>
      <w:tr w:rsidR="00AC0838" w:rsidRPr="00E8701A" w14:paraId="298681FD" w14:textId="77777777" w:rsidTr="008F6AC7">
        <w:tc>
          <w:tcPr>
            <w:tcW w:w="440" w:type="dxa"/>
            <w:shd w:val="clear" w:color="auto" w:fill="auto"/>
          </w:tcPr>
          <w:p w14:paraId="35BF348D" w14:textId="77777777" w:rsidR="00AC0838" w:rsidRPr="00E8701A" w:rsidRDefault="00AE4BED" w:rsidP="00682B56">
            <w:pPr>
              <w:spacing w:before="0" w:after="0" w:line="240" w:lineRule="auto"/>
              <w:jc w:val="left"/>
              <w:rPr>
                <w:rFonts w:eastAsia="Times New Roman" w:cs="Calibri"/>
                <w:lang w:eastAsia="pl-PL"/>
              </w:rPr>
            </w:pPr>
            <w:r w:rsidRPr="00E8701A">
              <w:rPr>
                <w:rFonts w:eastAsia="Times New Roman" w:cs="Calibri"/>
                <w:lang w:eastAsia="pl-PL"/>
              </w:rPr>
              <w:t>35</w:t>
            </w:r>
          </w:p>
        </w:tc>
        <w:tc>
          <w:tcPr>
            <w:tcW w:w="8818" w:type="dxa"/>
            <w:shd w:val="clear" w:color="auto" w:fill="auto"/>
          </w:tcPr>
          <w:p w14:paraId="034FDAB8" w14:textId="77777777" w:rsidR="00AC0838" w:rsidRPr="00E8701A" w:rsidRDefault="00AC0838" w:rsidP="00406239">
            <w:pPr>
              <w:spacing w:before="0" w:after="0" w:line="240" w:lineRule="auto"/>
              <w:rPr>
                <w:rFonts w:eastAsia="Times New Roman" w:cs="Calibri"/>
                <w:lang w:eastAsia="pl-PL"/>
              </w:rPr>
            </w:pPr>
            <w:r w:rsidRPr="00E8701A">
              <w:rPr>
                <w:rFonts w:eastAsia="Times New Roman" w:cs="Calibri"/>
                <w:lang w:eastAsia="pl-PL"/>
              </w:rPr>
              <w:t>Radio z odtwarzaczem płyt CD lub USB oraz głośniki w przedziale kierowcy i pasażerskim</w:t>
            </w:r>
          </w:p>
        </w:tc>
      </w:tr>
      <w:tr w:rsidR="009B577E" w:rsidRPr="00E8701A" w14:paraId="644A87A7" w14:textId="77777777" w:rsidTr="008F6AC7">
        <w:tc>
          <w:tcPr>
            <w:tcW w:w="440" w:type="dxa"/>
            <w:shd w:val="clear" w:color="auto" w:fill="auto"/>
          </w:tcPr>
          <w:p w14:paraId="283582C8" w14:textId="77777777" w:rsidR="009B577E" w:rsidRPr="00E8701A" w:rsidRDefault="00AE4BED" w:rsidP="00682B56">
            <w:pPr>
              <w:spacing w:before="0" w:after="0" w:line="240" w:lineRule="auto"/>
              <w:jc w:val="left"/>
              <w:rPr>
                <w:rFonts w:eastAsia="Times New Roman" w:cs="Calibri"/>
                <w:lang w:eastAsia="pl-PL"/>
              </w:rPr>
            </w:pPr>
            <w:r w:rsidRPr="00E8701A">
              <w:rPr>
                <w:rFonts w:eastAsia="Times New Roman" w:cs="Calibri"/>
                <w:lang w:eastAsia="pl-PL"/>
              </w:rPr>
              <w:t>36</w:t>
            </w:r>
          </w:p>
        </w:tc>
        <w:tc>
          <w:tcPr>
            <w:tcW w:w="8818" w:type="dxa"/>
            <w:shd w:val="clear" w:color="auto" w:fill="auto"/>
          </w:tcPr>
          <w:p w14:paraId="27E70228" w14:textId="77777777" w:rsidR="009B577E" w:rsidRPr="00E8701A" w:rsidRDefault="000D1643" w:rsidP="000D1643">
            <w:pPr>
              <w:spacing w:before="0" w:after="0" w:line="240" w:lineRule="auto"/>
              <w:rPr>
                <w:rFonts w:eastAsia="Times New Roman" w:cs="Calibri"/>
                <w:lang w:eastAsia="pl-PL"/>
              </w:rPr>
            </w:pPr>
            <w:r w:rsidRPr="00E8701A">
              <w:rPr>
                <w:rFonts w:eastAsia="Times New Roman" w:cs="Calibri"/>
                <w:lang w:eastAsia="pl-PL"/>
              </w:rPr>
              <w:t>Dwa kluczyki zapłonu</w:t>
            </w:r>
          </w:p>
        </w:tc>
      </w:tr>
      <w:tr w:rsidR="009B577E" w:rsidRPr="00E8701A" w14:paraId="4EA88276" w14:textId="77777777" w:rsidTr="008F6AC7">
        <w:trPr>
          <w:trHeight w:val="272"/>
        </w:trPr>
        <w:tc>
          <w:tcPr>
            <w:tcW w:w="440" w:type="dxa"/>
            <w:shd w:val="clear" w:color="auto" w:fill="auto"/>
          </w:tcPr>
          <w:p w14:paraId="1A430AAE" w14:textId="77777777" w:rsidR="009B577E" w:rsidRPr="00E8701A" w:rsidRDefault="00AE4BED" w:rsidP="00682B56">
            <w:pPr>
              <w:spacing w:after="0" w:line="240" w:lineRule="auto"/>
            </w:pPr>
            <w:r w:rsidRPr="00E8701A">
              <w:t>37</w:t>
            </w:r>
          </w:p>
        </w:tc>
        <w:tc>
          <w:tcPr>
            <w:tcW w:w="8818" w:type="dxa"/>
            <w:shd w:val="clear" w:color="auto" w:fill="auto"/>
          </w:tcPr>
          <w:p w14:paraId="18FD761A" w14:textId="77777777" w:rsidR="00A8413D" w:rsidRPr="00E8701A" w:rsidRDefault="000D1643" w:rsidP="000F7C72">
            <w:pPr>
              <w:spacing w:before="0" w:after="0" w:line="240" w:lineRule="auto"/>
              <w:rPr>
                <w:rStyle w:val="Pogrubienie"/>
                <w:rFonts w:cs="Calibri"/>
                <w:b w:val="0"/>
              </w:rPr>
            </w:pPr>
            <w:r w:rsidRPr="00E8701A">
              <w:rPr>
                <w:rStyle w:val="Pogrubienie"/>
                <w:rFonts w:cs="Calibri"/>
                <w:b w:val="0"/>
              </w:rPr>
              <w:t>Kanał ogrzewania dla przestrzeni pasażerskiej</w:t>
            </w:r>
          </w:p>
        </w:tc>
      </w:tr>
      <w:tr w:rsidR="00AC0838" w:rsidRPr="00E8701A" w14:paraId="0CCC2D70" w14:textId="77777777" w:rsidTr="008F6AC7">
        <w:trPr>
          <w:trHeight w:val="272"/>
        </w:trPr>
        <w:tc>
          <w:tcPr>
            <w:tcW w:w="440" w:type="dxa"/>
            <w:shd w:val="clear" w:color="auto" w:fill="auto"/>
          </w:tcPr>
          <w:p w14:paraId="31A1B97E" w14:textId="77777777" w:rsidR="00AC0838" w:rsidRPr="00E8701A" w:rsidRDefault="00AE4BED" w:rsidP="00682B56">
            <w:pPr>
              <w:spacing w:after="0" w:line="240" w:lineRule="auto"/>
            </w:pPr>
            <w:r w:rsidRPr="00E8701A">
              <w:t>38</w:t>
            </w:r>
          </w:p>
        </w:tc>
        <w:tc>
          <w:tcPr>
            <w:tcW w:w="8818" w:type="dxa"/>
            <w:shd w:val="clear" w:color="auto" w:fill="auto"/>
          </w:tcPr>
          <w:p w14:paraId="2455DB56" w14:textId="77777777" w:rsidR="00AC0838" w:rsidRPr="00E8701A" w:rsidRDefault="00AC0838" w:rsidP="000F7C72">
            <w:pPr>
              <w:spacing w:before="0" w:after="0" w:line="240" w:lineRule="auto"/>
              <w:rPr>
                <w:rStyle w:val="Pogrubienie"/>
                <w:rFonts w:cs="Calibri"/>
                <w:b w:val="0"/>
              </w:rPr>
            </w:pPr>
            <w:r w:rsidRPr="00E8701A">
              <w:rPr>
                <w:rStyle w:val="Pogrubienie"/>
                <w:rFonts w:cs="Calibri"/>
                <w:b w:val="0"/>
              </w:rPr>
              <w:t>Klimatyzacja – całość samochodu z nawiewem na przedział kierowcy i pasażerski</w:t>
            </w:r>
          </w:p>
        </w:tc>
      </w:tr>
      <w:tr w:rsidR="000D1643" w:rsidRPr="00E8701A" w14:paraId="1DFDFD15" w14:textId="77777777" w:rsidTr="008F6AC7">
        <w:trPr>
          <w:trHeight w:val="272"/>
        </w:trPr>
        <w:tc>
          <w:tcPr>
            <w:tcW w:w="440" w:type="dxa"/>
            <w:shd w:val="clear" w:color="auto" w:fill="auto"/>
          </w:tcPr>
          <w:p w14:paraId="0FF7E833" w14:textId="77777777" w:rsidR="000D1643" w:rsidRPr="00E8701A" w:rsidRDefault="00AE4BED" w:rsidP="00682B56">
            <w:pPr>
              <w:spacing w:after="0" w:line="240" w:lineRule="auto"/>
            </w:pPr>
            <w:r w:rsidRPr="00E8701A">
              <w:t>39</w:t>
            </w:r>
          </w:p>
        </w:tc>
        <w:tc>
          <w:tcPr>
            <w:tcW w:w="8818" w:type="dxa"/>
            <w:shd w:val="clear" w:color="auto" w:fill="auto"/>
          </w:tcPr>
          <w:p w14:paraId="34939D15" w14:textId="77777777" w:rsidR="000D1643" w:rsidRPr="00E8701A" w:rsidRDefault="000D1643" w:rsidP="000F7C72">
            <w:pPr>
              <w:spacing w:before="0" w:after="0" w:line="240" w:lineRule="auto"/>
              <w:rPr>
                <w:rStyle w:val="Pogrubienie"/>
                <w:rFonts w:cs="Calibri"/>
                <w:b w:val="0"/>
              </w:rPr>
            </w:pPr>
            <w:r w:rsidRPr="00E8701A">
              <w:rPr>
                <w:rStyle w:val="Pogrubienie"/>
                <w:rFonts w:cs="Calibri"/>
                <w:b w:val="0"/>
              </w:rPr>
              <w:t>Oświetlenie dla przestrzeni pasażerskiej</w:t>
            </w:r>
          </w:p>
        </w:tc>
      </w:tr>
      <w:tr w:rsidR="00AC0838" w:rsidRPr="00E8701A" w14:paraId="08598721" w14:textId="77777777" w:rsidTr="008F6AC7">
        <w:trPr>
          <w:trHeight w:val="272"/>
        </w:trPr>
        <w:tc>
          <w:tcPr>
            <w:tcW w:w="440" w:type="dxa"/>
            <w:shd w:val="clear" w:color="auto" w:fill="auto"/>
          </w:tcPr>
          <w:p w14:paraId="33E2C8ED" w14:textId="77777777" w:rsidR="00AC0838" w:rsidRPr="00E8701A" w:rsidRDefault="00AE4BED" w:rsidP="00682B56">
            <w:pPr>
              <w:spacing w:after="0" w:line="240" w:lineRule="auto"/>
            </w:pPr>
            <w:r w:rsidRPr="00E8701A">
              <w:t>40</w:t>
            </w:r>
          </w:p>
        </w:tc>
        <w:tc>
          <w:tcPr>
            <w:tcW w:w="8818" w:type="dxa"/>
            <w:shd w:val="clear" w:color="auto" w:fill="auto"/>
          </w:tcPr>
          <w:p w14:paraId="1E42EBB7" w14:textId="77777777" w:rsidR="00AC0838" w:rsidRPr="00E8701A" w:rsidRDefault="00AC0838" w:rsidP="000F7C72">
            <w:pPr>
              <w:spacing w:before="0" w:after="0" w:line="240" w:lineRule="auto"/>
              <w:rPr>
                <w:rStyle w:val="Pogrubienie"/>
                <w:rFonts w:cs="Calibri"/>
                <w:b w:val="0"/>
              </w:rPr>
            </w:pPr>
            <w:r w:rsidRPr="00E8701A">
              <w:rPr>
                <w:rStyle w:val="Pogrubienie"/>
                <w:rFonts w:cs="Calibri"/>
                <w:b w:val="0"/>
              </w:rPr>
              <w:t>Światła przeciwmgielne</w:t>
            </w:r>
          </w:p>
        </w:tc>
      </w:tr>
      <w:tr w:rsidR="000D1643" w:rsidRPr="00E8701A" w14:paraId="728944A2" w14:textId="77777777" w:rsidTr="008F6AC7">
        <w:trPr>
          <w:trHeight w:val="272"/>
        </w:trPr>
        <w:tc>
          <w:tcPr>
            <w:tcW w:w="440" w:type="dxa"/>
            <w:shd w:val="clear" w:color="auto" w:fill="auto"/>
          </w:tcPr>
          <w:p w14:paraId="6DA1A094" w14:textId="77777777" w:rsidR="000D1643" w:rsidRPr="00E8701A" w:rsidRDefault="00AE4BED" w:rsidP="00682B56">
            <w:pPr>
              <w:spacing w:after="0" w:line="240" w:lineRule="auto"/>
            </w:pPr>
            <w:r w:rsidRPr="00E8701A">
              <w:t>41</w:t>
            </w:r>
          </w:p>
        </w:tc>
        <w:tc>
          <w:tcPr>
            <w:tcW w:w="8818" w:type="dxa"/>
            <w:shd w:val="clear" w:color="auto" w:fill="auto"/>
          </w:tcPr>
          <w:p w14:paraId="6C9A3251" w14:textId="77777777" w:rsidR="000D1643" w:rsidRPr="00E8701A" w:rsidRDefault="000D1643" w:rsidP="000F7C72">
            <w:pPr>
              <w:spacing w:before="0" w:after="0" w:line="240" w:lineRule="auto"/>
              <w:rPr>
                <w:rStyle w:val="Pogrubienie"/>
                <w:rFonts w:cs="Calibri"/>
                <w:b w:val="0"/>
              </w:rPr>
            </w:pPr>
            <w:r w:rsidRPr="00E8701A">
              <w:rPr>
                <w:rStyle w:val="Pogrubienie"/>
                <w:rFonts w:cs="Calibri"/>
                <w:b w:val="0"/>
              </w:rPr>
              <w:t>Pojazd przystosowany do ruchu prawostronnego, kierownica po lewej stronie</w:t>
            </w:r>
          </w:p>
        </w:tc>
      </w:tr>
      <w:tr w:rsidR="000D1643" w:rsidRPr="00E8701A" w14:paraId="41B8392D" w14:textId="77777777" w:rsidTr="008F6AC7">
        <w:trPr>
          <w:trHeight w:val="272"/>
        </w:trPr>
        <w:tc>
          <w:tcPr>
            <w:tcW w:w="440" w:type="dxa"/>
            <w:shd w:val="clear" w:color="auto" w:fill="auto"/>
          </w:tcPr>
          <w:p w14:paraId="171AFAC2" w14:textId="77777777" w:rsidR="000D1643" w:rsidRPr="00E8701A" w:rsidRDefault="00AE4BED" w:rsidP="00682B56">
            <w:pPr>
              <w:spacing w:after="0" w:line="240" w:lineRule="auto"/>
            </w:pPr>
            <w:r w:rsidRPr="00E8701A">
              <w:t>42</w:t>
            </w:r>
          </w:p>
        </w:tc>
        <w:tc>
          <w:tcPr>
            <w:tcW w:w="8818" w:type="dxa"/>
            <w:shd w:val="clear" w:color="auto" w:fill="auto"/>
          </w:tcPr>
          <w:p w14:paraId="01129A5B" w14:textId="77777777" w:rsidR="000D1643" w:rsidRPr="00E8701A" w:rsidRDefault="000D1643" w:rsidP="000F7C72">
            <w:pPr>
              <w:spacing w:before="0" w:after="0" w:line="240" w:lineRule="auto"/>
              <w:rPr>
                <w:rStyle w:val="Pogrubienie"/>
                <w:rFonts w:cs="Calibri"/>
                <w:b w:val="0"/>
              </w:rPr>
            </w:pPr>
            <w:r w:rsidRPr="00E8701A">
              <w:rPr>
                <w:rStyle w:val="Pogrubienie"/>
                <w:rFonts w:cs="Calibri"/>
                <w:b w:val="0"/>
              </w:rPr>
              <w:t>Obrotomierz</w:t>
            </w:r>
          </w:p>
        </w:tc>
      </w:tr>
      <w:tr w:rsidR="000D1643" w:rsidRPr="00E8701A" w14:paraId="29F840EC" w14:textId="77777777" w:rsidTr="008F6AC7">
        <w:trPr>
          <w:trHeight w:val="272"/>
        </w:trPr>
        <w:tc>
          <w:tcPr>
            <w:tcW w:w="440" w:type="dxa"/>
            <w:shd w:val="clear" w:color="auto" w:fill="auto"/>
          </w:tcPr>
          <w:p w14:paraId="53763BF4" w14:textId="77777777" w:rsidR="000D1643" w:rsidRPr="00E8701A" w:rsidRDefault="00AE4BED" w:rsidP="00682B56">
            <w:pPr>
              <w:spacing w:after="0" w:line="240" w:lineRule="auto"/>
            </w:pPr>
            <w:r w:rsidRPr="00E8701A">
              <w:t>43</w:t>
            </w:r>
          </w:p>
        </w:tc>
        <w:tc>
          <w:tcPr>
            <w:tcW w:w="8818" w:type="dxa"/>
            <w:shd w:val="clear" w:color="auto" w:fill="auto"/>
          </w:tcPr>
          <w:p w14:paraId="79E6E551" w14:textId="77777777" w:rsidR="000D1643" w:rsidRPr="00E8701A" w:rsidRDefault="000D1643" w:rsidP="000F7C72">
            <w:pPr>
              <w:spacing w:before="0" w:after="0" w:line="240" w:lineRule="auto"/>
              <w:rPr>
                <w:rStyle w:val="Pogrubienie"/>
                <w:rFonts w:cs="Calibri"/>
                <w:b w:val="0"/>
              </w:rPr>
            </w:pPr>
            <w:r w:rsidRPr="00E8701A">
              <w:rPr>
                <w:rStyle w:val="Pogrubienie"/>
                <w:rFonts w:cs="Calibri"/>
                <w:b w:val="0"/>
              </w:rPr>
              <w:t>Sygnał niezapiętego pasa bezpieczeństwa fotela kierowcy</w:t>
            </w:r>
          </w:p>
        </w:tc>
      </w:tr>
      <w:tr w:rsidR="005735B8" w:rsidRPr="00E8701A" w14:paraId="1371456C" w14:textId="77777777" w:rsidTr="008F6AC7">
        <w:trPr>
          <w:trHeight w:val="272"/>
        </w:trPr>
        <w:tc>
          <w:tcPr>
            <w:tcW w:w="440" w:type="dxa"/>
            <w:shd w:val="clear" w:color="auto" w:fill="auto"/>
          </w:tcPr>
          <w:p w14:paraId="33DF782D" w14:textId="77777777" w:rsidR="005735B8" w:rsidRPr="00E8701A" w:rsidRDefault="005735B8" w:rsidP="00682B56">
            <w:pPr>
              <w:spacing w:after="0" w:line="240" w:lineRule="auto"/>
            </w:pPr>
            <w:r w:rsidRPr="00E8701A">
              <w:t>44</w:t>
            </w:r>
          </w:p>
        </w:tc>
        <w:tc>
          <w:tcPr>
            <w:tcW w:w="8818" w:type="dxa"/>
            <w:shd w:val="clear" w:color="auto" w:fill="auto"/>
          </w:tcPr>
          <w:p w14:paraId="1F12130B" w14:textId="77777777" w:rsidR="005735B8" w:rsidRPr="00E8701A" w:rsidRDefault="005735B8" w:rsidP="002057B0">
            <w:pPr>
              <w:spacing w:before="0" w:after="0" w:line="240" w:lineRule="auto"/>
              <w:rPr>
                <w:rStyle w:val="Pogrubienie"/>
                <w:rFonts w:cs="Calibri"/>
                <w:b w:val="0"/>
              </w:rPr>
            </w:pPr>
            <w:r w:rsidRPr="00E8701A">
              <w:rPr>
                <w:rStyle w:val="Pogrubienie"/>
                <w:rFonts w:cs="Calibri"/>
                <w:b w:val="0"/>
              </w:rPr>
              <w:t>Wskaźnik okresów serwisowania</w:t>
            </w:r>
          </w:p>
        </w:tc>
      </w:tr>
      <w:tr w:rsidR="005735B8" w:rsidRPr="00E8701A" w14:paraId="5B29B36B" w14:textId="77777777" w:rsidTr="008F6AC7">
        <w:trPr>
          <w:trHeight w:val="272"/>
        </w:trPr>
        <w:tc>
          <w:tcPr>
            <w:tcW w:w="440" w:type="dxa"/>
            <w:shd w:val="clear" w:color="auto" w:fill="auto"/>
          </w:tcPr>
          <w:p w14:paraId="7B80EB17" w14:textId="77777777" w:rsidR="005735B8" w:rsidRPr="00E8701A" w:rsidRDefault="005735B8" w:rsidP="00682B56">
            <w:pPr>
              <w:spacing w:after="0" w:line="240" w:lineRule="auto"/>
            </w:pPr>
            <w:r w:rsidRPr="00E8701A">
              <w:t>45</w:t>
            </w:r>
          </w:p>
        </w:tc>
        <w:tc>
          <w:tcPr>
            <w:tcW w:w="8818" w:type="dxa"/>
            <w:shd w:val="clear" w:color="auto" w:fill="auto"/>
          </w:tcPr>
          <w:p w14:paraId="1BC7CDAA" w14:textId="77777777" w:rsidR="005735B8" w:rsidRPr="00E8701A" w:rsidRDefault="005735B8" w:rsidP="002057B0">
            <w:pPr>
              <w:spacing w:before="0" w:after="0" w:line="240" w:lineRule="auto"/>
              <w:rPr>
                <w:rStyle w:val="Pogrubienie"/>
                <w:rFonts w:cs="Calibri"/>
                <w:b w:val="0"/>
              </w:rPr>
            </w:pPr>
            <w:r w:rsidRPr="00E8701A">
              <w:rPr>
                <w:rStyle w:val="Pogrubienie"/>
                <w:rFonts w:cs="Calibri"/>
                <w:b w:val="0"/>
              </w:rPr>
              <w:t xml:space="preserve">Regulacja zasięgu </w:t>
            </w:r>
            <w:r w:rsidR="004C5228" w:rsidRPr="00E8701A">
              <w:rPr>
                <w:rStyle w:val="Pogrubienie"/>
                <w:rFonts w:cs="Calibri"/>
                <w:b w:val="0"/>
              </w:rPr>
              <w:t xml:space="preserve">(pochylenia) </w:t>
            </w:r>
            <w:r w:rsidRPr="00E8701A">
              <w:rPr>
                <w:rStyle w:val="Pogrubienie"/>
                <w:rFonts w:cs="Calibri"/>
                <w:b w:val="0"/>
              </w:rPr>
              <w:t>reflektorów</w:t>
            </w:r>
          </w:p>
        </w:tc>
      </w:tr>
      <w:tr w:rsidR="005735B8" w:rsidRPr="00E8701A" w14:paraId="3FC77E76" w14:textId="77777777" w:rsidTr="008F6AC7">
        <w:trPr>
          <w:trHeight w:val="272"/>
        </w:trPr>
        <w:tc>
          <w:tcPr>
            <w:tcW w:w="440" w:type="dxa"/>
            <w:shd w:val="clear" w:color="auto" w:fill="auto"/>
          </w:tcPr>
          <w:p w14:paraId="69D506B5" w14:textId="77777777" w:rsidR="005735B8" w:rsidRPr="00E8701A" w:rsidRDefault="005735B8" w:rsidP="00682B56">
            <w:pPr>
              <w:spacing w:after="0" w:line="240" w:lineRule="auto"/>
            </w:pPr>
            <w:r w:rsidRPr="00E8701A">
              <w:t>46</w:t>
            </w:r>
          </w:p>
        </w:tc>
        <w:tc>
          <w:tcPr>
            <w:tcW w:w="8818" w:type="dxa"/>
            <w:shd w:val="clear" w:color="auto" w:fill="auto"/>
          </w:tcPr>
          <w:p w14:paraId="2C6F2ABE" w14:textId="77777777" w:rsidR="005735B8" w:rsidRPr="00E8701A" w:rsidRDefault="005735B8" w:rsidP="002057B0">
            <w:pPr>
              <w:spacing w:before="0" w:after="0" w:line="240" w:lineRule="auto"/>
              <w:rPr>
                <w:rStyle w:val="Pogrubienie"/>
                <w:rFonts w:cs="Calibri"/>
                <w:b w:val="0"/>
              </w:rPr>
            </w:pPr>
            <w:r w:rsidRPr="00E8701A">
              <w:rPr>
                <w:rStyle w:val="Pogrubienie"/>
                <w:rFonts w:cs="Calibri"/>
                <w:b w:val="0"/>
              </w:rPr>
              <w:t>Trzecie światło hamowania</w:t>
            </w:r>
          </w:p>
        </w:tc>
      </w:tr>
      <w:tr w:rsidR="005735B8" w:rsidRPr="00E8701A" w14:paraId="35651F4A" w14:textId="77777777" w:rsidTr="008F6AC7">
        <w:trPr>
          <w:trHeight w:val="272"/>
        </w:trPr>
        <w:tc>
          <w:tcPr>
            <w:tcW w:w="440" w:type="dxa"/>
            <w:shd w:val="clear" w:color="auto" w:fill="auto"/>
          </w:tcPr>
          <w:p w14:paraId="634B3AA0" w14:textId="77777777" w:rsidR="005735B8" w:rsidRPr="00E8701A" w:rsidRDefault="005735B8" w:rsidP="00682B56">
            <w:pPr>
              <w:spacing w:after="0" w:line="240" w:lineRule="auto"/>
            </w:pPr>
            <w:r w:rsidRPr="00E8701A">
              <w:t>47</w:t>
            </w:r>
          </w:p>
        </w:tc>
        <w:tc>
          <w:tcPr>
            <w:tcW w:w="8818" w:type="dxa"/>
            <w:shd w:val="clear" w:color="auto" w:fill="auto"/>
          </w:tcPr>
          <w:p w14:paraId="5814EA15" w14:textId="77777777" w:rsidR="005735B8" w:rsidRPr="00E8701A" w:rsidRDefault="005735B8" w:rsidP="002057B0">
            <w:pPr>
              <w:spacing w:before="0" w:after="0" w:line="240" w:lineRule="auto"/>
              <w:rPr>
                <w:rStyle w:val="Pogrubienie"/>
                <w:rFonts w:cs="Calibri"/>
                <w:b w:val="0"/>
              </w:rPr>
            </w:pPr>
            <w:r w:rsidRPr="00E8701A">
              <w:rPr>
                <w:rStyle w:val="Pogrubienie"/>
                <w:rFonts w:cs="Calibri"/>
                <w:b w:val="0"/>
              </w:rPr>
              <w:t>Obręcze kół stalowe lub aluminiowe co najmniej 16’’</w:t>
            </w:r>
          </w:p>
        </w:tc>
      </w:tr>
      <w:tr w:rsidR="005735B8" w:rsidRPr="00E8701A" w14:paraId="40D8B3A5" w14:textId="77777777" w:rsidTr="008F6AC7">
        <w:trPr>
          <w:trHeight w:val="272"/>
        </w:trPr>
        <w:tc>
          <w:tcPr>
            <w:tcW w:w="440" w:type="dxa"/>
            <w:shd w:val="clear" w:color="auto" w:fill="auto"/>
          </w:tcPr>
          <w:p w14:paraId="036E36CC" w14:textId="77777777" w:rsidR="005735B8" w:rsidRPr="00E8701A" w:rsidRDefault="005735B8" w:rsidP="00682B56">
            <w:pPr>
              <w:spacing w:after="0" w:line="240" w:lineRule="auto"/>
            </w:pPr>
            <w:r w:rsidRPr="00E8701A">
              <w:t>48</w:t>
            </w:r>
          </w:p>
        </w:tc>
        <w:tc>
          <w:tcPr>
            <w:tcW w:w="8818" w:type="dxa"/>
            <w:shd w:val="clear" w:color="auto" w:fill="auto"/>
          </w:tcPr>
          <w:p w14:paraId="3638EC94" w14:textId="77777777" w:rsidR="005735B8" w:rsidRPr="00E8701A" w:rsidRDefault="00DE5DB3" w:rsidP="002057B0">
            <w:pPr>
              <w:spacing w:before="0" w:after="0" w:line="240" w:lineRule="auto"/>
              <w:rPr>
                <w:rStyle w:val="Pogrubienie"/>
                <w:rFonts w:cs="Calibri"/>
                <w:b w:val="0"/>
              </w:rPr>
            </w:pPr>
            <w:r w:rsidRPr="00E8701A">
              <w:rPr>
                <w:rStyle w:val="Pogrubienie"/>
                <w:rFonts w:cs="Calibri"/>
                <w:b w:val="0"/>
              </w:rPr>
              <w:t xml:space="preserve">Dwa komplety </w:t>
            </w:r>
            <w:r w:rsidR="005735B8" w:rsidRPr="00E8701A">
              <w:rPr>
                <w:rStyle w:val="Pogrubienie"/>
                <w:rFonts w:cs="Calibri"/>
                <w:b w:val="0"/>
              </w:rPr>
              <w:t xml:space="preserve">opon </w:t>
            </w:r>
            <w:r w:rsidRPr="00E8701A">
              <w:rPr>
                <w:rStyle w:val="Pogrubienie"/>
                <w:rFonts w:cs="Calibri"/>
                <w:b w:val="0"/>
              </w:rPr>
              <w:t>(letnie oraz zimowe)</w:t>
            </w:r>
            <w:r w:rsidR="004D5C08" w:rsidRPr="00E8701A">
              <w:rPr>
                <w:rStyle w:val="Pogrubienie"/>
                <w:rFonts w:cs="Calibri"/>
                <w:b w:val="0"/>
              </w:rPr>
              <w:t>, nie starsze niż 3 lata</w:t>
            </w:r>
          </w:p>
        </w:tc>
      </w:tr>
      <w:tr w:rsidR="005735B8" w:rsidRPr="00E8701A" w14:paraId="317C6A71" w14:textId="77777777" w:rsidTr="000F7C72">
        <w:trPr>
          <w:trHeight w:val="210"/>
        </w:trPr>
        <w:tc>
          <w:tcPr>
            <w:tcW w:w="440" w:type="dxa"/>
            <w:shd w:val="clear" w:color="auto" w:fill="auto"/>
          </w:tcPr>
          <w:p w14:paraId="54709E87" w14:textId="77777777" w:rsidR="005735B8" w:rsidRPr="00E8701A" w:rsidRDefault="005735B8" w:rsidP="00682B56">
            <w:pPr>
              <w:spacing w:after="0" w:line="240" w:lineRule="auto"/>
            </w:pPr>
            <w:r w:rsidRPr="00E8701A">
              <w:t>49</w:t>
            </w:r>
          </w:p>
        </w:tc>
        <w:tc>
          <w:tcPr>
            <w:tcW w:w="8818" w:type="dxa"/>
            <w:shd w:val="clear" w:color="auto" w:fill="auto"/>
          </w:tcPr>
          <w:p w14:paraId="7F7E75DC" w14:textId="77777777" w:rsidR="005735B8" w:rsidRPr="00E8701A" w:rsidRDefault="005735B8" w:rsidP="002057B0">
            <w:pPr>
              <w:spacing w:before="0" w:after="0" w:line="240" w:lineRule="auto"/>
              <w:rPr>
                <w:rFonts w:eastAsia="Times New Roman" w:cs="Calibri"/>
                <w:lang w:eastAsia="pl-PL"/>
              </w:rPr>
            </w:pPr>
            <w:r w:rsidRPr="00E8701A">
              <w:rPr>
                <w:rFonts w:eastAsia="Times New Roman" w:cs="Calibri"/>
                <w:lang w:eastAsia="pl-PL"/>
              </w:rPr>
              <w:t>Koło zapasowe – pełnowymiarowe</w:t>
            </w:r>
          </w:p>
        </w:tc>
      </w:tr>
      <w:tr w:rsidR="005735B8" w:rsidRPr="00E8701A" w14:paraId="49759B60" w14:textId="77777777" w:rsidTr="008F6AC7">
        <w:trPr>
          <w:trHeight w:val="272"/>
        </w:trPr>
        <w:tc>
          <w:tcPr>
            <w:tcW w:w="440" w:type="dxa"/>
            <w:shd w:val="clear" w:color="auto" w:fill="auto"/>
          </w:tcPr>
          <w:p w14:paraId="0D0C2BB9" w14:textId="77777777" w:rsidR="005735B8" w:rsidRPr="00E8701A" w:rsidRDefault="005735B8" w:rsidP="00682B56">
            <w:pPr>
              <w:spacing w:after="0" w:line="240" w:lineRule="auto"/>
            </w:pPr>
            <w:r w:rsidRPr="00E8701A">
              <w:t>50</w:t>
            </w:r>
          </w:p>
        </w:tc>
        <w:tc>
          <w:tcPr>
            <w:tcW w:w="8818" w:type="dxa"/>
            <w:shd w:val="clear" w:color="auto" w:fill="auto"/>
          </w:tcPr>
          <w:p w14:paraId="26F6144D" w14:textId="77777777" w:rsidR="005735B8" w:rsidRPr="00E8701A" w:rsidRDefault="005735B8" w:rsidP="002057B0">
            <w:pPr>
              <w:spacing w:before="0" w:after="0" w:line="240" w:lineRule="auto"/>
              <w:rPr>
                <w:rFonts w:eastAsia="Times New Roman" w:cs="Calibri"/>
                <w:lang w:eastAsia="pl-PL"/>
              </w:rPr>
            </w:pPr>
            <w:r w:rsidRPr="00E8701A">
              <w:rPr>
                <w:rFonts w:eastAsia="Times New Roman" w:cs="Calibri"/>
                <w:lang w:eastAsia="pl-PL"/>
              </w:rPr>
              <w:t>Blokada drzwi przesuwnych</w:t>
            </w:r>
          </w:p>
        </w:tc>
      </w:tr>
      <w:tr w:rsidR="005735B8" w:rsidRPr="00E8701A" w14:paraId="1D880101" w14:textId="77777777" w:rsidTr="008F6AC7">
        <w:tc>
          <w:tcPr>
            <w:tcW w:w="440" w:type="dxa"/>
            <w:shd w:val="clear" w:color="auto" w:fill="auto"/>
          </w:tcPr>
          <w:p w14:paraId="3FD67DB4" w14:textId="77777777" w:rsidR="005735B8" w:rsidRPr="00E8701A" w:rsidRDefault="005735B8" w:rsidP="00811106">
            <w:pPr>
              <w:spacing w:before="0" w:after="0" w:line="240" w:lineRule="auto"/>
              <w:jc w:val="left"/>
              <w:rPr>
                <w:rFonts w:eastAsia="Times New Roman" w:cs="Calibri"/>
                <w:lang w:eastAsia="pl-PL"/>
              </w:rPr>
            </w:pPr>
            <w:r w:rsidRPr="00E8701A">
              <w:rPr>
                <w:rFonts w:eastAsia="Times New Roman" w:cs="Calibri"/>
                <w:lang w:eastAsia="pl-PL"/>
              </w:rPr>
              <w:t>51</w:t>
            </w:r>
          </w:p>
        </w:tc>
        <w:tc>
          <w:tcPr>
            <w:tcW w:w="8818" w:type="dxa"/>
            <w:shd w:val="clear" w:color="auto" w:fill="auto"/>
          </w:tcPr>
          <w:p w14:paraId="22A13557" w14:textId="77777777" w:rsidR="005735B8" w:rsidRPr="00E8701A" w:rsidRDefault="005735B8" w:rsidP="002057B0">
            <w:pPr>
              <w:spacing w:before="0" w:after="0" w:line="240" w:lineRule="auto"/>
              <w:rPr>
                <w:rFonts w:eastAsia="Times New Roman" w:cs="Calibri"/>
                <w:lang w:eastAsia="pl-PL"/>
              </w:rPr>
            </w:pPr>
            <w:r w:rsidRPr="00E8701A">
              <w:rPr>
                <w:rFonts w:eastAsia="Times New Roman" w:cs="Calibri"/>
                <w:lang w:eastAsia="pl-PL"/>
              </w:rPr>
              <w:t>Zabezpieczenie drzwi przed otwarciem od wewnątrz</w:t>
            </w:r>
          </w:p>
        </w:tc>
      </w:tr>
      <w:tr w:rsidR="005735B8" w:rsidRPr="00E8701A" w14:paraId="1044D1EC" w14:textId="77777777" w:rsidTr="008F6AC7">
        <w:tc>
          <w:tcPr>
            <w:tcW w:w="440" w:type="dxa"/>
            <w:shd w:val="clear" w:color="auto" w:fill="auto"/>
          </w:tcPr>
          <w:p w14:paraId="059B5843" w14:textId="77777777" w:rsidR="005735B8" w:rsidRPr="00E8701A" w:rsidRDefault="005735B8" w:rsidP="00811106">
            <w:pPr>
              <w:spacing w:before="0" w:after="0" w:line="240" w:lineRule="auto"/>
              <w:jc w:val="left"/>
              <w:rPr>
                <w:rFonts w:eastAsia="Times New Roman" w:cs="Calibri"/>
                <w:lang w:eastAsia="pl-PL"/>
              </w:rPr>
            </w:pPr>
            <w:r w:rsidRPr="00E8701A">
              <w:rPr>
                <w:rFonts w:eastAsia="Times New Roman" w:cs="Calibri"/>
                <w:lang w:eastAsia="pl-PL"/>
              </w:rPr>
              <w:t>52</w:t>
            </w:r>
          </w:p>
        </w:tc>
        <w:tc>
          <w:tcPr>
            <w:tcW w:w="8818" w:type="dxa"/>
            <w:shd w:val="clear" w:color="auto" w:fill="auto"/>
          </w:tcPr>
          <w:p w14:paraId="3395AE19" w14:textId="77777777" w:rsidR="005735B8" w:rsidRPr="00E8701A" w:rsidRDefault="005735B8" w:rsidP="002057B0">
            <w:pPr>
              <w:spacing w:before="0" w:after="0" w:line="240" w:lineRule="auto"/>
              <w:rPr>
                <w:rFonts w:eastAsia="Times New Roman" w:cs="Calibri"/>
                <w:lang w:eastAsia="pl-PL"/>
              </w:rPr>
            </w:pPr>
            <w:r w:rsidRPr="00E8701A">
              <w:rPr>
                <w:rFonts w:eastAsia="Times New Roman" w:cs="Calibri"/>
                <w:lang w:eastAsia="pl-PL"/>
              </w:rPr>
              <w:t>Uchwyt do wsiadania przy drzwiach przesuwnych</w:t>
            </w:r>
          </w:p>
        </w:tc>
      </w:tr>
      <w:tr w:rsidR="005735B8" w:rsidRPr="00E8701A" w14:paraId="099E2E53" w14:textId="77777777" w:rsidTr="008F6AC7">
        <w:tc>
          <w:tcPr>
            <w:tcW w:w="440" w:type="dxa"/>
            <w:shd w:val="clear" w:color="auto" w:fill="auto"/>
          </w:tcPr>
          <w:p w14:paraId="3B36003C" w14:textId="77777777" w:rsidR="005735B8" w:rsidRPr="00E8701A" w:rsidRDefault="005735B8" w:rsidP="00811106">
            <w:pPr>
              <w:spacing w:before="0" w:after="0" w:line="240" w:lineRule="auto"/>
              <w:jc w:val="left"/>
              <w:rPr>
                <w:rFonts w:eastAsia="Times New Roman" w:cs="Calibri"/>
                <w:lang w:eastAsia="pl-PL"/>
              </w:rPr>
            </w:pPr>
            <w:r w:rsidRPr="00E8701A">
              <w:rPr>
                <w:rFonts w:eastAsia="Times New Roman" w:cs="Calibri"/>
                <w:lang w:eastAsia="pl-PL"/>
              </w:rPr>
              <w:t>53</w:t>
            </w:r>
          </w:p>
        </w:tc>
        <w:tc>
          <w:tcPr>
            <w:tcW w:w="8818" w:type="dxa"/>
            <w:shd w:val="clear" w:color="auto" w:fill="auto"/>
          </w:tcPr>
          <w:p w14:paraId="21B3CBCD" w14:textId="77777777" w:rsidR="005735B8" w:rsidRPr="00E8701A" w:rsidRDefault="005735B8" w:rsidP="002057B0">
            <w:pPr>
              <w:spacing w:before="0" w:after="0" w:line="240" w:lineRule="auto"/>
              <w:rPr>
                <w:rFonts w:eastAsia="Times New Roman" w:cs="Calibri"/>
                <w:lang w:eastAsia="pl-PL"/>
              </w:rPr>
            </w:pPr>
            <w:r w:rsidRPr="00E8701A">
              <w:rPr>
                <w:rFonts w:eastAsia="Times New Roman" w:cs="Calibri"/>
                <w:lang w:eastAsia="pl-PL"/>
              </w:rPr>
              <w:t>Uchwyty nad głową kierowcy i pasażera</w:t>
            </w:r>
          </w:p>
        </w:tc>
      </w:tr>
      <w:tr w:rsidR="005735B8" w:rsidRPr="00E8701A" w14:paraId="76850378" w14:textId="77777777" w:rsidTr="008F6AC7">
        <w:tc>
          <w:tcPr>
            <w:tcW w:w="440" w:type="dxa"/>
            <w:shd w:val="clear" w:color="auto" w:fill="auto"/>
          </w:tcPr>
          <w:p w14:paraId="1463D822" w14:textId="77777777" w:rsidR="005735B8" w:rsidRPr="00E8701A" w:rsidRDefault="005735B8" w:rsidP="00811106">
            <w:pPr>
              <w:spacing w:before="0" w:after="0" w:line="240" w:lineRule="auto"/>
              <w:jc w:val="left"/>
              <w:rPr>
                <w:rFonts w:eastAsia="Times New Roman" w:cs="Calibri"/>
                <w:lang w:eastAsia="pl-PL"/>
              </w:rPr>
            </w:pPr>
            <w:r w:rsidRPr="00E8701A">
              <w:rPr>
                <w:rFonts w:eastAsia="Times New Roman" w:cs="Calibri"/>
                <w:lang w:eastAsia="pl-PL"/>
              </w:rPr>
              <w:t>54</w:t>
            </w:r>
          </w:p>
        </w:tc>
        <w:tc>
          <w:tcPr>
            <w:tcW w:w="8818" w:type="dxa"/>
            <w:shd w:val="clear" w:color="auto" w:fill="auto"/>
          </w:tcPr>
          <w:p w14:paraId="556749BF" w14:textId="77777777" w:rsidR="005735B8" w:rsidRPr="00E8701A" w:rsidRDefault="005735B8" w:rsidP="002057B0">
            <w:pPr>
              <w:spacing w:before="0" w:after="0" w:line="240" w:lineRule="auto"/>
              <w:rPr>
                <w:rFonts w:eastAsia="Times New Roman" w:cs="Calibri"/>
                <w:lang w:eastAsia="pl-PL"/>
              </w:rPr>
            </w:pPr>
            <w:r w:rsidRPr="00E8701A">
              <w:rPr>
                <w:rFonts w:eastAsia="Times New Roman" w:cs="Calibri"/>
                <w:lang w:eastAsia="pl-PL"/>
              </w:rPr>
              <w:t>Punkty montażowe na dachu pojazdu</w:t>
            </w:r>
          </w:p>
        </w:tc>
      </w:tr>
      <w:tr w:rsidR="005735B8" w:rsidRPr="00E8701A" w14:paraId="360F70ED" w14:textId="77777777" w:rsidTr="008F6AC7">
        <w:tc>
          <w:tcPr>
            <w:tcW w:w="440" w:type="dxa"/>
            <w:shd w:val="clear" w:color="auto" w:fill="auto"/>
          </w:tcPr>
          <w:p w14:paraId="67E2FFB0" w14:textId="77777777" w:rsidR="005735B8" w:rsidRPr="00E8701A" w:rsidRDefault="005735B8" w:rsidP="00811106">
            <w:pPr>
              <w:spacing w:before="0" w:after="0" w:line="240" w:lineRule="auto"/>
              <w:jc w:val="left"/>
              <w:rPr>
                <w:rFonts w:eastAsia="Times New Roman" w:cs="Calibri"/>
                <w:lang w:eastAsia="pl-PL"/>
              </w:rPr>
            </w:pPr>
            <w:r w:rsidRPr="00E8701A">
              <w:rPr>
                <w:rFonts w:eastAsia="Times New Roman" w:cs="Calibri"/>
                <w:lang w:eastAsia="pl-PL"/>
              </w:rPr>
              <w:t>55</w:t>
            </w:r>
          </w:p>
        </w:tc>
        <w:tc>
          <w:tcPr>
            <w:tcW w:w="8818" w:type="dxa"/>
            <w:shd w:val="clear" w:color="auto" w:fill="auto"/>
          </w:tcPr>
          <w:p w14:paraId="0A77EEC3" w14:textId="77777777" w:rsidR="005735B8" w:rsidRPr="00E8701A" w:rsidRDefault="005735B8" w:rsidP="002057B0">
            <w:pPr>
              <w:spacing w:before="0" w:after="0" w:line="240" w:lineRule="auto"/>
              <w:rPr>
                <w:rFonts w:eastAsia="Times New Roman" w:cs="Calibri"/>
                <w:lang w:eastAsia="pl-PL"/>
              </w:rPr>
            </w:pPr>
            <w:r w:rsidRPr="00E8701A">
              <w:rPr>
                <w:rFonts w:eastAsia="Times New Roman" w:cs="Calibri"/>
                <w:lang w:eastAsia="pl-PL"/>
              </w:rPr>
              <w:t>Przednie szyby podnoszone i opuszczane elektrycznie</w:t>
            </w:r>
          </w:p>
        </w:tc>
      </w:tr>
      <w:tr w:rsidR="005735B8" w:rsidRPr="00E8701A" w14:paraId="412D86B9" w14:textId="77777777" w:rsidTr="008F6AC7">
        <w:tc>
          <w:tcPr>
            <w:tcW w:w="440" w:type="dxa"/>
            <w:shd w:val="clear" w:color="auto" w:fill="auto"/>
          </w:tcPr>
          <w:p w14:paraId="096C15E2" w14:textId="77777777" w:rsidR="005735B8" w:rsidRPr="00E8701A" w:rsidRDefault="005735B8" w:rsidP="00811106">
            <w:pPr>
              <w:spacing w:before="0" w:after="0" w:line="240" w:lineRule="auto"/>
              <w:jc w:val="left"/>
              <w:rPr>
                <w:rFonts w:eastAsia="Times New Roman" w:cs="Calibri"/>
                <w:lang w:eastAsia="pl-PL"/>
              </w:rPr>
            </w:pPr>
            <w:r w:rsidRPr="00E8701A">
              <w:rPr>
                <w:rFonts w:eastAsia="Times New Roman" w:cs="Calibri"/>
                <w:lang w:eastAsia="pl-PL"/>
              </w:rPr>
              <w:t>5</w:t>
            </w:r>
            <w:r w:rsidR="002C067A" w:rsidRPr="00E8701A">
              <w:rPr>
                <w:rFonts w:eastAsia="Times New Roman" w:cs="Calibri"/>
                <w:lang w:eastAsia="pl-PL"/>
              </w:rPr>
              <w:t>6</w:t>
            </w:r>
          </w:p>
        </w:tc>
        <w:tc>
          <w:tcPr>
            <w:tcW w:w="8818" w:type="dxa"/>
            <w:shd w:val="clear" w:color="auto" w:fill="auto"/>
          </w:tcPr>
          <w:p w14:paraId="12903427" w14:textId="77777777" w:rsidR="005735B8" w:rsidRPr="00E8701A" w:rsidRDefault="005735B8" w:rsidP="002057B0">
            <w:pPr>
              <w:spacing w:before="0" w:after="0" w:line="240" w:lineRule="auto"/>
              <w:rPr>
                <w:rFonts w:eastAsia="Times New Roman" w:cs="Calibri"/>
                <w:lang w:eastAsia="pl-PL"/>
              </w:rPr>
            </w:pPr>
            <w:r w:rsidRPr="00E8701A">
              <w:rPr>
                <w:rFonts w:eastAsia="Times New Roman" w:cs="Calibri"/>
                <w:lang w:eastAsia="pl-PL"/>
              </w:rPr>
              <w:t>Okna stałe/przesuwne w ścianie bocznej/drzwiach przesuwnych po lewej i prawej stronie pojazdu</w:t>
            </w:r>
          </w:p>
        </w:tc>
      </w:tr>
      <w:tr w:rsidR="005735B8" w:rsidRPr="00E8701A" w14:paraId="5418D046" w14:textId="77777777" w:rsidTr="008F6AC7">
        <w:tc>
          <w:tcPr>
            <w:tcW w:w="440" w:type="dxa"/>
            <w:shd w:val="clear" w:color="auto" w:fill="auto"/>
          </w:tcPr>
          <w:p w14:paraId="0A9636C9" w14:textId="77777777" w:rsidR="005735B8" w:rsidRPr="00E8701A" w:rsidRDefault="005735B8" w:rsidP="00811106">
            <w:pPr>
              <w:spacing w:before="0" w:after="0" w:line="240" w:lineRule="auto"/>
              <w:jc w:val="left"/>
              <w:rPr>
                <w:rFonts w:eastAsia="Times New Roman" w:cs="Calibri"/>
                <w:lang w:eastAsia="pl-PL"/>
              </w:rPr>
            </w:pPr>
            <w:r w:rsidRPr="00E8701A">
              <w:rPr>
                <w:rFonts w:eastAsia="Times New Roman" w:cs="Calibri"/>
                <w:lang w:eastAsia="pl-PL"/>
              </w:rPr>
              <w:t>5</w:t>
            </w:r>
            <w:r w:rsidR="002C067A" w:rsidRPr="00E8701A">
              <w:rPr>
                <w:rFonts w:eastAsia="Times New Roman" w:cs="Calibri"/>
                <w:lang w:eastAsia="pl-PL"/>
              </w:rPr>
              <w:t>7</w:t>
            </w:r>
          </w:p>
        </w:tc>
        <w:tc>
          <w:tcPr>
            <w:tcW w:w="8818" w:type="dxa"/>
            <w:shd w:val="clear" w:color="auto" w:fill="auto"/>
          </w:tcPr>
          <w:p w14:paraId="3FC06CC0" w14:textId="77777777" w:rsidR="005735B8" w:rsidRPr="00E8701A" w:rsidRDefault="005735B8" w:rsidP="002057B0">
            <w:pPr>
              <w:spacing w:before="0" w:after="0" w:line="240" w:lineRule="auto"/>
              <w:rPr>
                <w:rFonts w:eastAsia="Times New Roman" w:cs="Calibri"/>
                <w:lang w:eastAsia="pl-PL"/>
              </w:rPr>
            </w:pPr>
            <w:r w:rsidRPr="00E8701A">
              <w:rPr>
                <w:rFonts w:eastAsia="Times New Roman" w:cs="Calibri"/>
                <w:lang w:eastAsia="pl-PL"/>
              </w:rPr>
              <w:t>Drzwi tylne dwuskrzydłowe przeszklone lub klapa tylna przeszkolona, unoszona do góry</w:t>
            </w:r>
          </w:p>
        </w:tc>
      </w:tr>
      <w:tr w:rsidR="005735B8" w:rsidRPr="00E8701A" w14:paraId="05A92EEF" w14:textId="77777777" w:rsidTr="008F6AC7">
        <w:tc>
          <w:tcPr>
            <w:tcW w:w="440" w:type="dxa"/>
            <w:shd w:val="clear" w:color="auto" w:fill="auto"/>
          </w:tcPr>
          <w:p w14:paraId="56FAF50E" w14:textId="77777777" w:rsidR="005735B8" w:rsidRPr="00E8701A" w:rsidRDefault="005735B8" w:rsidP="00811106">
            <w:pPr>
              <w:spacing w:before="0" w:after="0" w:line="240" w:lineRule="auto"/>
              <w:jc w:val="left"/>
              <w:rPr>
                <w:rFonts w:eastAsia="Times New Roman" w:cs="Calibri"/>
                <w:lang w:eastAsia="pl-PL"/>
              </w:rPr>
            </w:pPr>
            <w:r w:rsidRPr="00E8701A">
              <w:rPr>
                <w:rFonts w:eastAsia="Times New Roman" w:cs="Calibri"/>
                <w:lang w:eastAsia="pl-PL"/>
              </w:rPr>
              <w:t>5</w:t>
            </w:r>
            <w:r w:rsidR="002C067A" w:rsidRPr="00E8701A">
              <w:rPr>
                <w:rFonts w:eastAsia="Times New Roman" w:cs="Calibri"/>
                <w:lang w:eastAsia="pl-PL"/>
              </w:rPr>
              <w:t>8</w:t>
            </w:r>
          </w:p>
        </w:tc>
        <w:tc>
          <w:tcPr>
            <w:tcW w:w="8818" w:type="dxa"/>
            <w:shd w:val="clear" w:color="auto" w:fill="auto"/>
          </w:tcPr>
          <w:p w14:paraId="7497FBF0" w14:textId="77777777" w:rsidR="005735B8" w:rsidRPr="00E8701A" w:rsidRDefault="005735B8" w:rsidP="002057B0">
            <w:pPr>
              <w:spacing w:before="0" w:after="0" w:line="240" w:lineRule="auto"/>
              <w:rPr>
                <w:rFonts w:eastAsia="Times New Roman" w:cs="Calibri"/>
                <w:lang w:eastAsia="pl-PL"/>
              </w:rPr>
            </w:pPr>
            <w:r w:rsidRPr="00E8701A">
              <w:rPr>
                <w:rFonts w:eastAsia="Times New Roman" w:cs="Calibri"/>
                <w:lang w:eastAsia="pl-PL"/>
              </w:rPr>
              <w:t>Ogrzewanie szyb w drzwiach tylnych/klapie tylnej</w:t>
            </w:r>
          </w:p>
        </w:tc>
      </w:tr>
      <w:tr w:rsidR="005735B8" w:rsidRPr="00E8701A" w14:paraId="53273C8F" w14:textId="77777777" w:rsidTr="008F6AC7">
        <w:tc>
          <w:tcPr>
            <w:tcW w:w="440" w:type="dxa"/>
            <w:shd w:val="clear" w:color="auto" w:fill="auto"/>
          </w:tcPr>
          <w:p w14:paraId="467A4D55" w14:textId="77777777" w:rsidR="005735B8" w:rsidRPr="00E8701A" w:rsidRDefault="002C067A" w:rsidP="00811106">
            <w:pPr>
              <w:spacing w:before="0" w:after="0" w:line="240" w:lineRule="auto"/>
              <w:jc w:val="left"/>
              <w:rPr>
                <w:rFonts w:eastAsia="Times New Roman" w:cs="Calibri"/>
                <w:lang w:eastAsia="pl-PL"/>
              </w:rPr>
            </w:pPr>
            <w:r w:rsidRPr="00E8701A">
              <w:rPr>
                <w:rFonts w:eastAsia="Times New Roman" w:cs="Calibri"/>
                <w:lang w:eastAsia="pl-PL"/>
              </w:rPr>
              <w:t>59</w:t>
            </w:r>
          </w:p>
        </w:tc>
        <w:tc>
          <w:tcPr>
            <w:tcW w:w="8818" w:type="dxa"/>
            <w:shd w:val="clear" w:color="auto" w:fill="auto"/>
          </w:tcPr>
          <w:p w14:paraId="5CF58CCB" w14:textId="77777777" w:rsidR="005735B8" w:rsidRPr="00E8701A" w:rsidRDefault="005735B8" w:rsidP="002057B0">
            <w:pPr>
              <w:spacing w:before="0" w:after="0" w:line="240" w:lineRule="auto"/>
              <w:rPr>
                <w:rFonts w:eastAsia="Times New Roman" w:cs="Calibri"/>
                <w:lang w:eastAsia="pl-PL"/>
              </w:rPr>
            </w:pPr>
            <w:r w:rsidRPr="00E8701A">
              <w:rPr>
                <w:rFonts w:eastAsia="Times New Roman" w:cs="Calibri"/>
                <w:lang w:eastAsia="pl-PL"/>
              </w:rPr>
              <w:t>Drzwi przesuwne z prawej strony</w:t>
            </w:r>
          </w:p>
        </w:tc>
      </w:tr>
      <w:tr w:rsidR="005735B8" w:rsidRPr="00E8701A" w14:paraId="6220DC86" w14:textId="77777777" w:rsidTr="008F6AC7">
        <w:tc>
          <w:tcPr>
            <w:tcW w:w="440" w:type="dxa"/>
            <w:shd w:val="clear" w:color="auto" w:fill="auto"/>
          </w:tcPr>
          <w:p w14:paraId="234B1A9C" w14:textId="77777777" w:rsidR="005735B8" w:rsidRPr="00E8701A" w:rsidRDefault="005735B8" w:rsidP="00811106">
            <w:pPr>
              <w:spacing w:before="0" w:after="0" w:line="240" w:lineRule="auto"/>
              <w:jc w:val="left"/>
              <w:rPr>
                <w:rFonts w:eastAsia="Times New Roman" w:cs="Calibri"/>
                <w:lang w:eastAsia="pl-PL"/>
              </w:rPr>
            </w:pPr>
            <w:r w:rsidRPr="00E8701A">
              <w:rPr>
                <w:rFonts w:eastAsia="Times New Roman" w:cs="Calibri"/>
                <w:lang w:eastAsia="pl-PL"/>
              </w:rPr>
              <w:t>6</w:t>
            </w:r>
            <w:r w:rsidR="002C067A" w:rsidRPr="00E8701A">
              <w:rPr>
                <w:rFonts w:eastAsia="Times New Roman" w:cs="Calibri"/>
                <w:lang w:eastAsia="pl-PL"/>
              </w:rPr>
              <w:t>0</w:t>
            </w:r>
          </w:p>
        </w:tc>
        <w:tc>
          <w:tcPr>
            <w:tcW w:w="8818" w:type="dxa"/>
            <w:shd w:val="clear" w:color="auto" w:fill="auto"/>
          </w:tcPr>
          <w:p w14:paraId="1348924A" w14:textId="77777777" w:rsidR="005735B8" w:rsidRPr="00E8701A" w:rsidRDefault="00C15C69" w:rsidP="002057B0">
            <w:pPr>
              <w:spacing w:before="0" w:after="0" w:line="240" w:lineRule="auto"/>
              <w:rPr>
                <w:rFonts w:eastAsia="Times New Roman" w:cs="Calibri"/>
                <w:lang w:eastAsia="pl-PL"/>
              </w:rPr>
            </w:pPr>
            <w:r w:rsidRPr="00E8701A">
              <w:rPr>
                <w:rFonts w:eastAsia="Times New Roman" w:cs="Calibri"/>
                <w:lang w:eastAsia="pl-PL"/>
              </w:rPr>
              <w:t>Jednakowa tapicerka foteli w pojeździe</w:t>
            </w:r>
          </w:p>
        </w:tc>
      </w:tr>
      <w:tr w:rsidR="00C15C69" w:rsidRPr="00E8701A" w14:paraId="260B6780" w14:textId="77777777" w:rsidTr="008F6AC7">
        <w:tc>
          <w:tcPr>
            <w:tcW w:w="440" w:type="dxa"/>
            <w:shd w:val="clear" w:color="auto" w:fill="auto"/>
          </w:tcPr>
          <w:p w14:paraId="21B8F100" w14:textId="77777777" w:rsidR="00C15C69" w:rsidRPr="00E8701A" w:rsidRDefault="00C15C69" w:rsidP="00811106">
            <w:pPr>
              <w:spacing w:before="0" w:after="0" w:line="240" w:lineRule="auto"/>
              <w:jc w:val="left"/>
              <w:rPr>
                <w:rFonts w:eastAsia="Times New Roman" w:cs="Calibri"/>
                <w:lang w:eastAsia="pl-PL"/>
              </w:rPr>
            </w:pPr>
            <w:r w:rsidRPr="00E8701A">
              <w:rPr>
                <w:rFonts w:eastAsia="Times New Roman" w:cs="Calibri"/>
                <w:lang w:eastAsia="pl-PL"/>
              </w:rPr>
              <w:t>6</w:t>
            </w:r>
            <w:r w:rsidR="002C067A" w:rsidRPr="00E8701A">
              <w:rPr>
                <w:rFonts w:eastAsia="Times New Roman" w:cs="Calibri"/>
                <w:lang w:eastAsia="pl-PL"/>
              </w:rPr>
              <w:t>1</w:t>
            </w:r>
          </w:p>
        </w:tc>
        <w:tc>
          <w:tcPr>
            <w:tcW w:w="8818" w:type="dxa"/>
            <w:shd w:val="clear" w:color="auto" w:fill="auto"/>
          </w:tcPr>
          <w:p w14:paraId="4F024B31" w14:textId="77777777" w:rsidR="00C15C69" w:rsidRPr="00E8701A" w:rsidRDefault="00C15C69" w:rsidP="002057B0">
            <w:pPr>
              <w:spacing w:before="0" w:after="0" w:line="240" w:lineRule="auto"/>
              <w:rPr>
                <w:rFonts w:eastAsia="Times New Roman" w:cs="Calibri"/>
                <w:lang w:eastAsia="pl-PL"/>
              </w:rPr>
            </w:pPr>
            <w:r w:rsidRPr="00E8701A">
              <w:rPr>
                <w:rFonts w:eastAsia="Times New Roman" w:cs="Calibri"/>
                <w:lang w:eastAsia="pl-PL"/>
              </w:rPr>
              <w:t>Apteczka pierwszej pomocy</w:t>
            </w:r>
          </w:p>
        </w:tc>
      </w:tr>
      <w:tr w:rsidR="00C15C69" w:rsidRPr="00E8701A" w14:paraId="79345610" w14:textId="77777777" w:rsidTr="008F6AC7">
        <w:tc>
          <w:tcPr>
            <w:tcW w:w="440" w:type="dxa"/>
            <w:shd w:val="clear" w:color="auto" w:fill="auto"/>
          </w:tcPr>
          <w:p w14:paraId="1E8E6508" w14:textId="77777777" w:rsidR="00C15C69" w:rsidRPr="00E8701A" w:rsidRDefault="00C15C69" w:rsidP="001D2045">
            <w:pPr>
              <w:spacing w:before="0" w:after="0" w:line="240" w:lineRule="auto"/>
              <w:jc w:val="left"/>
              <w:rPr>
                <w:rFonts w:eastAsia="Times New Roman" w:cs="Calibri"/>
                <w:lang w:eastAsia="pl-PL"/>
              </w:rPr>
            </w:pPr>
            <w:r w:rsidRPr="00E8701A">
              <w:rPr>
                <w:rFonts w:eastAsia="Times New Roman" w:cs="Calibri"/>
                <w:lang w:eastAsia="pl-PL"/>
              </w:rPr>
              <w:t>6</w:t>
            </w:r>
            <w:r w:rsidR="002C067A" w:rsidRPr="00E8701A">
              <w:rPr>
                <w:rFonts w:eastAsia="Times New Roman" w:cs="Calibri"/>
                <w:lang w:eastAsia="pl-PL"/>
              </w:rPr>
              <w:t>2</w:t>
            </w:r>
          </w:p>
        </w:tc>
        <w:tc>
          <w:tcPr>
            <w:tcW w:w="8818" w:type="dxa"/>
            <w:shd w:val="clear" w:color="auto" w:fill="auto"/>
          </w:tcPr>
          <w:p w14:paraId="57C69AFA" w14:textId="77777777" w:rsidR="00C15C69" w:rsidRPr="00E8701A" w:rsidRDefault="00C15C69" w:rsidP="002057B0">
            <w:pPr>
              <w:spacing w:before="0" w:after="0" w:line="240" w:lineRule="auto"/>
              <w:rPr>
                <w:rFonts w:eastAsia="Times New Roman" w:cs="Calibri"/>
                <w:lang w:eastAsia="pl-PL"/>
              </w:rPr>
            </w:pPr>
            <w:r w:rsidRPr="00E8701A">
              <w:rPr>
                <w:rFonts w:eastAsia="Times New Roman" w:cs="Calibri"/>
                <w:lang w:eastAsia="pl-PL"/>
              </w:rPr>
              <w:t>Trójkąt ostrzegawczy</w:t>
            </w:r>
          </w:p>
        </w:tc>
      </w:tr>
      <w:tr w:rsidR="00C15C69" w:rsidRPr="00E8701A" w14:paraId="3BC9954A" w14:textId="77777777" w:rsidTr="008F6AC7">
        <w:tc>
          <w:tcPr>
            <w:tcW w:w="440" w:type="dxa"/>
            <w:shd w:val="clear" w:color="auto" w:fill="auto"/>
          </w:tcPr>
          <w:p w14:paraId="67D69D92" w14:textId="77777777" w:rsidR="00C15C69" w:rsidRPr="00E8701A" w:rsidRDefault="00C15C69" w:rsidP="001D2045">
            <w:pPr>
              <w:spacing w:before="0" w:after="0" w:line="240" w:lineRule="auto"/>
              <w:jc w:val="left"/>
              <w:rPr>
                <w:rFonts w:eastAsia="Times New Roman" w:cs="Calibri"/>
                <w:lang w:eastAsia="pl-PL"/>
              </w:rPr>
            </w:pPr>
            <w:r w:rsidRPr="00E8701A">
              <w:rPr>
                <w:rFonts w:eastAsia="Times New Roman" w:cs="Calibri"/>
                <w:lang w:eastAsia="pl-PL"/>
              </w:rPr>
              <w:lastRenderedPageBreak/>
              <w:t>6</w:t>
            </w:r>
            <w:r w:rsidR="002C067A" w:rsidRPr="00E8701A">
              <w:rPr>
                <w:rFonts w:eastAsia="Times New Roman" w:cs="Calibri"/>
                <w:lang w:eastAsia="pl-PL"/>
              </w:rPr>
              <w:t>3</w:t>
            </w:r>
          </w:p>
        </w:tc>
        <w:tc>
          <w:tcPr>
            <w:tcW w:w="8818" w:type="dxa"/>
            <w:shd w:val="clear" w:color="auto" w:fill="auto"/>
          </w:tcPr>
          <w:p w14:paraId="2F67CA53" w14:textId="77777777" w:rsidR="00C15C69" w:rsidRPr="00E8701A" w:rsidRDefault="00C15C69" w:rsidP="002057B0">
            <w:pPr>
              <w:spacing w:before="0" w:after="0" w:line="240" w:lineRule="auto"/>
              <w:rPr>
                <w:rFonts w:eastAsia="Times New Roman" w:cs="Calibri"/>
                <w:lang w:eastAsia="pl-PL"/>
              </w:rPr>
            </w:pPr>
            <w:r w:rsidRPr="00E8701A">
              <w:rPr>
                <w:rFonts w:eastAsia="Times New Roman" w:cs="Calibri"/>
                <w:lang w:eastAsia="pl-PL"/>
              </w:rPr>
              <w:t>Kamizelka odblaskowa – 9 sztuk</w:t>
            </w:r>
          </w:p>
        </w:tc>
      </w:tr>
      <w:tr w:rsidR="00C15C69" w:rsidRPr="00E8701A" w14:paraId="52831A1F" w14:textId="77777777" w:rsidTr="008F6AC7">
        <w:tc>
          <w:tcPr>
            <w:tcW w:w="440" w:type="dxa"/>
            <w:shd w:val="clear" w:color="auto" w:fill="auto"/>
          </w:tcPr>
          <w:p w14:paraId="3F710822" w14:textId="77777777" w:rsidR="00C15C69" w:rsidRPr="00E8701A" w:rsidRDefault="00C15C69" w:rsidP="001D2045">
            <w:pPr>
              <w:spacing w:before="0" w:after="0" w:line="240" w:lineRule="auto"/>
              <w:jc w:val="left"/>
              <w:rPr>
                <w:rFonts w:eastAsia="Times New Roman" w:cs="Calibri"/>
                <w:lang w:eastAsia="pl-PL"/>
              </w:rPr>
            </w:pPr>
            <w:r w:rsidRPr="00E8701A">
              <w:rPr>
                <w:rFonts w:eastAsia="Times New Roman" w:cs="Calibri"/>
                <w:lang w:eastAsia="pl-PL"/>
              </w:rPr>
              <w:t>6</w:t>
            </w:r>
            <w:r w:rsidR="002C067A" w:rsidRPr="00E8701A">
              <w:rPr>
                <w:rFonts w:eastAsia="Times New Roman" w:cs="Calibri"/>
                <w:lang w:eastAsia="pl-PL"/>
              </w:rPr>
              <w:t>4</w:t>
            </w:r>
          </w:p>
        </w:tc>
        <w:tc>
          <w:tcPr>
            <w:tcW w:w="8818" w:type="dxa"/>
            <w:shd w:val="clear" w:color="auto" w:fill="auto"/>
          </w:tcPr>
          <w:p w14:paraId="6E51C86E" w14:textId="77777777" w:rsidR="00C15C69" w:rsidRPr="00E8701A" w:rsidRDefault="00C15C69" w:rsidP="002057B0">
            <w:pPr>
              <w:spacing w:before="0" w:after="0" w:line="240" w:lineRule="auto"/>
              <w:rPr>
                <w:rFonts w:eastAsia="Times New Roman" w:cs="Calibri"/>
                <w:lang w:eastAsia="pl-PL"/>
              </w:rPr>
            </w:pPr>
            <w:r w:rsidRPr="00E8701A">
              <w:rPr>
                <w:rFonts w:eastAsia="Times New Roman" w:cs="Calibri"/>
                <w:lang w:eastAsia="pl-PL"/>
              </w:rPr>
              <w:t>Gaśnica zamontowana w miejscu łatwo dostępnym</w:t>
            </w:r>
          </w:p>
        </w:tc>
      </w:tr>
      <w:tr w:rsidR="00C15C69" w:rsidRPr="00E8701A" w14:paraId="61F02F23" w14:textId="77777777" w:rsidTr="008F6AC7">
        <w:tc>
          <w:tcPr>
            <w:tcW w:w="440" w:type="dxa"/>
            <w:shd w:val="clear" w:color="auto" w:fill="auto"/>
          </w:tcPr>
          <w:p w14:paraId="0A8E0256" w14:textId="77777777" w:rsidR="00C15C69" w:rsidRPr="00E8701A" w:rsidRDefault="00C15C69" w:rsidP="001D2045">
            <w:pPr>
              <w:spacing w:before="0" w:after="0" w:line="240" w:lineRule="auto"/>
              <w:jc w:val="left"/>
              <w:rPr>
                <w:rFonts w:eastAsia="Times New Roman" w:cs="Calibri"/>
                <w:lang w:eastAsia="pl-PL"/>
              </w:rPr>
            </w:pPr>
            <w:r w:rsidRPr="00E8701A">
              <w:rPr>
                <w:rFonts w:eastAsia="Times New Roman" w:cs="Calibri"/>
                <w:lang w:eastAsia="pl-PL"/>
              </w:rPr>
              <w:t>6</w:t>
            </w:r>
            <w:r w:rsidR="002C067A" w:rsidRPr="00E8701A">
              <w:rPr>
                <w:rFonts w:eastAsia="Times New Roman" w:cs="Calibri"/>
                <w:lang w:eastAsia="pl-PL"/>
              </w:rPr>
              <w:t>5</w:t>
            </w:r>
          </w:p>
        </w:tc>
        <w:tc>
          <w:tcPr>
            <w:tcW w:w="8818" w:type="dxa"/>
            <w:shd w:val="clear" w:color="auto" w:fill="auto"/>
          </w:tcPr>
          <w:p w14:paraId="04FC6660" w14:textId="77777777" w:rsidR="00C15C69" w:rsidRPr="00E8701A" w:rsidRDefault="00C15C69" w:rsidP="002057B0">
            <w:pPr>
              <w:spacing w:before="0" w:after="0" w:line="240" w:lineRule="auto"/>
              <w:rPr>
                <w:rFonts w:eastAsia="Times New Roman" w:cs="Calibri"/>
                <w:lang w:eastAsia="pl-PL"/>
              </w:rPr>
            </w:pPr>
            <w:r w:rsidRPr="00E8701A">
              <w:rPr>
                <w:rFonts w:eastAsia="Times New Roman" w:cs="Calibri"/>
                <w:lang w:eastAsia="pl-PL"/>
              </w:rPr>
              <w:t>Podstawowy komplet narzędzi (podnośnik, klucz do kół)</w:t>
            </w:r>
          </w:p>
        </w:tc>
      </w:tr>
      <w:tr w:rsidR="00C15C69" w:rsidRPr="00E8701A" w14:paraId="655F5E8E" w14:textId="77777777" w:rsidTr="008F6AC7">
        <w:tc>
          <w:tcPr>
            <w:tcW w:w="440" w:type="dxa"/>
            <w:shd w:val="clear" w:color="auto" w:fill="auto"/>
          </w:tcPr>
          <w:p w14:paraId="564D4FBE" w14:textId="77777777" w:rsidR="00C15C69" w:rsidRPr="00E8701A" w:rsidRDefault="00C15C69" w:rsidP="001D2045">
            <w:pPr>
              <w:spacing w:before="0" w:after="0" w:line="240" w:lineRule="auto"/>
              <w:jc w:val="left"/>
              <w:rPr>
                <w:rFonts w:eastAsia="Times New Roman" w:cs="Calibri"/>
                <w:lang w:eastAsia="pl-PL"/>
              </w:rPr>
            </w:pPr>
            <w:r w:rsidRPr="00E8701A">
              <w:rPr>
                <w:rFonts w:eastAsia="Times New Roman" w:cs="Calibri"/>
                <w:lang w:eastAsia="pl-PL"/>
              </w:rPr>
              <w:t>6</w:t>
            </w:r>
            <w:r w:rsidR="002C067A" w:rsidRPr="00E8701A">
              <w:rPr>
                <w:rFonts w:eastAsia="Times New Roman" w:cs="Calibri"/>
                <w:lang w:eastAsia="pl-PL"/>
              </w:rPr>
              <w:t>6</w:t>
            </w:r>
          </w:p>
        </w:tc>
        <w:tc>
          <w:tcPr>
            <w:tcW w:w="8818" w:type="dxa"/>
            <w:shd w:val="clear" w:color="auto" w:fill="auto"/>
          </w:tcPr>
          <w:p w14:paraId="6EF919CA" w14:textId="77777777" w:rsidR="00C15C69" w:rsidRPr="00E8701A" w:rsidRDefault="00C15C69" w:rsidP="002057B0">
            <w:pPr>
              <w:spacing w:before="0" w:after="0" w:line="240" w:lineRule="auto"/>
              <w:rPr>
                <w:rFonts w:eastAsia="Times New Roman" w:cs="Calibri"/>
                <w:lang w:eastAsia="pl-PL"/>
              </w:rPr>
            </w:pPr>
            <w:r w:rsidRPr="00E8701A">
              <w:rPr>
                <w:rFonts w:eastAsia="Times New Roman" w:cs="Calibri"/>
                <w:lang w:eastAsia="pl-PL"/>
              </w:rPr>
              <w:t>Dywaniki gumowe – komplet do wszystkich rzędów siedzeń</w:t>
            </w:r>
          </w:p>
        </w:tc>
      </w:tr>
      <w:tr w:rsidR="00C15C69" w:rsidRPr="00E8701A" w14:paraId="303DCB47" w14:textId="77777777" w:rsidTr="008F6AC7">
        <w:tc>
          <w:tcPr>
            <w:tcW w:w="440" w:type="dxa"/>
            <w:shd w:val="clear" w:color="auto" w:fill="auto"/>
          </w:tcPr>
          <w:p w14:paraId="16BB5750" w14:textId="77777777" w:rsidR="00C15C69" w:rsidRPr="00E8701A" w:rsidRDefault="00C15C69" w:rsidP="001D2045">
            <w:pPr>
              <w:spacing w:before="0" w:after="0" w:line="240" w:lineRule="auto"/>
              <w:jc w:val="left"/>
              <w:rPr>
                <w:rFonts w:eastAsia="Times New Roman" w:cs="Calibri"/>
                <w:lang w:eastAsia="pl-PL"/>
              </w:rPr>
            </w:pPr>
            <w:r w:rsidRPr="00E8701A">
              <w:rPr>
                <w:rFonts w:eastAsia="Times New Roman" w:cs="Calibri"/>
                <w:lang w:eastAsia="pl-PL"/>
              </w:rPr>
              <w:t>6</w:t>
            </w:r>
            <w:r w:rsidR="002C067A" w:rsidRPr="00E8701A">
              <w:rPr>
                <w:rFonts w:eastAsia="Times New Roman" w:cs="Calibri"/>
                <w:lang w:eastAsia="pl-PL"/>
              </w:rPr>
              <w:t>7</w:t>
            </w:r>
          </w:p>
        </w:tc>
        <w:tc>
          <w:tcPr>
            <w:tcW w:w="8818" w:type="dxa"/>
            <w:shd w:val="clear" w:color="auto" w:fill="auto"/>
          </w:tcPr>
          <w:p w14:paraId="2C1156DB" w14:textId="77777777" w:rsidR="00307FE0" w:rsidRPr="00E8701A" w:rsidRDefault="00C15C69" w:rsidP="002057B0">
            <w:pPr>
              <w:spacing w:before="0" w:after="0" w:line="240" w:lineRule="auto"/>
              <w:rPr>
                <w:rFonts w:eastAsia="Times New Roman" w:cs="Calibri"/>
                <w:lang w:eastAsia="pl-PL"/>
              </w:rPr>
            </w:pPr>
            <w:r w:rsidRPr="00E8701A">
              <w:rPr>
                <w:rFonts w:eastAsia="Times New Roman" w:cs="Calibri"/>
                <w:lang w:eastAsia="pl-PL"/>
              </w:rPr>
              <w:t>Linka holownicza</w:t>
            </w:r>
          </w:p>
        </w:tc>
      </w:tr>
      <w:tr w:rsidR="00307FE0" w:rsidRPr="00E8701A" w14:paraId="1EF68915" w14:textId="77777777" w:rsidTr="008F6AC7">
        <w:tc>
          <w:tcPr>
            <w:tcW w:w="440" w:type="dxa"/>
            <w:shd w:val="clear" w:color="auto" w:fill="auto"/>
          </w:tcPr>
          <w:p w14:paraId="4DAC33B7" w14:textId="77777777" w:rsidR="00307FE0" w:rsidRPr="00E8701A" w:rsidRDefault="00307FE0" w:rsidP="001D2045">
            <w:pPr>
              <w:spacing w:before="0" w:after="0" w:line="240" w:lineRule="auto"/>
              <w:jc w:val="left"/>
              <w:rPr>
                <w:rFonts w:eastAsia="Times New Roman" w:cs="Calibri"/>
                <w:lang w:eastAsia="pl-PL"/>
              </w:rPr>
            </w:pPr>
            <w:r w:rsidRPr="00E8701A">
              <w:rPr>
                <w:rFonts w:eastAsia="Times New Roman" w:cs="Calibri"/>
                <w:lang w:eastAsia="pl-PL"/>
              </w:rPr>
              <w:t>68</w:t>
            </w:r>
          </w:p>
        </w:tc>
        <w:tc>
          <w:tcPr>
            <w:tcW w:w="8818" w:type="dxa"/>
            <w:shd w:val="clear" w:color="auto" w:fill="auto"/>
          </w:tcPr>
          <w:p w14:paraId="6248D3E9" w14:textId="77777777" w:rsidR="00307FE0" w:rsidRPr="00E8701A" w:rsidRDefault="00307FE0" w:rsidP="002057B0">
            <w:pPr>
              <w:spacing w:before="0" w:after="0" w:line="240" w:lineRule="auto"/>
              <w:rPr>
                <w:rFonts w:eastAsia="Times New Roman" w:cs="Calibri"/>
                <w:lang w:eastAsia="pl-PL"/>
              </w:rPr>
            </w:pPr>
            <w:r w:rsidRPr="00E8701A">
              <w:t>Uchwyty</w:t>
            </w:r>
            <w:r w:rsidRPr="00E8701A">
              <w:rPr>
                <w:spacing w:val="-6"/>
              </w:rPr>
              <w:t xml:space="preserve"> </w:t>
            </w:r>
            <w:r w:rsidRPr="00E8701A">
              <w:t>podłogowe</w:t>
            </w:r>
            <w:r w:rsidRPr="00E8701A">
              <w:rPr>
                <w:spacing w:val="-4"/>
              </w:rPr>
              <w:t xml:space="preserve"> </w:t>
            </w:r>
            <w:r w:rsidRPr="00E8701A">
              <w:t>do</w:t>
            </w:r>
            <w:r w:rsidRPr="00E8701A">
              <w:rPr>
                <w:spacing w:val="-6"/>
              </w:rPr>
              <w:t xml:space="preserve"> </w:t>
            </w:r>
            <w:r w:rsidRPr="00E8701A">
              <w:t>mocowania</w:t>
            </w:r>
            <w:r w:rsidRPr="00E8701A">
              <w:rPr>
                <w:spacing w:val="-7"/>
              </w:rPr>
              <w:t xml:space="preserve"> </w:t>
            </w:r>
            <w:r w:rsidRPr="00E8701A">
              <w:t>wózka</w:t>
            </w:r>
            <w:r w:rsidRPr="00E8701A">
              <w:rPr>
                <w:spacing w:val="-4"/>
              </w:rPr>
              <w:t xml:space="preserve"> </w:t>
            </w:r>
            <w:r w:rsidRPr="00E8701A">
              <w:t>inwalidzkiego</w:t>
            </w:r>
            <w:r w:rsidRPr="00E8701A">
              <w:rPr>
                <w:spacing w:val="-1"/>
              </w:rPr>
              <w:t xml:space="preserve"> </w:t>
            </w:r>
            <w:r w:rsidRPr="00E8701A">
              <w:t>–</w:t>
            </w:r>
            <w:r w:rsidRPr="00E8701A">
              <w:rPr>
                <w:spacing w:val="-6"/>
              </w:rPr>
              <w:t xml:space="preserve"> </w:t>
            </w:r>
            <w:r w:rsidRPr="00E8701A">
              <w:t>4</w:t>
            </w:r>
            <w:r w:rsidRPr="00E8701A">
              <w:rPr>
                <w:spacing w:val="-3"/>
              </w:rPr>
              <w:t xml:space="preserve"> </w:t>
            </w:r>
            <w:proofErr w:type="spellStart"/>
            <w:r w:rsidRPr="00E8701A">
              <w:rPr>
                <w:spacing w:val="-2"/>
              </w:rPr>
              <w:t>szt</w:t>
            </w:r>
            <w:proofErr w:type="spellEnd"/>
          </w:p>
        </w:tc>
      </w:tr>
      <w:tr w:rsidR="00307FE0" w:rsidRPr="00E8701A" w14:paraId="72E9F51D" w14:textId="77777777" w:rsidTr="008F6AC7">
        <w:tc>
          <w:tcPr>
            <w:tcW w:w="440" w:type="dxa"/>
            <w:shd w:val="clear" w:color="auto" w:fill="auto"/>
          </w:tcPr>
          <w:p w14:paraId="72F5B2A2" w14:textId="77777777" w:rsidR="00307FE0" w:rsidRPr="00E8701A" w:rsidRDefault="00307FE0" w:rsidP="001D2045">
            <w:pPr>
              <w:spacing w:before="0" w:after="0" w:line="240" w:lineRule="auto"/>
              <w:jc w:val="left"/>
              <w:rPr>
                <w:rFonts w:eastAsia="Times New Roman" w:cs="Calibri"/>
                <w:lang w:eastAsia="pl-PL"/>
              </w:rPr>
            </w:pPr>
            <w:r w:rsidRPr="00E8701A">
              <w:rPr>
                <w:rFonts w:eastAsia="Times New Roman" w:cs="Calibri"/>
                <w:lang w:eastAsia="pl-PL"/>
              </w:rPr>
              <w:t>69</w:t>
            </w:r>
          </w:p>
        </w:tc>
        <w:tc>
          <w:tcPr>
            <w:tcW w:w="8818" w:type="dxa"/>
            <w:shd w:val="clear" w:color="auto" w:fill="auto"/>
          </w:tcPr>
          <w:p w14:paraId="56D2E00B" w14:textId="77777777" w:rsidR="00307FE0" w:rsidRPr="00E8701A" w:rsidRDefault="00307FE0" w:rsidP="002057B0">
            <w:pPr>
              <w:spacing w:before="0" w:after="0" w:line="240" w:lineRule="auto"/>
              <w:rPr>
                <w:rFonts w:eastAsia="Times New Roman" w:cs="Calibri"/>
                <w:lang w:eastAsia="pl-PL"/>
              </w:rPr>
            </w:pPr>
            <w:r w:rsidRPr="00E8701A">
              <w:t>Dodatkowe</w:t>
            </w:r>
            <w:r w:rsidRPr="00E8701A">
              <w:rPr>
                <w:spacing w:val="-8"/>
              </w:rPr>
              <w:t xml:space="preserve"> </w:t>
            </w:r>
            <w:r w:rsidRPr="00E8701A">
              <w:t>kierunkowskazy</w:t>
            </w:r>
            <w:r w:rsidRPr="00E8701A">
              <w:rPr>
                <w:spacing w:val="-6"/>
              </w:rPr>
              <w:t xml:space="preserve"> </w:t>
            </w:r>
            <w:r w:rsidRPr="00E8701A">
              <w:t>w</w:t>
            </w:r>
            <w:r w:rsidRPr="00E8701A">
              <w:rPr>
                <w:spacing w:val="-8"/>
              </w:rPr>
              <w:t xml:space="preserve"> </w:t>
            </w:r>
            <w:r w:rsidRPr="00E8701A">
              <w:t>tylnych</w:t>
            </w:r>
            <w:r w:rsidRPr="00E8701A">
              <w:rPr>
                <w:spacing w:val="-6"/>
              </w:rPr>
              <w:t xml:space="preserve"> </w:t>
            </w:r>
            <w:r w:rsidRPr="00E8701A">
              <w:t>narożnikach</w:t>
            </w:r>
            <w:r w:rsidRPr="00E8701A">
              <w:rPr>
                <w:spacing w:val="-7"/>
              </w:rPr>
              <w:t xml:space="preserve"> </w:t>
            </w:r>
            <w:r w:rsidRPr="00E8701A">
              <w:t>dachu</w:t>
            </w:r>
            <w:r w:rsidRPr="00E8701A">
              <w:rPr>
                <w:spacing w:val="-7"/>
              </w:rPr>
              <w:t xml:space="preserve"> </w:t>
            </w:r>
            <w:r w:rsidRPr="00E8701A">
              <w:rPr>
                <w:spacing w:val="-2"/>
              </w:rPr>
              <w:t>pojazdu</w:t>
            </w:r>
          </w:p>
        </w:tc>
      </w:tr>
      <w:tr w:rsidR="00307FE0" w:rsidRPr="00E8701A" w14:paraId="79AE841B" w14:textId="77777777" w:rsidTr="008F6AC7">
        <w:tc>
          <w:tcPr>
            <w:tcW w:w="440" w:type="dxa"/>
            <w:shd w:val="clear" w:color="auto" w:fill="auto"/>
          </w:tcPr>
          <w:p w14:paraId="146D41B0" w14:textId="77777777" w:rsidR="00307FE0" w:rsidRPr="00E8701A" w:rsidRDefault="00307FE0" w:rsidP="001D2045">
            <w:pPr>
              <w:spacing w:before="0" w:after="0" w:line="240" w:lineRule="auto"/>
              <w:jc w:val="left"/>
              <w:rPr>
                <w:rFonts w:eastAsia="Times New Roman" w:cs="Calibri"/>
                <w:lang w:eastAsia="pl-PL"/>
              </w:rPr>
            </w:pPr>
            <w:r w:rsidRPr="00E8701A">
              <w:rPr>
                <w:rFonts w:eastAsia="Times New Roman" w:cs="Calibri"/>
                <w:lang w:eastAsia="pl-PL"/>
              </w:rPr>
              <w:t>70</w:t>
            </w:r>
          </w:p>
        </w:tc>
        <w:tc>
          <w:tcPr>
            <w:tcW w:w="8818" w:type="dxa"/>
            <w:shd w:val="clear" w:color="auto" w:fill="auto"/>
          </w:tcPr>
          <w:p w14:paraId="3E7DC2FF" w14:textId="77777777" w:rsidR="00307FE0" w:rsidRPr="00E8701A" w:rsidRDefault="00307FE0" w:rsidP="002057B0">
            <w:pPr>
              <w:spacing w:before="0" w:after="0" w:line="240" w:lineRule="auto"/>
              <w:rPr>
                <w:rFonts w:eastAsia="Times New Roman" w:cs="Calibri"/>
                <w:lang w:eastAsia="pl-PL"/>
              </w:rPr>
            </w:pPr>
            <w:r w:rsidRPr="00E8701A">
              <w:t>Oznakowanie</w:t>
            </w:r>
            <w:r w:rsidRPr="00E8701A">
              <w:rPr>
                <w:spacing w:val="-5"/>
              </w:rPr>
              <w:t xml:space="preserve"> </w:t>
            </w:r>
            <w:r w:rsidRPr="00E8701A">
              <w:t>pojazdu</w:t>
            </w:r>
            <w:r w:rsidRPr="00E8701A">
              <w:rPr>
                <w:spacing w:val="-4"/>
              </w:rPr>
              <w:t xml:space="preserve"> </w:t>
            </w:r>
            <w:r w:rsidRPr="00E8701A">
              <w:t>z</w:t>
            </w:r>
            <w:r w:rsidRPr="00E8701A">
              <w:rPr>
                <w:spacing w:val="-3"/>
              </w:rPr>
              <w:t xml:space="preserve"> </w:t>
            </w:r>
            <w:r w:rsidRPr="00E8701A">
              <w:t>przodu</w:t>
            </w:r>
            <w:r w:rsidRPr="00E8701A">
              <w:rPr>
                <w:spacing w:val="-3"/>
              </w:rPr>
              <w:t xml:space="preserve"> </w:t>
            </w:r>
            <w:r w:rsidRPr="00E8701A">
              <w:t>i</w:t>
            </w:r>
            <w:r w:rsidRPr="00E8701A">
              <w:rPr>
                <w:spacing w:val="-3"/>
              </w:rPr>
              <w:t xml:space="preserve"> </w:t>
            </w:r>
            <w:r w:rsidRPr="00E8701A">
              <w:t>z</w:t>
            </w:r>
            <w:r w:rsidRPr="00E8701A">
              <w:rPr>
                <w:spacing w:val="-3"/>
              </w:rPr>
              <w:t xml:space="preserve"> </w:t>
            </w:r>
            <w:r w:rsidRPr="00E8701A">
              <w:t>tyłu</w:t>
            </w:r>
            <w:r w:rsidRPr="00E8701A">
              <w:rPr>
                <w:spacing w:val="-2"/>
              </w:rPr>
              <w:t xml:space="preserve"> </w:t>
            </w:r>
            <w:r w:rsidRPr="00E8701A">
              <w:t>pojazdu</w:t>
            </w:r>
            <w:r w:rsidRPr="00E8701A">
              <w:rPr>
                <w:spacing w:val="-4"/>
              </w:rPr>
              <w:t xml:space="preserve"> </w:t>
            </w:r>
            <w:r w:rsidRPr="00E8701A">
              <w:t>symbolem</w:t>
            </w:r>
            <w:r w:rsidRPr="00E8701A">
              <w:rPr>
                <w:spacing w:val="-3"/>
              </w:rPr>
              <w:t xml:space="preserve"> </w:t>
            </w:r>
            <w:r w:rsidRPr="00E8701A">
              <w:rPr>
                <w:spacing w:val="-2"/>
              </w:rPr>
              <w:t>„inwalidzi”</w:t>
            </w:r>
          </w:p>
        </w:tc>
      </w:tr>
      <w:tr w:rsidR="00307FE0" w:rsidRPr="00E8701A" w14:paraId="54FF7E9E" w14:textId="77777777" w:rsidTr="008F6AC7">
        <w:tc>
          <w:tcPr>
            <w:tcW w:w="440" w:type="dxa"/>
            <w:shd w:val="clear" w:color="auto" w:fill="auto"/>
          </w:tcPr>
          <w:p w14:paraId="370EE6FC" w14:textId="77777777" w:rsidR="00307FE0" w:rsidRPr="00E8701A" w:rsidRDefault="00307FE0" w:rsidP="001D2045">
            <w:pPr>
              <w:spacing w:before="0" w:after="0" w:line="240" w:lineRule="auto"/>
              <w:jc w:val="left"/>
              <w:rPr>
                <w:rFonts w:eastAsia="Times New Roman" w:cs="Calibri"/>
                <w:lang w:eastAsia="pl-PL"/>
              </w:rPr>
            </w:pPr>
            <w:r w:rsidRPr="00E8701A">
              <w:rPr>
                <w:rFonts w:eastAsia="Times New Roman" w:cs="Calibri"/>
                <w:lang w:eastAsia="pl-PL"/>
              </w:rPr>
              <w:t>71</w:t>
            </w:r>
          </w:p>
        </w:tc>
        <w:tc>
          <w:tcPr>
            <w:tcW w:w="8818" w:type="dxa"/>
            <w:shd w:val="clear" w:color="auto" w:fill="auto"/>
          </w:tcPr>
          <w:p w14:paraId="51C03008" w14:textId="77777777" w:rsidR="00307FE0" w:rsidRPr="00E8701A" w:rsidRDefault="00307FE0" w:rsidP="00307FE0">
            <w:pPr>
              <w:pStyle w:val="Akapitzlist"/>
              <w:widowControl w:val="0"/>
              <w:tabs>
                <w:tab w:val="left" w:pos="965"/>
              </w:tabs>
              <w:autoSpaceDE w:val="0"/>
              <w:autoSpaceDN w:val="0"/>
              <w:spacing w:before="0" w:after="0" w:line="240" w:lineRule="auto"/>
              <w:ind w:left="0" w:right="109"/>
              <w:contextualSpacing w:val="0"/>
              <w:jc w:val="left"/>
            </w:pPr>
            <w:r w:rsidRPr="00E8701A">
              <w:t xml:space="preserve">Komplet pasów ze zwijaczami do mocowania wózka inwalidzkiego do uchwytów podłogowych – 1 </w:t>
            </w:r>
            <w:r w:rsidRPr="00E8701A">
              <w:rPr>
                <w:spacing w:val="-2"/>
              </w:rPr>
              <w:t>szt.,</w:t>
            </w:r>
          </w:p>
        </w:tc>
      </w:tr>
      <w:tr w:rsidR="00307FE0" w:rsidRPr="00E8701A" w14:paraId="3080B867" w14:textId="77777777" w:rsidTr="008F6AC7">
        <w:tc>
          <w:tcPr>
            <w:tcW w:w="440" w:type="dxa"/>
            <w:shd w:val="clear" w:color="auto" w:fill="auto"/>
          </w:tcPr>
          <w:p w14:paraId="68A959D3" w14:textId="77777777" w:rsidR="00307FE0" w:rsidRPr="00E8701A" w:rsidRDefault="00307FE0" w:rsidP="001D2045">
            <w:pPr>
              <w:spacing w:before="0" w:after="0" w:line="240" w:lineRule="auto"/>
              <w:jc w:val="left"/>
              <w:rPr>
                <w:rFonts w:eastAsia="Times New Roman" w:cs="Calibri"/>
                <w:lang w:eastAsia="pl-PL"/>
              </w:rPr>
            </w:pPr>
            <w:r w:rsidRPr="00E8701A">
              <w:rPr>
                <w:rFonts w:eastAsia="Times New Roman" w:cs="Calibri"/>
                <w:lang w:eastAsia="pl-PL"/>
              </w:rPr>
              <w:t>72</w:t>
            </w:r>
          </w:p>
        </w:tc>
        <w:tc>
          <w:tcPr>
            <w:tcW w:w="8818" w:type="dxa"/>
            <w:shd w:val="clear" w:color="auto" w:fill="auto"/>
          </w:tcPr>
          <w:p w14:paraId="43E7D91B" w14:textId="77777777" w:rsidR="00307FE0" w:rsidRPr="00E8701A" w:rsidRDefault="00307FE0" w:rsidP="00307FE0">
            <w:pPr>
              <w:pStyle w:val="Akapitzlist"/>
              <w:widowControl w:val="0"/>
              <w:tabs>
                <w:tab w:val="left" w:pos="965"/>
              </w:tabs>
              <w:autoSpaceDE w:val="0"/>
              <w:autoSpaceDN w:val="0"/>
              <w:spacing w:before="0" w:after="0" w:line="240" w:lineRule="auto"/>
              <w:ind w:left="0" w:right="109"/>
              <w:contextualSpacing w:val="0"/>
              <w:jc w:val="left"/>
            </w:pPr>
            <w:r w:rsidRPr="00E8701A">
              <w:t>Pas</w:t>
            </w:r>
            <w:r w:rsidRPr="00E8701A">
              <w:rPr>
                <w:spacing w:val="-8"/>
              </w:rPr>
              <w:t xml:space="preserve"> </w:t>
            </w:r>
            <w:r w:rsidRPr="00E8701A">
              <w:t>trójpunktowy</w:t>
            </w:r>
            <w:r w:rsidRPr="00E8701A">
              <w:rPr>
                <w:spacing w:val="-4"/>
              </w:rPr>
              <w:t xml:space="preserve"> </w:t>
            </w:r>
            <w:r w:rsidRPr="00E8701A">
              <w:t>zabezpieczający</w:t>
            </w:r>
            <w:r w:rsidRPr="00E8701A">
              <w:rPr>
                <w:spacing w:val="-5"/>
              </w:rPr>
              <w:t xml:space="preserve"> </w:t>
            </w:r>
            <w:r w:rsidRPr="00E8701A">
              <w:t>osobę</w:t>
            </w:r>
            <w:r w:rsidRPr="00E8701A">
              <w:rPr>
                <w:spacing w:val="-6"/>
              </w:rPr>
              <w:t xml:space="preserve"> </w:t>
            </w:r>
            <w:r w:rsidRPr="00E8701A">
              <w:t>niepełnosprawną</w:t>
            </w:r>
            <w:r w:rsidRPr="00E8701A">
              <w:rPr>
                <w:spacing w:val="-5"/>
              </w:rPr>
              <w:t xml:space="preserve"> </w:t>
            </w:r>
            <w:r w:rsidRPr="00E8701A">
              <w:t>w</w:t>
            </w:r>
            <w:r w:rsidRPr="00E8701A">
              <w:rPr>
                <w:spacing w:val="-7"/>
              </w:rPr>
              <w:t xml:space="preserve"> </w:t>
            </w:r>
            <w:r w:rsidRPr="00E8701A">
              <w:t>wózku</w:t>
            </w:r>
            <w:r w:rsidRPr="00E8701A">
              <w:rPr>
                <w:spacing w:val="-5"/>
              </w:rPr>
              <w:t xml:space="preserve"> </w:t>
            </w:r>
            <w:r w:rsidRPr="00E8701A">
              <w:t>inwalidzkim</w:t>
            </w:r>
            <w:r w:rsidRPr="00E8701A">
              <w:rPr>
                <w:spacing w:val="-4"/>
              </w:rPr>
              <w:t xml:space="preserve"> </w:t>
            </w:r>
            <w:r w:rsidRPr="00E8701A">
              <w:t>–</w:t>
            </w:r>
            <w:r w:rsidRPr="00E8701A">
              <w:rPr>
                <w:spacing w:val="-4"/>
              </w:rPr>
              <w:t xml:space="preserve"> </w:t>
            </w:r>
            <w:r w:rsidRPr="00E8701A">
              <w:t>1</w:t>
            </w:r>
            <w:r w:rsidRPr="00E8701A">
              <w:rPr>
                <w:spacing w:val="-7"/>
              </w:rPr>
              <w:t xml:space="preserve"> </w:t>
            </w:r>
            <w:r w:rsidRPr="00E8701A">
              <w:rPr>
                <w:spacing w:val="-2"/>
              </w:rPr>
              <w:t>szt.,</w:t>
            </w:r>
          </w:p>
        </w:tc>
      </w:tr>
      <w:tr w:rsidR="00307FE0" w:rsidRPr="00E8701A" w14:paraId="16632AC3" w14:textId="77777777" w:rsidTr="008F6AC7">
        <w:tc>
          <w:tcPr>
            <w:tcW w:w="440" w:type="dxa"/>
            <w:shd w:val="clear" w:color="auto" w:fill="auto"/>
          </w:tcPr>
          <w:p w14:paraId="552F07DB" w14:textId="77777777" w:rsidR="00307FE0" w:rsidRPr="00E8701A" w:rsidRDefault="00307FE0" w:rsidP="001D2045">
            <w:pPr>
              <w:spacing w:before="0" w:after="0" w:line="240" w:lineRule="auto"/>
              <w:jc w:val="left"/>
              <w:rPr>
                <w:rFonts w:eastAsia="Times New Roman" w:cs="Calibri"/>
                <w:lang w:eastAsia="pl-PL"/>
              </w:rPr>
            </w:pPr>
            <w:r w:rsidRPr="00E8701A">
              <w:rPr>
                <w:rFonts w:eastAsia="Times New Roman" w:cs="Calibri"/>
                <w:lang w:eastAsia="pl-PL"/>
              </w:rPr>
              <w:t>73</w:t>
            </w:r>
          </w:p>
        </w:tc>
        <w:tc>
          <w:tcPr>
            <w:tcW w:w="8818" w:type="dxa"/>
            <w:shd w:val="clear" w:color="auto" w:fill="auto"/>
          </w:tcPr>
          <w:p w14:paraId="084D3E7E" w14:textId="77777777" w:rsidR="00307FE0" w:rsidRPr="00E8701A" w:rsidRDefault="00307FE0" w:rsidP="00307FE0">
            <w:pPr>
              <w:pStyle w:val="Akapitzlist"/>
              <w:widowControl w:val="0"/>
              <w:tabs>
                <w:tab w:val="left" w:pos="965"/>
              </w:tabs>
              <w:autoSpaceDE w:val="0"/>
              <w:autoSpaceDN w:val="0"/>
              <w:spacing w:before="0" w:after="0" w:line="240" w:lineRule="auto"/>
              <w:ind w:left="0"/>
              <w:contextualSpacing w:val="0"/>
              <w:jc w:val="left"/>
            </w:pPr>
            <w:r w:rsidRPr="00E8701A">
              <w:rPr>
                <w:spacing w:val="-6"/>
              </w:rPr>
              <w:t xml:space="preserve">Winda </w:t>
            </w:r>
            <w:r w:rsidRPr="00E8701A">
              <w:t>podnosząca</w:t>
            </w:r>
            <w:r w:rsidRPr="00E8701A">
              <w:rPr>
                <w:spacing w:val="-5"/>
              </w:rPr>
              <w:t xml:space="preserve"> </w:t>
            </w:r>
            <w:r w:rsidRPr="00E8701A">
              <w:t>wózek</w:t>
            </w:r>
            <w:r w:rsidRPr="00E8701A">
              <w:rPr>
                <w:spacing w:val="-4"/>
              </w:rPr>
              <w:t xml:space="preserve"> </w:t>
            </w:r>
            <w:r w:rsidRPr="00E8701A">
              <w:t>inwalidzki</w:t>
            </w:r>
            <w:r w:rsidRPr="00E8701A">
              <w:rPr>
                <w:spacing w:val="-3"/>
              </w:rPr>
              <w:t xml:space="preserve"> </w:t>
            </w:r>
            <w:r w:rsidRPr="00E8701A">
              <w:t>z</w:t>
            </w:r>
            <w:r w:rsidRPr="00E8701A">
              <w:rPr>
                <w:spacing w:val="-7"/>
              </w:rPr>
              <w:t xml:space="preserve"> </w:t>
            </w:r>
            <w:r w:rsidRPr="00E8701A">
              <w:t>poziomu</w:t>
            </w:r>
            <w:r w:rsidRPr="00E8701A">
              <w:rPr>
                <w:spacing w:val="-6"/>
              </w:rPr>
              <w:t xml:space="preserve"> </w:t>
            </w:r>
            <w:r w:rsidRPr="00E8701A">
              <w:t>terenu</w:t>
            </w:r>
            <w:r w:rsidRPr="00E8701A">
              <w:rPr>
                <w:spacing w:val="-5"/>
              </w:rPr>
              <w:t xml:space="preserve"> </w:t>
            </w:r>
            <w:r w:rsidRPr="00E8701A">
              <w:t>do</w:t>
            </w:r>
            <w:r w:rsidRPr="00E8701A">
              <w:rPr>
                <w:spacing w:val="-4"/>
              </w:rPr>
              <w:t xml:space="preserve"> </w:t>
            </w:r>
            <w:r w:rsidRPr="00E8701A">
              <w:t>poziomu</w:t>
            </w:r>
            <w:r w:rsidRPr="00E8701A">
              <w:rPr>
                <w:spacing w:val="-4"/>
              </w:rPr>
              <w:t xml:space="preserve"> </w:t>
            </w:r>
            <w:r w:rsidRPr="00E8701A">
              <w:t>wjazdu</w:t>
            </w:r>
            <w:r w:rsidRPr="00E8701A">
              <w:rPr>
                <w:spacing w:val="-3"/>
              </w:rPr>
              <w:t xml:space="preserve"> (podłogi auta), składana do środka (zainstalowana w środku pojazdu),</w:t>
            </w:r>
          </w:p>
        </w:tc>
      </w:tr>
      <w:tr w:rsidR="00307FE0" w:rsidRPr="00E8701A" w14:paraId="53DB9DD2" w14:textId="77777777" w:rsidTr="008F6AC7">
        <w:tc>
          <w:tcPr>
            <w:tcW w:w="440" w:type="dxa"/>
            <w:shd w:val="clear" w:color="auto" w:fill="auto"/>
          </w:tcPr>
          <w:p w14:paraId="756C3D26" w14:textId="77777777" w:rsidR="00307FE0" w:rsidRPr="00E8701A" w:rsidRDefault="00307FE0" w:rsidP="001D2045">
            <w:pPr>
              <w:spacing w:before="0" w:after="0" w:line="240" w:lineRule="auto"/>
              <w:jc w:val="left"/>
              <w:rPr>
                <w:rFonts w:eastAsia="Times New Roman" w:cs="Calibri"/>
                <w:lang w:eastAsia="pl-PL"/>
              </w:rPr>
            </w:pPr>
            <w:r w:rsidRPr="00E8701A">
              <w:rPr>
                <w:rFonts w:eastAsia="Times New Roman" w:cs="Calibri"/>
                <w:lang w:eastAsia="pl-PL"/>
              </w:rPr>
              <w:t>74</w:t>
            </w:r>
          </w:p>
        </w:tc>
        <w:tc>
          <w:tcPr>
            <w:tcW w:w="8818" w:type="dxa"/>
            <w:shd w:val="clear" w:color="auto" w:fill="auto"/>
          </w:tcPr>
          <w:p w14:paraId="5472D17D" w14:textId="77777777" w:rsidR="00307FE0" w:rsidRPr="00E8701A" w:rsidRDefault="00307FE0" w:rsidP="00307FE0">
            <w:pPr>
              <w:pStyle w:val="Akapitzlist"/>
              <w:widowControl w:val="0"/>
              <w:tabs>
                <w:tab w:val="left" w:pos="965"/>
              </w:tabs>
              <w:autoSpaceDE w:val="0"/>
              <w:autoSpaceDN w:val="0"/>
              <w:spacing w:before="0" w:after="0" w:line="240" w:lineRule="auto"/>
              <w:ind w:left="0"/>
              <w:contextualSpacing w:val="0"/>
              <w:jc w:val="left"/>
            </w:pPr>
            <w:r w:rsidRPr="00E8701A">
              <w:t>Wysokość</w:t>
            </w:r>
            <w:r w:rsidRPr="00E8701A">
              <w:rPr>
                <w:spacing w:val="-5"/>
              </w:rPr>
              <w:t xml:space="preserve"> </w:t>
            </w:r>
            <w:r w:rsidRPr="00E8701A">
              <w:t>na</w:t>
            </w:r>
            <w:r w:rsidRPr="00E8701A">
              <w:rPr>
                <w:spacing w:val="-7"/>
              </w:rPr>
              <w:t xml:space="preserve"> </w:t>
            </w:r>
            <w:r w:rsidRPr="00E8701A">
              <w:t>wjeździe</w:t>
            </w:r>
            <w:r w:rsidRPr="00E8701A">
              <w:rPr>
                <w:spacing w:val="-5"/>
              </w:rPr>
              <w:t xml:space="preserve"> </w:t>
            </w:r>
            <w:r w:rsidRPr="00E8701A">
              <w:t>wózka</w:t>
            </w:r>
            <w:r w:rsidRPr="00E8701A">
              <w:rPr>
                <w:spacing w:val="-4"/>
              </w:rPr>
              <w:t xml:space="preserve"> </w:t>
            </w:r>
            <w:r w:rsidRPr="00E8701A">
              <w:t>inwalidzkiego</w:t>
            </w:r>
            <w:r w:rsidRPr="00E8701A">
              <w:rPr>
                <w:spacing w:val="-6"/>
              </w:rPr>
              <w:t xml:space="preserve"> </w:t>
            </w:r>
            <w:r w:rsidRPr="00E8701A">
              <w:t>minimum</w:t>
            </w:r>
            <w:r w:rsidRPr="00E8701A">
              <w:rPr>
                <w:spacing w:val="-5"/>
              </w:rPr>
              <w:t xml:space="preserve"> </w:t>
            </w:r>
            <w:r w:rsidRPr="00E8701A">
              <w:t>1 300</w:t>
            </w:r>
            <w:r w:rsidRPr="00E8701A">
              <w:rPr>
                <w:spacing w:val="-6"/>
              </w:rPr>
              <w:t xml:space="preserve"> </w:t>
            </w:r>
            <w:r w:rsidRPr="00E8701A">
              <w:rPr>
                <w:spacing w:val="-5"/>
              </w:rPr>
              <w:t>mm.</w:t>
            </w:r>
          </w:p>
        </w:tc>
      </w:tr>
      <w:tr w:rsidR="00C15C69" w:rsidRPr="00E8701A" w14:paraId="0FAC1179" w14:textId="77777777" w:rsidTr="008F6AC7">
        <w:tc>
          <w:tcPr>
            <w:tcW w:w="440" w:type="dxa"/>
            <w:shd w:val="clear" w:color="auto" w:fill="auto"/>
          </w:tcPr>
          <w:p w14:paraId="2B427355" w14:textId="77777777" w:rsidR="00C15C69" w:rsidRPr="00E8701A" w:rsidRDefault="00307FE0" w:rsidP="001D2045">
            <w:pPr>
              <w:spacing w:before="0" w:after="0" w:line="240" w:lineRule="auto"/>
              <w:jc w:val="left"/>
              <w:rPr>
                <w:rFonts w:eastAsia="Times New Roman" w:cs="Calibri"/>
                <w:lang w:eastAsia="pl-PL"/>
              </w:rPr>
            </w:pPr>
            <w:r w:rsidRPr="00E8701A">
              <w:rPr>
                <w:rFonts w:eastAsia="Times New Roman" w:cs="Calibri"/>
                <w:lang w:eastAsia="pl-PL"/>
              </w:rPr>
              <w:t>75</w:t>
            </w:r>
          </w:p>
        </w:tc>
        <w:tc>
          <w:tcPr>
            <w:tcW w:w="8818" w:type="dxa"/>
            <w:shd w:val="clear" w:color="auto" w:fill="auto"/>
          </w:tcPr>
          <w:p w14:paraId="2F4F48E4" w14:textId="77777777" w:rsidR="00C15C69" w:rsidRPr="00E8701A" w:rsidRDefault="00C15C69" w:rsidP="002057B0">
            <w:pPr>
              <w:pStyle w:val="Default"/>
              <w:widowControl w:val="0"/>
              <w:textAlignment w:val="baseline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E8701A">
              <w:rPr>
                <w:rFonts w:ascii="Calibri" w:hAnsi="Calibri" w:cs="Calibri"/>
                <w:color w:val="auto"/>
                <w:sz w:val="22"/>
                <w:szCs w:val="22"/>
              </w:rPr>
              <w:t xml:space="preserve">Gwarancja na elementy mechaniczne pojazdu, obejmująca wszystkie elementy auta, bez względu na ilość przejechanych kilometrów </w:t>
            </w:r>
            <w:r w:rsidR="008F2831" w:rsidRPr="00E8701A">
              <w:rPr>
                <w:rFonts w:ascii="Calibri" w:hAnsi="Calibri" w:cs="Calibri"/>
                <w:color w:val="auto"/>
                <w:sz w:val="22"/>
                <w:szCs w:val="22"/>
              </w:rPr>
              <w:t>–</w:t>
            </w:r>
            <w:r w:rsidRPr="00E8701A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minimum 2</w:t>
            </w:r>
            <w:r w:rsidR="002C067A" w:rsidRPr="00E8701A">
              <w:rPr>
                <w:rFonts w:ascii="Calibri" w:hAnsi="Calibri" w:cs="Calibri"/>
                <w:color w:val="auto"/>
                <w:sz w:val="22"/>
                <w:szCs w:val="22"/>
              </w:rPr>
              <w:t>4</w:t>
            </w:r>
            <w:r w:rsidRPr="00E8701A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miesi</w:t>
            </w:r>
            <w:r w:rsidR="00307FE0" w:rsidRPr="00E8701A">
              <w:rPr>
                <w:rFonts w:ascii="Calibri" w:hAnsi="Calibri" w:cs="Calibri"/>
                <w:color w:val="auto"/>
                <w:sz w:val="22"/>
                <w:szCs w:val="22"/>
              </w:rPr>
              <w:t>ące</w:t>
            </w:r>
            <w:r w:rsidRPr="00E8701A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Gwarancji Wykonawcy lub Gwarancja producenta pojazdu z możliwością przedłużenia</w:t>
            </w:r>
          </w:p>
        </w:tc>
      </w:tr>
      <w:tr w:rsidR="00C15C69" w:rsidRPr="00E8701A" w14:paraId="4F2AF956" w14:textId="77777777" w:rsidTr="008F6AC7">
        <w:tc>
          <w:tcPr>
            <w:tcW w:w="440" w:type="dxa"/>
            <w:shd w:val="clear" w:color="auto" w:fill="auto"/>
          </w:tcPr>
          <w:p w14:paraId="5726FCBD" w14:textId="77777777" w:rsidR="00C15C69" w:rsidRPr="00E8701A" w:rsidRDefault="00C15C69" w:rsidP="001D2045">
            <w:pPr>
              <w:spacing w:before="0" w:after="0" w:line="240" w:lineRule="auto"/>
              <w:jc w:val="left"/>
              <w:rPr>
                <w:rFonts w:eastAsia="Times New Roman" w:cs="Calibri"/>
                <w:lang w:eastAsia="pl-PL"/>
              </w:rPr>
            </w:pPr>
            <w:r w:rsidRPr="00E8701A">
              <w:rPr>
                <w:rFonts w:eastAsia="Times New Roman" w:cs="Calibri"/>
                <w:lang w:eastAsia="pl-PL"/>
              </w:rPr>
              <w:t>7</w:t>
            </w:r>
            <w:r w:rsidR="00307FE0" w:rsidRPr="00E8701A">
              <w:rPr>
                <w:rFonts w:eastAsia="Times New Roman" w:cs="Calibri"/>
                <w:lang w:eastAsia="pl-PL"/>
              </w:rPr>
              <w:t>6</w:t>
            </w:r>
          </w:p>
        </w:tc>
        <w:tc>
          <w:tcPr>
            <w:tcW w:w="8818" w:type="dxa"/>
            <w:shd w:val="clear" w:color="auto" w:fill="auto"/>
          </w:tcPr>
          <w:p w14:paraId="0DBAB7D4" w14:textId="77777777" w:rsidR="00C15C69" w:rsidRPr="00E8701A" w:rsidRDefault="00C15C69" w:rsidP="002057B0">
            <w:pPr>
              <w:pStyle w:val="Default"/>
              <w:widowControl w:val="0"/>
              <w:textAlignment w:val="baseline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E8701A">
              <w:rPr>
                <w:rFonts w:ascii="Calibri" w:hAnsi="Calibri" w:cs="Calibri"/>
                <w:color w:val="auto"/>
                <w:sz w:val="22"/>
                <w:szCs w:val="22"/>
              </w:rPr>
              <w:t xml:space="preserve">Gwarancja na powłokę lakierniczą </w:t>
            </w:r>
            <w:r w:rsidR="008F2831" w:rsidRPr="00E8701A">
              <w:rPr>
                <w:rFonts w:ascii="Calibri" w:hAnsi="Calibri" w:cs="Calibri"/>
                <w:color w:val="auto"/>
                <w:sz w:val="22"/>
                <w:szCs w:val="22"/>
              </w:rPr>
              <w:t>–</w:t>
            </w:r>
            <w:r w:rsidRPr="00E8701A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minimum 2</w:t>
            </w:r>
            <w:r w:rsidR="002C067A" w:rsidRPr="00E8701A">
              <w:rPr>
                <w:rFonts w:ascii="Calibri" w:hAnsi="Calibri" w:cs="Calibri"/>
                <w:color w:val="auto"/>
                <w:sz w:val="22"/>
                <w:szCs w:val="22"/>
              </w:rPr>
              <w:t>4</w:t>
            </w:r>
            <w:r w:rsidRPr="00E8701A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miesi</w:t>
            </w:r>
            <w:r w:rsidR="00307FE0" w:rsidRPr="00E8701A">
              <w:rPr>
                <w:rFonts w:ascii="Calibri" w:hAnsi="Calibri" w:cs="Calibri"/>
                <w:color w:val="auto"/>
                <w:sz w:val="22"/>
                <w:szCs w:val="22"/>
              </w:rPr>
              <w:t>ące</w:t>
            </w:r>
            <w:r w:rsidRPr="00E8701A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Gwarancji Wykonawcy lub Gwarancja producenta pojazdu z możliwością przedłużenia </w:t>
            </w:r>
          </w:p>
        </w:tc>
      </w:tr>
      <w:tr w:rsidR="00C15C69" w:rsidRPr="00E8701A" w14:paraId="0A58DCE1" w14:textId="77777777" w:rsidTr="008F6AC7">
        <w:tc>
          <w:tcPr>
            <w:tcW w:w="440" w:type="dxa"/>
            <w:shd w:val="clear" w:color="auto" w:fill="auto"/>
          </w:tcPr>
          <w:p w14:paraId="3EAC305C" w14:textId="77777777" w:rsidR="00C15C69" w:rsidRPr="00E8701A" w:rsidRDefault="00C15C69" w:rsidP="001D2045">
            <w:pPr>
              <w:spacing w:before="0" w:after="0" w:line="240" w:lineRule="auto"/>
              <w:jc w:val="left"/>
              <w:rPr>
                <w:rFonts w:eastAsia="Times New Roman" w:cs="Calibri"/>
                <w:lang w:eastAsia="pl-PL"/>
              </w:rPr>
            </w:pPr>
            <w:r w:rsidRPr="00E8701A">
              <w:rPr>
                <w:rFonts w:eastAsia="Times New Roman" w:cs="Calibri"/>
                <w:lang w:eastAsia="pl-PL"/>
              </w:rPr>
              <w:t>7</w:t>
            </w:r>
            <w:r w:rsidR="00307FE0" w:rsidRPr="00E8701A">
              <w:rPr>
                <w:rFonts w:eastAsia="Times New Roman" w:cs="Calibri"/>
                <w:lang w:eastAsia="pl-PL"/>
              </w:rPr>
              <w:t>7</w:t>
            </w:r>
          </w:p>
        </w:tc>
        <w:tc>
          <w:tcPr>
            <w:tcW w:w="8818" w:type="dxa"/>
            <w:shd w:val="clear" w:color="auto" w:fill="auto"/>
          </w:tcPr>
          <w:p w14:paraId="6EC80446" w14:textId="77777777" w:rsidR="00C15C69" w:rsidRPr="00E8701A" w:rsidRDefault="00C15C69" w:rsidP="002057B0">
            <w:pPr>
              <w:pStyle w:val="Default"/>
              <w:widowControl w:val="0"/>
              <w:textAlignment w:val="baseline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E8701A">
              <w:rPr>
                <w:rFonts w:ascii="Calibri" w:hAnsi="Calibri" w:cs="Calibri"/>
                <w:color w:val="auto"/>
                <w:sz w:val="22"/>
                <w:szCs w:val="22"/>
              </w:rPr>
              <w:t xml:space="preserve">Gwarancja na perforację nadwozia (blach) </w:t>
            </w:r>
            <w:r w:rsidR="008F2831" w:rsidRPr="00E8701A">
              <w:rPr>
                <w:rFonts w:ascii="Calibri" w:hAnsi="Calibri" w:cs="Calibri"/>
                <w:color w:val="auto"/>
                <w:sz w:val="22"/>
                <w:szCs w:val="22"/>
              </w:rPr>
              <w:t>–</w:t>
            </w:r>
            <w:r w:rsidRPr="00E8701A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2</w:t>
            </w:r>
            <w:r w:rsidR="00307FE0" w:rsidRPr="00E8701A">
              <w:rPr>
                <w:rFonts w:ascii="Calibri" w:hAnsi="Calibri" w:cs="Calibri"/>
                <w:color w:val="auto"/>
                <w:sz w:val="22"/>
                <w:szCs w:val="22"/>
              </w:rPr>
              <w:t>4</w:t>
            </w:r>
            <w:r w:rsidRPr="00E8701A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miesi</w:t>
            </w:r>
            <w:r w:rsidR="00307FE0" w:rsidRPr="00E8701A">
              <w:rPr>
                <w:rFonts w:ascii="Calibri" w:hAnsi="Calibri" w:cs="Calibri"/>
                <w:color w:val="auto"/>
                <w:sz w:val="22"/>
                <w:szCs w:val="22"/>
              </w:rPr>
              <w:t>ące</w:t>
            </w:r>
            <w:r w:rsidRPr="00E8701A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Gwarancji Wykonawcy lub Gwarancja producenta pojazdu z możliwością przedłużenia</w:t>
            </w:r>
          </w:p>
        </w:tc>
      </w:tr>
    </w:tbl>
    <w:p w14:paraId="0E1E6980" w14:textId="77777777" w:rsidR="00DD54DF" w:rsidRPr="00E8701A" w:rsidRDefault="00DD54DF" w:rsidP="00DD54DF">
      <w:pPr>
        <w:spacing w:before="0" w:after="0"/>
        <w:rPr>
          <w:color w:val="FF0000"/>
        </w:rPr>
      </w:pPr>
    </w:p>
    <w:p w14:paraId="3FC20B19" w14:textId="77777777" w:rsidR="007A7CD0" w:rsidRPr="00E8701A" w:rsidRDefault="007A7CD0" w:rsidP="00DD54DF">
      <w:pPr>
        <w:spacing w:before="0" w:after="0"/>
        <w:rPr>
          <w:vanish/>
          <w:color w:val="FF0000"/>
        </w:rPr>
      </w:pPr>
    </w:p>
    <w:p w14:paraId="12308F62" w14:textId="77777777" w:rsidR="00DD54DF" w:rsidRPr="00E8701A" w:rsidRDefault="00DD54DF" w:rsidP="00DD54DF">
      <w:pPr>
        <w:spacing w:before="0" w:after="0"/>
        <w:rPr>
          <w:vanish/>
          <w:color w:val="FF0000"/>
        </w:rPr>
      </w:pPr>
    </w:p>
    <w:p w14:paraId="6BF95926" w14:textId="77777777" w:rsidR="00DD54DF" w:rsidRPr="00E8701A" w:rsidRDefault="00DD54DF" w:rsidP="00DD54DF">
      <w:pPr>
        <w:spacing w:before="0" w:after="0"/>
        <w:rPr>
          <w:vanish/>
          <w:color w:val="FF0000"/>
        </w:rPr>
      </w:pPr>
    </w:p>
    <w:p w14:paraId="57DDE9A2" w14:textId="77777777" w:rsidR="00DD54DF" w:rsidRPr="00E8701A" w:rsidRDefault="00DD54DF" w:rsidP="00DD54DF">
      <w:pPr>
        <w:spacing w:before="0" w:after="0"/>
        <w:rPr>
          <w:vanish/>
          <w:color w:val="FF0000"/>
        </w:rPr>
      </w:pPr>
    </w:p>
    <w:p w14:paraId="7758DC2B" w14:textId="77777777" w:rsidR="00DD54DF" w:rsidRPr="00E8701A" w:rsidRDefault="00DD54DF" w:rsidP="00DD54DF">
      <w:pPr>
        <w:spacing w:before="0" w:after="0"/>
        <w:rPr>
          <w:vanish/>
          <w:color w:val="FF0000"/>
        </w:rPr>
      </w:pPr>
    </w:p>
    <w:p w14:paraId="2703422D" w14:textId="77777777" w:rsidR="00DD54DF" w:rsidRPr="00E8701A" w:rsidRDefault="00DD54DF" w:rsidP="00DD54DF">
      <w:pPr>
        <w:spacing w:before="0" w:after="0"/>
        <w:rPr>
          <w:vanish/>
          <w:color w:val="FF0000"/>
        </w:rPr>
      </w:pPr>
    </w:p>
    <w:p w14:paraId="430E8932" w14:textId="77777777" w:rsidR="005E1C16" w:rsidRPr="00E8701A" w:rsidRDefault="001D2045" w:rsidP="00DD1C36">
      <w:pPr>
        <w:numPr>
          <w:ilvl w:val="0"/>
          <w:numId w:val="8"/>
        </w:numPr>
        <w:autoSpaceDE w:val="0"/>
        <w:autoSpaceDN w:val="0"/>
        <w:adjustRightInd w:val="0"/>
        <w:spacing w:before="0" w:after="0" w:line="240" w:lineRule="auto"/>
        <w:rPr>
          <w:rFonts w:cs="Calibri"/>
          <w:lang w:eastAsia="pl-PL"/>
        </w:rPr>
      </w:pPr>
      <w:r w:rsidRPr="00E8701A">
        <w:rPr>
          <w:rFonts w:cs="Calibri"/>
          <w:lang w:eastAsia="pl-PL"/>
        </w:rPr>
        <w:t xml:space="preserve">Wykonawca wraz z samochodem </w:t>
      </w:r>
      <w:r w:rsidR="00FB2E53" w:rsidRPr="00E8701A">
        <w:rPr>
          <w:rFonts w:cs="Calibri"/>
          <w:lang w:eastAsia="pl-PL"/>
        </w:rPr>
        <w:t>ma obowiązek dostarczyć:</w:t>
      </w:r>
    </w:p>
    <w:p w14:paraId="1FB21CA1" w14:textId="77777777" w:rsidR="005E1C16" w:rsidRPr="00E8701A" w:rsidRDefault="005E1C16" w:rsidP="00DD1C36">
      <w:pPr>
        <w:numPr>
          <w:ilvl w:val="0"/>
          <w:numId w:val="20"/>
        </w:numPr>
        <w:autoSpaceDE w:val="0"/>
        <w:autoSpaceDN w:val="0"/>
        <w:adjustRightInd w:val="0"/>
        <w:spacing w:before="0" w:after="0" w:line="240" w:lineRule="auto"/>
        <w:rPr>
          <w:rFonts w:cs="Calibri"/>
          <w:lang w:eastAsia="pl-PL"/>
        </w:rPr>
      </w:pPr>
      <w:r w:rsidRPr="00E8701A">
        <w:rPr>
          <w:rFonts w:cs="Calibri"/>
          <w:lang w:eastAsia="pl-PL"/>
        </w:rPr>
        <w:t>Kartę gwarancyjną lub inny dokument stanowiący dowód udzielenia gwarancji</w:t>
      </w:r>
    </w:p>
    <w:p w14:paraId="0F0121AF" w14:textId="77777777" w:rsidR="006124C7" w:rsidRPr="00E8701A" w:rsidRDefault="004804FB" w:rsidP="00DD1C36">
      <w:pPr>
        <w:numPr>
          <w:ilvl w:val="0"/>
          <w:numId w:val="20"/>
        </w:numPr>
        <w:autoSpaceDE w:val="0"/>
        <w:autoSpaceDN w:val="0"/>
        <w:adjustRightInd w:val="0"/>
        <w:spacing w:before="0" w:after="0" w:line="240" w:lineRule="auto"/>
        <w:rPr>
          <w:rFonts w:cs="Calibri"/>
          <w:lang w:eastAsia="pl-PL"/>
        </w:rPr>
      </w:pPr>
      <w:r w:rsidRPr="00E8701A">
        <w:rPr>
          <w:rFonts w:cs="Calibri"/>
          <w:lang w:eastAsia="pl-PL"/>
        </w:rPr>
        <w:t>Fakturę</w:t>
      </w:r>
      <w:r w:rsidR="003336BD" w:rsidRPr="00E8701A">
        <w:rPr>
          <w:rFonts w:cs="Calibri"/>
          <w:lang w:eastAsia="pl-PL"/>
        </w:rPr>
        <w:t>/rachunek</w:t>
      </w:r>
      <w:r w:rsidRPr="00E8701A">
        <w:rPr>
          <w:rFonts w:cs="Calibri"/>
          <w:lang w:eastAsia="pl-PL"/>
        </w:rPr>
        <w:t xml:space="preserve"> zakupu</w:t>
      </w:r>
    </w:p>
    <w:p w14:paraId="3975FE35" w14:textId="77777777" w:rsidR="00FB2E53" w:rsidRPr="00E8701A" w:rsidRDefault="00FB2E53" w:rsidP="00DD1C36">
      <w:pPr>
        <w:numPr>
          <w:ilvl w:val="0"/>
          <w:numId w:val="20"/>
        </w:numPr>
        <w:autoSpaceDE w:val="0"/>
        <w:autoSpaceDN w:val="0"/>
        <w:adjustRightInd w:val="0"/>
        <w:spacing w:before="0" w:after="0" w:line="240" w:lineRule="auto"/>
        <w:rPr>
          <w:rFonts w:cs="Calibri"/>
          <w:lang w:eastAsia="pl-PL"/>
        </w:rPr>
      </w:pPr>
      <w:r w:rsidRPr="00E8701A">
        <w:rPr>
          <w:rFonts w:cs="Calibri"/>
          <w:lang w:eastAsia="pl-PL"/>
        </w:rPr>
        <w:t xml:space="preserve">Książkę </w:t>
      </w:r>
      <w:r w:rsidR="005E1C16" w:rsidRPr="00E8701A">
        <w:rPr>
          <w:rFonts w:cs="Calibri"/>
          <w:lang w:eastAsia="pl-PL"/>
        </w:rPr>
        <w:t>obsługi pojazdu</w:t>
      </w:r>
    </w:p>
    <w:p w14:paraId="7EA6039A" w14:textId="77777777" w:rsidR="00FB2E53" w:rsidRPr="00E8701A" w:rsidRDefault="007279A2" w:rsidP="00DD1C36">
      <w:pPr>
        <w:numPr>
          <w:ilvl w:val="0"/>
          <w:numId w:val="20"/>
        </w:numPr>
        <w:autoSpaceDE w:val="0"/>
        <w:autoSpaceDN w:val="0"/>
        <w:adjustRightInd w:val="0"/>
        <w:spacing w:before="0" w:after="0" w:line="240" w:lineRule="auto"/>
        <w:rPr>
          <w:rFonts w:cs="Calibri"/>
          <w:lang w:eastAsia="pl-PL"/>
        </w:rPr>
      </w:pPr>
      <w:r w:rsidRPr="00E8701A">
        <w:rPr>
          <w:rFonts w:cs="Calibri"/>
          <w:lang w:eastAsia="pl-PL"/>
        </w:rPr>
        <w:t>Inne dokumenty niezbędne do rejestracji i użytkowania</w:t>
      </w:r>
    </w:p>
    <w:p w14:paraId="41E52EAB" w14:textId="77777777" w:rsidR="00075F0B" w:rsidRPr="00E8701A" w:rsidRDefault="000C15C6" w:rsidP="00DD1C36">
      <w:pPr>
        <w:numPr>
          <w:ilvl w:val="0"/>
          <w:numId w:val="8"/>
        </w:numPr>
        <w:autoSpaceDE w:val="0"/>
        <w:autoSpaceDN w:val="0"/>
        <w:adjustRightInd w:val="0"/>
        <w:spacing w:before="0" w:after="0" w:line="240" w:lineRule="auto"/>
        <w:rPr>
          <w:rFonts w:cs="Calibri"/>
          <w:lang w:eastAsia="pl-PL"/>
        </w:rPr>
      </w:pPr>
      <w:r w:rsidRPr="00E8701A">
        <w:rPr>
          <w:rFonts w:cs="Calibri"/>
          <w:lang w:eastAsia="pl-PL"/>
        </w:rPr>
        <w:t>Wykonawca zobowiązuje się do u</w:t>
      </w:r>
      <w:r w:rsidR="00075F0B" w:rsidRPr="00E8701A">
        <w:rPr>
          <w:rFonts w:cs="Calibri"/>
          <w:lang w:eastAsia="pl-PL"/>
        </w:rPr>
        <w:t>dzieleni</w:t>
      </w:r>
      <w:r w:rsidRPr="00E8701A">
        <w:rPr>
          <w:rFonts w:cs="Calibri"/>
          <w:lang w:eastAsia="pl-PL"/>
        </w:rPr>
        <w:t>a</w:t>
      </w:r>
      <w:r w:rsidR="006461F5" w:rsidRPr="00E8701A">
        <w:rPr>
          <w:rFonts w:cs="Calibri"/>
          <w:lang w:eastAsia="pl-PL"/>
        </w:rPr>
        <w:t xml:space="preserve"> co</w:t>
      </w:r>
      <w:r w:rsidR="008574CC" w:rsidRPr="00E8701A">
        <w:rPr>
          <w:rFonts w:cs="Calibri"/>
          <w:lang w:eastAsia="pl-PL"/>
        </w:rPr>
        <w:t xml:space="preserve"> </w:t>
      </w:r>
      <w:r w:rsidR="006461F5" w:rsidRPr="00E8701A">
        <w:rPr>
          <w:rFonts w:cs="Calibri"/>
          <w:lang w:eastAsia="pl-PL"/>
        </w:rPr>
        <w:t>najmniej 2</w:t>
      </w:r>
      <w:r w:rsidR="005E1C16" w:rsidRPr="00E8701A">
        <w:rPr>
          <w:rFonts w:cs="Calibri"/>
          <w:lang w:eastAsia="pl-PL"/>
        </w:rPr>
        <w:t>4</w:t>
      </w:r>
      <w:r w:rsidR="006461F5" w:rsidRPr="00E8701A">
        <w:rPr>
          <w:rFonts w:cs="Calibri"/>
          <w:lang w:eastAsia="pl-PL"/>
        </w:rPr>
        <w:t>-miesięcznej</w:t>
      </w:r>
      <w:r w:rsidR="00075F0B" w:rsidRPr="00E8701A">
        <w:rPr>
          <w:rFonts w:cs="Calibri"/>
          <w:lang w:eastAsia="pl-PL"/>
        </w:rPr>
        <w:t xml:space="preserve"> gwarancji</w:t>
      </w:r>
      <w:r w:rsidR="005F6095" w:rsidRPr="00E8701A">
        <w:rPr>
          <w:rFonts w:cs="Calibri"/>
          <w:lang w:eastAsia="pl-PL"/>
        </w:rPr>
        <w:t xml:space="preserve"> </w:t>
      </w:r>
      <w:r w:rsidR="006461F5" w:rsidRPr="00E8701A">
        <w:rPr>
          <w:rFonts w:cs="Calibri"/>
          <w:lang w:eastAsia="pl-PL"/>
        </w:rPr>
        <w:t xml:space="preserve">oraz realizacji wynikających z niej obowiązków. </w:t>
      </w:r>
    </w:p>
    <w:p w14:paraId="103C3C8D" w14:textId="77777777" w:rsidR="004804FB" w:rsidRPr="00E8701A" w:rsidRDefault="004804FB" w:rsidP="00DD1C36">
      <w:pPr>
        <w:numPr>
          <w:ilvl w:val="0"/>
          <w:numId w:val="8"/>
        </w:numPr>
        <w:autoSpaceDE w:val="0"/>
        <w:autoSpaceDN w:val="0"/>
        <w:adjustRightInd w:val="0"/>
        <w:spacing w:before="0" w:after="0" w:line="240" w:lineRule="auto"/>
        <w:rPr>
          <w:rFonts w:cs="Calibri"/>
          <w:lang w:eastAsia="pl-PL"/>
        </w:rPr>
      </w:pPr>
      <w:r w:rsidRPr="00E8701A">
        <w:rPr>
          <w:rFonts w:cs="Calibri"/>
          <w:lang w:eastAsia="pl-PL"/>
        </w:rPr>
        <w:t xml:space="preserve">W </w:t>
      </w:r>
      <w:r w:rsidRPr="00E8701A">
        <w:rPr>
          <w:rFonts w:cs="Calibri"/>
          <w:shd w:val="clear" w:color="auto" w:fill="FFFFFF"/>
        </w:rPr>
        <w:t xml:space="preserve">przypadku wystąpienia awarii samochodu w okresie trwania gwarancji Wykonawca zobowiązany będzie do odebrania go z siedziby Zamawiającego, dokonania naprawy </w:t>
      </w:r>
      <w:r w:rsidR="00A020BD">
        <w:rPr>
          <w:rFonts w:cs="Calibri"/>
          <w:shd w:val="clear" w:color="auto" w:fill="FFFFFF"/>
        </w:rPr>
        <w:br/>
      </w:r>
      <w:r w:rsidRPr="00E8701A">
        <w:rPr>
          <w:rFonts w:cs="Calibri"/>
          <w:shd w:val="clear" w:color="auto" w:fill="FFFFFF"/>
        </w:rPr>
        <w:t>w stacji serwisowej oraz do jego odstawienia do siedziby Zamawiającego po usunięciu awarii.</w:t>
      </w:r>
    </w:p>
    <w:p w14:paraId="71EBAC4F" w14:textId="77777777" w:rsidR="004F1E47" w:rsidRPr="00E8701A" w:rsidRDefault="00FB2E53" w:rsidP="00DD1C36">
      <w:pPr>
        <w:numPr>
          <w:ilvl w:val="0"/>
          <w:numId w:val="8"/>
        </w:numPr>
        <w:autoSpaceDE w:val="0"/>
        <w:autoSpaceDN w:val="0"/>
        <w:adjustRightInd w:val="0"/>
        <w:spacing w:before="0" w:after="0" w:line="240" w:lineRule="auto"/>
        <w:rPr>
          <w:rFonts w:cs="Calibri"/>
          <w:lang w:eastAsia="pl-PL"/>
        </w:rPr>
      </w:pPr>
      <w:r w:rsidRPr="00E8701A">
        <w:rPr>
          <w:rFonts w:cs="Calibri"/>
          <w:lang w:eastAsia="pl-PL"/>
        </w:rPr>
        <w:t>Przedmiot zamówienia oraz w</w:t>
      </w:r>
      <w:r w:rsidR="004F1E47" w:rsidRPr="00E8701A">
        <w:rPr>
          <w:rFonts w:cs="Calibri"/>
          <w:lang w:eastAsia="pl-PL"/>
        </w:rPr>
        <w:t xml:space="preserve">szystkie elementy przedmiotu zamówienia muszą być wolne od obciążeń prawami osób trzecich.  </w:t>
      </w:r>
    </w:p>
    <w:p w14:paraId="793E50A7" w14:textId="77777777" w:rsidR="001C6567" w:rsidRPr="00E8701A" w:rsidRDefault="004F1E47" w:rsidP="00DD1C36">
      <w:pPr>
        <w:numPr>
          <w:ilvl w:val="0"/>
          <w:numId w:val="8"/>
        </w:numPr>
        <w:autoSpaceDE w:val="0"/>
        <w:autoSpaceDN w:val="0"/>
        <w:adjustRightInd w:val="0"/>
        <w:spacing w:before="0" w:after="0" w:line="240" w:lineRule="auto"/>
        <w:rPr>
          <w:rFonts w:cs="Calibri"/>
          <w:lang w:eastAsia="pl-PL"/>
        </w:rPr>
      </w:pPr>
      <w:r w:rsidRPr="00E8701A">
        <w:rPr>
          <w:rFonts w:cs="Calibri"/>
          <w:lang w:eastAsia="pl-PL"/>
        </w:rPr>
        <w:t>Termin i godziny realizacji zamówienia należy uzgodnić z Zamawiającym.</w:t>
      </w:r>
    </w:p>
    <w:p w14:paraId="66A8FD8B" w14:textId="77777777" w:rsidR="00084077" w:rsidRPr="00E8701A" w:rsidRDefault="00084077" w:rsidP="00DD1C36">
      <w:pPr>
        <w:numPr>
          <w:ilvl w:val="0"/>
          <w:numId w:val="8"/>
        </w:numPr>
        <w:autoSpaceDE w:val="0"/>
        <w:autoSpaceDN w:val="0"/>
        <w:adjustRightInd w:val="0"/>
        <w:spacing w:before="0" w:after="0" w:line="276" w:lineRule="auto"/>
        <w:rPr>
          <w:rFonts w:cs="Calibri"/>
          <w:lang w:eastAsia="pl-PL"/>
        </w:rPr>
      </w:pPr>
      <w:r w:rsidRPr="00E8701A">
        <w:rPr>
          <w:rFonts w:cs="Calibri"/>
          <w:lang w:eastAsia="pl-PL"/>
        </w:rPr>
        <w:t>K</w:t>
      </w:r>
      <w:r w:rsidR="001C6567" w:rsidRPr="00E8701A">
        <w:rPr>
          <w:rFonts w:cs="Calibri"/>
          <w:lang w:eastAsia="pl-PL"/>
        </w:rPr>
        <w:t>oszt</w:t>
      </w:r>
      <w:r w:rsidR="001A39E4" w:rsidRPr="00E8701A">
        <w:rPr>
          <w:rFonts w:cs="Calibri"/>
          <w:lang w:eastAsia="pl-PL"/>
        </w:rPr>
        <w:t>y transportu</w:t>
      </w:r>
      <w:r w:rsidR="00D41950" w:rsidRPr="00E8701A">
        <w:rPr>
          <w:rFonts w:cs="Calibri"/>
          <w:lang w:eastAsia="pl-PL"/>
        </w:rPr>
        <w:t>/dostawy</w:t>
      </w:r>
      <w:r w:rsidR="001A39E4" w:rsidRPr="00E8701A">
        <w:rPr>
          <w:rFonts w:cs="Calibri"/>
          <w:lang w:eastAsia="pl-PL"/>
        </w:rPr>
        <w:t xml:space="preserve"> </w:t>
      </w:r>
      <w:r w:rsidR="001C6567" w:rsidRPr="00E8701A">
        <w:rPr>
          <w:rFonts w:cs="Calibri"/>
          <w:lang w:eastAsia="pl-PL"/>
        </w:rPr>
        <w:t xml:space="preserve">oraz koszty </w:t>
      </w:r>
      <w:r w:rsidR="0081448B" w:rsidRPr="00E8701A">
        <w:rPr>
          <w:rFonts w:cs="Calibri"/>
          <w:lang w:eastAsia="pl-PL"/>
        </w:rPr>
        <w:t>odpowiedzialności c</w:t>
      </w:r>
      <w:r w:rsidR="001C6567" w:rsidRPr="00E8701A">
        <w:rPr>
          <w:rFonts w:cs="Calibri"/>
          <w:lang w:eastAsia="pl-PL"/>
        </w:rPr>
        <w:t>ywilnej za powstałe uszkodzenia podczas realizacji</w:t>
      </w:r>
      <w:r w:rsidRPr="00E8701A">
        <w:rPr>
          <w:rFonts w:cs="Calibri"/>
          <w:lang w:eastAsia="pl-PL"/>
        </w:rPr>
        <w:t xml:space="preserve"> przedmiotu zamówienia pokrywa Wykonawca.</w:t>
      </w:r>
    </w:p>
    <w:p w14:paraId="7C13A678" w14:textId="77777777" w:rsidR="00403585" w:rsidRPr="00E8701A" w:rsidRDefault="00D41950" w:rsidP="00DD1C36">
      <w:pPr>
        <w:numPr>
          <w:ilvl w:val="0"/>
          <w:numId w:val="8"/>
        </w:numPr>
        <w:autoSpaceDE w:val="0"/>
        <w:autoSpaceDN w:val="0"/>
        <w:adjustRightInd w:val="0"/>
        <w:spacing w:before="0" w:after="0" w:line="276" w:lineRule="auto"/>
        <w:rPr>
          <w:rFonts w:cs="Calibri"/>
          <w:lang w:eastAsia="pl-PL"/>
        </w:rPr>
      </w:pPr>
      <w:r w:rsidRPr="00E8701A">
        <w:rPr>
          <w:rFonts w:cs="Calibri"/>
          <w:lang w:eastAsia="pl-PL"/>
        </w:rPr>
        <w:t xml:space="preserve">Wszystkie składowe elementy w przedmiocie zamówienia </w:t>
      </w:r>
      <w:r w:rsidR="00EF4FE1" w:rsidRPr="00E8701A">
        <w:rPr>
          <w:rFonts w:cs="Calibri"/>
          <w:lang w:eastAsia="pl-PL"/>
        </w:rPr>
        <w:t>muszą</w:t>
      </w:r>
      <w:r w:rsidR="00403585" w:rsidRPr="00E8701A">
        <w:rPr>
          <w:rFonts w:cs="Calibri"/>
          <w:lang w:eastAsia="pl-PL"/>
        </w:rPr>
        <w:t xml:space="preserve"> być dostarczone </w:t>
      </w:r>
      <w:r w:rsidR="005C6A89">
        <w:rPr>
          <w:rFonts w:cs="Calibri"/>
          <w:lang w:eastAsia="pl-PL"/>
        </w:rPr>
        <w:br/>
      </w:r>
      <w:r w:rsidR="00403585" w:rsidRPr="00E8701A">
        <w:rPr>
          <w:rFonts w:cs="Calibri"/>
          <w:lang w:eastAsia="pl-PL"/>
        </w:rPr>
        <w:t xml:space="preserve">w ilościach </w:t>
      </w:r>
      <w:r w:rsidR="00D40CBA" w:rsidRPr="00E8701A">
        <w:rPr>
          <w:rFonts w:cs="Calibri"/>
          <w:lang w:eastAsia="pl-PL"/>
        </w:rPr>
        <w:t>i zgodn</w:t>
      </w:r>
      <w:r w:rsidR="00C70917" w:rsidRPr="00E8701A">
        <w:rPr>
          <w:rFonts w:cs="Calibri"/>
          <w:lang w:eastAsia="pl-PL"/>
        </w:rPr>
        <w:t>i</w:t>
      </w:r>
      <w:r w:rsidR="00D40CBA" w:rsidRPr="00E8701A">
        <w:rPr>
          <w:rFonts w:cs="Calibri"/>
          <w:lang w:eastAsia="pl-PL"/>
        </w:rPr>
        <w:t xml:space="preserve">e z parametrami </w:t>
      </w:r>
      <w:r w:rsidR="00B5126C" w:rsidRPr="00E8701A">
        <w:rPr>
          <w:rFonts w:cs="Calibri"/>
          <w:lang w:eastAsia="pl-PL"/>
        </w:rPr>
        <w:t>wskazanymi</w:t>
      </w:r>
      <w:r w:rsidR="0081448B" w:rsidRPr="00E8701A">
        <w:rPr>
          <w:rFonts w:cs="Calibri"/>
          <w:lang w:eastAsia="pl-PL"/>
        </w:rPr>
        <w:t xml:space="preserve"> w „Specyfikacji technicznej zamówienia”</w:t>
      </w:r>
    </w:p>
    <w:p w14:paraId="18E635CB" w14:textId="77777777" w:rsidR="0081448B" w:rsidRPr="00E8701A" w:rsidRDefault="00057A53" w:rsidP="00DD1C36">
      <w:pPr>
        <w:numPr>
          <w:ilvl w:val="0"/>
          <w:numId w:val="8"/>
        </w:numPr>
        <w:autoSpaceDE w:val="0"/>
        <w:autoSpaceDN w:val="0"/>
        <w:adjustRightInd w:val="0"/>
        <w:spacing w:before="0" w:after="0" w:line="276" w:lineRule="auto"/>
        <w:rPr>
          <w:rFonts w:cs="Calibri"/>
          <w:lang w:eastAsia="pl-PL"/>
        </w:rPr>
      </w:pPr>
      <w:r w:rsidRPr="00E8701A">
        <w:rPr>
          <w:rFonts w:cs="Calibri"/>
          <w:lang w:eastAsia="pl-PL"/>
        </w:rPr>
        <w:t>Każd</w:t>
      </w:r>
      <w:r w:rsidR="004F1E47" w:rsidRPr="00E8701A">
        <w:rPr>
          <w:rFonts w:cs="Calibri"/>
          <w:lang w:eastAsia="pl-PL"/>
        </w:rPr>
        <w:t>y element przedmiotu zamówienia</w:t>
      </w:r>
      <w:r w:rsidR="00A92691" w:rsidRPr="00E8701A">
        <w:rPr>
          <w:rFonts w:cs="Calibri"/>
          <w:lang w:eastAsia="pl-PL"/>
        </w:rPr>
        <w:t xml:space="preserve"> </w:t>
      </w:r>
      <w:r w:rsidR="00EF4FE1" w:rsidRPr="00E8701A">
        <w:rPr>
          <w:rFonts w:cs="Calibri"/>
          <w:lang w:eastAsia="pl-PL"/>
        </w:rPr>
        <w:t>musi</w:t>
      </w:r>
      <w:r w:rsidR="0081448B" w:rsidRPr="00E8701A">
        <w:rPr>
          <w:rFonts w:cs="Calibri"/>
          <w:lang w:eastAsia="pl-PL"/>
        </w:rPr>
        <w:t xml:space="preserve"> </w:t>
      </w:r>
      <w:r w:rsidR="00A92691" w:rsidRPr="00E8701A">
        <w:rPr>
          <w:rFonts w:cs="Calibri"/>
          <w:lang w:eastAsia="pl-PL"/>
        </w:rPr>
        <w:t xml:space="preserve">odpowiednio </w:t>
      </w:r>
      <w:r w:rsidR="0081448B" w:rsidRPr="00E8701A">
        <w:rPr>
          <w:rFonts w:cs="Calibri"/>
          <w:lang w:eastAsia="pl-PL"/>
        </w:rPr>
        <w:t>spełniać parametry zgodne ze „Specyfikacją techniczną zamówienia”</w:t>
      </w:r>
    </w:p>
    <w:p w14:paraId="52AA6B4F" w14:textId="77777777" w:rsidR="0081448B" w:rsidRPr="00E8701A" w:rsidRDefault="00403585" w:rsidP="00DD1C36">
      <w:pPr>
        <w:numPr>
          <w:ilvl w:val="0"/>
          <w:numId w:val="8"/>
        </w:numPr>
        <w:autoSpaceDE w:val="0"/>
        <w:autoSpaceDN w:val="0"/>
        <w:adjustRightInd w:val="0"/>
        <w:spacing w:before="0" w:after="0" w:line="276" w:lineRule="auto"/>
        <w:rPr>
          <w:rFonts w:cs="Calibri"/>
          <w:lang w:eastAsia="pl-PL"/>
        </w:rPr>
      </w:pPr>
      <w:r w:rsidRPr="00E8701A">
        <w:rPr>
          <w:rFonts w:cs="Calibri"/>
          <w:lang w:eastAsia="pl-PL"/>
        </w:rPr>
        <w:t xml:space="preserve">Potwierdzenie prawidłowo wykonanej dostawy będzie stanowił </w:t>
      </w:r>
      <w:r w:rsidR="001B39EB" w:rsidRPr="00E8701A">
        <w:rPr>
          <w:rFonts w:cs="Calibri"/>
          <w:lang w:eastAsia="pl-PL"/>
        </w:rPr>
        <w:t xml:space="preserve">protokół </w:t>
      </w:r>
      <w:r w:rsidR="00D41950" w:rsidRPr="00E8701A">
        <w:rPr>
          <w:rFonts w:cs="Calibri"/>
          <w:lang w:eastAsia="pl-PL"/>
        </w:rPr>
        <w:t>odbioru</w:t>
      </w:r>
      <w:r w:rsidR="001B39EB" w:rsidRPr="00E8701A">
        <w:rPr>
          <w:rFonts w:cs="Calibri"/>
          <w:lang w:eastAsia="pl-PL"/>
        </w:rPr>
        <w:t>.</w:t>
      </w:r>
    </w:p>
    <w:p w14:paraId="6EE3A93C" w14:textId="77777777" w:rsidR="00D41950" w:rsidRPr="00E8701A" w:rsidRDefault="00956F1C" w:rsidP="00DD1C36">
      <w:pPr>
        <w:numPr>
          <w:ilvl w:val="0"/>
          <w:numId w:val="8"/>
        </w:numPr>
        <w:autoSpaceDE w:val="0"/>
        <w:autoSpaceDN w:val="0"/>
        <w:adjustRightInd w:val="0"/>
        <w:spacing w:before="0" w:after="0" w:line="276" w:lineRule="auto"/>
        <w:rPr>
          <w:rFonts w:cs="Calibri"/>
          <w:lang w:eastAsia="pl-PL"/>
        </w:rPr>
      </w:pPr>
      <w:r w:rsidRPr="00E8701A">
        <w:rPr>
          <w:rFonts w:cs="Calibri"/>
        </w:rPr>
        <w:t>Równow</w:t>
      </w:r>
      <w:r w:rsidR="00D41950" w:rsidRPr="00E8701A">
        <w:rPr>
          <w:rFonts w:cs="Calibri"/>
        </w:rPr>
        <w:t>ażność.</w:t>
      </w:r>
      <w:r w:rsidRPr="00E8701A">
        <w:rPr>
          <w:rFonts w:cs="Calibri"/>
        </w:rPr>
        <w:t xml:space="preserve"> </w:t>
      </w:r>
    </w:p>
    <w:p w14:paraId="2EE06672" w14:textId="77777777" w:rsidR="00D41950" w:rsidRPr="00E8701A" w:rsidRDefault="00D41950" w:rsidP="00D41950">
      <w:pPr>
        <w:autoSpaceDE w:val="0"/>
        <w:autoSpaceDN w:val="0"/>
        <w:adjustRightInd w:val="0"/>
        <w:spacing w:before="0" w:after="0" w:line="276" w:lineRule="auto"/>
        <w:ind w:left="1069"/>
      </w:pPr>
      <w:r w:rsidRPr="00E8701A">
        <w:lastRenderedPageBreak/>
        <w:t>Zamawiający informuje, że użyte w Zapytaniu ofertowym oraz w załącznikach do zapytania określenia, które mogą wskazywać na producentów lub źródła ich pochodzenia mają na celu wskazanie wymaganych przez Zamawiającego minimalnych oczekiwań co do jakości i celowości przedmiotów zamówienia, które mają być dostarczone. Wykonawca jest uprawniony do stosowania rozwiązań równoważnych, przez które rozumie się takie, które pozwolą osiągnąć w 100% cel wskazany w Zapytaniu ofertowym i w załącznikach do Zapytania ofertowego. Na Wykonawcy spoczywa ciężar w</w:t>
      </w:r>
      <w:r w:rsidR="00B11CD9" w:rsidRPr="00E8701A">
        <w:t>y</w:t>
      </w:r>
      <w:r w:rsidRPr="00E8701A">
        <w:t>kazania „równoważności”.</w:t>
      </w:r>
    </w:p>
    <w:p w14:paraId="7AC32EB6" w14:textId="77777777" w:rsidR="007A7CD0" w:rsidRPr="00E8701A" w:rsidRDefault="007A7CD0" w:rsidP="00D41950">
      <w:pPr>
        <w:autoSpaceDE w:val="0"/>
        <w:autoSpaceDN w:val="0"/>
        <w:adjustRightInd w:val="0"/>
        <w:spacing w:before="0" w:after="0" w:line="276" w:lineRule="auto"/>
        <w:ind w:left="1778"/>
        <w:rPr>
          <w:rFonts w:cs="Calibri"/>
          <w:b/>
          <w:u w:val="single"/>
        </w:rPr>
      </w:pPr>
    </w:p>
    <w:p w14:paraId="2CE3FDD2" w14:textId="77777777" w:rsidR="00495F22" w:rsidRPr="00E8701A" w:rsidRDefault="00495F22" w:rsidP="00495F22">
      <w:pPr>
        <w:autoSpaceDE w:val="0"/>
        <w:autoSpaceDN w:val="0"/>
        <w:adjustRightInd w:val="0"/>
        <w:spacing w:before="0" w:after="0" w:line="276" w:lineRule="auto"/>
        <w:jc w:val="left"/>
        <w:rPr>
          <w:rFonts w:cs="Calibri"/>
          <w:b/>
        </w:rPr>
      </w:pPr>
      <w:r w:rsidRPr="00E8701A">
        <w:rPr>
          <w:rFonts w:cs="Calibri"/>
          <w:b/>
          <w:u w:val="single"/>
        </w:rPr>
        <w:t xml:space="preserve">III. </w:t>
      </w:r>
      <w:r w:rsidR="004D38E8" w:rsidRPr="00E8701A">
        <w:rPr>
          <w:rFonts w:cs="Calibri"/>
          <w:b/>
          <w:u w:val="single"/>
        </w:rPr>
        <w:t>Zamówienia uzupełniające</w:t>
      </w:r>
      <w:r w:rsidR="004D38E8" w:rsidRPr="00E8701A">
        <w:rPr>
          <w:rFonts w:cs="Calibri"/>
          <w:b/>
        </w:rPr>
        <w:t xml:space="preserve">: </w:t>
      </w:r>
    </w:p>
    <w:p w14:paraId="418D24F3" w14:textId="77777777" w:rsidR="00D84434" w:rsidRPr="00E8701A" w:rsidRDefault="006857BE" w:rsidP="00495F22">
      <w:pPr>
        <w:spacing w:before="0" w:after="0" w:line="276" w:lineRule="auto"/>
        <w:rPr>
          <w:rFonts w:cs="Calibri"/>
        </w:rPr>
      </w:pPr>
      <w:r w:rsidRPr="00E8701A">
        <w:rPr>
          <w:rFonts w:cs="Calibri"/>
        </w:rPr>
        <w:t>Nie przewiduje się.</w:t>
      </w:r>
    </w:p>
    <w:p w14:paraId="5ECF58F0" w14:textId="77777777" w:rsidR="006857BE" w:rsidRPr="00E8701A" w:rsidRDefault="006857BE" w:rsidP="00495F22">
      <w:pPr>
        <w:spacing w:before="0" w:after="0" w:line="276" w:lineRule="auto"/>
        <w:rPr>
          <w:rFonts w:cs="Calibri"/>
        </w:rPr>
      </w:pPr>
    </w:p>
    <w:p w14:paraId="5393E726" w14:textId="77777777" w:rsidR="00FB6393" w:rsidRPr="00E8701A" w:rsidRDefault="009209D2" w:rsidP="009209D2">
      <w:pPr>
        <w:spacing w:before="0" w:after="0" w:line="276" w:lineRule="auto"/>
        <w:contextualSpacing/>
        <w:rPr>
          <w:rFonts w:cs="Calibri"/>
          <w:b/>
          <w:color w:val="FF0000"/>
          <w:u w:val="single"/>
        </w:rPr>
      </w:pPr>
      <w:r w:rsidRPr="00E8701A">
        <w:rPr>
          <w:rFonts w:cs="Calibri"/>
          <w:b/>
          <w:u w:val="single"/>
        </w:rPr>
        <w:t xml:space="preserve">IV. </w:t>
      </w:r>
      <w:r w:rsidR="00C2295C" w:rsidRPr="00E8701A">
        <w:rPr>
          <w:rFonts w:cs="Calibri"/>
          <w:b/>
          <w:u w:val="single"/>
        </w:rPr>
        <w:t>Miejsca do</w:t>
      </w:r>
      <w:r w:rsidR="003D3A07" w:rsidRPr="00E8701A">
        <w:rPr>
          <w:rFonts w:cs="Calibri"/>
          <w:b/>
          <w:u w:val="single"/>
        </w:rPr>
        <w:t>starczenia przedmiotu</w:t>
      </w:r>
      <w:r w:rsidR="00C2295C" w:rsidRPr="00E8701A">
        <w:rPr>
          <w:rFonts w:cs="Calibri"/>
          <w:b/>
          <w:u w:val="single"/>
        </w:rPr>
        <w:t xml:space="preserve"> </w:t>
      </w:r>
      <w:r w:rsidR="003D3A07" w:rsidRPr="00E8701A">
        <w:rPr>
          <w:rFonts w:cs="Calibri"/>
          <w:b/>
          <w:u w:val="single"/>
        </w:rPr>
        <w:t>zamówienia</w:t>
      </w:r>
      <w:r w:rsidR="00620231" w:rsidRPr="00E8701A">
        <w:rPr>
          <w:b/>
          <w:bCs/>
          <w:u w:val="single"/>
        </w:rPr>
        <w:t>:</w:t>
      </w:r>
      <w:r w:rsidR="00FB6393" w:rsidRPr="00E8701A">
        <w:rPr>
          <w:rFonts w:cs="Calibri"/>
          <w:b/>
          <w:color w:val="FF0000"/>
          <w:u w:val="single"/>
        </w:rPr>
        <w:t xml:space="preserve"> </w:t>
      </w:r>
    </w:p>
    <w:p w14:paraId="6C176F39" w14:textId="77777777" w:rsidR="008B0728" w:rsidRPr="00E8701A" w:rsidRDefault="003D3A07" w:rsidP="003D3A07">
      <w:pPr>
        <w:spacing w:before="0" w:after="0" w:line="276" w:lineRule="auto"/>
        <w:contextualSpacing/>
        <w:rPr>
          <w:rFonts w:cs="Calibri"/>
          <w:b/>
          <w:bCs/>
        </w:rPr>
      </w:pPr>
      <w:r w:rsidRPr="00E8701A">
        <w:rPr>
          <w:rFonts w:cs="Calibri"/>
        </w:rPr>
        <w:t>Przedmiot zamówienia należy dostarczyć pod adres siedziby Zamawiającego tj</w:t>
      </w:r>
      <w:r w:rsidR="001C7770">
        <w:rPr>
          <w:rFonts w:cs="Calibri"/>
        </w:rPr>
        <w:t>.</w:t>
      </w:r>
      <w:r w:rsidR="00B10346" w:rsidRPr="00E8701A">
        <w:rPr>
          <w:rFonts w:cs="Calibri"/>
        </w:rPr>
        <w:t xml:space="preserve"> </w:t>
      </w:r>
      <w:r w:rsidR="00B10346" w:rsidRPr="00E8701A">
        <w:rPr>
          <w:rFonts w:cs="Calibri"/>
          <w:b/>
          <w:bCs/>
        </w:rPr>
        <w:t>Fundacja Rozwoju Przedsiębiorczości Społecznej „Być Razem” ul. Wałowa 4, 43-400 Cieszyn</w:t>
      </w:r>
    </w:p>
    <w:p w14:paraId="5A12D66A" w14:textId="77777777" w:rsidR="000D5214" w:rsidRPr="00E8701A" w:rsidRDefault="000D5214" w:rsidP="003D3A07">
      <w:pPr>
        <w:spacing w:before="0" w:after="0" w:line="276" w:lineRule="auto"/>
        <w:contextualSpacing/>
        <w:rPr>
          <w:rFonts w:cs="Calibri"/>
        </w:rPr>
      </w:pPr>
    </w:p>
    <w:p w14:paraId="1FB89254" w14:textId="77777777" w:rsidR="00FB6393" w:rsidRPr="00E8701A" w:rsidRDefault="009209D2" w:rsidP="009209D2">
      <w:pPr>
        <w:spacing w:before="0" w:after="0" w:line="276" w:lineRule="auto"/>
        <w:contextualSpacing/>
        <w:rPr>
          <w:rFonts w:cs="Calibri"/>
          <w:b/>
          <w:color w:val="FF0000"/>
          <w:u w:val="single"/>
        </w:rPr>
      </w:pPr>
      <w:r w:rsidRPr="00E8701A">
        <w:rPr>
          <w:rFonts w:cs="Calibri"/>
          <w:b/>
          <w:u w:val="single"/>
        </w:rPr>
        <w:t xml:space="preserve">V. </w:t>
      </w:r>
      <w:r w:rsidR="00FB6393" w:rsidRPr="00E8701A">
        <w:rPr>
          <w:rFonts w:cs="Calibri"/>
          <w:b/>
          <w:u w:val="single"/>
        </w:rPr>
        <w:t xml:space="preserve">Czas wykonania zamówienia.  </w:t>
      </w:r>
    </w:p>
    <w:p w14:paraId="06D250A0" w14:textId="77777777" w:rsidR="003D3A07" w:rsidRPr="00E8701A" w:rsidRDefault="003D3A07" w:rsidP="00DD1C36">
      <w:pPr>
        <w:numPr>
          <w:ilvl w:val="0"/>
          <w:numId w:val="26"/>
        </w:numPr>
        <w:autoSpaceDE w:val="0"/>
        <w:autoSpaceDN w:val="0"/>
        <w:adjustRightInd w:val="0"/>
        <w:spacing w:before="0" w:after="0" w:line="276" w:lineRule="auto"/>
        <w:rPr>
          <w:rFonts w:cs="Calibri"/>
          <w:lang w:eastAsia="pl-PL"/>
        </w:rPr>
      </w:pPr>
      <w:r w:rsidRPr="00E8701A">
        <w:rPr>
          <w:rFonts w:cs="Calibri"/>
          <w:lang w:eastAsia="pl-PL"/>
        </w:rPr>
        <w:t>Zamawiający wymaga, aby przedmiot zamówienia został dostarczony do Zamawiającego</w:t>
      </w:r>
      <w:r w:rsidRPr="00E8701A">
        <w:rPr>
          <w:rFonts w:cs="Calibri"/>
          <w:b/>
          <w:bCs/>
          <w:lang w:eastAsia="pl-PL"/>
        </w:rPr>
        <w:t xml:space="preserve">  </w:t>
      </w:r>
      <w:r w:rsidR="00A020BD">
        <w:rPr>
          <w:rFonts w:cs="Calibri"/>
          <w:b/>
          <w:bCs/>
          <w:lang w:eastAsia="pl-PL"/>
        </w:rPr>
        <w:br/>
      </w:r>
      <w:r w:rsidRPr="00E8701A">
        <w:rPr>
          <w:rFonts w:cs="Calibri"/>
          <w:b/>
          <w:bCs/>
          <w:lang w:eastAsia="pl-PL"/>
        </w:rPr>
        <w:t>w terminie do 3</w:t>
      </w:r>
      <w:r w:rsidR="00B10346" w:rsidRPr="00E8701A">
        <w:rPr>
          <w:rFonts w:cs="Calibri"/>
          <w:b/>
          <w:bCs/>
          <w:lang w:eastAsia="pl-PL"/>
        </w:rPr>
        <w:t>1.05.2025 r</w:t>
      </w:r>
      <w:r w:rsidRPr="00E8701A">
        <w:rPr>
          <w:rFonts w:cs="Calibri"/>
          <w:b/>
          <w:bCs/>
          <w:lang w:eastAsia="pl-PL"/>
        </w:rPr>
        <w:t xml:space="preserve">. </w:t>
      </w:r>
    </w:p>
    <w:p w14:paraId="4D6BAEC4" w14:textId="77777777" w:rsidR="003D3A07" w:rsidRPr="00E8701A" w:rsidRDefault="003D3A07" w:rsidP="00DD1C36">
      <w:pPr>
        <w:numPr>
          <w:ilvl w:val="0"/>
          <w:numId w:val="26"/>
        </w:numPr>
        <w:autoSpaceDE w:val="0"/>
        <w:autoSpaceDN w:val="0"/>
        <w:adjustRightInd w:val="0"/>
        <w:spacing w:before="0" w:after="0" w:line="276" w:lineRule="auto"/>
        <w:rPr>
          <w:rFonts w:cs="Calibri"/>
          <w:lang w:eastAsia="pl-PL"/>
        </w:rPr>
      </w:pPr>
      <w:r w:rsidRPr="00E8701A">
        <w:rPr>
          <w:lang w:eastAsia="pl-PL"/>
        </w:rPr>
        <w:t>Zamawiaj</w:t>
      </w:r>
      <w:r w:rsidRPr="00E8701A">
        <w:rPr>
          <w:rFonts w:cs="TimesNewRoman"/>
          <w:lang w:eastAsia="pl-PL"/>
        </w:rPr>
        <w:t>ą</w:t>
      </w:r>
      <w:r w:rsidRPr="00E8701A">
        <w:rPr>
          <w:lang w:eastAsia="pl-PL"/>
        </w:rPr>
        <w:t>cy zastrzega sobie prawo do zmiany terminu realizacji zamówienia</w:t>
      </w:r>
      <w:r w:rsidRPr="00E8701A">
        <w:rPr>
          <w:rFonts w:cs="Calibri"/>
          <w:lang w:eastAsia="pl-PL"/>
        </w:rPr>
        <w:t xml:space="preserve"> </w:t>
      </w:r>
      <w:r w:rsidRPr="00E8701A">
        <w:rPr>
          <w:lang w:eastAsia="pl-PL"/>
        </w:rPr>
        <w:t>w razie wyst</w:t>
      </w:r>
      <w:r w:rsidRPr="00E8701A">
        <w:rPr>
          <w:rFonts w:cs="TimesNewRoman"/>
          <w:lang w:eastAsia="pl-PL"/>
        </w:rPr>
        <w:t>ą</w:t>
      </w:r>
      <w:r w:rsidRPr="00E8701A">
        <w:rPr>
          <w:lang w:eastAsia="pl-PL"/>
        </w:rPr>
        <w:t>pienia niezale</w:t>
      </w:r>
      <w:r w:rsidRPr="00E8701A">
        <w:rPr>
          <w:rFonts w:cs="TimesNewRoman"/>
          <w:lang w:eastAsia="pl-PL"/>
        </w:rPr>
        <w:t>ż</w:t>
      </w:r>
      <w:r w:rsidRPr="00E8701A">
        <w:rPr>
          <w:lang w:eastAsia="pl-PL"/>
        </w:rPr>
        <w:t>nych od Zamawiaj</w:t>
      </w:r>
      <w:r w:rsidRPr="00E8701A">
        <w:rPr>
          <w:rFonts w:cs="TimesNewRoman"/>
          <w:lang w:eastAsia="pl-PL"/>
        </w:rPr>
        <w:t>ą</w:t>
      </w:r>
      <w:r w:rsidRPr="00E8701A">
        <w:rPr>
          <w:lang w:eastAsia="pl-PL"/>
        </w:rPr>
        <w:t>cego okoliczno</w:t>
      </w:r>
      <w:r w:rsidRPr="00E8701A">
        <w:rPr>
          <w:rFonts w:cs="TimesNewRoman"/>
          <w:lang w:eastAsia="pl-PL"/>
        </w:rPr>
        <w:t>ś</w:t>
      </w:r>
      <w:r w:rsidRPr="00E8701A">
        <w:rPr>
          <w:lang w:eastAsia="pl-PL"/>
        </w:rPr>
        <w:t>ci, maj</w:t>
      </w:r>
      <w:r w:rsidRPr="00E8701A">
        <w:rPr>
          <w:rFonts w:cs="TimesNewRoman"/>
          <w:lang w:eastAsia="pl-PL"/>
        </w:rPr>
        <w:t>ą</w:t>
      </w:r>
      <w:r w:rsidRPr="00E8701A">
        <w:rPr>
          <w:lang w:eastAsia="pl-PL"/>
        </w:rPr>
        <w:t>cych charakter siły wy</w:t>
      </w:r>
      <w:r w:rsidRPr="00E8701A">
        <w:rPr>
          <w:rFonts w:cs="TimesNewRoman"/>
          <w:lang w:eastAsia="pl-PL"/>
        </w:rPr>
        <w:t>ż</w:t>
      </w:r>
      <w:r w:rsidRPr="00E8701A">
        <w:rPr>
          <w:lang w:eastAsia="pl-PL"/>
        </w:rPr>
        <w:t>szej. Jako sił</w:t>
      </w:r>
      <w:r w:rsidRPr="00E8701A">
        <w:rPr>
          <w:rFonts w:cs="TimesNewRoman"/>
          <w:lang w:eastAsia="pl-PL"/>
        </w:rPr>
        <w:t xml:space="preserve">ę </w:t>
      </w:r>
      <w:r w:rsidRPr="00E8701A">
        <w:rPr>
          <w:lang w:eastAsia="pl-PL"/>
        </w:rPr>
        <w:t>wy</w:t>
      </w:r>
      <w:r w:rsidRPr="00E8701A">
        <w:rPr>
          <w:rFonts w:cs="TimesNewRoman"/>
          <w:lang w:eastAsia="pl-PL"/>
        </w:rPr>
        <w:t>ż</w:t>
      </w:r>
      <w:r w:rsidRPr="00E8701A">
        <w:rPr>
          <w:lang w:eastAsia="pl-PL"/>
        </w:rPr>
        <w:t>sz</w:t>
      </w:r>
      <w:r w:rsidRPr="00E8701A">
        <w:rPr>
          <w:rFonts w:cs="TimesNewRoman"/>
          <w:lang w:eastAsia="pl-PL"/>
        </w:rPr>
        <w:t xml:space="preserve">ą </w:t>
      </w:r>
      <w:r w:rsidRPr="00E8701A">
        <w:rPr>
          <w:lang w:eastAsia="pl-PL"/>
        </w:rPr>
        <w:t>nale</w:t>
      </w:r>
      <w:r w:rsidRPr="00E8701A">
        <w:rPr>
          <w:rFonts w:cs="TimesNewRoman"/>
          <w:lang w:eastAsia="pl-PL"/>
        </w:rPr>
        <w:t>ż</w:t>
      </w:r>
      <w:r w:rsidRPr="00E8701A">
        <w:rPr>
          <w:lang w:eastAsia="pl-PL"/>
        </w:rPr>
        <w:t>y rozumie</w:t>
      </w:r>
      <w:r w:rsidRPr="00E8701A">
        <w:rPr>
          <w:rFonts w:cs="TimesNewRoman"/>
          <w:lang w:eastAsia="pl-PL"/>
        </w:rPr>
        <w:t>ć</w:t>
      </w:r>
      <w:r w:rsidRPr="00E8701A">
        <w:rPr>
          <w:rFonts w:cs="Calibri"/>
          <w:lang w:eastAsia="pl-PL"/>
        </w:rPr>
        <w:t xml:space="preserve"> </w:t>
      </w:r>
      <w:r w:rsidRPr="00E8701A">
        <w:rPr>
          <w:lang w:eastAsia="pl-PL"/>
        </w:rPr>
        <w:t>zdarzenie b</w:t>
      </w:r>
      <w:r w:rsidRPr="00E8701A">
        <w:rPr>
          <w:rFonts w:cs="TimesNewRoman"/>
          <w:lang w:eastAsia="pl-PL"/>
        </w:rPr>
        <w:t>ą</w:t>
      </w:r>
      <w:r w:rsidRPr="00E8701A">
        <w:rPr>
          <w:lang w:eastAsia="pl-PL"/>
        </w:rPr>
        <w:t>d</w:t>
      </w:r>
      <w:r w:rsidRPr="00E8701A">
        <w:rPr>
          <w:rFonts w:cs="TimesNewRoman"/>
          <w:lang w:eastAsia="pl-PL"/>
        </w:rPr>
        <w:t xml:space="preserve">ź </w:t>
      </w:r>
      <w:r w:rsidRPr="00E8701A">
        <w:rPr>
          <w:lang w:eastAsia="pl-PL"/>
        </w:rPr>
        <w:t>seri</w:t>
      </w:r>
      <w:r w:rsidRPr="00E8701A">
        <w:rPr>
          <w:rFonts w:cs="TimesNewRoman"/>
          <w:lang w:eastAsia="pl-PL"/>
        </w:rPr>
        <w:t xml:space="preserve">ę </w:t>
      </w:r>
      <w:r w:rsidRPr="00E8701A">
        <w:rPr>
          <w:lang w:eastAsia="pl-PL"/>
        </w:rPr>
        <w:t>zdarze</w:t>
      </w:r>
      <w:r w:rsidRPr="00E8701A">
        <w:rPr>
          <w:rFonts w:cs="TimesNewRoman"/>
          <w:lang w:eastAsia="pl-PL"/>
        </w:rPr>
        <w:t>ń</w:t>
      </w:r>
      <w:r w:rsidRPr="00E8701A">
        <w:rPr>
          <w:lang w:eastAsia="pl-PL"/>
        </w:rPr>
        <w:t>, niezale</w:t>
      </w:r>
      <w:r w:rsidRPr="00E8701A">
        <w:rPr>
          <w:rFonts w:cs="TimesNewRoman"/>
          <w:lang w:eastAsia="pl-PL"/>
        </w:rPr>
        <w:t>ż</w:t>
      </w:r>
      <w:r w:rsidRPr="00E8701A">
        <w:rPr>
          <w:lang w:eastAsia="pl-PL"/>
        </w:rPr>
        <w:t>nych od Zamawiaj</w:t>
      </w:r>
      <w:r w:rsidRPr="00E8701A">
        <w:rPr>
          <w:rFonts w:cs="TimesNewRoman"/>
          <w:lang w:eastAsia="pl-PL"/>
        </w:rPr>
        <w:t>ą</w:t>
      </w:r>
      <w:r w:rsidRPr="00E8701A">
        <w:rPr>
          <w:lang w:eastAsia="pl-PL"/>
        </w:rPr>
        <w:t>cego, które uniemo</w:t>
      </w:r>
      <w:r w:rsidRPr="00E8701A">
        <w:rPr>
          <w:rFonts w:cs="TimesNewRoman"/>
          <w:lang w:eastAsia="pl-PL"/>
        </w:rPr>
        <w:t>ż</w:t>
      </w:r>
      <w:r w:rsidRPr="00E8701A">
        <w:rPr>
          <w:lang w:eastAsia="pl-PL"/>
        </w:rPr>
        <w:t>liwiaj</w:t>
      </w:r>
      <w:r w:rsidRPr="00E8701A">
        <w:rPr>
          <w:rFonts w:cs="TimesNewRoman"/>
          <w:lang w:eastAsia="pl-PL"/>
        </w:rPr>
        <w:t xml:space="preserve">ą </w:t>
      </w:r>
      <w:r w:rsidRPr="00E8701A">
        <w:rPr>
          <w:lang w:eastAsia="pl-PL"/>
        </w:rPr>
        <w:t>w</w:t>
      </w:r>
      <w:r w:rsidRPr="00E8701A">
        <w:rPr>
          <w:rFonts w:cs="Calibri"/>
          <w:lang w:eastAsia="pl-PL"/>
        </w:rPr>
        <w:t xml:space="preserve"> </w:t>
      </w:r>
      <w:r w:rsidRPr="00E8701A">
        <w:rPr>
          <w:lang w:eastAsia="pl-PL"/>
        </w:rPr>
        <w:t>cz</w:t>
      </w:r>
      <w:r w:rsidRPr="00E8701A">
        <w:rPr>
          <w:rFonts w:cs="TimesNewRoman"/>
          <w:lang w:eastAsia="pl-PL"/>
        </w:rPr>
        <w:t>ęś</w:t>
      </w:r>
      <w:r w:rsidRPr="00E8701A">
        <w:rPr>
          <w:lang w:eastAsia="pl-PL"/>
        </w:rPr>
        <w:t>ci wykonanie zobowi</w:t>
      </w:r>
      <w:r w:rsidRPr="00E8701A">
        <w:rPr>
          <w:rFonts w:cs="TimesNewRoman"/>
          <w:lang w:eastAsia="pl-PL"/>
        </w:rPr>
        <w:t>ą</w:t>
      </w:r>
      <w:r w:rsidRPr="00E8701A">
        <w:rPr>
          <w:lang w:eastAsia="pl-PL"/>
        </w:rPr>
        <w:t>zania wynikaj</w:t>
      </w:r>
      <w:r w:rsidRPr="00E8701A">
        <w:rPr>
          <w:rFonts w:cs="TimesNewRoman"/>
          <w:lang w:eastAsia="pl-PL"/>
        </w:rPr>
        <w:t>ą</w:t>
      </w:r>
      <w:r w:rsidRPr="00E8701A">
        <w:rPr>
          <w:lang w:eastAsia="pl-PL"/>
        </w:rPr>
        <w:t>cego z umowy, których Zamawiaj</w:t>
      </w:r>
      <w:r w:rsidRPr="00E8701A">
        <w:rPr>
          <w:rFonts w:cs="TimesNewRoman"/>
          <w:lang w:eastAsia="pl-PL"/>
        </w:rPr>
        <w:t>ą</w:t>
      </w:r>
      <w:r w:rsidRPr="00E8701A">
        <w:rPr>
          <w:lang w:eastAsia="pl-PL"/>
        </w:rPr>
        <w:t>cy nie mógł</w:t>
      </w:r>
      <w:r w:rsidRPr="00E8701A">
        <w:rPr>
          <w:rFonts w:cs="Calibri"/>
          <w:lang w:eastAsia="pl-PL"/>
        </w:rPr>
        <w:t xml:space="preserve"> </w:t>
      </w:r>
      <w:r w:rsidRPr="00E8701A">
        <w:rPr>
          <w:lang w:eastAsia="pl-PL"/>
        </w:rPr>
        <w:t>przewidzie</w:t>
      </w:r>
      <w:r w:rsidRPr="00E8701A">
        <w:rPr>
          <w:rFonts w:cs="TimesNewRoman"/>
          <w:lang w:eastAsia="pl-PL"/>
        </w:rPr>
        <w:t xml:space="preserve">ć </w:t>
      </w:r>
      <w:r w:rsidRPr="00E8701A">
        <w:rPr>
          <w:lang w:eastAsia="pl-PL"/>
        </w:rPr>
        <w:t>i którym nie mógł zapobiec ani ich przezwyci</w:t>
      </w:r>
      <w:r w:rsidRPr="00E8701A">
        <w:rPr>
          <w:rFonts w:cs="TimesNewRoman"/>
          <w:lang w:eastAsia="pl-PL"/>
        </w:rPr>
        <w:t>ęż</w:t>
      </w:r>
      <w:r w:rsidRPr="00E8701A">
        <w:rPr>
          <w:lang w:eastAsia="pl-PL"/>
        </w:rPr>
        <w:t>y</w:t>
      </w:r>
      <w:r w:rsidRPr="00E8701A">
        <w:rPr>
          <w:rFonts w:cs="TimesNewRoman"/>
          <w:lang w:eastAsia="pl-PL"/>
        </w:rPr>
        <w:t xml:space="preserve">ć </w:t>
      </w:r>
      <w:r w:rsidRPr="00E8701A">
        <w:rPr>
          <w:lang w:eastAsia="pl-PL"/>
        </w:rPr>
        <w:t xml:space="preserve">poprzez działanie </w:t>
      </w:r>
      <w:r w:rsidR="00A020BD">
        <w:rPr>
          <w:lang w:eastAsia="pl-PL"/>
        </w:rPr>
        <w:br/>
      </w:r>
      <w:r w:rsidRPr="00E8701A">
        <w:rPr>
          <w:lang w:eastAsia="pl-PL"/>
        </w:rPr>
        <w:t>z nale</w:t>
      </w:r>
      <w:r w:rsidRPr="00E8701A">
        <w:rPr>
          <w:rFonts w:cs="TimesNewRoman"/>
          <w:lang w:eastAsia="pl-PL"/>
        </w:rPr>
        <w:t>ż</w:t>
      </w:r>
      <w:r w:rsidRPr="00E8701A">
        <w:rPr>
          <w:lang w:eastAsia="pl-PL"/>
        </w:rPr>
        <w:t>yt</w:t>
      </w:r>
      <w:r w:rsidRPr="00E8701A">
        <w:rPr>
          <w:rFonts w:cs="TimesNewRoman"/>
          <w:lang w:eastAsia="pl-PL"/>
        </w:rPr>
        <w:t>ą</w:t>
      </w:r>
      <w:r w:rsidRPr="00E8701A">
        <w:rPr>
          <w:rFonts w:cs="Calibri"/>
          <w:lang w:eastAsia="pl-PL"/>
        </w:rPr>
        <w:t xml:space="preserve"> </w:t>
      </w:r>
      <w:r w:rsidRPr="00E8701A">
        <w:rPr>
          <w:lang w:eastAsia="pl-PL"/>
        </w:rPr>
        <w:t>staranno</w:t>
      </w:r>
      <w:r w:rsidRPr="00E8701A">
        <w:rPr>
          <w:rFonts w:cs="TimesNewRoman"/>
          <w:lang w:eastAsia="pl-PL"/>
        </w:rPr>
        <w:t>ś</w:t>
      </w:r>
      <w:r w:rsidRPr="00E8701A">
        <w:rPr>
          <w:lang w:eastAsia="pl-PL"/>
        </w:rPr>
        <w:t>ci</w:t>
      </w:r>
      <w:r w:rsidRPr="00E8701A">
        <w:rPr>
          <w:rFonts w:cs="TimesNewRoman"/>
          <w:lang w:eastAsia="pl-PL"/>
        </w:rPr>
        <w:t>ą</w:t>
      </w:r>
      <w:r w:rsidRPr="00E8701A">
        <w:rPr>
          <w:lang w:eastAsia="pl-PL"/>
        </w:rPr>
        <w:t>.</w:t>
      </w:r>
    </w:p>
    <w:p w14:paraId="371C6839" w14:textId="77777777" w:rsidR="003D3A07" w:rsidRPr="00E8701A" w:rsidRDefault="003D3A07" w:rsidP="00DD1C36">
      <w:pPr>
        <w:numPr>
          <w:ilvl w:val="0"/>
          <w:numId w:val="26"/>
        </w:numPr>
        <w:autoSpaceDE w:val="0"/>
        <w:autoSpaceDN w:val="0"/>
        <w:adjustRightInd w:val="0"/>
        <w:spacing w:before="0" w:after="0" w:line="276" w:lineRule="auto"/>
        <w:rPr>
          <w:rFonts w:cs="Calibri"/>
          <w:lang w:eastAsia="pl-PL"/>
        </w:rPr>
      </w:pPr>
      <w:r w:rsidRPr="00E8701A">
        <w:rPr>
          <w:rFonts w:cs="Calibri"/>
        </w:rPr>
        <w:t>Za datę zakończenia realizacji przedmiotu zamówienia przyjmuje się datę zakończenia przez Zamawiającego czynności odbioru techniczno-jakościowego pojazdu, przekazania Zamawiającemu kompletu dokumentów pojazdu wraz ze sporządzeniem protokołu odbioru.</w:t>
      </w:r>
    </w:p>
    <w:p w14:paraId="57D7366F" w14:textId="77777777" w:rsidR="00783D77" w:rsidRPr="00E8701A" w:rsidRDefault="00783D77" w:rsidP="008574CC">
      <w:pPr>
        <w:autoSpaceDE w:val="0"/>
        <w:autoSpaceDN w:val="0"/>
        <w:adjustRightInd w:val="0"/>
        <w:spacing w:before="0" w:after="0" w:line="276" w:lineRule="auto"/>
        <w:rPr>
          <w:rFonts w:cs="Calibri"/>
        </w:rPr>
      </w:pPr>
    </w:p>
    <w:p w14:paraId="76503775" w14:textId="77777777" w:rsidR="00783D77" w:rsidRPr="00E8701A" w:rsidRDefault="00783D77" w:rsidP="00B10346">
      <w:pPr>
        <w:autoSpaceDE w:val="0"/>
        <w:autoSpaceDN w:val="0"/>
        <w:adjustRightInd w:val="0"/>
        <w:spacing w:before="0" w:after="0" w:line="276" w:lineRule="auto"/>
        <w:rPr>
          <w:rFonts w:cs="Calibri"/>
        </w:rPr>
      </w:pPr>
    </w:p>
    <w:p w14:paraId="7E6C7C5C" w14:textId="77777777" w:rsidR="00783D77" w:rsidRPr="00E8701A" w:rsidRDefault="00783D77" w:rsidP="002B1842">
      <w:pPr>
        <w:autoSpaceDE w:val="0"/>
        <w:autoSpaceDN w:val="0"/>
        <w:adjustRightInd w:val="0"/>
        <w:spacing w:before="0" w:after="0" w:line="276" w:lineRule="auto"/>
        <w:ind w:left="641"/>
        <w:rPr>
          <w:rFonts w:cs="Calibri"/>
        </w:rPr>
      </w:pPr>
    </w:p>
    <w:p w14:paraId="22EBD52D" w14:textId="77777777" w:rsidR="00783D77" w:rsidRPr="00E8701A" w:rsidRDefault="00783D77" w:rsidP="002B1842">
      <w:pPr>
        <w:autoSpaceDE w:val="0"/>
        <w:autoSpaceDN w:val="0"/>
        <w:adjustRightInd w:val="0"/>
        <w:spacing w:before="0" w:after="0" w:line="276" w:lineRule="auto"/>
        <w:ind w:left="641"/>
        <w:rPr>
          <w:rFonts w:cs="Calibri"/>
        </w:rPr>
      </w:pPr>
    </w:p>
    <w:p w14:paraId="4C5DEDA6" w14:textId="77777777" w:rsidR="004E5FCD" w:rsidRPr="00E8701A" w:rsidRDefault="00A31648" w:rsidP="002B1842">
      <w:pPr>
        <w:autoSpaceDE w:val="0"/>
        <w:autoSpaceDN w:val="0"/>
        <w:adjustRightInd w:val="0"/>
        <w:spacing w:before="0" w:after="0" w:line="276" w:lineRule="auto"/>
        <w:rPr>
          <w:rFonts w:cs="Calibri"/>
          <w:lang w:eastAsia="pl-PL"/>
        </w:rPr>
      </w:pPr>
      <w:r w:rsidRPr="00E8701A">
        <w:rPr>
          <w:rFonts w:cs="Calibri"/>
          <w:b/>
        </w:rPr>
        <w:br w:type="page"/>
      </w:r>
      <w:r w:rsidR="000031FF" w:rsidRPr="00E8701A">
        <w:rPr>
          <w:rFonts w:cs="Calibri"/>
          <w:b/>
        </w:rPr>
        <w:lastRenderedPageBreak/>
        <w:t>Z</w:t>
      </w:r>
      <w:r w:rsidR="004E5FCD" w:rsidRPr="00E8701A">
        <w:rPr>
          <w:rFonts w:cs="Calibri"/>
          <w:b/>
        </w:rPr>
        <w:t xml:space="preserve">ałącznik nr 2 do zapytania ofertowego nr </w:t>
      </w:r>
      <w:r w:rsidR="00B10346" w:rsidRPr="00E8701A">
        <w:rPr>
          <w:rFonts w:cs="Calibri"/>
          <w:b/>
          <w:caps/>
        </w:rPr>
        <w:t xml:space="preserve">1/2024 </w:t>
      </w:r>
    </w:p>
    <w:p w14:paraId="4A72CC06" w14:textId="77777777" w:rsidR="004E5FCD" w:rsidRPr="00E8701A" w:rsidRDefault="004E5FCD" w:rsidP="004E5FCD">
      <w:pPr>
        <w:spacing w:before="0" w:after="0" w:line="276" w:lineRule="auto"/>
        <w:outlineLvl w:val="0"/>
        <w:rPr>
          <w:rFonts w:cs="Calibri"/>
          <w:b/>
        </w:rPr>
      </w:pPr>
    </w:p>
    <w:p w14:paraId="3109F067" w14:textId="77777777" w:rsidR="004E5FCD" w:rsidRPr="00E8701A" w:rsidRDefault="00ED50AB" w:rsidP="004E5FCD">
      <w:pPr>
        <w:spacing w:before="0" w:after="0" w:line="276" w:lineRule="auto"/>
        <w:jc w:val="center"/>
        <w:outlineLvl w:val="0"/>
        <w:rPr>
          <w:rFonts w:cs="Calibri"/>
          <w:b/>
        </w:rPr>
      </w:pPr>
      <w:r w:rsidRPr="00E8701A">
        <w:rPr>
          <w:rFonts w:cs="Calibri"/>
          <w:b/>
        </w:rPr>
        <w:t>FORMULARZ OFERTOWY</w:t>
      </w:r>
    </w:p>
    <w:p w14:paraId="65585A4F" w14:textId="77777777" w:rsidR="004E5FCD" w:rsidRPr="00E8701A" w:rsidRDefault="004E5FCD" w:rsidP="004E5FCD">
      <w:pPr>
        <w:spacing w:before="0" w:after="0" w:line="276" w:lineRule="auto"/>
        <w:outlineLvl w:val="0"/>
        <w:rPr>
          <w:rFonts w:cs="Calibri"/>
          <w:b/>
        </w:rPr>
      </w:pPr>
    </w:p>
    <w:p w14:paraId="098D8010" w14:textId="77777777" w:rsidR="004E5FCD" w:rsidRPr="00E8701A" w:rsidRDefault="004E5FCD" w:rsidP="004E5FCD">
      <w:pPr>
        <w:spacing w:before="0" w:after="0" w:line="276" w:lineRule="auto"/>
        <w:rPr>
          <w:rFonts w:cs="Calibri"/>
        </w:rPr>
      </w:pPr>
      <w:r w:rsidRPr="00E8701A">
        <w:rPr>
          <w:rFonts w:cs="Calibri"/>
        </w:rPr>
        <w:t>...........................................</w:t>
      </w:r>
    </w:p>
    <w:p w14:paraId="1476A6DA" w14:textId="77777777" w:rsidR="004E5FCD" w:rsidRPr="00E8701A" w:rsidRDefault="004E5FCD" w:rsidP="004E5FCD">
      <w:pPr>
        <w:spacing w:before="0" w:after="0" w:line="276" w:lineRule="auto"/>
        <w:rPr>
          <w:rFonts w:cs="Calibri"/>
          <w:vertAlign w:val="superscript"/>
        </w:rPr>
      </w:pPr>
      <w:r w:rsidRPr="00E8701A">
        <w:rPr>
          <w:rFonts w:cs="Calibri"/>
          <w:vertAlign w:val="superscript"/>
        </w:rPr>
        <w:t xml:space="preserve">                Pieczęć   Wykonawcy   </w:t>
      </w:r>
    </w:p>
    <w:p w14:paraId="26EBC626" w14:textId="77777777" w:rsidR="004E5FCD" w:rsidRPr="00E8701A" w:rsidRDefault="004E5FCD" w:rsidP="004E5FCD">
      <w:pPr>
        <w:spacing w:before="0" w:after="0" w:line="276" w:lineRule="auto"/>
        <w:rPr>
          <w:rFonts w:cs="Calibri"/>
          <w:vertAlign w:val="superscript"/>
        </w:rPr>
      </w:pPr>
    </w:p>
    <w:p w14:paraId="3E1D6830" w14:textId="77777777" w:rsidR="004E5FCD" w:rsidRPr="00E8701A" w:rsidRDefault="00ED50AB" w:rsidP="004E5FCD">
      <w:pPr>
        <w:spacing w:before="0" w:after="0" w:line="276" w:lineRule="auto"/>
        <w:rPr>
          <w:rFonts w:cs="Calibri"/>
          <w:b/>
          <w:u w:val="single"/>
        </w:rPr>
      </w:pPr>
      <w:r w:rsidRPr="00E8701A">
        <w:rPr>
          <w:rFonts w:cs="Calibri"/>
          <w:b/>
          <w:u w:val="single"/>
        </w:rPr>
        <w:t>DANE DOTYCZĄCE WYKONAWCY</w:t>
      </w:r>
      <w:r w:rsidR="00776DB2" w:rsidRPr="00E8701A">
        <w:rPr>
          <w:rFonts w:cs="Calibri"/>
          <w:b/>
          <w:u w:val="single"/>
        </w:rPr>
        <w:t>/ÓW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5"/>
        <w:gridCol w:w="4605"/>
      </w:tblGrid>
      <w:tr w:rsidR="00ED50AB" w:rsidRPr="00E8701A" w14:paraId="12538495" w14:textId="77777777" w:rsidTr="00D13689">
        <w:trPr>
          <w:trHeight w:val="684"/>
        </w:trPr>
        <w:tc>
          <w:tcPr>
            <w:tcW w:w="4605" w:type="dxa"/>
            <w:shd w:val="clear" w:color="auto" w:fill="D9D9D9"/>
          </w:tcPr>
          <w:p w14:paraId="0932BEC0" w14:textId="77777777" w:rsidR="00ED50AB" w:rsidRPr="00E8701A" w:rsidRDefault="00ED50AB" w:rsidP="00D13689">
            <w:pPr>
              <w:spacing w:before="0" w:after="0" w:line="276" w:lineRule="auto"/>
              <w:rPr>
                <w:rFonts w:cs="Calibri"/>
              </w:rPr>
            </w:pPr>
            <w:r w:rsidRPr="00E8701A">
              <w:rPr>
                <w:rFonts w:cs="Calibri"/>
              </w:rPr>
              <w:t>Pełna nazwa Wykonawcy</w:t>
            </w:r>
            <w:r w:rsidR="00DC0FBF" w:rsidRPr="00E8701A">
              <w:rPr>
                <w:rFonts w:cs="Calibri"/>
              </w:rPr>
              <w:t>/Imię i nazwisko Wykonawcy</w:t>
            </w:r>
          </w:p>
        </w:tc>
        <w:tc>
          <w:tcPr>
            <w:tcW w:w="4605" w:type="dxa"/>
            <w:shd w:val="clear" w:color="auto" w:fill="auto"/>
          </w:tcPr>
          <w:p w14:paraId="7ACC7FE6" w14:textId="77777777" w:rsidR="00ED50AB" w:rsidRPr="00E8701A" w:rsidRDefault="00ED50AB" w:rsidP="00D13689">
            <w:pPr>
              <w:spacing w:before="0" w:after="0" w:line="276" w:lineRule="auto"/>
              <w:rPr>
                <w:rFonts w:cs="Calibri"/>
              </w:rPr>
            </w:pPr>
          </w:p>
        </w:tc>
      </w:tr>
      <w:tr w:rsidR="00ED50AB" w:rsidRPr="00E8701A" w14:paraId="46A67F43" w14:textId="77777777" w:rsidTr="00D13689">
        <w:tc>
          <w:tcPr>
            <w:tcW w:w="4605" w:type="dxa"/>
            <w:shd w:val="clear" w:color="auto" w:fill="D9D9D9"/>
          </w:tcPr>
          <w:p w14:paraId="2911FC81" w14:textId="77777777" w:rsidR="00ED50AB" w:rsidRPr="00E8701A" w:rsidRDefault="00ED50AB" w:rsidP="00D13689">
            <w:pPr>
              <w:spacing w:before="0" w:after="0" w:line="276" w:lineRule="auto"/>
              <w:rPr>
                <w:rFonts w:cs="Calibri"/>
              </w:rPr>
            </w:pPr>
            <w:r w:rsidRPr="00E8701A">
              <w:rPr>
                <w:rFonts w:cs="Calibri"/>
              </w:rPr>
              <w:t>NIP</w:t>
            </w:r>
          </w:p>
        </w:tc>
        <w:tc>
          <w:tcPr>
            <w:tcW w:w="4605" w:type="dxa"/>
            <w:shd w:val="clear" w:color="auto" w:fill="auto"/>
          </w:tcPr>
          <w:p w14:paraId="3210B96E" w14:textId="77777777" w:rsidR="00ED50AB" w:rsidRPr="00E8701A" w:rsidRDefault="00ED50AB" w:rsidP="00D13689">
            <w:pPr>
              <w:spacing w:before="0" w:after="0" w:line="276" w:lineRule="auto"/>
              <w:rPr>
                <w:rFonts w:cs="Calibri"/>
              </w:rPr>
            </w:pPr>
          </w:p>
        </w:tc>
      </w:tr>
      <w:tr w:rsidR="00ED50AB" w:rsidRPr="00E8701A" w14:paraId="5AECDA74" w14:textId="77777777" w:rsidTr="00D13689">
        <w:tc>
          <w:tcPr>
            <w:tcW w:w="4605" w:type="dxa"/>
            <w:shd w:val="clear" w:color="auto" w:fill="D9D9D9"/>
          </w:tcPr>
          <w:p w14:paraId="7C6D000F" w14:textId="77777777" w:rsidR="00ED50AB" w:rsidRPr="00E8701A" w:rsidRDefault="00ED50AB" w:rsidP="00D13689">
            <w:pPr>
              <w:spacing w:before="0" w:after="0" w:line="276" w:lineRule="auto"/>
              <w:rPr>
                <w:rFonts w:cs="Calibri"/>
              </w:rPr>
            </w:pPr>
            <w:r w:rsidRPr="00E8701A">
              <w:rPr>
                <w:rFonts w:cs="Calibri"/>
              </w:rPr>
              <w:t>REGON</w:t>
            </w:r>
          </w:p>
        </w:tc>
        <w:tc>
          <w:tcPr>
            <w:tcW w:w="4605" w:type="dxa"/>
            <w:shd w:val="clear" w:color="auto" w:fill="auto"/>
          </w:tcPr>
          <w:p w14:paraId="7CA82DAA" w14:textId="77777777" w:rsidR="00ED50AB" w:rsidRPr="00E8701A" w:rsidRDefault="00ED50AB" w:rsidP="00D13689">
            <w:pPr>
              <w:spacing w:before="0" w:after="0" w:line="276" w:lineRule="auto"/>
              <w:rPr>
                <w:rFonts w:cs="Calibri"/>
              </w:rPr>
            </w:pPr>
          </w:p>
        </w:tc>
      </w:tr>
      <w:tr w:rsidR="00ED50AB" w:rsidRPr="00E8701A" w14:paraId="42754893" w14:textId="77777777" w:rsidTr="00D13689">
        <w:tc>
          <w:tcPr>
            <w:tcW w:w="4605" w:type="dxa"/>
            <w:shd w:val="clear" w:color="auto" w:fill="D9D9D9"/>
          </w:tcPr>
          <w:p w14:paraId="4B856C2E" w14:textId="77777777" w:rsidR="00ED50AB" w:rsidRPr="00E8701A" w:rsidRDefault="00ED50AB" w:rsidP="00D13689">
            <w:pPr>
              <w:spacing w:before="0" w:after="0" w:line="276" w:lineRule="auto"/>
              <w:rPr>
                <w:rFonts w:cs="Calibri"/>
              </w:rPr>
            </w:pPr>
            <w:r w:rsidRPr="00E8701A">
              <w:rPr>
                <w:rFonts w:cs="Calibri"/>
              </w:rPr>
              <w:t>KRS/</w:t>
            </w:r>
            <w:proofErr w:type="spellStart"/>
            <w:r w:rsidRPr="00E8701A">
              <w:rPr>
                <w:rFonts w:cs="Calibri"/>
              </w:rPr>
              <w:t>CEiDG</w:t>
            </w:r>
            <w:proofErr w:type="spellEnd"/>
          </w:p>
        </w:tc>
        <w:tc>
          <w:tcPr>
            <w:tcW w:w="4605" w:type="dxa"/>
            <w:shd w:val="clear" w:color="auto" w:fill="auto"/>
          </w:tcPr>
          <w:p w14:paraId="58940AF5" w14:textId="77777777" w:rsidR="00ED50AB" w:rsidRPr="00E8701A" w:rsidRDefault="00ED50AB" w:rsidP="00D13689">
            <w:pPr>
              <w:spacing w:before="0" w:after="0" w:line="276" w:lineRule="auto"/>
              <w:rPr>
                <w:rFonts w:cs="Calibri"/>
              </w:rPr>
            </w:pPr>
          </w:p>
        </w:tc>
      </w:tr>
      <w:tr w:rsidR="00ED50AB" w:rsidRPr="00E8701A" w14:paraId="76AAD49E" w14:textId="77777777" w:rsidTr="00D13689">
        <w:trPr>
          <w:trHeight w:val="693"/>
        </w:trPr>
        <w:tc>
          <w:tcPr>
            <w:tcW w:w="4605" w:type="dxa"/>
            <w:shd w:val="clear" w:color="auto" w:fill="D9D9D9"/>
          </w:tcPr>
          <w:p w14:paraId="286DF4A3" w14:textId="77777777" w:rsidR="00ED50AB" w:rsidRPr="00E8701A" w:rsidRDefault="00ED50AB" w:rsidP="00D13689">
            <w:pPr>
              <w:spacing w:before="0" w:after="0" w:line="276" w:lineRule="auto"/>
              <w:rPr>
                <w:rFonts w:cs="Calibri"/>
              </w:rPr>
            </w:pPr>
            <w:r w:rsidRPr="00E8701A">
              <w:rPr>
                <w:rFonts w:cs="Calibri"/>
              </w:rPr>
              <w:t>Adres siedziby Wykonawcy</w:t>
            </w:r>
          </w:p>
        </w:tc>
        <w:tc>
          <w:tcPr>
            <w:tcW w:w="4605" w:type="dxa"/>
            <w:shd w:val="clear" w:color="auto" w:fill="auto"/>
          </w:tcPr>
          <w:p w14:paraId="1D4EE4C3" w14:textId="77777777" w:rsidR="00ED50AB" w:rsidRPr="00E8701A" w:rsidRDefault="00ED50AB" w:rsidP="00D13689">
            <w:pPr>
              <w:spacing w:before="0" w:after="0" w:line="276" w:lineRule="auto"/>
              <w:rPr>
                <w:rFonts w:cs="Calibri"/>
              </w:rPr>
            </w:pPr>
          </w:p>
        </w:tc>
      </w:tr>
      <w:tr w:rsidR="00ED50AB" w:rsidRPr="00E8701A" w14:paraId="5A510C00" w14:textId="77777777" w:rsidTr="00D13689">
        <w:tc>
          <w:tcPr>
            <w:tcW w:w="4605" w:type="dxa"/>
            <w:shd w:val="clear" w:color="auto" w:fill="D9D9D9"/>
          </w:tcPr>
          <w:p w14:paraId="12ABB20E" w14:textId="77777777" w:rsidR="00ED50AB" w:rsidRPr="00E8701A" w:rsidRDefault="00ED50AB" w:rsidP="00D13689">
            <w:pPr>
              <w:spacing w:before="0" w:after="0" w:line="276" w:lineRule="auto"/>
              <w:rPr>
                <w:rFonts w:cs="Calibri"/>
              </w:rPr>
            </w:pPr>
            <w:r w:rsidRPr="00E8701A">
              <w:rPr>
                <w:rFonts w:cs="Calibri"/>
              </w:rPr>
              <w:t>Telefon</w:t>
            </w:r>
          </w:p>
        </w:tc>
        <w:tc>
          <w:tcPr>
            <w:tcW w:w="4605" w:type="dxa"/>
            <w:shd w:val="clear" w:color="auto" w:fill="auto"/>
          </w:tcPr>
          <w:p w14:paraId="5FDA71EA" w14:textId="77777777" w:rsidR="00ED50AB" w:rsidRPr="00E8701A" w:rsidRDefault="00ED50AB" w:rsidP="00D13689">
            <w:pPr>
              <w:spacing w:before="0" w:after="0" w:line="276" w:lineRule="auto"/>
              <w:rPr>
                <w:rFonts w:cs="Calibri"/>
              </w:rPr>
            </w:pPr>
          </w:p>
        </w:tc>
      </w:tr>
      <w:tr w:rsidR="00ED50AB" w:rsidRPr="00E8701A" w14:paraId="466EE188" w14:textId="77777777" w:rsidTr="00D13689">
        <w:tc>
          <w:tcPr>
            <w:tcW w:w="4605" w:type="dxa"/>
            <w:shd w:val="clear" w:color="auto" w:fill="D9D9D9"/>
          </w:tcPr>
          <w:p w14:paraId="72464EB6" w14:textId="77777777" w:rsidR="00ED50AB" w:rsidRPr="00E8701A" w:rsidRDefault="00ED50AB" w:rsidP="00D13689">
            <w:pPr>
              <w:spacing w:before="0" w:after="0" w:line="276" w:lineRule="auto"/>
              <w:rPr>
                <w:rFonts w:cs="Calibri"/>
              </w:rPr>
            </w:pPr>
            <w:r w:rsidRPr="00E8701A">
              <w:rPr>
                <w:rFonts w:cs="Calibri"/>
              </w:rPr>
              <w:t>E-mail</w:t>
            </w:r>
          </w:p>
        </w:tc>
        <w:tc>
          <w:tcPr>
            <w:tcW w:w="4605" w:type="dxa"/>
            <w:shd w:val="clear" w:color="auto" w:fill="auto"/>
          </w:tcPr>
          <w:p w14:paraId="0E469FD8" w14:textId="77777777" w:rsidR="00ED50AB" w:rsidRPr="00E8701A" w:rsidRDefault="00ED50AB" w:rsidP="00D13689">
            <w:pPr>
              <w:spacing w:before="0" w:after="0" w:line="276" w:lineRule="auto"/>
              <w:rPr>
                <w:rFonts w:cs="Calibri"/>
              </w:rPr>
            </w:pPr>
          </w:p>
        </w:tc>
      </w:tr>
      <w:tr w:rsidR="00ED50AB" w:rsidRPr="00E8701A" w14:paraId="523F1664" w14:textId="77777777" w:rsidTr="00D13689">
        <w:trPr>
          <w:trHeight w:val="824"/>
        </w:trPr>
        <w:tc>
          <w:tcPr>
            <w:tcW w:w="4605" w:type="dxa"/>
            <w:shd w:val="clear" w:color="auto" w:fill="D9D9D9"/>
          </w:tcPr>
          <w:p w14:paraId="26CF03DC" w14:textId="77777777" w:rsidR="00ED50AB" w:rsidRPr="00E8701A" w:rsidRDefault="00ED50AB" w:rsidP="00D13689">
            <w:pPr>
              <w:spacing w:before="0" w:after="0" w:line="276" w:lineRule="auto"/>
              <w:rPr>
                <w:rFonts w:cs="Calibri"/>
              </w:rPr>
            </w:pPr>
            <w:r w:rsidRPr="00E8701A">
              <w:rPr>
                <w:rFonts w:cs="Calibri"/>
              </w:rPr>
              <w:t>Osoba upoważniona do reprezentowania Wykonawcy</w:t>
            </w:r>
          </w:p>
        </w:tc>
        <w:tc>
          <w:tcPr>
            <w:tcW w:w="4605" w:type="dxa"/>
            <w:shd w:val="clear" w:color="auto" w:fill="auto"/>
            <w:vAlign w:val="bottom"/>
          </w:tcPr>
          <w:p w14:paraId="6ED3E683" w14:textId="77777777" w:rsidR="00ED50AB" w:rsidRPr="00E8701A" w:rsidRDefault="00ED50AB" w:rsidP="00C248EF">
            <w:pPr>
              <w:spacing w:before="0" w:after="0" w:line="276" w:lineRule="auto"/>
              <w:jc w:val="center"/>
              <w:rPr>
                <w:rFonts w:cs="Calibri"/>
              </w:rPr>
            </w:pPr>
          </w:p>
        </w:tc>
      </w:tr>
    </w:tbl>
    <w:p w14:paraId="594ADC42" w14:textId="77777777" w:rsidR="00ED50AB" w:rsidRPr="00E8701A" w:rsidRDefault="00ED50AB" w:rsidP="004E5FCD">
      <w:pPr>
        <w:spacing w:before="0" w:after="0" w:line="276" w:lineRule="auto"/>
        <w:rPr>
          <w:rFonts w:cs="Calibri"/>
        </w:rPr>
      </w:pPr>
    </w:p>
    <w:p w14:paraId="27F0B954" w14:textId="77777777" w:rsidR="008574CC" w:rsidRPr="00E8701A" w:rsidRDefault="008574CC" w:rsidP="004F64C1">
      <w:pPr>
        <w:spacing w:before="0" w:after="0" w:line="276" w:lineRule="auto"/>
        <w:rPr>
          <w:rFonts w:cs="Calibri"/>
        </w:rPr>
      </w:pPr>
    </w:p>
    <w:p w14:paraId="59028DD3" w14:textId="77777777" w:rsidR="008574CC" w:rsidRPr="00E8701A" w:rsidRDefault="008574CC" w:rsidP="004F64C1">
      <w:pPr>
        <w:spacing w:before="0" w:after="0" w:line="276" w:lineRule="auto"/>
        <w:rPr>
          <w:rFonts w:cs="Calibri"/>
        </w:rPr>
      </w:pPr>
    </w:p>
    <w:p w14:paraId="5207CE57" w14:textId="77777777" w:rsidR="004E5FCD" w:rsidRPr="00E8701A" w:rsidRDefault="004E5FCD" w:rsidP="004F64C1">
      <w:pPr>
        <w:spacing w:before="0" w:after="0" w:line="276" w:lineRule="auto"/>
        <w:rPr>
          <w:rFonts w:cs="Calibri"/>
        </w:rPr>
      </w:pPr>
      <w:r w:rsidRPr="00E8701A">
        <w:rPr>
          <w:rFonts w:cs="Calibri"/>
        </w:rPr>
        <w:t>w odpowiedzi na zapytanie ofertowe przeprowadzone w o</w:t>
      </w:r>
      <w:r w:rsidR="001C382D" w:rsidRPr="00E8701A">
        <w:rPr>
          <w:rFonts w:cs="Calibri"/>
        </w:rPr>
        <w:t>parciu o zasadę konkurencyjności</w:t>
      </w:r>
      <w:r w:rsidRPr="00E8701A">
        <w:rPr>
          <w:rFonts w:cs="Calibri"/>
        </w:rPr>
        <w:t xml:space="preserve"> dotyczące </w:t>
      </w:r>
      <w:r w:rsidR="0000629C" w:rsidRPr="00E8701A">
        <w:rPr>
          <w:rFonts w:cs="Calibri"/>
          <w:b/>
        </w:rPr>
        <w:t xml:space="preserve">zakup i </w:t>
      </w:r>
      <w:r w:rsidR="002C0675" w:rsidRPr="00E8701A">
        <w:rPr>
          <w:b/>
          <w:bCs/>
        </w:rPr>
        <w:t>dostawa</w:t>
      </w:r>
      <w:r w:rsidR="0000629C" w:rsidRPr="00E8701A">
        <w:rPr>
          <w:b/>
          <w:bCs/>
        </w:rPr>
        <w:t xml:space="preserve"> do siedziby Zamawiającego </w:t>
      </w:r>
      <w:r w:rsidR="00C5413F" w:rsidRPr="00E8701A">
        <w:rPr>
          <w:b/>
          <w:bCs/>
        </w:rPr>
        <w:t xml:space="preserve">9-cio miejscowego </w:t>
      </w:r>
      <w:r w:rsidR="0000629C" w:rsidRPr="00E8701A">
        <w:rPr>
          <w:b/>
          <w:bCs/>
        </w:rPr>
        <w:t xml:space="preserve">samochodu osobowego </w:t>
      </w:r>
      <w:r w:rsidR="0000629C" w:rsidRPr="00E8701A">
        <w:rPr>
          <w:bCs/>
        </w:rPr>
        <w:t>w</w:t>
      </w:r>
      <w:r w:rsidR="0000629C" w:rsidRPr="00E8701A">
        <w:rPr>
          <w:rFonts w:cs="Calibri"/>
        </w:rPr>
        <w:t xml:space="preserve"> ramach projektu </w:t>
      </w:r>
      <w:r w:rsidR="00A020BD" w:rsidRPr="00E8701A">
        <w:rPr>
          <w:rFonts w:cs="Calibri"/>
        </w:rPr>
        <w:t xml:space="preserve">„Aktywna integracja w powiecie cieszyńskim” </w:t>
      </w:r>
      <w:r w:rsidR="00A020BD" w:rsidRPr="00E8701A">
        <w:rPr>
          <w:rFonts w:cs="Calibri"/>
          <w:bCs/>
          <w:iCs/>
        </w:rPr>
        <w:t xml:space="preserve">realizowanego przez Fundację </w:t>
      </w:r>
      <w:r w:rsidR="00A020BD" w:rsidRPr="00E8701A">
        <w:rPr>
          <w:rFonts w:cs="Calibri"/>
        </w:rPr>
        <w:t xml:space="preserve">Rozwoju Przedsiębiorczości Społecznej “Być Razem” w partnerstwie z Miastem Cieszyn w ramach Działania 7.2 Programu Fundusze Europejskie dla Śląskiego 2021-2027, współfinansowanego ze środków Europejskiego Funduszu Społecznego Plus na podstawie wniosku o dofinansowanie projektu nr </w:t>
      </w:r>
      <w:r w:rsidR="00A020BD" w:rsidRPr="00E8701A">
        <w:rPr>
          <w:rFonts w:cs="Calibri"/>
          <w:b/>
          <w:bCs/>
        </w:rPr>
        <w:t>WOD-FESL.07.02-IZ.01-066C/23-003</w:t>
      </w:r>
      <w:r w:rsidRPr="00E8701A">
        <w:rPr>
          <w:rFonts w:cs="Calibri"/>
        </w:rPr>
        <w:t xml:space="preserve">, składam niniejszą </w:t>
      </w:r>
      <w:r w:rsidR="008466F9">
        <w:rPr>
          <w:rFonts w:cs="Calibri"/>
        </w:rPr>
        <w:t>o</w:t>
      </w:r>
      <w:r w:rsidRPr="00E8701A">
        <w:rPr>
          <w:rFonts w:cs="Calibri"/>
        </w:rPr>
        <w:t>fertę:</w:t>
      </w:r>
    </w:p>
    <w:p w14:paraId="1083AEA8" w14:textId="77777777" w:rsidR="00A635D6" w:rsidRPr="00E8701A" w:rsidRDefault="00A635D6" w:rsidP="004E5FCD">
      <w:pPr>
        <w:spacing w:before="0" w:after="0" w:line="276" w:lineRule="auto"/>
        <w:ind w:left="360"/>
        <w:contextualSpacing/>
        <w:rPr>
          <w:rFonts w:cs="Calibri"/>
          <w:b/>
        </w:rPr>
      </w:pPr>
    </w:p>
    <w:p w14:paraId="26D02EB6" w14:textId="4B336594" w:rsidR="00BF24C6" w:rsidRPr="00E8701A" w:rsidRDefault="00BA77EB" w:rsidP="000E4C59">
      <w:pPr>
        <w:spacing w:before="0" w:after="0" w:line="276" w:lineRule="auto"/>
        <w:contextualSpacing/>
        <w:rPr>
          <w:rFonts w:cs="Calibri"/>
          <w:b/>
        </w:rPr>
      </w:pPr>
      <w:r w:rsidRPr="00E8701A">
        <w:rPr>
          <w:rFonts w:cs="Calibri"/>
          <w:b/>
        </w:rPr>
        <w:t>1</w:t>
      </w:r>
      <w:r w:rsidR="00BF24C6" w:rsidRPr="00E8701A">
        <w:rPr>
          <w:rFonts w:cs="Calibri"/>
          <w:b/>
        </w:rPr>
        <w:t>. Oferuję łączną wartość brutto wykonania całego przedmiotu zamówienia w wysokości ……………</w:t>
      </w:r>
      <w:r w:rsidR="003A0DFC">
        <w:rPr>
          <w:rFonts w:cs="Calibri"/>
          <w:b/>
        </w:rPr>
        <w:t>…</w:t>
      </w:r>
      <w:r w:rsidR="00BF24C6" w:rsidRPr="00E8701A">
        <w:rPr>
          <w:rFonts w:cs="Calibri"/>
          <w:b/>
        </w:rPr>
        <w:t>…</w:t>
      </w:r>
      <w:r w:rsidR="003A0DFC">
        <w:rPr>
          <w:rFonts w:cs="Calibri"/>
          <w:b/>
        </w:rPr>
        <w:t>….….</w:t>
      </w:r>
      <w:r w:rsidR="00BF24C6" w:rsidRPr="00E8701A">
        <w:rPr>
          <w:rFonts w:cs="Calibri"/>
          <w:b/>
        </w:rPr>
        <w:t>…… zł (słownie: …………………</w:t>
      </w:r>
      <w:r w:rsidR="003A0DFC">
        <w:rPr>
          <w:rFonts w:cs="Calibri"/>
          <w:b/>
        </w:rPr>
        <w:t>……………………………………………………………</w:t>
      </w:r>
      <w:r w:rsidR="00BF24C6" w:rsidRPr="00E8701A">
        <w:rPr>
          <w:rFonts w:cs="Calibri"/>
          <w:b/>
        </w:rPr>
        <w:t>……………… zł)</w:t>
      </w:r>
    </w:p>
    <w:p w14:paraId="1B9CC121" w14:textId="790EE350" w:rsidR="005A2D07" w:rsidRPr="00E8701A" w:rsidRDefault="005A2D07" w:rsidP="005A2D07">
      <w:pPr>
        <w:pStyle w:val="Akapitzlist"/>
        <w:ind w:left="0"/>
      </w:pPr>
      <w:r w:rsidRPr="00E8701A">
        <w:t>w tym VAT ……..% co stanowi kwotę: ………………</w:t>
      </w:r>
      <w:r w:rsidR="003A0DFC">
        <w:t>…</w:t>
      </w:r>
      <w:r w:rsidRPr="00E8701A">
        <w:t>……… zł (słownie: ……</w:t>
      </w:r>
      <w:r w:rsidR="003A0DFC">
        <w:t>.</w:t>
      </w:r>
      <w:r w:rsidRPr="00E8701A">
        <w:t>…</w:t>
      </w:r>
      <w:r w:rsidR="003A0DFC">
        <w:t>……</w:t>
      </w:r>
      <w:r w:rsidRPr="00E8701A">
        <w:t>……………………………….</w:t>
      </w:r>
      <w:r w:rsidR="003A0DFC">
        <w:t xml:space="preserve"> zł</w:t>
      </w:r>
      <w:r w:rsidRPr="00E8701A">
        <w:t>)</w:t>
      </w:r>
    </w:p>
    <w:p w14:paraId="67A9CDA0" w14:textId="0DCCBFCD" w:rsidR="005A2D07" w:rsidRPr="00E8701A" w:rsidRDefault="005A2D07" w:rsidP="005A2D07">
      <w:pPr>
        <w:spacing w:before="0" w:after="0" w:line="276" w:lineRule="auto"/>
        <w:contextualSpacing/>
        <w:rPr>
          <w:rFonts w:cs="Calibri"/>
        </w:rPr>
      </w:pPr>
      <w:r w:rsidRPr="00E8701A">
        <w:t>netto: ………………</w:t>
      </w:r>
      <w:r w:rsidR="003A0DFC">
        <w:t>.</w:t>
      </w:r>
      <w:r w:rsidRPr="00E8701A">
        <w:t>………..zł (słownie: ………………………………………………</w:t>
      </w:r>
      <w:r w:rsidR="003A0DFC">
        <w:t>……</w:t>
      </w:r>
      <w:r w:rsidRPr="00E8701A">
        <w:t>…………………………………</w:t>
      </w:r>
      <w:r w:rsidR="003A0DFC">
        <w:t>.</w:t>
      </w:r>
      <w:r w:rsidRPr="00E8701A">
        <w:t>…….</w:t>
      </w:r>
      <w:r w:rsidR="003A0DFC">
        <w:t xml:space="preserve"> zł</w:t>
      </w:r>
      <w:r w:rsidRPr="00E8701A">
        <w:t>)</w:t>
      </w:r>
    </w:p>
    <w:p w14:paraId="78426DA1" w14:textId="77777777" w:rsidR="00BF24C6" w:rsidRPr="00E8701A" w:rsidRDefault="00BF24C6" w:rsidP="004E5FCD">
      <w:pPr>
        <w:spacing w:before="0" w:after="0" w:line="276" w:lineRule="auto"/>
        <w:ind w:left="360"/>
        <w:contextualSpacing/>
        <w:rPr>
          <w:rFonts w:cs="Calibri"/>
        </w:rPr>
      </w:pPr>
    </w:p>
    <w:p w14:paraId="2774B905" w14:textId="77777777" w:rsidR="00511598" w:rsidRPr="00E8701A" w:rsidRDefault="00511598" w:rsidP="00511598">
      <w:pPr>
        <w:spacing w:before="0" w:after="0" w:line="276" w:lineRule="auto"/>
        <w:rPr>
          <w:rFonts w:cs="Calibri"/>
          <w:b/>
        </w:rPr>
      </w:pPr>
      <w:r w:rsidRPr="00E8701A">
        <w:rPr>
          <w:rFonts w:cs="Calibri"/>
        </w:rPr>
        <w:t>Wykonawca musi uwzględnić w cenie oferty wszelkie koszty niezbędne do prawidłowego i pełnego wykonania zamówienia oraz wszelkie opłaty i podatki wynikające z obowiązujących przepisów.</w:t>
      </w:r>
    </w:p>
    <w:p w14:paraId="43EAAE49" w14:textId="77777777" w:rsidR="000E4C59" w:rsidRPr="00E8701A" w:rsidRDefault="000E4C59" w:rsidP="004E5FCD">
      <w:pPr>
        <w:spacing w:before="0" w:after="0" w:line="276" w:lineRule="auto"/>
        <w:ind w:left="360"/>
        <w:contextualSpacing/>
        <w:rPr>
          <w:rFonts w:cs="Calibri"/>
          <w:b/>
        </w:rPr>
      </w:pPr>
    </w:p>
    <w:p w14:paraId="1D2D0C93" w14:textId="77777777" w:rsidR="00321FC6" w:rsidRPr="00E8701A" w:rsidRDefault="00BB46A6" w:rsidP="00C477E1">
      <w:pPr>
        <w:spacing w:before="0" w:after="0" w:line="276" w:lineRule="auto"/>
        <w:contextualSpacing/>
        <w:rPr>
          <w:rFonts w:cs="Calibri"/>
          <w:b/>
          <w:i/>
        </w:rPr>
      </w:pPr>
      <w:r w:rsidRPr="00E8701A">
        <w:rPr>
          <w:rFonts w:cs="Calibri"/>
          <w:b/>
          <w:i/>
        </w:rPr>
        <w:lastRenderedPageBreak/>
        <w:t>W ramach przedmiotu zamówienia oferujemy samochód</w:t>
      </w:r>
      <w:r w:rsidR="00321FC6" w:rsidRPr="00E8701A">
        <w:rPr>
          <w:rFonts w:cs="Calibri"/>
          <w:b/>
          <w:i/>
        </w:rPr>
        <w:t xml:space="preserve"> </w:t>
      </w:r>
    </w:p>
    <w:p w14:paraId="64482603" w14:textId="77777777" w:rsidR="00321FC6" w:rsidRPr="00E8701A" w:rsidRDefault="00321FC6" w:rsidP="00C477E1">
      <w:pPr>
        <w:spacing w:before="0" w:after="0" w:line="276" w:lineRule="auto"/>
        <w:contextualSpacing/>
        <w:rPr>
          <w:rFonts w:cs="Calibri"/>
          <w:b/>
          <w:i/>
        </w:rPr>
      </w:pPr>
      <w:r w:rsidRPr="00E8701A">
        <w:rPr>
          <w:rFonts w:cs="Calibri"/>
          <w:b/>
          <w:i/>
        </w:rPr>
        <w:t>Mark</w:t>
      </w:r>
      <w:r w:rsidR="00C5413F" w:rsidRPr="00E8701A">
        <w:rPr>
          <w:rFonts w:cs="Calibri"/>
          <w:b/>
          <w:i/>
        </w:rPr>
        <w:t>a</w:t>
      </w:r>
      <w:r w:rsidR="00BB46A6" w:rsidRPr="00E8701A">
        <w:rPr>
          <w:rFonts w:cs="Calibri"/>
          <w:b/>
          <w:i/>
        </w:rPr>
        <w:t>: …………………………………………..</w:t>
      </w:r>
      <w:r w:rsidRPr="00E8701A">
        <w:rPr>
          <w:rFonts w:cs="Calibri"/>
          <w:b/>
          <w:i/>
        </w:rPr>
        <w:t>……………</w:t>
      </w:r>
      <w:r w:rsidR="00BB46A6" w:rsidRPr="00E8701A">
        <w:rPr>
          <w:rFonts w:cs="Calibri"/>
          <w:b/>
          <w:i/>
        </w:rPr>
        <w:t>……………………………………………………</w:t>
      </w:r>
      <w:r w:rsidRPr="00E8701A">
        <w:rPr>
          <w:rFonts w:cs="Calibri"/>
          <w:b/>
          <w:i/>
        </w:rPr>
        <w:t xml:space="preserve"> </w:t>
      </w:r>
    </w:p>
    <w:p w14:paraId="3EE72D49" w14:textId="77777777" w:rsidR="00321FC6" w:rsidRPr="00E8701A" w:rsidRDefault="00321FC6" w:rsidP="00C477E1">
      <w:pPr>
        <w:spacing w:before="0" w:after="0" w:line="276" w:lineRule="auto"/>
        <w:contextualSpacing/>
        <w:rPr>
          <w:rFonts w:cs="Calibri"/>
          <w:b/>
          <w:i/>
        </w:rPr>
      </w:pPr>
      <w:r w:rsidRPr="00E8701A">
        <w:rPr>
          <w:rFonts w:cs="Calibri"/>
          <w:b/>
          <w:i/>
        </w:rPr>
        <w:t>Model</w:t>
      </w:r>
      <w:r w:rsidR="00BB46A6" w:rsidRPr="00E8701A">
        <w:rPr>
          <w:rFonts w:cs="Calibri"/>
          <w:b/>
          <w:i/>
        </w:rPr>
        <w:t>: …………………………………………….</w:t>
      </w:r>
      <w:r w:rsidRPr="00E8701A">
        <w:rPr>
          <w:rFonts w:cs="Calibri"/>
          <w:b/>
          <w:i/>
        </w:rPr>
        <w:t>…………</w:t>
      </w:r>
      <w:r w:rsidR="00BB46A6" w:rsidRPr="00E8701A">
        <w:rPr>
          <w:rFonts w:cs="Calibri"/>
          <w:b/>
          <w:i/>
        </w:rPr>
        <w:t>……………………………………………………</w:t>
      </w:r>
      <w:r w:rsidRPr="00E8701A">
        <w:rPr>
          <w:rFonts w:cs="Calibri"/>
          <w:b/>
          <w:i/>
        </w:rPr>
        <w:t xml:space="preserve"> </w:t>
      </w:r>
    </w:p>
    <w:p w14:paraId="45C12E73" w14:textId="77777777" w:rsidR="00A0234C" w:rsidRPr="00E8701A" w:rsidRDefault="00A0234C" w:rsidP="00C477E1">
      <w:pPr>
        <w:spacing w:before="0" w:after="0" w:line="276" w:lineRule="auto"/>
        <w:contextualSpacing/>
        <w:rPr>
          <w:rFonts w:cs="Calibri"/>
          <w:b/>
          <w:i/>
        </w:rPr>
      </w:pPr>
      <w:r w:rsidRPr="00E8701A">
        <w:rPr>
          <w:rFonts w:cs="Calibri"/>
          <w:b/>
          <w:i/>
        </w:rPr>
        <w:t>Rocznik:</w:t>
      </w:r>
      <w:r w:rsidR="00C5413F" w:rsidRPr="00E8701A">
        <w:rPr>
          <w:rFonts w:cs="Calibri"/>
          <w:b/>
          <w:i/>
        </w:rPr>
        <w:t xml:space="preserve"> …………………………………………..…………………………………………………………………</w:t>
      </w:r>
    </w:p>
    <w:p w14:paraId="1FED73EE" w14:textId="77777777" w:rsidR="004804FB" w:rsidRPr="00E8701A" w:rsidRDefault="004804FB" w:rsidP="004804FB">
      <w:pPr>
        <w:autoSpaceDE w:val="0"/>
        <w:autoSpaceDN w:val="0"/>
        <w:adjustRightInd w:val="0"/>
        <w:spacing w:before="0" w:after="0" w:line="240" w:lineRule="auto"/>
        <w:rPr>
          <w:rFonts w:cs="Calibri"/>
          <w:lang w:eastAsia="pl-PL"/>
        </w:rPr>
      </w:pPr>
    </w:p>
    <w:p w14:paraId="73852A67" w14:textId="77777777" w:rsidR="00511598" w:rsidRPr="00E8701A" w:rsidRDefault="008F2B8F" w:rsidP="00511598">
      <w:pPr>
        <w:autoSpaceDE w:val="0"/>
        <w:autoSpaceDN w:val="0"/>
        <w:adjustRightInd w:val="0"/>
        <w:spacing w:before="0" w:after="141" w:line="240" w:lineRule="auto"/>
        <w:rPr>
          <w:rFonts w:cs="Calibri"/>
          <w:color w:val="000000"/>
          <w:lang w:eastAsia="pl-PL"/>
        </w:rPr>
      </w:pPr>
      <w:r w:rsidRPr="00E8701A">
        <w:rPr>
          <w:rFonts w:cs="Calibri"/>
          <w:color w:val="000000"/>
          <w:lang w:eastAsia="pl-PL"/>
        </w:rPr>
        <w:t>2</w:t>
      </w:r>
      <w:r w:rsidR="00511598" w:rsidRPr="00E8701A">
        <w:rPr>
          <w:rFonts w:cs="Calibri"/>
          <w:color w:val="000000"/>
          <w:lang w:eastAsia="pl-PL"/>
        </w:rPr>
        <w:t xml:space="preserve">. Oświadczam/y, że zapoznałem/liśmy się z wymaganiami Zamawiającego, dotyczącymi przedmiotu zamówienia, zamieszczonymi w Zapytaniu ofertowym  wraz z załącznikami i nie wnoszę/wnosimy do nich żadnych zastrzeżeń. </w:t>
      </w:r>
    </w:p>
    <w:p w14:paraId="56B8B36B" w14:textId="77777777" w:rsidR="00511598" w:rsidRPr="00E8701A" w:rsidRDefault="008F2B8F" w:rsidP="00511598">
      <w:pPr>
        <w:autoSpaceDE w:val="0"/>
        <w:autoSpaceDN w:val="0"/>
        <w:adjustRightInd w:val="0"/>
        <w:spacing w:before="0" w:after="141" w:line="240" w:lineRule="auto"/>
        <w:rPr>
          <w:rFonts w:cs="Calibri"/>
          <w:color w:val="000000"/>
          <w:lang w:eastAsia="pl-PL"/>
        </w:rPr>
      </w:pPr>
      <w:r w:rsidRPr="00E8701A">
        <w:rPr>
          <w:rFonts w:cs="Calibri"/>
          <w:color w:val="000000"/>
          <w:lang w:eastAsia="pl-PL"/>
        </w:rPr>
        <w:t>3.</w:t>
      </w:r>
      <w:r w:rsidR="00511598" w:rsidRPr="00E8701A">
        <w:rPr>
          <w:rFonts w:cs="Calibri"/>
          <w:color w:val="000000"/>
          <w:lang w:eastAsia="pl-PL"/>
        </w:rPr>
        <w:t xml:space="preserve"> Oświadczam/y, że uważam/y się za związanych niniejszą ofertą przez okres 30 dni od upływu terminu składania ofert. </w:t>
      </w:r>
    </w:p>
    <w:p w14:paraId="06C7EF69" w14:textId="77777777" w:rsidR="00B80EA2" w:rsidRPr="00E8701A" w:rsidRDefault="008F2B8F" w:rsidP="00B80EA2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pl-PL"/>
        </w:rPr>
      </w:pPr>
      <w:r w:rsidRPr="00E8701A">
        <w:rPr>
          <w:rFonts w:cs="Calibri"/>
          <w:color w:val="000000"/>
          <w:lang w:eastAsia="pl-PL"/>
        </w:rPr>
        <w:t>4.</w:t>
      </w:r>
      <w:r w:rsidR="00511598" w:rsidRPr="00E8701A">
        <w:rPr>
          <w:rFonts w:cs="Calibri"/>
          <w:color w:val="000000"/>
          <w:lang w:eastAsia="pl-PL"/>
        </w:rPr>
        <w:t xml:space="preserve"> Oświadczam/y, że zrealizuję/</w:t>
      </w:r>
      <w:proofErr w:type="spellStart"/>
      <w:r w:rsidR="00511598" w:rsidRPr="00E8701A">
        <w:rPr>
          <w:rFonts w:cs="Calibri"/>
          <w:color w:val="000000"/>
          <w:lang w:eastAsia="pl-PL"/>
        </w:rPr>
        <w:t>emy</w:t>
      </w:r>
      <w:proofErr w:type="spellEnd"/>
      <w:r w:rsidR="00511598" w:rsidRPr="00E8701A">
        <w:rPr>
          <w:rFonts w:cs="Calibri"/>
          <w:color w:val="000000"/>
          <w:lang w:eastAsia="pl-PL"/>
        </w:rPr>
        <w:t xml:space="preserve"> zamówienie zgodnie z Zapytaniem ofertowym, Załącznikiem nr 1 do Zapyta</w:t>
      </w:r>
      <w:r w:rsidR="00B80EA2" w:rsidRPr="00E8701A">
        <w:rPr>
          <w:rFonts w:cs="Calibri"/>
          <w:color w:val="000000"/>
          <w:lang w:eastAsia="pl-PL"/>
        </w:rPr>
        <w:t xml:space="preserve">nia ofertowego i wzorem umowy. </w:t>
      </w:r>
    </w:p>
    <w:p w14:paraId="3F3832F6" w14:textId="77777777" w:rsidR="00AD50FD" w:rsidRPr="00E8701A" w:rsidRDefault="00AD50FD" w:rsidP="004E5FCD">
      <w:pPr>
        <w:spacing w:before="0" w:after="0" w:line="276" w:lineRule="auto"/>
        <w:rPr>
          <w:rFonts w:cs="Calibri"/>
          <w:b/>
        </w:rPr>
      </w:pPr>
    </w:p>
    <w:p w14:paraId="6A07DA76" w14:textId="77777777" w:rsidR="004E5FCD" w:rsidRPr="00E8701A" w:rsidRDefault="004E5FCD" w:rsidP="004E5FCD">
      <w:pPr>
        <w:spacing w:before="0" w:after="0" w:line="276" w:lineRule="auto"/>
        <w:rPr>
          <w:rFonts w:cs="Calibri"/>
          <w:b/>
        </w:rPr>
      </w:pPr>
      <w:r w:rsidRPr="00E8701A">
        <w:rPr>
          <w:rFonts w:cs="Calibri"/>
          <w:b/>
        </w:rPr>
        <w:t>Załącznikami do niniejszej Oferty są:</w:t>
      </w:r>
    </w:p>
    <w:p w14:paraId="4A54CB91" w14:textId="77777777" w:rsidR="00C93197" w:rsidRPr="00E8701A" w:rsidRDefault="00FB6393" w:rsidP="00DD1C36">
      <w:pPr>
        <w:numPr>
          <w:ilvl w:val="0"/>
          <w:numId w:val="22"/>
        </w:numPr>
        <w:spacing w:before="0" w:after="0" w:line="276" w:lineRule="auto"/>
        <w:rPr>
          <w:rFonts w:cs="Calibri"/>
        </w:rPr>
      </w:pPr>
      <w:r w:rsidRPr="00E8701A">
        <w:rPr>
          <w:rFonts w:cs="Calibri"/>
          <w:i/>
        </w:rPr>
        <w:t xml:space="preserve">Oświadczenie </w:t>
      </w:r>
      <w:r w:rsidR="00C93197" w:rsidRPr="00E8701A">
        <w:rPr>
          <w:rFonts w:cs="Calibri"/>
          <w:i/>
        </w:rPr>
        <w:t>o spełnianiu warunków udziału w postępowaniu oraz o braku innych podstaw do wykluczenia z udziału w postępowaniu</w:t>
      </w:r>
      <w:r w:rsidR="00C93197" w:rsidRPr="00E8701A">
        <w:rPr>
          <w:rFonts w:cs="Calibri"/>
        </w:rPr>
        <w:t xml:space="preserve"> według wzoru stanowiącego </w:t>
      </w:r>
      <w:r w:rsidR="00C93197" w:rsidRPr="00E8701A">
        <w:rPr>
          <w:rFonts w:cs="Calibri"/>
          <w:b/>
        </w:rPr>
        <w:t>Załączniku nr 3</w:t>
      </w:r>
      <w:r w:rsidR="00C93197" w:rsidRPr="00E8701A">
        <w:rPr>
          <w:rFonts w:cs="Calibri"/>
        </w:rPr>
        <w:t xml:space="preserve"> do zapytania ofertowego.</w:t>
      </w:r>
    </w:p>
    <w:p w14:paraId="32124654" w14:textId="77777777" w:rsidR="000D5214" w:rsidRPr="00E8701A" w:rsidRDefault="000D5214" w:rsidP="00DD1C36">
      <w:pPr>
        <w:numPr>
          <w:ilvl w:val="0"/>
          <w:numId w:val="22"/>
        </w:numPr>
        <w:spacing w:before="0" w:after="0" w:line="276" w:lineRule="auto"/>
        <w:rPr>
          <w:rFonts w:cs="Calibri"/>
        </w:rPr>
      </w:pPr>
      <w:r w:rsidRPr="00E8701A">
        <w:rPr>
          <w:rFonts w:cs="Calibri"/>
          <w:i/>
        </w:rPr>
        <w:t xml:space="preserve">Klauzula informacyjna o przetwarzaniu danych osobowych </w:t>
      </w:r>
      <w:r w:rsidRPr="00E8701A">
        <w:rPr>
          <w:rFonts w:cs="Calibri"/>
        </w:rPr>
        <w:t xml:space="preserve">według wzoru stanowiącego </w:t>
      </w:r>
      <w:r w:rsidR="008A0021" w:rsidRPr="00E8701A">
        <w:rPr>
          <w:rFonts w:cs="Calibri"/>
          <w:b/>
        </w:rPr>
        <w:t>Załącznik nr 4</w:t>
      </w:r>
      <w:r w:rsidRPr="00E8701A">
        <w:rPr>
          <w:rFonts w:cs="Calibri"/>
        </w:rPr>
        <w:t xml:space="preserve"> do zapytania ofertowego.</w:t>
      </w:r>
    </w:p>
    <w:p w14:paraId="0220D764" w14:textId="77777777" w:rsidR="004E5FCD" w:rsidRPr="00E8701A" w:rsidRDefault="004E5FCD" w:rsidP="004E5FCD">
      <w:pPr>
        <w:spacing w:after="0" w:line="276" w:lineRule="auto"/>
        <w:rPr>
          <w:rFonts w:cs="Calibri"/>
          <w:b/>
        </w:rPr>
      </w:pPr>
      <w:r w:rsidRPr="00E8701A">
        <w:rPr>
          <w:rFonts w:cs="Calibri"/>
          <w:b/>
        </w:rPr>
        <w:t>Nie złożenie wyżej wymienionych dokumentów lub złożenie w takiej formie, z której nie będzie jednoznacznie wynikało spełnienie w/w warunków będzie skutkowało odrzuceniem Oferty Wykonawcy. Zamawiają</w:t>
      </w:r>
      <w:r w:rsidR="009308C0" w:rsidRPr="00E8701A">
        <w:rPr>
          <w:rFonts w:cs="Calibri"/>
          <w:b/>
        </w:rPr>
        <w:t>cy poprawia w ofercie</w:t>
      </w:r>
      <w:r w:rsidRPr="00E8701A">
        <w:rPr>
          <w:rFonts w:cs="Calibri"/>
          <w:b/>
        </w:rPr>
        <w:t xml:space="preserve">: </w:t>
      </w:r>
    </w:p>
    <w:p w14:paraId="40F3C6C2" w14:textId="77777777" w:rsidR="004E5FCD" w:rsidRPr="00E8701A" w:rsidRDefault="009308C0" w:rsidP="00DD1C36">
      <w:pPr>
        <w:pStyle w:val="Akapitzlist"/>
        <w:numPr>
          <w:ilvl w:val="0"/>
          <w:numId w:val="7"/>
        </w:numPr>
        <w:spacing w:before="0" w:after="0" w:line="276" w:lineRule="auto"/>
        <w:ind w:left="567"/>
        <w:rPr>
          <w:rFonts w:cs="Calibri"/>
          <w:b/>
        </w:rPr>
      </w:pPr>
      <w:r w:rsidRPr="00E8701A">
        <w:rPr>
          <w:rFonts w:cs="Calibri"/>
          <w:b/>
        </w:rPr>
        <w:t>oczywiste</w:t>
      </w:r>
      <w:r w:rsidR="004E5FCD" w:rsidRPr="00E8701A">
        <w:rPr>
          <w:rFonts w:cs="Calibri"/>
          <w:b/>
        </w:rPr>
        <w:t xml:space="preserve"> </w:t>
      </w:r>
      <w:r w:rsidRPr="00E8701A">
        <w:rPr>
          <w:rFonts w:cs="Calibri"/>
          <w:b/>
        </w:rPr>
        <w:t>omyłki pisarskie</w:t>
      </w:r>
      <w:r w:rsidR="004E5FCD" w:rsidRPr="00E8701A">
        <w:rPr>
          <w:rFonts w:cs="Calibri"/>
          <w:b/>
        </w:rPr>
        <w:t xml:space="preserve">, </w:t>
      </w:r>
    </w:p>
    <w:p w14:paraId="631CD97E" w14:textId="77777777" w:rsidR="004E5FCD" w:rsidRPr="00E8701A" w:rsidRDefault="009308C0" w:rsidP="00DD1C36">
      <w:pPr>
        <w:pStyle w:val="Akapitzlist"/>
        <w:numPr>
          <w:ilvl w:val="0"/>
          <w:numId w:val="7"/>
        </w:numPr>
        <w:spacing w:before="0" w:after="0" w:line="276" w:lineRule="auto"/>
        <w:ind w:left="567"/>
        <w:rPr>
          <w:rFonts w:cs="Calibri"/>
          <w:b/>
        </w:rPr>
      </w:pPr>
      <w:r w:rsidRPr="00E8701A">
        <w:rPr>
          <w:rFonts w:cs="Calibri"/>
          <w:b/>
        </w:rPr>
        <w:t>oczywiste omyłki rachunkowe</w:t>
      </w:r>
      <w:r w:rsidR="004E5FCD" w:rsidRPr="00E8701A">
        <w:rPr>
          <w:rFonts w:cs="Calibri"/>
          <w:b/>
        </w:rPr>
        <w:t xml:space="preserve">, z uwzględnieniem konsekwencji rachunkowych dokonanych poprawek, </w:t>
      </w:r>
    </w:p>
    <w:p w14:paraId="64D09F85" w14:textId="77777777" w:rsidR="004E5FCD" w:rsidRPr="00E8701A" w:rsidRDefault="009308C0" w:rsidP="00DD1C36">
      <w:pPr>
        <w:pStyle w:val="Akapitzlist"/>
        <w:numPr>
          <w:ilvl w:val="0"/>
          <w:numId w:val="7"/>
        </w:numPr>
        <w:spacing w:before="0" w:after="0" w:line="276" w:lineRule="auto"/>
        <w:ind w:left="567"/>
        <w:rPr>
          <w:rFonts w:cs="Calibri"/>
          <w:b/>
        </w:rPr>
      </w:pPr>
      <w:r w:rsidRPr="00E8701A">
        <w:rPr>
          <w:rFonts w:cs="Calibri"/>
          <w:b/>
        </w:rPr>
        <w:t>inne omyłki polegające</w:t>
      </w:r>
      <w:r w:rsidR="004E5FCD" w:rsidRPr="00E8701A">
        <w:rPr>
          <w:rFonts w:cs="Calibri"/>
          <w:b/>
        </w:rPr>
        <w:t xml:space="preserve"> na niezgodności of</w:t>
      </w:r>
      <w:r w:rsidRPr="00E8701A">
        <w:rPr>
          <w:rFonts w:cs="Calibri"/>
          <w:b/>
        </w:rPr>
        <w:t>erty z</w:t>
      </w:r>
      <w:r w:rsidR="004E5FCD" w:rsidRPr="00E8701A">
        <w:rPr>
          <w:rFonts w:cs="Calibri"/>
          <w:b/>
        </w:rPr>
        <w:t xml:space="preserve"> </w:t>
      </w:r>
      <w:r w:rsidRPr="00E8701A">
        <w:rPr>
          <w:rFonts w:cs="Calibri"/>
          <w:b/>
        </w:rPr>
        <w:t>Zapytaniem ofertowym</w:t>
      </w:r>
      <w:r w:rsidR="004E5FCD" w:rsidRPr="00E8701A">
        <w:rPr>
          <w:rFonts w:cs="Calibri"/>
          <w:b/>
        </w:rPr>
        <w:t>, niepowodujące istotnych zmian w treści oferty.</w:t>
      </w:r>
    </w:p>
    <w:p w14:paraId="3284AEF9" w14:textId="77777777" w:rsidR="004E5FCD" w:rsidRPr="00E8701A" w:rsidRDefault="004E5FCD" w:rsidP="004E5FCD">
      <w:pPr>
        <w:spacing w:after="0" w:line="276" w:lineRule="auto"/>
        <w:rPr>
          <w:rFonts w:cs="Calibri"/>
          <w:b/>
          <w:u w:val="single"/>
        </w:rPr>
      </w:pPr>
      <w:r w:rsidRPr="00E8701A">
        <w:rPr>
          <w:rFonts w:cs="Calibri"/>
          <w:b/>
          <w:u w:val="single"/>
        </w:rPr>
        <w:t>Wszystkie załączniki należy wypełnić tak, by jednoznacznie wskazywały na spełnianie opisanych warunków udziału w postępowaniu. Oferty, które nie spełnią tego wymagania zostaną odrzucone.</w:t>
      </w:r>
    </w:p>
    <w:p w14:paraId="27395163" w14:textId="77777777" w:rsidR="00B80EA2" w:rsidRPr="00E8701A" w:rsidRDefault="00B80EA2" w:rsidP="004E5FCD">
      <w:pPr>
        <w:spacing w:before="0" w:after="0" w:line="276" w:lineRule="auto"/>
        <w:rPr>
          <w:rFonts w:cs="Calibri"/>
        </w:rPr>
      </w:pPr>
    </w:p>
    <w:p w14:paraId="5CF40F04" w14:textId="77777777" w:rsidR="004E5FCD" w:rsidRPr="00E8701A" w:rsidRDefault="004E5FCD" w:rsidP="004E5FCD">
      <w:pPr>
        <w:spacing w:before="0" w:after="0" w:line="276" w:lineRule="auto"/>
        <w:rPr>
          <w:rFonts w:cs="Calibri"/>
        </w:rPr>
      </w:pPr>
      <w:r w:rsidRPr="00E8701A">
        <w:rPr>
          <w:rFonts w:cs="Calibri"/>
        </w:rPr>
        <w:t>Do kontaktu wyznaczam następującą/e osobę/y:</w:t>
      </w:r>
    </w:p>
    <w:p w14:paraId="19F0F44E" w14:textId="77777777" w:rsidR="004E5FCD" w:rsidRDefault="004E5FCD" w:rsidP="004E5FCD">
      <w:pPr>
        <w:spacing w:before="0" w:after="0" w:line="276" w:lineRule="auto"/>
        <w:rPr>
          <w:rFonts w:cs="Calibri"/>
        </w:rPr>
      </w:pPr>
    </w:p>
    <w:p w14:paraId="4BD924BC" w14:textId="77777777" w:rsidR="004E5FCD" w:rsidRPr="00E8701A" w:rsidRDefault="004E5FCD" w:rsidP="004E5FCD">
      <w:pPr>
        <w:spacing w:before="0" w:after="0" w:line="276" w:lineRule="auto"/>
        <w:rPr>
          <w:rFonts w:cs="Calibri"/>
        </w:rPr>
      </w:pPr>
      <w:r w:rsidRPr="00E8701A">
        <w:rPr>
          <w:rFonts w:cs="Calibri"/>
        </w:rPr>
        <w:t>………………………………………………………………………………………………………….</w:t>
      </w:r>
    </w:p>
    <w:p w14:paraId="64631650" w14:textId="77777777" w:rsidR="004E5FCD" w:rsidRPr="00E8701A" w:rsidRDefault="004E5FCD" w:rsidP="004E5FCD">
      <w:pPr>
        <w:spacing w:before="0" w:after="0" w:line="276" w:lineRule="auto"/>
        <w:rPr>
          <w:rFonts w:cs="Calibri"/>
          <w:i/>
        </w:rPr>
      </w:pPr>
      <w:r w:rsidRPr="00E8701A">
        <w:rPr>
          <w:rFonts w:cs="Calibri"/>
          <w:i/>
        </w:rPr>
        <w:t>(Imię, nazwisko, telefon, mail)</w:t>
      </w:r>
    </w:p>
    <w:p w14:paraId="485BE8FB" w14:textId="77777777" w:rsidR="00930524" w:rsidRDefault="00930524" w:rsidP="004E5FCD">
      <w:pPr>
        <w:spacing w:before="0" w:after="0" w:line="276" w:lineRule="auto"/>
        <w:rPr>
          <w:rFonts w:cs="Calibri"/>
          <w:i/>
        </w:rPr>
      </w:pPr>
    </w:p>
    <w:p w14:paraId="0905D0EF" w14:textId="77777777" w:rsidR="00AD601D" w:rsidRDefault="00AD601D" w:rsidP="004E5FCD">
      <w:pPr>
        <w:spacing w:before="0" w:after="0" w:line="276" w:lineRule="auto"/>
        <w:rPr>
          <w:rFonts w:cs="Calibri"/>
          <w:i/>
        </w:rPr>
      </w:pPr>
    </w:p>
    <w:p w14:paraId="6CE8A313" w14:textId="77777777" w:rsidR="003A0DFC" w:rsidRPr="00E8701A" w:rsidRDefault="003A0DFC" w:rsidP="004E5FCD">
      <w:pPr>
        <w:spacing w:before="0" w:after="0" w:line="276" w:lineRule="auto"/>
        <w:rPr>
          <w:rFonts w:cs="Calibri"/>
          <w:i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53"/>
        <w:gridCol w:w="5133"/>
      </w:tblGrid>
      <w:tr w:rsidR="004E5FCD" w:rsidRPr="00E8701A" w14:paraId="6382AC32" w14:textId="77777777" w:rsidTr="00421BD6">
        <w:tc>
          <w:tcPr>
            <w:tcW w:w="4606" w:type="dxa"/>
          </w:tcPr>
          <w:p w14:paraId="3F2D1BF1" w14:textId="77777777" w:rsidR="004E5FCD" w:rsidRPr="00E8701A" w:rsidRDefault="004E5FCD" w:rsidP="00421BD6">
            <w:pPr>
              <w:spacing w:before="0" w:after="0" w:line="276" w:lineRule="auto"/>
              <w:rPr>
                <w:rFonts w:cs="Calibri"/>
              </w:rPr>
            </w:pPr>
            <w:r w:rsidRPr="00E8701A">
              <w:rPr>
                <w:rFonts w:cs="Calibri"/>
              </w:rPr>
              <w:t>……………………………...</w:t>
            </w:r>
          </w:p>
          <w:p w14:paraId="4095D274" w14:textId="77777777" w:rsidR="004E5FCD" w:rsidRPr="00E8701A" w:rsidRDefault="004E5FCD" w:rsidP="00421BD6">
            <w:pPr>
              <w:spacing w:before="0" w:after="0" w:line="276" w:lineRule="auto"/>
              <w:rPr>
                <w:rFonts w:cs="Calibri"/>
                <w:i/>
              </w:rPr>
            </w:pPr>
            <w:r w:rsidRPr="00E8701A">
              <w:rPr>
                <w:rFonts w:cs="Calibri"/>
                <w:i/>
              </w:rPr>
              <w:t>(miejscowość, data)</w:t>
            </w:r>
          </w:p>
        </w:tc>
        <w:tc>
          <w:tcPr>
            <w:tcW w:w="4606" w:type="dxa"/>
          </w:tcPr>
          <w:p w14:paraId="4EB7872E" w14:textId="77777777" w:rsidR="004E5FCD" w:rsidRPr="00E8701A" w:rsidRDefault="004E5FCD" w:rsidP="00421BD6">
            <w:pPr>
              <w:spacing w:before="0" w:after="0" w:line="276" w:lineRule="auto"/>
              <w:rPr>
                <w:rFonts w:cs="Calibri"/>
              </w:rPr>
            </w:pPr>
            <w:r w:rsidRPr="00E8701A">
              <w:rPr>
                <w:rFonts w:cs="Calibri"/>
              </w:rPr>
              <w:t>…………………………………………………………………………………….</w:t>
            </w:r>
          </w:p>
          <w:p w14:paraId="71C9BDC9" w14:textId="77777777" w:rsidR="004E5FCD" w:rsidRPr="00E8701A" w:rsidRDefault="004E5FCD" w:rsidP="00421BD6">
            <w:pPr>
              <w:spacing w:before="0" w:after="0" w:line="276" w:lineRule="auto"/>
              <w:rPr>
                <w:rFonts w:cs="Calibri"/>
                <w:i/>
              </w:rPr>
            </w:pPr>
            <w:r w:rsidRPr="00E8701A">
              <w:rPr>
                <w:rFonts w:cs="Calibri"/>
                <w:i/>
              </w:rPr>
              <w:t>(Podpis/y osoby/ osób upoważnionej/</w:t>
            </w:r>
            <w:proofErr w:type="spellStart"/>
            <w:r w:rsidRPr="00E8701A">
              <w:rPr>
                <w:rFonts w:cs="Calibri"/>
                <w:i/>
              </w:rPr>
              <w:t>ych</w:t>
            </w:r>
            <w:proofErr w:type="spellEnd"/>
            <w:r w:rsidRPr="00E8701A">
              <w:rPr>
                <w:rFonts w:cs="Calibri"/>
                <w:i/>
              </w:rPr>
              <w:t xml:space="preserve"> do składania oświadczeń woli w imieniu Wykonawcy)</w:t>
            </w:r>
          </w:p>
        </w:tc>
      </w:tr>
    </w:tbl>
    <w:p w14:paraId="18401F8B" w14:textId="77777777" w:rsidR="00565668" w:rsidRPr="00E8701A" w:rsidRDefault="002D5838" w:rsidP="00565668">
      <w:pPr>
        <w:autoSpaceDE w:val="0"/>
        <w:autoSpaceDN w:val="0"/>
        <w:adjustRightInd w:val="0"/>
        <w:spacing w:before="0" w:after="0" w:line="276" w:lineRule="auto"/>
        <w:rPr>
          <w:rFonts w:cs="Calibri"/>
          <w:lang w:eastAsia="pl-PL"/>
        </w:rPr>
      </w:pPr>
      <w:r w:rsidRPr="00E8701A">
        <w:rPr>
          <w:rFonts w:cs="Calibri"/>
          <w:b/>
        </w:rPr>
        <w:lastRenderedPageBreak/>
        <w:t>Za</w:t>
      </w:r>
      <w:r w:rsidR="004E5FCD" w:rsidRPr="00E8701A">
        <w:rPr>
          <w:rFonts w:cs="Calibri"/>
          <w:b/>
        </w:rPr>
        <w:t xml:space="preserve">łącznik nr 3 do zapytania ofertowego nr </w:t>
      </w:r>
      <w:r w:rsidR="00565668" w:rsidRPr="00E8701A">
        <w:rPr>
          <w:rFonts w:cs="Calibri"/>
          <w:b/>
        </w:rPr>
        <w:t xml:space="preserve">ofertowego nr </w:t>
      </w:r>
      <w:r w:rsidR="00565668" w:rsidRPr="00E8701A">
        <w:rPr>
          <w:rFonts w:cs="Calibri"/>
          <w:b/>
          <w:caps/>
        </w:rPr>
        <w:t xml:space="preserve">1/2024 </w:t>
      </w:r>
    </w:p>
    <w:p w14:paraId="2714F4D3" w14:textId="6F06C799" w:rsidR="004E5FCD" w:rsidRPr="00E8701A" w:rsidRDefault="004E5FCD" w:rsidP="00565668">
      <w:pPr>
        <w:spacing w:before="0" w:after="0" w:line="276" w:lineRule="auto"/>
        <w:outlineLvl w:val="0"/>
        <w:rPr>
          <w:rFonts w:cs="Calibri"/>
          <w:b/>
          <w:caps/>
        </w:rPr>
      </w:pPr>
    </w:p>
    <w:p w14:paraId="43EBEAC5" w14:textId="77777777" w:rsidR="004E5FCD" w:rsidRPr="00E8701A" w:rsidRDefault="004E5FCD" w:rsidP="004E5FCD">
      <w:pPr>
        <w:spacing w:before="0" w:after="0" w:line="276" w:lineRule="auto"/>
        <w:outlineLvl w:val="0"/>
        <w:rPr>
          <w:rFonts w:cs="Calibri"/>
          <w:b/>
        </w:rPr>
      </w:pPr>
    </w:p>
    <w:p w14:paraId="4C9A606E" w14:textId="77777777" w:rsidR="004E5FCD" w:rsidRPr="00E8701A" w:rsidRDefault="004E5FCD" w:rsidP="004E5FCD">
      <w:pPr>
        <w:spacing w:before="0" w:after="0" w:line="276" w:lineRule="auto"/>
        <w:outlineLvl w:val="0"/>
        <w:rPr>
          <w:rFonts w:cs="Calibri"/>
          <w:b/>
        </w:rPr>
      </w:pPr>
    </w:p>
    <w:p w14:paraId="59724622" w14:textId="77777777" w:rsidR="004E5FCD" w:rsidRPr="00E8701A" w:rsidRDefault="004E5FCD" w:rsidP="004E5FCD">
      <w:pPr>
        <w:spacing w:before="0" w:after="0" w:line="276" w:lineRule="auto"/>
        <w:rPr>
          <w:rFonts w:cs="Calibri"/>
        </w:rPr>
      </w:pPr>
      <w:r w:rsidRPr="00E8701A">
        <w:rPr>
          <w:rFonts w:cs="Calibri"/>
        </w:rPr>
        <w:t>............................................</w:t>
      </w:r>
    </w:p>
    <w:p w14:paraId="0FF96EF4" w14:textId="77777777" w:rsidR="004E5FCD" w:rsidRPr="00E8701A" w:rsidRDefault="004E5FCD" w:rsidP="004E5FCD">
      <w:pPr>
        <w:spacing w:before="0" w:after="0" w:line="276" w:lineRule="auto"/>
        <w:rPr>
          <w:rFonts w:cs="Calibri"/>
          <w:vertAlign w:val="superscript"/>
        </w:rPr>
      </w:pPr>
      <w:r w:rsidRPr="00E8701A">
        <w:rPr>
          <w:rFonts w:cs="Calibri"/>
          <w:vertAlign w:val="superscript"/>
        </w:rPr>
        <w:t xml:space="preserve">                Pieczęć   Wykonawcy</w:t>
      </w:r>
    </w:p>
    <w:p w14:paraId="6F224FFE" w14:textId="6EE408FD" w:rsidR="004E5FCD" w:rsidRPr="00FE6C49" w:rsidRDefault="004E5FCD" w:rsidP="00FE6C49">
      <w:pPr>
        <w:keepNext/>
        <w:tabs>
          <w:tab w:val="left" w:pos="993"/>
        </w:tabs>
        <w:spacing w:before="0" w:after="0" w:line="276" w:lineRule="auto"/>
        <w:jc w:val="center"/>
        <w:outlineLvl w:val="1"/>
        <w:rPr>
          <w:rFonts w:eastAsia="Times New Roman" w:cs="Calibri"/>
          <w:b/>
          <w:bCs/>
          <w:iCs/>
        </w:rPr>
      </w:pPr>
      <w:r w:rsidRPr="00E8701A">
        <w:rPr>
          <w:rFonts w:eastAsia="Times New Roman" w:cs="Calibri"/>
          <w:b/>
          <w:bCs/>
          <w:iCs/>
        </w:rPr>
        <w:t xml:space="preserve">OŚWIADCZENIE </w:t>
      </w:r>
      <w:r w:rsidR="003F6643">
        <w:rPr>
          <w:rFonts w:eastAsia="Times New Roman" w:cs="Calibri"/>
          <w:b/>
          <w:bCs/>
          <w:iCs/>
        </w:rPr>
        <w:t>WYKONAWCY</w:t>
      </w:r>
    </w:p>
    <w:p w14:paraId="1263BCCF" w14:textId="77777777" w:rsidR="004E5FCD" w:rsidRPr="00E8701A" w:rsidRDefault="004E5FCD" w:rsidP="004E5FCD">
      <w:pPr>
        <w:spacing w:before="0" w:after="0" w:line="276" w:lineRule="auto"/>
        <w:rPr>
          <w:rFonts w:cs="Calibri"/>
        </w:rPr>
      </w:pPr>
    </w:p>
    <w:p w14:paraId="174F1CA8" w14:textId="77777777" w:rsidR="00B10346" w:rsidRPr="00E8701A" w:rsidRDefault="009225F7" w:rsidP="00B10346">
      <w:pPr>
        <w:pStyle w:val="Tekstpodstawowy"/>
        <w:spacing w:line="267" w:lineRule="exact"/>
        <w:rPr>
          <w:rFonts w:ascii="Calibri" w:hAnsi="Calibri" w:cs="Calibri"/>
          <w:sz w:val="22"/>
          <w:szCs w:val="22"/>
        </w:rPr>
      </w:pPr>
      <w:r w:rsidRPr="00807BAC">
        <w:rPr>
          <w:rFonts w:ascii="Calibri" w:eastAsia="Calibri" w:hAnsi="Calibri" w:cs="Calibri"/>
          <w:sz w:val="22"/>
          <w:szCs w:val="22"/>
          <w:lang w:val="pl-PL" w:eastAsia="en-US"/>
        </w:rPr>
        <w:t>Przystępując do udziału w postępowaniu o udzielenie zamówienia dotyczącego</w:t>
      </w:r>
      <w:r w:rsidRPr="00E8701A">
        <w:rPr>
          <w:rFonts w:cs="Calibri"/>
          <w:sz w:val="22"/>
          <w:szCs w:val="22"/>
        </w:rPr>
        <w:t xml:space="preserve"> </w:t>
      </w:r>
      <w:r w:rsidRPr="00807BAC">
        <w:rPr>
          <w:rFonts w:ascii="Calibri" w:eastAsia="Calibri" w:hAnsi="Calibri" w:cs="Calibri"/>
          <w:b/>
          <w:sz w:val="22"/>
          <w:szCs w:val="22"/>
          <w:lang w:val="pl-PL" w:eastAsia="en-US"/>
        </w:rPr>
        <w:t>zakup</w:t>
      </w:r>
      <w:r w:rsidR="00245201" w:rsidRPr="00807BAC">
        <w:rPr>
          <w:rFonts w:ascii="Calibri" w:eastAsia="Calibri" w:hAnsi="Calibri" w:cs="Calibri"/>
          <w:b/>
          <w:sz w:val="22"/>
          <w:szCs w:val="22"/>
          <w:lang w:val="pl-PL" w:eastAsia="en-US"/>
        </w:rPr>
        <w:t>u</w:t>
      </w:r>
      <w:r w:rsidRPr="00807BAC">
        <w:rPr>
          <w:rFonts w:ascii="Calibri" w:eastAsia="Calibri" w:hAnsi="Calibri" w:cs="Calibri"/>
          <w:b/>
          <w:sz w:val="22"/>
          <w:szCs w:val="22"/>
          <w:lang w:val="pl-PL" w:eastAsia="en-US"/>
        </w:rPr>
        <w:t xml:space="preserve"> i </w:t>
      </w:r>
      <w:r w:rsidR="002C0675" w:rsidRPr="00807BAC">
        <w:rPr>
          <w:rFonts w:ascii="Calibri" w:eastAsia="Calibri" w:hAnsi="Calibri" w:cs="Calibri"/>
          <w:b/>
          <w:sz w:val="22"/>
          <w:szCs w:val="22"/>
          <w:lang w:val="pl-PL" w:eastAsia="en-US"/>
        </w:rPr>
        <w:t>dostaw</w:t>
      </w:r>
      <w:r w:rsidR="00245201" w:rsidRPr="00807BAC">
        <w:rPr>
          <w:rFonts w:ascii="Calibri" w:eastAsia="Calibri" w:hAnsi="Calibri" w:cs="Calibri"/>
          <w:b/>
          <w:sz w:val="22"/>
          <w:szCs w:val="22"/>
          <w:lang w:val="pl-PL" w:eastAsia="en-US"/>
        </w:rPr>
        <w:t>y</w:t>
      </w:r>
      <w:r w:rsidRPr="00807BAC">
        <w:rPr>
          <w:rFonts w:ascii="Calibri" w:eastAsia="Calibri" w:hAnsi="Calibri" w:cs="Calibri"/>
          <w:b/>
          <w:sz w:val="22"/>
          <w:szCs w:val="22"/>
          <w:lang w:val="pl-PL" w:eastAsia="en-US"/>
        </w:rPr>
        <w:t xml:space="preserve"> do siedziby Zamawiającego </w:t>
      </w:r>
      <w:r w:rsidR="00245201" w:rsidRPr="00807BAC">
        <w:rPr>
          <w:rFonts w:ascii="Calibri" w:eastAsia="Calibri" w:hAnsi="Calibri" w:cs="Calibri"/>
          <w:b/>
          <w:sz w:val="22"/>
          <w:szCs w:val="22"/>
          <w:lang w:val="pl-PL" w:eastAsia="en-US"/>
        </w:rPr>
        <w:t xml:space="preserve">9-cio miejscowego </w:t>
      </w:r>
      <w:r w:rsidRPr="00807BAC">
        <w:rPr>
          <w:rFonts w:ascii="Calibri" w:eastAsia="Calibri" w:hAnsi="Calibri" w:cs="Calibri"/>
          <w:b/>
          <w:sz w:val="22"/>
          <w:szCs w:val="22"/>
          <w:lang w:val="pl-PL" w:eastAsia="en-US"/>
        </w:rPr>
        <w:t>samochodu osobowego</w:t>
      </w:r>
      <w:r w:rsidRPr="00E8701A">
        <w:rPr>
          <w:rFonts w:cs="Calibri"/>
          <w:sz w:val="22"/>
          <w:szCs w:val="22"/>
        </w:rPr>
        <w:t> </w:t>
      </w:r>
      <w:r w:rsidRPr="00807BAC">
        <w:rPr>
          <w:rFonts w:ascii="Calibri" w:eastAsia="Calibri" w:hAnsi="Calibri" w:cs="Calibri"/>
          <w:sz w:val="22"/>
          <w:szCs w:val="22"/>
          <w:lang w:val="pl-PL" w:eastAsia="en-US"/>
        </w:rPr>
        <w:t xml:space="preserve">ramach projektu </w:t>
      </w:r>
      <w:r w:rsidR="00B10346" w:rsidRPr="00807BAC">
        <w:rPr>
          <w:rFonts w:ascii="Calibri" w:eastAsia="Calibri" w:hAnsi="Calibri" w:cs="Calibri"/>
          <w:sz w:val="22"/>
          <w:szCs w:val="22"/>
          <w:lang w:val="pl-PL" w:eastAsia="en-US"/>
        </w:rPr>
        <w:t>pn. „Aktywna integracja w powiecie cieszyńskim” realizowanego przez Fundację Rozwoju Przedsiębiorczości Społecznej „Być Razem” w partnerstwie z Miastem Cieszyn w ramach Cieszyn w ramach Działania 7.2 Programu Fundusze Europejskie dla Śląskiego 2021-2027, współfinansowanego ze środków Europejskiego Funduszu Społecznego Plus.</w:t>
      </w:r>
    </w:p>
    <w:p w14:paraId="510B0922" w14:textId="77777777" w:rsidR="00B10346" w:rsidRPr="00E8701A" w:rsidRDefault="00B10346" w:rsidP="004E5FCD">
      <w:pPr>
        <w:spacing w:before="0" w:after="0" w:line="276" w:lineRule="auto"/>
        <w:rPr>
          <w:rFonts w:cs="Calibri"/>
        </w:rPr>
      </w:pPr>
    </w:p>
    <w:p w14:paraId="2F6A4EB8" w14:textId="77777777" w:rsidR="004E5FCD" w:rsidRPr="00E8701A" w:rsidRDefault="004E5FCD" w:rsidP="004E5FCD">
      <w:pPr>
        <w:spacing w:before="0" w:after="0" w:line="276" w:lineRule="auto"/>
        <w:rPr>
          <w:rFonts w:cs="Calibri"/>
        </w:rPr>
      </w:pPr>
      <w:r w:rsidRPr="00E8701A">
        <w:rPr>
          <w:rFonts w:cs="Calibri"/>
        </w:rPr>
        <w:t>Oświadczam, że spełniam warunki udziału w postępowaniu, w szczególności:</w:t>
      </w:r>
    </w:p>
    <w:p w14:paraId="1C5ABBDE" w14:textId="77777777" w:rsidR="004E5FCD" w:rsidRPr="00E8701A" w:rsidRDefault="004E5FCD" w:rsidP="00DD1C36">
      <w:pPr>
        <w:numPr>
          <w:ilvl w:val="0"/>
          <w:numId w:val="2"/>
        </w:numPr>
        <w:spacing w:before="0" w:after="0" w:line="276" w:lineRule="auto"/>
        <w:contextualSpacing/>
        <w:rPr>
          <w:rFonts w:cs="Calibri"/>
        </w:rPr>
      </w:pPr>
      <w:r w:rsidRPr="00E8701A">
        <w:rPr>
          <w:rFonts w:cs="Calibri"/>
        </w:rPr>
        <w:t>Posiadam niezbędną wiedzę i doświadczenie oraz dysponuję potencjałem technicznym i osobami zdolnymi do wykonania zamówienia.</w:t>
      </w:r>
    </w:p>
    <w:p w14:paraId="5FE5F103" w14:textId="77777777" w:rsidR="004E5FCD" w:rsidRPr="00E8701A" w:rsidRDefault="004E5FCD" w:rsidP="00DD1C36">
      <w:pPr>
        <w:numPr>
          <w:ilvl w:val="0"/>
          <w:numId w:val="2"/>
        </w:numPr>
        <w:spacing w:before="0" w:after="0" w:line="276" w:lineRule="auto"/>
        <w:contextualSpacing/>
        <w:jc w:val="left"/>
        <w:rPr>
          <w:rFonts w:cs="Calibri"/>
        </w:rPr>
      </w:pPr>
      <w:r w:rsidRPr="00E8701A">
        <w:rPr>
          <w:rFonts w:cs="Calibri"/>
        </w:rPr>
        <w:t>Posiadam zdolność finansową i ekonomiczną do realizacji przedmiotu zamówienia.</w:t>
      </w:r>
    </w:p>
    <w:p w14:paraId="135BF73B" w14:textId="77777777" w:rsidR="004E5FCD" w:rsidRPr="00E8701A" w:rsidRDefault="004E5FCD" w:rsidP="004E5FCD">
      <w:pPr>
        <w:spacing w:after="0" w:line="276" w:lineRule="auto"/>
        <w:rPr>
          <w:rFonts w:cs="Calibri"/>
          <w:b/>
        </w:rPr>
      </w:pPr>
      <w:r w:rsidRPr="00E8701A">
        <w:rPr>
          <w:rFonts w:cs="Calibri"/>
          <w:b/>
        </w:rPr>
        <w:t>Ponadto oświadczam, iż:</w:t>
      </w:r>
    </w:p>
    <w:p w14:paraId="4A283E91" w14:textId="77777777" w:rsidR="004E5FCD" w:rsidRPr="00E8701A" w:rsidRDefault="004E5FCD" w:rsidP="00DD1C36">
      <w:pPr>
        <w:numPr>
          <w:ilvl w:val="0"/>
          <w:numId w:val="3"/>
        </w:numPr>
        <w:spacing w:before="0" w:after="0" w:line="276" w:lineRule="auto"/>
        <w:rPr>
          <w:rFonts w:cs="Calibri"/>
        </w:rPr>
      </w:pPr>
      <w:r w:rsidRPr="00E8701A">
        <w:rPr>
          <w:rFonts w:cs="Calibri"/>
        </w:rPr>
        <w:t>W stosunku do Wykonawcy nie otwarto likwidacji i nie ogłoszono jego upadłości.</w:t>
      </w:r>
    </w:p>
    <w:p w14:paraId="04F519FF" w14:textId="77777777" w:rsidR="004E5FCD" w:rsidRPr="00E8701A" w:rsidRDefault="004E5FCD" w:rsidP="00DD1C36">
      <w:pPr>
        <w:numPr>
          <w:ilvl w:val="0"/>
          <w:numId w:val="3"/>
        </w:numPr>
        <w:spacing w:before="0" w:after="0" w:line="276" w:lineRule="auto"/>
        <w:rPr>
          <w:rFonts w:cs="Calibri"/>
        </w:rPr>
      </w:pPr>
      <w:r w:rsidRPr="00E8701A">
        <w:rPr>
          <w:rFonts w:cs="Calibri"/>
        </w:rPr>
        <w:t>Wykonawca nie jest powiązany osobowo lub kapitałowo z Zamawiającym. Przez powiązania kapitałowe lub osobowe rozumie się wzajemne powiązania między Zamawiającym lub osobami upoważnionymi do zaciągania zobowiązań w imieniu Zamawiającego lub osobami wykonującymi w imieniu Zamawiającego czynności związane z przeprowadzeniem procedury wyboru Wykonawcy a Wykonawcą, polegające w szczególności na:</w:t>
      </w:r>
    </w:p>
    <w:p w14:paraId="49F2EC88" w14:textId="77777777" w:rsidR="004E5FCD" w:rsidRPr="00E8701A" w:rsidRDefault="004E5FCD" w:rsidP="00DD1C36">
      <w:pPr>
        <w:numPr>
          <w:ilvl w:val="1"/>
          <w:numId w:val="4"/>
        </w:numPr>
        <w:spacing w:before="0" w:after="0" w:line="276" w:lineRule="auto"/>
        <w:contextualSpacing/>
        <w:jc w:val="left"/>
        <w:rPr>
          <w:rFonts w:cs="Calibri"/>
        </w:rPr>
      </w:pPr>
      <w:r w:rsidRPr="00E8701A">
        <w:rPr>
          <w:rFonts w:cs="Calibri"/>
        </w:rPr>
        <w:t>uczestniczeniu w spółce jako wspólnik spółki cywilnej lub spółki osobowej;</w:t>
      </w:r>
    </w:p>
    <w:p w14:paraId="0768ED49" w14:textId="77777777" w:rsidR="004E5FCD" w:rsidRPr="00E8701A" w:rsidRDefault="004E5FCD" w:rsidP="00DD1C36">
      <w:pPr>
        <w:numPr>
          <w:ilvl w:val="1"/>
          <w:numId w:val="4"/>
        </w:numPr>
        <w:spacing w:before="0" w:after="0" w:line="276" w:lineRule="auto"/>
        <w:contextualSpacing/>
        <w:jc w:val="left"/>
        <w:rPr>
          <w:rFonts w:cs="Calibri"/>
        </w:rPr>
      </w:pPr>
      <w:r w:rsidRPr="00E8701A">
        <w:rPr>
          <w:rFonts w:cs="Calibri"/>
        </w:rPr>
        <w:t>posiadaniu co najmniej 10 % udziałów lub akcji;</w:t>
      </w:r>
    </w:p>
    <w:p w14:paraId="5F63AEC2" w14:textId="77777777" w:rsidR="004E5FCD" w:rsidRPr="00E8701A" w:rsidRDefault="004E5FCD" w:rsidP="00DD1C36">
      <w:pPr>
        <w:numPr>
          <w:ilvl w:val="1"/>
          <w:numId w:val="4"/>
        </w:numPr>
        <w:spacing w:before="0" w:after="0" w:line="276" w:lineRule="auto"/>
        <w:contextualSpacing/>
        <w:jc w:val="left"/>
        <w:rPr>
          <w:rFonts w:cs="Calibri"/>
        </w:rPr>
      </w:pPr>
      <w:r w:rsidRPr="00E8701A">
        <w:rPr>
          <w:rFonts w:cs="Calibri"/>
        </w:rPr>
        <w:t>pełnieniu funkcji członka organu nadzorczego lub zarządzającego, prokurenta, pełnomocnika;</w:t>
      </w:r>
    </w:p>
    <w:p w14:paraId="0E342CE2" w14:textId="77777777" w:rsidR="004E5FCD" w:rsidRPr="00E8701A" w:rsidRDefault="004E5FCD" w:rsidP="00DD1C36">
      <w:pPr>
        <w:numPr>
          <w:ilvl w:val="1"/>
          <w:numId w:val="4"/>
        </w:numPr>
        <w:spacing w:before="0" w:after="0" w:line="276" w:lineRule="auto"/>
        <w:contextualSpacing/>
        <w:rPr>
          <w:rFonts w:cs="Calibri"/>
        </w:rPr>
      </w:pPr>
      <w:r w:rsidRPr="00E8701A">
        <w:rPr>
          <w:rFonts w:cs="Calibri"/>
        </w:rPr>
        <w:t xml:space="preserve">pozostawaniu w związku małżeńskim, w stosunku pokrewieństwa lub powinowactwa </w:t>
      </w:r>
      <w:r w:rsidR="00807BAC">
        <w:rPr>
          <w:rFonts w:cs="Calibri"/>
        </w:rPr>
        <w:br/>
      </w:r>
      <w:r w:rsidRPr="00E8701A">
        <w:rPr>
          <w:rFonts w:cs="Calibri"/>
        </w:rPr>
        <w:t xml:space="preserve">w linii prostej, pokrewieństwa </w:t>
      </w:r>
      <w:r w:rsidR="00DC0FBF" w:rsidRPr="00E8701A">
        <w:rPr>
          <w:rFonts w:cs="Calibri"/>
        </w:rPr>
        <w:t xml:space="preserve">drugiego stopnia </w:t>
      </w:r>
      <w:r w:rsidRPr="00E8701A">
        <w:rPr>
          <w:rFonts w:cs="Calibri"/>
        </w:rPr>
        <w:t xml:space="preserve">lub powinowactwa </w:t>
      </w:r>
      <w:r w:rsidR="00DC0FBF" w:rsidRPr="00E8701A">
        <w:rPr>
          <w:rFonts w:cs="Calibri"/>
        </w:rPr>
        <w:t xml:space="preserve">drugiego stopnia </w:t>
      </w:r>
      <w:r w:rsidRPr="00E8701A">
        <w:rPr>
          <w:rFonts w:cs="Calibri"/>
        </w:rPr>
        <w:t>w l</w:t>
      </w:r>
      <w:r w:rsidR="00DC0FBF" w:rsidRPr="00E8701A">
        <w:rPr>
          <w:rFonts w:cs="Calibri"/>
        </w:rPr>
        <w:t>inii bocznej</w:t>
      </w:r>
      <w:r w:rsidRPr="00E8701A">
        <w:rPr>
          <w:rFonts w:cs="Calibri"/>
        </w:rPr>
        <w:t xml:space="preserve"> lub w stosunku przysposobienia, opieki lub kurateli.</w:t>
      </w:r>
    </w:p>
    <w:p w14:paraId="02AA9CDE" w14:textId="6128B10C" w:rsidR="004E5FCD" w:rsidRPr="00E8701A" w:rsidRDefault="004E5FCD" w:rsidP="00DD1C36">
      <w:pPr>
        <w:numPr>
          <w:ilvl w:val="0"/>
          <w:numId w:val="3"/>
        </w:numPr>
        <w:spacing w:before="0" w:after="0" w:line="276" w:lineRule="auto"/>
        <w:contextualSpacing/>
        <w:jc w:val="left"/>
        <w:rPr>
          <w:rFonts w:cs="Calibri"/>
        </w:rPr>
      </w:pPr>
      <w:r w:rsidRPr="00E8701A">
        <w:rPr>
          <w:rFonts w:cs="Calibri"/>
        </w:rPr>
        <w:t>Wykonawca zapoznał się z zapytaniem ofertowym oraz jego załącznikami i nie wnosi zastrzeżeń.</w:t>
      </w:r>
    </w:p>
    <w:p w14:paraId="66509E0E" w14:textId="77777777" w:rsidR="004E5FCD" w:rsidRDefault="004E5FCD" w:rsidP="004E5FCD">
      <w:pPr>
        <w:spacing w:after="0" w:line="276" w:lineRule="auto"/>
        <w:rPr>
          <w:rFonts w:cs="Calibri"/>
        </w:rPr>
      </w:pPr>
    </w:p>
    <w:p w14:paraId="033CA891" w14:textId="77777777" w:rsidR="00F6647F" w:rsidRPr="00E8701A" w:rsidRDefault="00F6647F" w:rsidP="004E5FCD">
      <w:pPr>
        <w:spacing w:after="0" w:line="276" w:lineRule="auto"/>
        <w:rPr>
          <w:rFonts w:cs="Calibr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53"/>
        <w:gridCol w:w="5133"/>
      </w:tblGrid>
      <w:tr w:rsidR="004E5FCD" w:rsidRPr="00E8701A" w14:paraId="08746976" w14:textId="77777777" w:rsidTr="00421BD6">
        <w:tc>
          <w:tcPr>
            <w:tcW w:w="4606" w:type="dxa"/>
          </w:tcPr>
          <w:p w14:paraId="3DCC5BC6" w14:textId="77777777" w:rsidR="004E5FCD" w:rsidRPr="00E8701A" w:rsidRDefault="004E5FCD" w:rsidP="00421BD6">
            <w:pPr>
              <w:spacing w:after="0" w:line="276" w:lineRule="auto"/>
              <w:rPr>
                <w:rFonts w:cs="Calibri"/>
              </w:rPr>
            </w:pPr>
            <w:r w:rsidRPr="00E8701A">
              <w:rPr>
                <w:rFonts w:cs="Calibri"/>
              </w:rPr>
              <w:t>……………………………...</w:t>
            </w:r>
          </w:p>
          <w:p w14:paraId="63E99FDB" w14:textId="77777777" w:rsidR="004E5FCD" w:rsidRPr="00E8701A" w:rsidRDefault="004E5FCD" w:rsidP="00421BD6">
            <w:pPr>
              <w:spacing w:after="0" w:line="276" w:lineRule="auto"/>
              <w:rPr>
                <w:rFonts w:cs="Calibri"/>
                <w:i/>
              </w:rPr>
            </w:pPr>
            <w:r w:rsidRPr="00E8701A">
              <w:rPr>
                <w:rFonts w:cs="Calibri"/>
                <w:i/>
              </w:rPr>
              <w:t>(miejscowość, data)</w:t>
            </w:r>
          </w:p>
        </w:tc>
        <w:tc>
          <w:tcPr>
            <w:tcW w:w="4606" w:type="dxa"/>
          </w:tcPr>
          <w:p w14:paraId="14A6881A" w14:textId="77777777" w:rsidR="004E5FCD" w:rsidRPr="00E8701A" w:rsidRDefault="004E5FCD" w:rsidP="00421BD6">
            <w:pPr>
              <w:spacing w:after="0" w:line="276" w:lineRule="auto"/>
              <w:rPr>
                <w:rFonts w:cs="Calibri"/>
              </w:rPr>
            </w:pPr>
            <w:r w:rsidRPr="00E8701A">
              <w:rPr>
                <w:rFonts w:cs="Calibri"/>
              </w:rPr>
              <w:t>…………………………………………………………………………………….</w:t>
            </w:r>
          </w:p>
          <w:p w14:paraId="53C0045E" w14:textId="77777777" w:rsidR="004E5FCD" w:rsidRPr="00E8701A" w:rsidRDefault="004E5FCD" w:rsidP="00421BD6">
            <w:pPr>
              <w:spacing w:after="0" w:line="276" w:lineRule="auto"/>
              <w:rPr>
                <w:rFonts w:cs="Calibri"/>
                <w:i/>
              </w:rPr>
            </w:pPr>
            <w:r w:rsidRPr="00E8701A">
              <w:rPr>
                <w:rFonts w:cs="Calibri"/>
                <w:i/>
              </w:rPr>
              <w:t>(Podpis/y osoby/ osób upoważnionej/</w:t>
            </w:r>
            <w:proofErr w:type="spellStart"/>
            <w:r w:rsidRPr="00E8701A">
              <w:rPr>
                <w:rFonts w:cs="Calibri"/>
                <w:i/>
              </w:rPr>
              <w:t>ych</w:t>
            </w:r>
            <w:proofErr w:type="spellEnd"/>
            <w:r w:rsidRPr="00E8701A">
              <w:rPr>
                <w:rFonts w:cs="Calibri"/>
                <w:i/>
              </w:rPr>
              <w:t xml:space="preserve"> do składania oświadczeń woli w imieniu Wykonawcy)</w:t>
            </w:r>
          </w:p>
        </w:tc>
      </w:tr>
    </w:tbl>
    <w:p w14:paraId="63E00989" w14:textId="77777777" w:rsidR="00D87413" w:rsidRPr="00E8701A" w:rsidRDefault="00D87413" w:rsidP="00AD7983">
      <w:pPr>
        <w:pStyle w:val="Default"/>
        <w:rPr>
          <w:rFonts w:ascii="Calibri" w:hAnsi="Calibri" w:cs="Calibri"/>
          <w:b/>
          <w:caps/>
          <w:sz w:val="22"/>
          <w:szCs w:val="22"/>
        </w:rPr>
      </w:pPr>
      <w:r w:rsidRPr="00E8701A">
        <w:rPr>
          <w:rFonts w:ascii="Calibri" w:hAnsi="Calibri" w:cs="Calibri"/>
          <w:b/>
          <w:sz w:val="22"/>
          <w:szCs w:val="22"/>
        </w:rPr>
        <w:lastRenderedPageBreak/>
        <w:t>Za</w:t>
      </w:r>
      <w:r w:rsidR="00AD7983" w:rsidRPr="00E8701A">
        <w:rPr>
          <w:rFonts w:ascii="Calibri" w:hAnsi="Calibri" w:cs="Calibri"/>
          <w:b/>
          <w:sz w:val="22"/>
          <w:szCs w:val="22"/>
        </w:rPr>
        <w:t>łącznik nr 4</w:t>
      </w:r>
      <w:r w:rsidRPr="00E8701A">
        <w:rPr>
          <w:rFonts w:ascii="Calibri" w:hAnsi="Calibri" w:cs="Calibri"/>
          <w:b/>
          <w:sz w:val="22"/>
          <w:szCs w:val="22"/>
        </w:rPr>
        <w:t xml:space="preserve"> do zapytania ofertowego nr </w:t>
      </w:r>
      <w:r w:rsidR="00B10346" w:rsidRPr="00E8701A">
        <w:rPr>
          <w:rFonts w:ascii="Calibri" w:hAnsi="Calibri" w:cs="Calibri"/>
          <w:b/>
          <w:caps/>
          <w:sz w:val="22"/>
          <w:szCs w:val="22"/>
        </w:rPr>
        <w:t>1/2024</w:t>
      </w:r>
    </w:p>
    <w:p w14:paraId="24DAB67F" w14:textId="77777777" w:rsidR="00E852F8" w:rsidRPr="00E8701A" w:rsidRDefault="00E852F8" w:rsidP="00AD7983">
      <w:pPr>
        <w:pStyle w:val="Default"/>
        <w:rPr>
          <w:rFonts w:ascii="Calibri" w:hAnsi="Calibri" w:cs="Calibri"/>
          <w:b/>
          <w:caps/>
          <w:sz w:val="22"/>
          <w:szCs w:val="22"/>
        </w:rPr>
      </w:pPr>
    </w:p>
    <w:p w14:paraId="7597E4EC" w14:textId="77777777" w:rsidR="006534AD" w:rsidRPr="00E8701A" w:rsidRDefault="006534AD" w:rsidP="006534AD">
      <w:pPr>
        <w:pStyle w:val="Normalny1"/>
        <w:spacing w:line="360" w:lineRule="auto"/>
        <w:jc w:val="right"/>
        <w:rPr>
          <w:rFonts w:ascii="Calibri" w:hAnsi="Calibri" w:cs="Calibri"/>
          <w:color w:val="000000"/>
          <w:sz w:val="22"/>
          <w:szCs w:val="22"/>
        </w:rPr>
      </w:pPr>
    </w:p>
    <w:p w14:paraId="5F363A2D" w14:textId="77777777" w:rsidR="006534AD" w:rsidRPr="00E8701A" w:rsidRDefault="006534AD" w:rsidP="006534AD">
      <w:pPr>
        <w:jc w:val="center"/>
        <w:rPr>
          <w:rFonts w:cs="Calibri"/>
          <w:b/>
          <w:color w:val="000000"/>
        </w:rPr>
      </w:pPr>
      <w:r w:rsidRPr="00E8701A">
        <w:rPr>
          <w:rFonts w:cs="Calibri"/>
          <w:b/>
          <w:color w:val="000000"/>
        </w:rPr>
        <w:t>KLAUZULA INFORMACYJNA</w:t>
      </w:r>
    </w:p>
    <w:p w14:paraId="3E62C7B5" w14:textId="77777777" w:rsidR="006534AD" w:rsidRPr="00E8701A" w:rsidRDefault="006534AD" w:rsidP="006534AD">
      <w:pPr>
        <w:spacing w:before="0" w:after="0" w:line="240" w:lineRule="auto"/>
        <w:jc w:val="center"/>
        <w:rPr>
          <w:rFonts w:cs="Calibri"/>
          <w:b/>
          <w:color w:val="000000"/>
        </w:rPr>
      </w:pPr>
      <w:r w:rsidRPr="00E8701A">
        <w:rPr>
          <w:rFonts w:cs="Calibri"/>
          <w:b/>
          <w:color w:val="000000"/>
        </w:rPr>
        <w:t xml:space="preserve">zgodna z Rozporządzeniem Parlamentu Europejskiego i Rady (UE) 2016/679 z dnia 27 kwietnia 2016 r. w sprawie ochrony osób fizycznych w związku z przetwarzaniem danych osobowych i w sprawie swobodnego przepływu takich danych oraz uchylenia dyrektywy 95/46/WE </w:t>
      </w:r>
    </w:p>
    <w:p w14:paraId="6E945227" w14:textId="77777777" w:rsidR="006534AD" w:rsidRPr="00E8701A" w:rsidRDefault="006534AD" w:rsidP="006534AD">
      <w:pPr>
        <w:spacing w:before="0" w:after="0" w:line="240" w:lineRule="auto"/>
        <w:jc w:val="center"/>
        <w:rPr>
          <w:rFonts w:cs="Calibri"/>
          <w:b/>
          <w:color w:val="000000"/>
        </w:rPr>
      </w:pPr>
      <w:r w:rsidRPr="00E8701A">
        <w:rPr>
          <w:rFonts w:cs="Calibri"/>
          <w:b/>
          <w:color w:val="000000"/>
        </w:rPr>
        <w:t>ogólne rozporządzenie o ochronie danych)</w:t>
      </w:r>
    </w:p>
    <w:p w14:paraId="4B20957B" w14:textId="77777777" w:rsidR="006534AD" w:rsidRPr="00E8701A" w:rsidRDefault="006534AD" w:rsidP="006534AD">
      <w:pPr>
        <w:spacing w:line="240" w:lineRule="auto"/>
        <w:jc w:val="left"/>
        <w:rPr>
          <w:rFonts w:cs="Calibri"/>
          <w:b/>
          <w:color w:val="000000"/>
        </w:rPr>
      </w:pPr>
      <w:r w:rsidRPr="00E8701A">
        <w:rPr>
          <w:rFonts w:cs="Calibri"/>
          <w:b/>
          <w:color w:val="000000"/>
        </w:rPr>
        <w:t>Klauzula informacyjna dla:</w:t>
      </w:r>
    </w:p>
    <w:p w14:paraId="3C137E81" w14:textId="77777777" w:rsidR="006534AD" w:rsidRPr="00E8701A" w:rsidRDefault="006534AD" w:rsidP="00DD1C36">
      <w:pPr>
        <w:numPr>
          <w:ilvl w:val="0"/>
          <w:numId w:val="36"/>
        </w:numPr>
        <w:spacing w:line="240" w:lineRule="auto"/>
        <w:ind w:left="432"/>
        <w:rPr>
          <w:rFonts w:cs="Calibri"/>
          <w:color w:val="000000"/>
        </w:rPr>
      </w:pPr>
      <w:r w:rsidRPr="00E8701A">
        <w:rPr>
          <w:rFonts w:cs="Calibri"/>
          <w:color w:val="000000"/>
        </w:rPr>
        <w:t xml:space="preserve">wykonawców będących osobami fizycznymi, </w:t>
      </w:r>
    </w:p>
    <w:p w14:paraId="52E8E724" w14:textId="77777777" w:rsidR="006534AD" w:rsidRPr="00E8701A" w:rsidRDefault="006534AD" w:rsidP="00DD1C36">
      <w:pPr>
        <w:numPr>
          <w:ilvl w:val="0"/>
          <w:numId w:val="36"/>
        </w:numPr>
        <w:spacing w:line="240" w:lineRule="auto"/>
        <w:ind w:left="432"/>
        <w:rPr>
          <w:rFonts w:cs="Calibri"/>
          <w:color w:val="000000"/>
        </w:rPr>
      </w:pPr>
      <w:r w:rsidRPr="00E8701A">
        <w:rPr>
          <w:rFonts w:cs="Calibri"/>
          <w:color w:val="000000"/>
        </w:rPr>
        <w:t xml:space="preserve">wykonawców będących osobami fizycznymi prowadzącymi jednoosobową działalność gospodarczą, </w:t>
      </w:r>
    </w:p>
    <w:p w14:paraId="4BF82678" w14:textId="77777777" w:rsidR="006534AD" w:rsidRPr="00E8701A" w:rsidRDefault="006534AD" w:rsidP="00DD1C36">
      <w:pPr>
        <w:numPr>
          <w:ilvl w:val="0"/>
          <w:numId w:val="36"/>
        </w:numPr>
        <w:spacing w:line="240" w:lineRule="auto"/>
        <w:ind w:left="432"/>
        <w:rPr>
          <w:rFonts w:cs="Calibri"/>
          <w:color w:val="000000"/>
        </w:rPr>
      </w:pPr>
      <w:r w:rsidRPr="00E8701A">
        <w:rPr>
          <w:rFonts w:cs="Calibri"/>
          <w:color w:val="000000"/>
        </w:rPr>
        <w:t xml:space="preserve">pełnomocników wykonawców będących osobami fizycznymi (w zakresie danych osobowych zamieszczonych w pełnomocnictwie), </w:t>
      </w:r>
    </w:p>
    <w:p w14:paraId="09E8B3FF" w14:textId="77777777" w:rsidR="006534AD" w:rsidRPr="00E8701A" w:rsidRDefault="006534AD" w:rsidP="00DD1C36">
      <w:pPr>
        <w:numPr>
          <w:ilvl w:val="0"/>
          <w:numId w:val="36"/>
        </w:numPr>
        <w:spacing w:line="240" w:lineRule="auto"/>
        <w:ind w:left="432"/>
        <w:rPr>
          <w:rFonts w:cs="Calibri"/>
          <w:color w:val="000000"/>
        </w:rPr>
      </w:pPr>
      <w:r w:rsidRPr="00E8701A">
        <w:rPr>
          <w:rFonts w:cs="Calibri"/>
          <w:color w:val="000000"/>
        </w:rPr>
        <w:t>członków organu zarządzającego lub nadzorczego Wykonawcy, wspólników spółki w spółce jawnej lub partnerskiej albo komplementariusza w spółce komandytowej lub komandytowo-akcyjnej lub prokurentów, będących osobami fizycznymi,</w:t>
      </w:r>
    </w:p>
    <w:p w14:paraId="3F4DEE6A" w14:textId="77777777" w:rsidR="006534AD" w:rsidRPr="00E8701A" w:rsidRDefault="006534AD" w:rsidP="00DD1C36">
      <w:pPr>
        <w:numPr>
          <w:ilvl w:val="0"/>
          <w:numId w:val="36"/>
        </w:numPr>
        <w:spacing w:line="240" w:lineRule="auto"/>
        <w:ind w:left="432"/>
        <w:rPr>
          <w:rFonts w:cs="Calibri"/>
          <w:color w:val="000000"/>
        </w:rPr>
      </w:pPr>
      <w:r w:rsidRPr="00E8701A">
        <w:rPr>
          <w:rFonts w:cs="Calibri"/>
          <w:color w:val="000000"/>
        </w:rPr>
        <w:t>personelu wykonawcy wyznaczonego do realizacji zamówienia wskazanego w ofercie wykonawcy.</w:t>
      </w:r>
    </w:p>
    <w:p w14:paraId="2BC03BDD" w14:textId="77777777" w:rsidR="006534AD" w:rsidRPr="003D721A" w:rsidRDefault="006534AD" w:rsidP="003D721A">
      <w:pPr>
        <w:spacing w:line="240" w:lineRule="auto"/>
        <w:rPr>
          <w:rFonts w:cs="Calibri"/>
        </w:rPr>
      </w:pPr>
      <w:r w:rsidRPr="003D721A">
        <w:rPr>
          <w:rFonts w:cs="Calibri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Zamawiający informuje, że:  </w:t>
      </w:r>
    </w:p>
    <w:p w14:paraId="08C56195" w14:textId="77777777" w:rsidR="006534AD" w:rsidRPr="003D721A" w:rsidRDefault="006534AD" w:rsidP="006534AD">
      <w:pPr>
        <w:spacing w:line="267" w:lineRule="exact"/>
        <w:rPr>
          <w:rFonts w:cs="Calibri"/>
        </w:rPr>
      </w:pPr>
      <w:r w:rsidRPr="003D721A">
        <w:rPr>
          <w:rFonts w:cs="Calibri"/>
        </w:rPr>
        <w:t xml:space="preserve">Administratorem Pani/Pana danych osobowych Fundacja Rozwoju Przedsiębiorczości Społecznej „Być Razem” ul. Wałowa 4,43-400 Cieszyn, KRS: 0000294545, NIP 5482544800, REGON 240793954; adres e-mail: </w:t>
      </w:r>
      <w:hyperlink r:id="rId10" w:history="1">
        <w:r w:rsidRPr="003D721A">
          <w:rPr>
            <w:rFonts w:cs="Calibri"/>
          </w:rPr>
          <w:t>biuro@fundacjabycrazem.pl</w:t>
        </w:r>
      </w:hyperlink>
      <w:r w:rsidRPr="003D721A">
        <w:rPr>
          <w:rFonts w:cs="Calibri"/>
        </w:rPr>
        <w:t>; numer telefonu: +48 501 771 319</w:t>
      </w:r>
    </w:p>
    <w:p w14:paraId="173D51DF" w14:textId="77777777" w:rsidR="006534AD" w:rsidRPr="003D721A" w:rsidRDefault="006534AD" w:rsidP="003D721A">
      <w:pPr>
        <w:spacing w:line="240" w:lineRule="auto"/>
        <w:rPr>
          <w:rFonts w:cs="Calibri"/>
        </w:rPr>
      </w:pPr>
      <w:r w:rsidRPr="003D721A">
        <w:rPr>
          <w:rFonts w:cs="Calibri"/>
        </w:rPr>
        <w:t xml:space="preserve">Pani/Pana dane osobowe przetwarzane będą na podstawie art. 6 ust. 1 lit. c RODO w celu związanym z postępowaniem o udzielenie zamówienia nr 1/2024z dnia </w:t>
      </w:r>
      <w:r w:rsidR="0053388E" w:rsidRPr="003D721A">
        <w:rPr>
          <w:rFonts w:cs="Calibri"/>
        </w:rPr>
        <w:t>02</w:t>
      </w:r>
      <w:r w:rsidRPr="003D721A">
        <w:rPr>
          <w:rFonts w:cs="Calibri"/>
        </w:rPr>
        <w:t>.1</w:t>
      </w:r>
      <w:r w:rsidR="0053388E" w:rsidRPr="003D721A">
        <w:rPr>
          <w:rFonts w:cs="Calibri"/>
        </w:rPr>
        <w:t>2</w:t>
      </w:r>
      <w:r w:rsidRPr="003D721A">
        <w:rPr>
          <w:rFonts w:cs="Calibri"/>
        </w:rPr>
        <w:t xml:space="preserve">.2024 roku prowadzonym w trybie </w:t>
      </w:r>
      <w:r w:rsidR="0053388E" w:rsidRPr="003D721A">
        <w:rPr>
          <w:rFonts w:cs="Calibri"/>
        </w:rPr>
        <w:t>zasady konkurencyjności</w:t>
      </w:r>
      <w:r w:rsidRPr="003D721A">
        <w:rPr>
          <w:rFonts w:cs="Calibri"/>
        </w:rPr>
        <w:t xml:space="preserve"> określonej w Wytycznych dotyczące kwalifikowalności wydatków na lata 2021-2027. </w:t>
      </w:r>
    </w:p>
    <w:p w14:paraId="267A8917" w14:textId="77777777" w:rsidR="006534AD" w:rsidRPr="003D721A" w:rsidRDefault="006534AD" w:rsidP="003D721A">
      <w:pPr>
        <w:spacing w:line="240" w:lineRule="auto"/>
        <w:rPr>
          <w:rFonts w:cs="Calibri"/>
        </w:rPr>
      </w:pPr>
      <w:r w:rsidRPr="003D721A">
        <w:rPr>
          <w:rFonts w:cs="Calibri"/>
        </w:rPr>
        <w:t>Z Inspektorem ochrony danych w</w:t>
      </w:r>
      <w:r w:rsidR="00F460BE" w:rsidRPr="003D721A">
        <w:rPr>
          <w:rFonts w:cs="Calibri"/>
        </w:rPr>
        <w:t xml:space="preserve"> Fundacji Rozwoju Przedsiębiorczości Społecznej „Być Razem”</w:t>
      </w:r>
      <w:r w:rsidRPr="003D721A">
        <w:rPr>
          <w:rFonts w:cs="Calibri"/>
        </w:rPr>
        <w:t xml:space="preserve"> można się skontaktować pod adresem e-mail: biuro@fundacjabycrazem.pl </w:t>
      </w:r>
    </w:p>
    <w:p w14:paraId="45EA1038" w14:textId="77777777" w:rsidR="006534AD" w:rsidRPr="00E8701A" w:rsidRDefault="006534AD" w:rsidP="003D721A">
      <w:pPr>
        <w:spacing w:line="240" w:lineRule="auto"/>
        <w:rPr>
          <w:rFonts w:cs="Calibri"/>
          <w:color w:val="000000"/>
        </w:rPr>
      </w:pPr>
      <w:r w:rsidRPr="003D721A">
        <w:rPr>
          <w:rFonts w:cs="Calibri"/>
        </w:rPr>
        <w:t>Pani/Pana dane osobowe mogą być przekazywane podmiotom lub organom uprawnionym na podstawie przepisów prawa. Odbiorcami Pani/Pana danych osobowych będą osoby lub podmioty,</w:t>
      </w:r>
      <w:r w:rsidRPr="00E8701A">
        <w:rPr>
          <w:rFonts w:cs="Calibri"/>
          <w:color w:val="000000"/>
        </w:rPr>
        <w:t xml:space="preserve"> którym udostępniona zostanie dokumentacja postępowania. Państwa dane nie będą przekazywane innym odbiorcom poza tymi, o których mowa w zdaniu poprzednim.</w:t>
      </w:r>
    </w:p>
    <w:p w14:paraId="3F7D1E84" w14:textId="77777777" w:rsidR="006534AD" w:rsidRPr="00E8701A" w:rsidRDefault="006534AD" w:rsidP="003D721A">
      <w:pPr>
        <w:spacing w:line="240" w:lineRule="auto"/>
        <w:rPr>
          <w:rFonts w:cs="Calibri"/>
          <w:color w:val="000000"/>
        </w:rPr>
      </w:pPr>
      <w:r w:rsidRPr="00E8701A">
        <w:rPr>
          <w:rFonts w:cs="Calibri"/>
          <w:color w:val="000000"/>
        </w:rPr>
        <w:t xml:space="preserve">Pani/Pana dane osobowe będą przechowywane do momentu dane osobowe będą przechowywane do momentu zakończenia realizacji i rozliczenia projektu i zamknięcia i rozliczenia programu </w:t>
      </w:r>
      <w:proofErr w:type="spellStart"/>
      <w:r w:rsidR="000C6080" w:rsidRPr="00E8701A">
        <w:rPr>
          <w:rFonts w:cs="Calibri"/>
        </w:rPr>
        <w:lastRenderedPageBreak/>
        <w:t>Programu</w:t>
      </w:r>
      <w:proofErr w:type="spellEnd"/>
      <w:r w:rsidR="000C6080" w:rsidRPr="00E8701A">
        <w:rPr>
          <w:rFonts w:cs="Calibri"/>
        </w:rPr>
        <w:t xml:space="preserve"> Fundusze Europejskie dla Śląskiego 2021-2027</w:t>
      </w:r>
      <w:r w:rsidRPr="00E8701A">
        <w:rPr>
          <w:rFonts w:cs="Calibri"/>
          <w:color w:val="000000"/>
        </w:rPr>
        <w:t xml:space="preserve"> oraz zakończenia okresu trwałości dla projektu i okresu archiwizacyjnego, w zależności od tego, która z tych dat nastąpi później. </w:t>
      </w:r>
    </w:p>
    <w:p w14:paraId="3E08968E" w14:textId="77777777" w:rsidR="006534AD" w:rsidRPr="00E8701A" w:rsidRDefault="006534AD" w:rsidP="003D721A">
      <w:pPr>
        <w:spacing w:line="240" w:lineRule="auto"/>
        <w:rPr>
          <w:rFonts w:cs="Calibri"/>
          <w:color w:val="000000"/>
        </w:rPr>
      </w:pPr>
      <w:r w:rsidRPr="00E8701A">
        <w:rPr>
          <w:rFonts w:cs="Calibri"/>
          <w:color w:val="000000"/>
        </w:rPr>
        <w:t xml:space="preserve">Obowiązek podania przez Panią/Pana danych osobowych bezpośrednio Pani/Pana dotyczących jest wymogiem ustawowym, związanym z udziałem w postępowaniu o udzielenie zamówienia zgodnie z zasadą konkurencyjności, określoną w Podrozdziale 3.2. </w:t>
      </w:r>
      <w:r w:rsidRPr="00E8701A">
        <w:rPr>
          <w:rFonts w:cs="Calibri"/>
          <w:i/>
          <w:color w:val="000000"/>
        </w:rPr>
        <w:t>Wytycznych dotyczących kwalifikowalności wydatków na lata 2021-2027</w:t>
      </w:r>
      <w:r w:rsidRPr="00E8701A">
        <w:rPr>
          <w:rFonts w:cs="Calibri"/>
          <w:color w:val="000000"/>
        </w:rPr>
        <w:t xml:space="preserve">. W odniesieniu do Pani/Pana danych osobowych decyzje nie będą podejmowane w sposób zautomatyzowany, stosownie do art. 22 RODO. </w:t>
      </w:r>
    </w:p>
    <w:p w14:paraId="6A848EF0" w14:textId="77777777" w:rsidR="006534AD" w:rsidRPr="00E8701A" w:rsidRDefault="006534AD" w:rsidP="003D721A">
      <w:pPr>
        <w:spacing w:line="240" w:lineRule="auto"/>
        <w:rPr>
          <w:rFonts w:cs="Calibri"/>
          <w:color w:val="000000"/>
        </w:rPr>
      </w:pPr>
      <w:r w:rsidRPr="00E8701A">
        <w:rPr>
          <w:rFonts w:cs="Calibri"/>
          <w:color w:val="000000"/>
        </w:rPr>
        <w:t xml:space="preserve">Posiada Pani/Pan: </w:t>
      </w:r>
    </w:p>
    <w:p w14:paraId="7A6C86B8" w14:textId="77777777" w:rsidR="006534AD" w:rsidRPr="00E8701A" w:rsidRDefault="006534AD" w:rsidP="003D721A">
      <w:pPr>
        <w:spacing w:line="240" w:lineRule="auto"/>
        <w:rPr>
          <w:rFonts w:cs="Calibri"/>
          <w:color w:val="000000"/>
        </w:rPr>
      </w:pPr>
      <w:r w:rsidRPr="00E8701A">
        <w:rPr>
          <w:rFonts w:cs="Calibri"/>
          <w:color w:val="000000"/>
        </w:rPr>
        <w:t xml:space="preserve">− na podstawie art. 15 RODO prawo dostępu do danych osobowych Pani/Pana dotyczących; </w:t>
      </w:r>
    </w:p>
    <w:p w14:paraId="30793283" w14:textId="77777777" w:rsidR="006534AD" w:rsidRPr="00E8701A" w:rsidRDefault="006534AD" w:rsidP="003D721A">
      <w:pPr>
        <w:spacing w:line="240" w:lineRule="auto"/>
        <w:rPr>
          <w:rFonts w:cs="Calibri"/>
          <w:color w:val="000000"/>
        </w:rPr>
      </w:pPr>
      <w:r w:rsidRPr="00E8701A">
        <w:rPr>
          <w:rFonts w:cs="Calibri"/>
          <w:color w:val="000000"/>
        </w:rPr>
        <w:t xml:space="preserve">− na podstawie art. 16 RODO prawo do sprostowania Pani/Pana danych osobowych; </w:t>
      </w:r>
    </w:p>
    <w:p w14:paraId="34939432" w14:textId="77777777" w:rsidR="006534AD" w:rsidRPr="00E8701A" w:rsidRDefault="006534AD" w:rsidP="003D721A">
      <w:pPr>
        <w:spacing w:line="240" w:lineRule="auto"/>
        <w:rPr>
          <w:rFonts w:cs="Calibri"/>
          <w:color w:val="000000"/>
        </w:rPr>
      </w:pPr>
      <w:r w:rsidRPr="00E8701A">
        <w:rPr>
          <w:rFonts w:cs="Calibri"/>
          <w:color w:val="000000"/>
        </w:rPr>
        <w:t xml:space="preserve">− na podstawie art. 18 RODO prawo żądania od administratora ograniczenia przetwarzania danych osobowych z zastrzeżeniem przypadków, o których mowa w art. 18 ust. 2 RODO; </w:t>
      </w:r>
    </w:p>
    <w:p w14:paraId="1CA91C61" w14:textId="77777777" w:rsidR="006534AD" w:rsidRPr="00E8701A" w:rsidRDefault="006534AD" w:rsidP="003D721A">
      <w:pPr>
        <w:spacing w:line="240" w:lineRule="auto"/>
        <w:rPr>
          <w:rFonts w:cs="Calibri"/>
          <w:color w:val="000000"/>
        </w:rPr>
      </w:pPr>
      <w:r w:rsidRPr="00E8701A">
        <w:rPr>
          <w:rFonts w:cs="Calibri"/>
          <w:color w:val="000000"/>
        </w:rPr>
        <w:t>− prawo do wniesienia skargi do Prezesa Urzędu Ochrony Danych Osobowych, gdy uzna Pani/Pan, że przetwarzanie danych osobowych Pani/Pana dotyczących narusza przepisy RODO;</w:t>
      </w:r>
      <w:r w:rsidRPr="00E8701A">
        <w:rPr>
          <w:rFonts w:cs="Calibri"/>
          <w:i/>
          <w:color w:val="000000"/>
        </w:rPr>
        <w:t xml:space="preserve"> </w:t>
      </w:r>
    </w:p>
    <w:p w14:paraId="1EB28364" w14:textId="77777777" w:rsidR="006534AD" w:rsidRPr="00E8701A" w:rsidRDefault="006534AD" w:rsidP="003D721A">
      <w:pPr>
        <w:spacing w:line="240" w:lineRule="auto"/>
        <w:rPr>
          <w:rFonts w:cs="Calibri"/>
          <w:color w:val="000000"/>
        </w:rPr>
      </w:pPr>
      <w:r w:rsidRPr="00E8701A">
        <w:rPr>
          <w:rFonts w:cs="Calibri"/>
          <w:color w:val="000000"/>
        </w:rPr>
        <w:t>Nie przysługuje Pani/Panu:</w:t>
      </w:r>
      <w:r w:rsidRPr="00E8701A">
        <w:rPr>
          <w:rFonts w:cs="Calibri"/>
          <w:i/>
          <w:color w:val="000000"/>
        </w:rPr>
        <w:t xml:space="preserve"> </w:t>
      </w:r>
    </w:p>
    <w:p w14:paraId="4167581D" w14:textId="77777777" w:rsidR="006534AD" w:rsidRPr="00E8701A" w:rsidRDefault="006534AD" w:rsidP="003D721A">
      <w:pPr>
        <w:spacing w:line="240" w:lineRule="auto"/>
        <w:rPr>
          <w:rFonts w:cs="Calibri"/>
          <w:color w:val="000000"/>
        </w:rPr>
      </w:pPr>
      <w:r w:rsidRPr="00E8701A">
        <w:rPr>
          <w:rFonts w:cs="Calibri"/>
          <w:color w:val="000000"/>
        </w:rPr>
        <w:t>− w związku z art. 17 ust. 3 lit. b, d lub e RODO prawo do usunięcia danych osobowych;</w:t>
      </w:r>
      <w:r w:rsidRPr="00E8701A">
        <w:rPr>
          <w:rFonts w:cs="Calibri"/>
          <w:i/>
          <w:color w:val="000000"/>
        </w:rPr>
        <w:t xml:space="preserve"> </w:t>
      </w:r>
    </w:p>
    <w:p w14:paraId="34AC20A2" w14:textId="77777777" w:rsidR="006534AD" w:rsidRPr="00E8701A" w:rsidRDefault="006534AD" w:rsidP="003D721A">
      <w:pPr>
        <w:spacing w:line="240" w:lineRule="auto"/>
        <w:rPr>
          <w:rFonts w:cs="Calibri"/>
          <w:color w:val="000000"/>
        </w:rPr>
      </w:pPr>
      <w:r w:rsidRPr="00E8701A">
        <w:rPr>
          <w:rFonts w:cs="Calibri"/>
          <w:color w:val="000000"/>
        </w:rPr>
        <w:t>− prawo do przenoszenia danych osobowych, o którym mowa w art. 20 RODO;</w:t>
      </w:r>
      <w:r w:rsidRPr="00E8701A">
        <w:rPr>
          <w:rFonts w:cs="Calibri"/>
          <w:b/>
          <w:i/>
          <w:color w:val="000000"/>
        </w:rPr>
        <w:t xml:space="preserve"> </w:t>
      </w:r>
    </w:p>
    <w:p w14:paraId="4A6CC75C" w14:textId="77777777" w:rsidR="006534AD" w:rsidRPr="00E8701A" w:rsidRDefault="006534AD" w:rsidP="003D721A">
      <w:pPr>
        <w:spacing w:line="240" w:lineRule="auto"/>
        <w:rPr>
          <w:rFonts w:cs="Calibri"/>
          <w:i/>
          <w:color w:val="000000"/>
        </w:rPr>
      </w:pPr>
      <w:r w:rsidRPr="00E8701A">
        <w:rPr>
          <w:rFonts w:cs="Calibri"/>
          <w:color w:val="000000"/>
        </w:rPr>
        <w:t>− na podstawie art. 21 RODO prawo sprzeciwu, wobec przetwarzania danych osobowych, gdyż podstawą prawną przetwarzania Pani/Pana danych osobowych jest art. 6 ust. 1 lit. c RODO.</w:t>
      </w:r>
      <w:r w:rsidRPr="00E8701A">
        <w:rPr>
          <w:rFonts w:cs="Calibri"/>
          <w:i/>
          <w:color w:val="000000"/>
        </w:rPr>
        <w:t xml:space="preserve"> </w:t>
      </w:r>
    </w:p>
    <w:p w14:paraId="4A28EC76" w14:textId="77777777" w:rsidR="006534AD" w:rsidRPr="00E8701A" w:rsidRDefault="006534AD" w:rsidP="003D721A">
      <w:pPr>
        <w:spacing w:line="240" w:lineRule="auto"/>
        <w:rPr>
          <w:rFonts w:cs="Calibri"/>
          <w:color w:val="000000"/>
        </w:rPr>
      </w:pPr>
      <w:r w:rsidRPr="00E8701A">
        <w:rPr>
          <w:rFonts w:cs="Calibri"/>
          <w:color w:val="000000"/>
        </w:rPr>
        <w:t xml:space="preserve">Podanie danych jest warunkiem ważności oferty i ewentualnego zawarcia umowy. </w:t>
      </w:r>
    </w:p>
    <w:p w14:paraId="1F04551E" w14:textId="77777777" w:rsidR="006534AD" w:rsidRPr="00E8701A" w:rsidRDefault="006534AD" w:rsidP="003D721A">
      <w:pPr>
        <w:spacing w:line="240" w:lineRule="auto"/>
        <w:rPr>
          <w:rFonts w:cs="Calibri"/>
          <w:color w:val="000000"/>
        </w:rPr>
      </w:pPr>
    </w:p>
    <w:p w14:paraId="0442291B" w14:textId="77777777" w:rsidR="006534AD" w:rsidRPr="00E8701A" w:rsidRDefault="006534AD" w:rsidP="003D721A">
      <w:pPr>
        <w:spacing w:line="240" w:lineRule="auto"/>
        <w:rPr>
          <w:rFonts w:cs="Calibri"/>
          <w:color w:val="000000"/>
        </w:rPr>
      </w:pPr>
      <w:r w:rsidRPr="00E8701A">
        <w:rPr>
          <w:rFonts w:cs="Calibri"/>
          <w:color w:val="000000"/>
        </w:rPr>
        <w:t>Oświadczam, iż zapoznałem(-</w:t>
      </w:r>
      <w:proofErr w:type="spellStart"/>
      <w:r w:rsidRPr="00E8701A">
        <w:rPr>
          <w:rFonts w:cs="Calibri"/>
          <w:color w:val="000000"/>
        </w:rPr>
        <w:t>am</w:t>
      </w:r>
      <w:proofErr w:type="spellEnd"/>
      <w:r w:rsidRPr="00E8701A">
        <w:rPr>
          <w:rFonts w:cs="Calibri"/>
          <w:color w:val="000000"/>
        </w:rPr>
        <w:t>) się z treścią klauzuli informacyjnej, w tym z informacją o celu i sposobach przetwarzania danych osobowych oraz prawie dostępu do treści swoich danych i prawie ich poprawiania.</w:t>
      </w:r>
    </w:p>
    <w:p w14:paraId="792FB60A" w14:textId="77777777" w:rsidR="000C6080" w:rsidRDefault="000C6080" w:rsidP="006534AD">
      <w:pPr>
        <w:spacing w:before="0" w:after="0" w:line="240" w:lineRule="auto"/>
        <w:ind w:left="4248"/>
        <w:rPr>
          <w:rFonts w:cs="Calibri"/>
          <w:i/>
          <w:color w:val="000000"/>
        </w:rPr>
      </w:pPr>
    </w:p>
    <w:p w14:paraId="3667978B" w14:textId="77777777" w:rsidR="003D721A" w:rsidRDefault="003D721A" w:rsidP="006534AD">
      <w:pPr>
        <w:spacing w:before="0" w:after="0" w:line="240" w:lineRule="auto"/>
        <w:ind w:left="4248"/>
        <w:rPr>
          <w:rFonts w:cs="Calibri"/>
          <w:i/>
          <w:color w:val="000000"/>
        </w:rPr>
      </w:pPr>
    </w:p>
    <w:p w14:paraId="3F2D775A" w14:textId="77777777" w:rsidR="003D721A" w:rsidRDefault="003D721A" w:rsidP="006534AD">
      <w:pPr>
        <w:spacing w:before="0" w:after="0" w:line="240" w:lineRule="auto"/>
        <w:ind w:left="4248"/>
        <w:rPr>
          <w:rFonts w:cs="Calibri"/>
          <w:i/>
          <w:color w:val="000000"/>
        </w:rPr>
      </w:pPr>
    </w:p>
    <w:p w14:paraId="4E4898F4" w14:textId="77777777" w:rsidR="003D721A" w:rsidRPr="00E8701A" w:rsidRDefault="003D721A" w:rsidP="006534AD">
      <w:pPr>
        <w:spacing w:before="0" w:after="0" w:line="240" w:lineRule="auto"/>
        <w:ind w:left="4248"/>
        <w:rPr>
          <w:rFonts w:cs="Calibri"/>
          <w:i/>
          <w:color w:val="000000"/>
        </w:rPr>
      </w:pPr>
    </w:p>
    <w:p w14:paraId="522099A3" w14:textId="77777777" w:rsidR="006534AD" w:rsidRPr="00E8701A" w:rsidRDefault="006534AD" w:rsidP="006534AD">
      <w:pPr>
        <w:spacing w:before="0" w:after="0" w:line="240" w:lineRule="auto"/>
        <w:ind w:left="4248"/>
        <w:rPr>
          <w:rFonts w:cs="Calibri"/>
          <w:i/>
          <w:color w:val="000000"/>
        </w:rPr>
      </w:pPr>
      <w:r w:rsidRPr="00E8701A">
        <w:rPr>
          <w:rFonts w:cs="Calibri"/>
          <w:i/>
          <w:color w:val="000000"/>
        </w:rPr>
        <w:t>……………………………………………………………………</w:t>
      </w:r>
    </w:p>
    <w:p w14:paraId="47B2E99E" w14:textId="77777777" w:rsidR="006534AD" w:rsidRPr="00E8701A" w:rsidRDefault="006534AD" w:rsidP="006534AD">
      <w:pPr>
        <w:spacing w:before="0" w:after="0" w:line="240" w:lineRule="auto"/>
        <w:ind w:left="2836" w:firstLine="709"/>
        <w:rPr>
          <w:b/>
        </w:rPr>
      </w:pPr>
      <w:r w:rsidRPr="00E8701A">
        <w:rPr>
          <w:rFonts w:cs="Calibri"/>
          <w:i/>
          <w:color w:val="000000"/>
        </w:rPr>
        <w:t>(data i podpis osoby, której dane osobowe są przetwarzane</w:t>
      </w:r>
    </w:p>
    <w:p w14:paraId="35B91F5A" w14:textId="77777777" w:rsidR="00D87413" w:rsidRPr="00E8701A" w:rsidRDefault="00D87413" w:rsidP="00CF6071">
      <w:pPr>
        <w:spacing w:before="0" w:after="0" w:line="276" w:lineRule="auto"/>
        <w:rPr>
          <w:b/>
        </w:rPr>
      </w:pPr>
    </w:p>
    <w:p w14:paraId="19F48814" w14:textId="77777777" w:rsidR="00AD7983" w:rsidRPr="00E8701A" w:rsidRDefault="00AD7983" w:rsidP="00E1301F">
      <w:pPr>
        <w:spacing w:before="0" w:after="0" w:line="276" w:lineRule="auto"/>
        <w:rPr>
          <w:b/>
        </w:rPr>
      </w:pPr>
    </w:p>
    <w:p w14:paraId="55152C93" w14:textId="77777777" w:rsidR="00AD7983" w:rsidRPr="00E8701A" w:rsidRDefault="00AD7983" w:rsidP="00E1301F">
      <w:pPr>
        <w:spacing w:before="0" w:after="0" w:line="276" w:lineRule="auto"/>
        <w:rPr>
          <w:b/>
        </w:rPr>
      </w:pPr>
    </w:p>
    <w:p w14:paraId="285BDDEB" w14:textId="77777777" w:rsidR="00E1301F" w:rsidRPr="00E8701A" w:rsidRDefault="003D721A" w:rsidP="00E1301F">
      <w:pPr>
        <w:spacing w:before="0" w:after="0" w:line="276" w:lineRule="auto"/>
        <w:rPr>
          <w:rFonts w:cs="Calibri"/>
        </w:rPr>
      </w:pPr>
      <w:r>
        <w:rPr>
          <w:b/>
        </w:rPr>
        <w:br w:type="page"/>
      </w:r>
      <w:r w:rsidR="00A05B5D" w:rsidRPr="00E8701A">
        <w:rPr>
          <w:b/>
        </w:rPr>
        <w:lastRenderedPageBreak/>
        <w:t>Załącznik nr 5</w:t>
      </w:r>
      <w:r w:rsidR="00E1301F" w:rsidRPr="00E8701A">
        <w:rPr>
          <w:b/>
        </w:rPr>
        <w:t xml:space="preserve"> do zapytania ofertowego nr </w:t>
      </w:r>
      <w:r w:rsidR="00E852F8" w:rsidRPr="00E8701A">
        <w:rPr>
          <w:rFonts w:cs="Calibri"/>
          <w:b/>
          <w:caps/>
        </w:rPr>
        <w:t>1/2024</w:t>
      </w:r>
    </w:p>
    <w:p w14:paraId="675D4407" w14:textId="77777777" w:rsidR="00E1301F" w:rsidRPr="00E8701A" w:rsidRDefault="00E1301F" w:rsidP="00E1301F">
      <w:pPr>
        <w:jc w:val="center"/>
        <w:rPr>
          <w:b/>
        </w:rPr>
      </w:pPr>
      <w:r w:rsidRPr="00E8701A">
        <w:rPr>
          <w:b/>
        </w:rPr>
        <w:t>WZÓR UMOWY</w:t>
      </w:r>
    </w:p>
    <w:p w14:paraId="0007C193" w14:textId="77777777" w:rsidR="00E1301F" w:rsidRPr="00E8701A" w:rsidRDefault="00E1301F" w:rsidP="00E1301F">
      <w:pPr>
        <w:shd w:val="clear" w:color="auto" w:fill="BFBFBF"/>
        <w:autoSpaceDE w:val="0"/>
        <w:autoSpaceDN w:val="0"/>
        <w:adjustRightInd w:val="0"/>
        <w:spacing w:after="0" w:line="276" w:lineRule="auto"/>
        <w:jc w:val="center"/>
        <w:rPr>
          <w:rFonts w:cs="Calibri"/>
          <w:b/>
          <w:bCs/>
        </w:rPr>
      </w:pPr>
      <w:r w:rsidRPr="00E8701A">
        <w:rPr>
          <w:rFonts w:cs="Calibri"/>
          <w:b/>
          <w:bCs/>
        </w:rPr>
        <w:t>UMOWA KONTRAKTOWA nr ………………</w:t>
      </w:r>
    </w:p>
    <w:p w14:paraId="4499CFA3" w14:textId="77777777" w:rsidR="00E1301F" w:rsidRPr="00E8701A" w:rsidRDefault="00E1301F" w:rsidP="00E1301F">
      <w:pPr>
        <w:autoSpaceDE w:val="0"/>
        <w:autoSpaceDN w:val="0"/>
        <w:adjustRightInd w:val="0"/>
        <w:spacing w:after="0" w:line="276" w:lineRule="auto"/>
        <w:rPr>
          <w:rFonts w:cs="Calibri"/>
        </w:rPr>
      </w:pPr>
      <w:r w:rsidRPr="00E8701A">
        <w:rPr>
          <w:rFonts w:cs="Calibri"/>
        </w:rPr>
        <w:t xml:space="preserve">                                                     Zawarta w dniu</w:t>
      </w:r>
      <w:r w:rsidRPr="00E8701A">
        <w:rPr>
          <w:rFonts w:cs="Calibri"/>
          <w:b/>
        </w:rPr>
        <w:t xml:space="preserve"> </w:t>
      </w:r>
      <w:r w:rsidRPr="00E8701A">
        <w:rPr>
          <w:rFonts w:cs="Calibri"/>
        </w:rPr>
        <w:t>…………………………… r.</w:t>
      </w:r>
      <w:r w:rsidRPr="00E8701A">
        <w:rPr>
          <w:rFonts w:cs="Calibri"/>
          <w:b/>
        </w:rPr>
        <w:t xml:space="preserve"> </w:t>
      </w:r>
      <w:r w:rsidRPr="00E8701A">
        <w:rPr>
          <w:rFonts w:cs="Calibri"/>
        </w:rPr>
        <w:t>pomiędzy:</w:t>
      </w:r>
    </w:p>
    <w:p w14:paraId="5BBF72A3" w14:textId="77777777" w:rsidR="004B5D4B" w:rsidRPr="00E8701A" w:rsidRDefault="004B5D4B" w:rsidP="004B5D4B">
      <w:pPr>
        <w:spacing w:before="0" w:after="0" w:line="276" w:lineRule="auto"/>
        <w:outlineLvl w:val="0"/>
        <w:rPr>
          <w:rFonts w:cs="Calibri"/>
        </w:rPr>
      </w:pPr>
      <w:r w:rsidRPr="00E8701A">
        <w:rPr>
          <w:b/>
          <w:bCs/>
        </w:rPr>
        <w:t>Fundacja Rozwoju Przedsiębiorczości Społecznej „Być Razem”</w:t>
      </w:r>
      <w:r w:rsidRPr="00E8701A">
        <w:t xml:space="preserve"> ul. Wałowa 4, 43-400 Cieszyn</w:t>
      </w:r>
      <w:r w:rsidR="00E1301F" w:rsidRPr="00E8701A">
        <w:rPr>
          <w:rFonts w:cs="Calibri"/>
        </w:rPr>
        <w:t xml:space="preserve">, </w:t>
      </w:r>
      <w:r w:rsidR="00E1301F" w:rsidRPr="00E8701A">
        <w:t xml:space="preserve">NIP </w:t>
      </w:r>
      <w:r w:rsidRPr="00E8701A">
        <w:t>5482544800</w:t>
      </w:r>
      <w:r w:rsidR="00E1301F" w:rsidRPr="00E8701A">
        <w:t xml:space="preserve">, REGON </w:t>
      </w:r>
      <w:r w:rsidRPr="00E8701A">
        <w:t>240793954</w:t>
      </w:r>
      <w:r w:rsidR="00E1301F" w:rsidRPr="00E8701A">
        <w:t xml:space="preserve"> </w:t>
      </w:r>
      <w:r w:rsidR="00E1301F" w:rsidRPr="00E8701A">
        <w:rPr>
          <w:rFonts w:cs="Calibri"/>
        </w:rPr>
        <w:t xml:space="preserve">wpisanym do rejestru stowarzyszeń, innych organizacji społecznych i zawodowych, fundacji i publicznych zakładów opieki zdrowotnej prowadzonego przez Sąd Rejonowy </w:t>
      </w:r>
      <w:r w:rsidRPr="00E8701A">
        <w:rPr>
          <w:rFonts w:cs="Calibri"/>
        </w:rPr>
        <w:t>w Bielsku-Białej  VIII Wydział Gospodarczy Krajowego Rejestru Sądowego pod numerem 0000310837.</w:t>
      </w:r>
    </w:p>
    <w:p w14:paraId="5A9DB732" w14:textId="77777777" w:rsidR="00E1301F" w:rsidRPr="00E8701A" w:rsidRDefault="00E1301F" w:rsidP="004B5D4B">
      <w:pPr>
        <w:spacing w:before="0" w:after="0" w:line="276" w:lineRule="auto"/>
        <w:outlineLvl w:val="0"/>
      </w:pPr>
      <w:r w:rsidRPr="00E8701A">
        <w:t>reprezentowanym przez:</w:t>
      </w:r>
    </w:p>
    <w:p w14:paraId="6F89ED27" w14:textId="77777777" w:rsidR="00E1301F" w:rsidRPr="00E8701A" w:rsidRDefault="00E1301F" w:rsidP="00E1301F">
      <w:pPr>
        <w:tabs>
          <w:tab w:val="left" w:pos="426"/>
        </w:tabs>
        <w:autoSpaceDE w:val="0"/>
        <w:autoSpaceDN w:val="0"/>
        <w:adjustRightInd w:val="0"/>
        <w:spacing w:before="0" w:after="0" w:line="276" w:lineRule="auto"/>
      </w:pPr>
      <w:r w:rsidRPr="00E8701A">
        <w:t xml:space="preserve"> </w:t>
      </w:r>
      <w:r w:rsidR="004B5D4B" w:rsidRPr="00E8701A">
        <w:t>………………………………………………………</w:t>
      </w:r>
    </w:p>
    <w:p w14:paraId="195BD1E7" w14:textId="77777777" w:rsidR="00E1301F" w:rsidRPr="00E8701A" w:rsidRDefault="00E1301F" w:rsidP="00E1301F">
      <w:pPr>
        <w:tabs>
          <w:tab w:val="left" w:pos="426"/>
        </w:tabs>
        <w:autoSpaceDE w:val="0"/>
        <w:autoSpaceDN w:val="0"/>
        <w:adjustRightInd w:val="0"/>
        <w:spacing w:before="0" w:after="0" w:line="276" w:lineRule="auto"/>
      </w:pPr>
      <w:r w:rsidRPr="00E8701A">
        <w:t>zwaną w dalszej części umowy „</w:t>
      </w:r>
      <w:r w:rsidR="004B5D4B" w:rsidRPr="00E8701A">
        <w:t>Fundacją</w:t>
      </w:r>
      <w:r w:rsidRPr="00E8701A">
        <w:t>”,</w:t>
      </w:r>
    </w:p>
    <w:p w14:paraId="72905193" w14:textId="77777777" w:rsidR="00E1301F" w:rsidRPr="00E8701A" w:rsidRDefault="00E1301F" w:rsidP="00E1301F">
      <w:pPr>
        <w:autoSpaceDE w:val="0"/>
        <w:autoSpaceDN w:val="0"/>
        <w:adjustRightInd w:val="0"/>
        <w:spacing w:after="0" w:line="276" w:lineRule="auto"/>
        <w:rPr>
          <w:rFonts w:cs="Calibri"/>
        </w:rPr>
      </w:pPr>
      <w:r w:rsidRPr="00E8701A">
        <w:rPr>
          <w:rFonts w:cs="Calibri"/>
        </w:rPr>
        <w:t>a</w:t>
      </w:r>
    </w:p>
    <w:p w14:paraId="25965942" w14:textId="77777777" w:rsidR="00E1301F" w:rsidRPr="00E8701A" w:rsidRDefault="00E1301F" w:rsidP="00E1301F">
      <w:pPr>
        <w:autoSpaceDE w:val="0"/>
        <w:autoSpaceDN w:val="0"/>
        <w:adjustRightInd w:val="0"/>
        <w:spacing w:after="0" w:line="276" w:lineRule="auto"/>
        <w:rPr>
          <w:b/>
          <w:bCs/>
        </w:rPr>
      </w:pPr>
      <w:r w:rsidRPr="00E8701A">
        <w:rPr>
          <w:bCs/>
        </w:rPr>
        <w:t xml:space="preserve">………………………………………………………………………………………………………(nazwa i adres Wykonawcy) </w:t>
      </w:r>
      <w:r w:rsidR="00F07094">
        <w:rPr>
          <w:bCs/>
        </w:rPr>
        <w:br/>
      </w:r>
      <w:r w:rsidRPr="00E8701A">
        <w:rPr>
          <w:bCs/>
        </w:rPr>
        <w:t>o</w:t>
      </w:r>
      <w:r w:rsidRPr="00E8701A">
        <w:t xml:space="preserve"> numerze NIP: ……………………………………….., REGON………………………………………………………, KRS…………………………………………………., reprezentowaną przez: …………………………… (osoba do reprezentacji Wykonawcy)  - ………………………… (sprawowana funkcja)</w:t>
      </w:r>
    </w:p>
    <w:p w14:paraId="13EAFF56" w14:textId="77777777" w:rsidR="00E1301F" w:rsidRPr="00E8701A" w:rsidRDefault="00E1301F" w:rsidP="00E1301F">
      <w:pPr>
        <w:autoSpaceDE w:val="0"/>
        <w:autoSpaceDN w:val="0"/>
        <w:adjustRightInd w:val="0"/>
        <w:spacing w:after="0" w:line="276" w:lineRule="auto"/>
        <w:rPr>
          <w:rFonts w:cs="Calibri"/>
        </w:rPr>
      </w:pPr>
      <w:r w:rsidRPr="00E8701A">
        <w:rPr>
          <w:rFonts w:cs="Calibri"/>
          <w:bCs/>
        </w:rPr>
        <w:t xml:space="preserve">zwaną w dalszej części umowy </w:t>
      </w:r>
      <w:r w:rsidRPr="00E8701A">
        <w:rPr>
          <w:rFonts w:cs="Calibri"/>
        </w:rPr>
        <w:t>„Wykonawcą”.</w:t>
      </w:r>
    </w:p>
    <w:p w14:paraId="39524F39" w14:textId="77777777" w:rsidR="00E1301F" w:rsidRPr="00E8701A" w:rsidRDefault="00E1301F" w:rsidP="00E1301F">
      <w:pPr>
        <w:autoSpaceDE w:val="0"/>
        <w:autoSpaceDN w:val="0"/>
        <w:adjustRightInd w:val="0"/>
        <w:spacing w:after="0" w:line="276" w:lineRule="auto"/>
        <w:ind w:firstLine="3261"/>
        <w:rPr>
          <w:rFonts w:cs="Calibri"/>
          <w:b/>
          <w:bCs/>
        </w:rPr>
      </w:pPr>
      <w:r w:rsidRPr="00E8701A">
        <w:rPr>
          <w:rFonts w:cs="Calibri"/>
          <w:b/>
          <w:bCs/>
        </w:rPr>
        <w:t xml:space="preserve">                </w:t>
      </w:r>
    </w:p>
    <w:p w14:paraId="25B61467" w14:textId="77777777" w:rsidR="00E1301F" w:rsidRPr="00E8701A" w:rsidRDefault="00E1301F" w:rsidP="00E1301F">
      <w:pPr>
        <w:autoSpaceDE w:val="0"/>
        <w:autoSpaceDN w:val="0"/>
        <w:adjustRightInd w:val="0"/>
        <w:spacing w:before="0" w:after="0" w:line="276" w:lineRule="auto"/>
        <w:jc w:val="center"/>
        <w:rPr>
          <w:rFonts w:cs="Calibri"/>
          <w:b/>
          <w:bCs/>
        </w:rPr>
      </w:pPr>
      <w:r w:rsidRPr="00E8701A">
        <w:rPr>
          <w:rFonts w:cs="Calibri"/>
          <w:b/>
          <w:bCs/>
        </w:rPr>
        <w:t>§1.</w:t>
      </w:r>
    </w:p>
    <w:p w14:paraId="55396CF6" w14:textId="77777777" w:rsidR="00E1301F" w:rsidRPr="00E8701A" w:rsidRDefault="00E1301F" w:rsidP="00E1301F">
      <w:pPr>
        <w:autoSpaceDE w:val="0"/>
        <w:autoSpaceDN w:val="0"/>
        <w:adjustRightInd w:val="0"/>
        <w:spacing w:before="0" w:after="0" w:line="276" w:lineRule="auto"/>
        <w:jc w:val="center"/>
        <w:rPr>
          <w:rFonts w:cs="Calibri"/>
          <w:b/>
          <w:bCs/>
          <w:color w:val="000000"/>
        </w:rPr>
      </w:pPr>
      <w:r w:rsidRPr="00E8701A">
        <w:rPr>
          <w:rFonts w:cs="Calibri"/>
          <w:b/>
          <w:bCs/>
          <w:color w:val="000000"/>
        </w:rPr>
        <w:t xml:space="preserve">Oświadczenie </w:t>
      </w:r>
      <w:r w:rsidR="004B5D4B" w:rsidRPr="00E8701A">
        <w:rPr>
          <w:rFonts w:cs="Calibri"/>
          <w:b/>
          <w:bCs/>
          <w:color w:val="000000"/>
        </w:rPr>
        <w:t>Fundacji</w:t>
      </w:r>
    </w:p>
    <w:p w14:paraId="17160664" w14:textId="77777777" w:rsidR="00E1301F" w:rsidRPr="00C522FA" w:rsidRDefault="004B5D4B" w:rsidP="00ED2CF2">
      <w:pPr>
        <w:pStyle w:val="Tekstpodstawowy"/>
        <w:rPr>
          <w:rFonts w:ascii="Calibri" w:hAnsi="Calibri" w:cs="Calibri"/>
          <w:sz w:val="22"/>
          <w:szCs w:val="22"/>
          <w:lang w:val="pl-PL"/>
        </w:rPr>
      </w:pPr>
      <w:r w:rsidRPr="00E8701A">
        <w:rPr>
          <w:rFonts w:ascii="Calibri" w:hAnsi="Calibri" w:cs="Calibri"/>
          <w:b/>
          <w:bCs/>
          <w:sz w:val="22"/>
          <w:szCs w:val="22"/>
        </w:rPr>
        <w:t>Fundacja Rozwoju Przedsiębiorczości Społecznej „Być Razem”</w:t>
      </w:r>
      <w:r w:rsidRPr="00E8701A">
        <w:rPr>
          <w:rFonts w:ascii="Calibri" w:hAnsi="Calibri" w:cs="Calibri"/>
          <w:sz w:val="22"/>
          <w:szCs w:val="22"/>
        </w:rPr>
        <w:t xml:space="preserve"> </w:t>
      </w:r>
      <w:r w:rsidR="00E1301F" w:rsidRPr="00E8701A">
        <w:rPr>
          <w:rFonts w:ascii="Calibri" w:hAnsi="Calibri" w:cs="Calibri"/>
          <w:sz w:val="22"/>
          <w:szCs w:val="22"/>
        </w:rPr>
        <w:t xml:space="preserve">oświadcza, że na mocy wniosku </w:t>
      </w:r>
      <w:r w:rsidR="00663569">
        <w:rPr>
          <w:rFonts w:ascii="Calibri" w:hAnsi="Calibri" w:cs="Calibri"/>
          <w:sz w:val="22"/>
          <w:szCs w:val="22"/>
          <w:lang w:val="pl-PL"/>
        </w:rPr>
        <w:br/>
      </w:r>
      <w:r w:rsidR="00E1301F" w:rsidRPr="00E8701A">
        <w:rPr>
          <w:rFonts w:ascii="Calibri" w:hAnsi="Calibri" w:cs="Calibri"/>
          <w:sz w:val="22"/>
          <w:szCs w:val="22"/>
        </w:rPr>
        <w:t xml:space="preserve">o dofinansowanie projektu nr </w:t>
      </w:r>
      <w:r w:rsidRPr="00E8701A">
        <w:rPr>
          <w:rFonts w:ascii="Calibri" w:hAnsi="Calibri" w:cs="Calibri"/>
          <w:b/>
          <w:bCs/>
          <w:sz w:val="22"/>
          <w:szCs w:val="22"/>
        </w:rPr>
        <w:t xml:space="preserve">WOD-FESL.07.02-IZ.01-066C/23-003 </w:t>
      </w:r>
      <w:r w:rsidR="00E1301F" w:rsidRPr="00E8701A">
        <w:rPr>
          <w:rFonts w:ascii="Calibri" w:hAnsi="Calibri" w:cs="Calibri"/>
          <w:sz w:val="22"/>
          <w:szCs w:val="22"/>
        </w:rPr>
        <w:t xml:space="preserve">realizuje projekt pn. </w:t>
      </w:r>
      <w:r w:rsidR="00E1301F" w:rsidRPr="00E8701A">
        <w:rPr>
          <w:rFonts w:ascii="Calibri" w:hAnsi="Calibri" w:cs="Calibri"/>
          <w:b/>
          <w:sz w:val="22"/>
          <w:szCs w:val="22"/>
        </w:rPr>
        <w:t>„</w:t>
      </w:r>
      <w:r w:rsidR="00A13EE8" w:rsidRPr="00E8701A">
        <w:rPr>
          <w:rFonts w:ascii="Calibri" w:hAnsi="Calibri" w:cs="Calibri"/>
          <w:b/>
          <w:sz w:val="22"/>
          <w:szCs w:val="22"/>
        </w:rPr>
        <w:t>Aktywna integracja w powiecie cieszyńskim</w:t>
      </w:r>
      <w:r w:rsidR="00E1301F" w:rsidRPr="00E8701A">
        <w:rPr>
          <w:rFonts w:ascii="Calibri" w:hAnsi="Calibri" w:cs="Calibri"/>
          <w:b/>
          <w:sz w:val="22"/>
          <w:szCs w:val="22"/>
        </w:rPr>
        <w:t>”</w:t>
      </w:r>
      <w:r w:rsidR="00E1301F" w:rsidRPr="00E8701A">
        <w:rPr>
          <w:rFonts w:ascii="Calibri" w:hAnsi="Calibri" w:cs="Calibri"/>
          <w:sz w:val="22"/>
          <w:szCs w:val="22"/>
        </w:rPr>
        <w:t xml:space="preserve"> współfinansowany ze środków Europejskiego Funduszu Społecznego</w:t>
      </w:r>
      <w:r w:rsidR="00A13EE8" w:rsidRPr="00E8701A">
        <w:rPr>
          <w:rFonts w:ascii="Calibri" w:hAnsi="Calibri" w:cs="Calibri"/>
          <w:sz w:val="22"/>
          <w:szCs w:val="22"/>
        </w:rPr>
        <w:t xml:space="preserve"> Plus</w:t>
      </w:r>
      <w:r w:rsidR="00E1301F" w:rsidRPr="00E8701A">
        <w:rPr>
          <w:rFonts w:ascii="Calibri" w:hAnsi="Calibri" w:cs="Calibri"/>
          <w:sz w:val="22"/>
          <w:szCs w:val="22"/>
        </w:rPr>
        <w:t xml:space="preserve"> w ramach </w:t>
      </w:r>
      <w:r w:rsidR="00A13EE8" w:rsidRPr="00E8701A">
        <w:rPr>
          <w:rFonts w:ascii="Calibri" w:hAnsi="Calibri" w:cs="Calibri"/>
          <w:sz w:val="22"/>
          <w:szCs w:val="22"/>
        </w:rPr>
        <w:t>p</w:t>
      </w:r>
      <w:r w:rsidR="00E1301F" w:rsidRPr="00E8701A">
        <w:rPr>
          <w:rFonts w:ascii="Calibri" w:hAnsi="Calibri" w:cs="Calibri"/>
          <w:sz w:val="22"/>
          <w:szCs w:val="22"/>
        </w:rPr>
        <w:t xml:space="preserve">rogramu </w:t>
      </w:r>
      <w:r w:rsidR="00A13EE8" w:rsidRPr="00E8701A">
        <w:rPr>
          <w:rFonts w:ascii="Calibri" w:hAnsi="Calibri" w:cs="Calibri"/>
          <w:sz w:val="22"/>
          <w:szCs w:val="22"/>
        </w:rPr>
        <w:t>Fundusze Europejskie dla Śląskiego 2021-2027</w:t>
      </w:r>
      <w:r w:rsidR="00E1301F" w:rsidRPr="00E8701A">
        <w:rPr>
          <w:rFonts w:ascii="Calibri" w:hAnsi="Calibri" w:cs="Calibri"/>
          <w:sz w:val="22"/>
          <w:szCs w:val="22"/>
        </w:rPr>
        <w:t xml:space="preserve">, Oś Priorytetowa </w:t>
      </w:r>
      <w:r w:rsidR="00A13EE8" w:rsidRPr="00E8701A">
        <w:rPr>
          <w:rFonts w:ascii="Calibri" w:hAnsi="Calibri" w:cs="Calibri"/>
          <w:sz w:val="22"/>
          <w:szCs w:val="22"/>
        </w:rPr>
        <w:t>VII</w:t>
      </w:r>
      <w:r w:rsidR="00E1301F" w:rsidRPr="00E8701A">
        <w:rPr>
          <w:rFonts w:ascii="Calibri" w:hAnsi="Calibri" w:cs="Calibri"/>
          <w:sz w:val="22"/>
          <w:szCs w:val="22"/>
        </w:rPr>
        <w:t xml:space="preserve">, </w:t>
      </w:r>
      <w:r w:rsidR="00EB7146" w:rsidRPr="00E8701A">
        <w:rPr>
          <w:rFonts w:ascii="Calibri" w:hAnsi="Calibri" w:cs="Calibri"/>
          <w:sz w:val="22"/>
          <w:szCs w:val="22"/>
        </w:rPr>
        <w:t>Fundusze Europejskie dla społeczeństwa</w:t>
      </w:r>
      <w:r w:rsidR="00E1301F" w:rsidRPr="00E8701A">
        <w:rPr>
          <w:rFonts w:ascii="Calibri" w:hAnsi="Calibri" w:cs="Calibri"/>
          <w:sz w:val="22"/>
          <w:szCs w:val="22"/>
        </w:rPr>
        <w:t xml:space="preserve">, Działania </w:t>
      </w:r>
      <w:r w:rsidR="00EB7146" w:rsidRPr="00E8701A">
        <w:rPr>
          <w:rFonts w:ascii="Calibri" w:hAnsi="Calibri" w:cs="Calibri"/>
          <w:sz w:val="22"/>
          <w:szCs w:val="22"/>
        </w:rPr>
        <w:t>7</w:t>
      </w:r>
      <w:r w:rsidR="00E1301F" w:rsidRPr="00E8701A">
        <w:rPr>
          <w:rFonts w:ascii="Calibri" w:hAnsi="Calibri" w:cs="Calibri"/>
          <w:sz w:val="22"/>
          <w:szCs w:val="22"/>
        </w:rPr>
        <w:t xml:space="preserve">.2 </w:t>
      </w:r>
      <w:r w:rsidR="00EB7146" w:rsidRPr="00E8701A">
        <w:rPr>
          <w:rFonts w:ascii="Calibri" w:hAnsi="Calibri" w:cs="Calibri"/>
          <w:sz w:val="22"/>
          <w:szCs w:val="22"/>
        </w:rPr>
        <w:t>Aktywna Integracja</w:t>
      </w:r>
      <w:r w:rsidR="00C522FA">
        <w:rPr>
          <w:rFonts w:ascii="Calibri" w:hAnsi="Calibri" w:cs="Calibri"/>
          <w:sz w:val="22"/>
          <w:szCs w:val="22"/>
          <w:lang w:val="pl-PL"/>
        </w:rPr>
        <w:t>.</w:t>
      </w:r>
    </w:p>
    <w:p w14:paraId="42FFE8D2" w14:textId="77777777" w:rsidR="00E1301F" w:rsidRPr="00E8701A" w:rsidRDefault="00E1301F" w:rsidP="00ED2CF2">
      <w:pPr>
        <w:numPr>
          <w:ilvl w:val="0"/>
          <w:numId w:val="9"/>
        </w:numPr>
        <w:spacing w:before="0" w:after="0" w:line="240" w:lineRule="auto"/>
        <w:ind w:left="426" w:hanging="426"/>
        <w:contextualSpacing/>
        <w:rPr>
          <w:rFonts w:cs="Calibri"/>
        </w:rPr>
      </w:pPr>
      <w:r w:rsidRPr="00E8701A">
        <w:rPr>
          <w:rFonts w:cs="Calibri"/>
          <w:color w:val="000000"/>
          <w:spacing w:val="2"/>
        </w:rPr>
        <w:t xml:space="preserve">Strony zawierają niniejszą umowę w celu realizacji zadania Projektu. Istotą współpracy stron będzie zrealizowanie przez </w:t>
      </w:r>
      <w:r w:rsidRPr="00E8701A">
        <w:rPr>
          <w:rFonts w:cs="Calibri"/>
          <w:color w:val="000000"/>
        </w:rPr>
        <w:t>Wykonawcę</w:t>
      </w:r>
      <w:r w:rsidRPr="00E8701A">
        <w:rPr>
          <w:rFonts w:cs="Calibri"/>
          <w:color w:val="000000"/>
          <w:spacing w:val="2"/>
        </w:rPr>
        <w:t xml:space="preserve"> na rzecz </w:t>
      </w:r>
      <w:r w:rsidR="00EF0915">
        <w:rPr>
          <w:rFonts w:eastAsia="Times New Roman"/>
          <w:lang w:eastAsia="ar-SA"/>
        </w:rPr>
        <w:t>Zamawiającego</w:t>
      </w:r>
      <w:r w:rsidRPr="00E8701A">
        <w:rPr>
          <w:rFonts w:cs="Calibri"/>
          <w:spacing w:val="2"/>
        </w:rPr>
        <w:t xml:space="preserve"> sprzedaży i dostawy</w:t>
      </w:r>
      <w:r w:rsidRPr="00E8701A">
        <w:rPr>
          <w:rFonts w:cs="Calibri"/>
          <w:color w:val="FF0000"/>
          <w:spacing w:val="2"/>
        </w:rPr>
        <w:t xml:space="preserve"> </w:t>
      </w:r>
      <w:r w:rsidR="00AB15A9">
        <w:rPr>
          <w:rFonts w:cs="Calibri"/>
          <w:color w:val="FF0000"/>
          <w:spacing w:val="2"/>
        </w:rPr>
        <w:br/>
      </w:r>
      <w:r w:rsidRPr="00E8701A">
        <w:rPr>
          <w:rFonts w:cs="Calibri"/>
          <w:color w:val="000000"/>
          <w:spacing w:val="2"/>
        </w:rPr>
        <w:t>w zakresie i na warunkach określonych niniejszą umową.</w:t>
      </w:r>
    </w:p>
    <w:p w14:paraId="6E93867F" w14:textId="77777777" w:rsidR="00E1301F" w:rsidRPr="00E52C11" w:rsidRDefault="00E1301F" w:rsidP="00ED2CF2">
      <w:pPr>
        <w:numPr>
          <w:ilvl w:val="0"/>
          <w:numId w:val="9"/>
        </w:numPr>
        <w:spacing w:before="0" w:after="0" w:line="240" w:lineRule="auto"/>
        <w:ind w:left="426" w:hanging="426"/>
        <w:contextualSpacing/>
        <w:rPr>
          <w:rFonts w:cs="Calibri"/>
        </w:rPr>
      </w:pPr>
      <w:r w:rsidRPr="00E52C11">
        <w:rPr>
          <w:rFonts w:eastAsia="Times New Roman"/>
          <w:lang w:eastAsia="pl-PL"/>
        </w:rPr>
        <w:t xml:space="preserve">Wyboru Wykonawcy dokonano w oparciu o zasadę konkurencyjności, o której mowa </w:t>
      </w:r>
      <w:r w:rsidR="00AB15A9" w:rsidRPr="00E52C11">
        <w:rPr>
          <w:rFonts w:eastAsia="Times New Roman"/>
          <w:lang w:eastAsia="pl-PL"/>
        </w:rPr>
        <w:br/>
      </w:r>
      <w:r w:rsidR="00E52C11" w:rsidRPr="00E52C11">
        <w:rPr>
          <w:rFonts w:eastAsia="Times New Roman"/>
          <w:lang w:eastAsia="pl-PL"/>
        </w:rPr>
        <w:t>w</w:t>
      </w:r>
      <w:r w:rsidRPr="00E52C11">
        <w:rPr>
          <w:rFonts w:eastAsia="Times New Roman"/>
          <w:lang w:eastAsia="pl-PL"/>
        </w:rPr>
        <w:t xml:space="preserve"> </w:t>
      </w:r>
      <w:r w:rsidR="00E52C11" w:rsidRPr="00E52C11">
        <w:rPr>
          <w:rFonts w:eastAsia="Times New Roman"/>
          <w:lang w:eastAsia="pl-PL"/>
        </w:rPr>
        <w:t>dokumencie</w:t>
      </w:r>
      <w:r w:rsidR="00E52C11">
        <w:rPr>
          <w:rFonts w:eastAsia="Times New Roman"/>
          <w:lang w:eastAsia="pl-PL"/>
        </w:rPr>
        <w:t xml:space="preserve"> </w:t>
      </w:r>
      <w:r w:rsidR="00E52C11" w:rsidRPr="00E52C11">
        <w:rPr>
          <w:rFonts w:cs="Calibri"/>
          <w:i/>
        </w:rPr>
        <w:t>„</w:t>
      </w:r>
      <w:r w:rsidR="00E52C11" w:rsidRPr="00E52C11">
        <w:rPr>
          <w:rFonts w:cs="Arial"/>
          <w:bCs/>
          <w:i/>
        </w:rPr>
        <w:t>Wytyczne dotyczące kwalifikowalności wydatków na lata 2021-2027”</w:t>
      </w:r>
      <w:r w:rsidR="00E52C11" w:rsidRPr="00E52C11">
        <w:rPr>
          <w:rFonts w:cs="Arial"/>
          <w:bCs/>
        </w:rPr>
        <w:t xml:space="preserve"> z dnia 18 listopada 2022 r</w:t>
      </w:r>
      <w:r w:rsidR="00E52C11">
        <w:rPr>
          <w:rFonts w:cs="Arial"/>
          <w:bCs/>
        </w:rPr>
        <w:t xml:space="preserve">. </w:t>
      </w:r>
    </w:p>
    <w:p w14:paraId="2C9B978C" w14:textId="77777777" w:rsidR="00E1301F" w:rsidRPr="00E8701A" w:rsidRDefault="00E1301F" w:rsidP="00E1301F">
      <w:pPr>
        <w:tabs>
          <w:tab w:val="left" w:pos="426"/>
        </w:tabs>
        <w:autoSpaceDE w:val="0"/>
        <w:autoSpaceDN w:val="0"/>
        <w:adjustRightInd w:val="0"/>
        <w:spacing w:before="0" w:after="0" w:line="276" w:lineRule="auto"/>
        <w:ind w:left="426"/>
      </w:pPr>
    </w:p>
    <w:p w14:paraId="68118E6E" w14:textId="71CB3727" w:rsidR="00E1301F" w:rsidRPr="00E8701A" w:rsidRDefault="00E1301F" w:rsidP="00E1301F">
      <w:pPr>
        <w:autoSpaceDE w:val="0"/>
        <w:autoSpaceDN w:val="0"/>
        <w:adjustRightInd w:val="0"/>
        <w:spacing w:before="0" w:after="0" w:line="276" w:lineRule="auto"/>
        <w:jc w:val="center"/>
        <w:rPr>
          <w:rFonts w:cs="Calibri"/>
          <w:b/>
          <w:color w:val="000000"/>
        </w:rPr>
      </w:pPr>
      <w:r w:rsidRPr="00E8701A">
        <w:rPr>
          <w:rFonts w:cs="Calibri"/>
          <w:b/>
          <w:color w:val="000000"/>
        </w:rPr>
        <w:t>§</w:t>
      </w:r>
      <w:r w:rsidR="00C90990">
        <w:rPr>
          <w:rFonts w:cs="Calibri"/>
          <w:b/>
          <w:color w:val="000000"/>
        </w:rPr>
        <w:t>2</w:t>
      </w:r>
      <w:r w:rsidRPr="00E8701A">
        <w:rPr>
          <w:rFonts w:cs="Calibri"/>
          <w:b/>
          <w:color w:val="000000"/>
        </w:rPr>
        <w:t>.</w:t>
      </w:r>
      <w:r w:rsidR="00ED2CF2">
        <w:rPr>
          <w:rFonts w:cs="Calibri"/>
          <w:b/>
          <w:color w:val="000000"/>
        </w:rPr>
        <w:br/>
        <w:t>Przedmiot umowy</w:t>
      </w:r>
    </w:p>
    <w:p w14:paraId="0491F120" w14:textId="77777777" w:rsidR="00E1301F" w:rsidRPr="00E8701A" w:rsidRDefault="00125C04" w:rsidP="00ED2CF2">
      <w:pPr>
        <w:numPr>
          <w:ilvl w:val="0"/>
          <w:numId w:val="15"/>
        </w:numPr>
        <w:spacing w:before="0" w:after="0" w:line="240" w:lineRule="auto"/>
        <w:ind w:left="425" w:hanging="357"/>
        <w:contextualSpacing/>
        <w:rPr>
          <w:rFonts w:cs="Calibri"/>
          <w:b/>
          <w:i/>
        </w:rPr>
      </w:pPr>
      <w:r w:rsidRPr="00E8701A">
        <w:rPr>
          <w:rFonts w:cs="Calibri"/>
        </w:rPr>
        <w:t>Przedmiotem Umowy jest</w:t>
      </w:r>
      <w:r w:rsidR="00E1301F" w:rsidRPr="00E8701A">
        <w:rPr>
          <w:rFonts w:cs="Calibri"/>
        </w:rPr>
        <w:t xml:space="preserve"> </w:t>
      </w:r>
      <w:r w:rsidR="00E1301F" w:rsidRPr="00E8701A">
        <w:rPr>
          <w:rFonts w:cs="Calibri"/>
          <w:b/>
        </w:rPr>
        <w:t xml:space="preserve">sprzedaż i </w:t>
      </w:r>
      <w:r w:rsidR="00E1301F" w:rsidRPr="00E8701A">
        <w:rPr>
          <w:b/>
          <w:bCs/>
        </w:rPr>
        <w:t xml:space="preserve">dostawa do siedziby Zamawiającego </w:t>
      </w:r>
      <w:r w:rsidR="00245201" w:rsidRPr="00E8701A">
        <w:rPr>
          <w:b/>
          <w:bCs/>
        </w:rPr>
        <w:t xml:space="preserve">9-cio miejscowego </w:t>
      </w:r>
      <w:r w:rsidR="00E1301F" w:rsidRPr="00E8701A">
        <w:rPr>
          <w:b/>
          <w:bCs/>
        </w:rPr>
        <w:t>samochodu osobowego</w:t>
      </w:r>
      <w:r w:rsidR="00E1301F" w:rsidRPr="00E8701A">
        <w:rPr>
          <w:rFonts w:cs="Calibri"/>
        </w:rPr>
        <w:t>, marka: ……………………….., nr VIN: …………………………………., rok produkcji: …………………</w:t>
      </w:r>
      <w:r w:rsidR="00C90990">
        <w:rPr>
          <w:rFonts w:cs="Calibri"/>
        </w:rPr>
        <w:t>…………., nr rej.: …………………………..………..</w:t>
      </w:r>
      <w:r w:rsidR="00E1301F" w:rsidRPr="00E8701A">
        <w:t xml:space="preserve">, którego specyfikacja techniczna </w:t>
      </w:r>
      <w:r w:rsidR="00C90990">
        <w:br/>
      </w:r>
      <w:r w:rsidR="00E1301F" w:rsidRPr="00E8701A">
        <w:t xml:space="preserve">i wyposażenie zostały określone w załączniku nr 1 do niniejszej umowy. Wykonanie umowy nastąpi na warunkach określonych w zapytaniu ofertowym oraz zgodnie z ofertą Wykonawcy, która stanowi integralną część niniejszej umowy. </w:t>
      </w:r>
    </w:p>
    <w:p w14:paraId="6DDBFFF6" w14:textId="77777777" w:rsidR="000670FD" w:rsidRPr="00E8701A" w:rsidRDefault="00E1301F" w:rsidP="00ED2CF2">
      <w:pPr>
        <w:pStyle w:val="Akapitzlist"/>
        <w:numPr>
          <w:ilvl w:val="0"/>
          <w:numId w:val="15"/>
        </w:numPr>
        <w:spacing w:before="0" w:after="0" w:line="240" w:lineRule="auto"/>
        <w:ind w:left="426"/>
        <w:rPr>
          <w:rFonts w:cs="Calibri"/>
          <w:b/>
          <w:i/>
        </w:rPr>
      </w:pPr>
      <w:r w:rsidRPr="00E8701A">
        <w:rPr>
          <w:rFonts w:cs="Calibri"/>
        </w:rPr>
        <w:lastRenderedPageBreak/>
        <w:t>Wykonawca oświadcza, że samochód stanowi jego wyłączną własność, jest bezwypadkowy, wolny od wad fizycznych i prawnych, roszczeń osób trzecich, a nadto, że spełnia wymagania techniczne określone przez obowiązujące w Polsce przepisy dla pojazdów poruszających się po drogach publicznych, w tym warunki techniczne wynikające z ustawy z dnia 20 czerwca 1997r. prawo o ruchu drogowym oraz rozporządzeń wykonawczych tej ustawy w tym Rozporządzenia Ministra Infrastruktury z dnia 31 grudnia 2002 r. w sprawie warunków technicznych pojazdów oraz zakresu ich niezbędnego wyposażenia.</w:t>
      </w:r>
    </w:p>
    <w:p w14:paraId="2BF76812" w14:textId="77777777" w:rsidR="000670FD" w:rsidRPr="00E8701A" w:rsidRDefault="000670FD" w:rsidP="00ED2CF2">
      <w:pPr>
        <w:pStyle w:val="Akapitzlist"/>
        <w:numPr>
          <w:ilvl w:val="0"/>
          <w:numId w:val="15"/>
        </w:numPr>
        <w:spacing w:before="0" w:after="0" w:line="240" w:lineRule="auto"/>
        <w:ind w:left="426"/>
        <w:rPr>
          <w:rFonts w:cs="Calibri"/>
          <w:b/>
          <w:i/>
        </w:rPr>
      </w:pPr>
      <w:r w:rsidRPr="00E8701A">
        <w:rPr>
          <w:rFonts w:cs="Calibri"/>
        </w:rPr>
        <w:t xml:space="preserve">Wykonawca oświadcza, że pojazd nie był w okresie poprzednich 7 lat współfinansowany </w:t>
      </w:r>
      <w:r w:rsidR="00F120AC">
        <w:rPr>
          <w:rFonts w:cs="Calibri"/>
        </w:rPr>
        <w:br/>
      </w:r>
      <w:r w:rsidRPr="00E8701A">
        <w:rPr>
          <w:rFonts w:cs="Calibri"/>
        </w:rPr>
        <w:t xml:space="preserve">z pomocy UE lub w ramach dotacji z krajowych środków publicznych. </w:t>
      </w:r>
    </w:p>
    <w:p w14:paraId="4D603D00" w14:textId="77777777" w:rsidR="0056607F" w:rsidRPr="0056607F" w:rsidRDefault="00E1301F" w:rsidP="00ED2CF2">
      <w:pPr>
        <w:pStyle w:val="Akapitzlist"/>
        <w:numPr>
          <w:ilvl w:val="0"/>
          <w:numId w:val="15"/>
        </w:numPr>
        <w:spacing w:before="0" w:after="0" w:line="240" w:lineRule="auto"/>
        <w:ind w:left="426"/>
        <w:rPr>
          <w:rFonts w:cs="Calibri"/>
          <w:b/>
        </w:rPr>
      </w:pPr>
      <w:r w:rsidRPr="0056607F">
        <w:rPr>
          <w:rFonts w:cs="Calibri"/>
        </w:rPr>
        <w:t>Wykonawca oświadcza, że pojazd posiada aktualne badania techniczne potwierdzone wpisem do dowodu rejestracyjnego</w:t>
      </w:r>
      <w:r w:rsidR="0056607F">
        <w:rPr>
          <w:rFonts w:cs="Calibri"/>
        </w:rPr>
        <w:t>.</w:t>
      </w:r>
    </w:p>
    <w:p w14:paraId="00110744" w14:textId="77777777" w:rsidR="00E1301F" w:rsidRPr="0056607F" w:rsidRDefault="00E1301F" w:rsidP="00ED2CF2">
      <w:pPr>
        <w:pStyle w:val="Akapitzlist"/>
        <w:spacing w:before="0" w:after="0" w:line="240" w:lineRule="auto"/>
        <w:ind w:left="426"/>
        <w:rPr>
          <w:rFonts w:cs="Calibri"/>
          <w:b/>
        </w:rPr>
      </w:pPr>
      <w:r w:rsidRPr="0056607F">
        <w:rPr>
          <w:rFonts w:cs="Calibri"/>
          <w:b/>
        </w:rPr>
        <w:t xml:space="preserve">                                              </w:t>
      </w:r>
    </w:p>
    <w:p w14:paraId="28505C26" w14:textId="00626A4D" w:rsidR="00E1301F" w:rsidRPr="00E8701A" w:rsidRDefault="00E1301F" w:rsidP="00ED2CF2">
      <w:pPr>
        <w:spacing w:before="0" w:after="0" w:line="240" w:lineRule="auto"/>
        <w:jc w:val="center"/>
        <w:rPr>
          <w:rFonts w:cs="Calibri"/>
          <w:b/>
        </w:rPr>
      </w:pPr>
      <w:r w:rsidRPr="0056607F">
        <w:rPr>
          <w:rFonts w:cs="Calibri"/>
          <w:b/>
        </w:rPr>
        <w:t>§</w:t>
      </w:r>
      <w:r w:rsidR="00C90990">
        <w:rPr>
          <w:rFonts w:cs="Calibri"/>
          <w:b/>
        </w:rPr>
        <w:t>3</w:t>
      </w:r>
      <w:r w:rsidRPr="00E8701A">
        <w:rPr>
          <w:rFonts w:cs="Calibri"/>
          <w:b/>
        </w:rPr>
        <w:t>.</w:t>
      </w:r>
      <w:r w:rsidR="00ED2CF2">
        <w:rPr>
          <w:rFonts w:cs="Calibri"/>
          <w:b/>
        </w:rPr>
        <w:br/>
        <w:t xml:space="preserve">Dodatkowe </w:t>
      </w:r>
      <w:r w:rsidR="00430722">
        <w:rPr>
          <w:rFonts w:cs="Calibri"/>
          <w:b/>
        </w:rPr>
        <w:t xml:space="preserve">dokumenty </w:t>
      </w:r>
    </w:p>
    <w:p w14:paraId="2DEBEA3C" w14:textId="77777777" w:rsidR="00E1301F" w:rsidRPr="00E8701A" w:rsidRDefault="00E1301F" w:rsidP="00ED2CF2">
      <w:pPr>
        <w:pStyle w:val="Akapitzlist"/>
        <w:numPr>
          <w:ilvl w:val="3"/>
          <w:numId w:val="15"/>
        </w:numPr>
        <w:spacing w:before="0" w:after="0" w:line="240" w:lineRule="auto"/>
        <w:ind w:left="426"/>
        <w:rPr>
          <w:rFonts w:cs="Calibri"/>
        </w:rPr>
      </w:pPr>
      <w:r w:rsidRPr="00E8701A">
        <w:rPr>
          <w:rFonts w:cs="Calibri"/>
        </w:rPr>
        <w:t xml:space="preserve">Wykonawca przenosi na Zamawiającego prawo własności pojazdu opisanego w § 3 niniejszej umowy za kwotę określoną w § 5 niniejszej umowy stanowiącą cenę sprzedaży. </w:t>
      </w:r>
    </w:p>
    <w:p w14:paraId="4E85CB66" w14:textId="77777777" w:rsidR="00E1301F" w:rsidRPr="00E8701A" w:rsidRDefault="00E1301F" w:rsidP="00ED2CF2">
      <w:pPr>
        <w:pStyle w:val="Akapitzlist"/>
        <w:numPr>
          <w:ilvl w:val="3"/>
          <w:numId w:val="15"/>
        </w:numPr>
        <w:spacing w:before="0" w:after="0" w:line="240" w:lineRule="auto"/>
        <w:ind w:left="426"/>
        <w:rPr>
          <w:rFonts w:cs="Calibri"/>
        </w:rPr>
      </w:pPr>
      <w:r w:rsidRPr="00E8701A">
        <w:rPr>
          <w:rFonts w:cs="Calibri"/>
        </w:rPr>
        <w:t>Wraz z pojazdem Wykonawca przekazuje Zamawiającemu wszystkie przedmioty niezbędne do korzystania z pojazdu, w tym w szczególności …….. komplety kluczyków oraz następujące dokumenty</w:t>
      </w:r>
      <w:r w:rsidR="008C12E8" w:rsidRPr="00E8701A">
        <w:rPr>
          <w:rFonts w:cs="Calibri"/>
        </w:rPr>
        <w:t xml:space="preserve"> *</w:t>
      </w:r>
      <w:r w:rsidRPr="00E8701A">
        <w:rPr>
          <w:rFonts w:cs="Calibri"/>
        </w:rPr>
        <w:t>:</w:t>
      </w:r>
    </w:p>
    <w:p w14:paraId="7DD8EC75" w14:textId="77777777" w:rsidR="0042048B" w:rsidRPr="00E8701A" w:rsidRDefault="0042048B" w:rsidP="00ED2CF2">
      <w:pPr>
        <w:numPr>
          <w:ilvl w:val="0"/>
          <w:numId w:val="23"/>
        </w:numPr>
        <w:autoSpaceDE w:val="0"/>
        <w:autoSpaceDN w:val="0"/>
        <w:adjustRightInd w:val="0"/>
        <w:spacing w:before="0" w:after="0" w:line="240" w:lineRule="auto"/>
        <w:ind w:left="709" w:hanging="283"/>
        <w:rPr>
          <w:rFonts w:cs="Calibri"/>
          <w:lang w:eastAsia="pl-PL"/>
        </w:rPr>
      </w:pPr>
      <w:r w:rsidRPr="00E8701A">
        <w:rPr>
          <w:rFonts w:cs="Calibri"/>
          <w:lang w:eastAsia="pl-PL"/>
        </w:rPr>
        <w:t>Fakturę/rachunek zakupu</w:t>
      </w:r>
    </w:p>
    <w:p w14:paraId="05F42DA2" w14:textId="77777777" w:rsidR="0042048B" w:rsidRPr="00E8701A" w:rsidRDefault="0042048B" w:rsidP="00ED2CF2">
      <w:pPr>
        <w:numPr>
          <w:ilvl w:val="0"/>
          <w:numId w:val="23"/>
        </w:numPr>
        <w:autoSpaceDE w:val="0"/>
        <w:autoSpaceDN w:val="0"/>
        <w:adjustRightInd w:val="0"/>
        <w:spacing w:before="0" w:after="0" w:line="240" w:lineRule="auto"/>
        <w:ind w:left="709" w:hanging="283"/>
        <w:rPr>
          <w:rFonts w:cs="Calibri"/>
          <w:lang w:eastAsia="pl-PL"/>
        </w:rPr>
      </w:pPr>
      <w:r w:rsidRPr="00E8701A">
        <w:rPr>
          <w:rFonts w:cs="Calibri"/>
          <w:lang w:eastAsia="pl-PL"/>
        </w:rPr>
        <w:t>Dokumentację potwierdzającą pochodzenie pojazdu</w:t>
      </w:r>
    </w:p>
    <w:p w14:paraId="03874D56" w14:textId="77777777" w:rsidR="0042048B" w:rsidRPr="00E8701A" w:rsidRDefault="0042048B" w:rsidP="00ED2CF2">
      <w:pPr>
        <w:numPr>
          <w:ilvl w:val="0"/>
          <w:numId w:val="23"/>
        </w:numPr>
        <w:autoSpaceDE w:val="0"/>
        <w:autoSpaceDN w:val="0"/>
        <w:adjustRightInd w:val="0"/>
        <w:spacing w:before="0" w:after="0" w:line="240" w:lineRule="auto"/>
        <w:ind w:left="709" w:hanging="283"/>
        <w:rPr>
          <w:rFonts w:cs="Calibri"/>
          <w:lang w:eastAsia="pl-PL"/>
        </w:rPr>
      </w:pPr>
      <w:r w:rsidRPr="00E8701A">
        <w:rPr>
          <w:rFonts w:cs="Calibri"/>
          <w:lang w:eastAsia="pl-PL"/>
        </w:rPr>
        <w:t>Książkę przeglądów serwisowych</w:t>
      </w:r>
    </w:p>
    <w:p w14:paraId="78AE9988" w14:textId="77777777" w:rsidR="00E1301F" w:rsidRPr="00E8701A" w:rsidRDefault="00E1301F" w:rsidP="00ED2CF2">
      <w:pPr>
        <w:numPr>
          <w:ilvl w:val="0"/>
          <w:numId w:val="23"/>
        </w:numPr>
        <w:autoSpaceDE w:val="0"/>
        <w:autoSpaceDN w:val="0"/>
        <w:adjustRightInd w:val="0"/>
        <w:spacing w:before="0" w:after="0" w:line="240" w:lineRule="auto"/>
        <w:ind w:left="709" w:hanging="283"/>
        <w:rPr>
          <w:rFonts w:cs="Calibri"/>
          <w:lang w:eastAsia="pl-PL"/>
        </w:rPr>
      </w:pPr>
      <w:r w:rsidRPr="00E8701A">
        <w:rPr>
          <w:rFonts w:cs="Calibri"/>
          <w:lang w:eastAsia="pl-PL"/>
        </w:rPr>
        <w:t xml:space="preserve">Inne dokumenty konieczne do </w:t>
      </w:r>
      <w:r w:rsidR="00C522FA">
        <w:rPr>
          <w:rFonts w:cs="Calibri"/>
          <w:lang w:eastAsia="pl-PL"/>
        </w:rPr>
        <w:t>prze</w:t>
      </w:r>
      <w:r w:rsidRPr="00E8701A">
        <w:rPr>
          <w:rFonts w:cs="Calibri"/>
          <w:lang w:eastAsia="pl-PL"/>
        </w:rPr>
        <w:t>rejestrowania i</w:t>
      </w:r>
      <w:r w:rsidR="00B15E76" w:rsidRPr="00E8701A">
        <w:rPr>
          <w:rFonts w:cs="Calibri"/>
          <w:lang w:eastAsia="pl-PL"/>
        </w:rPr>
        <w:t xml:space="preserve"> użytkowania samochodu</w:t>
      </w:r>
      <w:r w:rsidR="00477A51" w:rsidRPr="00E8701A">
        <w:rPr>
          <w:rFonts w:cs="Calibri"/>
          <w:lang w:eastAsia="pl-PL"/>
        </w:rPr>
        <w:t>:</w:t>
      </w:r>
    </w:p>
    <w:p w14:paraId="5D44E693" w14:textId="77777777" w:rsidR="00477A51" w:rsidRPr="00E8701A" w:rsidRDefault="00477A51" w:rsidP="00ED2CF2">
      <w:pPr>
        <w:numPr>
          <w:ilvl w:val="0"/>
          <w:numId w:val="23"/>
        </w:numPr>
        <w:autoSpaceDE w:val="0"/>
        <w:autoSpaceDN w:val="0"/>
        <w:adjustRightInd w:val="0"/>
        <w:spacing w:before="0" w:after="0" w:line="240" w:lineRule="auto"/>
        <w:ind w:left="709" w:hanging="283"/>
        <w:rPr>
          <w:rFonts w:cs="Calibri"/>
          <w:lang w:eastAsia="pl-PL"/>
        </w:rPr>
      </w:pPr>
      <w:r w:rsidRPr="00E8701A">
        <w:rPr>
          <w:rFonts w:cs="Calibri"/>
          <w:lang w:eastAsia="pl-PL"/>
        </w:rPr>
        <w:t>...........................................................................................................................</w:t>
      </w:r>
    </w:p>
    <w:p w14:paraId="374E6C18" w14:textId="77777777" w:rsidR="00477A51" w:rsidRPr="00E8701A" w:rsidRDefault="00477A51" w:rsidP="00ED2CF2">
      <w:pPr>
        <w:numPr>
          <w:ilvl w:val="0"/>
          <w:numId w:val="23"/>
        </w:numPr>
        <w:autoSpaceDE w:val="0"/>
        <w:autoSpaceDN w:val="0"/>
        <w:adjustRightInd w:val="0"/>
        <w:spacing w:before="0" w:after="0" w:line="240" w:lineRule="auto"/>
        <w:ind w:left="709" w:hanging="283"/>
        <w:rPr>
          <w:rFonts w:cs="Calibri"/>
          <w:lang w:eastAsia="pl-PL"/>
        </w:rPr>
      </w:pPr>
      <w:r w:rsidRPr="00E8701A">
        <w:rPr>
          <w:rFonts w:cs="Calibri"/>
          <w:lang w:eastAsia="pl-PL"/>
        </w:rPr>
        <w:t>...........................................................................................................................</w:t>
      </w:r>
    </w:p>
    <w:p w14:paraId="5695B4A0" w14:textId="77777777" w:rsidR="0042048B" w:rsidRPr="00E8701A" w:rsidRDefault="00477A51" w:rsidP="00ED2CF2">
      <w:pPr>
        <w:numPr>
          <w:ilvl w:val="0"/>
          <w:numId w:val="23"/>
        </w:numPr>
        <w:autoSpaceDE w:val="0"/>
        <w:autoSpaceDN w:val="0"/>
        <w:adjustRightInd w:val="0"/>
        <w:spacing w:before="0" w:after="0" w:line="240" w:lineRule="auto"/>
        <w:ind w:left="709" w:hanging="283"/>
        <w:rPr>
          <w:rFonts w:cs="Calibri"/>
          <w:lang w:eastAsia="pl-PL"/>
        </w:rPr>
      </w:pPr>
      <w:r w:rsidRPr="00E8701A">
        <w:rPr>
          <w:rFonts w:cs="Calibri"/>
          <w:lang w:eastAsia="pl-PL"/>
        </w:rPr>
        <w:t>...........................................................................................................................</w:t>
      </w:r>
    </w:p>
    <w:p w14:paraId="483F4B25" w14:textId="77777777" w:rsidR="008C12E8" w:rsidRPr="00E8701A" w:rsidRDefault="008C12E8" w:rsidP="00ED2CF2">
      <w:pPr>
        <w:autoSpaceDE w:val="0"/>
        <w:autoSpaceDN w:val="0"/>
        <w:adjustRightInd w:val="0"/>
        <w:spacing w:before="0" w:after="0" w:line="240" w:lineRule="auto"/>
        <w:ind w:left="426"/>
        <w:rPr>
          <w:rFonts w:cs="Calibri"/>
          <w:i/>
          <w:lang w:eastAsia="pl-PL"/>
        </w:rPr>
      </w:pPr>
      <w:r w:rsidRPr="00E8701A">
        <w:rPr>
          <w:rFonts w:cs="Calibri"/>
          <w:i/>
          <w:lang w:eastAsia="pl-PL"/>
        </w:rPr>
        <w:t>*) niepotrzebne skreślić</w:t>
      </w:r>
    </w:p>
    <w:p w14:paraId="167BBCD2" w14:textId="77777777" w:rsidR="00E1301F" w:rsidRPr="00E8701A" w:rsidRDefault="00E1301F" w:rsidP="00ED2CF2">
      <w:pPr>
        <w:pStyle w:val="Akapitzlist"/>
        <w:numPr>
          <w:ilvl w:val="3"/>
          <w:numId w:val="15"/>
        </w:numPr>
        <w:autoSpaceDE w:val="0"/>
        <w:autoSpaceDN w:val="0"/>
        <w:adjustRightInd w:val="0"/>
        <w:spacing w:before="0" w:after="0" w:line="240" w:lineRule="auto"/>
        <w:ind w:left="426" w:hanging="426"/>
        <w:rPr>
          <w:rFonts w:cs="Calibri"/>
          <w:lang w:eastAsia="pl-PL"/>
        </w:rPr>
      </w:pPr>
      <w:r w:rsidRPr="00E8701A">
        <w:rPr>
          <w:rFonts w:cs="Calibri"/>
          <w:lang w:eastAsia="pl-PL"/>
        </w:rPr>
        <w:t>Wydanie pojazdu nastąpi w terminie …………………. dni od dnia zawarcia niniejszej umowy i stwierdzone zostanie podpisanym protokołem zdawczo-odbiorczym. Wykonawca jest zobowiązany dosta</w:t>
      </w:r>
      <w:r w:rsidR="00555B16" w:rsidRPr="00E8701A">
        <w:rPr>
          <w:rFonts w:cs="Calibri"/>
          <w:lang w:eastAsia="pl-PL"/>
        </w:rPr>
        <w:t xml:space="preserve">rczyć pojazd do siedziby </w:t>
      </w:r>
      <w:r w:rsidR="00C522FA">
        <w:rPr>
          <w:rFonts w:cs="Calibri"/>
          <w:b/>
          <w:lang w:eastAsia="pl-PL"/>
        </w:rPr>
        <w:t xml:space="preserve">Fundacji Rozwoju Przedsiębiorczości Społecznej Być Razem w Cieszynie </w:t>
      </w:r>
      <w:r w:rsidRPr="00E8701A">
        <w:rPr>
          <w:rFonts w:cs="Calibri"/>
          <w:lang w:eastAsia="pl-PL"/>
        </w:rPr>
        <w:t xml:space="preserve">na własny koszt i niebezpieczeństwo. </w:t>
      </w:r>
    </w:p>
    <w:p w14:paraId="24077F56" w14:textId="77777777" w:rsidR="00E1301F" w:rsidRPr="00E8701A" w:rsidRDefault="00E1301F" w:rsidP="00ED2CF2">
      <w:pPr>
        <w:spacing w:before="0" w:after="0" w:line="240" w:lineRule="auto"/>
        <w:rPr>
          <w:rFonts w:cs="Calibri"/>
          <w:b/>
        </w:rPr>
      </w:pPr>
    </w:p>
    <w:p w14:paraId="4EACBED0" w14:textId="72E716FC" w:rsidR="00E1301F" w:rsidRPr="00E8701A" w:rsidRDefault="00E1301F" w:rsidP="00ED2CF2">
      <w:pPr>
        <w:spacing w:before="0" w:after="0" w:line="240" w:lineRule="auto"/>
        <w:jc w:val="center"/>
        <w:rPr>
          <w:rFonts w:cs="Calibri"/>
          <w:b/>
        </w:rPr>
      </w:pPr>
      <w:r w:rsidRPr="00E8701A">
        <w:rPr>
          <w:rFonts w:cs="Calibri"/>
          <w:b/>
        </w:rPr>
        <w:t>§</w:t>
      </w:r>
      <w:r w:rsidR="003F60E0">
        <w:rPr>
          <w:rFonts w:cs="Calibri"/>
          <w:b/>
        </w:rPr>
        <w:t>4</w:t>
      </w:r>
      <w:r w:rsidRPr="00E8701A">
        <w:rPr>
          <w:rFonts w:cs="Calibri"/>
          <w:b/>
        </w:rPr>
        <w:t>.</w:t>
      </w:r>
      <w:r w:rsidR="00ED2CF2">
        <w:rPr>
          <w:rFonts w:cs="Calibri"/>
          <w:b/>
        </w:rPr>
        <w:br/>
        <w:t>Wynagrodzenie Wykonawcy</w:t>
      </w:r>
    </w:p>
    <w:p w14:paraId="542110B8" w14:textId="77777777" w:rsidR="00E1301F" w:rsidRPr="00E8701A" w:rsidRDefault="00E1301F" w:rsidP="00ED2CF2">
      <w:pPr>
        <w:numPr>
          <w:ilvl w:val="3"/>
          <w:numId w:val="16"/>
        </w:numPr>
        <w:tabs>
          <w:tab w:val="clear" w:pos="2520"/>
        </w:tabs>
        <w:suppressAutoHyphens/>
        <w:spacing w:before="0" w:after="0" w:line="240" w:lineRule="auto"/>
        <w:ind w:left="426"/>
        <w:rPr>
          <w:rFonts w:cs="Calibri"/>
          <w:b/>
        </w:rPr>
      </w:pPr>
      <w:r w:rsidRPr="00E8701A">
        <w:rPr>
          <w:rFonts w:cs="Calibri"/>
        </w:rPr>
        <w:t xml:space="preserve">Strony ustalają, że sprzedaż pojazdu następuje za </w:t>
      </w:r>
      <w:r w:rsidR="00C522FA">
        <w:rPr>
          <w:rFonts w:cs="Calibri"/>
        </w:rPr>
        <w:t>kwotę</w:t>
      </w:r>
      <w:r w:rsidRPr="00E8701A">
        <w:rPr>
          <w:rFonts w:cs="Calibri"/>
        </w:rPr>
        <w:t xml:space="preserve"> zgodną ze złożoną przez Wykonawcę ofertą w wysokości </w:t>
      </w:r>
      <w:r w:rsidRPr="00E8701A">
        <w:rPr>
          <w:rFonts w:cs="Calibri"/>
          <w:b/>
        </w:rPr>
        <w:t>………………. zł brutto (słownie: …………………………………………………. 00/100 gr).</w:t>
      </w:r>
    </w:p>
    <w:p w14:paraId="138B56E9" w14:textId="77777777" w:rsidR="00C522FA" w:rsidRPr="00C522FA" w:rsidRDefault="00C522FA" w:rsidP="00ED2CF2">
      <w:pPr>
        <w:numPr>
          <w:ilvl w:val="0"/>
          <w:numId w:val="16"/>
        </w:numPr>
        <w:autoSpaceDE w:val="0"/>
        <w:autoSpaceDN w:val="0"/>
        <w:adjustRightInd w:val="0"/>
        <w:spacing w:before="0" w:after="0" w:line="240" w:lineRule="auto"/>
        <w:rPr>
          <w:rFonts w:cs="Calibri"/>
          <w:color w:val="FF0000"/>
          <w:lang w:eastAsia="pl-PL"/>
        </w:rPr>
      </w:pPr>
      <w:r>
        <w:rPr>
          <w:rFonts w:cs="Calibri"/>
          <w:lang w:eastAsia="pl-PL"/>
        </w:rPr>
        <w:t>Wynagrodzenie</w:t>
      </w:r>
      <w:r w:rsidR="00E1301F" w:rsidRPr="00E8701A">
        <w:rPr>
          <w:rFonts w:cs="Calibri"/>
          <w:lang w:eastAsia="pl-PL"/>
        </w:rPr>
        <w:t xml:space="preserve"> Wykonawcy współfinansowan</w:t>
      </w:r>
      <w:r>
        <w:rPr>
          <w:rFonts w:cs="Calibri"/>
          <w:lang w:eastAsia="pl-PL"/>
        </w:rPr>
        <w:t>e</w:t>
      </w:r>
      <w:r w:rsidR="00E1301F" w:rsidRPr="00E8701A">
        <w:rPr>
          <w:rFonts w:cs="Calibri"/>
          <w:lang w:eastAsia="pl-PL"/>
        </w:rPr>
        <w:t xml:space="preserve"> jest </w:t>
      </w:r>
      <w:r>
        <w:rPr>
          <w:rFonts w:cs="Calibri"/>
          <w:lang w:eastAsia="pl-PL"/>
        </w:rPr>
        <w:t xml:space="preserve">ze </w:t>
      </w:r>
      <w:r>
        <w:rPr>
          <w:rFonts w:cs="Calibri"/>
        </w:rPr>
        <w:t xml:space="preserve">środków Europejskiego Funduszu </w:t>
      </w:r>
      <w:r w:rsidRPr="00C522FA">
        <w:rPr>
          <w:rFonts w:cs="Calibri"/>
        </w:rPr>
        <w:t>Społecznego Plus w ramach programu Fundusze Europejskie dla Śląskiego 2021-2027, Oś Priorytetowa VII, Fundusze Europejskie dla społeczeństwa, Działania 7.2 Aktywna Integracja.</w:t>
      </w:r>
    </w:p>
    <w:p w14:paraId="6391E9FB" w14:textId="77777777" w:rsidR="00C522FA" w:rsidRPr="00C522FA" w:rsidRDefault="00C522FA" w:rsidP="00ED2CF2">
      <w:pPr>
        <w:autoSpaceDE w:val="0"/>
        <w:autoSpaceDN w:val="0"/>
        <w:adjustRightInd w:val="0"/>
        <w:spacing w:before="0" w:after="0" w:line="240" w:lineRule="auto"/>
        <w:rPr>
          <w:rFonts w:cs="Calibri"/>
          <w:color w:val="FF0000"/>
          <w:lang w:eastAsia="pl-PL"/>
        </w:rPr>
      </w:pPr>
    </w:p>
    <w:p w14:paraId="6FCA2B01" w14:textId="77777777" w:rsidR="00E1301F" w:rsidRPr="00E8701A" w:rsidRDefault="00E1301F" w:rsidP="00ED2CF2">
      <w:pPr>
        <w:numPr>
          <w:ilvl w:val="0"/>
          <w:numId w:val="16"/>
        </w:numPr>
        <w:autoSpaceDE w:val="0"/>
        <w:autoSpaceDN w:val="0"/>
        <w:adjustRightInd w:val="0"/>
        <w:spacing w:before="0" w:after="0" w:line="240" w:lineRule="auto"/>
        <w:rPr>
          <w:rFonts w:cs="Calibri"/>
          <w:lang w:eastAsia="pl-PL"/>
        </w:rPr>
      </w:pPr>
      <w:r w:rsidRPr="00E8701A">
        <w:rPr>
          <w:rFonts w:cs="Calibri"/>
          <w:lang w:eastAsia="pl-PL"/>
        </w:rPr>
        <w:t xml:space="preserve">Wynagrodzenie, o którym mowa w ust. 1, obejmuje wszystkie koszty niezbędne do zrealizowania przedmiotu umowy, wynikające wprost z dokumentacji specyfikacji technicznej, jak również </w:t>
      </w:r>
      <w:r w:rsidR="003F60E0">
        <w:rPr>
          <w:rFonts w:cs="Calibri"/>
          <w:lang w:eastAsia="pl-PL"/>
        </w:rPr>
        <w:br/>
      </w:r>
      <w:r w:rsidRPr="00E8701A">
        <w:rPr>
          <w:rFonts w:cs="Calibri"/>
          <w:lang w:eastAsia="pl-PL"/>
        </w:rPr>
        <w:t xml:space="preserve">w niej nie ujętych, których konieczność wykonania Wykonawca mógł przewidzieć na etapie składania ofert, a bez których nie można wykonać przedmiotu umowy. </w:t>
      </w:r>
    </w:p>
    <w:p w14:paraId="39E0C9FD" w14:textId="77777777" w:rsidR="00E1301F" w:rsidRPr="00E8701A" w:rsidRDefault="00E1301F" w:rsidP="00ED2CF2">
      <w:pPr>
        <w:numPr>
          <w:ilvl w:val="0"/>
          <w:numId w:val="16"/>
        </w:numPr>
        <w:suppressAutoHyphens/>
        <w:spacing w:before="0" w:after="0" w:line="240" w:lineRule="auto"/>
        <w:rPr>
          <w:rFonts w:cs="Calibri"/>
          <w:b/>
        </w:rPr>
      </w:pPr>
      <w:r w:rsidRPr="00E8701A">
        <w:rPr>
          <w:rFonts w:cs="Calibri"/>
        </w:rPr>
        <w:t xml:space="preserve">Cena płatna będzie w na podstawie faktury/rachunku wystawionej przez Wykonawcę w terminie do 14 dni od daty przekazania faktury/rachunku. Warunkiem wypłacenia ceny jest posiadanie </w:t>
      </w:r>
      <w:r w:rsidRPr="00E8701A">
        <w:rPr>
          <w:rFonts w:cs="Calibri"/>
        </w:rPr>
        <w:lastRenderedPageBreak/>
        <w:t xml:space="preserve">środków na wyodrębnionym rachunku bankowym do obsługi Projektu. W przypadku opóźnienia w przekazaniu środków przez IP, faktury zostaną wypłacone po otrzymaniu środków, </w:t>
      </w:r>
      <w:r w:rsidR="003F60E0">
        <w:rPr>
          <w:rFonts w:cs="Calibri"/>
        </w:rPr>
        <w:br/>
      </w:r>
      <w:r w:rsidRPr="00E8701A">
        <w:rPr>
          <w:rFonts w:cs="Calibri"/>
        </w:rPr>
        <w:t>a Wykonawca nie będzie rościł sobie praw do odsetek z nieterminowego uiszczenia należności.</w:t>
      </w:r>
    </w:p>
    <w:p w14:paraId="7FB1B5DD" w14:textId="77777777" w:rsidR="00E1301F" w:rsidRPr="00E8701A" w:rsidRDefault="00E1301F" w:rsidP="00ED2CF2">
      <w:pPr>
        <w:numPr>
          <w:ilvl w:val="0"/>
          <w:numId w:val="16"/>
        </w:numPr>
        <w:suppressAutoHyphens/>
        <w:spacing w:before="0" w:after="0" w:line="240" w:lineRule="auto"/>
        <w:rPr>
          <w:rFonts w:cs="Calibri"/>
        </w:rPr>
      </w:pPr>
      <w:r w:rsidRPr="00E8701A">
        <w:rPr>
          <w:rFonts w:cs="Calibri"/>
        </w:rPr>
        <w:t xml:space="preserve">Podstawą do wystawienia faktury/rachunku jest pisemny protokół odbioru podpisany przez </w:t>
      </w:r>
      <w:r w:rsidR="003F60E0">
        <w:rPr>
          <w:rFonts w:cs="Calibri"/>
        </w:rPr>
        <w:t>Zamawiającego</w:t>
      </w:r>
      <w:r w:rsidRPr="00E8701A">
        <w:rPr>
          <w:rFonts w:cs="Calibri"/>
        </w:rPr>
        <w:t>.</w:t>
      </w:r>
    </w:p>
    <w:p w14:paraId="5F9AE003" w14:textId="77777777" w:rsidR="00E1301F" w:rsidRPr="00E8701A" w:rsidRDefault="00E1301F" w:rsidP="00ED2CF2">
      <w:pPr>
        <w:numPr>
          <w:ilvl w:val="0"/>
          <w:numId w:val="16"/>
        </w:numPr>
        <w:autoSpaceDE w:val="0"/>
        <w:autoSpaceDN w:val="0"/>
        <w:adjustRightInd w:val="0"/>
        <w:spacing w:before="0" w:after="0" w:line="240" w:lineRule="auto"/>
        <w:rPr>
          <w:rFonts w:cs="Calibri"/>
          <w:lang w:eastAsia="pl-PL"/>
        </w:rPr>
      </w:pPr>
      <w:r w:rsidRPr="00E8701A">
        <w:rPr>
          <w:rFonts w:cs="Calibri"/>
          <w:lang w:eastAsia="pl-PL"/>
        </w:rPr>
        <w:t xml:space="preserve">Cena, o której mowa w ust. 1 wyczerpuje wszelkie wydatki Wykonawcy poczynione w celu należytego i prawidłowego wykonania przedmiotu Umowy. </w:t>
      </w:r>
    </w:p>
    <w:p w14:paraId="5390AF53" w14:textId="77777777" w:rsidR="00E1301F" w:rsidRPr="00E8701A" w:rsidRDefault="00E1301F" w:rsidP="00ED2CF2">
      <w:pPr>
        <w:numPr>
          <w:ilvl w:val="0"/>
          <w:numId w:val="16"/>
        </w:numPr>
        <w:suppressAutoHyphens/>
        <w:spacing w:before="0" w:after="0" w:line="240" w:lineRule="auto"/>
        <w:rPr>
          <w:rFonts w:cs="Calibri"/>
        </w:rPr>
      </w:pPr>
      <w:r w:rsidRPr="00E8701A">
        <w:rPr>
          <w:rFonts w:cs="Calibri"/>
        </w:rPr>
        <w:t>Płatność zostanie dokonana na rachunek bankowy Wykonawcy.</w:t>
      </w:r>
    </w:p>
    <w:p w14:paraId="70A2F3FE" w14:textId="77777777" w:rsidR="00E1301F" w:rsidRPr="00E8701A" w:rsidRDefault="00E1301F" w:rsidP="00ED2CF2">
      <w:pPr>
        <w:numPr>
          <w:ilvl w:val="0"/>
          <w:numId w:val="16"/>
        </w:numPr>
        <w:suppressAutoHyphens/>
        <w:spacing w:before="0" w:after="0" w:line="240" w:lineRule="auto"/>
        <w:rPr>
          <w:rFonts w:cs="Calibri"/>
        </w:rPr>
      </w:pPr>
      <w:r w:rsidRPr="00E8701A">
        <w:rPr>
          <w:rFonts w:cs="Calibri"/>
        </w:rPr>
        <w:t xml:space="preserve">Za datę zapłaty uważa się datę obciążenia rachunku bankowego </w:t>
      </w:r>
      <w:r w:rsidR="00EF0915">
        <w:rPr>
          <w:rFonts w:eastAsia="Times New Roman"/>
          <w:lang w:eastAsia="ar-SA"/>
        </w:rPr>
        <w:t>Zamawiającego</w:t>
      </w:r>
      <w:r w:rsidRPr="00E8701A">
        <w:rPr>
          <w:rFonts w:cs="Calibri"/>
          <w:bCs/>
        </w:rPr>
        <w:t>.</w:t>
      </w:r>
    </w:p>
    <w:p w14:paraId="3677463E" w14:textId="77777777" w:rsidR="00E1301F" w:rsidRPr="00E8701A" w:rsidRDefault="00E1301F" w:rsidP="00ED2CF2">
      <w:pPr>
        <w:spacing w:before="0" w:after="0" w:line="240" w:lineRule="auto"/>
        <w:jc w:val="center"/>
        <w:rPr>
          <w:rFonts w:cs="Calibri"/>
          <w:b/>
          <w:color w:val="00B050"/>
        </w:rPr>
      </w:pPr>
    </w:p>
    <w:p w14:paraId="18CE92D1" w14:textId="77777777" w:rsidR="00E1301F" w:rsidRPr="00E8701A" w:rsidRDefault="00E1301F" w:rsidP="00ED2CF2">
      <w:pPr>
        <w:spacing w:before="0" w:after="0" w:line="240" w:lineRule="auto"/>
        <w:jc w:val="center"/>
        <w:rPr>
          <w:rFonts w:cs="Calibri"/>
          <w:b/>
        </w:rPr>
      </w:pPr>
      <w:r w:rsidRPr="00E8701A">
        <w:rPr>
          <w:rFonts w:cs="Calibri"/>
          <w:b/>
        </w:rPr>
        <w:t>§</w:t>
      </w:r>
      <w:r w:rsidR="00197C6E">
        <w:rPr>
          <w:rFonts w:cs="Calibri"/>
          <w:b/>
        </w:rPr>
        <w:t>5</w:t>
      </w:r>
      <w:r w:rsidRPr="00E8701A">
        <w:rPr>
          <w:rFonts w:cs="Calibri"/>
          <w:b/>
        </w:rPr>
        <w:t>.</w:t>
      </w:r>
    </w:p>
    <w:p w14:paraId="47E30AAE" w14:textId="77777777" w:rsidR="00E1301F" w:rsidRPr="00E8701A" w:rsidRDefault="00E1301F" w:rsidP="00ED2CF2">
      <w:pPr>
        <w:spacing w:before="0" w:after="0" w:line="240" w:lineRule="auto"/>
        <w:jc w:val="center"/>
        <w:rPr>
          <w:rFonts w:cs="Calibri"/>
          <w:b/>
        </w:rPr>
      </w:pPr>
      <w:r w:rsidRPr="00E8701A">
        <w:rPr>
          <w:rFonts w:cs="Calibri"/>
          <w:b/>
        </w:rPr>
        <w:t>Komunikacja w ramach realizacji umowy</w:t>
      </w:r>
    </w:p>
    <w:p w14:paraId="6C1D9C3C" w14:textId="77777777" w:rsidR="00E1301F" w:rsidRPr="00E8701A" w:rsidRDefault="00E1301F" w:rsidP="00ED2CF2">
      <w:pPr>
        <w:numPr>
          <w:ilvl w:val="0"/>
          <w:numId w:val="10"/>
        </w:numPr>
        <w:tabs>
          <w:tab w:val="clear" w:pos="360"/>
          <w:tab w:val="left" w:pos="397"/>
          <w:tab w:val="left" w:pos="426"/>
        </w:tabs>
        <w:suppressAutoHyphens/>
        <w:spacing w:before="0" w:after="0" w:line="240" w:lineRule="auto"/>
        <w:ind w:left="426" w:hanging="426"/>
        <w:rPr>
          <w:rFonts w:cs="Calibri"/>
        </w:rPr>
      </w:pPr>
      <w:r w:rsidRPr="00E8701A">
        <w:rPr>
          <w:rFonts w:cs="Calibri"/>
        </w:rPr>
        <w:t xml:space="preserve">Zawiadomienia i oświadczenia woli stron związane z wykonaniem niniejszej umowy będą dokonywane za pośrednictwem poczty tradycyjnej, poczty elektronicznej lub telefaksu, </w:t>
      </w:r>
      <w:r w:rsidR="00197C6E">
        <w:rPr>
          <w:rFonts w:cs="Calibri"/>
        </w:rPr>
        <w:br/>
      </w:r>
      <w:r w:rsidRPr="00E8701A">
        <w:rPr>
          <w:rFonts w:cs="Calibri"/>
        </w:rPr>
        <w:t xml:space="preserve">z zastrzeżeniem § 10 ust. 2 niniejszej umowy. </w:t>
      </w:r>
    </w:p>
    <w:p w14:paraId="46FFA0A2" w14:textId="77777777" w:rsidR="00E1301F" w:rsidRPr="00E8701A" w:rsidRDefault="00E1301F" w:rsidP="00ED2CF2">
      <w:pPr>
        <w:numPr>
          <w:ilvl w:val="0"/>
          <w:numId w:val="10"/>
        </w:numPr>
        <w:tabs>
          <w:tab w:val="clear" w:pos="360"/>
          <w:tab w:val="left" w:pos="426"/>
        </w:tabs>
        <w:suppressAutoHyphens/>
        <w:spacing w:before="0" w:after="0" w:line="240" w:lineRule="auto"/>
        <w:ind w:left="426" w:hanging="426"/>
        <w:rPr>
          <w:rFonts w:cs="Calibri"/>
        </w:rPr>
      </w:pPr>
      <w:r w:rsidRPr="00E8701A">
        <w:rPr>
          <w:rFonts w:cs="Calibri"/>
        </w:rPr>
        <w:t>Strony wskazują następujące dane jako właściwe do porozumiewania się w ramach wykonywania niniejszej umowy:</w:t>
      </w:r>
    </w:p>
    <w:p w14:paraId="57C243FC" w14:textId="77777777" w:rsidR="00E1301F" w:rsidRPr="00E8701A" w:rsidRDefault="00E1301F" w:rsidP="00ED2CF2">
      <w:pPr>
        <w:numPr>
          <w:ilvl w:val="0"/>
          <w:numId w:val="13"/>
        </w:numPr>
        <w:suppressAutoHyphens/>
        <w:spacing w:before="0" w:after="0" w:line="240" w:lineRule="auto"/>
        <w:ind w:left="709" w:hanging="283"/>
        <w:rPr>
          <w:rFonts w:cs="Calibri"/>
        </w:rPr>
      </w:pPr>
      <w:r w:rsidRPr="00E8701A">
        <w:rPr>
          <w:rFonts w:cs="Calibri"/>
        </w:rPr>
        <w:t xml:space="preserve">Ze strony </w:t>
      </w:r>
      <w:r w:rsidR="00EF0915">
        <w:rPr>
          <w:rFonts w:eastAsia="Times New Roman"/>
          <w:lang w:eastAsia="ar-SA"/>
        </w:rPr>
        <w:t>Zamawiającego</w:t>
      </w:r>
      <w:r w:rsidRPr="00E8701A">
        <w:rPr>
          <w:rFonts w:cs="Calibri"/>
        </w:rPr>
        <w:t xml:space="preserve">: </w:t>
      </w:r>
    </w:p>
    <w:p w14:paraId="52B71248" w14:textId="0F155479" w:rsidR="00E1301F" w:rsidRPr="00E8701A" w:rsidRDefault="00E1301F" w:rsidP="00ED2CF2">
      <w:pPr>
        <w:numPr>
          <w:ilvl w:val="3"/>
          <w:numId w:val="18"/>
        </w:numPr>
        <w:spacing w:before="0" w:after="0" w:line="240" w:lineRule="auto"/>
        <w:ind w:left="993" w:hanging="284"/>
        <w:rPr>
          <w:rFonts w:cs="Calibri"/>
        </w:rPr>
      </w:pPr>
      <w:r w:rsidRPr="00E8701A">
        <w:rPr>
          <w:rFonts w:cs="Calibri"/>
        </w:rPr>
        <w:t xml:space="preserve">Osoba: </w:t>
      </w:r>
      <w:r w:rsidR="00197C6E">
        <w:rPr>
          <w:rFonts w:cs="Calibri"/>
        </w:rPr>
        <w:t>Sabina Urbaniak</w:t>
      </w:r>
      <w:r w:rsidR="00555EBE">
        <w:rPr>
          <w:rFonts w:cs="Calibri"/>
        </w:rPr>
        <w:t>, tel. +48 502 778 114</w:t>
      </w:r>
    </w:p>
    <w:p w14:paraId="54453809" w14:textId="77777777" w:rsidR="00E1301F" w:rsidRPr="00E8701A" w:rsidRDefault="00E1301F" w:rsidP="00ED2CF2">
      <w:pPr>
        <w:numPr>
          <w:ilvl w:val="3"/>
          <w:numId w:val="18"/>
        </w:numPr>
        <w:spacing w:before="0" w:after="0" w:line="240" w:lineRule="auto"/>
        <w:ind w:left="993" w:hanging="284"/>
        <w:rPr>
          <w:rFonts w:cs="Calibri"/>
          <w:lang w:val="de-DE"/>
        </w:rPr>
      </w:pPr>
      <w:proofErr w:type="spellStart"/>
      <w:r w:rsidRPr="00E8701A">
        <w:rPr>
          <w:rFonts w:cs="Calibri"/>
          <w:lang w:val="de-DE"/>
        </w:rPr>
        <w:t>e-mail</w:t>
      </w:r>
      <w:proofErr w:type="spellEnd"/>
      <w:r w:rsidRPr="00E8701A">
        <w:rPr>
          <w:rFonts w:cs="Calibri"/>
          <w:lang w:val="de-DE"/>
        </w:rPr>
        <w:t xml:space="preserve">: </w:t>
      </w:r>
      <w:r w:rsidRPr="00E8701A">
        <w:rPr>
          <w:u w:val="single"/>
          <w:lang w:val="de-DE"/>
        </w:rPr>
        <w:t>biuro@</w:t>
      </w:r>
      <w:r w:rsidR="00197C6E">
        <w:rPr>
          <w:u w:val="single"/>
          <w:lang w:val="de-DE"/>
        </w:rPr>
        <w:t>fundacjabycrazem.pl</w:t>
      </w:r>
      <w:r w:rsidRPr="00E8701A">
        <w:rPr>
          <w:lang w:val="de-DE"/>
        </w:rPr>
        <w:t>,</w:t>
      </w:r>
    </w:p>
    <w:p w14:paraId="7E838FFA" w14:textId="77777777" w:rsidR="00E1301F" w:rsidRPr="00E8701A" w:rsidRDefault="00E1301F" w:rsidP="00ED2CF2">
      <w:pPr>
        <w:numPr>
          <w:ilvl w:val="0"/>
          <w:numId w:val="13"/>
        </w:numPr>
        <w:tabs>
          <w:tab w:val="left" w:pos="709"/>
        </w:tabs>
        <w:suppressAutoHyphens/>
        <w:spacing w:before="0" w:after="0" w:line="240" w:lineRule="auto"/>
        <w:rPr>
          <w:rFonts w:cs="Calibri"/>
        </w:rPr>
      </w:pPr>
      <w:r w:rsidRPr="00E8701A">
        <w:rPr>
          <w:rFonts w:cs="Calibri"/>
        </w:rPr>
        <w:t>Ze strony Wykonawcy:</w:t>
      </w:r>
    </w:p>
    <w:p w14:paraId="18375A71" w14:textId="77777777" w:rsidR="00E1301F" w:rsidRPr="00E8701A" w:rsidRDefault="00E1301F" w:rsidP="00ED2CF2">
      <w:pPr>
        <w:spacing w:before="0" w:after="0" w:line="240" w:lineRule="auto"/>
        <w:ind w:left="709"/>
        <w:rPr>
          <w:rFonts w:cs="Calibri"/>
        </w:rPr>
      </w:pPr>
      <w:r w:rsidRPr="00E8701A">
        <w:rPr>
          <w:rFonts w:cs="Calibri"/>
        </w:rPr>
        <w:t>Osoba: ……………………………………………</w:t>
      </w:r>
    </w:p>
    <w:p w14:paraId="1E9554D4" w14:textId="77777777" w:rsidR="00E1301F" w:rsidRPr="00E8701A" w:rsidRDefault="00E1301F" w:rsidP="00ED2CF2">
      <w:pPr>
        <w:spacing w:before="0" w:after="0" w:line="240" w:lineRule="auto"/>
        <w:ind w:left="709"/>
        <w:rPr>
          <w:rFonts w:cs="Calibri"/>
        </w:rPr>
      </w:pPr>
      <w:r w:rsidRPr="00E8701A">
        <w:rPr>
          <w:rFonts w:cs="Calibri"/>
        </w:rPr>
        <w:t xml:space="preserve">e-mail: </w:t>
      </w:r>
      <w:r w:rsidRPr="00E8701A">
        <w:rPr>
          <w:rFonts w:cs="Arial"/>
          <w:lang w:eastAsia="pl-PL"/>
        </w:rPr>
        <w:t>…………………………………………….</w:t>
      </w:r>
    </w:p>
    <w:p w14:paraId="61E41032" w14:textId="77777777" w:rsidR="00E1301F" w:rsidRPr="00E8701A" w:rsidRDefault="00E1301F" w:rsidP="00ED2CF2">
      <w:pPr>
        <w:spacing w:before="0" w:after="0" w:line="240" w:lineRule="auto"/>
        <w:jc w:val="center"/>
        <w:rPr>
          <w:rFonts w:cs="Calibri"/>
          <w:b/>
          <w:color w:val="00B050"/>
        </w:rPr>
      </w:pPr>
    </w:p>
    <w:p w14:paraId="054E3D70" w14:textId="77777777" w:rsidR="00E1301F" w:rsidRPr="00E8701A" w:rsidRDefault="00E1301F" w:rsidP="00ED2CF2">
      <w:pPr>
        <w:spacing w:before="0" w:after="0" w:line="240" w:lineRule="auto"/>
        <w:jc w:val="center"/>
        <w:rPr>
          <w:rFonts w:cs="Calibri"/>
          <w:b/>
        </w:rPr>
      </w:pPr>
      <w:r w:rsidRPr="00E8701A">
        <w:rPr>
          <w:rFonts w:cs="Calibri"/>
          <w:b/>
        </w:rPr>
        <w:t>§</w:t>
      </w:r>
      <w:r w:rsidR="00197C6E">
        <w:rPr>
          <w:rFonts w:cs="Calibri"/>
          <w:b/>
        </w:rPr>
        <w:t>6</w:t>
      </w:r>
      <w:r w:rsidRPr="00E8701A">
        <w:rPr>
          <w:rFonts w:cs="Calibri"/>
          <w:b/>
        </w:rPr>
        <w:t>.</w:t>
      </w:r>
    </w:p>
    <w:p w14:paraId="25979B0D" w14:textId="77777777" w:rsidR="00E1301F" w:rsidRPr="00E8701A" w:rsidRDefault="00E1301F" w:rsidP="00ED2CF2">
      <w:pPr>
        <w:suppressAutoHyphens/>
        <w:spacing w:before="0" w:after="0" w:line="240" w:lineRule="auto"/>
        <w:jc w:val="center"/>
        <w:rPr>
          <w:rFonts w:eastAsia="Times New Roman"/>
          <w:b/>
          <w:lang w:eastAsia="ar-SA"/>
        </w:rPr>
      </w:pPr>
      <w:r w:rsidRPr="00E8701A">
        <w:rPr>
          <w:rFonts w:eastAsia="Times New Roman"/>
          <w:b/>
          <w:lang w:eastAsia="ar-SA"/>
        </w:rPr>
        <w:t>Gwarancja i rękojmia</w:t>
      </w:r>
    </w:p>
    <w:p w14:paraId="4423FF64" w14:textId="77777777" w:rsidR="00E1301F" w:rsidRPr="00E8701A" w:rsidRDefault="00E1301F" w:rsidP="00ED2CF2">
      <w:pPr>
        <w:numPr>
          <w:ilvl w:val="0"/>
          <w:numId w:val="19"/>
        </w:numPr>
        <w:autoSpaceDE w:val="0"/>
        <w:autoSpaceDN w:val="0"/>
        <w:adjustRightInd w:val="0"/>
        <w:spacing w:before="0" w:after="23" w:line="240" w:lineRule="auto"/>
        <w:rPr>
          <w:rFonts w:cs="Calibri"/>
          <w:i/>
          <w:lang w:eastAsia="pl-PL"/>
        </w:rPr>
      </w:pPr>
      <w:r w:rsidRPr="00E8701A">
        <w:rPr>
          <w:rFonts w:cs="Calibri"/>
          <w:i/>
          <w:lang w:eastAsia="pl-PL"/>
        </w:rPr>
        <w:t>Wykonawca udziela Zamawiającemu na przedmioty umowy pisemnej gwarancji:</w:t>
      </w:r>
    </w:p>
    <w:p w14:paraId="3409659D" w14:textId="77777777" w:rsidR="00E1301F" w:rsidRPr="00E8701A" w:rsidRDefault="00E1301F" w:rsidP="00ED2CF2">
      <w:pPr>
        <w:pStyle w:val="Akapitzlist"/>
        <w:numPr>
          <w:ilvl w:val="4"/>
          <w:numId w:val="18"/>
        </w:numPr>
        <w:autoSpaceDE w:val="0"/>
        <w:autoSpaceDN w:val="0"/>
        <w:adjustRightInd w:val="0"/>
        <w:spacing w:before="0" w:after="23" w:line="240" w:lineRule="auto"/>
        <w:ind w:left="709"/>
        <w:rPr>
          <w:rFonts w:cs="Calibri"/>
          <w:i/>
          <w:lang w:eastAsia="pl-PL"/>
        </w:rPr>
      </w:pPr>
      <w:r w:rsidRPr="00E8701A">
        <w:rPr>
          <w:rFonts w:cs="Calibri"/>
          <w:i/>
          <w:lang w:eastAsia="pl-PL"/>
        </w:rPr>
        <w:t xml:space="preserve">Na elementy </w:t>
      </w:r>
      <w:r w:rsidRPr="00E8701A">
        <w:rPr>
          <w:i/>
          <w:spacing w:val="4"/>
        </w:rPr>
        <w:t xml:space="preserve">mechaniczne pojazdu, obejmująca wszystkie elementy auta, bez względu na liczbę przejechanych kilometrów </w:t>
      </w:r>
      <w:r w:rsidRPr="00E8701A">
        <w:rPr>
          <w:rFonts w:cs="Calibri"/>
          <w:i/>
          <w:lang w:eastAsia="pl-PL"/>
        </w:rPr>
        <w:t>na okres …. m-</w:t>
      </w:r>
      <w:proofErr w:type="spellStart"/>
      <w:r w:rsidRPr="00E8701A">
        <w:rPr>
          <w:rFonts w:cs="Calibri"/>
          <w:i/>
          <w:lang w:eastAsia="pl-PL"/>
        </w:rPr>
        <w:t>cy</w:t>
      </w:r>
      <w:proofErr w:type="spellEnd"/>
      <w:r w:rsidRPr="00E8701A">
        <w:rPr>
          <w:rFonts w:cs="Calibri"/>
          <w:i/>
          <w:lang w:eastAsia="pl-PL"/>
        </w:rPr>
        <w:t>,</w:t>
      </w:r>
    </w:p>
    <w:p w14:paraId="678BFA0B" w14:textId="77777777" w:rsidR="00E1301F" w:rsidRPr="00E8701A" w:rsidRDefault="00E1301F" w:rsidP="00ED2CF2">
      <w:pPr>
        <w:pStyle w:val="Akapitzlist"/>
        <w:numPr>
          <w:ilvl w:val="4"/>
          <w:numId w:val="18"/>
        </w:numPr>
        <w:autoSpaceDE w:val="0"/>
        <w:autoSpaceDN w:val="0"/>
        <w:adjustRightInd w:val="0"/>
        <w:spacing w:before="0" w:after="23" w:line="240" w:lineRule="auto"/>
        <w:ind w:left="709"/>
        <w:rPr>
          <w:rFonts w:cs="Calibri"/>
          <w:i/>
          <w:lang w:eastAsia="pl-PL"/>
        </w:rPr>
      </w:pPr>
      <w:r w:rsidRPr="00E8701A">
        <w:rPr>
          <w:rFonts w:cs="Calibri"/>
          <w:i/>
          <w:lang w:eastAsia="pl-PL"/>
        </w:rPr>
        <w:t>Na powłokę lakierniczą na okres …. m-</w:t>
      </w:r>
      <w:proofErr w:type="spellStart"/>
      <w:r w:rsidRPr="00E8701A">
        <w:rPr>
          <w:rFonts w:cs="Calibri"/>
          <w:i/>
          <w:lang w:eastAsia="pl-PL"/>
        </w:rPr>
        <w:t>cy</w:t>
      </w:r>
      <w:proofErr w:type="spellEnd"/>
      <w:r w:rsidRPr="00E8701A">
        <w:rPr>
          <w:rFonts w:cs="Calibri"/>
          <w:i/>
          <w:lang w:eastAsia="pl-PL"/>
        </w:rPr>
        <w:t>,</w:t>
      </w:r>
    </w:p>
    <w:p w14:paraId="0004792D" w14:textId="77777777" w:rsidR="00E1301F" w:rsidRPr="00E8701A" w:rsidRDefault="00E1301F" w:rsidP="00ED2CF2">
      <w:pPr>
        <w:pStyle w:val="Akapitzlist"/>
        <w:numPr>
          <w:ilvl w:val="4"/>
          <w:numId w:val="18"/>
        </w:numPr>
        <w:autoSpaceDE w:val="0"/>
        <w:autoSpaceDN w:val="0"/>
        <w:adjustRightInd w:val="0"/>
        <w:spacing w:before="0" w:after="23" w:line="240" w:lineRule="auto"/>
        <w:ind w:left="709"/>
        <w:rPr>
          <w:rFonts w:cs="Calibri"/>
          <w:i/>
          <w:lang w:eastAsia="pl-PL"/>
        </w:rPr>
      </w:pPr>
      <w:r w:rsidRPr="00E8701A">
        <w:rPr>
          <w:rFonts w:cs="Calibri"/>
          <w:i/>
          <w:lang w:eastAsia="pl-PL"/>
        </w:rPr>
        <w:t>Na perforację nadwozia (blach) na okres ……. m-</w:t>
      </w:r>
      <w:proofErr w:type="spellStart"/>
      <w:r w:rsidRPr="00E8701A">
        <w:rPr>
          <w:rFonts w:cs="Calibri"/>
          <w:i/>
          <w:lang w:eastAsia="pl-PL"/>
        </w:rPr>
        <w:t>cy</w:t>
      </w:r>
      <w:proofErr w:type="spellEnd"/>
      <w:r w:rsidRPr="00E8701A">
        <w:rPr>
          <w:rFonts w:cs="Calibri"/>
          <w:i/>
          <w:lang w:eastAsia="pl-PL"/>
        </w:rPr>
        <w:t>.</w:t>
      </w:r>
    </w:p>
    <w:p w14:paraId="46A96C85" w14:textId="77777777" w:rsidR="00277DA6" w:rsidRPr="00E8701A" w:rsidRDefault="00277DA6" w:rsidP="00ED2CF2">
      <w:pPr>
        <w:autoSpaceDE w:val="0"/>
        <w:autoSpaceDN w:val="0"/>
        <w:adjustRightInd w:val="0"/>
        <w:spacing w:before="0" w:after="23" w:line="240" w:lineRule="auto"/>
        <w:ind w:left="360"/>
        <w:rPr>
          <w:rFonts w:cs="Calibri"/>
          <w:i/>
          <w:lang w:eastAsia="pl-PL"/>
        </w:rPr>
      </w:pPr>
      <w:r w:rsidRPr="00E8701A">
        <w:rPr>
          <w:rFonts w:cs="Calibri"/>
          <w:i/>
          <w:lang w:eastAsia="pl-PL"/>
        </w:rPr>
        <w:t>lub</w:t>
      </w:r>
    </w:p>
    <w:p w14:paraId="6CB4F47F" w14:textId="77777777" w:rsidR="00277DA6" w:rsidRPr="00E8701A" w:rsidRDefault="00277DA6" w:rsidP="00ED2CF2">
      <w:pPr>
        <w:autoSpaceDE w:val="0"/>
        <w:autoSpaceDN w:val="0"/>
        <w:adjustRightInd w:val="0"/>
        <w:spacing w:before="0" w:after="23" w:line="240" w:lineRule="auto"/>
        <w:ind w:left="360"/>
        <w:rPr>
          <w:rFonts w:cs="Calibri"/>
          <w:i/>
          <w:lang w:eastAsia="pl-PL"/>
        </w:rPr>
      </w:pPr>
      <w:r w:rsidRPr="00E8701A">
        <w:rPr>
          <w:rFonts w:cs="Calibri"/>
          <w:i/>
          <w:lang w:eastAsia="pl-PL"/>
        </w:rPr>
        <w:t>Wykonawca oświadcza, że przedmiot umowy objęty jest gwarancją producenta pojazdu</w:t>
      </w:r>
      <w:r w:rsidR="00017422" w:rsidRPr="00E8701A">
        <w:rPr>
          <w:rFonts w:cs="Calibri"/>
          <w:i/>
          <w:lang w:eastAsia="pl-PL"/>
        </w:rPr>
        <w:t xml:space="preserve"> </w:t>
      </w:r>
      <w:r w:rsidR="00CE1A2F">
        <w:rPr>
          <w:rFonts w:cs="Calibri"/>
          <w:i/>
          <w:lang w:eastAsia="pl-PL"/>
        </w:rPr>
        <w:br/>
      </w:r>
      <w:r w:rsidR="00017422" w:rsidRPr="00E8701A">
        <w:rPr>
          <w:rFonts w:cs="Calibri"/>
          <w:i/>
          <w:lang w:eastAsia="pl-PL"/>
        </w:rPr>
        <w:t>w zakresie</w:t>
      </w:r>
      <w:r w:rsidRPr="00E8701A">
        <w:rPr>
          <w:rFonts w:cs="Calibri"/>
          <w:i/>
          <w:lang w:eastAsia="pl-PL"/>
        </w:rPr>
        <w:t>:</w:t>
      </w:r>
    </w:p>
    <w:p w14:paraId="75148D17" w14:textId="77777777" w:rsidR="00277DA6" w:rsidRPr="00E8701A" w:rsidRDefault="00277DA6" w:rsidP="00ED2CF2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before="0" w:after="23" w:line="240" w:lineRule="auto"/>
        <w:rPr>
          <w:rFonts w:cs="Calibri"/>
          <w:i/>
          <w:lang w:eastAsia="pl-PL"/>
        </w:rPr>
      </w:pPr>
      <w:r w:rsidRPr="00E8701A">
        <w:rPr>
          <w:rFonts w:cs="Calibri"/>
          <w:i/>
          <w:lang w:eastAsia="pl-PL"/>
        </w:rPr>
        <w:t xml:space="preserve">Na elementy </w:t>
      </w:r>
      <w:r w:rsidRPr="00E8701A">
        <w:rPr>
          <w:i/>
          <w:spacing w:val="4"/>
        </w:rPr>
        <w:t xml:space="preserve">mechaniczne pojazdu, obejmująca wszystkie elementy auta, bez względu na liczbę przejechanych kilometrów </w:t>
      </w:r>
      <w:r w:rsidRPr="00E8701A">
        <w:rPr>
          <w:rFonts w:cs="Calibri"/>
          <w:i/>
          <w:lang w:eastAsia="pl-PL"/>
        </w:rPr>
        <w:t>na okres …. m-</w:t>
      </w:r>
      <w:proofErr w:type="spellStart"/>
      <w:r w:rsidRPr="00E8701A">
        <w:rPr>
          <w:rFonts w:cs="Calibri"/>
          <w:i/>
          <w:lang w:eastAsia="pl-PL"/>
        </w:rPr>
        <w:t>cy</w:t>
      </w:r>
      <w:proofErr w:type="spellEnd"/>
      <w:r w:rsidRPr="00E8701A">
        <w:rPr>
          <w:rFonts w:cs="Calibri"/>
          <w:i/>
          <w:lang w:eastAsia="pl-PL"/>
        </w:rPr>
        <w:t>,</w:t>
      </w:r>
    </w:p>
    <w:p w14:paraId="3075AD5B" w14:textId="77777777" w:rsidR="00277DA6" w:rsidRPr="00E8701A" w:rsidRDefault="00277DA6" w:rsidP="00ED2CF2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before="0" w:after="23" w:line="240" w:lineRule="auto"/>
        <w:rPr>
          <w:rFonts w:cs="Calibri"/>
          <w:i/>
          <w:lang w:eastAsia="pl-PL"/>
        </w:rPr>
      </w:pPr>
      <w:r w:rsidRPr="00E8701A">
        <w:rPr>
          <w:rFonts w:cs="Calibri"/>
          <w:i/>
          <w:lang w:eastAsia="pl-PL"/>
        </w:rPr>
        <w:t>Na powłokę lakierniczą na okres …. m-</w:t>
      </w:r>
      <w:proofErr w:type="spellStart"/>
      <w:r w:rsidRPr="00E8701A">
        <w:rPr>
          <w:rFonts w:cs="Calibri"/>
          <w:i/>
          <w:lang w:eastAsia="pl-PL"/>
        </w:rPr>
        <w:t>cy</w:t>
      </w:r>
      <w:proofErr w:type="spellEnd"/>
      <w:r w:rsidRPr="00E8701A">
        <w:rPr>
          <w:rFonts w:cs="Calibri"/>
          <w:i/>
          <w:lang w:eastAsia="pl-PL"/>
        </w:rPr>
        <w:t>,</w:t>
      </w:r>
    </w:p>
    <w:p w14:paraId="2D885B98" w14:textId="77777777" w:rsidR="00277DA6" w:rsidRPr="00E8701A" w:rsidRDefault="00277DA6" w:rsidP="00ED2CF2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before="0" w:after="23" w:line="240" w:lineRule="auto"/>
        <w:rPr>
          <w:rFonts w:cs="Calibri"/>
          <w:i/>
          <w:lang w:eastAsia="pl-PL"/>
        </w:rPr>
      </w:pPr>
      <w:r w:rsidRPr="00E8701A">
        <w:rPr>
          <w:rFonts w:cs="Calibri"/>
          <w:i/>
          <w:lang w:eastAsia="pl-PL"/>
        </w:rPr>
        <w:t>Na perforację nadwozia (blach) na okres ……. m-</w:t>
      </w:r>
      <w:proofErr w:type="spellStart"/>
      <w:r w:rsidRPr="00E8701A">
        <w:rPr>
          <w:rFonts w:cs="Calibri"/>
          <w:i/>
          <w:lang w:eastAsia="pl-PL"/>
        </w:rPr>
        <w:t>cy</w:t>
      </w:r>
      <w:proofErr w:type="spellEnd"/>
      <w:r w:rsidRPr="00E8701A">
        <w:rPr>
          <w:rFonts w:cs="Calibri"/>
          <w:i/>
          <w:lang w:eastAsia="pl-PL"/>
        </w:rPr>
        <w:t>.</w:t>
      </w:r>
    </w:p>
    <w:p w14:paraId="632EA065" w14:textId="77777777" w:rsidR="00E1301F" w:rsidRPr="00E8701A" w:rsidRDefault="00E1301F" w:rsidP="00ED2CF2">
      <w:pPr>
        <w:numPr>
          <w:ilvl w:val="0"/>
          <w:numId w:val="19"/>
        </w:numPr>
        <w:autoSpaceDE w:val="0"/>
        <w:autoSpaceDN w:val="0"/>
        <w:adjustRightInd w:val="0"/>
        <w:spacing w:before="0" w:after="23" w:line="240" w:lineRule="auto"/>
        <w:rPr>
          <w:rFonts w:cs="Calibri"/>
          <w:lang w:eastAsia="pl-PL"/>
        </w:rPr>
      </w:pPr>
      <w:r w:rsidRPr="00E8701A">
        <w:rPr>
          <w:rFonts w:cs="Calibri"/>
          <w:lang w:eastAsia="pl-PL"/>
        </w:rPr>
        <w:t xml:space="preserve">Okres rękojmi na przedmioty umowy wynika z powszechnie obowiązujących przepisów prawa. </w:t>
      </w:r>
    </w:p>
    <w:p w14:paraId="0ECC3C27" w14:textId="77777777" w:rsidR="00E1301F" w:rsidRPr="00E8701A" w:rsidRDefault="00E1301F" w:rsidP="00ED2CF2">
      <w:pPr>
        <w:numPr>
          <w:ilvl w:val="0"/>
          <w:numId w:val="19"/>
        </w:numPr>
        <w:autoSpaceDE w:val="0"/>
        <w:autoSpaceDN w:val="0"/>
        <w:adjustRightInd w:val="0"/>
        <w:spacing w:before="0" w:after="23" w:line="240" w:lineRule="auto"/>
        <w:rPr>
          <w:rFonts w:cs="Calibri"/>
          <w:lang w:eastAsia="pl-PL"/>
        </w:rPr>
      </w:pPr>
      <w:r w:rsidRPr="00E8701A">
        <w:rPr>
          <w:rFonts w:cs="Calibri"/>
          <w:lang w:eastAsia="pl-PL"/>
        </w:rPr>
        <w:t xml:space="preserve">Bieg terminu gwarancji oraz rękojmi rozpoczyna się w dniu następnym licząc od daty wydania Zamawiającemu przedmiotu umowy. </w:t>
      </w:r>
    </w:p>
    <w:p w14:paraId="4C2C6881" w14:textId="77777777" w:rsidR="00E1301F" w:rsidRPr="00E8701A" w:rsidRDefault="00E1301F" w:rsidP="00ED2CF2">
      <w:pPr>
        <w:numPr>
          <w:ilvl w:val="0"/>
          <w:numId w:val="19"/>
        </w:numPr>
        <w:autoSpaceDE w:val="0"/>
        <w:autoSpaceDN w:val="0"/>
        <w:adjustRightInd w:val="0"/>
        <w:spacing w:before="0" w:after="23" w:line="240" w:lineRule="auto"/>
        <w:rPr>
          <w:rFonts w:cs="Calibri"/>
          <w:lang w:eastAsia="pl-PL"/>
        </w:rPr>
      </w:pPr>
      <w:r w:rsidRPr="00E8701A">
        <w:rPr>
          <w:rFonts w:cs="Calibri"/>
          <w:lang w:eastAsia="pl-PL"/>
        </w:rPr>
        <w:t xml:space="preserve">W zakresie wad stwierdzonych i usuniętych w okresie gwarancji objętych wykazem, okres gwarancji liczony jest zgodnie z zasadami określonymi w art. 581 Kodeksu Cywilnego. Wykaz przedmiotów (elementów) objętych nową gwarancją zostaje sporządzony w dniu protokolarnego stwierdzenia usunięcia wad i stanowi załącznik do przedmiotowego protokołu. </w:t>
      </w:r>
    </w:p>
    <w:p w14:paraId="5EB1E983" w14:textId="77777777" w:rsidR="00E1301F" w:rsidRPr="00E8701A" w:rsidRDefault="00E1301F" w:rsidP="00ED2CF2">
      <w:pPr>
        <w:numPr>
          <w:ilvl w:val="0"/>
          <w:numId w:val="19"/>
        </w:numPr>
        <w:autoSpaceDE w:val="0"/>
        <w:autoSpaceDN w:val="0"/>
        <w:adjustRightInd w:val="0"/>
        <w:spacing w:before="0" w:after="23" w:line="240" w:lineRule="auto"/>
        <w:rPr>
          <w:rFonts w:cs="Calibri"/>
          <w:lang w:eastAsia="pl-PL"/>
        </w:rPr>
      </w:pPr>
      <w:r w:rsidRPr="00E8701A">
        <w:rPr>
          <w:rFonts w:cs="Calibri"/>
          <w:lang w:eastAsia="pl-PL"/>
        </w:rPr>
        <w:lastRenderedPageBreak/>
        <w:t>Zamawiający jest zobowiązany do zawiadomienia Wykonawcy o wykrytych wadach w terminie 30 dni od dnia ich wykrycia i wyznaczyć Wykonawcy termin na usunięcie wad adekwatny do rodzaju stwierdzonej wady.</w:t>
      </w:r>
    </w:p>
    <w:p w14:paraId="6A583FD2" w14:textId="77777777" w:rsidR="00E1301F" w:rsidRPr="00E8701A" w:rsidRDefault="00E1301F" w:rsidP="00ED2CF2">
      <w:pPr>
        <w:numPr>
          <w:ilvl w:val="0"/>
          <w:numId w:val="19"/>
        </w:numPr>
        <w:autoSpaceDE w:val="0"/>
        <w:autoSpaceDN w:val="0"/>
        <w:adjustRightInd w:val="0"/>
        <w:spacing w:before="0" w:after="23" w:line="240" w:lineRule="auto"/>
        <w:rPr>
          <w:rFonts w:cs="Calibri"/>
          <w:lang w:eastAsia="pl-PL"/>
        </w:rPr>
      </w:pPr>
      <w:r w:rsidRPr="00E8701A">
        <w:rPr>
          <w:rFonts w:cs="Calibri"/>
          <w:lang w:eastAsia="pl-PL"/>
        </w:rPr>
        <w:t xml:space="preserve">Wykonawca zobowiązany jest do odebrania od Wykonawcy przedmiotu umowy, usunięcia wad oraz ponownego dostarczenia przedmiotu umowy do Zamawiającego - na własny koszt. </w:t>
      </w:r>
    </w:p>
    <w:p w14:paraId="56955772" w14:textId="77777777" w:rsidR="00E1301F" w:rsidRPr="00E8701A" w:rsidRDefault="00E1301F" w:rsidP="00ED2CF2">
      <w:pPr>
        <w:numPr>
          <w:ilvl w:val="0"/>
          <w:numId w:val="19"/>
        </w:numPr>
        <w:autoSpaceDE w:val="0"/>
        <w:autoSpaceDN w:val="0"/>
        <w:adjustRightInd w:val="0"/>
        <w:spacing w:before="0" w:after="23" w:line="240" w:lineRule="auto"/>
        <w:rPr>
          <w:rFonts w:cs="Calibri"/>
          <w:lang w:eastAsia="pl-PL"/>
        </w:rPr>
      </w:pPr>
      <w:r w:rsidRPr="00E8701A">
        <w:rPr>
          <w:rFonts w:cs="Calibri"/>
          <w:lang w:eastAsia="pl-PL"/>
        </w:rPr>
        <w:t xml:space="preserve">Jeżeli Wykonawca nie usunie wad w terminie ustalonym przez Zamawiającego to Zamawiający może zlecić usunięcie wad osobie trzeciej. Udokumentowany koszt usunięcia wad przez osobę trzecią ponosi Wykonawca. </w:t>
      </w:r>
    </w:p>
    <w:p w14:paraId="3A48896E" w14:textId="77777777" w:rsidR="00E1301F" w:rsidRPr="00E8701A" w:rsidRDefault="00E1301F" w:rsidP="00ED2CF2">
      <w:pPr>
        <w:numPr>
          <w:ilvl w:val="0"/>
          <w:numId w:val="19"/>
        </w:numPr>
        <w:autoSpaceDE w:val="0"/>
        <w:autoSpaceDN w:val="0"/>
        <w:adjustRightInd w:val="0"/>
        <w:spacing w:before="0" w:after="23" w:line="240" w:lineRule="auto"/>
        <w:rPr>
          <w:rFonts w:cs="Calibri"/>
          <w:lang w:eastAsia="pl-PL"/>
        </w:rPr>
      </w:pPr>
      <w:r w:rsidRPr="00E8701A">
        <w:rPr>
          <w:rFonts w:cs="Calibri"/>
          <w:lang w:eastAsia="pl-PL"/>
        </w:rPr>
        <w:t xml:space="preserve">Pomimo poświadczenia przez Zamawiającego, że wszystkie wady zostały naprawione, Zamawiający może uznać, że pomimo usunięcia wad, pogorszeniu uległy wartości techniczne lub użytkowe przedmiotu umowy. Z tego tytułu może żądać od Wykonawcy obniżenia ceny umownej, w oparciu o sporządzoną, na zlecenie Zamawiającego ekspertyzę i wycenę rzeczoznawcy. W przypadku uznania przez rzeczoznawcę zasadności roszczenia, koszty wykonania ekspertyzy poniesie Wykonawca. Zamawiający dopuszcza możliwość potrącenia należności za wykonanie ekspertyzy i wyceny z zabezpieczenia należytego wykonania umowy dotyczącego wad i usterek. </w:t>
      </w:r>
    </w:p>
    <w:p w14:paraId="0BCD12B6" w14:textId="77777777" w:rsidR="00E1301F" w:rsidRPr="00E8701A" w:rsidRDefault="00E1301F" w:rsidP="00ED2CF2">
      <w:pPr>
        <w:numPr>
          <w:ilvl w:val="0"/>
          <w:numId w:val="19"/>
        </w:numPr>
        <w:autoSpaceDE w:val="0"/>
        <w:autoSpaceDN w:val="0"/>
        <w:adjustRightInd w:val="0"/>
        <w:spacing w:before="0" w:after="23" w:line="240" w:lineRule="auto"/>
        <w:rPr>
          <w:rFonts w:cs="Calibri"/>
          <w:lang w:eastAsia="pl-PL"/>
        </w:rPr>
      </w:pPr>
      <w:r w:rsidRPr="00E8701A">
        <w:rPr>
          <w:rFonts w:cs="Calibri"/>
          <w:lang w:eastAsia="pl-PL"/>
        </w:rPr>
        <w:t xml:space="preserve">W przypadku stwierdzenia wad, których nie można usunąć Zamawiający może żądać obniżenia ceny w odpowiednim stosunku. </w:t>
      </w:r>
    </w:p>
    <w:p w14:paraId="55538A1C" w14:textId="77777777" w:rsidR="00E1301F" w:rsidRPr="00E8701A" w:rsidRDefault="00E1301F" w:rsidP="00ED2CF2">
      <w:pPr>
        <w:numPr>
          <w:ilvl w:val="0"/>
          <w:numId w:val="19"/>
        </w:numPr>
        <w:autoSpaceDE w:val="0"/>
        <w:autoSpaceDN w:val="0"/>
        <w:adjustRightInd w:val="0"/>
        <w:spacing w:before="0" w:after="23" w:line="240" w:lineRule="auto"/>
        <w:rPr>
          <w:rFonts w:cs="Calibri"/>
          <w:lang w:eastAsia="pl-PL"/>
        </w:rPr>
      </w:pPr>
      <w:r w:rsidRPr="00E8701A">
        <w:rPr>
          <w:rFonts w:cs="Calibri"/>
          <w:lang w:eastAsia="pl-PL"/>
        </w:rPr>
        <w:t xml:space="preserve">Po wykonaniu działań związanych z usunięciem wad zaistniałych w okresie gwarancji i rękojmi Zamawiający dokona ponownego odbioru. </w:t>
      </w:r>
    </w:p>
    <w:p w14:paraId="00E644A5" w14:textId="77777777" w:rsidR="00E1301F" w:rsidRPr="00E8701A" w:rsidRDefault="00E1301F" w:rsidP="00ED2CF2">
      <w:pPr>
        <w:spacing w:before="0" w:after="0" w:line="240" w:lineRule="auto"/>
        <w:jc w:val="center"/>
        <w:rPr>
          <w:rFonts w:cs="Calibri"/>
          <w:b/>
          <w:color w:val="00B050"/>
        </w:rPr>
      </w:pPr>
    </w:p>
    <w:p w14:paraId="2A15D4CC" w14:textId="4DFB51F1" w:rsidR="00346018" w:rsidRDefault="00E1301F" w:rsidP="00ED2CF2">
      <w:pPr>
        <w:spacing w:before="0" w:after="0" w:line="240" w:lineRule="auto"/>
        <w:jc w:val="center"/>
        <w:rPr>
          <w:rFonts w:cs="Calibri"/>
          <w:b/>
        </w:rPr>
      </w:pPr>
      <w:r w:rsidRPr="00E8701A">
        <w:rPr>
          <w:rFonts w:cs="Calibri"/>
          <w:b/>
        </w:rPr>
        <w:t>§</w:t>
      </w:r>
      <w:r w:rsidR="00402E9C">
        <w:rPr>
          <w:rFonts w:cs="Calibri"/>
          <w:b/>
        </w:rPr>
        <w:t>7</w:t>
      </w:r>
      <w:r w:rsidRPr="00E8701A">
        <w:rPr>
          <w:rFonts w:cs="Calibri"/>
          <w:b/>
        </w:rPr>
        <w:t>.</w:t>
      </w:r>
      <w:r w:rsidR="00346018">
        <w:rPr>
          <w:rFonts w:cs="Calibri"/>
          <w:b/>
        </w:rPr>
        <w:br/>
        <w:t>Zmiany umow</w:t>
      </w:r>
      <w:r w:rsidR="004E6E24">
        <w:rPr>
          <w:rFonts w:cs="Calibri"/>
          <w:b/>
        </w:rPr>
        <w:t>y</w:t>
      </w:r>
    </w:p>
    <w:p w14:paraId="3C00E81B" w14:textId="77777777" w:rsidR="00346018" w:rsidRPr="00E8701A" w:rsidRDefault="00346018" w:rsidP="00ED2CF2">
      <w:pPr>
        <w:pStyle w:val="Akapitzlist"/>
        <w:widowControl w:val="0"/>
        <w:numPr>
          <w:ilvl w:val="0"/>
          <w:numId w:val="45"/>
        </w:numPr>
        <w:tabs>
          <w:tab w:val="left" w:pos="450"/>
        </w:tabs>
        <w:autoSpaceDE w:val="0"/>
        <w:autoSpaceDN w:val="0"/>
        <w:spacing w:before="1" w:after="0" w:line="240" w:lineRule="auto"/>
        <w:ind w:right="110"/>
        <w:contextualSpacing w:val="0"/>
        <w:rPr>
          <w:rFonts w:cs="Calibri"/>
        </w:rPr>
      </w:pPr>
      <w:r w:rsidRPr="00E8701A">
        <w:rPr>
          <w:rFonts w:cs="Calibri"/>
        </w:rPr>
        <w:t>Zamawiający</w:t>
      </w:r>
      <w:r w:rsidRPr="00E8701A">
        <w:rPr>
          <w:rFonts w:cs="Calibri"/>
          <w:spacing w:val="-13"/>
        </w:rPr>
        <w:t xml:space="preserve"> </w:t>
      </w:r>
      <w:r w:rsidRPr="00E8701A">
        <w:rPr>
          <w:rFonts w:cs="Calibri"/>
        </w:rPr>
        <w:t>przewiduje</w:t>
      </w:r>
      <w:r w:rsidRPr="00E8701A">
        <w:rPr>
          <w:rFonts w:cs="Calibri"/>
          <w:spacing w:val="-12"/>
        </w:rPr>
        <w:t xml:space="preserve"> </w:t>
      </w:r>
      <w:r w:rsidRPr="00E8701A">
        <w:rPr>
          <w:rFonts w:cs="Calibri"/>
        </w:rPr>
        <w:t>możliwość</w:t>
      </w:r>
      <w:r w:rsidRPr="00E8701A">
        <w:rPr>
          <w:rFonts w:cs="Calibri"/>
          <w:spacing w:val="-13"/>
        </w:rPr>
        <w:t xml:space="preserve"> </w:t>
      </w:r>
      <w:r w:rsidRPr="00E8701A">
        <w:rPr>
          <w:rFonts w:cs="Calibri"/>
        </w:rPr>
        <w:t>zmian</w:t>
      </w:r>
      <w:r w:rsidRPr="00E8701A">
        <w:rPr>
          <w:rFonts w:cs="Calibri"/>
          <w:spacing w:val="-12"/>
        </w:rPr>
        <w:t xml:space="preserve"> </w:t>
      </w:r>
      <w:r w:rsidRPr="00E8701A">
        <w:rPr>
          <w:rFonts w:cs="Calibri"/>
        </w:rPr>
        <w:t>postanowień</w:t>
      </w:r>
      <w:r w:rsidRPr="00E8701A">
        <w:rPr>
          <w:rFonts w:cs="Calibri"/>
          <w:spacing w:val="-13"/>
        </w:rPr>
        <w:t xml:space="preserve"> </w:t>
      </w:r>
      <w:r w:rsidRPr="00E8701A">
        <w:rPr>
          <w:rFonts w:cs="Calibri"/>
        </w:rPr>
        <w:t>zawartej</w:t>
      </w:r>
      <w:r w:rsidRPr="00E8701A">
        <w:rPr>
          <w:rFonts w:cs="Calibri"/>
          <w:spacing w:val="-12"/>
        </w:rPr>
        <w:t xml:space="preserve"> </w:t>
      </w:r>
      <w:r w:rsidRPr="00E8701A">
        <w:rPr>
          <w:rFonts w:cs="Calibri"/>
        </w:rPr>
        <w:t>umowy</w:t>
      </w:r>
      <w:r w:rsidRPr="00E8701A">
        <w:rPr>
          <w:rFonts w:cs="Calibri"/>
          <w:spacing w:val="-13"/>
        </w:rPr>
        <w:t xml:space="preserve"> </w:t>
      </w:r>
      <w:r w:rsidRPr="00E8701A">
        <w:rPr>
          <w:rFonts w:cs="Calibri"/>
        </w:rPr>
        <w:t>w</w:t>
      </w:r>
      <w:r w:rsidRPr="00E8701A">
        <w:rPr>
          <w:rFonts w:cs="Calibri"/>
          <w:spacing w:val="-12"/>
        </w:rPr>
        <w:t xml:space="preserve"> </w:t>
      </w:r>
      <w:r w:rsidRPr="00E8701A">
        <w:rPr>
          <w:rFonts w:cs="Calibri"/>
        </w:rPr>
        <w:t>stosunku</w:t>
      </w:r>
      <w:r w:rsidRPr="00E8701A">
        <w:rPr>
          <w:rFonts w:cs="Calibri"/>
          <w:spacing w:val="-12"/>
        </w:rPr>
        <w:t xml:space="preserve"> </w:t>
      </w:r>
      <w:r w:rsidRPr="00E8701A">
        <w:rPr>
          <w:rFonts w:cs="Calibri"/>
        </w:rPr>
        <w:t>do</w:t>
      </w:r>
      <w:r w:rsidRPr="00E8701A">
        <w:rPr>
          <w:rFonts w:cs="Calibri"/>
          <w:spacing w:val="-13"/>
        </w:rPr>
        <w:t xml:space="preserve"> </w:t>
      </w:r>
      <w:r w:rsidRPr="00E8701A">
        <w:rPr>
          <w:rFonts w:cs="Calibri"/>
        </w:rPr>
        <w:t>treści</w:t>
      </w:r>
      <w:r w:rsidRPr="00E8701A">
        <w:rPr>
          <w:rFonts w:cs="Calibri"/>
          <w:spacing w:val="-12"/>
        </w:rPr>
        <w:t xml:space="preserve"> </w:t>
      </w:r>
      <w:r w:rsidRPr="00E8701A">
        <w:rPr>
          <w:rFonts w:cs="Calibri"/>
        </w:rPr>
        <w:t>oferty, na podstawie,</w:t>
      </w:r>
      <w:r w:rsidRPr="00E8701A">
        <w:rPr>
          <w:rFonts w:cs="Calibri"/>
          <w:spacing w:val="-1"/>
        </w:rPr>
        <w:t xml:space="preserve"> </w:t>
      </w:r>
      <w:r w:rsidRPr="00E8701A">
        <w:rPr>
          <w:rFonts w:cs="Calibri"/>
        </w:rPr>
        <w:t>której</w:t>
      </w:r>
      <w:r w:rsidRPr="00E8701A">
        <w:rPr>
          <w:rFonts w:cs="Calibri"/>
          <w:spacing w:val="-2"/>
        </w:rPr>
        <w:t xml:space="preserve"> </w:t>
      </w:r>
      <w:r w:rsidRPr="00E8701A">
        <w:rPr>
          <w:rFonts w:cs="Calibri"/>
        </w:rPr>
        <w:t>dokonano</w:t>
      </w:r>
      <w:r w:rsidRPr="00E8701A">
        <w:rPr>
          <w:rFonts w:cs="Calibri"/>
          <w:spacing w:val="-1"/>
        </w:rPr>
        <w:t xml:space="preserve"> </w:t>
      </w:r>
      <w:r w:rsidRPr="00E8701A">
        <w:rPr>
          <w:rFonts w:cs="Calibri"/>
        </w:rPr>
        <w:t>wyboru</w:t>
      </w:r>
      <w:r w:rsidRPr="00E8701A">
        <w:rPr>
          <w:rFonts w:cs="Calibri"/>
          <w:spacing w:val="-1"/>
        </w:rPr>
        <w:t xml:space="preserve"> </w:t>
      </w:r>
      <w:r w:rsidRPr="00E8701A">
        <w:rPr>
          <w:rFonts w:cs="Calibri"/>
        </w:rPr>
        <w:t>Wykonawcy,</w:t>
      </w:r>
      <w:r w:rsidRPr="00E8701A">
        <w:rPr>
          <w:rFonts w:cs="Calibri"/>
          <w:spacing w:val="-5"/>
        </w:rPr>
        <w:t xml:space="preserve"> </w:t>
      </w:r>
      <w:r w:rsidRPr="00E8701A">
        <w:rPr>
          <w:rFonts w:cs="Calibri"/>
        </w:rPr>
        <w:t>w przypadku</w:t>
      </w:r>
      <w:r w:rsidRPr="00E8701A">
        <w:rPr>
          <w:rFonts w:cs="Calibri"/>
          <w:spacing w:val="-3"/>
        </w:rPr>
        <w:t xml:space="preserve"> </w:t>
      </w:r>
      <w:r w:rsidRPr="00E8701A">
        <w:rPr>
          <w:rFonts w:cs="Calibri"/>
        </w:rPr>
        <w:t>wystąpienia,</w:t>
      </w:r>
      <w:r w:rsidRPr="00E8701A">
        <w:rPr>
          <w:rFonts w:cs="Calibri"/>
          <w:spacing w:val="-5"/>
        </w:rPr>
        <w:t xml:space="preserve"> </w:t>
      </w:r>
      <w:r w:rsidRPr="00E8701A">
        <w:rPr>
          <w:rFonts w:cs="Calibri"/>
        </w:rPr>
        <w:t>co najmniej</w:t>
      </w:r>
      <w:r w:rsidRPr="00E8701A">
        <w:rPr>
          <w:rFonts w:cs="Calibri"/>
          <w:spacing w:val="-2"/>
        </w:rPr>
        <w:t xml:space="preserve"> </w:t>
      </w:r>
      <w:r w:rsidRPr="00E8701A">
        <w:rPr>
          <w:rFonts w:cs="Calibri"/>
        </w:rPr>
        <w:t>jednej</w:t>
      </w:r>
      <w:r w:rsidRPr="00E8701A">
        <w:rPr>
          <w:rFonts w:cs="Calibri"/>
          <w:spacing w:val="-2"/>
        </w:rPr>
        <w:t xml:space="preserve"> </w:t>
      </w:r>
      <w:r w:rsidRPr="00E8701A">
        <w:rPr>
          <w:rFonts w:cs="Calibri"/>
        </w:rPr>
        <w:t>z okoliczności wymienionych poniżej, z uwzględnieniem podawanych warunków ich wprowadzenia:</w:t>
      </w:r>
    </w:p>
    <w:p w14:paraId="09D51B4B" w14:textId="77777777" w:rsidR="00346018" w:rsidRPr="00E8701A" w:rsidRDefault="00346018" w:rsidP="00ED2CF2">
      <w:pPr>
        <w:pStyle w:val="Akapitzlist"/>
        <w:widowControl w:val="0"/>
        <w:numPr>
          <w:ilvl w:val="1"/>
          <w:numId w:val="45"/>
        </w:numPr>
        <w:autoSpaceDE w:val="0"/>
        <w:autoSpaceDN w:val="0"/>
        <w:spacing w:before="119" w:after="0" w:line="240" w:lineRule="auto"/>
        <w:contextualSpacing w:val="0"/>
        <w:rPr>
          <w:rFonts w:cs="Calibri"/>
        </w:rPr>
      </w:pPr>
      <w:r w:rsidRPr="00E8701A">
        <w:rPr>
          <w:rFonts w:cs="Calibri"/>
        </w:rPr>
        <w:t>zmiany</w:t>
      </w:r>
      <w:r w:rsidRPr="00E8701A">
        <w:rPr>
          <w:rFonts w:cs="Calibri"/>
          <w:spacing w:val="-9"/>
        </w:rPr>
        <w:t xml:space="preserve"> </w:t>
      </w:r>
      <w:r w:rsidRPr="00E8701A">
        <w:rPr>
          <w:rFonts w:cs="Calibri"/>
        </w:rPr>
        <w:t>terminu</w:t>
      </w:r>
      <w:r w:rsidRPr="00E8701A">
        <w:rPr>
          <w:rFonts w:cs="Calibri"/>
          <w:spacing w:val="-5"/>
        </w:rPr>
        <w:t xml:space="preserve"> </w:t>
      </w:r>
      <w:r w:rsidRPr="00E8701A">
        <w:rPr>
          <w:rFonts w:cs="Calibri"/>
        </w:rPr>
        <w:t>realizacji</w:t>
      </w:r>
      <w:r w:rsidRPr="00E8701A">
        <w:rPr>
          <w:rFonts w:cs="Calibri"/>
          <w:spacing w:val="-5"/>
        </w:rPr>
        <w:t xml:space="preserve"> </w:t>
      </w:r>
      <w:r w:rsidRPr="00E8701A">
        <w:rPr>
          <w:rFonts w:cs="Calibri"/>
        </w:rPr>
        <w:t>przedmiotu</w:t>
      </w:r>
      <w:r w:rsidRPr="00E8701A">
        <w:rPr>
          <w:rFonts w:cs="Calibri"/>
          <w:spacing w:val="-5"/>
        </w:rPr>
        <w:t xml:space="preserve"> </w:t>
      </w:r>
      <w:r w:rsidRPr="00E8701A">
        <w:rPr>
          <w:rFonts w:cs="Calibri"/>
        </w:rPr>
        <w:t>Umowy</w:t>
      </w:r>
      <w:r w:rsidRPr="00E8701A">
        <w:rPr>
          <w:rFonts w:cs="Calibri"/>
          <w:spacing w:val="-5"/>
        </w:rPr>
        <w:t xml:space="preserve"> </w:t>
      </w:r>
      <w:r w:rsidRPr="00E8701A">
        <w:rPr>
          <w:rFonts w:cs="Calibri"/>
        </w:rPr>
        <w:t>w</w:t>
      </w:r>
      <w:r w:rsidRPr="00E8701A">
        <w:rPr>
          <w:rFonts w:cs="Calibri"/>
          <w:spacing w:val="-5"/>
        </w:rPr>
        <w:t xml:space="preserve"> </w:t>
      </w:r>
      <w:r w:rsidRPr="00E8701A">
        <w:rPr>
          <w:rFonts w:cs="Calibri"/>
          <w:spacing w:val="-2"/>
        </w:rPr>
        <w:t>sytuacji:</w:t>
      </w:r>
    </w:p>
    <w:p w14:paraId="4F84CAA9" w14:textId="77777777" w:rsidR="00346018" w:rsidRPr="00E8701A" w:rsidRDefault="00346018" w:rsidP="00ED2CF2">
      <w:pPr>
        <w:pStyle w:val="Akapitzlist"/>
        <w:widowControl w:val="0"/>
        <w:numPr>
          <w:ilvl w:val="2"/>
          <w:numId w:val="45"/>
        </w:numPr>
        <w:tabs>
          <w:tab w:val="left" w:pos="1170"/>
        </w:tabs>
        <w:autoSpaceDE w:val="0"/>
        <w:autoSpaceDN w:val="0"/>
        <w:spacing w:before="162" w:after="0" w:line="240" w:lineRule="auto"/>
        <w:ind w:right="108"/>
        <w:contextualSpacing w:val="0"/>
        <w:rPr>
          <w:rFonts w:cs="Calibri"/>
        </w:rPr>
      </w:pPr>
      <w:r w:rsidRPr="00E8701A">
        <w:rPr>
          <w:rFonts w:cs="Calibri"/>
        </w:rPr>
        <w:t>wystąpienia okoliczności niezależnych od Wykonawcy przy zachowaniu przez niego należytej staranności, skutkujących niemożnością dotrzymania terminu realizacji przedmiotu Umowy,</w:t>
      </w:r>
    </w:p>
    <w:p w14:paraId="345F9B00" w14:textId="54F05BC7" w:rsidR="00346018" w:rsidRPr="00E8701A" w:rsidRDefault="00346018" w:rsidP="00ED2CF2">
      <w:pPr>
        <w:pStyle w:val="Akapitzlist"/>
        <w:widowControl w:val="0"/>
        <w:numPr>
          <w:ilvl w:val="2"/>
          <w:numId w:val="45"/>
        </w:numPr>
        <w:tabs>
          <w:tab w:val="left" w:pos="1170"/>
        </w:tabs>
        <w:autoSpaceDE w:val="0"/>
        <w:autoSpaceDN w:val="0"/>
        <w:spacing w:after="0" w:line="240" w:lineRule="auto"/>
        <w:ind w:right="113"/>
        <w:contextualSpacing w:val="0"/>
        <w:rPr>
          <w:rFonts w:cs="Calibri"/>
        </w:rPr>
      </w:pPr>
      <w:r w:rsidRPr="00E8701A">
        <w:rPr>
          <w:rFonts w:cs="Calibri"/>
        </w:rPr>
        <w:t>zaistnienia</w:t>
      </w:r>
      <w:r w:rsidRPr="00E8701A">
        <w:rPr>
          <w:rFonts w:cs="Calibri"/>
          <w:spacing w:val="-13"/>
        </w:rPr>
        <w:t xml:space="preserve"> </w:t>
      </w:r>
      <w:r w:rsidRPr="00E8701A">
        <w:rPr>
          <w:rFonts w:cs="Calibri"/>
        </w:rPr>
        <w:t>po</w:t>
      </w:r>
      <w:r w:rsidRPr="00E8701A">
        <w:rPr>
          <w:rFonts w:cs="Calibri"/>
          <w:spacing w:val="-12"/>
        </w:rPr>
        <w:t xml:space="preserve"> </w:t>
      </w:r>
      <w:r w:rsidRPr="00E8701A">
        <w:rPr>
          <w:rFonts w:cs="Calibri"/>
        </w:rPr>
        <w:t>zawarciu</w:t>
      </w:r>
      <w:r w:rsidRPr="00E8701A">
        <w:rPr>
          <w:rFonts w:cs="Calibri"/>
          <w:spacing w:val="-13"/>
        </w:rPr>
        <w:t xml:space="preserve"> </w:t>
      </w:r>
      <w:r w:rsidRPr="00E8701A">
        <w:rPr>
          <w:rFonts w:cs="Calibri"/>
        </w:rPr>
        <w:t>Umowy</w:t>
      </w:r>
      <w:r w:rsidRPr="00E8701A">
        <w:rPr>
          <w:rFonts w:cs="Calibri"/>
          <w:spacing w:val="-12"/>
        </w:rPr>
        <w:t xml:space="preserve"> </w:t>
      </w:r>
      <w:r w:rsidRPr="00E8701A">
        <w:rPr>
          <w:rFonts w:cs="Calibri"/>
        </w:rPr>
        <w:t>siły</w:t>
      </w:r>
      <w:r w:rsidRPr="00E8701A">
        <w:rPr>
          <w:rFonts w:cs="Calibri"/>
          <w:spacing w:val="-13"/>
        </w:rPr>
        <w:t xml:space="preserve"> </w:t>
      </w:r>
      <w:r w:rsidRPr="00E8701A">
        <w:rPr>
          <w:rFonts w:cs="Calibri"/>
        </w:rPr>
        <w:t>wyższej,</w:t>
      </w:r>
      <w:r w:rsidRPr="00E8701A">
        <w:rPr>
          <w:rFonts w:cs="Calibri"/>
          <w:spacing w:val="-12"/>
        </w:rPr>
        <w:t xml:space="preserve"> </w:t>
      </w:r>
      <w:r w:rsidRPr="00E8701A">
        <w:rPr>
          <w:rFonts w:cs="Calibri"/>
        </w:rPr>
        <w:t>przez</w:t>
      </w:r>
      <w:r w:rsidRPr="00E8701A">
        <w:rPr>
          <w:rFonts w:cs="Calibri"/>
          <w:spacing w:val="-13"/>
        </w:rPr>
        <w:t xml:space="preserve"> </w:t>
      </w:r>
      <w:r w:rsidRPr="00E8701A">
        <w:rPr>
          <w:rFonts w:cs="Calibri"/>
        </w:rPr>
        <w:t>którą</w:t>
      </w:r>
      <w:r w:rsidRPr="00E8701A">
        <w:rPr>
          <w:rFonts w:cs="Calibri"/>
          <w:spacing w:val="-12"/>
        </w:rPr>
        <w:t xml:space="preserve"> </w:t>
      </w:r>
      <w:r w:rsidRPr="00E8701A">
        <w:rPr>
          <w:rFonts w:cs="Calibri"/>
        </w:rPr>
        <w:t>należy</w:t>
      </w:r>
      <w:r w:rsidRPr="00E8701A">
        <w:rPr>
          <w:rFonts w:cs="Calibri"/>
          <w:spacing w:val="-12"/>
        </w:rPr>
        <w:t xml:space="preserve"> </w:t>
      </w:r>
      <w:r w:rsidRPr="00E8701A">
        <w:rPr>
          <w:rFonts w:cs="Calibri"/>
        </w:rPr>
        <w:t>rozumieć</w:t>
      </w:r>
      <w:r w:rsidRPr="00E8701A">
        <w:rPr>
          <w:rFonts w:cs="Calibri"/>
          <w:spacing w:val="-13"/>
        </w:rPr>
        <w:t xml:space="preserve"> </w:t>
      </w:r>
      <w:r w:rsidRPr="00E8701A">
        <w:rPr>
          <w:rFonts w:cs="Calibri"/>
        </w:rPr>
        <w:t>zdarzenie</w:t>
      </w:r>
      <w:r w:rsidRPr="00E8701A">
        <w:rPr>
          <w:rFonts w:cs="Calibri"/>
          <w:spacing w:val="-12"/>
        </w:rPr>
        <w:t xml:space="preserve"> </w:t>
      </w:r>
      <w:r w:rsidRPr="00E8701A">
        <w:rPr>
          <w:rFonts w:cs="Calibri"/>
        </w:rPr>
        <w:t>nagłe i nieprzewidywalne lub takie, któremu z zachowaniem najwyższej staranności nie dało się zapobiec lub zniweczyć jego skutków;</w:t>
      </w:r>
    </w:p>
    <w:p w14:paraId="52CA0E2A" w14:textId="77777777" w:rsidR="00346018" w:rsidRPr="00E8701A" w:rsidRDefault="00346018" w:rsidP="00ED2CF2">
      <w:pPr>
        <w:pStyle w:val="Akapitzlist"/>
        <w:widowControl w:val="0"/>
        <w:numPr>
          <w:ilvl w:val="1"/>
          <w:numId w:val="45"/>
        </w:numPr>
        <w:tabs>
          <w:tab w:val="left" w:pos="900"/>
        </w:tabs>
        <w:autoSpaceDE w:val="0"/>
        <w:autoSpaceDN w:val="0"/>
        <w:spacing w:before="0" w:after="0" w:line="240" w:lineRule="auto"/>
        <w:ind w:right="105"/>
        <w:contextualSpacing w:val="0"/>
        <w:rPr>
          <w:rFonts w:cs="Calibri"/>
        </w:rPr>
      </w:pPr>
      <w:r w:rsidRPr="00E8701A">
        <w:rPr>
          <w:rFonts w:cs="Calibri"/>
        </w:rPr>
        <w:t xml:space="preserve">innego zdarzenia uniemożliwiającego wykonanie przedmiotu umowy zgodnie </w:t>
      </w:r>
      <w:r>
        <w:rPr>
          <w:rFonts w:cs="Calibri"/>
        </w:rPr>
        <w:br/>
      </w:r>
      <w:r w:rsidRPr="00E8701A">
        <w:rPr>
          <w:rFonts w:cs="Calibri"/>
        </w:rPr>
        <w:t>z zapytaniem ofertowym i dokumentacją;</w:t>
      </w:r>
    </w:p>
    <w:p w14:paraId="2C8E3FD2" w14:textId="77777777" w:rsidR="00346018" w:rsidRPr="00E8701A" w:rsidRDefault="00346018" w:rsidP="00ED2CF2">
      <w:pPr>
        <w:pStyle w:val="Akapitzlist"/>
        <w:widowControl w:val="0"/>
        <w:numPr>
          <w:ilvl w:val="1"/>
          <w:numId w:val="45"/>
        </w:numPr>
        <w:tabs>
          <w:tab w:val="left" w:pos="900"/>
        </w:tabs>
        <w:autoSpaceDE w:val="0"/>
        <w:autoSpaceDN w:val="0"/>
        <w:spacing w:before="0" w:after="0" w:line="240" w:lineRule="auto"/>
        <w:ind w:right="105"/>
        <w:contextualSpacing w:val="0"/>
        <w:rPr>
          <w:rFonts w:cs="Calibri"/>
        </w:rPr>
      </w:pPr>
      <w:r w:rsidRPr="00E8701A">
        <w:rPr>
          <w:rFonts w:cs="Calibri"/>
        </w:rPr>
        <w:t>konieczności zrealizowania zamówienia przy zastosowaniu innych rozwiązań technicznych/ technologicznych</w:t>
      </w:r>
      <w:r w:rsidRPr="00E8701A">
        <w:rPr>
          <w:rFonts w:cs="Calibri"/>
          <w:spacing w:val="-12"/>
        </w:rPr>
        <w:t xml:space="preserve"> </w:t>
      </w:r>
      <w:r w:rsidRPr="00E8701A">
        <w:rPr>
          <w:rFonts w:cs="Calibri"/>
        </w:rPr>
        <w:t>lub</w:t>
      </w:r>
      <w:r w:rsidRPr="00E8701A">
        <w:rPr>
          <w:rFonts w:cs="Calibri"/>
          <w:spacing w:val="-11"/>
        </w:rPr>
        <w:t xml:space="preserve"> </w:t>
      </w:r>
      <w:r w:rsidRPr="00E8701A">
        <w:rPr>
          <w:rFonts w:cs="Calibri"/>
        </w:rPr>
        <w:t>materiałowych</w:t>
      </w:r>
      <w:r w:rsidRPr="00E8701A">
        <w:rPr>
          <w:rFonts w:cs="Calibri"/>
          <w:spacing w:val="-11"/>
        </w:rPr>
        <w:t xml:space="preserve"> </w:t>
      </w:r>
      <w:r w:rsidRPr="00E8701A">
        <w:rPr>
          <w:rFonts w:cs="Calibri"/>
        </w:rPr>
        <w:t>niż</w:t>
      </w:r>
      <w:r w:rsidRPr="00E8701A">
        <w:rPr>
          <w:rFonts w:cs="Calibri"/>
          <w:spacing w:val="-13"/>
        </w:rPr>
        <w:t xml:space="preserve"> </w:t>
      </w:r>
      <w:r w:rsidRPr="00E8701A">
        <w:rPr>
          <w:rFonts w:cs="Calibri"/>
        </w:rPr>
        <w:t>wskazane</w:t>
      </w:r>
      <w:r w:rsidRPr="00E8701A">
        <w:rPr>
          <w:rFonts w:cs="Calibri"/>
          <w:spacing w:val="-12"/>
        </w:rPr>
        <w:t xml:space="preserve"> </w:t>
      </w:r>
      <w:r w:rsidRPr="00E8701A">
        <w:rPr>
          <w:rFonts w:cs="Calibri"/>
        </w:rPr>
        <w:t>w</w:t>
      </w:r>
      <w:r w:rsidRPr="00E8701A">
        <w:rPr>
          <w:rFonts w:cs="Calibri"/>
          <w:spacing w:val="-9"/>
        </w:rPr>
        <w:t xml:space="preserve"> </w:t>
      </w:r>
      <w:r w:rsidRPr="00E8701A">
        <w:rPr>
          <w:rFonts w:cs="Calibri"/>
        </w:rPr>
        <w:t>dokumentacji,</w:t>
      </w:r>
      <w:r w:rsidRPr="00E8701A">
        <w:rPr>
          <w:rFonts w:cs="Calibri"/>
          <w:spacing w:val="-12"/>
        </w:rPr>
        <w:t xml:space="preserve"> </w:t>
      </w:r>
      <w:r>
        <w:rPr>
          <w:rFonts w:cs="Calibri"/>
          <w:spacing w:val="-12"/>
        </w:rPr>
        <w:br/>
      </w:r>
      <w:r w:rsidRPr="00E8701A">
        <w:rPr>
          <w:rFonts w:cs="Calibri"/>
        </w:rPr>
        <w:t>w</w:t>
      </w:r>
      <w:r w:rsidRPr="00E8701A">
        <w:rPr>
          <w:rFonts w:cs="Calibri"/>
          <w:spacing w:val="-10"/>
        </w:rPr>
        <w:t xml:space="preserve"> </w:t>
      </w:r>
      <w:r w:rsidRPr="00E8701A">
        <w:rPr>
          <w:rFonts w:cs="Calibri"/>
        </w:rPr>
        <w:t>sytuacji, gdyby zastosowanie przewidzianych rozwiązań groziło niewykonaniem lub wadliwym wykonaniem projektu.</w:t>
      </w:r>
    </w:p>
    <w:p w14:paraId="6833179B" w14:textId="77777777" w:rsidR="00346018" w:rsidRPr="009F6458" w:rsidRDefault="00346018" w:rsidP="00ED2CF2">
      <w:pPr>
        <w:pStyle w:val="Akapitzlist"/>
        <w:widowControl w:val="0"/>
        <w:numPr>
          <w:ilvl w:val="0"/>
          <w:numId w:val="45"/>
        </w:numPr>
        <w:tabs>
          <w:tab w:val="left" w:pos="630"/>
          <w:tab w:val="left" w:pos="720"/>
        </w:tabs>
        <w:autoSpaceDE w:val="0"/>
        <w:autoSpaceDN w:val="0"/>
        <w:spacing w:before="41" w:after="0" w:line="240" w:lineRule="auto"/>
        <w:ind w:left="630"/>
        <w:contextualSpacing w:val="0"/>
        <w:rPr>
          <w:rFonts w:cs="Calibri"/>
        </w:rPr>
      </w:pPr>
      <w:r w:rsidRPr="009F6458">
        <w:rPr>
          <w:rFonts w:cs="Calibri"/>
          <w:spacing w:val="-2"/>
        </w:rPr>
        <w:t>Zmiany</w:t>
      </w:r>
      <w:r w:rsidRPr="009F6458">
        <w:rPr>
          <w:rFonts w:cs="Calibri"/>
          <w:spacing w:val="-3"/>
        </w:rPr>
        <w:t xml:space="preserve"> </w:t>
      </w:r>
      <w:r w:rsidRPr="009F6458">
        <w:rPr>
          <w:rFonts w:cs="Calibri"/>
          <w:spacing w:val="-2"/>
        </w:rPr>
        <w:t>postanowień</w:t>
      </w:r>
      <w:r w:rsidRPr="009F6458">
        <w:rPr>
          <w:rFonts w:cs="Calibri"/>
          <w:spacing w:val="-4"/>
        </w:rPr>
        <w:t xml:space="preserve"> </w:t>
      </w:r>
      <w:r w:rsidRPr="009F6458">
        <w:rPr>
          <w:rFonts w:cs="Calibri"/>
          <w:spacing w:val="-2"/>
        </w:rPr>
        <w:t>zawartej</w:t>
      </w:r>
      <w:r w:rsidRPr="009F6458">
        <w:rPr>
          <w:rFonts w:cs="Calibri"/>
          <w:spacing w:val="-4"/>
        </w:rPr>
        <w:t xml:space="preserve"> </w:t>
      </w:r>
      <w:r w:rsidRPr="009F6458">
        <w:rPr>
          <w:rFonts w:cs="Calibri"/>
          <w:spacing w:val="-2"/>
        </w:rPr>
        <w:t>umowy</w:t>
      </w:r>
      <w:r w:rsidRPr="009F6458">
        <w:rPr>
          <w:rFonts w:cs="Calibri"/>
          <w:spacing w:val="-3"/>
        </w:rPr>
        <w:t xml:space="preserve"> </w:t>
      </w:r>
      <w:r w:rsidRPr="009F6458">
        <w:rPr>
          <w:rFonts w:cs="Calibri"/>
          <w:spacing w:val="-2"/>
        </w:rPr>
        <w:t>wymagają</w:t>
      </w:r>
      <w:r w:rsidRPr="009F6458">
        <w:rPr>
          <w:rFonts w:cs="Calibri"/>
          <w:spacing w:val="-4"/>
        </w:rPr>
        <w:t xml:space="preserve"> </w:t>
      </w:r>
      <w:r w:rsidRPr="009F6458">
        <w:rPr>
          <w:rFonts w:cs="Calibri"/>
          <w:spacing w:val="-2"/>
        </w:rPr>
        <w:t>formy</w:t>
      </w:r>
      <w:r w:rsidRPr="009F6458">
        <w:rPr>
          <w:rFonts w:cs="Calibri"/>
          <w:spacing w:val="-5"/>
        </w:rPr>
        <w:t xml:space="preserve"> </w:t>
      </w:r>
      <w:r w:rsidRPr="009F6458">
        <w:rPr>
          <w:rFonts w:cs="Calibri"/>
          <w:spacing w:val="-2"/>
        </w:rPr>
        <w:t>pisemnej</w:t>
      </w:r>
      <w:r w:rsidRPr="009F6458">
        <w:rPr>
          <w:rFonts w:cs="Calibri"/>
          <w:spacing w:val="-3"/>
        </w:rPr>
        <w:t xml:space="preserve"> </w:t>
      </w:r>
      <w:r w:rsidRPr="009F6458">
        <w:rPr>
          <w:rFonts w:cs="Calibri"/>
          <w:spacing w:val="-2"/>
        </w:rPr>
        <w:t>pod</w:t>
      </w:r>
      <w:r w:rsidRPr="009F6458">
        <w:rPr>
          <w:rFonts w:cs="Calibri"/>
          <w:spacing w:val="-5"/>
        </w:rPr>
        <w:t xml:space="preserve"> </w:t>
      </w:r>
      <w:r w:rsidRPr="009F6458">
        <w:rPr>
          <w:rFonts w:cs="Calibri"/>
          <w:spacing w:val="-2"/>
        </w:rPr>
        <w:t>rygorem nieważności</w:t>
      </w:r>
      <w:r w:rsidRPr="009F6458">
        <w:rPr>
          <w:rFonts w:cs="Calibri"/>
          <w:spacing w:val="-7"/>
        </w:rPr>
        <w:t xml:space="preserve"> </w:t>
      </w:r>
      <w:r w:rsidRPr="009F6458">
        <w:rPr>
          <w:rFonts w:cs="Calibri"/>
          <w:spacing w:val="-7"/>
        </w:rPr>
        <w:br/>
      </w:r>
      <w:r w:rsidRPr="009F6458">
        <w:rPr>
          <w:rFonts w:cs="Calibri"/>
          <w:spacing w:val="-2"/>
        </w:rPr>
        <w:t>w postaci</w:t>
      </w:r>
      <w:r>
        <w:rPr>
          <w:rFonts w:cs="Calibri"/>
          <w:spacing w:val="-2"/>
        </w:rPr>
        <w:t xml:space="preserve"> </w:t>
      </w:r>
      <w:r w:rsidRPr="009F6458">
        <w:rPr>
          <w:rFonts w:cs="Calibri"/>
        </w:rPr>
        <w:t>aneksu</w:t>
      </w:r>
      <w:r w:rsidRPr="009F6458">
        <w:rPr>
          <w:rFonts w:cs="Calibri"/>
          <w:spacing w:val="-4"/>
        </w:rPr>
        <w:t xml:space="preserve"> </w:t>
      </w:r>
      <w:r w:rsidRPr="009F6458">
        <w:rPr>
          <w:rFonts w:cs="Calibri"/>
        </w:rPr>
        <w:t>podpisanego</w:t>
      </w:r>
      <w:r w:rsidRPr="009F6458">
        <w:rPr>
          <w:rFonts w:cs="Calibri"/>
          <w:spacing w:val="-3"/>
        </w:rPr>
        <w:t xml:space="preserve"> </w:t>
      </w:r>
      <w:r w:rsidRPr="009F6458">
        <w:rPr>
          <w:rFonts w:cs="Calibri"/>
        </w:rPr>
        <w:t>przez</w:t>
      </w:r>
      <w:r w:rsidRPr="009F6458">
        <w:rPr>
          <w:rFonts w:cs="Calibri"/>
          <w:spacing w:val="-7"/>
        </w:rPr>
        <w:t xml:space="preserve"> </w:t>
      </w:r>
      <w:r w:rsidRPr="009F6458">
        <w:rPr>
          <w:rFonts w:cs="Calibri"/>
        </w:rPr>
        <w:t>obie</w:t>
      </w:r>
      <w:r w:rsidRPr="009F6458">
        <w:rPr>
          <w:rFonts w:cs="Calibri"/>
          <w:spacing w:val="-3"/>
        </w:rPr>
        <w:t xml:space="preserve"> </w:t>
      </w:r>
      <w:r w:rsidRPr="009F6458">
        <w:rPr>
          <w:rFonts w:cs="Calibri"/>
          <w:spacing w:val="-2"/>
        </w:rPr>
        <w:t>strony.</w:t>
      </w:r>
    </w:p>
    <w:p w14:paraId="394F94E4" w14:textId="77777777" w:rsidR="00346018" w:rsidRDefault="00346018" w:rsidP="00ED2CF2">
      <w:pPr>
        <w:spacing w:before="0" w:after="0" w:line="240" w:lineRule="auto"/>
        <w:jc w:val="center"/>
        <w:rPr>
          <w:rFonts w:cs="Calibri"/>
          <w:b/>
        </w:rPr>
      </w:pPr>
    </w:p>
    <w:p w14:paraId="74D4CF35" w14:textId="5A94B242" w:rsidR="00E1301F" w:rsidRPr="00E8701A" w:rsidRDefault="00346018" w:rsidP="00ED2CF2">
      <w:pPr>
        <w:spacing w:before="0" w:after="0" w:line="240" w:lineRule="auto"/>
        <w:jc w:val="center"/>
        <w:rPr>
          <w:rFonts w:eastAsia="Times New Roman"/>
          <w:b/>
          <w:lang w:eastAsia="ar-SA"/>
        </w:rPr>
      </w:pPr>
      <w:r w:rsidRPr="00E8701A">
        <w:rPr>
          <w:rFonts w:cs="Calibri"/>
          <w:b/>
        </w:rPr>
        <w:lastRenderedPageBreak/>
        <w:t>§</w:t>
      </w:r>
      <w:r>
        <w:rPr>
          <w:rFonts w:cs="Calibri"/>
          <w:b/>
        </w:rPr>
        <w:t>8</w:t>
      </w:r>
      <w:r w:rsidRPr="00E8701A">
        <w:rPr>
          <w:rFonts w:cs="Calibri"/>
          <w:b/>
        </w:rPr>
        <w:t>.</w:t>
      </w:r>
      <w:r>
        <w:rPr>
          <w:rFonts w:cs="Calibri"/>
          <w:b/>
        </w:rPr>
        <w:br/>
      </w:r>
      <w:r w:rsidR="00E1301F" w:rsidRPr="00E8701A">
        <w:rPr>
          <w:rFonts w:eastAsia="Times New Roman"/>
          <w:b/>
          <w:lang w:eastAsia="ar-SA"/>
        </w:rPr>
        <w:t>Odstąpienie, kary umowne, zmiany umowy</w:t>
      </w:r>
      <w:r w:rsidR="00430722">
        <w:rPr>
          <w:rFonts w:eastAsia="Times New Roman"/>
          <w:b/>
          <w:lang w:eastAsia="ar-SA"/>
        </w:rPr>
        <w:br/>
      </w:r>
    </w:p>
    <w:p w14:paraId="231E2266" w14:textId="77777777" w:rsidR="00E1301F" w:rsidRPr="00E8701A" w:rsidRDefault="00402E9C" w:rsidP="00ED2CF2">
      <w:pPr>
        <w:numPr>
          <w:ilvl w:val="0"/>
          <w:numId w:val="14"/>
        </w:numPr>
        <w:tabs>
          <w:tab w:val="left" w:pos="426"/>
        </w:tabs>
        <w:spacing w:before="0" w:after="0" w:line="240" w:lineRule="auto"/>
        <w:ind w:left="426" w:hanging="426"/>
        <w:rPr>
          <w:rFonts w:cs="Calibri"/>
        </w:rPr>
      </w:pPr>
      <w:r>
        <w:rPr>
          <w:rFonts w:eastAsia="Times New Roman"/>
          <w:lang w:eastAsia="ar-SA"/>
        </w:rPr>
        <w:t>Zamawiający</w:t>
      </w:r>
      <w:r w:rsidR="00E1301F" w:rsidRPr="00E8701A">
        <w:rPr>
          <w:rFonts w:eastAsia="Times New Roman"/>
          <w:lang w:eastAsia="ar-SA"/>
        </w:rPr>
        <w:t xml:space="preserve"> może </w:t>
      </w:r>
      <w:r w:rsidR="00E1301F" w:rsidRPr="00E8701A">
        <w:rPr>
          <w:rFonts w:eastAsia="Times New Roman" w:cs="Calibri"/>
          <w:lang w:eastAsia="ar-SA"/>
        </w:rPr>
        <w:t xml:space="preserve">odstąpić od umowy w terminie 14 dni od powzięcia wiadomości </w:t>
      </w:r>
      <w:r>
        <w:rPr>
          <w:rFonts w:eastAsia="Times New Roman" w:cs="Calibri"/>
          <w:lang w:eastAsia="ar-SA"/>
        </w:rPr>
        <w:br/>
      </w:r>
      <w:r w:rsidR="00E1301F" w:rsidRPr="00E8701A">
        <w:rPr>
          <w:rFonts w:eastAsia="Times New Roman" w:cs="Calibri"/>
          <w:lang w:eastAsia="ar-SA"/>
        </w:rPr>
        <w:t xml:space="preserve">o wystąpieniu istotnej zmiany okoliczności powodującej, że wykonanie umowy nie leży </w:t>
      </w:r>
      <w:r>
        <w:rPr>
          <w:rFonts w:eastAsia="Times New Roman" w:cs="Calibri"/>
          <w:lang w:eastAsia="ar-SA"/>
        </w:rPr>
        <w:br/>
      </w:r>
      <w:r w:rsidR="00E1301F" w:rsidRPr="00E8701A">
        <w:rPr>
          <w:rFonts w:eastAsia="Times New Roman" w:cs="Calibri"/>
          <w:lang w:eastAsia="ar-SA"/>
        </w:rPr>
        <w:t xml:space="preserve">w interesie publicznym, czego nie można było przewidzieć w chwili zawarcia umowy. </w:t>
      </w:r>
    </w:p>
    <w:p w14:paraId="561A61C5" w14:textId="77777777" w:rsidR="00E1301F" w:rsidRPr="00E8701A" w:rsidRDefault="00402E9C" w:rsidP="00ED2CF2">
      <w:pPr>
        <w:numPr>
          <w:ilvl w:val="0"/>
          <w:numId w:val="14"/>
        </w:numPr>
        <w:tabs>
          <w:tab w:val="left" w:pos="426"/>
        </w:tabs>
        <w:spacing w:before="0" w:after="0" w:line="240" w:lineRule="auto"/>
        <w:ind w:left="426" w:hanging="426"/>
        <w:rPr>
          <w:rFonts w:cs="Calibri"/>
        </w:rPr>
      </w:pPr>
      <w:r>
        <w:rPr>
          <w:rFonts w:eastAsia="Times New Roman"/>
          <w:lang w:eastAsia="ar-SA"/>
        </w:rPr>
        <w:t>Zamawiający</w:t>
      </w:r>
      <w:r w:rsidR="00E1301F" w:rsidRPr="00E8701A">
        <w:rPr>
          <w:rFonts w:eastAsia="Times New Roman" w:cs="Calibri"/>
          <w:lang w:eastAsia="ar-SA"/>
        </w:rPr>
        <w:t xml:space="preserve"> ma prawo odstąpić od umowy w przypadku niewywiązania się Wykonawcy </w:t>
      </w:r>
      <w:r>
        <w:rPr>
          <w:rFonts w:eastAsia="Times New Roman" w:cs="Calibri"/>
          <w:lang w:eastAsia="ar-SA"/>
        </w:rPr>
        <w:br/>
      </w:r>
      <w:r w:rsidR="00E1301F" w:rsidRPr="00E8701A">
        <w:rPr>
          <w:rFonts w:eastAsia="Times New Roman" w:cs="Calibri"/>
          <w:lang w:eastAsia="ar-SA"/>
        </w:rPr>
        <w:t>z ustalonych warunków realizacji zamówienia.</w:t>
      </w:r>
    </w:p>
    <w:p w14:paraId="4D259DAE" w14:textId="77777777" w:rsidR="00E1301F" w:rsidRPr="00E8701A" w:rsidRDefault="00E1301F" w:rsidP="00ED2CF2">
      <w:pPr>
        <w:numPr>
          <w:ilvl w:val="0"/>
          <w:numId w:val="14"/>
        </w:numPr>
        <w:tabs>
          <w:tab w:val="left" w:pos="426"/>
        </w:tabs>
        <w:spacing w:before="0" w:after="0" w:line="240" w:lineRule="auto"/>
        <w:ind w:left="426" w:hanging="426"/>
        <w:rPr>
          <w:rFonts w:cs="Calibri"/>
        </w:rPr>
      </w:pPr>
      <w:r w:rsidRPr="00E8701A">
        <w:rPr>
          <w:rFonts w:eastAsia="Times New Roman" w:cs="Calibri"/>
          <w:lang w:eastAsia="ar-SA"/>
        </w:rPr>
        <w:t xml:space="preserve">Za niewywiązywanie się Wykonawcy z ustalonych warunków realizacji zamówienia uważa się </w:t>
      </w:r>
      <w:r w:rsidR="00402E9C">
        <w:rPr>
          <w:rFonts w:eastAsia="Times New Roman" w:cs="Calibri"/>
          <w:lang w:eastAsia="ar-SA"/>
        </w:rPr>
        <w:br/>
      </w:r>
      <w:r w:rsidRPr="00E8701A">
        <w:rPr>
          <w:rFonts w:eastAsia="Times New Roman" w:cs="Calibri"/>
          <w:lang w:eastAsia="ar-SA"/>
        </w:rPr>
        <w:t>w szczególności:</w:t>
      </w:r>
    </w:p>
    <w:p w14:paraId="371EF141" w14:textId="77777777" w:rsidR="00E1301F" w:rsidRPr="00E8701A" w:rsidRDefault="00E1301F" w:rsidP="00ED2CF2">
      <w:pPr>
        <w:numPr>
          <w:ilvl w:val="1"/>
          <w:numId w:val="14"/>
        </w:numPr>
        <w:tabs>
          <w:tab w:val="left" w:pos="426"/>
        </w:tabs>
        <w:spacing w:before="0" w:after="0" w:line="240" w:lineRule="auto"/>
        <w:rPr>
          <w:rFonts w:cs="Calibri"/>
        </w:rPr>
      </w:pPr>
      <w:r w:rsidRPr="00E8701A">
        <w:rPr>
          <w:rFonts w:eastAsia="Times New Roman" w:cs="Calibri"/>
          <w:lang w:eastAsia="ar-SA"/>
        </w:rPr>
        <w:t>dostarczenie przedmiotów zamówienia niezgodnych z wymogami,</w:t>
      </w:r>
    </w:p>
    <w:p w14:paraId="391A2AAC" w14:textId="77777777" w:rsidR="00E1301F" w:rsidRPr="00E8701A" w:rsidRDefault="00E1301F" w:rsidP="00ED2CF2">
      <w:pPr>
        <w:numPr>
          <w:ilvl w:val="1"/>
          <w:numId w:val="14"/>
        </w:numPr>
        <w:tabs>
          <w:tab w:val="left" w:pos="426"/>
        </w:tabs>
        <w:spacing w:before="0" w:after="0" w:line="240" w:lineRule="auto"/>
        <w:rPr>
          <w:rFonts w:cs="Calibri"/>
        </w:rPr>
      </w:pPr>
      <w:r w:rsidRPr="00E8701A">
        <w:rPr>
          <w:rFonts w:eastAsia="Times New Roman" w:cs="Calibri"/>
          <w:lang w:eastAsia="ar-SA"/>
        </w:rPr>
        <w:t>niedostarczenie lub nieterminowe dostarczenie przedmiotów zamówienia,</w:t>
      </w:r>
    </w:p>
    <w:p w14:paraId="3BE3DD14" w14:textId="77777777" w:rsidR="00E1301F" w:rsidRPr="00E8701A" w:rsidRDefault="00E1301F" w:rsidP="00ED2CF2">
      <w:pPr>
        <w:numPr>
          <w:ilvl w:val="1"/>
          <w:numId w:val="14"/>
        </w:numPr>
        <w:tabs>
          <w:tab w:val="left" w:pos="426"/>
        </w:tabs>
        <w:spacing w:before="0" w:after="0" w:line="240" w:lineRule="auto"/>
        <w:rPr>
          <w:rFonts w:cs="Calibri"/>
        </w:rPr>
      </w:pPr>
      <w:r w:rsidRPr="00E8701A">
        <w:rPr>
          <w:rFonts w:eastAsia="Times New Roman" w:cs="Calibri"/>
          <w:lang w:eastAsia="ar-SA"/>
        </w:rPr>
        <w:t>dostarczenie przedmiotów zamówienia mechanicznie uszkodzonych,</w:t>
      </w:r>
    </w:p>
    <w:p w14:paraId="2FA524E1" w14:textId="77777777" w:rsidR="00E1301F" w:rsidRPr="00E8701A" w:rsidRDefault="00E1301F" w:rsidP="00ED2CF2">
      <w:pPr>
        <w:numPr>
          <w:ilvl w:val="1"/>
          <w:numId w:val="14"/>
        </w:numPr>
        <w:tabs>
          <w:tab w:val="left" w:pos="426"/>
        </w:tabs>
        <w:spacing w:before="0" w:after="0" w:line="240" w:lineRule="auto"/>
        <w:rPr>
          <w:rFonts w:cs="Calibri"/>
        </w:rPr>
      </w:pPr>
      <w:r w:rsidRPr="00E8701A">
        <w:rPr>
          <w:rFonts w:eastAsia="Times New Roman" w:cs="Calibri"/>
          <w:lang w:eastAsia="ar-SA"/>
        </w:rPr>
        <w:t xml:space="preserve">naruszenie innych obowiązków Wykonawcy wynikających z niniejszej umowy. </w:t>
      </w:r>
    </w:p>
    <w:p w14:paraId="6D8492B1" w14:textId="77777777" w:rsidR="00E1301F" w:rsidRPr="00E8701A" w:rsidRDefault="00E1301F" w:rsidP="00ED2CF2">
      <w:pPr>
        <w:numPr>
          <w:ilvl w:val="0"/>
          <w:numId w:val="9"/>
        </w:numPr>
        <w:tabs>
          <w:tab w:val="left" w:pos="426"/>
        </w:tabs>
        <w:suppressAutoHyphens/>
        <w:spacing w:before="0" w:after="0" w:line="240" w:lineRule="auto"/>
        <w:ind w:left="426" w:hanging="426"/>
        <w:contextualSpacing/>
        <w:rPr>
          <w:rFonts w:eastAsia="Times New Roman" w:cs="Calibri"/>
          <w:lang w:eastAsia="ar-SA"/>
        </w:rPr>
      </w:pPr>
      <w:r w:rsidRPr="00E8701A">
        <w:rPr>
          <w:rFonts w:eastAsia="Times New Roman" w:cs="Calibri"/>
          <w:lang w:eastAsia="ar-SA"/>
        </w:rPr>
        <w:t xml:space="preserve">W przypadku odstąpienia od Umowy z przyczyn zależnych od Wykonawcy, </w:t>
      </w:r>
      <w:r w:rsidR="00402E9C">
        <w:rPr>
          <w:rFonts w:eastAsia="Times New Roman"/>
          <w:lang w:eastAsia="ar-SA"/>
        </w:rPr>
        <w:t>Zamawiający</w:t>
      </w:r>
      <w:r w:rsidRPr="00E8701A">
        <w:rPr>
          <w:rFonts w:eastAsia="Times New Roman" w:cs="Calibri"/>
          <w:lang w:eastAsia="ar-SA"/>
        </w:rPr>
        <w:t xml:space="preserve"> naliczy karę umowną w wysokości 30 % ceny brutto określonego w § 8 ust. 1 umowy.</w:t>
      </w:r>
    </w:p>
    <w:p w14:paraId="11FC9108" w14:textId="77777777" w:rsidR="00E1301F" w:rsidRPr="00E8701A" w:rsidRDefault="00E1301F" w:rsidP="00ED2CF2">
      <w:pPr>
        <w:numPr>
          <w:ilvl w:val="0"/>
          <w:numId w:val="9"/>
        </w:numPr>
        <w:tabs>
          <w:tab w:val="left" w:pos="426"/>
        </w:tabs>
        <w:suppressAutoHyphens/>
        <w:spacing w:before="0" w:after="0" w:line="240" w:lineRule="auto"/>
        <w:ind w:left="426" w:hanging="426"/>
        <w:contextualSpacing/>
        <w:rPr>
          <w:rFonts w:eastAsia="Times New Roman" w:cs="Calibri"/>
          <w:lang w:eastAsia="ar-SA"/>
        </w:rPr>
      </w:pPr>
      <w:r w:rsidRPr="00E8701A">
        <w:rPr>
          <w:rFonts w:cs="Calibri"/>
          <w:lang w:eastAsia="pl-PL"/>
        </w:rPr>
        <w:t xml:space="preserve">W przypadku zwłoki w usunięciu wad i usterek Wykonawca zapłaci karę umowną w wysokości 0,2% </w:t>
      </w:r>
      <w:r w:rsidRPr="00E8701A">
        <w:rPr>
          <w:rFonts w:eastAsia="Times New Roman" w:cs="Calibri"/>
          <w:lang w:eastAsia="ar-SA"/>
        </w:rPr>
        <w:t>wartości ceny brutto za każdy dzień</w:t>
      </w:r>
      <w:r w:rsidRPr="00E8701A">
        <w:rPr>
          <w:rFonts w:cs="Calibri"/>
          <w:lang w:eastAsia="pl-PL"/>
        </w:rPr>
        <w:t xml:space="preserve"> zwłoki liczony od dnia wyznaczonego przez Zamawiającego na usunięcie wad.</w:t>
      </w:r>
    </w:p>
    <w:p w14:paraId="215495C8" w14:textId="72B258E3" w:rsidR="00E1301F" w:rsidRPr="00E8701A" w:rsidRDefault="00E1301F" w:rsidP="00ED2CF2">
      <w:pPr>
        <w:numPr>
          <w:ilvl w:val="0"/>
          <w:numId w:val="9"/>
        </w:numPr>
        <w:tabs>
          <w:tab w:val="left" w:pos="426"/>
        </w:tabs>
        <w:suppressAutoHyphens/>
        <w:spacing w:before="0" w:after="0" w:line="240" w:lineRule="auto"/>
        <w:ind w:left="426" w:hanging="426"/>
        <w:contextualSpacing/>
        <w:rPr>
          <w:rFonts w:eastAsia="Times New Roman" w:cs="Calibri"/>
          <w:lang w:eastAsia="ar-SA"/>
        </w:rPr>
      </w:pPr>
      <w:r w:rsidRPr="00E8701A">
        <w:rPr>
          <w:rFonts w:eastAsia="Times New Roman" w:cs="Calibri"/>
          <w:lang w:eastAsia="ar-SA"/>
        </w:rPr>
        <w:t xml:space="preserve">W przypadku gdy nie jest możliwe zrealizowanie przedmiotu umowy w terminie określonym </w:t>
      </w:r>
      <w:r w:rsidR="004E6E24">
        <w:rPr>
          <w:rFonts w:eastAsia="Times New Roman" w:cs="Calibri"/>
          <w:lang w:eastAsia="ar-SA"/>
        </w:rPr>
        <w:br/>
      </w:r>
      <w:r w:rsidRPr="00E8701A">
        <w:rPr>
          <w:rFonts w:eastAsia="Times New Roman" w:cs="Calibri"/>
          <w:lang w:eastAsia="ar-SA"/>
        </w:rPr>
        <w:t xml:space="preserve">w § </w:t>
      </w:r>
      <w:r w:rsidR="00402E9C">
        <w:rPr>
          <w:rFonts w:eastAsia="Times New Roman" w:cs="Calibri"/>
          <w:lang w:eastAsia="ar-SA"/>
        </w:rPr>
        <w:t>3</w:t>
      </w:r>
      <w:r w:rsidRPr="00E8701A">
        <w:rPr>
          <w:rFonts w:eastAsia="Times New Roman" w:cs="Calibri"/>
          <w:lang w:eastAsia="ar-SA"/>
        </w:rPr>
        <w:t xml:space="preserve"> ust. 3 Umowy z przyczyn nie wynikających bezpośrednio z winy Wykonawcy – Zamawiający może wydłużyć termin realizacji umowy. </w:t>
      </w:r>
    </w:p>
    <w:p w14:paraId="4502E423" w14:textId="77777777" w:rsidR="00E1301F" w:rsidRPr="00E8701A" w:rsidRDefault="00E1301F" w:rsidP="00ED2CF2">
      <w:pPr>
        <w:numPr>
          <w:ilvl w:val="0"/>
          <w:numId w:val="9"/>
        </w:numPr>
        <w:tabs>
          <w:tab w:val="left" w:pos="426"/>
        </w:tabs>
        <w:suppressAutoHyphens/>
        <w:spacing w:before="0" w:after="0" w:line="240" w:lineRule="auto"/>
        <w:ind w:left="426" w:hanging="426"/>
        <w:contextualSpacing/>
        <w:rPr>
          <w:rFonts w:eastAsia="Times New Roman" w:cs="Calibri"/>
          <w:lang w:eastAsia="ar-SA"/>
        </w:rPr>
      </w:pPr>
      <w:r w:rsidRPr="00E8701A">
        <w:rPr>
          <w:rFonts w:cs="Calibri"/>
          <w:lang w:eastAsia="pl-PL"/>
        </w:rPr>
        <w:t>Maksymalną łączną wysokość kar umownych strony ustalają na kwotę równą cenie sprzedaży.</w:t>
      </w:r>
    </w:p>
    <w:p w14:paraId="1AF6DB53" w14:textId="77777777" w:rsidR="00E1301F" w:rsidRPr="00E8701A" w:rsidRDefault="00E1301F" w:rsidP="00ED2CF2">
      <w:pPr>
        <w:numPr>
          <w:ilvl w:val="0"/>
          <w:numId w:val="9"/>
        </w:numPr>
        <w:tabs>
          <w:tab w:val="left" w:pos="426"/>
        </w:tabs>
        <w:suppressAutoHyphens/>
        <w:spacing w:before="0" w:after="0" w:line="240" w:lineRule="auto"/>
        <w:ind w:left="426" w:hanging="426"/>
        <w:contextualSpacing/>
        <w:rPr>
          <w:rFonts w:eastAsia="Times New Roman" w:cs="Calibri"/>
          <w:lang w:eastAsia="ar-SA"/>
        </w:rPr>
      </w:pPr>
      <w:r w:rsidRPr="00E8701A">
        <w:rPr>
          <w:rFonts w:eastAsia="Times New Roman" w:cs="Calibri"/>
          <w:lang w:eastAsia="ar-SA"/>
        </w:rPr>
        <w:t xml:space="preserve">Jeżeli kara umowna nie pokrywa poniesionej szkody, </w:t>
      </w:r>
      <w:r w:rsidR="00402E9C">
        <w:rPr>
          <w:rFonts w:eastAsia="Times New Roman"/>
          <w:lang w:eastAsia="ar-SA"/>
        </w:rPr>
        <w:t>Zamawiający</w:t>
      </w:r>
      <w:r w:rsidRPr="00E8701A">
        <w:rPr>
          <w:rFonts w:eastAsia="Times New Roman" w:cs="Calibri"/>
          <w:lang w:eastAsia="ar-SA"/>
        </w:rPr>
        <w:t xml:space="preserve"> może dochodzić odszkodowania uzupełniającego na zasadach ogólnych. </w:t>
      </w:r>
    </w:p>
    <w:p w14:paraId="0B48B302" w14:textId="77777777" w:rsidR="00E1301F" w:rsidRPr="00E8701A" w:rsidRDefault="00E1301F" w:rsidP="00ED2CF2">
      <w:pPr>
        <w:numPr>
          <w:ilvl w:val="0"/>
          <w:numId w:val="9"/>
        </w:numPr>
        <w:tabs>
          <w:tab w:val="left" w:pos="426"/>
        </w:tabs>
        <w:suppressAutoHyphens/>
        <w:spacing w:before="0" w:after="0" w:line="240" w:lineRule="auto"/>
        <w:ind w:left="426" w:hanging="426"/>
        <w:contextualSpacing/>
        <w:rPr>
          <w:rFonts w:eastAsia="Times New Roman" w:cs="Calibri"/>
          <w:lang w:eastAsia="ar-SA"/>
        </w:rPr>
      </w:pPr>
      <w:r w:rsidRPr="00E8701A">
        <w:rPr>
          <w:rFonts w:cs="Calibri"/>
          <w:lang w:eastAsia="pl-PL"/>
        </w:rPr>
        <w:t>Zapłacenie odszkodowania i kar umownych nie zwalnia Wykonawcy ze zobowiązań wynikających z warunków umowy.</w:t>
      </w:r>
    </w:p>
    <w:p w14:paraId="7F07FB83" w14:textId="77777777" w:rsidR="00E1301F" w:rsidRPr="00E8701A" w:rsidRDefault="00E1301F" w:rsidP="00ED2CF2">
      <w:pPr>
        <w:numPr>
          <w:ilvl w:val="0"/>
          <w:numId w:val="9"/>
        </w:numPr>
        <w:tabs>
          <w:tab w:val="left" w:pos="426"/>
        </w:tabs>
        <w:suppressAutoHyphens/>
        <w:spacing w:before="0" w:after="0" w:line="240" w:lineRule="auto"/>
        <w:ind w:left="426" w:hanging="426"/>
        <w:contextualSpacing/>
        <w:rPr>
          <w:rFonts w:eastAsia="Times New Roman" w:cs="Calibri"/>
          <w:lang w:eastAsia="ar-SA"/>
        </w:rPr>
      </w:pPr>
      <w:r w:rsidRPr="00E8701A">
        <w:rPr>
          <w:rFonts w:cs="Calibri"/>
          <w:lang w:eastAsia="pl-PL"/>
        </w:rPr>
        <w:t xml:space="preserve"> Dochodzenie kar pieniężnych z tytułu zwłoki, ustalone za każdy dzień zwłoki, staje się wymagalne: </w:t>
      </w:r>
    </w:p>
    <w:p w14:paraId="7048BBBC" w14:textId="77777777" w:rsidR="00E1301F" w:rsidRPr="00E8701A" w:rsidRDefault="00E1301F" w:rsidP="00ED2CF2">
      <w:pPr>
        <w:numPr>
          <w:ilvl w:val="1"/>
          <w:numId w:val="9"/>
        </w:numPr>
        <w:autoSpaceDE w:val="0"/>
        <w:autoSpaceDN w:val="0"/>
        <w:adjustRightInd w:val="0"/>
        <w:spacing w:before="0" w:after="21" w:line="240" w:lineRule="auto"/>
        <w:jc w:val="left"/>
        <w:rPr>
          <w:rFonts w:cs="Calibri"/>
          <w:lang w:eastAsia="pl-PL"/>
        </w:rPr>
      </w:pPr>
      <w:r w:rsidRPr="00E8701A">
        <w:rPr>
          <w:rFonts w:cs="Calibri"/>
          <w:lang w:eastAsia="pl-PL"/>
        </w:rPr>
        <w:t xml:space="preserve">za pierwszy rozpoczęty dzień zwłoki w tym dniu, </w:t>
      </w:r>
    </w:p>
    <w:p w14:paraId="315711E9" w14:textId="77777777" w:rsidR="00E1301F" w:rsidRPr="00E8701A" w:rsidRDefault="00E1301F" w:rsidP="00ED2CF2">
      <w:pPr>
        <w:numPr>
          <w:ilvl w:val="1"/>
          <w:numId w:val="9"/>
        </w:numPr>
        <w:autoSpaceDE w:val="0"/>
        <w:autoSpaceDN w:val="0"/>
        <w:adjustRightInd w:val="0"/>
        <w:spacing w:before="0" w:after="21" w:line="240" w:lineRule="auto"/>
        <w:jc w:val="left"/>
        <w:rPr>
          <w:rFonts w:cs="Calibri"/>
          <w:lang w:eastAsia="pl-PL"/>
        </w:rPr>
      </w:pPr>
      <w:r w:rsidRPr="00E8701A">
        <w:rPr>
          <w:rFonts w:cs="Calibri"/>
          <w:lang w:eastAsia="pl-PL"/>
        </w:rPr>
        <w:t xml:space="preserve">za każdy następny dzień zwłoki - odpowiednio w każdym z tych dni. </w:t>
      </w:r>
    </w:p>
    <w:p w14:paraId="7456DFCC" w14:textId="77777777" w:rsidR="00E1301F" w:rsidRPr="00E8701A" w:rsidRDefault="00E1301F" w:rsidP="00ED2CF2">
      <w:pPr>
        <w:numPr>
          <w:ilvl w:val="0"/>
          <w:numId w:val="9"/>
        </w:numPr>
        <w:tabs>
          <w:tab w:val="left" w:pos="426"/>
        </w:tabs>
        <w:suppressAutoHyphens/>
        <w:spacing w:before="0" w:after="0" w:line="240" w:lineRule="auto"/>
        <w:ind w:left="426" w:hanging="426"/>
        <w:contextualSpacing/>
        <w:rPr>
          <w:rFonts w:eastAsia="Times New Roman" w:cs="Calibri"/>
          <w:lang w:eastAsia="ar-SA"/>
        </w:rPr>
      </w:pPr>
      <w:r w:rsidRPr="00E8701A">
        <w:rPr>
          <w:rFonts w:eastAsia="Times New Roman" w:cs="Calibri"/>
          <w:lang w:eastAsia="ar-SA"/>
        </w:rPr>
        <w:t xml:space="preserve">Kary umowne zostaną potrącone przez </w:t>
      </w:r>
      <w:r w:rsidR="00EF0915">
        <w:rPr>
          <w:rFonts w:eastAsia="Times New Roman"/>
          <w:lang w:eastAsia="ar-SA"/>
        </w:rPr>
        <w:t>Zamawiającego</w:t>
      </w:r>
      <w:r w:rsidRPr="00E8701A">
        <w:rPr>
          <w:rFonts w:eastAsia="Times New Roman" w:cs="Calibri"/>
          <w:lang w:eastAsia="ar-SA"/>
        </w:rPr>
        <w:t xml:space="preserve"> z faktury/rachunku wystawionego przez Wykonawcę. </w:t>
      </w:r>
    </w:p>
    <w:p w14:paraId="43D4923D" w14:textId="77777777" w:rsidR="00E1301F" w:rsidRPr="00E8701A" w:rsidRDefault="00402E9C" w:rsidP="00ED2CF2">
      <w:pPr>
        <w:numPr>
          <w:ilvl w:val="0"/>
          <w:numId w:val="9"/>
        </w:numPr>
        <w:tabs>
          <w:tab w:val="left" w:pos="426"/>
        </w:tabs>
        <w:suppressAutoHyphens/>
        <w:spacing w:before="0" w:after="0" w:line="240" w:lineRule="auto"/>
        <w:ind w:left="426" w:hanging="426"/>
        <w:contextualSpacing/>
        <w:rPr>
          <w:rFonts w:eastAsia="Times New Roman" w:cs="Calibri"/>
          <w:lang w:eastAsia="ar-SA"/>
        </w:rPr>
      </w:pPr>
      <w:r>
        <w:rPr>
          <w:rFonts w:eastAsia="Times New Roman"/>
          <w:lang w:eastAsia="ar-SA"/>
        </w:rPr>
        <w:t>Zamawiający</w:t>
      </w:r>
      <w:r w:rsidRPr="00E8701A">
        <w:rPr>
          <w:rFonts w:cs="Calibri"/>
        </w:rPr>
        <w:t xml:space="preserve"> </w:t>
      </w:r>
      <w:r w:rsidR="00E1301F" w:rsidRPr="00E8701A">
        <w:rPr>
          <w:rFonts w:cs="Calibri"/>
        </w:rPr>
        <w:t xml:space="preserve">może na podstawie niniejszej umowy zlecić realizację usług dodatkowych, nieobjętych zamówieniem podstawowym w okresie trwania projektu, jednak nie później niż </w:t>
      </w:r>
      <w:r>
        <w:rPr>
          <w:rFonts w:cs="Calibri"/>
        </w:rPr>
        <w:br/>
      </w:r>
      <w:r w:rsidR="00E1301F" w:rsidRPr="00E8701A">
        <w:rPr>
          <w:rFonts w:cs="Calibri"/>
        </w:rPr>
        <w:t xml:space="preserve">w okresie 3 lat od udzielenia zamówienia podstawowego, o ile staną się one niezbędne i zostaną spełnione łącznie następujące warunki: </w:t>
      </w:r>
    </w:p>
    <w:p w14:paraId="4CFB1530" w14:textId="77777777" w:rsidR="00E1301F" w:rsidRPr="00E8701A" w:rsidRDefault="00E1301F" w:rsidP="00ED2CF2">
      <w:pPr>
        <w:numPr>
          <w:ilvl w:val="6"/>
          <w:numId w:val="17"/>
        </w:numPr>
        <w:tabs>
          <w:tab w:val="clear" w:pos="2062"/>
          <w:tab w:val="left" w:pos="426"/>
        </w:tabs>
        <w:suppressAutoHyphens/>
        <w:spacing w:before="0" w:after="0" w:line="240" w:lineRule="auto"/>
        <w:ind w:left="992" w:hanging="357"/>
        <w:contextualSpacing/>
        <w:rPr>
          <w:rFonts w:eastAsia="Times New Roman" w:cs="Calibri"/>
          <w:lang w:eastAsia="ar-SA"/>
        </w:rPr>
      </w:pPr>
      <w:r w:rsidRPr="00E8701A">
        <w:rPr>
          <w:rFonts w:cs="Calibri"/>
        </w:rPr>
        <w:t>zmiana Wykonawcy nie może zostać dokonana z powodów ekonomicznych lub technicznych, w szczególności dotyczących zamienności lub interoperacyjności sprzętu, usług lub instalacji zamówionych w ramach zamówienia podstawowego;</w:t>
      </w:r>
    </w:p>
    <w:p w14:paraId="5768A2E9" w14:textId="77777777" w:rsidR="00E1301F" w:rsidRPr="00E8701A" w:rsidRDefault="00E1301F" w:rsidP="00ED2CF2">
      <w:pPr>
        <w:numPr>
          <w:ilvl w:val="6"/>
          <w:numId w:val="17"/>
        </w:numPr>
        <w:tabs>
          <w:tab w:val="clear" w:pos="2062"/>
          <w:tab w:val="left" w:pos="426"/>
        </w:tabs>
        <w:suppressAutoHyphens/>
        <w:spacing w:before="0" w:after="0" w:line="240" w:lineRule="auto"/>
        <w:ind w:left="992" w:hanging="357"/>
        <w:contextualSpacing/>
        <w:rPr>
          <w:rFonts w:eastAsia="Times New Roman" w:cs="Calibri"/>
          <w:lang w:eastAsia="ar-SA"/>
        </w:rPr>
      </w:pPr>
      <w:r w:rsidRPr="00E8701A">
        <w:rPr>
          <w:rFonts w:cs="Calibri"/>
        </w:rPr>
        <w:t xml:space="preserve">zmiana Wykonawcy spowodowałaby istotną niedogodność lub znaczne zwiększenie kosztów dla </w:t>
      </w:r>
      <w:r w:rsidR="00402E9C">
        <w:rPr>
          <w:rFonts w:eastAsia="Times New Roman"/>
          <w:lang w:eastAsia="ar-SA"/>
        </w:rPr>
        <w:t>Zamawiający</w:t>
      </w:r>
      <w:r w:rsidRPr="00E8701A">
        <w:rPr>
          <w:rFonts w:cs="Calibri"/>
        </w:rPr>
        <w:t>;</w:t>
      </w:r>
    </w:p>
    <w:p w14:paraId="643EA1A1" w14:textId="77777777" w:rsidR="00E1301F" w:rsidRPr="00E8701A" w:rsidRDefault="00E1301F" w:rsidP="00ED2CF2">
      <w:pPr>
        <w:numPr>
          <w:ilvl w:val="6"/>
          <w:numId w:val="17"/>
        </w:numPr>
        <w:tabs>
          <w:tab w:val="clear" w:pos="2062"/>
          <w:tab w:val="left" w:pos="426"/>
        </w:tabs>
        <w:suppressAutoHyphens/>
        <w:spacing w:before="0" w:after="0" w:line="240" w:lineRule="auto"/>
        <w:ind w:left="992" w:hanging="357"/>
        <w:contextualSpacing/>
        <w:rPr>
          <w:rFonts w:eastAsia="Times New Roman" w:cs="Calibri"/>
          <w:lang w:eastAsia="ar-SA"/>
        </w:rPr>
      </w:pPr>
      <w:r w:rsidRPr="00E8701A">
        <w:rPr>
          <w:rFonts w:cs="Calibri"/>
        </w:rPr>
        <w:t>wartość każdej kolejnej zmiany nie przekracza 50% wartości zamówienia określonej pierwotnie w umowie.</w:t>
      </w:r>
    </w:p>
    <w:p w14:paraId="51CB8749" w14:textId="77777777" w:rsidR="0021587C" w:rsidRDefault="0021587C" w:rsidP="00ED2CF2">
      <w:pPr>
        <w:spacing w:before="0" w:after="0" w:line="240" w:lineRule="auto"/>
        <w:jc w:val="center"/>
        <w:rPr>
          <w:rFonts w:cs="Calibri"/>
          <w:b/>
        </w:rPr>
      </w:pPr>
    </w:p>
    <w:p w14:paraId="0B5B06CD" w14:textId="77777777" w:rsidR="00430722" w:rsidRPr="00E8701A" w:rsidRDefault="00430722" w:rsidP="00ED2CF2">
      <w:pPr>
        <w:spacing w:before="0" w:after="0" w:line="240" w:lineRule="auto"/>
        <w:jc w:val="center"/>
        <w:rPr>
          <w:rFonts w:cs="Calibri"/>
          <w:b/>
        </w:rPr>
      </w:pPr>
    </w:p>
    <w:p w14:paraId="0811E7A5" w14:textId="2D075205" w:rsidR="00E1301F" w:rsidRPr="00E8701A" w:rsidRDefault="00E1301F" w:rsidP="00ED2CF2">
      <w:pPr>
        <w:spacing w:before="0" w:after="0" w:line="240" w:lineRule="auto"/>
        <w:jc w:val="center"/>
        <w:rPr>
          <w:rFonts w:cs="Calibri"/>
          <w:b/>
        </w:rPr>
      </w:pPr>
      <w:r w:rsidRPr="00E8701A">
        <w:rPr>
          <w:rFonts w:cs="Calibri"/>
          <w:b/>
        </w:rPr>
        <w:lastRenderedPageBreak/>
        <w:t>§</w:t>
      </w:r>
      <w:r w:rsidR="00346018">
        <w:rPr>
          <w:rFonts w:cs="Calibri"/>
          <w:b/>
        </w:rPr>
        <w:t>9</w:t>
      </w:r>
      <w:r w:rsidRPr="00E8701A">
        <w:rPr>
          <w:rFonts w:cs="Calibri"/>
          <w:b/>
        </w:rPr>
        <w:t>.</w:t>
      </w:r>
    </w:p>
    <w:p w14:paraId="31F05C8A" w14:textId="77777777" w:rsidR="00E1301F" w:rsidRDefault="00E1301F" w:rsidP="00ED2CF2">
      <w:pPr>
        <w:spacing w:before="0" w:after="0" w:line="240" w:lineRule="auto"/>
        <w:jc w:val="center"/>
        <w:rPr>
          <w:rFonts w:cs="Calibri"/>
          <w:b/>
        </w:rPr>
      </w:pPr>
      <w:r w:rsidRPr="00E8701A">
        <w:rPr>
          <w:rFonts w:cs="Calibri"/>
          <w:b/>
        </w:rPr>
        <w:t>Zachowanie tajemnicy</w:t>
      </w:r>
    </w:p>
    <w:p w14:paraId="02E73AA7" w14:textId="77777777" w:rsidR="00430722" w:rsidRPr="00E8701A" w:rsidRDefault="00430722" w:rsidP="00ED2CF2">
      <w:pPr>
        <w:spacing w:before="0" w:after="0" w:line="240" w:lineRule="auto"/>
        <w:jc w:val="center"/>
        <w:rPr>
          <w:rFonts w:cs="Calibri"/>
          <w:b/>
        </w:rPr>
      </w:pPr>
    </w:p>
    <w:p w14:paraId="6D1AEB6D" w14:textId="77777777" w:rsidR="00E1301F" w:rsidRPr="00E8701A" w:rsidRDefault="00E1301F" w:rsidP="00ED2CF2">
      <w:pPr>
        <w:numPr>
          <w:ilvl w:val="0"/>
          <w:numId w:val="11"/>
        </w:numPr>
        <w:tabs>
          <w:tab w:val="clear" w:pos="360"/>
          <w:tab w:val="left" w:pos="0"/>
          <w:tab w:val="num" w:pos="426"/>
        </w:tabs>
        <w:suppressAutoHyphens/>
        <w:spacing w:before="0" w:after="0" w:line="240" w:lineRule="auto"/>
        <w:ind w:left="426" w:hanging="426"/>
        <w:rPr>
          <w:rFonts w:cs="Calibri"/>
        </w:rPr>
      </w:pPr>
      <w:r w:rsidRPr="00E8701A">
        <w:rPr>
          <w:rFonts w:cs="Calibri"/>
        </w:rPr>
        <w:t xml:space="preserve">Pod rygorem skutków odszkodowawczych, każda ze Stron zobowiązuje się do zachowania </w:t>
      </w:r>
      <w:r w:rsidR="00402E9C">
        <w:rPr>
          <w:rFonts w:cs="Calibri"/>
        </w:rPr>
        <w:br/>
      </w:r>
      <w:r w:rsidRPr="00E8701A">
        <w:rPr>
          <w:rFonts w:cs="Calibri"/>
        </w:rPr>
        <w:t>w tajemnicy informacji uzyskanych od drugiej Strony przy wykonywaniu niniejszej umowy, które stanowią bądź mogą stanowić tajemnicę handlową bądź know-how którejkolwiek z nich. Tajemnica o której mowa nie dotyczy informacji o fakcie współpracy między stronami związanej z prezentowaniem referencji podmiotom trzecim.</w:t>
      </w:r>
    </w:p>
    <w:p w14:paraId="3CC6B7DF" w14:textId="77777777" w:rsidR="00E1301F" w:rsidRPr="00E8701A" w:rsidRDefault="00E1301F" w:rsidP="00ED2CF2">
      <w:pPr>
        <w:numPr>
          <w:ilvl w:val="0"/>
          <w:numId w:val="11"/>
        </w:numPr>
        <w:tabs>
          <w:tab w:val="clear" w:pos="360"/>
          <w:tab w:val="left" w:pos="0"/>
          <w:tab w:val="num" w:pos="426"/>
        </w:tabs>
        <w:suppressAutoHyphens/>
        <w:spacing w:before="0" w:after="0" w:line="240" w:lineRule="auto"/>
        <w:ind w:left="426" w:hanging="426"/>
        <w:rPr>
          <w:rFonts w:cs="Calibri"/>
        </w:rPr>
      </w:pPr>
      <w:r w:rsidRPr="00E8701A">
        <w:rPr>
          <w:rFonts w:cs="Calibri"/>
        </w:rPr>
        <w:t xml:space="preserve">Strony uznają, że żadne postanowienie niniejszej umowy nie zakazuje ujawniania informacji </w:t>
      </w:r>
      <w:r w:rsidR="00402E9C">
        <w:rPr>
          <w:rFonts w:cs="Calibri"/>
        </w:rPr>
        <w:br/>
      </w:r>
      <w:r w:rsidRPr="00E8701A">
        <w:rPr>
          <w:rFonts w:cs="Calibri"/>
        </w:rPr>
        <w:t>w zakresie wymaganym przez uprawnione organy, albo wymaganym w toku postępowania sądowego, arbitrażowego lub innego postępowania pomiędzy Stronami.</w:t>
      </w:r>
    </w:p>
    <w:p w14:paraId="2E88C8D8" w14:textId="77777777" w:rsidR="00E1301F" w:rsidRPr="00E8701A" w:rsidRDefault="00E1301F" w:rsidP="00ED2CF2">
      <w:pPr>
        <w:numPr>
          <w:ilvl w:val="0"/>
          <w:numId w:val="11"/>
        </w:numPr>
        <w:tabs>
          <w:tab w:val="clear" w:pos="360"/>
          <w:tab w:val="left" w:pos="0"/>
          <w:tab w:val="num" w:pos="426"/>
        </w:tabs>
        <w:suppressAutoHyphens/>
        <w:spacing w:before="0" w:after="0" w:line="240" w:lineRule="auto"/>
        <w:ind w:left="426" w:hanging="426"/>
        <w:rPr>
          <w:rFonts w:cs="Calibri"/>
        </w:rPr>
      </w:pPr>
      <w:r w:rsidRPr="00E8701A">
        <w:rPr>
          <w:rFonts w:cs="Calibri"/>
        </w:rPr>
        <w:t xml:space="preserve">Jeżeli którekolwiek z postanowień niniejszej umowy okaże się nieskuteczne bądź dotknięte wadą uniemożliwiającą jego realizację Strony zobowiązują się niezwłocznie przystąpić do negocjacji </w:t>
      </w:r>
      <w:r w:rsidR="00402E9C">
        <w:rPr>
          <w:rFonts w:cs="Calibri"/>
        </w:rPr>
        <w:br/>
      </w:r>
      <w:r w:rsidRPr="00E8701A">
        <w:rPr>
          <w:rFonts w:cs="Calibri"/>
        </w:rPr>
        <w:t>w celu zastąpienia owego postanowienia innym i wypracowania konsensusu.</w:t>
      </w:r>
    </w:p>
    <w:p w14:paraId="508DD059" w14:textId="77777777" w:rsidR="00E1301F" w:rsidRPr="00E8701A" w:rsidRDefault="00E1301F" w:rsidP="00ED2CF2">
      <w:pPr>
        <w:tabs>
          <w:tab w:val="left" w:pos="0"/>
        </w:tabs>
        <w:suppressAutoHyphens/>
        <w:spacing w:before="0" w:after="0" w:line="240" w:lineRule="auto"/>
        <w:rPr>
          <w:rFonts w:cs="Calibri"/>
          <w:color w:val="0070C0"/>
        </w:rPr>
      </w:pPr>
    </w:p>
    <w:p w14:paraId="6B7EC3EA" w14:textId="3DE92D71" w:rsidR="00E1301F" w:rsidRPr="00E8701A" w:rsidRDefault="00E1301F" w:rsidP="00ED2CF2">
      <w:pPr>
        <w:tabs>
          <w:tab w:val="left" w:pos="0"/>
        </w:tabs>
        <w:suppressAutoHyphens/>
        <w:spacing w:before="0" w:after="0" w:line="240" w:lineRule="auto"/>
        <w:jc w:val="center"/>
        <w:rPr>
          <w:rFonts w:cs="Calibri"/>
        </w:rPr>
      </w:pPr>
      <w:r w:rsidRPr="00E8701A">
        <w:rPr>
          <w:rFonts w:cs="Calibri"/>
          <w:b/>
        </w:rPr>
        <w:t>§</w:t>
      </w:r>
      <w:r w:rsidR="00346018">
        <w:rPr>
          <w:rFonts w:cs="Calibri"/>
          <w:b/>
        </w:rPr>
        <w:t>10</w:t>
      </w:r>
      <w:r w:rsidRPr="00E8701A">
        <w:rPr>
          <w:rFonts w:cs="Calibri"/>
          <w:b/>
        </w:rPr>
        <w:t>.</w:t>
      </w:r>
    </w:p>
    <w:p w14:paraId="792EE330" w14:textId="77777777" w:rsidR="00E1301F" w:rsidRDefault="00E1301F" w:rsidP="00ED2CF2">
      <w:pPr>
        <w:spacing w:before="0" w:after="0" w:line="240" w:lineRule="auto"/>
        <w:ind w:firstLine="3"/>
        <w:jc w:val="center"/>
        <w:rPr>
          <w:rFonts w:cs="Calibri"/>
          <w:b/>
        </w:rPr>
      </w:pPr>
      <w:r w:rsidRPr="00E8701A">
        <w:rPr>
          <w:rFonts w:cs="Calibri"/>
          <w:b/>
        </w:rPr>
        <w:t>Postanowienia końcowe</w:t>
      </w:r>
    </w:p>
    <w:p w14:paraId="55039624" w14:textId="77777777" w:rsidR="00430722" w:rsidRPr="00E8701A" w:rsidRDefault="00430722" w:rsidP="00ED2CF2">
      <w:pPr>
        <w:spacing w:before="0" w:after="0" w:line="240" w:lineRule="auto"/>
        <w:ind w:firstLine="3"/>
        <w:jc w:val="center"/>
        <w:rPr>
          <w:rFonts w:cs="Calibri"/>
          <w:b/>
        </w:rPr>
      </w:pPr>
    </w:p>
    <w:p w14:paraId="16CE99F5" w14:textId="77777777" w:rsidR="00E1301F" w:rsidRPr="00E8701A" w:rsidRDefault="00E1301F" w:rsidP="00ED2CF2">
      <w:pPr>
        <w:numPr>
          <w:ilvl w:val="0"/>
          <w:numId w:val="12"/>
        </w:numPr>
        <w:tabs>
          <w:tab w:val="clear" w:pos="360"/>
          <w:tab w:val="left" w:pos="0"/>
          <w:tab w:val="num" w:pos="426"/>
        </w:tabs>
        <w:suppressAutoHyphens/>
        <w:spacing w:before="0" w:after="0" w:line="240" w:lineRule="auto"/>
        <w:ind w:left="426" w:hanging="426"/>
        <w:rPr>
          <w:rFonts w:cs="Calibri"/>
        </w:rPr>
      </w:pPr>
      <w:r w:rsidRPr="00E8701A">
        <w:rPr>
          <w:rFonts w:cs="Calibri"/>
        </w:rPr>
        <w:t>W sprawach nieuregulowanych niniejszą umową mają zastosowanie przepisy kodeksu cywilnego.</w:t>
      </w:r>
    </w:p>
    <w:p w14:paraId="0EF506AD" w14:textId="77777777" w:rsidR="00E1301F" w:rsidRPr="00E8701A" w:rsidRDefault="00E1301F" w:rsidP="00ED2CF2">
      <w:pPr>
        <w:numPr>
          <w:ilvl w:val="0"/>
          <w:numId w:val="12"/>
        </w:numPr>
        <w:tabs>
          <w:tab w:val="clear" w:pos="360"/>
          <w:tab w:val="left" w:pos="0"/>
          <w:tab w:val="num" w:pos="426"/>
        </w:tabs>
        <w:suppressAutoHyphens/>
        <w:spacing w:before="0" w:after="0" w:line="240" w:lineRule="auto"/>
        <w:ind w:left="426" w:hanging="426"/>
        <w:rPr>
          <w:rFonts w:cs="Calibri"/>
        </w:rPr>
      </w:pPr>
      <w:r w:rsidRPr="00E8701A">
        <w:rPr>
          <w:rFonts w:cs="Calibri"/>
        </w:rPr>
        <w:t>Wszelkie zmiany umowy wymagają formy pisemnej pod rygorem nieważności.</w:t>
      </w:r>
    </w:p>
    <w:p w14:paraId="690DD6F0" w14:textId="77777777" w:rsidR="00E1301F" w:rsidRPr="00E8701A" w:rsidRDefault="00E1301F" w:rsidP="00ED2CF2">
      <w:pPr>
        <w:numPr>
          <w:ilvl w:val="0"/>
          <w:numId w:val="12"/>
        </w:numPr>
        <w:tabs>
          <w:tab w:val="clear" w:pos="360"/>
          <w:tab w:val="left" w:pos="0"/>
          <w:tab w:val="num" w:pos="426"/>
        </w:tabs>
        <w:suppressAutoHyphens/>
        <w:spacing w:before="0" w:after="0" w:line="240" w:lineRule="auto"/>
        <w:ind w:left="426" w:hanging="426"/>
        <w:rPr>
          <w:rFonts w:cs="Calibri"/>
        </w:rPr>
      </w:pPr>
      <w:r w:rsidRPr="00E8701A">
        <w:rPr>
          <w:rFonts w:cs="Calibri"/>
        </w:rPr>
        <w:t xml:space="preserve">W przypadku ewentualnych sporów związanych z realizacją niniejszej umowy sądem właściwym do ich rozpoznania i rozstrzygnięcia jest właściwy rzeczowo sąd w </w:t>
      </w:r>
      <w:r w:rsidR="00493559" w:rsidRPr="00E8701A">
        <w:rPr>
          <w:rFonts w:cs="Calibri"/>
        </w:rPr>
        <w:t>Cieszynie.</w:t>
      </w:r>
    </w:p>
    <w:p w14:paraId="52FBA8F3" w14:textId="77777777" w:rsidR="00E1301F" w:rsidRPr="00E8701A" w:rsidRDefault="00E1301F" w:rsidP="00ED2CF2">
      <w:pPr>
        <w:numPr>
          <w:ilvl w:val="0"/>
          <w:numId w:val="12"/>
        </w:numPr>
        <w:tabs>
          <w:tab w:val="clear" w:pos="360"/>
          <w:tab w:val="left" w:pos="0"/>
          <w:tab w:val="num" w:pos="426"/>
        </w:tabs>
        <w:suppressAutoHyphens/>
        <w:spacing w:before="0" w:after="0" w:line="240" w:lineRule="auto"/>
        <w:ind w:left="426" w:hanging="426"/>
        <w:rPr>
          <w:rFonts w:cs="Calibri"/>
        </w:rPr>
      </w:pPr>
      <w:r w:rsidRPr="00E8701A">
        <w:rPr>
          <w:rFonts w:cs="Calibri"/>
        </w:rPr>
        <w:t>Umowę sporządzono w dwóch jednobrzmiących egzemplarzach, po jednym dla każdej ze Stron.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064"/>
        <w:gridCol w:w="222"/>
      </w:tblGrid>
      <w:tr w:rsidR="0021587C" w:rsidRPr="00E8701A" w14:paraId="7568205A" w14:textId="77777777" w:rsidTr="00372165">
        <w:trPr>
          <w:jc w:val="center"/>
        </w:trPr>
        <w:tc>
          <w:tcPr>
            <w:tcW w:w="4534" w:type="dxa"/>
          </w:tcPr>
          <w:p w14:paraId="1B8D6478" w14:textId="77777777" w:rsidR="00E1301F" w:rsidRDefault="00E1301F" w:rsidP="00ED2CF2">
            <w:pPr>
              <w:spacing w:before="0" w:after="0" w:line="240" w:lineRule="auto"/>
              <w:rPr>
                <w:rFonts w:cs="Calibri"/>
              </w:rPr>
            </w:pPr>
          </w:p>
          <w:p w14:paraId="0E789071" w14:textId="77777777" w:rsidR="00430722" w:rsidRDefault="00430722" w:rsidP="00ED2CF2">
            <w:pPr>
              <w:spacing w:before="0" w:after="0" w:line="240" w:lineRule="auto"/>
              <w:rPr>
                <w:rFonts w:cs="Calibri"/>
              </w:rPr>
            </w:pPr>
          </w:p>
          <w:p w14:paraId="2B2EC81A" w14:textId="77777777" w:rsidR="00430722" w:rsidRDefault="00430722" w:rsidP="00ED2CF2">
            <w:pPr>
              <w:spacing w:before="0" w:after="0" w:line="240" w:lineRule="auto"/>
              <w:rPr>
                <w:rFonts w:cs="Calibri"/>
              </w:rPr>
            </w:pPr>
          </w:p>
          <w:tbl>
            <w:tblPr>
              <w:tblpPr w:leftFromText="141" w:rightFromText="141" w:tblpY="540"/>
              <w:tblOverlap w:val="never"/>
              <w:tblW w:w="9075" w:type="dxa"/>
              <w:tblLook w:val="01E0" w:firstRow="1" w:lastRow="1" w:firstColumn="1" w:lastColumn="1" w:noHBand="0" w:noVBand="0"/>
            </w:tblPr>
            <w:tblGrid>
              <w:gridCol w:w="4489"/>
              <w:gridCol w:w="4586"/>
            </w:tblGrid>
            <w:tr w:rsidR="00E1301F" w:rsidRPr="00E8701A" w14:paraId="1722E5D6" w14:textId="77777777" w:rsidTr="00372165">
              <w:trPr>
                <w:trHeight w:val="540"/>
              </w:trPr>
              <w:tc>
                <w:tcPr>
                  <w:tcW w:w="4489" w:type="dxa"/>
                </w:tcPr>
                <w:p w14:paraId="28BDE4E5" w14:textId="77777777" w:rsidR="00E1301F" w:rsidRDefault="00E1301F" w:rsidP="00ED2CF2">
                  <w:pPr>
                    <w:tabs>
                      <w:tab w:val="left" w:pos="426"/>
                    </w:tabs>
                    <w:spacing w:before="0" w:after="0" w:line="240" w:lineRule="auto"/>
                    <w:jc w:val="center"/>
                  </w:pPr>
                </w:p>
                <w:p w14:paraId="4DA686D7" w14:textId="77777777" w:rsidR="00430722" w:rsidRDefault="00430722" w:rsidP="00ED2CF2">
                  <w:pPr>
                    <w:tabs>
                      <w:tab w:val="left" w:pos="426"/>
                    </w:tabs>
                    <w:spacing w:before="0" w:after="0" w:line="240" w:lineRule="auto"/>
                    <w:jc w:val="center"/>
                  </w:pPr>
                </w:p>
                <w:p w14:paraId="150CD727" w14:textId="77777777" w:rsidR="00430722" w:rsidRPr="00E8701A" w:rsidRDefault="00430722" w:rsidP="00ED2CF2">
                  <w:pPr>
                    <w:tabs>
                      <w:tab w:val="left" w:pos="426"/>
                    </w:tabs>
                    <w:spacing w:before="0" w:after="0" w:line="240" w:lineRule="auto"/>
                    <w:jc w:val="center"/>
                  </w:pPr>
                </w:p>
                <w:p w14:paraId="1802FA17" w14:textId="77777777" w:rsidR="00E1301F" w:rsidRPr="00E8701A" w:rsidRDefault="00E1301F" w:rsidP="00ED2CF2">
                  <w:pPr>
                    <w:tabs>
                      <w:tab w:val="left" w:pos="426"/>
                    </w:tabs>
                    <w:spacing w:before="0" w:after="0" w:line="240" w:lineRule="auto"/>
                    <w:jc w:val="center"/>
                  </w:pPr>
                  <w:r w:rsidRPr="00E8701A">
                    <w:t>………………………………………</w:t>
                  </w:r>
                </w:p>
                <w:p w14:paraId="4540F01D" w14:textId="77777777" w:rsidR="00E1301F" w:rsidRPr="00E8701A" w:rsidRDefault="00402E9C" w:rsidP="00ED2CF2">
                  <w:pPr>
                    <w:tabs>
                      <w:tab w:val="left" w:pos="426"/>
                    </w:tabs>
                    <w:spacing w:before="0" w:after="0" w:line="240" w:lineRule="auto"/>
                    <w:jc w:val="center"/>
                  </w:pPr>
                  <w:r>
                    <w:rPr>
                      <w:rFonts w:eastAsia="Times New Roman"/>
                      <w:lang w:eastAsia="ar-SA"/>
                    </w:rPr>
                    <w:t>Zamawiający</w:t>
                  </w:r>
                </w:p>
              </w:tc>
              <w:tc>
                <w:tcPr>
                  <w:tcW w:w="4586" w:type="dxa"/>
                </w:tcPr>
                <w:p w14:paraId="6748655F" w14:textId="77777777" w:rsidR="00E1301F" w:rsidRPr="00E8701A" w:rsidRDefault="00E1301F" w:rsidP="00ED2CF2">
                  <w:pPr>
                    <w:tabs>
                      <w:tab w:val="left" w:pos="426"/>
                    </w:tabs>
                    <w:spacing w:before="0" w:after="0" w:line="240" w:lineRule="auto"/>
                    <w:jc w:val="center"/>
                  </w:pPr>
                </w:p>
                <w:p w14:paraId="1DD2286A" w14:textId="77777777" w:rsidR="00430722" w:rsidRDefault="00430722" w:rsidP="00ED2CF2">
                  <w:pPr>
                    <w:tabs>
                      <w:tab w:val="left" w:pos="426"/>
                    </w:tabs>
                    <w:spacing w:before="0" w:after="0" w:line="240" w:lineRule="auto"/>
                    <w:jc w:val="center"/>
                  </w:pPr>
                </w:p>
                <w:p w14:paraId="20440FCB" w14:textId="77777777" w:rsidR="00430722" w:rsidRDefault="00430722" w:rsidP="00ED2CF2">
                  <w:pPr>
                    <w:tabs>
                      <w:tab w:val="left" w:pos="426"/>
                    </w:tabs>
                    <w:spacing w:before="0" w:after="0" w:line="240" w:lineRule="auto"/>
                    <w:jc w:val="center"/>
                  </w:pPr>
                </w:p>
                <w:p w14:paraId="5F65C95F" w14:textId="226538E3" w:rsidR="00E1301F" w:rsidRPr="00E8701A" w:rsidRDefault="00E1301F" w:rsidP="00ED2CF2">
                  <w:pPr>
                    <w:tabs>
                      <w:tab w:val="left" w:pos="426"/>
                    </w:tabs>
                    <w:spacing w:before="0" w:after="0" w:line="240" w:lineRule="auto"/>
                    <w:jc w:val="center"/>
                  </w:pPr>
                  <w:r w:rsidRPr="00E8701A">
                    <w:t>……………………………………….</w:t>
                  </w:r>
                </w:p>
                <w:p w14:paraId="007EAF97" w14:textId="4CB1D9C4" w:rsidR="004E6E24" w:rsidRPr="00E8701A" w:rsidRDefault="00E1301F" w:rsidP="00ED2CF2">
                  <w:pPr>
                    <w:tabs>
                      <w:tab w:val="left" w:pos="426"/>
                    </w:tabs>
                    <w:spacing w:before="0" w:after="0" w:line="240" w:lineRule="auto"/>
                    <w:jc w:val="center"/>
                  </w:pPr>
                  <w:r w:rsidRPr="00E8701A">
                    <w:t>Wykonawca</w:t>
                  </w:r>
                </w:p>
              </w:tc>
            </w:tr>
          </w:tbl>
          <w:p w14:paraId="763FCD48" w14:textId="77777777" w:rsidR="00E1301F" w:rsidRDefault="00E1301F" w:rsidP="00ED2CF2">
            <w:pPr>
              <w:spacing w:before="0" w:after="0" w:line="240" w:lineRule="auto"/>
              <w:rPr>
                <w:rFonts w:cs="Calibri"/>
              </w:rPr>
            </w:pPr>
          </w:p>
          <w:p w14:paraId="5D8B506E" w14:textId="77777777" w:rsidR="00430722" w:rsidRDefault="00430722" w:rsidP="00ED2CF2">
            <w:pPr>
              <w:spacing w:before="0" w:after="0" w:line="240" w:lineRule="auto"/>
              <w:rPr>
                <w:rFonts w:cs="Calibri"/>
              </w:rPr>
            </w:pPr>
          </w:p>
          <w:p w14:paraId="30D7FC24" w14:textId="77777777" w:rsidR="00430722" w:rsidRPr="00E8701A" w:rsidRDefault="00430722" w:rsidP="00ED2CF2">
            <w:pPr>
              <w:spacing w:before="0" w:after="0" w:line="240" w:lineRule="auto"/>
              <w:rPr>
                <w:rFonts w:cs="Calibri"/>
              </w:rPr>
            </w:pPr>
          </w:p>
        </w:tc>
        <w:tc>
          <w:tcPr>
            <w:tcW w:w="4536" w:type="dxa"/>
          </w:tcPr>
          <w:p w14:paraId="68F0B54C" w14:textId="77777777" w:rsidR="00E1301F" w:rsidRPr="00E8701A" w:rsidRDefault="00E1301F" w:rsidP="00ED2CF2">
            <w:pPr>
              <w:spacing w:before="0" w:after="0" w:line="240" w:lineRule="auto"/>
              <w:rPr>
                <w:rFonts w:cs="Calibri"/>
              </w:rPr>
            </w:pPr>
          </w:p>
        </w:tc>
      </w:tr>
    </w:tbl>
    <w:p w14:paraId="36AE08E5" w14:textId="77777777" w:rsidR="00731597" w:rsidRPr="00E8701A" w:rsidRDefault="00731597" w:rsidP="00ED2CF2">
      <w:pPr>
        <w:spacing w:line="240" w:lineRule="auto"/>
      </w:pPr>
    </w:p>
    <w:sectPr w:rsidR="00731597" w:rsidRPr="00E8701A" w:rsidSect="008A4F9A">
      <w:headerReference w:type="default" r:id="rId11"/>
      <w:footerReference w:type="default" r:id="rId12"/>
      <w:pgSz w:w="11906" w:h="16838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B200E4" w14:textId="77777777" w:rsidR="00EA6661" w:rsidRDefault="00EA6661" w:rsidP="00E5575E">
      <w:pPr>
        <w:spacing w:after="0" w:line="240" w:lineRule="auto"/>
      </w:pPr>
      <w:r>
        <w:separator/>
      </w:r>
    </w:p>
  </w:endnote>
  <w:endnote w:type="continuationSeparator" w:id="0">
    <w:p w14:paraId="4C774DB0" w14:textId="77777777" w:rsidR="00EA6661" w:rsidRDefault="00EA6661" w:rsidP="00E557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A28324" w14:textId="77777777" w:rsidR="002E4384" w:rsidRDefault="002E4384" w:rsidP="008A4F9A">
    <w:pPr>
      <w:pStyle w:val="Stopka"/>
      <w:tabs>
        <w:tab w:val="clear" w:pos="4536"/>
        <w:tab w:val="clear" w:pos="9072"/>
        <w:tab w:val="left" w:pos="6752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1DA0B2" w14:textId="77777777" w:rsidR="00EA6661" w:rsidRDefault="00EA6661" w:rsidP="00E5575E">
      <w:pPr>
        <w:spacing w:after="0" w:line="240" w:lineRule="auto"/>
      </w:pPr>
      <w:r>
        <w:separator/>
      </w:r>
    </w:p>
  </w:footnote>
  <w:footnote w:type="continuationSeparator" w:id="0">
    <w:p w14:paraId="1F778C64" w14:textId="77777777" w:rsidR="00EA6661" w:rsidRDefault="00EA6661" w:rsidP="00E557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7DA288" w14:textId="214BEC1E" w:rsidR="00A8378F" w:rsidRPr="00A8378F" w:rsidRDefault="00A8378F" w:rsidP="00A8378F">
    <w:pPr>
      <w:pStyle w:val="Nagwek"/>
      <w:ind w:left="-851" w:hanging="425"/>
    </w:pPr>
    <w:r w:rsidRPr="00A8378F">
      <w:fldChar w:fldCharType="begin"/>
    </w:r>
    <w:r w:rsidR="004D7330">
      <w:instrText xml:space="preserve"> INCLUDEPICTURE "C:\\..\\AppData\\Local\\Temp\\15fde4ca-902a-4d3a-8f68-2c0cabf7a446_FE SL kolor poziom.zip.446\\FE SL kolor poziom\\FE SL kolor poziom br.jpg" \* MERGEFORMAT </w:instrText>
    </w:r>
    <w:r w:rsidRPr="00A8378F">
      <w:fldChar w:fldCharType="separate"/>
    </w:r>
    <w:r>
      <w:fldChar w:fldCharType="begin"/>
    </w:r>
    <w:r>
      <w:instrText xml:space="preserve"> INCLUDEPICTURE  "C:\\..\\AppData\\Local\\Temp\\15fde4ca-902a-4d3a-8f68-2c0cabf7a446_FE SL kolor poziom.zip.446\\FE SL kolor poziom\\FE SL kolor poziom br.jpg" \* MERGEFORMATINET </w:instrText>
    </w:r>
    <w:r>
      <w:fldChar w:fldCharType="separate"/>
    </w:r>
    <w:r w:rsidR="00000000">
      <w:fldChar w:fldCharType="begin"/>
    </w:r>
    <w:r w:rsidR="00000000">
      <w:instrText xml:space="preserve"> INCLUDEPICTURE  "C:\\..\\AppData\\Local\\Temp\\15fde4ca-902a-4d3a-8f68-2c0cabf7a446_FE SL kolor poziom.zip.446\\FE SL kolor poziom\\FE SL kolor poziom br.jpg" \* MERGEFORMATINET </w:instrText>
    </w:r>
    <w:r w:rsidR="00000000">
      <w:fldChar w:fldCharType="separate"/>
    </w:r>
    <w:r w:rsidR="006E3788">
      <w:pict w14:anchorId="1B8BB56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70.45pt;height:60.45pt">
          <v:imagedata r:id="rId1" r:href="rId2"/>
        </v:shape>
      </w:pict>
    </w:r>
    <w:r w:rsidR="00000000">
      <w:fldChar w:fldCharType="end"/>
    </w:r>
    <w:r>
      <w:fldChar w:fldCharType="end"/>
    </w:r>
    <w:r w:rsidRPr="00A8378F">
      <w:fldChar w:fldCharType="end"/>
    </w:r>
  </w:p>
  <w:p w14:paraId="51D12308" w14:textId="77777777" w:rsidR="00A8378F" w:rsidRPr="00A8378F" w:rsidRDefault="00A8378F" w:rsidP="00A8378F">
    <w:pPr>
      <w:pStyle w:val="Nagwek"/>
      <w:ind w:left="-426"/>
    </w:pPr>
  </w:p>
  <w:p w14:paraId="5F39CBC3" w14:textId="77777777" w:rsidR="002E4384" w:rsidRDefault="00000000">
    <w:pPr>
      <w:pStyle w:val="Nagwek"/>
    </w:pPr>
    <w:r>
      <w:rPr>
        <w:noProof/>
        <w:lang w:eastAsia="pl-PL"/>
      </w:rPr>
      <w:pict w14:anchorId="3F2667F8">
        <v:rect id="Prostokąt 7" o:spid="_x0000_s1025" style="position:absolute;left:0;text-align:left;margin-left:544.05pt;margin-top:599.1pt;width:31.3pt;height:171.9pt;z-index:1;visibility:visible;mso-position-horizontal-relative:pag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" o:allowincell="f" filled="f" stroked="f">
          <v:textbox style="layout-flow:vertical;mso-layout-flow-alt:bottom-to-top;mso-next-textbox:#Prostokąt 7;mso-fit-shape-to-text:t">
            <w:txbxContent>
              <w:p w14:paraId="4321768B" w14:textId="77777777" w:rsidR="002E4384" w:rsidRPr="00EB0C2E" w:rsidRDefault="002E4384">
                <w:pPr>
                  <w:pStyle w:val="Stopka"/>
                  <w:rPr>
                    <w:rFonts w:ascii="Calibri Light" w:eastAsia="Times New Roman" w:hAnsi="Calibri Light"/>
                    <w:sz w:val="16"/>
                    <w:szCs w:val="16"/>
                  </w:rPr>
                </w:pPr>
                <w:r w:rsidRPr="00EB0C2E">
                  <w:rPr>
                    <w:rFonts w:ascii="Calibri Light" w:eastAsia="Times New Roman" w:hAnsi="Calibri Light"/>
                    <w:sz w:val="16"/>
                    <w:szCs w:val="16"/>
                  </w:rPr>
                  <w:t xml:space="preserve">Strona </w:t>
                </w:r>
                <w:r w:rsidRPr="00EB0C2E">
                  <w:rPr>
                    <w:rFonts w:ascii="Calibri Light" w:eastAsia="Times New Roman" w:hAnsi="Calibri Light"/>
                    <w:b/>
                    <w:sz w:val="16"/>
                    <w:szCs w:val="16"/>
                  </w:rPr>
                  <w:fldChar w:fldCharType="begin"/>
                </w:r>
                <w:r w:rsidRPr="00EB0C2E">
                  <w:rPr>
                    <w:rFonts w:ascii="Calibri Light" w:eastAsia="Times New Roman" w:hAnsi="Calibri Light"/>
                    <w:b/>
                    <w:sz w:val="16"/>
                    <w:szCs w:val="16"/>
                  </w:rPr>
                  <w:instrText>PAGE</w:instrText>
                </w:r>
                <w:r w:rsidRPr="00EB0C2E">
                  <w:rPr>
                    <w:rFonts w:ascii="Calibri Light" w:eastAsia="Times New Roman" w:hAnsi="Calibri Light"/>
                    <w:b/>
                    <w:sz w:val="16"/>
                    <w:szCs w:val="16"/>
                  </w:rPr>
                  <w:fldChar w:fldCharType="separate"/>
                </w:r>
                <w:r w:rsidR="00B171A9">
                  <w:rPr>
                    <w:rFonts w:ascii="Calibri Light" w:eastAsia="Times New Roman" w:hAnsi="Calibri Light"/>
                    <w:b/>
                    <w:noProof/>
                    <w:sz w:val="16"/>
                    <w:szCs w:val="16"/>
                  </w:rPr>
                  <w:t>8</w:t>
                </w:r>
                <w:r w:rsidRPr="00EB0C2E">
                  <w:rPr>
                    <w:rFonts w:ascii="Calibri Light" w:eastAsia="Times New Roman" w:hAnsi="Calibri Light"/>
                    <w:sz w:val="16"/>
                    <w:szCs w:val="16"/>
                  </w:rPr>
                  <w:fldChar w:fldCharType="end"/>
                </w:r>
                <w:r w:rsidRPr="00EB0C2E">
                  <w:rPr>
                    <w:rFonts w:ascii="Calibri Light" w:eastAsia="Times New Roman" w:hAnsi="Calibri Light"/>
                    <w:sz w:val="16"/>
                    <w:szCs w:val="16"/>
                  </w:rPr>
                  <w:t xml:space="preserve"> z </w:t>
                </w:r>
                <w:r w:rsidRPr="00EB0C2E">
                  <w:rPr>
                    <w:rFonts w:ascii="Calibri Light" w:eastAsia="Times New Roman" w:hAnsi="Calibri Light"/>
                    <w:b/>
                    <w:sz w:val="16"/>
                    <w:szCs w:val="16"/>
                  </w:rPr>
                  <w:fldChar w:fldCharType="begin"/>
                </w:r>
                <w:r w:rsidRPr="00EB0C2E">
                  <w:rPr>
                    <w:rFonts w:ascii="Calibri Light" w:eastAsia="Times New Roman" w:hAnsi="Calibri Light"/>
                    <w:b/>
                    <w:sz w:val="16"/>
                    <w:szCs w:val="16"/>
                  </w:rPr>
                  <w:instrText>NUMPAGES</w:instrText>
                </w:r>
                <w:r w:rsidRPr="00EB0C2E">
                  <w:rPr>
                    <w:rFonts w:ascii="Calibri Light" w:eastAsia="Times New Roman" w:hAnsi="Calibri Light"/>
                    <w:b/>
                    <w:sz w:val="16"/>
                    <w:szCs w:val="16"/>
                  </w:rPr>
                  <w:fldChar w:fldCharType="separate"/>
                </w:r>
                <w:r w:rsidR="00B171A9">
                  <w:rPr>
                    <w:rFonts w:ascii="Calibri Light" w:eastAsia="Times New Roman" w:hAnsi="Calibri Light"/>
                    <w:b/>
                    <w:noProof/>
                    <w:sz w:val="16"/>
                    <w:szCs w:val="16"/>
                  </w:rPr>
                  <w:t>25</w:t>
                </w:r>
                <w:r w:rsidRPr="00EB0C2E">
                  <w:rPr>
                    <w:rFonts w:ascii="Calibri Light" w:eastAsia="Times New Roman" w:hAnsi="Calibri Light"/>
                    <w:sz w:val="16"/>
                    <w:szCs w:val="16"/>
                  </w:rPr>
                  <w:fldChar w:fldCharType="end"/>
                </w:r>
              </w:p>
            </w:txbxContent>
          </v:textbox>
          <w10:wrap anchorx="margin" anchory="margin"/>
        </v:rect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8"/>
    <w:lvl w:ilvl="0">
      <w:start w:val="1"/>
      <w:numFmt w:val="bullet"/>
      <w:lvlText w:val=""/>
      <w:lvlJc w:val="left"/>
      <w:pPr>
        <w:tabs>
          <w:tab w:val="num" w:pos="0"/>
        </w:tabs>
        <w:ind w:left="1068" w:hanging="360"/>
      </w:pPr>
      <w:rPr>
        <w:rFonts w:ascii="Symbol" w:hAnsi="Symbol" w:cs="Symbol" w:hint="default"/>
        <w:sz w:val="20"/>
        <w:szCs w:val="20"/>
      </w:rPr>
    </w:lvl>
  </w:abstractNum>
  <w:abstractNum w:abstractNumId="1" w15:restartNumberingAfterBreak="0">
    <w:nsid w:val="00000002"/>
    <w:multiLevelType w:val="singleLevel"/>
    <w:tmpl w:val="00000002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1068" w:hanging="360"/>
      </w:pPr>
      <w:rPr>
        <w:rFonts w:ascii="Symbol" w:hAnsi="Symbol" w:cs="Symbol" w:hint="default"/>
        <w:sz w:val="20"/>
        <w:szCs w:val="20"/>
      </w:rPr>
    </w:lvl>
  </w:abstractNum>
  <w:abstractNum w:abstractNumId="2" w15:restartNumberingAfterBreak="0">
    <w:nsid w:val="00000004"/>
    <w:multiLevelType w:val="multilevel"/>
    <w:tmpl w:val="BCEE92EE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Calibri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i w:val="0"/>
        <w:color w:val="00000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6"/>
    <w:multiLevelType w:val="multilevel"/>
    <w:tmpl w:val="00000006"/>
    <w:name w:val="WW8Num45"/>
    <w:lvl w:ilvl="0">
      <w:start w:val="1"/>
      <w:numFmt w:val="bullet"/>
      <w:lvlText w:val=""/>
      <w:lvlJc w:val="left"/>
      <w:pPr>
        <w:tabs>
          <w:tab w:val="num" w:pos="72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2505" w:hanging="705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72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72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o"/>
      <w:lvlJc w:val="left"/>
      <w:pPr>
        <w:tabs>
          <w:tab w:val="num" w:pos="7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72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72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o"/>
      <w:lvlJc w:val="left"/>
      <w:pPr>
        <w:tabs>
          <w:tab w:val="num" w:pos="72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"/>
        </w:tabs>
        <w:ind w:left="720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0000007"/>
    <w:multiLevelType w:val="singleLevel"/>
    <w:tmpl w:val="00000007"/>
    <w:name w:val="WW8Num47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6" w15:restartNumberingAfterBreak="0">
    <w:nsid w:val="00000008"/>
    <w:multiLevelType w:val="multilevel"/>
    <w:tmpl w:val="00000008"/>
    <w:name w:val="WWNum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</w:lvl>
    <w:lvl w:ilvl="4">
      <w:start w:val="1"/>
      <w:numFmt w:val="lowerLetter"/>
      <w:lvlText w:val="%5."/>
      <w:lvlJc w:val="left"/>
      <w:pPr>
        <w:tabs>
          <w:tab w:val="num" w:pos="1260"/>
        </w:tabs>
        <w:ind w:left="1260" w:hanging="360"/>
      </w:pPr>
    </w:lvl>
    <w:lvl w:ilvl="5">
      <w:start w:val="1"/>
      <w:numFmt w:val="lowerRoman"/>
      <w:lvlText w:val="%6."/>
      <w:lvlJc w:val="right"/>
      <w:pPr>
        <w:tabs>
          <w:tab w:val="num" w:pos="1980"/>
        </w:tabs>
        <w:ind w:left="1980" w:hanging="180"/>
      </w:pPr>
    </w:lvl>
    <w:lvl w:ilvl="6">
      <w:start w:val="1"/>
      <w:numFmt w:val="decimal"/>
      <w:lvlText w:val="%7."/>
      <w:lvlJc w:val="left"/>
      <w:pPr>
        <w:tabs>
          <w:tab w:val="num" w:pos="2700"/>
        </w:tabs>
        <w:ind w:left="2700" w:hanging="360"/>
      </w:pPr>
    </w:lvl>
    <w:lvl w:ilvl="7">
      <w:start w:val="1"/>
      <w:numFmt w:val="lowerLetter"/>
      <w:lvlText w:val="%8."/>
      <w:lvlJc w:val="left"/>
      <w:pPr>
        <w:tabs>
          <w:tab w:val="num" w:pos="3420"/>
        </w:tabs>
        <w:ind w:left="3420" w:hanging="360"/>
      </w:pPr>
    </w:lvl>
    <w:lvl w:ilvl="8">
      <w:start w:val="1"/>
      <w:numFmt w:val="lowerRoman"/>
      <w:lvlText w:val="%9."/>
      <w:lvlJc w:val="right"/>
      <w:pPr>
        <w:tabs>
          <w:tab w:val="num" w:pos="4140"/>
        </w:tabs>
        <w:ind w:left="4140" w:hanging="180"/>
      </w:pPr>
    </w:lvl>
  </w:abstractNum>
  <w:abstractNum w:abstractNumId="8" w15:restartNumberingAfterBreak="0">
    <w:nsid w:val="03F04732"/>
    <w:multiLevelType w:val="multilevel"/>
    <w:tmpl w:val="7C2E50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2062"/>
        </w:tabs>
        <w:ind w:left="206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9" w15:restartNumberingAfterBreak="0">
    <w:nsid w:val="12FC08AD"/>
    <w:multiLevelType w:val="multilevel"/>
    <w:tmpl w:val="14BCC5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)"/>
      <w:lvlJc w:val="left"/>
      <w:pPr>
        <w:tabs>
          <w:tab w:val="num" w:pos="2062"/>
        </w:tabs>
        <w:ind w:left="2062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C371E5E"/>
    <w:multiLevelType w:val="hybridMultilevel"/>
    <w:tmpl w:val="6D32B83E"/>
    <w:lvl w:ilvl="0" w:tplc="BAE44732">
      <w:numFmt w:val="bullet"/>
      <w:lvlText w:val="—"/>
      <w:lvlJc w:val="left"/>
      <w:pPr>
        <w:ind w:left="112" w:hanging="24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A7645A10">
      <w:start w:val="1"/>
      <w:numFmt w:val="lowerLetter"/>
      <w:lvlText w:val="%2)"/>
      <w:lvlJc w:val="left"/>
      <w:pPr>
        <w:ind w:left="833" w:hanging="437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ABAC647E">
      <w:numFmt w:val="bullet"/>
      <w:lvlText w:val="•"/>
      <w:lvlJc w:val="left"/>
      <w:pPr>
        <w:ind w:left="1842" w:hanging="437"/>
      </w:pPr>
      <w:rPr>
        <w:rFonts w:hint="default"/>
        <w:lang w:val="pl-PL" w:eastAsia="en-US" w:bidi="ar-SA"/>
      </w:rPr>
    </w:lvl>
    <w:lvl w:ilvl="3" w:tplc="C63C9C04">
      <w:numFmt w:val="bullet"/>
      <w:lvlText w:val="•"/>
      <w:lvlJc w:val="left"/>
      <w:pPr>
        <w:ind w:left="2844" w:hanging="437"/>
      </w:pPr>
      <w:rPr>
        <w:rFonts w:hint="default"/>
        <w:lang w:val="pl-PL" w:eastAsia="en-US" w:bidi="ar-SA"/>
      </w:rPr>
    </w:lvl>
    <w:lvl w:ilvl="4" w:tplc="ABCC46B4">
      <w:numFmt w:val="bullet"/>
      <w:lvlText w:val="•"/>
      <w:lvlJc w:val="left"/>
      <w:pPr>
        <w:ind w:left="3846" w:hanging="437"/>
      </w:pPr>
      <w:rPr>
        <w:rFonts w:hint="default"/>
        <w:lang w:val="pl-PL" w:eastAsia="en-US" w:bidi="ar-SA"/>
      </w:rPr>
    </w:lvl>
    <w:lvl w:ilvl="5" w:tplc="DC487AEA">
      <w:numFmt w:val="bullet"/>
      <w:lvlText w:val="•"/>
      <w:lvlJc w:val="left"/>
      <w:pPr>
        <w:ind w:left="4848" w:hanging="437"/>
      </w:pPr>
      <w:rPr>
        <w:rFonts w:hint="default"/>
        <w:lang w:val="pl-PL" w:eastAsia="en-US" w:bidi="ar-SA"/>
      </w:rPr>
    </w:lvl>
    <w:lvl w:ilvl="6" w:tplc="CF2418D6">
      <w:numFmt w:val="bullet"/>
      <w:lvlText w:val="•"/>
      <w:lvlJc w:val="left"/>
      <w:pPr>
        <w:ind w:left="5850" w:hanging="437"/>
      </w:pPr>
      <w:rPr>
        <w:rFonts w:hint="default"/>
        <w:lang w:val="pl-PL" w:eastAsia="en-US" w:bidi="ar-SA"/>
      </w:rPr>
    </w:lvl>
    <w:lvl w:ilvl="7" w:tplc="3586E574">
      <w:numFmt w:val="bullet"/>
      <w:lvlText w:val="•"/>
      <w:lvlJc w:val="left"/>
      <w:pPr>
        <w:ind w:left="6852" w:hanging="437"/>
      </w:pPr>
      <w:rPr>
        <w:rFonts w:hint="default"/>
        <w:lang w:val="pl-PL" w:eastAsia="en-US" w:bidi="ar-SA"/>
      </w:rPr>
    </w:lvl>
    <w:lvl w:ilvl="8" w:tplc="51EE8266">
      <w:numFmt w:val="bullet"/>
      <w:lvlText w:val="•"/>
      <w:lvlJc w:val="left"/>
      <w:pPr>
        <w:ind w:left="7854" w:hanging="437"/>
      </w:pPr>
      <w:rPr>
        <w:rFonts w:hint="default"/>
        <w:lang w:val="pl-PL" w:eastAsia="en-US" w:bidi="ar-SA"/>
      </w:rPr>
    </w:lvl>
  </w:abstractNum>
  <w:abstractNum w:abstractNumId="11" w15:restartNumberingAfterBreak="0">
    <w:nsid w:val="24162931"/>
    <w:multiLevelType w:val="multilevel"/>
    <w:tmpl w:val="DBF620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Calibri" w:hAnsi="Calibri" w:cs="Calibri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Calibri" w:eastAsia="Calibri" w:hAnsi="Calibri" w:cs="Calibri"/>
        <w:b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)"/>
      <w:lvlJc w:val="left"/>
      <w:pPr>
        <w:tabs>
          <w:tab w:val="num" w:pos="2062"/>
        </w:tabs>
        <w:ind w:left="2062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A6C2949"/>
    <w:multiLevelType w:val="hybridMultilevel"/>
    <w:tmpl w:val="DE74C1EC"/>
    <w:lvl w:ilvl="0" w:tplc="199CDF54">
      <w:start w:val="1"/>
      <w:numFmt w:val="lowerLetter"/>
      <w:lvlText w:val="%1)"/>
      <w:lvlJc w:val="left"/>
      <w:pPr>
        <w:ind w:left="361" w:hanging="361"/>
      </w:pPr>
      <w:rPr>
        <w:rFonts w:ascii="Calibri" w:eastAsia="Calibri" w:hAnsi="Calibri" w:cs="Calibri"/>
        <w:spacing w:val="0"/>
        <w:w w:val="100"/>
        <w:lang w:val="pl-PL" w:eastAsia="en-US" w:bidi="ar-SA"/>
      </w:rPr>
    </w:lvl>
    <w:lvl w:ilvl="1" w:tplc="04090019">
      <w:start w:val="1"/>
      <w:numFmt w:val="lowerLetter"/>
      <w:lvlText w:val="%2."/>
      <w:lvlJc w:val="left"/>
      <w:pPr>
        <w:ind w:left="721" w:hanging="360"/>
      </w:pPr>
      <w:rPr>
        <w:rFonts w:hint="default"/>
        <w:spacing w:val="-1"/>
        <w:w w:val="100"/>
        <w:lang w:val="pl-PL" w:eastAsia="en-US" w:bidi="ar-SA"/>
      </w:rPr>
    </w:lvl>
    <w:lvl w:ilvl="2" w:tplc="FBAC8E06">
      <w:numFmt w:val="bullet"/>
      <w:lvlText w:val="-"/>
      <w:lvlJc w:val="left"/>
      <w:pPr>
        <w:ind w:left="994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3" w:tplc="EFD45930">
      <w:numFmt w:val="bullet"/>
      <w:lvlText w:val="•"/>
      <w:lvlJc w:val="left"/>
      <w:pPr>
        <w:ind w:left="848" w:hanging="360"/>
      </w:pPr>
      <w:rPr>
        <w:rFonts w:hint="default"/>
        <w:lang w:val="pl-PL" w:eastAsia="en-US" w:bidi="ar-SA"/>
      </w:rPr>
    </w:lvl>
    <w:lvl w:ilvl="4" w:tplc="1068E1A0">
      <w:numFmt w:val="bullet"/>
      <w:lvlText w:val="•"/>
      <w:lvlJc w:val="left"/>
      <w:pPr>
        <w:ind w:left="968" w:hanging="360"/>
      </w:pPr>
      <w:rPr>
        <w:rFonts w:hint="default"/>
        <w:lang w:val="pl-PL" w:eastAsia="en-US" w:bidi="ar-SA"/>
      </w:rPr>
    </w:lvl>
    <w:lvl w:ilvl="5" w:tplc="38BAC076">
      <w:numFmt w:val="bullet"/>
      <w:lvlText w:val="•"/>
      <w:lvlJc w:val="left"/>
      <w:pPr>
        <w:ind w:left="988" w:hanging="360"/>
      </w:pPr>
      <w:rPr>
        <w:rFonts w:hint="default"/>
        <w:lang w:val="pl-PL" w:eastAsia="en-US" w:bidi="ar-SA"/>
      </w:rPr>
    </w:lvl>
    <w:lvl w:ilvl="6" w:tplc="F04C2D20">
      <w:numFmt w:val="bullet"/>
      <w:lvlText w:val="•"/>
      <w:lvlJc w:val="left"/>
      <w:pPr>
        <w:ind w:left="2739" w:hanging="360"/>
      </w:pPr>
      <w:rPr>
        <w:rFonts w:hint="default"/>
        <w:lang w:val="pl-PL" w:eastAsia="en-US" w:bidi="ar-SA"/>
      </w:rPr>
    </w:lvl>
    <w:lvl w:ilvl="7" w:tplc="90C8AD4C">
      <w:numFmt w:val="bullet"/>
      <w:lvlText w:val="•"/>
      <w:lvlJc w:val="left"/>
      <w:pPr>
        <w:ind w:left="4491" w:hanging="360"/>
      </w:pPr>
      <w:rPr>
        <w:rFonts w:hint="default"/>
        <w:lang w:val="pl-PL" w:eastAsia="en-US" w:bidi="ar-SA"/>
      </w:rPr>
    </w:lvl>
    <w:lvl w:ilvl="8" w:tplc="DE70F620">
      <w:numFmt w:val="bullet"/>
      <w:lvlText w:val="•"/>
      <w:lvlJc w:val="left"/>
      <w:pPr>
        <w:ind w:left="6243" w:hanging="360"/>
      </w:pPr>
      <w:rPr>
        <w:rFonts w:hint="default"/>
        <w:lang w:val="pl-PL" w:eastAsia="en-US" w:bidi="ar-SA"/>
      </w:rPr>
    </w:lvl>
  </w:abstractNum>
  <w:abstractNum w:abstractNumId="13" w15:restartNumberingAfterBreak="0">
    <w:nsid w:val="2CEE5C5E"/>
    <w:multiLevelType w:val="hybridMultilevel"/>
    <w:tmpl w:val="4342ACFE"/>
    <w:lvl w:ilvl="0" w:tplc="36605B0E">
      <w:start w:val="1"/>
      <w:numFmt w:val="decimal"/>
      <w:lvlText w:val="%1)"/>
      <w:lvlJc w:val="left"/>
      <w:pPr>
        <w:ind w:left="786" w:hanging="360"/>
      </w:pPr>
      <w:rPr>
        <w:lang w:val="en-US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2DC7655C"/>
    <w:multiLevelType w:val="hybridMultilevel"/>
    <w:tmpl w:val="199857BC"/>
    <w:lvl w:ilvl="0" w:tplc="255C8CF2">
      <w:start w:val="1"/>
      <w:numFmt w:val="upperRoman"/>
      <w:lvlText w:val="%1."/>
      <w:lvlJc w:val="left"/>
      <w:pPr>
        <w:ind w:left="360" w:hanging="360"/>
      </w:pPr>
      <w:rPr>
        <w:rFonts w:ascii="Calibri" w:eastAsia="Calibri" w:hAnsi="Calibri" w:cs="Calibri"/>
        <w:b/>
        <w:bCs w:val="0"/>
        <w:color w:val="auto"/>
      </w:rPr>
    </w:lvl>
    <w:lvl w:ilvl="1" w:tplc="014AB1E0">
      <w:start w:val="1"/>
      <w:numFmt w:val="decimal"/>
      <w:lvlText w:val="%2)"/>
      <w:lvlJc w:val="left"/>
      <w:pPr>
        <w:ind w:left="644" w:hanging="360"/>
      </w:pPr>
      <w:rPr>
        <w:b w:val="0"/>
      </w:rPr>
    </w:lvl>
    <w:lvl w:ilvl="2" w:tplc="2496D41C">
      <w:start w:val="1"/>
      <w:numFmt w:val="lowerRoman"/>
      <w:lvlText w:val="%3."/>
      <w:lvlJc w:val="right"/>
      <w:pPr>
        <w:ind w:left="1800" w:hanging="180"/>
      </w:pPr>
      <w:rPr>
        <w:b w:val="0"/>
      </w:rPr>
    </w:lvl>
    <w:lvl w:ilvl="3" w:tplc="04150017">
      <w:start w:val="1"/>
      <w:numFmt w:val="lowerLetter"/>
      <w:lvlText w:val="%4)"/>
      <w:lvlJc w:val="left"/>
      <w:pPr>
        <w:ind w:left="927" w:hanging="360"/>
      </w:pPr>
      <w:rPr>
        <w:rFonts w:hint="default"/>
      </w:rPr>
    </w:lvl>
    <w:lvl w:ilvl="4" w:tplc="95508F7E">
      <w:start w:val="1"/>
      <w:numFmt w:val="lowerLetter"/>
      <w:lvlText w:val="%5)"/>
      <w:lvlJc w:val="left"/>
      <w:pPr>
        <w:ind w:left="3240" w:hanging="360"/>
      </w:pPr>
      <w:rPr>
        <w:rFonts w:hint="default"/>
        <w:b/>
      </w:rPr>
    </w:lvl>
    <w:lvl w:ilvl="5" w:tplc="C4069640">
      <w:start w:val="2"/>
      <w:numFmt w:val="upperLetter"/>
      <w:lvlText w:val="%6)"/>
      <w:lvlJc w:val="left"/>
      <w:pPr>
        <w:ind w:left="4140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169454E"/>
    <w:multiLevelType w:val="hybridMultilevel"/>
    <w:tmpl w:val="ACCEDA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545AF3"/>
    <w:multiLevelType w:val="hybridMultilevel"/>
    <w:tmpl w:val="EF505D12"/>
    <w:lvl w:ilvl="0" w:tplc="E8A24D6A">
      <w:start w:val="1"/>
      <w:numFmt w:val="decimal"/>
      <w:lvlText w:val="%1."/>
      <w:lvlJc w:val="left"/>
      <w:pPr>
        <w:ind w:left="50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4C12A82A">
      <w:start w:val="1"/>
      <w:numFmt w:val="lowerLetter"/>
      <w:lvlText w:val="%2)"/>
      <w:lvlJc w:val="left"/>
      <w:pPr>
        <w:ind w:left="927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E4B45684">
      <w:numFmt w:val="bullet"/>
      <w:lvlText w:val=""/>
      <w:lvlJc w:val="left"/>
      <w:pPr>
        <w:ind w:left="1167" w:hanging="31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3" w:tplc="94E21872">
      <w:numFmt w:val="bullet"/>
      <w:lvlText w:val="•"/>
      <w:lvlJc w:val="left"/>
      <w:pPr>
        <w:ind w:left="2615" w:hanging="317"/>
      </w:pPr>
      <w:rPr>
        <w:rFonts w:hint="default"/>
        <w:lang w:val="pl-PL" w:eastAsia="en-US" w:bidi="ar-SA"/>
      </w:rPr>
    </w:lvl>
    <w:lvl w:ilvl="4" w:tplc="0B424F18">
      <w:numFmt w:val="bullet"/>
      <w:lvlText w:val="•"/>
      <w:lvlJc w:val="left"/>
      <w:pPr>
        <w:ind w:left="3602" w:hanging="317"/>
      </w:pPr>
      <w:rPr>
        <w:rFonts w:hint="default"/>
        <w:lang w:val="pl-PL" w:eastAsia="en-US" w:bidi="ar-SA"/>
      </w:rPr>
    </w:lvl>
    <w:lvl w:ilvl="5" w:tplc="DCD42CD8">
      <w:numFmt w:val="bullet"/>
      <w:lvlText w:val="•"/>
      <w:lvlJc w:val="left"/>
      <w:pPr>
        <w:ind w:left="4590" w:hanging="317"/>
      </w:pPr>
      <w:rPr>
        <w:rFonts w:hint="default"/>
        <w:lang w:val="pl-PL" w:eastAsia="en-US" w:bidi="ar-SA"/>
      </w:rPr>
    </w:lvl>
    <w:lvl w:ilvl="6" w:tplc="D7847010">
      <w:numFmt w:val="bullet"/>
      <w:lvlText w:val="•"/>
      <w:lvlJc w:val="left"/>
      <w:pPr>
        <w:ind w:left="5577" w:hanging="317"/>
      </w:pPr>
      <w:rPr>
        <w:rFonts w:hint="default"/>
        <w:lang w:val="pl-PL" w:eastAsia="en-US" w:bidi="ar-SA"/>
      </w:rPr>
    </w:lvl>
    <w:lvl w:ilvl="7" w:tplc="B6B4948C">
      <w:numFmt w:val="bullet"/>
      <w:lvlText w:val="•"/>
      <w:lvlJc w:val="left"/>
      <w:pPr>
        <w:ind w:left="6565" w:hanging="317"/>
      </w:pPr>
      <w:rPr>
        <w:rFonts w:hint="default"/>
        <w:lang w:val="pl-PL" w:eastAsia="en-US" w:bidi="ar-SA"/>
      </w:rPr>
    </w:lvl>
    <w:lvl w:ilvl="8" w:tplc="5F2A4B0A">
      <w:numFmt w:val="bullet"/>
      <w:lvlText w:val="•"/>
      <w:lvlJc w:val="left"/>
      <w:pPr>
        <w:ind w:left="7552" w:hanging="317"/>
      </w:pPr>
      <w:rPr>
        <w:rFonts w:hint="default"/>
        <w:lang w:val="pl-PL" w:eastAsia="en-US" w:bidi="ar-SA"/>
      </w:rPr>
    </w:lvl>
  </w:abstractNum>
  <w:abstractNum w:abstractNumId="17" w15:restartNumberingAfterBreak="0">
    <w:nsid w:val="33ED59C8"/>
    <w:multiLevelType w:val="hybridMultilevel"/>
    <w:tmpl w:val="351852A2"/>
    <w:lvl w:ilvl="0" w:tplc="DCD44CD2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b w:val="0"/>
      </w:rPr>
    </w:lvl>
    <w:lvl w:ilvl="1" w:tplc="2A78AC3E">
      <w:start w:val="1"/>
      <w:numFmt w:val="decimal"/>
      <w:lvlText w:val="%2."/>
      <w:lvlJc w:val="left"/>
      <w:pPr>
        <w:tabs>
          <w:tab w:val="num" w:pos="5955"/>
        </w:tabs>
        <w:ind w:left="5955" w:hanging="360"/>
      </w:pPr>
      <w:rPr>
        <w:b/>
      </w:rPr>
    </w:lvl>
    <w:lvl w:ilvl="2" w:tplc="04150001">
      <w:start w:val="1"/>
      <w:numFmt w:val="bullet"/>
      <w:lvlText w:val=""/>
      <w:lvlJc w:val="left"/>
      <w:pPr>
        <w:tabs>
          <w:tab w:val="num" w:pos="2509"/>
        </w:tabs>
        <w:ind w:left="2509" w:hanging="360"/>
      </w:pPr>
      <w:rPr>
        <w:rFonts w:ascii="Symbol" w:hAnsi="Symbol" w:hint="default"/>
      </w:rPr>
    </w:lvl>
    <w:lvl w:ilvl="3" w:tplc="7DBCF97E">
      <w:start w:val="1"/>
      <w:numFmt w:val="decimal"/>
      <w:lvlText w:val="%4)"/>
      <w:lvlJc w:val="left"/>
      <w:pPr>
        <w:tabs>
          <w:tab w:val="num" w:pos="3229"/>
        </w:tabs>
        <w:ind w:left="3229" w:hanging="360"/>
      </w:pPr>
      <w:rPr>
        <w:rFonts w:ascii="Calibri" w:eastAsia="Calibri" w:hAnsi="Calibri" w:cs="Calibri"/>
      </w:rPr>
    </w:lvl>
    <w:lvl w:ilvl="4" w:tplc="04150019">
      <w:start w:val="1"/>
      <w:numFmt w:val="decimal"/>
      <w:lvlText w:val="%5."/>
      <w:lvlJc w:val="left"/>
      <w:pPr>
        <w:tabs>
          <w:tab w:val="num" w:pos="3949"/>
        </w:tabs>
        <w:ind w:left="3949" w:hanging="360"/>
      </w:pPr>
    </w:lvl>
    <w:lvl w:ilvl="5" w:tplc="0415001B">
      <w:start w:val="1"/>
      <w:numFmt w:val="decimal"/>
      <w:lvlText w:val="%6."/>
      <w:lvlJc w:val="left"/>
      <w:pPr>
        <w:tabs>
          <w:tab w:val="num" w:pos="4669"/>
        </w:tabs>
        <w:ind w:left="4669" w:hanging="360"/>
      </w:pPr>
    </w:lvl>
    <w:lvl w:ilvl="6" w:tplc="0415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>
      <w:start w:val="1"/>
      <w:numFmt w:val="decimal"/>
      <w:lvlText w:val="%8."/>
      <w:lvlJc w:val="left"/>
      <w:pPr>
        <w:tabs>
          <w:tab w:val="num" w:pos="6109"/>
        </w:tabs>
        <w:ind w:left="6109" w:hanging="360"/>
      </w:pPr>
    </w:lvl>
    <w:lvl w:ilvl="8" w:tplc="0415001B">
      <w:start w:val="1"/>
      <w:numFmt w:val="decimal"/>
      <w:lvlText w:val="%9."/>
      <w:lvlJc w:val="left"/>
      <w:pPr>
        <w:tabs>
          <w:tab w:val="num" w:pos="6829"/>
        </w:tabs>
        <w:ind w:left="6829" w:hanging="360"/>
      </w:pPr>
    </w:lvl>
  </w:abstractNum>
  <w:abstractNum w:abstractNumId="18" w15:restartNumberingAfterBreak="0">
    <w:nsid w:val="34DF17FA"/>
    <w:multiLevelType w:val="hybridMultilevel"/>
    <w:tmpl w:val="050AB026"/>
    <w:lvl w:ilvl="0" w:tplc="04150017">
      <w:start w:val="1"/>
      <w:numFmt w:val="lowerLetter"/>
      <w:lvlText w:val="%1)"/>
      <w:lvlJc w:val="left"/>
      <w:pPr>
        <w:ind w:left="1830" w:hanging="360"/>
      </w:pPr>
    </w:lvl>
    <w:lvl w:ilvl="1" w:tplc="04150019" w:tentative="1">
      <w:start w:val="1"/>
      <w:numFmt w:val="lowerLetter"/>
      <w:lvlText w:val="%2."/>
      <w:lvlJc w:val="left"/>
      <w:pPr>
        <w:ind w:left="2550" w:hanging="360"/>
      </w:pPr>
    </w:lvl>
    <w:lvl w:ilvl="2" w:tplc="0415001B" w:tentative="1">
      <w:start w:val="1"/>
      <w:numFmt w:val="lowerRoman"/>
      <w:lvlText w:val="%3."/>
      <w:lvlJc w:val="right"/>
      <w:pPr>
        <w:ind w:left="3270" w:hanging="180"/>
      </w:pPr>
    </w:lvl>
    <w:lvl w:ilvl="3" w:tplc="0415000F" w:tentative="1">
      <w:start w:val="1"/>
      <w:numFmt w:val="decimal"/>
      <w:lvlText w:val="%4."/>
      <w:lvlJc w:val="left"/>
      <w:pPr>
        <w:ind w:left="3990" w:hanging="360"/>
      </w:pPr>
    </w:lvl>
    <w:lvl w:ilvl="4" w:tplc="04150019" w:tentative="1">
      <w:start w:val="1"/>
      <w:numFmt w:val="lowerLetter"/>
      <w:lvlText w:val="%5."/>
      <w:lvlJc w:val="left"/>
      <w:pPr>
        <w:ind w:left="4710" w:hanging="360"/>
      </w:pPr>
    </w:lvl>
    <w:lvl w:ilvl="5" w:tplc="0415001B" w:tentative="1">
      <w:start w:val="1"/>
      <w:numFmt w:val="lowerRoman"/>
      <w:lvlText w:val="%6."/>
      <w:lvlJc w:val="right"/>
      <w:pPr>
        <w:ind w:left="5430" w:hanging="180"/>
      </w:pPr>
    </w:lvl>
    <w:lvl w:ilvl="6" w:tplc="0415000F" w:tentative="1">
      <w:start w:val="1"/>
      <w:numFmt w:val="decimal"/>
      <w:lvlText w:val="%7."/>
      <w:lvlJc w:val="left"/>
      <w:pPr>
        <w:ind w:left="6150" w:hanging="360"/>
      </w:pPr>
    </w:lvl>
    <w:lvl w:ilvl="7" w:tplc="04150019" w:tentative="1">
      <w:start w:val="1"/>
      <w:numFmt w:val="lowerLetter"/>
      <w:lvlText w:val="%8."/>
      <w:lvlJc w:val="left"/>
      <w:pPr>
        <w:ind w:left="6870" w:hanging="360"/>
      </w:pPr>
    </w:lvl>
    <w:lvl w:ilvl="8" w:tplc="0415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19" w15:restartNumberingAfterBreak="0">
    <w:nsid w:val="34F13730"/>
    <w:multiLevelType w:val="hybridMultilevel"/>
    <w:tmpl w:val="E4A2C6E4"/>
    <w:lvl w:ilvl="0" w:tplc="B900E5F8">
      <w:start w:val="1"/>
      <w:numFmt w:val="decimal"/>
      <w:lvlText w:val="%1."/>
      <w:lvlJc w:val="left"/>
      <w:pPr>
        <w:ind w:left="785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0" w15:restartNumberingAfterBreak="0">
    <w:nsid w:val="388B6427"/>
    <w:multiLevelType w:val="hybridMultilevel"/>
    <w:tmpl w:val="2A6616EA"/>
    <w:lvl w:ilvl="0" w:tplc="A644EA2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sz w:val="20"/>
        <w:szCs w:val="20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F77F2C"/>
    <w:multiLevelType w:val="hybridMultilevel"/>
    <w:tmpl w:val="0AB8A25C"/>
    <w:lvl w:ilvl="0" w:tplc="B3928A4E">
      <w:start w:val="1"/>
      <w:numFmt w:val="decimal"/>
      <w:lvlText w:val="%1."/>
      <w:lvlJc w:val="left"/>
      <w:pPr>
        <w:ind w:left="501" w:hanging="360"/>
      </w:pPr>
      <w:rPr>
        <w:rFonts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FFFFFFFF">
      <w:start w:val="1"/>
      <w:numFmt w:val="lowerLetter"/>
      <w:lvlText w:val="%2)"/>
      <w:lvlJc w:val="left"/>
      <w:pPr>
        <w:ind w:left="927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FFFFFFFF">
      <w:numFmt w:val="bullet"/>
      <w:lvlText w:val=""/>
      <w:lvlJc w:val="left"/>
      <w:pPr>
        <w:ind w:left="1167" w:hanging="31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3" w:tplc="FFFFFFFF">
      <w:numFmt w:val="bullet"/>
      <w:lvlText w:val="•"/>
      <w:lvlJc w:val="left"/>
      <w:pPr>
        <w:ind w:left="2615" w:hanging="317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3602" w:hanging="317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4590" w:hanging="317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5577" w:hanging="317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565" w:hanging="317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552" w:hanging="317"/>
      </w:pPr>
      <w:rPr>
        <w:rFonts w:hint="default"/>
        <w:lang w:val="pl-PL" w:eastAsia="en-US" w:bidi="ar-SA"/>
      </w:rPr>
    </w:lvl>
  </w:abstractNum>
  <w:abstractNum w:abstractNumId="22" w15:restartNumberingAfterBreak="0">
    <w:nsid w:val="43B252CF"/>
    <w:multiLevelType w:val="hybridMultilevel"/>
    <w:tmpl w:val="208609C8"/>
    <w:lvl w:ilvl="0" w:tplc="ADAE56E4">
      <w:start w:val="1"/>
      <w:numFmt w:val="bullet"/>
      <w:lvlText w:val="•"/>
      <w:lvlJc w:val="left"/>
      <w:pPr>
        <w:ind w:left="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734332C">
      <w:start w:val="1"/>
      <w:numFmt w:val="bullet"/>
      <w:lvlText w:val="o"/>
      <w:lvlJc w:val="left"/>
      <w:pPr>
        <w:ind w:left="11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AF4E764">
      <w:start w:val="1"/>
      <w:numFmt w:val="bullet"/>
      <w:lvlText w:val="▪"/>
      <w:lvlJc w:val="left"/>
      <w:pPr>
        <w:ind w:left="18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F869DEA">
      <w:start w:val="1"/>
      <w:numFmt w:val="bullet"/>
      <w:lvlText w:val="•"/>
      <w:lvlJc w:val="left"/>
      <w:pPr>
        <w:ind w:left="25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12672DA">
      <w:start w:val="1"/>
      <w:numFmt w:val="bullet"/>
      <w:lvlText w:val="o"/>
      <w:lvlJc w:val="left"/>
      <w:pPr>
        <w:ind w:left="3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88232E6">
      <w:start w:val="1"/>
      <w:numFmt w:val="bullet"/>
      <w:lvlText w:val="▪"/>
      <w:lvlJc w:val="left"/>
      <w:pPr>
        <w:ind w:left="39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9D4F862">
      <w:start w:val="1"/>
      <w:numFmt w:val="bullet"/>
      <w:lvlText w:val="•"/>
      <w:lvlJc w:val="left"/>
      <w:pPr>
        <w:ind w:left="4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13C48A8">
      <w:start w:val="1"/>
      <w:numFmt w:val="bullet"/>
      <w:lvlText w:val="o"/>
      <w:lvlJc w:val="left"/>
      <w:pPr>
        <w:ind w:left="5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7DC6C1C">
      <w:start w:val="1"/>
      <w:numFmt w:val="bullet"/>
      <w:lvlText w:val="▪"/>
      <w:lvlJc w:val="left"/>
      <w:pPr>
        <w:ind w:left="61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4AD69C7"/>
    <w:multiLevelType w:val="hybridMultilevel"/>
    <w:tmpl w:val="D5C208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DB4D43"/>
    <w:multiLevelType w:val="hybridMultilevel"/>
    <w:tmpl w:val="B4EC35C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C644E44"/>
    <w:multiLevelType w:val="hybridMultilevel"/>
    <w:tmpl w:val="C916DADA"/>
    <w:lvl w:ilvl="0" w:tplc="6FA460E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36D4A40"/>
    <w:multiLevelType w:val="hybridMultilevel"/>
    <w:tmpl w:val="41E66A7E"/>
    <w:lvl w:ilvl="0" w:tplc="B3928A4E">
      <w:start w:val="1"/>
      <w:numFmt w:val="decimal"/>
      <w:lvlText w:val="%1."/>
      <w:lvlJc w:val="left"/>
      <w:pPr>
        <w:ind w:left="4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2" w:hanging="360"/>
      </w:pPr>
    </w:lvl>
    <w:lvl w:ilvl="2" w:tplc="0415001B" w:tentative="1">
      <w:start w:val="1"/>
      <w:numFmt w:val="lowerRoman"/>
      <w:lvlText w:val="%3."/>
      <w:lvlJc w:val="right"/>
      <w:pPr>
        <w:ind w:left="1912" w:hanging="180"/>
      </w:pPr>
    </w:lvl>
    <w:lvl w:ilvl="3" w:tplc="0415000F" w:tentative="1">
      <w:start w:val="1"/>
      <w:numFmt w:val="decimal"/>
      <w:lvlText w:val="%4."/>
      <w:lvlJc w:val="left"/>
      <w:pPr>
        <w:ind w:left="2632" w:hanging="360"/>
      </w:pPr>
    </w:lvl>
    <w:lvl w:ilvl="4" w:tplc="04150019" w:tentative="1">
      <w:start w:val="1"/>
      <w:numFmt w:val="lowerLetter"/>
      <w:lvlText w:val="%5."/>
      <w:lvlJc w:val="left"/>
      <w:pPr>
        <w:ind w:left="3352" w:hanging="360"/>
      </w:pPr>
    </w:lvl>
    <w:lvl w:ilvl="5" w:tplc="0415001B" w:tentative="1">
      <w:start w:val="1"/>
      <w:numFmt w:val="lowerRoman"/>
      <w:lvlText w:val="%6."/>
      <w:lvlJc w:val="right"/>
      <w:pPr>
        <w:ind w:left="4072" w:hanging="180"/>
      </w:pPr>
    </w:lvl>
    <w:lvl w:ilvl="6" w:tplc="0415000F" w:tentative="1">
      <w:start w:val="1"/>
      <w:numFmt w:val="decimal"/>
      <w:lvlText w:val="%7."/>
      <w:lvlJc w:val="left"/>
      <w:pPr>
        <w:ind w:left="4792" w:hanging="360"/>
      </w:pPr>
    </w:lvl>
    <w:lvl w:ilvl="7" w:tplc="04150019" w:tentative="1">
      <w:start w:val="1"/>
      <w:numFmt w:val="lowerLetter"/>
      <w:lvlText w:val="%8."/>
      <w:lvlJc w:val="left"/>
      <w:pPr>
        <w:ind w:left="5512" w:hanging="360"/>
      </w:pPr>
    </w:lvl>
    <w:lvl w:ilvl="8" w:tplc="0415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27" w15:restartNumberingAfterBreak="0">
    <w:nsid w:val="56DB5E1D"/>
    <w:multiLevelType w:val="hybridMultilevel"/>
    <w:tmpl w:val="98B25A7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A6455B"/>
    <w:multiLevelType w:val="hybridMultilevel"/>
    <w:tmpl w:val="02E674E0"/>
    <w:lvl w:ilvl="0" w:tplc="3B2A4B5A">
      <w:numFmt w:val="bullet"/>
      <w:lvlText w:val=""/>
      <w:lvlJc w:val="left"/>
      <w:pPr>
        <w:ind w:left="96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31BC7310">
      <w:numFmt w:val="bullet"/>
      <w:lvlText w:val="•"/>
      <w:lvlJc w:val="left"/>
      <w:pPr>
        <w:ind w:left="1849" w:hanging="360"/>
      </w:pPr>
      <w:rPr>
        <w:rFonts w:hint="default"/>
        <w:lang w:val="pl-PL" w:eastAsia="en-US" w:bidi="ar-SA"/>
      </w:rPr>
    </w:lvl>
    <w:lvl w:ilvl="2" w:tplc="B3148FE8">
      <w:numFmt w:val="bullet"/>
      <w:lvlText w:val="•"/>
      <w:lvlJc w:val="left"/>
      <w:pPr>
        <w:ind w:left="2739" w:hanging="360"/>
      </w:pPr>
      <w:rPr>
        <w:rFonts w:hint="default"/>
        <w:lang w:val="pl-PL" w:eastAsia="en-US" w:bidi="ar-SA"/>
      </w:rPr>
    </w:lvl>
    <w:lvl w:ilvl="3" w:tplc="63F4F778">
      <w:numFmt w:val="bullet"/>
      <w:lvlText w:val="•"/>
      <w:lvlJc w:val="left"/>
      <w:pPr>
        <w:ind w:left="3629" w:hanging="360"/>
      </w:pPr>
      <w:rPr>
        <w:rFonts w:hint="default"/>
        <w:lang w:val="pl-PL" w:eastAsia="en-US" w:bidi="ar-SA"/>
      </w:rPr>
    </w:lvl>
    <w:lvl w:ilvl="4" w:tplc="7D2C65C2">
      <w:numFmt w:val="bullet"/>
      <w:lvlText w:val="•"/>
      <w:lvlJc w:val="left"/>
      <w:pPr>
        <w:ind w:left="4519" w:hanging="360"/>
      </w:pPr>
      <w:rPr>
        <w:rFonts w:hint="default"/>
        <w:lang w:val="pl-PL" w:eastAsia="en-US" w:bidi="ar-SA"/>
      </w:rPr>
    </w:lvl>
    <w:lvl w:ilvl="5" w:tplc="1E8A11FE">
      <w:numFmt w:val="bullet"/>
      <w:lvlText w:val="•"/>
      <w:lvlJc w:val="left"/>
      <w:pPr>
        <w:ind w:left="5409" w:hanging="360"/>
      </w:pPr>
      <w:rPr>
        <w:rFonts w:hint="default"/>
        <w:lang w:val="pl-PL" w:eastAsia="en-US" w:bidi="ar-SA"/>
      </w:rPr>
    </w:lvl>
    <w:lvl w:ilvl="6" w:tplc="81EE0BB0">
      <w:numFmt w:val="bullet"/>
      <w:lvlText w:val="•"/>
      <w:lvlJc w:val="left"/>
      <w:pPr>
        <w:ind w:left="6299" w:hanging="360"/>
      </w:pPr>
      <w:rPr>
        <w:rFonts w:hint="default"/>
        <w:lang w:val="pl-PL" w:eastAsia="en-US" w:bidi="ar-SA"/>
      </w:rPr>
    </w:lvl>
    <w:lvl w:ilvl="7" w:tplc="DDFE170C">
      <w:numFmt w:val="bullet"/>
      <w:lvlText w:val="•"/>
      <w:lvlJc w:val="left"/>
      <w:pPr>
        <w:ind w:left="7189" w:hanging="360"/>
      </w:pPr>
      <w:rPr>
        <w:rFonts w:hint="default"/>
        <w:lang w:val="pl-PL" w:eastAsia="en-US" w:bidi="ar-SA"/>
      </w:rPr>
    </w:lvl>
    <w:lvl w:ilvl="8" w:tplc="8AD6D9AA">
      <w:numFmt w:val="bullet"/>
      <w:lvlText w:val="•"/>
      <w:lvlJc w:val="left"/>
      <w:pPr>
        <w:ind w:left="8079" w:hanging="360"/>
      </w:pPr>
      <w:rPr>
        <w:rFonts w:hint="default"/>
        <w:lang w:val="pl-PL" w:eastAsia="en-US" w:bidi="ar-SA"/>
      </w:rPr>
    </w:lvl>
  </w:abstractNum>
  <w:abstractNum w:abstractNumId="29" w15:restartNumberingAfterBreak="0">
    <w:nsid w:val="580F105A"/>
    <w:multiLevelType w:val="hybridMultilevel"/>
    <w:tmpl w:val="EE8893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344F62"/>
    <w:multiLevelType w:val="hybridMultilevel"/>
    <w:tmpl w:val="57DE4F38"/>
    <w:lvl w:ilvl="0" w:tplc="B3928A4E">
      <w:start w:val="1"/>
      <w:numFmt w:val="decimal"/>
      <w:lvlText w:val="%1."/>
      <w:lvlJc w:val="left"/>
      <w:pPr>
        <w:ind w:left="4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2" w:hanging="360"/>
      </w:pPr>
    </w:lvl>
    <w:lvl w:ilvl="2" w:tplc="0415001B" w:tentative="1">
      <w:start w:val="1"/>
      <w:numFmt w:val="lowerRoman"/>
      <w:lvlText w:val="%3."/>
      <w:lvlJc w:val="right"/>
      <w:pPr>
        <w:ind w:left="1912" w:hanging="180"/>
      </w:pPr>
    </w:lvl>
    <w:lvl w:ilvl="3" w:tplc="0415000F" w:tentative="1">
      <w:start w:val="1"/>
      <w:numFmt w:val="decimal"/>
      <w:lvlText w:val="%4."/>
      <w:lvlJc w:val="left"/>
      <w:pPr>
        <w:ind w:left="2632" w:hanging="360"/>
      </w:pPr>
    </w:lvl>
    <w:lvl w:ilvl="4" w:tplc="04150019" w:tentative="1">
      <w:start w:val="1"/>
      <w:numFmt w:val="lowerLetter"/>
      <w:lvlText w:val="%5."/>
      <w:lvlJc w:val="left"/>
      <w:pPr>
        <w:ind w:left="3352" w:hanging="360"/>
      </w:pPr>
    </w:lvl>
    <w:lvl w:ilvl="5" w:tplc="0415001B" w:tentative="1">
      <w:start w:val="1"/>
      <w:numFmt w:val="lowerRoman"/>
      <w:lvlText w:val="%6."/>
      <w:lvlJc w:val="right"/>
      <w:pPr>
        <w:ind w:left="4072" w:hanging="180"/>
      </w:pPr>
    </w:lvl>
    <w:lvl w:ilvl="6" w:tplc="0415000F" w:tentative="1">
      <w:start w:val="1"/>
      <w:numFmt w:val="decimal"/>
      <w:lvlText w:val="%7."/>
      <w:lvlJc w:val="left"/>
      <w:pPr>
        <w:ind w:left="4792" w:hanging="360"/>
      </w:pPr>
    </w:lvl>
    <w:lvl w:ilvl="7" w:tplc="04150019" w:tentative="1">
      <w:start w:val="1"/>
      <w:numFmt w:val="lowerLetter"/>
      <w:lvlText w:val="%8."/>
      <w:lvlJc w:val="left"/>
      <w:pPr>
        <w:ind w:left="5512" w:hanging="360"/>
      </w:pPr>
    </w:lvl>
    <w:lvl w:ilvl="8" w:tplc="0415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31" w15:restartNumberingAfterBreak="0">
    <w:nsid w:val="6105472E"/>
    <w:multiLevelType w:val="hybridMultilevel"/>
    <w:tmpl w:val="67627C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AC4484"/>
    <w:multiLevelType w:val="hybridMultilevel"/>
    <w:tmpl w:val="C5E0BFB4"/>
    <w:lvl w:ilvl="0" w:tplc="33968318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12800DD6">
      <w:start w:val="1"/>
      <w:numFmt w:val="decimal"/>
      <w:lvlText w:val="%2)"/>
      <w:lvlJc w:val="left"/>
      <w:pPr>
        <w:ind w:left="1440" w:hanging="360"/>
      </w:pPr>
      <w:rPr>
        <w:color w:val="auto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146E5A"/>
    <w:multiLevelType w:val="hybridMultilevel"/>
    <w:tmpl w:val="0AB2B714"/>
    <w:lvl w:ilvl="0" w:tplc="74789E64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24" w:hanging="360"/>
      </w:pPr>
    </w:lvl>
    <w:lvl w:ilvl="2" w:tplc="0415001B" w:tentative="1">
      <w:start w:val="1"/>
      <w:numFmt w:val="lowerRoman"/>
      <w:lvlText w:val="%3."/>
      <w:lvlJc w:val="right"/>
      <w:pPr>
        <w:ind w:left="1944" w:hanging="180"/>
      </w:pPr>
    </w:lvl>
    <w:lvl w:ilvl="3" w:tplc="0415000F" w:tentative="1">
      <w:start w:val="1"/>
      <w:numFmt w:val="decimal"/>
      <w:lvlText w:val="%4."/>
      <w:lvlJc w:val="left"/>
      <w:pPr>
        <w:ind w:left="2664" w:hanging="360"/>
      </w:pPr>
    </w:lvl>
    <w:lvl w:ilvl="4" w:tplc="04150019" w:tentative="1">
      <w:start w:val="1"/>
      <w:numFmt w:val="lowerLetter"/>
      <w:lvlText w:val="%5."/>
      <w:lvlJc w:val="left"/>
      <w:pPr>
        <w:ind w:left="3384" w:hanging="360"/>
      </w:pPr>
    </w:lvl>
    <w:lvl w:ilvl="5" w:tplc="0415001B" w:tentative="1">
      <w:start w:val="1"/>
      <w:numFmt w:val="lowerRoman"/>
      <w:lvlText w:val="%6."/>
      <w:lvlJc w:val="right"/>
      <w:pPr>
        <w:ind w:left="4104" w:hanging="180"/>
      </w:pPr>
    </w:lvl>
    <w:lvl w:ilvl="6" w:tplc="0415000F" w:tentative="1">
      <w:start w:val="1"/>
      <w:numFmt w:val="decimal"/>
      <w:lvlText w:val="%7."/>
      <w:lvlJc w:val="left"/>
      <w:pPr>
        <w:ind w:left="4824" w:hanging="360"/>
      </w:pPr>
    </w:lvl>
    <w:lvl w:ilvl="7" w:tplc="04150019" w:tentative="1">
      <w:start w:val="1"/>
      <w:numFmt w:val="lowerLetter"/>
      <w:lvlText w:val="%8."/>
      <w:lvlJc w:val="left"/>
      <w:pPr>
        <w:ind w:left="5544" w:hanging="360"/>
      </w:pPr>
    </w:lvl>
    <w:lvl w:ilvl="8" w:tplc="0415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34" w15:restartNumberingAfterBreak="0">
    <w:nsid w:val="655D63D2"/>
    <w:multiLevelType w:val="multilevel"/>
    <w:tmpl w:val="27368B4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5" w15:restartNumberingAfterBreak="0">
    <w:nsid w:val="66B91E59"/>
    <w:multiLevelType w:val="hybridMultilevel"/>
    <w:tmpl w:val="05C0ED14"/>
    <w:lvl w:ilvl="0" w:tplc="9D741C38">
      <w:numFmt w:val="bullet"/>
      <w:lvlText w:val=""/>
      <w:lvlJc w:val="left"/>
      <w:pPr>
        <w:ind w:left="67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04AA294C">
      <w:numFmt w:val="bullet"/>
      <w:lvlText w:val="•"/>
      <w:lvlJc w:val="left"/>
      <w:pPr>
        <w:ind w:left="1597" w:hanging="360"/>
      </w:pPr>
      <w:rPr>
        <w:rFonts w:hint="default"/>
        <w:lang w:val="pl-PL" w:eastAsia="en-US" w:bidi="ar-SA"/>
      </w:rPr>
    </w:lvl>
    <w:lvl w:ilvl="2" w:tplc="CE66A3FA">
      <w:numFmt w:val="bullet"/>
      <w:lvlText w:val="•"/>
      <w:lvlJc w:val="left"/>
      <w:pPr>
        <w:ind w:left="2515" w:hanging="360"/>
      </w:pPr>
      <w:rPr>
        <w:rFonts w:hint="default"/>
        <w:lang w:val="pl-PL" w:eastAsia="en-US" w:bidi="ar-SA"/>
      </w:rPr>
    </w:lvl>
    <w:lvl w:ilvl="3" w:tplc="2926E8D0">
      <w:numFmt w:val="bullet"/>
      <w:lvlText w:val="•"/>
      <w:lvlJc w:val="left"/>
      <w:pPr>
        <w:ind w:left="3433" w:hanging="360"/>
      </w:pPr>
      <w:rPr>
        <w:rFonts w:hint="default"/>
        <w:lang w:val="pl-PL" w:eastAsia="en-US" w:bidi="ar-SA"/>
      </w:rPr>
    </w:lvl>
    <w:lvl w:ilvl="4" w:tplc="F1D056F6">
      <w:numFmt w:val="bullet"/>
      <w:lvlText w:val="•"/>
      <w:lvlJc w:val="left"/>
      <w:pPr>
        <w:ind w:left="4351" w:hanging="360"/>
      </w:pPr>
      <w:rPr>
        <w:rFonts w:hint="default"/>
        <w:lang w:val="pl-PL" w:eastAsia="en-US" w:bidi="ar-SA"/>
      </w:rPr>
    </w:lvl>
    <w:lvl w:ilvl="5" w:tplc="7400AA8E">
      <w:numFmt w:val="bullet"/>
      <w:lvlText w:val="•"/>
      <w:lvlJc w:val="left"/>
      <w:pPr>
        <w:ind w:left="5269" w:hanging="360"/>
      </w:pPr>
      <w:rPr>
        <w:rFonts w:hint="default"/>
        <w:lang w:val="pl-PL" w:eastAsia="en-US" w:bidi="ar-SA"/>
      </w:rPr>
    </w:lvl>
    <w:lvl w:ilvl="6" w:tplc="BE8C76F6">
      <w:numFmt w:val="bullet"/>
      <w:lvlText w:val="•"/>
      <w:lvlJc w:val="left"/>
      <w:pPr>
        <w:ind w:left="6187" w:hanging="360"/>
      </w:pPr>
      <w:rPr>
        <w:rFonts w:hint="default"/>
        <w:lang w:val="pl-PL" w:eastAsia="en-US" w:bidi="ar-SA"/>
      </w:rPr>
    </w:lvl>
    <w:lvl w:ilvl="7" w:tplc="3B34A7A6">
      <w:numFmt w:val="bullet"/>
      <w:lvlText w:val="•"/>
      <w:lvlJc w:val="left"/>
      <w:pPr>
        <w:ind w:left="7105" w:hanging="360"/>
      </w:pPr>
      <w:rPr>
        <w:rFonts w:hint="default"/>
        <w:lang w:val="pl-PL" w:eastAsia="en-US" w:bidi="ar-SA"/>
      </w:rPr>
    </w:lvl>
    <w:lvl w:ilvl="8" w:tplc="F492226A">
      <w:numFmt w:val="bullet"/>
      <w:lvlText w:val="•"/>
      <w:lvlJc w:val="left"/>
      <w:pPr>
        <w:ind w:left="8023" w:hanging="360"/>
      </w:pPr>
      <w:rPr>
        <w:rFonts w:hint="default"/>
        <w:lang w:val="pl-PL" w:eastAsia="en-US" w:bidi="ar-SA"/>
      </w:rPr>
    </w:lvl>
  </w:abstractNum>
  <w:abstractNum w:abstractNumId="36" w15:restartNumberingAfterBreak="0">
    <w:nsid w:val="670D3A22"/>
    <w:multiLevelType w:val="hybridMultilevel"/>
    <w:tmpl w:val="68444F88"/>
    <w:lvl w:ilvl="0" w:tplc="2D3A721E">
      <w:start w:val="1"/>
      <w:numFmt w:val="decimal"/>
      <w:lvlText w:val="%1."/>
      <w:lvlJc w:val="left"/>
      <w:pPr>
        <w:ind w:left="828" w:hanging="43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37" w15:restartNumberingAfterBreak="0">
    <w:nsid w:val="67B25232"/>
    <w:multiLevelType w:val="hybridMultilevel"/>
    <w:tmpl w:val="28DE142E"/>
    <w:lvl w:ilvl="0" w:tplc="04150017">
      <w:start w:val="1"/>
      <w:numFmt w:val="lowerLetter"/>
      <w:lvlText w:val="%1)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8" w15:restartNumberingAfterBreak="0">
    <w:nsid w:val="6A0C143C"/>
    <w:multiLevelType w:val="hybridMultilevel"/>
    <w:tmpl w:val="C9F2E1A2"/>
    <w:lvl w:ilvl="0" w:tplc="B3928A4E">
      <w:start w:val="1"/>
      <w:numFmt w:val="decimal"/>
      <w:lvlText w:val="%1."/>
      <w:lvlJc w:val="left"/>
      <w:pPr>
        <w:ind w:left="83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3334D16"/>
    <w:multiLevelType w:val="hybridMultilevel"/>
    <w:tmpl w:val="4D144A46"/>
    <w:lvl w:ilvl="0" w:tplc="AED0FA88">
      <w:start w:val="1"/>
      <w:numFmt w:val="decimal"/>
      <w:lvlText w:val="%1)"/>
      <w:lvlJc w:val="left"/>
      <w:pPr>
        <w:ind w:left="720" w:hanging="360"/>
      </w:pPr>
      <w:rPr>
        <w:b w:val="0"/>
        <w:sz w:val="20"/>
        <w:szCs w:val="20"/>
      </w:rPr>
    </w:lvl>
    <w:lvl w:ilvl="1" w:tplc="62CA57EC">
      <w:start w:val="1"/>
      <w:numFmt w:val="lowerLetter"/>
      <w:lvlText w:val="%2."/>
      <w:lvlJc w:val="left"/>
      <w:pPr>
        <w:ind w:left="1440" w:hanging="360"/>
      </w:pPr>
      <w:rPr>
        <w:b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2D3C30"/>
    <w:multiLevelType w:val="hybridMultilevel"/>
    <w:tmpl w:val="8190D964"/>
    <w:lvl w:ilvl="0" w:tplc="39C4966E">
      <w:start w:val="1"/>
      <w:numFmt w:val="decimal"/>
      <w:lvlText w:val="%1)"/>
      <w:lvlJc w:val="left"/>
      <w:pPr>
        <w:tabs>
          <w:tab w:val="num" w:pos="0"/>
        </w:tabs>
        <w:ind w:left="284" w:hanging="284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47C04A2"/>
    <w:multiLevelType w:val="hybridMultilevel"/>
    <w:tmpl w:val="FA3214CA"/>
    <w:lvl w:ilvl="0" w:tplc="12800DD6">
      <w:start w:val="1"/>
      <w:numFmt w:val="decimal"/>
      <w:lvlText w:val="%1)"/>
      <w:lvlJc w:val="left"/>
      <w:pPr>
        <w:ind w:left="502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502" w:hanging="360"/>
      </w:pPr>
    </w:lvl>
    <w:lvl w:ilvl="2" w:tplc="0415001B" w:tentative="1">
      <w:start w:val="1"/>
      <w:numFmt w:val="lowerRoman"/>
      <w:lvlText w:val="%3."/>
      <w:lvlJc w:val="right"/>
      <w:pPr>
        <w:ind w:left="1222" w:hanging="180"/>
      </w:pPr>
    </w:lvl>
    <w:lvl w:ilvl="3" w:tplc="0415000F" w:tentative="1">
      <w:start w:val="1"/>
      <w:numFmt w:val="decimal"/>
      <w:lvlText w:val="%4."/>
      <w:lvlJc w:val="left"/>
      <w:pPr>
        <w:ind w:left="1942" w:hanging="360"/>
      </w:pPr>
    </w:lvl>
    <w:lvl w:ilvl="4" w:tplc="04150019" w:tentative="1">
      <w:start w:val="1"/>
      <w:numFmt w:val="lowerLetter"/>
      <w:lvlText w:val="%5."/>
      <w:lvlJc w:val="left"/>
      <w:pPr>
        <w:ind w:left="2662" w:hanging="360"/>
      </w:pPr>
    </w:lvl>
    <w:lvl w:ilvl="5" w:tplc="0415001B" w:tentative="1">
      <w:start w:val="1"/>
      <w:numFmt w:val="lowerRoman"/>
      <w:lvlText w:val="%6."/>
      <w:lvlJc w:val="right"/>
      <w:pPr>
        <w:ind w:left="3382" w:hanging="180"/>
      </w:pPr>
    </w:lvl>
    <w:lvl w:ilvl="6" w:tplc="0415000F" w:tentative="1">
      <w:start w:val="1"/>
      <w:numFmt w:val="decimal"/>
      <w:lvlText w:val="%7."/>
      <w:lvlJc w:val="left"/>
      <w:pPr>
        <w:ind w:left="4102" w:hanging="360"/>
      </w:pPr>
    </w:lvl>
    <w:lvl w:ilvl="7" w:tplc="04150019" w:tentative="1">
      <w:start w:val="1"/>
      <w:numFmt w:val="lowerLetter"/>
      <w:lvlText w:val="%8."/>
      <w:lvlJc w:val="left"/>
      <w:pPr>
        <w:ind w:left="4822" w:hanging="360"/>
      </w:pPr>
    </w:lvl>
    <w:lvl w:ilvl="8" w:tplc="0415001B" w:tentative="1">
      <w:start w:val="1"/>
      <w:numFmt w:val="lowerRoman"/>
      <w:lvlText w:val="%9."/>
      <w:lvlJc w:val="right"/>
      <w:pPr>
        <w:ind w:left="5542" w:hanging="180"/>
      </w:pPr>
    </w:lvl>
  </w:abstractNum>
  <w:abstractNum w:abstractNumId="42" w15:restartNumberingAfterBreak="0">
    <w:nsid w:val="751032B2"/>
    <w:multiLevelType w:val="hybridMultilevel"/>
    <w:tmpl w:val="FF9EFE22"/>
    <w:lvl w:ilvl="0" w:tplc="04150017">
      <w:start w:val="1"/>
      <w:numFmt w:val="lowerLetter"/>
      <w:lvlText w:val="%1)"/>
      <w:lvlJc w:val="left"/>
      <w:pPr>
        <w:ind w:left="108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5C43D43"/>
    <w:multiLevelType w:val="hybridMultilevel"/>
    <w:tmpl w:val="EAC4ECDA"/>
    <w:lvl w:ilvl="0" w:tplc="69CC0D22">
      <w:start w:val="1"/>
      <w:numFmt w:val="decimal"/>
      <w:lvlText w:val="%1."/>
      <w:lvlJc w:val="left"/>
      <w:pPr>
        <w:ind w:left="501" w:hanging="360"/>
      </w:pPr>
      <w:rPr>
        <w:rFonts w:hint="default"/>
        <w:b w:val="0"/>
        <w:bCs w:val="0"/>
        <w:i w:val="0"/>
        <w:iCs w:val="0"/>
        <w:spacing w:val="0"/>
        <w:w w:val="10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785" w:hanging="360"/>
      </w:pPr>
    </w:lvl>
    <w:lvl w:ilvl="2" w:tplc="0415001B">
      <w:start w:val="1"/>
      <w:numFmt w:val="lowerRoman"/>
      <w:lvlText w:val="%3."/>
      <w:lvlJc w:val="right"/>
      <w:pPr>
        <w:ind w:left="889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9171CC"/>
    <w:multiLevelType w:val="hybridMultilevel"/>
    <w:tmpl w:val="D8DACF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8B28C7"/>
    <w:multiLevelType w:val="hybridMultilevel"/>
    <w:tmpl w:val="8E8AB79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9E221B6"/>
    <w:multiLevelType w:val="hybridMultilevel"/>
    <w:tmpl w:val="162C136E"/>
    <w:lvl w:ilvl="0" w:tplc="B3928A4E">
      <w:start w:val="1"/>
      <w:numFmt w:val="decimal"/>
      <w:lvlText w:val="%1."/>
      <w:lvlJc w:val="left"/>
      <w:pPr>
        <w:ind w:left="2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2" w:hanging="360"/>
      </w:pPr>
    </w:lvl>
    <w:lvl w:ilvl="2" w:tplc="0415001B" w:tentative="1">
      <w:start w:val="1"/>
      <w:numFmt w:val="lowerRoman"/>
      <w:lvlText w:val="%3."/>
      <w:lvlJc w:val="right"/>
      <w:pPr>
        <w:ind w:left="1912" w:hanging="180"/>
      </w:pPr>
    </w:lvl>
    <w:lvl w:ilvl="3" w:tplc="0415000F" w:tentative="1">
      <w:start w:val="1"/>
      <w:numFmt w:val="decimal"/>
      <w:lvlText w:val="%4."/>
      <w:lvlJc w:val="left"/>
      <w:pPr>
        <w:ind w:left="2632" w:hanging="360"/>
      </w:pPr>
    </w:lvl>
    <w:lvl w:ilvl="4" w:tplc="04150019" w:tentative="1">
      <w:start w:val="1"/>
      <w:numFmt w:val="lowerLetter"/>
      <w:lvlText w:val="%5."/>
      <w:lvlJc w:val="left"/>
      <w:pPr>
        <w:ind w:left="3352" w:hanging="360"/>
      </w:pPr>
    </w:lvl>
    <w:lvl w:ilvl="5" w:tplc="0415001B" w:tentative="1">
      <w:start w:val="1"/>
      <w:numFmt w:val="lowerRoman"/>
      <w:lvlText w:val="%6."/>
      <w:lvlJc w:val="right"/>
      <w:pPr>
        <w:ind w:left="4072" w:hanging="180"/>
      </w:pPr>
    </w:lvl>
    <w:lvl w:ilvl="6" w:tplc="0415000F" w:tentative="1">
      <w:start w:val="1"/>
      <w:numFmt w:val="decimal"/>
      <w:lvlText w:val="%7."/>
      <w:lvlJc w:val="left"/>
      <w:pPr>
        <w:ind w:left="4792" w:hanging="360"/>
      </w:pPr>
    </w:lvl>
    <w:lvl w:ilvl="7" w:tplc="04150019" w:tentative="1">
      <w:start w:val="1"/>
      <w:numFmt w:val="lowerLetter"/>
      <w:lvlText w:val="%8."/>
      <w:lvlJc w:val="left"/>
      <w:pPr>
        <w:ind w:left="5512" w:hanging="360"/>
      </w:pPr>
    </w:lvl>
    <w:lvl w:ilvl="8" w:tplc="0415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47" w15:restartNumberingAfterBreak="0">
    <w:nsid w:val="79FD21CF"/>
    <w:multiLevelType w:val="hybridMultilevel"/>
    <w:tmpl w:val="FEC8D322"/>
    <w:lvl w:ilvl="0" w:tplc="393637B6">
      <w:start w:val="1"/>
      <w:numFmt w:val="decimal"/>
      <w:lvlText w:val="%1."/>
      <w:lvlJc w:val="left"/>
      <w:pPr>
        <w:ind w:left="1080" w:hanging="360"/>
      </w:pPr>
      <w:rPr>
        <w:rFonts w:ascii="Calibri" w:eastAsia="Calibri" w:hAnsi="Calibri" w:cs="Calibri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D3350FE"/>
    <w:multiLevelType w:val="hybridMultilevel"/>
    <w:tmpl w:val="CF3834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D6A2106"/>
    <w:multiLevelType w:val="hybridMultilevel"/>
    <w:tmpl w:val="599C459C"/>
    <w:lvl w:ilvl="0" w:tplc="F84C349A">
      <w:numFmt w:val="bullet"/>
      <w:lvlText w:val=""/>
      <w:lvlJc w:val="left"/>
      <w:pPr>
        <w:ind w:left="92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81400D5C">
      <w:numFmt w:val="bullet"/>
      <w:lvlText w:val="•"/>
      <w:lvlJc w:val="left"/>
      <w:pPr>
        <w:ind w:left="1872" w:hanging="361"/>
      </w:pPr>
      <w:rPr>
        <w:rFonts w:hint="default"/>
        <w:lang w:val="pl-PL" w:eastAsia="en-US" w:bidi="ar-SA"/>
      </w:rPr>
    </w:lvl>
    <w:lvl w:ilvl="2" w:tplc="E1984282">
      <w:numFmt w:val="bullet"/>
      <w:lvlText w:val="•"/>
      <w:lvlJc w:val="left"/>
      <w:pPr>
        <w:ind w:left="2810" w:hanging="361"/>
      </w:pPr>
      <w:rPr>
        <w:rFonts w:hint="default"/>
        <w:lang w:val="pl-PL" w:eastAsia="en-US" w:bidi="ar-SA"/>
      </w:rPr>
    </w:lvl>
    <w:lvl w:ilvl="3" w:tplc="E43C60AE">
      <w:numFmt w:val="bullet"/>
      <w:lvlText w:val="•"/>
      <w:lvlJc w:val="left"/>
      <w:pPr>
        <w:ind w:left="3748" w:hanging="361"/>
      </w:pPr>
      <w:rPr>
        <w:rFonts w:hint="default"/>
        <w:lang w:val="pl-PL" w:eastAsia="en-US" w:bidi="ar-SA"/>
      </w:rPr>
    </w:lvl>
    <w:lvl w:ilvl="4" w:tplc="73668834">
      <w:numFmt w:val="bullet"/>
      <w:lvlText w:val="•"/>
      <w:lvlJc w:val="left"/>
      <w:pPr>
        <w:ind w:left="4686" w:hanging="361"/>
      </w:pPr>
      <w:rPr>
        <w:rFonts w:hint="default"/>
        <w:lang w:val="pl-PL" w:eastAsia="en-US" w:bidi="ar-SA"/>
      </w:rPr>
    </w:lvl>
    <w:lvl w:ilvl="5" w:tplc="DD186944">
      <w:numFmt w:val="bullet"/>
      <w:lvlText w:val="•"/>
      <w:lvlJc w:val="left"/>
      <w:pPr>
        <w:ind w:left="5624" w:hanging="361"/>
      </w:pPr>
      <w:rPr>
        <w:rFonts w:hint="default"/>
        <w:lang w:val="pl-PL" w:eastAsia="en-US" w:bidi="ar-SA"/>
      </w:rPr>
    </w:lvl>
    <w:lvl w:ilvl="6" w:tplc="B3404F0A">
      <w:numFmt w:val="bullet"/>
      <w:lvlText w:val="•"/>
      <w:lvlJc w:val="left"/>
      <w:pPr>
        <w:ind w:left="6562" w:hanging="361"/>
      </w:pPr>
      <w:rPr>
        <w:rFonts w:hint="default"/>
        <w:lang w:val="pl-PL" w:eastAsia="en-US" w:bidi="ar-SA"/>
      </w:rPr>
    </w:lvl>
    <w:lvl w:ilvl="7" w:tplc="A64C4D2A">
      <w:numFmt w:val="bullet"/>
      <w:lvlText w:val="•"/>
      <w:lvlJc w:val="left"/>
      <w:pPr>
        <w:ind w:left="7500" w:hanging="361"/>
      </w:pPr>
      <w:rPr>
        <w:rFonts w:hint="default"/>
        <w:lang w:val="pl-PL" w:eastAsia="en-US" w:bidi="ar-SA"/>
      </w:rPr>
    </w:lvl>
    <w:lvl w:ilvl="8" w:tplc="B2EEF908">
      <w:numFmt w:val="bullet"/>
      <w:lvlText w:val="•"/>
      <w:lvlJc w:val="left"/>
      <w:pPr>
        <w:ind w:left="8438" w:hanging="361"/>
      </w:pPr>
      <w:rPr>
        <w:rFonts w:hint="default"/>
        <w:lang w:val="pl-PL" w:eastAsia="en-US" w:bidi="ar-SA"/>
      </w:rPr>
    </w:lvl>
  </w:abstractNum>
  <w:num w:numId="1" w16cid:durableId="116802149">
    <w:abstractNumId w:val="14"/>
  </w:num>
  <w:num w:numId="2" w16cid:durableId="1659842490">
    <w:abstractNumId w:val="34"/>
  </w:num>
  <w:num w:numId="3" w16cid:durableId="887885290">
    <w:abstractNumId w:val="45"/>
  </w:num>
  <w:num w:numId="4" w16cid:durableId="2042048497">
    <w:abstractNumId w:val="24"/>
  </w:num>
  <w:num w:numId="5" w16cid:durableId="2144542079">
    <w:abstractNumId w:val="44"/>
  </w:num>
  <w:num w:numId="6" w16cid:durableId="1137989448">
    <w:abstractNumId w:val="48"/>
  </w:num>
  <w:num w:numId="7" w16cid:durableId="608242842">
    <w:abstractNumId w:val="37"/>
  </w:num>
  <w:num w:numId="8" w16cid:durableId="790131189">
    <w:abstractNumId w:val="17"/>
  </w:num>
  <w:num w:numId="9" w16cid:durableId="571545845">
    <w:abstractNumId w:val="31"/>
  </w:num>
  <w:num w:numId="10" w16cid:durableId="7129689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20717521">
    <w:abstractNumId w:val="3"/>
    <w:lvlOverride w:ilvl="0">
      <w:startOverride w:val="1"/>
    </w:lvlOverride>
  </w:num>
  <w:num w:numId="12" w16cid:durableId="205430817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73752830">
    <w:abstractNumId w:val="13"/>
  </w:num>
  <w:num w:numId="14" w16cid:durableId="2105877966">
    <w:abstractNumId w:val="20"/>
  </w:num>
  <w:num w:numId="15" w16cid:durableId="87164895">
    <w:abstractNumId w:val="47"/>
  </w:num>
  <w:num w:numId="16" w16cid:durableId="575937793">
    <w:abstractNumId w:val="8"/>
  </w:num>
  <w:num w:numId="17" w16cid:durableId="1524514299">
    <w:abstractNumId w:val="11"/>
  </w:num>
  <w:num w:numId="18" w16cid:durableId="113409712">
    <w:abstractNumId w:val="32"/>
  </w:num>
  <w:num w:numId="19" w16cid:durableId="1810978251">
    <w:abstractNumId w:val="9"/>
  </w:num>
  <w:num w:numId="20" w16cid:durableId="572470251">
    <w:abstractNumId w:val="18"/>
  </w:num>
  <w:num w:numId="21" w16cid:durableId="237446320">
    <w:abstractNumId w:val="39"/>
  </w:num>
  <w:num w:numId="22" w16cid:durableId="680199800">
    <w:abstractNumId w:val="25"/>
  </w:num>
  <w:num w:numId="23" w16cid:durableId="1621524189">
    <w:abstractNumId w:val="42"/>
  </w:num>
  <w:num w:numId="24" w16cid:durableId="860776828">
    <w:abstractNumId w:val="41"/>
  </w:num>
  <w:num w:numId="25" w16cid:durableId="362757096">
    <w:abstractNumId w:val="27"/>
  </w:num>
  <w:num w:numId="26" w16cid:durableId="1644508611">
    <w:abstractNumId w:val="40"/>
  </w:num>
  <w:num w:numId="27" w16cid:durableId="1188179376">
    <w:abstractNumId w:val="49"/>
  </w:num>
  <w:num w:numId="28" w16cid:durableId="111365538">
    <w:abstractNumId w:val="28"/>
  </w:num>
  <w:num w:numId="29" w16cid:durableId="298652487">
    <w:abstractNumId w:val="12"/>
  </w:num>
  <w:num w:numId="30" w16cid:durableId="960458844">
    <w:abstractNumId w:val="19"/>
  </w:num>
  <w:num w:numId="31" w16cid:durableId="1042052605">
    <w:abstractNumId w:val="23"/>
  </w:num>
  <w:num w:numId="32" w16cid:durableId="769010338">
    <w:abstractNumId w:val="35"/>
  </w:num>
  <w:num w:numId="33" w16cid:durableId="1323580214">
    <w:abstractNumId w:val="10"/>
  </w:num>
  <w:num w:numId="34" w16cid:durableId="1369064005">
    <w:abstractNumId w:val="16"/>
  </w:num>
  <w:num w:numId="35" w16cid:durableId="37977760">
    <w:abstractNumId w:val="36"/>
  </w:num>
  <w:num w:numId="36" w16cid:durableId="453718976">
    <w:abstractNumId w:val="22"/>
  </w:num>
  <w:num w:numId="37" w16cid:durableId="2024432281">
    <w:abstractNumId w:val="15"/>
  </w:num>
  <w:num w:numId="38" w16cid:durableId="217864809">
    <w:abstractNumId w:val="21"/>
  </w:num>
  <w:num w:numId="39" w16cid:durableId="460614485">
    <w:abstractNumId w:val="26"/>
  </w:num>
  <w:num w:numId="40" w16cid:durableId="1214928374">
    <w:abstractNumId w:val="46"/>
  </w:num>
  <w:num w:numId="41" w16cid:durableId="1283876284">
    <w:abstractNumId w:val="33"/>
  </w:num>
  <w:num w:numId="42" w16cid:durableId="747657469">
    <w:abstractNumId w:val="30"/>
  </w:num>
  <w:num w:numId="43" w16cid:durableId="786654247">
    <w:abstractNumId w:val="38"/>
  </w:num>
  <w:num w:numId="44" w16cid:durableId="896745315">
    <w:abstractNumId w:val="29"/>
  </w:num>
  <w:num w:numId="45" w16cid:durableId="570502403">
    <w:abstractNumId w:val="43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oNotTrackMoves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5575E"/>
    <w:rsid w:val="00000269"/>
    <w:rsid w:val="00000644"/>
    <w:rsid w:val="00000F4F"/>
    <w:rsid w:val="0000166B"/>
    <w:rsid w:val="000031FF"/>
    <w:rsid w:val="00003344"/>
    <w:rsid w:val="00003998"/>
    <w:rsid w:val="000045C1"/>
    <w:rsid w:val="000047E7"/>
    <w:rsid w:val="00004F39"/>
    <w:rsid w:val="0000629C"/>
    <w:rsid w:val="00006425"/>
    <w:rsid w:val="00007A77"/>
    <w:rsid w:val="00007C4D"/>
    <w:rsid w:val="00007FE9"/>
    <w:rsid w:val="00007FF8"/>
    <w:rsid w:val="00010072"/>
    <w:rsid w:val="000105DC"/>
    <w:rsid w:val="00010902"/>
    <w:rsid w:val="000116D3"/>
    <w:rsid w:val="00014EB8"/>
    <w:rsid w:val="000152A5"/>
    <w:rsid w:val="00015CCC"/>
    <w:rsid w:val="00015F42"/>
    <w:rsid w:val="00016285"/>
    <w:rsid w:val="00017422"/>
    <w:rsid w:val="00017F2F"/>
    <w:rsid w:val="00021FC4"/>
    <w:rsid w:val="00022CAF"/>
    <w:rsid w:val="00024536"/>
    <w:rsid w:val="00024F9C"/>
    <w:rsid w:val="00025D9B"/>
    <w:rsid w:val="00030326"/>
    <w:rsid w:val="00030616"/>
    <w:rsid w:val="000315F8"/>
    <w:rsid w:val="00032859"/>
    <w:rsid w:val="00033D8D"/>
    <w:rsid w:val="0003570C"/>
    <w:rsid w:val="000358EA"/>
    <w:rsid w:val="000413BC"/>
    <w:rsid w:val="00041405"/>
    <w:rsid w:val="0004194A"/>
    <w:rsid w:val="00044AF9"/>
    <w:rsid w:val="00044F82"/>
    <w:rsid w:val="00045290"/>
    <w:rsid w:val="00046148"/>
    <w:rsid w:val="0005061F"/>
    <w:rsid w:val="000525B2"/>
    <w:rsid w:val="00054E7B"/>
    <w:rsid w:val="00057219"/>
    <w:rsid w:val="00057812"/>
    <w:rsid w:val="0005795A"/>
    <w:rsid w:val="00057A53"/>
    <w:rsid w:val="00057ACE"/>
    <w:rsid w:val="00064F47"/>
    <w:rsid w:val="00066139"/>
    <w:rsid w:val="00066358"/>
    <w:rsid w:val="000670FD"/>
    <w:rsid w:val="00070ADC"/>
    <w:rsid w:val="00071C17"/>
    <w:rsid w:val="000723F7"/>
    <w:rsid w:val="00073086"/>
    <w:rsid w:val="00074781"/>
    <w:rsid w:val="000751F2"/>
    <w:rsid w:val="00075F0B"/>
    <w:rsid w:val="0008396A"/>
    <w:rsid w:val="00084077"/>
    <w:rsid w:val="00084B74"/>
    <w:rsid w:val="00086B16"/>
    <w:rsid w:val="00090D85"/>
    <w:rsid w:val="000912C4"/>
    <w:rsid w:val="00091BAB"/>
    <w:rsid w:val="00091E83"/>
    <w:rsid w:val="00092282"/>
    <w:rsid w:val="00092FE7"/>
    <w:rsid w:val="00094012"/>
    <w:rsid w:val="00095244"/>
    <w:rsid w:val="00095812"/>
    <w:rsid w:val="000958E5"/>
    <w:rsid w:val="000A04D2"/>
    <w:rsid w:val="000A1BF7"/>
    <w:rsid w:val="000A1C45"/>
    <w:rsid w:val="000A1D09"/>
    <w:rsid w:val="000A2B19"/>
    <w:rsid w:val="000A362E"/>
    <w:rsid w:val="000A38F2"/>
    <w:rsid w:val="000B005A"/>
    <w:rsid w:val="000B04BE"/>
    <w:rsid w:val="000B1CD9"/>
    <w:rsid w:val="000B41F6"/>
    <w:rsid w:val="000B6144"/>
    <w:rsid w:val="000B6193"/>
    <w:rsid w:val="000B7DF8"/>
    <w:rsid w:val="000C15C6"/>
    <w:rsid w:val="000C18F7"/>
    <w:rsid w:val="000C6080"/>
    <w:rsid w:val="000C693B"/>
    <w:rsid w:val="000D1643"/>
    <w:rsid w:val="000D2648"/>
    <w:rsid w:val="000D305B"/>
    <w:rsid w:val="000D3599"/>
    <w:rsid w:val="000D5214"/>
    <w:rsid w:val="000D5311"/>
    <w:rsid w:val="000D58BC"/>
    <w:rsid w:val="000D650C"/>
    <w:rsid w:val="000D7267"/>
    <w:rsid w:val="000E0359"/>
    <w:rsid w:val="000E0C6A"/>
    <w:rsid w:val="000E1415"/>
    <w:rsid w:val="000E211B"/>
    <w:rsid w:val="000E3114"/>
    <w:rsid w:val="000E45E6"/>
    <w:rsid w:val="000E4BD6"/>
    <w:rsid w:val="000E4C59"/>
    <w:rsid w:val="000E563F"/>
    <w:rsid w:val="000E5834"/>
    <w:rsid w:val="000E5C76"/>
    <w:rsid w:val="000E71EE"/>
    <w:rsid w:val="000E7569"/>
    <w:rsid w:val="000F0FE3"/>
    <w:rsid w:val="000F11A8"/>
    <w:rsid w:val="000F1B48"/>
    <w:rsid w:val="000F22D3"/>
    <w:rsid w:val="000F2B47"/>
    <w:rsid w:val="000F2D74"/>
    <w:rsid w:val="000F3122"/>
    <w:rsid w:val="000F4459"/>
    <w:rsid w:val="000F47E4"/>
    <w:rsid w:val="000F4876"/>
    <w:rsid w:val="000F4A9C"/>
    <w:rsid w:val="000F5435"/>
    <w:rsid w:val="000F6051"/>
    <w:rsid w:val="000F731D"/>
    <w:rsid w:val="000F7358"/>
    <w:rsid w:val="000F7BE2"/>
    <w:rsid w:val="000F7C72"/>
    <w:rsid w:val="000F7E4C"/>
    <w:rsid w:val="0010005B"/>
    <w:rsid w:val="001002A2"/>
    <w:rsid w:val="00100EF6"/>
    <w:rsid w:val="001017CB"/>
    <w:rsid w:val="001027FC"/>
    <w:rsid w:val="00102F81"/>
    <w:rsid w:val="001061EC"/>
    <w:rsid w:val="001066E2"/>
    <w:rsid w:val="00107243"/>
    <w:rsid w:val="001073D4"/>
    <w:rsid w:val="00110C76"/>
    <w:rsid w:val="001140AB"/>
    <w:rsid w:val="00114CE3"/>
    <w:rsid w:val="00115737"/>
    <w:rsid w:val="001160D8"/>
    <w:rsid w:val="00117284"/>
    <w:rsid w:val="001201AF"/>
    <w:rsid w:val="0012149B"/>
    <w:rsid w:val="00123016"/>
    <w:rsid w:val="00125C04"/>
    <w:rsid w:val="0012642B"/>
    <w:rsid w:val="001306EA"/>
    <w:rsid w:val="00131480"/>
    <w:rsid w:val="00133428"/>
    <w:rsid w:val="00134E55"/>
    <w:rsid w:val="00134E78"/>
    <w:rsid w:val="001350EF"/>
    <w:rsid w:val="00135932"/>
    <w:rsid w:val="00136012"/>
    <w:rsid w:val="0013649F"/>
    <w:rsid w:val="001371E3"/>
    <w:rsid w:val="00137DFC"/>
    <w:rsid w:val="00140E21"/>
    <w:rsid w:val="00143067"/>
    <w:rsid w:val="001430D2"/>
    <w:rsid w:val="00143689"/>
    <w:rsid w:val="001457A4"/>
    <w:rsid w:val="0014601D"/>
    <w:rsid w:val="0014615F"/>
    <w:rsid w:val="0014648D"/>
    <w:rsid w:val="00147392"/>
    <w:rsid w:val="0015153F"/>
    <w:rsid w:val="001515C3"/>
    <w:rsid w:val="00151A46"/>
    <w:rsid w:val="001521EE"/>
    <w:rsid w:val="0015597B"/>
    <w:rsid w:val="0016236E"/>
    <w:rsid w:val="0016325A"/>
    <w:rsid w:val="0016392E"/>
    <w:rsid w:val="00163DAD"/>
    <w:rsid w:val="0016411F"/>
    <w:rsid w:val="00166165"/>
    <w:rsid w:val="0016635B"/>
    <w:rsid w:val="00167495"/>
    <w:rsid w:val="0017025B"/>
    <w:rsid w:val="001702E4"/>
    <w:rsid w:val="00171D77"/>
    <w:rsid w:val="00175088"/>
    <w:rsid w:val="0017546B"/>
    <w:rsid w:val="001765D0"/>
    <w:rsid w:val="00177306"/>
    <w:rsid w:val="00177F37"/>
    <w:rsid w:val="00180226"/>
    <w:rsid w:val="00180973"/>
    <w:rsid w:val="00180FB1"/>
    <w:rsid w:val="00182D70"/>
    <w:rsid w:val="0018315D"/>
    <w:rsid w:val="001844B3"/>
    <w:rsid w:val="00185227"/>
    <w:rsid w:val="00191CE5"/>
    <w:rsid w:val="0019262E"/>
    <w:rsid w:val="0019298C"/>
    <w:rsid w:val="00193D95"/>
    <w:rsid w:val="00194FA6"/>
    <w:rsid w:val="00196012"/>
    <w:rsid w:val="0019660A"/>
    <w:rsid w:val="00196A55"/>
    <w:rsid w:val="00196B81"/>
    <w:rsid w:val="001975D3"/>
    <w:rsid w:val="001975F3"/>
    <w:rsid w:val="00197C6E"/>
    <w:rsid w:val="001A39E4"/>
    <w:rsid w:val="001A4F17"/>
    <w:rsid w:val="001A5613"/>
    <w:rsid w:val="001A5A64"/>
    <w:rsid w:val="001A664F"/>
    <w:rsid w:val="001A723D"/>
    <w:rsid w:val="001A7B05"/>
    <w:rsid w:val="001B0872"/>
    <w:rsid w:val="001B3245"/>
    <w:rsid w:val="001B39EB"/>
    <w:rsid w:val="001B4D91"/>
    <w:rsid w:val="001B6AB7"/>
    <w:rsid w:val="001C1094"/>
    <w:rsid w:val="001C17E0"/>
    <w:rsid w:val="001C3370"/>
    <w:rsid w:val="001C382D"/>
    <w:rsid w:val="001C3A65"/>
    <w:rsid w:val="001C591D"/>
    <w:rsid w:val="001C5A44"/>
    <w:rsid w:val="001C605E"/>
    <w:rsid w:val="001C6567"/>
    <w:rsid w:val="001C6735"/>
    <w:rsid w:val="001C7770"/>
    <w:rsid w:val="001D05EC"/>
    <w:rsid w:val="001D1990"/>
    <w:rsid w:val="001D2045"/>
    <w:rsid w:val="001D2DFA"/>
    <w:rsid w:val="001D3856"/>
    <w:rsid w:val="001D4E19"/>
    <w:rsid w:val="001D5DC1"/>
    <w:rsid w:val="001D625D"/>
    <w:rsid w:val="001D6F69"/>
    <w:rsid w:val="001D7BD0"/>
    <w:rsid w:val="001E1F1D"/>
    <w:rsid w:val="001E3C21"/>
    <w:rsid w:val="001E40CF"/>
    <w:rsid w:val="001E54E0"/>
    <w:rsid w:val="001E580C"/>
    <w:rsid w:val="001E5D17"/>
    <w:rsid w:val="001E6953"/>
    <w:rsid w:val="001E6FF5"/>
    <w:rsid w:val="001F0214"/>
    <w:rsid w:val="001F095C"/>
    <w:rsid w:val="001F1A0F"/>
    <w:rsid w:val="001F2682"/>
    <w:rsid w:val="001F51B5"/>
    <w:rsid w:val="001F7024"/>
    <w:rsid w:val="001F7835"/>
    <w:rsid w:val="00203549"/>
    <w:rsid w:val="00204F1A"/>
    <w:rsid w:val="002057B0"/>
    <w:rsid w:val="0020587F"/>
    <w:rsid w:val="00206398"/>
    <w:rsid w:val="0020689C"/>
    <w:rsid w:val="00207255"/>
    <w:rsid w:val="00213010"/>
    <w:rsid w:val="002135DC"/>
    <w:rsid w:val="00213766"/>
    <w:rsid w:val="00214F38"/>
    <w:rsid w:val="0021587C"/>
    <w:rsid w:val="0021762F"/>
    <w:rsid w:val="00221509"/>
    <w:rsid w:val="002247AC"/>
    <w:rsid w:val="00224D0F"/>
    <w:rsid w:val="00225143"/>
    <w:rsid w:val="00227998"/>
    <w:rsid w:val="00230198"/>
    <w:rsid w:val="00230640"/>
    <w:rsid w:val="00231749"/>
    <w:rsid w:val="00231BEF"/>
    <w:rsid w:val="00233ED9"/>
    <w:rsid w:val="0023488A"/>
    <w:rsid w:val="002356CC"/>
    <w:rsid w:val="0023580C"/>
    <w:rsid w:val="00237D26"/>
    <w:rsid w:val="0024074A"/>
    <w:rsid w:val="002409AA"/>
    <w:rsid w:val="002414C4"/>
    <w:rsid w:val="0024257B"/>
    <w:rsid w:val="00242756"/>
    <w:rsid w:val="0024481B"/>
    <w:rsid w:val="00245201"/>
    <w:rsid w:val="00245773"/>
    <w:rsid w:val="00245D26"/>
    <w:rsid w:val="00245F04"/>
    <w:rsid w:val="002460AB"/>
    <w:rsid w:val="00246BB6"/>
    <w:rsid w:val="00247213"/>
    <w:rsid w:val="00247AF4"/>
    <w:rsid w:val="002502BF"/>
    <w:rsid w:val="00250BB6"/>
    <w:rsid w:val="00250E11"/>
    <w:rsid w:val="002534F2"/>
    <w:rsid w:val="00253FAC"/>
    <w:rsid w:val="0025499F"/>
    <w:rsid w:val="0025716E"/>
    <w:rsid w:val="002575C2"/>
    <w:rsid w:val="00262117"/>
    <w:rsid w:val="00262A5F"/>
    <w:rsid w:val="0026400C"/>
    <w:rsid w:val="00264903"/>
    <w:rsid w:val="00264B4B"/>
    <w:rsid w:val="00265C0C"/>
    <w:rsid w:val="00265FD3"/>
    <w:rsid w:val="002668DE"/>
    <w:rsid w:val="00266BA6"/>
    <w:rsid w:val="00267976"/>
    <w:rsid w:val="002701F3"/>
    <w:rsid w:val="00270C62"/>
    <w:rsid w:val="002710FE"/>
    <w:rsid w:val="00274A2A"/>
    <w:rsid w:val="00274D3B"/>
    <w:rsid w:val="00275B63"/>
    <w:rsid w:val="0027637F"/>
    <w:rsid w:val="0027785C"/>
    <w:rsid w:val="00277CE1"/>
    <w:rsid w:val="00277DA6"/>
    <w:rsid w:val="00280550"/>
    <w:rsid w:val="00281ADB"/>
    <w:rsid w:val="00281F5F"/>
    <w:rsid w:val="00283B1A"/>
    <w:rsid w:val="00283C1C"/>
    <w:rsid w:val="002858EE"/>
    <w:rsid w:val="00286825"/>
    <w:rsid w:val="00290270"/>
    <w:rsid w:val="002915EA"/>
    <w:rsid w:val="0029193A"/>
    <w:rsid w:val="00294272"/>
    <w:rsid w:val="00294BD5"/>
    <w:rsid w:val="00295D9F"/>
    <w:rsid w:val="0029654B"/>
    <w:rsid w:val="00297E9A"/>
    <w:rsid w:val="002A04F1"/>
    <w:rsid w:val="002A0559"/>
    <w:rsid w:val="002A176F"/>
    <w:rsid w:val="002A23F0"/>
    <w:rsid w:val="002A2C75"/>
    <w:rsid w:val="002A32AC"/>
    <w:rsid w:val="002A4447"/>
    <w:rsid w:val="002A48A2"/>
    <w:rsid w:val="002A5EBC"/>
    <w:rsid w:val="002A621E"/>
    <w:rsid w:val="002A6AD2"/>
    <w:rsid w:val="002A7C90"/>
    <w:rsid w:val="002A7F6F"/>
    <w:rsid w:val="002B0621"/>
    <w:rsid w:val="002B0A27"/>
    <w:rsid w:val="002B1842"/>
    <w:rsid w:val="002B250D"/>
    <w:rsid w:val="002B3724"/>
    <w:rsid w:val="002B45F0"/>
    <w:rsid w:val="002B56B4"/>
    <w:rsid w:val="002B5A1C"/>
    <w:rsid w:val="002B5FCD"/>
    <w:rsid w:val="002C0675"/>
    <w:rsid w:val="002C067A"/>
    <w:rsid w:val="002C0D69"/>
    <w:rsid w:val="002C1685"/>
    <w:rsid w:val="002C20F3"/>
    <w:rsid w:val="002C2478"/>
    <w:rsid w:val="002C2F6E"/>
    <w:rsid w:val="002C30F5"/>
    <w:rsid w:val="002C3882"/>
    <w:rsid w:val="002C3A5C"/>
    <w:rsid w:val="002C4DED"/>
    <w:rsid w:val="002C4E10"/>
    <w:rsid w:val="002C705F"/>
    <w:rsid w:val="002C70E0"/>
    <w:rsid w:val="002C7699"/>
    <w:rsid w:val="002C788A"/>
    <w:rsid w:val="002C7B88"/>
    <w:rsid w:val="002D0469"/>
    <w:rsid w:val="002D0A4E"/>
    <w:rsid w:val="002D0B39"/>
    <w:rsid w:val="002D0E69"/>
    <w:rsid w:val="002D26E9"/>
    <w:rsid w:val="002D32FB"/>
    <w:rsid w:val="002D335E"/>
    <w:rsid w:val="002D49FF"/>
    <w:rsid w:val="002D577F"/>
    <w:rsid w:val="002D5838"/>
    <w:rsid w:val="002D5E59"/>
    <w:rsid w:val="002D63A5"/>
    <w:rsid w:val="002D6AD6"/>
    <w:rsid w:val="002D6D82"/>
    <w:rsid w:val="002D7CA1"/>
    <w:rsid w:val="002E0C8E"/>
    <w:rsid w:val="002E1E0A"/>
    <w:rsid w:val="002E2B81"/>
    <w:rsid w:val="002E3DF1"/>
    <w:rsid w:val="002E424C"/>
    <w:rsid w:val="002E4384"/>
    <w:rsid w:val="002E49BE"/>
    <w:rsid w:val="002E5C19"/>
    <w:rsid w:val="002E6551"/>
    <w:rsid w:val="002E73CF"/>
    <w:rsid w:val="002E7CDF"/>
    <w:rsid w:val="002F0592"/>
    <w:rsid w:val="002F24E3"/>
    <w:rsid w:val="002F281C"/>
    <w:rsid w:val="002F52C5"/>
    <w:rsid w:val="002F5FDA"/>
    <w:rsid w:val="002F70B0"/>
    <w:rsid w:val="003006AD"/>
    <w:rsid w:val="0030139E"/>
    <w:rsid w:val="003014C0"/>
    <w:rsid w:val="00301539"/>
    <w:rsid w:val="003017A5"/>
    <w:rsid w:val="00302ADE"/>
    <w:rsid w:val="00303353"/>
    <w:rsid w:val="003042D9"/>
    <w:rsid w:val="003047CE"/>
    <w:rsid w:val="003079DC"/>
    <w:rsid w:val="00307FE0"/>
    <w:rsid w:val="0031062E"/>
    <w:rsid w:val="00310A0A"/>
    <w:rsid w:val="00312A4D"/>
    <w:rsid w:val="00314495"/>
    <w:rsid w:val="00315109"/>
    <w:rsid w:val="00315808"/>
    <w:rsid w:val="00315E5A"/>
    <w:rsid w:val="00316505"/>
    <w:rsid w:val="00320A63"/>
    <w:rsid w:val="00321FC6"/>
    <w:rsid w:val="00322301"/>
    <w:rsid w:val="003234E5"/>
    <w:rsid w:val="0032426A"/>
    <w:rsid w:val="00324B5B"/>
    <w:rsid w:val="00326B22"/>
    <w:rsid w:val="0032721E"/>
    <w:rsid w:val="003275FA"/>
    <w:rsid w:val="0032794A"/>
    <w:rsid w:val="003300B4"/>
    <w:rsid w:val="003325F1"/>
    <w:rsid w:val="00332993"/>
    <w:rsid w:val="003336BD"/>
    <w:rsid w:val="0033383A"/>
    <w:rsid w:val="00333D3A"/>
    <w:rsid w:val="00335078"/>
    <w:rsid w:val="003356FD"/>
    <w:rsid w:val="003363A4"/>
    <w:rsid w:val="0033674B"/>
    <w:rsid w:val="003369F1"/>
    <w:rsid w:val="00340E5E"/>
    <w:rsid w:val="00342B97"/>
    <w:rsid w:val="00342FAB"/>
    <w:rsid w:val="00342FC8"/>
    <w:rsid w:val="003436D4"/>
    <w:rsid w:val="00343A30"/>
    <w:rsid w:val="00346018"/>
    <w:rsid w:val="00350AC4"/>
    <w:rsid w:val="00350C15"/>
    <w:rsid w:val="00350E22"/>
    <w:rsid w:val="0035252B"/>
    <w:rsid w:val="00353059"/>
    <w:rsid w:val="00353C18"/>
    <w:rsid w:val="00356CB6"/>
    <w:rsid w:val="00367327"/>
    <w:rsid w:val="003676F2"/>
    <w:rsid w:val="00370B8C"/>
    <w:rsid w:val="003712BF"/>
    <w:rsid w:val="00371B1D"/>
    <w:rsid w:val="00372165"/>
    <w:rsid w:val="00374142"/>
    <w:rsid w:val="003745BC"/>
    <w:rsid w:val="00375BB1"/>
    <w:rsid w:val="00375CCC"/>
    <w:rsid w:val="00375DA5"/>
    <w:rsid w:val="003761FC"/>
    <w:rsid w:val="0037658F"/>
    <w:rsid w:val="0037667D"/>
    <w:rsid w:val="00377085"/>
    <w:rsid w:val="00377DD0"/>
    <w:rsid w:val="003801E6"/>
    <w:rsid w:val="003807AF"/>
    <w:rsid w:val="00380C53"/>
    <w:rsid w:val="00383ED8"/>
    <w:rsid w:val="0038495E"/>
    <w:rsid w:val="0038519A"/>
    <w:rsid w:val="00392A1E"/>
    <w:rsid w:val="00392B72"/>
    <w:rsid w:val="00393CEA"/>
    <w:rsid w:val="00393D13"/>
    <w:rsid w:val="00394F8F"/>
    <w:rsid w:val="00395FFB"/>
    <w:rsid w:val="003A0836"/>
    <w:rsid w:val="003A0DFC"/>
    <w:rsid w:val="003A1122"/>
    <w:rsid w:val="003A154A"/>
    <w:rsid w:val="003A2035"/>
    <w:rsid w:val="003A4F3F"/>
    <w:rsid w:val="003A6093"/>
    <w:rsid w:val="003A6F2B"/>
    <w:rsid w:val="003A76FA"/>
    <w:rsid w:val="003A7ECB"/>
    <w:rsid w:val="003B35EF"/>
    <w:rsid w:val="003B41E5"/>
    <w:rsid w:val="003B481D"/>
    <w:rsid w:val="003B6F3B"/>
    <w:rsid w:val="003B7AFD"/>
    <w:rsid w:val="003B7F9C"/>
    <w:rsid w:val="003C09EE"/>
    <w:rsid w:val="003C1714"/>
    <w:rsid w:val="003C19AC"/>
    <w:rsid w:val="003C1A4E"/>
    <w:rsid w:val="003C260C"/>
    <w:rsid w:val="003C3208"/>
    <w:rsid w:val="003C37C2"/>
    <w:rsid w:val="003C42A2"/>
    <w:rsid w:val="003C471E"/>
    <w:rsid w:val="003C511B"/>
    <w:rsid w:val="003C733A"/>
    <w:rsid w:val="003D1718"/>
    <w:rsid w:val="003D181B"/>
    <w:rsid w:val="003D24FC"/>
    <w:rsid w:val="003D2FC2"/>
    <w:rsid w:val="003D3568"/>
    <w:rsid w:val="003D3A07"/>
    <w:rsid w:val="003D4DC3"/>
    <w:rsid w:val="003D5987"/>
    <w:rsid w:val="003D6233"/>
    <w:rsid w:val="003D659F"/>
    <w:rsid w:val="003D68F5"/>
    <w:rsid w:val="003D71A5"/>
    <w:rsid w:val="003D721A"/>
    <w:rsid w:val="003E15D6"/>
    <w:rsid w:val="003E21B7"/>
    <w:rsid w:val="003E2AB4"/>
    <w:rsid w:val="003E48D4"/>
    <w:rsid w:val="003E490F"/>
    <w:rsid w:val="003E4B7B"/>
    <w:rsid w:val="003E4EEE"/>
    <w:rsid w:val="003E509E"/>
    <w:rsid w:val="003E5125"/>
    <w:rsid w:val="003E73CA"/>
    <w:rsid w:val="003E7489"/>
    <w:rsid w:val="003E7625"/>
    <w:rsid w:val="003F0CF0"/>
    <w:rsid w:val="003F0DCC"/>
    <w:rsid w:val="003F192A"/>
    <w:rsid w:val="003F2049"/>
    <w:rsid w:val="003F2B2B"/>
    <w:rsid w:val="003F34F2"/>
    <w:rsid w:val="003F4629"/>
    <w:rsid w:val="003F470C"/>
    <w:rsid w:val="003F56D6"/>
    <w:rsid w:val="003F60E0"/>
    <w:rsid w:val="003F6643"/>
    <w:rsid w:val="003F6890"/>
    <w:rsid w:val="003F6BDD"/>
    <w:rsid w:val="003F7233"/>
    <w:rsid w:val="00400131"/>
    <w:rsid w:val="00400830"/>
    <w:rsid w:val="00401E20"/>
    <w:rsid w:val="004029F2"/>
    <w:rsid w:val="00402E9C"/>
    <w:rsid w:val="00403585"/>
    <w:rsid w:val="004041FD"/>
    <w:rsid w:val="00406239"/>
    <w:rsid w:val="004066DC"/>
    <w:rsid w:val="0041146D"/>
    <w:rsid w:val="00412721"/>
    <w:rsid w:val="004129F1"/>
    <w:rsid w:val="004148FE"/>
    <w:rsid w:val="00414E8C"/>
    <w:rsid w:val="004155C0"/>
    <w:rsid w:val="00416E8B"/>
    <w:rsid w:val="00417CB8"/>
    <w:rsid w:val="0042048B"/>
    <w:rsid w:val="00420560"/>
    <w:rsid w:val="004208BE"/>
    <w:rsid w:val="00421BD6"/>
    <w:rsid w:val="00421ED0"/>
    <w:rsid w:val="00422149"/>
    <w:rsid w:val="00423532"/>
    <w:rsid w:val="00423674"/>
    <w:rsid w:val="00423971"/>
    <w:rsid w:val="00423988"/>
    <w:rsid w:val="00423A0F"/>
    <w:rsid w:val="00423D3E"/>
    <w:rsid w:val="0042405A"/>
    <w:rsid w:val="004244B4"/>
    <w:rsid w:val="0042473A"/>
    <w:rsid w:val="004247BD"/>
    <w:rsid w:val="00424A20"/>
    <w:rsid w:val="00425C11"/>
    <w:rsid w:val="00430722"/>
    <w:rsid w:val="00430CF6"/>
    <w:rsid w:val="00431669"/>
    <w:rsid w:val="00431E88"/>
    <w:rsid w:val="00432166"/>
    <w:rsid w:val="00432189"/>
    <w:rsid w:val="00432B87"/>
    <w:rsid w:val="0043434B"/>
    <w:rsid w:val="004366DF"/>
    <w:rsid w:val="0043794F"/>
    <w:rsid w:val="004407E6"/>
    <w:rsid w:val="004416BC"/>
    <w:rsid w:val="00442A20"/>
    <w:rsid w:val="0044332E"/>
    <w:rsid w:val="00444361"/>
    <w:rsid w:val="00444A51"/>
    <w:rsid w:val="0044508F"/>
    <w:rsid w:val="0044749C"/>
    <w:rsid w:val="004478D4"/>
    <w:rsid w:val="00447D86"/>
    <w:rsid w:val="004500B6"/>
    <w:rsid w:val="00451FFA"/>
    <w:rsid w:val="004526B9"/>
    <w:rsid w:val="00452E30"/>
    <w:rsid w:val="004530C7"/>
    <w:rsid w:val="0045349F"/>
    <w:rsid w:val="00454A42"/>
    <w:rsid w:val="00455C73"/>
    <w:rsid w:val="00460858"/>
    <w:rsid w:val="00460E96"/>
    <w:rsid w:val="00461E6A"/>
    <w:rsid w:val="00462E05"/>
    <w:rsid w:val="00466340"/>
    <w:rsid w:val="00470786"/>
    <w:rsid w:val="004712EE"/>
    <w:rsid w:val="00471B94"/>
    <w:rsid w:val="00472736"/>
    <w:rsid w:val="00472868"/>
    <w:rsid w:val="00472949"/>
    <w:rsid w:val="0047366C"/>
    <w:rsid w:val="00473AE2"/>
    <w:rsid w:val="004748B6"/>
    <w:rsid w:val="00475C1A"/>
    <w:rsid w:val="00475C4F"/>
    <w:rsid w:val="004763A5"/>
    <w:rsid w:val="00477A51"/>
    <w:rsid w:val="00477E56"/>
    <w:rsid w:val="004804FB"/>
    <w:rsid w:val="00480FA3"/>
    <w:rsid w:val="0048292F"/>
    <w:rsid w:val="004844B7"/>
    <w:rsid w:val="00485357"/>
    <w:rsid w:val="004856AF"/>
    <w:rsid w:val="00486770"/>
    <w:rsid w:val="00486DA2"/>
    <w:rsid w:val="00487546"/>
    <w:rsid w:val="00487F90"/>
    <w:rsid w:val="004910ED"/>
    <w:rsid w:val="004915FD"/>
    <w:rsid w:val="004921FA"/>
    <w:rsid w:val="004924B0"/>
    <w:rsid w:val="0049267C"/>
    <w:rsid w:val="00492E72"/>
    <w:rsid w:val="0049337D"/>
    <w:rsid w:val="00493559"/>
    <w:rsid w:val="00494961"/>
    <w:rsid w:val="00495F22"/>
    <w:rsid w:val="00496339"/>
    <w:rsid w:val="0049704D"/>
    <w:rsid w:val="004A0C68"/>
    <w:rsid w:val="004A0F09"/>
    <w:rsid w:val="004A1989"/>
    <w:rsid w:val="004A1A91"/>
    <w:rsid w:val="004A2530"/>
    <w:rsid w:val="004A265F"/>
    <w:rsid w:val="004A2B5B"/>
    <w:rsid w:val="004A2B82"/>
    <w:rsid w:val="004A30DB"/>
    <w:rsid w:val="004A3EBD"/>
    <w:rsid w:val="004A4499"/>
    <w:rsid w:val="004A46CE"/>
    <w:rsid w:val="004A4BAE"/>
    <w:rsid w:val="004A56F3"/>
    <w:rsid w:val="004A5A8B"/>
    <w:rsid w:val="004A5B49"/>
    <w:rsid w:val="004A5E62"/>
    <w:rsid w:val="004B0FE0"/>
    <w:rsid w:val="004B369F"/>
    <w:rsid w:val="004B38D9"/>
    <w:rsid w:val="004B3E8E"/>
    <w:rsid w:val="004B4C4B"/>
    <w:rsid w:val="004B50BA"/>
    <w:rsid w:val="004B5D4B"/>
    <w:rsid w:val="004B711D"/>
    <w:rsid w:val="004B7600"/>
    <w:rsid w:val="004C18DC"/>
    <w:rsid w:val="004C1AB4"/>
    <w:rsid w:val="004C213D"/>
    <w:rsid w:val="004C2BA5"/>
    <w:rsid w:val="004C3CE8"/>
    <w:rsid w:val="004C5228"/>
    <w:rsid w:val="004D09D9"/>
    <w:rsid w:val="004D11D6"/>
    <w:rsid w:val="004D1EDC"/>
    <w:rsid w:val="004D389F"/>
    <w:rsid w:val="004D38E8"/>
    <w:rsid w:val="004D48CF"/>
    <w:rsid w:val="004D4F5C"/>
    <w:rsid w:val="004D5C08"/>
    <w:rsid w:val="004D687C"/>
    <w:rsid w:val="004D6E90"/>
    <w:rsid w:val="004D7330"/>
    <w:rsid w:val="004E0083"/>
    <w:rsid w:val="004E16EE"/>
    <w:rsid w:val="004E1C97"/>
    <w:rsid w:val="004E2BDE"/>
    <w:rsid w:val="004E315E"/>
    <w:rsid w:val="004E5FCD"/>
    <w:rsid w:val="004E6962"/>
    <w:rsid w:val="004E6E24"/>
    <w:rsid w:val="004E7B72"/>
    <w:rsid w:val="004E7D95"/>
    <w:rsid w:val="004E7DC9"/>
    <w:rsid w:val="004F031A"/>
    <w:rsid w:val="004F1571"/>
    <w:rsid w:val="004F1E47"/>
    <w:rsid w:val="004F323A"/>
    <w:rsid w:val="004F3DBE"/>
    <w:rsid w:val="004F41B9"/>
    <w:rsid w:val="004F54EE"/>
    <w:rsid w:val="004F58B4"/>
    <w:rsid w:val="004F64C1"/>
    <w:rsid w:val="004F7A4C"/>
    <w:rsid w:val="004F7AC4"/>
    <w:rsid w:val="00500BB5"/>
    <w:rsid w:val="0050137F"/>
    <w:rsid w:val="0050169B"/>
    <w:rsid w:val="00501AE8"/>
    <w:rsid w:val="0050296D"/>
    <w:rsid w:val="0050310C"/>
    <w:rsid w:val="0050393D"/>
    <w:rsid w:val="00505695"/>
    <w:rsid w:val="00506C49"/>
    <w:rsid w:val="00506CC7"/>
    <w:rsid w:val="0051037E"/>
    <w:rsid w:val="00511598"/>
    <w:rsid w:val="00512335"/>
    <w:rsid w:val="005130BA"/>
    <w:rsid w:val="0051432B"/>
    <w:rsid w:val="005145B8"/>
    <w:rsid w:val="00514F67"/>
    <w:rsid w:val="005156AD"/>
    <w:rsid w:val="00515B59"/>
    <w:rsid w:val="00515CA8"/>
    <w:rsid w:val="005200E7"/>
    <w:rsid w:val="00520133"/>
    <w:rsid w:val="00520492"/>
    <w:rsid w:val="005206D9"/>
    <w:rsid w:val="0052102F"/>
    <w:rsid w:val="00524F88"/>
    <w:rsid w:val="00525557"/>
    <w:rsid w:val="0052577B"/>
    <w:rsid w:val="00525BC2"/>
    <w:rsid w:val="00527F75"/>
    <w:rsid w:val="00533401"/>
    <w:rsid w:val="0053388E"/>
    <w:rsid w:val="0053527C"/>
    <w:rsid w:val="005354E3"/>
    <w:rsid w:val="005357BA"/>
    <w:rsid w:val="00536357"/>
    <w:rsid w:val="005371D0"/>
    <w:rsid w:val="005373BD"/>
    <w:rsid w:val="00537D07"/>
    <w:rsid w:val="00540CF1"/>
    <w:rsid w:val="0054118E"/>
    <w:rsid w:val="0054151F"/>
    <w:rsid w:val="005427C9"/>
    <w:rsid w:val="00542B05"/>
    <w:rsid w:val="0054434D"/>
    <w:rsid w:val="00546B5F"/>
    <w:rsid w:val="00546FF3"/>
    <w:rsid w:val="00547C5D"/>
    <w:rsid w:val="00550886"/>
    <w:rsid w:val="00550D29"/>
    <w:rsid w:val="00551765"/>
    <w:rsid w:val="00551899"/>
    <w:rsid w:val="00551F32"/>
    <w:rsid w:val="005538C9"/>
    <w:rsid w:val="00555B16"/>
    <w:rsid w:val="00555EBE"/>
    <w:rsid w:val="00556E7D"/>
    <w:rsid w:val="005570A9"/>
    <w:rsid w:val="005604B7"/>
    <w:rsid w:val="00562125"/>
    <w:rsid w:val="0056325F"/>
    <w:rsid w:val="0056551D"/>
    <w:rsid w:val="00565668"/>
    <w:rsid w:val="00565DC2"/>
    <w:rsid w:val="00566079"/>
    <w:rsid w:val="0056607F"/>
    <w:rsid w:val="00566F24"/>
    <w:rsid w:val="00567200"/>
    <w:rsid w:val="005708A8"/>
    <w:rsid w:val="00570DFE"/>
    <w:rsid w:val="005710A9"/>
    <w:rsid w:val="005735B8"/>
    <w:rsid w:val="00574004"/>
    <w:rsid w:val="005761B6"/>
    <w:rsid w:val="0058269E"/>
    <w:rsid w:val="00583E9A"/>
    <w:rsid w:val="005846CA"/>
    <w:rsid w:val="0059123F"/>
    <w:rsid w:val="00591834"/>
    <w:rsid w:val="00592C2F"/>
    <w:rsid w:val="00592DB8"/>
    <w:rsid w:val="0059457D"/>
    <w:rsid w:val="00594ABE"/>
    <w:rsid w:val="00595063"/>
    <w:rsid w:val="0059588F"/>
    <w:rsid w:val="005A0737"/>
    <w:rsid w:val="005A07A7"/>
    <w:rsid w:val="005A1098"/>
    <w:rsid w:val="005A1C54"/>
    <w:rsid w:val="005A1D96"/>
    <w:rsid w:val="005A249B"/>
    <w:rsid w:val="005A2D07"/>
    <w:rsid w:val="005A33AB"/>
    <w:rsid w:val="005A4985"/>
    <w:rsid w:val="005A7016"/>
    <w:rsid w:val="005B1485"/>
    <w:rsid w:val="005B2755"/>
    <w:rsid w:val="005B2D73"/>
    <w:rsid w:val="005B49AA"/>
    <w:rsid w:val="005B4A5F"/>
    <w:rsid w:val="005B51BF"/>
    <w:rsid w:val="005B692A"/>
    <w:rsid w:val="005B6961"/>
    <w:rsid w:val="005B78D1"/>
    <w:rsid w:val="005C1687"/>
    <w:rsid w:val="005C36E1"/>
    <w:rsid w:val="005C39A4"/>
    <w:rsid w:val="005C4485"/>
    <w:rsid w:val="005C471D"/>
    <w:rsid w:val="005C6065"/>
    <w:rsid w:val="005C6A89"/>
    <w:rsid w:val="005D032D"/>
    <w:rsid w:val="005D1079"/>
    <w:rsid w:val="005D133D"/>
    <w:rsid w:val="005D1B51"/>
    <w:rsid w:val="005D264E"/>
    <w:rsid w:val="005D326D"/>
    <w:rsid w:val="005D3B0B"/>
    <w:rsid w:val="005D3EE8"/>
    <w:rsid w:val="005D4C29"/>
    <w:rsid w:val="005D58AB"/>
    <w:rsid w:val="005E1171"/>
    <w:rsid w:val="005E1C16"/>
    <w:rsid w:val="005E236C"/>
    <w:rsid w:val="005E4BFB"/>
    <w:rsid w:val="005E505C"/>
    <w:rsid w:val="005E6249"/>
    <w:rsid w:val="005E6984"/>
    <w:rsid w:val="005E6AFC"/>
    <w:rsid w:val="005E780D"/>
    <w:rsid w:val="005F13EE"/>
    <w:rsid w:val="005F1536"/>
    <w:rsid w:val="005F2094"/>
    <w:rsid w:val="005F3A0A"/>
    <w:rsid w:val="005F4139"/>
    <w:rsid w:val="005F56D3"/>
    <w:rsid w:val="005F6095"/>
    <w:rsid w:val="005F6283"/>
    <w:rsid w:val="005F6B69"/>
    <w:rsid w:val="005F6C66"/>
    <w:rsid w:val="005F6E68"/>
    <w:rsid w:val="0060096F"/>
    <w:rsid w:val="0060177E"/>
    <w:rsid w:val="00601C13"/>
    <w:rsid w:val="00602123"/>
    <w:rsid w:val="0060294D"/>
    <w:rsid w:val="00602D55"/>
    <w:rsid w:val="00603AB8"/>
    <w:rsid w:val="00604630"/>
    <w:rsid w:val="0060578D"/>
    <w:rsid w:val="006077A0"/>
    <w:rsid w:val="006105D1"/>
    <w:rsid w:val="00610C70"/>
    <w:rsid w:val="006112AC"/>
    <w:rsid w:val="00611B23"/>
    <w:rsid w:val="006124C7"/>
    <w:rsid w:val="0061321A"/>
    <w:rsid w:val="00615C09"/>
    <w:rsid w:val="00620231"/>
    <w:rsid w:val="0062093C"/>
    <w:rsid w:val="00620AD1"/>
    <w:rsid w:val="0062232F"/>
    <w:rsid w:val="00622E38"/>
    <w:rsid w:val="006242A3"/>
    <w:rsid w:val="006266A5"/>
    <w:rsid w:val="006269D8"/>
    <w:rsid w:val="00627DFE"/>
    <w:rsid w:val="00630D0F"/>
    <w:rsid w:val="00632E47"/>
    <w:rsid w:val="00633FDE"/>
    <w:rsid w:val="006353EE"/>
    <w:rsid w:val="006357EC"/>
    <w:rsid w:val="00640809"/>
    <w:rsid w:val="00641F54"/>
    <w:rsid w:val="00642585"/>
    <w:rsid w:val="00642AB6"/>
    <w:rsid w:val="00642B4B"/>
    <w:rsid w:val="00643225"/>
    <w:rsid w:val="006437B7"/>
    <w:rsid w:val="00643AAA"/>
    <w:rsid w:val="00643BEE"/>
    <w:rsid w:val="006445A1"/>
    <w:rsid w:val="00645468"/>
    <w:rsid w:val="0064596F"/>
    <w:rsid w:val="006461F5"/>
    <w:rsid w:val="00646D66"/>
    <w:rsid w:val="006534AD"/>
    <w:rsid w:val="00653842"/>
    <w:rsid w:val="00654228"/>
    <w:rsid w:val="006559FA"/>
    <w:rsid w:val="00660CCB"/>
    <w:rsid w:val="00660EA5"/>
    <w:rsid w:val="00661401"/>
    <w:rsid w:val="00661CB3"/>
    <w:rsid w:val="00661FFE"/>
    <w:rsid w:val="006624F2"/>
    <w:rsid w:val="00662F93"/>
    <w:rsid w:val="00663569"/>
    <w:rsid w:val="00663B94"/>
    <w:rsid w:val="006641DA"/>
    <w:rsid w:val="0066520D"/>
    <w:rsid w:val="0066546F"/>
    <w:rsid w:val="006670E7"/>
    <w:rsid w:val="006674DC"/>
    <w:rsid w:val="00667690"/>
    <w:rsid w:val="0067057D"/>
    <w:rsid w:val="00671BC5"/>
    <w:rsid w:val="00673D1D"/>
    <w:rsid w:val="00674588"/>
    <w:rsid w:val="00675713"/>
    <w:rsid w:val="006767CF"/>
    <w:rsid w:val="0067697A"/>
    <w:rsid w:val="00676D75"/>
    <w:rsid w:val="006771C1"/>
    <w:rsid w:val="00677C1A"/>
    <w:rsid w:val="0068040C"/>
    <w:rsid w:val="00681092"/>
    <w:rsid w:val="006813D5"/>
    <w:rsid w:val="006827EA"/>
    <w:rsid w:val="00682A27"/>
    <w:rsid w:val="00682B56"/>
    <w:rsid w:val="00683E4E"/>
    <w:rsid w:val="00683FE5"/>
    <w:rsid w:val="00684165"/>
    <w:rsid w:val="0068427A"/>
    <w:rsid w:val="006857BE"/>
    <w:rsid w:val="0068691F"/>
    <w:rsid w:val="006870E9"/>
    <w:rsid w:val="00692339"/>
    <w:rsid w:val="00694051"/>
    <w:rsid w:val="00695D36"/>
    <w:rsid w:val="006960F9"/>
    <w:rsid w:val="00696451"/>
    <w:rsid w:val="00696DAC"/>
    <w:rsid w:val="00697C3F"/>
    <w:rsid w:val="006A0F67"/>
    <w:rsid w:val="006A1E92"/>
    <w:rsid w:val="006A3997"/>
    <w:rsid w:val="006A7B13"/>
    <w:rsid w:val="006A7FBE"/>
    <w:rsid w:val="006B3758"/>
    <w:rsid w:val="006B513C"/>
    <w:rsid w:val="006B5B48"/>
    <w:rsid w:val="006C0C2C"/>
    <w:rsid w:val="006C173C"/>
    <w:rsid w:val="006C2513"/>
    <w:rsid w:val="006C4CBD"/>
    <w:rsid w:val="006C50BB"/>
    <w:rsid w:val="006C754A"/>
    <w:rsid w:val="006D0458"/>
    <w:rsid w:val="006D0B41"/>
    <w:rsid w:val="006D0BDD"/>
    <w:rsid w:val="006D0E03"/>
    <w:rsid w:val="006D189B"/>
    <w:rsid w:val="006D18BD"/>
    <w:rsid w:val="006D1C40"/>
    <w:rsid w:val="006D279E"/>
    <w:rsid w:val="006D4B53"/>
    <w:rsid w:val="006D52DB"/>
    <w:rsid w:val="006D566F"/>
    <w:rsid w:val="006D594F"/>
    <w:rsid w:val="006D691B"/>
    <w:rsid w:val="006D6AD9"/>
    <w:rsid w:val="006D6B43"/>
    <w:rsid w:val="006D757A"/>
    <w:rsid w:val="006E1C40"/>
    <w:rsid w:val="006E3788"/>
    <w:rsid w:val="006E432A"/>
    <w:rsid w:val="006E4E88"/>
    <w:rsid w:val="006E55BF"/>
    <w:rsid w:val="006E5985"/>
    <w:rsid w:val="006F005D"/>
    <w:rsid w:val="006F041F"/>
    <w:rsid w:val="006F075A"/>
    <w:rsid w:val="006F26C7"/>
    <w:rsid w:val="006F2C3E"/>
    <w:rsid w:val="006F3C19"/>
    <w:rsid w:val="006F4C49"/>
    <w:rsid w:val="006F4D6E"/>
    <w:rsid w:val="006F5451"/>
    <w:rsid w:val="006F6E32"/>
    <w:rsid w:val="006F7295"/>
    <w:rsid w:val="006F7F11"/>
    <w:rsid w:val="007015B3"/>
    <w:rsid w:val="007036BF"/>
    <w:rsid w:val="007049DA"/>
    <w:rsid w:val="00705B66"/>
    <w:rsid w:val="00706967"/>
    <w:rsid w:val="00706CAD"/>
    <w:rsid w:val="007072B6"/>
    <w:rsid w:val="00707D61"/>
    <w:rsid w:val="00712604"/>
    <w:rsid w:val="00712B52"/>
    <w:rsid w:val="00712C7E"/>
    <w:rsid w:val="00712E4D"/>
    <w:rsid w:val="00715C26"/>
    <w:rsid w:val="00715EF2"/>
    <w:rsid w:val="0071746D"/>
    <w:rsid w:val="00720371"/>
    <w:rsid w:val="007209E2"/>
    <w:rsid w:val="00720C4F"/>
    <w:rsid w:val="00720E9E"/>
    <w:rsid w:val="00722B06"/>
    <w:rsid w:val="00724227"/>
    <w:rsid w:val="007248AA"/>
    <w:rsid w:val="00724CAD"/>
    <w:rsid w:val="00725203"/>
    <w:rsid w:val="0072537F"/>
    <w:rsid w:val="00725F60"/>
    <w:rsid w:val="007279A2"/>
    <w:rsid w:val="00731597"/>
    <w:rsid w:val="00731A0C"/>
    <w:rsid w:val="00732EFE"/>
    <w:rsid w:val="00734C0D"/>
    <w:rsid w:val="00735373"/>
    <w:rsid w:val="00736F56"/>
    <w:rsid w:val="0073711B"/>
    <w:rsid w:val="00737CE1"/>
    <w:rsid w:val="00737D12"/>
    <w:rsid w:val="00740FBC"/>
    <w:rsid w:val="00743E12"/>
    <w:rsid w:val="007465DD"/>
    <w:rsid w:val="007473EE"/>
    <w:rsid w:val="007501C2"/>
    <w:rsid w:val="00750411"/>
    <w:rsid w:val="00750839"/>
    <w:rsid w:val="00753B62"/>
    <w:rsid w:val="007545E7"/>
    <w:rsid w:val="00754B1B"/>
    <w:rsid w:val="007556AE"/>
    <w:rsid w:val="00756AD5"/>
    <w:rsid w:val="00756E8A"/>
    <w:rsid w:val="0075709C"/>
    <w:rsid w:val="00757596"/>
    <w:rsid w:val="00757E5F"/>
    <w:rsid w:val="00761072"/>
    <w:rsid w:val="00761431"/>
    <w:rsid w:val="00763118"/>
    <w:rsid w:val="0076337B"/>
    <w:rsid w:val="007637BC"/>
    <w:rsid w:val="00764FA3"/>
    <w:rsid w:val="00765BFA"/>
    <w:rsid w:val="00765C87"/>
    <w:rsid w:val="00766494"/>
    <w:rsid w:val="00766B52"/>
    <w:rsid w:val="00767A93"/>
    <w:rsid w:val="00770381"/>
    <w:rsid w:val="0077045B"/>
    <w:rsid w:val="00770DE7"/>
    <w:rsid w:val="00771184"/>
    <w:rsid w:val="00774051"/>
    <w:rsid w:val="007761C8"/>
    <w:rsid w:val="00776DB2"/>
    <w:rsid w:val="0077758C"/>
    <w:rsid w:val="007777D0"/>
    <w:rsid w:val="00780475"/>
    <w:rsid w:val="00780CD5"/>
    <w:rsid w:val="0078179E"/>
    <w:rsid w:val="00782318"/>
    <w:rsid w:val="00782610"/>
    <w:rsid w:val="00783921"/>
    <w:rsid w:val="00783D77"/>
    <w:rsid w:val="0078401C"/>
    <w:rsid w:val="00784479"/>
    <w:rsid w:val="00785136"/>
    <w:rsid w:val="007851FD"/>
    <w:rsid w:val="00785D79"/>
    <w:rsid w:val="00786DB2"/>
    <w:rsid w:val="00787440"/>
    <w:rsid w:val="0078768D"/>
    <w:rsid w:val="00787A42"/>
    <w:rsid w:val="00792542"/>
    <w:rsid w:val="00793853"/>
    <w:rsid w:val="007939DB"/>
    <w:rsid w:val="007946B4"/>
    <w:rsid w:val="00794A8F"/>
    <w:rsid w:val="00795979"/>
    <w:rsid w:val="00797990"/>
    <w:rsid w:val="00797BB9"/>
    <w:rsid w:val="007A0300"/>
    <w:rsid w:val="007A2413"/>
    <w:rsid w:val="007A3693"/>
    <w:rsid w:val="007A490C"/>
    <w:rsid w:val="007A5D6C"/>
    <w:rsid w:val="007A5D81"/>
    <w:rsid w:val="007A6032"/>
    <w:rsid w:val="007A6E85"/>
    <w:rsid w:val="007A735F"/>
    <w:rsid w:val="007A7BCE"/>
    <w:rsid w:val="007A7CD0"/>
    <w:rsid w:val="007B0D32"/>
    <w:rsid w:val="007B146D"/>
    <w:rsid w:val="007B2427"/>
    <w:rsid w:val="007B4F0D"/>
    <w:rsid w:val="007B529F"/>
    <w:rsid w:val="007B649D"/>
    <w:rsid w:val="007B6822"/>
    <w:rsid w:val="007B7019"/>
    <w:rsid w:val="007B7093"/>
    <w:rsid w:val="007B7904"/>
    <w:rsid w:val="007B79B5"/>
    <w:rsid w:val="007C05BE"/>
    <w:rsid w:val="007C0A59"/>
    <w:rsid w:val="007C3C8C"/>
    <w:rsid w:val="007C579A"/>
    <w:rsid w:val="007C5F4F"/>
    <w:rsid w:val="007C6271"/>
    <w:rsid w:val="007C6D7F"/>
    <w:rsid w:val="007D58CA"/>
    <w:rsid w:val="007D697F"/>
    <w:rsid w:val="007E0367"/>
    <w:rsid w:val="007E1E12"/>
    <w:rsid w:val="007E251D"/>
    <w:rsid w:val="007E375B"/>
    <w:rsid w:val="007E3954"/>
    <w:rsid w:val="007E5769"/>
    <w:rsid w:val="007E57DB"/>
    <w:rsid w:val="007E5A5C"/>
    <w:rsid w:val="007E5BC5"/>
    <w:rsid w:val="007E67DC"/>
    <w:rsid w:val="007F0553"/>
    <w:rsid w:val="007F2652"/>
    <w:rsid w:val="007F3894"/>
    <w:rsid w:val="007F4D0A"/>
    <w:rsid w:val="007F4D58"/>
    <w:rsid w:val="007F62AB"/>
    <w:rsid w:val="007F62D7"/>
    <w:rsid w:val="00804CE8"/>
    <w:rsid w:val="00805DD9"/>
    <w:rsid w:val="00807BAC"/>
    <w:rsid w:val="00810DD4"/>
    <w:rsid w:val="00811106"/>
    <w:rsid w:val="00812458"/>
    <w:rsid w:val="0081448B"/>
    <w:rsid w:val="008152A4"/>
    <w:rsid w:val="00821E12"/>
    <w:rsid w:val="00822102"/>
    <w:rsid w:val="00822FCC"/>
    <w:rsid w:val="00822FDB"/>
    <w:rsid w:val="0082387D"/>
    <w:rsid w:val="008262F6"/>
    <w:rsid w:val="0082716A"/>
    <w:rsid w:val="00830E53"/>
    <w:rsid w:val="00832DE1"/>
    <w:rsid w:val="008331FF"/>
    <w:rsid w:val="00833FEC"/>
    <w:rsid w:val="0083407C"/>
    <w:rsid w:val="008343E0"/>
    <w:rsid w:val="00834802"/>
    <w:rsid w:val="00834E93"/>
    <w:rsid w:val="0083574A"/>
    <w:rsid w:val="00835A6F"/>
    <w:rsid w:val="00837FCE"/>
    <w:rsid w:val="00841BD4"/>
    <w:rsid w:val="00842168"/>
    <w:rsid w:val="0084227B"/>
    <w:rsid w:val="0084293D"/>
    <w:rsid w:val="00844355"/>
    <w:rsid w:val="0084442C"/>
    <w:rsid w:val="00844EA7"/>
    <w:rsid w:val="00845169"/>
    <w:rsid w:val="00845173"/>
    <w:rsid w:val="0084638C"/>
    <w:rsid w:val="008466F9"/>
    <w:rsid w:val="008504B8"/>
    <w:rsid w:val="0085107F"/>
    <w:rsid w:val="008520EA"/>
    <w:rsid w:val="00855E3D"/>
    <w:rsid w:val="0085614C"/>
    <w:rsid w:val="008574CC"/>
    <w:rsid w:val="00860C99"/>
    <w:rsid w:val="00863E36"/>
    <w:rsid w:val="008664EF"/>
    <w:rsid w:val="00866ADA"/>
    <w:rsid w:val="008670E7"/>
    <w:rsid w:val="0087244A"/>
    <w:rsid w:val="00874A69"/>
    <w:rsid w:val="0087668C"/>
    <w:rsid w:val="00876DEB"/>
    <w:rsid w:val="008773C7"/>
    <w:rsid w:val="0088297E"/>
    <w:rsid w:val="0088455A"/>
    <w:rsid w:val="008848F5"/>
    <w:rsid w:val="008852AD"/>
    <w:rsid w:val="0088578E"/>
    <w:rsid w:val="008858F0"/>
    <w:rsid w:val="00886F1C"/>
    <w:rsid w:val="0089018C"/>
    <w:rsid w:val="00890512"/>
    <w:rsid w:val="00891743"/>
    <w:rsid w:val="00891FB4"/>
    <w:rsid w:val="008924D5"/>
    <w:rsid w:val="008928FC"/>
    <w:rsid w:val="00893A20"/>
    <w:rsid w:val="0089459D"/>
    <w:rsid w:val="00894993"/>
    <w:rsid w:val="00894D2F"/>
    <w:rsid w:val="008951C8"/>
    <w:rsid w:val="0089670E"/>
    <w:rsid w:val="00896F3A"/>
    <w:rsid w:val="008977A1"/>
    <w:rsid w:val="00897C24"/>
    <w:rsid w:val="008A0021"/>
    <w:rsid w:val="008A06B8"/>
    <w:rsid w:val="008A31CF"/>
    <w:rsid w:val="008A404A"/>
    <w:rsid w:val="008A4F9A"/>
    <w:rsid w:val="008A5B9E"/>
    <w:rsid w:val="008A616E"/>
    <w:rsid w:val="008A7EFE"/>
    <w:rsid w:val="008B0728"/>
    <w:rsid w:val="008B150A"/>
    <w:rsid w:val="008B2C7F"/>
    <w:rsid w:val="008B2FF0"/>
    <w:rsid w:val="008B31B8"/>
    <w:rsid w:val="008B32A8"/>
    <w:rsid w:val="008B44F3"/>
    <w:rsid w:val="008B4ACE"/>
    <w:rsid w:val="008B4B33"/>
    <w:rsid w:val="008B590D"/>
    <w:rsid w:val="008B5C85"/>
    <w:rsid w:val="008B5E1C"/>
    <w:rsid w:val="008B61C2"/>
    <w:rsid w:val="008B6CEE"/>
    <w:rsid w:val="008B7235"/>
    <w:rsid w:val="008C12E8"/>
    <w:rsid w:val="008C1AE7"/>
    <w:rsid w:val="008C2565"/>
    <w:rsid w:val="008C321D"/>
    <w:rsid w:val="008C3F4C"/>
    <w:rsid w:val="008C43E4"/>
    <w:rsid w:val="008C5397"/>
    <w:rsid w:val="008C5551"/>
    <w:rsid w:val="008C5A17"/>
    <w:rsid w:val="008C7302"/>
    <w:rsid w:val="008C77FF"/>
    <w:rsid w:val="008D0E1A"/>
    <w:rsid w:val="008D364D"/>
    <w:rsid w:val="008D4197"/>
    <w:rsid w:val="008D4FC5"/>
    <w:rsid w:val="008D611E"/>
    <w:rsid w:val="008D6342"/>
    <w:rsid w:val="008D6CFA"/>
    <w:rsid w:val="008E0327"/>
    <w:rsid w:val="008E130A"/>
    <w:rsid w:val="008E134B"/>
    <w:rsid w:val="008E5FEC"/>
    <w:rsid w:val="008E6E7C"/>
    <w:rsid w:val="008E7149"/>
    <w:rsid w:val="008E7987"/>
    <w:rsid w:val="008E7A0A"/>
    <w:rsid w:val="008E7C47"/>
    <w:rsid w:val="008F00BB"/>
    <w:rsid w:val="008F0A90"/>
    <w:rsid w:val="008F10B2"/>
    <w:rsid w:val="008F10F0"/>
    <w:rsid w:val="008F1DCA"/>
    <w:rsid w:val="008F1E93"/>
    <w:rsid w:val="008F277B"/>
    <w:rsid w:val="008F2831"/>
    <w:rsid w:val="008F2B8F"/>
    <w:rsid w:val="008F316A"/>
    <w:rsid w:val="008F3261"/>
    <w:rsid w:val="008F412A"/>
    <w:rsid w:val="008F4883"/>
    <w:rsid w:val="008F6AC7"/>
    <w:rsid w:val="008F6EE0"/>
    <w:rsid w:val="009007FC"/>
    <w:rsid w:val="00900D9C"/>
    <w:rsid w:val="00903278"/>
    <w:rsid w:val="00905687"/>
    <w:rsid w:val="0090651A"/>
    <w:rsid w:val="00907CC3"/>
    <w:rsid w:val="0091040A"/>
    <w:rsid w:val="009108A4"/>
    <w:rsid w:val="0091226B"/>
    <w:rsid w:val="00913248"/>
    <w:rsid w:val="00914F95"/>
    <w:rsid w:val="0091655F"/>
    <w:rsid w:val="009174EE"/>
    <w:rsid w:val="009205AD"/>
    <w:rsid w:val="00920852"/>
    <w:rsid w:val="009209D2"/>
    <w:rsid w:val="00921867"/>
    <w:rsid w:val="00921F20"/>
    <w:rsid w:val="009225F7"/>
    <w:rsid w:val="009232CE"/>
    <w:rsid w:val="00923753"/>
    <w:rsid w:val="00924EFB"/>
    <w:rsid w:val="009250DE"/>
    <w:rsid w:val="00925E35"/>
    <w:rsid w:val="009266DA"/>
    <w:rsid w:val="00926830"/>
    <w:rsid w:val="009275A0"/>
    <w:rsid w:val="00927A9E"/>
    <w:rsid w:val="00930524"/>
    <w:rsid w:val="009308C0"/>
    <w:rsid w:val="00931755"/>
    <w:rsid w:val="00933283"/>
    <w:rsid w:val="009343DD"/>
    <w:rsid w:val="00934FC8"/>
    <w:rsid w:val="009352CB"/>
    <w:rsid w:val="00935599"/>
    <w:rsid w:val="00937805"/>
    <w:rsid w:val="009403F6"/>
    <w:rsid w:val="0094190B"/>
    <w:rsid w:val="00943173"/>
    <w:rsid w:val="00944B75"/>
    <w:rsid w:val="00945999"/>
    <w:rsid w:val="0094688B"/>
    <w:rsid w:val="00951185"/>
    <w:rsid w:val="009538E6"/>
    <w:rsid w:val="00954679"/>
    <w:rsid w:val="009569D2"/>
    <w:rsid w:val="00956F1C"/>
    <w:rsid w:val="00957B52"/>
    <w:rsid w:val="00960F42"/>
    <w:rsid w:val="009639BC"/>
    <w:rsid w:val="00964E9F"/>
    <w:rsid w:val="00965E44"/>
    <w:rsid w:val="00966FF5"/>
    <w:rsid w:val="00970089"/>
    <w:rsid w:val="00970CEB"/>
    <w:rsid w:val="00970EC4"/>
    <w:rsid w:val="00971060"/>
    <w:rsid w:val="0097223A"/>
    <w:rsid w:val="00972AF3"/>
    <w:rsid w:val="00972E74"/>
    <w:rsid w:val="0097312F"/>
    <w:rsid w:val="009732A6"/>
    <w:rsid w:val="009756EB"/>
    <w:rsid w:val="0097702C"/>
    <w:rsid w:val="00980439"/>
    <w:rsid w:val="00980A85"/>
    <w:rsid w:val="00980A90"/>
    <w:rsid w:val="00982FAF"/>
    <w:rsid w:val="0098662F"/>
    <w:rsid w:val="00987026"/>
    <w:rsid w:val="009873DF"/>
    <w:rsid w:val="00990709"/>
    <w:rsid w:val="009911D4"/>
    <w:rsid w:val="00992038"/>
    <w:rsid w:val="0099734F"/>
    <w:rsid w:val="00997B46"/>
    <w:rsid w:val="009A18EC"/>
    <w:rsid w:val="009A1A9C"/>
    <w:rsid w:val="009A2F5B"/>
    <w:rsid w:val="009A33A2"/>
    <w:rsid w:val="009A380F"/>
    <w:rsid w:val="009A4705"/>
    <w:rsid w:val="009A634B"/>
    <w:rsid w:val="009B1687"/>
    <w:rsid w:val="009B362A"/>
    <w:rsid w:val="009B458E"/>
    <w:rsid w:val="009B4EF1"/>
    <w:rsid w:val="009B53C5"/>
    <w:rsid w:val="009B577E"/>
    <w:rsid w:val="009B58AE"/>
    <w:rsid w:val="009B5FFA"/>
    <w:rsid w:val="009B61E8"/>
    <w:rsid w:val="009B7C60"/>
    <w:rsid w:val="009C027C"/>
    <w:rsid w:val="009C0643"/>
    <w:rsid w:val="009C1413"/>
    <w:rsid w:val="009C3E0B"/>
    <w:rsid w:val="009C416F"/>
    <w:rsid w:val="009C583C"/>
    <w:rsid w:val="009C60A3"/>
    <w:rsid w:val="009D0DF7"/>
    <w:rsid w:val="009D25BD"/>
    <w:rsid w:val="009D4087"/>
    <w:rsid w:val="009D73E7"/>
    <w:rsid w:val="009D7B4E"/>
    <w:rsid w:val="009E0284"/>
    <w:rsid w:val="009E13A3"/>
    <w:rsid w:val="009E19CC"/>
    <w:rsid w:val="009E20FA"/>
    <w:rsid w:val="009E431D"/>
    <w:rsid w:val="009E56E2"/>
    <w:rsid w:val="009F0F7D"/>
    <w:rsid w:val="009F1D97"/>
    <w:rsid w:val="009F26F9"/>
    <w:rsid w:val="009F4CF1"/>
    <w:rsid w:val="009F5358"/>
    <w:rsid w:val="009F5659"/>
    <w:rsid w:val="009F5730"/>
    <w:rsid w:val="009F6458"/>
    <w:rsid w:val="009F6F1D"/>
    <w:rsid w:val="00A0069B"/>
    <w:rsid w:val="00A01EFF"/>
    <w:rsid w:val="00A020BD"/>
    <w:rsid w:val="00A020C4"/>
    <w:rsid w:val="00A0234C"/>
    <w:rsid w:val="00A02FBD"/>
    <w:rsid w:val="00A03A7B"/>
    <w:rsid w:val="00A04151"/>
    <w:rsid w:val="00A047E6"/>
    <w:rsid w:val="00A04AD2"/>
    <w:rsid w:val="00A04F87"/>
    <w:rsid w:val="00A05717"/>
    <w:rsid w:val="00A05B3E"/>
    <w:rsid w:val="00A05B5D"/>
    <w:rsid w:val="00A069F0"/>
    <w:rsid w:val="00A1013A"/>
    <w:rsid w:val="00A10E4E"/>
    <w:rsid w:val="00A125AF"/>
    <w:rsid w:val="00A12DAB"/>
    <w:rsid w:val="00A134D7"/>
    <w:rsid w:val="00A13EE8"/>
    <w:rsid w:val="00A14F0B"/>
    <w:rsid w:val="00A1598B"/>
    <w:rsid w:val="00A15BF0"/>
    <w:rsid w:val="00A15EE1"/>
    <w:rsid w:val="00A15FFF"/>
    <w:rsid w:val="00A1667F"/>
    <w:rsid w:val="00A17665"/>
    <w:rsid w:val="00A21D07"/>
    <w:rsid w:val="00A23019"/>
    <w:rsid w:val="00A25789"/>
    <w:rsid w:val="00A25872"/>
    <w:rsid w:val="00A25BC1"/>
    <w:rsid w:val="00A27211"/>
    <w:rsid w:val="00A27333"/>
    <w:rsid w:val="00A27503"/>
    <w:rsid w:val="00A31648"/>
    <w:rsid w:val="00A3224C"/>
    <w:rsid w:val="00A32DBB"/>
    <w:rsid w:val="00A338E4"/>
    <w:rsid w:val="00A33EDB"/>
    <w:rsid w:val="00A344DE"/>
    <w:rsid w:val="00A35313"/>
    <w:rsid w:val="00A356A3"/>
    <w:rsid w:val="00A35DA3"/>
    <w:rsid w:val="00A36030"/>
    <w:rsid w:val="00A3646F"/>
    <w:rsid w:val="00A37F83"/>
    <w:rsid w:val="00A4132E"/>
    <w:rsid w:val="00A420DD"/>
    <w:rsid w:val="00A42811"/>
    <w:rsid w:val="00A42E43"/>
    <w:rsid w:val="00A457AB"/>
    <w:rsid w:val="00A47581"/>
    <w:rsid w:val="00A47CFE"/>
    <w:rsid w:val="00A500D2"/>
    <w:rsid w:val="00A50D54"/>
    <w:rsid w:val="00A52C9B"/>
    <w:rsid w:val="00A52FB0"/>
    <w:rsid w:val="00A530A0"/>
    <w:rsid w:val="00A553B2"/>
    <w:rsid w:val="00A56416"/>
    <w:rsid w:val="00A5655B"/>
    <w:rsid w:val="00A579CB"/>
    <w:rsid w:val="00A57B94"/>
    <w:rsid w:val="00A60358"/>
    <w:rsid w:val="00A60469"/>
    <w:rsid w:val="00A60ED5"/>
    <w:rsid w:val="00A62A64"/>
    <w:rsid w:val="00A635D6"/>
    <w:rsid w:val="00A63676"/>
    <w:rsid w:val="00A64254"/>
    <w:rsid w:val="00A64578"/>
    <w:rsid w:val="00A65228"/>
    <w:rsid w:val="00A6541C"/>
    <w:rsid w:val="00A6564F"/>
    <w:rsid w:val="00A658C8"/>
    <w:rsid w:val="00A6677E"/>
    <w:rsid w:val="00A66B53"/>
    <w:rsid w:val="00A66C9D"/>
    <w:rsid w:val="00A71E8D"/>
    <w:rsid w:val="00A7215E"/>
    <w:rsid w:val="00A727C7"/>
    <w:rsid w:val="00A729B2"/>
    <w:rsid w:val="00A72D96"/>
    <w:rsid w:val="00A7344A"/>
    <w:rsid w:val="00A76165"/>
    <w:rsid w:val="00A7709D"/>
    <w:rsid w:val="00A77F3D"/>
    <w:rsid w:val="00A8145D"/>
    <w:rsid w:val="00A81927"/>
    <w:rsid w:val="00A8378F"/>
    <w:rsid w:val="00A8413D"/>
    <w:rsid w:val="00A84BFB"/>
    <w:rsid w:val="00A84F27"/>
    <w:rsid w:val="00A85EDC"/>
    <w:rsid w:val="00A86A4F"/>
    <w:rsid w:val="00A86C54"/>
    <w:rsid w:val="00A86DB0"/>
    <w:rsid w:val="00A874D8"/>
    <w:rsid w:val="00A92691"/>
    <w:rsid w:val="00A92826"/>
    <w:rsid w:val="00A92925"/>
    <w:rsid w:val="00A931BA"/>
    <w:rsid w:val="00A93523"/>
    <w:rsid w:val="00AA0405"/>
    <w:rsid w:val="00AA0D24"/>
    <w:rsid w:val="00AA16B8"/>
    <w:rsid w:val="00AA1C3A"/>
    <w:rsid w:val="00AA1E77"/>
    <w:rsid w:val="00AA23A6"/>
    <w:rsid w:val="00AA2FF4"/>
    <w:rsid w:val="00AA4899"/>
    <w:rsid w:val="00AA4A24"/>
    <w:rsid w:val="00AA6534"/>
    <w:rsid w:val="00AB0B21"/>
    <w:rsid w:val="00AB15A9"/>
    <w:rsid w:val="00AB4260"/>
    <w:rsid w:val="00AB540D"/>
    <w:rsid w:val="00AB636B"/>
    <w:rsid w:val="00AB685B"/>
    <w:rsid w:val="00AB7AA1"/>
    <w:rsid w:val="00AC0838"/>
    <w:rsid w:val="00AC3BB5"/>
    <w:rsid w:val="00AC3CCE"/>
    <w:rsid w:val="00AC5331"/>
    <w:rsid w:val="00AC6A87"/>
    <w:rsid w:val="00AC75AD"/>
    <w:rsid w:val="00AD4C44"/>
    <w:rsid w:val="00AD50FD"/>
    <w:rsid w:val="00AD53D7"/>
    <w:rsid w:val="00AD5771"/>
    <w:rsid w:val="00AD601D"/>
    <w:rsid w:val="00AD7983"/>
    <w:rsid w:val="00AE1A0B"/>
    <w:rsid w:val="00AE20B4"/>
    <w:rsid w:val="00AE3057"/>
    <w:rsid w:val="00AE4287"/>
    <w:rsid w:val="00AE4BED"/>
    <w:rsid w:val="00AE4DB6"/>
    <w:rsid w:val="00AE5366"/>
    <w:rsid w:val="00AF048F"/>
    <w:rsid w:val="00AF2D8B"/>
    <w:rsid w:val="00AF3C69"/>
    <w:rsid w:val="00AF6842"/>
    <w:rsid w:val="00B015BB"/>
    <w:rsid w:val="00B02697"/>
    <w:rsid w:val="00B0426E"/>
    <w:rsid w:val="00B04929"/>
    <w:rsid w:val="00B051A3"/>
    <w:rsid w:val="00B07927"/>
    <w:rsid w:val="00B07E8C"/>
    <w:rsid w:val="00B10346"/>
    <w:rsid w:val="00B107EA"/>
    <w:rsid w:val="00B119B0"/>
    <w:rsid w:val="00B11CD9"/>
    <w:rsid w:val="00B130AA"/>
    <w:rsid w:val="00B13160"/>
    <w:rsid w:val="00B15E76"/>
    <w:rsid w:val="00B1706D"/>
    <w:rsid w:val="00B171A9"/>
    <w:rsid w:val="00B173EA"/>
    <w:rsid w:val="00B201A3"/>
    <w:rsid w:val="00B212F2"/>
    <w:rsid w:val="00B2209A"/>
    <w:rsid w:val="00B225BE"/>
    <w:rsid w:val="00B2273D"/>
    <w:rsid w:val="00B227C3"/>
    <w:rsid w:val="00B23C41"/>
    <w:rsid w:val="00B242C6"/>
    <w:rsid w:val="00B245E8"/>
    <w:rsid w:val="00B24D04"/>
    <w:rsid w:val="00B256B5"/>
    <w:rsid w:val="00B2710C"/>
    <w:rsid w:val="00B27970"/>
    <w:rsid w:val="00B30AB0"/>
    <w:rsid w:val="00B31B01"/>
    <w:rsid w:val="00B32223"/>
    <w:rsid w:val="00B33157"/>
    <w:rsid w:val="00B333AB"/>
    <w:rsid w:val="00B336B6"/>
    <w:rsid w:val="00B34839"/>
    <w:rsid w:val="00B36556"/>
    <w:rsid w:val="00B3725A"/>
    <w:rsid w:val="00B424AF"/>
    <w:rsid w:val="00B4279F"/>
    <w:rsid w:val="00B45731"/>
    <w:rsid w:val="00B467BB"/>
    <w:rsid w:val="00B47442"/>
    <w:rsid w:val="00B47FD5"/>
    <w:rsid w:val="00B5126C"/>
    <w:rsid w:val="00B51B8C"/>
    <w:rsid w:val="00B56BBA"/>
    <w:rsid w:val="00B575DE"/>
    <w:rsid w:val="00B57BCA"/>
    <w:rsid w:val="00B6009A"/>
    <w:rsid w:val="00B60803"/>
    <w:rsid w:val="00B60BB6"/>
    <w:rsid w:val="00B624E6"/>
    <w:rsid w:val="00B62AB5"/>
    <w:rsid w:val="00B62ECC"/>
    <w:rsid w:val="00B63C36"/>
    <w:rsid w:val="00B64137"/>
    <w:rsid w:val="00B644B0"/>
    <w:rsid w:val="00B65405"/>
    <w:rsid w:val="00B6710E"/>
    <w:rsid w:val="00B70846"/>
    <w:rsid w:val="00B72426"/>
    <w:rsid w:val="00B725F1"/>
    <w:rsid w:val="00B72D16"/>
    <w:rsid w:val="00B73095"/>
    <w:rsid w:val="00B738AA"/>
    <w:rsid w:val="00B74538"/>
    <w:rsid w:val="00B76023"/>
    <w:rsid w:val="00B76C20"/>
    <w:rsid w:val="00B778BB"/>
    <w:rsid w:val="00B8005C"/>
    <w:rsid w:val="00B80EA2"/>
    <w:rsid w:val="00B832CB"/>
    <w:rsid w:val="00B83624"/>
    <w:rsid w:val="00B84565"/>
    <w:rsid w:val="00B848B5"/>
    <w:rsid w:val="00B85642"/>
    <w:rsid w:val="00B8653F"/>
    <w:rsid w:val="00B87728"/>
    <w:rsid w:val="00B9063F"/>
    <w:rsid w:val="00B91167"/>
    <w:rsid w:val="00B915AB"/>
    <w:rsid w:val="00B92268"/>
    <w:rsid w:val="00B93FE2"/>
    <w:rsid w:val="00B95792"/>
    <w:rsid w:val="00B97224"/>
    <w:rsid w:val="00B97615"/>
    <w:rsid w:val="00BA0196"/>
    <w:rsid w:val="00BA0BDA"/>
    <w:rsid w:val="00BA142C"/>
    <w:rsid w:val="00BA305F"/>
    <w:rsid w:val="00BA348B"/>
    <w:rsid w:val="00BA3F52"/>
    <w:rsid w:val="00BA4340"/>
    <w:rsid w:val="00BA645E"/>
    <w:rsid w:val="00BA67CD"/>
    <w:rsid w:val="00BA77EB"/>
    <w:rsid w:val="00BA7EF7"/>
    <w:rsid w:val="00BB10F9"/>
    <w:rsid w:val="00BB2058"/>
    <w:rsid w:val="00BB2423"/>
    <w:rsid w:val="00BB390E"/>
    <w:rsid w:val="00BB46A6"/>
    <w:rsid w:val="00BB5797"/>
    <w:rsid w:val="00BB5E39"/>
    <w:rsid w:val="00BB615E"/>
    <w:rsid w:val="00BB6D40"/>
    <w:rsid w:val="00BB70BC"/>
    <w:rsid w:val="00BB7511"/>
    <w:rsid w:val="00BC0215"/>
    <w:rsid w:val="00BC1550"/>
    <w:rsid w:val="00BC27F0"/>
    <w:rsid w:val="00BC2B8A"/>
    <w:rsid w:val="00BC4A40"/>
    <w:rsid w:val="00BC66EC"/>
    <w:rsid w:val="00BD1527"/>
    <w:rsid w:val="00BD2516"/>
    <w:rsid w:val="00BD32B4"/>
    <w:rsid w:val="00BD59F7"/>
    <w:rsid w:val="00BD756C"/>
    <w:rsid w:val="00BE0D51"/>
    <w:rsid w:val="00BE100A"/>
    <w:rsid w:val="00BE132C"/>
    <w:rsid w:val="00BE1A54"/>
    <w:rsid w:val="00BE1B45"/>
    <w:rsid w:val="00BE2AEF"/>
    <w:rsid w:val="00BE3C34"/>
    <w:rsid w:val="00BE484E"/>
    <w:rsid w:val="00BE5AB8"/>
    <w:rsid w:val="00BE5FA8"/>
    <w:rsid w:val="00BE6479"/>
    <w:rsid w:val="00BE733A"/>
    <w:rsid w:val="00BE7D90"/>
    <w:rsid w:val="00BF1493"/>
    <w:rsid w:val="00BF194F"/>
    <w:rsid w:val="00BF19D5"/>
    <w:rsid w:val="00BF24C6"/>
    <w:rsid w:val="00BF2EEF"/>
    <w:rsid w:val="00BF3FD1"/>
    <w:rsid w:val="00BF5C41"/>
    <w:rsid w:val="00BF647C"/>
    <w:rsid w:val="00BF7629"/>
    <w:rsid w:val="00C01397"/>
    <w:rsid w:val="00C01DC6"/>
    <w:rsid w:val="00C02678"/>
    <w:rsid w:val="00C026D8"/>
    <w:rsid w:val="00C02CDE"/>
    <w:rsid w:val="00C03C3A"/>
    <w:rsid w:val="00C05046"/>
    <w:rsid w:val="00C0642A"/>
    <w:rsid w:val="00C0706A"/>
    <w:rsid w:val="00C10DEA"/>
    <w:rsid w:val="00C113BC"/>
    <w:rsid w:val="00C113F2"/>
    <w:rsid w:val="00C14125"/>
    <w:rsid w:val="00C145EC"/>
    <w:rsid w:val="00C1465E"/>
    <w:rsid w:val="00C148D7"/>
    <w:rsid w:val="00C15C69"/>
    <w:rsid w:val="00C167BB"/>
    <w:rsid w:val="00C1703B"/>
    <w:rsid w:val="00C21D52"/>
    <w:rsid w:val="00C22299"/>
    <w:rsid w:val="00C22581"/>
    <w:rsid w:val="00C2295C"/>
    <w:rsid w:val="00C23181"/>
    <w:rsid w:val="00C248EF"/>
    <w:rsid w:val="00C251D2"/>
    <w:rsid w:val="00C26804"/>
    <w:rsid w:val="00C27ACC"/>
    <w:rsid w:val="00C30359"/>
    <w:rsid w:val="00C3095B"/>
    <w:rsid w:val="00C30E47"/>
    <w:rsid w:val="00C31D6B"/>
    <w:rsid w:val="00C325EB"/>
    <w:rsid w:val="00C32901"/>
    <w:rsid w:val="00C331CC"/>
    <w:rsid w:val="00C343C1"/>
    <w:rsid w:val="00C358F6"/>
    <w:rsid w:val="00C35A97"/>
    <w:rsid w:val="00C40195"/>
    <w:rsid w:val="00C417DA"/>
    <w:rsid w:val="00C42587"/>
    <w:rsid w:val="00C4289E"/>
    <w:rsid w:val="00C42EF7"/>
    <w:rsid w:val="00C44B0D"/>
    <w:rsid w:val="00C44D29"/>
    <w:rsid w:val="00C46131"/>
    <w:rsid w:val="00C477E1"/>
    <w:rsid w:val="00C47E8F"/>
    <w:rsid w:val="00C5015C"/>
    <w:rsid w:val="00C50550"/>
    <w:rsid w:val="00C50AE2"/>
    <w:rsid w:val="00C5187B"/>
    <w:rsid w:val="00C522FA"/>
    <w:rsid w:val="00C53452"/>
    <w:rsid w:val="00C535F2"/>
    <w:rsid w:val="00C53B12"/>
    <w:rsid w:val="00C53C3C"/>
    <w:rsid w:val="00C5413F"/>
    <w:rsid w:val="00C5492A"/>
    <w:rsid w:val="00C54B28"/>
    <w:rsid w:val="00C57593"/>
    <w:rsid w:val="00C6091E"/>
    <w:rsid w:val="00C60F4F"/>
    <w:rsid w:val="00C6109B"/>
    <w:rsid w:val="00C673C9"/>
    <w:rsid w:val="00C674CB"/>
    <w:rsid w:val="00C70477"/>
    <w:rsid w:val="00C70917"/>
    <w:rsid w:val="00C71BE9"/>
    <w:rsid w:val="00C71C97"/>
    <w:rsid w:val="00C71DD5"/>
    <w:rsid w:val="00C732B5"/>
    <w:rsid w:val="00C73305"/>
    <w:rsid w:val="00C7384D"/>
    <w:rsid w:val="00C73A38"/>
    <w:rsid w:val="00C73F3D"/>
    <w:rsid w:val="00C74AD5"/>
    <w:rsid w:val="00C76FE1"/>
    <w:rsid w:val="00C77A7C"/>
    <w:rsid w:val="00C77ECA"/>
    <w:rsid w:val="00C803E4"/>
    <w:rsid w:val="00C805E0"/>
    <w:rsid w:val="00C81132"/>
    <w:rsid w:val="00C81388"/>
    <w:rsid w:val="00C82729"/>
    <w:rsid w:val="00C8383F"/>
    <w:rsid w:val="00C842D9"/>
    <w:rsid w:val="00C85997"/>
    <w:rsid w:val="00C85F7E"/>
    <w:rsid w:val="00C86708"/>
    <w:rsid w:val="00C86C35"/>
    <w:rsid w:val="00C90990"/>
    <w:rsid w:val="00C90CDA"/>
    <w:rsid w:val="00C91F87"/>
    <w:rsid w:val="00C9239E"/>
    <w:rsid w:val="00C92567"/>
    <w:rsid w:val="00C93197"/>
    <w:rsid w:val="00C940CB"/>
    <w:rsid w:val="00C952F3"/>
    <w:rsid w:val="00C95B22"/>
    <w:rsid w:val="00C9617C"/>
    <w:rsid w:val="00C976BE"/>
    <w:rsid w:val="00CA1C02"/>
    <w:rsid w:val="00CA1E94"/>
    <w:rsid w:val="00CA1F1D"/>
    <w:rsid w:val="00CA2003"/>
    <w:rsid w:val="00CA2673"/>
    <w:rsid w:val="00CA2DDC"/>
    <w:rsid w:val="00CA7184"/>
    <w:rsid w:val="00CB0C4F"/>
    <w:rsid w:val="00CB18DC"/>
    <w:rsid w:val="00CB2146"/>
    <w:rsid w:val="00CB3369"/>
    <w:rsid w:val="00CB4510"/>
    <w:rsid w:val="00CB5088"/>
    <w:rsid w:val="00CB5C90"/>
    <w:rsid w:val="00CB609A"/>
    <w:rsid w:val="00CB6D44"/>
    <w:rsid w:val="00CB7D46"/>
    <w:rsid w:val="00CC0D55"/>
    <w:rsid w:val="00CC178D"/>
    <w:rsid w:val="00CC191C"/>
    <w:rsid w:val="00CC339F"/>
    <w:rsid w:val="00CC3826"/>
    <w:rsid w:val="00CC3B88"/>
    <w:rsid w:val="00CC3E67"/>
    <w:rsid w:val="00CC5017"/>
    <w:rsid w:val="00CC505C"/>
    <w:rsid w:val="00CC58FB"/>
    <w:rsid w:val="00CC643A"/>
    <w:rsid w:val="00CC6DD4"/>
    <w:rsid w:val="00CC7C7C"/>
    <w:rsid w:val="00CD0A62"/>
    <w:rsid w:val="00CD17BC"/>
    <w:rsid w:val="00CD1B30"/>
    <w:rsid w:val="00CD1DDB"/>
    <w:rsid w:val="00CD4BDA"/>
    <w:rsid w:val="00CD507B"/>
    <w:rsid w:val="00CE1A2F"/>
    <w:rsid w:val="00CE3D11"/>
    <w:rsid w:val="00CE410C"/>
    <w:rsid w:val="00CE5AA9"/>
    <w:rsid w:val="00CE60AF"/>
    <w:rsid w:val="00CE793E"/>
    <w:rsid w:val="00CE7F36"/>
    <w:rsid w:val="00CE7F5D"/>
    <w:rsid w:val="00CF35E1"/>
    <w:rsid w:val="00CF36DC"/>
    <w:rsid w:val="00CF38B5"/>
    <w:rsid w:val="00CF3F8D"/>
    <w:rsid w:val="00CF4B4F"/>
    <w:rsid w:val="00CF6071"/>
    <w:rsid w:val="00CF6B76"/>
    <w:rsid w:val="00CF7121"/>
    <w:rsid w:val="00D008E3"/>
    <w:rsid w:val="00D01F61"/>
    <w:rsid w:val="00D01FE0"/>
    <w:rsid w:val="00D03264"/>
    <w:rsid w:val="00D0365A"/>
    <w:rsid w:val="00D03977"/>
    <w:rsid w:val="00D039B6"/>
    <w:rsid w:val="00D04881"/>
    <w:rsid w:val="00D0643F"/>
    <w:rsid w:val="00D07627"/>
    <w:rsid w:val="00D10266"/>
    <w:rsid w:val="00D1035E"/>
    <w:rsid w:val="00D12317"/>
    <w:rsid w:val="00D12B3D"/>
    <w:rsid w:val="00D13689"/>
    <w:rsid w:val="00D14BBC"/>
    <w:rsid w:val="00D17C78"/>
    <w:rsid w:val="00D205E6"/>
    <w:rsid w:val="00D20CDB"/>
    <w:rsid w:val="00D2126C"/>
    <w:rsid w:val="00D2161B"/>
    <w:rsid w:val="00D22684"/>
    <w:rsid w:val="00D2355C"/>
    <w:rsid w:val="00D23A26"/>
    <w:rsid w:val="00D24DD0"/>
    <w:rsid w:val="00D26A0B"/>
    <w:rsid w:val="00D274DF"/>
    <w:rsid w:val="00D31919"/>
    <w:rsid w:val="00D31C16"/>
    <w:rsid w:val="00D32DEC"/>
    <w:rsid w:val="00D344C4"/>
    <w:rsid w:val="00D3587B"/>
    <w:rsid w:val="00D35A00"/>
    <w:rsid w:val="00D3700C"/>
    <w:rsid w:val="00D404C4"/>
    <w:rsid w:val="00D40CBA"/>
    <w:rsid w:val="00D41950"/>
    <w:rsid w:val="00D41F99"/>
    <w:rsid w:val="00D42B97"/>
    <w:rsid w:val="00D434A3"/>
    <w:rsid w:val="00D435AF"/>
    <w:rsid w:val="00D43652"/>
    <w:rsid w:val="00D43ABF"/>
    <w:rsid w:val="00D449AA"/>
    <w:rsid w:val="00D45647"/>
    <w:rsid w:val="00D470CC"/>
    <w:rsid w:val="00D476C2"/>
    <w:rsid w:val="00D47883"/>
    <w:rsid w:val="00D47B5B"/>
    <w:rsid w:val="00D507A4"/>
    <w:rsid w:val="00D51C65"/>
    <w:rsid w:val="00D524FF"/>
    <w:rsid w:val="00D52D31"/>
    <w:rsid w:val="00D537FA"/>
    <w:rsid w:val="00D54511"/>
    <w:rsid w:val="00D5516B"/>
    <w:rsid w:val="00D56A0D"/>
    <w:rsid w:val="00D570F7"/>
    <w:rsid w:val="00D5746E"/>
    <w:rsid w:val="00D57DE7"/>
    <w:rsid w:val="00D610BA"/>
    <w:rsid w:val="00D61548"/>
    <w:rsid w:val="00D6178C"/>
    <w:rsid w:val="00D6205B"/>
    <w:rsid w:val="00D62E3B"/>
    <w:rsid w:val="00D6390E"/>
    <w:rsid w:val="00D64B01"/>
    <w:rsid w:val="00D65348"/>
    <w:rsid w:val="00D7174E"/>
    <w:rsid w:val="00D72748"/>
    <w:rsid w:val="00D72D64"/>
    <w:rsid w:val="00D7347E"/>
    <w:rsid w:val="00D74B03"/>
    <w:rsid w:val="00D75D26"/>
    <w:rsid w:val="00D76683"/>
    <w:rsid w:val="00D7684B"/>
    <w:rsid w:val="00D7775A"/>
    <w:rsid w:val="00D777A3"/>
    <w:rsid w:val="00D77D7D"/>
    <w:rsid w:val="00D8001A"/>
    <w:rsid w:val="00D8161E"/>
    <w:rsid w:val="00D84434"/>
    <w:rsid w:val="00D85303"/>
    <w:rsid w:val="00D854A8"/>
    <w:rsid w:val="00D85997"/>
    <w:rsid w:val="00D872FE"/>
    <w:rsid w:val="00D87413"/>
    <w:rsid w:val="00D90A6C"/>
    <w:rsid w:val="00D914BA"/>
    <w:rsid w:val="00D91656"/>
    <w:rsid w:val="00D948B3"/>
    <w:rsid w:val="00D95D78"/>
    <w:rsid w:val="00D96148"/>
    <w:rsid w:val="00D96769"/>
    <w:rsid w:val="00D978FD"/>
    <w:rsid w:val="00D97AFF"/>
    <w:rsid w:val="00DA0119"/>
    <w:rsid w:val="00DA0CE4"/>
    <w:rsid w:val="00DA15F2"/>
    <w:rsid w:val="00DA2A7C"/>
    <w:rsid w:val="00DA503E"/>
    <w:rsid w:val="00DA6263"/>
    <w:rsid w:val="00DA7F4F"/>
    <w:rsid w:val="00DB172A"/>
    <w:rsid w:val="00DB201A"/>
    <w:rsid w:val="00DB242F"/>
    <w:rsid w:val="00DB41D7"/>
    <w:rsid w:val="00DB4C76"/>
    <w:rsid w:val="00DB63C4"/>
    <w:rsid w:val="00DB7848"/>
    <w:rsid w:val="00DB7EA3"/>
    <w:rsid w:val="00DC0DB4"/>
    <w:rsid w:val="00DC0FBF"/>
    <w:rsid w:val="00DC23C3"/>
    <w:rsid w:val="00DC23EA"/>
    <w:rsid w:val="00DC2E07"/>
    <w:rsid w:val="00DC420C"/>
    <w:rsid w:val="00DC43DB"/>
    <w:rsid w:val="00DC5952"/>
    <w:rsid w:val="00DC7D95"/>
    <w:rsid w:val="00DD0F4E"/>
    <w:rsid w:val="00DD17E0"/>
    <w:rsid w:val="00DD1888"/>
    <w:rsid w:val="00DD1C36"/>
    <w:rsid w:val="00DD2443"/>
    <w:rsid w:val="00DD2624"/>
    <w:rsid w:val="00DD3C9E"/>
    <w:rsid w:val="00DD49C7"/>
    <w:rsid w:val="00DD5155"/>
    <w:rsid w:val="00DD54DF"/>
    <w:rsid w:val="00DD568E"/>
    <w:rsid w:val="00DD6F2F"/>
    <w:rsid w:val="00DD75D4"/>
    <w:rsid w:val="00DE0A38"/>
    <w:rsid w:val="00DE0C0B"/>
    <w:rsid w:val="00DE0F9E"/>
    <w:rsid w:val="00DE1400"/>
    <w:rsid w:val="00DE23CB"/>
    <w:rsid w:val="00DE2982"/>
    <w:rsid w:val="00DE2A89"/>
    <w:rsid w:val="00DE312E"/>
    <w:rsid w:val="00DE4438"/>
    <w:rsid w:val="00DE4809"/>
    <w:rsid w:val="00DE5805"/>
    <w:rsid w:val="00DE5A04"/>
    <w:rsid w:val="00DE5DB3"/>
    <w:rsid w:val="00DE61EB"/>
    <w:rsid w:val="00DE6D23"/>
    <w:rsid w:val="00DE7AEB"/>
    <w:rsid w:val="00DF188E"/>
    <w:rsid w:val="00DF2564"/>
    <w:rsid w:val="00DF29C4"/>
    <w:rsid w:val="00DF38C8"/>
    <w:rsid w:val="00DF4661"/>
    <w:rsid w:val="00DF564C"/>
    <w:rsid w:val="00DF5C57"/>
    <w:rsid w:val="00DF5EC9"/>
    <w:rsid w:val="00DF7520"/>
    <w:rsid w:val="00DF7589"/>
    <w:rsid w:val="00E00E88"/>
    <w:rsid w:val="00E0336C"/>
    <w:rsid w:val="00E03ABA"/>
    <w:rsid w:val="00E04514"/>
    <w:rsid w:val="00E05097"/>
    <w:rsid w:val="00E060CD"/>
    <w:rsid w:val="00E06152"/>
    <w:rsid w:val="00E064AA"/>
    <w:rsid w:val="00E0740F"/>
    <w:rsid w:val="00E07D48"/>
    <w:rsid w:val="00E07DE3"/>
    <w:rsid w:val="00E123A3"/>
    <w:rsid w:val="00E123BC"/>
    <w:rsid w:val="00E12B67"/>
    <w:rsid w:val="00E1301F"/>
    <w:rsid w:val="00E13D85"/>
    <w:rsid w:val="00E140DD"/>
    <w:rsid w:val="00E14C0F"/>
    <w:rsid w:val="00E15399"/>
    <w:rsid w:val="00E175E4"/>
    <w:rsid w:val="00E1784B"/>
    <w:rsid w:val="00E17CFD"/>
    <w:rsid w:val="00E20678"/>
    <w:rsid w:val="00E21B69"/>
    <w:rsid w:val="00E23942"/>
    <w:rsid w:val="00E24087"/>
    <w:rsid w:val="00E24D40"/>
    <w:rsid w:val="00E2764D"/>
    <w:rsid w:val="00E3059E"/>
    <w:rsid w:val="00E307A6"/>
    <w:rsid w:val="00E3180C"/>
    <w:rsid w:val="00E3244E"/>
    <w:rsid w:val="00E33035"/>
    <w:rsid w:val="00E337B3"/>
    <w:rsid w:val="00E34735"/>
    <w:rsid w:val="00E34A0F"/>
    <w:rsid w:val="00E36922"/>
    <w:rsid w:val="00E3763C"/>
    <w:rsid w:val="00E376A6"/>
    <w:rsid w:val="00E403C5"/>
    <w:rsid w:val="00E40B3C"/>
    <w:rsid w:val="00E41C68"/>
    <w:rsid w:val="00E4422D"/>
    <w:rsid w:val="00E44676"/>
    <w:rsid w:val="00E449F5"/>
    <w:rsid w:val="00E44ADE"/>
    <w:rsid w:val="00E4609E"/>
    <w:rsid w:val="00E472AB"/>
    <w:rsid w:val="00E51459"/>
    <w:rsid w:val="00E51596"/>
    <w:rsid w:val="00E51803"/>
    <w:rsid w:val="00E52C11"/>
    <w:rsid w:val="00E52CF4"/>
    <w:rsid w:val="00E530B6"/>
    <w:rsid w:val="00E53D83"/>
    <w:rsid w:val="00E548AE"/>
    <w:rsid w:val="00E5575E"/>
    <w:rsid w:val="00E561B2"/>
    <w:rsid w:val="00E5773B"/>
    <w:rsid w:val="00E5773F"/>
    <w:rsid w:val="00E57996"/>
    <w:rsid w:val="00E6215F"/>
    <w:rsid w:val="00E6414C"/>
    <w:rsid w:val="00E6563B"/>
    <w:rsid w:val="00E65DEC"/>
    <w:rsid w:val="00E6761B"/>
    <w:rsid w:val="00E719B2"/>
    <w:rsid w:val="00E71BD8"/>
    <w:rsid w:val="00E71F27"/>
    <w:rsid w:val="00E72E38"/>
    <w:rsid w:val="00E74B54"/>
    <w:rsid w:val="00E75B88"/>
    <w:rsid w:val="00E76B1A"/>
    <w:rsid w:val="00E80F3E"/>
    <w:rsid w:val="00E8136C"/>
    <w:rsid w:val="00E842A7"/>
    <w:rsid w:val="00E852F8"/>
    <w:rsid w:val="00E86135"/>
    <w:rsid w:val="00E86240"/>
    <w:rsid w:val="00E8701A"/>
    <w:rsid w:val="00E87ACC"/>
    <w:rsid w:val="00E94447"/>
    <w:rsid w:val="00E94895"/>
    <w:rsid w:val="00E95139"/>
    <w:rsid w:val="00E95471"/>
    <w:rsid w:val="00E95AAB"/>
    <w:rsid w:val="00E96412"/>
    <w:rsid w:val="00E9751B"/>
    <w:rsid w:val="00EA13AA"/>
    <w:rsid w:val="00EA4429"/>
    <w:rsid w:val="00EA5805"/>
    <w:rsid w:val="00EA5A0E"/>
    <w:rsid w:val="00EA63B2"/>
    <w:rsid w:val="00EA6661"/>
    <w:rsid w:val="00EB02C4"/>
    <w:rsid w:val="00EB0C2E"/>
    <w:rsid w:val="00EB23FE"/>
    <w:rsid w:val="00EB4081"/>
    <w:rsid w:val="00EB4558"/>
    <w:rsid w:val="00EB47CD"/>
    <w:rsid w:val="00EB5DBF"/>
    <w:rsid w:val="00EB7146"/>
    <w:rsid w:val="00EC0700"/>
    <w:rsid w:val="00EC11F7"/>
    <w:rsid w:val="00EC2F95"/>
    <w:rsid w:val="00EC3059"/>
    <w:rsid w:val="00EC4ACD"/>
    <w:rsid w:val="00EC742D"/>
    <w:rsid w:val="00EC78B3"/>
    <w:rsid w:val="00ED0D21"/>
    <w:rsid w:val="00ED0D67"/>
    <w:rsid w:val="00ED0F1A"/>
    <w:rsid w:val="00ED1A07"/>
    <w:rsid w:val="00ED1DC0"/>
    <w:rsid w:val="00ED220C"/>
    <w:rsid w:val="00ED23AB"/>
    <w:rsid w:val="00ED25BC"/>
    <w:rsid w:val="00ED25CE"/>
    <w:rsid w:val="00ED2A62"/>
    <w:rsid w:val="00ED2CF2"/>
    <w:rsid w:val="00ED3775"/>
    <w:rsid w:val="00ED4068"/>
    <w:rsid w:val="00ED43FF"/>
    <w:rsid w:val="00ED5080"/>
    <w:rsid w:val="00ED50AB"/>
    <w:rsid w:val="00EE25B2"/>
    <w:rsid w:val="00EE473D"/>
    <w:rsid w:val="00EE4867"/>
    <w:rsid w:val="00EE5B4A"/>
    <w:rsid w:val="00EE672E"/>
    <w:rsid w:val="00EE7F65"/>
    <w:rsid w:val="00EF00DC"/>
    <w:rsid w:val="00EF0915"/>
    <w:rsid w:val="00EF0AE8"/>
    <w:rsid w:val="00EF33A8"/>
    <w:rsid w:val="00EF4387"/>
    <w:rsid w:val="00EF4FE1"/>
    <w:rsid w:val="00F005D6"/>
    <w:rsid w:val="00F011C1"/>
    <w:rsid w:val="00F02045"/>
    <w:rsid w:val="00F06854"/>
    <w:rsid w:val="00F06EF9"/>
    <w:rsid w:val="00F07094"/>
    <w:rsid w:val="00F07666"/>
    <w:rsid w:val="00F07BDB"/>
    <w:rsid w:val="00F120AC"/>
    <w:rsid w:val="00F1436F"/>
    <w:rsid w:val="00F160CD"/>
    <w:rsid w:val="00F16242"/>
    <w:rsid w:val="00F16BA7"/>
    <w:rsid w:val="00F21177"/>
    <w:rsid w:val="00F21414"/>
    <w:rsid w:val="00F22A1E"/>
    <w:rsid w:val="00F2399C"/>
    <w:rsid w:val="00F25F79"/>
    <w:rsid w:val="00F26397"/>
    <w:rsid w:val="00F2640F"/>
    <w:rsid w:val="00F271E6"/>
    <w:rsid w:val="00F277B8"/>
    <w:rsid w:val="00F314CC"/>
    <w:rsid w:val="00F322DD"/>
    <w:rsid w:val="00F3272D"/>
    <w:rsid w:val="00F35A40"/>
    <w:rsid w:val="00F36A10"/>
    <w:rsid w:val="00F404B6"/>
    <w:rsid w:val="00F408A2"/>
    <w:rsid w:val="00F420DD"/>
    <w:rsid w:val="00F435FA"/>
    <w:rsid w:val="00F44C87"/>
    <w:rsid w:val="00F456D9"/>
    <w:rsid w:val="00F45FAF"/>
    <w:rsid w:val="00F460BE"/>
    <w:rsid w:val="00F471EB"/>
    <w:rsid w:val="00F510D0"/>
    <w:rsid w:val="00F51EDA"/>
    <w:rsid w:val="00F5242D"/>
    <w:rsid w:val="00F52835"/>
    <w:rsid w:val="00F52890"/>
    <w:rsid w:val="00F52F36"/>
    <w:rsid w:val="00F52F5C"/>
    <w:rsid w:val="00F5367B"/>
    <w:rsid w:val="00F61EF4"/>
    <w:rsid w:val="00F640E5"/>
    <w:rsid w:val="00F64425"/>
    <w:rsid w:val="00F65CF3"/>
    <w:rsid w:val="00F6647F"/>
    <w:rsid w:val="00F66570"/>
    <w:rsid w:val="00F672C0"/>
    <w:rsid w:val="00F6733C"/>
    <w:rsid w:val="00F67A3B"/>
    <w:rsid w:val="00F67A7E"/>
    <w:rsid w:val="00F702A7"/>
    <w:rsid w:val="00F7039B"/>
    <w:rsid w:val="00F7183C"/>
    <w:rsid w:val="00F72BD3"/>
    <w:rsid w:val="00F74E68"/>
    <w:rsid w:val="00F75112"/>
    <w:rsid w:val="00F7672D"/>
    <w:rsid w:val="00F767FA"/>
    <w:rsid w:val="00F76980"/>
    <w:rsid w:val="00F76B0F"/>
    <w:rsid w:val="00F77168"/>
    <w:rsid w:val="00F80CBF"/>
    <w:rsid w:val="00F812DB"/>
    <w:rsid w:val="00F81456"/>
    <w:rsid w:val="00F81857"/>
    <w:rsid w:val="00F81C33"/>
    <w:rsid w:val="00F824BC"/>
    <w:rsid w:val="00F835E2"/>
    <w:rsid w:val="00F8376C"/>
    <w:rsid w:val="00F83F80"/>
    <w:rsid w:val="00F85732"/>
    <w:rsid w:val="00F85D79"/>
    <w:rsid w:val="00F86893"/>
    <w:rsid w:val="00F86ED0"/>
    <w:rsid w:val="00F86FEE"/>
    <w:rsid w:val="00F9051D"/>
    <w:rsid w:val="00F910AD"/>
    <w:rsid w:val="00F911EF"/>
    <w:rsid w:val="00F914AB"/>
    <w:rsid w:val="00F91963"/>
    <w:rsid w:val="00F91CCF"/>
    <w:rsid w:val="00F96766"/>
    <w:rsid w:val="00F97AD7"/>
    <w:rsid w:val="00FA05E6"/>
    <w:rsid w:val="00FA06D1"/>
    <w:rsid w:val="00FA1E55"/>
    <w:rsid w:val="00FA5675"/>
    <w:rsid w:val="00FA58E2"/>
    <w:rsid w:val="00FA6357"/>
    <w:rsid w:val="00FA6B48"/>
    <w:rsid w:val="00FB02EC"/>
    <w:rsid w:val="00FB1327"/>
    <w:rsid w:val="00FB21CA"/>
    <w:rsid w:val="00FB28C3"/>
    <w:rsid w:val="00FB2E53"/>
    <w:rsid w:val="00FB4F4D"/>
    <w:rsid w:val="00FB625B"/>
    <w:rsid w:val="00FB6393"/>
    <w:rsid w:val="00FB65EC"/>
    <w:rsid w:val="00FB749F"/>
    <w:rsid w:val="00FB7EB4"/>
    <w:rsid w:val="00FC195A"/>
    <w:rsid w:val="00FC2A02"/>
    <w:rsid w:val="00FC3C5E"/>
    <w:rsid w:val="00FC3E54"/>
    <w:rsid w:val="00FC41AC"/>
    <w:rsid w:val="00FC4212"/>
    <w:rsid w:val="00FC6938"/>
    <w:rsid w:val="00FC76E6"/>
    <w:rsid w:val="00FC7A6C"/>
    <w:rsid w:val="00FC7DCC"/>
    <w:rsid w:val="00FC7FA4"/>
    <w:rsid w:val="00FD04FD"/>
    <w:rsid w:val="00FD21FD"/>
    <w:rsid w:val="00FD3356"/>
    <w:rsid w:val="00FD5DAC"/>
    <w:rsid w:val="00FD68E2"/>
    <w:rsid w:val="00FD6CFF"/>
    <w:rsid w:val="00FD79EE"/>
    <w:rsid w:val="00FE1D4D"/>
    <w:rsid w:val="00FE3075"/>
    <w:rsid w:val="00FE3554"/>
    <w:rsid w:val="00FE35D5"/>
    <w:rsid w:val="00FE6C49"/>
    <w:rsid w:val="00FF1741"/>
    <w:rsid w:val="00FF1A7D"/>
    <w:rsid w:val="00FF1D6B"/>
    <w:rsid w:val="00FF204F"/>
    <w:rsid w:val="00FF6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F81006"/>
  <w15:chartTrackingRefBased/>
  <w15:docId w15:val="{23E7BBD7-0BC1-4001-8EC3-32CFC03E6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26D8"/>
    <w:pPr>
      <w:spacing w:before="120" w:after="120" w:line="360" w:lineRule="auto"/>
      <w:jc w:val="both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832DE1"/>
    <w:pPr>
      <w:keepNext/>
      <w:spacing w:before="240" w:after="60" w:line="240" w:lineRule="auto"/>
      <w:jc w:val="left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pl-PL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832DE1"/>
    <w:pPr>
      <w:keepNext/>
      <w:spacing w:before="240" w:after="60" w:line="276" w:lineRule="auto"/>
      <w:jc w:val="left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832DE1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E557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E5575E"/>
  </w:style>
  <w:style w:type="paragraph" w:styleId="Stopka">
    <w:name w:val="footer"/>
    <w:basedOn w:val="Normalny"/>
    <w:link w:val="StopkaZnak"/>
    <w:uiPriority w:val="99"/>
    <w:unhideWhenUsed/>
    <w:rsid w:val="00E557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575E"/>
  </w:style>
  <w:style w:type="paragraph" w:customStyle="1" w:styleId="Standard">
    <w:name w:val="Standard"/>
    <w:rsid w:val="00350C15"/>
    <w:pPr>
      <w:widowControl w:val="0"/>
      <w:suppressAutoHyphens/>
      <w:autoSpaceDN w:val="0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350C15"/>
    <w:pPr>
      <w:ind w:left="720"/>
      <w:contextualSpacing/>
    </w:pPr>
  </w:style>
  <w:style w:type="character" w:styleId="Odwoanieprzypisudolnego">
    <w:name w:val="footnote reference"/>
    <w:aliases w:val="Footnote Reference Number"/>
    <w:unhideWhenUsed/>
    <w:rsid w:val="000A1D09"/>
    <w:rPr>
      <w:vertAlign w:val="superscript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6F26C7"/>
    <w:pPr>
      <w:spacing w:before="0" w:after="0" w:line="240" w:lineRule="auto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rsid w:val="006F26C7"/>
    <w:rPr>
      <w:rFonts w:ascii="Calibri" w:eastAsia="Calibri" w:hAnsi="Calibri" w:cs="Times New Roman"/>
      <w:sz w:val="20"/>
      <w:szCs w:val="20"/>
    </w:rPr>
  </w:style>
  <w:style w:type="character" w:styleId="Pogrubienie">
    <w:name w:val="Strong"/>
    <w:uiPriority w:val="22"/>
    <w:qFormat/>
    <w:rsid w:val="006F26C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4F9A"/>
    <w:pPr>
      <w:spacing w:before="0"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8A4F9A"/>
    <w:rPr>
      <w:rFonts w:ascii="Segoe UI" w:eastAsia="Calibri" w:hAnsi="Segoe UI" w:cs="Segoe UI"/>
      <w:sz w:val="18"/>
      <w:szCs w:val="18"/>
    </w:rPr>
  </w:style>
  <w:style w:type="character" w:customStyle="1" w:styleId="Nagwek1Znak">
    <w:name w:val="Nagłówek 1 Znak"/>
    <w:link w:val="Nagwek1"/>
    <w:rsid w:val="00832DE1"/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link w:val="Nagwek2"/>
    <w:uiPriority w:val="9"/>
    <w:rsid w:val="00832DE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rsid w:val="00832DE1"/>
    <w:rPr>
      <w:rFonts w:ascii="Calibri Light" w:eastAsia="Times New Roman" w:hAnsi="Calibri Light" w:cs="Times New Roman"/>
      <w:color w:val="1F4D78"/>
      <w:sz w:val="24"/>
      <w:szCs w:val="24"/>
    </w:rPr>
  </w:style>
  <w:style w:type="numbering" w:customStyle="1" w:styleId="Bezlisty1">
    <w:name w:val="Bez listy1"/>
    <w:next w:val="Bezlisty"/>
    <w:uiPriority w:val="99"/>
    <w:semiHidden/>
    <w:unhideWhenUsed/>
    <w:rsid w:val="00832DE1"/>
  </w:style>
  <w:style w:type="paragraph" w:customStyle="1" w:styleId="AAM2">
    <w:name w:val="AAM2"/>
    <w:basedOn w:val="Akapitzlist"/>
    <w:autoRedefine/>
    <w:qFormat/>
    <w:rsid w:val="00832DE1"/>
    <w:pPr>
      <w:spacing w:before="240"/>
      <w:ind w:left="0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AAMpodpisRys">
    <w:name w:val="AAMpodpisRys"/>
    <w:basedOn w:val="Normalny"/>
    <w:autoRedefine/>
    <w:qFormat/>
    <w:rsid w:val="00832DE1"/>
    <w:pPr>
      <w:keepNext/>
      <w:tabs>
        <w:tab w:val="left" w:pos="2505"/>
        <w:tab w:val="center" w:pos="4039"/>
      </w:tabs>
      <w:spacing w:before="240"/>
      <w:jc w:val="left"/>
      <w:outlineLvl w:val="0"/>
    </w:pPr>
    <w:rPr>
      <w:rFonts w:ascii="Times New Roman" w:eastAsia="Times New Roman" w:hAnsi="Times New Roman"/>
      <w:sz w:val="20"/>
      <w:szCs w:val="15"/>
    </w:rPr>
  </w:style>
  <w:style w:type="paragraph" w:customStyle="1" w:styleId="AAMakapit">
    <w:name w:val="AAMakapit"/>
    <w:basedOn w:val="Normalny"/>
    <w:link w:val="AAMakapitZnak"/>
    <w:autoRedefine/>
    <w:qFormat/>
    <w:rsid w:val="00832DE1"/>
    <w:pPr>
      <w:tabs>
        <w:tab w:val="left" w:pos="426"/>
        <w:tab w:val="left" w:pos="851"/>
      </w:tabs>
      <w:spacing w:before="0" w:after="0"/>
      <w:ind w:firstLine="567"/>
    </w:pPr>
    <w:rPr>
      <w:rFonts w:ascii="Times New Roman" w:eastAsia="Times New Roman" w:hAnsi="Times New Roman"/>
      <w:noProof/>
      <w:sz w:val="24"/>
      <w:szCs w:val="24"/>
      <w:lang w:val="x-none" w:eastAsia="x-none"/>
    </w:rPr>
  </w:style>
  <w:style w:type="character" w:customStyle="1" w:styleId="AAMakapitZnak">
    <w:name w:val="AAMakapit Znak"/>
    <w:link w:val="AAMakapit"/>
    <w:rsid w:val="00832DE1"/>
    <w:rPr>
      <w:rFonts w:ascii="Times New Roman" w:eastAsia="Times New Roman" w:hAnsi="Times New Roman" w:cs="Times New Roman"/>
      <w:noProof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832DE1"/>
    <w:pPr>
      <w:spacing w:before="0"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uiPriority w:val="99"/>
    <w:rsid w:val="00832DE1"/>
    <w:rPr>
      <w:rFonts w:ascii="Times New Roman" w:eastAsia="Times New Roman" w:hAnsi="Times New Roman" w:cs="Times New Roman"/>
      <w:sz w:val="24"/>
      <w:szCs w:val="24"/>
    </w:rPr>
  </w:style>
  <w:style w:type="paragraph" w:customStyle="1" w:styleId="Text">
    <w:name w:val="Text"/>
    <w:basedOn w:val="Normalny"/>
    <w:rsid w:val="00832DE1"/>
    <w:pPr>
      <w:suppressAutoHyphens/>
      <w:spacing w:before="0" w:after="240" w:line="240" w:lineRule="auto"/>
      <w:ind w:firstLine="1440"/>
      <w:jc w:val="left"/>
    </w:pPr>
    <w:rPr>
      <w:rFonts w:ascii="Times New Roman" w:eastAsia="Times New Roman" w:hAnsi="Times New Roman"/>
      <w:sz w:val="24"/>
      <w:szCs w:val="20"/>
      <w:lang w:val="en-US" w:eastAsia="ar-SA"/>
    </w:rPr>
  </w:style>
  <w:style w:type="character" w:styleId="Hipercze">
    <w:name w:val="Hyperlink"/>
    <w:uiPriority w:val="99"/>
    <w:unhideWhenUsed/>
    <w:rsid w:val="00832DE1"/>
    <w:rPr>
      <w:color w:val="0000FF"/>
      <w:u w:val="single"/>
    </w:rPr>
  </w:style>
  <w:style w:type="paragraph" w:customStyle="1" w:styleId="ocenapompy">
    <w:name w:val="ocena pompy"/>
    <w:basedOn w:val="Normalny"/>
    <w:autoRedefine/>
    <w:rsid w:val="00832DE1"/>
    <w:pPr>
      <w:autoSpaceDE w:val="0"/>
      <w:autoSpaceDN w:val="0"/>
      <w:adjustRightInd w:val="0"/>
      <w:spacing w:before="0" w:after="0" w:line="240" w:lineRule="auto"/>
      <w:ind w:firstLine="3780"/>
    </w:pPr>
    <w:rPr>
      <w:rFonts w:ascii="Times New Roman" w:eastAsia="Times New Roman" w:hAnsi="Times New Roman"/>
      <w:lang w:eastAsia="pl-PL"/>
    </w:rPr>
  </w:style>
  <w:style w:type="paragraph" w:customStyle="1" w:styleId="Akapitzlist1">
    <w:name w:val="Akapit z listą1"/>
    <w:basedOn w:val="Normalny"/>
    <w:rsid w:val="00832DE1"/>
    <w:pPr>
      <w:spacing w:before="0" w:after="0" w:line="276" w:lineRule="auto"/>
      <w:ind w:left="720"/>
      <w:contextualSpacing/>
      <w:jc w:val="left"/>
    </w:pPr>
    <w:rPr>
      <w:rFonts w:eastAsia="Times New Roman"/>
    </w:rPr>
  </w:style>
  <w:style w:type="paragraph" w:styleId="Tekstpodstawowy3">
    <w:name w:val="Body Text 3"/>
    <w:basedOn w:val="Normalny"/>
    <w:link w:val="Tekstpodstawowy3Znak"/>
    <w:rsid w:val="00832DE1"/>
    <w:pPr>
      <w:spacing w:before="0" w:line="276" w:lineRule="auto"/>
      <w:jc w:val="left"/>
    </w:pPr>
    <w:rPr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rsid w:val="00832DE1"/>
    <w:rPr>
      <w:rFonts w:ascii="Calibri" w:eastAsia="Calibri" w:hAnsi="Calibri" w:cs="Times New Roman"/>
      <w:sz w:val="16"/>
      <w:szCs w:val="16"/>
    </w:rPr>
  </w:style>
  <w:style w:type="paragraph" w:styleId="Tytu">
    <w:name w:val="Title"/>
    <w:basedOn w:val="Normalny"/>
    <w:link w:val="TytuZnak"/>
    <w:qFormat/>
    <w:rsid w:val="00832DE1"/>
    <w:pPr>
      <w:spacing w:before="0" w:after="0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val="x-none" w:eastAsia="x-none"/>
    </w:rPr>
  </w:style>
  <w:style w:type="character" w:customStyle="1" w:styleId="TytuZnak">
    <w:name w:val="Tytuł Znak"/>
    <w:link w:val="Tytu"/>
    <w:rsid w:val="00832DE1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832D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832D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32DE1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semiHidden/>
    <w:rsid w:val="00832DE1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2DE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832DE1"/>
    <w:rPr>
      <w:rFonts w:ascii="Calibri" w:eastAsia="Calibri" w:hAnsi="Calibri" w:cs="Times New Roman"/>
      <w:b/>
      <w:bCs/>
      <w:sz w:val="20"/>
      <w:szCs w:val="20"/>
    </w:rPr>
  </w:style>
  <w:style w:type="paragraph" w:customStyle="1" w:styleId="aSUM1">
    <w:name w:val="aSUM1"/>
    <w:basedOn w:val="Normalny"/>
    <w:autoRedefine/>
    <w:qFormat/>
    <w:rsid w:val="00832DE1"/>
    <w:pPr>
      <w:tabs>
        <w:tab w:val="left" w:pos="2505"/>
        <w:tab w:val="center" w:pos="4039"/>
      </w:tabs>
      <w:spacing w:before="0" w:after="0" w:line="240" w:lineRule="auto"/>
      <w:jc w:val="left"/>
      <w:outlineLvl w:val="0"/>
    </w:pPr>
    <w:rPr>
      <w:rFonts w:ascii="Times New Roman" w:eastAsia="Times New Roman" w:hAnsi="Times New Roman"/>
      <w:b/>
      <w:sz w:val="28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832DE1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32DE1"/>
    <w:pPr>
      <w:spacing w:before="0" w:after="0" w:line="240" w:lineRule="auto"/>
    </w:pPr>
    <w:rPr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832DE1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832DE1"/>
    <w:rPr>
      <w:vertAlign w:val="superscript"/>
    </w:rPr>
  </w:style>
  <w:style w:type="paragraph" w:styleId="NormalnyWeb">
    <w:name w:val="Normal (Web)"/>
    <w:basedOn w:val="Normalny"/>
    <w:uiPriority w:val="99"/>
    <w:rsid w:val="00832DE1"/>
    <w:pPr>
      <w:suppressAutoHyphens/>
      <w:autoSpaceDE w:val="0"/>
      <w:autoSpaceDN w:val="0"/>
      <w:spacing w:before="100" w:after="100" w:line="240" w:lineRule="auto"/>
      <w:jc w:val="left"/>
      <w:textAlignment w:val="baseline"/>
    </w:pPr>
    <w:rPr>
      <w:rFonts w:ascii="Times New Roman" w:eastAsia="Times New Roman" w:hAnsi="Times New Roman"/>
      <w:sz w:val="20"/>
      <w:szCs w:val="24"/>
      <w:lang w:eastAsia="pl-PL"/>
    </w:rPr>
  </w:style>
  <w:style w:type="numbering" w:customStyle="1" w:styleId="Bezlisty11">
    <w:name w:val="Bez listy11"/>
    <w:next w:val="Bezlisty"/>
    <w:uiPriority w:val="99"/>
    <w:semiHidden/>
    <w:unhideWhenUsed/>
    <w:rsid w:val="00832DE1"/>
  </w:style>
  <w:style w:type="table" w:customStyle="1" w:styleId="Tabela-Siatka1">
    <w:name w:val="Tabela - Siatka1"/>
    <w:basedOn w:val="Standardowy"/>
    <w:next w:val="Tabela-Siatka"/>
    <w:uiPriority w:val="59"/>
    <w:rsid w:val="00832D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1">
    <w:name w:val="WW8Num1z1"/>
    <w:rsid w:val="00832DE1"/>
  </w:style>
  <w:style w:type="paragraph" w:customStyle="1" w:styleId="Default">
    <w:name w:val="Default"/>
    <w:rsid w:val="00832DE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h1">
    <w:name w:val="h1"/>
    <w:rsid w:val="00D31C16"/>
  </w:style>
  <w:style w:type="character" w:customStyle="1" w:styleId="st">
    <w:name w:val="st"/>
    <w:rsid w:val="00641F54"/>
  </w:style>
  <w:style w:type="paragraph" w:customStyle="1" w:styleId="Textbody">
    <w:name w:val="Text body"/>
    <w:basedOn w:val="Normalny"/>
    <w:rsid w:val="00AB7AA1"/>
    <w:pPr>
      <w:widowControl w:val="0"/>
      <w:suppressAutoHyphens/>
      <w:autoSpaceDN w:val="0"/>
      <w:spacing w:before="0" w:line="240" w:lineRule="auto"/>
      <w:jc w:val="left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kstpodstawowy21">
    <w:name w:val="Tekst podstawowy 21"/>
    <w:basedOn w:val="Normalny"/>
    <w:rsid w:val="00E05097"/>
    <w:pPr>
      <w:suppressAutoHyphens/>
      <w:spacing w:before="0" w:after="0" w:line="80" w:lineRule="atLeast"/>
      <w:ind w:right="4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character" w:customStyle="1" w:styleId="FontStyle99">
    <w:name w:val="Font Style99"/>
    <w:rsid w:val="00E05097"/>
    <w:rPr>
      <w:rFonts w:ascii="Arial" w:hAnsi="Arial" w:cs="Arial"/>
      <w:sz w:val="34"/>
      <w:szCs w:val="34"/>
    </w:rPr>
  </w:style>
  <w:style w:type="table" w:customStyle="1" w:styleId="Tabela-Siatka2">
    <w:name w:val="Tabela - Siatka2"/>
    <w:basedOn w:val="Standardowy"/>
    <w:next w:val="Tabela-Siatka"/>
    <w:uiPriority w:val="39"/>
    <w:rsid w:val="00480FA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uiPriority w:val="99"/>
    <w:semiHidden/>
    <w:unhideWhenUsed/>
    <w:rsid w:val="005D326D"/>
    <w:rPr>
      <w:color w:val="800080"/>
      <w:u w:val="single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E0367"/>
    <w:pPr>
      <w:ind w:left="283"/>
    </w:pPr>
    <w:rPr>
      <w:lang w:val="x-none"/>
    </w:rPr>
  </w:style>
  <w:style w:type="character" w:customStyle="1" w:styleId="TekstpodstawowywcityZnak">
    <w:name w:val="Tekst podstawowy wcięty Znak"/>
    <w:link w:val="Tekstpodstawowywcity"/>
    <w:uiPriority w:val="99"/>
    <w:semiHidden/>
    <w:rsid w:val="007E0367"/>
    <w:rPr>
      <w:sz w:val="22"/>
      <w:szCs w:val="22"/>
      <w:lang w:eastAsia="en-US"/>
    </w:rPr>
  </w:style>
  <w:style w:type="table" w:customStyle="1" w:styleId="Tabela-Siatka3">
    <w:name w:val="Tabela - Siatka3"/>
    <w:basedOn w:val="Standardowy"/>
    <w:next w:val="Tabela-Siatka"/>
    <w:uiPriority w:val="59"/>
    <w:rsid w:val="001306EA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306EA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1306EA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6">
    <w:name w:val="Tabela - Siatka6"/>
    <w:basedOn w:val="Standardowy"/>
    <w:next w:val="Tabela-Siatka"/>
    <w:uiPriority w:val="59"/>
    <w:rsid w:val="001306EA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7">
    <w:name w:val="Tabela - Siatka7"/>
    <w:basedOn w:val="Standardowy"/>
    <w:next w:val="Tabela-Siatka"/>
    <w:uiPriority w:val="59"/>
    <w:rsid w:val="001306EA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8">
    <w:name w:val="Tabela - Siatka8"/>
    <w:basedOn w:val="Standardowy"/>
    <w:next w:val="Tabela-Siatka"/>
    <w:uiPriority w:val="59"/>
    <w:rsid w:val="001306EA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wykytekst">
    <w:name w:val="Plain Text"/>
    <w:basedOn w:val="Normalny"/>
    <w:link w:val="ZwykytekstZnak"/>
    <w:uiPriority w:val="99"/>
    <w:unhideWhenUsed/>
    <w:rsid w:val="006870E9"/>
    <w:pPr>
      <w:spacing w:before="0" w:after="0" w:line="240" w:lineRule="auto"/>
      <w:jc w:val="left"/>
    </w:pPr>
    <w:rPr>
      <w:szCs w:val="21"/>
      <w:lang w:val="x-none"/>
    </w:rPr>
  </w:style>
  <w:style w:type="character" w:customStyle="1" w:styleId="ZwykytekstZnak">
    <w:name w:val="Zwykły tekst Znak"/>
    <w:link w:val="Zwykytekst"/>
    <w:uiPriority w:val="99"/>
    <w:rsid w:val="006870E9"/>
    <w:rPr>
      <w:sz w:val="22"/>
      <w:szCs w:val="21"/>
      <w:lang w:eastAsia="en-US"/>
    </w:rPr>
  </w:style>
  <w:style w:type="character" w:customStyle="1" w:styleId="Domylnaczcionkaakapitu1">
    <w:name w:val="Domyślna czcionka akapitu1"/>
    <w:rsid w:val="00D87413"/>
  </w:style>
  <w:style w:type="paragraph" w:customStyle="1" w:styleId="Normalny1">
    <w:name w:val="Normalny1"/>
    <w:rsid w:val="00D87413"/>
    <w:pPr>
      <w:widowControl w:val="0"/>
      <w:suppressAutoHyphens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styleId="Nierozpoznanawzmianka">
    <w:name w:val="Unresolved Mention"/>
    <w:uiPriority w:val="99"/>
    <w:semiHidden/>
    <w:unhideWhenUsed/>
    <w:rsid w:val="006534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46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8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75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73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5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6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7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2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9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8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0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3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1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9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4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16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7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2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2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2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0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0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2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7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5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65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54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9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3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6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4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2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4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5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7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7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9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5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8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1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4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7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1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9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7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2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5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3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1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2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5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0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7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9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1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7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5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14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242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602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0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1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7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2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0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11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24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38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1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81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8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2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0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8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1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5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3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9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9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8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16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75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9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5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41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bina.urbaniak@fundacjabycrazem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azakonkurencyjnosci.funduszeeuropejskie.gov.pl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biuro@fundacjabycrazem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azakonkurencyjnosci.funduszeeuropejskie.gov.pl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\..\AppData\Local\Temp\15fde4ca-902a-4d3a-8f68-2c0cabf7a446_FE%20SL%20kolor%20poziom.zip.446\FE%20SL%20kolor%20poziom\FE%20SL%20kolor%20poziom%20br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26</Pages>
  <Words>8069</Words>
  <Characters>48420</Characters>
  <Application>Microsoft Office Word</Application>
  <DocSecurity>0</DocSecurity>
  <Lines>403</Lines>
  <Paragraphs>112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Mostki, dn</vt:lpstr>
    </vt:vector>
  </TitlesOfParts>
  <Company/>
  <LinksUpToDate>false</LinksUpToDate>
  <CharactersWithSpaces>56377</CharactersWithSpaces>
  <SharedDoc>false</SharedDoc>
  <HLinks>
    <vt:vector size="12" baseType="variant">
      <vt:variant>
        <vt:i4>6160494</vt:i4>
      </vt:variant>
      <vt:variant>
        <vt:i4>3</vt:i4>
      </vt:variant>
      <vt:variant>
        <vt:i4>0</vt:i4>
      </vt:variant>
      <vt:variant>
        <vt:i4>5</vt:i4>
      </vt:variant>
      <vt:variant>
        <vt:lpwstr>mailto:biuro@fundacjabycrazem.pl</vt:lpwstr>
      </vt:variant>
      <vt:variant>
        <vt:lpwstr/>
      </vt:variant>
      <vt:variant>
        <vt:i4>7077920</vt:i4>
      </vt:variant>
      <vt:variant>
        <vt:i4>0</vt:i4>
      </vt:variant>
      <vt:variant>
        <vt:i4>0</vt:i4>
      </vt:variant>
      <vt:variant>
        <vt:i4>5</vt:i4>
      </vt:variant>
      <vt:variant>
        <vt:lpwstr>http://www.bazakonkurencyjnosci.funduszeeuropejskie.gov.pl/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Mostki, dn</dc:title>
  <dc:subject/>
  <dc:creator>Justyna Piktas</dc:creator>
  <cp:keywords/>
  <cp:lastModifiedBy>Tomasz Kłys</cp:lastModifiedBy>
  <cp:revision>37</cp:revision>
  <cp:lastPrinted>2020-09-16T09:48:00Z</cp:lastPrinted>
  <dcterms:created xsi:type="dcterms:W3CDTF">2024-12-02T14:16:00Z</dcterms:created>
  <dcterms:modified xsi:type="dcterms:W3CDTF">2024-12-02T19:19:00Z</dcterms:modified>
</cp:coreProperties>
</file>