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4A658" w14:textId="2F6C0F52" w:rsidR="004E5FCD" w:rsidRPr="002B1842" w:rsidRDefault="000031FF" w:rsidP="002B1842">
      <w:pPr>
        <w:autoSpaceDE w:val="0"/>
        <w:autoSpaceDN w:val="0"/>
        <w:adjustRightInd w:val="0"/>
        <w:spacing w:before="0" w:after="0" w:line="276" w:lineRule="auto"/>
        <w:rPr>
          <w:rFonts w:cs="Calibri"/>
          <w:sz w:val="20"/>
          <w:szCs w:val="20"/>
          <w:lang w:eastAsia="pl-PL"/>
        </w:rPr>
      </w:pPr>
      <w:r>
        <w:rPr>
          <w:rFonts w:cs="Calibri"/>
          <w:b/>
        </w:rPr>
        <w:t>Z</w:t>
      </w:r>
      <w:r w:rsidR="004E5FCD" w:rsidRPr="002B1842">
        <w:rPr>
          <w:rFonts w:cs="Calibri"/>
          <w:b/>
        </w:rPr>
        <w:t xml:space="preserve">ałącznik nr 2 do zapytania ofertowego </w:t>
      </w:r>
      <w:r w:rsidR="004E5FCD" w:rsidRPr="00F82894">
        <w:rPr>
          <w:rFonts w:cs="Calibri"/>
          <w:b/>
        </w:rPr>
        <w:t>nr</w:t>
      </w:r>
      <w:r w:rsidR="009004D4" w:rsidRPr="00F82894">
        <w:rPr>
          <w:rFonts w:cs="Calibri"/>
          <w:b/>
        </w:rPr>
        <w:t xml:space="preserve"> </w:t>
      </w:r>
      <w:r w:rsidR="009004D4" w:rsidRPr="00F82894">
        <w:rPr>
          <w:rFonts w:cs="Calibri"/>
          <w:b/>
          <w:caps/>
        </w:rPr>
        <w:t>1/1</w:t>
      </w:r>
      <w:r w:rsidR="00847A26">
        <w:rPr>
          <w:rFonts w:cs="Calibri"/>
          <w:b/>
          <w:caps/>
        </w:rPr>
        <w:t>2</w:t>
      </w:r>
      <w:r w:rsidR="009004D4" w:rsidRPr="00F82894">
        <w:rPr>
          <w:rFonts w:cs="Calibri"/>
          <w:b/>
          <w:caps/>
        </w:rPr>
        <w:t>/TOZCH/FABLAB/2024</w:t>
      </w:r>
    </w:p>
    <w:p w14:paraId="4F1E4321" w14:textId="77777777" w:rsidR="004E5FCD" w:rsidRPr="008262AF" w:rsidRDefault="004E5FCD" w:rsidP="004E5FCD">
      <w:pPr>
        <w:spacing w:before="0" w:after="0" w:line="276" w:lineRule="auto"/>
        <w:outlineLvl w:val="0"/>
        <w:rPr>
          <w:rFonts w:cs="Calibri"/>
          <w:b/>
          <w:sz w:val="20"/>
          <w:szCs w:val="20"/>
        </w:rPr>
      </w:pPr>
    </w:p>
    <w:p w14:paraId="57021590" w14:textId="77777777" w:rsidR="004E5FCD" w:rsidRPr="00375BB1" w:rsidRDefault="00ED50AB" w:rsidP="004E5FCD">
      <w:pPr>
        <w:spacing w:before="0" w:after="0" w:line="276" w:lineRule="auto"/>
        <w:jc w:val="center"/>
        <w:outlineLvl w:val="0"/>
        <w:rPr>
          <w:rFonts w:cs="Calibri"/>
          <w:b/>
        </w:rPr>
      </w:pPr>
      <w:r w:rsidRPr="00375BB1">
        <w:rPr>
          <w:rFonts w:cs="Calibri"/>
          <w:b/>
        </w:rPr>
        <w:t>FORMULARZ OFERTOWY</w:t>
      </w:r>
    </w:p>
    <w:p w14:paraId="06022795" w14:textId="77777777" w:rsidR="004E5FCD" w:rsidRPr="008262AF" w:rsidRDefault="004E5FCD" w:rsidP="004E5FCD">
      <w:pPr>
        <w:spacing w:before="0" w:after="0" w:line="276" w:lineRule="auto"/>
        <w:outlineLvl w:val="0"/>
        <w:rPr>
          <w:rFonts w:cs="Calibri"/>
          <w:b/>
          <w:sz w:val="20"/>
          <w:szCs w:val="20"/>
        </w:rPr>
      </w:pPr>
    </w:p>
    <w:p w14:paraId="1BB532AF" w14:textId="77777777" w:rsidR="004E5FCD" w:rsidRPr="008262AF" w:rsidRDefault="004E5FCD" w:rsidP="004E5FCD">
      <w:pPr>
        <w:spacing w:before="0" w:after="0" w:line="276" w:lineRule="auto"/>
        <w:rPr>
          <w:rFonts w:cs="Calibri"/>
          <w:sz w:val="20"/>
          <w:szCs w:val="20"/>
        </w:rPr>
      </w:pPr>
      <w:r w:rsidRPr="008262AF">
        <w:rPr>
          <w:rFonts w:cs="Calibri"/>
          <w:sz w:val="20"/>
          <w:szCs w:val="20"/>
        </w:rPr>
        <w:t>...........................................</w:t>
      </w:r>
    </w:p>
    <w:p w14:paraId="116615DB" w14:textId="77777777" w:rsidR="004E5FCD" w:rsidRPr="008262AF" w:rsidRDefault="004E5FCD" w:rsidP="004E5FCD">
      <w:pPr>
        <w:spacing w:before="0" w:after="0" w:line="276" w:lineRule="auto"/>
        <w:rPr>
          <w:rFonts w:cs="Calibri"/>
          <w:sz w:val="20"/>
          <w:szCs w:val="20"/>
          <w:vertAlign w:val="superscript"/>
        </w:rPr>
      </w:pPr>
      <w:r w:rsidRPr="008262AF">
        <w:rPr>
          <w:rFonts w:cs="Calibri"/>
          <w:sz w:val="20"/>
          <w:szCs w:val="20"/>
          <w:vertAlign w:val="superscript"/>
        </w:rPr>
        <w:t xml:space="preserve">                Pieczęć   Wykonawcy   </w:t>
      </w:r>
    </w:p>
    <w:p w14:paraId="6D4DA0D4" w14:textId="77777777" w:rsidR="004E5FCD" w:rsidRPr="00ED50AB" w:rsidRDefault="00ED50AB" w:rsidP="004E5FCD">
      <w:pPr>
        <w:spacing w:before="0" w:after="0" w:line="276" w:lineRule="auto"/>
        <w:rPr>
          <w:rFonts w:cs="Calibri"/>
          <w:b/>
          <w:sz w:val="20"/>
          <w:szCs w:val="20"/>
          <w:u w:val="single"/>
        </w:rPr>
      </w:pPr>
      <w:r w:rsidRPr="00ED50AB">
        <w:rPr>
          <w:rFonts w:cs="Calibri"/>
          <w:b/>
          <w:sz w:val="20"/>
          <w:szCs w:val="20"/>
          <w:u w:val="single"/>
        </w:rPr>
        <w:t>DANE DOTYCZĄCE WYKONAWCY</w:t>
      </w:r>
      <w:r w:rsidR="00776DB2">
        <w:rPr>
          <w:rFonts w:cs="Calibri"/>
          <w:b/>
          <w:sz w:val="20"/>
          <w:szCs w:val="20"/>
          <w:u w:val="single"/>
        </w:rPr>
        <w:t>/ÓW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D50AB" w:rsidRPr="00D13689" w14:paraId="633EA989" w14:textId="77777777" w:rsidTr="00D13689">
        <w:trPr>
          <w:trHeight w:val="684"/>
        </w:trPr>
        <w:tc>
          <w:tcPr>
            <w:tcW w:w="4605" w:type="dxa"/>
            <w:shd w:val="clear" w:color="auto" w:fill="D9D9D9"/>
          </w:tcPr>
          <w:p w14:paraId="561FD39C" w14:textId="77777777" w:rsidR="00ED50AB" w:rsidRPr="00D13689" w:rsidRDefault="00ED50AB" w:rsidP="00D13689">
            <w:pPr>
              <w:spacing w:before="0" w:after="0" w:line="276" w:lineRule="auto"/>
              <w:rPr>
                <w:rFonts w:cs="Calibri"/>
                <w:sz w:val="20"/>
                <w:szCs w:val="20"/>
              </w:rPr>
            </w:pPr>
            <w:r w:rsidRPr="00D13689">
              <w:rPr>
                <w:rFonts w:cs="Calibri"/>
                <w:sz w:val="20"/>
                <w:szCs w:val="20"/>
              </w:rPr>
              <w:t>Pełna nazwa Wykonawcy</w:t>
            </w:r>
            <w:r w:rsidR="00DC0FBF">
              <w:rPr>
                <w:rFonts w:cs="Calibri"/>
                <w:sz w:val="20"/>
                <w:szCs w:val="20"/>
              </w:rPr>
              <w:t>/Imię i nazwisko Wykonawcy</w:t>
            </w:r>
          </w:p>
        </w:tc>
        <w:tc>
          <w:tcPr>
            <w:tcW w:w="4605" w:type="dxa"/>
            <w:shd w:val="clear" w:color="auto" w:fill="auto"/>
          </w:tcPr>
          <w:p w14:paraId="1E05E569" w14:textId="77777777" w:rsidR="00ED50AB" w:rsidRPr="00D13689" w:rsidRDefault="00ED50AB" w:rsidP="00D13689">
            <w:pPr>
              <w:spacing w:before="0"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ED50AB" w:rsidRPr="00D13689" w14:paraId="1368DED6" w14:textId="77777777" w:rsidTr="00D13689">
        <w:tc>
          <w:tcPr>
            <w:tcW w:w="4605" w:type="dxa"/>
            <w:shd w:val="clear" w:color="auto" w:fill="D9D9D9"/>
          </w:tcPr>
          <w:p w14:paraId="75FAD60A" w14:textId="77777777" w:rsidR="00ED50AB" w:rsidRPr="00D13689" w:rsidRDefault="00ED50AB" w:rsidP="00D13689">
            <w:pPr>
              <w:spacing w:before="0" w:after="0" w:line="276" w:lineRule="auto"/>
              <w:rPr>
                <w:rFonts w:cs="Calibri"/>
                <w:sz w:val="20"/>
                <w:szCs w:val="20"/>
              </w:rPr>
            </w:pPr>
            <w:r w:rsidRPr="00D13689"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32F245B4" w14:textId="77777777" w:rsidR="00ED50AB" w:rsidRPr="00D13689" w:rsidRDefault="00ED50AB" w:rsidP="00D13689">
            <w:pPr>
              <w:spacing w:before="0"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ED50AB" w:rsidRPr="00D13689" w14:paraId="1CB23A28" w14:textId="77777777" w:rsidTr="00D13689">
        <w:tc>
          <w:tcPr>
            <w:tcW w:w="4605" w:type="dxa"/>
            <w:shd w:val="clear" w:color="auto" w:fill="D9D9D9"/>
          </w:tcPr>
          <w:p w14:paraId="3939866B" w14:textId="77777777" w:rsidR="00ED50AB" w:rsidRPr="00D13689" w:rsidRDefault="00ED50AB" w:rsidP="00D13689">
            <w:pPr>
              <w:spacing w:before="0" w:after="0" w:line="276" w:lineRule="auto"/>
              <w:rPr>
                <w:rFonts w:cs="Calibri"/>
                <w:sz w:val="20"/>
                <w:szCs w:val="20"/>
              </w:rPr>
            </w:pPr>
            <w:r w:rsidRPr="00D13689">
              <w:rPr>
                <w:rFonts w:cs="Calibri"/>
                <w:sz w:val="20"/>
                <w:szCs w:val="20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6EE68611" w14:textId="77777777" w:rsidR="00ED50AB" w:rsidRPr="00D13689" w:rsidRDefault="00ED50AB" w:rsidP="00D13689">
            <w:pPr>
              <w:spacing w:before="0"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ED50AB" w:rsidRPr="00D13689" w14:paraId="43523709" w14:textId="77777777" w:rsidTr="00D13689">
        <w:tc>
          <w:tcPr>
            <w:tcW w:w="4605" w:type="dxa"/>
            <w:shd w:val="clear" w:color="auto" w:fill="D9D9D9"/>
          </w:tcPr>
          <w:p w14:paraId="7C6DCD4B" w14:textId="77777777" w:rsidR="00ED50AB" w:rsidRPr="00D13689" w:rsidRDefault="00ED50AB" w:rsidP="00D13689">
            <w:pPr>
              <w:spacing w:before="0" w:after="0" w:line="276" w:lineRule="auto"/>
              <w:rPr>
                <w:rFonts w:cs="Calibri"/>
                <w:sz w:val="20"/>
                <w:szCs w:val="20"/>
              </w:rPr>
            </w:pPr>
            <w:r w:rsidRPr="00D13689">
              <w:rPr>
                <w:rFonts w:cs="Calibri"/>
                <w:sz w:val="20"/>
                <w:szCs w:val="20"/>
              </w:rPr>
              <w:t>KRS/</w:t>
            </w:r>
            <w:proofErr w:type="spellStart"/>
            <w:r w:rsidRPr="00D13689">
              <w:rPr>
                <w:rFonts w:cs="Calibri"/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4605" w:type="dxa"/>
            <w:shd w:val="clear" w:color="auto" w:fill="auto"/>
          </w:tcPr>
          <w:p w14:paraId="1B69C25D" w14:textId="77777777" w:rsidR="00ED50AB" w:rsidRPr="00D13689" w:rsidRDefault="00ED50AB" w:rsidP="00D13689">
            <w:pPr>
              <w:spacing w:before="0"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ED50AB" w:rsidRPr="00D13689" w14:paraId="7E68EBA8" w14:textId="77777777" w:rsidTr="00D13689">
        <w:trPr>
          <w:trHeight w:val="693"/>
        </w:trPr>
        <w:tc>
          <w:tcPr>
            <w:tcW w:w="4605" w:type="dxa"/>
            <w:shd w:val="clear" w:color="auto" w:fill="D9D9D9"/>
          </w:tcPr>
          <w:p w14:paraId="44163886" w14:textId="77777777" w:rsidR="00ED50AB" w:rsidRPr="00D13689" w:rsidRDefault="00ED50AB" w:rsidP="00D13689">
            <w:pPr>
              <w:spacing w:before="0" w:after="0" w:line="276" w:lineRule="auto"/>
              <w:rPr>
                <w:rFonts w:cs="Calibri"/>
                <w:sz w:val="20"/>
                <w:szCs w:val="20"/>
              </w:rPr>
            </w:pPr>
            <w:r w:rsidRPr="00D13689">
              <w:rPr>
                <w:rFonts w:cs="Calibri"/>
                <w:sz w:val="20"/>
                <w:szCs w:val="20"/>
              </w:rPr>
              <w:t>Adres siedziby Wykonawcy</w:t>
            </w:r>
          </w:p>
        </w:tc>
        <w:tc>
          <w:tcPr>
            <w:tcW w:w="4605" w:type="dxa"/>
            <w:shd w:val="clear" w:color="auto" w:fill="auto"/>
          </w:tcPr>
          <w:p w14:paraId="238347DF" w14:textId="77777777" w:rsidR="00ED50AB" w:rsidRPr="00D13689" w:rsidRDefault="00ED50AB" w:rsidP="00D13689">
            <w:pPr>
              <w:spacing w:before="0"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ED50AB" w:rsidRPr="00D13689" w14:paraId="725268CA" w14:textId="77777777" w:rsidTr="00D13689">
        <w:tc>
          <w:tcPr>
            <w:tcW w:w="4605" w:type="dxa"/>
            <w:shd w:val="clear" w:color="auto" w:fill="D9D9D9"/>
          </w:tcPr>
          <w:p w14:paraId="1A258E56" w14:textId="77777777" w:rsidR="00ED50AB" w:rsidRPr="00D13689" w:rsidRDefault="00ED50AB" w:rsidP="00D13689">
            <w:pPr>
              <w:spacing w:before="0" w:after="0" w:line="276" w:lineRule="auto"/>
              <w:rPr>
                <w:rFonts w:cs="Calibri"/>
                <w:sz w:val="20"/>
                <w:szCs w:val="20"/>
              </w:rPr>
            </w:pPr>
            <w:r w:rsidRPr="00D13689">
              <w:rPr>
                <w:rFonts w:cs="Calibri"/>
                <w:sz w:val="20"/>
                <w:szCs w:val="20"/>
              </w:rPr>
              <w:t>Telefon</w:t>
            </w:r>
          </w:p>
        </w:tc>
        <w:tc>
          <w:tcPr>
            <w:tcW w:w="4605" w:type="dxa"/>
            <w:shd w:val="clear" w:color="auto" w:fill="auto"/>
          </w:tcPr>
          <w:p w14:paraId="2DD227ED" w14:textId="77777777" w:rsidR="00ED50AB" w:rsidRPr="00D13689" w:rsidRDefault="00ED50AB" w:rsidP="00D13689">
            <w:pPr>
              <w:spacing w:before="0"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ED50AB" w:rsidRPr="00D13689" w14:paraId="23B5E12C" w14:textId="77777777" w:rsidTr="00D13689">
        <w:tc>
          <w:tcPr>
            <w:tcW w:w="4605" w:type="dxa"/>
            <w:shd w:val="clear" w:color="auto" w:fill="D9D9D9"/>
          </w:tcPr>
          <w:p w14:paraId="5E8B0857" w14:textId="77777777" w:rsidR="00ED50AB" w:rsidRPr="00D13689" w:rsidRDefault="00ED50AB" w:rsidP="00D13689">
            <w:pPr>
              <w:spacing w:before="0" w:after="0" w:line="276" w:lineRule="auto"/>
              <w:rPr>
                <w:rFonts w:cs="Calibri"/>
                <w:sz w:val="20"/>
                <w:szCs w:val="20"/>
              </w:rPr>
            </w:pPr>
            <w:r w:rsidRPr="00D13689">
              <w:rPr>
                <w:rFonts w:cs="Calibri"/>
                <w:sz w:val="20"/>
                <w:szCs w:val="20"/>
              </w:rPr>
              <w:t>E-mail</w:t>
            </w:r>
          </w:p>
        </w:tc>
        <w:tc>
          <w:tcPr>
            <w:tcW w:w="4605" w:type="dxa"/>
            <w:shd w:val="clear" w:color="auto" w:fill="auto"/>
          </w:tcPr>
          <w:p w14:paraId="16CBCE4B" w14:textId="77777777" w:rsidR="00ED50AB" w:rsidRPr="00D13689" w:rsidRDefault="00ED50AB" w:rsidP="00D13689">
            <w:pPr>
              <w:spacing w:before="0"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ED50AB" w:rsidRPr="00D13689" w14:paraId="0EB03CCB" w14:textId="77777777" w:rsidTr="00D13689">
        <w:trPr>
          <w:trHeight w:val="824"/>
        </w:trPr>
        <w:tc>
          <w:tcPr>
            <w:tcW w:w="4605" w:type="dxa"/>
            <w:shd w:val="clear" w:color="auto" w:fill="D9D9D9"/>
          </w:tcPr>
          <w:p w14:paraId="138C2B3B" w14:textId="77777777" w:rsidR="00ED50AB" w:rsidRPr="00D13689" w:rsidRDefault="00ED50AB" w:rsidP="00D13689">
            <w:pPr>
              <w:spacing w:before="0" w:after="0" w:line="276" w:lineRule="auto"/>
              <w:rPr>
                <w:rFonts w:cs="Calibri"/>
                <w:sz w:val="20"/>
                <w:szCs w:val="20"/>
              </w:rPr>
            </w:pPr>
            <w:r w:rsidRPr="00D13689">
              <w:rPr>
                <w:rFonts w:cs="Calibri"/>
                <w:sz w:val="20"/>
                <w:szCs w:val="20"/>
              </w:rPr>
              <w:t>Osoba upoważniona do reprezentowania Wykonawcy</w:t>
            </w:r>
          </w:p>
        </w:tc>
        <w:tc>
          <w:tcPr>
            <w:tcW w:w="4605" w:type="dxa"/>
            <w:shd w:val="clear" w:color="auto" w:fill="auto"/>
            <w:vAlign w:val="bottom"/>
          </w:tcPr>
          <w:p w14:paraId="03632C89" w14:textId="77777777" w:rsidR="00ED50AB" w:rsidRPr="00D13689" w:rsidRDefault="00725203" w:rsidP="00D13689">
            <w:pPr>
              <w:spacing w:before="0" w:after="0"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D13689">
              <w:rPr>
                <w:rFonts w:cs="Calibri"/>
                <w:sz w:val="16"/>
                <w:szCs w:val="16"/>
              </w:rPr>
              <w:t>(imię, nazwisko, stanowisko/podstawa do reprezentacji)</w:t>
            </w:r>
          </w:p>
        </w:tc>
      </w:tr>
    </w:tbl>
    <w:p w14:paraId="1A18F3FE" w14:textId="77777777" w:rsidR="00ED50AB" w:rsidRDefault="00ED50AB" w:rsidP="004E5FCD">
      <w:pPr>
        <w:spacing w:before="0" w:after="0" w:line="276" w:lineRule="auto"/>
        <w:rPr>
          <w:rFonts w:cs="Calibri"/>
          <w:sz w:val="20"/>
          <w:szCs w:val="20"/>
        </w:rPr>
      </w:pPr>
    </w:p>
    <w:p w14:paraId="4A550C3F" w14:textId="21FF296B" w:rsidR="004E5FCD" w:rsidRPr="008262AF" w:rsidRDefault="004E5FCD" w:rsidP="004F64C1">
      <w:pPr>
        <w:spacing w:before="0" w:after="0" w:line="276" w:lineRule="auto"/>
        <w:rPr>
          <w:rFonts w:cs="Calibri"/>
          <w:sz w:val="20"/>
          <w:szCs w:val="20"/>
        </w:rPr>
      </w:pPr>
      <w:r w:rsidRPr="008262AF">
        <w:rPr>
          <w:rFonts w:cs="Calibri"/>
          <w:sz w:val="20"/>
          <w:szCs w:val="20"/>
        </w:rPr>
        <w:t xml:space="preserve">w odpowiedzi na zapytanie ofertowe </w:t>
      </w:r>
      <w:r w:rsidRPr="00F82894">
        <w:rPr>
          <w:rFonts w:cs="Calibri"/>
          <w:sz w:val="20"/>
          <w:szCs w:val="20"/>
        </w:rPr>
        <w:t>przeprowadzone w o</w:t>
      </w:r>
      <w:r w:rsidR="001C382D" w:rsidRPr="00F82894">
        <w:rPr>
          <w:rFonts w:cs="Calibri"/>
          <w:sz w:val="20"/>
          <w:szCs w:val="20"/>
        </w:rPr>
        <w:t>parciu o zasadę konkurencyjności</w:t>
      </w:r>
      <w:r w:rsidRPr="00F82894">
        <w:rPr>
          <w:rFonts w:cs="Calibri"/>
          <w:sz w:val="20"/>
          <w:szCs w:val="20"/>
        </w:rPr>
        <w:t xml:space="preserve"> dotyczące </w:t>
      </w:r>
      <w:r w:rsidR="0000629C" w:rsidRPr="00F82894">
        <w:rPr>
          <w:rFonts w:cs="Calibri"/>
          <w:b/>
          <w:sz w:val="20"/>
          <w:szCs w:val="20"/>
        </w:rPr>
        <w:t>zakup</w:t>
      </w:r>
      <w:r w:rsidR="00FB2F6C" w:rsidRPr="00F82894">
        <w:rPr>
          <w:rFonts w:cs="Calibri"/>
          <w:b/>
          <w:sz w:val="20"/>
          <w:szCs w:val="20"/>
        </w:rPr>
        <w:t>u</w:t>
      </w:r>
      <w:r w:rsidR="0000629C" w:rsidRPr="00F82894">
        <w:rPr>
          <w:rFonts w:cs="Calibri"/>
          <w:b/>
          <w:sz w:val="20"/>
          <w:szCs w:val="20"/>
        </w:rPr>
        <w:t xml:space="preserve"> </w:t>
      </w:r>
      <w:r w:rsidR="00360BBA">
        <w:rPr>
          <w:rFonts w:cs="Calibri"/>
          <w:b/>
          <w:sz w:val="20"/>
          <w:szCs w:val="20"/>
        </w:rPr>
        <w:br/>
      </w:r>
      <w:r w:rsidR="0000629C" w:rsidRPr="00F82894">
        <w:rPr>
          <w:rFonts w:cs="Calibri"/>
          <w:b/>
          <w:sz w:val="20"/>
          <w:szCs w:val="20"/>
        </w:rPr>
        <w:t xml:space="preserve">i </w:t>
      </w:r>
      <w:r w:rsidR="00F82894" w:rsidRPr="00F82894">
        <w:rPr>
          <w:b/>
          <w:bCs/>
          <w:sz w:val="20"/>
          <w:szCs w:val="20"/>
        </w:rPr>
        <w:t xml:space="preserve">dostawy </w:t>
      </w:r>
      <w:r w:rsidR="0000629C" w:rsidRPr="00F82894">
        <w:rPr>
          <w:b/>
          <w:bCs/>
          <w:sz w:val="20"/>
          <w:szCs w:val="20"/>
        </w:rPr>
        <w:t xml:space="preserve">do siedziby Zamawiającego </w:t>
      </w:r>
      <w:bookmarkStart w:id="0" w:name="_Hlk183283936"/>
      <w:r w:rsidR="009004D4" w:rsidRPr="00F82894">
        <w:rPr>
          <w:b/>
          <w:bCs/>
          <w:sz w:val="20"/>
          <w:szCs w:val="20"/>
        </w:rPr>
        <w:t xml:space="preserve">wyposażenia technicznego niezbędnego do zapewnienia zajęć edukacyjnych i rozwijających w przyczepie </w:t>
      </w:r>
      <w:proofErr w:type="spellStart"/>
      <w:r w:rsidR="009004D4" w:rsidRPr="00F82894">
        <w:rPr>
          <w:b/>
          <w:bCs/>
          <w:sz w:val="20"/>
          <w:szCs w:val="20"/>
        </w:rPr>
        <w:t>FabLab</w:t>
      </w:r>
      <w:proofErr w:type="spellEnd"/>
      <w:r w:rsidR="009004D4" w:rsidRPr="00F82894">
        <w:rPr>
          <w:b/>
          <w:bCs/>
          <w:sz w:val="20"/>
          <w:szCs w:val="20"/>
        </w:rPr>
        <w:t>, czyli mobilnego laboratorium składającego się ze sprzętu laboratoryjnego, narzędzi, materiałów edukacyjnych i roboczych</w:t>
      </w:r>
      <w:bookmarkEnd w:id="0"/>
      <w:r w:rsidR="00FB2F6C" w:rsidRPr="00F82894">
        <w:rPr>
          <w:b/>
          <w:bCs/>
          <w:sz w:val="20"/>
          <w:szCs w:val="20"/>
        </w:rPr>
        <w:t xml:space="preserve"> </w:t>
      </w:r>
      <w:r w:rsidRPr="00F82894">
        <w:rPr>
          <w:b/>
          <w:bCs/>
          <w:sz w:val="20"/>
          <w:szCs w:val="20"/>
        </w:rPr>
        <w:t>składam</w:t>
      </w:r>
      <w:r w:rsidRPr="008262AF">
        <w:rPr>
          <w:rFonts w:cs="Calibri"/>
          <w:sz w:val="20"/>
          <w:szCs w:val="20"/>
        </w:rPr>
        <w:t xml:space="preserve"> niniejszą </w:t>
      </w:r>
      <w:r w:rsidR="00FB2F6C">
        <w:rPr>
          <w:rFonts w:cs="Calibri"/>
          <w:sz w:val="20"/>
          <w:szCs w:val="20"/>
        </w:rPr>
        <w:t>o</w:t>
      </w:r>
      <w:r w:rsidRPr="008262AF">
        <w:rPr>
          <w:rFonts w:cs="Calibri"/>
          <w:sz w:val="20"/>
          <w:szCs w:val="20"/>
        </w:rPr>
        <w:t>fertę:</w:t>
      </w:r>
    </w:p>
    <w:p w14:paraId="3BC3B6D6" w14:textId="77777777" w:rsidR="00A635D6" w:rsidRDefault="00A635D6" w:rsidP="004E5FCD">
      <w:pPr>
        <w:spacing w:before="0" w:after="0" w:line="276" w:lineRule="auto"/>
        <w:ind w:left="360"/>
        <w:contextualSpacing/>
        <w:rPr>
          <w:rFonts w:cs="Calibri"/>
          <w:b/>
          <w:sz w:val="20"/>
          <w:szCs w:val="20"/>
        </w:rPr>
      </w:pPr>
    </w:p>
    <w:p w14:paraId="69C5B0FD" w14:textId="77777777" w:rsidR="009004D4" w:rsidRDefault="00BA77EB" w:rsidP="009004D4">
      <w:pPr>
        <w:pStyle w:val="Tekstkomentarza"/>
        <w:rPr>
          <w:rFonts w:ascii="Arial" w:hAnsi="Arial" w:cs="Arial"/>
          <w:b/>
          <w:snapToGrid w:val="0"/>
          <w:u w:val="single"/>
        </w:rPr>
      </w:pPr>
      <w:r>
        <w:rPr>
          <w:rFonts w:cs="Calibri"/>
          <w:b/>
        </w:rPr>
        <w:t>1</w:t>
      </w:r>
      <w:r w:rsidR="00BF24C6" w:rsidRPr="00D13689">
        <w:rPr>
          <w:rFonts w:cs="Calibri"/>
          <w:b/>
        </w:rPr>
        <w:t xml:space="preserve">. </w:t>
      </w:r>
      <w:r w:rsidR="009004D4">
        <w:rPr>
          <w:rFonts w:ascii="Arial" w:hAnsi="Arial" w:cs="Arial"/>
          <w:b/>
          <w:snapToGrid w:val="0"/>
          <w:u w:val="single"/>
        </w:rPr>
        <w:t>OFERUJEMY WYKONANIE PRZEDMIOTU ZAMÓWIENIA, ZA KWOTĘ:</w:t>
      </w:r>
    </w:p>
    <w:p w14:paraId="5A95DAA7" w14:textId="77777777" w:rsidR="009004D4" w:rsidRDefault="009004D4" w:rsidP="009004D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31"/>
      </w:tblGrid>
      <w:tr w:rsidR="009004D4" w:rsidRPr="00A05BBF" w14:paraId="075F2FC7" w14:textId="77777777" w:rsidTr="00F82894">
        <w:trPr>
          <w:trHeight w:val="19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50BC" w14:textId="09C2E376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FDB5" w14:textId="77777777" w:rsidR="00A05BBF" w:rsidRPr="00A05BBF" w:rsidRDefault="00A05BBF" w:rsidP="00A05BB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>Skaner 3D automatyczny biurkowy</w:t>
            </w:r>
          </w:p>
          <w:p w14:paraId="08DE982A" w14:textId="77777777" w:rsidR="009004D4" w:rsidRPr="00A05BBF" w:rsidRDefault="009004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802AAB" w14:textId="5E0AC02C" w:rsidR="009004D4" w:rsidRPr="00A05BBF" w:rsidRDefault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zł (słownie: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otych). </w:t>
            </w:r>
          </w:p>
          <w:p w14:paraId="75F1D0CA" w14:textId="6449DFA0" w:rsidR="009004D4" w:rsidRPr="00A05BBF" w:rsidRDefault="009004D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3366BCA1" w14:textId="697F1503" w:rsidR="009004D4" w:rsidRPr="00A05BBF" w:rsidRDefault="00135B6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827274" w:rsidRPr="00A05BBF">
              <w:rPr>
                <w:rFonts w:ascii="Arial" w:hAnsi="Arial" w:cs="Arial"/>
                <w:bCs/>
                <w:sz w:val="20"/>
                <w:szCs w:val="20"/>
              </w:rPr>
              <w:t>Oświadczam/y, że udzielamy pisemnej gwarancji na okres …….. miesięcy.</w:t>
            </w:r>
          </w:p>
        </w:tc>
      </w:tr>
      <w:tr w:rsidR="009004D4" w14:paraId="74DF4E82" w14:textId="77777777" w:rsidTr="00F82894">
        <w:trPr>
          <w:trHeight w:val="19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9D1D" w14:textId="4B5AC295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1BDE" w14:textId="77777777" w:rsidR="00A05BBF" w:rsidRPr="00A05BBF" w:rsidRDefault="00A05BBF" w:rsidP="00A05BB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>Skaner ręczny</w:t>
            </w:r>
          </w:p>
          <w:p w14:paraId="707CEE35" w14:textId="77777777" w:rsidR="009004D4" w:rsidRPr="00A05BBF" w:rsidRDefault="009004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CB4B36" w14:textId="190E81D1" w:rsidR="009004D4" w:rsidRPr="00A05BBF" w:rsidRDefault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403276B9" w14:textId="5E9BAA2C" w:rsidR="00135B64" w:rsidRPr="00A05BBF" w:rsidRDefault="009004D4" w:rsidP="00135B6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  <w:r w:rsidR="00135B64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br/>
            </w:r>
          </w:p>
          <w:p w14:paraId="1493603A" w14:textId="32EA390E" w:rsidR="009004D4" w:rsidRPr="00A05BBF" w:rsidRDefault="00827274" w:rsidP="00135B6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>Oświadczam/y, że udzielamy pisemnej gwarancji na okres …….. miesięcy.</w:t>
            </w:r>
          </w:p>
        </w:tc>
      </w:tr>
      <w:tr w:rsidR="009004D4" w:rsidRPr="00A05BBF" w14:paraId="3C4F23BD" w14:textId="77777777" w:rsidTr="00F82894">
        <w:trPr>
          <w:trHeight w:val="21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CF55" w14:textId="176BDA8E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7D2C" w14:textId="423109D6" w:rsidR="009004D4" w:rsidRPr="00A05BBF" w:rsidRDefault="00A05BB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eastAsia="Times New Roman" w:cs="Calibri"/>
                <w:b/>
                <w:lang w:eastAsia="ar-SA"/>
              </w:rPr>
              <w:t>Drukarka 3D</w:t>
            </w:r>
          </w:p>
          <w:p w14:paraId="50638DE4" w14:textId="77777777" w:rsidR="00A05BBF" w:rsidRDefault="00A05B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5E6F6" w14:textId="78F0FE95" w:rsidR="009004D4" w:rsidRPr="00A05BBF" w:rsidRDefault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49FA4D60" w14:textId="019DC120" w:rsidR="009004D4" w:rsidRPr="00A05BBF" w:rsidRDefault="009004D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4FF31A92" w14:textId="14DC3CE5" w:rsidR="009004D4" w:rsidRPr="00A05BBF" w:rsidRDefault="00135B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br/>
            </w:r>
            <w:r w:rsidR="00827274" w:rsidRPr="00A05BBF">
              <w:rPr>
                <w:rFonts w:ascii="Arial" w:hAnsi="Arial" w:cs="Arial"/>
                <w:sz w:val="20"/>
                <w:szCs w:val="20"/>
              </w:rPr>
              <w:t>Oświadczam/y, że udzielamy pisemnej gwarancji na okres …….. miesięcy.</w:t>
            </w:r>
          </w:p>
        </w:tc>
      </w:tr>
      <w:tr w:rsidR="009004D4" w:rsidRPr="00A05BBF" w14:paraId="73EBE133" w14:textId="77777777" w:rsidTr="00F82894">
        <w:trPr>
          <w:trHeight w:val="21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D530" w14:textId="2DBC344B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903E" w14:textId="77777777" w:rsidR="00A05BBF" w:rsidRPr="00A05BBF" w:rsidRDefault="00A05BBF" w:rsidP="00A05BBF">
            <w:pPr>
              <w:pStyle w:val="NormalnyWeb1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05BBF">
              <w:rPr>
                <w:rFonts w:ascii="Calibri" w:hAnsi="Calibri" w:cs="Calibri"/>
                <w:b/>
              </w:rPr>
              <w:t>Długopis 3D</w:t>
            </w:r>
          </w:p>
          <w:p w14:paraId="55DDAB42" w14:textId="78DE2A0A" w:rsidR="009004D4" w:rsidRPr="00A05BBF" w:rsidRDefault="009004D4">
            <w:pPr>
              <w:pStyle w:val="NormalnyWeb1"/>
              <w:spacing w:before="0" w:after="0" w:line="240" w:lineRule="auto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33FFD686" w14:textId="4299FA66" w:rsidR="009004D4" w:rsidRPr="00A05BBF" w:rsidRDefault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51233925" w14:textId="77777777" w:rsidR="009004D4" w:rsidRPr="00A05BBF" w:rsidRDefault="009004D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75E882B9" w14:textId="6018C7AD" w:rsidR="00827274" w:rsidRPr="00A05BBF" w:rsidRDefault="00135B6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br/>
            </w:r>
            <w:r w:rsidR="00827274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Oświadczam/y, że udzielamy pisemnej gwarancji na okres …….. miesięcy.</w:t>
            </w:r>
          </w:p>
        </w:tc>
      </w:tr>
      <w:tr w:rsidR="009004D4" w:rsidRPr="00A05BBF" w14:paraId="1C3710BE" w14:textId="77777777" w:rsidTr="00F82894">
        <w:trPr>
          <w:trHeight w:val="21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543E" w14:textId="2AEAE91E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D2BE" w14:textId="77777777" w:rsidR="00A05BBF" w:rsidRPr="00A05BBF" w:rsidRDefault="00A05BBF" w:rsidP="00A05BBF">
            <w:pPr>
              <w:pStyle w:val="NormalnyWeb1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05BBF">
              <w:rPr>
                <w:rFonts w:ascii="Calibri" w:hAnsi="Calibri" w:cs="Calibri"/>
                <w:b/>
              </w:rPr>
              <w:t>Kamera sferyczna</w:t>
            </w:r>
          </w:p>
          <w:p w14:paraId="5A10C340" w14:textId="77777777" w:rsidR="009004D4" w:rsidRPr="00A05BBF" w:rsidRDefault="009004D4">
            <w:pPr>
              <w:pStyle w:val="NormalnyWeb1"/>
              <w:spacing w:before="0" w:after="0" w:line="240" w:lineRule="auto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501F41A5" w14:textId="6747D1FC" w:rsidR="009004D4" w:rsidRPr="00A05BBF" w:rsidRDefault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738EDF92" w14:textId="77777777" w:rsidR="009004D4" w:rsidRPr="00A05BBF" w:rsidRDefault="009004D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3A6DAA9D" w14:textId="31B11150" w:rsidR="00827274" w:rsidRPr="00A05BBF" w:rsidRDefault="00135B6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br/>
            </w:r>
            <w:r w:rsidR="00827274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Oświadczam/y, że udzielamy pisemnej gwarancji na okres …….. miesięcy.</w:t>
            </w:r>
          </w:p>
        </w:tc>
      </w:tr>
      <w:tr w:rsidR="009004D4" w:rsidRPr="00A05BBF" w14:paraId="0967B265" w14:textId="77777777" w:rsidTr="00F82894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1C59" w14:textId="78CE666B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59F2" w14:textId="77777777" w:rsidR="00A05BBF" w:rsidRPr="00A05BBF" w:rsidRDefault="00A05BBF" w:rsidP="00A05BBF">
            <w:pPr>
              <w:pStyle w:val="NormalnyWeb1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05BBF">
              <w:rPr>
                <w:rFonts w:ascii="Calibri" w:hAnsi="Calibri" w:cs="Calibri"/>
                <w:b/>
              </w:rPr>
              <w:t>Grawer laserowy z oprzyrządowaniem</w:t>
            </w:r>
          </w:p>
          <w:p w14:paraId="266A4420" w14:textId="77777777" w:rsidR="00F82894" w:rsidRPr="00A05BBF" w:rsidRDefault="00F82894">
            <w:pPr>
              <w:pStyle w:val="NormalnyWeb1"/>
              <w:spacing w:before="0" w:after="0" w:line="240" w:lineRule="auto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16FC18E9" w14:textId="258AC793" w:rsidR="009004D4" w:rsidRPr="00A05BBF" w:rsidRDefault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54266CF8" w14:textId="77777777" w:rsidR="009004D4" w:rsidRPr="00A05BBF" w:rsidRDefault="009004D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7E4DCABD" w14:textId="70F1FF41" w:rsidR="00827274" w:rsidRPr="00A05BBF" w:rsidRDefault="00135B6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br/>
            </w:r>
            <w:r w:rsidR="00827274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Oświadczam/y, że udzielamy pisemnej gwarancji na okres …….. miesięcy.</w:t>
            </w:r>
          </w:p>
        </w:tc>
      </w:tr>
      <w:tr w:rsidR="009004D4" w:rsidRPr="00A05BBF" w14:paraId="3CE94C54" w14:textId="77777777" w:rsidTr="00F82894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785F" w14:textId="18511108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E863" w14:textId="77777777" w:rsidR="00A05BBF" w:rsidRDefault="00A05BBF" w:rsidP="00A05BBF">
            <w:pPr>
              <w:pStyle w:val="NormalnyWeb1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A05BBF">
              <w:rPr>
                <w:rFonts w:ascii="Calibri" w:hAnsi="Calibri" w:cs="Calibri"/>
                <w:b/>
              </w:rPr>
              <w:t>Wideomikroskop</w:t>
            </w:r>
            <w:proofErr w:type="spellEnd"/>
          </w:p>
          <w:p w14:paraId="27DAFA83" w14:textId="77777777" w:rsidR="00A05BBF" w:rsidRPr="00A05BBF" w:rsidRDefault="00A05BBF" w:rsidP="00A05BBF">
            <w:pPr>
              <w:pStyle w:val="NormalnyWeb1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  <w:p w14:paraId="685DE901" w14:textId="4957CE61" w:rsidR="009004D4" w:rsidRPr="00A05BBF" w:rsidRDefault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2A02BF15" w14:textId="77777777" w:rsidR="009004D4" w:rsidRPr="00A05BBF" w:rsidRDefault="009004D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1FD8029F" w14:textId="0EDA4E9D" w:rsidR="00827274" w:rsidRPr="00A05BBF" w:rsidRDefault="00135B6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br/>
            </w:r>
            <w:r w:rsidR="00827274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Oświadczam/y, że udzielamy pisemnej gwarancji na okres …….. miesięcy.</w:t>
            </w:r>
          </w:p>
        </w:tc>
      </w:tr>
      <w:tr w:rsidR="009004D4" w:rsidRPr="00A05BBF" w14:paraId="01E5F7C2" w14:textId="77777777" w:rsidTr="00F82894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B3C" w14:textId="23145F05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2088" w14:textId="77777777" w:rsidR="00641417" w:rsidRPr="00641417" w:rsidRDefault="00641417" w:rsidP="00641417">
            <w:pPr>
              <w:pStyle w:val="NormalnyWeb1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641417">
              <w:rPr>
                <w:rFonts w:ascii="Calibri" w:hAnsi="Calibri" w:cs="Calibri"/>
                <w:b/>
              </w:rPr>
              <w:t>Komplet Google VR</w:t>
            </w:r>
          </w:p>
          <w:p w14:paraId="4FBE5C0A" w14:textId="77777777" w:rsidR="00641417" w:rsidRDefault="00641417" w:rsidP="00900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B8FB3" w14:textId="6AB2283B" w:rsidR="009004D4" w:rsidRPr="00A05BBF" w:rsidRDefault="009004D4" w:rsidP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35E5C615" w14:textId="77777777" w:rsidR="00827274" w:rsidRPr="00A05BBF" w:rsidRDefault="009004D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099DB2EE" w14:textId="498A058D" w:rsidR="00827274" w:rsidRPr="00A05BBF" w:rsidRDefault="0082727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br/>
              <w:t>Oświadczam/y, że udzielamy pisemnej gwarancji na okres …….. miesięcy.</w:t>
            </w:r>
          </w:p>
        </w:tc>
      </w:tr>
      <w:tr w:rsidR="009004D4" w:rsidRPr="00A05BBF" w14:paraId="5806C3A2" w14:textId="77777777" w:rsidTr="00F82894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CD2" w14:textId="6855FD11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9B2E" w14:textId="77777777" w:rsidR="00641417" w:rsidRPr="00641417" w:rsidRDefault="00641417" w:rsidP="00641417">
            <w:pPr>
              <w:pStyle w:val="NormalnyWeb1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641417">
              <w:rPr>
                <w:rFonts w:ascii="Calibri" w:hAnsi="Calibri" w:cs="Calibri"/>
                <w:b/>
              </w:rPr>
              <w:t>Dron zestaw</w:t>
            </w:r>
          </w:p>
          <w:p w14:paraId="3E9B7A27" w14:textId="77777777" w:rsidR="00641417" w:rsidRDefault="00641417" w:rsidP="00900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A146B" w14:textId="0DD850AB" w:rsidR="009004D4" w:rsidRPr="00A05BBF" w:rsidRDefault="009004D4" w:rsidP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73B07199" w14:textId="77777777" w:rsidR="009004D4" w:rsidRPr="00A05BBF" w:rsidRDefault="009004D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5DA68345" w14:textId="4F03C0F9" w:rsidR="00827274" w:rsidRPr="00A05BBF" w:rsidRDefault="0082727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br/>
              <w:t>Oświadczam/y, że udzielamy pisemnej gwarancji na okres …….. miesięcy.</w:t>
            </w:r>
          </w:p>
        </w:tc>
      </w:tr>
      <w:tr w:rsidR="009004D4" w:rsidRPr="00A05BBF" w14:paraId="7F5C811D" w14:textId="77777777" w:rsidTr="00F82894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8793" w14:textId="647A8E16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A0AE" w14:textId="77777777" w:rsidR="00641417" w:rsidRPr="00641417" w:rsidRDefault="00641417" w:rsidP="00641417">
            <w:pPr>
              <w:pStyle w:val="NormalnyWeb1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641417">
              <w:rPr>
                <w:rFonts w:ascii="Calibri" w:hAnsi="Calibri" w:cs="Calibri"/>
                <w:b/>
              </w:rPr>
              <w:t>Licencja - 5 lat dostęp do portalu wirtualnych lekcji</w:t>
            </w:r>
          </w:p>
          <w:p w14:paraId="34350435" w14:textId="77777777" w:rsidR="00641417" w:rsidRDefault="00641417" w:rsidP="00900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FC755" w14:textId="4008FF40" w:rsidR="009004D4" w:rsidRPr="00A05BBF" w:rsidRDefault="009004D4" w:rsidP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412CD368" w14:textId="77777777" w:rsidR="009004D4" w:rsidRPr="00A05BBF" w:rsidRDefault="009004D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6F7BE712" w14:textId="5E0EE6A0" w:rsidR="00827274" w:rsidRPr="00A05BBF" w:rsidRDefault="0082727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br/>
              <w:t>Oświadczam/y, że udzielamy pisemnej gwarancji na okres …….. miesięcy.</w:t>
            </w:r>
          </w:p>
        </w:tc>
      </w:tr>
      <w:tr w:rsidR="009004D4" w:rsidRPr="00A05BBF" w14:paraId="54F8D11F" w14:textId="77777777" w:rsidTr="00F82894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9A4" w14:textId="122065D7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9032" w14:textId="5DF53196" w:rsidR="00F82894" w:rsidRPr="004C4686" w:rsidRDefault="004C4686" w:rsidP="004C4686">
            <w:pPr>
              <w:pStyle w:val="NormalnyWeb1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4C4686">
              <w:rPr>
                <w:rFonts w:ascii="Calibri" w:hAnsi="Calibri" w:cs="Calibri"/>
                <w:b/>
              </w:rPr>
              <w:t>Zestaw 8 sztuk okularów Premium 64GB</w:t>
            </w:r>
          </w:p>
          <w:p w14:paraId="34974104" w14:textId="77777777" w:rsidR="004C4686" w:rsidRDefault="004C4686" w:rsidP="00900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32025F" w14:textId="55262CF3" w:rsidR="009004D4" w:rsidRPr="00A05BBF" w:rsidRDefault="009004D4" w:rsidP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30A32256" w14:textId="77777777" w:rsidR="009004D4" w:rsidRPr="00A05BBF" w:rsidRDefault="009004D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068C71DD" w14:textId="7CB25D9D" w:rsidR="00827274" w:rsidRPr="00A05BBF" w:rsidRDefault="0082727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br/>
              <w:t>Oświadczam/y, że udzielamy pisemnej gwarancji na okres …….. miesięcy.</w:t>
            </w:r>
          </w:p>
        </w:tc>
      </w:tr>
      <w:tr w:rsidR="009004D4" w:rsidRPr="00A05BBF" w14:paraId="3E2FD28F" w14:textId="77777777" w:rsidTr="00F82894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881" w14:textId="2631737C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CF58" w14:textId="77777777" w:rsidR="003A18A3" w:rsidRPr="003A18A3" w:rsidRDefault="003A18A3" w:rsidP="003A18A3">
            <w:pPr>
              <w:pStyle w:val="NormalnyWeb1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3A18A3">
              <w:rPr>
                <w:rFonts w:ascii="Calibri" w:hAnsi="Calibri" w:cs="Calibri"/>
                <w:b/>
              </w:rPr>
              <w:t>Robot Edukacyjny typu 6 w 1</w:t>
            </w:r>
          </w:p>
          <w:p w14:paraId="607FC5DF" w14:textId="3B002E77" w:rsidR="009004D4" w:rsidRPr="00A05BBF" w:rsidRDefault="009004D4" w:rsidP="009004D4">
            <w:pPr>
              <w:pStyle w:val="NormalnyWeb1"/>
              <w:spacing w:before="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</w:p>
          <w:p w14:paraId="20D6F3AD" w14:textId="6B2A93E1" w:rsidR="009004D4" w:rsidRPr="00A05BBF" w:rsidRDefault="009004D4" w:rsidP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180CBA9B" w14:textId="77777777" w:rsidR="009004D4" w:rsidRPr="00A05BBF" w:rsidRDefault="009004D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6CA983BD" w14:textId="65F092C4" w:rsidR="00827274" w:rsidRPr="00A05BBF" w:rsidRDefault="0082727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Oświadczam/y, że udzielamy pisemnej gwarancji na okres …….. miesięcy.</w:t>
            </w:r>
          </w:p>
        </w:tc>
      </w:tr>
      <w:tr w:rsidR="009004D4" w:rsidRPr="00A05BBF" w14:paraId="3C707AB3" w14:textId="77777777" w:rsidTr="00F82894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05DC" w14:textId="68217FBE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9541" w14:textId="054ACA1C" w:rsidR="003A18A3" w:rsidRPr="003A18A3" w:rsidRDefault="003A18A3" w:rsidP="003A18A3">
            <w:pPr>
              <w:pStyle w:val="NormalnyWeb1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3A18A3">
              <w:rPr>
                <w:rFonts w:ascii="Calibri" w:hAnsi="Calibri" w:cs="Calibri"/>
                <w:b/>
              </w:rPr>
              <w:t>Robot z inteligentnym</w:t>
            </w:r>
            <w:r w:rsidRPr="003A18A3">
              <w:rPr>
                <w:rFonts w:ascii="Calibri" w:hAnsi="Calibri" w:cs="Calibri"/>
                <w:b/>
              </w:rPr>
              <w:t xml:space="preserve"> </w:t>
            </w:r>
            <w:r w:rsidRPr="003A18A3">
              <w:rPr>
                <w:rFonts w:ascii="Calibri" w:hAnsi="Calibri" w:cs="Calibri"/>
                <w:b/>
              </w:rPr>
              <w:t>wielozadaniowym ramieniem</w:t>
            </w:r>
          </w:p>
          <w:p w14:paraId="56CD07CF" w14:textId="77777777" w:rsidR="003A18A3" w:rsidRDefault="003A18A3" w:rsidP="009004D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BD566D" w14:textId="1975C9D7" w:rsidR="009004D4" w:rsidRPr="00A05BBF" w:rsidRDefault="009004D4" w:rsidP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114A2B70" w14:textId="77777777" w:rsidR="009004D4" w:rsidRPr="00A05BBF" w:rsidRDefault="009004D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0144835F" w14:textId="61BE59E7" w:rsidR="00827274" w:rsidRPr="00A05BBF" w:rsidRDefault="00827274" w:rsidP="0082727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br/>
              <w:t>Oświadczam/y, że udzielamy pisemnej gwarancji na okres …….. miesięcy.</w:t>
            </w:r>
          </w:p>
        </w:tc>
      </w:tr>
      <w:tr w:rsidR="009004D4" w:rsidRPr="00A05BBF" w14:paraId="08B9CB99" w14:textId="77777777" w:rsidTr="00F82894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180" w14:textId="5D8E415D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31D" w14:textId="3BCAACF8" w:rsidR="00F82894" w:rsidRPr="003A18A3" w:rsidRDefault="003A18A3" w:rsidP="003A18A3">
            <w:pPr>
              <w:pStyle w:val="NormalnyWeb1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3A18A3">
              <w:rPr>
                <w:rFonts w:ascii="Calibri" w:hAnsi="Calibri" w:cs="Calibri"/>
                <w:b/>
              </w:rPr>
              <w:t>Bioniczna dłoń robota lewa i prawa</w:t>
            </w:r>
          </w:p>
          <w:p w14:paraId="6DAFEFC3" w14:textId="6C0B7FCB" w:rsidR="009004D4" w:rsidRPr="00A05BBF" w:rsidRDefault="009004D4" w:rsidP="009004D4">
            <w:pPr>
              <w:pStyle w:val="NormalnyWeb1"/>
              <w:spacing w:before="0" w:after="0" w:line="240" w:lineRule="auto"/>
              <w:jc w:val="both"/>
              <w:rPr>
                <w:rFonts w:ascii="Arial" w:eastAsia="Calibri" w:hAnsi="Arial" w:cs="Arial"/>
                <w:bCs/>
                <w:snapToGrid w:val="0"/>
                <w:color w:val="000000"/>
                <w:sz w:val="20"/>
                <w:szCs w:val="20"/>
                <w:lang w:eastAsia="en-US"/>
              </w:rPr>
            </w:pPr>
          </w:p>
          <w:p w14:paraId="118DFFAF" w14:textId="7A8D9653" w:rsidR="009004D4" w:rsidRPr="00A05BBF" w:rsidRDefault="009004D4" w:rsidP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Cena netto:…………………………………………………………………………………….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0F968929" w14:textId="182D2063" w:rsidR="009004D4" w:rsidRPr="00A05BBF" w:rsidRDefault="009004D4" w:rsidP="009004D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Cena brutto: 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  <w:r w:rsidR="00135B64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br/>
            </w:r>
          </w:p>
          <w:p w14:paraId="7DAD9F00" w14:textId="3428E21A" w:rsidR="009004D4" w:rsidRPr="00A05BBF" w:rsidRDefault="00827274" w:rsidP="00827274">
            <w:pPr>
              <w:pStyle w:val="NormalnyWeb1"/>
              <w:spacing w:before="0" w:after="0" w:line="240" w:lineRule="auto"/>
              <w:jc w:val="both"/>
              <w:rPr>
                <w:rFonts w:ascii="Arial" w:eastAsia="Calibri" w:hAnsi="Arial" w:cs="Arial"/>
                <w:bCs/>
                <w:snapToGrid w:val="0"/>
                <w:color w:val="000000"/>
                <w:sz w:val="20"/>
                <w:szCs w:val="20"/>
                <w:lang w:eastAsia="en-US"/>
              </w:rPr>
            </w:pPr>
            <w:r w:rsidRPr="00A05BBF">
              <w:rPr>
                <w:rFonts w:ascii="Arial" w:eastAsia="Calibri" w:hAnsi="Arial" w:cs="Arial"/>
                <w:bCs/>
                <w:snapToGrid w:val="0"/>
                <w:color w:val="000000"/>
                <w:sz w:val="20"/>
                <w:szCs w:val="20"/>
                <w:lang w:eastAsia="en-US"/>
              </w:rPr>
              <w:br/>
              <w:t>Oświadczam/y, że udzielamy pisemnej gwarancji na okres …….. miesięcy.</w:t>
            </w:r>
          </w:p>
        </w:tc>
      </w:tr>
      <w:tr w:rsidR="009004D4" w:rsidRPr="00A05BBF" w14:paraId="7165F908" w14:textId="77777777" w:rsidTr="00F82894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C37" w14:textId="6A047B88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6BBC" w14:textId="77777777" w:rsidR="003A18A3" w:rsidRPr="003A18A3" w:rsidRDefault="003A18A3" w:rsidP="003A18A3">
            <w:pPr>
              <w:pStyle w:val="NormalnyWeb1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3A18A3">
              <w:rPr>
                <w:rFonts w:ascii="Calibri" w:hAnsi="Calibri" w:cs="Calibri"/>
                <w:b/>
              </w:rPr>
              <w:t>Wyposażenie rozbudowujące funkcjonalność ramienia 4-osiowego robota wielofunkcyjnego</w:t>
            </w:r>
          </w:p>
          <w:p w14:paraId="6BF26132" w14:textId="414D25EC" w:rsidR="009004D4" w:rsidRPr="00A05BBF" w:rsidRDefault="009004D4" w:rsidP="009004D4">
            <w:pPr>
              <w:pStyle w:val="NormalnyWeb1"/>
              <w:spacing w:before="0" w:after="0" w:line="240" w:lineRule="auto"/>
              <w:jc w:val="both"/>
              <w:rPr>
                <w:rFonts w:ascii="Arial" w:eastAsia="Calibri" w:hAnsi="Arial" w:cs="Arial"/>
                <w:bCs/>
                <w:snapToGrid w:val="0"/>
                <w:color w:val="000000"/>
                <w:sz w:val="20"/>
                <w:szCs w:val="20"/>
                <w:lang w:eastAsia="en-US"/>
              </w:rPr>
            </w:pPr>
          </w:p>
          <w:p w14:paraId="4C87BE5D" w14:textId="16F66F32" w:rsidR="009004D4" w:rsidRPr="00A05BBF" w:rsidRDefault="009004D4" w:rsidP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Cena netto:…………………………………………………………………………………….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0E9ED1BA" w14:textId="3B731F42" w:rsidR="009004D4" w:rsidRPr="00A05BBF" w:rsidRDefault="009004D4" w:rsidP="009004D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Cena brutto: 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29C04221" w14:textId="77777777" w:rsidR="009004D4" w:rsidRPr="00A05BBF" w:rsidRDefault="009004D4" w:rsidP="009004D4">
            <w:pPr>
              <w:pStyle w:val="NormalnyWeb1"/>
              <w:spacing w:before="0" w:after="0" w:line="240" w:lineRule="auto"/>
              <w:jc w:val="both"/>
              <w:rPr>
                <w:rFonts w:ascii="Arial" w:eastAsia="Calibri" w:hAnsi="Arial" w:cs="Arial"/>
                <w:bCs/>
                <w:snapToGrid w:val="0"/>
                <w:color w:val="000000"/>
                <w:sz w:val="20"/>
                <w:szCs w:val="20"/>
                <w:lang w:eastAsia="en-US"/>
              </w:rPr>
            </w:pPr>
          </w:p>
          <w:p w14:paraId="47B121AE" w14:textId="164029AB" w:rsidR="00827274" w:rsidRPr="00A05BBF" w:rsidRDefault="00135B64" w:rsidP="009004D4">
            <w:pPr>
              <w:pStyle w:val="NormalnyWeb1"/>
              <w:spacing w:before="0" w:after="0" w:line="240" w:lineRule="auto"/>
              <w:jc w:val="both"/>
              <w:rPr>
                <w:rFonts w:ascii="Arial" w:eastAsia="Calibri" w:hAnsi="Arial" w:cs="Arial"/>
                <w:bCs/>
                <w:snapToGrid w:val="0"/>
                <w:color w:val="000000"/>
                <w:sz w:val="20"/>
                <w:szCs w:val="20"/>
                <w:lang w:eastAsia="en-US"/>
              </w:rPr>
            </w:pPr>
            <w:r w:rsidRPr="00A05BBF">
              <w:rPr>
                <w:rFonts w:ascii="Arial" w:eastAsia="Calibri" w:hAnsi="Arial" w:cs="Arial"/>
                <w:bCs/>
                <w:snapToGrid w:val="0"/>
                <w:color w:val="000000"/>
                <w:sz w:val="20"/>
                <w:szCs w:val="20"/>
                <w:lang w:eastAsia="en-US"/>
              </w:rPr>
              <w:br/>
            </w:r>
            <w:r w:rsidR="00827274" w:rsidRPr="00A05BBF">
              <w:rPr>
                <w:rFonts w:ascii="Arial" w:eastAsia="Calibri" w:hAnsi="Arial" w:cs="Arial"/>
                <w:bCs/>
                <w:snapToGrid w:val="0"/>
                <w:color w:val="000000"/>
                <w:sz w:val="20"/>
                <w:szCs w:val="20"/>
                <w:lang w:eastAsia="en-US"/>
              </w:rPr>
              <w:t>Oświadczam/y, że udzielamy pisemnej gwarancji na okres …….. miesięcy.</w:t>
            </w:r>
          </w:p>
        </w:tc>
      </w:tr>
      <w:tr w:rsidR="009004D4" w:rsidRPr="00A05BBF" w14:paraId="17307EA0" w14:textId="77777777" w:rsidTr="00F82894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E39" w14:textId="3B238C2C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66B" w14:textId="1CC6CDC7" w:rsidR="00F82894" w:rsidRPr="005874D5" w:rsidRDefault="005874D5" w:rsidP="005874D5">
            <w:pPr>
              <w:pStyle w:val="NormalnyWeb1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5874D5">
              <w:rPr>
                <w:rFonts w:ascii="Calibri" w:hAnsi="Calibri" w:cs="Calibri"/>
                <w:b/>
              </w:rPr>
              <w:t>13-osiowy robot ramienny</w:t>
            </w:r>
          </w:p>
          <w:p w14:paraId="2EB50F7B" w14:textId="11D11CAB" w:rsidR="009004D4" w:rsidRPr="00A05BBF" w:rsidRDefault="009004D4" w:rsidP="009004D4">
            <w:pPr>
              <w:pStyle w:val="NormalnyWeb1"/>
              <w:spacing w:before="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</w:p>
          <w:p w14:paraId="731F9E86" w14:textId="1B4AEB90" w:rsidR="009004D4" w:rsidRPr="00A05BBF" w:rsidRDefault="009004D4" w:rsidP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1F116767" w14:textId="2085B908" w:rsidR="009004D4" w:rsidRPr="00A05BBF" w:rsidRDefault="009004D4" w:rsidP="009004D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3EFD5D18" w14:textId="77777777" w:rsidR="009004D4" w:rsidRPr="00A05BBF" w:rsidRDefault="009004D4" w:rsidP="009004D4">
            <w:pPr>
              <w:pStyle w:val="NormalnyWeb1"/>
              <w:spacing w:before="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</w:p>
          <w:p w14:paraId="400B93C3" w14:textId="368B4556" w:rsidR="00827274" w:rsidRPr="00A05BBF" w:rsidRDefault="00135B64" w:rsidP="009004D4">
            <w:pPr>
              <w:pStyle w:val="NormalnyWeb1"/>
              <w:spacing w:before="0" w:after="0" w:line="240" w:lineRule="auto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A05BBF">
              <w:rPr>
                <w:rFonts w:asciiTheme="minorBidi" w:hAnsiTheme="minorBidi" w:cstheme="minorBidi"/>
                <w:bCs/>
                <w:sz w:val="20"/>
                <w:szCs w:val="20"/>
              </w:rPr>
              <w:br/>
            </w:r>
            <w:r w:rsidR="00827274" w:rsidRPr="00A05BBF">
              <w:rPr>
                <w:rFonts w:asciiTheme="minorBidi" w:hAnsiTheme="minorBidi" w:cstheme="minorBidi"/>
                <w:bCs/>
                <w:sz w:val="20"/>
                <w:szCs w:val="20"/>
              </w:rPr>
              <w:t>Oświadczam/y, że udzielamy pisemnej gwarancji na okres …….. miesięcy.</w:t>
            </w:r>
          </w:p>
        </w:tc>
      </w:tr>
      <w:tr w:rsidR="009004D4" w:rsidRPr="00A05BBF" w14:paraId="7B3F62BB" w14:textId="77777777" w:rsidTr="00754D87">
        <w:trPr>
          <w:trHeight w:val="84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3961" w14:textId="76279F3C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9036" w14:textId="17204BB7" w:rsidR="00F82894" w:rsidRPr="00754D87" w:rsidRDefault="00754D87" w:rsidP="00754D87">
            <w:pPr>
              <w:pStyle w:val="NormalnyWeb1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754D87">
              <w:rPr>
                <w:rFonts w:ascii="Calibri" w:hAnsi="Calibri" w:cs="Calibri"/>
                <w:b/>
              </w:rPr>
              <w:t>Wyposażenie rozbudowujące funkcjonalność 13-osiowego ramienia robota</w:t>
            </w:r>
          </w:p>
          <w:p w14:paraId="62BC874D" w14:textId="77777777" w:rsidR="00754D87" w:rsidRDefault="00754D87" w:rsidP="009004D4">
            <w:pPr>
              <w:rPr>
                <w:rFonts w:asciiTheme="minorBidi" w:eastAsia="Times New Roman" w:hAnsiTheme="minorBidi" w:cstheme="minorBidi"/>
                <w:bCs/>
                <w:sz w:val="20"/>
                <w:szCs w:val="20"/>
                <w:lang w:eastAsia="ar-SA"/>
              </w:rPr>
            </w:pPr>
          </w:p>
          <w:p w14:paraId="4B41E336" w14:textId="4D05633A" w:rsidR="009004D4" w:rsidRPr="00A05BBF" w:rsidRDefault="009004D4" w:rsidP="009004D4">
            <w:pPr>
              <w:rPr>
                <w:rFonts w:asciiTheme="minorBidi" w:eastAsia="Times New Roman" w:hAnsiTheme="minorBidi" w:cstheme="minorBidi"/>
                <w:bCs/>
                <w:sz w:val="20"/>
                <w:szCs w:val="20"/>
                <w:lang w:eastAsia="ar-SA"/>
              </w:rPr>
            </w:pPr>
            <w:r w:rsidRPr="00A05BBF">
              <w:rPr>
                <w:rFonts w:asciiTheme="minorBidi" w:eastAsia="Times New Roman" w:hAnsiTheme="minorBidi" w:cstheme="minorBidi"/>
                <w:bCs/>
                <w:sz w:val="20"/>
                <w:szCs w:val="20"/>
                <w:lang w:eastAsia="ar-SA"/>
              </w:rPr>
              <w:t>Cena netto:……………………………………………………………………………………. zł</w:t>
            </w:r>
            <w:r w:rsidR="00F76922" w:rsidRPr="00A05BBF">
              <w:rPr>
                <w:rFonts w:asciiTheme="minorBidi" w:eastAsia="Times New Roman" w:hAnsiTheme="minorBidi" w:cstheme="minorBidi"/>
                <w:bCs/>
                <w:sz w:val="20"/>
                <w:szCs w:val="20"/>
                <w:lang w:eastAsia="ar-SA"/>
              </w:rPr>
              <w:t xml:space="preserve"> (słownie:…………………………………………. złotych)</w:t>
            </w:r>
          </w:p>
          <w:p w14:paraId="39B667B5" w14:textId="2B840450" w:rsidR="009004D4" w:rsidRPr="00A05BBF" w:rsidRDefault="009004D4" w:rsidP="009004D4">
            <w:pPr>
              <w:spacing w:after="0" w:line="240" w:lineRule="auto"/>
              <w:rPr>
                <w:rFonts w:asciiTheme="minorBidi" w:eastAsia="Times New Roman" w:hAnsiTheme="minorBidi" w:cstheme="minorBidi"/>
                <w:bCs/>
                <w:sz w:val="20"/>
                <w:szCs w:val="20"/>
                <w:lang w:eastAsia="ar-SA"/>
              </w:rPr>
            </w:pPr>
            <w:r w:rsidRPr="00A05BBF">
              <w:rPr>
                <w:rFonts w:asciiTheme="minorBidi" w:eastAsia="Times New Roman" w:hAnsiTheme="minorBidi" w:cstheme="minorBidi"/>
                <w:bCs/>
                <w:sz w:val="20"/>
                <w:szCs w:val="20"/>
                <w:lang w:eastAsia="ar-SA"/>
              </w:rPr>
              <w:t>Cena brutto: …………………………………………………………………………………   zł</w:t>
            </w:r>
            <w:r w:rsidR="00F76922" w:rsidRPr="00A05BBF">
              <w:rPr>
                <w:rFonts w:asciiTheme="minorBidi" w:eastAsia="Times New Roman" w:hAnsiTheme="minorBidi" w:cstheme="minorBidi"/>
                <w:bCs/>
                <w:sz w:val="20"/>
                <w:szCs w:val="20"/>
                <w:lang w:eastAsia="ar-SA"/>
              </w:rPr>
              <w:t xml:space="preserve"> (słownie:…………………………………………. złotych)</w:t>
            </w:r>
          </w:p>
          <w:p w14:paraId="2B9DA092" w14:textId="77777777" w:rsidR="009004D4" w:rsidRPr="00A05BBF" w:rsidRDefault="009004D4" w:rsidP="009004D4">
            <w:pPr>
              <w:pStyle w:val="NormalnyWeb1"/>
              <w:spacing w:before="0" w:after="0" w:line="240" w:lineRule="auto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  <w:p w14:paraId="22142E42" w14:textId="17EFC145" w:rsidR="00827274" w:rsidRPr="00A05BBF" w:rsidRDefault="00135B64" w:rsidP="009004D4">
            <w:pPr>
              <w:pStyle w:val="NormalnyWeb1"/>
              <w:spacing w:before="0" w:after="0" w:line="240" w:lineRule="auto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A05BBF">
              <w:rPr>
                <w:rFonts w:asciiTheme="minorBidi" w:hAnsiTheme="minorBidi" w:cstheme="minorBidi"/>
                <w:bCs/>
                <w:sz w:val="20"/>
                <w:szCs w:val="20"/>
              </w:rPr>
              <w:br/>
            </w:r>
            <w:r w:rsidR="00827274" w:rsidRPr="00A05BBF">
              <w:rPr>
                <w:rFonts w:asciiTheme="minorBidi" w:hAnsiTheme="minorBidi" w:cstheme="minorBidi"/>
                <w:bCs/>
                <w:sz w:val="20"/>
                <w:szCs w:val="20"/>
              </w:rPr>
              <w:t>Oświadczam/y, że udzielamy pisemnej gwarancji na okres …….. miesięcy.</w:t>
            </w:r>
          </w:p>
        </w:tc>
      </w:tr>
      <w:tr w:rsidR="009004D4" w:rsidRPr="00A05BBF" w14:paraId="4F61EDB8" w14:textId="77777777" w:rsidTr="00F82894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7077" w14:textId="59FE089C" w:rsidR="009004D4" w:rsidRPr="00A05BBF" w:rsidRDefault="00F828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1B39" w14:textId="77777777" w:rsidR="00754D87" w:rsidRPr="00754D87" w:rsidRDefault="00754D87" w:rsidP="00754D87">
            <w:pPr>
              <w:rPr>
                <w:rFonts w:eastAsia="Times New Roman" w:cs="Calibri"/>
                <w:b/>
                <w:sz w:val="24"/>
                <w:szCs w:val="24"/>
                <w:lang w:eastAsia="ar-SA"/>
              </w:rPr>
            </w:pPr>
            <w:r w:rsidRPr="00754D87">
              <w:rPr>
                <w:rFonts w:eastAsia="Times New Roman" w:cs="Calibri"/>
                <w:b/>
                <w:sz w:val="24"/>
                <w:szCs w:val="24"/>
                <w:lang w:eastAsia="ar-SA"/>
              </w:rPr>
              <w:t>Robot edukacyjny</w:t>
            </w:r>
          </w:p>
          <w:p w14:paraId="211E3F88" w14:textId="53630F6E" w:rsidR="009004D4" w:rsidRPr="00A05BBF" w:rsidRDefault="00754D87" w:rsidP="009004D4">
            <w:pPr>
              <w:rPr>
                <w:rFonts w:asciiTheme="minorBidi" w:eastAsia="Times New Roman" w:hAnsiTheme="minorBidi" w:cstheme="minorBidi"/>
                <w:bCs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theme="minorBidi"/>
                <w:bCs/>
                <w:sz w:val="20"/>
                <w:szCs w:val="20"/>
                <w:lang w:eastAsia="ar-SA"/>
              </w:rPr>
              <w:br/>
            </w:r>
            <w:r w:rsidR="009004D4" w:rsidRPr="00A05BBF">
              <w:rPr>
                <w:rFonts w:asciiTheme="minorBidi" w:eastAsia="Times New Roman" w:hAnsiTheme="minorBidi" w:cstheme="minorBidi"/>
                <w:bCs/>
                <w:sz w:val="20"/>
                <w:szCs w:val="20"/>
                <w:lang w:eastAsia="ar-SA"/>
              </w:rPr>
              <w:t>Cena netto:……………………………………………………………………………………. zł</w:t>
            </w:r>
            <w:r w:rsidR="00F76922" w:rsidRPr="00A05BBF">
              <w:rPr>
                <w:rFonts w:asciiTheme="minorBidi" w:eastAsia="Times New Roman" w:hAnsiTheme="minorBidi" w:cstheme="minorBidi"/>
                <w:bCs/>
                <w:sz w:val="20"/>
                <w:szCs w:val="20"/>
                <w:lang w:eastAsia="ar-SA"/>
              </w:rPr>
              <w:t xml:space="preserve"> (słownie:…………………………………………. złotych)</w:t>
            </w:r>
          </w:p>
          <w:p w14:paraId="2077F855" w14:textId="0D4E1487" w:rsidR="009004D4" w:rsidRPr="00A05BBF" w:rsidRDefault="009004D4" w:rsidP="009004D4">
            <w:pPr>
              <w:spacing w:after="0" w:line="240" w:lineRule="auto"/>
              <w:rPr>
                <w:rFonts w:asciiTheme="minorBidi" w:eastAsia="Times New Roman" w:hAnsiTheme="minorBidi" w:cstheme="minorBidi"/>
                <w:bCs/>
                <w:sz w:val="20"/>
                <w:szCs w:val="20"/>
                <w:lang w:eastAsia="ar-SA"/>
              </w:rPr>
            </w:pPr>
            <w:r w:rsidRPr="00A05BBF">
              <w:rPr>
                <w:rFonts w:asciiTheme="minorBidi" w:eastAsia="Times New Roman" w:hAnsiTheme="minorBidi" w:cstheme="minorBidi"/>
                <w:bCs/>
                <w:sz w:val="20"/>
                <w:szCs w:val="20"/>
                <w:lang w:eastAsia="ar-SA"/>
              </w:rPr>
              <w:t>Cena brutto: …………………………………………………………………………………   zł</w:t>
            </w:r>
            <w:r w:rsidR="00F76922" w:rsidRPr="00A05BBF">
              <w:rPr>
                <w:rFonts w:asciiTheme="minorBidi" w:eastAsia="Times New Roman" w:hAnsiTheme="minorBidi" w:cstheme="minorBidi"/>
                <w:bCs/>
                <w:sz w:val="20"/>
                <w:szCs w:val="20"/>
                <w:lang w:eastAsia="ar-SA"/>
              </w:rPr>
              <w:t xml:space="preserve"> (słownie:…………………………………………. złotych)</w:t>
            </w:r>
          </w:p>
          <w:p w14:paraId="671528ED" w14:textId="77777777" w:rsidR="009004D4" w:rsidRPr="00A05BBF" w:rsidRDefault="009004D4" w:rsidP="009004D4">
            <w:pPr>
              <w:pStyle w:val="NormalnyWeb1"/>
              <w:spacing w:before="0" w:after="0" w:line="240" w:lineRule="auto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  <w:p w14:paraId="1C038DC1" w14:textId="4269A48C" w:rsidR="00827274" w:rsidRPr="00A05BBF" w:rsidRDefault="00827274" w:rsidP="009004D4">
            <w:pPr>
              <w:pStyle w:val="NormalnyWeb1"/>
              <w:spacing w:before="0" w:after="0" w:line="240" w:lineRule="auto"/>
              <w:jc w:val="both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A05BBF">
              <w:rPr>
                <w:rFonts w:asciiTheme="minorBidi" w:hAnsiTheme="minorBidi" w:cstheme="minorBidi"/>
                <w:bCs/>
                <w:sz w:val="20"/>
                <w:szCs w:val="20"/>
              </w:rPr>
              <w:t>Oświadczam/y, że udzielamy pisemnej gwarancji na okres …….. miesięcy.</w:t>
            </w:r>
          </w:p>
        </w:tc>
      </w:tr>
      <w:tr w:rsidR="009004D4" w:rsidRPr="00A05BBF" w14:paraId="72915A2C" w14:textId="77777777" w:rsidTr="00F82894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C7CF" w14:textId="113B43BD" w:rsidR="009004D4" w:rsidRPr="00A05BBF" w:rsidRDefault="005D2D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3FB" w14:textId="77777777" w:rsidR="00754D87" w:rsidRPr="00754D87" w:rsidRDefault="00754D87" w:rsidP="00754D87">
            <w:pPr>
              <w:rPr>
                <w:rFonts w:eastAsia="Times New Roman" w:cs="Calibri"/>
                <w:b/>
                <w:sz w:val="24"/>
                <w:szCs w:val="24"/>
                <w:lang w:eastAsia="ar-SA"/>
              </w:rPr>
            </w:pPr>
            <w:r w:rsidRPr="00754D87">
              <w:rPr>
                <w:rFonts w:eastAsia="Times New Roman" w:cs="Calibri"/>
                <w:b/>
                <w:sz w:val="24"/>
                <w:szCs w:val="24"/>
                <w:lang w:eastAsia="ar-SA"/>
              </w:rPr>
              <w:t>Robot edukacyjny STEM</w:t>
            </w:r>
          </w:p>
          <w:p w14:paraId="4F3E48F5" w14:textId="77777777" w:rsidR="00754D87" w:rsidRDefault="00754D87" w:rsidP="009004D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2C06A86C" w14:textId="41575AAC" w:rsidR="009004D4" w:rsidRPr="00A05BBF" w:rsidRDefault="009004D4" w:rsidP="009004D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05BBF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Cena netto:……………………………………………………………………………………. zł</w:t>
            </w:r>
            <w:r w:rsidR="00F76922" w:rsidRPr="00A05BBF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(słownie:…………………………………………. złotych)</w:t>
            </w:r>
          </w:p>
          <w:p w14:paraId="1677FAAC" w14:textId="7071A37A" w:rsidR="009004D4" w:rsidRPr="00A05BBF" w:rsidRDefault="009004D4" w:rsidP="009004D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05BBF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Cena brutto: …………………………………………………………………………………   zł</w:t>
            </w:r>
            <w:r w:rsidR="00F76922" w:rsidRPr="00A05BBF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(słownie:…………………………………………. złotych)</w:t>
            </w:r>
          </w:p>
          <w:p w14:paraId="7D2E52D5" w14:textId="77777777" w:rsidR="009004D4" w:rsidRPr="00A05BBF" w:rsidRDefault="009004D4" w:rsidP="009004D4">
            <w:pPr>
              <w:pStyle w:val="NormalnyWeb1"/>
              <w:spacing w:before="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EB00FB" w14:textId="514EEF94" w:rsidR="00827274" w:rsidRPr="00A05BBF" w:rsidRDefault="00827274" w:rsidP="009004D4">
            <w:pPr>
              <w:pStyle w:val="NormalnyWeb1"/>
              <w:spacing w:before="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>Oświadczam/y, że udzielamy pisemnej gwarancji na okres …….. miesięcy.</w:t>
            </w:r>
          </w:p>
        </w:tc>
      </w:tr>
      <w:tr w:rsidR="009004D4" w:rsidRPr="00A05BBF" w14:paraId="4F053EC8" w14:textId="77777777" w:rsidTr="00F82894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8086" w14:textId="5354EAF9" w:rsidR="009004D4" w:rsidRPr="00A05BBF" w:rsidRDefault="005D2D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C2B6" w14:textId="77777777" w:rsidR="00754D87" w:rsidRPr="00754D87" w:rsidRDefault="00754D87" w:rsidP="00754D87">
            <w:pPr>
              <w:rPr>
                <w:rFonts w:eastAsia="Times New Roman" w:cs="Calibri"/>
                <w:b/>
                <w:sz w:val="24"/>
                <w:szCs w:val="24"/>
                <w:lang w:eastAsia="ar-SA"/>
              </w:rPr>
            </w:pPr>
            <w:r w:rsidRPr="00754D87">
              <w:rPr>
                <w:rFonts w:eastAsia="Times New Roman" w:cs="Calibri"/>
                <w:b/>
                <w:sz w:val="24"/>
                <w:szCs w:val="24"/>
                <w:lang w:eastAsia="ar-SA"/>
              </w:rPr>
              <w:t>Laptopy wysokiej wydajności do nauki i programowania</w:t>
            </w:r>
          </w:p>
          <w:p w14:paraId="5EEF30CB" w14:textId="77777777" w:rsidR="00754D87" w:rsidRDefault="00754D87" w:rsidP="009004D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3D58F4" w14:textId="609C156F" w:rsidR="009004D4" w:rsidRPr="00A05BBF" w:rsidRDefault="009004D4" w:rsidP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358A7271" w14:textId="72A74FD3" w:rsidR="009004D4" w:rsidRPr="00A05BBF" w:rsidRDefault="009004D4" w:rsidP="009004D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1A008AB7" w14:textId="77777777" w:rsidR="009004D4" w:rsidRPr="00A05BBF" w:rsidRDefault="009004D4" w:rsidP="009004D4">
            <w:pPr>
              <w:pStyle w:val="NormalnyWeb1"/>
              <w:spacing w:before="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1A1C696D" w14:textId="2DE5210F" w:rsidR="00827274" w:rsidRPr="00A05BBF" w:rsidRDefault="00827274" w:rsidP="009004D4">
            <w:pPr>
              <w:pStyle w:val="NormalnyWeb1"/>
              <w:spacing w:before="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>Oświadczam/y, że udzielamy pisemnej gwarancji na okres …….. miesięcy.</w:t>
            </w:r>
          </w:p>
        </w:tc>
      </w:tr>
      <w:tr w:rsidR="009004D4" w14:paraId="07FBEFBD" w14:textId="77777777" w:rsidTr="00F82894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D731" w14:textId="266AC9B6" w:rsidR="009004D4" w:rsidRPr="00A05BBF" w:rsidRDefault="005D2D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 w:rsidR="009004D4" w:rsidRPr="00A05BBF"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90F" w14:textId="77777777" w:rsidR="00E17D9C" w:rsidRPr="00E17D9C" w:rsidRDefault="00E17D9C" w:rsidP="00E17D9C">
            <w:pPr>
              <w:rPr>
                <w:rFonts w:eastAsia="Times New Roman" w:cs="Calibri"/>
                <w:b/>
                <w:sz w:val="24"/>
                <w:szCs w:val="24"/>
                <w:lang w:eastAsia="ar-SA"/>
              </w:rPr>
            </w:pPr>
            <w:r w:rsidRPr="00E17D9C">
              <w:rPr>
                <w:rFonts w:eastAsia="Times New Roman" w:cs="Calibri"/>
                <w:b/>
                <w:sz w:val="24"/>
                <w:szCs w:val="24"/>
                <w:lang w:eastAsia="ar-SA"/>
              </w:rPr>
              <w:t>Laptopy wysokiej wydajności do nauki i programowania</w:t>
            </w:r>
          </w:p>
          <w:p w14:paraId="08FAF3C7" w14:textId="77777777" w:rsidR="00E17D9C" w:rsidRPr="00F65ABD" w:rsidRDefault="00E17D9C" w:rsidP="00E17D9C">
            <w:pPr>
              <w:rPr>
                <w:sz w:val="18"/>
                <w:szCs w:val="18"/>
              </w:rPr>
            </w:pPr>
          </w:p>
          <w:p w14:paraId="1CA163B7" w14:textId="1350C9DC" w:rsidR="009004D4" w:rsidRPr="00A05BBF" w:rsidRDefault="009004D4" w:rsidP="009004D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767B1FF2" w14:textId="0ADC08B8" w:rsidR="009004D4" w:rsidRPr="00A05BBF" w:rsidRDefault="009004D4" w:rsidP="009004D4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</w:t>
            </w:r>
            <w:r w:rsidR="00F76922"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(słownie:…………………………………………. złotych)</w:t>
            </w:r>
          </w:p>
          <w:p w14:paraId="6A422865" w14:textId="77777777" w:rsidR="009004D4" w:rsidRPr="00A05BBF" w:rsidRDefault="009004D4" w:rsidP="009004D4">
            <w:pPr>
              <w:pStyle w:val="NormalnyWeb1"/>
              <w:spacing w:before="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13142C80" w14:textId="52D11D32" w:rsidR="00827274" w:rsidRPr="00A05BBF" w:rsidRDefault="00827274" w:rsidP="009004D4">
            <w:pPr>
              <w:pStyle w:val="NormalnyWeb1"/>
              <w:spacing w:before="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>Oświadczam/y, że udzielamy pisemnej gwarancji na okres …….. miesięcy.</w:t>
            </w:r>
          </w:p>
        </w:tc>
      </w:tr>
      <w:tr w:rsidR="00E17D9C" w14:paraId="79957C28" w14:textId="77777777" w:rsidTr="00295CCE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82C2" w14:textId="3D37E553" w:rsidR="00E17D9C" w:rsidRPr="00A05BBF" w:rsidRDefault="00E17D9C" w:rsidP="00295C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Część 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05BB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871B" w14:textId="77777777" w:rsidR="00E17D9C" w:rsidRPr="00E17D9C" w:rsidRDefault="00E17D9C" w:rsidP="00E17D9C">
            <w:pPr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E17D9C">
              <w:rPr>
                <w:rFonts w:cs="Calibri"/>
                <w:b/>
                <w:sz w:val="24"/>
                <w:szCs w:val="24"/>
                <w:lang w:eastAsia="ar-SA"/>
              </w:rPr>
              <w:t>Przedłużacz siłowy na bębnie 25 m</w:t>
            </w:r>
          </w:p>
          <w:p w14:paraId="283D7430" w14:textId="77777777" w:rsidR="00E17D9C" w:rsidRPr="00F65ABD" w:rsidRDefault="00E17D9C" w:rsidP="00295CCE">
            <w:pPr>
              <w:rPr>
                <w:sz w:val="18"/>
                <w:szCs w:val="18"/>
              </w:rPr>
            </w:pPr>
          </w:p>
          <w:p w14:paraId="589F2469" w14:textId="77777777" w:rsidR="00E17D9C" w:rsidRPr="00A05BBF" w:rsidRDefault="00E17D9C" w:rsidP="00295CCE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 (słownie:…………………………………………. złotych)</w:t>
            </w:r>
          </w:p>
          <w:p w14:paraId="6C44BB37" w14:textId="77777777" w:rsidR="00E17D9C" w:rsidRPr="00A05BBF" w:rsidRDefault="00E17D9C" w:rsidP="00295CCE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 (słownie:…………………………………………. złotych)</w:t>
            </w:r>
          </w:p>
          <w:p w14:paraId="23CF1C7A" w14:textId="77777777" w:rsidR="00E17D9C" w:rsidRPr="00A05BBF" w:rsidRDefault="00E17D9C" w:rsidP="00295CCE">
            <w:pPr>
              <w:pStyle w:val="NormalnyWeb1"/>
              <w:spacing w:before="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5B843296" w14:textId="77777777" w:rsidR="00E17D9C" w:rsidRPr="00A05BBF" w:rsidRDefault="00E17D9C" w:rsidP="00295CCE">
            <w:pPr>
              <w:pStyle w:val="NormalnyWeb1"/>
              <w:spacing w:before="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>Oświadczam/y, że udzielamy pisemnej gwarancji na okres …….. miesięcy.</w:t>
            </w:r>
          </w:p>
        </w:tc>
      </w:tr>
      <w:tr w:rsidR="00E17D9C" w14:paraId="3BF9D8DB" w14:textId="77777777" w:rsidTr="00295CCE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78A" w14:textId="76EE43C2" w:rsidR="00E17D9C" w:rsidRPr="00A05BBF" w:rsidRDefault="00E17D9C" w:rsidP="00295C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BBF">
              <w:rPr>
                <w:rFonts w:ascii="Arial" w:hAnsi="Arial" w:cs="Arial"/>
                <w:b/>
                <w:sz w:val="20"/>
                <w:szCs w:val="20"/>
              </w:rPr>
              <w:t>Część 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05BB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0917" w14:textId="77777777" w:rsidR="00E17D9C" w:rsidRPr="00E17D9C" w:rsidRDefault="00E17D9C" w:rsidP="00E17D9C">
            <w:pPr>
              <w:rPr>
                <w:rFonts w:cs="Calibri"/>
                <w:b/>
                <w:sz w:val="24"/>
                <w:szCs w:val="24"/>
                <w:lang w:eastAsia="ar-SA"/>
              </w:rPr>
            </w:pPr>
            <w:hyperlink r:id="rId8" w:history="1">
              <w:r w:rsidRPr="00E17D9C">
                <w:rPr>
                  <w:rFonts w:cs="Calibri"/>
                  <w:b/>
                  <w:sz w:val="24"/>
                  <w:szCs w:val="24"/>
                  <w:lang w:eastAsia="ar-SA"/>
                </w:rPr>
                <w:t>Agregat prądotwórczy </w:t>
              </w:r>
            </w:hyperlink>
          </w:p>
          <w:p w14:paraId="2C3F0426" w14:textId="77777777" w:rsidR="00E17D9C" w:rsidRPr="00F65ABD" w:rsidRDefault="00E17D9C" w:rsidP="00295CCE">
            <w:pPr>
              <w:rPr>
                <w:sz w:val="18"/>
                <w:szCs w:val="18"/>
              </w:rPr>
            </w:pPr>
          </w:p>
          <w:p w14:paraId="088EF229" w14:textId="77777777" w:rsidR="00E17D9C" w:rsidRPr="00A05BBF" w:rsidRDefault="00E17D9C" w:rsidP="00295CCE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 (słownie:…………………………………………. złotych)</w:t>
            </w:r>
          </w:p>
          <w:p w14:paraId="6EECC5E4" w14:textId="77777777" w:rsidR="00E17D9C" w:rsidRPr="00A05BBF" w:rsidRDefault="00E17D9C" w:rsidP="00295CCE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 (słownie:…………………………………………. złotych)</w:t>
            </w:r>
          </w:p>
          <w:p w14:paraId="0C70A21C" w14:textId="77777777" w:rsidR="00E17D9C" w:rsidRPr="00A05BBF" w:rsidRDefault="00E17D9C" w:rsidP="00295CCE">
            <w:pPr>
              <w:pStyle w:val="NormalnyWeb1"/>
              <w:spacing w:before="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5807BD66" w14:textId="77777777" w:rsidR="00E17D9C" w:rsidRPr="00A05BBF" w:rsidRDefault="00E17D9C" w:rsidP="00295CCE">
            <w:pPr>
              <w:pStyle w:val="NormalnyWeb1"/>
              <w:spacing w:before="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>Oświadczam/y, że udzielamy pisemnej gwarancji na okres …….. miesięcy.</w:t>
            </w:r>
          </w:p>
        </w:tc>
      </w:tr>
      <w:tr w:rsidR="00E17D9C" w14:paraId="1CCD0459" w14:textId="77777777" w:rsidTr="00F82894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36CB" w14:textId="585F21B1" w:rsidR="00E17D9C" w:rsidRPr="00A05BBF" w:rsidRDefault="00E17D9C" w:rsidP="00E17D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7D9C">
              <w:rPr>
                <w:rFonts w:ascii="Arial" w:hAnsi="Arial" w:cs="Arial"/>
                <w:b/>
                <w:sz w:val="20"/>
                <w:szCs w:val="20"/>
              </w:rPr>
              <w:t>Część 24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FEFB" w14:textId="77777777" w:rsidR="00E17D9C" w:rsidRPr="00E17D9C" w:rsidRDefault="00E17D9C" w:rsidP="00E17D9C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E17D9C">
              <w:rPr>
                <w:rFonts w:cs="Calibri"/>
                <w:b/>
                <w:sz w:val="24"/>
                <w:szCs w:val="24"/>
                <w:lang w:eastAsia="ar-SA"/>
              </w:rPr>
              <w:t xml:space="preserve">Przenośny magazyn energii </w:t>
            </w:r>
          </w:p>
          <w:p w14:paraId="4736BD51" w14:textId="77777777" w:rsidR="00E17D9C" w:rsidRPr="00F65ABD" w:rsidRDefault="00E17D9C" w:rsidP="00E17D9C">
            <w:pPr>
              <w:rPr>
                <w:sz w:val="18"/>
                <w:szCs w:val="18"/>
              </w:rPr>
            </w:pPr>
          </w:p>
          <w:p w14:paraId="1A09AEA9" w14:textId="77777777" w:rsidR="00E17D9C" w:rsidRPr="00A05BBF" w:rsidRDefault="00E17D9C" w:rsidP="00E17D9C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>Cena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>netto: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……………………………………………………………………………………. zł (słownie:…………………………………………. złotych)</w:t>
            </w:r>
          </w:p>
          <w:p w14:paraId="007E41E5" w14:textId="77777777" w:rsidR="00E17D9C" w:rsidRPr="00A05BBF" w:rsidRDefault="00E17D9C" w:rsidP="00E17D9C">
            <w:pPr>
              <w:spacing w:after="0" w:line="240" w:lineRule="auto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brutto:</w:t>
            </w:r>
            <w:r w:rsidRPr="00A05B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05BBF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   zł (słownie:…………………………………………. złotych)</w:t>
            </w:r>
          </w:p>
          <w:p w14:paraId="06B2A006" w14:textId="77777777" w:rsidR="00E17D9C" w:rsidRPr="00A05BBF" w:rsidRDefault="00E17D9C" w:rsidP="00E17D9C">
            <w:pPr>
              <w:pStyle w:val="NormalnyWeb1"/>
              <w:spacing w:before="0"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49A6BDD2" w14:textId="0DB1B1A5" w:rsidR="00E17D9C" w:rsidRPr="00E17D9C" w:rsidRDefault="00E17D9C" w:rsidP="00E17D9C">
            <w:pPr>
              <w:rPr>
                <w:rFonts w:eastAsia="Times New Roman" w:cs="Calibri"/>
                <w:b/>
                <w:sz w:val="24"/>
                <w:szCs w:val="24"/>
                <w:lang w:eastAsia="ar-SA"/>
              </w:rPr>
            </w:pPr>
            <w:r w:rsidRPr="00A05BBF">
              <w:rPr>
                <w:rFonts w:ascii="Arial" w:hAnsi="Arial" w:cs="Arial"/>
                <w:bCs/>
                <w:sz w:val="20"/>
                <w:szCs w:val="20"/>
              </w:rPr>
              <w:t>Oświadczam/y, że udzielamy pisemnej gwarancji na okres …….. miesięcy.</w:t>
            </w:r>
          </w:p>
        </w:tc>
      </w:tr>
      <w:tr w:rsidR="00E17D9C" w14:paraId="28C7B65C" w14:textId="77777777" w:rsidTr="00F82894">
        <w:trPr>
          <w:trHeight w:val="17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3CC4F1E" w14:textId="77777777" w:rsidR="00E17D9C" w:rsidRDefault="00E17D9C" w:rsidP="00E17D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Łącznie</w:t>
            </w:r>
          </w:p>
          <w:p w14:paraId="6E923511" w14:textId="5914E1E6" w:rsidR="00E17D9C" w:rsidRDefault="00E17D9C" w:rsidP="00E17D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części</w:t>
            </w:r>
          </w:p>
          <w:p w14:paraId="190BBB42" w14:textId="6F90E0ED" w:rsidR="00E17D9C" w:rsidRDefault="00E17D9C" w:rsidP="00E17D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A8E4BF5" w14:textId="005AB873" w:rsidR="00E17D9C" w:rsidRDefault="00E17D9C" w:rsidP="00E17D9C">
            <w:pPr>
              <w:pStyle w:val="NormalnyWeb1"/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Łącznie cena:</w:t>
            </w:r>
          </w:p>
          <w:p w14:paraId="6F12BF54" w14:textId="77777777" w:rsidR="00E17D9C" w:rsidRDefault="00E17D9C" w:rsidP="00E17D9C">
            <w:pPr>
              <w:pStyle w:val="NormalnyWeb1"/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2C3ABC55" w14:textId="6244C2EB" w:rsidR="00E17D9C" w:rsidRPr="00155841" w:rsidRDefault="00E17D9C" w:rsidP="00E17D9C">
            <w:pPr>
              <w:pStyle w:val="NormalnyWeb1"/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15584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Cena netto:……………………………………………………………………………………. zł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(słownie:…………………………………………. złotych)</w:t>
            </w:r>
          </w:p>
          <w:p w14:paraId="6457D5C1" w14:textId="4A18E7D4" w:rsidR="00E17D9C" w:rsidRPr="00155841" w:rsidRDefault="00E17D9C" w:rsidP="00E17D9C">
            <w:pPr>
              <w:pStyle w:val="NormalnyWeb1"/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15584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Cena brutto: …………………………………………………………………………………   zł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(słownie:…………………………………………. złotych)</w:t>
            </w:r>
          </w:p>
          <w:p w14:paraId="18B034E4" w14:textId="77777777" w:rsidR="00E17D9C" w:rsidRPr="00155841" w:rsidRDefault="00E17D9C" w:rsidP="00E17D9C">
            <w:pPr>
              <w:pStyle w:val="NormalnyWeb1"/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721B9FA0" w14:textId="63B9F228" w:rsidR="00E17D9C" w:rsidRDefault="00E17D9C" w:rsidP="00E17D9C">
            <w:pPr>
              <w:pStyle w:val="NormalnyWeb1"/>
              <w:spacing w:before="0" w:after="0" w:line="240" w:lineRule="auto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</w:tbl>
    <w:p w14:paraId="587922E2" w14:textId="5D21FFB1" w:rsidR="00BF24C6" w:rsidRPr="00D13689" w:rsidRDefault="00BF24C6" w:rsidP="009004D4">
      <w:pPr>
        <w:spacing w:before="0" w:after="0" w:line="276" w:lineRule="auto"/>
        <w:contextualSpacing/>
        <w:rPr>
          <w:rFonts w:cs="Calibri"/>
          <w:sz w:val="20"/>
          <w:szCs w:val="20"/>
        </w:rPr>
      </w:pPr>
    </w:p>
    <w:p w14:paraId="7682E05B" w14:textId="49E1F232" w:rsidR="00511598" w:rsidRPr="00D047E2" w:rsidRDefault="00D047E2" w:rsidP="00827274">
      <w:pPr>
        <w:autoSpaceDE w:val="0"/>
        <w:autoSpaceDN w:val="0"/>
        <w:adjustRightInd w:val="0"/>
        <w:spacing w:before="0" w:after="141" w:line="240" w:lineRule="auto"/>
        <w:rPr>
          <w:rFonts w:cs="Calibri"/>
          <w:b/>
          <w:bCs/>
          <w:color w:val="000000"/>
          <w:sz w:val="20"/>
          <w:szCs w:val="20"/>
          <w:lang w:eastAsia="pl-PL"/>
        </w:rPr>
      </w:pPr>
      <w:r w:rsidRPr="00D047E2">
        <w:rPr>
          <w:rFonts w:cs="Calibri"/>
          <w:b/>
          <w:bCs/>
          <w:color w:val="000000"/>
          <w:sz w:val="20"/>
          <w:szCs w:val="20"/>
          <w:lang w:eastAsia="pl-PL"/>
        </w:rPr>
        <w:t xml:space="preserve">2. Oświadczam/y że </w:t>
      </w:r>
      <w:r w:rsidR="00511598" w:rsidRPr="00D047E2">
        <w:rPr>
          <w:rFonts w:cs="Calibri"/>
          <w:b/>
          <w:bCs/>
          <w:color w:val="000000"/>
          <w:sz w:val="20"/>
          <w:szCs w:val="20"/>
          <w:lang w:eastAsia="pl-PL"/>
        </w:rPr>
        <w:t xml:space="preserve">zapoznałem/liśmy się z wymaganiami Zamawiającego, dotyczącymi przedmiotu zamówienia, zamieszczonymi w Zapytaniu ofertowym  wraz z załącznikami i nie wnoszę/wnosimy do nich żadnych zastrzeżeń. </w:t>
      </w:r>
    </w:p>
    <w:p w14:paraId="15E5F819" w14:textId="0D674B0B" w:rsidR="00511598" w:rsidRPr="00D047E2" w:rsidRDefault="00226BCD" w:rsidP="00511598">
      <w:pPr>
        <w:autoSpaceDE w:val="0"/>
        <w:autoSpaceDN w:val="0"/>
        <w:adjustRightInd w:val="0"/>
        <w:spacing w:before="0" w:after="141" w:line="240" w:lineRule="auto"/>
        <w:rPr>
          <w:rFonts w:cs="Calibri"/>
          <w:b/>
          <w:bCs/>
          <w:color w:val="000000"/>
          <w:sz w:val="20"/>
          <w:szCs w:val="20"/>
          <w:lang w:eastAsia="pl-PL"/>
        </w:rPr>
      </w:pPr>
      <w:r>
        <w:rPr>
          <w:rFonts w:cs="Calibri"/>
          <w:b/>
          <w:bCs/>
          <w:color w:val="000000"/>
          <w:sz w:val="20"/>
          <w:szCs w:val="20"/>
          <w:lang w:eastAsia="pl-PL"/>
        </w:rPr>
        <w:t>4</w:t>
      </w:r>
      <w:r w:rsidR="00D047E2" w:rsidRPr="00D047E2">
        <w:rPr>
          <w:rFonts w:cs="Calibri"/>
          <w:b/>
          <w:bCs/>
          <w:color w:val="000000"/>
          <w:sz w:val="20"/>
          <w:szCs w:val="20"/>
          <w:lang w:eastAsia="pl-PL"/>
        </w:rPr>
        <w:t xml:space="preserve">. </w:t>
      </w:r>
      <w:r w:rsidR="00511598" w:rsidRPr="00D047E2">
        <w:rPr>
          <w:rFonts w:cs="Calibri"/>
          <w:b/>
          <w:bCs/>
          <w:color w:val="000000"/>
          <w:sz w:val="20"/>
          <w:szCs w:val="20"/>
          <w:lang w:eastAsia="pl-PL"/>
        </w:rPr>
        <w:t xml:space="preserve">Oświadczam/y, że uważam/y się za związanych niniejszą ofertą przez okres 30 dni od upływu terminu składania ofert. </w:t>
      </w:r>
    </w:p>
    <w:p w14:paraId="326BA66F" w14:textId="4C43BFCE" w:rsidR="00B80EA2" w:rsidRPr="00D047E2" w:rsidRDefault="00226BCD" w:rsidP="00B80EA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pl-PL"/>
        </w:rPr>
      </w:pPr>
      <w:r>
        <w:rPr>
          <w:rFonts w:cs="Calibri"/>
          <w:b/>
          <w:bCs/>
          <w:color w:val="000000"/>
          <w:sz w:val="20"/>
          <w:szCs w:val="20"/>
          <w:lang w:eastAsia="pl-PL"/>
        </w:rPr>
        <w:t>5</w:t>
      </w:r>
      <w:r w:rsidR="00D047E2" w:rsidRPr="00D047E2">
        <w:rPr>
          <w:rFonts w:cs="Calibri"/>
          <w:b/>
          <w:bCs/>
          <w:color w:val="000000"/>
          <w:sz w:val="20"/>
          <w:szCs w:val="20"/>
          <w:lang w:eastAsia="pl-PL"/>
        </w:rPr>
        <w:t xml:space="preserve">. </w:t>
      </w:r>
      <w:r w:rsidR="00511598" w:rsidRPr="00D047E2">
        <w:rPr>
          <w:rFonts w:cs="Calibri"/>
          <w:b/>
          <w:bCs/>
          <w:color w:val="000000"/>
          <w:sz w:val="20"/>
          <w:szCs w:val="20"/>
          <w:lang w:eastAsia="pl-PL"/>
        </w:rPr>
        <w:t>Oświadczam/y, że zrealizuję/</w:t>
      </w:r>
      <w:proofErr w:type="spellStart"/>
      <w:r w:rsidR="00511598" w:rsidRPr="00D047E2">
        <w:rPr>
          <w:rFonts w:cs="Calibri"/>
          <w:b/>
          <w:bCs/>
          <w:color w:val="000000"/>
          <w:sz w:val="20"/>
          <w:szCs w:val="20"/>
          <w:lang w:eastAsia="pl-PL"/>
        </w:rPr>
        <w:t>emy</w:t>
      </w:r>
      <w:proofErr w:type="spellEnd"/>
      <w:r w:rsidR="00511598" w:rsidRPr="00D047E2">
        <w:rPr>
          <w:rFonts w:cs="Calibri"/>
          <w:b/>
          <w:bCs/>
          <w:color w:val="000000"/>
          <w:sz w:val="20"/>
          <w:szCs w:val="20"/>
          <w:lang w:eastAsia="pl-PL"/>
        </w:rPr>
        <w:t xml:space="preserve"> zamówienie zgodnie z Zapytaniem ofertowym, Załącznikiem nr 1 do Zapyta</w:t>
      </w:r>
      <w:r w:rsidR="00B80EA2" w:rsidRPr="00D047E2">
        <w:rPr>
          <w:rFonts w:cs="Calibri"/>
          <w:b/>
          <w:bCs/>
          <w:color w:val="000000"/>
          <w:sz w:val="20"/>
          <w:szCs w:val="20"/>
          <w:lang w:eastAsia="pl-PL"/>
        </w:rPr>
        <w:t xml:space="preserve">nia ofertowego i wzorem umowy. </w:t>
      </w:r>
    </w:p>
    <w:p w14:paraId="66DCB183" w14:textId="77777777" w:rsidR="00AD50FD" w:rsidRDefault="00AD50FD" w:rsidP="004E5FCD">
      <w:pPr>
        <w:spacing w:before="0" w:after="0" w:line="276" w:lineRule="auto"/>
        <w:rPr>
          <w:rFonts w:cs="Calibri"/>
          <w:b/>
          <w:sz w:val="20"/>
          <w:szCs w:val="20"/>
        </w:rPr>
      </w:pPr>
    </w:p>
    <w:p w14:paraId="3B92C97A" w14:textId="77777777" w:rsidR="004E5FCD" w:rsidRDefault="004E5FCD" w:rsidP="004E5FCD">
      <w:pPr>
        <w:spacing w:before="0" w:after="0" w:line="276" w:lineRule="auto"/>
        <w:rPr>
          <w:rFonts w:cs="Calibri"/>
          <w:b/>
          <w:sz w:val="20"/>
          <w:szCs w:val="20"/>
        </w:rPr>
      </w:pPr>
      <w:r w:rsidRPr="008262AF">
        <w:rPr>
          <w:rFonts w:cs="Calibri"/>
          <w:b/>
          <w:sz w:val="20"/>
          <w:szCs w:val="20"/>
        </w:rPr>
        <w:t>Załącznikami do niniejszej Oferty są:</w:t>
      </w:r>
    </w:p>
    <w:p w14:paraId="1B954B18" w14:textId="77777777" w:rsidR="00D047E2" w:rsidRPr="00D047E2" w:rsidRDefault="00D047E2" w:rsidP="00D047E2">
      <w:pPr>
        <w:spacing w:before="0" w:after="0" w:line="276" w:lineRule="auto"/>
        <w:ind w:left="720"/>
        <w:rPr>
          <w:rFonts w:cs="Calibri"/>
          <w:sz w:val="20"/>
          <w:szCs w:val="20"/>
        </w:rPr>
      </w:pPr>
    </w:p>
    <w:p w14:paraId="094833D3" w14:textId="6F8BD3C0" w:rsidR="00C93197" w:rsidRPr="00FB28C3" w:rsidRDefault="00FB6393" w:rsidP="00822FDB">
      <w:pPr>
        <w:numPr>
          <w:ilvl w:val="0"/>
          <w:numId w:val="46"/>
        </w:numPr>
        <w:spacing w:before="0" w:after="0" w:line="276" w:lineRule="auto"/>
        <w:rPr>
          <w:rFonts w:cs="Calibri"/>
          <w:sz w:val="20"/>
          <w:szCs w:val="20"/>
        </w:rPr>
      </w:pPr>
      <w:r w:rsidRPr="00A874D8">
        <w:rPr>
          <w:rFonts w:cs="Calibri"/>
          <w:i/>
          <w:sz w:val="20"/>
          <w:szCs w:val="20"/>
        </w:rPr>
        <w:t xml:space="preserve">Oświadczenie </w:t>
      </w:r>
      <w:r w:rsidR="00C93197" w:rsidRPr="00FB28C3">
        <w:rPr>
          <w:rFonts w:cs="Calibri"/>
          <w:i/>
          <w:sz w:val="20"/>
          <w:szCs w:val="20"/>
        </w:rPr>
        <w:t>o spełnianiu warunków udziału w postępowaniu oraz o braku innych podstaw do wykluczenia z udziału w postępowaniu</w:t>
      </w:r>
      <w:r w:rsidR="00C93197" w:rsidRPr="00FB28C3">
        <w:rPr>
          <w:rFonts w:cs="Calibri"/>
          <w:sz w:val="20"/>
          <w:szCs w:val="20"/>
        </w:rPr>
        <w:t xml:space="preserve"> według wzoru stanowiącego </w:t>
      </w:r>
      <w:r w:rsidR="00C93197" w:rsidRPr="00FB28C3">
        <w:rPr>
          <w:rFonts w:cs="Calibri"/>
          <w:b/>
          <w:sz w:val="20"/>
          <w:szCs w:val="20"/>
        </w:rPr>
        <w:t>Załącznik nr 3</w:t>
      </w:r>
      <w:r w:rsidR="00C93197" w:rsidRPr="00FB28C3">
        <w:rPr>
          <w:rFonts w:cs="Calibri"/>
          <w:sz w:val="20"/>
          <w:szCs w:val="20"/>
        </w:rPr>
        <w:t xml:space="preserve"> do zapytania ofertowego.</w:t>
      </w:r>
    </w:p>
    <w:p w14:paraId="31F8EBB6" w14:textId="77777777" w:rsidR="000D5214" w:rsidRPr="000D5214" w:rsidRDefault="000D5214" w:rsidP="00822FDB">
      <w:pPr>
        <w:numPr>
          <w:ilvl w:val="0"/>
          <w:numId w:val="46"/>
        </w:numPr>
        <w:spacing w:before="0" w:after="0" w:line="276" w:lineRule="auto"/>
        <w:rPr>
          <w:rFonts w:cs="Calibri"/>
          <w:sz w:val="20"/>
          <w:szCs w:val="20"/>
        </w:rPr>
      </w:pPr>
      <w:r>
        <w:rPr>
          <w:rFonts w:cs="Calibri"/>
          <w:i/>
          <w:sz w:val="20"/>
        </w:rPr>
        <w:t xml:space="preserve">Klauzula informacyjna o przetwarzaniu danych osobowych </w:t>
      </w:r>
      <w:r w:rsidRPr="008262AF">
        <w:rPr>
          <w:rFonts w:cs="Calibri"/>
          <w:sz w:val="20"/>
          <w:szCs w:val="20"/>
        </w:rPr>
        <w:t xml:space="preserve">według wzoru stanowiącego </w:t>
      </w:r>
      <w:r w:rsidR="008A0021">
        <w:rPr>
          <w:rFonts w:cs="Calibri"/>
          <w:b/>
          <w:sz w:val="20"/>
          <w:szCs w:val="20"/>
        </w:rPr>
        <w:t>Załącznik nr 4</w:t>
      </w:r>
      <w:r w:rsidRPr="008262AF">
        <w:rPr>
          <w:rFonts w:cs="Calibri"/>
          <w:sz w:val="20"/>
          <w:szCs w:val="20"/>
        </w:rPr>
        <w:t xml:space="preserve"> do zapytania ofertowego</w:t>
      </w:r>
      <w:r>
        <w:rPr>
          <w:rFonts w:cs="Calibri"/>
          <w:sz w:val="20"/>
          <w:szCs w:val="20"/>
        </w:rPr>
        <w:t>.</w:t>
      </w:r>
    </w:p>
    <w:p w14:paraId="35777897" w14:textId="77777777" w:rsidR="004E5FCD" w:rsidRPr="008262AF" w:rsidRDefault="004E5FCD" w:rsidP="004E5FCD">
      <w:pPr>
        <w:spacing w:after="0" w:line="276" w:lineRule="auto"/>
        <w:rPr>
          <w:rFonts w:cs="Calibri"/>
          <w:b/>
          <w:sz w:val="20"/>
          <w:szCs w:val="20"/>
        </w:rPr>
      </w:pPr>
      <w:r w:rsidRPr="008262AF">
        <w:rPr>
          <w:rFonts w:cs="Calibri"/>
          <w:b/>
          <w:sz w:val="20"/>
          <w:szCs w:val="20"/>
        </w:rPr>
        <w:t>Nie złożenie wyżej wymienionych dokumentów lub złożenie w takiej formie, z której nie będzie jednoznacznie wynikało spełnienie w/w warunków będzie skutkowało odrzuceniem Oferty Wykonawcy. Zamawiają</w:t>
      </w:r>
      <w:r w:rsidR="009308C0">
        <w:rPr>
          <w:rFonts w:cs="Calibri"/>
          <w:b/>
          <w:sz w:val="20"/>
          <w:szCs w:val="20"/>
        </w:rPr>
        <w:t>cy poprawia w ofercie</w:t>
      </w:r>
      <w:r w:rsidRPr="008262AF">
        <w:rPr>
          <w:rFonts w:cs="Calibri"/>
          <w:b/>
          <w:sz w:val="20"/>
          <w:szCs w:val="20"/>
        </w:rPr>
        <w:t xml:space="preserve">: </w:t>
      </w:r>
    </w:p>
    <w:p w14:paraId="4359F9AB" w14:textId="77777777" w:rsidR="004E5FCD" w:rsidRPr="008262AF" w:rsidRDefault="009308C0" w:rsidP="00BA0BDA">
      <w:pPr>
        <w:pStyle w:val="Akapitzlist"/>
        <w:numPr>
          <w:ilvl w:val="0"/>
          <w:numId w:val="16"/>
        </w:numPr>
        <w:spacing w:before="0" w:after="0" w:line="276" w:lineRule="auto"/>
        <w:ind w:left="567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oczywiste</w:t>
      </w:r>
      <w:r w:rsidR="004E5FCD" w:rsidRPr="008262AF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omyłki pisarskie</w:t>
      </w:r>
      <w:r w:rsidR="004E5FCD" w:rsidRPr="008262AF">
        <w:rPr>
          <w:rFonts w:cs="Calibri"/>
          <w:b/>
          <w:sz w:val="20"/>
          <w:szCs w:val="20"/>
        </w:rPr>
        <w:t xml:space="preserve">, </w:t>
      </w:r>
    </w:p>
    <w:p w14:paraId="6DCBF387" w14:textId="77777777" w:rsidR="004E5FCD" w:rsidRPr="008262AF" w:rsidRDefault="009308C0" w:rsidP="00BA0BDA">
      <w:pPr>
        <w:pStyle w:val="Akapitzlist"/>
        <w:numPr>
          <w:ilvl w:val="0"/>
          <w:numId w:val="16"/>
        </w:numPr>
        <w:spacing w:before="0" w:after="0" w:line="276" w:lineRule="auto"/>
        <w:ind w:left="567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oczywiste omyłki rachunkowe</w:t>
      </w:r>
      <w:r w:rsidR="004E5FCD" w:rsidRPr="008262AF">
        <w:rPr>
          <w:rFonts w:cs="Calibri"/>
          <w:b/>
          <w:sz w:val="20"/>
          <w:szCs w:val="20"/>
        </w:rPr>
        <w:t xml:space="preserve">, z uwzględnieniem konsekwencji rachunkowych dokonanych poprawek, </w:t>
      </w:r>
    </w:p>
    <w:p w14:paraId="444A7D26" w14:textId="77777777" w:rsidR="004E5FCD" w:rsidRPr="009308C0" w:rsidRDefault="009308C0" w:rsidP="009308C0">
      <w:pPr>
        <w:pStyle w:val="Akapitzlist"/>
        <w:numPr>
          <w:ilvl w:val="0"/>
          <w:numId w:val="16"/>
        </w:numPr>
        <w:spacing w:before="0" w:after="0" w:line="276" w:lineRule="auto"/>
        <w:ind w:left="567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inne omyłki polegające</w:t>
      </w:r>
      <w:r w:rsidR="004E5FCD" w:rsidRPr="008262AF">
        <w:rPr>
          <w:rFonts w:cs="Calibri"/>
          <w:b/>
          <w:sz w:val="20"/>
          <w:szCs w:val="20"/>
        </w:rPr>
        <w:t xml:space="preserve"> na niezgodności of</w:t>
      </w:r>
      <w:r>
        <w:rPr>
          <w:rFonts w:cs="Calibri"/>
          <w:b/>
          <w:sz w:val="20"/>
          <w:szCs w:val="20"/>
        </w:rPr>
        <w:t>erty z</w:t>
      </w:r>
      <w:r w:rsidR="004E5FCD" w:rsidRPr="009308C0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Zapytaniem ofertowym</w:t>
      </w:r>
      <w:r w:rsidR="004E5FCD" w:rsidRPr="009308C0">
        <w:rPr>
          <w:rFonts w:cs="Calibri"/>
          <w:b/>
          <w:sz w:val="20"/>
          <w:szCs w:val="20"/>
        </w:rPr>
        <w:t>, niepowodujące istotnych zmian w treści oferty.</w:t>
      </w:r>
    </w:p>
    <w:p w14:paraId="78B0056D" w14:textId="77777777" w:rsidR="004E5FCD" w:rsidRPr="008262AF" w:rsidRDefault="004E5FCD" w:rsidP="004E5FCD">
      <w:pPr>
        <w:spacing w:after="0" w:line="276" w:lineRule="auto"/>
        <w:rPr>
          <w:rFonts w:cs="Calibri"/>
          <w:b/>
          <w:sz w:val="20"/>
          <w:szCs w:val="20"/>
          <w:u w:val="single"/>
        </w:rPr>
      </w:pPr>
      <w:r w:rsidRPr="008262AF">
        <w:rPr>
          <w:rFonts w:cs="Calibri"/>
          <w:b/>
          <w:sz w:val="20"/>
          <w:szCs w:val="20"/>
          <w:u w:val="single"/>
        </w:rPr>
        <w:t>Wszystkie załączniki należy wypełnić tak, by jednoznacznie wskazywały na spełnianie opisanych warunków udziału w postępowaniu. Oferty, które nie spełnią tego wymagania zostaną odrzucone.</w:t>
      </w:r>
    </w:p>
    <w:p w14:paraId="13CD12A6" w14:textId="77777777" w:rsidR="00B80EA2" w:rsidRDefault="00B80EA2" w:rsidP="004E5FCD">
      <w:pPr>
        <w:spacing w:before="0" w:after="0" w:line="276" w:lineRule="auto"/>
        <w:rPr>
          <w:rFonts w:cs="Calibri"/>
          <w:sz w:val="20"/>
          <w:szCs w:val="20"/>
        </w:rPr>
      </w:pPr>
    </w:p>
    <w:p w14:paraId="3D511B15" w14:textId="77777777" w:rsidR="004E5FCD" w:rsidRPr="008262AF" w:rsidRDefault="004E5FCD" w:rsidP="004E5FCD">
      <w:pPr>
        <w:spacing w:before="0" w:after="0" w:line="276" w:lineRule="auto"/>
        <w:rPr>
          <w:rFonts w:cs="Calibri"/>
          <w:sz w:val="20"/>
          <w:szCs w:val="20"/>
        </w:rPr>
      </w:pPr>
      <w:r w:rsidRPr="008262AF">
        <w:rPr>
          <w:rFonts w:cs="Calibri"/>
          <w:sz w:val="20"/>
          <w:szCs w:val="20"/>
        </w:rPr>
        <w:t>Do kontaktu wyznaczam następującą/e osobę/y:</w:t>
      </w:r>
    </w:p>
    <w:p w14:paraId="6B88D7FB" w14:textId="77777777" w:rsidR="004E5FCD" w:rsidRDefault="004E5FCD" w:rsidP="004E5FCD">
      <w:pPr>
        <w:spacing w:before="0" w:after="0" w:line="276" w:lineRule="auto"/>
        <w:rPr>
          <w:rFonts w:cs="Calibri"/>
          <w:sz w:val="20"/>
          <w:szCs w:val="20"/>
        </w:rPr>
      </w:pPr>
    </w:p>
    <w:p w14:paraId="7A54D422" w14:textId="77777777" w:rsidR="00D047E2" w:rsidRPr="008262AF" w:rsidRDefault="00D047E2" w:rsidP="004E5FCD">
      <w:pPr>
        <w:spacing w:before="0" w:after="0" w:line="276" w:lineRule="auto"/>
        <w:rPr>
          <w:rFonts w:cs="Calibri"/>
          <w:sz w:val="20"/>
          <w:szCs w:val="20"/>
        </w:rPr>
      </w:pPr>
    </w:p>
    <w:p w14:paraId="7BD2B2D6" w14:textId="77777777" w:rsidR="004E5FCD" w:rsidRPr="008262AF" w:rsidRDefault="004E5FCD" w:rsidP="004E5FCD">
      <w:pPr>
        <w:spacing w:before="0" w:after="0" w:line="276" w:lineRule="auto"/>
        <w:rPr>
          <w:rFonts w:cs="Calibri"/>
          <w:sz w:val="20"/>
          <w:szCs w:val="20"/>
        </w:rPr>
      </w:pPr>
      <w:r w:rsidRPr="008262AF">
        <w:rPr>
          <w:rFonts w:cs="Calibri"/>
          <w:sz w:val="20"/>
          <w:szCs w:val="20"/>
        </w:rPr>
        <w:t>………………………………………………………………………………………………………….</w:t>
      </w:r>
    </w:p>
    <w:p w14:paraId="5D23C948" w14:textId="77777777" w:rsidR="004E5FCD" w:rsidRPr="008262AF" w:rsidRDefault="004E5FCD" w:rsidP="004E5FCD">
      <w:pPr>
        <w:spacing w:before="0" w:after="0" w:line="276" w:lineRule="auto"/>
        <w:rPr>
          <w:rFonts w:cs="Calibri"/>
          <w:i/>
          <w:sz w:val="20"/>
          <w:szCs w:val="20"/>
        </w:rPr>
      </w:pPr>
      <w:r w:rsidRPr="008262AF">
        <w:rPr>
          <w:rFonts w:cs="Calibri"/>
          <w:i/>
          <w:sz w:val="20"/>
          <w:szCs w:val="20"/>
        </w:rPr>
        <w:t>(Imię, nazwisko, telefon, mail)</w:t>
      </w:r>
    </w:p>
    <w:p w14:paraId="40EDADA4" w14:textId="77777777" w:rsidR="00930524" w:rsidRDefault="00930524" w:rsidP="004E5FCD">
      <w:pPr>
        <w:spacing w:before="0" w:after="0" w:line="276" w:lineRule="auto"/>
        <w:rPr>
          <w:rFonts w:cs="Calibri"/>
          <w:i/>
          <w:sz w:val="20"/>
          <w:szCs w:val="20"/>
        </w:rPr>
      </w:pPr>
    </w:p>
    <w:p w14:paraId="78D38BCC" w14:textId="77777777" w:rsidR="00D047E2" w:rsidRDefault="00D047E2" w:rsidP="004E5FCD">
      <w:pPr>
        <w:spacing w:before="0" w:after="0" w:line="276" w:lineRule="auto"/>
        <w:rPr>
          <w:rFonts w:cs="Calibri"/>
          <w:i/>
          <w:sz w:val="20"/>
          <w:szCs w:val="20"/>
        </w:rPr>
      </w:pPr>
    </w:p>
    <w:p w14:paraId="2FAC7A21" w14:textId="77777777" w:rsidR="00D047E2" w:rsidRPr="008262AF" w:rsidRDefault="00D047E2" w:rsidP="004E5FCD">
      <w:pPr>
        <w:spacing w:before="0" w:after="0" w:line="276" w:lineRule="auto"/>
        <w:rPr>
          <w:rFonts w:cs="Calibri"/>
          <w:i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84"/>
        <w:gridCol w:w="4686"/>
      </w:tblGrid>
      <w:tr w:rsidR="004E5FCD" w:rsidRPr="008262AF" w14:paraId="14D94B2C" w14:textId="77777777" w:rsidTr="00421BD6">
        <w:tc>
          <w:tcPr>
            <w:tcW w:w="4606" w:type="dxa"/>
          </w:tcPr>
          <w:p w14:paraId="792B484A" w14:textId="77777777" w:rsidR="004E5FCD" w:rsidRPr="008262AF" w:rsidRDefault="004E5FCD" w:rsidP="00421BD6">
            <w:pPr>
              <w:spacing w:before="0" w:after="0" w:line="276" w:lineRule="auto"/>
              <w:rPr>
                <w:rFonts w:cs="Calibri"/>
                <w:sz w:val="20"/>
                <w:szCs w:val="20"/>
              </w:rPr>
            </w:pPr>
            <w:r w:rsidRPr="008262AF">
              <w:rPr>
                <w:rFonts w:cs="Calibri"/>
                <w:sz w:val="20"/>
                <w:szCs w:val="20"/>
              </w:rPr>
              <w:t>……………………………...</w:t>
            </w:r>
          </w:p>
          <w:p w14:paraId="0C812550" w14:textId="77777777" w:rsidR="004E5FCD" w:rsidRPr="008262AF" w:rsidRDefault="004E5FCD" w:rsidP="00421BD6">
            <w:pPr>
              <w:spacing w:before="0" w:after="0" w:line="276" w:lineRule="auto"/>
              <w:rPr>
                <w:rFonts w:cs="Calibri"/>
                <w:i/>
                <w:sz w:val="20"/>
                <w:szCs w:val="20"/>
              </w:rPr>
            </w:pPr>
            <w:r w:rsidRPr="008262AF">
              <w:rPr>
                <w:rFonts w:cs="Calibr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4606" w:type="dxa"/>
          </w:tcPr>
          <w:p w14:paraId="51812D3A" w14:textId="77777777" w:rsidR="004E5FCD" w:rsidRPr="008262AF" w:rsidRDefault="004E5FCD" w:rsidP="00421BD6">
            <w:pPr>
              <w:spacing w:before="0" w:after="0" w:line="276" w:lineRule="auto"/>
              <w:rPr>
                <w:rFonts w:cs="Calibri"/>
                <w:sz w:val="20"/>
                <w:szCs w:val="20"/>
              </w:rPr>
            </w:pPr>
            <w:r w:rsidRPr="008262AF">
              <w:rPr>
                <w:rFonts w:cs="Calibri"/>
                <w:sz w:val="20"/>
                <w:szCs w:val="20"/>
              </w:rPr>
              <w:t>…………………………………………………………………………………….</w:t>
            </w:r>
          </w:p>
          <w:p w14:paraId="63B0E8A1" w14:textId="77777777" w:rsidR="004E5FCD" w:rsidRPr="008262AF" w:rsidRDefault="004E5FCD" w:rsidP="00421BD6">
            <w:pPr>
              <w:spacing w:before="0" w:after="0" w:line="276" w:lineRule="auto"/>
              <w:rPr>
                <w:rFonts w:cs="Calibri"/>
                <w:i/>
                <w:sz w:val="20"/>
                <w:szCs w:val="20"/>
              </w:rPr>
            </w:pPr>
            <w:r w:rsidRPr="008262AF">
              <w:rPr>
                <w:rFonts w:cs="Calibri"/>
                <w:i/>
                <w:sz w:val="20"/>
                <w:szCs w:val="20"/>
              </w:rPr>
              <w:t>(Podpis/y osoby/ osób upoważnionej/</w:t>
            </w:r>
            <w:proofErr w:type="spellStart"/>
            <w:r w:rsidRPr="008262AF">
              <w:rPr>
                <w:rFonts w:cs="Calibri"/>
                <w:i/>
                <w:sz w:val="20"/>
                <w:szCs w:val="20"/>
              </w:rPr>
              <w:t>ych</w:t>
            </w:r>
            <w:proofErr w:type="spellEnd"/>
            <w:r w:rsidRPr="008262AF">
              <w:rPr>
                <w:rFonts w:cs="Calibri"/>
                <w:i/>
                <w:sz w:val="20"/>
                <w:szCs w:val="20"/>
              </w:rPr>
              <w:t xml:space="preserve"> do składania oświadczeń woli w imieniu Wykonawcy)</w:t>
            </w:r>
          </w:p>
        </w:tc>
      </w:tr>
    </w:tbl>
    <w:p w14:paraId="61E481DF" w14:textId="07826C00" w:rsidR="000102AB" w:rsidRDefault="000102AB" w:rsidP="004E5FCD">
      <w:pPr>
        <w:spacing w:before="0" w:after="0" w:line="276" w:lineRule="auto"/>
        <w:outlineLvl w:val="0"/>
        <w:rPr>
          <w:rFonts w:cs="Calibri"/>
          <w:b/>
        </w:rPr>
      </w:pPr>
    </w:p>
    <w:p w14:paraId="1750CBE3" w14:textId="320E45C3" w:rsidR="007017FB" w:rsidRDefault="000102AB" w:rsidP="004E5FCD">
      <w:pPr>
        <w:spacing w:before="0" w:after="0" w:line="276" w:lineRule="auto"/>
        <w:outlineLvl w:val="0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7F71C169" w14:textId="3F5DA4FF" w:rsidR="004E5FCD" w:rsidRPr="005D2DE4" w:rsidRDefault="002D5838" w:rsidP="004E5FCD">
      <w:pPr>
        <w:spacing w:before="0" w:after="0" w:line="276" w:lineRule="auto"/>
        <w:outlineLvl w:val="0"/>
        <w:rPr>
          <w:rFonts w:cs="Calibri"/>
          <w:b/>
          <w:caps/>
        </w:rPr>
      </w:pPr>
      <w:r>
        <w:rPr>
          <w:rFonts w:cs="Calibri"/>
          <w:b/>
        </w:rPr>
        <w:lastRenderedPageBreak/>
        <w:t>Za</w:t>
      </w:r>
      <w:r w:rsidR="004E5FCD" w:rsidRPr="008262AF">
        <w:rPr>
          <w:rFonts w:cs="Calibri"/>
          <w:b/>
        </w:rPr>
        <w:t xml:space="preserve">łącznik nr 3 do zapytania ofertowego </w:t>
      </w:r>
      <w:r w:rsidR="004E5FCD" w:rsidRPr="005D2DE4">
        <w:rPr>
          <w:rFonts w:cs="Calibri"/>
          <w:b/>
        </w:rPr>
        <w:t xml:space="preserve">nr </w:t>
      </w:r>
      <w:bookmarkStart w:id="1" w:name="_Hlk183283972"/>
      <w:r w:rsidR="00D33297" w:rsidRPr="005D2DE4">
        <w:rPr>
          <w:rFonts w:cs="Calibri"/>
          <w:b/>
          <w:caps/>
        </w:rPr>
        <w:t>1/1</w:t>
      </w:r>
      <w:r w:rsidR="00D10859">
        <w:rPr>
          <w:rFonts w:cs="Calibri"/>
          <w:b/>
          <w:caps/>
        </w:rPr>
        <w:t>2</w:t>
      </w:r>
      <w:r w:rsidR="00D33297" w:rsidRPr="005D2DE4">
        <w:rPr>
          <w:rFonts w:cs="Calibri"/>
          <w:b/>
          <w:caps/>
        </w:rPr>
        <w:t>/TOZCH/FABLAB/2024</w:t>
      </w:r>
      <w:bookmarkEnd w:id="1"/>
    </w:p>
    <w:p w14:paraId="4A15CBB6" w14:textId="4579E347" w:rsidR="004E5FCD" w:rsidRPr="005D2DE4" w:rsidRDefault="004E5FCD" w:rsidP="004E5FCD">
      <w:pPr>
        <w:spacing w:before="0" w:after="0" w:line="276" w:lineRule="auto"/>
        <w:outlineLvl w:val="0"/>
        <w:rPr>
          <w:rFonts w:cs="Calibri"/>
          <w:sz w:val="20"/>
          <w:szCs w:val="20"/>
        </w:rPr>
      </w:pPr>
      <w:r w:rsidRPr="005D2DE4">
        <w:rPr>
          <w:rFonts w:cs="Calibri"/>
          <w:sz w:val="20"/>
          <w:szCs w:val="20"/>
        </w:rPr>
        <w:t>(dotyc</w:t>
      </w:r>
      <w:r w:rsidR="00740FBC" w:rsidRPr="005D2DE4">
        <w:rPr>
          <w:rFonts w:cs="Calibri"/>
          <w:sz w:val="20"/>
          <w:szCs w:val="20"/>
        </w:rPr>
        <w:t>zy spełniania warunków z pkt 11</w:t>
      </w:r>
      <w:r w:rsidRPr="005D2DE4">
        <w:rPr>
          <w:rFonts w:cs="Calibri"/>
          <w:sz w:val="20"/>
          <w:szCs w:val="20"/>
        </w:rPr>
        <w:t>. podpunkty 1, 2, 3</w:t>
      </w:r>
      <w:r w:rsidR="004F7A4C" w:rsidRPr="005D2DE4">
        <w:rPr>
          <w:rFonts w:cs="Calibri"/>
          <w:sz w:val="20"/>
          <w:szCs w:val="20"/>
        </w:rPr>
        <w:t>, 4</w:t>
      </w:r>
      <w:r w:rsidRPr="005D2DE4">
        <w:rPr>
          <w:rFonts w:cs="Calibri"/>
          <w:sz w:val="20"/>
          <w:szCs w:val="20"/>
        </w:rPr>
        <w:t xml:space="preserve">) </w:t>
      </w:r>
    </w:p>
    <w:p w14:paraId="4134D49E" w14:textId="77777777" w:rsidR="004E5FCD" w:rsidRPr="005D2DE4" w:rsidRDefault="004E5FCD" w:rsidP="004E5FCD">
      <w:pPr>
        <w:spacing w:before="0" w:after="0" w:line="276" w:lineRule="auto"/>
        <w:outlineLvl w:val="0"/>
        <w:rPr>
          <w:rFonts w:cs="Calibri"/>
          <w:b/>
          <w:sz w:val="20"/>
          <w:szCs w:val="20"/>
        </w:rPr>
      </w:pPr>
    </w:p>
    <w:p w14:paraId="22CD8086" w14:textId="77777777" w:rsidR="004E5FCD" w:rsidRPr="005D2DE4" w:rsidRDefault="004E5FCD" w:rsidP="004E5FCD">
      <w:pPr>
        <w:spacing w:before="0" w:after="0" w:line="276" w:lineRule="auto"/>
        <w:outlineLvl w:val="0"/>
        <w:rPr>
          <w:rFonts w:cs="Calibri"/>
          <w:b/>
          <w:sz w:val="20"/>
          <w:szCs w:val="20"/>
        </w:rPr>
      </w:pPr>
    </w:p>
    <w:p w14:paraId="750CA526" w14:textId="01289D04" w:rsidR="00E10A33" w:rsidRPr="005D2DE4" w:rsidRDefault="004E5FCD" w:rsidP="00E10A33">
      <w:pPr>
        <w:spacing w:before="0" w:after="0" w:line="276" w:lineRule="auto"/>
        <w:rPr>
          <w:rFonts w:cs="Calibri"/>
          <w:sz w:val="20"/>
          <w:szCs w:val="20"/>
        </w:rPr>
      </w:pPr>
      <w:r w:rsidRPr="005D2DE4">
        <w:rPr>
          <w:rFonts w:cs="Calibri"/>
          <w:sz w:val="20"/>
          <w:szCs w:val="20"/>
        </w:rPr>
        <w:t>............................................</w:t>
      </w:r>
    </w:p>
    <w:p w14:paraId="6330C267" w14:textId="77777777" w:rsidR="004E5FCD" w:rsidRDefault="004E5FCD" w:rsidP="004E5FCD">
      <w:pPr>
        <w:spacing w:before="0" w:after="0" w:line="276" w:lineRule="auto"/>
        <w:rPr>
          <w:rFonts w:cs="Calibri"/>
          <w:sz w:val="20"/>
          <w:szCs w:val="20"/>
          <w:vertAlign w:val="superscript"/>
        </w:rPr>
      </w:pPr>
      <w:r w:rsidRPr="005D2DE4">
        <w:rPr>
          <w:rFonts w:cs="Calibri"/>
          <w:sz w:val="20"/>
          <w:szCs w:val="20"/>
          <w:vertAlign w:val="superscript"/>
        </w:rPr>
        <w:t xml:space="preserve">                Pieczęć   Wykonawcy</w:t>
      </w:r>
    </w:p>
    <w:p w14:paraId="7194CC0F" w14:textId="77777777" w:rsidR="00E10A33" w:rsidRPr="005D2DE4" w:rsidRDefault="00E10A33" w:rsidP="004E5FCD">
      <w:pPr>
        <w:spacing w:before="0" w:after="0" w:line="276" w:lineRule="auto"/>
        <w:rPr>
          <w:rFonts w:cs="Calibri"/>
          <w:sz w:val="20"/>
          <w:szCs w:val="20"/>
          <w:vertAlign w:val="superscript"/>
        </w:rPr>
      </w:pPr>
    </w:p>
    <w:p w14:paraId="4520DB1E" w14:textId="3AFA6C53" w:rsidR="004E5FCD" w:rsidRPr="005D2DE4" w:rsidRDefault="004E5FCD" w:rsidP="00C5322E">
      <w:pPr>
        <w:keepNext/>
        <w:tabs>
          <w:tab w:val="left" w:pos="993"/>
        </w:tabs>
        <w:spacing w:before="0" w:after="0" w:line="276" w:lineRule="auto"/>
        <w:jc w:val="center"/>
        <w:outlineLvl w:val="1"/>
        <w:rPr>
          <w:rFonts w:eastAsia="Times New Roman" w:cs="Calibri"/>
          <w:b/>
          <w:bCs/>
          <w:iCs/>
        </w:rPr>
      </w:pPr>
      <w:r w:rsidRPr="005D2DE4">
        <w:rPr>
          <w:rFonts w:eastAsia="Times New Roman" w:cs="Calibri"/>
          <w:b/>
          <w:bCs/>
          <w:iCs/>
        </w:rPr>
        <w:t>OŚWIADCZENIE OSPEŁNIANIU WARUNKÓW UDZIAŁU W POSTĘPOWANIU</w:t>
      </w:r>
      <w:r w:rsidR="00C5322E" w:rsidRPr="005D2DE4">
        <w:rPr>
          <w:rFonts w:eastAsia="Times New Roman" w:cs="Calibri"/>
          <w:b/>
          <w:bCs/>
          <w:iCs/>
        </w:rPr>
        <w:t xml:space="preserve"> ORAZ </w:t>
      </w:r>
      <w:r w:rsidRPr="005D2DE4">
        <w:rPr>
          <w:rFonts w:cs="Calibri"/>
          <w:b/>
        </w:rPr>
        <w:t>BRAKU INNYCH PODSTAW DO WYKLUCZENIA Z UDZIAŁU W POSTĘPOWANIU</w:t>
      </w:r>
    </w:p>
    <w:p w14:paraId="1882D469" w14:textId="77777777" w:rsidR="004E5FCD" w:rsidRPr="005D2DE4" w:rsidRDefault="004E5FCD" w:rsidP="004E5FCD">
      <w:pPr>
        <w:spacing w:before="0" w:after="0" w:line="276" w:lineRule="auto"/>
        <w:rPr>
          <w:rFonts w:cs="Calibri"/>
          <w:sz w:val="20"/>
          <w:szCs w:val="20"/>
        </w:rPr>
      </w:pPr>
    </w:p>
    <w:p w14:paraId="0EEA9C8A" w14:textId="675AAAF2" w:rsidR="005B47E8" w:rsidRPr="00537D07" w:rsidRDefault="009225F7" w:rsidP="005B47E8">
      <w:pPr>
        <w:spacing w:before="0" w:after="0" w:line="276" w:lineRule="auto"/>
        <w:rPr>
          <w:rFonts w:cs="Calibri"/>
          <w:b/>
          <w:sz w:val="20"/>
          <w:szCs w:val="20"/>
        </w:rPr>
      </w:pPr>
      <w:r w:rsidRPr="005D2DE4">
        <w:rPr>
          <w:rFonts w:cs="Calibri"/>
          <w:sz w:val="20"/>
          <w:szCs w:val="20"/>
        </w:rPr>
        <w:t xml:space="preserve">Przystępując do udziału w postępowaniu o udzielenie zamówienia dotyczącego </w:t>
      </w:r>
      <w:r w:rsidRPr="005D2DE4">
        <w:rPr>
          <w:rFonts w:cs="Calibri"/>
          <w:b/>
          <w:sz w:val="20"/>
          <w:szCs w:val="20"/>
        </w:rPr>
        <w:t>zakup</w:t>
      </w:r>
      <w:r w:rsidR="00245201" w:rsidRPr="005D2DE4">
        <w:rPr>
          <w:rFonts w:cs="Calibri"/>
          <w:b/>
          <w:sz w:val="20"/>
          <w:szCs w:val="20"/>
        </w:rPr>
        <w:t>u</w:t>
      </w:r>
      <w:r w:rsidRPr="005D2DE4">
        <w:rPr>
          <w:rFonts w:cs="Calibri"/>
          <w:b/>
          <w:sz w:val="20"/>
          <w:szCs w:val="20"/>
        </w:rPr>
        <w:t xml:space="preserve"> i </w:t>
      </w:r>
      <w:r w:rsidR="002C0675" w:rsidRPr="005D2DE4">
        <w:rPr>
          <w:rFonts w:cs="Calibri"/>
          <w:b/>
          <w:sz w:val="20"/>
          <w:szCs w:val="20"/>
        </w:rPr>
        <w:t>dostaw</w:t>
      </w:r>
      <w:r w:rsidR="00245201" w:rsidRPr="005D2DE4">
        <w:rPr>
          <w:rFonts w:cs="Calibri"/>
          <w:b/>
          <w:sz w:val="20"/>
          <w:szCs w:val="20"/>
        </w:rPr>
        <w:t>y</w:t>
      </w:r>
      <w:r w:rsidRPr="005D2DE4">
        <w:rPr>
          <w:rFonts w:cs="Calibri"/>
          <w:b/>
          <w:sz w:val="20"/>
          <w:szCs w:val="20"/>
        </w:rPr>
        <w:t xml:space="preserve"> do siedziby Zamawiającego </w:t>
      </w:r>
      <w:r w:rsidR="00D33297" w:rsidRPr="005D2DE4">
        <w:rPr>
          <w:rFonts w:cs="Calibri"/>
          <w:b/>
          <w:sz w:val="20"/>
          <w:szCs w:val="20"/>
        </w:rPr>
        <w:t xml:space="preserve">wyposażenia technicznego niezbędnego do zapewnienia zajęć edukacyjnych i rozwijających w przyczepie </w:t>
      </w:r>
      <w:proofErr w:type="spellStart"/>
      <w:r w:rsidR="00D33297" w:rsidRPr="005D2DE4">
        <w:rPr>
          <w:rFonts w:cs="Calibri"/>
          <w:b/>
          <w:sz w:val="20"/>
          <w:szCs w:val="20"/>
        </w:rPr>
        <w:t>FabLab</w:t>
      </w:r>
      <w:proofErr w:type="spellEnd"/>
      <w:r w:rsidR="00D33297" w:rsidRPr="005D2DE4">
        <w:rPr>
          <w:rFonts w:cs="Calibri"/>
          <w:b/>
          <w:sz w:val="20"/>
          <w:szCs w:val="20"/>
        </w:rPr>
        <w:t xml:space="preserve">, czyli mobilnego laboratorium składającego się ze sprzętu laboratoryjnego, narzędzi, materiałów edukacyjnych i roboczych </w:t>
      </w:r>
      <w:r w:rsidR="005B47E8" w:rsidRPr="005D2DE4">
        <w:rPr>
          <w:rFonts w:cs="Calibri"/>
          <w:bCs/>
          <w:sz w:val="20"/>
          <w:szCs w:val="20"/>
        </w:rPr>
        <w:t>w ramach</w:t>
      </w:r>
      <w:r w:rsidR="005B47E8" w:rsidRPr="005D2DE4">
        <w:rPr>
          <w:rFonts w:cs="Calibri"/>
          <w:b/>
          <w:sz w:val="20"/>
          <w:szCs w:val="20"/>
        </w:rPr>
        <w:t xml:space="preserve"> </w:t>
      </w:r>
      <w:r w:rsidR="005B47E8" w:rsidRPr="005D2DE4">
        <w:rPr>
          <w:rFonts w:cs="Calibri"/>
          <w:sz w:val="20"/>
          <w:szCs w:val="20"/>
        </w:rPr>
        <w:t xml:space="preserve">projektu </w:t>
      </w:r>
      <w:r w:rsidR="005B47E8" w:rsidRPr="005D2DE4">
        <w:rPr>
          <w:sz w:val="20"/>
          <w:szCs w:val="20"/>
        </w:rPr>
        <w:t xml:space="preserve">„Utworzenie innowacyjnych przestrzeni typu </w:t>
      </w:r>
      <w:proofErr w:type="spellStart"/>
      <w:r w:rsidR="005B47E8" w:rsidRPr="005D2DE4">
        <w:rPr>
          <w:sz w:val="20"/>
          <w:szCs w:val="20"/>
        </w:rPr>
        <w:t>Fablab</w:t>
      </w:r>
      <w:proofErr w:type="spellEnd"/>
      <w:r w:rsidR="005B47E8" w:rsidRPr="005D2DE4">
        <w:rPr>
          <w:sz w:val="20"/>
          <w:szCs w:val="20"/>
        </w:rPr>
        <w:t xml:space="preserve"> na terenie Małopolski Zachodniej wraz z organizacją działań mobilnych” </w:t>
      </w:r>
      <w:r w:rsidR="005B47E8" w:rsidRPr="005D2DE4">
        <w:rPr>
          <w:rFonts w:cs="Calibri"/>
          <w:bCs/>
          <w:iCs/>
          <w:sz w:val="20"/>
          <w:szCs w:val="20"/>
          <w:lang w:val="x-none"/>
        </w:rPr>
        <w:t xml:space="preserve">realizowanego przez </w:t>
      </w:r>
      <w:r w:rsidR="005B47E8" w:rsidRPr="005D2DE4">
        <w:rPr>
          <w:rFonts w:cs="Calibri"/>
          <w:bCs/>
          <w:iCs/>
          <w:sz w:val="20"/>
          <w:szCs w:val="20"/>
        </w:rPr>
        <w:t>Agencję Rozwoju Małopolski Zachodniej S.A. w partnerstwie z Towarzystwem Oświatowym</w:t>
      </w:r>
      <w:r w:rsidR="005B47E8">
        <w:rPr>
          <w:rFonts w:cs="Calibri"/>
          <w:bCs/>
          <w:iCs/>
          <w:sz w:val="20"/>
          <w:szCs w:val="20"/>
        </w:rPr>
        <w:t xml:space="preserve"> Ziemi Chrzanowskiej w Chrzanowie</w:t>
      </w:r>
      <w:r w:rsidR="005B47E8" w:rsidRPr="005604B7">
        <w:rPr>
          <w:rFonts w:cs="Calibri"/>
          <w:sz w:val="20"/>
          <w:szCs w:val="20"/>
        </w:rPr>
        <w:t xml:space="preserve"> w ramach </w:t>
      </w:r>
      <w:r w:rsidR="005B47E8">
        <w:rPr>
          <w:rFonts w:cs="Calibri"/>
          <w:sz w:val="20"/>
          <w:szCs w:val="20"/>
        </w:rPr>
        <w:t>programu Fundusze Europejskie dla Małopolski</w:t>
      </w:r>
      <w:r w:rsidR="005B47E8" w:rsidRPr="005604B7">
        <w:rPr>
          <w:rFonts w:cs="Calibri"/>
          <w:sz w:val="20"/>
          <w:szCs w:val="20"/>
        </w:rPr>
        <w:t xml:space="preserve"> 20</w:t>
      </w:r>
      <w:r w:rsidR="005B47E8">
        <w:rPr>
          <w:rFonts w:cs="Calibri"/>
          <w:sz w:val="20"/>
          <w:szCs w:val="20"/>
        </w:rPr>
        <w:t>21</w:t>
      </w:r>
      <w:r w:rsidR="005B47E8" w:rsidRPr="005604B7">
        <w:rPr>
          <w:rFonts w:cs="Calibri"/>
          <w:sz w:val="20"/>
          <w:szCs w:val="20"/>
        </w:rPr>
        <w:t>-202</w:t>
      </w:r>
      <w:r w:rsidR="005B47E8">
        <w:rPr>
          <w:rFonts w:cs="Calibri"/>
          <w:sz w:val="20"/>
          <w:szCs w:val="20"/>
        </w:rPr>
        <w:t>7</w:t>
      </w:r>
      <w:r w:rsidR="005B47E8" w:rsidRPr="005604B7">
        <w:rPr>
          <w:rFonts w:cs="Calibri"/>
          <w:sz w:val="20"/>
          <w:szCs w:val="20"/>
        </w:rPr>
        <w:t xml:space="preserve">, </w:t>
      </w:r>
      <w:r w:rsidR="005B47E8" w:rsidRPr="000E211B">
        <w:rPr>
          <w:rFonts w:cs="Calibri"/>
          <w:sz w:val="20"/>
          <w:szCs w:val="20"/>
        </w:rPr>
        <w:t xml:space="preserve">Oś Priorytetowa </w:t>
      </w:r>
      <w:r w:rsidR="005B47E8" w:rsidRPr="008E6243">
        <w:rPr>
          <w:rFonts w:cs="Calibri"/>
          <w:sz w:val="20"/>
          <w:szCs w:val="20"/>
        </w:rPr>
        <w:t>8. Fundusze europejskie dla sprawiedliwej</w:t>
      </w:r>
      <w:r w:rsidR="005B47E8">
        <w:rPr>
          <w:rFonts w:cs="Calibri"/>
          <w:sz w:val="20"/>
          <w:szCs w:val="20"/>
        </w:rPr>
        <w:t xml:space="preserve"> </w:t>
      </w:r>
      <w:r w:rsidR="005B47E8" w:rsidRPr="008E6243">
        <w:rPr>
          <w:rFonts w:cs="Calibri"/>
          <w:sz w:val="20"/>
          <w:szCs w:val="20"/>
        </w:rPr>
        <w:t>transformacji Małopolski Zachodniej</w:t>
      </w:r>
      <w:r w:rsidR="005B47E8" w:rsidRPr="000E211B">
        <w:rPr>
          <w:rFonts w:cs="Calibri"/>
          <w:sz w:val="20"/>
          <w:szCs w:val="20"/>
        </w:rPr>
        <w:t>, Działani</w:t>
      </w:r>
      <w:r w:rsidR="005B47E8">
        <w:rPr>
          <w:rFonts w:cs="Calibri"/>
          <w:sz w:val="20"/>
          <w:szCs w:val="20"/>
        </w:rPr>
        <w:t>e</w:t>
      </w:r>
      <w:r w:rsidR="005B47E8" w:rsidRPr="000E211B">
        <w:rPr>
          <w:rFonts w:cs="Calibri"/>
          <w:sz w:val="20"/>
          <w:szCs w:val="20"/>
        </w:rPr>
        <w:t xml:space="preserve"> </w:t>
      </w:r>
      <w:r w:rsidR="005B47E8" w:rsidRPr="008E6243">
        <w:rPr>
          <w:rFonts w:cs="Calibri"/>
          <w:sz w:val="20"/>
          <w:szCs w:val="20"/>
        </w:rPr>
        <w:t>8.2 Edukacja dla transformacji</w:t>
      </w:r>
      <w:r w:rsidR="005B47E8">
        <w:rPr>
          <w:rFonts w:cs="Calibri"/>
          <w:sz w:val="20"/>
          <w:szCs w:val="20"/>
        </w:rPr>
        <w:t xml:space="preserve"> </w:t>
      </w:r>
      <w:r w:rsidR="005B47E8" w:rsidRPr="008E6243">
        <w:rPr>
          <w:rFonts w:cs="Calibri"/>
          <w:sz w:val="20"/>
          <w:szCs w:val="20"/>
        </w:rPr>
        <w:t xml:space="preserve">typ projektu A. Tworzenie przestrzeni typu </w:t>
      </w:r>
      <w:proofErr w:type="spellStart"/>
      <w:r w:rsidR="005B47E8" w:rsidRPr="008E6243">
        <w:rPr>
          <w:rFonts w:cs="Calibri"/>
          <w:sz w:val="20"/>
          <w:szCs w:val="20"/>
        </w:rPr>
        <w:t>fablab</w:t>
      </w:r>
      <w:proofErr w:type="spellEnd"/>
      <w:r w:rsidR="005B47E8">
        <w:rPr>
          <w:rFonts w:cs="Calibri"/>
          <w:sz w:val="20"/>
          <w:szCs w:val="20"/>
        </w:rPr>
        <w:t xml:space="preserve">, </w:t>
      </w:r>
      <w:r w:rsidR="005B47E8" w:rsidRPr="000E211B">
        <w:rPr>
          <w:rFonts w:cs="Calibri"/>
          <w:sz w:val="20"/>
          <w:szCs w:val="20"/>
        </w:rPr>
        <w:t xml:space="preserve">na podstawie wniosku o dofinansowanie projektu </w:t>
      </w:r>
      <w:r w:rsidR="005B47E8">
        <w:rPr>
          <w:rFonts w:cs="Calibri"/>
          <w:sz w:val="20"/>
          <w:szCs w:val="20"/>
        </w:rPr>
        <w:t xml:space="preserve">nr </w:t>
      </w:r>
      <w:r w:rsidR="005B47E8" w:rsidRPr="008E6243">
        <w:rPr>
          <w:rFonts w:cs="Calibri"/>
          <w:sz w:val="20"/>
          <w:szCs w:val="20"/>
        </w:rPr>
        <w:t>FEMP.08.02-IP.01-0017/23</w:t>
      </w:r>
      <w:r w:rsidR="005B47E8" w:rsidRPr="000E211B">
        <w:rPr>
          <w:rFonts w:cs="Calibri"/>
          <w:sz w:val="20"/>
          <w:szCs w:val="20"/>
        </w:rPr>
        <w:t>.</w:t>
      </w:r>
    </w:p>
    <w:p w14:paraId="35116DB6" w14:textId="598425E2" w:rsidR="00C5322E" w:rsidRDefault="00C5322E" w:rsidP="00C5322E">
      <w:pPr>
        <w:spacing w:before="0" w:after="0" w:line="276" w:lineRule="auto"/>
        <w:rPr>
          <w:b/>
          <w:bCs/>
          <w:sz w:val="20"/>
          <w:szCs w:val="20"/>
        </w:rPr>
      </w:pPr>
    </w:p>
    <w:p w14:paraId="2DBF517B" w14:textId="77777777" w:rsidR="004E5FCD" w:rsidRPr="008262AF" w:rsidRDefault="004E5FCD" w:rsidP="004E5FCD">
      <w:pPr>
        <w:spacing w:before="0" w:after="0" w:line="276" w:lineRule="auto"/>
        <w:rPr>
          <w:rFonts w:cs="Calibri"/>
          <w:sz w:val="20"/>
          <w:szCs w:val="20"/>
        </w:rPr>
      </w:pPr>
      <w:r w:rsidRPr="008262AF">
        <w:rPr>
          <w:rFonts w:cs="Calibri"/>
          <w:sz w:val="20"/>
          <w:szCs w:val="20"/>
        </w:rPr>
        <w:t>Oświadczam, że spełniam warunki udziału w postępowaniu, w szczególności:</w:t>
      </w:r>
    </w:p>
    <w:p w14:paraId="1FA5960E" w14:textId="77777777" w:rsidR="004E5FCD" w:rsidRPr="008262AF" w:rsidRDefault="004E5FCD" w:rsidP="00BA0BDA">
      <w:pPr>
        <w:numPr>
          <w:ilvl w:val="0"/>
          <w:numId w:val="7"/>
        </w:numPr>
        <w:spacing w:before="0" w:after="0" w:line="276" w:lineRule="auto"/>
        <w:contextualSpacing/>
        <w:jc w:val="left"/>
        <w:rPr>
          <w:rFonts w:cs="Calibri"/>
          <w:sz w:val="20"/>
          <w:szCs w:val="20"/>
        </w:rPr>
      </w:pPr>
      <w:r w:rsidRPr="008262AF">
        <w:rPr>
          <w:rFonts w:cs="Calibri"/>
          <w:sz w:val="20"/>
          <w:szCs w:val="20"/>
        </w:rPr>
        <w:t>Posiadam uprawnienia do wykonania działalności objętej zamówieniem.</w:t>
      </w:r>
    </w:p>
    <w:p w14:paraId="2E7A5DAB" w14:textId="77777777" w:rsidR="004E5FCD" w:rsidRPr="008262AF" w:rsidRDefault="004E5FCD" w:rsidP="00BA0BDA">
      <w:pPr>
        <w:numPr>
          <w:ilvl w:val="0"/>
          <w:numId w:val="7"/>
        </w:numPr>
        <w:spacing w:before="0" w:after="0" w:line="276" w:lineRule="auto"/>
        <w:contextualSpacing/>
        <w:rPr>
          <w:rFonts w:cs="Calibri"/>
          <w:sz w:val="20"/>
          <w:szCs w:val="20"/>
        </w:rPr>
      </w:pPr>
      <w:r w:rsidRPr="008262AF">
        <w:rPr>
          <w:rFonts w:cs="Calibri"/>
          <w:sz w:val="20"/>
          <w:szCs w:val="20"/>
        </w:rPr>
        <w:t>Posiadam niezbędną wiedzę i doświadczenie oraz dysponuję potencjałem technicznym i osobami zdolnymi do wykonania zamówienia.</w:t>
      </w:r>
    </w:p>
    <w:p w14:paraId="27684702" w14:textId="77777777" w:rsidR="004E5FCD" w:rsidRDefault="004E5FCD" w:rsidP="00BA0BDA">
      <w:pPr>
        <w:numPr>
          <w:ilvl w:val="0"/>
          <w:numId w:val="7"/>
        </w:numPr>
        <w:spacing w:before="0" w:after="0" w:line="276" w:lineRule="auto"/>
        <w:contextualSpacing/>
        <w:jc w:val="left"/>
        <w:rPr>
          <w:rFonts w:cs="Calibri"/>
          <w:sz w:val="20"/>
          <w:szCs w:val="20"/>
        </w:rPr>
      </w:pPr>
      <w:r w:rsidRPr="008262AF">
        <w:rPr>
          <w:rFonts w:cs="Calibri"/>
          <w:sz w:val="20"/>
          <w:szCs w:val="20"/>
        </w:rPr>
        <w:t>Posiadam zdolność finansową i ekonomiczną do realizacji przedmiotu zamówienia.</w:t>
      </w:r>
    </w:p>
    <w:p w14:paraId="6678E20E" w14:textId="77777777" w:rsidR="004E5FCD" w:rsidRPr="008262AF" w:rsidRDefault="004E5FCD" w:rsidP="004E5FCD">
      <w:pPr>
        <w:spacing w:after="0" w:line="276" w:lineRule="auto"/>
        <w:rPr>
          <w:rFonts w:cs="Calibri"/>
          <w:b/>
          <w:sz w:val="20"/>
          <w:szCs w:val="20"/>
        </w:rPr>
      </w:pPr>
      <w:r w:rsidRPr="008262AF">
        <w:rPr>
          <w:rFonts w:cs="Calibri"/>
          <w:b/>
          <w:sz w:val="20"/>
          <w:szCs w:val="20"/>
        </w:rPr>
        <w:t>Ponadto oświadczam, iż:</w:t>
      </w:r>
    </w:p>
    <w:p w14:paraId="4685141E" w14:textId="77777777" w:rsidR="004E5FCD" w:rsidRPr="008262AF" w:rsidRDefault="004E5FCD" w:rsidP="00BA0BDA">
      <w:pPr>
        <w:numPr>
          <w:ilvl w:val="0"/>
          <w:numId w:val="8"/>
        </w:numPr>
        <w:spacing w:before="0" w:after="0" w:line="276" w:lineRule="auto"/>
        <w:rPr>
          <w:rFonts w:cs="Calibri"/>
          <w:sz w:val="20"/>
          <w:szCs w:val="20"/>
        </w:rPr>
      </w:pPr>
      <w:r w:rsidRPr="008262AF">
        <w:rPr>
          <w:rFonts w:cs="Calibri"/>
          <w:sz w:val="20"/>
          <w:szCs w:val="20"/>
        </w:rPr>
        <w:t>W stosunku do Wykonawcy nie otwarto likwidacji i nie ogłoszono jego upadłości.</w:t>
      </w:r>
    </w:p>
    <w:p w14:paraId="7A61A55A" w14:textId="68C1433F" w:rsidR="004E5FCD" w:rsidRPr="0047761F" w:rsidRDefault="004E5FCD">
      <w:pPr>
        <w:numPr>
          <w:ilvl w:val="0"/>
          <w:numId w:val="8"/>
        </w:numPr>
        <w:spacing w:before="0" w:after="0" w:line="276" w:lineRule="auto"/>
        <w:rPr>
          <w:rFonts w:cs="Calibri"/>
          <w:sz w:val="20"/>
          <w:szCs w:val="20"/>
        </w:rPr>
      </w:pPr>
      <w:r w:rsidRPr="0047761F">
        <w:rPr>
          <w:rFonts w:cs="Calibri"/>
          <w:sz w:val="20"/>
          <w:szCs w:val="20"/>
        </w:rPr>
        <w:t>Wykonawca nie jest powiązany osobowo lub kapitałowo z Zamawiającym. Przez powiązania kapitałowe lub osobowe rozumie się wzajemne powiązania między Zamawiającym</w:t>
      </w:r>
      <w:r w:rsidR="0047761F" w:rsidRPr="0047761F">
        <w:rPr>
          <w:rFonts w:cs="Calibri"/>
          <w:sz w:val="20"/>
          <w:szCs w:val="20"/>
        </w:rPr>
        <w:t>, jego zastępcą</w:t>
      </w:r>
      <w:r w:rsidR="0047761F">
        <w:rPr>
          <w:rFonts w:cs="Calibri"/>
          <w:sz w:val="20"/>
          <w:szCs w:val="20"/>
        </w:rPr>
        <w:t xml:space="preserve"> </w:t>
      </w:r>
      <w:r w:rsidR="0047761F" w:rsidRPr="0047761F">
        <w:rPr>
          <w:rFonts w:cs="Calibri"/>
          <w:sz w:val="20"/>
          <w:szCs w:val="20"/>
        </w:rPr>
        <w:t>prawnym lub członkami organów zarządzających lub organów nadzorczych</w:t>
      </w:r>
      <w:r w:rsidR="0047761F">
        <w:rPr>
          <w:rFonts w:cs="Calibri"/>
          <w:sz w:val="20"/>
          <w:szCs w:val="20"/>
        </w:rPr>
        <w:t xml:space="preserve"> Zamawiającego lub </w:t>
      </w:r>
      <w:r w:rsidRPr="0047761F">
        <w:rPr>
          <w:rFonts w:cs="Calibri"/>
          <w:sz w:val="20"/>
          <w:szCs w:val="20"/>
        </w:rPr>
        <w:t>osobami wykonującymi w imieniu Zamawiającego czynności związane z przeprowadzeniem procedury wyboru Wykonawcy a Wykonawcą, polegające w szczególności na:</w:t>
      </w:r>
    </w:p>
    <w:p w14:paraId="0F116176" w14:textId="77777777" w:rsidR="004E5FCD" w:rsidRPr="008262AF" w:rsidRDefault="004E5FCD" w:rsidP="00BA0BDA">
      <w:pPr>
        <w:numPr>
          <w:ilvl w:val="1"/>
          <w:numId w:val="9"/>
        </w:numPr>
        <w:spacing w:before="0" w:after="0" w:line="276" w:lineRule="auto"/>
        <w:contextualSpacing/>
        <w:jc w:val="left"/>
        <w:rPr>
          <w:rFonts w:cs="Calibri"/>
          <w:sz w:val="20"/>
          <w:szCs w:val="20"/>
        </w:rPr>
      </w:pPr>
      <w:r w:rsidRPr="008262AF">
        <w:rPr>
          <w:rFonts w:cs="Calibri"/>
          <w:sz w:val="20"/>
          <w:szCs w:val="20"/>
        </w:rPr>
        <w:t>uczestniczeniu w spółce jako wspólnik spółki cywilnej lub spółki osobowej;</w:t>
      </w:r>
    </w:p>
    <w:p w14:paraId="28D4B7C5" w14:textId="689648B8" w:rsidR="004E5FCD" w:rsidRPr="0047761F" w:rsidRDefault="004E5FCD">
      <w:pPr>
        <w:numPr>
          <w:ilvl w:val="1"/>
          <w:numId w:val="9"/>
        </w:numPr>
        <w:spacing w:before="0" w:after="0" w:line="276" w:lineRule="auto"/>
        <w:contextualSpacing/>
        <w:jc w:val="left"/>
        <w:rPr>
          <w:rFonts w:cs="Calibri"/>
          <w:sz w:val="20"/>
          <w:szCs w:val="20"/>
        </w:rPr>
      </w:pPr>
      <w:r w:rsidRPr="008262AF">
        <w:rPr>
          <w:rFonts w:cs="Calibri"/>
          <w:sz w:val="20"/>
          <w:szCs w:val="20"/>
        </w:rPr>
        <w:t>posiadaniu co najmniej 10 % udziałów lub akcji</w:t>
      </w:r>
      <w:r w:rsidR="0047761F">
        <w:rPr>
          <w:rFonts w:cs="Calibri"/>
          <w:sz w:val="20"/>
          <w:szCs w:val="20"/>
        </w:rPr>
        <w:t xml:space="preserve"> </w:t>
      </w:r>
      <w:r w:rsidR="0047761F" w:rsidRPr="0047761F">
        <w:rPr>
          <w:rFonts w:cs="Calibri"/>
          <w:sz w:val="20"/>
          <w:szCs w:val="20"/>
        </w:rPr>
        <w:t>(o ile niższy próg nie wynika z</w:t>
      </w:r>
      <w:r w:rsidR="0047761F">
        <w:rPr>
          <w:rFonts w:cs="Calibri"/>
          <w:sz w:val="20"/>
          <w:szCs w:val="20"/>
        </w:rPr>
        <w:t xml:space="preserve"> </w:t>
      </w:r>
      <w:r w:rsidR="0047761F" w:rsidRPr="0047761F">
        <w:rPr>
          <w:rFonts w:cs="Calibri"/>
          <w:sz w:val="20"/>
          <w:szCs w:val="20"/>
        </w:rPr>
        <w:t>przepisów prawa)</w:t>
      </w:r>
      <w:r w:rsidRPr="0047761F">
        <w:rPr>
          <w:rFonts w:cs="Calibri"/>
          <w:sz w:val="20"/>
          <w:szCs w:val="20"/>
        </w:rPr>
        <w:t>;</w:t>
      </w:r>
    </w:p>
    <w:p w14:paraId="039ADA7C" w14:textId="77777777" w:rsidR="004E5FCD" w:rsidRPr="008262AF" w:rsidRDefault="004E5FCD" w:rsidP="00BA0BDA">
      <w:pPr>
        <w:numPr>
          <w:ilvl w:val="1"/>
          <w:numId w:val="9"/>
        </w:numPr>
        <w:spacing w:before="0" w:after="0" w:line="276" w:lineRule="auto"/>
        <w:contextualSpacing/>
        <w:jc w:val="left"/>
        <w:rPr>
          <w:rFonts w:cs="Calibri"/>
          <w:sz w:val="20"/>
          <w:szCs w:val="20"/>
        </w:rPr>
      </w:pPr>
      <w:r w:rsidRPr="008262AF">
        <w:rPr>
          <w:rFonts w:cs="Calibri"/>
          <w:sz w:val="20"/>
          <w:szCs w:val="20"/>
        </w:rPr>
        <w:t>pełnieniu funkcji członka organu nadzorczego lub zarządzającego, prokurenta, pełnomocnika;</w:t>
      </w:r>
    </w:p>
    <w:p w14:paraId="289403FC" w14:textId="7E6A4D33" w:rsidR="0047761F" w:rsidRDefault="004E5FCD">
      <w:pPr>
        <w:numPr>
          <w:ilvl w:val="1"/>
          <w:numId w:val="9"/>
        </w:numPr>
        <w:spacing w:before="0" w:after="0" w:line="276" w:lineRule="auto"/>
        <w:contextualSpacing/>
        <w:rPr>
          <w:rFonts w:cs="Calibri"/>
          <w:sz w:val="20"/>
          <w:szCs w:val="20"/>
        </w:rPr>
      </w:pPr>
      <w:r w:rsidRPr="0047761F">
        <w:rPr>
          <w:rFonts w:cs="Calibri"/>
          <w:sz w:val="20"/>
          <w:szCs w:val="20"/>
        </w:rPr>
        <w:t xml:space="preserve">pozostawaniu w związku małżeńskim, w stosunku pokrewieństwa lub powinowactwa w linii prostej, </w:t>
      </w:r>
      <w:r w:rsidR="0047761F" w:rsidRPr="0047761F">
        <w:rPr>
          <w:rFonts w:cs="Calibri"/>
          <w:sz w:val="20"/>
          <w:szCs w:val="20"/>
        </w:rPr>
        <w:t>pokrewieństwa lub powinowactwa w linii bocznej do drugiego stopnia, lub związaniu z tytułu przysposobienia, opieki lub kurateli</w:t>
      </w:r>
      <w:r w:rsidR="0047761F">
        <w:rPr>
          <w:rFonts w:cs="Calibri"/>
          <w:sz w:val="20"/>
          <w:szCs w:val="20"/>
        </w:rPr>
        <w:t xml:space="preserve"> </w:t>
      </w:r>
      <w:r w:rsidR="0047761F" w:rsidRPr="0047761F">
        <w:rPr>
          <w:rFonts w:cs="Calibri"/>
          <w:sz w:val="20"/>
          <w:szCs w:val="20"/>
        </w:rPr>
        <w:t>albo p</w:t>
      </w:r>
      <w:r w:rsidR="0047761F">
        <w:rPr>
          <w:rFonts w:cs="Calibri"/>
          <w:sz w:val="20"/>
          <w:szCs w:val="20"/>
        </w:rPr>
        <w:t>ozostawaniu we wspólnym pożyciu;</w:t>
      </w:r>
    </w:p>
    <w:p w14:paraId="66BC7952" w14:textId="4F20A5D2" w:rsidR="004E5FCD" w:rsidRPr="0047761F" w:rsidRDefault="0047761F">
      <w:pPr>
        <w:numPr>
          <w:ilvl w:val="1"/>
          <w:numId w:val="9"/>
        </w:numPr>
        <w:spacing w:before="0" w:after="0" w:line="276" w:lineRule="auto"/>
        <w:contextualSpacing/>
        <w:rPr>
          <w:rFonts w:cs="Calibri"/>
          <w:sz w:val="20"/>
          <w:szCs w:val="20"/>
        </w:rPr>
      </w:pPr>
      <w:r w:rsidRPr="0047761F">
        <w:rPr>
          <w:rFonts w:cs="Calibri"/>
          <w:sz w:val="20"/>
          <w:szCs w:val="20"/>
        </w:rPr>
        <w:t>pozostawaniu w takim stosunku prawnym lub faktycznym, że istnieje uzasadniona wątpliwość co do ich bezstronności lub niezależności w</w:t>
      </w:r>
      <w:r>
        <w:rPr>
          <w:rFonts w:cs="Calibri"/>
          <w:sz w:val="20"/>
          <w:szCs w:val="20"/>
        </w:rPr>
        <w:t xml:space="preserve"> </w:t>
      </w:r>
      <w:r w:rsidRPr="0047761F">
        <w:rPr>
          <w:rFonts w:cs="Calibri"/>
          <w:sz w:val="20"/>
          <w:szCs w:val="20"/>
        </w:rPr>
        <w:t>związku z postępowaniem o udzielenie zamówienia</w:t>
      </w:r>
      <w:r>
        <w:rPr>
          <w:rFonts w:cs="Calibri"/>
          <w:sz w:val="20"/>
          <w:szCs w:val="20"/>
        </w:rPr>
        <w:t>.</w:t>
      </w:r>
    </w:p>
    <w:p w14:paraId="67873A6B" w14:textId="77777777" w:rsidR="004E5FCD" w:rsidRDefault="004E5FCD" w:rsidP="00BA0BDA">
      <w:pPr>
        <w:numPr>
          <w:ilvl w:val="0"/>
          <w:numId w:val="8"/>
        </w:numPr>
        <w:spacing w:before="0" w:after="0" w:line="276" w:lineRule="auto"/>
        <w:contextualSpacing/>
        <w:jc w:val="left"/>
        <w:rPr>
          <w:rFonts w:cs="Calibri"/>
          <w:sz w:val="20"/>
          <w:szCs w:val="20"/>
        </w:rPr>
      </w:pPr>
      <w:r w:rsidRPr="008262AF">
        <w:rPr>
          <w:rFonts w:cs="Calibri"/>
          <w:sz w:val="20"/>
          <w:szCs w:val="20"/>
        </w:rPr>
        <w:t>Wykonawca zapoznał się z zapytaniem ofertowym oraz jego załącznikami i nie wnosi żadnych zastrzeżeń.</w:t>
      </w:r>
    </w:p>
    <w:p w14:paraId="47588E41" w14:textId="77777777" w:rsidR="00C5322E" w:rsidRPr="008262AF" w:rsidRDefault="00C5322E" w:rsidP="004E5FCD">
      <w:pPr>
        <w:spacing w:after="0" w:line="276" w:lineRule="auto"/>
        <w:rPr>
          <w:rFonts w:cs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84"/>
        <w:gridCol w:w="4686"/>
      </w:tblGrid>
      <w:tr w:rsidR="004E5FCD" w:rsidRPr="008262AF" w14:paraId="5EBC85EE" w14:textId="77777777" w:rsidTr="00421BD6">
        <w:tc>
          <w:tcPr>
            <w:tcW w:w="4606" w:type="dxa"/>
          </w:tcPr>
          <w:p w14:paraId="0F32CA32" w14:textId="77777777" w:rsidR="004E5FCD" w:rsidRPr="008262AF" w:rsidRDefault="004E5FCD" w:rsidP="00421BD6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8262AF">
              <w:rPr>
                <w:rFonts w:cs="Calibri"/>
                <w:sz w:val="20"/>
                <w:szCs w:val="20"/>
              </w:rPr>
              <w:t>……………………………...</w:t>
            </w:r>
          </w:p>
          <w:p w14:paraId="2A839C8F" w14:textId="77777777" w:rsidR="004E5FCD" w:rsidRPr="008262AF" w:rsidRDefault="004E5FCD" w:rsidP="00421BD6">
            <w:pPr>
              <w:spacing w:after="0" w:line="276" w:lineRule="auto"/>
              <w:rPr>
                <w:rFonts w:cs="Calibri"/>
                <w:i/>
                <w:sz w:val="20"/>
                <w:szCs w:val="20"/>
              </w:rPr>
            </w:pPr>
            <w:r w:rsidRPr="008262AF">
              <w:rPr>
                <w:rFonts w:cs="Calibr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4606" w:type="dxa"/>
          </w:tcPr>
          <w:p w14:paraId="1619DCDD" w14:textId="77777777" w:rsidR="004E5FCD" w:rsidRPr="008262AF" w:rsidRDefault="004E5FCD" w:rsidP="00421BD6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8262AF">
              <w:rPr>
                <w:rFonts w:cs="Calibri"/>
                <w:sz w:val="20"/>
                <w:szCs w:val="20"/>
              </w:rPr>
              <w:t>…………………………………………………………………………………….</w:t>
            </w:r>
          </w:p>
          <w:p w14:paraId="793AC5A0" w14:textId="77777777" w:rsidR="004E5FCD" w:rsidRPr="008262AF" w:rsidRDefault="004E5FCD" w:rsidP="00421BD6">
            <w:pPr>
              <w:spacing w:after="0" w:line="276" w:lineRule="auto"/>
              <w:rPr>
                <w:rFonts w:cs="Calibri"/>
                <w:i/>
                <w:sz w:val="20"/>
                <w:szCs w:val="20"/>
              </w:rPr>
            </w:pPr>
            <w:r w:rsidRPr="008262AF">
              <w:rPr>
                <w:rFonts w:cs="Calibri"/>
                <w:i/>
                <w:sz w:val="20"/>
                <w:szCs w:val="20"/>
              </w:rPr>
              <w:t>(Podpis/y osoby/ osób upoważnionej/</w:t>
            </w:r>
            <w:proofErr w:type="spellStart"/>
            <w:r w:rsidRPr="008262AF">
              <w:rPr>
                <w:rFonts w:cs="Calibri"/>
                <w:i/>
                <w:sz w:val="20"/>
                <w:szCs w:val="20"/>
              </w:rPr>
              <w:t>ych</w:t>
            </w:r>
            <w:proofErr w:type="spellEnd"/>
            <w:r w:rsidRPr="008262AF">
              <w:rPr>
                <w:rFonts w:cs="Calibri"/>
                <w:i/>
                <w:sz w:val="20"/>
                <w:szCs w:val="20"/>
              </w:rPr>
              <w:t xml:space="preserve"> do składania oświadczeń woli w imieniu Wykonawcy)</w:t>
            </w:r>
          </w:p>
        </w:tc>
      </w:tr>
    </w:tbl>
    <w:p w14:paraId="016AF094" w14:textId="58478E78" w:rsidR="00D87413" w:rsidRPr="00F6183C" w:rsidRDefault="004E5FCD" w:rsidP="00AD7983">
      <w:pPr>
        <w:pStyle w:val="Default"/>
        <w:rPr>
          <w:rFonts w:ascii="Calibri" w:hAnsi="Calibri" w:cs="Calibri"/>
          <w:b/>
          <w:i/>
          <w:sz w:val="22"/>
          <w:szCs w:val="22"/>
        </w:rPr>
      </w:pPr>
      <w:r w:rsidRPr="00D13689">
        <w:rPr>
          <w:rFonts w:ascii="Calibri" w:hAnsi="Calibri" w:cs="Calibri"/>
          <w:b/>
          <w:sz w:val="22"/>
          <w:szCs w:val="22"/>
        </w:rPr>
        <w:br w:type="page"/>
      </w:r>
      <w:r w:rsidR="00D87413">
        <w:rPr>
          <w:rFonts w:ascii="Calibri" w:hAnsi="Calibri" w:cs="Calibri"/>
          <w:b/>
          <w:sz w:val="22"/>
          <w:szCs w:val="22"/>
        </w:rPr>
        <w:lastRenderedPageBreak/>
        <w:t>Za</w:t>
      </w:r>
      <w:r w:rsidR="00AD7983">
        <w:rPr>
          <w:rFonts w:ascii="Calibri" w:hAnsi="Calibri" w:cs="Calibri"/>
          <w:b/>
          <w:sz w:val="22"/>
          <w:szCs w:val="22"/>
        </w:rPr>
        <w:t>łącznik nr 4</w:t>
      </w:r>
      <w:r w:rsidR="00D87413" w:rsidRPr="00F6183C">
        <w:rPr>
          <w:rFonts w:ascii="Calibri" w:hAnsi="Calibri" w:cs="Calibri"/>
          <w:b/>
          <w:sz w:val="22"/>
          <w:szCs w:val="22"/>
        </w:rPr>
        <w:t xml:space="preserve"> do zapytania </w:t>
      </w:r>
      <w:r w:rsidR="00D87413" w:rsidRPr="005D2DE4">
        <w:rPr>
          <w:rFonts w:ascii="Calibri" w:hAnsi="Calibri" w:cs="Calibri"/>
          <w:b/>
          <w:sz w:val="22"/>
          <w:szCs w:val="22"/>
        </w:rPr>
        <w:t xml:space="preserve">ofertowego nr </w:t>
      </w:r>
      <w:r w:rsidR="00D33297" w:rsidRPr="005D2DE4">
        <w:rPr>
          <w:rFonts w:ascii="Calibri" w:hAnsi="Calibri" w:cs="Calibri"/>
          <w:b/>
          <w:caps/>
          <w:sz w:val="22"/>
          <w:szCs w:val="22"/>
        </w:rPr>
        <w:t>1/1</w:t>
      </w:r>
      <w:r w:rsidR="009039D5">
        <w:rPr>
          <w:rFonts w:ascii="Calibri" w:hAnsi="Calibri" w:cs="Calibri"/>
          <w:b/>
          <w:caps/>
          <w:sz w:val="22"/>
          <w:szCs w:val="22"/>
        </w:rPr>
        <w:t>2</w:t>
      </w:r>
      <w:r w:rsidR="00D33297" w:rsidRPr="005D2DE4">
        <w:rPr>
          <w:rFonts w:ascii="Calibri" w:hAnsi="Calibri" w:cs="Calibri"/>
          <w:b/>
          <w:caps/>
          <w:sz w:val="22"/>
          <w:szCs w:val="22"/>
        </w:rPr>
        <w:t>/TOZCH/FABLAB/2024</w:t>
      </w:r>
    </w:p>
    <w:p w14:paraId="7E9C0D91" w14:textId="77777777" w:rsidR="00D87413" w:rsidRPr="00F6183C" w:rsidRDefault="00D87413" w:rsidP="00D87413">
      <w:pPr>
        <w:pStyle w:val="Normalny1"/>
        <w:spacing w:line="36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1795A06A" w14:textId="77777777" w:rsidR="00801930" w:rsidRPr="00F6183C" w:rsidRDefault="00801930" w:rsidP="00801930">
      <w:pPr>
        <w:jc w:val="center"/>
        <w:rPr>
          <w:rFonts w:cs="Calibri"/>
          <w:b/>
          <w:color w:val="000000"/>
        </w:rPr>
      </w:pPr>
      <w:r w:rsidRPr="00F6183C">
        <w:rPr>
          <w:rFonts w:cs="Calibri"/>
          <w:b/>
          <w:color w:val="000000"/>
        </w:rPr>
        <w:t>KLAUZULA INFORMACYJNA</w:t>
      </w:r>
    </w:p>
    <w:p w14:paraId="6237C3B2" w14:textId="77777777" w:rsidR="00801930" w:rsidRPr="00F6183C" w:rsidRDefault="00801930" w:rsidP="00801930">
      <w:pPr>
        <w:spacing w:before="0" w:after="0" w:line="240" w:lineRule="auto"/>
        <w:jc w:val="center"/>
        <w:rPr>
          <w:rFonts w:cs="Calibri"/>
          <w:b/>
          <w:color w:val="000000"/>
        </w:rPr>
      </w:pPr>
      <w:r w:rsidRPr="00F6183C">
        <w:rPr>
          <w:rFonts w:cs="Calibri"/>
          <w:b/>
          <w:color w:val="000000"/>
        </w:rPr>
        <w:t xml:space="preserve">zgodna z Rozporządzeniem Parlamentu Europejskiego i Rady (UE) 2016/679 z dnia 27 kwietnia 2016 r. w sprawie ochrony osób fizycznych w związku z przetwarzaniem danych osobowych i w sprawie swobodnego przepływu takich danych oraz uchylenia dyrektywy 95/46/WE </w:t>
      </w:r>
    </w:p>
    <w:p w14:paraId="105B5E8E" w14:textId="77777777" w:rsidR="00801930" w:rsidRDefault="00801930" w:rsidP="00801930">
      <w:pPr>
        <w:spacing w:before="0" w:after="0" w:line="240" w:lineRule="auto"/>
        <w:jc w:val="center"/>
        <w:rPr>
          <w:rFonts w:cs="Calibri"/>
          <w:b/>
          <w:color w:val="000000"/>
        </w:rPr>
      </w:pPr>
      <w:r w:rsidRPr="00F6183C">
        <w:rPr>
          <w:rFonts w:cs="Calibri"/>
          <w:b/>
          <w:color w:val="000000"/>
        </w:rPr>
        <w:t>ogólne rozporządzenie o ochronie danych)</w:t>
      </w:r>
    </w:p>
    <w:p w14:paraId="1C472DBA" w14:textId="77777777" w:rsidR="00801930" w:rsidRPr="00BD271A" w:rsidRDefault="00801930" w:rsidP="00801930">
      <w:pPr>
        <w:spacing w:line="240" w:lineRule="auto"/>
        <w:jc w:val="left"/>
        <w:rPr>
          <w:rFonts w:cs="Calibri"/>
          <w:b/>
          <w:color w:val="000000"/>
          <w:sz w:val="20"/>
          <w:szCs w:val="20"/>
        </w:rPr>
      </w:pPr>
      <w:r w:rsidRPr="00BD271A">
        <w:rPr>
          <w:rFonts w:cs="Calibri"/>
          <w:b/>
          <w:color w:val="000000"/>
          <w:sz w:val="20"/>
          <w:szCs w:val="20"/>
        </w:rPr>
        <w:t>Klauzula informacyjna dla:</w:t>
      </w:r>
    </w:p>
    <w:p w14:paraId="71B1FEA0" w14:textId="77777777" w:rsidR="00801930" w:rsidRPr="00BD271A" w:rsidRDefault="00801930" w:rsidP="00801930">
      <w:pPr>
        <w:numPr>
          <w:ilvl w:val="0"/>
          <w:numId w:val="69"/>
        </w:num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 xml:space="preserve">wykonawców będących osobami fizycznymi, </w:t>
      </w:r>
    </w:p>
    <w:p w14:paraId="548239F5" w14:textId="77777777" w:rsidR="00801930" w:rsidRPr="00BD271A" w:rsidRDefault="00801930" w:rsidP="00801930">
      <w:pPr>
        <w:numPr>
          <w:ilvl w:val="0"/>
          <w:numId w:val="69"/>
        </w:num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 xml:space="preserve">wykonawców będących osobami fizycznymi prowadzącymi jednoosobową działalność gospodarczą, </w:t>
      </w:r>
    </w:p>
    <w:p w14:paraId="22F65355" w14:textId="77777777" w:rsidR="00801930" w:rsidRPr="00BD271A" w:rsidRDefault="00801930" w:rsidP="00801930">
      <w:pPr>
        <w:numPr>
          <w:ilvl w:val="0"/>
          <w:numId w:val="69"/>
        </w:num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 xml:space="preserve">pełnomocników wykonawców będących osobami fizycznymi (w zakresie danych osobowych zamieszczonych w pełnomocnictwie), </w:t>
      </w:r>
    </w:p>
    <w:p w14:paraId="5EE7A9DC" w14:textId="77777777" w:rsidR="00801930" w:rsidRPr="00BD271A" w:rsidRDefault="00801930" w:rsidP="00801930">
      <w:pPr>
        <w:numPr>
          <w:ilvl w:val="0"/>
          <w:numId w:val="69"/>
        </w:num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>członków organu zarządzającego lub nadzorczego Wykonawcy, wspólników spółki w spółce jawnej lub partnerskiej albo komplementariusza w spółce komandytowej lub komandytowo-akcyjnej lub prokurentów, będących osobami fizycznymi,</w:t>
      </w:r>
    </w:p>
    <w:p w14:paraId="786C4FC9" w14:textId="77777777" w:rsidR="00801930" w:rsidRPr="00BD271A" w:rsidRDefault="00801930" w:rsidP="00801930">
      <w:pPr>
        <w:numPr>
          <w:ilvl w:val="0"/>
          <w:numId w:val="69"/>
        </w:num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>personelu wykonawcy wyznaczonego do realizacji zamówienia wskazanego w ofercie wykonawcy.</w:t>
      </w:r>
    </w:p>
    <w:p w14:paraId="6E3DBD50" w14:textId="77777777" w:rsidR="00801930" w:rsidRDefault="00801930" w:rsidP="00801930">
      <w:p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 </w:t>
      </w:r>
    </w:p>
    <w:p w14:paraId="5194AA76" w14:textId="51BAF356" w:rsidR="00801930" w:rsidRPr="005D2DE4" w:rsidRDefault="00801930" w:rsidP="00801930">
      <w:p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>Administratorem Pani/Pana danych osobowych jest:</w:t>
      </w:r>
      <w:r>
        <w:rPr>
          <w:rFonts w:cs="Calibri"/>
          <w:color w:val="000000"/>
          <w:sz w:val="20"/>
          <w:szCs w:val="20"/>
        </w:rPr>
        <w:t xml:space="preserve"> </w:t>
      </w:r>
      <w:r w:rsidRPr="00BD271A">
        <w:rPr>
          <w:rFonts w:cs="Calibri"/>
          <w:color w:val="000000"/>
          <w:sz w:val="20"/>
          <w:szCs w:val="20"/>
        </w:rPr>
        <w:t>Towarzystwo Oświatowe Ziemi Chrzanowskiej w Chrzanowie;</w:t>
      </w:r>
      <w:r>
        <w:rPr>
          <w:rFonts w:cs="Calibri"/>
          <w:color w:val="000000"/>
          <w:sz w:val="20"/>
          <w:szCs w:val="20"/>
        </w:rPr>
        <w:t xml:space="preserve"> </w:t>
      </w:r>
      <w:r w:rsidR="00F45AFD">
        <w:rPr>
          <w:rFonts w:cs="Calibri"/>
          <w:color w:val="000000"/>
          <w:sz w:val="20"/>
          <w:szCs w:val="20"/>
        </w:rPr>
        <w:t xml:space="preserve">ul. Kanałowa 21, 32-500 Chrzanów, </w:t>
      </w:r>
      <w:r w:rsidRPr="00E034AF">
        <w:rPr>
          <w:rFonts w:cs="Calibri"/>
          <w:color w:val="000000"/>
          <w:sz w:val="20"/>
          <w:szCs w:val="20"/>
        </w:rPr>
        <w:t xml:space="preserve">KRS: 0000006965, NIP 6281895290, REGON 271851162; adres e-mail: </w:t>
      </w:r>
      <w:hyperlink r:id="rId9" w:history="1">
        <w:r w:rsidRPr="005D2DE4">
          <w:rPr>
            <w:rStyle w:val="Hipercze"/>
            <w:rFonts w:cs="Calibri"/>
            <w:sz w:val="20"/>
            <w:szCs w:val="20"/>
          </w:rPr>
          <w:t>tozch@tozch.edu.pl</w:t>
        </w:r>
      </w:hyperlink>
      <w:r w:rsidRPr="005D2DE4">
        <w:rPr>
          <w:rFonts w:cs="Calibri"/>
          <w:color w:val="000000"/>
          <w:sz w:val="20"/>
          <w:szCs w:val="20"/>
        </w:rPr>
        <w:t>; numer telefonu: +48 575 606 511.</w:t>
      </w:r>
    </w:p>
    <w:p w14:paraId="4F5C4935" w14:textId="3F2655BB" w:rsidR="00801930" w:rsidRPr="00F82894" w:rsidRDefault="00801930" w:rsidP="00801930">
      <w:pPr>
        <w:rPr>
          <w:rFonts w:cs="Calibri"/>
          <w:i/>
          <w:color w:val="000000"/>
          <w:sz w:val="20"/>
          <w:szCs w:val="20"/>
        </w:rPr>
      </w:pPr>
      <w:r w:rsidRPr="005D2DE4">
        <w:rPr>
          <w:rFonts w:cs="Calibri"/>
          <w:color w:val="000000"/>
          <w:sz w:val="20"/>
          <w:szCs w:val="20"/>
        </w:rPr>
        <w:t>Pani/Pana dane osobowe przetwarzane będą na podstawie art. 6 ust. 1 lit. c</w:t>
      </w:r>
      <w:r w:rsidRPr="005D2DE4">
        <w:rPr>
          <w:rFonts w:cs="Calibri"/>
          <w:i/>
          <w:color w:val="000000"/>
          <w:sz w:val="20"/>
          <w:szCs w:val="20"/>
        </w:rPr>
        <w:t xml:space="preserve"> </w:t>
      </w:r>
      <w:r w:rsidRPr="005D2DE4">
        <w:rPr>
          <w:rFonts w:cs="Calibri"/>
          <w:color w:val="000000"/>
          <w:sz w:val="20"/>
          <w:szCs w:val="20"/>
        </w:rPr>
        <w:t xml:space="preserve">RODO w celu związanym z postępowaniem o udzielenie zamówienia </w:t>
      </w:r>
      <w:r w:rsidRPr="005D2DE4">
        <w:rPr>
          <w:rFonts w:cs="Calibri"/>
          <w:b/>
          <w:color w:val="000000"/>
          <w:sz w:val="20"/>
          <w:szCs w:val="20"/>
        </w:rPr>
        <w:t xml:space="preserve">nr </w:t>
      </w:r>
      <w:r w:rsidR="00D33297" w:rsidRPr="005D2DE4">
        <w:rPr>
          <w:rFonts w:cs="Calibri"/>
          <w:b/>
          <w:color w:val="000000"/>
          <w:sz w:val="20"/>
          <w:szCs w:val="20"/>
        </w:rPr>
        <w:t>1/1</w:t>
      </w:r>
      <w:r w:rsidR="009039D5">
        <w:rPr>
          <w:rFonts w:cs="Calibri"/>
          <w:b/>
          <w:color w:val="000000"/>
          <w:sz w:val="20"/>
          <w:szCs w:val="20"/>
        </w:rPr>
        <w:t>2</w:t>
      </w:r>
      <w:r w:rsidR="00D33297" w:rsidRPr="005D2DE4">
        <w:rPr>
          <w:rFonts w:cs="Calibri"/>
          <w:b/>
          <w:color w:val="000000"/>
          <w:sz w:val="20"/>
          <w:szCs w:val="20"/>
        </w:rPr>
        <w:t>/TOZCH/FABLAB/2024</w:t>
      </w:r>
      <w:r w:rsidRPr="005D2DE4">
        <w:rPr>
          <w:rFonts w:cs="Calibri"/>
          <w:color w:val="000000"/>
          <w:sz w:val="20"/>
          <w:szCs w:val="20"/>
        </w:rPr>
        <w:t xml:space="preserve"> z dnia </w:t>
      </w:r>
      <w:r w:rsidR="00D33297" w:rsidRPr="005D2DE4">
        <w:rPr>
          <w:rFonts w:cs="Calibri"/>
          <w:color w:val="000000"/>
          <w:sz w:val="20"/>
          <w:szCs w:val="20"/>
        </w:rPr>
        <w:t>2</w:t>
      </w:r>
      <w:r w:rsidR="005D2DE4">
        <w:rPr>
          <w:rFonts w:cs="Calibri"/>
          <w:color w:val="000000"/>
          <w:sz w:val="20"/>
          <w:szCs w:val="20"/>
        </w:rPr>
        <w:t>7</w:t>
      </w:r>
      <w:r w:rsidR="00D33297" w:rsidRPr="005D2DE4">
        <w:rPr>
          <w:rFonts w:cs="Calibri"/>
          <w:color w:val="000000"/>
          <w:sz w:val="20"/>
          <w:szCs w:val="20"/>
        </w:rPr>
        <w:t>.11</w:t>
      </w:r>
      <w:r w:rsidRPr="005D2DE4">
        <w:rPr>
          <w:rFonts w:cs="Calibri"/>
          <w:color w:val="000000"/>
          <w:sz w:val="20"/>
          <w:szCs w:val="20"/>
        </w:rPr>
        <w:t>.2024 roku prowadzonym</w:t>
      </w:r>
      <w:r w:rsidRPr="00BD271A">
        <w:rPr>
          <w:rFonts w:cs="Calibri"/>
          <w:color w:val="000000"/>
          <w:sz w:val="20"/>
          <w:szCs w:val="20"/>
        </w:rPr>
        <w:t xml:space="preserve"> w trybie procedury rozeznania rynku określonej w </w:t>
      </w:r>
      <w:r w:rsidR="00F45AFD" w:rsidRPr="00F82894">
        <w:rPr>
          <w:rFonts w:cs="Calibri"/>
          <w:i/>
          <w:color w:val="000000"/>
          <w:sz w:val="20"/>
          <w:szCs w:val="20"/>
        </w:rPr>
        <w:t>Wytycznych dotyczące kwalifikowalności wydatków na lata 2021-2027</w:t>
      </w:r>
      <w:r w:rsidRPr="00F82894">
        <w:rPr>
          <w:rFonts w:cs="Calibri"/>
          <w:i/>
          <w:color w:val="000000"/>
          <w:sz w:val="20"/>
          <w:szCs w:val="20"/>
        </w:rPr>
        <w:t xml:space="preserve">. </w:t>
      </w:r>
    </w:p>
    <w:p w14:paraId="22715604" w14:textId="77777777" w:rsidR="00801930" w:rsidRPr="00BD271A" w:rsidRDefault="00801930" w:rsidP="00801930">
      <w:pPr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Z I</w:t>
      </w:r>
      <w:r w:rsidRPr="00BD271A">
        <w:rPr>
          <w:rFonts w:cs="Calibri"/>
          <w:color w:val="000000"/>
          <w:sz w:val="20"/>
          <w:szCs w:val="20"/>
        </w:rPr>
        <w:t xml:space="preserve">nspektorem ochrony danych w </w:t>
      </w:r>
      <w:r>
        <w:rPr>
          <w:rFonts w:cs="Calibri"/>
          <w:color w:val="000000"/>
          <w:sz w:val="20"/>
          <w:szCs w:val="20"/>
        </w:rPr>
        <w:t>Towarzystwie Oświatowym Ziemi Chrzanowskiej w Chrzanowie</w:t>
      </w:r>
      <w:r w:rsidRPr="00BD271A">
        <w:rPr>
          <w:rFonts w:cs="Calibri"/>
          <w:color w:val="000000"/>
          <w:sz w:val="20"/>
          <w:szCs w:val="20"/>
        </w:rPr>
        <w:t xml:space="preserve"> można się skontaktować pod adresem e-mail: </w:t>
      </w:r>
      <w:hyperlink r:id="rId10" w:history="1">
        <w:r w:rsidRPr="00CB47D7">
          <w:rPr>
            <w:rStyle w:val="Hipercze"/>
            <w:rFonts w:cs="Calibri"/>
            <w:sz w:val="20"/>
            <w:szCs w:val="20"/>
          </w:rPr>
          <w:t>iodo@tozch.edu.pl</w:t>
        </w:r>
      </w:hyperlink>
      <w:r w:rsidRPr="00BD271A">
        <w:rPr>
          <w:rFonts w:cs="Calibri"/>
          <w:color w:val="000000"/>
          <w:sz w:val="20"/>
          <w:szCs w:val="20"/>
        </w:rPr>
        <w:t>.</w:t>
      </w:r>
      <w:r>
        <w:rPr>
          <w:rFonts w:cs="Calibri"/>
          <w:color w:val="000000"/>
          <w:sz w:val="20"/>
          <w:szCs w:val="20"/>
        </w:rPr>
        <w:t xml:space="preserve"> </w:t>
      </w:r>
    </w:p>
    <w:p w14:paraId="70FD902C" w14:textId="77777777" w:rsidR="00801930" w:rsidRPr="00BD271A" w:rsidRDefault="00801930" w:rsidP="00801930">
      <w:p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>Pani/Pana dane osobowe mogą być przekazywane podmiotom lub organom uprawnionym na podstawie przepisów prawa. Odbiorcami Pani/Pana danych osobowych będą osoby lub podmioty, którym udostępniona zostanie dokumentacja postępowania. Państwa dane nie będą przekazywane innym odbiorcom poza tymi, o których mowa w zdaniu poprzednim.</w:t>
      </w:r>
    </w:p>
    <w:p w14:paraId="4A90D514" w14:textId="45727D6C" w:rsidR="00801930" w:rsidRPr="00BD271A" w:rsidRDefault="00801930" w:rsidP="00F45AFD">
      <w:p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lastRenderedPageBreak/>
        <w:t xml:space="preserve">Pani/Pana dane osobowe będą przechowywane do momentu </w:t>
      </w:r>
      <w:r w:rsidR="00F45AFD" w:rsidRPr="00F45AFD">
        <w:rPr>
          <w:rFonts w:cs="Calibri"/>
          <w:color w:val="000000"/>
          <w:sz w:val="20"/>
          <w:szCs w:val="20"/>
        </w:rPr>
        <w:t>dane osobowe będą przechowywane do momentu zakończenia realizacji i</w:t>
      </w:r>
      <w:r w:rsidR="00F45AFD">
        <w:rPr>
          <w:rFonts w:cs="Calibri"/>
          <w:color w:val="000000"/>
          <w:sz w:val="20"/>
          <w:szCs w:val="20"/>
        </w:rPr>
        <w:t xml:space="preserve"> </w:t>
      </w:r>
      <w:r w:rsidR="00F45AFD" w:rsidRPr="00F45AFD">
        <w:rPr>
          <w:rFonts w:cs="Calibri"/>
          <w:color w:val="000000"/>
          <w:sz w:val="20"/>
          <w:szCs w:val="20"/>
        </w:rPr>
        <w:t>rozliczenia projektu i zamknięcia i rozliczenia programu Fundusze Europejskie dla</w:t>
      </w:r>
      <w:r w:rsidR="00F45AFD">
        <w:rPr>
          <w:rFonts w:cs="Calibri"/>
          <w:color w:val="000000"/>
          <w:sz w:val="20"/>
          <w:szCs w:val="20"/>
        </w:rPr>
        <w:t xml:space="preserve"> </w:t>
      </w:r>
      <w:r w:rsidR="00F45AFD" w:rsidRPr="00F45AFD">
        <w:rPr>
          <w:rFonts w:cs="Calibri"/>
          <w:color w:val="000000"/>
          <w:sz w:val="20"/>
          <w:szCs w:val="20"/>
        </w:rPr>
        <w:t>Małopolski 2021-2027 oraz zakończenia okresu trwałości dla projektu i okresu</w:t>
      </w:r>
      <w:r w:rsidR="00F45AFD">
        <w:rPr>
          <w:rFonts w:cs="Calibri"/>
          <w:color w:val="000000"/>
          <w:sz w:val="20"/>
          <w:szCs w:val="20"/>
        </w:rPr>
        <w:t xml:space="preserve"> </w:t>
      </w:r>
      <w:r w:rsidR="00F45AFD" w:rsidRPr="00F45AFD">
        <w:rPr>
          <w:rFonts w:cs="Calibri"/>
          <w:color w:val="000000"/>
          <w:sz w:val="20"/>
          <w:szCs w:val="20"/>
        </w:rPr>
        <w:t>archiwizacyjnego, w zależności od tego, która z tych dat nastąpi późnie</w:t>
      </w:r>
      <w:r w:rsidRPr="00BD271A">
        <w:rPr>
          <w:rFonts w:cs="Calibri"/>
          <w:color w:val="000000"/>
          <w:sz w:val="20"/>
          <w:szCs w:val="20"/>
        </w:rPr>
        <w:t xml:space="preserve">j. </w:t>
      </w:r>
    </w:p>
    <w:p w14:paraId="314B4C17" w14:textId="54426064" w:rsidR="00801930" w:rsidRPr="00BD271A" w:rsidRDefault="00801930" w:rsidP="00801930">
      <w:p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 xml:space="preserve">Obowiązek podania przez Panią/Pana danych osobowych bezpośrednio Pani/Pana dotyczących jest wymogiem ustawowym, związanym z udziałem w postępowaniu o udzielenie zamówienia zgodnie z </w:t>
      </w:r>
      <w:r w:rsidR="00F45AFD">
        <w:rPr>
          <w:rFonts w:cs="Calibri"/>
          <w:color w:val="000000"/>
          <w:sz w:val="20"/>
          <w:szCs w:val="20"/>
        </w:rPr>
        <w:t>zasadą konkurencyjności</w:t>
      </w:r>
      <w:r w:rsidRPr="00BD271A">
        <w:rPr>
          <w:rFonts w:cs="Calibri"/>
          <w:color w:val="000000"/>
          <w:sz w:val="20"/>
          <w:szCs w:val="20"/>
        </w:rPr>
        <w:t xml:space="preserve">, określoną w </w:t>
      </w:r>
      <w:r>
        <w:rPr>
          <w:rFonts w:cs="Calibri"/>
          <w:color w:val="000000"/>
          <w:sz w:val="20"/>
          <w:szCs w:val="20"/>
        </w:rPr>
        <w:t>Podrozdziale</w:t>
      </w:r>
      <w:r w:rsidRPr="00E034AF">
        <w:rPr>
          <w:rFonts w:cs="Calibri"/>
          <w:color w:val="000000"/>
          <w:sz w:val="20"/>
          <w:szCs w:val="20"/>
        </w:rPr>
        <w:t xml:space="preserve"> 3.2.</w:t>
      </w:r>
      <w:r w:rsidRPr="00BD271A">
        <w:rPr>
          <w:rFonts w:cs="Calibri"/>
          <w:color w:val="000000"/>
          <w:sz w:val="20"/>
          <w:szCs w:val="20"/>
        </w:rPr>
        <w:t xml:space="preserve"> </w:t>
      </w:r>
      <w:r w:rsidRPr="00E034AF">
        <w:rPr>
          <w:rFonts w:cs="Calibri"/>
          <w:i/>
          <w:color w:val="000000"/>
          <w:sz w:val="20"/>
          <w:szCs w:val="20"/>
        </w:rPr>
        <w:t>Wytycznych dotyczących kwalifikowalności wydatków na lata 2021-2027</w:t>
      </w:r>
      <w:r>
        <w:rPr>
          <w:rFonts w:cs="Calibri"/>
          <w:color w:val="000000"/>
          <w:sz w:val="20"/>
          <w:szCs w:val="20"/>
        </w:rPr>
        <w:t>. W</w:t>
      </w:r>
      <w:r w:rsidRPr="00BD271A">
        <w:rPr>
          <w:rFonts w:cs="Calibri"/>
          <w:color w:val="000000"/>
          <w:sz w:val="20"/>
          <w:szCs w:val="20"/>
        </w:rPr>
        <w:t xml:space="preserve"> odniesieniu do Pani/Pana danych osobowych decyzje nie będą podejmowane w sposób zautomatyzowany, stosownie do art. 22 RODO. </w:t>
      </w:r>
    </w:p>
    <w:p w14:paraId="30B2D072" w14:textId="77777777" w:rsidR="00801930" w:rsidRPr="00BD271A" w:rsidRDefault="00801930" w:rsidP="00801930">
      <w:p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 xml:space="preserve">Posiada Pani/Pan: </w:t>
      </w:r>
    </w:p>
    <w:p w14:paraId="56F360D5" w14:textId="77777777" w:rsidR="00801930" w:rsidRPr="00BD271A" w:rsidRDefault="00801930" w:rsidP="00801930">
      <w:p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 xml:space="preserve">− na podstawie art. 15 RODO prawo dostępu do danych osobowych Pani/Pana dotyczących; </w:t>
      </w:r>
    </w:p>
    <w:p w14:paraId="51D6A6CA" w14:textId="77777777" w:rsidR="00801930" w:rsidRPr="00BD271A" w:rsidRDefault="00801930" w:rsidP="00801930">
      <w:p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 xml:space="preserve">− na podstawie art. 16 RODO prawo do sprostowania Pani/Pana danych osobowych; </w:t>
      </w:r>
    </w:p>
    <w:p w14:paraId="32C9844D" w14:textId="77777777" w:rsidR="00801930" w:rsidRPr="00BD271A" w:rsidRDefault="00801930" w:rsidP="00801930">
      <w:p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 xml:space="preserve">− na podstawie art. 18 RODO prawo żądania od administratora ograniczenia przetwarzania danych osobowych z zastrzeżeniem przypadków, o których mowa w art. 18 ust. 2 RODO; </w:t>
      </w:r>
    </w:p>
    <w:p w14:paraId="77E54D8B" w14:textId="77777777" w:rsidR="00801930" w:rsidRPr="00BD271A" w:rsidRDefault="00801930" w:rsidP="00801930">
      <w:p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>− prawo do wniesienia skargi do Prezesa Urzędu Ochrony Danych Osobowych, gdy uzna Pani/Pan, że przetwarzanie danych osobowych Pani/Pana dotyczących narusza przepisy RODO;</w:t>
      </w:r>
      <w:r w:rsidRPr="00BD271A">
        <w:rPr>
          <w:rFonts w:cs="Calibri"/>
          <w:i/>
          <w:color w:val="000000"/>
          <w:sz w:val="20"/>
          <w:szCs w:val="20"/>
        </w:rPr>
        <w:t xml:space="preserve"> </w:t>
      </w:r>
    </w:p>
    <w:p w14:paraId="32DCC9F4" w14:textId="77777777" w:rsidR="00801930" w:rsidRPr="00BD271A" w:rsidRDefault="00801930" w:rsidP="00801930">
      <w:p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>Nie przysługuje Pani/Panu:</w:t>
      </w:r>
      <w:r w:rsidRPr="00BD271A">
        <w:rPr>
          <w:rFonts w:cs="Calibri"/>
          <w:i/>
          <w:color w:val="000000"/>
          <w:sz w:val="20"/>
          <w:szCs w:val="20"/>
        </w:rPr>
        <w:t xml:space="preserve"> </w:t>
      </w:r>
    </w:p>
    <w:p w14:paraId="5B3C643D" w14:textId="77777777" w:rsidR="00801930" w:rsidRPr="00BD271A" w:rsidRDefault="00801930" w:rsidP="00801930">
      <w:p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>− w związku z art. 17 ust. 3 lit. b, d lub e RODO prawo do usunięcia danych osobowych;</w:t>
      </w:r>
      <w:r w:rsidRPr="00BD271A">
        <w:rPr>
          <w:rFonts w:cs="Calibri"/>
          <w:i/>
          <w:color w:val="000000"/>
          <w:sz w:val="20"/>
          <w:szCs w:val="20"/>
        </w:rPr>
        <w:t xml:space="preserve"> </w:t>
      </w:r>
    </w:p>
    <w:p w14:paraId="36DE66C1" w14:textId="77777777" w:rsidR="00801930" w:rsidRPr="00BD271A" w:rsidRDefault="00801930" w:rsidP="00801930">
      <w:p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>− prawo do przenoszenia danych osobowych, o którym mowa w art. 20 RODO;</w:t>
      </w:r>
      <w:r w:rsidRPr="00BD271A">
        <w:rPr>
          <w:rFonts w:cs="Calibri"/>
          <w:b/>
          <w:i/>
          <w:color w:val="000000"/>
          <w:sz w:val="20"/>
          <w:szCs w:val="20"/>
        </w:rPr>
        <w:t xml:space="preserve"> </w:t>
      </w:r>
    </w:p>
    <w:p w14:paraId="0D18D7DA" w14:textId="77777777" w:rsidR="00801930" w:rsidRPr="00BD271A" w:rsidRDefault="00801930" w:rsidP="00801930">
      <w:pPr>
        <w:rPr>
          <w:rFonts w:cs="Calibri"/>
          <w:i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>− na podstawie art. 21 RODO prawo sprzeciwu, wobec przetwarzania danych osobowych, gdyż podstawą prawną przetwarzania Pani/Pana danych osobowych jest art. 6 ust. 1 lit. c RODO.</w:t>
      </w:r>
      <w:r w:rsidRPr="00BD271A">
        <w:rPr>
          <w:rFonts w:cs="Calibri"/>
          <w:i/>
          <w:color w:val="000000"/>
          <w:sz w:val="20"/>
          <w:szCs w:val="20"/>
        </w:rPr>
        <w:t xml:space="preserve"> </w:t>
      </w:r>
    </w:p>
    <w:p w14:paraId="0D1D8297" w14:textId="77777777" w:rsidR="00801930" w:rsidRPr="00BD271A" w:rsidRDefault="00801930" w:rsidP="00801930">
      <w:pPr>
        <w:rPr>
          <w:rFonts w:cs="Calibri"/>
          <w:color w:val="000000"/>
          <w:sz w:val="20"/>
          <w:szCs w:val="20"/>
        </w:rPr>
      </w:pPr>
      <w:r w:rsidRPr="00BD271A">
        <w:rPr>
          <w:rFonts w:cs="Calibri"/>
          <w:color w:val="000000"/>
          <w:sz w:val="20"/>
          <w:szCs w:val="20"/>
        </w:rPr>
        <w:t xml:space="preserve">Podanie danych jest warunkiem ważności oferty i ewentualnego zawarcia umowy. </w:t>
      </w:r>
    </w:p>
    <w:p w14:paraId="40279DC4" w14:textId="77777777" w:rsidR="00801930" w:rsidRDefault="00801930" w:rsidP="00801930">
      <w:pPr>
        <w:rPr>
          <w:rFonts w:cs="Calibri"/>
          <w:color w:val="000000"/>
          <w:sz w:val="20"/>
          <w:szCs w:val="20"/>
        </w:rPr>
      </w:pPr>
    </w:p>
    <w:p w14:paraId="4ADC49E9" w14:textId="77777777" w:rsidR="00801930" w:rsidRPr="00BD271A" w:rsidRDefault="00801930" w:rsidP="00801930">
      <w:pPr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Oświadczam, iż z</w:t>
      </w:r>
      <w:r w:rsidRPr="00BD271A">
        <w:rPr>
          <w:rFonts w:cs="Calibri"/>
          <w:color w:val="000000"/>
          <w:sz w:val="20"/>
          <w:szCs w:val="20"/>
        </w:rPr>
        <w:t>apoznałem(-</w:t>
      </w:r>
      <w:proofErr w:type="spellStart"/>
      <w:r w:rsidRPr="00BD271A">
        <w:rPr>
          <w:rFonts w:cs="Calibri"/>
          <w:color w:val="000000"/>
          <w:sz w:val="20"/>
          <w:szCs w:val="20"/>
        </w:rPr>
        <w:t>am</w:t>
      </w:r>
      <w:proofErr w:type="spellEnd"/>
      <w:r w:rsidRPr="00BD271A">
        <w:rPr>
          <w:rFonts w:cs="Calibri"/>
          <w:color w:val="000000"/>
          <w:sz w:val="20"/>
          <w:szCs w:val="20"/>
        </w:rPr>
        <w:t>) się z treścią klauzuli informacyjnej, w tym z informacją o celu i sposobach przetwarzania danych osobowych oraz prawie dostępu do treści swoich danych i prawie ich poprawiania.</w:t>
      </w:r>
    </w:p>
    <w:p w14:paraId="000C4418" w14:textId="77777777" w:rsidR="00801930" w:rsidRDefault="00801930" w:rsidP="00801930">
      <w:pPr>
        <w:ind w:left="4248"/>
        <w:jc w:val="center"/>
        <w:rPr>
          <w:rFonts w:cs="Calibri"/>
          <w:color w:val="000000"/>
          <w:sz w:val="20"/>
          <w:szCs w:val="20"/>
        </w:rPr>
      </w:pPr>
    </w:p>
    <w:p w14:paraId="719CF507" w14:textId="77777777" w:rsidR="00801930" w:rsidRPr="00F6183C" w:rsidRDefault="00801930" w:rsidP="00801930">
      <w:pPr>
        <w:ind w:left="4248"/>
        <w:jc w:val="center"/>
        <w:rPr>
          <w:rFonts w:cs="Calibri"/>
          <w:color w:val="000000"/>
          <w:sz w:val="20"/>
          <w:szCs w:val="20"/>
        </w:rPr>
      </w:pPr>
    </w:p>
    <w:p w14:paraId="2D71031C" w14:textId="77777777" w:rsidR="00801930" w:rsidRPr="00F6183C" w:rsidRDefault="00801930" w:rsidP="00801930">
      <w:pPr>
        <w:spacing w:before="0" w:after="0" w:line="240" w:lineRule="auto"/>
        <w:ind w:left="4248"/>
        <w:rPr>
          <w:rFonts w:cs="Calibri"/>
          <w:i/>
          <w:color w:val="000000"/>
          <w:sz w:val="20"/>
          <w:szCs w:val="20"/>
        </w:rPr>
      </w:pPr>
      <w:r w:rsidRPr="00F6183C">
        <w:rPr>
          <w:rFonts w:cs="Calibri"/>
          <w:i/>
          <w:color w:val="000000"/>
          <w:sz w:val="20"/>
          <w:szCs w:val="20"/>
        </w:rPr>
        <w:t>……………………………………………………………………</w:t>
      </w:r>
    </w:p>
    <w:p w14:paraId="63910A22" w14:textId="14B40E7A" w:rsidR="00801930" w:rsidRDefault="00801930" w:rsidP="00801930">
      <w:pPr>
        <w:spacing w:before="0" w:after="0" w:line="240" w:lineRule="auto"/>
        <w:ind w:left="2836" w:firstLine="709"/>
        <w:rPr>
          <w:b/>
        </w:rPr>
      </w:pPr>
      <w:r w:rsidRPr="00F6183C">
        <w:rPr>
          <w:rFonts w:cs="Calibri"/>
          <w:i/>
          <w:color w:val="000000"/>
          <w:sz w:val="20"/>
          <w:szCs w:val="20"/>
        </w:rPr>
        <w:t>(data i podpis osoby, której dane osobowe są przetwarzane</w:t>
      </w:r>
    </w:p>
    <w:sectPr w:rsidR="00801930" w:rsidSect="002C0AF7">
      <w:headerReference w:type="default" r:id="rId11"/>
      <w:footerReference w:type="default" r:id="rId12"/>
      <w:pgSz w:w="11906" w:h="16838"/>
      <w:pgMar w:top="170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7A156" w14:textId="77777777" w:rsidR="001A7B4C" w:rsidRDefault="001A7B4C" w:rsidP="00E5575E">
      <w:pPr>
        <w:spacing w:after="0" w:line="240" w:lineRule="auto"/>
      </w:pPr>
      <w:r>
        <w:separator/>
      </w:r>
    </w:p>
  </w:endnote>
  <w:endnote w:type="continuationSeparator" w:id="0">
    <w:p w14:paraId="010716C1" w14:textId="77777777" w:rsidR="001A7B4C" w:rsidRDefault="001A7B4C" w:rsidP="00E5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5E67C" w14:textId="77777777" w:rsidR="00F76922" w:rsidRDefault="00F76922" w:rsidP="008A4F9A">
    <w:pPr>
      <w:pStyle w:val="Stopka"/>
      <w:tabs>
        <w:tab w:val="clear" w:pos="4536"/>
        <w:tab w:val="clear" w:pos="9072"/>
        <w:tab w:val="left" w:pos="67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A6A8B" w14:textId="77777777" w:rsidR="001A7B4C" w:rsidRDefault="001A7B4C" w:rsidP="00E5575E">
      <w:pPr>
        <w:spacing w:after="0" w:line="240" w:lineRule="auto"/>
      </w:pPr>
      <w:r>
        <w:separator/>
      </w:r>
    </w:p>
  </w:footnote>
  <w:footnote w:type="continuationSeparator" w:id="0">
    <w:p w14:paraId="22B2A254" w14:textId="77777777" w:rsidR="001A7B4C" w:rsidRDefault="001A7B4C" w:rsidP="00E55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27703" w14:textId="3E0D5833" w:rsidR="00F76922" w:rsidRDefault="00F76922">
    <w:pPr>
      <w:pStyle w:val="Nagwek"/>
    </w:pPr>
    <w:r>
      <w:rPr>
        <w:noProof/>
        <w:lang w:eastAsia="pl-PL"/>
      </w:rPr>
      <w:drawing>
        <wp:inline distT="0" distB="0" distL="0" distR="0" wp14:anchorId="7C20CFD3" wp14:editId="3EFAB96C">
          <wp:extent cx="5761355" cy="4933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51FDED2" wp14:editId="482E94C0">
              <wp:simplePos x="0" y="0"/>
              <wp:positionH relativeFrom="page">
                <wp:posOffset>6909435</wp:posOffset>
              </wp:positionH>
              <wp:positionV relativeFrom="page">
                <wp:posOffset>7608570</wp:posOffset>
              </wp:positionV>
              <wp:extent cx="386080" cy="2183130"/>
              <wp:effectExtent l="3810" t="0" r="0" b="0"/>
              <wp:wrapNone/>
              <wp:docPr id="126135853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608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1F7FC" w14:textId="1178B319" w:rsidR="00F76922" w:rsidRPr="00EB0C2E" w:rsidRDefault="00F76922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16"/>
                              <w:szCs w:val="16"/>
                            </w:rPr>
                          </w:pPr>
                          <w:r w:rsidRPr="00EB0C2E">
                            <w:rPr>
                              <w:rFonts w:ascii="Calibri Light" w:eastAsia="Times New Roman" w:hAnsi="Calibri Light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EB0C2E">
                            <w:rPr>
                              <w:rFonts w:ascii="Calibri Light" w:eastAsia="Times New Roman" w:hAnsi="Calibri Light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B0C2E">
                            <w:rPr>
                              <w:rFonts w:ascii="Calibri Light" w:eastAsia="Times New Roman" w:hAnsi="Calibri Light"/>
                              <w:b/>
                              <w:sz w:val="16"/>
                              <w:szCs w:val="16"/>
                            </w:rPr>
                            <w:instrText>PAGE</w:instrText>
                          </w:r>
                          <w:r w:rsidRPr="00EB0C2E">
                            <w:rPr>
                              <w:rFonts w:ascii="Calibri Light" w:eastAsia="Times New Roman" w:hAnsi="Calibri Light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20314">
                            <w:rPr>
                              <w:rFonts w:ascii="Calibri Light" w:eastAsia="Times New Roman" w:hAnsi="Calibri Light"/>
                              <w:b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EB0C2E">
                            <w:rPr>
                              <w:rFonts w:ascii="Calibri Light" w:eastAsia="Times New Roman" w:hAnsi="Calibri Light"/>
                              <w:sz w:val="16"/>
                              <w:szCs w:val="16"/>
                            </w:rPr>
                            <w:fldChar w:fldCharType="end"/>
                          </w:r>
                          <w:r w:rsidRPr="00EB0C2E">
                            <w:rPr>
                              <w:rFonts w:ascii="Calibri Light" w:eastAsia="Times New Roman" w:hAnsi="Calibri Light"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EB0C2E">
                            <w:rPr>
                              <w:rFonts w:ascii="Calibri Light" w:eastAsia="Times New Roman" w:hAnsi="Calibri Light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B0C2E">
                            <w:rPr>
                              <w:rFonts w:ascii="Calibri Light" w:eastAsia="Times New Roman" w:hAnsi="Calibri Light"/>
                              <w:b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EB0C2E">
                            <w:rPr>
                              <w:rFonts w:ascii="Calibri Light" w:eastAsia="Times New Roman" w:hAnsi="Calibri Light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20314">
                            <w:rPr>
                              <w:rFonts w:ascii="Calibri Light" w:eastAsia="Times New Roman" w:hAnsi="Calibri Light"/>
                              <w:b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EB0C2E">
                            <w:rPr>
                              <w:rFonts w:ascii="Calibri Light" w:eastAsia="Times New Roman" w:hAnsi="Calibri Ligh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1FDED2" id="Prostokąt 2" o:spid="_x0000_s1026" style="position:absolute;left:0;text-align:left;margin-left:544.05pt;margin-top:599.1pt;width:30.4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29B1F7FC" w14:textId="1178B319" w:rsidR="00F76922" w:rsidRPr="00EB0C2E" w:rsidRDefault="00F76922">
                    <w:pPr>
                      <w:pStyle w:val="Stopka"/>
                      <w:rPr>
                        <w:rFonts w:ascii="Calibri Light" w:eastAsia="Times New Roman" w:hAnsi="Calibri Light"/>
                        <w:sz w:val="16"/>
                        <w:szCs w:val="16"/>
                      </w:rPr>
                    </w:pPr>
                    <w:r w:rsidRPr="00EB0C2E">
                      <w:rPr>
                        <w:rFonts w:ascii="Calibri Light" w:eastAsia="Times New Roman" w:hAnsi="Calibri Light"/>
                        <w:sz w:val="16"/>
                        <w:szCs w:val="16"/>
                      </w:rPr>
                      <w:t xml:space="preserve">Strona </w:t>
                    </w:r>
                    <w:r w:rsidRPr="00EB0C2E">
                      <w:rPr>
                        <w:rFonts w:ascii="Calibri Light" w:eastAsia="Times New Roman" w:hAnsi="Calibri Light"/>
                        <w:b/>
                        <w:sz w:val="16"/>
                        <w:szCs w:val="16"/>
                      </w:rPr>
                      <w:fldChar w:fldCharType="begin"/>
                    </w:r>
                    <w:r w:rsidRPr="00EB0C2E">
                      <w:rPr>
                        <w:rFonts w:ascii="Calibri Light" w:eastAsia="Times New Roman" w:hAnsi="Calibri Light"/>
                        <w:b/>
                        <w:sz w:val="16"/>
                        <w:szCs w:val="16"/>
                      </w:rPr>
                      <w:instrText>PAGE</w:instrText>
                    </w:r>
                    <w:r w:rsidRPr="00EB0C2E">
                      <w:rPr>
                        <w:rFonts w:ascii="Calibri Light" w:eastAsia="Times New Roman" w:hAnsi="Calibri Light"/>
                        <w:b/>
                        <w:sz w:val="16"/>
                        <w:szCs w:val="16"/>
                      </w:rPr>
                      <w:fldChar w:fldCharType="separate"/>
                    </w:r>
                    <w:r w:rsidR="00820314">
                      <w:rPr>
                        <w:rFonts w:ascii="Calibri Light" w:eastAsia="Times New Roman" w:hAnsi="Calibri Light"/>
                        <w:b/>
                        <w:noProof/>
                        <w:sz w:val="16"/>
                        <w:szCs w:val="16"/>
                      </w:rPr>
                      <w:t>4</w:t>
                    </w:r>
                    <w:r w:rsidRPr="00EB0C2E">
                      <w:rPr>
                        <w:rFonts w:ascii="Calibri Light" w:eastAsia="Times New Roman" w:hAnsi="Calibri Light"/>
                        <w:sz w:val="16"/>
                        <w:szCs w:val="16"/>
                      </w:rPr>
                      <w:fldChar w:fldCharType="end"/>
                    </w:r>
                    <w:r w:rsidRPr="00EB0C2E">
                      <w:rPr>
                        <w:rFonts w:ascii="Calibri Light" w:eastAsia="Times New Roman" w:hAnsi="Calibri Light"/>
                        <w:sz w:val="16"/>
                        <w:szCs w:val="16"/>
                      </w:rPr>
                      <w:t xml:space="preserve"> z </w:t>
                    </w:r>
                    <w:r w:rsidRPr="00EB0C2E">
                      <w:rPr>
                        <w:rFonts w:ascii="Calibri Light" w:eastAsia="Times New Roman" w:hAnsi="Calibri Light"/>
                        <w:b/>
                        <w:sz w:val="16"/>
                        <w:szCs w:val="16"/>
                      </w:rPr>
                      <w:fldChar w:fldCharType="begin"/>
                    </w:r>
                    <w:r w:rsidRPr="00EB0C2E">
                      <w:rPr>
                        <w:rFonts w:ascii="Calibri Light" w:eastAsia="Times New Roman" w:hAnsi="Calibri Light"/>
                        <w:b/>
                        <w:sz w:val="16"/>
                        <w:szCs w:val="16"/>
                      </w:rPr>
                      <w:instrText>NUMPAGES</w:instrText>
                    </w:r>
                    <w:r w:rsidRPr="00EB0C2E">
                      <w:rPr>
                        <w:rFonts w:ascii="Calibri Light" w:eastAsia="Times New Roman" w:hAnsi="Calibri Light"/>
                        <w:b/>
                        <w:sz w:val="16"/>
                        <w:szCs w:val="16"/>
                      </w:rPr>
                      <w:fldChar w:fldCharType="separate"/>
                    </w:r>
                    <w:r w:rsidR="00820314">
                      <w:rPr>
                        <w:rFonts w:ascii="Calibri Light" w:eastAsia="Times New Roman" w:hAnsi="Calibri Light"/>
                        <w:b/>
                        <w:noProof/>
                        <w:sz w:val="16"/>
                        <w:szCs w:val="16"/>
                      </w:rPr>
                      <w:t>10</w:t>
                    </w:r>
                    <w:r w:rsidRPr="00EB0C2E">
                      <w:rPr>
                        <w:rFonts w:ascii="Calibri Light" w:eastAsia="Times New Roman" w:hAnsi="Calibri Ligh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000004"/>
    <w:multiLevelType w:val="multilevel"/>
    <w:tmpl w:val="BCEE92E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multi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2505" w:hanging="705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8"/>
    <w:multiLevelType w:val="multilevel"/>
    <w:tmpl w:val="00000008"/>
    <w:name w:val="WW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8" w15:restartNumberingAfterBreak="0">
    <w:nsid w:val="0000000A"/>
    <w:multiLevelType w:val="multilevel"/>
    <w:tmpl w:val="289AE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F04732"/>
    <w:multiLevelType w:val="multilevel"/>
    <w:tmpl w:val="7C2E5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6872B3C"/>
    <w:multiLevelType w:val="hybridMultilevel"/>
    <w:tmpl w:val="31003C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2E6AFF"/>
    <w:multiLevelType w:val="multilevel"/>
    <w:tmpl w:val="0F189052"/>
    <w:lvl w:ilvl="0">
      <w:start w:val="1"/>
      <w:numFmt w:val="lowerLetter"/>
      <w:lvlText w:val="%1."/>
      <w:lvlJc w:val="left"/>
      <w:pPr>
        <w:tabs>
          <w:tab w:val="num" w:pos="1569"/>
        </w:tabs>
        <w:ind w:left="15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>
      <w:start w:val="1"/>
      <w:numFmt w:val="lowerLetter"/>
      <w:lvlText w:val="%5."/>
      <w:lvlJc w:val="left"/>
      <w:pPr>
        <w:tabs>
          <w:tab w:val="num" w:pos="4449"/>
        </w:tabs>
        <w:ind w:left="4449" w:hanging="360"/>
      </w:pPr>
    </w:lvl>
    <w:lvl w:ilvl="5">
      <w:start w:val="1"/>
      <w:numFmt w:val="lowerRoman"/>
      <w:lvlText w:val="%6."/>
      <w:lvlJc w:val="right"/>
      <w:pPr>
        <w:tabs>
          <w:tab w:val="num" w:pos="5169"/>
        </w:tabs>
        <w:ind w:left="5169" w:hanging="180"/>
      </w:pPr>
    </w:lvl>
    <w:lvl w:ilvl="6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>
      <w:start w:val="1"/>
      <w:numFmt w:val="lowerLetter"/>
      <w:lvlText w:val="%8."/>
      <w:lvlJc w:val="left"/>
      <w:pPr>
        <w:tabs>
          <w:tab w:val="num" w:pos="6609"/>
        </w:tabs>
        <w:ind w:left="6609" w:hanging="360"/>
      </w:pPr>
    </w:lvl>
    <w:lvl w:ilvl="8">
      <w:start w:val="1"/>
      <w:numFmt w:val="decimal"/>
      <w:lvlText w:val="%9)"/>
      <w:lvlJc w:val="left"/>
      <w:pPr>
        <w:tabs>
          <w:tab w:val="num" w:pos="7509"/>
        </w:tabs>
        <w:ind w:left="7509" w:hanging="360"/>
      </w:pPr>
      <w:rPr>
        <w:b w:val="0"/>
        <w:i w:val="0"/>
      </w:rPr>
    </w:lvl>
  </w:abstractNum>
  <w:abstractNum w:abstractNumId="12" w15:restartNumberingAfterBreak="0">
    <w:nsid w:val="0AA878F4"/>
    <w:multiLevelType w:val="hybridMultilevel"/>
    <w:tmpl w:val="FD961D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C2690E"/>
    <w:multiLevelType w:val="hybridMultilevel"/>
    <w:tmpl w:val="87880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E47FCE"/>
    <w:multiLevelType w:val="hybridMultilevel"/>
    <w:tmpl w:val="A19EB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735AE5"/>
    <w:multiLevelType w:val="hybridMultilevel"/>
    <w:tmpl w:val="9F888B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B49C5110">
      <w:start w:val="2"/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FC08AD"/>
    <w:multiLevelType w:val="multilevel"/>
    <w:tmpl w:val="14BCC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43E4900"/>
    <w:multiLevelType w:val="hybridMultilevel"/>
    <w:tmpl w:val="96E0B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8F6028"/>
    <w:multiLevelType w:val="hybridMultilevel"/>
    <w:tmpl w:val="593A6DB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FA357C7"/>
    <w:multiLevelType w:val="hybridMultilevel"/>
    <w:tmpl w:val="5A72479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4162931"/>
    <w:multiLevelType w:val="multilevel"/>
    <w:tmpl w:val="DBF62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7105C37"/>
    <w:multiLevelType w:val="hybridMultilevel"/>
    <w:tmpl w:val="E71A851C"/>
    <w:lvl w:ilvl="0" w:tplc="04150019">
      <w:start w:val="1"/>
      <w:numFmt w:val="lowerLetter"/>
      <w:lvlText w:val="%1.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 w15:restartNumberingAfterBreak="0">
    <w:nsid w:val="28835650"/>
    <w:multiLevelType w:val="hybridMultilevel"/>
    <w:tmpl w:val="86087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EE5C5E"/>
    <w:multiLevelType w:val="hybridMultilevel"/>
    <w:tmpl w:val="4342ACFE"/>
    <w:lvl w:ilvl="0" w:tplc="36605B0E">
      <w:start w:val="1"/>
      <w:numFmt w:val="decimal"/>
      <w:lvlText w:val="%1)"/>
      <w:lvlJc w:val="left"/>
      <w:pPr>
        <w:ind w:left="786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DA67161"/>
    <w:multiLevelType w:val="hybridMultilevel"/>
    <w:tmpl w:val="E2FA4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C7655C"/>
    <w:multiLevelType w:val="hybridMultilevel"/>
    <w:tmpl w:val="B2F4AAC0"/>
    <w:lvl w:ilvl="0" w:tplc="1936B17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14AB1E0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2496D41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95508F7E">
      <w:start w:val="1"/>
      <w:numFmt w:val="lowerLetter"/>
      <w:lvlText w:val="%5)"/>
      <w:lvlJc w:val="left"/>
      <w:pPr>
        <w:ind w:left="3240" w:hanging="360"/>
      </w:pPr>
      <w:rPr>
        <w:rFonts w:hint="default"/>
        <w:b/>
      </w:rPr>
    </w:lvl>
    <w:lvl w:ilvl="5" w:tplc="C4069640">
      <w:start w:val="2"/>
      <w:numFmt w:val="upperLetter"/>
      <w:lvlText w:val="%6)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0158F4"/>
    <w:multiLevelType w:val="hybridMultilevel"/>
    <w:tmpl w:val="88BE89A6"/>
    <w:lvl w:ilvl="0" w:tplc="04150011">
      <w:start w:val="1"/>
      <w:numFmt w:val="decimal"/>
      <w:lvlText w:val="%1)"/>
      <w:lvlJc w:val="left"/>
      <w:pPr>
        <w:ind w:left="684" w:hanging="360"/>
      </w:p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7" w15:restartNumberingAfterBreak="0">
    <w:nsid w:val="33ED59C8"/>
    <w:multiLevelType w:val="hybridMultilevel"/>
    <w:tmpl w:val="351852A2"/>
    <w:lvl w:ilvl="0" w:tplc="DCD44CD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2A78AC3E">
      <w:start w:val="1"/>
      <w:numFmt w:val="decimal"/>
      <w:lvlText w:val="%2."/>
      <w:lvlJc w:val="left"/>
      <w:pPr>
        <w:tabs>
          <w:tab w:val="num" w:pos="5955"/>
        </w:tabs>
        <w:ind w:left="5955" w:hanging="360"/>
      </w:pPr>
      <w:rPr>
        <w:b/>
      </w:rPr>
    </w:lvl>
    <w:lvl w:ilvl="2" w:tplc="0415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7DBCF97E">
      <w:start w:val="1"/>
      <w:numFmt w:val="decimal"/>
      <w:lvlText w:val="%4)"/>
      <w:lvlJc w:val="left"/>
      <w:pPr>
        <w:tabs>
          <w:tab w:val="num" w:pos="3229"/>
        </w:tabs>
        <w:ind w:left="3229" w:hanging="360"/>
      </w:pPr>
      <w:rPr>
        <w:rFonts w:ascii="Calibri" w:eastAsia="Calibri" w:hAnsi="Calibri" w:cs="Calibri"/>
      </w:rPr>
    </w:lvl>
    <w:lvl w:ilvl="4" w:tplc="0415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8" w15:restartNumberingAfterBreak="0">
    <w:nsid w:val="34532351"/>
    <w:multiLevelType w:val="hybridMultilevel"/>
    <w:tmpl w:val="89BA2246"/>
    <w:lvl w:ilvl="0" w:tplc="8EE8D2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ED661676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b/>
      </w:rPr>
    </w:lvl>
    <w:lvl w:ilvl="2" w:tplc="670A6C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CAB04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DF17FA"/>
    <w:multiLevelType w:val="hybridMultilevel"/>
    <w:tmpl w:val="050AB02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375B632B"/>
    <w:multiLevelType w:val="hybridMultilevel"/>
    <w:tmpl w:val="88BACD20"/>
    <w:lvl w:ilvl="0" w:tplc="E1A88BFA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8B6427"/>
    <w:multiLevelType w:val="hybridMultilevel"/>
    <w:tmpl w:val="2A6616EA"/>
    <w:lvl w:ilvl="0" w:tplc="A644EA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FA602D"/>
    <w:multiLevelType w:val="hybridMultilevel"/>
    <w:tmpl w:val="AE384F4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B2F483A"/>
    <w:multiLevelType w:val="hybridMultilevel"/>
    <w:tmpl w:val="61684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725055"/>
    <w:multiLevelType w:val="hybridMultilevel"/>
    <w:tmpl w:val="1D186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F45F47"/>
    <w:multiLevelType w:val="hybridMultilevel"/>
    <w:tmpl w:val="2E3C169A"/>
    <w:lvl w:ilvl="0" w:tplc="F99C79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B252CF"/>
    <w:multiLevelType w:val="hybridMultilevel"/>
    <w:tmpl w:val="208609C8"/>
    <w:lvl w:ilvl="0" w:tplc="ADAE56E4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34332C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F4E764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69DEA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2672DA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8232E6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D4F862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3C48A8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C6C1C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4AE1C04"/>
    <w:multiLevelType w:val="multilevel"/>
    <w:tmpl w:val="B2945748"/>
    <w:lvl w:ilvl="0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DB4D43"/>
    <w:multiLevelType w:val="hybridMultilevel"/>
    <w:tmpl w:val="B4EC35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5AC11CB"/>
    <w:multiLevelType w:val="hybridMultilevel"/>
    <w:tmpl w:val="9B1E53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7570CC1"/>
    <w:multiLevelType w:val="hybridMultilevel"/>
    <w:tmpl w:val="87066612"/>
    <w:lvl w:ilvl="0" w:tplc="33968318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F42BDC"/>
    <w:multiLevelType w:val="hybridMultilevel"/>
    <w:tmpl w:val="E758B660"/>
    <w:lvl w:ilvl="0" w:tplc="DEF4C0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D0D0D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151586"/>
    <w:multiLevelType w:val="hybridMultilevel"/>
    <w:tmpl w:val="A26C890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4C644E44"/>
    <w:multiLevelType w:val="hybridMultilevel"/>
    <w:tmpl w:val="C916DADA"/>
    <w:lvl w:ilvl="0" w:tplc="6FA460E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4" w15:restartNumberingAfterBreak="0">
    <w:nsid w:val="4E652D8C"/>
    <w:multiLevelType w:val="hybridMultilevel"/>
    <w:tmpl w:val="87F8B510"/>
    <w:lvl w:ilvl="0" w:tplc="C7A6B94E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color w:val="2222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ECD5959"/>
    <w:multiLevelType w:val="hybridMultilevel"/>
    <w:tmpl w:val="C916DADA"/>
    <w:lvl w:ilvl="0" w:tplc="6FA460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0564333"/>
    <w:multiLevelType w:val="hybridMultilevel"/>
    <w:tmpl w:val="9CFA8F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18A576B"/>
    <w:multiLevelType w:val="hybridMultilevel"/>
    <w:tmpl w:val="DE4E0354"/>
    <w:lvl w:ilvl="0" w:tplc="014AB1E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ED0A04"/>
    <w:multiLevelType w:val="hybridMultilevel"/>
    <w:tmpl w:val="13B095F8"/>
    <w:lvl w:ilvl="0" w:tplc="04150011">
      <w:start w:val="1"/>
      <w:numFmt w:val="decimal"/>
      <w:lvlText w:val="%1)"/>
      <w:lvlJc w:val="left"/>
      <w:pPr>
        <w:ind w:left="10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9" w15:restartNumberingAfterBreak="0">
    <w:nsid w:val="541C01F1"/>
    <w:multiLevelType w:val="hybridMultilevel"/>
    <w:tmpl w:val="3F68F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467E9D"/>
    <w:multiLevelType w:val="hybridMultilevel"/>
    <w:tmpl w:val="59F481A0"/>
    <w:lvl w:ilvl="0" w:tplc="B840210E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0F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56C03CC0"/>
    <w:multiLevelType w:val="hybridMultilevel"/>
    <w:tmpl w:val="C8086AF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56CE5521"/>
    <w:multiLevelType w:val="hybridMultilevel"/>
    <w:tmpl w:val="189A37A4"/>
    <w:lvl w:ilvl="0" w:tplc="3A52EE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49606D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BCF9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6DB5E1D"/>
    <w:multiLevelType w:val="hybridMultilevel"/>
    <w:tmpl w:val="98B25A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920AD6"/>
    <w:multiLevelType w:val="multilevel"/>
    <w:tmpl w:val="FA3214CA"/>
    <w:lvl w:ilvl="0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AC443C"/>
    <w:multiLevelType w:val="hybridMultilevel"/>
    <w:tmpl w:val="B2F4AAC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FFFFFFFF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ind w:left="3240" w:hanging="360"/>
      </w:pPr>
      <w:rPr>
        <w:rFonts w:hint="default"/>
        <w:b/>
      </w:rPr>
    </w:lvl>
    <w:lvl w:ilvl="5" w:tplc="FFFFFFFF">
      <w:start w:val="2"/>
      <w:numFmt w:val="upperLetter"/>
      <w:lvlText w:val="%6)"/>
      <w:lvlJc w:val="left"/>
      <w:pPr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AEC461E"/>
    <w:multiLevelType w:val="hybridMultilevel"/>
    <w:tmpl w:val="5BC8694A"/>
    <w:lvl w:ilvl="0" w:tplc="CCB02A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EC3C06"/>
    <w:multiLevelType w:val="hybridMultilevel"/>
    <w:tmpl w:val="DD70C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105472E"/>
    <w:multiLevelType w:val="hybridMultilevel"/>
    <w:tmpl w:val="67627C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AC4484"/>
    <w:multiLevelType w:val="hybridMultilevel"/>
    <w:tmpl w:val="C5E0BFB4"/>
    <w:lvl w:ilvl="0" w:tplc="33968318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12800DD6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5D63D2"/>
    <w:multiLevelType w:val="multilevel"/>
    <w:tmpl w:val="27368B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 w15:restartNumberingAfterBreak="0">
    <w:nsid w:val="67B25232"/>
    <w:multiLevelType w:val="hybridMultilevel"/>
    <w:tmpl w:val="28DE142E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2" w15:restartNumberingAfterBreak="0">
    <w:nsid w:val="6CC22F8A"/>
    <w:multiLevelType w:val="hybridMultilevel"/>
    <w:tmpl w:val="07DAA0E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72882A71"/>
    <w:multiLevelType w:val="hybridMultilevel"/>
    <w:tmpl w:val="E81AB7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73334D16"/>
    <w:multiLevelType w:val="hybridMultilevel"/>
    <w:tmpl w:val="4D144A46"/>
    <w:lvl w:ilvl="0" w:tplc="AED0FA88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62CA57EC">
      <w:start w:val="1"/>
      <w:numFmt w:val="lowerLetter"/>
      <w:lvlText w:val="%2."/>
      <w:lvlJc w:val="left"/>
      <w:pPr>
        <w:ind w:left="644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2D3C30"/>
    <w:multiLevelType w:val="hybridMultilevel"/>
    <w:tmpl w:val="8190D964"/>
    <w:lvl w:ilvl="0" w:tplc="39C4966E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47C04A2"/>
    <w:multiLevelType w:val="hybridMultilevel"/>
    <w:tmpl w:val="FA3214CA"/>
    <w:lvl w:ilvl="0" w:tplc="12800DD6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505" w:hanging="180"/>
      </w:pPr>
    </w:lvl>
    <w:lvl w:ilvl="3" w:tplc="0415000F" w:tentative="1">
      <w:start w:val="1"/>
      <w:numFmt w:val="decimal"/>
      <w:lvlText w:val="%4."/>
      <w:lvlJc w:val="left"/>
      <w:pPr>
        <w:ind w:left="2225" w:hanging="360"/>
      </w:pPr>
    </w:lvl>
    <w:lvl w:ilvl="4" w:tplc="04150019" w:tentative="1">
      <w:start w:val="1"/>
      <w:numFmt w:val="lowerLetter"/>
      <w:lvlText w:val="%5."/>
      <w:lvlJc w:val="left"/>
      <w:pPr>
        <w:ind w:left="2945" w:hanging="360"/>
      </w:pPr>
    </w:lvl>
    <w:lvl w:ilvl="5" w:tplc="0415001B" w:tentative="1">
      <w:start w:val="1"/>
      <w:numFmt w:val="lowerRoman"/>
      <w:lvlText w:val="%6."/>
      <w:lvlJc w:val="right"/>
      <w:pPr>
        <w:ind w:left="3665" w:hanging="180"/>
      </w:pPr>
    </w:lvl>
    <w:lvl w:ilvl="6" w:tplc="0415000F" w:tentative="1">
      <w:start w:val="1"/>
      <w:numFmt w:val="decimal"/>
      <w:lvlText w:val="%7."/>
      <w:lvlJc w:val="left"/>
      <w:pPr>
        <w:ind w:left="4385" w:hanging="360"/>
      </w:pPr>
    </w:lvl>
    <w:lvl w:ilvl="7" w:tplc="04150019" w:tentative="1">
      <w:start w:val="1"/>
      <w:numFmt w:val="lowerLetter"/>
      <w:lvlText w:val="%8."/>
      <w:lvlJc w:val="left"/>
      <w:pPr>
        <w:ind w:left="5105" w:hanging="360"/>
      </w:pPr>
    </w:lvl>
    <w:lvl w:ilvl="8" w:tplc="0415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67" w15:restartNumberingAfterBreak="0">
    <w:nsid w:val="751032B2"/>
    <w:multiLevelType w:val="hybridMultilevel"/>
    <w:tmpl w:val="FF9EFE22"/>
    <w:lvl w:ilvl="0" w:tplc="04150017">
      <w:start w:val="1"/>
      <w:numFmt w:val="lowerLetter"/>
      <w:lvlText w:val="%1)"/>
      <w:lvlJc w:val="left"/>
      <w:pPr>
        <w:ind w:left="108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580036B"/>
    <w:multiLevelType w:val="hybridMultilevel"/>
    <w:tmpl w:val="B2945748"/>
    <w:lvl w:ilvl="0" w:tplc="12800DD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69171CC"/>
    <w:multiLevelType w:val="hybridMultilevel"/>
    <w:tmpl w:val="D8DAC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8B28C7"/>
    <w:multiLevelType w:val="hybridMultilevel"/>
    <w:tmpl w:val="8E8AB7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9FD21CF"/>
    <w:multiLevelType w:val="hybridMultilevel"/>
    <w:tmpl w:val="FEC8D322"/>
    <w:lvl w:ilvl="0" w:tplc="393637B6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BC51A09"/>
    <w:multiLevelType w:val="hybridMultilevel"/>
    <w:tmpl w:val="39200C66"/>
    <w:lvl w:ilvl="0" w:tplc="0EF8843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3350FE"/>
    <w:multiLevelType w:val="hybridMultilevel"/>
    <w:tmpl w:val="CF383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75957">
    <w:abstractNumId w:val="25"/>
  </w:num>
  <w:num w:numId="2" w16cid:durableId="1281569619">
    <w:abstractNumId w:val="18"/>
  </w:num>
  <w:num w:numId="3" w16cid:durableId="1665087105">
    <w:abstractNumId w:val="45"/>
  </w:num>
  <w:num w:numId="4" w16cid:durableId="1277366858">
    <w:abstractNumId w:val="14"/>
  </w:num>
  <w:num w:numId="5" w16cid:durableId="1356882561">
    <w:abstractNumId w:val="52"/>
  </w:num>
  <w:num w:numId="6" w16cid:durableId="1478496902">
    <w:abstractNumId w:val="15"/>
  </w:num>
  <w:num w:numId="7" w16cid:durableId="263420165">
    <w:abstractNumId w:val="60"/>
  </w:num>
  <w:num w:numId="8" w16cid:durableId="241527939">
    <w:abstractNumId w:val="70"/>
  </w:num>
  <w:num w:numId="9" w16cid:durableId="321352968">
    <w:abstractNumId w:val="38"/>
  </w:num>
  <w:num w:numId="10" w16cid:durableId="1025013336">
    <w:abstractNumId w:val="50"/>
  </w:num>
  <w:num w:numId="11" w16cid:durableId="1157838729">
    <w:abstractNumId w:val="42"/>
  </w:num>
  <w:num w:numId="12" w16cid:durableId="1223061948">
    <w:abstractNumId w:val="48"/>
  </w:num>
  <w:num w:numId="13" w16cid:durableId="19321550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5954579">
    <w:abstractNumId w:val="69"/>
  </w:num>
  <w:num w:numId="15" w16cid:durableId="698167710">
    <w:abstractNumId w:val="73"/>
  </w:num>
  <w:num w:numId="16" w16cid:durableId="1037657028">
    <w:abstractNumId w:val="61"/>
  </w:num>
  <w:num w:numId="17" w16cid:durableId="279647067">
    <w:abstractNumId w:val="27"/>
  </w:num>
  <w:num w:numId="18" w16cid:durableId="1731270535">
    <w:abstractNumId w:val="58"/>
  </w:num>
  <w:num w:numId="19" w16cid:durableId="1492872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1141074">
    <w:abstractNumId w:val="3"/>
    <w:lvlOverride w:ilvl="0">
      <w:startOverride w:val="1"/>
    </w:lvlOverride>
  </w:num>
  <w:num w:numId="21" w16cid:durableId="246498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402275">
    <w:abstractNumId w:val="11"/>
  </w:num>
  <w:num w:numId="23" w16cid:durableId="26106984">
    <w:abstractNumId w:val="23"/>
  </w:num>
  <w:num w:numId="24" w16cid:durableId="1503667171">
    <w:abstractNumId w:val="31"/>
  </w:num>
  <w:num w:numId="25" w16cid:durableId="1352760775">
    <w:abstractNumId w:val="71"/>
  </w:num>
  <w:num w:numId="26" w16cid:durableId="377706092">
    <w:abstractNumId w:val="22"/>
  </w:num>
  <w:num w:numId="27" w16cid:durableId="1538197490">
    <w:abstractNumId w:val="62"/>
  </w:num>
  <w:num w:numId="28" w16cid:durableId="286931448">
    <w:abstractNumId w:val="9"/>
  </w:num>
  <w:num w:numId="29" w16cid:durableId="1357920953">
    <w:abstractNumId w:val="30"/>
  </w:num>
  <w:num w:numId="30" w16cid:durableId="430006982">
    <w:abstractNumId w:val="20"/>
  </w:num>
  <w:num w:numId="31" w16cid:durableId="687408256">
    <w:abstractNumId w:val="28"/>
  </w:num>
  <w:num w:numId="32" w16cid:durableId="452016091">
    <w:abstractNumId w:val="72"/>
  </w:num>
  <w:num w:numId="33" w16cid:durableId="818422625">
    <w:abstractNumId w:val="59"/>
  </w:num>
  <w:num w:numId="34" w16cid:durableId="1148939267">
    <w:abstractNumId w:val="51"/>
  </w:num>
  <w:num w:numId="35" w16cid:durableId="1549032762">
    <w:abstractNumId w:val="17"/>
  </w:num>
  <w:num w:numId="36" w16cid:durableId="665012224">
    <w:abstractNumId w:val="13"/>
  </w:num>
  <w:num w:numId="37" w16cid:durableId="235670215">
    <w:abstractNumId w:val="57"/>
  </w:num>
  <w:num w:numId="38" w16cid:durableId="18554325">
    <w:abstractNumId w:val="26"/>
  </w:num>
  <w:num w:numId="39" w16cid:durableId="1441604371">
    <w:abstractNumId w:val="16"/>
  </w:num>
  <w:num w:numId="40" w16cid:durableId="2015834391">
    <w:abstractNumId w:val="33"/>
  </w:num>
  <w:num w:numId="41" w16cid:durableId="897285477">
    <w:abstractNumId w:val="40"/>
  </w:num>
  <w:num w:numId="42" w16cid:durableId="84234431">
    <w:abstractNumId w:val="21"/>
  </w:num>
  <w:num w:numId="43" w16cid:durableId="957495071">
    <w:abstractNumId w:val="19"/>
  </w:num>
  <w:num w:numId="44" w16cid:durableId="1873885919">
    <w:abstractNumId w:val="29"/>
  </w:num>
  <w:num w:numId="45" w16cid:durableId="762261983">
    <w:abstractNumId w:val="64"/>
  </w:num>
  <w:num w:numId="46" w16cid:durableId="807823141">
    <w:abstractNumId w:val="43"/>
  </w:num>
  <w:num w:numId="47" w16cid:durableId="60253490">
    <w:abstractNumId w:val="49"/>
  </w:num>
  <w:num w:numId="48" w16cid:durableId="1309239765">
    <w:abstractNumId w:val="63"/>
  </w:num>
  <w:num w:numId="49" w16cid:durableId="1735002111">
    <w:abstractNumId w:val="35"/>
  </w:num>
  <w:num w:numId="50" w16cid:durableId="1334916570">
    <w:abstractNumId w:val="32"/>
  </w:num>
  <w:num w:numId="51" w16cid:durableId="924463457">
    <w:abstractNumId w:val="46"/>
  </w:num>
  <w:num w:numId="52" w16cid:durableId="145316317">
    <w:abstractNumId w:val="39"/>
  </w:num>
  <w:num w:numId="53" w16cid:durableId="214631279">
    <w:abstractNumId w:val="67"/>
  </w:num>
  <w:num w:numId="54" w16cid:durableId="1942257079">
    <w:abstractNumId w:val="66"/>
  </w:num>
  <w:num w:numId="55" w16cid:durableId="1485318174">
    <w:abstractNumId w:val="24"/>
  </w:num>
  <w:num w:numId="56" w16cid:durableId="2037458721">
    <w:abstractNumId w:val="47"/>
  </w:num>
  <w:num w:numId="57" w16cid:durableId="85813377">
    <w:abstractNumId w:val="53"/>
  </w:num>
  <w:num w:numId="58" w16cid:durableId="141431748">
    <w:abstractNumId w:val="54"/>
  </w:num>
  <w:num w:numId="59" w16cid:durableId="670334645">
    <w:abstractNumId w:val="68"/>
  </w:num>
  <w:num w:numId="60" w16cid:durableId="457726581">
    <w:abstractNumId w:val="37"/>
  </w:num>
  <w:num w:numId="61" w16cid:durableId="1614746151">
    <w:abstractNumId w:val="65"/>
  </w:num>
  <w:num w:numId="62" w16cid:durableId="668554984">
    <w:abstractNumId w:val="56"/>
  </w:num>
  <w:num w:numId="63" w16cid:durableId="1232959421">
    <w:abstractNumId w:val="10"/>
  </w:num>
  <w:num w:numId="64" w16cid:durableId="309411726">
    <w:abstractNumId w:val="55"/>
  </w:num>
  <w:num w:numId="65" w16cid:durableId="1547109106">
    <w:abstractNumId w:val="41"/>
  </w:num>
  <w:num w:numId="66" w16cid:durableId="1689331797">
    <w:abstractNumId w:val="12"/>
  </w:num>
  <w:num w:numId="67" w16cid:durableId="1677342119">
    <w:abstractNumId w:val="34"/>
  </w:num>
  <w:num w:numId="68" w16cid:durableId="1433091935">
    <w:abstractNumId w:val="44"/>
  </w:num>
  <w:num w:numId="69" w16cid:durableId="601649527">
    <w:abstractNumId w:val="36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5E"/>
    <w:rsid w:val="00000269"/>
    <w:rsid w:val="00000644"/>
    <w:rsid w:val="00000F4F"/>
    <w:rsid w:val="0000166B"/>
    <w:rsid w:val="000031FF"/>
    <w:rsid w:val="00003344"/>
    <w:rsid w:val="00003998"/>
    <w:rsid w:val="000045C1"/>
    <w:rsid w:val="000047E7"/>
    <w:rsid w:val="00004F39"/>
    <w:rsid w:val="0000629C"/>
    <w:rsid w:val="00006425"/>
    <w:rsid w:val="00007A77"/>
    <w:rsid w:val="00007FE9"/>
    <w:rsid w:val="00007FF8"/>
    <w:rsid w:val="00010072"/>
    <w:rsid w:val="000102AB"/>
    <w:rsid w:val="000105DC"/>
    <w:rsid w:val="00010902"/>
    <w:rsid w:val="000116D3"/>
    <w:rsid w:val="00014EB8"/>
    <w:rsid w:val="000152A5"/>
    <w:rsid w:val="00015CCC"/>
    <w:rsid w:val="00015F42"/>
    <w:rsid w:val="00016285"/>
    <w:rsid w:val="00017422"/>
    <w:rsid w:val="00017F2F"/>
    <w:rsid w:val="00021FC4"/>
    <w:rsid w:val="00022CAF"/>
    <w:rsid w:val="00024F9C"/>
    <w:rsid w:val="00025D9B"/>
    <w:rsid w:val="00030326"/>
    <w:rsid w:val="00030616"/>
    <w:rsid w:val="00032859"/>
    <w:rsid w:val="00033D8D"/>
    <w:rsid w:val="0003570C"/>
    <w:rsid w:val="000358EA"/>
    <w:rsid w:val="000413BC"/>
    <w:rsid w:val="00041405"/>
    <w:rsid w:val="0004194A"/>
    <w:rsid w:val="00044157"/>
    <w:rsid w:val="0004473C"/>
    <w:rsid w:val="00044AF9"/>
    <w:rsid w:val="00044F82"/>
    <w:rsid w:val="00045290"/>
    <w:rsid w:val="00046148"/>
    <w:rsid w:val="00047445"/>
    <w:rsid w:val="000474D9"/>
    <w:rsid w:val="000478C3"/>
    <w:rsid w:val="00047C6A"/>
    <w:rsid w:val="0005061F"/>
    <w:rsid w:val="000525B2"/>
    <w:rsid w:val="00052CF8"/>
    <w:rsid w:val="00054E7B"/>
    <w:rsid w:val="00057219"/>
    <w:rsid w:val="00057812"/>
    <w:rsid w:val="0005795A"/>
    <w:rsid w:val="00057A53"/>
    <w:rsid w:val="00057ACE"/>
    <w:rsid w:val="00064F47"/>
    <w:rsid w:val="00066139"/>
    <w:rsid w:val="00066358"/>
    <w:rsid w:val="000670FD"/>
    <w:rsid w:val="00070ADC"/>
    <w:rsid w:val="0007189A"/>
    <w:rsid w:val="00071C17"/>
    <w:rsid w:val="000723F7"/>
    <w:rsid w:val="00073086"/>
    <w:rsid w:val="00074781"/>
    <w:rsid w:val="000751F2"/>
    <w:rsid w:val="00075F0B"/>
    <w:rsid w:val="0008396A"/>
    <w:rsid w:val="00084077"/>
    <w:rsid w:val="00084B74"/>
    <w:rsid w:val="00086B16"/>
    <w:rsid w:val="00090D85"/>
    <w:rsid w:val="000912C4"/>
    <w:rsid w:val="00091BAB"/>
    <w:rsid w:val="00091E83"/>
    <w:rsid w:val="000920AA"/>
    <w:rsid w:val="00092282"/>
    <w:rsid w:val="00092FE7"/>
    <w:rsid w:val="00094012"/>
    <w:rsid w:val="00095244"/>
    <w:rsid w:val="00095812"/>
    <w:rsid w:val="000958E5"/>
    <w:rsid w:val="000A04D2"/>
    <w:rsid w:val="000A1BF7"/>
    <w:rsid w:val="000A1C45"/>
    <w:rsid w:val="000A1D09"/>
    <w:rsid w:val="000A2B19"/>
    <w:rsid w:val="000A362E"/>
    <w:rsid w:val="000A38F2"/>
    <w:rsid w:val="000B005A"/>
    <w:rsid w:val="000B04BE"/>
    <w:rsid w:val="000B1CD9"/>
    <w:rsid w:val="000B41F6"/>
    <w:rsid w:val="000B6144"/>
    <w:rsid w:val="000B6193"/>
    <w:rsid w:val="000B7DF8"/>
    <w:rsid w:val="000C15C6"/>
    <w:rsid w:val="000C18F7"/>
    <w:rsid w:val="000C693B"/>
    <w:rsid w:val="000C6C9A"/>
    <w:rsid w:val="000C7809"/>
    <w:rsid w:val="000D1643"/>
    <w:rsid w:val="000D2648"/>
    <w:rsid w:val="000D305B"/>
    <w:rsid w:val="000D3599"/>
    <w:rsid w:val="000D3ED5"/>
    <w:rsid w:val="000D4F19"/>
    <w:rsid w:val="000D5214"/>
    <w:rsid w:val="000D58BC"/>
    <w:rsid w:val="000D5DEC"/>
    <w:rsid w:val="000D650C"/>
    <w:rsid w:val="000D7267"/>
    <w:rsid w:val="000E0359"/>
    <w:rsid w:val="000E0C6A"/>
    <w:rsid w:val="000E1415"/>
    <w:rsid w:val="000E211B"/>
    <w:rsid w:val="000E3114"/>
    <w:rsid w:val="000E45E6"/>
    <w:rsid w:val="000E4BD6"/>
    <w:rsid w:val="000E4C59"/>
    <w:rsid w:val="000E563F"/>
    <w:rsid w:val="000E5834"/>
    <w:rsid w:val="000E5C76"/>
    <w:rsid w:val="000E71EE"/>
    <w:rsid w:val="000F0FE3"/>
    <w:rsid w:val="000F11A8"/>
    <w:rsid w:val="000F1B48"/>
    <w:rsid w:val="000F22D3"/>
    <w:rsid w:val="000F2B47"/>
    <w:rsid w:val="000F2D74"/>
    <w:rsid w:val="000F4459"/>
    <w:rsid w:val="000F47E4"/>
    <w:rsid w:val="000F4876"/>
    <w:rsid w:val="000F4A9C"/>
    <w:rsid w:val="000F5435"/>
    <w:rsid w:val="000F6051"/>
    <w:rsid w:val="000F731D"/>
    <w:rsid w:val="000F7358"/>
    <w:rsid w:val="000F7BE2"/>
    <w:rsid w:val="000F7C72"/>
    <w:rsid w:val="000F7E4C"/>
    <w:rsid w:val="0010005B"/>
    <w:rsid w:val="001002A2"/>
    <w:rsid w:val="00100EF6"/>
    <w:rsid w:val="001017CB"/>
    <w:rsid w:val="001027FC"/>
    <w:rsid w:val="00102F81"/>
    <w:rsid w:val="001061EC"/>
    <w:rsid w:val="001066E2"/>
    <w:rsid w:val="00107243"/>
    <w:rsid w:val="001073D4"/>
    <w:rsid w:val="00107A21"/>
    <w:rsid w:val="00110C76"/>
    <w:rsid w:val="001140AB"/>
    <w:rsid w:val="00114CE3"/>
    <w:rsid w:val="00115737"/>
    <w:rsid w:val="001160D8"/>
    <w:rsid w:val="00117284"/>
    <w:rsid w:val="00117C60"/>
    <w:rsid w:val="001201AF"/>
    <w:rsid w:val="0012149B"/>
    <w:rsid w:val="00123016"/>
    <w:rsid w:val="00125C04"/>
    <w:rsid w:val="0012642B"/>
    <w:rsid w:val="001306EA"/>
    <w:rsid w:val="00131480"/>
    <w:rsid w:val="00133428"/>
    <w:rsid w:val="00134E55"/>
    <w:rsid w:val="00134E78"/>
    <w:rsid w:val="001350EF"/>
    <w:rsid w:val="00135932"/>
    <w:rsid w:val="00135B64"/>
    <w:rsid w:val="00136012"/>
    <w:rsid w:val="0013649F"/>
    <w:rsid w:val="001371E3"/>
    <w:rsid w:val="00137DFC"/>
    <w:rsid w:val="00140E21"/>
    <w:rsid w:val="00143067"/>
    <w:rsid w:val="001430D2"/>
    <w:rsid w:val="00143689"/>
    <w:rsid w:val="00143C4A"/>
    <w:rsid w:val="001457A4"/>
    <w:rsid w:val="0014601D"/>
    <w:rsid w:val="0014615F"/>
    <w:rsid w:val="0014648D"/>
    <w:rsid w:val="00147392"/>
    <w:rsid w:val="0015153F"/>
    <w:rsid w:val="001515C3"/>
    <w:rsid w:val="00151A46"/>
    <w:rsid w:val="001521EE"/>
    <w:rsid w:val="00154225"/>
    <w:rsid w:val="00155841"/>
    <w:rsid w:val="0015597B"/>
    <w:rsid w:val="001560D3"/>
    <w:rsid w:val="0016236E"/>
    <w:rsid w:val="0016325A"/>
    <w:rsid w:val="0016392E"/>
    <w:rsid w:val="00163DAD"/>
    <w:rsid w:val="0016411F"/>
    <w:rsid w:val="00166165"/>
    <w:rsid w:val="0016635B"/>
    <w:rsid w:val="00167495"/>
    <w:rsid w:val="0017025B"/>
    <w:rsid w:val="001702E4"/>
    <w:rsid w:val="00175088"/>
    <w:rsid w:val="0017546B"/>
    <w:rsid w:val="001765D0"/>
    <w:rsid w:val="00177306"/>
    <w:rsid w:val="00177F37"/>
    <w:rsid w:val="00180226"/>
    <w:rsid w:val="00180973"/>
    <w:rsid w:val="00180FB1"/>
    <w:rsid w:val="001823E3"/>
    <w:rsid w:val="00182D70"/>
    <w:rsid w:val="001844B3"/>
    <w:rsid w:val="00185227"/>
    <w:rsid w:val="00191CE5"/>
    <w:rsid w:val="0019262E"/>
    <w:rsid w:val="0019298C"/>
    <w:rsid w:val="00193D95"/>
    <w:rsid w:val="00194FA6"/>
    <w:rsid w:val="00196012"/>
    <w:rsid w:val="0019660A"/>
    <w:rsid w:val="00196A55"/>
    <w:rsid w:val="00196B81"/>
    <w:rsid w:val="001975D3"/>
    <w:rsid w:val="001975F3"/>
    <w:rsid w:val="001A39E4"/>
    <w:rsid w:val="001A4F17"/>
    <w:rsid w:val="001A5613"/>
    <w:rsid w:val="001A5A64"/>
    <w:rsid w:val="001A664F"/>
    <w:rsid w:val="001A723D"/>
    <w:rsid w:val="001A7B05"/>
    <w:rsid w:val="001A7B4C"/>
    <w:rsid w:val="001B0872"/>
    <w:rsid w:val="001B3245"/>
    <w:rsid w:val="001B39EB"/>
    <w:rsid w:val="001B4D91"/>
    <w:rsid w:val="001B6AB7"/>
    <w:rsid w:val="001C1094"/>
    <w:rsid w:val="001C17E0"/>
    <w:rsid w:val="001C3370"/>
    <w:rsid w:val="001C382D"/>
    <w:rsid w:val="001C3A65"/>
    <w:rsid w:val="001C591D"/>
    <w:rsid w:val="001C5A44"/>
    <w:rsid w:val="001C605E"/>
    <w:rsid w:val="001C6567"/>
    <w:rsid w:val="001C6735"/>
    <w:rsid w:val="001D05EC"/>
    <w:rsid w:val="001D1990"/>
    <w:rsid w:val="001D2045"/>
    <w:rsid w:val="001D2DFA"/>
    <w:rsid w:val="001D3856"/>
    <w:rsid w:val="001D4E19"/>
    <w:rsid w:val="001D55ED"/>
    <w:rsid w:val="001D5DC1"/>
    <w:rsid w:val="001D625D"/>
    <w:rsid w:val="001D6F69"/>
    <w:rsid w:val="001D7BD0"/>
    <w:rsid w:val="001E1F1D"/>
    <w:rsid w:val="001E3C21"/>
    <w:rsid w:val="001E40CF"/>
    <w:rsid w:val="001E54E0"/>
    <w:rsid w:val="001E580C"/>
    <w:rsid w:val="001E5D17"/>
    <w:rsid w:val="001E6953"/>
    <w:rsid w:val="001E6FF5"/>
    <w:rsid w:val="001F0214"/>
    <w:rsid w:val="001F095C"/>
    <w:rsid w:val="001F1A0F"/>
    <w:rsid w:val="001F2682"/>
    <w:rsid w:val="001F51B5"/>
    <w:rsid w:val="001F7024"/>
    <w:rsid w:val="001F7835"/>
    <w:rsid w:val="0020160A"/>
    <w:rsid w:val="00203549"/>
    <w:rsid w:val="00204F1A"/>
    <w:rsid w:val="002057B0"/>
    <w:rsid w:val="0020587F"/>
    <w:rsid w:val="00206398"/>
    <w:rsid w:val="0020689C"/>
    <w:rsid w:val="00207255"/>
    <w:rsid w:val="00213010"/>
    <w:rsid w:val="002135DC"/>
    <w:rsid w:val="00213766"/>
    <w:rsid w:val="00214F38"/>
    <w:rsid w:val="0021587C"/>
    <w:rsid w:val="0021762F"/>
    <w:rsid w:val="002212C8"/>
    <w:rsid w:val="00221509"/>
    <w:rsid w:val="002247AC"/>
    <w:rsid w:val="00224D0F"/>
    <w:rsid w:val="00225143"/>
    <w:rsid w:val="00226BCD"/>
    <w:rsid w:val="00227953"/>
    <w:rsid w:val="00227998"/>
    <w:rsid w:val="00230198"/>
    <w:rsid w:val="00230640"/>
    <w:rsid w:val="00231749"/>
    <w:rsid w:val="00231BEF"/>
    <w:rsid w:val="00233ED9"/>
    <w:rsid w:val="0023488A"/>
    <w:rsid w:val="00237D26"/>
    <w:rsid w:val="002409AA"/>
    <w:rsid w:val="002414C4"/>
    <w:rsid w:val="0024257B"/>
    <w:rsid w:val="00242756"/>
    <w:rsid w:val="0024481B"/>
    <w:rsid w:val="00245201"/>
    <w:rsid w:val="00245773"/>
    <w:rsid w:val="00245D26"/>
    <w:rsid w:val="00245F04"/>
    <w:rsid w:val="002460AB"/>
    <w:rsid w:val="00246BB6"/>
    <w:rsid w:val="00247213"/>
    <w:rsid w:val="00247AF4"/>
    <w:rsid w:val="00250BB6"/>
    <w:rsid w:val="00250E11"/>
    <w:rsid w:val="002534F2"/>
    <w:rsid w:val="00253FAC"/>
    <w:rsid w:val="0025716E"/>
    <w:rsid w:val="002575C2"/>
    <w:rsid w:val="002605EB"/>
    <w:rsid w:val="00262117"/>
    <w:rsid w:val="00262A5F"/>
    <w:rsid w:val="0026400C"/>
    <w:rsid w:val="00264903"/>
    <w:rsid w:val="00264B4B"/>
    <w:rsid w:val="00265C0C"/>
    <w:rsid w:val="00265FD3"/>
    <w:rsid w:val="00266BA6"/>
    <w:rsid w:val="00267976"/>
    <w:rsid w:val="00267E7C"/>
    <w:rsid w:val="002701F3"/>
    <w:rsid w:val="00270C62"/>
    <w:rsid w:val="002710FE"/>
    <w:rsid w:val="0027307B"/>
    <w:rsid w:val="00274A2A"/>
    <w:rsid w:val="00274D3B"/>
    <w:rsid w:val="00275B63"/>
    <w:rsid w:val="0027637F"/>
    <w:rsid w:val="0027785C"/>
    <w:rsid w:val="00277CE1"/>
    <w:rsid w:val="00277DA6"/>
    <w:rsid w:val="00280550"/>
    <w:rsid w:val="00281ADB"/>
    <w:rsid w:val="00281F5F"/>
    <w:rsid w:val="00283B1A"/>
    <w:rsid w:val="00283C1C"/>
    <w:rsid w:val="002858EE"/>
    <w:rsid w:val="00286825"/>
    <w:rsid w:val="00290270"/>
    <w:rsid w:val="002912A6"/>
    <w:rsid w:val="002915EA"/>
    <w:rsid w:val="0029193A"/>
    <w:rsid w:val="00294272"/>
    <w:rsid w:val="00294BD5"/>
    <w:rsid w:val="00295D9F"/>
    <w:rsid w:val="0029654B"/>
    <w:rsid w:val="00297E9A"/>
    <w:rsid w:val="002A04F1"/>
    <w:rsid w:val="002A0559"/>
    <w:rsid w:val="002A176F"/>
    <w:rsid w:val="002A23F0"/>
    <w:rsid w:val="002A2C75"/>
    <w:rsid w:val="002A32AC"/>
    <w:rsid w:val="002A4447"/>
    <w:rsid w:val="002A48A2"/>
    <w:rsid w:val="002A5EBC"/>
    <w:rsid w:val="002A621E"/>
    <w:rsid w:val="002A6AD2"/>
    <w:rsid w:val="002A7C90"/>
    <w:rsid w:val="002A7F6F"/>
    <w:rsid w:val="002B0621"/>
    <w:rsid w:val="002B0A27"/>
    <w:rsid w:val="002B1842"/>
    <w:rsid w:val="002B250D"/>
    <w:rsid w:val="002B3724"/>
    <w:rsid w:val="002B45F0"/>
    <w:rsid w:val="002B56B4"/>
    <w:rsid w:val="002B5A1C"/>
    <w:rsid w:val="002B5FCD"/>
    <w:rsid w:val="002C0675"/>
    <w:rsid w:val="002C0AF7"/>
    <w:rsid w:val="002C0D69"/>
    <w:rsid w:val="002C0DA7"/>
    <w:rsid w:val="002C1685"/>
    <w:rsid w:val="002C20F3"/>
    <w:rsid w:val="002C2478"/>
    <w:rsid w:val="002C2F6E"/>
    <w:rsid w:val="002C30F5"/>
    <w:rsid w:val="002C3882"/>
    <w:rsid w:val="002C3A5C"/>
    <w:rsid w:val="002C4DED"/>
    <w:rsid w:val="002C4E10"/>
    <w:rsid w:val="002C705F"/>
    <w:rsid w:val="002C70E0"/>
    <w:rsid w:val="002C7699"/>
    <w:rsid w:val="002C788A"/>
    <w:rsid w:val="002C7B88"/>
    <w:rsid w:val="002D0469"/>
    <w:rsid w:val="002D0A4E"/>
    <w:rsid w:val="002D0B39"/>
    <w:rsid w:val="002D0E69"/>
    <w:rsid w:val="002D26E9"/>
    <w:rsid w:val="002D32FB"/>
    <w:rsid w:val="002D335E"/>
    <w:rsid w:val="002D49FF"/>
    <w:rsid w:val="002D577F"/>
    <w:rsid w:val="002D5838"/>
    <w:rsid w:val="002D5E59"/>
    <w:rsid w:val="002D63A5"/>
    <w:rsid w:val="002D6D82"/>
    <w:rsid w:val="002D7CA1"/>
    <w:rsid w:val="002E0C8E"/>
    <w:rsid w:val="002E1E0A"/>
    <w:rsid w:val="002E2B81"/>
    <w:rsid w:val="002E3DF1"/>
    <w:rsid w:val="002E424C"/>
    <w:rsid w:val="002E4384"/>
    <w:rsid w:val="002E49BE"/>
    <w:rsid w:val="002E5C19"/>
    <w:rsid w:val="002E6551"/>
    <w:rsid w:val="002E73CF"/>
    <w:rsid w:val="002E7CDF"/>
    <w:rsid w:val="002F0592"/>
    <w:rsid w:val="002F0B2F"/>
    <w:rsid w:val="002F14A8"/>
    <w:rsid w:val="002F24E3"/>
    <w:rsid w:val="002F281C"/>
    <w:rsid w:val="002F364A"/>
    <w:rsid w:val="002F52C5"/>
    <w:rsid w:val="002F5FDA"/>
    <w:rsid w:val="002F70B0"/>
    <w:rsid w:val="003006AD"/>
    <w:rsid w:val="0030139E"/>
    <w:rsid w:val="003014C0"/>
    <w:rsid w:val="00301539"/>
    <w:rsid w:val="003017A5"/>
    <w:rsid w:val="00302ADE"/>
    <w:rsid w:val="00303353"/>
    <w:rsid w:val="003042D9"/>
    <w:rsid w:val="003047CE"/>
    <w:rsid w:val="003079DC"/>
    <w:rsid w:val="00310505"/>
    <w:rsid w:val="0031062E"/>
    <w:rsid w:val="00310A0A"/>
    <w:rsid w:val="00312A4D"/>
    <w:rsid w:val="00314495"/>
    <w:rsid w:val="00315109"/>
    <w:rsid w:val="00315808"/>
    <w:rsid w:val="00315E5A"/>
    <w:rsid w:val="00316505"/>
    <w:rsid w:val="00320A63"/>
    <w:rsid w:val="00321FC6"/>
    <w:rsid w:val="00322301"/>
    <w:rsid w:val="003234E5"/>
    <w:rsid w:val="0032426A"/>
    <w:rsid w:val="00324B5B"/>
    <w:rsid w:val="00326B22"/>
    <w:rsid w:val="0032721E"/>
    <w:rsid w:val="003275FA"/>
    <w:rsid w:val="0032794A"/>
    <w:rsid w:val="003300B4"/>
    <w:rsid w:val="003325F1"/>
    <w:rsid w:val="00332993"/>
    <w:rsid w:val="003336BD"/>
    <w:rsid w:val="0033383A"/>
    <w:rsid w:val="00333D3A"/>
    <w:rsid w:val="00335078"/>
    <w:rsid w:val="003363A4"/>
    <w:rsid w:val="0033674B"/>
    <w:rsid w:val="003369F1"/>
    <w:rsid w:val="00340E5E"/>
    <w:rsid w:val="00342B97"/>
    <w:rsid w:val="00342FAB"/>
    <w:rsid w:val="00342FC8"/>
    <w:rsid w:val="003436D4"/>
    <w:rsid w:val="00343A30"/>
    <w:rsid w:val="003446F1"/>
    <w:rsid w:val="00350C15"/>
    <w:rsid w:val="00350E22"/>
    <w:rsid w:val="0035252B"/>
    <w:rsid w:val="00353059"/>
    <w:rsid w:val="00353C18"/>
    <w:rsid w:val="00356CB6"/>
    <w:rsid w:val="00360BBA"/>
    <w:rsid w:val="00363529"/>
    <w:rsid w:val="00366E0B"/>
    <w:rsid w:val="00367327"/>
    <w:rsid w:val="003676F2"/>
    <w:rsid w:val="00370B8C"/>
    <w:rsid w:val="003712BF"/>
    <w:rsid w:val="00371B1D"/>
    <w:rsid w:val="00372165"/>
    <w:rsid w:val="00374142"/>
    <w:rsid w:val="003745BC"/>
    <w:rsid w:val="00375BB1"/>
    <w:rsid w:val="00375CCC"/>
    <w:rsid w:val="00375DA5"/>
    <w:rsid w:val="003761FC"/>
    <w:rsid w:val="0037658F"/>
    <w:rsid w:val="0037667D"/>
    <w:rsid w:val="00377085"/>
    <w:rsid w:val="00377DD0"/>
    <w:rsid w:val="003801E6"/>
    <w:rsid w:val="003807AF"/>
    <w:rsid w:val="00380C53"/>
    <w:rsid w:val="00383ED8"/>
    <w:rsid w:val="0038495E"/>
    <w:rsid w:val="0038519A"/>
    <w:rsid w:val="00392A1E"/>
    <w:rsid w:val="00392B72"/>
    <w:rsid w:val="00393CEA"/>
    <w:rsid w:val="00393D13"/>
    <w:rsid w:val="00394F8F"/>
    <w:rsid w:val="00395FFB"/>
    <w:rsid w:val="003A0836"/>
    <w:rsid w:val="003A1122"/>
    <w:rsid w:val="003A154A"/>
    <w:rsid w:val="003A18A3"/>
    <w:rsid w:val="003A2035"/>
    <w:rsid w:val="003A4F3F"/>
    <w:rsid w:val="003A6093"/>
    <w:rsid w:val="003A6F2B"/>
    <w:rsid w:val="003A76FA"/>
    <w:rsid w:val="003A7ECB"/>
    <w:rsid w:val="003B35EF"/>
    <w:rsid w:val="003B41E5"/>
    <w:rsid w:val="003B481D"/>
    <w:rsid w:val="003B6F3B"/>
    <w:rsid w:val="003B7AFD"/>
    <w:rsid w:val="003B7F9C"/>
    <w:rsid w:val="003C09EE"/>
    <w:rsid w:val="003C1714"/>
    <w:rsid w:val="003C19AC"/>
    <w:rsid w:val="003C1A4E"/>
    <w:rsid w:val="003C260C"/>
    <w:rsid w:val="003C3208"/>
    <w:rsid w:val="003C37C2"/>
    <w:rsid w:val="003C42A2"/>
    <w:rsid w:val="003C471E"/>
    <w:rsid w:val="003C511B"/>
    <w:rsid w:val="003C733A"/>
    <w:rsid w:val="003D1718"/>
    <w:rsid w:val="003D181B"/>
    <w:rsid w:val="003D24FC"/>
    <w:rsid w:val="003D2FC2"/>
    <w:rsid w:val="003D3568"/>
    <w:rsid w:val="003D3A07"/>
    <w:rsid w:val="003D5987"/>
    <w:rsid w:val="003D6233"/>
    <w:rsid w:val="003D659F"/>
    <w:rsid w:val="003D68F5"/>
    <w:rsid w:val="003D71A5"/>
    <w:rsid w:val="003E15D6"/>
    <w:rsid w:val="003E21B7"/>
    <w:rsid w:val="003E2AB4"/>
    <w:rsid w:val="003E48D4"/>
    <w:rsid w:val="003E4B7B"/>
    <w:rsid w:val="003E4EEE"/>
    <w:rsid w:val="003E509E"/>
    <w:rsid w:val="003E5125"/>
    <w:rsid w:val="003E73CA"/>
    <w:rsid w:val="003E7489"/>
    <w:rsid w:val="003E7625"/>
    <w:rsid w:val="003F0CF0"/>
    <w:rsid w:val="003F0DCC"/>
    <w:rsid w:val="003F192A"/>
    <w:rsid w:val="003F2049"/>
    <w:rsid w:val="003F2B2B"/>
    <w:rsid w:val="003F34F2"/>
    <w:rsid w:val="003F4629"/>
    <w:rsid w:val="003F470C"/>
    <w:rsid w:val="003F56D6"/>
    <w:rsid w:val="003F6890"/>
    <w:rsid w:val="003F6BDD"/>
    <w:rsid w:val="003F7233"/>
    <w:rsid w:val="00400131"/>
    <w:rsid w:val="00400830"/>
    <w:rsid w:val="00401E20"/>
    <w:rsid w:val="004029F2"/>
    <w:rsid w:val="00403585"/>
    <w:rsid w:val="004041FD"/>
    <w:rsid w:val="00406239"/>
    <w:rsid w:val="004066DC"/>
    <w:rsid w:val="0041146D"/>
    <w:rsid w:val="00412721"/>
    <w:rsid w:val="004129F1"/>
    <w:rsid w:val="004148FE"/>
    <w:rsid w:val="00414E8C"/>
    <w:rsid w:val="004155C0"/>
    <w:rsid w:val="00416E8B"/>
    <w:rsid w:val="00417CB8"/>
    <w:rsid w:val="0042048B"/>
    <w:rsid w:val="00420560"/>
    <w:rsid w:val="004208BE"/>
    <w:rsid w:val="00421BD6"/>
    <w:rsid w:val="00421ED0"/>
    <w:rsid w:val="00422149"/>
    <w:rsid w:val="00423532"/>
    <w:rsid w:val="00423674"/>
    <w:rsid w:val="00423971"/>
    <w:rsid w:val="00423988"/>
    <w:rsid w:val="00423A0F"/>
    <w:rsid w:val="00423D3E"/>
    <w:rsid w:val="0042405A"/>
    <w:rsid w:val="004244B4"/>
    <w:rsid w:val="0042473A"/>
    <w:rsid w:val="004247BD"/>
    <w:rsid w:val="00424847"/>
    <w:rsid w:val="00424A20"/>
    <w:rsid w:val="00425C11"/>
    <w:rsid w:val="004300AA"/>
    <w:rsid w:val="00430CF6"/>
    <w:rsid w:val="00431669"/>
    <w:rsid w:val="00431E88"/>
    <w:rsid w:val="00432166"/>
    <w:rsid w:val="00432189"/>
    <w:rsid w:val="00432B87"/>
    <w:rsid w:val="0043434B"/>
    <w:rsid w:val="004366DF"/>
    <w:rsid w:val="0043794F"/>
    <w:rsid w:val="004407E6"/>
    <w:rsid w:val="00440B09"/>
    <w:rsid w:val="004416BC"/>
    <w:rsid w:val="00442A20"/>
    <w:rsid w:val="00443022"/>
    <w:rsid w:val="0044332E"/>
    <w:rsid w:val="00444361"/>
    <w:rsid w:val="00444A51"/>
    <w:rsid w:val="0044508F"/>
    <w:rsid w:val="0044749C"/>
    <w:rsid w:val="004478D4"/>
    <w:rsid w:val="00447D86"/>
    <w:rsid w:val="004500B6"/>
    <w:rsid w:val="00451FFA"/>
    <w:rsid w:val="004526B9"/>
    <w:rsid w:val="00452E30"/>
    <w:rsid w:val="004530C7"/>
    <w:rsid w:val="0045349F"/>
    <w:rsid w:val="00454A42"/>
    <w:rsid w:val="00455C73"/>
    <w:rsid w:val="00460858"/>
    <w:rsid w:val="00460E96"/>
    <w:rsid w:val="00461E6A"/>
    <w:rsid w:val="00462E05"/>
    <w:rsid w:val="00466340"/>
    <w:rsid w:val="00470786"/>
    <w:rsid w:val="004712EE"/>
    <w:rsid w:val="00471B94"/>
    <w:rsid w:val="00472449"/>
    <w:rsid w:val="00472736"/>
    <w:rsid w:val="00472868"/>
    <w:rsid w:val="00472949"/>
    <w:rsid w:val="0047366C"/>
    <w:rsid w:val="00473AE2"/>
    <w:rsid w:val="004748B6"/>
    <w:rsid w:val="00475C1A"/>
    <w:rsid w:val="00475C4F"/>
    <w:rsid w:val="004763A5"/>
    <w:rsid w:val="0047761F"/>
    <w:rsid w:val="00477A51"/>
    <w:rsid w:val="00477E56"/>
    <w:rsid w:val="004804FB"/>
    <w:rsid w:val="00480FA3"/>
    <w:rsid w:val="0048292F"/>
    <w:rsid w:val="004844B7"/>
    <w:rsid w:val="00485357"/>
    <w:rsid w:val="004856AF"/>
    <w:rsid w:val="00486770"/>
    <w:rsid w:val="00486DA2"/>
    <w:rsid w:val="00487F90"/>
    <w:rsid w:val="004910ED"/>
    <w:rsid w:val="004915FD"/>
    <w:rsid w:val="004921FA"/>
    <w:rsid w:val="004924B0"/>
    <w:rsid w:val="0049267C"/>
    <w:rsid w:val="00492E72"/>
    <w:rsid w:val="0049337D"/>
    <w:rsid w:val="00494961"/>
    <w:rsid w:val="00495F22"/>
    <w:rsid w:val="00496339"/>
    <w:rsid w:val="0049704D"/>
    <w:rsid w:val="004A0C68"/>
    <w:rsid w:val="004A0F09"/>
    <w:rsid w:val="004A1989"/>
    <w:rsid w:val="004A1A91"/>
    <w:rsid w:val="004A2530"/>
    <w:rsid w:val="004A265F"/>
    <w:rsid w:val="004A2B5B"/>
    <w:rsid w:val="004A2B82"/>
    <w:rsid w:val="004A30DB"/>
    <w:rsid w:val="004A3EBD"/>
    <w:rsid w:val="004A4499"/>
    <w:rsid w:val="004A46CE"/>
    <w:rsid w:val="004A4BAE"/>
    <w:rsid w:val="004A5A8B"/>
    <w:rsid w:val="004A5B49"/>
    <w:rsid w:val="004A5E62"/>
    <w:rsid w:val="004B0FE0"/>
    <w:rsid w:val="004B369F"/>
    <w:rsid w:val="004B38D9"/>
    <w:rsid w:val="004B3E8E"/>
    <w:rsid w:val="004B4C4B"/>
    <w:rsid w:val="004B50BA"/>
    <w:rsid w:val="004B711D"/>
    <w:rsid w:val="004C18DC"/>
    <w:rsid w:val="004C1AB4"/>
    <w:rsid w:val="004C213D"/>
    <w:rsid w:val="004C2BA5"/>
    <w:rsid w:val="004C3CE8"/>
    <w:rsid w:val="004C4686"/>
    <w:rsid w:val="004C5228"/>
    <w:rsid w:val="004D09D9"/>
    <w:rsid w:val="004D11D6"/>
    <w:rsid w:val="004D1EDC"/>
    <w:rsid w:val="004D389F"/>
    <w:rsid w:val="004D38E8"/>
    <w:rsid w:val="004D48CF"/>
    <w:rsid w:val="004D4F5C"/>
    <w:rsid w:val="004D5C08"/>
    <w:rsid w:val="004D687C"/>
    <w:rsid w:val="004D6E90"/>
    <w:rsid w:val="004E0083"/>
    <w:rsid w:val="004E16EE"/>
    <w:rsid w:val="004E1C97"/>
    <w:rsid w:val="004E2BDE"/>
    <w:rsid w:val="004E315E"/>
    <w:rsid w:val="004E5FCD"/>
    <w:rsid w:val="004E6962"/>
    <w:rsid w:val="004E7B72"/>
    <w:rsid w:val="004E7D95"/>
    <w:rsid w:val="004E7DC9"/>
    <w:rsid w:val="004F031A"/>
    <w:rsid w:val="004F1571"/>
    <w:rsid w:val="004F1E47"/>
    <w:rsid w:val="004F323A"/>
    <w:rsid w:val="004F3DBE"/>
    <w:rsid w:val="004F41B9"/>
    <w:rsid w:val="004F54EE"/>
    <w:rsid w:val="004F58B4"/>
    <w:rsid w:val="004F64C1"/>
    <w:rsid w:val="004F7A4C"/>
    <w:rsid w:val="004F7AC4"/>
    <w:rsid w:val="00500BB5"/>
    <w:rsid w:val="0050137F"/>
    <w:rsid w:val="0050169B"/>
    <w:rsid w:val="00501AE8"/>
    <w:rsid w:val="0050296D"/>
    <w:rsid w:val="0050310C"/>
    <w:rsid w:val="0050393D"/>
    <w:rsid w:val="00505695"/>
    <w:rsid w:val="005067D7"/>
    <w:rsid w:val="00506C49"/>
    <w:rsid w:val="00506CC7"/>
    <w:rsid w:val="0051037E"/>
    <w:rsid w:val="00511598"/>
    <w:rsid w:val="00512335"/>
    <w:rsid w:val="005130BA"/>
    <w:rsid w:val="0051432B"/>
    <w:rsid w:val="005145B8"/>
    <w:rsid w:val="00514F67"/>
    <w:rsid w:val="005156AD"/>
    <w:rsid w:val="00515B59"/>
    <w:rsid w:val="00515CA8"/>
    <w:rsid w:val="005200E7"/>
    <w:rsid w:val="00520133"/>
    <w:rsid w:val="00520492"/>
    <w:rsid w:val="005206D9"/>
    <w:rsid w:val="00524F88"/>
    <w:rsid w:val="00525557"/>
    <w:rsid w:val="0052577B"/>
    <w:rsid w:val="00525BC2"/>
    <w:rsid w:val="00527F75"/>
    <w:rsid w:val="00533401"/>
    <w:rsid w:val="0053527C"/>
    <w:rsid w:val="005354E3"/>
    <w:rsid w:val="005357BA"/>
    <w:rsid w:val="00536357"/>
    <w:rsid w:val="005373BD"/>
    <w:rsid w:val="00537D07"/>
    <w:rsid w:val="00540CF1"/>
    <w:rsid w:val="0054118E"/>
    <w:rsid w:val="0054151F"/>
    <w:rsid w:val="005427C9"/>
    <w:rsid w:val="00542B05"/>
    <w:rsid w:val="0054434D"/>
    <w:rsid w:val="00546B5F"/>
    <w:rsid w:val="00546FF3"/>
    <w:rsid w:val="00547C5D"/>
    <w:rsid w:val="00550886"/>
    <w:rsid w:val="00550D29"/>
    <w:rsid w:val="00551899"/>
    <w:rsid w:val="00551F32"/>
    <w:rsid w:val="005538C9"/>
    <w:rsid w:val="00555B16"/>
    <w:rsid w:val="00556E7D"/>
    <w:rsid w:val="005570A9"/>
    <w:rsid w:val="005604B7"/>
    <w:rsid w:val="00562125"/>
    <w:rsid w:val="0056325F"/>
    <w:rsid w:val="0056551D"/>
    <w:rsid w:val="00565DC2"/>
    <w:rsid w:val="00566079"/>
    <w:rsid w:val="00566F24"/>
    <w:rsid w:val="00567200"/>
    <w:rsid w:val="005708A8"/>
    <w:rsid w:val="00570DFE"/>
    <w:rsid w:val="005710A9"/>
    <w:rsid w:val="005735B8"/>
    <w:rsid w:val="00574004"/>
    <w:rsid w:val="00575968"/>
    <w:rsid w:val="005761B6"/>
    <w:rsid w:val="0058269E"/>
    <w:rsid w:val="00583E9A"/>
    <w:rsid w:val="005846CA"/>
    <w:rsid w:val="00585FBF"/>
    <w:rsid w:val="005874D5"/>
    <w:rsid w:val="0059123F"/>
    <w:rsid w:val="00591834"/>
    <w:rsid w:val="00592C2F"/>
    <w:rsid w:val="00592DB8"/>
    <w:rsid w:val="0059457D"/>
    <w:rsid w:val="00594ABE"/>
    <w:rsid w:val="00595063"/>
    <w:rsid w:val="0059588F"/>
    <w:rsid w:val="005A0737"/>
    <w:rsid w:val="005A07A7"/>
    <w:rsid w:val="005A1098"/>
    <w:rsid w:val="005A1C54"/>
    <w:rsid w:val="005A1D96"/>
    <w:rsid w:val="005A249B"/>
    <w:rsid w:val="005A2D07"/>
    <w:rsid w:val="005A33AB"/>
    <w:rsid w:val="005A4985"/>
    <w:rsid w:val="005A7016"/>
    <w:rsid w:val="005B1485"/>
    <w:rsid w:val="005B2755"/>
    <w:rsid w:val="005B2D73"/>
    <w:rsid w:val="005B47E8"/>
    <w:rsid w:val="005B49AA"/>
    <w:rsid w:val="005B4A5F"/>
    <w:rsid w:val="005B51BF"/>
    <w:rsid w:val="005B692A"/>
    <w:rsid w:val="005B6961"/>
    <w:rsid w:val="005B78D1"/>
    <w:rsid w:val="005C1687"/>
    <w:rsid w:val="005C36E1"/>
    <w:rsid w:val="005C396F"/>
    <w:rsid w:val="005C39A4"/>
    <w:rsid w:val="005C4485"/>
    <w:rsid w:val="005C471D"/>
    <w:rsid w:val="005C6065"/>
    <w:rsid w:val="005D032D"/>
    <w:rsid w:val="005D1079"/>
    <w:rsid w:val="005D133D"/>
    <w:rsid w:val="005D1B51"/>
    <w:rsid w:val="005D264E"/>
    <w:rsid w:val="005D2DE4"/>
    <w:rsid w:val="005D326D"/>
    <w:rsid w:val="005D3B0B"/>
    <w:rsid w:val="005D3EE8"/>
    <w:rsid w:val="005D4C29"/>
    <w:rsid w:val="005D58AB"/>
    <w:rsid w:val="005E1171"/>
    <w:rsid w:val="005E236C"/>
    <w:rsid w:val="005E4BFB"/>
    <w:rsid w:val="005E6249"/>
    <w:rsid w:val="005E6984"/>
    <w:rsid w:val="005E6AFC"/>
    <w:rsid w:val="005E780D"/>
    <w:rsid w:val="005F13EE"/>
    <w:rsid w:val="005F1536"/>
    <w:rsid w:val="005F2094"/>
    <w:rsid w:val="005F3A0A"/>
    <w:rsid w:val="005F4139"/>
    <w:rsid w:val="005F56D3"/>
    <w:rsid w:val="005F6095"/>
    <w:rsid w:val="005F6283"/>
    <w:rsid w:val="005F6B69"/>
    <w:rsid w:val="005F6C66"/>
    <w:rsid w:val="005F6E68"/>
    <w:rsid w:val="0060096F"/>
    <w:rsid w:val="0060177E"/>
    <w:rsid w:val="00601C13"/>
    <w:rsid w:val="00602123"/>
    <w:rsid w:val="0060294D"/>
    <w:rsid w:val="00602D55"/>
    <w:rsid w:val="00603AB8"/>
    <w:rsid w:val="00604630"/>
    <w:rsid w:val="0060578D"/>
    <w:rsid w:val="006077A0"/>
    <w:rsid w:val="006105D1"/>
    <w:rsid w:val="00610C70"/>
    <w:rsid w:val="006112AC"/>
    <w:rsid w:val="00611B23"/>
    <w:rsid w:val="006124C7"/>
    <w:rsid w:val="00615C09"/>
    <w:rsid w:val="00620231"/>
    <w:rsid w:val="0062093C"/>
    <w:rsid w:val="00620AD1"/>
    <w:rsid w:val="0062232F"/>
    <w:rsid w:val="00622E38"/>
    <w:rsid w:val="006242A3"/>
    <w:rsid w:val="006266A5"/>
    <w:rsid w:val="006269D8"/>
    <w:rsid w:val="0062739E"/>
    <w:rsid w:val="00627DFE"/>
    <w:rsid w:val="00630D0F"/>
    <w:rsid w:val="00632E47"/>
    <w:rsid w:val="00633FDE"/>
    <w:rsid w:val="006353EE"/>
    <w:rsid w:val="006357EC"/>
    <w:rsid w:val="00640809"/>
    <w:rsid w:val="00641417"/>
    <w:rsid w:val="00641F54"/>
    <w:rsid w:val="00642585"/>
    <w:rsid w:val="00642AB6"/>
    <w:rsid w:val="00642B4B"/>
    <w:rsid w:val="00643225"/>
    <w:rsid w:val="006437B7"/>
    <w:rsid w:val="00643AAA"/>
    <w:rsid w:val="00643BEE"/>
    <w:rsid w:val="006445A1"/>
    <w:rsid w:val="00645468"/>
    <w:rsid w:val="0064596F"/>
    <w:rsid w:val="006461F5"/>
    <w:rsid w:val="00646D66"/>
    <w:rsid w:val="00653842"/>
    <w:rsid w:val="00654228"/>
    <w:rsid w:val="006559FA"/>
    <w:rsid w:val="00660CCB"/>
    <w:rsid w:val="00660EA5"/>
    <w:rsid w:val="00661401"/>
    <w:rsid w:val="00661CB3"/>
    <w:rsid w:val="00661FFE"/>
    <w:rsid w:val="00662F93"/>
    <w:rsid w:val="00663B94"/>
    <w:rsid w:val="006641DA"/>
    <w:rsid w:val="0066520D"/>
    <w:rsid w:val="0066546F"/>
    <w:rsid w:val="006670E7"/>
    <w:rsid w:val="006674DC"/>
    <w:rsid w:val="00667690"/>
    <w:rsid w:val="0067057D"/>
    <w:rsid w:val="00671BC5"/>
    <w:rsid w:val="00673D1D"/>
    <w:rsid w:val="00674588"/>
    <w:rsid w:val="00675713"/>
    <w:rsid w:val="006767CF"/>
    <w:rsid w:val="0067697A"/>
    <w:rsid w:val="00676D75"/>
    <w:rsid w:val="006771C1"/>
    <w:rsid w:val="00677C1A"/>
    <w:rsid w:val="0068040C"/>
    <w:rsid w:val="00681092"/>
    <w:rsid w:val="006813D5"/>
    <w:rsid w:val="00681AE8"/>
    <w:rsid w:val="006827B1"/>
    <w:rsid w:val="006827EA"/>
    <w:rsid w:val="00682A27"/>
    <w:rsid w:val="00682B56"/>
    <w:rsid w:val="00683E4E"/>
    <w:rsid w:val="00683FE5"/>
    <w:rsid w:val="00684165"/>
    <w:rsid w:val="0068427A"/>
    <w:rsid w:val="006857BE"/>
    <w:rsid w:val="00685DE4"/>
    <w:rsid w:val="0068691F"/>
    <w:rsid w:val="006870E9"/>
    <w:rsid w:val="00692339"/>
    <w:rsid w:val="00694051"/>
    <w:rsid w:val="00695D36"/>
    <w:rsid w:val="006960F9"/>
    <w:rsid w:val="00696451"/>
    <w:rsid w:val="00696DAC"/>
    <w:rsid w:val="00697C3F"/>
    <w:rsid w:val="006A0F67"/>
    <w:rsid w:val="006A1E92"/>
    <w:rsid w:val="006A3997"/>
    <w:rsid w:val="006A7B13"/>
    <w:rsid w:val="006A7FBE"/>
    <w:rsid w:val="006B0A23"/>
    <w:rsid w:val="006B3758"/>
    <w:rsid w:val="006B513C"/>
    <w:rsid w:val="006B5B48"/>
    <w:rsid w:val="006C0C2C"/>
    <w:rsid w:val="006C173C"/>
    <w:rsid w:val="006C4CBD"/>
    <w:rsid w:val="006C50BB"/>
    <w:rsid w:val="006C5609"/>
    <w:rsid w:val="006C754A"/>
    <w:rsid w:val="006D0458"/>
    <w:rsid w:val="006D0B41"/>
    <w:rsid w:val="006D0BDD"/>
    <w:rsid w:val="006D0E03"/>
    <w:rsid w:val="006D189B"/>
    <w:rsid w:val="006D18BD"/>
    <w:rsid w:val="006D1C40"/>
    <w:rsid w:val="006D279E"/>
    <w:rsid w:val="006D4B53"/>
    <w:rsid w:val="006D52DB"/>
    <w:rsid w:val="006D566F"/>
    <w:rsid w:val="006D691B"/>
    <w:rsid w:val="006D6AD9"/>
    <w:rsid w:val="006D6B43"/>
    <w:rsid w:val="006D757A"/>
    <w:rsid w:val="006E0849"/>
    <w:rsid w:val="006E1C40"/>
    <w:rsid w:val="006E432A"/>
    <w:rsid w:val="006E4E88"/>
    <w:rsid w:val="006E55BF"/>
    <w:rsid w:val="006E5985"/>
    <w:rsid w:val="006F005D"/>
    <w:rsid w:val="006F041F"/>
    <w:rsid w:val="006F075A"/>
    <w:rsid w:val="006F26C7"/>
    <w:rsid w:val="006F2C3E"/>
    <w:rsid w:val="006F3C19"/>
    <w:rsid w:val="006F4C49"/>
    <w:rsid w:val="006F4D6E"/>
    <w:rsid w:val="006F5451"/>
    <w:rsid w:val="006F6E32"/>
    <w:rsid w:val="006F7295"/>
    <w:rsid w:val="006F7F11"/>
    <w:rsid w:val="007015B3"/>
    <w:rsid w:val="007017FB"/>
    <w:rsid w:val="007036BF"/>
    <w:rsid w:val="007049DA"/>
    <w:rsid w:val="00705B66"/>
    <w:rsid w:val="00706967"/>
    <w:rsid w:val="00706CAD"/>
    <w:rsid w:val="007070E7"/>
    <w:rsid w:val="007072B6"/>
    <w:rsid w:val="00707D61"/>
    <w:rsid w:val="00712604"/>
    <w:rsid w:val="00712C7E"/>
    <w:rsid w:val="00712E4D"/>
    <w:rsid w:val="00714C11"/>
    <w:rsid w:val="00715C26"/>
    <w:rsid w:val="00715EF2"/>
    <w:rsid w:val="0071746D"/>
    <w:rsid w:val="007175F5"/>
    <w:rsid w:val="00720371"/>
    <w:rsid w:val="007209E2"/>
    <w:rsid w:val="00720C4F"/>
    <w:rsid w:val="00720E9E"/>
    <w:rsid w:val="00722B06"/>
    <w:rsid w:val="00724227"/>
    <w:rsid w:val="007248AA"/>
    <w:rsid w:val="00724CAD"/>
    <w:rsid w:val="00725203"/>
    <w:rsid w:val="0072537F"/>
    <w:rsid w:val="00725F60"/>
    <w:rsid w:val="007279A2"/>
    <w:rsid w:val="00731597"/>
    <w:rsid w:val="00732EFE"/>
    <w:rsid w:val="00734C0D"/>
    <w:rsid w:val="00735373"/>
    <w:rsid w:val="00736F56"/>
    <w:rsid w:val="0073711B"/>
    <w:rsid w:val="00737CE1"/>
    <w:rsid w:val="00737D12"/>
    <w:rsid w:val="00740FBC"/>
    <w:rsid w:val="00743E12"/>
    <w:rsid w:val="00744096"/>
    <w:rsid w:val="007465DD"/>
    <w:rsid w:val="007473EE"/>
    <w:rsid w:val="007501C2"/>
    <w:rsid w:val="00750411"/>
    <w:rsid w:val="00750839"/>
    <w:rsid w:val="00753B62"/>
    <w:rsid w:val="007545E7"/>
    <w:rsid w:val="00754B1B"/>
    <w:rsid w:val="00754D87"/>
    <w:rsid w:val="007556AE"/>
    <w:rsid w:val="00756AD5"/>
    <w:rsid w:val="00756E8A"/>
    <w:rsid w:val="0075709C"/>
    <w:rsid w:val="00757596"/>
    <w:rsid w:val="00757E5F"/>
    <w:rsid w:val="00761072"/>
    <w:rsid w:val="00761431"/>
    <w:rsid w:val="00763118"/>
    <w:rsid w:val="0076337B"/>
    <w:rsid w:val="007637BC"/>
    <w:rsid w:val="00764FA3"/>
    <w:rsid w:val="00765BFA"/>
    <w:rsid w:val="00765C87"/>
    <w:rsid w:val="00766494"/>
    <w:rsid w:val="00766B52"/>
    <w:rsid w:val="00767A93"/>
    <w:rsid w:val="00770381"/>
    <w:rsid w:val="0077045B"/>
    <w:rsid w:val="00770B4E"/>
    <w:rsid w:val="00770DE7"/>
    <w:rsid w:val="00771184"/>
    <w:rsid w:val="00774051"/>
    <w:rsid w:val="007761C8"/>
    <w:rsid w:val="00776DB2"/>
    <w:rsid w:val="0077758C"/>
    <w:rsid w:val="007777D0"/>
    <w:rsid w:val="00780475"/>
    <w:rsid w:val="00780CD5"/>
    <w:rsid w:val="0078179E"/>
    <w:rsid w:val="00782318"/>
    <w:rsid w:val="00782610"/>
    <w:rsid w:val="00782C9F"/>
    <w:rsid w:val="00783921"/>
    <w:rsid w:val="00783D77"/>
    <w:rsid w:val="0078401C"/>
    <w:rsid w:val="00784479"/>
    <w:rsid w:val="007851FD"/>
    <w:rsid w:val="00785D79"/>
    <w:rsid w:val="00786DB2"/>
    <w:rsid w:val="00787440"/>
    <w:rsid w:val="0078768D"/>
    <w:rsid w:val="00787A42"/>
    <w:rsid w:val="00792542"/>
    <w:rsid w:val="00793853"/>
    <w:rsid w:val="007939DB"/>
    <w:rsid w:val="007946B4"/>
    <w:rsid w:val="00794A8F"/>
    <w:rsid w:val="00794AB5"/>
    <w:rsid w:val="00795979"/>
    <w:rsid w:val="00797990"/>
    <w:rsid w:val="00797BB9"/>
    <w:rsid w:val="007A0300"/>
    <w:rsid w:val="007A2413"/>
    <w:rsid w:val="007A3693"/>
    <w:rsid w:val="007A5D6C"/>
    <w:rsid w:val="007A5D81"/>
    <w:rsid w:val="007A6E85"/>
    <w:rsid w:val="007A735F"/>
    <w:rsid w:val="007A7BCE"/>
    <w:rsid w:val="007A7CD0"/>
    <w:rsid w:val="007B0D32"/>
    <w:rsid w:val="007B146D"/>
    <w:rsid w:val="007B2427"/>
    <w:rsid w:val="007B4F0D"/>
    <w:rsid w:val="007B529F"/>
    <w:rsid w:val="007B649D"/>
    <w:rsid w:val="007B6647"/>
    <w:rsid w:val="007B6822"/>
    <w:rsid w:val="007B7019"/>
    <w:rsid w:val="007B7093"/>
    <w:rsid w:val="007B7904"/>
    <w:rsid w:val="007B79B5"/>
    <w:rsid w:val="007C05BE"/>
    <w:rsid w:val="007C0A59"/>
    <w:rsid w:val="007C23E2"/>
    <w:rsid w:val="007C3C8C"/>
    <w:rsid w:val="007C579A"/>
    <w:rsid w:val="007C5F4F"/>
    <w:rsid w:val="007C6271"/>
    <w:rsid w:val="007C6D7F"/>
    <w:rsid w:val="007D58CA"/>
    <w:rsid w:val="007D697F"/>
    <w:rsid w:val="007E0367"/>
    <w:rsid w:val="007E251D"/>
    <w:rsid w:val="007E375B"/>
    <w:rsid w:val="007E3954"/>
    <w:rsid w:val="007E5769"/>
    <w:rsid w:val="007E57DB"/>
    <w:rsid w:val="007E5A5C"/>
    <w:rsid w:val="007E5BC5"/>
    <w:rsid w:val="007E67DC"/>
    <w:rsid w:val="007F0553"/>
    <w:rsid w:val="007F2652"/>
    <w:rsid w:val="007F3894"/>
    <w:rsid w:val="007F4D0A"/>
    <w:rsid w:val="007F4D58"/>
    <w:rsid w:val="007F62AB"/>
    <w:rsid w:val="007F62D7"/>
    <w:rsid w:val="00801930"/>
    <w:rsid w:val="00804CE8"/>
    <w:rsid w:val="00805DD9"/>
    <w:rsid w:val="008103A7"/>
    <w:rsid w:val="00810DD4"/>
    <w:rsid w:val="00811106"/>
    <w:rsid w:val="00812458"/>
    <w:rsid w:val="0081448B"/>
    <w:rsid w:val="008152A4"/>
    <w:rsid w:val="00820314"/>
    <w:rsid w:val="00821E12"/>
    <w:rsid w:val="00822102"/>
    <w:rsid w:val="00822FCC"/>
    <w:rsid w:val="00822FDB"/>
    <w:rsid w:val="008262F6"/>
    <w:rsid w:val="0082716A"/>
    <w:rsid w:val="00827274"/>
    <w:rsid w:val="00830E53"/>
    <w:rsid w:val="0083178A"/>
    <w:rsid w:val="00832DE1"/>
    <w:rsid w:val="008331FF"/>
    <w:rsid w:val="00833FEC"/>
    <w:rsid w:val="0083407C"/>
    <w:rsid w:val="008343E0"/>
    <w:rsid w:val="00834802"/>
    <w:rsid w:val="00834E93"/>
    <w:rsid w:val="0083574A"/>
    <w:rsid w:val="00835A6F"/>
    <w:rsid w:val="00837FCE"/>
    <w:rsid w:val="00840030"/>
    <w:rsid w:val="00841BD4"/>
    <w:rsid w:val="00842168"/>
    <w:rsid w:val="0084227B"/>
    <w:rsid w:val="0084293D"/>
    <w:rsid w:val="00843932"/>
    <w:rsid w:val="00844355"/>
    <w:rsid w:val="0084442C"/>
    <w:rsid w:val="00844EA7"/>
    <w:rsid w:val="00845169"/>
    <w:rsid w:val="00845173"/>
    <w:rsid w:val="0084638C"/>
    <w:rsid w:val="00847A26"/>
    <w:rsid w:val="0085034C"/>
    <w:rsid w:val="0085107F"/>
    <w:rsid w:val="008520EA"/>
    <w:rsid w:val="00855E3D"/>
    <w:rsid w:val="0085614C"/>
    <w:rsid w:val="00860C99"/>
    <w:rsid w:val="00863E36"/>
    <w:rsid w:val="008664EF"/>
    <w:rsid w:val="00866ADA"/>
    <w:rsid w:val="008670E7"/>
    <w:rsid w:val="0087244A"/>
    <w:rsid w:val="00874A69"/>
    <w:rsid w:val="0087668C"/>
    <w:rsid w:val="00876DEB"/>
    <w:rsid w:val="008773C7"/>
    <w:rsid w:val="0088297E"/>
    <w:rsid w:val="0088455A"/>
    <w:rsid w:val="008848F5"/>
    <w:rsid w:val="008852AD"/>
    <w:rsid w:val="0088578E"/>
    <w:rsid w:val="008858F0"/>
    <w:rsid w:val="00886F1C"/>
    <w:rsid w:val="0089018C"/>
    <w:rsid w:val="00890512"/>
    <w:rsid w:val="00891743"/>
    <w:rsid w:val="00891FB4"/>
    <w:rsid w:val="008924D5"/>
    <w:rsid w:val="008928FC"/>
    <w:rsid w:val="00893A20"/>
    <w:rsid w:val="0089459D"/>
    <w:rsid w:val="00894993"/>
    <w:rsid w:val="00894D2F"/>
    <w:rsid w:val="008951C8"/>
    <w:rsid w:val="0089670E"/>
    <w:rsid w:val="00896F3A"/>
    <w:rsid w:val="008975BC"/>
    <w:rsid w:val="008977A1"/>
    <w:rsid w:val="00897C24"/>
    <w:rsid w:val="008A0021"/>
    <w:rsid w:val="008A06B8"/>
    <w:rsid w:val="008A31CF"/>
    <w:rsid w:val="008A404A"/>
    <w:rsid w:val="008A4F9A"/>
    <w:rsid w:val="008A5B9E"/>
    <w:rsid w:val="008A616E"/>
    <w:rsid w:val="008A697A"/>
    <w:rsid w:val="008A7EFE"/>
    <w:rsid w:val="008B0728"/>
    <w:rsid w:val="008B150A"/>
    <w:rsid w:val="008B2C7F"/>
    <w:rsid w:val="008B2FF0"/>
    <w:rsid w:val="008B31B8"/>
    <w:rsid w:val="008B32A8"/>
    <w:rsid w:val="008B44F3"/>
    <w:rsid w:val="008B4ACE"/>
    <w:rsid w:val="008B4B33"/>
    <w:rsid w:val="008B590D"/>
    <w:rsid w:val="008B5C85"/>
    <w:rsid w:val="008B5E1C"/>
    <w:rsid w:val="008B61C2"/>
    <w:rsid w:val="008B6CEE"/>
    <w:rsid w:val="008B7235"/>
    <w:rsid w:val="008C12E8"/>
    <w:rsid w:val="008C1AE7"/>
    <w:rsid w:val="008C2565"/>
    <w:rsid w:val="008C321D"/>
    <w:rsid w:val="008C3F4C"/>
    <w:rsid w:val="008C43E4"/>
    <w:rsid w:val="008C4A43"/>
    <w:rsid w:val="008C5397"/>
    <w:rsid w:val="008C5551"/>
    <w:rsid w:val="008C5A17"/>
    <w:rsid w:val="008C7302"/>
    <w:rsid w:val="008C77FF"/>
    <w:rsid w:val="008D0E1A"/>
    <w:rsid w:val="008D1C69"/>
    <w:rsid w:val="008D4197"/>
    <w:rsid w:val="008D4FC5"/>
    <w:rsid w:val="008D611E"/>
    <w:rsid w:val="008D6342"/>
    <w:rsid w:val="008D6CFA"/>
    <w:rsid w:val="008E0327"/>
    <w:rsid w:val="008E130A"/>
    <w:rsid w:val="008E134B"/>
    <w:rsid w:val="008E5FEC"/>
    <w:rsid w:val="008E6E7C"/>
    <w:rsid w:val="008E7149"/>
    <w:rsid w:val="008E7987"/>
    <w:rsid w:val="008E7A0A"/>
    <w:rsid w:val="008E7C47"/>
    <w:rsid w:val="008F00BB"/>
    <w:rsid w:val="008F0A90"/>
    <w:rsid w:val="008F10B2"/>
    <w:rsid w:val="008F10F0"/>
    <w:rsid w:val="008F1DCA"/>
    <w:rsid w:val="008F1E93"/>
    <w:rsid w:val="008F277B"/>
    <w:rsid w:val="008F2831"/>
    <w:rsid w:val="008F2B8F"/>
    <w:rsid w:val="008F316A"/>
    <w:rsid w:val="008F3261"/>
    <w:rsid w:val="008F412A"/>
    <w:rsid w:val="008F4883"/>
    <w:rsid w:val="008F6AC7"/>
    <w:rsid w:val="008F6EE0"/>
    <w:rsid w:val="009004D4"/>
    <w:rsid w:val="009007FC"/>
    <w:rsid w:val="00900D9C"/>
    <w:rsid w:val="00903278"/>
    <w:rsid w:val="009039D5"/>
    <w:rsid w:val="00905687"/>
    <w:rsid w:val="0090651A"/>
    <w:rsid w:val="00907CC3"/>
    <w:rsid w:val="0091040A"/>
    <w:rsid w:val="009108A4"/>
    <w:rsid w:val="0091226B"/>
    <w:rsid w:val="00913248"/>
    <w:rsid w:val="00914F95"/>
    <w:rsid w:val="009150BA"/>
    <w:rsid w:val="0091655F"/>
    <w:rsid w:val="009174EE"/>
    <w:rsid w:val="009205AD"/>
    <w:rsid w:val="00920852"/>
    <w:rsid w:val="009209D2"/>
    <w:rsid w:val="00921867"/>
    <w:rsid w:val="00921F20"/>
    <w:rsid w:val="009225F7"/>
    <w:rsid w:val="009232CE"/>
    <w:rsid w:val="00923753"/>
    <w:rsid w:val="00924EFB"/>
    <w:rsid w:val="009250DE"/>
    <w:rsid w:val="00925E35"/>
    <w:rsid w:val="009266DA"/>
    <w:rsid w:val="00926830"/>
    <w:rsid w:val="009275A0"/>
    <w:rsid w:val="00927A9E"/>
    <w:rsid w:val="00930524"/>
    <w:rsid w:val="009308C0"/>
    <w:rsid w:val="00931755"/>
    <w:rsid w:val="00933283"/>
    <w:rsid w:val="009343DD"/>
    <w:rsid w:val="00934FC8"/>
    <w:rsid w:val="009352CB"/>
    <w:rsid w:val="00935599"/>
    <w:rsid w:val="009356C8"/>
    <w:rsid w:val="00937805"/>
    <w:rsid w:val="0094190B"/>
    <w:rsid w:val="00943173"/>
    <w:rsid w:val="00944B75"/>
    <w:rsid w:val="00944D48"/>
    <w:rsid w:val="00945999"/>
    <w:rsid w:val="0094688B"/>
    <w:rsid w:val="00951185"/>
    <w:rsid w:val="009530D3"/>
    <w:rsid w:val="009538E6"/>
    <w:rsid w:val="00954679"/>
    <w:rsid w:val="009569D2"/>
    <w:rsid w:val="00956F1C"/>
    <w:rsid w:val="00957B52"/>
    <w:rsid w:val="00960F42"/>
    <w:rsid w:val="00964E9F"/>
    <w:rsid w:val="00965E44"/>
    <w:rsid w:val="00966FF5"/>
    <w:rsid w:val="00970089"/>
    <w:rsid w:val="00970CEB"/>
    <w:rsid w:val="00970EC4"/>
    <w:rsid w:val="00971060"/>
    <w:rsid w:val="0097223A"/>
    <w:rsid w:val="00972AF3"/>
    <w:rsid w:val="00972E74"/>
    <w:rsid w:val="0097312F"/>
    <w:rsid w:val="009756EB"/>
    <w:rsid w:val="0097702C"/>
    <w:rsid w:val="00980439"/>
    <w:rsid w:val="00980A85"/>
    <w:rsid w:val="00980A90"/>
    <w:rsid w:val="00982FAF"/>
    <w:rsid w:val="0098473B"/>
    <w:rsid w:val="0098662F"/>
    <w:rsid w:val="00987026"/>
    <w:rsid w:val="009873DF"/>
    <w:rsid w:val="00990709"/>
    <w:rsid w:val="009911D4"/>
    <w:rsid w:val="00992038"/>
    <w:rsid w:val="0099734F"/>
    <w:rsid w:val="00997B46"/>
    <w:rsid w:val="009A18EC"/>
    <w:rsid w:val="009A1A9C"/>
    <w:rsid w:val="009A2F5B"/>
    <w:rsid w:val="009A33A2"/>
    <w:rsid w:val="009A380F"/>
    <w:rsid w:val="009A4705"/>
    <w:rsid w:val="009A634B"/>
    <w:rsid w:val="009B1687"/>
    <w:rsid w:val="009B458E"/>
    <w:rsid w:val="009B4EF1"/>
    <w:rsid w:val="009B53C5"/>
    <w:rsid w:val="009B577E"/>
    <w:rsid w:val="009B5FFA"/>
    <w:rsid w:val="009B61E8"/>
    <w:rsid w:val="009B7C60"/>
    <w:rsid w:val="009C027C"/>
    <w:rsid w:val="009C0643"/>
    <w:rsid w:val="009C1413"/>
    <w:rsid w:val="009C3E0B"/>
    <w:rsid w:val="009C416F"/>
    <w:rsid w:val="009C583C"/>
    <w:rsid w:val="009C60A3"/>
    <w:rsid w:val="009D0DF7"/>
    <w:rsid w:val="009D25BD"/>
    <w:rsid w:val="009D4087"/>
    <w:rsid w:val="009D73E7"/>
    <w:rsid w:val="009D7B4E"/>
    <w:rsid w:val="009E0284"/>
    <w:rsid w:val="009E13A3"/>
    <w:rsid w:val="009E19CC"/>
    <w:rsid w:val="009E20FA"/>
    <w:rsid w:val="009E431D"/>
    <w:rsid w:val="009E56E2"/>
    <w:rsid w:val="009F0F7D"/>
    <w:rsid w:val="009F1D97"/>
    <w:rsid w:val="009F26F9"/>
    <w:rsid w:val="009F4CF1"/>
    <w:rsid w:val="009F5358"/>
    <w:rsid w:val="009F5659"/>
    <w:rsid w:val="009F5730"/>
    <w:rsid w:val="009F6F1D"/>
    <w:rsid w:val="009F7DEA"/>
    <w:rsid w:val="00A0069B"/>
    <w:rsid w:val="00A01EFF"/>
    <w:rsid w:val="00A020C4"/>
    <w:rsid w:val="00A02186"/>
    <w:rsid w:val="00A0234C"/>
    <w:rsid w:val="00A02FBD"/>
    <w:rsid w:val="00A03A7B"/>
    <w:rsid w:val="00A04151"/>
    <w:rsid w:val="00A047E6"/>
    <w:rsid w:val="00A04AD2"/>
    <w:rsid w:val="00A04F87"/>
    <w:rsid w:val="00A05717"/>
    <w:rsid w:val="00A05B3E"/>
    <w:rsid w:val="00A05B5D"/>
    <w:rsid w:val="00A05BBF"/>
    <w:rsid w:val="00A069F0"/>
    <w:rsid w:val="00A1013A"/>
    <w:rsid w:val="00A10E4E"/>
    <w:rsid w:val="00A121C7"/>
    <w:rsid w:val="00A125AF"/>
    <w:rsid w:val="00A12DAB"/>
    <w:rsid w:val="00A134D7"/>
    <w:rsid w:val="00A14F0B"/>
    <w:rsid w:val="00A1598B"/>
    <w:rsid w:val="00A15BF0"/>
    <w:rsid w:val="00A15EE1"/>
    <w:rsid w:val="00A15FFF"/>
    <w:rsid w:val="00A1667F"/>
    <w:rsid w:val="00A17665"/>
    <w:rsid w:val="00A21D07"/>
    <w:rsid w:val="00A23019"/>
    <w:rsid w:val="00A25789"/>
    <w:rsid w:val="00A25872"/>
    <w:rsid w:val="00A25BC1"/>
    <w:rsid w:val="00A27211"/>
    <w:rsid w:val="00A27333"/>
    <w:rsid w:val="00A27503"/>
    <w:rsid w:val="00A3224C"/>
    <w:rsid w:val="00A32DBB"/>
    <w:rsid w:val="00A338E4"/>
    <w:rsid w:val="00A33EDB"/>
    <w:rsid w:val="00A344DE"/>
    <w:rsid w:val="00A35313"/>
    <w:rsid w:val="00A356A3"/>
    <w:rsid w:val="00A35DA3"/>
    <w:rsid w:val="00A36030"/>
    <w:rsid w:val="00A3646F"/>
    <w:rsid w:val="00A37F83"/>
    <w:rsid w:val="00A4132E"/>
    <w:rsid w:val="00A420DD"/>
    <w:rsid w:val="00A42811"/>
    <w:rsid w:val="00A42E43"/>
    <w:rsid w:val="00A457AB"/>
    <w:rsid w:val="00A47581"/>
    <w:rsid w:val="00A47CFE"/>
    <w:rsid w:val="00A500D2"/>
    <w:rsid w:val="00A50D54"/>
    <w:rsid w:val="00A52C9B"/>
    <w:rsid w:val="00A52FB0"/>
    <w:rsid w:val="00A530A0"/>
    <w:rsid w:val="00A553B2"/>
    <w:rsid w:val="00A56416"/>
    <w:rsid w:val="00A5655B"/>
    <w:rsid w:val="00A579CB"/>
    <w:rsid w:val="00A57B94"/>
    <w:rsid w:val="00A60358"/>
    <w:rsid w:val="00A60469"/>
    <w:rsid w:val="00A60ED5"/>
    <w:rsid w:val="00A61B70"/>
    <w:rsid w:val="00A62A64"/>
    <w:rsid w:val="00A635D6"/>
    <w:rsid w:val="00A63676"/>
    <w:rsid w:val="00A64254"/>
    <w:rsid w:val="00A64578"/>
    <w:rsid w:val="00A65228"/>
    <w:rsid w:val="00A6541C"/>
    <w:rsid w:val="00A6564F"/>
    <w:rsid w:val="00A658C8"/>
    <w:rsid w:val="00A6677E"/>
    <w:rsid w:val="00A66B53"/>
    <w:rsid w:val="00A66C9D"/>
    <w:rsid w:val="00A71E8D"/>
    <w:rsid w:val="00A7215E"/>
    <w:rsid w:val="00A727C7"/>
    <w:rsid w:val="00A729B2"/>
    <w:rsid w:val="00A72D96"/>
    <w:rsid w:val="00A7344A"/>
    <w:rsid w:val="00A73540"/>
    <w:rsid w:val="00A74C76"/>
    <w:rsid w:val="00A76165"/>
    <w:rsid w:val="00A7709D"/>
    <w:rsid w:val="00A77F3D"/>
    <w:rsid w:val="00A8145D"/>
    <w:rsid w:val="00A81927"/>
    <w:rsid w:val="00A8413D"/>
    <w:rsid w:val="00A84BFB"/>
    <w:rsid w:val="00A84F27"/>
    <w:rsid w:val="00A85EDC"/>
    <w:rsid w:val="00A86A4F"/>
    <w:rsid w:val="00A86C54"/>
    <w:rsid w:val="00A86DB0"/>
    <w:rsid w:val="00A874D8"/>
    <w:rsid w:val="00A92691"/>
    <w:rsid w:val="00A92925"/>
    <w:rsid w:val="00A931BA"/>
    <w:rsid w:val="00A93523"/>
    <w:rsid w:val="00A93C5F"/>
    <w:rsid w:val="00AA0405"/>
    <w:rsid w:val="00AA0D24"/>
    <w:rsid w:val="00AA16B8"/>
    <w:rsid w:val="00AA1C3A"/>
    <w:rsid w:val="00AA1E77"/>
    <w:rsid w:val="00AA23A6"/>
    <w:rsid w:val="00AA2FF4"/>
    <w:rsid w:val="00AA4899"/>
    <w:rsid w:val="00AA4A24"/>
    <w:rsid w:val="00AA6534"/>
    <w:rsid w:val="00AA7E4D"/>
    <w:rsid w:val="00AB0B21"/>
    <w:rsid w:val="00AB4260"/>
    <w:rsid w:val="00AB540D"/>
    <w:rsid w:val="00AB636B"/>
    <w:rsid w:val="00AB685B"/>
    <w:rsid w:val="00AB7AA1"/>
    <w:rsid w:val="00AC0838"/>
    <w:rsid w:val="00AC3BB5"/>
    <w:rsid w:val="00AC3CCE"/>
    <w:rsid w:val="00AC5331"/>
    <w:rsid w:val="00AC5BB7"/>
    <w:rsid w:val="00AC6A87"/>
    <w:rsid w:val="00AC75AD"/>
    <w:rsid w:val="00AD4C44"/>
    <w:rsid w:val="00AD50FD"/>
    <w:rsid w:val="00AD53D7"/>
    <w:rsid w:val="00AD5771"/>
    <w:rsid w:val="00AD7983"/>
    <w:rsid w:val="00AE1A0B"/>
    <w:rsid w:val="00AE20B4"/>
    <w:rsid w:val="00AE3057"/>
    <w:rsid w:val="00AE4287"/>
    <w:rsid w:val="00AE4BED"/>
    <w:rsid w:val="00AE4DB6"/>
    <w:rsid w:val="00AE5366"/>
    <w:rsid w:val="00AF048F"/>
    <w:rsid w:val="00AF2D8B"/>
    <w:rsid w:val="00AF3C69"/>
    <w:rsid w:val="00AF6842"/>
    <w:rsid w:val="00B015BB"/>
    <w:rsid w:val="00B01ACC"/>
    <w:rsid w:val="00B02697"/>
    <w:rsid w:val="00B0426E"/>
    <w:rsid w:val="00B04929"/>
    <w:rsid w:val="00B051A3"/>
    <w:rsid w:val="00B07927"/>
    <w:rsid w:val="00B07E8C"/>
    <w:rsid w:val="00B118C0"/>
    <w:rsid w:val="00B119B0"/>
    <w:rsid w:val="00B11CD9"/>
    <w:rsid w:val="00B130AA"/>
    <w:rsid w:val="00B13160"/>
    <w:rsid w:val="00B15E76"/>
    <w:rsid w:val="00B1706D"/>
    <w:rsid w:val="00B173EA"/>
    <w:rsid w:val="00B212F2"/>
    <w:rsid w:val="00B2209A"/>
    <w:rsid w:val="00B225BE"/>
    <w:rsid w:val="00B2273D"/>
    <w:rsid w:val="00B227C3"/>
    <w:rsid w:val="00B23C41"/>
    <w:rsid w:val="00B242C6"/>
    <w:rsid w:val="00B245E8"/>
    <w:rsid w:val="00B24D04"/>
    <w:rsid w:val="00B256B5"/>
    <w:rsid w:val="00B2710C"/>
    <w:rsid w:val="00B27970"/>
    <w:rsid w:val="00B30AB0"/>
    <w:rsid w:val="00B31B01"/>
    <w:rsid w:val="00B32223"/>
    <w:rsid w:val="00B33157"/>
    <w:rsid w:val="00B333AB"/>
    <w:rsid w:val="00B336B6"/>
    <w:rsid w:val="00B34839"/>
    <w:rsid w:val="00B36556"/>
    <w:rsid w:val="00B3725A"/>
    <w:rsid w:val="00B424AF"/>
    <w:rsid w:val="00B4279F"/>
    <w:rsid w:val="00B42D13"/>
    <w:rsid w:val="00B45731"/>
    <w:rsid w:val="00B467BB"/>
    <w:rsid w:val="00B47442"/>
    <w:rsid w:val="00B47FD5"/>
    <w:rsid w:val="00B5126C"/>
    <w:rsid w:val="00B51B8C"/>
    <w:rsid w:val="00B56BBA"/>
    <w:rsid w:val="00B575DE"/>
    <w:rsid w:val="00B57BCA"/>
    <w:rsid w:val="00B6009A"/>
    <w:rsid w:val="00B60803"/>
    <w:rsid w:val="00B60BB6"/>
    <w:rsid w:val="00B624E6"/>
    <w:rsid w:val="00B62AB5"/>
    <w:rsid w:val="00B62ECC"/>
    <w:rsid w:val="00B63C36"/>
    <w:rsid w:val="00B64137"/>
    <w:rsid w:val="00B644B0"/>
    <w:rsid w:val="00B65405"/>
    <w:rsid w:val="00B6710E"/>
    <w:rsid w:val="00B70846"/>
    <w:rsid w:val="00B72426"/>
    <w:rsid w:val="00B725F1"/>
    <w:rsid w:val="00B72D16"/>
    <w:rsid w:val="00B73095"/>
    <w:rsid w:val="00B738AA"/>
    <w:rsid w:val="00B74538"/>
    <w:rsid w:val="00B74854"/>
    <w:rsid w:val="00B76023"/>
    <w:rsid w:val="00B76677"/>
    <w:rsid w:val="00B76C20"/>
    <w:rsid w:val="00B778BB"/>
    <w:rsid w:val="00B8005C"/>
    <w:rsid w:val="00B80EA2"/>
    <w:rsid w:val="00B81A9D"/>
    <w:rsid w:val="00B832CB"/>
    <w:rsid w:val="00B83624"/>
    <w:rsid w:val="00B84565"/>
    <w:rsid w:val="00B848B5"/>
    <w:rsid w:val="00B85642"/>
    <w:rsid w:val="00B8653F"/>
    <w:rsid w:val="00B87728"/>
    <w:rsid w:val="00B90614"/>
    <w:rsid w:val="00B9063F"/>
    <w:rsid w:val="00B91167"/>
    <w:rsid w:val="00B915AB"/>
    <w:rsid w:val="00B92268"/>
    <w:rsid w:val="00B93FE2"/>
    <w:rsid w:val="00B94879"/>
    <w:rsid w:val="00B95792"/>
    <w:rsid w:val="00B97224"/>
    <w:rsid w:val="00B97615"/>
    <w:rsid w:val="00BA0196"/>
    <w:rsid w:val="00BA0BDA"/>
    <w:rsid w:val="00BA142C"/>
    <w:rsid w:val="00BA305F"/>
    <w:rsid w:val="00BA348B"/>
    <w:rsid w:val="00BA3F52"/>
    <w:rsid w:val="00BA4340"/>
    <w:rsid w:val="00BA4F61"/>
    <w:rsid w:val="00BA645E"/>
    <w:rsid w:val="00BA67CD"/>
    <w:rsid w:val="00BA77EB"/>
    <w:rsid w:val="00BA7EF7"/>
    <w:rsid w:val="00BB10F9"/>
    <w:rsid w:val="00BB2058"/>
    <w:rsid w:val="00BB2423"/>
    <w:rsid w:val="00BB390E"/>
    <w:rsid w:val="00BB46A6"/>
    <w:rsid w:val="00BB5797"/>
    <w:rsid w:val="00BB5E39"/>
    <w:rsid w:val="00BB615E"/>
    <w:rsid w:val="00BB6D40"/>
    <w:rsid w:val="00BB70BC"/>
    <w:rsid w:val="00BB7511"/>
    <w:rsid w:val="00BC0215"/>
    <w:rsid w:val="00BC04B0"/>
    <w:rsid w:val="00BC1550"/>
    <w:rsid w:val="00BC27F0"/>
    <w:rsid w:val="00BC2B8A"/>
    <w:rsid w:val="00BC4A40"/>
    <w:rsid w:val="00BC66EC"/>
    <w:rsid w:val="00BD1527"/>
    <w:rsid w:val="00BD2516"/>
    <w:rsid w:val="00BD32B4"/>
    <w:rsid w:val="00BD59F7"/>
    <w:rsid w:val="00BD756C"/>
    <w:rsid w:val="00BE0D51"/>
    <w:rsid w:val="00BE100A"/>
    <w:rsid w:val="00BE132C"/>
    <w:rsid w:val="00BE1A54"/>
    <w:rsid w:val="00BE1B45"/>
    <w:rsid w:val="00BE2AEF"/>
    <w:rsid w:val="00BE3C34"/>
    <w:rsid w:val="00BE5AB8"/>
    <w:rsid w:val="00BE5FA8"/>
    <w:rsid w:val="00BE6479"/>
    <w:rsid w:val="00BE733A"/>
    <w:rsid w:val="00BE7D90"/>
    <w:rsid w:val="00BF1493"/>
    <w:rsid w:val="00BF194F"/>
    <w:rsid w:val="00BF19D5"/>
    <w:rsid w:val="00BF1A50"/>
    <w:rsid w:val="00BF24C6"/>
    <w:rsid w:val="00BF2EEF"/>
    <w:rsid w:val="00BF3FD1"/>
    <w:rsid w:val="00BF5C41"/>
    <w:rsid w:val="00BF647C"/>
    <w:rsid w:val="00BF7629"/>
    <w:rsid w:val="00C01397"/>
    <w:rsid w:val="00C01DC6"/>
    <w:rsid w:val="00C02678"/>
    <w:rsid w:val="00C026D8"/>
    <w:rsid w:val="00C02CDE"/>
    <w:rsid w:val="00C03C3A"/>
    <w:rsid w:val="00C05046"/>
    <w:rsid w:val="00C0642A"/>
    <w:rsid w:val="00C0706A"/>
    <w:rsid w:val="00C10DEA"/>
    <w:rsid w:val="00C1103E"/>
    <w:rsid w:val="00C113BC"/>
    <w:rsid w:val="00C113F2"/>
    <w:rsid w:val="00C14125"/>
    <w:rsid w:val="00C145EC"/>
    <w:rsid w:val="00C1465E"/>
    <w:rsid w:val="00C148D7"/>
    <w:rsid w:val="00C15C69"/>
    <w:rsid w:val="00C167BB"/>
    <w:rsid w:val="00C169F8"/>
    <w:rsid w:val="00C1703B"/>
    <w:rsid w:val="00C173D1"/>
    <w:rsid w:val="00C21D52"/>
    <w:rsid w:val="00C22299"/>
    <w:rsid w:val="00C22581"/>
    <w:rsid w:val="00C2295C"/>
    <w:rsid w:val="00C23181"/>
    <w:rsid w:val="00C251D2"/>
    <w:rsid w:val="00C26804"/>
    <w:rsid w:val="00C27ACC"/>
    <w:rsid w:val="00C3095B"/>
    <w:rsid w:val="00C30E47"/>
    <w:rsid w:val="00C31D6B"/>
    <w:rsid w:val="00C325EB"/>
    <w:rsid w:val="00C32901"/>
    <w:rsid w:val="00C331CC"/>
    <w:rsid w:val="00C343C1"/>
    <w:rsid w:val="00C358F6"/>
    <w:rsid w:val="00C35A97"/>
    <w:rsid w:val="00C37777"/>
    <w:rsid w:val="00C40195"/>
    <w:rsid w:val="00C417DA"/>
    <w:rsid w:val="00C42587"/>
    <w:rsid w:val="00C4289E"/>
    <w:rsid w:val="00C42EF7"/>
    <w:rsid w:val="00C44B0D"/>
    <w:rsid w:val="00C44D29"/>
    <w:rsid w:val="00C46131"/>
    <w:rsid w:val="00C477E1"/>
    <w:rsid w:val="00C47E8F"/>
    <w:rsid w:val="00C5015C"/>
    <w:rsid w:val="00C50550"/>
    <w:rsid w:val="00C50AE2"/>
    <w:rsid w:val="00C5322E"/>
    <w:rsid w:val="00C535F2"/>
    <w:rsid w:val="00C53B12"/>
    <w:rsid w:val="00C53C3C"/>
    <w:rsid w:val="00C5413F"/>
    <w:rsid w:val="00C5492A"/>
    <w:rsid w:val="00C54B28"/>
    <w:rsid w:val="00C57593"/>
    <w:rsid w:val="00C6091E"/>
    <w:rsid w:val="00C60F4F"/>
    <w:rsid w:val="00C6109B"/>
    <w:rsid w:val="00C673C9"/>
    <w:rsid w:val="00C674CB"/>
    <w:rsid w:val="00C70477"/>
    <w:rsid w:val="00C70917"/>
    <w:rsid w:val="00C71BE9"/>
    <w:rsid w:val="00C71C97"/>
    <w:rsid w:val="00C71DD5"/>
    <w:rsid w:val="00C732B5"/>
    <w:rsid w:val="00C73305"/>
    <w:rsid w:val="00C7384D"/>
    <w:rsid w:val="00C73A38"/>
    <w:rsid w:val="00C73F3D"/>
    <w:rsid w:val="00C74740"/>
    <w:rsid w:val="00C74AD5"/>
    <w:rsid w:val="00C76FE1"/>
    <w:rsid w:val="00C77A7C"/>
    <w:rsid w:val="00C77ECA"/>
    <w:rsid w:val="00C803E4"/>
    <w:rsid w:val="00C805E0"/>
    <w:rsid w:val="00C81132"/>
    <w:rsid w:val="00C81388"/>
    <w:rsid w:val="00C8383F"/>
    <w:rsid w:val="00C842D9"/>
    <w:rsid w:val="00C85997"/>
    <w:rsid w:val="00C85F7E"/>
    <w:rsid w:val="00C86708"/>
    <w:rsid w:val="00C86C35"/>
    <w:rsid w:val="00C90CDA"/>
    <w:rsid w:val="00C91F87"/>
    <w:rsid w:val="00C9239E"/>
    <w:rsid w:val="00C92567"/>
    <w:rsid w:val="00C93197"/>
    <w:rsid w:val="00C940CB"/>
    <w:rsid w:val="00C952F3"/>
    <w:rsid w:val="00C95B22"/>
    <w:rsid w:val="00C976BE"/>
    <w:rsid w:val="00CA1C02"/>
    <w:rsid w:val="00CA1E94"/>
    <w:rsid w:val="00CA1F1D"/>
    <w:rsid w:val="00CA2003"/>
    <w:rsid w:val="00CA2673"/>
    <w:rsid w:val="00CA2DDC"/>
    <w:rsid w:val="00CA7184"/>
    <w:rsid w:val="00CA7B3F"/>
    <w:rsid w:val="00CB0C4F"/>
    <w:rsid w:val="00CB18DC"/>
    <w:rsid w:val="00CB2146"/>
    <w:rsid w:val="00CB3369"/>
    <w:rsid w:val="00CB4510"/>
    <w:rsid w:val="00CB5088"/>
    <w:rsid w:val="00CB5C90"/>
    <w:rsid w:val="00CB609A"/>
    <w:rsid w:val="00CB6D44"/>
    <w:rsid w:val="00CB7D46"/>
    <w:rsid w:val="00CC0D55"/>
    <w:rsid w:val="00CC0F98"/>
    <w:rsid w:val="00CC178D"/>
    <w:rsid w:val="00CC191C"/>
    <w:rsid w:val="00CC339F"/>
    <w:rsid w:val="00CC3826"/>
    <w:rsid w:val="00CC3B88"/>
    <w:rsid w:val="00CC3E67"/>
    <w:rsid w:val="00CC5017"/>
    <w:rsid w:val="00CC505C"/>
    <w:rsid w:val="00CC5583"/>
    <w:rsid w:val="00CC58FB"/>
    <w:rsid w:val="00CC6DD4"/>
    <w:rsid w:val="00CC7C7C"/>
    <w:rsid w:val="00CD0A62"/>
    <w:rsid w:val="00CD17BC"/>
    <w:rsid w:val="00CD1B30"/>
    <w:rsid w:val="00CD1DDB"/>
    <w:rsid w:val="00CD4BDA"/>
    <w:rsid w:val="00CD507B"/>
    <w:rsid w:val="00CE3D11"/>
    <w:rsid w:val="00CE410C"/>
    <w:rsid w:val="00CE5AA9"/>
    <w:rsid w:val="00CE60AF"/>
    <w:rsid w:val="00CE793E"/>
    <w:rsid w:val="00CE7F36"/>
    <w:rsid w:val="00CE7F5D"/>
    <w:rsid w:val="00CF35E1"/>
    <w:rsid w:val="00CF36DC"/>
    <w:rsid w:val="00CF38B5"/>
    <w:rsid w:val="00CF3F8D"/>
    <w:rsid w:val="00CF4B4F"/>
    <w:rsid w:val="00CF6071"/>
    <w:rsid w:val="00CF6B76"/>
    <w:rsid w:val="00CF7121"/>
    <w:rsid w:val="00D008E3"/>
    <w:rsid w:val="00D01F61"/>
    <w:rsid w:val="00D01FE0"/>
    <w:rsid w:val="00D03098"/>
    <w:rsid w:val="00D03264"/>
    <w:rsid w:val="00D0365A"/>
    <w:rsid w:val="00D03977"/>
    <w:rsid w:val="00D039B6"/>
    <w:rsid w:val="00D047E2"/>
    <w:rsid w:val="00D04881"/>
    <w:rsid w:val="00D0643F"/>
    <w:rsid w:val="00D07627"/>
    <w:rsid w:val="00D10266"/>
    <w:rsid w:val="00D1035E"/>
    <w:rsid w:val="00D10859"/>
    <w:rsid w:val="00D12317"/>
    <w:rsid w:val="00D12B3D"/>
    <w:rsid w:val="00D13689"/>
    <w:rsid w:val="00D17C78"/>
    <w:rsid w:val="00D205E6"/>
    <w:rsid w:val="00D20CDB"/>
    <w:rsid w:val="00D2126C"/>
    <w:rsid w:val="00D2161B"/>
    <w:rsid w:val="00D22684"/>
    <w:rsid w:val="00D2355C"/>
    <w:rsid w:val="00D23A26"/>
    <w:rsid w:val="00D24DD0"/>
    <w:rsid w:val="00D26A0B"/>
    <w:rsid w:val="00D274DF"/>
    <w:rsid w:val="00D31919"/>
    <w:rsid w:val="00D31C16"/>
    <w:rsid w:val="00D32DEC"/>
    <w:rsid w:val="00D33297"/>
    <w:rsid w:val="00D344C4"/>
    <w:rsid w:val="00D3587B"/>
    <w:rsid w:val="00D35A00"/>
    <w:rsid w:val="00D3700C"/>
    <w:rsid w:val="00D404C4"/>
    <w:rsid w:val="00D40CBA"/>
    <w:rsid w:val="00D41950"/>
    <w:rsid w:val="00D41F99"/>
    <w:rsid w:val="00D42B97"/>
    <w:rsid w:val="00D434A3"/>
    <w:rsid w:val="00D435AF"/>
    <w:rsid w:val="00D43652"/>
    <w:rsid w:val="00D43ABF"/>
    <w:rsid w:val="00D449AA"/>
    <w:rsid w:val="00D45647"/>
    <w:rsid w:val="00D470CC"/>
    <w:rsid w:val="00D476C2"/>
    <w:rsid w:val="00D47883"/>
    <w:rsid w:val="00D47B5B"/>
    <w:rsid w:val="00D507A4"/>
    <w:rsid w:val="00D51C65"/>
    <w:rsid w:val="00D524FF"/>
    <w:rsid w:val="00D52D31"/>
    <w:rsid w:val="00D537FA"/>
    <w:rsid w:val="00D54511"/>
    <w:rsid w:val="00D5516B"/>
    <w:rsid w:val="00D56A0D"/>
    <w:rsid w:val="00D570F7"/>
    <w:rsid w:val="00D5746E"/>
    <w:rsid w:val="00D57DE7"/>
    <w:rsid w:val="00D610BA"/>
    <w:rsid w:val="00D61548"/>
    <w:rsid w:val="00D6178C"/>
    <w:rsid w:val="00D6205B"/>
    <w:rsid w:val="00D62E3B"/>
    <w:rsid w:val="00D6390E"/>
    <w:rsid w:val="00D64B01"/>
    <w:rsid w:val="00D65348"/>
    <w:rsid w:val="00D7174E"/>
    <w:rsid w:val="00D72748"/>
    <w:rsid w:val="00D72D64"/>
    <w:rsid w:val="00D7347E"/>
    <w:rsid w:val="00D74B03"/>
    <w:rsid w:val="00D75D26"/>
    <w:rsid w:val="00D76683"/>
    <w:rsid w:val="00D7684B"/>
    <w:rsid w:val="00D7775A"/>
    <w:rsid w:val="00D777A3"/>
    <w:rsid w:val="00D77D7D"/>
    <w:rsid w:val="00D8001A"/>
    <w:rsid w:val="00D8161E"/>
    <w:rsid w:val="00D84434"/>
    <w:rsid w:val="00D85303"/>
    <w:rsid w:val="00D854A8"/>
    <w:rsid w:val="00D85997"/>
    <w:rsid w:val="00D872FE"/>
    <w:rsid w:val="00D87413"/>
    <w:rsid w:val="00D90A6C"/>
    <w:rsid w:val="00D914BA"/>
    <w:rsid w:val="00D91656"/>
    <w:rsid w:val="00D948B3"/>
    <w:rsid w:val="00D95D78"/>
    <w:rsid w:val="00D96148"/>
    <w:rsid w:val="00D96769"/>
    <w:rsid w:val="00D978FD"/>
    <w:rsid w:val="00D97AFF"/>
    <w:rsid w:val="00DA0119"/>
    <w:rsid w:val="00DA0CE4"/>
    <w:rsid w:val="00DA15F2"/>
    <w:rsid w:val="00DA2A7C"/>
    <w:rsid w:val="00DA503E"/>
    <w:rsid w:val="00DA6263"/>
    <w:rsid w:val="00DA7F4F"/>
    <w:rsid w:val="00DB172A"/>
    <w:rsid w:val="00DB201A"/>
    <w:rsid w:val="00DB242F"/>
    <w:rsid w:val="00DB41D7"/>
    <w:rsid w:val="00DB4C76"/>
    <w:rsid w:val="00DB63C4"/>
    <w:rsid w:val="00DB7848"/>
    <w:rsid w:val="00DB7EA3"/>
    <w:rsid w:val="00DC0DB4"/>
    <w:rsid w:val="00DC0FBF"/>
    <w:rsid w:val="00DC23C3"/>
    <w:rsid w:val="00DC23EA"/>
    <w:rsid w:val="00DC2E07"/>
    <w:rsid w:val="00DC36D9"/>
    <w:rsid w:val="00DC420C"/>
    <w:rsid w:val="00DC43DB"/>
    <w:rsid w:val="00DC5952"/>
    <w:rsid w:val="00DC7D95"/>
    <w:rsid w:val="00DD0F4E"/>
    <w:rsid w:val="00DD17E0"/>
    <w:rsid w:val="00DD1888"/>
    <w:rsid w:val="00DD2443"/>
    <w:rsid w:val="00DD2624"/>
    <w:rsid w:val="00DD3C9E"/>
    <w:rsid w:val="00DD5155"/>
    <w:rsid w:val="00DD54DF"/>
    <w:rsid w:val="00DD568E"/>
    <w:rsid w:val="00DD6F2F"/>
    <w:rsid w:val="00DD75D4"/>
    <w:rsid w:val="00DE0C0B"/>
    <w:rsid w:val="00DE0F9E"/>
    <w:rsid w:val="00DE1400"/>
    <w:rsid w:val="00DE2199"/>
    <w:rsid w:val="00DE23CB"/>
    <w:rsid w:val="00DE2982"/>
    <w:rsid w:val="00DE2A89"/>
    <w:rsid w:val="00DE312E"/>
    <w:rsid w:val="00DE4438"/>
    <w:rsid w:val="00DE4809"/>
    <w:rsid w:val="00DE5805"/>
    <w:rsid w:val="00DE5A04"/>
    <w:rsid w:val="00DE5DB3"/>
    <w:rsid w:val="00DE61EB"/>
    <w:rsid w:val="00DE6D23"/>
    <w:rsid w:val="00DE7AEB"/>
    <w:rsid w:val="00DF188E"/>
    <w:rsid w:val="00DF2564"/>
    <w:rsid w:val="00DF29C4"/>
    <w:rsid w:val="00DF38C8"/>
    <w:rsid w:val="00DF4661"/>
    <w:rsid w:val="00DF564C"/>
    <w:rsid w:val="00DF5EC9"/>
    <w:rsid w:val="00DF7520"/>
    <w:rsid w:val="00DF7589"/>
    <w:rsid w:val="00E00E88"/>
    <w:rsid w:val="00E0336C"/>
    <w:rsid w:val="00E03ABA"/>
    <w:rsid w:val="00E04514"/>
    <w:rsid w:val="00E05097"/>
    <w:rsid w:val="00E060CD"/>
    <w:rsid w:val="00E06152"/>
    <w:rsid w:val="00E064AA"/>
    <w:rsid w:val="00E0740F"/>
    <w:rsid w:val="00E07D48"/>
    <w:rsid w:val="00E07DE3"/>
    <w:rsid w:val="00E10A33"/>
    <w:rsid w:val="00E123A3"/>
    <w:rsid w:val="00E123BC"/>
    <w:rsid w:val="00E12B67"/>
    <w:rsid w:val="00E1301F"/>
    <w:rsid w:val="00E13D85"/>
    <w:rsid w:val="00E140DD"/>
    <w:rsid w:val="00E15399"/>
    <w:rsid w:val="00E175E4"/>
    <w:rsid w:val="00E1784B"/>
    <w:rsid w:val="00E17CFD"/>
    <w:rsid w:val="00E17D9C"/>
    <w:rsid w:val="00E20678"/>
    <w:rsid w:val="00E21B69"/>
    <w:rsid w:val="00E23942"/>
    <w:rsid w:val="00E24087"/>
    <w:rsid w:val="00E24D40"/>
    <w:rsid w:val="00E2764D"/>
    <w:rsid w:val="00E3059E"/>
    <w:rsid w:val="00E307A6"/>
    <w:rsid w:val="00E3180C"/>
    <w:rsid w:val="00E3244E"/>
    <w:rsid w:val="00E33035"/>
    <w:rsid w:val="00E337B3"/>
    <w:rsid w:val="00E34735"/>
    <w:rsid w:val="00E34A0F"/>
    <w:rsid w:val="00E36296"/>
    <w:rsid w:val="00E36922"/>
    <w:rsid w:val="00E3763C"/>
    <w:rsid w:val="00E376A6"/>
    <w:rsid w:val="00E401C7"/>
    <w:rsid w:val="00E403C5"/>
    <w:rsid w:val="00E40B3C"/>
    <w:rsid w:val="00E41C68"/>
    <w:rsid w:val="00E4422D"/>
    <w:rsid w:val="00E44676"/>
    <w:rsid w:val="00E449F5"/>
    <w:rsid w:val="00E44ADE"/>
    <w:rsid w:val="00E4609E"/>
    <w:rsid w:val="00E472AB"/>
    <w:rsid w:val="00E51459"/>
    <w:rsid w:val="00E51596"/>
    <w:rsid w:val="00E51803"/>
    <w:rsid w:val="00E52CF4"/>
    <w:rsid w:val="00E530B6"/>
    <w:rsid w:val="00E53D83"/>
    <w:rsid w:val="00E548AE"/>
    <w:rsid w:val="00E5575E"/>
    <w:rsid w:val="00E561B2"/>
    <w:rsid w:val="00E5773B"/>
    <w:rsid w:val="00E5773F"/>
    <w:rsid w:val="00E57996"/>
    <w:rsid w:val="00E600B1"/>
    <w:rsid w:val="00E6215F"/>
    <w:rsid w:val="00E6414C"/>
    <w:rsid w:val="00E6563B"/>
    <w:rsid w:val="00E65DEC"/>
    <w:rsid w:val="00E6761B"/>
    <w:rsid w:val="00E719B2"/>
    <w:rsid w:val="00E71BD8"/>
    <w:rsid w:val="00E71F27"/>
    <w:rsid w:val="00E72E38"/>
    <w:rsid w:val="00E74B54"/>
    <w:rsid w:val="00E75B88"/>
    <w:rsid w:val="00E76B1A"/>
    <w:rsid w:val="00E80F3E"/>
    <w:rsid w:val="00E8136C"/>
    <w:rsid w:val="00E842A7"/>
    <w:rsid w:val="00E86135"/>
    <w:rsid w:val="00E86240"/>
    <w:rsid w:val="00E87ACC"/>
    <w:rsid w:val="00E94447"/>
    <w:rsid w:val="00E94895"/>
    <w:rsid w:val="00E95139"/>
    <w:rsid w:val="00E95471"/>
    <w:rsid w:val="00E95AAB"/>
    <w:rsid w:val="00E96412"/>
    <w:rsid w:val="00E9751B"/>
    <w:rsid w:val="00EA13AA"/>
    <w:rsid w:val="00EA4429"/>
    <w:rsid w:val="00EA5805"/>
    <w:rsid w:val="00EA5A0E"/>
    <w:rsid w:val="00EA63B2"/>
    <w:rsid w:val="00EB02C4"/>
    <w:rsid w:val="00EB0C2E"/>
    <w:rsid w:val="00EB23FE"/>
    <w:rsid w:val="00EB4081"/>
    <w:rsid w:val="00EB4558"/>
    <w:rsid w:val="00EB47CD"/>
    <w:rsid w:val="00EB5DBF"/>
    <w:rsid w:val="00EB6DF7"/>
    <w:rsid w:val="00EC0700"/>
    <w:rsid w:val="00EC11F7"/>
    <w:rsid w:val="00EC2F95"/>
    <w:rsid w:val="00EC3059"/>
    <w:rsid w:val="00EC3F4F"/>
    <w:rsid w:val="00EC4ACD"/>
    <w:rsid w:val="00EC742D"/>
    <w:rsid w:val="00EC78B3"/>
    <w:rsid w:val="00ED0D21"/>
    <w:rsid w:val="00ED0D67"/>
    <w:rsid w:val="00ED0F1A"/>
    <w:rsid w:val="00ED1A07"/>
    <w:rsid w:val="00ED1C57"/>
    <w:rsid w:val="00ED1DC0"/>
    <w:rsid w:val="00ED220C"/>
    <w:rsid w:val="00ED23AB"/>
    <w:rsid w:val="00ED25BC"/>
    <w:rsid w:val="00ED25CE"/>
    <w:rsid w:val="00ED2A62"/>
    <w:rsid w:val="00ED3775"/>
    <w:rsid w:val="00ED4068"/>
    <w:rsid w:val="00ED43FF"/>
    <w:rsid w:val="00ED5080"/>
    <w:rsid w:val="00ED50AB"/>
    <w:rsid w:val="00EE25B2"/>
    <w:rsid w:val="00EE3936"/>
    <w:rsid w:val="00EE3CFA"/>
    <w:rsid w:val="00EE473D"/>
    <w:rsid w:val="00EE4867"/>
    <w:rsid w:val="00EE5B4A"/>
    <w:rsid w:val="00EE672E"/>
    <w:rsid w:val="00EE7F65"/>
    <w:rsid w:val="00EF00DC"/>
    <w:rsid w:val="00EF0AE8"/>
    <w:rsid w:val="00EF33A8"/>
    <w:rsid w:val="00EF4387"/>
    <w:rsid w:val="00EF4FE1"/>
    <w:rsid w:val="00F011C1"/>
    <w:rsid w:val="00F02045"/>
    <w:rsid w:val="00F06854"/>
    <w:rsid w:val="00F06EF9"/>
    <w:rsid w:val="00F07666"/>
    <w:rsid w:val="00F07BDB"/>
    <w:rsid w:val="00F07C8A"/>
    <w:rsid w:val="00F1436F"/>
    <w:rsid w:val="00F160CD"/>
    <w:rsid w:val="00F16242"/>
    <w:rsid w:val="00F16BA7"/>
    <w:rsid w:val="00F21177"/>
    <w:rsid w:val="00F21414"/>
    <w:rsid w:val="00F22A1E"/>
    <w:rsid w:val="00F2399C"/>
    <w:rsid w:val="00F25F79"/>
    <w:rsid w:val="00F26397"/>
    <w:rsid w:val="00F2640F"/>
    <w:rsid w:val="00F271E6"/>
    <w:rsid w:val="00F277B8"/>
    <w:rsid w:val="00F314CC"/>
    <w:rsid w:val="00F322DD"/>
    <w:rsid w:val="00F3272D"/>
    <w:rsid w:val="00F35A40"/>
    <w:rsid w:val="00F36A10"/>
    <w:rsid w:val="00F404B6"/>
    <w:rsid w:val="00F408A2"/>
    <w:rsid w:val="00F4124B"/>
    <w:rsid w:val="00F420DD"/>
    <w:rsid w:val="00F435FA"/>
    <w:rsid w:val="00F44C87"/>
    <w:rsid w:val="00F456D9"/>
    <w:rsid w:val="00F45AFD"/>
    <w:rsid w:val="00F45FAF"/>
    <w:rsid w:val="00F471EB"/>
    <w:rsid w:val="00F510D0"/>
    <w:rsid w:val="00F51EDA"/>
    <w:rsid w:val="00F5242D"/>
    <w:rsid w:val="00F52835"/>
    <w:rsid w:val="00F52890"/>
    <w:rsid w:val="00F52F36"/>
    <w:rsid w:val="00F52F5C"/>
    <w:rsid w:val="00F5367B"/>
    <w:rsid w:val="00F61EF4"/>
    <w:rsid w:val="00F640E5"/>
    <w:rsid w:val="00F64425"/>
    <w:rsid w:val="00F65CF3"/>
    <w:rsid w:val="00F65E50"/>
    <w:rsid w:val="00F66570"/>
    <w:rsid w:val="00F672C0"/>
    <w:rsid w:val="00F6733C"/>
    <w:rsid w:val="00F67A3B"/>
    <w:rsid w:val="00F67A7E"/>
    <w:rsid w:val="00F702A7"/>
    <w:rsid w:val="00F7039B"/>
    <w:rsid w:val="00F7183C"/>
    <w:rsid w:val="00F72BD3"/>
    <w:rsid w:val="00F74E68"/>
    <w:rsid w:val="00F75112"/>
    <w:rsid w:val="00F7672D"/>
    <w:rsid w:val="00F767FA"/>
    <w:rsid w:val="00F76922"/>
    <w:rsid w:val="00F76980"/>
    <w:rsid w:val="00F76B0F"/>
    <w:rsid w:val="00F77168"/>
    <w:rsid w:val="00F80CBF"/>
    <w:rsid w:val="00F812DB"/>
    <w:rsid w:val="00F81456"/>
    <w:rsid w:val="00F81857"/>
    <w:rsid w:val="00F81C33"/>
    <w:rsid w:val="00F824BC"/>
    <w:rsid w:val="00F82894"/>
    <w:rsid w:val="00F835E2"/>
    <w:rsid w:val="00F8376C"/>
    <w:rsid w:val="00F83F80"/>
    <w:rsid w:val="00F85732"/>
    <w:rsid w:val="00F85D79"/>
    <w:rsid w:val="00F86ED0"/>
    <w:rsid w:val="00F86FEE"/>
    <w:rsid w:val="00F9051D"/>
    <w:rsid w:val="00F910AD"/>
    <w:rsid w:val="00F911EF"/>
    <w:rsid w:val="00F914AB"/>
    <w:rsid w:val="00F91963"/>
    <w:rsid w:val="00F91CCF"/>
    <w:rsid w:val="00F91CDB"/>
    <w:rsid w:val="00F94C75"/>
    <w:rsid w:val="00F96766"/>
    <w:rsid w:val="00FA05E6"/>
    <w:rsid w:val="00FA06D1"/>
    <w:rsid w:val="00FA1E55"/>
    <w:rsid w:val="00FA3799"/>
    <w:rsid w:val="00FA5675"/>
    <w:rsid w:val="00FA58E2"/>
    <w:rsid w:val="00FA6357"/>
    <w:rsid w:val="00FA6B48"/>
    <w:rsid w:val="00FB02EC"/>
    <w:rsid w:val="00FB1327"/>
    <w:rsid w:val="00FB21CA"/>
    <w:rsid w:val="00FB28C3"/>
    <w:rsid w:val="00FB2E53"/>
    <w:rsid w:val="00FB2F6C"/>
    <w:rsid w:val="00FB4F4D"/>
    <w:rsid w:val="00FB625B"/>
    <w:rsid w:val="00FB6393"/>
    <w:rsid w:val="00FB65EC"/>
    <w:rsid w:val="00FB749F"/>
    <w:rsid w:val="00FB7EB4"/>
    <w:rsid w:val="00FC0DCF"/>
    <w:rsid w:val="00FC10B4"/>
    <w:rsid w:val="00FC195A"/>
    <w:rsid w:val="00FC2A02"/>
    <w:rsid w:val="00FC3C5E"/>
    <w:rsid w:val="00FC3E54"/>
    <w:rsid w:val="00FC41AC"/>
    <w:rsid w:val="00FC4212"/>
    <w:rsid w:val="00FC6938"/>
    <w:rsid w:val="00FC76E6"/>
    <w:rsid w:val="00FC7A6C"/>
    <w:rsid w:val="00FC7DCC"/>
    <w:rsid w:val="00FC7FA4"/>
    <w:rsid w:val="00FD04FD"/>
    <w:rsid w:val="00FD21FD"/>
    <w:rsid w:val="00FD3356"/>
    <w:rsid w:val="00FD5DAC"/>
    <w:rsid w:val="00FD68E2"/>
    <w:rsid w:val="00FD6CFF"/>
    <w:rsid w:val="00FD79EE"/>
    <w:rsid w:val="00FE1D4D"/>
    <w:rsid w:val="00FE3075"/>
    <w:rsid w:val="00FE3554"/>
    <w:rsid w:val="00FE35D5"/>
    <w:rsid w:val="00FF1741"/>
    <w:rsid w:val="00FF1A7D"/>
    <w:rsid w:val="00FF1D6B"/>
    <w:rsid w:val="00FF204F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78D84"/>
  <w15:chartTrackingRefBased/>
  <w15:docId w15:val="{C69DFA2D-6D2B-4D1A-8C33-0F248DF4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4D4"/>
    <w:pPr>
      <w:spacing w:before="120" w:after="120" w:line="360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32DE1"/>
    <w:pPr>
      <w:keepNext/>
      <w:spacing w:before="240" w:after="60" w:line="240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32DE1"/>
    <w:pPr>
      <w:keepNext/>
      <w:spacing w:before="240" w:after="60" w:line="276" w:lineRule="auto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32DE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55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5575E"/>
  </w:style>
  <w:style w:type="paragraph" w:styleId="Stopka">
    <w:name w:val="footer"/>
    <w:basedOn w:val="Normalny"/>
    <w:link w:val="StopkaZnak"/>
    <w:uiPriority w:val="99"/>
    <w:unhideWhenUsed/>
    <w:rsid w:val="00E55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75E"/>
  </w:style>
  <w:style w:type="paragraph" w:customStyle="1" w:styleId="Standard">
    <w:name w:val="Standard"/>
    <w:rsid w:val="00350C15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"/>
    <w:basedOn w:val="Normalny"/>
    <w:link w:val="AkapitzlistZnak"/>
    <w:uiPriority w:val="34"/>
    <w:qFormat/>
    <w:rsid w:val="00350C15"/>
    <w:pPr>
      <w:ind w:left="720"/>
      <w:contextualSpacing/>
    </w:pPr>
  </w:style>
  <w:style w:type="character" w:styleId="Odwoanieprzypisudolnego">
    <w:name w:val="footnote reference"/>
    <w:aliases w:val="Footnote Reference Number"/>
    <w:unhideWhenUsed/>
    <w:rsid w:val="000A1D09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F26C7"/>
    <w:pPr>
      <w:spacing w:before="0"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6F26C7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uiPriority w:val="22"/>
    <w:qFormat/>
    <w:rsid w:val="006F26C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F9A"/>
    <w:pPr>
      <w:spacing w:before="0"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A4F9A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832DE1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"/>
    <w:rsid w:val="00832DE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832DE1"/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832DE1"/>
  </w:style>
  <w:style w:type="paragraph" w:customStyle="1" w:styleId="AAM2">
    <w:name w:val="AAM2"/>
    <w:basedOn w:val="Akapitzlist"/>
    <w:autoRedefine/>
    <w:qFormat/>
    <w:rsid w:val="00832DE1"/>
    <w:pPr>
      <w:spacing w:before="240"/>
      <w:ind w:left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AMpodpisRys">
    <w:name w:val="AAMpodpisRys"/>
    <w:basedOn w:val="Normalny"/>
    <w:autoRedefine/>
    <w:qFormat/>
    <w:rsid w:val="00832DE1"/>
    <w:pPr>
      <w:keepNext/>
      <w:tabs>
        <w:tab w:val="left" w:pos="2505"/>
        <w:tab w:val="center" w:pos="4039"/>
      </w:tabs>
      <w:spacing w:before="240"/>
      <w:jc w:val="left"/>
      <w:outlineLvl w:val="0"/>
    </w:pPr>
    <w:rPr>
      <w:rFonts w:ascii="Times New Roman" w:eastAsia="Times New Roman" w:hAnsi="Times New Roman"/>
      <w:sz w:val="20"/>
      <w:szCs w:val="15"/>
    </w:rPr>
  </w:style>
  <w:style w:type="paragraph" w:customStyle="1" w:styleId="AAMakapit">
    <w:name w:val="AAMakapit"/>
    <w:basedOn w:val="Normalny"/>
    <w:link w:val="AAMakapitZnak"/>
    <w:autoRedefine/>
    <w:qFormat/>
    <w:rsid w:val="00832DE1"/>
    <w:pPr>
      <w:tabs>
        <w:tab w:val="left" w:pos="426"/>
        <w:tab w:val="left" w:pos="851"/>
      </w:tabs>
      <w:spacing w:before="0" w:after="0"/>
      <w:ind w:firstLine="567"/>
    </w:pPr>
    <w:rPr>
      <w:rFonts w:ascii="Times New Roman" w:eastAsia="Times New Roman" w:hAnsi="Times New Roman"/>
      <w:noProof/>
      <w:sz w:val="24"/>
      <w:szCs w:val="24"/>
      <w:lang w:val="x-none" w:eastAsia="x-none"/>
    </w:rPr>
  </w:style>
  <w:style w:type="character" w:customStyle="1" w:styleId="AAMakapitZnak">
    <w:name w:val="AAMakapit Znak"/>
    <w:link w:val="AAMakapit"/>
    <w:rsid w:val="00832DE1"/>
    <w:rPr>
      <w:rFonts w:ascii="Times New Roman" w:eastAsia="Times New Roman" w:hAnsi="Times New Roman" w:cs="Times New Roman"/>
      <w:noProof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32DE1"/>
    <w:pPr>
      <w:spacing w:before="0"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832DE1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ny"/>
    <w:rsid w:val="00832DE1"/>
    <w:pPr>
      <w:suppressAutoHyphens/>
      <w:spacing w:before="0" w:after="240" w:line="240" w:lineRule="auto"/>
      <w:ind w:firstLine="1440"/>
      <w:jc w:val="left"/>
    </w:pPr>
    <w:rPr>
      <w:rFonts w:ascii="Times New Roman" w:eastAsia="Times New Roman" w:hAnsi="Times New Roman"/>
      <w:sz w:val="24"/>
      <w:szCs w:val="20"/>
      <w:lang w:val="en-US" w:eastAsia="ar-SA"/>
    </w:rPr>
  </w:style>
  <w:style w:type="character" w:styleId="Hipercze">
    <w:name w:val="Hyperlink"/>
    <w:uiPriority w:val="99"/>
    <w:unhideWhenUsed/>
    <w:rsid w:val="00832DE1"/>
    <w:rPr>
      <w:color w:val="0000FF"/>
      <w:u w:val="single"/>
    </w:rPr>
  </w:style>
  <w:style w:type="paragraph" w:customStyle="1" w:styleId="ocenapompy">
    <w:name w:val="ocena pompy"/>
    <w:basedOn w:val="Normalny"/>
    <w:autoRedefine/>
    <w:rsid w:val="00832DE1"/>
    <w:pPr>
      <w:autoSpaceDE w:val="0"/>
      <w:autoSpaceDN w:val="0"/>
      <w:adjustRightInd w:val="0"/>
      <w:spacing w:before="0" w:after="0" w:line="240" w:lineRule="auto"/>
      <w:ind w:firstLine="3780"/>
    </w:pPr>
    <w:rPr>
      <w:rFonts w:ascii="Times New Roman" w:eastAsia="Times New Roman" w:hAnsi="Times New Roman"/>
      <w:lang w:eastAsia="pl-PL"/>
    </w:rPr>
  </w:style>
  <w:style w:type="paragraph" w:customStyle="1" w:styleId="Akapitzlist1">
    <w:name w:val="Akapit z listą1"/>
    <w:basedOn w:val="Normalny"/>
    <w:rsid w:val="00832DE1"/>
    <w:pPr>
      <w:spacing w:before="0" w:after="0" w:line="276" w:lineRule="auto"/>
      <w:ind w:left="720"/>
      <w:contextualSpacing/>
      <w:jc w:val="left"/>
    </w:pPr>
    <w:rPr>
      <w:rFonts w:eastAsia="Times New Roman"/>
    </w:rPr>
  </w:style>
  <w:style w:type="paragraph" w:styleId="Tekstpodstawowy3">
    <w:name w:val="Body Text 3"/>
    <w:basedOn w:val="Normalny"/>
    <w:link w:val="Tekstpodstawowy3Znak"/>
    <w:rsid w:val="00832DE1"/>
    <w:pPr>
      <w:spacing w:before="0" w:line="276" w:lineRule="auto"/>
      <w:jc w:val="left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32DE1"/>
    <w:rPr>
      <w:rFonts w:ascii="Calibri" w:eastAsia="Calibri" w:hAnsi="Calibri" w:cs="Times New Roman"/>
      <w:sz w:val="16"/>
      <w:szCs w:val="16"/>
    </w:rPr>
  </w:style>
  <w:style w:type="paragraph" w:styleId="Tytu">
    <w:name w:val="Title"/>
    <w:basedOn w:val="Normalny"/>
    <w:link w:val="TytuZnak"/>
    <w:qFormat/>
    <w:rsid w:val="00832DE1"/>
    <w:pPr>
      <w:spacing w:before="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TytuZnak">
    <w:name w:val="Tytuł Znak"/>
    <w:link w:val="Tytu"/>
    <w:rsid w:val="00832DE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3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32D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832DE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832DE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DE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32DE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SUM1">
    <w:name w:val="aSUM1"/>
    <w:basedOn w:val="Normalny"/>
    <w:autoRedefine/>
    <w:qFormat/>
    <w:rsid w:val="00832DE1"/>
    <w:pPr>
      <w:tabs>
        <w:tab w:val="left" w:pos="2505"/>
        <w:tab w:val="center" w:pos="4039"/>
      </w:tabs>
      <w:spacing w:before="0" w:after="0" w:line="240" w:lineRule="auto"/>
      <w:jc w:val="left"/>
      <w:outlineLvl w:val="0"/>
    </w:pPr>
    <w:rPr>
      <w:rFonts w:ascii="Times New Roman" w:eastAsia="Times New Roman" w:hAnsi="Times New Roman"/>
      <w:b/>
      <w:sz w:val="28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32DE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DE1"/>
    <w:pPr>
      <w:spacing w:before="0"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32DE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32DE1"/>
    <w:rPr>
      <w:vertAlign w:val="superscript"/>
    </w:rPr>
  </w:style>
  <w:style w:type="paragraph" w:styleId="NormalnyWeb">
    <w:name w:val="Normal (Web)"/>
    <w:basedOn w:val="Normalny"/>
    <w:uiPriority w:val="99"/>
    <w:rsid w:val="00832DE1"/>
    <w:pPr>
      <w:suppressAutoHyphens/>
      <w:autoSpaceDE w:val="0"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/>
      <w:sz w:val="20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832DE1"/>
  </w:style>
  <w:style w:type="table" w:customStyle="1" w:styleId="Tabela-Siatka1">
    <w:name w:val="Tabela - Siatka1"/>
    <w:basedOn w:val="Standardowy"/>
    <w:next w:val="Tabela-Siatka"/>
    <w:uiPriority w:val="59"/>
    <w:rsid w:val="0083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832DE1"/>
  </w:style>
  <w:style w:type="paragraph" w:customStyle="1" w:styleId="Default">
    <w:name w:val="Default"/>
    <w:rsid w:val="00832D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1">
    <w:name w:val="h1"/>
    <w:rsid w:val="00D31C16"/>
  </w:style>
  <w:style w:type="character" w:customStyle="1" w:styleId="st">
    <w:name w:val="st"/>
    <w:rsid w:val="00641F54"/>
  </w:style>
  <w:style w:type="paragraph" w:customStyle="1" w:styleId="Textbody">
    <w:name w:val="Text body"/>
    <w:basedOn w:val="Normalny"/>
    <w:rsid w:val="00AB7AA1"/>
    <w:pPr>
      <w:widowControl w:val="0"/>
      <w:suppressAutoHyphens/>
      <w:autoSpaceDN w:val="0"/>
      <w:spacing w:before="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E05097"/>
    <w:pPr>
      <w:suppressAutoHyphens/>
      <w:spacing w:before="0" w:after="0" w:line="80" w:lineRule="atLeast"/>
      <w:ind w:right="4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FontStyle99">
    <w:name w:val="Font Style99"/>
    <w:rsid w:val="00E05097"/>
    <w:rPr>
      <w:rFonts w:ascii="Arial" w:hAnsi="Arial" w:cs="Arial"/>
      <w:sz w:val="34"/>
      <w:szCs w:val="34"/>
    </w:rPr>
  </w:style>
  <w:style w:type="table" w:customStyle="1" w:styleId="Tabela-Siatka2">
    <w:name w:val="Tabela - Siatka2"/>
    <w:basedOn w:val="Standardowy"/>
    <w:next w:val="Tabela-Siatka"/>
    <w:uiPriority w:val="39"/>
    <w:rsid w:val="00480F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D326D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E0367"/>
    <w:pPr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7E0367"/>
    <w:rPr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59"/>
    <w:rsid w:val="001306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306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306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1306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1306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1306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6870E9"/>
    <w:pPr>
      <w:spacing w:before="0" w:after="0" w:line="240" w:lineRule="auto"/>
      <w:jc w:val="left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6870E9"/>
    <w:rPr>
      <w:sz w:val="22"/>
      <w:szCs w:val="21"/>
      <w:lang w:eastAsia="en-US"/>
    </w:rPr>
  </w:style>
  <w:style w:type="character" w:customStyle="1" w:styleId="Domylnaczcionkaakapitu1">
    <w:name w:val="Domyślna czcionka akapitu1"/>
    <w:rsid w:val="00D87413"/>
  </w:style>
  <w:style w:type="paragraph" w:customStyle="1" w:styleId="Normalny1">
    <w:name w:val="Normalny1"/>
    <w:rsid w:val="00D87413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"/>
    <w:link w:val="Akapitzlist"/>
    <w:uiPriority w:val="1"/>
    <w:qFormat/>
    <w:locked/>
    <w:rsid w:val="00A121C7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8C4A43"/>
    <w:rPr>
      <w:color w:val="605E5C"/>
      <w:shd w:val="clear" w:color="auto" w:fill="E1DFDD"/>
    </w:rPr>
  </w:style>
  <w:style w:type="paragraph" w:customStyle="1" w:styleId="NormalnyWeb1">
    <w:name w:val="Normalny (Web)1"/>
    <w:basedOn w:val="Normalny"/>
    <w:rsid w:val="009004D4"/>
    <w:pPr>
      <w:suppressAutoHyphens/>
      <w:spacing w:before="100" w:after="119" w:line="100" w:lineRule="atLeast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F82894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7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0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imasklep.pl/agregat-pradotworczy-stanley-sg-6500-p-3480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o@tozch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zch@tozch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C1C04-1723-4EC8-B1DC-5A8F412B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2492</Words>
  <Characters>14953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Mostki, dn</vt:lpstr>
    </vt:vector>
  </TitlesOfParts>
  <Company>Sil-art Rycho444</Company>
  <LinksUpToDate>false</LinksUpToDate>
  <CharactersWithSpaces>17411</CharactersWithSpaces>
  <SharedDoc>false</SharedDoc>
  <HLinks>
    <vt:vector size="30" baseType="variant">
      <vt:variant>
        <vt:i4>2752602</vt:i4>
      </vt:variant>
      <vt:variant>
        <vt:i4>12</vt:i4>
      </vt:variant>
      <vt:variant>
        <vt:i4>0</vt:i4>
      </vt:variant>
      <vt:variant>
        <vt:i4>5</vt:i4>
      </vt:variant>
      <vt:variant>
        <vt:lpwstr>mailto:z.wcislo@op.pl</vt:lpwstr>
      </vt:variant>
      <vt:variant>
        <vt:lpwstr/>
      </vt:variant>
      <vt:variant>
        <vt:i4>5242995</vt:i4>
      </vt:variant>
      <vt:variant>
        <vt:i4>9</vt:i4>
      </vt:variant>
      <vt:variant>
        <vt:i4>0</vt:i4>
      </vt:variant>
      <vt:variant>
        <vt:i4>5</vt:i4>
      </vt:variant>
      <vt:variant>
        <vt:lpwstr>mailto:biuro@bramabeskidu.pl</vt:lpwstr>
      </vt:variant>
      <vt:variant>
        <vt:lpwstr/>
      </vt:variant>
      <vt:variant>
        <vt:i4>393255</vt:i4>
      </vt:variant>
      <vt:variant>
        <vt:i4>6</vt:i4>
      </vt:variant>
      <vt:variant>
        <vt:i4>0</vt:i4>
      </vt:variant>
      <vt:variant>
        <vt:i4>5</vt:i4>
      </vt:variant>
      <vt:variant>
        <vt:lpwstr>mailto:kontakt@niepelnosprawninarynkupracy.pl</vt:lpwstr>
      </vt:variant>
      <vt:variant>
        <vt:lpwstr/>
      </vt:variant>
      <vt:variant>
        <vt:i4>2555905</vt:i4>
      </vt:variant>
      <vt:variant>
        <vt:i4>3</vt:i4>
      </vt:variant>
      <vt:variant>
        <vt:i4>0</vt:i4>
      </vt:variant>
      <vt:variant>
        <vt:i4>5</vt:i4>
      </vt:variant>
      <vt:variant>
        <vt:lpwstr>mailto:zapytania@emagra.pl</vt:lpwstr>
      </vt:variant>
      <vt:variant>
        <vt:lpwstr/>
      </vt:variant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http://www.bazakonkurencyjnosci.funduszeeuropejskie.gov.pl/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Mostki, dn</dc:title>
  <dc:subject/>
  <dc:creator>Justyna Piktas</dc:creator>
  <cp:keywords/>
  <cp:lastModifiedBy>Krzysztof Braś</cp:lastModifiedBy>
  <cp:revision>2</cp:revision>
  <cp:lastPrinted>2024-04-07T15:46:00Z</cp:lastPrinted>
  <dcterms:created xsi:type="dcterms:W3CDTF">2024-12-02T15:37:00Z</dcterms:created>
  <dcterms:modified xsi:type="dcterms:W3CDTF">2024-12-02T15:37:00Z</dcterms:modified>
</cp:coreProperties>
</file>