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5496A" w14:textId="0E435F44" w:rsidR="00A81580" w:rsidRDefault="00A81580" w:rsidP="00A81580"/>
    <w:tbl>
      <w:tblPr>
        <w:tblW w:w="9226" w:type="dxa"/>
        <w:tblLayout w:type="fixed"/>
        <w:tblCellMar>
          <w:left w:w="70" w:type="dxa"/>
          <w:right w:w="70" w:type="dxa"/>
        </w:tblCellMar>
        <w:tblLook w:val="0000" w:firstRow="0" w:lastRow="0" w:firstColumn="0" w:lastColumn="0" w:noHBand="0" w:noVBand="0"/>
      </w:tblPr>
      <w:tblGrid>
        <w:gridCol w:w="5740"/>
        <w:gridCol w:w="3486"/>
      </w:tblGrid>
      <w:tr w:rsidR="00A81580" w14:paraId="0D4DE3CA" w14:textId="77777777" w:rsidTr="00D9282A">
        <w:tc>
          <w:tcPr>
            <w:tcW w:w="5740" w:type="dxa"/>
            <w:shd w:val="clear" w:color="auto" w:fill="auto"/>
          </w:tcPr>
          <w:p w14:paraId="620E4338" w14:textId="77777777" w:rsidR="00A81580" w:rsidRDefault="00A81580" w:rsidP="00D9282A">
            <w:pPr>
              <w:jc w:val="both"/>
              <w:rPr>
                <w:sz w:val="20"/>
              </w:rPr>
            </w:pPr>
          </w:p>
        </w:tc>
        <w:tc>
          <w:tcPr>
            <w:tcW w:w="3486" w:type="dxa"/>
            <w:tcBorders>
              <w:top w:val="single" w:sz="6" w:space="0" w:color="auto"/>
              <w:left w:val="single" w:sz="6" w:space="0" w:color="auto"/>
              <w:bottom w:val="single" w:sz="6" w:space="0" w:color="auto"/>
              <w:right w:val="single" w:sz="6" w:space="0" w:color="auto"/>
            </w:tcBorders>
            <w:shd w:val="clear" w:color="auto" w:fill="auto"/>
          </w:tcPr>
          <w:p w14:paraId="5835A1C5" w14:textId="77777777" w:rsidR="00A81580" w:rsidRDefault="00A81580" w:rsidP="00D9282A">
            <w:pPr>
              <w:jc w:val="both"/>
              <w:rPr>
                <w:sz w:val="20"/>
              </w:rPr>
            </w:pPr>
          </w:p>
          <w:p w14:paraId="1C8BE806" w14:textId="77777777" w:rsidR="00A81580" w:rsidRDefault="00A81580" w:rsidP="003859A3">
            <w:pPr>
              <w:jc w:val="center"/>
              <w:rPr>
                <w:sz w:val="20"/>
              </w:rPr>
            </w:pPr>
          </w:p>
          <w:p w14:paraId="3E50DF68" w14:textId="77777777" w:rsidR="003859A3" w:rsidRDefault="003859A3" w:rsidP="003859A3">
            <w:pPr>
              <w:jc w:val="center"/>
              <w:rPr>
                <w:sz w:val="20"/>
              </w:rPr>
            </w:pPr>
          </w:p>
          <w:p w14:paraId="3F977F95" w14:textId="77777777" w:rsidR="003859A3" w:rsidRDefault="003859A3" w:rsidP="003859A3">
            <w:pPr>
              <w:jc w:val="center"/>
              <w:rPr>
                <w:sz w:val="20"/>
              </w:rPr>
            </w:pPr>
          </w:p>
          <w:p w14:paraId="32065910" w14:textId="77777777" w:rsidR="003859A3" w:rsidRDefault="003859A3" w:rsidP="003859A3">
            <w:pPr>
              <w:jc w:val="center"/>
              <w:rPr>
                <w:sz w:val="20"/>
              </w:rPr>
            </w:pPr>
          </w:p>
          <w:p w14:paraId="38937DCD" w14:textId="77777777" w:rsidR="003859A3" w:rsidRDefault="003859A3" w:rsidP="003859A3">
            <w:pPr>
              <w:jc w:val="center"/>
              <w:rPr>
                <w:sz w:val="20"/>
              </w:rPr>
            </w:pPr>
          </w:p>
        </w:tc>
      </w:tr>
    </w:tbl>
    <w:p w14:paraId="00286659" w14:textId="77777777" w:rsidR="00DE6398" w:rsidRDefault="00DE6398" w:rsidP="00A81580">
      <w:pPr>
        <w:jc w:val="center"/>
        <w:rPr>
          <w:b/>
          <w:sz w:val="40"/>
        </w:rPr>
      </w:pPr>
    </w:p>
    <w:p w14:paraId="28EB0D05" w14:textId="77777777" w:rsidR="002B4406" w:rsidRDefault="002B4406" w:rsidP="00A81580">
      <w:pPr>
        <w:jc w:val="center"/>
        <w:rPr>
          <w:b/>
          <w:sz w:val="40"/>
        </w:rPr>
      </w:pPr>
    </w:p>
    <w:p w14:paraId="5C5F447E" w14:textId="77777777" w:rsidR="00A81580" w:rsidRDefault="00CA2C8E" w:rsidP="00A81580">
      <w:pPr>
        <w:jc w:val="center"/>
        <w:rPr>
          <w:b/>
          <w:sz w:val="40"/>
        </w:rPr>
      </w:pPr>
      <w:r>
        <w:rPr>
          <w:b/>
          <w:sz w:val="40"/>
        </w:rPr>
        <w:t>WARUNKI ZAMÓWIENIA</w:t>
      </w:r>
    </w:p>
    <w:p w14:paraId="4DD38F88" w14:textId="77777777" w:rsidR="00A81580" w:rsidRDefault="00A81580" w:rsidP="00A81580">
      <w:pPr>
        <w:jc w:val="center"/>
      </w:pPr>
      <w:r>
        <w:t>(oznaczan</w:t>
      </w:r>
      <w:r w:rsidR="00EA7CE3">
        <w:t>e</w:t>
      </w:r>
      <w:r>
        <w:t xml:space="preserve"> dalej jako </w:t>
      </w:r>
      <w:r w:rsidR="00CA2C8E">
        <w:t>WZ</w:t>
      </w:r>
      <w:r>
        <w:t>)</w:t>
      </w:r>
    </w:p>
    <w:p w14:paraId="4836349D" w14:textId="59733D90" w:rsidR="00A81580" w:rsidRDefault="00B22F71" w:rsidP="00A81580">
      <w:pPr>
        <w:jc w:val="center"/>
        <w:rPr>
          <w:b/>
        </w:rPr>
      </w:pPr>
      <w:r>
        <w:rPr>
          <w:b/>
        </w:rPr>
        <w:t>o wartości zamówienia po</w:t>
      </w:r>
      <w:r w:rsidR="00DB6B53">
        <w:rPr>
          <w:b/>
        </w:rPr>
        <w:t>niżej</w:t>
      </w:r>
      <w:r>
        <w:rPr>
          <w:b/>
        </w:rPr>
        <w:t xml:space="preserve"> kwoty 130 000 zł</w:t>
      </w:r>
    </w:p>
    <w:p w14:paraId="628D4D90" w14:textId="77777777" w:rsidR="009028F7" w:rsidRDefault="009028F7" w:rsidP="00A81580">
      <w:pPr>
        <w:jc w:val="center"/>
        <w:rPr>
          <w:b/>
        </w:rPr>
      </w:pPr>
      <w:r>
        <w:rPr>
          <w:b/>
        </w:rPr>
        <w:t>w trybie konkurencyjnym</w:t>
      </w:r>
    </w:p>
    <w:p w14:paraId="61E5880B" w14:textId="77777777" w:rsidR="00A81580" w:rsidRDefault="00A81580" w:rsidP="00A81580">
      <w:pPr>
        <w:jc w:val="center"/>
        <w:rPr>
          <w:b/>
          <w:u w:val="single"/>
        </w:rPr>
      </w:pPr>
    </w:p>
    <w:p w14:paraId="3DA0FC11" w14:textId="77777777" w:rsidR="00A81580" w:rsidRDefault="00A81580" w:rsidP="00A81580">
      <w:pPr>
        <w:jc w:val="center"/>
        <w:rPr>
          <w:b/>
        </w:rPr>
      </w:pPr>
      <w:r>
        <w:rPr>
          <w:b/>
          <w:u w:val="single"/>
        </w:rPr>
        <w:t>Nazwa zamówienia</w:t>
      </w:r>
      <w:r>
        <w:rPr>
          <w:b/>
        </w:rPr>
        <w:t>:</w:t>
      </w:r>
    </w:p>
    <w:p w14:paraId="574F8987" w14:textId="0F44FC75" w:rsidR="00F00B77" w:rsidRDefault="0056737F" w:rsidP="001B0847">
      <w:pPr>
        <w:widowControl/>
        <w:suppressAutoHyphens w:val="0"/>
        <w:autoSpaceDE w:val="0"/>
        <w:autoSpaceDN w:val="0"/>
        <w:adjustRightInd w:val="0"/>
        <w:jc w:val="center"/>
        <w:rPr>
          <w:rFonts w:eastAsia="DejaVuSans"/>
          <w:b/>
          <w:kern w:val="0"/>
          <w:sz w:val="32"/>
          <w:szCs w:val="32"/>
          <w:lang w:eastAsia="en-US"/>
        </w:rPr>
      </w:pPr>
      <w:r w:rsidRPr="006C1A55">
        <w:rPr>
          <w:b/>
          <w:sz w:val="32"/>
          <w:szCs w:val="32"/>
        </w:rPr>
        <w:t>Usługa cateringowa dla podopiecznych</w:t>
      </w:r>
      <w:r w:rsidR="002B4406">
        <w:rPr>
          <w:rFonts w:eastAsia="DejaVuSans"/>
          <w:b/>
          <w:kern w:val="0"/>
          <w:sz w:val="32"/>
          <w:szCs w:val="32"/>
          <w:lang w:eastAsia="en-US"/>
        </w:rPr>
        <w:t xml:space="preserve"> w ramach projektu </w:t>
      </w:r>
    </w:p>
    <w:p w14:paraId="3DA149AD" w14:textId="77777777" w:rsidR="001B0847" w:rsidRDefault="001B0847" w:rsidP="001B0847">
      <w:pPr>
        <w:widowControl/>
        <w:suppressAutoHyphens w:val="0"/>
        <w:autoSpaceDE w:val="0"/>
        <w:autoSpaceDN w:val="0"/>
        <w:adjustRightInd w:val="0"/>
        <w:jc w:val="center"/>
        <w:rPr>
          <w:rFonts w:eastAsia="DejaVuSans"/>
          <w:b/>
          <w:kern w:val="0"/>
          <w:sz w:val="32"/>
          <w:szCs w:val="32"/>
          <w:lang w:eastAsia="en-US"/>
        </w:rPr>
      </w:pPr>
      <w:r>
        <w:rPr>
          <w:rFonts w:eastAsia="DejaVuSans"/>
          <w:b/>
          <w:kern w:val="0"/>
          <w:sz w:val="32"/>
          <w:szCs w:val="32"/>
          <w:lang w:eastAsia="en-US"/>
        </w:rPr>
        <w:t>DZIENNY DOM POMOCY KRASOWY DWÓR</w:t>
      </w:r>
      <w:r w:rsidRPr="002B4406">
        <w:rPr>
          <w:rFonts w:eastAsia="DejaVuSans"/>
          <w:b/>
          <w:kern w:val="0"/>
          <w:sz w:val="32"/>
          <w:szCs w:val="32"/>
          <w:lang w:eastAsia="en-US"/>
        </w:rPr>
        <w:t xml:space="preserve"> </w:t>
      </w:r>
    </w:p>
    <w:p w14:paraId="6495CCD9" w14:textId="2FBE9685" w:rsidR="001B0847" w:rsidRDefault="001B0847" w:rsidP="001B0847">
      <w:pPr>
        <w:widowControl/>
        <w:suppressAutoHyphens w:val="0"/>
        <w:autoSpaceDE w:val="0"/>
        <w:autoSpaceDN w:val="0"/>
        <w:adjustRightInd w:val="0"/>
        <w:jc w:val="center"/>
        <w:rPr>
          <w:rFonts w:ascii="DejaVuSans" w:eastAsia="DejaVuSans" w:hAnsiTheme="minorHAnsi" w:cs="DejaVuSans"/>
          <w:kern w:val="0"/>
          <w:sz w:val="16"/>
          <w:szCs w:val="16"/>
          <w:lang w:eastAsia="en-US"/>
        </w:rPr>
      </w:pPr>
      <w:r>
        <w:rPr>
          <w:rFonts w:eastAsia="DejaVuSans"/>
          <w:b/>
          <w:kern w:val="0"/>
          <w:sz w:val="32"/>
          <w:szCs w:val="32"/>
          <w:lang w:eastAsia="en-US"/>
        </w:rPr>
        <w:t>W</w:t>
      </w:r>
      <w:r w:rsidRPr="002B4406">
        <w:rPr>
          <w:rFonts w:eastAsia="DejaVuSans"/>
          <w:b/>
          <w:kern w:val="0"/>
          <w:sz w:val="32"/>
          <w:szCs w:val="32"/>
          <w:lang w:eastAsia="en-US"/>
        </w:rPr>
        <w:t xml:space="preserve"> M</w:t>
      </w:r>
      <w:r>
        <w:rPr>
          <w:rFonts w:eastAsia="DejaVuSans"/>
          <w:b/>
          <w:kern w:val="0"/>
          <w:sz w:val="32"/>
          <w:szCs w:val="32"/>
          <w:lang w:eastAsia="en-US"/>
        </w:rPr>
        <w:t xml:space="preserve">YSŁOWICACH </w:t>
      </w:r>
      <w:r>
        <w:rPr>
          <w:rFonts w:ascii="DejaVuSans" w:eastAsia="DejaVuSans" w:hAnsiTheme="minorHAnsi" w:cs="DejaVuSans"/>
          <w:kern w:val="0"/>
          <w:sz w:val="16"/>
          <w:szCs w:val="16"/>
          <w:lang w:eastAsia="en-US"/>
        </w:rPr>
        <w:t xml:space="preserve"> </w:t>
      </w:r>
    </w:p>
    <w:p w14:paraId="61E09173" w14:textId="77777777" w:rsidR="001B0847" w:rsidRDefault="001B0847" w:rsidP="001B0847">
      <w:pPr>
        <w:widowControl/>
        <w:suppressAutoHyphens w:val="0"/>
        <w:autoSpaceDE w:val="0"/>
        <w:autoSpaceDN w:val="0"/>
        <w:adjustRightInd w:val="0"/>
        <w:jc w:val="center"/>
        <w:rPr>
          <w:rFonts w:eastAsia="DejaVuSans-Bold"/>
          <w:b/>
          <w:bCs/>
          <w:kern w:val="0"/>
          <w:sz w:val="32"/>
          <w:szCs w:val="32"/>
          <w:lang w:eastAsia="en-US"/>
        </w:rPr>
      </w:pPr>
      <w:r>
        <w:rPr>
          <w:rFonts w:eastAsia="DejaVuSans-Bold"/>
          <w:b/>
          <w:bCs/>
          <w:kern w:val="0"/>
          <w:sz w:val="32"/>
          <w:szCs w:val="32"/>
          <w:lang w:eastAsia="en-US"/>
        </w:rPr>
        <w:t>PRIORYTET FESL.07 Fundusze Europejskie dla społeczeństwa</w:t>
      </w:r>
    </w:p>
    <w:p w14:paraId="7F38C2D6" w14:textId="77777777" w:rsidR="001B0847" w:rsidRDefault="001B0847" w:rsidP="001B0847">
      <w:pPr>
        <w:widowControl/>
        <w:suppressAutoHyphens w:val="0"/>
        <w:autoSpaceDE w:val="0"/>
        <w:autoSpaceDN w:val="0"/>
        <w:adjustRightInd w:val="0"/>
        <w:jc w:val="center"/>
        <w:rPr>
          <w:rFonts w:eastAsia="DejaVuSans-Bold"/>
          <w:b/>
          <w:bCs/>
          <w:kern w:val="0"/>
          <w:sz w:val="32"/>
          <w:szCs w:val="32"/>
          <w:lang w:eastAsia="en-US"/>
        </w:rPr>
      </w:pPr>
      <w:r>
        <w:rPr>
          <w:rFonts w:eastAsia="DejaVuSans-Bold"/>
          <w:b/>
          <w:bCs/>
          <w:kern w:val="0"/>
          <w:sz w:val="32"/>
          <w:szCs w:val="32"/>
          <w:lang w:eastAsia="en-US"/>
        </w:rPr>
        <w:t>DZIAŁANIE FESL.07.04 Usługi Społeczne</w:t>
      </w:r>
    </w:p>
    <w:p w14:paraId="3F9798AF" w14:textId="77777777" w:rsidR="001B0847" w:rsidRPr="00F5343A" w:rsidRDefault="001B0847" w:rsidP="001B0847">
      <w:pPr>
        <w:widowControl/>
        <w:suppressAutoHyphens w:val="0"/>
        <w:autoSpaceDE w:val="0"/>
        <w:autoSpaceDN w:val="0"/>
        <w:adjustRightInd w:val="0"/>
        <w:jc w:val="center"/>
        <w:rPr>
          <w:rFonts w:eastAsia="DejaVuSans-Bold"/>
          <w:b/>
          <w:bCs/>
          <w:kern w:val="0"/>
          <w:sz w:val="32"/>
          <w:szCs w:val="32"/>
          <w:lang w:eastAsia="en-US"/>
        </w:rPr>
      </w:pPr>
      <w:r>
        <w:rPr>
          <w:rFonts w:eastAsia="DejaVuSans-Bold"/>
          <w:b/>
          <w:bCs/>
          <w:kern w:val="0"/>
          <w:sz w:val="32"/>
          <w:szCs w:val="32"/>
          <w:lang w:eastAsia="en-US"/>
        </w:rPr>
        <w:t xml:space="preserve">Programu Fundusze Europejskie dla Śląskiego 2021-2027 </w:t>
      </w:r>
    </w:p>
    <w:p w14:paraId="215BD431" w14:textId="77777777" w:rsidR="00CA2C8E" w:rsidRDefault="00CA2C8E" w:rsidP="00CA2C8E">
      <w:pPr>
        <w:widowControl/>
        <w:suppressAutoHyphens w:val="0"/>
        <w:autoSpaceDE w:val="0"/>
        <w:autoSpaceDN w:val="0"/>
        <w:adjustRightInd w:val="0"/>
        <w:jc w:val="center"/>
        <w:rPr>
          <w:rFonts w:eastAsia="DejaVuSans"/>
          <w:b/>
          <w:kern w:val="0"/>
          <w:sz w:val="32"/>
          <w:szCs w:val="32"/>
          <w:lang w:eastAsia="en-US"/>
        </w:rPr>
      </w:pPr>
    </w:p>
    <w:p w14:paraId="5AE80E9A" w14:textId="77777777" w:rsidR="00A81580" w:rsidRDefault="00A81580" w:rsidP="00A81580">
      <w:pPr>
        <w:jc w:val="center"/>
        <w:rPr>
          <w:b/>
        </w:rPr>
      </w:pPr>
      <w:r>
        <w:rPr>
          <w:b/>
          <w:u w:val="single"/>
        </w:rPr>
        <w:t>Zamawiający</w:t>
      </w:r>
      <w:r>
        <w:rPr>
          <w:b/>
        </w:rPr>
        <w:t>:</w:t>
      </w:r>
    </w:p>
    <w:p w14:paraId="138509A2" w14:textId="77777777" w:rsidR="00A81580" w:rsidRDefault="00A81580" w:rsidP="00A81580">
      <w:pPr>
        <w:jc w:val="center"/>
      </w:pPr>
    </w:p>
    <w:p w14:paraId="71CF3D9A" w14:textId="44E26169" w:rsidR="00A929B0" w:rsidRPr="003B14AC" w:rsidRDefault="001B0847" w:rsidP="00A929B0">
      <w:pPr>
        <w:jc w:val="center"/>
        <w:rPr>
          <w:b/>
        </w:rPr>
      </w:pPr>
      <w:r>
        <w:rPr>
          <w:rFonts w:eastAsiaTheme="minorHAnsi"/>
          <w:b/>
          <w:kern w:val="0"/>
          <w:lang w:eastAsia="en-US"/>
        </w:rPr>
        <w:t>Loyola – Dzieła Jezuickie</w:t>
      </w:r>
    </w:p>
    <w:p w14:paraId="367B2E2A" w14:textId="77777777" w:rsidR="00A929B0" w:rsidRDefault="00A929B0" w:rsidP="00A929B0">
      <w:pPr>
        <w:jc w:val="center"/>
        <w:rPr>
          <w:b/>
        </w:rPr>
      </w:pPr>
      <w:r>
        <w:rPr>
          <w:b/>
        </w:rPr>
        <w:t>Mały Rynek 8</w:t>
      </w:r>
    </w:p>
    <w:p w14:paraId="2EA6C66B" w14:textId="77777777" w:rsidR="00A929B0" w:rsidRDefault="00A929B0" w:rsidP="00A929B0">
      <w:pPr>
        <w:jc w:val="center"/>
        <w:rPr>
          <w:b/>
        </w:rPr>
      </w:pPr>
      <w:r>
        <w:rPr>
          <w:b/>
        </w:rPr>
        <w:t>31-041 Kraków</w:t>
      </w:r>
    </w:p>
    <w:p w14:paraId="4CFF7AF3" w14:textId="001CA050" w:rsidR="00FA13E9" w:rsidRDefault="00FA13E9" w:rsidP="00A929B0">
      <w:pPr>
        <w:jc w:val="center"/>
        <w:rPr>
          <w:b/>
        </w:rPr>
      </w:pPr>
      <w:r w:rsidRPr="0048622D">
        <w:rPr>
          <w:rFonts w:eastAsia="DejaVuSans"/>
          <w:b/>
        </w:rPr>
        <w:t>NIP:</w:t>
      </w:r>
      <w:r>
        <w:rPr>
          <w:rFonts w:eastAsia="DejaVuSans"/>
          <w:b/>
        </w:rPr>
        <w:t xml:space="preserve"> </w:t>
      </w:r>
      <w:r w:rsidRPr="0048622D">
        <w:rPr>
          <w:b/>
          <w:bCs/>
        </w:rPr>
        <w:t>6762621672</w:t>
      </w:r>
    </w:p>
    <w:p w14:paraId="0EDFBC9C" w14:textId="77777777" w:rsidR="003067E3" w:rsidRPr="00FE3314" w:rsidRDefault="003067E3" w:rsidP="003067E3">
      <w:pPr>
        <w:jc w:val="center"/>
        <w:rPr>
          <w:b/>
        </w:rPr>
      </w:pPr>
      <w:r w:rsidRPr="003B14AC">
        <w:rPr>
          <w:b/>
        </w:rPr>
        <w:t>telefon:</w:t>
      </w:r>
      <w:r>
        <w:rPr>
          <w:b/>
        </w:rPr>
        <w:t xml:space="preserve"> </w:t>
      </w:r>
      <w:r w:rsidRPr="00FE3314">
        <w:rPr>
          <w:b/>
        </w:rPr>
        <w:t xml:space="preserve">+48791159753, </w:t>
      </w:r>
    </w:p>
    <w:p w14:paraId="4C7904F9" w14:textId="38536911" w:rsidR="00A81580" w:rsidRPr="00925C38" w:rsidRDefault="003067E3" w:rsidP="003067E3">
      <w:pPr>
        <w:jc w:val="center"/>
        <w:rPr>
          <w:b/>
        </w:rPr>
      </w:pPr>
      <w:r w:rsidRPr="00925C38">
        <w:rPr>
          <w:b/>
        </w:rPr>
        <w:t xml:space="preserve">e-mail: </w:t>
      </w:r>
      <w:hyperlink r:id="rId9" w:history="1">
        <w:r w:rsidRPr="00925C38">
          <w:rPr>
            <w:rStyle w:val="Hipercze"/>
            <w:b/>
            <w:color w:val="auto"/>
            <w:u w:val="none"/>
          </w:rPr>
          <w:t>krzysztof.mikolaj@loyola.org.pl</w:t>
        </w:r>
      </w:hyperlink>
    </w:p>
    <w:p w14:paraId="141310C3" w14:textId="77777777" w:rsidR="003067E3" w:rsidRPr="00925C38" w:rsidRDefault="003067E3" w:rsidP="003067E3">
      <w:pPr>
        <w:rPr>
          <w:b/>
          <w:bCs/>
        </w:rPr>
      </w:pPr>
    </w:p>
    <w:p w14:paraId="0EE997F2" w14:textId="77777777" w:rsidR="003067E3" w:rsidRPr="00120BDB" w:rsidRDefault="003067E3" w:rsidP="003067E3">
      <w:pPr>
        <w:rPr>
          <w:b/>
          <w:bCs/>
        </w:rPr>
      </w:pPr>
      <w:r w:rsidRPr="00120BDB">
        <w:rPr>
          <w:b/>
          <w:bCs/>
        </w:rPr>
        <w:t xml:space="preserve">Oferty należy składać poprzez </w:t>
      </w:r>
      <w:r w:rsidRPr="00120BDB">
        <w:rPr>
          <w:b/>
          <w:color w:val="000000"/>
          <w:spacing w:val="2"/>
          <w:shd w:val="clear" w:color="auto" w:fill="FFFFFF"/>
        </w:rPr>
        <w:t>Bazę Konkurencyjności BK2021:</w:t>
      </w:r>
      <w:r w:rsidRPr="00120BDB">
        <w:rPr>
          <w:b/>
          <w:bCs/>
        </w:rPr>
        <w:t xml:space="preserve"> </w:t>
      </w:r>
    </w:p>
    <w:p w14:paraId="59C09335" w14:textId="3276D696" w:rsidR="000512E3" w:rsidRPr="001C3D2F" w:rsidRDefault="003067E3" w:rsidP="003067E3">
      <w:pPr>
        <w:jc w:val="both"/>
      </w:pPr>
      <w:r w:rsidRPr="00120BDB">
        <w:rPr>
          <w:b/>
          <w:bCs/>
        </w:rPr>
        <w:t>https://bazakonkurencyjnosci.funduszeeuropejskie.gov.pl/ przez moduł „Oferty”</w:t>
      </w:r>
    </w:p>
    <w:p w14:paraId="7C16B9FA" w14:textId="77777777" w:rsidR="003067E3" w:rsidRDefault="003067E3" w:rsidP="00A81580">
      <w:pPr>
        <w:jc w:val="both"/>
      </w:pPr>
    </w:p>
    <w:p w14:paraId="4BDC2E6C" w14:textId="006D25F1" w:rsidR="00A81580" w:rsidRDefault="00EA7CE3" w:rsidP="00A81580">
      <w:pPr>
        <w:jc w:val="both"/>
        <w:rPr>
          <w:b/>
        </w:rPr>
      </w:pPr>
      <w:r w:rsidRPr="00430608">
        <w:t xml:space="preserve">Zamawiający nie jest podmiotem, o którym mowa w art. </w:t>
      </w:r>
      <w:r w:rsidR="00A929B0">
        <w:t>4</w:t>
      </w:r>
      <w:r w:rsidRPr="00430608">
        <w:t xml:space="preserve"> </w:t>
      </w:r>
      <w:r w:rsidR="00F5343A">
        <w:t>lub</w:t>
      </w:r>
      <w:r w:rsidR="00B22F71">
        <w:t xml:space="preserve"> art. 6 </w:t>
      </w:r>
      <w:r w:rsidRPr="00430608">
        <w:t xml:space="preserve">ustawy z dnia </w:t>
      </w:r>
      <w:r w:rsidR="00A929B0">
        <w:t>11 września 2019 r.</w:t>
      </w:r>
      <w:r w:rsidRPr="00430608">
        <w:t xml:space="preserve"> r. – Prawo zamówień publicznych </w:t>
      </w:r>
      <w:bookmarkStart w:id="0" w:name="_Hlk177035226"/>
      <w:r w:rsidRPr="00430608">
        <w:t>(</w:t>
      </w:r>
      <w:r w:rsidR="001B0847">
        <w:t xml:space="preserve">tj. </w:t>
      </w:r>
      <w:r w:rsidR="00C8493C">
        <w:t>Dz. U. z 202</w:t>
      </w:r>
      <w:r w:rsidR="001B0847">
        <w:t>4</w:t>
      </w:r>
      <w:r w:rsidR="00C8493C">
        <w:t xml:space="preserve"> poz. </w:t>
      </w:r>
      <w:r w:rsidR="00000438">
        <w:t>1</w:t>
      </w:r>
      <w:r w:rsidR="001B0847">
        <w:t>320</w:t>
      </w:r>
      <w:r w:rsidRPr="00430608">
        <w:t xml:space="preserve">, z </w:t>
      </w:r>
      <w:proofErr w:type="spellStart"/>
      <w:r w:rsidRPr="00430608">
        <w:t>późn</w:t>
      </w:r>
      <w:proofErr w:type="spellEnd"/>
      <w:r w:rsidRPr="00430608">
        <w:t>. zm.)</w:t>
      </w:r>
      <w:bookmarkEnd w:id="0"/>
      <w:r w:rsidRPr="00430608">
        <w:t>, zwanej dalej „ustawą</w:t>
      </w:r>
      <w:r w:rsidR="00250DEC">
        <w:t xml:space="preserve"> </w:t>
      </w:r>
      <w:proofErr w:type="spellStart"/>
      <w:r w:rsidR="00250DEC">
        <w:t>Pzp</w:t>
      </w:r>
      <w:proofErr w:type="spellEnd"/>
      <w:r w:rsidRPr="00430608">
        <w:t xml:space="preserve">”. </w:t>
      </w:r>
      <w:r w:rsidR="00250DEC" w:rsidRPr="00430608">
        <w:t xml:space="preserve">Wszędzie gdzie została wskazana ustawa należy traktować </w:t>
      </w:r>
      <w:r w:rsidR="00440906">
        <w:t xml:space="preserve">jej </w:t>
      </w:r>
      <w:r w:rsidR="00250DEC" w:rsidRPr="00430608">
        <w:t xml:space="preserve">zapisy pomocniczo. </w:t>
      </w:r>
      <w:r w:rsidR="001B0847">
        <w:t xml:space="preserve">                              </w:t>
      </w:r>
      <w:r w:rsidR="009E1FA4" w:rsidRPr="00E22420">
        <w:t>Do czynności podejmowanych w postępowaniu przez Zamawiającego i Wykonawców</w:t>
      </w:r>
      <w:r w:rsidR="009E1FA4" w:rsidRPr="00430608">
        <w:t xml:space="preserve"> stosuje się </w:t>
      </w:r>
      <w:r w:rsidR="009E1FA4" w:rsidRPr="001D6B05">
        <w:rPr>
          <w:rFonts w:eastAsiaTheme="minorHAnsi"/>
          <w:bCs/>
          <w:kern w:val="0"/>
          <w:lang w:eastAsia="en-US"/>
        </w:rPr>
        <w:t>Wytyczne w zakresie kwalifikowalności wydatków w ramach Europejskiego Funduszu Rozwoju Regionalnego, Europejskiego Funduszu Społecznego oraz Funduszu Spójności na lata 20</w:t>
      </w:r>
      <w:r w:rsidR="001B0847">
        <w:rPr>
          <w:rFonts w:eastAsiaTheme="minorHAnsi"/>
          <w:bCs/>
          <w:kern w:val="0"/>
          <w:lang w:eastAsia="en-US"/>
        </w:rPr>
        <w:t>21</w:t>
      </w:r>
      <w:r w:rsidR="009E1FA4" w:rsidRPr="001D6B05">
        <w:rPr>
          <w:rFonts w:eastAsiaTheme="minorHAnsi"/>
          <w:bCs/>
          <w:kern w:val="0"/>
          <w:lang w:eastAsia="en-US"/>
        </w:rPr>
        <w:t>-202</w:t>
      </w:r>
      <w:r w:rsidR="001B0847">
        <w:rPr>
          <w:rFonts w:eastAsiaTheme="minorHAnsi"/>
          <w:bCs/>
          <w:kern w:val="0"/>
          <w:lang w:eastAsia="en-US"/>
        </w:rPr>
        <w:t>7</w:t>
      </w:r>
      <w:r w:rsidR="009E1FA4">
        <w:rPr>
          <w:rFonts w:eastAsiaTheme="minorHAnsi"/>
          <w:bCs/>
          <w:kern w:val="0"/>
          <w:lang w:eastAsia="en-US"/>
        </w:rPr>
        <w:t xml:space="preserve"> oraz Kodeksu cywilneg</w:t>
      </w:r>
      <w:r w:rsidR="007A08E5">
        <w:rPr>
          <w:rFonts w:eastAsiaTheme="minorHAnsi"/>
          <w:bCs/>
          <w:kern w:val="0"/>
          <w:lang w:eastAsia="en-US"/>
        </w:rPr>
        <w:t>o.</w:t>
      </w:r>
    </w:p>
    <w:p w14:paraId="33215514" w14:textId="11A42A6F" w:rsidR="00A81580" w:rsidRDefault="00A274E1" w:rsidP="00A81580">
      <w:pPr>
        <w:jc w:val="center"/>
        <w:rPr>
          <w:b/>
        </w:rPr>
      </w:pPr>
      <w:r>
        <w:rPr>
          <w:b/>
        </w:rPr>
        <w:t>KRAKÓW</w:t>
      </w:r>
      <w:r w:rsidR="00914F6D">
        <w:rPr>
          <w:b/>
        </w:rPr>
        <w:t xml:space="preserve">, </w:t>
      </w:r>
      <w:r w:rsidR="00DB6B53">
        <w:rPr>
          <w:b/>
        </w:rPr>
        <w:t>PAŹDZIERNIK</w:t>
      </w:r>
      <w:r w:rsidR="007A08E5">
        <w:rPr>
          <w:b/>
        </w:rPr>
        <w:t xml:space="preserve"> 202</w:t>
      </w:r>
      <w:r w:rsidR="001B0847">
        <w:rPr>
          <w:b/>
        </w:rPr>
        <w:t>4</w:t>
      </w:r>
    </w:p>
    <w:p w14:paraId="20C99C23" w14:textId="77777777" w:rsidR="00A81580" w:rsidRDefault="0095444F" w:rsidP="0095444F">
      <w:pPr>
        <w:jc w:val="center"/>
        <w:rPr>
          <w:b/>
        </w:rPr>
      </w:pPr>
      <w:r>
        <w:rPr>
          <w:b/>
        </w:rPr>
        <w:t>________________________</w:t>
      </w:r>
    </w:p>
    <w:p w14:paraId="7177A335" w14:textId="02D239DF" w:rsidR="00A81580" w:rsidRDefault="00A81580" w:rsidP="00A81580">
      <w:pPr>
        <w:jc w:val="both"/>
        <w:rPr>
          <w:b/>
        </w:rPr>
      </w:pPr>
      <w:r>
        <w:rPr>
          <w:b/>
        </w:rPr>
        <w:lastRenderedPageBreak/>
        <w:t>CZĘŚĆ I</w:t>
      </w:r>
    </w:p>
    <w:p w14:paraId="15BD26D0" w14:textId="77777777" w:rsidR="00A81580" w:rsidRDefault="00A81580" w:rsidP="00A81580">
      <w:pPr>
        <w:jc w:val="both"/>
        <w:rPr>
          <w:b/>
        </w:rPr>
      </w:pPr>
      <w:r>
        <w:rPr>
          <w:b/>
        </w:rPr>
        <w:t>OPIS PRZEDMIOTU ZAMÓWIENIA</w:t>
      </w:r>
    </w:p>
    <w:p w14:paraId="1486A519" w14:textId="77777777" w:rsidR="001F0E35" w:rsidRDefault="001F0E35" w:rsidP="00F5343A">
      <w:pPr>
        <w:widowControl/>
        <w:suppressAutoHyphens w:val="0"/>
        <w:autoSpaceDE w:val="0"/>
        <w:autoSpaceDN w:val="0"/>
        <w:adjustRightInd w:val="0"/>
        <w:jc w:val="both"/>
        <w:rPr>
          <w:bCs/>
          <w:iCs/>
          <w:color w:val="000000"/>
          <w:shd w:val="clear" w:color="auto" w:fill="FFFFFF"/>
        </w:rPr>
      </w:pPr>
    </w:p>
    <w:p w14:paraId="18A8045B" w14:textId="7919356C" w:rsidR="001B0847" w:rsidRPr="001B0847" w:rsidRDefault="006B3D24" w:rsidP="001B0847">
      <w:pPr>
        <w:widowControl/>
        <w:suppressAutoHyphens w:val="0"/>
        <w:autoSpaceDE w:val="0"/>
        <w:autoSpaceDN w:val="0"/>
        <w:adjustRightInd w:val="0"/>
        <w:jc w:val="both"/>
        <w:rPr>
          <w:rFonts w:eastAsia="DejaVuSans-Bold"/>
          <w:bCs/>
          <w:kern w:val="0"/>
          <w:lang w:eastAsia="en-US"/>
        </w:rPr>
      </w:pPr>
      <w:r w:rsidRPr="001B0847">
        <w:rPr>
          <w:bCs/>
          <w:iCs/>
          <w:color w:val="000000"/>
          <w:shd w:val="clear" w:color="auto" w:fill="FFFFFF"/>
        </w:rPr>
        <w:t>Prze</w:t>
      </w:r>
      <w:r w:rsidR="00CE7429" w:rsidRPr="001B0847">
        <w:rPr>
          <w:bCs/>
          <w:iCs/>
          <w:color w:val="000000"/>
          <w:shd w:val="clear" w:color="auto" w:fill="FFFFFF"/>
        </w:rPr>
        <w:t xml:space="preserve">dmiotem zamówienia jest </w:t>
      </w:r>
      <w:bookmarkStart w:id="1" w:name="_Hlk177038972"/>
      <w:r w:rsidR="00D24191" w:rsidRPr="001B0847">
        <w:rPr>
          <w:bCs/>
        </w:rPr>
        <w:t>usługa cateringowa</w:t>
      </w:r>
      <w:r w:rsidR="00F5343A" w:rsidRPr="001B0847">
        <w:rPr>
          <w:rFonts w:eastAsia="DejaVuSans"/>
          <w:bCs/>
          <w:kern w:val="0"/>
          <w:lang w:eastAsia="en-US"/>
        </w:rPr>
        <w:t xml:space="preserve"> </w:t>
      </w:r>
      <w:r w:rsidR="00520F49" w:rsidRPr="001B0847">
        <w:rPr>
          <w:rFonts w:eastAsia="DejaVuSans"/>
          <w:bCs/>
          <w:kern w:val="0"/>
          <w:lang w:eastAsia="en-US"/>
        </w:rPr>
        <w:t xml:space="preserve">dla podopiecznych </w:t>
      </w:r>
      <w:r w:rsidR="00F5343A" w:rsidRPr="001B0847">
        <w:rPr>
          <w:rFonts w:eastAsia="DejaVuSans"/>
          <w:bCs/>
          <w:kern w:val="0"/>
          <w:lang w:eastAsia="en-US"/>
        </w:rPr>
        <w:t xml:space="preserve">w ramach projektu </w:t>
      </w:r>
      <w:bookmarkStart w:id="2" w:name="_Hlk177035818"/>
      <w:r w:rsidR="001B0847" w:rsidRPr="001B0847">
        <w:rPr>
          <w:rFonts w:eastAsia="DejaVuSans"/>
          <w:bCs/>
          <w:kern w:val="0"/>
          <w:lang w:eastAsia="en-US"/>
        </w:rPr>
        <w:t>DZIENNY DOM POMOCY KRASOWY DWÓR W MYSŁOWICACH</w:t>
      </w:r>
      <w:r w:rsidR="001B0847">
        <w:rPr>
          <w:rFonts w:eastAsia="DejaVuSans"/>
          <w:bCs/>
          <w:kern w:val="0"/>
          <w:lang w:eastAsia="en-US"/>
        </w:rPr>
        <w:t>,</w:t>
      </w:r>
      <w:r w:rsidR="001B0847" w:rsidRPr="001B0847">
        <w:rPr>
          <w:rFonts w:eastAsia="DejaVuSans"/>
          <w:bCs/>
          <w:kern w:val="0"/>
          <w:lang w:eastAsia="en-US"/>
        </w:rPr>
        <w:t xml:space="preserve"> </w:t>
      </w:r>
      <w:r w:rsidR="001B0847" w:rsidRPr="001B0847">
        <w:rPr>
          <w:rFonts w:eastAsia="DejaVuSans-Bold"/>
          <w:bCs/>
          <w:kern w:val="0"/>
          <w:lang w:eastAsia="en-US"/>
        </w:rPr>
        <w:t>PRIORYTET FESL.07 Fundusze Europejskie dla społeczeństwa</w:t>
      </w:r>
      <w:r w:rsidR="001B0847">
        <w:rPr>
          <w:rFonts w:eastAsia="DejaVuSans-Bold"/>
          <w:bCs/>
          <w:kern w:val="0"/>
          <w:lang w:eastAsia="en-US"/>
        </w:rPr>
        <w:t xml:space="preserve">, </w:t>
      </w:r>
      <w:r w:rsidR="001B0847" w:rsidRPr="001B0847">
        <w:rPr>
          <w:rFonts w:eastAsia="DejaVuSans-Bold"/>
          <w:bCs/>
          <w:kern w:val="0"/>
          <w:lang w:eastAsia="en-US"/>
        </w:rPr>
        <w:t>DZIAŁANIE FESL.07.04 Usługi Społeczne</w:t>
      </w:r>
      <w:r w:rsidR="001B0847">
        <w:rPr>
          <w:rFonts w:eastAsia="DejaVuSans-Bold"/>
          <w:bCs/>
          <w:kern w:val="0"/>
          <w:lang w:eastAsia="en-US"/>
        </w:rPr>
        <w:t xml:space="preserve"> </w:t>
      </w:r>
      <w:r w:rsidR="001B0847" w:rsidRPr="001B0847">
        <w:rPr>
          <w:rFonts w:eastAsia="DejaVuSans-Bold"/>
          <w:bCs/>
          <w:kern w:val="0"/>
          <w:lang w:eastAsia="en-US"/>
        </w:rPr>
        <w:t>Programu Fundusze Europejskie dla Śląskiego 2021-2027</w:t>
      </w:r>
      <w:r w:rsidR="001B0847">
        <w:rPr>
          <w:rFonts w:eastAsia="DejaVuSans-Bold"/>
          <w:bCs/>
          <w:kern w:val="0"/>
          <w:lang w:eastAsia="en-US"/>
        </w:rPr>
        <w:t>.</w:t>
      </w:r>
      <w:r w:rsidR="001B0847" w:rsidRPr="001B0847">
        <w:rPr>
          <w:rFonts w:eastAsia="DejaVuSans-Bold"/>
          <w:bCs/>
          <w:kern w:val="0"/>
          <w:lang w:eastAsia="en-US"/>
        </w:rPr>
        <w:t xml:space="preserve"> </w:t>
      </w:r>
    </w:p>
    <w:bookmarkEnd w:id="1"/>
    <w:bookmarkEnd w:id="2"/>
    <w:p w14:paraId="0C787804" w14:textId="00BBE523" w:rsidR="00F3506E" w:rsidRDefault="00F3506E" w:rsidP="00F5343A">
      <w:pPr>
        <w:widowControl/>
        <w:suppressAutoHyphens w:val="0"/>
        <w:autoSpaceDE w:val="0"/>
        <w:autoSpaceDN w:val="0"/>
        <w:adjustRightInd w:val="0"/>
        <w:jc w:val="both"/>
        <w:rPr>
          <w:rFonts w:eastAsia="DejaVuSans-Bold"/>
          <w:bCs/>
          <w:kern w:val="0"/>
          <w:lang w:eastAsia="en-US"/>
        </w:rPr>
      </w:pPr>
    </w:p>
    <w:p w14:paraId="04A0F352" w14:textId="77777777" w:rsidR="00EF33F9" w:rsidRDefault="00F2653B" w:rsidP="00EF33F9">
      <w:pPr>
        <w:widowControl/>
        <w:suppressAutoHyphens w:val="0"/>
        <w:autoSpaceDE w:val="0"/>
        <w:autoSpaceDN w:val="0"/>
        <w:adjustRightInd w:val="0"/>
        <w:jc w:val="both"/>
      </w:pPr>
      <w:r>
        <w:t xml:space="preserve">Przedmiot zamówienia obejmuje </w:t>
      </w:r>
      <w:r w:rsidR="00D24191">
        <w:t>przygotowanie</w:t>
      </w:r>
      <w:r>
        <w:t>,</w:t>
      </w:r>
      <w:r w:rsidR="00520F49">
        <w:t xml:space="preserve"> dostawę</w:t>
      </w:r>
      <w:r w:rsidR="00D24191">
        <w:t xml:space="preserve"> </w:t>
      </w:r>
      <w:r>
        <w:t xml:space="preserve">i </w:t>
      </w:r>
      <w:r w:rsidR="00A11191">
        <w:t>dystrybucj</w:t>
      </w:r>
      <w:r w:rsidR="003260FC">
        <w:t>ę</w:t>
      </w:r>
      <w:r w:rsidR="00EF33F9">
        <w:t>:</w:t>
      </w:r>
    </w:p>
    <w:p w14:paraId="2DA3374E" w14:textId="184D9DA8" w:rsidR="00EF33F9" w:rsidRDefault="00D24191" w:rsidP="003260FC">
      <w:pPr>
        <w:pStyle w:val="Akapitzlist"/>
        <w:numPr>
          <w:ilvl w:val="0"/>
          <w:numId w:val="21"/>
        </w:numPr>
        <w:autoSpaceDE w:val="0"/>
        <w:autoSpaceDN w:val="0"/>
        <w:adjustRightInd w:val="0"/>
        <w:jc w:val="both"/>
      </w:pPr>
      <w:r w:rsidRPr="007F01F5">
        <w:t>śniada</w:t>
      </w:r>
      <w:r>
        <w:t>ń</w:t>
      </w:r>
      <w:r w:rsidR="007B7514">
        <w:t xml:space="preserve">, </w:t>
      </w:r>
      <w:r w:rsidRPr="007F01F5">
        <w:t>obiad</w:t>
      </w:r>
      <w:r>
        <w:t>ów</w:t>
      </w:r>
      <w:r w:rsidR="007B7514">
        <w:t xml:space="preserve"> i podwieczorków</w:t>
      </w:r>
      <w:r w:rsidR="00CE129B">
        <w:t xml:space="preserve"> dla 30 osób </w:t>
      </w:r>
      <w:r>
        <w:t>–</w:t>
      </w:r>
      <w:r w:rsidRPr="007F01F5">
        <w:t xml:space="preserve"> w</w:t>
      </w:r>
      <w:r>
        <w:t xml:space="preserve"> </w:t>
      </w:r>
      <w:r w:rsidRPr="007F01F5">
        <w:t xml:space="preserve">dni powszednie </w:t>
      </w:r>
      <w:r w:rsidR="002672CC" w:rsidRPr="00CB63AB">
        <w:t>od poniedziałku do piątku</w:t>
      </w:r>
      <w:r w:rsidR="00CB63AB">
        <w:t xml:space="preserve"> (z wyjątkiem dni ustawowo wolnych)</w:t>
      </w:r>
      <w:r w:rsidR="002672CC" w:rsidRPr="007F01F5">
        <w:t xml:space="preserve"> </w:t>
      </w:r>
      <w:r w:rsidRPr="007F01F5">
        <w:t xml:space="preserve">przez </w:t>
      </w:r>
      <w:r w:rsidR="007B7514">
        <w:t xml:space="preserve">okres </w:t>
      </w:r>
      <w:r w:rsidR="00337901">
        <w:t>43</w:t>
      </w:r>
      <w:r w:rsidR="007B7514">
        <w:t xml:space="preserve"> miesięcy</w:t>
      </w:r>
      <w:r w:rsidR="002672CC">
        <w:t>.</w:t>
      </w:r>
      <w:r w:rsidR="00F2653B">
        <w:t xml:space="preserve"> </w:t>
      </w:r>
      <w:r w:rsidR="003F47C5">
        <w:t xml:space="preserve">Posiłki będą dostarczane </w:t>
      </w:r>
      <w:r w:rsidR="00337901">
        <w:t xml:space="preserve">                         </w:t>
      </w:r>
      <w:r w:rsidR="003F47C5">
        <w:t xml:space="preserve">do Dziennego Domu </w:t>
      </w:r>
      <w:r w:rsidR="00293D0C">
        <w:t>Pomocy</w:t>
      </w:r>
      <w:r w:rsidR="003F47C5">
        <w:t xml:space="preserve"> Krasowy Dwór w</w:t>
      </w:r>
      <w:r w:rsidR="0099269D">
        <w:t xml:space="preserve"> Mysłowicach</w:t>
      </w:r>
      <w:r w:rsidR="00905B1C">
        <w:t>,</w:t>
      </w:r>
      <w:r w:rsidR="0099269D">
        <w:t xml:space="preserve"> ul. Plebiscytowa 8</w:t>
      </w:r>
      <w:r w:rsidR="00337901">
        <w:t>.</w:t>
      </w:r>
    </w:p>
    <w:p w14:paraId="7191CB2D" w14:textId="77777777" w:rsidR="002672CC" w:rsidRPr="007F01F5" w:rsidRDefault="002672CC" w:rsidP="00F2653B">
      <w:pPr>
        <w:autoSpaceDE w:val="0"/>
        <w:autoSpaceDN w:val="0"/>
        <w:adjustRightInd w:val="0"/>
        <w:jc w:val="both"/>
      </w:pPr>
    </w:p>
    <w:p w14:paraId="012C7DDB" w14:textId="731E8154" w:rsidR="00F2653B" w:rsidRDefault="002672CC" w:rsidP="00425C65">
      <w:pPr>
        <w:pStyle w:val="Akapitzlist"/>
        <w:numPr>
          <w:ilvl w:val="0"/>
          <w:numId w:val="15"/>
        </w:numPr>
        <w:jc w:val="both"/>
      </w:pPr>
      <w:r>
        <w:t>W</w:t>
      </w:r>
      <w:r w:rsidRPr="00823A4E">
        <w:t xml:space="preserve">śród osób, dla których przygotowywane </w:t>
      </w:r>
      <w:r>
        <w:t>będą</w:t>
      </w:r>
      <w:r w:rsidRPr="00823A4E">
        <w:t xml:space="preserve"> posiłki</w:t>
      </w:r>
      <w:r w:rsidR="00A95D6D">
        <w:t>,</w:t>
      </w:r>
      <w:r w:rsidRPr="00823A4E">
        <w:t xml:space="preserve"> mogą znajdować się osoby wymagające dostosowan</w:t>
      </w:r>
      <w:r>
        <w:t>ia odpowiednich</w:t>
      </w:r>
      <w:r w:rsidRPr="00823A4E">
        <w:t xml:space="preserve"> </w:t>
      </w:r>
      <w:r w:rsidR="00A95D6D">
        <w:t>posiłków</w:t>
      </w:r>
      <w:r w:rsidRPr="00823A4E">
        <w:t xml:space="preserve"> ze względu na uczulenia pokarmowe lub konieczność zastosowania określonej diety</w:t>
      </w:r>
      <w:r>
        <w:t xml:space="preserve"> np. </w:t>
      </w:r>
      <w:r w:rsidR="00897830">
        <w:t xml:space="preserve">podstawowej, </w:t>
      </w:r>
      <w:r>
        <w:t>lekkostrawnej, cukrzycowej</w:t>
      </w:r>
      <w:r w:rsidR="00337901">
        <w:t xml:space="preserve"> </w:t>
      </w:r>
      <w:r w:rsidR="00F2653B">
        <w:t>i </w:t>
      </w:r>
      <w:r w:rsidR="00337901">
        <w:t xml:space="preserve"> </w:t>
      </w:r>
      <w:r w:rsidR="00F2653B" w:rsidRPr="00A9316A">
        <w:t xml:space="preserve">innych </w:t>
      </w:r>
      <w:r w:rsidR="00337901">
        <w:t xml:space="preserve">                         </w:t>
      </w:r>
      <w:r w:rsidR="00F2653B" w:rsidRPr="00A9316A">
        <w:t>wg wskazań lekarskich oraz wymaga</w:t>
      </w:r>
      <w:r w:rsidR="00A95D6D">
        <w:t>ń</w:t>
      </w:r>
      <w:r w:rsidR="00F2653B" w:rsidRPr="00A9316A">
        <w:t xml:space="preserve"> i z</w:t>
      </w:r>
      <w:r w:rsidR="00F2653B">
        <w:t>alece</w:t>
      </w:r>
      <w:r w:rsidR="00A95D6D">
        <w:t>ń</w:t>
      </w:r>
      <w:r w:rsidR="00F2653B">
        <w:t xml:space="preserve"> Instytutu Żywności i </w:t>
      </w:r>
      <w:r w:rsidR="00F2653B" w:rsidRPr="00A9316A">
        <w:t xml:space="preserve">Żywienia. Wykonawca jest zobowiązany do przestrzegania normatywnych wartości energetycznych, odżywczych </w:t>
      </w:r>
      <w:r w:rsidR="00337901">
        <w:t xml:space="preserve">                        </w:t>
      </w:r>
      <w:r w:rsidR="00F2653B" w:rsidRPr="00A9316A">
        <w:t>i smakowych potraw oraz</w:t>
      </w:r>
      <w:r w:rsidR="00F2653B">
        <w:t xml:space="preserve"> do przygotowania ich zgodnie z </w:t>
      </w:r>
      <w:r w:rsidR="00F2653B" w:rsidRPr="00A9316A">
        <w:t xml:space="preserve">prawnymi </w:t>
      </w:r>
      <w:r w:rsidR="00F2653B" w:rsidRPr="00CF045E">
        <w:t xml:space="preserve">regulacjami wynikającymi z </w:t>
      </w:r>
      <w:r w:rsidR="00F2653B" w:rsidRPr="007F5448">
        <w:rPr>
          <w:bCs/>
        </w:rPr>
        <w:t>ustawy</w:t>
      </w:r>
      <w:r w:rsidR="00F2653B" w:rsidRPr="00CF045E">
        <w:t xml:space="preserve"> z dnia 25 sierpnia 2006 r. </w:t>
      </w:r>
      <w:r w:rsidR="00F2653B" w:rsidRPr="007F5448">
        <w:rPr>
          <w:bCs/>
        </w:rPr>
        <w:t>o bezpieczeństwie żywności i żywienia</w:t>
      </w:r>
      <w:r w:rsidR="00F2653B" w:rsidRPr="00CF045E">
        <w:t xml:space="preserve"> (</w:t>
      </w:r>
      <w:r w:rsidR="00F2653B">
        <w:t>t</w:t>
      </w:r>
      <w:r w:rsidR="00042E41">
        <w:t>j.</w:t>
      </w:r>
      <w:r w:rsidR="00F2653B" w:rsidRPr="00CF045E">
        <w:t xml:space="preserve"> Dz. U. z </w:t>
      </w:r>
      <w:r w:rsidR="00F2653B">
        <w:t>20</w:t>
      </w:r>
      <w:r w:rsidR="005E3385">
        <w:t>2</w:t>
      </w:r>
      <w:r w:rsidR="00337901">
        <w:t>3</w:t>
      </w:r>
      <w:r w:rsidR="00F2653B" w:rsidRPr="00CF045E">
        <w:t xml:space="preserve"> r. poz. </w:t>
      </w:r>
      <w:r w:rsidR="00337901">
        <w:t xml:space="preserve">1448, z </w:t>
      </w:r>
      <w:proofErr w:type="spellStart"/>
      <w:r w:rsidR="00337901">
        <w:t>późn</w:t>
      </w:r>
      <w:proofErr w:type="spellEnd"/>
      <w:r w:rsidR="00337901">
        <w:t>. zm.</w:t>
      </w:r>
      <w:r w:rsidR="00F2653B" w:rsidRPr="00CF045E">
        <w:t>) przy równoczesnym</w:t>
      </w:r>
      <w:r w:rsidR="00F2653B">
        <w:t xml:space="preserve"> zapewnieniu modyfikacji opracowanych jadłospisów przez ich urozmaicenie o świeże owoce i warzywa, sezonowość. Posiłki mają być przygotowane ze świeżych produktów, metodą tradycyjną</w:t>
      </w:r>
      <w:r w:rsidR="00337901">
        <w:t>,</w:t>
      </w:r>
      <w:r w:rsidR="00F2653B">
        <w:t xml:space="preserve"> nie używając produktów typu instant oraz gotowych produktów (np.</w:t>
      </w:r>
      <w:r w:rsidR="00126CC8">
        <w:t xml:space="preserve"> pierogi mrożone, klopsy, itp.), </w:t>
      </w:r>
      <w:r w:rsidR="00126CC8" w:rsidRPr="00823A4E">
        <w:t>posiłki nie mogą być przygotowane</w:t>
      </w:r>
      <w:r w:rsidR="00126CC8">
        <w:t xml:space="preserve"> z produktów głęboko-mrożonych.</w:t>
      </w:r>
    </w:p>
    <w:p w14:paraId="22E4DB74" w14:textId="77777777" w:rsidR="00126CC8" w:rsidRDefault="00126CC8" w:rsidP="00425C65">
      <w:pPr>
        <w:pStyle w:val="Akapitzlist"/>
        <w:numPr>
          <w:ilvl w:val="0"/>
          <w:numId w:val="15"/>
        </w:numPr>
        <w:jc w:val="both"/>
      </w:pPr>
      <w:r>
        <w:t>W</w:t>
      </w:r>
      <w:r w:rsidRPr="00823A4E">
        <w:t xml:space="preserve"> skali tygodnia posiłki nie mogą się powtarzać</w:t>
      </w:r>
      <w:r w:rsidR="00E026DE">
        <w:t>.</w:t>
      </w:r>
    </w:p>
    <w:p w14:paraId="40C3C104" w14:textId="77777777" w:rsidR="00F2653B" w:rsidRDefault="00F2653B" w:rsidP="00425C65">
      <w:pPr>
        <w:pStyle w:val="Akapitzlist"/>
        <w:numPr>
          <w:ilvl w:val="0"/>
          <w:numId w:val="15"/>
        </w:numPr>
        <w:jc w:val="both"/>
      </w:pPr>
      <w:r>
        <w:t xml:space="preserve">Wykonawca zobowiązany jest używać masło świeże extra, a nie produktów masłopodobnych. </w:t>
      </w:r>
    </w:p>
    <w:p w14:paraId="30D08D8F" w14:textId="77777777" w:rsidR="00F2653B" w:rsidRDefault="00F2653B" w:rsidP="00425C65">
      <w:pPr>
        <w:pStyle w:val="Akapitzlist"/>
        <w:numPr>
          <w:ilvl w:val="0"/>
          <w:numId w:val="15"/>
        </w:numPr>
        <w:jc w:val="both"/>
      </w:pPr>
      <w:r w:rsidRPr="00C70179">
        <w:t xml:space="preserve">Wykonawca zapewni </w:t>
      </w:r>
      <w:r w:rsidRPr="00CB63AB">
        <w:t>stały dostęp do przypraw na stolikach oraz zapewni serwetki</w:t>
      </w:r>
      <w:r w:rsidRPr="00C70179">
        <w:t>.</w:t>
      </w:r>
    </w:p>
    <w:p w14:paraId="4BD373AD" w14:textId="77777777" w:rsidR="005E3385" w:rsidRDefault="00F2653B" w:rsidP="00425C65">
      <w:pPr>
        <w:pStyle w:val="Akapitzlist"/>
        <w:numPr>
          <w:ilvl w:val="0"/>
          <w:numId w:val="15"/>
        </w:numPr>
        <w:jc w:val="both"/>
      </w:pPr>
      <w:r>
        <w:t xml:space="preserve">Dobór składników pokarmowych do poszczególnych diet będzie dokonywany przez </w:t>
      </w:r>
      <w:r w:rsidRPr="00CF045E">
        <w:t>zatrudnionego u wykonawcy dietetyka, o potwierdzonych kwalifikacjach.</w:t>
      </w:r>
      <w:r w:rsidR="009261F9">
        <w:t xml:space="preserve"> P</w:t>
      </w:r>
      <w:r w:rsidR="009261F9" w:rsidRPr="00823A4E">
        <w:t xml:space="preserve">osiłki powinny uwzględniać dzienne zapotrzebowanie energetyczne osoby dorosłej w ten sposób, że pierwszy posiłek powinien mieć wartość kaloryczną </w:t>
      </w:r>
      <w:r w:rsidR="00E026DE">
        <w:t>5</w:t>
      </w:r>
      <w:r w:rsidR="009261F9">
        <w:t>00</w:t>
      </w:r>
      <w:r w:rsidR="009261F9" w:rsidRPr="00823A4E">
        <w:t>-</w:t>
      </w:r>
      <w:r w:rsidR="00E026DE">
        <w:t>6</w:t>
      </w:r>
      <w:r w:rsidR="009261F9">
        <w:t>00</w:t>
      </w:r>
      <w:r w:rsidR="009261F9" w:rsidRPr="00823A4E">
        <w:t xml:space="preserve"> kcal, drugi posiłek wartość kaloryczną </w:t>
      </w:r>
      <w:r w:rsidR="001D49A7">
        <w:t>6</w:t>
      </w:r>
      <w:r w:rsidR="009261F9">
        <w:t>00</w:t>
      </w:r>
      <w:r w:rsidR="009261F9" w:rsidRPr="00823A4E">
        <w:t>-</w:t>
      </w:r>
      <w:r w:rsidR="009261F9">
        <w:t xml:space="preserve">800 </w:t>
      </w:r>
      <w:r w:rsidR="009261F9" w:rsidRPr="00823A4E">
        <w:t>kcal</w:t>
      </w:r>
      <w:r w:rsidR="00E026DE">
        <w:t>.</w:t>
      </w:r>
    </w:p>
    <w:p w14:paraId="0A098DB1" w14:textId="7D104497" w:rsidR="00E026DE" w:rsidRDefault="00E026DE" w:rsidP="00425C65">
      <w:pPr>
        <w:pStyle w:val="Akapitzlist"/>
        <w:numPr>
          <w:ilvl w:val="0"/>
          <w:numId w:val="15"/>
        </w:numPr>
        <w:autoSpaceDE w:val="0"/>
        <w:autoSpaceDN w:val="0"/>
        <w:adjustRightInd w:val="0"/>
        <w:jc w:val="both"/>
      </w:pPr>
      <w:r>
        <w:t>Śniadanie</w:t>
      </w:r>
      <w:r w:rsidR="00437EAB">
        <w:t xml:space="preserve"> będzie</w:t>
      </w:r>
      <w:r>
        <w:t xml:space="preserve"> złożone z pieczywa żytnie</w:t>
      </w:r>
      <w:r w:rsidR="00337901">
        <w:t>go</w:t>
      </w:r>
      <w:r>
        <w:t xml:space="preserve"> lub wieloziarniste</w:t>
      </w:r>
      <w:r w:rsidR="00337901">
        <w:t>go</w:t>
      </w:r>
      <w:r>
        <w:t xml:space="preserve"> lub graham (min 100g </w:t>
      </w:r>
      <w:r w:rsidR="00337901">
        <w:t xml:space="preserve">                    </w:t>
      </w:r>
      <w:r>
        <w:t>na osobę)</w:t>
      </w:r>
      <w:r w:rsidR="00905B1C">
        <w:t>,</w:t>
      </w:r>
      <w:r>
        <w:t xml:space="preserve"> masło (min 10g na osobę</w:t>
      </w:r>
      <w:r w:rsidR="00947244">
        <w:t>)</w:t>
      </w:r>
      <w:r w:rsidR="00905B1C">
        <w:t>,</w:t>
      </w:r>
      <w:r>
        <w:t xml:space="preserve"> wędlina lub ser lub pasta rybna/jajeczna (min 100g </w:t>
      </w:r>
      <w:r w:rsidR="00337901">
        <w:t xml:space="preserve">                           </w:t>
      </w:r>
      <w:r>
        <w:t>na osobę)</w:t>
      </w:r>
      <w:r w:rsidR="00905B1C">
        <w:t>,</w:t>
      </w:r>
      <w:r>
        <w:t xml:space="preserve"> warzywa (min. 50g na osobę),  herbata, </w:t>
      </w:r>
      <w:r w:rsidR="00437EAB">
        <w:t xml:space="preserve">sok, </w:t>
      </w:r>
      <w:r>
        <w:t>cukier. N</w:t>
      </w:r>
      <w:r w:rsidRPr="00823A4E">
        <w:t>ie należy stosować wędlin tłustych</w:t>
      </w:r>
      <w:r>
        <w:t>.</w:t>
      </w:r>
      <w:r w:rsidRPr="00823A4E">
        <w:t xml:space="preserve"> Zaleca się stosowanie wędlin chudych</w:t>
      </w:r>
      <w:r>
        <w:t xml:space="preserve"> </w:t>
      </w:r>
      <w:r w:rsidR="00AA25A8">
        <w:t xml:space="preserve">o </w:t>
      </w:r>
      <w:r>
        <w:t>wysokiej zawartości mięsa</w:t>
      </w:r>
      <w:r w:rsidRPr="00823A4E">
        <w:t>, np. polędwica, szynka</w:t>
      </w:r>
      <w:r w:rsidR="00337901">
        <w:t>.</w:t>
      </w:r>
      <w:r>
        <w:t xml:space="preserve"> </w:t>
      </w:r>
    </w:p>
    <w:p w14:paraId="2B8D6A9C" w14:textId="74246038" w:rsidR="00E026DE" w:rsidRDefault="00E026DE" w:rsidP="00425C65">
      <w:pPr>
        <w:pStyle w:val="Akapitzlist"/>
        <w:numPr>
          <w:ilvl w:val="0"/>
          <w:numId w:val="15"/>
        </w:numPr>
        <w:jc w:val="both"/>
      </w:pPr>
      <w:r>
        <w:t>O</w:t>
      </w:r>
      <w:r w:rsidRPr="00823A4E">
        <w:t>biad składa się każdorazowo z zupy i II dania</w:t>
      </w:r>
      <w:r>
        <w:t>. P</w:t>
      </w:r>
      <w:r w:rsidRPr="00823A4E">
        <w:t>rzynajmniej raz w tygodniu w skład obiadu wchodzi ryba</w:t>
      </w:r>
      <w:r>
        <w:t>,</w:t>
      </w:r>
      <w:r w:rsidRPr="00823A4E">
        <w:t xml:space="preserve"> </w:t>
      </w:r>
      <w:r>
        <w:t>a</w:t>
      </w:r>
      <w:r w:rsidRPr="00823A4E">
        <w:t xml:space="preserve"> dwa razy w tygodniu mięso</w:t>
      </w:r>
      <w:r>
        <w:t xml:space="preserve">. </w:t>
      </w:r>
      <w:r w:rsidRPr="006666DC">
        <w:t xml:space="preserve">Obiad złożony z zupy (co najmniej 300ml </w:t>
      </w:r>
      <w:r w:rsidR="00337901">
        <w:t xml:space="preserve">                        </w:t>
      </w:r>
      <w:r w:rsidRPr="006666DC">
        <w:t>na osobę), porcji mięsa</w:t>
      </w:r>
      <w:r>
        <w:t>/ryby</w:t>
      </w:r>
      <w:r w:rsidRPr="006666DC">
        <w:t xml:space="preserve"> (co najmniej 150 gram na osobę), ziemniaków (co najmniej 150 gram na osobę) lub ryżu</w:t>
      </w:r>
      <w:r>
        <w:t>, kaszy</w:t>
      </w:r>
      <w:r w:rsidRPr="006666DC">
        <w:t xml:space="preserve"> (co najmniej 150 gram na osobę), surówki</w:t>
      </w:r>
      <w:r>
        <w:t>/ warzyw</w:t>
      </w:r>
      <w:r w:rsidRPr="006666DC">
        <w:t xml:space="preserve"> (co najmniej 150 gram na osobę)</w:t>
      </w:r>
      <w:r w:rsidR="00905B1C">
        <w:t>,</w:t>
      </w:r>
      <w:r>
        <w:t xml:space="preserve"> kompotu (co najmniej 200ml).</w:t>
      </w:r>
    </w:p>
    <w:p w14:paraId="6B3FBC0F" w14:textId="77777777" w:rsidR="00E026DE" w:rsidRDefault="00E026DE" w:rsidP="00425C65">
      <w:pPr>
        <w:pStyle w:val="Akapitzlist"/>
        <w:numPr>
          <w:ilvl w:val="0"/>
          <w:numId w:val="15"/>
        </w:numPr>
        <w:jc w:val="both"/>
      </w:pPr>
      <w:r>
        <w:t>Podwieczorek</w:t>
      </w:r>
      <w:r w:rsidRPr="009A10F6">
        <w:t xml:space="preserve"> może składać się z: kawałka ciasta o wadze 100g/os. np.: zebra, ciasto biszkoptowe, murzynek, ucierane, drożdżowe</w:t>
      </w:r>
      <w:r w:rsidR="00B03CA2">
        <w:t>,</w:t>
      </w:r>
      <w:r w:rsidRPr="009A10F6">
        <w:t xml:space="preserve"> owoców, jogurtu naturalnego lub owocowego, kanapki, drożdżówki.</w:t>
      </w:r>
    </w:p>
    <w:p w14:paraId="071E800B" w14:textId="04C19949" w:rsidR="00F2653B" w:rsidRDefault="00F2653B" w:rsidP="00425C65">
      <w:pPr>
        <w:pStyle w:val="Akapitzlist"/>
        <w:numPr>
          <w:ilvl w:val="0"/>
          <w:numId w:val="15"/>
        </w:numPr>
        <w:jc w:val="both"/>
      </w:pPr>
      <w:r>
        <w:t xml:space="preserve">Jadłospisy podlegać będą kontroli Zamawiającego. Wykonawca będzie sporządzał i przedstawiał Zamawiającemu do akceptacji dziesięciodniowy jadłospis w dwóch wersjach </w:t>
      </w:r>
      <w:r w:rsidR="00337901">
        <w:t xml:space="preserve">                       </w:t>
      </w:r>
      <w:r>
        <w:t>do wyboru</w:t>
      </w:r>
      <w:r w:rsidR="007F5448">
        <w:t xml:space="preserve"> przez Zamawiającego</w:t>
      </w:r>
      <w:r>
        <w:t>. W jadłospisie zawarte będą z podziałem na diety następujące dane: nazwa posiłku, kaloryczność, gramatura gotowego posiłku z podziałem na części składowe wyrażone w gramach lub sztukach. Jadłospisy podpisane przez dietetyka będą dostarczane Zamawiającemu z tygodniowym wyprzedzeniem pocztą elektroniczną lub przez upoważnionego pracownika Wykonawcy do siedziby Zamawiającego. Zamawiający potwierdzi wybrany zestaw do 3 dni przed terminem obowiązywania jadłospisu.</w:t>
      </w:r>
    </w:p>
    <w:p w14:paraId="3822CB63" w14:textId="7D2E9DF1" w:rsidR="00F2653B" w:rsidRDefault="00F2653B" w:rsidP="00425C65">
      <w:pPr>
        <w:pStyle w:val="Akapitzlist"/>
        <w:numPr>
          <w:ilvl w:val="0"/>
          <w:numId w:val="15"/>
        </w:numPr>
        <w:jc w:val="both"/>
      </w:pPr>
      <w:r>
        <w:t xml:space="preserve">Posiłki </w:t>
      </w:r>
      <w:r w:rsidR="00337901">
        <w:t>będą</w:t>
      </w:r>
      <w:r>
        <w:t xml:space="preserve"> podawane </w:t>
      </w:r>
      <w:r w:rsidR="000F4081">
        <w:t>w godzinach</w:t>
      </w:r>
      <w:r>
        <w:t>:</w:t>
      </w:r>
    </w:p>
    <w:p w14:paraId="29E160F2" w14:textId="77777777" w:rsidR="00F2653B" w:rsidRDefault="00F2653B" w:rsidP="00F2653B">
      <w:pPr>
        <w:ind w:left="720"/>
        <w:jc w:val="both"/>
      </w:pPr>
      <w:r>
        <w:t xml:space="preserve">- śniadanie </w:t>
      </w:r>
      <w:r>
        <w:tab/>
      </w:r>
      <w:r>
        <w:tab/>
      </w:r>
      <w:r>
        <w:tab/>
      </w:r>
      <w:r>
        <w:tab/>
      </w:r>
      <w:r>
        <w:tab/>
      </w:r>
      <w:r>
        <w:tab/>
        <w:t xml:space="preserve">godz. </w:t>
      </w:r>
      <w:r w:rsidR="000F4081">
        <w:t>8.00 do 8</w:t>
      </w:r>
      <w:r w:rsidR="00C6580D">
        <w:t>.</w:t>
      </w:r>
      <w:r w:rsidR="000F4081">
        <w:t>3</w:t>
      </w:r>
      <w:r>
        <w:t>0</w:t>
      </w:r>
    </w:p>
    <w:p w14:paraId="4650DE6F" w14:textId="77777777" w:rsidR="00F2653B" w:rsidRDefault="00F2653B" w:rsidP="00F2653B">
      <w:pPr>
        <w:ind w:left="720"/>
        <w:jc w:val="both"/>
      </w:pPr>
      <w:r>
        <w:t xml:space="preserve">- obiad </w:t>
      </w:r>
      <w:r>
        <w:tab/>
      </w:r>
      <w:r>
        <w:tab/>
      </w:r>
      <w:r>
        <w:tab/>
      </w:r>
      <w:r>
        <w:tab/>
      </w:r>
      <w:r>
        <w:tab/>
      </w:r>
      <w:r>
        <w:tab/>
        <w:t>godz. 1</w:t>
      </w:r>
      <w:r w:rsidR="00CB63AB">
        <w:t>2.3</w:t>
      </w:r>
      <w:r>
        <w:t>0 do 1</w:t>
      </w:r>
      <w:r w:rsidR="00C6580D">
        <w:t>3</w:t>
      </w:r>
      <w:r>
        <w:t>.</w:t>
      </w:r>
      <w:r w:rsidR="00CB63AB">
        <w:t>0</w:t>
      </w:r>
      <w:r>
        <w:t>0</w:t>
      </w:r>
    </w:p>
    <w:p w14:paraId="27721CD8" w14:textId="77777777" w:rsidR="00F2653B" w:rsidRDefault="00F2653B" w:rsidP="00F2653B">
      <w:pPr>
        <w:ind w:left="720"/>
        <w:jc w:val="both"/>
      </w:pPr>
      <w:r>
        <w:t xml:space="preserve">- </w:t>
      </w:r>
      <w:r w:rsidR="00C6580D">
        <w:t>podwieczorek</w:t>
      </w:r>
      <w:r>
        <w:tab/>
      </w:r>
      <w:r w:rsidR="00CB63AB">
        <w:tab/>
      </w:r>
      <w:r w:rsidR="00CB63AB">
        <w:tab/>
      </w:r>
      <w:r w:rsidR="00CB63AB">
        <w:tab/>
      </w:r>
      <w:r w:rsidR="00CB63AB">
        <w:tab/>
        <w:t>godz. 14</w:t>
      </w:r>
      <w:r w:rsidR="00C6580D">
        <w:t>.30 do 1</w:t>
      </w:r>
      <w:r w:rsidR="00CB63AB">
        <w:t>5</w:t>
      </w:r>
      <w:r w:rsidR="00C6580D">
        <w:t>.0</w:t>
      </w:r>
      <w:r>
        <w:t>0</w:t>
      </w:r>
    </w:p>
    <w:p w14:paraId="5FC9601C" w14:textId="77777777" w:rsidR="00F2653B" w:rsidRPr="009A10F6" w:rsidRDefault="00F2653B" w:rsidP="00425C65">
      <w:pPr>
        <w:numPr>
          <w:ilvl w:val="0"/>
          <w:numId w:val="15"/>
        </w:numPr>
        <w:jc w:val="both"/>
      </w:pPr>
      <w:r w:rsidRPr="009A10F6">
        <w:t xml:space="preserve">Dystrybucja posiłków dla mieszkańców </w:t>
      </w:r>
      <w:r w:rsidR="00126CC8">
        <w:t>D</w:t>
      </w:r>
      <w:r w:rsidRPr="009A10F6">
        <w:t xml:space="preserve">DP będzie polegała na podaniu posiłku </w:t>
      </w:r>
      <w:r w:rsidR="007F5448">
        <w:t>do stołu</w:t>
      </w:r>
      <w:r w:rsidRPr="009A10F6">
        <w:t>.</w:t>
      </w:r>
    </w:p>
    <w:p w14:paraId="4B79039D" w14:textId="77777777" w:rsidR="00F2653B" w:rsidRPr="009A10F6" w:rsidRDefault="00F2653B" w:rsidP="00425C65">
      <w:pPr>
        <w:numPr>
          <w:ilvl w:val="0"/>
          <w:numId w:val="15"/>
        </w:numPr>
        <w:jc w:val="both"/>
      </w:pPr>
      <w:r w:rsidRPr="009A10F6">
        <w:t xml:space="preserve">Dostarczane posiłki muszą posiadać odpowiednią temperaturę </w:t>
      </w:r>
      <w:r w:rsidRPr="00692A35">
        <w:rPr>
          <w:u w:val="single"/>
        </w:rPr>
        <w:t>w chwili odbioru przez mieszkańców</w:t>
      </w:r>
      <w:r w:rsidRPr="009A10F6">
        <w:t xml:space="preserve"> D</w:t>
      </w:r>
      <w:r w:rsidR="007F5448">
        <w:t>D</w:t>
      </w:r>
      <w:r w:rsidRPr="009A10F6">
        <w:t xml:space="preserve">P, tj.: </w:t>
      </w:r>
    </w:p>
    <w:p w14:paraId="7C8C7805" w14:textId="77777777" w:rsidR="00F2653B" w:rsidRPr="009A10F6" w:rsidRDefault="00F2653B" w:rsidP="00F2653B">
      <w:pPr>
        <w:ind w:left="720"/>
        <w:jc w:val="both"/>
      </w:pPr>
      <w:r w:rsidRPr="009A10F6">
        <w:t>- gorące zupy – min. 75</w:t>
      </w:r>
      <w:r w:rsidRPr="009A10F6">
        <w:rPr>
          <w:vertAlign w:val="superscript"/>
        </w:rPr>
        <w:t>o</w:t>
      </w:r>
      <w:r w:rsidRPr="009A10F6">
        <w:t>C</w:t>
      </w:r>
    </w:p>
    <w:p w14:paraId="33E55DCA" w14:textId="77777777" w:rsidR="00F2653B" w:rsidRPr="009A10F6" w:rsidRDefault="00F2653B" w:rsidP="00F2653B">
      <w:pPr>
        <w:ind w:left="720"/>
        <w:jc w:val="both"/>
      </w:pPr>
      <w:r w:rsidRPr="009A10F6">
        <w:t>- gorące drugie dania – min. 65</w:t>
      </w:r>
      <w:r w:rsidRPr="009A10F6">
        <w:rPr>
          <w:vertAlign w:val="superscript"/>
        </w:rPr>
        <w:t>o</w:t>
      </w:r>
      <w:r w:rsidRPr="009A10F6">
        <w:t>C</w:t>
      </w:r>
    </w:p>
    <w:p w14:paraId="014BDF89" w14:textId="77777777" w:rsidR="00F2653B" w:rsidRPr="009A10F6" w:rsidRDefault="00F2653B" w:rsidP="00F2653B">
      <w:pPr>
        <w:ind w:left="720"/>
        <w:jc w:val="both"/>
      </w:pPr>
      <w:r w:rsidRPr="009A10F6">
        <w:t>- gorące napoje – min. 80</w:t>
      </w:r>
      <w:r w:rsidRPr="009A10F6">
        <w:rPr>
          <w:vertAlign w:val="superscript"/>
        </w:rPr>
        <w:t>o</w:t>
      </w:r>
      <w:r w:rsidRPr="009A10F6">
        <w:t>C</w:t>
      </w:r>
    </w:p>
    <w:p w14:paraId="56CB3361" w14:textId="77777777" w:rsidR="00F2653B" w:rsidRPr="009A10F6" w:rsidRDefault="00F2653B" w:rsidP="00F2653B">
      <w:pPr>
        <w:ind w:left="720"/>
        <w:jc w:val="both"/>
      </w:pPr>
      <w:r w:rsidRPr="009A10F6">
        <w:t>- sałatki i surówki – ok. 4</w:t>
      </w:r>
      <w:r w:rsidRPr="009A10F6">
        <w:rPr>
          <w:vertAlign w:val="superscript"/>
        </w:rPr>
        <w:t>o</w:t>
      </w:r>
      <w:r w:rsidRPr="009A10F6">
        <w:t>C</w:t>
      </w:r>
    </w:p>
    <w:p w14:paraId="4C7EFB50" w14:textId="16154776" w:rsidR="00F2653B" w:rsidRDefault="00F2653B" w:rsidP="00425C65">
      <w:pPr>
        <w:pStyle w:val="Akapitzlist"/>
        <w:numPr>
          <w:ilvl w:val="0"/>
          <w:numId w:val="15"/>
        </w:numPr>
        <w:autoSpaceDE w:val="0"/>
        <w:autoSpaceDN w:val="0"/>
        <w:adjustRightInd w:val="0"/>
        <w:jc w:val="both"/>
      </w:pPr>
      <w:r w:rsidRPr="006666DC">
        <w:t xml:space="preserve">Wykonawca </w:t>
      </w:r>
      <w:r w:rsidR="00897830">
        <w:t>każdorazowo zobowiązany jest do</w:t>
      </w:r>
      <w:r w:rsidRPr="006666DC">
        <w:t xml:space="preserve"> zapewnienia</w:t>
      </w:r>
      <w:r w:rsidR="00897830">
        <w:t xml:space="preserve"> rygorów higienicznych</w:t>
      </w:r>
      <w:r w:rsidRPr="006666DC">
        <w:t xml:space="preserve">, </w:t>
      </w:r>
      <w:r w:rsidR="00337901">
        <w:t xml:space="preserve">                           </w:t>
      </w:r>
      <w:r w:rsidRPr="006666DC">
        <w:t>aby przygotowanie, dostarczenie oraz podanie posiłku odbywało się z zachowaniem zasad higieny, poszanowaniem obowiązujących w tym zakresie przepisów prawa, w szczególności dotyczących wymogów sanitarnych stawianych osobom biorącym udział w realizacji usługi</w:t>
      </w:r>
      <w:r w:rsidR="00692A35">
        <w:t xml:space="preserve"> (aktualne badania lekarskie)</w:t>
      </w:r>
      <w:r w:rsidRPr="006666DC">
        <w:t>, miejscom przygotowania posiłków, oraz środkom transportu wykorzystywanym przy realizacji usługi.</w:t>
      </w:r>
    </w:p>
    <w:p w14:paraId="3E7C00A8" w14:textId="77777777" w:rsidR="00897830" w:rsidRDefault="00897830" w:rsidP="00425C65">
      <w:pPr>
        <w:pStyle w:val="Akapitzlist"/>
        <w:numPr>
          <w:ilvl w:val="0"/>
          <w:numId w:val="15"/>
        </w:numPr>
        <w:autoSpaceDE w:val="0"/>
        <w:autoSpaceDN w:val="0"/>
        <w:adjustRightInd w:val="0"/>
        <w:jc w:val="both"/>
      </w:pPr>
      <w:r>
        <w:t>P</w:t>
      </w:r>
      <w:r w:rsidR="00F2653B">
        <w:t xml:space="preserve">osiłki będą dostarczane w opakowaniach termicznych </w:t>
      </w:r>
      <w:r>
        <w:t>–</w:t>
      </w:r>
      <w:r w:rsidR="00F2653B">
        <w:t xml:space="preserve"> utrzymujących</w:t>
      </w:r>
      <w:r>
        <w:t xml:space="preserve"> </w:t>
      </w:r>
      <w:r w:rsidR="00F2653B">
        <w:t>ciepło, dodatkowo zabezpieczone w termosach, kompot w termosie przy</w:t>
      </w:r>
      <w:r w:rsidR="00CB63AB">
        <w:t>stosowanym do przewozu napojów.</w:t>
      </w:r>
      <w:r w:rsidR="00F2653B">
        <w:t xml:space="preserve">  </w:t>
      </w:r>
    </w:p>
    <w:p w14:paraId="363209A5" w14:textId="77777777" w:rsidR="00F2653B" w:rsidRDefault="00F2653B" w:rsidP="00425C65">
      <w:pPr>
        <w:pStyle w:val="Akapitzlist"/>
        <w:numPr>
          <w:ilvl w:val="0"/>
          <w:numId w:val="15"/>
        </w:numPr>
        <w:autoSpaceDE w:val="0"/>
        <w:autoSpaceDN w:val="0"/>
        <w:adjustRightInd w:val="0"/>
        <w:jc w:val="both"/>
      </w:pPr>
      <w:r>
        <w:t>Zamawiający zastrzega sobie prawo do zmiany formy dostarczanego posiłku</w:t>
      </w:r>
      <w:r w:rsidR="00897830">
        <w:t>.</w:t>
      </w:r>
    </w:p>
    <w:p w14:paraId="38A8C5E6" w14:textId="77777777" w:rsidR="00442553" w:rsidRDefault="00F2653B" w:rsidP="00425C65">
      <w:pPr>
        <w:pStyle w:val="Akapitzlist"/>
        <w:numPr>
          <w:ilvl w:val="0"/>
          <w:numId w:val="15"/>
        </w:numPr>
        <w:autoSpaceDE w:val="0"/>
        <w:autoSpaceDN w:val="0"/>
        <w:adjustRightInd w:val="0"/>
        <w:jc w:val="both"/>
      </w:pPr>
      <w:r w:rsidRPr="00CB63AB">
        <w:t>Wykonawca zobowiązany będzie do odbioru resztek po posiłku</w:t>
      </w:r>
      <w:r w:rsidR="00897830">
        <w:t>.</w:t>
      </w:r>
    </w:p>
    <w:p w14:paraId="3DBCE2EB" w14:textId="77777777" w:rsidR="00BF6358" w:rsidRDefault="00BF6358" w:rsidP="00425C65">
      <w:pPr>
        <w:pStyle w:val="Akapitzlist"/>
        <w:numPr>
          <w:ilvl w:val="0"/>
          <w:numId w:val="15"/>
        </w:numPr>
        <w:autoSpaceDE w:val="0"/>
        <w:autoSpaceDN w:val="0"/>
        <w:adjustRightInd w:val="0"/>
        <w:jc w:val="both"/>
      </w:pPr>
      <w:r>
        <w:t>Wykonawca zobowiązany jest do udostępnienia Zamawiającemu jednej porcji każdego posiłku do degustacji w zakresie diety podstawowej, w celu dokonania kontroli wagi i estetyki zestawionego posiłku.</w:t>
      </w:r>
    </w:p>
    <w:p w14:paraId="125A2D76" w14:textId="77777777" w:rsidR="00BF6358" w:rsidRDefault="00BF6358" w:rsidP="00425C65">
      <w:pPr>
        <w:pStyle w:val="Akapitzlist"/>
        <w:numPr>
          <w:ilvl w:val="0"/>
          <w:numId w:val="15"/>
        </w:numPr>
        <w:autoSpaceDE w:val="0"/>
        <w:autoSpaceDN w:val="0"/>
        <w:adjustRightInd w:val="0"/>
        <w:jc w:val="both"/>
      </w:pPr>
      <w:r>
        <w:t>Każdorazowa dostawa posiłków musi być potwierdzona przez Wykonawcę dokumentem zawierającym informacje dot. rodzaju i ilości porcji.</w:t>
      </w:r>
    </w:p>
    <w:p w14:paraId="288EC469" w14:textId="093E1D38" w:rsidR="00BF6358" w:rsidRDefault="00BF6358" w:rsidP="00425C65">
      <w:pPr>
        <w:pStyle w:val="Akapitzlist"/>
        <w:numPr>
          <w:ilvl w:val="0"/>
          <w:numId w:val="15"/>
        </w:numPr>
        <w:autoSpaceDE w:val="0"/>
        <w:autoSpaceDN w:val="0"/>
        <w:adjustRightInd w:val="0"/>
        <w:jc w:val="both"/>
      </w:pPr>
      <w:r>
        <w:t xml:space="preserve">Zamawiający będzie dokonywał odbioru jakościowego i ilościowego dostarczanych posiłków </w:t>
      </w:r>
      <w:r w:rsidR="00337901">
        <w:t xml:space="preserve">        </w:t>
      </w:r>
      <w:r>
        <w:t>w chwili dostawy, przez wytypowanego przez siebie pracownika, na podstawie dokumentu wystawionego przez Wykonawcę, zawierającego informację jw.</w:t>
      </w:r>
    </w:p>
    <w:p w14:paraId="0811C0FF" w14:textId="46A4EB2C" w:rsidR="00BF6358" w:rsidRDefault="00BF6358" w:rsidP="00425C65">
      <w:pPr>
        <w:pStyle w:val="Akapitzlist"/>
        <w:numPr>
          <w:ilvl w:val="0"/>
          <w:numId w:val="15"/>
        </w:numPr>
        <w:autoSpaceDE w:val="0"/>
        <w:autoSpaceDN w:val="0"/>
        <w:adjustRightInd w:val="0"/>
        <w:jc w:val="both"/>
      </w:pPr>
      <w:r w:rsidRPr="00C70179">
        <w:t>W przypadku stwierdzenia nieprawidłowości dotyczących składu jakościowego i ilościowego, Zamawiający natychmiast telefonicznie poinformuje o tym Wykonawcę, ten zaś niezwłocznie usunie wskazaną nieprawidłowość, nie później niż</w:t>
      </w:r>
      <w:r>
        <w:t xml:space="preserve"> </w:t>
      </w:r>
      <w:r w:rsidRPr="003D70B8">
        <w:t>do czasu rozpoczęcia wydawania posiłk</w:t>
      </w:r>
      <w:r w:rsidR="0023743D">
        <w:t>ów</w:t>
      </w:r>
      <w:r>
        <w:t>.</w:t>
      </w:r>
      <w:r w:rsidRPr="00C70179">
        <w:t xml:space="preserve"> Następnie Zamawiający przekaże te informacje Wykonawcy w formie pisemnej </w:t>
      </w:r>
      <w:r w:rsidR="00337901">
        <w:t>(</w:t>
      </w:r>
      <w:r w:rsidRPr="00C70179">
        <w:t>pocztą elektroniczną).</w:t>
      </w:r>
    </w:p>
    <w:p w14:paraId="2C25A9BD" w14:textId="4ED1433C" w:rsidR="00BF6358" w:rsidRDefault="00BF6358" w:rsidP="00425C65">
      <w:pPr>
        <w:pStyle w:val="Akapitzlist"/>
        <w:numPr>
          <w:ilvl w:val="0"/>
          <w:numId w:val="15"/>
        </w:numPr>
        <w:autoSpaceDE w:val="0"/>
        <w:autoSpaceDN w:val="0"/>
        <w:adjustRightInd w:val="0"/>
        <w:jc w:val="both"/>
      </w:pPr>
      <w:r w:rsidRPr="00A9316A">
        <w:t xml:space="preserve">Ilość zamawianych posiłków będzie uzależniona od ilości </w:t>
      </w:r>
      <w:r w:rsidR="00AA25A8">
        <w:t>p</w:t>
      </w:r>
      <w:r w:rsidR="00FC0D1D">
        <w:t>odopiecznych</w:t>
      </w:r>
      <w:r w:rsidRPr="00A9316A">
        <w:t xml:space="preserve"> przebywających aktualnie w D</w:t>
      </w:r>
      <w:r w:rsidR="00AA25A8">
        <w:t>D</w:t>
      </w:r>
      <w:r w:rsidRPr="00A9316A">
        <w:t xml:space="preserve">P. Ilość posiłków określona będzie przez Zamawiającego do godziny 12.00 </w:t>
      </w:r>
      <w:r w:rsidR="00FC0D1D">
        <w:t xml:space="preserve">   </w:t>
      </w:r>
      <w:r w:rsidRPr="00A9316A">
        <w:t>dnia poprzed</w:t>
      </w:r>
      <w:r>
        <w:t>zającego dzień dostawy</w:t>
      </w:r>
      <w:r w:rsidRPr="00A9316A">
        <w:t xml:space="preserve"> </w:t>
      </w:r>
      <w:r>
        <w:t xml:space="preserve">i przekazywana </w:t>
      </w:r>
      <w:r w:rsidR="00AA25A8">
        <w:t xml:space="preserve">pocztą elektroniczną </w:t>
      </w:r>
      <w:r w:rsidR="00FC0D1D">
        <w:t xml:space="preserve">lub </w:t>
      </w:r>
      <w:r w:rsidRPr="00C70179">
        <w:t>w formie</w:t>
      </w:r>
      <w:r>
        <w:t xml:space="preserve"> pisemnej pracownikowi </w:t>
      </w:r>
      <w:r w:rsidRPr="00C70179">
        <w:t xml:space="preserve">Wykonawcy będącemu w </w:t>
      </w:r>
      <w:r w:rsidR="00AA25A8">
        <w:t>D</w:t>
      </w:r>
      <w:r w:rsidRPr="00C70179">
        <w:t>DP</w:t>
      </w:r>
      <w:r>
        <w:t>.</w:t>
      </w:r>
    </w:p>
    <w:p w14:paraId="3BED8CDB" w14:textId="328C3EDA" w:rsidR="00BF6358" w:rsidRDefault="00BF6358" w:rsidP="00425C65">
      <w:pPr>
        <w:pStyle w:val="Akapitzlist"/>
        <w:numPr>
          <w:ilvl w:val="0"/>
          <w:numId w:val="15"/>
        </w:numPr>
        <w:autoSpaceDE w:val="0"/>
        <w:autoSpaceDN w:val="0"/>
        <w:adjustRightInd w:val="0"/>
        <w:jc w:val="both"/>
      </w:pPr>
      <w:r>
        <w:t xml:space="preserve">W nagłych przypadkach, nie wynikających z winy Zamawiającego, strony dopuszczają możliwość złożenia zamówienia w terminie późniejszym. Korekta zamówienia w dniu dostawy ilości obiadów i </w:t>
      </w:r>
      <w:r w:rsidR="00AA25A8">
        <w:t>podwieczorków</w:t>
      </w:r>
      <w:r>
        <w:t xml:space="preserve"> (łącznie z dietami) </w:t>
      </w:r>
      <w:r w:rsidR="000F517F">
        <w:t xml:space="preserve">nastąpi </w:t>
      </w:r>
      <w:r>
        <w:t xml:space="preserve">do godziny 9.00, ilości śniadań (łącznie z dietami) na następny dzień do godziny 15.00. </w:t>
      </w:r>
      <w:r w:rsidRPr="00A9316A">
        <w:t>Złożenie korekty odbywać się</w:t>
      </w:r>
      <w:r w:rsidR="00237F1D">
        <w:t xml:space="preserve"> będzie</w:t>
      </w:r>
      <w:r w:rsidRPr="00A9316A">
        <w:t xml:space="preserve"> </w:t>
      </w:r>
      <w:r w:rsidR="00FC0D1D">
        <w:t xml:space="preserve"> </w:t>
      </w:r>
      <w:r w:rsidR="00AA25A8">
        <w:t>w sposób opisany w pkt</w:t>
      </w:r>
      <w:r w:rsidR="00905B1C">
        <w:t>.</w:t>
      </w:r>
      <w:r w:rsidR="00AA25A8">
        <w:t xml:space="preserve"> 2</w:t>
      </w:r>
      <w:r w:rsidR="000F517F">
        <w:t>1</w:t>
      </w:r>
      <w:r>
        <w:t>.</w:t>
      </w:r>
      <w:r w:rsidRPr="00A9316A">
        <w:t xml:space="preserve"> </w:t>
      </w:r>
    </w:p>
    <w:p w14:paraId="23417531" w14:textId="77777777" w:rsidR="00BF6358" w:rsidRDefault="00BF6358" w:rsidP="00425C65">
      <w:pPr>
        <w:pStyle w:val="Akapitzlist"/>
        <w:numPr>
          <w:ilvl w:val="0"/>
          <w:numId w:val="15"/>
        </w:numPr>
        <w:autoSpaceDE w:val="0"/>
        <w:autoSpaceDN w:val="0"/>
        <w:adjustRightInd w:val="0"/>
        <w:jc w:val="both"/>
      </w:pPr>
      <w:r>
        <w:t xml:space="preserve">Zamawiający ma </w:t>
      </w:r>
      <w:r w:rsidR="00973AC4">
        <w:t>prawo</w:t>
      </w:r>
      <w:r>
        <w:t xml:space="preserve"> dokonywania kontroli </w:t>
      </w:r>
      <w:r w:rsidR="00502EA8">
        <w:t>wykonywania usługi</w:t>
      </w:r>
      <w:r w:rsidR="00973AC4">
        <w:t xml:space="preserve"> na miejscu przygotowywania posiłków</w:t>
      </w:r>
      <w:r>
        <w:t xml:space="preserve">. W razie wątpliwości </w:t>
      </w:r>
      <w:r w:rsidRPr="00502EA8">
        <w:rPr>
          <w:color w:val="FF0000"/>
        </w:rPr>
        <w:t xml:space="preserve"> </w:t>
      </w:r>
      <w:r w:rsidR="00973AC4" w:rsidRPr="00973AC4">
        <w:t>prawidłowości wykonywania usługi</w:t>
      </w:r>
      <w:r w:rsidR="00973AC4">
        <w:t>,</w:t>
      </w:r>
      <w:r w:rsidR="00973AC4" w:rsidRPr="00973AC4">
        <w:t xml:space="preserve"> </w:t>
      </w:r>
      <w:r>
        <w:t xml:space="preserve">Zamawiający ma prawo na koszt Wykonawcy do </w:t>
      </w:r>
      <w:r w:rsidR="00973AC4">
        <w:t xml:space="preserve">zgłoszenia przeprowadzenia </w:t>
      </w:r>
      <w:r w:rsidR="00502EA8">
        <w:t>kontroli</w:t>
      </w:r>
      <w:r>
        <w:t xml:space="preserve"> </w:t>
      </w:r>
      <w:r w:rsidR="00502EA8">
        <w:t xml:space="preserve">przez uprawnione organy </w:t>
      </w:r>
      <w:r w:rsidR="00973AC4">
        <w:t>np. PIH lub</w:t>
      </w:r>
      <w:r w:rsidR="00502EA8">
        <w:t xml:space="preserve"> Sanepid</w:t>
      </w:r>
      <w:r w:rsidRPr="00C70179">
        <w:t>.</w:t>
      </w:r>
      <w:r>
        <w:t xml:space="preserve"> </w:t>
      </w:r>
    </w:p>
    <w:p w14:paraId="2139A528" w14:textId="77777777" w:rsidR="00BF6358" w:rsidRDefault="00BF6358" w:rsidP="00425C65">
      <w:pPr>
        <w:pStyle w:val="Akapitzlist"/>
        <w:numPr>
          <w:ilvl w:val="0"/>
          <w:numId w:val="15"/>
        </w:numPr>
        <w:autoSpaceDE w:val="0"/>
        <w:autoSpaceDN w:val="0"/>
        <w:adjustRightInd w:val="0"/>
        <w:jc w:val="both"/>
      </w:pPr>
      <w:r w:rsidRPr="009A10F6">
        <w:t xml:space="preserve">Wykonawca odpowiada za utrzymanie czystości i porządku w pomieszczeniach </w:t>
      </w:r>
      <w:r w:rsidR="00047F59">
        <w:t>wskazanych</w:t>
      </w:r>
      <w:r w:rsidRPr="009A10F6">
        <w:t xml:space="preserve"> przez Zamawiającego, czystości urządzeń, sprzętu itp. wykorzystywanych przez Wykonawcę.</w:t>
      </w:r>
    </w:p>
    <w:p w14:paraId="3B81A687" w14:textId="7F3BD69E" w:rsidR="00BF6358" w:rsidRDefault="00BF6358" w:rsidP="00425C65">
      <w:pPr>
        <w:pStyle w:val="Akapitzlist"/>
        <w:numPr>
          <w:ilvl w:val="0"/>
          <w:numId w:val="15"/>
        </w:numPr>
        <w:autoSpaceDE w:val="0"/>
        <w:autoSpaceDN w:val="0"/>
        <w:adjustRightInd w:val="0"/>
        <w:jc w:val="both"/>
      </w:pPr>
      <w:r>
        <w:t xml:space="preserve">Za uchybienia ujawnione w trakcie kontroli np. Państwowej Inspekcji Sanitarnej wynikające </w:t>
      </w:r>
      <w:r w:rsidR="00FC0D1D">
        <w:t xml:space="preserve">                    </w:t>
      </w:r>
      <w:r>
        <w:t>ze świadczonej przez Wykonawcę usługi, której następstwem będą m.in. mandaty, odpowiada Wykonawca</w:t>
      </w:r>
      <w:r w:rsidR="00B03CA2">
        <w:t>, który będzie je płacił.</w:t>
      </w:r>
    </w:p>
    <w:p w14:paraId="77DE6F51" w14:textId="77777777" w:rsidR="00BF6358" w:rsidRPr="007B4AFE" w:rsidRDefault="00BF6358" w:rsidP="00425C65">
      <w:pPr>
        <w:pStyle w:val="Akapitzlist"/>
        <w:numPr>
          <w:ilvl w:val="0"/>
          <w:numId w:val="15"/>
        </w:numPr>
        <w:autoSpaceDE w:val="0"/>
        <w:autoSpaceDN w:val="0"/>
        <w:adjustRightInd w:val="0"/>
        <w:jc w:val="both"/>
      </w:pPr>
      <w:r w:rsidRPr="00973AC4">
        <w:rPr>
          <w:kern w:val="24"/>
        </w:rPr>
        <w:t>Posiłki sporządzane i wydawane będą z zachowaniem obowiązujących norm żywieniowych i sanitarnych w tym systemów: GHP – Dobrej Praktyki Higienicznej, GMP – Dobrej Praktyki Produkcyjnej, HACCP – Systemu Analizy Zagrożeń Krytycznych Punktów Kontroli. Posiłki muszą być przyrządzane w dniu wydania. Posiłki powinny być zróżnicowane. Posiłki powinny być sporządzane według zasad racjonalnego żywienia oraz powinny kształtować właściwe nawyki żywieniowe.</w:t>
      </w:r>
    </w:p>
    <w:p w14:paraId="2B61744F" w14:textId="77777777" w:rsidR="00BF6358" w:rsidRPr="009724BD" w:rsidRDefault="00BF6358" w:rsidP="00425C65">
      <w:pPr>
        <w:pStyle w:val="Akapitzlist"/>
        <w:numPr>
          <w:ilvl w:val="0"/>
          <w:numId w:val="15"/>
        </w:numPr>
        <w:autoSpaceDE w:val="0"/>
        <w:autoSpaceDN w:val="0"/>
        <w:adjustRightInd w:val="0"/>
        <w:jc w:val="both"/>
      </w:pPr>
      <w:r w:rsidRPr="007B4AFE">
        <w:rPr>
          <w:kern w:val="24"/>
        </w:rPr>
        <w:t>Środki transportu, którymi przewożone będą posiłki, muszą być do tego celu przystosowane oraz utrzymane  w czystości, dobrym stanie i kondycji technicznej, warunkującej dopuszczenie do przewozu</w:t>
      </w:r>
      <w:r w:rsidR="007B4AFE">
        <w:rPr>
          <w:kern w:val="24"/>
        </w:rPr>
        <w:t xml:space="preserve"> żywności</w:t>
      </w:r>
      <w:r w:rsidRPr="007B4AFE">
        <w:rPr>
          <w:kern w:val="24"/>
        </w:rPr>
        <w:t>.</w:t>
      </w:r>
    </w:p>
    <w:p w14:paraId="54B7B42B" w14:textId="67499C51" w:rsidR="009724BD" w:rsidRPr="00353E6E" w:rsidRDefault="009724BD" w:rsidP="00425C65">
      <w:pPr>
        <w:pStyle w:val="Akapitzlist"/>
        <w:numPr>
          <w:ilvl w:val="0"/>
          <w:numId w:val="15"/>
        </w:numPr>
        <w:autoSpaceDE w:val="0"/>
        <w:autoSpaceDN w:val="0"/>
        <w:adjustRightInd w:val="0"/>
        <w:jc w:val="both"/>
      </w:pPr>
      <w:r w:rsidRPr="00AD2E5B">
        <w:rPr>
          <w:szCs w:val="24"/>
        </w:rPr>
        <w:t>Ilość i wielkość</w:t>
      </w:r>
      <w:r>
        <w:rPr>
          <w:szCs w:val="24"/>
        </w:rPr>
        <w:t xml:space="preserve"> zamawianych usług wskazana w </w:t>
      </w:r>
      <w:r w:rsidRPr="00AD2E5B">
        <w:rPr>
          <w:szCs w:val="24"/>
        </w:rPr>
        <w:t xml:space="preserve">WZ stanowi </w:t>
      </w:r>
      <w:r>
        <w:rPr>
          <w:szCs w:val="24"/>
        </w:rPr>
        <w:t>przewidywany</w:t>
      </w:r>
      <w:r w:rsidRPr="00AD2E5B">
        <w:rPr>
          <w:szCs w:val="24"/>
        </w:rPr>
        <w:t xml:space="preserve"> ich zakres i wielkość zamówienia. Zamawiający zastrzega sobie możliwość </w:t>
      </w:r>
      <w:r>
        <w:rPr>
          <w:szCs w:val="24"/>
        </w:rPr>
        <w:t>zmiany</w:t>
      </w:r>
      <w:r w:rsidRPr="00AD2E5B">
        <w:rPr>
          <w:szCs w:val="24"/>
        </w:rPr>
        <w:t xml:space="preserve"> ilości usług</w:t>
      </w:r>
      <w:r w:rsidR="009B2F41">
        <w:rPr>
          <w:szCs w:val="24"/>
        </w:rPr>
        <w:t xml:space="preserve"> +/- 20%</w:t>
      </w:r>
      <w:r w:rsidRPr="00AD2E5B">
        <w:rPr>
          <w:szCs w:val="24"/>
        </w:rPr>
        <w:t xml:space="preserve">, </w:t>
      </w:r>
      <w:r w:rsidR="00FC0D1D">
        <w:rPr>
          <w:szCs w:val="24"/>
        </w:rPr>
        <w:t xml:space="preserve">   </w:t>
      </w:r>
      <w:r w:rsidR="00353E6E">
        <w:rPr>
          <w:szCs w:val="24"/>
        </w:rPr>
        <w:t xml:space="preserve">z zastrzeżeniem pkt 29 WZ, </w:t>
      </w:r>
      <w:r w:rsidRPr="00AD2E5B">
        <w:rPr>
          <w:szCs w:val="24"/>
        </w:rPr>
        <w:t xml:space="preserve">w takiej sytuacji Wykonawca nie będzie wnosił żadnych roszczeń z tego tytułu, w szczególności o zapłatę za ilość stanowiącą różnicę między </w:t>
      </w:r>
      <w:r>
        <w:rPr>
          <w:szCs w:val="24"/>
        </w:rPr>
        <w:t>przewidywaną</w:t>
      </w:r>
      <w:r w:rsidRPr="00AD2E5B">
        <w:rPr>
          <w:szCs w:val="24"/>
        </w:rPr>
        <w:t xml:space="preserve"> ilością usług w</w:t>
      </w:r>
      <w:r w:rsidR="009B2F41">
        <w:rPr>
          <w:szCs w:val="24"/>
        </w:rPr>
        <w:t xml:space="preserve">skazanych w </w:t>
      </w:r>
      <w:r w:rsidRPr="00AD2E5B">
        <w:rPr>
          <w:szCs w:val="24"/>
        </w:rPr>
        <w:t xml:space="preserve">WZ, a ilością rzeczywiście zrealizowaną na podstawie </w:t>
      </w:r>
      <w:r w:rsidR="009B2F41">
        <w:rPr>
          <w:szCs w:val="24"/>
        </w:rPr>
        <w:t>bieżącego</w:t>
      </w:r>
      <w:r w:rsidRPr="00AD2E5B">
        <w:rPr>
          <w:szCs w:val="24"/>
        </w:rPr>
        <w:t xml:space="preserve"> zlecenia Zamawiającego. Rozliczenie nastąpi zgodnie z rzeczywistym wykonaniem przedmiotu umowy, po pisemnym potwierdzeniu odbioru przedmiotu umowy</w:t>
      </w:r>
      <w:r w:rsidR="009B2F41">
        <w:rPr>
          <w:szCs w:val="24"/>
        </w:rPr>
        <w:t xml:space="preserve"> przez Zamawiającego</w:t>
      </w:r>
      <w:r w:rsidRPr="00AD2E5B">
        <w:rPr>
          <w:szCs w:val="24"/>
        </w:rPr>
        <w:t xml:space="preserve">. </w:t>
      </w:r>
      <w:r w:rsidRPr="00353E6E">
        <w:rPr>
          <w:szCs w:val="24"/>
        </w:rPr>
        <w:t xml:space="preserve">Ceny zaoferowane przez Wykonawcę w ofercie nie ulegną </w:t>
      </w:r>
      <w:r w:rsidR="009B2F41" w:rsidRPr="00353E6E">
        <w:rPr>
          <w:szCs w:val="24"/>
        </w:rPr>
        <w:t>zmianie</w:t>
      </w:r>
      <w:r w:rsidRPr="00353E6E">
        <w:rPr>
          <w:szCs w:val="24"/>
        </w:rPr>
        <w:t xml:space="preserve"> przez cały okres obowiązywania umowy</w:t>
      </w:r>
      <w:r w:rsidR="00353E6E">
        <w:rPr>
          <w:szCs w:val="24"/>
        </w:rPr>
        <w:t xml:space="preserve"> z wyjątkiem sytuacji przewidzianych we wzorze umowy</w:t>
      </w:r>
      <w:r w:rsidRPr="00AD2E5B">
        <w:rPr>
          <w:szCs w:val="24"/>
        </w:rPr>
        <w:t>.</w:t>
      </w:r>
    </w:p>
    <w:p w14:paraId="2687BBAD" w14:textId="0FC9B2B0" w:rsidR="00353E6E" w:rsidRPr="007B4AFE" w:rsidRDefault="00353E6E" w:rsidP="00425C65">
      <w:pPr>
        <w:pStyle w:val="Akapitzlist"/>
        <w:numPr>
          <w:ilvl w:val="0"/>
          <w:numId w:val="15"/>
        </w:numPr>
        <w:autoSpaceDE w:val="0"/>
        <w:autoSpaceDN w:val="0"/>
        <w:adjustRightInd w:val="0"/>
        <w:jc w:val="both"/>
      </w:pPr>
      <w:r>
        <w:rPr>
          <w:szCs w:val="24"/>
        </w:rPr>
        <w:t>W przypadku wystąpienia siły wy</w:t>
      </w:r>
      <w:r w:rsidR="008B02B4">
        <w:rPr>
          <w:szCs w:val="24"/>
        </w:rPr>
        <w:t xml:space="preserve">ższej </w:t>
      </w:r>
      <w:r w:rsidR="008B02B4" w:rsidRPr="001D321A">
        <w:rPr>
          <w:szCs w:val="24"/>
        </w:rPr>
        <w:t>uniemożliwiającej wykonanie przedmiotu umowy zgodnie z jej postanowieniami</w:t>
      </w:r>
      <w:r w:rsidR="008B02B4">
        <w:rPr>
          <w:szCs w:val="24"/>
        </w:rPr>
        <w:t xml:space="preserve">, </w:t>
      </w:r>
      <w:r w:rsidR="004C3635">
        <w:rPr>
          <w:szCs w:val="24"/>
        </w:rPr>
        <w:t xml:space="preserve">w tym związanej z epidemią i ogłoszeniem lockdownu,  oraz </w:t>
      </w:r>
      <w:r w:rsidR="004C3635" w:rsidRPr="00216BDA">
        <w:rPr>
          <w:iCs/>
          <w:szCs w:val="24"/>
        </w:rPr>
        <w:t>zmian</w:t>
      </w:r>
      <w:r w:rsidR="004C3635">
        <w:rPr>
          <w:iCs/>
          <w:szCs w:val="24"/>
        </w:rPr>
        <w:t>ami</w:t>
      </w:r>
      <w:r w:rsidR="004C3635" w:rsidRPr="00216BDA">
        <w:rPr>
          <w:iCs/>
          <w:szCs w:val="24"/>
        </w:rPr>
        <w:t xml:space="preserve"> obowiązujących p</w:t>
      </w:r>
      <w:r w:rsidR="004C3635">
        <w:rPr>
          <w:iCs/>
          <w:szCs w:val="24"/>
        </w:rPr>
        <w:t xml:space="preserve">rzepisów prawa wpływających na </w:t>
      </w:r>
      <w:r w:rsidR="004C3635" w:rsidRPr="00216BDA">
        <w:rPr>
          <w:iCs/>
          <w:szCs w:val="24"/>
        </w:rPr>
        <w:t>wykonani</w:t>
      </w:r>
      <w:r w:rsidR="00CB0A32">
        <w:rPr>
          <w:iCs/>
          <w:szCs w:val="24"/>
        </w:rPr>
        <w:t>e</w:t>
      </w:r>
      <w:r w:rsidR="004C3635" w:rsidRPr="00216BDA">
        <w:rPr>
          <w:iCs/>
          <w:szCs w:val="24"/>
        </w:rPr>
        <w:t xml:space="preserve"> przedmiotu umowy, w tym w szczególności wynikających </w:t>
      </w:r>
      <w:r w:rsidR="004C3635">
        <w:rPr>
          <w:iCs/>
          <w:szCs w:val="24"/>
        </w:rPr>
        <w:t>z</w:t>
      </w:r>
      <w:r w:rsidR="004C3635" w:rsidRPr="00216BDA">
        <w:rPr>
          <w:iCs/>
          <w:szCs w:val="24"/>
        </w:rPr>
        <w:t xml:space="preserve"> ustawy z dnia 2 marca 2020 r. o szczególnych rozwiązaniach związanych z zapobieganiem, przeciwdziałaniem i zwalczaniem COVID – 19, innych chorób zakaźnych oraz wywołanych nimi sytuacji kryzysowych, </w:t>
      </w:r>
      <w:r w:rsidR="004C3635">
        <w:rPr>
          <w:iCs/>
          <w:szCs w:val="24"/>
        </w:rPr>
        <w:t xml:space="preserve">w wyniku których </w:t>
      </w:r>
      <w:r w:rsidR="003A4F7D">
        <w:rPr>
          <w:iCs/>
          <w:szCs w:val="24"/>
        </w:rPr>
        <w:t>nie</w:t>
      </w:r>
      <w:r w:rsidR="004C3635">
        <w:rPr>
          <w:iCs/>
          <w:szCs w:val="24"/>
        </w:rPr>
        <w:t xml:space="preserve"> będzie możliwości realizacji umowy, Wykonawca nie będzie miał żadnych roszczeń względem Zamawiającego.</w:t>
      </w:r>
      <w:r w:rsidR="003D0FF9">
        <w:rPr>
          <w:iCs/>
          <w:szCs w:val="24"/>
        </w:rPr>
        <w:t xml:space="preserve"> </w:t>
      </w:r>
      <w:r w:rsidR="00CB0A32">
        <w:t>W przypadku,</w:t>
      </w:r>
      <w:r w:rsidR="00F30415">
        <w:t xml:space="preserve"> w którym</w:t>
      </w:r>
      <w:r w:rsidR="00CB0A32">
        <w:t xml:space="preserve"> Wykonawca nie będzie dostarczał posiłków</w:t>
      </w:r>
      <w:r w:rsidR="00F30415">
        <w:t>,</w:t>
      </w:r>
      <w:r w:rsidR="009F4003">
        <w:t xml:space="preserve"> </w:t>
      </w:r>
      <w:r w:rsidR="00F30415">
        <w:t>Wykonawca</w:t>
      </w:r>
      <w:r w:rsidR="00CB0A32">
        <w:t xml:space="preserve"> nie </w:t>
      </w:r>
      <w:r w:rsidR="009F4003">
        <w:t xml:space="preserve">będzie </w:t>
      </w:r>
      <w:r w:rsidR="005B150A">
        <w:t xml:space="preserve">uprawniony do </w:t>
      </w:r>
      <w:r w:rsidR="009F4003">
        <w:t>wystawia</w:t>
      </w:r>
      <w:r w:rsidR="005B150A">
        <w:t>nia</w:t>
      </w:r>
      <w:r w:rsidR="009F4003">
        <w:t xml:space="preserve"> faktur</w:t>
      </w:r>
      <w:r w:rsidR="00FC0D1D">
        <w:t>,</w:t>
      </w:r>
      <w:r w:rsidR="005B150A">
        <w:t xml:space="preserve"> tj. do otrzymywania wynagrodzenia</w:t>
      </w:r>
      <w:r w:rsidR="00CB0A32">
        <w:t>.</w:t>
      </w:r>
      <w:r w:rsidR="004C3635">
        <w:rPr>
          <w:iCs/>
          <w:szCs w:val="24"/>
        </w:rPr>
        <w:t xml:space="preserve"> </w:t>
      </w:r>
    </w:p>
    <w:p w14:paraId="40379E76" w14:textId="77777777" w:rsidR="00BF6358" w:rsidRDefault="00BF6358" w:rsidP="00BF6358">
      <w:pPr>
        <w:pStyle w:val="Tekstpodstawowywcity2"/>
        <w:spacing w:after="0" w:line="240" w:lineRule="auto"/>
        <w:ind w:left="709"/>
        <w:jc w:val="both"/>
        <w:rPr>
          <w:b/>
        </w:rPr>
      </w:pPr>
    </w:p>
    <w:p w14:paraId="30C6DAB4" w14:textId="77777777" w:rsidR="00BF6358" w:rsidRPr="00D91446" w:rsidRDefault="00BF6358" w:rsidP="00BF6358">
      <w:pPr>
        <w:pStyle w:val="Tekstpodstawowywcity2"/>
        <w:spacing w:after="0" w:line="240" w:lineRule="auto"/>
        <w:jc w:val="both"/>
        <w:rPr>
          <w:b/>
        </w:rPr>
      </w:pPr>
      <w:r w:rsidRPr="00D91446">
        <w:rPr>
          <w:b/>
        </w:rPr>
        <w:t>Zatrudnienie na podstawie umowy o pracę</w:t>
      </w:r>
    </w:p>
    <w:p w14:paraId="57C0E9F4" w14:textId="47D8BF5C" w:rsidR="00BF6358" w:rsidRPr="00D91446" w:rsidRDefault="00BF6358" w:rsidP="00076F7D">
      <w:pPr>
        <w:pStyle w:val="Tekstpodstawowywcity2"/>
        <w:spacing w:after="0" w:line="240" w:lineRule="auto"/>
        <w:jc w:val="both"/>
      </w:pPr>
      <w:r w:rsidRPr="00D91446">
        <w:t xml:space="preserve">Zamawiający wymaga zatrudnienia przez Wykonawcę, na </w:t>
      </w:r>
      <w:r w:rsidRPr="00D91446">
        <w:rPr>
          <w:b/>
        </w:rPr>
        <w:t>podstawie umowy o pracę</w:t>
      </w:r>
      <w:r w:rsidRPr="00D91446">
        <w:t xml:space="preserve"> osób wykonujących w trakcie realizacji zamówienia następujące czynności:</w:t>
      </w:r>
      <w:r w:rsidR="00076F7D">
        <w:t xml:space="preserve"> </w:t>
      </w:r>
      <w:bookmarkStart w:id="3" w:name="_Hlk85694262"/>
      <w:r w:rsidR="007B4AFE">
        <w:t>kucharza</w:t>
      </w:r>
      <w:r w:rsidR="00076F7D">
        <w:t>, po</w:t>
      </w:r>
      <w:r w:rsidR="007B4AFE">
        <w:t>moc</w:t>
      </w:r>
      <w:r w:rsidR="00237F1D">
        <w:t>y kuchennej</w:t>
      </w:r>
      <w:bookmarkEnd w:id="3"/>
      <w:r w:rsidR="007B4AFE">
        <w:t>,</w:t>
      </w:r>
      <w:r w:rsidR="00076F7D">
        <w:t xml:space="preserve"> </w:t>
      </w:r>
      <w:r w:rsidRPr="00D91446">
        <w:t xml:space="preserve">tj. wszystkich osób wykonujących czynności polegające na wykonywaniu pracy </w:t>
      </w:r>
      <w:r w:rsidR="00FC0D1D">
        <w:t xml:space="preserve">                      </w:t>
      </w:r>
      <w:r w:rsidRPr="00D91446">
        <w:t>w sposób określony w art</w:t>
      </w:r>
      <w:r w:rsidRPr="00EB40BD">
        <w:t xml:space="preserve">. 22 § 1 ustawy z dnia 26 czerwca 1974 r. - Kodeks pracy </w:t>
      </w:r>
      <w:r w:rsidR="00FC0D1D">
        <w:t xml:space="preserve">                                </w:t>
      </w:r>
      <w:r w:rsidRPr="00EB40BD">
        <w:t>(</w:t>
      </w:r>
      <w:proofErr w:type="spellStart"/>
      <w:r w:rsidRPr="00EB40BD">
        <w:t>t</w:t>
      </w:r>
      <w:r w:rsidR="003D0FF9">
        <w:t>.</w:t>
      </w:r>
      <w:r w:rsidRPr="00EB40BD">
        <w:t>j</w:t>
      </w:r>
      <w:proofErr w:type="spellEnd"/>
      <w:r w:rsidRPr="00EB40BD">
        <w:t xml:space="preserve">. Dz. U. z </w:t>
      </w:r>
      <w:r w:rsidR="007B4AFE">
        <w:t>202</w:t>
      </w:r>
      <w:r w:rsidR="00724199">
        <w:t>3</w:t>
      </w:r>
      <w:r w:rsidRPr="00EB40BD">
        <w:t xml:space="preserve"> r. poz. </w:t>
      </w:r>
      <w:r w:rsidR="00724199">
        <w:t>1465,</w:t>
      </w:r>
      <w:r w:rsidRPr="00EB40BD">
        <w:t xml:space="preserve"> z </w:t>
      </w:r>
      <w:proofErr w:type="spellStart"/>
      <w:r w:rsidRPr="00EB40BD">
        <w:t>późn</w:t>
      </w:r>
      <w:proofErr w:type="spellEnd"/>
      <w:r w:rsidRPr="00EB40BD">
        <w:t>. zm.).</w:t>
      </w:r>
    </w:p>
    <w:p w14:paraId="1EDC292F" w14:textId="3433B528" w:rsidR="00EB1EEB" w:rsidRPr="00920255" w:rsidRDefault="007D47FC" w:rsidP="00EB1EEB">
      <w:pPr>
        <w:pStyle w:val="Tekstpodstawowywcity2"/>
        <w:spacing w:after="0" w:line="240" w:lineRule="auto"/>
        <w:jc w:val="both"/>
        <w:rPr>
          <w:rStyle w:val="markedcontent"/>
        </w:rPr>
      </w:pPr>
      <w:r>
        <w:rPr>
          <w:rStyle w:val="markedcontent"/>
        </w:rPr>
        <w:t>W</w:t>
      </w:r>
      <w:r w:rsidR="00AA75BD">
        <w:rPr>
          <w:rStyle w:val="markedcontent"/>
        </w:rPr>
        <w:t xml:space="preserve"> okresie realizacji zamówienia </w:t>
      </w:r>
      <w:r w:rsidR="00EB1EEB" w:rsidRPr="00920255">
        <w:rPr>
          <w:rStyle w:val="markedcontent"/>
        </w:rPr>
        <w:t>Wykonawca</w:t>
      </w:r>
      <w:r w:rsidR="002E05A2" w:rsidRPr="00920255">
        <w:rPr>
          <w:rStyle w:val="markedcontent"/>
        </w:rPr>
        <w:t xml:space="preserve"> </w:t>
      </w:r>
      <w:r w:rsidR="00AA75BD">
        <w:rPr>
          <w:rStyle w:val="markedcontent"/>
        </w:rPr>
        <w:t>będzie zatrudniał</w:t>
      </w:r>
      <w:r w:rsidR="002E05A2" w:rsidRPr="00920255">
        <w:rPr>
          <w:rStyle w:val="markedcontent"/>
        </w:rPr>
        <w:t xml:space="preserve"> na umowę o prac</w:t>
      </w:r>
      <w:r w:rsidR="00724199">
        <w:rPr>
          <w:rStyle w:val="markedcontent"/>
        </w:rPr>
        <w:t>ę</w:t>
      </w:r>
      <w:r w:rsidR="00EB1EEB" w:rsidRPr="00920255">
        <w:rPr>
          <w:rStyle w:val="markedcontent"/>
        </w:rPr>
        <w:t xml:space="preserve"> </w:t>
      </w:r>
      <w:r w:rsidR="00005713" w:rsidRPr="00920255">
        <w:rPr>
          <w:rStyle w:val="markedcontent"/>
        </w:rPr>
        <w:t xml:space="preserve">co najmniej jedną osobę </w:t>
      </w:r>
      <w:r w:rsidR="00920255" w:rsidRPr="00920255">
        <w:rPr>
          <w:rStyle w:val="markedcontent"/>
        </w:rPr>
        <w:t xml:space="preserve">z </w:t>
      </w:r>
      <w:r w:rsidR="00920255" w:rsidRPr="00920255">
        <w:rPr>
          <w:rFonts w:eastAsia="Times New Roman"/>
          <w:b/>
          <w:lang w:eastAsia="pl-PL"/>
        </w:rPr>
        <w:t>jednej z poniższych grup społecznie marginalizowanych</w:t>
      </w:r>
      <w:r w:rsidR="00EB1EEB" w:rsidRPr="00920255">
        <w:rPr>
          <w:rStyle w:val="markedcontent"/>
        </w:rPr>
        <w:t>:</w:t>
      </w:r>
    </w:p>
    <w:p w14:paraId="7F24A6FE" w14:textId="75147CBC" w:rsidR="00EB1EEB" w:rsidRPr="00920255" w:rsidRDefault="00EB1EEB" w:rsidP="00EB1EEB">
      <w:pPr>
        <w:pStyle w:val="Tekstpodstawowywcity2"/>
        <w:numPr>
          <w:ilvl w:val="0"/>
          <w:numId w:val="19"/>
        </w:numPr>
        <w:spacing w:after="0" w:line="240" w:lineRule="auto"/>
        <w:jc w:val="both"/>
        <w:rPr>
          <w:rStyle w:val="markedcontent"/>
        </w:rPr>
      </w:pPr>
      <w:r w:rsidRPr="00920255">
        <w:rPr>
          <w:rStyle w:val="markedcontent"/>
        </w:rPr>
        <w:t xml:space="preserve">bezrobotnych lub młodocianych w celu przygotowania zawodowego, o których mowa </w:t>
      </w:r>
      <w:r w:rsidR="00FC0D1D">
        <w:rPr>
          <w:rStyle w:val="markedcontent"/>
        </w:rPr>
        <w:t xml:space="preserve">                            </w:t>
      </w:r>
      <w:r w:rsidRPr="00920255">
        <w:rPr>
          <w:rStyle w:val="markedcontent"/>
        </w:rPr>
        <w:t>w ustawie o</w:t>
      </w:r>
      <w:r w:rsidR="009A1E73" w:rsidRPr="00920255">
        <w:rPr>
          <w:rStyle w:val="markedcontent"/>
        </w:rPr>
        <w:t xml:space="preserve"> </w:t>
      </w:r>
      <w:r w:rsidRPr="00920255">
        <w:rPr>
          <w:rStyle w:val="markedcontent"/>
        </w:rPr>
        <w:t>promocji zatrudnienia i instytucjach rynku pracy,</w:t>
      </w:r>
    </w:p>
    <w:p w14:paraId="3C2763F2" w14:textId="77777777" w:rsidR="00EB1EEB" w:rsidRPr="00920255" w:rsidRDefault="00EB1EEB" w:rsidP="00EB1EEB">
      <w:pPr>
        <w:pStyle w:val="Tekstpodstawowywcity2"/>
        <w:numPr>
          <w:ilvl w:val="0"/>
          <w:numId w:val="19"/>
        </w:numPr>
        <w:spacing w:after="0" w:line="240" w:lineRule="auto"/>
        <w:jc w:val="both"/>
        <w:rPr>
          <w:rStyle w:val="markedcontent"/>
        </w:rPr>
      </w:pPr>
      <w:r w:rsidRPr="00920255">
        <w:rPr>
          <w:rStyle w:val="markedcontent"/>
        </w:rPr>
        <w:t>niepełnosprawnych, o których mowa w ustawie o rehabilitacji zawodowej i społecznej oraz zatrudnianiu osób niepełnosprawnych,</w:t>
      </w:r>
    </w:p>
    <w:p w14:paraId="4E32168D" w14:textId="77777777" w:rsidR="00EB1EEB" w:rsidRPr="00920255" w:rsidRDefault="00EB1EEB" w:rsidP="00EB1EEB">
      <w:pPr>
        <w:pStyle w:val="Tekstpodstawowywcity2"/>
        <w:numPr>
          <w:ilvl w:val="0"/>
          <w:numId w:val="19"/>
        </w:numPr>
        <w:spacing w:after="0" w:line="240" w:lineRule="auto"/>
        <w:jc w:val="both"/>
        <w:rPr>
          <w:rStyle w:val="markedcontent"/>
        </w:rPr>
      </w:pPr>
      <w:r w:rsidRPr="00920255">
        <w:rPr>
          <w:rStyle w:val="markedcontent"/>
        </w:rPr>
        <w:t>innych niż określone powyżej, o których mowa w ustawie o zatrudnieniu socjalnym</w:t>
      </w:r>
      <w:r w:rsidR="00920255">
        <w:rPr>
          <w:rStyle w:val="markedcontent"/>
        </w:rPr>
        <w:t xml:space="preserve"> </w:t>
      </w:r>
      <w:r w:rsidRPr="00920255">
        <w:rPr>
          <w:rStyle w:val="markedcontent"/>
        </w:rPr>
        <w:t>lub we właściwych przepisach państw członkowskich Unii Europejskiej lub Europejskiego Obszaru Gospodarczego. Pozostałe grupy wymienione w ustawie o zatrudnieniu socjalnym to:</w:t>
      </w:r>
    </w:p>
    <w:p w14:paraId="7297FEAE" w14:textId="77777777" w:rsidR="00EB1EEB" w:rsidRPr="00920255" w:rsidRDefault="00EB1EEB" w:rsidP="00ED117B">
      <w:pPr>
        <w:pStyle w:val="Tekstpodstawowywcity2"/>
        <w:numPr>
          <w:ilvl w:val="0"/>
          <w:numId w:val="20"/>
        </w:numPr>
        <w:spacing w:after="0" w:line="240" w:lineRule="auto"/>
        <w:jc w:val="both"/>
        <w:rPr>
          <w:rStyle w:val="markedcontent"/>
        </w:rPr>
      </w:pPr>
      <w:r w:rsidRPr="00920255">
        <w:rPr>
          <w:rStyle w:val="markedcontent"/>
        </w:rPr>
        <w:t xml:space="preserve">bezdomni realizujący indywidualny program wychodzenia z bezdomności, w rozumieniu przepisów o pomocy społecznej, </w:t>
      </w:r>
    </w:p>
    <w:p w14:paraId="4C1242C9" w14:textId="77777777" w:rsidR="00ED117B" w:rsidRPr="00920255" w:rsidRDefault="00EB1EEB" w:rsidP="00ED117B">
      <w:pPr>
        <w:pStyle w:val="Tekstpodstawowywcity2"/>
        <w:numPr>
          <w:ilvl w:val="0"/>
          <w:numId w:val="20"/>
        </w:numPr>
        <w:spacing w:after="0" w:line="240" w:lineRule="auto"/>
        <w:jc w:val="both"/>
        <w:rPr>
          <w:rStyle w:val="markedcontent"/>
        </w:rPr>
      </w:pPr>
      <w:r w:rsidRPr="00920255">
        <w:rPr>
          <w:rStyle w:val="markedcontent"/>
        </w:rPr>
        <w:t xml:space="preserve">uzależnieni od alkoholu, narkotyków lub innych środków odurzających, </w:t>
      </w:r>
    </w:p>
    <w:p w14:paraId="7398F04F" w14:textId="77777777" w:rsidR="00EB1EEB" w:rsidRPr="00920255" w:rsidRDefault="00EB1EEB" w:rsidP="00ED117B">
      <w:pPr>
        <w:pStyle w:val="Tekstpodstawowywcity2"/>
        <w:numPr>
          <w:ilvl w:val="0"/>
          <w:numId w:val="20"/>
        </w:numPr>
        <w:spacing w:after="0" w:line="240" w:lineRule="auto"/>
        <w:jc w:val="both"/>
        <w:rPr>
          <w:rStyle w:val="markedcontent"/>
        </w:rPr>
      </w:pPr>
      <w:r w:rsidRPr="00920255">
        <w:rPr>
          <w:rStyle w:val="markedcontent"/>
        </w:rPr>
        <w:t xml:space="preserve">chorzy psychicznie, w rozumieniu przepisów o ochronie zdrowia psychicznego, </w:t>
      </w:r>
    </w:p>
    <w:p w14:paraId="4D47F7FE" w14:textId="5855CAAD" w:rsidR="00EB1EEB" w:rsidRPr="00920255" w:rsidRDefault="00EB1EEB" w:rsidP="00ED117B">
      <w:pPr>
        <w:pStyle w:val="Tekstpodstawowywcity2"/>
        <w:numPr>
          <w:ilvl w:val="0"/>
          <w:numId w:val="20"/>
        </w:numPr>
        <w:spacing w:after="0" w:line="240" w:lineRule="auto"/>
        <w:jc w:val="both"/>
        <w:rPr>
          <w:rStyle w:val="markedcontent"/>
        </w:rPr>
      </w:pPr>
      <w:r w:rsidRPr="00920255">
        <w:rPr>
          <w:rStyle w:val="markedcontent"/>
        </w:rPr>
        <w:t>zwalniani z zakładów karnych,</w:t>
      </w:r>
      <w:r w:rsidR="00ED117B" w:rsidRPr="00920255">
        <w:rPr>
          <w:rStyle w:val="markedcontent"/>
        </w:rPr>
        <w:t xml:space="preserve"> </w:t>
      </w:r>
      <w:r w:rsidRPr="00920255">
        <w:rPr>
          <w:rStyle w:val="markedcontent"/>
        </w:rPr>
        <w:t xml:space="preserve">mających trudności w integracji ze środowiskiem, </w:t>
      </w:r>
      <w:r w:rsidR="00724199">
        <w:rPr>
          <w:rStyle w:val="markedcontent"/>
        </w:rPr>
        <w:t xml:space="preserve">                        </w:t>
      </w:r>
      <w:r w:rsidRPr="00920255">
        <w:rPr>
          <w:rStyle w:val="markedcontent"/>
        </w:rPr>
        <w:t xml:space="preserve">w rozumieniu przepisów o pomocy społecznej, </w:t>
      </w:r>
    </w:p>
    <w:p w14:paraId="5D019753" w14:textId="267E7C5D" w:rsidR="00EB1EEB" w:rsidRDefault="00EB1EEB" w:rsidP="00ED117B">
      <w:pPr>
        <w:pStyle w:val="Tekstpodstawowywcity2"/>
        <w:numPr>
          <w:ilvl w:val="0"/>
          <w:numId w:val="20"/>
        </w:numPr>
        <w:spacing w:after="0" w:line="240" w:lineRule="auto"/>
        <w:jc w:val="both"/>
        <w:rPr>
          <w:rStyle w:val="markedcontent"/>
        </w:rPr>
      </w:pPr>
      <w:r w:rsidRPr="00920255">
        <w:rPr>
          <w:rStyle w:val="markedcontent"/>
        </w:rPr>
        <w:t xml:space="preserve">uchodźcy realizujący indywidualny program integracji, w rozumieniu przepisów </w:t>
      </w:r>
      <w:r w:rsidR="00724199">
        <w:rPr>
          <w:rStyle w:val="markedcontent"/>
        </w:rPr>
        <w:t xml:space="preserve">                           </w:t>
      </w:r>
      <w:r w:rsidRPr="00920255">
        <w:rPr>
          <w:rStyle w:val="markedcontent"/>
        </w:rPr>
        <w:t xml:space="preserve">o pomocy społecznej, </w:t>
      </w:r>
    </w:p>
    <w:p w14:paraId="21173301" w14:textId="5D75BFBE" w:rsidR="00BF6358" w:rsidRPr="00AA75BD" w:rsidRDefault="00EB1EEB" w:rsidP="00AA75BD">
      <w:pPr>
        <w:pStyle w:val="Tekstpodstawowywcity2"/>
        <w:numPr>
          <w:ilvl w:val="0"/>
          <w:numId w:val="20"/>
        </w:numPr>
        <w:spacing w:after="0" w:line="240" w:lineRule="auto"/>
        <w:jc w:val="both"/>
      </w:pPr>
      <w:r w:rsidRPr="00920255">
        <w:rPr>
          <w:rStyle w:val="markedcontent"/>
        </w:rPr>
        <w:t>osoby niepełnosprawne, w rozumieniu przepisów o rehabilitacji zawodowej i społecznej oraz zatrudnianiu osób niepełnosprawnych</w:t>
      </w:r>
      <w:r w:rsidR="00724199">
        <w:rPr>
          <w:rStyle w:val="markedcontent"/>
        </w:rPr>
        <w:t>.</w:t>
      </w:r>
    </w:p>
    <w:p w14:paraId="120C7DC4" w14:textId="77777777" w:rsidR="00EB1EEB" w:rsidRDefault="00EB1EEB" w:rsidP="00EB1EEB">
      <w:pPr>
        <w:pStyle w:val="Tekstpodstawowywcity2"/>
        <w:spacing w:after="0" w:line="240" w:lineRule="auto"/>
        <w:jc w:val="both"/>
      </w:pPr>
    </w:p>
    <w:p w14:paraId="044177DD" w14:textId="77777777" w:rsidR="00BF6358" w:rsidRPr="00D91446" w:rsidRDefault="00BF6358" w:rsidP="00BF6358">
      <w:pPr>
        <w:pStyle w:val="Tekstpodstawowywcity2"/>
        <w:spacing w:after="0" w:line="240" w:lineRule="auto"/>
        <w:ind w:left="284"/>
        <w:jc w:val="both"/>
      </w:pPr>
      <w:r w:rsidRPr="00D91446">
        <w:t xml:space="preserve">Wykonawca, w celu udokumentowania zatrudnienia osób na podstawie umowy o pracę, </w:t>
      </w:r>
      <w:r w:rsidRPr="00D91446">
        <w:rPr>
          <w:b/>
        </w:rPr>
        <w:t>przed zawarciem umowy</w:t>
      </w:r>
      <w:r w:rsidRPr="00D91446">
        <w:t>, oraz na wezwanie Zamawiającego w każdej chwili w trakcie realizacji zamówienia,</w:t>
      </w:r>
      <w:r w:rsidRPr="00D91446">
        <w:rPr>
          <w:b/>
        </w:rPr>
        <w:t xml:space="preserve"> składa oświadczenie</w:t>
      </w:r>
      <w:r w:rsidRPr="00D91446">
        <w:t xml:space="preserve">, że osoby te </w:t>
      </w:r>
      <w:r w:rsidR="000441BB">
        <w:t>są</w:t>
      </w:r>
      <w:r w:rsidRPr="00D91446">
        <w:t xml:space="preserve"> </w:t>
      </w:r>
      <w:r w:rsidR="00F226E2">
        <w:t>lub będą w chwili rozpoczęcia</w:t>
      </w:r>
      <w:r w:rsidR="00AA75BD">
        <w:t xml:space="preserve"> usługi i jej trwania</w:t>
      </w:r>
      <w:r w:rsidR="00F226E2">
        <w:t xml:space="preserve"> </w:t>
      </w:r>
      <w:r w:rsidRPr="00D91446">
        <w:t>zatrudnione na podstawie umowy o pracę przez Wykonawcę.</w:t>
      </w:r>
    </w:p>
    <w:p w14:paraId="5E9FFA7A" w14:textId="77777777" w:rsidR="00BF6358" w:rsidRDefault="00BF6358" w:rsidP="00BF6358">
      <w:pPr>
        <w:ind w:left="284"/>
        <w:jc w:val="both"/>
      </w:pPr>
    </w:p>
    <w:p w14:paraId="3A590611" w14:textId="5312BD78" w:rsidR="00BF6358" w:rsidRPr="00D91446" w:rsidRDefault="00BF6358" w:rsidP="00BF6358">
      <w:pPr>
        <w:ind w:left="284"/>
        <w:jc w:val="both"/>
      </w:pPr>
      <w:r w:rsidRPr="00D91446">
        <w:t xml:space="preserve">Zamawiający, w zakresie kontroli spełniania przez Wykonawcę ww. wymagań, zastrzega sobie uprawnienia do weryfikacji, wszystkimi zgodnymi z przepisami prawa sposobami, zatrudnienia ww. osób na podstawie umowy o pracę. W szczególności Zamawiający może żądać </w:t>
      </w:r>
      <w:r w:rsidR="00724199">
        <w:t xml:space="preserve">                                     </w:t>
      </w:r>
      <w:r w:rsidRPr="00D91446">
        <w:t>od Wykonawcy zaświadczenia właściwej terenowej jednostki organizacyjnej Zakładu Ubezpieczeń Społecznych lub Kasy Rolniczego Ubezpieczenia Społecznego albo innego dokumentu potwierdzającego opłacanie składek na ubezpi</w:t>
      </w:r>
      <w:r>
        <w:t>eczenia społeczne i zdrowotne z </w:t>
      </w:r>
      <w:r w:rsidRPr="00D91446">
        <w:t xml:space="preserve">tytułu zatrudnienia na podstawie umów o pracę, żądać kopii dowodów </w:t>
      </w:r>
      <w:r w:rsidR="000441BB">
        <w:t xml:space="preserve">zanonimizowanych oprócz nazwiska i imienia </w:t>
      </w:r>
      <w:r w:rsidRPr="00D91446">
        <w:t>potwierdzających zgłoszenie pracownika przez pracodawcę</w:t>
      </w:r>
      <w:r>
        <w:t xml:space="preserve"> do ubezpieczenia społecznego i </w:t>
      </w:r>
      <w:r w:rsidRPr="00D91446">
        <w:t>zdrowotnego oraz może wystąpić do właściweg</w:t>
      </w:r>
      <w:r>
        <w:t>o okręgowego inspektora pracy o </w:t>
      </w:r>
      <w:r w:rsidRPr="00D91446">
        <w:t>przeprowadzenie stosownej kontroli u Wykonawcy lub podwykonawcy.</w:t>
      </w:r>
    </w:p>
    <w:p w14:paraId="044A9BA9" w14:textId="77777777" w:rsidR="00442553" w:rsidRDefault="00BF6358" w:rsidP="00D90067">
      <w:pPr>
        <w:widowControl/>
        <w:suppressAutoHyphens w:val="0"/>
        <w:autoSpaceDE w:val="0"/>
        <w:autoSpaceDN w:val="0"/>
        <w:adjustRightInd w:val="0"/>
        <w:ind w:left="284"/>
        <w:jc w:val="both"/>
      </w:pPr>
      <w:r w:rsidRPr="00D91446">
        <w:t xml:space="preserve">W przypadku niespełnienia ww. wymagań, </w:t>
      </w:r>
      <w:r w:rsidRPr="00B34EA2">
        <w:t xml:space="preserve">Wykonawca zapłaci karę w wysokości i na zasadach określonych we wzorze umowy (Załącznik </w:t>
      </w:r>
      <w:r w:rsidR="004F3004" w:rsidRPr="00B34EA2">
        <w:t>3</w:t>
      </w:r>
      <w:r w:rsidR="000441BB" w:rsidRPr="00B34EA2">
        <w:t xml:space="preserve"> do </w:t>
      </w:r>
      <w:r w:rsidRPr="00B34EA2">
        <w:t>WZ)</w:t>
      </w:r>
      <w:r w:rsidRPr="00D91446">
        <w:t>, a nadto Zamawiający może wypowiedzieć umowę.</w:t>
      </w:r>
    </w:p>
    <w:p w14:paraId="3D4261EF" w14:textId="77777777" w:rsidR="00E279FF" w:rsidRPr="0091746B" w:rsidRDefault="00E279FF" w:rsidP="000441BB">
      <w:pPr>
        <w:widowControl/>
        <w:suppressAutoHyphens w:val="0"/>
        <w:autoSpaceDE w:val="0"/>
        <w:autoSpaceDN w:val="0"/>
        <w:adjustRightInd w:val="0"/>
        <w:jc w:val="both"/>
      </w:pPr>
    </w:p>
    <w:p w14:paraId="36B3E8DD" w14:textId="77777777" w:rsidR="00E279FF" w:rsidRDefault="00E279FF" w:rsidP="00E279FF">
      <w:pPr>
        <w:pStyle w:val="Tekstpodstawowy"/>
        <w:spacing w:after="0"/>
        <w:jc w:val="both"/>
        <w:rPr>
          <w:bCs/>
          <w:szCs w:val="24"/>
        </w:rPr>
      </w:pPr>
      <w:r>
        <w:rPr>
          <w:bCs/>
          <w:szCs w:val="24"/>
        </w:rPr>
        <w:t xml:space="preserve">Wspólny słownik zamówień (CPV): </w:t>
      </w:r>
    </w:p>
    <w:p w14:paraId="62866B26" w14:textId="59C98EAF" w:rsidR="00C079AA" w:rsidRDefault="00C079AA" w:rsidP="00E279FF">
      <w:pPr>
        <w:jc w:val="both"/>
        <w:rPr>
          <w:bCs/>
        </w:rPr>
      </w:pPr>
      <w:r>
        <w:rPr>
          <w:bCs/>
        </w:rPr>
        <w:t>553210</w:t>
      </w:r>
      <w:r w:rsidRPr="00CF130F">
        <w:rPr>
          <w:bCs/>
        </w:rPr>
        <w:t>00-6 Usługi przygotowywania posiłków</w:t>
      </w:r>
    </w:p>
    <w:p w14:paraId="1290952B" w14:textId="77777777" w:rsidR="00442553" w:rsidRDefault="00E279FF" w:rsidP="00E279FF">
      <w:pPr>
        <w:autoSpaceDE w:val="0"/>
        <w:autoSpaceDN w:val="0"/>
        <w:adjustRightInd w:val="0"/>
        <w:rPr>
          <w:sz w:val="22"/>
          <w:szCs w:val="22"/>
        </w:rPr>
      </w:pPr>
      <w:r>
        <w:rPr>
          <w:bCs/>
        </w:rPr>
        <w:t>555212</w:t>
      </w:r>
      <w:r w:rsidRPr="00CF130F">
        <w:rPr>
          <w:bCs/>
        </w:rPr>
        <w:t>00-0 Usługi dowożenia posiłków</w:t>
      </w:r>
      <w:r w:rsidR="00442553" w:rsidRPr="0091746B">
        <w:rPr>
          <w:sz w:val="22"/>
          <w:szCs w:val="22"/>
        </w:rPr>
        <w:t xml:space="preserve"> </w:t>
      </w:r>
    </w:p>
    <w:p w14:paraId="0B016AE5" w14:textId="506E91C1" w:rsidR="00C079AA" w:rsidRPr="0091746B" w:rsidRDefault="00C079AA" w:rsidP="00E279FF">
      <w:pPr>
        <w:autoSpaceDE w:val="0"/>
        <w:autoSpaceDN w:val="0"/>
        <w:adjustRightInd w:val="0"/>
        <w:rPr>
          <w:sz w:val="22"/>
          <w:szCs w:val="22"/>
        </w:rPr>
      </w:pPr>
      <w:r>
        <w:rPr>
          <w:bCs/>
        </w:rPr>
        <w:t>553200</w:t>
      </w:r>
      <w:r w:rsidRPr="00CF130F">
        <w:rPr>
          <w:bCs/>
        </w:rPr>
        <w:t>00-9 Usługi podawania posiłków</w:t>
      </w:r>
    </w:p>
    <w:p w14:paraId="4FB74C64" w14:textId="77777777" w:rsidR="00E279FF" w:rsidRDefault="00E279FF" w:rsidP="00A81580">
      <w:pPr>
        <w:jc w:val="both"/>
        <w:rPr>
          <w:b/>
        </w:rPr>
      </w:pPr>
    </w:p>
    <w:p w14:paraId="122FFB56" w14:textId="77777777" w:rsidR="002B48C5" w:rsidRDefault="002B48C5" w:rsidP="002B48C5">
      <w:pPr>
        <w:jc w:val="both"/>
        <w:rPr>
          <w:rFonts w:eastAsia="CIDFont+F4"/>
          <w:b/>
          <w:lang w:eastAsia="en-US"/>
        </w:rPr>
      </w:pPr>
      <w:r>
        <w:rPr>
          <w:b/>
        </w:rPr>
        <w:t>Zamawiający nie dopuszcza składania ofert częściowych</w:t>
      </w:r>
      <w:r>
        <w:rPr>
          <w:rFonts w:eastAsia="CIDFont+F4"/>
          <w:b/>
          <w:lang w:eastAsia="en-US"/>
        </w:rPr>
        <w:t>.</w:t>
      </w:r>
    </w:p>
    <w:p w14:paraId="613219D1" w14:textId="2D57257F" w:rsidR="003D0FF9" w:rsidRDefault="002B48C5" w:rsidP="002B48C5">
      <w:pPr>
        <w:jc w:val="both"/>
        <w:rPr>
          <w:b/>
        </w:rPr>
      </w:pPr>
      <w:r>
        <w:rPr>
          <w:rFonts w:eastAsia="CIDFont+F4"/>
          <w:lang w:eastAsia="en-US"/>
        </w:rPr>
        <w:t>Przedmiot zamówienia stanowi całość, zatem podział zamówienia jest niemożliwy. Podział zamówienia na części objętego przedmiotem zamówienia jest niecelowe ze względów bezpieczeństwa i higieny oraz organizacyjnych i ekonomicznych.</w:t>
      </w:r>
    </w:p>
    <w:p w14:paraId="78A313C3" w14:textId="77777777" w:rsidR="00DA4112" w:rsidRDefault="00DA4112" w:rsidP="00A81580">
      <w:pPr>
        <w:jc w:val="both"/>
        <w:rPr>
          <w:b/>
        </w:rPr>
      </w:pPr>
    </w:p>
    <w:p w14:paraId="45FA73E4" w14:textId="108926D3" w:rsidR="00A81580" w:rsidRDefault="00663C1C" w:rsidP="00A81580">
      <w:pPr>
        <w:jc w:val="both"/>
        <w:rPr>
          <w:b/>
        </w:rPr>
      </w:pPr>
      <w:r>
        <w:rPr>
          <w:b/>
        </w:rPr>
        <w:t>CZĘŚĆ I</w:t>
      </w:r>
      <w:r w:rsidR="00350C52">
        <w:rPr>
          <w:b/>
        </w:rPr>
        <w:t>I</w:t>
      </w:r>
    </w:p>
    <w:p w14:paraId="343CCA52" w14:textId="77777777" w:rsidR="00A81580" w:rsidRDefault="00A81580" w:rsidP="00A81580">
      <w:pPr>
        <w:jc w:val="both"/>
        <w:rPr>
          <w:b/>
        </w:rPr>
      </w:pPr>
      <w:r>
        <w:rPr>
          <w:b/>
        </w:rPr>
        <w:t>TERMIN WYKONANIA ZAMÓWIENIA</w:t>
      </w:r>
    </w:p>
    <w:p w14:paraId="1B2A7320" w14:textId="77777777" w:rsidR="00A81580" w:rsidRDefault="00A81580" w:rsidP="00A81580">
      <w:pPr>
        <w:jc w:val="both"/>
      </w:pPr>
    </w:p>
    <w:p w14:paraId="468F431B" w14:textId="36B842E1" w:rsidR="00A81580" w:rsidRDefault="00A81580" w:rsidP="00A81580">
      <w:pPr>
        <w:jc w:val="both"/>
      </w:pPr>
      <w:r>
        <w:t xml:space="preserve">Zamówienie </w:t>
      </w:r>
      <w:r w:rsidR="00E279FF">
        <w:t>będzie wykonywane</w:t>
      </w:r>
      <w:r>
        <w:t xml:space="preserve"> </w:t>
      </w:r>
      <w:r w:rsidR="00E279FF">
        <w:t xml:space="preserve">przez okres </w:t>
      </w:r>
      <w:r w:rsidR="00724199">
        <w:t>43</w:t>
      </w:r>
      <w:r w:rsidR="00E279FF">
        <w:t xml:space="preserve"> miesięcy</w:t>
      </w:r>
      <w:r w:rsidR="00F6655B">
        <w:t>.</w:t>
      </w:r>
      <w:r w:rsidR="00E279FF">
        <w:t xml:space="preserve"> Zamawiający przewiduje rozpoczęcie wykonywania usługi </w:t>
      </w:r>
      <w:r w:rsidR="00FC0D1D">
        <w:t xml:space="preserve">1 </w:t>
      </w:r>
      <w:r w:rsidR="003B0C55">
        <w:t>stycznia</w:t>
      </w:r>
      <w:r w:rsidR="00E279FF">
        <w:t xml:space="preserve"> 202</w:t>
      </w:r>
      <w:r w:rsidR="003B0C55">
        <w:t>5</w:t>
      </w:r>
      <w:r w:rsidR="00E279FF">
        <w:t xml:space="preserve"> r.</w:t>
      </w:r>
      <w:r w:rsidR="00F52A7E">
        <w:t xml:space="preserve"> </w:t>
      </w:r>
    </w:p>
    <w:p w14:paraId="06DDE3E7" w14:textId="77777777" w:rsidR="00DA4112" w:rsidRDefault="00DA4112" w:rsidP="0074002B">
      <w:pPr>
        <w:jc w:val="both"/>
        <w:rPr>
          <w:b/>
        </w:rPr>
      </w:pPr>
    </w:p>
    <w:p w14:paraId="17793DAA" w14:textId="233A1900" w:rsidR="0074002B" w:rsidRDefault="0074002B" w:rsidP="0074002B">
      <w:pPr>
        <w:jc w:val="both"/>
        <w:rPr>
          <w:b/>
        </w:rPr>
      </w:pPr>
      <w:r>
        <w:rPr>
          <w:b/>
        </w:rPr>
        <w:t>CZĘŚĆ III</w:t>
      </w:r>
    </w:p>
    <w:p w14:paraId="213F6200" w14:textId="77777777" w:rsidR="0074002B" w:rsidRDefault="0074002B" w:rsidP="0074002B">
      <w:pPr>
        <w:rPr>
          <w:b/>
        </w:rPr>
      </w:pPr>
      <w:r>
        <w:rPr>
          <w:rFonts w:eastAsia="Times"/>
          <w:b/>
        </w:rPr>
        <w:t xml:space="preserve">INFORMACJA O OBOWIĄZKU OSOBISTEGO WYKONANIA PRZEZ WYKONAWCĘ KLUCZOWYCH ZADAŃ; </w:t>
      </w:r>
      <w:r>
        <w:rPr>
          <w:b/>
        </w:rPr>
        <w:t>PODWYKONAWCY</w:t>
      </w:r>
    </w:p>
    <w:p w14:paraId="179F64AB" w14:textId="77777777" w:rsidR="0074002B" w:rsidRDefault="0074002B" w:rsidP="0074002B">
      <w:pPr>
        <w:pStyle w:val="Tekstpodstawowy310"/>
        <w:rPr>
          <w:szCs w:val="24"/>
        </w:rPr>
      </w:pPr>
    </w:p>
    <w:p w14:paraId="58E5BAF7" w14:textId="77777777" w:rsidR="0074002B" w:rsidRDefault="0074002B" w:rsidP="00E279FF">
      <w:pPr>
        <w:widowControl/>
        <w:jc w:val="both"/>
      </w:pPr>
      <w:r>
        <w:t xml:space="preserve">Zamawiający dopuszcza powierzenie podwykonawcom wykonania części zamówienia. Zamawiający żąda, jeżeli Wykonawca zamierza powierzyć podwykonawcom wykonanie części zamówienia, </w:t>
      </w:r>
      <w:r>
        <w:rPr>
          <w:b/>
        </w:rPr>
        <w:t>wskazania tych części</w:t>
      </w:r>
      <w:r>
        <w:t xml:space="preserve"> zamówienia w ofercie (sporządzonej zgodnie ze wzorem stanowiącym Załącznik 1 do WZ – formularz „Oferta”) i </w:t>
      </w:r>
      <w:r>
        <w:rPr>
          <w:b/>
        </w:rPr>
        <w:t>podania firm podwykonawców – jeżeli są znani Wykonawcy</w:t>
      </w:r>
      <w:r>
        <w:t xml:space="preserve">. Obowiązek ten dotyczy wyłącznie podwykonawców, </w:t>
      </w:r>
      <w:r>
        <w:rPr>
          <w:b/>
        </w:rPr>
        <w:t>na zdolnościach których Wykonawca nie polega</w:t>
      </w:r>
      <w:r>
        <w:t>.</w:t>
      </w:r>
    </w:p>
    <w:p w14:paraId="004278D4" w14:textId="77777777" w:rsidR="0074002B" w:rsidRDefault="0074002B" w:rsidP="00A81580">
      <w:pPr>
        <w:jc w:val="both"/>
        <w:rPr>
          <w:b/>
        </w:rPr>
      </w:pPr>
    </w:p>
    <w:p w14:paraId="112205C8" w14:textId="77777777" w:rsidR="00A81580" w:rsidRDefault="004A4732" w:rsidP="00A81580">
      <w:pPr>
        <w:jc w:val="both"/>
        <w:rPr>
          <w:b/>
        </w:rPr>
      </w:pPr>
      <w:r>
        <w:rPr>
          <w:b/>
        </w:rPr>
        <w:t>CZĘŚĆ IV</w:t>
      </w:r>
    </w:p>
    <w:p w14:paraId="614475F0" w14:textId="77777777" w:rsidR="00A81580" w:rsidRDefault="00A81580" w:rsidP="00A81580">
      <w:pPr>
        <w:pStyle w:val="Tekstpodstawowy31"/>
        <w:jc w:val="left"/>
        <w:rPr>
          <w:b/>
        </w:rPr>
      </w:pPr>
      <w:r w:rsidRPr="00B95715">
        <w:rPr>
          <w:b/>
        </w:rPr>
        <w:t>WARUNKI UDZIAŁU W POSTĘPOWANIU ORAZ PODSTAWY WYKLUCZENIA</w:t>
      </w:r>
    </w:p>
    <w:p w14:paraId="1A6D6DCF" w14:textId="77777777" w:rsidR="00A81580" w:rsidRDefault="00A81580" w:rsidP="00A81580">
      <w:pPr>
        <w:pStyle w:val="Tekstpodstawowy31"/>
      </w:pPr>
    </w:p>
    <w:p w14:paraId="731A6048" w14:textId="77777777" w:rsidR="004A4732" w:rsidRPr="00724199" w:rsidRDefault="004A4732" w:rsidP="004A4732">
      <w:pPr>
        <w:jc w:val="both"/>
      </w:pPr>
      <w:r w:rsidRPr="00724199">
        <w:t>O udzielenie zamówienia może ubiegać się Wykonawca, który:</w:t>
      </w:r>
    </w:p>
    <w:p w14:paraId="55ECB24D" w14:textId="77777777" w:rsidR="00B34EA2" w:rsidRPr="00724199" w:rsidRDefault="00B34EA2" w:rsidP="00B34EA2">
      <w:pPr>
        <w:pStyle w:val="Tekstpodstawowy32"/>
        <w:numPr>
          <w:ilvl w:val="0"/>
          <w:numId w:val="6"/>
        </w:numPr>
      </w:pPr>
      <w:r w:rsidRPr="00724199">
        <w:rPr>
          <w:rStyle w:val="Pogrubienie"/>
          <w:b w:val="0"/>
        </w:rPr>
        <w:t>posiada zatwierdzenie zakładu</w:t>
      </w:r>
      <w:r w:rsidRPr="00724199">
        <w:t xml:space="preserve"> w drodze decyzji wydawanej przez państwowego powiatowego inspektora sanitarnego oraz posiada pozytywną decyzję o </w:t>
      </w:r>
      <w:r w:rsidRPr="00724199">
        <w:rPr>
          <w:rStyle w:val="step-title"/>
        </w:rPr>
        <w:t>wpisie do rejestru zakładów podlegających urzędowej kontroli organów Państwowej Inspekcji Sanitarnej,</w:t>
      </w:r>
    </w:p>
    <w:p w14:paraId="74810F75" w14:textId="054A8C80" w:rsidR="002C53D8" w:rsidRPr="00724199" w:rsidRDefault="002C53D8" w:rsidP="00425C65">
      <w:pPr>
        <w:numPr>
          <w:ilvl w:val="0"/>
          <w:numId w:val="6"/>
        </w:numPr>
        <w:jc w:val="both"/>
      </w:pPr>
      <w:r w:rsidRPr="00724199">
        <w:t xml:space="preserve">wykonał </w:t>
      </w:r>
      <w:r w:rsidR="005C4521" w:rsidRPr="00724199">
        <w:t xml:space="preserve">lub wykonuje </w:t>
      </w:r>
      <w:r w:rsidRPr="00724199">
        <w:t xml:space="preserve">należycie w okresie ostatnich trzech lat przed upływem terminu składania ofert, co najmniej 1 </w:t>
      </w:r>
      <w:r w:rsidR="005C4521" w:rsidRPr="00724199">
        <w:t xml:space="preserve">usługę polegającą na przygotowaniu i </w:t>
      </w:r>
      <w:r w:rsidRPr="00724199">
        <w:t>dostaw</w:t>
      </w:r>
      <w:r w:rsidR="005C4521" w:rsidRPr="00724199">
        <w:t>ie</w:t>
      </w:r>
      <w:r w:rsidRPr="00724199">
        <w:t xml:space="preserve"> </w:t>
      </w:r>
      <w:r w:rsidR="005C4521" w:rsidRPr="00724199">
        <w:t xml:space="preserve">posiłków </w:t>
      </w:r>
      <w:r w:rsidR="00FC0D1D" w:rsidRPr="00724199">
        <w:t xml:space="preserve">                                 </w:t>
      </w:r>
      <w:r w:rsidR="00A25EB1" w:rsidRPr="00724199">
        <w:t xml:space="preserve">w sposób ciągły </w:t>
      </w:r>
      <w:r w:rsidR="005C4521" w:rsidRPr="00724199">
        <w:t xml:space="preserve">dla </w:t>
      </w:r>
      <w:r w:rsidR="00943E0F">
        <w:t>jednego podmiotu dla minimum</w:t>
      </w:r>
      <w:r w:rsidR="005C4521" w:rsidRPr="00724199">
        <w:t xml:space="preserve"> 20 osób </w:t>
      </w:r>
      <w:r w:rsidR="00943E0F">
        <w:t xml:space="preserve">powyżej 60 roku życia,                           </w:t>
      </w:r>
      <w:r w:rsidR="005C4521" w:rsidRPr="00724199">
        <w:t xml:space="preserve">przez okres nie krótszy niż </w:t>
      </w:r>
      <w:r w:rsidR="00943E0F">
        <w:t>24</w:t>
      </w:r>
      <w:r w:rsidR="005C4521" w:rsidRPr="00724199">
        <w:t xml:space="preserve"> miesi</w:t>
      </w:r>
      <w:r w:rsidR="00943E0F">
        <w:t>ące w ramach jednej umowy</w:t>
      </w:r>
      <w:r w:rsidR="005C4521" w:rsidRPr="00724199">
        <w:t>,</w:t>
      </w:r>
    </w:p>
    <w:p w14:paraId="163AF364" w14:textId="2F816063" w:rsidR="00DB69B1" w:rsidRPr="00724199" w:rsidRDefault="00DB69B1" w:rsidP="00425C65">
      <w:pPr>
        <w:pStyle w:val="Tekstpodstawowy32"/>
        <w:numPr>
          <w:ilvl w:val="0"/>
          <w:numId w:val="6"/>
        </w:numPr>
        <w:rPr>
          <w:rStyle w:val="indexnewstext"/>
        </w:rPr>
      </w:pPr>
      <w:r w:rsidRPr="00724199">
        <w:t xml:space="preserve">dysponuje osobą, która będzie </w:t>
      </w:r>
      <w:r w:rsidRPr="00724199">
        <w:rPr>
          <w:rStyle w:val="indexnewstext"/>
        </w:rPr>
        <w:t>posiadała kwalifikacje dietetyka oraz minimum 2-letnią praktykę zawodową w wykonywaniu zawodu dietetyka,</w:t>
      </w:r>
    </w:p>
    <w:p w14:paraId="31FD42C2" w14:textId="77777777" w:rsidR="007D7921" w:rsidRDefault="00B10A6F" w:rsidP="00B10A6F">
      <w:pPr>
        <w:pStyle w:val="Tekstpodstawowy32"/>
        <w:ind w:left="360"/>
        <w:rPr>
          <w:rStyle w:val="indexnewstext"/>
        </w:rPr>
      </w:pPr>
      <w:r w:rsidRPr="00724199">
        <w:t>Przez kwalifikacje dietetyka Zamawiający rozumie ukończone studia np. na kierunkach: dietetyka, technologia żywności, żywienie człowieka (specjalność żywienie człowieka), zdrowie publiczne (specjalność dietetyka) lub inne dające uprawnienia do wykonywania zawodu</w:t>
      </w:r>
      <w:r w:rsidR="00943E0F">
        <w:rPr>
          <w:rStyle w:val="indexnewstext"/>
        </w:rPr>
        <w:t>,</w:t>
      </w:r>
      <w:r w:rsidR="007D7921">
        <w:rPr>
          <w:rStyle w:val="indexnewstext"/>
        </w:rPr>
        <w:t xml:space="preserve"> </w:t>
      </w:r>
    </w:p>
    <w:p w14:paraId="72788221" w14:textId="51C4E169" w:rsidR="007D7921" w:rsidRPr="00724199" w:rsidRDefault="007D7921" w:rsidP="007D7921">
      <w:pPr>
        <w:pStyle w:val="Tekstpodstawowy32"/>
        <w:numPr>
          <w:ilvl w:val="0"/>
          <w:numId w:val="6"/>
        </w:numPr>
        <w:rPr>
          <w:rStyle w:val="indexnewstext"/>
        </w:rPr>
      </w:pPr>
      <w:r w:rsidRPr="007D7921">
        <w:t>dysponuje na czas realizacji zamówienia co najmniej jednym samochodem do przewozu żywności, który posiada decyzję Państwowego Powiatowego Inspektoratu Sanitarnego stwierdzającą spełnienie warunków do higienicznego przewozu określonych produktów żywnościowych</w:t>
      </w:r>
      <w:r>
        <w:t>,</w:t>
      </w:r>
    </w:p>
    <w:p w14:paraId="5A7BE51F" w14:textId="77777777" w:rsidR="004A4732" w:rsidRPr="00724199" w:rsidRDefault="004A4732" w:rsidP="00425C65">
      <w:pPr>
        <w:numPr>
          <w:ilvl w:val="0"/>
          <w:numId w:val="6"/>
        </w:numPr>
        <w:jc w:val="both"/>
      </w:pPr>
      <w:r w:rsidRPr="00724199">
        <w:t xml:space="preserve">nie podlega wykluczeniu z postępowania o udzielenie zamówienia na podstawie </w:t>
      </w:r>
      <w:r w:rsidR="00046A48" w:rsidRPr="00724199">
        <w:t>przesłanek wskazanych w Załączniku 2 do WZ</w:t>
      </w:r>
      <w:r w:rsidRPr="00724199">
        <w:t>.</w:t>
      </w:r>
    </w:p>
    <w:p w14:paraId="5E11C7C7" w14:textId="77777777" w:rsidR="004A4732" w:rsidRDefault="004A4732" w:rsidP="004A4732">
      <w:pPr>
        <w:pStyle w:val="Tekstpodstawowy310"/>
        <w:rPr>
          <w:rFonts w:eastAsia="Times"/>
          <w:b/>
          <w:szCs w:val="24"/>
        </w:rPr>
      </w:pPr>
    </w:p>
    <w:p w14:paraId="6B29FE3F" w14:textId="20671395" w:rsidR="00174B4F" w:rsidRPr="00174B4F" w:rsidRDefault="00174B4F" w:rsidP="00174B4F">
      <w:pPr>
        <w:jc w:val="both"/>
      </w:pPr>
      <w:r w:rsidRPr="00FF1F85">
        <w:t>Jeżeli Wykonawcy wspólnie ubiegają się o udzielenie zamówienia,</w:t>
      </w:r>
      <w:r>
        <w:t xml:space="preserve"> powinni łącznie spełniać </w:t>
      </w:r>
      <w:r w:rsidRPr="00174B4F">
        <w:t>warunki, o którym mowa w pkt</w:t>
      </w:r>
      <w:r w:rsidR="00943E0F">
        <w:t>.</w:t>
      </w:r>
      <w:r w:rsidRPr="00174B4F">
        <w:t xml:space="preserve"> 1 – </w:t>
      </w:r>
      <w:r w:rsidR="007D7921">
        <w:t>4</w:t>
      </w:r>
      <w:r w:rsidRPr="00174B4F">
        <w:t>.</w:t>
      </w:r>
    </w:p>
    <w:p w14:paraId="450BB8BD" w14:textId="77777777" w:rsidR="00174B4F" w:rsidRPr="00174B4F" w:rsidRDefault="00174B4F" w:rsidP="00174B4F">
      <w:pPr>
        <w:jc w:val="both"/>
      </w:pPr>
    </w:p>
    <w:p w14:paraId="6DBAFC41" w14:textId="4D04BBF2" w:rsidR="004A4732" w:rsidRDefault="004A4732" w:rsidP="004A4732">
      <w:pPr>
        <w:jc w:val="both"/>
        <w:rPr>
          <w:rFonts w:eastAsia="Times"/>
        </w:rPr>
      </w:pPr>
      <w:r>
        <w:t>Wykonawcy wspólnie ubiegają</w:t>
      </w:r>
      <w:r w:rsidR="008D7663">
        <w:t>cy</w:t>
      </w:r>
      <w:r>
        <w:t xml:space="preserve"> się o udzielenie zamówienia,</w:t>
      </w:r>
      <w:r>
        <w:rPr>
          <w:rFonts w:eastAsia="Times"/>
        </w:rPr>
        <w:t xml:space="preserve"> mogą polegać na doświadczeniu</w:t>
      </w:r>
      <w:r w:rsidR="0019000A">
        <w:rPr>
          <w:rFonts w:eastAsia="Times"/>
        </w:rPr>
        <w:t xml:space="preserve">, </w:t>
      </w:r>
      <w:r w:rsidR="007D7921">
        <w:rPr>
          <w:rFonts w:eastAsia="Times"/>
        </w:rPr>
        <w:t xml:space="preserve">                     </w:t>
      </w:r>
      <w:r w:rsidR="0019000A">
        <w:rPr>
          <w:rFonts w:eastAsia="Times"/>
        </w:rPr>
        <w:t xml:space="preserve">o którym mowa w pkt </w:t>
      </w:r>
      <w:r w:rsidR="001B2E07">
        <w:rPr>
          <w:rFonts w:eastAsia="Times"/>
        </w:rPr>
        <w:t>2</w:t>
      </w:r>
      <w:r w:rsidR="0019000A">
        <w:rPr>
          <w:rFonts w:eastAsia="Times"/>
        </w:rPr>
        <w:t>,</w:t>
      </w:r>
      <w:r>
        <w:rPr>
          <w:rFonts w:eastAsia="Times"/>
        </w:rPr>
        <w:t xml:space="preserve"> tego z Wykonawców, który wykona </w:t>
      </w:r>
      <w:r w:rsidR="008D7663">
        <w:rPr>
          <w:rFonts w:eastAsia="Times"/>
        </w:rPr>
        <w:t>usługę</w:t>
      </w:r>
      <w:r>
        <w:rPr>
          <w:rFonts w:eastAsia="Times"/>
        </w:rPr>
        <w:t xml:space="preserve">. </w:t>
      </w:r>
    </w:p>
    <w:p w14:paraId="396C4266" w14:textId="77777777" w:rsidR="004A4732" w:rsidRDefault="004A4732" w:rsidP="004A4732">
      <w:pPr>
        <w:jc w:val="both"/>
      </w:pPr>
    </w:p>
    <w:p w14:paraId="093C1568" w14:textId="44F97BC6" w:rsidR="00A81580" w:rsidRDefault="004A4732" w:rsidP="004A4732">
      <w:pPr>
        <w:jc w:val="both"/>
      </w:pPr>
      <w:r>
        <w:t>Jeżeli Wykonawca, w celu potwierdzenia spełniania warunków udziału w postępow</w:t>
      </w:r>
      <w:r w:rsidR="00FF0A86">
        <w:t>aniu, o których mowa w pkt 1</w:t>
      </w:r>
      <w:r w:rsidR="0099450A">
        <w:t xml:space="preserve"> – </w:t>
      </w:r>
      <w:r w:rsidR="007D7921">
        <w:t>4</w:t>
      </w:r>
      <w:r>
        <w:t xml:space="preserve">, polega na zdolnościach </w:t>
      </w:r>
      <w:r>
        <w:rPr>
          <w:rFonts w:eastAsia="Times"/>
        </w:rPr>
        <w:t>podmiot</w:t>
      </w:r>
      <w:r w:rsidR="00DB7197">
        <w:rPr>
          <w:rFonts w:eastAsia="Times"/>
        </w:rPr>
        <w:t>u</w:t>
      </w:r>
      <w:r>
        <w:rPr>
          <w:rFonts w:eastAsia="Times"/>
        </w:rPr>
        <w:t xml:space="preserve"> udostępniając</w:t>
      </w:r>
      <w:r w:rsidR="00DB7197">
        <w:rPr>
          <w:rFonts w:eastAsia="Times"/>
        </w:rPr>
        <w:t>ego</w:t>
      </w:r>
      <w:r>
        <w:rPr>
          <w:rFonts w:eastAsia="Times"/>
        </w:rPr>
        <w:t xml:space="preserve"> zasoby</w:t>
      </w:r>
      <w:r>
        <w:t xml:space="preserve">, musi </w:t>
      </w:r>
      <w:r w:rsidRPr="00A37091">
        <w:rPr>
          <w:b/>
        </w:rPr>
        <w:t xml:space="preserve">dołączyć </w:t>
      </w:r>
      <w:r w:rsidR="007D7921">
        <w:rPr>
          <w:b/>
        </w:rPr>
        <w:t xml:space="preserve">                             </w:t>
      </w:r>
      <w:r w:rsidRPr="00A37091">
        <w:rPr>
          <w:b/>
        </w:rPr>
        <w:t xml:space="preserve">do oferty </w:t>
      </w:r>
      <w:r w:rsidRPr="00A37091">
        <w:rPr>
          <w:rFonts w:eastAsia="Times"/>
          <w:b/>
        </w:rPr>
        <w:t>zobowiązanie</w:t>
      </w:r>
      <w:r>
        <w:rPr>
          <w:rFonts w:eastAsia="Times"/>
        </w:rPr>
        <w:t xml:space="preserve"> </w:t>
      </w:r>
      <w:r w:rsidR="00DB7197">
        <w:rPr>
          <w:rFonts w:eastAsia="Times"/>
        </w:rPr>
        <w:t xml:space="preserve">tego </w:t>
      </w:r>
      <w:r>
        <w:rPr>
          <w:rFonts w:eastAsia="Times"/>
        </w:rPr>
        <w:t xml:space="preserve">podmiotu do oddania mu do dyspozycji niezbędnych zasobów </w:t>
      </w:r>
      <w:r w:rsidR="007D7921">
        <w:rPr>
          <w:rFonts w:eastAsia="Times"/>
        </w:rPr>
        <w:t xml:space="preserve">                       </w:t>
      </w:r>
      <w:r>
        <w:rPr>
          <w:rFonts w:eastAsia="Times"/>
        </w:rPr>
        <w:t xml:space="preserve">na potrzeby realizacji zamówienia lub inny podmiotowy środek dowodowy potwierdzający, </w:t>
      </w:r>
      <w:r w:rsidR="007D7921">
        <w:rPr>
          <w:rFonts w:eastAsia="Times"/>
        </w:rPr>
        <w:t xml:space="preserve">                          </w:t>
      </w:r>
      <w:r>
        <w:rPr>
          <w:rFonts w:eastAsia="Times"/>
        </w:rPr>
        <w:t xml:space="preserve">że Wykonawca realizując zamówienie, będzie dysponował niezbędnymi zasobami </w:t>
      </w:r>
      <w:r w:rsidR="009D2873">
        <w:rPr>
          <w:rFonts w:eastAsia="Times"/>
        </w:rPr>
        <w:t xml:space="preserve">tego lub </w:t>
      </w:r>
      <w:r>
        <w:rPr>
          <w:rFonts w:eastAsia="Times"/>
        </w:rPr>
        <w:t>tych podmiotów.</w:t>
      </w:r>
    </w:p>
    <w:p w14:paraId="42ECB016" w14:textId="77777777" w:rsidR="007D7921" w:rsidRDefault="007D7921" w:rsidP="0019000A">
      <w:pPr>
        <w:jc w:val="both"/>
        <w:rPr>
          <w:b/>
        </w:rPr>
      </w:pPr>
    </w:p>
    <w:p w14:paraId="6BB5F09B" w14:textId="49AB125F" w:rsidR="0019000A" w:rsidRDefault="007F1702" w:rsidP="0019000A">
      <w:pPr>
        <w:jc w:val="both"/>
        <w:rPr>
          <w:b/>
        </w:rPr>
      </w:pPr>
      <w:r>
        <w:rPr>
          <w:b/>
        </w:rPr>
        <w:t>CZĘŚĆ V</w:t>
      </w:r>
    </w:p>
    <w:p w14:paraId="3DDC5FCC" w14:textId="77777777" w:rsidR="0019000A" w:rsidRDefault="0019000A" w:rsidP="0019000A">
      <w:pPr>
        <w:rPr>
          <w:b/>
        </w:rPr>
      </w:pPr>
      <w:r>
        <w:rPr>
          <w:rFonts w:eastAsia="Times"/>
          <w:b/>
        </w:rPr>
        <w:t>INFORMACJA O PODMIOTOWYCH ŚRODKACH DOWODOWYCH</w:t>
      </w:r>
    </w:p>
    <w:p w14:paraId="4A53E7C1" w14:textId="77777777" w:rsidR="0019000A" w:rsidRDefault="000C7E2C" w:rsidP="0019000A">
      <w:pPr>
        <w:ind w:left="567" w:hanging="567"/>
        <w:jc w:val="both"/>
        <w:rPr>
          <w:b/>
        </w:rPr>
      </w:pPr>
      <w:r>
        <w:rPr>
          <w:b/>
        </w:rPr>
        <w:t>V</w:t>
      </w:r>
      <w:r w:rsidR="0019000A">
        <w:rPr>
          <w:b/>
        </w:rPr>
        <w:t>.1. Oświadczenia</w:t>
      </w:r>
    </w:p>
    <w:p w14:paraId="0FEEBE5E" w14:textId="77777777" w:rsidR="0019000A" w:rsidRDefault="0019000A" w:rsidP="0019000A">
      <w:pPr>
        <w:ind w:left="567" w:hanging="567"/>
        <w:jc w:val="both"/>
        <w:rPr>
          <w:b/>
        </w:rPr>
      </w:pPr>
    </w:p>
    <w:p w14:paraId="5509DB2A" w14:textId="66B7B37A" w:rsidR="0019000A" w:rsidRDefault="0019000A" w:rsidP="00425C65">
      <w:pPr>
        <w:pStyle w:val="Akapitzlist"/>
        <w:widowControl w:val="0"/>
        <w:numPr>
          <w:ilvl w:val="0"/>
          <w:numId w:val="7"/>
        </w:numPr>
        <w:tabs>
          <w:tab w:val="left" w:pos="-720"/>
        </w:tabs>
        <w:ind w:left="360"/>
        <w:jc w:val="both"/>
      </w:pPr>
      <w:r>
        <w:rPr>
          <w:b/>
          <w:szCs w:val="24"/>
        </w:rPr>
        <w:t xml:space="preserve">Wykonawca składa wraz z ofertą </w:t>
      </w:r>
      <w:r>
        <w:rPr>
          <w:b/>
        </w:rPr>
        <w:t>oświadczeni</w:t>
      </w:r>
      <w:r w:rsidR="00E862C4">
        <w:rPr>
          <w:b/>
        </w:rPr>
        <w:t>a</w:t>
      </w:r>
      <w:r>
        <w:rPr>
          <w:b/>
        </w:rPr>
        <w:t xml:space="preserve"> (Załącznik 2)</w:t>
      </w:r>
      <w:r>
        <w:t xml:space="preserve"> stanowiące dowód potwierdzający brak podstaw wykluczenia oraz spełnianie warunków udziału w postępowaniu, o </w:t>
      </w:r>
      <w:r w:rsidR="00CC74FE">
        <w:t>których mowa w części IV pkt 1</w:t>
      </w:r>
      <w:r w:rsidR="00384E15">
        <w:t>-</w:t>
      </w:r>
      <w:r w:rsidR="007D7921">
        <w:t>4</w:t>
      </w:r>
      <w:r>
        <w:t xml:space="preserve"> WZ. </w:t>
      </w:r>
    </w:p>
    <w:p w14:paraId="7629AAE1" w14:textId="12C83820" w:rsidR="0019000A" w:rsidRDefault="0019000A" w:rsidP="0019000A">
      <w:pPr>
        <w:pStyle w:val="Akapitzlist"/>
        <w:widowControl w:val="0"/>
        <w:numPr>
          <w:ilvl w:val="0"/>
          <w:numId w:val="7"/>
        </w:numPr>
        <w:tabs>
          <w:tab w:val="left" w:pos="-720"/>
        </w:tabs>
        <w:ind w:left="348"/>
        <w:jc w:val="both"/>
      </w:pPr>
      <w:r w:rsidRPr="001C31BA">
        <w:rPr>
          <w:rFonts w:eastAsia="Times"/>
          <w:szCs w:val="24"/>
        </w:rPr>
        <w:t xml:space="preserve">W przypadku wspólnego ubiegania się o zamówienie przez Wykonawców, </w:t>
      </w:r>
      <w:r w:rsidR="00FB5E58">
        <w:rPr>
          <w:rFonts w:eastAsia="Times"/>
          <w:b/>
          <w:szCs w:val="24"/>
        </w:rPr>
        <w:t>oświadczenie</w:t>
      </w:r>
      <w:r w:rsidRPr="001C31BA">
        <w:rPr>
          <w:rFonts w:eastAsia="Times"/>
          <w:b/>
          <w:szCs w:val="24"/>
        </w:rPr>
        <w:t xml:space="preserve"> (Załącznik 2</w:t>
      </w:r>
      <w:r w:rsidR="00F40A9F" w:rsidRPr="001C31BA">
        <w:rPr>
          <w:rFonts w:eastAsia="Times"/>
          <w:b/>
          <w:szCs w:val="24"/>
        </w:rPr>
        <w:t>a</w:t>
      </w:r>
      <w:r w:rsidRPr="001C31BA">
        <w:rPr>
          <w:rFonts w:eastAsia="Times"/>
          <w:b/>
          <w:szCs w:val="24"/>
        </w:rPr>
        <w:t>)</w:t>
      </w:r>
      <w:r w:rsidRPr="001C31BA">
        <w:rPr>
          <w:rFonts w:eastAsia="Times"/>
          <w:szCs w:val="24"/>
        </w:rPr>
        <w:t xml:space="preserve">, </w:t>
      </w:r>
      <w:r w:rsidRPr="001C31BA">
        <w:rPr>
          <w:rFonts w:eastAsia="Times"/>
          <w:b/>
          <w:szCs w:val="24"/>
        </w:rPr>
        <w:t>składa każdy z Wykonawców</w:t>
      </w:r>
      <w:r w:rsidRPr="001C31BA">
        <w:rPr>
          <w:rFonts w:eastAsia="Times"/>
          <w:szCs w:val="24"/>
        </w:rPr>
        <w:t xml:space="preserve">. Oświadczenia te potwierdzają brak podstaw wykluczenia oraz spełnianie warunków udziału w postępowaniu w zakresie, w jakim każdy </w:t>
      </w:r>
      <w:r w:rsidR="007D7921">
        <w:rPr>
          <w:rFonts w:eastAsia="Times"/>
          <w:szCs w:val="24"/>
        </w:rPr>
        <w:t xml:space="preserve">                        </w:t>
      </w:r>
      <w:r w:rsidRPr="001C31BA">
        <w:rPr>
          <w:rFonts w:eastAsia="Times"/>
          <w:szCs w:val="24"/>
        </w:rPr>
        <w:t>z Wykonawców wykazuje spełnianie warunków udziału w postępowaniu</w:t>
      </w:r>
      <w:r>
        <w:t>.</w:t>
      </w:r>
      <w:r w:rsidR="001C31BA">
        <w:t xml:space="preserve"> </w:t>
      </w:r>
      <w:r w:rsidR="00E862C4">
        <w:rPr>
          <w:rFonts w:eastAsia="Times"/>
          <w:szCs w:val="24"/>
        </w:rPr>
        <w:t>Wykonawc</w:t>
      </w:r>
      <w:r w:rsidR="002D6203">
        <w:rPr>
          <w:rFonts w:eastAsia="Times"/>
          <w:szCs w:val="24"/>
        </w:rPr>
        <w:t>y</w:t>
      </w:r>
      <w:r w:rsidR="00E862C4">
        <w:rPr>
          <w:rFonts w:eastAsia="Times"/>
          <w:szCs w:val="24"/>
        </w:rPr>
        <w:t xml:space="preserve"> powinn</w:t>
      </w:r>
      <w:r w:rsidR="002D6203">
        <w:rPr>
          <w:rFonts w:eastAsia="Times"/>
          <w:szCs w:val="24"/>
        </w:rPr>
        <w:t>i</w:t>
      </w:r>
      <w:r w:rsidR="001C31BA" w:rsidRPr="001C31BA">
        <w:rPr>
          <w:rFonts w:eastAsia="Times"/>
          <w:szCs w:val="24"/>
        </w:rPr>
        <w:t xml:space="preserve"> </w:t>
      </w:r>
      <w:r w:rsidR="00E862C4">
        <w:rPr>
          <w:rFonts w:eastAsia="Times"/>
          <w:szCs w:val="24"/>
        </w:rPr>
        <w:t>zawrzeć</w:t>
      </w:r>
      <w:r w:rsidR="001C31BA" w:rsidRPr="001C31BA">
        <w:rPr>
          <w:rFonts w:eastAsia="Times"/>
          <w:szCs w:val="24"/>
        </w:rPr>
        <w:t xml:space="preserve"> informację, z której powinno wynikać, </w:t>
      </w:r>
      <w:r w:rsidR="00E862C4">
        <w:rPr>
          <w:rFonts w:eastAsia="Times"/>
          <w:szCs w:val="24"/>
        </w:rPr>
        <w:t>jaki zakres usług</w:t>
      </w:r>
      <w:r w:rsidR="001C31BA" w:rsidRPr="001C31BA">
        <w:rPr>
          <w:rFonts w:eastAsia="Times"/>
          <w:szCs w:val="24"/>
        </w:rPr>
        <w:t xml:space="preserve"> wykonają poszczególni Wykonawcy </w:t>
      </w:r>
      <w:r w:rsidR="001C31BA" w:rsidRPr="001C31BA">
        <w:rPr>
          <w:rFonts w:eastAsia="Times"/>
          <w:b/>
          <w:szCs w:val="24"/>
        </w:rPr>
        <w:t>(Załącznik 2c)</w:t>
      </w:r>
      <w:r w:rsidR="00E862C4">
        <w:rPr>
          <w:rFonts w:eastAsia="Times"/>
          <w:b/>
          <w:szCs w:val="24"/>
        </w:rPr>
        <w:t xml:space="preserve"> odpowiednio do </w:t>
      </w:r>
      <w:r w:rsidR="002D6203">
        <w:rPr>
          <w:rFonts w:eastAsia="Times"/>
          <w:b/>
          <w:szCs w:val="24"/>
        </w:rPr>
        <w:t xml:space="preserve">spełnianych </w:t>
      </w:r>
      <w:r w:rsidR="00E862C4">
        <w:rPr>
          <w:rFonts w:eastAsia="Times"/>
          <w:b/>
          <w:szCs w:val="24"/>
        </w:rPr>
        <w:t xml:space="preserve">warunków udziału </w:t>
      </w:r>
      <w:r w:rsidR="007D7921">
        <w:rPr>
          <w:rFonts w:eastAsia="Times"/>
          <w:b/>
          <w:szCs w:val="24"/>
        </w:rPr>
        <w:t xml:space="preserve">                                       </w:t>
      </w:r>
      <w:r w:rsidR="00E862C4">
        <w:rPr>
          <w:rFonts w:eastAsia="Times"/>
          <w:b/>
          <w:szCs w:val="24"/>
        </w:rPr>
        <w:t>w postepowaniu</w:t>
      </w:r>
      <w:r w:rsidR="001C31BA" w:rsidRPr="001C31BA">
        <w:rPr>
          <w:rFonts w:eastAsia="Times"/>
          <w:szCs w:val="24"/>
        </w:rPr>
        <w:t>.</w:t>
      </w:r>
    </w:p>
    <w:p w14:paraId="378D64A9" w14:textId="62988E65" w:rsidR="0019000A" w:rsidRPr="00D317CA" w:rsidRDefault="0019000A" w:rsidP="00425C65">
      <w:pPr>
        <w:pStyle w:val="Akapitzlist"/>
        <w:widowControl w:val="0"/>
        <w:numPr>
          <w:ilvl w:val="0"/>
          <w:numId w:val="7"/>
        </w:numPr>
        <w:tabs>
          <w:tab w:val="left" w:pos="-720"/>
        </w:tabs>
        <w:suppressAutoHyphens/>
        <w:ind w:left="360"/>
        <w:jc w:val="both"/>
        <w:rPr>
          <w:szCs w:val="24"/>
        </w:rPr>
      </w:pPr>
      <w:r>
        <w:t xml:space="preserve">Jeżeli Wykonawca, w celu potwierdzenia spełniania warunków udziału w postępowaniu, </w:t>
      </w:r>
      <w:r w:rsidR="007D7921">
        <w:t xml:space="preserve">                          </w:t>
      </w:r>
      <w:r>
        <w:t xml:space="preserve">o których mowa w części </w:t>
      </w:r>
      <w:r w:rsidR="00055561">
        <w:t>I</w:t>
      </w:r>
      <w:r w:rsidR="00CC74FE">
        <w:t>V pkt 1</w:t>
      </w:r>
      <w:r w:rsidR="00384E15">
        <w:t>-</w:t>
      </w:r>
      <w:r w:rsidR="0099450A">
        <w:t>3</w:t>
      </w:r>
      <w:r w:rsidR="00055561">
        <w:t xml:space="preserve"> </w:t>
      </w:r>
      <w:r>
        <w:t xml:space="preserve">WZ, </w:t>
      </w:r>
      <w:r>
        <w:rPr>
          <w:rFonts w:eastAsia="Times"/>
          <w:szCs w:val="24"/>
        </w:rPr>
        <w:t xml:space="preserve">polega na zdolnościach podmiotów udostępniających zasoby, </w:t>
      </w:r>
      <w:r>
        <w:rPr>
          <w:rFonts w:eastAsia="Times"/>
          <w:b/>
          <w:szCs w:val="24"/>
        </w:rPr>
        <w:t>przedstawia</w:t>
      </w:r>
      <w:r>
        <w:rPr>
          <w:rFonts w:eastAsia="Times"/>
          <w:szCs w:val="24"/>
        </w:rPr>
        <w:t xml:space="preserve">, </w:t>
      </w:r>
      <w:r>
        <w:rPr>
          <w:szCs w:val="24"/>
        </w:rPr>
        <w:t>także</w:t>
      </w:r>
      <w:r>
        <w:rPr>
          <w:rFonts w:eastAsia="Times"/>
          <w:szCs w:val="24"/>
        </w:rPr>
        <w:t xml:space="preserve"> </w:t>
      </w:r>
      <w:r>
        <w:rPr>
          <w:rFonts w:eastAsia="Times"/>
          <w:b/>
          <w:szCs w:val="24"/>
        </w:rPr>
        <w:t>oświadczenie (Załącznik 2b) podmiotu udostępniającego zasoby</w:t>
      </w:r>
      <w:r>
        <w:rPr>
          <w:rFonts w:eastAsia="Times"/>
          <w:szCs w:val="24"/>
        </w:rPr>
        <w:t xml:space="preserve">, potwierdzające brak podstaw wykluczenia tego podmiotu oraz odpowiednio spełnianie warunków udziału w postępowaniu, w zakresie, w jakim Wykonawca powołuje się na jego zasoby, </w:t>
      </w:r>
      <w:r>
        <w:rPr>
          <w:rFonts w:eastAsia="Times"/>
          <w:b/>
          <w:szCs w:val="24"/>
        </w:rPr>
        <w:t xml:space="preserve">oraz </w:t>
      </w:r>
      <w:r>
        <w:rPr>
          <w:b/>
        </w:rPr>
        <w:t xml:space="preserve">dołącza do oferty </w:t>
      </w:r>
      <w:r>
        <w:rPr>
          <w:rFonts w:eastAsia="Times"/>
          <w:b/>
          <w:szCs w:val="24"/>
        </w:rPr>
        <w:t>zobowiązanie</w:t>
      </w:r>
      <w:r>
        <w:rPr>
          <w:rFonts w:eastAsia="Times"/>
          <w:szCs w:val="24"/>
        </w:rPr>
        <w:t xml:space="preserve"> podmiotu udostępniającego zasoby do oddania Wykonawcy do dyspozycji niezbędnych zasobów na potrzeby realizacji zamówienia lub inny </w:t>
      </w:r>
      <w:r>
        <w:rPr>
          <w:rFonts w:eastAsia="Times"/>
          <w:b/>
          <w:szCs w:val="24"/>
        </w:rPr>
        <w:t>podmiotowy środek dowodowy</w:t>
      </w:r>
      <w:r>
        <w:rPr>
          <w:rFonts w:eastAsia="Times"/>
          <w:szCs w:val="24"/>
        </w:rPr>
        <w:t xml:space="preserve"> potwierdzający, że Wykonawca realizując zamówienie, będzie dysponował niezbędnymi zasobami tych podmiotów.</w:t>
      </w:r>
    </w:p>
    <w:p w14:paraId="465B8907" w14:textId="77777777" w:rsidR="00052099" w:rsidRPr="006D6343" w:rsidRDefault="0019000A" w:rsidP="00052099">
      <w:pPr>
        <w:pStyle w:val="Akapitzlist"/>
        <w:widowControl w:val="0"/>
        <w:tabs>
          <w:tab w:val="left" w:pos="-720"/>
        </w:tabs>
        <w:ind w:left="360"/>
        <w:jc w:val="both"/>
        <w:rPr>
          <w:szCs w:val="24"/>
        </w:rPr>
      </w:pPr>
      <w:r>
        <w:rPr>
          <w:rFonts w:eastAsia="Times"/>
          <w:szCs w:val="24"/>
        </w:rPr>
        <w:t xml:space="preserve"> </w:t>
      </w:r>
    </w:p>
    <w:p w14:paraId="40A49F05" w14:textId="77777777" w:rsidR="00052099" w:rsidRDefault="00052099" w:rsidP="00052099">
      <w:pPr>
        <w:tabs>
          <w:tab w:val="left" w:pos="-720"/>
        </w:tabs>
        <w:ind w:left="1416" w:hanging="1416"/>
        <w:jc w:val="both"/>
      </w:pPr>
      <w:r w:rsidRPr="002121FF">
        <w:rPr>
          <w:b/>
        </w:rPr>
        <w:t>UWAGA 1</w:t>
      </w:r>
      <w:r>
        <w:t>:</w:t>
      </w:r>
      <w:r>
        <w:tab/>
        <w:t>Oświadczenia, o których</w:t>
      </w:r>
      <w:r w:rsidRPr="00A032FA">
        <w:t xml:space="preserve"> mowa w </w:t>
      </w:r>
      <w:r w:rsidR="006C4EE4">
        <w:t>pkt</w:t>
      </w:r>
      <w:r w:rsidRPr="00A032FA">
        <w:t xml:space="preserve"> 1</w:t>
      </w:r>
      <w:r>
        <w:t>-3</w:t>
      </w:r>
      <w:r w:rsidRPr="00A032FA">
        <w:t xml:space="preserve"> składa</w:t>
      </w:r>
      <w:r>
        <w:t>:</w:t>
      </w:r>
    </w:p>
    <w:p w14:paraId="0675559E" w14:textId="77777777" w:rsidR="00052099" w:rsidRPr="00F924C8" w:rsidRDefault="00052099" w:rsidP="00052099">
      <w:pPr>
        <w:pStyle w:val="Akapitzlist"/>
        <w:widowControl w:val="0"/>
        <w:numPr>
          <w:ilvl w:val="0"/>
          <w:numId w:val="17"/>
        </w:numPr>
        <w:tabs>
          <w:tab w:val="left" w:pos="-720"/>
        </w:tabs>
        <w:jc w:val="both"/>
      </w:pPr>
      <w:r w:rsidRPr="00F924C8">
        <w:rPr>
          <w:szCs w:val="24"/>
        </w:rPr>
        <w:t>Wykonawca</w:t>
      </w:r>
      <w:r w:rsidRPr="00F924C8">
        <w:rPr>
          <w:b/>
          <w:szCs w:val="24"/>
        </w:rPr>
        <w:t xml:space="preserve">, </w:t>
      </w:r>
    </w:p>
    <w:p w14:paraId="5E6236DC" w14:textId="5BC93130" w:rsidR="00052099" w:rsidRPr="00052099" w:rsidRDefault="00052099" w:rsidP="00052099">
      <w:pPr>
        <w:pStyle w:val="Akapitzlist"/>
        <w:widowControl w:val="0"/>
        <w:numPr>
          <w:ilvl w:val="0"/>
          <w:numId w:val="17"/>
        </w:numPr>
        <w:tabs>
          <w:tab w:val="left" w:pos="-720"/>
        </w:tabs>
        <w:jc w:val="both"/>
      </w:pPr>
      <w:r w:rsidRPr="00F924C8">
        <w:rPr>
          <w:szCs w:val="24"/>
        </w:rPr>
        <w:t>w</w:t>
      </w:r>
      <w:r w:rsidRPr="00F924C8">
        <w:rPr>
          <w:b/>
          <w:szCs w:val="24"/>
        </w:rPr>
        <w:t xml:space="preserve"> </w:t>
      </w:r>
      <w:r w:rsidRPr="00F924C8">
        <w:rPr>
          <w:rFonts w:eastAsia="Times"/>
          <w:szCs w:val="24"/>
        </w:rPr>
        <w:t xml:space="preserve">przypadku wspólnego ubiegania się o zamówienie składa każdy </w:t>
      </w:r>
      <w:r w:rsidR="00FC0D1D">
        <w:rPr>
          <w:rFonts w:eastAsia="Times"/>
          <w:szCs w:val="24"/>
        </w:rPr>
        <w:t xml:space="preserve">                                     </w:t>
      </w:r>
      <w:r w:rsidRPr="00F924C8">
        <w:rPr>
          <w:rFonts w:eastAsia="Times"/>
          <w:szCs w:val="24"/>
        </w:rPr>
        <w:t xml:space="preserve">z Wykonawców, </w:t>
      </w:r>
    </w:p>
    <w:p w14:paraId="78DF730E" w14:textId="77777777" w:rsidR="0019000A" w:rsidRPr="00052099" w:rsidRDefault="00052099" w:rsidP="00052099">
      <w:pPr>
        <w:pStyle w:val="Akapitzlist"/>
        <w:widowControl w:val="0"/>
        <w:numPr>
          <w:ilvl w:val="0"/>
          <w:numId w:val="17"/>
        </w:numPr>
        <w:tabs>
          <w:tab w:val="left" w:pos="-720"/>
        </w:tabs>
        <w:jc w:val="both"/>
      </w:pPr>
      <w:r w:rsidRPr="00052099">
        <w:rPr>
          <w:rFonts w:eastAsia="Times"/>
          <w:szCs w:val="24"/>
        </w:rPr>
        <w:t>w przypadku polegania na zdolnościach lub sytuacji podmiotów udostępniających zasoby, również podmiot udostępniający zasoby.</w:t>
      </w:r>
    </w:p>
    <w:p w14:paraId="2F4DD7D3" w14:textId="77777777" w:rsidR="0019000A" w:rsidRDefault="00A87D45" w:rsidP="00A87D45">
      <w:pPr>
        <w:ind w:left="1416" w:hanging="1416"/>
        <w:jc w:val="both"/>
      </w:pPr>
      <w:r>
        <w:rPr>
          <w:b/>
          <w:bCs/>
        </w:rPr>
        <w:t>UWAGA 2:</w:t>
      </w:r>
      <w:r>
        <w:rPr>
          <w:b/>
          <w:bCs/>
        </w:rPr>
        <w:tab/>
      </w:r>
      <w:r w:rsidR="00052099" w:rsidRPr="00293D0C">
        <w:t>O</w:t>
      </w:r>
      <w:r w:rsidR="00052099" w:rsidRPr="00E80E0C">
        <w:t>świadczenia, o</w:t>
      </w:r>
      <w:r w:rsidR="00052099" w:rsidRPr="00B5131C">
        <w:t xml:space="preserve"> których mowa w </w:t>
      </w:r>
      <w:r w:rsidR="006C4EE4">
        <w:t>pkt</w:t>
      </w:r>
      <w:r w:rsidR="00052099">
        <w:t xml:space="preserve"> 1–3</w:t>
      </w:r>
      <w:r w:rsidR="00052099" w:rsidRPr="00B07D36">
        <w:t xml:space="preserve"> oraz zobowiązanie podmiotu udostępniającego zasoby, </w:t>
      </w:r>
      <w:r w:rsidR="00052099" w:rsidRPr="00844973">
        <w:t xml:space="preserve">sporządza się w </w:t>
      </w:r>
      <w:r w:rsidR="00052099">
        <w:t xml:space="preserve">formie </w:t>
      </w:r>
      <w:r>
        <w:t>pisemnej</w:t>
      </w:r>
      <w:r w:rsidR="00052099">
        <w:t xml:space="preserve">, </w:t>
      </w:r>
      <w:r w:rsidR="00052099" w:rsidRPr="00BD0E87">
        <w:t>opatr</w:t>
      </w:r>
      <w:r>
        <w:t xml:space="preserve">zonej podpisem osoby </w:t>
      </w:r>
      <w:r w:rsidR="00F33EE2">
        <w:t>reprezentującej podmiot, którego te oświadczenia dotyczą.</w:t>
      </w:r>
    </w:p>
    <w:p w14:paraId="585D7751" w14:textId="0DFD8FAC" w:rsidR="00A87D45" w:rsidRDefault="00A87D45" w:rsidP="00A87D45">
      <w:pPr>
        <w:ind w:left="1416" w:hanging="1416"/>
        <w:jc w:val="both"/>
      </w:pPr>
      <w:r>
        <w:rPr>
          <w:b/>
        </w:rPr>
        <w:t>UWAGA 3:</w:t>
      </w:r>
      <w:r>
        <w:tab/>
        <w:t>O</w:t>
      </w:r>
      <w:r w:rsidRPr="00B76575">
        <w:t xml:space="preserve">świadczenia sporządzone w języku obcym są składane wraz z tłumaczeniem </w:t>
      </w:r>
      <w:r w:rsidR="00FC0D1D">
        <w:t xml:space="preserve">                            </w:t>
      </w:r>
      <w:r w:rsidRPr="00B76575">
        <w:t>na język polski</w:t>
      </w:r>
      <w:r>
        <w:t>.</w:t>
      </w:r>
    </w:p>
    <w:p w14:paraId="14B74B13" w14:textId="77777777" w:rsidR="00052099" w:rsidRDefault="00052099" w:rsidP="0019000A">
      <w:pPr>
        <w:jc w:val="both"/>
      </w:pPr>
    </w:p>
    <w:p w14:paraId="56C7D9EA" w14:textId="77777777" w:rsidR="0019000A" w:rsidRDefault="007F1702" w:rsidP="0019000A">
      <w:pPr>
        <w:jc w:val="both"/>
        <w:rPr>
          <w:b/>
        </w:rPr>
      </w:pPr>
      <w:r>
        <w:rPr>
          <w:b/>
        </w:rPr>
        <w:t>V</w:t>
      </w:r>
      <w:r w:rsidR="0019000A">
        <w:rPr>
          <w:b/>
        </w:rPr>
        <w:t>.2. Podmiotowe środki dowodowe</w:t>
      </w:r>
    </w:p>
    <w:p w14:paraId="4BFFC0D2" w14:textId="77777777" w:rsidR="0019000A" w:rsidRDefault="0019000A" w:rsidP="0019000A">
      <w:pPr>
        <w:ind w:left="567"/>
        <w:jc w:val="both"/>
      </w:pPr>
    </w:p>
    <w:p w14:paraId="2D9517D3" w14:textId="34DF6BB1" w:rsidR="0019000A" w:rsidRDefault="0019000A" w:rsidP="0019000A">
      <w:pPr>
        <w:jc w:val="both"/>
        <w:rPr>
          <w:b/>
        </w:rPr>
      </w:pPr>
      <w:r w:rsidRPr="007B1F6E">
        <w:t xml:space="preserve">Zamawiający </w:t>
      </w:r>
      <w:r w:rsidR="00055561" w:rsidRPr="007B1F6E">
        <w:t xml:space="preserve">na podstawie złożonych oświadczeń uzna, że Wykonawca spełnia warunki udziału </w:t>
      </w:r>
      <w:r w:rsidR="00FC0D1D">
        <w:t xml:space="preserve">                     </w:t>
      </w:r>
      <w:r w:rsidR="00055561" w:rsidRPr="007B1F6E">
        <w:t xml:space="preserve">w postępowaniu </w:t>
      </w:r>
      <w:r w:rsidR="000455F5" w:rsidRPr="007B1F6E">
        <w:t xml:space="preserve">oraz nie podlega wykluczeniu z postępowania i </w:t>
      </w:r>
      <w:r w:rsidRPr="007B1F6E">
        <w:rPr>
          <w:b/>
        </w:rPr>
        <w:t>nie będzie wzywał</w:t>
      </w:r>
      <w:r w:rsidRPr="007B1F6E">
        <w:t xml:space="preserve"> Wykonawcy, który złożył najkorzystniejszą ofertę (ofertę, która została najwyżej oceniona), do złożenia podmiotowych środków</w:t>
      </w:r>
      <w:r>
        <w:t xml:space="preserve"> dowodowych </w:t>
      </w:r>
      <w:r w:rsidRPr="00D120FC">
        <w:t>potwierdzających spełnianie warunków udziału w postępowaniu oraz brak</w:t>
      </w:r>
      <w:r>
        <w:t>u</w:t>
      </w:r>
      <w:r w:rsidRPr="00D120FC">
        <w:t xml:space="preserve"> podstaw wykluczenia</w:t>
      </w:r>
      <w:r>
        <w:t>.</w:t>
      </w:r>
    </w:p>
    <w:p w14:paraId="4BBFC3D5" w14:textId="77777777" w:rsidR="0019000A" w:rsidRDefault="0019000A" w:rsidP="00A81580">
      <w:pPr>
        <w:jc w:val="both"/>
        <w:rPr>
          <w:b/>
        </w:rPr>
      </w:pPr>
    </w:p>
    <w:p w14:paraId="16C8957A" w14:textId="77777777" w:rsidR="00A81580" w:rsidRDefault="00AC19BF" w:rsidP="00A81580">
      <w:pPr>
        <w:jc w:val="both"/>
        <w:rPr>
          <w:b/>
        </w:rPr>
      </w:pPr>
      <w:r>
        <w:rPr>
          <w:b/>
        </w:rPr>
        <w:t>CZĘŚĆ V</w:t>
      </w:r>
      <w:r w:rsidR="000455F5">
        <w:rPr>
          <w:b/>
        </w:rPr>
        <w:t>I</w:t>
      </w:r>
    </w:p>
    <w:p w14:paraId="281B2DA8" w14:textId="466D08B3" w:rsidR="00A81580" w:rsidRPr="009D42DD" w:rsidRDefault="00A81580" w:rsidP="00A81580">
      <w:pPr>
        <w:rPr>
          <w:b/>
        </w:rPr>
      </w:pPr>
      <w:bookmarkStart w:id="4" w:name="_Hlk85695640"/>
      <w:r w:rsidRPr="009D42DD">
        <w:rPr>
          <w:b/>
        </w:rPr>
        <w:t xml:space="preserve">INFORMACJE O SPOSOBIE POROZUMIEWANIA SIĘ ZAMAWIAJĄCEGO </w:t>
      </w:r>
      <w:r w:rsidR="00FC0D1D">
        <w:rPr>
          <w:b/>
        </w:rPr>
        <w:t xml:space="preserve">                           </w:t>
      </w:r>
      <w:r w:rsidRPr="009D42DD">
        <w:rPr>
          <w:b/>
        </w:rPr>
        <w:t>Z WYKONAWCAMI ORAZ PRZEKAZYWANIA OŚWIADCZEŃ I DOKUMENTÓW,</w:t>
      </w:r>
    </w:p>
    <w:p w14:paraId="35B352AF" w14:textId="77777777" w:rsidR="00A81580" w:rsidRPr="009D42DD" w:rsidRDefault="00A81580" w:rsidP="00A81580">
      <w:pPr>
        <w:rPr>
          <w:b/>
        </w:rPr>
      </w:pPr>
      <w:r w:rsidRPr="009D42DD">
        <w:rPr>
          <w:b/>
        </w:rPr>
        <w:t>WSKAZANIE OSÓB UPRAWNIONYCH DO POROZUMIEWANIA SIĘ</w:t>
      </w:r>
    </w:p>
    <w:p w14:paraId="3B77D672" w14:textId="77777777" w:rsidR="00A81580" w:rsidRDefault="00A81580" w:rsidP="00A81580">
      <w:pPr>
        <w:rPr>
          <w:b/>
        </w:rPr>
      </w:pPr>
      <w:r w:rsidRPr="009D42DD">
        <w:rPr>
          <w:b/>
        </w:rPr>
        <w:t>Z WYKONAWCAMI</w:t>
      </w:r>
      <w:bookmarkEnd w:id="4"/>
    </w:p>
    <w:p w14:paraId="7F6AA934" w14:textId="77777777" w:rsidR="0095444F" w:rsidRPr="009D42DD" w:rsidRDefault="0095444F" w:rsidP="00A81580"/>
    <w:p w14:paraId="0CDA23C5" w14:textId="77777777" w:rsidR="00ED5373" w:rsidRDefault="00ED5373" w:rsidP="00ED5373">
      <w:pPr>
        <w:pStyle w:val="Tekstpodstawowy310"/>
        <w:numPr>
          <w:ilvl w:val="0"/>
          <w:numId w:val="2"/>
        </w:numPr>
        <w:suppressAutoHyphens w:val="0"/>
        <w:spacing w:after="0"/>
        <w:jc w:val="both"/>
        <w:rPr>
          <w:sz w:val="24"/>
          <w:szCs w:val="24"/>
        </w:rPr>
      </w:pPr>
      <w:r w:rsidRPr="0019070C">
        <w:rPr>
          <w:sz w:val="24"/>
          <w:szCs w:val="24"/>
        </w:rPr>
        <w:t xml:space="preserve">Postępowanie prowadzone jest w języku polskim za pośrednictwem Bazy Konkurencyjności. </w:t>
      </w:r>
    </w:p>
    <w:p w14:paraId="279AE2DB" w14:textId="77777777" w:rsidR="00ED5373" w:rsidRDefault="00ED5373" w:rsidP="00ED5373">
      <w:pPr>
        <w:pStyle w:val="Tekstpodstawowy310"/>
        <w:numPr>
          <w:ilvl w:val="0"/>
          <w:numId w:val="2"/>
        </w:numPr>
        <w:suppressAutoHyphens w:val="0"/>
        <w:spacing w:after="0"/>
        <w:jc w:val="both"/>
        <w:rPr>
          <w:sz w:val="24"/>
          <w:szCs w:val="24"/>
        </w:rPr>
      </w:pPr>
      <w:r w:rsidRPr="0019070C">
        <w:rPr>
          <w:sz w:val="24"/>
          <w:szCs w:val="24"/>
        </w:rPr>
        <w:t>Osobą upoważnioną do kontaktowania się z Wykonawcami jest:</w:t>
      </w:r>
      <w:r>
        <w:rPr>
          <w:sz w:val="24"/>
          <w:szCs w:val="24"/>
        </w:rPr>
        <w:t xml:space="preserve"> Krzysztof Mikołaj tel. </w:t>
      </w:r>
      <w:r w:rsidRPr="00A274E1">
        <w:rPr>
          <w:sz w:val="24"/>
          <w:szCs w:val="24"/>
        </w:rPr>
        <w:t>+48</w:t>
      </w:r>
      <w:r>
        <w:rPr>
          <w:sz w:val="24"/>
          <w:szCs w:val="24"/>
        </w:rPr>
        <w:t> 791159753</w:t>
      </w:r>
      <w:r w:rsidRPr="00A274E1">
        <w:rPr>
          <w:sz w:val="24"/>
          <w:szCs w:val="24"/>
        </w:rPr>
        <w:t>, e-mail:</w:t>
      </w:r>
      <w:r>
        <w:rPr>
          <w:sz w:val="24"/>
          <w:szCs w:val="24"/>
        </w:rPr>
        <w:t xml:space="preserve"> </w:t>
      </w:r>
      <w:hyperlink r:id="rId10" w:history="1">
        <w:r w:rsidRPr="009A4552">
          <w:rPr>
            <w:rStyle w:val="Hipercze"/>
            <w:color w:val="auto"/>
            <w:sz w:val="24"/>
            <w:szCs w:val="24"/>
            <w:u w:val="none"/>
          </w:rPr>
          <w:t>krzysztof.mikolaj@loyola.org.pl</w:t>
        </w:r>
      </w:hyperlink>
      <w:r>
        <w:rPr>
          <w:sz w:val="24"/>
          <w:szCs w:val="24"/>
        </w:rPr>
        <w:t xml:space="preserve"> </w:t>
      </w:r>
    </w:p>
    <w:p w14:paraId="7BFDBE6D" w14:textId="77777777" w:rsidR="00ED5373" w:rsidRDefault="00ED5373" w:rsidP="00ED5373">
      <w:pPr>
        <w:pStyle w:val="Tekstpodstawowy310"/>
        <w:suppressAutoHyphens w:val="0"/>
        <w:spacing w:after="0"/>
        <w:ind w:left="360"/>
        <w:jc w:val="both"/>
        <w:rPr>
          <w:sz w:val="24"/>
          <w:szCs w:val="24"/>
        </w:rPr>
      </w:pPr>
      <w:r>
        <w:rPr>
          <w:sz w:val="24"/>
          <w:szCs w:val="24"/>
        </w:rPr>
        <w:t xml:space="preserve">w </w:t>
      </w:r>
      <w:r w:rsidRPr="00FE176B">
        <w:rPr>
          <w:sz w:val="24"/>
          <w:szCs w:val="24"/>
        </w:rPr>
        <w:t>dniach</w:t>
      </w:r>
      <w:r>
        <w:rPr>
          <w:sz w:val="24"/>
          <w:szCs w:val="24"/>
        </w:rPr>
        <w:t xml:space="preserve"> </w:t>
      </w:r>
      <w:r w:rsidRPr="00FE176B">
        <w:rPr>
          <w:sz w:val="24"/>
          <w:szCs w:val="24"/>
        </w:rPr>
        <w:t>od poniedziałku do</w:t>
      </w:r>
      <w:r>
        <w:rPr>
          <w:sz w:val="24"/>
          <w:szCs w:val="24"/>
        </w:rPr>
        <w:t xml:space="preserve"> piątku w godz. 9.00 – 13.00</w:t>
      </w:r>
      <w:r w:rsidRPr="0019070C">
        <w:rPr>
          <w:sz w:val="24"/>
          <w:szCs w:val="24"/>
        </w:rPr>
        <w:t xml:space="preserve"> </w:t>
      </w:r>
    </w:p>
    <w:p w14:paraId="507F57C1" w14:textId="77777777" w:rsidR="00ED5373" w:rsidRDefault="00ED5373" w:rsidP="00ED5373">
      <w:pPr>
        <w:pStyle w:val="Tekstpodstawowy310"/>
        <w:numPr>
          <w:ilvl w:val="0"/>
          <w:numId w:val="2"/>
        </w:numPr>
        <w:suppressAutoHyphens w:val="0"/>
        <w:spacing w:after="0"/>
        <w:jc w:val="both"/>
        <w:rPr>
          <w:sz w:val="24"/>
          <w:szCs w:val="24"/>
        </w:rPr>
      </w:pPr>
      <w:r w:rsidRPr="00FE3314">
        <w:rPr>
          <w:b/>
          <w:sz w:val="24"/>
          <w:szCs w:val="24"/>
        </w:rPr>
        <w:t>Wszelkie pytania, wnioski, oświadczenia i informacje od Wykonawców powinny być przesłane w formie elektronicznej za pośrednictwem powszechnie dostępnej strony internetowej: https://bazakonkurencyjnosci.funduszeeuropejskie.gov.pl/ poprzez moduł „Pytania”</w:t>
      </w:r>
      <w:r>
        <w:rPr>
          <w:sz w:val="24"/>
          <w:szCs w:val="24"/>
        </w:rPr>
        <w:t xml:space="preserve">, zgodnie </w:t>
      </w:r>
      <w:r w:rsidRPr="0019070C">
        <w:rPr>
          <w:sz w:val="24"/>
          <w:szCs w:val="24"/>
        </w:rPr>
        <w:t>z zasadami INSTRUKCJI UŻYTKOWNIKA dla systemu Baza Konkurencyjności</w:t>
      </w:r>
      <w:r>
        <w:rPr>
          <w:sz w:val="24"/>
          <w:szCs w:val="24"/>
        </w:rPr>
        <w:t xml:space="preserve"> (BK2021)</w:t>
      </w:r>
      <w:r w:rsidRPr="0019070C">
        <w:rPr>
          <w:sz w:val="24"/>
          <w:szCs w:val="24"/>
        </w:rPr>
        <w:t xml:space="preserve"> dostępnej </w:t>
      </w:r>
      <w:r>
        <w:rPr>
          <w:sz w:val="24"/>
          <w:szCs w:val="24"/>
        </w:rPr>
        <w:t>pod adresem:</w:t>
      </w:r>
    </w:p>
    <w:p w14:paraId="51177AEB" w14:textId="40566034" w:rsidR="00A81580" w:rsidRDefault="00ED5373" w:rsidP="00ED5373">
      <w:pPr>
        <w:pStyle w:val="Tekstpodstawowy310"/>
        <w:suppressAutoHyphens w:val="0"/>
        <w:spacing w:after="0"/>
        <w:ind w:left="360"/>
        <w:jc w:val="both"/>
        <w:rPr>
          <w:sz w:val="24"/>
          <w:szCs w:val="24"/>
        </w:rPr>
      </w:pPr>
      <w:r>
        <w:rPr>
          <w:sz w:val="24"/>
          <w:szCs w:val="24"/>
        </w:rPr>
        <w:t>h</w:t>
      </w:r>
      <w:r w:rsidRPr="0019070C">
        <w:rPr>
          <w:sz w:val="24"/>
          <w:szCs w:val="24"/>
        </w:rPr>
        <w:t>ttps://bazakonkurencyjnosci.funduszeeuropejskie.gov.pl/</w:t>
      </w:r>
    </w:p>
    <w:p w14:paraId="0CD379D8" w14:textId="77777777" w:rsidR="00A81580" w:rsidRPr="001376A1" w:rsidRDefault="00A81580" w:rsidP="00A81580">
      <w:pPr>
        <w:jc w:val="both"/>
      </w:pPr>
    </w:p>
    <w:p w14:paraId="27F5F93C" w14:textId="77777777" w:rsidR="00A81580" w:rsidRDefault="00A81580" w:rsidP="00A81580">
      <w:pPr>
        <w:jc w:val="both"/>
        <w:rPr>
          <w:b/>
        </w:rPr>
      </w:pPr>
      <w:r>
        <w:rPr>
          <w:b/>
        </w:rPr>
        <w:t xml:space="preserve">CZĘŚĆ </w:t>
      </w:r>
      <w:r w:rsidR="00AC19BF">
        <w:rPr>
          <w:b/>
        </w:rPr>
        <w:t>V</w:t>
      </w:r>
      <w:r w:rsidR="00E32EDC">
        <w:rPr>
          <w:b/>
        </w:rPr>
        <w:t>II</w:t>
      </w:r>
    </w:p>
    <w:p w14:paraId="22673B41" w14:textId="77777777" w:rsidR="00A81580" w:rsidRDefault="00A81580" w:rsidP="00A81580">
      <w:pPr>
        <w:jc w:val="both"/>
        <w:rPr>
          <w:b/>
        </w:rPr>
      </w:pPr>
      <w:r>
        <w:rPr>
          <w:b/>
        </w:rPr>
        <w:t>TERMIN ZWIĄZANIA OFERTĄ</w:t>
      </w:r>
    </w:p>
    <w:p w14:paraId="6D58F8E3" w14:textId="77777777" w:rsidR="00A81580" w:rsidRDefault="00A81580" w:rsidP="00A81580">
      <w:pPr>
        <w:jc w:val="both"/>
      </w:pPr>
    </w:p>
    <w:p w14:paraId="09511939" w14:textId="15116D46" w:rsidR="00A81580" w:rsidRDefault="00A81580" w:rsidP="00A81580">
      <w:pPr>
        <w:jc w:val="both"/>
      </w:pPr>
      <w:r>
        <w:t xml:space="preserve">Wykonawca pozostanie związany złożoną ofertą </w:t>
      </w:r>
      <w:r w:rsidR="000C6E21">
        <w:rPr>
          <w:b/>
        </w:rPr>
        <w:t xml:space="preserve">do dnia </w:t>
      </w:r>
      <w:r w:rsidR="00925C38">
        <w:rPr>
          <w:b/>
        </w:rPr>
        <w:t>29</w:t>
      </w:r>
      <w:r w:rsidR="00D040E2">
        <w:rPr>
          <w:b/>
        </w:rPr>
        <w:t xml:space="preserve"> </w:t>
      </w:r>
      <w:r w:rsidR="003B0C55">
        <w:rPr>
          <w:b/>
        </w:rPr>
        <w:t>listopada</w:t>
      </w:r>
      <w:r w:rsidR="000C6E21">
        <w:rPr>
          <w:b/>
        </w:rPr>
        <w:t xml:space="preserve"> 202</w:t>
      </w:r>
      <w:r w:rsidR="0007437B">
        <w:rPr>
          <w:b/>
        </w:rPr>
        <w:t>4</w:t>
      </w:r>
      <w:r w:rsidR="000C6E21">
        <w:rPr>
          <w:b/>
        </w:rPr>
        <w:t xml:space="preserve"> r.</w:t>
      </w:r>
      <w:r>
        <w:t xml:space="preserve"> </w:t>
      </w:r>
    </w:p>
    <w:p w14:paraId="074163D2" w14:textId="77777777" w:rsidR="00A81580" w:rsidRDefault="00A81580" w:rsidP="00A81580">
      <w:pPr>
        <w:jc w:val="both"/>
      </w:pPr>
    </w:p>
    <w:p w14:paraId="729F2708" w14:textId="77777777" w:rsidR="00A81580" w:rsidRDefault="00A81580" w:rsidP="00A81580">
      <w:pPr>
        <w:jc w:val="both"/>
        <w:rPr>
          <w:b/>
        </w:rPr>
      </w:pPr>
      <w:r>
        <w:rPr>
          <w:b/>
        </w:rPr>
        <w:t xml:space="preserve">CZĘŚĆ </w:t>
      </w:r>
      <w:r w:rsidR="00AC19BF">
        <w:rPr>
          <w:b/>
        </w:rPr>
        <w:t>V</w:t>
      </w:r>
      <w:r w:rsidR="00E32EDC">
        <w:rPr>
          <w:b/>
        </w:rPr>
        <w:t>III</w:t>
      </w:r>
    </w:p>
    <w:p w14:paraId="5EA96380" w14:textId="77777777" w:rsidR="00A81580" w:rsidRDefault="00A81580" w:rsidP="00A81580">
      <w:pPr>
        <w:jc w:val="both"/>
        <w:rPr>
          <w:b/>
        </w:rPr>
      </w:pPr>
      <w:r w:rsidRPr="003305B4">
        <w:rPr>
          <w:b/>
        </w:rPr>
        <w:t>OPIS SPOSOBU OBLICZENIA CENY</w:t>
      </w:r>
    </w:p>
    <w:p w14:paraId="235B209C" w14:textId="77777777" w:rsidR="00A81580" w:rsidRDefault="00A81580" w:rsidP="00A81580">
      <w:pPr>
        <w:jc w:val="both"/>
      </w:pPr>
    </w:p>
    <w:p w14:paraId="79FEC4DA" w14:textId="6D34E0C3" w:rsidR="005B7D7A" w:rsidRDefault="00A81580" w:rsidP="00425C65">
      <w:pPr>
        <w:pStyle w:val="Akapitzlist"/>
        <w:numPr>
          <w:ilvl w:val="0"/>
          <w:numId w:val="10"/>
        </w:numPr>
        <w:jc w:val="both"/>
      </w:pPr>
      <w:r>
        <w:t xml:space="preserve">Wykonawca powinien </w:t>
      </w:r>
      <w:r w:rsidR="00213C57">
        <w:t xml:space="preserve">w oparciu </w:t>
      </w:r>
      <w:r w:rsidR="008B27F5">
        <w:t xml:space="preserve">o </w:t>
      </w:r>
      <w:r w:rsidR="002D18CE">
        <w:t>Część I WZ</w:t>
      </w:r>
      <w:r w:rsidR="004A7E2B">
        <w:t xml:space="preserve"> opis przedmiotu zamówienia, podać</w:t>
      </w:r>
      <w:r w:rsidR="00E32EDC">
        <w:t xml:space="preserve"> cenę </w:t>
      </w:r>
      <w:r w:rsidR="002D18CE">
        <w:t>jed</w:t>
      </w:r>
      <w:r w:rsidR="001550C0">
        <w:t xml:space="preserve">nostkową brutto wyżywienia dla 1 osoby na </w:t>
      </w:r>
      <w:r w:rsidR="002D18CE">
        <w:t>dzień</w:t>
      </w:r>
      <w:r w:rsidR="00A62290">
        <w:t xml:space="preserve"> (osobodzień)</w:t>
      </w:r>
      <w:r w:rsidR="008B27F5">
        <w:t xml:space="preserve">, </w:t>
      </w:r>
      <w:r w:rsidR="005B7D7A">
        <w:t>następnie</w:t>
      </w:r>
      <w:r w:rsidR="00610119">
        <w:t xml:space="preserve"> </w:t>
      </w:r>
      <w:r w:rsidR="001550C0">
        <w:t xml:space="preserve">cenę tę pomnożyć przez wskazaną liczbę </w:t>
      </w:r>
      <w:r w:rsidR="0092178C">
        <w:t>27 090</w:t>
      </w:r>
      <w:r w:rsidR="00A62290">
        <w:t xml:space="preserve"> </w:t>
      </w:r>
      <w:r w:rsidR="001550C0">
        <w:t xml:space="preserve">otrzymując cenę oferty brutto, a następnie </w:t>
      </w:r>
      <w:r w:rsidR="005B7D7A">
        <w:t xml:space="preserve">wpisać do formularza </w:t>
      </w:r>
      <w:r w:rsidR="005B7D7A" w:rsidRPr="00E668D2">
        <w:rPr>
          <w:b/>
        </w:rPr>
        <w:t>Załą</w:t>
      </w:r>
      <w:r w:rsidR="006E1B15" w:rsidRPr="00E668D2">
        <w:rPr>
          <w:b/>
        </w:rPr>
        <w:t>cznik 1 (oferta)</w:t>
      </w:r>
      <w:r w:rsidR="006E1B15">
        <w:t>.</w:t>
      </w:r>
    </w:p>
    <w:p w14:paraId="3DD2EAA3" w14:textId="77777777" w:rsidR="00A81580" w:rsidRDefault="00A81580" w:rsidP="00E668D2">
      <w:pPr>
        <w:ind w:firstLine="360"/>
        <w:jc w:val="both"/>
      </w:pPr>
      <w:r>
        <w:t>Wykonawca powinien ująć wszystkie koszty związane z realizacją zamówienia</w:t>
      </w:r>
      <w:r w:rsidR="008B27F5">
        <w:t>.</w:t>
      </w:r>
    </w:p>
    <w:p w14:paraId="5F804A67" w14:textId="77777777" w:rsidR="00A81580" w:rsidRDefault="00A81580" w:rsidP="00E668D2">
      <w:pPr>
        <w:pStyle w:val="Tekstpodstawowy21"/>
        <w:ind w:firstLine="360"/>
      </w:pPr>
      <w:r>
        <w:t>Wszystkie ceny i kwoty powinny być podane z dokładnością do jednego grosza.</w:t>
      </w:r>
    </w:p>
    <w:p w14:paraId="57B32D6E" w14:textId="77777777" w:rsidR="00A81580" w:rsidRDefault="00A81580" w:rsidP="00E668D2">
      <w:pPr>
        <w:pStyle w:val="NormalnyPogrubienie"/>
        <w:ind w:left="0" w:firstLine="357"/>
        <w:rPr>
          <w:b w:val="0"/>
        </w:rPr>
      </w:pPr>
      <w:r>
        <w:rPr>
          <w:b w:val="0"/>
        </w:rPr>
        <w:t xml:space="preserve">Cena oferty (brutto) jest </w:t>
      </w:r>
      <w:r>
        <w:t>ceną</w:t>
      </w:r>
      <w:r>
        <w:rPr>
          <w:b w:val="0"/>
        </w:rPr>
        <w:t xml:space="preserve">, która zostanie przyjęta do </w:t>
      </w:r>
      <w:r>
        <w:t>oceny ofert</w:t>
      </w:r>
      <w:r>
        <w:rPr>
          <w:b w:val="0"/>
        </w:rPr>
        <w:t xml:space="preserve"> </w:t>
      </w:r>
      <w:r w:rsidR="00FE176B">
        <w:rPr>
          <w:b w:val="0"/>
        </w:rPr>
        <w:t>(część XI</w:t>
      </w:r>
      <w:r>
        <w:rPr>
          <w:b w:val="0"/>
        </w:rPr>
        <w:t xml:space="preserve"> </w:t>
      </w:r>
      <w:r w:rsidR="009B2A18">
        <w:rPr>
          <w:b w:val="0"/>
        </w:rPr>
        <w:t>WZ</w:t>
      </w:r>
      <w:r>
        <w:rPr>
          <w:b w:val="0"/>
        </w:rPr>
        <w:t>).</w:t>
      </w:r>
    </w:p>
    <w:p w14:paraId="0FE2B0E7" w14:textId="4F65828C" w:rsidR="00E32EDC" w:rsidRDefault="00E32EDC" w:rsidP="00425C65">
      <w:pPr>
        <w:widowControl/>
        <w:numPr>
          <w:ilvl w:val="0"/>
          <w:numId w:val="8"/>
        </w:numPr>
        <w:jc w:val="both"/>
      </w:pPr>
      <w:r>
        <w:t xml:space="preserve">W cenie, o której mowa w ust. 1, </w:t>
      </w:r>
      <w:r>
        <w:rPr>
          <w:b/>
        </w:rPr>
        <w:t>należy uwzględnić podatek od towarów i usług</w:t>
      </w:r>
      <w:r>
        <w:t xml:space="preserve"> (VAT) według obowiązujących stawek, zgodnie z przepisami ustawy z dnia 11 marca 2004 r. o podatku od towarów i usług </w:t>
      </w:r>
      <w:r w:rsidR="0092178C">
        <w:t xml:space="preserve">(tj. Dz. U. z 2024 r. poz. 361, z </w:t>
      </w:r>
      <w:proofErr w:type="spellStart"/>
      <w:r w:rsidR="0092178C">
        <w:t>późn</w:t>
      </w:r>
      <w:proofErr w:type="spellEnd"/>
      <w:r w:rsidR="0092178C">
        <w:t>. zm.)</w:t>
      </w:r>
      <w:r>
        <w:t>.</w:t>
      </w:r>
    </w:p>
    <w:p w14:paraId="06A93C87" w14:textId="77777777" w:rsidR="00E32EDC" w:rsidRDefault="001550C0" w:rsidP="00425C65">
      <w:pPr>
        <w:widowControl/>
        <w:numPr>
          <w:ilvl w:val="0"/>
          <w:numId w:val="8"/>
        </w:numPr>
        <w:jc w:val="both"/>
      </w:pPr>
      <w:r>
        <w:t xml:space="preserve">Tak obliczona cena będzie służyła </w:t>
      </w:r>
      <w:r w:rsidR="00AA02B7">
        <w:t xml:space="preserve">tylko </w:t>
      </w:r>
      <w:r>
        <w:t>do porównania ofert. Rzeczywiste rozliczenie nastąpi na podstawie rzeczywistej ilości dostarczonych posiłków.</w:t>
      </w:r>
    </w:p>
    <w:p w14:paraId="2583B9C5" w14:textId="77777777" w:rsidR="00E32EDC" w:rsidRDefault="00E32EDC" w:rsidP="00E32EDC">
      <w:pPr>
        <w:jc w:val="both"/>
        <w:rPr>
          <w:b/>
        </w:rPr>
      </w:pPr>
    </w:p>
    <w:p w14:paraId="497A9348" w14:textId="104622CF" w:rsidR="00E32EDC" w:rsidRDefault="00E32EDC" w:rsidP="00E32EDC">
      <w:pPr>
        <w:jc w:val="both"/>
        <w:textAlignment w:val="baseline"/>
      </w:pPr>
      <w:r>
        <w:t xml:space="preserve">Zamawiający zwraca uwagę, że wartość kosztów pracy przyjęta przez Wykonawcę do ustalenia ceny oferty nie może być niższa od minimalnego wynagrodzenia za pracę albo minimalnej stawki godzinowej, ustalonych na podstawie przepisów ustawy z dnia 10 października 2002 r. </w:t>
      </w:r>
      <w:r w:rsidR="0092178C">
        <w:t xml:space="preserve">                                  </w:t>
      </w:r>
      <w:r>
        <w:t xml:space="preserve">o minimalnym wynagrodzeniu za pracę (Dz. z 2020 r. poz. 2207, z </w:t>
      </w:r>
      <w:proofErr w:type="spellStart"/>
      <w:r>
        <w:t>późn</w:t>
      </w:r>
      <w:proofErr w:type="spellEnd"/>
      <w:r>
        <w:t>. zm.).</w:t>
      </w:r>
    </w:p>
    <w:p w14:paraId="7E710D64" w14:textId="77777777" w:rsidR="00E32EDC" w:rsidRDefault="00E32EDC" w:rsidP="00E32EDC">
      <w:pPr>
        <w:jc w:val="both"/>
        <w:rPr>
          <w:rFonts w:eastAsia="Times"/>
        </w:rPr>
      </w:pPr>
    </w:p>
    <w:p w14:paraId="521BA62B" w14:textId="6224984C" w:rsidR="00E32EDC" w:rsidRDefault="00E32EDC" w:rsidP="00E32EDC">
      <w:pPr>
        <w:jc w:val="both"/>
      </w:pPr>
      <w:r>
        <w:rPr>
          <w:rFonts w:eastAsia="Times"/>
        </w:rPr>
        <w:t xml:space="preserve">Jeżeli została złożona oferta, której wybór prowadziłby do powstania u </w:t>
      </w:r>
      <w:r w:rsidR="0092178C">
        <w:rPr>
          <w:rFonts w:eastAsia="Times"/>
        </w:rPr>
        <w:t>Z</w:t>
      </w:r>
      <w:r>
        <w:rPr>
          <w:rFonts w:eastAsia="Times"/>
        </w:rPr>
        <w:t xml:space="preserve">amawiającego obowiązku podatkowego zgodnie z </w:t>
      </w:r>
      <w:r>
        <w:t xml:space="preserve">ustawą z dnia 11 marca 2004 r. o podatku od towarów i usług, Wykonawca, składając ofertę, </w:t>
      </w:r>
      <w:r>
        <w:rPr>
          <w:b/>
        </w:rPr>
        <w:t>obowiązany jest do</w:t>
      </w:r>
      <w:r>
        <w:t xml:space="preserve">: </w:t>
      </w:r>
    </w:p>
    <w:p w14:paraId="09C2AEBE" w14:textId="3731CEF6" w:rsidR="00E32EDC" w:rsidRDefault="00E32EDC" w:rsidP="00425C65">
      <w:pPr>
        <w:pStyle w:val="PKTpunkt"/>
        <w:widowControl w:val="0"/>
        <w:numPr>
          <w:ilvl w:val="0"/>
          <w:numId w:val="9"/>
        </w:numPr>
        <w:spacing w:line="240" w:lineRule="auto"/>
        <w:rPr>
          <w:rFonts w:ascii="Times New Roman" w:eastAsia="Times" w:hAnsi="Times New Roman" w:cs="Times New Roman"/>
          <w:szCs w:val="24"/>
        </w:rPr>
      </w:pPr>
      <w:r>
        <w:rPr>
          <w:rFonts w:ascii="Times New Roman" w:eastAsia="Times" w:hAnsi="Times New Roman" w:cs="Times New Roman"/>
          <w:szCs w:val="24"/>
        </w:rPr>
        <w:t xml:space="preserve">poinformowania Zamawiającego, że wybór jego oferty będzie prowadził do powstania </w:t>
      </w:r>
      <w:r w:rsidR="0092178C">
        <w:rPr>
          <w:rFonts w:ascii="Times New Roman" w:eastAsia="Times" w:hAnsi="Times New Roman" w:cs="Times New Roman"/>
          <w:szCs w:val="24"/>
        </w:rPr>
        <w:t xml:space="preserve">                             </w:t>
      </w:r>
      <w:r>
        <w:rPr>
          <w:rFonts w:ascii="Times New Roman" w:eastAsia="Times" w:hAnsi="Times New Roman" w:cs="Times New Roman"/>
          <w:szCs w:val="24"/>
        </w:rPr>
        <w:t xml:space="preserve">u </w:t>
      </w:r>
      <w:r w:rsidR="0092178C">
        <w:rPr>
          <w:rFonts w:ascii="Times New Roman" w:eastAsia="Times" w:hAnsi="Times New Roman" w:cs="Times New Roman"/>
          <w:szCs w:val="24"/>
        </w:rPr>
        <w:t>Z</w:t>
      </w:r>
      <w:r>
        <w:rPr>
          <w:rFonts w:ascii="Times New Roman" w:eastAsia="Times" w:hAnsi="Times New Roman" w:cs="Times New Roman"/>
          <w:szCs w:val="24"/>
        </w:rPr>
        <w:t>amawiającego obowiązku podatkowego,</w:t>
      </w:r>
    </w:p>
    <w:p w14:paraId="0CB670D0" w14:textId="77777777" w:rsidR="00E32EDC" w:rsidRDefault="00E32EDC" w:rsidP="00425C65">
      <w:pPr>
        <w:pStyle w:val="PKTpunkt"/>
        <w:widowControl w:val="0"/>
        <w:numPr>
          <w:ilvl w:val="0"/>
          <w:numId w:val="9"/>
        </w:numPr>
        <w:spacing w:line="240" w:lineRule="auto"/>
        <w:ind w:left="284"/>
        <w:rPr>
          <w:rFonts w:ascii="Times New Roman" w:eastAsia="Times" w:hAnsi="Times New Roman" w:cs="Times New Roman"/>
          <w:szCs w:val="24"/>
        </w:rPr>
      </w:pPr>
      <w:r>
        <w:rPr>
          <w:rFonts w:ascii="Times New Roman" w:eastAsia="Times" w:hAnsi="Times New Roman" w:cs="Times New Roman"/>
          <w:szCs w:val="24"/>
        </w:rPr>
        <w:t>wskazania nazwy (rodzaju) towaru lub usługi, których dostawa lub świadczenie będą prowadziły do powstania obowiązku podatkowego,</w:t>
      </w:r>
    </w:p>
    <w:p w14:paraId="4E12A178" w14:textId="05C495B8" w:rsidR="00E32EDC" w:rsidRDefault="00E32EDC" w:rsidP="00425C65">
      <w:pPr>
        <w:pStyle w:val="PKTpunkt"/>
        <w:widowControl w:val="0"/>
        <w:numPr>
          <w:ilvl w:val="0"/>
          <w:numId w:val="9"/>
        </w:numPr>
        <w:spacing w:line="240" w:lineRule="auto"/>
        <w:ind w:left="284"/>
        <w:rPr>
          <w:rFonts w:ascii="Times New Roman" w:eastAsia="Times" w:hAnsi="Times New Roman" w:cs="Times New Roman"/>
          <w:szCs w:val="24"/>
        </w:rPr>
      </w:pPr>
      <w:r>
        <w:rPr>
          <w:rFonts w:ascii="Times New Roman" w:eastAsia="Times" w:hAnsi="Times New Roman" w:cs="Times New Roman"/>
          <w:szCs w:val="24"/>
        </w:rPr>
        <w:t xml:space="preserve">wskazania wartości towaru lub usługi objętego obowiązkiem podatkowym zamawiającego, </w:t>
      </w:r>
      <w:r w:rsidR="0092178C">
        <w:rPr>
          <w:rFonts w:ascii="Times New Roman" w:eastAsia="Times" w:hAnsi="Times New Roman" w:cs="Times New Roman"/>
          <w:szCs w:val="24"/>
        </w:rPr>
        <w:t xml:space="preserve">                  </w:t>
      </w:r>
      <w:r>
        <w:rPr>
          <w:rFonts w:ascii="Times New Roman" w:eastAsia="Times" w:hAnsi="Times New Roman" w:cs="Times New Roman"/>
          <w:szCs w:val="24"/>
        </w:rPr>
        <w:t>bez kwoty podatku,</w:t>
      </w:r>
    </w:p>
    <w:p w14:paraId="3BC9647E" w14:textId="77777777" w:rsidR="00A81580" w:rsidRDefault="00E32EDC" w:rsidP="00425C65">
      <w:pPr>
        <w:pStyle w:val="PKTpunkt"/>
        <w:widowControl w:val="0"/>
        <w:numPr>
          <w:ilvl w:val="0"/>
          <w:numId w:val="9"/>
        </w:numPr>
        <w:spacing w:line="240" w:lineRule="auto"/>
        <w:ind w:left="284"/>
        <w:rPr>
          <w:rFonts w:ascii="Times New Roman" w:eastAsia="Times" w:hAnsi="Times New Roman" w:cs="Times New Roman"/>
          <w:szCs w:val="24"/>
        </w:rPr>
      </w:pPr>
      <w:r w:rsidRPr="00C33D4C">
        <w:rPr>
          <w:rFonts w:ascii="Times New Roman" w:eastAsia="Times" w:hAnsi="Times New Roman" w:cs="Times New Roman"/>
          <w:szCs w:val="24"/>
        </w:rPr>
        <w:t>wskazania stawki podatku od towarów i usług, która zgodnie z wiedzą wykonawcy, będzie miała zastosowanie.</w:t>
      </w:r>
    </w:p>
    <w:p w14:paraId="3820FED4" w14:textId="77777777" w:rsidR="00C33D4C" w:rsidRPr="00C33D4C" w:rsidRDefault="00C33D4C" w:rsidP="00C33D4C">
      <w:pPr>
        <w:pStyle w:val="PKTpunkt"/>
        <w:widowControl w:val="0"/>
        <w:spacing w:line="240" w:lineRule="auto"/>
        <w:ind w:left="284" w:firstLine="0"/>
        <w:rPr>
          <w:rFonts w:ascii="Times New Roman" w:eastAsia="Times" w:hAnsi="Times New Roman" w:cs="Times New Roman"/>
          <w:szCs w:val="24"/>
        </w:rPr>
      </w:pPr>
    </w:p>
    <w:p w14:paraId="64DCE8AD" w14:textId="77777777" w:rsidR="00A81580" w:rsidRDefault="00AC19BF" w:rsidP="00A81580">
      <w:pPr>
        <w:jc w:val="both"/>
        <w:rPr>
          <w:b/>
        </w:rPr>
      </w:pPr>
      <w:bookmarkStart w:id="5" w:name="_Hlk85695885"/>
      <w:r>
        <w:rPr>
          <w:b/>
        </w:rPr>
        <w:t xml:space="preserve">CZĘŚĆ </w:t>
      </w:r>
      <w:r w:rsidR="009918A2">
        <w:rPr>
          <w:b/>
        </w:rPr>
        <w:t>IX</w:t>
      </w:r>
    </w:p>
    <w:p w14:paraId="09D710A3" w14:textId="77777777" w:rsidR="00A81580" w:rsidRDefault="00A81580" w:rsidP="00A81580">
      <w:pPr>
        <w:jc w:val="both"/>
        <w:rPr>
          <w:b/>
        </w:rPr>
      </w:pPr>
      <w:r>
        <w:rPr>
          <w:b/>
        </w:rPr>
        <w:t>OPIS SPOSOBU PRZYGOTOWANIA OFERTY</w:t>
      </w:r>
    </w:p>
    <w:bookmarkEnd w:id="5"/>
    <w:p w14:paraId="1AA60440" w14:textId="77777777" w:rsidR="00A81580" w:rsidRDefault="00A81580" w:rsidP="00A81580">
      <w:pPr>
        <w:jc w:val="both"/>
      </w:pPr>
    </w:p>
    <w:p w14:paraId="0CF27E72" w14:textId="77777777" w:rsidR="00E4752F" w:rsidRDefault="00E4752F" w:rsidP="00E4752F">
      <w:pPr>
        <w:numPr>
          <w:ilvl w:val="0"/>
          <w:numId w:val="1"/>
        </w:numPr>
        <w:jc w:val="both"/>
      </w:pPr>
      <w:bookmarkStart w:id="6" w:name="_Hlk85696365"/>
      <w:r>
        <w:t xml:space="preserve">Dla sporządzenia oferty należy wykorzystać formularz „Oferta” (Załącznik 1 do </w:t>
      </w:r>
      <w:proofErr w:type="spellStart"/>
      <w:r>
        <w:t>WZ</w:t>
      </w:r>
      <w:proofErr w:type="spellEnd"/>
      <w:r>
        <w:t xml:space="preserve">), wpisując wszystkie informacje w tym cenę w odpowiednim miejscu formularza. </w:t>
      </w:r>
    </w:p>
    <w:p w14:paraId="4DE9836D" w14:textId="77777777" w:rsidR="00E4752F" w:rsidRDefault="00E4752F" w:rsidP="00E4752F">
      <w:pPr>
        <w:numPr>
          <w:ilvl w:val="0"/>
          <w:numId w:val="1"/>
        </w:numPr>
        <w:jc w:val="both"/>
      </w:pPr>
      <w:r>
        <w:t xml:space="preserve">Wykonawca może złożyć jedną ofertę. Oferta nie może zawierać rozwiązań wariantowych,                               w szczególności więcej niż jednej ceny. </w:t>
      </w:r>
    </w:p>
    <w:p w14:paraId="1263C64A" w14:textId="77777777" w:rsidR="00E4752F" w:rsidRDefault="00E4752F" w:rsidP="00E4752F">
      <w:pPr>
        <w:numPr>
          <w:ilvl w:val="0"/>
          <w:numId w:val="1"/>
        </w:numPr>
        <w:jc w:val="both"/>
      </w:pPr>
      <w:r w:rsidRPr="003824D4">
        <w:t>Zamówienie nie jest podzielone na części.</w:t>
      </w:r>
      <w:r>
        <w:t xml:space="preserve"> </w:t>
      </w:r>
      <w:r w:rsidRPr="003824D4">
        <w:t>Nie dopuszcza się składania ofert częściowyc</w:t>
      </w:r>
      <w:r>
        <w:t>h.</w:t>
      </w:r>
    </w:p>
    <w:p w14:paraId="18BAC89F" w14:textId="77777777" w:rsidR="00E4752F" w:rsidRDefault="00E4752F" w:rsidP="00E4752F">
      <w:pPr>
        <w:numPr>
          <w:ilvl w:val="0"/>
          <w:numId w:val="1"/>
        </w:numPr>
        <w:jc w:val="both"/>
      </w:pPr>
      <w:r w:rsidRPr="003824D4">
        <w:t>Ofertę sporządza się w języku polskim.</w:t>
      </w:r>
    </w:p>
    <w:p w14:paraId="50AF3708" w14:textId="77777777" w:rsidR="00E4752F" w:rsidRDefault="00E4752F" w:rsidP="00E4752F">
      <w:pPr>
        <w:numPr>
          <w:ilvl w:val="0"/>
          <w:numId w:val="1"/>
        </w:numPr>
        <w:jc w:val="both"/>
      </w:pPr>
      <w:r w:rsidRPr="00ED5E99">
        <w:t xml:space="preserve">Oferta wraz ze wszystkimi oświadczeniami i załącznikami musi być podpisana przez Wykonawcę lub osobę/osoby upoważnione do reprezentowania Wykonawcy zgodnie z odpisem z właściwego rejestru lub centralnej ewidencji i informacji o działalności gospodarczej (KRS, </w:t>
      </w:r>
      <w:proofErr w:type="spellStart"/>
      <w:r w:rsidRPr="00ED5E99">
        <w:t>CEiDG</w:t>
      </w:r>
      <w:proofErr w:type="spellEnd"/>
      <w:r w:rsidRPr="00ED5E99">
        <w:t xml:space="preserve"> lub innego właściwego rejestru), </w:t>
      </w:r>
    </w:p>
    <w:p w14:paraId="6CDEFB61" w14:textId="77777777" w:rsidR="00E4752F" w:rsidRDefault="00E4752F" w:rsidP="00E4752F">
      <w:pPr>
        <w:numPr>
          <w:ilvl w:val="0"/>
          <w:numId w:val="1"/>
        </w:numPr>
        <w:jc w:val="both"/>
      </w:pPr>
      <w:r>
        <w:t xml:space="preserve">Jeżeli oferta będzie podpisana przez pełnomocników, Wykonawca powinien dołączyć                               do oferty pełnomocnictwa, z treści których wynika umocowanie do podpisania oferty przez pełnomocników. </w:t>
      </w:r>
    </w:p>
    <w:p w14:paraId="415EB166" w14:textId="77777777" w:rsidR="00E4752F" w:rsidRDefault="00E4752F" w:rsidP="00E4752F">
      <w:pPr>
        <w:pStyle w:val="Tekstpodstawowywcity"/>
        <w:ind w:left="397"/>
      </w:pPr>
      <w:r>
        <w:t>W przypadku, gdy Wykonawcy wspólnie ubiegają się o udzielenie zamówienia, do oferty powinno być dołączone pełnomocnictwo dla ustanowionego pełnomocnika.</w:t>
      </w:r>
    </w:p>
    <w:p w14:paraId="68C864F4" w14:textId="77777777" w:rsidR="00E4752F" w:rsidRDefault="00E4752F" w:rsidP="00E4752F">
      <w:pPr>
        <w:pStyle w:val="Akapitzlist"/>
        <w:numPr>
          <w:ilvl w:val="0"/>
          <w:numId w:val="1"/>
        </w:numPr>
        <w:jc w:val="both"/>
        <w:rPr>
          <w:b/>
        </w:rPr>
      </w:pPr>
      <w:r w:rsidRPr="00F20E67">
        <w:rPr>
          <w:b/>
        </w:rPr>
        <w:t>Ofertę należy złożyć elektronicznie za pośrednictwem powszechnie dostępnej strony internetowej: https://bazakonkurencyjnosci.funduszeeuropejskie.gov.pl/ przez moduł „Oferty” po dokonaniu rejestracji.</w:t>
      </w:r>
    </w:p>
    <w:p w14:paraId="6AD5C8BE" w14:textId="77777777" w:rsidR="00E4752F" w:rsidRPr="00AB1D5B" w:rsidRDefault="00E4752F" w:rsidP="00E4752F">
      <w:pPr>
        <w:pStyle w:val="Akapitzlist"/>
        <w:numPr>
          <w:ilvl w:val="0"/>
          <w:numId w:val="1"/>
        </w:numPr>
        <w:jc w:val="both"/>
        <w:rPr>
          <w:b/>
        </w:rPr>
      </w:pPr>
      <w:r w:rsidRPr="00DA3E90">
        <w:rPr>
          <w:b/>
          <w:szCs w:val="24"/>
        </w:rPr>
        <w:t>Oferta powinna być sporządzona, pod rygorem nieważności</w:t>
      </w:r>
      <w:r w:rsidRPr="00AB1D5B">
        <w:rPr>
          <w:szCs w:val="24"/>
        </w:rPr>
        <w:t xml:space="preserve">, </w:t>
      </w:r>
      <w:r w:rsidRPr="00DA3E90">
        <w:rPr>
          <w:rFonts w:eastAsia="Times"/>
          <w:b/>
          <w:szCs w:val="24"/>
        </w:rPr>
        <w:t xml:space="preserve">w formie elektronicznej opatrzonej </w:t>
      </w:r>
      <w:r w:rsidRPr="00DA3E90">
        <w:rPr>
          <w:b/>
          <w:szCs w:val="24"/>
        </w:rPr>
        <w:t>kwalifikowanym podpisem elektronicznym</w:t>
      </w:r>
      <w:r w:rsidRPr="00DA3E90">
        <w:rPr>
          <w:rFonts w:eastAsia="Times"/>
          <w:b/>
          <w:szCs w:val="24"/>
        </w:rPr>
        <w:t xml:space="preserve"> lub w postaci elektronicznej opatrzonej </w:t>
      </w:r>
      <w:r w:rsidRPr="00DA3E90">
        <w:rPr>
          <w:b/>
          <w:szCs w:val="24"/>
        </w:rPr>
        <w:t>podpisem zaufanym lub podpisem osobistym przez osoby upoważnione do składania oświadczeń woli w imieniu Wykonawcy, zgodnie z zasadami reprezentacji Wykonawcy</w:t>
      </w:r>
      <w:r>
        <w:t>;</w:t>
      </w:r>
    </w:p>
    <w:p w14:paraId="268314A4" w14:textId="77777777" w:rsidR="00E4752F" w:rsidRPr="00AB1D5B" w:rsidRDefault="00E4752F" w:rsidP="00E4752F">
      <w:pPr>
        <w:pStyle w:val="Akapitzlist"/>
        <w:numPr>
          <w:ilvl w:val="0"/>
          <w:numId w:val="1"/>
        </w:numPr>
        <w:jc w:val="both"/>
        <w:rPr>
          <w:b/>
        </w:rPr>
      </w:pPr>
      <w:r w:rsidRPr="00176FBC">
        <w:t xml:space="preserve"> </w:t>
      </w:r>
      <w:r w:rsidRPr="00AB1D5B">
        <w:rPr>
          <w:szCs w:val="24"/>
        </w:rPr>
        <w:t>Zamawiający rekomenduje wykorzystanie formatów: .pdf .</w:t>
      </w:r>
      <w:proofErr w:type="spellStart"/>
      <w:r w:rsidRPr="00AB1D5B">
        <w:rPr>
          <w:szCs w:val="24"/>
        </w:rPr>
        <w:t>doc</w:t>
      </w:r>
      <w:proofErr w:type="spellEnd"/>
      <w:r w:rsidRPr="00AB1D5B">
        <w:rPr>
          <w:szCs w:val="24"/>
        </w:rPr>
        <w:t xml:space="preserve"> .</w:t>
      </w:r>
      <w:proofErr w:type="spellStart"/>
      <w:r w:rsidRPr="00AB1D5B">
        <w:rPr>
          <w:szCs w:val="24"/>
        </w:rPr>
        <w:t>docx</w:t>
      </w:r>
      <w:proofErr w:type="spellEnd"/>
      <w:r w:rsidRPr="00AB1D5B">
        <w:rPr>
          <w:szCs w:val="24"/>
        </w:rPr>
        <w:t xml:space="preserve"> .xls .</w:t>
      </w:r>
      <w:proofErr w:type="spellStart"/>
      <w:r w:rsidRPr="00AB1D5B">
        <w:rPr>
          <w:szCs w:val="24"/>
        </w:rPr>
        <w:t>xlsx</w:t>
      </w:r>
      <w:proofErr w:type="spellEnd"/>
      <w:r w:rsidRPr="00AB1D5B">
        <w:rPr>
          <w:szCs w:val="24"/>
        </w:rPr>
        <w:t xml:space="preserve"> .jpg (.</w:t>
      </w:r>
      <w:proofErr w:type="spellStart"/>
      <w:r w:rsidRPr="00AB1D5B">
        <w:rPr>
          <w:szCs w:val="24"/>
        </w:rPr>
        <w:t>jpeg</w:t>
      </w:r>
      <w:proofErr w:type="spellEnd"/>
      <w:r w:rsidRPr="00AB1D5B">
        <w:rPr>
          <w:szCs w:val="24"/>
        </w:rPr>
        <w:t xml:space="preserve">) </w:t>
      </w:r>
      <w:r w:rsidRPr="00AB1D5B">
        <w:rPr>
          <w:b/>
          <w:szCs w:val="24"/>
          <w:u w:val="single"/>
        </w:rPr>
        <w:t>ze szczególnym wskazaniem na .pdf</w:t>
      </w:r>
      <w:r w:rsidRPr="00176FBC">
        <w:t>.</w:t>
      </w:r>
    </w:p>
    <w:p w14:paraId="0DBB958C" w14:textId="77777777" w:rsidR="00E4752F" w:rsidRDefault="00E4752F" w:rsidP="00E4752F">
      <w:pPr>
        <w:pStyle w:val="Akapitzlist"/>
        <w:numPr>
          <w:ilvl w:val="0"/>
          <w:numId w:val="1"/>
        </w:numPr>
        <w:jc w:val="both"/>
      </w:pPr>
      <w:r w:rsidRPr="003824D4">
        <w:t xml:space="preserve">Wykonawca ponosi koszty związane z przygotowaniem i złożeniem oferty. </w:t>
      </w:r>
    </w:p>
    <w:p w14:paraId="7064D7A6" w14:textId="77777777" w:rsidR="00E4752F" w:rsidRDefault="00E4752F" w:rsidP="00E4752F">
      <w:pPr>
        <w:pStyle w:val="Akapitzlist"/>
        <w:numPr>
          <w:ilvl w:val="0"/>
          <w:numId w:val="1"/>
        </w:numPr>
        <w:jc w:val="both"/>
      </w:pPr>
      <w:r w:rsidRPr="003824D4">
        <w:t xml:space="preserve">Wykonawca nie może wycofać oferty ani wprowadzić jakichkolwiek zmian w treści oferty </w:t>
      </w:r>
      <w:r>
        <w:t xml:space="preserve">                    </w:t>
      </w:r>
      <w:r w:rsidRPr="003824D4">
        <w:t>po upływie terminu składania ofert.</w:t>
      </w:r>
    </w:p>
    <w:p w14:paraId="32781F06" w14:textId="67B1F98F" w:rsidR="003B0C55" w:rsidRDefault="00E4752F" w:rsidP="00E4752F">
      <w:pPr>
        <w:pStyle w:val="Akapitzlist"/>
        <w:numPr>
          <w:ilvl w:val="0"/>
          <w:numId w:val="1"/>
        </w:numPr>
        <w:jc w:val="both"/>
      </w:pPr>
      <w:r w:rsidRPr="00DA3E90">
        <w:rPr>
          <w:color w:val="000000"/>
          <w:spacing w:val="2"/>
          <w:szCs w:val="24"/>
          <w:shd w:val="clear" w:color="auto" w:fill="FFFFFF"/>
        </w:rPr>
        <w:t>O wyborze najkorzystniejszej oferty Zamawiający zawiadomi wszystkich oferentów, którzy złożyli of</w:t>
      </w:r>
      <w:r>
        <w:rPr>
          <w:color w:val="000000"/>
          <w:spacing w:val="2"/>
          <w:szCs w:val="24"/>
          <w:shd w:val="clear" w:color="auto" w:fill="FFFFFF"/>
        </w:rPr>
        <w:t>erty w niniejszym postępowaniu po</w:t>
      </w:r>
      <w:r w:rsidRPr="00DA3E90">
        <w:rPr>
          <w:color w:val="000000"/>
          <w:spacing w:val="2"/>
          <w:szCs w:val="24"/>
          <w:shd w:val="clear" w:color="auto" w:fill="FFFFFF"/>
        </w:rPr>
        <w:t>przez Bazę Konkurencyjności BK2021.</w:t>
      </w:r>
    </w:p>
    <w:p w14:paraId="2D41F95A" w14:textId="77777777" w:rsidR="00DA4112" w:rsidRDefault="00DA4112" w:rsidP="00A81580">
      <w:pPr>
        <w:jc w:val="both"/>
        <w:rPr>
          <w:b/>
        </w:rPr>
      </w:pPr>
    </w:p>
    <w:p w14:paraId="5462967E" w14:textId="72687F44" w:rsidR="00A81580" w:rsidRDefault="00AC19BF" w:rsidP="00A81580">
      <w:pPr>
        <w:jc w:val="both"/>
        <w:rPr>
          <w:b/>
        </w:rPr>
      </w:pPr>
      <w:r>
        <w:rPr>
          <w:b/>
        </w:rPr>
        <w:t xml:space="preserve">CZĘŚĆ </w:t>
      </w:r>
      <w:r w:rsidR="009F5464">
        <w:rPr>
          <w:b/>
        </w:rPr>
        <w:t>X</w:t>
      </w:r>
    </w:p>
    <w:p w14:paraId="65345363" w14:textId="77777777" w:rsidR="00A81580" w:rsidRDefault="00A81580" w:rsidP="00A81580">
      <w:pPr>
        <w:jc w:val="both"/>
        <w:rPr>
          <w:b/>
        </w:rPr>
      </w:pPr>
      <w:r>
        <w:rPr>
          <w:b/>
        </w:rPr>
        <w:t>MIEJSCE ORAZ TERMIN SKŁADANIA I OTWARCIA OFERT</w:t>
      </w:r>
    </w:p>
    <w:bookmarkEnd w:id="6"/>
    <w:p w14:paraId="236FE139" w14:textId="77777777" w:rsidR="00A81580" w:rsidRDefault="00A81580" w:rsidP="00A81580">
      <w:pPr>
        <w:jc w:val="both"/>
      </w:pPr>
    </w:p>
    <w:p w14:paraId="076461D1" w14:textId="77777777" w:rsidR="00766BC1" w:rsidRDefault="00766BC1" w:rsidP="00766BC1">
      <w:pPr>
        <w:pStyle w:val="Akapitzlist"/>
        <w:numPr>
          <w:ilvl w:val="0"/>
          <w:numId w:val="24"/>
        </w:numPr>
        <w:jc w:val="both"/>
        <w:rPr>
          <w:bCs/>
        </w:rPr>
      </w:pPr>
      <w:r w:rsidRPr="00521133">
        <w:rPr>
          <w:bCs/>
        </w:rPr>
        <w:t xml:space="preserve">Oferty należy przygotować w sposób określony w </w:t>
      </w:r>
      <w:r>
        <w:rPr>
          <w:bCs/>
        </w:rPr>
        <w:t xml:space="preserve">Części  </w:t>
      </w:r>
      <w:r w:rsidRPr="00521133">
        <w:rPr>
          <w:bCs/>
        </w:rPr>
        <w:t xml:space="preserve">IX. WZ. </w:t>
      </w:r>
    </w:p>
    <w:p w14:paraId="3109385D" w14:textId="77777777" w:rsidR="00766BC1" w:rsidRDefault="00766BC1" w:rsidP="00766BC1">
      <w:pPr>
        <w:pStyle w:val="Akapitzlist"/>
        <w:numPr>
          <w:ilvl w:val="0"/>
          <w:numId w:val="24"/>
        </w:numPr>
        <w:jc w:val="both"/>
        <w:rPr>
          <w:bCs/>
        </w:rPr>
      </w:pPr>
      <w:r w:rsidRPr="00766BC1">
        <w:rPr>
          <w:b/>
          <w:bCs/>
        </w:rPr>
        <w:t>Ofertę należy złożyć elektronicznie za pośrednictwem powszechnie dostępnej strony internetowej: https://bazakonkurencyjnosci.funduszeeuropejskie.gov.pl/ przez moduł „Oferty” po dokonaniu rejestracji</w:t>
      </w:r>
      <w:r w:rsidRPr="00521133">
        <w:rPr>
          <w:bCs/>
        </w:rPr>
        <w:t xml:space="preserve">. </w:t>
      </w:r>
    </w:p>
    <w:p w14:paraId="49C40C6B" w14:textId="77777777" w:rsidR="00766BC1" w:rsidRDefault="00766BC1" w:rsidP="00766BC1">
      <w:pPr>
        <w:pStyle w:val="Akapitzlist"/>
        <w:numPr>
          <w:ilvl w:val="0"/>
          <w:numId w:val="24"/>
        </w:numPr>
        <w:jc w:val="both"/>
        <w:rPr>
          <w:bCs/>
        </w:rPr>
      </w:pPr>
      <w:r w:rsidRPr="00521133">
        <w:rPr>
          <w:bCs/>
        </w:rPr>
        <w:t xml:space="preserve">Termin składania ofert w niniejszym postępowaniu upływa dnia: </w:t>
      </w:r>
      <w:r w:rsidRPr="00D24751">
        <w:rPr>
          <w:b/>
          <w:bCs/>
        </w:rPr>
        <w:t>31 października 2024</w:t>
      </w:r>
      <w:r w:rsidRPr="00521133">
        <w:rPr>
          <w:bCs/>
        </w:rPr>
        <w:t xml:space="preserve"> r. </w:t>
      </w:r>
      <w:r>
        <w:rPr>
          <w:bCs/>
        </w:rPr>
        <w:t xml:space="preserve">                             </w:t>
      </w:r>
      <w:r w:rsidRPr="00521133">
        <w:rPr>
          <w:bCs/>
        </w:rPr>
        <w:t>o godzinie 1</w:t>
      </w:r>
      <w:r>
        <w:rPr>
          <w:bCs/>
        </w:rPr>
        <w:t>1</w:t>
      </w:r>
      <w:r w:rsidRPr="00521133">
        <w:rPr>
          <w:bCs/>
        </w:rPr>
        <w:t>:00</w:t>
      </w:r>
      <w:r>
        <w:rPr>
          <w:bCs/>
        </w:rPr>
        <w:t>.</w:t>
      </w:r>
      <w:r w:rsidRPr="00521133">
        <w:rPr>
          <w:bCs/>
        </w:rPr>
        <w:t xml:space="preserve"> </w:t>
      </w:r>
    </w:p>
    <w:p w14:paraId="011D4D66" w14:textId="77777777" w:rsidR="00766BC1" w:rsidRPr="00110DC5" w:rsidRDefault="00766BC1" w:rsidP="00766BC1">
      <w:pPr>
        <w:pStyle w:val="Akapitzlist"/>
        <w:ind w:left="397"/>
        <w:jc w:val="both"/>
        <w:rPr>
          <w:b/>
          <w:bCs/>
        </w:rPr>
      </w:pPr>
      <w:r w:rsidRPr="00110DC5">
        <w:rPr>
          <w:b/>
          <w:bCs/>
        </w:rPr>
        <w:t xml:space="preserve">na adres: </w:t>
      </w:r>
      <w:r w:rsidRPr="00110DC5">
        <w:rPr>
          <w:b/>
        </w:rPr>
        <w:t>https://bazakonkurencyjnosci.funduszeeuropejskie.gov.pl</w:t>
      </w:r>
    </w:p>
    <w:p w14:paraId="5C2F0471" w14:textId="77777777" w:rsidR="00766BC1" w:rsidRPr="0055761C" w:rsidRDefault="00766BC1" w:rsidP="00766BC1">
      <w:pPr>
        <w:pStyle w:val="Akapitzlist"/>
        <w:numPr>
          <w:ilvl w:val="0"/>
          <w:numId w:val="24"/>
        </w:numPr>
        <w:jc w:val="both"/>
      </w:pPr>
      <w:r w:rsidRPr="0055761C">
        <w:rPr>
          <w:bCs/>
        </w:rPr>
        <w:t>Oferty złożone po terminie nie będą rozpatrywane.</w:t>
      </w:r>
    </w:p>
    <w:p w14:paraId="69AF4482" w14:textId="6C487A4B" w:rsidR="00EB4EE0" w:rsidRPr="00766BC1" w:rsidRDefault="00766BC1" w:rsidP="00766BC1">
      <w:pPr>
        <w:pStyle w:val="Akapitzlist"/>
        <w:numPr>
          <w:ilvl w:val="0"/>
          <w:numId w:val="24"/>
        </w:numPr>
        <w:jc w:val="both"/>
        <w:rPr>
          <w:bCs/>
        </w:rPr>
      </w:pPr>
      <w:r w:rsidRPr="00521133">
        <w:rPr>
          <w:bCs/>
        </w:rPr>
        <w:t xml:space="preserve">Termin </w:t>
      </w:r>
      <w:r>
        <w:rPr>
          <w:bCs/>
        </w:rPr>
        <w:t>otwarcia</w:t>
      </w:r>
      <w:r w:rsidRPr="00521133">
        <w:rPr>
          <w:bCs/>
        </w:rPr>
        <w:t xml:space="preserve"> ofert </w:t>
      </w:r>
      <w:r>
        <w:rPr>
          <w:bCs/>
        </w:rPr>
        <w:t xml:space="preserve">w </w:t>
      </w:r>
      <w:r w:rsidRPr="00521133">
        <w:rPr>
          <w:bCs/>
        </w:rPr>
        <w:t xml:space="preserve"> dni</w:t>
      </w:r>
      <w:r>
        <w:rPr>
          <w:bCs/>
        </w:rPr>
        <w:t>u</w:t>
      </w:r>
      <w:r w:rsidRPr="00521133">
        <w:rPr>
          <w:bCs/>
        </w:rPr>
        <w:t xml:space="preserve">: </w:t>
      </w:r>
      <w:r w:rsidRPr="00766BC1">
        <w:rPr>
          <w:b/>
          <w:bCs/>
        </w:rPr>
        <w:t>31 października 2024 r. o godzinie 1</w:t>
      </w:r>
      <w:r w:rsidR="00925C38">
        <w:rPr>
          <w:b/>
          <w:bCs/>
        </w:rPr>
        <w:t>2:0</w:t>
      </w:r>
      <w:r w:rsidRPr="00766BC1">
        <w:rPr>
          <w:b/>
          <w:bCs/>
        </w:rPr>
        <w:t>0</w:t>
      </w:r>
    </w:p>
    <w:p w14:paraId="240C6BD2" w14:textId="1833F5EE" w:rsidR="00766BC1" w:rsidRPr="00521133" w:rsidRDefault="00766BC1" w:rsidP="00680CB5">
      <w:pPr>
        <w:pStyle w:val="Akapitzlist"/>
        <w:numPr>
          <w:ilvl w:val="0"/>
          <w:numId w:val="24"/>
        </w:numPr>
        <w:jc w:val="both"/>
        <w:rPr>
          <w:bCs/>
        </w:rPr>
      </w:pPr>
      <w:r>
        <w:rPr>
          <w:b/>
          <w:bCs/>
        </w:rPr>
        <w:t xml:space="preserve">Szczegółowy opis dodania oferty znajduje się w </w:t>
      </w:r>
      <w:r w:rsidR="00680CB5">
        <w:rPr>
          <w:b/>
          <w:bCs/>
        </w:rPr>
        <w:t xml:space="preserve">dokumencie </w:t>
      </w:r>
      <w:r w:rsidR="00DA1BE3">
        <w:rPr>
          <w:b/>
          <w:bCs/>
        </w:rPr>
        <w:t>„</w:t>
      </w:r>
      <w:r w:rsidR="00680CB5" w:rsidRPr="00680CB5">
        <w:rPr>
          <w:b/>
          <w:bCs/>
        </w:rPr>
        <w:t xml:space="preserve">Pomoc BK2021 PDF </w:t>
      </w:r>
      <w:proofErr w:type="spellStart"/>
      <w:r w:rsidR="00680CB5" w:rsidRPr="00680CB5">
        <w:rPr>
          <w:b/>
          <w:bCs/>
        </w:rPr>
        <w:t>wer</w:t>
      </w:r>
      <w:proofErr w:type="spellEnd"/>
      <w:r w:rsidR="00680CB5" w:rsidRPr="00680CB5">
        <w:rPr>
          <w:b/>
          <w:bCs/>
        </w:rPr>
        <w:t>. 12.04.2023</w:t>
      </w:r>
      <w:r w:rsidR="00DA1BE3">
        <w:rPr>
          <w:b/>
          <w:bCs/>
        </w:rPr>
        <w:t xml:space="preserve">” - </w:t>
      </w:r>
      <w:r w:rsidR="00680CB5">
        <w:rPr>
          <w:b/>
          <w:bCs/>
        </w:rPr>
        <w:t xml:space="preserve"> str. 27 Oferty</w:t>
      </w:r>
    </w:p>
    <w:p w14:paraId="732D185C" w14:textId="77777777" w:rsidR="00766BC1" w:rsidRDefault="00766BC1" w:rsidP="00A81580">
      <w:pPr>
        <w:jc w:val="both"/>
        <w:rPr>
          <w:b/>
        </w:rPr>
      </w:pPr>
    </w:p>
    <w:p w14:paraId="6B2F6DB5" w14:textId="77777777" w:rsidR="00A81580" w:rsidRDefault="00C5354E" w:rsidP="00A81580">
      <w:pPr>
        <w:jc w:val="both"/>
        <w:rPr>
          <w:b/>
        </w:rPr>
      </w:pPr>
      <w:r>
        <w:rPr>
          <w:b/>
        </w:rPr>
        <w:t xml:space="preserve">CZĘŚĆ </w:t>
      </w:r>
      <w:r w:rsidR="000241D6">
        <w:rPr>
          <w:b/>
        </w:rPr>
        <w:t>X</w:t>
      </w:r>
      <w:r w:rsidR="00702BEC">
        <w:rPr>
          <w:b/>
        </w:rPr>
        <w:t>I</w:t>
      </w:r>
    </w:p>
    <w:p w14:paraId="1590B7D6" w14:textId="77777777" w:rsidR="00A81580" w:rsidRDefault="00A81580" w:rsidP="00A81580">
      <w:pPr>
        <w:jc w:val="both"/>
        <w:rPr>
          <w:b/>
        </w:rPr>
      </w:pPr>
      <w:r>
        <w:rPr>
          <w:b/>
        </w:rPr>
        <w:t>KRYTERIUM OCENY OFERT, SPOSÓB OCENY OFERT</w:t>
      </w:r>
    </w:p>
    <w:p w14:paraId="6BE9429D" w14:textId="77777777" w:rsidR="00A81580" w:rsidRDefault="00A81580" w:rsidP="00A81580">
      <w:pPr>
        <w:jc w:val="both"/>
      </w:pPr>
    </w:p>
    <w:tbl>
      <w:tblPr>
        <w:tblW w:w="0" w:type="auto"/>
        <w:tblLayout w:type="fixed"/>
        <w:tblCellMar>
          <w:left w:w="70" w:type="dxa"/>
          <w:right w:w="70" w:type="dxa"/>
        </w:tblCellMar>
        <w:tblLook w:val="0000" w:firstRow="0" w:lastRow="0" w:firstColumn="0" w:lastColumn="0" w:noHBand="0" w:noVBand="0"/>
      </w:tblPr>
      <w:tblGrid>
        <w:gridCol w:w="7441"/>
        <w:gridCol w:w="1769"/>
      </w:tblGrid>
      <w:tr w:rsidR="00A81580" w14:paraId="239F0300" w14:textId="77777777" w:rsidTr="00D9282A">
        <w:tc>
          <w:tcPr>
            <w:tcW w:w="7441" w:type="dxa"/>
            <w:tcBorders>
              <w:top w:val="single" w:sz="6" w:space="0" w:color="auto"/>
              <w:left w:val="single" w:sz="6" w:space="0" w:color="auto"/>
              <w:bottom w:val="single" w:sz="6" w:space="0" w:color="auto"/>
              <w:right w:val="single" w:sz="6" w:space="0" w:color="auto"/>
            </w:tcBorders>
          </w:tcPr>
          <w:p w14:paraId="6EAD71E0" w14:textId="77777777" w:rsidR="00A81580" w:rsidRDefault="00A81580" w:rsidP="00D9282A">
            <w:pPr>
              <w:ind w:firstLine="284"/>
              <w:rPr>
                <w:b/>
              </w:rPr>
            </w:pPr>
            <w:r>
              <w:rPr>
                <w:b/>
              </w:rPr>
              <w:t>Kryterium</w:t>
            </w:r>
          </w:p>
        </w:tc>
        <w:tc>
          <w:tcPr>
            <w:tcW w:w="1769" w:type="dxa"/>
            <w:tcBorders>
              <w:top w:val="single" w:sz="6" w:space="0" w:color="auto"/>
              <w:left w:val="single" w:sz="6" w:space="0" w:color="auto"/>
              <w:bottom w:val="single" w:sz="6" w:space="0" w:color="auto"/>
              <w:right w:val="single" w:sz="6" w:space="0" w:color="auto"/>
            </w:tcBorders>
          </w:tcPr>
          <w:p w14:paraId="0EF68D7F" w14:textId="7F10C7C6" w:rsidR="00A81580" w:rsidRDefault="00EB4EE0" w:rsidP="00D9282A">
            <w:pPr>
              <w:jc w:val="center"/>
              <w:rPr>
                <w:b/>
              </w:rPr>
            </w:pPr>
            <w:r>
              <w:rPr>
                <w:b/>
              </w:rPr>
              <w:t>Z</w:t>
            </w:r>
            <w:r w:rsidR="00A81580">
              <w:rPr>
                <w:b/>
              </w:rPr>
              <w:t>naczenie</w:t>
            </w:r>
          </w:p>
        </w:tc>
      </w:tr>
      <w:tr w:rsidR="00A81580" w14:paraId="7F8FE463" w14:textId="77777777" w:rsidTr="00D9282A">
        <w:tc>
          <w:tcPr>
            <w:tcW w:w="7441" w:type="dxa"/>
            <w:tcBorders>
              <w:top w:val="single" w:sz="6" w:space="0" w:color="auto"/>
              <w:left w:val="single" w:sz="6" w:space="0" w:color="auto"/>
              <w:bottom w:val="single" w:sz="6" w:space="0" w:color="auto"/>
              <w:right w:val="single" w:sz="6" w:space="0" w:color="auto"/>
            </w:tcBorders>
          </w:tcPr>
          <w:p w14:paraId="2642E3E1" w14:textId="2E1D7554" w:rsidR="00A81580" w:rsidRDefault="009478AD" w:rsidP="00425C65">
            <w:pPr>
              <w:pStyle w:val="Akapitzlist"/>
              <w:numPr>
                <w:ilvl w:val="0"/>
                <w:numId w:val="11"/>
              </w:numPr>
              <w:jc w:val="both"/>
            </w:pPr>
            <w:r>
              <w:t>C</w:t>
            </w:r>
            <w:r w:rsidR="00A81580">
              <w:t>ena</w:t>
            </w:r>
          </w:p>
          <w:p w14:paraId="6F2CF026" w14:textId="6FBB9EE3" w:rsidR="00A81580" w:rsidRDefault="00EB4EE0" w:rsidP="00425C65">
            <w:pPr>
              <w:pStyle w:val="Akapitzlist"/>
              <w:numPr>
                <w:ilvl w:val="0"/>
                <w:numId w:val="11"/>
              </w:numPr>
              <w:jc w:val="both"/>
            </w:pPr>
            <w:bookmarkStart w:id="7" w:name="_GoBack"/>
            <w:r>
              <w:t>T</w:t>
            </w:r>
            <w:r w:rsidR="00361EFE">
              <w:t>ermin płatności</w:t>
            </w:r>
            <w:bookmarkEnd w:id="7"/>
          </w:p>
        </w:tc>
        <w:tc>
          <w:tcPr>
            <w:tcW w:w="1769" w:type="dxa"/>
            <w:tcBorders>
              <w:top w:val="single" w:sz="6" w:space="0" w:color="auto"/>
              <w:left w:val="single" w:sz="6" w:space="0" w:color="auto"/>
              <w:bottom w:val="single" w:sz="6" w:space="0" w:color="auto"/>
              <w:right w:val="single" w:sz="6" w:space="0" w:color="auto"/>
            </w:tcBorders>
          </w:tcPr>
          <w:p w14:paraId="2A05D199" w14:textId="77777777" w:rsidR="00A81580" w:rsidRDefault="009F5464" w:rsidP="00D9282A">
            <w:pPr>
              <w:jc w:val="center"/>
            </w:pPr>
            <w:r>
              <w:t>6</w:t>
            </w:r>
            <w:r w:rsidR="00A81580">
              <w:t>0 %</w:t>
            </w:r>
          </w:p>
          <w:p w14:paraId="3C46B4B9" w14:textId="77777777" w:rsidR="00A81580" w:rsidRDefault="009F5464" w:rsidP="00C6552B">
            <w:pPr>
              <w:jc w:val="center"/>
            </w:pPr>
            <w:r>
              <w:t>40 %</w:t>
            </w:r>
          </w:p>
        </w:tc>
      </w:tr>
    </w:tbl>
    <w:p w14:paraId="4E39993C" w14:textId="77777777" w:rsidR="00A81580" w:rsidRDefault="00A81580" w:rsidP="00A81580">
      <w:pPr>
        <w:pStyle w:val="Tekstpodstawowy31"/>
      </w:pPr>
    </w:p>
    <w:p w14:paraId="12B86299" w14:textId="77777777" w:rsidR="00A81580" w:rsidRDefault="00A81580" w:rsidP="00A81580">
      <w:pPr>
        <w:pStyle w:val="Tekstpodstawowy31"/>
      </w:pPr>
      <w:r>
        <w:t>Zamawiający dokona oceny ofert</w:t>
      </w:r>
      <w:r w:rsidR="004E33A0">
        <w:t xml:space="preserve"> </w:t>
      </w:r>
      <w:r>
        <w:t>wyłącznie na podstawie kryteriów i ich znaczeń określonych wyżej w następujący sposób:</w:t>
      </w:r>
    </w:p>
    <w:p w14:paraId="46AB4C37" w14:textId="77777777" w:rsidR="00A81580" w:rsidRDefault="00A81580" w:rsidP="00A81580">
      <w:pPr>
        <w:jc w:val="both"/>
      </w:pPr>
    </w:p>
    <w:p w14:paraId="3497C282" w14:textId="77777777" w:rsidR="00A81580" w:rsidRDefault="00A81580" w:rsidP="00425C65">
      <w:pPr>
        <w:widowControl/>
        <w:numPr>
          <w:ilvl w:val="0"/>
          <w:numId w:val="4"/>
        </w:numPr>
        <w:suppressAutoHyphens w:val="0"/>
        <w:jc w:val="both"/>
      </w:pPr>
      <w:r w:rsidRPr="00B72722">
        <w:rPr>
          <w:b/>
        </w:rPr>
        <w:t>według kryterium „cena”</w:t>
      </w:r>
      <w:r>
        <w:t xml:space="preserve"> ofercie</w:t>
      </w:r>
      <w:r w:rsidR="004E33A0">
        <w:t xml:space="preserve"> </w:t>
      </w:r>
      <w:r>
        <w:t>zostaną przyznane punkty zgodnie ze wzorem:</w:t>
      </w:r>
    </w:p>
    <w:p w14:paraId="3D0DB79D" w14:textId="77777777" w:rsidR="00A81580" w:rsidRDefault="00A81580" w:rsidP="00A81580">
      <w:pPr>
        <w:numPr>
          <w:ilvl w:val="12"/>
          <w:numId w:val="0"/>
        </w:numPr>
        <w:spacing w:before="120" w:after="120"/>
        <w:ind w:left="454" w:hanging="454"/>
        <w:jc w:val="center"/>
      </w:pPr>
      <w:proofErr w:type="spellStart"/>
      <w:r>
        <w:rPr>
          <w:i/>
        </w:rPr>
        <w:t>p</w:t>
      </w:r>
      <w:r w:rsidR="009A25DB">
        <w:rPr>
          <w:i/>
          <w:vertAlign w:val="subscript"/>
        </w:rPr>
        <w:t>c</w:t>
      </w:r>
      <w:proofErr w:type="spellEnd"/>
      <w:r>
        <w:rPr>
          <w:i/>
        </w:rPr>
        <w:t xml:space="preserve"> = (c</w:t>
      </w:r>
      <w:r>
        <w:rPr>
          <w:i/>
          <w:vertAlign w:val="subscript"/>
        </w:rPr>
        <w:t>m</w:t>
      </w:r>
      <w:r>
        <w:rPr>
          <w:i/>
        </w:rPr>
        <w:t>/c)</w:t>
      </w:r>
      <w:r>
        <w:rPr>
          <w:i/>
        </w:rPr>
        <w:sym w:font="Symbol" w:char="F0B4"/>
      </w:r>
      <w:r>
        <w:rPr>
          <w:i/>
        </w:rPr>
        <w:t>100 pkt</w:t>
      </w:r>
      <w:r>
        <w:t>,</w:t>
      </w:r>
    </w:p>
    <w:p w14:paraId="5249D953" w14:textId="77777777" w:rsidR="00A81580" w:rsidRDefault="00A81580" w:rsidP="00A81580">
      <w:pPr>
        <w:numPr>
          <w:ilvl w:val="12"/>
          <w:numId w:val="0"/>
        </w:numPr>
        <w:ind w:left="454"/>
        <w:jc w:val="both"/>
      </w:pPr>
      <w:r>
        <w:t xml:space="preserve">gdzie </w:t>
      </w:r>
      <w:r>
        <w:rPr>
          <w:i/>
        </w:rPr>
        <w:t>c</w:t>
      </w:r>
      <w:r>
        <w:rPr>
          <w:i/>
          <w:vertAlign w:val="subscript"/>
        </w:rPr>
        <w:t>m</w:t>
      </w:r>
      <w:r>
        <w:t xml:space="preserve"> oznacza najniższą cenę spośród cen wszystkich ofert, zaś </w:t>
      </w:r>
      <w:r>
        <w:rPr>
          <w:i/>
        </w:rPr>
        <w:t>c</w:t>
      </w:r>
      <w:r>
        <w:t xml:space="preserve"> oznacza cenę danej oferty.</w:t>
      </w:r>
    </w:p>
    <w:p w14:paraId="76233671" w14:textId="77777777" w:rsidR="00A81580" w:rsidRDefault="00A81580" w:rsidP="00A81580">
      <w:pPr>
        <w:numPr>
          <w:ilvl w:val="12"/>
          <w:numId w:val="0"/>
        </w:numPr>
        <w:ind w:left="454"/>
        <w:jc w:val="both"/>
      </w:pPr>
    </w:p>
    <w:p w14:paraId="3FEC7F77" w14:textId="77777777" w:rsidR="00361EFE" w:rsidRDefault="00361EFE" w:rsidP="00425C65">
      <w:pPr>
        <w:widowControl/>
        <w:numPr>
          <w:ilvl w:val="0"/>
          <w:numId w:val="4"/>
        </w:numPr>
        <w:suppressAutoHyphens w:val="0"/>
        <w:jc w:val="both"/>
      </w:pPr>
      <w:r w:rsidRPr="00853738">
        <w:rPr>
          <w:b/>
        </w:rPr>
        <w:t>według kryterium „termin płatności”</w:t>
      </w:r>
      <w:r>
        <w:t xml:space="preserve"> ofercie zostaną przyznane punkty zgodnie ze wzorem:</w:t>
      </w:r>
    </w:p>
    <w:p w14:paraId="6EE2E027" w14:textId="77777777" w:rsidR="00361EFE" w:rsidRDefault="00361EFE" w:rsidP="00361EFE">
      <w:pPr>
        <w:spacing w:before="120" w:after="120"/>
        <w:ind w:left="454" w:hanging="454"/>
        <w:jc w:val="center"/>
      </w:pPr>
      <w:proofErr w:type="spellStart"/>
      <w:r>
        <w:rPr>
          <w:i/>
        </w:rPr>
        <w:t>p</w:t>
      </w:r>
      <w:r>
        <w:rPr>
          <w:i/>
          <w:vertAlign w:val="subscript"/>
        </w:rPr>
        <w:t>t</w:t>
      </w:r>
      <w:proofErr w:type="spellEnd"/>
      <w:r>
        <w:rPr>
          <w:i/>
        </w:rPr>
        <w:t xml:space="preserve"> = (t/</w:t>
      </w:r>
      <w:proofErr w:type="spellStart"/>
      <w:r>
        <w:rPr>
          <w:i/>
        </w:rPr>
        <w:t>t</w:t>
      </w:r>
      <w:r>
        <w:rPr>
          <w:i/>
          <w:vertAlign w:val="subscript"/>
        </w:rPr>
        <w:t>M</w:t>
      </w:r>
      <w:proofErr w:type="spellEnd"/>
      <w:r>
        <w:rPr>
          <w:i/>
        </w:rPr>
        <w:t>)</w:t>
      </w:r>
      <w:r>
        <w:rPr>
          <w:i/>
        </w:rPr>
        <w:sym w:font="Symbol" w:char="F0B4"/>
      </w:r>
      <w:r>
        <w:rPr>
          <w:i/>
        </w:rPr>
        <w:t>100 pkt</w:t>
      </w:r>
      <w:r>
        <w:t>,</w:t>
      </w:r>
    </w:p>
    <w:p w14:paraId="10BE35E7" w14:textId="77777777" w:rsidR="00361EFE" w:rsidRDefault="00361EFE" w:rsidP="00361EFE">
      <w:pPr>
        <w:ind w:left="454"/>
        <w:jc w:val="both"/>
      </w:pPr>
      <w:r>
        <w:t xml:space="preserve">gdzie </w:t>
      </w:r>
      <w:proofErr w:type="spellStart"/>
      <w:r>
        <w:rPr>
          <w:i/>
        </w:rPr>
        <w:t>t</w:t>
      </w:r>
      <w:r>
        <w:rPr>
          <w:i/>
          <w:vertAlign w:val="subscript"/>
        </w:rPr>
        <w:t>M</w:t>
      </w:r>
      <w:proofErr w:type="spellEnd"/>
      <w:r>
        <w:t xml:space="preserve"> oznacza najdłuższy okres płatności spośród terminów płatności podanych we wszystkich ofertach, zaś </w:t>
      </w:r>
      <w:r>
        <w:rPr>
          <w:i/>
        </w:rPr>
        <w:t>t</w:t>
      </w:r>
      <w:r>
        <w:t xml:space="preserve"> oznacza termin płatności podany w danej ofercie. </w:t>
      </w:r>
      <w:r w:rsidRPr="007F002C">
        <w:t xml:space="preserve">Jeżeli najdłuższy termin płatności spośród terminów płatności podanych we wszystkich ofertach będzie dłuższy niż 30 dni, zamawiający przyjmie </w:t>
      </w:r>
      <w:proofErr w:type="spellStart"/>
      <w:r w:rsidRPr="007F002C">
        <w:rPr>
          <w:i/>
        </w:rPr>
        <w:t>t</w:t>
      </w:r>
      <w:r w:rsidRPr="007F002C">
        <w:rPr>
          <w:i/>
          <w:vertAlign w:val="subscript"/>
        </w:rPr>
        <w:t>M</w:t>
      </w:r>
      <w:proofErr w:type="spellEnd"/>
      <w:r w:rsidRPr="007F002C">
        <w:rPr>
          <w:i/>
        </w:rPr>
        <w:t xml:space="preserve"> </w:t>
      </w:r>
      <w:r w:rsidRPr="007F002C">
        <w:t xml:space="preserve">= 30 [dni]. Jeżeli termin płatności podany przez Wykonawcę w ofercie będzie dłuższy niż 30 dni, </w:t>
      </w:r>
      <w:r w:rsidRPr="007F002C">
        <w:rPr>
          <w:b/>
        </w:rPr>
        <w:t>dla oceny ofert</w:t>
      </w:r>
      <w:r w:rsidRPr="007F002C">
        <w:t xml:space="preserve"> Zamawiający przyjmuje termin płatności równy 30 [dni]. Termin płatności podany przez Wykonawcę w ofercie </w:t>
      </w:r>
      <w:r w:rsidRPr="007F002C">
        <w:rPr>
          <w:b/>
        </w:rPr>
        <w:t>nie może być krótszy niż 7 dni.</w:t>
      </w:r>
    </w:p>
    <w:p w14:paraId="6C268A99" w14:textId="77777777" w:rsidR="00361EFE" w:rsidRDefault="00361EFE" w:rsidP="00361EFE">
      <w:pPr>
        <w:ind w:left="454"/>
        <w:jc w:val="both"/>
      </w:pPr>
    </w:p>
    <w:p w14:paraId="1DA00BD1" w14:textId="77777777" w:rsidR="00361EFE" w:rsidRPr="007F002C" w:rsidRDefault="00361EFE" w:rsidP="00361EFE">
      <w:pPr>
        <w:ind w:left="454"/>
        <w:jc w:val="both"/>
      </w:pPr>
      <w:r w:rsidRPr="007F002C">
        <w:t xml:space="preserve">Ocenę oferty stanowić będzie liczba punktów </w:t>
      </w:r>
      <w:r>
        <w:t xml:space="preserve">(P) </w:t>
      </w:r>
      <w:r w:rsidRPr="007F002C">
        <w:t>równa:</w:t>
      </w:r>
    </w:p>
    <w:p w14:paraId="1FF20AB3" w14:textId="77777777" w:rsidR="00361EFE" w:rsidRDefault="00361EFE" w:rsidP="00361EFE">
      <w:pPr>
        <w:spacing w:before="120" w:after="120"/>
        <w:ind w:left="454"/>
        <w:jc w:val="center"/>
        <w:rPr>
          <w:rFonts w:eastAsia="Symbol" w:cs="Symbol"/>
        </w:rPr>
      </w:pPr>
      <w:r>
        <w:rPr>
          <w:i/>
        </w:rPr>
        <w:t xml:space="preserve">P = </w:t>
      </w:r>
      <w:proofErr w:type="spellStart"/>
      <w:r>
        <w:rPr>
          <w:i/>
        </w:rPr>
        <w:t>p</w:t>
      </w:r>
      <w:r>
        <w:rPr>
          <w:i/>
          <w:vertAlign w:val="subscript"/>
        </w:rPr>
        <w:t>c</w:t>
      </w:r>
      <w:proofErr w:type="spellEnd"/>
      <w:r w:rsidRPr="007F002C">
        <w:rPr>
          <w:i/>
        </w:rPr>
        <w:t xml:space="preserve"> </w:t>
      </w:r>
      <w:r w:rsidRPr="007F002C">
        <w:rPr>
          <w:i/>
        </w:rPr>
        <w:sym w:font="Symbol" w:char="F0B4"/>
      </w:r>
      <w:r w:rsidRPr="007F002C">
        <w:rPr>
          <w:i/>
        </w:rPr>
        <w:t xml:space="preserve"> 0,</w:t>
      </w:r>
      <w:r>
        <w:rPr>
          <w:i/>
        </w:rPr>
        <w:t>60</w:t>
      </w:r>
      <w:r w:rsidRPr="007F002C">
        <w:rPr>
          <w:i/>
        </w:rPr>
        <w:t xml:space="preserve"> + </w:t>
      </w:r>
      <w:proofErr w:type="spellStart"/>
      <w:r w:rsidRPr="007F002C">
        <w:rPr>
          <w:i/>
        </w:rPr>
        <w:t>p</w:t>
      </w:r>
      <w:r>
        <w:rPr>
          <w:i/>
          <w:vertAlign w:val="subscript"/>
        </w:rPr>
        <w:t>t</w:t>
      </w:r>
      <w:proofErr w:type="spellEnd"/>
      <w:r w:rsidRPr="007F002C">
        <w:rPr>
          <w:i/>
        </w:rPr>
        <w:t xml:space="preserve"> </w:t>
      </w:r>
      <w:r w:rsidRPr="007F002C">
        <w:rPr>
          <w:i/>
        </w:rPr>
        <w:sym w:font="Symbol" w:char="F0B4"/>
      </w:r>
      <w:r w:rsidRPr="007F002C">
        <w:rPr>
          <w:i/>
        </w:rPr>
        <w:t xml:space="preserve"> 0,</w:t>
      </w:r>
      <w:r>
        <w:rPr>
          <w:i/>
        </w:rPr>
        <w:t>40</w:t>
      </w:r>
    </w:p>
    <w:p w14:paraId="23912A3A" w14:textId="77777777" w:rsidR="009F5464" w:rsidRDefault="00361EFE" w:rsidP="009F5464">
      <w:pPr>
        <w:jc w:val="both"/>
      </w:pPr>
      <w:r>
        <w:rPr>
          <w:rFonts w:eastAsia="Symbol" w:cs="Symbol"/>
        </w:rPr>
        <w:t xml:space="preserve">ta spośród ofert, która uzyska największą liczbę punktów (która zostanie najwyżej oceniona), </w:t>
      </w:r>
      <w:r>
        <w:rPr>
          <w:rFonts w:eastAsia="Symbol" w:cs="Symbol"/>
          <w:b/>
        </w:rPr>
        <w:t>będzie ofertą najkorzystniejszą</w:t>
      </w:r>
      <w:r>
        <w:rPr>
          <w:rFonts w:eastAsia="Symbol" w:cs="Symbol"/>
        </w:rPr>
        <w:t>.</w:t>
      </w:r>
      <w:r w:rsidR="006B258B">
        <w:rPr>
          <w:rFonts w:eastAsia="Symbol" w:cs="Symbol"/>
        </w:rPr>
        <w:t xml:space="preserve"> </w:t>
      </w:r>
    </w:p>
    <w:p w14:paraId="13471AA6" w14:textId="77777777" w:rsidR="00A81580" w:rsidRDefault="000241D6" w:rsidP="00A81580">
      <w:pPr>
        <w:jc w:val="both"/>
        <w:rPr>
          <w:b/>
        </w:rPr>
      </w:pPr>
      <w:r>
        <w:rPr>
          <w:b/>
        </w:rPr>
        <w:t>CZĘŚĆ X</w:t>
      </w:r>
      <w:r w:rsidR="00702BEC">
        <w:rPr>
          <w:b/>
        </w:rPr>
        <w:t>II</w:t>
      </w:r>
    </w:p>
    <w:p w14:paraId="29D602C9" w14:textId="77777777" w:rsidR="00A81580" w:rsidRDefault="00A81580" w:rsidP="00A81580">
      <w:pPr>
        <w:jc w:val="both"/>
        <w:rPr>
          <w:b/>
        </w:rPr>
      </w:pPr>
      <w:r>
        <w:rPr>
          <w:b/>
        </w:rPr>
        <w:t>FORMALNOŚCI, JAKIE POWINNY ZOSTAĆ DOPEŁNIONE PO WYBORZE</w:t>
      </w:r>
    </w:p>
    <w:p w14:paraId="1235A081" w14:textId="77777777" w:rsidR="00A81580" w:rsidRDefault="00A81580" w:rsidP="00A81580">
      <w:pPr>
        <w:jc w:val="both"/>
        <w:rPr>
          <w:b/>
        </w:rPr>
      </w:pPr>
      <w:r>
        <w:rPr>
          <w:b/>
        </w:rPr>
        <w:t>OFERTY W CELU ZAWARCIA UMOWY</w:t>
      </w:r>
    </w:p>
    <w:p w14:paraId="2E5B3348" w14:textId="77777777" w:rsidR="00A81580" w:rsidRDefault="00A81580" w:rsidP="00A81580">
      <w:pPr>
        <w:jc w:val="both"/>
      </w:pPr>
    </w:p>
    <w:p w14:paraId="7BCB1064" w14:textId="77777777" w:rsidR="00F27BDA" w:rsidRDefault="00A81580" w:rsidP="00425C65">
      <w:pPr>
        <w:numPr>
          <w:ilvl w:val="0"/>
          <w:numId w:val="3"/>
        </w:numPr>
        <w:jc w:val="both"/>
      </w:pPr>
      <w:r w:rsidRPr="00D57793">
        <w:t xml:space="preserve">Niezwłocznie po wyborze najkorzystniejszej oferty Zamawiający zawiadomi Wykonawców, którzy złożyli oferty, o wyborze najkorzystniejszej oferty. </w:t>
      </w:r>
    </w:p>
    <w:p w14:paraId="3840D838" w14:textId="730CA341" w:rsidR="00A81580" w:rsidRDefault="00A81580" w:rsidP="00425C65">
      <w:pPr>
        <w:numPr>
          <w:ilvl w:val="0"/>
          <w:numId w:val="3"/>
        </w:numPr>
        <w:jc w:val="both"/>
      </w:pPr>
      <w:r>
        <w:t xml:space="preserve">Wykonawcę, którego oferta została wybrana, Zamawiający niezwłocznie zawiadomi o miejscu </w:t>
      </w:r>
      <w:r w:rsidR="00AE4CFE">
        <w:t xml:space="preserve">        </w:t>
      </w:r>
      <w:r>
        <w:t>i terminie zawarcia umowy.</w:t>
      </w:r>
    </w:p>
    <w:p w14:paraId="2AB3BAFB" w14:textId="77777777" w:rsidR="00A81580" w:rsidRDefault="00A81580" w:rsidP="00425C65">
      <w:pPr>
        <w:numPr>
          <w:ilvl w:val="0"/>
          <w:numId w:val="3"/>
        </w:numPr>
        <w:jc w:val="both"/>
      </w:pPr>
      <w:r>
        <w:t xml:space="preserve">Przed zawarciem umowy Wykonawca, </w:t>
      </w:r>
      <w:r>
        <w:rPr>
          <w:color w:val="000000"/>
        </w:rPr>
        <w:t xml:space="preserve">którego oferta została wybrana, </w:t>
      </w:r>
      <w:r>
        <w:t xml:space="preserve">będzie zobowiązany przekazać informacje niezbędne do przygotowania projektu umowy, zgodnie ze wzorem umowy (Załącznik </w:t>
      </w:r>
      <w:r w:rsidR="00702BEC">
        <w:t>3</w:t>
      </w:r>
      <w:r>
        <w:t xml:space="preserve"> do </w:t>
      </w:r>
      <w:r w:rsidR="00702BEC">
        <w:t>WZ</w:t>
      </w:r>
      <w:r>
        <w:t>).</w:t>
      </w:r>
    </w:p>
    <w:p w14:paraId="4C18F278" w14:textId="77777777" w:rsidR="008E3F61" w:rsidRDefault="008E3F61" w:rsidP="008E3F61">
      <w:pPr>
        <w:jc w:val="both"/>
      </w:pPr>
    </w:p>
    <w:p w14:paraId="741AC3C7" w14:textId="77777777" w:rsidR="008E3F61" w:rsidRDefault="008E3F61" w:rsidP="008E3F61">
      <w:pPr>
        <w:jc w:val="both"/>
        <w:rPr>
          <w:b/>
        </w:rPr>
      </w:pPr>
      <w:r>
        <w:rPr>
          <w:b/>
        </w:rPr>
        <w:t>INFORMACJE UZUPEŁNIAJĄ</w:t>
      </w:r>
      <w:r w:rsidRPr="00D228ED">
        <w:rPr>
          <w:b/>
        </w:rPr>
        <w:t>CE</w:t>
      </w:r>
    </w:p>
    <w:p w14:paraId="41D58F7F" w14:textId="77777777" w:rsidR="008E3F61" w:rsidRDefault="008E3F61" w:rsidP="008E3F61">
      <w:pPr>
        <w:jc w:val="both"/>
      </w:pPr>
    </w:p>
    <w:p w14:paraId="38EECBAF" w14:textId="77777777" w:rsidR="00702BEC" w:rsidRPr="00D228ED" w:rsidRDefault="00702BEC" w:rsidP="00702BEC">
      <w:pPr>
        <w:jc w:val="both"/>
        <w:rPr>
          <w:rFonts w:eastAsia="Times New Roman"/>
          <w:lang w:eastAsia="pl-PL"/>
        </w:rPr>
      </w:pPr>
      <w:r w:rsidRPr="00D228ED">
        <w:rPr>
          <w:rFonts w:eastAsia="Times New Roman"/>
          <w:lang w:eastAsia="pl-PL"/>
        </w:rPr>
        <w:t xml:space="preserve">Zgodnie z art. 13 ust. 1 i 2 </w:t>
      </w:r>
      <w:r w:rsidRPr="00D228ED">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228ED">
        <w:rPr>
          <w:rFonts w:eastAsia="Times New Roman"/>
          <w:lang w:eastAsia="pl-PL"/>
        </w:rPr>
        <w:t xml:space="preserve">dalej „RODO”, informuję, że: </w:t>
      </w:r>
    </w:p>
    <w:p w14:paraId="3C08DC87" w14:textId="029F95B8" w:rsidR="00702BEC" w:rsidRDefault="00702BEC" w:rsidP="00425C65">
      <w:pPr>
        <w:pStyle w:val="Akapitzlist"/>
        <w:numPr>
          <w:ilvl w:val="0"/>
          <w:numId w:val="14"/>
        </w:numPr>
        <w:jc w:val="both"/>
        <w:rPr>
          <w:i/>
        </w:rPr>
      </w:pPr>
      <w:r w:rsidRPr="00D228ED">
        <w:t xml:space="preserve">administratorem Pani/Pana danych osobowych jest </w:t>
      </w:r>
      <w:proofErr w:type="spellStart"/>
      <w:r w:rsidR="00EB4EE0" w:rsidRPr="00D228ED">
        <w:t>jest</w:t>
      </w:r>
      <w:proofErr w:type="spellEnd"/>
      <w:r w:rsidR="00EB4EE0" w:rsidRPr="00D228ED">
        <w:t xml:space="preserve"> </w:t>
      </w:r>
      <w:r w:rsidR="00EB4EE0">
        <w:rPr>
          <w:rFonts w:eastAsiaTheme="minorHAnsi"/>
          <w:lang w:eastAsia="en-US"/>
        </w:rPr>
        <w:t>Loyola – Dzieła Jezuickie,</w:t>
      </w:r>
      <w:r w:rsidR="00EB4EE0" w:rsidRPr="00D0653F">
        <w:rPr>
          <w:rFonts w:eastAsiaTheme="minorHAnsi"/>
          <w:lang w:eastAsia="en-US"/>
        </w:rPr>
        <w:t xml:space="preserve"> </w:t>
      </w:r>
      <w:r w:rsidR="00EB4EE0" w:rsidRPr="00D0653F">
        <w:t>telefon:</w:t>
      </w:r>
      <w:r w:rsidR="00EB4EE0">
        <w:t xml:space="preserve"> +48 573 261 033</w:t>
      </w:r>
      <w:r w:rsidRPr="00D228ED">
        <w:rPr>
          <w:i/>
        </w:rPr>
        <w:t>;</w:t>
      </w:r>
    </w:p>
    <w:p w14:paraId="3251DB57" w14:textId="77777777" w:rsidR="00702BEC" w:rsidRPr="00E20652" w:rsidRDefault="00702BEC" w:rsidP="00425C65">
      <w:pPr>
        <w:pStyle w:val="Akapitzlist"/>
        <w:numPr>
          <w:ilvl w:val="0"/>
          <w:numId w:val="14"/>
        </w:numPr>
        <w:jc w:val="both"/>
        <w:rPr>
          <w:szCs w:val="24"/>
        </w:rPr>
      </w:pPr>
      <w:r w:rsidRPr="00E20652">
        <w:rPr>
          <w:szCs w:val="24"/>
        </w:rPr>
        <w:t>Państwa dane osobowe przetwarzane będą na podstawie art. 6 ust. 1 lit. c</w:t>
      </w:r>
      <w:r w:rsidRPr="00E20652">
        <w:rPr>
          <w:i/>
          <w:szCs w:val="24"/>
        </w:rPr>
        <w:t xml:space="preserve"> </w:t>
      </w:r>
      <w:r w:rsidRPr="00E20652">
        <w:rPr>
          <w:szCs w:val="24"/>
        </w:rPr>
        <w:t>RODO w celu związanym z niniejszym postępowaniem o udzielenie zamówienia,</w:t>
      </w:r>
      <w:r w:rsidRPr="00E20652">
        <w:rPr>
          <w:strike/>
          <w:szCs w:val="24"/>
        </w:rPr>
        <w:t xml:space="preserve"> </w:t>
      </w:r>
    </w:p>
    <w:p w14:paraId="0958730C" w14:textId="77777777" w:rsidR="00702BEC" w:rsidRPr="00E20652" w:rsidRDefault="00702BEC" w:rsidP="00425C65">
      <w:pPr>
        <w:pStyle w:val="Akapitzlist"/>
        <w:numPr>
          <w:ilvl w:val="0"/>
          <w:numId w:val="14"/>
        </w:numPr>
        <w:jc w:val="both"/>
        <w:rPr>
          <w:szCs w:val="24"/>
        </w:rPr>
      </w:pPr>
      <w:r w:rsidRPr="00E20652">
        <w:rPr>
          <w:szCs w:val="24"/>
        </w:rPr>
        <w:t>odbiorcami Państwa danych osobowych będą osoby lub podmioty, którym udostępniona zostanie dokumentacja niniejszego postępowania na podstawie art. 8 oraz art. 96 ust. 3 ustawy,</w:t>
      </w:r>
    </w:p>
    <w:p w14:paraId="2142500E" w14:textId="77777777" w:rsidR="00702BEC" w:rsidRDefault="00702BEC" w:rsidP="00425C65">
      <w:pPr>
        <w:pStyle w:val="Akapitzlist"/>
        <w:numPr>
          <w:ilvl w:val="0"/>
          <w:numId w:val="14"/>
        </w:numPr>
        <w:jc w:val="both"/>
        <w:rPr>
          <w:szCs w:val="24"/>
        </w:rPr>
      </w:pPr>
      <w:r w:rsidRPr="00E20652">
        <w:rPr>
          <w:szCs w:val="24"/>
        </w:rPr>
        <w:t>Państwa dane osobowe będą przechowywane, zgodnie z art. 97 ust. 1 ustawy, przez okres 4 lat od dnia zakończenia niniejszego postępowania, a jeżeli czas trwania umowy przekroczy 4 lata, okres przechowywania obejmie cały czas trwania umowy,</w:t>
      </w:r>
    </w:p>
    <w:p w14:paraId="0805E183" w14:textId="77777777" w:rsidR="00702BEC" w:rsidRPr="00B964AD" w:rsidRDefault="00702BEC" w:rsidP="00425C65">
      <w:pPr>
        <w:pStyle w:val="Akapitzlist"/>
        <w:numPr>
          <w:ilvl w:val="0"/>
          <w:numId w:val="14"/>
        </w:numPr>
        <w:jc w:val="both"/>
        <w:rPr>
          <w:szCs w:val="24"/>
        </w:rPr>
      </w:pPr>
      <w:r w:rsidRPr="00B964AD">
        <w:rPr>
          <w:szCs w:val="24"/>
        </w:rPr>
        <w:t>obowiązek podania przez Państwa danych osobowych bezpośrednio Państwa dotyczących jest wymogiem ustawowym określonym w przepisach ustawy, związanym z udziałem w niniejszym postępowaniu,</w:t>
      </w:r>
    </w:p>
    <w:p w14:paraId="64A90972" w14:textId="77777777" w:rsidR="00702BEC" w:rsidRPr="00E20652" w:rsidRDefault="00702BEC" w:rsidP="00425C65">
      <w:pPr>
        <w:pStyle w:val="Akapitzlist"/>
        <w:numPr>
          <w:ilvl w:val="0"/>
          <w:numId w:val="14"/>
        </w:numPr>
        <w:jc w:val="both"/>
        <w:rPr>
          <w:szCs w:val="24"/>
        </w:rPr>
      </w:pPr>
      <w:r w:rsidRPr="00E20652">
        <w:rPr>
          <w:szCs w:val="24"/>
        </w:rPr>
        <w:t>stosowanie do art. 22 RODO, w odniesieniu do Państwa danych osobowych decyzje nie będą podejmowane w sposób zautomatyzowany,</w:t>
      </w:r>
    </w:p>
    <w:p w14:paraId="43DC56B8" w14:textId="77777777" w:rsidR="00702BEC" w:rsidRPr="00E20652" w:rsidRDefault="00702BEC" w:rsidP="00425C65">
      <w:pPr>
        <w:pStyle w:val="Akapitzlist"/>
        <w:numPr>
          <w:ilvl w:val="0"/>
          <w:numId w:val="14"/>
        </w:numPr>
        <w:jc w:val="both"/>
        <w:rPr>
          <w:szCs w:val="24"/>
        </w:rPr>
      </w:pPr>
      <w:r w:rsidRPr="00E20652">
        <w:rPr>
          <w:szCs w:val="24"/>
        </w:rPr>
        <w:t>posiadają Państwo:</w:t>
      </w:r>
    </w:p>
    <w:p w14:paraId="76F7B7CB" w14:textId="77777777" w:rsidR="00702BEC" w:rsidRPr="00E20652" w:rsidRDefault="00702BEC" w:rsidP="00425C65">
      <w:pPr>
        <w:pStyle w:val="Akapitzlist"/>
        <w:numPr>
          <w:ilvl w:val="0"/>
          <w:numId w:val="12"/>
        </w:numPr>
        <w:jc w:val="both"/>
        <w:rPr>
          <w:szCs w:val="24"/>
        </w:rPr>
      </w:pPr>
      <w:r w:rsidRPr="00E20652">
        <w:rPr>
          <w:szCs w:val="24"/>
        </w:rPr>
        <w:t>na podstawie art. 15 RODO prawo dostępu do danych osobowych Państwa dotyczących, przy czym w przypadku gdy wykonanie obowiązków, o których mowa w art. 15 ust. 1–3 RODO, wymagałoby niewspółmiernie dużego wysiłku, Zamawiający może żądać od Państwa wskazania dodatkowych informacji mających na celu sprecyzowanie żądania lub sprecyzowanie nazwy lub daty zakończonego postępowania o udzielenie zamówienia</w:t>
      </w:r>
    </w:p>
    <w:p w14:paraId="1852D69E" w14:textId="77777777" w:rsidR="00702BEC" w:rsidRPr="00E20652" w:rsidRDefault="00702BEC" w:rsidP="00425C65">
      <w:pPr>
        <w:pStyle w:val="Akapitzlist"/>
        <w:numPr>
          <w:ilvl w:val="0"/>
          <w:numId w:val="12"/>
        </w:numPr>
        <w:jc w:val="both"/>
        <w:rPr>
          <w:szCs w:val="24"/>
        </w:rPr>
      </w:pPr>
      <w:r w:rsidRPr="00E20652">
        <w:rPr>
          <w:szCs w:val="24"/>
        </w:rPr>
        <w:t>na podstawie art. 16 RODO prawo do sprostowania Państwa danych osobowych, przy czym skorzystanie z tego prawa nie może skutkować zmianą wyniku niniejszego postępowania, zmianą postanowień umowy w zakresie niezgodnym z ustawą ani nie może naruszać integralności protokołu postępowania oraz załączników do protokołu</w:t>
      </w:r>
    </w:p>
    <w:p w14:paraId="3D002638" w14:textId="77777777" w:rsidR="00702BEC" w:rsidRPr="00E20652" w:rsidRDefault="00702BEC" w:rsidP="00425C65">
      <w:pPr>
        <w:pStyle w:val="Akapitzlist"/>
        <w:numPr>
          <w:ilvl w:val="0"/>
          <w:numId w:val="12"/>
        </w:numPr>
        <w:jc w:val="both"/>
        <w:rPr>
          <w:szCs w:val="24"/>
        </w:rPr>
      </w:pPr>
      <w:r w:rsidRPr="00E20652">
        <w:rPr>
          <w:szCs w:val="24"/>
        </w:rPr>
        <w:t>na podstawie art. 18 RODO prawo żądania od administratora ograniczenia przetwarzania danych osobowych z zastrzeżeniem przypadków, o których mowa w art. 18 ust. 2 RODO, przy czym prawo to nie ma zastosowania w odniesieniu do przechowywania w celu zapewnienia możliwości korzystania ze środków ochrony prawnej – wystąpienie z żądaniem, o którym mowa w art. 18 ust. 1 RODO, nie ogranicza przetwarzania danych osobowych do czasu zakończenia niniejszego postępowania</w:t>
      </w:r>
    </w:p>
    <w:p w14:paraId="49C6FC5F" w14:textId="77777777" w:rsidR="00702BEC" w:rsidRPr="00E20652" w:rsidRDefault="00702BEC" w:rsidP="00425C65">
      <w:pPr>
        <w:pStyle w:val="Akapitzlist"/>
        <w:numPr>
          <w:ilvl w:val="0"/>
          <w:numId w:val="12"/>
        </w:numPr>
        <w:jc w:val="both"/>
        <w:rPr>
          <w:i/>
          <w:szCs w:val="24"/>
        </w:rPr>
      </w:pPr>
      <w:r w:rsidRPr="00E20652">
        <w:rPr>
          <w:szCs w:val="24"/>
        </w:rPr>
        <w:t>prawo do wniesienia skargi do Prezesa Urzędu Ochrony Danych Osobowych, gdy uznają Państwo, że przetwarzanie danych osobowych Państwa dotyczących narusza przepisy RODO,</w:t>
      </w:r>
    </w:p>
    <w:p w14:paraId="71CCB408" w14:textId="77777777" w:rsidR="00702BEC" w:rsidRPr="00E20652" w:rsidRDefault="00702BEC" w:rsidP="00425C65">
      <w:pPr>
        <w:pStyle w:val="Akapitzlist"/>
        <w:numPr>
          <w:ilvl w:val="0"/>
          <w:numId w:val="14"/>
        </w:numPr>
        <w:jc w:val="both"/>
        <w:rPr>
          <w:i/>
          <w:szCs w:val="24"/>
        </w:rPr>
      </w:pPr>
      <w:r w:rsidRPr="00E20652">
        <w:rPr>
          <w:szCs w:val="24"/>
        </w:rPr>
        <w:t>nie przysługuje Państwu:</w:t>
      </w:r>
    </w:p>
    <w:p w14:paraId="552389D8" w14:textId="77777777" w:rsidR="00702BEC" w:rsidRPr="00E20652" w:rsidRDefault="00702BEC" w:rsidP="00425C65">
      <w:pPr>
        <w:pStyle w:val="Akapitzlist"/>
        <w:numPr>
          <w:ilvl w:val="0"/>
          <w:numId w:val="13"/>
        </w:numPr>
        <w:jc w:val="both"/>
        <w:rPr>
          <w:i/>
          <w:szCs w:val="24"/>
        </w:rPr>
      </w:pPr>
      <w:r w:rsidRPr="00E20652">
        <w:rPr>
          <w:szCs w:val="24"/>
        </w:rPr>
        <w:t>w związku z art. 17 ust. 3 lit. b, d lub e RODO prawo do usunięcia danych osobowych</w:t>
      </w:r>
    </w:p>
    <w:p w14:paraId="4F6C15E2" w14:textId="77777777" w:rsidR="00702BEC" w:rsidRPr="00D95F15" w:rsidRDefault="00702BEC" w:rsidP="00425C65">
      <w:pPr>
        <w:pStyle w:val="Akapitzlist"/>
        <w:numPr>
          <w:ilvl w:val="0"/>
          <w:numId w:val="13"/>
        </w:numPr>
        <w:jc w:val="both"/>
        <w:rPr>
          <w:b/>
          <w:i/>
          <w:szCs w:val="24"/>
        </w:rPr>
      </w:pPr>
      <w:r w:rsidRPr="00E20652">
        <w:rPr>
          <w:szCs w:val="24"/>
        </w:rPr>
        <w:t>prawo do przenoszenia danych osobowych, o którym mowa w art. 20 RODO</w:t>
      </w:r>
    </w:p>
    <w:p w14:paraId="009066F5" w14:textId="77777777" w:rsidR="00702BEC" w:rsidRPr="00D95F15" w:rsidRDefault="00702BEC" w:rsidP="00425C65">
      <w:pPr>
        <w:pStyle w:val="Akapitzlist"/>
        <w:numPr>
          <w:ilvl w:val="0"/>
          <w:numId w:val="13"/>
        </w:numPr>
        <w:jc w:val="both"/>
        <w:rPr>
          <w:b/>
          <w:i/>
          <w:szCs w:val="24"/>
        </w:rPr>
      </w:pPr>
      <w:r w:rsidRPr="00B52D97">
        <w:rPr>
          <w:szCs w:val="24"/>
        </w:rPr>
        <w:t>na podstawie art. 21 RODO prawo sprzeciwu wobec przetwarzania danych osobowych, gdyż podstawą prawną przetwarzania Państwa danych osobowych jest art. 6 ust. 1 lit. c RODO.</w:t>
      </w:r>
    </w:p>
    <w:p w14:paraId="3ECA6F0A" w14:textId="77777777" w:rsidR="00702BEC" w:rsidRDefault="00702BEC" w:rsidP="00702BEC">
      <w:pPr>
        <w:jc w:val="both"/>
        <w:rPr>
          <w:b/>
        </w:rPr>
      </w:pPr>
    </w:p>
    <w:p w14:paraId="31CB00AB" w14:textId="77814A08" w:rsidR="00702BEC" w:rsidRPr="00D80543" w:rsidRDefault="00DA4112" w:rsidP="00680CB5">
      <w:pPr>
        <w:ind w:left="4956" w:firstLine="708"/>
        <w:jc w:val="both"/>
        <w:rPr>
          <w:b/>
        </w:rPr>
      </w:pPr>
      <w:r>
        <w:rPr>
          <w:b/>
        </w:rPr>
        <w:t>Zarząd</w:t>
      </w:r>
      <w:r w:rsidR="00680CB5">
        <w:rPr>
          <w:b/>
        </w:rPr>
        <w:t xml:space="preserve"> </w:t>
      </w:r>
      <w:r>
        <w:rPr>
          <w:b/>
        </w:rPr>
        <w:t>Loyola – Dzieła Jezuickie</w:t>
      </w:r>
      <w:r w:rsidR="00702BEC">
        <w:rPr>
          <w:b/>
        </w:rPr>
        <w:tab/>
      </w:r>
      <w:r w:rsidR="00702BEC">
        <w:rPr>
          <w:b/>
        </w:rPr>
        <w:tab/>
      </w:r>
      <w:r w:rsidR="00702BEC">
        <w:rPr>
          <w:b/>
        </w:rPr>
        <w:tab/>
      </w:r>
      <w:r w:rsidR="00702BEC">
        <w:rPr>
          <w:b/>
        </w:rPr>
        <w:tab/>
      </w:r>
      <w:r w:rsidR="00702BEC">
        <w:rPr>
          <w:b/>
        </w:rPr>
        <w:tab/>
      </w:r>
      <w:r w:rsidR="00702BEC">
        <w:rPr>
          <w:b/>
        </w:rPr>
        <w:tab/>
      </w:r>
      <w:r w:rsidR="00702BEC">
        <w:rPr>
          <w:b/>
        </w:rPr>
        <w:tab/>
      </w:r>
      <w:r w:rsidR="00702BEC">
        <w:rPr>
          <w:b/>
        </w:rPr>
        <w:tab/>
      </w:r>
      <w:r w:rsidR="00702BEC">
        <w:rPr>
          <w:b/>
        </w:rPr>
        <w:tab/>
      </w:r>
    </w:p>
    <w:p w14:paraId="53E570E5" w14:textId="77777777" w:rsidR="00702BEC" w:rsidRDefault="00702BEC" w:rsidP="00702BEC">
      <w:pPr>
        <w:jc w:val="both"/>
        <w:rPr>
          <w:u w:val="single"/>
        </w:rPr>
      </w:pPr>
    </w:p>
    <w:p w14:paraId="2428D3B1" w14:textId="77777777" w:rsidR="00702BEC" w:rsidRDefault="00702BEC" w:rsidP="00702BEC">
      <w:pPr>
        <w:jc w:val="both"/>
      </w:pPr>
      <w:r>
        <w:rPr>
          <w:u w:val="single"/>
        </w:rPr>
        <w:t>W załączeniu</w:t>
      </w:r>
      <w:r>
        <w:t>:</w:t>
      </w:r>
    </w:p>
    <w:p w14:paraId="4D4DE040" w14:textId="2922721E" w:rsidR="00702BEC" w:rsidRDefault="00702BEC" w:rsidP="00B56C99">
      <w:pPr>
        <w:pStyle w:val="Akapitzlist"/>
        <w:numPr>
          <w:ilvl w:val="0"/>
          <w:numId w:val="21"/>
        </w:numPr>
        <w:jc w:val="both"/>
      </w:pPr>
      <w:r>
        <w:t>formularz „Oferta” (Załącznik 1)</w:t>
      </w:r>
    </w:p>
    <w:p w14:paraId="7B7098AF" w14:textId="77777777" w:rsidR="00B56C99" w:rsidRDefault="00702BEC" w:rsidP="00702BEC">
      <w:pPr>
        <w:pStyle w:val="Akapitzlist"/>
        <w:numPr>
          <w:ilvl w:val="0"/>
          <w:numId w:val="21"/>
        </w:numPr>
        <w:jc w:val="both"/>
      </w:pPr>
      <w:r>
        <w:t xml:space="preserve">oświadczenia (Załącznik 2, </w:t>
      </w:r>
      <w:r w:rsidR="00D83F60">
        <w:t xml:space="preserve">2a, </w:t>
      </w:r>
      <w:r>
        <w:t>2b</w:t>
      </w:r>
      <w:r w:rsidR="000E0170">
        <w:t>,</w:t>
      </w:r>
      <w:r w:rsidR="006A190E">
        <w:t xml:space="preserve"> 2c</w:t>
      </w:r>
      <w:r>
        <w:t>)</w:t>
      </w:r>
    </w:p>
    <w:p w14:paraId="1A790EE3" w14:textId="779CBA7C" w:rsidR="00702BEC" w:rsidRDefault="00702BEC" w:rsidP="00702BEC">
      <w:pPr>
        <w:pStyle w:val="Akapitzlist"/>
        <w:numPr>
          <w:ilvl w:val="0"/>
          <w:numId w:val="21"/>
        </w:numPr>
        <w:jc w:val="both"/>
      </w:pPr>
      <w:r>
        <w:t xml:space="preserve"> wzór umowy (Załącznik 3)</w:t>
      </w:r>
    </w:p>
    <w:p w14:paraId="313CE612" w14:textId="778D9A54" w:rsidR="00702BEC" w:rsidRDefault="00D14735" w:rsidP="00702BEC">
      <w:pPr>
        <w:pStyle w:val="Akapitzlist"/>
        <w:numPr>
          <w:ilvl w:val="0"/>
          <w:numId w:val="21"/>
        </w:numPr>
        <w:jc w:val="both"/>
      </w:pPr>
      <w:r>
        <w:t>zobowiązanie</w:t>
      </w:r>
    </w:p>
    <w:p w14:paraId="03A2FEA2" w14:textId="022076DE" w:rsidR="00B56C99" w:rsidRDefault="00B56C99" w:rsidP="00702BEC">
      <w:pPr>
        <w:pStyle w:val="Akapitzlist"/>
        <w:numPr>
          <w:ilvl w:val="0"/>
          <w:numId w:val="21"/>
        </w:numPr>
        <w:jc w:val="both"/>
      </w:pPr>
      <w:r w:rsidRPr="00B56C99">
        <w:t xml:space="preserve">Pomoc BK2021 PDF </w:t>
      </w:r>
      <w:proofErr w:type="spellStart"/>
      <w:r w:rsidRPr="00B56C99">
        <w:t>wer</w:t>
      </w:r>
      <w:proofErr w:type="spellEnd"/>
      <w:r w:rsidRPr="00B56C99">
        <w:t>. 12.04.2023</w:t>
      </w:r>
    </w:p>
    <w:p w14:paraId="0852FE95" w14:textId="77777777" w:rsidR="000E0170" w:rsidRDefault="000E0170" w:rsidP="00702BEC"/>
    <w:p w14:paraId="72FD5CE3" w14:textId="77777777" w:rsidR="00702BEC" w:rsidRDefault="00702BEC" w:rsidP="00702BEC"/>
    <w:p w14:paraId="7CE16A98" w14:textId="77777777" w:rsidR="00702BEC" w:rsidRDefault="00702BEC" w:rsidP="00702BEC"/>
    <w:p w14:paraId="6EC34C6A" w14:textId="7806ACE4" w:rsidR="003F7C09" w:rsidRDefault="00702BEC" w:rsidP="00702BEC">
      <w:r>
        <w:t xml:space="preserve">Kraków, dnia </w:t>
      </w:r>
      <w:r w:rsidR="00680CB5">
        <w:t>21.10</w:t>
      </w:r>
      <w:r>
        <w:t>.202</w:t>
      </w:r>
      <w:r w:rsidR="00AE4CFE">
        <w:t>4 r.</w:t>
      </w:r>
    </w:p>
    <w:sectPr w:rsidR="003F7C09" w:rsidSect="00257E29">
      <w:headerReference w:type="default" r:id="rId11"/>
      <w:pgSz w:w="11905" w:h="16837"/>
      <w:pgMar w:top="1134" w:right="1134" w:bottom="16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09E19" w14:textId="77777777" w:rsidR="00382DE4" w:rsidRDefault="00382DE4" w:rsidP="00E70D0F">
      <w:r>
        <w:separator/>
      </w:r>
    </w:p>
  </w:endnote>
  <w:endnote w:type="continuationSeparator" w:id="0">
    <w:p w14:paraId="481B47B7" w14:textId="77777777" w:rsidR="00382DE4" w:rsidRDefault="00382DE4" w:rsidP="00E7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DejaVuSans">
    <w:altName w:val="Yu Gothic"/>
    <w:panose1 w:val="00000000000000000000"/>
    <w:charset w:val="80"/>
    <w:family w:val="auto"/>
    <w:notTrueType/>
    <w:pitch w:val="default"/>
    <w:sig w:usb0="00000001" w:usb1="08070000" w:usb2="00000010" w:usb3="00000000" w:csb0="00020000" w:csb1="00000000"/>
  </w:font>
  <w:font w:name="DejaVuSans-Bold">
    <w:altName w:val="MS Gothic"/>
    <w:panose1 w:val="00000000000000000000"/>
    <w:charset w:val="80"/>
    <w:family w:val="auto"/>
    <w:notTrueType/>
    <w:pitch w:val="default"/>
    <w:sig w:usb0="00000001" w:usb1="08070000" w:usb2="00000010" w:usb3="00000000" w:csb0="00020000" w:csb1="00000000"/>
  </w:font>
  <w:font w:name="CIDFont+F4">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5262C" w14:textId="77777777" w:rsidR="00382DE4" w:rsidRDefault="00382DE4" w:rsidP="00E70D0F">
      <w:r>
        <w:separator/>
      </w:r>
    </w:p>
  </w:footnote>
  <w:footnote w:type="continuationSeparator" w:id="0">
    <w:p w14:paraId="2C0F61DE" w14:textId="77777777" w:rsidR="00382DE4" w:rsidRDefault="00382DE4" w:rsidP="00E70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D6DB" w14:textId="1A62D58B" w:rsidR="0042448E" w:rsidRDefault="00440906" w:rsidP="00440906">
    <w:pPr>
      <w:pStyle w:val="Nagwek"/>
      <w:jc w:val="center"/>
      <w:rPr>
        <w:noProof/>
        <w:lang w:eastAsia="pl-PL"/>
      </w:rPr>
    </w:pPr>
    <w:r>
      <w:rPr>
        <w:noProof/>
        <w:lang w:eastAsia="pl-PL"/>
      </w:rPr>
      <w:drawing>
        <wp:inline distT="0" distB="0" distL="0" distR="0" wp14:anchorId="5CA6FA94" wp14:editId="0CE7EBBE">
          <wp:extent cx="5755005" cy="4203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34F76581" w14:textId="77777777" w:rsidR="00E70D0F" w:rsidRDefault="00E70D0F">
    <w:pPr>
      <w:pStyle w:val="Nagwek"/>
    </w:pPr>
  </w:p>
  <w:p w14:paraId="53E64E1A" w14:textId="12E394BC" w:rsidR="00DA4112" w:rsidRDefault="00DA4112">
    <w:pPr>
      <w:pStyle w:val="Nagwek"/>
    </w:pPr>
    <w:r>
      <w:t>z</w:t>
    </w:r>
    <w:r w:rsidRPr="009D059E">
      <w:t>nak spr</w:t>
    </w:r>
    <w:r>
      <w:t>a</w:t>
    </w:r>
    <w:r w:rsidRPr="009D059E">
      <w:t xml:space="preserve">wy: </w:t>
    </w:r>
    <w:r w:rsidR="00975F99">
      <w:rPr>
        <w:b/>
        <w:i/>
      </w:rPr>
      <w:t>ZNP-2/2024/catering</w:t>
    </w:r>
  </w:p>
  <w:p w14:paraId="09F854C4" w14:textId="77777777" w:rsidR="00DA4112" w:rsidRDefault="00DA411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0"/>
        </w:tabs>
        <w:ind w:left="397" w:hanging="397"/>
      </w:pPr>
    </w:lvl>
    <w:lvl w:ilvl="1">
      <w:start w:val="1"/>
      <w:numFmt w:val="decimal"/>
      <w:lvlText w:val="%2)"/>
      <w:lvlJc w:val="left"/>
      <w:pPr>
        <w:tabs>
          <w:tab w:val="num" w:pos="0"/>
        </w:tabs>
        <w:ind w:left="794" w:hanging="397"/>
      </w:pPr>
    </w:lvl>
    <w:lvl w:ilvl="2">
      <w:start w:val="1"/>
      <w:numFmt w:val="lowerRoman"/>
      <w:lvlText w:val="%3)"/>
      <w:lvlJc w:val="left"/>
      <w:pPr>
        <w:tabs>
          <w:tab w:val="num" w:pos="0"/>
        </w:tabs>
        <w:ind w:left="1502" w:hanging="708"/>
      </w:pPr>
    </w:lvl>
    <w:lvl w:ilvl="3">
      <w:start w:val="1"/>
      <w:numFmt w:val="lowerLetter"/>
      <w:lvlText w:val="%4)"/>
      <w:lvlJc w:val="left"/>
      <w:pPr>
        <w:tabs>
          <w:tab w:val="num" w:pos="0"/>
        </w:tabs>
        <w:ind w:left="2210" w:hanging="708"/>
      </w:pPr>
    </w:lvl>
    <w:lvl w:ilvl="4">
      <w:start w:val="1"/>
      <w:numFmt w:val="decimal"/>
      <w:lvlText w:val="(%5)"/>
      <w:lvlJc w:val="left"/>
      <w:pPr>
        <w:tabs>
          <w:tab w:val="num" w:pos="0"/>
        </w:tabs>
        <w:ind w:left="2918" w:hanging="708"/>
      </w:pPr>
    </w:lvl>
    <w:lvl w:ilvl="5">
      <w:start w:val="1"/>
      <w:numFmt w:val="lowerLetter"/>
      <w:lvlText w:val="(%6)"/>
      <w:lvlJc w:val="left"/>
      <w:pPr>
        <w:tabs>
          <w:tab w:val="num" w:pos="0"/>
        </w:tabs>
        <w:ind w:left="3626" w:hanging="708"/>
      </w:pPr>
    </w:lvl>
    <w:lvl w:ilvl="6">
      <w:start w:val="1"/>
      <w:numFmt w:val="lowerRoman"/>
      <w:lvlText w:val="(%7)"/>
      <w:lvlJc w:val="left"/>
      <w:pPr>
        <w:tabs>
          <w:tab w:val="num" w:pos="0"/>
        </w:tabs>
        <w:ind w:left="4334" w:hanging="708"/>
      </w:pPr>
    </w:lvl>
    <w:lvl w:ilvl="7">
      <w:start w:val="1"/>
      <w:numFmt w:val="lowerLetter"/>
      <w:lvlText w:val="(%8)"/>
      <w:lvlJc w:val="left"/>
      <w:pPr>
        <w:tabs>
          <w:tab w:val="num" w:pos="0"/>
        </w:tabs>
        <w:ind w:left="5042" w:hanging="708"/>
      </w:pPr>
    </w:lvl>
    <w:lvl w:ilvl="8">
      <w:start w:val="1"/>
      <w:numFmt w:val="lowerRoman"/>
      <w:lvlText w:val="(%9)"/>
      <w:lvlJc w:val="left"/>
      <w:pPr>
        <w:tabs>
          <w:tab w:val="num" w:pos="0"/>
        </w:tabs>
        <w:ind w:left="5750" w:hanging="708"/>
      </w:pPr>
    </w:lvl>
  </w:abstractNum>
  <w:abstractNum w:abstractNumId="2">
    <w:nsid w:val="00000002"/>
    <w:multiLevelType w:val="singleLevel"/>
    <w:tmpl w:val="00000002"/>
    <w:name w:val="WW8Num2"/>
    <w:lvl w:ilvl="0">
      <w:start w:val="2"/>
      <w:numFmt w:val="decimal"/>
      <w:lvlText w:val="%1)"/>
      <w:lvlJc w:val="left"/>
      <w:pPr>
        <w:tabs>
          <w:tab w:val="num" w:pos="360"/>
        </w:tabs>
        <w:ind w:left="360" w:hanging="360"/>
      </w:pPr>
    </w:lvl>
  </w:abstractNum>
  <w:abstractNum w:abstractNumId="3">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nsid w:val="00000005"/>
    <w:multiLevelType w:val="singleLevel"/>
    <w:tmpl w:val="00000005"/>
    <w:name w:val="WW8Num5"/>
    <w:lvl w:ilvl="0">
      <w:start w:val="1"/>
      <w:numFmt w:val="decimal"/>
      <w:lvlText w:val="%1."/>
      <w:lvlJc w:val="left"/>
      <w:pPr>
        <w:tabs>
          <w:tab w:val="num" w:pos="357"/>
        </w:tabs>
        <w:ind w:left="357" w:hanging="357"/>
      </w:pPr>
    </w:lvl>
  </w:abstractNum>
  <w:abstractNum w:abstractNumId="6">
    <w:nsid w:val="00000006"/>
    <w:multiLevelType w:val="multilevel"/>
    <w:tmpl w:val="00000006"/>
    <w:name w:val="WW8Num6"/>
    <w:lvl w:ilvl="0">
      <w:start w:val="1"/>
      <w:numFmt w:val="decimal"/>
      <w:lvlText w:val="%1."/>
      <w:lvlJc w:val="left"/>
      <w:pPr>
        <w:tabs>
          <w:tab w:val="num" w:pos="0"/>
        </w:tabs>
        <w:ind w:left="397" w:hanging="397"/>
      </w:pPr>
    </w:lvl>
    <w:lvl w:ilvl="1">
      <w:start w:val="1"/>
      <w:numFmt w:val="decimal"/>
      <w:lvlText w:val="%2)"/>
      <w:lvlJc w:val="left"/>
      <w:pPr>
        <w:tabs>
          <w:tab w:val="num" w:pos="0"/>
        </w:tabs>
        <w:ind w:left="794" w:hanging="397"/>
      </w:pPr>
    </w:lvl>
    <w:lvl w:ilvl="2">
      <w:start w:val="1"/>
      <w:numFmt w:val="lowerRoman"/>
      <w:lvlText w:val="%3)"/>
      <w:lvlJc w:val="left"/>
      <w:pPr>
        <w:tabs>
          <w:tab w:val="num" w:pos="0"/>
        </w:tabs>
        <w:ind w:left="1502" w:hanging="708"/>
      </w:pPr>
    </w:lvl>
    <w:lvl w:ilvl="3">
      <w:start w:val="1"/>
      <w:numFmt w:val="lowerLetter"/>
      <w:lvlText w:val="%4)"/>
      <w:lvlJc w:val="left"/>
      <w:pPr>
        <w:tabs>
          <w:tab w:val="num" w:pos="0"/>
        </w:tabs>
        <w:ind w:left="2210" w:hanging="708"/>
      </w:pPr>
    </w:lvl>
    <w:lvl w:ilvl="4">
      <w:start w:val="1"/>
      <w:numFmt w:val="decimal"/>
      <w:lvlText w:val="(%5)"/>
      <w:lvlJc w:val="left"/>
      <w:pPr>
        <w:tabs>
          <w:tab w:val="num" w:pos="0"/>
        </w:tabs>
        <w:ind w:left="2918" w:hanging="708"/>
      </w:pPr>
    </w:lvl>
    <w:lvl w:ilvl="5">
      <w:start w:val="1"/>
      <w:numFmt w:val="lowerLetter"/>
      <w:lvlText w:val="(%6)"/>
      <w:lvlJc w:val="left"/>
      <w:pPr>
        <w:tabs>
          <w:tab w:val="num" w:pos="0"/>
        </w:tabs>
        <w:ind w:left="3626" w:hanging="708"/>
      </w:pPr>
    </w:lvl>
    <w:lvl w:ilvl="6">
      <w:start w:val="1"/>
      <w:numFmt w:val="lowerRoman"/>
      <w:lvlText w:val="(%7)"/>
      <w:lvlJc w:val="left"/>
      <w:pPr>
        <w:tabs>
          <w:tab w:val="num" w:pos="0"/>
        </w:tabs>
        <w:ind w:left="4334" w:hanging="708"/>
      </w:pPr>
    </w:lvl>
    <w:lvl w:ilvl="7">
      <w:start w:val="1"/>
      <w:numFmt w:val="lowerLetter"/>
      <w:lvlText w:val="(%8)"/>
      <w:lvlJc w:val="left"/>
      <w:pPr>
        <w:tabs>
          <w:tab w:val="num" w:pos="0"/>
        </w:tabs>
        <w:ind w:left="5042" w:hanging="708"/>
      </w:pPr>
    </w:lvl>
    <w:lvl w:ilvl="8">
      <w:start w:val="1"/>
      <w:numFmt w:val="lowerRoman"/>
      <w:lvlText w:val="(%9)"/>
      <w:lvlJc w:val="left"/>
      <w:pPr>
        <w:tabs>
          <w:tab w:val="num" w:pos="0"/>
        </w:tabs>
        <w:ind w:left="5750" w:hanging="708"/>
      </w:pPr>
    </w:lvl>
  </w:abstractNum>
  <w:abstractNum w:abstractNumId="7">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nsid w:val="04FD18E5"/>
    <w:multiLevelType w:val="hybridMultilevel"/>
    <w:tmpl w:val="67325B82"/>
    <w:lvl w:ilvl="0" w:tplc="3FB8C7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nsid w:val="062E520A"/>
    <w:multiLevelType w:val="multilevel"/>
    <w:tmpl w:val="301CFD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9CB7034"/>
    <w:multiLevelType w:val="multilevel"/>
    <w:tmpl w:val="0666E34E"/>
    <w:lvl w:ilvl="0">
      <w:start w:val="2"/>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1052330"/>
    <w:multiLevelType w:val="hybridMultilevel"/>
    <w:tmpl w:val="4A6C9802"/>
    <w:name w:val="WW8Num2223"/>
    <w:lvl w:ilvl="0" w:tplc="0EC863B8">
      <w:start w:val="1"/>
      <w:numFmt w:val="decimal"/>
      <w:lvlText w:val="%1."/>
      <w:lvlJc w:val="left"/>
      <w:pPr>
        <w:tabs>
          <w:tab w:val="num" w:pos="360"/>
        </w:tabs>
        <w:ind w:left="360" w:hanging="360"/>
      </w:pPr>
      <w:rPr>
        <w:rFonts w:hint="default"/>
      </w:rPr>
    </w:lvl>
    <w:lvl w:ilvl="1" w:tplc="12A216E8">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4F11FC7"/>
    <w:multiLevelType w:val="hybridMultilevel"/>
    <w:tmpl w:val="B74217B0"/>
    <w:lvl w:ilvl="0" w:tplc="108ACD8A">
      <w:start w:val="1"/>
      <w:numFmt w:val="decimal"/>
      <w:lvlText w:val="%1)"/>
      <w:lvlJc w:val="left"/>
      <w:pPr>
        <w:ind w:left="2062" w:hanging="360"/>
      </w:pPr>
      <w:rPr>
        <w:rFonts w:hint="default"/>
        <w:b w:val="0"/>
        <w:i w:val="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3">
    <w:nsid w:val="17426B5A"/>
    <w:multiLevelType w:val="hybridMultilevel"/>
    <w:tmpl w:val="5904439C"/>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4">
    <w:nsid w:val="1DC82BE4"/>
    <w:multiLevelType w:val="hybridMultilevel"/>
    <w:tmpl w:val="0BDEB7A4"/>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5">
    <w:nsid w:val="1FCE4680"/>
    <w:multiLevelType w:val="multilevel"/>
    <w:tmpl w:val="84483A5E"/>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794" w:hanging="397"/>
      </w:pPr>
      <w:rPr>
        <w:rFonts w:hint="default"/>
      </w:rPr>
    </w:lvl>
    <w:lvl w:ilvl="2">
      <w:start w:val="1"/>
      <w:numFmt w:val="lowerRoman"/>
      <w:lvlText w:val="%3)"/>
      <w:lvlJc w:val="left"/>
      <w:pPr>
        <w:tabs>
          <w:tab w:val="num" w:pos="0"/>
        </w:tabs>
        <w:ind w:left="1502" w:hanging="708"/>
      </w:pPr>
      <w:rPr>
        <w:rFonts w:hint="default"/>
      </w:rPr>
    </w:lvl>
    <w:lvl w:ilvl="3">
      <w:start w:val="1"/>
      <w:numFmt w:val="lowerLetter"/>
      <w:lvlText w:val="%4)"/>
      <w:lvlJc w:val="left"/>
      <w:pPr>
        <w:tabs>
          <w:tab w:val="num" w:pos="0"/>
        </w:tabs>
        <w:ind w:left="2210" w:hanging="708"/>
      </w:pPr>
      <w:rPr>
        <w:rFonts w:hint="default"/>
      </w:rPr>
    </w:lvl>
    <w:lvl w:ilvl="4">
      <w:start w:val="1"/>
      <w:numFmt w:val="decimal"/>
      <w:lvlText w:val="(%5)"/>
      <w:lvlJc w:val="left"/>
      <w:pPr>
        <w:tabs>
          <w:tab w:val="num" w:pos="0"/>
        </w:tabs>
        <w:ind w:left="2918" w:hanging="708"/>
      </w:pPr>
      <w:rPr>
        <w:rFonts w:hint="default"/>
      </w:rPr>
    </w:lvl>
    <w:lvl w:ilvl="5">
      <w:start w:val="1"/>
      <w:numFmt w:val="lowerLetter"/>
      <w:lvlText w:val="(%6)"/>
      <w:lvlJc w:val="left"/>
      <w:pPr>
        <w:tabs>
          <w:tab w:val="num" w:pos="0"/>
        </w:tabs>
        <w:ind w:left="3626" w:hanging="708"/>
      </w:pPr>
      <w:rPr>
        <w:rFonts w:hint="default"/>
      </w:rPr>
    </w:lvl>
    <w:lvl w:ilvl="6">
      <w:start w:val="1"/>
      <w:numFmt w:val="lowerRoman"/>
      <w:lvlText w:val="(%7)"/>
      <w:lvlJc w:val="left"/>
      <w:pPr>
        <w:tabs>
          <w:tab w:val="num" w:pos="0"/>
        </w:tabs>
        <w:ind w:left="4334" w:hanging="708"/>
      </w:pPr>
      <w:rPr>
        <w:rFonts w:hint="default"/>
      </w:rPr>
    </w:lvl>
    <w:lvl w:ilvl="7">
      <w:start w:val="1"/>
      <w:numFmt w:val="lowerLetter"/>
      <w:lvlText w:val="(%8)"/>
      <w:lvlJc w:val="left"/>
      <w:pPr>
        <w:tabs>
          <w:tab w:val="num" w:pos="0"/>
        </w:tabs>
        <w:ind w:left="5042" w:hanging="708"/>
      </w:pPr>
      <w:rPr>
        <w:rFonts w:hint="default"/>
      </w:rPr>
    </w:lvl>
    <w:lvl w:ilvl="8">
      <w:start w:val="1"/>
      <w:numFmt w:val="lowerRoman"/>
      <w:lvlText w:val="(%9)"/>
      <w:lvlJc w:val="left"/>
      <w:pPr>
        <w:tabs>
          <w:tab w:val="num" w:pos="0"/>
        </w:tabs>
        <w:ind w:left="5750" w:hanging="708"/>
      </w:pPr>
      <w:rPr>
        <w:rFonts w:hint="default"/>
      </w:rPr>
    </w:lvl>
  </w:abstractNum>
  <w:abstractNum w:abstractNumId="16">
    <w:nsid w:val="356E6DE0"/>
    <w:multiLevelType w:val="multilevel"/>
    <w:tmpl w:val="D8E2FED2"/>
    <w:styleLink w:val="Styl10"/>
    <w:lvl w:ilvl="0">
      <w:start w:val="13"/>
      <w:numFmt w:val="decimal"/>
      <w:lvlText w:val="%1"/>
      <w:lvlJc w:val="left"/>
      <w:pPr>
        <w:ind w:left="420" w:hanging="420"/>
      </w:pPr>
      <w:rPr>
        <w:rFonts w:eastAsia="Arial Unicode MS" w:hint="default"/>
      </w:rPr>
    </w:lvl>
    <w:lvl w:ilvl="1">
      <w:start w:val="1"/>
      <w:numFmt w:val="decimal"/>
      <w:lvlText w:val="%1.%2"/>
      <w:lvlJc w:val="left"/>
      <w:pPr>
        <w:ind w:left="533" w:hanging="420"/>
      </w:pPr>
      <w:rPr>
        <w:rFonts w:eastAsia="Arial Unicode MS" w:hint="default"/>
        <w:b w:val="0"/>
      </w:rPr>
    </w:lvl>
    <w:lvl w:ilvl="2">
      <w:start w:val="1"/>
      <w:numFmt w:val="decimal"/>
      <w:lvlText w:val="%1.%2.%3"/>
      <w:lvlJc w:val="left"/>
      <w:pPr>
        <w:ind w:left="946" w:hanging="720"/>
      </w:pPr>
      <w:rPr>
        <w:rFonts w:eastAsia="Arial Unicode MS" w:hint="default"/>
      </w:rPr>
    </w:lvl>
    <w:lvl w:ilvl="3">
      <w:start w:val="1"/>
      <w:numFmt w:val="decimal"/>
      <w:lvlText w:val="%1.%2.%3.%4"/>
      <w:lvlJc w:val="left"/>
      <w:pPr>
        <w:ind w:left="1059" w:hanging="720"/>
      </w:pPr>
      <w:rPr>
        <w:rFonts w:eastAsia="Arial Unicode MS" w:hint="default"/>
      </w:rPr>
    </w:lvl>
    <w:lvl w:ilvl="4">
      <w:start w:val="1"/>
      <w:numFmt w:val="decimal"/>
      <w:lvlText w:val="%1.%2.%3.%4.%5"/>
      <w:lvlJc w:val="left"/>
      <w:pPr>
        <w:ind w:left="1532" w:hanging="1080"/>
      </w:pPr>
      <w:rPr>
        <w:rFonts w:eastAsia="Arial Unicode MS" w:hint="default"/>
      </w:rPr>
    </w:lvl>
    <w:lvl w:ilvl="5">
      <w:start w:val="1"/>
      <w:numFmt w:val="decimal"/>
      <w:lvlText w:val="%1.%2.%3.%4.%5.%6"/>
      <w:lvlJc w:val="left"/>
      <w:pPr>
        <w:ind w:left="1645" w:hanging="1080"/>
      </w:pPr>
      <w:rPr>
        <w:rFonts w:eastAsia="Arial Unicode MS" w:hint="default"/>
      </w:rPr>
    </w:lvl>
    <w:lvl w:ilvl="6">
      <w:start w:val="1"/>
      <w:numFmt w:val="decimal"/>
      <w:lvlText w:val="%1.%2.%3.%4.%5.%6.%7"/>
      <w:lvlJc w:val="left"/>
      <w:pPr>
        <w:ind w:left="2118" w:hanging="1440"/>
      </w:pPr>
      <w:rPr>
        <w:rFonts w:eastAsia="Arial Unicode MS" w:hint="default"/>
      </w:rPr>
    </w:lvl>
    <w:lvl w:ilvl="7">
      <w:start w:val="1"/>
      <w:numFmt w:val="decimal"/>
      <w:lvlText w:val="%1.%2.%3.%4.%5.%6.%7.%8"/>
      <w:lvlJc w:val="left"/>
      <w:pPr>
        <w:ind w:left="2231" w:hanging="1440"/>
      </w:pPr>
      <w:rPr>
        <w:rFonts w:eastAsia="Arial Unicode MS" w:hint="default"/>
      </w:rPr>
    </w:lvl>
    <w:lvl w:ilvl="8">
      <w:start w:val="1"/>
      <w:numFmt w:val="decimal"/>
      <w:lvlText w:val="%1.%2.%3.%4.%5.%6.%7.%8.%9"/>
      <w:lvlJc w:val="left"/>
      <w:pPr>
        <w:ind w:left="2344" w:hanging="1440"/>
      </w:pPr>
      <w:rPr>
        <w:rFonts w:eastAsia="Arial Unicode MS" w:hint="default"/>
      </w:rPr>
    </w:lvl>
  </w:abstractNum>
  <w:abstractNum w:abstractNumId="17">
    <w:nsid w:val="41C85F39"/>
    <w:multiLevelType w:val="hybridMultilevel"/>
    <w:tmpl w:val="7102BA7C"/>
    <w:lvl w:ilvl="0" w:tplc="7B2225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60A42C6"/>
    <w:multiLevelType w:val="hybridMultilevel"/>
    <w:tmpl w:val="D910B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AD683E"/>
    <w:multiLevelType w:val="hybridMultilevel"/>
    <w:tmpl w:val="D04A6328"/>
    <w:lvl w:ilvl="0" w:tplc="1472E07C">
      <w:start w:val="1"/>
      <w:numFmt w:val="bullet"/>
      <w:lvlText w:val=""/>
      <w:lvlJc w:val="left"/>
      <w:pPr>
        <w:ind w:left="720" w:hanging="360"/>
      </w:pPr>
      <w:rPr>
        <w:rFonts w:ascii="Symbol" w:hAnsi="Symbol"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8A1587"/>
    <w:multiLevelType w:val="hybridMultilevel"/>
    <w:tmpl w:val="92761FB0"/>
    <w:lvl w:ilvl="0" w:tplc="3FB8C7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557B0F3F"/>
    <w:multiLevelType w:val="hybridMultilevel"/>
    <w:tmpl w:val="46EE68B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2">
    <w:nsid w:val="557D692A"/>
    <w:multiLevelType w:val="hybridMultilevel"/>
    <w:tmpl w:val="8DE04C7A"/>
    <w:lvl w:ilvl="0" w:tplc="37DA2C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E7F53AF"/>
    <w:multiLevelType w:val="hybridMultilevel"/>
    <w:tmpl w:val="65DAEFE0"/>
    <w:lvl w:ilvl="0" w:tplc="1472E07C">
      <w:start w:val="1"/>
      <w:numFmt w:val="bullet"/>
      <w:lvlText w:val=""/>
      <w:lvlJc w:val="left"/>
      <w:pPr>
        <w:ind w:left="720" w:hanging="360"/>
      </w:pPr>
      <w:rPr>
        <w:rFonts w:ascii="Symbol" w:hAnsi="Symbol"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1895ADB"/>
    <w:multiLevelType w:val="multilevel"/>
    <w:tmpl w:val="BCEAEF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757E336C"/>
    <w:multiLevelType w:val="hybridMultilevel"/>
    <w:tmpl w:val="481A63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BFA7641"/>
    <w:multiLevelType w:val="multilevel"/>
    <w:tmpl w:val="F62ECBDC"/>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7E5257FB"/>
    <w:multiLevelType w:val="multilevel"/>
    <w:tmpl w:val="F80C74A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7F954B8B"/>
    <w:multiLevelType w:val="hybridMultilevel"/>
    <w:tmpl w:val="E5546978"/>
    <w:lvl w:ilvl="0" w:tplc="826866E2">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0"/>
    <w:lvlOverride w:ilvl="0">
      <w:lvl w:ilvl="0">
        <w:start w:val="1"/>
        <w:numFmt w:val="bullet"/>
        <w:lvlText w:val=""/>
        <w:legacy w:legacy="1" w:legacySpace="0" w:legacyIndent="454"/>
        <w:lvlJc w:val="left"/>
        <w:pPr>
          <w:ind w:left="454" w:hanging="454"/>
        </w:pPr>
        <w:rPr>
          <w:rFonts w:ascii="Symbol" w:hAnsi="Symbol" w:hint="default"/>
        </w:rPr>
      </w:lvl>
    </w:lvlOverride>
  </w:num>
  <w:num w:numId="5">
    <w:abstractNumId w:val="16"/>
  </w:num>
  <w:num w:numId="6">
    <w:abstractNumId w:val="26"/>
  </w:num>
  <w:num w:numId="7">
    <w:abstractNumId w:val="24"/>
  </w:num>
  <w:num w:numId="8">
    <w:abstractNumId w:val="10"/>
  </w:num>
  <w:num w:numId="9">
    <w:abstractNumId w:val="9"/>
  </w:num>
  <w:num w:numId="10">
    <w:abstractNumId w:val="22"/>
  </w:num>
  <w:num w:numId="11">
    <w:abstractNumId w:val="27"/>
  </w:num>
  <w:num w:numId="12">
    <w:abstractNumId w:val="19"/>
  </w:num>
  <w:num w:numId="13">
    <w:abstractNumId w:val="23"/>
  </w:num>
  <w:num w:numId="14">
    <w:abstractNumId w:val="28"/>
  </w:num>
  <w:num w:numId="15">
    <w:abstractNumId w:val="17"/>
  </w:num>
  <w:num w:numId="16">
    <w:abstractNumId w:val="8"/>
  </w:num>
  <w:num w:numId="17">
    <w:abstractNumId w:val="21"/>
  </w:num>
  <w:num w:numId="18">
    <w:abstractNumId w:val="11"/>
  </w:num>
  <w:num w:numId="19">
    <w:abstractNumId w:val="13"/>
  </w:num>
  <w:num w:numId="20">
    <w:abstractNumId w:val="14"/>
  </w:num>
  <w:num w:numId="21">
    <w:abstractNumId w:val="20"/>
  </w:num>
  <w:num w:numId="22">
    <w:abstractNumId w:val="18"/>
  </w:num>
  <w:num w:numId="23">
    <w:abstractNumId w:val="25"/>
  </w:num>
  <w:num w:numId="24">
    <w:abstractNumId w:val="15"/>
  </w:num>
  <w:num w:numId="2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4B41"/>
    <w:rsid w:val="00000438"/>
    <w:rsid w:val="0000167A"/>
    <w:rsid w:val="00001DC8"/>
    <w:rsid w:val="00005713"/>
    <w:rsid w:val="0001282B"/>
    <w:rsid w:val="00017EA5"/>
    <w:rsid w:val="000241D6"/>
    <w:rsid w:val="0003205C"/>
    <w:rsid w:val="000334F1"/>
    <w:rsid w:val="00037284"/>
    <w:rsid w:val="00040EAE"/>
    <w:rsid w:val="00042E41"/>
    <w:rsid w:val="000441BB"/>
    <w:rsid w:val="000455F5"/>
    <w:rsid w:val="00046A48"/>
    <w:rsid w:val="00047F59"/>
    <w:rsid w:val="000512E3"/>
    <w:rsid w:val="00052099"/>
    <w:rsid w:val="00055561"/>
    <w:rsid w:val="00067AC8"/>
    <w:rsid w:val="00071E69"/>
    <w:rsid w:val="00073454"/>
    <w:rsid w:val="0007437B"/>
    <w:rsid w:val="00076F7D"/>
    <w:rsid w:val="00080A02"/>
    <w:rsid w:val="000815F7"/>
    <w:rsid w:val="00083ECD"/>
    <w:rsid w:val="00087E8D"/>
    <w:rsid w:val="00092B53"/>
    <w:rsid w:val="000967D1"/>
    <w:rsid w:val="000A34B0"/>
    <w:rsid w:val="000A4C58"/>
    <w:rsid w:val="000A68E0"/>
    <w:rsid w:val="000B3ABE"/>
    <w:rsid w:val="000C2B92"/>
    <w:rsid w:val="000C471F"/>
    <w:rsid w:val="000C53A7"/>
    <w:rsid w:val="000C6E21"/>
    <w:rsid w:val="000C7E2C"/>
    <w:rsid w:val="000D6E5F"/>
    <w:rsid w:val="000D7A0B"/>
    <w:rsid w:val="000E001B"/>
    <w:rsid w:val="000E0170"/>
    <w:rsid w:val="000E3411"/>
    <w:rsid w:val="000E7034"/>
    <w:rsid w:val="000F1E5E"/>
    <w:rsid w:val="000F4081"/>
    <w:rsid w:val="000F517F"/>
    <w:rsid w:val="00100406"/>
    <w:rsid w:val="001130FC"/>
    <w:rsid w:val="00123AA3"/>
    <w:rsid w:val="00125FFB"/>
    <w:rsid w:val="00126CC8"/>
    <w:rsid w:val="0013271A"/>
    <w:rsid w:val="001443E4"/>
    <w:rsid w:val="00147B17"/>
    <w:rsid w:val="001550C0"/>
    <w:rsid w:val="001626DA"/>
    <w:rsid w:val="00170F5E"/>
    <w:rsid w:val="0017330C"/>
    <w:rsid w:val="00174B4F"/>
    <w:rsid w:val="00176FC0"/>
    <w:rsid w:val="001822E8"/>
    <w:rsid w:val="00183097"/>
    <w:rsid w:val="0019000A"/>
    <w:rsid w:val="001957B5"/>
    <w:rsid w:val="00195F31"/>
    <w:rsid w:val="001A7252"/>
    <w:rsid w:val="001B0847"/>
    <w:rsid w:val="001B1411"/>
    <w:rsid w:val="001B2E07"/>
    <w:rsid w:val="001C126F"/>
    <w:rsid w:val="001C31BA"/>
    <w:rsid w:val="001C3D2F"/>
    <w:rsid w:val="001C47A9"/>
    <w:rsid w:val="001C64EA"/>
    <w:rsid w:val="001C7AF1"/>
    <w:rsid w:val="001D290D"/>
    <w:rsid w:val="001D49A7"/>
    <w:rsid w:val="001D52D9"/>
    <w:rsid w:val="001F0E35"/>
    <w:rsid w:val="0020781C"/>
    <w:rsid w:val="00207932"/>
    <w:rsid w:val="00211354"/>
    <w:rsid w:val="002139D5"/>
    <w:rsid w:val="00213C57"/>
    <w:rsid w:val="00217C03"/>
    <w:rsid w:val="0023743D"/>
    <w:rsid w:val="00237F1D"/>
    <w:rsid w:val="002444B2"/>
    <w:rsid w:val="00250DEC"/>
    <w:rsid w:val="0025514F"/>
    <w:rsid w:val="00257BB3"/>
    <w:rsid w:val="00257E29"/>
    <w:rsid w:val="0026700F"/>
    <w:rsid w:val="002672CC"/>
    <w:rsid w:val="0029288C"/>
    <w:rsid w:val="00293481"/>
    <w:rsid w:val="00293D0C"/>
    <w:rsid w:val="00297C81"/>
    <w:rsid w:val="002A327B"/>
    <w:rsid w:val="002B4406"/>
    <w:rsid w:val="002B48C5"/>
    <w:rsid w:val="002C3BA3"/>
    <w:rsid w:val="002C53D8"/>
    <w:rsid w:val="002D0640"/>
    <w:rsid w:val="002D18CE"/>
    <w:rsid w:val="002D6203"/>
    <w:rsid w:val="002E05A2"/>
    <w:rsid w:val="002E1FE7"/>
    <w:rsid w:val="002E286F"/>
    <w:rsid w:val="002E5262"/>
    <w:rsid w:val="002F4549"/>
    <w:rsid w:val="003060F2"/>
    <w:rsid w:val="003067E3"/>
    <w:rsid w:val="00317BED"/>
    <w:rsid w:val="003254E5"/>
    <w:rsid w:val="003260FC"/>
    <w:rsid w:val="0033215F"/>
    <w:rsid w:val="00337901"/>
    <w:rsid w:val="00337D26"/>
    <w:rsid w:val="00342481"/>
    <w:rsid w:val="00350C52"/>
    <w:rsid w:val="00353E6E"/>
    <w:rsid w:val="0036131E"/>
    <w:rsid w:val="00361EFE"/>
    <w:rsid w:val="00366518"/>
    <w:rsid w:val="00366705"/>
    <w:rsid w:val="00370B3C"/>
    <w:rsid w:val="0038009D"/>
    <w:rsid w:val="00382DE4"/>
    <w:rsid w:val="00384E15"/>
    <w:rsid w:val="003859A3"/>
    <w:rsid w:val="00394288"/>
    <w:rsid w:val="00395968"/>
    <w:rsid w:val="00396BCA"/>
    <w:rsid w:val="003A003C"/>
    <w:rsid w:val="003A12D2"/>
    <w:rsid w:val="003A237F"/>
    <w:rsid w:val="003A36F2"/>
    <w:rsid w:val="003A4F7D"/>
    <w:rsid w:val="003A55B3"/>
    <w:rsid w:val="003B0C55"/>
    <w:rsid w:val="003B385B"/>
    <w:rsid w:val="003B54E3"/>
    <w:rsid w:val="003B5E14"/>
    <w:rsid w:val="003C1DB7"/>
    <w:rsid w:val="003D0FF9"/>
    <w:rsid w:val="003D1855"/>
    <w:rsid w:val="003D5502"/>
    <w:rsid w:val="003D6AB2"/>
    <w:rsid w:val="003D7ECC"/>
    <w:rsid w:val="003E1335"/>
    <w:rsid w:val="003E4151"/>
    <w:rsid w:val="003E7026"/>
    <w:rsid w:val="003F41B8"/>
    <w:rsid w:val="003F47C5"/>
    <w:rsid w:val="003F4AEE"/>
    <w:rsid w:val="003F58DC"/>
    <w:rsid w:val="003F6D94"/>
    <w:rsid w:val="003F77A2"/>
    <w:rsid w:val="003F7C09"/>
    <w:rsid w:val="004155C4"/>
    <w:rsid w:val="00416D0D"/>
    <w:rsid w:val="0042448E"/>
    <w:rsid w:val="00425C65"/>
    <w:rsid w:val="004372A1"/>
    <w:rsid w:val="00437EAB"/>
    <w:rsid w:val="00440906"/>
    <w:rsid w:val="00442553"/>
    <w:rsid w:val="004439E5"/>
    <w:rsid w:val="00445539"/>
    <w:rsid w:val="00446666"/>
    <w:rsid w:val="004609DF"/>
    <w:rsid w:val="00467246"/>
    <w:rsid w:val="0047131F"/>
    <w:rsid w:val="00485749"/>
    <w:rsid w:val="00485D03"/>
    <w:rsid w:val="004911A3"/>
    <w:rsid w:val="004A1727"/>
    <w:rsid w:val="004A4732"/>
    <w:rsid w:val="004A7A3C"/>
    <w:rsid w:val="004A7E2B"/>
    <w:rsid w:val="004B4E29"/>
    <w:rsid w:val="004C3635"/>
    <w:rsid w:val="004C37E1"/>
    <w:rsid w:val="004D78A9"/>
    <w:rsid w:val="004E33A0"/>
    <w:rsid w:val="004F3004"/>
    <w:rsid w:val="004F3D4B"/>
    <w:rsid w:val="00500082"/>
    <w:rsid w:val="00501B4B"/>
    <w:rsid w:val="00502EA8"/>
    <w:rsid w:val="00504BD3"/>
    <w:rsid w:val="00505339"/>
    <w:rsid w:val="005102C5"/>
    <w:rsid w:val="00510EB5"/>
    <w:rsid w:val="00517B4A"/>
    <w:rsid w:val="00520F49"/>
    <w:rsid w:val="00521846"/>
    <w:rsid w:val="00525626"/>
    <w:rsid w:val="00530622"/>
    <w:rsid w:val="00532823"/>
    <w:rsid w:val="00536F0C"/>
    <w:rsid w:val="00542406"/>
    <w:rsid w:val="00550D9B"/>
    <w:rsid w:val="00551BDE"/>
    <w:rsid w:val="00554D4F"/>
    <w:rsid w:val="00562B4F"/>
    <w:rsid w:val="00562D6B"/>
    <w:rsid w:val="00563434"/>
    <w:rsid w:val="0056621A"/>
    <w:rsid w:val="0056737F"/>
    <w:rsid w:val="005806A3"/>
    <w:rsid w:val="0058168D"/>
    <w:rsid w:val="00584796"/>
    <w:rsid w:val="005857EB"/>
    <w:rsid w:val="005A3DC0"/>
    <w:rsid w:val="005A5463"/>
    <w:rsid w:val="005A54D7"/>
    <w:rsid w:val="005A62F7"/>
    <w:rsid w:val="005B150A"/>
    <w:rsid w:val="005B7D7A"/>
    <w:rsid w:val="005C4521"/>
    <w:rsid w:val="005E135B"/>
    <w:rsid w:val="005E3385"/>
    <w:rsid w:val="005E54E9"/>
    <w:rsid w:val="005F0003"/>
    <w:rsid w:val="005F4A2A"/>
    <w:rsid w:val="005F4D43"/>
    <w:rsid w:val="005F5DCF"/>
    <w:rsid w:val="005F7999"/>
    <w:rsid w:val="00600B10"/>
    <w:rsid w:val="00603B13"/>
    <w:rsid w:val="00610119"/>
    <w:rsid w:val="00626F5A"/>
    <w:rsid w:val="006459FA"/>
    <w:rsid w:val="006570F5"/>
    <w:rsid w:val="00661767"/>
    <w:rsid w:val="00663C1C"/>
    <w:rsid w:val="00666BF9"/>
    <w:rsid w:val="00670058"/>
    <w:rsid w:val="006708D4"/>
    <w:rsid w:val="006730F1"/>
    <w:rsid w:val="00676FEA"/>
    <w:rsid w:val="00680CB5"/>
    <w:rsid w:val="00692743"/>
    <w:rsid w:val="00692A35"/>
    <w:rsid w:val="006A190E"/>
    <w:rsid w:val="006A2465"/>
    <w:rsid w:val="006A65F9"/>
    <w:rsid w:val="006A7F4E"/>
    <w:rsid w:val="006B21FE"/>
    <w:rsid w:val="006B258B"/>
    <w:rsid w:val="006B3D24"/>
    <w:rsid w:val="006C4EE4"/>
    <w:rsid w:val="006C57E6"/>
    <w:rsid w:val="006D6AA0"/>
    <w:rsid w:val="006E1B15"/>
    <w:rsid w:val="006E70C2"/>
    <w:rsid w:val="00701F5C"/>
    <w:rsid w:val="00702BEC"/>
    <w:rsid w:val="007058EB"/>
    <w:rsid w:val="00705E16"/>
    <w:rsid w:val="007065F2"/>
    <w:rsid w:val="00714B7D"/>
    <w:rsid w:val="00715B22"/>
    <w:rsid w:val="00716EEC"/>
    <w:rsid w:val="00723DB6"/>
    <w:rsid w:val="00724199"/>
    <w:rsid w:val="00725660"/>
    <w:rsid w:val="00727C79"/>
    <w:rsid w:val="0073017D"/>
    <w:rsid w:val="00731FDA"/>
    <w:rsid w:val="007376DB"/>
    <w:rsid w:val="0074002B"/>
    <w:rsid w:val="007425E4"/>
    <w:rsid w:val="00746BC5"/>
    <w:rsid w:val="00747479"/>
    <w:rsid w:val="00754F74"/>
    <w:rsid w:val="0076012F"/>
    <w:rsid w:val="007634C0"/>
    <w:rsid w:val="00766BC1"/>
    <w:rsid w:val="00772C2C"/>
    <w:rsid w:val="00784E35"/>
    <w:rsid w:val="00790693"/>
    <w:rsid w:val="00792F7B"/>
    <w:rsid w:val="007A04F2"/>
    <w:rsid w:val="007A08E5"/>
    <w:rsid w:val="007B11FF"/>
    <w:rsid w:val="007B1887"/>
    <w:rsid w:val="007B1F6E"/>
    <w:rsid w:val="007B2919"/>
    <w:rsid w:val="007B4AFE"/>
    <w:rsid w:val="007B52C5"/>
    <w:rsid w:val="007B7514"/>
    <w:rsid w:val="007D47FC"/>
    <w:rsid w:val="007D7921"/>
    <w:rsid w:val="007D7A69"/>
    <w:rsid w:val="007E5540"/>
    <w:rsid w:val="007F0B3D"/>
    <w:rsid w:val="007F1702"/>
    <w:rsid w:val="007F372D"/>
    <w:rsid w:val="007F5448"/>
    <w:rsid w:val="007F6428"/>
    <w:rsid w:val="00803C4C"/>
    <w:rsid w:val="00804A08"/>
    <w:rsid w:val="00826910"/>
    <w:rsid w:val="008318C6"/>
    <w:rsid w:val="00831907"/>
    <w:rsid w:val="00835737"/>
    <w:rsid w:val="00836015"/>
    <w:rsid w:val="008464ED"/>
    <w:rsid w:val="00850E64"/>
    <w:rsid w:val="00853738"/>
    <w:rsid w:val="008754BF"/>
    <w:rsid w:val="00880EFC"/>
    <w:rsid w:val="00885E43"/>
    <w:rsid w:val="00886D4A"/>
    <w:rsid w:val="00887262"/>
    <w:rsid w:val="0089036B"/>
    <w:rsid w:val="008953C1"/>
    <w:rsid w:val="00895DEA"/>
    <w:rsid w:val="008966FB"/>
    <w:rsid w:val="00897830"/>
    <w:rsid w:val="008A2426"/>
    <w:rsid w:val="008A31BF"/>
    <w:rsid w:val="008B02B4"/>
    <w:rsid w:val="008B27F5"/>
    <w:rsid w:val="008B5787"/>
    <w:rsid w:val="008C6BE2"/>
    <w:rsid w:val="008D3A11"/>
    <w:rsid w:val="008D3F7C"/>
    <w:rsid w:val="008D677C"/>
    <w:rsid w:val="008D7663"/>
    <w:rsid w:val="008E2308"/>
    <w:rsid w:val="008E3F61"/>
    <w:rsid w:val="008E5078"/>
    <w:rsid w:val="008E7621"/>
    <w:rsid w:val="008F370A"/>
    <w:rsid w:val="008F47D4"/>
    <w:rsid w:val="009028F7"/>
    <w:rsid w:val="00905B1C"/>
    <w:rsid w:val="00907C31"/>
    <w:rsid w:val="00914F6D"/>
    <w:rsid w:val="00920255"/>
    <w:rsid w:val="0092178C"/>
    <w:rsid w:val="00921C4B"/>
    <w:rsid w:val="00925C38"/>
    <w:rsid w:val="009261F9"/>
    <w:rsid w:val="00932F8C"/>
    <w:rsid w:val="0094399C"/>
    <w:rsid w:val="00943E0F"/>
    <w:rsid w:val="00947244"/>
    <w:rsid w:val="009478AD"/>
    <w:rsid w:val="00947915"/>
    <w:rsid w:val="00952358"/>
    <w:rsid w:val="0095444F"/>
    <w:rsid w:val="009724BD"/>
    <w:rsid w:val="00973AC4"/>
    <w:rsid w:val="0097416E"/>
    <w:rsid w:val="00975F99"/>
    <w:rsid w:val="00981293"/>
    <w:rsid w:val="009814F2"/>
    <w:rsid w:val="00981803"/>
    <w:rsid w:val="0098341E"/>
    <w:rsid w:val="00986642"/>
    <w:rsid w:val="009918A2"/>
    <w:rsid w:val="0099269D"/>
    <w:rsid w:val="009927FA"/>
    <w:rsid w:val="0099450A"/>
    <w:rsid w:val="00996DA2"/>
    <w:rsid w:val="009A1E73"/>
    <w:rsid w:val="009A2382"/>
    <w:rsid w:val="009A25DB"/>
    <w:rsid w:val="009A4552"/>
    <w:rsid w:val="009A51B7"/>
    <w:rsid w:val="009B2A18"/>
    <w:rsid w:val="009B2F41"/>
    <w:rsid w:val="009B4489"/>
    <w:rsid w:val="009C3FF0"/>
    <w:rsid w:val="009C4017"/>
    <w:rsid w:val="009D2873"/>
    <w:rsid w:val="009D5F05"/>
    <w:rsid w:val="009E1FA4"/>
    <w:rsid w:val="009E5472"/>
    <w:rsid w:val="009E5DB7"/>
    <w:rsid w:val="009E7B61"/>
    <w:rsid w:val="009F2D99"/>
    <w:rsid w:val="009F4003"/>
    <w:rsid w:val="009F486F"/>
    <w:rsid w:val="009F5464"/>
    <w:rsid w:val="00A10B35"/>
    <w:rsid w:val="00A11191"/>
    <w:rsid w:val="00A12C54"/>
    <w:rsid w:val="00A15D77"/>
    <w:rsid w:val="00A22AB5"/>
    <w:rsid w:val="00A24885"/>
    <w:rsid w:val="00A25EB1"/>
    <w:rsid w:val="00A274E1"/>
    <w:rsid w:val="00A3246B"/>
    <w:rsid w:val="00A346CE"/>
    <w:rsid w:val="00A4340C"/>
    <w:rsid w:val="00A50FA8"/>
    <w:rsid w:val="00A57CCC"/>
    <w:rsid w:val="00A62290"/>
    <w:rsid w:val="00A65E70"/>
    <w:rsid w:val="00A67945"/>
    <w:rsid w:val="00A70290"/>
    <w:rsid w:val="00A70A3C"/>
    <w:rsid w:val="00A77DCB"/>
    <w:rsid w:val="00A77FAD"/>
    <w:rsid w:val="00A81580"/>
    <w:rsid w:val="00A8282E"/>
    <w:rsid w:val="00A835FE"/>
    <w:rsid w:val="00A87D45"/>
    <w:rsid w:val="00A929B0"/>
    <w:rsid w:val="00A95D6D"/>
    <w:rsid w:val="00AA02B7"/>
    <w:rsid w:val="00AA25A8"/>
    <w:rsid w:val="00AA4EE9"/>
    <w:rsid w:val="00AA75BD"/>
    <w:rsid w:val="00AB5FB3"/>
    <w:rsid w:val="00AC19BF"/>
    <w:rsid w:val="00AC248E"/>
    <w:rsid w:val="00AD12A6"/>
    <w:rsid w:val="00AD3E93"/>
    <w:rsid w:val="00AD77EB"/>
    <w:rsid w:val="00AD7CE3"/>
    <w:rsid w:val="00AE4CFE"/>
    <w:rsid w:val="00B0339E"/>
    <w:rsid w:val="00B03CA2"/>
    <w:rsid w:val="00B04C5B"/>
    <w:rsid w:val="00B10A6F"/>
    <w:rsid w:val="00B13522"/>
    <w:rsid w:val="00B22F71"/>
    <w:rsid w:val="00B34EA2"/>
    <w:rsid w:val="00B522FC"/>
    <w:rsid w:val="00B56C99"/>
    <w:rsid w:val="00B642E7"/>
    <w:rsid w:val="00B7063A"/>
    <w:rsid w:val="00B72722"/>
    <w:rsid w:val="00B74917"/>
    <w:rsid w:val="00B77282"/>
    <w:rsid w:val="00B77525"/>
    <w:rsid w:val="00B91B4A"/>
    <w:rsid w:val="00BA0505"/>
    <w:rsid w:val="00BA38A8"/>
    <w:rsid w:val="00BC0171"/>
    <w:rsid w:val="00BC19FD"/>
    <w:rsid w:val="00BC240F"/>
    <w:rsid w:val="00BD4648"/>
    <w:rsid w:val="00BD5B9F"/>
    <w:rsid w:val="00BD659A"/>
    <w:rsid w:val="00BE0A66"/>
    <w:rsid w:val="00BE3C0B"/>
    <w:rsid w:val="00BF31CB"/>
    <w:rsid w:val="00BF52B0"/>
    <w:rsid w:val="00BF6358"/>
    <w:rsid w:val="00C011DB"/>
    <w:rsid w:val="00C05BBF"/>
    <w:rsid w:val="00C05C42"/>
    <w:rsid w:val="00C079AA"/>
    <w:rsid w:val="00C12892"/>
    <w:rsid w:val="00C2080A"/>
    <w:rsid w:val="00C27B3C"/>
    <w:rsid w:val="00C3194E"/>
    <w:rsid w:val="00C33C7A"/>
    <w:rsid w:val="00C33D4C"/>
    <w:rsid w:val="00C33E1A"/>
    <w:rsid w:val="00C44806"/>
    <w:rsid w:val="00C471B6"/>
    <w:rsid w:val="00C5335B"/>
    <w:rsid w:val="00C5354E"/>
    <w:rsid w:val="00C64FE5"/>
    <w:rsid w:val="00C65418"/>
    <w:rsid w:val="00C6552B"/>
    <w:rsid w:val="00C6580D"/>
    <w:rsid w:val="00C66B7C"/>
    <w:rsid w:val="00C71AFC"/>
    <w:rsid w:val="00C72917"/>
    <w:rsid w:val="00C8493C"/>
    <w:rsid w:val="00C87C0B"/>
    <w:rsid w:val="00C960B2"/>
    <w:rsid w:val="00CA03B6"/>
    <w:rsid w:val="00CA2C8E"/>
    <w:rsid w:val="00CB0A32"/>
    <w:rsid w:val="00CB25EB"/>
    <w:rsid w:val="00CB4DBC"/>
    <w:rsid w:val="00CB63AB"/>
    <w:rsid w:val="00CC2BE1"/>
    <w:rsid w:val="00CC48D0"/>
    <w:rsid w:val="00CC5CF3"/>
    <w:rsid w:val="00CC74FE"/>
    <w:rsid w:val="00CD1C50"/>
    <w:rsid w:val="00CE0599"/>
    <w:rsid w:val="00CE129B"/>
    <w:rsid w:val="00CE70BB"/>
    <w:rsid w:val="00CE7429"/>
    <w:rsid w:val="00CF413B"/>
    <w:rsid w:val="00CF53BA"/>
    <w:rsid w:val="00CF64CC"/>
    <w:rsid w:val="00D040E2"/>
    <w:rsid w:val="00D14735"/>
    <w:rsid w:val="00D24191"/>
    <w:rsid w:val="00D426E4"/>
    <w:rsid w:val="00D53B33"/>
    <w:rsid w:val="00D55DB9"/>
    <w:rsid w:val="00D64485"/>
    <w:rsid w:val="00D66B11"/>
    <w:rsid w:val="00D6786F"/>
    <w:rsid w:val="00D774F5"/>
    <w:rsid w:val="00D83F60"/>
    <w:rsid w:val="00D87FDC"/>
    <w:rsid w:val="00D90067"/>
    <w:rsid w:val="00D939AB"/>
    <w:rsid w:val="00D96E58"/>
    <w:rsid w:val="00DA1A57"/>
    <w:rsid w:val="00DA1BE3"/>
    <w:rsid w:val="00DA1EFA"/>
    <w:rsid w:val="00DA253A"/>
    <w:rsid w:val="00DA4112"/>
    <w:rsid w:val="00DB4025"/>
    <w:rsid w:val="00DB4C9B"/>
    <w:rsid w:val="00DB69B1"/>
    <w:rsid w:val="00DB6B53"/>
    <w:rsid w:val="00DB7197"/>
    <w:rsid w:val="00DB78CE"/>
    <w:rsid w:val="00DB7FFC"/>
    <w:rsid w:val="00DC722B"/>
    <w:rsid w:val="00DD0922"/>
    <w:rsid w:val="00DD1522"/>
    <w:rsid w:val="00DD7266"/>
    <w:rsid w:val="00DE6398"/>
    <w:rsid w:val="00DF506F"/>
    <w:rsid w:val="00E0130C"/>
    <w:rsid w:val="00E021C1"/>
    <w:rsid w:val="00E026DE"/>
    <w:rsid w:val="00E05F93"/>
    <w:rsid w:val="00E1215A"/>
    <w:rsid w:val="00E24859"/>
    <w:rsid w:val="00E27867"/>
    <w:rsid w:val="00E279FF"/>
    <w:rsid w:val="00E31518"/>
    <w:rsid w:val="00E3224A"/>
    <w:rsid w:val="00E32DF6"/>
    <w:rsid w:val="00E32EDC"/>
    <w:rsid w:val="00E40DB7"/>
    <w:rsid w:val="00E432AF"/>
    <w:rsid w:val="00E4752F"/>
    <w:rsid w:val="00E54DEC"/>
    <w:rsid w:val="00E55C1A"/>
    <w:rsid w:val="00E668D2"/>
    <w:rsid w:val="00E70D0F"/>
    <w:rsid w:val="00E712BF"/>
    <w:rsid w:val="00E7148E"/>
    <w:rsid w:val="00E7433B"/>
    <w:rsid w:val="00E74997"/>
    <w:rsid w:val="00E8590C"/>
    <w:rsid w:val="00E862C4"/>
    <w:rsid w:val="00E87CE7"/>
    <w:rsid w:val="00EA236A"/>
    <w:rsid w:val="00EA7CE3"/>
    <w:rsid w:val="00EB1EEB"/>
    <w:rsid w:val="00EB4EE0"/>
    <w:rsid w:val="00EB649C"/>
    <w:rsid w:val="00EC233B"/>
    <w:rsid w:val="00EC251B"/>
    <w:rsid w:val="00ED0BD1"/>
    <w:rsid w:val="00ED117B"/>
    <w:rsid w:val="00ED5373"/>
    <w:rsid w:val="00EF2E66"/>
    <w:rsid w:val="00EF2E98"/>
    <w:rsid w:val="00EF33F9"/>
    <w:rsid w:val="00F00B77"/>
    <w:rsid w:val="00F14109"/>
    <w:rsid w:val="00F148EB"/>
    <w:rsid w:val="00F20565"/>
    <w:rsid w:val="00F21B2F"/>
    <w:rsid w:val="00F226E2"/>
    <w:rsid w:val="00F24A04"/>
    <w:rsid w:val="00F24BA3"/>
    <w:rsid w:val="00F25F3A"/>
    <w:rsid w:val="00F26266"/>
    <w:rsid w:val="00F2653B"/>
    <w:rsid w:val="00F27BDA"/>
    <w:rsid w:val="00F30415"/>
    <w:rsid w:val="00F33EE2"/>
    <w:rsid w:val="00F349F2"/>
    <w:rsid w:val="00F3506E"/>
    <w:rsid w:val="00F37673"/>
    <w:rsid w:val="00F40A9F"/>
    <w:rsid w:val="00F50D3C"/>
    <w:rsid w:val="00F52A7E"/>
    <w:rsid w:val="00F5343A"/>
    <w:rsid w:val="00F565F7"/>
    <w:rsid w:val="00F567B1"/>
    <w:rsid w:val="00F61093"/>
    <w:rsid w:val="00F62EB0"/>
    <w:rsid w:val="00F6655B"/>
    <w:rsid w:val="00F67C82"/>
    <w:rsid w:val="00F74B41"/>
    <w:rsid w:val="00F80DBC"/>
    <w:rsid w:val="00F82F24"/>
    <w:rsid w:val="00F8301A"/>
    <w:rsid w:val="00F83711"/>
    <w:rsid w:val="00F83FE7"/>
    <w:rsid w:val="00F85C27"/>
    <w:rsid w:val="00F9430F"/>
    <w:rsid w:val="00F955BE"/>
    <w:rsid w:val="00F97875"/>
    <w:rsid w:val="00FA13E9"/>
    <w:rsid w:val="00FB5E58"/>
    <w:rsid w:val="00FC023E"/>
    <w:rsid w:val="00FC04D8"/>
    <w:rsid w:val="00FC0D1D"/>
    <w:rsid w:val="00FD33D7"/>
    <w:rsid w:val="00FD66C1"/>
    <w:rsid w:val="00FE176B"/>
    <w:rsid w:val="00FF0A86"/>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6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1580"/>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otnewscz1">
    <w:name w:val="hotnews_c_z1"/>
    <w:rsid w:val="00A81580"/>
    <w:rPr>
      <w:rFonts w:ascii="Tahoma" w:hAnsi="Tahoma" w:cs="Tahoma"/>
      <w:b w:val="0"/>
      <w:bCs w:val="0"/>
      <w:color w:val="004BA3"/>
      <w:sz w:val="16"/>
      <w:szCs w:val="16"/>
    </w:rPr>
  </w:style>
  <w:style w:type="paragraph" w:customStyle="1" w:styleId="Tekstpodstawowy31">
    <w:name w:val="Tekst podstawowy 31"/>
    <w:basedOn w:val="Normalny"/>
    <w:rsid w:val="00A81580"/>
    <w:pPr>
      <w:jc w:val="both"/>
    </w:pPr>
  </w:style>
  <w:style w:type="paragraph" w:customStyle="1" w:styleId="Tekstpodstawowy310">
    <w:name w:val="Tekst podstawowy 31"/>
    <w:basedOn w:val="Normalny"/>
    <w:qFormat/>
    <w:rsid w:val="00A81580"/>
    <w:pPr>
      <w:spacing w:after="120"/>
    </w:pPr>
    <w:rPr>
      <w:sz w:val="16"/>
      <w:szCs w:val="16"/>
    </w:rPr>
  </w:style>
  <w:style w:type="paragraph" w:customStyle="1" w:styleId="Tekstpodstawowywcity23">
    <w:name w:val="Tekst podstawowy wcięty 23"/>
    <w:basedOn w:val="Normalny"/>
    <w:rsid w:val="00A81580"/>
    <w:pPr>
      <w:ind w:left="360"/>
    </w:pPr>
  </w:style>
  <w:style w:type="paragraph" w:styleId="Tekstpodstawowywcity">
    <w:name w:val="Body Text Indent"/>
    <w:basedOn w:val="Normalny"/>
    <w:link w:val="TekstpodstawowywcityZnak"/>
    <w:rsid w:val="00A81580"/>
    <w:pPr>
      <w:ind w:left="454"/>
      <w:jc w:val="both"/>
    </w:pPr>
  </w:style>
  <w:style w:type="character" w:customStyle="1" w:styleId="TekstpodstawowywcityZnak">
    <w:name w:val="Tekst podstawowy wcięty Znak"/>
    <w:basedOn w:val="Domylnaczcionkaakapitu"/>
    <w:link w:val="Tekstpodstawowywcity"/>
    <w:rsid w:val="00A81580"/>
    <w:rPr>
      <w:rFonts w:ascii="Times New Roman" w:eastAsia="Lucida Sans Unicode" w:hAnsi="Times New Roman" w:cs="Times New Roman"/>
      <w:kern w:val="1"/>
      <w:sz w:val="24"/>
      <w:szCs w:val="24"/>
      <w:lang w:eastAsia="ar-SA"/>
    </w:rPr>
  </w:style>
  <w:style w:type="paragraph" w:customStyle="1" w:styleId="Tekstpodstawowy21">
    <w:name w:val="Tekst podstawowy 21"/>
    <w:basedOn w:val="Normalny"/>
    <w:rsid w:val="00A81580"/>
    <w:pPr>
      <w:jc w:val="both"/>
    </w:pPr>
    <w:rPr>
      <w:b/>
    </w:rPr>
  </w:style>
  <w:style w:type="paragraph" w:customStyle="1" w:styleId="NormalnyPogrubienie">
    <w:name w:val="Normalny + Pogrubienie"/>
    <w:aliases w:val="Wyjustowany,Z lewej:  1,25 cm"/>
    <w:basedOn w:val="Normalny"/>
    <w:rsid w:val="00A81580"/>
    <w:pPr>
      <w:ind w:left="708"/>
      <w:jc w:val="both"/>
    </w:pPr>
    <w:rPr>
      <w:b/>
    </w:rPr>
  </w:style>
  <w:style w:type="paragraph" w:customStyle="1" w:styleId="Standard">
    <w:name w:val="Standard"/>
    <w:rsid w:val="00A81580"/>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paragraph" w:styleId="Tekstpodstawowywcity2">
    <w:name w:val="Body Text Indent 2"/>
    <w:basedOn w:val="Normalny"/>
    <w:link w:val="Tekstpodstawowywcity2Znak"/>
    <w:uiPriority w:val="99"/>
    <w:unhideWhenUsed/>
    <w:rsid w:val="00A8158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81580"/>
    <w:rPr>
      <w:rFonts w:ascii="Times New Roman" w:eastAsia="Lucida Sans Unicode" w:hAnsi="Times New Roman" w:cs="Times New Roman"/>
      <w:kern w:val="1"/>
      <w:sz w:val="24"/>
      <w:szCs w:val="24"/>
      <w:lang w:eastAsia="ar-SA"/>
    </w:rPr>
  </w:style>
  <w:style w:type="paragraph" w:styleId="Akapitzlist">
    <w:name w:val="List Paragraph"/>
    <w:basedOn w:val="Normalny"/>
    <w:link w:val="AkapitzlistZnak"/>
    <w:uiPriority w:val="34"/>
    <w:qFormat/>
    <w:rsid w:val="00A81580"/>
    <w:pPr>
      <w:widowControl/>
      <w:suppressAutoHyphens w:val="0"/>
      <w:ind w:left="720"/>
      <w:contextualSpacing/>
    </w:pPr>
    <w:rPr>
      <w:rFonts w:eastAsia="Times New Roman"/>
      <w:kern w:val="0"/>
      <w:szCs w:val="20"/>
      <w:lang w:eastAsia="pl-PL"/>
    </w:rPr>
  </w:style>
  <w:style w:type="paragraph" w:customStyle="1" w:styleId="tekst">
    <w:name w:val="tekst"/>
    <w:basedOn w:val="Normalny"/>
    <w:rsid w:val="00A81580"/>
    <w:pPr>
      <w:suppressLineNumbers/>
      <w:suppressAutoHyphens w:val="0"/>
      <w:adjustRightInd w:val="0"/>
      <w:spacing w:before="60" w:after="60" w:line="360" w:lineRule="atLeast"/>
      <w:jc w:val="both"/>
      <w:textAlignment w:val="baseline"/>
    </w:pPr>
    <w:rPr>
      <w:rFonts w:eastAsia="Times New Roman"/>
      <w:kern w:val="0"/>
      <w:szCs w:val="20"/>
      <w:lang w:eastAsia="pl-PL"/>
    </w:rPr>
  </w:style>
  <w:style w:type="character" w:styleId="Pogrubienie">
    <w:name w:val="Strong"/>
    <w:basedOn w:val="Domylnaczcionkaakapitu"/>
    <w:uiPriority w:val="22"/>
    <w:qFormat/>
    <w:rsid w:val="00125FFB"/>
    <w:rPr>
      <w:b/>
      <w:bCs/>
    </w:rPr>
  </w:style>
  <w:style w:type="paragraph" w:styleId="Tekstpodstawowy2">
    <w:name w:val="Body Text 2"/>
    <w:basedOn w:val="Normalny"/>
    <w:link w:val="Tekstpodstawowy2Znak"/>
    <w:uiPriority w:val="99"/>
    <w:semiHidden/>
    <w:unhideWhenUsed/>
    <w:rsid w:val="007B11FF"/>
    <w:pPr>
      <w:spacing w:after="120" w:line="480" w:lineRule="auto"/>
    </w:pPr>
  </w:style>
  <w:style w:type="character" w:customStyle="1" w:styleId="Tekstpodstawowy2Znak">
    <w:name w:val="Tekst podstawowy 2 Znak"/>
    <w:basedOn w:val="Domylnaczcionkaakapitu"/>
    <w:link w:val="Tekstpodstawowy2"/>
    <w:uiPriority w:val="99"/>
    <w:semiHidden/>
    <w:rsid w:val="007B11FF"/>
    <w:rPr>
      <w:rFonts w:ascii="Times New Roman" w:eastAsia="Lucida Sans Unicode" w:hAnsi="Times New Roman" w:cs="Times New Roman"/>
      <w:kern w:val="1"/>
      <w:sz w:val="24"/>
      <w:szCs w:val="24"/>
      <w:lang w:eastAsia="ar-SA"/>
    </w:rPr>
  </w:style>
  <w:style w:type="paragraph" w:styleId="Nagwek">
    <w:name w:val="header"/>
    <w:basedOn w:val="Normalny"/>
    <w:link w:val="NagwekZnak"/>
    <w:uiPriority w:val="99"/>
    <w:unhideWhenUsed/>
    <w:rsid w:val="00E70D0F"/>
    <w:pPr>
      <w:tabs>
        <w:tab w:val="center" w:pos="4536"/>
        <w:tab w:val="right" w:pos="9072"/>
      </w:tabs>
    </w:pPr>
  </w:style>
  <w:style w:type="character" w:customStyle="1" w:styleId="NagwekZnak">
    <w:name w:val="Nagłówek Znak"/>
    <w:basedOn w:val="Domylnaczcionkaakapitu"/>
    <w:link w:val="Nagwek"/>
    <w:uiPriority w:val="99"/>
    <w:rsid w:val="00E70D0F"/>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E70D0F"/>
    <w:pPr>
      <w:tabs>
        <w:tab w:val="center" w:pos="4536"/>
        <w:tab w:val="right" w:pos="9072"/>
      </w:tabs>
    </w:pPr>
  </w:style>
  <w:style w:type="character" w:customStyle="1" w:styleId="StopkaZnak">
    <w:name w:val="Stopka Znak"/>
    <w:basedOn w:val="Domylnaczcionkaakapitu"/>
    <w:link w:val="Stopka"/>
    <w:uiPriority w:val="99"/>
    <w:rsid w:val="00E70D0F"/>
    <w:rPr>
      <w:rFonts w:ascii="Times New Roman" w:eastAsia="Lucida Sans Unicode" w:hAnsi="Times New Roman" w:cs="Times New Roman"/>
      <w:kern w:val="1"/>
      <w:sz w:val="24"/>
      <w:szCs w:val="24"/>
      <w:lang w:eastAsia="ar-SA"/>
    </w:rPr>
  </w:style>
  <w:style w:type="paragraph" w:styleId="Tekstdymka">
    <w:name w:val="Balloon Text"/>
    <w:basedOn w:val="Normalny"/>
    <w:link w:val="TekstdymkaZnak"/>
    <w:uiPriority w:val="99"/>
    <w:unhideWhenUsed/>
    <w:rsid w:val="00E70D0F"/>
    <w:rPr>
      <w:rFonts w:ascii="Tahoma" w:hAnsi="Tahoma" w:cs="Tahoma"/>
      <w:sz w:val="16"/>
      <w:szCs w:val="16"/>
    </w:rPr>
  </w:style>
  <w:style w:type="character" w:customStyle="1" w:styleId="TekstdymkaZnak">
    <w:name w:val="Tekst dymka Znak"/>
    <w:basedOn w:val="Domylnaczcionkaakapitu"/>
    <w:link w:val="Tekstdymka"/>
    <w:uiPriority w:val="99"/>
    <w:rsid w:val="00E70D0F"/>
    <w:rPr>
      <w:rFonts w:ascii="Tahoma" w:eastAsia="Lucida Sans Unicode" w:hAnsi="Tahoma" w:cs="Tahoma"/>
      <w:kern w:val="1"/>
      <w:sz w:val="16"/>
      <w:szCs w:val="16"/>
      <w:lang w:eastAsia="ar-SA"/>
    </w:rPr>
  </w:style>
  <w:style w:type="character" w:styleId="Hipercze">
    <w:name w:val="Hyperlink"/>
    <w:basedOn w:val="Domylnaczcionkaakapitu"/>
    <w:rsid w:val="008966FB"/>
    <w:rPr>
      <w:color w:val="0000FF"/>
      <w:u w:val="single"/>
    </w:rPr>
  </w:style>
  <w:style w:type="numbering" w:customStyle="1" w:styleId="Styl10">
    <w:name w:val="Styl10"/>
    <w:uiPriority w:val="99"/>
    <w:rsid w:val="006B3D24"/>
    <w:pPr>
      <w:numPr>
        <w:numId w:val="5"/>
      </w:numPr>
    </w:pPr>
  </w:style>
  <w:style w:type="character" w:styleId="Numerstrony">
    <w:name w:val="page number"/>
    <w:basedOn w:val="Domylnaczcionkaakapitu"/>
    <w:rsid w:val="00DA1EFA"/>
  </w:style>
  <w:style w:type="character" w:customStyle="1" w:styleId="AkapitzlistZnak">
    <w:name w:val="Akapit z listą Znak"/>
    <w:link w:val="Akapitzlist"/>
    <w:uiPriority w:val="34"/>
    <w:qFormat/>
    <w:rsid w:val="008D677C"/>
    <w:rPr>
      <w:rFonts w:ascii="Times New Roman" w:eastAsia="Times New Roman" w:hAnsi="Times New Roman" w:cs="Times New Roman"/>
      <w:sz w:val="24"/>
      <w:szCs w:val="20"/>
      <w:lang w:eastAsia="pl-PL"/>
    </w:rPr>
  </w:style>
  <w:style w:type="paragraph" w:customStyle="1" w:styleId="Default">
    <w:name w:val="Default"/>
    <w:qFormat/>
    <w:rsid w:val="003F4AEE"/>
    <w:pPr>
      <w:suppressAutoHyphens/>
      <w:spacing w:after="0" w:line="240" w:lineRule="auto"/>
    </w:pPr>
    <w:rPr>
      <w:rFonts w:ascii="Arial" w:eastAsia="Calibri" w:hAnsi="Arial" w:cs="Arial"/>
      <w:color w:val="000000"/>
      <w:sz w:val="24"/>
      <w:szCs w:val="24"/>
    </w:rPr>
  </w:style>
  <w:style w:type="paragraph" w:customStyle="1" w:styleId="PKTpunkt">
    <w:name w:val="PKT – punkt"/>
    <w:uiPriority w:val="13"/>
    <w:qFormat/>
    <w:rsid w:val="00E32EDC"/>
    <w:pPr>
      <w:suppressAutoHyphens/>
      <w:spacing w:after="0" w:line="360" w:lineRule="auto"/>
      <w:ind w:left="510" w:hanging="510"/>
      <w:jc w:val="both"/>
    </w:pPr>
    <w:rPr>
      <w:rFonts w:ascii="Times" w:eastAsiaTheme="minorEastAsia" w:hAnsi="Times" w:cs="Arial"/>
      <w:bCs/>
      <w:sz w:val="24"/>
      <w:szCs w:val="20"/>
      <w:lang w:eastAsia="pl-PL"/>
    </w:rPr>
  </w:style>
  <w:style w:type="paragraph" w:styleId="Tekstpodstawowy">
    <w:name w:val="Body Text"/>
    <w:basedOn w:val="Normalny"/>
    <w:link w:val="TekstpodstawowyZnak"/>
    <w:rsid w:val="00442553"/>
    <w:pPr>
      <w:widowControl/>
      <w:suppressAutoHyphens w:val="0"/>
      <w:spacing w:after="120"/>
    </w:pPr>
    <w:rPr>
      <w:rFonts w:eastAsia="Times New Roman"/>
      <w:kern w:val="0"/>
      <w:szCs w:val="20"/>
      <w:lang w:eastAsia="pl-PL"/>
    </w:rPr>
  </w:style>
  <w:style w:type="character" w:customStyle="1" w:styleId="TekstpodstawowyZnak">
    <w:name w:val="Tekst podstawowy Znak"/>
    <w:basedOn w:val="Domylnaczcionkaakapitu"/>
    <w:link w:val="Tekstpodstawowy"/>
    <w:rsid w:val="00442553"/>
    <w:rPr>
      <w:rFonts w:ascii="Times New Roman" w:eastAsia="Times New Roman" w:hAnsi="Times New Roman" w:cs="Times New Roman"/>
      <w:sz w:val="24"/>
      <w:szCs w:val="20"/>
      <w:lang w:eastAsia="pl-PL"/>
    </w:rPr>
  </w:style>
  <w:style w:type="paragraph" w:styleId="Bezodstpw">
    <w:name w:val="No Spacing"/>
    <w:uiPriority w:val="1"/>
    <w:qFormat/>
    <w:rsid w:val="00F2653B"/>
    <w:pPr>
      <w:spacing w:after="0" w:line="240" w:lineRule="auto"/>
    </w:pPr>
  </w:style>
  <w:style w:type="paragraph" w:customStyle="1" w:styleId="Tekstpodstawowy32">
    <w:name w:val="Tekst podstawowy 32"/>
    <w:basedOn w:val="Normalny"/>
    <w:rsid w:val="00DB69B1"/>
    <w:pPr>
      <w:jc w:val="both"/>
    </w:pPr>
  </w:style>
  <w:style w:type="character" w:customStyle="1" w:styleId="step-title">
    <w:name w:val="step-title"/>
    <w:rsid w:val="00DB69B1"/>
  </w:style>
  <w:style w:type="character" w:customStyle="1" w:styleId="indexnewstext">
    <w:name w:val="indexnewstext"/>
    <w:rsid w:val="00DB69B1"/>
  </w:style>
  <w:style w:type="character" w:customStyle="1" w:styleId="WW8Num12z0">
    <w:name w:val="WW8Num12z0"/>
    <w:rsid w:val="00174B4F"/>
    <w:rPr>
      <w:rFonts w:ascii="Times New Roman" w:hAnsi="Times New Roman"/>
    </w:rPr>
  </w:style>
  <w:style w:type="character" w:customStyle="1" w:styleId="markedcontent">
    <w:name w:val="markedcontent"/>
    <w:basedOn w:val="Domylnaczcionkaakapitu"/>
    <w:rsid w:val="00EB1EEB"/>
  </w:style>
  <w:style w:type="character" w:customStyle="1" w:styleId="UnresolvedMention">
    <w:name w:val="Unresolved Mention"/>
    <w:basedOn w:val="Domylnaczcionkaakapitu"/>
    <w:uiPriority w:val="99"/>
    <w:semiHidden/>
    <w:unhideWhenUsed/>
    <w:rsid w:val="007D79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hotnewscz1">
    <w:name w:val="Styl1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rzysztof.mikolaj@loyola.org.pl" TargetMode="External"/><Relationship Id="rId4" Type="http://schemas.microsoft.com/office/2007/relationships/stylesWithEffects" Target="stylesWithEffects.xml"/><Relationship Id="rId9" Type="http://schemas.openxmlformats.org/officeDocument/2006/relationships/hyperlink" Target="mailto:krzysztof.mikolaj@loyola.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94B4-DEDB-463D-B8CE-E24B47A2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12</Pages>
  <Words>4553</Words>
  <Characters>27318</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Alina Kaczmarczyk</cp:lastModifiedBy>
  <cp:revision>24</cp:revision>
  <dcterms:created xsi:type="dcterms:W3CDTF">2021-05-15T14:36:00Z</dcterms:created>
  <dcterms:modified xsi:type="dcterms:W3CDTF">2024-10-21T11:21:00Z</dcterms:modified>
</cp:coreProperties>
</file>