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3CE68" w14:textId="0AB8D60B" w:rsidR="00FF7B1D" w:rsidRPr="00FF7B1D" w:rsidRDefault="00FF7B1D" w:rsidP="00FF7B1D">
      <w:pPr>
        <w:spacing w:after="120" w:line="276" w:lineRule="auto"/>
        <w:rPr>
          <w:rFonts w:asciiTheme="minorHAnsi" w:hAnsiTheme="minorHAnsi" w:cstheme="minorHAnsi"/>
          <w:b/>
          <w:sz w:val="20"/>
          <w:szCs w:val="20"/>
        </w:rPr>
      </w:pPr>
      <w:bookmarkStart w:id="0" w:name="_Hlk515978405"/>
      <w:bookmarkStart w:id="1" w:name="_Hlk526851293"/>
      <w:bookmarkStart w:id="2" w:name="_Hlk6323442"/>
      <w:bookmarkStart w:id="3" w:name="_Hlk103850940"/>
      <w:r w:rsidRPr="00FF7B1D">
        <w:rPr>
          <w:rFonts w:asciiTheme="minorHAnsi" w:hAnsiTheme="minorHAnsi" w:cstheme="minorHAnsi"/>
          <w:b/>
          <w:sz w:val="20"/>
          <w:szCs w:val="20"/>
        </w:rPr>
        <w:t>Postępowanie nr</w:t>
      </w:r>
      <w:bookmarkEnd w:id="0"/>
      <w:bookmarkEnd w:id="1"/>
      <w:bookmarkEnd w:id="2"/>
      <w:r w:rsidRPr="00FF7B1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77B6B">
        <w:rPr>
          <w:rFonts w:asciiTheme="minorHAnsi" w:hAnsiTheme="minorHAnsi" w:cstheme="minorHAnsi"/>
          <w:b/>
          <w:sz w:val="20"/>
          <w:szCs w:val="20"/>
        </w:rPr>
        <w:t>02</w:t>
      </w:r>
      <w:r w:rsidR="00D05A96">
        <w:rPr>
          <w:rFonts w:asciiTheme="minorHAnsi" w:hAnsiTheme="minorHAnsi" w:cstheme="minorHAnsi"/>
          <w:b/>
          <w:sz w:val="20"/>
          <w:szCs w:val="20"/>
        </w:rPr>
        <w:t>/BK/2024</w:t>
      </w:r>
    </w:p>
    <w:p w14:paraId="41621B70" w14:textId="77777777" w:rsidR="00FF7B1D" w:rsidRPr="00FF7B1D" w:rsidRDefault="00FF7B1D" w:rsidP="00FF7B1D">
      <w:pPr>
        <w:spacing w:after="12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FF7B1D">
        <w:rPr>
          <w:rFonts w:asciiTheme="minorHAnsi" w:hAnsiTheme="minorHAnsi" w:cstheme="minorHAnsi"/>
          <w:b/>
          <w:sz w:val="20"/>
          <w:szCs w:val="20"/>
        </w:rPr>
        <w:t>Załącznik nr 1 - Formularz oferty</w:t>
      </w:r>
      <w:r w:rsidRPr="00FF7B1D">
        <w:rPr>
          <w:rFonts w:asciiTheme="minorHAnsi" w:hAnsiTheme="minorHAnsi" w:cstheme="minorHAnsi"/>
          <w:b/>
          <w:sz w:val="20"/>
          <w:szCs w:val="20"/>
        </w:rPr>
        <w:tab/>
      </w:r>
      <w:r w:rsidRPr="00FF7B1D">
        <w:rPr>
          <w:rFonts w:asciiTheme="minorHAnsi" w:hAnsiTheme="minorHAnsi" w:cstheme="minorHAnsi"/>
          <w:b/>
          <w:sz w:val="20"/>
          <w:szCs w:val="20"/>
        </w:rPr>
        <w:tab/>
      </w:r>
      <w:r w:rsidRPr="00FF7B1D">
        <w:rPr>
          <w:rFonts w:asciiTheme="minorHAnsi" w:hAnsiTheme="minorHAnsi" w:cstheme="minorHAnsi"/>
          <w:b/>
          <w:sz w:val="20"/>
          <w:szCs w:val="20"/>
        </w:rPr>
        <w:tab/>
      </w:r>
      <w:r w:rsidRPr="00FF7B1D">
        <w:rPr>
          <w:rFonts w:asciiTheme="minorHAnsi" w:hAnsiTheme="minorHAnsi" w:cstheme="minorHAnsi"/>
          <w:b/>
          <w:sz w:val="20"/>
          <w:szCs w:val="20"/>
        </w:rPr>
        <w:tab/>
      </w:r>
    </w:p>
    <w:p w14:paraId="6BC35F3E" w14:textId="589DDB2E" w:rsidR="00FF7B1D" w:rsidRPr="00FF7B1D" w:rsidRDefault="00FF7B1D" w:rsidP="00FF7B1D">
      <w:pPr>
        <w:spacing w:after="120" w:line="276" w:lineRule="auto"/>
        <w:ind w:firstLine="708"/>
        <w:jc w:val="right"/>
        <w:rPr>
          <w:rFonts w:asciiTheme="minorHAnsi" w:hAnsiTheme="minorHAnsi" w:cstheme="minorHAnsi"/>
          <w:sz w:val="20"/>
          <w:szCs w:val="20"/>
        </w:rPr>
      </w:pPr>
      <w:r w:rsidRPr="00FF7B1D">
        <w:rPr>
          <w:rFonts w:asciiTheme="minorHAnsi" w:hAnsiTheme="minorHAnsi" w:cstheme="minorHAnsi"/>
          <w:sz w:val="20"/>
          <w:szCs w:val="20"/>
        </w:rPr>
        <w:t>………………….……</w:t>
      </w:r>
      <w:r>
        <w:rPr>
          <w:rFonts w:asciiTheme="minorHAnsi" w:hAnsiTheme="minorHAnsi" w:cstheme="minorHAnsi"/>
          <w:sz w:val="20"/>
          <w:szCs w:val="20"/>
        </w:rPr>
        <w:t>…………</w:t>
      </w:r>
      <w:r w:rsidRPr="00FF7B1D">
        <w:rPr>
          <w:rFonts w:asciiTheme="minorHAnsi" w:hAnsiTheme="minorHAnsi" w:cstheme="minorHAnsi"/>
          <w:sz w:val="20"/>
          <w:szCs w:val="20"/>
        </w:rPr>
        <w:t>……………………………</w:t>
      </w:r>
    </w:p>
    <w:p w14:paraId="4129C4BC" w14:textId="658CFE9A" w:rsidR="00FF7B1D" w:rsidRPr="00FF7B1D" w:rsidRDefault="00FF7B1D" w:rsidP="00FF7B1D">
      <w:pPr>
        <w:spacing w:after="120" w:line="276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Pr="00FF7B1D">
        <w:rPr>
          <w:rFonts w:asciiTheme="minorHAnsi" w:hAnsiTheme="minorHAnsi" w:cstheme="minorHAnsi"/>
          <w:i/>
          <w:sz w:val="20"/>
          <w:szCs w:val="20"/>
        </w:rPr>
        <w:t>Miejscowość, data</w:t>
      </w:r>
    </w:p>
    <w:p w14:paraId="7A6D39D5" w14:textId="77777777" w:rsidR="00FF7B1D" w:rsidRPr="00FF7B1D" w:rsidRDefault="00FF7B1D" w:rsidP="00FF7B1D">
      <w:pPr>
        <w:tabs>
          <w:tab w:val="left" w:pos="1560"/>
          <w:tab w:val="left" w:leader="dot" w:pos="6379"/>
        </w:tabs>
        <w:spacing w:after="120" w:line="276" w:lineRule="auto"/>
        <w:rPr>
          <w:rFonts w:asciiTheme="minorHAnsi" w:hAnsiTheme="minorHAnsi" w:cstheme="minorHAnsi"/>
          <w:sz w:val="20"/>
          <w:szCs w:val="20"/>
        </w:rPr>
      </w:pPr>
      <w:r w:rsidRPr="00FF7B1D">
        <w:rPr>
          <w:rFonts w:asciiTheme="minorHAnsi" w:hAnsiTheme="minorHAnsi" w:cstheme="minorHAnsi"/>
          <w:sz w:val="20"/>
          <w:szCs w:val="20"/>
        </w:rPr>
        <w:t>Wykonawca:</w:t>
      </w:r>
      <w:r w:rsidRPr="00FF7B1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………………………………………………………....................................</w:t>
      </w:r>
    </w:p>
    <w:p w14:paraId="4B50A2E7" w14:textId="77777777" w:rsidR="00FF7B1D" w:rsidRPr="00FF7B1D" w:rsidRDefault="00FF7B1D" w:rsidP="00FF7B1D">
      <w:pPr>
        <w:tabs>
          <w:tab w:val="left" w:pos="1560"/>
          <w:tab w:val="left" w:leader="dot" w:pos="6379"/>
        </w:tabs>
        <w:spacing w:before="240" w:after="120" w:line="276" w:lineRule="auto"/>
        <w:rPr>
          <w:rFonts w:asciiTheme="minorHAnsi" w:hAnsiTheme="minorHAnsi" w:cstheme="minorHAnsi"/>
          <w:sz w:val="20"/>
          <w:szCs w:val="20"/>
        </w:rPr>
      </w:pPr>
      <w:r w:rsidRPr="00FF7B1D">
        <w:rPr>
          <w:rFonts w:asciiTheme="minorHAnsi" w:hAnsiTheme="minorHAnsi" w:cstheme="minorHAnsi"/>
          <w:sz w:val="20"/>
          <w:szCs w:val="20"/>
        </w:rPr>
        <w:t>adres:</w:t>
      </w:r>
      <w:r w:rsidRPr="00FF7B1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………………………………………………………....................................</w:t>
      </w:r>
    </w:p>
    <w:p w14:paraId="6F8661F0" w14:textId="77777777" w:rsidR="00FF7B1D" w:rsidRPr="00FF7B1D" w:rsidRDefault="00FF7B1D" w:rsidP="00FF7B1D">
      <w:pPr>
        <w:tabs>
          <w:tab w:val="left" w:pos="1560"/>
          <w:tab w:val="left" w:leader="dot" w:pos="6379"/>
        </w:tabs>
        <w:spacing w:before="240" w:after="120" w:line="276" w:lineRule="auto"/>
        <w:rPr>
          <w:rFonts w:asciiTheme="minorHAnsi" w:hAnsiTheme="minorHAnsi" w:cstheme="minorHAnsi"/>
          <w:sz w:val="20"/>
          <w:szCs w:val="20"/>
        </w:rPr>
      </w:pPr>
      <w:r w:rsidRPr="00FF7B1D">
        <w:rPr>
          <w:rFonts w:asciiTheme="minorHAnsi" w:hAnsiTheme="minorHAnsi" w:cstheme="minorHAnsi"/>
          <w:sz w:val="20"/>
          <w:szCs w:val="20"/>
        </w:rPr>
        <w:t>NIP, REGON:</w:t>
      </w:r>
      <w:r w:rsidRPr="00FF7B1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………………………………………………………....................................</w:t>
      </w:r>
    </w:p>
    <w:p w14:paraId="11683538" w14:textId="77777777" w:rsidR="00FF7B1D" w:rsidRPr="00FF7B1D" w:rsidRDefault="00FF7B1D" w:rsidP="00FF7B1D">
      <w:pPr>
        <w:tabs>
          <w:tab w:val="left" w:pos="1560"/>
          <w:tab w:val="left" w:leader="dot" w:pos="6379"/>
        </w:tabs>
        <w:spacing w:before="240" w:after="120" w:line="276" w:lineRule="auto"/>
        <w:rPr>
          <w:rFonts w:asciiTheme="minorHAnsi" w:hAnsiTheme="minorHAnsi" w:cstheme="minorHAnsi"/>
          <w:sz w:val="20"/>
          <w:szCs w:val="20"/>
        </w:rPr>
      </w:pPr>
      <w:r w:rsidRPr="00FF7B1D">
        <w:rPr>
          <w:rFonts w:asciiTheme="minorHAnsi" w:hAnsiTheme="minorHAnsi" w:cstheme="minorHAnsi"/>
          <w:sz w:val="20"/>
          <w:szCs w:val="20"/>
        </w:rPr>
        <w:t>tel., e-mail:</w:t>
      </w:r>
      <w:r w:rsidRPr="00FF7B1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………………………………………………………....................................</w:t>
      </w:r>
    </w:p>
    <w:p w14:paraId="65CE50BA" w14:textId="77777777" w:rsidR="00FF7B1D" w:rsidRPr="00FF7B1D" w:rsidRDefault="00FF7B1D" w:rsidP="00FF7B1D">
      <w:pPr>
        <w:tabs>
          <w:tab w:val="left" w:pos="1560"/>
          <w:tab w:val="left" w:leader="dot" w:pos="6379"/>
        </w:tabs>
        <w:spacing w:after="120" w:line="276" w:lineRule="auto"/>
        <w:rPr>
          <w:rFonts w:asciiTheme="minorHAnsi" w:hAnsiTheme="minorHAnsi" w:cstheme="minorHAnsi"/>
          <w:i/>
          <w:sz w:val="20"/>
          <w:szCs w:val="20"/>
        </w:rPr>
      </w:pPr>
      <w:r w:rsidRPr="00FF7B1D">
        <w:rPr>
          <w:rFonts w:asciiTheme="minorHAnsi" w:hAnsiTheme="minorHAnsi" w:cstheme="minorHAnsi"/>
          <w:i/>
          <w:sz w:val="20"/>
          <w:szCs w:val="20"/>
        </w:rPr>
        <w:tab/>
        <w:t>(dane Wykonawcy)</w:t>
      </w:r>
    </w:p>
    <w:p w14:paraId="3768C4C0" w14:textId="27FB999A" w:rsidR="00FF7B1D" w:rsidRDefault="00D20EB7" w:rsidP="00FF7B1D">
      <w:pPr>
        <w:pStyle w:val="TreA"/>
        <w:spacing w:before="240" w:after="120" w:line="276" w:lineRule="auto"/>
        <w:jc w:val="right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u w:val="single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>Gmina Kąty Wrocławskie/</w:t>
      </w:r>
      <w:r w:rsidR="00FF7B1D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>Gminny Ośrodek Pomocy Społecznej w Kątach Wrocławskich</w:t>
      </w:r>
      <w:r w:rsidR="00FF7B1D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br/>
        <w:t>ul. Nowowiejska 4</w:t>
      </w:r>
      <w:r w:rsidR="00FF7B1D" w:rsidRPr="00FF7B1D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 xml:space="preserve"> </w:t>
      </w:r>
      <w:r w:rsidR="00FF7B1D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br/>
        <w:t>55-080 Kąty Wrocławskie</w:t>
      </w:r>
    </w:p>
    <w:p w14:paraId="584C9EE2" w14:textId="6A0B0BC1" w:rsidR="00FF7B1D" w:rsidRPr="00F17767" w:rsidRDefault="00FF7B1D" w:rsidP="00F17767">
      <w:pPr>
        <w:pStyle w:val="TreA"/>
        <w:spacing w:before="240" w:after="120" w:line="276" w:lineRule="auto"/>
        <w:jc w:val="center"/>
        <w:rPr>
          <w:rFonts w:asciiTheme="minorHAnsi" w:eastAsia="Calibri" w:hAnsiTheme="minorHAnsi" w:cstheme="minorHAnsi"/>
          <w:b/>
          <w:color w:val="auto"/>
        </w:rPr>
      </w:pPr>
      <w:r w:rsidRPr="00FF7B1D">
        <w:rPr>
          <w:rFonts w:asciiTheme="minorHAnsi" w:eastAsia="Calibri" w:hAnsiTheme="minorHAnsi" w:cstheme="minorHAnsi"/>
          <w:b/>
          <w:color w:val="auto"/>
        </w:rPr>
        <w:t>OFERTA</w:t>
      </w:r>
    </w:p>
    <w:p w14:paraId="4C362D86" w14:textId="19844755" w:rsidR="00FF7B1D" w:rsidRPr="00F17767" w:rsidRDefault="00FF7B1D" w:rsidP="00FF7B1D">
      <w:pPr>
        <w:tabs>
          <w:tab w:val="left" w:pos="1560"/>
          <w:tab w:val="left" w:leader="dot" w:pos="6379"/>
        </w:tabs>
        <w:spacing w:after="120"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F7B1D">
        <w:rPr>
          <w:rFonts w:asciiTheme="minorHAnsi" w:hAnsiTheme="minorHAnsi" w:cstheme="minorHAnsi"/>
          <w:sz w:val="20"/>
          <w:szCs w:val="20"/>
        </w:rPr>
        <w:t xml:space="preserve">w odpowiedzi na </w:t>
      </w:r>
      <w:r w:rsidRPr="00D05A96">
        <w:rPr>
          <w:rFonts w:asciiTheme="minorHAnsi" w:hAnsiTheme="minorHAnsi" w:cstheme="minorHAnsi"/>
          <w:sz w:val="20"/>
          <w:szCs w:val="20"/>
        </w:rPr>
        <w:t xml:space="preserve">zapytanie ofertowe nr </w:t>
      </w:r>
      <w:r w:rsidR="00D05A96">
        <w:rPr>
          <w:rFonts w:asciiTheme="minorHAnsi" w:hAnsiTheme="minorHAnsi" w:cstheme="minorHAnsi"/>
          <w:sz w:val="20"/>
          <w:szCs w:val="20"/>
        </w:rPr>
        <w:t>0</w:t>
      </w:r>
      <w:r w:rsidR="00F77B6B">
        <w:rPr>
          <w:rFonts w:asciiTheme="minorHAnsi" w:hAnsiTheme="minorHAnsi" w:cstheme="minorHAnsi"/>
          <w:sz w:val="20"/>
          <w:szCs w:val="20"/>
        </w:rPr>
        <w:t>2</w:t>
      </w:r>
      <w:r w:rsidR="00D05A96">
        <w:rPr>
          <w:rFonts w:asciiTheme="minorHAnsi" w:hAnsiTheme="minorHAnsi" w:cstheme="minorHAnsi"/>
          <w:sz w:val="20"/>
          <w:szCs w:val="20"/>
        </w:rPr>
        <w:t>/BK/2024</w:t>
      </w:r>
      <w:r w:rsidRPr="00FF7B1D">
        <w:rPr>
          <w:rFonts w:asciiTheme="minorHAnsi" w:hAnsiTheme="minorHAnsi" w:cstheme="minorHAnsi"/>
          <w:sz w:val="20"/>
          <w:szCs w:val="20"/>
        </w:rPr>
        <w:t xml:space="preserve"> w projekcie </w:t>
      </w:r>
      <w:r w:rsidRPr="00FF7B1D">
        <w:rPr>
          <w:rFonts w:asciiTheme="minorHAnsi" w:hAnsiTheme="minorHAnsi" w:cstheme="minorHAnsi"/>
          <w:bCs/>
          <w:sz w:val="20"/>
          <w:szCs w:val="20"/>
        </w:rPr>
        <w:t xml:space="preserve">„Usługi społeczne w Gminie Kąty Wrocławskie i Gminie Sobótka”  Nr. FEDS. 07 .10-IP. 02 - 002/24 współfinansowanym ze środków Europejskiego Funduszu Społecznego Plus  </w:t>
      </w:r>
      <w:r w:rsidR="00D05A96">
        <w:rPr>
          <w:rFonts w:asciiTheme="minorHAnsi" w:hAnsiTheme="minorHAnsi" w:cstheme="minorHAnsi"/>
          <w:bCs/>
          <w:sz w:val="20"/>
          <w:szCs w:val="20"/>
        </w:rPr>
        <w:br/>
      </w:r>
      <w:r w:rsidRPr="00FF7B1D">
        <w:rPr>
          <w:rFonts w:asciiTheme="minorHAnsi" w:hAnsiTheme="minorHAnsi" w:cstheme="minorHAnsi"/>
          <w:bCs/>
          <w:sz w:val="20"/>
          <w:szCs w:val="20"/>
        </w:rPr>
        <w:t>w ramach Programu Fundusze Europejskie dla Dolnego Śląska 2021-2027</w:t>
      </w:r>
      <w:r>
        <w:rPr>
          <w:rFonts w:asciiTheme="minorHAnsi" w:hAnsiTheme="minorHAnsi" w:cstheme="minorHAnsi"/>
          <w:bCs/>
          <w:sz w:val="20"/>
          <w:szCs w:val="20"/>
        </w:rPr>
        <w:t>.</w:t>
      </w:r>
    </w:p>
    <w:p w14:paraId="557D4412" w14:textId="77777777" w:rsidR="00FF7B1D" w:rsidRPr="00FF7B1D" w:rsidRDefault="00FF7B1D" w:rsidP="00FF7B1D">
      <w:pPr>
        <w:pStyle w:val="Akapitzlist"/>
        <w:numPr>
          <w:ilvl w:val="0"/>
          <w:numId w:val="7"/>
        </w:numPr>
        <w:tabs>
          <w:tab w:val="left" w:pos="1560"/>
          <w:tab w:val="left" w:leader="dot" w:pos="6379"/>
        </w:tabs>
        <w:spacing w:after="12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F7B1D">
        <w:rPr>
          <w:rFonts w:asciiTheme="minorHAnsi" w:hAnsiTheme="minorHAnsi" w:cstheme="minorHAnsi"/>
          <w:b/>
          <w:bCs/>
          <w:sz w:val="20"/>
          <w:szCs w:val="20"/>
        </w:rPr>
        <w:t>WYCENA ZAMÓWIENIA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964"/>
        <w:gridCol w:w="1890"/>
        <w:gridCol w:w="1890"/>
        <w:gridCol w:w="1890"/>
      </w:tblGrid>
      <w:tr w:rsidR="00FF7B1D" w:rsidRPr="00FF7B1D" w14:paraId="61E2D183" w14:textId="77777777" w:rsidTr="00E101E0"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50F0" w14:textId="77777777" w:rsidR="00FF7B1D" w:rsidRPr="00FF7B1D" w:rsidRDefault="00FF7B1D" w:rsidP="00FF7B1D">
            <w:pPr>
              <w:spacing w:after="12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7B1D">
              <w:rPr>
                <w:rFonts w:asciiTheme="minorHAnsi" w:hAnsiTheme="minorHAnsi" w:cstheme="minorHAnsi"/>
                <w:b/>
                <w:sz w:val="20"/>
                <w:szCs w:val="20"/>
              </w:rPr>
              <w:t>Określenie zamówienia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92DE55" w14:textId="77777777" w:rsidR="00FF7B1D" w:rsidRPr="00FF7B1D" w:rsidRDefault="00FF7B1D" w:rsidP="00FF7B1D">
            <w:pPr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7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brutto</w:t>
            </w:r>
            <w:r w:rsidRPr="00FF7B1D">
              <w:rPr>
                <w:rStyle w:val="Odwoanieprzypisudolnego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681FDE" w14:textId="77777777" w:rsidR="00FF7B1D" w:rsidRPr="00FF7B1D" w:rsidRDefault="00FF7B1D" w:rsidP="00FF7B1D">
            <w:pPr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7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jednostek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9B824E" w14:textId="77777777" w:rsidR="00FF7B1D" w:rsidRPr="00FF7B1D" w:rsidRDefault="00FF7B1D" w:rsidP="00FF7B1D">
            <w:pPr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7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brutto łącznie</w:t>
            </w:r>
          </w:p>
        </w:tc>
      </w:tr>
      <w:tr w:rsidR="00FF7B1D" w:rsidRPr="00FF7B1D" w14:paraId="1F0D2404" w14:textId="77777777" w:rsidTr="00E10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6D00" w14:textId="77777777" w:rsidR="00FF7B1D" w:rsidRPr="00FF7B1D" w:rsidRDefault="00FF7B1D" w:rsidP="00FF7B1D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6DBF" w14:textId="77777777" w:rsidR="00FF7B1D" w:rsidRPr="00FF7B1D" w:rsidRDefault="00FF7B1D" w:rsidP="00FF7B1D">
            <w:pPr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7B1D">
              <w:rPr>
                <w:rFonts w:asciiTheme="minorHAnsi" w:hAnsiTheme="minorHAnsi" w:cstheme="minorHAnsi"/>
                <w:sz w:val="20"/>
                <w:szCs w:val="20"/>
              </w:rPr>
              <w:t>[A]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FC93" w14:textId="77777777" w:rsidR="00FF7B1D" w:rsidRPr="00FF7B1D" w:rsidRDefault="00FF7B1D" w:rsidP="00FF7B1D">
            <w:pPr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7B1D">
              <w:rPr>
                <w:rFonts w:asciiTheme="minorHAnsi" w:hAnsiTheme="minorHAnsi" w:cstheme="minorHAnsi"/>
                <w:sz w:val="20"/>
                <w:szCs w:val="20"/>
              </w:rPr>
              <w:t>[B]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521E" w14:textId="77777777" w:rsidR="00FF7B1D" w:rsidRPr="00FF7B1D" w:rsidRDefault="00FF7B1D" w:rsidP="00FF7B1D">
            <w:pPr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7B1D">
              <w:rPr>
                <w:rFonts w:asciiTheme="minorHAnsi" w:hAnsiTheme="minorHAnsi" w:cstheme="minorHAnsi"/>
                <w:sz w:val="20"/>
                <w:szCs w:val="20"/>
              </w:rPr>
              <w:t>[C = A x B]</w:t>
            </w:r>
          </w:p>
        </w:tc>
      </w:tr>
      <w:tr w:rsidR="00FF7B1D" w:rsidRPr="00FF7B1D" w14:paraId="206912D8" w14:textId="77777777" w:rsidTr="00E101E0">
        <w:trPr>
          <w:trHeight w:val="56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6799" w14:textId="50F7D808" w:rsidR="00FF7B1D" w:rsidRPr="00FF7B1D" w:rsidRDefault="00FF7B1D" w:rsidP="00FF7B1D">
            <w:pPr>
              <w:spacing w:after="12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Organizacja i przeprowadzenie szkolenia: </w:t>
            </w:r>
            <w:r w:rsidRPr="00FF7B1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Szkolenie z zakresu świadczenia usług asystenckich oraz </w:t>
            </w:r>
            <w:proofErr w:type="spellStart"/>
            <w:r w:rsidRPr="00FF7B1D">
              <w:rPr>
                <w:rFonts w:asciiTheme="minorHAnsi" w:hAnsiTheme="minorHAnsi" w:cstheme="minorHAnsi"/>
                <w:b/>
                <w:sz w:val="20"/>
                <w:szCs w:val="20"/>
              </w:rPr>
              <w:t>wytchnieniowych</w:t>
            </w:r>
            <w:proofErr w:type="spellEnd"/>
            <w:r w:rsidRPr="00FF7B1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dla osób z niepełnosprawnością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60h</w:t>
            </w:r>
            <w:r w:rsidRPr="00FF7B1D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309F" w14:textId="77777777" w:rsidR="00FF7B1D" w:rsidRPr="00FF7B1D" w:rsidRDefault="00FF7B1D" w:rsidP="00FF7B1D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2E02" w14:textId="4D15A722" w:rsidR="00FF7B1D" w:rsidRPr="00FF7B1D" w:rsidRDefault="00FF7B1D" w:rsidP="00FF7B1D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grupy -  24 osoby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F24C" w14:textId="77777777" w:rsidR="00FF7B1D" w:rsidRPr="00FF7B1D" w:rsidRDefault="00FF7B1D" w:rsidP="00FF7B1D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7B1D" w:rsidRPr="00FF7B1D" w14:paraId="1D4658E5" w14:textId="77777777" w:rsidTr="00E101E0">
        <w:trPr>
          <w:trHeight w:val="56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BE91" w14:textId="627AC109" w:rsidR="00FF7B1D" w:rsidRPr="00FF7B1D" w:rsidRDefault="00FF7B1D" w:rsidP="00FF7B1D">
            <w:pPr>
              <w:spacing w:after="12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7B1D">
              <w:rPr>
                <w:rFonts w:asciiTheme="minorHAnsi" w:hAnsiTheme="minorHAnsi" w:cstheme="minorHAnsi"/>
                <w:b/>
                <w:sz w:val="20"/>
                <w:szCs w:val="20"/>
              </w:rPr>
              <w:t>Organizacja i przeprowadzenie szkolenia: Szkolenie dla kadr świadczących usługi opiekuńcze – 80h.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796" w14:textId="77777777" w:rsidR="00FF7B1D" w:rsidRPr="00FF7B1D" w:rsidRDefault="00FF7B1D" w:rsidP="00FF7B1D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D985" w14:textId="7324F03F" w:rsidR="00FF7B1D" w:rsidRPr="00FF7B1D" w:rsidRDefault="00FF7B1D" w:rsidP="00FF7B1D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grupa – 6 osób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AFF6" w14:textId="77777777" w:rsidR="00FF7B1D" w:rsidRPr="00FF7B1D" w:rsidRDefault="00FF7B1D" w:rsidP="00FF7B1D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7B1D" w:rsidRPr="00FF7B1D" w14:paraId="7BDBB13B" w14:textId="77777777" w:rsidTr="00E101E0">
        <w:trPr>
          <w:trHeight w:val="567"/>
        </w:trPr>
        <w:tc>
          <w:tcPr>
            <w:tcW w:w="7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BC03" w14:textId="77777777" w:rsidR="00FF7B1D" w:rsidRPr="00FF7B1D" w:rsidRDefault="00FF7B1D" w:rsidP="00FF7B1D">
            <w:pPr>
              <w:spacing w:after="120" w:line="276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7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AD3D" w14:textId="77777777" w:rsidR="00FF7B1D" w:rsidRPr="00FF7B1D" w:rsidRDefault="00FF7B1D" w:rsidP="00FF7B1D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8AE321" w14:textId="77777777" w:rsidR="00FF7B1D" w:rsidRPr="00FF7B1D" w:rsidRDefault="00FF7B1D" w:rsidP="00FF7B1D">
      <w:pPr>
        <w:pStyle w:val="Bezodstpw"/>
        <w:spacing w:line="276" w:lineRule="auto"/>
        <w:rPr>
          <w:rFonts w:asciiTheme="minorHAnsi" w:hAnsiTheme="minorHAnsi" w:cstheme="minorHAnsi"/>
          <w:color w:val="FF0000"/>
          <w:sz w:val="20"/>
          <w:szCs w:val="20"/>
          <w:lang w:eastAsia="pl-PL"/>
        </w:rPr>
      </w:pPr>
    </w:p>
    <w:p w14:paraId="52626823" w14:textId="5168711F" w:rsidR="00FF7B1D" w:rsidRPr="00FF7B1D" w:rsidRDefault="00FF7B1D" w:rsidP="00FF7B1D">
      <w:pPr>
        <w:pStyle w:val="Bezodstpw"/>
        <w:spacing w:line="276" w:lineRule="auto"/>
        <w:rPr>
          <w:rFonts w:asciiTheme="minorHAnsi" w:hAnsiTheme="minorHAnsi" w:cstheme="minorHAnsi"/>
          <w:sz w:val="20"/>
          <w:szCs w:val="20"/>
          <w:lang w:eastAsia="pl-PL"/>
        </w:rPr>
      </w:pPr>
      <w:r w:rsidRPr="00FF7B1D">
        <w:rPr>
          <w:rFonts w:asciiTheme="minorHAnsi" w:hAnsiTheme="minorHAnsi" w:cstheme="minorHAnsi"/>
          <w:sz w:val="20"/>
          <w:szCs w:val="20"/>
          <w:lang w:eastAsia="pl-PL"/>
        </w:rPr>
        <w:t>Kwota wynagrodzenia brutto słownie: ……….........................................................</w:t>
      </w:r>
      <w:r>
        <w:rPr>
          <w:rFonts w:asciiTheme="minorHAnsi" w:hAnsiTheme="minorHAnsi" w:cstheme="minorHAnsi"/>
          <w:sz w:val="20"/>
          <w:szCs w:val="20"/>
          <w:lang w:eastAsia="pl-PL"/>
        </w:rPr>
        <w:t>................................................</w:t>
      </w:r>
      <w:r w:rsidRPr="00FF7B1D">
        <w:rPr>
          <w:rFonts w:asciiTheme="minorHAnsi" w:hAnsiTheme="minorHAnsi" w:cstheme="minorHAnsi"/>
          <w:sz w:val="20"/>
          <w:szCs w:val="20"/>
          <w:lang w:eastAsia="pl-PL"/>
        </w:rPr>
        <w:t>… złotych</w:t>
      </w:r>
      <w:r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0EFA11A2" w14:textId="2EC89FF5" w:rsidR="00FF7B1D" w:rsidRPr="00FF7B1D" w:rsidRDefault="00FF7B1D" w:rsidP="00F17767">
      <w:pPr>
        <w:pStyle w:val="Bezodstpw"/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F7B1D">
        <w:rPr>
          <w:rFonts w:asciiTheme="minorHAnsi" w:hAnsiTheme="minorHAnsi" w:cstheme="minorHAnsi"/>
          <w:sz w:val="20"/>
          <w:szCs w:val="20"/>
          <w:lang w:eastAsia="pl-PL"/>
        </w:rPr>
        <w:t>W przypadku stosowania przez Wykonawcę stawki VAT innej niż 23% prosimy o podanie uzasadnienia:</w:t>
      </w:r>
    </w:p>
    <w:p w14:paraId="2A8319EB" w14:textId="61AD50D8" w:rsidR="00FF7B1D" w:rsidRPr="00FF7B1D" w:rsidRDefault="00FF7B1D" w:rsidP="00FF7B1D">
      <w:pPr>
        <w:pStyle w:val="Bezodstpw"/>
        <w:spacing w:line="276" w:lineRule="auto"/>
        <w:rPr>
          <w:rFonts w:asciiTheme="minorHAnsi" w:hAnsiTheme="minorHAnsi" w:cstheme="minorHAnsi"/>
          <w:sz w:val="20"/>
          <w:szCs w:val="20"/>
          <w:lang w:eastAsia="pl-PL"/>
        </w:rPr>
      </w:pPr>
      <w:r w:rsidRPr="00FF7B1D">
        <w:rPr>
          <w:rFonts w:asciiTheme="minorHAnsi" w:hAnsiTheme="minorHAnsi" w:cstheme="minorHAnsi"/>
          <w:sz w:val="20"/>
          <w:szCs w:val="20"/>
          <w:lang w:eastAsia="pl-PL"/>
        </w:rPr>
        <w:t>………………………………………………</w:t>
      </w:r>
      <w:r>
        <w:rPr>
          <w:rFonts w:asciiTheme="minorHAnsi" w:hAnsiTheme="minorHAnsi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6B476765" w14:textId="77777777" w:rsidR="00FF7B1D" w:rsidRPr="00FF7B1D" w:rsidRDefault="00FF7B1D" w:rsidP="00FF7B1D">
      <w:pPr>
        <w:spacing w:before="240" w:after="12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FF7B1D">
        <w:rPr>
          <w:rFonts w:asciiTheme="minorHAnsi" w:hAnsiTheme="minorHAnsi" w:cstheme="minorHAnsi"/>
          <w:b/>
          <w:bCs/>
          <w:sz w:val="20"/>
          <w:szCs w:val="20"/>
        </w:rPr>
        <w:lastRenderedPageBreak/>
        <w:t>Deklarowany Czas reakcji wynosi ………………. dni.</w:t>
      </w:r>
    </w:p>
    <w:p w14:paraId="2D568BF3" w14:textId="77777777" w:rsidR="00FF7B1D" w:rsidRPr="00FF7B1D" w:rsidRDefault="00FF7B1D" w:rsidP="00FF7B1D">
      <w:pPr>
        <w:pStyle w:val="Akapitzlist"/>
        <w:numPr>
          <w:ilvl w:val="0"/>
          <w:numId w:val="7"/>
        </w:numPr>
        <w:spacing w:before="480" w:after="120" w:line="276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FF7B1D">
        <w:rPr>
          <w:rFonts w:asciiTheme="minorHAnsi" w:hAnsiTheme="minorHAnsi" w:cstheme="minorHAnsi"/>
          <w:b/>
          <w:caps/>
          <w:sz w:val="20"/>
          <w:szCs w:val="20"/>
        </w:rPr>
        <w:t>OświadczeniA o spełnianiu wymagań</w:t>
      </w:r>
    </w:p>
    <w:p w14:paraId="6C43B63A" w14:textId="672A421B" w:rsidR="00FF7B1D" w:rsidRPr="00FF7B1D" w:rsidRDefault="00FF7B1D" w:rsidP="00FF7B1D">
      <w:pPr>
        <w:tabs>
          <w:tab w:val="center" w:pos="6804"/>
        </w:tabs>
        <w:spacing w:before="240" w:after="120"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F7B1D">
        <w:rPr>
          <w:rFonts w:asciiTheme="minorHAnsi" w:hAnsiTheme="minorHAnsi" w:cstheme="minorHAnsi"/>
          <w:sz w:val="20"/>
          <w:szCs w:val="20"/>
        </w:rPr>
        <w:t xml:space="preserve">Oświadczam, że spełniam wymagania określone w </w:t>
      </w:r>
      <w:r w:rsidRPr="00D05A96">
        <w:rPr>
          <w:rFonts w:asciiTheme="minorHAnsi" w:hAnsiTheme="minorHAnsi" w:cstheme="minorHAnsi"/>
          <w:sz w:val="20"/>
          <w:szCs w:val="20"/>
        </w:rPr>
        <w:t>Zapytaniu ofertowym</w:t>
      </w:r>
      <w:r w:rsidR="00F17767" w:rsidRPr="00D05A96">
        <w:rPr>
          <w:rFonts w:asciiTheme="minorHAnsi" w:hAnsiTheme="minorHAnsi" w:cstheme="minorHAnsi"/>
          <w:sz w:val="20"/>
          <w:szCs w:val="20"/>
        </w:rPr>
        <w:t xml:space="preserve"> nr </w:t>
      </w:r>
      <w:r w:rsidR="00F77B6B">
        <w:rPr>
          <w:rFonts w:asciiTheme="minorHAnsi" w:hAnsiTheme="minorHAnsi" w:cstheme="minorHAnsi"/>
          <w:sz w:val="20"/>
          <w:szCs w:val="20"/>
        </w:rPr>
        <w:t>02</w:t>
      </w:r>
      <w:r w:rsidR="00D05A96" w:rsidRPr="00D05A96">
        <w:rPr>
          <w:rFonts w:asciiTheme="minorHAnsi" w:hAnsiTheme="minorHAnsi" w:cstheme="minorHAnsi"/>
          <w:sz w:val="20"/>
          <w:szCs w:val="20"/>
        </w:rPr>
        <w:t>/BK</w:t>
      </w:r>
      <w:r w:rsidR="00D05A96">
        <w:rPr>
          <w:rFonts w:asciiTheme="minorHAnsi" w:hAnsiTheme="minorHAnsi" w:cstheme="minorHAnsi"/>
          <w:sz w:val="20"/>
          <w:szCs w:val="20"/>
        </w:rPr>
        <w:t>/2024</w:t>
      </w:r>
      <w:r w:rsidRPr="00FF7B1D">
        <w:rPr>
          <w:rFonts w:asciiTheme="minorHAnsi" w:hAnsiTheme="minorHAnsi" w:cstheme="minorHAnsi"/>
          <w:sz w:val="20"/>
          <w:szCs w:val="20"/>
        </w:rPr>
        <w:t xml:space="preserve">, </w:t>
      </w:r>
      <w:r w:rsidRPr="00FF7B1D">
        <w:rPr>
          <w:rFonts w:asciiTheme="minorHAnsi" w:hAnsiTheme="minorHAnsi" w:cstheme="minorHAnsi"/>
          <w:bCs/>
          <w:sz w:val="20"/>
          <w:szCs w:val="20"/>
        </w:rPr>
        <w:t>w projekcie „Usługi społeczne w Gminie Kąty Wrocławskie i Gminie Sobótka”  Nr. FEDS. 07 .10-IP. 02 - 002/24 współfinansowanym ze środków Europejskiego Funduszu Społecznego Plus  w ramach Programu Fundusze Europejskie dla Dolnego Śląska 2021-2027</w:t>
      </w:r>
      <w:r w:rsidRPr="00FF7B1D">
        <w:rPr>
          <w:rFonts w:asciiTheme="minorHAnsi" w:hAnsiTheme="minorHAnsi" w:cstheme="minorHAnsi"/>
          <w:sz w:val="20"/>
          <w:szCs w:val="20"/>
        </w:rPr>
        <w:t>, tj.:</w:t>
      </w:r>
    </w:p>
    <w:p w14:paraId="7CB2BDD0" w14:textId="47388FDF" w:rsidR="00FF7B1D" w:rsidRPr="00FF7B1D" w:rsidRDefault="00FF7B1D" w:rsidP="00FF7B1D">
      <w:pPr>
        <w:numPr>
          <w:ilvl w:val="0"/>
          <w:numId w:val="8"/>
        </w:numPr>
        <w:spacing w:before="360" w:after="120" w:line="276" w:lineRule="auto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FF7B1D">
        <w:rPr>
          <w:rFonts w:asciiTheme="minorHAnsi" w:hAnsiTheme="minorHAnsi" w:cstheme="minorHAnsi"/>
          <w:sz w:val="20"/>
          <w:szCs w:val="20"/>
        </w:rPr>
        <w:t xml:space="preserve">Posiadam wpis do Rejestru Instytucji Szkoleniowych (RIS) prowadzonego przez Wojewódzki Urząd Pracy właściwy </w:t>
      </w:r>
      <w:r w:rsidR="00F17767">
        <w:rPr>
          <w:rFonts w:asciiTheme="minorHAnsi" w:hAnsiTheme="minorHAnsi" w:cstheme="minorHAnsi"/>
          <w:sz w:val="20"/>
          <w:szCs w:val="20"/>
        </w:rPr>
        <w:br/>
      </w:r>
      <w:r w:rsidRPr="00FF7B1D">
        <w:rPr>
          <w:rFonts w:asciiTheme="minorHAnsi" w:hAnsiTheme="minorHAnsi" w:cstheme="minorHAnsi"/>
          <w:sz w:val="20"/>
          <w:szCs w:val="20"/>
        </w:rPr>
        <w:t>ze względu na siedzibę instytucji szkoleniowej.</w:t>
      </w:r>
    </w:p>
    <w:p w14:paraId="7028C062" w14:textId="77777777" w:rsidR="00FF7B1D" w:rsidRPr="00FF7B1D" w:rsidRDefault="00FF7B1D" w:rsidP="00FF7B1D">
      <w:pPr>
        <w:numPr>
          <w:ilvl w:val="0"/>
          <w:numId w:val="8"/>
        </w:num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F7B1D">
        <w:rPr>
          <w:rFonts w:asciiTheme="minorHAnsi" w:hAnsiTheme="minorHAnsi" w:cstheme="minorHAnsi"/>
          <w:sz w:val="20"/>
          <w:szCs w:val="20"/>
        </w:rPr>
        <w:t>Dysponuję trenerem/</w:t>
      </w:r>
      <w:proofErr w:type="spellStart"/>
      <w:r w:rsidRPr="00FF7B1D">
        <w:rPr>
          <w:rFonts w:asciiTheme="minorHAnsi" w:hAnsiTheme="minorHAnsi" w:cstheme="minorHAnsi"/>
          <w:sz w:val="20"/>
          <w:szCs w:val="20"/>
        </w:rPr>
        <w:t>ami</w:t>
      </w:r>
      <w:proofErr w:type="spellEnd"/>
      <w:r w:rsidRPr="00FF7B1D">
        <w:rPr>
          <w:rFonts w:asciiTheme="minorHAnsi" w:hAnsiTheme="minorHAnsi" w:cstheme="minorHAnsi"/>
          <w:sz w:val="20"/>
          <w:szCs w:val="20"/>
        </w:rPr>
        <w:t xml:space="preserve"> posiadającym/</w:t>
      </w:r>
      <w:proofErr w:type="spellStart"/>
      <w:r w:rsidRPr="00FF7B1D">
        <w:rPr>
          <w:rFonts w:asciiTheme="minorHAnsi" w:hAnsiTheme="minorHAnsi" w:cstheme="minorHAnsi"/>
          <w:sz w:val="20"/>
          <w:szCs w:val="20"/>
        </w:rPr>
        <w:t>ymi</w:t>
      </w:r>
      <w:proofErr w:type="spellEnd"/>
      <w:r w:rsidRPr="00FF7B1D">
        <w:rPr>
          <w:rStyle w:val="Odwoanieprzypisudolnego"/>
          <w:rFonts w:asciiTheme="minorHAnsi" w:hAnsiTheme="minorHAnsi" w:cstheme="minorHAnsi"/>
          <w:sz w:val="20"/>
          <w:szCs w:val="20"/>
        </w:rPr>
        <w:t xml:space="preserve"> </w:t>
      </w:r>
      <w:r w:rsidRPr="00FF7B1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"/>
      </w:r>
      <w:r w:rsidRPr="00FF7B1D">
        <w:rPr>
          <w:rFonts w:asciiTheme="minorHAnsi" w:hAnsiTheme="minorHAnsi" w:cstheme="minorHAnsi"/>
          <w:sz w:val="20"/>
          <w:szCs w:val="20"/>
        </w:rPr>
        <w:t>:</w:t>
      </w:r>
    </w:p>
    <w:p w14:paraId="66695820" w14:textId="5B36E1E5" w:rsidR="00FF7B1D" w:rsidRPr="00FF7B1D" w:rsidRDefault="00FF7B1D" w:rsidP="00F17767">
      <w:pPr>
        <w:pStyle w:val="Akapitzlist"/>
        <w:numPr>
          <w:ilvl w:val="0"/>
          <w:numId w:val="9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0"/>
          <w:szCs w:val="20"/>
        </w:rPr>
      </w:pPr>
      <w:r w:rsidRPr="00FF7B1D">
        <w:rPr>
          <w:rFonts w:asciiTheme="minorHAnsi" w:hAnsiTheme="minorHAnsi" w:cstheme="minorHAnsi"/>
          <w:sz w:val="20"/>
          <w:szCs w:val="20"/>
        </w:rPr>
        <w:t xml:space="preserve">wykształcenie wyższe/zawodowe/podyplomowe </w:t>
      </w:r>
      <w:r w:rsidRPr="00FF7B1D">
        <w:rPr>
          <w:rFonts w:asciiTheme="minorHAnsi" w:hAnsiTheme="minorHAnsi" w:cstheme="minorHAnsi"/>
          <w:b/>
          <w:bCs/>
          <w:sz w:val="20"/>
          <w:szCs w:val="20"/>
        </w:rPr>
        <w:t>lub</w:t>
      </w:r>
      <w:r w:rsidRPr="00FF7B1D">
        <w:rPr>
          <w:rFonts w:asciiTheme="minorHAnsi" w:hAnsiTheme="minorHAnsi" w:cstheme="minorHAnsi"/>
          <w:sz w:val="20"/>
          <w:szCs w:val="20"/>
        </w:rPr>
        <w:t xml:space="preserve"> certyfikaty/zaświadczenia/</w:t>
      </w:r>
      <w:r w:rsidR="00F77B6B">
        <w:rPr>
          <w:rFonts w:asciiTheme="minorHAnsi" w:hAnsiTheme="minorHAnsi" w:cstheme="minorHAnsi"/>
          <w:sz w:val="20"/>
          <w:szCs w:val="20"/>
        </w:rPr>
        <w:t>referencje/</w:t>
      </w:r>
      <w:r w:rsidRPr="00FF7B1D">
        <w:rPr>
          <w:rFonts w:asciiTheme="minorHAnsi" w:hAnsiTheme="minorHAnsi" w:cstheme="minorHAnsi"/>
          <w:sz w:val="20"/>
          <w:szCs w:val="20"/>
        </w:rPr>
        <w:t>inne umożliwiające przeprowadzenie szkolenia zgodnego z przedmiotem zamówienia</w:t>
      </w:r>
    </w:p>
    <w:p w14:paraId="7266AC72" w14:textId="77777777" w:rsidR="00FF7B1D" w:rsidRPr="00FF7B1D" w:rsidRDefault="00FF7B1D" w:rsidP="00F17767">
      <w:pPr>
        <w:pStyle w:val="Akapitzlist"/>
        <w:spacing w:line="276" w:lineRule="auto"/>
        <w:ind w:left="709"/>
        <w:textAlignment w:val="baseline"/>
        <w:rPr>
          <w:rFonts w:asciiTheme="minorHAnsi" w:hAnsiTheme="minorHAnsi" w:cstheme="minorHAnsi"/>
          <w:sz w:val="20"/>
          <w:szCs w:val="20"/>
        </w:rPr>
      </w:pPr>
      <w:r w:rsidRPr="00FF7B1D">
        <w:rPr>
          <w:rFonts w:asciiTheme="minorHAnsi" w:hAnsiTheme="minorHAnsi" w:cstheme="minorHAnsi"/>
          <w:b/>
          <w:bCs/>
          <w:sz w:val="20"/>
          <w:szCs w:val="20"/>
        </w:rPr>
        <w:t>oraz</w:t>
      </w:r>
    </w:p>
    <w:p w14:paraId="67F29609" w14:textId="3C2DAC5C" w:rsidR="00FF7B1D" w:rsidRPr="00FF7B1D" w:rsidRDefault="00F77B6B" w:rsidP="00FF7B1D">
      <w:pPr>
        <w:pStyle w:val="Akapitzlist"/>
        <w:numPr>
          <w:ilvl w:val="0"/>
          <w:numId w:val="9"/>
        </w:numPr>
        <w:spacing w:line="276" w:lineRule="auto"/>
        <w:ind w:left="709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 najmniej 200 </w:t>
      </w:r>
      <w:r w:rsidR="00FF7B1D" w:rsidRPr="00FF7B1D">
        <w:rPr>
          <w:rFonts w:asciiTheme="minorHAnsi" w:hAnsiTheme="minorHAnsi" w:cstheme="minorHAnsi"/>
          <w:sz w:val="20"/>
          <w:szCs w:val="20"/>
        </w:rPr>
        <w:t>godzin przeprowadzonych szkoleń z tożsamego zakresu.</w:t>
      </w:r>
    </w:p>
    <w:p w14:paraId="6072C497" w14:textId="77777777" w:rsidR="00FF7B1D" w:rsidRPr="00FF7B1D" w:rsidRDefault="00FF7B1D" w:rsidP="00FF7B1D">
      <w:pPr>
        <w:pStyle w:val="Akapitzlist"/>
        <w:numPr>
          <w:ilvl w:val="0"/>
          <w:numId w:val="8"/>
        </w:numPr>
        <w:tabs>
          <w:tab w:val="center" w:pos="6804"/>
        </w:tabs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F7B1D">
        <w:rPr>
          <w:rFonts w:asciiTheme="minorHAnsi" w:hAnsiTheme="minorHAnsi" w:cstheme="minorHAnsi"/>
          <w:sz w:val="20"/>
          <w:szCs w:val="20"/>
        </w:rPr>
        <w:t>Dysponuję potencjałem organizacyjno-technicznym umożliwiającym organizację szkoleń, zapewnienie materiałów szkoleniowych, sali oraz cateringu.</w:t>
      </w:r>
    </w:p>
    <w:p w14:paraId="2DECAF38" w14:textId="77777777" w:rsidR="00FF7B1D" w:rsidRPr="00FF7B1D" w:rsidRDefault="00FF7B1D" w:rsidP="00FF7B1D">
      <w:pPr>
        <w:pStyle w:val="Akapitzlist"/>
        <w:numPr>
          <w:ilvl w:val="0"/>
          <w:numId w:val="8"/>
        </w:numPr>
        <w:tabs>
          <w:tab w:val="center" w:pos="6804"/>
        </w:tabs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F7B1D">
        <w:rPr>
          <w:rFonts w:asciiTheme="minorHAnsi" w:hAnsiTheme="minorHAnsi" w:cstheme="minorHAnsi"/>
          <w:bCs/>
          <w:sz w:val="20"/>
          <w:szCs w:val="20"/>
        </w:rPr>
        <w:t>Znajduję się w sytuacji ekonomicznej i finansowej umożliwiającej realizację zamówienia.</w:t>
      </w:r>
    </w:p>
    <w:p w14:paraId="6C0AD36E" w14:textId="1C15813E" w:rsidR="00FF7B1D" w:rsidRPr="00FF7B1D" w:rsidRDefault="00FF7B1D" w:rsidP="00FF7B1D">
      <w:pPr>
        <w:pStyle w:val="Akapitzlist"/>
        <w:numPr>
          <w:ilvl w:val="0"/>
          <w:numId w:val="8"/>
        </w:numPr>
        <w:tabs>
          <w:tab w:val="center" w:pos="6804"/>
        </w:tabs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F7B1D">
        <w:rPr>
          <w:rFonts w:asciiTheme="minorHAnsi" w:hAnsiTheme="minorHAnsi" w:cstheme="minorHAnsi"/>
          <w:sz w:val="20"/>
          <w:szCs w:val="20"/>
        </w:rPr>
        <w:t>Reprezentowany przeze mnie podmiot posiada wdrożone odpowiednie środki techniczne i organizacyjne gwarantujące przetwarzanie danych osobowych w sposób zgodny z Rozporządze</w:t>
      </w:r>
      <w:r w:rsidR="00F17767">
        <w:rPr>
          <w:rFonts w:asciiTheme="minorHAnsi" w:hAnsiTheme="minorHAnsi" w:cstheme="minorHAnsi"/>
          <w:sz w:val="20"/>
          <w:szCs w:val="20"/>
        </w:rPr>
        <w:t xml:space="preserve">niem Parlamentu Europejskiego </w:t>
      </w:r>
      <w:r w:rsidR="00F17767">
        <w:rPr>
          <w:rFonts w:asciiTheme="minorHAnsi" w:hAnsiTheme="minorHAnsi" w:cstheme="minorHAnsi"/>
          <w:sz w:val="20"/>
          <w:szCs w:val="20"/>
        </w:rPr>
        <w:br/>
        <w:t xml:space="preserve">i </w:t>
      </w:r>
      <w:r w:rsidRPr="00FF7B1D">
        <w:rPr>
          <w:rFonts w:asciiTheme="minorHAnsi" w:hAnsiTheme="minorHAnsi" w:cstheme="minorHAnsi"/>
          <w:sz w:val="20"/>
          <w:szCs w:val="20"/>
        </w:rPr>
        <w:t>Rady (UE) 2016/</w:t>
      </w:r>
      <w:r w:rsidR="00F17767">
        <w:rPr>
          <w:rFonts w:asciiTheme="minorHAnsi" w:hAnsiTheme="minorHAnsi" w:cstheme="minorHAnsi"/>
          <w:sz w:val="20"/>
          <w:szCs w:val="20"/>
        </w:rPr>
        <w:t xml:space="preserve">679 z dnia 27 kwietnia 2016 r. </w:t>
      </w:r>
      <w:r w:rsidRPr="00FF7B1D">
        <w:rPr>
          <w:rFonts w:asciiTheme="minorHAnsi" w:hAnsiTheme="minorHAnsi" w:cstheme="minorHAnsi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danych).</w:t>
      </w:r>
      <w:r w:rsidRPr="00FF7B1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"/>
      </w:r>
    </w:p>
    <w:p w14:paraId="765E05DD" w14:textId="3C88E020" w:rsidR="00FF7B1D" w:rsidRPr="00FF7B1D" w:rsidRDefault="00FF7B1D" w:rsidP="00FF7B1D">
      <w:pPr>
        <w:pStyle w:val="Akapitzlist"/>
        <w:numPr>
          <w:ilvl w:val="0"/>
          <w:numId w:val="8"/>
        </w:numPr>
        <w:tabs>
          <w:tab w:val="center" w:pos="6804"/>
        </w:tabs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F7B1D">
        <w:rPr>
          <w:rFonts w:asciiTheme="minorHAnsi" w:hAnsiTheme="minorHAnsi" w:cstheme="minorHAnsi"/>
          <w:bCs/>
          <w:sz w:val="20"/>
          <w:szCs w:val="20"/>
        </w:rPr>
        <w:t>Nie jestem</w:t>
      </w:r>
      <w:r w:rsidRPr="00FF7B1D">
        <w:rPr>
          <w:rFonts w:asciiTheme="minorHAnsi" w:hAnsiTheme="minorHAnsi" w:cstheme="minorHAnsi"/>
          <w:sz w:val="20"/>
          <w:szCs w:val="20"/>
        </w:rPr>
        <w:t xml:space="preserve"> powiązany z </w:t>
      </w:r>
      <w:r w:rsidRPr="00FF7B1D">
        <w:rPr>
          <w:rFonts w:asciiTheme="minorHAnsi" w:hAnsiTheme="minorHAnsi" w:cstheme="minorHAnsi"/>
          <w:b/>
          <w:sz w:val="20"/>
          <w:szCs w:val="20"/>
        </w:rPr>
        <w:t xml:space="preserve">Zamawiającym (Beneficjentem) oraz </w:t>
      </w:r>
      <w:r w:rsidR="00F17767">
        <w:rPr>
          <w:rFonts w:asciiTheme="minorHAnsi" w:hAnsiTheme="minorHAnsi" w:cstheme="minorHAnsi"/>
          <w:b/>
          <w:sz w:val="20"/>
          <w:szCs w:val="20"/>
        </w:rPr>
        <w:t>Partnerami</w:t>
      </w:r>
      <w:r w:rsidRPr="00FF7B1D">
        <w:rPr>
          <w:rFonts w:asciiTheme="minorHAnsi" w:hAnsiTheme="minorHAnsi" w:cstheme="minorHAnsi"/>
          <w:sz w:val="20"/>
          <w:szCs w:val="20"/>
        </w:rPr>
        <w:t xml:space="preserve"> </w:t>
      </w:r>
      <w:r w:rsidRPr="00FF7B1D">
        <w:rPr>
          <w:rFonts w:asciiTheme="minorHAnsi" w:hAnsiTheme="minorHAnsi" w:cstheme="minorHAnsi"/>
          <w:b/>
          <w:sz w:val="20"/>
          <w:szCs w:val="20"/>
        </w:rPr>
        <w:t>Projektu</w:t>
      </w:r>
      <w:r w:rsidRPr="00FF7B1D">
        <w:rPr>
          <w:rFonts w:asciiTheme="minorHAnsi" w:hAnsiTheme="minorHAnsi" w:cstheme="minorHAnsi"/>
          <w:sz w:val="20"/>
          <w:szCs w:val="20"/>
        </w:rPr>
        <w:t xml:space="preserve"> osobowo lub kapitałowo. Przez powiązania osobowe lub kapitałowe rozumie się wzajemne powiązania między </w:t>
      </w:r>
      <w:r w:rsidRPr="00FF7B1D">
        <w:rPr>
          <w:rFonts w:asciiTheme="minorHAnsi" w:hAnsiTheme="minorHAnsi" w:cstheme="minorHAnsi"/>
          <w:b/>
          <w:sz w:val="20"/>
          <w:szCs w:val="20"/>
        </w:rPr>
        <w:t>Zamawiającym (Beneficjentem) oraz Partner</w:t>
      </w:r>
      <w:r w:rsidR="00F17767">
        <w:rPr>
          <w:rFonts w:asciiTheme="minorHAnsi" w:hAnsiTheme="minorHAnsi" w:cstheme="minorHAnsi"/>
          <w:b/>
          <w:sz w:val="20"/>
          <w:szCs w:val="20"/>
        </w:rPr>
        <w:t xml:space="preserve">ami </w:t>
      </w:r>
      <w:r w:rsidRPr="00FF7B1D">
        <w:rPr>
          <w:rFonts w:asciiTheme="minorHAnsi" w:hAnsiTheme="minorHAnsi" w:cstheme="minorHAnsi"/>
          <w:b/>
          <w:sz w:val="20"/>
          <w:szCs w:val="20"/>
        </w:rPr>
        <w:t>Projektu</w:t>
      </w:r>
      <w:r w:rsidRPr="00FF7B1D">
        <w:rPr>
          <w:rFonts w:asciiTheme="minorHAnsi" w:hAnsiTheme="minorHAnsi" w:cstheme="minorHAnsi"/>
          <w:sz w:val="20"/>
          <w:szCs w:val="20"/>
        </w:rPr>
        <w:t xml:space="preserve"> lub osobami upoważnionymi do zaciągania zobowiązań w imieniu zamawiającego lub osobami wykonującymi w imieniu zamawiającego czynności związane z przygotowaniem lub przeprowadzeniem procedury wyboru wykonawcy a wykonawcą, polegające w szczególności na:</w:t>
      </w:r>
    </w:p>
    <w:p w14:paraId="1013E680" w14:textId="77777777" w:rsidR="00FF7B1D" w:rsidRPr="00FF7B1D" w:rsidRDefault="00FF7B1D" w:rsidP="00FF7B1D">
      <w:pPr>
        <w:pStyle w:val="Akapitzlist"/>
        <w:widowControl w:val="0"/>
        <w:numPr>
          <w:ilvl w:val="3"/>
          <w:numId w:val="10"/>
        </w:numPr>
        <w:spacing w:after="120" w:line="276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FF7B1D">
        <w:rPr>
          <w:rFonts w:asciiTheme="minorHAnsi" w:hAnsiTheme="minorHAnsi" w:cstheme="minorHAnsi"/>
          <w:sz w:val="20"/>
          <w:szCs w:val="20"/>
        </w:rPr>
        <w:t>uczestniczeniu w spółce jako wspólnik spółki cywilnej lub spółki osobowej;</w:t>
      </w:r>
    </w:p>
    <w:p w14:paraId="667E6FAD" w14:textId="77777777" w:rsidR="00FF7B1D" w:rsidRPr="00FF7B1D" w:rsidRDefault="00FF7B1D" w:rsidP="00FF7B1D">
      <w:pPr>
        <w:pStyle w:val="Akapitzlist"/>
        <w:widowControl w:val="0"/>
        <w:numPr>
          <w:ilvl w:val="3"/>
          <w:numId w:val="10"/>
        </w:numPr>
        <w:spacing w:after="120" w:line="276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FF7B1D">
        <w:rPr>
          <w:rFonts w:asciiTheme="minorHAnsi" w:hAnsiTheme="minorHAnsi" w:cstheme="minorHAnsi"/>
          <w:sz w:val="20"/>
          <w:szCs w:val="20"/>
        </w:rPr>
        <w:t>posiadaniu co najmniej 10% udziałów lub akcji (o ile niższy próg nie wynika z przepisów prawa);</w:t>
      </w:r>
    </w:p>
    <w:p w14:paraId="1B8F1C03" w14:textId="77777777" w:rsidR="00FF7B1D" w:rsidRPr="00FF7B1D" w:rsidRDefault="00FF7B1D" w:rsidP="00FF7B1D">
      <w:pPr>
        <w:pStyle w:val="Akapitzlist"/>
        <w:widowControl w:val="0"/>
        <w:numPr>
          <w:ilvl w:val="3"/>
          <w:numId w:val="10"/>
        </w:numPr>
        <w:spacing w:after="120" w:line="276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FF7B1D">
        <w:rPr>
          <w:rFonts w:asciiTheme="minorHAnsi" w:hAnsiTheme="minorHAnsi" w:cstheme="minorHAnsi"/>
          <w:sz w:val="20"/>
          <w:szCs w:val="20"/>
        </w:rPr>
        <w:t>pełnieniu funkcji członka organu nadzorczego lub zarządzającego, prokurenta, pełnomocnika;</w:t>
      </w:r>
    </w:p>
    <w:p w14:paraId="5C326299" w14:textId="0EF1DE6F" w:rsidR="00FF7B1D" w:rsidRPr="00FF7B1D" w:rsidRDefault="00FF7B1D" w:rsidP="00FF7B1D">
      <w:pPr>
        <w:pStyle w:val="Akapitzlist"/>
        <w:widowControl w:val="0"/>
        <w:numPr>
          <w:ilvl w:val="3"/>
          <w:numId w:val="10"/>
        </w:numPr>
        <w:spacing w:after="120" w:line="276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FF7B1D">
        <w:rPr>
          <w:rFonts w:asciiTheme="minorHAnsi" w:hAnsiTheme="minorHAnsi" w:cstheme="minorHAnsi"/>
          <w:sz w:val="20"/>
          <w:szCs w:val="2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</w:t>
      </w:r>
      <w:r w:rsidR="00F17767">
        <w:rPr>
          <w:rFonts w:asciiTheme="minorHAnsi" w:hAnsiTheme="minorHAnsi" w:cstheme="minorHAnsi"/>
          <w:sz w:val="20"/>
          <w:szCs w:val="20"/>
        </w:rPr>
        <w:t xml:space="preserve">życiu </w:t>
      </w:r>
      <w:r w:rsidRPr="00FF7B1D">
        <w:rPr>
          <w:rFonts w:asciiTheme="minorHAnsi" w:hAnsiTheme="minorHAnsi" w:cstheme="minorHAnsi"/>
          <w:sz w:val="20"/>
          <w:szCs w:val="20"/>
        </w:rPr>
        <w:t>w zamawiającym, jego zastępcą prawnym lub członkami organów zarządzających lub organów nadzorczych zamawiającego;</w:t>
      </w:r>
    </w:p>
    <w:p w14:paraId="13FD7AAD" w14:textId="413B56BE" w:rsidR="00FF7B1D" w:rsidRPr="00FF7B1D" w:rsidRDefault="00FF7B1D" w:rsidP="00FF7B1D">
      <w:pPr>
        <w:pStyle w:val="Akapitzlist"/>
        <w:widowControl w:val="0"/>
        <w:numPr>
          <w:ilvl w:val="3"/>
          <w:numId w:val="10"/>
        </w:numPr>
        <w:spacing w:after="120" w:line="276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FF7B1D">
        <w:rPr>
          <w:rFonts w:asciiTheme="minorHAnsi" w:hAnsiTheme="minorHAnsi" w:cstheme="minorHAnsi"/>
          <w:sz w:val="20"/>
          <w:szCs w:val="20"/>
        </w:rPr>
        <w:t>pozostawaniu z zamawiającym w takim stosunku prawnym lub faktycznym, że istnieje uzasadniona wątpliwość co do ich bezstronności lub nie</w:t>
      </w:r>
      <w:r w:rsidR="00F17767">
        <w:rPr>
          <w:rFonts w:asciiTheme="minorHAnsi" w:hAnsiTheme="minorHAnsi" w:cstheme="minorHAnsi"/>
          <w:sz w:val="20"/>
          <w:szCs w:val="20"/>
        </w:rPr>
        <w:t xml:space="preserve">zależności w związku </w:t>
      </w:r>
      <w:r w:rsidRPr="00FF7B1D">
        <w:rPr>
          <w:rFonts w:asciiTheme="minorHAnsi" w:hAnsiTheme="minorHAnsi" w:cstheme="minorHAnsi"/>
          <w:sz w:val="20"/>
          <w:szCs w:val="20"/>
        </w:rPr>
        <w:t>z postępowaniem o udzielenie zamówienia.</w:t>
      </w:r>
    </w:p>
    <w:p w14:paraId="7E57F252" w14:textId="77777777" w:rsidR="00FF7B1D" w:rsidRPr="00FF7B1D" w:rsidRDefault="00FF7B1D" w:rsidP="00FF7B1D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FF7B1D">
        <w:rPr>
          <w:rFonts w:asciiTheme="minorHAnsi" w:hAnsiTheme="minorHAnsi" w:cstheme="minorHAnsi"/>
          <w:sz w:val="20"/>
          <w:szCs w:val="20"/>
        </w:rPr>
        <w:t>Dodatkowo:</w:t>
      </w:r>
    </w:p>
    <w:p w14:paraId="0EF82BD4" w14:textId="4DD2A48A" w:rsidR="00FF7B1D" w:rsidRPr="00FF7B1D" w:rsidRDefault="00FF7B1D" w:rsidP="00FF7B1D">
      <w:pPr>
        <w:pStyle w:val="Akapitzlist"/>
        <w:numPr>
          <w:ilvl w:val="0"/>
          <w:numId w:val="11"/>
        </w:numPr>
        <w:suppressAutoHyphens/>
        <w:spacing w:line="276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FF7B1D">
        <w:rPr>
          <w:rFonts w:asciiTheme="minorHAnsi" w:hAnsiTheme="minorHAnsi" w:cstheme="minorHAnsi"/>
          <w:sz w:val="20"/>
          <w:szCs w:val="20"/>
        </w:rPr>
        <w:t>nie pozostaję w konflikcie interesów w związku z niniejszym zamówieniem. Przez konflikt interesów rozumie się naruszenie zasady bezintereso</w:t>
      </w:r>
      <w:r w:rsidR="00F17767">
        <w:rPr>
          <w:rFonts w:asciiTheme="minorHAnsi" w:hAnsiTheme="minorHAnsi" w:cstheme="minorHAnsi"/>
          <w:sz w:val="20"/>
          <w:szCs w:val="20"/>
        </w:rPr>
        <w:t xml:space="preserve">wności i bezstronności poprzez </w:t>
      </w:r>
      <w:r w:rsidRPr="00FF7B1D">
        <w:rPr>
          <w:rFonts w:asciiTheme="minorHAnsi" w:hAnsiTheme="minorHAnsi" w:cstheme="minorHAnsi"/>
          <w:sz w:val="20"/>
          <w:szCs w:val="20"/>
        </w:rPr>
        <w:t xml:space="preserve">w szczególności wykonywanie zadań mających związek lub kolidujących ze stanowiskiem służbowym, mających negatywny wpływ na sprawy </w:t>
      </w:r>
      <w:r w:rsidRPr="00FF7B1D">
        <w:rPr>
          <w:rFonts w:asciiTheme="minorHAnsi" w:hAnsiTheme="minorHAnsi" w:cstheme="minorHAnsi"/>
          <w:sz w:val="20"/>
          <w:szCs w:val="20"/>
        </w:rPr>
        <w:lastRenderedPageBreak/>
        <w:t>prowadzone w ramach obowiązków służbowych, lub na bezstronność prowadzenia spraw służbowych z uwagi na względy rodzinne, emocjonalne, sympatie polityczne lub związki z jakimkolwiek krajem, interes gospodarczy lub jakiekolwiek inne bezpośrednie lub pośrednie interesy osobiste,</w:t>
      </w:r>
    </w:p>
    <w:p w14:paraId="61B61731" w14:textId="77777777" w:rsidR="00FF7B1D" w:rsidRPr="00FF7B1D" w:rsidRDefault="00FF7B1D" w:rsidP="00FF7B1D">
      <w:pPr>
        <w:pStyle w:val="Akapitzlist"/>
        <w:numPr>
          <w:ilvl w:val="0"/>
          <w:numId w:val="11"/>
        </w:numPr>
        <w:suppressAutoHyphens/>
        <w:spacing w:line="276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FF7B1D">
        <w:rPr>
          <w:rFonts w:asciiTheme="minorHAnsi" w:hAnsiTheme="minorHAnsi" w:cstheme="minorHAnsi"/>
          <w:sz w:val="20"/>
          <w:szCs w:val="20"/>
        </w:rPr>
        <w:t>bezzwłocznie poinformuję Zamawiającego o wszelkich okolicznościach stanowiących konflikt interesów lub mogących spowodować jego powstanie.</w:t>
      </w:r>
    </w:p>
    <w:p w14:paraId="21A48EF7" w14:textId="77777777" w:rsidR="00FF7B1D" w:rsidRPr="00FF7B1D" w:rsidRDefault="00FF7B1D" w:rsidP="00FF7B1D">
      <w:pPr>
        <w:pStyle w:val="Akapitzlist"/>
        <w:numPr>
          <w:ilvl w:val="0"/>
          <w:numId w:val="8"/>
        </w:numPr>
        <w:tabs>
          <w:tab w:val="center" w:pos="6804"/>
        </w:tabs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F7B1D">
        <w:rPr>
          <w:rFonts w:asciiTheme="minorHAnsi" w:hAnsiTheme="minorHAnsi" w:cstheme="minorHAnsi"/>
          <w:sz w:val="20"/>
          <w:szCs w:val="20"/>
        </w:rPr>
        <w:t>Nie jestem wykluczony z postępowania na podstawie art. 7 ust. 1 w zw. z art. 7 ust. 9 ustawy z dnia 13 kwietnia 2022 r. o szczególnych rozwiązaniach w zakresie przeciwdziałania wspieraniu agresji na Ukrainę oraz służących ochronie bezpieczeństwa narodowego (</w:t>
      </w:r>
      <w:proofErr w:type="spellStart"/>
      <w:r w:rsidRPr="00FF7B1D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FF7B1D">
        <w:rPr>
          <w:rFonts w:asciiTheme="minorHAnsi" w:hAnsiTheme="minorHAnsi" w:cstheme="minorHAnsi"/>
          <w:sz w:val="20"/>
          <w:szCs w:val="20"/>
        </w:rPr>
        <w:t>. Dz. U. z 2024r. poz. 507).</w:t>
      </w:r>
    </w:p>
    <w:p w14:paraId="410D5D3E" w14:textId="77777777" w:rsidR="00FF7B1D" w:rsidRPr="00FF7B1D" w:rsidRDefault="00FF7B1D" w:rsidP="00FF7B1D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F7B1D">
        <w:rPr>
          <w:rFonts w:asciiTheme="minorHAnsi" w:hAnsiTheme="minorHAnsi" w:cstheme="minorHAnsi"/>
          <w:bCs/>
          <w:sz w:val="20"/>
          <w:szCs w:val="20"/>
        </w:rPr>
        <w:t>Nie podlegam innym podstawom wykluczenia wskazanym w zapytaniu ofertowym.</w:t>
      </w:r>
    </w:p>
    <w:p w14:paraId="38BEE040" w14:textId="77777777" w:rsidR="00FF7B1D" w:rsidRPr="00FF7B1D" w:rsidRDefault="00FF7B1D" w:rsidP="00FF7B1D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F7B1D">
        <w:rPr>
          <w:rFonts w:asciiTheme="minorHAnsi" w:hAnsiTheme="minorHAnsi" w:cstheme="minorHAnsi"/>
          <w:bCs/>
          <w:sz w:val="20"/>
          <w:szCs w:val="20"/>
        </w:rPr>
        <w:t>W pełni akceptuję oraz spełniam wszystkie warunki i wymagania dotyczące udziału w postępowaniu.</w:t>
      </w:r>
    </w:p>
    <w:p w14:paraId="0DADD118" w14:textId="77777777" w:rsidR="00FF7B1D" w:rsidRPr="00FF7B1D" w:rsidRDefault="00FF7B1D" w:rsidP="00FF7B1D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F7B1D">
        <w:rPr>
          <w:rFonts w:asciiTheme="minorHAnsi" w:hAnsiTheme="minorHAnsi" w:cstheme="minorHAnsi"/>
          <w:bCs/>
          <w:sz w:val="20"/>
          <w:szCs w:val="20"/>
        </w:rPr>
        <w:t>Zapoznałem/</w:t>
      </w:r>
      <w:proofErr w:type="spellStart"/>
      <w:r w:rsidRPr="00FF7B1D">
        <w:rPr>
          <w:rFonts w:asciiTheme="minorHAnsi" w:hAnsiTheme="minorHAnsi" w:cstheme="minorHAnsi"/>
          <w:bCs/>
          <w:sz w:val="20"/>
          <w:szCs w:val="20"/>
        </w:rPr>
        <w:t>am</w:t>
      </w:r>
      <w:proofErr w:type="spellEnd"/>
      <w:r w:rsidRPr="00FF7B1D">
        <w:rPr>
          <w:rFonts w:asciiTheme="minorHAnsi" w:hAnsiTheme="minorHAnsi" w:cstheme="minorHAnsi"/>
          <w:bCs/>
          <w:sz w:val="20"/>
          <w:szCs w:val="20"/>
        </w:rPr>
        <w:t xml:space="preserve"> się z treścią Zapytania ofertowego i nie wnoszę do niego zastrzeżeń oraz przyjmuję warunki w nim zawarte.</w:t>
      </w:r>
    </w:p>
    <w:p w14:paraId="603B3107" w14:textId="6B1D22E7" w:rsidR="00FF7B1D" w:rsidRPr="00FF7B1D" w:rsidRDefault="00FF7B1D" w:rsidP="00FF7B1D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F7B1D">
        <w:rPr>
          <w:rFonts w:asciiTheme="minorHAnsi" w:hAnsiTheme="minorHAnsi" w:cstheme="minorHAnsi"/>
          <w:sz w:val="20"/>
          <w:szCs w:val="20"/>
        </w:rPr>
        <w:t>Świadomy/a odpowiedzialności za składanie fałszywych oświadcz</w:t>
      </w:r>
      <w:r w:rsidR="00F17767">
        <w:rPr>
          <w:rFonts w:asciiTheme="minorHAnsi" w:hAnsiTheme="minorHAnsi" w:cstheme="minorHAnsi"/>
          <w:sz w:val="20"/>
          <w:szCs w:val="20"/>
        </w:rPr>
        <w:t xml:space="preserve">eń, informuję, iż dane zawarte </w:t>
      </w:r>
      <w:r w:rsidRPr="00FF7B1D">
        <w:rPr>
          <w:rFonts w:asciiTheme="minorHAnsi" w:hAnsiTheme="minorHAnsi" w:cstheme="minorHAnsi"/>
          <w:sz w:val="20"/>
          <w:szCs w:val="20"/>
        </w:rPr>
        <w:t>w ofercie, załącznikach oraz przedłożonych dokumentach są zgodne z prawdą.</w:t>
      </w:r>
    </w:p>
    <w:p w14:paraId="59D4B2EE" w14:textId="77777777" w:rsidR="00FF7B1D" w:rsidRPr="00FF7B1D" w:rsidRDefault="00FF7B1D" w:rsidP="00FF7B1D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4FE1490C" w14:textId="77777777" w:rsidR="00FF7B1D" w:rsidRPr="00FF7B1D" w:rsidRDefault="00FF7B1D" w:rsidP="00FF7B1D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0BC437A" w14:textId="77777777" w:rsidR="00FF7B1D" w:rsidRDefault="00FF7B1D" w:rsidP="00FF7B1D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6E01241" w14:textId="77777777" w:rsidR="00D20EB7" w:rsidRDefault="00D20EB7" w:rsidP="00FF7B1D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D2944AB" w14:textId="77777777" w:rsidR="00D20EB7" w:rsidRDefault="00D20EB7" w:rsidP="00FF7B1D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33C3407" w14:textId="77777777" w:rsidR="00D20EB7" w:rsidRPr="00FF7B1D" w:rsidRDefault="00D20EB7" w:rsidP="00FF7B1D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1756B4D" w14:textId="63DE6BF2" w:rsidR="00FF7B1D" w:rsidRPr="00FF7B1D" w:rsidRDefault="00FF7B1D" w:rsidP="00FF7B1D">
      <w:pPr>
        <w:tabs>
          <w:tab w:val="center" w:pos="6804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F7B1D">
        <w:rPr>
          <w:rFonts w:asciiTheme="minorHAnsi" w:hAnsiTheme="minorHAnsi" w:cstheme="minorHAnsi"/>
          <w:sz w:val="20"/>
          <w:szCs w:val="20"/>
        </w:rPr>
        <w:tab/>
        <w:t>……………………</w:t>
      </w:r>
      <w:r w:rsidR="00D20EB7"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  <w:r w:rsidRPr="00FF7B1D">
        <w:rPr>
          <w:rFonts w:asciiTheme="minorHAnsi" w:hAnsiTheme="minorHAnsi" w:cstheme="minorHAnsi"/>
          <w:sz w:val="20"/>
          <w:szCs w:val="20"/>
        </w:rPr>
        <w:t>……………………………</w:t>
      </w:r>
    </w:p>
    <w:p w14:paraId="30A2237E" w14:textId="77777777" w:rsidR="00FF7B1D" w:rsidRPr="00FF7B1D" w:rsidRDefault="00FF7B1D" w:rsidP="00FF7B1D">
      <w:pPr>
        <w:tabs>
          <w:tab w:val="center" w:pos="6804"/>
        </w:tabs>
        <w:spacing w:after="120" w:line="276" w:lineRule="auto"/>
        <w:rPr>
          <w:rFonts w:asciiTheme="minorHAnsi" w:hAnsiTheme="minorHAnsi" w:cstheme="minorHAnsi"/>
          <w:sz w:val="20"/>
          <w:szCs w:val="20"/>
        </w:rPr>
      </w:pPr>
      <w:r w:rsidRPr="00FF7B1D">
        <w:rPr>
          <w:rFonts w:asciiTheme="minorHAnsi" w:hAnsiTheme="minorHAnsi" w:cstheme="minorHAnsi"/>
          <w:sz w:val="20"/>
          <w:szCs w:val="20"/>
        </w:rPr>
        <w:tab/>
      </w:r>
      <w:r w:rsidRPr="00FF7B1D">
        <w:rPr>
          <w:rFonts w:asciiTheme="minorHAnsi" w:hAnsiTheme="minorHAnsi" w:cstheme="minorHAnsi"/>
          <w:i/>
          <w:sz w:val="20"/>
          <w:szCs w:val="20"/>
        </w:rPr>
        <w:t>Czytelny podpis Wykonawcy</w:t>
      </w:r>
    </w:p>
    <w:p w14:paraId="3CD97CB9" w14:textId="77777777" w:rsidR="007A5561" w:rsidRDefault="007A5561" w:rsidP="00FF7B1D">
      <w:pPr>
        <w:autoSpaceDE w:val="0"/>
        <w:jc w:val="both"/>
        <w:rPr>
          <w:lang w:val="pl"/>
        </w:rPr>
      </w:pPr>
    </w:p>
    <w:p w14:paraId="5BF4A99F" w14:textId="77777777" w:rsidR="007A5561" w:rsidRDefault="007A5561" w:rsidP="00BF2EB9">
      <w:pPr>
        <w:autoSpaceDE w:val="0"/>
        <w:jc w:val="right"/>
        <w:rPr>
          <w:lang w:val="pl"/>
        </w:rPr>
      </w:pPr>
    </w:p>
    <w:p w14:paraId="57274B68" w14:textId="77777777" w:rsidR="007A5561" w:rsidRDefault="007A5561" w:rsidP="00BF2EB9">
      <w:pPr>
        <w:autoSpaceDE w:val="0"/>
        <w:jc w:val="right"/>
        <w:rPr>
          <w:lang w:val="pl"/>
        </w:rPr>
      </w:pPr>
    </w:p>
    <w:bookmarkEnd w:id="3"/>
    <w:p w14:paraId="026ACB82" w14:textId="77777777" w:rsidR="00616243" w:rsidRPr="00616243" w:rsidRDefault="00616243" w:rsidP="00286DE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616243" w:rsidRPr="00616243" w:rsidSect="006146D5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 w:code="9"/>
      <w:pgMar w:top="510" w:right="1021" w:bottom="510" w:left="1134" w:header="34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DD3A6" w14:textId="77777777" w:rsidR="0011083F" w:rsidRDefault="0011083F">
      <w:r>
        <w:separator/>
      </w:r>
    </w:p>
  </w:endnote>
  <w:endnote w:type="continuationSeparator" w:id="0">
    <w:p w14:paraId="43CAAAB9" w14:textId="77777777" w:rsidR="0011083F" w:rsidRDefault="0011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0C42F" w14:textId="1A2EEBD0" w:rsidR="00E17853" w:rsidRPr="002B1B93" w:rsidRDefault="00E17853" w:rsidP="00767A35">
    <w:pPr>
      <w:pStyle w:val="Stopka"/>
      <w:jc w:val="right"/>
      <w:rPr>
        <w:rFonts w:asciiTheme="minorHAnsi" w:hAnsiTheme="minorHAnsi" w:cstheme="minorHAnsi"/>
      </w:rPr>
    </w:pPr>
    <w:r w:rsidRPr="002B1B93">
      <w:rPr>
        <w:rFonts w:asciiTheme="minorHAnsi" w:hAnsiTheme="minorHAnsi" w:cstheme="minorHAnsi"/>
        <w:bCs/>
        <w:sz w:val="18"/>
        <w:szCs w:val="28"/>
      </w:rPr>
      <w:t xml:space="preserve">Strona </w:t>
    </w:r>
    <w:r w:rsidRPr="002B1B93">
      <w:rPr>
        <w:rFonts w:asciiTheme="minorHAnsi" w:hAnsiTheme="minorHAnsi" w:cstheme="minorHAnsi"/>
        <w:bCs/>
        <w:sz w:val="18"/>
        <w:szCs w:val="28"/>
      </w:rPr>
      <w:fldChar w:fldCharType="begin"/>
    </w:r>
    <w:r w:rsidRPr="002B1B93">
      <w:rPr>
        <w:rFonts w:asciiTheme="minorHAnsi" w:hAnsiTheme="minorHAnsi" w:cstheme="minorHAnsi"/>
        <w:bCs/>
        <w:sz w:val="18"/>
        <w:szCs w:val="28"/>
      </w:rPr>
      <w:instrText>PAGE</w:instrText>
    </w:r>
    <w:r w:rsidRPr="002B1B93">
      <w:rPr>
        <w:rFonts w:asciiTheme="minorHAnsi" w:hAnsiTheme="minorHAnsi" w:cstheme="minorHAnsi"/>
        <w:bCs/>
        <w:sz w:val="18"/>
        <w:szCs w:val="28"/>
      </w:rPr>
      <w:fldChar w:fldCharType="separate"/>
    </w:r>
    <w:r w:rsidR="00F77B6B">
      <w:rPr>
        <w:rFonts w:asciiTheme="minorHAnsi" w:hAnsiTheme="minorHAnsi" w:cstheme="minorHAnsi"/>
        <w:bCs/>
        <w:noProof/>
        <w:sz w:val="18"/>
        <w:szCs w:val="28"/>
      </w:rPr>
      <w:t>3</w:t>
    </w:r>
    <w:r w:rsidRPr="002B1B93">
      <w:rPr>
        <w:rFonts w:asciiTheme="minorHAnsi" w:hAnsiTheme="minorHAnsi" w:cstheme="minorHAnsi"/>
        <w:bCs/>
        <w:sz w:val="18"/>
        <w:szCs w:val="28"/>
      </w:rPr>
      <w:fldChar w:fldCharType="end"/>
    </w:r>
    <w:r w:rsidRPr="002B1B93">
      <w:rPr>
        <w:rFonts w:asciiTheme="minorHAnsi" w:hAnsiTheme="minorHAnsi" w:cstheme="minorHAnsi"/>
        <w:bCs/>
        <w:sz w:val="18"/>
        <w:szCs w:val="28"/>
      </w:rPr>
      <w:t xml:space="preserve"> z </w:t>
    </w:r>
    <w:r w:rsidRPr="002B1B93">
      <w:rPr>
        <w:rFonts w:asciiTheme="minorHAnsi" w:hAnsiTheme="minorHAnsi" w:cstheme="minorHAnsi"/>
        <w:bCs/>
        <w:sz w:val="18"/>
        <w:szCs w:val="28"/>
      </w:rPr>
      <w:fldChar w:fldCharType="begin"/>
    </w:r>
    <w:r w:rsidRPr="002B1B93">
      <w:rPr>
        <w:rFonts w:asciiTheme="minorHAnsi" w:hAnsiTheme="minorHAnsi" w:cstheme="minorHAnsi"/>
        <w:bCs/>
        <w:sz w:val="18"/>
        <w:szCs w:val="28"/>
      </w:rPr>
      <w:instrText>NUMPAGES</w:instrText>
    </w:r>
    <w:r w:rsidRPr="002B1B93">
      <w:rPr>
        <w:rFonts w:asciiTheme="minorHAnsi" w:hAnsiTheme="minorHAnsi" w:cstheme="minorHAnsi"/>
        <w:bCs/>
        <w:sz w:val="18"/>
        <w:szCs w:val="28"/>
      </w:rPr>
      <w:fldChar w:fldCharType="separate"/>
    </w:r>
    <w:r w:rsidR="00F77B6B">
      <w:rPr>
        <w:rFonts w:asciiTheme="minorHAnsi" w:hAnsiTheme="minorHAnsi" w:cstheme="minorHAnsi"/>
        <w:bCs/>
        <w:noProof/>
        <w:sz w:val="18"/>
        <w:szCs w:val="28"/>
      </w:rPr>
      <w:t>3</w:t>
    </w:r>
    <w:r w:rsidRPr="002B1B93">
      <w:rPr>
        <w:rFonts w:asciiTheme="minorHAnsi" w:hAnsiTheme="minorHAnsi" w:cstheme="minorHAnsi"/>
        <w:bCs/>
        <w:sz w:val="18"/>
        <w:szCs w:val="28"/>
      </w:rPr>
      <w:fldChar w:fldCharType="end"/>
    </w:r>
  </w:p>
  <w:p w14:paraId="59AA5DB3" w14:textId="108F1F75" w:rsidR="00E17853" w:rsidRDefault="00E17853" w:rsidP="00767A35">
    <w:pPr>
      <w:pStyle w:val="Tekstprzypisudolneg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0F4692" w14:textId="77777777" w:rsidR="0011083F" w:rsidRDefault="0011083F">
      <w:pPr>
        <w:pStyle w:val="Stopka"/>
      </w:pPr>
    </w:p>
  </w:footnote>
  <w:footnote w:type="continuationSeparator" w:id="0">
    <w:p w14:paraId="55F64DB8" w14:textId="77777777" w:rsidR="0011083F" w:rsidRDefault="0011083F">
      <w:r>
        <w:continuationSeparator/>
      </w:r>
    </w:p>
  </w:footnote>
  <w:footnote w:type="continuationNotice" w:id="1">
    <w:p w14:paraId="406A6423" w14:textId="77777777" w:rsidR="0011083F" w:rsidRDefault="0011083F"/>
  </w:footnote>
  <w:footnote w:id="2">
    <w:p w14:paraId="57386D4B" w14:textId="153E9300" w:rsidR="00FF7B1D" w:rsidRPr="00F17767" w:rsidRDefault="00FF7B1D" w:rsidP="00FF7B1D">
      <w:pPr>
        <w:pStyle w:val="Tekstprzypisudolnego"/>
        <w:jc w:val="both"/>
        <w:rPr>
          <w:rFonts w:asciiTheme="minorHAnsi" w:hAnsiTheme="minorHAnsi" w:cstheme="minorHAnsi"/>
          <w:color w:val="FF0000"/>
        </w:rPr>
      </w:pPr>
      <w:r w:rsidRPr="00F17767">
        <w:rPr>
          <w:rStyle w:val="Odwoanieprzypisudolnego"/>
          <w:rFonts w:asciiTheme="minorHAnsi" w:eastAsia="Calibri" w:hAnsiTheme="minorHAnsi" w:cstheme="minorHAnsi"/>
        </w:rPr>
        <w:footnoteRef/>
      </w:r>
      <w:r w:rsidRPr="00F17767">
        <w:rPr>
          <w:rFonts w:asciiTheme="minorHAnsi" w:hAnsiTheme="minorHAnsi" w:cstheme="minorHAnsi"/>
        </w:rPr>
        <w:t xml:space="preserve"> Cena brutto, tzn. musi uwzględniać wszystkie koszty i składniki niezbędne do wykonania zamówienia oraz ewentualne składki na ubezpieczenie społeczni i zdrowotne, których obowiązek regulowania wynika z aktualnie obowiązujących przepisów zarówno przez Wykonawcę jak i Zamawiającego (tj. płaca Wykonawcy brutto oraz narzuty na wynagrodzenie ze strony Zamawiającego). Wykonawca podlegający opodatkowaniu VAT, w przypadku podlegania stawce VAT innej niż 23%, zobowiązany jest do podania pisemnego uzasadnienia zastosowanej stawki podatku.</w:t>
      </w:r>
    </w:p>
  </w:footnote>
  <w:footnote w:id="3">
    <w:p w14:paraId="2AC5ABE4" w14:textId="7B42BC67" w:rsidR="00FF7B1D" w:rsidRPr="00F17767" w:rsidRDefault="00FF7B1D" w:rsidP="00FF7B1D">
      <w:pPr>
        <w:pStyle w:val="Tekstprzypisudolnego"/>
        <w:jc w:val="both"/>
        <w:rPr>
          <w:rFonts w:asciiTheme="minorHAnsi" w:hAnsiTheme="minorHAnsi" w:cstheme="minorHAnsi"/>
        </w:rPr>
      </w:pPr>
      <w:r w:rsidRPr="00F17767">
        <w:rPr>
          <w:rStyle w:val="Odwoanieprzypisudolnego"/>
          <w:rFonts w:asciiTheme="minorHAnsi" w:eastAsia="Calibri" w:hAnsiTheme="minorHAnsi" w:cstheme="minorHAnsi"/>
        </w:rPr>
        <w:footnoteRef/>
      </w:r>
      <w:r w:rsidRPr="00F17767">
        <w:rPr>
          <w:rFonts w:asciiTheme="minorHAnsi" w:hAnsiTheme="minorHAnsi" w:cstheme="minorHAnsi"/>
        </w:rPr>
        <w:t xml:space="preserve"> Należy dołączyć kopie dokumentów potwierdzających wymagane wykształceni</w:t>
      </w:r>
      <w:r w:rsidR="00D20EB7">
        <w:rPr>
          <w:rFonts w:asciiTheme="minorHAnsi" w:hAnsiTheme="minorHAnsi" w:cstheme="minorHAnsi"/>
        </w:rPr>
        <w:t xml:space="preserve">e, kwalifikacje i doświadczenie </w:t>
      </w:r>
      <w:r w:rsidRPr="00F17767">
        <w:rPr>
          <w:rFonts w:asciiTheme="minorHAnsi" w:hAnsiTheme="minorHAnsi" w:cstheme="minorHAnsi"/>
        </w:rPr>
        <w:t>(np. dyplo</w:t>
      </w:r>
      <w:r w:rsidR="00D20EB7">
        <w:rPr>
          <w:rFonts w:asciiTheme="minorHAnsi" w:hAnsiTheme="minorHAnsi" w:cstheme="minorHAnsi"/>
        </w:rPr>
        <w:t xml:space="preserve">my, certyfikaty, zaświadczenia, </w:t>
      </w:r>
      <w:r w:rsidR="00F77B6B">
        <w:rPr>
          <w:rFonts w:asciiTheme="minorHAnsi" w:hAnsiTheme="minorHAnsi" w:cstheme="minorHAnsi"/>
        </w:rPr>
        <w:t xml:space="preserve">świadectwa pracy, </w:t>
      </w:r>
      <w:bookmarkStart w:id="4" w:name="_GoBack"/>
      <w:bookmarkEnd w:id="4"/>
      <w:r w:rsidRPr="00F17767">
        <w:rPr>
          <w:rFonts w:asciiTheme="minorHAnsi" w:hAnsiTheme="minorHAnsi" w:cstheme="minorHAnsi"/>
        </w:rPr>
        <w:t>protokoły wykonania usług,</w:t>
      </w:r>
      <w:r w:rsidR="00F77B6B">
        <w:rPr>
          <w:rFonts w:asciiTheme="minorHAnsi" w:hAnsiTheme="minorHAnsi" w:cstheme="minorHAnsi"/>
        </w:rPr>
        <w:t xml:space="preserve"> referencje</w:t>
      </w:r>
      <w:r w:rsidRPr="00F17767">
        <w:rPr>
          <w:rFonts w:asciiTheme="minorHAnsi" w:hAnsiTheme="minorHAnsi" w:cstheme="minorHAnsi"/>
        </w:rPr>
        <w:t xml:space="preserve"> inne potwierdzające należyte wykonanie usługi). Przedłożone dokumenty muszą w sposób nie budzący wątpliwości potwierdzać spełnianie wymagań.</w:t>
      </w:r>
    </w:p>
  </w:footnote>
  <w:footnote w:id="4">
    <w:p w14:paraId="7C6014E7" w14:textId="77777777" w:rsidR="00FF7B1D" w:rsidRDefault="00FF7B1D" w:rsidP="00FF7B1D">
      <w:pPr>
        <w:pStyle w:val="Tekstprzypisudolnego"/>
      </w:pPr>
      <w:r w:rsidRPr="00F17767">
        <w:rPr>
          <w:rStyle w:val="Odwoanieprzypisudolnego"/>
          <w:rFonts w:asciiTheme="minorHAnsi" w:eastAsia="Calibri" w:hAnsiTheme="minorHAnsi" w:cstheme="minorHAnsi"/>
        </w:rPr>
        <w:footnoteRef/>
      </w:r>
      <w:r w:rsidRPr="00F17767">
        <w:rPr>
          <w:rFonts w:asciiTheme="minorHAnsi" w:hAnsiTheme="minorHAnsi" w:cstheme="minorHAnsi"/>
        </w:rPr>
        <w:t xml:space="preserve"> Skreślić w przypadku osób fizycznych nieprowadzących działalności gospodarczej.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D9523" w14:textId="680AC85E" w:rsidR="00E17853" w:rsidRDefault="00E17853">
    <w:r>
      <w:rPr>
        <w:noProof/>
      </w:rPr>
      <w:drawing>
        <wp:inline distT="0" distB="0" distL="0" distR="0" wp14:anchorId="3D82B6CF" wp14:editId="5AABF17F">
          <wp:extent cx="5760720" cy="793115"/>
          <wp:effectExtent l="0" t="0" r="0" b="6985"/>
          <wp:docPr id="2" name="Obraz 2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400128" w14:textId="18005CF9" w:rsidR="00C73FD1" w:rsidRPr="00C73FD1" w:rsidRDefault="00A94004" w:rsidP="00C73FD1">
    <w:pPr>
      <w:spacing w:line="276" w:lineRule="auto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bCs/>
        <w:sz w:val="16"/>
        <w:szCs w:val="16"/>
      </w:rPr>
      <w:t xml:space="preserve">Projekt </w:t>
    </w:r>
    <w:r w:rsidR="00C73FD1" w:rsidRPr="00C73FD1">
      <w:rPr>
        <w:rFonts w:asciiTheme="minorHAnsi" w:hAnsiTheme="minorHAnsi" w:cstheme="minorHAnsi"/>
        <w:bCs/>
        <w:sz w:val="16"/>
        <w:szCs w:val="16"/>
      </w:rPr>
      <w:t>„Usługi społeczne w Gminie Kąty Wrocławskie i Gminie Sobótka”</w:t>
    </w:r>
    <w:r>
      <w:rPr>
        <w:rFonts w:asciiTheme="minorHAnsi" w:hAnsiTheme="minorHAnsi" w:cstheme="minorHAnsi"/>
        <w:bCs/>
        <w:sz w:val="16"/>
        <w:szCs w:val="16"/>
      </w:rPr>
      <w:t xml:space="preserve">  Nr. </w:t>
    </w:r>
    <w:r w:rsidR="00C73FD1" w:rsidRPr="00C73FD1">
      <w:rPr>
        <w:rFonts w:asciiTheme="minorHAnsi" w:hAnsiTheme="minorHAnsi" w:cstheme="minorHAnsi"/>
        <w:sz w:val="16"/>
        <w:szCs w:val="16"/>
      </w:rPr>
      <w:t>FEDS. 07 .10-IP. 02 - 002/24</w:t>
    </w:r>
  </w:p>
  <w:p w14:paraId="00B5B810" w14:textId="01CD6166" w:rsidR="00C73FD1" w:rsidRPr="00C73FD1" w:rsidRDefault="00C73FD1" w:rsidP="00C73FD1">
    <w:pPr>
      <w:spacing w:line="276" w:lineRule="auto"/>
      <w:jc w:val="center"/>
      <w:rPr>
        <w:rFonts w:asciiTheme="minorHAnsi" w:hAnsiTheme="minorHAnsi" w:cstheme="minorHAnsi"/>
        <w:sz w:val="16"/>
        <w:szCs w:val="16"/>
      </w:rPr>
    </w:pPr>
    <w:r w:rsidRPr="00C73FD1">
      <w:rPr>
        <w:rFonts w:asciiTheme="minorHAnsi" w:hAnsiTheme="minorHAnsi" w:cstheme="minorHAnsi"/>
        <w:bCs/>
        <w:sz w:val="16"/>
        <w:szCs w:val="16"/>
      </w:rPr>
      <w:t>współfinansowany ze środków Europejskiego Funduszu Społecznego Plus</w:t>
    </w:r>
    <w:r>
      <w:rPr>
        <w:rFonts w:asciiTheme="minorHAnsi" w:hAnsiTheme="minorHAnsi" w:cstheme="minorHAnsi"/>
        <w:bCs/>
        <w:sz w:val="16"/>
        <w:szCs w:val="16"/>
      </w:rPr>
      <w:t xml:space="preserve"> </w:t>
    </w:r>
    <w:r w:rsidR="00A94004">
      <w:rPr>
        <w:rFonts w:asciiTheme="minorHAnsi" w:hAnsiTheme="minorHAnsi" w:cstheme="minorHAnsi"/>
        <w:bCs/>
        <w:sz w:val="16"/>
        <w:szCs w:val="16"/>
      </w:rPr>
      <w:t xml:space="preserve"> w ramach </w:t>
    </w:r>
    <w:r w:rsidRPr="00C73FD1">
      <w:rPr>
        <w:rFonts w:asciiTheme="minorHAnsi" w:hAnsiTheme="minorHAnsi" w:cstheme="minorHAnsi"/>
        <w:bCs/>
        <w:sz w:val="16"/>
        <w:szCs w:val="16"/>
      </w:rPr>
      <w:t>Program</w:t>
    </w:r>
    <w:r w:rsidR="00A94004">
      <w:rPr>
        <w:rFonts w:asciiTheme="minorHAnsi" w:hAnsiTheme="minorHAnsi" w:cstheme="minorHAnsi"/>
        <w:bCs/>
        <w:sz w:val="16"/>
        <w:szCs w:val="16"/>
      </w:rPr>
      <w:t>u</w:t>
    </w:r>
    <w:r w:rsidRPr="00C73FD1">
      <w:rPr>
        <w:rFonts w:asciiTheme="minorHAnsi" w:hAnsiTheme="minorHAnsi" w:cstheme="minorHAnsi"/>
        <w:bCs/>
        <w:sz w:val="16"/>
        <w:szCs w:val="16"/>
      </w:rPr>
      <w:t xml:space="preserve"> Fundusze Europejskie dla Dolnego Śląska 2021-2027</w:t>
    </w:r>
  </w:p>
  <w:p w14:paraId="389B62D0" w14:textId="77777777" w:rsidR="00C73FD1" w:rsidRDefault="00C73FD1" w:rsidP="00C73FD1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00604" w14:textId="77777777" w:rsidR="00E17853" w:rsidRDefault="00E17853">
    <w:pPr>
      <w:pStyle w:val="Nagwek"/>
    </w:pPr>
    <w:r>
      <w:rPr>
        <w:noProof/>
      </w:rPr>
      <w:drawing>
        <wp:inline distT="0" distB="0" distL="0" distR="0" wp14:anchorId="1FB81BFD" wp14:editId="75168842">
          <wp:extent cx="6187440" cy="1028700"/>
          <wp:effectExtent l="0" t="0" r="3810" b="0"/>
          <wp:docPr id="8" name="Obraz 8" descr="C:\Users\jkoczenasz\Desktop\logotyp 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koczenasz\Desktop\logotyp 2014-20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744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8"/>
    <w:multiLevelType w:val="singleLevel"/>
    <w:tmpl w:val="00000008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name w:val="WW8Num23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Calibri" w:hAnsi="Calibri" w:cs="Calibri"/>
        <w:b w:val="0"/>
        <w:color w:val="00000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D"/>
    <w:multiLevelType w:val="multilevel"/>
    <w:tmpl w:val="0000000D"/>
    <w:name w:val="WW8Num27"/>
    <w:lvl w:ilvl="0">
      <w:start w:val="2"/>
      <w:numFmt w:val="decimal"/>
      <w:lvlText w:val="%1)"/>
      <w:lvlJc w:val="left"/>
      <w:pPr>
        <w:tabs>
          <w:tab w:val="num" w:pos="0"/>
        </w:tabs>
        <w:ind w:left="907" w:hanging="283"/>
      </w:pPr>
      <w:rPr>
        <w:rFonts w:ascii="Calibri" w:hAnsi="Calibri" w:cs="Calibri" w:hint="default"/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  <w:color w:val="00000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ascii="Calibri" w:hAnsi="Calibri" w:cs="Calibri" w:hint="default"/>
        <w:b/>
        <w:color w:val="000000"/>
        <w:sz w:val="20"/>
        <w:szCs w:val="20"/>
      </w:rPr>
    </w:lvl>
    <w:lvl w:ilvl="3">
      <w:start w:val="4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ascii="Calibri" w:hAnsi="Calibri" w:cs="Calibri" w:hint="default"/>
        <w:b/>
        <w:color w:val="00000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ascii="Calibri" w:hAnsi="Calibri" w:cs="Calibri" w:hint="default"/>
        <w:b/>
        <w:color w:val="00000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ascii="Calibri" w:hAnsi="Calibri" w:cs="Calibri" w:hint="default"/>
        <w:b/>
        <w:color w:val="00000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ascii="Calibri" w:hAnsi="Calibri" w:cs="Calibri" w:hint="default"/>
        <w:b/>
        <w:color w:val="00000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ascii="Calibri" w:hAnsi="Calibri" w:cs="Calibri" w:hint="default"/>
        <w:b/>
        <w:color w:val="00000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ascii="Calibri" w:hAnsi="Calibri" w:cs="Calibri" w:hint="default"/>
        <w:b/>
        <w:color w:val="000000"/>
        <w:sz w:val="20"/>
        <w:szCs w:val="20"/>
      </w:rPr>
    </w:lvl>
  </w:abstractNum>
  <w:abstractNum w:abstractNumId="6" w15:restartNumberingAfterBreak="0">
    <w:nsid w:val="00000016"/>
    <w:multiLevelType w:val="multilevel"/>
    <w:tmpl w:val="AF74892A"/>
    <w:name w:val="WW8Num47"/>
    <w:lvl w:ilvl="0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-2596"/>
        </w:tabs>
        <w:ind w:left="284" w:firstLine="0"/>
      </w:pPr>
      <w:rPr>
        <w:rFonts w:ascii="Calibri" w:hAnsi="Calibri" w:cs="Calibri" w:hint="default"/>
        <w:i w:val="0"/>
        <w:color w:val="000000"/>
        <w:sz w:val="20"/>
        <w:szCs w:val="20"/>
      </w:rPr>
    </w:lvl>
    <w:lvl w:ilvl="2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7" w15:restartNumberingAfterBreak="0">
    <w:nsid w:val="0BB714D0"/>
    <w:multiLevelType w:val="hybridMultilevel"/>
    <w:tmpl w:val="0CD0C58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F5EC6"/>
    <w:multiLevelType w:val="hybridMultilevel"/>
    <w:tmpl w:val="E7DA4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50700"/>
    <w:multiLevelType w:val="hybridMultilevel"/>
    <w:tmpl w:val="040EEA0C"/>
    <w:lvl w:ilvl="0" w:tplc="7048FA06">
      <w:start w:val="1"/>
      <w:numFmt w:val="decimal"/>
      <w:lvlText w:val="%1)"/>
      <w:lvlJc w:val="left"/>
      <w:pPr>
        <w:ind w:left="1068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9C210C"/>
    <w:multiLevelType w:val="hybridMultilevel"/>
    <w:tmpl w:val="9E12C3B0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55" w:hanging="180"/>
      </w:pPr>
    </w:lvl>
    <w:lvl w:ilvl="3" w:tplc="FFFFFFFF">
      <w:start w:val="1"/>
      <w:numFmt w:val="decimal"/>
      <w:lvlText w:val="%4."/>
      <w:lvlJc w:val="left"/>
      <w:pPr>
        <w:ind w:left="2875" w:hanging="360"/>
      </w:pPr>
    </w:lvl>
    <w:lvl w:ilvl="4" w:tplc="FFFFFFFF">
      <w:start w:val="1"/>
      <w:numFmt w:val="lowerLetter"/>
      <w:lvlText w:val="%5."/>
      <w:lvlJc w:val="left"/>
      <w:pPr>
        <w:ind w:left="3595" w:hanging="360"/>
      </w:pPr>
    </w:lvl>
    <w:lvl w:ilvl="5" w:tplc="FFFFFFFF">
      <w:start w:val="1"/>
      <w:numFmt w:val="lowerRoman"/>
      <w:lvlText w:val="%6."/>
      <w:lvlJc w:val="right"/>
      <w:pPr>
        <w:ind w:left="4315" w:hanging="180"/>
      </w:pPr>
    </w:lvl>
    <w:lvl w:ilvl="6" w:tplc="FFFFFFFF">
      <w:start w:val="1"/>
      <w:numFmt w:val="decimal"/>
      <w:lvlText w:val="%7."/>
      <w:lvlJc w:val="left"/>
      <w:pPr>
        <w:ind w:left="5035" w:hanging="360"/>
      </w:pPr>
    </w:lvl>
    <w:lvl w:ilvl="7" w:tplc="FFFFFFFF">
      <w:start w:val="1"/>
      <w:numFmt w:val="lowerLetter"/>
      <w:lvlText w:val="%8."/>
      <w:lvlJc w:val="left"/>
      <w:pPr>
        <w:ind w:left="5755" w:hanging="360"/>
      </w:pPr>
    </w:lvl>
    <w:lvl w:ilvl="8" w:tplc="FFFFFFFF">
      <w:start w:val="1"/>
      <w:numFmt w:val="lowerRoman"/>
      <w:lvlText w:val="%9."/>
      <w:lvlJc w:val="right"/>
      <w:pPr>
        <w:ind w:left="6475" w:hanging="180"/>
      </w:pPr>
    </w:lvl>
  </w:abstractNum>
  <w:abstractNum w:abstractNumId="11" w15:restartNumberingAfterBreak="0">
    <w:nsid w:val="1A6305D6"/>
    <w:multiLevelType w:val="hybridMultilevel"/>
    <w:tmpl w:val="3056B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508A1"/>
    <w:multiLevelType w:val="hybridMultilevel"/>
    <w:tmpl w:val="9CF4B526"/>
    <w:lvl w:ilvl="0" w:tplc="FFFFFFFF">
      <w:start w:val="1"/>
      <w:numFmt w:val="decimal"/>
      <w:lvlText w:val="%1."/>
      <w:lvlJc w:val="left"/>
      <w:pPr>
        <w:ind w:left="1068" w:hanging="360"/>
      </w:pPr>
      <w:rPr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b w:val="0"/>
        <w:strike w:val="0"/>
        <w:dstrike w:val="0"/>
        <w:color w:val="auto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F5D6E05"/>
    <w:multiLevelType w:val="hybridMultilevel"/>
    <w:tmpl w:val="1BDC2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46419"/>
    <w:multiLevelType w:val="hybridMultilevel"/>
    <w:tmpl w:val="9B742A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B26B9"/>
    <w:multiLevelType w:val="hybridMultilevel"/>
    <w:tmpl w:val="F30CC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C0CDF"/>
    <w:multiLevelType w:val="multilevel"/>
    <w:tmpl w:val="5A48D03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D825817"/>
    <w:multiLevelType w:val="hybridMultilevel"/>
    <w:tmpl w:val="6BA06074"/>
    <w:lvl w:ilvl="0" w:tplc="83AA9102">
      <w:start w:val="1"/>
      <w:numFmt w:val="decimal"/>
      <w:pStyle w:val="Listapunktowan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dstrike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5"/>
  </w:num>
  <w:num w:numId="4">
    <w:abstractNumId w:val="13"/>
  </w:num>
  <w:num w:numId="5">
    <w:abstractNumId w:val="8"/>
  </w:num>
  <w:num w:numId="6">
    <w:abstractNumId w:val="7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B5"/>
    <w:rsid w:val="00006D88"/>
    <w:rsid w:val="00012BE9"/>
    <w:rsid w:val="000204CC"/>
    <w:rsid w:val="00033E60"/>
    <w:rsid w:val="000345CD"/>
    <w:rsid w:val="00041D50"/>
    <w:rsid w:val="00045931"/>
    <w:rsid w:val="00062FBA"/>
    <w:rsid w:val="00073A45"/>
    <w:rsid w:val="000750C6"/>
    <w:rsid w:val="000845B5"/>
    <w:rsid w:val="000A37BD"/>
    <w:rsid w:val="000A4F3F"/>
    <w:rsid w:val="000A7843"/>
    <w:rsid w:val="000B1A03"/>
    <w:rsid w:val="000B37F1"/>
    <w:rsid w:val="000C12B2"/>
    <w:rsid w:val="000C3D16"/>
    <w:rsid w:val="000D1CFB"/>
    <w:rsid w:val="000D5616"/>
    <w:rsid w:val="000E021E"/>
    <w:rsid w:val="000E193F"/>
    <w:rsid w:val="000E4537"/>
    <w:rsid w:val="000E5FB8"/>
    <w:rsid w:val="000F632B"/>
    <w:rsid w:val="001013B4"/>
    <w:rsid w:val="001053B5"/>
    <w:rsid w:val="00107D89"/>
    <w:rsid w:val="0011083F"/>
    <w:rsid w:val="001131F2"/>
    <w:rsid w:val="00115977"/>
    <w:rsid w:val="00127B46"/>
    <w:rsid w:val="00134552"/>
    <w:rsid w:val="001366B3"/>
    <w:rsid w:val="0014052E"/>
    <w:rsid w:val="001437C1"/>
    <w:rsid w:val="00154FBE"/>
    <w:rsid w:val="00157284"/>
    <w:rsid w:val="00166908"/>
    <w:rsid w:val="00166B73"/>
    <w:rsid w:val="00170AC5"/>
    <w:rsid w:val="001710B0"/>
    <w:rsid w:val="00172FCE"/>
    <w:rsid w:val="0017753B"/>
    <w:rsid w:val="00183149"/>
    <w:rsid w:val="0018472A"/>
    <w:rsid w:val="00186F57"/>
    <w:rsid w:val="0019713D"/>
    <w:rsid w:val="0019745E"/>
    <w:rsid w:val="001B6CDC"/>
    <w:rsid w:val="001C5BA1"/>
    <w:rsid w:val="001C7A7C"/>
    <w:rsid w:val="001C7FB9"/>
    <w:rsid w:val="001D102E"/>
    <w:rsid w:val="001D2647"/>
    <w:rsid w:val="001D4B82"/>
    <w:rsid w:val="001D7424"/>
    <w:rsid w:val="001E321D"/>
    <w:rsid w:val="001F4461"/>
    <w:rsid w:val="002118F1"/>
    <w:rsid w:val="00216670"/>
    <w:rsid w:val="00230CE1"/>
    <w:rsid w:val="002316DA"/>
    <w:rsid w:val="00237820"/>
    <w:rsid w:val="0024151F"/>
    <w:rsid w:val="00244778"/>
    <w:rsid w:val="00253FC4"/>
    <w:rsid w:val="0025475D"/>
    <w:rsid w:val="002605AA"/>
    <w:rsid w:val="002608FE"/>
    <w:rsid w:val="0026147C"/>
    <w:rsid w:val="0026412B"/>
    <w:rsid w:val="002648D9"/>
    <w:rsid w:val="00266F1D"/>
    <w:rsid w:val="002704C5"/>
    <w:rsid w:val="00276D98"/>
    <w:rsid w:val="00277B5E"/>
    <w:rsid w:val="00282532"/>
    <w:rsid w:val="00284069"/>
    <w:rsid w:val="00284516"/>
    <w:rsid w:val="00284923"/>
    <w:rsid w:val="00286DE5"/>
    <w:rsid w:val="002978B2"/>
    <w:rsid w:val="002A0CCC"/>
    <w:rsid w:val="002A1FEA"/>
    <w:rsid w:val="002A268D"/>
    <w:rsid w:val="002A3153"/>
    <w:rsid w:val="002B09B6"/>
    <w:rsid w:val="002B2611"/>
    <w:rsid w:val="002B2A8A"/>
    <w:rsid w:val="002B4860"/>
    <w:rsid w:val="002B5AF2"/>
    <w:rsid w:val="002B5CFF"/>
    <w:rsid w:val="002C42FE"/>
    <w:rsid w:val="002D1026"/>
    <w:rsid w:val="002D5EEF"/>
    <w:rsid w:val="002D6A02"/>
    <w:rsid w:val="002E136E"/>
    <w:rsid w:val="002E50CC"/>
    <w:rsid w:val="002E5675"/>
    <w:rsid w:val="002F43F4"/>
    <w:rsid w:val="00301CA2"/>
    <w:rsid w:val="0030232D"/>
    <w:rsid w:val="00302B72"/>
    <w:rsid w:val="0031096B"/>
    <w:rsid w:val="00315052"/>
    <w:rsid w:val="00317156"/>
    <w:rsid w:val="00320D6A"/>
    <w:rsid w:val="00334FD8"/>
    <w:rsid w:val="00337057"/>
    <w:rsid w:val="00337C96"/>
    <w:rsid w:val="00344820"/>
    <w:rsid w:val="0034666C"/>
    <w:rsid w:val="003565FD"/>
    <w:rsid w:val="0035680E"/>
    <w:rsid w:val="00360C97"/>
    <w:rsid w:val="00377FBC"/>
    <w:rsid w:val="0038038F"/>
    <w:rsid w:val="00383038"/>
    <w:rsid w:val="003917C1"/>
    <w:rsid w:val="00397D14"/>
    <w:rsid w:val="003A113B"/>
    <w:rsid w:val="003A41C9"/>
    <w:rsid w:val="003C16E8"/>
    <w:rsid w:val="003C1928"/>
    <w:rsid w:val="003C5BC4"/>
    <w:rsid w:val="003D5F29"/>
    <w:rsid w:val="003E31EF"/>
    <w:rsid w:val="003F3AD4"/>
    <w:rsid w:val="004005D2"/>
    <w:rsid w:val="00403B91"/>
    <w:rsid w:val="00403D2D"/>
    <w:rsid w:val="00416123"/>
    <w:rsid w:val="004167D8"/>
    <w:rsid w:val="0042085D"/>
    <w:rsid w:val="004225F8"/>
    <w:rsid w:val="0043686E"/>
    <w:rsid w:val="00447029"/>
    <w:rsid w:val="0045674F"/>
    <w:rsid w:val="00470FA4"/>
    <w:rsid w:val="00496A95"/>
    <w:rsid w:val="004C3EEA"/>
    <w:rsid w:val="004C5B99"/>
    <w:rsid w:val="004C6199"/>
    <w:rsid w:val="004D269D"/>
    <w:rsid w:val="004D3D04"/>
    <w:rsid w:val="004E1B33"/>
    <w:rsid w:val="004E3F28"/>
    <w:rsid w:val="004E4428"/>
    <w:rsid w:val="004F6BD4"/>
    <w:rsid w:val="005057DE"/>
    <w:rsid w:val="005068B4"/>
    <w:rsid w:val="00507974"/>
    <w:rsid w:val="00522F62"/>
    <w:rsid w:val="00527AB7"/>
    <w:rsid w:val="00540815"/>
    <w:rsid w:val="005477B6"/>
    <w:rsid w:val="00554E6D"/>
    <w:rsid w:val="00564CF5"/>
    <w:rsid w:val="00565A19"/>
    <w:rsid w:val="00572287"/>
    <w:rsid w:val="00577599"/>
    <w:rsid w:val="00580DCC"/>
    <w:rsid w:val="00580E0F"/>
    <w:rsid w:val="0058494F"/>
    <w:rsid w:val="005864DC"/>
    <w:rsid w:val="005C5C65"/>
    <w:rsid w:val="005D0F17"/>
    <w:rsid w:val="005D43D6"/>
    <w:rsid w:val="005E2824"/>
    <w:rsid w:val="005E5AAE"/>
    <w:rsid w:val="005E5E1E"/>
    <w:rsid w:val="005E6362"/>
    <w:rsid w:val="005E6F72"/>
    <w:rsid w:val="005F11C0"/>
    <w:rsid w:val="005F2501"/>
    <w:rsid w:val="005F285D"/>
    <w:rsid w:val="0060160E"/>
    <w:rsid w:val="006021A2"/>
    <w:rsid w:val="006042F5"/>
    <w:rsid w:val="00604D4A"/>
    <w:rsid w:val="00605F5E"/>
    <w:rsid w:val="006146D5"/>
    <w:rsid w:val="00615BCB"/>
    <w:rsid w:val="00616243"/>
    <w:rsid w:val="00617574"/>
    <w:rsid w:val="00627E2F"/>
    <w:rsid w:val="006304FE"/>
    <w:rsid w:val="006327C1"/>
    <w:rsid w:val="00634691"/>
    <w:rsid w:val="006375AB"/>
    <w:rsid w:val="00637B23"/>
    <w:rsid w:val="00642C3B"/>
    <w:rsid w:val="006444E7"/>
    <w:rsid w:val="0065096D"/>
    <w:rsid w:val="00651A73"/>
    <w:rsid w:val="006536FE"/>
    <w:rsid w:val="00654A6F"/>
    <w:rsid w:val="00655500"/>
    <w:rsid w:val="006619E6"/>
    <w:rsid w:val="00664DF5"/>
    <w:rsid w:val="0067226A"/>
    <w:rsid w:val="006759AC"/>
    <w:rsid w:val="00676970"/>
    <w:rsid w:val="006823E4"/>
    <w:rsid w:val="00687F19"/>
    <w:rsid w:val="006938E1"/>
    <w:rsid w:val="0069477F"/>
    <w:rsid w:val="006A1895"/>
    <w:rsid w:val="006A67E6"/>
    <w:rsid w:val="006A6B22"/>
    <w:rsid w:val="006B2E35"/>
    <w:rsid w:val="006B3AD5"/>
    <w:rsid w:val="006B5A9F"/>
    <w:rsid w:val="006C39CC"/>
    <w:rsid w:val="006D4C0C"/>
    <w:rsid w:val="006E3BF7"/>
    <w:rsid w:val="006E71E8"/>
    <w:rsid w:val="006F67F1"/>
    <w:rsid w:val="0070002D"/>
    <w:rsid w:val="007067A9"/>
    <w:rsid w:val="00706A6E"/>
    <w:rsid w:val="007079A0"/>
    <w:rsid w:val="007115DC"/>
    <w:rsid w:val="0071273F"/>
    <w:rsid w:val="00715A55"/>
    <w:rsid w:val="00715EA8"/>
    <w:rsid w:val="00716BB5"/>
    <w:rsid w:val="00716CE3"/>
    <w:rsid w:val="00722FAD"/>
    <w:rsid w:val="00722FFC"/>
    <w:rsid w:val="00731D2B"/>
    <w:rsid w:val="00740680"/>
    <w:rsid w:val="00740E1D"/>
    <w:rsid w:val="00743098"/>
    <w:rsid w:val="00753AAB"/>
    <w:rsid w:val="00755828"/>
    <w:rsid w:val="00760406"/>
    <w:rsid w:val="00767A35"/>
    <w:rsid w:val="007901EE"/>
    <w:rsid w:val="0079114D"/>
    <w:rsid w:val="00794229"/>
    <w:rsid w:val="00794FFB"/>
    <w:rsid w:val="007A1347"/>
    <w:rsid w:val="007A1651"/>
    <w:rsid w:val="007A331A"/>
    <w:rsid w:val="007A5561"/>
    <w:rsid w:val="007A7E4C"/>
    <w:rsid w:val="007B6593"/>
    <w:rsid w:val="007B7E3E"/>
    <w:rsid w:val="007C3788"/>
    <w:rsid w:val="007D2D2B"/>
    <w:rsid w:val="007E7CC3"/>
    <w:rsid w:val="007F04E9"/>
    <w:rsid w:val="007F353D"/>
    <w:rsid w:val="007F69C6"/>
    <w:rsid w:val="007F7DCB"/>
    <w:rsid w:val="0080310D"/>
    <w:rsid w:val="00824522"/>
    <w:rsid w:val="00824FF7"/>
    <w:rsid w:val="0082579E"/>
    <w:rsid w:val="00834765"/>
    <w:rsid w:val="008378C0"/>
    <w:rsid w:val="00844DE8"/>
    <w:rsid w:val="00847FD9"/>
    <w:rsid w:val="00856BE8"/>
    <w:rsid w:val="008600D4"/>
    <w:rsid w:val="00865929"/>
    <w:rsid w:val="00870F36"/>
    <w:rsid w:val="00871DFD"/>
    <w:rsid w:val="00880D3E"/>
    <w:rsid w:val="0088133C"/>
    <w:rsid w:val="008846F1"/>
    <w:rsid w:val="008918D7"/>
    <w:rsid w:val="008A14CB"/>
    <w:rsid w:val="008A3A1C"/>
    <w:rsid w:val="008A4839"/>
    <w:rsid w:val="008A62DB"/>
    <w:rsid w:val="008A6E01"/>
    <w:rsid w:val="008A7166"/>
    <w:rsid w:val="008B46AB"/>
    <w:rsid w:val="008C301C"/>
    <w:rsid w:val="008C4AA1"/>
    <w:rsid w:val="008C63D4"/>
    <w:rsid w:val="008D2EF4"/>
    <w:rsid w:val="008D35A5"/>
    <w:rsid w:val="008D4CCF"/>
    <w:rsid w:val="008D6107"/>
    <w:rsid w:val="008F292E"/>
    <w:rsid w:val="008F3FD1"/>
    <w:rsid w:val="009014C7"/>
    <w:rsid w:val="009034EF"/>
    <w:rsid w:val="009062C3"/>
    <w:rsid w:val="00910BA5"/>
    <w:rsid w:val="00911F2A"/>
    <w:rsid w:val="00912CCE"/>
    <w:rsid w:val="00912D70"/>
    <w:rsid w:val="00921205"/>
    <w:rsid w:val="0092176D"/>
    <w:rsid w:val="00924764"/>
    <w:rsid w:val="00926CE7"/>
    <w:rsid w:val="00930E53"/>
    <w:rsid w:val="00941182"/>
    <w:rsid w:val="0095230E"/>
    <w:rsid w:val="00961752"/>
    <w:rsid w:val="00961AA5"/>
    <w:rsid w:val="00966B7B"/>
    <w:rsid w:val="00966D1D"/>
    <w:rsid w:val="0097269C"/>
    <w:rsid w:val="00977547"/>
    <w:rsid w:val="009866CC"/>
    <w:rsid w:val="009A242A"/>
    <w:rsid w:val="009A2DAC"/>
    <w:rsid w:val="009A5DC2"/>
    <w:rsid w:val="009A76AF"/>
    <w:rsid w:val="009B2771"/>
    <w:rsid w:val="009C15D6"/>
    <w:rsid w:val="009C268B"/>
    <w:rsid w:val="009C3E6E"/>
    <w:rsid w:val="009D3076"/>
    <w:rsid w:val="009D3143"/>
    <w:rsid w:val="009D497E"/>
    <w:rsid w:val="009D5905"/>
    <w:rsid w:val="009D7039"/>
    <w:rsid w:val="009F62AC"/>
    <w:rsid w:val="00A02BA7"/>
    <w:rsid w:val="00A07AAA"/>
    <w:rsid w:val="00A07D52"/>
    <w:rsid w:val="00A11CAC"/>
    <w:rsid w:val="00A21D03"/>
    <w:rsid w:val="00A236B8"/>
    <w:rsid w:val="00A24695"/>
    <w:rsid w:val="00A261FB"/>
    <w:rsid w:val="00A30CC0"/>
    <w:rsid w:val="00A30F15"/>
    <w:rsid w:val="00A355DE"/>
    <w:rsid w:val="00A37CBE"/>
    <w:rsid w:val="00A455F1"/>
    <w:rsid w:val="00A477D4"/>
    <w:rsid w:val="00A53E4A"/>
    <w:rsid w:val="00A631A5"/>
    <w:rsid w:val="00A72851"/>
    <w:rsid w:val="00A754CB"/>
    <w:rsid w:val="00A82D38"/>
    <w:rsid w:val="00A86EEE"/>
    <w:rsid w:val="00A87538"/>
    <w:rsid w:val="00A9152C"/>
    <w:rsid w:val="00A94004"/>
    <w:rsid w:val="00A94936"/>
    <w:rsid w:val="00A96372"/>
    <w:rsid w:val="00AA1384"/>
    <w:rsid w:val="00AA1DFE"/>
    <w:rsid w:val="00AA5453"/>
    <w:rsid w:val="00AA6AC3"/>
    <w:rsid w:val="00AC3A86"/>
    <w:rsid w:val="00AC4861"/>
    <w:rsid w:val="00AC57BD"/>
    <w:rsid w:val="00AC79C4"/>
    <w:rsid w:val="00AD0DC1"/>
    <w:rsid w:val="00AD145C"/>
    <w:rsid w:val="00AD330A"/>
    <w:rsid w:val="00AD7E83"/>
    <w:rsid w:val="00AE5944"/>
    <w:rsid w:val="00AE6B73"/>
    <w:rsid w:val="00AE6DB4"/>
    <w:rsid w:val="00AE7A2B"/>
    <w:rsid w:val="00AF1192"/>
    <w:rsid w:val="00AF380A"/>
    <w:rsid w:val="00AF6D63"/>
    <w:rsid w:val="00B11790"/>
    <w:rsid w:val="00B20D41"/>
    <w:rsid w:val="00B2487D"/>
    <w:rsid w:val="00B31132"/>
    <w:rsid w:val="00B44221"/>
    <w:rsid w:val="00B45C93"/>
    <w:rsid w:val="00B5500C"/>
    <w:rsid w:val="00B66D39"/>
    <w:rsid w:val="00B7143E"/>
    <w:rsid w:val="00B715A6"/>
    <w:rsid w:val="00B7755E"/>
    <w:rsid w:val="00B82318"/>
    <w:rsid w:val="00B856B5"/>
    <w:rsid w:val="00B91C80"/>
    <w:rsid w:val="00B9792A"/>
    <w:rsid w:val="00BA6B08"/>
    <w:rsid w:val="00BB25A5"/>
    <w:rsid w:val="00BC72E6"/>
    <w:rsid w:val="00BD7CFD"/>
    <w:rsid w:val="00BE6945"/>
    <w:rsid w:val="00BF2EB9"/>
    <w:rsid w:val="00BF5551"/>
    <w:rsid w:val="00BF64F8"/>
    <w:rsid w:val="00C00A3F"/>
    <w:rsid w:val="00C06F78"/>
    <w:rsid w:val="00C07B80"/>
    <w:rsid w:val="00C10EF2"/>
    <w:rsid w:val="00C21418"/>
    <w:rsid w:val="00C315D4"/>
    <w:rsid w:val="00C33132"/>
    <w:rsid w:val="00C338B4"/>
    <w:rsid w:val="00C35413"/>
    <w:rsid w:val="00C4361C"/>
    <w:rsid w:val="00C578D6"/>
    <w:rsid w:val="00C70D77"/>
    <w:rsid w:val="00C72095"/>
    <w:rsid w:val="00C73A8B"/>
    <w:rsid w:val="00C73FD1"/>
    <w:rsid w:val="00C86718"/>
    <w:rsid w:val="00C90922"/>
    <w:rsid w:val="00C924F2"/>
    <w:rsid w:val="00CA36A5"/>
    <w:rsid w:val="00CA578B"/>
    <w:rsid w:val="00CA61D0"/>
    <w:rsid w:val="00CB0AF1"/>
    <w:rsid w:val="00CC0619"/>
    <w:rsid w:val="00CC6C05"/>
    <w:rsid w:val="00CD1EA8"/>
    <w:rsid w:val="00CD317F"/>
    <w:rsid w:val="00CE519E"/>
    <w:rsid w:val="00CF63CA"/>
    <w:rsid w:val="00CF6B2C"/>
    <w:rsid w:val="00CF7DC3"/>
    <w:rsid w:val="00D05A96"/>
    <w:rsid w:val="00D05F70"/>
    <w:rsid w:val="00D14A91"/>
    <w:rsid w:val="00D20EB7"/>
    <w:rsid w:val="00D26F8A"/>
    <w:rsid w:val="00D27273"/>
    <w:rsid w:val="00D278C3"/>
    <w:rsid w:val="00D30CA1"/>
    <w:rsid w:val="00D3460A"/>
    <w:rsid w:val="00D443DB"/>
    <w:rsid w:val="00D54B85"/>
    <w:rsid w:val="00D7650B"/>
    <w:rsid w:val="00D822BA"/>
    <w:rsid w:val="00D84193"/>
    <w:rsid w:val="00D84487"/>
    <w:rsid w:val="00D8684E"/>
    <w:rsid w:val="00D8691E"/>
    <w:rsid w:val="00DA099A"/>
    <w:rsid w:val="00DA0F77"/>
    <w:rsid w:val="00DA51E8"/>
    <w:rsid w:val="00DB5234"/>
    <w:rsid w:val="00DB7926"/>
    <w:rsid w:val="00DC5961"/>
    <w:rsid w:val="00DC70D0"/>
    <w:rsid w:val="00DE4AFC"/>
    <w:rsid w:val="00DE5E43"/>
    <w:rsid w:val="00DE6282"/>
    <w:rsid w:val="00DF418C"/>
    <w:rsid w:val="00DF59A0"/>
    <w:rsid w:val="00DF6486"/>
    <w:rsid w:val="00E0127F"/>
    <w:rsid w:val="00E03B50"/>
    <w:rsid w:val="00E0567F"/>
    <w:rsid w:val="00E112F9"/>
    <w:rsid w:val="00E15657"/>
    <w:rsid w:val="00E17853"/>
    <w:rsid w:val="00E222DD"/>
    <w:rsid w:val="00E31559"/>
    <w:rsid w:val="00E360F3"/>
    <w:rsid w:val="00E44452"/>
    <w:rsid w:val="00E67C60"/>
    <w:rsid w:val="00E73853"/>
    <w:rsid w:val="00E77FA7"/>
    <w:rsid w:val="00E84CB2"/>
    <w:rsid w:val="00EA614D"/>
    <w:rsid w:val="00EC0DD1"/>
    <w:rsid w:val="00EC1A69"/>
    <w:rsid w:val="00EC4C85"/>
    <w:rsid w:val="00ED2A86"/>
    <w:rsid w:val="00EE22AA"/>
    <w:rsid w:val="00EF202B"/>
    <w:rsid w:val="00F04EC6"/>
    <w:rsid w:val="00F118B8"/>
    <w:rsid w:val="00F13AB5"/>
    <w:rsid w:val="00F17767"/>
    <w:rsid w:val="00F40846"/>
    <w:rsid w:val="00F409BD"/>
    <w:rsid w:val="00F52338"/>
    <w:rsid w:val="00F52403"/>
    <w:rsid w:val="00F52D5E"/>
    <w:rsid w:val="00F53ECC"/>
    <w:rsid w:val="00F540A9"/>
    <w:rsid w:val="00F6092E"/>
    <w:rsid w:val="00F611B7"/>
    <w:rsid w:val="00F64F79"/>
    <w:rsid w:val="00F6563D"/>
    <w:rsid w:val="00F7491B"/>
    <w:rsid w:val="00F77B6B"/>
    <w:rsid w:val="00F82142"/>
    <w:rsid w:val="00F85272"/>
    <w:rsid w:val="00F94F6C"/>
    <w:rsid w:val="00F94F8C"/>
    <w:rsid w:val="00FA45F3"/>
    <w:rsid w:val="00FA5B97"/>
    <w:rsid w:val="00FA61FC"/>
    <w:rsid w:val="00FA7515"/>
    <w:rsid w:val="00FC0438"/>
    <w:rsid w:val="00FC4FEA"/>
    <w:rsid w:val="00FC6CE0"/>
    <w:rsid w:val="00FC6DF4"/>
    <w:rsid w:val="00FD546C"/>
    <w:rsid w:val="00FD5CC3"/>
    <w:rsid w:val="00FE07E8"/>
    <w:rsid w:val="00FE6D92"/>
    <w:rsid w:val="00FF3F91"/>
    <w:rsid w:val="00FF4426"/>
    <w:rsid w:val="00FF6550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0DE2AE1"/>
  <w15:docId w15:val="{B63164E8-CF02-4C1F-87D7-EA1AC4D6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1928"/>
    <w:rPr>
      <w:rFonts w:ascii="Times New Roman" w:hAnsi="Times New Roman"/>
      <w:sz w:val="24"/>
      <w:szCs w:val="24"/>
    </w:rPr>
  </w:style>
  <w:style w:type="paragraph" w:styleId="Nagwek1">
    <w:name w:val="heading 1"/>
    <w:aliases w:val="Nagłówek 1 Znak,H1"/>
    <w:basedOn w:val="Normalny"/>
    <w:next w:val="Normalny"/>
    <w:link w:val="Nagwek1Znak1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,H1 Znak"/>
    <w:link w:val="Nagwek1"/>
    <w:locked/>
    <w:rsid w:val="007000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0002D"/>
    <w:rPr>
      <w:rFonts w:ascii="Cambria" w:hAnsi="Cambria" w:cs="Cambria"/>
    </w:rPr>
  </w:style>
  <w:style w:type="paragraph" w:styleId="Tytu">
    <w:name w:val="Title"/>
    <w:basedOn w:val="Normalny"/>
    <w:link w:val="TytuZnak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TytuZnak">
    <w:name w:val="Tytuł Znak"/>
    <w:link w:val="Tytu"/>
    <w:locked/>
    <w:rsid w:val="0070002D"/>
    <w:rPr>
      <w:rFonts w:ascii="Cambria" w:hAnsi="Cambria" w:cs="Cambria"/>
      <w:b/>
      <w:bCs/>
      <w:kern w:val="28"/>
      <w:sz w:val="32"/>
      <w:szCs w:val="32"/>
    </w:r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istapunktowana2">
    <w:name w:val="List Bullet 2"/>
    <w:basedOn w:val="Normalny"/>
    <w:autoRedefine/>
    <w:rsid w:val="0070002D"/>
    <w:pPr>
      <w:numPr>
        <w:numId w:val="1"/>
      </w:numPr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rsid w:val="0070002D"/>
    <w:pPr>
      <w:spacing w:after="120"/>
    </w:pPr>
  </w:style>
  <w:style w:type="character" w:customStyle="1" w:styleId="TekstpodstawowyZnak">
    <w:name w:val="Tekst podstawowy Znak"/>
    <w:aliases w:val="bt Znak,b Znak"/>
    <w:link w:val="Tekstpodstawowy"/>
    <w:locked/>
    <w:rsid w:val="0070002D"/>
    <w:rPr>
      <w:rFonts w:ascii="Times New Roman" w:hAnsi="Times New Roman" w:cs="Times New Roman"/>
      <w:sz w:val="24"/>
      <w:szCs w:val="24"/>
    </w:rPr>
  </w:style>
  <w:style w:type="paragraph" w:customStyle="1" w:styleId="Plandokumentu">
    <w:name w:val="Plan dokumentu"/>
    <w:basedOn w:val="Normalny"/>
    <w:link w:val="PlandokumentuZnak"/>
    <w:semiHidden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locked/>
    <w:rsid w:val="007000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rsid w:val="0070002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70002D"/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70002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rsid w:val="0070002D"/>
    <w:rPr>
      <w:rFonts w:ascii="Times New Roman" w:hAnsi="Times New Roman" w:cs="Times New Roman"/>
      <w:color w:val="800080"/>
      <w:u w:val="single"/>
    </w:rPr>
  </w:style>
  <w:style w:type="paragraph" w:customStyle="1" w:styleId="font5">
    <w:name w:val="font5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rsid w:val="0070002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rsid w:val="007000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rsid w:val="007000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rsid w:val="007000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rsid w:val="0070002D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70002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70002D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7000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70002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rsid w:val="0070002D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70002D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70002D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rsid w:val="007000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rsid w:val="0070002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7000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70002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7000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rsid w:val="0070002D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rsid w:val="0070002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rsid w:val="007000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character" w:customStyle="1" w:styleId="Tekstpodstawowywcity3Znak">
    <w:name w:val="Tekst podstawowy wcięty 3 Znak"/>
    <w:link w:val="Tekstpodstawowywcit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qFormat/>
    <w:rsid w:val="0070002D"/>
    <w:rPr>
      <w:rFonts w:ascii="Times New Roman" w:hAnsi="Times New Roman"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character" w:customStyle="1" w:styleId="Tekstpodstawowywcity2Znak">
    <w:name w:val="Tekst podstawowy wcięty 2 Znak"/>
    <w:link w:val="Tekstpodstawowywcity2"/>
    <w:locked/>
    <w:rsid w:val="0070002D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70002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qFormat/>
    <w:locked/>
    <w:rsid w:val="0070002D"/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character" w:customStyle="1" w:styleId="PodtytuZnak">
    <w:name w:val="Podtytuł Znak"/>
    <w:link w:val="Podtytu"/>
    <w:locked/>
    <w:rsid w:val="0070002D"/>
    <w:rPr>
      <w:rFonts w:ascii="Cambria" w:hAnsi="Cambria" w:cs="Cambria"/>
      <w:sz w:val="24"/>
      <w:szCs w:val="24"/>
    </w:rPr>
  </w:style>
  <w:style w:type="character" w:styleId="Uwydatnienie">
    <w:name w:val="Emphasis"/>
    <w:qFormat/>
    <w:rsid w:val="0070002D"/>
    <w:rPr>
      <w:rFonts w:ascii="Times New Roman" w:hAnsi="Times New Roman" w:cs="Times New Roman"/>
      <w:i/>
      <w:iCs/>
    </w:rPr>
  </w:style>
  <w:style w:type="paragraph" w:styleId="Tekstpodstawowy3">
    <w:name w:val="Body Text 3"/>
    <w:basedOn w:val="Normalny"/>
    <w:link w:val="Tekstpodstawowy3Znak"/>
    <w:rsid w:val="0070002D"/>
    <w:rPr>
      <w:rFonts w:ascii="Arial" w:hAnsi="Arial" w:cs="Arial"/>
      <w:i/>
      <w:iCs/>
      <w:color w:val="FF0000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rsid w:val="0070002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0002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0002D"/>
    <w:rPr>
      <w:rFonts w:ascii="Times New Roman" w:hAnsi="Times New Roman" w:cs="Times New Roman"/>
      <w:sz w:val="20"/>
      <w:szCs w:val="20"/>
    </w:rPr>
  </w:style>
  <w:style w:type="paragraph" w:customStyle="1" w:styleId="Nagwek10">
    <w:name w:val="Nag?—wek 1"/>
    <w:basedOn w:val="Normalny"/>
    <w:next w:val="Normalny"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rsid w:val="0070002D"/>
    <w:pPr>
      <w:spacing w:before="120"/>
    </w:pPr>
    <w:rPr>
      <w:color w:val="000000"/>
    </w:rPr>
  </w:style>
  <w:style w:type="character" w:customStyle="1" w:styleId="ZnakZnak9">
    <w:name w:val="Znak Znak9"/>
    <w:rsid w:val="0070002D"/>
    <w:rPr>
      <w:rFonts w:ascii="Arial" w:hAnsi="Arial" w:cs="Arial"/>
      <w:b/>
      <w:bCs/>
      <w:u w:val="single"/>
      <w:lang w:val="x-none" w:eastAsia="pl-PL"/>
    </w:rPr>
  </w:style>
  <w:style w:type="character" w:customStyle="1" w:styleId="ZnakZnak6">
    <w:name w:val="Znak Znak6"/>
    <w:rsid w:val="0070002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ZnakZnak3">
    <w:name w:val="Znak Znak3"/>
    <w:rsid w:val="0070002D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Akapitzlist1">
    <w:name w:val="Akapit z listą1"/>
    <w:basedOn w:val="Normalny"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rsid w:val="0070002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910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E50CC"/>
    <w:rPr>
      <w:rFonts w:ascii="Times New Roman" w:hAnsi="Times New Roman" w:cs="Times New Roman"/>
    </w:rPr>
  </w:style>
  <w:style w:type="character" w:styleId="Odwoanieprzypisukocowego">
    <w:name w:val="endnote reference"/>
    <w:semiHidden/>
    <w:rsid w:val="002E50CC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302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02B72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Akapit z listą5,Akapit z listą BS,maz_wyliczenie,opis dzialania,K-P_odwolanie,A_wyliczenie,sw tekst,Kolorowa lista — akcent 11,Obiekt,List Paragraph1,List Paragraph,BulletC,Wyliczanie,Wypunktowanie,Akapit z listą11,normalny"/>
    <w:basedOn w:val="Normalny"/>
    <w:link w:val="AkapitzlistZnak"/>
    <w:uiPriority w:val="34"/>
    <w:qFormat/>
    <w:rsid w:val="00BE6945"/>
    <w:pPr>
      <w:ind w:left="720"/>
      <w:contextualSpacing/>
    </w:pPr>
  </w:style>
  <w:style w:type="table" w:styleId="Tabela-Siatka">
    <w:name w:val="Table Grid"/>
    <w:basedOn w:val="Standardowy"/>
    <w:uiPriority w:val="39"/>
    <w:locked/>
    <w:rsid w:val="00C10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3917C1"/>
    <w:rPr>
      <w:rFonts w:eastAsia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3917C1"/>
    <w:rPr>
      <w:rFonts w:eastAsia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0567F"/>
    <w:rPr>
      <w:rFonts w:ascii="Times New Roman" w:hAnsi="Times New Roman"/>
      <w:sz w:val="24"/>
      <w:szCs w:val="24"/>
    </w:rPr>
  </w:style>
  <w:style w:type="character" w:styleId="Pogrubienie">
    <w:name w:val="Strong"/>
    <w:qFormat/>
    <w:locked/>
    <w:rsid w:val="00315052"/>
    <w:rPr>
      <w:b/>
      <w:bCs/>
    </w:rPr>
  </w:style>
  <w:style w:type="paragraph" w:customStyle="1" w:styleId="Tekstpodstawowy22">
    <w:name w:val="Tekst podstawowy 22"/>
    <w:basedOn w:val="Normalny"/>
    <w:rsid w:val="00315052"/>
    <w:pPr>
      <w:widowControl w:val="0"/>
      <w:suppressAutoHyphens/>
      <w:autoSpaceDE w:val="0"/>
      <w:jc w:val="both"/>
    </w:pPr>
    <w:rPr>
      <w:szCs w:val="20"/>
      <w:lang w:eastAsia="ar-SA"/>
    </w:rPr>
  </w:style>
  <w:style w:type="paragraph" w:customStyle="1" w:styleId="Tekstpodstawowy31">
    <w:name w:val="Tekst podstawowy 31"/>
    <w:basedOn w:val="Normalny"/>
    <w:rsid w:val="00315052"/>
    <w:pPr>
      <w:suppressAutoHyphens/>
      <w:spacing w:after="120"/>
    </w:pPr>
    <w:rPr>
      <w:sz w:val="16"/>
      <w:szCs w:val="16"/>
      <w:lang w:eastAsia="ar-SA"/>
    </w:rPr>
  </w:style>
  <w:style w:type="paragraph" w:styleId="NormalnyWeb">
    <w:name w:val="Normal (Web)"/>
    <w:basedOn w:val="Normalny"/>
    <w:uiPriority w:val="99"/>
    <w:locked/>
    <w:rsid w:val="00315052"/>
    <w:pPr>
      <w:suppressAutoHyphens/>
      <w:spacing w:before="280" w:after="280"/>
    </w:pPr>
    <w:rPr>
      <w:lang w:eastAsia="ar-SA"/>
    </w:r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Obiekt Znak,List Paragraph1 Znak"/>
    <w:link w:val="Akapitzlist"/>
    <w:uiPriority w:val="34"/>
    <w:qFormat/>
    <w:locked/>
    <w:rsid w:val="008C301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4445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Domylnaczcionkaakapitu0">
    <w:name w:val="Domy?lna czcionka akapitu"/>
    <w:rsid w:val="00BF2EB9"/>
  </w:style>
  <w:style w:type="paragraph" w:customStyle="1" w:styleId="NormalnyWeb1">
    <w:name w:val="Normalny (Web)1"/>
    <w:basedOn w:val="Normalny"/>
    <w:rsid w:val="00BF2EB9"/>
    <w:pPr>
      <w:suppressAutoHyphens/>
      <w:spacing w:after="150" w:line="384" w:lineRule="atLeast"/>
    </w:pPr>
    <w:rPr>
      <w:lang w:eastAsia="ar-SA"/>
    </w:rPr>
  </w:style>
  <w:style w:type="paragraph" w:styleId="HTML-wstpniesformatowany">
    <w:name w:val="HTML Preformatted"/>
    <w:basedOn w:val="Normalny"/>
    <w:link w:val="HTML-wstpniesformatowanyZnak"/>
    <w:locked/>
    <w:rsid w:val="00BF2E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1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F2EB9"/>
    <w:rPr>
      <w:rFonts w:ascii="Courier New" w:hAnsi="Courier New" w:cs="Courier New"/>
      <w:kern w:val="1"/>
      <w:lang w:eastAsia="ar-SA"/>
    </w:rPr>
  </w:style>
  <w:style w:type="paragraph" w:customStyle="1" w:styleId="Domylnie">
    <w:name w:val="Domy?lnie"/>
    <w:rsid w:val="00BF2EB9"/>
    <w:pPr>
      <w:widowControl w:val="0"/>
      <w:suppressAutoHyphens/>
      <w:autoSpaceDE w:val="0"/>
    </w:pPr>
    <w:rPr>
      <w:rFonts w:ascii="Times New Roman" w:eastAsia="SimSun" w:hAnsi="Times New Roman" w:cs="Arial"/>
      <w:sz w:val="24"/>
      <w:szCs w:val="24"/>
      <w:lang w:eastAsia="hi-IN" w:bidi="hi-IN"/>
    </w:rPr>
  </w:style>
  <w:style w:type="paragraph" w:customStyle="1" w:styleId="Standard">
    <w:name w:val="Standard"/>
    <w:rsid w:val="0041612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b/>
      <w:kern w:val="3"/>
      <w:sz w:val="21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16123"/>
    <w:rPr>
      <w:color w:val="605E5C"/>
      <w:shd w:val="clear" w:color="auto" w:fill="E1DFDD"/>
    </w:rPr>
  </w:style>
  <w:style w:type="paragraph" w:customStyle="1" w:styleId="TreA">
    <w:name w:val="Treść A"/>
    <w:rsid w:val="00FF7B1D"/>
    <w:rPr>
      <w:rFonts w:ascii="Helvetica" w:eastAsia="Arial Unicode MS" w:hAnsi="Helvetica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E9090-7765-47A5-B837-E198C4C9C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876</Words>
  <Characters>5258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OŚWIADCZENIE BENEFICJENTA</vt:lpstr>
      <vt:lpstr>OŚWIADCZENIE BENEFICJENTA</vt:lpstr>
    </vt:vector>
  </TitlesOfParts>
  <Company>wi</Company>
  <LinksUpToDate>false</LinksUpToDate>
  <CharactersWithSpaces>6122</CharactersWithSpaces>
  <SharedDoc>false</SharedDoc>
  <HLinks>
    <vt:vector size="6" baseType="variant">
      <vt:variant>
        <vt:i4>786439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http://isap.sejm.gov.pl/DetailsServlet?id=WDU20040540535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BENEFICJENTA</dc:title>
  <dc:creator>kkobyniewicz</dc:creator>
  <cp:lastModifiedBy>Konto Microsoft</cp:lastModifiedBy>
  <cp:revision>9</cp:revision>
  <cp:lastPrinted>2024-07-04T10:28:00Z</cp:lastPrinted>
  <dcterms:created xsi:type="dcterms:W3CDTF">2024-07-11T05:02:00Z</dcterms:created>
  <dcterms:modified xsi:type="dcterms:W3CDTF">2024-09-27T09:23:00Z</dcterms:modified>
</cp:coreProperties>
</file>