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EF422" w14:textId="288F2CB5" w:rsidR="001F218D" w:rsidRDefault="001F218D" w:rsidP="001F218D">
      <w:pPr>
        <w:suppressAutoHyphens/>
        <w:jc w:val="center"/>
        <w:rPr>
          <w:b/>
          <w:lang w:eastAsia="ar-SA"/>
        </w:rPr>
      </w:pPr>
      <w:r w:rsidRPr="007F1CDA">
        <w:rPr>
          <w:b/>
          <w:lang w:eastAsia="ar-SA"/>
        </w:rPr>
        <w:t xml:space="preserve">ZAPYTANIE OFERTOWE </w:t>
      </w:r>
      <w:r>
        <w:rPr>
          <w:b/>
          <w:lang w:eastAsia="ar-SA"/>
        </w:rPr>
        <w:t>1/</w:t>
      </w:r>
      <w:r w:rsidR="0037469B">
        <w:rPr>
          <w:b/>
          <w:lang w:eastAsia="ar-SA"/>
        </w:rPr>
        <w:t>CUŚ w Łodzi</w:t>
      </w:r>
      <w:r w:rsidRPr="007F1CDA">
        <w:rPr>
          <w:b/>
          <w:lang w:eastAsia="ar-SA"/>
        </w:rPr>
        <w:t>/20</w:t>
      </w:r>
      <w:r>
        <w:rPr>
          <w:b/>
          <w:lang w:eastAsia="ar-SA"/>
        </w:rPr>
        <w:t>24</w:t>
      </w:r>
    </w:p>
    <w:p w14:paraId="14287E24" w14:textId="77777777" w:rsidR="001F218D" w:rsidRPr="007F1CDA" w:rsidRDefault="001F218D" w:rsidP="001F218D">
      <w:pPr>
        <w:suppressAutoHyphens/>
        <w:jc w:val="center"/>
        <w:rPr>
          <w:lang w:eastAsia="ar-SA"/>
        </w:rPr>
      </w:pPr>
    </w:p>
    <w:p w14:paraId="707BF0FC" w14:textId="0EB077E0" w:rsidR="001F218D" w:rsidRPr="003576C8" w:rsidRDefault="001F218D" w:rsidP="00C332E5">
      <w:pPr>
        <w:suppressAutoHyphens/>
        <w:ind w:firstLine="708"/>
        <w:rPr>
          <w:lang w:eastAsia="ar-SA"/>
        </w:rPr>
      </w:pPr>
      <w:r>
        <w:t xml:space="preserve">W związku z realizacją </w:t>
      </w:r>
      <w:r w:rsidRPr="00AF3533">
        <w:t>projektu „Centrum Usług Środowiskowych</w:t>
      </w:r>
      <w:r w:rsidR="00E45688">
        <w:t xml:space="preserve"> w Łodzi”</w:t>
      </w:r>
      <w:r w:rsidRPr="00AF3533">
        <w:rPr>
          <w:color w:val="000000"/>
        </w:rPr>
        <w:t xml:space="preserve"> współfinansowanego ze </w:t>
      </w:r>
      <w:r w:rsidRPr="00AF3533">
        <w:t>środków  Funduszy Europejskich dla Rozwoju Społecznego w</w:t>
      </w:r>
      <w:r>
        <w:t> </w:t>
      </w:r>
      <w:r w:rsidRPr="00AF3533">
        <w:t>ramach programu Fundusze Europejskie dla Łódzkiego 2021-2027</w:t>
      </w:r>
      <w:r>
        <w:rPr>
          <w:lang w:eastAsia="ar-SA"/>
        </w:rPr>
        <w:t xml:space="preserve">, </w:t>
      </w:r>
      <w:r w:rsidR="008858F3">
        <w:rPr>
          <w:lang w:eastAsia="ar-SA"/>
        </w:rPr>
        <w:t>Fundacja Pomocy Niepełnosprawnym „Okaż Serce”</w:t>
      </w:r>
      <w:r w:rsidRPr="007F1CDA">
        <w:rPr>
          <w:lang w:eastAsia="ar-SA"/>
        </w:rPr>
        <w:t>, w ramach post</w:t>
      </w:r>
      <w:r>
        <w:rPr>
          <w:lang w:eastAsia="ar-SA"/>
        </w:rPr>
        <w:t>ępowania prowadzonego zgodnie z </w:t>
      </w:r>
      <w:r w:rsidRPr="007F1CDA">
        <w:rPr>
          <w:lang w:eastAsia="ar-SA"/>
        </w:rPr>
        <w:t>zasadą konkurencyjności, zaprasza do przedstawienia ofert na świad</w:t>
      </w:r>
      <w:r>
        <w:rPr>
          <w:lang w:eastAsia="ar-SA"/>
        </w:rPr>
        <w:t xml:space="preserve">czenie usługi przygotowywania, </w:t>
      </w:r>
      <w:r w:rsidRPr="007F1CDA">
        <w:rPr>
          <w:lang w:eastAsia="ar-SA"/>
        </w:rPr>
        <w:t xml:space="preserve">dostarczania </w:t>
      </w:r>
      <w:r>
        <w:rPr>
          <w:lang w:eastAsia="ar-SA"/>
        </w:rPr>
        <w:t xml:space="preserve">i serwowania </w:t>
      </w:r>
      <w:r w:rsidRPr="007F1CDA">
        <w:rPr>
          <w:lang w:eastAsia="ar-SA"/>
        </w:rPr>
        <w:t>posiłków</w:t>
      </w:r>
      <w:r>
        <w:rPr>
          <w:lang w:eastAsia="ar-SA"/>
        </w:rPr>
        <w:t xml:space="preserve"> w ramach projektu</w:t>
      </w:r>
      <w:r w:rsidRPr="00F266E8">
        <w:rPr>
          <w:lang w:eastAsia="ar-SA"/>
        </w:rPr>
        <w:t xml:space="preserve"> </w:t>
      </w:r>
      <w:r w:rsidR="000F2FB2">
        <w:rPr>
          <w:lang w:eastAsia="ar-SA"/>
        </w:rPr>
        <w:t>„</w:t>
      </w:r>
      <w:r w:rsidRPr="00F266E8">
        <w:rPr>
          <w:lang w:eastAsia="ar-SA"/>
        </w:rPr>
        <w:t xml:space="preserve">Centrum Usług Środowiskowych </w:t>
      </w:r>
      <w:r w:rsidR="000F2FB2">
        <w:rPr>
          <w:lang w:eastAsia="ar-SA"/>
        </w:rPr>
        <w:t>w Łodzi”</w:t>
      </w:r>
      <w:r w:rsidRPr="00F266E8">
        <w:rPr>
          <w:lang w:eastAsia="ar-SA"/>
        </w:rPr>
        <w:t>.</w:t>
      </w:r>
    </w:p>
    <w:p w14:paraId="5DD8DF71" w14:textId="77777777" w:rsidR="001F218D" w:rsidRPr="007F1CDA" w:rsidRDefault="001F218D" w:rsidP="001F218D">
      <w:pPr>
        <w:suppressAutoHyphens/>
        <w:rPr>
          <w:b/>
          <w:lang w:eastAsia="ar-SA"/>
        </w:rPr>
      </w:pPr>
    </w:p>
    <w:p w14:paraId="6400E178" w14:textId="77777777" w:rsidR="001F218D" w:rsidRPr="007F1CDA" w:rsidRDefault="001F218D" w:rsidP="001F218D">
      <w:pPr>
        <w:suppressAutoHyphens/>
        <w:rPr>
          <w:b/>
          <w:lang w:eastAsia="ar-SA"/>
        </w:rPr>
      </w:pPr>
      <w:r w:rsidRPr="007F1CDA">
        <w:rPr>
          <w:b/>
          <w:lang w:eastAsia="ar-SA"/>
        </w:rPr>
        <w:t>1. ZAMAWIAJĄCY:</w:t>
      </w:r>
    </w:p>
    <w:p w14:paraId="10D69642" w14:textId="77777777" w:rsidR="001F218D" w:rsidRPr="007F1CDA" w:rsidRDefault="001F218D" w:rsidP="001F218D">
      <w:pPr>
        <w:suppressAutoHyphens/>
        <w:rPr>
          <w:b/>
          <w:lang w:eastAsia="ar-SA"/>
        </w:rPr>
      </w:pPr>
    </w:p>
    <w:p w14:paraId="42ABE4E4" w14:textId="77777777" w:rsidR="008858F3" w:rsidRDefault="008858F3" w:rsidP="008858F3">
      <w:r>
        <w:t>Fundacja Pomocy Niepełnosprawnym „Okaż Serce”</w:t>
      </w:r>
    </w:p>
    <w:p w14:paraId="5778C602" w14:textId="77777777" w:rsidR="008858F3" w:rsidRDefault="008858F3" w:rsidP="008858F3">
      <w:r>
        <w:t>ul. Narutowicza 114, 90-145 Łódź</w:t>
      </w:r>
    </w:p>
    <w:p w14:paraId="4F5129FF" w14:textId="77777777" w:rsidR="008858F3" w:rsidRDefault="008858F3" w:rsidP="008858F3">
      <w:pPr>
        <w:rPr>
          <w:rFonts w:ascii="Segoe UI" w:hAnsi="Segoe UI" w:cs="Segoe UI"/>
          <w:color w:val="222222"/>
          <w:sz w:val="21"/>
          <w:szCs w:val="21"/>
          <w:shd w:val="clear" w:color="auto" w:fill="FFFFFF"/>
        </w:rPr>
      </w:pPr>
      <w:r w:rsidRPr="00FF4864">
        <w:t>NIP:</w:t>
      </w:r>
      <w:r>
        <w:rPr>
          <w:rFonts w:cs="Calibri"/>
          <w:lang w:eastAsia="pl-PL"/>
        </w:rPr>
        <w:t xml:space="preserve"> </w:t>
      </w:r>
      <w:r w:rsidRPr="001453C7">
        <w:rPr>
          <w:rFonts w:cs="Calibri"/>
          <w:lang w:eastAsia="pl-PL"/>
        </w:rPr>
        <w:t>7251886660</w:t>
      </w:r>
      <w:r w:rsidRPr="00FF4864">
        <w:t xml:space="preserve">; REGON: </w:t>
      </w:r>
      <w:r>
        <w:rPr>
          <w:rFonts w:ascii="Segoe UI" w:hAnsi="Segoe UI" w:cs="Segoe UI"/>
          <w:color w:val="222222"/>
          <w:sz w:val="21"/>
          <w:szCs w:val="21"/>
          <w:shd w:val="clear" w:color="auto" w:fill="FFFFFF"/>
        </w:rPr>
        <w:t>47328061600000; KRS: 0000218423</w:t>
      </w:r>
    </w:p>
    <w:p w14:paraId="77C4EB5B" w14:textId="77777777" w:rsidR="008858F3" w:rsidRPr="00FF4864" w:rsidRDefault="008858F3" w:rsidP="008858F3">
      <w:pPr>
        <w:rPr>
          <w:highlight w:val="yellow"/>
        </w:rPr>
      </w:pPr>
      <w:r w:rsidRPr="00FF4864">
        <w:t xml:space="preserve">e-mail: </w:t>
      </w:r>
      <w:r>
        <w:t>biuro@okazserce.pl</w:t>
      </w:r>
    </w:p>
    <w:p w14:paraId="2A5C5DFF" w14:textId="77777777" w:rsidR="001F218D" w:rsidRPr="003D1A7F" w:rsidRDefault="001F218D" w:rsidP="001F218D">
      <w:pPr>
        <w:suppressAutoHyphens/>
        <w:rPr>
          <w:lang w:val="en-US" w:eastAsia="ar-SA"/>
        </w:rPr>
      </w:pPr>
    </w:p>
    <w:p w14:paraId="348ECD0A" w14:textId="77777777" w:rsidR="001F218D" w:rsidRPr="007F1CDA" w:rsidRDefault="001F218D" w:rsidP="001F218D">
      <w:pPr>
        <w:suppressAutoHyphens/>
        <w:rPr>
          <w:b/>
          <w:lang w:eastAsia="ar-SA"/>
        </w:rPr>
      </w:pPr>
      <w:r w:rsidRPr="007F1CDA">
        <w:rPr>
          <w:b/>
          <w:lang w:eastAsia="ar-SA"/>
        </w:rPr>
        <w:t>2. TRYB UDZIELANIA ZAMÓWIENIA:</w:t>
      </w:r>
    </w:p>
    <w:p w14:paraId="655CC475" w14:textId="77777777" w:rsidR="001F218D" w:rsidRPr="007F1CDA" w:rsidRDefault="001F218D" w:rsidP="001F218D">
      <w:pPr>
        <w:suppressAutoHyphens/>
        <w:rPr>
          <w:b/>
          <w:lang w:eastAsia="ar-SA"/>
        </w:rPr>
      </w:pPr>
    </w:p>
    <w:p w14:paraId="32E9B5D0" w14:textId="77777777" w:rsidR="001F218D" w:rsidRPr="007F1CDA" w:rsidRDefault="001F218D" w:rsidP="001F218D">
      <w:pPr>
        <w:suppressAutoHyphens/>
        <w:rPr>
          <w:lang w:eastAsia="ar-SA"/>
        </w:rPr>
      </w:pPr>
      <w:r w:rsidRPr="007F1CDA">
        <w:rPr>
          <w:lang w:eastAsia="ar-SA"/>
        </w:rPr>
        <w:t>Zamówienie udzielane jest w trybie postępowania ofertowego zgodnie z zasadą konkurencyjności określoną w Wytycznych w zakresie kwalifikowalności wydatków w ramach</w:t>
      </w:r>
      <w:r>
        <w:rPr>
          <w:lang w:eastAsia="ar-SA"/>
        </w:rPr>
        <w:t xml:space="preserve"> </w:t>
      </w:r>
      <w:r w:rsidRPr="00AF3533">
        <w:t>programu Fundusze Europejskie dla Łódzkiego 2021-2027</w:t>
      </w:r>
      <w:r w:rsidRPr="007F1CDA">
        <w:rPr>
          <w:lang w:eastAsia="ar-SA"/>
        </w:rPr>
        <w:t>, bez zastosowania przepisów ustawy Prawo zamówień publicznych.</w:t>
      </w:r>
    </w:p>
    <w:p w14:paraId="4AF0C953" w14:textId="77777777" w:rsidR="001F218D" w:rsidRPr="007F1CDA" w:rsidRDefault="001F218D" w:rsidP="001F218D">
      <w:pPr>
        <w:suppressAutoHyphens/>
        <w:rPr>
          <w:lang w:eastAsia="ar-SA"/>
        </w:rPr>
      </w:pPr>
    </w:p>
    <w:p w14:paraId="12684A0D" w14:textId="77777777" w:rsidR="001F218D" w:rsidRPr="007F1CDA" w:rsidRDefault="001F218D" w:rsidP="001F218D">
      <w:pPr>
        <w:suppressAutoHyphens/>
        <w:rPr>
          <w:b/>
          <w:lang w:eastAsia="ar-SA"/>
        </w:rPr>
      </w:pPr>
      <w:r w:rsidRPr="007F1CDA">
        <w:rPr>
          <w:b/>
          <w:lang w:eastAsia="ar-SA"/>
        </w:rPr>
        <w:t>3. OPIS PRZEDMIOTU ZAMÓWIENIA:</w:t>
      </w:r>
    </w:p>
    <w:p w14:paraId="45ED807B" w14:textId="77777777" w:rsidR="001F218D" w:rsidRPr="007F1CDA" w:rsidRDefault="001F218D" w:rsidP="001F218D">
      <w:pPr>
        <w:suppressAutoHyphens/>
        <w:rPr>
          <w:b/>
          <w:lang w:eastAsia="ar-SA"/>
        </w:rPr>
      </w:pPr>
    </w:p>
    <w:p w14:paraId="06365E55" w14:textId="1C2B1059" w:rsidR="001F218D" w:rsidRDefault="001F218D" w:rsidP="001F218D">
      <w:pPr>
        <w:pStyle w:val="Bezodstpw"/>
      </w:pPr>
      <w:r w:rsidRPr="00AF3533">
        <w:t>Przedmiotem zamówienia jest usługa przygotowania i dostarczania</w:t>
      </w:r>
      <w:r>
        <w:t xml:space="preserve"> posiłków w formie dwudaniowego ciepłego obiadu dostarczanego od poniedziałku do piątku z wyłączeniem dni ustawowo wolnych od pracy w ilości łącznej nie większej niż </w:t>
      </w:r>
      <w:r w:rsidR="008858F3">
        <w:t>31 450</w:t>
      </w:r>
      <w:r>
        <w:t xml:space="preserve"> zestawów, w tym: w ilości nie większej niż </w:t>
      </w:r>
      <w:r w:rsidR="008858F3">
        <w:t>635</w:t>
      </w:r>
      <w:r w:rsidR="00CA37C6">
        <w:t>0</w:t>
      </w:r>
      <w:r>
        <w:t xml:space="preserve"> zestawów w roku 2024, w ilości nie większej niż </w:t>
      </w:r>
      <w:r w:rsidR="00CA37C6">
        <w:t>12500</w:t>
      </w:r>
      <w:r>
        <w:t xml:space="preserve"> zestawów w roku 2025 oraz w ilości nie większej niż </w:t>
      </w:r>
      <w:r w:rsidR="00CA37C6">
        <w:t>12600</w:t>
      </w:r>
      <w:r>
        <w:t xml:space="preserve"> zestawów w roku 2026. Posiłki w łącznej maksymalnej liczbie </w:t>
      </w:r>
      <w:r w:rsidR="00CA37C6">
        <w:t>50</w:t>
      </w:r>
      <w:r>
        <w:t xml:space="preserve"> zestawów dziennie w formie dwudaniowego ciepłego obiadu dostarczane będą od poniedziałku do piątku z wyłączeniem dni ustawowo wolnych od pracy. Posiłki w łącznej maksymalnej liczbie </w:t>
      </w:r>
      <w:r w:rsidR="00CA37C6">
        <w:t>50</w:t>
      </w:r>
      <w:r>
        <w:t xml:space="preserve"> zestawów dziennie dostarczane będą bezpośrednio do miejsc zamieszkania uczestników projektu ,,Centrum Usług Środowiskowych </w:t>
      </w:r>
      <w:r w:rsidR="00CA37C6">
        <w:t xml:space="preserve">w Łodzi” </w:t>
      </w:r>
      <w:r>
        <w:t xml:space="preserve">znajdujących się w granicach administracyjnych </w:t>
      </w:r>
      <w:r w:rsidR="00CA37C6">
        <w:t>miasta Łodzi</w:t>
      </w:r>
      <w:r>
        <w:t xml:space="preserve"> wskazanych uprzednio przez Zamawiającego.</w:t>
      </w:r>
    </w:p>
    <w:p w14:paraId="6ECD94DB" w14:textId="77777777" w:rsidR="001F218D" w:rsidRPr="007F1CDA" w:rsidRDefault="001F218D" w:rsidP="001F218D">
      <w:pPr>
        <w:suppressAutoHyphens/>
        <w:rPr>
          <w:lang w:eastAsia="ar-SA"/>
        </w:rPr>
      </w:pPr>
    </w:p>
    <w:p w14:paraId="5FD47551" w14:textId="77777777" w:rsidR="001F218D" w:rsidRPr="007F1CDA" w:rsidRDefault="001F218D" w:rsidP="001F218D">
      <w:pPr>
        <w:suppressAutoHyphens/>
        <w:rPr>
          <w:lang w:eastAsia="ar-SA"/>
        </w:rPr>
      </w:pPr>
      <w:r w:rsidRPr="007F1CDA">
        <w:rPr>
          <w:lang w:eastAsia="ar-SA"/>
        </w:rPr>
        <w:t>Zamawiający określa następującą gramaturę posiłku w formie dwudaniowego ciepłego obiadu, który powinien obejmować:</w:t>
      </w:r>
    </w:p>
    <w:p w14:paraId="356059C6" w14:textId="77777777" w:rsidR="008858F3" w:rsidRPr="006C4EC9" w:rsidRDefault="008858F3" w:rsidP="008858F3">
      <w:pPr>
        <w:pStyle w:val="Akapitzlist"/>
        <w:numPr>
          <w:ilvl w:val="0"/>
          <w:numId w:val="18"/>
        </w:numPr>
      </w:pPr>
      <w:r w:rsidRPr="006C4EC9">
        <w:t>zupę – jedna porcja – min. 300 ml/os.</w:t>
      </w:r>
    </w:p>
    <w:p w14:paraId="4C60DA2B" w14:textId="77777777" w:rsidR="008858F3" w:rsidRPr="006C4EC9" w:rsidRDefault="008858F3" w:rsidP="008858F3">
      <w:pPr>
        <w:pStyle w:val="Akapitzlist"/>
        <w:numPr>
          <w:ilvl w:val="0"/>
          <w:numId w:val="18"/>
        </w:numPr>
      </w:pPr>
      <w:r w:rsidRPr="006C4EC9">
        <w:t>danie główne:</w:t>
      </w:r>
    </w:p>
    <w:p w14:paraId="3A9E8A46" w14:textId="77777777" w:rsidR="008858F3" w:rsidRPr="006C4EC9" w:rsidRDefault="008858F3" w:rsidP="008858F3">
      <w:pPr>
        <w:pStyle w:val="Akapitzlist"/>
        <w:numPr>
          <w:ilvl w:val="0"/>
          <w:numId w:val="19"/>
        </w:numPr>
        <w:ind w:left="1134" w:hanging="425"/>
      </w:pPr>
      <w:r w:rsidRPr="006C4EC9">
        <w:t>danie mięsne (</w:t>
      </w:r>
      <w:r>
        <w:t>3</w:t>
      </w:r>
      <w:r w:rsidRPr="006C4EC9">
        <w:t xml:space="preserve"> razy w tygodniu), danie rybne lub </w:t>
      </w:r>
      <w:proofErr w:type="spellStart"/>
      <w:r w:rsidRPr="006C4EC9">
        <w:t>niemięsne</w:t>
      </w:r>
      <w:proofErr w:type="spellEnd"/>
      <w:r w:rsidRPr="006C4EC9">
        <w:t xml:space="preserve"> (2 razy w tygodniu) – jedna porcja – min. 120 g/os.,</w:t>
      </w:r>
    </w:p>
    <w:p w14:paraId="6F2B736C" w14:textId="77777777" w:rsidR="008858F3" w:rsidRPr="006C4EC9" w:rsidRDefault="008858F3" w:rsidP="008858F3">
      <w:pPr>
        <w:pStyle w:val="Akapitzlist"/>
        <w:numPr>
          <w:ilvl w:val="0"/>
          <w:numId w:val="19"/>
        </w:numPr>
        <w:ind w:left="1134" w:hanging="425"/>
      </w:pPr>
      <w:r w:rsidRPr="006C4EC9">
        <w:t>dodatki do dań na gorąco – np. ziemniaki gotowane, ziemniaki opiekane, ryż, kasza, kluski śląskie</w:t>
      </w:r>
      <w:r>
        <w:t>, kopytka</w:t>
      </w:r>
      <w:r w:rsidRPr="006C4EC9">
        <w:t xml:space="preserve"> – jedna porcja – min. 150 g/os.  </w:t>
      </w:r>
    </w:p>
    <w:p w14:paraId="70F7E7D3" w14:textId="77777777" w:rsidR="008858F3" w:rsidRPr="006C4EC9" w:rsidRDefault="008858F3" w:rsidP="008858F3">
      <w:pPr>
        <w:pStyle w:val="Akapitzlist"/>
        <w:numPr>
          <w:ilvl w:val="0"/>
          <w:numId w:val="19"/>
        </w:numPr>
        <w:ind w:left="1134" w:hanging="425"/>
      </w:pPr>
      <w:r w:rsidRPr="006C4EC9">
        <w:t xml:space="preserve">dodatek warzywny – np. warzywa blanszowane, surówki, sałaty – jedna porcja – min. 120 g/os. </w:t>
      </w:r>
    </w:p>
    <w:p w14:paraId="71857193" w14:textId="77777777" w:rsidR="008858F3" w:rsidRPr="006C4EC9" w:rsidRDefault="008858F3" w:rsidP="008858F3">
      <w:pPr>
        <w:pStyle w:val="Akapitzlist"/>
        <w:numPr>
          <w:ilvl w:val="0"/>
          <w:numId w:val="17"/>
        </w:numPr>
      </w:pPr>
      <w:r w:rsidRPr="006C4EC9">
        <w:t>napój – min. 2</w:t>
      </w:r>
      <w:r>
        <w:t>5</w:t>
      </w:r>
      <w:r w:rsidRPr="006C4EC9">
        <w:t>0 ml/os.</w:t>
      </w:r>
    </w:p>
    <w:p w14:paraId="7AFF56BE" w14:textId="294FAAAE" w:rsidR="001F218D" w:rsidRDefault="008858F3" w:rsidP="008858F3">
      <w:pPr>
        <w:pStyle w:val="Akapitzlist"/>
        <w:numPr>
          <w:ilvl w:val="0"/>
          <w:numId w:val="17"/>
        </w:numPr>
      </w:pPr>
      <w:r w:rsidRPr="006C4EC9">
        <w:lastRenderedPageBreak/>
        <w:t>owoce świeże – np. jabłka, gruszki, śliwki, truskawki, banany, mandarynki, pomarańcze – min. 150 g/os.</w:t>
      </w:r>
    </w:p>
    <w:p w14:paraId="1705FB1C" w14:textId="77777777" w:rsidR="001F218D" w:rsidRPr="007F1CDA" w:rsidRDefault="001F218D" w:rsidP="001F218D">
      <w:pPr>
        <w:suppressAutoHyphens/>
        <w:rPr>
          <w:lang w:eastAsia="ar-SA"/>
        </w:rPr>
      </w:pPr>
    </w:p>
    <w:p w14:paraId="5B7F1A7E" w14:textId="77777777" w:rsidR="001F218D" w:rsidRPr="007F1CDA" w:rsidRDefault="001F218D" w:rsidP="001F218D">
      <w:pPr>
        <w:suppressAutoHyphens/>
        <w:rPr>
          <w:lang w:eastAsia="ar-SA"/>
        </w:rPr>
      </w:pPr>
      <w:r w:rsidRPr="007F1CDA">
        <w:rPr>
          <w:lang w:eastAsia="ar-SA"/>
        </w:rPr>
        <w:t>Składając ofertę Oferent zobowiązuje się do:</w:t>
      </w:r>
    </w:p>
    <w:p w14:paraId="56D82573" w14:textId="77777777" w:rsidR="008858F3" w:rsidRPr="006C4EC9" w:rsidRDefault="008858F3" w:rsidP="008858F3">
      <w:pPr>
        <w:numPr>
          <w:ilvl w:val="0"/>
          <w:numId w:val="20"/>
        </w:numPr>
        <w:rPr>
          <w:rFonts w:cs="Calibri"/>
        </w:rPr>
      </w:pPr>
      <w:r w:rsidRPr="006C4EC9">
        <w:rPr>
          <w:rFonts w:cs="Calibri"/>
        </w:rPr>
        <w:t>świadczenia usługi z wykorzystaniem świeżych produktów żywnościowych,</w:t>
      </w:r>
    </w:p>
    <w:p w14:paraId="3D21892A" w14:textId="77777777" w:rsidR="008858F3" w:rsidRPr="006C4EC9" w:rsidRDefault="008858F3" w:rsidP="008858F3">
      <w:pPr>
        <w:numPr>
          <w:ilvl w:val="0"/>
          <w:numId w:val="20"/>
        </w:numPr>
        <w:rPr>
          <w:rFonts w:cs="Calibri"/>
        </w:rPr>
      </w:pPr>
      <w:r w:rsidRPr="006C4EC9">
        <w:rPr>
          <w:rFonts w:cs="Calibri"/>
        </w:rPr>
        <w:t>przyrządzania posiłków w dniu dostarczenia do zamawiającego,</w:t>
      </w:r>
    </w:p>
    <w:p w14:paraId="4A97E8AC" w14:textId="77777777" w:rsidR="008858F3" w:rsidRPr="006C4EC9" w:rsidRDefault="008858F3" w:rsidP="008858F3">
      <w:pPr>
        <w:numPr>
          <w:ilvl w:val="0"/>
          <w:numId w:val="20"/>
        </w:numPr>
        <w:rPr>
          <w:rFonts w:cs="Calibri"/>
        </w:rPr>
      </w:pPr>
      <w:r w:rsidRPr="006C4EC9">
        <w:rPr>
          <w:rFonts w:cs="Calibri"/>
        </w:rPr>
        <w:t xml:space="preserve">przygotowywania posiłków na bazie produktów wysokiej jakości; ryby podawane w zestawach powinny być świeże i pozbawione ości - filetowane, dania i napoje gorące powinny posiadać odpowiednią temperaturę w momencie dostarczenia, </w:t>
      </w:r>
    </w:p>
    <w:p w14:paraId="40C5F536" w14:textId="77777777" w:rsidR="008858F3" w:rsidRDefault="008858F3" w:rsidP="008858F3">
      <w:pPr>
        <w:numPr>
          <w:ilvl w:val="0"/>
          <w:numId w:val="20"/>
        </w:numPr>
        <w:rPr>
          <w:rFonts w:cs="Calibri"/>
        </w:rPr>
      </w:pPr>
      <w:r w:rsidRPr="006C4EC9">
        <w:rPr>
          <w:rFonts w:cs="Calibri"/>
        </w:rPr>
        <w:t xml:space="preserve">przygotowywania potraw z surowców wysokiej jakości, świeżych, naturalnych, mało przetworzonych, z ograniczoną ilością substancji konserwujących, zagęszczających, barwiących lub sztucznie aromatyzowanych. Posiłki nie mogą być wykonywane z produktów typu instant, np. zupy w proszku i sosy w posiłku oraz produktów gotowych, </w:t>
      </w:r>
    </w:p>
    <w:p w14:paraId="055CF396" w14:textId="77777777" w:rsidR="008858F3" w:rsidRPr="003B17AA" w:rsidRDefault="008858F3" w:rsidP="008858F3">
      <w:pPr>
        <w:numPr>
          <w:ilvl w:val="0"/>
          <w:numId w:val="20"/>
        </w:numPr>
        <w:rPr>
          <w:rFonts w:cs="Calibri"/>
        </w:rPr>
      </w:pPr>
      <w:r>
        <w:t xml:space="preserve">do niestosowania gotowych potraw konserwowych oraz dostępnych na rynku ulepszaczy smaków, jak również gotowych dań w torebkach. Niedopuszczalne jest stosowanie w procesie przyrządzania posiłków następujących produktów: a) konserw, b) przypraw typu Vegeta, c) kostek rosołowych, d) tłuszczów utwardzonych tj. margaryn, e) produktów z glutaminianem sodu i innych chemicznych środków smakowych, f) produktów z zawartością syropu glukozowo — </w:t>
      </w:r>
      <w:proofErr w:type="spellStart"/>
      <w:r>
        <w:t>fruktozowego</w:t>
      </w:r>
      <w:proofErr w:type="spellEnd"/>
      <w:r>
        <w:t xml:space="preserve">, g) produktów masłopodobnych i </w:t>
      </w:r>
      <w:proofErr w:type="spellStart"/>
      <w:r>
        <w:t>seropodobnych</w:t>
      </w:r>
      <w:proofErr w:type="spellEnd"/>
      <w:r>
        <w:t>, h) mięsa odkostnionego mechanicznie (MMC)), i) wędlin z dodatkiem preparatów białkowych (soja) lub skrobi modyfikowanej, j) posiłków na bazie Fast Food, k) mrożonych potraw.</w:t>
      </w:r>
    </w:p>
    <w:p w14:paraId="59F9623C" w14:textId="77777777" w:rsidR="008858F3" w:rsidRPr="006C4EC9" w:rsidRDefault="008858F3" w:rsidP="008858F3">
      <w:pPr>
        <w:numPr>
          <w:ilvl w:val="0"/>
          <w:numId w:val="20"/>
        </w:numPr>
        <w:rPr>
          <w:rFonts w:cs="Calibri"/>
        </w:rPr>
      </w:pPr>
      <w:r w:rsidRPr="006C4EC9">
        <w:rPr>
          <w:rFonts w:cs="Calibri"/>
        </w:rPr>
        <w:t xml:space="preserve">dostarczania każdej porcji ciepłej w styropianowych jednorazowych opakowaniach (osobno zupa oraz danie główne), </w:t>
      </w:r>
    </w:p>
    <w:p w14:paraId="4F3A8019" w14:textId="77777777" w:rsidR="008858F3" w:rsidRPr="006C4EC9" w:rsidRDefault="008858F3" w:rsidP="008858F3">
      <w:pPr>
        <w:numPr>
          <w:ilvl w:val="0"/>
          <w:numId w:val="20"/>
        </w:numPr>
        <w:rPr>
          <w:rFonts w:cs="Calibri"/>
        </w:rPr>
      </w:pPr>
      <w:r w:rsidRPr="006C4EC9">
        <w:rPr>
          <w:rFonts w:cs="Calibri"/>
        </w:rPr>
        <w:t>zapewnienia do każdej z dostarczanych porcji papierowej 3-warstwowej serwetki,</w:t>
      </w:r>
    </w:p>
    <w:p w14:paraId="125112EE" w14:textId="77777777" w:rsidR="008858F3" w:rsidRPr="006C4EC9" w:rsidRDefault="008858F3" w:rsidP="008858F3">
      <w:pPr>
        <w:numPr>
          <w:ilvl w:val="0"/>
          <w:numId w:val="20"/>
        </w:numPr>
        <w:rPr>
          <w:rFonts w:cs="Calibri"/>
        </w:rPr>
      </w:pPr>
      <w:r w:rsidRPr="006C4EC9">
        <w:rPr>
          <w:rFonts w:cs="Calibri"/>
        </w:rPr>
        <w:t xml:space="preserve">zapewnienia do każdej z dostarczanych porcji jednorazowych </w:t>
      </w:r>
      <w:r>
        <w:rPr>
          <w:rFonts w:cs="Calibri"/>
        </w:rPr>
        <w:t xml:space="preserve">drewnianych </w:t>
      </w:r>
      <w:r w:rsidRPr="006C4EC9">
        <w:rPr>
          <w:rFonts w:cs="Calibri"/>
        </w:rPr>
        <w:t>sztućców (łyżka, widelec, nóż).</w:t>
      </w:r>
    </w:p>
    <w:p w14:paraId="4B4FF1C0" w14:textId="77777777" w:rsidR="008858F3" w:rsidRDefault="008858F3" w:rsidP="008858F3">
      <w:pPr>
        <w:numPr>
          <w:ilvl w:val="0"/>
          <w:numId w:val="20"/>
        </w:numPr>
        <w:rPr>
          <w:rFonts w:cs="Calibri"/>
          <w:szCs w:val="20"/>
        </w:rPr>
      </w:pPr>
      <w:r w:rsidRPr="006C4EC9">
        <w:rPr>
          <w:rFonts w:cs="Calibri"/>
          <w:szCs w:val="20"/>
        </w:rPr>
        <w:t xml:space="preserve">uwzględniania w ramach menu posiłku diet specjalnych (bezglutenowa, cukrzycowa, niskocholesterolowa) w zależności od indywidualnych preferencji uczestników o czym Zamawiający poinformuje Wykonawcę w terminie min. 3 dni przed rozpoczęciem świadczenia usługi. </w:t>
      </w:r>
    </w:p>
    <w:p w14:paraId="54FA42EB" w14:textId="77777777" w:rsidR="008858F3" w:rsidRPr="003B17AA" w:rsidRDefault="008858F3" w:rsidP="008858F3">
      <w:pPr>
        <w:numPr>
          <w:ilvl w:val="0"/>
          <w:numId w:val="20"/>
        </w:numPr>
        <w:rPr>
          <w:rFonts w:cs="Calibri"/>
          <w:szCs w:val="20"/>
        </w:rPr>
      </w:pPr>
      <w:r>
        <w:t xml:space="preserve">sporządzenia jadłospisów, które będą urozmaicone i różnorodne. W jadłospisie musi być umieszczony dokładny skład użytych produktów oraz lista alergenów zawartych w danym posiłku. Jadłospisy muszą być dostarczone Zamawiającemu za pomocą poczty elektronicznej na 5 dni przed rozpoczęciem kolejnego okresu żywieniowego. </w:t>
      </w:r>
    </w:p>
    <w:p w14:paraId="1FE607FE" w14:textId="3E5CB7C7" w:rsidR="008858F3" w:rsidRPr="006C4EC9" w:rsidRDefault="008858F3" w:rsidP="008858F3">
      <w:pPr>
        <w:numPr>
          <w:ilvl w:val="0"/>
          <w:numId w:val="20"/>
        </w:numPr>
        <w:rPr>
          <w:rFonts w:cs="Calibri"/>
          <w:szCs w:val="20"/>
        </w:rPr>
      </w:pPr>
      <w:r>
        <w:t>dostarczania posiłków do uczestników projektu „</w:t>
      </w:r>
      <w:r w:rsidR="008730DF">
        <w:t>Centrum Usług Środowiskowych w Łodzi</w:t>
      </w:r>
      <w:r>
        <w:t>” od poniedziałku do piątku w przedziale godzinowym 10:00-16:00.</w:t>
      </w:r>
    </w:p>
    <w:p w14:paraId="120846D1" w14:textId="77777777" w:rsidR="001F218D" w:rsidRPr="007F1CDA" w:rsidRDefault="001F218D" w:rsidP="001F218D">
      <w:pPr>
        <w:suppressAutoHyphens/>
        <w:rPr>
          <w:szCs w:val="20"/>
          <w:lang w:eastAsia="ar-SA"/>
        </w:rPr>
      </w:pPr>
    </w:p>
    <w:p w14:paraId="62917366" w14:textId="77777777" w:rsidR="001F218D" w:rsidRDefault="001F218D" w:rsidP="001F218D">
      <w:pPr>
        <w:suppressAutoHyphens/>
        <w:rPr>
          <w:szCs w:val="20"/>
          <w:lang w:eastAsia="ar-SA"/>
        </w:rPr>
      </w:pPr>
      <w:r w:rsidRPr="007F1CDA">
        <w:rPr>
          <w:szCs w:val="20"/>
          <w:lang w:eastAsia="ar-SA"/>
        </w:rPr>
        <w:t>Zamawiający zastrzega sobie w trakcie realizacji umowy prawo dostępu do wszystkich atestów na surowce, urządzenia, sprzęt, naczynia, opakowania transportowe wykorzystywane w procesie przygotowania i transportu posiłków oraz wyrywkowej kontroli gramatury potraw.</w:t>
      </w:r>
    </w:p>
    <w:p w14:paraId="01050818" w14:textId="77777777" w:rsidR="001F218D" w:rsidRPr="007F1CDA" w:rsidRDefault="001F218D" w:rsidP="001F218D">
      <w:pPr>
        <w:suppressAutoHyphens/>
        <w:rPr>
          <w:b/>
          <w:lang w:eastAsia="ar-SA"/>
        </w:rPr>
      </w:pPr>
    </w:p>
    <w:p w14:paraId="077D3B94" w14:textId="64F75436" w:rsidR="001F218D" w:rsidRDefault="008858F3" w:rsidP="001F218D">
      <w:pPr>
        <w:suppressAutoHyphens/>
        <w:rPr>
          <w:rFonts w:cs="Calibri"/>
          <w:szCs w:val="20"/>
        </w:rPr>
      </w:pPr>
      <w:r w:rsidRPr="00751CCA">
        <w:rPr>
          <w:rFonts w:cs="Calibri"/>
          <w:b/>
        </w:rPr>
        <w:t xml:space="preserve">Kod CPV: </w:t>
      </w:r>
      <w:r w:rsidRPr="001554A8">
        <w:rPr>
          <w:rFonts w:cs="Calibri"/>
          <w:szCs w:val="20"/>
        </w:rPr>
        <w:t xml:space="preserve">55321000-6: </w:t>
      </w:r>
      <w:r>
        <w:rPr>
          <w:rFonts w:cs="Calibri"/>
          <w:szCs w:val="20"/>
        </w:rPr>
        <w:t xml:space="preserve">usługa przygotowywania posiłków, </w:t>
      </w:r>
      <w:r w:rsidRPr="001554A8">
        <w:rPr>
          <w:rFonts w:cs="Calibri"/>
          <w:szCs w:val="20"/>
        </w:rPr>
        <w:t>55520000-</w:t>
      </w:r>
      <w:r>
        <w:rPr>
          <w:rFonts w:cs="Calibri"/>
          <w:szCs w:val="20"/>
        </w:rPr>
        <w:t>1: usługa dostarczania posiłków.</w:t>
      </w:r>
    </w:p>
    <w:p w14:paraId="2C376A57" w14:textId="77777777" w:rsidR="008858F3" w:rsidRPr="007F1CDA" w:rsidRDefault="008858F3" w:rsidP="001F218D">
      <w:pPr>
        <w:suppressAutoHyphens/>
        <w:rPr>
          <w:b/>
          <w:lang w:eastAsia="ar-SA"/>
        </w:rPr>
      </w:pPr>
    </w:p>
    <w:p w14:paraId="6A634693" w14:textId="77777777" w:rsidR="001F218D" w:rsidRPr="007F1CDA" w:rsidRDefault="001F218D" w:rsidP="001F218D">
      <w:pPr>
        <w:suppressAutoHyphens/>
        <w:rPr>
          <w:lang w:eastAsia="ar-SA"/>
        </w:rPr>
      </w:pPr>
      <w:r w:rsidRPr="007F1CDA">
        <w:rPr>
          <w:b/>
          <w:lang w:eastAsia="ar-SA"/>
        </w:rPr>
        <w:t xml:space="preserve">Miejsce realizacji usługi: </w:t>
      </w:r>
      <w:r w:rsidR="00410462">
        <w:rPr>
          <w:lang w:eastAsia="ar-SA"/>
        </w:rPr>
        <w:t>Miasto Łódź</w:t>
      </w:r>
    </w:p>
    <w:p w14:paraId="7D975CE0" w14:textId="77777777" w:rsidR="001F218D" w:rsidRPr="007F1CDA" w:rsidRDefault="001F218D" w:rsidP="001F218D">
      <w:pPr>
        <w:suppressAutoHyphens/>
        <w:rPr>
          <w:lang w:eastAsia="ar-SA"/>
        </w:rPr>
      </w:pPr>
    </w:p>
    <w:p w14:paraId="32D2F7A9" w14:textId="77777777" w:rsidR="001F218D" w:rsidRPr="007F1CDA" w:rsidRDefault="001F218D" w:rsidP="001F218D">
      <w:pPr>
        <w:suppressAutoHyphens/>
        <w:rPr>
          <w:b/>
          <w:lang w:eastAsia="ar-SA"/>
        </w:rPr>
      </w:pPr>
      <w:r w:rsidRPr="007F1CDA">
        <w:rPr>
          <w:b/>
          <w:lang w:eastAsia="ar-SA"/>
        </w:rPr>
        <w:t>4. TERMIN SKŁADANIA OFERT:</w:t>
      </w:r>
    </w:p>
    <w:p w14:paraId="6273D2A7" w14:textId="77777777" w:rsidR="001F218D" w:rsidRPr="007F1CDA" w:rsidRDefault="001F218D" w:rsidP="001F218D">
      <w:pPr>
        <w:suppressAutoHyphens/>
        <w:rPr>
          <w:b/>
          <w:lang w:eastAsia="ar-SA"/>
        </w:rPr>
      </w:pPr>
    </w:p>
    <w:p w14:paraId="4CF0C23B" w14:textId="77777777" w:rsidR="008858F3" w:rsidRDefault="008858F3" w:rsidP="008858F3">
      <w:r>
        <w:lastRenderedPageBreak/>
        <w:t>Kompletną dokumentację oferty należy złożyć:</w:t>
      </w:r>
    </w:p>
    <w:p w14:paraId="4B582222" w14:textId="24A9CEB1" w:rsidR="008858F3" w:rsidRPr="00BF7004" w:rsidRDefault="008858F3" w:rsidP="008858F3">
      <w:pPr>
        <w:pStyle w:val="Akapitzlist"/>
        <w:numPr>
          <w:ilvl w:val="0"/>
          <w:numId w:val="21"/>
        </w:numPr>
        <w:spacing w:line="276" w:lineRule="auto"/>
        <w:ind w:left="426"/>
        <w:jc w:val="left"/>
      </w:pPr>
      <w:r w:rsidRPr="00BF7004">
        <w:t>w formie elektronicznej skan kompletnej dokumentacji oferty w formacie pliku PDF lub JPG za pośrednictwem bazy konkurencyjności</w:t>
      </w:r>
      <w:r>
        <w:t xml:space="preserve">: </w:t>
      </w:r>
      <w:hyperlink r:id="rId7" w:history="1">
        <w:r w:rsidRPr="00BE58AF">
          <w:rPr>
            <w:rStyle w:val="Hipercze"/>
          </w:rPr>
          <w:t>https://bazakonkurencyjnosci.funduszeeuropejskie.gov.pl/</w:t>
        </w:r>
      </w:hyperlink>
      <w:r>
        <w:t xml:space="preserve"> </w:t>
      </w:r>
      <w:r w:rsidRPr="00BF7004">
        <w:t xml:space="preserve"> w terminie do dnia </w:t>
      </w:r>
      <w:r w:rsidR="00C332E5">
        <w:t xml:space="preserve"> </w:t>
      </w:r>
      <w:r w:rsidR="008730DF">
        <w:t>03</w:t>
      </w:r>
      <w:r>
        <w:t>.</w:t>
      </w:r>
      <w:r w:rsidR="008730DF">
        <w:t>1</w:t>
      </w:r>
      <w:r>
        <w:t>0.202</w:t>
      </w:r>
      <w:r w:rsidR="00C332E5">
        <w:t>4</w:t>
      </w:r>
      <w:r w:rsidRPr="00BF7004">
        <w:t xml:space="preserve"> roku  do godz. </w:t>
      </w:r>
      <w:r w:rsidR="008730DF">
        <w:t>16</w:t>
      </w:r>
      <w:r>
        <w:t>:00</w:t>
      </w:r>
      <w:r w:rsidR="008730DF">
        <w:t>.</w:t>
      </w:r>
    </w:p>
    <w:p w14:paraId="0C9B8A3A" w14:textId="77777777" w:rsidR="008858F3" w:rsidRDefault="008858F3" w:rsidP="008858F3"/>
    <w:p w14:paraId="46128F3D" w14:textId="77777777" w:rsidR="008858F3" w:rsidRDefault="008858F3" w:rsidP="008858F3">
      <w:r>
        <w:t>Termin uważa się za zachowany w przypadku doręczenia dokumentacji oferty najpóźniej w ww. terminie.</w:t>
      </w:r>
    </w:p>
    <w:p w14:paraId="73F2C169" w14:textId="77777777" w:rsidR="001F218D" w:rsidRPr="007F1CDA" w:rsidRDefault="001F218D" w:rsidP="001F218D">
      <w:pPr>
        <w:suppressAutoHyphens/>
        <w:rPr>
          <w:b/>
          <w:lang w:eastAsia="ar-SA"/>
        </w:rPr>
      </w:pPr>
    </w:p>
    <w:p w14:paraId="42F2BF7F" w14:textId="77777777" w:rsidR="001F218D" w:rsidRPr="007F1CDA" w:rsidRDefault="001F218D" w:rsidP="001F218D">
      <w:pPr>
        <w:suppressAutoHyphens/>
        <w:rPr>
          <w:b/>
          <w:lang w:eastAsia="ar-SA"/>
        </w:rPr>
      </w:pPr>
      <w:r w:rsidRPr="007F1CDA">
        <w:rPr>
          <w:b/>
          <w:lang w:eastAsia="ar-SA"/>
        </w:rPr>
        <w:t>5. TERMIN REALIZACJI UMOWY:</w:t>
      </w:r>
    </w:p>
    <w:p w14:paraId="75A949C5" w14:textId="77777777" w:rsidR="001F218D" w:rsidRPr="007F1CDA" w:rsidRDefault="001F218D" w:rsidP="001F218D">
      <w:pPr>
        <w:suppressAutoHyphens/>
        <w:rPr>
          <w:b/>
          <w:lang w:eastAsia="ar-SA"/>
        </w:rPr>
      </w:pPr>
    </w:p>
    <w:p w14:paraId="7A7FF436" w14:textId="77777777" w:rsidR="001F218D" w:rsidRPr="007F1CDA" w:rsidRDefault="001F218D" w:rsidP="001F218D">
      <w:pPr>
        <w:suppressAutoHyphens/>
        <w:rPr>
          <w:b/>
          <w:lang w:eastAsia="ar-SA"/>
        </w:rPr>
      </w:pPr>
      <w:r w:rsidRPr="007F1CDA">
        <w:rPr>
          <w:lang w:eastAsia="ar-SA"/>
        </w:rPr>
        <w:t>Od dnia podpisania umowy nie dłużej niż do 3</w:t>
      </w:r>
      <w:r>
        <w:rPr>
          <w:lang w:eastAsia="ar-SA"/>
        </w:rPr>
        <w:t>1</w:t>
      </w:r>
      <w:r w:rsidRPr="007F1CDA">
        <w:rPr>
          <w:lang w:eastAsia="ar-SA"/>
        </w:rPr>
        <w:t>.</w:t>
      </w:r>
      <w:r>
        <w:rPr>
          <w:lang w:eastAsia="ar-SA"/>
        </w:rPr>
        <w:t>12</w:t>
      </w:r>
      <w:r w:rsidRPr="007F1CDA">
        <w:rPr>
          <w:lang w:eastAsia="ar-SA"/>
        </w:rPr>
        <w:t>.202</w:t>
      </w:r>
      <w:r>
        <w:rPr>
          <w:lang w:eastAsia="ar-SA"/>
        </w:rPr>
        <w:t>6</w:t>
      </w:r>
      <w:r w:rsidRPr="007F1CDA">
        <w:rPr>
          <w:lang w:eastAsia="ar-SA"/>
        </w:rPr>
        <w:t xml:space="preserve"> roku.</w:t>
      </w:r>
    </w:p>
    <w:p w14:paraId="19C8C051" w14:textId="77777777" w:rsidR="001F218D" w:rsidRDefault="001F218D" w:rsidP="001F218D">
      <w:pPr>
        <w:suppressAutoHyphens/>
        <w:rPr>
          <w:b/>
          <w:lang w:eastAsia="ar-SA"/>
        </w:rPr>
      </w:pPr>
    </w:p>
    <w:p w14:paraId="4586B147" w14:textId="77777777" w:rsidR="001F218D" w:rsidRPr="007F1CDA" w:rsidRDefault="001F218D" w:rsidP="001F218D">
      <w:pPr>
        <w:suppressAutoHyphens/>
        <w:rPr>
          <w:b/>
          <w:lang w:eastAsia="ar-SA"/>
        </w:rPr>
      </w:pPr>
      <w:r w:rsidRPr="007F1CDA">
        <w:rPr>
          <w:b/>
          <w:lang w:eastAsia="ar-SA"/>
        </w:rPr>
        <w:t>6. WARUNKI UDZIAŁU W POSTĘPOWANIU ORAZ OPIS SPOSOBU DOKONYWANIA OCENY ICH</w:t>
      </w:r>
    </w:p>
    <w:p w14:paraId="5B4BC011" w14:textId="77777777" w:rsidR="001F218D" w:rsidRPr="007F1CDA" w:rsidRDefault="001F218D" w:rsidP="001F218D">
      <w:pPr>
        <w:suppressAutoHyphens/>
        <w:rPr>
          <w:b/>
          <w:lang w:eastAsia="ar-SA"/>
        </w:rPr>
      </w:pPr>
      <w:r w:rsidRPr="007F1CDA">
        <w:rPr>
          <w:b/>
          <w:lang w:eastAsia="ar-SA"/>
        </w:rPr>
        <w:t>SPEŁNIENIA:</w:t>
      </w:r>
    </w:p>
    <w:p w14:paraId="04142CC3" w14:textId="77777777" w:rsidR="001F218D" w:rsidRPr="007F1CDA" w:rsidRDefault="001F218D" w:rsidP="001F218D">
      <w:pPr>
        <w:suppressAutoHyphens/>
        <w:rPr>
          <w:b/>
          <w:lang w:eastAsia="ar-SA"/>
        </w:rPr>
      </w:pPr>
    </w:p>
    <w:p w14:paraId="1505ED7D" w14:textId="7608C029" w:rsidR="001F218D" w:rsidRPr="009233B9" w:rsidRDefault="001F218D" w:rsidP="001F218D">
      <w:pPr>
        <w:spacing w:line="259" w:lineRule="auto"/>
      </w:pPr>
      <w:r w:rsidRPr="007F1CDA">
        <w:rPr>
          <w:lang w:eastAsia="ar-SA"/>
        </w:rPr>
        <w:t>O udzielenie zamówienia mogą ubiegać się wykonawcy, którzy spełniają następujące warunki udziału w postępowaniu</w:t>
      </w:r>
      <w:r>
        <w:t>:</w:t>
      </w:r>
    </w:p>
    <w:p w14:paraId="1F74942D" w14:textId="77777777" w:rsidR="001F218D" w:rsidRPr="007F1CDA" w:rsidRDefault="001F218D" w:rsidP="001F218D">
      <w:pPr>
        <w:numPr>
          <w:ilvl w:val="0"/>
          <w:numId w:val="4"/>
        </w:numPr>
        <w:suppressAutoHyphens/>
        <w:spacing w:after="160" w:line="252" w:lineRule="auto"/>
        <w:jc w:val="left"/>
        <w:rPr>
          <w:lang w:eastAsia="ar-SA"/>
        </w:rPr>
      </w:pPr>
      <w:r w:rsidRPr="007F1CDA">
        <w:rPr>
          <w:b/>
          <w:lang w:eastAsia="ar-SA"/>
        </w:rPr>
        <w:t>Posiadają uprawnienia</w:t>
      </w:r>
      <w:r w:rsidRPr="007F1CDA">
        <w:rPr>
          <w:lang w:eastAsia="ar-SA"/>
        </w:rPr>
        <w:t xml:space="preserve"> do wykonywania określonej działalności lub czynności jeśli przepisy prawa nakładają obowiązek ich posiadania:</w:t>
      </w:r>
    </w:p>
    <w:p w14:paraId="56654BED" w14:textId="77777777" w:rsidR="001F218D" w:rsidRPr="007F1CDA" w:rsidRDefault="001F218D" w:rsidP="001F218D">
      <w:pPr>
        <w:numPr>
          <w:ilvl w:val="1"/>
          <w:numId w:val="4"/>
        </w:numPr>
        <w:suppressAutoHyphens/>
        <w:spacing w:after="160" w:line="252" w:lineRule="auto"/>
        <w:rPr>
          <w:lang w:eastAsia="ar-SA"/>
        </w:rPr>
      </w:pPr>
      <w:r w:rsidRPr="007F1CDA">
        <w:rPr>
          <w:lang w:eastAsia="ar-SA"/>
        </w:rPr>
        <w:t>Warunek ten zostanie spełniony, jeśli wykonawca wykaże się, zgodnie z art. 61 i 62 ustawy o bezpieczeństwie żywności i żywienia z dnia 25 sierpnia 2006 r. (</w:t>
      </w:r>
      <w:r w:rsidRPr="00996C8D">
        <w:rPr>
          <w:lang w:eastAsia="ar-SA"/>
        </w:rPr>
        <w:t xml:space="preserve">Dz.U.2023.1448 </w:t>
      </w:r>
      <w:proofErr w:type="spellStart"/>
      <w:r w:rsidRPr="00996C8D">
        <w:rPr>
          <w:lang w:eastAsia="ar-SA"/>
        </w:rPr>
        <w:t>t.j</w:t>
      </w:r>
      <w:proofErr w:type="spellEnd"/>
      <w:r w:rsidRPr="00996C8D">
        <w:rPr>
          <w:lang w:eastAsia="ar-SA"/>
        </w:rPr>
        <w:t>.</w:t>
      </w:r>
      <w:r>
        <w:rPr>
          <w:lang w:eastAsia="ar-SA"/>
        </w:rPr>
        <w:t xml:space="preserve"> z </w:t>
      </w:r>
      <w:proofErr w:type="spellStart"/>
      <w:r>
        <w:rPr>
          <w:lang w:eastAsia="ar-SA"/>
        </w:rPr>
        <w:t>późn</w:t>
      </w:r>
      <w:proofErr w:type="spellEnd"/>
      <w:r>
        <w:rPr>
          <w:lang w:eastAsia="ar-SA"/>
        </w:rPr>
        <w:t>. Zm.</w:t>
      </w:r>
      <w:r w:rsidRPr="007F1CDA">
        <w:rPr>
          <w:lang w:eastAsia="ar-SA"/>
        </w:rPr>
        <w:t>) posiadaniem aktualnego wpisu do rejestru zakładów podlegających urzędowej kontroli organów Państwowej Inspekcji Sanitarnej.</w:t>
      </w:r>
    </w:p>
    <w:p w14:paraId="071EAB2D" w14:textId="77777777" w:rsidR="001F218D" w:rsidRPr="007F1CDA" w:rsidRDefault="001F218D" w:rsidP="001F218D">
      <w:pPr>
        <w:numPr>
          <w:ilvl w:val="1"/>
          <w:numId w:val="4"/>
        </w:numPr>
        <w:suppressAutoHyphens/>
        <w:spacing w:after="160" w:line="252" w:lineRule="auto"/>
        <w:rPr>
          <w:lang w:eastAsia="ar-SA"/>
        </w:rPr>
      </w:pPr>
      <w:r w:rsidRPr="007F1CDA">
        <w:rPr>
          <w:lang w:eastAsia="ar-SA"/>
        </w:rPr>
        <w:t>Weryfikacja spełnienia warunku: na postawie dołączonego do oferty aktualnego zaświadczenia o wpisie do rejestru zakładów podlegających urzędowej kontroli organów Państwowej Inspekcji Sanitarnej, zgodnie z ustawą o bezpieczeństwie żywności i żywienia z dnia 25 sierpnia 2006 r. (</w:t>
      </w:r>
      <w:r w:rsidRPr="003A0504">
        <w:rPr>
          <w:lang w:eastAsia="ar-SA"/>
        </w:rPr>
        <w:t>Dz.U.2023.1448</w:t>
      </w:r>
      <w:r>
        <w:rPr>
          <w:lang w:eastAsia="ar-SA"/>
        </w:rPr>
        <w:t xml:space="preserve"> tj. z </w:t>
      </w:r>
      <w:proofErr w:type="spellStart"/>
      <w:r>
        <w:rPr>
          <w:lang w:eastAsia="ar-SA"/>
        </w:rPr>
        <w:t>późn</w:t>
      </w:r>
      <w:proofErr w:type="spellEnd"/>
      <w:r>
        <w:rPr>
          <w:lang w:eastAsia="ar-SA"/>
        </w:rPr>
        <w:t>. zm.</w:t>
      </w:r>
      <w:r w:rsidRPr="007F1CDA">
        <w:rPr>
          <w:lang w:eastAsia="ar-SA"/>
        </w:rPr>
        <w:t>).</w:t>
      </w:r>
    </w:p>
    <w:p w14:paraId="3E999C4A" w14:textId="77777777" w:rsidR="001F218D" w:rsidRPr="007F1CDA" w:rsidRDefault="001F218D" w:rsidP="001F218D">
      <w:pPr>
        <w:numPr>
          <w:ilvl w:val="0"/>
          <w:numId w:val="4"/>
        </w:numPr>
        <w:suppressAutoHyphens/>
        <w:spacing w:after="160" w:line="252" w:lineRule="auto"/>
        <w:rPr>
          <w:lang w:eastAsia="ar-SA"/>
        </w:rPr>
      </w:pPr>
      <w:r w:rsidRPr="007F1CDA">
        <w:rPr>
          <w:b/>
          <w:lang w:eastAsia="ar-SA"/>
        </w:rPr>
        <w:t>Posiadają wiedzę i doświadczenie</w:t>
      </w:r>
      <w:r w:rsidRPr="007F1CDA">
        <w:rPr>
          <w:lang w:eastAsia="ar-SA"/>
        </w:rPr>
        <w:t xml:space="preserve"> niezbędne do należytego wykonania przedmiotu zamówienia:</w:t>
      </w:r>
    </w:p>
    <w:p w14:paraId="260D8C8A" w14:textId="77777777" w:rsidR="001F218D" w:rsidRPr="007F1CDA" w:rsidRDefault="001F218D" w:rsidP="001F218D">
      <w:pPr>
        <w:pStyle w:val="Akapitzlist"/>
        <w:numPr>
          <w:ilvl w:val="1"/>
          <w:numId w:val="4"/>
        </w:numPr>
        <w:suppressAutoHyphens/>
        <w:spacing w:after="160" w:line="252" w:lineRule="auto"/>
        <w:rPr>
          <w:lang w:eastAsia="ar-SA"/>
        </w:rPr>
      </w:pPr>
      <w:r w:rsidRPr="007F1CDA">
        <w:rPr>
          <w:lang w:eastAsia="ar-SA"/>
        </w:rPr>
        <w:t>Warunek ten zostanie spełniony, jeśli wykonawca wykaże, iż w okresie ostatnich 36 miesięcy, przed terminem składania ofert, a jeśli okres prowadzenia działalności jest krótszy w tym okresie, nale</w:t>
      </w:r>
      <w:r>
        <w:rPr>
          <w:lang w:eastAsia="ar-SA"/>
        </w:rPr>
        <w:t>ż</w:t>
      </w:r>
      <w:r w:rsidRPr="007F1CDA">
        <w:rPr>
          <w:lang w:eastAsia="ar-SA"/>
        </w:rPr>
        <w:t xml:space="preserve">ycie wykonał co najmniej </w:t>
      </w:r>
      <w:r>
        <w:rPr>
          <w:lang w:eastAsia="ar-SA"/>
        </w:rPr>
        <w:t>trzy</w:t>
      </w:r>
      <w:r w:rsidRPr="007F1CDA">
        <w:rPr>
          <w:lang w:eastAsia="ar-SA"/>
        </w:rPr>
        <w:t xml:space="preserve"> usługi </w:t>
      </w:r>
      <w:r>
        <w:rPr>
          <w:lang w:eastAsia="ar-SA"/>
        </w:rPr>
        <w:t>polegające na przygotowaniu, przetransportowaniu i wydaniu posiłków obiadowych, obejmujące co najmniej okres 6 miesięcy każda, w formie regularnych dostaw zestawów cateringowych dla osób potrzebujących wsparcia w codziennym funkcjonowaniu (</w:t>
      </w:r>
      <w:r>
        <w:t xml:space="preserve">niesamodzielnych, z niepełnosprawnością i/lub chorych w szczególności w szpitalach, zakładach opiekuńczo-wychowawczych lub domach </w:t>
      </w:r>
      <w:r w:rsidRPr="007F1CDA">
        <w:rPr>
          <w:lang w:eastAsia="ar-SA"/>
        </w:rPr>
        <w:t xml:space="preserve">o wartości nie mniejszej niż </w:t>
      </w:r>
      <w:r w:rsidR="00FB1AE8">
        <w:rPr>
          <w:lang w:eastAsia="ar-SA"/>
        </w:rPr>
        <w:t>50</w:t>
      </w:r>
      <w:r w:rsidRPr="007F1CDA">
        <w:rPr>
          <w:lang w:eastAsia="ar-SA"/>
        </w:rPr>
        <w:t>0 000 zł każda.</w:t>
      </w:r>
    </w:p>
    <w:p w14:paraId="70D552D0" w14:textId="77777777" w:rsidR="001F218D" w:rsidRDefault="001F218D" w:rsidP="001F218D">
      <w:pPr>
        <w:numPr>
          <w:ilvl w:val="1"/>
          <w:numId w:val="4"/>
        </w:numPr>
        <w:suppressAutoHyphens/>
        <w:spacing w:after="160" w:line="252" w:lineRule="auto"/>
        <w:rPr>
          <w:lang w:eastAsia="ar-SA"/>
        </w:rPr>
      </w:pPr>
      <w:r w:rsidRPr="007F1CDA">
        <w:rPr>
          <w:b/>
          <w:lang w:eastAsia="ar-SA"/>
        </w:rPr>
        <w:t>Uwaga:</w:t>
      </w:r>
      <w:r w:rsidRPr="007F1CDA">
        <w:rPr>
          <w:lang w:eastAsia="ar-SA"/>
        </w:rPr>
        <w:t xml:space="preserve"> przez usługę należy rozumieć: usługę jednorazową lub usługę ciągłą lub usługę powtarzającą się okresowo, realizowaną na podstawie jednej umowy z jednym kontrahentem lub na podstawie wielu bezpośrednio następujących po sobie umów z tym samym kontrahentem.</w:t>
      </w:r>
    </w:p>
    <w:p w14:paraId="42D6D6BF" w14:textId="77777777" w:rsidR="001F218D" w:rsidRPr="004E3061" w:rsidRDefault="001F218D" w:rsidP="001F218D">
      <w:pPr>
        <w:numPr>
          <w:ilvl w:val="1"/>
          <w:numId w:val="4"/>
        </w:numPr>
        <w:suppressAutoHyphens/>
        <w:spacing w:after="160" w:line="252" w:lineRule="auto"/>
        <w:rPr>
          <w:lang w:eastAsia="ar-SA"/>
        </w:rPr>
      </w:pPr>
      <w:r w:rsidRPr="004E3061">
        <w:rPr>
          <w:b/>
          <w:lang w:eastAsia="ar-SA"/>
        </w:rPr>
        <w:lastRenderedPageBreak/>
        <w:t>Weryfikacja spełnienia warunku</w:t>
      </w:r>
      <w:r w:rsidRPr="007F1CDA">
        <w:rPr>
          <w:lang w:eastAsia="ar-SA"/>
        </w:rPr>
        <w:t>: na podstawie dołączonego do ofert oświadczenia wykonawcy w załączniku nr 2 oraz w wykazie zrealizowanych usług, zgodnym ze wzorem stanowiącym załącznik nr 4 do zapytania ofertowego, wraz z dokumentami potwierdzającymi, że zrealizowane usługi zostały wykonane należycie (np. referencje, poświadczenia, zaświadczenia, itp.)</w:t>
      </w:r>
    </w:p>
    <w:p w14:paraId="46F9277E" w14:textId="77777777" w:rsidR="001F218D" w:rsidRPr="007F1CDA" w:rsidRDefault="001F218D" w:rsidP="001F218D">
      <w:pPr>
        <w:numPr>
          <w:ilvl w:val="0"/>
          <w:numId w:val="4"/>
        </w:numPr>
        <w:suppressAutoHyphens/>
        <w:spacing w:after="160" w:line="252" w:lineRule="auto"/>
        <w:rPr>
          <w:b/>
          <w:lang w:eastAsia="ar-SA"/>
        </w:rPr>
      </w:pPr>
      <w:r w:rsidRPr="007F1CDA">
        <w:rPr>
          <w:b/>
          <w:lang w:eastAsia="ar-SA"/>
        </w:rPr>
        <w:t>Dysponują odpowiednim potencjałem technicznym</w:t>
      </w:r>
      <w:r w:rsidRPr="007F1CDA">
        <w:rPr>
          <w:lang w:eastAsia="ar-SA"/>
        </w:rPr>
        <w:t xml:space="preserve"> niezbędnym do prawidłowego wykonania przedmiotu zamówienia:</w:t>
      </w:r>
    </w:p>
    <w:p w14:paraId="5F6CD8E6" w14:textId="77777777" w:rsidR="001F218D" w:rsidRPr="007F1CDA" w:rsidRDefault="001F218D" w:rsidP="001F218D">
      <w:pPr>
        <w:numPr>
          <w:ilvl w:val="1"/>
          <w:numId w:val="4"/>
        </w:numPr>
        <w:suppressAutoHyphens/>
        <w:spacing w:after="160" w:line="252" w:lineRule="auto"/>
        <w:rPr>
          <w:lang w:eastAsia="ar-SA"/>
        </w:rPr>
      </w:pPr>
      <w:r w:rsidRPr="007F1CDA">
        <w:rPr>
          <w:b/>
          <w:lang w:eastAsia="ar-SA"/>
        </w:rPr>
        <w:t>Warunek ten zostanie spełniony</w:t>
      </w:r>
      <w:r w:rsidRPr="007F1CDA">
        <w:rPr>
          <w:lang w:eastAsia="ar-SA"/>
        </w:rPr>
        <w:t>, jeśli wykonawca wykaże, iż dysponuje (lub będzie dysponował na etapie realizacji zamówienia) co najmniej jednym środkiem transportu dopuszczonym do przewozu żywności, zgodnie z obowiązującymi przepisami, w tym przez odpowiedniego inspektora sanitarnego, którym będzie transportowana żywność do wykonawcy oraz od wykonawcy do miejsca wskazanego przez zamawiającego.</w:t>
      </w:r>
    </w:p>
    <w:p w14:paraId="6DC9DE5F" w14:textId="77777777" w:rsidR="001F218D" w:rsidRDefault="001F218D" w:rsidP="001F218D">
      <w:pPr>
        <w:numPr>
          <w:ilvl w:val="1"/>
          <w:numId w:val="4"/>
        </w:numPr>
        <w:suppressAutoHyphens/>
        <w:spacing w:after="160" w:line="252" w:lineRule="auto"/>
        <w:rPr>
          <w:lang w:eastAsia="ar-SA"/>
        </w:rPr>
      </w:pPr>
      <w:r w:rsidRPr="007F1CDA">
        <w:rPr>
          <w:b/>
          <w:lang w:eastAsia="ar-SA"/>
        </w:rPr>
        <w:t>Weryfikacja spełnienia warunku</w:t>
      </w:r>
      <w:r w:rsidRPr="007F1CDA">
        <w:rPr>
          <w:lang w:eastAsia="ar-SA"/>
        </w:rPr>
        <w:t xml:space="preserve">: na podstawie dołączonego do oferty oświadczenia wykonawcy w załączniku nr 2 oraz w Wykazie środków transportu przystosowanych i dopuszczonych do przewozu żywności (posiłków), którymi dysponuje lub będzie dysponował Wykonawca, zgodnego ze wzorem stanowiącym załącznik nr 4 do zapytania ofertowego. </w:t>
      </w:r>
    </w:p>
    <w:p w14:paraId="7464D526" w14:textId="77777777" w:rsidR="001F218D" w:rsidRPr="00DD23AA" w:rsidRDefault="001F218D" w:rsidP="001F218D">
      <w:pPr>
        <w:numPr>
          <w:ilvl w:val="0"/>
          <w:numId w:val="4"/>
        </w:numPr>
        <w:spacing w:after="160" w:line="256" w:lineRule="auto"/>
        <w:contextualSpacing/>
      </w:pPr>
      <w:r w:rsidRPr="00DD23AA">
        <w:rPr>
          <w:b/>
        </w:rPr>
        <w:t>Dysponują odpowiednim potencjałem osobowym</w:t>
      </w:r>
      <w:r w:rsidRPr="00DD23AA">
        <w:t xml:space="preserve"> niezbędnym do prawidłowego wykonania przedmiotu zamówienia:</w:t>
      </w:r>
    </w:p>
    <w:p w14:paraId="5B520FB5" w14:textId="77777777" w:rsidR="001F218D" w:rsidRPr="00DD23AA" w:rsidRDefault="001F218D" w:rsidP="001F218D">
      <w:pPr>
        <w:numPr>
          <w:ilvl w:val="1"/>
          <w:numId w:val="4"/>
        </w:numPr>
        <w:spacing w:after="160" w:line="256" w:lineRule="auto"/>
        <w:contextualSpacing/>
      </w:pPr>
      <w:r w:rsidRPr="00DD23AA">
        <w:rPr>
          <w:b/>
        </w:rPr>
        <w:t>Warunek ten zostanie spełniony</w:t>
      </w:r>
      <w:r w:rsidRPr="00DD23AA">
        <w:t>, jeśli wykonawca wykaże</w:t>
      </w:r>
      <w:r>
        <w:t>,</w:t>
      </w:r>
      <w:r w:rsidRPr="00DD23AA">
        <w:t xml:space="preserve"> iż dysponuje (lub będzie dysponował na etapie realizacji</w:t>
      </w:r>
      <w:r>
        <w:t xml:space="preserve"> zamówienia), co najmniej dwoma</w:t>
      </w:r>
      <w:r w:rsidRPr="00DD23AA">
        <w:t xml:space="preserve"> osobami, które będą uczestniczyć w wykonaniu zamówienia, tj.:</w:t>
      </w:r>
    </w:p>
    <w:p w14:paraId="76318B29" w14:textId="77777777" w:rsidR="001F218D" w:rsidRPr="00DD23AA" w:rsidRDefault="001F218D" w:rsidP="001F218D">
      <w:pPr>
        <w:numPr>
          <w:ilvl w:val="2"/>
          <w:numId w:val="4"/>
        </w:numPr>
        <w:spacing w:after="160" w:line="256" w:lineRule="auto"/>
        <w:ind w:left="1418" w:hanging="142"/>
        <w:contextualSpacing/>
      </w:pPr>
      <w:r w:rsidRPr="00DD23AA">
        <w:rPr>
          <w:b/>
        </w:rPr>
        <w:t xml:space="preserve">kucharzem, </w:t>
      </w:r>
      <w:r w:rsidRPr="00DD23AA">
        <w:t>posiadającym wykształcenie kierunkowe oraz co najmniej 12 miesięczne doświadczenie na stanowisku kucharza lub pomocnika kucharza;</w:t>
      </w:r>
    </w:p>
    <w:p w14:paraId="65B4A020" w14:textId="77777777" w:rsidR="001F218D" w:rsidRPr="00122D57" w:rsidRDefault="001F218D" w:rsidP="001F218D">
      <w:pPr>
        <w:numPr>
          <w:ilvl w:val="2"/>
          <w:numId w:val="4"/>
        </w:numPr>
        <w:spacing w:after="160" w:line="256" w:lineRule="auto"/>
        <w:ind w:left="1418" w:hanging="142"/>
        <w:contextualSpacing/>
        <w:rPr>
          <w:b/>
        </w:rPr>
      </w:pPr>
      <w:r w:rsidRPr="00DD23AA">
        <w:rPr>
          <w:b/>
        </w:rPr>
        <w:t xml:space="preserve">dietetykiem, </w:t>
      </w:r>
      <w:r w:rsidRPr="00DD23AA">
        <w:t>posiadającym wykształcenie kierunkowe oraz co najmniej 6 miesięczne doświadczenie na stanowisku dietetyka;</w:t>
      </w:r>
    </w:p>
    <w:p w14:paraId="5D6FCBC2" w14:textId="77777777" w:rsidR="001F218D" w:rsidRPr="00DD23AA" w:rsidRDefault="001F218D" w:rsidP="001F218D">
      <w:pPr>
        <w:spacing w:after="160" w:line="256" w:lineRule="auto"/>
        <w:ind w:left="1776"/>
        <w:contextualSpacing/>
        <w:rPr>
          <w:b/>
        </w:rPr>
      </w:pPr>
    </w:p>
    <w:p w14:paraId="24E8AD0A" w14:textId="77777777" w:rsidR="001F218D" w:rsidRDefault="001F218D" w:rsidP="001F218D">
      <w:pPr>
        <w:numPr>
          <w:ilvl w:val="1"/>
          <w:numId w:val="4"/>
        </w:numPr>
        <w:spacing w:after="160" w:line="256" w:lineRule="auto"/>
        <w:contextualSpacing/>
      </w:pPr>
      <w:r w:rsidRPr="00DD23AA">
        <w:t>Wszystkie w/w osoby biorące ud</w:t>
      </w:r>
      <w:r>
        <w:t>ział w procesie przygotowywania i</w:t>
      </w:r>
      <w:r w:rsidRPr="00DD23AA">
        <w:t xml:space="preserve"> </w:t>
      </w:r>
      <w:r>
        <w:t xml:space="preserve">dostarczania </w:t>
      </w:r>
      <w:r w:rsidRPr="00DD23AA">
        <w:t>posiłków, które mają lub mogą mieć kontakt z żywnością powinny posiadać aktualne orzeczenie lekarza medycyny pracy do celów sanitarno-epidemiologicznych lub aktualną książeczkę do celów sanitarno-epidemiologicznych, zgodnie z wymaganiami ustawy o bezpieczeństwie żywności i żywienia (</w:t>
      </w:r>
      <w:r w:rsidRPr="003A0504">
        <w:t xml:space="preserve">Dz.U.2023.1448 </w:t>
      </w:r>
      <w:proofErr w:type="spellStart"/>
      <w:r w:rsidRPr="003A0504">
        <w:t>t.j</w:t>
      </w:r>
      <w:proofErr w:type="spellEnd"/>
      <w:r w:rsidRPr="00BE4CEA">
        <w:t xml:space="preserve">. </w:t>
      </w:r>
      <w:r w:rsidRPr="00DD23AA">
        <w:t>ze zm.)</w:t>
      </w:r>
    </w:p>
    <w:p w14:paraId="0D433120" w14:textId="77777777" w:rsidR="001F218D" w:rsidRPr="007043EC" w:rsidRDefault="001F218D" w:rsidP="001F218D">
      <w:pPr>
        <w:spacing w:after="160" w:line="256" w:lineRule="auto"/>
        <w:ind w:left="1068"/>
        <w:contextualSpacing/>
      </w:pPr>
    </w:p>
    <w:p w14:paraId="65C05FF4" w14:textId="77777777" w:rsidR="001F218D" w:rsidRDefault="001F218D" w:rsidP="001F218D">
      <w:pPr>
        <w:numPr>
          <w:ilvl w:val="1"/>
          <w:numId w:val="4"/>
        </w:numPr>
        <w:spacing w:after="160" w:line="256" w:lineRule="auto"/>
        <w:contextualSpacing/>
      </w:pPr>
      <w:r w:rsidRPr="00DD23AA">
        <w:rPr>
          <w:b/>
        </w:rPr>
        <w:t>Weryfikacja spełnienia warunku</w:t>
      </w:r>
      <w:r w:rsidRPr="00DD23AA">
        <w:t>: na podstawie dołączonego do oferty oświadczenia wykonawcy</w:t>
      </w:r>
      <w:r w:rsidRPr="00586417">
        <w:t xml:space="preserve"> </w:t>
      </w:r>
      <w:r>
        <w:t>w załączniku nr 2 oraz w w</w:t>
      </w:r>
      <w:r w:rsidRPr="00DD23AA">
        <w:t>ykaz</w:t>
      </w:r>
      <w:r>
        <w:t>ie</w:t>
      </w:r>
      <w:r w:rsidRPr="00DD23AA">
        <w:t xml:space="preserve"> osób, które będą uczes</w:t>
      </w:r>
      <w:r>
        <w:t>tniczyć w realizacji zamówienia,</w:t>
      </w:r>
      <w:r w:rsidRPr="00DD23AA">
        <w:t xml:space="preserve"> zgodnego ze wzorem stanowiącym załącznik nr </w:t>
      </w:r>
      <w:r>
        <w:t>4</w:t>
      </w:r>
      <w:r w:rsidRPr="00DD23AA">
        <w:t xml:space="preserve"> do zapytania ofertowego oraz kopi</w:t>
      </w:r>
      <w:r>
        <w:t>i</w:t>
      </w:r>
      <w:r w:rsidRPr="00DD23AA">
        <w:t xml:space="preserve"> poświadczonej za zgodność z oryginałem orzeczenia lub książeczki do celów sanitarno-epidemiologicznych.</w:t>
      </w:r>
    </w:p>
    <w:p w14:paraId="202E10D9" w14:textId="77777777" w:rsidR="001F218D" w:rsidRPr="00DD23AA" w:rsidRDefault="001F218D" w:rsidP="001F218D">
      <w:pPr>
        <w:spacing w:after="160" w:line="256" w:lineRule="auto"/>
        <w:ind w:left="1068"/>
        <w:contextualSpacing/>
      </w:pPr>
    </w:p>
    <w:p w14:paraId="22491C51" w14:textId="77777777" w:rsidR="001F218D" w:rsidRDefault="001F218D" w:rsidP="001F218D">
      <w:pPr>
        <w:numPr>
          <w:ilvl w:val="1"/>
          <w:numId w:val="4"/>
        </w:numPr>
        <w:spacing w:after="160" w:line="256" w:lineRule="auto"/>
        <w:contextualSpacing/>
      </w:pPr>
      <w:r w:rsidRPr="00DD23AA">
        <w:t xml:space="preserve">Przed zawarciem umowy Zamawiający może zażądać od wykonawcy, którego oferta została uznana za najkorzystniejszego przedstawienia, w wyznaczonym terminie nie krótszym niż 2 dni, dokumentów potwierdzających wykształcenie oraz doświadczenie osób </w:t>
      </w:r>
      <w:r w:rsidRPr="00DD23AA">
        <w:lastRenderedPageBreak/>
        <w:t xml:space="preserve">wskazanych w wykazie, o którym mowa w pkt </w:t>
      </w:r>
      <w:r w:rsidRPr="007A557E">
        <w:t>4a</w:t>
      </w:r>
      <w:r w:rsidRPr="00DD23AA">
        <w:t xml:space="preserve">. Dokumentami tymi mogą być: świadectwa szkolne, zaświadczenia, dyplomy itp. </w:t>
      </w:r>
      <w:r>
        <w:t>ś</w:t>
      </w:r>
      <w:r w:rsidRPr="00DD23AA">
        <w:t xml:space="preserve">wiadectwa pracy, referencje itp.). </w:t>
      </w:r>
    </w:p>
    <w:p w14:paraId="69D00DD7" w14:textId="77777777" w:rsidR="001F218D" w:rsidRPr="007F1CDA" w:rsidRDefault="001F218D" w:rsidP="001F218D">
      <w:pPr>
        <w:spacing w:after="160" w:line="256" w:lineRule="auto"/>
        <w:contextualSpacing/>
      </w:pPr>
    </w:p>
    <w:p w14:paraId="6DAFD6B5" w14:textId="77777777" w:rsidR="001F218D" w:rsidRPr="007F1CDA" w:rsidRDefault="001F218D" w:rsidP="001F218D">
      <w:pPr>
        <w:numPr>
          <w:ilvl w:val="0"/>
          <w:numId w:val="4"/>
        </w:numPr>
        <w:suppressAutoHyphens/>
        <w:spacing w:after="160" w:line="252" w:lineRule="auto"/>
        <w:rPr>
          <w:b/>
          <w:lang w:eastAsia="ar-SA"/>
        </w:rPr>
      </w:pPr>
      <w:r w:rsidRPr="007F1CDA">
        <w:rPr>
          <w:b/>
          <w:lang w:eastAsia="ar-SA"/>
        </w:rPr>
        <w:t>Znajdują się w sytuacji ekonomicznej i</w:t>
      </w:r>
      <w:r w:rsidRPr="007F1CDA">
        <w:rPr>
          <w:lang w:eastAsia="ar-SA"/>
        </w:rPr>
        <w:t xml:space="preserve"> </w:t>
      </w:r>
      <w:r w:rsidRPr="007F1CDA">
        <w:rPr>
          <w:b/>
          <w:lang w:eastAsia="ar-SA"/>
        </w:rPr>
        <w:t xml:space="preserve">finansowej </w:t>
      </w:r>
      <w:r w:rsidRPr="007F1CDA">
        <w:rPr>
          <w:lang w:eastAsia="ar-SA"/>
        </w:rPr>
        <w:t>zapewniającej należyte wykonanie zamówienia:</w:t>
      </w:r>
    </w:p>
    <w:p w14:paraId="0DCCC349" w14:textId="77777777" w:rsidR="001F218D" w:rsidRPr="007F1CDA" w:rsidRDefault="001F218D" w:rsidP="001F218D">
      <w:pPr>
        <w:numPr>
          <w:ilvl w:val="1"/>
          <w:numId w:val="4"/>
        </w:numPr>
        <w:suppressAutoHyphens/>
        <w:spacing w:after="160" w:line="252" w:lineRule="auto"/>
        <w:rPr>
          <w:lang w:eastAsia="ar-SA"/>
        </w:rPr>
      </w:pPr>
      <w:r w:rsidRPr="007F1CDA">
        <w:rPr>
          <w:b/>
          <w:lang w:eastAsia="ar-SA"/>
        </w:rPr>
        <w:t>Warunek ten zostanie spełniony</w:t>
      </w:r>
      <w:r w:rsidRPr="007F1CDA">
        <w:rPr>
          <w:lang w:eastAsia="ar-SA"/>
        </w:rPr>
        <w:t xml:space="preserve">, jeśli wykonawca wykaże, iż jest ubezpieczony od odpowiedzialności cywilnej (OC) w zakresie prowadzonej działalności na kwotę min. </w:t>
      </w:r>
      <w:r>
        <w:rPr>
          <w:lang w:eastAsia="ar-SA"/>
        </w:rPr>
        <w:t>20</w:t>
      </w:r>
      <w:r w:rsidRPr="007F1CDA">
        <w:rPr>
          <w:lang w:eastAsia="ar-SA"/>
        </w:rPr>
        <w:t>0 000 zł (z uwzględnieniem OC za produkt).</w:t>
      </w:r>
    </w:p>
    <w:p w14:paraId="036C7FCB" w14:textId="77777777" w:rsidR="001F218D" w:rsidRPr="007F1CDA" w:rsidRDefault="001F218D" w:rsidP="001F218D">
      <w:pPr>
        <w:numPr>
          <w:ilvl w:val="1"/>
          <w:numId w:val="4"/>
        </w:numPr>
        <w:suppressAutoHyphens/>
        <w:spacing w:after="160" w:line="252" w:lineRule="auto"/>
        <w:rPr>
          <w:b/>
          <w:lang w:eastAsia="ar-SA"/>
        </w:rPr>
      </w:pPr>
      <w:r w:rsidRPr="007F1CDA">
        <w:rPr>
          <w:b/>
          <w:lang w:eastAsia="ar-SA"/>
        </w:rPr>
        <w:t>Weryfikacja spełnienia warunku</w:t>
      </w:r>
      <w:r w:rsidRPr="007F1CDA">
        <w:rPr>
          <w:lang w:eastAsia="ar-SA"/>
        </w:rPr>
        <w:t xml:space="preserve">: na podstawie dołączonej do oferty opłaconej polisy a w przypadku jej braku innego dokumentu potwierdzającego, że wykonawca jest ubezpieczenie od odpowiedzialności cywilnej w zakresie prowadzonej działalności na kwotę co najmniej </w:t>
      </w:r>
      <w:r>
        <w:rPr>
          <w:lang w:eastAsia="ar-SA"/>
        </w:rPr>
        <w:t>20</w:t>
      </w:r>
      <w:r w:rsidRPr="007F1CDA">
        <w:rPr>
          <w:lang w:eastAsia="ar-SA"/>
        </w:rPr>
        <w:t>0 000 zł (z uwzględnieniem OC za produkt). Do oferty należy dołączyć dowody opłacenia polisy.</w:t>
      </w:r>
    </w:p>
    <w:p w14:paraId="746F5207" w14:textId="77777777" w:rsidR="001F218D" w:rsidRPr="004E3061" w:rsidRDefault="001F218D" w:rsidP="001F218D">
      <w:pPr>
        <w:numPr>
          <w:ilvl w:val="0"/>
          <w:numId w:val="4"/>
        </w:numPr>
        <w:suppressAutoHyphens/>
        <w:autoSpaceDE w:val="0"/>
        <w:textAlignment w:val="baseline"/>
        <w:rPr>
          <w:b/>
          <w:lang w:val="x-none" w:eastAsia="ar-SA"/>
        </w:rPr>
      </w:pPr>
      <w:r w:rsidRPr="007F1CDA">
        <w:rPr>
          <w:lang w:val="x-none" w:eastAsia="ar-SA"/>
        </w:rPr>
        <w:t>Ocena spełniania ww. warunków odbędzie się wg reguły spełnia/nie spełnia na podstawie oświadczeń i dokumentów składanych w załączeniu do oferty.</w:t>
      </w:r>
    </w:p>
    <w:p w14:paraId="6DAADB17" w14:textId="77777777" w:rsidR="001F218D" w:rsidRDefault="001F218D" w:rsidP="001F218D">
      <w:pPr>
        <w:suppressAutoHyphens/>
        <w:autoSpaceDE w:val="0"/>
        <w:ind w:left="720"/>
        <w:textAlignment w:val="baseline"/>
        <w:rPr>
          <w:b/>
          <w:lang w:val="x-none" w:eastAsia="ar-SA"/>
        </w:rPr>
      </w:pPr>
    </w:p>
    <w:p w14:paraId="4EA3E7A2" w14:textId="77777777" w:rsidR="001F218D" w:rsidRPr="007F1CDA" w:rsidRDefault="001F218D" w:rsidP="001F218D">
      <w:pPr>
        <w:suppressAutoHyphens/>
        <w:rPr>
          <w:b/>
          <w:lang w:eastAsia="ar-SA"/>
        </w:rPr>
      </w:pPr>
    </w:p>
    <w:p w14:paraId="00FA0972" w14:textId="77777777" w:rsidR="001F218D" w:rsidRPr="007F1CDA" w:rsidRDefault="001F218D" w:rsidP="001F218D">
      <w:pPr>
        <w:suppressAutoHyphens/>
        <w:rPr>
          <w:lang w:eastAsia="ar-SA"/>
        </w:rPr>
      </w:pPr>
      <w:r w:rsidRPr="007F1CDA">
        <w:rPr>
          <w:b/>
          <w:lang w:eastAsia="ar-SA"/>
        </w:rPr>
        <w:t>7. INFORMACJE O WYKLUCZENIU Z UDZIAŁU W OFERCIE:</w:t>
      </w:r>
    </w:p>
    <w:p w14:paraId="13491ADB" w14:textId="77777777" w:rsidR="001F218D" w:rsidRPr="007F1CDA" w:rsidRDefault="001F218D" w:rsidP="001F218D">
      <w:pPr>
        <w:suppressAutoHyphens/>
        <w:rPr>
          <w:lang w:eastAsia="ar-SA"/>
        </w:rPr>
      </w:pPr>
    </w:p>
    <w:p w14:paraId="7697FF20" w14:textId="77777777" w:rsidR="001F218D" w:rsidRPr="004B79FB" w:rsidRDefault="001F218D" w:rsidP="001F218D">
      <w:pPr>
        <w:suppressAutoHyphens/>
        <w:rPr>
          <w:lang w:val="x-none" w:eastAsia="ar-SA"/>
        </w:rPr>
      </w:pPr>
      <w:r w:rsidRPr="004B79FB">
        <w:rPr>
          <w:lang w:eastAsia="ar-SA"/>
        </w:rPr>
        <w:t xml:space="preserve">W postępowaniu nie mogą brać udziału osoby, które powiązane są z Zamawiającym osobowo lub kapitałowo. </w:t>
      </w:r>
    </w:p>
    <w:p w14:paraId="4023637A" w14:textId="77777777" w:rsidR="001F218D" w:rsidRPr="00CF6956" w:rsidRDefault="001F218D" w:rsidP="001F218D">
      <w:r w:rsidRPr="00CF6956">
        <w:t>Przez powiązania kapitałowe lub osobowe rozumie się wzajemne powiązania pomiędzy</w:t>
      </w:r>
      <w:r>
        <w:t xml:space="preserve"> </w:t>
      </w:r>
      <w:r w:rsidRPr="00CF6956">
        <w:t>Zamawiającym lub osobami upoważnionymi do zaciągania zobowiązań w imieniu Zamawiającego</w:t>
      </w:r>
      <w:r>
        <w:t xml:space="preserve">, </w:t>
      </w:r>
      <w:r w:rsidRPr="00763999">
        <w:t xml:space="preserve">jego zastępcą prawnym, osobami zasiadającymi w jego organach zarządzających i nadzorczych </w:t>
      </w:r>
      <w:r w:rsidRPr="00CF6956">
        <w:t>lub osobami wykonującymi w imieniu Zamawiającego czynnośc</w:t>
      </w:r>
      <w:r>
        <w:t>i związanych z przygotowaniem i </w:t>
      </w:r>
      <w:r w:rsidRPr="00CF6956">
        <w:t>przeprowadzeniem procedury wyboru wyko</w:t>
      </w:r>
      <w:r>
        <w:t>nawcy a Wykonawcą, polegające w </w:t>
      </w:r>
      <w:r w:rsidRPr="00CF6956">
        <w:t>szczególności na:</w:t>
      </w:r>
    </w:p>
    <w:p w14:paraId="28AC1052" w14:textId="77777777" w:rsidR="001F218D" w:rsidRPr="00CF6956" w:rsidRDefault="001F218D" w:rsidP="001F218D">
      <w:pPr>
        <w:pStyle w:val="Akapitzlist"/>
        <w:numPr>
          <w:ilvl w:val="0"/>
          <w:numId w:val="16"/>
        </w:numPr>
        <w:tabs>
          <w:tab w:val="clear" w:pos="1068"/>
          <w:tab w:val="num" w:pos="993"/>
        </w:tabs>
        <w:ind w:left="993" w:hanging="426"/>
      </w:pPr>
      <w:r w:rsidRPr="00CF6956">
        <w:t>uczestniczeniu w spółce jako wspólnik spółki cywilnej lub spółki osobowej;</w:t>
      </w:r>
    </w:p>
    <w:p w14:paraId="6BFADAD3" w14:textId="77777777" w:rsidR="001F218D" w:rsidRPr="00CF6956" w:rsidRDefault="001F218D" w:rsidP="001F218D">
      <w:pPr>
        <w:pStyle w:val="Akapitzlist"/>
        <w:numPr>
          <w:ilvl w:val="0"/>
          <w:numId w:val="16"/>
        </w:numPr>
        <w:tabs>
          <w:tab w:val="clear" w:pos="1068"/>
          <w:tab w:val="num" w:pos="993"/>
        </w:tabs>
        <w:ind w:left="993" w:hanging="426"/>
      </w:pPr>
      <w:r w:rsidRPr="00CF6956">
        <w:t>posiadania co najmniej 10% udziałów lub akcji;</w:t>
      </w:r>
    </w:p>
    <w:p w14:paraId="11A9C3F8" w14:textId="77777777" w:rsidR="001F218D" w:rsidRPr="00CF6956" w:rsidRDefault="001F218D" w:rsidP="001F218D">
      <w:pPr>
        <w:pStyle w:val="Akapitzlist"/>
        <w:numPr>
          <w:ilvl w:val="0"/>
          <w:numId w:val="16"/>
        </w:numPr>
        <w:tabs>
          <w:tab w:val="clear" w:pos="1068"/>
          <w:tab w:val="num" w:pos="993"/>
        </w:tabs>
        <w:ind w:left="993" w:hanging="426"/>
      </w:pPr>
      <w:r w:rsidRPr="00CF6956">
        <w:t>pełnieniu funkcji członka organu nadzorczego lub zarządzającego, prokurenta, pełnomocnika;</w:t>
      </w:r>
    </w:p>
    <w:p w14:paraId="38CFC98D" w14:textId="77777777" w:rsidR="001F218D" w:rsidRDefault="001F218D" w:rsidP="001F218D">
      <w:pPr>
        <w:pStyle w:val="Akapitzlist"/>
        <w:numPr>
          <w:ilvl w:val="0"/>
          <w:numId w:val="16"/>
        </w:numPr>
        <w:tabs>
          <w:tab w:val="clear" w:pos="1068"/>
          <w:tab w:val="num" w:pos="993"/>
        </w:tabs>
        <w:ind w:left="993" w:hanging="426"/>
      </w:pPr>
      <w:r w:rsidRPr="00CF6956">
        <w:t>pozostawaniu w związku małżeńskim, w stosunku p</w:t>
      </w:r>
      <w:r>
        <w:t>okrewieństwa lub powinowactwa w </w:t>
      </w:r>
      <w:r w:rsidRPr="00CF6956">
        <w:t>linii</w:t>
      </w:r>
      <w:r>
        <w:t xml:space="preserve"> </w:t>
      </w:r>
      <w:r w:rsidRPr="00CF6956">
        <w:t>prostej, pokrewieństwa lub powinowactwa w linii bocznej do drugiego stopnia lub w stosunku</w:t>
      </w:r>
      <w:r>
        <w:t xml:space="preserve"> </w:t>
      </w:r>
      <w:r w:rsidRPr="00CF6956">
        <w:t>przysposobienia, opieki lub kurateli</w:t>
      </w:r>
      <w:r>
        <w:t>, albo pozostawiania we wspólnym pożyciu</w:t>
      </w:r>
    </w:p>
    <w:p w14:paraId="1673F281" w14:textId="77777777" w:rsidR="001F218D" w:rsidRPr="007F1CDA" w:rsidRDefault="001F218D" w:rsidP="001F218D">
      <w:pPr>
        <w:suppressAutoHyphens/>
        <w:rPr>
          <w:lang w:eastAsia="ar-SA"/>
        </w:rPr>
      </w:pPr>
    </w:p>
    <w:p w14:paraId="792AEEE4" w14:textId="77777777" w:rsidR="001F218D" w:rsidRPr="007F1CDA" w:rsidRDefault="001F218D" w:rsidP="001F218D">
      <w:pPr>
        <w:suppressAutoHyphens/>
        <w:rPr>
          <w:lang w:eastAsia="ar-SA"/>
        </w:rPr>
      </w:pPr>
      <w:r w:rsidRPr="007F1CDA">
        <w:rPr>
          <w:lang w:eastAsia="ar-SA"/>
        </w:rPr>
        <w:t>W związku z powyższym Wykonawca jest zobowiązany do złożenia oświadczenia stanowiącego załącznik nr 2 do zapytania. Wykonawcy, którzy nie złożą ww. oświadczenia zostaną odrzuceni.</w:t>
      </w:r>
    </w:p>
    <w:p w14:paraId="7F1B8B39" w14:textId="77777777" w:rsidR="001F218D" w:rsidRPr="007F1CDA" w:rsidRDefault="001F218D" w:rsidP="001F218D">
      <w:pPr>
        <w:suppressAutoHyphens/>
        <w:rPr>
          <w:lang w:eastAsia="ar-SA"/>
        </w:rPr>
      </w:pPr>
    </w:p>
    <w:p w14:paraId="5EB90736" w14:textId="77777777" w:rsidR="001F218D" w:rsidRPr="007F1CDA" w:rsidRDefault="001F218D" w:rsidP="001F218D">
      <w:pPr>
        <w:suppressAutoHyphens/>
        <w:rPr>
          <w:b/>
          <w:lang w:eastAsia="ar-SA"/>
        </w:rPr>
      </w:pPr>
      <w:r w:rsidRPr="007F1CDA">
        <w:rPr>
          <w:b/>
          <w:lang w:eastAsia="ar-SA"/>
        </w:rPr>
        <w:t>8. OPIS SPOSOBU PRZYGOTOWANIA OFERTY:</w:t>
      </w:r>
    </w:p>
    <w:p w14:paraId="7B56860B" w14:textId="77777777" w:rsidR="001F218D" w:rsidRPr="007F1CDA" w:rsidRDefault="001F218D" w:rsidP="001F218D">
      <w:pPr>
        <w:suppressAutoHyphens/>
        <w:rPr>
          <w:b/>
          <w:lang w:eastAsia="ar-SA"/>
        </w:rPr>
      </w:pPr>
    </w:p>
    <w:p w14:paraId="4161559F" w14:textId="77777777" w:rsidR="001F218D" w:rsidRPr="007F1CDA" w:rsidRDefault="001F218D" w:rsidP="001F218D">
      <w:pPr>
        <w:suppressAutoHyphens/>
        <w:rPr>
          <w:lang w:eastAsia="ar-SA"/>
        </w:rPr>
      </w:pPr>
      <w:r w:rsidRPr="007F1CDA">
        <w:rPr>
          <w:lang w:eastAsia="ar-SA"/>
        </w:rPr>
        <w:t xml:space="preserve">Na prawidłowo przygotowaną ofertę składają się następujące dokumenty: </w:t>
      </w:r>
    </w:p>
    <w:p w14:paraId="4E1E97E4" w14:textId="77777777" w:rsidR="001F218D" w:rsidRPr="007F1CDA" w:rsidRDefault="001F218D" w:rsidP="001F218D">
      <w:pPr>
        <w:numPr>
          <w:ilvl w:val="0"/>
          <w:numId w:val="7"/>
        </w:numPr>
        <w:suppressAutoHyphens/>
        <w:rPr>
          <w:lang w:val="x-none" w:eastAsia="ar-SA"/>
        </w:rPr>
      </w:pPr>
      <w:r w:rsidRPr="007F1CDA">
        <w:rPr>
          <w:lang w:val="x-none" w:eastAsia="ar-SA"/>
        </w:rPr>
        <w:t>czytelnie wypełniony pismem ręcznym lub komputerowym i podpisany przez osobę reprezentującą oferenta formularz oferty (załącznik nr 1 do niniejszego zapytania ofertowego),</w:t>
      </w:r>
    </w:p>
    <w:p w14:paraId="06B5EB96" w14:textId="77777777" w:rsidR="001F218D" w:rsidRPr="007F1CDA" w:rsidRDefault="001F218D" w:rsidP="001F218D">
      <w:pPr>
        <w:numPr>
          <w:ilvl w:val="0"/>
          <w:numId w:val="7"/>
        </w:numPr>
        <w:suppressAutoHyphens/>
        <w:rPr>
          <w:lang w:val="x-none" w:eastAsia="ar-SA"/>
        </w:rPr>
      </w:pPr>
      <w:r w:rsidRPr="007F1CDA">
        <w:rPr>
          <w:lang w:val="x-none" w:eastAsia="ar-SA"/>
        </w:rPr>
        <w:t>czytelnie wypełnione pismem ręcznym lub komputerowym i podpisane przez osobę reprezentującą oferenta oświadczenie oferenta (załącznik nr 2 do niniejszego zapytania ofertowego),</w:t>
      </w:r>
    </w:p>
    <w:p w14:paraId="0C1B803C" w14:textId="77777777" w:rsidR="001F218D" w:rsidRPr="007F1CDA" w:rsidRDefault="001F218D" w:rsidP="001F218D">
      <w:pPr>
        <w:numPr>
          <w:ilvl w:val="0"/>
          <w:numId w:val="7"/>
        </w:numPr>
        <w:suppressAutoHyphens/>
        <w:rPr>
          <w:lang w:val="x-none" w:eastAsia="ar-SA"/>
        </w:rPr>
      </w:pPr>
      <w:r w:rsidRPr="007F1CDA">
        <w:rPr>
          <w:lang w:val="x-none" w:eastAsia="ar-SA"/>
        </w:rPr>
        <w:lastRenderedPageBreak/>
        <w:t>podpisana przez osobę reprezentującą oferenta klauzula informacyjna RODO (załącznik nr 3 do niniejszego zapytania ofertowego),</w:t>
      </w:r>
    </w:p>
    <w:p w14:paraId="16132DC1" w14:textId="77777777" w:rsidR="001F218D" w:rsidRPr="007F1CDA" w:rsidRDefault="001F218D" w:rsidP="001F218D">
      <w:pPr>
        <w:numPr>
          <w:ilvl w:val="0"/>
          <w:numId w:val="7"/>
        </w:numPr>
        <w:suppressAutoHyphens/>
        <w:rPr>
          <w:lang w:val="x-none" w:eastAsia="ar-SA"/>
        </w:rPr>
      </w:pPr>
      <w:r w:rsidRPr="007F1CDA">
        <w:rPr>
          <w:lang w:val="x-none" w:eastAsia="ar-SA"/>
        </w:rPr>
        <w:t>czytelnie wypełnione pismem ręcznym lub komputerowym i podpisane przez osobę reprezentującą oferenta wykaz (załącznik nr 4 do niniejszego zapytania ofertowego),</w:t>
      </w:r>
    </w:p>
    <w:p w14:paraId="78CF022D" w14:textId="77777777" w:rsidR="001F218D" w:rsidRPr="007F1CDA" w:rsidRDefault="001F218D" w:rsidP="001F218D">
      <w:pPr>
        <w:numPr>
          <w:ilvl w:val="0"/>
          <w:numId w:val="7"/>
        </w:numPr>
        <w:suppressAutoHyphens/>
        <w:rPr>
          <w:lang w:val="x-none" w:eastAsia="ar-SA"/>
        </w:rPr>
      </w:pPr>
      <w:r w:rsidRPr="007F1CDA">
        <w:rPr>
          <w:lang w:val="x-none" w:eastAsia="ar-SA"/>
        </w:rPr>
        <w:t>dokumenty wskazane w treści pkt 6 zapytania ofertowego.</w:t>
      </w:r>
    </w:p>
    <w:p w14:paraId="389379F9" w14:textId="77777777" w:rsidR="001F218D" w:rsidRPr="007F1CDA" w:rsidRDefault="001F218D" w:rsidP="001F218D">
      <w:pPr>
        <w:suppressAutoHyphens/>
        <w:rPr>
          <w:lang w:eastAsia="ar-SA"/>
        </w:rPr>
      </w:pPr>
    </w:p>
    <w:p w14:paraId="0CBB2897" w14:textId="77777777" w:rsidR="001F218D" w:rsidRDefault="001F218D" w:rsidP="001F218D">
      <w:pPr>
        <w:suppressAutoHyphens/>
        <w:rPr>
          <w:lang w:eastAsia="ar-SA"/>
        </w:rPr>
      </w:pPr>
      <w:r w:rsidRPr="007F1CDA">
        <w:rPr>
          <w:lang w:eastAsia="ar-SA"/>
        </w:rPr>
        <w:t>Oferta musi zostać złożona w sposób i w terminie wskazanym w pkt. 4 niniejszego zapytania ofertowego.</w:t>
      </w:r>
    </w:p>
    <w:p w14:paraId="3418D881" w14:textId="77777777" w:rsidR="001F218D" w:rsidRPr="007F1CDA" w:rsidRDefault="001F218D" w:rsidP="001F218D">
      <w:pPr>
        <w:suppressAutoHyphens/>
        <w:rPr>
          <w:lang w:eastAsia="ar-SA"/>
        </w:rPr>
      </w:pPr>
    </w:p>
    <w:p w14:paraId="38369F0F" w14:textId="77777777" w:rsidR="001F218D" w:rsidRPr="007F1CDA" w:rsidRDefault="001F218D" w:rsidP="001F218D">
      <w:pPr>
        <w:suppressAutoHyphens/>
        <w:rPr>
          <w:b/>
          <w:lang w:eastAsia="ar-SA"/>
        </w:rPr>
      </w:pPr>
      <w:r w:rsidRPr="007F1CDA">
        <w:rPr>
          <w:b/>
          <w:lang w:eastAsia="ar-SA"/>
        </w:rPr>
        <w:t>9. DODATKOWE POSTANOWIENIA:</w:t>
      </w:r>
    </w:p>
    <w:p w14:paraId="2280E641" w14:textId="77777777" w:rsidR="001F218D" w:rsidRPr="007F1CDA" w:rsidRDefault="001F218D" w:rsidP="001F218D">
      <w:pPr>
        <w:suppressAutoHyphens/>
        <w:rPr>
          <w:b/>
          <w:lang w:eastAsia="ar-SA"/>
        </w:rPr>
      </w:pPr>
    </w:p>
    <w:p w14:paraId="460E235B" w14:textId="77777777" w:rsidR="001F218D" w:rsidRPr="007F1CDA" w:rsidRDefault="001F218D" w:rsidP="001F218D">
      <w:pPr>
        <w:numPr>
          <w:ilvl w:val="0"/>
          <w:numId w:val="9"/>
        </w:numPr>
        <w:tabs>
          <w:tab w:val="left" w:pos="567"/>
          <w:tab w:val="left" w:pos="851"/>
        </w:tabs>
        <w:suppressAutoHyphens/>
        <w:ind w:left="567" w:hanging="567"/>
        <w:rPr>
          <w:lang w:val="x-none" w:eastAsia="ar-SA"/>
        </w:rPr>
      </w:pPr>
      <w:r w:rsidRPr="007F1CDA">
        <w:rPr>
          <w:lang w:val="x-none" w:eastAsia="ar-SA"/>
        </w:rPr>
        <w:t>Treść oferty musi odpowiadać treści niniejszego zapytania ofertowego.</w:t>
      </w:r>
    </w:p>
    <w:p w14:paraId="276F286F" w14:textId="77777777" w:rsidR="001F218D" w:rsidRPr="007F1CDA" w:rsidRDefault="001F218D" w:rsidP="001F218D">
      <w:pPr>
        <w:numPr>
          <w:ilvl w:val="0"/>
          <w:numId w:val="9"/>
        </w:numPr>
        <w:tabs>
          <w:tab w:val="left" w:pos="567"/>
        </w:tabs>
        <w:suppressAutoHyphens/>
        <w:ind w:left="567" w:hanging="567"/>
        <w:rPr>
          <w:lang w:val="x-none" w:eastAsia="ar-SA"/>
        </w:rPr>
      </w:pPr>
      <w:r w:rsidRPr="007F1CDA">
        <w:rPr>
          <w:lang w:val="x-none" w:eastAsia="ar-SA"/>
        </w:rPr>
        <w:t>Oferta powinna być sformułowana w języku polskim, przygotowana w sposób zrozumiały, czytelny i kompletny.</w:t>
      </w:r>
    </w:p>
    <w:p w14:paraId="6E6F0403" w14:textId="77777777" w:rsidR="001F218D" w:rsidRPr="007F1CDA" w:rsidRDefault="001F218D" w:rsidP="001F218D">
      <w:pPr>
        <w:numPr>
          <w:ilvl w:val="0"/>
          <w:numId w:val="9"/>
        </w:numPr>
        <w:tabs>
          <w:tab w:val="left" w:pos="567"/>
        </w:tabs>
        <w:suppressAutoHyphens/>
        <w:ind w:left="567" w:hanging="567"/>
        <w:rPr>
          <w:lang w:val="x-none" w:eastAsia="ar-SA"/>
        </w:rPr>
      </w:pPr>
      <w:r w:rsidRPr="007F1CDA">
        <w:rPr>
          <w:lang w:val="x-none" w:eastAsia="ar-SA"/>
        </w:rPr>
        <w:t>Wykonawca może przed upływem terminu składania ofert zmienić lub wycofać ofertę.</w:t>
      </w:r>
    </w:p>
    <w:p w14:paraId="33F9D130" w14:textId="77777777" w:rsidR="001F218D" w:rsidRPr="007F1CDA" w:rsidRDefault="001F218D" w:rsidP="001F218D">
      <w:pPr>
        <w:numPr>
          <w:ilvl w:val="0"/>
          <w:numId w:val="9"/>
        </w:numPr>
        <w:tabs>
          <w:tab w:val="left" w:pos="567"/>
        </w:tabs>
        <w:suppressAutoHyphens/>
        <w:ind w:left="567" w:hanging="567"/>
        <w:rPr>
          <w:lang w:val="x-none" w:eastAsia="ar-SA"/>
        </w:rPr>
      </w:pPr>
      <w:r w:rsidRPr="007F1CDA">
        <w:rPr>
          <w:lang w:val="x-none" w:eastAsia="ar-SA"/>
        </w:rPr>
        <w:t>Wykonawca poda kwotę oferty w polskich złotych (PLN).</w:t>
      </w:r>
    </w:p>
    <w:p w14:paraId="11DB0012" w14:textId="77777777" w:rsidR="001F218D" w:rsidRPr="007F1CDA" w:rsidRDefault="001F218D" w:rsidP="001F218D">
      <w:pPr>
        <w:numPr>
          <w:ilvl w:val="0"/>
          <w:numId w:val="9"/>
        </w:numPr>
        <w:tabs>
          <w:tab w:val="left" w:pos="567"/>
        </w:tabs>
        <w:suppressAutoHyphens/>
        <w:ind w:left="567" w:hanging="567"/>
        <w:rPr>
          <w:lang w:val="x-none" w:eastAsia="ar-SA"/>
        </w:rPr>
      </w:pPr>
      <w:r w:rsidRPr="007F1CDA">
        <w:rPr>
          <w:lang w:val="x-none" w:eastAsia="ar-SA"/>
        </w:rPr>
        <w:t>Wykonawcy, z którymi podpisana zostanie umowa będą odpowiedzialni za przebieg oraz terminowe wykonanie zamówienia.</w:t>
      </w:r>
    </w:p>
    <w:p w14:paraId="199E8005" w14:textId="77777777" w:rsidR="001F218D" w:rsidRPr="007F1CDA" w:rsidRDefault="001F218D" w:rsidP="001F218D">
      <w:pPr>
        <w:numPr>
          <w:ilvl w:val="0"/>
          <w:numId w:val="9"/>
        </w:numPr>
        <w:tabs>
          <w:tab w:val="left" w:pos="0"/>
          <w:tab w:val="num" w:pos="567"/>
        </w:tabs>
        <w:suppressAutoHyphens/>
        <w:ind w:left="567" w:hanging="567"/>
        <w:rPr>
          <w:lang w:val="x-none" w:eastAsia="ar-SA"/>
        </w:rPr>
      </w:pPr>
      <w:r w:rsidRPr="007F1CDA">
        <w:rPr>
          <w:lang w:val="x-none" w:eastAsia="ar-SA"/>
        </w:rPr>
        <w:t>Wykonawca ponosi wszelkie koszty własne związane z przygotowaniem i złożeniem oferty, niezależnie od wyniku postępowania. Zamawiający nie odpowiada za koszty poniesione przez Wykonawcę w związku z przygotowaniem i złożeniem oferty.</w:t>
      </w:r>
    </w:p>
    <w:p w14:paraId="70A1EC3F" w14:textId="77777777" w:rsidR="001F218D" w:rsidRPr="007F1CDA" w:rsidRDefault="001F218D" w:rsidP="001F218D">
      <w:pPr>
        <w:numPr>
          <w:ilvl w:val="0"/>
          <w:numId w:val="9"/>
        </w:numPr>
        <w:tabs>
          <w:tab w:val="left" w:pos="0"/>
          <w:tab w:val="num" w:pos="567"/>
        </w:tabs>
        <w:suppressAutoHyphens/>
        <w:ind w:left="567" w:hanging="567"/>
        <w:rPr>
          <w:lang w:val="x-none" w:eastAsia="ar-SA"/>
        </w:rPr>
      </w:pPr>
      <w:r w:rsidRPr="007F1CDA">
        <w:rPr>
          <w:lang w:val="x-none" w:eastAsia="ar-SA"/>
        </w:rPr>
        <w:t>Wykonawca proponując cenę oferty powinien wziąć pod uwagę wszelkie koszty, które mogą powstać w ramach realizacji zamówienia, szczególnie koszty związane z dojazdem do miejsc realizacji zamówienia. Zamawiający nie będzie refundował Wykonawcy zwiększonych kosztów wykonania zamówienia.</w:t>
      </w:r>
    </w:p>
    <w:p w14:paraId="0EF12214" w14:textId="77777777" w:rsidR="001F218D" w:rsidRPr="007F1CDA" w:rsidRDefault="001F218D" w:rsidP="001F218D">
      <w:pPr>
        <w:numPr>
          <w:ilvl w:val="0"/>
          <w:numId w:val="9"/>
        </w:numPr>
        <w:tabs>
          <w:tab w:val="left" w:pos="0"/>
          <w:tab w:val="num" w:pos="567"/>
        </w:tabs>
        <w:suppressAutoHyphens/>
        <w:ind w:left="567" w:hanging="567"/>
        <w:rPr>
          <w:lang w:val="x-none" w:eastAsia="ar-SA"/>
        </w:rPr>
      </w:pPr>
      <w:r w:rsidRPr="007F1CDA">
        <w:rPr>
          <w:lang w:val="x-none" w:eastAsia="ar-SA"/>
        </w:rPr>
        <w:t>Wszelkie rozliczenia między Zamawiającym, a Wykonawcą dokonywane będą w złotych polskich (PLN).</w:t>
      </w:r>
    </w:p>
    <w:p w14:paraId="53B5100A" w14:textId="77777777" w:rsidR="001F218D" w:rsidRPr="007F1CDA" w:rsidRDefault="001F218D" w:rsidP="001F218D">
      <w:pPr>
        <w:numPr>
          <w:ilvl w:val="0"/>
          <w:numId w:val="9"/>
        </w:numPr>
        <w:tabs>
          <w:tab w:val="left" w:pos="0"/>
          <w:tab w:val="num" w:pos="567"/>
        </w:tabs>
        <w:suppressAutoHyphens/>
        <w:ind w:left="567" w:hanging="567"/>
        <w:rPr>
          <w:lang w:val="x-none" w:eastAsia="ar-SA"/>
        </w:rPr>
      </w:pPr>
      <w:r w:rsidRPr="008B59A9">
        <w:t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zażąda od wykonawcy złożenia w wyznaczonym terminie wyjaśnień, w tym złożenia dowodów w zakresie wyliczenia ceny lub kosztu. Zamawiający ocenia te wyjaśnienia w konsultacji z wykonawcą i może odrzucić tę ofertę wyłącznie w przypadku, gdy złożone wyjaśnienia wraz z dowodami nie uzasadniają podanej ceny lub kosztu w tej ofercie</w:t>
      </w:r>
      <w:r>
        <w:rPr>
          <w:lang w:val="x-none" w:eastAsia="ar-SA"/>
        </w:rPr>
        <w:t>.</w:t>
      </w:r>
    </w:p>
    <w:p w14:paraId="64352101" w14:textId="77777777" w:rsidR="001F218D" w:rsidRPr="007F1CDA" w:rsidRDefault="001F218D" w:rsidP="001F218D">
      <w:pPr>
        <w:numPr>
          <w:ilvl w:val="0"/>
          <w:numId w:val="9"/>
        </w:numPr>
        <w:tabs>
          <w:tab w:val="left" w:pos="0"/>
          <w:tab w:val="num" w:pos="567"/>
        </w:tabs>
        <w:suppressAutoHyphens/>
        <w:ind w:left="567" w:hanging="567"/>
        <w:rPr>
          <w:lang w:val="x-none" w:eastAsia="ar-SA"/>
        </w:rPr>
      </w:pPr>
      <w:r w:rsidRPr="007F1CDA">
        <w:rPr>
          <w:lang w:val="x-none" w:eastAsia="ar-SA"/>
        </w:rPr>
        <w:t>Zamawiający zastrzega sobie prawo do anulowania zapytania ofertowego bez podania przyczyny oraz unieważnienia postępowania w ramach zapytania ofertowego bez podania przyczyny – na każdym etapie – bez ponoszenia jakichkolwiek skutków prawnych finansowych.</w:t>
      </w:r>
    </w:p>
    <w:p w14:paraId="6540073E" w14:textId="77777777" w:rsidR="001F218D" w:rsidRPr="007F1CDA" w:rsidRDefault="001F218D" w:rsidP="001F218D">
      <w:pPr>
        <w:numPr>
          <w:ilvl w:val="0"/>
          <w:numId w:val="9"/>
        </w:numPr>
        <w:tabs>
          <w:tab w:val="left" w:pos="0"/>
          <w:tab w:val="num" w:pos="567"/>
        </w:tabs>
        <w:suppressAutoHyphens/>
        <w:ind w:left="567" w:hanging="567"/>
        <w:rPr>
          <w:b/>
          <w:lang w:val="x-none" w:eastAsia="ar-SA"/>
        </w:rPr>
      </w:pPr>
      <w:r w:rsidRPr="007F1CDA">
        <w:rPr>
          <w:lang w:val="x-none" w:eastAsia="ar-SA"/>
        </w:rPr>
        <w:t>Zamawiający zastrzega sobie prawo wydłużenia terminu składania ofert w ramach zapytania ofertowego bez podania przyczyny.</w:t>
      </w:r>
    </w:p>
    <w:p w14:paraId="6462B43B" w14:textId="77777777" w:rsidR="001F218D" w:rsidRPr="007F1CDA" w:rsidRDefault="001F218D" w:rsidP="001F218D">
      <w:pPr>
        <w:suppressAutoHyphens/>
        <w:rPr>
          <w:b/>
          <w:lang w:eastAsia="ar-SA"/>
        </w:rPr>
      </w:pPr>
    </w:p>
    <w:p w14:paraId="39A92C0D" w14:textId="77777777" w:rsidR="001F218D" w:rsidRPr="007F1CDA" w:rsidRDefault="001F218D" w:rsidP="001F218D">
      <w:pPr>
        <w:suppressAutoHyphens/>
        <w:rPr>
          <w:bCs/>
          <w:color w:val="000000"/>
          <w:lang w:eastAsia="ar-SA"/>
        </w:rPr>
      </w:pPr>
      <w:r w:rsidRPr="007F1CDA">
        <w:rPr>
          <w:b/>
          <w:lang w:eastAsia="ar-SA"/>
        </w:rPr>
        <w:t>10. KRYTERIA OCENY OFERTY. INFORMACJA O WAGACH PUNKTOWYCH PRZYPISANYCH DOPOSZCZEGÓLNYCH KRYTERIÓW OCENY OFERTY. OPIS SPOSOBU PRZYZNAWANIA PUNKTACJI ZA SPEŁNIENIE DANEGO KRYTERIUM OCENY OFERTY:</w:t>
      </w:r>
    </w:p>
    <w:p w14:paraId="2A0BC8CA" w14:textId="77777777" w:rsidR="001F218D" w:rsidRPr="007F1CDA" w:rsidRDefault="001F218D" w:rsidP="001F218D">
      <w:pPr>
        <w:suppressAutoHyphens/>
        <w:rPr>
          <w:bCs/>
          <w:color w:val="000000"/>
          <w:lang w:eastAsia="ar-SA"/>
        </w:rPr>
      </w:pPr>
    </w:p>
    <w:p w14:paraId="2122AD99" w14:textId="463DA88C" w:rsidR="001F218D" w:rsidRPr="007F1CDA" w:rsidRDefault="001F218D" w:rsidP="001F218D">
      <w:pPr>
        <w:suppressAutoHyphens/>
        <w:rPr>
          <w:b/>
          <w:szCs w:val="20"/>
          <w:lang w:eastAsia="ar-SA"/>
        </w:rPr>
      </w:pPr>
      <w:r w:rsidRPr="007F1CDA">
        <w:rPr>
          <w:szCs w:val="20"/>
          <w:lang w:eastAsia="ar-SA"/>
        </w:rPr>
        <w:lastRenderedPageBreak/>
        <w:t>Jako kryterium wyboru oferty przyjmuje się w niniejszym postępowaniu najkorzystniejszy bilans punktów przyznanych w oparciu o kryteria</w:t>
      </w:r>
      <w:r w:rsidRPr="00751CCA">
        <w:rPr>
          <w:rFonts w:cs="Calibri"/>
          <w:szCs w:val="20"/>
        </w:rPr>
        <w:t>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96"/>
        <w:gridCol w:w="3090"/>
        <w:gridCol w:w="2986"/>
      </w:tblGrid>
      <w:tr w:rsidR="001F218D" w:rsidRPr="007F1CDA" w14:paraId="2CA12B30" w14:textId="77777777" w:rsidTr="001E6C0E">
        <w:trPr>
          <w:trHeight w:val="997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A939C" w14:textId="77777777" w:rsidR="001F218D" w:rsidRPr="007F1CDA" w:rsidRDefault="001F218D" w:rsidP="001E6C0E">
            <w:pPr>
              <w:suppressAutoHyphens/>
              <w:rPr>
                <w:b/>
                <w:szCs w:val="20"/>
                <w:lang w:eastAsia="ar-SA"/>
              </w:rPr>
            </w:pPr>
            <w:r w:rsidRPr="007F1CDA">
              <w:rPr>
                <w:b/>
                <w:szCs w:val="20"/>
                <w:lang w:eastAsia="ar-SA"/>
              </w:rPr>
              <w:t>Kryterium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D9705" w14:textId="77777777" w:rsidR="001F218D" w:rsidRPr="007F1CDA" w:rsidRDefault="001F218D" w:rsidP="001E6C0E">
            <w:pPr>
              <w:suppressAutoHyphens/>
              <w:rPr>
                <w:b/>
                <w:szCs w:val="20"/>
                <w:lang w:eastAsia="ar-SA"/>
              </w:rPr>
            </w:pPr>
            <w:r w:rsidRPr="007F1CDA">
              <w:rPr>
                <w:b/>
                <w:szCs w:val="20"/>
                <w:lang w:eastAsia="ar-SA"/>
              </w:rPr>
              <w:t>Waga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7825F" w14:textId="7B11DC6B" w:rsidR="001F218D" w:rsidRPr="007F1CDA" w:rsidRDefault="001F218D" w:rsidP="001E6C0E">
            <w:pPr>
              <w:suppressAutoHyphens/>
              <w:rPr>
                <w:lang w:eastAsia="ar-SA"/>
              </w:rPr>
            </w:pPr>
            <w:r w:rsidRPr="007F1CDA">
              <w:rPr>
                <w:b/>
                <w:szCs w:val="20"/>
                <w:lang w:eastAsia="ar-SA"/>
              </w:rPr>
              <w:t>Maksymalna ilość punktów</w:t>
            </w:r>
            <w:r w:rsidR="00C332E5">
              <w:rPr>
                <w:b/>
                <w:szCs w:val="20"/>
                <w:lang w:eastAsia="ar-SA"/>
              </w:rPr>
              <w:t>,</w:t>
            </w:r>
            <w:r w:rsidRPr="007F1CDA">
              <w:rPr>
                <w:b/>
                <w:szCs w:val="20"/>
                <w:lang w:eastAsia="ar-SA"/>
              </w:rPr>
              <w:t xml:space="preserve"> jakie może otrzymać oferta za dane kryterium</w:t>
            </w:r>
          </w:p>
        </w:tc>
      </w:tr>
      <w:tr w:rsidR="001F218D" w:rsidRPr="007F1CDA" w14:paraId="47F9D727" w14:textId="77777777" w:rsidTr="001E6C0E">
        <w:trPr>
          <w:trHeight w:val="332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29E83" w14:textId="77777777" w:rsidR="001F218D" w:rsidRPr="007F1CDA" w:rsidRDefault="001F218D" w:rsidP="001E6C0E">
            <w:pPr>
              <w:suppressAutoHyphens/>
              <w:rPr>
                <w:szCs w:val="20"/>
                <w:lang w:eastAsia="ar-SA"/>
              </w:rPr>
            </w:pPr>
            <w:r w:rsidRPr="007F1CDA">
              <w:rPr>
                <w:szCs w:val="20"/>
                <w:lang w:eastAsia="ar-SA"/>
              </w:rPr>
              <w:t>Cena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7EBC6" w14:textId="77777777" w:rsidR="001F218D" w:rsidRPr="007F1CDA" w:rsidRDefault="001F218D" w:rsidP="001E6C0E">
            <w:pPr>
              <w:suppressAutoHyphens/>
              <w:rPr>
                <w:szCs w:val="20"/>
                <w:lang w:eastAsia="ar-SA"/>
              </w:rPr>
            </w:pPr>
            <w:r w:rsidRPr="007F1CDA">
              <w:rPr>
                <w:szCs w:val="20"/>
                <w:lang w:eastAsia="ar-SA"/>
              </w:rPr>
              <w:t>50%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CB8C9" w14:textId="77777777" w:rsidR="001F218D" w:rsidRPr="007F1CDA" w:rsidRDefault="001F218D" w:rsidP="001E6C0E">
            <w:pPr>
              <w:suppressAutoHyphens/>
              <w:rPr>
                <w:lang w:eastAsia="ar-SA"/>
              </w:rPr>
            </w:pPr>
            <w:r w:rsidRPr="007F1CDA">
              <w:rPr>
                <w:szCs w:val="20"/>
                <w:lang w:eastAsia="ar-SA"/>
              </w:rPr>
              <w:t>50 punktów</w:t>
            </w:r>
          </w:p>
        </w:tc>
      </w:tr>
      <w:tr w:rsidR="001F218D" w:rsidRPr="007F1CDA" w14:paraId="3C97014E" w14:textId="77777777" w:rsidTr="001E6C0E">
        <w:trPr>
          <w:trHeight w:val="332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FCEBB" w14:textId="77777777" w:rsidR="001F218D" w:rsidRPr="007F1CDA" w:rsidRDefault="001F218D" w:rsidP="001E6C0E">
            <w:pPr>
              <w:suppressAutoHyphens/>
              <w:rPr>
                <w:szCs w:val="20"/>
                <w:lang w:eastAsia="ar-SA"/>
              </w:rPr>
            </w:pPr>
            <w:r w:rsidRPr="007F1CDA">
              <w:rPr>
                <w:szCs w:val="20"/>
                <w:lang w:eastAsia="ar-SA"/>
              </w:rPr>
              <w:t>Klauzule społeczne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AB46D" w14:textId="77777777" w:rsidR="001F218D" w:rsidRPr="007F1CDA" w:rsidRDefault="001F218D" w:rsidP="001E6C0E">
            <w:pPr>
              <w:suppressAutoHyphens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50</w:t>
            </w:r>
            <w:r w:rsidRPr="007F1CDA">
              <w:rPr>
                <w:szCs w:val="20"/>
                <w:lang w:eastAsia="ar-SA"/>
              </w:rPr>
              <w:t>%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880ED" w14:textId="77777777" w:rsidR="001F218D" w:rsidRPr="007F1CDA" w:rsidRDefault="001F218D" w:rsidP="001E6C0E">
            <w:pPr>
              <w:suppressAutoHyphens/>
              <w:rPr>
                <w:lang w:eastAsia="ar-SA"/>
              </w:rPr>
            </w:pPr>
            <w:r>
              <w:rPr>
                <w:szCs w:val="20"/>
                <w:lang w:eastAsia="ar-SA"/>
              </w:rPr>
              <w:t>50</w:t>
            </w:r>
            <w:r w:rsidRPr="007F1CDA">
              <w:rPr>
                <w:szCs w:val="20"/>
                <w:lang w:eastAsia="ar-SA"/>
              </w:rPr>
              <w:t xml:space="preserve"> punktów</w:t>
            </w:r>
          </w:p>
        </w:tc>
      </w:tr>
      <w:tr w:rsidR="001F218D" w:rsidRPr="007F1CDA" w14:paraId="3CA47601" w14:textId="77777777" w:rsidTr="001E6C0E">
        <w:trPr>
          <w:trHeight w:val="354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9D4E5" w14:textId="77777777" w:rsidR="001F218D" w:rsidRPr="007F1CDA" w:rsidRDefault="001F218D" w:rsidP="001E6C0E">
            <w:pPr>
              <w:suppressAutoHyphens/>
              <w:rPr>
                <w:b/>
                <w:szCs w:val="20"/>
                <w:lang w:eastAsia="ar-SA"/>
              </w:rPr>
            </w:pPr>
            <w:r w:rsidRPr="007F1CDA">
              <w:rPr>
                <w:b/>
                <w:szCs w:val="20"/>
                <w:lang w:eastAsia="ar-SA"/>
              </w:rPr>
              <w:t>Suma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91A93" w14:textId="77777777" w:rsidR="001F218D" w:rsidRPr="007F1CDA" w:rsidRDefault="001F218D" w:rsidP="001E6C0E">
            <w:pPr>
              <w:suppressAutoHyphens/>
              <w:rPr>
                <w:b/>
                <w:szCs w:val="20"/>
                <w:lang w:eastAsia="ar-SA"/>
              </w:rPr>
            </w:pPr>
            <w:r w:rsidRPr="007F1CDA">
              <w:rPr>
                <w:b/>
                <w:szCs w:val="20"/>
                <w:lang w:eastAsia="ar-SA"/>
              </w:rPr>
              <w:t>100%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D5AE3" w14:textId="77777777" w:rsidR="001F218D" w:rsidRPr="007F1CDA" w:rsidRDefault="001F218D" w:rsidP="001E6C0E">
            <w:pPr>
              <w:suppressAutoHyphens/>
              <w:rPr>
                <w:lang w:eastAsia="ar-SA"/>
              </w:rPr>
            </w:pPr>
            <w:r w:rsidRPr="007F1CDA">
              <w:rPr>
                <w:b/>
                <w:szCs w:val="20"/>
                <w:lang w:eastAsia="ar-SA"/>
              </w:rPr>
              <w:t>100 punktów</w:t>
            </w:r>
          </w:p>
        </w:tc>
      </w:tr>
    </w:tbl>
    <w:p w14:paraId="0C4FDF68" w14:textId="77777777" w:rsidR="001F218D" w:rsidRPr="007F1CDA" w:rsidRDefault="001F218D" w:rsidP="001F218D">
      <w:pPr>
        <w:suppressAutoHyphens/>
        <w:rPr>
          <w:szCs w:val="20"/>
          <w:lang w:eastAsia="ar-SA"/>
        </w:rPr>
      </w:pPr>
    </w:p>
    <w:p w14:paraId="6F3A407E" w14:textId="77777777" w:rsidR="001F218D" w:rsidRPr="007F1CDA" w:rsidRDefault="001F218D" w:rsidP="001F218D">
      <w:pPr>
        <w:suppressAutoHyphens/>
        <w:rPr>
          <w:szCs w:val="20"/>
          <w:lang w:eastAsia="ar-SA"/>
        </w:rPr>
      </w:pPr>
      <w:r w:rsidRPr="007F1CDA">
        <w:rPr>
          <w:szCs w:val="20"/>
          <w:lang w:eastAsia="ar-SA"/>
        </w:rPr>
        <w:t>Łączna liczba punktów przyznana każdej z ocenianych ofert obliczona zostanie wg poniższego wzoru.</w:t>
      </w:r>
    </w:p>
    <w:p w14:paraId="28C905F4" w14:textId="77777777" w:rsidR="001F218D" w:rsidRPr="007F1CDA" w:rsidRDefault="001F218D" w:rsidP="001F218D">
      <w:pPr>
        <w:suppressAutoHyphens/>
        <w:rPr>
          <w:szCs w:val="20"/>
          <w:lang w:eastAsia="ar-SA"/>
        </w:rPr>
      </w:pPr>
      <w:proofErr w:type="spellStart"/>
      <w:r w:rsidRPr="007F1CDA">
        <w:rPr>
          <w:szCs w:val="20"/>
          <w:lang w:eastAsia="ar-SA"/>
        </w:rPr>
        <w:t>Lp</w:t>
      </w:r>
      <w:proofErr w:type="spellEnd"/>
      <w:r w:rsidRPr="007F1CDA">
        <w:rPr>
          <w:szCs w:val="20"/>
          <w:lang w:eastAsia="ar-SA"/>
        </w:rPr>
        <w:t xml:space="preserve"> = C + KS</w:t>
      </w:r>
    </w:p>
    <w:p w14:paraId="42F635EF" w14:textId="77777777" w:rsidR="001F218D" w:rsidRPr="007F1CDA" w:rsidRDefault="001F218D" w:rsidP="001F218D">
      <w:pPr>
        <w:suppressAutoHyphens/>
        <w:rPr>
          <w:szCs w:val="20"/>
          <w:lang w:eastAsia="ar-SA"/>
        </w:rPr>
      </w:pPr>
      <w:r w:rsidRPr="007F1CDA">
        <w:rPr>
          <w:szCs w:val="20"/>
          <w:lang w:eastAsia="ar-SA"/>
        </w:rPr>
        <w:t>gdzie:</w:t>
      </w:r>
    </w:p>
    <w:p w14:paraId="7A7FF8EC" w14:textId="77777777" w:rsidR="001F218D" w:rsidRPr="007F1CDA" w:rsidRDefault="001F218D" w:rsidP="001F218D">
      <w:pPr>
        <w:suppressAutoHyphens/>
        <w:rPr>
          <w:szCs w:val="20"/>
          <w:lang w:eastAsia="ar-SA"/>
        </w:rPr>
      </w:pPr>
      <w:proofErr w:type="spellStart"/>
      <w:r w:rsidRPr="007F1CDA">
        <w:rPr>
          <w:szCs w:val="20"/>
          <w:lang w:eastAsia="ar-SA"/>
        </w:rPr>
        <w:t>Lp</w:t>
      </w:r>
      <w:proofErr w:type="spellEnd"/>
      <w:r w:rsidRPr="007F1CDA">
        <w:rPr>
          <w:szCs w:val="20"/>
          <w:lang w:eastAsia="ar-SA"/>
        </w:rPr>
        <w:t xml:space="preserve"> – łączna liczba punktów przyznanych ofercie, </w:t>
      </w:r>
    </w:p>
    <w:p w14:paraId="1A7D738B" w14:textId="77777777" w:rsidR="001F218D" w:rsidRPr="007F1CDA" w:rsidRDefault="001F218D" w:rsidP="001F218D">
      <w:pPr>
        <w:suppressAutoHyphens/>
        <w:rPr>
          <w:szCs w:val="20"/>
          <w:lang w:eastAsia="ar-SA"/>
        </w:rPr>
      </w:pPr>
      <w:r w:rsidRPr="007F1CDA">
        <w:rPr>
          <w:szCs w:val="20"/>
          <w:lang w:eastAsia="ar-SA"/>
        </w:rPr>
        <w:t>C – liczba punktów przyznanych ofercie w oparciu o kryterium – cena (</w:t>
      </w:r>
      <w:r w:rsidRPr="007F1CDA">
        <w:rPr>
          <w:lang w:eastAsia="ar-SA"/>
        </w:rPr>
        <w:t>całkowita cena brutto wskazana przez wykonawcę w ofercie)</w:t>
      </w:r>
    </w:p>
    <w:p w14:paraId="59C64E12" w14:textId="77777777" w:rsidR="001F218D" w:rsidRPr="007F1CDA" w:rsidRDefault="001F218D" w:rsidP="001F218D">
      <w:pPr>
        <w:suppressAutoHyphens/>
        <w:rPr>
          <w:szCs w:val="20"/>
          <w:lang w:eastAsia="ar-SA"/>
        </w:rPr>
      </w:pPr>
      <w:r w:rsidRPr="007F1CDA">
        <w:rPr>
          <w:szCs w:val="20"/>
          <w:lang w:eastAsia="ar-SA"/>
        </w:rPr>
        <w:t>KS – liczba punktów przyznanych ofercie w oparciu o kryterium –  klauzule społeczne</w:t>
      </w:r>
    </w:p>
    <w:p w14:paraId="27ADF9AF" w14:textId="77777777" w:rsidR="001F218D" w:rsidRDefault="001F218D" w:rsidP="001F218D">
      <w:pPr>
        <w:suppressAutoHyphens/>
        <w:rPr>
          <w:szCs w:val="20"/>
          <w:lang w:eastAsia="ar-SA"/>
        </w:rPr>
      </w:pPr>
      <w:r w:rsidRPr="007F1CDA">
        <w:rPr>
          <w:szCs w:val="20"/>
          <w:lang w:eastAsia="ar-SA"/>
        </w:rPr>
        <w:t>Punkty będą liczone z dokładnością do dwóch miejsc po przecinku.</w:t>
      </w:r>
    </w:p>
    <w:p w14:paraId="58506CB0" w14:textId="77777777" w:rsidR="001F218D" w:rsidRPr="007F1CDA" w:rsidRDefault="001F218D" w:rsidP="001F218D">
      <w:pPr>
        <w:suppressAutoHyphens/>
        <w:rPr>
          <w:szCs w:val="20"/>
          <w:lang w:eastAsia="ar-SA"/>
        </w:rPr>
      </w:pPr>
    </w:p>
    <w:p w14:paraId="20668C08" w14:textId="77777777" w:rsidR="001F218D" w:rsidRPr="007F1CDA" w:rsidRDefault="001F218D" w:rsidP="001F218D">
      <w:pPr>
        <w:numPr>
          <w:ilvl w:val="0"/>
          <w:numId w:val="12"/>
        </w:numPr>
        <w:suppressAutoHyphens/>
        <w:ind w:left="426" w:hanging="426"/>
        <w:rPr>
          <w:color w:val="000000"/>
          <w:lang w:eastAsia="ar-SA"/>
        </w:rPr>
      </w:pPr>
      <w:r w:rsidRPr="007F1CDA">
        <w:rPr>
          <w:lang w:eastAsia="ar-SA"/>
        </w:rPr>
        <w:t xml:space="preserve">Punkty za kryterium „Cena” – całkowita cena brutto wskazana przez wykonawcę w ofercie, zostaną </w:t>
      </w:r>
      <w:r w:rsidRPr="007F1CDA">
        <w:rPr>
          <w:b/>
          <w:lang w:eastAsia="ar-SA"/>
        </w:rPr>
        <w:t>obliczone</w:t>
      </w:r>
      <w:r w:rsidRPr="007F1CDA">
        <w:rPr>
          <w:lang w:eastAsia="ar-SA"/>
        </w:rPr>
        <w:t xml:space="preserve"> według wzoru:</w:t>
      </w:r>
      <w:r w:rsidRPr="007F1CDA">
        <w:rPr>
          <w:lang w:eastAsia="ar-SA"/>
        </w:rPr>
        <w:tab/>
      </w:r>
    </w:p>
    <w:p w14:paraId="1916DE8F" w14:textId="77777777" w:rsidR="001F218D" w:rsidRPr="007F1CDA" w:rsidRDefault="001F218D" w:rsidP="001F218D">
      <w:pPr>
        <w:suppressAutoHyphens/>
        <w:ind w:left="426"/>
        <w:rPr>
          <w:color w:val="000000"/>
          <w:lang w:eastAsia="ar-SA"/>
        </w:rPr>
      </w:pPr>
    </w:p>
    <w:p w14:paraId="1D64CAA6" w14:textId="77777777" w:rsidR="001F218D" w:rsidRPr="007F1CDA" w:rsidRDefault="001F218D" w:rsidP="001F218D">
      <w:pPr>
        <w:suppressAutoHyphens/>
        <w:autoSpaceDE w:val="0"/>
        <w:rPr>
          <w:color w:val="000000"/>
          <w:lang w:eastAsia="ar-SA"/>
        </w:rPr>
      </w:pPr>
      <w:r w:rsidRPr="007F1CDA">
        <w:rPr>
          <w:color w:val="000000"/>
          <w:lang w:eastAsia="ar-SA"/>
        </w:rPr>
        <w:t xml:space="preserve">        Cena brutto najtańszej oferty </w:t>
      </w:r>
    </w:p>
    <w:p w14:paraId="3EBF0CB5" w14:textId="77777777" w:rsidR="001F218D" w:rsidRPr="007F1CDA" w:rsidRDefault="001F218D" w:rsidP="001F218D">
      <w:pPr>
        <w:suppressAutoHyphens/>
        <w:autoSpaceDE w:val="0"/>
        <w:rPr>
          <w:color w:val="000000"/>
          <w:lang w:eastAsia="ar-SA"/>
        </w:rPr>
      </w:pPr>
      <w:r w:rsidRPr="007F1CDA">
        <w:rPr>
          <w:color w:val="000000"/>
          <w:lang w:eastAsia="ar-SA"/>
        </w:rPr>
        <w:t>--------------------------------------------------    x</w:t>
      </w:r>
      <w:r>
        <w:rPr>
          <w:color w:val="000000"/>
          <w:lang w:eastAsia="ar-SA"/>
        </w:rPr>
        <w:t xml:space="preserve"> </w:t>
      </w:r>
      <w:r w:rsidRPr="007F1CDA">
        <w:rPr>
          <w:color w:val="000000"/>
          <w:lang w:eastAsia="ar-SA"/>
        </w:rPr>
        <w:t xml:space="preserve">50 pkt. = </w:t>
      </w:r>
      <w:r w:rsidRPr="007F1CDA">
        <w:rPr>
          <w:szCs w:val="20"/>
          <w:lang w:eastAsia="ar-SA"/>
        </w:rPr>
        <w:t>liczba punktów w danym kryterium</w:t>
      </w:r>
    </w:p>
    <w:p w14:paraId="425763C1" w14:textId="77777777" w:rsidR="001F218D" w:rsidRPr="007F1CDA" w:rsidRDefault="001F218D" w:rsidP="001F218D">
      <w:pPr>
        <w:suppressAutoHyphens/>
        <w:autoSpaceDE w:val="0"/>
        <w:rPr>
          <w:color w:val="000000"/>
          <w:lang w:eastAsia="ar-SA"/>
        </w:rPr>
      </w:pPr>
      <w:r w:rsidRPr="007F1CDA">
        <w:rPr>
          <w:color w:val="000000"/>
          <w:lang w:eastAsia="ar-SA"/>
        </w:rPr>
        <w:t xml:space="preserve">         Cena brutto badanej oferty </w:t>
      </w:r>
    </w:p>
    <w:p w14:paraId="2D9AC173" w14:textId="77777777" w:rsidR="001F218D" w:rsidRPr="007F1CDA" w:rsidRDefault="001F218D" w:rsidP="001F218D">
      <w:pPr>
        <w:suppressAutoHyphens/>
        <w:autoSpaceDE w:val="0"/>
        <w:rPr>
          <w:color w:val="000000"/>
          <w:lang w:eastAsia="ar-SA"/>
        </w:rPr>
      </w:pPr>
    </w:p>
    <w:p w14:paraId="24FC268E" w14:textId="77777777" w:rsidR="001F218D" w:rsidRPr="00E94CC8" w:rsidRDefault="001F218D" w:rsidP="001F218D">
      <w:pPr>
        <w:numPr>
          <w:ilvl w:val="0"/>
          <w:numId w:val="12"/>
        </w:numPr>
        <w:ind w:left="426" w:hanging="426"/>
        <w:rPr>
          <w:rFonts w:cs="Calibri"/>
        </w:rPr>
      </w:pPr>
      <w:r w:rsidRPr="007F1CDA">
        <w:rPr>
          <w:lang w:eastAsia="ar-SA"/>
        </w:rPr>
        <w:t xml:space="preserve">Punkty za kryterium „Klauzule społeczne” (tj. </w:t>
      </w:r>
      <w:r>
        <w:rPr>
          <w:lang w:eastAsia="ar-SA"/>
        </w:rPr>
        <w:t>50</w:t>
      </w:r>
      <w:r w:rsidRPr="007F1CDA">
        <w:rPr>
          <w:lang w:eastAsia="ar-SA"/>
        </w:rPr>
        <w:t xml:space="preserve"> pkt): </w:t>
      </w:r>
      <w:r>
        <w:rPr>
          <w:rFonts w:cs="Calibri"/>
        </w:rPr>
        <w:t>Wykonawca</w:t>
      </w:r>
      <w:r w:rsidRPr="00BD328B">
        <w:rPr>
          <w:rFonts w:cs="Calibri"/>
        </w:rPr>
        <w:t xml:space="preserve">, który </w:t>
      </w:r>
      <w:r>
        <w:rPr>
          <w:rFonts w:cs="Calibri"/>
        </w:rPr>
        <w:t>w wykonaniu całego przedmiotu zamówienia zatrudnia/zatrudni lub angażuje/zaangażuje</w:t>
      </w:r>
      <w:r w:rsidRPr="007F1CDA">
        <w:rPr>
          <w:lang w:eastAsia="ar-SA"/>
        </w:rPr>
        <w:t xml:space="preserve"> (umowa o pracę, co najmniej na ½ etatu lub umowa zlecenia z minimalnym wymiarem godzinowym odpowiadającym ½ etatu) osoby niepełnosprawne, z wynagrodzeniem nie niższym niż minimalne wynagrodzenie za pracę w rozumieniu stosownych przepisów. </w:t>
      </w:r>
      <w:r>
        <w:rPr>
          <w:rFonts w:cs="Calibri"/>
        </w:rPr>
        <w:t>W kryterium tym Zamawiający przyzna następującą liczbę punktów za z</w:t>
      </w:r>
      <w:r w:rsidRPr="00E327D6">
        <w:rPr>
          <w:rFonts w:cs="Calibri"/>
        </w:rPr>
        <w:t>atrudnienie</w:t>
      </w:r>
      <w:r>
        <w:rPr>
          <w:rFonts w:cs="Calibri"/>
        </w:rPr>
        <w:t xml:space="preserve"> (trwające lub przyszłe)</w:t>
      </w:r>
      <w:r w:rsidRPr="00E327D6">
        <w:rPr>
          <w:rFonts w:cs="Calibri"/>
        </w:rPr>
        <w:t>/zaangażowanie</w:t>
      </w:r>
      <w:r>
        <w:rPr>
          <w:rFonts w:cs="Calibri"/>
        </w:rPr>
        <w:t xml:space="preserve"> (trwające lub przyszłe):</w:t>
      </w:r>
    </w:p>
    <w:p w14:paraId="785FDDE3" w14:textId="77777777" w:rsidR="001F218D" w:rsidRPr="007F1CDA" w:rsidRDefault="001F218D" w:rsidP="001F218D">
      <w:pPr>
        <w:numPr>
          <w:ilvl w:val="1"/>
          <w:numId w:val="6"/>
        </w:numPr>
        <w:suppressAutoHyphens/>
        <w:rPr>
          <w:lang w:eastAsia="ar-SA"/>
        </w:rPr>
      </w:pPr>
      <w:r w:rsidRPr="007F1CDA">
        <w:rPr>
          <w:lang w:eastAsia="ar-SA"/>
        </w:rPr>
        <w:t xml:space="preserve">jednej osoby niepełnosprawnej – </w:t>
      </w:r>
      <w:r>
        <w:rPr>
          <w:lang w:eastAsia="ar-SA"/>
        </w:rPr>
        <w:t>1</w:t>
      </w:r>
      <w:r w:rsidRPr="007F1CDA">
        <w:rPr>
          <w:lang w:eastAsia="ar-SA"/>
        </w:rPr>
        <w:t>0 pkt,</w:t>
      </w:r>
    </w:p>
    <w:p w14:paraId="10D05889" w14:textId="77777777" w:rsidR="001F218D" w:rsidRPr="007F1CDA" w:rsidRDefault="001F218D" w:rsidP="001F218D">
      <w:pPr>
        <w:numPr>
          <w:ilvl w:val="1"/>
          <w:numId w:val="6"/>
        </w:numPr>
        <w:suppressAutoHyphens/>
        <w:rPr>
          <w:lang w:eastAsia="ar-SA"/>
        </w:rPr>
      </w:pPr>
      <w:r w:rsidRPr="007F1CDA">
        <w:rPr>
          <w:lang w:eastAsia="ar-SA"/>
        </w:rPr>
        <w:t xml:space="preserve">dwóch osób niepełnosprawnych – </w:t>
      </w:r>
      <w:r>
        <w:rPr>
          <w:lang w:eastAsia="ar-SA"/>
        </w:rPr>
        <w:t>25</w:t>
      </w:r>
      <w:r w:rsidRPr="007F1CDA">
        <w:rPr>
          <w:lang w:eastAsia="ar-SA"/>
        </w:rPr>
        <w:t xml:space="preserve"> pkt,</w:t>
      </w:r>
    </w:p>
    <w:p w14:paraId="23E1380B" w14:textId="77777777" w:rsidR="001F218D" w:rsidRPr="007F1CDA" w:rsidRDefault="001F218D" w:rsidP="001F218D">
      <w:pPr>
        <w:numPr>
          <w:ilvl w:val="1"/>
          <w:numId w:val="6"/>
        </w:numPr>
        <w:suppressAutoHyphens/>
        <w:rPr>
          <w:lang w:eastAsia="ar-SA"/>
        </w:rPr>
      </w:pPr>
      <w:r w:rsidRPr="007F1CDA">
        <w:rPr>
          <w:lang w:eastAsia="ar-SA"/>
        </w:rPr>
        <w:t>trzech osób niepełnoprawnych</w:t>
      </w:r>
      <w:r>
        <w:rPr>
          <w:lang w:eastAsia="ar-SA"/>
        </w:rPr>
        <w:t xml:space="preserve"> i powyżej</w:t>
      </w:r>
      <w:r w:rsidRPr="007F1CDA">
        <w:rPr>
          <w:lang w:eastAsia="ar-SA"/>
        </w:rPr>
        <w:t xml:space="preserve"> –  </w:t>
      </w:r>
      <w:r>
        <w:rPr>
          <w:lang w:eastAsia="ar-SA"/>
        </w:rPr>
        <w:t>5</w:t>
      </w:r>
      <w:r w:rsidRPr="007F1CDA">
        <w:rPr>
          <w:lang w:eastAsia="ar-SA"/>
        </w:rPr>
        <w:t>0 pkt,</w:t>
      </w:r>
    </w:p>
    <w:p w14:paraId="122FC149" w14:textId="77777777" w:rsidR="001F218D" w:rsidRPr="007F1CDA" w:rsidRDefault="001F218D" w:rsidP="001F218D">
      <w:pPr>
        <w:suppressAutoHyphens/>
        <w:rPr>
          <w:lang w:eastAsia="ar-SA"/>
        </w:rPr>
      </w:pPr>
    </w:p>
    <w:p w14:paraId="4D16C557" w14:textId="77777777" w:rsidR="001F218D" w:rsidRPr="00751CCA" w:rsidRDefault="001F218D" w:rsidP="001F218D">
      <w:pPr>
        <w:rPr>
          <w:rFonts w:cs="Calibri"/>
          <w:szCs w:val="20"/>
        </w:rPr>
      </w:pPr>
      <w:r w:rsidRPr="00751CCA">
        <w:rPr>
          <w:rFonts w:cs="Calibri"/>
          <w:szCs w:val="20"/>
        </w:rPr>
        <w:t xml:space="preserve">Liczby punktów otrzymane za kryterium cena oraz </w:t>
      </w:r>
      <w:r>
        <w:rPr>
          <w:rFonts w:cs="Calibri"/>
          <w:szCs w:val="20"/>
        </w:rPr>
        <w:t>klauzule społeczne</w:t>
      </w:r>
      <w:r w:rsidRPr="00751CCA">
        <w:rPr>
          <w:rFonts w:cs="Calibri"/>
          <w:szCs w:val="20"/>
        </w:rPr>
        <w:t>, po zsumowaniu stanowić będą końcową ocenę oferty.</w:t>
      </w:r>
    </w:p>
    <w:p w14:paraId="12E4663B" w14:textId="77777777" w:rsidR="00DC5CCC" w:rsidRDefault="00DC5CCC" w:rsidP="001F218D">
      <w:r w:rsidRPr="00DC5CCC">
        <w:t>Wybrana zostanie oferta tego oferenta, która uzyska łączną najwyższą liczbę punktów (max. 100 pkt).</w:t>
      </w:r>
    </w:p>
    <w:p w14:paraId="63DD646A" w14:textId="378C0D3B" w:rsidR="001F218D" w:rsidRDefault="001F218D" w:rsidP="001F218D">
      <w:pPr>
        <w:rPr>
          <w:rFonts w:cs="Calibri"/>
          <w:szCs w:val="20"/>
        </w:rPr>
      </w:pPr>
      <w:r w:rsidRPr="00751CCA">
        <w:rPr>
          <w:rFonts w:cs="Calibri"/>
          <w:szCs w:val="20"/>
        </w:rPr>
        <w:t xml:space="preserve">Jeżeli nie można wybrać oferty najkorzystniejszej z uwagi na to, że dwie lub więcej ofert przedstawia taki sam bilans kryteriów oceny ofert, Zamawiający spośród tych ofert wybiera ofertę z najniższą ceną. </w:t>
      </w:r>
    </w:p>
    <w:p w14:paraId="3F622327" w14:textId="77777777" w:rsidR="001F218D" w:rsidRDefault="001F218D" w:rsidP="001F218D">
      <w:pPr>
        <w:suppressAutoHyphens/>
        <w:rPr>
          <w:szCs w:val="20"/>
          <w:lang w:eastAsia="ar-SA"/>
        </w:rPr>
      </w:pPr>
    </w:p>
    <w:p w14:paraId="32EB778B" w14:textId="77777777" w:rsidR="001F218D" w:rsidRPr="007F1CDA" w:rsidRDefault="001F218D" w:rsidP="001F218D">
      <w:pPr>
        <w:suppressAutoHyphens/>
        <w:rPr>
          <w:b/>
          <w:lang w:eastAsia="ar-SA"/>
        </w:rPr>
      </w:pPr>
      <w:r w:rsidRPr="007F1CDA">
        <w:rPr>
          <w:b/>
          <w:lang w:eastAsia="ar-SA"/>
        </w:rPr>
        <w:t>11. INFORMACJE DOTYCZĄCE WYBORU NAJKORZYSTNIEJSZEJ OFERTY:</w:t>
      </w:r>
    </w:p>
    <w:p w14:paraId="0E55EA50" w14:textId="77777777" w:rsidR="001F218D" w:rsidRPr="007F1CDA" w:rsidRDefault="001F218D" w:rsidP="001F218D">
      <w:pPr>
        <w:suppressAutoHyphens/>
        <w:rPr>
          <w:b/>
          <w:lang w:eastAsia="ar-SA"/>
        </w:rPr>
      </w:pPr>
    </w:p>
    <w:p w14:paraId="110AB83C" w14:textId="77777777" w:rsidR="001F218D" w:rsidRPr="007F1CDA" w:rsidRDefault="001F218D" w:rsidP="001F218D">
      <w:pPr>
        <w:numPr>
          <w:ilvl w:val="0"/>
          <w:numId w:val="10"/>
        </w:numPr>
        <w:tabs>
          <w:tab w:val="left" w:pos="567"/>
        </w:tabs>
        <w:suppressAutoHyphens/>
        <w:ind w:left="567" w:hanging="567"/>
        <w:rPr>
          <w:lang w:val="x-none" w:eastAsia="ar-SA"/>
        </w:rPr>
      </w:pPr>
      <w:r w:rsidRPr="007F1CDA">
        <w:rPr>
          <w:lang w:val="x-none" w:eastAsia="ar-SA"/>
        </w:rPr>
        <w:t>Oferty spełniające wymagania niniejszego zapytania ofertowego zostaną ocenione przez Zamawiającego zgodnie z przyjętymi kryteriami oceny.</w:t>
      </w:r>
    </w:p>
    <w:p w14:paraId="634A9FF9" w14:textId="77777777" w:rsidR="001F218D" w:rsidRPr="007F1CDA" w:rsidRDefault="001F218D" w:rsidP="001F218D">
      <w:pPr>
        <w:numPr>
          <w:ilvl w:val="0"/>
          <w:numId w:val="10"/>
        </w:numPr>
        <w:tabs>
          <w:tab w:val="left" w:pos="567"/>
        </w:tabs>
        <w:suppressAutoHyphens/>
        <w:ind w:left="567" w:hanging="567"/>
        <w:rPr>
          <w:lang w:val="x-none" w:eastAsia="ar-SA"/>
        </w:rPr>
      </w:pPr>
      <w:r w:rsidRPr="007F1CDA">
        <w:rPr>
          <w:lang w:val="x-none" w:eastAsia="ar-SA"/>
        </w:rPr>
        <w:lastRenderedPageBreak/>
        <w:t>W przypadku, gdy dla Zamawiającego oferta nie będzie zrozumiała może on się zwrócić do Wykonawcy o dodatkowe wyjaśnienia lub doprecyzowanie oferty.</w:t>
      </w:r>
    </w:p>
    <w:p w14:paraId="40E80CEB" w14:textId="77777777" w:rsidR="001F218D" w:rsidRPr="007F1CDA" w:rsidRDefault="001F218D" w:rsidP="001F218D">
      <w:pPr>
        <w:numPr>
          <w:ilvl w:val="0"/>
          <w:numId w:val="10"/>
        </w:numPr>
        <w:tabs>
          <w:tab w:val="left" w:pos="567"/>
        </w:tabs>
        <w:suppressAutoHyphens/>
        <w:ind w:left="567" w:hanging="567"/>
        <w:jc w:val="left"/>
        <w:rPr>
          <w:lang w:val="x-none" w:eastAsia="ar-SA"/>
        </w:rPr>
      </w:pPr>
      <w:r w:rsidRPr="007F1CDA">
        <w:rPr>
          <w:lang w:val="x-none" w:eastAsia="ar-SA"/>
        </w:rPr>
        <w:t>Oferta zostanie odrzucona, jeśli:</w:t>
      </w:r>
    </w:p>
    <w:p w14:paraId="214457B5" w14:textId="77777777" w:rsidR="001F218D" w:rsidRPr="007F1CDA" w:rsidRDefault="001F218D" w:rsidP="001F218D">
      <w:pPr>
        <w:numPr>
          <w:ilvl w:val="1"/>
          <w:numId w:val="10"/>
        </w:numPr>
        <w:tabs>
          <w:tab w:val="left" w:pos="851"/>
        </w:tabs>
        <w:suppressAutoHyphens/>
        <w:ind w:left="851" w:hanging="284"/>
        <w:rPr>
          <w:lang w:val="x-none" w:eastAsia="ar-SA"/>
        </w:rPr>
      </w:pPr>
      <w:r w:rsidRPr="007F1CDA">
        <w:rPr>
          <w:lang w:val="x-none" w:eastAsia="ar-SA"/>
        </w:rPr>
        <w:t>jej treść nie odpowiada treści niniejszego zapytania ofertowego,</w:t>
      </w:r>
    </w:p>
    <w:p w14:paraId="55E58768" w14:textId="77777777" w:rsidR="001F218D" w:rsidRPr="007F1CDA" w:rsidRDefault="001F218D" w:rsidP="001F218D">
      <w:pPr>
        <w:numPr>
          <w:ilvl w:val="1"/>
          <w:numId w:val="10"/>
        </w:numPr>
        <w:tabs>
          <w:tab w:val="left" w:pos="851"/>
        </w:tabs>
        <w:suppressAutoHyphens/>
        <w:ind w:left="851" w:hanging="284"/>
        <w:rPr>
          <w:lang w:val="x-none" w:eastAsia="ar-SA"/>
        </w:rPr>
      </w:pPr>
      <w:r w:rsidRPr="007F1CDA">
        <w:rPr>
          <w:lang w:val="x-none" w:eastAsia="ar-SA"/>
        </w:rPr>
        <w:t>jej złożenie stanowi czyn nieuczciwej konkurencji w rozumieniu przepisów o zwalczaniu nieuczciwej konkurencji,</w:t>
      </w:r>
    </w:p>
    <w:p w14:paraId="618873A6" w14:textId="77777777" w:rsidR="001F218D" w:rsidRPr="007F1CDA" w:rsidRDefault="001F218D" w:rsidP="001F218D">
      <w:pPr>
        <w:numPr>
          <w:ilvl w:val="1"/>
          <w:numId w:val="10"/>
        </w:numPr>
        <w:tabs>
          <w:tab w:val="left" w:pos="851"/>
        </w:tabs>
        <w:suppressAutoHyphens/>
        <w:ind w:left="851" w:hanging="284"/>
        <w:rPr>
          <w:lang w:val="x-none" w:eastAsia="ar-SA"/>
        </w:rPr>
      </w:pPr>
      <w:r w:rsidRPr="007F1CDA">
        <w:rPr>
          <w:lang w:val="x-none" w:eastAsia="ar-SA"/>
        </w:rPr>
        <w:t>jest niezgodna z obowiązującymi przepisami prawa,</w:t>
      </w:r>
    </w:p>
    <w:p w14:paraId="4AC9A376" w14:textId="77777777" w:rsidR="001F218D" w:rsidRPr="007F1CDA" w:rsidRDefault="001F218D" w:rsidP="001F218D">
      <w:pPr>
        <w:numPr>
          <w:ilvl w:val="1"/>
          <w:numId w:val="10"/>
        </w:numPr>
        <w:tabs>
          <w:tab w:val="left" w:pos="851"/>
        </w:tabs>
        <w:suppressAutoHyphens/>
        <w:ind w:left="851" w:hanging="284"/>
        <w:rPr>
          <w:lang w:val="x-none" w:eastAsia="ar-SA"/>
        </w:rPr>
      </w:pPr>
      <w:r w:rsidRPr="007F1CDA">
        <w:rPr>
          <w:lang w:val="x-none" w:eastAsia="ar-SA"/>
        </w:rPr>
        <w:t>jest niekompletna (np. brak załączników, brak podpisów na załącznikach, brak kompletnych danych w załącznikach).</w:t>
      </w:r>
    </w:p>
    <w:p w14:paraId="3490BEE2" w14:textId="77777777" w:rsidR="001F218D" w:rsidRPr="007F1CDA" w:rsidRDefault="001F218D" w:rsidP="001F218D">
      <w:pPr>
        <w:numPr>
          <w:ilvl w:val="1"/>
          <w:numId w:val="10"/>
        </w:numPr>
        <w:tabs>
          <w:tab w:val="left" w:pos="851"/>
        </w:tabs>
        <w:suppressAutoHyphens/>
        <w:ind w:left="851" w:hanging="284"/>
        <w:rPr>
          <w:lang w:val="x-none" w:eastAsia="ar-SA"/>
        </w:rPr>
      </w:pPr>
      <w:r w:rsidRPr="007F1CDA">
        <w:rPr>
          <w:lang w:val="x-none" w:eastAsia="ar-SA"/>
        </w:rPr>
        <w:t>jeżeli będzie ona zawierała cenę brutto wyższą niż kwota, którą dysponuje Zamawiający na realizację usługi,</w:t>
      </w:r>
    </w:p>
    <w:p w14:paraId="2FF7B5DA" w14:textId="77777777" w:rsidR="001F218D" w:rsidRPr="007F1CDA" w:rsidRDefault="001F218D" w:rsidP="001F218D">
      <w:pPr>
        <w:numPr>
          <w:ilvl w:val="1"/>
          <w:numId w:val="10"/>
        </w:numPr>
        <w:tabs>
          <w:tab w:val="left" w:pos="851"/>
        </w:tabs>
        <w:suppressAutoHyphens/>
        <w:ind w:left="851" w:hanging="284"/>
        <w:jc w:val="left"/>
        <w:rPr>
          <w:lang w:val="x-none" w:eastAsia="ar-SA"/>
        </w:rPr>
      </w:pPr>
      <w:r w:rsidRPr="007F1CDA">
        <w:rPr>
          <w:lang w:val="x-none" w:eastAsia="ar-SA"/>
        </w:rPr>
        <w:t xml:space="preserve">gdy cena zaproponowana przez wykonawcę okaże się rażąco niska. </w:t>
      </w:r>
    </w:p>
    <w:p w14:paraId="4D082630" w14:textId="77777777" w:rsidR="001F218D" w:rsidRPr="007F1CDA" w:rsidRDefault="001F218D" w:rsidP="001F218D">
      <w:pPr>
        <w:suppressAutoHyphens/>
        <w:ind w:left="1788"/>
        <w:rPr>
          <w:lang w:val="x-none" w:eastAsia="ar-SA"/>
        </w:rPr>
      </w:pPr>
    </w:p>
    <w:p w14:paraId="4CADEFE8" w14:textId="77777777" w:rsidR="001F218D" w:rsidRPr="007F1CDA" w:rsidRDefault="001F218D" w:rsidP="001F218D">
      <w:pPr>
        <w:suppressAutoHyphens/>
        <w:rPr>
          <w:b/>
          <w:lang w:eastAsia="ar-SA"/>
        </w:rPr>
      </w:pPr>
      <w:r w:rsidRPr="007F1CDA">
        <w:rPr>
          <w:lang w:eastAsia="ar-SA"/>
        </w:rPr>
        <w:t>Z tytułu odrzucenia oferty wykonawcy nie przysługuje żadne roszczenie przeciw Zamawiającemu.</w:t>
      </w:r>
    </w:p>
    <w:p w14:paraId="47D96369" w14:textId="77777777" w:rsidR="001F218D" w:rsidRPr="007F1CDA" w:rsidRDefault="001F218D" w:rsidP="001F218D">
      <w:pPr>
        <w:suppressAutoHyphens/>
        <w:rPr>
          <w:b/>
          <w:lang w:eastAsia="ar-SA"/>
        </w:rPr>
      </w:pPr>
    </w:p>
    <w:p w14:paraId="79C77B99" w14:textId="77777777" w:rsidR="001F218D" w:rsidRPr="007F1CDA" w:rsidRDefault="001F218D" w:rsidP="001F218D">
      <w:pPr>
        <w:suppressAutoHyphens/>
        <w:rPr>
          <w:b/>
          <w:lang w:eastAsia="ar-SA"/>
        </w:rPr>
      </w:pPr>
      <w:r w:rsidRPr="007F1CDA">
        <w:rPr>
          <w:b/>
          <w:lang w:eastAsia="ar-SA"/>
        </w:rPr>
        <w:t>12. KONTAKT Z ZAMAWIAJĄCYM:</w:t>
      </w:r>
    </w:p>
    <w:p w14:paraId="74DD8F38" w14:textId="77777777" w:rsidR="001F218D" w:rsidRPr="007F1CDA" w:rsidRDefault="001F218D" w:rsidP="001F218D">
      <w:pPr>
        <w:suppressAutoHyphens/>
        <w:rPr>
          <w:b/>
          <w:lang w:eastAsia="ar-SA"/>
        </w:rPr>
      </w:pPr>
    </w:p>
    <w:p w14:paraId="39FF8003" w14:textId="77777777" w:rsidR="00C332E5" w:rsidRPr="00C332E5" w:rsidRDefault="00C332E5" w:rsidP="00C332E5">
      <w:pPr>
        <w:numPr>
          <w:ilvl w:val="3"/>
          <w:numId w:val="11"/>
        </w:numPr>
        <w:tabs>
          <w:tab w:val="left" w:pos="426"/>
        </w:tabs>
        <w:suppressAutoHyphens/>
        <w:ind w:left="426" w:hanging="426"/>
        <w:rPr>
          <w:lang w:val="x-none" w:eastAsia="ar-SA"/>
        </w:rPr>
      </w:pPr>
      <w:r w:rsidRPr="00C332E5">
        <w:rPr>
          <w:lang w:val="x-none" w:eastAsia="ar-SA"/>
        </w:rPr>
        <w:t xml:space="preserve">Osoby uprawnione do kontaktu z Wykonawcami: Ewa Ogrodowczyk-Ryś, tel. +48 42 678 11 74, od poniedziałku do piątku w godzinach 8:00 – 16:00, e – mail: ewa.ogrodowczyk@gmail.com  </w:t>
      </w:r>
    </w:p>
    <w:p w14:paraId="23C8ED4C" w14:textId="77777777" w:rsidR="001F218D" w:rsidRPr="007F1CDA" w:rsidRDefault="001F218D" w:rsidP="001F218D">
      <w:pPr>
        <w:numPr>
          <w:ilvl w:val="3"/>
          <w:numId w:val="11"/>
        </w:numPr>
        <w:tabs>
          <w:tab w:val="left" w:pos="426"/>
        </w:tabs>
        <w:suppressAutoHyphens/>
        <w:ind w:left="426" w:hanging="426"/>
        <w:rPr>
          <w:lang w:val="x-none" w:eastAsia="ar-SA"/>
        </w:rPr>
      </w:pPr>
      <w:r w:rsidRPr="007F1CDA">
        <w:rPr>
          <w:lang w:val="x-none" w:eastAsia="ar-SA"/>
        </w:rPr>
        <w:t>Zamawiający podpisze z wybranym Wykonawcą/Wykonawcami umowę cywilnoprawną.</w:t>
      </w:r>
    </w:p>
    <w:p w14:paraId="6E44528D" w14:textId="77777777" w:rsidR="001F218D" w:rsidRPr="007F1CDA" w:rsidRDefault="001F218D" w:rsidP="001F218D">
      <w:pPr>
        <w:numPr>
          <w:ilvl w:val="3"/>
          <w:numId w:val="11"/>
        </w:numPr>
        <w:tabs>
          <w:tab w:val="left" w:pos="426"/>
        </w:tabs>
        <w:suppressAutoHyphens/>
        <w:ind w:left="426" w:hanging="426"/>
        <w:rPr>
          <w:lang w:val="x-none" w:eastAsia="ar-SA"/>
        </w:rPr>
      </w:pPr>
      <w:r w:rsidRPr="007F1CDA">
        <w:rPr>
          <w:lang w:val="x-none" w:eastAsia="ar-SA"/>
        </w:rPr>
        <w:t>Zamawiający zastrzega sobie prawo do unieważnienia postępowania bez podania przyczyn, a także do pozostawienia postępowania bez wyboru oferty.</w:t>
      </w:r>
    </w:p>
    <w:p w14:paraId="4E1FD22C" w14:textId="77777777" w:rsidR="001F218D" w:rsidRDefault="001F218D" w:rsidP="001F218D">
      <w:pPr>
        <w:tabs>
          <w:tab w:val="left" w:pos="851"/>
        </w:tabs>
        <w:suppressAutoHyphens/>
        <w:rPr>
          <w:b/>
          <w:lang w:eastAsia="ar-SA"/>
        </w:rPr>
      </w:pPr>
    </w:p>
    <w:p w14:paraId="35CED201" w14:textId="77777777" w:rsidR="00FB1AE8" w:rsidRPr="007F1CDA" w:rsidRDefault="00FB1AE8" w:rsidP="001F218D">
      <w:pPr>
        <w:tabs>
          <w:tab w:val="left" w:pos="851"/>
        </w:tabs>
        <w:suppressAutoHyphens/>
        <w:rPr>
          <w:b/>
          <w:lang w:eastAsia="ar-SA"/>
        </w:rPr>
      </w:pPr>
    </w:p>
    <w:p w14:paraId="5A5B390B" w14:textId="77777777" w:rsidR="001F218D" w:rsidRPr="007F1CDA" w:rsidRDefault="001F218D" w:rsidP="001F218D">
      <w:pPr>
        <w:tabs>
          <w:tab w:val="left" w:pos="851"/>
        </w:tabs>
        <w:suppressAutoHyphens/>
        <w:rPr>
          <w:b/>
          <w:lang w:eastAsia="ar-SA"/>
        </w:rPr>
      </w:pPr>
      <w:r w:rsidRPr="007F1CDA">
        <w:rPr>
          <w:b/>
          <w:lang w:eastAsia="ar-SA"/>
        </w:rPr>
        <w:t>13. POSTANOWIENIA KOŃCOWE:</w:t>
      </w:r>
    </w:p>
    <w:p w14:paraId="78A83C2D" w14:textId="77777777" w:rsidR="001F218D" w:rsidRPr="007F1CDA" w:rsidRDefault="001F218D" w:rsidP="001F218D">
      <w:pPr>
        <w:tabs>
          <w:tab w:val="left" w:pos="851"/>
        </w:tabs>
        <w:suppressAutoHyphens/>
        <w:rPr>
          <w:b/>
          <w:lang w:eastAsia="ar-SA"/>
        </w:rPr>
      </w:pPr>
    </w:p>
    <w:p w14:paraId="69197ABD" w14:textId="77777777" w:rsidR="001F218D" w:rsidRPr="007F1CDA" w:rsidRDefault="001F218D" w:rsidP="001F218D">
      <w:pPr>
        <w:numPr>
          <w:ilvl w:val="0"/>
          <w:numId w:val="8"/>
        </w:numPr>
        <w:tabs>
          <w:tab w:val="left" w:pos="851"/>
        </w:tabs>
        <w:suppressAutoHyphens/>
        <w:rPr>
          <w:lang w:val="x-none" w:eastAsia="ar-SA"/>
        </w:rPr>
      </w:pPr>
      <w:r w:rsidRPr="007F1CDA">
        <w:rPr>
          <w:lang w:val="x-none" w:eastAsia="ar-SA"/>
        </w:rPr>
        <w:t xml:space="preserve">Warunki zmiany umowy: </w:t>
      </w:r>
    </w:p>
    <w:p w14:paraId="1186902F" w14:textId="77777777" w:rsidR="001F218D" w:rsidRPr="007F1CDA" w:rsidRDefault="001F218D" w:rsidP="001F218D">
      <w:pPr>
        <w:numPr>
          <w:ilvl w:val="1"/>
          <w:numId w:val="8"/>
        </w:numPr>
        <w:tabs>
          <w:tab w:val="num" w:pos="851"/>
        </w:tabs>
        <w:suppressAutoHyphens/>
        <w:ind w:left="851" w:hanging="425"/>
        <w:rPr>
          <w:lang w:val="x-none" w:eastAsia="ar-SA"/>
        </w:rPr>
      </w:pPr>
      <w:r w:rsidRPr="007F1CDA">
        <w:rPr>
          <w:lang w:val="x-none" w:eastAsia="ar-SA"/>
        </w:rPr>
        <w:t xml:space="preserve">Zamawiający przewiduje możliwość zmiany umowy, w przypadku, gdy nastąpi zmiana powszechnie obowiązujących przepisów prawa w zakresie mającym wpływ na realizację przedmiotu umowy. </w:t>
      </w:r>
    </w:p>
    <w:p w14:paraId="725627A6" w14:textId="77777777" w:rsidR="001F218D" w:rsidRPr="007F1CDA" w:rsidRDefault="001F218D" w:rsidP="001F218D">
      <w:pPr>
        <w:numPr>
          <w:ilvl w:val="1"/>
          <w:numId w:val="8"/>
        </w:numPr>
        <w:tabs>
          <w:tab w:val="num" w:pos="851"/>
        </w:tabs>
        <w:suppressAutoHyphens/>
        <w:ind w:left="851" w:hanging="425"/>
        <w:rPr>
          <w:lang w:val="x-none" w:eastAsia="ar-SA"/>
        </w:rPr>
      </w:pPr>
      <w:r w:rsidRPr="007F1CDA">
        <w:rPr>
          <w:lang w:val="x-none" w:eastAsia="ar-SA"/>
        </w:rPr>
        <w:t>Zamawiający przewiduje możliwość zmiany umowy w zakresie wymogów dotyczących dokumentowania świadczenia usługi.</w:t>
      </w:r>
    </w:p>
    <w:p w14:paraId="6E3BFD91" w14:textId="77777777" w:rsidR="001F218D" w:rsidRPr="007F1CDA" w:rsidRDefault="001F218D" w:rsidP="001F218D">
      <w:pPr>
        <w:numPr>
          <w:ilvl w:val="1"/>
          <w:numId w:val="8"/>
        </w:numPr>
        <w:tabs>
          <w:tab w:val="num" w:pos="851"/>
        </w:tabs>
        <w:suppressAutoHyphens/>
        <w:ind w:left="851" w:hanging="425"/>
        <w:rPr>
          <w:lang w:val="x-none" w:eastAsia="ar-SA"/>
        </w:rPr>
      </w:pPr>
      <w:r w:rsidRPr="007F1CDA">
        <w:rPr>
          <w:lang w:val="x-none" w:eastAsia="ar-SA"/>
        </w:rPr>
        <w:t>Każda ze stron może rozwiązać umowę z zachowaniem miesięcznego okresu wypowiedzenia.</w:t>
      </w:r>
    </w:p>
    <w:p w14:paraId="0E7BA408" w14:textId="77777777" w:rsidR="001F218D" w:rsidRPr="007F1CDA" w:rsidRDefault="001F218D" w:rsidP="001F218D">
      <w:pPr>
        <w:numPr>
          <w:ilvl w:val="0"/>
          <w:numId w:val="8"/>
        </w:numPr>
        <w:tabs>
          <w:tab w:val="left" w:pos="851"/>
        </w:tabs>
        <w:suppressAutoHyphens/>
        <w:rPr>
          <w:lang w:val="x-none" w:eastAsia="ar-SA"/>
        </w:rPr>
      </w:pPr>
      <w:r w:rsidRPr="007F1CDA">
        <w:rPr>
          <w:lang w:val="x-none" w:eastAsia="ar-SA"/>
        </w:rPr>
        <w:t>Zamówienia dodatkowe lub uzupełniające:</w:t>
      </w:r>
    </w:p>
    <w:p w14:paraId="3850803A" w14:textId="77777777" w:rsidR="001F218D" w:rsidRPr="007F1CDA" w:rsidRDefault="001F218D" w:rsidP="001F218D">
      <w:pPr>
        <w:tabs>
          <w:tab w:val="left" w:pos="851"/>
        </w:tabs>
        <w:suppressAutoHyphens/>
        <w:rPr>
          <w:lang w:eastAsia="ar-SA"/>
        </w:rPr>
      </w:pPr>
      <w:r w:rsidRPr="007F1CDA">
        <w:rPr>
          <w:lang w:eastAsia="ar-SA"/>
        </w:rPr>
        <w:t xml:space="preserve">Zamawiający przewiduje możliwość udzielenia wykonawcy wybranemu zgodnie z zasadą konkurencyjności, w okresie 3 lat od udzielenia zamówienia podstawowego, przewidzianych w zapytaniu ofertowym zamówień na usługi, polegające na powtórzeniu podobnych usług na tych samych warunkach. </w:t>
      </w:r>
    </w:p>
    <w:p w14:paraId="03540931" w14:textId="77777777" w:rsidR="001F218D" w:rsidRPr="007F1CDA" w:rsidRDefault="001F218D" w:rsidP="001F218D">
      <w:pPr>
        <w:tabs>
          <w:tab w:val="left" w:pos="851"/>
        </w:tabs>
        <w:suppressAutoHyphens/>
        <w:rPr>
          <w:lang w:eastAsia="ar-SA"/>
        </w:rPr>
      </w:pPr>
    </w:p>
    <w:p w14:paraId="49F1414A" w14:textId="77777777" w:rsidR="001F218D" w:rsidRPr="007F1CDA" w:rsidRDefault="001F218D" w:rsidP="001F218D">
      <w:pPr>
        <w:suppressAutoHyphens/>
        <w:jc w:val="left"/>
        <w:rPr>
          <w:rFonts w:eastAsia="Times New Roman" w:cs="Arial"/>
          <w:sz w:val="24"/>
          <w:szCs w:val="24"/>
          <w:lang w:eastAsia="ar-SA"/>
        </w:rPr>
      </w:pPr>
    </w:p>
    <w:p w14:paraId="47629F55" w14:textId="77777777" w:rsidR="001F218D" w:rsidRDefault="001F218D" w:rsidP="001F218D">
      <w:pPr>
        <w:jc w:val="left"/>
        <w:rPr>
          <w:rFonts w:eastAsia="Times New Roman" w:cs="Arial"/>
          <w:sz w:val="24"/>
          <w:szCs w:val="24"/>
          <w:lang w:eastAsia="pl-PL"/>
        </w:rPr>
      </w:pPr>
    </w:p>
    <w:p w14:paraId="2D875C7E" w14:textId="77777777" w:rsidR="001F218D" w:rsidRDefault="001F218D" w:rsidP="001F218D">
      <w:pPr>
        <w:jc w:val="left"/>
        <w:rPr>
          <w:rFonts w:eastAsia="Times New Roman" w:cs="Arial"/>
          <w:sz w:val="24"/>
          <w:szCs w:val="24"/>
          <w:lang w:eastAsia="pl-PL"/>
        </w:rPr>
      </w:pPr>
    </w:p>
    <w:p w14:paraId="3CF414BB" w14:textId="77777777" w:rsidR="001F218D" w:rsidRDefault="001F218D" w:rsidP="001F218D"/>
    <w:p w14:paraId="7ACC244B" w14:textId="77777777" w:rsidR="00E55436" w:rsidRDefault="00E55436"/>
    <w:sectPr w:rsidR="00E554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23978" w14:textId="77777777" w:rsidR="00D2555E" w:rsidRDefault="00D2555E" w:rsidP="003032BB">
      <w:r>
        <w:separator/>
      </w:r>
    </w:p>
  </w:endnote>
  <w:endnote w:type="continuationSeparator" w:id="0">
    <w:p w14:paraId="2090118D" w14:textId="77777777" w:rsidR="00D2555E" w:rsidRDefault="00D2555E" w:rsidP="0030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6E4CEB" w14:textId="77777777" w:rsidR="00D2555E" w:rsidRDefault="00D2555E" w:rsidP="003032BB">
      <w:r>
        <w:separator/>
      </w:r>
    </w:p>
  </w:footnote>
  <w:footnote w:type="continuationSeparator" w:id="0">
    <w:p w14:paraId="6A16BC23" w14:textId="77777777" w:rsidR="00D2555E" w:rsidRDefault="00D2555E" w:rsidP="00303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73E09" w14:textId="77777777" w:rsidR="003032BB" w:rsidRDefault="003032BB">
    <w:pPr>
      <w:pStyle w:val="Nagwek"/>
    </w:pPr>
    <w:r>
      <w:rPr>
        <w:noProof/>
      </w:rPr>
      <mc:AlternateContent>
        <mc:Choice Requires="wpg">
          <w:drawing>
            <wp:inline distT="0" distB="0" distL="0" distR="0" wp14:anchorId="48A0DE2F" wp14:editId="5E789DF2">
              <wp:extent cx="5760720" cy="554990"/>
              <wp:effectExtent l="0" t="0" r="0" b="0"/>
              <wp:docPr id="5081" name="Group 50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720" cy="554990"/>
                        <a:chOff x="0" y="0"/>
                        <a:chExt cx="7467718" cy="719531"/>
                      </a:xfrm>
                    </wpg:grpSpPr>
                    <wps:wsp>
                      <wps:cNvPr id="5086" name="Shape 5086"/>
                      <wps:cNvSpPr/>
                      <wps:spPr>
                        <a:xfrm>
                          <a:off x="5383877" y="112006"/>
                          <a:ext cx="18021" cy="5412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21" h="541223">
                              <a:moveTo>
                                <a:pt x="0" y="0"/>
                              </a:moveTo>
                              <a:lnTo>
                                <a:pt x="18021" y="0"/>
                              </a:lnTo>
                              <a:lnTo>
                                <a:pt x="18021" y="541223"/>
                              </a:lnTo>
                              <a:lnTo>
                                <a:pt x="0" y="54122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0" y="0"/>
                          <a:ext cx="359766" cy="7195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766" h="719531">
                              <a:moveTo>
                                <a:pt x="359766" y="0"/>
                              </a:moveTo>
                              <a:lnTo>
                                <a:pt x="359766" y="275209"/>
                              </a:lnTo>
                              <a:cubicBezTo>
                                <a:pt x="347307" y="283032"/>
                                <a:pt x="335115" y="289204"/>
                                <a:pt x="325920" y="291008"/>
                              </a:cubicBezTo>
                              <a:cubicBezTo>
                                <a:pt x="297015" y="296583"/>
                                <a:pt x="266078" y="263385"/>
                                <a:pt x="266078" y="263385"/>
                              </a:cubicBezTo>
                              <a:cubicBezTo>
                                <a:pt x="266078" y="263385"/>
                                <a:pt x="243954" y="224003"/>
                                <a:pt x="259702" y="203302"/>
                              </a:cubicBezTo>
                              <a:cubicBezTo>
                                <a:pt x="274790" y="183452"/>
                                <a:pt x="313220" y="147079"/>
                                <a:pt x="313220" y="147079"/>
                              </a:cubicBezTo>
                              <a:cubicBezTo>
                                <a:pt x="313220" y="147079"/>
                                <a:pt x="264541" y="166751"/>
                                <a:pt x="246304" y="162154"/>
                              </a:cubicBezTo>
                              <a:cubicBezTo>
                                <a:pt x="228638" y="157747"/>
                                <a:pt x="224269" y="127051"/>
                                <a:pt x="224269" y="127051"/>
                              </a:cubicBezTo>
                              <a:cubicBezTo>
                                <a:pt x="224269" y="127051"/>
                                <a:pt x="206883" y="164148"/>
                                <a:pt x="187046" y="182042"/>
                              </a:cubicBezTo>
                              <a:cubicBezTo>
                                <a:pt x="166434" y="200558"/>
                                <a:pt x="119228" y="212166"/>
                                <a:pt x="119228" y="212166"/>
                              </a:cubicBezTo>
                              <a:cubicBezTo>
                                <a:pt x="119228" y="212166"/>
                                <a:pt x="155296" y="218796"/>
                                <a:pt x="157353" y="237211"/>
                              </a:cubicBezTo>
                              <a:cubicBezTo>
                                <a:pt x="159449" y="256604"/>
                                <a:pt x="124676" y="311087"/>
                                <a:pt x="124676" y="311087"/>
                              </a:cubicBezTo>
                              <a:cubicBezTo>
                                <a:pt x="124676" y="311087"/>
                                <a:pt x="179984" y="257696"/>
                                <a:pt x="202451" y="253441"/>
                              </a:cubicBezTo>
                              <a:cubicBezTo>
                                <a:pt x="225285" y="249161"/>
                                <a:pt x="266078" y="263385"/>
                                <a:pt x="266078" y="263385"/>
                              </a:cubicBezTo>
                              <a:cubicBezTo>
                                <a:pt x="266078" y="263385"/>
                                <a:pt x="273355" y="311937"/>
                                <a:pt x="255156" y="341859"/>
                              </a:cubicBezTo>
                              <a:cubicBezTo>
                                <a:pt x="236017" y="373367"/>
                                <a:pt x="174473" y="412852"/>
                                <a:pt x="174473" y="412852"/>
                              </a:cubicBezTo>
                              <a:cubicBezTo>
                                <a:pt x="174473" y="412852"/>
                                <a:pt x="242507" y="399669"/>
                                <a:pt x="255740" y="420776"/>
                              </a:cubicBezTo>
                              <a:cubicBezTo>
                                <a:pt x="269799" y="443421"/>
                                <a:pt x="271691" y="522262"/>
                                <a:pt x="271691" y="522262"/>
                              </a:cubicBezTo>
                              <a:cubicBezTo>
                                <a:pt x="271691" y="522262"/>
                                <a:pt x="306362" y="427596"/>
                                <a:pt x="337807" y="414706"/>
                              </a:cubicBezTo>
                              <a:cubicBezTo>
                                <a:pt x="343941" y="412115"/>
                                <a:pt x="351600" y="409702"/>
                                <a:pt x="359766" y="407365"/>
                              </a:cubicBezTo>
                              <a:lnTo>
                                <a:pt x="359766" y="719531"/>
                              </a:lnTo>
                              <a:lnTo>
                                <a:pt x="0" y="652069"/>
                              </a:lnTo>
                              <a:lnTo>
                                <a:pt x="0" y="522415"/>
                              </a:lnTo>
                              <a:cubicBezTo>
                                <a:pt x="18504" y="535076"/>
                                <a:pt x="32893" y="595186"/>
                                <a:pt x="32893" y="595186"/>
                              </a:cubicBezTo>
                              <a:cubicBezTo>
                                <a:pt x="32893" y="595186"/>
                                <a:pt x="53569" y="501256"/>
                                <a:pt x="83337" y="475704"/>
                              </a:cubicBezTo>
                              <a:cubicBezTo>
                                <a:pt x="112281" y="450634"/>
                                <a:pt x="174460" y="412852"/>
                                <a:pt x="174460" y="412852"/>
                              </a:cubicBezTo>
                              <a:cubicBezTo>
                                <a:pt x="174460" y="412852"/>
                                <a:pt x="119444" y="411658"/>
                                <a:pt x="110211" y="389331"/>
                              </a:cubicBezTo>
                              <a:cubicBezTo>
                                <a:pt x="101435" y="368313"/>
                                <a:pt x="124663" y="311099"/>
                                <a:pt x="124663" y="311099"/>
                              </a:cubicBezTo>
                              <a:cubicBezTo>
                                <a:pt x="124663" y="311099"/>
                                <a:pt x="80620" y="364173"/>
                                <a:pt x="51549" y="381508"/>
                              </a:cubicBezTo>
                              <a:cubicBezTo>
                                <a:pt x="38252" y="389496"/>
                                <a:pt x="18136" y="387198"/>
                                <a:pt x="0" y="382295"/>
                              </a:cubicBezTo>
                              <a:lnTo>
                                <a:pt x="0" y="112420"/>
                              </a:lnTo>
                              <a:lnTo>
                                <a:pt x="3597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494679" y="229122"/>
                          <a:ext cx="68364" cy="1081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64" h="108179">
                              <a:moveTo>
                                <a:pt x="0" y="0"/>
                              </a:moveTo>
                              <a:lnTo>
                                <a:pt x="68364" y="0"/>
                              </a:lnTo>
                              <a:lnTo>
                                <a:pt x="68364" y="16700"/>
                              </a:lnTo>
                              <a:lnTo>
                                <a:pt x="19672" y="16700"/>
                              </a:lnTo>
                              <a:lnTo>
                                <a:pt x="19672" y="44336"/>
                              </a:lnTo>
                              <a:lnTo>
                                <a:pt x="62903" y="44336"/>
                              </a:lnTo>
                              <a:lnTo>
                                <a:pt x="62903" y="61036"/>
                              </a:lnTo>
                              <a:lnTo>
                                <a:pt x="19672" y="61036"/>
                              </a:lnTo>
                              <a:lnTo>
                                <a:pt x="19672" y="108179"/>
                              </a:lnTo>
                              <a:lnTo>
                                <a:pt x="0" y="1081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574290" y="255657"/>
                          <a:ext cx="67907" cy="835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07" h="83515">
                              <a:moveTo>
                                <a:pt x="0" y="0"/>
                              </a:moveTo>
                              <a:lnTo>
                                <a:pt x="18885" y="0"/>
                              </a:lnTo>
                              <a:lnTo>
                                <a:pt x="18885" y="42774"/>
                              </a:lnTo>
                              <a:cubicBezTo>
                                <a:pt x="18885" y="51511"/>
                                <a:pt x="20168" y="57760"/>
                                <a:pt x="22708" y="61506"/>
                              </a:cubicBezTo>
                              <a:cubicBezTo>
                                <a:pt x="25260" y="65253"/>
                                <a:pt x="29718" y="67132"/>
                                <a:pt x="36055" y="67132"/>
                              </a:cubicBezTo>
                              <a:cubicBezTo>
                                <a:pt x="38354" y="67132"/>
                                <a:pt x="40767" y="67031"/>
                                <a:pt x="43320" y="66815"/>
                              </a:cubicBezTo>
                              <a:cubicBezTo>
                                <a:pt x="45872" y="66611"/>
                                <a:pt x="47765" y="66345"/>
                                <a:pt x="49022" y="66040"/>
                              </a:cubicBezTo>
                              <a:lnTo>
                                <a:pt x="49022" y="0"/>
                              </a:lnTo>
                              <a:lnTo>
                                <a:pt x="67907" y="0"/>
                              </a:lnTo>
                              <a:lnTo>
                                <a:pt x="67907" y="79146"/>
                              </a:lnTo>
                              <a:cubicBezTo>
                                <a:pt x="64262" y="80086"/>
                                <a:pt x="59525" y="81051"/>
                                <a:pt x="53696" y="82029"/>
                              </a:cubicBezTo>
                              <a:cubicBezTo>
                                <a:pt x="47866" y="83020"/>
                                <a:pt x="41465" y="83515"/>
                                <a:pt x="34493" y="83515"/>
                              </a:cubicBezTo>
                              <a:cubicBezTo>
                                <a:pt x="27940" y="83515"/>
                                <a:pt x="22454" y="82575"/>
                                <a:pt x="18034" y="80708"/>
                              </a:cubicBezTo>
                              <a:cubicBezTo>
                                <a:pt x="13602" y="78829"/>
                                <a:pt x="10071" y="76238"/>
                                <a:pt x="7417" y="72898"/>
                              </a:cubicBezTo>
                              <a:cubicBezTo>
                                <a:pt x="4763" y="69571"/>
                                <a:pt x="2857" y="65595"/>
                                <a:pt x="1715" y="60960"/>
                              </a:cubicBezTo>
                              <a:cubicBezTo>
                                <a:pt x="571" y="56324"/>
                                <a:pt x="0" y="51257"/>
                                <a:pt x="0" y="4573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663579" y="253943"/>
                          <a:ext cx="68224" cy="83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24" h="83363">
                              <a:moveTo>
                                <a:pt x="33566" y="0"/>
                              </a:moveTo>
                              <a:cubicBezTo>
                                <a:pt x="40221" y="0"/>
                                <a:pt x="45784" y="914"/>
                                <a:pt x="50267" y="2731"/>
                              </a:cubicBezTo>
                              <a:cubicBezTo>
                                <a:pt x="54737" y="4547"/>
                                <a:pt x="58306" y="7099"/>
                                <a:pt x="60960" y="10376"/>
                              </a:cubicBezTo>
                              <a:cubicBezTo>
                                <a:pt x="63614" y="13653"/>
                                <a:pt x="65481" y="17615"/>
                                <a:pt x="66573" y="22238"/>
                              </a:cubicBezTo>
                              <a:cubicBezTo>
                                <a:pt x="67666" y="26873"/>
                                <a:pt x="68224" y="31953"/>
                                <a:pt x="68224" y="37465"/>
                              </a:cubicBezTo>
                              <a:lnTo>
                                <a:pt x="68224" y="83363"/>
                              </a:lnTo>
                              <a:lnTo>
                                <a:pt x="49327" y="83363"/>
                              </a:lnTo>
                              <a:lnTo>
                                <a:pt x="49327" y="40424"/>
                              </a:lnTo>
                              <a:cubicBezTo>
                                <a:pt x="49327" y="36055"/>
                                <a:pt x="49047" y="32334"/>
                                <a:pt x="48476" y="29274"/>
                              </a:cubicBezTo>
                              <a:cubicBezTo>
                                <a:pt x="47904" y="26200"/>
                                <a:pt x="46965" y="23698"/>
                                <a:pt x="45657" y="21781"/>
                              </a:cubicBezTo>
                              <a:cubicBezTo>
                                <a:pt x="44361" y="19850"/>
                                <a:pt x="42596" y="18440"/>
                                <a:pt x="40348" y="17564"/>
                              </a:cubicBezTo>
                              <a:cubicBezTo>
                                <a:pt x="38113" y="16675"/>
                                <a:pt x="35382" y="16231"/>
                                <a:pt x="32156" y="16231"/>
                              </a:cubicBezTo>
                              <a:cubicBezTo>
                                <a:pt x="29769" y="16231"/>
                                <a:pt x="27267" y="16396"/>
                                <a:pt x="24663" y="16701"/>
                              </a:cubicBezTo>
                              <a:cubicBezTo>
                                <a:pt x="22060" y="17018"/>
                                <a:pt x="20142" y="17272"/>
                                <a:pt x="18885" y="17475"/>
                              </a:cubicBezTo>
                              <a:lnTo>
                                <a:pt x="18885" y="83363"/>
                              </a:lnTo>
                              <a:lnTo>
                                <a:pt x="0" y="83363"/>
                              </a:lnTo>
                              <a:lnTo>
                                <a:pt x="0" y="4369"/>
                              </a:lnTo>
                              <a:cubicBezTo>
                                <a:pt x="3645" y="3327"/>
                                <a:pt x="8382" y="2337"/>
                                <a:pt x="14211" y="1410"/>
                              </a:cubicBezTo>
                              <a:cubicBezTo>
                                <a:pt x="20041" y="470"/>
                                <a:pt x="26479" y="0"/>
                                <a:pt x="335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748341" y="253943"/>
                          <a:ext cx="36995" cy="846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95" h="84608">
                              <a:moveTo>
                                <a:pt x="36373" y="0"/>
                              </a:moveTo>
                              <a:lnTo>
                                <a:pt x="36995" y="84"/>
                              </a:lnTo>
                              <a:lnTo>
                                <a:pt x="36995" y="17249"/>
                              </a:lnTo>
                              <a:lnTo>
                                <a:pt x="24117" y="23254"/>
                              </a:lnTo>
                              <a:cubicBezTo>
                                <a:pt x="20942" y="27940"/>
                                <a:pt x="19355" y="34290"/>
                                <a:pt x="19355" y="42304"/>
                              </a:cubicBezTo>
                              <a:cubicBezTo>
                                <a:pt x="19355" y="50635"/>
                                <a:pt x="21336" y="57163"/>
                                <a:pt x="25286" y="61900"/>
                              </a:cubicBezTo>
                              <a:lnTo>
                                <a:pt x="36995" y="66970"/>
                              </a:lnTo>
                              <a:lnTo>
                                <a:pt x="36995" y="84608"/>
                              </a:lnTo>
                              <a:lnTo>
                                <a:pt x="24193" y="82423"/>
                              </a:lnTo>
                              <a:cubicBezTo>
                                <a:pt x="19101" y="80442"/>
                                <a:pt x="14745" y="77610"/>
                                <a:pt x="11163" y="73914"/>
                              </a:cubicBezTo>
                              <a:cubicBezTo>
                                <a:pt x="7569" y="70218"/>
                                <a:pt x="4813" y="65748"/>
                                <a:pt x="2883" y="60490"/>
                              </a:cubicBezTo>
                              <a:cubicBezTo>
                                <a:pt x="965" y="55232"/>
                                <a:pt x="0" y="49327"/>
                                <a:pt x="0" y="42774"/>
                              </a:cubicBezTo>
                              <a:cubicBezTo>
                                <a:pt x="0" y="36322"/>
                                <a:pt x="800" y="30467"/>
                                <a:pt x="2413" y="25210"/>
                              </a:cubicBezTo>
                              <a:cubicBezTo>
                                <a:pt x="4039" y="19952"/>
                                <a:pt x="6401" y="15456"/>
                                <a:pt x="9525" y="11709"/>
                              </a:cubicBezTo>
                              <a:cubicBezTo>
                                <a:pt x="12649" y="7963"/>
                                <a:pt x="16447" y="5067"/>
                                <a:pt x="20917" y="3048"/>
                              </a:cubicBezTo>
                              <a:cubicBezTo>
                                <a:pt x="25387" y="1016"/>
                                <a:pt x="30543" y="0"/>
                                <a:pt x="363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785336" y="216160"/>
                          <a:ext cx="36525" cy="123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25" h="123165">
                              <a:moveTo>
                                <a:pt x="36525" y="0"/>
                              </a:moveTo>
                              <a:lnTo>
                                <a:pt x="36525" y="118643"/>
                              </a:lnTo>
                              <a:cubicBezTo>
                                <a:pt x="32779" y="119786"/>
                                <a:pt x="28067" y="120828"/>
                                <a:pt x="22403" y="121768"/>
                              </a:cubicBezTo>
                              <a:cubicBezTo>
                                <a:pt x="16726" y="122707"/>
                                <a:pt x="10770" y="123165"/>
                                <a:pt x="4534" y="123165"/>
                              </a:cubicBezTo>
                              <a:lnTo>
                                <a:pt x="0" y="122391"/>
                              </a:lnTo>
                              <a:lnTo>
                                <a:pt x="0" y="104752"/>
                              </a:lnTo>
                              <a:lnTo>
                                <a:pt x="4686" y="106782"/>
                              </a:lnTo>
                              <a:cubicBezTo>
                                <a:pt x="7696" y="106782"/>
                                <a:pt x="10274" y="106655"/>
                                <a:pt x="12408" y="106388"/>
                              </a:cubicBezTo>
                              <a:cubicBezTo>
                                <a:pt x="14541" y="106134"/>
                                <a:pt x="16281" y="105842"/>
                                <a:pt x="17640" y="105537"/>
                              </a:cubicBezTo>
                              <a:lnTo>
                                <a:pt x="17640" y="58699"/>
                              </a:lnTo>
                              <a:cubicBezTo>
                                <a:pt x="15977" y="57556"/>
                                <a:pt x="13767" y="56490"/>
                                <a:pt x="11011" y="55499"/>
                              </a:cubicBezTo>
                              <a:cubicBezTo>
                                <a:pt x="8242" y="54508"/>
                                <a:pt x="5309" y="54013"/>
                                <a:pt x="2184" y="54013"/>
                              </a:cubicBezTo>
                              <a:lnTo>
                                <a:pt x="0" y="55032"/>
                              </a:lnTo>
                              <a:lnTo>
                                <a:pt x="0" y="37866"/>
                              </a:lnTo>
                              <a:lnTo>
                                <a:pt x="9843" y="39192"/>
                              </a:lnTo>
                              <a:cubicBezTo>
                                <a:pt x="12852" y="40119"/>
                                <a:pt x="15456" y="41161"/>
                                <a:pt x="17640" y="42304"/>
                              </a:cubicBezTo>
                              <a:lnTo>
                                <a:pt x="17640" y="3124"/>
                              </a:lnTo>
                              <a:lnTo>
                                <a:pt x="36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842470" y="255657"/>
                          <a:ext cx="67907" cy="835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07" h="83515">
                              <a:moveTo>
                                <a:pt x="0" y="0"/>
                              </a:moveTo>
                              <a:lnTo>
                                <a:pt x="18885" y="0"/>
                              </a:lnTo>
                              <a:lnTo>
                                <a:pt x="18885" y="42774"/>
                              </a:lnTo>
                              <a:cubicBezTo>
                                <a:pt x="18885" y="51511"/>
                                <a:pt x="20168" y="57760"/>
                                <a:pt x="22708" y="61506"/>
                              </a:cubicBezTo>
                              <a:cubicBezTo>
                                <a:pt x="25260" y="65253"/>
                                <a:pt x="29718" y="67132"/>
                                <a:pt x="36055" y="67132"/>
                              </a:cubicBezTo>
                              <a:cubicBezTo>
                                <a:pt x="38354" y="67132"/>
                                <a:pt x="40767" y="67031"/>
                                <a:pt x="43320" y="66815"/>
                              </a:cubicBezTo>
                              <a:cubicBezTo>
                                <a:pt x="45872" y="66611"/>
                                <a:pt x="47765" y="66345"/>
                                <a:pt x="49022" y="66040"/>
                              </a:cubicBezTo>
                              <a:lnTo>
                                <a:pt x="49022" y="0"/>
                              </a:lnTo>
                              <a:lnTo>
                                <a:pt x="67907" y="0"/>
                              </a:lnTo>
                              <a:lnTo>
                                <a:pt x="67907" y="79146"/>
                              </a:lnTo>
                              <a:cubicBezTo>
                                <a:pt x="64262" y="80086"/>
                                <a:pt x="59525" y="81051"/>
                                <a:pt x="53696" y="82029"/>
                              </a:cubicBezTo>
                              <a:cubicBezTo>
                                <a:pt x="47866" y="83020"/>
                                <a:pt x="41465" y="83515"/>
                                <a:pt x="34493" y="83515"/>
                              </a:cubicBezTo>
                              <a:cubicBezTo>
                                <a:pt x="27940" y="83515"/>
                                <a:pt x="22454" y="82575"/>
                                <a:pt x="18034" y="80708"/>
                              </a:cubicBezTo>
                              <a:cubicBezTo>
                                <a:pt x="13602" y="78829"/>
                                <a:pt x="10071" y="76238"/>
                                <a:pt x="7417" y="72898"/>
                              </a:cubicBezTo>
                              <a:cubicBezTo>
                                <a:pt x="4763" y="69571"/>
                                <a:pt x="2857" y="65595"/>
                                <a:pt x="1715" y="60960"/>
                              </a:cubicBezTo>
                              <a:cubicBezTo>
                                <a:pt x="571" y="56324"/>
                                <a:pt x="0" y="51257"/>
                                <a:pt x="0" y="4573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926605" y="253629"/>
                          <a:ext cx="59944" cy="85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44" h="85700">
                              <a:moveTo>
                                <a:pt x="32474" y="0"/>
                              </a:moveTo>
                              <a:cubicBezTo>
                                <a:pt x="37262" y="0"/>
                                <a:pt x="41834" y="444"/>
                                <a:pt x="46215" y="1333"/>
                              </a:cubicBezTo>
                              <a:cubicBezTo>
                                <a:pt x="50584" y="2210"/>
                                <a:pt x="53861" y="3073"/>
                                <a:pt x="56045" y="3899"/>
                              </a:cubicBezTo>
                              <a:lnTo>
                                <a:pt x="52603" y="19202"/>
                              </a:lnTo>
                              <a:cubicBezTo>
                                <a:pt x="50521" y="18263"/>
                                <a:pt x="47879" y="17412"/>
                                <a:pt x="44653" y="16624"/>
                              </a:cubicBezTo>
                              <a:cubicBezTo>
                                <a:pt x="41427" y="15850"/>
                                <a:pt x="37668" y="15456"/>
                                <a:pt x="33414" y="15456"/>
                              </a:cubicBezTo>
                              <a:cubicBezTo>
                                <a:pt x="29553" y="15456"/>
                                <a:pt x="26441" y="16104"/>
                                <a:pt x="24041" y="17412"/>
                              </a:cubicBezTo>
                              <a:cubicBezTo>
                                <a:pt x="21653" y="18707"/>
                                <a:pt x="20447" y="20714"/>
                                <a:pt x="20447" y="23419"/>
                              </a:cubicBezTo>
                              <a:cubicBezTo>
                                <a:pt x="20447" y="24765"/>
                                <a:pt x="20688" y="25972"/>
                                <a:pt x="21158" y="27013"/>
                              </a:cubicBezTo>
                              <a:cubicBezTo>
                                <a:pt x="21628" y="28054"/>
                                <a:pt x="22428" y="29007"/>
                                <a:pt x="23571" y="29896"/>
                              </a:cubicBezTo>
                              <a:cubicBezTo>
                                <a:pt x="24714" y="30785"/>
                                <a:pt x="26225" y="31661"/>
                                <a:pt x="28105" y="32550"/>
                              </a:cubicBezTo>
                              <a:cubicBezTo>
                                <a:pt x="29972" y="33439"/>
                                <a:pt x="32258" y="34341"/>
                                <a:pt x="34963" y="35281"/>
                              </a:cubicBezTo>
                              <a:cubicBezTo>
                                <a:pt x="39446" y="36944"/>
                                <a:pt x="43243" y="38583"/>
                                <a:pt x="46368" y="40196"/>
                              </a:cubicBezTo>
                              <a:cubicBezTo>
                                <a:pt x="49492" y="41808"/>
                                <a:pt x="52057" y="43625"/>
                                <a:pt x="54089" y="45657"/>
                              </a:cubicBezTo>
                              <a:cubicBezTo>
                                <a:pt x="56121" y="47689"/>
                                <a:pt x="57607" y="50013"/>
                                <a:pt x="58547" y="52603"/>
                              </a:cubicBezTo>
                              <a:cubicBezTo>
                                <a:pt x="59474" y="55207"/>
                                <a:pt x="59944" y="58331"/>
                                <a:pt x="59944" y="61976"/>
                              </a:cubicBezTo>
                              <a:cubicBezTo>
                                <a:pt x="59944" y="69774"/>
                                <a:pt x="57061" y="75692"/>
                                <a:pt x="51283" y="79693"/>
                              </a:cubicBezTo>
                              <a:cubicBezTo>
                                <a:pt x="45504" y="83693"/>
                                <a:pt x="37262" y="85700"/>
                                <a:pt x="26543" y="85700"/>
                              </a:cubicBezTo>
                              <a:cubicBezTo>
                                <a:pt x="19355" y="85700"/>
                                <a:pt x="13589" y="85103"/>
                                <a:pt x="9220" y="83909"/>
                              </a:cubicBezTo>
                              <a:cubicBezTo>
                                <a:pt x="4839" y="82715"/>
                                <a:pt x="1765" y="81750"/>
                                <a:pt x="0" y="81026"/>
                              </a:cubicBezTo>
                              <a:lnTo>
                                <a:pt x="3277" y="65253"/>
                              </a:lnTo>
                              <a:cubicBezTo>
                                <a:pt x="6096" y="66396"/>
                                <a:pt x="9449" y="67488"/>
                                <a:pt x="13348" y="68529"/>
                              </a:cubicBezTo>
                              <a:cubicBezTo>
                                <a:pt x="17247" y="69571"/>
                                <a:pt x="21704" y="70091"/>
                                <a:pt x="26695" y="70091"/>
                              </a:cubicBezTo>
                              <a:cubicBezTo>
                                <a:pt x="31686" y="70091"/>
                                <a:pt x="35331" y="69494"/>
                                <a:pt x="37617" y="68301"/>
                              </a:cubicBezTo>
                              <a:cubicBezTo>
                                <a:pt x="39916" y="67107"/>
                                <a:pt x="41059" y="65049"/>
                                <a:pt x="41059" y="62128"/>
                              </a:cubicBezTo>
                              <a:cubicBezTo>
                                <a:pt x="41059" y="59423"/>
                                <a:pt x="39827" y="57188"/>
                                <a:pt x="37389" y="55423"/>
                              </a:cubicBezTo>
                              <a:cubicBezTo>
                                <a:pt x="34938" y="53645"/>
                                <a:pt x="30912" y="51727"/>
                                <a:pt x="25286" y="49644"/>
                              </a:cubicBezTo>
                              <a:cubicBezTo>
                                <a:pt x="21857" y="48387"/>
                                <a:pt x="18707" y="47066"/>
                                <a:pt x="15850" y="45657"/>
                              </a:cubicBezTo>
                              <a:cubicBezTo>
                                <a:pt x="12979" y="44260"/>
                                <a:pt x="10516" y="42621"/>
                                <a:pt x="8433" y="40742"/>
                              </a:cubicBezTo>
                              <a:cubicBezTo>
                                <a:pt x="6350" y="38875"/>
                                <a:pt x="4712" y="36601"/>
                                <a:pt x="3518" y="33960"/>
                              </a:cubicBezTo>
                              <a:cubicBezTo>
                                <a:pt x="2311" y="31293"/>
                                <a:pt x="1714" y="28054"/>
                                <a:pt x="1714" y="24194"/>
                              </a:cubicBezTo>
                              <a:cubicBezTo>
                                <a:pt x="1714" y="16701"/>
                                <a:pt x="4470" y="10795"/>
                                <a:pt x="9995" y="6477"/>
                              </a:cubicBezTo>
                              <a:cubicBezTo>
                                <a:pt x="15507" y="2159"/>
                                <a:pt x="23000" y="0"/>
                                <a:pt x="3247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997158" y="255656"/>
                          <a:ext cx="64948" cy="81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48" h="81648">
                              <a:moveTo>
                                <a:pt x="2032" y="0"/>
                              </a:moveTo>
                              <a:lnTo>
                                <a:pt x="64008" y="0"/>
                              </a:lnTo>
                              <a:lnTo>
                                <a:pt x="64008" y="13271"/>
                              </a:lnTo>
                              <a:cubicBezTo>
                                <a:pt x="61925" y="15456"/>
                                <a:pt x="59195" y="18529"/>
                                <a:pt x="55817" y="22479"/>
                              </a:cubicBezTo>
                              <a:cubicBezTo>
                                <a:pt x="52426" y="26441"/>
                                <a:pt x="48806" y="30836"/>
                                <a:pt x="44958" y="35674"/>
                              </a:cubicBezTo>
                              <a:cubicBezTo>
                                <a:pt x="41110" y="40513"/>
                                <a:pt x="37236" y="45555"/>
                                <a:pt x="33325" y="50813"/>
                              </a:cubicBezTo>
                              <a:cubicBezTo>
                                <a:pt x="29426" y="56070"/>
                                <a:pt x="25921" y="61087"/>
                                <a:pt x="22796" y="65875"/>
                              </a:cubicBezTo>
                              <a:lnTo>
                                <a:pt x="64948" y="65875"/>
                              </a:lnTo>
                              <a:lnTo>
                                <a:pt x="64948" y="81648"/>
                              </a:lnTo>
                              <a:lnTo>
                                <a:pt x="0" y="81648"/>
                              </a:lnTo>
                              <a:lnTo>
                                <a:pt x="0" y="69939"/>
                              </a:lnTo>
                              <a:cubicBezTo>
                                <a:pt x="2299" y="65773"/>
                                <a:pt x="5156" y="61252"/>
                                <a:pt x="8598" y="56350"/>
                              </a:cubicBezTo>
                              <a:cubicBezTo>
                                <a:pt x="12027" y="51460"/>
                                <a:pt x="15557" y="46545"/>
                                <a:pt x="19202" y="41605"/>
                              </a:cubicBezTo>
                              <a:cubicBezTo>
                                <a:pt x="22847" y="36665"/>
                                <a:pt x="26467" y="31953"/>
                                <a:pt x="30061" y="27483"/>
                              </a:cubicBezTo>
                              <a:cubicBezTo>
                                <a:pt x="33642" y="23000"/>
                                <a:pt x="36843" y="19101"/>
                                <a:pt x="39649" y="15773"/>
                              </a:cubicBezTo>
                              <a:lnTo>
                                <a:pt x="2032" y="15773"/>
                              </a:lnTo>
                              <a:lnTo>
                                <a:pt x="20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1071783" y="253769"/>
                          <a:ext cx="37224" cy="847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24" h="84748">
                              <a:moveTo>
                                <a:pt x="37224" y="0"/>
                              </a:moveTo>
                              <a:lnTo>
                                <a:pt x="37224" y="15808"/>
                              </a:lnTo>
                              <a:lnTo>
                                <a:pt x="30442" y="17261"/>
                              </a:lnTo>
                              <a:cubicBezTo>
                                <a:pt x="28245" y="18353"/>
                                <a:pt x="26403" y="19788"/>
                                <a:pt x="24892" y="21553"/>
                              </a:cubicBezTo>
                              <a:cubicBezTo>
                                <a:pt x="23381" y="23331"/>
                                <a:pt x="22212" y="25363"/>
                                <a:pt x="21374" y="27649"/>
                              </a:cubicBezTo>
                              <a:cubicBezTo>
                                <a:pt x="20549" y="29935"/>
                                <a:pt x="19977" y="32285"/>
                                <a:pt x="19660" y="34673"/>
                              </a:cubicBezTo>
                              <a:lnTo>
                                <a:pt x="37224" y="34673"/>
                              </a:lnTo>
                              <a:lnTo>
                                <a:pt x="37224" y="48566"/>
                              </a:lnTo>
                              <a:lnTo>
                                <a:pt x="19507" y="48566"/>
                              </a:lnTo>
                              <a:cubicBezTo>
                                <a:pt x="20028" y="55120"/>
                                <a:pt x="22339" y="60200"/>
                                <a:pt x="26454" y="63781"/>
                              </a:cubicBezTo>
                              <a:lnTo>
                                <a:pt x="37224" y="67026"/>
                              </a:lnTo>
                              <a:lnTo>
                                <a:pt x="37224" y="84748"/>
                              </a:lnTo>
                              <a:lnTo>
                                <a:pt x="23254" y="82361"/>
                              </a:lnTo>
                              <a:cubicBezTo>
                                <a:pt x="17945" y="80228"/>
                                <a:pt x="13576" y="77268"/>
                                <a:pt x="10147" y="73458"/>
                              </a:cubicBezTo>
                              <a:cubicBezTo>
                                <a:pt x="6706" y="69661"/>
                                <a:pt x="4153" y="65191"/>
                                <a:pt x="2489" y="60035"/>
                              </a:cubicBezTo>
                              <a:cubicBezTo>
                                <a:pt x="826" y="54891"/>
                                <a:pt x="0" y="49239"/>
                                <a:pt x="0" y="43105"/>
                              </a:cubicBezTo>
                              <a:cubicBezTo>
                                <a:pt x="0" y="35917"/>
                                <a:pt x="1067" y="29631"/>
                                <a:pt x="3200" y="24208"/>
                              </a:cubicBezTo>
                              <a:cubicBezTo>
                                <a:pt x="5321" y="18798"/>
                                <a:pt x="8166" y="14302"/>
                                <a:pt x="11709" y="10708"/>
                              </a:cubicBezTo>
                              <a:cubicBezTo>
                                <a:pt x="15240" y="7126"/>
                                <a:pt x="19304" y="4421"/>
                                <a:pt x="23876" y="2592"/>
                              </a:cubicBezTo>
                              <a:lnTo>
                                <a:pt x="37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1109007" y="319035"/>
                          <a:ext cx="31140" cy="20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40" h="20295">
                              <a:moveTo>
                                <a:pt x="28651" y="0"/>
                              </a:moveTo>
                              <a:lnTo>
                                <a:pt x="31140" y="15456"/>
                              </a:lnTo>
                              <a:cubicBezTo>
                                <a:pt x="30099" y="15977"/>
                                <a:pt x="28677" y="16523"/>
                                <a:pt x="26848" y="17094"/>
                              </a:cubicBezTo>
                              <a:cubicBezTo>
                                <a:pt x="25032" y="17666"/>
                                <a:pt x="22949" y="18186"/>
                                <a:pt x="20612" y="18656"/>
                              </a:cubicBezTo>
                              <a:cubicBezTo>
                                <a:pt x="18263" y="19126"/>
                                <a:pt x="15748" y="19520"/>
                                <a:pt x="13043" y="19825"/>
                              </a:cubicBezTo>
                              <a:cubicBezTo>
                                <a:pt x="10325" y="20142"/>
                                <a:pt x="7569" y="20295"/>
                                <a:pt x="4763" y="20295"/>
                              </a:cubicBezTo>
                              <a:lnTo>
                                <a:pt x="0" y="19481"/>
                              </a:lnTo>
                              <a:lnTo>
                                <a:pt x="0" y="1759"/>
                              </a:lnTo>
                              <a:lnTo>
                                <a:pt x="7099" y="3899"/>
                              </a:lnTo>
                              <a:cubicBezTo>
                                <a:pt x="11684" y="3899"/>
                                <a:pt x="15875" y="3493"/>
                                <a:pt x="19672" y="2654"/>
                              </a:cubicBezTo>
                              <a:cubicBezTo>
                                <a:pt x="23470" y="1816"/>
                                <a:pt x="26467" y="940"/>
                                <a:pt x="286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1109007" y="253630"/>
                          <a:ext cx="36449" cy="48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49" h="48705">
                              <a:moveTo>
                                <a:pt x="711" y="0"/>
                              </a:moveTo>
                              <a:cubicBezTo>
                                <a:pt x="11938" y="0"/>
                                <a:pt x="20714" y="3493"/>
                                <a:pt x="27013" y="10452"/>
                              </a:cubicBezTo>
                              <a:cubicBezTo>
                                <a:pt x="33299" y="17437"/>
                                <a:pt x="36449" y="27838"/>
                                <a:pt x="36449" y="41681"/>
                              </a:cubicBezTo>
                              <a:cubicBezTo>
                                <a:pt x="36449" y="42723"/>
                                <a:pt x="36424" y="43891"/>
                                <a:pt x="36373" y="45187"/>
                              </a:cubicBezTo>
                              <a:cubicBezTo>
                                <a:pt x="36322" y="46495"/>
                                <a:pt x="36246" y="47663"/>
                                <a:pt x="36144" y="48705"/>
                              </a:cubicBezTo>
                              <a:lnTo>
                                <a:pt x="0" y="48705"/>
                              </a:lnTo>
                              <a:lnTo>
                                <a:pt x="0" y="34811"/>
                              </a:lnTo>
                              <a:lnTo>
                                <a:pt x="17564" y="34811"/>
                              </a:lnTo>
                              <a:cubicBezTo>
                                <a:pt x="17564" y="32207"/>
                                <a:pt x="17196" y="29731"/>
                                <a:pt x="16472" y="27394"/>
                              </a:cubicBezTo>
                              <a:cubicBezTo>
                                <a:pt x="15748" y="25057"/>
                                <a:pt x="14681" y="23025"/>
                                <a:pt x="13272" y="21311"/>
                              </a:cubicBezTo>
                              <a:cubicBezTo>
                                <a:pt x="11862" y="19596"/>
                                <a:pt x="10147" y="18237"/>
                                <a:pt x="8115" y="17247"/>
                              </a:cubicBezTo>
                              <a:cubicBezTo>
                                <a:pt x="6096" y="16256"/>
                                <a:pt x="3670" y="15761"/>
                                <a:pt x="864" y="15761"/>
                              </a:cubicBezTo>
                              <a:lnTo>
                                <a:pt x="0" y="15946"/>
                              </a:lnTo>
                              <a:lnTo>
                                <a:pt x="0" y="138"/>
                              </a:lnTo>
                              <a:lnTo>
                                <a:pt x="7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1214302" y="229122"/>
                          <a:ext cx="73215" cy="1081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215" h="108179">
                              <a:moveTo>
                                <a:pt x="0" y="0"/>
                              </a:moveTo>
                              <a:lnTo>
                                <a:pt x="69469" y="0"/>
                              </a:lnTo>
                              <a:lnTo>
                                <a:pt x="69469" y="16700"/>
                              </a:lnTo>
                              <a:lnTo>
                                <a:pt x="19672" y="16700"/>
                              </a:lnTo>
                              <a:lnTo>
                                <a:pt x="19672" y="43396"/>
                              </a:lnTo>
                              <a:lnTo>
                                <a:pt x="63995" y="43396"/>
                              </a:lnTo>
                              <a:lnTo>
                                <a:pt x="63995" y="59792"/>
                              </a:lnTo>
                              <a:lnTo>
                                <a:pt x="19672" y="59792"/>
                              </a:lnTo>
                              <a:lnTo>
                                <a:pt x="19672" y="91478"/>
                              </a:lnTo>
                              <a:lnTo>
                                <a:pt x="73215" y="91478"/>
                              </a:lnTo>
                              <a:lnTo>
                                <a:pt x="73215" y="108179"/>
                              </a:lnTo>
                              <a:lnTo>
                                <a:pt x="0" y="1081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1301091" y="255657"/>
                          <a:ext cx="67907" cy="835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907" h="83515">
                              <a:moveTo>
                                <a:pt x="0" y="0"/>
                              </a:moveTo>
                              <a:lnTo>
                                <a:pt x="18885" y="0"/>
                              </a:lnTo>
                              <a:lnTo>
                                <a:pt x="18885" y="42774"/>
                              </a:lnTo>
                              <a:cubicBezTo>
                                <a:pt x="18885" y="51511"/>
                                <a:pt x="20168" y="57760"/>
                                <a:pt x="22708" y="61506"/>
                              </a:cubicBezTo>
                              <a:cubicBezTo>
                                <a:pt x="25260" y="65253"/>
                                <a:pt x="29718" y="67132"/>
                                <a:pt x="36055" y="67132"/>
                              </a:cubicBezTo>
                              <a:cubicBezTo>
                                <a:pt x="38354" y="67132"/>
                                <a:pt x="40767" y="67031"/>
                                <a:pt x="43320" y="66815"/>
                              </a:cubicBezTo>
                              <a:cubicBezTo>
                                <a:pt x="45872" y="66611"/>
                                <a:pt x="47765" y="66345"/>
                                <a:pt x="49022" y="66040"/>
                              </a:cubicBezTo>
                              <a:lnTo>
                                <a:pt x="49022" y="0"/>
                              </a:lnTo>
                              <a:lnTo>
                                <a:pt x="67907" y="0"/>
                              </a:lnTo>
                              <a:lnTo>
                                <a:pt x="67907" y="79146"/>
                              </a:lnTo>
                              <a:cubicBezTo>
                                <a:pt x="64262" y="80086"/>
                                <a:pt x="59525" y="81051"/>
                                <a:pt x="53696" y="82029"/>
                              </a:cubicBezTo>
                              <a:cubicBezTo>
                                <a:pt x="47866" y="83020"/>
                                <a:pt x="41465" y="83515"/>
                                <a:pt x="34493" y="83515"/>
                              </a:cubicBezTo>
                              <a:cubicBezTo>
                                <a:pt x="27940" y="83515"/>
                                <a:pt x="22454" y="82575"/>
                                <a:pt x="18034" y="80708"/>
                              </a:cubicBezTo>
                              <a:cubicBezTo>
                                <a:pt x="13602" y="78829"/>
                                <a:pt x="10071" y="76238"/>
                                <a:pt x="7417" y="72898"/>
                              </a:cubicBezTo>
                              <a:cubicBezTo>
                                <a:pt x="4763" y="69571"/>
                                <a:pt x="2857" y="65595"/>
                                <a:pt x="1715" y="60960"/>
                              </a:cubicBezTo>
                              <a:cubicBezTo>
                                <a:pt x="571" y="56324"/>
                                <a:pt x="0" y="51257"/>
                                <a:pt x="0" y="4573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1390381" y="253940"/>
                          <a:ext cx="49797" cy="833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797" h="83363">
                              <a:moveTo>
                                <a:pt x="31852" y="0"/>
                              </a:moveTo>
                              <a:cubicBezTo>
                                <a:pt x="33096" y="0"/>
                                <a:pt x="34557" y="76"/>
                                <a:pt x="36220" y="229"/>
                              </a:cubicBezTo>
                              <a:cubicBezTo>
                                <a:pt x="37884" y="394"/>
                                <a:pt x="39548" y="597"/>
                                <a:pt x="41212" y="864"/>
                              </a:cubicBezTo>
                              <a:cubicBezTo>
                                <a:pt x="42875" y="1118"/>
                                <a:pt x="44488" y="1435"/>
                                <a:pt x="46050" y="1791"/>
                              </a:cubicBezTo>
                              <a:cubicBezTo>
                                <a:pt x="47612" y="2159"/>
                                <a:pt x="48857" y="2502"/>
                                <a:pt x="49797" y="2807"/>
                              </a:cubicBezTo>
                              <a:lnTo>
                                <a:pt x="46520" y="18732"/>
                              </a:lnTo>
                              <a:cubicBezTo>
                                <a:pt x="44958" y="18212"/>
                                <a:pt x="42799" y="17666"/>
                                <a:pt x="40043" y="17094"/>
                              </a:cubicBezTo>
                              <a:cubicBezTo>
                                <a:pt x="37287" y="16523"/>
                                <a:pt x="34087" y="16231"/>
                                <a:pt x="30442" y="16231"/>
                              </a:cubicBezTo>
                              <a:cubicBezTo>
                                <a:pt x="28359" y="16231"/>
                                <a:pt x="26149" y="16446"/>
                                <a:pt x="23800" y="16866"/>
                              </a:cubicBezTo>
                              <a:cubicBezTo>
                                <a:pt x="21463" y="17272"/>
                                <a:pt x="19825" y="17640"/>
                                <a:pt x="18885" y="17958"/>
                              </a:cubicBezTo>
                              <a:lnTo>
                                <a:pt x="18885" y="83363"/>
                              </a:lnTo>
                              <a:lnTo>
                                <a:pt x="0" y="83363"/>
                              </a:lnTo>
                              <a:lnTo>
                                <a:pt x="0" y="5613"/>
                              </a:lnTo>
                              <a:cubicBezTo>
                                <a:pt x="3645" y="4267"/>
                                <a:pt x="8192" y="2997"/>
                                <a:pt x="13665" y="1791"/>
                              </a:cubicBezTo>
                              <a:cubicBezTo>
                                <a:pt x="19126" y="597"/>
                                <a:pt x="25184" y="0"/>
                                <a:pt x="318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1446270" y="253628"/>
                          <a:ext cx="39180" cy="85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80" h="85852">
                              <a:moveTo>
                                <a:pt x="39179" y="0"/>
                              </a:moveTo>
                              <a:lnTo>
                                <a:pt x="39180" y="0"/>
                              </a:lnTo>
                              <a:lnTo>
                                <a:pt x="39180" y="16396"/>
                              </a:lnTo>
                              <a:lnTo>
                                <a:pt x="39179" y="16396"/>
                              </a:lnTo>
                              <a:cubicBezTo>
                                <a:pt x="32931" y="16396"/>
                                <a:pt x="28067" y="18758"/>
                                <a:pt x="24587" y="23495"/>
                              </a:cubicBezTo>
                              <a:cubicBezTo>
                                <a:pt x="21095" y="28232"/>
                                <a:pt x="19355" y="34658"/>
                                <a:pt x="19355" y="42774"/>
                              </a:cubicBezTo>
                              <a:cubicBezTo>
                                <a:pt x="19355" y="51003"/>
                                <a:pt x="21095" y="57506"/>
                                <a:pt x="24587" y="62293"/>
                              </a:cubicBezTo>
                              <a:cubicBezTo>
                                <a:pt x="28067" y="67069"/>
                                <a:pt x="32931" y="69469"/>
                                <a:pt x="39179" y="69469"/>
                              </a:cubicBezTo>
                              <a:lnTo>
                                <a:pt x="39180" y="69469"/>
                              </a:lnTo>
                              <a:lnTo>
                                <a:pt x="39180" y="85852"/>
                              </a:lnTo>
                              <a:lnTo>
                                <a:pt x="39179" y="85852"/>
                              </a:lnTo>
                              <a:cubicBezTo>
                                <a:pt x="33350" y="85852"/>
                                <a:pt x="28042" y="84811"/>
                                <a:pt x="23254" y="82740"/>
                              </a:cubicBezTo>
                              <a:cubicBezTo>
                                <a:pt x="18466" y="80658"/>
                                <a:pt x="14364" y="77737"/>
                                <a:pt x="10922" y="73990"/>
                              </a:cubicBezTo>
                              <a:cubicBezTo>
                                <a:pt x="7493" y="70244"/>
                                <a:pt x="4813" y="65722"/>
                                <a:pt x="2883" y="60414"/>
                              </a:cubicBezTo>
                              <a:cubicBezTo>
                                <a:pt x="952" y="55105"/>
                                <a:pt x="0" y="49225"/>
                                <a:pt x="0" y="42774"/>
                              </a:cubicBezTo>
                              <a:cubicBezTo>
                                <a:pt x="0" y="36322"/>
                                <a:pt x="952" y="30467"/>
                                <a:pt x="2883" y="25210"/>
                              </a:cubicBezTo>
                              <a:cubicBezTo>
                                <a:pt x="4813" y="19964"/>
                                <a:pt x="7518" y="15456"/>
                                <a:pt x="10998" y="11709"/>
                              </a:cubicBezTo>
                              <a:cubicBezTo>
                                <a:pt x="14491" y="7963"/>
                                <a:pt x="18631" y="5080"/>
                                <a:pt x="23406" y="3048"/>
                              </a:cubicBezTo>
                              <a:cubicBezTo>
                                <a:pt x="28194" y="1016"/>
                                <a:pt x="33452" y="0"/>
                                <a:pt x="3917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1485449" y="253628"/>
                          <a:ext cx="39179" cy="85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79" h="85852">
                              <a:moveTo>
                                <a:pt x="0" y="0"/>
                              </a:moveTo>
                              <a:lnTo>
                                <a:pt x="15849" y="3048"/>
                              </a:lnTo>
                              <a:cubicBezTo>
                                <a:pt x="20688" y="5080"/>
                                <a:pt x="24816" y="7963"/>
                                <a:pt x="28257" y="11709"/>
                              </a:cubicBezTo>
                              <a:cubicBezTo>
                                <a:pt x="31686" y="15456"/>
                                <a:pt x="34366" y="19964"/>
                                <a:pt x="36296" y="25209"/>
                              </a:cubicBezTo>
                              <a:cubicBezTo>
                                <a:pt x="38214" y="30467"/>
                                <a:pt x="39179" y="36322"/>
                                <a:pt x="39179" y="42774"/>
                              </a:cubicBezTo>
                              <a:cubicBezTo>
                                <a:pt x="39179" y="49225"/>
                                <a:pt x="38240" y="55105"/>
                                <a:pt x="36373" y="60414"/>
                              </a:cubicBezTo>
                              <a:cubicBezTo>
                                <a:pt x="34493" y="65722"/>
                                <a:pt x="31852" y="70244"/>
                                <a:pt x="28410" y="73990"/>
                              </a:cubicBezTo>
                              <a:cubicBezTo>
                                <a:pt x="24981" y="77737"/>
                                <a:pt x="20841" y="80658"/>
                                <a:pt x="16002" y="82740"/>
                              </a:cubicBezTo>
                              <a:lnTo>
                                <a:pt x="0" y="85852"/>
                              </a:lnTo>
                              <a:lnTo>
                                <a:pt x="0" y="69469"/>
                              </a:lnTo>
                              <a:lnTo>
                                <a:pt x="14592" y="62293"/>
                              </a:lnTo>
                              <a:cubicBezTo>
                                <a:pt x="18085" y="57506"/>
                                <a:pt x="19825" y="51003"/>
                                <a:pt x="19825" y="42774"/>
                              </a:cubicBezTo>
                              <a:cubicBezTo>
                                <a:pt x="19825" y="34658"/>
                                <a:pt x="18085" y="28232"/>
                                <a:pt x="14592" y="23495"/>
                              </a:cubicBezTo>
                              <a:lnTo>
                                <a:pt x="0" y="163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1542113" y="253943"/>
                          <a:ext cx="36525" cy="1122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25" h="112230">
                              <a:moveTo>
                                <a:pt x="32004" y="0"/>
                              </a:moveTo>
                              <a:lnTo>
                                <a:pt x="36525" y="772"/>
                              </a:lnTo>
                              <a:lnTo>
                                <a:pt x="36525" y="18680"/>
                              </a:lnTo>
                              <a:lnTo>
                                <a:pt x="30124" y="16231"/>
                              </a:lnTo>
                              <a:cubicBezTo>
                                <a:pt x="28359" y="16231"/>
                                <a:pt x="26505" y="16307"/>
                                <a:pt x="24587" y="16472"/>
                              </a:cubicBezTo>
                              <a:cubicBezTo>
                                <a:pt x="22657" y="16624"/>
                                <a:pt x="20764" y="16967"/>
                                <a:pt x="18885" y="17475"/>
                              </a:cubicBezTo>
                              <a:lnTo>
                                <a:pt x="18885" y="64160"/>
                              </a:lnTo>
                              <a:cubicBezTo>
                                <a:pt x="20549" y="65303"/>
                                <a:pt x="22758" y="66370"/>
                                <a:pt x="25527" y="67361"/>
                              </a:cubicBezTo>
                              <a:cubicBezTo>
                                <a:pt x="28283" y="68351"/>
                                <a:pt x="31217" y="68847"/>
                                <a:pt x="34341" y="68847"/>
                              </a:cubicBezTo>
                              <a:lnTo>
                                <a:pt x="36525" y="67826"/>
                              </a:lnTo>
                              <a:lnTo>
                                <a:pt x="36525" y="84953"/>
                              </a:lnTo>
                              <a:lnTo>
                                <a:pt x="26848" y="83668"/>
                              </a:lnTo>
                              <a:cubicBezTo>
                                <a:pt x="23622" y="82728"/>
                                <a:pt x="20968" y="81699"/>
                                <a:pt x="18885" y="80543"/>
                              </a:cubicBezTo>
                              <a:lnTo>
                                <a:pt x="18885" y="112230"/>
                              </a:lnTo>
                              <a:lnTo>
                                <a:pt x="0" y="112230"/>
                              </a:lnTo>
                              <a:lnTo>
                                <a:pt x="0" y="4369"/>
                              </a:lnTo>
                              <a:cubicBezTo>
                                <a:pt x="3848" y="3327"/>
                                <a:pt x="8585" y="2337"/>
                                <a:pt x="14199" y="1410"/>
                              </a:cubicBezTo>
                              <a:cubicBezTo>
                                <a:pt x="19825" y="470"/>
                                <a:pt x="25756" y="0"/>
                                <a:pt x="3200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1578638" y="254715"/>
                          <a:ext cx="36995" cy="84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95" h="84305">
                              <a:moveTo>
                                <a:pt x="0" y="0"/>
                              </a:moveTo>
                              <a:lnTo>
                                <a:pt x="12802" y="2187"/>
                              </a:lnTo>
                              <a:cubicBezTo>
                                <a:pt x="17894" y="4168"/>
                                <a:pt x="22250" y="7013"/>
                                <a:pt x="25832" y="10696"/>
                              </a:cubicBezTo>
                              <a:cubicBezTo>
                                <a:pt x="29426" y="14391"/>
                                <a:pt x="32182" y="18875"/>
                                <a:pt x="34112" y="24120"/>
                              </a:cubicBezTo>
                              <a:cubicBezTo>
                                <a:pt x="36030" y="29377"/>
                                <a:pt x="36995" y="35283"/>
                                <a:pt x="36995" y="41849"/>
                              </a:cubicBezTo>
                              <a:cubicBezTo>
                                <a:pt x="36995" y="48085"/>
                                <a:pt x="36195" y="53812"/>
                                <a:pt x="34582" y="59007"/>
                              </a:cubicBezTo>
                              <a:cubicBezTo>
                                <a:pt x="32969" y="64214"/>
                                <a:pt x="30645" y="68697"/>
                                <a:pt x="27635" y="72443"/>
                              </a:cubicBezTo>
                              <a:cubicBezTo>
                                <a:pt x="24612" y="76190"/>
                                <a:pt x="20841" y="79098"/>
                                <a:pt x="16319" y="81181"/>
                              </a:cubicBezTo>
                              <a:cubicBezTo>
                                <a:pt x="11786" y="83264"/>
                                <a:pt x="6655" y="84305"/>
                                <a:pt x="940" y="84305"/>
                              </a:cubicBezTo>
                              <a:lnTo>
                                <a:pt x="0" y="84180"/>
                              </a:lnTo>
                              <a:lnTo>
                                <a:pt x="0" y="67054"/>
                              </a:lnTo>
                              <a:lnTo>
                                <a:pt x="12878" y="61039"/>
                              </a:lnTo>
                              <a:cubicBezTo>
                                <a:pt x="16053" y="56365"/>
                                <a:pt x="17640" y="50066"/>
                                <a:pt x="17640" y="42154"/>
                              </a:cubicBezTo>
                              <a:cubicBezTo>
                                <a:pt x="17640" y="33721"/>
                                <a:pt x="15735" y="27168"/>
                                <a:pt x="11951" y="22481"/>
                              </a:cubicBezTo>
                              <a:lnTo>
                                <a:pt x="0" y="179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1628752" y="253769"/>
                          <a:ext cx="37224" cy="847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24" h="84748">
                              <a:moveTo>
                                <a:pt x="37224" y="0"/>
                              </a:moveTo>
                              <a:lnTo>
                                <a:pt x="37224" y="15808"/>
                              </a:lnTo>
                              <a:lnTo>
                                <a:pt x="30442" y="17261"/>
                              </a:lnTo>
                              <a:cubicBezTo>
                                <a:pt x="28245" y="18353"/>
                                <a:pt x="26403" y="19788"/>
                                <a:pt x="24892" y="21553"/>
                              </a:cubicBezTo>
                              <a:cubicBezTo>
                                <a:pt x="23381" y="23331"/>
                                <a:pt x="22212" y="25363"/>
                                <a:pt x="21374" y="27649"/>
                              </a:cubicBezTo>
                              <a:cubicBezTo>
                                <a:pt x="20549" y="29935"/>
                                <a:pt x="19977" y="32285"/>
                                <a:pt x="19659" y="34673"/>
                              </a:cubicBezTo>
                              <a:lnTo>
                                <a:pt x="37224" y="34673"/>
                              </a:lnTo>
                              <a:lnTo>
                                <a:pt x="37224" y="48566"/>
                              </a:lnTo>
                              <a:lnTo>
                                <a:pt x="19507" y="48566"/>
                              </a:lnTo>
                              <a:cubicBezTo>
                                <a:pt x="20028" y="55120"/>
                                <a:pt x="22339" y="60200"/>
                                <a:pt x="26454" y="63781"/>
                              </a:cubicBezTo>
                              <a:lnTo>
                                <a:pt x="37224" y="67026"/>
                              </a:lnTo>
                              <a:lnTo>
                                <a:pt x="37224" y="84748"/>
                              </a:lnTo>
                              <a:lnTo>
                                <a:pt x="23254" y="82361"/>
                              </a:lnTo>
                              <a:cubicBezTo>
                                <a:pt x="17945" y="80228"/>
                                <a:pt x="13576" y="77268"/>
                                <a:pt x="10147" y="73458"/>
                              </a:cubicBezTo>
                              <a:cubicBezTo>
                                <a:pt x="6706" y="69661"/>
                                <a:pt x="4153" y="65191"/>
                                <a:pt x="2489" y="60035"/>
                              </a:cubicBezTo>
                              <a:cubicBezTo>
                                <a:pt x="826" y="54891"/>
                                <a:pt x="0" y="49239"/>
                                <a:pt x="0" y="43105"/>
                              </a:cubicBezTo>
                              <a:cubicBezTo>
                                <a:pt x="0" y="35917"/>
                                <a:pt x="1067" y="29631"/>
                                <a:pt x="3200" y="24208"/>
                              </a:cubicBezTo>
                              <a:cubicBezTo>
                                <a:pt x="5321" y="18798"/>
                                <a:pt x="8166" y="14302"/>
                                <a:pt x="11709" y="10708"/>
                              </a:cubicBezTo>
                              <a:cubicBezTo>
                                <a:pt x="15240" y="7126"/>
                                <a:pt x="19304" y="4421"/>
                                <a:pt x="23876" y="2592"/>
                              </a:cubicBezTo>
                              <a:lnTo>
                                <a:pt x="37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1665976" y="319035"/>
                          <a:ext cx="31140" cy="20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40" h="20295">
                              <a:moveTo>
                                <a:pt x="28651" y="0"/>
                              </a:moveTo>
                              <a:lnTo>
                                <a:pt x="31140" y="15456"/>
                              </a:lnTo>
                              <a:cubicBezTo>
                                <a:pt x="30099" y="15977"/>
                                <a:pt x="28677" y="16523"/>
                                <a:pt x="26848" y="17094"/>
                              </a:cubicBezTo>
                              <a:cubicBezTo>
                                <a:pt x="25032" y="17666"/>
                                <a:pt x="22949" y="18186"/>
                                <a:pt x="20612" y="18656"/>
                              </a:cubicBezTo>
                              <a:cubicBezTo>
                                <a:pt x="18262" y="19126"/>
                                <a:pt x="15748" y="19520"/>
                                <a:pt x="13043" y="19825"/>
                              </a:cubicBezTo>
                              <a:cubicBezTo>
                                <a:pt x="10325" y="20142"/>
                                <a:pt x="7569" y="20295"/>
                                <a:pt x="4763" y="20295"/>
                              </a:cubicBezTo>
                              <a:lnTo>
                                <a:pt x="0" y="19481"/>
                              </a:lnTo>
                              <a:lnTo>
                                <a:pt x="0" y="1760"/>
                              </a:lnTo>
                              <a:lnTo>
                                <a:pt x="7099" y="3899"/>
                              </a:lnTo>
                              <a:cubicBezTo>
                                <a:pt x="11684" y="3899"/>
                                <a:pt x="15875" y="3493"/>
                                <a:pt x="19672" y="2654"/>
                              </a:cubicBezTo>
                              <a:cubicBezTo>
                                <a:pt x="23469" y="1816"/>
                                <a:pt x="26467" y="940"/>
                                <a:pt x="286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1665976" y="253630"/>
                          <a:ext cx="36449" cy="48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49" h="48705">
                              <a:moveTo>
                                <a:pt x="711" y="0"/>
                              </a:moveTo>
                              <a:cubicBezTo>
                                <a:pt x="11938" y="0"/>
                                <a:pt x="20714" y="3493"/>
                                <a:pt x="27013" y="10452"/>
                              </a:cubicBezTo>
                              <a:cubicBezTo>
                                <a:pt x="33299" y="17437"/>
                                <a:pt x="36449" y="27838"/>
                                <a:pt x="36449" y="41681"/>
                              </a:cubicBezTo>
                              <a:cubicBezTo>
                                <a:pt x="36449" y="42723"/>
                                <a:pt x="36424" y="43891"/>
                                <a:pt x="36373" y="45187"/>
                              </a:cubicBezTo>
                              <a:cubicBezTo>
                                <a:pt x="36322" y="46495"/>
                                <a:pt x="36246" y="47663"/>
                                <a:pt x="36144" y="48705"/>
                              </a:cubicBezTo>
                              <a:lnTo>
                                <a:pt x="0" y="48705"/>
                              </a:lnTo>
                              <a:lnTo>
                                <a:pt x="0" y="34811"/>
                              </a:lnTo>
                              <a:lnTo>
                                <a:pt x="17564" y="34811"/>
                              </a:lnTo>
                              <a:cubicBezTo>
                                <a:pt x="17564" y="32207"/>
                                <a:pt x="17196" y="29731"/>
                                <a:pt x="16472" y="27394"/>
                              </a:cubicBezTo>
                              <a:cubicBezTo>
                                <a:pt x="15748" y="25057"/>
                                <a:pt x="14681" y="23025"/>
                                <a:pt x="13271" y="21311"/>
                              </a:cubicBezTo>
                              <a:cubicBezTo>
                                <a:pt x="11862" y="19596"/>
                                <a:pt x="10147" y="18237"/>
                                <a:pt x="8115" y="17247"/>
                              </a:cubicBezTo>
                              <a:cubicBezTo>
                                <a:pt x="6096" y="16256"/>
                                <a:pt x="3670" y="15761"/>
                                <a:pt x="864" y="15761"/>
                              </a:cubicBezTo>
                              <a:lnTo>
                                <a:pt x="0" y="15946"/>
                              </a:lnTo>
                              <a:lnTo>
                                <a:pt x="0" y="138"/>
                              </a:lnTo>
                              <a:lnTo>
                                <a:pt x="7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1698060" y="255665"/>
                          <a:ext cx="41516" cy="110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16" h="110668">
                              <a:moveTo>
                                <a:pt x="22631" y="0"/>
                              </a:moveTo>
                              <a:lnTo>
                                <a:pt x="41516" y="0"/>
                              </a:lnTo>
                              <a:lnTo>
                                <a:pt x="41516" y="79451"/>
                              </a:lnTo>
                              <a:cubicBezTo>
                                <a:pt x="41516" y="90068"/>
                                <a:pt x="39002" y="97917"/>
                                <a:pt x="33947" y="103022"/>
                              </a:cubicBezTo>
                              <a:cubicBezTo>
                                <a:pt x="28892" y="108115"/>
                                <a:pt x="21641" y="110668"/>
                                <a:pt x="12179" y="110668"/>
                              </a:cubicBezTo>
                              <a:cubicBezTo>
                                <a:pt x="10820" y="110668"/>
                                <a:pt x="8915" y="110541"/>
                                <a:pt x="6477" y="110274"/>
                              </a:cubicBezTo>
                              <a:cubicBezTo>
                                <a:pt x="4026" y="110020"/>
                                <a:pt x="1867" y="109525"/>
                                <a:pt x="0" y="108801"/>
                              </a:cubicBezTo>
                              <a:lnTo>
                                <a:pt x="2489" y="93345"/>
                              </a:lnTo>
                              <a:cubicBezTo>
                                <a:pt x="4788" y="94069"/>
                                <a:pt x="7544" y="94437"/>
                                <a:pt x="10770" y="94437"/>
                              </a:cubicBezTo>
                              <a:cubicBezTo>
                                <a:pt x="15138" y="94437"/>
                                <a:pt x="18212" y="93167"/>
                                <a:pt x="19977" y="90614"/>
                              </a:cubicBezTo>
                              <a:cubicBezTo>
                                <a:pt x="21742" y="88062"/>
                                <a:pt x="22631" y="84239"/>
                                <a:pt x="22631" y="79134"/>
                              </a:cubicBezTo>
                              <a:lnTo>
                                <a:pt x="226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1718355" y="220067"/>
                          <a:ext cx="23254" cy="232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54" h="23266">
                              <a:moveTo>
                                <a:pt x="11697" y="0"/>
                              </a:moveTo>
                              <a:cubicBezTo>
                                <a:pt x="14821" y="0"/>
                                <a:pt x="17526" y="1041"/>
                                <a:pt x="19825" y="3124"/>
                              </a:cubicBezTo>
                              <a:cubicBezTo>
                                <a:pt x="22111" y="5207"/>
                                <a:pt x="23254" y="8065"/>
                                <a:pt x="23254" y="11709"/>
                              </a:cubicBezTo>
                              <a:cubicBezTo>
                                <a:pt x="23254" y="15253"/>
                                <a:pt x="22111" y="18059"/>
                                <a:pt x="19825" y="20142"/>
                              </a:cubicBezTo>
                              <a:cubicBezTo>
                                <a:pt x="17526" y="22225"/>
                                <a:pt x="14821" y="23266"/>
                                <a:pt x="11697" y="23266"/>
                              </a:cubicBezTo>
                              <a:cubicBezTo>
                                <a:pt x="8471" y="23266"/>
                                <a:pt x="5715" y="22225"/>
                                <a:pt x="3429" y="20142"/>
                              </a:cubicBezTo>
                              <a:cubicBezTo>
                                <a:pt x="1143" y="18059"/>
                                <a:pt x="0" y="15253"/>
                                <a:pt x="0" y="11709"/>
                              </a:cubicBezTo>
                              <a:cubicBezTo>
                                <a:pt x="0" y="8065"/>
                                <a:pt x="1143" y="5207"/>
                                <a:pt x="3429" y="3124"/>
                              </a:cubicBezTo>
                              <a:cubicBezTo>
                                <a:pt x="5715" y="1041"/>
                                <a:pt x="8471" y="0"/>
                                <a:pt x="116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1755654" y="253629"/>
                          <a:ext cx="59944" cy="85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944" h="85700">
                              <a:moveTo>
                                <a:pt x="32474" y="0"/>
                              </a:moveTo>
                              <a:cubicBezTo>
                                <a:pt x="37262" y="0"/>
                                <a:pt x="41834" y="444"/>
                                <a:pt x="46215" y="1333"/>
                              </a:cubicBezTo>
                              <a:cubicBezTo>
                                <a:pt x="50584" y="2210"/>
                                <a:pt x="53861" y="3073"/>
                                <a:pt x="56045" y="3899"/>
                              </a:cubicBezTo>
                              <a:lnTo>
                                <a:pt x="52603" y="19202"/>
                              </a:lnTo>
                              <a:cubicBezTo>
                                <a:pt x="50521" y="18263"/>
                                <a:pt x="47879" y="17412"/>
                                <a:pt x="44653" y="16624"/>
                              </a:cubicBezTo>
                              <a:cubicBezTo>
                                <a:pt x="41428" y="15850"/>
                                <a:pt x="37668" y="15456"/>
                                <a:pt x="33414" y="15456"/>
                              </a:cubicBezTo>
                              <a:cubicBezTo>
                                <a:pt x="29553" y="15456"/>
                                <a:pt x="26441" y="16104"/>
                                <a:pt x="24041" y="17412"/>
                              </a:cubicBezTo>
                              <a:cubicBezTo>
                                <a:pt x="21654" y="18707"/>
                                <a:pt x="20447" y="20714"/>
                                <a:pt x="20447" y="23419"/>
                              </a:cubicBezTo>
                              <a:cubicBezTo>
                                <a:pt x="20447" y="24765"/>
                                <a:pt x="20688" y="25972"/>
                                <a:pt x="21158" y="27013"/>
                              </a:cubicBezTo>
                              <a:cubicBezTo>
                                <a:pt x="21628" y="28054"/>
                                <a:pt x="22428" y="29007"/>
                                <a:pt x="23571" y="29896"/>
                              </a:cubicBezTo>
                              <a:cubicBezTo>
                                <a:pt x="24714" y="30785"/>
                                <a:pt x="26226" y="31661"/>
                                <a:pt x="28105" y="32550"/>
                              </a:cubicBezTo>
                              <a:cubicBezTo>
                                <a:pt x="29972" y="33439"/>
                                <a:pt x="32258" y="34341"/>
                                <a:pt x="34963" y="35281"/>
                              </a:cubicBezTo>
                              <a:cubicBezTo>
                                <a:pt x="39446" y="36944"/>
                                <a:pt x="43243" y="38583"/>
                                <a:pt x="46368" y="40196"/>
                              </a:cubicBezTo>
                              <a:cubicBezTo>
                                <a:pt x="49492" y="41808"/>
                                <a:pt x="52057" y="43625"/>
                                <a:pt x="54089" y="45657"/>
                              </a:cubicBezTo>
                              <a:cubicBezTo>
                                <a:pt x="56121" y="47689"/>
                                <a:pt x="57607" y="50013"/>
                                <a:pt x="58547" y="52603"/>
                              </a:cubicBezTo>
                              <a:cubicBezTo>
                                <a:pt x="59474" y="55207"/>
                                <a:pt x="59944" y="58331"/>
                                <a:pt x="59944" y="61976"/>
                              </a:cubicBezTo>
                              <a:cubicBezTo>
                                <a:pt x="59944" y="69774"/>
                                <a:pt x="57061" y="75692"/>
                                <a:pt x="51283" y="79693"/>
                              </a:cubicBezTo>
                              <a:cubicBezTo>
                                <a:pt x="45504" y="83693"/>
                                <a:pt x="37262" y="85700"/>
                                <a:pt x="26543" y="85700"/>
                              </a:cubicBezTo>
                              <a:cubicBezTo>
                                <a:pt x="19355" y="85700"/>
                                <a:pt x="13589" y="85103"/>
                                <a:pt x="9220" y="83909"/>
                              </a:cubicBezTo>
                              <a:cubicBezTo>
                                <a:pt x="4839" y="82715"/>
                                <a:pt x="1765" y="81750"/>
                                <a:pt x="0" y="81026"/>
                              </a:cubicBezTo>
                              <a:lnTo>
                                <a:pt x="3277" y="65253"/>
                              </a:lnTo>
                              <a:cubicBezTo>
                                <a:pt x="6096" y="66396"/>
                                <a:pt x="9449" y="67488"/>
                                <a:pt x="13348" y="68529"/>
                              </a:cubicBezTo>
                              <a:cubicBezTo>
                                <a:pt x="17247" y="69571"/>
                                <a:pt x="21704" y="70091"/>
                                <a:pt x="26695" y="70091"/>
                              </a:cubicBezTo>
                              <a:cubicBezTo>
                                <a:pt x="31687" y="70091"/>
                                <a:pt x="35331" y="69494"/>
                                <a:pt x="37617" y="68301"/>
                              </a:cubicBezTo>
                              <a:cubicBezTo>
                                <a:pt x="39916" y="67107"/>
                                <a:pt x="41059" y="65049"/>
                                <a:pt x="41059" y="62128"/>
                              </a:cubicBezTo>
                              <a:cubicBezTo>
                                <a:pt x="41059" y="59423"/>
                                <a:pt x="39827" y="57188"/>
                                <a:pt x="37389" y="55423"/>
                              </a:cubicBezTo>
                              <a:cubicBezTo>
                                <a:pt x="34938" y="53645"/>
                                <a:pt x="30912" y="51727"/>
                                <a:pt x="25286" y="49644"/>
                              </a:cubicBezTo>
                              <a:cubicBezTo>
                                <a:pt x="21857" y="48387"/>
                                <a:pt x="18707" y="47066"/>
                                <a:pt x="15850" y="45657"/>
                              </a:cubicBezTo>
                              <a:cubicBezTo>
                                <a:pt x="12979" y="44260"/>
                                <a:pt x="10516" y="42621"/>
                                <a:pt x="8433" y="40742"/>
                              </a:cubicBezTo>
                              <a:cubicBezTo>
                                <a:pt x="6350" y="38875"/>
                                <a:pt x="4712" y="36601"/>
                                <a:pt x="3518" y="33960"/>
                              </a:cubicBezTo>
                              <a:cubicBezTo>
                                <a:pt x="2311" y="31293"/>
                                <a:pt x="1715" y="28054"/>
                                <a:pt x="1715" y="24194"/>
                              </a:cubicBezTo>
                              <a:cubicBezTo>
                                <a:pt x="1715" y="16701"/>
                                <a:pt x="4470" y="10795"/>
                                <a:pt x="9995" y="6477"/>
                              </a:cubicBezTo>
                              <a:cubicBezTo>
                                <a:pt x="15507" y="2159"/>
                                <a:pt x="23000" y="0"/>
                                <a:pt x="3247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1831213" y="216169"/>
                          <a:ext cx="72276" cy="1211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76" h="121133">
                              <a:moveTo>
                                <a:pt x="18885" y="0"/>
                              </a:moveTo>
                              <a:lnTo>
                                <a:pt x="18885" y="71336"/>
                              </a:lnTo>
                              <a:cubicBezTo>
                                <a:pt x="21285" y="68834"/>
                                <a:pt x="23825" y="66154"/>
                                <a:pt x="26530" y="63297"/>
                              </a:cubicBezTo>
                              <a:cubicBezTo>
                                <a:pt x="29235" y="60439"/>
                                <a:pt x="31890" y="57569"/>
                                <a:pt x="34493" y="54712"/>
                              </a:cubicBezTo>
                              <a:cubicBezTo>
                                <a:pt x="37097" y="51854"/>
                                <a:pt x="39573" y="49086"/>
                                <a:pt x="41910" y="46431"/>
                              </a:cubicBezTo>
                              <a:cubicBezTo>
                                <a:pt x="44247" y="43777"/>
                                <a:pt x="46253" y="41465"/>
                                <a:pt x="47917" y="39484"/>
                              </a:cubicBezTo>
                              <a:lnTo>
                                <a:pt x="70244" y="39484"/>
                              </a:lnTo>
                              <a:cubicBezTo>
                                <a:pt x="65049" y="45314"/>
                                <a:pt x="59576" y="51359"/>
                                <a:pt x="53810" y="57595"/>
                              </a:cubicBezTo>
                              <a:cubicBezTo>
                                <a:pt x="48057" y="63843"/>
                                <a:pt x="42266" y="69926"/>
                                <a:pt x="36449" y="75857"/>
                              </a:cubicBezTo>
                              <a:cubicBezTo>
                                <a:pt x="39561" y="78461"/>
                                <a:pt x="42837" y="81610"/>
                                <a:pt x="46266" y="85306"/>
                              </a:cubicBezTo>
                              <a:cubicBezTo>
                                <a:pt x="49682" y="89002"/>
                                <a:pt x="53010" y="92926"/>
                                <a:pt x="56223" y="97092"/>
                              </a:cubicBezTo>
                              <a:cubicBezTo>
                                <a:pt x="59449" y="101257"/>
                                <a:pt x="62459" y="105423"/>
                                <a:pt x="65265" y="109576"/>
                              </a:cubicBezTo>
                              <a:cubicBezTo>
                                <a:pt x="68072" y="113741"/>
                                <a:pt x="70409" y="117602"/>
                                <a:pt x="72276" y="121133"/>
                              </a:cubicBezTo>
                              <a:lnTo>
                                <a:pt x="50419" y="121133"/>
                              </a:lnTo>
                              <a:cubicBezTo>
                                <a:pt x="48552" y="117907"/>
                                <a:pt x="46380" y="114516"/>
                                <a:pt x="43942" y="110985"/>
                              </a:cubicBezTo>
                              <a:cubicBezTo>
                                <a:pt x="41491" y="107455"/>
                                <a:pt x="38862" y="104013"/>
                                <a:pt x="36055" y="100686"/>
                              </a:cubicBezTo>
                              <a:cubicBezTo>
                                <a:pt x="33249" y="97358"/>
                                <a:pt x="30378" y="94209"/>
                                <a:pt x="27470" y="91237"/>
                              </a:cubicBezTo>
                              <a:cubicBezTo>
                                <a:pt x="24562" y="88278"/>
                                <a:pt x="21692" y="85750"/>
                                <a:pt x="18885" y="83668"/>
                              </a:cubicBezTo>
                              <a:lnTo>
                                <a:pt x="18885" y="121133"/>
                              </a:lnTo>
                              <a:lnTo>
                                <a:pt x="0" y="121133"/>
                              </a:lnTo>
                              <a:lnTo>
                                <a:pt x="0" y="3112"/>
                              </a:lnTo>
                              <a:lnTo>
                                <a:pt x="188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87" name="Shape 5087"/>
                      <wps:cNvSpPr/>
                      <wps:spPr>
                        <a:xfrm>
                          <a:off x="1916129" y="255669"/>
                          <a:ext cx="18885" cy="81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885" h="81636">
                              <a:moveTo>
                                <a:pt x="0" y="0"/>
                              </a:moveTo>
                              <a:lnTo>
                                <a:pt x="18885" y="0"/>
                              </a:lnTo>
                              <a:lnTo>
                                <a:pt x="18885" y="81636"/>
                              </a:lnTo>
                              <a:lnTo>
                                <a:pt x="0" y="816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1913792" y="220071"/>
                          <a:ext cx="23254" cy="232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54" h="23254">
                              <a:moveTo>
                                <a:pt x="11697" y="0"/>
                              </a:moveTo>
                              <a:cubicBezTo>
                                <a:pt x="14821" y="0"/>
                                <a:pt x="17526" y="1041"/>
                                <a:pt x="19812" y="3124"/>
                              </a:cubicBezTo>
                              <a:cubicBezTo>
                                <a:pt x="22111" y="5207"/>
                                <a:pt x="23254" y="8065"/>
                                <a:pt x="23254" y="11709"/>
                              </a:cubicBezTo>
                              <a:cubicBezTo>
                                <a:pt x="23254" y="15240"/>
                                <a:pt x="22111" y="18059"/>
                                <a:pt x="19812" y="20130"/>
                              </a:cubicBezTo>
                              <a:cubicBezTo>
                                <a:pt x="17526" y="22212"/>
                                <a:pt x="14821" y="23254"/>
                                <a:pt x="11697" y="23254"/>
                              </a:cubicBezTo>
                              <a:cubicBezTo>
                                <a:pt x="8471" y="23254"/>
                                <a:pt x="5715" y="22212"/>
                                <a:pt x="3429" y="20130"/>
                              </a:cubicBezTo>
                              <a:cubicBezTo>
                                <a:pt x="1143" y="18059"/>
                                <a:pt x="0" y="15240"/>
                                <a:pt x="0" y="11709"/>
                              </a:cubicBezTo>
                              <a:cubicBezTo>
                                <a:pt x="0" y="8065"/>
                                <a:pt x="1143" y="5207"/>
                                <a:pt x="3429" y="3124"/>
                              </a:cubicBezTo>
                              <a:cubicBezTo>
                                <a:pt x="5715" y="1041"/>
                                <a:pt x="8471" y="0"/>
                                <a:pt x="116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1950003" y="253769"/>
                          <a:ext cx="37224" cy="847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24" h="84748">
                              <a:moveTo>
                                <a:pt x="37224" y="0"/>
                              </a:moveTo>
                              <a:lnTo>
                                <a:pt x="37224" y="15808"/>
                              </a:lnTo>
                              <a:lnTo>
                                <a:pt x="30442" y="17261"/>
                              </a:lnTo>
                              <a:cubicBezTo>
                                <a:pt x="28245" y="18353"/>
                                <a:pt x="26403" y="19788"/>
                                <a:pt x="24892" y="21553"/>
                              </a:cubicBezTo>
                              <a:cubicBezTo>
                                <a:pt x="23381" y="23331"/>
                                <a:pt x="22212" y="25363"/>
                                <a:pt x="21374" y="27649"/>
                              </a:cubicBezTo>
                              <a:cubicBezTo>
                                <a:pt x="20549" y="29935"/>
                                <a:pt x="19977" y="32285"/>
                                <a:pt x="19659" y="34673"/>
                              </a:cubicBezTo>
                              <a:lnTo>
                                <a:pt x="37224" y="34673"/>
                              </a:lnTo>
                              <a:lnTo>
                                <a:pt x="37224" y="48566"/>
                              </a:lnTo>
                              <a:lnTo>
                                <a:pt x="19507" y="48566"/>
                              </a:lnTo>
                              <a:cubicBezTo>
                                <a:pt x="20028" y="55120"/>
                                <a:pt x="22339" y="60200"/>
                                <a:pt x="26454" y="63781"/>
                              </a:cubicBezTo>
                              <a:lnTo>
                                <a:pt x="37224" y="67026"/>
                              </a:lnTo>
                              <a:lnTo>
                                <a:pt x="37224" y="84748"/>
                              </a:lnTo>
                              <a:lnTo>
                                <a:pt x="23254" y="82361"/>
                              </a:lnTo>
                              <a:cubicBezTo>
                                <a:pt x="17945" y="80227"/>
                                <a:pt x="13576" y="77268"/>
                                <a:pt x="10147" y="73458"/>
                              </a:cubicBezTo>
                              <a:cubicBezTo>
                                <a:pt x="6706" y="69661"/>
                                <a:pt x="4153" y="65191"/>
                                <a:pt x="2489" y="60034"/>
                              </a:cubicBezTo>
                              <a:cubicBezTo>
                                <a:pt x="826" y="54891"/>
                                <a:pt x="0" y="49239"/>
                                <a:pt x="0" y="43105"/>
                              </a:cubicBezTo>
                              <a:cubicBezTo>
                                <a:pt x="0" y="35917"/>
                                <a:pt x="1067" y="29631"/>
                                <a:pt x="3200" y="24208"/>
                              </a:cubicBezTo>
                              <a:cubicBezTo>
                                <a:pt x="5321" y="18798"/>
                                <a:pt x="8166" y="14302"/>
                                <a:pt x="11709" y="10708"/>
                              </a:cubicBezTo>
                              <a:cubicBezTo>
                                <a:pt x="15240" y="7126"/>
                                <a:pt x="19304" y="4421"/>
                                <a:pt x="23876" y="2592"/>
                              </a:cubicBezTo>
                              <a:lnTo>
                                <a:pt x="37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1987226" y="319035"/>
                          <a:ext cx="31141" cy="20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41" h="20295">
                              <a:moveTo>
                                <a:pt x="28651" y="0"/>
                              </a:moveTo>
                              <a:lnTo>
                                <a:pt x="31141" y="15456"/>
                              </a:lnTo>
                              <a:cubicBezTo>
                                <a:pt x="30099" y="15977"/>
                                <a:pt x="28677" y="16523"/>
                                <a:pt x="26848" y="17094"/>
                              </a:cubicBezTo>
                              <a:cubicBezTo>
                                <a:pt x="25032" y="17666"/>
                                <a:pt x="22949" y="18186"/>
                                <a:pt x="20612" y="18656"/>
                              </a:cubicBezTo>
                              <a:cubicBezTo>
                                <a:pt x="18263" y="19126"/>
                                <a:pt x="15748" y="19520"/>
                                <a:pt x="13043" y="19825"/>
                              </a:cubicBezTo>
                              <a:cubicBezTo>
                                <a:pt x="10325" y="20142"/>
                                <a:pt x="7569" y="20295"/>
                                <a:pt x="4763" y="20295"/>
                              </a:cubicBezTo>
                              <a:lnTo>
                                <a:pt x="0" y="19481"/>
                              </a:lnTo>
                              <a:lnTo>
                                <a:pt x="0" y="1759"/>
                              </a:lnTo>
                              <a:lnTo>
                                <a:pt x="7099" y="3899"/>
                              </a:lnTo>
                              <a:cubicBezTo>
                                <a:pt x="11684" y="3899"/>
                                <a:pt x="15875" y="3493"/>
                                <a:pt x="19672" y="2654"/>
                              </a:cubicBezTo>
                              <a:cubicBezTo>
                                <a:pt x="23470" y="1816"/>
                                <a:pt x="26467" y="940"/>
                                <a:pt x="2865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1987226" y="253630"/>
                          <a:ext cx="36449" cy="48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49" h="48705">
                              <a:moveTo>
                                <a:pt x="711" y="0"/>
                              </a:moveTo>
                              <a:cubicBezTo>
                                <a:pt x="11938" y="0"/>
                                <a:pt x="20714" y="3493"/>
                                <a:pt x="27013" y="10452"/>
                              </a:cubicBezTo>
                              <a:cubicBezTo>
                                <a:pt x="33300" y="17437"/>
                                <a:pt x="36449" y="27838"/>
                                <a:pt x="36449" y="41681"/>
                              </a:cubicBezTo>
                              <a:cubicBezTo>
                                <a:pt x="36449" y="42723"/>
                                <a:pt x="36424" y="43891"/>
                                <a:pt x="36373" y="45187"/>
                              </a:cubicBezTo>
                              <a:cubicBezTo>
                                <a:pt x="36322" y="46495"/>
                                <a:pt x="36246" y="47663"/>
                                <a:pt x="36144" y="48705"/>
                              </a:cubicBezTo>
                              <a:lnTo>
                                <a:pt x="0" y="48705"/>
                              </a:lnTo>
                              <a:lnTo>
                                <a:pt x="0" y="34811"/>
                              </a:lnTo>
                              <a:lnTo>
                                <a:pt x="17564" y="34811"/>
                              </a:lnTo>
                              <a:cubicBezTo>
                                <a:pt x="17564" y="32207"/>
                                <a:pt x="17196" y="29731"/>
                                <a:pt x="16472" y="27394"/>
                              </a:cubicBezTo>
                              <a:cubicBezTo>
                                <a:pt x="15748" y="25057"/>
                                <a:pt x="14681" y="23025"/>
                                <a:pt x="13272" y="21311"/>
                              </a:cubicBezTo>
                              <a:cubicBezTo>
                                <a:pt x="11862" y="19596"/>
                                <a:pt x="10147" y="18237"/>
                                <a:pt x="8115" y="17247"/>
                              </a:cubicBezTo>
                              <a:cubicBezTo>
                                <a:pt x="6096" y="16256"/>
                                <a:pt x="3671" y="15761"/>
                                <a:pt x="864" y="15761"/>
                              </a:cubicBezTo>
                              <a:lnTo>
                                <a:pt x="0" y="15946"/>
                              </a:lnTo>
                              <a:lnTo>
                                <a:pt x="0" y="138"/>
                              </a:lnTo>
                              <a:lnTo>
                                <a:pt x="7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494670" y="433804"/>
                          <a:ext cx="36995" cy="846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95" h="84618">
                              <a:moveTo>
                                <a:pt x="36373" y="0"/>
                              </a:moveTo>
                              <a:lnTo>
                                <a:pt x="36995" y="83"/>
                              </a:lnTo>
                              <a:lnTo>
                                <a:pt x="36995" y="17251"/>
                              </a:lnTo>
                              <a:lnTo>
                                <a:pt x="24117" y="23266"/>
                              </a:lnTo>
                              <a:cubicBezTo>
                                <a:pt x="20942" y="27940"/>
                                <a:pt x="19355" y="34290"/>
                                <a:pt x="19355" y="42304"/>
                              </a:cubicBezTo>
                              <a:cubicBezTo>
                                <a:pt x="19355" y="50635"/>
                                <a:pt x="21336" y="57163"/>
                                <a:pt x="25286" y="61900"/>
                              </a:cubicBezTo>
                              <a:lnTo>
                                <a:pt x="36995" y="66970"/>
                              </a:lnTo>
                              <a:lnTo>
                                <a:pt x="36995" y="84618"/>
                              </a:lnTo>
                              <a:lnTo>
                                <a:pt x="24193" y="82423"/>
                              </a:lnTo>
                              <a:cubicBezTo>
                                <a:pt x="19101" y="80442"/>
                                <a:pt x="14745" y="77610"/>
                                <a:pt x="11163" y="73914"/>
                              </a:cubicBezTo>
                              <a:cubicBezTo>
                                <a:pt x="7569" y="70218"/>
                                <a:pt x="4813" y="65748"/>
                                <a:pt x="2883" y="60490"/>
                              </a:cubicBezTo>
                              <a:cubicBezTo>
                                <a:pt x="965" y="55232"/>
                                <a:pt x="0" y="49327"/>
                                <a:pt x="0" y="42774"/>
                              </a:cubicBezTo>
                              <a:cubicBezTo>
                                <a:pt x="0" y="36322"/>
                                <a:pt x="813" y="30467"/>
                                <a:pt x="2413" y="25210"/>
                              </a:cubicBezTo>
                              <a:cubicBezTo>
                                <a:pt x="4039" y="19952"/>
                                <a:pt x="6401" y="15456"/>
                                <a:pt x="9525" y="11709"/>
                              </a:cubicBezTo>
                              <a:cubicBezTo>
                                <a:pt x="12649" y="7963"/>
                                <a:pt x="16446" y="5067"/>
                                <a:pt x="20917" y="3048"/>
                              </a:cubicBezTo>
                              <a:cubicBezTo>
                                <a:pt x="25387" y="1016"/>
                                <a:pt x="30543" y="0"/>
                                <a:pt x="363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531665" y="396022"/>
                          <a:ext cx="36538" cy="1231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38" h="123177">
                              <a:moveTo>
                                <a:pt x="36538" y="0"/>
                              </a:moveTo>
                              <a:lnTo>
                                <a:pt x="36538" y="118643"/>
                              </a:lnTo>
                              <a:cubicBezTo>
                                <a:pt x="32791" y="119786"/>
                                <a:pt x="28080" y="120828"/>
                                <a:pt x="22403" y="121768"/>
                              </a:cubicBezTo>
                              <a:cubicBezTo>
                                <a:pt x="16726" y="122707"/>
                                <a:pt x="10770" y="123177"/>
                                <a:pt x="4534" y="123177"/>
                              </a:cubicBezTo>
                              <a:lnTo>
                                <a:pt x="0" y="122400"/>
                              </a:lnTo>
                              <a:lnTo>
                                <a:pt x="0" y="104752"/>
                              </a:lnTo>
                              <a:lnTo>
                                <a:pt x="4686" y="106782"/>
                              </a:lnTo>
                              <a:cubicBezTo>
                                <a:pt x="7709" y="106782"/>
                                <a:pt x="10274" y="106655"/>
                                <a:pt x="12421" y="106388"/>
                              </a:cubicBezTo>
                              <a:cubicBezTo>
                                <a:pt x="14542" y="106134"/>
                                <a:pt x="16294" y="105842"/>
                                <a:pt x="17640" y="105537"/>
                              </a:cubicBezTo>
                              <a:lnTo>
                                <a:pt x="17640" y="58699"/>
                              </a:lnTo>
                              <a:cubicBezTo>
                                <a:pt x="15977" y="57556"/>
                                <a:pt x="13767" y="56490"/>
                                <a:pt x="11011" y="55499"/>
                              </a:cubicBezTo>
                              <a:cubicBezTo>
                                <a:pt x="8255" y="54508"/>
                                <a:pt x="5309" y="54013"/>
                                <a:pt x="2184" y="54013"/>
                              </a:cubicBezTo>
                              <a:lnTo>
                                <a:pt x="0" y="55033"/>
                              </a:lnTo>
                              <a:lnTo>
                                <a:pt x="0" y="37866"/>
                              </a:lnTo>
                              <a:lnTo>
                                <a:pt x="9843" y="39179"/>
                              </a:lnTo>
                              <a:cubicBezTo>
                                <a:pt x="12852" y="40119"/>
                                <a:pt x="15456" y="41161"/>
                                <a:pt x="17640" y="42304"/>
                              </a:cubicBezTo>
                              <a:lnTo>
                                <a:pt x="17640" y="3124"/>
                              </a:lnTo>
                              <a:lnTo>
                                <a:pt x="36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587042" y="396018"/>
                          <a:ext cx="31382" cy="1227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82" h="122707">
                              <a:moveTo>
                                <a:pt x="18885" y="0"/>
                              </a:moveTo>
                              <a:lnTo>
                                <a:pt x="18885" y="93523"/>
                              </a:lnTo>
                              <a:cubicBezTo>
                                <a:pt x="18885" y="95809"/>
                                <a:pt x="19063" y="97739"/>
                                <a:pt x="19431" y="99289"/>
                              </a:cubicBezTo>
                              <a:cubicBezTo>
                                <a:pt x="19799" y="100851"/>
                                <a:pt x="20447" y="102184"/>
                                <a:pt x="21387" y="103276"/>
                              </a:cubicBezTo>
                              <a:cubicBezTo>
                                <a:pt x="22314" y="104369"/>
                                <a:pt x="23597" y="105207"/>
                                <a:pt x="25210" y="105766"/>
                              </a:cubicBezTo>
                              <a:cubicBezTo>
                                <a:pt x="26822" y="106337"/>
                                <a:pt x="28880" y="106782"/>
                                <a:pt x="31382" y="107099"/>
                              </a:cubicBezTo>
                              <a:lnTo>
                                <a:pt x="28715" y="122707"/>
                              </a:lnTo>
                              <a:cubicBezTo>
                                <a:pt x="23101" y="122606"/>
                                <a:pt x="18440" y="121971"/>
                                <a:pt x="14757" y="120840"/>
                              </a:cubicBezTo>
                              <a:cubicBezTo>
                                <a:pt x="11049" y="119685"/>
                                <a:pt x="8115" y="118059"/>
                                <a:pt x="5931" y="115913"/>
                              </a:cubicBezTo>
                              <a:cubicBezTo>
                                <a:pt x="3747" y="113779"/>
                                <a:pt x="2210" y="111125"/>
                                <a:pt x="1321" y="107963"/>
                              </a:cubicBezTo>
                              <a:cubicBezTo>
                                <a:pt x="432" y="104788"/>
                                <a:pt x="0" y="101168"/>
                                <a:pt x="0" y="97104"/>
                              </a:cubicBezTo>
                              <a:lnTo>
                                <a:pt x="0" y="3124"/>
                              </a:lnTo>
                              <a:lnTo>
                                <a:pt x="188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626119" y="467110"/>
                          <a:ext cx="33325" cy="517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325" h="51773">
                              <a:moveTo>
                                <a:pt x="33325" y="0"/>
                              </a:moveTo>
                              <a:lnTo>
                                <a:pt x="33325" y="13775"/>
                              </a:lnTo>
                              <a:lnTo>
                                <a:pt x="30353" y="13990"/>
                              </a:lnTo>
                              <a:cubicBezTo>
                                <a:pt x="28219" y="14308"/>
                                <a:pt x="26289" y="14879"/>
                                <a:pt x="24575" y="15705"/>
                              </a:cubicBezTo>
                              <a:cubicBezTo>
                                <a:pt x="22860" y="16543"/>
                                <a:pt x="21476" y="17724"/>
                                <a:pt x="20447" y="19223"/>
                              </a:cubicBezTo>
                              <a:cubicBezTo>
                                <a:pt x="19393" y="20734"/>
                                <a:pt x="18885" y="22626"/>
                                <a:pt x="18885" y="24925"/>
                              </a:cubicBezTo>
                              <a:cubicBezTo>
                                <a:pt x="18885" y="29395"/>
                                <a:pt x="20282" y="32494"/>
                                <a:pt x="23101" y="34209"/>
                              </a:cubicBezTo>
                              <a:lnTo>
                                <a:pt x="33325" y="36522"/>
                              </a:lnTo>
                              <a:lnTo>
                                <a:pt x="33325" y="51746"/>
                              </a:lnTo>
                              <a:lnTo>
                                <a:pt x="32931" y="51773"/>
                              </a:lnTo>
                              <a:cubicBezTo>
                                <a:pt x="28042" y="51773"/>
                                <a:pt x="23558" y="51303"/>
                                <a:pt x="19507" y="50376"/>
                              </a:cubicBezTo>
                              <a:cubicBezTo>
                                <a:pt x="15443" y="49423"/>
                                <a:pt x="11989" y="47925"/>
                                <a:pt x="9119" y="45842"/>
                              </a:cubicBezTo>
                              <a:cubicBezTo>
                                <a:pt x="6261" y="43759"/>
                                <a:pt x="4026" y="41054"/>
                                <a:pt x="2413" y="37727"/>
                              </a:cubicBezTo>
                              <a:cubicBezTo>
                                <a:pt x="800" y="34399"/>
                                <a:pt x="0" y="30284"/>
                                <a:pt x="0" y="25395"/>
                              </a:cubicBezTo>
                              <a:cubicBezTo>
                                <a:pt x="0" y="20709"/>
                                <a:pt x="902" y="16746"/>
                                <a:pt x="2718" y="13533"/>
                              </a:cubicBezTo>
                              <a:cubicBezTo>
                                <a:pt x="4547" y="10295"/>
                                <a:pt x="7010" y="7678"/>
                                <a:pt x="10135" y="5646"/>
                              </a:cubicBezTo>
                              <a:cubicBezTo>
                                <a:pt x="13259" y="3614"/>
                                <a:pt x="16878" y="2154"/>
                                <a:pt x="20993" y="1265"/>
                              </a:cubicBezTo>
                              <a:lnTo>
                                <a:pt x="33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633917" y="433488"/>
                          <a:ext cx="25527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527" h="19050">
                              <a:moveTo>
                                <a:pt x="25133" y="0"/>
                              </a:moveTo>
                              <a:lnTo>
                                <a:pt x="25527" y="59"/>
                              </a:lnTo>
                              <a:lnTo>
                                <a:pt x="25527" y="16276"/>
                              </a:lnTo>
                              <a:lnTo>
                                <a:pt x="23266" y="15926"/>
                              </a:lnTo>
                              <a:cubicBezTo>
                                <a:pt x="18885" y="15926"/>
                                <a:pt x="14872" y="16243"/>
                                <a:pt x="11239" y="16866"/>
                              </a:cubicBezTo>
                              <a:cubicBezTo>
                                <a:pt x="7595" y="17488"/>
                                <a:pt x="4623" y="18212"/>
                                <a:pt x="2337" y="19050"/>
                              </a:cubicBezTo>
                              <a:lnTo>
                                <a:pt x="0" y="3746"/>
                              </a:lnTo>
                              <a:cubicBezTo>
                                <a:pt x="2388" y="2921"/>
                                <a:pt x="5880" y="2083"/>
                                <a:pt x="10465" y="1257"/>
                              </a:cubicBezTo>
                              <a:cubicBezTo>
                                <a:pt x="15037" y="419"/>
                                <a:pt x="19926" y="0"/>
                                <a:pt x="251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659444" y="433547"/>
                          <a:ext cx="32703" cy="85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703" h="85310">
                              <a:moveTo>
                                <a:pt x="0" y="0"/>
                              </a:moveTo>
                              <a:lnTo>
                                <a:pt x="15367" y="2291"/>
                              </a:lnTo>
                              <a:cubicBezTo>
                                <a:pt x="19634" y="3853"/>
                                <a:pt x="23051" y="6037"/>
                                <a:pt x="25603" y="8844"/>
                              </a:cubicBezTo>
                              <a:cubicBezTo>
                                <a:pt x="28143" y="11651"/>
                                <a:pt x="29972" y="15067"/>
                                <a:pt x="31064" y="19067"/>
                              </a:cubicBezTo>
                              <a:cubicBezTo>
                                <a:pt x="32156" y="23081"/>
                                <a:pt x="32703" y="27475"/>
                                <a:pt x="32703" y="32263"/>
                              </a:cubicBezTo>
                              <a:lnTo>
                                <a:pt x="32703" y="81742"/>
                              </a:lnTo>
                              <a:cubicBezTo>
                                <a:pt x="29782" y="82377"/>
                                <a:pt x="25387" y="83126"/>
                                <a:pt x="19507" y="84003"/>
                              </a:cubicBezTo>
                              <a:lnTo>
                                <a:pt x="0" y="85310"/>
                              </a:lnTo>
                              <a:lnTo>
                                <a:pt x="0" y="70086"/>
                              </a:lnTo>
                              <a:lnTo>
                                <a:pt x="1168" y="70350"/>
                              </a:lnTo>
                              <a:cubicBezTo>
                                <a:pt x="6998" y="70350"/>
                                <a:pt x="11417" y="70045"/>
                                <a:pt x="14440" y="69410"/>
                              </a:cubicBezTo>
                              <a:lnTo>
                                <a:pt x="14440" y="48493"/>
                              </a:lnTo>
                              <a:cubicBezTo>
                                <a:pt x="13399" y="48189"/>
                                <a:pt x="11887" y="47871"/>
                                <a:pt x="9906" y="47554"/>
                              </a:cubicBezTo>
                              <a:cubicBezTo>
                                <a:pt x="7925" y="47249"/>
                                <a:pt x="5740" y="47096"/>
                                <a:pt x="3353" y="47096"/>
                              </a:cubicBezTo>
                              <a:lnTo>
                                <a:pt x="0" y="47339"/>
                              </a:lnTo>
                              <a:lnTo>
                                <a:pt x="0" y="33563"/>
                              </a:lnTo>
                              <a:lnTo>
                                <a:pt x="546" y="33507"/>
                              </a:lnTo>
                              <a:cubicBezTo>
                                <a:pt x="2629" y="33507"/>
                                <a:pt x="4801" y="33634"/>
                                <a:pt x="7099" y="33901"/>
                              </a:cubicBezTo>
                              <a:cubicBezTo>
                                <a:pt x="9385" y="34155"/>
                                <a:pt x="11836" y="34600"/>
                                <a:pt x="14440" y="35222"/>
                              </a:cubicBezTo>
                              <a:lnTo>
                                <a:pt x="14440" y="32098"/>
                              </a:lnTo>
                              <a:cubicBezTo>
                                <a:pt x="14440" y="29926"/>
                                <a:pt x="14173" y="27843"/>
                                <a:pt x="13653" y="25862"/>
                              </a:cubicBezTo>
                              <a:cubicBezTo>
                                <a:pt x="13132" y="23881"/>
                                <a:pt x="12230" y="22141"/>
                                <a:pt x="10922" y="20630"/>
                              </a:cubicBezTo>
                              <a:cubicBezTo>
                                <a:pt x="9627" y="19131"/>
                                <a:pt x="7899" y="17950"/>
                                <a:pt x="5779" y="17112"/>
                              </a:cubicBezTo>
                              <a:lnTo>
                                <a:pt x="0" y="162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731637" y="408976"/>
                          <a:ext cx="85230" cy="1081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230" h="108191">
                              <a:moveTo>
                                <a:pt x="16866" y="0"/>
                              </a:moveTo>
                              <a:lnTo>
                                <a:pt x="36538" y="0"/>
                              </a:lnTo>
                              <a:lnTo>
                                <a:pt x="36538" y="39814"/>
                              </a:lnTo>
                              <a:lnTo>
                                <a:pt x="55258" y="30289"/>
                              </a:lnTo>
                              <a:lnTo>
                                <a:pt x="61506" y="43243"/>
                              </a:lnTo>
                              <a:lnTo>
                                <a:pt x="36538" y="56058"/>
                              </a:lnTo>
                              <a:lnTo>
                                <a:pt x="36538" y="91173"/>
                              </a:lnTo>
                              <a:lnTo>
                                <a:pt x="85230" y="91173"/>
                              </a:lnTo>
                              <a:lnTo>
                                <a:pt x="85230" y="108191"/>
                              </a:lnTo>
                              <a:lnTo>
                                <a:pt x="16866" y="108191"/>
                              </a:lnTo>
                              <a:lnTo>
                                <a:pt x="16866" y="66040"/>
                              </a:lnTo>
                              <a:lnTo>
                                <a:pt x="6401" y="71349"/>
                              </a:lnTo>
                              <a:lnTo>
                                <a:pt x="0" y="58395"/>
                              </a:lnTo>
                              <a:lnTo>
                                <a:pt x="16866" y="49809"/>
                              </a:lnTo>
                              <a:lnTo>
                                <a:pt x="168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823633" y="433497"/>
                          <a:ext cx="39179" cy="85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79" h="85852">
                              <a:moveTo>
                                <a:pt x="39179" y="0"/>
                              </a:moveTo>
                              <a:lnTo>
                                <a:pt x="39179" y="16383"/>
                              </a:lnTo>
                              <a:cubicBezTo>
                                <a:pt x="32931" y="16383"/>
                                <a:pt x="28067" y="18758"/>
                                <a:pt x="24587" y="23482"/>
                              </a:cubicBezTo>
                              <a:cubicBezTo>
                                <a:pt x="21095" y="28232"/>
                                <a:pt x="19355" y="34646"/>
                                <a:pt x="19355" y="42761"/>
                              </a:cubicBezTo>
                              <a:cubicBezTo>
                                <a:pt x="19355" y="50990"/>
                                <a:pt x="21095" y="57493"/>
                                <a:pt x="24587" y="62281"/>
                              </a:cubicBezTo>
                              <a:cubicBezTo>
                                <a:pt x="28067" y="67069"/>
                                <a:pt x="32931" y="69469"/>
                                <a:pt x="39179" y="69469"/>
                              </a:cubicBezTo>
                              <a:lnTo>
                                <a:pt x="39179" y="85852"/>
                              </a:lnTo>
                              <a:cubicBezTo>
                                <a:pt x="33350" y="85852"/>
                                <a:pt x="28042" y="84811"/>
                                <a:pt x="23254" y="82728"/>
                              </a:cubicBezTo>
                              <a:cubicBezTo>
                                <a:pt x="18466" y="80645"/>
                                <a:pt x="14364" y="77737"/>
                                <a:pt x="10922" y="73990"/>
                              </a:cubicBezTo>
                              <a:cubicBezTo>
                                <a:pt x="7480" y="70244"/>
                                <a:pt x="4813" y="65710"/>
                                <a:pt x="2883" y="60414"/>
                              </a:cubicBezTo>
                              <a:cubicBezTo>
                                <a:pt x="952" y="55105"/>
                                <a:pt x="0" y="49225"/>
                                <a:pt x="0" y="42761"/>
                              </a:cubicBezTo>
                              <a:cubicBezTo>
                                <a:pt x="0" y="36309"/>
                                <a:pt x="952" y="30467"/>
                                <a:pt x="2883" y="25210"/>
                              </a:cubicBezTo>
                              <a:cubicBezTo>
                                <a:pt x="4813" y="19952"/>
                                <a:pt x="7506" y="15456"/>
                                <a:pt x="10998" y="11697"/>
                              </a:cubicBezTo>
                              <a:cubicBezTo>
                                <a:pt x="14491" y="7963"/>
                                <a:pt x="18618" y="5067"/>
                                <a:pt x="23419" y="3035"/>
                              </a:cubicBezTo>
                              <a:cubicBezTo>
                                <a:pt x="28194" y="1016"/>
                                <a:pt x="33452" y="0"/>
                                <a:pt x="3917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848297" y="401066"/>
                          <a:ext cx="14516" cy="257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16" h="25712">
                              <a:moveTo>
                                <a:pt x="14516" y="0"/>
                              </a:moveTo>
                              <a:lnTo>
                                <a:pt x="14516" y="20716"/>
                              </a:lnTo>
                              <a:lnTo>
                                <a:pt x="9360" y="25712"/>
                              </a:lnTo>
                              <a:lnTo>
                                <a:pt x="0" y="17280"/>
                              </a:lnTo>
                              <a:lnTo>
                                <a:pt x="145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862813" y="433497"/>
                          <a:ext cx="39179" cy="858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79" h="85852">
                              <a:moveTo>
                                <a:pt x="0" y="0"/>
                              </a:moveTo>
                              <a:cubicBezTo>
                                <a:pt x="5715" y="0"/>
                                <a:pt x="11011" y="1016"/>
                                <a:pt x="15850" y="3035"/>
                              </a:cubicBezTo>
                              <a:cubicBezTo>
                                <a:pt x="20688" y="5067"/>
                                <a:pt x="24816" y="7963"/>
                                <a:pt x="28257" y="11697"/>
                              </a:cubicBezTo>
                              <a:cubicBezTo>
                                <a:pt x="31687" y="15456"/>
                                <a:pt x="34366" y="19952"/>
                                <a:pt x="36297" y="25210"/>
                              </a:cubicBezTo>
                              <a:cubicBezTo>
                                <a:pt x="38214" y="30467"/>
                                <a:pt x="39179" y="36309"/>
                                <a:pt x="39179" y="42761"/>
                              </a:cubicBezTo>
                              <a:cubicBezTo>
                                <a:pt x="39179" y="49225"/>
                                <a:pt x="38252" y="55105"/>
                                <a:pt x="36373" y="60414"/>
                              </a:cubicBezTo>
                              <a:cubicBezTo>
                                <a:pt x="34493" y="65710"/>
                                <a:pt x="31852" y="70244"/>
                                <a:pt x="28410" y="73990"/>
                              </a:cubicBezTo>
                              <a:cubicBezTo>
                                <a:pt x="24968" y="77737"/>
                                <a:pt x="20841" y="80645"/>
                                <a:pt x="16002" y="82728"/>
                              </a:cubicBezTo>
                              <a:cubicBezTo>
                                <a:pt x="11163" y="84811"/>
                                <a:pt x="5829" y="85852"/>
                                <a:pt x="0" y="85852"/>
                              </a:cubicBezTo>
                              <a:lnTo>
                                <a:pt x="0" y="69469"/>
                              </a:lnTo>
                              <a:cubicBezTo>
                                <a:pt x="6248" y="69469"/>
                                <a:pt x="11100" y="67069"/>
                                <a:pt x="14592" y="62281"/>
                              </a:cubicBezTo>
                              <a:cubicBezTo>
                                <a:pt x="18085" y="57493"/>
                                <a:pt x="19825" y="50990"/>
                                <a:pt x="19825" y="42761"/>
                              </a:cubicBezTo>
                              <a:cubicBezTo>
                                <a:pt x="19825" y="34646"/>
                                <a:pt x="18085" y="28232"/>
                                <a:pt x="14592" y="23482"/>
                              </a:cubicBezTo>
                              <a:cubicBezTo>
                                <a:pt x="11100" y="18758"/>
                                <a:pt x="6248" y="16383"/>
                                <a:pt x="0" y="16383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862813" y="391028"/>
                          <a:ext cx="20295" cy="307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95" h="30754">
                              <a:moveTo>
                                <a:pt x="8433" y="0"/>
                              </a:moveTo>
                              <a:lnTo>
                                <a:pt x="20295" y="11087"/>
                              </a:lnTo>
                              <a:lnTo>
                                <a:pt x="0" y="30754"/>
                              </a:lnTo>
                              <a:lnTo>
                                <a:pt x="0" y="10038"/>
                              </a:lnTo>
                              <a:lnTo>
                                <a:pt x="84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913329" y="433804"/>
                          <a:ext cx="36995" cy="846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95" h="84619">
                              <a:moveTo>
                                <a:pt x="36373" y="0"/>
                              </a:moveTo>
                              <a:lnTo>
                                <a:pt x="36995" y="83"/>
                              </a:lnTo>
                              <a:lnTo>
                                <a:pt x="36995" y="17251"/>
                              </a:lnTo>
                              <a:lnTo>
                                <a:pt x="24117" y="23266"/>
                              </a:lnTo>
                              <a:cubicBezTo>
                                <a:pt x="20942" y="27940"/>
                                <a:pt x="19355" y="34290"/>
                                <a:pt x="19355" y="42304"/>
                              </a:cubicBezTo>
                              <a:cubicBezTo>
                                <a:pt x="19355" y="50635"/>
                                <a:pt x="21336" y="57163"/>
                                <a:pt x="25286" y="61900"/>
                              </a:cubicBezTo>
                              <a:lnTo>
                                <a:pt x="36995" y="66970"/>
                              </a:lnTo>
                              <a:lnTo>
                                <a:pt x="36995" y="84619"/>
                              </a:lnTo>
                              <a:lnTo>
                                <a:pt x="24193" y="82423"/>
                              </a:lnTo>
                              <a:cubicBezTo>
                                <a:pt x="19101" y="80442"/>
                                <a:pt x="14745" y="77610"/>
                                <a:pt x="11151" y="73914"/>
                              </a:cubicBezTo>
                              <a:cubicBezTo>
                                <a:pt x="7569" y="70218"/>
                                <a:pt x="4813" y="65748"/>
                                <a:pt x="2883" y="60490"/>
                              </a:cubicBezTo>
                              <a:cubicBezTo>
                                <a:pt x="953" y="55232"/>
                                <a:pt x="0" y="49327"/>
                                <a:pt x="0" y="42774"/>
                              </a:cubicBezTo>
                              <a:cubicBezTo>
                                <a:pt x="0" y="36322"/>
                                <a:pt x="800" y="30467"/>
                                <a:pt x="2413" y="25210"/>
                              </a:cubicBezTo>
                              <a:cubicBezTo>
                                <a:pt x="4026" y="19952"/>
                                <a:pt x="6401" y="15456"/>
                                <a:pt x="9525" y="11709"/>
                              </a:cubicBezTo>
                              <a:cubicBezTo>
                                <a:pt x="12649" y="7963"/>
                                <a:pt x="16434" y="5067"/>
                                <a:pt x="20917" y="3048"/>
                              </a:cubicBezTo>
                              <a:cubicBezTo>
                                <a:pt x="25387" y="1016"/>
                                <a:pt x="30543" y="0"/>
                                <a:pt x="363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" name="Shape 50"/>
                      <wps:cNvSpPr/>
                      <wps:spPr>
                        <a:xfrm>
                          <a:off x="950324" y="396022"/>
                          <a:ext cx="36525" cy="1231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25" h="123177">
                              <a:moveTo>
                                <a:pt x="36525" y="0"/>
                              </a:moveTo>
                              <a:lnTo>
                                <a:pt x="36525" y="118643"/>
                              </a:lnTo>
                              <a:cubicBezTo>
                                <a:pt x="32779" y="119786"/>
                                <a:pt x="28067" y="120828"/>
                                <a:pt x="22403" y="121768"/>
                              </a:cubicBezTo>
                              <a:cubicBezTo>
                                <a:pt x="16726" y="122707"/>
                                <a:pt x="10770" y="123177"/>
                                <a:pt x="4521" y="123177"/>
                              </a:cubicBezTo>
                              <a:lnTo>
                                <a:pt x="0" y="122402"/>
                              </a:lnTo>
                              <a:lnTo>
                                <a:pt x="0" y="104752"/>
                              </a:lnTo>
                              <a:lnTo>
                                <a:pt x="4686" y="106782"/>
                              </a:lnTo>
                              <a:cubicBezTo>
                                <a:pt x="7696" y="106782"/>
                                <a:pt x="10274" y="106655"/>
                                <a:pt x="12408" y="106388"/>
                              </a:cubicBezTo>
                              <a:cubicBezTo>
                                <a:pt x="14541" y="106134"/>
                                <a:pt x="16281" y="105842"/>
                                <a:pt x="17640" y="105537"/>
                              </a:cubicBezTo>
                              <a:lnTo>
                                <a:pt x="17640" y="58699"/>
                              </a:lnTo>
                              <a:cubicBezTo>
                                <a:pt x="15977" y="57556"/>
                                <a:pt x="13767" y="56490"/>
                                <a:pt x="10998" y="55499"/>
                              </a:cubicBezTo>
                              <a:cubicBezTo>
                                <a:pt x="8242" y="54508"/>
                                <a:pt x="5309" y="54013"/>
                                <a:pt x="2184" y="54013"/>
                              </a:cubicBezTo>
                              <a:lnTo>
                                <a:pt x="0" y="55033"/>
                              </a:lnTo>
                              <a:lnTo>
                                <a:pt x="0" y="37866"/>
                              </a:lnTo>
                              <a:lnTo>
                                <a:pt x="9830" y="39179"/>
                              </a:lnTo>
                              <a:cubicBezTo>
                                <a:pt x="12852" y="40119"/>
                                <a:pt x="15456" y="41161"/>
                                <a:pt x="17640" y="42304"/>
                              </a:cubicBezTo>
                              <a:lnTo>
                                <a:pt x="17640" y="3124"/>
                              </a:lnTo>
                              <a:lnTo>
                                <a:pt x="36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999664" y="435520"/>
                          <a:ext cx="64948" cy="81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948" h="81648">
                              <a:moveTo>
                                <a:pt x="2032" y="0"/>
                              </a:moveTo>
                              <a:lnTo>
                                <a:pt x="64008" y="0"/>
                              </a:lnTo>
                              <a:lnTo>
                                <a:pt x="64008" y="13271"/>
                              </a:lnTo>
                              <a:cubicBezTo>
                                <a:pt x="61925" y="15456"/>
                                <a:pt x="59195" y="18529"/>
                                <a:pt x="55817" y="22479"/>
                              </a:cubicBezTo>
                              <a:cubicBezTo>
                                <a:pt x="52426" y="26441"/>
                                <a:pt x="48819" y="30836"/>
                                <a:pt x="44958" y="35674"/>
                              </a:cubicBezTo>
                              <a:cubicBezTo>
                                <a:pt x="41110" y="40513"/>
                                <a:pt x="37236" y="45555"/>
                                <a:pt x="33338" y="50813"/>
                              </a:cubicBezTo>
                              <a:cubicBezTo>
                                <a:pt x="29426" y="56070"/>
                                <a:pt x="25921" y="61100"/>
                                <a:pt x="22796" y="65875"/>
                              </a:cubicBezTo>
                              <a:lnTo>
                                <a:pt x="64948" y="65875"/>
                              </a:lnTo>
                              <a:lnTo>
                                <a:pt x="64948" y="81648"/>
                              </a:lnTo>
                              <a:lnTo>
                                <a:pt x="0" y="81648"/>
                              </a:lnTo>
                              <a:lnTo>
                                <a:pt x="0" y="69939"/>
                              </a:lnTo>
                              <a:cubicBezTo>
                                <a:pt x="2286" y="65773"/>
                                <a:pt x="5156" y="61252"/>
                                <a:pt x="8598" y="56350"/>
                              </a:cubicBezTo>
                              <a:cubicBezTo>
                                <a:pt x="12027" y="51460"/>
                                <a:pt x="15570" y="46545"/>
                                <a:pt x="19215" y="41605"/>
                              </a:cubicBezTo>
                              <a:cubicBezTo>
                                <a:pt x="22847" y="36665"/>
                                <a:pt x="26467" y="31953"/>
                                <a:pt x="30048" y="27470"/>
                              </a:cubicBezTo>
                              <a:cubicBezTo>
                                <a:pt x="33642" y="23000"/>
                                <a:pt x="36843" y="19101"/>
                                <a:pt x="39662" y="15773"/>
                              </a:cubicBezTo>
                              <a:lnTo>
                                <a:pt x="2032" y="15773"/>
                              </a:lnTo>
                              <a:lnTo>
                                <a:pt x="20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1078803" y="396022"/>
                          <a:ext cx="72276" cy="121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276" h="121145">
                              <a:moveTo>
                                <a:pt x="18885" y="0"/>
                              </a:moveTo>
                              <a:lnTo>
                                <a:pt x="18885" y="71349"/>
                              </a:lnTo>
                              <a:cubicBezTo>
                                <a:pt x="21273" y="68847"/>
                                <a:pt x="23825" y="66167"/>
                                <a:pt x="26530" y="63310"/>
                              </a:cubicBezTo>
                              <a:cubicBezTo>
                                <a:pt x="29235" y="60452"/>
                                <a:pt x="31890" y="57582"/>
                                <a:pt x="34493" y="54724"/>
                              </a:cubicBezTo>
                              <a:cubicBezTo>
                                <a:pt x="37097" y="51854"/>
                                <a:pt x="39560" y="49098"/>
                                <a:pt x="41910" y="46444"/>
                              </a:cubicBezTo>
                              <a:cubicBezTo>
                                <a:pt x="44247" y="43790"/>
                                <a:pt x="46253" y="41478"/>
                                <a:pt x="47917" y="39497"/>
                              </a:cubicBezTo>
                              <a:lnTo>
                                <a:pt x="70244" y="39497"/>
                              </a:lnTo>
                              <a:cubicBezTo>
                                <a:pt x="65049" y="45326"/>
                                <a:pt x="59563" y="51359"/>
                                <a:pt x="53810" y="57607"/>
                              </a:cubicBezTo>
                              <a:cubicBezTo>
                                <a:pt x="48044" y="63856"/>
                                <a:pt x="42266" y="69939"/>
                                <a:pt x="36449" y="75870"/>
                              </a:cubicBezTo>
                              <a:cubicBezTo>
                                <a:pt x="39560" y="78473"/>
                                <a:pt x="42824" y="81623"/>
                                <a:pt x="46253" y="85319"/>
                              </a:cubicBezTo>
                              <a:cubicBezTo>
                                <a:pt x="49682" y="89014"/>
                                <a:pt x="53010" y="92939"/>
                                <a:pt x="56223" y="97104"/>
                              </a:cubicBezTo>
                              <a:cubicBezTo>
                                <a:pt x="59449" y="101270"/>
                                <a:pt x="62459" y="105435"/>
                                <a:pt x="65265" y="109588"/>
                              </a:cubicBezTo>
                              <a:cubicBezTo>
                                <a:pt x="68059" y="113754"/>
                                <a:pt x="70396" y="117615"/>
                                <a:pt x="72276" y="121145"/>
                              </a:cubicBezTo>
                              <a:lnTo>
                                <a:pt x="50419" y="121145"/>
                              </a:lnTo>
                              <a:cubicBezTo>
                                <a:pt x="48539" y="117920"/>
                                <a:pt x="46380" y="114541"/>
                                <a:pt x="43942" y="110998"/>
                              </a:cubicBezTo>
                              <a:cubicBezTo>
                                <a:pt x="41491" y="107455"/>
                                <a:pt x="38862" y="104026"/>
                                <a:pt x="36055" y="100698"/>
                              </a:cubicBezTo>
                              <a:cubicBezTo>
                                <a:pt x="33249" y="97358"/>
                                <a:pt x="30378" y="94221"/>
                                <a:pt x="27470" y="91250"/>
                              </a:cubicBezTo>
                              <a:cubicBezTo>
                                <a:pt x="24549" y="88290"/>
                                <a:pt x="21692" y="85763"/>
                                <a:pt x="18885" y="83680"/>
                              </a:cubicBezTo>
                              <a:lnTo>
                                <a:pt x="18885" y="121145"/>
                              </a:lnTo>
                              <a:lnTo>
                                <a:pt x="0" y="121145"/>
                              </a:lnTo>
                              <a:lnTo>
                                <a:pt x="0" y="3124"/>
                              </a:lnTo>
                              <a:lnTo>
                                <a:pt x="188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88" name="Shape 5088"/>
                      <wps:cNvSpPr/>
                      <wps:spPr>
                        <a:xfrm>
                          <a:off x="1161863" y="435526"/>
                          <a:ext cx="18885" cy="81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885" h="81636">
                              <a:moveTo>
                                <a:pt x="0" y="0"/>
                              </a:moveTo>
                              <a:lnTo>
                                <a:pt x="18885" y="0"/>
                              </a:lnTo>
                              <a:lnTo>
                                <a:pt x="18885" y="81636"/>
                              </a:lnTo>
                              <a:lnTo>
                                <a:pt x="0" y="816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" name="Shape 54"/>
                      <wps:cNvSpPr/>
                      <wps:spPr>
                        <a:xfrm>
                          <a:off x="1159527" y="399928"/>
                          <a:ext cx="23254" cy="232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54" h="23266">
                              <a:moveTo>
                                <a:pt x="11697" y="0"/>
                              </a:moveTo>
                              <a:cubicBezTo>
                                <a:pt x="14821" y="0"/>
                                <a:pt x="17539" y="1041"/>
                                <a:pt x="19825" y="3124"/>
                              </a:cubicBezTo>
                              <a:cubicBezTo>
                                <a:pt x="22111" y="5207"/>
                                <a:pt x="23254" y="8064"/>
                                <a:pt x="23254" y="11709"/>
                              </a:cubicBezTo>
                              <a:cubicBezTo>
                                <a:pt x="23254" y="15253"/>
                                <a:pt x="22111" y="18059"/>
                                <a:pt x="19825" y="20142"/>
                              </a:cubicBezTo>
                              <a:cubicBezTo>
                                <a:pt x="17539" y="22225"/>
                                <a:pt x="14821" y="23266"/>
                                <a:pt x="11697" y="23266"/>
                              </a:cubicBezTo>
                              <a:cubicBezTo>
                                <a:pt x="8484" y="23266"/>
                                <a:pt x="5715" y="22225"/>
                                <a:pt x="3429" y="20142"/>
                              </a:cubicBezTo>
                              <a:cubicBezTo>
                                <a:pt x="1143" y="18059"/>
                                <a:pt x="0" y="15253"/>
                                <a:pt x="0" y="11709"/>
                              </a:cubicBezTo>
                              <a:cubicBezTo>
                                <a:pt x="0" y="8064"/>
                                <a:pt x="1143" y="5207"/>
                                <a:pt x="3429" y="3124"/>
                              </a:cubicBezTo>
                              <a:cubicBezTo>
                                <a:pt x="5715" y="1041"/>
                                <a:pt x="8484" y="0"/>
                                <a:pt x="116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1196075" y="433631"/>
                          <a:ext cx="37236" cy="84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6" h="84750">
                              <a:moveTo>
                                <a:pt x="37236" y="0"/>
                              </a:moveTo>
                              <a:lnTo>
                                <a:pt x="37236" y="15810"/>
                              </a:lnTo>
                              <a:lnTo>
                                <a:pt x="30442" y="17263"/>
                              </a:lnTo>
                              <a:cubicBezTo>
                                <a:pt x="28270" y="18355"/>
                                <a:pt x="26416" y="19791"/>
                                <a:pt x="24905" y="21556"/>
                              </a:cubicBezTo>
                              <a:cubicBezTo>
                                <a:pt x="23393" y="23334"/>
                                <a:pt x="22225" y="25366"/>
                                <a:pt x="21387" y="27652"/>
                              </a:cubicBezTo>
                              <a:cubicBezTo>
                                <a:pt x="20561" y="29938"/>
                                <a:pt x="19990" y="32287"/>
                                <a:pt x="19672" y="34675"/>
                              </a:cubicBezTo>
                              <a:lnTo>
                                <a:pt x="37236" y="34675"/>
                              </a:lnTo>
                              <a:lnTo>
                                <a:pt x="37236" y="48569"/>
                              </a:lnTo>
                              <a:lnTo>
                                <a:pt x="19520" y="48569"/>
                              </a:lnTo>
                              <a:cubicBezTo>
                                <a:pt x="20041" y="55122"/>
                                <a:pt x="22352" y="60189"/>
                                <a:pt x="26467" y="63783"/>
                              </a:cubicBezTo>
                              <a:lnTo>
                                <a:pt x="37236" y="67029"/>
                              </a:lnTo>
                              <a:lnTo>
                                <a:pt x="37236" y="84750"/>
                              </a:lnTo>
                              <a:lnTo>
                                <a:pt x="23266" y="82363"/>
                              </a:lnTo>
                              <a:cubicBezTo>
                                <a:pt x="17958" y="80230"/>
                                <a:pt x="13589" y="77271"/>
                                <a:pt x="10160" y="73461"/>
                              </a:cubicBezTo>
                              <a:cubicBezTo>
                                <a:pt x="6718" y="69676"/>
                                <a:pt x="4166" y="65193"/>
                                <a:pt x="2502" y="60037"/>
                              </a:cubicBezTo>
                              <a:cubicBezTo>
                                <a:pt x="838" y="54893"/>
                                <a:pt x="0" y="49242"/>
                                <a:pt x="0" y="43108"/>
                              </a:cubicBezTo>
                              <a:cubicBezTo>
                                <a:pt x="0" y="35920"/>
                                <a:pt x="1067" y="29620"/>
                                <a:pt x="3213" y="24210"/>
                              </a:cubicBezTo>
                              <a:cubicBezTo>
                                <a:pt x="5347" y="18800"/>
                                <a:pt x="8179" y="14304"/>
                                <a:pt x="11709" y="10710"/>
                              </a:cubicBezTo>
                              <a:cubicBezTo>
                                <a:pt x="15253" y="7129"/>
                                <a:pt x="19304" y="4411"/>
                                <a:pt x="23889" y="2595"/>
                              </a:cubicBezTo>
                              <a:lnTo>
                                <a:pt x="372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6" name="Shape 56"/>
                      <wps:cNvSpPr/>
                      <wps:spPr>
                        <a:xfrm>
                          <a:off x="1233311" y="498900"/>
                          <a:ext cx="31153" cy="202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153" h="20295">
                              <a:moveTo>
                                <a:pt x="28639" y="0"/>
                              </a:moveTo>
                              <a:lnTo>
                                <a:pt x="31153" y="15456"/>
                              </a:lnTo>
                              <a:cubicBezTo>
                                <a:pt x="30099" y="15977"/>
                                <a:pt x="28664" y="16523"/>
                                <a:pt x="26848" y="17094"/>
                              </a:cubicBezTo>
                              <a:cubicBezTo>
                                <a:pt x="25032" y="17666"/>
                                <a:pt x="22949" y="18186"/>
                                <a:pt x="20612" y="18656"/>
                              </a:cubicBezTo>
                              <a:cubicBezTo>
                                <a:pt x="18263" y="19126"/>
                                <a:pt x="15748" y="19520"/>
                                <a:pt x="13030" y="19825"/>
                              </a:cubicBezTo>
                              <a:cubicBezTo>
                                <a:pt x="10338" y="20142"/>
                                <a:pt x="7569" y="20295"/>
                                <a:pt x="4763" y="20295"/>
                              </a:cubicBezTo>
                              <a:lnTo>
                                <a:pt x="0" y="19481"/>
                              </a:lnTo>
                              <a:lnTo>
                                <a:pt x="0" y="1759"/>
                              </a:lnTo>
                              <a:lnTo>
                                <a:pt x="7099" y="3899"/>
                              </a:lnTo>
                              <a:cubicBezTo>
                                <a:pt x="11684" y="3899"/>
                                <a:pt x="15875" y="3492"/>
                                <a:pt x="19672" y="2654"/>
                              </a:cubicBezTo>
                              <a:cubicBezTo>
                                <a:pt x="23470" y="1829"/>
                                <a:pt x="26467" y="940"/>
                                <a:pt x="2863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1233311" y="433495"/>
                          <a:ext cx="36449" cy="48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449" h="48705">
                              <a:moveTo>
                                <a:pt x="699" y="0"/>
                              </a:moveTo>
                              <a:cubicBezTo>
                                <a:pt x="11938" y="0"/>
                                <a:pt x="20714" y="3480"/>
                                <a:pt x="27013" y="10452"/>
                              </a:cubicBezTo>
                              <a:cubicBezTo>
                                <a:pt x="33299" y="17424"/>
                                <a:pt x="36449" y="27838"/>
                                <a:pt x="36449" y="41681"/>
                              </a:cubicBezTo>
                              <a:cubicBezTo>
                                <a:pt x="36449" y="42723"/>
                                <a:pt x="36424" y="43891"/>
                                <a:pt x="36373" y="45187"/>
                              </a:cubicBezTo>
                              <a:cubicBezTo>
                                <a:pt x="36322" y="46495"/>
                                <a:pt x="36246" y="47663"/>
                                <a:pt x="36144" y="48705"/>
                              </a:cubicBezTo>
                              <a:lnTo>
                                <a:pt x="0" y="48705"/>
                              </a:lnTo>
                              <a:lnTo>
                                <a:pt x="0" y="34811"/>
                              </a:lnTo>
                              <a:lnTo>
                                <a:pt x="17564" y="34811"/>
                              </a:lnTo>
                              <a:cubicBezTo>
                                <a:pt x="17564" y="32207"/>
                                <a:pt x="17196" y="29731"/>
                                <a:pt x="16472" y="27394"/>
                              </a:cubicBezTo>
                              <a:cubicBezTo>
                                <a:pt x="15748" y="25044"/>
                                <a:pt x="14681" y="23025"/>
                                <a:pt x="13272" y="21311"/>
                              </a:cubicBezTo>
                              <a:cubicBezTo>
                                <a:pt x="11875" y="19596"/>
                                <a:pt x="10147" y="18237"/>
                                <a:pt x="8115" y="17247"/>
                              </a:cubicBezTo>
                              <a:cubicBezTo>
                                <a:pt x="6083" y="16256"/>
                                <a:pt x="3670" y="15761"/>
                                <a:pt x="864" y="15761"/>
                              </a:cubicBezTo>
                              <a:lnTo>
                                <a:pt x="0" y="15945"/>
                              </a:lnTo>
                              <a:lnTo>
                                <a:pt x="0" y="136"/>
                              </a:lnTo>
                              <a:lnTo>
                                <a:pt x="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285598" y="525913"/>
                          <a:ext cx="32010" cy="20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010" h="20599">
                              <a:moveTo>
                                <a:pt x="3442" y="0"/>
                              </a:moveTo>
                              <a:cubicBezTo>
                                <a:pt x="6668" y="1346"/>
                                <a:pt x="10338" y="2438"/>
                                <a:pt x="14440" y="3277"/>
                              </a:cubicBezTo>
                              <a:cubicBezTo>
                                <a:pt x="18555" y="4102"/>
                                <a:pt x="23012" y="4521"/>
                                <a:pt x="27788" y="4521"/>
                              </a:cubicBezTo>
                              <a:lnTo>
                                <a:pt x="32010" y="3303"/>
                              </a:lnTo>
                              <a:lnTo>
                                <a:pt x="32010" y="20024"/>
                              </a:lnTo>
                              <a:lnTo>
                                <a:pt x="27483" y="20599"/>
                              </a:lnTo>
                              <a:cubicBezTo>
                                <a:pt x="22492" y="20599"/>
                                <a:pt x="17615" y="20180"/>
                                <a:pt x="12878" y="19355"/>
                              </a:cubicBezTo>
                              <a:cubicBezTo>
                                <a:pt x="8153" y="18517"/>
                                <a:pt x="3848" y="17424"/>
                                <a:pt x="0" y="16078"/>
                              </a:cubicBezTo>
                              <a:lnTo>
                                <a:pt x="34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1281395" y="434545"/>
                          <a:ext cx="36214" cy="78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214" h="78401">
                              <a:moveTo>
                                <a:pt x="36214" y="0"/>
                              </a:moveTo>
                              <a:lnTo>
                                <a:pt x="36214" y="16913"/>
                              </a:lnTo>
                              <a:lnTo>
                                <a:pt x="24816" y="21823"/>
                              </a:lnTo>
                              <a:cubicBezTo>
                                <a:pt x="21171" y="26344"/>
                                <a:pt x="19355" y="32300"/>
                                <a:pt x="19355" y="39692"/>
                              </a:cubicBezTo>
                              <a:cubicBezTo>
                                <a:pt x="19355" y="47705"/>
                                <a:pt x="21095" y="53560"/>
                                <a:pt x="24587" y="57256"/>
                              </a:cubicBezTo>
                              <a:lnTo>
                                <a:pt x="36214" y="62025"/>
                              </a:lnTo>
                              <a:lnTo>
                                <a:pt x="36214" y="78256"/>
                              </a:lnTo>
                              <a:lnTo>
                                <a:pt x="35115" y="78401"/>
                              </a:lnTo>
                              <a:cubicBezTo>
                                <a:pt x="29909" y="78401"/>
                                <a:pt x="25159" y="77576"/>
                                <a:pt x="20841" y="75912"/>
                              </a:cubicBezTo>
                              <a:cubicBezTo>
                                <a:pt x="16523" y="74248"/>
                                <a:pt x="12827" y="71797"/>
                                <a:pt x="9754" y="68571"/>
                              </a:cubicBezTo>
                              <a:cubicBezTo>
                                <a:pt x="6680" y="65346"/>
                                <a:pt x="4293" y="61307"/>
                                <a:pt x="2578" y="56468"/>
                              </a:cubicBezTo>
                              <a:cubicBezTo>
                                <a:pt x="851" y="51630"/>
                                <a:pt x="0" y="46042"/>
                                <a:pt x="0" y="39692"/>
                              </a:cubicBezTo>
                              <a:cubicBezTo>
                                <a:pt x="0" y="33761"/>
                                <a:pt x="902" y="28300"/>
                                <a:pt x="2731" y="23296"/>
                              </a:cubicBezTo>
                              <a:cubicBezTo>
                                <a:pt x="4547" y="18305"/>
                                <a:pt x="7201" y="14038"/>
                                <a:pt x="10693" y="10494"/>
                              </a:cubicBezTo>
                              <a:cubicBezTo>
                                <a:pt x="14173" y="6964"/>
                                <a:pt x="18415" y="4195"/>
                                <a:pt x="23419" y="2227"/>
                              </a:cubicBezTo>
                              <a:lnTo>
                                <a:pt x="36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1317609" y="433813"/>
                          <a:ext cx="35744" cy="11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744" h="112124">
                              <a:moveTo>
                                <a:pt x="4210" y="0"/>
                              </a:moveTo>
                              <a:cubicBezTo>
                                <a:pt x="10357" y="0"/>
                                <a:pt x="16173" y="457"/>
                                <a:pt x="21698" y="1397"/>
                              </a:cubicBezTo>
                              <a:cubicBezTo>
                                <a:pt x="27210" y="2324"/>
                                <a:pt x="31896" y="3327"/>
                                <a:pt x="35744" y="4369"/>
                              </a:cubicBezTo>
                              <a:lnTo>
                                <a:pt x="35744" y="75082"/>
                              </a:lnTo>
                              <a:cubicBezTo>
                                <a:pt x="35744" y="88087"/>
                                <a:pt x="32442" y="97612"/>
                                <a:pt x="25838" y="103645"/>
                              </a:cubicBezTo>
                              <a:cubicBezTo>
                                <a:pt x="22530" y="106661"/>
                                <a:pt x="18348" y="108925"/>
                                <a:pt x="13289" y="110434"/>
                              </a:cubicBezTo>
                              <a:lnTo>
                                <a:pt x="0" y="112124"/>
                              </a:lnTo>
                              <a:lnTo>
                                <a:pt x="0" y="95403"/>
                              </a:lnTo>
                              <a:lnTo>
                                <a:pt x="12021" y="91935"/>
                              </a:lnTo>
                              <a:cubicBezTo>
                                <a:pt x="15246" y="88811"/>
                                <a:pt x="16859" y="84176"/>
                                <a:pt x="16859" y="78042"/>
                              </a:cubicBezTo>
                              <a:lnTo>
                                <a:pt x="16859" y="74917"/>
                              </a:lnTo>
                              <a:cubicBezTo>
                                <a:pt x="14992" y="75857"/>
                                <a:pt x="12503" y="76797"/>
                                <a:pt x="9442" y="77737"/>
                              </a:cubicBezTo>
                              <a:lnTo>
                                <a:pt x="0" y="78988"/>
                              </a:lnTo>
                              <a:lnTo>
                                <a:pt x="0" y="62757"/>
                              </a:lnTo>
                              <a:lnTo>
                                <a:pt x="1873" y="63525"/>
                              </a:lnTo>
                              <a:cubicBezTo>
                                <a:pt x="4883" y="63525"/>
                                <a:pt x="7728" y="63106"/>
                                <a:pt x="10382" y="62281"/>
                              </a:cubicBezTo>
                              <a:cubicBezTo>
                                <a:pt x="13037" y="61443"/>
                                <a:pt x="15196" y="60465"/>
                                <a:pt x="16859" y="59309"/>
                              </a:cubicBezTo>
                              <a:lnTo>
                                <a:pt x="16859" y="17005"/>
                              </a:lnTo>
                              <a:cubicBezTo>
                                <a:pt x="15500" y="16700"/>
                                <a:pt x="13837" y="16408"/>
                                <a:pt x="11868" y="16154"/>
                              </a:cubicBezTo>
                              <a:cubicBezTo>
                                <a:pt x="9887" y="15888"/>
                                <a:pt x="7385" y="15761"/>
                                <a:pt x="4375" y="15761"/>
                              </a:cubicBezTo>
                              <a:lnTo>
                                <a:pt x="0" y="17645"/>
                              </a:lnTo>
                              <a:lnTo>
                                <a:pt x="0" y="733"/>
                              </a:lnTo>
                              <a:lnTo>
                                <a:pt x="42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1368706" y="433489"/>
                          <a:ext cx="39180" cy="85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80" h="85865">
                              <a:moveTo>
                                <a:pt x="39180" y="0"/>
                              </a:moveTo>
                              <a:lnTo>
                                <a:pt x="39180" y="16396"/>
                              </a:lnTo>
                              <a:cubicBezTo>
                                <a:pt x="32931" y="16396"/>
                                <a:pt x="28067" y="18758"/>
                                <a:pt x="24587" y="23495"/>
                              </a:cubicBezTo>
                              <a:cubicBezTo>
                                <a:pt x="21095" y="28232"/>
                                <a:pt x="19355" y="34658"/>
                                <a:pt x="19355" y="42774"/>
                              </a:cubicBezTo>
                              <a:cubicBezTo>
                                <a:pt x="19355" y="51003"/>
                                <a:pt x="21095" y="57506"/>
                                <a:pt x="24587" y="62293"/>
                              </a:cubicBezTo>
                              <a:cubicBezTo>
                                <a:pt x="28067" y="67081"/>
                                <a:pt x="32931" y="69469"/>
                                <a:pt x="39180" y="69469"/>
                              </a:cubicBezTo>
                              <a:lnTo>
                                <a:pt x="39180" y="85865"/>
                              </a:lnTo>
                              <a:cubicBezTo>
                                <a:pt x="33350" y="85865"/>
                                <a:pt x="28042" y="84823"/>
                                <a:pt x="23254" y="82740"/>
                              </a:cubicBezTo>
                              <a:cubicBezTo>
                                <a:pt x="18466" y="80658"/>
                                <a:pt x="14364" y="77749"/>
                                <a:pt x="10922" y="73990"/>
                              </a:cubicBezTo>
                              <a:cubicBezTo>
                                <a:pt x="7493" y="70256"/>
                                <a:pt x="4813" y="65722"/>
                                <a:pt x="2883" y="60414"/>
                              </a:cubicBezTo>
                              <a:cubicBezTo>
                                <a:pt x="953" y="55105"/>
                                <a:pt x="0" y="49225"/>
                                <a:pt x="0" y="42774"/>
                              </a:cubicBezTo>
                              <a:cubicBezTo>
                                <a:pt x="0" y="36322"/>
                                <a:pt x="953" y="30467"/>
                                <a:pt x="2883" y="25210"/>
                              </a:cubicBezTo>
                              <a:cubicBezTo>
                                <a:pt x="4813" y="19964"/>
                                <a:pt x="7518" y="15456"/>
                                <a:pt x="10998" y="11709"/>
                              </a:cubicBezTo>
                              <a:cubicBezTo>
                                <a:pt x="14491" y="7963"/>
                                <a:pt x="18618" y="5080"/>
                                <a:pt x="23419" y="3048"/>
                              </a:cubicBezTo>
                              <a:cubicBezTo>
                                <a:pt x="28194" y="1016"/>
                                <a:pt x="33452" y="0"/>
                                <a:pt x="3918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1407885" y="433489"/>
                          <a:ext cx="39179" cy="858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179" h="85865">
                              <a:moveTo>
                                <a:pt x="0" y="0"/>
                              </a:moveTo>
                              <a:cubicBezTo>
                                <a:pt x="5715" y="0"/>
                                <a:pt x="11011" y="1016"/>
                                <a:pt x="15850" y="3048"/>
                              </a:cubicBezTo>
                              <a:cubicBezTo>
                                <a:pt x="20688" y="5080"/>
                                <a:pt x="24816" y="7963"/>
                                <a:pt x="28257" y="11709"/>
                              </a:cubicBezTo>
                              <a:cubicBezTo>
                                <a:pt x="31686" y="15456"/>
                                <a:pt x="34366" y="19964"/>
                                <a:pt x="36297" y="25210"/>
                              </a:cubicBezTo>
                              <a:cubicBezTo>
                                <a:pt x="38214" y="30467"/>
                                <a:pt x="39179" y="36322"/>
                                <a:pt x="39179" y="42774"/>
                              </a:cubicBezTo>
                              <a:cubicBezTo>
                                <a:pt x="39179" y="49225"/>
                                <a:pt x="38252" y="55105"/>
                                <a:pt x="36373" y="60414"/>
                              </a:cubicBezTo>
                              <a:cubicBezTo>
                                <a:pt x="34493" y="65722"/>
                                <a:pt x="31852" y="70256"/>
                                <a:pt x="28410" y="73990"/>
                              </a:cubicBezTo>
                              <a:cubicBezTo>
                                <a:pt x="24968" y="77749"/>
                                <a:pt x="20841" y="80658"/>
                                <a:pt x="16002" y="82740"/>
                              </a:cubicBezTo>
                              <a:cubicBezTo>
                                <a:pt x="11163" y="84823"/>
                                <a:pt x="5829" y="85865"/>
                                <a:pt x="0" y="85865"/>
                              </a:cubicBezTo>
                              <a:lnTo>
                                <a:pt x="0" y="69469"/>
                              </a:lnTo>
                              <a:cubicBezTo>
                                <a:pt x="6248" y="69469"/>
                                <a:pt x="11100" y="67081"/>
                                <a:pt x="14592" y="62293"/>
                              </a:cubicBezTo>
                              <a:cubicBezTo>
                                <a:pt x="18085" y="57506"/>
                                <a:pt x="19825" y="51003"/>
                                <a:pt x="19825" y="42774"/>
                              </a:cubicBezTo>
                              <a:cubicBezTo>
                                <a:pt x="19825" y="34658"/>
                                <a:pt x="18085" y="28232"/>
                                <a:pt x="14592" y="23495"/>
                              </a:cubicBezTo>
                              <a:cubicBezTo>
                                <a:pt x="11100" y="18758"/>
                                <a:pt x="6248" y="16396"/>
                                <a:pt x="0" y="1639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3035050" y="532342"/>
                          <a:ext cx="1499" cy="76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99" h="7658">
                              <a:moveTo>
                                <a:pt x="1499" y="0"/>
                              </a:moveTo>
                              <a:lnTo>
                                <a:pt x="1499" y="7658"/>
                              </a:lnTo>
                              <a:lnTo>
                                <a:pt x="0" y="4529"/>
                              </a:lnTo>
                              <a:lnTo>
                                <a:pt x="14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89" name="Shape 5089"/>
                      <wps:cNvSpPr/>
                      <wps:spPr>
                        <a:xfrm>
                          <a:off x="2962495" y="435868"/>
                          <a:ext cx="18974" cy="820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4" h="82029">
                              <a:moveTo>
                                <a:pt x="0" y="0"/>
                              </a:moveTo>
                              <a:lnTo>
                                <a:pt x="18974" y="0"/>
                              </a:lnTo>
                              <a:lnTo>
                                <a:pt x="18974" y="82029"/>
                              </a:lnTo>
                              <a:lnTo>
                                <a:pt x="0" y="8202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5" name="Shape 65"/>
                      <wps:cNvSpPr/>
                      <wps:spPr>
                        <a:xfrm>
                          <a:off x="2873239" y="434141"/>
                          <a:ext cx="68542" cy="83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42" h="83757">
                              <a:moveTo>
                                <a:pt x="33731" y="0"/>
                              </a:moveTo>
                              <a:cubicBezTo>
                                <a:pt x="40411" y="0"/>
                                <a:pt x="46000" y="914"/>
                                <a:pt x="50495" y="2731"/>
                              </a:cubicBezTo>
                              <a:cubicBezTo>
                                <a:pt x="54991" y="4572"/>
                                <a:pt x="58585" y="7125"/>
                                <a:pt x="61239" y="10427"/>
                              </a:cubicBezTo>
                              <a:cubicBezTo>
                                <a:pt x="63906" y="13716"/>
                                <a:pt x="65786" y="17691"/>
                                <a:pt x="66891" y="22352"/>
                              </a:cubicBezTo>
                              <a:cubicBezTo>
                                <a:pt x="67996" y="26988"/>
                                <a:pt x="68542" y="32093"/>
                                <a:pt x="68542" y="37643"/>
                              </a:cubicBezTo>
                              <a:lnTo>
                                <a:pt x="68542" y="83757"/>
                              </a:lnTo>
                              <a:lnTo>
                                <a:pt x="49568" y="83757"/>
                              </a:lnTo>
                              <a:lnTo>
                                <a:pt x="49568" y="40615"/>
                              </a:lnTo>
                              <a:cubicBezTo>
                                <a:pt x="49568" y="36220"/>
                                <a:pt x="49263" y="32487"/>
                                <a:pt x="48692" y="29401"/>
                              </a:cubicBezTo>
                              <a:cubicBezTo>
                                <a:pt x="48120" y="26314"/>
                                <a:pt x="47181" y="23800"/>
                                <a:pt x="45872" y="21869"/>
                              </a:cubicBezTo>
                              <a:cubicBezTo>
                                <a:pt x="44577" y="19939"/>
                                <a:pt x="42786" y="18529"/>
                                <a:pt x="40551" y="17640"/>
                              </a:cubicBezTo>
                              <a:cubicBezTo>
                                <a:pt x="38290" y="16751"/>
                                <a:pt x="35547" y="16307"/>
                                <a:pt x="32309" y="16307"/>
                              </a:cubicBezTo>
                              <a:cubicBezTo>
                                <a:pt x="29909" y="16307"/>
                                <a:pt x="27381" y="16472"/>
                                <a:pt x="24778" y="16777"/>
                              </a:cubicBezTo>
                              <a:cubicBezTo>
                                <a:pt x="22162" y="17094"/>
                                <a:pt x="20231" y="17348"/>
                                <a:pt x="18974" y="17564"/>
                              </a:cubicBezTo>
                              <a:lnTo>
                                <a:pt x="18974" y="83757"/>
                              </a:lnTo>
                              <a:lnTo>
                                <a:pt x="0" y="83757"/>
                              </a:lnTo>
                              <a:lnTo>
                                <a:pt x="0" y="4394"/>
                              </a:lnTo>
                              <a:cubicBezTo>
                                <a:pt x="3658" y="3340"/>
                                <a:pt x="8407" y="2350"/>
                                <a:pt x="14275" y="1397"/>
                              </a:cubicBezTo>
                              <a:cubicBezTo>
                                <a:pt x="20130" y="470"/>
                                <a:pt x="26607" y="0"/>
                                <a:pt x="337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6" name="Shape 66"/>
                      <wps:cNvSpPr/>
                      <wps:spPr>
                        <a:xfrm>
                          <a:off x="2999122" y="433959"/>
                          <a:ext cx="37427" cy="851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427" h="85152">
                              <a:moveTo>
                                <a:pt x="37427" y="0"/>
                              </a:moveTo>
                              <a:lnTo>
                                <a:pt x="37427" y="15887"/>
                              </a:lnTo>
                              <a:lnTo>
                                <a:pt x="30594" y="17352"/>
                              </a:lnTo>
                              <a:cubicBezTo>
                                <a:pt x="28397" y="18444"/>
                                <a:pt x="26543" y="19892"/>
                                <a:pt x="25019" y="21658"/>
                              </a:cubicBezTo>
                              <a:cubicBezTo>
                                <a:pt x="23508" y="23436"/>
                                <a:pt x="22327" y="25480"/>
                                <a:pt x="21501" y="27766"/>
                              </a:cubicBezTo>
                              <a:cubicBezTo>
                                <a:pt x="20663" y="30078"/>
                                <a:pt x="20079" y="32427"/>
                                <a:pt x="19774" y="34840"/>
                              </a:cubicBezTo>
                              <a:lnTo>
                                <a:pt x="37427" y="34840"/>
                              </a:lnTo>
                              <a:lnTo>
                                <a:pt x="37427" y="48810"/>
                              </a:lnTo>
                              <a:lnTo>
                                <a:pt x="19621" y="48810"/>
                              </a:lnTo>
                              <a:cubicBezTo>
                                <a:pt x="20142" y="55376"/>
                                <a:pt x="22454" y="60481"/>
                                <a:pt x="26594" y="64088"/>
                              </a:cubicBezTo>
                              <a:lnTo>
                                <a:pt x="37427" y="67350"/>
                              </a:lnTo>
                              <a:lnTo>
                                <a:pt x="37427" y="85152"/>
                              </a:lnTo>
                              <a:lnTo>
                                <a:pt x="23381" y="82745"/>
                              </a:lnTo>
                              <a:cubicBezTo>
                                <a:pt x="18047" y="80611"/>
                                <a:pt x="13652" y="77639"/>
                                <a:pt x="10198" y="73816"/>
                              </a:cubicBezTo>
                              <a:cubicBezTo>
                                <a:pt x="6756" y="69994"/>
                                <a:pt x="4191" y="65498"/>
                                <a:pt x="2515" y="60329"/>
                              </a:cubicBezTo>
                              <a:cubicBezTo>
                                <a:pt x="838" y="55160"/>
                                <a:pt x="0" y="49483"/>
                                <a:pt x="0" y="43311"/>
                              </a:cubicBezTo>
                              <a:cubicBezTo>
                                <a:pt x="0" y="36085"/>
                                <a:pt x="1080" y="29760"/>
                                <a:pt x="3226" y="24325"/>
                              </a:cubicBezTo>
                              <a:cubicBezTo>
                                <a:pt x="5372" y="18889"/>
                                <a:pt x="8230" y="14368"/>
                                <a:pt x="11773" y="10761"/>
                              </a:cubicBezTo>
                              <a:cubicBezTo>
                                <a:pt x="15329" y="7167"/>
                                <a:pt x="19406" y="4436"/>
                                <a:pt x="24003" y="2608"/>
                              </a:cubicBezTo>
                              <a:lnTo>
                                <a:pt x="374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7" name="Shape 67"/>
                      <wps:cNvSpPr/>
                      <wps:spPr>
                        <a:xfrm>
                          <a:off x="2766026" y="409198"/>
                          <a:ext cx="85789" cy="111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5789" h="111049">
                              <a:moveTo>
                                <a:pt x="0" y="0"/>
                              </a:moveTo>
                              <a:lnTo>
                                <a:pt x="19914" y="0"/>
                              </a:lnTo>
                              <a:lnTo>
                                <a:pt x="19914" y="66027"/>
                              </a:lnTo>
                              <a:cubicBezTo>
                                <a:pt x="19914" y="70955"/>
                                <a:pt x="20460" y="75159"/>
                                <a:pt x="21552" y="78664"/>
                              </a:cubicBezTo>
                              <a:cubicBezTo>
                                <a:pt x="22657" y="82156"/>
                                <a:pt x="24232" y="85014"/>
                                <a:pt x="26276" y="87198"/>
                              </a:cubicBezTo>
                              <a:cubicBezTo>
                                <a:pt x="28308" y="89395"/>
                                <a:pt x="30709" y="91021"/>
                                <a:pt x="33477" y="92075"/>
                              </a:cubicBezTo>
                              <a:cubicBezTo>
                                <a:pt x="36246" y="93116"/>
                                <a:pt x="39357" y="93637"/>
                                <a:pt x="42812" y="93637"/>
                              </a:cubicBezTo>
                              <a:cubicBezTo>
                                <a:pt x="46266" y="93637"/>
                                <a:pt x="49403" y="93116"/>
                                <a:pt x="52222" y="92075"/>
                              </a:cubicBezTo>
                              <a:cubicBezTo>
                                <a:pt x="55055" y="91021"/>
                                <a:pt x="57480" y="89395"/>
                                <a:pt x="59525" y="87198"/>
                              </a:cubicBezTo>
                              <a:cubicBezTo>
                                <a:pt x="61557" y="85014"/>
                                <a:pt x="63119" y="82156"/>
                                <a:pt x="64224" y="78664"/>
                              </a:cubicBezTo>
                              <a:cubicBezTo>
                                <a:pt x="65329" y="75159"/>
                                <a:pt x="65875" y="70955"/>
                                <a:pt x="65875" y="66027"/>
                              </a:cubicBezTo>
                              <a:lnTo>
                                <a:pt x="65875" y="0"/>
                              </a:lnTo>
                              <a:lnTo>
                                <a:pt x="85789" y="0"/>
                              </a:lnTo>
                              <a:lnTo>
                                <a:pt x="85789" y="67907"/>
                              </a:lnTo>
                              <a:cubicBezTo>
                                <a:pt x="85789" y="74193"/>
                                <a:pt x="84925" y="79947"/>
                                <a:pt x="83198" y="85154"/>
                              </a:cubicBezTo>
                              <a:cubicBezTo>
                                <a:pt x="81471" y="90399"/>
                                <a:pt x="78867" y="94945"/>
                                <a:pt x="75362" y="98806"/>
                              </a:cubicBezTo>
                              <a:cubicBezTo>
                                <a:pt x="71857" y="102680"/>
                                <a:pt x="67386" y="105689"/>
                                <a:pt x="61951" y="107836"/>
                              </a:cubicBezTo>
                              <a:cubicBezTo>
                                <a:pt x="56515" y="109982"/>
                                <a:pt x="50076" y="111049"/>
                                <a:pt x="42659" y="111049"/>
                              </a:cubicBezTo>
                              <a:cubicBezTo>
                                <a:pt x="35230" y="111049"/>
                                <a:pt x="28854" y="109982"/>
                                <a:pt x="23520" y="107836"/>
                              </a:cubicBezTo>
                              <a:cubicBezTo>
                                <a:pt x="18186" y="105689"/>
                                <a:pt x="13767" y="102680"/>
                                <a:pt x="10262" y="98806"/>
                              </a:cubicBezTo>
                              <a:cubicBezTo>
                                <a:pt x="6769" y="94945"/>
                                <a:pt x="4178" y="90399"/>
                                <a:pt x="2502" y="85154"/>
                              </a:cubicBezTo>
                              <a:cubicBezTo>
                                <a:pt x="838" y="79947"/>
                                <a:pt x="0" y="74193"/>
                                <a:pt x="0" y="6790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" name="Shape 68"/>
                      <wps:cNvSpPr/>
                      <wps:spPr>
                        <a:xfrm>
                          <a:off x="2960133" y="400105"/>
                          <a:ext cx="23381" cy="23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81" h="23355">
                              <a:moveTo>
                                <a:pt x="11773" y="0"/>
                              </a:moveTo>
                              <a:cubicBezTo>
                                <a:pt x="14910" y="0"/>
                                <a:pt x="17628" y="1041"/>
                                <a:pt x="19926" y="3137"/>
                              </a:cubicBezTo>
                              <a:cubicBezTo>
                                <a:pt x="22238" y="5232"/>
                                <a:pt x="23381" y="8103"/>
                                <a:pt x="23381" y="11760"/>
                              </a:cubicBezTo>
                              <a:cubicBezTo>
                                <a:pt x="23381" y="15316"/>
                                <a:pt x="22238" y="18136"/>
                                <a:pt x="19926" y="20231"/>
                              </a:cubicBezTo>
                              <a:cubicBezTo>
                                <a:pt x="17628" y="22314"/>
                                <a:pt x="14910" y="23355"/>
                                <a:pt x="11773" y="23355"/>
                              </a:cubicBezTo>
                              <a:cubicBezTo>
                                <a:pt x="8534" y="23355"/>
                                <a:pt x="5753" y="22314"/>
                                <a:pt x="3454" y="20231"/>
                              </a:cubicBezTo>
                              <a:cubicBezTo>
                                <a:pt x="1156" y="18136"/>
                                <a:pt x="0" y="15316"/>
                                <a:pt x="0" y="11760"/>
                              </a:cubicBezTo>
                              <a:cubicBezTo>
                                <a:pt x="0" y="8103"/>
                                <a:pt x="1156" y="5232"/>
                                <a:pt x="3454" y="3137"/>
                              </a:cubicBezTo>
                              <a:cubicBezTo>
                                <a:pt x="5753" y="1041"/>
                                <a:pt x="8534" y="0"/>
                                <a:pt x="117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" name="Shape 69"/>
                      <wps:cNvSpPr/>
                      <wps:spPr>
                        <a:xfrm>
                          <a:off x="3036548" y="499533"/>
                          <a:ext cx="31293" cy="50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93" h="50355">
                              <a:moveTo>
                                <a:pt x="28778" y="0"/>
                              </a:moveTo>
                              <a:lnTo>
                                <a:pt x="31293" y="15532"/>
                              </a:lnTo>
                              <a:cubicBezTo>
                                <a:pt x="29731" y="16688"/>
                                <a:pt x="28054" y="17958"/>
                                <a:pt x="26276" y="19380"/>
                              </a:cubicBezTo>
                              <a:cubicBezTo>
                                <a:pt x="24498" y="20790"/>
                                <a:pt x="22822" y="22288"/>
                                <a:pt x="21260" y="23851"/>
                              </a:cubicBezTo>
                              <a:cubicBezTo>
                                <a:pt x="19685" y="25413"/>
                                <a:pt x="18377" y="26949"/>
                                <a:pt x="17335" y="28473"/>
                              </a:cubicBezTo>
                              <a:cubicBezTo>
                                <a:pt x="16294" y="29985"/>
                                <a:pt x="15761" y="31369"/>
                                <a:pt x="15761" y="32626"/>
                              </a:cubicBezTo>
                              <a:cubicBezTo>
                                <a:pt x="15761" y="35458"/>
                                <a:pt x="17602" y="36868"/>
                                <a:pt x="21260" y="36868"/>
                              </a:cubicBezTo>
                              <a:cubicBezTo>
                                <a:pt x="23355" y="36868"/>
                                <a:pt x="25756" y="36436"/>
                                <a:pt x="28473" y="35611"/>
                              </a:cubicBezTo>
                              <a:lnTo>
                                <a:pt x="29883" y="48324"/>
                              </a:lnTo>
                              <a:cubicBezTo>
                                <a:pt x="28207" y="49047"/>
                                <a:pt x="26137" y="49568"/>
                                <a:pt x="23685" y="49886"/>
                              </a:cubicBezTo>
                              <a:cubicBezTo>
                                <a:pt x="21234" y="50203"/>
                                <a:pt x="18999" y="50355"/>
                                <a:pt x="17031" y="50355"/>
                              </a:cubicBezTo>
                              <a:cubicBezTo>
                                <a:pt x="10846" y="50355"/>
                                <a:pt x="6210" y="49225"/>
                                <a:pt x="3124" y="46990"/>
                              </a:cubicBezTo>
                              <a:lnTo>
                                <a:pt x="0" y="40467"/>
                              </a:lnTo>
                              <a:lnTo>
                                <a:pt x="0" y="32809"/>
                              </a:lnTo>
                              <a:lnTo>
                                <a:pt x="1410" y="28550"/>
                              </a:lnTo>
                              <a:cubicBezTo>
                                <a:pt x="3340" y="25730"/>
                                <a:pt x="5829" y="22949"/>
                                <a:pt x="8852" y="20244"/>
                              </a:cubicBezTo>
                              <a:cubicBezTo>
                                <a:pt x="8230" y="20345"/>
                                <a:pt x="7544" y="20396"/>
                                <a:pt x="6807" y="20396"/>
                              </a:cubicBezTo>
                              <a:lnTo>
                                <a:pt x="4775" y="20396"/>
                              </a:lnTo>
                              <a:lnTo>
                                <a:pt x="0" y="19578"/>
                              </a:lnTo>
                              <a:lnTo>
                                <a:pt x="0" y="1776"/>
                              </a:lnTo>
                              <a:lnTo>
                                <a:pt x="7137" y="3924"/>
                              </a:lnTo>
                              <a:cubicBezTo>
                                <a:pt x="11735" y="3924"/>
                                <a:pt x="15938" y="3518"/>
                                <a:pt x="19761" y="2667"/>
                              </a:cubicBezTo>
                              <a:cubicBezTo>
                                <a:pt x="23584" y="1841"/>
                                <a:pt x="26594" y="952"/>
                                <a:pt x="2877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0" name="Shape 70"/>
                      <wps:cNvSpPr/>
                      <wps:spPr>
                        <a:xfrm>
                          <a:off x="3222476" y="435868"/>
                          <a:ext cx="68237" cy="839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237" h="83909">
                              <a:moveTo>
                                <a:pt x="0" y="0"/>
                              </a:moveTo>
                              <a:lnTo>
                                <a:pt x="18999" y="0"/>
                              </a:lnTo>
                              <a:lnTo>
                                <a:pt x="18999" y="42977"/>
                              </a:lnTo>
                              <a:cubicBezTo>
                                <a:pt x="18999" y="51752"/>
                                <a:pt x="20269" y="58026"/>
                                <a:pt x="22835" y="61785"/>
                              </a:cubicBezTo>
                              <a:cubicBezTo>
                                <a:pt x="25400" y="65545"/>
                                <a:pt x="29871" y="67424"/>
                                <a:pt x="36246" y="67424"/>
                              </a:cubicBezTo>
                              <a:cubicBezTo>
                                <a:pt x="38532" y="67424"/>
                                <a:pt x="40958" y="67335"/>
                                <a:pt x="43523" y="67120"/>
                              </a:cubicBezTo>
                              <a:cubicBezTo>
                                <a:pt x="46088" y="66916"/>
                                <a:pt x="48006" y="66662"/>
                                <a:pt x="49251" y="66332"/>
                              </a:cubicBezTo>
                              <a:lnTo>
                                <a:pt x="49251" y="0"/>
                              </a:lnTo>
                              <a:lnTo>
                                <a:pt x="68237" y="0"/>
                              </a:lnTo>
                              <a:lnTo>
                                <a:pt x="68237" y="79515"/>
                              </a:lnTo>
                              <a:cubicBezTo>
                                <a:pt x="64567" y="80454"/>
                                <a:pt x="59817" y="81432"/>
                                <a:pt x="53963" y="82410"/>
                              </a:cubicBezTo>
                              <a:cubicBezTo>
                                <a:pt x="48108" y="83401"/>
                                <a:pt x="41669" y="83909"/>
                                <a:pt x="34671" y="83909"/>
                              </a:cubicBezTo>
                              <a:cubicBezTo>
                                <a:pt x="28092" y="83909"/>
                                <a:pt x="22568" y="82956"/>
                                <a:pt x="18123" y="81077"/>
                              </a:cubicBezTo>
                              <a:cubicBezTo>
                                <a:pt x="13678" y="79197"/>
                                <a:pt x="10135" y="76581"/>
                                <a:pt x="7455" y="73241"/>
                              </a:cubicBezTo>
                              <a:cubicBezTo>
                                <a:pt x="4788" y="69901"/>
                                <a:pt x="2883" y="65900"/>
                                <a:pt x="1740" y="61239"/>
                              </a:cubicBezTo>
                              <a:cubicBezTo>
                                <a:pt x="584" y="56578"/>
                                <a:pt x="0" y="51486"/>
                                <a:pt x="0" y="4594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" name="Shape 71"/>
                      <wps:cNvSpPr/>
                      <wps:spPr>
                        <a:xfrm>
                          <a:off x="3312265" y="434141"/>
                          <a:ext cx="50025" cy="83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025" h="83757">
                              <a:moveTo>
                                <a:pt x="31991" y="0"/>
                              </a:moveTo>
                              <a:cubicBezTo>
                                <a:pt x="33249" y="0"/>
                                <a:pt x="34709" y="76"/>
                                <a:pt x="36386" y="229"/>
                              </a:cubicBezTo>
                              <a:cubicBezTo>
                                <a:pt x="38062" y="381"/>
                                <a:pt x="39738" y="597"/>
                                <a:pt x="41402" y="851"/>
                              </a:cubicBezTo>
                              <a:cubicBezTo>
                                <a:pt x="43078" y="1118"/>
                                <a:pt x="44691" y="1435"/>
                                <a:pt x="46266" y="1803"/>
                              </a:cubicBezTo>
                              <a:cubicBezTo>
                                <a:pt x="47828" y="2159"/>
                                <a:pt x="49086" y="2515"/>
                                <a:pt x="50025" y="2819"/>
                              </a:cubicBezTo>
                              <a:lnTo>
                                <a:pt x="46736" y="18809"/>
                              </a:lnTo>
                              <a:cubicBezTo>
                                <a:pt x="45161" y="18288"/>
                                <a:pt x="43002" y="17742"/>
                                <a:pt x="40234" y="17170"/>
                              </a:cubicBezTo>
                              <a:cubicBezTo>
                                <a:pt x="37452" y="16599"/>
                                <a:pt x="34239" y="16307"/>
                                <a:pt x="30581" y="16307"/>
                              </a:cubicBezTo>
                              <a:cubicBezTo>
                                <a:pt x="28499" y="16307"/>
                                <a:pt x="26264" y="16523"/>
                                <a:pt x="23914" y="16929"/>
                              </a:cubicBezTo>
                              <a:cubicBezTo>
                                <a:pt x="21552" y="17348"/>
                                <a:pt x="19914" y="17717"/>
                                <a:pt x="18974" y="18021"/>
                              </a:cubicBezTo>
                              <a:lnTo>
                                <a:pt x="18974" y="83757"/>
                              </a:lnTo>
                              <a:lnTo>
                                <a:pt x="0" y="83757"/>
                              </a:lnTo>
                              <a:lnTo>
                                <a:pt x="0" y="5639"/>
                              </a:lnTo>
                              <a:cubicBezTo>
                                <a:pt x="3658" y="4293"/>
                                <a:pt x="8230" y="3010"/>
                                <a:pt x="13729" y="1803"/>
                              </a:cubicBezTo>
                              <a:cubicBezTo>
                                <a:pt x="19202" y="597"/>
                                <a:pt x="25286" y="0"/>
                                <a:pt x="319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2" name="Shape 72"/>
                      <wps:cNvSpPr/>
                      <wps:spPr>
                        <a:xfrm>
                          <a:off x="3368438" y="433824"/>
                          <a:ext cx="39377" cy="862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7" h="86256">
                              <a:moveTo>
                                <a:pt x="39377" y="0"/>
                              </a:moveTo>
                              <a:lnTo>
                                <a:pt x="39377" y="16461"/>
                              </a:lnTo>
                              <a:lnTo>
                                <a:pt x="24714" y="23595"/>
                              </a:lnTo>
                              <a:cubicBezTo>
                                <a:pt x="21196" y="28358"/>
                                <a:pt x="19457" y="34822"/>
                                <a:pt x="19457" y="42976"/>
                              </a:cubicBezTo>
                              <a:cubicBezTo>
                                <a:pt x="19457" y="51231"/>
                                <a:pt x="21196" y="57771"/>
                                <a:pt x="24714" y="62572"/>
                              </a:cubicBezTo>
                              <a:lnTo>
                                <a:pt x="39377" y="69795"/>
                              </a:lnTo>
                              <a:lnTo>
                                <a:pt x="39377" y="86256"/>
                              </a:lnTo>
                              <a:lnTo>
                                <a:pt x="23381" y="83120"/>
                              </a:lnTo>
                              <a:cubicBezTo>
                                <a:pt x="18555" y="81025"/>
                                <a:pt x="14440" y="78104"/>
                                <a:pt x="10985" y="74345"/>
                              </a:cubicBezTo>
                              <a:cubicBezTo>
                                <a:pt x="7531" y="70585"/>
                                <a:pt x="4851" y="66026"/>
                                <a:pt x="2921" y="60692"/>
                              </a:cubicBezTo>
                              <a:cubicBezTo>
                                <a:pt x="978" y="55371"/>
                                <a:pt x="0" y="49465"/>
                                <a:pt x="0" y="42976"/>
                              </a:cubicBezTo>
                              <a:cubicBezTo>
                                <a:pt x="0" y="36486"/>
                                <a:pt x="978" y="30606"/>
                                <a:pt x="2921" y="25335"/>
                              </a:cubicBezTo>
                              <a:cubicBezTo>
                                <a:pt x="4851" y="20052"/>
                                <a:pt x="7557" y="15531"/>
                                <a:pt x="11062" y="11772"/>
                              </a:cubicBezTo>
                              <a:cubicBezTo>
                                <a:pt x="14554" y="8000"/>
                                <a:pt x="18720" y="5092"/>
                                <a:pt x="23520" y="3047"/>
                              </a:cubicBezTo>
                              <a:lnTo>
                                <a:pt x="39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" name="Shape 73"/>
                      <wps:cNvSpPr/>
                      <wps:spPr>
                        <a:xfrm>
                          <a:off x="3036548" y="433823"/>
                          <a:ext cx="36627" cy="489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27" h="48946">
                              <a:moveTo>
                                <a:pt x="698" y="0"/>
                              </a:moveTo>
                              <a:cubicBezTo>
                                <a:pt x="11989" y="0"/>
                                <a:pt x="20815" y="3505"/>
                                <a:pt x="27140" y="10516"/>
                              </a:cubicBezTo>
                              <a:cubicBezTo>
                                <a:pt x="33465" y="17513"/>
                                <a:pt x="36627" y="27965"/>
                                <a:pt x="36627" y="41885"/>
                              </a:cubicBezTo>
                              <a:cubicBezTo>
                                <a:pt x="36627" y="42926"/>
                                <a:pt x="36601" y="44094"/>
                                <a:pt x="36550" y="45403"/>
                              </a:cubicBezTo>
                              <a:cubicBezTo>
                                <a:pt x="36500" y="46711"/>
                                <a:pt x="36411" y="47892"/>
                                <a:pt x="36309" y="48946"/>
                              </a:cubicBezTo>
                              <a:lnTo>
                                <a:pt x="0" y="48946"/>
                              </a:lnTo>
                              <a:lnTo>
                                <a:pt x="0" y="34976"/>
                              </a:lnTo>
                              <a:lnTo>
                                <a:pt x="17653" y="34976"/>
                              </a:lnTo>
                              <a:cubicBezTo>
                                <a:pt x="17653" y="32360"/>
                                <a:pt x="17272" y="29870"/>
                                <a:pt x="16548" y="27521"/>
                              </a:cubicBezTo>
                              <a:cubicBezTo>
                                <a:pt x="15811" y="25171"/>
                                <a:pt x="14745" y="23127"/>
                                <a:pt x="13322" y="21412"/>
                              </a:cubicBezTo>
                              <a:cubicBezTo>
                                <a:pt x="11912" y="19672"/>
                                <a:pt x="10198" y="18313"/>
                                <a:pt x="8153" y="17336"/>
                              </a:cubicBezTo>
                              <a:cubicBezTo>
                                <a:pt x="6109" y="16345"/>
                                <a:pt x="3683" y="15837"/>
                                <a:pt x="864" y="15837"/>
                              </a:cubicBezTo>
                              <a:lnTo>
                                <a:pt x="0" y="16022"/>
                              </a:lnTo>
                              <a:lnTo>
                                <a:pt x="0" y="136"/>
                              </a:lnTo>
                              <a:lnTo>
                                <a:pt x="6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4" name="Shape 74"/>
                      <wps:cNvSpPr/>
                      <wps:spPr>
                        <a:xfrm>
                          <a:off x="3135304" y="409198"/>
                          <a:ext cx="73558" cy="1086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558" h="108699">
                              <a:moveTo>
                                <a:pt x="0" y="0"/>
                              </a:moveTo>
                              <a:lnTo>
                                <a:pt x="69799" y="0"/>
                              </a:lnTo>
                              <a:lnTo>
                                <a:pt x="69799" y="16777"/>
                              </a:lnTo>
                              <a:lnTo>
                                <a:pt x="19761" y="16777"/>
                              </a:lnTo>
                              <a:lnTo>
                                <a:pt x="19761" y="43599"/>
                              </a:lnTo>
                              <a:lnTo>
                                <a:pt x="64300" y="43599"/>
                              </a:lnTo>
                              <a:lnTo>
                                <a:pt x="64300" y="60071"/>
                              </a:lnTo>
                              <a:lnTo>
                                <a:pt x="19761" y="60071"/>
                              </a:lnTo>
                              <a:lnTo>
                                <a:pt x="19761" y="91910"/>
                              </a:lnTo>
                              <a:lnTo>
                                <a:pt x="73558" y="91910"/>
                              </a:lnTo>
                              <a:lnTo>
                                <a:pt x="73558" y="108699"/>
                              </a:lnTo>
                              <a:lnTo>
                                <a:pt x="0" y="108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5" name="Shape 75"/>
                      <wps:cNvSpPr/>
                      <wps:spPr>
                        <a:xfrm>
                          <a:off x="3464615" y="434141"/>
                          <a:ext cx="36690" cy="1127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90" h="112763">
                              <a:moveTo>
                                <a:pt x="32157" y="0"/>
                              </a:moveTo>
                              <a:lnTo>
                                <a:pt x="36690" y="775"/>
                              </a:lnTo>
                              <a:lnTo>
                                <a:pt x="36690" y="18769"/>
                              </a:lnTo>
                              <a:lnTo>
                                <a:pt x="30264" y="16307"/>
                              </a:lnTo>
                              <a:cubicBezTo>
                                <a:pt x="28473" y="16307"/>
                                <a:pt x="26619" y="16383"/>
                                <a:pt x="24689" y="16548"/>
                              </a:cubicBezTo>
                              <a:cubicBezTo>
                                <a:pt x="22746" y="16701"/>
                                <a:pt x="20841" y="17043"/>
                                <a:pt x="18961" y="17564"/>
                              </a:cubicBezTo>
                              <a:lnTo>
                                <a:pt x="18961" y="64453"/>
                              </a:lnTo>
                              <a:cubicBezTo>
                                <a:pt x="20638" y="65608"/>
                                <a:pt x="22860" y="66675"/>
                                <a:pt x="25641" y="67678"/>
                              </a:cubicBezTo>
                              <a:cubicBezTo>
                                <a:pt x="28397" y="68669"/>
                                <a:pt x="31369" y="69152"/>
                                <a:pt x="34493" y="69152"/>
                              </a:cubicBezTo>
                              <a:lnTo>
                                <a:pt x="36690" y="68128"/>
                              </a:lnTo>
                              <a:lnTo>
                                <a:pt x="36690" y="85347"/>
                              </a:lnTo>
                              <a:lnTo>
                                <a:pt x="26975" y="84061"/>
                              </a:lnTo>
                              <a:cubicBezTo>
                                <a:pt x="23724" y="83122"/>
                                <a:pt x="21056" y="82080"/>
                                <a:pt x="18961" y="80924"/>
                              </a:cubicBezTo>
                              <a:lnTo>
                                <a:pt x="18961" y="112763"/>
                              </a:lnTo>
                              <a:lnTo>
                                <a:pt x="0" y="112763"/>
                              </a:lnTo>
                              <a:lnTo>
                                <a:pt x="0" y="4394"/>
                              </a:lnTo>
                              <a:cubicBezTo>
                                <a:pt x="3861" y="3340"/>
                                <a:pt x="8611" y="2350"/>
                                <a:pt x="14262" y="1397"/>
                              </a:cubicBezTo>
                              <a:cubicBezTo>
                                <a:pt x="19914" y="470"/>
                                <a:pt x="25870" y="0"/>
                                <a:pt x="321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" name="Shape 76"/>
                      <wps:cNvSpPr/>
                      <wps:spPr>
                        <a:xfrm>
                          <a:off x="3407814" y="433823"/>
                          <a:ext cx="39363" cy="862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63" h="86258">
                              <a:moveTo>
                                <a:pt x="6" y="0"/>
                              </a:moveTo>
                              <a:cubicBezTo>
                                <a:pt x="5747" y="0"/>
                                <a:pt x="11042" y="1029"/>
                                <a:pt x="15919" y="3048"/>
                              </a:cubicBezTo>
                              <a:cubicBezTo>
                                <a:pt x="20783" y="5093"/>
                                <a:pt x="24936" y="8001"/>
                                <a:pt x="28391" y="11773"/>
                              </a:cubicBezTo>
                              <a:cubicBezTo>
                                <a:pt x="31845" y="15532"/>
                                <a:pt x="34537" y="20053"/>
                                <a:pt x="36468" y="25337"/>
                              </a:cubicBezTo>
                              <a:cubicBezTo>
                                <a:pt x="38398" y="30607"/>
                                <a:pt x="39363" y="36487"/>
                                <a:pt x="39363" y="42977"/>
                              </a:cubicBezTo>
                              <a:cubicBezTo>
                                <a:pt x="39363" y="49467"/>
                                <a:pt x="38424" y="55372"/>
                                <a:pt x="36544" y="60693"/>
                              </a:cubicBezTo>
                              <a:cubicBezTo>
                                <a:pt x="34652" y="66027"/>
                                <a:pt x="31997" y="70587"/>
                                <a:pt x="28543" y="74346"/>
                              </a:cubicBezTo>
                              <a:cubicBezTo>
                                <a:pt x="25088" y="78105"/>
                                <a:pt x="20936" y="81026"/>
                                <a:pt x="16084" y="83122"/>
                              </a:cubicBezTo>
                              <a:cubicBezTo>
                                <a:pt x="11207" y="85217"/>
                                <a:pt x="5848" y="86258"/>
                                <a:pt x="6" y="86258"/>
                              </a:cubicBezTo>
                              <a:lnTo>
                                <a:pt x="0" y="86257"/>
                              </a:lnTo>
                              <a:lnTo>
                                <a:pt x="0" y="69796"/>
                              </a:lnTo>
                              <a:lnTo>
                                <a:pt x="6" y="69799"/>
                              </a:lnTo>
                              <a:cubicBezTo>
                                <a:pt x="6267" y="69799"/>
                                <a:pt x="11157" y="67399"/>
                                <a:pt x="14662" y="62573"/>
                              </a:cubicBezTo>
                              <a:cubicBezTo>
                                <a:pt x="18154" y="57772"/>
                                <a:pt x="19920" y="51232"/>
                                <a:pt x="19920" y="42977"/>
                              </a:cubicBezTo>
                              <a:cubicBezTo>
                                <a:pt x="19920" y="34823"/>
                                <a:pt x="18154" y="28359"/>
                                <a:pt x="14662" y="23597"/>
                              </a:cubicBezTo>
                              <a:cubicBezTo>
                                <a:pt x="11157" y="18847"/>
                                <a:pt x="6267" y="16459"/>
                                <a:pt x="6" y="16459"/>
                              </a:cubicBezTo>
                              <a:lnTo>
                                <a:pt x="0" y="16462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7" name="Shape 77"/>
                      <wps:cNvSpPr/>
                      <wps:spPr>
                        <a:xfrm>
                          <a:off x="3501305" y="434916"/>
                          <a:ext cx="37173" cy="846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73" h="84696">
                              <a:moveTo>
                                <a:pt x="0" y="0"/>
                              </a:moveTo>
                              <a:lnTo>
                                <a:pt x="12852" y="2197"/>
                              </a:lnTo>
                              <a:cubicBezTo>
                                <a:pt x="17971" y="4191"/>
                                <a:pt x="22352" y="7036"/>
                                <a:pt x="25959" y="10757"/>
                              </a:cubicBezTo>
                              <a:cubicBezTo>
                                <a:pt x="29566" y="14465"/>
                                <a:pt x="32334" y="18961"/>
                                <a:pt x="34277" y="24244"/>
                              </a:cubicBezTo>
                              <a:cubicBezTo>
                                <a:pt x="36207" y="29515"/>
                                <a:pt x="37173" y="35445"/>
                                <a:pt x="37173" y="42049"/>
                              </a:cubicBezTo>
                              <a:cubicBezTo>
                                <a:pt x="37173" y="48311"/>
                                <a:pt x="36373" y="54064"/>
                                <a:pt x="34747" y="59296"/>
                              </a:cubicBezTo>
                              <a:cubicBezTo>
                                <a:pt x="33122" y="64516"/>
                                <a:pt x="30797" y="69012"/>
                                <a:pt x="27762" y="72783"/>
                              </a:cubicBezTo>
                              <a:cubicBezTo>
                                <a:pt x="24727" y="76555"/>
                                <a:pt x="20942" y="79476"/>
                                <a:pt x="16396" y="81572"/>
                              </a:cubicBezTo>
                              <a:cubicBezTo>
                                <a:pt x="11836" y="83655"/>
                                <a:pt x="6693" y="84696"/>
                                <a:pt x="940" y="84696"/>
                              </a:cubicBezTo>
                              <a:lnTo>
                                <a:pt x="0" y="84572"/>
                              </a:lnTo>
                              <a:lnTo>
                                <a:pt x="0" y="67353"/>
                              </a:lnTo>
                              <a:lnTo>
                                <a:pt x="12929" y="61328"/>
                              </a:lnTo>
                              <a:cubicBezTo>
                                <a:pt x="16129" y="56629"/>
                                <a:pt x="17729" y="50304"/>
                                <a:pt x="17729" y="42354"/>
                              </a:cubicBezTo>
                              <a:cubicBezTo>
                                <a:pt x="17729" y="33883"/>
                                <a:pt x="15811" y="27292"/>
                                <a:pt x="12002" y="22593"/>
                              </a:cubicBezTo>
                              <a:lnTo>
                                <a:pt x="0" y="179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8" name="Shape 78"/>
                      <wps:cNvSpPr/>
                      <wps:spPr>
                        <a:xfrm>
                          <a:off x="3551698" y="433960"/>
                          <a:ext cx="37408" cy="851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408" h="85149">
                              <a:moveTo>
                                <a:pt x="37408" y="0"/>
                              </a:moveTo>
                              <a:lnTo>
                                <a:pt x="37408" y="15884"/>
                              </a:lnTo>
                              <a:lnTo>
                                <a:pt x="30594" y="17351"/>
                              </a:lnTo>
                              <a:cubicBezTo>
                                <a:pt x="28385" y="18443"/>
                                <a:pt x="26531" y="19891"/>
                                <a:pt x="25019" y="21656"/>
                              </a:cubicBezTo>
                              <a:cubicBezTo>
                                <a:pt x="23508" y="23434"/>
                                <a:pt x="22327" y="25479"/>
                                <a:pt x="21489" y="27765"/>
                              </a:cubicBezTo>
                              <a:cubicBezTo>
                                <a:pt x="20638" y="30076"/>
                                <a:pt x="20079" y="32426"/>
                                <a:pt x="19761" y="34839"/>
                              </a:cubicBezTo>
                              <a:lnTo>
                                <a:pt x="37408" y="34839"/>
                              </a:lnTo>
                              <a:lnTo>
                                <a:pt x="37408" y="48809"/>
                              </a:lnTo>
                              <a:lnTo>
                                <a:pt x="19609" y="48809"/>
                              </a:lnTo>
                              <a:cubicBezTo>
                                <a:pt x="20130" y="55375"/>
                                <a:pt x="22454" y="60480"/>
                                <a:pt x="26581" y="64087"/>
                              </a:cubicBezTo>
                              <a:lnTo>
                                <a:pt x="37408" y="67349"/>
                              </a:lnTo>
                              <a:lnTo>
                                <a:pt x="37408" y="85149"/>
                              </a:lnTo>
                              <a:lnTo>
                                <a:pt x="23368" y="82743"/>
                              </a:lnTo>
                              <a:cubicBezTo>
                                <a:pt x="18034" y="80610"/>
                                <a:pt x="13640" y="77638"/>
                                <a:pt x="10198" y="73815"/>
                              </a:cubicBezTo>
                              <a:cubicBezTo>
                                <a:pt x="6744" y="69992"/>
                                <a:pt x="4178" y="65497"/>
                                <a:pt x="2515" y="60328"/>
                              </a:cubicBezTo>
                              <a:cubicBezTo>
                                <a:pt x="838" y="55159"/>
                                <a:pt x="0" y="49482"/>
                                <a:pt x="0" y="43310"/>
                              </a:cubicBezTo>
                              <a:cubicBezTo>
                                <a:pt x="0" y="36083"/>
                                <a:pt x="1067" y="29759"/>
                                <a:pt x="3226" y="24323"/>
                              </a:cubicBezTo>
                              <a:cubicBezTo>
                                <a:pt x="5359" y="18888"/>
                                <a:pt x="8204" y="14366"/>
                                <a:pt x="11760" y="10760"/>
                              </a:cubicBezTo>
                              <a:cubicBezTo>
                                <a:pt x="15316" y="7165"/>
                                <a:pt x="19393" y="4435"/>
                                <a:pt x="24003" y="2606"/>
                              </a:cubicBezTo>
                              <a:lnTo>
                                <a:pt x="37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9" name="Shape 79"/>
                      <wps:cNvSpPr/>
                      <wps:spPr>
                        <a:xfrm>
                          <a:off x="3589106" y="499533"/>
                          <a:ext cx="31286" cy="203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86" h="20396">
                              <a:moveTo>
                                <a:pt x="28785" y="0"/>
                              </a:moveTo>
                              <a:lnTo>
                                <a:pt x="31286" y="15532"/>
                              </a:lnTo>
                              <a:cubicBezTo>
                                <a:pt x="30245" y="16053"/>
                                <a:pt x="28810" y="16599"/>
                                <a:pt x="26981" y="17170"/>
                              </a:cubicBezTo>
                              <a:cubicBezTo>
                                <a:pt x="25152" y="17767"/>
                                <a:pt x="23057" y="18288"/>
                                <a:pt x="20708" y="18745"/>
                              </a:cubicBezTo>
                              <a:cubicBezTo>
                                <a:pt x="18345" y="19215"/>
                                <a:pt x="15805" y="19621"/>
                                <a:pt x="13100" y="19926"/>
                              </a:cubicBezTo>
                              <a:cubicBezTo>
                                <a:pt x="10370" y="20244"/>
                                <a:pt x="7601" y="20396"/>
                                <a:pt x="4782" y="20396"/>
                              </a:cubicBezTo>
                              <a:lnTo>
                                <a:pt x="0" y="19577"/>
                              </a:lnTo>
                              <a:lnTo>
                                <a:pt x="0" y="1776"/>
                              </a:lnTo>
                              <a:lnTo>
                                <a:pt x="7131" y="3924"/>
                              </a:lnTo>
                              <a:cubicBezTo>
                                <a:pt x="11741" y="3924"/>
                                <a:pt x="15945" y="3518"/>
                                <a:pt x="19755" y="2667"/>
                              </a:cubicBezTo>
                              <a:cubicBezTo>
                                <a:pt x="23578" y="1841"/>
                                <a:pt x="26600" y="952"/>
                                <a:pt x="287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" name="Shape 80"/>
                      <wps:cNvSpPr/>
                      <wps:spPr>
                        <a:xfrm>
                          <a:off x="3834515" y="467597"/>
                          <a:ext cx="33490" cy="520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90" h="52015">
                              <a:moveTo>
                                <a:pt x="33490" y="0"/>
                              </a:moveTo>
                              <a:lnTo>
                                <a:pt x="33490" y="13840"/>
                              </a:lnTo>
                              <a:lnTo>
                                <a:pt x="30506" y="14055"/>
                              </a:lnTo>
                              <a:cubicBezTo>
                                <a:pt x="28359" y="14385"/>
                                <a:pt x="26429" y="14956"/>
                                <a:pt x="24701" y="15795"/>
                              </a:cubicBezTo>
                              <a:cubicBezTo>
                                <a:pt x="22987" y="16620"/>
                                <a:pt x="21590" y="17801"/>
                                <a:pt x="20549" y="19312"/>
                              </a:cubicBezTo>
                              <a:cubicBezTo>
                                <a:pt x="19495" y="20837"/>
                                <a:pt x="18986" y="22741"/>
                                <a:pt x="18986" y="25040"/>
                              </a:cubicBezTo>
                              <a:cubicBezTo>
                                <a:pt x="18986" y="29536"/>
                                <a:pt x="20396" y="32648"/>
                                <a:pt x="23216" y="34375"/>
                              </a:cubicBezTo>
                              <a:lnTo>
                                <a:pt x="33490" y="36701"/>
                              </a:lnTo>
                              <a:lnTo>
                                <a:pt x="33490" y="52006"/>
                              </a:lnTo>
                              <a:lnTo>
                                <a:pt x="33096" y="52015"/>
                              </a:lnTo>
                              <a:cubicBezTo>
                                <a:pt x="28168" y="52015"/>
                                <a:pt x="23673" y="51558"/>
                                <a:pt x="19609" y="50605"/>
                              </a:cubicBezTo>
                              <a:cubicBezTo>
                                <a:pt x="15519" y="49666"/>
                                <a:pt x="12052" y="48154"/>
                                <a:pt x="9169" y="46059"/>
                              </a:cubicBezTo>
                              <a:cubicBezTo>
                                <a:pt x="6299" y="43976"/>
                                <a:pt x="4039" y="41258"/>
                                <a:pt x="2426" y="37905"/>
                              </a:cubicBezTo>
                              <a:cubicBezTo>
                                <a:pt x="800" y="34552"/>
                                <a:pt x="0" y="30438"/>
                                <a:pt x="0" y="25510"/>
                              </a:cubicBezTo>
                              <a:cubicBezTo>
                                <a:pt x="0" y="20811"/>
                                <a:pt x="914" y="16849"/>
                                <a:pt x="2743" y="13623"/>
                              </a:cubicBezTo>
                              <a:cubicBezTo>
                                <a:pt x="4559" y="10397"/>
                                <a:pt x="7048" y="7755"/>
                                <a:pt x="10198" y="5698"/>
                              </a:cubicBezTo>
                              <a:cubicBezTo>
                                <a:pt x="13335" y="3641"/>
                                <a:pt x="16967" y="2168"/>
                                <a:pt x="21094" y="1279"/>
                              </a:cubicBezTo>
                              <a:lnTo>
                                <a:pt x="33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1" name="Shape 81"/>
                      <wps:cNvSpPr/>
                      <wps:spPr>
                        <a:xfrm>
                          <a:off x="3621828" y="435868"/>
                          <a:ext cx="41720" cy="111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720" h="111201">
                              <a:moveTo>
                                <a:pt x="22733" y="0"/>
                              </a:moveTo>
                              <a:lnTo>
                                <a:pt x="41720" y="0"/>
                              </a:lnTo>
                              <a:lnTo>
                                <a:pt x="41720" y="79832"/>
                              </a:lnTo>
                              <a:cubicBezTo>
                                <a:pt x="41720" y="90488"/>
                                <a:pt x="39179" y="98387"/>
                                <a:pt x="34112" y="103505"/>
                              </a:cubicBezTo>
                              <a:cubicBezTo>
                                <a:pt x="29032" y="108636"/>
                                <a:pt x="21730" y="111201"/>
                                <a:pt x="12230" y="111201"/>
                              </a:cubicBezTo>
                              <a:cubicBezTo>
                                <a:pt x="10871" y="111201"/>
                                <a:pt x="8966" y="111061"/>
                                <a:pt x="6502" y="110807"/>
                              </a:cubicBezTo>
                              <a:cubicBezTo>
                                <a:pt x="4051" y="110541"/>
                                <a:pt x="1880" y="110045"/>
                                <a:pt x="0" y="109322"/>
                              </a:cubicBezTo>
                              <a:lnTo>
                                <a:pt x="2502" y="93777"/>
                              </a:lnTo>
                              <a:cubicBezTo>
                                <a:pt x="4813" y="94513"/>
                                <a:pt x="7582" y="94882"/>
                                <a:pt x="10808" y="94882"/>
                              </a:cubicBezTo>
                              <a:cubicBezTo>
                                <a:pt x="15202" y="94882"/>
                                <a:pt x="18275" y="93599"/>
                                <a:pt x="20066" y="91046"/>
                              </a:cubicBezTo>
                              <a:cubicBezTo>
                                <a:pt x="21844" y="88481"/>
                                <a:pt x="22733" y="84645"/>
                                <a:pt x="22733" y="79515"/>
                              </a:cubicBezTo>
                              <a:lnTo>
                                <a:pt x="227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2" name="Shape 82"/>
                      <wps:cNvSpPr/>
                      <wps:spPr>
                        <a:xfrm>
                          <a:off x="3842351" y="433823"/>
                          <a:ext cx="25654" cy="191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54" h="19126">
                              <a:moveTo>
                                <a:pt x="25260" y="0"/>
                              </a:moveTo>
                              <a:lnTo>
                                <a:pt x="25654" y="58"/>
                              </a:lnTo>
                              <a:lnTo>
                                <a:pt x="25654" y="16353"/>
                              </a:lnTo>
                              <a:lnTo>
                                <a:pt x="23380" y="16002"/>
                              </a:lnTo>
                              <a:cubicBezTo>
                                <a:pt x="18986" y="16002"/>
                                <a:pt x="14961" y="16320"/>
                                <a:pt x="11303" y="16942"/>
                              </a:cubicBezTo>
                              <a:cubicBezTo>
                                <a:pt x="7632" y="17577"/>
                                <a:pt x="4648" y="18288"/>
                                <a:pt x="2362" y="19126"/>
                              </a:cubicBezTo>
                              <a:lnTo>
                                <a:pt x="0" y="3759"/>
                              </a:lnTo>
                              <a:cubicBezTo>
                                <a:pt x="2400" y="2934"/>
                                <a:pt x="5905" y="2096"/>
                                <a:pt x="10515" y="1245"/>
                              </a:cubicBezTo>
                              <a:cubicBezTo>
                                <a:pt x="15126" y="406"/>
                                <a:pt x="20028" y="0"/>
                                <a:pt x="252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3" name="Shape 83"/>
                      <wps:cNvSpPr/>
                      <wps:spPr>
                        <a:xfrm>
                          <a:off x="3679524" y="433823"/>
                          <a:ext cx="60223" cy="861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223" h="86106">
                              <a:moveTo>
                                <a:pt x="32626" y="0"/>
                              </a:moveTo>
                              <a:cubicBezTo>
                                <a:pt x="37427" y="0"/>
                                <a:pt x="42025" y="445"/>
                                <a:pt x="46418" y="1334"/>
                              </a:cubicBezTo>
                              <a:cubicBezTo>
                                <a:pt x="50813" y="2223"/>
                                <a:pt x="54102" y="3086"/>
                                <a:pt x="56312" y="3924"/>
                              </a:cubicBezTo>
                              <a:lnTo>
                                <a:pt x="52857" y="19291"/>
                              </a:lnTo>
                              <a:cubicBezTo>
                                <a:pt x="50762" y="18339"/>
                                <a:pt x="48095" y="17488"/>
                                <a:pt x="44857" y="16701"/>
                              </a:cubicBezTo>
                              <a:cubicBezTo>
                                <a:pt x="41618" y="15913"/>
                                <a:pt x="37846" y="15532"/>
                                <a:pt x="33553" y="15532"/>
                              </a:cubicBezTo>
                              <a:cubicBezTo>
                                <a:pt x="29693" y="15532"/>
                                <a:pt x="26556" y="16180"/>
                                <a:pt x="24156" y="17488"/>
                              </a:cubicBezTo>
                              <a:cubicBezTo>
                                <a:pt x="21755" y="18796"/>
                                <a:pt x="20549" y="20815"/>
                                <a:pt x="20549" y="23520"/>
                              </a:cubicBezTo>
                              <a:cubicBezTo>
                                <a:pt x="20549" y="24879"/>
                                <a:pt x="20777" y="26086"/>
                                <a:pt x="21260" y="27140"/>
                              </a:cubicBezTo>
                              <a:cubicBezTo>
                                <a:pt x="21730" y="28181"/>
                                <a:pt x="22542" y="29147"/>
                                <a:pt x="23685" y="30036"/>
                              </a:cubicBezTo>
                              <a:cubicBezTo>
                                <a:pt x="24829" y="30925"/>
                                <a:pt x="26353" y="31814"/>
                                <a:pt x="28232" y="32703"/>
                              </a:cubicBezTo>
                              <a:cubicBezTo>
                                <a:pt x="30112" y="33592"/>
                                <a:pt x="32410" y="34506"/>
                                <a:pt x="35128" y="35446"/>
                              </a:cubicBezTo>
                              <a:cubicBezTo>
                                <a:pt x="39624" y="37122"/>
                                <a:pt x="43447" y="38760"/>
                                <a:pt x="46584" y="40386"/>
                              </a:cubicBezTo>
                              <a:cubicBezTo>
                                <a:pt x="49721" y="42012"/>
                                <a:pt x="52312" y="43840"/>
                                <a:pt x="54343" y="45872"/>
                              </a:cubicBezTo>
                              <a:cubicBezTo>
                                <a:pt x="56388" y="47917"/>
                                <a:pt x="57874" y="50254"/>
                                <a:pt x="58814" y="52845"/>
                              </a:cubicBezTo>
                              <a:cubicBezTo>
                                <a:pt x="59754" y="55461"/>
                                <a:pt x="60223" y="58598"/>
                                <a:pt x="60223" y="62268"/>
                              </a:cubicBezTo>
                              <a:cubicBezTo>
                                <a:pt x="60223" y="70104"/>
                                <a:pt x="57328" y="76048"/>
                                <a:pt x="51524" y="80074"/>
                              </a:cubicBezTo>
                              <a:cubicBezTo>
                                <a:pt x="45720" y="84099"/>
                                <a:pt x="37427" y="86106"/>
                                <a:pt x="26657" y="86106"/>
                              </a:cubicBezTo>
                              <a:cubicBezTo>
                                <a:pt x="19444" y="86106"/>
                                <a:pt x="13640" y="85496"/>
                                <a:pt x="9246" y="84303"/>
                              </a:cubicBezTo>
                              <a:cubicBezTo>
                                <a:pt x="4852" y="83096"/>
                                <a:pt x="1765" y="82144"/>
                                <a:pt x="0" y="81407"/>
                              </a:cubicBezTo>
                              <a:lnTo>
                                <a:pt x="3289" y="65557"/>
                              </a:lnTo>
                              <a:cubicBezTo>
                                <a:pt x="6109" y="66713"/>
                                <a:pt x="9487" y="67805"/>
                                <a:pt x="13411" y="68847"/>
                              </a:cubicBezTo>
                              <a:cubicBezTo>
                                <a:pt x="17335" y="69901"/>
                                <a:pt x="21806" y="70422"/>
                                <a:pt x="26822" y="70422"/>
                              </a:cubicBezTo>
                              <a:cubicBezTo>
                                <a:pt x="31839" y="70422"/>
                                <a:pt x="35484" y="69825"/>
                                <a:pt x="37795" y="68618"/>
                              </a:cubicBezTo>
                              <a:cubicBezTo>
                                <a:pt x="40094" y="67424"/>
                                <a:pt x="41237" y="65354"/>
                                <a:pt x="41237" y="62421"/>
                              </a:cubicBezTo>
                              <a:cubicBezTo>
                                <a:pt x="41237" y="59703"/>
                                <a:pt x="40018" y="57455"/>
                                <a:pt x="37554" y="55677"/>
                              </a:cubicBezTo>
                              <a:cubicBezTo>
                                <a:pt x="35103" y="53899"/>
                                <a:pt x="31052" y="51968"/>
                                <a:pt x="25400" y="49873"/>
                              </a:cubicBezTo>
                              <a:cubicBezTo>
                                <a:pt x="21946" y="48616"/>
                                <a:pt x="18783" y="47282"/>
                                <a:pt x="15926" y="45872"/>
                              </a:cubicBezTo>
                              <a:cubicBezTo>
                                <a:pt x="13030" y="44475"/>
                                <a:pt x="10554" y="42812"/>
                                <a:pt x="8471" y="40932"/>
                              </a:cubicBezTo>
                              <a:cubicBezTo>
                                <a:pt x="6376" y="39053"/>
                                <a:pt x="4725" y="36779"/>
                                <a:pt x="3518" y="34112"/>
                              </a:cubicBezTo>
                              <a:cubicBezTo>
                                <a:pt x="2324" y="31445"/>
                                <a:pt x="1715" y="28181"/>
                                <a:pt x="1715" y="24308"/>
                              </a:cubicBezTo>
                              <a:cubicBezTo>
                                <a:pt x="1715" y="16789"/>
                                <a:pt x="4496" y="10846"/>
                                <a:pt x="10033" y="6515"/>
                              </a:cubicBezTo>
                              <a:cubicBezTo>
                                <a:pt x="15570" y="2172"/>
                                <a:pt x="23114" y="0"/>
                                <a:pt x="326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4" name="Shape 84"/>
                      <wps:cNvSpPr/>
                      <wps:spPr>
                        <a:xfrm>
                          <a:off x="3589106" y="433823"/>
                          <a:ext cx="36621" cy="489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21" h="48946">
                              <a:moveTo>
                                <a:pt x="705" y="0"/>
                              </a:moveTo>
                              <a:cubicBezTo>
                                <a:pt x="11995" y="0"/>
                                <a:pt x="20809" y="3505"/>
                                <a:pt x="27146" y="10516"/>
                              </a:cubicBezTo>
                              <a:cubicBezTo>
                                <a:pt x="33458" y="17513"/>
                                <a:pt x="36621" y="27965"/>
                                <a:pt x="36621" y="41885"/>
                              </a:cubicBezTo>
                              <a:cubicBezTo>
                                <a:pt x="36621" y="42926"/>
                                <a:pt x="36595" y="44094"/>
                                <a:pt x="36544" y="45403"/>
                              </a:cubicBezTo>
                              <a:cubicBezTo>
                                <a:pt x="36494" y="46711"/>
                                <a:pt x="36405" y="47892"/>
                                <a:pt x="36303" y="48946"/>
                              </a:cubicBezTo>
                              <a:lnTo>
                                <a:pt x="0" y="48946"/>
                              </a:lnTo>
                              <a:lnTo>
                                <a:pt x="0" y="34976"/>
                              </a:lnTo>
                              <a:lnTo>
                                <a:pt x="17647" y="34976"/>
                              </a:lnTo>
                              <a:cubicBezTo>
                                <a:pt x="17647" y="32360"/>
                                <a:pt x="17278" y="29870"/>
                                <a:pt x="16542" y="27521"/>
                              </a:cubicBezTo>
                              <a:cubicBezTo>
                                <a:pt x="15805" y="25171"/>
                                <a:pt x="14739" y="23127"/>
                                <a:pt x="13329" y="21412"/>
                              </a:cubicBezTo>
                              <a:cubicBezTo>
                                <a:pt x="11919" y="19672"/>
                                <a:pt x="10192" y="18313"/>
                                <a:pt x="8147" y="17336"/>
                              </a:cubicBezTo>
                              <a:cubicBezTo>
                                <a:pt x="6115" y="16345"/>
                                <a:pt x="3677" y="15837"/>
                                <a:pt x="857" y="15837"/>
                              </a:cubicBezTo>
                              <a:lnTo>
                                <a:pt x="0" y="16021"/>
                              </a:lnTo>
                              <a:lnTo>
                                <a:pt x="0" y="137"/>
                              </a:lnTo>
                              <a:lnTo>
                                <a:pt x="7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5" name="Shape 85"/>
                      <wps:cNvSpPr/>
                      <wps:spPr>
                        <a:xfrm>
                          <a:off x="3642199" y="400105"/>
                          <a:ext cx="23381" cy="23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81" h="23355">
                              <a:moveTo>
                                <a:pt x="11773" y="0"/>
                              </a:moveTo>
                              <a:cubicBezTo>
                                <a:pt x="14910" y="0"/>
                                <a:pt x="17640" y="1041"/>
                                <a:pt x="19926" y="3137"/>
                              </a:cubicBezTo>
                              <a:cubicBezTo>
                                <a:pt x="22225" y="5232"/>
                                <a:pt x="23381" y="8103"/>
                                <a:pt x="23381" y="11760"/>
                              </a:cubicBezTo>
                              <a:cubicBezTo>
                                <a:pt x="23381" y="15316"/>
                                <a:pt x="22225" y="18136"/>
                                <a:pt x="19926" y="20231"/>
                              </a:cubicBezTo>
                              <a:cubicBezTo>
                                <a:pt x="17640" y="22314"/>
                                <a:pt x="14910" y="23355"/>
                                <a:pt x="11773" y="23355"/>
                              </a:cubicBezTo>
                              <a:cubicBezTo>
                                <a:pt x="8534" y="23355"/>
                                <a:pt x="5753" y="22314"/>
                                <a:pt x="3467" y="20231"/>
                              </a:cubicBezTo>
                              <a:cubicBezTo>
                                <a:pt x="1156" y="18136"/>
                                <a:pt x="0" y="15316"/>
                                <a:pt x="0" y="11760"/>
                              </a:cubicBezTo>
                              <a:cubicBezTo>
                                <a:pt x="0" y="8103"/>
                                <a:pt x="1156" y="5232"/>
                                <a:pt x="3467" y="3137"/>
                              </a:cubicBezTo>
                              <a:cubicBezTo>
                                <a:pt x="5753" y="1041"/>
                                <a:pt x="8534" y="0"/>
                                <a:pt x="117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6" name="Shape 86"/>
                      <wps:cNvSpPr/>
                      <wps:spPr>
                        <a:xfrm>
                          <a:off x="3755559" y="396180"/>
                          <a:ext cx="72606" cy="121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606" h="121717">
                              <a:moveTo>
                                <a:pt x="18974" y="0"/>
                              </a:moveTo>
                              <a:lnTo>
                                <a:pt x="18974" y="71679"/>
                              </a:lnTo>
                              <a:cubicBezTo>
                                <a:pt x="21387" y="69164"/>
                                <a:pt x="23940" y="66472"/>
                                <a:pt x="26657" y="63602"/>
                              </a:cubicBezTo>
                              <a:cubicBezTo>
                                <a:pt x="29388" y="60719"/>
                                <a:pt x="32055" y="57849"/>
                                <a:pt x="34658" y="54978"/>
                              </a:cubicBezTo>
                              <a:cubicBezTo>
                                <a:pt x="37274" y="52095"/>
                                <a:pt x="39764" y="49327"/>
                                <a:pt x="42113" y="46660"/>
                              </a:cubicBezTo>
                              <a:cubicBezTo>
                                <a:pt x="44450" y="43993"/>
                                <a:pt x="46469" y="41669"/>
                                <a:pt x="48158" y="39688"/>
                              </a:cubicBezTo>
                              <a:lnTo>
                                <a:pt x="70587" y="39688"/>
                              </a:lnTo>
                              <a:cubicBezTo>
                                <a:pt x="65367" y="45542"/>
                                <a:pt x="59855" y="51600"/>
                                <a:pt x="54064" y="57874"/>
                              </a:cubicBezTo>
                              <a:cubicBezTo>
                                <a:pt x="48273" y="64148"/>
                                <a:pt x="42469" y="70256"/>
                                <a:pt x="36627" y="76225"/>
                              </a:cubicBezTo>
                              <a:cubicBezTo>
                                <a:pt x="39751" y="78842"/>
                                <a:pt x="43040" y="82004"/>
                                <a:pt x="46482" y="85712"/>
                              </a:cubicBezTo>
                              <a:cubicBezTo>
                                <a:pt x="49924" y="89421"/>
                                <a:pt x="53264" y="93370"/>
                                <a:pt x="56502" y="97549"/>
                              </a:cubicBezTo>
                              <a:cubicBezTo>
                                <a:pt x="59741" y="101740"/>
                                <a:pt x="62751" y="105918"/>
                                <a:pt x="65570" y="110109"/>
                              </a:cubicBezTo>
                              <a:cubicBezTo>
                                <a:pt x="68390" y="114287"/>
                                <a:pt x="70739" y="118148"/>
                                <a:pt x="72606" y="121717"/>
                              </a:cubicBezTo>
                              <a:lnTo>
                                <a:pt x="50660" y="121717"/>
                              </a:lnTo>
                              <a:cubicBezTo>
                                <a:pt x="48781" y="118478"/>
                                <a:pt x="46596" y="115075"/>
                                <a:pt x="44145" y="111519"/>
                              </a:cubicBezTo>
                              <a:cubicBezTo>
                                <a:pt x="41694" y="107963"/>
                                <a:pt x="39053" y="104521"/>
                                <a:pt x="36220" y="101168"/>
                              </a:cubicBezTo>
                              <a:cubicBezTo>
                                <a:pt x="33414" y="97815"/>
                                <a:pt x="30531" y="94653"/>
                                <a:pt x="27610" y="91681"/>
                              </a:cubicBezTo>
                              <a:cubicBezTo>
                                <a:pt x="24676" y="88697"/>
                                <a:pt x="21806" y="86157"/>
                                <a:pt x="18974" y="84074"/>
                              </a:cubicBezTo>
                              <a:lnTo>
                                <a:pt x="18974" y="121717"/>
                              </a:lnTo>
                              <a:lnTo>
                                <a:pt x="0" y="121717"/>
                              </a:lnTo>
                              <a:lnTo>
                                <a:pt x="0" y="3137"/>
                              </a:lnTo>
                              <a:lnTo>
                                <a:pt x="189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7" name="Shape 87"/>
                      <wps:cNvSpPr/>
                      <wps:spPr>
                        <a:xfrm>
                          <a:off x="3868005" y="433881"/>
                          <a:ext cx="33020" cy="1160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20" h="116007">
                              <a:moveTo>
                                <a:pt x="0" y="0"/>
                              </a:moveTo>
                              <a:lnTo>
                                <a:pt x="15443" y="2291"/>
                              </a:lnTo>
                              <a:cubicBezTo>
                                <a:pt x="19723" y="3866"/>
                                <a:pt x="23152" y="6063"/>
                                <a:pt x="25717" y="8882"/>
                              </a:cubicBezTo>
                              <a:cubicBezTo>
                                <a:pt x="28283" y="11714"/>
                                <a:pt x="30112" y="15131"/>
                                <a:pt x="31204" y="19157"/>
                              </a:cubicBezTo>
                              <a:cubicBezTo>
                                <a:pt x="32309" y="23183"/>
                                <a:pt x="32855" y="27602"/>
                                <a:pt x="32855" y="32403"/>
                              </a:cubicBezTo>
                              <a:lnTo>
                                <a:pt x="32855" y="82136"/>
                              </a:lnTo>
                              <a:cubicBezTo>
                                <a:pt x="31712" y="83063"/>
                                <a:pt x="30264" y="84219"/>
                                <a:pt x="28537" y="85578"/>
                              </a:cubicBezTo>
                              <a:cubicBezTo>
                                <a:pt x="26810" y="86937"/>
                                <a:pt x="25121" y="88511"/>
                                <a:pt x="23444" y="90277"/>
                              </a:cubicBezTo>
                              <a:cubicBezTo>
                                <a:pt x="21984" y="91750"/>
                                <a:pt x="20841" y="93096"/>
                                <a:pt x="19990" y="94353"/>
                              </a:cubicBezTo>
                              <a:cubicBezTo>
                                <a:pt x="19152" y="95623"/>
                                <a:pt x="18745" y="96919"/>
                                <a:pt x="18745" y="98278"/>
                              </a:cubicBezTo>
                              <a:cubicBezTo>
                                <a:pt x="18745" y="101110"/>
                                <a:pt x="20562" y="102520"/>
                                <a:pt x="24219" y="102520"/>
                              </a:cubicBezTo>
                              <a:cubicBezTo>
                                <a:pt x="25070" y="102520"/>
                                <a:pt x="26111" y="102443"/>
                                <a:pt x="27356" y="102278"/>
                              </a:cubicBezTo>
                              <a:cubicBezTo>
                                <a:pt x="28613" y="102126"/>
                                <a:pt x="29972" y="101783"/>
                                <a:pt x="31445" y="101262"/>
                              </a:cubicBezTo>
                              <a:lnTo>
                                <a:pt x="33020" y="113975"/>
                              </a:lnTo>
                              <a:cubicBezTo>
                                <a:pt x="31331" y="114597"/>
                                <a:pt x="29324" y="115092"/>
                                <a:pt x="26975" y="115448"/>
                              </a:cubicBezTo>
                              <a:cubicBezTo>
                                <a:pt x="24625" y="115829"/>
                                <a:pt x="22289" y="116007"/>
                                <a:pt x="19990" y="116007"/>
                              </a:cubicBezTo>
                              <a:cubicBezTo>
                                <a:pt x="13500" y="116007"/>
                                <a:pt x="8827" y="114826"/>
                                <a:pt x="5956" y="112476"/>
                              </a:cubicBezTo>
                              <a:cubicBezTo>
                                <a:pt x="3073" y="110127"/>
                                <a:pt x="1638" y="106965"/>
                                <a:pt x="1638" y="102989"/>
                              </a:cubicBezTo>
                              <a:cubicBezTo>
                                <a:pt x="1638" y="100576"/>
                                <a:pt x="2222" y="98303"/>
                                <a:pt x="3366" y="96170"/>
                              </a:cubicBezTo>
                              <a:cubicBezTo>
                                <a:pt x="4509" y="94023"/>
                                <a:pt x="5982" y="92004"/>
                                <a:pt x="7760" y="90124"/>
                              </a:cubicBezTo>
                              <a:cubicBezTo>
                                <a:pt x="9220" y="88346"/>
                                <a:pt x="10998" y="86670"/>
                                <a:pt x="13094" y="85108"/>
                              </a:cubicBezTo>
                              <a:cubicBezTo>
                                <a:pt x="10998" y="85324"/>
                                <a:pt x="8827" y="85463"/>
                                <a:pt x="6579" y="85578"/>
                              </a:cubicBezTo>
                              <a:lnTo>
                                <a:pt x="0" y="85721"/>
                              </a:lnTo>
                              <a:lnTo>
                                <a:pt x="0" y="70416"/>
                              </a:lnTo>
                              <a:lnTo>
                                <a:pt x="1169" y="70681"/>
                              </a:lnTo>
                              <a:cubicBezTo>
                                <a:pt x="7023" y="70681"/>
                                <a:pt x="11468" y="70363"/>
                                <a:pt x="14503" y="69741"/>
                              </a:cubicBezTo>
                              <a:lnTo>
                                <a:pt x="14503" y="48722"/>
                              </a:lnTo>
                              <a:cubicBezTo>
                                <a:pt x="13449" y="48405"/>
                                <a:pt x="11925" y="48100"/>
                                <a:pt x="9957" y="47770"/>
                              </a:cubicBezTo>
                              <a:cubicBezTo>
                                <a:pt x="7963" y="47465"/>
                                <a:pt x="5766" y="47313"/>
                                <a:pt x="3366" y="47313"/>
                              </a:cubicBezTo>
                              <a:lnTo>
                                <a:pt x="0" y="47555"/>
                              </a:lnTo>
                              <a:lnTo>
                                <a:pt x="0" y="33715"/>
                              </a:lnTo>
                              <a:lnTo>
                                <a:pt x="533" y="33660"/>
                              </a:lnTo>
                              <a:cubicBezTo>
                                <a:pt x="2629" y="33660"/>
                                <a:pt x="4826" y="33787"/>
                                <a:pt x="7125" y="34054"/>
                              </a:cubicBezTo>
                              <a:cubicBezTo>
                                <a:pt x="9423" y="34308"/>
                                <a:pt x="11887" y="34765"/>
                                <a:pt x="14503" y="35387"/>
                              </a:cubicBezTo>
                              <a:lnTo>
                                <a:pt x="14503" y="32250"/>
                              </a:lnTo>
                              <a:cubicBezTo>
                                <a:pt x="14503" y="30053"/>
                                <a:pt x="14237" y="27958"/>
                                <a:pt x="13716" y="25964"/>
                              </a:cubicBezTo>
                              <a:cubicBezTo>
                                <a:pt x="13183" y="23983"/>
                                <a:pt x="12281" y="22230"/>
                                <a:pt x="10973" y="20731"/>
                              </a:cubicBezTo>
                              <a:cubicBezTo>
                                <a:pt x="9665" y="19208"/>
                                <a:pt x="7938" y="18026"/>
                                <a:pt x="5791" y="17188"/>
                              </a:cubicBezTo>
                              <a:lnTo>
                                <a:pt x="0" y="162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8" name="Shape 88"/>
                      <wps:cNvSpPr/>
                      <wps:spPr>
                        <a:xfrm>
                          <a:off x="2383229" y="227377"/>
                          <a:ext cx="45644" cy="1110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644" h="111049">
                              <a:moveTo>
                                <a:pt x="31052" y="0"/>
                              </a:moveTo>
                              <a:lnTo>
                                <a:pt x="45644" y="1880"/>
                              </a:lnTo>
                              <a:lnTo>
                                <a:pt x="45644" y="18992"/>
                              </a:lnTo>
                              <a:lnTo>
                                <a:pt x="32309" y="17107"/>
                              </a:lnTo>
                              <a:cubicBezTo>
                                <a:pt x="26454" y="17107"/>
                                <a:pt x="22276" y="17259"/>
                                <a:pt x="19761" y="17564"/>
                              </a:cubicBezTo>
                              <a:lnTo>
                                <a:pt x="19761" y="93472"/>
                              </a:lnTo>
                              <a:cubicBezTo>
                                <a:pt x="20904" y="93586"/>
                                <a:pt x="22428" y="93663"/>
                                <a:pt x="24308" y="93713"/>
                              </a:cubicBezTo>
                              <a:cubicBezTo>
                                <a:pt x="26200" y="93777"/>
                                <a:pt x="28753" y="93802"/>
                                <a:pt x="32004" y="93802"/>
                              </a:cubicBezTo>
                              <a:lnTo>
                                <a:pt x="45644" y="91815"/>
                              </a:lnTo>
                              <a:lnTo>
                                <a:pt x="45644" y="109057"/>
                              </a:lnTo>
                              <a:lnTo>
                                <a:pt x="30747" y="111049"/>
                              </a:lnTo>
                              <a:cubicBezTo>
                                <a:pt x="26352" y="111049"/>
                                <a:pt x="21374" y="110871"/>
                                <a:pt x="15837" y="110503"/>
                              </a:cubicBezTo>
                              <a:cubicBezTo>
                                <a:pt x="10300" y="110134"/>
                                <a:pt x="5017" y="109372"/>
                                <a:pt x="0" y="108229"/>
                              </a:cubicBezTo>
                              <a:lnTo>
                                <a:pt x="0" y="2667"/>
                              </a:lnTo>
                              <a:cubicBezTo>
                                <a:pt x="5017" y="1524"/>
                                <a:pt x="10351" y="787"/>
                                <a:pt x="16002" y="483"/>
                              </a:cubicBezTo>
                              <a:cubicBezTo>
                                <a:pt x="21641" y="152"/>
                                <a:pt x="26657" y="0"/>
                                <a:pt x="310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9" name="Shape 89"/>
                      <wps:cNvSpPr/>
                      <wps:spPr>
                        <a:xfrm>
                          <a:off x="2489858" y="253096"/>
                          <a:ext cx="39376" cy="862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6" h="86269">
                              <a:moveTo>
                                <a:pt x="39376" y="0"/>
                              </a:moveTo>
                              <a:lnTo>
                                <a:pt x="39376" y="16474"/>
                              </a:lnTo>
                              <a:lnTo>
                                <a:pt x="24714" y="23608"/>
                              </a:lnTo>
                              <a:cubicBezTo>
                                <a:pt x="21209" y="28371"/>
                                <a:pt x="19456" y="34822"/>
                                <a:pt x="19456" y="42988"/>
                              </a:cubicBezTo>
                              <a:cubicBezTo>
                                <a:pt x="19456" y="51243"/>
                                <a:pt x="21209" y="57784"/>
                                <a:pt x="24714" y="62584"/>
                              </a:cubicBezTo>
                              <a:lnTo>
                                <a:pt x="39376" y="69795"/>
                              </a:lnTo>
                              <a:lnTo>
                                <a:pt x="39376" y="86269"/>
                              </a:lnTo>
                              <a:lnTo>
                                <a:pt x="23381" y="83133"/>
                              </a:lnTo>
                              <a:cubicBezTo>
                                <a:pt x="18567" y="81050"/>
                                <a:pt x="14440" y="78117"/>
                                <a:pt x="10986" y="74357"/>
                              </a:cubicBezTo>
                              <a:cubicBezTo>
                                <a:pt x="7531" y="70585"/>
                                <a:pt x="4839" y="66039"/>
                                <a:pt x="2908" y="60705"/>
                              </a:cubicBezTo>
                              <a:cubicBezTo>
                                <a:pt x="965" y="55383"/>
                                <a:pt x="0" y="49465"/>
                                <a:pt x="0" y="42988"/>
                              </a:cubicBezTo>
                              <a:cubicBezTo>
                                <a:pt x="0" y="36499"/>
                                <a:pt x="965" y="30606"/>
                                <a:pt x="2908" y="25335"/>
                              </a:cubicBezTo>
                              <a:cubicBezTo>
                                <a:pt x="4839" y="20065"/>
                                <a:pt x="7557" y="15544"/>
                                <a:pt x="11062" y="11772"/>
                              </a:cubicBezTo>
                              <a:cubicBezTo>
                                <a:pt x="14567" y="8012"/>
                                <a:pt x="18720" y="5104"/>
                                <a:pt x="23533" y="3060"/>
                              </a:cubicBezTo>
                              <a:lnTo>
                                <a:pt x="39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0" name="Shape 90"/>
                      <wps:cNvSpPr/>
                      <wps:spPr>
                        <a:xfrm>
                          <a:off x="2428873" y="229257"/>
                          <a:ext cx="46583" cy="1071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583" h="107177">
                              <a:moveTo>
                                <a:pt x="0" y="0"/>
                              </a:moveTo>
                              <a:lnTo>
                                <a:pt x="10350" y="1333"/>
                              </a:lnTo>
                              <a:cubicBezTo>
                                <a:pt x="17881" y="3480"/>
                                <a:pt x="24333" y="6832"/>
                                <a:pt x="29718" y="11379"/>
                              </a:cubicBezTo>
                              <a:cubicBezTo>
                                <a:pt x="35103" y="15926"/>
                                <a:pt x="39256" y="21679"/>
                                <a:pt x="42189" y="28638"/>
                              </a:cubicBezTo>
                              <a:cubicBezTo>
                                <a:pt x="45110" y="35585"/>
                                <a:pt x="46583" y="43866"/>
                                <a:pt x="46583" y="53492"/>
                              </a:cubicBezTo>
                              <a:cubicBezTo>
                                <a:pt x="46583" y="62903"/>
                                <a:pt x="45110" y="71082"/>
                                <a:pt x="42189" y="78041"/>
                              </a:cubicBezTo>
                              <a:cubicBezTo>
                                <a:pt x="39256" y="84988"/>
                                <a:pt x="35103" y="90805"/>
                                <a:pt x="29718" y="95440"/>
                              </a:cubicBezTo>
                              <a:cubicBezTo>
                                <a:pt x="24333" y="100101"/>
                                <a:pt x="17856" y="103556"/>
                                <a:pt x="10274" y="105804"/>
                              </a:cubicBezTo>
                              <a:lnTo>
                                <a:pt x="0" y="107177"/>
                              </a:lnTo>
                              <a:lnTo>
                                <a:pt x="0" y="89935"/>
                              </a:lnTo>
                              <a:lnTo>
                                <a:pt x="3742" y="89390"/>
                              </a:lnTo>
                              <a:cubicBezTo>
                                <a:pt x="8693" y="87703"/>
                                <a:pt x="12802" y="85172"/>
                                <a:pt x="16065" y="81801"/>
                              </a:cubicBezTo>
                              <a:cubicBezTo>
                                <a:pt x="22606" y="75057"/>
                                <a:pt x="25883" y="65621"/>
                                <a:pt x="25883" y="53492"/>
                              </a:cubicBezTo>
                              <a:cubicBezTo>
                                <a:pt x="25883" y="41148"/>
                                <a:pt x="22695" y="31686"/>
                                <a:pt x="16307" y="25095"/>
                              </a:cubicBezTo>
                              <a:cubicBezTo>
                                <a:pt x="13119" y="21806"/>
                                <a:pt x="9055" y="19339"/>
                                <a:pt x="4115" y="17694"/>
                              </a:cubicBezTo>
                              <a:lnTo>
                                <a:pt x="0" y="171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1" name="Shape 91"/>
                      <wps:cNvSpPr/>
                      <wps:spPr>
                        <a:xfrm>
                          <a:off x="2772852" y="286883"/>
                          <a:ext cx="33477" cy="520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77" h="52013">
                              <a:moveTo>
                                <a:pt x="33477" y="0"/>
                              </a:moveTo>
                              <a:lnTo>
                                <a:pt x="33477" y="13832"/>
                              </a:lnTo>
                              <a:lnTo>
                                <a:pt x="30493" y="14053"/>
                              </a:lnTo>
                              <a:cubicBezTo>
                                <a:pt x="28346" y="14370"/>
                                <a:pt x="26416" y="14954"/>
                                <a:pt x="24689" y="15793"/>
                              </a:cubicBezTo>
                              <a:cubicBezTo>
                                <a:pt x="22962" y="16618"/>
                                <a:pt x="21577" y="17799"/>
                                <a:pt x="20536" y="19310"/>
                              </a:cubicBezTo>
                              <a:cubicBezTo>
                                <a:pt x="19495" y="20835"/>
                                <a:pt x="18974" y="22740"/>
                                <a:pt x="18974" y="25026"/>
                              </a:cubicBezTo>
                              <a:cubicBezTo>
                                <a:pt x="18974" y="29534"/>
                                <a:pt x="20383" y="32633"/>
                                <a:pt x="23190" y="34373"/>
                              </a:cubicBezTo>
                              <a:lnTo>
                                <a:pt x="33477" y="36697"/>
                              </a:lnTo>
                              <a:lnTo>
                                <a:pt x="33477" y="51987"/>
                              </a:lnTo>
                              <a:lnTo>
                                <a:pt x="33083" y="52013"/>
                              </a:lnTo>
                              <a:cubicBezTo>
                                <a:pt x="28169" y="52013"/>
                                <a:pt x="23673" y="51543"/>
                                <a:pt x="19596" y="50603"/>
                              </a:cubicBezTo>
                              <a:cubicBezTo>
                                <a:pt x="15519" y="49664"/>
                                <a:pt x="12040" y="48140"/>
                                <a:pt x="9169" y="46057"/>
                              </a:cubicBezTo>
                              <a:cubicBezTo>
                                <a:pt x="6286" y="43974"/>
                                <a:pt x="4039" y="41243"/>
                                <a:pt x="2426" y="37891"/>
                              </a:cubicBezTo>
                              <a:cubicBezTo>
                                <a:pt x="787" y="34551"/>
                                <a:pt x="0" y="30423"/>
                                <a:pt x="0" y="25508"/>
                              </a:cubicBezTo>
                              <a:cubicBezTo>
                                <a:pt x="0" y="20809"/>
                                <a:pt x="902" y="16834"/>
                                <a:pt x="2730" y="13583"/>
                              </a:cubicBezTo>
                              <a:cubicBezTo>
                                <a:pt x="4572" y="10344"/>
                                <a:pt x="7048" y="7703"/>
                                <a:pt x="10185" y="5671"/>
                              </a:cubicBezTo>
                              <a:cubicBezTo>
                                <a:pt x="13322" y="3626"/>
                                <a:pt x="16954" y="2166"/>
                                <a:pt x="21082" y="1264"/>
                              </a:cubicBezTo>
                              <a:lnTo>
                                <a:pt x="334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90" name="Shape 5090"/>
                      <wps:cNvSpPr/>
                      <wps:spPr>
                        <a:xfrm>
                          <a:off x="2648100" y="255139"/>
                          <a:ext cx="18974" cy="820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74" h="82042">
                              <a:moveTo>
                                <a:pt x="0" y="0"/>
                              </a:moveTo>
                              <a:lnTo>
                                <a:pt x="18974" y="0"/>
                              </a:lnTo>
                              <a:lnTo>
                                <a:pt x="18974" y="82042"/>
                              </a:lnTo>
                              <a:lnTo>
                                <a:pt x="0" y="820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3" name="Shape 93"/>
                      <wps:cNvSpPr/>
                      <wps:spPr>
                        <a:xfrm>
                          <a:off x="2689337" y="253412"/>
                          <a:ext cx="68542" cy="837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42" h="83769">
                              <a:moveTo>
                                <a:pt x="33731" y="0"/>
                              </a:moveTo>
                              <a:cubicBezTo>
                                <a:pt x="40411" y="0"/>
                                <a:pt x="46012" y="914"/>
                                <a:pt x="50508" y="2743"/>
                              </a:cubicBezTo>
                              <a:cubicBezTo>
                                <a:pt x="55004" y="4585"/>
                                <a:pt x="58585" y="7150"/>
                                <a:pt x="61252" y="10427"/>
                              </a:cubicBezTo>
                              <a:cubicBezTo>
                                <a:pt x="63906" y="13729"/>
                                <a:pt x="65786" y="17704"/>
                                <a:pt x="66904" y="22352"/>
                              </a:cubicBezTo>
                              <a:cubicBezTo>
                                <a:pt x="67996" y="27013"/>
                                <a:pt x="68542" y="32106"/>
                                <a:pt x="68542" y="37643"/>
                              </a:cubicBezTo>
                              <a:lnTo>
                                <a:pt x="68542" y="83769"/>
                              </a:lnTo>
                              <a:lnTo>
                                <a:pt x="49568" y="83769"/>
                              </a:lnTo>
                              <a:lnTo>
                                <a:pt x="49568" y="40627"/>
                              </a:lnTo>
                              <a:cubicBezTo>
                                <a:pt x="49568" y="36233"/>
                                <a:pt x="49276" y="32499"/>
                                <a:pt x="48705" y="29413"/>
                              </a:cubicBezTo>
                              <a:cubicBezTo>
                                <a:pt x="48133" y="26327"/>
                                <a:pt x="47193" y="23825"/>
                                <a:pt x="45885" y="21895"/>
                              </a:cubicBezTo>
                              <a:cubicBezTo>
                                <a:pt x="44577" y="19952"/>
                                <a:pt x="42786" y="18542"/>
                                <a:pt x="40551" y="17653"/>
                              </a:cubicBezTo>
                              <a:cubicBezTo>
                                <a:pt x="38290" y="16764"/>
                                <a:pt x="35547" y="16319"/>
                                <a:pt x="32309" y="16319"/>
                              </a:cubicBezTo>
                              <a:cubicBezTo>
                                <a:pt x="29908" y="16319"/>
                                <a:pt x="27394" y="16472"/>
                                <a:pt x="24791" y="16777"/>
                              </a:cubicBezTo>
                              <a:cubicBezTo>
                                <a:pt x="22174" y="17107"/>
                                <a:pt x="20231" y="17374"/>
                                <a:pt x="18987" y="17564"/>
                              </a:cubicBezTo>
                              <a:lnTo>
                                <a:pt x="18987" y="83769"/>
                              </a:lnTo>
                              <a:lnTo>
                                <a:pt x="0" y="83769"/>
                              </a:lnTo>
                              <a:lnTo>
                                <a:pt x="0" y="4394"/>
                              </a:lnTo>
                              <a:cubicBezTo>
                                <a:pt x="3670" y="3353"/>
                                <a:pt x="8420" y="2350"/>
                                <a:pt x="14275" y="1422"/>
                              </a:cubicBezTo>
                              <a:cubicBezTo>
                                <a:pt x="20130" y="470"/>
                                <a:pt x="26607" y="0"/>
                                <a:pt x="337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4" name="Shape 94"/>
                      <wps:cNvSpPr/>
                      <wps:spPr>
                        <a:xfrm>
                          <a:off x="2780688" y="253094"/>
                          <a:ext cx="25641" cy="191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41" h="19139">
                              <a:moveTo>
                                <a:pt x="25247" y="0"/>
                              </a:moveTo>
                              <a:lnTo>
                                <a:pt x="25641" y="59"/>
                              </a:lnTo>
                              <a:lnTo>
                                <a:pt x="25641" y="16356"/>
                              </a:lnTo>
                              <a:lnTo>
                                <a:pt x="23368" y="16002"/>
                              </a:lnTo>
                              <a:cubicBezTo>
                                <a:pt x="18974" y="16002"/>
                                <a:pt x="14948" y="16332"/>
                                <a:pt x="11290" y="16955"/>
                              </a:cubicBezTo>
                              <a:cubicBezTo>
                                <a:pt x="7633" y="17577"/>
                                <a:pt x="4648" y="18313"/>
                                <a:pt x="2349" y="19139"/>
                              </a:cubicBezTo>
                              <a:lnTo>
                                <a:pt x="0" y="3772"/>
                              </a:lnTo>
                              <a:cubicBezTo>
                                <a:pt x="2400" y="2946"/>
                                <a:pt x="5905" y="2096"/>
                                <a:pt x="10503" y="1257"/>
                              </a:cubicBezTo>
                              <a:cubicBezTo>
                                <a:pt x="15100" y="432"/>
                                <a:pt x="20015" y="0"/>
                                <a:pt x="25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5" name="Shape 95"/>
                      <wps:cNvSpPr/>
                      <wps:spPr>
                        <a:xfrm>
                          <a:off x="2529235" y="253094"/>
                          <a:ext cx="39363" cy="86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63" h="86271">
                              <a:moveTo>
                                <a:pt x="6" y="0"/>
                              </a:moveTo>
                              <a:cubicBezTo>
                                <a:pt x="5747" y="0"/>
                                <a:pt x="11055" y="1029"/>
                                <a:pt x="15919" y="3061"/>
                              </a:cubicBezTo>
                              <a:cubicBezTo>
                                <a:pt x="20783" y="5105"/>
                                <a:pt x="24936" y="8014"/>
                                <a:pt x="28378" y="11773"/>
                              </a:cubicBezTo>
                              <a:cubicBezTo>
                                <a:pt x="31833" y="15545"/>
                                <a:pt x="34525" y="20066"/>
                                <a:pt x="36468" y="25337"/>
                              </a:cubicBezTo>
                              <a:cubicBezTo>
                                <a:pt x="38398" y="30607"/>
                                <a:pt x="39363" y="36500"/>
                                <a:pt x="39363" y="42990"/>
                              </a:cubicBezTo>
                              <a:cubicBezTo>
                                <a:pt x="39363" y="49467"/>
                                <a:pt x="38424" y="55385"/>
                                <a:pt x="36544" y="60706"/>
                              </a:cubicBezTo>
                              <a:cubicBezTo>
                                <a:pt x="34652" y="66040"/>
                                <a:pt x="31998" y="70587"/>
                                <a:pt x="28543" y="74359"/>
                              </a:cubicBezTo>
                              <a:cubicBezTo>
                                <a:pt x="25089" y="78118"/>
                                <a:pt x="20936" y="81051"/>
                                <a:pt x="16072" y="83134"/>
                              </a:cubicBezTo>
                              <a:cubicBezTo>
                                <a:pt x="11208" y="85230"/>
                                <a:pt x="5848" y="86271"/>
                                <a:pt x="6" y="86271"/>
                              </a:cubicBezTo>
                              <a:lnTo>
                                <a:pt x="0" y="86270"/>
                              </a:lnTo>
                              <a:lnTo>
                                <a:pt x="0" y="69796"/>
                              </a:lnTo>
                              <a:lnTo>
                                <a:pt x="6" y="69799"/>
                              </a:lnTo>
                              <a:cubicBezTo>
                                <a:pt x="6267" y="69799"/>
                                <a:pt x="11157" y="67399"/>
                                <a:pt x="14662" y="62586"/>
                              </a:cubicBezTo>
                              <a:cubicBezTo>
                                <a:pt x="18167" y="57785"/>
                                <a:pt x="19920" y="51245"/>
                                <a:pt x="19920" y="42990"/>
                              </a:cubicBezTo>
                              <a:cubicBezTo>
                                <a:pt x="19920" y="34823"/>
                                <a:pt x="18167" y="28372"/>
                                <a:pt x="14662" y="23609"/>
                              </a:cubicBezTo>
                              <a:cubicBezTo>
                                <a:pt x="11157" y="18860"/>
                                <a:pt x="6267" y="16472"/>
                                <a:pt x="6" y="16472"/>
                              </a:cubicBezTo>
                              <a:lnTo>
                                <a:pt x="0" y="16475"/>
                              </a:lnTo>
                              <a:lnTo>
                                <a:pt x="0" y="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6" name="Shape 96"/>
                      <wps:cNvSpPr/>
                      <wps:spPr>
                        <a:xfrm>
                          <a:off x="2645890" y="219376"/>
                          <a:ext cx="23381" cy="233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81" h="23368">
                              <a:moveTo>
                                <a:pt x="11773" y="0"/>
                              </a:moveTo>
                              <a:cubicBezTo>
                                <a:pt x="14910" y="0"/>
                                <a:pt x="17628" y="1041"/>
                                <a:pt x="19926" y="3137"/>
                              </a:cubicBezTo>
                              <a:cubicBezTo>
                                <a:pt x="22225" y="5232"/>
                                <a:pt x="23381" y="8103"/>
                                <a:pt x="23381" y="11773"/>
                              </a:cubicBezTo>
                              <a:cubicBezTo>
                                <a:pt x="23381" y="15329"/>
                                <a:pt x="22225" y="18148"/>
                                <a:pt x="19926" y="20231"/>
                              </a:cubicBezTo>
                              <a:cubicBezTo>
                                <a:pt x="17628" y="22327"/>
                                <a:pt x="14910" y="23368"/>
                                <a:pt x="11773" y="23368"/>
                              </a:cubicBezTo>
                              <a:cubicBezTo>
                                <a:pt x="8522" y="23368"/>
                                <a:pt x="5753" y="22327"/>
                                <a:pt x="3454" y="20231"/>
                              </a:cubicBezTo>
                              <a:cubicBezTo>
                                <a:pt x="1156" y="18148"/>
                                <a:pt x="0" y="15329"/>
                                <a:pt x="0" y="11773"/>
                              </a:cubicBezTo>
                              <a:cubicBezTo>
                                <a:pt x="0" y="8103"/>
                                <a:pt x="1156" y="5232"/>
                                <a:pt x="3454" y="3137"/>
                              </a:cubicBezTo>
                              <a:cubicBezTo>
                                <a:pt x="5753" y="1041"/>
                                <a:pt x="8522" y="0"/>
                                <a:pt x="117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7" name="Shape 97"/>
                      <wps:cNvSpPr/>
                      <wps:spPr>
                        <a:xfrm>
                          <a:off x="2584727" y="215452"/>
                          <a:ext cx="50343" cy="121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343" h="121730">
                              <a:moveTo>
                                <a:pt x="33718" y="0"/>
                              </a:moveTo>
                              <a:cubicBezTo>
                                <a:pt x="37694" y="0"/>
                                <a:pt x="41072" y="330"/>
                                <a:pt x="43828" y="953"/>
                              </a:cubicBezTo>
                              <a:cubicBezTo>
                                <a:pt x="46609" y="1575"/>
                                <a:pt x="48781" y="2210"/>
                                <a:pt x="50343" y="2832"/>
                              </a:cubicBezTo>
                              <a:lnTo>
                                <a:pt x="47371" y="18212"/>
                              </a:lnTo>
                              <a:cubicBezTo>
                                <a:pt x="45898" y="17678"/>
                                <a:pt x="44158" y="17209"/>
                                <a:pt x="42113" y="16789"/>
                              </a:cubicBezTo>
                              <a:cubicBezTo>
                                <a:pt x="40068" y="16383"/>
                                <a:pt x="37846" y="16167"/>
                                <a:pt x="35433" y="16167"/>
                              </a:cubicBezTo>
                              <a:cubicBezTo>
                                <a:pt x="29172" y="16167"/>
                                <a:pt x="24867" y="17844"/>
                                <a:pt x="22504" y="21184"/>
                              </a:cubicBezTo>
                              <a:cubicBezTo>
                                <a:pt x="20155" y="24536"/>
                                <a:pt x="18974" y="28867"/>
                                <a:pt x="18974" y="34201"/>
                              </a:cubicBezTo>
                              <a:lnTo>
                                <a:pt x="18974" y="39688"/>
                              </a:lnTo>
                              <a:lnTo>
                                <a:pt x="49098" y="39688"/>
                              </a:lnTo>
                              <a:lnTo>
                                <a:pt x="49098" y="55524"/>
                              </a:lnTo>
                              <a:lnTo>
                                <a:pt x="18974" y="55524"/>
                              </a:lnTo>
                              <a:lnTo>
                                <a:pt x="18974" y="121730"/>
                              </a:lnTo>
                              <a:lnTo>
                                <a:pt x="0" y="121730"/>
                              </a:lnTo>
                              <a:lnTo>
                                <a:pt x="0" y="33884"/>
                              </a:lnTo>
                              <a:cubicBezTo>
                                <a:pt x="0" y="23228"/>
                                <a:pt x="2769" y="14910"/>
                                <a:pt x="8318" y="8941"/>
                              </a:cubicBezTo>
                              <a:cubicBezTo>
                                <a:pt x="13856" y="2985"/>
                                <a:pt x="22327" y="0"/>
                                <a:pt x="337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8" name="Shape 98"/>
                      <wps:cNvSpPr/>
                      <wps:spPr>
                        <a:xfrm>
                          <a:off x="2860063" y="253412"/>
                          <a:ext cx="68542" cy="837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42" h="83769">
                              <a:moveTo>
                                <a:pt x="33718" y="0"/>
                              </a:moveTo>
                              <a:cubicBezTo>
                                <a:pt x="40411" y="0"/>
                                <a:pt x="45999" y="914"/>
                                <a:pt x="50508" y="2743"/>
                              </a:cubicBezTo>
                              <a:cubicBezTo>
                                <a:pt x="55004" y="4585"/>
                                <a:pt x="58585" y="7150"/>
                                <a:pt x="61252" y="10427"/>
                              </a:cubicBezTo>
                              <a:cubicBezTo>
                                <a:pt x="63919" y="13729"/>
                                <a:pt x="65799" y="17704"/>
                                <a:pt x="66891" y="22352"/>
                              </a:cubicBezTo>
                              <a:cubicBezTo>
                                <a:pt x="67996" y="27013"/>
                                <a:pt x="68542" y="32106"/>
                                <a:pt x="68542" y="37643"/>
                              </a:cubicBezTo>
                              <a:lnTo>
                                <a:pt x="68542" y="83769"/>
                              </a:lnTo>
                              <a:lnTo>
                                <a:pt x="49555" y="83769"/>
                              </a:lnTo>
                              <a:lnTo>
                                <a:pt x="49555" y="40627"/>
                              </a:lnTo>
                              <a:cubicBezTo>
                                <a:pt x="49555" y="36233"/>
                                <a:pt x="49276" y="32499"/>
                                <a:pt x="48704" y="29413"/>
                              </a:cubicBezTo>
                              <a:cubicBezTo>
                                <a:pt x="48120" y="26327"/>
                                <a:pt x="47180" y="23825"/>
                                <a:pt x="45872" y="21895"/>
                              </a:cubicBezTo>
                              <a:cubicBezTo>
                                <a:pt x="44564" y="19952"/>
                                <a:pt x="42786" y="18542"/>
                                <a:pt x="40538" y="17653"/>
                              </a:cubicBezTo>
                              <a:cubicBezTo>
                                <a:pt x="38303" y="16764"/>
                                <a:pt x="35547" y="16319"/>
                                <a:pt x="32309" y="16319"/>
                              </a:cubicBezTo>
                              <a:cubicBezTo>
                                <a:pt x="29908" y="16319"/>
                                <a:pt x="27394" y="16472"/>
                                <a:pt x="24778" y="16777"/>
                              </a:cubicBezTo>
                              <a:cubicBezTo>
                                <a:pt x="22161" y="17107"/>
                                <a:pt x="20231" y="17374"/>
                                <a:pt x="18974" y="17564"/>
                              </a:cubicBezTo>
                              <a:lnTo>
                                <a:pt x="18974" y="83769"/>
                              </a:lnTo>
                              <a:lnTo>
                                <a:pt x="0" y="83769"/>
                              </a:lnTo>
                              <a:lnTo>
                                <a:pt x="0" y="4394"/>
                              </a:lnTo>
                              <a:cubicBezTo>
                                <a:pt x="3658" y="3353"/>
                                <a:pt x="8407" y="2350"/>
                                <a:pt x="14275" y="1422"/>
                              </a:cubicBezTo>
                              <a:cubicBezTo>
                                <a:pt x="20129" y="470"/>
                                <a:pt x="26607" y="0"/>
                                <a:pt x="337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9" name="Shape 99"/>
                      <wps:cNvSpPr/>
                      <wps:spPr>
                        <a:xfrm>
                          <a:off x="2806329" y="253153"/>
                          <a:ext cx="32855" cy="85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55" h="85716">
                              <a:moveTo>
                                <a:pt x="0" y="0"/>
                              </a:moveTo>
                              <a:lnTo>
                                <a:pt x="15443" y="2303"/>
                              </a:lnTo>
                              <a:cubicBezTo>
                                <a:pt x="19736" y="3866"/>
                                <a:pt x="23152" y="6075"/>
                                <a:pt x="25717" y="8882"/>
                              </a:cubicBezTo>
                              <a:cubicBezTo>
                                <a:pt x="28283" y="11714"/>
                                <a:pt x="30112" y="15143"/>
                                <a:pt x="31217" y="19156"/>
                              </a:cubicBezTo>
                              <a:cubicBezTo>
                                <a:pt x="32309" y="23195"/>
                                <a:pt x="32855" y="27602"/>
                                <a:pt x="32855" y="32415"/>
                              </a:cubicBezTo>
                              <a:lnTo>
                                <a:pt x="32855" y="82136"/>
                              </a:lnTo>
                              <a:cubicBezTo>
                                <a:pt x="29934" y="82771"/>
                                <a:pt x="25514" y="83533"/>
                                <a:pt x="19609" y="84409"/>
                              </a:cubicBezTo>
                              <a:lnTo>
                                <a:pt x="0" y="85716"/>
                              </a:lnTo>
                              <a:lnTo>
                                <a:pt x="0" y="70426"/>
                              </a:lnTo>
                              <a:lnTo>
                                <a:pt x="1181" y="70693"/>
                              </a:lnTo>
                              <a:cubicBezTo>
                                <a:pt x="7023" y="70693"/>
                                <a:pt x="11468" y="70376"/>
                                <a:pt x="14503" y="69741"/>
                              </a:cubicBezTo>
                              <a:lnTo>
                                <a:pt x="14503" y="48735"/>
                              </a:lnTo>
                              <a:cubicBezTo>
                                <a:pt x="13462" y="48417"/>
                                <a:pt x="11951" y="48100"/>
                                <a:pt x="9957" y="47782"/>
                              </a:cubicBezTo>
                              <a:cubicBezTo>
                                <a:pt x="7976" y="47477"/>
                                <a:pt x="5779" y="47312"/>
                                <a:pt x="3378" y="47312"/>
                              </a:cubicBezTo>
                              <a:lnTo>
                                <a:pt x="0" y="47562"/>
                              </a:lnTo>
                              <a:lnTo>
                                <a:pt x="0" y="33729"/>
                              </a:lnTo>
                              <a:lnTo>
                                <a:pt x="559" y="33673"/>
                              </a:lnTo>
                              <a:cubicBezTo>
                                <a:pt x="2642" y="33673"/>
                                <a:pt x="4839" y="33799"/>
                                <a:pt x="7137" y="34066"/>
                              </a:cubicBezTo>
                              <a:cubicBezTo>
                                <a:pt x="9436" y="34333"/>
                                <a:pt x="11887" y="34765"/>
                                <a:pt x="14503" y="35400"/>
                              </a:cubicBezTo>
                              <a:lnTo>
                                <a:pt x="14503" y="32263"/>
                              </a:lnTo>
                              <a:cubicBezTo>
                                <a:pt x="14503" y="30053"/>
                                <a:pt x="14249" y="27970"/>
                                <a:pt x="13716" y="25989"/>
                              </a:cubicBezTo>
                              <a:cubicBezTo>
                                <a:pt x="13195" y="24008"/>
                                <a:pt x="12281" y="22242"/>
                                <a:pt x="10986" y="20731"/>
                              </a:cubicBezTo>
                              <a:cubicBezTo>
                                <a:pt x="9665" y="19220"/>
                                <a:pt x="7950" y="18039"/>
                                <a:pt x="5804" y="17201"/>
                              </a:cubicBezTo>
                              <a:lnTo>
                                <a:pt x="0" y="16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0" name="Shape 100"/>
                      <wps:cNvSpPr/>
                      <wps:spPr>
                        <a:xfrm>
                          <a:off x="3015447" y="253094"/>
                          <a:ext cx="39376" cy="86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76" h="86271">
                              <a:moveTo>
                                <a:pt x="39370" y="0"/>
                              </a:moveTo>
                              <a:lnTo>
                                <a:pt x="39376" y="1"/>
                              </a:lnTo>
                              <a:lnTo>
                                <a:pt x="39376" y="16475"/>
                              </a:lnTo>
                              <a:lnTo>
                                <a:pt x="39370" y="16472"/>
                              </a:lnTo>
                              <a:cubicBezTo>
                                <a:pt x="33096" y="16472"/>
                                <a:pt x="28207" y="18860"/>
                                <a:pt x="24702" y="23609"/>
                              </a:cubicBezTo>
                              <a:cubicBezTo>
                                <a:pt x="21196" y="28372"/>
                                <a:pt x="19457" y="34823"/>
                                <a:pt x="19457" y="42990"/>
                              </a:cubicBezTo>
                              <a:cubicBezTo>
                                <a:pt x="19457" y="51245"/>
                                <a:pt x="21196" y="57785"/>
                                <a:pt x="24702" y="62586"/>
                              </a:cubicBezTo>
                              <a:cubicBezTo>
                                <a:pt x="28207" y="67399"/>
                                <a:pt x="33096" y="69799"/>
                                <a:pt x="39370" y="69799"/>
                              </a:cubicBezTo>
                              <a:lnTo>
                                <a:pt x="39376" y="69796"/>
                              </a:lnTo>
                              <a:lnTo>
                                <a:pt x="39376" y="86270"/>
                              </a:lnTo>
                              <a:lnTo>
                                <a:pt x="39370" y="86271"/>
                              </a:lnTo>
                              <a:cubicBezTo>
                                <a:pt x="33515" y="86271"/>
                                <a:pt x="28181" y="85230"/>
                                <a:pt x="23368" y="83134"/>
                              </a:cubicBezTo>
                              <a:cubicBezTo>
                                <a:pt x="18555" y="81051"/>
                                <a:pt x="14427" y="78118"/>
                                <a:pt x="10973" y="74359"/>
                              </a:cubicBezTo>
                              <a:cubicBezTo>
                                <a:pt x="7531" y="70587"/>
                                <a:pt x="4839" y="66040"/>
                                <a:pt x="2896" y="60706"/>
                              </a:cubicBezTo>
                              <a:cubicBezTo>
                                <a:pt x="965" y="55385"/>
                                <a:pt x="0" y="49467"/>
                                <a:pt x="0" y="42990"/>
                              </a:cubicBezTo>
                              <a:cubicBezTo>
                                <a:pt x="0" y="36500"/>
                                <a:pt x="965" y="30607"/>
                                <a:pt x="2896" y="25337"/>
                              </a:cubicBezTo>
                              <a:cubicBezTo>
                                <a:pt x="4839" y="20066"/>
                                <a:pt x="7557" y="15545"/>
                                <a:pt x="11049" y="11773"/>
                              </a:cubicBezTo>
                              <a:cubicBezTo>
                                <a:pt x="14554" y="8014"/>
                                <a:pt x="18720" y="5105"/>
                                <a:pt x="23520" y="3061"/>
                              </a:cubicBezTo>
                              <a:cubicBezTo>
                                <a:pt x="28334" y="1029"/>
                                <a:pt x="33617" y="0"/>
                                <a:pt x="393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1" name="Shape 101"/>
                      <wps:cNvSpPr/>
                      <wps:spPr>
                        <a:xfrm>
                          <a:off x="2943642" y="253094"/>
                          <a:ext cx="60236" cy="86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236" h="86119">
                              <a:moveTo>
                                <a:pt x="32626" y="0"/>
                              </a:moveTo>
                              <a:cubicBezTo>
                                <a:pt x="37440" y="0"/>
                                <a:pt x="42024" y="457"/>
                                <a:pt x="46431" y="1334"/>
                              </a:cubicBezTo>
                              <a:cubicBezTo>
                                <a:pt x="50825" y="2235"/>
                                <a:pt x="54115" y="3086"/>
                                <a:pt x="56312" y="3924"/>
                              </a:cubicBezTo>
                              <a:lnTo>
                                <a:pt x="52870" y="19304"/>
                              </a:lnTo>
                              <a:cubicBezTo>
                                <a:pt x="50775" y="18364"/>
                                <a:pt x="48095" y="17501"/>
                                <a:pt x="44856" y="16713"/>
                              </a:cubicBezTo>
                              <a:cubicBezTo>
                                <a:pt x="41618" y="15926"/>
                                <a:pt x="37846" y="15545"/>
                                <a:pt x="33566" y="15545"/>
                              </a:cubicBezTo>
                              <a:cubicBezTo>
                                <a:pt x="29693" y="15545"/>
                                <a:pt x="26568" y="16193"/>
                                <a:pt x="24156" y="17501"/>
                              </a:cubicBezTo>
                              <a:cubicBezTo>
                                <a:pt x="21755" y="18809"/>
                                <a:pt x="20549" y="20815"/>
                                <a:pt x="20549" y="23533"/>
                              </a:cubicBezTo>
                              <a:cubicBezTo>
                                <a:pt x="20549" y="24892"/>
                                <a:pt x="20790" y="26086"/>
                                <a:pt x="21260" y="27140"/>
                              </a:cubicBezTo>
                              <a:cubicBezTo>
                                <a:pt x="21730" y="28181"/>
                                <a:pt x="22530" y="29159"/>
                                <a:pt x="23686" y="30036"/>
                              </a:cubicBezTo>
                              <a:cubicBezTo>
                                <a:pt x="24841" y="30937"/>
                                <a:pt x="26352" y="31814"/>
                                <a:pt x="28232" y="32703"/>
                              </a:cubicBezTo>
                              <a:cubicBezTo>
                                <a:pt x="30112" y="33604"/>
                                <a:pt x="32423" y="34506"/>
                                <a:pt x="35128" y="35458"/>
                              </a:cubicBezTo>
                              <a:cubicBezTo>
                                <a:pt x="39624" y="37122"/>
                                <a:pt x="43447" y="38786"/>
                                <a:pt x="46584" y="40399"/>
                              </a:cubicBezTo>
                              <a:cubicBezTo>
                                <a:pt x="49721" y="42024"/>
                                <a:pt x="52311" y="43853"/>
                                <a:pt x="54356" y="45898"/>
                              </a:cubicBezTo>
                              <a:cubicBezTo>
                                <a:pt x="56388" y="47917"/>
                                <a:pt x="57874" y="50254"/>
                                <a:pt x="58814" y="52870"/>
                              </a:cubicBezTo>
                              <a:cubicBezTo>
                                <a:pt x="59754" y="55486"/>
                                <a:pt x="60236" y="58623"/>
                                <a:pt x="60236" y="62268"/>
                              </a:cubicBezTo>
                              <a:cubicBezTo>
                                <a:pt x="60236" y="70117"/>
                                <a:pt x="57328" y="76048"/>
                                <a:pt x="51524" y="80086"/>
                              </a:cubicBezTo>
                              <a:cubicBezTo>
                                <a:pt x="45733" y="84112"/>
                                <a:pt x="37440" y="86119"/>
                                <a:pt x="26657" y="86119"/>
                              </a:cubicBezTo>
                              <a:cubicBezTo>
                                <a:pt x="19456" y="86119"/>
                                <a:pt x="13652" y="85522"/>
                                <a:pt x="9258" y="84303"/>
                              </a:cubicBezTo>
                              <a:cubicBezTo>
                                <a:pt x="4864" y="83109"/>
                                <a:pt x="1778" y="82144"/>
                                <a:pt x="0" y="81420"/>
                              </a:cubicBezTo>
                              <a:lnTo>
                                <a:pt x="3289" y="65570"/>
                              </a:lnTo>
                              <a:cubicBezTo>
                                <a:pt x="6121" y="66726"/>
                                <a:pt x="9487" y="67818"/>
                                <a:pt x="13411" y="68872"/>
                              </a:cubicBezTo>
                              <a:cubicBezTo>
                                <a:pt x="17336" y="69914"/>
                                <a:pt x="21806" y="70434"/>
                                <a:pt x="26822" y="70434"/>
                              </a:cubicBezTo>
                              <a:cubicBezTo>
                                <a:pt x="31839" y="70434"/>
                                <a:pt x="35496" y="69825"/>
                                <a:pt x="37795" y="68631"/>
                              </a:cubicBezTo>
                              <a:cubicBezTo>
                                <a:pt x="40107" y="67424"/>
                                <a:pt x="41250" y="65354"/>
                                <a:pt x="41250" y="62433"/>
                              </a:cubicBezTo>
                              <a:cubicBezTo>
                                <a:pt x="41250" y="59715"/>
                                <a:pt x="40031" y="57455"/>
                                <a:pt x="37554" y="55690"/>
                              </a:cubicBezTo>
                              <a:cubicBezTo>
                                <a:pt x="35103" y="53912"/>
                                <a:pt x="31052" y="51981"/>
                                <a:pt x="25413" y="49886"/>
                              </a:cubicBezTo>
                              <a:cubicBezTo>
                                <a:pt x="21958" y="48628"/>
                                <a:pt x="18796" y="47295"/>
                                <a:pt x="15926" y="45898"/>
                              </a:cubicBezTo>
                              <a:cubicBezTo>
                                <a:pt x="13043" y="44475"/>
                                <a:pt x="10566" y="42824"/>
                                <a:pt x="8471" y="40945"/>
                              </a:cubicBezTo>
                              <a:cubicBezTo>
                                <a:pt x="6375" y="39065"/>
                                <a:pt x="4737" y="36792"/>
                                <a:pt x="3531" y="34125"/>
                              </a:cubicBezTo>
                              <a:cubicBezTo>
                                <a:pt x="2324" y="31458"/>
                                <a:pt x="1727" y="28181"/>
                                <a:pt x="1727" y="24321"/>
                              </a:cubicBezTo>
                              <a:cubicBezTo>
                                <a:pt x="1727" y="16789"/>
                                <a:pt x="4496" y="10859"/>
                                <a:pt x="10033" y="6515"/>
                              </a:cubicBezTo>
                              <a:cubicBezTo>
                                <a:pt x="15583" y="2184"/>
                                <a:pt x="23114" y="0"/>
                                <a:pt x="3262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2" name="Shape 102"/>
                      <wps:cNvSpPr/>
                      <wps:spPr>
                        <a:xfrm>
                          <a:off x="3224325" y="286883"/>
                          <a:ext cx="33471" cy="52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471" h="52012">
                              <a:moveTo>
                                <a:pt x="33471" y="0"/>
                              </a:moveTo>
                              <a:lnTo>
                                <a:pt x="33471" y="13832"/>
                              </a:lnTo>
                              <a:lnTo>
                                <a:pt x="30493" y="14052"/>
                              </a:lnTo>
                              <a:cubicBezTo>
                                <a:pt x="28359" y="14370"/>
                                <a:pt x="26429" y="14954"/>
                                <a:pt x="24688" y="15792"/>
                              </a:cubicBezTo>
                              <a:cubicBezTo>
                                <a:pt x="22974" y="16617"/>
                                <a:pt x="21577" y="17799"/>
                                <a:pt x="20536" y="19310"/>
                              </a:cubicBezTo>
                              <a:cubicBezTo>
                                <a:pt x="19494" y="20834"/>
                                <a:pt x="18961" y="22739"/>
                                <a:pt x="18961" y="25025"/>
                              </a:cubicBezTo>
                              <a:cubicBezTo>
                                <a:pt x="18961" y="29533"/>
                                <a:pt x="20383" y="32632"/>
                                <a:pt x="23216" y="34372"/>
                              </a:cubicBezTo>
                              <a:lnTo>
                                <a:pt x="33471" y="36694"/>
                              </a:lnTo>
                              <a:lnTo>
                                <a:pt x="33471" y="51987"/>
                              </a:lnTo>
                              <a:lnTo>
                                <a:pt x="33083" y="52012"/>
                              </a:lnTo>
                              <a:cubicBezTo>
                                <a:pt x="28168" y="52012"/>
                                <a:pt x="23673" y="51542"/>
                                <a:pt x="19596" y="50603"/>
                              </a:cubicBezTo>
                              <a:cubicBezTo>
                                <a:pt x="15519" y="49663"/>
                                <a:pt x="12040" y="48139"/>
                                <a:pt x="9169" y="46056"/>
                              </a:cubicBezTo>
                              <a:cubicBezTo>
                                <a:pt x="6299" y="43973"/>
                                <a:pt x="4051" y="41243"/>
                                <a:pt x="2425" y="37890"/>
                              </a:cubicBezTo>
                              <a:cubicBezTo>
                                <a:pt x="813" y="34550"/>
                                <a:pt x="0" y="30422"/>
                                <a:pt x="0" y="25508"/>
                              </a:cubicBezTo>
                              <a:cubicBezTo>
                                <a:pt x="0" y="20809"/>
                                <a:pt x="914" y="16833"/>
                                <a:pt x="2743" y="13582"/>
                              </a:cubicBezTo>
                              <a:cubicBezTo>
                                <a:pt x="4572" y="10344"/>
                                <a:pt x="7048" y="7702"/>
                                <a:pt x="10185" y="5670"/>
                              </a:cubicBezTo>
                              <a:cubicBezTo>
                                <a:pt x="13322" y="3625"/>
                                <a:pt x="16967" y="2165"/>
                                <a:pt x="21082" y="1263"/>
                              </a:cubicBezTo>
                              <a:lnTo>
                                <a:pt x="33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3" name="Shape 103"/>
                      <wps:cNvSpPr/>
                      <wps:spPr>
                        <a:xfrm>
                          <a:off x="3100538" y="255139"/>
                          <a:ext cx="117792" cy="820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792" h="82042">
                              <a:moveTo>
                                <a:pt x="0" y="0"/>
                              </a:moveTo>
                              <a:lnTo>
                                <a:pt x="20079" y="0"/>
                              </a:lnTo>
                              <a:cubicBezTo>
                                <a:pt x="21031" y="4394"/>
                                <a:pt x="22123" y="9131"/>
                                <a:pt x="23381" y="14199"/>
                              </a:cubicBezTo>
                              <a:cubicBezTo>
                                <a:pt x="24651" y="19266"/>
                                <a:pt x="25959" y="24447"/>
                                <a:pt x="27331" y="29731"/>
                              </a:cubicBezTo>
                              <a:cubicBezTo>
                                <a:pt x="28702" y="35001"/>
                                <a:pt x="30112" y="40157"/>
                                <a:pt x="31585" y="45174"/>
                              </a:cubicBezTo>
                              <a:cubicBezTo>
                                <a:pt x="33058" y="50203"/>
                                <a:pt x="34531" y="54788"/>
                                <a:pt x="35992" y="58979"/>
                              </a:cubicBezTo>
                              <a:cubicBezTo>
                                <a:pt x="37579" y="54165"/>
                                <a:pt x="39103" y="49200"/>
                                <a:pt x="40627" y="44082"/>
                              </a:cubicBezTo>
                              <a:cubicBezTo>
                                <a:pt x="42164" y="38951"/>
                                <a:pt x="43586" y="33833"/>
                                <a:pt x="44945" y="28702"/>
                              </a:cubicBezTo>
                              <a:cubicBezTo>
                                <a:pt x="46317" y="23584"/>
                                <a:pt x="47599" y="18593"/>
                                <a:pt x="48806" y="13729"/>
                              </a:cubicBezTo>
                              <a:cubicBezTo>
                                <a:pt x="50012" y="8865"/>
                                <a:pt x="51092" y="4293"/>
                                <a:pt x="52032" y="0"/>
                              </a:cubicBezTo>
                              <a:lnTo>
                                <a:pt x="66611" y="0"/>
                              </a:lnTo>
                              <a:cubicBezTo>
                                <a:pt x="67551" y="4293"/>
                                <a:pt x="68593" y="8865"/>
                                <a:pt x="69761" y="13729"/>
                              </a:cubicBezTo>
                              <a:cubicBezTo>
                                <a:pt x="70904" y="18593"/>
                                <a:pt x="72123" y="23584"/>
                                <a:pt x="73419" y="28702"/>
                              </a:cubicBezTo>
                              <a:cubicBezTo>
                                <a:pt x="74727" y="33833"/>
                                <a:pt x="76149" y="38951"/>
                                <a:pt x="77648" y="44082"/>
                              </a:cubicBezTo>
                              <a:cubicBezTo>
                                <a:pt x="79159" y="49200"/>
                                <a:pt x="80696" y="54165"/>
                                <a:pt x="82271" y="58979"/>
                              </a:cubicBezTo>
                              <a:cubicBezTo>
                                <a:pt x="83629" y="54788"/>
                                <a:pt x="85052" y="50203"/>
                                <a:pt x="86513" y="45174"/>
                              </a:cubicBezTo>
                              <a:cubicBezTo>
                                <a:pt x="87986" y="40157"/>
                                <a:pt x="89446" y="35001"/>
                                <a:pt x="90856" y="29731"/>
                              </a:cubicBezTo>
                              <a:cubicBezTo>
                                <a:pt x="92265" y="24447"/>
                                <a:pt x="93612" y="19266"/>
                                <a:pt x="94869" y="14199"/>
                              </a:cubicBezTo>
                              <a:cubicBezTo>
                                <a:pt x="96126" y="9131"/>
                                <a:pt x="97244" y="4394"/>
                                <a:pt x="98184" y="0"/>
                              </a:cubicBezTo>
                              <a:lnTo>
                                <a:pt x="117792" y="0"/>
                              </a:lnTo>
                              <a:cubicBezTo>
                                <a:pt x="115595" y="8052"/>
                                <a:pt x="113335" y="15951"/>
                                <a:pt x="111036" y="23685"/>
                              </a:cubicBezTo>
                              <a:cubicBezTo>
                                <a:pt x="108738" y="31420"/>
                                <a:pt x="106426" y="38799"/>
                                <a:pt x="104127" y="45796"/>
                              </a:cubicBezTo>
                              <a:cubicBezTo>
                                <a:pt x="101816" y="52807"/>
                                <a:pt x="99504" y="59385"/>
                                <a:pt x="97218" y="65570"/>
                              </a:cubicBezTo>
                              <a:cubicBezTo>
                                <a:pt x="94907" y="71742"/>
                                <a:pt x="92659" y="77216"/>
                                <a:pt x="90450" y="82042"/>
                              </a:cubicBezTo>
                              <a:lnTo>
                                <a:pt x="75031" y="82042"/>
                              </a:lnTo>
                              <a:cubicBezTo>
                                <a:pt x="72314" y="74295"/>
                                <a:pt x="69520" y="66065"/>
                                <a:pt x="66649" y="57328"/>
                              </a:cubicBezTo>
                              <a:cubicBezTo>
                                <a:pt x="63779" y="48603"/>
                                <a:pt x="61138" y="39637"/>
                                <a:pt x="58738" y="30429"/>
                              </a:cubicBezTo>
                              <a:cubicBezTo>
                                <a:pt x="56337" y="39637"/>
                                <a:pt x="53759" y="48603"/>
                                <a:pt x="50978" y="57328"/>
                              </a:cubicBezTo>
                              <a:cubicBezTo>
                                <a:pt x="48209" y="66065"/>
                                <a:pt x="45479" y="74295"/>
                                <a:pt x="42761" y="82042"/>
                              </a:cubicBezTo>
                              <a:lnTo>
                                <a:pt x="27165" y="82042"/>
                              </a:lnTo>
                              <a:cubicBezTo>
                                <a:pt x="25083" y="77216"/>
                                <a:pt x="22885" y="71742"/>
                                <a:pt x="20574" y="65570"/>
                              </a:cubicBezTo>
                              <a:cubicBezTo>
                                <a:pt x="18275" y="59385"/>
                                <a:pt x="15964" y="52807"/>
                                <a:pt x="13665" y="45796"/>
                              </a:cubicBezTo>
                              <a:cubicBezTo>
                                <a:pt x="11366" y="38799"/>
                                <a:pt x="9042" y="31420"/>
                                <a:pt x="6756" y="23685"/>
                              </a:cubicBezTo>
                              <a:cubicBezTo>
                                <a:pt x="4445" y="15951"/>
                                <a:pt x="2184" y="805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4" name="Shape 104"/>
                      <wps:cNvSpPr/>
                      <wps:spPr>
                        <a:xfrm>
                          <a:off x="3054824" y="253096"/>
                          <a:ext cx="39364" cy="862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364" h="86269">
                              <a:moveTo>
                                <a:pt x="0" y="0"/>
                              </a:moveTo>
                              <a:lnTo>
                                <a:pt x="15919" y="3060"/>
                              </a:lnTo>
                              <a:cubicBezTo>
                                <a:pt x="20783" y="5104"/>
                                <a:pt x="24937" y="8012"/>
                                <a:pt x="28391" y="11772"/>
                              </a:cubicBezTo>
                              <a:cubicBezTo>
                                <a:pt x="31832" y="15544"/>
                                <a:pt x="34525" y="20065"/>
                                <a:pt x="36455" y="25335"/>
                              </a:cubicBezTo>
                              <a:cubicBezTo>
                                <a:pt x="38399" y="30606"/>
                                <a:pt x="39364" y="36499"/>
                                <a:pt x="39364" y="42988"/>
                              </a:cubicBezTo>
                              <a:cubicBezTo>
                                <a:pt x="39364" y="49465"/>
                                <a:pt x="38424" y="55383"/>
                                <a:pt x="36544" y="60705"/>
                              </a:cubicBezTo>
                              <a:cubicBezTo>
                                <a:pt x="34652" y="66039"/>
                                <a:pt x="31985" y="70585"/>
                                <a:pt x="28531" y="74357"/>
                              </a:cubicBezTo>
                              <a:cubicBezTo>
                                <a:pt x="25089" y="78117"/>
                                <a:pt x="20936" y="81050"/>
                                <a:pt x="16072" y="83133"/>
                              </a:cubicBezTo>
                              <a:lnTo>
                                <a:pt x="0" y="86269"/>
                              </a:lnTo>
                              <a:lnTo>
                                <a:pt x="0" y="69795"/>
                              </a:lnTo>
                              <a:lnTo>
                                <a:pt x="14662" y="62584"/>
                              </a:lnTo>
                              <a:cubicBezTo>
                                <a:pt x="18167" y="57784"/>
                                <a:pt x="19920" y="51243"/>
                                <a:pt x="19920" y="42988"/>
                              </a:cubicBezTo>
                              <a:cubicBezTo>
                                <a:pt x="19920" y="34822"/>
                                <a:pt x="18167" y="28371"/>
                                <a:pt x="14662" y="23608"/>
                              </a:cubicBezTo>
                              <a:lnTo>
                                <a:pt x="0" y="164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5" name="Shape 105"/>
                      <wps:cNvSpPr/>
                      <wps:spPr>
                        <a:xfrm>
                          <a:off x="3232161" y="253094"/>
                          <a:ext cx="25635" cy="191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35" h="19139">
                              <a:moveTo>
                                <a:pt x="25247" y="0"/>
                              </a:moveTo>
                              <a:lnTo>
                                <a:pt x="25635" y="58"/>
                              </a:lnTo>
                              <a:lnTo>
                                <a:pt x="25635" y="16354"/>
                              </a:lnTo>
                              <a:lnTo>
                                <a:pt x="23368" y="16002"/>
                              </a:lnTo>
                              <a:cubicBezTo>
                                <a:pt x="18974" y="16002"/>
                                <a:pt x="14948" y="16332"/>
                                <a:pt x="11290" y="16955"/>
                              </a:cubicBezTo>
                              <a:cubicBezTo>
                                <a:pt x="7632" y="17577"/>
                                <a:pt x="4661" y="18313"/>
                                <a:pt x="2349" y="19139"/>
                              </a:cubicBezTo>
                              <a:lnTo>
                                <a:pt x="0" y="3772"/>
                              </a:lnTo>
                              <a:cubicBezTo>
                                <a:pt x="2400" y="2946"/>
                                <a:pt x="5918" y="2096"/>
                                <a:pt x="10502" y="1257"/>
                              </a:cubicBezTo>
                              <a:cubicBezTo>
                                <a:pt x="15100" y="432"/>
                                <a:pt x="20027" y="0"/>
                                <a:pt x="25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6" name="Shape 106"/>
                      <wps:cNvSpPr/>
                      <wps:spPr>
                        <a:xfrm>
                          <a:off x="3311548" y="253412"/>
                          <a:ext cx="68542" cy="837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542" h="83769">
                              <a:moveTo>
                                <a:pt x="33718" y="0"/>
                              </a:moveTo>
                              <a:cubicBezTo>
                                <a:pt x="40411" y="0"/>
                                <a:pt x="46000" y="914"/>
                                <a:pt x="50495" y="2743"/>
                              </a:cubicBezTo>
                              <a:cubicBezTo>
                                <a:pt x="54991" y="4585"/>
                                <a:pt x="58572" y="7150"/>
                                <a:pt x="61240" y="10427"/>
                              </a:cubicBezTo>
                              <a:cubicBezTo>
                                <a:pt x="63907" y="13729"/>
                                <a:pt x="65786" y="17704"/>
                                <a:pt x="66891" y="22352"/>
                              </a:cubicBezTo>
                              <a:cubicBezTo>
                                <a:pt x="67983" y="27013"/>
                                <a:pt x="68542" y="32106"/>
                                <a:pt x="68542" y="37643"/>
                              </a:cubicBezTo>
                              <a:lnTo>
                                <a:pt x="68542" y="83769"/>
                              </a:lnTo>
                              <a:lnTo>
                                <a:pt x="49556" y="83769"/>
                              </a:lnTo>
                              <a:lnTo>
                                <a:pt x="49556" y="40627"/>
                              </a:lnTo>
                              <a:cubicBezTo>
                                <a:pt x="49556" y="36233"/>
                                <a:pt x="49276" y="32499"/>
                                <a:pt x="48692" y="29413"/>
                              </a:cubicBezTo>
                              <a:cubicBezTo>
                                <a:pt x="48108" y="26327"/>
                                <a:pt x="47180" y="23825"/>
                                <a:pt x="45872" y="21895"/>
                              </a:cubicBezTo>
                              <a:cubicBezTo>
                                <a:pt x="44564" y="19952"/>
                                <a:pt x="42787" y="18542"/>
                                <a:pt x="40539" y="17653"/>
                              </a:cubicBezTo>
                              <a:cubicBezTo>
                                <a:pt x="38291" y="16764"/>
                                <a:pt x="35535" y="16319"/>
                                <a:pt x="32296" y="16319"/>
                              </a:cubicBezTo>
                              <a:cubicBezTo>
                                <a:pt x="29896" y="16319"/>
                                <a:pt x="27381" y="16472"/>
                                <a:pt x="24778" y="16777"/>
                              </a:cubicBezTo>
                              <a:cubicBezTo>
                                <a:pt x="22161" y="17107"/>
                                <a:pt x="20219" y="17374"/>
                                <a:pt x="18974" y="17564"/>
                              </a:cubicBezTo>
                              <a:lnTo>
                                <a:pt x="18974" y="83769"/>
                              </a:lnTo>
                              <a:lnTo>
                                <a:pt x="0" y="83769"/>
                              </a:lnTo>
                              <a:lnTo>
                                <a:pt x="0" y="4394"/>
                              </a:lnTo>
                              <a:cubicBezTo>
                                <a:pt x="3658" y="3353"/>
                                <a:pt x="8420" y="2350"/>
                                <a:pt x="14262" y="1422"/>
                              </a:cubicBezTo>
                              <a:cubicBezTo>
                                <a:pt x="20117" y="470"/>
                                <a:pt x="26594" y="0"/>
                                <a:pt x="337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7" name="Shape 107"/>
                      <wps:cNvSpPr/>
                      <wps:spPr>
                        <a:xfrm>
                          <a:off x="3396549" y="253232"/>
                          <a:ext cx="37408" cy="85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408" h="85165">
                              <a:moveTo>
                                <a:pt x="37408" y="0"/>
                              </a:moveTo>
                              <a:lnTo>
                                <a:pt x="37408" y="15896"/>
                              </a:lnTo>
                              <a:lnTo>
                                <a:pt x="30582" y="17363"/>
                              </a:lnTo>
                              <a:cubicBezTo>
                                <a:pt x="28385" y="18455"/>
                                <a:pt x="26531" y="19890"/>
                                <a:pt x="25019" y="21668"/>
                              </a:cubicBezTo>
                              <a:cubicBezTo>
                                <a:pt x="23508" y="23446"/>
                                <a:pt x="22327" y="25491"/>
                                <a:pt x="21489" y="27790"/>
                              </a:cubicBezTo>
                              <a:cubicBezTo>
                                <a:pt x="20650" y="30089"/>
                                <a:pt x="20079" y="32438"/>
                                <a:pt x="19762" y="34851"/>
                              </a:cubicBezTo>
                              <a:lnTo>
                                <a:pt x="37408" y="34851"/>
                              </a:lnTo>
                              <a:lnTo>
                                <a:pt x="37408" y="48808"/>
                              </a:lnTo>
                              <a:lnTo>
                                <a:pt x="19609" y="48808"/>
                              </a:lnTo>
                              <a:cubicBezTo>
                                <a:pt x="20130" y="55387"/>
                                <a:pt x="22454" y="60480"/>
                                <a:pt x="26581" y="64099"/>
                              </a:cubicBezTo>
                              <a:lnTo>
                                <a:pt x="37408" y="67361"/>
                              </a:lnTo>
                              <a:lnTo>
                                <a:pt x="37408" y="85165"/>
                              </a:lnTo>
                              <a:lnTo>
                                <a:pt x="23368" y="82768"/>
                              </a:lnTo>
                              <a:cubicBezTo>
                                <a:pt x="18047" y="80622"/>
                                <a:pt x="13640" y="77650"/>
                                <a:pt x="10198" y="73827"/>
                              </a:cubicBezTo>
                              <a:cubicBezTo>
                                <a:pt x="6744" y="70017"/>
                                <a:pt x="4178" y="65509"/>
                                <a:pt x="2515" y="60340"/>
                              </a:cubicBezTo>
                              <a:cubicBezTo>
                                <a:pt x="826" y="55158"/>
                                <a:pt x="0" y="49494"/>
                                <a:pt x="0" y="43309"/>
                              </a:cubicBezTo>
                              <a:cubicBezTo>
                                <a:pt x="0" y="36108"/>
                                <a:pt x="1067" y="29771"/>
                                <a:pt x="3213" y="24335"/>
                              </a:cubicBezTo>
                              <a:cubicBezTo>
                                <a:pt x="5347" y="18900"/>
                                <a:pt x="8204" y="14391"/>
                                <a:pt x="11761" y="10772"/>
                              </a:cubicBezTo>
                              <a:cubicBezTo>
                                <a:pt x="15317" y="7165"/>
                                <a:pt x="19393" y="4447"/>
                                <a:pt x="23990" y="2618"/>
                              </a:cubicBezTo>
                              <a:lnTo>
                                <a:pt x="37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8" name="Shape 108"/>
                      <wps:cNvSpPr/>
                      <wps:spPr>
                        <a:xfrm>
                          <a:off x="3257795" y="253152"/>
                          <a:ext cx="32874" cy="857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74" h="85718">
                              <a:moveTo>
                                <a:pt x="0" y="0"/>
                              </a:moveTo>
                              <a:lnTo>
                                <a:pt x="15462" y="2304"/>
                              </a:lnTo>
                              <a:cubicBezTo>
                                <a:pt x="19742" y="3867"/>
                                <a:pt x="23171" y="6076"/>
                                <a:pt x="25736" y="8883"/>
                              </a:cubicBezTo>
                              <a:cubicBezTo>
                                <a:pt x="28289" y="11715"/>
                                <a:pt x="30131" y="15144"/>
                                <a:pt x="31223" y="19157"/>
                              </a:cubicBezTo>
                              <a:cubicBezTo>
                                <a:pt x="32315" y="23196"/>
                                <a:pt x="32874" y="27603"/>
                                <a:pt x="32874" y="32416"/>
                              </a:cubicBezTo>
                              <a:lnTo>
                                <a:pt x="32874" y="82137"/>
                              </a:lnTo>
                              <a:cubicBezTo>
                                <a:pt x="29940" y="82772"/>
                                <a:pt x="25521" y="83534"/>
                                <a:pt x="19615" y="84410"/>
                              </a:cubicBezTo>
                              <a:lnTo>
                                <a:pt x="0" y="85718"/>
                              </a:lnTo>
                              <a:lnTo>
                                <a:pt x="0" y="70425"/>
                              </a:lnTo>
                              <a:lnTo>
                                <a:pt x="1188" y="70694"/>
                              </a:lnTo>
                              <a:cubicBezTo>
                                <a:pt x="7042" y="70694"/>
                                <a:pt x="11487" y="70376"/>
                                <a:pt x="14510" y="69741"/>
                              </a:cubicBezTo>
                              <a:lnTo>
                                <a:pt x="14510" y="48736"/>
                              </a:lnTo>
                              <a:cubicBezTo>
                                <a:pt x="13481" y="48418"/>
                                <a:pt x="11957" y="48101"/>
                                <a:pt x="9963" y="47783"/>
                              </a:cubicBezTo>
                              <a:cubicBezTo>
                                <a:pt x="7982" y="47478"/>
                                <a:pt x="5797" y="47313"/>
                                <a:pt x="3384" y="47313"/>
                              </a:cubicBezTo>
                              <a:lnTo>
                                <a:pt x="0" y="47563"/>
                              </a:lnTo>
                              <a:lnTo>
                                <a:pt x="0" y="33731"/>
                              </a:lnTo>
                              <a:lnTo>
                                <a:pt x="565" y="33673"/>
                              </a:lnTo>
                              <a:cubicBezTo>
                                <a:pt x="2660" y="33673"/>
                                <a:pt x="4845" y="33800"/>
                                <a:pt x="7156" y="34067"/>
                              </a:cubicBezTo>
                              <a:cubicBezTo>
                                <a:pt x="9442" y="34334"/>
                                <a:pt x="11906" y="34766"/>
                                <a:pt x="14510" y="35401"/>
                              </a:cubicBezTo>
                              <a:lnTo>
                                <a:pt x="14510" y="32264"/>
                              </a:lnTo>
                              <a:cubicBezTo>
                                <a:pt x="14510" y="30054"/>
                                <a:pt x="14243" y="27971"/>
                                <a:pt x="13735" y="25990"/>
                              </a:cubicBezTo>
                              <a:cubicBezTo>
                                <a:pt x="13214" y="24009"/>
                                <a:pt x="12300" y="22243"/>
                                <a:pt x="10992" y="20732"/>
                              </a:cubicBezTo>
                              <a:cubicBezTo>
                                <a:pt x="9684" y="19221"/>
                                <a:pt x="7956" y="18040"/>
                                <a:pt x="5823" y="17202"/>
                              </a:cubicBezTo>
                              <a:lnTo>
                                <a:pt x="0" y="162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9" name="Shape 109"/>
                      <wps:cNvSpPr/>
                      <wps:spPr>
                        <a:xfrm>
                          <a:off x="3433957" y="318817"/>
                          <a:ext cx="31286" cy="203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86" h="20396">
                              <a:moveTo>
                                <a:pt x="28772" y="0"/>
                              </a:moveTo>
                              <a:lnTo>
                                <a:pt x="31286" y="15532"/>
                              </a:lnTo>
                              <a:cubicBezTo>
                                <a:pt x="30245" y="16053"/>
                                <a:pt x="28797" y="16612"/>
                                <a:pt x="26969" y="17183"/>
                              </a:cubicBezTo>
                              <a:cubicBezTo>
                                <a:pt x="25152" y="17755"/>
                                <a:pt x="23057" y="18275"/>
                                <a:pt x="20707" y="18745"/>
                              </a:cubicBezTo>
                              <a:cubicBezTo>
                                <a:pt x="18358" y="19215"/>
                                <a:pt x="15818" y="19609"/>
                                <a:pt x="13100" y="19914"/>
                              </a:cubicBezTo>
                              <a:cubicBezTo>
                                <a:pt x="10370" y="20244"/>
                                <a:pt x="7601" y="20396"/>
                                <a:pt x="4781" y="20396"/>
                              </a:cubicBezTo>
                              <a:lnTo>
                                <a:pt x="0" y="19580"/>
                              </a:lnTo>
                              <a:lnTo>
                                <a:pt x="0" y="1776"/>
                              </a:lnTo>
                              <a:lnTo>
                                <a:pt x="7131" y="3924"/>
                              </a:lnTo>
                              <a:cubicBezTo>
                                <a:pt x="11741" y="3924"/>
                                <a:pt x="15945" y="3505"/>
                                <a:pt x="19755" y="2667"/>
                              </a:cubicBezTo>
                              <a:cubicBezTo>
                                <a:pt x="23577" y="1841"/>
                                <a:pt x="26587" y="940"/>
                                <a:pt x="2877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0" name="Shape 110"/>
                      <wps:cNvSpPr/>
                      <wps:spPr>
                        <a:xfrm>
                          <a:off x="3528248" y="253412"/>
                          <a:ext cx="36697" cy="1127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97" h="112789">
                              <a:moveTo>
                                <a:pt x="32157" y="0"/>
                              </a:moveTo>
                              <a:lnTo>
                                <a:pt x="36697" y="779"/>
                              </a:lnTo>
                              <a:lnTo>
                                <a:pt x="36697" y="18778"/>
                              </a:lnTo>
                              <a:lnTo>
                                <a:pt x="30264" y="16319"/>
                              </a:lnTo>
                              <a:cubicBezTo>
                                <a:pt x="28486" y="16319"/>
                                <a:pt x="26632" y="16396"/>
                                <a:pt x="24689" y="16561"/>
                              </a:cubicBezTo>
                              <a:cubicBezTo>
                                <a:pt x="22759" y="16713"/>
                                <a:pt x="20854" y="17043"/>
                                <a:pt x="18974" y="17564"/>
                              </a:cubicBezTo>
                              <a:lnTo>
                                <a:pt x="18974" y="64465"/>
                              </a:lnTo>
                              <a:cubicBezTo>
                                <a:pt x="20650" y="65621"/>
                                <a:pt x="22873" y="66700"/>
                                <a:pt x="25641" y="67678"/>
                              </a:cubicBezTo>
                              <a:cubicBezTo>
                                <a:pt x="28397" y="68669"/>
                                <a:pt x="31369" y="69177"/>
                                <a:pt x="34506" y="69177"/>
                              </a:cubicBezTo>
                              <a:lnTo>
                                <a:pt x="36697" y="68154"/>
                              </a:lnTo>
                              <a:lnTo>
                                <a:pt x="36697" y="85359"/>
                              </a:lnTo>
                              <a:lnTo>
                                <a:pt x="26975" y="84074"/>
                              </a:lnTo>
                              <a:cubicBezTo>
                                <a:pt x="23737" y="83134"/>
                                <a:pt x="21070" y="82080"/>
                                <a:pt x="18974" y="80937"/>
                              </a:cubicBezTo>
                              <a:lnTo>
                                <a:pt x="18974" y="112789"/>
                              </a:lnTo>
                              <a:lnTo>
                                <a:pt x="0" y="112789"/>
                              </a:lnTo>
                              <a:lnTo>
                                <a:pt x="0" y="4394"/>
                              </a:lnTo>
                              <a:cubicBezTo>
                                <a:pt x="3861" y="3353"/>
                                <a:pt x="8624" y="2350"/>
                                <a:pt x="14275" y="1422"/>
                              </a:cubicBezTo>
                              <a:cubicBezTo>
                                <a:pt x="19914" y="470"/>
                                <a:pt x="25870" y="0"/>
                                <a:pt x="321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1" name="Shape 111"/>
                      <wps:cNvSpPr/>
                      <wps:spPr>
                        <a:xfrm>
                          <a:off x="3433957" y="253094"/>
                          <a:ext cx="36620" cy="489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20" h="48946">
                              <a:moveTo>
                                <a:pt x="705" y="0"/>
                              </a:moveTo>
                              <a:cubicBezTo>
                                <a:pt x="12008" y="0"/>
                                <a:pt x="20809" y="3518"/>
                                <a:pt x="27134" y="10516"/>
                              </a:cubicBezTo>
                              <a:cubicBezTo>
                                <a:pt x="33458" y="17526"/>
                                <a:pt x="36620" y="27978"/>
                                <a:pt x="36620" y="41885"/>
                              </a:cubicBezTo>
                              <a:cubicBezTo>
                                <a:pt x="36620" y="42939"/>
                                <a:pt x="36595" y="44107"/>
                                <a:pt x="36544" y="45415"/>
                              </a:cubicBezTo>
                              <a:cubicBezTo>
                                <a:pt x="36481" y="46723"/>
                                <a:pt x="36404" y="47892"/>
                                <a:pt x="36316" y="48946"/>
                              </a:cubicBezTo>
                              <a:lnTo>
                                <a:pt x="0" y="48946"/>
                              </a:lnTo>
                              <a:lnTo>
                                <a:pt x="0" y="34989"/>
                              </a:lnTo>
                              <a:lnTo>
                                <a:pt x="17647" y="34989"/>
                              </a:lnTo>
                              <a:cubicBezTo>
                                <a:pt x="17647" y="32372"/>
                                <a:pt x="17278" y="29896"/>
                                <a:pt x="16542" y="27534"/>
                              </a:cubicBezTo>
                              <a:cubicBezTo>
                                <a:pt x="15818" y="25184"/>
                                <a:pt x="14738" y="23139"/>
                                <a:pt x="13328" y="21425"/>
                              </a:cubicBezTo>
                              <a:cubicBezTo>
                                <a:pt x="11919" y="19685"/>
                                <a:pt x="10192" y="18339"/>
                                <a:pt x="8160" y="17336"/>
                              </a:cubicBezTo>
                              <a:cubicBezTo>
                                <a:pt x="6115" y="16358"/>
                                <a:pt x="3689" y="15850"/>
                                <a:pt x="857" y="15850"/>
                              </a:cubicBezTo>
                              <a:lnTo>
                                <a:pt x="0" y="16034"/>
                              </a:lnTo>
                              <a:lnTo>
                                <a:pt x="0" y="137"/>
                              </a:lnTo>
                              <a:lnTo>
                                <a:pt x="7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2" name="Shape 112"/>
                      <wps:cNvSpPr/>
                      <wps:spPr>
                        <a:xfrm>
                          <a:off x="3677308" y="255139"/>
                          <a:ext cx="65253" cy="820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53" h="82042">
                              <a:moveTo>
                                <a:pt x="2045" y="0"/>
                              </a:moveTo>
                              <a:lnTo>
                                <a:pt x="64300" y="0"/>
                              </a:lnTo>
                              <a:lnTo>
                                <a:pt x="64300" y="13335"/>
                              </a:lnTo>
                              <a:cubicBezTo>
                                <a:pt x="62218" y="15532"/>
                                <a:pt x="59461" y="18618"/>
                                <a:pt x="56071" y="22593"/>
                              </a:cubicBezTo>
                              <a:cubicBezTo>
                                <a:pt x="52667" y="26568"/>
                                <a:pt x="49035" y="30988"/>
                                <a:pt x="45174" y="35839"/>
                              </a:cubicBezTo>
                              <a:cubicBezTo>
                                <a:pt x="41301" y="40703"/>
                                <a:pt x="37402" y="45771"/>
                                <a:pt x="33477" y="51054"/>
                              </a:cubicBezTo>
                              <a:cubicBezTo>
                                <a:pt x="29566" y="56337"/>
                                <a:pt x="26035" y="61379"/>
                                <a:pt x="22898" y="66192"/>
                              </a:cubicBezTo>
                              <a:lnTo>
                                <a:pt x="65253" y="66192"/>
                              </a:lnTo>
                              <a:lnTo>
                                <a:pt x="65253" y="82042"/>
                              </a:lnTo>
                              <a:lnTo>
                                <a:pt x="0" y="82042"/>
                              </a:lnTo>
                              <a:lnTo>
                                <a:pt x="0" y="70269"/>
                              </a:lnTo>
                              <a:cubicBezTo>
                                <a:pt x="2299" y="66091"/>
                                <a:pt x="5182" y="61544"/>
                                <a:pt x="8624" y="56629"/>
                              </a:cubicBezTo>
                              <a:cubicBezTo>
                                <a:pt x="12078" y="51702"/>
                                <a:pt x="15621" y="46774"/>
                                <a:pt x="19291" y="41808"/>
                              </a:cubicBezTo>
                              <a:cubicBezTo>
                                <a:pt x="22949" y="36830"/>
                                <a:pt x="26581" y="32106"/>
                                <a:pt x="30201" y="27610"/>
                              </a:cubicBezTo>
                              <a:cubicBezTo>
                                <a:pt x="33808" y="23114"/>
                                <a:pt x="37021" y="19190"/>
                                <a:pt x="39840" y="15837"/>
                              </a:cubicBezTo>
                              <a:lnTo>
                                <a:pt x="2045" y="15837"/>
                              </a:lnTo>
                              <a:lnTo>
                                <a:pt x="2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3" name="Shape 113"/>
                      <wps:cNvSpPr/>
                      <wps:spPr>
                        <a:xfrm>
                          <a:off x="3564945" y="254191"/>
                          <a:ext cx="37166" cy="84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166" h="84705">
                              <a:moveTo>
                                <a:pt x="0" y="0"/>
                              </a:moveTo>
                              <a:lnTo>
                                <a:pt x="12859" y="2206"/>
                              </a:lnTo>
                              <a:cubicBezTo>
                                <a:pt x="17977" y="4200"/>
                                <a:pt x="22358" y="7044"/>
                                <a:pt x="25952" y="10765"/>
                              </a:cubicBezTo>
                              <a:cubicBezTo>
                                <a:pt x="29559" y="14474"/>
                                <a:pt x="32328" y="18970"/>
                                <a:pt x="34271" y="24240"/>
                              </a:cubicBezTo>
                              <a:cubicBezTo>
                                <a:pt x="36201" y="29511"/>
                                <a:pt x="37166" y="35454"/>
                                <a:pt x="37166" y="42046"/>
                              </a:cubicBezTo>
                              <a:cubicBezTo>
                                <a:pt x="37166" y="48319"/>
                                <a:pt x="36366" y="54072"/>
                                <a:pt x="34741" y="59292"/>
                              </a:cubicBezTo>
                              <a:cubicBezTo>
                                <a:pt x="33115" y="64525"/>
                                <a:pt x="30791" y="69020"/>
                                <a:pt x="27756" y="72792"/>
                              </a:cubicBezTo>
                              <a:cubicBezTo>
                                <a:pt x="24733" y="76551"/>
                                <a:pt x="20936" y="79472"/>
                                <a:pt x="16389" y="81568"/>
                              </a:cubicBezTo>
                              <a:cubicBezTo>
                                <a:pt x="11843" y="83664"/>
                                <a:pt x="6686" y="84705"/>
                                <a:pt x="946" y="84705"/>
                              </a:cubicBezTo>
                              <a:lnTo>
                                <a:pt x="0" y="84580"/>
                              </a:lnTo>
                              <a:lnTo>
                                <a:pt x="0" y="67375"/>
                              </a:lnTo>
                              <a:lnTo>
                                <a:pt x="12935" y="61337"/>
                              </a:lnTo>
                              <a:cubicBezTo>
                                <a:pt x="16123" y="56625"/>
                                <a:pt x="17723" y="50313"/>
                                <a:pt x="17723" y="42350"/>
                              </a:cubicBezTo>
                              <a:cubicBezTo>
                                <a:pt x="17723" y="33892"/>
                                <a:pt x="15818" y="27301"/>
                                <a:pt x="12008" y="22589"/>
                              </a:cubicBezTo>
                              <a:lnTo>
                                <a:pt x="0" y="179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4" name="Shape 114"/>
                      <wps:cNvSpPr/>
                      <wps:spPr>
                        <a:xfrm>
                          <a:off x="3619383" y="253412"/>
                          <a:ext cx="50038" cy="837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038" h="83769">
                              <a:moveTo>
                                <a:pt x="31991" y="0"/>
                              </a:moveTo>
                              <a:cubicBezTo>
                                <a:pt x="33248" y="0"/>
                                <a:pt x="34709" y="89"/>
                                <a:pt x="36385" y="229"/>
                              </a:cubicBezTo>
                              <a:cubicBezTo>
                                <a:pt x="38062" y="394"/>
                                <a:pt x="39725" y="610"/>
                                <a:pt x="41415" y="864"/>
                              </a:cubicBezTo>
                              <a:cubicBezTo>
                                <a:pt x="43078" y="1130"/>
                                <a:pt x="44704" y="1448"/>
                                <a:pt x="46266" y="1803"/>
                              </a:cubicBezTo>
                              <a:cubicBezTo>
                                <a:pt x="47841" y="2172"/>
                                <a:pt x="49098" y="2515"/>
                                <a:pt x="50038" y="2819"/>
                              </a:cubicBezTo>
                              <a:lnTo>
                                <a:pt x="46736" y="18821"/>
                              </a:lnTo>
                              <a:cubicBezTo>
                                <a:pt x="45174" y="18301"/>
                                <a:pt x="43002" y="17755"/>
                                <a:pt x="40221" y="17183"/>
                              </a:cubicBezTo>
                              <a:cubicBezTo>
                                <a:pt x="37465" y="16612"/>
                                <a:pt x="34239" y="16319"/>
                                <a:pt x="30594" y="16319"/>
                              </a:cubicBezTo>
                              <a:cubicBezTo>
                                <a:pt x="28499" y="16319"/>
                                <a:pt x="26264" y="16523"/>
                                <a:pt x="23927" y="16942"/>
                              </a:cubicBezTo>
                              <a:cubicBezTo>
                                <a:pt x="21577" y="17374"/>
                                <a:pt x="19926" y="17729"/>
                                <a:pt x="18986" y="18047"/>
                              </a:cubicBezTo>
                              <a:lnTo>
                                <a:pt x="18986" y="83769"/>
                              </a:lnTo>
                              <a:lnTo>
                                <a:pt x="0" y="83769"/>
                              </a:lnTo>
                              <a:lnTo>
                                <a:pt x="0" y="5651"/>
                              </a:lnTo>
                              <a:cubicBezTo>
                                <a:pt x="3670" y="4293"/>
                                <a:pt x="8230" y="3010"/>
                                <a:pt x="13729" y="1803"/>
                              </a:cubicBezTo>
                              <a:cubicBezTo>
                                <a:pt x="19215" y="610"/>
                                <a:pt x="25311" y="0"/>
                                <a:pt x="319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5" name="Shape 115"/>
                      <wps:cNvSpPr/>
                      <wps:spPr>
                        <a:xfrm>
                          <a:off x="3752530" y="253232"/>
                          <a:ext cx="37408" cy="851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408" h="85164">
                              <a:moveTo>
                                <a:pt x="37408" y="0"/>
                              </a:moveTo>
                              <a:lnTo>
                                <a:pt x="37408" y="15896"/>
                              </a:lnTo>
                              <a:lnTo>
                                <a:pt x="30581" y="17363"/>
                              </a:lnTo>
                              <a:cubicBezTo>
                                <a:pt x="28397" y="18455"/>
                                <a:pt x="26530" y="19890"/>
                                <a:pt x="25019" y="21668"/>
                              </a:cubicBezTo>
                              <a:cubicBezTo>
                                <a:pt x="23495" y="23446"/>
                                <a:pt x="22314" y="25491"/>
                                <a:pt x="21488" y="27790"/>
                              </a:cubicBezTo>
                              <a:cubicBezTo>
                                <a:pt x="20650" y="30088"/>
                                <a:pt x="20079" y="32438"/>
                                <a:pt x="19761" y="34851"/>
                              </a:cubicBezTo>
                              <a:lnTo>
                                <a:pt x="37408" y="34851"/>
                              </a:lnTo>
                              <a:lnTo>
                                <a:pt x="37408" y="48808"/>
                              </a:lnTo>
                              <a:lnTo>
                                <a:pt x="19608" y="48808"/>
                              </a:lnTo>
                              <a:cubicBezTo>
                                <a:pt x="20129" y="55387"/>
                                <a:pt x="22453" y="60479"/>
                                <a:pt x="26594" y="64099"/>
                              </a:cubicBezTo>
                              <a:lnTo>
                                <a:pt x="37408" y="67357"/>
                              </a:lnTo>
                              <a:lnTo>
                                <a:pt x="37408" y="85164"/>
                              </a:lnTo>
                              <a:lnTo>
                                <a:pt x="23380" y="82768"/>
                              </a:lnTo>
                              <a:cubicBezTo>
                                <a:pt x="18034" y="80622"/>
                                <a:pt x="13639" y="77650"/>
                                <a:pt x="10185" y="73827"/>
                              </a:cubicBezTo>
                              <a:cubicBezTo>
                                <a:pt x="6743" y="70017"/>
                                <a:pt x="4178" y="65509"/>
                                <a:pt x="2502" y="60340"/>
                              </a:cubicBezTo>
                              <a:cubicBezTo>
                                <a:pt x="838" y="55158"/>
                                <a:pt x="0" y="49494"/>
                                <a:pt x="0" y="43309"/>
                              </a:cubicBezTo>
                              <a:cubicBezTo>
                                <a:pt x="0" y="36108"/>
                                <a:pt x="1079" y="29771"/>
                                <a:pt x="3213" y="24335"/>
                              </a:cubicBezTo>
                              <a:cubicBezTo>
                                <a:pt x="5359" y="18900"/>
                                <a:pt x="8204" y="14391"/>
                                <a:pt x="11760" y="10772"/>
                              </a:cubicBezTo>
                              <a:cubicBezTo>
                                <a:pt x="15316" y="7165"/>
                                <a:pt x="19393" y="4447"/>
                                <a:pt x="24003" y="2618"/>
                              </a:cubicBezTo>
                              <a:lnTo>
                                <a:pt x="37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6" name="Shape 116"/>
                      <wps:cNvSpPr/>
                      <wps:spPr>
                        <a:xfrm>
                          <a:off x="3789938" y="318817"/>
                          <a:ext cx="31286" cy="203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286" h="20396">
                              <a:moveTo>
                                <a:pt x="28784" y="0"/>
                              </a:moveTo>
                              <a:lnTo>
                                <a:pt x="31286" y="15532"/>
                              </a:lnTo>
                              <a:cubicBezTo>
                                <a:pt x="30232" y="16053"/>
                                <a:pt x="28810" y="16612"/>
                                <a:pt x="26981" y="17183"/>
                              </a:cubicBezTo>
                              <a:cubicBezTo>
                                <a:pt x="25140" y="17755"/>
                                <a:pt x="23057" y="18275"/>
                                <a:pt x="20694" y="18745"/>
                              </a:cubicBezTo>
                              <a:cubicBezTo>
                                <a:pt x="18345" y="19215"/>
                                <a:pt x="15818" y="19609"/>
                                <a:pt x="13087" y="19914"/>
                              </a:cubicBezTo>
                              <a:cubicBezTo>
                                <a:pt x="10370" y="20244"/>
                                <a:pt x="7601" y="20396"/>
                                <a:pt x="4781" y="20396"/>
                              </a:cubicBezTo>
                              <a:lnTo>
                                <a:pt x="0" y="19579"/>
                              </a:lnTo>
                              <a:lnTo>
                                <a:pt x="0" y="1772"/>
                              </a:lnTo>
                              <a:lnTo>
                                <a:pt x="7144" y="3924"/>
                              </a:lnTo>
                              <a:cubicBezTo>
                                <a:pt x="11728" y="3924"/>
                                <a:pt x="15945" y="3505"/>
                                <a:pt x="19767" y="2667"/>
                              </a:cubicBezTo>
                              <a:cubicBezTo>
                                <a:pt x="23578" y="1841"/>
                                <a:pt x="26588" y="940"/>
                                <a:pt x="2878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7" name="Shape 117"/>
                      <wps:cNvSpPr/>
                      <wps:spPr>
                        <a:xfrm>
                          <a:off x="3836134" y="255139"/>
                          <a:ext cx="65240" cy="820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40" h="82042">
                              <a:moveTo>
                                <a:pt x="2032" y="0"/>
                              </a:moveTo>
                              <a:lnTo>
                                <a:pt x="64300" y="0"/>
                              </a:lnTo>
                              <a:lnTo>
                                <a:pt x="64300" y="13335"/>
                              </a:lnTo>
                              <a:cubicBezTo>
                                <a:pt x="62205" y="15532"/>
                                <a:pt x="59449" y="18618"/>
                                <a:pt x="56071" y="22593"/>
                              </a:cubicBezTo>
                              <a:cubicBezTo>
                                <a:pt x="52667" y="26568"/>
                                <a:pt x="49035" y="30988"/>
                                <a:pt x="45161" y="35839"/>
                              </a:cubicBezTo>
                              <a:cubicBezTo>
                                <a:pt x="41288" y="40703"/>
                                <a:pt x="37402" y="45771"/>
                                <a:pt x="33477" y="51054"/>
                              </a:cubicBezTo>
                              <a:cubicBezTo>
                                <a:pt x="29553" y="56337"/>
                                <a:pt x="26022" y="61379"/>
                                <a:pt x="22898" y="66192"/>
                              </a:cubicBezTo>
                              <a:lnTo>
                                <a:pt x="65240" y="66192"/>
                              </a:lnTo>
                              <a:lnTo>
                                <a:pt x="65240" y="82029"/>
                              </a:lnTo>
                              <a:lnTo>
                                <a:pt x="0" y="82042"/>
                              </a:lnTo>
                              <a:lnTo>
                                <a:pt x="0" y="70269"/>
                              </a:lnTo>
                              <a:cubicBezTo>
                                <a:pt x="2299" y="66091"/>
                                <a:pt x="5169" y="61544"/>
                                <a:pt x="8624" y="56629"/>
                              </a:cubicBezTo>
                              <a:cubicBezTo>
                                <a:pt x="12078" y="51702"/>
                                <a:pt x="15621" y="46774"/>
                                <a:pt x="19279" y="41808"/>
                              </a:cubicBezTo>
                              <a:cubicBezTo>
                                <a:pt x="22949" y="36830"/>
                                <a:pt x="26581" y="32106"/>
                                <a:pt x="30175" y="27610"/>
                              </a:cubicBezTo>
                              <a:cubicBezTo>
                                <a:pt x="33795" y="23114"/>
                                <a:pt x="37021" y="19190"/>
                                <a:pt x="39827" y="15837"/>
                              </a:cubicBezTo>
                              <a:lnTo>
                                <a:pt x="2032" y="15837"/>
                              </a:lnTo>
                              <a:lnTo>
                                <a:pt x="20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8" name="Shape 118"/>
                      <wps:cNvSpPr/>
                      <wps:spPr>
                        <a:xfrm>
                          <a:off x="3789938" y="253094"/>
                          <a:ext cx="36608" cy="489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608" h="48946">
                              <a:moveTo>
                                <a:pt x="705" y="0"/>
                              </a:moveTo>
                              <a:cubicBezTo>
                                <a:pt x="11995" y="0"/>
                                <a:pt x="20809" y="3518"/>
                                <a:pt x="27133" y="10516"/>
                              </a:cubicBezTo>
                              <a:cubicBezTo>
                                <a:pt x="33445" y="17526"/>
                                <a:pt x="36608" y="27978"/>
                                <a:pt x="36608" y="41885"/>
                              </a:cubicBezTo>
                              <a:cubicBezTo>
                                <a:pt x="36608" y="42939"/>
                                <a:pt x="36582" y="44107"/>
                                <a:pt x="36544" y="45415"/>
                              </a:cubicBezTo>
                              <a:cubicBezTo>
                                <a:pt x="36493" y="46723"/>
                                <a:pt x="36417" y="47892"/>
                                <a:pt x="36303" y="48946"/>
                              </a:cubicBezTo>
                              <a:lnTo>
                                <a:pt x="0" y="48946"/>
                              </a:lnTo>
                              <a:lnTo>
                                <a:pt x="0" y="34989"/>
                              </a:lnTo>
                              <a:lnTo>
                                <a:pt x="17647" y="34989"/>
                              </a:lnTo>
                              <a:cubicBezTo>
                                <a:pt x="17647" y="32372"/>
                                <a:pt x="17278" y="29896"/>
                                <a:pt x="16554" y="27534"/>
                              </a:cubicBezTo>
                              <a:cubicBezTo>
                                <a:pt x="15818" y="25184"/>
                                <a:pt x="14751" y="23139"/>
                                <a:pt x="13329" y="21425"/>
                              </a:cubicBezTo>
                              <a:cubicBezTo>
                                <a:pt x="11919" y="19685"/>
                                <a:pt x="10192" y="18339"/>
                                <a:pt x="8147" y="17336"/>
                              </a:cubicBezTo>
                              <a:cubicBezTo>
                                <a:pt x="6115" y="16358"/>
                                <a:pt x="3677" y="15850"/>
                                <a:pt x="857" y="15850"/>
                              </a:cubicBezTo>
                              <a:lnTo>
                                <a:pt x="0" y="16034"/>
                              </a:lnTo>
                              <a:lnTo>
                                <a:pt x="0" y="138"/>
                              </a:lnTo>
                              <a:lnTo>
                                <a:pt x="7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9" name="Shape 119"/>
                      <wps:cNvSpPr/>
                      <wps:spPr>
                        <a:xfrm>
                          <a:off x="4036928" y="111257"/>
                          <a:ext cx="406648" cy="542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648" h="542188">
                              <a:moveTo>
                                <a:pt x="0" y="0"/>
                              </a:moveTo>
                              <a:lnTo>
                                <a:pt x="406648" y="0"/>
                              </a:lnTo>
                              <a:lnTo>
                                <a:pt x="406648" y="21692"/>
                              </a:lnTo>
                              <a:lnTo>
                                <a:pt x="21692" y="21692"/>
                              </a:lnTo>
                              <a:lnTo>
                                <a:pt x="21692" y="520510"/>
                              </a:lnTo>
                              <a:lnTo>
                                <a:pt x="406648" y="520510"/>
                              </a:lnTo>
                              <a:lnTo>
                                <a:pt x="406648" y="542188"/>
                              </a:lnTo>
                              <a:lnTo>
                                <a:pt x="0" y="5421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0" name="Shape 120"/>
                      <wps:cNvSpPr/>
                      <wps:spPr>
                        <a:xfrm>
                          <a:off x="4443576" y="111257"/>
                          <a:ext cx="406635" cy="5421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6635" h="542188">
                              <a:moveTo>
                                <a:pt x="0" y="0"/>
                              </a:moveTo>
                              <a:lnTo>
                                <a:pt x="406635" y="0"/>
                              </a:lnTo>
                              <a:lnTo>
                                <a:pt x="406635" y="542188"/>
                              </a:lnTo>
                              <a:lnTo>
                                <a:pt x="0" y="542188"/>
                              </a:lnTo>
                              <a:lnTo>
                                <a:pt x="0" y="520510"/>
                              </a:lnTo>
                              <a:lnTo>
                                <a:pt x="384956" y="520510"/>
                              </a:lnTo>
                              <a:lnTo>
                                <a:pt x="384956" y="21692"/>
                              </a:lnTo>
                              <a:lnTo>
                                <a:pt x="0" y="21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1" name="Shape 121"/>
                      <wps:cNvSpPr/>
                      <wps:spPr>
                        <a:xfrm>
                          <a:off x="4415466" y="175866"/>
                          <a:ext cx="56211" cy="534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11" h="53467">
                              <a:moveTo>
                                <a:pt x="28105" y="0"/>
                              </a:moveTo>
                              <a:lnTo>
                                <a:pt x="34747" y="20422"/>
                              </a:lnTo>
                              <a:lnTo>
                                <a:pt x="56211" y="20422"/>
                              </a:lnTo>
                              <a:lnTo>
                                <a:pt x="38837" y="33045"/>
                              </a:lnTo>
                              <a:lnTo>
                                <a:pt x="45479" y="53467"/>
                              </a:lnTo>
                              <a:lnTo>
                                <a:pt x="28105" y="40831"/>
                              </a:lnTo>
                              <a:lnTo>
                                <a:pt x="10744" y="53467"/>
                              </a:lnTo>
                              <a:lnTo>
                                <a:pt x="17374" y="33045"/>
                              </a:lnTo>
                              <a:lnTo>
                                <a:pt x="0" y="20422"/>
                              </a:lnTo>
                              <a:lnTo>
                                <a:pt x="21463" y="20422"/>
                              </a:lnTo>
                              <a:lnTo>
                                <a:pt x="28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2" name="Shape 122"/>
                      <wps:cNvSpPr/>
                      <wps:spPr>
                        <a:xfrm>
                          <a:off x="4415466" y="533573"/>
                          <a:ext cx="56211" cy="534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11" h="53454">
                              <a:moveTo>
                                <a:pt x="28105" y="0"/>
                              </a:moveTo>
                              <a:lnTo>
                                <a:pt x="34747" y="20422"/>
                              </a:lnTo>
                              <a:lnTo>
                                <a:pt x="56211" y="20422"/>
                              </a:lnTo>
                              <a:lnTo>
                                <a:pt x="38837" y="33033"/>
                              </a:lnTo>
                              <a:lnTo>
                                <a:pt x="45479" y="53454"/>
                              </a:lnTo>
                              <a:lnTo>
                                <a:pt x="28105" y="40831"/>
                              </a:lnTo>
                              <a:lnTo>
                                <a:pt x="10744" y="53454"/>
                              </a:lnTo>
                              <a:lnTo>
                                <a:pt x="17374" y="33033"/>
                              </a:lnTo>
                              <a:lnTo>
                                <a:pt x="0" y="20422"/>
                              </a:lnTo>
                              <a:lnTo>
                                <a:pt x="21463" y="20422"/>
                              </a:lnTo>
                              <a:lnTo>
                                <a:pt x="28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3" name="Shape 123"/>
                      <wps:cNvSpPr/>
                      <wps:spPr>
                        <a:xfrm>
                          <a:off x="4237990" y="353887"/>
                          <a:ext cx="56198" cy="534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98" h="53467">
                              <a:moveTo>
                                <a:pt x="28105" y="0"/>
                              </a:moveTo>
                              <a:lnTo>
                                <a:pt x="34735" y="20422"/>
                              </a:lnTo>
                              <a:lnTo>
                                <a:pt x="56198" y="20422"/>
                              </a:lnTo>
                              <a:lnTo>
                                <a:pt x="38824" y="33045"/>
                              </a:lnTo>
                              <a:lnTo>
                                <a:pt x="45466" y="53467"/>
                              </a:lnTo>
                              <a:lnTo>
                                <a:pt x="28105" y="40831"/>
                              </a:lnTo>
                              <a:lnTo>
                                <a:pt x="10732" y="53467"/>
                              </a:lnTo>
                              <a:lnTo>
                                <a:pt x="17374" y="33045"/>
                              </a:lnTo>
                              <a:lnTo>
                                <a:pt x="0" y="20422"/>
                              </a:lnTo>
                              <a:lnTo>
                                <a:pt x="21463" y="20422"/>
                              </a:lnTo>
                              <a:lnTo>
                                <a:pt x="28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4" name="Shape 124"/>
                      <wps:cNvSpPr/>
                      <wps:spPr>
                        <a:xfrm>
                          <a:off x="4592942" y="353887"/>
                          <a:ext cx="56198" cy="534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198" h="53467">
                              <a:moveTo>
                                <a:pt x="28105" y="0"/>
                              </a:moveTo>
                              <a:lnTo>
                                <a:pt x="34735" y="20422"/>
                              </a:lnTo>
                              <a:lnTo>
                                <a:pt x="56198" y="20422"/>
                              </a:lnTo>
                              <a:lnTo>
                                <a:pt x="38824" y="33045"/>
                              </a:lnTo>
                              <a:lnTo>
                                <a:pt x="45466" y="53467"/>
                              </a:lnTo>
                              <a:lnTo>
                                <a:pt x="28105" y="40831"/>
                              </a:lnTo>
                              <a:lnTo>
                                <a:pt x="10732" y="53467"/>
                              </a:lnTo>
                              <a:lnTo>
                                <a:pt x="17374" y="33045"/>
                              </a:lnTo>
                              <a:lnTo>
                                <a:pt x="0" y="20422"/>
                              </a:lnTo>
                              <a:lnTo>
                                <a:pt x="21463" y="20422"/>
                              </a:lnTo>
                              <a:lnTo>
                                <a:pt x="28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5" name="Shape 125"/>
                      <wps:cNvSpPr/>
                      <wps:spPr>
                        <a:xfrm>
                          <a:off x="4503843" y="200425"/>
                          <a:ext cx="56211" cy="534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11" h="53467">
                              <a:moveTo>
                                <a:pt x="28105" y="0"/>
                              </a:moveTo>
                              <a:lnTo>
                                <a:pt x="34747" y="20422"/>
                              </a:lnTo>
                              <a:lnTo>
                                <a:pt x="56211" y="20422"/>
                              </a:lnTo>
                              <a:lnTo>
                                <a:pt x="38837" y="33045"/>
                              </a:lnTo>
                              <a:lnTo>
                                <a:pt x="45479" y="53467"/>
                              </a:lnTo>
                              <a:lnTo>
                                <a:pt x="28105" y="40831"/>
                              </a:lnTo>
                              <a:lnTo>
                                <a:pt x="10744" y="53467"/>
                              </a:lnTo>
                              <a:lnTo>
                                <a:pt x="17374" y="33045"/>
                              </a:lnTo>
                              <a:lnTo>
                                <a:pt x="0" y="20422"/>
                              </a:lnTo>
                              <a:lnTo>
                                <a:pt x="21463" y="20422"/>
                              </a:lnTo>
                              <a:lnTo>
                                <a:pt x="28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6" name="Shape 126"/>
                      <wps:cNvSpPr/>
                      <wps:spPr>
                        <a:xfrm>
                          <a:off x="4327090" y="200425"/>
                          <a:ext cx="56211" cy="534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11" h="53467">
                              <a:moveTo>
                                <a:pt x="28105" y="0"/>
                              </a:moveTo>
                              <a:lnTo>
                                <a:pt x="34747" y="20422"/>
                              </a:lnTo>
                              <a:lnTo>
                                <a:pt x="56211" y="20422"/>
                              </a:lnTo>
                              <a:lnTo>
                                <a:pt x="38837" y="33045"/>
                              </a:lnTo>
                              <a:lnTo>
                                <a:pt x="45479" y="53467"/>
                              </a:lnTo>
                              <a:lnTo>
                                <a:pt x="28105" y="40831"/>
                              </a:lnTo>
                              <a:lnTo>
                                <a:pt x="10744" y="53467"/>
                              </a:lnTo>
                              <a:lnTo>
                                <a:pt x="17374" y="33045"/>
                              </a:lnTo>
                              <a:lnTo>
                                <a:pt x="0" y="20422"/>
                              </a:lnTo>
                              <a:lnTo>
                                <a:pt x="21463" y="20422"/>
                              </a:lnTo>
                              <a:lnTo>
                                <a:pt x="28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7" name="Shape 127"/>
                      <wps:cNvSpPr/>
                      <wps:spPr>
                        <a:xfrm>
                          <a:off x="4503843" y="507486"/>
                          <a:ext cx="56211" cy="534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11" h="53454">
                              <a:moveTo>
                                <a:pt x="28105" y="0"/>
                              </a:moveTo>
                              <a:lnTo>
                                <a:pt x="34747" y="20422"/>
                              </a:lnTo>
                              <a:lnTo>
                                <a:pt x="56211" y="20422"/>
                              </a:lnTo>
                              <a:lnTo>
                                <a:pt x="38837" y="33033"/>
                              </a:lnTo>
                              <a:lnTo>
                                <a:pt x="45479" y="53454"/>
                              </a:lnTo>
                              <a:lnTo>
                                <a:pt x="28105" y="40831"/>
                              </a:lnTo>
                              <a:lnTo>
                                <a:pt x="10744" y="53454"/>
                              </a:lnTo>
                              <a:lnTo>
                                <a:pt x="17374" y="33033"/>
                              </a:lnTo>
                              <a:lnTo>
                                <a:pt x="0" y="20422"/>
                              </a:lnTo>
                              <a:lnTo>
                                <a:pt x="21463" y="20422"/>
                              </a:lnTo>
                              <a:lnTo>
                                <a:pt x="28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8" name="Shape 128"/>
                      <wps:cNvSpPr/>
                      <wps:spPr>
                        <a:xfrm>
                          <a:off x="4327090" y="507486"/>
                          <a:ext cx="56211" cy="534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11" h="53454">
                              <a:moveTo>
                                <a:pt x="28105" y="0"/>
                              </a:moveTo>
                              <a:lnTo>
                                <a:pt x="34747" y="20422"/>
                              </a:lnTo>
                              <a:lnTo>
                                <a:pt x="56211" y="20422"/>
                              </a:lnTo>
                              <a:lnTo>
                                <a:pt x="38837" y="33033"/>
                              </a:lnTo>
                              <a:lnTo>
                                <a:pt x="45479" y="53454"/>
                              </a:lnTo>
                              <a:lnTo>
                                <a:pt x="28105" y="40831"/>
                              </a:lnTo>
                              <a:lnTo>
                                <a:pt x="10744" y="53454"/>
                              </a:lnTo>
                              <a:lnTo>
                                <a:pt x="17374" y="33033"/>
                              </a:lnTo>
                              <a:lnTo>
                                <a:pt x="0" y="20422"/>
                              </a:lnTo>
                              <a:lnTo>
                                <a:pt x="21463" y="20422"/>
                              </a:lnTo>
                              <a:lnTo>
                                <a:pt x="28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9" name="Shape 129"/>
                      <wps:cNvSpPr/>
                      <wps:spPr>
                        <a:xfrm>
                          <a:off x="4568909" y="264584"/>
                          <a:ext cx="56211" cy="534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11" h="53454">
                              <a:moveTo>
                                <a:pt x="28105" y="0"/>
                              </a:moveTo>
                              <a:lnTo>
                                <a:pt x="34747" y="20422"/>
                              </a:lnTo>
                              <a:lnTo>
                                <a:pt x="56211" y="20422"/>
                              </a:lnTo>
                              <a:lnTo>
                                <a:pt x="38837" y="33033"/>
                              </a:lnTo>
                              <a:lnTo>
                                <a:pt x="45479" y="53454"/>
                              </a:lnTo>
                              <a:lnTo>
                                <a:pt x="28105" y="40831"/>
                              </a:lnTo>
                              <a:lnTo>
                                <a:pt x="10744" y="53454"/>
                              </a:lnTo>
                              <a:lnTo>
                                <a:pt x="17374" y="33033"/>
                              </a:lnTo>
                              <a:lnTo>
                                <a:pt x="0" y="20422"/>
                              </a:lnTo>
                              <a:lnTo>
                                <a:pt x="21463" y="20422"/>
                              </a:lnTo>
                              <a:lnTo>
                                <a:pt x="28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0" name="Shape 130"/>
                      <wps:cNvSpPr/>
                      <wps:spPr>
                        <a:xfrm>
                          <a:off x="4262023" y="264584"/>
                          <a:ext cx="56211" cy="534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11" h="53454">
                              <a:moveTo>
                                <a:pt x="28105" y="0"/>
                              </a:moveTo>
                              <a:lnTo>
                                <a:pt x="34747" y="20422"/>
                              </a:lnTo>
                              <a:lnTo>
                                <a:pt x="56211" y="20422"/>
                              </a:lnTo>
                              <a:lnTo>
                                <a:pt x="38837" y="33033"/>
                              </a:lnTo>
                              <a:lnTo>
                                <a:pt x="45479" y="53454"/>
                              </a:lnTo>
                              <a:lnTo>
                                <a:pt x="28105" y="40831"/>
                              </a:lnTo>
                              <a:lnTo>
                                <a:pt x="10744" y="53454"/>
                              </a:lnTo>
                              <a:lnTo>
                                <a:pt x="17374" y="33033"/>
                              </a:lnTo>
                              <a:lnTo>
                                <a:pt x="0" y="20422"/>
                              </a:lnTo>
                              <a:lnTo>
                                <a:pt x="21463" y="20422"/>
                              </a:lnTo>
                              <a:lnTo>
                                <a:pt x="28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1" name="Shape 131"/>
                      <wps:cNvSpPr/>
                      <wps:spPr>
                        <a:xfrm>
                          <a:off x="4568909" y="442253"/>
                          <a:ext cx="56211" cy="534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11" h="53467">
                              <a:moveTo>
                                <a:pt x="28105" y="0"/>
                              </a:moveTo>
                              <a:lnTo>
                                <a:pt x="34747" y="20434"/>
                              </a:lnTo>
                              <a:lnTo>
                                <a:pt x="56211" y="20434"/>
                              </a:lnTo>
                              <a:lnTo>
                                <a:pt x="38837" y="33045"/>
                              </a:lnTo>
                              <a:lnTo>
                                <a:pt x="45479" y="53467"/>
                              </a:lnTo>
                              <a:lnTo>
                                <a:pt x="28105" y="40843"/>
                              </a:lnTo>
                              <a:lnTo>
                                <a:pt x="10744" y="53467"/>
                              </a:lnTo>
                              <a:lnTo>
                                <a:pt x="17374" y="33045"/>
                              </a:lnTo>
                              <a:lnTo>
                                <a:pt x="0" y="20434"/>
                              </a:lnTo>
                              <a:lnTo>
                                <a:pt x="21463" y="20434"/>
                              </a:lnTo>
                              <a:lnTo>
                                <a:pt x="28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2" name="Shape 132"/>
                      <wps:cNvSpPr/>
                      <wps:spPr>
                        <a:xfrm>
                          <a:off x="4262023" y="442253"/>
                          <a:ext cx="56211" cy="534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11" h="53467">
                              <a:moveTo>
                                <a:pt x="28105" y="0"/>
                              </a:moveTo>
                              <a:lnTo>
                                <a:pt x="34747" y="20434"/>
                              </a:lnTo>
                              <a:lnTo>
                                <a:pt x="56211" y="20434"/>
                              </a:lnTo>
                              <a:lnTo>
                                <a:pt x="38837" y="33045"/>
                              </a:lnTo>
                              <a:lnTo>
                                <a:pt x="45479" y="53467"/>
                              </a:lnTo>
                              <a:lnTo>
                                <a:pt x="28105" y="40843"/>
                              </a:lnTo>
                              <a:lnTo>
                                <a:pt x="10744" y="53467"/>
                              </a:lnTo>
                              <a:lnTo>
                                <a:pt x="17374" y="33045"/>
                              </a:lnTo>
                              <a:lnTo>
                                <a:pt x="0" y="20434"/>
                              </a:lnTo>
                              <a:lnTo>
                                <a:pt x="21463" y="20434"/>
                              </a:lnTo>
                              <a:lnTo>
                                <a:pt x="28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5075" name="Picture 50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5928478" y="107290"/>
                          <a:ext cx="1539240" cy="5486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00B8874E" id="Group 5081" o:spid="_x0000_s1026" style="width:453.6pt;height:43.7pt;mso-position-horizontal-relative:char;mso-position-vertical-relative:line" coordsize="74677,7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">
              <v:shape id="Shape 5086" o:spid="_x0000_s1027" style="position:absolute;left:53838;top:1120;width:180;height:5412;visibility:visible;mso-wrap-style:square;v-text-anchor:top" coordsize="18021,541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" path="m,l18021,r,541223l,541223,,e" fillcolor="#181717" stroked="f" strokeweight="0">
                <v:stroke miterlimit="83231f" joinstyle="miter"/>
                <v:path arrowok="t" textboxrect="0,0,18021,541223"/>
              </v:shape>
              <v:shape id="Shape 7" o:spid="_x0000_s1028" style="position:absolute;width:3597;height:7195;visibility:visible;mso-wrap-style:square;v-text-anchor:top" coordsize="359766,719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" path="m359766,r,275209c347307,283032,335115,289204,325920,291008v-28905,5575,-59842,-27623,-59842,-27623c266078,263385,243954,224003,259702,203302v15088,-19850,53518,-56223,53518,-56223c313220,147079,264541,166751,246304,162154v-17666,-4407,-22035,-35103,-22035,-35103c224269,127051,206883,164148,187046,182042v-20612,18516,-67818,30124,-67818,30124c119228,212166,155296,218796,157353,237211v2096,19393,-32677,73876,-32677,73876c124676,311087,179984,257696,202451,253441v22834,-4280,63627,9944,63627,9944c266078,263385,273355,311937,255156,341859v-19139,31508,-80683,70993,-80683,70993c174473,412852,242507,399669,255740,420776v14059,22645,15951,101486,15951,101486c271691,522262,306362,427596,337807,414706v6134,-2591,13793,-5004,21959,-7341l359766,719531,,652069,,522415v18504,12661,32893,72771,32893,72771c32893,595186,53569,501256,83337,475704v28944,-25070,91123,-62852,91123,-62852c174460,412852,119444,411658,110211,389331v-8776,-21018,14452,-78232,14452,-78232c124663,311099,80620,364173,51549,381508,38252,389496,18136,387198,,382295l,112420,359766,xe" fillcolor="#181717" stroked="f" strokeweight="0">
                <v:stroke miterlimit="83231f" joinstyle="miter"/>
                <v:path arrowok="t" textboxrect="0,0,359766,719531"/>
              </v:shape>
              <v:shape id="Shape 8" o:spid="_x0000_s1029" style="position:absolute;left:4946;top:2291;width:684;height:1082;visibility:visible;mso-wrap-style:square;v-text-anchor:top" coordsize="68364,108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" path="m,l68364,r,16700l19672,16700r,27636l62903,44336r,16700l19672,61036r,47143l,108179,,xe" fillcolor="#181717" stroked="f" strokeweight="0">
                <v:stroke miterlimit="83231f" joinstyle="miter"/>
                <v:path arrowok="t" textboxrect="0,0,68364,108179"/>
              </v:shape>
              <v:shape id="Shape 9" o:spid="_x0000_s1030" style="position:absolute;left:5742;top:2556;width:679;height:835;visibility:visible;mso-wrap-style:square;v-text-anchor:top" coordsize="67907,8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" path="m,l18885,r,42774c18885,51511,20168,57760,22708,61506v2552,3747,7010,5626,13347,5626c38354,67132,40767,67031,43320,66815v2552,-204,4445,-470,5702,-775l49022,,67907,r,79146c64262,80086,59525,81051,53696,82029v-5830,991,-12231,1486,-19203,1486c27940,83515,22454,82575,18034,80708,13602,78829,10071,76238,7417,72898,4763,69571,2857,65595,1715,60960,571,56324,,51257,,45733l,xe" fillcolor="#181717" stroked="f" strokeweight="0">
                <v:stroke miterlimit="83231f" joinstyle="miter"/>
                <v:path arrowok="t" textboxrect="0,0,67907,83515"/>
              </v:shape>
              <v:shape id="Shape 10" o:spid="_x0000_s1031" style="position:absolute;left:6635;top:2539;width:683;height:834;visibility:visible;mso-wrap-style:square;v-text-anchor:top" coordsize="68224,83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" path="m33566,v6655,,12218,914,16701,2731c54737,4547,58306,7099,60960,10376v2654,3277,4521,7239,5613,11862c67666,26873,68224,31953,68224,37465r,45898l49327,83363r,-42939c49327,36055,49047,32334,48476,29274v-572,-3074,-1511,-5576,-2819,-7493c44361,19850,42596,18440,40348,17564v-2235,-889,-4966,-1333,-8192,-1333c29769,16231,27267,16396,24663,16701v-2603,317,-4521,571,-5778,774l18885,83363,,83363,,4369c3645,3327,8382,2337,14211,1410,20041,470,26479,,33566,xe" fillcolor="#181717" stroked="f" strokeweight="0">
                <v:stroke miterlimit="83231f" joinstyle="miter"/>
                <v:path arrowok="t" textboxrect="0,0,68224,83363"/>
              </v:shape>
              <v:shape id="Shape 11" o:spid="_x0000_s1032" style="position:absolute;left:7483;top:2539;width:370;height:846;visibility:visible;mso-wrap-style:square;v-text-anchor:top" coordsize="36995,84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" path="m36373,r622,84l36995,17249,24117,23254v-3175,4686,-4762,11036,-4762,19050c19355,50635,21336,57163,25286,61900r11709,5070l36995,84608,24193,82423c19101,80442,14745,77610,11163,73914,7569,70218,4813,65748,2883,60490,965,55232,,49327,,42774,,36322,800,30467,2413,25210,4039,19952,6401,15456,9525,11709,12649,7963,16447,5067,20917,3048,25387,1016,30543,,36373,xe" fillcolor="#181717" stroked="f" strokeweight="0">
                <v:stroke miterlimit="83231f" joinstyle="miter"/>
                <v:path arrowok="t" textboxrect="0,0,36995,84608"/>
              </v:shape>
              <v:shape id="Shape 12" o:spid="_x0000_s1033" style="position:absolute;left:7853;top:2161;width:365;height:1232;visibility:visible;mso-wrap-style:square;v-text-anchor:top" coordsize="36525,12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" path="m36525,r,118643c32779,119786,28067,120828,22403,121768v-5677,939,-11633,1397,-17869,1397l,122391,,104752r4686,2030c7696,106782,10274,106655,12408,106388v2133,-254,3873,-546,5232,-851l17640,58699c15977,57556,13767,56490,11011,55499,8242,54508,5309,54013,2184,54013l,55032,,37866r9843,1326c12852,40119,15456,41161,17640,42304r,-39180l36525,xe" fillcolor="#181717" stroked="f" strokeweight="0">
                <v:stroke miterlimit="83231f" joinstyle="miter"/>
                <v:path arrowok="t" textboxrect="0,0,36525,123165"/>
              </v:shape>
              <v:shape id="Shape 13" o:spid="_x0000_s1034" style="position:absolute;left:8424;top:2556;width:679;height:835;visibility:visible;mso-wrap-style:square;v-text-anchor:top" coordsize="67907,8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" path="m,l18885,r,42774c18885,51511,20168,57760,22708,61506v2552,3747,7010,5626,13347,5626c38354,67132,40767,67031,43320,66815v2552,-204,4445,-470,5702,-775l49022,,67907,r,79146c64262,80086,59525,81051,53696,82029v-5830,991,-12231,1486,-19203,1486c27940,83515,22454,82575,18034,80708,13602,78829,10071,76238,7417,72898,4763,69571,2857,65595,1715,60960,571,56324,,51257,,45733l,xe" fillcolor="#181717" stroked="f" strokeweight="0">
                <v:stroke miterlimit="83231f" joinstyle="miter"/>
                <v:path arrowok="t" textboxrect="0,0,67907,83515"/>
              </v:shape>
              <v:shape id="Shape 14" o:spid="_x0000_s1035" style="position:absolute;left:9266;top:2536;width:599;height:857;visibility:visible;mso-wrap-style:square;v-text-anchor:top" coordsize="59944,8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" path="m32474,v4788,,9360,444,13741,1333c50584,2210,53861,3073,56045,3899l52603,19202v-2082,-939,-4724,-1790,-7950,-2578c41427,15850,37668,15456,33414,15456v-3861,,-6973,648,-9373,1956c21653,18707,20447,20714,20447,23419v,1346,241,2553,711,3594c21628,28054,22428,29007,23571,29896v1143,889,2654,1765,4534,2654c29972,33439,32258,34341,34963,35281v4483,1663,8280,3302,11405,4915c49492,41808,52057,43625,54089,45657v2032,2032,3518,4356,4458,6946c59474,55207,59944,58331,59944,61976v,7798,-2883,13716,-8661,17717c45504,83693,37262,85700,26543,85700v-7188,,-12954,-597,-17323,-1791c4839,82715,1765,81750,,81026l3277,65253v2819,1143,6172,2235,10071,3276c17247,69571,21704,70091,26695,70091v4991,,8636,-597,10922,-1790c39916,67107,41059,65049,41059,62128v,-2705,-1232,-4940,-3670,-6705c34938,53645,30912,51727,25286,49644,21857,48387,18707,47066,15850,45657,12979,44260,10516,42621,8433,40742,6350,38875,4712,36601,3518,33960,2311,31293,1714,28054,1714,24194v,-7493,2756,-13399,8281,-17717c15507,2159,23000,,32474,xe" fillcolor="#181717" stroked="f" strokeweight="0">
                <v:stroke miterlimit="83231f" joinstyle="miter"/>
                <v:path arrowok="t" textboxrect="0,0,59944,85700"/>
              </v:shape>
              <v:shape id="Shape 15" o:spid="_x0000_s1036" style="position:absolute;left:9971;top:2556;width:650;height:817;visibility:visible;mso-wrap-style:square;v-text-anchor:top" coordsize="64948,8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" path="m2032,l64008,r,13271c61925,15456,59195,18529,55817,22479v-3391,3962,-7011,8357,-10859,13195c41110,40513,37236,45555,33325,50813,29426,56070,25921,61087,22796,65875r42152,l64948,81648,,81648,,69939c2299,65773,5156,61252,8598,56350v3429,-4890,6959,-9805,10604,-14745c22847,36665,26467,31953,30061,27483v3581,-4483,6782,-8382,9588,-11710l2032,15773,2032,xe" fillcolor="#181717" stroked="f" strokeweight="0">
                <v:stroke miterlimit="83231f" joinstyle="miter"/>
                <v:path arrowok="t" textboxrect="0,0,64948,81648"/>
              </v:shape>
              <v:shape id="Shape 16" o:spid="_x0000_s1037" style="position:absolute;left:10717;top:2537;width:373;height:848;visibility:visible;mso-wrap-style:square;v-text-anchor:top" coordsize="37224,84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" path="m37224,r,15808l30442,17261v-2197,1092,-4039,2527,-5550,4292c23381,23331,22212,25363,21374,27649v-825,2286,-1397,4636,-1714,7024l37224,34673r,13893l19507,48566v521,6554,2832,11634,6947,15215l37224,67026r,17722l23254,82361c17945,80228,13576,77268,10147,73458,6706,69661,4153,65191,2489,60035,826,54891,,49239,,43105,,35917,1067,29631,3200,24208,5321,18798,8166,14302,11709,10708,15240,7126,19304,4421,23876,2592l37224,xe" fillcolor="#181717" stroked="f" strokeweight="0">
                <v:stroke miterlimit="83231f" joinstyle="miter"/>
                <v:path arrowok="t" textboxrect="0,0,37224,84748"/>
              </v:shape>
              <v:shape id="Shape 17" o:spid="_x0000_s1038" style="position:absolute;left:11090;top:3190;width:311;height:203;visibility:visible;mso-wrap-style:square;v-text-anchor:top" coordsize="31140,2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" path="m28651,r2489,15456c30099,15977,28677,16523,26848,17094v-1816,572,-3899,1092,-6236,1562c18263,19126,15748,19520,13043,19825v-2718,317,-5474,470,-8280,470l,19481,,1759,7099,3899v4585,,8776,-406,12573,-1245c23470,1816,26467,940,28651,xe" fillcolor="#181717" stroked="f" strokeweight="0">
                <v:stroke miterlimit="83231f" joinstyle="miter"/>
                <v:path arrowok="t" textboxrect="0,0,31140,20295"/>
              </v:shape>
              <v:shape id="Shape 18" o:spid="_x0000_s1039" style="position:absolute;left:11090;top:2536;width:364;height:487;visibility:visible;mso-wrap-style:square;v-text-anchor:top" coordsize="36449,48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" path="m711,c11938,,20714,3493,27013,10452v6286,6985,9436,17386,9436,31229c36449,42723,36424,43891,36373,45187v-51,1308,-127,2476,-229,3518l,48705,,34811r17564,c17564,32207,17196,29731,16472,27394v-724,-2337,-1791,-4369,-3200,-6083c11862,19596,10147,18237,8115,17247,6096,16256,3670,15761,864,15761l,15946,,138,711,xe" fillcolor="#181717" stroked="f" strokeweight="0">
                <v:stroke miterlimit="83231f" joinstyle="miter"/>
                <v:path arrowok="t" textboxrect="0,0,36449,48705"/>
              </v:shape>
              <v:shape id="Shape 19" o:spid="_x0000_s1040" style="position:absolute;left:12143;top:2291;width:732;height:1082;visibility:visible;mso-wrap-style:square;v-text-anchor:top" coordsize="73215,108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" path="m,l69469,r,16700l19672,16700r,26696l63995,43396r,16396l19672,59792r,31686l73215,91478r,16701l,108179,,xe" fillcolor="#181717" stroked="f" strokeweight="0">
                <v:stroke miterlimit="83231f" joinstyle="miter"/>
                <v:path arrowok="t" textboxrect="0,0,73215,108179"/>
              </v:shape>
              <v:shape id="Shape 20" o:spid="_x0000_s1041" style="position:absolute;left:13010;top:2556;width:679;height:835;visibility:visible;mso-wrap-style:square;v-text-anchor:top" coordsize="67907,8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" path="m,l18885,r,42774c18885,51511,20168,57760,22708,61506v2552,3747,7010,5626,13347,5626c38354,67132,40767,67031,43320,66815v2552,-204,4445,-470,5702,-775l49022,,67907,r,79146c64262,80086,59525,81051,53696,82029v-5830,991,-12231,1486,-19203,1486c27940,83515,22454,82575,18034,80708,13602,78829,10071,76238,7417,72898,4763,69571,2857,65595,1715,60960,571,56324,,51257,,45733l,xe" fillcolor="#181717" stroked="f" strokeweight="0">
                <v:stroke miterlimit="83231f" joinstyle="miter"/>
                <v:path arrowok="t" textboxrect="0,0,67907,83515"/>
              </v:shape>
              <v:shape id="Shape 21" o:spid="_x0000_s1042" style="position:absolute;left:13903;top:2539;width:498;height:834;visibility:visible;mso-wrap-style:square;v-text-anchor:top" coordsize="49797,83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" path="m31852,v1244,,2705,76,4368,229c37884,394,39548,597,41212,864v1663,254,3276,571,4838,927c47612,2159,48857,2502,49797,2807l46520,18732v-1562,-520,-3721,-1066,-6477,-1638c37287,16523,34087,16231,30442,16231v-2083,,-4293,215,-6642,635c21463,17272,19825,17640,18885,17958r,65405l,83363,,5613c3645,4267,8192,2997,13665,1791,19126,597,25184,,31852,xe" fillcolor="#181717" stroked="f" strokeweight="0">
                <v:stroke miterlimit="83231f" joinstyle="miter"/>
                <v:path arrowok="t" textboxrect="0,0,49797,83363"/>
              </v:shape>
              <v:shape id="Shape 22" o:spid="_x0000_s1043" style="position:absolute;left:14462;top:2536;width:392;height:858;visibility:visible;mso-wrap-style:square;v-text-anchor:top" coordsize="39180,8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" path="m39179,r1,l39180,16396r-1,c32931,16396,28067,18758,24587,23495v-3492,4737,-5232,11163,-5232,19279c19355,51003,21095,57506,24587,62293v3480,4776,8344,7176,14592,7176l39180,69469r,16383l39179,85852v-5829,,-11137,-1041,-15925,-3112c18466,80658,14364,77737,10922,73990,7493,70244,4813,65722,2883,60414,952,55105,,49225,,42774,,36322,952,30467,2883,25210,4813,19964,7518,15456,10998,11709,14491,7963,18631,5080,23406,3048,28194,1016,33452,,39179,xe" fillcolor="#181717" stroked="f" strokeweight="0">
                <v:stroke miterlimit="83231f" joinstyle="miter"/>
                <v:path arrowok="t" textboxrect="0,0,39180,85852"/>
              </v:shape>
              <v:shape id="Shape 23" o:spid="_x0000_s1044" style="position:absolute;left:14854;top:2536;width:392;height:858;visibility:visible;mso-wrap-style:square;v-text-anchor:top" coordsize="39179,8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" path="m,l15849,3048v4839,2032,8967,4915,12408,8661c31686,15456,34366,19964,36296,25209v1918,5258,2883,11113,2883,17565c39179,49225,38240,55105,36373,60414v-1880,5308,-4521,9830,-7963,13576c24981,77737,20841,80658,16002,82740l,85852,,69469,14592,62293v3493,-4787,5233,-11290,5233,-19519c19825,34658,18085,28232,14592,23495l,16396,,xe" fillcolor="#181717" stroked="f" strokeweight="0">
                <v:stroke miterlimit="83231f" joinstyle="miter"/>
                <v:path arrowok="t" textboxrect="0,0,39179,85852"/>
              </v:shape>
              <v:shape id="Shape 24" o:spid="_x0000_s1045" style="position:absolute;left:15421;top:2539;width:365;height:1122;visibility:visible;mso-wrap-style:square;v-text-anchor:top" coordsize="36525,11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" path="m32004,r4521,772l36525,18680,30124,16231v-1765,,-3619,76,-5537,241c22657,16624,20764,16967,18885,17475r,46685c20549,65303,22758,66370,25527,67361v2756,990,5690,1486,8814,1486l36525,67826r,17127l26848,83668v-3226,-940,-5880,-1969,-7963,-3125l18885,112230,,112230,,4369c3848,3327,8585,2337,14199,1410,19825,470,25756,,32004,xe" fillcolor="#181717" stroked="f" strokeweight="0">
                <v:stroke miterlimit="83231f" joinstyle="miter"/>
                <v:path arrowok="t" textboxrect="0,0,36525,112230"/>
              </v:shape>
              <v:shape id="Shape 25" o:spid="_x0000_s1046" style="position:absolute;left:15786;top:2547;width:370;height:843;visibility:visible;mso-wrap-style:square;v-text-anchor:top" coordsize="36995,8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" path="m,l12802,2187v5092,1981,9448,4826,13030,8509c29426,14391,32182,18875,34112,24120v1918,5257,2883,11163,2883,17729c36995,48085,36195,53812,34582,59007v-1613,5207,-3937,9690,-6947,13436c24612,76190,20841,79098,16319,81181,11786,83264,6655,84305,940,84305l,84180,,67054,12878,61039v3175,-4674,4762,-10973,4762,-18885c17640,33721,15735,27168,11951,22481l,17908,,xe" fillcolor="#181717" stroked="f" strokeweight="0">
                <v:stroke miterlimit="83231f" joinstyle="miter"/>
                <v:path arrowok="t" textboxrect="0,0,36995,84305"/>
              </v:shape>
              <v:shape id="Shape 26" o:spid="_x0000_s1047" style="position:absolute;left:16287;top:2537;width:372;height:848;visibility:visible;mso-wrap-style:square;v-text-anchor:top" coordsize="37224,84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" path="m37224,r,15808l30442,17261v-2197,1092,-4039,2527,-5550,4292c23381,23331,22212,25363,21374,27649v-825,2286,-1397,4636,-1715,7024l37224,34673r,13893l19507,48566v521,6554,2832,11634,6947,15215l37224,67026r,17722l23254,82361c17945,80228,13576,77268,10147,73458,6706,69661,4153,65191,2489,60035,826,54891,,49239,,43105,,35917,1067,29631,3200,24208,5321,18798,8166,14302,11709,10708,15240,7126,19304,4421,23876,2592l37224,xe" fillcolor="#181717" stroked="f" strokeweight="0">
                <v:stroke miterlimit="83231f" joinstyle="miter"/>
                <v:path arrowok="t" textboxrect="0,0,37224,84748"/>
              </v:shape>
              <v:shape id="Shape 27" o:spid="_x0000_s1048" style="position:absolute;left:16659;top:3190;width:312;height:203;visibility:visible;mso-wrap-style:square;v-text-anchor:top" coordsize="31140,2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" path="m28651,r2489,15456c30099,15977,28677,16523,26848,17094v-1816,572,-3899,1092,-6236,1562c18262,19126,15748,19520,13043,19825v-2718,317,-5474,470,-8280,470l,19481,,1760,7099,3899v4585,,8776,-406,12573,-1245c23469,1816,26467,940,28651,xe" fillcolor="#181717" stroked="f" strokeweight="0">
                <v:stroke miterlimit="83231f" joinstyle="miter"/>
                <v:path arrowok="t" textboxrect="0,0,31140,20295"/>
              </v:shape>
              <v:shape id="Shape 28" o:spid="_x0000_s1049" style="position:absolute;left:16659;top:2536;width:365;height:487;visibility:visible;mso-wrap-style:square;v-text-anchor:top" coordsize="36449,48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" path="m711,c11938,,20714,3493,27013,10452v6286,6985,9436,17386,9436,31229c36449,42723,36424,43891,36373,45187v-51,1308,-127,2476,-229,3518l,48705,,34811r17564,c17564,32207,17196,29731,16472,27394v-724,-2337,-1791,-4369,-3201,-6083c11862,19596,10147,18237,8115,17247,6096,16256,3670,15761,864,15761l,15946,,138,711,xe" fillcolor="#181717" stroked="f" strokeweight="0">
                <v:stroke miterlimit="83231f" joinstyle="miter"/>
                <v:path arrowok="t" textboxrect="0,0,36449,48705"/>
              </v:shape>
              <v:shape id="Shape 29" o:spid="_x0000_s1050" style="position:absolute;left:16980;top:2556;width:415;height:1107;visibility:visible;mso-wrap-style:square;v-text-anchor:top" coordsize="41516,1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" path="m22631,l41516,r,79451c41516,90068,39002,97917,33947,103022v-5055,5093,-12306,7646,-21768,7646c10820,110668,8915,110541,6477,110274,4026,110020,1867,109525,,108801l2489,93345v2299,724,5055,1092,8281,1092c15138,94437,18212,93167,19977,90614v1765,-2552,2654,-6375,2654,-11480l22631,xe" fillcolor="#181717" stroked="f" strokeweight="0">
                <v:stroke miterlimit="83231f" joinstyle="miter"/>
                <v:path arrowok="t" textboxrect="0,0,41516,110668"/>
              </v:shape>
              <v:shape id="Shape 30" o:spid="_x0000_s1051" style="position:absolute;left:17183;top:2200;width:233;height:233;visibility:visible;mso-wrap-style:square;v-text-anchor:top" coordsize="23254,23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" path="m11697,v3124,,5829,1041,8128,3124c22111,5207,23254,8065,23254,11709v,3544,-1143,6350,-3429,8433c17526,22225,14821,23266,11697,23266v-3226,,-5982,-1041,-8268,-3124c1143,18059,,15253,,11709,,8065,1143,5207,3429,3124,5715,1041,8471,,11697,xe" fillcolor="#181717" stroked="f" strokeweight="0">
                <v:stroke miterlimit="83231f" joinstyle="miter"/>
                <v:path arrowok="t" textboxrect="0,0,23254,23266"/>
              </v:shape>
              <v:shape id="Shape 31" o:spid="_x0000_s1052" style="position:absolute;left:17556;top:2536;width:599;height:857;visibility:visible;mso-wrap-style:square;v-text-anchor:top" coordsize="59944,8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" path="m32474,v4788,,9360,444,13741,1333c50584,2210,53861,3073,56045,3899l52603,19202v-2082,-939,-4724,-1790,-7950,-2578c41428,15850,37668,15456,33414,15456v-3861,,-6973,648,-9373,1956c21654,18707,20447,20714,20447,23419v,1346,241,2553,711,3594c21628,28054,22428,29007,23571,29896v1143,889,2655,1765,4534,2654c29972,33439,32258,34341,34963,35281v4483,1663,8280,3302,11405,4915c49492,41808,52057,43625,54089,45657v2032,2032,3518,4356,4458,6946c59474,55207,59944,58331,59944,61976v,7798,-2883,13716,-8661,17717c45504,83693,37262,85700,26543,85700v-7188,,-12954,-597,-17323,-1791c4839,82715,1765,81750,,81026l3277,65253v2819,1143,6172,2235,10071,3276c17247,69571,21704,70091,26695,70091v4992,,8636,-597,10922,-1790c39916,67107,41059,65049,41059,62128v,-2705,-1232,-4940,-3670,-6705c34938,53645,30912,51727,25286,49644,21857,48387,18707,47066,15850,45657,12979,44260,10516,42621,8433,40742,6350,38875,4712,36601,3518,33960,2311,31293,1715,28054,1715,24194v,-7493,2755,-13399,8280,-17717c15507,2159,23000,,32474,xe" fillcolor="#181717" stroked="f" strokeweight="0">
                <v:stroke miterlimit="83231f" joinstyle="miter"/>
                <v:path arrowok="t" textboxrect="0,0,59944,85700"/>
              </v:shape>
              <v:shape id="Shape 32" o:spid="_x0000_s1053" style="position:absolute;left:18312;top:2161;width:722;height:1212;visibility:visible;mso-wrap-style:square;v-text-anchor:top" coordsize="72276,12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" path="m18885,r,71336c21285,68834,23825,66154,26530,63297v2705,-2858,5360,-5728,7963,-8585c37097,51854,39573,49086,41910,46431v2337,-2654,4343,-4966,6007,-6947l70244,39484c65049,45314,59576,51359,53810,57595,48057,63843,42266,69926,36449,75857v3112,2604,6388,5753,9817,9449c49682,89002,53010,92926,56223,97092v3226,4165,6236,8331,9042,12484c68072,113741,70409,117602,72276,121133r-21857,c48552,117907,46380,114516,43942,110985v-2451,-3530,-5080,-6972,-7887,-10299c33249,97358,30378,94209,27470,91237,24562,88278,21692,85750,18885,83668r,37465l,121133,,3112,18885,xe" fillcolor="#181717" stroked="f" strokeweight="0">
                <v:stroke miterlimit="83231f" joinstyle="miter"/>
                <v:path arrowok="t" textboxrect="0,0,72276,121133"/>
              </v:shape>
              <v:shape id="Shape 5087" o:spid="_x0000_s1054" style="position:absolute;left:19161;top:2556;width:189;height:817;visibility:visible;mso-wrap-style:square;v-text-anchor:top" coordsize="18885,81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" path="m,l18885,r,81636l,81636,,e" fillcolor="#181717" stroked="f" strokeweight="0">
                <v:stroke miterlimit="83231f" joinstyle="miter"/>
                <v:path arrowok="t" textboxrect="0,0,18885,81636"/>
              </v:shape>
              <v:shape id="Shape 34" o:spid="_x0000_s1055" style="position:absolute;left:19137;top:2200;width:233;height:233;visibility:visible;mso-wrap-style:square;v-text-anchor:top" coordsize="23254,23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" path="m11697,v3124,,5829,1041,8115,3124c22111,5207,23254,8065,23254,11709v,3531,-1143,6350,-3442,8421c17526,22212,14821,23254,11697,23254v-3226,,-5982,-1042,-8268,-3124c1143,18059,,15240,,11709,,8065,1143,5207,3429,3124,5715,1041,8471,,11697,xe" fillcolor="#181717" stroked="f" strokeweight="0">
                <v:stroke miterlimit="83231f" joinstyle="miter"/>
                <v:path arrowok="t" textboxrect="0,0,23254,23254"/>
              </v:shape>
              <v:shape id="Shape 35" o:spid="_x0000_s1056" style="position:absolute;left:19500;top:2537;width:372;height:848;visibility:visible;mso-wrap-style:square;v-text-anchor:top" coordsize="37224,84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" path="m37224,r,15808l30442,17261v-2197,1092,-4039,2527,-5550,4292c23381,23331,22212,25363,21374,27649v-825,2286,-1397,4636,-1715,7024l37224,34673r,13893l19507,48566v521,6554,2832,11634,6947,15215l37224,67026r,17722l23254,82361c17945,80227,13576,77268,10147,73458,6706,69661,4153,65191,2489,60034,826,54891,,49239,,43105,,35917,1067,29631,3200,24208,5321,18798,8166,14302,11709,10708,15240,7126,19304,4421,23876,2592l37224,xe" fillcolor="#181717" stroked="f" strokeweight="0">
                <v:stroke miterlimit="83231f" joinstyle="miter"/>
                <v:path arrowok="t" textboxrect="0,0,37224,84748"/>
              </v:shape>
              <v:shape id="Shape 36" o:spid="_x0000_s1057" style="position:absolute;left:19872;top:3190;width:311;height:203;visibility:visible;mso-wrap-style:square;v-text-anchor:top" coordsize="31141,2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" path="m28651,r2490,15456c30099,15977,28677,16523,26848,17094v-1816,572,-3899,1092,-6236,1562c18263,19126,15748,19520,13043,19825v-2718,317,-5474,470,-8280,470l,19481,,1759,7099,3899v4585,,8776,-406,12573,-1245c23470,1816,26467,940,28651,xe" fillcolor="#181717" stroked="f" strokeweight="0">
                <v:stroke miterlimit="83231f" joinstyle="miter"/>
                <v:path arrowok="t" textboxrect="0,0,31141,20295"/>
              </v:shape>
              <v:shape id="Shape 37" o:spid="_x0000_s1058" style="position:absolute;left:19872;top:2536;width:364;height:487;visibility:visible;mso-wrap-style:square;v-text-anchor:top" coordsize="36449,48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" path="m711,c11938,,20714,3493,27013,10452v6287,6985,9436,17386,9436,31229c36449,42723,36424,43891,36373,45187v-51,1308,-127,2476,-229,3518l,48705,,34811r17564,c17564,32207,17196,29731,16472,27394v-724,-2337,-1791,-4369,-3200,-6083c11862,19596,10147,18237,8115,17247,6096,16256,3671,15761,864,15761l,15946,,138,711,xe" fillcolor="#181717" stroked="f" strokeweight="0">
                <v:stroke miterlimit="83231f" joinstyle="miter"/>
                <v:path arrowok="t" textboxrect="0,0,36449,48705"/>
              </v:shape>
              <v:shape id="Shape 38" o:spid="_x0000_s1059" style="position:absolute;left:4946;top:4338;width:370;height:846;visibility:visible;mso-wrap-style:square;v-text-anchor:top" coordsize="36995,84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" path="m36373,r622,83l36995,17251,24117,23266v-3175,4674,-4762,11024,-4762,19038c19355,50635,21336,57163,25286,61900r11709,5070l36995,84618,24193,82423c19101,80442,14745,77610,11163,73914,7569,70218,4813,65748,2883,60490,965,55232,,49327,,42774,,36322,813,30467,2413,25210,4039,19952,6401,15456,9525,11709,12649,7963,16446,5067,20917,3048,25387,1016,30543,,36373,xe" fillcolor="#181717" stroked="f" strokeweight="0">
                <v:stroke miterlimit="83231f" joinstyle="miter"/>
                <v:path arrowok="t" textboxrect="0,0,36995,84618"/>
              </v:shape>
              <v:shape id="Shape 39" o:spid="_x0000_s1060" style="position:absolute;left:5316;top:3960;width:366;height:1231;visibility:visible;mso-wrap-style:square;v-text-anchor:top" coordsize="36538,123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" path="m36538,r,118643c32791,119786,28080,120828,22403,121768v-5677,939,-11633,1409,-17869,1409l,122400,,104752r4686,2030c7709,106782,10274,106655,12421,106388v2121,-254,3873,-546,5219,-851l17640,58699c15977,57556,13767,56490,11011,55499,8255,54508,5309,54013,2184,54013l,55033,,37866r9843,1313c12852,40119,15456,41161,17640,42304r,-39180l36538,xe" fillcolor="#181717" stroked="f" strokeweight="0">
                <v:stroke miterlimit="83231f" joinstyle="miter"/>
                <v:path arrowok="t" textboxrect="0,0,36538,123177"/>
              </v:shape>
              <v:shape id="Shape 40" o:spid="_x0000_s1061" style="position:absolute;left:5870;top:3960;width:314;height:1227;visibility:visible;mso-wrap-style:square;v-text-anchor:top" coordsize="31382,122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" path="m18885,r,93523c18885,95809,19063,97739,19431,99289v368,1562,1016,2895,1956,3987c22314,104369,23597,105207,25210,105766v1612,571,3670,1016,6172,1333l28715,122707v-5614,-101,-10275,-736,-13958,-1867c11049,119685,8115,118059,5931,115913,3747,113779,2210,111125,1321,107963,432,104788,,101168,,97104l,3124,18885,xe" fillcolor="#181717" stroked="f" strokeweight="0">
                <v:stroke miterlimit="83231f" joinstyle="miter"/>
                <v:path arrowok="t" textboxrect="0,0,31382,122707"/>
              </v:shape>
              <v:shape id="Shape 41" o:spid="_x0000_s1062" style="position:absolute;left:6261;top:4671;width:333;height:517;visibility:visible;mso-wrap-style:square;v-text-anchor:top" coordsize="33325,5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" path="m33325,r,13775l30353,13990v-2134,318,-4064,889,-5778,1715c22860,16543,21476,17724,20447,19223v-1054,1511,-1562,3403,-1562,5702c18885,29395,20282,32494,23101,34209r10224,2313l33325,51746r-394,27c28042,51773,23558,51303,19507,50376,15443,49423,11989,47925,9119,45842,6261,43759,4026,41054,2413,37727,800,34399,,30284,,25395,,20709,902,16746,2718,13533,4547,10295,7010,7678,10135,5646,13259,3614,16878,2154,20993,1265l33325,xe" fillcolor="#181717" stroked="f" strokeweight="0">
                <v:stroke miterlimit="83231f" joinstyle="miter"/>
                <v:path arrowok="t" textboxrect="0,0,33325,51773"/>
              </v:shape>
              <v:shape id="Shape 42" o:spid="_x0000_s1063" style="position:absolute;left:6339;top:4334;width:255;height:191;visibility:visible;mso-wrap-style:square;v-text-anchor:top" coordsize="25527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" path="m25133,r394,59l25527,16276r-2261,-350c18885,15926,14872,16243,11239,16866v-3644,622,-6616,1346,-8902,2184l,3746c2388,2921,5880,2083,10465,1257,15037,419,19926,,25133,xe" fillcolor="#181717" stroked="f" strokeweight="0">
                <v:stroke miterlimit="83231f" joinstyle="miter"/>
                <v:path arrowok="t" textboxrect="0,0,25527,19050"/>
              </v:shape>
              <v:shape id="Shape 43" o:spid="_x0000_s1064" style="position:absolute;left:6594;top:4335;width:327;height:853;visibility:visible;mso-wrap-style:square;v-text-anchor:top" coordsize="32703,8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" path="m,l15367,2291v4267,1562,7684,3746,10236,6553c28143,11651,29972,15067,31064,19067v1092,4014,1639,8408,1639,13196l32703,81742v-2921,635,-7316,1384,-13196,2261l,85310,,70086r1168,264c6998,70350,11417,70045,14440,69410r,-20917c13399,48189,11887,47871,9906,47554,7925,47249,5740,47096,3353,47096l,47339,,33563r546,-56c2629,33507,4801,33634,7099,33901v2286,254,4737,699,7341,1321l14440,32098v,-2172,-267,-4255,-787,-6236c13132,23881,12230,22141,10922,20630,9627,19131,7899,17950,5779,17112l,16217,,xe" fillcolor="#181717" stroked="f" strokeweight="0">
                <v:stroke miterlimit="83231f" joinstyle="miter"/>
                <v:path arrowok="t" textboxrect="0,0,32703,85310"/>
              </v:shape>
              <v:shape id="Shape 44" o:spid="_x0000_s1065" style="position:absolute;left:7316;top:4089;width:852;height:1082;visibility:visible;mso-wrap-style:square;v-text-anchor:top" coordsize="85230,108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" path="m16866,l36538,r,39814l55258,30289r6248,12954l36538,56058r,35115l85230,91173r,17018l16866,108191r,-42151l6401,71349,,58395,16866,49809,16866,xe" fillcolor="#181717" stroked="f" strokeweight="0">
                <v:stroke miterlimit="83231f" joinstyle="miter"/>
                <v:path arrowok="t" textboxrect="0,0,85230,108191"/>
              </v:shape>
              <v:shape id="Shape 45" o:spid="_x0000_s1066" style="position:absolute;left:8236;top:4334;width:392;height:859;visibility:visible;mso-wrap-style:square;v-text-anchor:top" coordsize="39179,8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" path="m39179,r,16383c32931,16383,28067,18758,24587,23482v-3492,4750,-5232,11164,-5232,19279c19355,50990,21095,57493,24587,62281v3480,4788,8344,7188,14592,7188l39179,85852v-5829,,-11137,-1041,-15925,-3124c18466,80645,14364,77737,10922,73990,7480,70244,4813,65710,2883,60414,952,55105,,49225,,42761,,36309,952,30467,2883,25210,4813,19952,7506,15456,10998,11697,14491,7963,18618,5067,23419,3035,28194,1016,33452,,39179,xe" fillcolor="#181717" stroked="f" strokeweight="0">
                <v:stroke miterlimit="83231f" joinstyle="miter"/>
                <v:path arrowok="t" textboxrect="0,0,39179,85852"/>
              </v:shape>
              <v:shape id="Shape 46" o:spid="_x0000_s1067" style="position:absolute;left:8482;top:4010;width:146;height:257;visibility:visible;mso-wrap-style:square;v-text-anchor:top" coordsize="14516,25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" path="m14516,r,20716l9360,25712,,17280,14516,xe" fillcolor="#181717" stroked="f" strokeweight="0">
                <v:stroke miterlimit="83231f" joinstyle="miter"/>
                <v:path arrowok="t" textboxrect="0,0,14516,25712"/>
              </v:shape>
              <v:shape id="Shape 47" o:spid="_x0000_s1068" style="position:absolute;left:8628;top:4334;width:391;height:859;visibility:visible;mso-wrap-style:square;v-text-anchor:top" coordsize="39179,85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" path="m,c5715,,11011,1016,15850,3035v4838,2032,8966,4928,12407,8662c31687,15456,34366,19952,36297,25210v1917,5257,2882,11099,2882,17551c39179,49225,38252,55105,36373,60414v-1880,5296,-4521,9830,-7963,13576c24968,77737,20841,80645,16002,82728,11163,84811,5829,85852,,85852l,69469v6248,,11100,-2400,14592,-7188c18085,57493,19825,50990,19825,42761v,-8115,-1740,-14529,-5233,-19279c11100,18758,6248,16383,,16383l,xe" fillcolor="#181717" stroked="f" strokeweight="0">
                <v:stroke miterlimit="83231f" joinstyle="miter"/>
                <v:path arrowok="t" textboxrect="0,0,39179,85852"/>
              </v:shape>
              <v:shape id="Shape 48" o:spid="_x0000_s1069" style="position:absolute;left:8628;top:3910;width:203;height:307;visibility:visible;mso-wrap-style:square;v-text-anchor:top" coordsize="20295,30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" path="m8433,l20295,11087,,30754,,10038,8433,xe" fillcolor="#181717" stroked="f" strokeweight="0">
                <v:stroke miterlimit="83231f" joinstyle="miter"/>
                <v:path arrowok="t" textboxrect="0,0,20295,30754"/>
              </v:shape>
              <v:shape id="Shape 49" o:spid="_x0000_s1070" style="position:absolute;left:9133;top:4338;width:370;height:846;visibility:visible;mso-wrap-style:square;v-text-anchor:top" coordsize="36995,84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" path="m36373,r622,83l36995,17251,24117,23266v-3175,4674,-4762,11024,-4762,19038c19355,50635,21336,57163,25286,61900r11709,5070l36995,84619,24193,82423c19101,80442,14745,77610,11151,73914,7569,70218,4813,65748,2883,60490,953,55232,,49327,,42774,,36322,800,30467,2413,25210,4026,19952,6401,15456,9525,11709,12649,7963,16434,5067,20917,3048,25387,1016,30543,,36373,xe" fillcolor="#181717" stroked="f" strokeweight="0">
                <v:stroke miterlimit="83231f" joinstyle="miter"/>
                <v:path arrowok="t" textboxrect="0,0,36995,84619"/>
              </v:shape>
              <v:shape id="Shape 50" o:spid="_x0000_s1071" style="position:absolute;left:9503;top:3960;width:365;height:1231;visibility:visible;mso-wrap-style:square;v-text-anchor:top" coordsize="36525,123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" path="m36525,r,118643c32779,119786,28067,120828,22403,121768v-5677,939,-11633,1409,-17882,1409l,122402,,104752r4686,2030c7696,106782,10274,106655,12408,106388v2133,-254,3873,-546,5232,-851l17640,58699c15977,57556,13767,56490,10998,55499,8242,54508,5309,54013,2184,54013l,55033,,37866r9830,1313c12852,40119,15456,41161,17640,42304r,-39180l36525,xe" fillcolor="#181717" stroked="f" strokeweight="0">
                <v:stroke miterlimit="83231f" joinstyle="miter"/>
                <v:path arrowok="t" textboxrect="0,0,36525,123177"/>
              </v:shape>
              <v:shape id="Shape 51" o:spid="_x0000_s1072" style="position:absolute;left:9996;top:4355;width:650;height:816;visibility:visible;mso-wrap-style:square;v-text-anchor:top" coordsize="64948,8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" path="m2032,l64008,r,13271c61925,15456,59195,18529,55817,22479v-3391,3962,-6998,8357,-10859,13195c41110,40513,37236,45555,33338,50813,29426,56070,25921,61100,22796,65875r42152,l64948,81648,,81648,,69939c2286,65773,5156,61252,8598,56350v3429,-4890,6972,-9805,10617,-14745c22847,36665,26467,31953,30048,27470v3594,-4470,6795,-8369,9614,-11697l2032,15773,2032,xe" fillcolor="#181717" stroked="f" strokeweight="0">
                <v:stroke miterlimit="83231f" joinstyle="miter"/>
                <v:path arrowok="t" textboxrect="0,0,64948,81648"/>
              </v:shape>
              <v:shape id="Shape 52" o:spid="_x0000_s1073" style="position:absolute;left:10788;top:3960;width:722;height:1211;visibility:visible;mso-wrap-style:square;v-text-anchor:top" coordsize="72276,12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" path="m18885,r,71349c21273,68847,23825,66167,26530,63310v2705,-2858,5360,-5728,7963,-8586c37097,51854,39560,49098,41910,46444v2337,-2654,4343,-4966,6007,-6947l70244,39497c65049,45326,59563,51359,53810,57607,48044,63856,42266,69939,36449,75870v3111,2603,6375,5753,9804,9449c49682,89014,53010,92939,56223,97104v3226,4166,6236,8331,9042,12484c68059,113754,70396,117615,72276,121145r-21857,c48539,117920,46380,114541,43942,110998v-2451,-3543,-5080,-6972,-7887,-10300c33249,97358,30378,94221,27470,91250,24549,88290,21692,85763,18885,83680r,37465l,121145,,3124,18885,xe" fillcolor="#181717" stroked="f" strokeweight="0">
                <v:stroke miterlimit="83231f" joinstyle="miter"/>
                <v:path arrowok="t" textboxrect="0,0,72276,121145"/>
              </v:shape>
              <v:shape id="Shape 5088" o:spid="_x0000_s1074" style="position:absolute;left:11618;top:4355;width:189;height:816;visibility:visible;mso-wrap-style:square;v-text-anchor:top" coordsize="18885,81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" path="m,l18885,r,81636l,81636,,e" fillcolor="#181717" stroked="f" strokeweight="0">
                <v:stroke miterlimit="83231f" joinstyle="miter"/>
                <v:path arrowok="t" textboxrect="0,0,18885,81636"/>
              </v:shape>
              <v:shape id="Shape 54" o:spid="_x0000_s1075" style="position:absolute;left:11595;top:3999;width:232;height:232;visibility:visible;mso-wrap-style:square;v-text-anchor:top" coordsize="23254,23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" path="m11697,v3124,,5842,1041,8128,3124c22111,5207,23254,8064,23254,11709v,3544,-1143,6350,-3429,8433c17539,22225,14821,23266,11697,23266v-3213,,-5982,-1041,-8268,-3124c1143,18059,,15253,,11709,,8064,1143,5207,3429,3124,5715,1041,8484,,11697,xe" fillcolor="#181717" stroked="f" strokeweight="0">
                <v:stroke miterlimit="83231f" joinstyle="miter"/>
                <v:path arrowok="t" textboxrect="0,0,23254,23266"/>
              </v:shape>
              <v:shape id="Shape 55" o:spid="_x0000_s1076" style="position:absolute;left:11960;top:4336;width:373;height:847;visibility:visible;mso-wrap-style:square;v-text-anchor:top" coordsize="37236,84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" path="m37236,r,15810l30442,17263v-2172,1092,-4026,2528,-5537,4293c23393,23334,22225,25366,21387,27652v-826,2286,-1397,4635,-1715,7023l37236,34675r,13894l19520,48569v521,6553,2832,11620,6947,15214l37236,67029r,17721l23266,82363c17958,80230,13589,77271,10160,73461,6718,69676,4166,65193,2502,60037,838,54893,,49242,,43108,,35920,1067,29620,3213,24210,5347,18800,8179,14304,11709,10710,15253,7129,19304,4411,23889,2595l37236,xe" fillcolor="#181717" stroked="f" strokeweight="0">
                <v:stroke miterlimit="83231f" joinstyle="miter"/>
                <v:path arrowok="t" textboxrect="0,0,37236,84750"/>
              </v:shape>
              <v:shape id="Shape 56" o:spid="_x0000_s1077" style="position:absolute;left:12333;top:4989;width:311;height:202;visibility:visible;mso-wrap-style:square;v-text-anchor:top" coordsize="31153,2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" path="m28639,r2514,15456c30099,15977,28664,16523,26848,17094v-1816,572,-3899,1092,-6236,1562c18263,19126,15748,19520,13030,19825v-2692,317,-5461,470,-8267,470l,19481,,1759,7099,3899v4585,,8776,-407,12573,-1245c23470,1829,26467,940,28639,xe" fillcolor="#181717" stroked="f" strokeweight="0">
                <v:stroke miterlimit="83231f" joinstyle="miter"/>
                <v:path arrowok="t" textboxrect="0,0,31153,20295"/>
              </v:shape>
              <v:shape id="Shape 57" o:spid="_x0000_s1078" style="position:absolute;left:12333;top:4334;width:364;height:488;visibility:visible;mso-wrap-style:square;v-text-anchor:top" coordsize="36449,48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" path="m699,c11938,,20714,3480,27013,10452v6286,6972,9436,17386,9436,31229c36449,42723,36424,43891,36373,45187v-51,1308,-127,2476,-229,3518l,48705,,34811r17564,c17564,32207,17196,29731,16472,27394v-724,-2350,-1791,-4369,-3200,-6083c11875,19596,10147,18237,8115,17247,6083,16256,3670,15761,864,15761l,15945,,136,699,xe" fillcolor="#181717" stroked="f" strokeweight="0">
                <v:stroke miterlimit="83231f" joinstyle="miter"/>
                <v:path arrowok="t" textboxrect="0,0,36449,48705"/>
              </v:shape>
              <v:shape id="Shape 58" o:spid="_x0000_s1079" style="position:absolute;left:12855;top:5259;width:321;height:206;visibility:visible;mso-wrap-style:square;v-text-anchor:top" coordsize="32010,20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" path="m3442,v3226,1346,6896,2438,10998,3277c18555,4102,23012,4521,27788,4521l32010,3303r,16721l27483,20599v-4991,,-9868,-419,-14605,-1244c8153,18517,3848,17424,,16078l3442,xe" fillcolor="#181717" stroked="f" strokeweight="0">
                <v:stroke miterlimit="83231f" joinstyle="miter"/>
                <v:path arrowok="t" textboxrect="0,0,32010,20599"/>
              </v:shape>
              <v:shape id="Shape 59" o:spid="_x0000_s1080" style="position:absolute;left:12813;top:4345;width:363;height:784;visibility:visible;mso-wrap-style:square;v-text-anchor:top" coordsize="36214,78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" path="m36214,r,16913l24816,21823v-3645,4521,-5461,10477,-5461,17869c19355,47705,21095,53560,24587,57256r11627,4769l36214,78256r-1099,145c29909,78401,25159,77576,20841,75912,16523,74248,12827,71797,9754,68571,6680,65346,4293,61307,2578,56468,851,51630,,46042,,39692,,33761,902,28300,2731,23296,4547,18305,7201,14038,10693,10494,14173,6964,18415,4195,23419,2227l36214,xe" fillcolor="#181717" stroked="f" strokeweight="0">
                <v:stroke miterlimit="83231f" joinstyle="miter"/>
                <v:path arrowok="t" textboxrect="0,0,36214,78401"/>
              </v:shape>
              <v:shape id="Shape 60" o:spid="_x0000_s1081" style="position:absolute;left:13176;top:4338;width:357;height:1121;visibility:visible;mso-wrap-style:square;v-text-anchor:top" coordsize="35744,112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" path="m4210,v6147,,11963,457,17488,1397c27210,2324,31896,3327,35744,4369r,70713c35744,88087,32442,97612,25838,103645v-3308,3016,-7490,5280,-12549,6789l,112124,,95403,12021,91935v3225,-3124,4838,-7759,4838,-13893l16859,74917v-1867,940,-4356,1880,-7417,2820l,78988,,62757r1873,768c4883,63525,7728,63106,10382,62281v2655,-838,4814,-1816,6477,-2972l16859,17005v-1359,-305,-3022,-597,-4991,-851c9887,15888,7385,15761,4375,15761l,17645,,733,4210,xe" fillcolor="#181717" stroked="f" strokeweight="0">
                <v:stroke miterlimit="83231f" joinstyle="miter"/>
                <v:path arrowok="t" textboxrect="0,0,35744,112124"/>
              </v:shape>
              <v:shape id="Shape 61" o:spid="_x0000_s1082" style="position:absolute;left:13687;top:4334;width:391;height:859;visibility:visible;mso-wrap-style:square;v-text-anchor:top" coordsize="39180,85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" path="m39180,r,16396c32931,16396,28067,18758,24587,23495v-3492,4737,-5232,11163,-5232,19279c19355,51003,21095,57506,24587,62293v3480,4788,8344,7176,14593,7176l39180,85865v-5830,,-11138,-1042,-15926,-3125c18466,80658,14364,77749,10922,73990,7493,70256,4813,65722,2883,60414,953,55105,,49225,,42774,,36322,953,30467,2883,25210,4813,19964,7518,15456,10998,11709,14491,7963,18618,5080,23419,3048,28194,1016,33452,,39180,xe" fillcolor="#181717" stroked="f" strokeweight="0">
                <v:stroke miterlimit="83231f" joinstyle="miter"/>
                <v:path arrowok="t" textboxrect="0,0,39180,85865"/>
              </v:shape>
              <v:shape id="Shape 62" o:spid="_x0000_s1083" style="position:absolute;left:14078;top:4334;width:392;height:859;visibility:visible;mso-wrap-style:square;v-text-anchor:top" coordsize="39179,85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" path="m,c5715,,11011,1016,15850,3048v4838,2032,8966,4915,12407,8661c31686,15456,34366,19964,36297,25210v1917,5257,2882,11112,2882,17564c39179,49225,38252,55105,36373,60414v-1880,5308,-4521,9842,-7963,13576c24968,77749,20841,80658,16002,82740,11163,84823,5829,85865,,85865l,69469v6248,,11100,-2388,14592,-7176c18085,57506,19825,51003,19825,42774v,-8116,-1740,-14542,-5233,-19279c11100,18758,6248,16396,,16396l,xe" fillcolor="#181717" stroked="f" strokeweight="0">
                <v:stroke miterlimit="83231f" joinstyle="miter"/>
                <v:path arrowok="t" textboxrect="0,0,39179,85865"/>
              </v:shape>
              <v:shape id="Shape 63" o:spid="_x0000_s1084" style="position:absolute;left:30350;top:5323;width:15;height:77;visibility:visible;mso-wrap-style:square;v-text-anchor:top" coordsize="1499,7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" path="m1499,r,7658l,4529,1499,xe" fillcolor="#181717" stroked="f" strokeweight="0">
                <v:stroke miterlimit="83231f" joinstyle="miter"/>
                <v:path arrowok="t" textboxrect="0,0,1499,7658"/>
              </v:shape>
              <v:shape id="Shape 5089" o:spid="_x0000_s1085" style="position:absolute;left:29624;top:4358;width:190;height:820;visibility:visible;mso-wrap-style:square;v-text-anchor:top" coordsize="18974,82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" path="m,l18974,r,82029l,82029,,e" fillcolor="#181717" stroked="f" strokeweight="0">
                <v:stroke miterlimit="83231f" joinstyle="miter"/>
                <v:path arrowok="t" textboxrect="0,0,18974,82029"/>
              </v:shape>
              <v:shape id="Shape 65" o:spid="_x0000_s1086" style="position:absolute;left:28732;top:4341;width:685;height:837;visibility:visible;mso-wrap-style:square;v-text-anchor:top" coordsize="68542,83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" path="m33731,v6680,,12269,914,16764,2731c54991,4572,58585,7125,61239,10427v2667,3289,4547,7264,5652,11925c67996,26988,68542,32093,68542,37643r,46114l49568,83757r,-43142c49568,36220,49263,32487,48692,29401v-572,-3087,-1511,-5601,-2820,-7532c44577,19939,42786,18529,40551,17640v-2261,-889,-5004,-1333,-8242,-1333c29909,16307,27381,16472,24778,16777v-2616,317,-4547,571,-5804,787l18974,83757,,83757,,4394c3658,3340,8407,2350,14275,1397,20130,470,26607,,33731,xe" fillcolor="#181717" stroked="f" strokeweight="0">
                <v:stroke miterlimit="83231f" joinstyle="miter"/>
                <v:path arrowok="t" textboxrect="0,0,68542,83757"/>
              </v:shape>
              <v:shape id="Shape 66" o:spid="_x0000_s1087" style="position:absolute;left:29991;top:4339;width:374;height:852;visibility:visible;mso-wrap-style:square;v-text-anchor:top" coordsize="37427,85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" path="m37427,r,15887l30594,17352v-2197,1092,-4051,2540,-5575,4306c23508,23436,22327,25480,21501,27766v-838,2312,-1422,4661,-1727,7074l37427,34840r,13970l19621,48810v521,6566,2833,11671,6973,15278l37427,67350r,17802l23381,82745c18047,80611,13652,77639,10198,73816,6756,69994,4191,65498,2515,60329,838,55160,,49483,,43311,,36085,1080,29760,3226,24325,5372,18889,8230,14368,11773,10761,15329,7167,19406,4436,24003,2608l37427,xe" fillcolor="#181717" stroked="f" strokeweight="0">
                <v:stroke miterlimit="83231f" joinstyle="miter"/>
                <v:path arrowok="t" textboxrect="0,0,37427,85152"/>
              </v:shape>
              <v:shape id="Shape 67" o:spid="_x0000_s1088" style="position:absolute;left:27660;top:4091;width:858;height:1111;visibility:visible;mso-wrap-style:square;v-text-anchor:top" coordsize="85789,11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" path="m,l19914,r,66027c19914,70955,20460,75159,21552,78664v1105,3492,2680,6350,4724,8534c28308,89395,30709,91021,33477,92075v2769,1041,5880,1562,9335,1562c46266,93637,49403,93116,52222,92075v2833,-1054,5258,-2680,7303,-4877c61557,85014,63119,82156,64224,78664v1105,-3505,1651,-7709,1651,-12637l65875,,85789,r,67907c85789,74193,84925,79947,83198,85154v-1727,5245,-4331,9791,-7836,13652c71857,102680,67386,105689,61951,107836v-5436,2146,-11875,3213,-19292,3213c35230,111049,28854,109982,23520,107836v-5334,-2147,-9753,-5156,-13258,-9030c6769,94945,4178,90399,2502,85154,838,79947,,74193,,67907l,xe" fillcolor="#181717" stroked="f" strokeweight="0">
                <v:stroke miterlimit="83231f" joinstyle="miter"/>
                <v:path arrowok="t" textboxrect="0,0,85789,111049"/>
              </v:shape>
              <v:shape id="Shape 68" o:spid="_x0000_s1089" style="position:absolute;left:29601;top:4001;width:234;height:233;visibility:visible;mso-wrap-style:square;v-text-anchor:top" coordsize="23381,2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" path="m11773,v3137,,5855,1041,8153,3137c22238,5232,23381,8103,23381,11760v,3556,-1143,6376,-3455,8471c17628,22314,14910,23355,11773,23355v-3239,,-6020,-1041,-8319,-3124c1156,18136,,15316,,11760,,8103,1156,5232,3454,3137,5753,1041,8534,,11773,xe" fillcolor="#181717" stroked="f" strokeweight="0">
                <v:stroke miterlimit="83231f" joinstyle="miter"/>
                <v:path arrowok="t" textboxrect="0,0,23381,23355"/>
              </v:shape>
              <v:shape id="Shape 69" o:spid="_x0000_s1090" style="position:absolute;left:30365;top:4995;width:313;height:503;visibility:visible;mso-wrap-style:square;v-text-anchor:top" coordsize="31293,50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" path="m28778,r2515,15532c29731,16688,28054,17958,26276,19380v-1778,1410,-3454,2908,-5016,4471c19685,25413,18377,26949,17335,28473v-1041,1512,-1574,2896,-1574,4153c15761,35458,17602,36868,21260,36868v2095,,4496,-432,7213,-1257l29883,48324v-1676,723,-3746,1244,-6198,1562c21234,50203,18999,50355,17031,50355v-6185,,-10821,-1130,-13907,-3365l,40467,,32809,1410,28550c3340,25730,5829,22949,8852,20244v-622,101,-1308,152,-2045,152l4775,20396,,19578,,1776,7137,3924v4598,,8801,-406,12624,-1257c23584,1841,26594,952,28778,xe" fillcolor="#181717" stroked="f" strokeweight="0">
                <v:stroke miterlimit="83231f" joinstyle="miter"/>
                <v:path arrowok="t" textboxrect="0,0,31293,50355"/>
              </v:shape>
              <v:shape id="Shape 70" o:spid="_x0000_s1091" style="position:absolute;left:32224;top:4358;width:683;height:839;visibility:visible;mso-wrap-style:square;v-text-anchor:top" coordsize="68237,83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" path="m,l18999,r,42977c18999,51752,20269,58026,22835,61785v2565,3760,7036,5639,13411,5639c38532,67424,40958,67335,43523,67120v2565,-204,4483,-458,5728,-788l49251,,68237,r,79515c64567,80454,59817,81432,53963,82410v-5855,991,-12294,1499,-19292,1499c28092,83909,22568,82956,18123,81077,13678,79197,10135,76581,7455,73241,4788,69901,2883,65900,1740,61239,584,56578,,51486,,45949l,xe" fillcolor="#181717" stroked="f" strokeweight="0">
                <v:stroke miterlimit="83231f" joinstyle="miter"/>
                <v:path arrowok="t" textboxrect="0,0,68237,83909"/>
              </v:shape>
              <v:shape id="Shape 71" o:spid="_x0000_s1092" style="position:absolute;left:33122;top:4341;width:500;height:837;visibility:visible;mso-wrap-style:square;v-text-anchor:top" coordsize="50025,83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" path="m31991,v1258,,2718,76,4395,229c38062,381,39738,597,41402,851v1676,267,3289,584,4864,952c47828,2159,49086,2515,50025,2819l46736,18809v-1575,-521,-3734,-1067,-6502,-1639c37452,16599,34239,16307,30581,16307v-2082,,-4317,216,-6667,622c21552,17348,19914,17717,18974,18021r,65736l,83757,,5639c3658,4293,8230,3010,13729,1803,19202,597,25286,,31991,xe" fillcolor="#181717" stroked="f" strokeweight="0">
                <v:stroke miterlimit="83231f" joinstyle="miter"/>
                <v:path arrowok="t" textboxrect="0,0,50025,83757"/>
              </v:shape>
              <v:shape id="Shape 72" o:spid="_x0000_s1093" style="position:absolute;left:33684;top:4338;width:394;height:862;visibility:visible;mso-wrap-style:square;v-text-anchor:top" coordsize="39377,86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" path="m39377,r,16461l24714,23595v-3518,4763,-5257,11227,-5257,19381c19457,51231,21196,57771,24714,62572r14663,7223l39377,86256,23381,83120c18555,81025,14440,78104,10985,74345,7531,70585,4851,66026,2921,60692,978,55371,,49465,,42976,,36486,978,30606,2921,25335,4851,20052,7557,15531,11062,11772,14554,8000,18720,5092,23520,3047l39377,xe" fillcolor="#181717" stroked="f" strokeweight="0">
                <v:stroke miterlimit="83231f" joinstyle="miter"/>
                <v:path arrowok="t" textboxrect="0,0,39377,86256"/>
              </v:shape>
              <v:shape id="Shape 73" o:spid="_x0000_s1094" style="position:absolute;left:30365;top:4338;width:366;height:489;visibility:visible;mso-wrap-style:square;v-text-anchor:top" coordsize="36627,48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" path="m698,c11989,,20815,3505,27140,10516v6325,6997,9487,17449,9487,31369c36627,42926,36601,44094,36550,45403v-50,1308,-139,2489,-241,3543l,48946,,34976r17653,c17653,32360,17272,29870,16548,27521v-737,-2350,-1803,-4394,-3226,-6109c11912,19672,10198,18313,8153,17336,6109,16345,3683,15837,864,15837l,16022,,136,698,xe" fillcolor="#181717" stroked="f" strokeweight="0">
                <v:stroke miterlimit="83231f" joinstyle="miter"/>
                <v:path arrowok="t" textboxrect="0,0,36627,48946"/>
              </v:shape>
              <v:shape id="Shape 74" o:spid="_x0000_s1095" style="position:absolute;left:31353;top:4091;width:735;height:1087;visibility:visible;mso-wrap-style:square;v-text-anchor:top" coordsize="73558,108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" path="m,l69799,r,16777l19761,16777r,26822l64300,43599r,16472l19761,60071r,31839l73558,91910r,16789l,108699,,xe" fillcolor="#181717" stroked="f" strokeweight="0">
                <v:stroke miterlimit="83231f" joinstyle="miter"/>
                <v:path arrowok="t" textboxrect="0,0,73558,108699"/>
              </v:shape>
              <v:shape id="Shape 75" o:spid="_x0000_s1096" style="position:absolute;left:34646;top:4341;width:367;height:1128;visibility:visible;mso-wrap-style:square;v-text-anchor:top" coordsize="36690,112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" path="m32157,r4533,775l36690,18769,30264,16307v-1791,,-3645,76,-5575,241c22746,16701,20841,17043,18961,17564r,46889c20638,65608,22860,66675,25641,67678v2756,991,5728,1474,8852,1474l36690,68128r,17219l26975,84061v-3251,-939,-5919,-1981,-8014,-3137l18961,112763,,112763,,4394c3861,3340,8611,2350,14262,1397,19914,470,25870,,32157,xe" fillcolor="#181717" stroked="f" strokeweight="0">
                <v:stroke miterlimit="83231f" joinstyle="miter"/>
                <v:path arrowok="t" textboxrect="0,0,36690,112763"/>
              </v:shape>
              <v:shape id="Shape 76" o:spid="_x0000_s1097" style="position:absolute;left:34078;top:4338;width:393;height:862;visibility:visible;mso-wrap-style:square;v-text-anchor:top" coordsize="39363,86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" path="m6,c5747,,11042,1029,15919,3048v4864,2045,9017,4953,12472,8725c31845,15532,34537,20053,36468,25337v1930,5270,2895,11150,2895,17640c39363,49467,38424,55372,36544,60693v-1892,5334,-4547,9894,-8001,13653c25088,78105,20936,81026,16084,83122,11207,85217,5848,86258,6,86258r-6,-1l,69796r6,3c6267,69799,11157,67399,14662,62573v3492,-4801,5258,-11341,5258,-19596c19920,34823,18154,28359,14662,23597,11157,18847,6267,16459,6,16459r-6,3l,1,6,xe" fillcolor="#181717" stroked="f" strokeweight="0">
                <v:stroke miterlimit="83231f" joinstyle="miter"/>
                <v:path arrowok="t" textboxrect="0,0,39363,86258"/>
              </v:shape>
              <v:shape id="Shape 77" o:spid="_x0000_s1098" style="position:absolute;left:35013;top:4349;width:371;height:847;visibility:visible;mso-wrap-style:square;v-text-anchor:top" coordsize="37173,8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" path="m,l12852,2197v5119,1994,9500,4839,13107,8560c29566,14465,32334,18961,34277,24244v1930,5271,2896,11201,2896,17805c37173,48311,36373,54064,34747,59296v-1625,5220,-3950,9716,-6985,13487c24727,76555,20942,79476,16396,81572,11836,83655,6693,84696,940,84696l,84572,,67353,12929,61328v3200,-4699,4800,-11024,4800,-18974c17729,33883,15811,27292,12002,22593l,17994,,xe" fillcolor="#181717" stroked="f" strokeweight="0">
                <v:stroke miterlimit="83231f" joinstyle="miter"/>
                <v:path arrowok="t" textboxrect="0,0,37173,84696"/>
              </v:shape>
              <v:shape id="Shape 78" o:spid="_x0000_s1099" style="position:absolute;left:35516;top:4339;width:375;height:852;visibility:visible;mso-wrap-style:square;v-text-anchor:top" coordsize="37408,85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" path="m37408,r,15884l30594,17351v-2209,1092,-4063,2540,-5575,4305c23508,23434,22327,25479,21489,27765v-851,2311,-1410,4661,-1728,7074l37408,34839r,13970l19609,48809v521,6566,2845,11671,6972,15278l37408,67349r,17800l23368,82743c18034,80610,13640,77638,10198,73815,6744,69992,4178,65497,2515,60328,838,55159,,49482,,43310,,36083,1067,29759,3226,24323,5359,18888,8204,14366,11760,10760,15316,7165,19393,4435,24003,2606l37408,xe" fillcolor="#181717" stroked="f" strokeweight="0">
                <v:stroke miterlimit="83231f" joinstyle="miter"/>
                <v:path arrowok="t" textboxrect="0,0,37408,85149"/>
              </v:shape>
              <v:shape id="Shape 79" o:spid="_x0000_s1100" style="position:absolute;left:35891;top:4995;width:312;height:204;visibility:visible;mso-wrap-style:square;v-text-anchor:top" coordsize="31286,20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" path="m28785,r2501,15532c30245,16053,28810,16599,26981,17170v-1829,597,-3924,1118,-6273,1575c18345,19215,15805,19621,13100,19926v-2730,318,-5499,470,-8318,470l,19577,,1776,7131,3924v4610,,8814,-406,12624,-1257c23578,1841,26600,952,28785,xe" fillcolor="#181717" stroked="f" strokeweight="0">
                <v:stroke miterlimit="83231f" joinstyle="miter"/>
                <v:path arrowok="t" textboxrect="0,0,31286,20396"/>
              </v:shape>
              <v:shape id="Shape 80" o:spid="_x0000_s1101" style="position:absolute;left:38345;top:4675;width:335;height:521;visibility:visible;mso-wrap-style:square;v-text-anchor:top" coordsize="33490,52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" path="m33490,r,13840l30506,14055v-2147,330,-4077,901,-5805,1740c22987,16620,21590,17801,20549,19312v-1054,1525,-1563,3429,-1563,5728c18986,29536,20396,32648,23216,34375r10274,2326l33490,52006r-394,9c28168,52015,23673,51558,19609,50605,15519,49666,12052,48154,9169,46059,6299,43976,4039,41258,2426,37905,800,34552,,30438,,25510,,20811,914,16849,2743,13623,4559,10397,7048,7755,10198,5698,13335,3641,16967,2168,21094,1279l33490,xe" fillcolor="#181717" stroked="f" strokeweight="0">
                <v:stroke miterlimit="83231f" joinstyle="miter"/>
                <v:path arrowok="t" textboxrect="0,0,33490,52015"/>
              </v:shape>
              <v:shape id="Shape 81" o:spid="_x0000_s1102" style="position:absolute;left:36218;top:4358;width:417;height:1112;visibility:visible;mso-wrap-style:square;v-text-anchor:top" coordsize="41720,111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" path="m22733,l41720,r,79832c41720,90488,39179,98387,34112,103505v-5080,5131,-12382,7696,-21882,7696c10871,111201,8966,111061,6502,110807,4051,110541,1880,110045,,109322l2502,93777v2311,736,5080,1105,8306,1105c15202,94882,18275,93599,20066,91046v1778,-2565,2667,-6401,2667,-11531l22733,xe" fillcolor="#181717" stroked="f" strokeweight="0">
                <v:stroke miterlimit="83231f" joinstyle="miter"/>
                <v:path arrowok="t" textboxrect="0,0,41720,111201"/>
              </v:shape>
              <v:shape id="Shape 82" o:spid="_x0000_s1103" style="position:absolute;left:38423;top:4338;width:257;height:191;visibility:visible;mso-wrap-style:square;v-text-anchor:top" coordsize="25654,19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" path="m25260,r394,58l25654,16353r-2274,-351c18986,16002,14961,16320,11303,16942v-3671,635,-6655,1346,-8941,2184l,3759c2400,2934,5905,2096,10515,1245,15126,406,20028,,25260,xe" fillcolor="#181717" stroked="f" strokeweight="0">
                <v:stroke miterlimit="83231f" joinstyle="miter"/>
                <v:path arrowok="t" textboxrect="0,0,25654,19126"/>
              </v:shape>
              <v:shape id="Shape 83" o:spid="_x0000_s1104" style="position:absolute;left:36795;top:4338;width:602;height:861;visibility:visible;mso-wrap-style:square;v-text-anchor:top" coordsize="60223,86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" path="m32626,v4801,,9399,445,13792,1334c50813,2223,54102,3086,56312,3924l52857,19291v-2095,-952,-4762,-1803,-8000,-2590c41618,15913,37846,15532,33553,15532v-3860,,-6997,648,-9397,1956c21755,18796,20549,20815,20549,23520v,1359,228,2566,711,3620c21730,28181,22542,29147,23685,30036v1144,889,2668,1778,4547,2667c30112,33592,32410,34506,35128,35446v4496,1676,8319,3314,11456,4940c49721,42012,52312,43840,54343,45872v2045,2045,3531,4382,4471,6973c59754,55461,60223,58598,60223,62268v,7836,-2895,13780,-8699,17806c45720,84099,37427,86106,26657,86106v-7213,,-13017,-610,-17411,-1803c4852,83096,1765,82144,,81407l3289,65557v2820,1156,6198,2248,10122,3290c17335,69901,21806,70422,26822,70422v5017,,8662,-597,10973,-1804c40094,67424,41237,65354,41237,62421v,-2718,-1219,-4966,-3683,-6744c35103,53899,31052,51968,25400,49873,21946,48616,18783,47282,15926,45872,13030,44475,10554,42812,8471,40932,6376,39053,4725,36779,3518,34112,2324,31445,1715,28181,1715,24308v,-7519,2781,-13462,8318,-17793c15570,2172,23114,,32626,xe" fillcolor="#181717" stroked="f" strokeweight="0">
                <v:stroke miterlimit="83231f" joinstyle="miter"/>
                <v:path arrowok="t" textboxrect="0,0,60223,86106"/>
              </v:shape>
              <v:shape id="Shape 84" o:spid="_x0000_s1105" style="position:absolute;left:35891;top:4338;width:366;height:489;visibility:visible;mso-wrap-style:square;v-text-anchor:top" coordsize="36621,48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" path="m705,c11995,,20809,3505,27146,10516v6312,6997,9475,17449,9475,31369c36621,42926,36595,44094,36544,45403v-50,1308,-139,2489,-241,3543l,48946,,34976r17647,c17647,32360,17278,29870,16542,27521v-737,-2350,-1803,-4394,-3213,-6109c11919,19672,10192,18313,8147,17336,6115,16345,3677,15837,857,15837l,16021,,137,705,xe" fillcolor="#181717" stroked="f" strokeweight="0">
                <v:stroke miterlimit="83231f" joinstyle="miter"/>
                <v:path arrowok="t" textboxrect="0,0,36621,48946"/>
              </v:shape>
              <v:shape id="Shape 85" o:spid="_x0000_s1106" style="position:absolute;left:36421;top:4001;width:234;height:233;visibility:visible;mso-wrap-style:square;v-text-anchor:top" coordsize="23381,23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" path="m11773,v3137,,5867,1041,8153,3137c22225,5232,23381,8103,23381,11760v,3556,-1156,6376,-3455,8471c17640,22314,14910,23355,11773,23355v-3239,,-6020,-1041,-8306,-3124c1156,18136,,15316,,11760,,8103,1156,5232,3467,3137,5753,1041,8534,,11773,xe" fillcolor="#181717" stroked="f" strokeweight="0">
                <v:stroke miterlimit="83231f" joinstyle="miter"/>
                <v:path arrowok="t" textboxrect="0,0,23381,23355"/>
              </v:shape>
              <v:shape id="Shape 86" o:spid="_x0000_s1107" style="position:absolute;left:37555;top:3961;width:726;height:1217;visibility:visible;mso-wrap-style:square;v-text-anchor:top" coordsize="72606,12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" path="m18974,r,71679c21387,69164,23940,66472,26657,63602v2731,-2883,5398,-5753,8001,-8624c37274,52095,39764,49327,42113,46660v2337,-2667,4356,-4991,6045,-6972l70587,39688c65367,45542,59855,51600,54064,57874,48273,64148,42469,70256,36627,76225v3124,2617,6413,5779,9855,9487c49924,89421,53264,93370,56502,97549v3239,4191,6249,8369,9068,12560c68390,114287,70739,118148,72606,121717r-21946,c48781,118478,46596,115075,44145,111519v-2451,-3556,-5092,-6998,-7925,-10351c33414,97815,30531,94653,27610,91681,24676,88697,21806,86157,18974,84074r,37643l,121717,,3137,18974,xe" fillcolor="#181717" stroked="f" strokeweight="0">
                <v:stroke miterlimit="83231f" joinstyle="miter"/>
                <v:path arrowok="t" textboxrect="0,0,72606,121717"/>
              </v:shape>
              <v:shape id="Shape 87" o:spid="_x0000_s1108" style="position:absolute;left:38680;top:4338;width:330;height:1160;visibility:visible;mso-wrap-style:square;v-text-anchor:top" coordsize="33020,116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" path="m,l15443,2291v4280,1575,7709,3772,10274,6591c28283,11714,30112,15131,31204,19157v1105,4026,1651,8445,1651,13246l32855,82136v-1143,927,-2591,2083,-4318,3442c26810,86937,25121,88511,23444,90277v-1460,1473,-2603,2819,-3454,4076c19152,95623,18745,96919,18745,98278v,2832,1817,4242,5474,4242c25070,102520,26111,102443,27356,102278v1257,-152,2616,-495,4089,-1016l33020,113975v-1689,622,-3696,1117,-6045,1473c24625,115829,22289,116007,19990,116007v-6490,,-11163,-1181,-14034,-3531c3073,110127,1638,106965,1638,102989v,-2413,584,-4686,1728,-6819c4509,94023,5982,92004,7760,90124v1460,-1778,3238,-3454,5334,-5016c10998,85324,8827,85463,6579,85578l,85721,,70416r1169,265c7023,70681,11468,70363,14503,69741r,-21019c13449,48405,11925,48100,9957,47770,7963,47465,5766,47313,3366,47313l,47555,,33715r533,-55c2629,33660,4826,33787,7125,34054v2298,254,4762,711,7378,1333l14503,32250v,-2197,-266,-4292,-787,-6286c13183,23983,12281,22230,10973,20731,9665,19208,7938,18026,5791,17188l,16294,,xe" fillcolor="#181717" stroked="f" strokeweight="0">
                <v:stroke miterlimit="83231f" joinstyle="miter"/>
                <v:path arrowok="t" textboxrect="0,0,33020,116007"/>
              </v:shape>
              <v:shape id="Shape 88" o:spid="_x0000_s1109" style="position:absolute;left:23832;top:2273;width:456;height:1111;visibility:visible;mso-wrap-style:square;v-text-anchor:top" coordsize="45644,11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" path="m31052,l45644,1880r,17112l32309,17107v-5855,,-10033,152,-12548,457l19761,93472v1143,114,2667,191,4547,241c26200,93777,28753,93802,32004,93802l45644,91815r,17242l30747,111049v-4395,,-9373,-178,-14910,-546c10300,110134,5017,109372,,108229l,2667c5017,1524,10351,787,16002,483,21641,152,26657,,31052,xe" fillcolor="#181717" stroked="f" strokeweight="0">
                <v:stroke miterlimit="83231f" joinstyle="miter"/>
                <v:path arrowok="t" textboxrect="0,0,45644,111049"/>
              </v:shape>
              <v:shape id="Shape 89" o:spid="_x0000_s1110" style="position:absolute;left:24898;top:2530;width:394;height:863;visibility:visible;mso-wrap-style:square;v-text-anchor:top" coordsize="39376,86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" path="m39376,r,16474l24714,23608v-3505,4763,-5258,11214,-5258,19380c19456,51243,21209,57784,24714,62584r14662,7211l39376,86269,23381,83133c18567,81050,14440,78117,10986,74357,7531,70585,4839,66039,2908,60705,965,55383,,49465,,42988,,36499,965,30606,2908,25335,4839,20065,7557,15544,11062,11772,14567,8012,18720,5104,23533,3060l39376,xe" fillcolor="#181717" stroked="f" strokeweight="0">
                <v:stroke miterlimit="83231f" joinstyle="miter"/>
                <v:path arrowok="t" textboxrect="0,0,39376,86269"/>
              </v:shape>
              <v:shape id="Shape 90" o:spid="_x0000_s1111" style="position:absolute;left:24288;top:2292;width:466;height:1072;visibility:visible;mso-wrap-style:square;v-text-anchor:top" coordsize="46583,107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" path="m,l10350,1333v7531,2147,13983,5499,19368,10046c35103,15926,39256,21679,42189,28638v2921,6947,4394,15228,4394,24854c46583,62903,45110,71082,42189,78041,39256,84988,35103,90805,29718,95440v-5385,4661,-11862,8116,-19444,10364l,107177,,89935r3742,-545c8693,87703,12802,85172,16065,81801v6541,-6744,9818,-16180,9818,-28309c25883,41148,22695,31686,16307,25095,13119,21806,9055,19339,4115,17694l,17112,,xe" fillcolor="#181717" stroked="f" strokeweight="0">
                <v:stroke miterlimit="83231f" joinstyle="miter"/>
                <v:path arrowok="t" textboxrect="0,0,46583,107177"/>
              </v:shape>
              <v:shape id="Shape 91" o:spid="_x0000_s1112" style="position:absolute;left:27728;top:2868;width:335;height:520;visibility:visible;mso-wrap-style:square;v-text-anchor:top" coordsize="33477,52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" path="m33477,r,13832l30493,14053v-2147,317,-4077,901,-5804,1740c22962,16618,21577,17799,20536,19310v-1041,1525,-1562,3430,-1562,5716c18974,29534,20383,32633,23190,34373r10287,2324l33477,51987r-394,26c28169,52013,23673,51543,19596,50603,15519,49664,12040,48140,9169,46057,6286,43974,4039,41243,2426,37891,787,34551,,30423,,25508,,20809,902,16834,2730,13583,4572,10344,7048,7703,10185,5671,13322,3626,16954,2166,21082,1264l33477,xe" fillcolor="#181717" stroked="f" strokeweight="0">
                <v:stroke miterlimit="83231f" joinstyle="miter"/>
                <v:path arrowok="t" textboxrect="0,0,33477,52013"/>
              </v:shape>
              <v:shape id="Shape 5090" o:spid="_x0000_s1113" style="position:absolute;left:26481;top:2551;width:189;height:820;visibility:visible;mso-wrap-style:square;v-text-anchor:top" coordsize="18974,82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" path="m,l18974,r,82042l,82042,,e" fillcolor="#181717" stroked="f" strokeweight="0">
                <v:stroke miterlimit="83231f" joinstyle="miter"/>
                <v:path arrowok="t" textboxrect="0,0,18974,82042"/>
              </v:shape>
              <v:shape id="Shape 93" o:spid="_x0000_s1114" style="position:absolute;left:26893;top:2534;width:685;height:837;visibility:visible;mso-wrap-style:square;v-text-anchor:top" coordsize="68542,8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" path="m33731,v6680,,12281,914,16777,2743c55004,4585,58585,7150,61252,10427v2654,3302,4534,7277,5652,11925c67996,27013,68542,32106,68542,37643r,46126l49568,83769r,-43142c49568,36233,49276,32499,48705,29413v-572,-3086,-1512,-5588,-2820,-7518c44577,19952,42786,18542,40551,17653v-2261,-889,-5004,-1334,-8242,-1334c29908,16319,27394,16472,24791,16777v-2617,330,-4560,597,-5804,787l18987,83769,,83769,,4394c3670,3353,8420,2350,14275,1422,20130,470,26607,,33731,xe" fillcolor="#181717" stroked="f" strokeweight="0">
                <v:stroke miterlimit="83231f" joinstyle="miter"/>
                <v:path arrowok="t" textboxrect="0,0,68542,83769"/>
              </v:shape>
              <v:shape id="Shape 94" o:spid="_x0000_s1115" style="position:absolute;left:27806;top:2530;width:257;height:192;visibility:visible;mso-wrap-style:square;v-text-anchor:top" coordsize="25641,1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" path="m25247,r394,59l25641,16356r-2273,-354c18974,16002,14948,16332,11290,16955v-3657,622,-6642,1358,-8941,2184l,3772c2400,2946,5905,2096,10503,1257,15100,432,20015,,25247,xe" fillcolor="#181717" stroked="f" strokeweight="0">
                <v:stroke miterlimit="83231f" joinstyle="miter"/>
                <v:path arrowok="t" textboxrect="0,0,25641,19139"/>
              </v:shape>
              <v:shape id="Shape 95" o:spid="_x0000_s1116" style="position:absolute;left:25292;top:2530;width:393;height:863;visibility:visible;mso-wrap-style:square;v-text-anchor:top" coordsize="39363,86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" path="m6,c5747,,11055,1029,15919,3061v4864,2044,9017,4953,12459,8712c31833,15545,34525,20066,36468,25337v1930,5270,2895,11163,2895,17653c39363,49467,38424,55385,36544,60706v-1892,5334,-4546,9881,-8001,13653c25089,78118,20936,81051,16072,83134,11208,85230,5848,86271,6,86271r-6,-1l,69796r6,3c6267,69799,11157,67399,14662,62586v3505,-4801,5258,-11341,5258,-19596c19920,34823,18167,28372,14662,23609,11157,18860,6267,16472,6,16472r-6,3l,1,6,xe" fillcolor="#181717" stroked="f" strokeweight="0">
                <v:stroke miterlimit="83231f" joinstyle="miter"/>
                <v:path arrowok="t" textboxrect="0,0,39363,86271"/>
              </v:shape>
              <v:shape id="Shape 96" o:spid="_x0000_s1117" style="position:absolute;left:26458;top:2193;width:234;height:234;visibility:visible;mso-wrap-style:square;v-text-anchor:top" coordsize="23381,2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" path="m11773,v3137,,5855,1041,8153,3137c22225,5232,23381,8103,23381,11773v,3556,-1156,6375,-3455,8458c17628,22327,14910,23368,11773,23368v-3251,,-6020,-1041,-8319,-3137c1156,18148,,15329,,11773,,8103,1156,5232,3454,3137,5753,1041,8522,,11773,xe" fillcolor="#181717" stroked="f" strokeweight="0">
                <v:stroke miterlimit="83231f" joinstyle="miter"/>
                <v:path arrowok="t" textboxrect="0,0,23381,23368"/>
              </v:shape>
              <v:shape id="Shape 97" o:spid="_x0000_s1118" style="position:absolute;left:25847;top:2154;width:503;height:1217;visibility:visible;mso-wrap-style:square;v-text-anchor:top" coordsize="50343,121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" path="m33718,v3976,,7354,330,10110,953c46609,1575,48781,2210,50343,2832l47371,18212v-1473,-534,-3213,-1003,-5258,-1423c40068,16383,37846,16167,35433,16167v-6261,,-10566,1677,-12929,5017c20155,24536,18974,28867,18974,34201r,5487l49098,39688r,15836l18974,55524r,66206l,121730,,33884c,23228,2769,14910,8318,8941,13856,2985,22327,,33718,xe" fillcolor="#181717" stroked="f" strokeweight="0">
                <v:stroke miterlimit="83231f" joinstyle="miter"/>
                <v:path arrowok="t" textboxrect="0,0,50343,121730"/>
              </v:shape>
              <v:shape id="Shape 98" o:spid="_x0000_s1119" style="position:absolute;left:28600;top:2534;width:686;height:837;visibility:visible;mso-wrap-style:square;v-text-anchor:top" coordsize="68542,8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" path="m33718,v6693,,12281,914,16790,2743c55004,4585,58585,7150,61252,10427v2667,3302,4547,7277,5639,11925c67996,27013,68542,32106,68542,37643r,46126l49555,83769r,-43142c49555,36233,49276,32499,48704,29413v-584,-3086,-1524,-5588,-2832,-7518c44564,19952,42786,18542,40538,17653v-2235,-889,-4991,-1334,-8229,-1334c29908,16319,27394,16472,24778,16777v-2617,330,-4547,597,-5804,787l18974,83769,,83769,,4394c3658,3353,8407,2350,14275,1422,20129,470,26607,,33718,xe" fillcolor="#181717" stroked="f" strokeweight="0">
                <v:stroke miterlimit="83231f" joinstyle="miter"/>
                <v:path arrowok="t" textboxrect="0,0,68542,83769"/>
              </v:shape>
              <v:shape id="Shape 99" o:spid="_x0000_s1120" style="position:absolute;left:28063;top:2531;width:328;height:857;visibility:visible;mso-wrap-style:square;v-text-anchor:top" coordsize="32855,85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" path="m,l15443,2303v4293,1563,7709,3772,10274,6579c28283,11714,30112,15143,31217,19156v1092,4039,1638,8446,1638,13259l32855,82136v-2921,635,-7341,1397,-13246,2273l,85716,,70426r1181,267c7023,70693,11468,70376,14503,69741r,-21006c13462,48417,11951,48100,9957,47782,7976,47477,5779,47312,3378,47312l,47562,,33729r559,-56c2642,33673,4839,33799,7137,34066v2299,267,4750,699,7366,1334l14503,32263v,-2210,-254,-4293,-787,-6274c13195,24008,12281,22242,10986,20731,9665,19220,7950,18039,5804,17201l,16297,,xe" fillcolor="#181717" stroked="f" strokeweight="0">
                <v:stroke miterlimit="83231f" joinstyle="miter"/>
                <v:path arrowok="t" textboxrect="0,0,32855,85716"/>
              </v:shape>
              <v:shape id="Shape 100" o:spid="_x0000_s1121" style="position:absolute;left:30154;top:2530;width:394;height:863;visibility:visible;mso-wrap-style:square;v-text-anchor:top" coordsize="39376,86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" path="m39370,r6,1l39376,16475r-6,-3c33096,16472,28207,18860,24702,23609v-3506,4763,-5245,11214,-5245,19381c19457,51245,21196,57785,24702,62586v3505,4813,8394,7213,14668,7213l39376,69796r,16474l39370,86271v-5855,,-11189,-1041,-16002,-3137c18555,81051,14427,78118,10973,74359,7531,70587,4839,66040,2896,60706,965,55385,,49467,,42990,,36500,965,30607,2896,25337,4839,20066,7557,15545,11049,11773,14554,8014,18720,5105,23520,3061,28334,1029,33617,,39370,xe" fillcolor="#181717" stroked="f" strokeweight="0">
                <v:stroke miterlimit="83231f" joinstyle="miter"/>
                <v:path arrowok="t" textboxrect="0,0,39376,86271"/>
              </v:shape>
              <v:shape id="Shape 101" o:spid="_x0000_s1122" style="position:absolute;left:29436;top:2530;width:602;height:862;visibility:visible;mso-wrap-style:square;v-text-anchor:top" coordsize="60236,86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" path="m32626,v4814,,9398,457,13805,1334c50825,2235,54115,3086,56312,3924l52870,19304v-2095,-940,-4775,-1803,-8014,-2591c41618,15926,37846,15545,33566,15545v-3873,,-6998,648,-9410,1956c21755,18809,20549,20815,20549,23533v,1359,241,2553,711,3607c21730,28181,22530,29159,23686,30036v1155,901,2666,1778,4546,2667c30112,33604,32423,34506,35128,35458v4496,1664,8319,3328,11456,4941c49721,42024,52311,43853,54356,45898v2032,2019,3518,4356,4458,6972c59754,55486,60236,58623,60236,62268v,7849,-2908,13780,-8712,17818c45733,84112,37440,86119,26657,86119v-7201,,-13005,-597,-17399,-1816c4864,83109,1778,82144,,81420l3289,65570v2832,1156,6198,2248,10122,3302c17336,69914,21806,70434,26822,70434v5017,,8674,-609,10973,-1803c40107,67424,41250,65354,41250,62433v,-2718,-1219,-4978,-3696,-6743c35103,53912,31052,51981,25413,49886,21958,48628,18796,47295,15926,45898,13043,44475,10566,42824,8471,40945,6375,39065,4737,36792,3531,34125,2324,31458,1727,28181,1727,24321v,-7532,2769,-13462,8306,-17806c15583,2184,23114,,32626,xe" fillcolor="#181717" stroked="f" strokeweight="0">
                <v:stroke miterlimit="83231f" joinstyle="miter"/>
                <v:path arrowok="t" textboxrect="0,0,60236,86119"/>
              </v:shape>
              <v:shape id="Shape 102" o:spid="_x0000_s1123" style="position:absolute;left:32243;top:2868;width:334;height:520;visibility:visible;mso-wrap-style:square;v-text-anchor:top" coordsize="33471,52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" path="m33471,r,13832l30493,14052v-2134,318,-4064,902,-5805,1740c22974,16617,21577,17799,20536,19310v-1042,1524,-1575,3429,-1575,5715c18961,29533,20383,32632,23216,34372r10255,2322l33471,51987r-388,25c28168,52012,23673,51542,19596,50603,15519,49663,12040,48139,9169,46056,6299,43973,4051,41243,2425,37890,813,34550,,30422,,25508,,20809,914,16833,2743,13582,4572,10344,7048,7702,10185,5670,13322,3625,16967,2165,21082,1263l33471,xe" fillcolor="#181717" stroked="f" strokeweight="0">
                <v:stroke miterlimit="83231f" joinstyle="miter"/>
                <v:path arrowok="t" textboxrect="0,0,33471,52012"/>
              </v:shape>
              <v:shape id="Shape 103" o:spid="_x0000_s1124" style="position:absolute;left:31005;top:2551;width:1178;height:820;visibility:visible;mso-wrap-style:square;v-text-anchor:top" coordsize="117792,82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" path="m,l20079,v952,4394,2044,9131,3302,14199c24651,19266,25959,24447,27331,29731v1371,5270,2781,10426,4254,15443c33058,50203,34531,54788,35992,58979v1587,-4814,3111,-9779,4635,-14897c42164,38951,43586,33833,44945,28702v1372,-5118,2654,-10109,3861,-14973c50012,8865,51092,4293,52032,l66611,v940,4293,1982,8865,3150,13729c70904,18593,72123,23584,73419,28702v1308,5131,2730,10249,4229,15380c79159,49200,80696,54165,82271,58979v1358,-4191,2781,-8776,4242,-13805c87986,40157,89446,35001,90856,29731v1409,-5284,2756,-10465,4013,-15532c96126,9131,97244,4394,98184,r19608,c115595,8052,113335,15951,111036,23685v-2298,7735,-4610,15114,-6909,22111c101816,52807,99504,59385,97218,65570v-2311,6172,-4559,11646,-6768,16472l75031,82042c72314,74295,69520,66065,66649,57328,63779,48603,61138,39637,58738,30429v-2401,9208,-4979,18174,-7760,26899c48209,66065,45479,74295,42761,82042r-15596,c25083,77216,22885,71742,20574,65570,18275,59385,15964,52807,13665,45796,11366,38799,9042,31420,6756,23685,4445,15951,2184,8052,,xe" fillcolor="#181717" stroked="f" strokeweight="0">
                <v:stroke miterlimit="83231f" joinstyle="miter"/>
                <v:path arrowok="t" textboxrect="0,0,117792,82042"/>
              </v:shape>
              <v:shape id="Shape 104" o:spid="_x0000_s1125" style="position:absolute;left:30548;top:2530;width:393;height:863;visibility:visible;mso-wrap-style:square;v-text-anchor:top" coordsize="39364,86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" path="m,l15919,3060v4864,2044,9018,4952,12472,8712c31832,15544,34525,20065,36455,25335v1944,5271,2909,11164,2909,17653c39364,49465,38424,55383,36544,60705v-1892,5334,-4559,9880,-8013,13652c25089,78117,20936,81050,16072,83133l,86269,,69795,14662,62584v3505,-4800,5258,-11341,5258,-19596c19920,34822,18167,28371,14662,23608l,16474,,xe" fillcolor="#181717" stroked="f" strokeweight="0">
                <v:stroke miterlimit="83231f" joinstyle="miter"/>
                <v:path arrowok="t" textboxrect="0,0,39364,86269"/>
              </v:shape>
              <v:shape id="Shape 105" o:spid="_x0000_s1126" style="position:absolute;left:32321;top:2530;width:256;height:192;visibility:visible;mso-wrap-style:square;v-text-anchor:top" coordsize="25635,19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" path="m25247,r388,58l25635,16354r-2267,-352c18974,16002,14948,16332,11290,16955v-3658,622,-6629,1358,-8941,2184l,3772c2400,2946,5918,2096,10502,1257,15100,432,20027,,25247,xe" fillcolor="#181717" stroked="f" strokeweight="0">
                <v:stroke miterlimit="83231f" joinstyle="miter"/>
                <v:path arrowok="t" textboxrect="0,0,25635,19139"/>
              </v:shape>
              <v:shape id="Shape 106" o:spid="_x0000_s1127" style="position:absolute;left:33115;top:2534;width:685;height:837;visibility:visible;mso-wrap-style:square;v-text-anchor:top" coordsize="68542,8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" path="m33718,v6693,,12282,914,16777,2743c54991,4585,58572,7150,61240,10427v2667,3302,4546,7277,5651,11925c67983,27013,68542,32106,68542,37643r,46126l49556,83769r,-43142c49556,36233,49276,32499,48692,29413v-584,-3086,-1512,-5588,-2820,-7518c44564,19952,42787,18542,40539,17653v-2248,-889,-5004,-1334,-8243,-1334c29896,16319,27381,16472,24778,16777v-2617,330,-4559,597,-5804,787l18974,83769,,83769,,4394c3658,3353,8420,2350,14262,1422,20117,470,26594,,33718,xe" fillcolor="#181717" stroked="f" strokeweight="0">
                <v:stroke miterlimit="83231f" joinstyle="miter"/>
                <v:path arrowok="t" textboxrect="0,0,68542,83769"/>
              </v:shape>
              <v:shape id="Shape 107" o:spid="_x0000_s1128" style="position:absolute;left:33965;top:2532;width:374;height:851;visibility:visible;mso-wrap-style:square;v-text-anchor:top" coordsize="37408,85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" path="m37408,r,15896l30582,17363v-2197,1092,-4051,2527,-5563,4305c23508,23446,22327,25491,21489,27790v-839,2299,-1410,4648,-1727,7061l37408,34851r,13957l19609,48808v521,6579,2845,11672,6972,15291l37408,67361r,17804l23368,82768c18047,80622,13640,77650,10198,73827,6744,70017,4178,65509,2515,60340,826,55158,,49494,,43309,,36108,1067,29771,3213,24335,5347,18900,8204,14391,11761,10772,15317,7165,19393,4447,23990,2618l37408,xe" fillcolor="#181717" stroked="f" strokeweight="0">
                <v:stroke miterlimit="83231f" joinstyle="miter"/>
                <v:path arrowok="t" textboxrect="0,0,37408,85165"/>
              </v:shape>
              <v:shape id="Shape 108" o:spid="_x0000_s1129" style="position:absolute;left:32577;top:2531;width:329;height:857;visibility:visible;mso-wrap-style:square;v-text-anchor:top" coordsize="32874,8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" path="m,l15462,2304v4280,1563,7709,3772,10274,6579c28289,11715,30131,15144,31223,19157v1092,4039,1651,8446,1651,13259l32874,82137v-2934,635,-7353,1397,-13259,2273l,85718,,70425r1188,269c7042,70694,11487,70376,14510,69741r,-21005c13481,48418,11957,48101,9963,47783,7982,47478,5797,47313,3384,47313l,47563,,33731r565,-58c2660,33673,4845,33800,7156,34067v2286,267,4750,699,7354,1334l14510,32264v,-2210,-267,-4293,-775,-6274c13214,24009,12300,22243,10992,20732,9684,19221,7956,18040,5823,17202l,16297,,xe" fillcolor="#181717" stroked="f" strokeweight="0">
                <v:stroke miterlimit="83231f" joinstyle="miter"/>
                <v:path arrowok="t" textboxrect="0,0,32874,85718"/>
              </v:shape>
              <v:shape id="Shape 109" o:spid="_x0000_s1130" style="position:absolute;left:34339;top:3188;width:313;height:204;visibility:visible;mso-wrap-style:square;v-text-anchor:top" coordsize="31286,20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" path="m28772,r2514,15532c30245,16053,28797,16612,26969,17183v-1817,572,-3912,1092,-6262,1562c18358,19215,15818,19609,13100,19914v-2730,330,-5499,482,-8319,482l,19580,,1776,7131,3924v4610,,8814,-419,12624,-1257c23577,1841,26587,940,28772,xe" fillcolor="#181717" stroked="f" strokeweight="0">
                <v:stroke miterlimit="83231f" joinstyle="miter"/>
                <v:path arrowok="t" textboxrect="0,0,31286,20396"/>
              </v:shape>
              <v:shape id="Shape 110" o:spid="_x0000_s1131" style="position:absolute;left:35282;top:2534;width:367;height:1128;visibility:visible;mso-wrap-style:square;v-text-anchor:top" coordsize="36697,11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" path="m32157,r4540,779l36697,18778,30264,16319v-1778,,-3632,77,-5575,242c22759,16713,20854,17043,18974,17564r,46901c20650,65621,22873,66700,25641,67678v2756,991,5728,1499,8865,1499l36697,68154r,17205l26975,84074v-3238,-940,-5905,-1994,-8001,-3137l18974,112789,,112789,,4394c3861,3353,8624,2350,14275,1422,19914,470,25870,,32157,xe" fillcolor="#181717" stroked="f" strokeweight="0">
                <v:stroke miterlimit="83231f" joinstyle="miter"/>
                <v:path arrowok="t" textboxrect="0,0,36697,112789"/>
              </v:shape>
              <v:shape id="Shape 111" o:spid="_x0000_s1132" style="position:absolute;left:34339;top:2530;width:366;height:490;visibility:visible;mso-wrap-style:square;v-text-anchor:top" coordsize="36620,48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" path="m705,c12008,,20809,3518,27134,10516v6324,7010,9486,17462,9486,31369c36620,42939,36595,44107,36544,45415v-63,1308,-140,2477,-228,3531l,48946,,34989r17647,c17647,32372,17278,29896,16542,27534v-724,-2350,-1804,-4395,-3214,-6109c11919,19685,10192,18339,8160,17336,6115,16358,3689,15850,857,15850l,16034,,137,705,xe" fillcolor="#181717" stroked="f" strokeweight="0">
                <v:stroke miterlimit="83231f" joinstyle="miter"/>
                <v:path arrowok="t" textboxrect="0,0,36620,48946"/>
              </v:shape>
              <v:shape id="Shape 112" o:spid="_x0000_s1133" style="position:absolute;left:36773;top:2551;width:652;height:820;visibility:visible;mso-wrap-style:square;v-text-anchor:top" coordsize="65253,82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" path="m2045,l64300,r,13335c62218,15532,59461,18618,56071,22593v-3404,3975,-7036,8395,-10897,13246c41301,40703,37402,45771,33477,51054,29566,56337,26035,61379,22898,66192r42355,l65253,82042,,82042,,70269c2299,66091,5182,61544,8624,56629v3454,-4927,6997,-9855,10667,-14821c22949,36830,26581,32106,30201,27610v3607,-4496,6820,-8420,9639,-11773l2045,15837,2045,xe" fillcolor="#181717" stroked="f" strokeweight="0">
                <v:stroke miterlimit="83231f" joinstyle="miter"/>
                <v:path arrowok="t" textboxrect="0,0,65253,82042"/>
              </v:shape>
              <v:shape id="Shape 113" o:spid="_x0000_s1134" style="position:absolute;left:35649;top:2541;width:372;height:847;visibility:visible;mso-wrap-style:square;v-text-anchor:top" coordsize="37166,84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" path="m,l12859,2206v5118,1994,9499,4838,13093,8559c29559,14474,32328,18970,34271,24240v1930,5271,2895,11214,2895,17806c37166,48319,36366,54072,34741,59292v-1626,5233,-3950,9728,-6985,13500c24733,76551,20936,79472,16389,81568,11843,83664,6686,84705,946,84705l,84580,,67375,12935,61337v3188,-4712,4788,-11024,4788,-18987c17723,33892,15818,27301,12008,22589l,17999,,xe" fillcolor="#181717" stroked="f" strokeweight="0">
                <v:stroke miterlimit="83231f" joinstyle="miter"/>
                <v:path arrowok="t" textboxrect="0,0,37166,84705"/>
              </v:shape>
              <v:shape id="Shape 114" o:spid="_x0000_s1135" style="position:absolute;left:36193;top:2534;width:501;height:837;visibility:visible;mso-wrap-style:square;v-text-anchor:top" coordsize="50038,83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" path="m31991,v1257,,2718,89,4394,229c38062,394,39725,610,41415,864v1663,266,3289,584,4851,939c47841,2172,49098,2515,50038,2819l46736,18821v-1562,-520,-3734,-1066,-6515,-1638c37465,16612,34239,16319,30594,16319v-2095,,-4330,204,-6667,623c21577,17374,19926,17729,18986,18047r,65722l,83769,,5651c3670,4293,8230,3010,13729,1803,19215,610,25311,,31991,xe" fillcolor="#181717" stroked="f" strokeweight="0">
                <v:stroke miterlimit="83231f" joinstyle="miter"/>
                <v:path arrowok="t" textboxrect="0,0,50038,83769"/>
              </v:shape>
              <v:shape id="Shape 115" o:spid="_x0000_s1136" style="position:absolute;left:37525;top:2532;width:374;height:851;visibility:visible;mso-wrap-style:square;v-text-anchor:top" coordsize="37408,85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" path="m37408,r,15896l30581,17363v-2184,1092,-4051,2527,-5562,4305c23495,23446,22314,25491,21488,27790v-838,2298,-1409,4648,-1727,7061l37408,34851r,13957l19608,48808v521,6579,2845,11671,6986,15291l37408,67357r,17807l23380,82768c18034,80622,13639,77650,10185,73827,6743,70017,4178,65509,2502,60340,838,55158,,49494,,43309,,36108,1079,29771,3213,24335,5359,18900,8204,14391,11760,10772,15316,7165,19393,4447,24003,2618l37408,xe" fillcolor="#181717" stroked="f" strokeweight="0">
                <v:stroke miterlimit="83231f" joinstyle="miter"/>
                <v:path arrowok="t" textboxrect="0,0,37408,85164"/>
              </v:shape>
              <v:shape id="Shape 116" o:spid="_x0000_s1137" style="position:absolute;left:37899;top:3188;width:313;height:204;visibility:visible;mso-wrap-style:square;v-text-anchor:top" coordsize="31286,20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" path="m28784,r2502,15532c30232,16053,28810,16612,26981,17183v-1841,572,-3924,1092,-6287,1562c18345,19215,15818,19609,13087,19914v-2717,330,-5486,482,-8306,482l,19579,,1772,7144,3924v4584,,8801,-419,12623,-1257c23578,1841,26588,940,28784,xe" fillcolor="#181717" stroked="f" strokeweight="0">
                <v:stroke miterlimit="83231f" joinstyle="miter"/>
                <v:path arrowok="t" textboxrect="0,0,31286,20396"/>
              </v:shape>
              <v:shape id="Shape 117" o:spid="_x0000_s1138" style="position:absolute;left:38361;top:2551;width:652;height:820;visibility:visible;mso-wrap-style:square;v-text-anchor:top" coordsize="65240,82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" path="m2032,l64300,r,13335c62205,15532,59449,18618,56071,22593v-3404,3975,-7036,8395,-10910,13246c41288,40703,37402,45771,33477,51054,29553,56337,26022,61379,22898,66192r42342,l65240,82029,,82042,,70269c2299,66091,5169,61544,8624,56629v3454,-4927,6997,-9855,10655,-14821c22949,36830,26581,32106,30175,27610v3620,-4496,6846,-8420,9652,-11773l2032,15837,2032,xe" fillcolor="#181717" stroked="f" strokeweight="0">
                <v:stroke miterlimit="83231f" joinstyle="miter"/>
                <v:path arrowok="t" textboxrect="0,0,65240,82042"/>
              </v:shape>
              <v:shape id="Shape 118" o:spid="_x0000_s1139" style="position:absolute;left:37899;top:2530;width:366;height:490;visibility:visible;mso-wrap-style:square;v-text-anchor:top" coordsize="36608,48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" path="m705,c11995,,20809,3518,27133,10516v6312,7010,9475,17462,9475,31369c36608,42939,36582,44107,36544,45415v-51,1308,-127,2477,-241,3531l,48946,,34989r17647,c17647,32372,17278,29896,16554,27534v-736,-2350,-1803,-4395,-3225,-6109c11919,19685,10192,18339,8147,17336,6115,16358,3677,15850,857,15850l,16034,,138,705,xe" fillcolor="#181717" stroked="f" strokeweight="0">
                <v:stroke miterlimit="83231f" joinstyle="miter"/>
                <v:path arrowok="t" textboxrect="0,0,36608,48946"/>
              </v:shape>
              <v:shape id="Shape 119" o:spid="_x0000_s1140" style="position:absolute;left:40369;top:1112;width:4066;height:5422;visibility:visible;mso-wrap-style:square;v-text-anchor:top" coordsize="406648,54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" path="m,l406648,r,21692l21692,21692r,498818l406648,520510r,21678l,542188,,xe" fillcolor="#181717" stroked="f" strokeweight="0">
                <v:stroke miterlimit="83231f" joinstyle="miter"/>
                <v:path arrowok="t" textboxrect="0,0,406648,542188"/>
              </v:shape>
              <v:shape id="Shape 120" o:spid="_x0000_s1141" style="position:absolute;left:44435;top:1112;width:4067;height:5422;visibility:visible;mso-wrap-style:square;v-text-anchor:top" coordsize="406635,54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" path="m,l406635,r,542188l,542188,,520510r384956,l384956,21692,,21692,,xe" fillcolor="#181717" stroked="f" strokeweight="0">
                <v:stroke miterlimit="83231f" joinstyle="miter"/>
                <v:path arrowok="t" textboxrect="0,0,406635,542188"/>
              </v:shape>
              <v:shape id="Shape 121" o:spid="_x0000_s1142" style="position:absolute;left:44154;top:1758;width:562;height:535;visibility:visible;mso-wrap-style:square;v-text-anchor:top" coordsize="56211,53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" path="m28105,r6642,20422l56211,20422,38837,33045r6642,20422l28105,40831,10744,53467,17374,33045,,20422r21463,l28105,xe" fillcolor="#181717" stroked="f" strokeweight="0">
                <v:stroke miterlimit="83231f" joinstyle="miter"/>
                <v:path arrowok="t" textboxrect="0,0,56211,53467"/>
              </v:shape>
              <v:shape id="Shape 122" o:spid="_x0000_s1143" style="position:absolute;left:44154;top:5335;width:562;height:535;visibility:visible;mso-wrap-style:square;v-text-anchor:top" coordsize="56211,53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" path="m28105,r6642,20422l56211,20422,38837,33033r6642,20421l28105,40831,10744,53454,17374,33033,,20422r21463,l28105,xe" fillcolor="#181717" stroked="f" strokeweight="0">
                <v:stroke miterlimit="83231f" joinstyle="miter"/>
                <v:path arrowok="t" textboxrect="0,0,56211,53454"/>
              </v:shape>
              <v:shape id="Shape 123" o:spid="_x0000_s1144" style="position:absolute;left:42379;top:3538;width:562;height:535;visibility:visible;mso-wrap-style:square;v-text-anchor:top" coordsize="56198,53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" path="m28105,r6630,20422l56198,20422,38824,33045r6642,20422l28105,40831,10732,53467,17374,33045,,20422r21463,l28105,xe" fillcolor="#181717" stroked="f" strokeweight="0">
                <v:stroke miterlimit="83231f" joinstyle="miter"/>
                <v:path arrowok="t" textboxrect="0,0,56198,53467"/>
              </v:shape>
              <v:shape id="Shape 124" o:spid="_x0000_s1145" style="position:absolute;left:45929;top:3538;width:562;height:535;visibility:visible;mso-wrap-style:square;v-text-anchor:top" coordsize="56198,53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" path="m28105,r6630,20422l56198,20422,38824,33045r6642,20422l28105,40831,10732,53467,17374,33045,,20422r21463,l28105,xe" fillcolor="#181717" stroked="f" strokeweight="0">
                <v:stroke miterlimit="83231f" joinstyle="miter"/>
                <v:path arrowok="t" textboxrect="0,0,56198,53467"/>
              </v:shape>
              <v:shape id="Shape 125" o:spid="_x0000_s1146" style="position:absolute;left:45038;top:2004;width:562;height:534;visibility:visible;mso-wrap-style:square;v-text-anchor:top" coordsize="56211,53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" path="m28105,r6642,20422l56211,20422,38837,33045r6642,20422l28105,40831,10744,53467,17374,33045,,20422r21463,l28105,xe" fillcolor="#181717" stroked="f" strokeweight="0">
                <v:stroke miterlimit="83231f" joinstyle="miter"/>
                <v:path arrowok="t" textboxrect="0,0,56211,53467"/>
              </v:shape>
              <v:shape id="Shape 126" o:spid="_x0000_s1147" style="position:absolute;left:43270;top:2004;width:563;height:534;visibility:visible;mso-wrap-style:square;v-text-anchor:top" coordsize="56211,53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" path="m28105,r6642,20422l56211,20422,38837,33045r6642,20422l28105,40831,10744,53467,17374,33045,,20422r21463,l28105,xe" fillcolor="#181717" stroked="f" strokeweight="0">
                <v:stroke miterlimit="83231f" joinstyle="miter"/>
                <v:path arrowok="t" textboxrect="0,0,56211,53467"/>
              </v:shape>
              <v:shape id="Shape 127" o:spid="_x0000_s1148" style="position:absolute;left:45038;top:5074;width:562;height:535;visibility:visible;mso-wrap-style:square;v-text-anchor:top" coordsize="56211,53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" path="m28105,r6642,20422l56211,20422,38837,33033r6642,20421l28105,40831,10744,53454,17374,33033,,20422r21463,l28105,xe" fillcolor="#181717" stroked="f" strokeweight="0">
                <v:stroke miterlimit="83231f" joinstyle="miter"/>
                <v:path arrowok="t" textboxrect="0,0,56211,53454"/>
              </v:shape>
              <v:shape id="Shape 128" o:spid="_x0000_s1149" style="position:absolute;left:43270;top:5074;width:563;height:535;visibility:visible;mso-wrap-style:square;v-text-anchor:top" coordsize="56211,53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" path="m28105,r6642,20422l56211,20422,38837,33033r6642,20421l28105,40831,10744,53454,17374,33033,,20422r21463,l28105,xe" fillcolor="#181717" stroked="f" strokeweight="0">
                <v:stroke miterlimit="83231f" joinstyle="miter"/>
                <v:path arrowok="t" textboxrect="0,0,56211,53454"/>
              </v:shape>
              <v:shape id="Shape 129" o:spid="_x0000_s1150" style="position:absolute;left:45689;top:2645;width:562;height:535;visibility:visible;mso-wrap-style:square;v-text-anchor:top" coordsize="56211,53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" path="m28105,r6642,20422l56211,20422,38837,33033r6642,20421l28105,40831,10744,53454,17374,33033,,20422r21463,l28105,xe" fillcolor="#181717" stroked="f" strokeweight="0">
                <v:stroke miterlimit="83231f" joinstyle="miter"/>
                <v:path arrowok="t" textboxrect="0,0,56211,53454"/>
              </v:shape>
              <v:shape id="Shape 130" o:spid="_x0000_s1151" style="position:absolute;left:42620;top:2645;width:562;height:535;visibility:visible;mso-wrap-style:square;v-text-anchor:top" coordsize="56211,53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" path="m28105,r6642,20422l56211,20422,38837,33033r6642,20421l28105,40831,10744,53454,17374,33033,,20422r21463,l28105,xe" fillcolor="#181717" stroked="f" strokeweight="0">
                <v:stroke miterlimit="83231f" joinstyle="miter"/>
                <v:path arrowok="t" textboxrect="0,0,56211,53454"/>
              </v:shape>
              <v:shape id="Shape 131" o:spid="_x0000_s1152" style="position:absolute;left:45689;top:4422;width:562;height:535;visibility:visible;mso-wrap-style:square;v-text-anchor:top" coordsize="56211,53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" path="m28105,r6642,20434l56211,20434,38837,33045r6642,20422l28105,40843,10744,53467,17374,33045,,20434r21463,l28105,xe" fillcolor="#181717" stroked="f" strokeweight="0">
                <v:stroke miterlimit="83231f" joinstyle="miter"/>
                <v:path arrowok="t" textboxrect="0,0,56211,53467"/>
              </v:shape>
              <v:shape id="Shape 132" o:spid="_x0000_s1153" style="position:absolute;left:42620;top:4422;width:562;height:535;visibility:visible;mso-wrap-style:square;v-text-anchor:top" coordsize="56211,53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" path="m28105,r6642,20434l56211,20434,38837,33045r6642,20422l28105,40843,10744,53467,17374,33045,,20434r21463,l28105,xe" fillcolor="#181717" stroked="f" strokeweight="0">
                <v:stroke miterlimit="83231f" joinstyle="miter"/>
                <v:path arrowok="t" textboxrect="0,0,56211,53467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75" o:spid="_x0000_s1154" type="#_x0000_t75" style="position:absolute;left:59284;top:1072;width:15393;height:5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">
                <v:imagedata r:id="rId2" o:title=""/>
              </v:shape>
              <w10:anchorlock/>
            </v:group>
          </w:pict>
        </mc:Fallback>
      </mc:AlternateContent>
    </w:r>
  </w:p>
  <w:p w14:paraId="1503D669" w14:textId="77777777" w:rsidR="003032BB" w:rsidRDefault="003032BB">
    <w:pPr>
      <w:pStyle w:val="Nagwek"/>
    </w:pPr>
  </w:p>
  <w:p w14:paraId="4F45266D" w14:textId="77777777" w:rsidR="005C05ED" w:rsidRPr="008730DF" w:rsidRDefault="005C05ED" w:rsidP="005C05ED">
    <w:pPr>
      <w:jc w:val="center"/>
      <w:rPr>
        <w:rFonts w:cstheme="minorHAnsi"/>
        <w:sz w:val="18"/>
        <w:szCs w:val="18"/>
        <w:lang w:eastAsia="pl-PL"/>
      </w:rPr>
    </w:pPr>
    <w:r w:rsidRPr="008730DF">
      <w:rPr>
        <w:rFonts w:cstheme="minorHAnsi"/>
        <w:sz w:val="18"/>
        <w:szCs w:val="18"/>
        <w:lang w:eastAsia="pl-PL"/>
      </w:rPr>
      <w:t>Projekt „Centrum Usług Środowiskowych w Łodzi” realizowany jest w ramach Programu Regionalnego</w:t>
    </w:r>
  </w:p>
  <w:p w14:paraId="2AE00ADA" w14:textId="77777777" w:rsidR="005C05ED" w:rsidRPr="008730DF" w:rsidRDefault="005C05ED" w:rsidP="005C05ED">
    <w:pPr>
      <w:jc w:val="center"/>
      <w:rPr>
        <w:rFonts w:ascii="Arial" w:hAnsi="Arial" w:cs="Arial"/>
        <w:b/>
        <w:sz w:val="24"/>
        <w:szCs w:val="24"/>
        <w:lang w:eastAsia="pl-PL"/>
      </w:rPr>
    </w:pPr>
    <w:r w:rsidRPr="008730DF">
      <w:rPr>
        <w:rFonts w:cstheme="minorHAnsi"/>
        <w:sz w:val="18"/>
        <w:szCs w:val="18"/>
        <w:lang w:eastAsia="pl-PL"/>
      </w:rPr>
      <w:t xml:space="preserve"> Fundusze Europejskie dla Łódzkiego 2021-2027</w:t>
    </w:r>
  </w:p>
  <w:p w14:paraId="700D0C35" w14:textId="77777777" w:rsidR="003032BB" w:rsidRDefault="003032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E646AC7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8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708"/>
        </w:tabs>
        <w:ind w:left="1776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3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44" w:hanging="1800"/>
      </w:pPr>
    </w:lvl>
  </w:abstractNum>
  <w:abstractNum w:abstractNumId="1" w15:restartNumberingAfterBreak="0">
    <w:nsid w:val="00000003"/>
    <w:multiLevelType w:val="singleLevel"/>
    <w:tmpl w:val="FDA08354"/>
    <w:name w:val="WW8Num3"/>
    <w:lvl w:ilvl="0">
      <w:start w:val="3"/>
      <w:numFmt w:val="decimal"/>
      <w:lvlText w:val="%1)"/>
      <w:lvlJc w:val="left"/>
      <w:pPr>
        <w:tabs>
          <w:tab w:val="num" w:pos="-294"/>
        </w:tabs>
        <w:ind w:left="786" w:hanging="360"/>
      </w:pPr>
      <w:rPr>
        <w:rFonts w:hint="default"/>
        <w:b/>
      </w:rPr>
    </w:lvl>
  </w:abstractNum>
  <w:abstractNum w:abstractNumId="2" w15:restartNumberingAfterBreak="0">
    <w:nsid w:val="00000004"/>
    <w:multiLevelType w:val="singleLevel"/>
    <w:tmpl w:val="7E726E2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b w:val="0"/>
        <w:szCs w:val="24"/>
      </w:rPr>
    </w:lvl>
  </w:abstractNum>
  <w:abstractNum w:abstractNumId="3" w15:restartNumberingAfterBreak="0">
    <w:nsid w:val="00000005"/>
    <w:multiLevelType w:val="singleLevel"/>
    <w:tmpl w:val="9A6825A6"/>
    <w:lvl w:ilvl="0">
      <w:start w:val="1"/>
      <w:numFmt w:val="decimal"/>
      <w:lvlText w:val="%1)"/>
      <w:lvlJc w:val="left"/>
      <w:pPr>
        <w:ind w:left="1854" w:hanging="360"/>
      </w:pPr>
      <w:rPr>
        <w:rFonts w:hint="default"/>
        <w:b w:val="0"/>
        <w:szCs w:val="20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5" w15:restartNumberingAfterBreak="0">
    <w:nsid w:val="00000008"/>
    <w:multiLevelType w:val="multilevel"/>
    <w:tmpl w:val="4B7E932E"/>
    <w:name w:val="WW8Num8"/>
    <w:lvl w:ilvl="0">
      <w:start w:val="2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000000"/>
        <w:szCs w:val="20"/>
        <w:shd w:val="clear" w:color="auto" w:fill="FFFF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6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0000000E"/>
    <w:multiLevelType w:val="multi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0000000F"/>
    <w:multiLevelType w:val="multilevel"/>
    <w:tmpl w:val="30B4DDD8"/>
    <w:name w:val="WW8Num1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009E6AE2"/>
    <w:multiLevelType w:val="hybridMultilevel"/>
    <w:tmpl w:val="4FBC50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74BEE"/>
    <w:multiLevelType w:val="hybridMultilevel"/>
    <w:tmpl w:val="1A88379A"/>
    <w:lvl w:ilvl="0" w:tplc="E4F2AB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65EF2"/>
    <w:multiLevelType w:val="hybridMultilevel"/>
    <w:tmpl w:val="FAB8E95E"/>
    <w:lvl w:ilvl="0" w:tplc="E4F2AB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21E03"/>
    <w:multiLevelType w:val="hybridMultilevel"/>
    <w:tmpl w:val="2ACE76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A15B0"/>
    <w:multiLevelType w:val="hybridMultilevel"/>
    <w:tmpl w:val="5966062C"/>
    <w:lvl w:ilvl="0" w:tplc="818AF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1551BF"/>
    <w:multiLevelType w:val="hybridMultilevel"/>
    <w:tmpl w:val="2E28014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644A1"/>
    <w:multiLevelType w:val="hybridMultilevel"/>
    <w:tmpl w:val="6D0CF03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CC0C0C"/>
    <w:multiLevelType w:val="hybridMultilevel"/>
    <w:tmpl w:val="959C1FC0"/>
    <w:lvl w:ilvl="0" w:tplc="F60855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724DF"/>
    <w:multiLevelType w:val="hybridMultilevel"/>
    <w:tmpl w:val="5E487D08"/>
    <w:lvl w:ilvl="0" w:tplc="7EBEC8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95742"/>
    <w:multiLevelType w:val="multilevel"/>
    <w:tmpl w:val="3EF0ECFA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0" w15:restartNumberingAfterBreak="0">
    <w:nsid w:val="6B8067EF"/>
    <w:multiLevelType w:val="singleLevel"/>
    <w:tmpl w:val="9A6825A6"/>
    <w:lvl w:ilvl="0">
      <w:start w:val="1"/>
      <w:numFmt w:val="decimal"/>
      <w:lvlText w:val="%1)"/>
      <w:lvlJc w:val="left"/>
      <w:pPr>
        <w:ind w:left="1854" w:hanging="360"/>
      </w:pPr>
      <w:rPr>
        <w:rFonts w:hint="default"/>
        <w:b w:val="0"/>
        <w:szCs w:val="20"/>
      </w:rPr>
    </w:lvl>
  </w:abstractNum>
  <w:num w:numId="1" w16cid:durableId="1849565510">
    <w:abstractNumId w:val="1"/>
  </w:num>
  <w:num w:numId="2" w16cid:durableId="248002572">
    <w:abstractNumId w:val="3"/>
  </w:num>
  <w:num w:numId="3" w16cid:durableId="1257714341">
    <w:abstractNumId w:val="4"/>
  </w:num>
  <w:num w:numId="4" w16cid:durableId="1485704576">
    <w:abstractNumId w:val="0"/>
  </w:num>
  <w:num w:numId="5" w16cid:durableId="2087922487">
    <w:abstractNumId w:val="2"/>
  </w:num>
  <w:num w:numId="6" w16cid:durableId="497505535">
    <w:abstractNumId w:val="5"/>
  </w:num>
  <w:num w:numId="7" w16cid:durableId="1945333845">
    <w:abstractNumId w:val="6"/>
  </w:num>
  <w:num w:numId="8" w16cid:durableId="1220049685">
    <w:abstractNumId w:val="7"/>
  </w:num>
  <w:num w:numId="9" w16cid:durableId="1290741675">
    <w:abstractNumId w:val="8"/>
  </w:num>
  <w:num w:numId="10" w16cid:durableId="1839803156">
    <w:abstractNumId w:val="9"/>
  </w:num>
  <w:num w:numId="11" w16cid:durableId="866287410">
    <w:abstractNumId w:val="12"/>
  </w:num>
  <w:num w:numId="12" w16cid:durableId="1448115880">
    <w:abstractNumId w:val="15"/>
  </w:num>
  <w:num w:numId="13" w16cid:durableId="1886672970">
    <w:abstractNumId w:val="16"/>
  </w:num>
  <w:num w:numId="14" w16cid:durableId="399597455">
    <w:abstractNumId w:val="10"/>
  </w:num>
  <w:num w:numId="15" w16cid:durableId="146093005">
    <w:abstractNumId w:val="20"/>
  </w:num>
  <w:num w:numId="16" w16cid:durableId="114757013">
    <w:abstractNumId w:val="19"/>
  </w:num>
  <w:num w:numId="17" w16cid:durableId="2033333551">
    <w:abstractNumId w:val="11"/>
  </w:num>
  <w:num w:numId="18" w16cid:durableId="49962333">
    <w:abstractNumId w:val="18"/>
  </w:num>
  <w:num w:numId="19" w16cid:durableId="2036685484">
    <w:abstractNumId w:val="17"/>
  </w:num>
  <w:num w:numId="20" w16cid:durableId="785465392">
    <w:abstractNumId w:val="14"/>
  </w:num>
  <w:num w:numId="21" w16cid:durableId="20137537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2BB"/>
    <w:rsid w:val="000F2FB2"/>
    <w:rsid w:val="001304FB"/>
    <w:rsid w:val="001F218D"/>
    <w:rsid w:val="002C18B0"/>
    <w:rsid w:val="003032BB"/>
    <w:rsid w:val="0037469B"/>
    <w:rsid w:val="00410462"/>
    <w:rsid w:val="00477018"/>
    <w:rsid w:val="005269FC"/>
    <w:rsid w:val="00594748"/>
    <w:rsid w:val="005C05ED"/>
    <w:rsid w:val="0077600B"/>
    <w:rsid w:val="008730DF"/>
    <w:rsid w:val="008858F3"/>
    <w:rsid w:val="008D4FF6"/>
    <w:rsid w:val="009B6DC3"/>
    <w:rsid w:val="009D303B"/>
    <w:rsid w:val="00C14B27"/>
    <w:rsid w:val="00C332E5"/>
    <w:rsid w:val="00CA37C6"/>
    <w:rsid w:val="00D2555E"/>
    <w:rsid w:val="00DC5CCC"/>
    <w:rsid w:val="00E45688"/>
    <w:rsid w:val="00E55436"/>
    <w:rsid w:val="00F73A9B"/>
    <w:rsid w:val="00FB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70D5"/>
  <w15:chartTrackingRefBased/>
  <w15:docId w15:val="{4872706E-5849-4497-8761-D9DD2A64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18D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32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32BB"/>
  </w:style>
  <w:style w:type="paragraph" w:styleId="Stopka">
    <w:name w:val="footer"/>
    <w:basedOn w:val="Normalny"/>
    <w:link w:val="StopkaZnak"/>
    <w:uiPriority w:val="99"/>
    <w:unhideWhenUsed/>
    <w:rsid w:val="003032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2BB"/>
  </w:style>
  <w:style w:type="paragraph" w:styleId="Akapitzlist">
    <w:name w:val="List Paragraph"/>
    <w:basedOn w:val="Normalny"/>
    <w:link w:val="AkapitzlistZnak"/>
    <w:uiPriority w:val="34"/>
    <w:qFormat/>
    <w:rsid w:val="001F218D"/>
    <w:pPr>
      <w:ind w:left="720"/>
      <w:contextualSpacing/>
    </w:pPr>
  </w:style>
  <w:style w:type="character" w:styleId="Hipercze">
    <w:name w:val="Hyperlink"/>
    <w:uiPriority w:val="99"/>
    <w:rsid w:val="001F218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1F218D"/>
    <w:pPr>
      <w:spacing w:before="100" w:beforeAutospacing="1" w:after="119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F218D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1F21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2925</Words>
  <Characters>17551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 La</dc:creator>
  <cp:keywords/>
  <dc:description/>
  <cp:lastModifiedBy>Kami La</cp:lastModifiedBy>
  <cp:revision>2</cp:revision>
  <dcterms:created xsi:type="dcterms:W3CDTF">2024-09-24T22:52:00Z</dcterms:created>
  <dcterms:modified xsi:type="dcterms:W3CDTF">2024-09-24T22:52:00Z</dcterms:modified>
</cp:coreProperties>
</file>