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B8505" w14:textId="752CCFAB" w:rsidR="00B557CC" w:rsidRPr="00087F57" w:rsidRDefault="000B5EB2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087F57">
        <w:rPr>
          <w:rFonts w:asciiTheme="minorHAnsi" w:hAnsiTheme="minorHAnsi" w:cstheme="minorHAnsi"/>
          <w:bCs/>
          <w:sz w:val="20"/>
          <w:szCs w:val="20"/>
        </w:rPr>
        <w:t>Z</w:t>
      </w:r>
      <w:r w:rsidR="00B557CC" w:rsidRPr="00087F57">
        <w:rPr>
          <w:rFonts w:asciiTheme="minorHAnsi" w:hAnsiTheme="minorHAnsi" w:cstheme="minorHAnsi"/>
          <w:bCs/>
          <w:sz w:val="20"/>
          <w:szCs w:val="20"/>
        </w:rPr>
        <w:t xml:space="preserve">ałącznik nr 1 do Zapytania Ofertowego – Formularz ofertowy </w:t>
      </w:r>
    </w:p>
    <w:p w14:paraId="235F5109" w14:textId="77777777" w:rsidR="007E302B" w:rsidRPr="00574687" w:rsidRDefault="007E302B" w:rsidP="00574687">
      <w:pPr>
        <w:pStyle w:val="Nagwek1"/>
        <w:overflowPunct w:val="0"/>
        <w:autoSpaceDE w:val="0"/>
        <w:autoSpaceDN w:val="0"/>
        <w:adjustRightInd w:val="0"/>
        <w:spacing w:before="0" w:after="0"/>
        <w:jc w:val="center"/>
        <w:textAlignment w:val="baseline"/>
        <w:rPr>
          <w:rFonts w:asciiTheme="minorHAnsi" w:hAnsiTheme="minorHAnsi" w:cstheme="minorHAnsi"/>
          <w:smallCaps/>
          <w:sz w:val="16"/>
          <w:szCs w:val="16"/>
        </w:rPr>
      </w:pPr>
    </w:p>
    <w:p w14:paraId="0D786B20" w14:textId="64336966" w:rsidR="00B557CC" w:rsidRPr="00087F57" w:rsidRDefault="00B557CC" w:rsidP="00C26F97">
      <w:pPr>
        <w:pStyle w:val="Nagwek1"/>
        <w:overflowPunct w:val="0"/>
        <w:autoSpaceDE w:val="0"/>
        <w:autoSpaceDN w:val="0"/>
        <w:adjustRightInd w:val="0"/>
        <w:spacing w:before="0" w:after="120"/>
        <w:jc w:val="center"/>
        <w:textAlignment w:val="baseline"/>
        <w:rPr>
          <w:rFonts w:asciiTheme="minorHAnsi" w:hAnsiTheme="minorHAnsi" w:cstheme="minorHAnsi"/>
          <w:smallCaps/>
          <w:sz w:val="26"/>
          <w:szCs w:val="26"/>
        </w:rPr>
      </w:pPr>
      <w:r w:rsidRPr="00087F57">
        <w:rPr>
          <w:rFonts w:asciiTheme="minorHAnsi" w:hAnsiTheme="minorHAnsi" w:cstheme="minorHAnsi"/>
          <w:smallCaps/>
          <w:sz w:val="26"/>
          <w:szCs w:val="26"/>
        </w:rPr>
        <w:t>Formularz Ofertowy</w:t>
      </w:r>
    </w:p>
    <w:p w14:paraId="5FB26E22" w14:textId="1E07B567" w:rsidR="00B557CC" w:rsidRPr="00AB1072" w:rsidRDefault="00B557CC" w:rsidP="00C26F97">
      <w:pPr>
        <w:spacing w:after="120" w:line="240" w:lineRule="auto"/>
        <w:jc w:val="center"/>
        <w:rPr>
          <w:rFonts w:asciiTheme="minorHAnsi" w:hAnsiTheme="minorHAnsi" w:cstheme="minorHAnsi"/>
          <w:bCs/>
          <w:caps/>
        </w:rPr>
      </w:pPr>
      <w:r w:rsidRPr="00AB1072">
        <w:rPr>
          <w:rFonts w:asciiTheme="minorHAnsi" w:hAnsiTheme="minorHAnsi" w:cstheme="minorHAnsi"/>
          <w:caps/>
        </w:rPr>
        <w:t xml:space="preserve">NA </w:t>
      </w:r>
      <w:r w:rsidR="00BF5460">
        <w:rPr>
          <w:rFonts w:asciiTheme="minorHAnsi" w:hAnsiTheme="minorHAnsi" w:cstheme="minorHAnsi"/>
          <w:caps/>
        </w:rPr>
        <w:t>wykonanie oceny wniosków wraz z biznesplanami</w:t>
      </w:r>
      <w:r w:rsidR="00146AB1">
        <w:rPr>
          <w:rFonts w:asciiTheme="minorHAnsi" w:hAnsiTheme="minorHAnsi" w:cstheme="minorHAnsi"/>
          <w:caps/>
        </w:rPr>
        <w:t xml:space="preserve"> </w:t>
      </w:r>
      <w:r w:rsidR="002A7FA4">
        <w:rPr>
          <w:rFonts w:asciiTheme="minorHAnsi" w:hAnsiTheme="minorHAnsi" w:cstheme="minorHAnsi"/>
          <w:caps/>
        </w:rPr>
        <w:t>- PS</w:t>
      </w:r>
    </w:p>
    <w:p w14:paraId="0E9C25E5" w14:textId="77777777" w:rsidR="00B557CC" w:rsidRPr="00087F57" w:rsidRDefault="00B557CC" w:rsidP="0057468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u w:color="000000"/>
          <w:lang w:eastAsia="pl-PL"/>
        </w:rPr>
      </w:pPr>
    </w:p>
    <w:p w14:paraId="0307CC9A" w14:textId="77777777" w:rsidR="00B557CC" w:rsidRPr="00087F57" w:rsidRDefault="00B557CC" w:rsidP="00C26F97">
      <w:pPr>
        <w:spacing w:after="12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u w:color="000000"/>
          <w:lang w:eastAsia="pl-PL"/>
        </w:rPr>
      </w:pPr>
      <w:r w:rsidRPr="00087F57">
        <w:rPr>
          <w:rFonts w:asciiTheme="minorHAnsi" w:eastAsia="Times New Roman" w:hAnsiTheme="minorHAnsi" w:cstheme="minorHAnsi"/>
          <w:b/>
          <w:bCs/>
          <w:color w:val="000000"/>
          <w:u w:val="single" w:color="000000"/>
          <w:lang w:val="en-US" w:eastAsia="pl-PL"/>
        </w:rPr>
        <w:t>DANE OFERENTA:</w:t>
      </w:r>
    </w:p>
    <w:tbl>
      <w:tblPr>
        <w:tblStyle w:val="TableNormal"/>
        <w:tblW w:w="906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5"/>
        <w:gridCol w:w="3084"/>
        <w:gridCol w:w="5521"/>
      </w:tblGrid>
      <w:tr w:rsidR="00B557CC" w:rsidRPr="00087F57" w14:paraId="76D5EF16" w14:textId="77777777" w:rsidTr="00312861">
        <w:trPr>
          <w:trHeight w:val="21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40D568" w14:textId="77777777" w:rsidR="00B557CC" w:rsidRPr="001C2813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  <w:r w:rsidRPr="001C2813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47F018" w14:textId="77777777" w:rsidR="00B557CC" w:rsidRPr="00087F57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 xml:space="preserve">Nazwa/ </w:t>
            </w:r>
            <w:proofErr w:type="spellStart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Imię</w:t>
            </w:r>
            <w:proofErr w:type="spellEnd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 xml:space="preserve"> i </w:t>
            </w:r>
            <w:proofErr w:type="spellStart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nazwisko</w:t>
            </w:r>
            <w:proofErr w:type="spellEnd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961F" w14:textId="71FE8566" w:rsidR="00312861" w:rsidRPr="00087F57" w:rsidRDefault="00312861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</w:p>
        </w:tc>
      </w:tr>
      <w:tr w:rsidR="00B557CC" w:rsidRPr="00087F57" w14:paraId="74E67ECF" w14:textId="77777777" w:rsidTr="00312861">
        <w:trPr>
          <w:trHeight w:val="21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42184E" w14:textId="77777777" w:rsidR="00B557CC" w:rsidRPr="001C2813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  <w:r w:rsidRPr="001C2813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AB1ECE" w14:textId="77777777" w:rsidR="00B557CC" w:rsidRPr="00087F57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Adres: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9C710" w14:textId="77777777" w:rsidR="00B557CC" w:rsidRPr="00087F57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</w:p>
        </w:tc>
      </w:tr>
      <w:tr w:rsidR="00B557CC" w:rsidRPr="00087F57" w14:paraId="0B6FC5E4" w14:textId="77777777" w:rsidTr="00312861">
        <w:trPr>
          <w:trHeight w:val="21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9BCEC6" w14:textId="77777777" w:rsidR="00B557CC" w:rsidRPr="001C2813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  <w:r w:rsidRPr="001C2813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585A44" w14:textId="21E3D16D" w:rsidR="00B557CC" w:rsidRPr="00087F57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Tel</w:t>
            </w:r>
            <w:r w:rsidR="00B744D2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 xml:space="preserve"> </w:t>
            </w:r>
            <w:proofErr w:type="spellStart"/>
            <w:r w:rsidR="00B744D2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kontaktowy</w:t>
            </w:r>
            <w:proofErr w:type="spellEnd"/>
            <w:r w:rsidR="00AB1072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BE8D3" w14:textId="77777777" w:rsidR="00B557CC" w:rsidRPr="00087F57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</w:p>
        </w:tc>
      </w:tr>
      <w:tr w:rsidR="00B557CC" w:rsidRPr="00087F57" w14:paraId="68FFBA21" w14:textId="77777777" w:rsidTr="00312861">
        <w:trPr>
          <w:trHeight w:val="21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076A22" w14:textId="77777777" w:rsidR="00B557CC" w:rsidRPr="001C2813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  <w:r w:rsidRPr="001C2813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7F7DEE" w14:textId="77777777" w:rsidR="00B557CC" w:rsidRPr="00087F57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E-mail: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EFCA9" w14:textId="77777777" w:rsidR="00B557CC" w:rsidRPr="00087F57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</w:p>
        </w:tc>
      </w:tr>
      <w:tr w:rsidR="00B557CC" w:rsidRPr="00087F57" w14:paraId="71ABC51C" w14:textId="77777777" w:rsidTr="00312861">
        <w:trPr>
          <w:trHeight w:val="21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9482EB" w14:textId="77777777" w:rsidR="00B557CC" w:rsidRPr="001C2813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  <w:r w:rsidRPr="001C2813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6F3FAC" w14:textId="3DA945B4" w:rsidR="00B557CC" w:rsidRPr="00087F57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  <w:r w:rsidRPr="00E31447">
              <w:rPr>
                <w:rFonts w:asciiTheme="minorHAnsi" w:hAnsiTheme="minorHAnsi" w:cstheme="minorHAnsi"/>
                <w:color w:val="000000"/>
                <w:u w:color="000000"/>
              </w:rPr>
              <w:t>NIP:</w:t>
            </w:r>
            <w:r w:rsidR="00AB1072" w:rsidRPr="00E31447">
              <w:rPr>
                <w:rFonts w:asciiTheme="minorHAnsi" w:hAnsiTheme="minorHAnsi" w:cstheme="minorHAnsi"/>
                <w:color w:val="000000"/>
                <w:u w:color="000000"/>
              </w:rPr>
              <w:t xml:space="preserve"> (</w:t>
            </w:r>
            <w:r w:rsidR="00AB1072" w:rsidRPr="00E31447">
              <w:rPr>
                <w:rFonts w:asciiTheme="minorHAnsi" w:hAnsiTheme="minorHAnsi" w:cstheme="minorHAnsi"/>
                <w:i/>
                <w:iCs/>
                <w:color w:val="000000"/>
                <w:u w:color="000000"/>
              </w:rPr>
              <w:t>dot. osób prawnych oraz osób fizycznych prowadzących działalność gospodarczą)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A7C34" w14:textId="77777777" w:rsidR="00B557CC" w:rsidRPr="00087F57" w:rsidRDefault="00B557CC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</w:p>
        </w:tc>
      </w:tr>
    </w:tbl>
    <w:p w14:paraId="6DA41341" w14:textId="77777777" w:rsidR="00B557CC" w:rsidRPr="00087F57" w:rsidRDefault="00B557CC" w:rsidP="00C26F97">
      <w:pPr>
        <w:spacing w:after="12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u w:color="000000"/>
          <w:lang w:eastAsia="pl-PL"/>
        </w:rPr>
      </w:pPr>
    </w:p>
    <w:p w14:paraId="6CD9027A" w14:textId="510D46AE" w:rsidR="00BF5460" w:rsidRDefault="007F3DA2" w:rsidP="007F3DA2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u w:color="000000"/>
          <w:lang w:eastAsia="pl-PL"/>
        </w:rPr>
      </w:pPr>
      <w:r w:rsidRPr="00087F57">
        <w:rPr>
          <w:rFonts w:asciiTheme="minorHAnsi" w:eastAsia="Times New Roman" w:hAnsiTheme="minorHAnsi" w:cstheme="minorHAnsi"/>
          <w:color w:val="000000"/>
          <w:u w:color="000000"/>
          <w:lang w:eastAsia="pl-PL"/>
        </w:rPr>
        <w:t xml:space="preserve">W odpowiedzi na zapytanie ofertowe przedkładam </w:t>
      </w:r>
      <w:r w:rsidRPr="00087F57">
        <w:rPr>
          <w:rFonts w:asciiTheme="minorHAnsi" w:eastAsia="Times New Roman" w:hAnsiTheme="minorHAnsi" w:cstheme="minorHAnsi"/>
          <w:color w:val="000000"/>
          <w:u w:color="000000"/>
          <w:lang w:val="pt-PT" w:eastAsia="pl-PL"/>
        </w:rPr>
        <w:t>ofert</w:t>
      </w:r>
      <w:r w:rsidRPr="00087F57">
        <w:rPr>
          <w:rFonts w:asciiTheme="minorHAnsi" w:eastAsia="Times New Roman" w:hAnsiTheme="minorHAnsi" w:cstheme="minorHAnsi"/>
          <w:color w:val="000000"/>
          <w:u w:color="000000"/>
          <w:lang w:eastAsia="pl-PL"/>
        </w:rPr>
        <w:t>ę</w:t>
      </w:r>
      <w:r>
        <w:rPr>
          <w:rFonts w:asciiTheme="minorHAnsi" w:eastAsia="Times New Roman" w:hAnsiTheme="minorHAnsi" w:cstheme="minorHAnsi"/>
          <w:color w:val="000000"/>
          <w:u w:color="000000"/>
          <w:lang w:eastAsia="pl-PL"/>
        </w:rPr>
        <w:t xml:space="preserve"> na </w:t>
      </w:r>
      <w:r w:rsidR="00BF5460">
        <w:rPr>
          <w:rFonts w:asciiTheme="minorHAnsi" w:eastAsia="Times New Roman" w:hAnsiTheme="minorHAnsi" w:cstheme="minorHAnsi"/>
          <w:color w:val="000000"/>
          <w:u w:color="000000"/>
          <w:lang w:eastAsia="pl-PL"/>
        </w:rPr>
        <w:t xml:space="preserve">ocenę </w:t>
      </w:r>
      <w:r w:rsidR="00574687">
        <w:rPr>
          <w:rFonts w:asciiTheme="minorHAnsi" w:eastAsia="Times New Roman" w:hAnsiTheme="minorHAnsi" w:cstheme="minorHAnsi"/>
          <w:color w:val="000000"/>
          <w:u w:color="000000"/>
          <w:lang w:eastAsia="pl-PL"/>
        </w:rPr>
        <w:t xml:space="preserve">wniosków wraz z </w:t>
      </w:r>
      <w:r w:rsidR="00BF5460">
        <w:rPr>
          <w:rFonts w:asciiTheme="minorHAnsi" w:eastAsia="Times New Roman" w:hAnsiTheme="minorHAnsi" w:cstheme="minorHAnsi"/>
          <w:color w:val="000000"/>
          <w:u w:color="000000"/>
          <w:lang w:eastAsia="pl-PL"/>
        </w:rPr>
        <w:t>biznesplan</w:t>
      </w:r>
      <w:r w:rsidR="00574687">
        <w:rPr>
          <w:rFonts w:asciiTheme="minorHAnsi" w:eastAsia="Times New Roman" w:hAnsiTheme="minorHAnsi" w:cstheme="minorHAnsi"/>
          <w:color w:val="000000"/>
          <w:u w:color="000000"/>
          <w:lang w:eastAsia="pl-PL"/>
        </w:rPr>
        <w:t>ami</w:t>
      </w:r>
      <w:r>
        <w:rPr>
          <w:rFonts w:asciiTheme="minorHAnsi" w:eastAsia="Times New Roman" w:hAnsiTheme="minorHAnsi" w:cstheme="minorHAnsi"/>
          <w:color w:val="000000"/>
          <w:u w:color="000000"/>
          <w:lang w:eastAsia="pl-PL"/>
        </w:rPr>
        <w:t xml:space="preserve"> </w:t>
      </w:r>
    </w:p>
    <w:p w14:paraId="43297233" w14:textId="2D44F308" w:rsidR="00BF5460" w:rsidRPr="00612143" w:rsidRDefault="00BF5460" w:rsidP="00BF5460">
      <w:pPr>
        <w:pStyle w:val="Default"/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highlight w:val="yellow"/>
        </w:rPr>
      </w:pPr>
      <w:r w:rsidRPr="00612143">
        <w:rPr>
          <w:rFonts w:asciiTheme="minorHAnsi" w:eastAsia="Times New Roman" w:hAnsiTheme="minorHAnsi" w:cstheme="minorHAnsi"/>
          <w:b/>
          <w:bCs/>
          <w:sz w:val="22"/>
          <w:szCs w:val="22"/>
          <w:u w:color="000000"/>
          <w:lang w:eastAsia="pl-PL"/>
        </w:rPr>
        <w:t>Część 1 zapytania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903"/>
        <w:gridCol w:w="5665"/>
      </w:tblGrid>
      <w:tr w:rsidR="00BF5460" w:rsidRPr="0073073D" w14:paraId="2881EB34" w14:textId="77777777" w:rsidTr="00AF62DC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D2F5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bookmarkStart w:id="0" w:name="_Hlk532573866"/>
            <w:r w:rsidRPr="0073073D">
              <w:rPr>
                <w:rFonts w:eastAsia="BookmanOldStyle" w:cs="Arial"/>
                <w:sz w:val="20"/>
                <w:szCs w:val="20"/>
              </w:rPr>
              <w:t>l.p.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B813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 w:rsidRPr="0073073D">
              <w:rPr>
                <w:rFonts w:eastAsia="BookmanOldStyle" w:cs="Arial"/>
                <w:sz w:val="20"/>
                <w:szCs w:val="20"/>
              </w:rPr>
              <w:t>Wyszczególnienie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E26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 xml:space="preserve"> wartość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do dwóch miejsc po przecinku</w:t>
            </w:r>
          </w:p>
        </w:tc>
      </w:tr>
      <w:tr w:rsidR="00BF5460" w14:paraId="3FBB9FAC" w14:textId="77777777" w:rsidTr="00AF62DC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E3BD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1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85D5" w14:textId="3B7B1354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i/>
                <w:iCs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Kwota*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wynagrodzenia brutto</w:t>
            </w:r>
            <w:r>
              <w:rPr>
                <w:rFonts w:eastAsia="BookmanOldStyle" w:cs="Arial"/>
                <w:sz w:val="20"/>
                <w:szCs w:val="20"/>
              </w:rPr>
              <w:t xml:space="preserve"> </w:t>
            </w:r>
            <w:r>
              <w:rPr>
                <w:rFonts w:eastAsia="BookmanOldStyle" w:cs="Arial"/>
                <w:sz w:val="20"/>
                <w:szCs w:val="20"/>
              </w:rPr>
              <w:br/>
              <w:t>(w PLN) za 1 ocenę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</w:t>
            </w:r>
            <w:r w:rsidR="00612143">
              <w:rPr>
                <w:rFonts w:eastAsia="BookmanOldStyle" w:cs="Arial"/>
                <w:sz w:val="20"/>
                <w:szCs w:val="20"/>
              </w:rPr>
              <w:t xml:space="preserve">wniosku </w:t>
            </w:r>
            <w:r w:rsidR="000E7A4C">
              <w:rPr>
                <w:rFonts w:eastAsia="BookmanOldStyle" w:cs="Arial"/>
                <w:sz w:val="20"/>
                <w:szCs w:val="20"/>
              </w:rPr>
              <w:t>PES/PS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A62" w14:textId="77777777" w:rsid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</w:p>
        </w:tc>
      </w:tr>
      <w:tr w:rsidR="00BF5460" w14:paraId="72AC70B9" w14:textId="77777777" w:rsidTr="00AF62DC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5CE2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2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03F2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Kwota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brutto słownie: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D72" w14:textId="77777777" w:rsid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  <w:p w14:paraId="5D1B12C8" w14:textId="77777777" w:rsid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  <w:bookmarkEnd w:id="0"/>
      </w:tr>
      <w:tr w:rsidR="00BF5460" w14:paraId="7E49B5D7" w14:textId="77777777" w:rsidTr="00BF5460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BAE8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3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CB5" w14:textId="0CC406CA" w:rsidR="00BF5460" w:rsidRP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Kwota wynagrodzenia brutto </w:t>
            </w: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br/>
              <w:t>(w PLN) za całość zamówienia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w części 1</w:t>
            </w: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r w:rsidR="0057468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(</w:t>
            </w:r>
            <w:proofErr w:type="spellStart"/>
            <w:r w:rsidR="0057468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c.jedn</w:t>
            </w:r>
            <w:proofErr w:type="spellEnd"/>
            <w:r w:rsidR="0057468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. x </w:t>
            </w:r>
            <w:r w:rsidR="000E7A4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3</w:t>
            </w:r>
            <w:r w:rsidR="0057468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0 ocen)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134" w14:textId="77777777" w:rsidR="00BF5460" w:rsidRP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  <w:tr w:rsidR="00BF5460" w14:paraId="1F54BD7F" w14:textId="77777777" w:rsidTr="00BF5460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0658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4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46F1" w14:textId="77777777" w:rsidR="00BF5460" w:rsidRP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Kwota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brutto słownie: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7D2" w14:textId="77777777" w:rsid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  <w:p w14:paraId="5D519F2F" w14:textId="77777777" w:rsid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</w:tbl>
    <w:p w14:paraId="7DF45272" w14:textId="77777777" w:rsidR="00BF5460" w:rsidRPr="00BF5460" w:rsidRDefault="00BF5460" w:rsidP="00BF5460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</w:rPr>
      </w:pPr>
    </w:p>
    <w:p w14:paraId="280EDC14" w14:textId="5565B327" w:rsidR="00BF5460" w:rsidRPr="00F804DB" w:rsidRDefault="00BF5460" w:rsidP="00BF5460">
      <w:pPr>
        <w:pStyle w:val="Default"/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804DB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Część 2 </w:t>
      </w:r>
      <w:r w:rsidR="00F804DB" w:rsidRPr="00F804DB">
        <w:rPr>
          <w:rFonts w:asciiTheme="minorHAnsi" w:eastAsiaTheme="minorHAnsi" w:hAnsiTheme="minorHAnsi" w:cstheme="minorHAnsi"/>
          <w:b/>
          <w:bCs/>
          <w:sz w:val="22"/>
          <w:szCs w:val="22"/>
        </w:rPr>
        <w:t>zapytania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903"/>
        <w:gridCol w:w="5665"/>
      </w:tblGrid>
      <w:tr w:rsidR="00BF5460" w:rsidRPr="0073073D" w14:paraId="5839BE22" w14:textId="77777777" w:rsidTr="00AF62DC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D8D3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 w:rsidRPr="0073073D">
              <w:rPr>
                <w:rFonts w:eastAsia="BookmanOldStyle" w:cs="Arial"/>
                <w:sz w:val="20"/>
                <w:szCs w:val="20"/>
              </w:rPr>
              <w:t>l.p.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1129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 w:rsidRPr="0073073D">
              <w:rPr>
                <w:rFonts w:eastAsia="BookmanOldStyle" w:cs="Arial"/>
                <w:sz w:val="20"/>
                <w:szCs w:val="20"/>
              </w:rPr>
              <w:t>Wyszczególnienie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B10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 xml:space="preserve"> wartość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do dwóch miejsc po przecinku</w:t>
            </w:r>
          </w:p>
        </w:tc>
      </w:tr>
      <w:tr w:rsidR="00BF5460" w14:paraId="03DB27E6" w14:textId="77777777" w:rsidTr="00AF62DC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F678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1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2473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i/>
                <w:iCs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Kwota*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wynagrodzenia brutto</w:t>
            </w:r>
            <w:r>
              <w:rPr>
                <w:rFonts w:eastAsia="BookmanOldStyle" w:cs="Arial"/>
                <w:sz w:val="20"/>
                <w:szCs w:val="20"/>
              </w:rPr>
              <w:t xml:space="preserve"> </w:t>
            </w:r>
            <w:r>
              <w:rPr>
                <w:rFonts w:eastAsia="BookmanOldStyle" w:cs="Arial"/>
                <w:sz w:val="20"/>
                <w:szCs w:val="20"/>
              </w:rPr>
              <w:br/>
              <w:t>(w PLN) za 1 ocenę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4DD" w14:textId="77777777" w:rsid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</w:p>
        </w:tc>
      </w:tr>
      <w:tr w:rsidR="00BF5460" w14:paraId="115F8DE5" w14:textId="77777777" w:rsidTr="00AF62DC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4C38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2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B385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Kwota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brutto słownie: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17A" w14:textId="77777777" w:rsid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  <w:p w14:paraId="11DE1F32" w14:textId="77777777" w:rsid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  <w:tr w:rsidR="00BF5460" w14:paraId="432C80A7" w14:textId="77777777" w:rsidTr="00BF5460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0BD0" w14:textId="5484E52F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lastRenderedPageBreak/>
              <w:t>3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0F38" w14:textId="5C5A8E3B" w:rsidR="00BF5460" w:rsidRP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Kwota wynagrodzenia brutto </w:t>
            </w: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br/>
              <w:t>(w PLN) za całość zamówienia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w części 2</w:t>
            </w: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r w:rsidR="0057468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(</w:t>
            </w:r>
            <w:proofErr w:type="spellStart"/>
            <w:r w:rsidR="0057468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c.jedn</w:t>
            </w:r>
            <w:proofErr w:type="spellEnd"/>
            <w:r w:rsidR="0057468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. x </w:t>
            </w:r>
            <w:r w:rsidR="000E7A4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3</w:t>
            </w:r>
            <w:r w:rsidR="0057468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0 ocen)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7ED5" w14:textId="77777777" w:rsidR="00BF5460" w:rsidRP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  <w:tr w:rsidR="00BF5460" w14:paraId="3B931E0B" w14:textId="77777777" w:rsidTr="00BF5460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6741" w14:textId="3C8782B4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4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E143" w14:textId="77777777" w:rsidR="00BF5460" w:rsidRP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Kwota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brutto słownie: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71C" w14:textId="77777777" w:rsid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  <w:p w14:paraId="001EE064" w14:textId="77777777" w:rsidR="00BF5460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</w:tbl>
    <w:p w14:paraId="6B779E11" w14:textId="77777777" w:rsidR="00BF5460" w:rsidRPr="00BF5460" w:rsidRDefault="00BF5460" w:rsidP="00BF5460">
      <w:pPr>
        <w:pStyle w:val="Default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highlight w:val="yellow"/>
        </w:rPr>
      </w:pPr>
    </w:p>
    <w:p w14:paraId="5D1DC507" w14:textId="5F8643C5" w:rsidR="00BF5460" w:rsidRPr="00F804DB" w:rsidRDefault="00BF5460" w:rsidP="00BF5460">
      <w:pPr>
        <w:pStyle w:val="Default"/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804DB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Część 3 </w:t>
      </w:r>
      <w:r w:rsidR="00F804DB" w:rsidRPr="00F804DB">
        <w:rPr>
          <w:rFonts w:asciiTheme="minorHAnsi" w:eastAsiaTheme="minorHAnsi" w:hAnsiTheme="minorHAnsi" w:cstheme="minorHAnsi"/>
          <w:b/>
          <w:bCs/>
          <w:sz w:val="22"/>
          <w:szCs w:val="22"/>
        </w:rPr>
        <w:t>zapytania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903"/>
        <w:gridCol w:w="5665"/>
      </w:tblGrid>
      <w:tr w:rsidR="00BF5460" w:rsidRPr="0073073D" w14:paraId="4679744E" w14:textId="77777777" w:rsidTr="00AF62DC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9ACB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 w:rsidRPr="0073073D">
              <w:rPr>
                <w:rFonts w:eastAsia="BookmanOldStyle" w:cs="Arial"/>
                <w:sz w:val="20"/>
                <w:szCs w:val="20"/>
              </w:rPr>
              <w:t>l.p.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3722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 w:rsidRPr="0073073D">
              <w:rPr>
                <w:rFonts w:eastAsia="BookmanOldStyle" w:cs="Arial"/>
                <w:sz w:val="20"/>
                <w:szCs w:val="20"/>
              </w:rPr>
              <w:t>Wyszczególnienie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07F1" w14:textId="77777777" w:rsidR="00BF5460" w:rsidRPr="0073073D" w:rsidRDefault="00BF5460" w:rsidP="00AF62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 xml:space="preserve"> wartość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do dwóch miejsc po przecinku</w:t>
            </w:r>
          </w:p>
        </w:tc>
      </w:tr>
      <w:tr w:rsidR="00744749" w14:paraId="30AAB1A6" w14:textId="77777777" w:rsidTr="00233507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9D68" w14:textId="77777777" w:rsidR="00744749" w:rsidRPr="0073073D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1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503C" w14:textId="09A6C6E2" w:rsidR="00744749" w:rsidRPr="0073073D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i/>
                <w:iCs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Kwota*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wynagrodzenia brutto</w:t>
            </w:r>
            <w:r>
              <w:rPr>
                <w:rFonts w:eastAsia="BookmanOldStyle" w:cs="Arial"/>
                <w:sz w:val="20"/>
                <w:szCs w:val="20"/>
              </w:rPr>
              <w:t xml:space="preserve"> </w:t>
            </w:r>
            <w:r>
              <w:rPr>
                <w:rFonts w:eastAsia="BookmanOldStyle" w:cs="Arial"/>
                <w:sz w:val="20"/>
                <w:szCs w:val="20"/>
              </w:rPr>
              <w:br/>
              <w:t>(w PLN) za 1 ocenę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</w:t>
            </w:r>
            <w:r>
              <w:rPr>
                <w:rFonts w:eastAsia="BookmanOldStyle" w:cs="Arial"/>
                <w:sz w:val="20"/>
                <w:szCs w:val="20"/>
              </w:rPr>
              <w:t xml:space="preserve">wniosku </w:t>
            </w:r>
            <w:r w:rsidR="00794E85">
              <w:rPr>
                <w:rFonts w:eastAsia="BookmanOldStyle" w:cs="Arial"/>
                <w:sz w:val="20"/>
                <w:szCs w:val="20"/>
              </w:rPr>
              <w:t>w ramach procedury odwoławczej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323" w14:textId="77777777" w:rsidR="00744749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</w:p>
        </w:tc>
      </w:tr>
      <w:tr w:rsidR="00744749" w14:paraId="7AF40DE5" w14:textId="77777777" w:rsidTr="00233507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F16B" w14:textId="77777777" w:rsidR="00744749" w:rsidRPr="0073073D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2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4D9E" w14:textId="77777777" w:rsidR="00744749" w:rsidRPr="0073073D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Kwota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brutto słownie: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5A1" w14:textId="77777777" w:rsidR="00744749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  <w:p w14:paraId="4BF46C85" w14:textId="77777777" w:rsidR="00744749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  <w:tr w:rsidR="00744749" w14:paraId="65E80931" w14:textId="77777777" w:rsidTr="00233507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F363" w14:textId="77777777" w:rsidR="00744749" w:rsidRPr="0073073D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3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1E10" w14:textId="6CDC38EB" w:rsidR="00744749" w:rsidRPr="00BF5460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Kwota wynagrodzenia brutto </w:t>
            </w: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br/>
              <w:t>(w PLN) za całość zamówienia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w części </w:t>
            </w:r>
            <w:r w:rsidR="00F804D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3</w:t>
            </w: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r w:rsidR="00794E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(</w:t>
            </w:r>
            <w:proofErr w:type="spellStart"/>
            <w:r w:rsidR="00794E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c.jedn</w:t>
            </w:r>
            <w:proofErr w:type="spellEnd"/>
            <w:r w:rsidR="00794E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. x </w:t>
            </w:r>
            <w:r w:rsidR="000E7A4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6</w:t>
            </w:r>
            <w:r w:rsidR="00794E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ocen)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AD1" w14:textId="77777777" w:rsidR="00744749" w:rsidRPr="00BF5460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  <w:tr w:rsidR="00744749" w14:paraId="7E299208" w14:textId="77777777" w:rsidTr="00233507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91C4" w14:textId="77777777" w:rsidR="00744749" w:rsidRPr="0073073D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4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D46E" w14:textId="77777777" w:rsidR="00744749" w:rsidRPr="00BF5460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Kwota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brutto słownie: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40F" w14:textId="77777777" w:rsidR="00744749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  <w:p w14:paraId="167E1648" w14:textId="77777777" w:rsidR="00744749" w:rsidRDefault="00744749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</w:tbl>
    <w:p w14:paraId="537BE660" w14:textId="19D33DAB" w:rsidR="007F3DA2" w:rsidRDefault="007F3DA2" w:rsidP="007F3DA2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u w:color="000000"/>
          <w:lang w:eastAsia="pl-PL"/>
        </w:rPr>
      </w:pPr>
    </w:p>
    <w:p w14:paraId="237E577E" w14:textId="232B585F" w:rsidR="00F804DB" w:rsidRPr="00F804DB" w:rsidRDefault="00F804DB" w:rsidP="00F804DB">
      <w:pPr>
        <w:pStyle w:val="Default"/>
        <w:spacing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F804DB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Część </w:t>
      </w: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>4</w:t>
      </w:r>
      <w:r w:rsidRPr="00F804DB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zapytania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903"/>
        <w:gridCol w:w="5665"/>
      </w:tblGrid>
      <w:tr w:rsidR="00F804DB" w:rsidRPr="0073073D" w14:paraId="56B7053D" w14:textId="77777777" w:rsidTr="00233507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4B00" w14:textId="77777777" w:rsidR="00F804DB" w:rsidRPr="0073073D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 w:rsidRPr="0073073D">
              <w:rPr>
                <w:rFonts w:eastAsia="BookmanOldStyle" w:cs="Arial"/>
                <w:sz w:val="20"/>
                <w:szCs w:val="20"/>
              </w:rPr>
              <w:t>l.p.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0AC1" w14:textId="77777777" w:rsidR="00F804DB" w:rsidRPr="0073073D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 w:rsidRPr="0073073D">
              <w:rPr>
                <w:rFonts w:eastAsia="BookmanOldStyle" w:cs="Arial"/>
                <w:sz w:val="20"/>
                <w:szCs w:val="20"/>
              </w:rPr>
              <w:t>Wyszczególnienie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A17" w14:textId="77777777" w:rsidR="00F804DB" w:rsidRPr="0073073D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 xml:space="preserve"> wartość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do dwóch miejsc po przecinku</w:t>
            </w:r>
          </w:p>
        </w:tc>
      </w:tr>
      <w:tr w:rsidR="00F804DB" w14:paraId="0D9B5869" w14:textId="77777777" w:rsidTr="00233507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C9C1" w14:textId="77777777" w:rsidR="00F804DB" w:rsidRPr="0073073D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1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CDBA" w14:textId="52D05AFD" w:rsidR="00F804DB" w:rsidRPr="0073073D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i/>
                <w:iCs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Kwota*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wynagrodzenia brutto</w:t>
            </w:r>
            <w:r>
              <w:rPr>
                <w:rFonts w:eastAsia="BookmanOldStyle" w:cs="Arial"/>
                <w:sz w:val="20"/>
                <w:szCs w:val="20"/>
              </w:rPr>
              <w:t xml:space="preserve"> </w:t>
            </w:r>
            <w:r>
              <w:rPr>
                <w:rFonts w:eastAsia="BookmanOldStyle" w:cs="Arial"/>
                <w:sz w:val="20"/>
                <w:szCs w:val="20"/>
              </w:rPr>
              <w:br/>
              <w:t>(w PLN) za 1 ocenę</w:t>
            </w:r>
            <w:r w:rsidRPr="0073073D">
              <w:rPr>
                <w:rFonts w:eastAsia="BookmanOldStyle" w:cs="Arial"/>
                <w:sz w:val="20"/>
                <w:szCs w:val="20"/>
              </w:rPr>
              <w:t xml:space="preserve"> </w:t>
            </w:r>
            <w:r>
              <w:rPr>
                <w:rFonts w:eastAsia="BookmanOldStyle" w:cs="Arial"/>
                <w:sz w:val="20"/>
                <w:szCs w:val="20"/>
              </w:rPr>
              <w:t xml:space="preserve">wniosku </w:t>
            </w:r>
            <w:r w:rsidR="00794E85">
              <w:rPr>
                <w:rFonts w:eastAsia="BookmanOldStyle" w:cs="Arial"/>
                <w:sz w:val="20"/>
                <w:szCs w:val="20"/>
              </w:rPr>
              <w:t>w ramach procedury odwoławczej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F86" w14:textId="77777777" w:rsidR="00F804DB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</w:p>
        </w:tc>
      </w:tr>
      <w:tr w:rsidR="00F804DB" w14:paraId="305FCC51" w14:textId="77777777" w:rsidTr="00233507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6A05" w14:textId="77777777" w:rsidR="00F804DB" w:rsidRPr="0073073D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2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0C4C" w14:textId="77777777" w:rsidR="00F804DB" w:rsidRPr="0073073D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Kwota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brutto słownie: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836" w14:textId="77777777" w:rsidR="00F804DB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  <w:p w14:paraId="0EC18033" w14:textId="77777777" w:rsidR="00F804DB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  <w:tr w:rsidR="00F804DB" w14:paraId="3D18D0F4" w14:textId="77777777" w:rsidTr="00233507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0435" w14:textId="77777777" w:rsidR="00F804DB" w:rsidRPr="0073073D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3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BB8" w14:textId="63A7FD49" w:rsidR="00F804DB" w:rsidRPr="00BF5460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Kwota wynagrodzenia brutto </w:t>
            </w:r>
            <w:r w:rsidRPr="00BF54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br/>
              <w:t>(w PLN) za całość zamówienia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w części 4</w:t>
            </w:r>
            <w:r w:rsidR="00794E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(</w:t>
            </w:r>
            <w:proofErr w:type="spellStart"/>
            <w:r w:rsidR="00794E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c.jedn</w:t>
            </w:r>
            <w:proofErr w:type="spellEnd"/>
            <w:r w:rsidR="00794E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. x </w:t>
            </w:r>
            <w:r w:rsidR="000E7A4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6</w:t>
            </w:r>
            <w:r w:rsidR="00794E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ocen)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BFD" w14:textId="77777777" w:rsidR="00F804DB" w:rsidRPr="00BF5460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  <w:tr w:rsidR="00F804DB" w14:paraId="4B4C34E4" w14:textId="77777777" w:rsidTr="00233507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E486" w14:textId="77777777" w:rsidR="00F804DB" w:rsidRPr="0073073D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  <w:sz w:val="20"/>
                <w:szCs w:val="20"/>
              </w:rPr>
            </w:pPr>
            <w:r>
              <w:rPr>
                <w:rFonts w:eastAsia="BookmanOldStyle" w:cs="Arial"/>
                <w:sz w:val="20"/>
                <w:szCs w:val="20"/>
              </w:rPr>
              <w:t>4</w:t>
            </w:r>
            <w:r w:rsidRPr="0073073D">
              <w:rPr>
                <w:rFonts w:eastAsia="BookmanOldStyle" w:cs="Arial"/>
                <w:sz w:val="20"/>
                <w:szCs w:val="20"/>
              </w:rPr>
              <w:t>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D83F" w14:textId="77777777" w:rsidR="00F804DB" w:rsidRPr="00BF5460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>Kwota</w:t>
            </w:r>
            <w:r w:rsidRPr="007307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color="000000"/>
              </w:rPr>
              <w:t xml:space="preserve"> brutto słownie: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48F" w14:textId="77777777" w:rsidR="00F804DB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  <w:p w14:paraId="17524C77" w14:textId="77777777" w:rsidR="00F804DB" w:rsidRDefault="00F804DB" w:rsidP="00233507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BookmanOldStyle" w:cs="Arial"/>
              </w:rPr>
            </w:pPr>
          </w:p>
        </w:tc>
      </w:tr>
    </w:tbl>
    <w:p w14:paraId="35810FBA" w14:textId="77777777" w:rsidR="007F3DA2" w:rsidRDefault="007F3DA2" w:rsidP="007F3DA2">
      <w:pPr>
        <w:spacing w:after="12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  <w:u w:color="000000"/>
          <w:lang w:eastAsia="pl-PL"/>
        </w:rPr>
      </w:pPr>
      <w:r w:rsidRPr="00087F57">
        <w:rPr>
          <w:rFonts w:asciiTheme="minorHAnsi" w:hAnsiTheme="minorHAnsi" w:cstheme="minorHAnsi"/>
          <w:color w:val="000000"/>
          <w:sz w:val="18"/>
          <w:szCs w:val="18"/>
          <w:u w:color="000000"/>
          <w:lang w:eastAsia="pl-PL"/>
        </w:rPr>
        <w:t>*kwota powinna uwzględniać r</w:t>
      </w:r>
      <w:r w:rsidRPr="00087F57">
        <w:rPr>
          <w:rFonts w:asciiTheme="minorHAnsi" w:hAnsiTheme="minorHAnsi" w:cstheme="minorHAnsi"/>
          <w:color w:val="000000"/>
          <w:sz w:val="18"/>
          <w:szCs w:val="18"/>
          <w:u w:color="000000"/>
          <w:lang w:val="es-ES_tradnl" w:eastAsia="pl-PL"/>
        </w:rPr>
        <w:t>ó</w:t>
      </w:r>
      <w:proofErr w:type="spellStart"/>
      <w:r w:rsidRPr="00087F57">
        <w:rPr>
          <w:rFonts w:asciiTheme="minorHAnsi" w:hAnsiTheme="minorHAnsi" w:cstheme="minorHAnsi"/>
          <w:color w:val="000000"/>
          <w:sz w:val="18"/>
          <w:szCs w:val="18"/>
          <w:u w:color="000000"/>
          <w:lang w:eastAsia="pl-PL"/>
        </w:rPr>
        <w:t>wnież</w:t>
      </w:r>
      <w:proofErr w:type="spellEnd"/>
      <w:r w:rsidRPr="00087F57">
        <w:rPr>
          <w:rFonts w:asciiTheme="minorHAnsi" w:hAnsiTheme="minorHAnsi" w:cstheme="minorHAnsi"/>
          <w:color w:val="000000"/>
          <w:sz w:val="18"/>
          <w:szCs w:val="18"/>
          <w:u w:color="000000"/>
          <w:lang w:eastAsia="pl-PL"/>
        </w:rPr>
        <w:t xml:space="preserve"> wszystkie składki ubezpieczenia społecznego, w tym odprowadzane przez Zleceniodawcę, jeżeli Oferent nie jest objęty obowiązkowym ubezpieczeniem społecznym u innego pracodawcy/zleceniodawcy/nie prowadzi działalności gospodarczej, od </w:t>
      </w:r>
      <w:proofErr w:type="spellStart"/>
      <w:r w:rsidRPr="00087F57">
        <w:rPr>
          <w:rFonts w:asciiTheme="minorHAnsi" w:hAnsiTheme="minorHAnsi" w:cstheme="minorHAnsi"/>
          <w:color w:val="000000"/>
          <w:sz w:val="18"/>
          <w:szCs w:val="18"/>
          <w:u w:color="000000"/>
          <w:lang w:eastAsia="pl-PL"/>
        </w:rPr>
        <w:t>kt</w:t>
      </w:r>
      <w:proofErr w:type="spellEnd"/>
      <w:r w:rsidRPr="00087F57">
        <w:rPr>
          <w:rFonts w:asciiTheme="minorHAnsi" w:hAnsiTheme="minorHAnsi" w:cstheme="minorHAnsi"/>
          <w:color w:val="000000"/>
          <w:sz w:val="18"/>
          <w:szCs w:val="18"/>
          <w:u w:color="000000"/>
          <w:lang w:val="es-ES_tradnl" w:eastAsia="pl-PL"/>
        </w:rPr>
        <w:t>ó</w:t>
      </w:r>
      <w:r w:rsidRPr="00087F57">
        <w:rPr>
          <w:rFonts w:asciiTheme="minorHAnsi" w:hAnsiTheme="minorHAnsi" w:cstheme="minorHAnsi"/>
          <w:color w:val="000000"/>
          <w:sz w:val="18"/>
          <w:szCs w:val="18"/>
          <w:u w:color="000000"/>
          <w:lang w:eastAsia="pl-PL"/>
        </w:rPr>
        <w:t>rej sam odprowadza składki ubezpieczeniowe i podatek dochodowy od os</w:t>
      </w:r>
      <w:r w:rsidRPr="00087F57">
        <w:rPr>
          <w:rFonts w:asciiTheme="minorHAnsi" w:hAnsiTheme="minorHAnsi" w:cstheme="minorHAnsi"/>
          <w:color w:val="000000"/>
          <w:sz w:val="18"/>
          <w:szCs w:val="18"/>
          <w:u w:color="000000"/>
          <w:lang w:val="es-ES_tradnl" w:eastAsia="pl-PL"/>
        </w:rPr>
        <w:t>ó</w:t>
      </w:r>
      <w:r w:rsidRPr="00087F57">
        <w:rPr>
          <w:rFonts w:asciiTheme="minorHAnsi" w:hAnsiTheme="minorHAnsi" w:cstheme="minorHAnsi"/>
          <w:color w:val="000000"/>
          <w:sz w:val="18"/>
          <w:szCs w:val="18"/>
          <w:u w:color="000000"/>
          <w:lang w:eastAsia="pl-PL"/>
        </w:rPr>
        <w:t>b fizycznych</w:t>
      </w:r>
      <w:r>
        <w:rPr>
          <w:rFonts w:asciiTheme="minorHAnsi" w:hAnsiTheme="minorHAnsi" w:cstheme="minorHAnsi"/>
          <w:color w:val="000000"/>
          <w:sz w:val="18"/>
          <w:szCs w:val="18"/>
          <w:u w:color="000000"/>
          <w:lang w:eastAsia="pl-PL"/>
        </w:rPr>
        <w:t xml:space="preserve"> lub podatek VAT (jeżeli dotyczy).</w:t>
      </w:r>
    </w:p>
    <w:p w14:paraId="33452EA9" w14:textId="77777777" w:rsidR="007F3DA2" w:rsidRDefault="007F3DA2" w:rsidP="007F3DA2">
      <w:pPr>
        <w:spacing w:after="120" w:line="240" w:lineRule="auto"/>
        <w:jc w:val="both"/>
        <w:rPr>
          <w:rFonts w:asciiTheme="minorHAnsi" w:hAnsiTheme="minorHAnsi" w:cstheme="minorHAnsi"/>
          <w:color w:val="000000"/>
          <w:sz w:val="18"/>
          <w:szCs w:val="18"/>
          <w:u w:color="000000"/>
          <w:lang w:eastAsia="pl-PL"/>
        </w:rPr>
      </w:pPr>
    </w:p>
    <w:p w14:paraId="2C13B845" w14:textId="2652FEA2" w:rsidR="00B557CC" w:rsidRPr="00087F57" w:rsidRDefault="00B557CC" w:rsidP="00C26F97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u w:color="000000"/>
          <w:lang w:eastAsia="pl-PL"/>
        </w:rPr>
      </w:pPr>
      <w:r w:rsidRPr="00087F57">
        <w:rPr>
          <w:rFonts w:asciiTheme="minorHAnsi" w:eastAsia="Times New Roman" w:hAnsiTheme="minorHAnsi" w:cstheme="minorHAnsi"/>
          <w:color w:val="000000"/>
          <w:u w:color="000000"/>
          <w:lang w:eastAsia="pl-PL"/>
        </w:rPr>
        <w:t>Jednocześnie oświadczam, że:</w:t>
      </w:r>
    </w:p>
    <w:p w14:paraId="0B910098" w14:textId="2FB7D708" w:rsidR="00B557CC" w:rsidRPr="00087F57" w:rsidRDefault="00B557CC" w:rsidP="00C26F97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  <w:color w:val="000000"/>
          <w:u w:color="000000"/>
          <w:lang w:eastAsia="pl-PL"/>
        </w:rPr>
      </w:pPr>
      <w:r w:rsidRPr="00087F57">
        <w:rPr>
          <w:rFonts w:asciiTheme="minorHAnsi" w:hAnsiTheme="minorHAnsi" w:cstheme="minorHAnsi"/>
          <w:color w:val="000000"/>
          <w:lang w:eastAsia="pl-PL"/>
        </w:rPr>
        <w:t xml:space="preserve">Posiadam </w:t>
      </w:r>
      <w:r w:rsidR="00F7577D">
        <w:rPr>
          <w:rFonts w:asciiTheme="minorHAnsi" w:hAnsiTheme="minorHAnsi" w:cstheme="minorHAnsi"/>
          <w:color w:val="000000"/>
          <w:lang w:eastAsia="pl-PL"/>
        </w:rPr>
        <w:t>doświadczenie</w:t>
      </w:r>
      <w:r w:rsidR="0073073D">
        <w:rPr>
          <w:rFonts w:asciiTheme="minorHAnsi" w:hAnsiTheme="minorHAnsi" w:cstheme="minorHAnsi"/>
          <w:color w:val="000000"/>
          <w:lang w:eastAsia="pl-PL"/>
        </w:rPr>
        <w:t>*</w:t>
      </w:r>
      <w:r w:rsidR="006058FB">
        <w:rPr>
          <w:rFonts w:asciiTheme="minorHAnsi" w:hAnsiTheme="minorHAnsi" w:cstheme="minorHAnsi"/>
          <w:color w:val="000000"/>
          <w:lang w:eastAsia="pl-PL"/>
        </w:rPr>
        <w:t>*</w:t>
      </w:r>
      <w:r w:rsidRPr="00087F57">
        <w:rPr>
          <w:rFonts w:asciiTheme="minorHAnsi" w:hAnsiTheme="minorHAnsi" w:cstheme="minorHAnsi"/>
          <w:color w:val="000000"/>
          <w:lang w:eastAsia="pl-PL"/>
        </w:rPr>
        <w:t xml:space="preserve">/dysponuję personelem posiadającym </w:t>
      </w:r>
      <w:r w:rsidR="00F7577D">
        <w:rPr>
          <w:rFonts w:asciiTheme="minorHAnsi" w:hAnsiTheme="minorHAnsi" w:cstheme="minorHAnsi"/>
          <w:color w:val="000000"/>
          <w:lang w:eastAsia="pl-PL"/>
        </w:rPr>
        <w:t>wymagane doświadczenie</w:t>
      </w:r>
      <w:r w:rsidRPr="00087F57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gwarantujące prawidłową realizację powierzonych zadań, na </w:t>
      </w:r>
      <w:proofErr w:type="spellStart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dow</w:t>
      </w:r>
      <w:proofErr w:type="spellEnd"/>
      <w:r w:rsidRPr="00087F57">
        <w:rPr>
          <w:rFonts w:asciiTheme="minorHAnsi" w:hAnsiTheme="minorHAnsi" w:cstheme="minorHAnsi"/>
          <w:color w:val="000000"/>
          <w:u w:color="000000"/>
          <w:lang w:val="es-ES_tradnl" w:eastAsia="pl-PL"/>
        </w:rPr>
        <w:t>ó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d czego załączam do niniejszej oferty </w:t>
      </w:r>
      <w:r w:rsidR="009F3857">
        <w:rPr>
          <w:rFonts w:asciiTheme="minorHAnsi" w:hAnsiTheme="minorHAnsi" w:cstheme="minorHAnsi"/>
          <w:color w:val="000000"/>
          <w:u w:color="000000"/>
          <w:lang w:eastAsia="pl-PL"/>
        </w:rPr>
        <w:t>wykaz zrealizowanych usług;</w:t>
      </w:r>
    </w:p>
    <w:p w14:paraId="40C9D643" w14:textId="2D11FFEA" w:rsidR="001C2813" w:rsidRDefault="001C2813" w:rsidP="00C26F97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u w:color="000000"/>
          <w:lang w:eastAsia="pl-PL"/>
        </w:rPr>
      </w:pPr>
      <w:r>
        <w:rPr>
          <w:rFonts w:asciiTheme="minorHAnsi" w:hAnsiTheme="minorHAnsi" w:cstheme="minorHAnsi"/>
          <w:color w:val="000000"/>
          <w:u w:color="000000"/>
          <w:lang w:eastAsia="pl-PL"/>
        </w:rPr>
        <w:lastRenderedPageBreak/>
        <w:t>Nie podlegam wykluczeniu z udziału w postępowaniu;</w:t>
      </w:r>
    </w:p>
    <w:p w14:paraId="5AD7E92A" w14:textId="3AC12293" w:rsidR="00B557CC" w:rsidRPr="00087F57" w:rsidRDefault="00B557CC" w:rsidP="00C26F97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u w:color="000000"/>
          <w:lang w:eastAsia="pl-PL"/>
        </w:rPr>
      </w:pP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W przypadku wyboru mojej oferty </w:t>
      </w:r>
      <w:r w:rsidRPr="00087F57">
        <w:rPr>
          <w:rFonts w:asciiTheme="minorHAnsi" w:hAnsiTheme="minorHAnsi" w:cstheme="minorHAnsi"/>
          <w:color w:val="000000"/>
          <w:u w:val="single" w:color="000000"/>
          <w:lang w:eastAsia="pl-PL"/>
        </w:rPr>
        <w:t>zobowiązuję się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do wykonywania zamówienia za </w:t>
      </w:r>
      <w:r w:rsidR="006058FB">
        <w:rPr>
          <w:rFonts w:asciiTheme="minorHAnsi" w:hAnsiTheme="minorHAnsi" w:cstheme="minorHAnsi"/>
          <w:color w:val="000000"/>
          <w:u w:color="000000"/>
          <w:lang w:eastAsia="pl-PL"/>
        </w:rPr>
        <w:t>kwotę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wynagrodzenia podaną w niniejszym formularzu</w:t>
      </w:r>
      <w:r w:rsidRPr="00087F57">
        <w:rPr>
          <w:rFonts w:asciiTheme="minorHAnsi" w:hAnsiTheme="minorHAnsi" w:cstheme="minorHAnsi"/>
        </w:rPr>
        <w:t xml:space="preserve"> oraz 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oświadczam, </w:t>
      </w:r>
      <w:r w:rsidR="006058FB">
        <w:rPr>
          <w:rFonts w:asciiTheme="minorHAnsi" w:hAnsiTheme="minorHAnsi" w:cstheme="minorHAnsi"/>
          <w:color w:val="000000"/>
          <w:u w:color="000000"/>
          <w:lang w:eastAsia="pl-PL"/>
        </w:rPr>
        <w:t>że kwota ta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uwzględnia wszystkie koszty </w:t>
      </w:r>
      <w:r w:rsidR="001C2813">
        <w:rPr>
          <w:rFonts w:asciiTheme="minorHAnsi" w:hAnsiTheme="minorHAnsi" w:cstheme="minorHAnsi"/>
          <w:color w:val="000000"/>
          <w:u w:color="000000"/>
          <w:lang w:eastAsia="pl-PL"/>
        </w:rPr>
        <w:t>realizacji zadań</w:t>
      </w:r>
      <w:r w:rsidR="006058FB">
        <w:rPr>
          <w:rFonts w:asciiTheme="minorHAnsi" w:hAnsiTheme="minorHAnsi" w:cstheme="minorHAnsi"/>
          <w:color w:val="000000"/>
          <w:u w:color="000000"/>
          <w:lang w:eastAsia="pl-PL"/>
        </w:rPr>
        <w:t>;</w:t>
      </w:r>
    </w:p>
    <w:p w14:paraId="2818E1A0" w14:textId="530D7225" w:rsidR="00B557CC" w:rsidRPr="00087F57" w:rsidRDefault="00B557CC" w:rsidP="00C26F97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  <w:color w:val="000000"/>
          <w:u w:color="000000"/>
          <w:lang w:eastAsia="pl-PL"/>
        </w:rPr>
      </w:pP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Prowadzę / nie prowadzę*</w:t>
      </w:r>
      <w:r w:rsidR="006058FB">
        <w:rPr>
          <w:rFonts w:asciiTheme="minorHAnsi" w:hAnsiTheme="minorHAnsi" w:cstheme="minorHAnsi"/>
          <w:color w:val="000000"/>
          <w:u w:color="000000"/>
          <w:lang w:eastAsia="pl-PL"/>
        </w:rPr>
        <w:t>*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działalność gospodarczą w rozumieniu ustawy z dnia </w:t>
      </w:r>
      <w:r w:rsidR="00542FD3" w:rsidRPr="00087F57">
        <w:rPr>
          <w:rFonts w:asciiTheme="minorHAnsi" w:hAnsiTheme="minorHAnsi" w:cstheme="minorHAnsi"/>
          <w:color w:val="000000"/>
          <w:u w:color="000000"/>
          <w:lang w:eastAsia="pl-PL"/>
        </w:rPr>
        <w:t>6 marca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20</w:t>
      </w:r>
      <w:r w:rsidR="00542FD3" w:rsidRPr="00087F57">
        <w:rPr>
          <w:rFonts w:asciiTheme="minorHAnsi" w:hAnsiTheme="minorHAnsi" w:cstheme="minorHAnsi"/>
          <w:color w:val="000000"/>
          <w:u w:color="000000"/>
          <w:lang w:eastAsia="pl-PL"/>
        </w:rPr>
        <w:t>18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r. </w:t>
      </w:r>
      <w:r w:rsidR="00542FD3" w:rsidRPr="00087F57">
        <w:rPr>
          <w:rFonts w:asciiTheme="minorHAnsi" w:hAnsiTheme="minorHAnsi" w:cstheme="minorHAnsi"/>
          <w:color w:val="000000"/>
          <w:u w:color="000000"/>
          <w:lang w:eastAsia="pl-PL"/>
        </w:rPr>
        <w:t>Prawo przedsiębiorców</w:t>
      </w:r>
      <w:r w:rsidR="00542FD3" w:rsidRPr="00087F57">
        <w:rPr>
          <w:rFonts w:asciiTheme="minorHAnsi" w:hAnsiTheme="minorHAnsi" w:cstheme="minorHAnsi"/>
        </w:rPr>
        <w:t xml:space="preserve"> 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w zakresie objętym przedmiotem oferty. W ramach realizacji zamówienia nie będę rozliczał/a się/ będę rozliczał/a się</w:t>
      </w:r>
      <w:r w:rsidR="006058FB">
        <w:rPr>
          <w:rFonts w:asciiTheme="minorHAnsi" w:hAnsiTheme="minorHAnsi" w:cstheme="minorHAnsi"/>
          <w:color w:val="000000"/>
          <w:u w:color="000000"/>
          <w:lang w:eastAsia="pl-PL"/>
        </w:rPr>
        <w:t>*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* na podstawie faktury. </w:t>
      </w:r>
    </w:p>
    <w:p w14:paraId="2684912C" w14:textId="179AC376" w:rsidR="00B557CC" w:rsidRPr="00087F57" w:rsidRDefault="00B557CC" w:rsidP="00C26F97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  <w:color w:val="000000"/>
          <w:u w:color="000000"/>
          <w:lang w:eastAsia="pl-PL"/>
        </w:rPr>
      </w:pP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Moje zaangażowanie zawodowe</w:t>
      </w:r>
      <w:r w:rsidR="00F804DB">
        <w:rPr>
          <w:rFonts w:asciiTheme="minorHAnsi" w:hAnsiTheme="minorHAnsi" w:cstheme="minorHAnsi"/>
          <w:color w:val="000000"/>
          <w:u w:color="000000"/>
          <w:lang w:eastAsia="pl-PL"/>
        </w:rPr>
        <w:t>/zaangażowanie zawodowe osób wskazanych do wykonania zamówienia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w realizację wszystkich projekt</w:t>
      </w:r>
      <w:r w:rsidRPr="00087F57">
        <w:rPr>
          <w:rFonts w:asciiTheme="minorHAnsi" w:hAnsiTheme="minorHAnsi" w:cstheme="minorHAnsi"/>
          <w:color w:val="000000"/>
          <w:u w:color="000000"/>
          <w:lang w:val="es-ES_tradnl" w:eastAsia="pl-PL"/>
        </w:rPr>
        <w:t>ó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w finansowanych z funduszy strukturalnych i Funduszu </w:t>
      </w:r>
      <w:proofErr w:type="spellStart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Sp</w:t>
      </w:r>
      <w:proofErr w:type="spellEnd"/>
      <w:r w:rsidRPr="00087F57">
        <w:rPr>
          <w:rFonts w:asciiTheme="minorHAnsi" w:hAnsiTheme="minorHAnsi" w:cstheme="minorHAnsi"/>
          <w:color w:val="000000"/>
          <w:u w:color="000000"/>
          <w:lang w:val="es-ES_tradnl" w:eastAsia="pl-PL"/>
        </w:rPr>
        <w:t>ó</w:t>
      </w:r>
      <w:proofErr w:type="spellStart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jności</w:t>
      </w:r>
      <w:proofErr w:type="spellEnd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oraz działań finansowanych z innych </w:t>
      </w:r>
      <w:proofErr w:type="spellStart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źr</w:t>
      </w:r>
      <w:proofErr w:type="spellEnd"/>
      <w:r w:rsidRPr="00087F57">
        <w:rPr>
          <w:rFonts w:asciiTheme="minorHAnsi" w:hAnsiTheme="minorHAnsi" w:cstheme="minorHAnsi"/>
          <w:color w:val="000000"/>
          <w:u w:color="000000"/>
          <w:lang w:val="es-ES_tradnl" w:eastAsia="pl-PL"/>
        </w:rPr>
        <w:t>ó</w:t>
      </w:r>
      <w:proofErr w:type="spellStart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deł</w:t>
      </w:r>
      <w:proofErr w:type="spellEnd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, w tym </w:t>
      </w:r>
      <w:proofErr w:type="spellStart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środk</w:t>
      </w:r>
      <w:proofErr w:type="spellEnd"/>
      <w:r w:rsidRPr="00087F57">
        <w:rPr>
          <w:rFonts w:asciiTheme="minorHAnsi" w:hAnsiTheme="minorHAnsi" w:cstheme="minorHAnsi"/>
          <w:color w:val="000000"/>
          <w:u w:color="000000"/>
          <w:lang w:val="es-ES_tradnl" w:eastAsia="pl-PL"/>
        </w:rPr>
        <w:t>ó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w własnych </w:t>
      </w:r>
      <w:r w:rsidR="006058FB">
        <w:rPr>
          <w:rFonts w:asciiTheme="minorHAnsi" w:hAnsiTheme="minorHAnsi" w:cstheme="minorHAnsi"/>
          <w:color w:val="000000"/>
          <w:u w:color="000000"/>
          <w:lang w:eastAsia="pl-PL"/>
        </w:rPr>
        <w:t>Oferenta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i innych podmiot</w:t>
      </w:r>
      <w:r w:rsidRPr="00087F57">
        <w:rPr>
          <w:rFonts w:asciiTheme="minorHAnsi" w:hAnsiTheme="minorHAnsi" w:cstheme="minorHAnsi"/>
          <w:color w:val="000000"/>
          <w:u w:color="000000"/>
          <w:lang w:val="es-ES_tradnl" w:eastAsia="pl-PL"/>
        </w:rPr>
        <w:t>ó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w/zaangażowanie zawodowe personelu, który </w:t>
      </w:r>
      <w:r w:rsidR="006058FB">
        <w:rPr>
          <w:rFonts w:asciiTheme="minorHAnsi" w:hAnsiTheme="minorHAnsi" w:cstheme="minorHAnsi"/>
          <w:color w:val="000000"/>
          <w:u w:color="000000"/>
          <w:lang w:eastAsia="pl-PL"/>
        </w:rPr>
        <w:t>zaangażuję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do realizacji zamówienia pozwala na należyte wykonanie przedmiotu </w:t>
      </w:r>
      <w:proofErr w:type="spellStart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zam</w:t>
      </w:r>
      <w:proofErr w:type="spellEnd"/>
      <w:r w:rsidRPr="00087F57">
        <w:rPr>
          <w:rFonts w:asciiTheme="minorHAnsi" w:hAnsiTheme="minorHAnsi" w:cstheme="minorHAnsi"/>
          <w:color w:val="000000"/>
          <w:u w:color="000000"/>
          <w:lang w:val="es-ES_tradnl" w:eastAsia="pl-PL"/>
        </w:rPr>
        <w:t>ó</w:t>
      </w:r>
      <w:proofErr w:type="spellStart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>wienia</w:t>
      </w:r>
      <w:proofErr w:type="spellEnd"/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i </w:t>
      </w:r>
      <w:r w:rsidRPr="006058FB">
        <w:rPr>
          <w:rFonts w:asciiTheme="minorHAnsi" w:hAnsiTheme="minorHAnsi" w:cstheme="minorHAnsi"/>
          <w:color w:val="000000"/>
          <w:lang w:eastAsia="pl-PL"/>
        </w:rPr>
        <w:t>nie spowoduje przekroczenia</w:t>
      </w:r>
      <w:r w:rsidRPr="00087F57">
        <w:rPr>
          <w:rFonts w:asciiTheme="minorHAnsi" w:hAnsiTheme="minorHAnsi" w:cstheme="minorHAnsi"/>
          <w:color w:val="000000"/>
          <w:u w:color="000000"/>
          <w:lang w:eastAsia="pl-PL"/>
        </w:rPr>
        <w:t xml:space="preserve"> limitu 276h/m-c pracy/osoba.</w:t>
      </w:r>
    </w:p>
    <w:p w14:paraId="5AE32B27" w14:textId="6ABCA340" w:rsidR="0073073D" w:rsidRPr="00F804DB" w:rsidRDefault="0073073D" w:rsidP="00C26F97">
      <w:pPr>
        <w:spacing w:after="120" w:line="240" w:lineRule="auto"/>
        <w:rPr>
          <w:rFonts w:asciiTheme="minorHAnsi" w:hAnsiTheme="minorHAnsi" w:cstheme="minorHAnsi"/>
          <w:i/>
          <w:color w:val="00B050"/>
          <w:sz w:val="18"/>
          <w:szCs w:val="18"/>
          <w:u w:val="single"/>
          <w:lang w:bidi="en-US"/>
        </w:rPr>
      </w:pPr>
      <w:r w:rsidRPr="00F804DB">
        <w:rPr>
          <w:rFonts w:asciiTheme="minorHAnsi" w:hAnsiTheme="minorHAnsi" w:cstheme="minorHAnsi"/>
          <w:i/>
          <w:color w:val="00B050"/>
          <w:sz w:val="18"/>
          <w:szCs w:val="18"/>
          <w:u w:val="single"/>
          <w:lang w:bidi="en-US"/>
        </w:rPr>
        <w:t>*</w:t>
      </w:r>
      <w:r w:rsidR="0053797B" w:rsidRPr="00F804DB">
        <w:rPr>
          <w:rFonts w:asciiTheme="minorHAnsi" w:hAnsiTheme="minorHAnsi" w:cstheme="minorHAnsi"/>
          <w:i/>
          <w:color w:val="00B050"/>
          <w:sz w:val="18"/>
          <w:szCs w:val="18"/>
          <w:u w:val="single"/>
          <w:lang w:bidi="en-US"/>
        </w:rPr>
        <w:t>*</w:t>
      </w:r>
      <w:r w:rsidRPr="00F804DB">
        <w:rPr>
          <w:rFonts w:asciiTheme="minorHAnsi" w:hAnsiTheme="minorHAnsi" w:cstheme="minorHAnsi"/>
          <w:i/>
          <w:color w:val="00B050"/>
          <w:sz w:val="18"/>
          <w:szCs w:val="18"/>
          <w:u w:val="single"/>
          <w:lang w:bidi="en-US"/>
        </w:rPr>
        <w:t>niepotrzebne skreślić</w:t>
      </w:r>
    </w:p>
    <w:p w14:paraId="036038AB" w14:textId="2EB77995" w:rsidR="00542FD3" w:rsidRDefault="00B557CC" w:rsidP="00C26F97">
      <w:pPr>
        <w:spacing w:after="120" w:line="240" w:lineRule="auto"/>
        <w:rPr>
          <w:rFonts w:asciiTheme="minorHAnsi" w:eastAsia="Times New Roman" w:hAnsiTheme="minorHAnsi" w:cstheme="minorHAnsi"/>
          <w:color w:val="000000"/>
          <w:u w:color="000000"/>
          <w:lang w:eastAsia="pl-PL"/>
        </w:rPr>
      </w:pPr>
      <w:r w:rsidRPr="00087F57">
        <w:rPr>
          <w:rFonts w:asciiTheme="minorHAnsi" w:eastAsia="Times New Roman" w:hAnsiTheme="minorHAnsi" w:cstheme="minorHAnsi"/>
          <w:color w:val="000000"/>
          <w:u w:color="000000"/>
          <w:lang w:eastAsia="pl-PL"/>
        </w:rPr>
        <w:tab/>
      </w:r>
    </w:p>
    <w:p w14:paraId="4FC00260" w14:textId="77777777" w:rsidR="0073073D" w:rsidRDefault="0073073D" w:rsidP="00C26F97">
      <w:pPr>
        <w:spacing w:after="12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u w:color="000000"/>
          <w:lang w:eastAsia="pl-PL"/>
        </w:rPr>
      </w:pPr>
    </w:p>
    <w:p w14:paraId="5B23DE59" w14:textId="77777777" w:rsidR="006839D5" w:rsidRPr="00087F57" w:rsidRDefault="006839D5" w:rsidP="00C26F97">
      <w:pPr>
        <w:spacing w:after="12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u w:color="000000"/>
          <w:lang w:eastAsia="pl-PL"/>
        </w:rPr>
      </w:pPr>
    </w:p>
    <w:p w14:paraId="191246D0" w14:textId="77777777" w:rsidR="007E302B" w:rsidRPr="0060181E" w:rsidRDefault="007E302B" w:rsidP="00C26F97">
      <w:pPr>
        <w:spacing w:after="120" w:line="240" w:lineRule="auto"/>
        <w:jc w:val="center"/>
        <w:rPr>
          <w:rFonts w:cs="Calibri"/>
          <w:color w:val="000000"/>
          <w:sz w:val="16"/>
          <w:szCs w:val="16"/>
        </w:rPr>
      </w:pPr>
      <w:r w:rsidRPr="0060181E">
        <w:rPr>
          <w:rFonts w:cs="Calibri"/>
          <w:color w:val="000000"/>
          <w:sz w:val="16"/>
          <w:szCs w:val="16"/>
        </w:rPr>
        <w:t xml:space="preserve">…………………………………………        </w:t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  <w:t xml:space="preserve">         …..……………………………..……………..………………………</w:t>
      </w:r>
    </w:p>
    <w:p w14:paraId="6D334D8F" w14:textId="77777777" w:rsidR="007E302B" w:rsidRPr="0060181E" w:rsidRDefault="007E302B" w:rsidP="00C26F97">
      <w:pPr>
        <w:spacing w:after="120" w:line="240" w:lineRule="auto"/>
        <w:rPr>
          <w:rFonts w:cs="Calibri"/>
          <w:color w:val="000000"/>
          <w:sz w:val="20"/>
          <w:szCs w:val="20"/>
        </w:rPr>
      </w:pPr>
      <w:r w:rsidRPr="0060181E">
        <w:rPr>
          <w:rFonts w:cs="Calibri"/>
          <w:color w:val="000000"/>
          <w:sz w:val="16"/>
          <w:szCs w:val="16"/>
        </w:rPr>
        <w:t xml:space="preserve">                         Miejscowość, data                                      </w:t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  <w:t xml:space="preserve">                     pieczęć i podpis Oferenta lub osoby upoważnionej/osób      </w:t>
      </w:r>
    </w:p>
    <w:p w14:paraId="6910924F" w14:textId="77777777" w:rsidR="00B557CC" w:rsidRPr="00087F57" w:rsidRDefault="00B557CC" w:rsidP="00C26F97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u w:color="000000"/>
          <w:lang w:eastAsia="pl-PL"/>
        </w:rPr>
      </w:pPr>
    </w:p>
    <w:p w14:paraId="3BC9D2AA" w14:textId="77777777" w:rsidR="00B557CC" w:rsidRPr="00087F57" w:rsidRDefault="00B557CC" w:rsidP="00C26F97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u w:color="000000"/>
          <w:lang w:eastAsia="pl-PL"/>
        </w:rPr>
      </w:pPr>
    </w:p>
    <w:p w14:paraId="22DC1BBA" w14:textId="08A56670" w:rsidR="00F7577D" w:rsidRDefault="00F7577D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4C579DDE" w14:textId="77777777" w:rsidR="0035277F" w:rsidRDefault="0035277F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03B168C6" w14:textId="375B9F29" w:rsidR="00F7577D" w:rsidRPr="0035277F" w:rsidRDefault="0035277F" w:rsidP="00C26F97">
      <w:pPr>
        <w:spacing w:after="6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35277F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Załączniki:</w:t>
      </w:r>
    </w:p>
    <w:p w14:paraId="23430174" w14:textId="5EE5AB68" w:rsidR="0035277F" w:rsidRPr="0053797B" w:rsidRDefault="0035277F" w:rsidP="00C26F97">
      <w:pPr>
        <w:pStyle w:val="Akapitzlist"/>
        <w:numPr>
          <w:ilvl w:val="0"/>
          <w:numId w:val="14"/>
        </w:numPr>
        <w:spacing w:after="60" w:line="240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53797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Oświadczenie Oferenta o spełnieniu </w:t>
      </w:r>
      <w:r w:rsidR="00182FCE" w:rsidRPr="00CF77C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warunków</w:t>
      </w:r>
      <w:r w:rsidRPr="0053797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udziału w postępowaniu (Załącznik nr 2)</w:t>
      </w:r>
      <w:r w:rsidR="00A7565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+ potwierdzenia doświadczenia np. referencje, protokoły odbioru</w:t>
      </w:r>
      <w:r w:rsidRPr="0053797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>;</w:t>
      </w:r>
    </w:p>
    <w:p w14:paraId="5E8A77AE" w14:textId="112D65D3" w:rsidR="006058FB" w:rsidRPr="0053797B" w:rsidRDefault="006058FB" w:rsidP="00C26F97">
      <w:pPr>
        <w:pStyle w:val="Akapitzlist"/>
        <w:numPr>
          <w:ilvl w:val="0"/>
          <w:numId w:val="14"/>
        </w:numPr>
        <w:spacing w:after="60" w:line="240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53797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Oświadczenie Oferenta o braku podstaw do wykluczenia, w tym o braku powiązań </w:t>
      </w:r>
      <w:r w:rsidRPr="0053797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br/>
        <w:t>z Zamawiającym (Załącznik nr 3);</w:t>
      </w:r>
    </w:p>
    <w:p w14:paraId="011E25A8" w14:textId="5489A64B" w:rsidR="006058FB" w:rsidRPr="0053797B" w:rsidRDefault="006058FB" w:rsidP="00C26F97">
      <w:pPr>
        <w:pStyle w:val="Akapitzlist"/>
        <w:numPr>
          <w:ilvl w:val="0"/>
          <w:numId w:val="14"/>
        </w:numPr>
        <w:spacing w:after="60" w:line="240" w:lineRule="auto"/>
        <w:ind w:left="357" w:hanging="357"/>
        <w:contextualSpacing w:val="0"/>
        <w:jc w:val="both"/>
        <w:rPr>
          <w:rFonts w:cstheme="minorHAnsi"/>
          <w:bCs/>
          <w:sz w:val="20"/>
          <w:szCs w:val="20"/>
        </w:rPr>
      </w:pPr>
      <w:r w:rsidRPr="0053797B">
        <w:rPr>
          <w:rFonts w:cstheme="minorHAnsi"/>
          <w:bCs/>
          <w:sz w:val="20"/>
          <w:szCs w:val="20"/>
        </w:rPr>
        <w:t xml:space="preserve">OŚWIADCZENIE O BRAKU ISTNIENIA PRZESŁANEK WYNIKAJĄCYCH Z NAŁOŻONYCH NA FEDERACJE ROSYJSKĄ SANKCJI (Załącznik nr </w:t>
      </w:r>
      <w:r w:rsidR="00A75659">
        <w:rPr>
          <w:rFonts w:cstheme="minorHAnsi"/>
          <w:bCs/>
          <w:sz w:val="20"/>
          <w:szCs w:val="20"/>
        </w:rPr>
        <w:t>4</w:t>
      </w:r>
      <w:r w:rsidRPr="0053797B">
        <w:rPr>
          <w:rFonts w:cstheme="minorHAnsi"/>
          <w:bCs/>
          <w:sz w:val="20"/>
          <w:szCs w:val="20"/>
        </w:rPr>
        <w:t>)</w:t>
      </w:r>
    </w:p>
    <w:p w14:paraId="203B30FB" w14:textId="61403EA0" w:rsidR="006058FB" w:rsidRPr="0053797B" w:rsidRDefault="006058FB" w:rsidP="00C26F97">
      <w:pPr>
        <w:pStyle w:val="Akapitzlist"/>
        <w:numPr>
          <w:ilvl w:val="0"/>
          <w:numId w:val="14"/>
        </w:numPr>
        <w:spacing w:after="60" w:line="240" w:lineRule="auto"/>
        <w:ind w:left="357" w:hanging="357"/>
        <w:contextualSpacing w:val="0"/>
        <w:jc w:val="both"/>
        <w:rPr>
          <w:rFonts w:cstheme="minorHAnsi"/>
          <w:bCs/>
          <w:sz w:val="20"/>
          <w:szCs w:val="20"/>
        </w:rPr>
      </w:pPr>
      <w:r w:rsidRPr="0053797B">
        <w:rPr>
          <w:sz w:val="20"/>
          <w:szCs w:val="20"/>
        </w:rPr>
        <w:t xml:space="preserve">Oświadczenie Oferenta w zakresie wypełnienia obowiązków informacyjnych RODO w stosunku do personelu wykazanego w wykazie osób (Załącznik nr </w:t>
      </w:r>
      <w:r w:rsidR="00A75659">
        <w:rPr>
          <w:sz w:val="20"/>
          <w:szCs w:val="20"/>
        </w:rPr>
        <w:t>5</w:t>
      </w:r>
      <w:r w:rsidRPr="0053797B">
        <w:rPr>
          <w:sz w:val="20"/>
          <w:szCs w:val="20"/>
        </w:rPr>
        <w:t>)</w:t>
      </w:r>
    </w:p>
    <w:p w14:paraId="177D90B9" w14:textId="380ED08F" w:rsidR="0053797B" w:rsidRPr="0053797B" w:rsidRDefault="0053797B" w:rsidP="00C26F97">
      <w:pPr>
        <w:pStyle w:val="Akapitzlist"/>
        <w:numPr>
          <w:ilvl w:val="0"/>
          <w:numId w:val="14"/>
        </w:numPr>
        <w:spacing w:after="60" w:line="240" w:lineRule="auto"/>
        <w:ind w:left="357" w:hanging="357"/>
        <w:contextualSpacing w:val="0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</w:pPr>
      <w:r w:rsidRPr="0053797B">
        <w:rPr>
          <w:sz w:val="20"/>
          <w:szCs w:val="20"/>
        </w:rPr>
        <w:t xml:space="preserve">Pełnomocnictwo do podpisania oferty, w </w:t>
      </w:r>
      <w:proofErr w:type="gramStart"/>
      <w:r w:rsidRPr="0053797B">
        <w:rPr>
          <w:sz w:val="20"/>
          <w:szCs w:val="20"/>
        </w:rPr>
        <w:t>przypadku</w:t>
      </w:r>
      <w:proofErr w:type="gramEnd"/>
      <w:r w:rsidRPr="0053797B">
        <w:rPr>
          <w:sz w:val="20"/>
          <w:szCs w:val="20"/>
        </w:rPr>
        <w:t xml:space="preserve"> gdy osoba podpisująca ofertę nie jest wskazana jako uprawniona do składania ośw</w:t>
      </w:r>
      <w:r w:rsidR="00182FCE">
        <w:rPr>
          <w:sz w:val="20"/>
          <w:szCs w:val="20"/>
        </w:rPr>
        <w:t xml:space="preserve">iadczeń woli w imieniu </w:t>
      </w:r>
      <w:r w:rsidR="00182FCE" w:rsidRPr="00CF77C9">
        <w:rPr>
          <w:sz w:val="20"/>
          <w:szCs w:val="20"/>
        </w:rPr>
        <w:t>Oferenta.</w:t>
      </w:r>
    </w:p>
    <w:p w14:paraId="390532E0" w14:textId="77777777" w:rsidR="0053797B" w:rsidRPr="0053797B" w:rsidRDefault="0053797B" w:rsidP="00C26F97">
      <w:pPr>
        <w:spacing w:after="120" w:line="240" w:lineRule="auto"/>
        <w:ind w:left="360"/>
        <w:jc w:val="both"/>
        <w:rPr>
          <w:rFonts w:cstheme="minorHAnsi"/>
          <w:bCs/>
          <w:sz w:val="20"/>
          <w:szCs w:val="20"/>
        </w:rPr>
      </w:pPr>
    </w:p>
    <w:p w14:paraId="3D797DC3" w14:textId="77777777" w:rsidR="00F7577D" w:rsidRDefault="00F7577D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6FA26112" w14:textId="77777777" w:rsidR="00F7577D" w:rsidRDefault="00F7577D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6C57D26A" w14:textId="77777777" w:rsidR="00574687" w:rsidRDefault="00574687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50DD0E8F" w14:textId="77777777" w:rsidR="00574687" w:rsidRDefault="00574687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31597F92" w14:textId="77777777" w:rsidR="00574687" w:rsidRDefault="00574687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2B13A165" w14:textId="77777777" w:rsidR="00F7577D" w:rsidRDefault="00F7577D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7DA9FBB8" w14:textId="78AF7396" w:rsidR="00B557CC" w:rsidRPr="00087F57" w:rsidRDefault="00B557CC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87F57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lastRenderedPageBreak/>
        <w:t>Załącznik nr 2 do Zapytania Ofertowego</w:t>
      </w:r>
    </w:p>
    <w:p w14:paraId="7B1F0D33" w14:textId="77777777" w:rsidR="000B5EB2" w:rsidRPr="00087F57" w:rsidRDefault="000B5EB2" w:rsidP="00C26F97">
      <w:pPr>
        <w:spacing w:after="120" w:line="24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605D4E9B" w14:textId="58503CEA" w:rsidR="00542FD3" w:rsidRPr="00087F57" w:rsidRDefault="00542FD3" w:rsidP="00C26F97">
      <w:pPr>
        <w:spacing w:after="12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u w:color="000000"/>
          <w:lang w:eastAsia="pl-PL"/>
        </w:rPr>
      </w:pPr>
      <w:r w:rsidRPr="00E31447">
        <w:rPr>
          <w:rFonts w:asciiTheme="minorHAnsi" w:eastAsia="Times New Roman" w:hAnsiTheme="minorHAnsi" w:cstheme="minorHAnsi"/>
          <w:b/>
          <w:bCs/>
          <w:color w:val="000000"/>
          <w:u w:val="single" w:color="000000"/>
          <w:lang w:eastAsia="pl-PL"/>
        </w:rPr>
        <w:t>DANE OFERENTA:</w:t>
      </w:r>
    </w:p>
    <w:tbl>
      <w:tblPr>
        <w:tblStyle w:val="TableNormal"/>
        <w:tblW w:w="906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5"/>
        <w:gridCol w:w="2716"/>
        <w:gridCol w:w="5889"/>
      </w:tblGrid>
      <w:tr w:rsidR="00542FD3" w:rsidRPr="00087F57" w14:paraId="40641B06" w14:textId="77777777" w:rsidTr="00312861">
        <w:trPr>
          <w:trHeight w:val="21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9D7AB4" w14:textId="77777777" w:rsidR="00542FD3" w:rsidRPr="00087F57" w:rsidRDefault="00542FD3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087F57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  <w:lang w:val="en-US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7948E6" w14:textId="770ED467" w:rsidR="00542FD3" w:rsidRPr="00087F57" w:rsidRDefault="00542FD3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087F57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  <w:lang w:val="en-US"/>
              </w:rPr>
              <w:t xml:space="preserve">Nazwa/ </w:t>
            </w:r>
            <w:proofErr w:type="spellStart"/>
            <w:r w:rsidRPr="00087F57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  <w:lang w:val="en-US"/>
              </w:rPr>
              <w:t>Imię</w:t>
            </w:r>
            <w:proofErr w:type="spellEnd"/>
            <w:r w:rsidRPr="00087F57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  <w:lang w:val="en-US"/>
              </w:rPr>
              <w:t xml:space="preserve"> </w:t>
            </w:r>
            <w:r w:rsidR="00DA3659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  <w:lang w:val="en-US"/>
              </w:rPr>
              <w:t>I</w:t>
            </w:r>
            <w:r w:rsidRPr="00087F57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  <w:lang w:val="en-US"/>
              </w:rPr>
              <w:t xml:space="preserve"> </w:t>
            </w:r>
            <w:proofErr w:type="spellStart"/>
            <w:r w:rsidRPr="00087F57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  <w:lang w:val="en-US"/>
              </w:rPr>
              <w:t>nazwisko</w:t>
            </w:r>
            <w:proofErr w:type="spellEnd"/>
            <w:r w:rsidRPr="00087F57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  <w:lang w:val="en-US"/>
              </w:rPr>
              <w:t>: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E5C9F" w14:textId="77777777" w:rsidR="00542FD3" w:rsidRPr="00087F57" w:rsidRDefault="00542FD3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</w:p>
        </w:tc>
      </w:tr>
      <w:tr w:rsidR="00542FD3" w:rsidRPr="00087F57" w14:paraId="668A276F" w14:textId="77777777" w:rsidTr="00312861">
        <w:trPr>
          <w:trHeight w:val="210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6D9829" w14:textId="77777777" w:rsidR="00542FD3" w:rsidRPr="00087F57" w:rsidRDefault="00542FD3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087F57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  <w:lang w:val="en-US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7334B7" w14:textId="77777777" w:rsidR="00542FD3" w:rsidRPr="00087F57" w:rsidRDefault="00542FD3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087F57"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  <w:lang w:val="en-US"/>
              </w:rPr>
              <w:t>Adres: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9FF76" w14:textId="77777777" w:rsidR="00542FD3" w:rsidRPr="00087F57" w:rsidRDefault="00542FD3" w:rsidP="00C26F97">
            <w:pPr>
              <w:spacing w:after="120"/>
              <w:rPr>
                <w:rFonts w:asciiTheme="minorHAnsi" w:eastAsia="Times New Roman" w:hAnsiTheme="minorHAnsi" w:cstheme="minorHAnsi"/>
                <w:color w:val="000000"/>
                <w:u w:color="000000"/>
              </w:rPr>
            </w:pPr>
          </w:p>
        </w:tc>
      </w:tr>
    </w:tbl>
    <w:p w14:paraId="550A23CA" w14:textId="77777777" w:rsidR="00B557CC" w:rsidRPr="00087F57" w:rsidRDefault="00B557CC" w:rsidP="00C26F97">
      <w:pPr>
        <w:spacing w:after="12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2C154997" w14:textId="77777777" w:rsidR="00F7577D" w:rsidRPr="0060181E" w:rsidRDefault="00F7577D" w:rsidP="00C26F97">
      <w:pPr>
        <w:spacing w:after="120" w:line="240" w:lineRule="auto"/>
        <w:jc w:val="center"/>
        <w:rPr>
          <w:rFonts w:cs="Calibri"/>
          <w:color w:val="000000"/>
        </w:rPr>
      </w:pPr>
      <w:r w:rsidRPr="0060181E">
        <w:rPr>
          <w:rFonts w:cs="Calibri"/>
          <w:b/>
          <w:color w:val="000000"/>
        </w:rPr>
        <w:t>OŚWIADCZENIE OFERENTA</w:t>
      </w:r>
      <w:r>
        <w:rPr>
          <w:rFonts w:cs="Calibri"/>
          <w:b/>
          <w:color w:val="000000"/>
        </w:rPr>
        <w:t xml:space="preserve"> </w:t>
      </w:r>
      <w:r w:rsidRPr="0060181E">
        <w:rPr>
          <w:rFonts w:cs="Calibri"/>
          <w:b/>
          <w:color w:val="000000"/>
        </w:rPr>
        <w:t>o spełnianiu warunków udziału w postępowaniu</w:t>
      </w:r>
      <w:r w:rsidRPr="0060181E">
        <w:rPr>
          <w:rFonts w:cs="Calibri"/>
          <w:b/>
          <w:color w:val="000000"/>
        </w:rPr>
        <w:br/>
      </w:r>
    </w:p>
    <w:p w14:paraId="5DF37133" w14:textId="6AFCDC49" w:rsidR="00F924C0" w:rsidRDefault="00F7577D" w:rsidP="003020E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60181E">
        <w:rPr>
          <w:rFonts w:cs="Calibri"/>
          <w:color w:val="000000"/>
        </w:rPr>
        <w:t xml:space="preserve">Działając w imieniu </w:t>
      </w:r>
      <w:r>
        <w:rPr>
          <w:rFonts w:cs="Calibri"/>
          <w:color w:val="000000"/>
        </w:rPr>
        <w:t xml:space="preserve">w/w, </w:t>
      </w:r>
      <w:r w:rsidRPr="0060181E">
        <w:rPr>
          <w:rFonts w:cs="Calibri"/>
          <w:color w:val="000000"/>
        </w:rPr>
        <w:t xml:space="preserve">składając ofertę na realizację </w:t>
      </w:r>
      <w:r>
        <w:rPr>
          <w:rFonts w:cs="Calibri"/>
          <w:color w:val="000000"/>
        </w:rPr>
        <w:t xml:space="preserve">przedmiotu zamówienia </w:t>
      </w:r>
      <w:r w:rsidRPr="0060181E">
        <w:rPr>
          <w:rFonts w:cs="Calibri"/>
          <w:color w:val="000000"/>
        </w:rPr>
        <w:t>oświadczam,</w:t>
      </w:r>
      <w:r w:rsidRPr="0060181E">
        <w:rPr>
          <w:rFonts w:cs="Calibri"/>
          <w:b/>
          <w:color w:val="000000"/>
        </w:rPr>
        <w:t xml:space="preserve"> </w:t>
      </w:r>
      <w:r w:rsidRPr="0060181E">
        <w:rPr>
          <w:rFonts w:cs="Calibri"/>
          <w:bCs/>
          <w:color w:val="000000"/>
        </w:rPr>
        <w:t xml:space="preserve">że </w:t>
      </w:r>
      <w:r w:rsidR="003020E6">
        <w:rPr>
          <w:rFonts w:cs="Calibri"/>
          <w:bCs/>
          <w:color w:val="000000"/>
        </w:rPr>
        <w:t>p</w:t>
      </w:r>
      <w:r w:rsidR="00F924C0" w:rsidRPr="003020E6">
        <w:rPr>
          <w:rFonts w:cstheme="minorHAnsi"/>
        </w:rPr>
        <w:t>osiadam</w:t>
      </w:r>
      <w:r w:rsidR="00794E85">
        <w:rPr>
          <w:rFonts w:cstheme="minorHAnsi"/>
        </w:rPr>
        <w:t>/wymienione osoby posiadają*</w:t>
      </w:r>
      <w:r w:rsidR="00F924C0" w:rsidRPr="003020E6">
        <w:rPr>
          <w:rFonts w:cstheme="minorHAnsi"/>
        </w:rPr>
        <w:t xml:space="preserve"> </w:t>
      </w:r>
      <w:r w:rsidR="00794E85">
        <w:rPr>
          <w:rFonts w:cstheme="minorHAnsi"/>
        </w:rPr>
        <w:t xml:space="preserve">wymagane </w:t>
      </w:r>
      <w:r w:rsidR="007F6413" w:rsidRPr="003020E6">
        <w:rPr>
          <w:rFonts w:asciiTheme="minorHAnsi" w:hAnsiTheme="minorHAnsi" w:cstheme="minorHAnsi"/>
        </w:rPr>
        <w:t>doświadczenie</w:t>
      </w:r>
      <w:r w:rsidR="007F6413" w:rsidRPr="003020E6">
        <w:rPr>
          <w:rFonts w:asciiTheme="minorHAnsi" w:hAnsiTheme="minorHAnsi" w:cstheme="minorHAnsi"/>
          <w:spacing w:val="39"/>
        </w:rPr>
        <w:t xml:space="preserve"> </w:t>
      </w:r>
      <w:r w:rsidR="007F3DA2" w:rsidRPr="003020E6">
        <w:rPr>
          <w:rFonts w:asciiTheme="minorHAnsi" w:hAnsiTheme="minorHAnsi" w:cstheme="minorHAnsi"/>
        </w:rPr>
        <w:t xml:space="preserve">w </w:t>
      </w:r>
      <w:r w:rsidR="00F804DB">
        <w:rPr>
          <w:rFonts w:asciiTheme="minorHAnsi" w:hAnsiTheme="minorHAnsi" w:cstheme="minorHAnsi"/>
        </w:rPr>
        <w:t>ocenie</w:t>
      </w:r>
      <w:r w:rsidR="007F3DA2" w:rsidRPr="003020E6">
        <w:rPr>
          <w:rFonts w:asciiTheme="minorHAnsi" w:hAnsiTheme="minorHAnsi" w:cstheme="minorHAnsi"/>
        </w:rPr>
        <w:t xml:space="preserve"> </w:t>
      </w:r>
      <w:r w:rsidR="00794E85">
        <w:rPr>
          <w:rFonts w:asciiTheme="minorHAnsi" w:hAnsiTheme="minorHAnsi" w:cstheme="minorHAnsi"/>
        </w:rPr>
        <w:t xml:space="preserve">wniosków wraz z biznesplanami </w:t>
      </w:r>
      <w:r w:rsidR="007F3DA2" w:rsidRPr="003020E6">
        <w:rPr>
          <w:rFonts w:asciiTheme="minorHAnsi" w:hAnsiTheme="minorHAnsi" w:cstheme="minorHAnsi"/>
        </w:rPr>
        <w:t>wg poniższego zestawienia</w:t>
      </w:r>
      <w:r w:rsidR="003020E6">
        <w:rPr>
          <w:rFonts w:asciiTheme="minorHAnsi" w:hAnsiTheme="minorHAnsi" w:cstheme="minorHAnsi"/>
        </w:rPr>
        <w:t>:</w:t>
      </w:r>
    </w:p>
    <w:p w14:paraId="360FE223" w14:textId="6F3D50FD" w:rsidR="003020E6" w:rsidRDefault="00794E85" w:rsidP="003020E6">
      <w:pPr>
        <w:spacing w:after="120" w:line="240" w:lineRule="auto"/>
        <w:jc w:val="both"/>
        <w:rPr>
          <w:rFonts w:cs="Calibri"/>
          <w:bCs/>
          <w:color w:val="000000"/>
          <w:sz w:val="20"/>
          <w:szCs w:val="20"/>
        </w:rPr>
      </w:pPr>
      <w:r w:rsidRPr="00794E85">
        <w:rPr>
          <w:rFonts w:cs="Calibri"/>
          <w:bCs/>
          <w:color w:val="000000"/>
          <w:sz w:val="20"/>
          <w:szCs w:val="20"/>
        </w:rPr>
        <w:t>Imię i nazwisko osoby oceniającej …………………………………………………………</w:t>
      </w:r>
    </w:p>
    <w:tbl>
      <w:tblPr>
        <w:tblStyle w:val="TableNormal"/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"/>
        <w:gridCol w:w="3247"/>
        <w:gridCol w:w="2126"/>
        <w:gridCol w:w="1134"/>
        <w:gridCol w:w="2267"/>
      </w:tblGrid>
      <w:tr w:rsidR="007F3DA2" w:rsidRPr="003020E6" w14:paraId="533B4BDD" w14:textId="77777777" w:rsidTr="00F804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884B" w14:textId="5E2BD56A" w:rsidR="007F3DA2" w:rsidRPr="003020E6" w:rsidRDefault="007F3DA2" w:rsidP="003020E6">
            <w:pPr>
              <w:jc w:val="center"/>
              <w:rPr>
                <w:rFonts w:cs="Calibri"/>
                <w:sz w:val="18"/>
                <w:szCs w:val="18"/>
              </w:rPr>
            </w:pPr>
            <w:r w:rsidRPr="003020E6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B8C1F" w14:textId="37D654FD" w:rsidR="007F3DA2" w:rsidRPr="003020E6" w:rsidRDefault="00F804DB" w:rsidP="003020E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Nazwa i adres zamawiającego</w:t>
            </w:r>
          </w:p>
          <w:p w14:paraId="581B6A29" w14:textId="4A21F669" w:rsidR="007F3DA2" w:rsidRPr="003020E6" w:rsidRDefault="007F3DA2" w:rsidP="003020E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48C20" w14:textId="64B73457" w:rsidR="007F3DA2" w:rsidRPr="003020E6" w:rsidRDefault="00F804DB" w:rsidP="003020E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Rodzaj ocenianych wniosków i biznesplanów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1C0F" w14:textId="3E3EB909" w:rsidR="007F3DA2" w:rsidRPr="003020E6" w:rsidRDefault="00F804DB" w:rsidP="003020E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Liczba wykonanych ocen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06A50" w14:textId="01F5434D" w:rsidR="007F3DA2" w:rsidRPr="003020E6" w:rsidRDefault="00F804DB" w:rsidP="003020E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Miesiąc i rok </w:t>
            </w:r>
            <w:r w:rsidR="00D250BC"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18"/>
                <w:szCs w:val="18"/>
              </w:rPr>
              <w:t>wykonania oceny</w:t>
            </w:r>
          </w:p>
        </w:tc>
      </w:tr>
      <w:tr w:rsidR="007F3DA2" w:rsidRPr="007F6413" w14:paraId="5F176D23" w14:textId="77777777" w:rsidTr="00F804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A3E18" w14:textId="35D2C3B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  <w:r w:rsidRPr="007F6413">
              <w:rPr>
                <w:rFonts w:cs="Calibri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EC45" w14:textId="7777777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ECD5" w14:textId="7777777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8259" w14:textId="7777777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7216" w14:textId="11E64032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</w:tr>
      <w:tr w:rsidR="007F3DA2" w:rsidRPr="007F6413" w14:paraId="1AA26763" w14:textId="77777777" w:rsidTr="00F804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CBEE" w14:textId="71AB0E68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  <w:r w:rsidRPr="007F6413">
              <w:rPr>
                <w:rFonts w:cs="Calibri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638BC" w14:textId="7777777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B64E2" w14:textId="7777777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1842" w14:textId="7777777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EAD3" w14:textId="3E4A7569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</w:tr>
      <w:tr w:rsidR="007F3DA2" w:rsidRPr="007F6413" w14:paraId="22E2C7BF" w14:textId="77777777" w:rsidTr="00F804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C34FD" w14:textId="4A549E32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9ABDF" w14:textId="7777777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5B50" w14:textId="7777777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D" w14:textId="7777777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0BD82" w14:textId="77777777" w:rsidR="007F3DA2" w:rsidRPr="007F6413" w:rsidRDefault="007F3DA2" w:rsidP="00C26F97">
            <w:pPr>
              <w:spacing w:before="120" w:after="120"/>
              <w:rPr>
                <w:rFonts w:cs="Calibri"/>
              </w:rPr>
            </w:pPr>
          </w:p>
        </w:tc>
      </w:tr>
      <w:tr w:rsidR="00F804DB" w:rsidRPr="007F6413" w14:paraId="0C74B4C1" w14:textId="77777777" w:rsidTr="00F804D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D0F7" w14:textId="62CE6086" w:rsidR="00F804DB" w:rsidRDefault="00F804DB" w:rsidP="00C26F97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5B10" w14:textId="77777777" w:rsidR="00F804DB" w:rsidRPr="007F6413" w:rsidRDefault="00F804DB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4BA7" w14:textId="77777777" w:rsidR="00F804DB" w:rsidRPr="007F6413" w:rsidRDefault="00F804DB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3383" w14:textId="77777777" w:rsidR="00F804DB" w:rsidRPr="007F6413" w:rsidRDefault="00F804DB" w:rsidP="00C26F97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30D5F" w14:textId="77777777" w:rsidR="00F804DB" w:rsidRPr="007F6413" w:rsidRDefault="00F804DB" w:rsidP="00C26F97">
            <w:pPr>
              <w:spacing w:before="120" w:after="120"/>
              <w:rPr>
                <w:rFonts w:cs="Calibri"/>
              </w:rPr>
            </w:pPr>
          </w:p>
        </w:tc>
      </w:tr>
    </w:tbl>
    <w:p w14:paraId="4A594686" w14:textId="77777777" w:rsidR="00F924C0" w:rsidRDefault="00F924C0" w:rsidP="00C26F9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357"/>
        <w:contextualSpacing w:val="0"/>
        <w:jc w:val="both"/>
        <w:rPr>
          <w:rFonts w:cs="Calibri"/>
          <w:color w:val="000000"/>
        </w:rPr>
      </w:pPr>
    </w:p>
    <w:p w14:paraId="7DEAAAFF" w14:textId="558EDB2B" w:rsidR="00F804DB" w:rsidRPr="00717522" w:rsidRDefault="00F804DB" w:rsidP="00F804DB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rPr>
          <w:rFonts w:cs="Calibri"/>
          <w:color w:val="0070C0"/>
          <w:sz w:val="20"/>
          <w:szCs w:val="20"/>
        </w:rPr>
      </w:pPr>
      <w:r w:rsidRPr="00717522">
        <w:rPr>
          <w:rFonts w:cs="Calibri"/>
          <w:color w:val="0070C0"/>
          <w:sz w:val="20"/>
          <w:szCs w:val="20"/>
        </w:rPr>
        <w:t xml:space="preserve">Uwaga! W przypadku realizacji zamówienia przez większą liczbę osób dla każdej z nich </w:t>
      </w:r>
      <w:r w:rsidRPr="00717522">
        <w:rPr>
          <w:rFonts w:cs="Calibri"/>
          <w:color w:val="0070C0"/>
          <w:sz w:val="20"/>
          <w:szCs w:val="20"/>
          <w:u w:val="single"/>
        </w:rPr>
        <w:t xml:space="preserve">należy </w:t>
      </w:r>
      <w:r w:rsidR="00717522" w:rsidRPr="00717522">
        <w:rPr>
          <w:rFonts w:cs="Calibri"/>
          <w:color w:val="0070C0"/>
          <w:sz w:val="20"/>
          <w:szCs w:val="20"/>
          <w:u w:val="single"/>
        </w:rPr>
        <w:t>podać imię i nazwisko</w:t>
      </w:r>
      <w:r w:rsidR="00717522" w:rsidRPr="00717522">
        <w:rPr>
          <w:rFonts w:cs="Calibri"/>
          <w:color w:val="0070C0"/>
          <w:sz w:val="20"/>
          <w:szCs w:val="20"/>
        </w:rPr>
        <w:t xml:space="preserve"> oraz </w:t>
      </w:r>
      <w:r w:rsidRPr="00717522">
        <w:rPr>
          <w:rFonts w:cs="Calibri"/>
          <w:color w:val="0070C0"/>
          <w:sz w:val="20"/>
          <w:szCs w:val="20"/>
        </w:rPr>
        <w:t xml:space="preserve">wypełnić tabelę wg powyższego wzoru i </w:t>
      </w:r>
      <w:r w:rsidRPr="00794E85">
        <w:rPr>
          <w:rFonts w:cs="Calibri"/>
          <w:b/>
          <w:bCs/>
          <w:color w:val="0070C0"/>
          <w:sz w:val="20"/>
          <w:szCs w:val="20"/>
        </w:rPr>
        <w:t xml:space="preserve">dla każdej </w:t>
      </w:r>
      <w:r w:rsidR="00794E85" w:rsidRPr="00794E85">
        <w:rPr>
          <w:rFonts w:cs="Calibri"/>
          <w:b/>
          <w:bCs/>
          <w:color w:val="0070C0"/>
          <w:sz w:val="20"/>
          <w:szCs w:val="20"/>
        </w:rPr>
        <w:t>oddzielnie</w:t>
      </w:r>
      <w:r w:rsidR="00794E85">
        <w:rPr>
          <w:rFonts w:cs="Calibri"/>
          <w:color w:val="0070C0"/>
          <w:sz w:val="20"/>
          <w:szCs w:val="20"/>
        </w:rPr>
        <w:t xml:space="preserve"> </w:t>
      </w:r>
      <w:r w:rsidRPr="00717522">
        <w:rPr>
          <w:rFonts w:cs="Calibri"/>
          <w:color w:val="0070C0"/>
          <w:sz w:val="20"/>
          <w:szCs w:val="20"/>
        </w:rPr>
        <w:t xml:space="preserve">załączyć dokumenty potwierdzające </w:t>
      </w:r>
      <w:r w:rsidR="00794E85">
        <w:rPr>
          <w:rFonts w:cs="Calibri"/>
          <w:color w:val="0070C0"/>
          <w:sz w:val="20"/>
          <w:szCs w:val="20"/>
        </w:rPr>
        <w:t xml:space="preserve">indywidualnie </w:t>
      </w:r>
      <w:r w:rsidRPr="00717522">
        <w:rPr>
          <w:rFonts w:cs="Calibri"/>
          <w:color w:val="0070C0"/>
          <w:sz w:val="20"/>
          <w:szCs w:val="20"/>
        </w:rPr>
        <w:t>wymagane doświadczenie.</w:t>
      </w:r>
      <w:r w:rsidR="00794E85">
        <w:rPr>
          <w:rFonts w:cs="Calibri"/>
          <w:color w:val="0070C0"/>
          <w:sz w:val="20"/>
          <w:szCs w:val="20"/>
        </w:rPr>
        <w:t xml:space="preserve">  </w:t>
      </w:r>
    </w:p>
    <w:p w14:paraId="50B40048" w14:textId="77777777" w:rsidR="000A0A6A" w:rsidRDefault="000A0A6A" w:rsidP="00C26F97">
      <w:pPr>
        <w:spacing w:after="120" w:line="240" w:lineRule="auto"/>
        <w:jc w:val="center"/>
        <w:rPr>
          <w:rFonts w:cs="Calibri"/>
          <w:color w:val="000000"/>
          <w:sz w:val="16"/>
          <w:szCs w:val="16"/>
        </w:rPr>
      </w:pPr>
    </w:p>
    <w:p w14:paraId="403142F2" w14:textId="77777777" w:rsidR="000A0A6A" w:rsidRDefault="000A0A6A" w:rsidP="00C26F97">
      <w:pPr>
        <w:spacing w:after="120" w:line="240" w:lineRule="auto"/>
        <w:jc w:val="center"/>
        <w:rPr>
          <w:rFonts w:cs="Calibri"/>
          <w:color w:val="000000"/>
          <w:sz w:val="16"/>
          <w:szCs w:val="16"/>
        </w:rPr>
      </w:pPr>
    </w:p>
    <w:p w14:paraId="6CA01669" w14:textId="158955F9" w:rsidR="007E302B" w:rsidRPr="0060181E" w:rsidRDefault="007E302B" w:rsidP="00C26F97">
      <w:pPr>
        <w:spacing w:after="120" w:line="240" w:lineRule="auto"/>
        <w:jc w:val="center"/>
        <w:rPr>
          <w:rFonts w:cs="Calibri"/>
          <w:color w:val="000000"/>
          <w:sz w:val="16"/>
          <w:szCs w:val="16"/>
        </w:rPr>
      </w:pPr>
      <w:r w:rsidRPr="0060181E">
        <w:rPr>
          <w:rFonts w:cs="Calibri"/>
          <w:color w:val="000000"/>
          <w:sz w:val="16"/>
          <w:szCs w:val="16"/>
        </w:rPr>
        <w:t xml:space="preserve">…………………………………………        </w:t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  <w:t xml:space="preserve">         …..……………………………..……………..………………………</w:t>
      </w:r>
    </w:p>
    <w:p w14:paraId="5488BB9F" w14:textId="77777777" w:rsidR="007E302B" w:rsidRPr="0060181E" w:rsidRDefault="007E302B" w:rsidP="00C26F97">
      <w:pPr>
        <w:spacing w:after="120" w:line="240" w:lineRule="auto"/>
        <w:rPr>
          <w:rFonts w:cs="Calibri"/>
          <w:color w:val="000000"/>
          <w:sz w:val="20"/>
          <w:szCs w:val="20"/>
        </w:rPr>
      </w:pPr>
      <w:r w:rsidRPr="0060181E">
        <w:rPr>
          <w:rFonts w:cs="Calibri"/>
          <w:color w:val="000000"/>
          <w:sz w:val="16"/>
          <w:szCs w:val="16"/>
        </w:rPr>
        <w:t xml:space="preserve">                         Miejscowość, data                                      </w:t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  <w:t xml:space="preserve">                     pieczęć i podpis Oferenta lub osoby upoważnionej/osób      </w:t>
      </w:r>
    </w:p>
    <w:p w14:paraId="2E75B272" w14:textId="33AFAF47" w:rsidR="00B557CC" w:rsidRPr="00087F57" w:rsidRDefault="00B557CC" w:rsidP="00C26F97">
      <w:pPr>
        <w:spacing w:after="12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294EE22" w14:textId="77777777" w:rsidR="007E302B" w:rsidRPr="00087F57" w:rsidRDefault="007E302B" w:rsidP="00C26F97">
      <w:pPr>
        <w:spacing w:after="120" w:line="240" w:lineRule="auto"/>
        <w:rPr>
          <w:rFonts w:asciiTheme="minorHAnsi" w:hAnsiTheme="minorHAnsi" w:cstheme="minorHAnsi"/>
          <w:i/>
          <w:sz w:val="18"/>
          <w:szCs w:val="18"/>
          <w:u w:val="single"/>
          <w:lang w:bidi="en-US"/>
        </w:rPr>
      </w:pPr>
      <w:r w:rsidRPr="00087F57">
        <w:rPr>
          <w:rFonts w:asciiTheme="minorHAnsi" w:hAnsiTheme="minorHAnsi" w:cstheme="minorHAnsi"/>
          <w:i/>
          <w:sz w:val="18"/>
          <w:szCs w:val="18"/>
          <w:u w:val="single"/>
          <w:lang w:bidi="en-US"/>
        </w:rPr>
        <w:t>*niepotrzebne skreślić</w:t>
      </w:r>
    </w:p>
    <w:p w14:paraId="4B466B6B" w14:textId="77777777" w:rsidR="00F7577D" w:rsidRDefault="00F7577D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249C2E7F" w14:textId="71071715" w:rsidR="00F7577D" w:rsidRDefault="00DA3659" w:rsidP="00DA3659">
      <w:pPr>
        <w:spacing w:after="12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Załączniki:</w:t>
      </w:r>
    </w:p>
    <w:p w14:paraId="43442D4E" w14:textId="196AD46C" w:rsidR="00DA3659" w:rsidRDefault="00DA3659" w:rsidP="00DA3659">
      <w:pPr>
        <w:spacing w:after="12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Potwierdzenie realizacji usług - ……. szt.</w:t>
      </w:r>
    </w:p>
    <w:p w14:paraId="0F7B46BB" w14:textId="77777777" w:rsidR="00F7577D" w:rsidRDefault="00F7577D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220913BA" w14:textId="77777777" w:rsidR="00D250BC" w:rsidRDefault="00D250BC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66F5AE69" w14:textId="77777777" w:rsidR="00F7577D" w:rsidRDefault="00F7577D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21FFF928" w14:textId="0213EFAE" w:rsidR="00AD6266" w:rsidRPr="00087F57" w:rsidRDefault="00AD6266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87F57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lastRenderedPageBreak/>
        <w:t xml:space="preserve">Załącznik nr </w:t>
      </w:r>
      <w:r w:rsidR="006839D5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3</w:t>
      </w:r>
      <w:r w:rsidRPr="00087F57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do Zapytania Ofertowego – 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podstawy wykluczenia</w:t>
      </w:r>
    </w:p>
    <w:p w14:paraId="30126FDA" w14:textId="77777777" w:rsidR="00AD6266" w:rsidRPr="0060181E" w:rsidRDefault="00AD6266" w:rsidP="00C26F97">
      <w:pPr>
        <w:spacing w:after="120" w:line="240" w:lineRule="auto"/>
        <w:rPr>
          <w:rFonts w:cs="Calibri"/>
          <w:bCs/>
          <w:color w:val="000000"/>
        </w:rPr>
      </w:pPr>
      <w:r w:rsidRPr="0060181E">
        <w:rPr>
          <w:rFonts w:cs="Calibri"/>
          <w:bCs/>
          <w:color w:val="000000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088"/>
        <w:gridCol w:w="5582"/>
      </w:tblGrid>
      <w:tr w:rsidR="00AD6266" w:rsidRPr="0060181E" w14:paraId="2E1E276D" w14:textId="77777777" w:rsidTr="0076503C">
        <w:tc>
          <w:tcPr>
            <w:tcW w:w="390" w:type="dxa"/>
          </w:tcPr>
          <w:p w14:paraId="4E59B8DD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</w:rPr>
            </w:pPr>
            <w:r w:rsidRPr="0060181E">
              <w:rPr>
                <w:rFonts w:cs="Calibri"/>
                <w:color w:val="000000"/>
              </w:rPr>
              <w:t>1</w:t>
            </w:r>
          </w:p>
        </w:tc>
        <w:tc>
          <w:tcPr>
            <w:tcW w:w="3088" w:type="dxa"/>
          </w:tcPr>
          <w:p w14:paraId="6315D8BD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</w:rPr>
            </w:pPr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 xml:space="preserve">Nazwa/ </w:t>
            </w:r>
            <w:proofErr w:type="spellStart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Imię</w:t>
            </w:r>
            <w:proofErr w:type="spellEnd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 xml:space="preserve"> </w:t>
            </w:r>
            <w:proofErr w:type="spellStart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i</w:t>
            </w:r>
            <w:proofErr w:type="spellEnd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 xml:space="preserve"> </w:t>
            </w:r>
            <w:proofErr w:type="spellStart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nazwisko</w:t>
            </w:r>
            <w:proofErr w:type="spellEnd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:</w:t>
            </w:r>
          </w:p>
        </w:tc>
        <w:tc>
          <w:tcPr>
            <w:tcW w:w="5582" w:type="dxa"/>
          </w:tcPr>
          <w:p w14:paraId="5828BE6C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D6266" w:rsidRPr="0060181E" w14:paraId="7D00AD21" w14:textId="77777777" w:rsidTr="0076503C">
        <w:tc>
          <w:tcPr>
            <w:tcW w:w="390" w:type="dxa"/>
          </w:tcPr>
          <w:p w14:paraId="55DB538B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</w:rPr>
            </w:pPr>
            <w:r w:rsidRPr="0060181E">
              <w:rPr>
                <w:rFonts w:cs="Calibri"/>
                <w:color w:val="000000"/>
              </w:rPr>
              <w:t>2</w:t>
            </w:r>
          </w:p>
        </w:tc>
        <w:tc>
          <w:tcPr>
            <w:tcW w:w="3088" w:type="dxa"/>
          </w:tcPr>
          <w:p w14:paraId="5A20D842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</w:rPr>
            </w:pPr>
            <w:r w:rsidRPr="0060181E">
              <w:rPr>
                <w:rFonts w:cs="Calibri"/>
                <w:color w:val="000000"/>
              </w:rPr>
              <w:t>Adres</w:t>
            </w:r>
            <w:r>
              <w:rPr>
                <w:rFonts w:cs="Calibri"/>
                <w:color w:val="000000"/>
              </w:rPr>
              <w:t>:</w:t>
            </w:r>
            <w:r w:rsidRPr="0060181E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5582" w:type="dxa"/>
          </w:tcPr>
          <w:p w14:paraId="391530DF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DFECE31" w14:textId="77777777" w:rsidR="00AD6266" w:rsidRPr="0060181E" w:rsidRDefault="00AD6266" w:rsidP="00C26F97">
      <w:pPr>
        <w:spacing w:after="120" w:line="240" w:lineRule="auto"/>
        <w:jc w:val="center"/>
        <w:rPr>
          <w:rFonts w:cs="Calibri"/>
          <w:b/>
          <w:color w:val="000000"/>
        </w:rPr>
      </w:pPr>
    </w:p>
    <w:p w14:paraId="3BD30D3A" w14:textId="77777777" w:rsidR="003020E6" w:rsidRDefault="00AD6266" w:rsidP="003020E6">
      <w:pPr>
        <w:spacing w:after="120" w:line="240" w:lineRule="auto"/>
        <w:jc w:val="center"/>
        <w:rPr>
          <w:rFonts w:cs="Calibri"/>
          <w:b/>
          <w:color w:val="000000"/>
        </w:rPr>
      </w:pPr>
      <w:r w:rsidRPr="0060181E">
        <w:rPr>
          <w:rFonts w:cs="Calibri"/>
          <w:b/>
          <w:color w:val="000000"/>
        </w:rPr>
        <w:t>OŚWIADCZENIE OFERENTA</w:t>
      </w:r>
      <w:r>
        <w:rPr>
          <w:rFonts w:cs="Calibri"/>
          <w:b/>
          <w:color w:val="000000"/>
        </w:rPr>
        <w:t xml:space="preserve"> </w:t>
      </w:r>
      <w:r w:rsidRPr="0060181E">
        <w:rPr>
          <w:rFonts w:cs="Calibri"/>
          <w:b/>
          <w:color w:val="000000"/>
        </w:rPr>
        <w:t>o braku podstaw do wykluczenia</w:t>
      </w:r>
    </w:p>
    <w:p w14:paraId="4877AED8" w14:textId="6B0F0F83" w:rsidR="00AD6266" w:rsidRPr="003020E6" w:rsidRDefault="00AD6266" w:rsidP="003020E6">
      <w:pPr>
        <w:spacing w:after="120" w:line="240" w:lineRule="auto"/>
        <w:jc w:val="both"/>
        <w:rPr>
          <w:rFonts w:cs="Calibri"/>
          <w:b/>
          <w:color w:val="000000"/>
        </w:rPr>
      </w:pPr>
      <w:r w:rsidRPr="003020E6">
        <w:rPr>
          <w:rFonts w:cs="Calibri"/>
          <w:b/>
          <w:color w:val="000000"/>
          <w:sz w:val="4"/>
          <w:szCs w:val="4"/>
        </w:rPr>
        <w:br/>
      </w:r>
      <w:r w:rsidRPr="0060181E">
        <w:rPr>
          <w:rFonts w:cs="Calibri"/>
          <w:color w:val="000000"/>
        </w:rPr>
        <w:t xml:space="preserve">Działając w imieniu </w:t>
      </w:r>
      <w:r>
        <w:rPr>
          <w:rFonts w:cs="Calibri"/>
          <w:color w:val="000000"/>
        </w:rPr>
        <w:t xml:space="preserve">w/w, </w:t>
      </w:r>
      <w:r w:rsidRPr="0060181E">
        <w:rPr>
          <w:rFonts w:cs="Calibri"/>
          <w:color w:val="000000"/>
        </w:rPr>
        <w:t xml:space="preserve">składając ofertę na realizację </w:t>
      </w:r>
      <w:r>
        <w:rPr>
          <w:rFonts w:cs="Calibri"/>
          <w:color w:val="000000"/>
        </w:rPr>
        <w:t xml:space="preserve">przedmiotu zamówienia </w:t>
      </w:r>
      <w:r w:rsidRPr="0060181E">
        <w:rPr>
          <w:rFonts w:cs="Calibri"/>
          <w:color w:val="000000"/>
        </w:rPr>
        <w:t>oświadczam,</w:t>
      </w:r>
      <w:r w:rsidRPr="0060181E">
        <w:rPr>
          <w:rFonts w:cs="Calibri"/>
          <w:b/>
          <w:color w:val="000000"/>
        </w:rPr>
        <w:t xml:space="preserve"> </w:t>
      </w:r>
      <w:r w:rsidRPr="0060181E">
        <w:rPr>
          <w:rFonts w:cs="Calibri"/>
          <w:bCs/>
          <w:color w:val="000000"/>
        </w:rPr>
        <w:t xml:space="preserve">że </w:t>
      </w:r>
      <w:r>
        <w:rPr>
          <w:rFonts w:cs="Calibri"/>
          <w:bCs/>
          <w:color w:val="000000"/>
        </w:rPr>
        <w:t>spełniam/</w:t>
      </w:r>
      <w:proofErr w:type="gramStart"/>
      <w:r w:rsidRPr="0060181E">
        <w:rPr>
          <w:rFonts w:cs="Calibri"/>
          <w:bCs/>
          <w:color w:val="000000"/>
        </w:rPr>
        <w:t>podmiot</w:t>
      </w:r>
      <w:proofErr w:type="gramEnd"/>
      <w:r w:rsidRPr="0060181E">
        <w:rPr>
          <w:rFonts w:cs="Calibri"/>
          <w:bCs/>
          <w:color w:val="000000"/>
        </w:rPr>
        <w:t xml:space="preserve"> który reprezentuję</w:t>
      </w:r>
      <w:r>
        <w:rPr>
          <w:rFonts w:cs="Calibri"/>
          <w:bCs/>
          <w:color w:val="000000"/>
        </w:rPr>
        <w:t>* spełnia poniższe przesłanki:</w:t>
      </w:r>
    </w:p>
    <w:p w14:paraId="327B6D8F" w14:textId="77777777" w:rsidR="00AD6266" w:rsidRPr="0033189C" w:rsidRDefault="00AD6266" w:rsidP="003020E6">
      <w:pPr>
        <w:spacing w:after="120" w:line="240" w:lineRule="auto"/>
        <w:jc w:val="right"/>
        <w:rPr>
          <w:rFonts w:cs="Calibri"/>
          <w:i/>
          <w:iCs/>
          <w:color w:val="000000"/>
          <w:sz w:val="20"/>
          <w:szCs w:val="20"/>
        </w:rPr>
      </w:pPr>
      <w:r w:rsidRPr="0033189C">
        <w:rPr>
          <w:rFonts w:cs="Calibri"/>
          <w:i/>
          <w:iCs/>
          <w:color w:val="000000"/>
          <w:sz w:val="20"/>
          <w:szCs w:val="20"/>
        </w:rPr>
        <w:t>Należy wstawić znak X w odpowiedniej kolumnie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94"/>
        <w:gridCol w:w="7303"/>
        <w:gridCol w:w="567"/>
        <w:gridCol w:w="559"/>
      </w:tblGrid>
      <w:tr w:rsidR="00AD6266" w14:paraId="73567B13" w14:textId="77777777" w:rsidTr="0076503C">
        <w:tc>
          <w:tcPr>
            <w:tcW w:w="494" w:type="dxa"/>
          </w:tcPr>
          <w:p w14:paraId="4426DFAA" w14:textId="77777777" w:rsidR="00AD6266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l.p.</w:t>
            </w:r>
          </w:p>
        </w:tc>
        <w:tc>
          <w:tcPr>
            <w:tcW w:w="7303" w:type="dxa"/>
          </w:tcPr>
          <w:p w14:paraId="225F58FF" w14:textId="77777777" w:rsidR="00AD6266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Wyszczególnienie</w:t>
            </w:r>
          </w:p>
        </w:tc>
        <w:tc>
          <w:tcPr>
            <w:tcW w:w="567" w:type="dxa"/>
          </w:tcPr>
          <w:p w14:paraId="3EE5F91E" w14:textId="77777777" w:rsidR="00AD6266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</w:t>
            </w:r>
          </w:p>
        </w:tc>
        <w:tc>
          <w:tcPr>
            <w:tcW w:w="559" w:type="dxa"/>
          </w:tcPr>
          <w:p w14:paraId="1792BC82" w14:textId="77777777" w:rsidR="00AD6266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NIE</w:t>
            </w:r>
          </w:p>
        </w:tc>
      </w:tr>
      <w:tr w:rsidR="00AD6266" w:rsidRPr="009747E4" w14:paraId="2E311C1F" w14:textId="77777777" w:rsidTr="0076503C">
        <w:tc>
          <w:tcPr>
            <w:tcW w:w="494" w:type="dxa"/>
          </w:tcPr>
          <w:p w14:paraId="57BC7C6A" w14:textId="77777777" w:rsidR="00AD6266" w:rsidRPr="0033189C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189C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3" w:type="dxa"/>
          </w:tcPr>
          <w:p w14:paraId="74FDD9BA" w14:textId="77777777" w:rsidR="00AD6266" w:rsidRPr="0033189C" w:rsidRDefault="00AD6266" w:rsidP="00C26F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189C">
              <w:rPr>
                <w:rFonts w:cs="Calibri"/>
                <w:color w:val="000000"/>
                <w:sz w:val="20"/>
                <w:szCs w:val="20"/>
              </w:rPr>
              <w:t>znajduje się w stanie likwidacji</w:t>
            </w:r>
            <w:r>
              <w:rPr>
                <w:rFonts w:cs="Calibri"/>
                <w:color w:val="000000"/>
                <w:sz w:val="20"/>
                <w:szCs w:val="20"/>
              </w:rPr>
              <w:t>/upadłości</w:t>
            </w:r>
          </w:p>
        </w:tc>
        <w:tc>
          <w:tcPr>
            <w:tcW w:w="567" w:type="dxa"/>
          </w:tcPr>
          <w:p w14:paraId="4996B200" w14:textId="77777777" w:rsidR="00AD6266" w:rsidRPr="009747E4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559" w:type="dxa"/>
          </w:tcPr>
          <w:p w14:paraId="3537868A" w14:textId="77777777" w:rsidR="00AD6266" w:rsidRPr="009747E4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</w:tr>
      <w:tr w:rsidR="00AD6266" w:rsidRPr="009747E4" w14:paraId="1AFE7DAD" w14:textId="77777777" w:rsidTr="0076503C">
        <w:tc>
          <w:tcPr>
            <w:tcW w:w="494" w:type="dxa"/>
          </w:tcPr>
          <w:p w14:paraId="2D10AFBF" w14:textId="77777777" w:rsidR="00AD6266" w:rsidRPr="0033189C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189C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3" w:type="dxa"/>
          </w:tcPr>
          <w:p w14:paraId="74330E19" w14:textId="77777777" w:rsidR="00AD6266" w:rsidRPr="0033189C" w:rsidRDefault="00AD6266" w:rsidP="00C26F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3189C">
              <w:rPr>
                <w:rFonts w:cstheme="minorHAnsi"/>
                <w:sz w:val="20"/>
                <w:szCs w:val="20"/>
              </w:rPr>
              <w:t>ma orzeczony tytułem środka zapobiegawczego zakaz ubiegania się o zamówienia publiczne</w:t>
            </w:r>
            <w:r>
              <w:rPr>
                <w:rFonts w:cstheme="minorHAnsi"/>
                <w:sz w:val="20"/>
                <w:szCs w:val="20"/>
              </w:rPr>
              <w:t>, w tym znajduje się na liście prowadzonej przez MSWiA</w:t>
            </w:r>
          </w:p>
        </w:tc>
        <w:tc>
          <w:tcPr>
            <w:tcW w:w="567" w:type="dxa"/>
          </w:tcPr>
          <w:p w14:paraId="65B0BB82" w14:textId="77777777" w:rsidR="00AD6266" w:rsidRPr="009747E4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559" w:type="dxa"/>
          </w:tcPr>
          <w:p w14:paraId="48164FC1" w14:textId="77777777" w:rsidR="00AD6266" w:rsidRPr="009747E4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</w:tr>
      <w:tr w:rsidR="00AD6266" w:rsidRPr="009747E4" w14:paraId="36C79600" w14:textId="77777777" w:rsidTr="0076503C">
        <w:tc>
          <w:tcPr>
            <w:tcW w:w="494" w:type="dxa"/>
          </w:tcPr>
          <w:p w14:paraId="3028122B" w14:textId="77777777" w:rsidR="00AD6266" w:rsidRPr="0033189C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189C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3" w:type="dxa"/>
          </w:tcPr>
          <w:p w14:paraId="0C4DB791" w14:textId="77777777" w:rsidR="00AD6266" w:rsidRPr="0033189C" w:rsidRDefault="00AD6266" w:rsidP="00C26F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189C">
              <w:rPr>
                <w:rFonts w:cs="Calibri"/>
                <w:color w:val="000000"/>
                <w:sz w:val="20"/>
                <w:szCs w:val="20"/>
              </w:rPr>
              <w:t xml:space="preserve">w okresie ostatnich 3 latach poprzedzających dzień wszczęcia postępowania wyrządził Zamawiającemu szkodę poprzez niewykonanie lub nienależyte wykonanie zamówienia, będące następstwem okoliczności, za </w:t>
            </w:r>
            <w:proofErr w:type="spellStart"/>
            <w:r w:rsidRPr="0033189C">
              <w:rPr>
                <w:rFonts w:cs="Calibri"/>
                <w:color w:val="000000"/>
                <w:sz w:val="20"/>
                <w:szCs w:val="20"/>
              </w:rPr>
              <w:t>kt</w:t>
            </w:r>
            <w:proofErr w:type="spellEnd"/>
            <w:r w:rsidRPr="0033189C">
              <w:rPr>
                <w:rFonts w:cs="Calibri"/>
                <w:color w:val="000000"/>
                <w:sz w:val="20"/>
                <w:szCs w:val="20"/>
                <w:lang w:val="es-ES_tradnl"/>
              </w:rPr>
              <w:t>ó</w:t>
            </w:r>
            <w:r w:rsidRPr="0033189C">
              <w:rPr>
                <w:rFonts w:cs="Calibri"/>
                <w:color w:val="000000"/>
                <w:sz w:val="20"/>
                <w:szCs w:val="20"/>
              </w:rPr>
              <w:t>re odpowiedzialność ponosił Oferent;</w:t>
            </w:r>
          </w:p>
        </w:tc>
        <w:tc>
          <w:tcPr>
            <w:tcW w:w="567" w:type="dxa"/>
          </w:tcPr>
          <w:p w14:paraId="1C87F524" w14:textId="77777777" w:rsidR="00AD6266" w:rsidRPr="009747E4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559" w:type="dxa"/>
          </w:tcPr>
          <w:p w14:paraId="26D43A26" w14:textId="77777777" w:rsidR="00AD6266" w:rsidRPr="009747E4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</w:tr>
      <w:tr w:rsidR="00AD6266" w:rsidRPr="009747E4" w14:paraId="5E556A4D" w14:textId="77777777" w:rsidTr="0076503C">
        <w:tc>
          <w:tcPr>
            <w:tcW w:w="494" w:type="dxa"/>
          </w:tcPr>
          <w:p w14:paraId="21D261CF" w14:textId="77777777" w:rsidR="00AD6266" w:rsidRPr="0033189C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189C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03" w:type="dxa"/>
          </w:tcPr>
          <w:p w14:paraId="1EFEF394" w14:textId="77777777" w:rsidR="00AD6266" w:rsidRPr="0033189C" w:rsidRDefault="00AD6266" w:rsidP="00C26F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189C">
              <w:rPr>
                <w:rFonts w:cs="Calibri"/>
                <w:color w:val="000000"/>
                <w:sz w:val="20"/>
                <w:szCs w:val="20"/>
              </w:rPr>
              <w:t xml:space="preserve">w okresie ostatnich 3 latach poprzedzających dzień wszczęcia postępowania uchylił </w:t>
            </w:r>
            <w:r w:rsidRPr="0033189C">
              <w:rPr>
                <w:rFonts w:cs="Calibri"/>
                <w:color w:val="000000"/>
                <w:sz w:val="20"/>
                <w:szCs w:val="20"/>
                <w:lang w:val="pt-PT"/>
              </w:rPr>
              <w:t>si</w:t>
            </w:r>
            <w:r w:rsidRPr="0033189C">
              <w:rPr>
                <w:rFonts w:cs="Calibri"/>
                <w:color w:val="000000"/>
                <w:sz w:val="20"/>
                <w:szCs w:val="20"/>
              </w:rPr>
              <w:t>ę od podpisania umowy z Zamawiającym pomimo wyboru jego oferty;</w:t>
            </w:r>
          </w:p>
        </w:tc>
        <w:tc>
          <w:tcPr>
            <w:tcW w:w="567" w:type="dxa"/>
          </w:tcPr>
          <w:p w14:paraId="35D34324" w14:textId="77777777" w:rsidR="00AD6266" w:rsidRPr="009747E4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559" w:type="dxa"/>
          </w:tcPr>
          <w:p w14:paraId="04C395C5" w14:textId="77777777" w:rsidR="00AD6266" w:rsidRPr="009747E4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</w:tr>
      <w:tr w:rsidR="00AD6266" w:rsidRPr="009747E4" w14:paraId="3DA91BE3" w14:textId="77777777" w:rsidTr="0076503C">
        <w:tc>
          <w:tcPr>
            <w:tcW w:w="494" w:type="dxa"/>
          </w:tcPr>
          <w:p w14:paraId="0DDBED9C" w14:textId="77777777" w:rsidR="00AD6266" w:rsidRPr="0033189C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189C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03" w:type="dxa"/>
          </w:tcPr>
          <w:p w14:paraId="493720C9" w14:textId="77777777" w:rsidR="00AD6266" w:rsidRPr="007073DD" w:rsidRDefault="00AD6266" w:rsidP="00C26F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</w:t>
            </w:r>
            <w:r w:rsidRPr="007073D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ostałem/</w:t>
            </w:r>
            <w:proofErr w:type="spellStart"/>
            <w:r w:rsidRPr="007073D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am</w:t>
            </w:r>
            <w:proofErr w:type="spellEnd"/>
            <w:r w:rsidRPr="007073D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prawomocnie skazany/a/</w:t>
            </w:r>
            <w:r w:rsidRPr="007073DD">
              <w:rPr>
                <w:rFonts w:eastAsia="Verdana" w:cs="Calibri"/>
                <w:color w:val="000000" w:themeColor="text1"/>
                <w:sz w:val="20"/>
                <w:szCs w:val="20"/>
              </w:rPr>
              <w:t>w składzie urzędującego organu zarządzającego lub nadzorczego posiada członków lub prokurentów prawomocnie skazanych za przestępstwo skarbowe, przestępstwo przeciwko prawom pracowniczym lub przeciw dokumentom;</w:t>
            </w:r>
          </w:p>
        </w:tc>
        <w:tc>
          <w:tcPr>
            <w:tcW w:w="567" w:type="dxa"/>
          </w:tcPr>
          <w:p w14:paraId="62F191D0" w14:textId="77777777" w:rsidR="00AD6266" w:rsidRPr="009747E4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559" w:type="dxa"/>
          </w:tcPr>
          <w:p w14:paraId="6873CDC0" w14:textId="77777777" w:rsidR="00AD6266" w:rsidRPr="009747E4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</w:tr>
      <w:tr w:rsidR="00AD6266" w14:paraId="70D3E1E9" w14:textId="77777777" w:rsidTr="0076503C">
        <w:tc>
          <w:tcPr>
            <w:tcW w:w="494" w:type="dxa"/>
          </w:tcPr>
          <w:p w14:paraId="1B9FA4D7" w14:textId="77777777" w:rsidR="00AD6266" w:rsidRPr="0033189C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189C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3" w:type="dxa"/>
          </w:tcPr>
          <w:p w14:paraId="5683899F" w14:textId="77777777" w:rsidR="00AD6266" w:rsidRPr="003020E6" w:rsidRDefault="00AD6266" w:rsidP="00C26F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020E6">
              <w:rPr>
                <w:rFonts w:eastAsia="Verdana" w:cs="Calibri"/>
                <w:color w:val="000000" w:themeColor="text1"/>
                <w:sz w:val="20"/>
                <w:szCs w:val="20"/>
              </w:rPr>
              <w:t>jest p</w:t>
            </w:r>
            <w:r w:rsidRPr="003020E6">
              <w:rPr>
                <w:rFonts w:cs="Calibri"/>
                <w:color w:val="000000" w:themeColor="text1"/>
                <w:sz w:val="20"/>
                <w:szCs w:val="20"/>
              </w:rPr>
              <w:t>owiązany osobowo lub kapitałowo z Zamawiającym.</w:t>
            </w:r>
          </w:p>
          <w:p w14:paraId="0F437779" w14:textId="77777777" w:rsidR="00AD6266" w:rsidRPr="003020E6" w:rsidRDefault="00AD6266" w:rsidP="00C26F97">
            <w:pPr>
              <w:spacing w:after="120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  <w:r w:rsidRPr="003020E6">
              <w:rPr>
                <w:rFonts w:eastAsia="Verdana" w:cs="Calibri"/>
                <w:color w:val="000000" w:themeColor="text1"/>
                <w:sz w:val="18"/>
                <w:szCs w:val="18"/>
              </w:rPr>
              <w:t>Przez powiązania osobowe lub kapitałowe z Zamawiającym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      </w:r>
          </w:p>
          <w:p w14:paraId="6CD5528E" w14:textId="350F92D9" w:rsidR="003020E6" w:rsidRPr="003020E6" w:rsidRDefault="003020E6" w:rsidP="003020E6">
            <w:pPr>
              <w:pStyle w:val="Akapitzlist"/>
              <w:numPr>
                <w:ilvl w:val="0"/>
                <w:numId w:val="19"/>
              </w:numPr>
              <w:spacing w:after="120"/>
              <w:ind w:left="357" w:hanging="357"/>
              <w:contextualSpacing w:val="0"/>
              <w:jc w:val="both"/>
              <w:rPr>
                <w:sz w:val="18"/>
                <w:szCs w:val="18"/>
              </w:rPr>
            </w:pPr>
            <w:r w:rsidRPr="003020E6">
              <w:rPr>
                <w:sz w:val="18"/>
                <w:szCs w:val="18"/>
              </w:rPr>
              <w:t>uczestniczeniu w spółce jako wspólnik spółki cywilnej lub spółki osobowej, nie posiadam co najmniej 10% udziałów lub akcji (o ile niższy próg nie wynika z przepisów prawa), pełnieniu funkcji członka organu nadzorczego lub zarządzającego, prokurenta, pełnomocnika,</w:t>
            </w:r>
          </w:p>
          <w:p w14:paraId="4ECD07D2" w14:textId="318167B3" w:rsidR="003020E6" w:rsidRPr="003020E6" w:rsidRDefault="003020E6" w:rsidP="003020E6">
            <w:pPr>
              <w:pStyle w:val="Akapitzlist"/>
              <w:numPr>
                <w:ilvl w:val="0"/>
                <w:numId w:val="19"/>
              </w:numPr>
              <w:spacing w:after="120"/>
              <w:ind w:left="357" w:hanging="357"/>
              <w:contextualSpacing w:val="0"/>
              <w:jc w:val="both"/>
              <w:rPr>
                <w:sz w:val="18"/>
                <w:szCs w:val="18"/>
              </w:rPr>
            </w:pPr>
            <w:r w:rsidRPr="003020E6">
              <w:rPr>
                <w:sz w:val="18"/>
                <w:szCs w:val="18"/>
              </w:rPr>
      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      </w:r>
          </w:p>
          <w:p w14:paraId="78978368" w14:textId="19775758" w:rsidR="00AD6266" w:rsidRPr="003020E6" w:rsidRDefault="003020E6" w:rsidP="003020E6">
            <w:pPr>
              <w:pStyle w:val="Normalny1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rFonts w:eastAsia="Verdana"/>
                <w:color w:val="000000" w:themeColor="text1"/>
                <w:sz w:val="20"/>
                <w:szCs w:val="20"/>
              </w:rPr>
            </w:pPr>
            <w:r w:rsidRPr="003020E6">
              <w:rPr>
                <w:sz w:val="18"/>
                <w:szCs w:val="18"/>
              </w:rPr>
              <w:t>pozostawaniu w takim stosunku prawnym lub faktycznym, że istnieje uzasadniona wątpliwość co do jego bezstronności lub niezależności w związku z postępowaniem o udzielenie zamówienia</w:t>
            </w:r>
          </w:p>
        </w:tc>
        <w:tc>
          <w:tcPr>
            <w:tcW w:w="567" w:type="dxa"/>
          </w:tcPr>
          <w:p w14:paraId="6799227E" w14:textId="77777777" w:rsidR="00AD6266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559" w:type="dxa"/>
          </w:tcPr>
          <w:p w14:paraId="78CD2365" w14:textId="77777777" w:rsidR="00AD6266" w:rsidRDefault="00AD6266" w:rsidP="00C26F9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0B8E8A2E" w14:textId="77777777" w:rsidR="00AD6266" w:rsidRPr="00087F57" w:rsidRDefault="00AD6266" w:rsidP="00C26F97">
      <w:pPr>
        <w:spacing w:after="120" w:line="240" w:lineRule="auto"/>
        <w:rPr>
          <w:rFonts w:asciiTheme="minorHAnsi" w:hAnsiTheme="minorHAnsi" w:cstheme="minorHAnsi"/>
          <w:i/>
          <w:sz w:val="18"/>
          <w:szCs w:val="18"/>
          <w:u w:val="single"/>
          <w:lang w:bidi="en-US"/>
        </w:rPr>
      </w:pPr>
      <w:r w:rsidRPr="00087F57">
        <w:rPr>
          <w:rFonts w:asciiTheme="minorHAnsi" w:hAnsiTheme="minorHAnsi" w:cstheme="minorHAnsi"/>
          <w:i/>
          <w:sz w:val="18"/>
          <w:szCs w:val="18"/>
          <w:u w:val="single"/>
          <w:lang w:bidi="en-US"/>
        </w:rPr>
        <w:t>*niepotrzebne skreślić</w:t>
      </w:r>
    </w:p>
    <w:p w14:paraId="7657B4CA" w14:textId="77777777" w:rsidR="00AD6266" w:rsidRDefault="00AD6266" w:rsidP="00C26F97">
      <w:pPr>
        <w:spacing w:after="120" w:line="240" w:lineRule="auto"/>
        <w:rPr>
          <w:rFonts w:cs="Calibri"/>
          <w:color w:val="000000"/>
          <w:sz w:val="16"/>
          <w:szCs w:val="16"/>
        </w:rPr>
      </w:pPr>
    </w:p>
    <w:p w14:paraId="1DBF9E6C" w14:textId="77777777" w:rsidR="00AD6266" w:rsidRDefault="00AD6266" w:rsidP="00C26F97">
      <w:pPr>
        <w:spacing w:after="120" w:line="240" w:lineRule="auto"/>
        <w:rPr>
          <w:rFonts w:cs="Calibri"/>
          <w:color w:val="000000"/>
          <w:sz w:val="16"/>
          <w:szCs w:val="16"/>
        </w:rPr>
      </w:pPr>
    </w:p>
    <w:p w14:paraId="5B2D6495" w14:textId="77777777" w:rsidR="00AD6266" w:rsidRPr="0060181E" w:rsidRDefault="00AD6266" w:rsidP="00C26F97">
      <w:pPr>
        <w:spacing w:after="120" w:line="240" w:lineRule="auto"/>
        <w:jc w:val="center"/>
        <w:rPr>
          <w:rFonts w:cs="Calibri"/>
          <w:color w:val="000000"/>
          <w:sz w:val="16"/>
          <w:szCs w:val="16"/>
        </w:rPr>
      </w:pPr>
      <w:r w:rsidRPr="0060181E">
        <w:rPr>
          <w:rFonts w:cs="Calibri"/>
          <w:color w:val="000000"/>
          <w:sz w:val="16"/>
          <w:szCs w:val="16"/>
        </w:rPr>
        <w:t xml:space="preserve">…………………………………………        </w:t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  <w:t xml:space="preserve">         …..……………………………..……………..………………………</w:t>
      </w:r>
    </w:p>
    <w:p w14:paraId="77788FAD" w14:textId="77777777" w:rsidR="00AD6266" w:rsidRDefault="00AD6266" w:rsidP="00C26F97">
      <w:pPr>
        <w:spacing w:after="120" w:line="240" w:lineRule="auto"/>
        <w:rPr>
          <w:rFonts w:cs="Calibri"/>
          <w:color w:val="000000"/>
          <w:sz w:val="16"/>
          <w:szCs w:val="16"/>
        </w:rPr>
      </w:pPr>
      <w:r w:rsidRPr="0060181E">
        <w:rPr>
          <w:rFonts w:cs="Calibri"/>
          <w:color w:val="000000"/>
          <w:sz w:val="16"/>
          <w:szCs w:val="16"/>
        </w:rPr>
        <w:t xml:space="preserve">                         Miejscowość, data                                      </w:t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  <w:t xml:space="preserve">                     pieczęć i podpis Oferenta lub osoby upoważnionej/osób      </w:t>
      </w:r>
    </w:p>
    <w:p w14:paraId="672CE119" w14:textId="77777777" w:rsidR="00AD6266" w:rsidRDefault="00AD6266" w:rsidP="00C26F97">
      <w:pPr>
        <w:spacing w:after="120" w:line="240" w:lineRule="auto"/>
        <w:rPr>
          <w:rFonts w:cs="Calibri"/>
          <w:color w:val="000000"/>
          <w:sz w:val="16"/>
          <w:szCs w:val="16"/>
        </w:rPr>
      </w:pPr>
    </w:p>
    <w:p w14:paraId="3FC462A9" w14:textId="071D0D95" w:rsidR="00AD6266" w:rsidRPr="00087F57" w:rsidRDefault="00AD6266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087F57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Załącznik nr </w:t>
      </w:r>
      <w:r w:rsidR="003020E6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4</w:t>
      </w:r>
      <w:r w:rsidRPr="00087F57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do Zapytania Ofertowego </w:t>
      </w:r>
    </w:p>
    <w:p w14:paraId="6C09BA6B" w14:textId="77777777" w:rsidR="00AD6266" w:rsidRPr="00087F57" w:rsidRDefault="00AD6266" w:rsidP="00C26F97">
      <w:pPr>
        <w:spacing w:after="12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4EA901C3" w14:textId="77777777" w:rsidR="00CF77C9" w:rsidRDefault="00CF77C9" w:rsidP="00C26F97">
      <w:pPr>
        <w:spacing w:after="120" w:line="240" w:lineRule="auto"/>
        <w:rPr>
          <w:rFonts w:cs="Calibri"/>
          <w:bCs/>
          <w:color w:val="000000"/>
        </w:rPr>
      </w:pPr>
    </w:p>
    <w:p w14:paraId="4C419095" w14:textId="2DF5ED9A" w:rsidR="00AD6266" w:rsidRPr="0060181E" w:rsidRDefault="00AD6266" w:rsidP="00C26F97">
      <w:pPr>
        <w:spacing w:after="120" w:line="240" w:lineRule="auto"/>
        <w:rPr>
          <w:rFonts w:cs="Calibri"/>
          <w:bCs/>
          <w:color w:val="000000"/>
        </w:rPr>
      </w:pPr>
      <w:r w:rsidRPr="0060181E">
        <w:rPr>
          <w:rFonts w:cs="Calibri"/>
          <w:bCs/>
          <w:color w:val="000000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088"/>
        <w:gridCol w:w="5582"/>
      </w:tblGrid>
      <w:tr w:rsidR="00AD6266" w:rsidRPr="0060181E" w14:paraId="5E7F16C0" w14:textId="77777777" w:rsidTr="0076503C">
        <w:tc>
          <w:tcPr>
            <w:tcW w:w="390" w:type="dxa"/>
          </w:tcPr>
          <w:p w14:paraId="0A548BC2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</w:rPr>
            </w:pPr>
            <w:r w:rsidRPr="0060181E">
              <w:rPr>
                <w:rFonts w:cs="Calibri"/>
                <w:color w:val="000000"/>
              </w:rPr>
              <w:t>1</w:t>
            </w:r>
          </w:p>
        </w:tc>
        <w:tc>
          <w:tcPr>
            <w:tcW w:w="3088" w:type="dxa"/>
          </w:tcPr>
          <w:p w14:paraId="68824CF8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</w:rPr>
            </w:pPr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 xml:space="preserve">Nazwa/ </w:t>
            </w:r>
            <w:proofErr w:type="spellStart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Imię</w:t>
            </w:r>
            <w:proofErr w:type="spellEnd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 xml:space="preserve"> </w:t>
            </w:r>
            <w:proofErr w:type="spellStart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i</w:t>
            </w:r>
            <w:proofErr w:type="spellEnd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 xml:space="preserve"> </w:t>
            </w:r>
            <w:proofErr w:type="spellStart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nazwisko</w:t>
            </w:r>
            <w:proofErr w:type="spellEnd"/>
            <w:r w:rsidRPr="00087F57">
              <w:rPr>
                <w:rFonts w:asciiTheme="minorHAnsi" w:hAnsiTheme="minorHAnsi" w:cstheme="minorHAnsi"/>
                <w:color w:val="000000"/>
                <w:u w:color="000000"/>
                <w:lang w:val="en-US"/>
              </w:rPr>
              <w:t>:</w:t>
            </w:r>
          </w:p>
        </w:tc>
        <w:tc>
          <w:tcPr>
            <w:tcW w:w="5582" w:type="dxa"/>
          </w:tcPr>
          <w:p w14:paraId="69CFA879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D6266" w:rsidRPr="0060181E" w14:paraId="6D025499" w14:textId="77777777" w:rsidTr="0076503C">
        <w:tc>
          <w:tcPr>
            <w:tcW w:w="390" w:type="dxa"/>
          </w:tcPr>
          <w:p w14:paraId="4C98BA10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</w:rPr>
            </w:pPr>
            <w:r w:rsidRPr="0060181E">
              <w:rPr>
                <w:rFonts w:cs="Calibri"/>
                <w:color w:val="000000"/>
              </w:rPr>
              <w:t>2</w:t>
            </w:r>
          </w:p>
        </w:tc>
        <w:tc>
          <w:tcPr>
            <w:tcW w:w="3088" w:type="dxa"/>
          </w:tcPr>
          <w:p w14:paraId="1A26CA63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</w:rPr>
            </w:pPr>
            <w:r w:rsidRPr="0060181E">
              <w:rPr>
                <w:rFonts w:cs="Calibri"/>
                <w:color w:val="000000"/>
              </w:rPr>
              <w:t>Adres</w:t>
            </w:r>
            <w:r>
              <w:rPr>
                <w:rFonts w:cs="Calibri"/>
                <w:color w:val="000000"/>
              </w:rPr>
              <w:t>:</w:t>
            </w:r>
            <w:r w:rsidRPr="0060181E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5582" w:type="dxa"/>
          </w:tcPr>
          <w:p w14:paraId="5D2EF1E2" w14:textId="77777777" w:rsidR="00AD6266" w:rsidRPr="0060181E" w:rsidRDefault="00AD6266" w:rsidP="00C26F97">
            <w:pPr>
              <w:spacing w:after="12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45CE0E52" w14:textId="77777777" w:rsidR="00AD6266" w:rsidRDefault="00AD6266" w:rsidP="00C26F9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0D08368F" w14:textId="77777777" w:rsidR="00AD6266" w:rsidRDefault="00AD6266" w:rsidP="00C26F9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425BF7">
        <w:rPr>
          <w:rFonts w:cstheme="minorHAnsi"/>
          <w:b/>
          <w:sz w:val="24"/>
          <w:szCs w:val="24"/>
        </w:rPr>
        <w:t xml:space="preserve">OŚWIADCZENIE </w:t>
      </w:r>
      <w:r>
        <w:rPr>
          <w:rFonts w:cstheme="minorHAnsi"/>
          <w:b/>
          <w:sz w:val="24"/>
          <w:szCs w:val="24"/>
        </w:rPr>
        <w:t xml:space="preserve"> </w:t>
      </w:r>
      <w:r w:rsidRPr="00425BF7">
        <w:rPr>
          <w:rFonts w:cstheme="minorHAnsi"/>
          <w:b/>
          <w:sz w:val="24"/>
          <w:szCs w:val="24"/>
        </w:rPr>
        <w:t xml:space="preserve">O BRAKU ISTNIENIA PRZESŁANEK WYNIKAJĄCYCH </w:t>
      </w:r>
    </w:p>
    <w:p w14:paraId="0F21CC77" w14:textId="77777777" w:rsidR="00AD6266" w:rsidRDefault="00AD6266" w:rsidP="00C26F9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425BF7">
        <w:rPr>
          <w:rFonts w:cstheme="minorHAnsi"/>
          <w:b/>
          <w:sz w:val="24"/>
          <w:szCs w:val="24"/>
        </w:rPr>
        <w:t>Z NAŁOŻONYCH NA FEDERACJE ROSYJSKĄ SANKCJI</w:t>
      </w:r>
    </w:p>
    <w:p w14:paraId="1EADB3C5" w14:textId="77777777" w:rsidR="00AD6266" w:rsidRPr="00425BF7" w:rsidRDefault="00AD6266" w:rsidP="00C26F97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78C09483" w14:textId="5CDDDB41" w:rsidR="006839D5" w:rsidRDefault="00AD6266" w:rsidP="00C26F97">
      <w:pPr>
        <w:spacing w:after="120" w:line="240" w:lineRule="auto"/>
        <w:jc w:val="both"/>
        <w:rPr>
          <w:rFonts w:cstheme="minorHAnsi"/>
        </w:rPr>
      </w:pPr>
      <w:r w:rsidRPr="00B3085E">
        <w:rPr>
          <w:rFonts w:cstheme="minorHAnsi"/>
        </w:rPr>
        <w:t xml:space="preserve">W związku z </w:t>
      </w:r>
      <w:r w:rsidR="006839D5">
        <w:rPr>
          <w:rFonts w:cstheme="minorHAnsi"/>
        </w:rPr>
        <w:t xml:space="preserve">ubieganiem się o </w:t>
      </w:r>
      <w:r>
        <w:rPr>
          <w:rFonts w:cstheme="minorHAnsi"/>
        </w:rPr>
        <w:t>realizacj</w:t>
      </w:r>
      <w:r w:rsidR="006839D5">
        <w:rPr>
          <w:rFonts w:cstheme="minorHAnsi"/>
        </w:rPr>
        <w:t>ę</w:t>
      </w:r>
      <w:r>
        <w:rPr>
          <w:rFonts w:cstheme="minorHAnsi"/>
        </w:rPr>
        <w:t xml:space="preserve"> dla Stowarzyszenia Na Rzecz Spółdzielni Socjalnych z siedzibą w Poznaniu (</w:t>
      </w:r>
      <w:r w:rsidRPr="00DD63F8">
        <w:rPr>
          <w:rFonts w:cstheme="minorHAnsi"/>
        </w:rPr>
        <w:t>61-475)</w:t>
      </w:r>
      <w:r>
        <w:rPr>
          <w:rFonts w:cstheme="minorHAnsi"/>
        </w:rPr>
        <w:t>,</w:t>
      </w:r>
      <w:r w:rsidR="006839D5">
        <w:rPr>
          <w:rFonts w:cstheme="minorHAnsi"/>
        </w:rPr>
        <w:t xml:space="preserve"> </w:t>
      </w:r>
      <w:r>
        <w:rPr>
          <w:rFonts w:cstheme="minorHAnsi"/>
        </w:rPr>
        <w:t xml:space="preserve">ul. Górecka 115/1 zamówienia </w:t>
      </w:r>
      <w:r w:rsidR="006839D5" w:rsidRPr="00BF0BA2">
        <w:rPr>
          <w:rFonts w:asciiTheme="minorHAnsi" w:hAnsiTheme="minorHAnsi" w:cstheme="minorHAnsi"/>
        </w:rPr>
        <w:t xml:space="preserve">na </w:t>
      </w:r>
      <w:r w:rsidR="003020E6">
        <w:rPr>
          <w:rFonts w:asciiTheme="minorHAnsi" w:hAnsiTheme="minorHAnsi" w:cstheme="minorHAnsi"/>
        </w:rPr>
        <w:t>usług</w:t>
      </w:r>
      <w:r w:rsidR="006839D5" w:rsidRPr="00BF0BA2">
        <w:rPr>
          <w:rFonts w:asciiTheme="minorHAnsi" w:hAnsiTheme="minorHAnsi" w:cstheme="minorHAnsi"/>
        </w:rPr>
        <w:t xml:space="preserve"> w projekcie „</w:t>
      </w:r>
      <w:r w:rsidR="006839D5" w:rsidRPr="00BF0BA2">
        <w:rPr>
          <w:rFonts w:asciiTheme="minorHAnsi" w:eastAsiaTheme="minorHAnsi" w:hAnsiTheme="minorHAnsi" w:cstheme="minorHAnsi"/>
          <w:b/>
          <w:bCs/>
        </w:rPr>
        <w:t xml:space="preserve">Podnoszenie i zmiana kwalifikacji oraz aktywizacja zawodowa pracowników Grupy Kapitałowej Zespołu Elektrowni Pątnów-Adamów-Konin zorientowana na utworzenie i utrzymanie miejsc pracy. „Droga do zatrudnienia po węglu” </w:t>
      </w:r>
      <w:r w:rsidR="006839D5" w:rsidRPr="0032381D">
        <w:rPr>
          <w:rFonts w:asciiTheme="minorHAnsi" w:hAnsiTheme="minorHAnsi" w:cstheme="minorHAnsi"/>
        </w:rPr>
        <w:t>(nr wniosku FEWP.10.01-0006/23)</w:t>
      </w:r>
      <w:r w:rsidR="006839D5">
        <w:rPr>
          <w:rFonts w:asciiTheme="minorHAnsi" w:hAnsiTheme="minorHAnsi" w:cstheme="minorHAnsi"/>
        </w:rPr>
        <w:t xml:space="preserve"> </w:t>
      </w:r>
      <w:r w:rsidR="006839D5" w:rsidRPr="00BF0BA2">
        <w:rPr>
          <w:rFonts w:asciiTheme="minorHAnsi" w:hAnsiTheme="minorHAnsi" w:cstheme="minorHAnsi"/>
        </w:rPr>
        <w:t>określony</w:t>
      </w:r>
      <w:r w:rsidR="006839D5">
        <w:rPr>
          <w:rFonts w:asciiTheme="minorHAnsi" w:hAnsiTheme="minorHAnsi" w:cstheme="minorHAnsi"/>
        </w:rPr>
        <w:t>m</w:t>
      </w:r>
      <w:r w:rsidR="006839D5" w:rsidRPr="00BF0BA2">
        <w:rPr>
          <w:rFonts w:asciiTheme="minorHAnsi" w:hAnsiTheme="minorHAnsi" w:cstheme="minorHAnsi"/>
        </w:rPr>
        <w:t xml:space="preserve"> dla Działania 10.01 Rynek pracy, kształcenie i aktywne społeczeństwo wspierające transformację gospodarki z Programem pracowniczym dla GK ZE PAK na lata 2021-2027 - „Droga do zatrudnienia po węglu” w ramach Programu Fundusze Europejskie dla Wielkopolski 2021-2027 w zakresie Funduszu na rzecz Sprawiedliwej Transformacji</w:t>
      </w:r>
      <w:r w:rsidR="006839D5">
        <w:rPr>
          <w:rFonts w:asciiTheme="minorHAnsi" w:hAnsiTheme="minorHAnsi" w:cstheme="minorHAnsi"/>
        </w:rPr>
        <w:t xml:space="preserve"> </w:t>
      </w:r>
      <w:r w:rsidRPr="00B3085E">
        <w:rPr>
          <w:rFonts w:cstheme="minorHAnsi"/>
        </w:rPr>
        <w:t xml:space="preserve">oświadczam, że w stosunku do </w:t>
      </w:r>
    </w:p>
    <w:p w14:paraId="6578AA3B" w14:textId="0AC66941" w:rsidR="006839D5" w:rsidRDefault="00AD6266" w:rsidP="00C26F97">
      <w:pPr>
        <w:spacing w:after="120" w:line="240" w:lineRule="auto"/>
        <w:jc w:val="both"/>
        <w:rPr>
          <w:rFonts w:cstheme="minorHAnsi"/>
        </w:rPr>
      </w:pPr>
      <w:r w:rsidRPr="00B3085E">
        <w:rPr>
          <w:rFonts w:cstheme="minorHAnsi"/>
        </w:rPr>
        <w:t>…………………</w:t>
      </w:r>
      <w:r>
        <w:rPr>
          <w:rFonts w:cstheme="minorHAnsi"/>
        </w:rPr>
        <w:t>……………………………………………………………..</w:t>
      </w:r>
      <w:r w:rsidRPr="00B3085E">
        <w:rPr>
          <w:rFonts w:cstheme="minorHAnsi"/>
        </w:rPr>
        <w:t>..…………</w:t>
      </w:r>
      <w:r>
        <w:rPr>
          <w:rFonts w:cstheme="minorHAnsi"/>
        </w:rPr>
        <w:t>…………………………………………………………..</w:t>
      </w:r>
      <w:r w:rsidRPr="00B3085E">
        <w:rPr>
          <w:rFonts w:cstheme="minorHAnsi"/>
        </w:rPr>
        <w:t>…</w:t>
      </w:r>
    </w:p>
    <w:p w14:paraId="7D01D365" w14:textId="4A17B6A3" w:rsidR="006839D5" w:rsidRDefault="006839D5" w:rsidP="00C26F97">
      <w:pPr>
        <w:spacing w:after="120" w:line="240" w:lineRule="auto"/>
        <w:jc w:val="center"/>
        <w:rPr>
          <w:rFonts w:cstheme="minorHAnsi"/>
        </w:rPr>
      </w:pPr>
      <w:r w:rsidRPr="006615DA">
        <w:rPr>
          <w:rFonts w:cstheme="minorHAnsi"/>
          <w:i/>
          <w:iCs/>
          <w:sz w:val="20"/>
          <w:szCs w:val="20"/>
        </w:rPr>
        <w:t>(nazwa</w:t>
      </w:r>
      <w:r>
        <w:rPr>
          <w:rFonts w:cstheme="minorHAnsi"/>
          <w:i/>
          <w:iCs/>
          <w:sz w:val="20"/>
          <w:szCs w:val="20"/>
        </w:rPr>
        <w:t xml:space="preserve"> i adres</w:t>
      </w:r>
      <w:r w:rsidRPr="006615DA">
        <w:rPr>
          <w:rFonts w:cstheme="minorHAnsi"/>
          <w:i/>
          <w:iCs/>
          <w:sz w:val="20"/>
          <w:szCs w:val="20"/>
        </w:rPr>
        <w:t xml:space="preserve"> Wykonawcy)</w:t>
      </w:r>
    </w:p>
    <w:p w14:paraId="08D64B6F" w14:textId="1A52FEB3" w:rsidR="00AD6266" w:rsidRPr="00B3085E" w:rsidRDefault="00AD6266" w:rsidP="00C26F97">
      <w:pPr>
        <w:spacing w:after="120" w:line="240" w:lineRule="auto"/>
        <w:jc w:val="both"/>
        <w:rPr>
          <w:rFonts w:cstheme="minorHAnsi"/>
        </w:rPr>
      </w:pPr>
      <w:r w:rsidRPr="00B3085E">
        <w:rPr>
          <w:rFonts w:cstheme="minorHAnsi"/>
        </w:rPr>
        <w:t>nie zachodzą przesłanki wykluczające, wynikające z nałożenia sankcji na Federację Rosyjską na podstawie przepisów:</w:t>
      </w:r>
    </w:p>
    <w:p w14:paraId="2018A403" w14:textId="77777777" w:rsidR="00AD6266" w:rsidRPr="00B3085E" w:rsidRDefault="00AD6266" w:rsidP="00C26F97">
      <w:pPr>
        <w:pStyle w:val="Akapitzlist"/>
        <w:numPr>
          <w:ilvl w:val="0"/>
          <w:numId w:val="20"/>
        </w:numPr>
        <w:spacing w:after="120" w:line="240" w:lineRule="auto"/>
        <w:ind w:left="567" w:hanging="425"/>
        <w:contextualSpacing w:val="0"/>
        <w:jc w:val="both"/>
        <w:rPr>
          <w:rFonts w:cstheme="minorHAnsi"/>
          <w:b/>
          <w:bCs/>
        </w:rPr>
      </w:pPr>
      <w:r w:rsidRPr="00B3085E">
        <w:rPr>
          <w:rFonts w:cstheme="minorHAnsi"/>
        </w:rPr>
        <w:t>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2022/576;</w:t>
      </w:r>
    </w:p>
    <w:p w14:paraId="6C58D3E4" w14:textId="77777777" w:rsidR="00AD6266" w:rsidRPr="00B3085E" w:rsidRDefault="00AD6266" w:rsidP="00C26F97">
      <w:pPr>
        <w:pStyle w:val="NormalnyWeb"/>
        <w:numPr>
          <w:ilvl w:val="0"/>
          <w:numId w:val="20"/>
        </w:numPr>
        <w:spacing w:before="0" w:beforeAutospacing="0" w:after="120" w:afterAutospacing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085E">
        <w:rPr>
          <w:rFonts w:asciiTheme="minorHAnsi" w:hAnsiTheme="minorHAnsi" w:cstheme="minorHAnsi"/>
          <w:color w:val="222222"/>
          <w:sz w:val="22"/>
          <w:szCs w:val="22"/>
        </w:rPr>
        <w:t>ustawy z dnia 13 kwietnia 2022 r.</w:t>
      </w:r>
      <w:r w:rsidRPr="00B3085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B3085E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B3085E">
        <w:rPr>
          <w:rFonts w:asciiTheme="minorHAnsi" w:hAnsiTheme="minorHAnsi" w:cstheme="minorHAnsi"/>
          <w:iCs/>
          <w:color w:val="222222"/>
          <w:sz w:val="22"/>
          <w:szCs w:val="22"/>
        </w:rPr>
        <w:t>;</w:t>
      </w:r>
    </w:p>
    <w:p w14:paraId="26C5B2A3" w14:textId="77777777" w:rsidR="00AD6266" w:rsidRPr="00B3085E" w:rsidRDefault="00AD6266" w:rsidP="00C26F97">
      <w:pPr>
        <w:pStyle w:val="NormalnyWeb"/>
        <w:numPr>
          <w:ilvl w:val="0"/>
          <w:numId w:val="20"/>
        </w:numPr>
        <w:spacing w:before="0" w:beforeAutospacing="0" w:after="120" w:afterAutospacing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085E">
        <w:rPr>
          <w:rFonts w:asciiTheme="minorHAnsi" w:hAnsiTheme="minorHAnsi" w:cstheme="minorHAnsi"/>
          <w:sz w:val="22"/>
          <w:szCs w:val="22"/>
        </w:rPr>
        <w:t xml:space="preserve">rozporządzenia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B3085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3085E">
        <w:rPr>
          <w:rFonts w:asciiTheme="minorHAnsi" w:hAnsiTheme="minorHAnsi" w:cstheme="minorHAnsi"/>
          <w:sz w:val="22"/>
          <w:szCs w:val="22"/>
        </w:rPr>
        <w:t xml:space="preserve">. zm.); </w:t>
      </w:r>
    </w:p>
    <w:p w14:paraId="0962E4C5" w14:textId="77777777" w:rsidR="00AD6266" w:rsidRPr="00B3085E" w:rsidRDefault="00AD6266" w:rsidP="00C26F97">
      <w:pPr>
        <w:pStyle w:val="NormalnyWeb"/>
        <w:numPr>
          <w:ilvl w:val="0"/>
          <w:numId w:val="20"/>
        </w:numPr>
        <w:spacing w:before="0" w:beforeAutospacing="0" w:after="120" w:afterAutospacing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085E">
        <w:rPr>
          <w:rFonts w:asciiTheme="minorHAnsi" w:hAnsiTheme="minorHAnsi" w:cstheme="minorHAnsi"/>
          <w:sz w:val="22"/>
          <w:szCs w:val="22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B3085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3085E">
        <w:rPr>
          <w:rFonts w:asciiTheme="minorHAnsi" w:hAnsiTheme="minorHAnsi" w:cstheme="minorHAnsi"/>
          <w:sz w:val="22"/>
          <w:szCs w:val="22"/>
        </w:rPr>
        <w:t>. zm.);</w:t>
      </w:r>
    </w:p>
    <w:p w14:paraId="31EF0CF8" w14:textId="77777777" w:rsidR="00AD6266" w:rsidRPr="00B3085E" w:rsidRDefault="00AD6266" w:rsidP="00C26F97">
      <w:pPr>
        <w:pStyle w:val="NormalnyWeb"/>
        <w:numPr>
          <w:ilvl w:val="0"/>
          <w:numId w:val="20"/>
        </w:numPr>
        <w:spacing w:before="0" w:beforeAutospacing="0" w:after="120" w:afterAutospacing="0"/>
        <w:ind w:left="567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085E">
        <w:rPr>
          <w:rFonts w:asciiTheme="minorHAnsi" w:hAnsiTheme="minorHAnsi" w:cstheme="minorHAnsi"/>
          <w:sz w:val="22"/>
          <w:szCs w:val="22"/>
        </w:rPr>
        <w:lastRenderedPageBreak/>
        <w:t>Komunikatu Komisji „Tymczasowe kryzysowe ramy środków pomocy państwa w celu wsparcia gospodarki po agresji Rosji wobec Ukrainy” (Dz. U. UE C 131 z 24.3.2022 str. 1).</w:t>
      </w:r>
    </w:p>
    <w:p w14:paraId="3AD150CC" w14:textId="77777777" w:rsidR="00AD6266" w:rsidRPr="00B3085E" w:rsidRDefault="00AD6266" w:rsidP="00C26F97">
      <w:pPr>
        <w:spacing w:after="120" w:line="240" w:lineRule="auto"/>
        <w:rPr>
          <w:rFonts w:cstheme="minorHAnsi"/>
        </w:rPr>
      </w:pPr>
    </w:p>
    <w:p w14:paraId="0B157FA0" w14:textId="137967F2" w:rsidR="00AD6266" w:rsidRPr="00B3085E" w:rsidRDefault="00AD6266" w:rsidP="00C26F97">
      <w:pPr>
        <w:spacing w:after="120" w:line="240" w:lineRule="auto"/>
        <w:jc w:val="both"/>
        <w:rPr>
          <w:rFonts w:cstheme="minorHAnsi"/>
        </w:rPr>
      </w:pPr>
      <w:r w:rsidRPr="00B3085E">
        <w:rPr>
          <w:rFonts w:cstheme="minorHAnsi"/>
        </w:rPr>
        <w:t>Jednocześnie oświadczam, że …………</w:t>
      </w:r>
      <w:proofErr w:type="gramStart"/>
      <w:r w:rsidRPr="00B3085E">
        <w:rPr>
          <w:rFonts w:cstheme="minorHAnsi"/>
        </w:rPr>
        <w:t>…….</w:t>
      </w:r>
      <w:proofErr w:type="gramEnd"/>
      <w:r w:rsidRPr="00B3085E">
        <w:rPr>
          <w:rFonts w:cstheme="minorHAnsi"/>
        </w:rPr>
        <w:t>…………</w:t>
      </w:r>
      <w:r>
        <w:rPr>
          <w:rFonts w:cstheme="minorHAnsi"/>
        </w:rPr>
        <w:t>………………………………………………………………..</w:t>
      </w:r>
      <w:r w:rsidRPr="00B3085E">
        <w:rPr>
          <w:rFonts w:cstheme="minorHAnsi"/>
        </w:rPr>
        <w:t>………</w:t>
      </w:r>
      <w:r w:rsidRPr="00B3085E">
        <w:rPr>
          <w:rFonts w:cstheme="minorHAnsi"/>
          <w:i/>
          <w:iCs/>
        </w:rPr>
        <w:t>(</w:t>
      </w:r>
      <w:r w:rsidRPr="006615DA">
        <w:rPr>
          <w:rFonts w:cstheme="minorHAnsi"/>
          <w:i/>
          <w:iCs/>
          <w:sz w:val="20"/>
          <w:szCs w:val="20"/>
        </w:rPr>
        <w:t>nazwa Wykonawcy</w:t>
      </w:r>
      <w:r>
        <w:rPr>
          <w:rFonts w:cstheme="minorHAnsi"/>
          <w:i/>
          <w:iCs/>
        </w:rPr>
        <w:t>)</w:t>
      </w:r>
      <w:r w:rsidRPr="00B3085E">
        <w:rPr>
          <w:rFonts w:cstheme="minorHAnsi"/>
        </w:rPr>
        <w:t xml:space="preserve"> nie łączą żadne powiązania osobowe ani podmiotowe dające podstawę wykluczenia </w:t>
      </w:r>
      <w:r w:rsidR="00CF77C9">
        <w:rPr>
          <w:rFonts w:cstheme="minorHAnsi"/>
        </w:rPr>
        <w:br/>
      </w:r>
      <w:r w:rsidRPr="00B3085E">
        <w:rPr>
          <w:rFonts w:cstheme="minorHAnsi"/>
        </w:rPr>
        <w:t>z możliwości otrzymania wsparcia z programów unijnych i krajowych na podstawie przepisów w/w aktów prawnych.</w:t>
      </w:r>
    </w:p>
    <w:p w14:paraId="52CDC49D" w14:textId="77777777" w:rsidR="00AD6266" w:rsidRDefault="00AD6266" w:rsidP="00C26F97">
      <w:pPr>
        <w:spacing w:after="120" w:line="240" w:lineRule="auto"/>
        <w:jc w:val="both"/>
        <w:rPr>
          <w:rFonts w:cstheme="minorHAnsi"/>
        </w:rPr>
      </w:pPr>
      <w:r w:rsidRPr="00B3085E">
        <w:rPr>
          <w:rFonts w:cstheme="minorHAnsi"/>
        </w:rPr>
        <w:t xml:space="preserve">Wszystkie informacje podane w powyższych oświadczeniach są aktualne i zgodne z prawdą oraz zostały przedstawione z pełną świadomością konsekwencji wprowadzenia zamawiającego w błąd przy przedstawianiu informacji. </w:t>
      </w:r>
    </w:p>
    <w:p w14:paraId="3AFC8A4F" w14:textId="77777777" w:rsidR="00AD6266" w:rsidRDefault="00AD6266" w:rsidP="00C26F97">
      <w:pPr>
        <w:spacing w:after="120" w:line="240" w:lineRule="auto"/>
        <w:jc w:val="both"/>
        <w:rPr>
          <w:rFonts w:cstheme="minorHAnsi"/>
        </w:rPr>
      </w:pPr>
    </w:p>
    <w:p w14:paraId="363BB04E" w14:textId="77777777" w:rsidR="006839D5" w:rsidRDefault="006839D5" w:rsidP="00C26F97">
      <w:pPr>
        <w:spacing w:after="120" w:line="240" w:lineRule="auto"/>
        <w:jc w:val="both"/>
        <w:rPr>
          <w:rFonts w:cstheme="minorHAnsi"/>
        </w:rPr>
      </w:pPr>
    </w:p>
    <w:p w14:paraId="0552D949" w14:textId="77777777" w:rsidR="00AD6266" w:rsidRDefault="00AD6266" w:rsidP="00C26F97">
      <w:pPr>
        <w:spacing w:after="120" w:line="240" w:lineRule="auto"/>
        <w:jc w:val="both"/>
        <w:rPr>
          <w:rFonts w:cstheme="minorHAnsi"/>
        </w:rPr>
      </w:pPr>
    </w:p>
    <w:p w14:paraId="56667E2A" w14:textId="77777777" w:rsidR="00AD6266" w:rsidRPr="0060181E" w:rsidRDefault="00AD6266" w:rsidP="00C26F97">
      <w:pPr>
        <w:spacing w:after="120" w:line="240" w:lineRule="auto"/>
        <w:jc w:val="center"/>
        <w:rPr>
          <w:rFonts w:cs="Calibri"/>
          <w:color w:val="000000"/>
          <w:sz w:val="16"/>
          <w:szCs w:val="16"/>
        </w:rPr>
      </w:pPr>
      <w:r w:rsidRPr="0060181E">
        <w:rPr>
          <w:rFonts w:cs="Calibri"/>
          <w:color w:val="000000"/>
          <w:sz w:val="16"/>
          <w:szCs w:val="16"/>
        </w:rPr>
        <w:t xml:space="preserve">…………………………………………        </w:t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  <w:t xml:space="preserve">         …..……………………………..……………..………………………</w:t>
      </w:r>
    </w:p>
    <w:p w14:paraId="3502F763" w14:textId="77777777" w:rsidR="00AD6266" w:rsidRDefault="00AD6266" w:rsidP="00C26F97">
      <w:pPr>
        <w:spacing w:after="120" w:line="240" w:lineRule="auto"/>
        <w:rPr>
          <w:rFonts w:cs="Calibri"/>
          <w:color w:val="000000"/>
          <w:sz w:val="16"/>
          <w:szCs w:val="16"/>
        </w:rPr>
      </w:pPr>
      <w:r w:rsidRPr="0060181E">
        <w:rPr>
          <w:rFonts w:cs="Calibri"/>
          <w:color w:val="000000"/>
          <w:sz w:val="16"/>
          <w:szCs w:val="16"/>
        </w:rPr>
        <w:t xml:space="preserve">                         Miejscowość, data                                      </w:t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  <w:t xml:space="preserve">                     pieczęć i podpis Oferenta lub osoby upoważnionej/osób      </w:t>
      </w:r>
    </w:p>
    <w:p w14:paraId="4DD95A8B" w14:textId="77777777" w:rsidR="00AD6266" w:rsidRPr="005F7C83" w:rsidRDefault="00AD6266" w:rsidP="00C26F97">
      <w:pPr>
        <w:spacing w:after="120" w:line="240" w:lineRule="auto"/>
        <w:rPr>
          <w:rFonts w:cs="Calibri"/>
          <w:color w:val="000000"/>
          <w:sz w:val="20"/>
          <w:szCs w:val="20"/>
        </w:rPr>
      </w:pPr>
    </w:p>
    <w:p w14:paraId="2C74749E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041774A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1E747F1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3FF3121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396A8713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36953F56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F2F2E10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56FA054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0C694EA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923E7A9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D826356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BB89750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40ABC9ED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3C23D3DC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D0501CF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6AC1E56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6BA0B63F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35F234E7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D7EA035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711CF1E8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EADDA01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F62F30D" w14:textId="77777777" w:rsidR="006839D5" w:rsidRDefault="006839D5" w:rsidP="00C26F97">
      <w:pPr>
        <w:spacing w:after="120"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08DB516C" w14:textId="77777777" w:rsidR="00DB14DC" w:rsidRPr="004B3316" w:rsidRDefault="00DB14DC" w:rsidP="00C26F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i/>
        </w:rPr>
      </w:pPr>
    </w:p>
    <w:p w14:paraId="61A5545A" w14:textId="63644218" w:rsidR="00B557CC" w:rsidRPr="00087F57" w:rsidRDefault="006A0F33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bCs/>
          <w:iCs/>
          <w:color w:val="000000"/>
          <w:sz w:val="20"/>
          <w:szCs w:val="20"/>
          <w:lang w:eastAsia="pl-PL"/>
        </w:rPr>
      </w:pPr>
      <w:r>
        <w:rPr>
          <w:rFonts w:asciiTheme="minorHAnsi" w:hAnsiTheme="minorHAnsi" w:cstheme="minorHAnsi"/>
          <w:bCs/>
          <w:iCs/>
          <w:color w:val="000000"/>
          <w:sz w:val="20"/>
          <w:szCs w:val="20"/>
          <w:lang w:eastAsia="pl-PL"/>
        </w:rPr>
        <w:t>Z</w:t>
      </w:r>
      <w:r w:rsidR="00B557CC" w:rsidRPr="00087F57">
        <w:rPr>
          <w:rFonts w:asciiTheme="minorHAnsi" w:hAnsiTheme="minorHAnsi" w:cstheme="minorHAnsi"/>
          <w:bCs/>
          <w:iCs/>
          <w:color w:val="000000"/>
          <w:sz w:val="20"/>
          <w:szCs w:val="20"/>
          <w:lang w:eastAsia="pl-PL"/>
        </w:rPr>
        <w:t xml:space="preserve">ałącznik nr </w:t>
      </w:r>
      <w:r w:rsidR="003020E6">
        <w:rPr>
          <w:rFonts w:asciiTheme="minorHAnsi" w:hAnsiTheme="minorHAnsi" w:cstheme="minorHAnsi"/>
          <w:bCs/>
          <w:iCs/>
          <w:color w:val="000000"/>
          <w:sz w:val="20"/>
          <w:szCs w:val="20"/>
          <w:lang w:eastAsia="pl-PL"/>
        </w:rPr>
        <w:t>5</w:t>
      </w:r>
      <w:r w:rsidR="00B557CC" w:rsidRPr="00087F57">
        <w:rPr>
          <w:rFonts w:asciiTheme="minorHAnsi" w:hAnsiTheme="minorHAnsi" w:cstheme="minorHAnsi"/>
          <w:bCs/>
          <w:iCs/>
          <w:color w:val="000000"/>
          <w:sz w:val="20"/>
          <w:szCs w:val="20"/>
          <w:lang w:eastAsia="pl-PL"/>
        </w:rPr>
        <w:t xml:space="preserve"> do Zapytania Ofertowego – oświadczenie </w:t>
      </w:r>
      <w:proofErr w:type="spellStart"/>
      <w:r w:rsidR="00B557CC" w:rsidRPr="00087F57">
        <w:rPr>
          <w:rFonts w:asciiTheme="minorHAnsi" w:hAnsiTheme="minorHAnsi" w:cstheme="minorHAnsi"/>
          <w:bCs/>
          <w:iCs/>
          <w:color w:val="000000"/>
          <w:sz w:val="20"/>
          <w:szCs w:val="20"/>
          <w:lang w:eastAsia="pl-PL"/>
        </w:rPr>
        <w:t>ws</w:t>
      </w:r>
      <w:proofErr w:type="spellEnd"/>
      <w:r w:rsidR="00B557CC" w:rsidRPr="00087F57">
        <w:rPr>
          <w:rFonts w:asciiTheme="minorHAnsi" w:hAnsiTheme="minorHAnsi" w:cstheme="minorHAnsi"/>
          <w:bCs/>
          <w:iCs/>
          <w:color w:val="000000"/>
          <w:sz w:val="20"/>
          <w:szCs w:val="20"/>
          <w:lang w:eastAsia="pl-PL"/>
        </w:rPr>
        <w:t>. RODO</w:t>
      </w:r>
    </w:p>
    <w:p w14:paraId="5317DD55" w14:textId="77777777" w:rsidR="00B557CC" w:rsidRPr="00087F57" w:rsidRDefault="00B557CC" w:rsidP="00C26F97">
      <w:pPr>
        <w:spacing w:after="120" w:line="240" w:lineRule="auto"/>
        <w:jc w:val="right"/>
        <w:rPr>
          <w:rFonts w:asciiTheme="minorHAnsi" w:eastAsia="Times New Roman" w:hAnsiTheme="minorHAnsi" w:cstheme="minorHAnsi"/>
          <w:color w:val="000000"/>
          <w:lang w:eastAsia="pl-PL"/>
        </w:rPr>
      </w:pP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7"/>
      </w:tblGrid>
      <w:tr w:rsidR="00B557CC" w:rsidRPr="00087F57" w14:paraId="0CF6F603" w14:textId="77777777" w:rsidTr="00C07E1F">
        <w:trPr>
          <w:trHeight w:val="1602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9F1C2" w14:textId="77777777" w:rsidR="00401868" w:rsidRDefault="00B557CC" w:rsidP="00C26F97">
            <w:pPr>
              <w:keepNext/>
              <w:spacing w:after="120" w:line="240" w:lineRule="auto"/>
              <w:ind w:left="360" w:hanging="360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  <w:lang w:eastAsia="pl-PL"/>
              </w:rPr>
            </w:pPr>
            <w:r w:rsidRPr="00087F57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  <w:lang w:eastAsia="pl-PL"/>
              </w:rPr>
              <w:t xml:space="preserve">Oświadczenie w zakresie wypełnienia obowiązków informacyjnych </w:t>
            </w:r>
          </w:p>
          <w:p w14:paraId="66453F1E" w14:textId="77777777" w:rsidR="00B557CC" w:rsidRDefault="00B557CC" w:rsidP="00C26F97">
            <w:pPr>
              <w:keepNext/>
              <w:spacing w:after="120" w:line="240" w:lineRule="auto"/>
              <w:ind w:left="360" w:hanging="360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  <w:lang w:eastAsia="pl-PL"/>
              </w:rPr>
            </w:pPr>
            <w:r w:rsidRPr="00087F57"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  <w:lang w:eastAsia="pl-PL"/>
              </w:rPr>
              <w:t>przewidzianych w art. 13 lub art. 14 RODO</w:t>
            </w:r>
          </w:p>
          <w:p w14:paraId="09935B36" w14:textId="77777777" w:rsidR="001B6C54" w:rsidRPr="00D250BC" w:rsidRDefault="001B6C54" w:rsidP="00C26F97">
            <w:pPr>
              <w:spacing w:after="120" w:line="240" w:lineRule="auto"/>
              <w:ind w:left="360"/>
              <w:jc w:val="center"/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</w:pPr>
            <w:r w:rsidRPr="00D250BC">
              <w:rPr>
                <w:rFonts w:asciiTheme="minorHAnsi" w:hAnsiTheme="minorHAnsi" w:cstheme="minorHAnsi"/>
                <w:bCs/>
                <w:color w:val="00B050"/>
                <w:sz w:val="18"/>
                <w:szCs w:val="18"/>
              </w:rPr>
              <w:t>(dot. wyłącznie Oferentów planujących realizację zadań przy pomocy osób współpracujących)</w:t>
            </w:r>
          </w:p>
          <w:p w14:paraId="12E2417C" w14:textId="5C8DB15C" w:rsidR="001B6C54" w:rsidRPr="00087F57" w:rsidRDefault="001B6C54" w:rsidP="00C26F97">
            <w:pPr>
              <w:keepNext/>
              <w:spacing w:after="120" w:line="240" w:lineRule="auto"/>
              <w:ind w:left="360" w:hanging="360"/>
              <w:jc w:val="center"/>
              <w:outlineLvl w:val="2"/>
              <w:rPr>
                <w:rFonts w:asciiTheme="minorHAnsi" w:eastAsia="Times New Roman" w:hAnsiTheme="minorHAnsi" w:cstheme="minorHAnsi"/>
                <w:b/>
                <w:bCs/>
                <w:bdr w:val="none" w:sz="0" w:space="0" w:color="auto" w:frame="1"/>
                <w:lang w:eastAsia="pl-PL"/>
              </w:rPr>
            </w:pPr>
          </w:p>
        </w:tc>
      </w:tr>
      <w:tr w:rsidR="00B557CC" w:rsidRPr="00401868" w14:paraId="5BBBA33C" w14:textId="77777777" w:rsidTr="00C07E1F">
        <w:trPr>
          <w:trHeight w:val="1602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87AE6" w14:textId="77777777" w:rsidR="00B557CC" w:rsidRPr="00401868" w:rsidRDefault="00B557CC" w:rsidP="00C26F97">
            <w:pPr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</w:pPr>
            <w:r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>Wprowadzenie:</w:t>
            </w:r>
          </w:p>
          <w:p w14:paraId="6C9FB107" w14:textId="64F70690" w:rsidR="00B557CC" w:rsidRPr="00401868" w:rsidRDefault="00401868" w:rsidP="00C26F97">
            <w:pPr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</w:pPr>
            <w:r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>Oferent</w:t>
            </w:r>
            <w:r w:rsidR="00B557CC"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 xml:space="preserve">, ubiegając się o udzielenie zamówienia, jest zobowiązany do wypełnienia wszystkich obowiązków formalno-prawnych związanych z udziałem w postępowaniu. Do obowiązków tych należą m.in. obowiązki wynikające z RODO </w:t>
            </w:r>
            <w:r w:rsidR="00B557CC"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  <w:vertAlign w:val="superscript"/>
              </w:rPr>
              <w:footnoteReference w:id="1"/>
            </w:r>
            <w:r w:rsidR="00B557CC"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  <w:vertAlign w:val="superscript"/>
              </w:rPr>
              <w:t>)</w:t>
            </w:r>
            <w:r w:rsidR="00B557CC"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>, w szczególności obowiązek informacyjny przewidziany w art. 13 RODO względem osób fizycznych, których dane osobowe dotyczą i od których dane te wykonawca bezpośrednio pozyskał. Jednakże obowiązek informacyjny wynikający z art. 13 RODO nie będzie miał zastosowania, gdy i w zakresie, w jakim osoba fizyczna, której dane dotyczą, dysponuje już tymi informacjami (vide: art. 13 ust. 4).</w:t>
            </w:r>
          </w:p>
          <w:p w14:paraId="455753E7" w14:textId="4865A9DB" w:rsidR="00B557CC" w:rsidRPr="00401868" w:rsidRDefault="00B557CC" w:rsidP="00C26F97">
            <w:pPr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</w:pPr>
            <w:r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 xml:space="preserve">Ponadto </w:t>
            </w:r>
            <w:r w:rsidR="00401868"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>Oferent</w:t>
            </w:r>
            <w:r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 xml:space="preserve"> mus</w:t>
            </w:r>
            <w:r w:rsidR="00401868"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>i</w:t>
            </w:r>
            <w:r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 xml:space="preserve"> wypełnić obowiązek informacyjny wynikający z art. 14 RODO względem osób fizycznych, których dane przekazuje Zamawiającemu i których dane pośrednio pozyskał, chyba że ma zastosowanie co najmniej jedno z </w:t>
            </w:r>
            <w:proofErr w:type="spellStart"/>
            <w:r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>wyłączeń</w:t>
            </w:r>
            <w:proofErr w:type="spellEnd"/>
            <w:r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>, o których mowa w art. 14 ust. 5 RODO.</w:t>
            </w:r>
          </w:p>
          <w:p w14:paraId="423A9039" w14:textId="65238C4D" w:rsidR="00B557CC" w:rsidRPr="00401868" w:rsidRDefault="00B557CC" w:rsidP="00C26F97">
            <w:pPr>
              <w:spacing w:after="12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 xml:space="preserve">W celu zapewnienia, że </w:t>
            </w:r>
            <w:r w:rsidR="00401868"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>Oferent</w:t>
            </w:r>
            <w:r w:rsidRPr="00401868">
              <w:rPr>
                <w:rFonts w:asciiTheme="minorHAnsi" w:eastAsia="Times New Roman" w:hAnsiTheme="minorHAnsi" w:cstheme="minorHAnsi"/>
                <w:i/>
                <w:sz w:val="20"/>
                <w:szCs w:val="20"/>
                <w:bdr w:val="none" w:sz="0" w:space="0" w:color="auto" w:frame="1"/>
              </w:rPr>
              <w:t xml:space="preserve"> wypełnił ww. obowiązki informacyjne oraz ochrony prawnie uzasadnionych interesów osoby trzeciej, której dane zostały przekazane w związku z udziałem wykonawcy w postępowaniu, wymaga się od Wykonawcy do złożenia w postępowaniu o udzielenie zamówienia oświadczenia o wypełnieniu przez niego obowiązków informacyjnych przewidzianych w art. 13 lub art. 14 RODO.</w:t>
            </w:r>
          </w:p>
        </w:tc>
      </w:tr>
    </w:tbl>
    <w:p w14:paraId="48722E68" w14:textId="77777777" w:rsidR="00B557CC" w:rsidRPr="00087F57" w:rsidRDefault="00B557CC" w:rsidP="00C26F97">
      <w:pPr>
        <w:spacing w:after="120" w:line="240" w:lineRule="auto"/>
        <w:jc w:val="both"/>
        <w:rPr>
          <w:rFonts w:asciiTheme="minorHAnsi" w:eastAsia="Times New Roman" w:hAnsiTheme="minorHAnsi" w:cstheme="minorHAnsi"/>
          <w:bdr w:val="none" w:sz="0" w:space="0" w:color="auto" w:frame="1"/>
          <w:lang w:eastAsia="pl-PL"/>
        </w:rPr>
      </w:pPr>
    </w:p>
    <w:p w14:paraId="2B6CC37F" w14:textId="77777777" w:rsidR="00B557CC" w:rsidRPr="00401868" w:rsidRDefault="00B557CC" w:rsidP="00C26F97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bdr w:val="none" w:sz="0" w:space="0" w:color="auto" w:frame="1"/>
          <w:lang w:eastAsia="pl-PL"/>
        </w:rPr>
      </w:pPr>
      <w:r w:rsidRPr="00401868">
        <w:rPr>
          <w:rFonts w:asciiTheme="minorHAnsi" w:eastAsia="Times New Roman" w:hAnsiTheme="minorHAnsi" w:cstheme="minorHAnsi"/>
          <w:b/>
          <w:color w:val="000000"/>
          <w:sz w:val="24"/>
          <w:szCs w:val="24"/>
          <w:bdr w:val="none" w:sz="0" w:space="0" w:color="auto" w:frame="1"/>
          <w:lang w:eastAsia="pl-PL"/>
        </w:rPr>
        <w:t>Oświadczam, że wypełniłem obowiązki informacyjne przewidziane w art. 13 lub art. 14 RODO</w:t>
      </w:r>
      <w:r w:rsidRPr="00401868">
        <w:rPr>
          <w:rFonts w:asciiTheme="minorHAnsi" w:eastAsia="Times New Roman" w:hAnsiTheme="minorHAnsi" w:cstheme="minorHAnsi"/>
          <w:b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1)</w:t>
      </w:r>
      <w:r w:rsidRPr="00401868">
        <w:rPr>
          <w:rFonts w:asciiTheme="minorHAnsi" w:eastAsia="Times New Roman" w:hAnsiTheme="minorHAnsi" w:cstheme="minorHAnsi"/>
          <w:b/>
          <w:color w:val="000000"/>
          <w:sz w:val="24"/>
          <w:szCs w:val="24"/>
          <w:bdr w:val="none" w:sz="0" w:space="0" w:color="auto" w:frame="1"/>
          <w:lang w:eastAsia="pl-PL"/>
        </w:rPr>
        <w:t xml:space="preserve"> wobec osób fizycznych, </w:t>
      </w:r>
      <w:r w:rsidRPr="00401868">
        <w:rPr>
          <w:rFonts w:asciiTheme="minorHAnsi" w:eastAsia="Times New Roman" w:hAnsiTheme="minorHAnsi" w:cstheme="minorHAnsi"/>
          <w:b/>
          <w:sz w:val="24"/>
          <w:szCs w:val="24"/>
          <w:bdr w:val="none" w:sz="0" w:space="0" w:color="auto" w:frame="1"/>
          <w:lang w:eastAsia="pl-PL"/>
        </w:rPr>
        <w:t>od których dane osobowe bezpośrednio lub pośrednio pozyskałem</w:t>
      </w:r>
      <w:r w:rsidRPr="00401868">
        <w:rPr>
          <w:rFonts w:asciiTheme="minorHAnsi" w:eastAsia="Times New Roman" w:hAnsiTheme="minorHAnsi" w:cstheme="minorHAnsi"/>
          <w:b/>
          <w:color w:val="000000"/>
          <w:sz w:val="24"/>
          <w:szCs w:val="24"/>
          <w:bdr w:val="none" w:sz="0" w:space="0" w:color="auto" w:frame="1"/>
          <w:lang w:eastAsia="pl-PL"/>
        </w:rPr>
        <w:t xml:space="preserve"> w celu ubiegania się o udzielenie zamówienia w niniejszym postępowaniu</w:t>
      </w:r>
      <w:r w:rsidRPr="00401868">
        <w:rPr>
          <w:rFonts w:asciiTheme="minorHAnsi" w:eastAsia="Times New Roman" w:hAnsiTheme="minorHAnsi" w:cstheme="minorHAnsi"/>
          <w:b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footnoteReference w:id="2"/>
      </w:r>
      <w:r w:rsidRPr="00401868">
        <w:rPr>
          <w:rFonts w:asciiTheme="minorHAnsi" w:eastAsia="Times New Roman" w:hAnsiTheme="minorHAnsi" w:cstheme="minorHAnsi"/>
          <w:b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)</w:t>
      </w:r>
      <w:r w:rsidRPr="00401868">
        <w:rPr>
          <w:rFonts w:asciiTheme="minorHAnsi" w:eastAsia="Times New Roman" w:hAnsiTheme="minorHAnsi" w:cstheme="minorHAnsi"/>
          <w:b/>
          <w:sz w:val="24"/>
          <w:szCs w:val="24"/>
          <w:bdr w:val="none" w:sz="0" w:space="0" w:color="auto" w:frame="1"/>
          <w:lang w:eastAsia="pl-PL"/>
        </w:rPr>
        <w:t>.</w:t>
      </w:r>
    </w:p>
    <w:p w14:paraId="0694B2C3" w14:textId="77777777" w:rsidR="00B557CC" w:rsidRPr="00087F57" w:rsidRDefault="00B557CC" w:rsidP="00C26F97">
      <w:pPr>
        <w:spacing w:after="120" w:line="240" w:lineRule="auto"/>
        <w:ind w:left="4395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19A8B3B" w14:textId="18E82263" w:rsidR="00B557CC" w:rsidRPr="00087F57" w:rsidRDefault="00B557CC" w:rsidP="00C26F97">
      <w:pPr>
        <w:spacing w:after="120" w:line="240" w:lineRule="auto"/>
        <w:ind w:left="4395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C7BED55" w14:textId="77777777" w:rsidR="00B557CC" w:rsidRPr="00087F57" w:rsidRDefault="00B557CC" w:rsidP="00C26F97">
      <w:pPr>
        <w:spacing w:after="120" w:line="240" w:lineRule="auto"/>
        <w:ind w:left="4395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70DC063C" w14:textId="77777777" w:rsidR="00B557CC" w:rsidRPr="00087F57" w:rsidRDefault="00B557CC" w:rsidP="00C26F97">
      <w:pPr>
        <w:spacing w:after="12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DF2BE46" w14:textId="77777777" w:rsidR="0035277F" w:rsidRPr="0060181E" w:rsidRDefault="0035277F" w:rsidP="00C26F97">
      <w:pPr>
        <w:spacing w:after="120" w:line="240" w:lineRule="auto"/>
        <w:jc w:val="center"/>
        <w:rPr>
          <w:rFonts w:cs="Calibri"/>
          <w:color w:val="000000"/>
          <w:sz w:val="16"/>
          <w:szCs w:val="16"/>
        </w:rPr>
      </w:pPr>
      <w:r w:rsidRPr="0060181E">
        <w:rPr>
          <w:rFonts w:cs="Calibri"/>
          <w:color w:val="000000"/>
          <w:sz w:val="16"/>
          <w:szCs w:val="16"/>
        </w:rPr>
        <w:t xml:space="preserve">…………………………………………        </w:t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  <w:t xml:space="preserve">         …..……………………………..……………..………………………</w:t>
      </w:r>
    </w:p>
    <w:p w14:paraId="047A534F" w14:textId="77777777" w:rsidR="0035277F" w:rsidRPr="0060181E" w:rsidRDefault="0035277F" w:rsidP="00C26F97">
      <w:pPr>
        <w:spacing w:after="120" w:line="240" w:lineRule="auto"/>
        <w:rPr>
          <w:rFonts w:cs="Calibri"/>
          <w:color w:val="000000"/>
          <w:sz w:val="20"/>
          <w:szCs w:val="20"/>
        </w:rPr>
      </w:pPr>
      <w:r w:rsidRPr="0060181E">
        <w:rPr>
          <w:rFonts w:cs="Calibri"/>
          <w:color w:val="000000"/>
          <w:sz w:val="16"/>
          <w:szCs w:val="16"/>
        </w:rPr>
        <w:t xml:space="preserve">                         Miejscowość, data                                      </w:t>
      </w:r>
      <w:r w:rsidRPr="0060181E">
        <w:rPr>
          <w:rFonts w:cs="Calibri"/>
          <w:color w:val="000000"/>
          <w:sz w:val="16"/>
          <w:szCs w:val="16"/>
        </w:rPr>
        <w:tab/>
      </w:r>
      <w:r w:rsidRPr="0060181E">
        <w:rPr>
          <w:rFonts w:cs="Calibri"/>
          <w:color w:val="000000"/>
          <w:sz w:val="16"/>
          <w:szCs w:val="16"/>
        </w:rPr>
        <w:tab/>
        <w:t xml:space="preserve">                     pieczęć i podpis Oferenta lub osoby upoważnionej/osób      </w:t>
      </w:r>
    </w:p>
    <w:p w14:paraId="579982C7" w14:textId="32D7DAD4" w:rsidR="00C9338E" w:rsidRPr="00087F57" w:rsidRDefault="00C9338E" w:rsidP="00C26F97">
      <w:pPr>
        <w:spacing w:after="120" w:line="240" w:lineRule="auto"/>
        <w:ind w:left="4395"/>
        <w:jc w:val="righ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sectPr w:rsidR="00C9338E" w:rsidRPr="00087F57" w:rsidSect="000D39E7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4F4E5" w14:textId="77777777" w:rsidR="008720C3" w:rsidRDefault="008720C3" w:rsidP="000D39E7">
      <w:pPr>
        <w:spacing w:after="0" w:line="240" w:lineRule="auto"/>
      </w:pPr>
      <w:r>
        <w:separator/>
      </w:r>
    </w:p>
  </w:endnote>
  <w:endnote w:type="continuationSeparator" w:id="0">
    <w:p w14:paraId="5C57EF0B" w14:textId="77777777" w:rsidR="008720C3" w:rsidRDefault="008720C3" w:rsidP="000D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BookmanOldStyle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50150" w14:textId="65F2C9FD" w:rsidR="0076503C" w:rsidRDefault="00471BCD" w:rsidP="000D39E7">
    <w:pPr>
      <w:pStyle w:val="Stopka"/>
      <w:jc w:val="center"/>
    </w:pPr>
    <w:r w:rsidRPr="00DA02BC">
      <w:rPr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2E3BD51D" wp14:editId="17A11C3C">
          <wp:simplePos x="0" y="0"/>
          <wp:positionH relativeFrom="margin">
            <wp:posOffset>-94615</wp:posOffset>
          </wp:positionH>
          <wp:positionV relativeFrom="page">
            <wp:posOffset>9705975</wp:posOffset>
          </wp:positionV>
          <wp:extent cx="5781675" cy="758825"/>
          <wp:effectExtent l="0" t="0" r="9525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AC1E0" w14:textId="77777777" w:rsidR="008720C3" w:rsidRDefault="008720C3" w:rsidP="000D39E7">
      <w:pPr>
        <w:spacing w:after="0" w:line="240" w:lineRule="auto"/>
      </w:pPr>
      <w:r>
        <w:separator/>
      </w:r>
    </w:p>
  </w:footnote>
  <w:footnote w:type="continuationSeparator" w:id="0">
    <w:p w14:paraId="3A38E56F" w14:textId="77777777" w:rsidR="008720C3" w:rsidRDefault="008720C3" w:rsidP="000D39E7">
      <w:pPr>
        <w:spacing w:after="0" w:line="240" w:lineRule="auto"/>
      </w:pPr>
      <w:r>
        <w:continuationSeparator/>
      </w:r>
    </w:p>
  </w:footnote>
  <w:footnote w:id="1">
    <w:p w14:paraId="67A9FB15" w14:textId="77777777" w:rsidR="0076503C" w:rsidRDefault="0076503C" w:rsidP="00B557CC">
      <w:pPr>
        <w:pStyle w:val="Tekstprzypisudolnego1"/>
        <w:ind w:left="284" w:hanging="284"/>
        <w:jc w:val="both"/>
        <w:rPr>
          <w:rFonts w:ascii="Times New Roman" w:eastAsia="Arial Unicode MS" w:hAnsi="Times New Roman" w:cs="Times New Roman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F1255BA" w14:textId="77777777" w:rsidR="0076503C" w:rsidRDefault="0076503C" w:rsidP="00B557CC">
      <w:pPr>
        <w:pStyle w:val="Tekstprzypisudolnego1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18F3E" w14:textId="294C9706" w:rsidR="0076503C" w:rsidRDefault="0076503C" w:rsidP="00C979BA">
    <w:pPr>
      <w:pStyle w:val="Nagwek"/>
      <w:tabs>
        <w:tab w:val="right" w:pos="9214"/>
      </w:tabs>
      <w:ind w:left="-142"/>
      <w:jc w:val="center"/>
      <w:rPr>
        <w:rFonts w:ascii="Times New Roman" w:hAnsi="Times New Roman"/>
      </w:rPr>
    </w:pPr>
    <w:bookmarkStart w:id="1" w:name="_Hlk129091378"/>
    <w:bookmarkStart w:id="2" w:name="_Hlk129091379"/>
    <w:bookmarkStart w:id="3" w:name="_Hlk129091461"/>
    <w:bookmarkStart w:id="4" w:name="_Hlk129091462"/>
    <w:r w:rsidRPr="00676D55"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A8A4B5E" wp14:editId="11AD8B95">
              <wp:simplePos x="0" y="0"/>
              <wp:positionH relativeFrom="page">
                <wp:posOffset>6979285</wp:posOffset>
              </wp:positionH>
              <wp:positionV relativeFrom="page">
                <wp:posOffset>7594600</wp:posOffset>
              </wp:positionV>
              <wp:extent cx="532765" cy="2183130"/>
              <wp:effectExtent l="0" t="3175" r="3175" b="4445"/>
              <wp:wrapNone/>
              <wp:docPr id="99880607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26E5D" w14:textId="77777777" w:rsidR="0076503C" w:rsidRPr="00676D55" w:rsidRDefault="0076503C" w:rsidP="00C979BA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676D55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676D55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76D55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182FCE" w:rsidRPr="00182FCE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20</w:t>
                          </w:r>
                          <w:r w:rsidRPr="00676D55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A4B5E" id="Prostokąt 2" o:spid="_x0000_s1026" style="position:absolute;left:0;text-align:left;margin-left:549.55pt;margin-top:598pt;width:41.95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53226E5D" w14:textId="77777777" w:rsidR="0076503C" w:rsidRPr="00676D55" w:rsidRDefault="0076503C" w:rsidP="00C979BA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676D55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676D55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76D55">
                      <w:rPr>
                        <w:rFonts w:eastAsia="Times New Roman"/>
                      </w:rPr>
                      <w:fldChar w:fldCharType="separate"/>
                    </w:r>
                    <w:r w:rsidR="00182FCE" w:rsidRPr="00182FCE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20</w:t>
                    </w:r>
                    <w:r w:rsidRPr="00676D55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  <w:r w:rsidR="00471BCD" w:rsidRPr="007B3655">
      <w:rPr>
        <w:noProof/>
      </w:rPr>
      <w:drawing>
        <wp:inline distT="0" distB="0" distL="0" distR="0" wp14:anchorId="7A4A7B19" wp14:editId="16615795">
          <wp:extent cx="5097780" cy="525780"/>
          <wp:effectExtent l="0" t="0" r="7620" b="7620"/>
          <wp:docPr id="20756647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7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ADB83" w14:textId="4DD02111" w:rsidR="0076503C" w:rsidRDefault="007650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2EFE3E8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59E2D4A"/>
    <w:multiLevelType w:val="multilevel"/>
    <w:tmpl w:val="5746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192268"/>
    <w:multiLevelType w:val="hybridMultilevel"/>
    <w:tmpl w:val="92C65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66AAF"/>
    <w:multiLevelType w:val="multilevel"/>
    <w:tmpl w:val="C5DA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4E5ECC"/>
    <w:multiLevelType w:val="hybridMultilevel"/>
    <w:tmpl w:val="29E471A2"/>
    <w:lvl w:ilvl="0" w:tplc="EBB62CD8">
      <w:start w:val="1"/>
      <w:numFmt w:val="lowerLetter"/>
      <w:lvlText w:val="%1)"/>
      <w:lvlJc w:val="left"/>
      <w:pPr>
        <w:ind w:left="422" w:hanging="166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D467BE">
      <w:start w:val="1"/>
      <w:numFmt w:val="decimal"/>
      <w:lvlText w:val="%2."/>
      <w:lvlJc w:val="left"/>
      <w:pPr>
        <w:ind w:left="976" w:hanging="358"/>
      </w:pPr>
      <w:rPr>
        <w:rFonts w:hint="default"/>
        <w:i w:val="0"/>
        <w:iCs w:val="0"/>
        <w:spacing w:val="0"/>
        <w:w w:val="100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32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1320" w:hanging="35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481" w:hanging="35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643" w:hanging="35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804" w:hanging="35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966" w:hanging="35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128" w:hanging="358"/>
      </w:pPr>
      <w:rPr>
        <w:rFonts w:hint="default"/>
        <w:lang w:val="pl-PL" w:eastAsia="en-US" w:bidi="ar-SA"/>
      </w:rPr>
    </w:lvl>
  </w:abstractNum>
  <w:abstractNum w:abstractNumId="10" w15:restartNumberingAfterBreak="0">
    <w:nsid w:val="0DF51B7D"/>
    <w:multiLevelType w:val="multilevel"/>
    <w:tmpl w:val="BECAC2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355B70"/>
    <w:multiLevelType w:val="multilevel"/>
    <w:tmpl w:val="5106BA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FB6E65"/>
    <w:multiLevelType w:val="hybridMultilevel"/>
    <w:tmpl w:val="EEC0E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406DF"/>
    <w:multiLevelType w:val="hybridMultilevel"/>
    <w:tmpl w:val="21643A04"/>
    <w:lvl w:ilvl="0" w:tplc="2662F434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BE31EA"/>
    <w:multiLevelType w:val="hybridMultilevel"/>
    <w:tmpl w:val="5AC26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37E5A"/>
    <w:multiLevelType w:val="hybridMultilevel"/>
    <w:tmpl w:val="0E702B9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5572A"/>
    <w:multiLevelType w:val="hybridMultilevel"/>
    <w:tmpl w:val="5C128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D4DB9"/>
    <w:multiLevelType w:val="hybridMultilevel"/>
    <w:tmpl w:val="D4C8B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84882"/>
    <w:multiLevelType w:val="hybridMultilevel"/>
    <w:tmpl w:val="89D2A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56CC7"/>
    <w:multiLevelType w:val="multilevel"/>
    <w:tmpl w:val="3E22F8E4"/>
    <w:lvl w:ilvl="0">
      <w:start w:val="1"/>
      <w:numFmt w:val="lowerLetter"/>
      <w:lvlText w:val="%1)"/>
      <w:lvlJc w:val="left"/>
      <w:pPr>
        <w:ind w:left="1440" w:firstLine="360"/>
      </w:pPr>
    </w:lvl>
    <w:lvl w:ilvl="1">
      <w:start w:val="1"/>
      <w:numFmt w:val="lowerLetter"/>
      <w:lvlText w:val="%2."/>
      <w:lvlJc w:val="left"/>
      <w:pPr>
        <w:ind w:left="2160" w:firstLine="1080"/>
      </w:pPr>
    </w:lvl>
    <w:lvl w:ilvl="2">
      <w:start w:val="1"/>
      <w:numFmt w:val="lowerRoman"/>
      <w:lvlText w:val="%3."/>
      <w:lvlJc w:val="right"/>
      <w:pPr>
        <w:ind w:left="2880" w:firstLine="1980"/>
      </w:pPr>
    </w:lvl>
    <w:lvl w:ilvl="3">
      <w:start w:val="1"/>
      <w:numFmt w:val="decimal"/>
      <w:lvlText w:val="%4."/>
      <w:lvlJc w:val="left"/>
      <w:pPr>
        <w:ind w:left="3600" w:firstLine="2520"/>
      </w:pPr>
      <w:rPr>
        <w:rFonts w:ascii="Calibri" w:eastAsia="Calibri" w:hAnsi="Calibri" w:cs="Times New Roman"/>
      </w:rPr>
    </w:lvl>
    <w:lvl w:ilvl="4">
      <w:start w:val="1"/>
      <w:numFmt w:val="lowerLetter"/>
      <w:lvlText w:val="%5."/>
      <w:lvlJc w:val="left"/>
      <w:pPr>
        <w:ind w:left="4320" w:firstLine="3240"/>
      </w:pPr>
    </w:lvl>
    <w:lvl w:ilvl="5">
      <w:start w:val="1"/>
      <w:numFmt w:val="lowerRoman"/>
      <w:lvlText w:val="%6."/>
      <w:lvlJc w:val="right"/>
      <w:pPr>
        <w:ind w:left="5040" w:firstLine="4140"/>
      </w:pPr>
    </w:lvl>
    <w:lvl w:ilvl="6">
      <w:start w:val="1"/>
      <w:numFmt w:val="decimal"/>
      <w:lvlText w:val="%7."/>
      <w:lvlJc w:val="left"/>
      <w:pPr>
        <w:ind w:left="5760" w:firstLine="4680"/>
      </w:pPr>
    </w:lvl>
    <w:lvl w:ilvl="7">
      <w:start w:val="1"/>
      <w:numFmt w:val="lowerLetter"/>
      <w:lvlText w:val="%8."/>
      <w:lvlJc w:val="left"/>
      <w:pPr>
        <w:ind w:left="6480" w:firstLine="5400"/>
      </w:pPr>
    </w:lvl>
    <w:lvl w:ilvl="8">
      <w:start w:val="1"/>
      <w:numFmt w:val="lowerRoman"/>
      <w:lvlText w:val="%9."/>
      <w:lvlJc w:val="right"/>
      <w:pPr>
        <w:ind w:left="7200" w:firstLine="6300"/>
      </w:pPr>
    </w:lvl>
  </w:abstractNum>
  <w:abstractNum w:abstractNumId="20" w15:restartNumberingAfterBreak="0">
    <w:nsid w:val="2D740858"/>
    <w:multiLevelType w:val="hybridMultilevel"/>
    <w:tmpl w:val="81B2FE24"/>
    <w:numStyleLink w:val="Zaimportowanystyl1"/>
  </w:abstractNum>
  <w:abstractNum w:abstractNumId="21" w15:restartNumberingAfterBreak="0">
    <w:nsid w:val="2F7E200A"/>
    <w:multiLevelType w:val="hybridMultilevel"/>
    <w:tmpl w:val="CEB4784C"/>
    <w:lvl w:ilvl="0" w:tplc="9D042144">
      <w:start w:val="1"/>
      <w:numFmt w:val="decimal"/>
      <w:lvlText w:val="%1)"/>
      <w:lvlJc w:val="left"/>
      <w:pPr>
        <w:ind w:left="97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5041B8">
      <w:numFmt w:val="bullet"/>
      <w:lvlText w:val="•"/>
      <w:lvlJc w:val="left"/>
      <w:pPr>
        <w:ind w:left="1827" w:hanging="358"/>
      </w:pPr>
      <w:rPr>
        <w:rFonts w:hint="default"/>
        <w:lang w:val="pl-PL" w:eastAsia="en-US" w:bidi="ar-SA"/>
      </w:rPr>
    </w:lvl>
    <w:lvl w:ilvl="2" w:tplc="918C1636">
      <w:numFmt w:val="bullet"/>
      <w:lvlText w:val="•"/>
      <w:lvlJc w:val="left"/>
      <w:pPr>
        <w:ind w:left="2674" w:hanging="358"/>
      </w:pPr>
      <w:rPr>
        <w:rFonts w:hint="default"/>
        <w:lang w:val="pl-PL" w:eastAsia="en-US" w:bidi="ar-SA"/>
      </w:rPr>
    </w:lvl>
    <w:lvl w:ilvl="3" w:tplc="9406458C">
      <w:numFmt w:val="bullet"/>
      <w:lvlText w:val="•"/>
      <w:lvlJc w:val="left"/>
      <w:pPr>
        <w:ind w:left="3521" w:hanging="358"/>
      </w:pPr>
      <w:rPr>
        <w:rFonts w:hint="default"/>
        <w:lang w:val="pl-PL" w:eastAsia="en-US" w:bidi="ar-SA"/>
      </w:rPr>
    </w:lvl>
    <w:lvl w:ilvl="4" w:tplc="5E961926">
      <w:numFmt w:val="bullet"/>
      <w:lvlText w:val="•"/>
      <w:lvlJc w:val="left"/>
      <w:pPr>
        <w:ind w:left="4368" w:hanging="358"/>
      </w:pPr>
      <w:rPr>
        <w:rFonts w:hint="default"/>
        <w:lang w:val="pl-PL" w:eastAsia="en-US" w:bidi="ar-SA"/>
      </w:rPr>
    </w:lvl>
    <w:lvl w:ilvl="5" w:tplc="454E55CC">
      <w:numFmt w:val="bullet"/>
      <w:lvlText w:val="•"/>
      <w:lvlJc w:val="left"/>
      <w:pPr>
        <w:ind w:left="5215" w:hanging="358"/>
      </w:pPr>
      <w:rPr>
        <w:rFonts w:hint="default"/>
        <w:lang w:val="pl-PL" w:eastAsia="en-US" w:bidi="ar-SA"/>
      </w:rPr>
    </w:lvl>
    <w:lvl w:ilvl="6" w:tplc="0E368B8E">
      <w:numFmt w:val="bullet"/>
      <w:lvlText w:val="•"/>
      <w:lvlJc w:val="left"/>
      <w:pPr>
        <w:ind w:left="6062" w:hanging="358"/>
      </w:pPr>
      <w:rPr>
        <w:rFonts w:hint="default"/>
        <w:lang w:val="pl-PL" w:eastAsia="en-US" w:bidi="ar-SA"/>
      </w:rPr>
    </w:lvl>
    <w:lvl w:ilvl="7" w:tplc="69F2DCC2">
      <w:numFmt w:val="bullet"/>
      <w:lvlText w:val="•"/>
      <w:lvlJc w:val="left"/>
      <w:pPr>
        <w:ind w:left="6909" w:hanging="358"/>
      </w:pPr>
      <w:rPr>
        <w:rFonts w:hint="default"/>
        <w:lang w:val="pl-PL" w:eastAsia="en-US" w:bidi="ar-SA"/>
      </w:rPr>
    </w:lvl>
    <w:lvl w:ilvl="8" w:tplc="98A453D4">
      <w:numFmt w:val="bullet"/>
      <w:lvlText w:val="•"/>
      <w:lvlJc w:val="left"/>
      <w:pPr>
        <w:ind w:left="7756" w:hanging="358"/>
      </w:pPr>
      <w:rPr>
        <w:rFonts w:hint="default"/>
        <w:lang w:val="pl-PL" w:eastAsia="en-US" w:bidi="ar-SA"/>
      </w:rPr>
    </w:lvl>
  </w:abstractNum>
  <w:abstractNum w:abstractNumId="22" w15:restartNumberingAfterBreak="0">
    <w:nsid w:val="30100751"/>
    <w:multiLevelType w:val="hybridMultilevel"/>
    <w:tmpl w:val="B694EE70"/>
    <w:lvl w:ilvl="0" w:tplc="0415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 w15:restartNumberingAfterBreak="0">
    <w:nsid w:val="33644D10"/>
    <w:multiLevelType w:val="hybridMultilevel"/>
    <w:tmpl w:val="365A6B0C"/>
    <w:lvl w:ilvl="0" w:tplc="AFEED3E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ind w:left="1080" w:hanging="360"/>
      </w:pPr>
    </w:lvl>
    <w:lvl w:ilvl="2" w:tplc="378668E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686033"/>
    <w:multiLevelType w:val="hybridMultilevel"/>
    <w:tmpl w:val="22A8FAA2"/>
    <w:lvl w:ilvl="0" w:tplc="8D82446E">
      <w:start w:val="1"/>
      <w:numFmt w:val="decimal"/>
      <w:lvlText w:val="%1)"/>
      <w:lvlJc w:val="left"/>
      <w:pPr>
        <w:ind w:left="976" w:hanging="35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827" w:hanging="35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74" w:hanging="35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1" w:hanging="35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8" w:hanging="35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15" w:hanging="35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62" w:hanging="35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09" w:hanging="35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56" w:hanging="358"/>
      </w:pPr>
      <w:rPr>
        <w:rFonts w:hint="default"/>
        <w:lang w:val="pl-PL" w:eastAsia="en-US" w:bidi="ar-SA"/>
      </w:rPr>
    </w:lvl>
  </w:abstractNum>
  <w:abstractNum w:abstractNumId="25" w15:restartNumberingAfterBreak="0">
    <w:nsid w:val="372B3161"/>
    <w:multiLevelType w:val="hybridMultilevel"/>
    <w:tmpl w:val="187CD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641B8"/>
    <w:multiLevelType w:val="hybridMultilevel"/>
    <w:tmpl w:val="C18829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E11F81"/>
    <w:multiLevelType w:val="hybridMultilevel"/>
    <w:tmpl w:val="7A1E3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C175B"/>
    <w:multiLevelType w:val="hybridMultilevel"/>
    <w:tmpl w:val="F2D8D1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A15C7"/>
    <w:multiLevelType w:val="hybridMultilevel"/>
    <w:tmpl w:val="3F10AB9E"/>
    <w:lvl w:ilvl="0" w:tplc="73DE7E88">
      <w:start w:val="1"/>
      <w:numFmt w:val="decimal"/>
      <w:lvlText w:val="%1."/>
      <w:lvlJc w:val="left"/>
      <w:pPr>
        <w:ind w:left="53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567308">
      <w:start w:val="1"/>
      <w:numFmt w:val="lowerLetter"/>
      <w:lvlText w:val="%2)"/>
      <w:lvlJc w:val="left"/>
      <w:pPr>
        <w:ind w:left="147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D608AC8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BDD63586">
      <w:numFmt w:val="bullet"/>
      <w:lvlText w:val="•"/>
      <w:lvlJc w:val="left"/>
      <w:pPr>
        <w:ind w:left="3251" w:hanging="358"/>
      </w:pPr>
      <w:rPr>
        <w:rFonts w:hint="default"/>
        <w:lang w:val="pl-PL" w:eastAsia="en-US" w:bidi="ar-SA"/>
      </w:rPr>
    </w:lvl>
    <w:lvl w:ilvl="4" w:tplc="D6483802">
      <w:numFmt w:val="bullet"/>
      <w:lvlText w:val="•"/>
      <w:lvlJc w:val="left"/>
      <w:pPr>
        <w:ind w:left="4137" w:hanging="358"/>
      </w:pPr>
      <w:rPr>
        <w:rFonts w:hint="default"/>
        <w:lang w:val="pl-PL" w:eastAsia="en-US" w:bidi="ar-SA"/>
      </w:rPr>
    </w:lvl>
    <w:lvl w:ilvl="5" w:tplc="16DEC3AE">
      <w:numFmt w:val="bullet"/>
      <w:lvlText w:val="•"/>
      <w:lvlJc w:val="left"/>
      <w:pPr>
        <w:ind w:left="5022" w:hanging="358"/>
      </w:pPr>
      <w:rPr>
        <w:rFonts w:hint="default"/>
        <w:lang w:val="pl-PL" w:eastAsia="en-US" w:bidi="ar-SA"/>
      </w:rPr>
    </w:lvl>
    <w:lvl w:ilvl="6" w:tplc="78C8FE7E">
      <w:numFmt w:val="bullet"/>
      <w:lvlText w:val="•"/>
      <w:lvlJc w:val="left"/>
      <w:pPr>
        <w:ind w:left="5908" w:hanging="358"/>
      </w:pPr>
      <w:rPr>
        <w:rFonts w:hint="default"/>
        <w:lang w:val="pl-PL" w:eastAsia="en-US" w:bidi="ar-SA"/>
      </w:rPr>
    </w:lvl>
    <w:lvl w:ilvl="7" w:tplc="CC300A3A">
      <w:numFmt w:val="bullet"/>
      <w:lvlText w:val="•"/>
      <w:lvlJc w:val="left"/>
      <w:pPr>
        <w:ind w:left="6794" w:hanging="358"/>
      </w:pPr>
      <w:rPr>
        <w:rFonts w:hint="default"/>
        <w:lang w:val="pl-PL" w:eastAsia="en-US" w:bidi="ar-SA"/>
      </w:rPr>
    </w:lvl>
    <w:lvl w:ilvl="8" w:tplc="B1C8CB8A">
      <w:numFmt w:val="bullet"/>
      <w:lvlText w:val="•"/>
      <w:lvlJc w:val="left"/>
      <w:pPr>
        <w:ind w:left="7679" w:hanging="358"/>
      </w:pPr>
      <w:rPr>
        <w:rFonts w:hint="default"/>
        <w:lang w:val="pl-PL" w:eastAsia="en-US" w:bidi="ar-SA"/>
      </w:rPr>
    </w:lvl>
  </w:abstractNum>
  <w:abstractNum w:abstractNumId="30" w15:restartNumberingAfterBreak="0">
    <w:nsid w:val="4729291E"/>
    <w:multiLevelType w:val="multilevel"/>
    <w:tmpl w:val="0112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29523D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B3C0778"/>
    <w:multiLevelType w:val="hybridMultilevel"/>
    <w:tmpl w:val="F00EDE08"/>
    <w:lvl w:ilvl="0" w:tplc="04150017">
      <w:start w:val="1"/>
      <w:numFmt w:val="lowerLetter"/>
      <w:lvlText w:val="%1)"/>
      <w:lvlJc w:val="left"/>
      <w:pPr>
        <w:ind w:left="976" w:hanging="35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827" w:hanging="35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74" w:hanging="35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1" w:hanging="35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68" w:hanging="35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15" w:hanging="35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62" w:hanging="35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09" w:hanging="35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56" w:hanging="358"/>
      </w:pPr>
      <w:rPr>
        <w:rFonts w:hint="default"/>
        <w:lang w:val="pl-PL" w:eastAsia="en-US" w:bidi="ar-SA"/>
      </w:rPr>
    </w:lvl>
  </w:abstractNum>
  <w:abstractNum w:abstractNumId="33" w15:restartNumberingAfterBreak="0">
    <w:nsid w:val="518D4804"/>
    <w:multiLevelType w:val="multilevel"/>
    <w:tmpl w:val="1DDE32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10155C"/>
    <w:multiLevelType w:val="hybridMultilevel"/>
    <w:tmpl w:val="614AE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A1A70"/>
    <w:multiLevelType w:val="hybridMultilevel"/>
    <w:tmpl w:val="3A8C8266"/>
    <w:lvl w:ilvl="0" w:tplc="FD368D04">
      <w:start w:val="1"/>
      <w:numFmt w:val="lowerLetter"/>
      <w:lvlText w:val="%1)"/>
      <w:lvlJc w:val="left"/>
      <w:pPr>
        <w:ind w:left="4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73E3EB1"/>
    <w:multiLevelType w:val="hybridMultilevel"/>
    <w:tmpl w:val="81B2FE24"/>
    <w:styleLink w:val="Zaimportowanystyl1"/>
    <w:lvl w:ilvl="0" w:tplc="720816BA">
      <w:start w:val="1"/>
      <w:numFmt w:val="decimal"/>
      <w:lvlText w:val="%1)"/>
      <w:lvlJc w:val="left"/>
      <w:pPr>
        <w:ind w:left="56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2C79AA">
      <w:start w:val="1"/>
      <w:numFmt w:val="lowerLetter"/>
      <w:lvlText w:val="%2."/>
      <w:lvlJc w:val="left"/>
      <w:pPr>
        <w:ind w:left="164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28B08">
      <w:start w:val="1"/>
      <w:numFmt w:val="lowerRoman"/>
      <w:suff w:val="nothing"/>
      <w:lvlText w:val="%3."/>
      <w:lvlJc w:val="left"/>
      <w:pPr>
        <w:ind w:left="2367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3C53D4">
      <w:start w:val="1"/>
      <w:numFmt w:val="decimal"/>
      <w:lvlText w:val="%4."/>
      <w:lvlJc w:val="left"/>
      <w:pPr>
        <w:ind w:left="308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5A59C2">
      <w:start w:val="1"/>
      <w:numFmt w:val="lowerLetter"/>
      <w:lvlText w:val="%5."/>
      <w:lvlJc w:val="left"/>
      <w:pPr>
        <w:ind w:left="380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A878E8">
      <w:start w:val="1"/>
      <w:numFmt w:val="lowerRoman"/>
      <w:suff w:val="nothing"/>
      <w:lvlText w:val="%6."/>
      <w:lvlJc w:val="left"/>
      <w:pPr>
        <w:ind w:left="4527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5E6B94">
      <w:start w:val="1"/>
      <w:numFmt w:val="decimal"/>
      <w:lvlText w:val="%7."/>
      <w:lvlJc w:val="left"/>
      <w:pPr>
        <w:ind w:left="524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08047C">
      <w:start w:val="1"/>
      <w:numFmt w:val="lowerLetter"/>
      <w:lvlText w:val="%8."/>
      <w:lvlJc w:val="left"/>
      <w:pPr>
        <w:ind w:left="596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8618C2">
      <w:start w:val="1"/>
      <w:numFmt w:val="lowerRoman"/>
      <w:suff w:val="nothing"/>
      <w:lvlText w:val="%9."/>
      <w:lvlJc w:val="left"/>
      <w:pPr>
        <w:ind w:left="6687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78606D6"/>
    <w:multiLevelType w:val="hybridMultilevel"/>
    <w:tmpl w:val="7A28F7A8"/>
    <w:lvl w:ilvl="0" w:tplc="6B68164E">
      <w:start w:val="1"/>
      <w:numFmt w:val="lowerLetter"/>
      <w:lvlText w:val="%1)"/>
      <w:lvlJc w:val="left"/>
      <w:pPr>
        <w:ind w:left="71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57D4356F"/>
    <w:multiLevelType w:val="hybridMultilevel"/>
    <w:tmpl w:val="26FAA6A2"/>
    <w:lvl w:ilvl="0" w:tplc="33DCF316">
      <w:start w:val="1"/>
      <w:numFmt w:val="decimal"/>
      <w:lvlText w:val="%1."/>
      <w:lvlJc w:val="left"/>
      <w:pPr>
        <w:ind w:left="422" w:hanging="166"/>
        <w:jc w:val="right"/>
      </w:pPr>
      <w:rPr>
        <w:rFonts w:ascii="Calibri" w:eastAsia="Calibri" w:hAnsi="Calibri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BB49446">
      <w:start w:val="1"/>
      <w:numFmt w:val="decimal"/>
      <w:lvlText w:val="%2."/>
      <w:lvlJc w:val="left"/>
      <w:pPr>
        <w:ind w:left="976" w:hanging="358"/>
      </w:pPr>
      <w:rPr>
        <w:rFonts w:hint="default"/>
        <w:spacing w:val="0"/>
        <w:w w:val="100"/>
        <w:lang w:val="pl-PL" w:eastAsia="en-US" w:bidi="ar-SA"/>
      </w:rPr>
    </w:lvl>
    <w:lvl w:ilvl="2" w:tplc="A710854C">
      <w:start w:val="1"/>
      <w:numFmt w:val="lowerLetter"/>
      <w:lvlText w:val="%3)"/>
      <w:lvlJc w:val="left"/>
      <w:pPr>
        <w:ind w:left="132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248EAD9C">
      <w:numFmt w:val="bullet"/>
      <w:lvlText w:val="•"/>
      <w:lvlJc w:val="left"/>
      <w:pPr>
        <w:ind w:left="1320" w:hanging="358"/>
      </w:pPr>
      <w:rPr>
        <w:rFonts w:hint="default"/>
        <w:lang w:val="pl-PL" w:eastAsia="en-US" w:bidi="ar-SA"/>
      </w:rPr>
    </w:lvl>
    <w:lvl w:ilvl="4" w:tplc="B9D485A0">
      <w:numFmt w:val="bullet"/>
      <w:lvlText w:val="•"/>
      <w:lvlJc w:val="left"/>
      <w:pPr>
        <w:ind w:left="2481" w:hanging="358"/>
      </w:pPr>
      <w:rPr>
        <w:rFonts w:hint="default"/>
        <w:lang w:val="pl-PL" w:eastAsia="en-US" w:bidi="ar-SA"/>
      </w:rPr>
    </w:lvl>
    <w:lvl w:ilvl="5" w:tplc="CC602A3E">
      <w:numFmt w:val="bullet"/>
      <w:lvlText w:val="•"/>
      <w:lvlJc w:val="left"/>
      <w:pPr>
        <w:ind w:left="3643" w:hanging="358"/>
      </w:pPr>
      <w:rPr>
        <w:rFonts w:hint="default"/>
        <w:lang w:val="pl-PL" w:eastAsia="en-US" w:bidi="ar-SA"/>
      </w:rPr>
    </w:lvl>
    <w:lvl w:ilvl="6" w:tplc="DF764026">
      <w:numFmt w:val="bullet"/>
      <w:lvlText w:val="•"/>
      <w:lvlJc w:val="left"/>
      <w:pPr>
        <w:ind w:left="4804" w:hanging="358"/>
      </w:pPr>
      <w:rPr>
        <w:rFonts w:hint="default"/>
        <w:lang w:val="pl-PL" w:eastAsia="en-US" w:bidi="ar-SA"/>
      </w:rPr>
    </w:lvl>
    <w:lvl w:ilvl="7" w:tplc="4CC45F56">
      <w:numFmt w:val="bullet"/>
      <w:lvlText w:val="•"/>
      <w:lvlJc w:val="left"/>
      <w:pPr>
        <w:ind w:left="5966" w:hanging="358"/>
      </w:pPr>
      <w:rPr>
        <w:rFonts w:hint="default"/>
        <w:lang w:val="pl-PL" w:eastAsia="en-US" w:bidi="ar-SA"/>
      </w:rPr>
    </w:lvl>
    <w:lvl w:ilvl="8" w:tplc="027CA1F8">
      <w:numFmt w:val="bullet"/>
      <w:lvlText w:val="•"/>
      <w:lvlJc w:val="left"/>
      <w:pPr>
        <w:ind w:left="7128" w:hanging="358"/>
      </w:pPr>
      <w:rPr>
        <w:rFonts w:hint="default"/>
        <w:lang w:val="pl-PL" w:eastAsia="en-US" w:bidi="ar-SA"/>
      </w:rPr>
    </w:lvl>
  </w:abstractNum>
  <w:abstractNum w:abstractNumId="39" w15:restartNumberingAfterBreak="0">
    <w:nsid w:val="5A61147A"/>
    <w:multiLevelType w:val="hybridMultilevel"/>
    <w:tmpl w:val="81B2FE24"/>
    <w:numStyleLink w:val="Zaimportowanystyl1"/>
  </w:abstractNum>
  <w:abstractNum w:abstractNumId="40" w15:restartNumberingAfterBreak="0">
    <w:nsid w:val="5AB81952"/>
    <w:multiLevelType w:val="hybridMultilevel"/>
    <w:tmpl w:val="611041B8"/>
    <w:lvl w:ilvl="0" w:tplc="ABD23B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C660A"/>
    <w:multiLevelType w:val="hybridMultilevel"/>
    <w:tmpl w:val="A950F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5E8D2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18D3458"/>
    <w:multiLevelType w:val="hybridMultilevel"/>
    <w:tmpl w:val="7A28F7A8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661A3E68"/>
    <w:multiLevelType w:val="hybridMultilevel"/>
    <w:tmpl w:val="81B2FE24"/>
    <w:lvl w:ilvl="0" w:tplc="FFFFFFFF">
      <w:start w:val="1"/>
      <w:numFmt w:val="decimal"/>
      <w:lvlText w:val="%1)"/>
      <w:lvlJc w:val="left"/>
      <w:pPr>
        <w:ind w:left="56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64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suff w:val="nothing"/>
      <w:lvlText w:val="%3."/>
      <w:lvlJc w:val="left"/>
      <w:pPr>
        <w:ind w:left="2367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308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80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suff w:val="nothing"/>
      <w:lvlText w:val="%6."/>
      <w:lvlJc w:val="left"/>
      <w:pPr>
        <w:ind w:left="4527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24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967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ind w:left="6687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AE400A3"/>
    <w:multiLevelType w:val="hybridMultilevel"/>
    <w:tmpl w:val="AAC27EA2"/>
    <w:lvl w:ilvl="0" w:tplc="6972D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42EC2"/>
    <w:multiLevelType w:val="hybridMultilevel"/>
    <w:tmpl w:val="F8B6E0AA"/>
    <w:lvl w:ilvl="0" w:tplc="8EAA70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9FD4153C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411CA1"/>
    <w:multiLevelType w:val="hybridMultilevel"/>
    <w:tmpl w:val="A4E2DE26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8" w15:restartNumberingAfterBreak="0">
    <w:nsid w:val="6EF61F3F"/>
    <w:multiLevelType w:val="hybridMultilevel"/>
    <w:tmpl w:val="A02651DA"/>
    <w:lvl w:ilvl="0" w:tplc="6F6047E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E5F94"/>
    <w:multiLevelType w:val="multilevel"/>
    <w:tmpl w:val="1F52DAA4"/>
    <w:lvl w:ilvl="0">
      <w:start w:val="1"/>
      <w:numFmt w:val="lowerLetter"/>
      <w:lvlText w:val="%1)"/>
      <w:lvlJc w:val="left"/>
      <w:pPr>
        <w:ind w:left="144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firstLine="1080"/>
      </w:pPr>
      <w:rPr>
        <w:rFonts w:asciiTheme="minorHAnsi" w:eastAsia="Times New Roman" w:hAnsiTheme="minorHAnsi" w:cs="Times New Roman" w:hint="default"/>
      </w:rPr>
    </w:lvl>
    <w:lvl w:ilvl="2">
      <w:start w:val="1"/>
      <w:numFmt w:val="lowerRoman"/>
      <w:lvlText w:val="%3."/>
      <w:lvlJc w:val="right"/>
      <w:pPr>
        <w:ind w:left="288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firstLine="2520"/>
      </w:pPr>
      <w:rPr>
        <w:rFonts w:ascii="Calibri" w:eastAsia="Calibri" w:hAnsi="Calibri" w:cs="Times New Roman" w:hint="default"/>
      </w:rPr>
    </w:lvl>
    <w:lvl w:ilvl="4">
      <w:start w:val="1"/>
      <w:numFmt w:val="lowerLetter"/>
      <w:lvlText w:val="%5."/>
      <w:lvlJc w:val="left"/>
      <w:pPr>
        <w:ind w:left="432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firstLine="6300"/>
      </w:pPr>
      <w:rPr>
        <w:rFonts w:hint="default"/>
      </w:rPr>
    </w:lvl>
  </w:abstractNum>
  <w:abstractNum w:abstractNumId="50" w15:restartNumberingAfterBreak="0">
    <w:nsid w:val="7864702E"/>
    <w:multiLevelType w:val="hybridMultilevel"/>
    <w:tmpl w:val="F176D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86FC3"/>
    <w:multiLevelType w:val="hybridMultilevel"/>
    <w:tmpl w:val="CADCD6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158857">
    <w:abstractNumId w:val="6"/>
  </w:num>
  <w:num w:numId="2" w16cid:durableId="1491097721">
    <w:abstractNumId w:val="30"/>
  </w:num>
  <w:num w:numId="3" w16cid:durableId="2078282738">
    <w:abstractNumId w:val="26"/>
  </w:num>
  <w:num w:numId="4" w16cid:durableId="165364801">
    <w:abstractNumId w:val="8"/>
  </w:num>
  <w:num w:numId="5" w16cid:durableId="18874461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508247">
    <w:abstractNumId w:val="36"/>
  </w:num>
  <w:num w:numId="7" w16cid:durableId="1210414637">
    <w:abstractNumId w:val="19"/>
  </w:num>
  <w:num w:numId="8" w16cid:durableId="1792358716">
    <w:abstractNumId w:val="15"/>
  </w:num>
  <w:num w:numId="9" w16cid:durableId="977683771">
    <w:abstractNumId w:val="11"/>
  </w:num>
  <w:num w:numId="10" w16cid:durableId="1781989658">
    <w:abstractNumId w:val="23"/>
  </w:num>
  <w:num w:numId="11" w16cid:durableId="788427976">
    <w:abstractNumId w:val="46"/>
  </w:num>
  <w:num w:numId="12" w16cid:durableId="805391429">
    <w:abstractNumId w:val="48"/>
  </w:num>
  <w:num w:numId="13" w16cid:durableId="1351027470">
    <w:abstractNumId w:val="41"/>
  </w:num>
  <w:num w:numId="14" w16cid:durableId="2038576194">
    <w:abstractNumId w:val="33"/>
  </w:num>
  <w:num w:numId="15" w16cid:durableId="827676628">
    <w:abstractNumId w:val="38"/>
  </w:num>
  <w:num w:numId="16" w16cid:durableId="1826623431">
    <w:abstractNumId w:val="21"/>
  </w:num>
  <w:num w:numId="17" w16cid:durableId="770315882">
    <w:abstractNumId w:val="9"/>
  </w:num>
  <w:num w:numId="18" w16cid:durableId="1106735732">
    <w:abstractNumId w:val="32"/>
  </w:num>
  <w:num w:numId="19" w16cid:durableId="1735424500">
    <w:abstractNumId w:val="49"/>
  </w:num>
  <w:num w:numId="20" w16cid:durableId="907495309">
    <w:abstractNumId w:val="40"/>
  </w:num>
  <w:num w:numId="21" w16cid:durableId="1137407049">
    <w:abstractNumId w:val="29"/>
  </w:num>
  <w:num w:numId="22" w16cid:durableId="1990010740">
    <w:abstractNumId w:val="10"/>
  </w:num>
  <w:num w:numId="23" w16cid:durableId="317729928">
    <w:abstractNumId w:val="14"/>
  </w:num>
  <w:num w:numId="24" w16cid:durableId="1861967215">
    <w:abstractNumId w:val="25"/>
  </w:num>
  <w:num w:numId="25" w16cid:durableId="636570834">
    <w:abstractNumId w:val="28"/>
  </w:num>
  <w:num w:numId="26" w16cid:durableId="345134097">
    <w:abstractNumId w:val="12"/>
  </w:num>
  <w:num w:numId="27" w16cid:durableId="58788090">
    <w:abstractNumId w:val="44"/>
  </w:num>
  <w:num w:numId="28" w16cid:durableId="2070105117">
    <w:abstractNumId w:val="39"/>
    <w:lvlOverride w:ilvl="0">
      <w:lvl w:ilvl="0" w:tplc="C7464D08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714454296">
    <w:abstractNumId w:val="17"/>
  </w:num>
  <w:num w:numId="30" w16cid:durableId="2026513295">
    <w:abstractNumId w:val="24"/>
  </w:num>
  <w:num w:numId="31" w16cid:durableId="1046562831">
    <w:abstractNumId w:val="27"/>
  </w:num>
  <w:num w:numId="32" w16cid:durableId="1953971851">
    <w:abstractNumId w:val="34"/>
  </w:num>
  <w:num w:numId="33" w16cid:durableId="1655914163">
    <w:abstractNumId w:val="47"/>
  </w:num>
  <w:num w:numId="34" w16cid:durableId="1712606594">
    <w:abstractNumId w:val="18"/>
  </w:num>
  <w:num w:numId="35" w16cid:durableId="1229805885">
    <w:abstractNumId w:val="7"/>
  </w:num>
  <w:num w:numId="36" w16cid:durableId="1195772527">
    <w:abstractNumId w:val="22"/>
  </w:num>
  <w:num w:numId="37" w16cid:durableId="1643730493">
    <w:abstractNumId w:val="16"/>
  </w:num>
  <w:num w:numId="38" w16cid:durableId="592206553">
    <w:abstractNumId w:val="13"/>
  </w:num>
  <w:num w:numId="39" w16cid:durableId="1005547816">
    <w:abstractNumId w:val="51"/>
  </w:num>
  <w:num w:numId="40" w16cid:durableId="1936984823">
    <w:abstractNumId w:val="35"/>
  </w:num>
  <w:num w:numId="41" w16cid:durableId="148180126">
    <w:abstractNumId w:val="45"/>
  </w:num>
  <w:num w:numId="42" w16cid:durableId="1843424031">
    <w:abstractNumId w:val="31"/>
  </w:num>
  <w:num w:numId="43" w16cid:durableId="1125124295">
    <w:abstractNumId w:val="42"/>
  </w:num>
  <w:num w:numId="44" w16cid:durableId="1061173314">
    <w:abstractNumId w:val="37"/>
  </w:num>
  <w:num w:numId="45" w16cid:durableId="110369259">
    <w:abstractNumId w:val="50"/>
  </w:num>
  <w:num w:numId="46" w16cid:durableId="1218198060">
    <w:abstractNumId w:val="4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E7"/>
    <w:rsid w:val="00002AC3"/>
    <w:rsid w:val="00002B92"/>
    <w:rsid w:val="00020BFA"/>
    <w:rsid w:val="00022D22"/>
    <w:rsid w:val="00030A1B"/>
    <w:rsid w:val="000314C5"/>
    <w:rsid w:val="000378BB"/>
    <w:rsid w:val="000430C0"/>
    <w:rsid w:val="000518BE"/>
    <w:rsid w:val="0005483B"/>
    <w:rsid w:val="00056F66"/>
    <w:rsid w:val="0006326B"/>
    <w:rsid w:val="000632A4"/>
    <w:rsid w:val="00071C17"/>
    <w:rsid w:val="00073689"/>
    <w:rsid w:val="000831E0"/>
    <w:rsid w:val="00084286"/>
    <w:rsid w:val="00087F57"/>
    <w:rsid w:val="00090405"/>
    <w:rsid w:val="00090C64"/>
    <w:rsid w:val="00091E48"/>
    <w:rsid w:val="00092985"/>
    <w:rsid w:val="000A0A6A"/>
    <w:rsid w:val="000A373C"/>
    <w:rsid w:val="000A3B7F"/>
    <w:rsid w:val="000A6F8F"/>
    <w:rsid w:val="000B1971"/>
    <w:rsid w:val="000B5EB2"/>
    <w:rsid w:val="000C7325"/>
    <w:rsid w:val="000D1729"/>
    <w:rsid w:val="000D2A74"/>
    <w:rsid w:val="000D39E7"/>
    <w:rsid w:val="000D497C"/>
    <w:rsid w:val="000E080D"/>
    <w:rsid w:val="000E2F92"/>
    <w:rsid w:val="000E7A4C"/>
    <w:rsid w:val="0011214C"/>
    <w:rsid w:val="001248A3"/>
    <w:rsid w:val="00125FE0"/>
    <w:rsid w:val="001278E7"/>
    <w:rsid w:val="00127B29"/>
    <w:rsid w:val="00132435"/>
    <w:rsid w:val="00134354"/>
    <w:rsid w:val="00144895"/>
    <w:rsid w:val="00146AB1"/>
    <w:rsid w:val="00155478"/>
    <w:rsid w:val="00155C76"/>
    <w:rsid w:val="00156F1E"/>
    <w:rsid w:val="00160663"/>
    <w:rsid w:val="0016158A"/>
    <w:rsid w:val="00161D0D"/>
    <w:rsid w:val="0017100E"/>
    <w:rsid w:val="0017743E"/>
    <w:rsid w:val="00182FCE"/>
    <w:rsid w:val="00183C30"/>
    <w:rsid w:val="001904D8"/>
    <w:rsid w:val="001954F4"/>
    <w:rsid w:val="001A3DEA"/>
    <w:rsid w:val="001B1514"/>
    <w:rsid w:val="001B43BE"/>
    <w:rsid w:val="001B6C54"/>
    <w:rsid w:val="001C0F70"/>
    <w:rsid w:val="001C2813"/>
    <w:rsid w:val="001C3F73"/>
    <w:rsid w:val="001C6367"/>
    <w:rsid w:val="001D019C"/>
    <w:rsid w:val="001F001F"/>
    <w:rsid w:val="001F0398"/>
    <w:rsid w:val="00201A7A"/>
    <w:rsid w:val="00211677"/>
    <w:rsid w:val="00214B7A"/>
    <w:rsid w:val="002261AF"/>
    <w:rsid w:val="0023095F"/>
    <w:rsid w:val="00240EAB"/>
    <w:rsid w:val="00242BE0"/>
    <w:rsid w:val="00245197"/>
    <w:rsid w:val="002529F5"/>
    <w:rsid w:val="0025589F"/>
    <w:rsid w:val="002559F4"/>
    <w:rsid w:val="002737D9"/>
    <w:rsid w:val="00274715"/>
    <w:rsid w:val="0028356D"/>
    <w:rsid w:val="0028378B"/>
    <w:rsid w:val="002867C4"/>
    <w:rsid w:val="00291E45"/>
    <w:rsid w:val="00297E13"/>
    <w:rsid w:val="002A1EB2"/>
    <w:rsid w:val="002A682D"/>
    <w:rsid w:val="002A7FA4"/>
    <w:rsid w:val="002B059B"/>
    <w:rsid w:val="002B68B8"/>
    <w:rsid w:val="002C5C2E"/>
    <w:rsid w:val="002C67C6"/>
    <w:rsid w:val="002D479C"/>
    <w:rsid w:val="002D6443"/>
    <w:rsid w:val="002E178A"/>
    <w:rsid w:val="002E1DF7"/>
    <w:rsid w:val="002E2939"/>
    <w:rsid w:val="002F4CF2"/>
    <w:rsid w:val="003020E6"/>
    <w:rsid w:val="00304A81"/>
    <w:rsid w:val="00310718"/>
    <w:rsid w:val="00312861"/>
    <w:rsid w:val="00320785"/>
    <w:rsid w:val="0032381D"/>
    <w:rsid w:val="003272F9"/>
    <w:rsid w:val="0033189C"/>
    <w:rsid w:val="00333393"/>
    <w:rsid w:val="003351DF"/>
    <w:rsid w:val="003415B1"/>
    <w:rsid w:val="00344CC8"/>
    <w:rsid w:val="0035277F"/>
    <w:rsid w:val="00353199"/>
    <w:rsid w:val="00357335"/>
    <w:rsid w:val="003634E4"/>
    <w:rsid w:val="003642AB"/>
    <w:rsid w:val="00366928"/>
    <w:rsid w:val="00366F2A"/>
    <w:rsid w:val="003725ED"/>
    <w:rsid w:val="003735C9"/>
    <w:rsid w:val="00373ED6"/>
    <w:rsid w:val="003836EB"/>
    <w:rsid w:val="00384F5C"/>
    <w:rsid w:val="00386955"/>
    <w:rsid w:val="0039283D"/>
    <w:rsid w:val="00395DAF"/>
    <w:rsid w:val="00396FEF"/>
    <w:rsid w:val="003973CF"/>
    <w:rsid w:val="003A10AD"/>
    <w:rsid w:val="003A158E"/>
    <w:rsid w:val="003A1E2A"/>
    <w:rsid w:val="003A695C"/>
    <w:rsid w:val="003A6BC7"/>
    <w:rsid w:val="003C2A7C"/>
    <w:rsid w:val="003C4C95"/>
    <w:rsid w:val="003E40CB"/>
    <w:rsid w:val="003E6EA2"/>
    <w:rsid w:val="003F342B"/>
    <w:rsid w:val="00401868"/>
    <w:rsid w:val="00403655"/>
    <w:rsid w:val="004039BB"/>
    <w:rsid w:val="00412F88"/>
    <w:rsid w:val="0041486B"/>
    <w:rsid w:val="00420A63"/>
    <w:rsid w:val="00430878"/>
    <w:rsid w:val="00436B95"/>
    <w:rsid w:val="00444AAC"/>
    <w:rsid w:val="00471BCD"/>
    <w:rsid w:val="00473460"/>
    <w:rsid w:val="004751D5"/>
    <w:rsid w:val="0048694E"/>
    <w:rsid w:val="004912AD"/>
    <w:rsid w:val="00495CB0"/>
    <w:rsid w:val="004A25DA"/>
    <w:rsid w:val="004B0272"/>
    <w:rsid w:val="004B6F15"/>
    <w:rsid w:val="004C1850"/>
    <w:rsid w:val="004D0027"/>
    <w:rsid w:val="004D5645"/>
    <w:rsid w:val="004E0955"/>
    <w:rsid w:val="004E3D16"/>
    <w:rsid w:val="004E48BD"/>
    <w:rsid w:val="004F775F"/>
    <w:rsid w:val="00504B6F"/>
    <w:rsid w:val="00505B98"/>
    <w:rsid w:val="00532278"/>
    <w:rsid w:val="00532BC7"/>
    <w:rsid w:val="00535D88"/>
    <w:rsid w:val="0053797B"/>
    <w:rsid w:val="00542FD3"/>
    <w:rsid w:val="005533E7"/>
    <w:rsid w:val="0055505F"/>
    <w:rsid w:val="00556A54"/>
    <w:rsid w:val="00557538"/>
    <w:rsid w:val="00563B95"/>
    <w:rsid w:val="00564FF5"/>
    <w:rsid w:val="005723E5"/>
    <w:rsid w:val="00574687"/>
    <w:rsid w:val="00576656"/>
    <w:rsid w:val="005877F6"/>
    <w:rsid w:val="0059312D"/>
    <w:rsid w:val="005A2300"/>
    <w:rsid w:val="005B1129"/>
    <w:rsid w:val="005B1A77"/>
    <w:rsid w:val="005B254D"/>
    <w:rsid w:val="005B331F"/>
    <w:rsid w:val="005B343B"/>
    <w:rsid w:val="005C455E"/>
    <w:rsid w:val="005C5CD3"/>
    <w:rsid w:val="005D086F"/>
    <w:rsid w:val="005D0CF8"/>
    <w:rsid w:val="005D71EF"/>
    <w:rsid w:val="005E1336"/>
    <w:rsid w:val="005E3601"/>
    <w:rsid w:val="005F4A3F"/>
    <w:rsid w:val="005F562A"/>
    <w:rsid w:val="00605267"/>
    <w:rsid w:val="006058FB"/>
    <w:rsid w:val="006078DE"/>
    <w:rsid w:val="00612143"/>
    <w:rsid w:val="00612A73"/>
    <w:rsid w:val="006178DC"/>
    <w:rsid w:val="006230AA"/>
    <w:rsid w:val="00631610"/>
    <w:rsid w:val="00633E72"/>
    <w:rsid w:val="00634872"/>
    <w:rsid w:val="00642FFB"/>
    <w:rsid w:val="006740D0"/>
    <w:rsid w:val="006839D5"/>
    <w:rsid w:val="00686958"/>
    <w:rsid w:val="006A0F33"/>
    <w:rsid w:val="006A3447"/>
    <w:rsid w:val="006B066B"/>
    <w:rsid w:val="006B1AB7"/>
    <w:rsid w:val="006D2A7E"/>
    <w:rsid w:val="006D6CDC"/>
    <w:rsid w:val="006E5351"/>
    <w:rsid w:val="006F184C"/>
    <w:rsid w:val="00703E08"/>
    <w:rsid w:val="00704820"/>
    <w:rsid w:val="007073DD"/>
    <w:rsid w:val="007143C7"/>
    <w:rsid w:val="00717522"/>
    <w:rsid w:val="007269CB"/>
    <w:rsid w:val="0073073D"/>
    <w:rsid w:val="00732061"/>
    <w:rsid w:val="00744749"/>
    <w:rsid w:val="0075498D"/>
    <w:rsid w:val="0076503C"/>
    <w:rsid w:val="00766A21"/>
    <w:rsid w:val="0078328B"/>
    <w:rsid w:val="00785B03"/>
    <w:rsid w:val="0078684C"/>
    <w:rsid w:val="0079241C"/>
    <w:rsid w:val="00792658"/>
    <w:rsid w:val="00794687"/>
    <w:rsid w:val="00794E85"/>
    <w:rsid w:val="00795339"/>
    <w:rsid w:val="00796A5F"/>
    <w:rsid w:val="00797A67"/>
    <w:rsid w:val="00797A81"/>
    <w:rsid w:val="007A41C1"/>
    <w:rsid w:val="007B310B"/>
    <w:rsid w:val="007C1B10"/>
    <w:rsid w:val="007C2047"/>
    <w:rsid w:val="007C3AD2"/>
    <w:rsid w:val="007C4073"/>
    <w:rsid w:val="007D24FF"/>
    <w:rsid w:val="007E302B"/>
    <w:rsid w:val="007F028A"/>
    <w:rsid w:val="007F317F"/>
    <w:rsid w:val="007F3DA2"/>
    <w:rsid w:val="007F6413"/>
    <w:rsid w:val="008050AA"/>
    <w:rsid w:val="008145DB"/>
    <w:rsid w:val="00814CE7"/>
    <w:rsid w:val="008159AF"/>
    <w:rsid w:val="0082101C"/>
    <w:rsid w:val="008226D9"/>
    <w:rsid w:val="00830535"/>
    <w:rsid w:val="00831517"/>
    <w:rsid w:val="008333E4"/>
    <w:rsid w:val="00840CD0"/>
    <w:rsid w:val="00841E36"/>
    <w:rsid w:val="008423A9"/>
    <w:rsid w:val="008446D4"/>
    <w:rsid w:val="00845F18"/>
    <w:rsid w:val="00846424"/>
    <w:rsid w:val="00850A43"/>
    <w:rsid w:val="00852024"/>
    <w:rsid w:val="00853933"/>
    <w:rsid w:val="00860886"/>
    <w:rsid w:val="0086276D"/>
    <w:rsid w:val="0086587D"/>
    <w:rsid w:val="00867097"/>
    <w:rsid w:val="008720C3"/>
    <w:rsid w:val="00877573"/>
    <w:rsid w:val="00886ADB"/>
    <w:rsid w:val="00887DCB"/>
    <w:rsid w:val="00893FCD"/>
    <w:rsid w:val="00894D4E"/>
    <w:rsid w:val="008A0967"/>
    <w:rsid w:val="008A1C90"/>
    <w:rsid w:val="008A3486"/>
    <w:rsid w:val="008A564A"/>
    <w:rsid w:val="008A5F12"/>
    <w:rsid w:val="008A64DA"/>
    <w:rsid w:val="008B10E0"/>
    <w:rsid w:val="008B5106"/>
    <w:rsid w:val="008C21B4"/>
    <w:rsid w:val="008D39C6"/>
    <w:rsid w:val="008E4571"/>
    <w:rsid w:val="008E4A87"/>
    <w:rsid w:val="008E7390"/>
    <w:rsid w:val="008F1C14"/>
    <w:rsid w:val="00904511"/>
    <w:rsid w:val="00910A85"/>
    <w:rsid w:val="009206C2"/>
    <w:rsid w:val="00925796"/>
    <w:rsid w:val="00936281"/>
    <w:rsid w:val="00942652"/>
    <w:rsid w:val="00943A5B"/>
    <w:rsid w:val="00952987"/>
    <w:rsid w:val="00960C88"/>
    <w:rsid w:val="0096105D"/>
    <w:rsid w:val="0098370F"/>
    <w:rsid w:val="00992C41"/>
    <w:rsid w:val="009A0079"/>
    <w:rsid w:val="009B7791"/>
    <w:rsid w:val="009C2992"/>
    <w:rsid w:val="009C54F8"/>
    <w:rsid w:val="009D15B0"/>
    <w:rsid w:val="009D2A0C"/>
    <w:rsid w:val="009D374B"/>
    <w:rsid w:val="009D435B"/>
    <w:rsid w:val="009E5A42"/>
    <w:rsid w:val="009E6D83"/>
    <w:rsid w:val="009F179F"/>
    <w:rsid w:val="009F3857"/>
    <w:rsid w:val="009F4EE4"/>
    <w:rsid w:val="00A062B3"/>
    <w:rsid w:val="00A24648"/>
    <w:rsid w:val="00A26086"/>
    <w:rsid w:val="00A363A1"/>
    <w:rsid w:val="00A40AB0"/>
    <w:rsid w:val="00A50C46"/>
    <w:rsid w:val="00A60B3E"/>
    <w:rsid w:val="00A638B7"/>
    <w:rsid w:val="00A64124"/>
    <w:rsid w:val="00A67562"/>
    <w:rsid w:val="00A75659"/>
    <w:rsid w:val="00A76E0A"/>
    <w:rsid w:val="00A81A72"/>
    <w:rsid w:val="00A82547"/>
    <w:rsid w:val="00A94E11"/>
    <w:rsid w:val="00AB0B10"/>
    <w:rsid w:val="00AB1072"/>
    <w:rsid w:val="00AB1AE1"/>
    <w:rsid w:val="00AB3BF6"/>
    <w:rsid w:val="00AB6268"/>
    <w:rsid w:val="00AC6C01"/>
    <w:rsid w:val="00AD6266"/>
    <w:rsid w:val="00AE1325"/>
    <w:rsid w:val="00AE4C07"/>
    <w:rsid w:val="00AF39D7"/>
    <w:rsid w:val="00AF6E3F"/>
    <w:rsid w:val="00B069FC"/>
    <w:rsid w:val="00B25061"/>
    <w:rsid w:val="00B433D5"/>
    <w:rsid w:val="00B505AD"/>
    <w:rsid w:val="00B52EBD"/>
    <w:rsid w:val="00B557CC"/>
    <w:rsid w:val="00B57D61"/>
    <w:rsid w:val="00B65F82"/>
    <w:rsid w:val="00B744D2"/>
    <w:rsid w:val="00B76626"/>
    <w:rsid w:val="00B80FA1"/>
    <w:rsid w:val="00B853E7"/>
    <w:rsid w:val="00B93374"/>
    <w:rsid w:val="00B93E32"/>
    <w:rsid w:val="00B95543"/>
    <w:rsid w:val="00B97A58"/>
    <w:rsid w:val="00B97E51"/>
    <w:rsid w:val="00BA4A81"/>
    <w:rsid w:val="00BB5B74"/>
    <w:rsid w:val="00BC55AB"/>
    <w:rsid w:val="00BC5B09"/>
    <w:rsid w:val="00BD0EC4"/>
    <w:rsid w:val="00BD5096"/>
    <w:rsid w:val="00BD7C3D"/>
    <w:rsid w:val="00BE4425"/>
    <w:rsid w:val="00BE4556"/>
    <w:rsid w:val="00BE63C8"/>
    <w:rsid w:val="00BF19D6"/>
    <w:rsid w:val="00BF36EB"/>
    <w:rsid w:val="00BF4928"/>
    <w:rsid w:val="00BF51E0"/>
    <w:rsid w:val="00BF5460"/>
    <w:rsid w:val="00BF6170"/>
    <w:rsid w:val="00BF73E6"/>
    <w:rsid w:val="00C0612C"/>
    <w:rsid w:val="00C06789"/>
    <w:rsid w:val="00C07E1F"/>
    <w:rsid w:val="00C11257"/>
    <w:rsid w:val="00C11B5A"/>
    <w:rsid w:val="00C127E3"/>
    <w:rsid w:val="00C15047"/>
    <w:rsid w:val="00C248F4"/>
    <w:rsid w:val="00C26F97"/>
    <w:rsid w:val="00C50AFB"/>
    <w:rsid w:val="00C53518"/>
    <w:rsid w:val="00C540B4"/>
    <w:rsid w:val="00C54F6B"/>
    <w:rsid w:val="00C61E82"/>
    <w:rsid w:val="00C75B90"/>
    <w:rsid w:val="00C84F19"/>
    <w:rsid w:val="00C9338E"/>
    <w:rsid w:val="00C95945"/>
    <w:rsid w:val="00C979BA"/>
    <w:rsid w:val="00CA7390"/>
    <w:rsid w:val="00CB48A6"/>
    <w:rsid w:val="00CC4E83"/>
    <w:rsid w:val="00CD02B2"/>
    <w:rsid w:val="00CD22EE"/>
    <w:rsid w:val="00CD4AAA"/>
    <w:rsid w:val="00CE453A"/>
    <w:rsid w:val="00CE63D7"/>
    <w:rsid w:val="00CF77C9"/>
    <w:rsid w:val="00D01865"/>
    <w:rsid w:val="00D04D63"/>
    <w:rsid w:val="00D05E0E"/>
    <w:rsid w:val="00D127FD"/>
    <w:rsid w:val="00D250BC"/>
    <w:rsid w:val="00D27682"/>
    <w:rsid w:val="00D278F2"/>
    <w:rsid w:val="00D36908"/>
    <w:rsid w:val="00D45567"/>
    <w:rsid w:val="00D52264"/>
    <w:rsid w:val="00D60C33"/>
    <w:rsid w:val="00D65BAB"/>
    <w:rsid w:val="00D72C58"/>
    <w:rsid w:val="00D74994"/>
    <w:rsid w:val="00D83C27"/>
    <w:rsid w:val="00D87E41"/>
    <w:rsid w:val="00D92046"/>
    <w:rsid w:val="00D961BA"/>
    <w:rsid w:val="00DA3659"/>
    <w:rsid w:val="00DA601E"/>
    <w:rsid w:val="00DB0A2C"/>
    <w:rsid w:val="00DB14DC"/>
    <w:rsid w:val="00DB1B99"/>
    <w:rsid w:val="00DB3228"/>
    <w:rsid w:val="00DB4EF6"/>
    <w:rsid w:val="00DC2574"/>
    <w:rsid w:val="00DC32E0"/>
    <w:rsid w:val="00DC728D"/>
    <w:rsid w:val="00DD0CB3"/>
    <w:rsid w:val="00DD70FC"/>
    <w:rsid w:val="00DE097B"/>
    <w:rsid w:val="00DE0D89"/>
    <w:rsid w:val="00DE1912"/>
    <w:rsid w:val="00DF02EE"/>
    <w:rsid w:val="00DF4865"/>
    <w:rsid w:val="00E021E4"/>
    <w:rsid w:val="00E02C5D"/>
    <w:rsid w:val="00E305BA"/>
    <w:rsid w:val="00E31447"/>
    <w:rsid w:val="00E319E0"/>
    <w:rsid w:val="00E369C8"/>
    <w:rsid w:val="00E374CC"/>
    <w:rsid w:val="00E47DD4"/>
    <w:rsid w:val="00E52F04"/>
    <w:rsid w:val="00E53F3C"/>
    <w:rsid w:val="00E55441"/>
    <w:rsid w:val="00E650A8"/>
    <w:rsid w:val="00E7069F"/>
    <w:rsid w:val="00E73C0F"/>
    <w:rsid w:val="00E81A69"/>
    <w:rsid w:val="00E82507"/>
    <w:rsid w:val="00E910F3"/>
    <w:rsid w:val="00E93AD4"/>
    <w:rsid w:val="00E94789"/>
    <w:rsid w:val="00E9588E"/>
    <w:rsid w:val="00EC3CE0"/>
    <w:rsid w:val="00ED09CB"/>
    <w:rsid w:val="00ED1036"/>
    <w:rsid w:val="00ED36EE"/>
    <w:rsid w:val="00EE62D2"/>
    <w:rsid w:val="00EF6352"/>
    <w:rsid w:val="00F05FA6"/>
    <w:rsid w:val="00F10782"/>
    <w:rsid w:val="00F10A56"/>
    <w:rsid w:val="00F21B59"/>
    <w:rsid w:val="00F634E8"/>
    <w:rsid w:val="00F7577D"/>
    <w:rsid w:val="00F770FA"/>
    <w:rsid w:val="00F804DB"/>
    <w:rsid w:val="00F8213A"/>
    <w:rsid w:val="00F82365"/>
    <w:rsid w:val="00F924C0"/>
    <w:rsid w:val="00FA3592"/>
    <w:rsid w:val="00FC0468"/>
    <w:rsid w:val="00FC4EFD"/>
    <w:rsid w:val="00FC70EC"/>
    <w:rsid w:val="00FE01E4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00F7"/>
  <w15:docId w15:val="{5C96341C-C716-4567-BEC9-D69D4889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A7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557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7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D3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9E7"/>
  </w:style>
  <w:style w:type="paragraph" w:styleId="Stopka">
    <w:name w:val="footer"/>
    <w:basedOn w:val="Normalny"/>
    <w:link w:val="StopkaZnak"/>
    <w:uiPriority w:val="99"/>
    <w:unhideWhenUsed/>
    <w:rsid w:val="000D3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9E7"/>
  </w:style>
  <w:style w:type="paragraph" w:styleId="Tekstdymka">
    <w:name w:val="Balloon Text"/>
    <w:basedOn w:val="Normalny"/>
    <w:link w:val="TekstdymkaZnak"/>
    <w:uiPriority w:val="99"/>
    <w:semiHidden/>
    <w:unhideWhenUsed/>
    <w:rsid w:val="000D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E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Paragraf,Wyliczanie,List Paragraph,BulletC,Obiekt,List Paragraph1,Akapit z listą1,Akapit z listą31,normalny tekst,Akapit z listą11,Wypunktowanie,Bullets,Akapit z listą3,Kolorowa lista — akcent 11,Bullet1,lp1"/>
    <w:basedOn w:val="Normalny"/>
    <w:link w:val="AkapitzlistZnak"/>
    <w:uiPriority w:val="34"/>
    <w:qFormat/>
    <w:rsid w:val="00E021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178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D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D1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338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B557C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customStyle="1" w:styleId="TableNormal">
    <w:name w:val="Table Normal"/>
    <w:rsid w:val="00B557C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">
    <w:name w:val="Zaimportowany styl 1"/>
    <w:rsid w:val="00B557CC"/>
    <w:pPr>
      <w:numPr>
        <w:numId w:val="6"/>
      </w:numPr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 Znak"/>
    <w:basedOn w:val="Domylnaczcionkaakapitu"/>
    <w:link w:val="Tekstprzypisudolnego1"/>
    <w:uiPriority w:val="99"/>
    <w:locked/>
    <w:rsid w:val="00B557CC"/>
    <w:rPr>
      <w:u w:color="000000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rsid w:val="00B557CC"/>
    <w:pPr>
      <w:spacing w:after="0" w:line="240" w:lineRule="auto"/>
    </w:pPr>
    <w:rPr>
      <w:rFonts w:asciiTheme="minorHAnsi" w:eastAsiaTheme="minorHAnsi" w:hAnsiTheme="minorHAnsi" w:cstheme="minorBidi"/>
      <w:u w:color="000000"/>
    </w:rPr>
  </w:style>
  <w:style w:type="character" w:styleId="Odwoanieprzypisudolnego">
    <w:name w:val="footnote reference"/>
    <w:aliases w:val="Footnote Reference Number,Odwołanie przypisu,Odwo³anie przypisu,Footnote symbol,Footnote Reference Superscript,Znak Znak11,ftref,BVI fnr,EN Footnote Reference,Times 10 Point,Exposant 3 Point,Footnote reference number,note TESI"/>
    <w:uiPriority w:val="99"/>
    <w:unhideWhenUsed/>
    <w:rsid w:val="00B557CC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"/>
    <w:basedOn w:val="Normalny"/>
    <w:link w:val="TekstprzypisudolnegoZnak1"/>
    <w:uiPriority w:val="99"/>
    <w:unhideWhenUsed/>
    <w:qFormat/>
    <w:rsid w:val="00B557CC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ootnote text Znak1,Fußnotentext Ursprung Znak1,-E Fußnotentext Znak1,Fußnote Znak1,Footnote text Znak1,Znak Znak1,f Znak1"/>
    <w:basedOn w:val="Domylnaczcionkaakapitu"/>
    <w:link w:val="Tekstprzypisudolnego"/>
    <w:uiPriority w:val="99"/>
    <w:semiHidden/>
    <w:rsid w:val="00B557CC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850A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Paragraf Znak,Wyliczanie Znak,List Paragraph Znak,BulletC Znak,Obiekt Znak,List Paragraph1 Znak,Akapit z listą1 Znak,Akapit z listą31 Znak,normalny tekst Znak,Akapit z listą11 Znak"/>
    <w:link w:val="Akapitzlist"/>
    <w:qFormat/>
    <w:locked/>
    <w:rsid w:val="00B95543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E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CE453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Normalny1">
    <w:name w:val="Normalny1"/>
    <w:rsid w:val="00CE453A"/>
    <w:pPr>
      <w:widowControl w:val="0"/>
    </w:pPr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rsid w:val="00CD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03E0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067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C50AFB"/>
    <w:pPr>
      <w:widowControl w:val="0"/>
      <w:autoSpaceDE w:val="0"/>
      <w:autoSpaceDN w:val="0"/>
      <w:spacing w:before="120" w:after="0" w:line="240" w:lineRule="auto"/>
      <w:ind w:left="976" w:hanging="360"/>
      <w:jc w:val="both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0AFB"/>
    <w:rPr>
      <w:rFonts w:ascii="Calibri" w:eastAsia="Calibri" w:hAnsi="Calibri" w:cs="Calibri"/>
    </w:rPr>
  </w:style>
  <w:style w:type="paragraph" w:customStyle="1" w:styleId="normaltableau">
    <w:name w:val="normal_tableau"/>
    <w:rsid w:val="00F924C0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Optima" w:eastAsia="Arial Unicode MS" w:hAnsi="Optima" w:cs="Arial Unicode MS"/>
      <w:color w:val="000000"/>
      <w:u w:color="000000"/>
      <w:bdr w:val="nil"/>
      <w:lang w:val="en-US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A72"/>
    <w:rPr>
      <w:color w:val="605E5C"/>
      <w:shd w:val="clear" w:color="auto" w:fill="E1DFDD"/>
    </w:rPr>
  </w:style>
  <w:style w:type="character" w:customStyle="1" w:styleId="ListLabel60">
    <w:name w:val="ListLabel 60"/>
    <w:qFormat/>
    <w:rsid w:val="009E6D83"/>
    <w:rPr>
      <w:sz w:val="20"/>
      <w:szCs w:val="20"/>
      <w:lang w:val="en-US"/>
    </w:rPr>
  </w:style>
  <w:style w:type="paragraph" w:styleId="Zwykytekst">
    <w:name w:val="Plain Text"/>
    <w:basedOn w:val="Normalny"/>
    <w:link w:val="ZwykytekstZnak"/>
    <w:semiHidden/>
    <w:rsid w:val="00C61E82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C61E82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882E-2EDC-4B1C-ACC2-F2817FC2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1923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SNRSS 2018</dc:creator>
  <cp:lastModifiedBy>Tatiana Hapek</cp:lastModifiedBy>
  <cp:revision>5</cp:revision>
  <cp:lastPrinted>2024-08-21T15:07:00Z</cp:lastPrinted>
  <dcterms:created xsi:type="dcterms:W3CDTF">2024-09-10T16:26:00Z</dcterms:created>
  <dcterms:modified xsi:type="dcterms:W3CDTF">2024-09-18T13:18:00Z</dcterms:modified>
</cp:coreProperties>
</file>