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DF891" w14:textId="77777777" w:rsidR="00D1268D" w:rsidRPr="00B774D0" w:rsidRDefault="00D1268D" w:rsidP="00D1268D">
      <w:pPr>
        <w:autoSpaceDE w:val="0"/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774D0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A896D" wp14:editId="6ED6D4BD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2286000" cy="1392558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92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F720831" w14:textId="77777777" w:rsidR="00D1268D" w:rsidRDefault="00D1268D" w:rsidP="00D1268D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4B0FD3E" w14:textId="77777777" w:rsidR="00D1268D" w:rsidRDefault="00D1268D" w:rsidP="00D1268D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54F00B43" w14:textId="77777777" w:rsidR="00D1268D" w:rsidRDefault="00D1268D" w:rsidP="00D1268D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A22AD3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</w:t>
                            </w:r>
                            <w:r w:rsidR="00A22AD3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4DA8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5pt;width:180pt;height:10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" filled="f" stroked="f">
                <v:textbox>
                  <w:txbxContent>
                    <w:p w14:paraId="2F720831" w14:textId="77777777" w:rsidR="00D1268D" w:rsidRDefault="00D1268D" w:rsidP="00D1268D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4B0FD3E" w14:textId="77777777" w:rsidR="00D1268D" w:rsidRDefault="00D1268D" w:rsidP="00D1268D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54F00B43" w14:textId="77777777" w:rsidR="00D1268D" w:rsidRDefault="00D1268D" w:rsidP="00D1268D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="00A22AD3">
                        <w:rPr>
                          <w:rFonts w:ascii="Verdana" w:hAnsi="Verdana"/>
                          <w:sz w:val="18"/>
                          <w:szCs w:val="18"/>
                        </w:rPr>
                        <w:t>……</w:t>
                      </w:r>
                      <w:r w:rsidR="00A22AD3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774D0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</w:t>
      </w:r>
      <w:r w:rsidR="006F6C8E" w:rsidRPr="00B774D0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B774D0">
        <w:rPr>
          <w:rFonts w:ascii="Arial" w:hAnsi="Arial" w:cs="Arial"/>
          <w:b/>
          <w:color w:val="000000" w:themeColor="text1"/>
          <w:sz w:val="20"/>
          <w:szCs w:val="20"/>
        </w:rPr>
        <w:t>: Oświadczenie o braku powiązań do zapytania ofertowego nr 1/2021</w:t>
      </w:r>
      <w:r w:rsidRPr="00B774D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1F58F11" w14:textId="77777777" w:rsidR="00D1268D" w:rsidRPr="00B774D0" w:rsidRDefault="00D1268D" w:rsidP="00D1268D">
      <w:pPr>
        <w:autoSpaceDE w:val="0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247E6874" w14:textId="77777777" w:rsidR="00D1268D" w:rsidRPr="00B774D0" w:rsidRDefault="00D1268D" w:rsidP="00D1268D">
      <w:pPr>
        <w:autoSpaceDE w:val="0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2079E57C" w14:textId="77777777" w:rsidR="00D1268D" w:rsidRPr="00B774D0" w:rsidRDefault="00D1268D" w:rsidP="00D1268D">
      <w:pPr>
        <w:autoSpaceDE w:val="0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7F659A7D" w14:textId="77777777" w:rsidR="00D1268D" w:rsidRPr="00B774D0" w:rsidRDefault="00D1268D" w:rsidP="00D1268D">
      <w:pPr>
        <w:autoSpaceDE w:val="0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77E4A272" w14:textId="77777777" w:rsidR="00D1268D" w:rsidRPr="00B774D0" w:rsidRDefault="00D1268D" w:rsidP="00D1268D">
      <w:pPr>
        <w:autoSpaceDE w:val="0"/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14:paraId="1938E521" w14:textId="77777777" w:rsidR="00D1268D" w:rsidRPr="00B774D0" w:rsidRDefault="00D1268D" w:rsidP="00D1268D">
      <w:pPr>
        <w:autoSpaceDE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B774D0">
        <w:rPr>
          <w:rFonts w:ascii="Arial" w:hAnsi="Arial" w:cs="Arial"/>
          <w:b/>
          <w:color w:val="000000" w:themeColor="text1"/>
          <w:sz w:val="20"/>
          <w:szCs w:val="20"/>
        </w:rPr>
        <w:t>OŚWIADCZENIE</w:t>
      </w:r>
    </w:p>
    <w:p w14:paraId="36BAE440" w14:textId="77777777" w:rsidR="00D1268D" w:rsidRPr="00B774D0" w:rsidRDefault="00D1268D" w:rsidP="00D1268D">
      <w:pPr>
        <w:autoSpaceDE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AD34D1B" w14:textId="13B66745" w:rsidR="00D1268D" w:rsidRPr="00B774D0" w:rsidRDefault="00D1268D" w:rsidP="00D1268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74D0">
        <w:rPr>
          <w:rFonts w:ascii="Arial" w:hAnsi="Arial" w:cs="Arial"/>
          <w:color w:val="000000" w:themeColor="text1"/>
          <w:sz w:val="20"/>
          <w:szCs w:val="20"/>
        </w:rPr>
        <w:t xml:space="preserve">Przystępując do postępowania o udzielenie zamówienia </w:t>
      </w:r>
      <w:bookmarkStart w:id="0" w:name="_Hlk31790160"/>
      <w:r w:rsidRPr="00B774D0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bookmarkEnd w:id="0"/>
      <w:r w:rsidR="000734B9"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>Opracowanie strategii</w:t>
      </w:r>
      <w:r w:rsidRPr="00B774D0">
        <w:rPr>
          <w:rFonts w:ascii="Arial" w:hAnsi="Arial" w:cs="Arial"/>
          <w:color w:val="000000" w:themeColor="text1"/>
          <w:sz w:val="20"/>
          <w:szCs w:val="20"/>
        </w:rPr>
        <w:t xml:space="preserve"> oświadczam, że </w:t>
      </w:r>
      <w:r w:rsidRPr="00B774D0">
        <w:rPr>
          <w:rFonts w:ascii="Arial" w:hAnsi="Arial" w:cs="Arial"/>
          <w:b/>
          <w:color w:val="000000" w:themeColor="text1"/>
          <w:sz w:val="20"/>
          <w:szCs w:val="20"/>
        </w:rPr>
        <w:t>nie zachodzą</w:t>
      </w:r>
      <w:r w:rsidRPr="00B774D0">
        <w:rPr>
          <w:rFonts w:ascii="Arial" w:hAnsi="Arial" w:cs="Arial"/>
          <w:color w:val="000000" w:themeColor="text1"/>
          <w:sz w:val="20"/>
          <w:szCs w:val="20"/>
        </w:rPr>
        <w:t xml:space="preserve"> powiązania osobowe lub kapitałowe z Zamawiającym-</w:t>
      </w:r>
      <w:r w:rsidRPr="00B774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GOFAR Sp. z o.o.</w:t>
      </w:r>
      <w:r w:rsidRPr="00B774D0">
        <w:rPr>
          <w:rFonts w:ascii="Arial" w:hAnsi="Arial" w:cs="Arial"/>
          <w:color w:val="000000" w:themeColor="text1"/>
          <w:sz w:val="20"/>
          <w:szCs w:val="20"/>
        </w:rPr>
        <w:t>, a ……………………………………………………………… (wpisać nazwę Wykonawcy), w szczególności:</w:t>
      </w:r>
    </w:p>
    <w:p w14:paraId="5741E730" w14:textId="77777777" w:rsidR="00D1268D" w:rsidRPr="00B774D0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>uczestniczeniu w spółce jako wspólnik spółki cywilnej lub spółki osobowej</w:t>
      </w:r>
      <w:r w:rsidR="000B6A1B"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>;</w:t>
      </w:r>
    </w:p>
    <w:p w14:paraId="164F093C" w14:textId="77777777" w:rsidR="00D1268D" w:rsidRPr="00B774D0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>posiadaniu co najmniej 10% udziałów lub akcji, o ile niższy próg nie wynika z przepisów prawa lub nie został określony przez IZ w wytycznych programowych</w:t>
      </w:r>
      <w:r w:rsidR="000B6A1B"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>;</w:t>
      </w:r>
      <w:r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</w:p>
    <w:p w14:paraId="712212BE" w14:textId="77777777" w:rsidR="00D1268D" w:rsidRPr="00B774D0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>pełnieniu funkcji członka organu nadzorczego lub zarządzającego, prokurenta, pełnomocnika</w:t>
      </w:r>
      <w:r w:rsidR="000B6A1B"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>;</w:t>
      </w:r>
    </w:p>
    <w:p w14:paraId="4335FBF5" w14:textId="77777777" w:rsidR="00D1268D" w:rsidRPr="00B774D0" w:rsidRDefault="00D1268D" w:rsidP="00D1268D">
      <w:pPr>
        <w:numPr>
          <w:ilvl w:val="1"/>
          <w:numId w:val="46"/>
        </w:numPr>
        <w:suppressAutoHyphens w:val="0"/>
        <w:autoSpaceDN/>
        <w:spacing w:after="160"/>
        <w:ind w:left="709" w:hanging="425"/>
        <w:contextualSpacing/>
        <w:jc w:val="both"/>
        <w:textAlignment w:val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B774D0">
        <w:rPr>
          <w:rFonts w:ascii="Arial" w:eastAsiaTheme="minorHAnsi" w:hAnsi="Arial" w:cs="Arial"/>
          <w:color w:val="000000" w:themeColor="text1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90FC671" w14:textId="77777777" w:rsidR="00D1268D" w:rsidRPr="00B774D0" w:rsidRDefault="00D1268D" w:rsidP="00D1268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D3C87C3" w14:textId="77777777" w:rsidR="00D1268D" w:rsidRPr="00B774D0" w:rsidRDefault="00D1268D" w:rsidP="00D1268D">
      <w:pPr>
        <w:autoSpaceDE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6310BD8" w14:textId="77777777" w:rsidR="00D1268D" w:rsidRPr="00B774D0" w:rsidRDefault="00D1268D" w:rsidP="00D1268D">
      <w:pPr>
        <w:spacing w:after="0"/>
        <w:ind w:left="4956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774D0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……………………………………………..</w:t>
      </w:r>
    </w:p>
    <w:p w14:paraId="32A04CAA" w14:textId="77777777" w:rsidR="00D1268D" w:rsidRPr="00B774D0" w:rsidRDefault="00D1268D" w:rsidP="00D1268D">
      <w:pPr>
        <w:spacing w:after="0"/>
        <w:ind w:left="4248" w:firstLine="70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B774D0">
        <w:rPr>
          <w:rFonts w:ascii="Arial" w:hAnsi="Arial" w:cs="Arial"/>
          <w:color w:val="000000" w:themeColor="text1"/>
          <w:sz w:val="20"/>
          <w:szCs w:val="20"/>
        </w:rPr>
        <w:t>(data i podpis Wykonawcy)</w:t>
      </w:r>
    </w:p>
    <w:p w14:paraId="4AA9DE83" w14:textId="77777777" w:rsidR="00D1268D" w:rsidRPr="00B774D0" w:rsidRDefault="00D1268D" w:rsidP="00D1268D">
      <w:pPr>
        <w:ind w:firstLine="708"/>
        <w:rPr>
          <w:rFonts w:ascii="Arial" w:hAnsi="Arial" w:cs="Arial"/>
          <w:color w:val="000000" w:themeColor="text1"/>
          <w:sz w:val="20"/>
          <w:szCs w:val="20"/>
        </w:rPr>
      </w:pPr>
    </w:p>
    <w:p w14:paraId="71CA2FBD" w14:textId="77777777" w:rsidR="00D1268D" w:rsidRPr="00B774D0" w:rsidRDefault="00D1268D" w:rsidP="00D1268D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49651EE" w14:textId="77777777" w:rsidR="00D1268D" w:rsidRPr="00B774D0" w:rsidRDefault="00D1268D" w:rsidP="00D1268D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5D2036F" w14:textId="77777777" w:rsidR="00A50D76" w:rsidRPr="00B774D0" w:rsidRDefault="00A50D76">
      <w:pPr>
        <w:rPr>
          <w:rFonts w:asciiTheme="minorHAnsi" w:hAnsiTheme="minorHAnsi" w:cstheme="minorHAnsi"/>
          <w:color w:val="000000" w:themeColor="text1"/>
          <w:sz w:val="20"/>
          <w:szCs w:val="20"/>
          <w:lang w:eastAsia="pl-PL"/>
        </w:rPr>
      </w:pPr>
    </w:p>
    <w:sectPr w:rsidR="00A50D76" w:rsidRPr="00B774D0" w:rsidSect="00A85215">
      <w:headerReference w:type="default" r:id="rId7"/>
      <w:footerReference w:type="default" r:id="rId8"/>
      <w:pgSz w:w="11906" w:h="16838"/>
      <w:pgMar w:top="212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7BC81" w14:textId="77777777" w:rsidR="004F5509" w:rsidRDefault="004F5509">
      <w:pPr>
        <w:spacing w:after="0" w:line="240" w:lineRule="auto"/>
      </w:pPr>
      <w:r>
        <w:separator/>
      </w:r>
    </w:p>
  </w:endnote>
  <w:endnote w:type="continuationSeparator" w:id="0">
    <w:p w14:paraId="7ED2AD35" w14:textId="77777777" w:rsidR="004F5509" w:rsidRDefault="004F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A26CF" w14:textId="77777777" w:rsidR="001B662E" w:rsidRDefault="004F5509">
    <w:pPr>
      <w:pStyle w:val="Stopka"/>
      <w:jc w:val="center"/>
    </w:pPr>
  </w:p>
  <w:p w14:paraId="0D7FB1B0" w14:textId="77777777" w:rsidR="001B662E" w:rsidRPr="00EF1EAA" w:rsidRDefault="00EF1EAA" w:rsidP="00EF1EAA">
    <w:pPr>
      <w:pStyle w:val="Stopka"/>
      <w:jc w:val="right"/>
      <w:rPr>
        <w:rFonts w:asciiTheme="minorHAnsi" w:hAnsiTheme="minorHAnsi" w:cstheme="minorHAnsi"/>
      </w:rPr>
    </w:pPr>
    <w:r w:rsidRPr="00EF1EAA">
      <w:rPr>
        <w:rFonts w:asciiTheme="minorHAnsi" w:hAnsiTheme="minorHAnsi" w:cstheme="minorHAnsi"/>
        <w:sz w:val="20"/>
        <w:szCs w:val="20"/>
      </w:rPr>
      <w:t xml:space="preserve">Strona | </w:t>
    </w:r>
    <w:r w:rsidRPr="00EF1EAA">
      <w:rPr>
        <w:rFonts w:asciiTheme="minorHAnsi" w:hAnsiTheme="minorHAnsi" w:cstheme="minorHAnsi"/>
        <w:sz w:val="20"/>
        <w:szCs w:val="20"/>
      </w:rPr>
      <w:fldChar w:fldCharType="begin"/>
    </w:r>
    <w:r w:rsidRPr="00EF1EAA">
      <w:rPr>
        <w:rFonts w:asciiTheme="minorHAnsi" w:hAnsiTheme="minorHAnsi" w:cstheme="minorHAnsi"/>
        <w:sz w:val="20"/>
        <w:szCs w:val="20"/>
      </w:rPr>
      <w:instrText>PAGE   \* MERGEFORMAT</w:instrText>
    </w:r>
    <w:r w:rsidRPr="00EF1EAA">
      <w:rPr>
        <w:rFonts w:asciiTheme="minorHAnsi" w:hAnsiTheme="minorHAnsi" w:cstheme="minorHAnsi"/>
        <w:sz w:val="20"/>
        <w:szCs w:val="20"/>
      </w:rPr>
      <w:fldChar w:fldCharType="separate"/>
    </w:r>
    <w:r w:rsidR="00A96977">
      <w:rPr>
        <w:rFonts w:asciiTheme="minorHAnsi" w:hAnsiTheme="minorHAnsi" w:cstheme="minorHAnsi"/>
        <w:noProof/>
        <w:sz w:val="20"/>
        <w:szCs w:val="20"/>
      </w:rPr>
      <w:t>5</w:t>
    </w:r>
    <w:r w:rsidRPr="00EF1EAA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1DB9B" w14:textId="77777777" w:rsidR="004F5509" w:rsidRDefault="004F55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BD0A93" w14:textId="77777777" w:rsidR="004F5509" w:rsidRDefault="004F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FF30" w14:textId="77777777" w:rsidR="001B662E" w:rsidRDefault="00CF2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C94D971" wp14:editId="3566A29C">
          <wp:simplePos x="0" y="0"/>
          <wp:positionH relativeFrom="column">
            <wp:posOffset>2110105</wp:posOffset>
          </wp:positionH>
          <wp:positionV relativeFrom="paragraph">
            <wp:posOffset>104140</wp:posOffset>
          </wp:positionV>
          <wp:extent cx="1311910" cy="647700"/>
          <wp:effectExtent l="0" t="0" r="2540" b="0"/>
          <wp:wrapSquare wrapText="bothSides"/>
          <wp:docPr id="1" name="Obraz 1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18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791D5A" wp14:editId="6A67E800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7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37187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3C2DD4" wp14:editId="32B6F216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8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11" w:hanging="360"/>
      </w:pPr>
      <w:rPr>
        <w:rFonts w:ascii="Symbol" w:hAnsi="Symbol"/>
        <w:sz w:val="24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3C9667F"/>
    <w:multiLevelType w:val="multilevel"/>
    <w:tmpl w:val="DB38B44C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068A7B0C"/>
    <w:multiLevelType w:val="hybridMultilevel"/>
    <w:tmpl w:val="AEC4390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72D59"/>
    <w:multiLevelType w:val="hybridMultilevel"/>
    <w:tmpl w:val="C8A890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17F9E"/>
    <w:multiLevelType w:val="hybridMultilevel"/>
    <w:tmpl w:val="4454C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1962EE8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2271F"/>
    <w:multiLevelType w:val="hybridMultilevel"/>
    <w:tmpl w:val="1B42FA20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024D0"/>
    <w:multiLevelType w:val="hybridMultilevel"/>
    <w:tmpl w:val="F11C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81521B"/>
    <w:multiLevelType w:val="hybridMultilevel"/>
    <w:tmpl w:val="154683EA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476AC2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974F12"/>
    <w:multiLevelType w:val="hybridMultilevel"/>
    <w:tmpl w:val="40D0C692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AE46E5"/>
    <w:multiLevelType w:val="hybridMultilevel"/>
    <w:tmpl w:val="866C5D92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D2FDA"/>
    <w:multiLevelType w:val="hybridMultilevel"/>
    <w:tmpl w:val="D090BCB2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542536"/>
    <w:multiLevelType w:val="hybridMultilevel"/>
    <w:tmpl w:val="A78AFBBC"/>
    <w:lvl w:ilvl="0" w:tplc="3F62E886">
      <w:start w:val="1"/>
      <w:numFmt w:val="bullet"/>
      <w:lvlText w:val=""/>
      <w:lvlJc w:val="left"/>
      <w:pPr>
        <w:ind w:left="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1" w15:restartNumberingAfterBreak="0">
    <w:nsid w:val="246742F3"/>
    <w:multiLevelType w:val="hybridMultilevel"/>
    <w:tmpl w:val="5E34751A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F53251"/>
    <w:multiLevelType w:val="hybridMultilevel"/>
    <w:tmpl w:val="21D6589A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96B9B"/>
    <w:multiLevelType w:val="hybridMultilevel"/>
    <w:tmpl w:val="F11C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4B9E"/>
    <w:multiLevelType w:val="hybridMultilevel"/>
    <w:tmpl w:val="81F881B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2691E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A827D7"/>
    <w:multiLevelType w:val="hybridMultilevel"/>
    <w:tmpl w:val="560C6446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DB6A3A"/>
    <w:multiLevelType w:val="multilevel"/>
    <w:tmpl w:val="FABE0438"/>
    <w:styleLink w:val="WWOutlineListStyle2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41BB6162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6779C8"/>
    <w:multiLevelType w:val="multilevel"/>
    <w:tmpl w:val="7010B76A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D315A82"/>
    <w:multiLevelType w:val="hybridMultilevel"/>
    <w:tmpl w:val="CFCAF7AC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44FA0"/>
    <w:multiLevelType w:val="hybridMultilevel"/>
    <w:tmpl w:val="59988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713A19"/>
    <w:multiLevelType w:val="hybridMultilevel"/>
    <w:tmpl w:val="8470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06B62"/>
    <w:multiLevelType w:val="hybridMultilevel"/>
    <w:tmpl w:val="9530E08E"/>
    <w:lvl w:ilvl="0" w:tplc="3F62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97B2A"/>
    <w:multiLevelType w:val="hybridMultilevel"/>
    <w:tmpl w:val="791A72CE"/>
    <w:lvl w:ilvl="0" w:tplc="048A9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9"/>
  </w:num>
  <w:num w:numId="4">
    <w:abstractNumId w:val="27"/>
    <w:lvlOverride w:ilvl="0">
      <w:startOverride w:val="1"/>
    </w:lvlOverride>
  </w:num>
  <w:num w:numId="5">
    <w:abstractNumId w:val="28"/>
  </w:num>
  <w:num w:numId="6">
    <w:abstractNumId w:val="25"/>
  </w:num>
  <w:num w:numId="7">
    <w:abstractNumId w:val="31"/>
  </w:num>
  <w:num w:numId="8">
    <w:abstractNumId w:val="14"/>
  </w:num>
  <w:num w:numId="9">
    <w:abstractNumId w:val="16"/>
  </w:num>
  <w:num w:numId="10">
    <w:abstractNumId w:val="23"/>
  </w:num>
  <w:num w:numId="11">
    <w:abstractNumId w:val="34"/>
  </w:num>
  <w:num w:numId="12">
    <w:abstractNumId w:val="18"/>
  </w:num>
  <w:num w:numId="13">
    <w:abstractNumId w:val="33"/>
  </w:num>
  <w:num w:numId="14">
    <w:abstractNumId w:val="17"/>
  </w:num>
  <w:num w:numId="15">
    <w:abstractNumId w:val="26"/>
  </w:num>
  <w:num w:numId="16">
    <w:abstractNumId w:val="20"/>
  </w:num>
  <w:num w:numId="17">
    <w:abstractNumId w:val="30"/>
  </w:num>
  <w:num w:numId="18">
    <w:abstractNumId w:val="19"/>
  </w:num>
  <w:num w:numId="19">
    <w:abstractNumId w:val="21"/>
  </w:num>
  <w:num w:numId="20">
    <w:abstractNumId w:val="15"/>
  </w:num>
  <w:num w:numId="21">
    <w:abstractNumId w:val="10"/>
  </w:num>
  <w:num w:numId="22">
    <w:abstractNumId w:val="24"/>
  </w:num>
  <w:num w:numId="23">
    <w:abstractNumId w:val="13"/>
  </w:num>
  <w:num w:numId="24">
    <w:abstractNumId w:val="22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4"/>
  </w:num>
  <w:num w:numId="31">
    <w:abstractNumId w:val="2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32"/>
  </w:num>
  <w:num w:numId="45">
    <w:abstractNumId w:val="1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9CB"/>
    <w:rsid w:val="000734B9"/>
    <w:rsid w:val="000B03D4"/>
    <w:rsid w:val="000B6A1B"/>
    <w:rsid w:val="000E41EA"/>
    <w:rsid w:val="000E4DBA"/>
    <w:rsid w:val="000E734F"/>
    <w:rsid w:val="001029CB"/>
    <w:rsid w:val="0010677E"/>
    <w:rsid w:val="0011204A"/>
    <w:rsid w:val="001364F9"/>
    <w:rsid w:val="001514A2"/>
    <w:rsid w:val="00153045"/>
    <w:rsid w:val="001A11AB"/>
    <w:rsid w:val="001A64C9"/>
    <w:rsid w:val="002226BE"/>
    <w:rsid w:val="0025084E"/>
    <w:rsid w:val="0027711F"/>
    <w:rsid w:val="00294CCE"/>
    <w:rsid w:val="00311F38"/>
    <w:rsid w:val="00326CEB"/>
    <w:rsid w:val="00376647"/>
    <w:rsid w:val="003B694C"/>
    <w:rsid w:val="003E085C"/>
    <w:rsid w:val="004053D0"/>
    <w:rsid w:val="00407113"/>
    <w:rsid w:val="0041758F"/>
    <w:rsid w:val="00470031"/>
    <w:rsid w:val="004A7CE9"/>
    <w:rsid w:val="004F5509"/>
    <w:rsid w:val="004F7067"/>
    <w:rsid w:val="00562F9F"/>
    <w:rsid w:val="00577C46"/>
    <w:rsid w:val="00586A9E"/>
    <w:rsid w:val="005B62D1"/>
    <w:rsid w:val="005F3A54"/>
    <w:rsid w:val="00661C29"/>
    <w:rsid w:val="006D36D8"/>
    <w:rsid w:val="006F6C8E"/>
    <w:rsid w:val="007204BD"/>
    <w:rsid w:val="00727841"/>
    <w:rsid w:val="00745D69"/>
    <w:rsid w:val="00787F6A"/>
    <w:rsid w:val="007A51FB"/>
    <w:rsid w:val="007B689E"/>
    <w:rsid w:val="008915AF"/>
    <w:rsid w:val="008C3418"/>
    <w:rsid w:val="008C7400"/>
    <w:rsid w:val="00906BBB"/>
    <w:rsid w:val="009521FB"/>
    <w:rsid w:val="009E5042"/>
    <w:rsid w:val="009E5EC2"/>
    <w:rsid w:val="00A22AD3"/>
    <w:rsid w:val="00A27F26"/>
    <w:rsid w:val="00A4731B"/>
    <w:rsid w:val="00A50D76"/>
    <w:rsid w:val="00A67527"/>
    <w:rsid w:val="00A85215"/>
    <w:rsid w:val="00A96977"/>
    <w:rsid w:val="00AA0466"/>
    <w:rsid w:val="00B20491"/>
    <w:rsid w:val="00B478F3"/>
    <w:rsid w:val="00B774D0"/>
    <w:rsid w:val="00B83CE5"/>
    <w:rsid w:val="00B97658"/>
    <w:rsid w:val="00BA0DEE"/>
    <w:rsid w:val="00BC58DB"/>
    <w:rsid w:val="00BF4609"/>
    <w:rsid w:val="00C013DE"/>
    <w:rsid w:val="00C37187"/>
    <w:rsid w:val="00C52616"/>
    <w:rsid w:val="00C651D6"/>
    <w:rsid w:val="00C727F9"/>
    <w:rsid w:val="00CA0E75"/>
    <w:rsid w:val="00CF2D47"/>
    <w:rsid w:val="00CF7500"/>
    <w:rsid w:val="00D1268D"/>
    <w:rsid w:val="00D13C42"/>
    <w:rsid w:val="00D30EA9"/>
    <w:rsid w:val="00D964B8"/>
    <w:rsid w:val="00E23EAE"/>
    <w:rsid w:val="00E27FBD"/>
    <w:rsid w:val="00E53B4F"/>
    <w:rsid w:val="00EA120F"/>
    <w:rsid w:val="00EB77AC"/>
    <w:rsid w:val="00ED119B"/>
    <w:rsid w:val="00EF1EAA"/>
    <w:rsid w:val="00F0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8144A"/>
  <w15:docId w15:val="{DEDFD1EA-CEF4-4D0E-ABCC-6A617BF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qFormat/>
    <w:rsid w:val="00BC58DB"/>
    <w:pPr>
      <w:keepNext/>
      <w:numPr>
        <w:numId w:val="1"/>
      </w:numPr>
      <w:spacing w:before="120" w:after="120" w:line="360" w:lineRule="auto"/>
      <w:outlineLvl w:val="0"/>
    </w:pPr>
    <w:rPr>
      <w:rFonts w:eastAsia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  <w:lang w:eastAsia="ar-SA"/>
    </w:rPr>
  </w:style>
  <w:style w:type="numbering" w:customStyle="1" w:styleId="WWOutlineListStyle1">
    <w:name w:val="WW_OutlineListStyle_1"/>
    <w:basedOn w:val="Bezlisty"/>
    <w:pPr>
      <w:numPr>
        <w:numId w:val="2"/>
      </w:numPr>
    </w:pPr>
  </w:style>
  <w:style w:type="numbering" w:customStyle="1" w:styleId="WWOutlineListStyle">
    <w:name w:val="WW_OutlineListStyle"/>
    <w:basedOn w:val="Bezlisty"/>
    <w:pPr>
      <w:numPr>
        <w:numId w:val="3"/>
      </w:numPr>
    </w:pPr>
  </w:style>
  <w:style w:type="paragraph" w:customStyle="1" w:styleId="Default">
    <w:name w:val="Default"/>
    <w:rsid w:val="0041758F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A0466"/>
    <w:rPr>
      <w:rFonts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8C7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8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Daria Korcz</cp:lastModifiedBy>
  <cp:revision>20</cp:revision>
  <dcterms:created xsi:type="dcterms:W3CDTF">2019-02-26T07:34:00Z</dcterms:created>
  <dcterms:modified xsi:type="dcterms:W3CDTF">2021-01-21T10:20:00Z</dcterms:modified>
</cp:coreProperties>
</file>