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FB25F" w14:textId="6CF32337" w:rsidR="00DA068D" w:rsidRPr="005C3CB9" w:rsidRDefault="00625A29" w:rsidP="008B4617">
      <w:pPr>
        <w:pStyle w:val="Default"/>
        <w:spacing w:line="276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B069DE">
        <w:rPr>
          <w:rFonts w:asciiTheme="minorHAnsi" w:hAnsiTheme="minorHAnsi" w:cstheme="minorHAnsi"/>
          <w:sz w:val="20"/>
          <w:szCs w:val="20"/>
        </w:rPr>
        <w:tab/>
      </w:r>
      <w:r w:rsidRPr="00B069DE">
        <w:rPr>
          <w:rFonts w:asciiTheme="minorHAnsi" w:hAnsiTheme="minorHAnsi" w:cstheme="minorHAnsi"/>
          <w:sz w:val="20"/>
          <w:szCs w:val="20"/>
        </w:rPr>
        <w:tab/>
      </w:r>
      <w:r w:rsidRPr="00B069DE">
        <w:rPr>
          <w:rFonts w:asciiTheme="minorHAnsi" w:hAnsiTheme="minorHAnsi" w:cstheme="minorHAnsi"/>
          <w:sz w:val="20"/>
          <w:szCs w:val="20"/>
        </w:rPr>
        <w:tab/>
      </w:r>
      <w:r w:rsidRPr="00B069DE">
        <w:rPr>
          <w:rFonts w:asciiTheme="minorHAnsi" w:hAnsiTheme="minorHAnsi" w:cstheme="minorHAnsi"/>
          <w:sz w:val="20"/>
          <w:szCs w:val="20"/>
        </w:rPr>
        <w:tab/>
      </w:r>
      <w:r w:rsidRPr="00B069DE">
        <w:rPr>
          <w:rFonts w:asciiTheme="minorHAnsi" w:hAnsiTheme="minorHAnsi" w:cstheme="minorHAnsi"/>
          <w:sz w:val="20"/>
          <w:szCs w:val="20"/>
        </w:rPr>
        <w:tab/>
      </w:r>
      <w:r w:rsidRPr="00B069DE">
        <w:rPr>
          <w:rFonts w:asciiTheme="minorHAnsi" w:hAnsiTheme="minorHAnsi" w:cstheme="minorHAnsi"/>
          <w:sz w:val="20"/>
          <w:szCs w:val="20"/>
        </w:rPr>
        <w:tab/>
      </w:r>
      <w:r w:rsidRPr="00B069DE">
        <w:rPr>
          <w:rFonts w:asciiTheme="minorHAnsi" w:hAnsiTheme="minorHAnsi" w:cstheme="minorHAnsi"/>
          <w:sz w:val="20"/>
          <w:szCs w:val="20"/>
        </w:rPr>
        <w:tab/>
      </w:r>
      <w:r w:rsidRPr="00B069DE">
        <w:rPr>
          <w:rFonts w:asciiTheme="minorHAnsi" w:hAnsiTheme="minorHAnsi" w:cstheme="minorHAnsi"/>
          <w:sz w:val="20"/>
          <w:szCs w:val="20"/>
        </w:rPr>
        <w:tab/>
      </w:r>
      <w:r w:rsidR="00DA068D" w:rsidRPr="00914744">
        <w:rPr>
          <w:rFonts w:cstheme="minorHAnsi"/>
          <w:b/>
          <w:sz w:val="20"/>
          <w:szCs w:val="20"/>
        </w:rPr>
        <w:t xml:space="preserve">Załącznik nr 1 - Formularz ofertowy do Zapytania ofertowego nr </w:t>
      </w:r>
      <w:r w:rsidR="00F41A56">
        <w:rPr>
          <w:rFonts w:cstheme="minorHAnsi"/>
          <w:b/>
          <w:bCs/>
          <w:sz w:val="20"/>
          <w:szCs w:val="20"/>
        </w:rPr>
        <w:t>FEDS.08.01-IZ.00-0011/23/03</w:t>
      </w:r>
    </w:p>
    <w:p w14:paraId="0285F1BB" w14:textId="77777777" w:rsidR="00F3125F" w:rsidRPr="00914744" w:rsidRDefault="00F3125F" w:rsidP="00DA068D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</w:p>
    <w:p w14:paraId="2662DD84" w14:textId="469AEC44" w:rsidR="00DA068D" w:rsidRPr="008B4617" w:rsidRDefault="00DA068D" w:rsidP="008B4617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  <w:r w:rsidRPr="00914744">
        <w:rPr>
          <w:rFonts w:cstheme="minorHAnsi"/>
          <w:b/>
          <w:color w:val="FF0000"/>
          <w:sz w:val="20"/>
          <w:szCs w:val="20"/>
        </w:rPr>
        <w:t xml:space="preserve">Formularz Ofertowy </w:t>
      </w:r>
      <w:r w:rsidR="004E2192" w:rsidRPr="00914744">
        <w:rPr>
          <w:rFonts w:cstheme="minorHAnsi"/>
          <w:b/>
          <w:color w:val="FF0000"/>
          <w:sz w:val="20"/>
          <w:szCs w:val="20"/>
        </w:rPr>
        <w:t xml:space="preserve">wspólny do wszystkich części zamówienia </w:t>
      </w:r>
    </w:p>
    <w:p w14:paraId="39D8E09A" w14:textId="77777777" w:rsidR="00DA068D" w:rsidRPr="00914744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Nazwa i Nazwa i adres Oferenta:</w:t>
      </w:r>
    </w:p>
    <w:p w14:paraId="1E7FB874" w14:textId="139847B2" w:rsidR="00395AE4" w:rsidRPr="00914744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.</w:t>
      </w:r>
    </w:p>
    <w:p w14:paraId="24D3EDFE" w14:textId="04F70570" w:rsidR="00395AE4" w:rsidRPr="00914744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251413E" w14:textId="5CC62877" w:rsidR="00DA068D" w:rsidRPr="00914744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NIP ………………..…….……………….……..……. REGON ………………………..………..……………..…….. KRS ………………..…………..…….……….……………………….………………………………………………………………..</w:t>
      </w:r>
    </w:p>
    <w:p w14:paraId="3CE9D562" w14:textId="77777777" w:rsidR="00395AE4" w:rsidRDefault="00DA068D" w:rsidP="00DA06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 xml:space="preserve">Osoba wyznaczona przez Oferenta do kontaktów w sprawie złożonej oferty: Imię i nazwisko………………………………………….……………………………………………………………………………………….. </w:t>
      </w:r>
    </w:p>
    <w:p w14:paraId="6240DBA9" w14:textId="71ABE0D9" w:rsidR="00DA068D" w:rsidRDefault="00DA068D" w:rsidP="00DA06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br/>
        <w:t>Numer telefonu…….………………………………..…………… e-mail: …………………………………………..……………………………………………………………………………………………………………………………………………</w:t>
      </w:r>
    </w:p>
    <w:p w14:paraId="4F03A386" w14:textId="77777777" w:rsidR="003009D5" w:rsidRPr="00914744" w:rsidRDefault="003009D5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115C3785" w14:textId="1702B1EC" w:rsidR="00DA068D" w:rsidRPr="00914744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914744">
        <w:rPr>
          <w:rFonts w:cstheme="minorHAnsi"/>
          <w:b/>
          <w:sz w:val="20"/>
          <w:szCs w:val="20"/>
        </w:rPr>
        <w:t>Uwzględniając wszystkie zapisy</w:t>
      </w:r>
      <w:r w:rsidRPr="00914744">
        <w:rPr>
          <w:rFonts w:cstheme="minorHAnsi"/>
          <w:sz w:val="20"/>
          <w:szCs w:val="20"/>
        </w:rPr>
        <w:t xml:space="preserve"> ZAPYTANIA OFERTOWEGO nr </w:t>
      </w:r>
      <w:r w:rsidR="00F41A56">
        <w:rPr>
          <w:rFonts w:cstheme="minorHAnsi"/>
          <w:b/>
          <w:bCs/>
          <w:szCs w:val="20"/>
        </w:rPr>
        <w:t>FEDS.08.01-IZ.00-0011/23/03</w:t>
      </w:r>
      <w:r w:rsidR="002621EA" w:rsidRPr="00914744">
        <w:rPr>
          <w:rFonts w:cstheme="minorHAnsi"/>
          <w:b/>
          <w:bCs/>
          <w:szCs w:val="20"/>
        </w:rPr>
        <w:t xml:space="preserve"> </w:t>
      </w:r>
      <w:r w:rsidRPr="00914744">
        <w:rPr>
          <w:rFonts w:eastAsia="Times New Roman" w:cstheme="minorHAnsi"/>
          <w:b/>
          <w:sz w:val="20"/>
          <w:szCs w:val="20"/>
          <w:lang w:eastAsia="x-none"/>
        </w:rPr>
        <w:t>oferuję</w:t>
      </w:r>
      <w:r w:rsidRPr="00914744">
        <w:rPr>
          <w:rFonts w:eastAsia="Times New Roman" w:cstheme="minorHAnsi"/>
          <w:b/>
          <w:sz w:val="20"/>
          <w:szCs w:val="20"/>
          <w:lang w:val="x-none" w:eastAsia="x-none"/>
        </w:rPr>
        <w:t xml:space="preserve"> wykonanie zamówienia </w:t>
      </w:r>
      <w:r w:rsidRPr="00914744">
        <w:rPr>
          <w:rFonts w:eastAsia="Times New Roman" w:cstheme="minorHAnsi"/>
          <w:b/>
          <w:sz w:val="20"/>
          <w:szCs w:val="20"/>
          <w:lang w:eastAsia="x-none"/>
        </w:rPr>
        <w:t xml:space="preserve">w następującej kwocie: </w:t>
      </w:r>
    </w:p>
    <w:p w14:paraId="19CAA197" w14:textId="77777777" w:rsidR="00DA068D" w:rsidRPr="00914744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834"/>
        <w:gridCol w:w="1561"/>
        <w:gridCol w:w="1846"/>
        <w:gridCol w:w="2127"/>
        <w:gridCol w:w="3186"/>
        <w:gridCol w:w="3186"/>
      </w:tblGrid>
      <w:tr w:rsidR="00DA068D" w:rsidRPr="00914744" w14:paraId="62E9D50B" w14:textId="77777777" w:rsidTr="003A54B7">
        <w:trPr>
          <w:trHeight w:val="567"/>
        </w:trPr>
        <w:tc>
          <w:tcPr>
            <w:tcW w:w="184" w:type="pct"/>
            <w:vMerge w:val="restart"/>
            <w:shd w:val="clear" w:color="auto" w:fill="auto"/>
            <w:vAlign w:val="center"/>
          </w:tcPr>
          <w:p w14:paraId="12FB65A4" w14:textId="33FA6D3C" w:rsidR="00DA068D" w:rsidRPr="008E5DBB" w:rsidRDefault="008E5DBB" w:rsidP="008E5DB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926" w:type="pct"/>
            <w:vMerge w:val="restart"/>
            <w:shd w:val="clear" w:color="auto" w:fill="auto"/>
            <w:vAlign w:val="center"/>
          </w:tcPr>
          <w:p w14:paraId="2FBB0044" w14:textId="77777777" w:rsidR="00DA068D" w:rsidRPr="00914744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</w:tc>
        <w:tc>
          <w:tcPr>
            <w:tcW w:w="3890" w:type="pct"/>
            <w:gridSpan w:val="5"/>
            <w:shd w:val="clear" w:color="auto" w:fill="auto"/>
            <w:vAlign w:val="center"/>
          </w:tcPr>
          <w:p w14:paraId="3405F08B" w14:textId="77777777" w:rsidR="00DA068D" w:rsidRPr="00914744" w:rsidRDefault="00DA068D" w:rsidP="00DA068D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6D0CAD" w:rsidRPr="00914744" w14:paraId="6C0DE9B7" w14:textId="77777777" w:rsidTr="003A54B7">
        <w:trPr>
          <w:trHeight w:val="917"/>
        </w:trPr>
        <w:tc>
          <w:tcPr>
            <w:tcW w:w="184" w:type="pct"/>
            <w:vMerge/>
            <w:shd w:val="clear" w:color="auto" w:fill="auto"/>
            <w:vAlign w:val="center"/>
          </w:tcPr>
          <w:p w14:paraId="3F9EEAF3" w14:textId="77777777" w:rsidR="006D0CAD" w:rsidRPr="0091474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</w:tcPr>
          <w:p w14:paraId="4EA851F4" w14:textId="77777777" w:rsidR="006D0CAD" w:rsidRPr="0091474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A5CEA23" w14:textId="77777777" w:rsidR="006D0CAD" w:rsidRPr="0091474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498F1B27" w14:textId="77777777" w:rsidR="006D0CAD" w:rsidRPr="0091474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12118A3A" w14:textId="77777777" w:rsidR="006D0CAD" w:rsidRPr="0091474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łączna liczba osób/liczba godzin</w:t>
            </w:r>
          </w:p>
          <w:p w14:paraId="45F08B7E" w14:textId="77777777" w:rsidR="006D0CAD" w:rsidRPr="0091474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382431FF" w14:textId="5BEC2583" w:rsidR="006D0CAD" w:rsidRPr="0091474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Stawka netto godziny szkoleniowej  </w:t>
            </w:r>
          </w:p>
        </w:tc>
        <w:tc>
          <w:tcPr>
            <w:tcW w:w="695" w:type="pct"/>
            <w:vAlign w:val="center"/>
          </w:tcPr>
          <w:p w14:paraId="668C9626" w14:textId="766E3565" w:rsidR="006D0CAD" w:rsidRPr="0091474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Stawka brutto godziny szkoleniowej</w:t>
            </w:r>
          </w:p>
        </w:tc>
        <w:tc>
          <w:tcPr>
            <w:tcW w:w="1041" w:type="pct"/>
            <w:vAlign w:val="center"/>
          </w:tcPr>
          <w:p w14:paraId="52EEC365" w14:textId="785D1691" w:rsidR="006D0CAD" w:rsidRPr="0091474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Cena całkowita netto całej części zamówienia </w:t>
            </w:r>
          </w:p>
        </w:tc>
        <w:tc>
          <w:tcPr>
            <w:tcW w:w="1041" w:type="pct"/>
            <w:vAlign w:val="center"/>
          </w:tcPr>
          <w:p w14:paraId="5F9ED994" w14:textId="41F7B161" w:rsidR="006D0CAD" w:rsidRPr="0091474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Cena całkowita brutto całej części zamówienia </w:t>
            </w:r>
          </w:p>
        </w:tc>
      </w:tr>
      <w:tr w:rsidR="008E5DBB" w:rsidRPr="00914744" w14:paraId="4B082397" w14:textId="77777777" w:rsidTr="00027FA1">
        <w:trPr>
          <w:trHeight w:val="56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1B8B5352" w14:textId="1816BE4E" w:rsidR="008E5DBB" w:rsidRPr="00914744" w:rsidRDefault="008E5DBB" w:rsidP="00CD5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37D2">
              <w:rPr>
                <w:rFonts w:cstheme="minorHAnsi"/>
                <w:b/>
                <w:sz w:val="18"/>
                <w:szCs w:val="18"/>
              </w:rPr>
              <w:t>CZĘŚĆ ZAMÓWIENIA</w:t>
            </w:r>
            <w:r>
              <w:rPr>
                <w:rFonts w:cstheme="minorHAnsi"/>
                <w:b/>
                <w:sz w:val="18"/>
                <w:szCs w:val="18"/>
              </w:rPr>
              <w:t xml:space="preserve"> nr 1</w:t>
            </w:r>
          </w:p>
        </w:tc>
      </w:tr>
      <w:tr w:rsidR="00CD59B2" w:rsidRPr="00914744" w14:paraId="6E58509D" w14:textId="77777777" w:rsidTr="003A54B7">
        <w:trPr>
          <w:trHeight w:val="917"/>
        </w:trPr>
        <w:tc>
          <w:tcPr>
            <w:tcW w:w="184" w:type="pct"/>
            <w:shd w:val="clear" w:color="auto" w:fill="auto"/>
            <w:vAlign w:val="center"/>
          </w:tcPr>
          <w:p w14:paraId="34220AA0" w14:textId="77777777" w:rsidR="00CD59B2" w:rsidRPr="00914744" w:rsidRDefault="00CD59B2" w:rsidP="00CD59B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18"/>
                <w:szCs w:val="18"/>
              </w:rPr>
            </w:pPr>
          </w:p>
          <w:p w14:paraId="472C53B4" w14:textId="5604967B" w:rsidR="00CD59B2" w:rsidRPr="00914744" w:rsidRDefault="008E5DBB" w:rsidP="00CD5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A5256" w14:textId="77777777" w:rsidR="005942AF" w:rsidRPr="003364D4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3364D4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typu:</w:t>
            </w:r>
          </w:p>
          <w:p w14:paraId="36E556AE" w14:textId="77777777" w:rsidR="005942AF" w:rsidRPr="003364D4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3364D4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Język angielski zawodowy poziom A1/A2 wg. CEFR</w:t>
            </w:r>
          </w:p>
          <w:p w14:paraId="0A940612" w14:textId="173B15D9" w:rsidR="00CD59B2" w:rsidRPr="008E5DBB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3364D4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(1.1)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9A6AB" w14:textId="148E8A66" w:rsidR="00CD59B2" w:rsidRPr="00914744" w:rsidRDefault="007F6CFD" w:rsidP="00CD5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  <w:lang w:eastAsia="pl-PL"/>
              </w:rPr>
              <w:t>8 osób (1gr)/90h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C3BEEEC" w14:textId="77777777" w:rsidR="00CD59B2" w:rsidRPr="00914744" w:rsidRDefault="00CD59B2" w:rsidP="00CD5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3249B6DE" w14:textId="77777777" w:rsidR="00CD59B2" w:rsidRPr="00914744" w:rsidRDefault="00CD59B2" w:rsidP="00CD5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50F92209" w14:textId="77777777" w:rsidR="00CD59B2" w:rsidRPr="00914744" w:rsidRDefault="00CD59B2" w:rsidP="00CD5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009BA6BD" w14:textId="77777777" w:rsidR="00CD59B2" w:rsidRPr="00914744" w:rsidRDefault="00CD59B2" w:rsidP="00CD5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EAB" w:rsidRPr="00914744" w14:paraId="6279344B" w14:textId="77777777" w:rsidTr="00027FA1">
        <w:trPr>
          <w:trHeight w:val="56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1853D0AD" w14:textId="08BA2223" w:rsidR="003D6EAB" w:rsidRPr="00914744" w:rsidRDefault="003D6EAB" w:rsidP="00027F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37D2">
              <w:rPr>
                <w:rFonts w:cstheme="minorHAnsi"/>
                <w:b/>
                <w:sz w:val="18"/>
                <w:szCs w:val="18"/>
              </w:rPr>
              <w:t>CZĘŚĆ ZAMÓWIENIA</w:t>
            </w:r>
            <w:r>
              <w:rPr>
                <w:rFonts w:cstheme="minorHAnsi"/>
                <w:b/>
                <w:sz w:val="18"/>
                <w:szCs w:val="18"/>
              </w:rPr>
              <w:t xml:space="preserve"> nr 2</w:t>
            </w:r>
          </w:p>
        </w:tc>
      </w:tr>
      <w:tr w:rsidR="008E5DBB" w:rsidRPr="00914744" w14:paraId="12F5ED41" w14:textId="77777777" w:rsidTr="003A54B7">
        <w:trPr>
          <w:trHeight w:val="917"/>
        </w:trPr>
        <w:tc>
          <w:tcPr>
            <w:tcW w:w="184" w:type="pct"/>
            <w:shd w:val="clear" w:color="auto" w:fill="auto"/>
            <w:vAlign w:val="center"/>
          </w:tcPr>
          <w:p w14:paraId="5C29266D" w14:textId="74768834" w:rsidR="008E5DBB" w:rsidRPr="00914744" w:rsidRDefault="003D6EAB" w:rsidP="008E5DBB">
            <w:pPr>
              <w:pStyle w:val="Akapitzlist"/>
              <w:widowControl w:val="0"/>
              <w:suppressAutoHyphens/>
              <w:autoSpaceDN w:val="0"/>
              <w:spacing w:after="0" w:line="240" w:lineRule="auto"/>
              <w:ind w:left="0" w:hanging="13"/>
              <w:contextualSpacing w:val="0"/>
              <w:jc w:val="center"/>
              <w:textAlignment w:val="baseline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4F69B" w14:textId="77777777" w:rsidR="005942AF" w:rsidRPr="003364D4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3364D4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typu:</w:t>
            </w:r>
          </w:p>
          <w:p w14:paraId="67E55AEB" w14:textId="77777777" w:rsidR="005942AF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3364D4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Adobe Photoshop stopień 1</w:t>
            </w:r>
          </w:p>
          <w:p w14:paraId="31B40F6C" w14:textId="64DDD591" w:rsidR="008E5DBB" w:rsidRPr="00914744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(1.36)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06452" w14:textId="3B601684" w:rsidR="008E5DBB" w:rsidRPr="00914744" w:rsidRDefault="007F6CFD" w:rsidP="008E5D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1 osoba/20h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6D57F92" w14:textId="77777777" w:rsidR="008E5DBB" w:rsidRPr="00914744" w:rsidRDefault="008E5DBB" w:rsidP="008E5D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278BDF74" w14:textId="77777777" w:rsidR="008E5DBB" w:rsidRPr="00914744" w:rsidRDefault="008E5DBB" w:rsidP="008E5D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3C082FB2" w14:textId="77777777" w:rsidR="008E5DBB" w:rsidRPr="00914744" w:rsidRDefault="008E5DBB" w:rsidP="008E5D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211A8F3D" w14:textId="77777777" w:rsidR="008E5DBB" w:rsidRPr="00914744" w:rsidRDefault="008E5DBB" w:rsidP="008E5D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E5DBB" w:rsidRPr="00914744" w14:paraId="0AA92993" w14:textId="77777777" w:rsidTr="003A54B7">
        <w:trPr>
          <w:trHeight w:val="917"/>
        </w:trPr>
        <w:tc>
          <w:tcPr>
            <w:tcW w:w="184" w:type="pct"/>
            <w:shd w:val="clear" w:color="auto" w:fill="auto"/>
            <w:vAlign w:val="center"/>
          </w:tcPr>
          <w:p w14:paraId="2D50B671" w14:textId="73640F99" w:rsidR="008E5DBB" w:rsidRPr="00914744" w:rsidRDefault="003D6EAB" w:rsidP="008E5DBB">
            <w:pPr>
              <w:pStyle w:val="Akapitzlist"/>
              <w:widowControl w:val="0"/>
              <w:suppressAutoHyphens/>
              <w:autoSpaceDN w:val="0"/>
              <w:spacing w:after="0" w:line="240" w:lineRule="auto"/>
              <w:ind w:left="0" w:hanging="13"/>
              <w:contextualSpacing w:val="0"/>
              <w:jc w:val="center"/>
              <w:textAlignment w:val="baseline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BAED5" w14:textId="77777777" w:rsidR="005942AF" w:rsidRPr="003364D4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3364D4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typu:</w:t>
            </w:r>
          </w:p>
          <w:p w14:paraId="3C5ED109" w14:textId="77777777" w:rsidR="005942AF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3364D4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Kurs Druk 3D</w:t>
            </w:r>
          </w:p>
          <w:p w14:paraId="0C73D210" w14:textId="1C860DD4" w:rsidR="008E5DBB" w:rsidRPr="00914744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(1.38)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E6E74" w14:textId="55E1AEFD" w:rsidR="008E5DBB" w:rsidRPr="00914744" w:rsidRDefault="007F6CFD" w:rsidP="008E5D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1 osoba/12h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5F02C49" w14:textId="77777777" w:rsidR="008E5DBB" w:rsidRPr="00914744" w:rsidRDefault="008E5DBB" w:rsidP="008E5D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09DFC5B0" w14:textId="77777777" w:rsidR="008E5DBB" w:rsidRPr="00914744" w:rsidRDefault="008E5DBB" w:rsidP="008E5D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68AFAA41" w14:textId="77777777" w:rsidR="008E5DBB" w:rsidRPr="00914744" w:rsidRDefault="008E5DBB" w:rsidP="008E5D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36237E18" w14:textId="77777777" w:rsidR="008E5DBB" w:rsidRPr="00914744" w:rsidRDefault="008E5DBB" w:rsidP="008E5D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942AF" w:rsidRPr="00914744" w14:paraId="2B0E6184" w14:textId="77777777" w:rsidTr="003A54B7">
        <w:trPr>
          <w:trHeight w:val="917"/>
        </w:trPr>
        <w:tc>
          <w:tcPr>
            <w:tcW w:w="184" w:type="pct"/>
            <w:shd w:val="clear" w:color="auto" w:fill="auto"/>
            <w:vAlign w:val="center"/>
          </w:tcPr>
          <w:p w14:paraId="2AD3ABD9" w14:textId="76D84F5B" w:rsidR="005942AF" w:rsidRPr="00F30818" w:rsidRDefault="00027FA1" w:rsidP="005942A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5EF47" w14:textId="77777777" w:rsidR="005942AF" w:rsidRPr="003364D4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3364D4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typu:</w:t>
            </w:r>
          </w:p>
          <w:p w14:paraId="18795B33" w14:textId="77777777" w:rsidR="005942AF" w:rsidRPr="003364D4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3364D4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AutoCAD Stopień I </w:t>
            </w:r>
            <w:proofErr w:type="spellStart"/>
            <w:r w:rsidRPr="003364D4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i</w:t>
            </w:r>
            <w:proofErr w:type="spellEnd"/>
            <w:r w:rsidRPr="003364D4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 II</w:t>
            </w:r>
          </w:p>
          <w:p w14:paraId="15747D86" w14:textId="02AC764B" w:rsidR="005942AF" w:rsidRPr="00395AE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3364D4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(1.3)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100416B" w14:textId="70CB68A1" w:rsidR="005942AF" w:rsidRPr="00914744" w:rsidRDefault="007F6CFD" w:rsidP="008B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6 osób (1gr) / 36h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1DA6123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61CD6F8D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213D6D89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4C9FD72B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942AF" w:rsidRPr="00914744" w14:paraId="1D090973" w14:textId="77777777" w:rsidTr="003A54B7">
        <w:trPr>
          <w:trHeight w:val="917"/>
        </w:trPr>
        <w:tc>
          <w:tcPr>
            <w:tcW w:w="184" w:type="pct"/>
            <w:shd w:val="clear" w:color="auto" w:fill="auto"/>
            <w:vAlign w:val="center"/>
          </w:tcPr>
          <w:p w14:paraId="499F85FA" w14:textId="5BF99042" w:rsidR="005942AF" w:rsidRPr="00F30818" w:rsidRDefault="00027FA1" w:rsidP="005942A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2C8A7" w14:textId="77777777" w:rsidR="005942AF" w:rsidRPr="00D03815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D0381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typu:</w:t>
            </w:r>
          </w:p>
          <w:p w14:paraId="76188B5B" w14:textId="77777777" w:rsidR="005942AF" w:rsidRPr="00D03815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D0381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AutoCAD </w:t>
            </w:r>
          </w:p>
          <w:p w14:paraId="26A706FD" w14:textId="77777777" w:rsidR="005942AF" w:rsidRPr="00D03815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D0381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Electrical</w:t>
            </w:r>
            <w:proofErr w:type="spellEnd"/>
          </w:p>
          <w:p w14:paraId="07E3B4EB" w14:textId="70C3E529" w:rsidR="005942AF" w:rsidRPr="00395AE4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D0381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(1.24)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5A060D4" w14:textId="7F517D12" w:rsidR="005942AF" w:rsidRPr="00914744" w:rsidRDefault="007F6CFD" w:rsidP="008B0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 xml:space="preserve">2 osoby </w:t>
            </w:r>
            <w:r w:rsidR="008B06DF">
              <w:rPr>
                <w:rFonts w:eastAsia="Times New Roman" w:cstheme="minorHAnsi"/>
                <w:color w:val="000000"/>
                <w:sz w:val="18"/>
                <w:szCs w:val="20"/>
              </w:rPr>
              <w:t>(1 gr) / 20h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4AF8D77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4DD2F003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304E7E81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4E57E56B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942AF" w:rsidRPr="00914744" w14:paraId="3B3CECF0" w14:textId="77777777" w:rsidTr="003A54B7">
        <w:trPr>
          <w:trHeight w:val="917"/>
        </w:trPr>
        <w:tc>
          <w:tcPr>
            <w:tcW w:w="184" w:type="pct"/>
            <w:shd w:val="clear" w:color="auto" w:fill="auto"/>
            <w:vAlign w:val="center"/>
          </w:tcPr>
          <w:p w14:paraId="693E6D6F" w14:textId="38C77C36" w:rsidR="005942AF" w:rsidRPr="00F30818" w:rsidRDefault="00027FA1" w:rsidP="005942A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B3A27" w14:textId="77777777" w:rsidR="005942AF" w:rsidRPr="00D03815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D0381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typu:</w:t>
            </w:r>
          </w:p>
          <w:p w14:paraId="49329F24" w14:textId="77777777" w:rsidR="005942AF" w:rsidRPr="00D03815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D0381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</w:t>
            </w:r>
            <w:proofErr w:type="spellStart"/>
            <w:r w:rsidRPr="00D0381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Autodesk</w:t>
            </w:r>
            <w:proofErr w:type="spellEnd"/>
            <w:r w:rsidRPr="00D0381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381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Inventor</w:t>
            </w:r>
            <w:proofErr w:type="spellEnd"/>
            <w:r w:rsidRPr="00D0381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 stopień 1</w:t>
            </w:r>
          </w:p>
          <w:p w14:paraId="1AF92E31" w14:textId="36101207" w:rsidR="005942AF" w:rsidRPr="00914744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D0381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(1.26)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6DD2BC" w14:textId="5730A2BB" w:rsidR="005942AF" w:rsidRPr="00914744" w:rsidRDefault="008B06D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3 osoby (1gr)/20h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43A5454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2CC21925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2D4B793C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4376AFA4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942AF" w:rsidRPr="00914744" w14:paraId="7B4205E4" w14:textId="77777777" w:rsidTr="003A54B7">
        <w:trPr>
          <w:trHeight w:val="917"/>
        </w:trPr>
        <w:tc>
          <w:tcPr>
            <w:tcW w:w="184" w:type="pct"/>
            <w:shd w:val="clear" w:color="auto" w:fill="auto"/>
            <w:vAlign w:val="center"/>
          </w:tcPr>
          <w:p w14:paraId="0DDFDECE" w14:textId="6AC0B94A" w:rsidR="005942AF" w:rsidRPr="00F30818" w:rsidRDefault="00027FA1" w:rsidP="005942AF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6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06A3D" w14:textId="77777777" w:rsidR="005942AF" w:rsidRPr="00D03815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D0381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typu:</w:t>
            </w:r>
          </w:p>
          <w:p w14:paraId="3C487BE1" w14:textId="77777777" w:rsidR="005942AF" w:rsidRPr="00D03815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D0381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AutoCAD </w:t>
            </w:r>
            <w:proofErr w:type="spellStart"/>
            <w:r w:rsidRPr="00D0381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Mechanical</w:t>
            </w:r>
            <w:proofErr w:type="spellEnd"/>
          </w:p>
          <w:p w14:paraId="60733743" w14:textId="43C538C9" w:rsidR="005942AF" w:rsidRPr="005C3CB9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D0381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(1.34)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1BE88C" w14:textId="14E5ECEC" w:rsidR="005942AF" w:rsidRPr="00914744" w:rsidRDefault="00934816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 xml:space="preserve">  1 osoby /21h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CB50938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382F7253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0F41B0D9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662A2E60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942AF" w:rsidRPr="00914744" w14:paraId="285DDEF8" w14:textId="77777777" w:rsidTr="003A54B7">
        <w:trPr>
          <w:trHeight w:val="917"/>
        </w:trPr>
        <w:tc>
          <w:tcPr>
            <w:tcW w:w="184" w:type="pct"/>
            <w:shd w:val="clear" w:color="auto" w:fill="auto"/>
            <w:vAlign w:val="center"/>
          </w:tcPr>
          <w:p w14:paraId="2D775396" w14:textId="236F0437" w:rsidR="005942AF" w:rsidRPr="00F30818" w:rsidRDefault="00027FA1" w:rsidP="005942AF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7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04CE4" w14:textId="77777777" w:rsidR="005942AF" w:rsidRPr="00964A56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964A5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typu:</w:t>
            </w:r>
          </w:p>
          <w:p w14:paraId="72328072" w14:textId="77777777" w:rsidR="005942AF" w:rsidRPr="00964A56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964A5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</w:t>
            </w:r>
            <w:proofErr w:type="spellStart"/>
            <w:r w:rsidRPr="00964A5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Autodesk</w:t>
            </w:r>
            <w:proofErr w:type="spellEnd"/>
            <w:r w:rsidRPr="00964A5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4A5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Inventor</w:t>
            </w:r>
            <w:proofErr w:type="spellEnd"/>
          </w:p>
          <w:p w14:paraId="55CE5A10" w14:textId="16768968" w:rsidR="005942AF" w:rsidRPr="005C3CB9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964A5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(2.33)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FC60146" w14:textId="77777777" w:rsidR="005942AF" w:rsidRDefault="00934816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20 osób (2gr) / 40h</w:t>
            </w:r>
          </w:p>
          <w:p w14:paraId="6861F6F8" w14:textId="4A2BBCA9" w:rsidR="00BE0860" w:rsidRPr="00914744" w:rsidRDefault="00BE0860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1 gr /20h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114C7C29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3E43F23C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4FB0AA42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4780843C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942AF" w:rsidRPr="00914744" w14:paraId="0B23F5C8" w14:textId="77777777" w:rsidTr="003A54B7">
        <w:trPr>
          <w:trHeight w:val="917"/>
        </w:trPr>
        <w:tc>
          <w:tcPr>
            <w:tcW w:w="184" w:type="pct"/>
            <w:shd w:val="clear" w:color="auto" w:fill="auto"/>
            <w:vAlign w:val="center"/>
          </w:tcPr>
          <w:p w14:paraId="343F9C86" w14:textId="5386B531" w:rsidR="005942AF" w:rsidRPr="00F30818" w:rsidRDefault="00027FA1" w:rsidP="005942AF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8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22389" w14:textId="77777777" w:rsidR="005942AF" w:rsidRPr="00964A56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964A5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typu:</w:t>
            </w:r>
          </w:p>
          <w:p w14:paraId="079A26EC" w14:textId="77777777" w:rsidR="005942AF" w:rsidRPr="00964A56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964A5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AutoCAD </w:t>
            </w:r>
            <w:proofErr w:type="spellStart"/>
            <w:r w:rsidRPr="00964A5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Electrical</w:t>
            </w:r>
            <w:proofErr w:type="spellEnd"/>
          </w:p>
          <w:p w14:paraId="07647EA6" w14:textId="3FD3F1A5" w:rsidR="005942AF" w:rsidRPr="00914744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964A5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(2.35)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0323468" w14:textId="77777777" w:rsidR="005942AF" w:rsidRDefault="00934816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20 osób (2gr) / 40h</w:t>
            </w:r>
          </w:p>
          <w:p w14:paraId="355B6219" w14:textId="0AF17E42" w:rsidR="00BE0860" w:rsidRPr="00914744" w:rsidRDefault="00BE0860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1gr /20h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DCF30FA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60969CC4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0D090304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2DC574F0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942AF" w:rsidRPr="00914744" w14:paraId="0ADC02B7" w14:textId="77777777" w:rsidTr="003A54B7">
        <w:trPr>
          <w:trHeight w:val="917"/>
        </w:trPr>
        <w:tc>
          <w:tcPr>
            <w:tcW w:w="184" w:type="pct"/>
            <w:shd w:val="clear" w:color="auto" w:fill="auto"/>
            <w:vAlign w:val="center"/>
          </w:tcPr>
          <w:p w14:paraId="7D989DEB" w14:textId="0293E15C" w:rsidR="005942AF" w:rsidRPr="00F30818" w:rsidRDefault="00027FA1" w:rsidP="005942AF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9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A0C7A" w14:textId="77777777" w:rsidR="005942AF" w:rsidRPr="00964A56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964A5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typu:</w:t>
            </w:r>
          </w:p>
          <w:p w14:paraId="6DED6D5F" w14:textId="77777777" w:rsidR="005942AF" w:rsidRPr="00964A56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964A5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Kurs AutoCAD</w:t>
            </w:r>
          </w:p>
          <w:p w14:paraId="62EF3D46" w14:textId="4889D989" w:rsidR="005942AF" w:rsidRPr="00914744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964A5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(2.47)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855BCD" w14:textId="585EC7B0" w:rsidR="005942AF" w:rsidRDefault="00BE0860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20 osób (2gr)</w:t>
            </w:r>
            <w:r w:rsidR="00934816">
              <w:rPr>
                <w:rFonts w:eastAsia="Times New Roman" w:cstheme="minorHAnsi"/>
                <w:color w:val="000000"/>
                <w:sz w:val="18"/>
                <w:szCs w:val="20"/>
              </w:rPr>
              <w:t>/ 36h</w:t>
            </w:r>
          </w:p>
          <w:p w14:paraId="0F0E9ED8" w14:textId="301FBFA9" w:rsidR="00BE0860" w:rsidRPr="00914744" w:rsidRDefault="00BE0860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1gr /18h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EF073F9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299DF771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2C2A77AE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743E0894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942AF" w:rsidRPr="00914744" w14:paraId="73A10ADC" w14:textId="77777777" w:rsidTr="003A54B7">
        <w:trPr>
          <w:trHeight w:val="917"/>
        </w:trPr>
        <w:tc>
          <w:tcPr>
            <w:tcW w:w="184" w:type="pct"/>
            <w:shd w:val="clear" w:color="auto" w:fill="auto"/>
            <w:vAlign w:val="center"/>
          </w:tcPr>
          <w:p w14:paraId="19C385E5" w14:textId="458285CA" w:rsidR="005942AF" w:rsidRPr="00F30818" w:rsidRDefault="00027FA1" w:rsidP="005942AF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10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2F5F8" w14:textId="77777777" w:rsidR="005942AF" w:rsidRPr="00964A56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964A5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typu:</w:t>
            </w:r>
          </w:p>
          <w:p w14:paraId="7292FE90" w14:textId="77777777" w:rsidR="005942AF" w:rsidRPr="00964A56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964A5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</w:t>
            </w:r>
            <w:proofErr w:type="spellStart"/>
            <w:r w:rsidRPr="00964A5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Pyhton</w:t>
            </w:r>
            <w:proofErr w:type="spellEnd"/>
          </w:p>
          <w:p w14:paraId="7CF458A9" w14:textId="0C3CC17E" w:rsidR="005942AF" w:rsidRPr="00914744" w:rsidRDefault="005942AF" w:rsidP="005942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964A5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(2.49)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9EEB2E8" w14:textId="7282E973" w:rsidR="005942AF" w:rsidRPr="00A664E3" w:rsidRDefault="00934816" w:rsidP="009348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A664E3">
              <w:rPr>
                <w:rFonts w:eastAsia="Times New Roman" w:cstheme="minorHAnsi"/>
                <w:color w:val="000000"/>
                <w:sz w:val="18"/>
                <w:szCs w:val="20"/>
              </w:rPr>
              <w:t>20 osób</w:t>
            </w:r>
            <w:r w:rsidR="00BE0860" w:rsidRPr="00A664E3">
              <w:rPr>
                <w:rFonts w:eastAsia="Times New Roman" w:cstheme="minorHAnsi"/>
                <w:color w:val="000000"/>
                <w:sz w:val="18"/>
                <w:szCs w:val="20"/>
              </w:rPr>
              <w:t xml:space="preserve"> (2gr)</w:t>
            </w:r>
            <w:r w:rsidRPr="00A664E3">
              <w:rPr>
                <w:rFonts w:eastAsia="Times New Roman" w:cstheme="minorHAnsi"/>
                <w:color w:val="000000"/>
                <w:sz w:val="18"/>
                <w:szCs w:val="20"/>
              </w:rPr>
              <w:t>/40h</w:t>
            </w:r>
          </w:p>
          <w:p w14:paraId="44FA4D9F" w14:textId="7DFF3D73" w:rsidR="00934816" w:rsidRPr="00914744" w:rsidRDefault="00934816" w:rsidP="009348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A664E3">
              <w:rPr>
                <w:rFonts w:eastAsia="Times New Roman" w:cstheme="minorHAnsi"/>
                <w:color w:val="000000"/>
                <w:sz w:val="18"/>
                <w:szCs w:val="20"/>
              </w:rPr>
              <w:t>1gr/20h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1809AE9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4DC3C7CB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6AD486D8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7645ECF9" w14:textId="77777777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5BB1" w:rsidRPr="00914744" w14:paraId="50337E15" w14:textId="77777777" w:rsidTr="00C35BB1">
        <w:trPr>
          <w:trHeight w:val="917"/>
        </w:trPr>
        <w:tc>
          <w:tcPr>
            <w:tcW w:w="3959" w:type="pct"/>
            <w:gridSpan w:val="6"/>
            <w:shd w:val="clear" w:color="auto" w:fill="F2F2F2" w:themeFill="background1" w:themeFillShade="F2"/>
            <w:vAlign w:val="center"/>
          </w:tcPr>
          <w:p w14:paraId="062C0FDC" w14:textId="6C0AD060" w:rsidR="00C35BB1" w:rsidRPr="00914744" w:rsidRDefault="00C35BB1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Łączna kwota części zamówienia nr 2 brutto</w:t>
            </w:r>
          </w:p>
        </w:tc>
        <w:tc>
          <w:tcPr>
            <w:tcW w:w="1041" w:type="pct"/>
            <w:vAlign w:val="center"/>
          </w:tcPr>
          <w:p w14:paraId="63690D63" w14:textId="77777777" w:rsidR="00C35BB1" w:rsidRPr="00914744" w:rsidRDefault="00C35BB1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942AF" w:rsidRPr="00914744" w14:paraId="5EAD8372" w14:textId="77777777" w:rsidTr="003D6EAB">
        <w:trPr>
          <w:trHeight w:val="91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8292CED" w14:textId="387DE24D" w:rsidR="005942AF" w:rsidRPr="00914744" w:rsidRDefault="005942AF" w:rsidP="00594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37D2">
              <w:rPr>
                <w:rFonts w:cstheme="minorHAnsi"/>
                <w:b/>
                <w:sz w:val="18"/>
                <w:szCs w:val="18"/>
              </w:rPr>
              <w:t xml:space="preserve">CZĘŚĆ </w:t>
            </w:r>
            <w:r w:rsidRPr="008E5DBB">
              <w:rPr>
                <w:rFonts w:cstheme="minorHAnsi"/>
                <w:b/>
                <w:sz w:val="18"/>
                <w:szCs w:val="18"/>
                <w:shd w:val="clear" w:color="auto" w:fill="D9D9D9" w:themeFill="background1" w:themeFillShade="D9"/>
              </w:rPr>
              <w:t>ZAMÓWIENIA</w:t>
            </w:r>
            <w:r w:rsidR="00027FA1">
              <w:rPr>
                <w:rFonts w:cstheme="minorHAnsi"/>
                <w:b/>
                <w:sz w:val="18"/>
                <w:szCs w:val="18"/>
              </w:rPr>
              <w:t xml:space="preserve"> nr 3</w:t>
            </w:r>
          </w:p>
        </w:tc>
      </w:tr>
      <w:tr w:rsidR="007F6CFD" w:rsidRPr="00914744" w14:paraId="17B117F2" w14:textId="77777777" w:rsidTr="003A54B7">
        <w:trPr>
          <w:trHeight w:val="917"/>
        </w:trPr>
        <w:tc>
          <w:tcPr>
            <w:tcW w:w="184" w:type="pct"/>
            <w:shd w:val="clear" w:color="auto" w:fill="auto"/>
            <w:vAlign w:val="center"/>
          </w:tcPr>
          <w:p w14:paraId="497F2430" w14:textId="27E0A734" w:rsidR="007F6CFD" w:rsidRPr="00F30818" w:rsidRDefault="007F6CFD" w:rsidP="007F6CF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F30818">
              <w:rPr>
                <w:rFonts w:cstheme="minorHAnsi"/>
                <w:b/>
                <w:sz w:val="18"/>
                <w:szCs w:val="20"/>
              </w:rPr>
              <w:t>1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AA1C7" w14:textId="77777777" w:rsidR="007F6CFD" w:rsidRPr="00C358FF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Koszt kursu obejmującego tematykę z obsługi i wykonywania pomiarów wielofunkcyjnym miernikiem</w:t>
            </w:r>
          </w:p>
          <w:p w14:paraId="2D9C27E5" w14:textId="7D5D4E98" w:rsidR="007F6CFD" w:rsidRPr="00914744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(1.8)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AB34997" w14:textId="43E57204" w:rsidR="007F6CFD" w:rsidRPr="00914744" w:rsidRDefault="00934816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2 osoby / 20h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B1B180C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4976574E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5C002819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0D0F1BFB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F6CFD" w:rsidRPr="00914744" w14:paraId="00573602" w14:textId="77777777" w:rsidTr="003A54B7">
        <w:trPr>
          <w:trHeight w:val="917"/>
        </w:trPr>
        <w:tc>
          <w:tcPr>
            <w:tcW w:w="184" w:type="pct"/>
            <w:shd w:val="clear" w:color="auto" w:fill="auto"/>
            <w:vAlign w:val="center"/>
          </w:tcPr>
          <w:p w14:paraId="6B8E1623" w14:textId="707B2D8F" w:rsidR="007F6CFD" w:rsidRPr="00F30818" w:rsidRDefault="007F6CFD" w:rsidP="007F6CF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F30818">
              <w:rPr>
                <w:rFonts w:cstheme="minorHAnsi"/>
                <w:b/>
                <w:sz w:val="18"/>
                <w:szCs w:val="20"/>
              </w:rPr>
              <w:t>2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D0E6F" w14:textId="77777777" w:rsidR="007F6CFD" w:rsidRPr="00C358FF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Kurs Obejmujący tematykę z zakresu Elektrotechniki i aparatury szaf sterowniczych.</w:t>
            </w:r>
          </w:p>
          <w:p w14:paraId="44F421CB" w14:textId="473FA3D9" w:rsidR="007F6CFD" w:rsidRPr="00914744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(1.10)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C143EF" w14:textId="0B9239AE" w:rsidR="007F6CFD" w:rsidRPr="00914744" w:rsidRDefault="00934816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2 osoby / 20h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55803D6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7C9804AD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6EF85C2D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48F529F3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F6CFD" w:rsidRPr="00914744" w14:paraId="7AD518FB" w14:textId="77777777" w:rsidTr="003A54B7">
        <w:trPr>
          <w:trHeight w:val="917"/>
        </w:trPr>
        <w:tc>
          <w:tcPr>
            <w:tcW w:w="184" w:type="pct"/>
            <w:shd w:val="clear" w:color="auto" w:fill="auto"/>
            <w:vAlign w:val="center"/>
          </w:tcPr>
          <w:p w14:paraId="39AA3DCC" w14:textId="408FC594" w:rsidR="007F6CFD" w:rsidRPr="00F30818" w:rsidRDefault="007F6CFD" w:rsidP="007F6CF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F30818">
              <w:rPr>
                <w:rFonts w:cstheme="minorHAnsi"/>
                <w:b/>
                <w:sz w:val="18"/>
                <w:szCs w:val="20"/>
              </w:rPr>
              <w:t>3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9CFEB" w14:textId="77777777" w:rsidR="007F6CFD" w:rsidRPr="00C358FF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Komputerowe systemy projektowania oświetlenia wewnętrznego</w:t>
            </w:r>
          </w:p>
          <w:p w14:paraId="53119F23" w14:textId="4DDA4050" w:rsidR="007F6CFD" w:rsidRPr="00914744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(1.12)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12EE5C" w14:textId="1A2DB28B" w:rsidR="007F6CFD" w:rsidRPr="00914744" w:rsidRDefault="00934816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2 osoby / 10h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F4F27CB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1AB697ED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69EF1844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1482D940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F6CFD" w:rsidRPr="00914744" w14:paraId="01262ECE" w14:textId="77777777" w:rsidTr="003A54B7">
        <w:trPr>
          <w:trHeight w:val="917"/>
        </w:trPr>
        <w:tc>
          <w:tcPr>
            <w:tcW w:w="184" w:type="pct"/>
            <w:shd w:val="clear" w:color="auto" w:fill="auto"/>
            <w:vAlign w:val="center"/>
          </w:tcPr>
          <w:p w14:paraId="5C2C3FE1" w14:textId="669B97B4" w:rsidR="007F6CFD" w:rsidRPr="00F30818" w:rsidRDefault="007F6CFD" w:rsidP="007F6CF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F30818">
              <w:rPr>
                <w:rFonts w:cstheme="minorHAnsi"/>
                <w:b/>
                <w:sz w:val="18"/>
                <w:szCs w:val="20"/>
              </w:rPr>
              <w:t>4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22404" w14:textId="77777777" w:rsidR="007F6CFD" w:rsidRPr="00C358FF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typu:</w:t>
            </w:r>
          </w:p>
          <w:p w14:paraId="268C76F6" w14:textId="77777777" w:rsidR="007F6CFD" w:rsidRPr="00C358FF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Komputerowe systemy projektowania oświetlenia zewnętrznego zaawansowany</w:t>
            </w:r>
          </w:p>
          <w:p w14:paraId="289B8DC1" w14:textId="75BC761C" w:rsidR="007F6CFD" w:rsidRPr="00914744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(1.14)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99F7FB" w14:textId="76E08BC0" w:rsidR="007F6CFD" w:rsidRPr="00914744" w:rsidRDefault="00934816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2 osoby / 10h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17CB5458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6E6F66B1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42C39361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63F9CC79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F6CFD" w:rsidRPr="00914744" w14:paraId="7E3D72BC" w14:textId="77777777" w:rsidTr="003A54B7">
        <w:trPr>
          <w:trHeight w:val="917"/>
        </w:trPr>
        <w:tc>
          <w:tcPr>
            <w:tcW w:w="184" w:type="pct"/>
            <w:shd w:val="clear" w:color="auto" w:fill="auto"/>
            <w:vAlign w:val="center"/>
          </w:tcPr>
          <w:p w14:paraId="12CCC0EB" w14:textId="7A17C587" w:rsidR="007F6CFD" w:rsidRPr="00F30818" w:rsidRDefault="007F6CFD" w:rsidP="007F6CF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F30818">
              <w:rPr>
                <w:rFonts w:cstheme="minorHAnsi"/>
                <w:b/>
                <w:sz w:val="18"/>
                <w:szCs w:val="20"/>
              </w:rPr>
              <w:t>5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BF998" w14:textId="77777777" w:rsidR="007F6CFD" w:rsidRPr="00C358FF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typu:</w:t>
            </w:r>
          </w:p>
          <w:p w14:paraId="18732BF1" w14:textId="77777777" w:rsidR="007F6CFD" w:rsidRPr="00C358FF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 xml:space="preserve">Komputerowe systemy projektowania oświetlenia z wykorzystaniem programu </w:t>
            </w:r>
            <w:proofErr w:type="spellStart"/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DIALux</w:t>
            </w:r>
            <w:proofErr w:type="spellEnd"/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 xml:space="preserve"> i </w:t>
            </w:r>
            <w:proofErr w:type="spellStart"/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Relux</w:t>
            </w:r>
            <w:proofErr w:type="spellEnd"/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 xml:space="preserve"> – podstawy</w:t>
            </w:r>
          </w:p>
          <w:p w14:paraId="5411A0CE" w14:textId="1569695C" w:rsidR="007F6CFD" w:rsidRPr="00914744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(1.16)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BDFB1D0" w14:textId="4FB57ACA" w:rsidR="007F6CFD" w:rsidRPr="00302EFD" w:rsidRDefault="00934816" w:rsidP="00302E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2 osoby / 20h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EE178E7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0AE81EAC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05ED5D6B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7E25766F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F6CFD" w:rsidRPr="00914744" w14:paraId="0278C39C" w14:textId="77777777" w:rsidTr="003A54B7">
        <w:trPr>
          <w:trHeight w:val="917"/>
        </w:trPr>
        <w:tc>
          <w:tcPr>
            <w:tcW w:w="184" w:type="pct"/>
            <w:shd w:val="clear" w:color="auto" w:fill="auto"/>
            <w:vAlign w:val="center"/>
          </w:tcPr>
          <w:p w14:paraId="1667A497" w14:textId="7D01D6E2" w:rsidR="007F6CFD" w:rsidRPr="00F30818" w:rsidRDefault="007F6CFD" w:rsidP="007F6CF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F30818">
              <w:rPr>
                <w:rFonts w:cstheme="minorHAnsi"/>
                <w:b/>
                <w:sz w:val="18"/>
                <w:szCs w:val="20"/>
              </w:rPr>
              <w:t>6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BB9BB" w14:textId="77777777" w:rsidR="007F6CFD" w:rsidRPr="00C358FF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typu:</w:t>
            </w:r>
          </w:p>
          <w:p w14:paraId="5F10DD19" w14:textId="77777777" w:rsidR="007F6CFD" w:rsidRPr="00C358FF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Projektowanie instalacji elektrycznych, obliczenia zwarciowe i dobór zabezpieczeń zwarciowych</w:t>
            </w:r>
          </w:p>
          <w:p w14:paraId="2121E5F0" w14:textId="24FF01B1" w:rsidR="007F6CFD" w:rsidRPr="00914744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(1.18)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C7EDAB1" w14:textId="7E237AD6" w:rsidR="007F6CFD" w:rsidRPr="00914744" w:rsidRDefault="00934816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2 osoby / 16h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19987C1D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09DE26C7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2A824349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625C1AB0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F6CFD" w:rsidRPr="00914744" w14:paraId="225BCE75" w14:textId="77777777" w:rsidTr="003A54B7">
        <w:trPr>
          <w:trHeight w:val="917"/>
        </w:trPr>
        <w:tc>
          <w:tcPr>
            <w:tcW w:w="184" w:type="pct"/>
            <w:shd w:val="clear" w:color="auto" w:fill="auto"/>
            <w:vAlign w:val="center"/>
          </w:tcPr>
          <w:p w14:paraId="6DF4D9D6" w14:textId="4A9D8C45" w:rsidR="007F6CFD" w:rsidRPr="00F30818" w:rsidRDefault="007F6CFD" w:rsidP="007F6CF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F30818">
              <w:rPr>
                <w:rFonts w:cstheme="minorHAnsi"/>
                <w:b/>
                <w:sz w:val="18"/>
                <w:szCs w:val="20"/>
              </w:rPr>
              <w:lastRenderedPageBreak/>
              <w:t>7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0B592" w14:textId="77777777" w:rsidR="007F6CFD" w:rsidRPr="00C358FF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typu:</w:t>
            </w:r>
          </w:p>
          <w:p w14:paraId="5E728CCF" w14:textId="77777777" w:rsidR="007F6CFD" w:rsidRPr="00C358FF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Szkolenie wprowadzanie automatyki przemysłowej i sterowania – inteligentny dom</w:t>
            </w:r>
          </w:p>
          <w:p w14:paraId="6555E05A" w14:textId="6B90DB2E" w:rsidR="007F6CFD" w:rsidRPr="00914744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(1.20)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8CC5F9" w14:textId="3A9113BA" w:rsidR="007F6CFD" w:rsidRPr="00914744" w:rsidRDefault="00934816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2 osoby / 21h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5939CCC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3AF338EB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1FDB5E1F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3DB6A16E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F6CFD" w:rsidRPr="00914744" w14:paraId="1AE03F14" w14:textId="77777777" w:rsidTr="003A54B7">
        <w:trPr>
          <w:trHeight w:val="917"/>
        </w:trPr>
        <w:tc>
          <w:tcPr>
            <w:tcW w:w="184" w:type="pct"/>
            <w:shd w:val="clear" w:color="auto" w:fill="auto"/>
            <w:vAlign w:val="center"/>
          </w:tcPr>
          <w:p w14:paraId="370C1BA5" w14:textId="191B09C3" w:rsidR="007F6CFD" w:rsidRPr="00F30818" w:rsidRDefault="007F6CFD" w:rsidP="007F6CF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F30818">
              <w:rPr>
                <w:rFonts w:cstheme="minorHAnsi"/>
                <w:b/>
                <w:sz w:val="18"/>
                <w:szCs w:val="20"/>
              </w:rPr>
              <w:t>8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568D3" w14:textId="77777777" w:rsidR="007F6CFD" w:rsidRPr="00C358FF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typu:</w:t>
            </w:r>
          </w:p>
          <w:p w14:paraId="2F033CE5" w14:textId="77777777" w:rsidR="007F6CFD" w:rsidRPr="00C358FF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Instalacje elektryczne obiektowe i budynkowe</w:t>
            </w:r>
          </w:p>
          <w:p w14:paraId="668D6B2C" w14:textId="2A43F9A8" w:rsidR="007F6CFD" w:rsidRPr="00914744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(1.22)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A5555D8" w14:textId="5C102BD9" w:rsidR="007F6CFD" w:rsidRPr="00914744" w:rsidRDefault="00934816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2 osoby / 21h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16CB17AA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08578038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1FDEA54F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3B788DAF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F6CFD" w:rsidRPr="00914744" w14:paraId="1DB9A307" w14:textId="77777777" w:rsidTr="003A54B7">
        <w:trPr>
          <w:trHeight w:val="917"/>
        </w:trPr>
        <w:tc>
          <w:tcPr>
            <w:tcW w:w="184" w:type="pct"/>
            <w:shd w:val="clear" w:color="auto" w:fill="auto"/>
            <w:vAlign w:val="center"/>
          </w:tcPr>
          <w:p w14:paraId="51A29047" w14:textId="5CDC4E5E" w:rsidR="007F6CFD" w:rsidRPr="00F30818" w:rsidRDefault="007F6CFD" w:rsidP="007F6CF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9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D5B0E" w14:textId="77777777" w:rsidR="007F6CFD" w:rsidRPr="00D03815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D0381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typu:</w:t>
            </w:r>
          </w:p>
          <w:p w14:paraId="3D2AE454" w14:textId="77777777" w:rsidR="007F6CFD" w:rsidRPr="00D03815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D0381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Kursy komputerowe systemy projektowania oświetlenia wewnętrznego</w:t>
            </w:r>
          </w:p>
          <w:p w14:paraId="6485E2E9" w14:textId="318645DB" w:rsidR="007F6CFD" w:rsidRPr="00914744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D0381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(2.25)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47A10D" w14:textId="77777777" w:rsidR="00DB39E6" w:rsidRDefault="00DB39E6" w:rsidP="00DB39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20 osób (2gr) / 20h</w:t>
            </w:r>
          </w:p>
          <w:p w14:paraId="7F5EECCB" w14:textId="61FA12B6" w:rsidR="007F6CFD" w:rsidRPr="00914744" w:rsidRDefault="00DB39E6" w:rsidP="00DB39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1 gr / 10h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7AF1404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129FC96E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16FF2AB3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5615CF2C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F6CFD" w:rsidRPr="00914744" w14:paraId="238CE420" w14:textId="77777777" w:rsidTr="003A54B7">
        <w:trPr>
          <w:trHeight w:val="917"/>
        </w:trPr>
        <w:tc>
          <w:tcPr>
            <w:tcW w:w="184" w:type="pct"/>
            <w:shd w:val="clear" w:color="auto" w:fill="auto"/>
            <w:vAlign w:val="center"/>
          </w:tcPr>
          <w:p w14:paraId="75B0076D" w14:textId="0AB75607" w:rsidR="007F6CFD" w:rsidRPr="00F30818" w:rsidRDefault="007F6CFD" w:rsidP="007F6CF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10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CAD23" w14:textId="77777777" w:rsidR="007F6CFD" w:rsidRPr="00C358FF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typu:</w:t>
            </w:r>
          </w:p>
          <w:p w14:paraId="102AED70" w14:textId="77777777" w:rsidR="007F6CFD" w:rsidRPr="00C358FF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Kursy komputerowe systemy projektowania oświetlenia zewnętrznego.</w:t>
            </w:r>
          </w:p>
          <w:p w14:paraId="7D19D02A" w14:textId="59E38D5F" w:rsidR="007F6CFD" w:rsidRPr="00914744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(2.27)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9ED1BAD" w14:textId="61FFC44A" w:rsidR="007F6CFD" w:rsidRDefault="00DB39E6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20 osób (2gr)</w:t>
            </w:r>
            <w:r w:rsidR="00934816">
              <w:rPr>
                <w:rFonts w:eastAsia="Times New Roman" w:cstheme="minorHAnsi"/>
                <w:color w:val="000000"/>
                <w:sz w:val="18"/>
                <w:szCs w:val="20"/>
              </w:rPr>
              <w:t xml:space="preserve"> / 20</w:t>
            </w:r>
            <w:r>
              <w:rPr>
                <w:rFonts w:eastAsia="Times New Roman" w:cstheme="minorHAnsi"/>
                <w:color w:val="000000"/>
                <w:sz w:val="18"/>
                <w:szCs w:val="20"/>
              </w:rPr>
              <w:t>h</w:t>
            </w:r>
          </w:p>
          <w:p w14:paraId="6253C6EE" w14:textId="784B9A2E" w:rsidR="00DB39E6" w:rsidRPr="00914744" w:rsidRDefault="00DB39E6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1 gr / 10h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303730D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76618459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161F473E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48FCC135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F6CFD" w:rsidRPr="00914744" w14:paraId="3A99683C" w14:textId="77777777" w:rsidTr="003A54B7">
        <w:trPr>
          <w:trHeight w:val="917"/>
        </w:trPr>
        <w:tc>
          <w:tcPr>
            <w:tcW w:w="184" w:type="pct"/>
            <w:shd w:val="clear" w:color="auto" w:fill="auto"/>
            <w:vAlign w:val="center"/>
          </w:tcPr>
          <w:p w14:paraId="6F18593E" w14:textId="366BF0E8" w:rsidR="007F6CFD" w:rsidRPr="00F30818" w:rsidRDefault="007F6CFD" w:rsidP="007F6CF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11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FA839" w14:textId="77777777" w:rsidR="007F6CFD" w:rsidRPr="00C358FF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typu:</w:t>
            </w:r>
          </w:p>
          <w:p w14:paraId="76C56054" w14:textId="77777777" w:rsidR="007F6CFD" w:rsidRPr="00C358FF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komputerowe systemy projektowania oświetlenia z wykorzystaniem programu </w:t>
            </w:r>
            <w:proofErr w:type="spellStart"/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DIALux</w:t>
            </w:r>
            <w:proofErr w:type="spellEnd"/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Relux</w:t>
            </w:r>
            <w:proofErr w:type="spellEnd"/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 – podstawy</w:t>
            </w:r>
          </w:p>
          <w:p w14:paraId="14249384" w14:textId="0D0D7D9D" w:rsidR="007F6CFD" w:rsidRPr="00914744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(2.29)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CC0D6F8" w14:textId="77777777" w:rsidR="00DB39E6" w:rsidRDefault="00DB39E6" w:rsidP="00DB39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20 osób (2gr) / 20h</w:t>
            </w:r>
          </w:p>
          <w:p w14:paraId="5A3BE952" w14:textId="3D03D6FD" w:rsidR="004368A3" w:rsidRPr="00914744" w:rsidRDefault="00DB39E6" w:rsidP="00DB39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1 gr / 10h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772DBBC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1C64992F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5A556A67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19DFD274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F6CFD" w:rsidRPr="00914744" w14:paraId="37A5DC8D" w14:textId="77777777" w:rsidTr="003A54B7">
        <w:trPr>
          <w:trHeight w:val="917"/>
        </w:trPr>
        <w:tc>
          <w:tcPr>
            <w:tcW w:w="184" w:type="pct"/>
            <w:shd w:val="clear" w:color="auto" w:fill="auto"/>
            <w:vAlign w:val="center"/>
          </w:tcPr>
          <w:p w14:paraId="2A409333" w14:textId="7B327AAF" w:rsidR="007F6CFD" w:rsidRPr="00F30818" w:rsidRDefault="007F6CFD" w:rsidP="007F6CF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12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8B6B1" w14:textId="77777777" w:rsidR="007F6CFD" w:rsidRPr="00C358FF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typu:</w:t>
            </w:r>
          </w:p>
          <w:p w14:paraId="52A58927" w14:textId="77777777" w:rsidR="007F6CFD" w:rsidRPr="00C358FF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Kurs Projektowanie instalacji elektrycznych – obliczenia zwarciowe i dobór zabezpieczeń zwarciowych</w:t>
            </w:r>
          </w:p>
          <w:p w14:paraId="0A5BD75C" w14:textId="338B89BD" w:rsidR="007F6CFD" w:rsidRPr="00914744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(2.31)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18F69C" w14:textId="5229F986" w:rsidR="00DB39E6" w:rsidRDefault="00DB39E6" w:rsidP="00DB39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20 osób (2gr) / 32h</w:t>
            </w:r>
          </w:p>
          <w:p w14:paraId="00619102" w14:textId="232E74B8" w:rsidR="007F6CFD" w:rsidRPr="00914744" w:rsidRDefault="00DB39E6" w:rsidP="00DB39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1 gr / 16h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A04B020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60E59085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61E61ED3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54395CB1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F6CFD" w:rsidRPr="00914744" w14:paraId="7D8B1CC9" w14:textId="77777777" w:rsidTr="003A54B7">
        <w:trPr>
          <w:trHeight w:val="917"/>
        </w:trPr>
        <w:tc>
          <w:tcPr>
            <w:tcW w:w="184" w:type="pct"/>
            <w:shd w:val="clear" w:color="auto" w:fill="auto"/>
            <w:vAlign w:val="center"/>
          </w:tcPr>
          <w:p w14:paraId="710AD66D" w14:textId="07C14CF0" w:rsidR="007F6CFD" w:rsidRPr="00F30818" w:rsidRDefault="007F6CFD" w:rsidP="007F6CF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13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2E01C" w14:textId="77777777" w:rsidR="007F6CFD" w:rsidRPr="00C358FF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Szkolenie typu: obejmujące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 xml:space="preserve"> tematykę z obsługi i wykonywania pomiarów wielofunkcyjnym miernikiem</w:t>
            </w:r>
          </w:p>
          <w:p w14:paraId="47D0FF32" w14:textId="340C7155" w:rsidR="007F6CFD" w:rsidRPr="00914744" w:rsidRDefault="007F6CFD" w:rsidP="007F6C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(2.51)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BE8E747" w14:textId="0920C3DD" w:rsidR="007F6CFD" w:rsidRDefault="004368A3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30</w:t>
            </w:r>
            <w:r w:rsidR="009F3E51">
              <w:rPr>
                <w:rFonts w:eastAsia="Times New Roman" w:cstheme="minorHAnsi"/>
                <w:color w:val="000000"/>
                <w:sz w:val="18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20"/>
              </w:rPr>
              <w:t xml:space="preserve">osób </w:t>
            </w:r>
            <w:r w:rsidR="00DB39E6">
              <w:rPr>
                <w:rFonts w:eastAsia="Times New Roman" w:cstheme="minorHAnsi"/>
                <w:color w:val="000000"/>
                <w:sz w:val="18"/>
                <w:szCs w:val="20"/>
              </w:rPr>
              <w:t>(3gr)</w:t>
            </w:r>
            <w:r w:rsidR="009F3E51">
              <w:rPr>
                <w:rFonts w:eastAsia="Times New Roman" w:cstheme="minorHAnsi"/>
                <w:color w:val="000000"/>
                <w:sz w:val="18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20"/>
              </w:rPr>
              <w:t>/</w:t>
            </w:r>
            <w:r w:rsidR="009F3E51">
              <w:rPr>
                <w:rFonts w:eastAsia="Times New Roman" w:cstheme="minorHAnsi"/>
                <w:color w:val="000000"/>
                <w:sz w:val="18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eastAsia="Times New Roman" w:cstheme="minorHAnsi"/>
                <w:color w:val="000000"/>
                <w:sz w:val="18"/>
                <w:szCs w:val="20"/>
              </w:rPr>
              <w:t>60h</w:t>
            </w:r>
          </w:p>
          <w:p w14:paraId="37DAF4B6" w14:textId="7CAD0556" w:rsidR="004368A3" w:rsidRPr="00914744" w:rsidRDefault="004368A3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1g</w:t>
            </w:r>
            <w:r w:rsidR="00DB39E6">
              <w:rPr>
                <w:rFonts w:eastAsia="Times New Roman" w:cstheme="minorHAnsi"/>
                <w:color w:val="000000"/>
                <w:sz w:val="18"/>
                <w:szCs w:val="20"/>
              </w:rPr>
              <w:t>r</w:t>
            </w:r>
            <w:r>
              <w:rPr>
                <w:rFonts w:eastAsia="Times New Roman" w:cstheme="minorHAnsi"/>
                <w:color w:val="000000"/>
                <w:sz w:val="18"/>
                <w:szCs w:val="20"/>
              </w:rPr>
              <w:t>/20h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5EAB1E6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77B79ED7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5A559996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20F1F685" w14:textId="77777777" w:rsidR="007F6CFD" w:rsidRPr="00914744" w:rsidRDefault="007F6CFD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5BB1" w:rsidRPr="00914744" w14:paraId="2860BCAE" w14:textId="77777777" w:rsidTr="00C35BB1">
        <w:trPr>
          <w:trHeight w:val="917"/>
        </w:trPr>
        <w:tc>
          <w:tcPr>
            <w:tcW w:w="3959" w:type="pct"/>
            <w:gridSpan w:val="6"/>
            <w:shd w:val="clear" w:color="auto" w:fill="F2F2F2" w:themeFill="background1" w:themeFillShade="F2"/>
            <w:vAlign w:val="center"/>
          </w:tcPr>
          <w:p w14:paraId="76976919" w14:textId="21765765" w:rsidR="00C35BB1" w:rsidRPr="00914744" w:rsidRDefault="00C35BB1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Łączna kwota części zamówienia nr</w:t>
            </w:r>
            <w:r w:rsidR="00F17F5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 brutto</w:t>
            </w:r>
          </w:p>
        </w:tc>
        <w:tc>
          <w:tcPr>
            <w:tcW w:w="1041" w:type="pct"/>
            <w:vAlign w:val="center"/>
          </w:tcPr>
          <w:p w14:paraId="29A7E09D" w14:textId="77777777" w:rsidR="00C35BB1" w:rsidRPr="00914744" w:rsidRDefault="00C35BB1" w:rsidP="007F6C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5C86F18" w14:textId="77777777" w:rsidR="003A54B7" w:rsidRPr="00914744" w:rsidRDefault="003A54B7" w:rsidP="00354F0A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70535450" w14:textId="2BF0E8C2" w:rsidR="00A56098" w:rsidRPr="00914744" w:rsidRDefault="00A56098" w:rsidP="00A5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r w:rsidRPr="00914744">
        <w:rPr>
          <w:rFonts w:eastAsia="Calibri" w:cstheme="minorHAnsi"/>
          <w:b/>
          <w:sz w:val="20"/>
          <w:szCs w:val="20"/>
        </w:rPr>
        <w:t xml:space="preserve">INFORMACJA DO KRYTERIUM ELASTYCZNOŚĆ </w:t>
      </w:r>
    </w:p>
    <w:p w14:paraId="54D52427" w14:textId="6A26FE60" w:rsidR="00392923" w:rsidRPr="005C3CB9" w:rsidRDefault="00DA068D" w:rsidP="005C3CB9">
      <w:pPr>
        <w:jc w:val="both"/>
        <w:rPr>
          <w:rFonts w:eastAsia="Calibri" w:cstheme="minorHAnsi"/>
          <w:b/>
          <w:sz w:val="18"/>
          <w:szCs w:val="20"/>
        </w:rPr>
      </w:pPr>
      <w:r w:rsidRPr="005C3CB9">
        <w:rPr>
          <w:rFonts w:eastAsia="Times New Roman" w:cstheme="minorHAnsi"/>
          <w:sz w:val="18"/>
          <w:szCs w:val="20"/>
          <w:lang w:eastAsia="x-none"/>
        </w:rPr>
        <w:t xml:space="preserve">Oferuję, możliwość </w:t>
      </w:r>
      <w:proofErr w:type="spellStart"/>
      <w:r w:rsidRPr="005C3CB9">
        <w:rPr>
          <w:rFonts w:cstheme="minorHAnsi"/>
          <w:sz w:val="18"/>
          <w:szCs w:val="20"/>
        </w:rPr>
        <w:t>bezkosztowego</w:t>
      </w:r>
      <w:proofErr w:type="spellEnd"/>
      <w:r w:rsidRPr="005C3CB9">
        <w:rPr>
          <w:rFonts w:cstheme="minorHAnsi"/>
          <w:sz w:val="18"/>
          <w:szCs w:val="20"/>
        </w:rPr>
        <w:t xml:space="preserve"> przesunięcia/zmiany terminu/odwołania zaplanowanych szkoleń zawodowych/kursów/zajęć na</w:t>
      </w:r>
      <w:r w:rsidRPr="005C3CB9">
        <w:rPr>
          <w:rFonts w:eastAsia="Times New Roman" w:cstheme="minorHAnsi"/>
          <w:sz w:val="18"/>
          <w:szCs w:val="20"/>
          <w:vertAlign w:val="superscript"/>
          <w:lang w:eastAsia="x-none"/>
        </w:rPr>
        <w:t>*</w:t>
      </w:r>
      <w:r w:rsidRPr="005C3CB9">
        <w:rPr>
          <w:rFonts w:cstheme="minorHAnsi"/>
          <w:sz w:val="18"/>
          <w:szCs w:val="20"/>
        </w:rPr>
        <w:t xml:space="preserve">: </w:t>
      </w:r>
      <w:r w:rsidR="00196891" w:rsidRPr="005C3CB9">
        <w:rPr>
          <w:rFonts w:eastAsia="Times New Roman" w:cstheme="minorHAnsi"/>
          <w:b/>
          <w:sz w:val="18"/>
          <w:szCs w:val="20"/>
          <w:u w:val="single"/>
        </w:rPr>
        <w:t xml:space="preserve">uwaga!!! </w:t>
      </w:r>
      <w:r w:rsidR="00392923" w:rsidRPr="005C3CB9">
        <w:rPr>
          <w:rFonts w:eastAsia="Calibri" w:cstheme="minorHAnsi"/>
          <w:b/>
          <w:sz w:val="18"/>
          <w:szCs w:val="20"/>
        </w:rPr>
        <w:t xml:space="preserve"> uwaga!!! 1. Przez odwołanie szkolenia rozumie się odwołanie każdorazowo pojedynczego dnia szkoleniowego do pierwotnie ustalonego harmonogramu szkolenia 2. Jeden dzień rozumiany jest na 24 h przed ustaloną godziną rozpoczęcia szkolenia).</w:t>
      </w:r>
    </w:p>
    <w:p w14:paraId="243DA5B7" w14:textId="6FCAF8C7" w:rsidR="00DA068D" w:rsidRPr="00914744" w:rsidRDefault="00DA068D" w:rsidP="00BF0C67">
      <w:pPr>
        <w:numPr>
          <w:ilvl w:val="0"/>
          <w:numId w:val="51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18"/>
          <w:szCs w:val="20"/>
        </w:rPr>
      </w:pPr>
      <w:r w:rsidRPr="00914744">
        <w:rPr>
          <w:rFonts w:eastAsia="Times New Roman" w:cstheme="minorHAnsi"/>
          <w:sz w:val="18"/>
          <w:szCs w:val="20"/>
        </w:rPr>
        <w:t xml:space="preserve">1 dzień przed zaplanowanym terminem </w:t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Pr="00914744">
        <w:rPr>
          <w:rFonts w:eastAsia="Times New Roman" w:cstheme="minorHAnsi"/>
          <w:sz w:val="18"/>
          <w:szCs w:val="20"/>
        </w:rPr>
        <w:sym w:font="Webdings" w:char="F063"/>
      </w:r>
      <w:r w:rsidR="006D0CAD" w:rsidRPr="00914744">
        <w:rPr>
          <w:rFonts w:eastAsia="Times New Roman" w:cstheme="minorHAnsi"/>
          <w:sz w:val="18"/>
          <w:szCs w:val="20"/>
        </w:rPr>
        <w:t xml:space="preserve"> - dotyczy części </w:t>
      </w:r>
      <w:r w:rsidR="00F3125F" w:rsidRPr="00914744">
        <w:rPr>
          <w:rFonts w:eastAsia="Times New Roman" w:cstheme="minorHAnsi"/>
          <w:sz w:val="18"/>
          <w:szCs w:val="20"/>
        </w:rPr>
        <w:t>…………………………………………………………………………………….</w:t>
      </w:r>
      <w:r w:rsidR="00196891" w:rsidRPr="00914744">
        <w:rPr>
          <w:rFonts w:eastAsia="Times New Roman" w:cstheme="minorHAnsi"/>
          <w:sz w:val="18"/>
          <w:szCs w:val="20"/>
        </w:rPr>
        <w:t>…………………………………………………………………………</w:t>
      </w:r>
      <w:r w:rsidR="0089136F" w:rsidRPr="00914744">
        <w:rPr>
          <w:rFonts w:eastAsia="Times New Roman" w:cstheme="minorHAnsi"/>
          <w:sz w:val="18"/>
          <w:szCs w:val="20"/>
        </w:rPr>
        <w:t>….</w:t>
      </w:r>
    </w:p>
    <w:p w14:paraId="3590A36F" w14:textId="32848B61" w:rsidR="00196891" w:rsidRPr="00914744" w:rsidRDefault="00DA068D" w:rsidP="00BF0C67">
      <w:pPr>
        <w:numPr>
          <w:ilvl w:val="0"/>
          <w:numId w:val="51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18"/>
          <w:szCs w:val="20"/>
        </w:rPr>
      </w:pPr>
      <w:r w:rsidRPr="00914744">
        <w:rPr>
          <w:rFonts w:eastAsia="Times New Roman" w:cstheme="minorHAnsi"/>
          <w:sz w:val="18"/>
          <w:szCs w:val="20"/>
        </w:rPr>
        <w:t xml:space="preserve">2 dni przed zaplanowanym terminem </w:t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Pr="00914744">
        <w:rPr>
          <w:rFonts w:eastAsia="Times New Roman" w:cstheme="minorHAnsi"/>
          <w:sz w:val="18"/>
          <w:szCs w:val="20"/>
        </w:rPr>
        <w:sym w:font="Webdings" w:char="F063"/>
      </w:r>
      <w:r w:rsidR="006D0CAD" w:rsidRPr="00914744">
        <w:rPr>
          <w:rFonts w:eastAsia="Times New Roman" w:cstheme="minorHAnsi"/>
          <w:sz w:val="18"/>
          <w:szCs w:val="20"/>
        </w:rPr>
        <w:t xml:space="preserve"> - </w:t>
      </w:r>
      <w:r w:rsidR="00F3125F" w:rsidRPr="00914744">
        <w:rPr>
          <w:rFonts w:eastAsia="Times New Roman" w:cstheme="minorHAnsi"/>
          <w:sz w:val="18"/>
          <w:szCs w:val="20"/>
        </w:rPr>
        <w:t>dotyczy części …………………………………………………………………………………….…………………………………………………………………………….</w:t>
      </w:r>
    </w:p>
    <w:p w14:paraId="476EB712" w14:textId="3CE3BC45" w:rsidR="00196891" w:rsidRPr="00914744" w:rsidRDefault="00DA068D" w:rsidP="00BF0C67">
      <w:pPr>
        <w:numPr>
          <w:ilvl w:val="0"/>
          <w:numId w:val="51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18"/>
          <w:szCs w:val="20"/>
        </w:rPr>
      </w:pPr>
      <w:r w:rsidRPr="00914744">
        <w:rPr>
          <w:rFonts w:eastAsia="Times New Roman" w:cstheme="minorHAnsi"/>
          <w:sz w:val="18"/>
          <w:szCs w:val="20"/>
        </w:rPr>
        <w:t xml:space="preserve">3 dni przed zaplanowanym terminem </w:t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Pr="00914744">
        <w:rPr>
          <w:rFonts w:eastAsia="Times New Roman" w:cstheme="minorHAnsi"/>
          <w:sz w:val="18"/>
          <w:szCs w:val="20"/>
        </w:rPr>
        <w:sym w:font="Webdings" w:char="F063"/>
      </w:r>
      <w:r w:rsidR="006D0CAD" w:rsidRPr="00914744">
        <w:rPr>
          <w:rFonts w:eastAsia="Times New Roman" w:cstheme="minorHAnsi"/>
          <w:sz w:val="18"/>
          <w:szCs w:val="20"/>
        </w:rPr>
        <w:t xml:space="preserve">  - </w:t>
      </w:r>
      <w:r w:rsidR="00196891" w:rsidRPr="00914744">
        <w:rPr>
          <w:rFonts w:eastAsia="Times New Roman" w:cstheme="minorHAnsi"/>
          <w:sz w:val="18"/>
          <w:szCs w:val="20"/>
        </w:rPr>
        <w:t>dotyczy części …………………………………………………………………………………….…………………………………………………………………………...</w:t>
      </w:r>
    </w:p>
    <w:p w14:paraId="19EB2D6A" w14:textId="14CA4AD3" w:rsidR="00196891" w:rsidRPr="00914744" w:rsidRDefault="00DA068D" w:rsidP="00BF0C67">
      <w:pPr>
        <w:numPr>
          <w:ilvl w:val="0"/>
          <w:numId w:val="51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18"/>
          <w:szCs w:val="20"/>
        </w:rPr>
      </w:pPr>
      <w:r w:rsidRPr="00914744">
        <w:rPr>
          <w:rFonts w:eastAsia="Times New Roman" w:cstheme="minorHAnsi"/>
          <w:sz w:val="18"/>
          <w:szCs w:val="20"/>
        </w:rPr>
        <w:t xml:space="preserve">4 dni przed zaplanowanym terminem </w:t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Pr="00914744">
        <w:rPr>
          <w:rFonts w:eastAsia="Times New Roman" w:cstheme="minorHAnsi"/>
          <w:sz w:val="18"/>
          <w:szCs w:val="20"/>
        </w:rPr>
        <w:sym w:font="Webdings" w:char="F063"/>
      </w:r>
      <w:r w:rsidR="006D0CAD" w:rsidRPr="00914744">
        <w:rPr>
          <w:rFonts w:eastAsia="Times New Roman" w:cstheme="minorHAnsi"/>
          <w:sz w:val="18"/>
          <w:szCs w:val="20"/>
        </w:rPr>
        <w:t xml:space="preserve"> - </w:t>
      </w:r>
      <w:r w:rsidR="00196891" w:rsidRPr="00914744">
        <w:rPr>
          <w:rFonts w:eastAsia="Times New Roman" w:cstheme="minorHAnsi"/>
          <w:sz w:val="18"/>
          <w:szCs w:val="20"/>
        </w:rPr>
        <w:t>dotyczy części …………………………………………………………………………………….…………………………………………………………………………….</w:t>
      </w:r>
    </w:p>
    <w:p w14:paraId="07EA1637" w14:textId="6F6BEC0E" w:rsidR="00DA068D" w:rsidRPr="00914744" w:rsidRDefault="00DA068D" w:rsidP="00BF0C67">
      <w:pPr>
        <w:numPr>
          <w:ilvl w:val="0"/>
          <w:numId w:val="51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18"/>
          <w:szCs w:val="20"/>
        </w:rPr>
      </w:pPr>
      <w:r w:rsidRPr="00914744">
        <w:rPr>
          <w:rFonts w:eastAsia="Times New Roman" w:cstheme="minorHAnsi"/>
          <w:sz w:val="18"/>
          <w:szCs w:val="20"/>
        </w:rPr>
        <w:t xml:space="preserve">5 dni przed zaplanowanym terminem </w:t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Pr="00914744">
        <w:rPr>
          <w:rFonts w:eastAsia="Times New Roman" w:cstheme="minorHAnsi"/>
          <w:sz w:val="18"/>
          <w:szCs w:val="20"/>
        </w:rPr>
        <w:sym w:font="Webdings" w:char="F063"/>
      </w:r>
      <w:r w:rsidR="006D0CAD" w:rsidRPr="00914744">
        <w:rPr>
          <w:rFonts w:eastAsia="Times New Roman" w:cstheme="minorHAnsi"/>
          <w:sz w:val="18"/>
          <w:szCs w:val="20"/>
        </w:rPr>
        <w:t xml:space="preserve"> - </w:t>
      </w:r>
      <w:r w:rsidR="00196891" w:rsidRPr="00914744">
        <w:rPr>
          <w:rFonts w:eastAsia="Times New Roman" w:cstheme="minorHAnsi"/>
          <w:sz w:val="18"/>
          <w:szCs w:val="20"/>
        </w:rPr>
        <w:t>dotyczy części …………………………………………………………………………………….…………………………………………………………………………….</w:t>
      </w:r>
    </w:p>
    <w:p w14:paraId="6F4ECD65" w14:textId="6831616C" w:rsidR="00196891" w:rsidRPr="00914744" w:rsidRDefault="00DA068D" w:rsidP="00BF0C67">
      <w:pPr>
        <w:numPr>
          <w:ilvl w:val="0"/>
          <w:numId w:val="51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18"/>
          <w:szCs w:val="20"/>
        </w:rPr>
      </w:pPr>
      <w:r w:rsidRPr="00914744">
        <w:rPr>
          <w:rFonts w:eastAsia="Times New Roman" w:cstheme="minorHAnsi"/>
          <w:sz w:val="18"/>
          <w:szCs w:val="20"/>
        </w:rPr>
        <w:t xml:space="preserve">6 dni przed zaplanowanym terminem </w:t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Pr="00914744">
        <w:rPr>
          <w:rFonts w:eastAsia="Times New Roman" w:cstheme="minorHAnsi"/>
          <w:sz w:val="18"/>
          <w:szCs w:val="20"/>
        </w:rPr>
        <w:sym w:font="Webdings" w:char="F063"/>
      </w:r>
      <w:r w:rsidR="006D0CAD" w:rsidRPr="00914744">
        <w:rPr>
          <w:rFonts w:eastAsia="Times New Roman" w:cstheme="minorHAnsi"/>
          <w:sz w:val="18"/>
          <w:szCs w:val="20"/>
        </w:rPr>
        <w:t xml:space="preserve"> - </w:t>
      </w:r>
      <w:r w:rsidR="00196891" w:rsidRPr="00914744">
        <w:rPr>
          <w:rFonts w:eastAsia="Times New Roman" w:cstheme="minorHAnsi"/>
          <w:sz w:val="18"/>
          <w:szCs w:val="20"/>
        </w:rPr>
        <w:t>dotyczy części …………………………………………………………………………………….…………………………………………………………………………….</w:t>
      </w:r>
    </w:p>
    <w:p w14:paraId="7F8678D0" w14:textId="6BB4FAA0" w:rsidR="00DA068D" w:rsidRPr="00914744" w:rsidRDefault="00DA068D" w:rsidP="00BF0C67">
      <w:pPr>
        <w:numPr>
          <w:ilvl w:val="0"/>
          <w:numId w:val="51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18"/>
          <w:szCs w:val="20"/>
        </w:rPr>
      </w:pPr>
      <w:r w:rsidRPr="00914744">
        <w:rPr>
          <w:rFonts w:eastAsia="Times New Roman" w:cstheme="minorHAnsi"/>
          <w:sz w:val="18"/>
          <w:szCs w:val="20"/>
        </w:rPr>
        <w:t xml:space="preserve">7 dni przed zaplanowanym terminem </w:t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Pr="00914744">
        <w:rPr>
          <w:rFonts w:eastAsia="Times New Roman" w:cstheme="minorHAnsi"/>
          <w:sz w:val="18"/>
          <w:szCs w:val="20"/>
        </w:rPr>
        <w:sym w:font="Webdings" w:char="F063"/>
      </w:r>
      <w:r w:rsidR="006D0CAD" w:rsidRPr="00914744">
        <w:rPr>
          <w:rFonts w:eastAsia="Times New Roman" w:cstheme="minorHAnsi"/>
          <w:sz w:val="18"/>
          <w:szCs w:val="20"/>
        </w:rPr>
        <w:t xml:space="preserve"> - </w:t>
      </w:r>
      <w:r w:rsidR="00196891" w:rsidRPr="00914744">
        <w:rPr>
          <w:rFonts w:eastAsia="Times New Roman" w:cstheme="minorHAnsi"/>
          <w:sz w:val="18"/>
          <w:szCs w:val="20"/>
        </w:rPr>
        <w:t>dotyczy części …………………………………………………………………………………….…………………………………………………………………………….</w:t>
      </w:r>
    </w:p>
    <w:p w14:paraId="455ABB5E" w14:textId="7CFDC064" w:rsidR="003A54B7" w:rsidRPr="00354F0A" w:rsidRDefault="00DA068D" w:rsidP="00354F0A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</w:rPr>
      </w:pPr>
      <w:r w:rsidRPr="00914744">
        <w:rPr>
          <w:rFonts w:eastAsia="Times New Roman" w:cstheme="minorHAnsi"/>
          <w:sz w:val="18"/>
          <w:szCs w:val="20"/>
          <w:vertAlign w:val="superscript"/>
          <w:lang w:val="x-none" w:eastAsia="x-none"/>
        </w:rPr>
        <w:t>*</w:t>
      </w:r>
      <w:r w:rsidRPr="00914744">
        <w:rPr>
          <w:rFonts w:eastAsia="Calibri" w:cstheme="minorHAnsi"/>
          <w:sz w:val="18"/>
          <w:szCs w:val="20"/>
          <w:lang w:val="x-none"/>
        </w:rPr>
        <w:t xml:space="preserve"> właściwe zaznaczyć</w:t>
      </w:r>
      <w:r w:rsidR="00F3125F" w:rsidRPr="00914744">
        <w:rPr>
          <w:rFonts w:eastAsia="Calibri" w:cstheme="minorHAnsi"/>
          <w:sz w:val="18"/>
          <w:szCs w:val="20"/>
        </w:rPr>
        <w:t xml:space="preserve"> </w:t>
      </w:r>
      <w:r w:rsidR="00F3125F" w:rsidRPr="00914744">
        <w:rPr>
          <w:rFonts w:eastAsia="Calibri" w:cstheme="minorHAnsi"/>
          <w:sz w:val="20"/>
          <w:szCs w:val="20"/>
        </w:rPr>
        <w:t>X</w:t>
      </w:r>
    </w:p>
    <w:p w14:paraId="660908E0" w14:textId="3147B266" w:rsidR="00DA068D" w:rsidRPr="00914744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bookmarkStart w:id="1" w:name="_Hlk162458947"/>
      <w:r w:rsidRPr="00914744">
        <w:rPr>
          <w:rFonts w:eastAsia="Calibri" w:cstheme="minorHAnsi"/>
          <w:b/>
          <w:sz w:val="20"/>
          <w:szCs w:val="20"/>
        </w:rPr>
        <w:t>INFORMACJA O TERMINIE ZWIĄZANIA OFERTĄ</w:t>
      </w:r>
      <w:r w:rsidR="006D0CAD" w:rsidRPr="00914744">
        <w:rPr>
          <w:rFonts w:eastAsia="Calibri" w:cstheme="minorHAnsi"/>
          <w:b/>
          <w:sz w:val="20"/>
          <w:szCs w:val="20"/>
        </w:rPr>
        <w:t xml:space="preserve">  </w:t>
      </w:r>
    </w:p>
    <w:bookmarkEnd w:id="1"/>
    <w:p w14:paraId="5B58531D" w14:textId="70BB0687" w:rsidR="003A54B7" w:rsidRPr="00914744" w:rsidRDefault="00DA068D" w:rsidP="00DA068D">
      <w:pPr>
        <w:suppressAutoHyphens/>
        <w:spacing w:after="0" w:line="240" w:lineRule="auto"/>
        <w:ind w:right="-2"/>
        <w:jc w:val="both"/>
        <w:outlineLvl w:val="0"/>
        <w:rPr>
          <w:rFonts w:eastAsia="Calibri" w:cstheme="minorHAnsi"/>
          <w:sz w:val="18"/>
          <w:szCs w:val="20"/>
        </w:rPr>
      </w:pPr>
      <w:r w:rsidRPr="00914744">
        <w:rPr>
          <w:rFonts w:eastAsia="Calibri" w:cstheme="minorHAnsi"/>
          <w:sz w:val="18"/>
          <w:szCs w:val="20"/>
        </w:rPr>
        <w:t>Niniejsza oferta pozostaje ważna przez 30 dni liczonych od upływu terminu składania ofert.</w:t>
      </w:r>
    </w:p>
    <w:p w14:paraId="23DAFCB7" w14:textId="77777777" w:rsidR="00DA068D" w:rsidRPr="00914744" w:rsidRDefault="00DA068D" w:rsidP="00DA068D">
      <w:pPr>
        <w:suppressAutoHyphens/>
        <w:spacing w:after="0" w:line="240" w:lineRule="auto"/>
        <w:ind w:left="360" w:right="-2"/>
        <w:jc w:val="both"/>
        <w:outlineLvl w:val="0"/>
        <w:rPr>
          <w:rFonts w:eastAsia="Calibri" w:cstheme="minorHAnsi"/>
          <w:sz w:val="20"/>
          <w:szCs w:val="20"/>
        </w:rPr>
      </w:pPr>
    </w:p>
    <w:p w14:paraId="231DCD14" w14:textId="6C10B9A5" w:rsidR="00DA068D" w:rsidRPr="00914744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914744">
        <w:rPr>
          <w:rFonts w:eastAsia="Times New Roman" w:cstheme="minorHAnsi"/>
          <w:b/>
          <w:sz w:val="20"/>
          <w:szCs w:val="20"/>
          <w:lang w:eastAsia="x-none"/>
        </w:rPr>
        <w:t>OŚWIADCZENIA OFEREN</w:t>
      </w:r>
      <w:r w:rsidR="0025608C" w:rsidRPr="00914744">
        <w:rPr>
          <w:rFonts w:eastAsia="Times New Roman" w:cstheme="minorHAnsi"/>
          <w:b/>
          <w:sz w:val="20"/>
          <w:szCs w:val="20"/>
          <w:lang w:eastAsia="x-none"/>
        </w:rPr>
        <w:t>T</w:t>
      </w:r>
      <w:r w:rsidRPr="00914744">
        <w:rPr>
          <w:rFonts w:eastAsia="Times New Roman" w:cstheme="minorHAnsi"/>
          <w:b/>
          <w:sz w:val="20"/>
          <w:szCs w:val="20"/>
          <w:lang w:eastAsia="x-none"/>
        </w:rPr>
        <w:t>A</w:t>
      </w:r>
    </w:p>
    <w:p w14:paraId="71770DFB" w14:textId="77777777" w:rsidR="00CB2229" w:rsidRPr="00914744" w:rsidRDefault="00CB2229" w:rsidP="00CB2229">
      <w:pPr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49512E83" w14:textId="2E0CE3A5" w:rsidR="00DA068D" w:rsidRPr="00914744" w:rsidRDefault="00DA068D" w:rsidP="0089136F">
      <w:pPr>
        <w:pStyle w:val="Akapitzlist"/>
        <w:numPr>
          <w:ilvl w:val="3"/>
          <w:numId w:val="5"/>
        </w:numPr>
        <w:spacing w:after="0" w:line="240" w:lineRule="auto"/>
        <w:ind w:left="284" w:hanging="284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Oświadczam, że Oferent</w:t>
      </w:r>
      <w:r w:rsidRPr="00914744">
        <w:rPr>
          <w:rFonts w:cstheme="minorHAnsi"/>
          <w:iCs/>
          <w:sz w:val="18"/>
          <w:szCs w:val="20"/>
        </w:rPr>
        <w:t xml:space="preserve"> zapoznał się z zapytaniem ofertowym, nie wnosi zastrzeżeń oraz uzyskał informacje niezbędne do przygotowania oferty.</w:t>
      </w:r>
    </w:p>
    <w:p w14:paraId="4A7244E9" w14:textId="77777777" w:rsidR="00DA068D" w:rsidRPr="00914744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Oświadczam, że Oferent zapoznał się z treścią zapytania ofertowego i nie wnosi do niej zastrzeżeń oraz zdobył informacje niezbędne do właściwego wykonania zamówienia.</w:t>
      </w:r>
    </w:p>
    <w:p w14:paraId="1CCA7903" w14:textId="77777777" w:rsidR="00DA068D" w:rsidRPr="00914744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Oświadczam, że Oferent posiada niezbędną wiedzę, doświadczenie i dysponuje potencjałem technicznym, i osobami zdolnymi do wykonania zamówienia.</w:t>
      </w:r>
    </w:p>
    <w:p w14:paraId="1E911DD1" w14:textId="77777777" w:rsidR="00DA068D" w:rsidRPr="00914744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Oświadczam, że Oferent przyjmuje do wiadomości możliwość zmiany Umowy w trakcie realizacji zamówienia.</w:t>
      </w:r>
    </w:p>
    <w:p w14:paraId="40319778" w14:textId="77777777" w:rsidR="00DA068D" w:rsidRPr="00914744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Oświadczam, że w cenę oferty zostały wliczone wszelkie koszty związane z realizacją zamówienia.</w:t>
      </w:r>
    </w:p>
    <w:p w14:paraId="498CA771" w14:textId="77777777" w:rsidR="00DA068D" w:rsidRPr="00914744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 xml:space="preserve">Oświadczam, że </w:t>
      </w:r>
      <w:r w:rsidRPr="00914744">
        <w:rPr>
          <w:rFonts w:cstheme="minorHAnsi"/>
          <w:iCs/>
          <w:sz w:val="18"/>
          <w:szCs w:val="20"/>
        </w:rPr>
        <w:t>zamówienie zrealizowane zostanie w terminie wskazanym w zapytaniu ofertowym.</w:t>
      </w:r>
    </w:p>
    <w:p w14:paraId="5B85A598" w14:textId="7D212E64" w:rsidR="003A54B7" w:rsidRPr="00354F0A" w:rsidRDefault="00DA068D" w:rsidP="00354F0A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Oświadczam, że w</w:t>
      </w:r>
      <w:r w:rsidRPr="00914744">
        <w:rPr>
          <w:rFonts w:cstheme="minorHAnsi"/>
          <w:iCs/>
          <w:sz w:val="18"/>
          <w:szCs w:val="20"/>
        </w:rPr>
        <w:t>szystkie informacje zamieszczone w ofercie są zgodne ze stanem faktycznym.</w:t>
      </w:r>
    </w:p>
    <w:p w14:paraId="105C6426" w14:textId="77777777" w:rsidR="00DA068D" w:rsidRPr="00914744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59280E0A" w14:textId="77777777" w:rsidR="00DA068D" w:rsidRPr="00914744" w:rsidRDefault="00DA068D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tbl>
      <w:tblPr>
        <w:tblW w:w="1488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7513"/>
      </w:tblGrid>
      <w:tr w:rsidR="00DA068D" w:rsidRPr="00914744" w14:paraId="5ED5F3B7" w14:textId="77777777" w:rsidTr="0049221B">
        <w:trPr>
          <w:trHeight w:val="57"/>
        </w:trPr>
        <w:tc>
          <w:tcPr>
            <w:tcW w:w="7372" w:type="dxa"/>
            <w:hideMark/>
          </w:tcPr>
          <w:p w14:paraId="70AF72FE" w14:textId="77777777" w:rsidR="00DA068D" w:rsidRPr="00914744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………………………….……………….………………</w:t>
            </w:r>
          </w:p>
          <w:p w14:paraId="15DB608E" w14:textId="77777777" w:rsidR="00DA068D" w:rsidRPr="00914744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sz w:val="20"/>
                <w:szCs w:val="20"/>
                <w:lang w:eastAsia="pl-PL"/>
              </w:rPr>
              <w:t>miejsce i data</w:t>
            </w:r>
          </w:p>
        </w:tc>
        <w:tc>
          <w:tcPr>
            <w:tcW w:w="7513" w:type="dxa"/>
          </w:tcPr>
          <w:p w14:paraId="1C13D8D1" w14:textId="77777777" w:rsidR="00DA068D" w:rsidRPr="00914744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……………………………………..…………………….……………………………………..</w:t>
            </w:r>
          </w:p>
          <w:p w14:paraId="40718A5D" w14:textId="77777777" w:rsidR="00DA068D" w:rsidRPr="00914744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sz w:val="20"/>
                <w:szCs w:val="20"/>
                <w:lang w:eastAsia="pl-PL"/>
              </w:rPr>
              <w:t>Imię, nazwisko (podpis, pieczątka)*</w:t>
            </w:r>
          </w:p>
        </w:tc>
      </w:tr>
    </w:tbl>
    <w:p w14:paraId="50F39CD4" w14:textId="77777777" w:rsidR="00DA068D" w:rsidRPr="00914744" w:rsidRDefault="00DA068D" w:rsidP="00DA068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14744">
        <w:rPr>
          <w:rFonts w:eastAsia="Times New Roman" w:cstheme="minorHAnsi"/>
          <w:sz w:val="20"/>
          <w:szCs w:val="20"/>
          <w:lang w:eastAsia="pl-PL"/>
        </w:rPr>
        <w:t>*</w:t>
      </w:r>
      <w:r w:rsidRPr="00914744">
        <w:rPr>
          <w:rFonts w:eastAsia="Times New Roman" w:cstheme="minorHAnsi"/>
          <w:b/>
          <w:i/>
          <w:sz w:val="20"/>
          <w:szCs w:val="20"/>
          <w:lang w:eastAsia="pl-PL"/>
        </w:rPr>
        <w:t xml:space="preserve"> Podpis osoby figurującej lub osób figurujących w rejestrach do zaciągania zobowiązań w imieniu Oferenta lub we właściwym upoważnieniu.</w:t>
      </w:r>
      <w:r w:rsidRPr="00914744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4FEAFF72" w14:textId="77777777" w:rsidR="00DA068D" w:rsidRPr="00914744" w:rsidRDefault="00DA068D" w:rsidP="006D0CA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  <w:sectPr w:rsidR="00DA068D" w:rsidRPr="00914744" w:rsidSect="00B82229">
          <w:headerReference w:type="default" r:id="rId8"/>
          <w:footerReference w:type="default" r:id="rId9"/>
          <w:pgSz w:w="16838" w:h="11906" w:orient="landscape"/>
          <w:pgMar w:top="1417" w:right="1245" w:bottom="1133" w:left="1135" w:header="426" w:footer="393" w:gutter="0"/>
          <w:cols w:space="708"/>
          <w:docGrid w:linePitch="360"/>
        </w:sectPr>
      </w:pPr>
    </w:p>
    <w:p w14:paraId="118FC09C" w14:textId="3ED4A182" w:rsidR="00834E41" w:rsidRPr="00914744" w:rsidRDefault="00834E41" w:rsidP="007B5E71">
      <w:pPr>
        <w:tabs>
          <w:tab w:val="left" w:pos="0"/>
          <w:tab w:val="left" w:pos="7200"/>
        </w:tabs>
        <w:spacing w:after="0"/>
        <w:rPr>
          <w:rFonts w:cstheme="minorHAnsi"/>
          <w:b/>
          <w:sz w:val="20"/>
          <w:szCs w:val="20"/>
        </w:rPr>
      </w:pPr>
      <w:r w:rsidRPr="00914744">
        <w:rPr>
          <w:rFonts w:cstheme="minorHAnsi"/>
          <w:b/>
          <w:sz w:val="20"/>
          <w:szCs w:val="20"/>
        </w:rPr>
        <w:lastRenderedPageBreak/>
        <w:t xml:space="preserve">Załącznik nr 2 </w:t>
      </w:r>
      <w:r w:rsidR="00F3125F"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F41A56">
        <w:rPr>
          <w:rFonts w:cstheme="minorHAnsi"/>
          <w:b/>
          <w:bCs/>
          <w:sz w:val="20"/>
          <w:szCs w:val="20"/>
        </w:rPr>
        <w:t>FEDS.08.01-IZ.00-0011/23/03</w:t>
      </w:r>
      <w:r w:rsidR="00322A66" w:rsidRPr="00914744">
        <w:rPr>
          <w:rFonts w:cstheme="minorHAnsi"/>
          <w:b/>
          <w:sz w:val="20"/>
          <w:szCs w:val="20"/>
        </w:rPr>
        <w:t xml:space="preserve"> </w:t>
      </w:r>
      <w:r w:rsidRPr="00914744">
        <w:rPr>
          <w:rFonts w:cstheme="minorHAnsi"/>
          <w:b/>
          <w:sz w:val="20"/>
          <w:szCs w:val="20"/>
        </w:rPr>
        <w:t>Oświadczenie Oferenta o braku powiązań osobowych</w:t>
      </w:r>
      <w:r w:rsidR="00F3125F" w:rsidRPr="00914744">
        <w:rPr>
          <w:rFonts w:cstheme="minorHAnsi"/>
          <w:b/>
          <w:sz w:val="20"/>
          <w:szCs w:val="20"/>
        </w:rPr>
        <w:t xml:space="preserve"> i kapitałowych z Zamawiającym.</w:t>
      </w:r>
    </w:p>
    <w:p w14:paraId="52DCDB91" w14:textId="77777777" w:rsidR="00834E41" w:rsidRPr="00914744" w:rsidRDefault="00834E41" w:rsidP="00834E4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7DE01AAB" w14:textId="77777777" w:rsidR="00834E41" w:rsidRPr="00914744" w:rsidRDefault="00834E41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96C1FE3" w14:textId="77777777" w:rsidR="00834E41" w:rsidRPr="00914744" w:rsidRDefault="00834E41" w:rsidP="00834E4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6410146A" w14:textId="77777777" w:rsidR="00834E41" w:rsidRPr="00914744" w:rsidRDefault="00834E41" w:rsidP="00834E41">
      <w:pPr>
        <w:spacing w:after="0"/>
        <w:jc w:val="center"/>
        <w:rPr>
          <w:rFonts w:cstheme="minorHAnsi"/>
          <w:b/>
          <w:sz w:val="20"/>
          <w:szCs w:val="20"/>
        </w:rPr>
      </w:pPr>
      <w:r w:rsidRPr="00914744">
        <w:rPr>
          <w:rFonts w:cstheme="minorHAnsi"/>
          <w:b/>
          <w:sz w:val="20"/>
          <w:szCs w:val="20"/>
        </w:rPr>
        <w:t>OŚWIADCZENIE</w:t>
      </w:r>
    </w:p>
    <w:p w14:paraId="57EC1540" w14:textId="77777777" w:rsidR="00834E41" w:rsidRPr="00914744" w:rsidRDefault="00834E41" w:rsidP="00834E41">
      <w:pPr>
        <w:spacing w:after="0"/>
        <w:jc w:val="both"/>
        <w:rPr>
          <w:rFonts w:cstheme="minorHAnsi"/>
          <w:b/>
          <w:color w:val="FF0000"/>
          <w:sz w:val="20"/>
          <w:szCs w:val="20"/>
        </w:rPr>
      </w:pPr>
    </w:p>
    <w:p w14:paraId="16F823ED" w14:textId="31022A6F" w:rsidR="00834E41" w:rsidRPr="00914744" w:rsidRDefault="00834E41" w:rsidP="00834E41">
      <w:pPr>
        <w:spacing w:after="0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 xml:space="preserve">Ja, niżej podpisany/a przystępując do postępowania ofertowego w ramach Zapytania ofertowego </w:t>
      </w:r>
      <w:r w:rsidRPr="00914744">
        <w:rPr>
          <w:rFonts w:cstheme="minorHAnsi"/>
          <w:sz w:val="18"/>
          <w:szCs w:val="20"/>
        </w:rPr>
        <w:br/>
      </w:r>
      <w:r w:rsidRPr="00914744">
        <w:rPr>
          <w:rFonts w:cstheme="minorHAnsi"/>
          <w:b/>
          <w:bCs/>
          <w:sz w:val="18"/>
          <w:szCs w:val="20"/>
        </w:rPr>
        <w:t>nr</w:t>
      </w:r>
      <w:r w:rsidRPr="00914744">
        <w:rPr>
          <w:rFonts w:cstheme="minorHAnsi"/>
          <w:sz w:val="18"/>
          <w:szCs w:val="20"/>
        </w:rPr>
        <w:t xml:space="preserve"> </w:t>
      </w:r>
      <w:r w:rsidR="00F41A56">
        <w:rPr>
          <w:rFonts w:cstheme="minorHAnsi"/>
          <w:b/>
          <w:bCs/>
          <w:sz w:val="18"/>
          <w:szCs w:val="20"/>
        </w:rPr>
        <w:t>FEDS.08.01-IZ.00-0011/23/03</w:t>
      </w:r>
      <w:r w:rsidRPr="00914744">
        <w:rPr>
          <w:rFonts w:cstheme="minorHAnsi"/>
          <w:b/>
          <w:bCs/>
          <w:sz w:val="18"/>
          <w:szCs w:val="20"/>
        </w:rPr>
        <w:t xml:space="preserve">, </w:t>
      </w:r>
      <w:r w:rsidRPr="00914744">
        <w:rPr>
          <w:rFonts w:cstheme="minorHAnsi"/>
          <w:sz w:val="18"/>
          <w:szCs w:val="20"/>
        </w:rPr>
        <w:t>oświadczam, że nie jestem powiązany kapitałowo lub osobowo z</w:t>
      </w:r>
      <w:r w:rsidRPr="00914744">
        <w:rPr>
          <w:rFonts w:cstheme="minorHAnsi"/>
          <w:sz w:val="18"/>
          <w:szCs w:val="20"/>
        </w:rPr>
        <w:br/>
        <w:t xml:space="preserve"> Zamawiającym. </w:t>
      </w:r>
    </w:p>
    <w:p w14:paraId="4886EF3F" w14:textId="77777777" w:rsidR="00834E41" w:rsidRPr="00914744" w:rsidRDefault="00834E41" w:rsidP="00834E41">
      <w:pPr>
        <w:spacing w:after="0"/>
        <w:jc w:val="both"/>
        <w:rPr>
          <w:rFonts w:cstheme="minorHAnsi"/>
          <w:sz w:val="18"/>
          <w:szCs w:val="20"/>
        </w:rPr>
      </w:pPr>
    </w:p>
    <w:p w14:paraId="7B952DE8" w14:textId="77777777" w:rsidR="00834E41" w:rsidRPr="00914744" w:rsidRDefault="00834E41" w:rsidP="00834E41">
      <w:pPr>
        <w:spacing w:after="0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Cs/>
          <w:sz w:val="18"/>
          <w:szCs w:val="20"/>
        </w:rPr>
        <w:t>Zamówienia nie mogą być udzielane podmiotom powiązanym osobowo lub kapitałowo z Zamawiającym. W tym celu osoby wykonujące czynności związane z przygotowaniem oraz przeprowadzeniem postępowania ofertowego powinny złożyć oświadczenie o braku istnienia lub braku wpływu powiązań na bezstronność postępowania. Przez takie powiązania rozumie się:</w:t>
      </w:r>
    </w:p>
    <w:p w14:paraId="250F1E4F" w14:textId="77777777" w:rsidR="00834E41" w:rsidRPr="00914744" w:rsidRDefault="00834E41" w:rsidP="00834E41">
      <w:pPr>
        <w:spacing w:after="0"/>
        <w:jc w:val="both"/>
        <w:rPr>
          <w:rFonts w:cstheme="minorHAnsi"/>
          <w:bCs/>
          <w:sz w:val="18"/>
          <w:szCs w:val="20"/>
        </w:rPr>
      </w:pPr>
    </w:p>
    <w:p w14:paraId="500A8E72" w14:textId="77777777" w:rsidR="00834E41" w:rsidRPr="00914744" w:rsidRDefault="00834E41" w:rsidP="003009D5">
      <w:pPr>
        <w:spacing w:after="0"/>
        <w:ind w:left="284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Cs/>
          <w:sz w:val="18"/>
          <w:szCs w:val="20"/>
        </w:rPr>
        <w:t xml:space="preserve">•       uczestniczeniu w spółce jako wspólnik spółki cywilnej lub spółki osobowej, </w:t>
      </w:r>
    </w:p>
    <w:p w14:paraId="40078BC6" w14:textId="77777777" w:rsidR="00834E41" w:rsidRPr="00914744" w:rsidRDefault="00834E41" w:rsidP="00BF0C67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Cs/>
          <w:sz w:val="18"/>
          <w:szCs w:val="20"/>
        </w:rPr>
        <w:t xml:space="preserve">posiadanie co najmniej 10% udziałów lub akcji (o ile niższy próg nie wynika z przepisów prawa), </w:t>
      </w:r>
    </w:p>
    <w:p w14:paraId="7C12EB3B" w14:textId="77777777" w:rsidR="003009D5" w:rsidRPr="00914744" w:rsidRDefault="00834E41" w:rsidP="00BF0C67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Cs/>
          <w:sz w:val="18"/>
          <w:szCs w:val="20"/>
        </w:rPr>
        <w:t>pełnieniu funkcji członka organu nadzorczego lub zarządzającego, prokurenta, pełnomocnika,</w:t>
      </w:r>
    </w:p>
    <w:p w14:paraId="0E0CA056" w14:textId="77777777" w:rsidR="003009D5" w:rsidRPr="00914744" w:rsidRDefault="00834E41" w:rsidP="00BF0C67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Cs/>
          <w:sz w:val="18"/>
          <w:szCs w:val="20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5EFDF82" w14:textId="156FABA2" w:rsidR="00834E41" w:rsidRPr="00914744" w:rsidRDefault="00834E41" w:rsidP="00BF0C67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Cs/>
          <w:sz w:val="18"/>
          <w:szCs w:val="20"/>
        </w:rPr>
        <w:t>pozostawanie z wykonawcą w takim stosunku prawnym lub faktycznym, że istnieje uzasadniona wątpliwość co do bezstronności lub niezależności w związku z postępowaniem o udzielenie zamówienia.</w:t>
      </w:r>
    </w:p>
    <w:p w14:paraId="0E5E70DF" w14:textId="77777777" w:rsidR="00834E41" w:rsidRPr="00914744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581CCB31" w14:textId="77777777" w:rsidR="00834E41" w:rsidRPr="00914744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63ABE8C5" w14:textId="77777777" w:rsidR="00834E41" w:rsidRPr="00914744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550DC2D4" w14:textId="77777777" w:rsidR="00834E41" w:rsidRPr="00914744" w:rsidRDefault="00834E41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BF82320" w14:textId="77777777" w:rsidR="00834E41" w:rsidRPr="00914744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49682983" w14:textId="77777777" w:rsidR="00834E41" w:rsidRPr="00914744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3C0D6AD8" w14:textId="77777777" w:rsidR="00834E41" w:rsidRPr="00914744" w:rsidRDefault="00834E41" w:rsidP="00834E4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4E41" w:rsidRPr="00914744" w14:paraId="62DF99EE" w14:textId="77777777" w:rsidTr="00451E6E">
        <w:tc>
          <w:tcPr>
            <w:tcW w:w="4570" w:type="dxa"/>
            <w:hideMark/>
          </w:tcPr>
          <w:p w14:paraId="69C8BBA7" w14:textId="77777777" w:rsidR="00834E41" w:rsidRPr="00914744" w:rsidRDefault="00834E41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Miejsce i data</w:t>
            </w:r>
          </w:p>
        </w:tc>
        <w:tc>
          <w:tcPr>
            <w:tcW w:w="4680" w:type="dxa"/>
            <w:hideMark/>
          </w:tcPr>
          <w:p w14:paraId="54D3F80B" w14:textId="77777777" w:rsidR="00834E41" w:rsidRPr="00914744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(Imię, nazwisko, podpis, pieczątka)*</w:t>
            </w:r>
          </w:p>
        </w:tc>
      </w:tr>
    </w:tbl>
    <w:p w14:paraId="37213ACB" w14:textId="77777777" w:rsidR="00834E41" w:rsidRPr="00914744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10D956D7" w14:textId="77777777" w:rsidR="00834E41" w:rsidRPr="00914744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7CE52874" w14:textId="77777777" w:rsidR="00834E41" w:rsidRPr="00914744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7E4DECBD" w14:textId="77777777" w:rsidR="00834E41" w:rsidRPr="00914744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0E7FFF95" w14:textId="77777777" w:rsidR="00834E41" w:rsidRPr="00914744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47A7D59E" w14:textId="77777777" w:rsidR="00F3125F" w:rsidRPr="00914744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0CBAE026" w14:textId="77777777" w:rsidR="00F3125F" w:rsidRPr="00914744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7835CBCC" w14:textId="77777777" w:rsidR="00F3125F" w:rsidRPr="00914744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42D84194" w14:textId="77777777" w:rsidR="00F3125F" w:rsidRPr="00914744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7D5896F7" w14:textId="77777777" w:rsidR="00F3125F" w:rsidRPr="00914744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4AA47784" w14:textId="77777777" w:rsidR="00F3125F" w:rsidRPr="00914744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2289F179" w14:textId="77777777" w:rsidR="00F3125F" w:rsidRPr="00914744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210185BA" w14:textId="77777777" w:rsidR="00F3125F" w:rsidRPr="00914744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5273F115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4287DCFB" w14:textId="77777777" w:rsidR="00563BD7" w:rsidRDefault="00563BD7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71355562" w14:textId="77777777" w:rsidR="00563BD7" w:rsidRDefault="00563BD7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26198664" w14:textId="77777777" w:rsidR="00563BD7" w:rsidRDefault="00563BD7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3C45727C" w14:textId="77777777" w:rsidR="00563BD7" w:rsidRDefault="00563BD7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4F45D5D0" w14:textId="77777777" w:rsidR="00563BD7" w:rsidRPr="00914744" w:rsidRDefault="00563BD7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44F49B87" w14:textId="77777777" w:rsidR="00F3125F" w:rsidRPr="00914744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5F7CA06A" w14:textId="652DBAD1" w:rsidR="00834E41" w:rsidRPr="00914744" w:rsidRDefault="00834E41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  <w:sectPr w:rsidR="00834E41" w:rsidRPr="00914744" w:rsidSect="00B82229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  <w:r w:rsidRPr="00914744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914744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="00F3125F" w:rsidRPr="00914744">
        <w:rPr>
          <w:rFonts w:eastAsia="Times New Roman" w:cstheme="minorHAnsi"/>
          <w:b/>
          <w:i/>
          <w:sz w:val="16"/>
          <w:szCs w:val="20"/>
        </w:rPr>
        <w:t xml:space="preserve"> lub we właściwym </w:t>
      </w:r>
      <w:proofErr w:type="spellStart"/>
      <w:r w:rsidR="00F3125F" w:rsidRPr="00914744">
        <w:rPr>
          <w:rFonts w:eastAsia="Times New Roman" w:cstheme="minorHAnsi"/>
          <w:b/>
          <w:i/>
          <w:sz w:val="16"/>
          <w:szCs w:val="20"/>
        </w:rPr>
        <w:t>upoważnie</w:t>
      </w:r>
      <w:proofErr w:type="spellEnd"/>
    </w:p>
    <w:p w14:paraId="68AE6D00" w14:textId="3FB5199E" w:rsidR="00815BF8" w:rsidRPr="00914744" w:rsidRDefault="00815BF8" w:rsidP="005A4F8F">
      <w:pPr>
        <w:spacing w:after="0"/>
        <w:rPr>
          <w:rFonts w:cstheme="minorHAnsi"/>
          <w:b/>
          <w:sz w:val="20"/>
          <w:szCs w:val="20"/>
        </w:rPr>
      </w:pPr>
      <w:r w:rsidRPr="00914744">
        <w:rPr>
          <w:rFonts w:cstheme="minorHAnsi"/>
          <w:b/>
          <w:sz w:val="20"/>
          <w:szCs w:val="20"/>
        </w:rPr>
        <w:lastRenderedPageBreak/>
        <w:t xml:space="preserve">Załącznik nr 3 </w:t>
      </w:r>
      <w:bookmarkStart w:id="2" w:name="_Hlk162334691"/>
      <w:r w:rsidR="005A4F8F"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F41A56">
        <w:rPr>
          <w:rFonts w:cstheme="minorHAnsi"/>
          <w:b/>
          <w:bCs/>
          <w:sz w:val="20"/>
          <w:szCs w:val="20"/>
        </w:rPr>
        <w:t>FEDS.08.01-IZ.00-0011/23/03</w:t>
      </w:r>
      <w:r w:rsidR="00322A66" w:rsidRPr="00914744">
        <w:rPr>
          <w:rFonts w:cstheme="minorHAnsi"/>
          <w:b/>
          <w:sz w:val="20"/>
          <w:szCs w:val="20"/>
        </w:rPr>
        <w:t xml:space="preserve"> </w:t>
      </w:r>
      <w:r w:rsidRPr="00914744">
        <w:rPr>
          <w:rFonts w:cstheme="minorHAnsi"/>
          <w:b/>
          <w:sz w:val="20"/>
          <w:szCs w:val="20"/>
        </w:rPr>
        <w:t xml:space="preserve">Oświadczenie Oferenta o spełnianiu warunków udziału w </w:t>
      </w:r>
      <w:r w:rsidR="005A4F8F" w:rsidRPr="00914744">
        <w:rPr>
          <w:rFonts w:cstheme="minorHAnsi"/>
          <w:b/>
          <w:sz w:val="20"/>
          <w:szCs w:val="20"/>
        </w:rPr>
        <w:t>postępowaniu.</w:t>
      </w:r>
    </w:p>
    <w:bookmarkEnd w:id="2"/>
    <w:p w14:paraId="06989A1B" w14:textId="77777777" w:rsidR="00815BF8" w:rsidRPr="00914744" w:rsidRDefault="00815BF8" w:rsidP="00815BF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F054F53" w14:textId="77777777" w:rsidR="005A4F8F" w:rsidRPr="00914744" w:rsidRDefault="005A4F8F" w:rsidP="00815BF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01350FB1" w14:textId="77777777" w:rsidR="00F3125F" w:rsidRPr="00914744" w:rsidRDefault="00F3125F" w:rsidP="00F3125F">
      <w:pPr>
        <w:spacing w:after="0"/>
        <w:rPr>
          <w:rFonts w:cstheme="minorHAnsi"/>
          <w:b/>
          <w:sz w:val="20"/>
          <w:szCs w:val="20"/>
        </w:rPr>
      </w:pPr>
    </w:p>
    <w:p w14:paraId="6BA79B51" w14:textId="77777777" w:rsidR="00F3125F" w:rsidRPr="00914744" w:rsidRDefault="00F3125F" w:rsidP="00815BF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275CB003" w14:textId="77777777" w:rsidR="00815BF8" w:rsidRPr="00914744" w:rsidRDefault="00815BF8" w:rsidP="00815BF8">
      <w:pPr>
        <w:spacing w:after="0"/>
        <w:jc w:val="center"/>
        <w:rPr>
          <w:rFonts w:cstheme="minorHAnsi"/>
          <w:b/>
          <w:sz w:val="20"/>
          <w:szCs w:val="20"/>
        </w:rPr>
      </w:pPr>
      <w:r w:rsidRPr="00914744">
        <w:rPr>
          <w:rFonts w:cstheme="minorHAnsi"/>
          <w:b/>
          <w:sz w:val="20"/>
          <w:szCs w:val="20"/>
        </w:rPr>
        <w:t>OŚWIADCZENIE</w:t>
      </w:r>
    </w:p>
    <w:p w14:paraId="29D93164" w14:textId="77777777" w:rsidR="00815BF8" w:rsidRPr="00914744" w:rsidRDefault="00815BF8" w:rsidP="00815BF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17FE5E1A" w14:textId="77777777" w:rsidR="00F3125F" w:rsidRPr="00914744" w:rsidRDefault="00F3125F" w:rsidP="00815BF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0C489C0D" w14:textId="77777777" w:rsidR="00815BF8" w:rsidRPr="00914744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</w:p>
    <w:p w14:paraId="58976694" w14:textId="57D8002A" w:rsidR="00815BF8" w:rsidRPr="00914744" w:rsidRDefault="00815BF8" w:rsidP="00815BF8">
      <w:pPr>
        <w:spacing w:after="0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Ja, niżej podpisany/a przystępując do postępowania ofertowego w ramach Zapytania ofertowego nr</w:t>
      </w:r>
      <w:r w:rsidRPr="00914744">
        <w:rPr>
          <w:rFonts w:cstheme="minorHAnsi"/>
          <w:b/>
          <w:sz w:val="18"/>
          <w:szCs w:val="20"/>
        </w:rPr>
        <w:t xml:space="preserve"> </w:t>
      </w:r>
      <w:r w:rsidR="00F41A56">
        <w:rPr>
          <w:rFonts w:cstheme="minorHAnsi"/>
          <w:b/>
          <w:bCs/>
          <w:sz w:val="18"/>
          <w:szCs w:val="20"/>
        </w:rPr>
        <w:t>FEDS.08.01-IZ.00-0011/23/03</w:t>
      </w:r>
      <w:r w:rsidRPr="00914744">
        <w:rPr>
          <w:rFonts w:cstheme="minorHAnsi"/>
          <w:b/>
          <w:bCs/>
          <w:sz w:val="18"/>
          <w:szCs w:val="20"/>
        </w:rPr>
        <w:t xml:space="preserve">, </w:t>
      </w:r>
      <w:r w:rsidRPr="00914744">
        <w:rPr>
          <w:rFonts w:cstheme="minorHAnsi"/>
          <w:sz w:val="18"/>
          <w:szCs w:val="20"/>
        </w:rPr>
        <w:t xml:space="preserve">oświadczam, iż spełniam warunki udziału w postępowaniu, </w:t>
      </w:r>
      <w:bookmarkStart w:id="3" w:name="_Hlk162521953"/>
      <w:r w:rsidRPr="00914744">
        <w:rPr>
          <w:rFonts w:cstheme="minorHAnsi"/>
          <w:sz w:val="18"/>
          <w:szCs w:val="20"/>
        </w:rPr>
        <w:t xml:space="preserve">wskazane w rozdziale </w:t>
      </w:r>
      <w:r w:rsidRPr="00914744">
        <w:rPr>
          <w:rFonts w:cstheme="minorHAnsi"/>
          <w:i/>
          <w:sz w:val="18"/>
          <w:szCs w:val="20"/>
        </w:rPr>
        <w:t>6 WYMAGANIA WOBEC WYKONAWCY - WARUNKI UDZIAŁU W POSTĘPOWANIU</w:t>
      </w:r>
      <w:bookmarkEnd w:id="3"/>
      <w:r w:rsidRPr="00914744">
        <w:rPr>
          <w:rFonts w:cstheme="minorHAnsi"/>
          <w:i/>
          <w:sz w:val="18"/>
          <w:szCs w:val="20"/>
        </w:rPr>
        <w:t>, tj.</w:t>
      </w:r>
      <w:r w:rsidRPr="00914744">
        <w:rPr>
          <w:rFonts w:cstheme="minorHAnsi"/>
          <w:sz w:val="18"/>
          <w:szCs w:val="20"/>
        </w:rPr>
        <w:t xml:space="preserve"> posiadam niezbędną wiedzę i doświadczenie i dysponuję potencjałem technicznym i osobami zdolnymi do realizacji zamówienia. </w:t>
      </w:r>
    </w:p>
    <w:p w14:paraId="6E77E5BF" w14:textId="1F7886A0" w:rsidR="00815BF8" w:rsidRPr="00914744" w:rsidRDefault="00F3125F" w:rsidP="00815BF8">
      <w:pPr>
        <w:spacing w:after="0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 xml:space="preserve"> </w:t>
      </w:r>
    </w:p>
    <w:p w14:paraId="08B5C3B4" w14:textId="77777777" w:rsidR="00815BF8" w:rsidRPr="00914744" w:rsidRDefault="00815BF8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02198D9" w14:textId="1B71F7BD" w:rsidR="00815BF8" w:rsidRPr="00914744" w:rsidRDefault="00815BF8" w:rsidP="00815B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bookmarkStart w:id="4" w:name="_Hlk162343873"/>
      <w:r w:rsidRPr="00914744">
        <w:rPr>
          <w:rFonts w:cstheme="minorHAnsi"/>
          <w:sz w:val="20"/>
          <w:szCs w:val="20"/>
        </w:rPr>
        <w:t>………………………………...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="00395AE4">
        <w:rPr>
          <w:rFonts w:cstheme="minorHAnsi"/>
          <w:sz w:val="20"/>
          <w:szCs w:val="20"/>
        </w:rPr>
        <w:t xml:space="preserve">              </w:t>
      </w:r>
      <w:r w:rsidRPr="00914744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15BF8" w:rsidRPr="00914744" w14:paraId="07F73F69" w14:textId="77777777" w:rsidTr="00451E6E">
        <w:tc>
          <w:tcPr>
            <w:tcW w:w="4570" w:type="dxa"/>
            <w:hideMark/>
          </w:tcPr>
          <w:p w14:paraId="63F1891B" w14:textId="407719E3" w:rsidR="00815BF8" w:rsidRPr="00914744" w:rsidRDefault="00815BF8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</w:t>
            </w:r>
            <w:r w:rsidR="00F3125F" w:rsidRPr="00914744">
              <w:rPr>
                <w:rFonts w:cstheme="minorHAnsi"/>
                <w:sz w:val="20"/>
                <w:szCs w:val="20"/>
              </w:rPr>
              <w:t xml:space="preserve">                  Miejsce i data</w:t>
            </w:r>
          </w:p>
        </w:tc>
        <w:tc>
          <w:tcPr>
            <w:tcW w:w="4680" w:type="dxa"/>
            <w:hideMark/>
          </w:tcPr>
          <w:p w14:paraId="4425CD90" w14:textId="77777777" w:rsidR="00815BF8" w:rsidRPr="00914744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(Imię, nazwisko, podpis, pieczątka)*</w:t>
            </w:r>
          </w:p>
          <w:p w14:paraId="794BF7B5" w14:textId="77777777" w:rsidR="00815BF8" w:rsidRPr="00914744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9B353CD" w14:textId="77777777" w:rsidR="00815BF8" w:rsidRPr="00914744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B15628D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E72B1B0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1176729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9DD488A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934BC43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7272B89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4BDEE66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56FB1C5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903B001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D83DD3F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6CB8D49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9F7E35D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5DA4951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23B7CCB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F2F65D1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861D63E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C650820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AF59A5A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B2F49A9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0299F80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7D8D9CC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5286152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92A4414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582A36E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FC4B004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7A1695D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653DB72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26AD842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348541F" w14:textId="77777777" w:rsidR="00815BF8" w:rsidRPr="00914744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bookmarkStart w:id="5" w:name="_Hlk162343893"/>
      <w:bookmarkEnd w:id="4"/>
      <w:r w:rsidRPr="00914744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914744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914744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14:paraId="2664C27D" w14:textId="77777777" w:rsidR="00F3125F" w:rsidRPr="00914744" w:rsidRDefault="00F3125F" w:rsidP="005A4F8F">
      <w:pPr>
        <w:spacing w:after="0"/>
        <w:rPr>
          <w:rFonts w:cstheme="minorHAnsi"/>
          <w:b/>
          <w:sz w:val="20"/>
          <w:szCs w:val="20"/>
        </w:rPr>
      </w:pPr>
      <w:bookmarkStart w:id="6" w:name="_Hlk162334801"/>
      <w:bookmarkEnd w:id="5"/>
    </w:p>
    <w:p w14:paraId="3172AE52" w14:textId="77777777" w:rsidR="00322A66" w:rsidRPr="00914744" w:rsidRDefault="00322A66" w:rsidP="005A4F8F">
      <w:pPr>
        <w:spacing w:after="0"/>
        <w:rPr>
          <w:rFonts w:cstheme="minorHAnsi"/>
          <w:b/>
          <w:sz w:val="20"/>
          <w:szCs w:val="20"/>
        </w:rPr>
      </w:pPr>
    </w:p>
    <w:p w14:paraId="17964C12" w14:textId="77777777" w:rsidR="00322A66" w:rsidRPr="00914744" w:rsidRDefault="00322A66" w:rsidP="005A4F8F">
      <w:pPr>
        <w:spacing w:after="0"/>
        <w:rPr>
          <w:rFonts w:cstheme="minorHAnsi"/>
          <w:b/>
          <w:sz w:val="20"/>
          <w:szCs w:val="20"/>
        </w:rPr>
      </w:pPr>
    </w:p>
    <w:p w14:paraId="321469D3" w14:textId="37F5CEF2" w:rsidR="00834E41" w:rsidRPr="00914744" w:rsidRDefault="00834E41" w:rsidP="005A4F8F">
      <w:pPr>
        <w:spacing w:after="0"/>
        <w:rPr>
          <w:rFonts w:cstheme="minorHAnsi"/>
          <w:b/>
          <w:bCs/>
          <w:sz w:val="20"/>
          <w:szCs w:val="20"/>
        </w:rPr>
      </w:pPr>
      <w:r w:rsidRPr="00914744">
        <w:rPr>
          <w:rFonts w:cstheme="minorHAnsi"/>
          <w:b/>
          <w:sz w:val="20"/>
          <w:szCs w:val="20"/>
        </w:rPr>
        <w:lastRenderedPageBreak/>
        <w:t>Załącznik nr 4</w:t>
      </w:r>
      <w:r w:rsidR="00A62BAB" w:rsidRPr="00914744">
        <w:rPr>
          <w:rFonts w:cstheme="minorHAnsi"/>
          <w:b/>
          <w:sz w:val="20"/>
          <w:szCs w:val="20"/>
        </w:rPr>
        <w:t>A</w:t>
      </w:r>
      <w:r w:rsidR="005A4F8F" w:rsidRPr="00914744">
        <w:rPr>
          <w:rFonts w:cstheme="minorHAnsi"/>
          <w:b/>
          <w:sz w:val="20"/>
          <w:szCs w:val="20"/>
        </w:rPr>
        <w:t xml:space="preserve"> </w:t>
      </w:r>
      <w:r w:rsidR="005A4F8F"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F41A56">
        <w:rPr>
          <w:rFonts w:cstheme="minorHAnsi"/>
          <w:b/>
          <w:bCs/>
          <w:sz w:val="20"/>
          <w:szCs w:val="20"/>
        </w:rPr>
        <w:t>FEDS.08.01-IZ.00-0011/23/03</w:t>
      </w:r>
      <w:r w:rsidR="00322A66" w:rsidRPr="00914744">
        <w:rPr>
          <w:rFonts w:cstheme="minorHAnsi"/>
          <w:b/>
          <w:bCs/>
          <w:sz w:val="20"/>
          <w:szCs w:val="20"/>
        </w:rPr>
        <w:t xml:space="preserve"> - </w:t>
      </w:r>
      <w:r w:rsidRPr="00914744">
        <w:rPr>
          <w:rFonts w:cstheme="minorHAnsi"/>
          <w:b/>
          <w:sz w:val="20"/>
          <w:szCs w:val="20"/>
        </w:rPr>
        <w:t>Oświadczenie Oferenta o spełnianiu warunków udziału w postępowaniu - Wykaz wykonanych usług</w:t>
      </w:r>
      <w:r w:rsidR="005A4F8F" w:rsidRPr="00914744">
        <w:rPr>
          <w:rFonts w:cstheme="minorHAnsi"/>
          <w:b/>
          <w:sz w:val="20"/>
          <w:szCs w:val="20"/>
        </w:rPr>
        <w:t>.</w:t>
      </w:r>
    </w:p>
    <w:bookmarkEnd w:id="6"/>
    <w:p w14:paraId="529AAE0F" w14:textId="77777777" w:rsidR="00834E41" w:rsidRPr="00914744" w:rsidRDefault="00834E41" w:rsidP="00834E41">
      <w:pPr>
        <w:spacing w:after="0"/>
        <w:rPr>
          <w:rFonts w:cstheme="minorHAnsi"/>
          <w:b/>
          <w:sz w:val="20"/>
          <w:szCs w:val="20"/>
        </w:rPr>
      </w:pPr>
    </w:p>
    <w:p w14:paraId="1314603A" w14:textId="77777777" w:rsidR="00834E41" w:rsidRPr="00914744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14:paraId="0FBC3E55" w14:textId="77777777" w:rsidR="00834E41" w:rsidRPr="00914744" w:rsidRDefault="00834E41" w:rsidP="00834E41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14744">
        <w:rPr>
          <w:rFonts w:eastAsia="Times New Roman" w:cstheme="minorHAnsi"/>
          <w:b/>
          <w:bCs/>
          <w:sz w:val="20"/>
          <w:szCs w:val="20"/>
          <w:lang w:eastAsia="pl-PL"/>
        </w:rPr>
        <w:t>WYKAZ WYKONYWANYCH USŁUG**</w:t>
      </w:r>
    </w:p>
    <w:p w14:paraId="43AFEB44" w14:textId="77777777" w:rsidR="00834E41" w:rsidRPr="00914744" w:rsidRDefault="00834E41" w:rsidP="00834E41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4EE165DF" w14:textId="77777777" w:rsidR="00834E41" w:rsidRPr="00914744" w:rsidRDefault="00834E41" w:rsidP="00092B11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380DF181" w14:textId="77777777" w:rsidR="00834E41" w:rsidRPr="00914744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14744">
        <w:rPr>
          <w:rFonts w:eastAsia="Times New Roman" w:cstheme="minorHAnsi"/>
          <w:sz w:val="20"/>
          <w:szCs w:val="20"/>
          <w:lang w:eastAsia="pl-PL"/>
        </w:rPr>
        <w:t>Ja niżej podpisany/-a …………………………………………………………………………………………………………………………………………………………………………</w:t>
      </w:r>
    </w:p>
    <w:p w14:paraId="09F6C55F" w14:textId="77777777" w:rsidR="00834E41" w:rsidRPr="00914744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AFE8961" w14:textId="77777777" w:rsidR="00834E41" w:rsidRPr="00914744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14744">
        <w:rPr>
          <w:rFonts w:eastAsia="Times New Roman" w:cstheme="minorHAnsi"/>
          <w:sz w:val="20"/>
          <w:szCs w:val="20"/>
          <w:lang w:eastAsia="pl-PL"/>
        </w:rPr>
        <w:t>Działając w imieniu i na rzecz Wykonawcy: ………………………………………………………………………………………………………………….…………………………………………………….</w:t>
      </w:r>
    </w:p>
    <w:p w14:paraId="71E92D18" w14:textId="77777777" w:rsidR="00834E41" w:rsidRPr="00914744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14744">
        <w:rPr>
          <w:rFonts w:eastAsia="Times New Roman" w:cstheme="minorHAnsi"/>
          <w:sz w:val="20"/>
          <w:szCs w:val="20"/>
          <w:lang w:eastAsia="pl-PL"/>
        </w:rPr>
        <w:tab/>
      </w:r>
      <w:r w:rsidRPr="00914744">
        <w:rPr>
          <w:rFonts w:eastAsia="Times New Roman" w:cstheme="minorHAnsi"/>
          <w:sz w:val="20"/>
          <w:szCs w:val="20"/>
          <w:lang w:eastAsia="pl-PL"/>
        </w:rPr>
        <w:tab/>
      </w:r>
      <w:r w:rsidRPr="00914744">
        <w:rPr>
          <w:rFonts w:eastAsia="Times New Roman" w:cstheme="minorHAnsi"/>
          <w:sz w:val="20"/>
          <w:szCs w:val="20"/>
          <w:lang w:eastAsia="pl-PL"/>
        </w:rPr>
        <w:tab/>
      </w:r>
      <w:r w:rsidRPr="00914744">
        <w:rPr>
          <w:rFonts w:eastAsia="Times New Roman" w:cstheme="minorHAnsi"/>
          <w:sz w:val="20"/>
          <w:szCs w:val="20"/>
          <w:lang w:eastAsia="pl-PL"/>
        </w:rPr>
        <w:tab/>
      </w:r>
      <w:r w:rsidRPr="00914744">
        <w:rPr>
          <w:rFonts w:eastAsia="Times New Roman" w:cstheme="minorHAnsi"/>
          <w:sz w:val="20"/>
          <w:szCs w:val="20"/>
          <w:lang w:eastAsia="pl-PL"/>
        </w:rPr>
        <w:tab/>
      </w:r>
    </w:p>
    <w:p w14:paraId="1973F046" w14:textId="77777777" w:rsidR="00834E41" w:rsidRPr="00914744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14744">
        <w:rPr>
          <w:rFonts w:eastAsia="Times New Roman" w:cstheme="minorHAnsi"/>
          <w:sz w:val="20"/>
          <w:szCs w:val="20"/>
          <w:lang w:eastAsia="pl-PL"/>
        </w:rPr>
        <w:t>Adres siedziby: …………………………………………………………………………………………………………………………………………………………...............</w:t>
      </w:r>
      <w:r w:rsidRPr="00914744">
        <w:rPr>
          <w:rFonts w:eastAsia="Times New Roman" w:cstheme="minorHAnsi"/>
          <w:sz w:val="20"/>
          <w:szCs w:val="20"/>
          <w:lang w:eastAsia="pl-PL"/>
        </w:rPr>
        <w:tab/>
      </w:r>
      <w:r w:rsidRPr="00914744">
        <w:rPr>
          <w:rFonts w:eastAsia="Times New Roman" w:cstheme="minorHAnsi"/>
          <w:sz w:val="20"/>
          <w:szCs w:val="20"/>
          <w:lang w:eastAsia="pl-PL"/>
        </w:rPr>
        <w:tab/>
        <w:t xml:space="preserve"> </w:t>
      </w:r>
      <w:r w:rsidRPr="00914744">
        <w:rPr>
          <w:rFonts w:eastAsia="Times New Roman" w:cstheme="minorHAnsi"/>
          <w:sz w:val="20"/>
          <w:szCs w:val="20"/>
          <w:lang w:eastAsia="pl-PL"/>
        </w:rPr>
        <w:tab/>
      </w:r>
    </w:p>
    <w:p w14:paraId="0FD57F54" w14:textId="77777777" w:rsidR="00834E41" w:rsidRPr="00914744" w:rsidRDefault="00834E41" w:rsidP="00834E4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14744"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 w:rsidRPr="00914744"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 w:rsidRPr="00914744">
        <w:rPr>
          <w:rFonts w:eastAsia="Times New Roman" w:cstheme="minorHAnsi"/>
          <w:b/>
          <w:bCs/>
          <w:sz w:val="20"/>
          <w:szCs w:val="20"/>
          <w:lang w:eastAsia="pl-PL"/>
        </w:rPr>
        <w:tab/>
      </w:r>
    </w:p>
    <w:p w14:paraId="0C828173" w14:textId="5551CDA5" w:rsidR="00834E41" w:rsidRPr="00914744" w:rsidRDefault="00834E41" w:rsidP="00834E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4744">
        <w:rPr>
          <w:rFonts w:eastAsia="Times New Roman" w:cstheme="minorHAnsi"/>
          <w:sz w:val="20"/>
          <w:szCs w:val="20"/>
          <w:lang w:eastAsia="pl-PL"/>
        </w:rPr>
        <w:t xml:space="preserve">Oświadczam/y, iż w okresie </w:t>
      </w:r>
      <w:r w:rsidRPr="00914744">
        <w:rPr>
          <w:rFonts w:eastAsia="Times New Roman" w:cstheme="minorHAnsi"/>
          <w:b/>
          <w:sz w:val="20"/>
          <w:szCs w:val="20"/>
          <w:lang w:eastAsia="pl-PL"/>
        </w:rPr>
        <w:t>ostatnich 3 lat</w:t>
      </w:r>
      <w:r w:rsidRPr="00914744">
        <w:rPr>
          <w:rFonts w:eastAsia="Times New Roman" w:cstheme="minorHAnsi"/>
          <w:sz w:val="20"/>
          <w:szCs w:val="20"/>
          <w:lang w:eastAsia="pl-PL"/>
        </w:rPr>
        <w:t xml:space="preserve"> przed upływem terminu składania ofert, a jeżeli okres działalności jest krótszy – do tego okresu zrealizowaliśmy następujące kursy</w:t>
      </w:r>
      <w:r w:rsidR="00815BF8" w:rsidRPr="00914744">
        <w:rPr>
          <w:rFonts w:eastAsia="Times New Roman" w:cstheme="minorHAnsi"/>
          <w:sz w:val="20"/>
          <w:szCs w:val="20"/>
          <w:lang w:eastAsia="pl-PL"/>
        </w:rPr>
        <w:t xml:space="preserve">, w </w:t>
      </w:r>
      <w:r w:rsidRPr="00914744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05ACDAA5" w14:textId="753777AE" w:rsidR="00834E41" w:rsidRPr="00914744" w:rsidRDefault="008D7835" w:rsidP="00834E41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914744">
        <w:rPr>
          <w:rFonts w:eastAsia="Times New Roman" w:cstheme="minorHAnsi"/>
          <w:sz w:val="20"/>
          <w:szCs w:val="20"/>
          <w:lang w:eastAsia="pl-PL"/>
        </w:rPr>
        <w:t>(</w:t>
      </w:r>
      <w:r w:rsidRPr="00914744">
        <w:rPr>
          <w:rFonts w:cstheme="minorHAnsi"/>
          <w:sz w:val="20"/>
          <w:szCs w:val="20"/>
        </w:rPr>
        <w:t xml:space="preserve">wskazane w rozdziale </w:t>
      </w:r>
      <w:r w:rsidRPr="00914744">
        <w:rPr>
          <w:rFonts w:cstheme="minorHAnsi"/>
          <w:i/>
          <w:sz w:val="20"/>
          <w:szCs w:val="20"/>
        </w:rPr>
        <w:t>6 WYMAGANIA WOBEC WYKONAWCY - WARUNKI UDZIAŁU W POSTĘPOWANIU)</w:t>
      </w:r>
    </w:p>
    <w:p w14:paraId="712E4290" w14:textId="77777777" w:rsidR="00746F77" w:rsidRPr="00914744" w:rsidRDefault="00746F77" w:rsidP="00834E41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534C9274" w14:textId="77777777" w:rsidR="00834E41" w:rsidRPr="00914744" w:rsidRDefault="00834E41" w:rsidP="00834E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9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1357"/>
        <w:gridCol w:w="1189"/>
        <w:gridCol w:w="1633"/>
        <w:gridCol w:w="1659"/>
        <w:gridCol w:w="1662"/>
        <w:gridCol w:w="1339"/>
      </w:tblGrid>
      <w:tr w:rsidR="00A0791C" w:rsidRPr="00914744" w14:paraId="7966C5F9" w14:textId="2C58F564" w:rsidTr="00A0791C">
        <w:trPr>
          <w:trHeight w:hRule="exact" w:val="2210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B9B53EB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0EF27CD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4744">
              <w:rPr>
                <w:rFonts w:eastAsia="Times New Roman" w:cstheme="minorHAnsi"/>
                <w:sz w:val="20"/>
                <w:szCs w:val="20"/>
              </w:rPr>
              <w:t>Lp.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1D6BD9E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4744">
              <w:rPr>
                <w:rFonts w:eastAsia="Times New Roman" w:cstheme="minorHAnsi"/>
                <w:sz w:val="20"/>
                <w:szCs w:val="20"/>
              </w:rPr>
              <w:t>Nazwa kursu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634F738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4744">
              <w:rPr>
                <w:rFonts w:eastAsia="Times New Roman" w:cstheme="minorHAnsi"/>
                <w:sz w:val="20"/>
                <w:szCs w:val="20"/>
              </w:rPr>
              <w:t>Liczba godzin kursu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21FB82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0C14B27" w14:textId="20065F9E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4744">
              <w:rPr>
                <w:rFonts w:eastAsia="Times New Roman" w:cstheme="minorHAnsi"/>
                <w:sz w:val="20"/>
                <w:szCs w:val="20"/>
              </w:rPr>
              <w:t xml:space="preserve">Branża dotycząca realizacji szkolenia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8FCE840" w14:textId="6C09D871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4744">
              <w:rPr>
                <w:rFonts w:eastAsia="Times New Roman" w:cstheme="minorHAnsi"/>
                <w:sz w:val="20"/>
                <w:szCs w:val="20"/>
              </w:rPr>
              <w:t xml:space="preserve">Data wykonania od-do </w:t>
            </w:r>
            <w:r w:rsidRPr="00914744">
              <w:rPr>
                <w:rFonts w:eastAsia="Times New Roman" w:cstheme="minorHAnsi"/>
                <w:sz w:val="20"/>
                <w:szCs w:val="20"/>
              </w:rPr>
              <w:br/>
              <w:t>(m-c, rok)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3FB65F" w14:textId="18B0ADAF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4744">
              <w:rPr>
                <w:rFonts w:eastAsia="Times New Roman" w:cstheme="minorHAnsi"/>
                <w:sz w:val="20"/>
                <w:szCs w:val="20"/>
              </w:rPr>
              <w:t>Czy szkolenie realizowane dla osób dorosłych</w:t>
            </w:r>
          </w:p>
          <w:p w14:paraId="152580CF" w14:textId="117428FC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4744">
              <w:rPr>
                <w:rFonts w:eastAsia="Times New Roman" w:cstheme="minorHAnsi"/>
                <w:sz w:val="20"/>
                <w:szCs w:val="20"/>
              </w:rPr>
              <w:t>TAK/NIE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CAD8D0" w14:textId="1E210E8A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4744">
              <w:rPr>
                <w:rFonts w:eastAsia="Times New Roman" w:cstheme="minorHAnsi"/>
                <w:sz w:val="20"/>
                <w:szCs w:val="20"/>
              </w:rPr>
              <w:t>Wykonawca podaje do której części zamówienia przypisana jest referencja</w:t>
            </w:r>
          </w:p>
        </w:tc>
      </w:tr>
      <w:tr w:rsidR="00A0791C" w:rsidRPr="00914744" w14:paraId="6F983180" w14:textId="5FEC9B72" w:rsidTr="00A0791C">
        <w:trPr>
          <w:trHeight w:hRule="exact" w:val="810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E2C8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BF92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134A1AB3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15F147D9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209A0047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73BE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7EE9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1298" w14:textId="226D0AC9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0D44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563C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0791C" w:rsidRPr="00914744" w14:paraId="52674FD8" w14:textId="0E3CEBE7" w:rsidTr="00A0791C">
        <w:trPr>
          <w:trHeight w:hRule="exact" w:val="782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FE500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4F86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7101EF2A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42F10140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BC55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4664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D8AF" w14:textId="54688BD5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6FA9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C7EC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0791C" w:rsidRPr="00914744" w14:paraId="01503E74" w14:textId="012C7BC2" w:rsidTr="00A0791C">
        <w:trPr>
          <w:trHeight w:hRule="exact" w:val="813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F9FE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77C57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58B5AB9A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27090F8A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1C797C69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69AA3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73AC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5EE5" w14:textId="499E4644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D852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7ED8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0791C" w:rsidRPr="00914744" w14:paraId="3B671A2D" w14:textId="35D2F53E" w:rsidTr="00A0791C">
        <w:trPr>
          <w:trHeight w:hRule="exact" w:val="813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1EF7F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A518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47E8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8657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A992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2A72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2985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390A4531" w14:textId="640C860B" w:rsidR="00834E41" w:rsidRPr="00914744" w:rsidRDefault="00834E41" w:rsidP="000B0F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4744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3FB05F21" w14:textId="77777777" w:rsidR="005A4F8F" w:rsidRPr="00914744" w:rsidRDefault="005A4F8F" w:rsidP="000B0F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C3E3EA4" w14:textId="77777777" w:rsidR="005A4F8F" w:rsidRPr="00914744" w:rsidRDefault="005A4F8F" w:rsidP="000B0F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A0D3C45" w14:textId="77777777" w:rsidR="00834E41" w:rsidRPr="00914744" w:rsidRDefault="00834E41" w:rsidP="00834E4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4E41" w:rsidRPr="00914744" w14:paraId="5E16DFEF" w14:textId="77777777" w:rsidTr="00451E6E">
        <w:tc>
          <w:tcPr>
            <w:tcW w:w="4570" w:type="dxa"/>
            <w:hideMark/>
          </w:tcPr>
          <w:p w14:paraId="48CE0A3E" w14:textId="77777777" w:rsidR="00834E41" w:rsidRPr="00914744" w:rsidRDefault="00834E41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 Miejsce i data</w:t>
            </w:r>
          </w:p>
        </w:tc>
        <w:tc>
          <w:tcPr>
            <w:tcW w:w="4680" w:type="dxa"/>
            <w:hideMark/>
          </w:tcPr>
          <w:p w14:paraId="236BCAEF" w14:textId="77777777" w:rsidR="00834E41" w:rsidRPr="00914744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(Imię, nazwisko, podpis, pieczątka)*</w:t>
            </w:r>
          </w:p>
          <w:p w14:paraId="79550791" w14:textId="77777777" w:rsidR="00834E41" w:rsidRPr="00914744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33F7069" w14:textId="77777777" w:rsidR="00815BF8" w:rsidRPr="00914744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8C97CD5" w14:textId="77777777" w:rsidR="00815BF8" w:rsidRPr="00914744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E103039" w14:textId="77777777" w:rsidR="00834E41" w:rsidRPr="00914744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7606128" w14:textId="5A1E48F9" w:rsidR="00834E41" w:rsidRPr="00914744" w:rsidRDefault="00834E4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r w:rsidRPr="00914744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914744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914744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14:paraId="79CDA164" w14:textId="10063B51" w:rsidR="00834E41" w:rsidRPr="00914744" w:rsidRDefault="00834E41" w:rsidP="00815BF8">
      <w:pPr>
        <w:spacing w:after="0"/>
        <w:rPr>
          <w:rFonts w:cstheme="minorHAnsi"/>
          <w:b/>
          <w:sz w:val="16"/>
          <w:szCs w:val="20"/>
        </w:rPr>
      </w:pPr>
      <w:r w:rsidRPr="00914744">
        <w:rPr>
          <w:rFonts w:cstheme="minorHAnsi"/>
          <w:b/>
          <w:sz w:val="16"/>
          <w:szCs w:val="20"/>
        </w:rPr>
        <w:t>**Na potwierdzenie prawidłowego Wykonania usługi przedkładam referencje/protokół odbioru/inny dokument potwierdzający należyte wykonanie usługi</w:t>
      </w:r>
      <w:r w:rsidR="00815BF8" w:rsidRPr="00914744">
        <w:rPr>
          <w:rFonts w:cstheme="minorHAnsi"/>
          <w:b/>
          <w:sz w:val="16"/>
          <w:szCs w:val="20"/>
        </w:rPr>
        <w:t>.</w:t>
      </w:r>
    </w:p>
    <w:p w14:paraId="72B6B4D5" w14:textId="77777777" w:rsidR="005A4F8F" w:rsidRPr="00914744" w:rsidRDefault="005A4F8F" w:rsidP="00815BF8">
      <w:pPr>
        <w:spacing w:after="0"/>
        <w:rPr>
          <w:rFonts w:cstheme="minorHAnsi"/>
          <w:b/>
          <w:sz w:val="16"/>
          <w:szCs w:val="20"/>
        </w:rPr>
      </w:pPr>
    </w:p>
    <w:p w14:paraId="078DAFA4" w14:textId="69FF1877" w:rsidR="00A62BAB" w:rsidRPr="00914744" w:rsidRDefault="00BA4500" w:rsidP="00322A66">
      <w:pPr>
        <w:tabs>
          <w:tab w:val="left" w:pos="1524"/>
        </w:tabs>
        <w:spacing w:after="0"/>
        <w:rPr>
          <w:rFonts w:cstheme="minorHAnsi"/>
          <w:b/>
          <w:sz w:val="20"/>
          <w:szCs w:val="20"/>
        </w:rPr>
      </w:pPr>
      <w:r w:rsidRPr="00914744">
        <w:rPr>
          <w:rFonts w:cstheme="minorHAnsi"/>
          <w:b/>
          <w:bCs/>
          <w:sz w:val="20"/>
          <w:szCs w:val="20"/>
        </w:rPr>
        <w:lastRenderedPageBreak/>
        <w:t>Załącznik nr 4</w:t>
      </w:r>
      <w:r w:rsidR="00A62BAB" w:rsidRPr="00914744">
        <w:rPr>
          <w:rFonts w:cstheme="minorHAnsi"/>
          <w:b/>
          <w:bCs/>
          <w:sz w:val="20"/>
          <w:szCs w:val="20"/>
        </w:rPr>
        <w:t xml:space="preserve">B </w:t>
      </w:r>
      <w:r w:rsidR="00A62BAB"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</w:t>
      </w:r>
      <w:bookmarkStart w:id="7" w:name="_Hlk165902807"/>
      <w:r w:rsidR="00A62BAB"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Zapytania ofertowego nr </w:t>
      </w:r>
      <w:r w:rsidR="00F41A56">
        <w:rPr>
          <w:rFonts w:cstheme="minorHAnsi"/>
          <w:b/>
          <w:bCs/>
          <w:sz w:val="20"/>
          <w:szCs w:val="20"/>
        </w:rPr>
        <w:t>FEDS.08.01-IZ.00-0011/23/03</w:t>
      </w:r>
      <w:r w:rsidR="00322A66" w:rsidRPr="00914744">
        <w:rPr>
          <w:rFonts w:cstheme="minorHAnsi"/>
          <w:b/>
          <w:sz w:val="20"/>
          <w:szCs w:val="20"/>
        </w:rPr>
        <w:t xml:space="preserve"> - </w:t>
      </w:r>
      <w:r w:rsidRPr="00914744">
        <w:rPr>
          <w:rFonts w:cstheme="minorHAnsi"/>
          <w:b/>
          <w:bCs/>
          <w:sz w:val="20"/>
          <w:szCs w:val="20"/>
        </w:rPr>
        <w:t>O</w:t>
      </w:r>
      <w:r w:rsidR="00A62BAB" w:rsidRPr="00914744">
        <w:rPr>
          <w:rFonts w:cstheme="minorHAnsi"/>
          <w:b/>
          <w:bCs/>
          <w:sz w:val="20"/>
          <w:szCs w:val="20"/>
        </w:rPr>
        <w:t xml:space="preserve">świadczenie odnośnie </w:t>
      </w:r>
      <w:r w:rsidRPr="00914744">
        <w:rPr>
          <w:rFonts w:cstheme="minorHAnsi"/>
          <w:b/>
          <w:bCs/>
          <w:sz w:val="20"/>
          <w:szCs w:val="20"/>
        </w:rPr>
        <w:t>potencjału kadrowego wykonawcy.</w:t>
      </w:r>
    </w:p>
    <w:bookmarkEnd w:id="7"/>
    <w:p w14:paraId="6197D302" w14:textId="77777777" w:rsidR="00A62BAB" w:rsidRPr="00914744" w:rsidRDefault="00A62BAB" w:rsidP="00A62BA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C0B9198" w14:textId="77777777" w:rsidR="005A4F8F" w:rsidRPr="00914744" w:rsidRDefault="005A4F8F" w:rsidP="00A62BA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2DD31E4" w14:textId="77777777" w:rsidR="005A4F8F" w:rsidRPr="00914744" w:rsidRDefault="005A4F8F" w:rsidP="00A62BA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886E8EB" w14:textId="77777777" w:rsidR="00A62BAB" w:rsidRPr="00914744" w:rsidRDefault="00A62BAB" w:rsidP="00A62BA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14744">
        <w:rPr>
          <w:rFonts w:cstheme="minorHAnsi"/>
          <w:b/>
          <w:sz w:val="20"/>
          <w:szCs w:val="20"/>
        </w:rPr>
        <w:t>OŚWIADCZENIE</w:t>
      </w:r>
    </w:p>
    <w:p w14:paraId="0AA23626" w14:textId="77777777" w:rsidR="00A62BAB" w:rsidRPr="00914744" w:rsidRDefault="00A62BAB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C03FAD1" w14:textId="77777777" w:rsidR="00A62BAB" w:rsidRPr="00914744" w:rsidRDefault="00A62BAB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68E91B7" w14:textId="4FF4CE8C" w:rsidR="00A60627" w:rsidRPr="00914744" w:rsidRDefault="00A62BAB" w:rsidP="00E15173">
      <w:p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18"/>
          <w:szCs w:val="20"/>
          <w:u w:val="single"/>
        </w:rPr>
      </w:pPr>
      <w:r w:rsidRPr="00914744">
        <w:rPr>
          <w:rFonts w:cstheme="minorHAnsi"/>
          <w:sz w:val="18"/>
          <w:szCs w:val="20"/>
        </w:rPr>
        <w:t xml:space="preserve">Ja, niżej podpisany/a przystępując do postępowania ofertowego w ramach Zapytania ofertowego </w:t>
      </w:r>
      <w:r w:rsidRPr="00914744">
        <w:rPr>
          <w:rFonts w:cstheme="minorHAnsi"/>
          <w:sz w:val="18"/>
          <w:szCs w:val="20"/>
        </w:rPr>
        <w:br/>
        <w:t xml:space="preserve">nr </w:t>
      </w:r>
      <w:r w:rsidR="00F41A56">
        <w:rPr>
          <w:rFonts w:cstheme="minorHAnsi"/>
          <w:b/>
          <w:bCs/>
          <w:sz w:val="18"/>
          <w:szCs w:val="20"/>
        </w:rPr>
        <w:t>FEDS.08.01-IZ.00-0011/23/03</w:t>
      </w:r>
      <w:r w:rsidRPr="00914744">
        <w:rPr>
          <w:rFonts w:cstheme="minorHAnsi"/>
          <w:sz w:val="18"/>
          <w:szCs w:val="20"/>
        </w:rPr>
        <w:t xml:space="preserve">, uwzględniając zapisy rozdziału 6  WYMAGANIA WOBEC WYKONAWCY - WARUNKI UDZIAŁU W POSTĘPOWANIU, pkt. </w:t>
      </w:r>
      <w:r w:rsidR="00712910" w:rsidRPr="00914744">
        <w:rPr>
          <w:rFonts w:cstheme="minorHAnsi"/>
          <w:sz w:val="18"/>
          <w:szCs w:val="20"/>
        </w:rPr>
        <w:t>3</w:t>
      </w:r>
      <w:r w:rsidRPr="00914744">
        <w:rPr>
          <w:rFonts w:cstheme="minorHAnsi"/>
          <w:sz w:val="18"/>
          <w:szCs w:val="20"/>
        </w:rPr>
        <w:t xml:space="preserve">, niniejszym oświadczam,  iż dysponuję osobami zdolnymi do wykonania zamówienia oraz oświadczam, iż zagwarantuję do przeprowadzenia zamówienia odpowiednią kadrę trenerską (dydaktyczną) - </w:t>
      </w:r>
      <w:r w:rsidR="0014392E" w:rsidRPr="00914744">
        <w:rPr>
          <w:rFonts w:eastAsia="Times New Roman" w:cstheme="minorHAnsi"/>
          <w:sz w:val="18"/>
          <w:szCs w:val="20"/>
          <w:lang w:eastAsia="pl-PL"/>
        </w:rPr>
        <w:t xml:space="preserve">każdy z trenerów realizujących zamówienie będzie posiadał zrealizowane w </w:t>
      </w:r>
      <w:bookmarkStart w:id="8" w:name="_Hlk169769214"/>
      <w:r w:rsidR="0014392E" w:rsidRPr="00914744">
        <w:rPr>
          <w:rFonts w:eastAsia="Times New Roman" w:cstheme="minorHAnsi"/>
          <w:sz w:val="18"/>
          <w:szCs w:val="20"/>
          <w:lang w:eastAsia="pl-PL"/>
        </w:rPr>
        <w:t>ostatnich 3 latach liczonych od dnia wszczęcia przedmiotowego postępowania co najmniej 2 szkolenia zbieżne i odpowiadające zakresowi tematycznemu opisanemu w przedmiocie zamówienia (tabela nr 1)</w:t>
      </w:r>
      <w:r w:rsidR="00E15173" w:rsidRPr="00914744">
        <w:rPr>
          <w:rFonts w:eastAsia="Times New Roman" w:cstheme="minorHAnsi"/>
          <w:sz w:val="18"/>
          <w:szCs w:val="20"/>
          <w:lang w:eastAsia="pl-PL"/>
        </w:rPr>
        <w:t>.</w:t>
      </w:r>
      <w:bookmarkEnd w:id="8"/>
    </w:p>
    <w:p w14:paraId="239AC103" w14:textId="4678E84F" w:rsidR="0014392E" w:rsidRPr="00914744" w:rsidRDefault="0014392E" w:rsidP="0014392E">
      <w:pPr>
        <w:widowControl w:val="0"/>
        <w:suppressAutoHyphens/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47A2518" w14:textId="02EB5FD1" w:rsidR="00A62BAB" w:rsidRPr="00914744" w:rsidRDefault="00A62BAB" w:rsidP="0014392E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6CEDE3C8" w14:textId="77777777" w:rsidR="00A62BAB" w:rsidRPr="00914744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D48563B" w14:textId="77777777" w:rsidR="00A62BAB" w:rsidRPr="00914744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5B2108E6" w14:textId="77777777" w:rsidR="00A62BAB" w:rsidRPr="00914744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D5F35F3" w14:textId="77777777" w:rsidR="00A62BAB" w:rsidRPr="00914744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68A56F4F" w14:textId="77777777" w:rsidR="00A62BAB" w:rsidRPr="00914744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2DAC2735" w14:textId="77777777" w:rsidR="00A62BAB" w:rsidRPr="00914744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068D93F" w14:textId="77777777" w:rsidR="00A62BAB" w:rsidRPr="00914744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1631A2F" w14:textId="77777777" w:rsidR="00A62BAB" w:rsidRPr="00914744" w:rsidRDefault="00A62BAB" w:rsidP="00A62BAB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A62BAB" w:rsidRPr="00914744" w14:paraId="0DC6CA3F" w14:textId="77777777" w:rsidTr="00451E6E">
        <w:tc>
          <w:tcPr>
            <w:tcW w:w="4570" w:type="dxa"/>
            <w:hideMark/>
          </w:tcPr>
          <w:p w14:paraId="21F03DD0" w14:textId="77777777" w:rsidR="00A62BAB" w:rsidRPr="00914744" w:rsidRDefault="00A62BAB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Miejsce i data</w:t>
            </w:r>
          </w:p>
        </w:tc>
        <w:tc>
          <w:tcPr>
            <w:tcW w:w="4680" w:type="dxa"/>
            <w:hideMark/>
          </w:tcPr>
          <w:p w14:paraId="18802C02" w14:textId="77777777" w:rsidR="00A62BAB" w:rsidRPr="00914744" w:rsidRDefault="00A62BAB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Imię, nazwisko, podpis, pieczątka**</w:t>
            </w:r>
          </w:p>
          <w:p w14:paraId="0824FB3B" w14:textId="77777777" w:rsidR="00A62BAB" w:rsidRPr="00914744" w:rsidRDefault="00A62BAB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1B04535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25BBE47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49F49DE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3DE1733D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D0EAE60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74449BB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1CD4EE4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C58775E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8E81244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A116842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8D9969A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E7357A0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59F5927B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3D014E2D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620F7D9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9D1486D" w14:textId="77777777" w:rsidR="00BA4500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5287370" w14:textId="77777777" w:rsidR="00563BD7" w:rsidRDefault="00563BD7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3BE17896" w14:textId="77777777" w:rsidR="00563BD7" w:rsidRDefault="00563BD7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53DBF7B8" w14:textId="77777777" w:rsidR="00563BD7" w:rsidRPr="00914744" w:rsidRDefault="00563BD7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CD45C89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9EEAC91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45F0460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C37BE93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E499520" w14:textId="47C49C36" w:rsidR="00A62BAB" w:rsidRPr="00914744" w:rsidRDefault="00A62BAB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  <w:sectPr w:rsidR="00A62BAB" w:rsidRPr="00914744" w:rsidSect="00B82229">
          <w:pgSz w:w="11906" w:h="16838"/>
          <w:pgMar w:top="1245" w:right="1133" w:bottom="709" w:left="1417" w:header="426" w:footer="46" w:gutter="0"/>
          <w:cols w:space="708"/>
          <w:docGrid w:linePitch="360"/>
        </w:sectPr>
      </w:pPr>
      <w:r w:rsidRPr="00914744">
        <w:rPr>
          <w:rFonts w:eastAsia="Times New Roman" w:cstheme="minorHAnsi"/>
          <w:b/>
          <w:i/>
          <w:sz w:val="16"/>
          <w:szCs w:val="20"/>
        </w:rPr>
        <w:t xml:space="preserve">** Podpis osoby figurującej lub osób figurujących w rejestrach do zaciągania zobowiązań w imieniu </w:t>
      </w:r>
      <w:r w:rsidRPr="00914744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914744">
        <w:rPr>
          <w:rFonts w:eastAsia="Times New Roman" w:cstheme="minorHAnsi"/>
          <w:b/>
          <w:i/>
          <w:sz w:val="16"/>
          <w:szCs w:val="20"/>
        </w:rPr>
        <w:t xml:space="preserve"> lub we właściwym upoważnieni</w:t>
      </w:r>
      <w:r w:rsidR="00BA4500" w:rsidRPr="00914744">
        <w:rPr>
          <w:rFonts w:eastAsia="Times New Roman" w:cstheme="minorHAnsi"/>
          <w:b/>
          <w:i/>
          <w:sz w:val="16"/>
          <w:szCs w:val="20"/>
        </w:rPr>
        <w:t>u</w:t>
      </w:r>
    </w:p>
    <w:p w14:paraId="10DF6C5C" w14:textId="77777777" w:rsidR="002B45FA" w:rsidRPr="00914744" w:rsidRDefault="002B45FA" w:rsidP="00632742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bookmarkStart w:id="9" w:name="_Hlk162335712"/>
    </w:p>
    <w:p w14:paraId="0A8AE2B8" w14:textId="34462365" w:rsidR="00815BF8" w:rsidRPr="00914744" w:rsidRDefault="00D76505" w:rsidP="00BA4500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>Załącznik nr</w:t>
      </w:r>
      <w:r w:rsidR="00544FBE"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3009D5"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A4500"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F41A56">
        <w:rPr>
          <w:rFonts w:cstheme="minorHAnsi"/>
          <w:b/>
          <w:bCs/>
          <w:sz w:val="20"/>
          <w:szCs w:val="20"/>
        </w:rPr>
        <w:t>FEDS.08.01-IZ.00-0011/23/03</w:t>
      </w:r>
      <w:r w:rsidR="00322A66"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</w:t>
      </w:r>
      <w:r w:rsidR="00815BF8"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>Oświadczenie Oferenta o spełnianiu warunków udziału w postępowaniu dot. COVID19</w:t>
      </w:r>
      <w:r w:rsidR="005A4F8F"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</w:p>
    <w:p w14:paraId="0D285F93" w14:textId="77777777" w:rsidR="00815BF8" w:rsidRPr="00914744" w:rsidRDefault="00815BF8" w:rsidP="00632742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bookmarkEnd w:id="9"/>
    <w:p w14:paraId="60E73CC1" w14:textId="77777777" w:rsidR="00815BF8" w:rsidRPr="00914744" w:rsidRDefault="00815BF8" w:rsidP="00815BF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2212945A" w14:textId="77777777" w:rsidR="00815BF8" w:rsidRPr="00914744" w:rsidRDefault="00815BF8" w:rsidP="00815BF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E0385F4" w14:textId="79691BF7" w:rsidR="00815BF8" w:rsidRPr="00914744" w:rsidRDefault="00BA4500" w:rsidP="00BA4500">
      <w:pPr>
        <w:jc w:val="center"/>
        <w:rPr>
          <w:rFonts w:cstheme="minorHAnsi"/>
          <w:b/>
          <w:sz w:val="20"/>
          <w:szCs w:val="20"/>
        </w:rPr>
      </w:pPr>
      <w:r w:rsidRPr="00914744">
        <w:rPr>
          <w:rFonts w:cstheme="minorHAnsi"/>
          <w:b/>
          <w:sz w:val="20"/>
          <w:szCs w:val="20"/>
        </w:rPr>
        <w:t>OŚWIADCZENIE</w:t>
      </w:r>
    </w:p>
    <w:p w14:paraId="2836BBDB" w14:textId="77777777" w:rsidR="00815BF8" w:rsidRPr="00914744" w:rsidRDefault="00815BF8" w:rsidP="00815BF8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6D18EB5" w14:textId="77777777" w:rsidR="00815BF8" w:rsidRPr="00914744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05CA0E7" w14:textId="4F00F4A7" w:rsidR="00815BF8" w:rsidRPr="00914744" w:rsidRDefault="005A4F8F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914744">
        <w:rPr>
          <w:rFonts w:eastAsia="Times New Roman" w:cstheme="minorHAnsi"/>
          <w:color w:val="000000"/>
          <w:sz w:val="18"/>
          <w:szCs w:val="20"/>
          <w:lang w:eastAsia="pl-PL"/>
        </w:rPr>
        <w:tab/>
      </w:r>
      <w:r w:rsidR="00815BF8" w:rsidRPr="00914744">
        <w:rPr>
          <w:rFonts w:eastAsia="Times New Roman" w:cstheme="minorHAnsi"/>
          <w:color w:val="000000"/>
          <w:sz w:val="18"/>
          <w:szCs w:val="20"/>
          <w:lang w:eastAsia="pl-PL"/>
        </w:rPr>
        <w:t>Ja niżej podpisany informuję, że wdrożyłem/wdrożyłam (lub wdrożę jeśli konieczność nastąpi) wszystkie obowiązujące w obecnym okresie zasady/przepisy bezpieczeństwa, które wynikają z nałożonego przepisami prawa reżimu sanitarnego określonego dla branży w której działa -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 zawodowych/ warsztatów/zajęć.</w:t>
      </w:r>
    </w:p>
    <w:p w14:paraId="3C958E04" w14:textId="77777777" w:rsidR="00815BF8" w:rsidRPr="00914744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914744">
        <w:rPr>
          <w:rFonts w:eastAsia="Times New Roman" w:cstheme="minorHAnsi"/>
          <w:color w:val="000000"/>
          <w:sz w:val="18"/>
          <w:szCs w:val="20"/>
          <w:lang w:eastAsia="pl-PL"/>
        </w:rPr>
        <w:t>W przypadku pojawienia się dodatkowych wytycznych i obostrzeń dla branży, w której działam oraz jednostek systemu oświaty - zobowiązuje się dostosować do nich, a w przypadku, kiedy nie będzie to możliwe-wstrzymać realizację zadań wynikających z niniejszego zamówienia i poinformować o tym Zamawiającego.</w:t>
      </w:r>
    </w:p>
    <w:p w14:paraId="50760FF6" w14:textId="77777777" w:rsidR="00815BF8" w:rsidRPr="00914744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</w:p>
    <w:p w14:paraId="15CB9859" w14:textId="72B68BB3" w:rsidR="00815BF8" w:rsidRPr="00914744" w:rsidRDefault="005A4F8F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914744">
        <w:rPr>
          <w:rFonts w:eastAsia="Times New Roman" w:cstheme="minorHAnsi"/>
          <w:color w:val="000000"/>
          <w:sz w:val="18"/>
          <w:szCs w:val="20"/>
          <w:lang w:eastAsia="pl-PL"/>
        </w:rPr>
        <w:tab/>
      </w:r>
      <w:r w:rsidR="00815BF8" w:rsidRPr="00914744">
        <w:rPr>
          <w:rFonts w:eastAsia="Times New Roman" w:cstheme="minorHAnsi"/>
          <w:color w:val="000000"/>
          <w:sz w:val="18"/>
          <w:szCs w:val="20"/>
          <w:lang w:eastAsia="pl-PL"/>
        </w:rPr>
        <w:t>W trakcie realizowanych szkoleń zobowiązuję się zapewnić dla uczestników szkolenia oraz trenera co najmniej w postaci maseczki zasłaniającej usta i nos, przyłbicy (jeśli będzie wymagana), jednorazowych rękawiczek oraz płynu dezynfekującego w ilości umożliwiającej skorzystanie z niego przez każdego uczestnika szkolenia i trenera – jeśli będą wymagane</w:t>
      </w:r>
      <w:r w:rsidRPr="00914744">
        <w:rPr>
          <w:rFonts w:eastAsia="Times New Roman" w:cstheme="minorHAnsi"/>
          <w:color w:val="000000"/>
          <w:sz w:val="18"/>
          <w:szCs w:val="20"/>
          <w:lang w:eastAsia="pl-PL"/>
        </w:rPr>
        <w:t>.</w:t>
      </w:r>
    </w:p>
    <w:p w14:paraId="265CA49D" w14:textId="77777777" w:rsidR="00815BF8" w:rsidRPr="00914744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9823492" w14:textId="77777777" w:rsidR="00815BF8" w:rsidRPr="00914744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0E1BC9A" w14:textId="77777777" w:rsidR="00815BF8" w:rsidRPr="00914744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14449FD" w14:textId="77777777" w:rsidR="00815BF8" w:rsidRPr="00914744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3D74E5F" w14:textId="77777777" w:rsidR="00815BF8" w:rsidRPr="00914744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CFD291B" w14:textId="77777777" w:rsidR="00815BF8" w:rsidRPr="00914744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605D4D0" w14:textId="77777777" w:rsidR="00815BF8" w:rsidRPr="00914744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31C261B6" w14:textId="77777777" w:rsidR="00815BF8" w:rsidRPr="00914744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5CC87523" w14:textId="77777777" w:rsidR="00815BF8" w:rsidRPr="00914744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2C1D17E" w14:textId="77777777" w:rsidR="00815BF8" w:rsidRPr="00914744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5E655BA" w14:textId="77777777" w:rsidR="00815BF8" w:rsidRPr="00914744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073716D" w14:textId="7B4BFA4F" w:rsidR="00815BF8" w:rsidRPr="00914744" w:rsidRDefault="0013231B" w:rsidP="00815BF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 xml:space="preserve">  </w:t>
      </w:r>
    </w:p>
    <w:p w14:paraId="27D3268F" w14:textId="2CCE992B" w:rsidR="00815BF8" w:rsidRPr="00914744" w:rsidRDefault="0013231B" w:rsidP="00815B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 xml:space="preserve"> </w:t>
      </w:r>
      <w:r w:rsidR="00815BF8" w:rsidRPr="00914744">
        <w:rPr>
          <w:rFonts w:cstheme="minorHAnsi"/>
          <w:sz w:val="20"/>
          <w:szCs w:val="20"/>
        </w:rPr>
        <w:t>………………………………...</w:t>
      </w:r>
      <w:r w:rsidR="00815BF8" w:rsidRPr="00914744">
        <w:rPr>
          <w:rFonts w:cstheme="minorHAnsi"/>
          <w:sz w:val="20"/>
          <w:szCs w:val="20"/>
        </w:rPr>
        <w:tab/>
      </w:r>
      <w:r w:rsidR="00815BF8" w:rsidRPr="00914744">
        <w:rPr>
          <w:rFonts w:cstheme="minorHAnsi"/>
          <w:sz w:val="20"/>
          <w:szCs w:val="20"/>
        </w:rPr>
        <w:tab/>
      </w:r>
      <w:r w:rsidR="00815BF8" w:rsidRPr="00914744">
        <w:rPr>
          <w:rFonts w:cstheme="minorHAnsi"/>
          <w:sz w:val="20"/>
          <w:szCs w:val="20"/>
        </w:rPr>
        <w:tab/>
      </w:r>
      <w:r w:rsidR="00815BF8" w:rsidRPr="00914744">
        <w:rPr>
          <w:rFonts w:cstheme="minorHAnsi"/>
          <w:sz w:val="20"/>
          <w:szCs w:val="20"/>
        </w:rPr>
        <w:tab/>
      </w:r>
      <w:r w:rsidR="00815BF8"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 xml:space="preserve">               </w:t>
      </w:r>
      <w:r w:rsidR="00815BF8" w:rsidRPr="00914744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15BF8" w:rsidRPr="00914744" w14:paraId="7316A1F3" w14:textId="77777777" w:rsidTr="00451E6E">
        <w:tc>
          <w:tcPr>
            <w:tcW w:w="4570" w:type="dxa"/>
            <w:hideMark/>
          </w:tcPr>
          <w:p w14:paraId="6A7B0C1F" w14:textId="77777777" w:rsidR="00815BF8" w:rsidRPr="00914744" w:rsidRDefault="00815BF8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0D8CE8BE" w14:textId="77777777" w:rsidR="00815BF8" w:rsidRPr="00914744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 (Imię, nazwisko, podpis, pieczątka)*</w:t>
            </w:r>
          </w:p>
          <w:p w14:paraId="71C96E94" w14:textId="77777777" w:rsidR="00815BF8" w:rsidRPr="00914744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7A40E63" w14:textId="77777777" w:rsidR="00815BF8" w:rsidRPr="00914744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BC8D816" w14:textId="77777777" w:rsidR="00815BF8" w:rsidRPr="00914744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062D7BA" w14:textId="77777777" w:rsidR="00BA4500" w:rsidRPr="00914744" w:rsidRDefault="00BA4500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AFAE44A" w14:textId="77777777" w:rsidR="00BA4500" w:rsidRPr="00914744" w:rsidRDefault="00BA4500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614F667" w14:textId="77777777" w:rsidR="00BA4500" w:rsidRPr="00914744" w:rsidRDefault="00BA4500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ACF97BF" w14:textId="77777777" w:rsidR="005A4F8F" w:rsidRPr="00914744" w:rsidRDefault="005A4F8F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8FD62C5" w14:textId="77777777" w:rsidR="005A4F8F" w:rsidRPr="00914744" w:rsidRDefault="005A4F8F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BC2C4A7" w14:textId="77777777" w:rsidR="005A4F8F" w:rsidRPr="00914744" w:rsidRDefault="005A4F8F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64FDEF0" w14:textId="77777777" w:rsidR="00815BF8" w:rsidRPr="00914744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r w:rsidRPr="00914744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914744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914744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14:paraId="691F309D" w14:textId="77777777" w:rsidR="0013231B" w:rsidRPr="00914744" w:rsidRDefault="0013231B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6C98F12A" w14:textId="77777777" w:rsidR="0013231B" w:rsidRPr="00914744" w:rsidRDefault="0013231B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8B6DA29" w14:textId="77777777" w:rsidR="0089136F" w:rsidRPr="00914744" w:rsidRDefault="0089136F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79DC3813" w14:textId="77777777" w:rsidR="0089136F" w:rsidRPr="00914744" w:rsidRDefault="0089136F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658F388" w14:textId="77777777" w:rsidR="00322A66" w:rsidRPr="00914744" w:rsidRDefault="00322A66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155A8058" w14:textId="246A6BA4" w:rsidR="00815BF8" w:rsidRPr="00914744" w:rsidRDefault="00815BF8" w:rsidP="00395AE4">
      <w:pPr>
        <w:tabs>
          <w:tab w:val="left" w:pos="7200"/>
        </w:tabs>
        <w:spacing w:after="0"/>
        <w:rPr>
          <w:rFonts w:cstheme="minorHAnsi"/>
          <w:b/>
          <w:bCs/>
          <w:sz w:val="20"/>
          <w:szCs w:val="20"/>
        </w:rPr>
      </w:pPr>
      <w:r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lastRenderedPageBreak/>
        <w:t xml:space="preserve">Załącznik nr </w:t>
      </w:r>
      <w:r w:rsidR="003009D5"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>6</w:t>
      </w:r>
      <w:r w:rsidR="00BA4500"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F41A56">
        <w:rPr>
          <w:rFonts w:cstheme="minorHAnsi"/>
          <w:b/>
          <w:bCs/>
          <w:sz w:val="20"/>
          <w:szCs w:val="20"/>
        </w:rPr>
        <w:t>FEDS.08.01-IZ.00-0011/23/03</w:t>
      </w:r>
      <w:r w:rsidR="00D51D50" w:rsidRPr="00914744">
        <w:rPr>
          <w:rFonts w:cstheme="minorHAnsi"/>
          <w:b/>
          <w:bCs/>
          <w:sz w:val="20"/>
          <w:szCs w:val="20"/>
        </w:rPr>
        <w:t xml:space="preserve"> </w:t>
      </w:r>
      <w:r w:rsidR="00322A66" w:rsidRPr="00914744">
        <w:rPr>
          <w:rFonts w:cstheme="minorHAnsi"/>
          <w:b/>
          <w:bCs/>
          <w:sz w:val="20"/>
          <w:szCs w:val="20"/>
        </w:rPr>
        <w:t xml:space="preserve">- </w:t>
      </w:r>
      <w:r w:rsidR="00BA4500" w:rsidRPr="00914744">
        <w:rPr>
          <w:rFonts w:eastAsia="Times New Roman" w:cstheme="minorHAnsi"/>
          <w:b/>
          <w:sz w:val="20"/>
          <w:szCs w:val="20"/>
          <w:lang w:eastAsia="pl-PL"/>
        </w:rPr>
        <w:t>U</w:t>
      </w:r>
      <w:r w:rsidRPr="00914744">
        <w:rPr>
          <w:rFonts w:eastAsia="Times New Roman" w:cstheme="minorHAnsi"/>
          <w:b/>
          <w:sz w:val="20"/>
          <w:szCs w:val="20"/>
          <w:lang w:eastAsia="pl-PL"/>
        </w:rPr>
        <w:t>poważnienie do przetwarzania danych osobowych Oferenta</w:t>
      </w:r>
      <w:r w:rsidR="00BA4500" w:rsidRPr="00914744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914744">
        <w:rPr>
          <w:rFonts w:eastAsia="Times New Roman" w:cstheme="minorHAnsi"/>
          <w:b/>
          <w:sz w:val="20"/>
          <w:szCs w:val="20"/>
          <w:lang w:eastAsia="pl-PL"/>
        </w:rPr>
        <w:t>/ upoważnienie do przetwarzania danych osobowych</w:t>
      </w:r>
      <w:r w:rsidR="00BA4500" w:rsidRPr="00914744">
        <w:rPr>
          <w:rFonts w:eastAsia="Times New Roman" w:cstheme="minorHAnsi"/>
          <w:b/>
          <w:sz w:val="20"/>
          <w:szCs w:val="20"/>
          <w:lang w:eastAsia="pl-PL"/>
        </w:rPr>
        <w:t>.</w:t>
      </w:r>
    </w:p>
    <w:p w14:paraId="3F4A2F76" w14:textId="77777777" w:rsidR="005A4F8F" w:rsidRPr="00914744" w:rsidRDefault="005A4F8F" w:rsidP="005A4F8F">
      <w:pPr>
        <w:tabs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</w:p>
    <w:p w14:paraId="4BFA767A" w14:textId="77777777" w:rsidR="00815BF8" w:rsidRPr="00914744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629FFD3C" w14:textId="77777777" w:rsidR="00815BF8" w:rsidRPr="00914744" w:rsidRDefault="00815BF8" w:rsidP="00815BF8">
      <w:pPr>
        <w:jc w:val="center"/>
        <w:rPr>
          <w:rFonts w:cstheme="minorHAnsi"/>
          <w:b/>
          <w:sz w:val="20"/>
          <w:szCs w:val="20"/>
        </w:rPr>
      </w:pPr>
      <w:r w:rsidRPr="00914744">
        <w:rPr>
          <w:rFonts w:cstheme="minorHAnsi"/>
          <w:b/>
          <w:sz w:val="20"/>
          <w:szCs w:val="20"/>
        </w:rPr>
        <w:t>OŚWIADCZENIE</w:t>
      </w:r>
    </w:p>
    <w:p w14:paraId="4268DB4F" w14:textId="77777777" w:rsidR="0013231B" w:rsidRPr="00914744" w:rsidRDefault="0013231B" w:rsidP="00815BF8">
      <w:pPr>
        <w:jc w:val="center"/>
        <w:rPr>
          <w:rFonts w:cstheme="minorHAnsi"/>
          <w:b/>
          <w:sz w:val="20"/>
          <w:szCs w:val="20"/>
        </w:rPr>
      </w:pPr>
    </w:p>
    <w:p w14:paraId="2EC2DB9D" w14:textId="035697B6" w:rsidR="00815BF8" w:rsidRPr="00914744" w:rsidRDefault="00815BF8" w:rsidP="00815BF8">
      <w:pPr>
        <w:suppressAutoHyphens/>
        <w:spacing w:after="120" w:line="240" w:lineRule="auto"/>
        <w:jc w:val="both"/>
        <w:rPr>
          <w:rFonts w:cstheme="minorHAnsi"/>
          <w:b/>
          <w:bCs/>
          <w:sz w:val="18"/>
          <w:szCs w:val="20"/>
          <w:lang w:eastAsia="ar-SA"/>
        </w:rPr>
      </w:pPr>
      <w:r w:rsidRPr="00914744">
        <w:rPr>
          <w:rFonts w:cstheme="minorHAnsi"/>
          <w:sz w:val="18"/>
          <w:szCs w:val="20"/>
          <w:lang w:eastAsia="ar-SA"/>
        </w:rPr>
        <w:t xml:space="preserve">Zgodnie z art. 13 Rozporządzenia Parlamentu Europejskiego i Rady (UE) 2016/79 z dnia 27 kwietnia 2016 r.  w sprawie ochrony osób fizycznych w związku z przetwarzaniem danych osobowych i w sprawie swobodnego przepływu takich danych oraz uchylenia dyrektywy 95/46/WE (ogólne rozporządzenie o ochronie danych) </w:t>
      </w:r>
      <w:r w:rsidRPr="00914744">
        <w:rPr>
          <w:rFonts w:eastAsia="Mincho" w:cstheme="minorHAnsi"/>
          <w:sz w:val="18"/>
          <w:szCs w:val="20"/>
        </w:rPr>
        <w:t>(Dz. Urz. UE L 119 z 04.05.2016, str.1),</w:t>
      </w:r>
      <w:r w:rsidRPr="00914744">
        <w:rPr>
          <w:rFonts w:cstheme="minorHAnsi"/>
          <w:sz w:val="18"/>
          <w:szCs w:val="20"/>
        </w:rPr>
        <w:t xml:space="preserve"> </w:t>
      </w:r>
      <w:r w:rsidRPr="00914744">
        <w:rPr>
          <w:rFonts w:cstheme="minorHAnsi"/>
          <w:sz w:val="18"/>
          <w:szCs w:val="20"/>
          <w:lang w:eastAsia="ar-SA"/>
        </w:rPr>
        <w:t xml:space="preserve">oraz w związku ze złożeniem oferty w ramach postępowania </w:t>
      </w:r>
      <w:r w:rsidRPr="00914744">
        <w:rPr>
          <w:rFonts w:cstheme="minorHAnsi"/>
          <w:b/>
          <w:bCs/>
          <w:sz w:val="18"/>
          <w:szCs w:val="20"/>
          <w:lang w:eastAsia="ar-SA"/>
        </w:rPr>
        <w:t>nr</w:t>
      </w:r>
      <w:r w:rsidRPr="00914744">
        <w:rPr>
          <w:rFonts w:cstheme="minorHAnsi"/>
          <w:b/>
          <w:bCs/>
          <w:sz w:val="18"/>
          <w:szCs w:val="20"/>
        </w:rPr>
        <w:t xml:space="preserve"> </w:t>
      </w:r>
      <w:r w:rsidR="00F41A56">
        <w:rPr>
          <w:rFonts w:cstheme="minorHAnsi"/>
          <w:b/>
          <w:bCs/>
          <w:sz w:val="18"/>
          <w:szCs w:val="20"/>
        </w:rPr>
        <w:t>FEDS.08.01-IZ.00-0011/23/03</w:t>
      </w:r>
      <w:r w:rsidR="00D51D50" w:rsidRPr="00914744">
        <w:rPr>
          <w:rFonts w:cstheme="minorHAnsi"/>
          <w:b/>
          <w:bCs/>
          <w:sz w:val="18"/>
          <w:szCs w:val="20"/>
        </w:rPr>
        <w:t xml:space="preserve"> </w:t>
      </w:r>
      <w:r w:rsidRPr="00914744">
        <w:rPr>
          <w:rFonts w:cstheme="minorHAnsi"/>
          <w:b/>
          <w:bCs/>
          <w:sz w:val="18"/>
          <w:szCs w:val="20"/>
          <w:lang w:eastAsia="ar-SA"/>
        </w:rPr>
        <w:t>przyjmuję do wiadomości, iż:</w:t>
      </w:r>
    </w:p>
    <w:p w14:paraId="046FD055" w14:textId="77777777" w:rsidR="00815BF8" w:rsidRPr="00914744" w:rsidRDefault="00815BF8" w:rsidP="00BF0C67">
      <w:pPr>
        <w:pStyle w:val="Akapitzlist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Odrębnym administratorem moich danych jest:</w:t>
      </w:r>
    </w:p>
    <w:p w14:paraId="50980C7E" w14:textId="77777777" w:rsidR="00815BF8" w:rsidRPr="00914744" w:rsidRDefault="00815BF8" w:rsidP="00BF0C67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Marszałek Województwa Dolnośląskiego z siedzibą we Wrocławiu, ul. Wybrzeże J. Słowackiego 12-14, 50-411 Wrocław.</w:t>
      </w:r>
    </w:p>
    <w:p w14:paraId="74241FC7" w14:textId="77777777" w:rsidR="00815BF8" w:rsidRPr="00914744" w:rsidRDefault="00815BF8" w:rsidP="00BF0C67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Arial" w:cstheme="minorHAnsi"/>
          <w:color w:val="000000"/>
          <w:sz w:val="18"/>
          <w:szCs w:val="20"/>
        </w:rPr>
        <w:t>Minister właściwy ds. rozwoju regionalnego, mającego siedzibę przy ul. Wspólnej 2/4, 00-926 Warszawa</w:t>
      </w:r>
    </w:p>
    <w:p w14:paraId="28E4059D" w14:textId="77777777" w:rsidR="00815BF8" w:rsidRPr="00914744" w:rsidRDefault="00815BF8" w:rsidP="00BF0C67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SimSun" w:cstheme="minorHAnsi"/>
          <w:color w:val="000000"/>
          <w:kern w:val="3"/>
          <w:sz w:val="18"/>
          <w:szCs w:val="20"/>
        </w:rPr>
        <w:t>Unia Producentów i Pracodawców Przemysłu Mięsnego z siedzibą Al. Ujazdowskie 18/16, 00-478 Warszawa</w:t>
      </w:r>
    </w:p>
    <w:p w14:paraId="4EB8164D" w14:textId="77777777" w:rsidR="00815BF8" w:rsidRPr="00914744" w:rsidRDefault="00815BF8" w:rsidP="00BF0C67">
      <w:pPr>
        <w:pStyle w:val="Akapitzlist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color w:val="000000"/>
          <w:sz w:val="18"/>
          <w:szCs w:val="20"/>
          <w:lang w:eastAsia="ar-SA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073C5FA4" w14:textId="77777777" w:rsidR="00815BF8" w:rsidRPr="00914744" w:rsidRDefault="00815BF8" w:rsidP="00815BF8">
      <w:pPr>
        <w:suppressAutoHyphens/>
        <w:spacing w:after="0" w:line="240" w:lineRule="auto"/>
        <w:ind w:left="709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322DDDFC" w14:textId="77777777" w:rsidR="00815BF8" w:rsidRPr="00914744" w:rsidRDefault="00815BF8" w:rsidP="00BF0C67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Państwa dane osobowe będą przetwarzane w związku z tym, że: </w:t>
      </w:r>
    </w:p>
    <w:p w14:paraId="24A9EA5C" w14:textId="77777777" w:rsidR="00815BF8" w:rsidRPr="00914744" w:rsidRDefault="00815BF8" w:rsidP="00BF0C67">
      <w:pPr>
        <w:numPr>
          <w:ilvl w:val="0"/>
          <w:numId w:val="34"/>
        </w:numPr>
        <w:suppressAutoHyphens/>
        <w:spacing w:after="0" w:line="240" w:lineRule="auto"/>
        <w:ind w:left="993" w:hanging="294"/>
        <w:contextualSpacing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25908EC9" w14:textId="77777777" w:rsidR="00815BF8" w:rsidRPr="00914744" w:rsidRDefault="00815BF8" w:rsidP="00BF0C67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35C273CF" w14:textId="77777777" w:rsidR="00815BF8" w:rsidRPr="00914744" w:rsidRDefault="00815BF8" w:rsidP="00BF0C67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914744">
        <w:rPr>
          <w:rFonts w:eastAsia="Calibri" w:cstheme="minorHAnsi"/>
          <w:sz w:val="18"/>
          <w:szCs w:val="20"/>
          <w:lang w:eastAsia="ar-SA"/>
        </w:rPr>
        <w:t>późn</w:t>
      </w:r>
      <w:proofErr w:type="spellEnd"/>
      <w:r w:rsidRPr="00914744">
        <w:rPr>
          <w:rFonts w:eastAsia="Calibri" w:cstheme="minorHAnsi"/>
          <w:sz w:val="18"/>
          <w:szCs w:val="20"/>
          <w:lang w:eastAsia="ar-SA"/>
        </w:rPr>
        <w:t>. zm.)</w:t>
      </w:r>
    </w:p>
    <w:p w14:paraId="7FE1AE47" w14:textId="77777777" w:rsidR="00815BF8" w:rsidRPr="00914744" w:rsidRDefault="00815BF8" w:rsidP="00BF0C67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ustawa z dnia 28 kwietnia 2022 r. o zasadach realizacji zadań finansowanych ze środków europejskich w perspektywie finansowej 2021-2027, w szczególności art. 87-93,</w:t>
      </w:r>
    </w:p>
    <w:p w14:paraId="0FE7D115" w14:textId="77777777" w:rsidR="00815BF8" w:rsidRPr="00914744" w:rsidRDefault="00815BF8" w:rsidP="00BF0C67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iCs/>
          <w:sz w:val="18"/>
          <w:szCs w:val="20"/>
          <w:lang w:eastAsia="ar-SA"/>
        </w:rPr>
      </w:pPr>
      <w:r w:rsidRPr="00914744">
        <w:rPr>
          <w:rFonts w:eastAsia="Calibri" w:cstheme="minorHAnsi"/>
          <w:bCs/>
          <w:sz w:val="18"/>
          <w:szCs w:val="20"/>
          <w:lang w:eastAsia="ar-SA"/>
        </w:rPr>
        <w:t>ustawa z 14 czerwca 1960 r. - Kodeks postępowania administracyjnego,</w:t>
      </w:r>
    </w:p>
    <w:p w14:paraId="4B4CCCB3" w14:textId="77777777" w:rsidR="00815BF8" w:rsidRPr="00914744" w:rsidRDefault="00815BF8" w:rsidP="00BF0C67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iCs/>
          <w:sz w:val="18"/>
          <w:szCs w:val="20"/>
          <w:lang w:eastAsia="ar-SA"/>
        </w:rPr>
      </w:pPr>
      <w:r w:rsidRPr="00914744">
        <w:rPr>
          <w:rFonts w:eastAsia="Calibri" w:cstheme="minorHAnsi"/>
          <w:bCs/>
          <w:sz w:val="18"/>
          <w:szCs w:val="20"/>
          <w:lang w:eastAsia="ar-SA"/>
        </w:rPr>
        <w:t xml:space="preserve">ustawa z 27 sierpnia 2009 r. o finansach publicznych. </w:t>
      </w:r>
    </w:p>
    <w:p w14:paraId="5C55C019" w14:textId="77777777" w:rsidR="00815BF8" w:rsidRPr="00914744" w:rsidRDefault="00815BF8" w:rsidP="00BF0C67">
      <w:pPr>
        <w:numPr>
          <w:ilvl w:val="0"/>
          <w:numId w:val="39"/>
        </w:numPr>
        <w:tabs>
          <w:tab w:val="left" w:pos="851"/>
        </w:tabs>
        <w:suppressAutoHyphens/>
        <w:spacing w:after="0" w:line="240" w:lineRule="auto"/>
        <w:ind w:left="993" w:hanging="354"/>
        <w:contextualSpacing/>
        <w:jc w:val="both"/>
        <w:rPr>
          <w:rFonts w:eastAsia="Calibri" w:cstheme="minorHAnsi"/>
          <w:bCs/>
          <w:sz w:val="18"/>
          <w:szCs w:val="20"/>
          <w:lang w:eastAsia="ar-SA"/>
        </w:rPr>
      </w:pPr>
      <w:r w:rsidRPr="00914744">
        <w:rPr>
          <w:rFonts w:eastAsia="Calibri" w:cstheme="minorHAnsi"/>
          <w:bCs/>
          <w:sz w:val="18"/>
          <w:szCs w:val="20"/>
          <w:lang w:eastAsia="ar-SA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60B76D73" w14:textId="77777777" w:rsidR="00815BF8" w:rsidRPr="00914744" w:rsidRDefault="00815BF8" w:rsidP="00BF0C67">
      <w:pPr>
        <w:numPr>
          <w:ilvl w:val="0"/>
          <w:numId w:val="39"/>
        </w:numPr>
        <w:tabs>
          <w:tab w:val="left" w:pos="851"/>
        </w:tabs>
        <w:suppressAutoHyphens/>
        <w:spacing w:after="0" w:line="240" w:lineRule="auto"/>
        <w:ind w:left="993"/>
        <w:contextualSpacing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bCs/>
          <w:sz w:val="18"/>
          <w:szCs w:val="20"/>
          <w:lang w:eastAsia="ar-SA"/>
        </w:rPr>
        <w:t>Przetwarzanie jest niezbędne do wykonania zadania realizowanego w interesie publicznym lub w ramach sprawowania władzy publicznej powierzonej administratorowi (art. 6 ust. 1 lit. e RODO).</w:t>
      </w:r>
    </w:p>
    <w:p w14:paraId="77EEC3F8" w14:textId="77777777" w:rsidR="00815BF8" w:rsidRPr="00914744" w:rsidRDefault="00815BF8" w:rsidP="00BF0C67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bCs/>
          <w:sz w:val="18"/>
          <w:szCs w:val="20"/>
          <w:lang w:eastAsia="ar-SA"/>
        </w:rPr>
        <w:t>Zakres danych, które możemy przetwarzać został określony w art. 87 ust.2 ustawy wdrożeniowej.</w:t>
      </w:r>
    </w:p>
    <w:p w14:paraId="1DE0F037" w14:textId="77777777" w:rsidR="00815BF8" w:rsidRPr="00914744" w:rsidRDefault="00815BF8" w:rsidP="00BF0C67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Dane pozyskujemy bezpośrednio od osób, których one dotyczą, z systemu teleinformatycznego, lub z rejestrów publicznych, o których mowa w art. 92 ust. 2 ustawy wdrożeniowej.</w:t>
      </w:r>
    </w:p>
    <w:p w14:paraId="596C2FD7" w14:textId="77777777" w:rsidR="00815BF8" w:rsidRPr="00914744" w:rsidRDefault="00815BF8" w:rsidP="00BF0C67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26743E59" w14:textId="77777777" w:rsidR="00815BF8" w:rsidRPr="00914744" w:rsidRDefault="00815BF8" w:rsidP="00BF0C67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podmiotom, którym zleciliśmy wykonywanie zadań w FEDS 2021-2027,</w:t>
      </w:r>
    </w:p>
    <w:p w14:paraId="54889DBE" w14:textId="77777777" w:rsidR="00815BF8" w:rsidRPr="00914744" w:rsidRDefault="00815BF8" w:rsidP="00BF0C67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181871D2" w14:textId="77777777" w:rsidR="00815BF8" w:rsidRPr="00914744" w:rsidRDefault="00815BF8" w:rsidP="00BF0C67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7CD33910" w14:textId="77777777" w:rsidR="00815BF8" w:rsidRPr="00914744" w:rsidRDefault="00815BF8" w:rsidP="00BF0C67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Dane osobowe są przechowywane przez okres niezbędny do realizacji celów określonych w punkcie II. </w:t>
      </w:r>
    </w:p>
    <w:p w14:paraId="4E41085B" w14:textId="77777777" w:rsidR="00815BF8" w:rsidRPr="00914744" w:rsidRDefault="00815BF8" w:rsidP="00BF0C67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Przysługują Państwu następujące prawa: </w:t>
      </w:r>
    </w:p>
    <w:p w14:paraId="2FEA7A7A" w14:textId="77777777" w:rsidR="00815BF8" w:rsidRPr="00914744" w:rsidRDefault="00815BF8" w:rsidP="00BF0C67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prawo dostępu do swoich danych oraz otrzymania ich kopii (art. 15 RODO), </w:t>
      </w:r>
    </w:p>
    <w:p w14:paraId="516977FB" w14:textId="77777777" w:rsidR="00815BF8" w:rsidRPr="00914744" w:rsidRDefault="00815BF8" w:rsidP="00BF0C67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prawo do sprostowania swoich danych (art. 16 RODO),  </w:t>
      </w:r>
    </w:p>
    <w:p w14:paraId="562CB3F8" w14:textId="77777777" w:rsidR="00815BF8" w:rsidRPr="00914744" w:rsidRDefault="00815BF8" w:rsidP="00BF0C67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prawo do usunięcia swoich danych (art. 17 RODO) - jeśli nie zaistniały okoliczności, o których mowa w art. 17 ust. 3 RODO,</w:t>
      </w:r>
    </w:p>
    <w:p w14:paraId="0C011E7E" w14:textId="77777777" w:rsidR="00815BF8" w:rsidRPr="00914744" w:rsidRDefault="00815BF8" w:rsidP="00BF0C67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prawo do żądania od administratora ograniczenia przetwarzania swoich danych (art. 18 RODO),</w:t>
      </w:r>
    </w:p>
    <w:p w14:paraId="21FB82BF" w14:textId="77777777" w:rsidR="00815BF8" w:rsidRPr="00914744" w:rsidRDefault="00815BF8" w:rsidP="00BF0C67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48D38AFD" w14:textId="290954B9" w:rsidR="00815BF8" w:rsidRPr="00914744" w:rsidRDefault="00815BF8" w:rsidP="00BF0C67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lastRenderedPageBreak/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687EF30" w14:textId="77777777" w:rsidR="00815BF8" w:rsidRPr="00914744" w:rsidRDefault="00815BF8" w:rsidP="00BF0C67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Dane osobowe nie będą podlegały zautomatyzowanemu podejmowaniu decyzji, w tym profilowaniu.</w:t>
      </w:r>
    </w:p>
    <w:p w14:paraId="57EFF820" w14:textId="77777777" w:rsidR="00815BF8" w:rsidRPr="00914744" w:rsidRDefault="00815BF8" w:rsidP="00BF0C67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Państwa dane osobowe nie będą przekazywane do państwa trzeciego.</w:t>
      </w:r>
    </w:p>
    <w:p w14:paraId="2C0ECED9" w14:textId="77777777" w:rsidR="00815BF8" w:rsidRPr="00914744" w:rsidRDefault="00815BF8" w:rsidP="00BF0C67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Cs/>
          <w:sz w:val="18"/>
          <w:szCs w:val="20"/>
          <w:lang w:eastAsia="ar-SA"/>
        </w:rPr>
      </w:pPr>
      <w:r w:rsidRPr="00914744">
        <w:rPr>
          <w:rFonts w:eastAsia="Calibri" w:cstheme="minorHAnsi"/>
          <w:bCs/>
          <w:sz w:val="18"/>
          <w:szCs w:val="20"/>
          <w:lang w:eastAsia="ar-SA"/>
        </w:rPr>
        <w:t>KONTAKT Z ADMINISTRATOREM DANYCH I INSPEKTOREM OCHRONY DANYCH</w:t>
      </w:r>
    </w:p>
    <w:p w14:paraId="4F2231E6" w14:textId="77777777" w:rsidR="00815BF8" w:rsidRPr="00914744" w:rsidRDefault="00815BF8" w:rsidP="0013231B">
      <w:pPr>
        <w:suppressAutoHyphens/>
        <w:spacing w:after="0" w:line="240" w:lineRule="auto"/>
        <w:ind w:left="142" w:firstLine="567"/>
        <w:jc w:val="both"/>
        <w:rPr>
          <w:rFonts w:eastAsia="Calibri" w:cstheme="minorHAnsi"/>
          <w:bCs/>
          <w:sz w:val="18"/>
          <w:szCs w:val="20"/>
          <w:lang w:eastAsia="ar-SA"/>
        </w:rPr>
      </w:pPr>
      <w:r w:rsidRPr="00914744">
        <w:rPr>
          <w:rFonts w:eastAsia="Calibri" w:cstheme="minorHAnsi"/>
          <w:bCs/>
          <w:sz w:val="18"/>
          <w:szCs w:val="20"/>
          <w:lang w:eastAsia="ar-SA"/>
        </w:rPr>
        <w:t>W przypadku:</w:t>
      </w:r>
    </w:p>
    <w:p w14:paraId="6DE120F0" w14:textId="77777777" w:rsidR="00815BF8" w:rsidRPr="00914744" w:rsidRDefault="00815BF8" w:rsidP="0013231B">
      <w:pPr>
        <w:suppressAutoHyphens/>
        <w:spacing w:after="0" w:line="240" w:lineRule="auto"/>
        <w:ind w:left="993" w:hanging="28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1.   Marszałek Województwa Dolnośląskiego kontakt w następujący sposób do Inspektora Ochrony Danych:</w:t>
      </w:r>
    </w:p>
    <w:p w14:paraId="70B995F7" w14:textId="77777777" w:rsidR="00815BF8" w:rsidRPr="00914744" w:rsidRDefault="00815BF8" w:rsidP="00BF0C67">
      <w:pPr>
        <w:pStyle w:val="Akapitzlist"/>
        <w:numPr>
          <w:ilvl w:val="0"/>
          <w:numId w:val="37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pocztą tradycyjną (ul. Wybrzeże J. Słowackiego 12-14, 50-411 Wrocław),</w:t>
      </w:r>
    </w:p>
    <w:p w14:paraId="1ABB0B76" w14:textId="77777777" w:rsidR="00815BF8" w:rsidRPr="00914744" w:rsidRDefault="00815BF8" w:rsidP="00BF0C67">
      <w:pPr>
        <w:pStyle w:val="Akapitzlist"/>
        <w:numPr>
          <w:ilvl w:val="0"/>
          <w:numId w:val="37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elektronicznie (adres e-mail: </w:t>
      </w:r>
      <w:hyperlink r:id="rId10" w:history="1">
        <w:r w:rsidRPr="00914744">
          <w:rPr>
            <w:rFonts w:eastAsia="Calibri" w:cstheme="minorHAnsi"/>
            <w:color w:val="0000FF"/>
            <w:sz w:val="18"/>
            <w:szCs w:val="20"/>
            <w:u w:val="single"/>
            <w:lang w:eastAsia="ar-SA"/>
          </w:rPr>
          <w:t>inspektor@umwd.pl</w:t>
        </w:r>
      </w:hyperlink>
      <w:r w:rsidRPr="00914744">
        <w:rPr>
          <w:rFonts w:eastAsia="Calibri" w:cstheme="minorHAnsi"/>
          <w:color w:val="0000FF"/>
          <w:sz w:val="18"/>
          <w:szCs w:val="20"/>
          <w:u w:val="single"/>
          <w:lang w:eastAsia="ar-SA"/>
        </w:rPr>
        <w:t>)</w:t>
      </w:r>
      <w:r w:rsidRPr="00914744">
        <w:rPr>
          <w:rFonts w:eastAsia="Calibri" w:cstheme="minorHAnsi"/>
          <w:sz w:val="18"/>
          <w:szCs w:val="20"/>
          <w:lang w:eastAsia="ar-SA"/>
        </w:rPr>
        <w:t>.</w:t>
      </w:r>
    </w:p>
    <w:p w14:paraId="14B3628B" w14:textId="77777777" w:rsidR="00815BF8" w:rsidRPr="00914744" w:rsidRDefault="00815BF8" w:rsidP="00BF0C67">
      <w:pPr>
        <w:pStyle w:val="Akapitzlist"/>
        <w:numPr>
          <w:ilvl w:val="0"/>
          <w:numId w:val="34"/>
        </w:numPr>
        <w:suppressAutoHyphens/>
        <w:spacing w:after="0" w:line="240" w:lineRule="auto"/>
        <w:ind w:left="993" w:hanging="28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Minister właściwy ds. rozwoju regionalnego kontakt w następujący sposób do Inspektora Ochrony Danych:</w:t>
      </w:r>
    </w:p>
    <w:p w14:paraId="40D83C92" w14:textId="0BF5B435" w:rsidR="00815BF8" w:rsidRPr="00914744" w:rsidRDefault="00815BF8" w:rsidP="00BF0C67">
      <w:pPr>
        <w:pStyle w:val="Akapitzlist"/>
        <w:numPr>
          <w:ilvl w:val="0"/>
          <w:numId w:val="38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elektronicznie (</w:t>
      </w:r>
      <w:hyperlink r:id="rId11" w:history="1">
        <w:r w:rsidR="00521A2E" w:rsidRPr="00914744">
          <w:rPr>
            <w:rStyle w:val="Hipercze"/>
            <w:rFonts w:eastAsia="Calibri" w:cstheme="minorHAnsi"/>
            <w:sz w:val="18"/>
            <w:szCs w:val="20"/>
            <w:lang w:eastAsia="ar-SA"/>
          </w:rPr>
          <w:t>iod@mfipr.gov.pl</w:t>
        </w:r>
      </w:hyperlink>
      <w:r w:rsidRPr="00914744">
        <w:rPr>
          <w:rFonts w:eastAsia="Calibri" w:cstheme="minorHAnsi"/>
          <w:sz w:val="18"/>
          <w:szCs w:val="20"/>
          <w:lang w:eastAsia="ar-SA"/>
        </w:rPr>
        <w:t>)</w:t>
      </w:r>
    </w:p>
    <w:p w14:paraId="7207E58F" w14:textId="0057C871" w:rsidR="00815BF8" w:rsidRPr="00914744" w:rsidRDefault="00815BF8" w:rsidP="00BF0C67">
      <w:pPr>
        <w:pStyle w:val="Akapitzlist"/>
        <w:numPr>
          <w:ilvl w:val="0"/>
          <w:numId w:val="34"/>
        </w:numPr>
        <w:suppressAutoHyphens/>
        <w:spacing w:after="0" w:line="240" w:lineRule="auto"/>
        <w:ind w:left="993" w:hanging="284"/>
        <w:jc w:val="both"/>
        <w:rPr>
          <w:rFonts w:cstheme="minorHAnsi"/>
          <w:bCs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Unia Producentów i Pracodawców Przemysłu Mięsnego z siedzibą Al. Ujazdowskie 18/16, 00-478 Warszawa</w:t>
      </w:r>
      <w:r w:rsidR="00220056" w:rsidRPr="00914744">
        <w:rPr>
          <w:rFonts w:eastAsia="Calibri" w:cstheme="minorHAnsi"/>
          <w:sz w:val="18"/>
          <w:szCs w:val="20"/>
          <w:lang w:eastAsia="ar-SA"/>
        </w:rPr>
        <w:t>, e</w:t>
      </w:r>
      <w:r w:rsidRPr="00914744">
        <w:rPr>
          <w:rFonts w:eastAsia="Calibri" w:cstheme="minorHAnsi"/>
          <w:sz w:val="18"/>
          <w:szCs w:val="20"/>
          <w:lang w:eastAsia="ar-SA"/>
        </w:rPr>
        <w:t>lektronicznie (</w:t>
      </w:r>
      <w:hyperlink r:id="rId12" w:history="1">
        <w:r w:rsidRPr="00914744">
          <w:rPr>
            <w:rStyle w:val="Hipercze"/>
            <w:rFonts w:eastAsia="Calibri" w:cstheme="minorHAnsi"/>
            <w:sz w:val="18"/>
            <w:szCs w:val="20"/>
            <w:lang w:eastAsia="ar-SA"/>
          </w:rPr>
          <w:t>biuro@upemi.pl</w:t>
        </w:r>
      </w:hyperlink>
      <w:r w:rsidRPr="00914744">
        <w:rPr>
          <w:rStyle w:val="Hipercze"/>
          <w:rFonts w:eastAsia="Calibri" w:cstheme="minorHAnsi"/>
          <w:sz w:val="18"/>
          <w:szCs w:val="20"/>
          <w:lang w:eastAsia="ar-SA"/>
        </w:rPr>
        <w:t>)</w:t>
      </w:r>
    </w:p>
    <w:p w14:paraId="33FEA572" w14:textId="77777777" w:rsidR="00815BF8" w:rsidRPr="00914744" w:rsidRDefault="00815BF8" w:rsidP="00815BF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4F7F2E22" w14:textId="77777777" w:rsidR="005A4F8F" w:rsidRPr="00914744" w:rsidRDefault="005A4F8F" w:rsidP="00815BF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4B1DE20D" w14:textId="77777777" w:rsidR="00815BF8" w:rsidRPr="00914744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475EC2E" w14:textId="77777777" w:rsidR="00815BF8" w:rsidRPr="00914744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4AF28A49" w14:textId="77777777" w:rsidR="00815BF8" w:rsidRPr="00914744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FD7A0FB" w14:textId="77777777" w:rsidR="0013231B" w:rsidRPr="00914744" w:rsidRDefault="0013231B" w:rsidP="0013231B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  <w:t xml:space="preserve">               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13231B" w:rsidRPr="00914744" w14:paraId="318B5951" w14:textId="77777777" w:rsidTr="00A04DA9">
        <w:tc>
          <w:tcPr>
            <w:tcW w:w="4570" w:type="dxa"/>
            <w:hideMark/>
          </w:tcPr>
          <w:p w14:paraId="6E47A136" w14:textId="77777777" w:rsidR="0013231B" w:rsidRPr="00914744" w:rsidRDefault="0013231B" w:rsidP="00A04DA9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4D008143" w14:textId="2EF43197" w:rsidR="0013231B" w:rsidRPr="00914744" w:rsidRDefault="0013231B" w:rsidP="00A04DA9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                    Czytelny podpis </w:t>
            </w:r>
          </w:p>
          <w:p w14:paraId="276BCFDE" w14:textId="77777777" w:rsidR="0013231B" w:rsidRPr="00914744" w:rsidRDefault="0013231B" w:rsidP="00A04DA9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E123A08" w14:textId="77777777" w:rsidR="0013231B" w:rsidRPr="00914744" w:rsidRDefault="0013231B" w:rsidP="00A04DA9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C494290" w14:textId="77777777" w:rsidR="0013231B" w:rsidRPr="00914744" w:rsidRDefault="0013231B" w:rsidP="00A04DA9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3231B" w:rsidRPr="00914744" w14:paraId="4D4D70FB" w14:textId="77777777" w:rsidTr="00A04DA9">
        <w:tc>
          <w:tcPr>
            <w:tcW w:w="4570" w:type="dxa"/>
          </w:tcPr>
          <w:p w14:paraId="45464579" w14:textId="77777777" w:rsidR="0013231B" w:rsidRPr="00914744" w:rsidRDefault="0013231B" w:rsidP="00A04DA9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33E402D5" w14:textId="77777777" w:rsidR="0013231B" w:rsidRPr="00914744" w:rsidRDefault="0013231B" w:rsidP="00A04DA9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B9D6207" w14:textId="776E5C4B" w:rsidR="00AD44EA" w:rsidRDefault="00AD44EA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77430096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07A7AFE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55CD4FE4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407ED411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5C9A5BC7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28BFC5B3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01026C9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6ACE727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122C9FDB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54FD627C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17B8054B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09AFC459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370C435A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C80B64C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20DE8350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136057BA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72122EDE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3E9CF29C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26141D2B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CAFD3EF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30626572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49DA965D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1C7405B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33FCC358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02DECA1C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37FC3E0F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2E58D88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3930B030" w14:textId="0B14F224" w:rsidR="00BE727F" w:rsidRPr="00BE727F" w:rsidRDefault="00BE727F" w:rsidP="00BE727F">
      <w:pPr>
        <w:tabs>
          <w:tab w:val="left" w:pos="7200"/>
        </w:tabs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E727F">
        <w:rPr>
          <w:rFonts w:cstheme="minorHAnsi"/>
          <w:b/>
          <w:bCs/>
          <w:sz w:val="20"/>
          <w:szCs w:val="20"/>
        </w:rPr>
        <w:lastRenderedPageBreak/>
        <w:t xml:space="preserve">Zał. 7 - </w:t>
      </w:r>
      <w:r w:rsidRPr="00BE727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do</w:t>
      </w:r>
      <w:r w:rsidRPr="00BE727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Zapytania ofertowego nr </w:t>
      </w:r>
      <w:r w:rsidRPr="00BE727F">
        <w:rPr>
          <w:rFonts w:cstheme="minorHAnsi"/>
          <w:b/>
          <w:bCs/>
          <w:sz w:val="20"/>
          <w:szCs w:val="20"/>
        </w:rPr>
        <w:t xml:space="preserve">FEDS.08.01-IZ.00-0011/23/03  </w:t>
      </w:r>
      <w:r w:rsidRPr="00BE727F">
        <w:rPr>
          <w:rFonts w:eastAsia="Times New Roman" w:cstheme="minorHAnsi"/>
          <w:b/>
          <w:sz w:val="20"/>
          <w:szCs w:val="20"/>
          <w:lang w:eastAsia="pl-PL"/>
        </w:rPr>
        <w:t xml:space="preserve">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  </w:t>
      </w:r>
    </w:p>
    <w:p w14:paraId="1BE3E46D" w14:textId="77777777" w:rsidR="00BE727F" w:rsidRPr="00294240" w:rsidRDefault="00BE727F" w:rsidP="00BE727F">
      <w:pPr>
        <w:rPr>
          <w:rFonts w:cstheme="minorHAnsi"/>
        </w:rPr>
      </w:pPr>
    </w:p>
    <w:p w14:paraId="10BEEBEA" w14:textId="77777777" w:rsidR="00BE727F" w:rsidRPr="00294240" w:rsidRDefault="00BE727F" w:rsidP="00BE727F">
      <w:pPr>
        <w:rPr>
          <w:rFonts w:cstheme="minorHAnsi"/>
          <w:b/>
          <w:bCs/>
        </w:rPr>
      </w:pPr>
    </w:p>
    <w:p w14:paraId="076D19F9" w14:textId="77777777" w:rsidR="00BE727F" w:rsidRPr="00BE727F" w:rsidRDefault="00BE727F" w:rsidP="00BE727F">
      <w:pPr>
        <w:jc w:val="center"/>
        <w:rPr>
          <w:rFonts w:cstheme="minorHAnsi"/>
          <w:b/>
          <w:bCs/>
          <w:sz w:val="20"/>
        </w:rPr>
      </w:pPr>
      <w:r w:rsidRPr="00BE727F">
        <w:rPr>
          <w:rFonts w:cstheme="minorHAnsi"/>
          <w:b/>
          <w:bCs/>
          <w:sz w:val="20"/>
        </w:rPr>
        <w:t>OŚWIADCZENIE</w:t>
      </w:r>
    </w:p>
    <w:p w14:paraId="7F8A0E24" w14:textId="77777777" w:rsidR="00BE727F" w:rsidRPr="00294240" w:rsidRDefault="00BE727F" w:rsidP="00BE727F">
      <w:pPr>
        <w:rPr>
          <w:rFonts w:cstheme="minorHAnsi"/>
          <w:b/>
          <w:bCs/>
        </w:rPr>
      </w:pPr>
    </w:p>
    <w:p w14:paraId="561CF778" w14:textId="77777777" w:rsidR="00BE727F" w:rsidRDefault="00BE727F" w:rsidP="00BE727F">
      <w:pPr>
        <w:spacing w:before="100" w:beforeAutospacing="1" w:after="100" w:afterAutospacing="1"/>
        <w:jc w:val="both"/>
        <w:rPr>
          <w:rFonts w:cstheme="minorHAnsi"/>
          <w:sz w:val="18"/>
          <w:lang w:eastAsia="pl-PL"/>
        </w:rPr>
      </w:pPr>
      <w:r w:rsidRPr="00BE727F">
        <w:rPr>
          <w:rFonts w:cstheme="minorHAnsi"/>
          <w:sz w:val="18"/>
          <w:lang w:eastAsia="pl-PL"/>
        </w:rPr>
        <w:t>Ustawa z dnia 13 kwietnia 2022 r. o szczególnych rozwiązaniach w zakresie przeciwdziałania wspieraniu agresji na Ukrainę oraz służących ochronie bezpieczeństwa narodowego (Dz. U. 2022 poz. 835) wprowadza wymóg wykluczenia z postępowania o udzielenie zamówienia publicznego (bez względu na wartość zamówienia) wykonawców wskazanych w art. 7 ust. 1 tej ustawy.</w:t>
      </w:r>
    </w:p>
    <w:p w14:paraId="3F08E943" w14:textId="77777777" w:rsidR="00BE727F" w:rsidRDefault="00BE727F" w:rsidP="00BE727F">
      <w:pPr>
        <w:spacing w:before="100" w:beforeAutospacing="1" w:after="100" w:afterAutospacing="1"/>
        <w:jc w:val="both"/>
        <w:rPr>
          <w:rFonts w:cstheme="minorHAnsi"/>
          <w:sz w:val="18"/>
          <w:lang w:eastAsia="pl-PL"/>
        </w:rPr>
      </w:pPr>
      <w:r w:rsidRPr="00BE727F">
        <w:rPr>
          <w:rFonts w:cstheme="minorHAnsi"/>
          <w:sz w:val="18"/>
          <w:lang w:eastAsia="pl-PL"/>
        </w:rPr>
        <w:t>Zamawiający w związku z wskazaną powyżej ustawą zobowiązany jest, bez względu na wartość zamówienia, żądać od Wykonawców oświadczenia potwierdzającego, że nie podlegają wykluczeniu z postępowania o zamówienie publiczne na podstawie art. 7 ust. 1 ww. Ustawy.</w:t>
      </w:r>
    </w:p>
    <w:p w14:paraId="6F916155" w14:textId="53E97339" w:rsidR="00BE727F" w:rsidRPr="00BE727F" w:rsidRDefault="00BE727F" w:rsidP="00BE727F">
      <w:pPr>
        <w:spacing w:before="100" w:beforeAutospacing="1" w:after="100" w:afterAutospacing="1"/>
        <w:jc w:val="both"/>
        <w:rPr>
          <w:rFonts w:cstheme="minorHAnsi"/>
          <w:sz w:val="18"/>
          <w:lang w:eastAsia="pl-PL"/>
        </w:rPr>
      </w:pPr>
      <w:r w:rsidRPr="00BE727F">
        <w:rPr>
          <w:rFonts w:cstheme="minorHAnsi"/>
          <w:sz w:val="18"/>
        </w:rPr>
        <w:t xml:space="preserve">Oświadczam, </w:t>
      </w:r>
      <w:r w:rsidRPr="00BE727F">
        <w:rPr>
          <w:rFonts w:cstheme="minorHAnsi"/>
          <w:sz w:val="18"/>
          <w:lang w:eastAsia="ar-SA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1B738136" w14:textId="77777777" w:rsidR="00BE727F" w:rsidRDefault="00BE727F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12D8E0FE" w14:textId="77777777" w:rsidR="00237143" w:rsidRDefault="00237143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253C1A4F" w14:textId="77777777" w:rsidR="00237143" w:rsidRDefault="00237143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0DCA1EB8" w14:textId="77777777" w:rsidR="00237143" w:rsidRDefault="00237143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1E094067" w14:textId="77777777" w:rsidR="00237143" w:rsidRDefault="00237143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3F874CD" w14:textId="77777777" w:rsidR="00237143" w:rsidRDefault="00237143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4DA5BDF4" w14:textId="77777777" w:rsidR="00237143" w:rsidRDefault="00237143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A751F8A" w14:textId="77777777" w:rsidR="00237143" w:rsidRDefault="00237143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2A47F289" w14:textId="77777777" w:rsidR="00237143" w:rsidRDefault="00237143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25303FD9" w14:textId="77777777" w:rsidR="00237143" w:rsidRDefault="00237143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470E25A6" w14:textId="77777777" w:rsidR="00237143" w:rsidRDefault="00237143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04C72587" w14:textId="77777777" w:rsidR="00237143" w:rsidRDefault="00237143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6F765D0" w14:textId="77777777" w:rsidR="00237143" w:rsidRDefault="00237143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098873D2" w14:textId="77777777" w:rsidR="00237143" w:rsidRDefault="00237143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52CFF516" w14:textId="77777777" w:rsidR="00237143" w:rsidRDefault="00237143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3017AF60" w14:textId="77777777" w:rsidR="00237143" w:rsidRPr="00914744" w:rsidRDefault="00237143" w:rsidP="00237143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  <w:t xml:space="preserve">               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237143" w:rsidRPr="00914744" w14:paraId="0D0BA580" w14:textId="77777777" w:rsidTr="00CD05A3">
        <w:tc>
          <w:tcPr>
            <w:tcW w:w="4570" w:type="dxa"/>
            <w:hideMark/>
          </w:tcPr>
          <w:p w14:paraId="17AFCFB8" w14:textId="77777777" w:rsidR="00237143" w:rsidRPr="00914744" w:rsidRDefault="00237143" w:rsidP="00CD05A3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4EC07127" w14:textId="77777777" w:rsidR="00237143" w:rsidRPr="00914744" w:rsidRDefault="00237143" w:rsidP="00CD05A3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                    Czytelny podpis </w:t>
            </w:r>
          </w:p>
          <w:p w14:paraId="47C1BE8F" w14:textId="77777777" w:rsidR="00237143" w:rsidRPr="00914744" w:rsidRDefault="00237143" w:rsidP="00CD05A3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EB8422C" w14:textId="77777777" w:rsidR="00237143" w:rsidRPr="00914744" w:rsidRDefault="00237143" w:rsidP="00CD05A3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DCF841A" w14:textId="77777777" w:rsidR="00237143" w:rsidRPr="00914744" w:rsidRDefault="00237143" w:rsidP="00CD05A3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EFA36DF" w14:textId="77777777" w:rsidR="00237143" w:rsidRPr="00914744" w:rsidRDefault="00237143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sectPr w:rsidR="00237143" w:rsidRPr="00914744" w:rsidSect="00B82229">
      <w:pgSz w:w="11906" w:h="16838"/>
      <w:pgMar w:top="1245" w:right="1133" w:bottom="1135" w:left="1417" w:header="426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6D20E" w14:textId="77777777" w:rsidR="006A532C" w:rsidRDefault="006A532C" w:rsidP="00AA1F65">
      <w:pPr>
        <w:spacing w:after="0" w:line="240" w:lineRule="auto"/>
      </w:pPr>
      <w:r>
        <w:separator/>
      </w:r>
    </w:p>
  </w:endnote>
  <w:endnote w:type="continuationSeparator" w:id="0">
    <w:p w14:paraId="36070AD7" w14:textId="77777777" w:rsidR="006A532C" w:rsidRDefault="006A532C" w:rsidP="00AA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">
    <w:altName w:val="Calibri"/>
    <w:charset w:val="00"/>
    <w:family w:val="auto"/>
    <w:pitch w:val="variable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308428"/>
      <w:docPartObj>
        <w:docPartGallery w:val="Page Numbers (Bottom of Page)"/>
        <w:docPartUnique/>
      </w:docPartObj>
    </w:sdtPr>
    <w:sdtEndPr/>
    <w:sdtContent>
      <w:p w14:paraId="2F2E0BF9" w14:textId="2002DE1E" w:rsidR="000F36A8" w:rsidRDefault="000F36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E51">
          <w:rPr>
            <w:noProof/>
          </w:rPr>
          <w:t>13</w:t>
        </w:r>
        <w:r>
          <w:fldChar w:fldCharType="end"/>
        </w:r>
      </w:p>
    </w:sdtContent>
  </w:sdt>
  <w:p w14:paraId="2EF12117" w14:textId="6A527DD9" w:rsidR="000F36A8" w:rsidRDefault="000F36A8" w:rsidP="001E6905">
    <w:pPr>
      <w:pStyle w:val="Stopka"/>
      <w:tabs>
        <w:tab w:val="clear" w:pos="4536"/>
        <w:tab w:val="clear" w:pos="9072"/>
        <w:tab w:val="left" w:pos="2545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B7929" w14:textId="77777777" w:rsidR="006A532C" w:rsidRDefault="006A532C" w:rsidP="00AA1F65">
      <w:pPr>
        <w:spacing w:after="0" w:line="240" w:lineRule="auto"/>
      </w:pPr>
      <w:r>
        <w:separator/>
      </w:r>
    </w:p>
  </w:footnote>
  <w:footnote w:type="continuationSeparator" w:id="0">
    <w:p w14:paraId="60348B60" w14:textId="77777777" w:rsidR="006A532C" w:rsidRDefault="006A532C" w:rsidP="00AA1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4121F" w14:textId="70275147" w:rsidR="000F36A8" w:rsidRPr="00283AD0" w:rsidRDefault="000F36A8" w:rsidP="00D64F39">
    <w:pPr>
      <w:pStyle w:val="Nagwek"/>
      <w:jc w:val="center"/>
    </w:pPr>
    <w:r w:rsidRPr="003D1189">
      <w:rPr>
        <w:noProof/>
        <w:lang w:eastAsia="pl-PL"/>
      </w:rPr>
      <w:drawing>
        <wp:inline distT="0" distB="0" distL="0" distR="0" wp14:anchorId="2F6615B8" wp14:editId="7A5BF04F">
          <wp:extent cx="5746684" cy="761365"/>
          <wp:effectExtent l="0" t="0" r="6985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0553" cy="765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40E0511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F14BEB"/>
    <w:multiLevelType w:val="hybridMultilevel"/>
    <w:tmpl w:val="8D265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F30DBE"/>
    <w:multiLevelType w:val="hybridMultilevel"/>
    <w:tmpl w:val="173808F6"/>
    <w:lvl w:ilvl="0" w:tplc="1F821B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B07421"/>
    <w:multiLevelType w:val="hybridMultilevel"/>
    <w:tmpl w:val="B89CE934"/>
    <w:lvl w:ilvl="0" w:tplc="D81E8C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21D4A85"/>
    <w:multiLevelType w:val="hybridMultilevel"/>
    <w:tmpl w:val="ECD2D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043C3F"/>
    <w:multiLevelType w:val="hybridMultilevel"/>
    <w:tmpl w:val="D4763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010768"/>
    <w:multiLevelType w:val="hybridMultilevel"/>
    <w:tmpl w:val="964C5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4237FE"/>
    <w:multiLevelType w:val="hybridMultilevel"/>
    <w:tmpl w:val="79E61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893D7C"/>
    <w:multiLevelType w:val="hybridMultilevel"/>
    <w:tmpl w:val="0054D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0A03A4"/>
    <w:multiLevelType w:val="hybridMultilevel"/>
    <w:tmpl w:val="D5C0A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CD7BA6"/>
    <w:multiLevelType w:val="hybridMultilevel"/>
    <w:tmpl w:val="C89C9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23777E"/>
    <w:multiLevelType w:val="hybridMultilevel"/>
    <w:tmpl w:val="C9068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5C731C"/>
    <w:multiLevelType w:val="hybridMultilevel"/>
    <w:tmpl w:val="289C66BC"/>
    <w:lvl w:ilvl="0" w:tplc="2DA6B3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454B7F"/>
    <w:multiLevelType w:val="hybridMultilevel"/>
    <w:tmpl w:val="0CE4E71C"/>
    <w:lvl w:ilvl="0" w:tplc="C2D05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BF1AAC"/>
    <w:multiLevelType w:val="hybridMultilevel"/>
    <w:tmpl w:val="D1BE2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446D33"/>
    <w:multiLevelType w:val="hybridMultilevel"/>
    <w:tmpl w:val="1AD4859E"/>
    <w:lvl w:ilvl="0" w:tplc="D81E8C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E87015C"/>
    <w:multiLevelType w:val="hybridMultilevel"/>
    <w:tmpl w:val="ABD0F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EB43F24"/>
    <w:multiLevelType w:val="hybridMultilevel"/>
    <w:tmpl w:val="039259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0F124732"/>
    <w:multiLevelType w:val="hybridMultilevel"/>
    <w:tmpl w:val="8DDA8562"/>
    <w:lvl w:ilvl="0" w:tplc="9000D3AC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320B96"/>
    <w:multiLevelType w:val="hybridMultilevel"/>
    <w:tmpl w:val="389C11CC"/>
    <w:lvl w:ilvl="0" w:tplc="34228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1BB736E"/>
    <w:multiLevelType w:val="hybridMultilevel"/>
    <w:tmpl w:val="E4B24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2F294E"/>
    <w:multiLevelType w:val="hybridMultilevel"/>
    <w:tmpl w:val="0CE4E71C"/>
    <w:lvl w:ilvl="0" w:tplc="C2D05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F03BF7"/>
    <w:multiLevelType w:val="hybridMultilevel"/>
    <w:tmpl w:val="63B8FF14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70B40D8"/>
    <w:multiLevelType w:val="hybridMultilevel"/>
    <w:tmpl w:val="B15C8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36352D"/>
    <w:multiLevelType w:val="hybridMultilevel"/>
    <w:tmpl w:val="7474D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7722E80"/>
    <w:multiLevelType w:val="hybridMultilevel"/>
    <w:tmpl w:val="5BBCA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8D425F"/>
    <w:multiLevelType w:val="hybridMultilevel"/>
    <w:tmpl w:val="0CE4E71C"/>
    <w:lvl w:ilvl="0" w:tplc="C2D05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3C6D7A"/>
    <w:multiLevelType w:val="hybridMultilevel"/>
    <w:tmpl w:val="CA56E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454F1F"/>
    <w:multiLevelType w:val="hybridMultilevel"/>
    <w:tmpl w:val="1CF4424C"/>
    <w:lvl w:ilvl="0" w:tplc="EA8A67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190F79CE"/>
    <w:multiLevelType w:val="hybridMultilevel"/>
    <w:tmpl w:val="7F0A2266"/>
    <w:lvl w:ilvl="0" w:tplc="86C2544E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libr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78E72E">
      <w:start w:val="1"/>
      <w:numFmt w:val="decimal"/>
      <w:lvlText w:val="%4."/>
      <w:lvlJc w:val="left"/>
      <w:pPr>
        <w:ind w:left="2520" w:hanging="360"/>
      </w:pPr>
      <w:rPr>
        <w:rFonts w:asciiTheme="minorHAnsi" w:eastAsiaTheme="minorHAnsi" w:hAnsiTheme="minorHAnsi" w:cstheme="minorHAnsi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9186094"/>
    <w:multiLevelType w:val="hybridMultilevel"/>
    <w:tmpl w:val="0CE4E71C"/>
    <w:lvl w:ilvl="0" w:tplc="C2D05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95A4FEE"/>
    <w:multiLevelType w:val="hybridMultilevel"/>
    <w:tmpl w:val="0CE4E71C"/>
    <w:lvl w:ilvl="0" w:tplc="C2D05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6A1FDA"/>
    <w:multiLevelType w:val="hybridMultilevel"/>
    <w:tmpl w:val="28D86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9EF2D7D"/>
    <w:multiLevelType w:val="hybridMultilevel"/>
    <w:tmpl w:val="F92C9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A9B7418"/>
    <w:multiLevelType w:val="hybridMultilevel"/>
    <w:tmpl w:val="FD60E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AF26185"/>
    <w:multiLevelType w:val="hybridMultilevel"/>
    <w:tmpl w:val="E2BE3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BF36C94"/>
    <w:multiLevelType w:val="hybridMultilevel"/>
    <w:tmpl w:val="91700574"/>
    <w:lvl w:ilvl="0" w:tplc="0415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C0D4C3C"/>
    <w:multiLevelType w:val="hybridMultilevel"/>
    <w:tmpl w:val="B28C2B22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E15510B"/>
    <w:multiLevelType w:val="hybridMultilevel"/>
    <w:tmpl w:val="B530A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E9E5448"/>
    <w:multiLevelType w:val="hybridMultilevel"/>
    <w:tmpl w:val="36CEEC42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1FC16ECD"/>
    <w:multiLevelType w:val="hybridMultilevel"/>
    <w:tmpl w:val="487067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2554D3F"/>
    <w:multiLevelType w:val="hybridMultilevel"/>
    <w:tmpl w:val="0CE4E71C"/>
    <w:lvl w:ilvl="0" w:tplc="C2D05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28924E8"/>
    <w:multiLevelType w:val="hybridMultilevel"/>
    <w:tmpl w:val="0CE4E71C"/>
    <w:lvl w:ilvl="0" w:tplc="C2D05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3896A98"/>
    <w:multiLevelType w:val="hybridMultilevel"/>
    <w:tmpl w:val="266C5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3DD009E"/>
    <w:multiLevelType w:val="hybridMultilevel"/>
    <w:tmpl w:val="94D41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ED734C"/>
    <w:multiLevelType w:val="hybridMultilevel"/>
    <w:tmpl w:val="F58CB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3FD47B2"/>
    <w:multiLevelType w:val="hybridMultilevel"/>
    <w:tmpl w:val="55B0BB1A"/>
    <w:lvl w:ilvl="0" w:tplc="45FE71A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9C19B0"/>
    <w:multiLevelType w:val="multilevel"/>
    <w:tmpl w:val="9176EFB8"/>
    <w:lvl w:ilvl="0">
      <w:start w:val="1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18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4" w15:restartNumberingAfterBreak="0">
    <w:nsid w:val="25FE31DF"/>
    <w:multiLevelType w:val="hybridMultilevel"/>
    <w:tmpl w:val="2E3AD42C"/>
    <w:lvl w:ilvl="0" w:tplc="38BC0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73B2A60"/>
    <w:multiLevelType w:val="hybridMultilevel"/>
    <w:tmpl w:val="A0487E22"/>
    <w:lvl w:ilvl="0" w:tplc="0415000F">
      <w:start w:val="1"/>
      <w:numFmt w:val="decimal"/>
      <w:lvlText w:val="%1."/>
      <w:lvlJc w:val="left"/>
      <w:pPr>
        <w:ind w:left="1909" w:hanging="360"/>
      </w:pPr>
    </w:lvl>
    <w:lvl w:ilvl="1" w:tplc="04150019" w:tentative="1">
      <w:start w:val="1"/>
      <w:numFmt w:val="lowerLetter"/>
      <w:lvlText w:val="%2."/>
      <w:lvlJc w:val="left"/>
      <w:pPr>
        <w:ind w:left="2629" w:hanging="360"/>
      </w:pPr>
    </w:lvl>
    <w:lvl w:ilvl="2" w:tplc="0415001B" w:tentative="1">
      <w:start w:val="1"/>
      <w:numFmt w:val="lowerRoman"/>
      <w:lvlText w:val="%3."/>
      <w:lvlJc w:val="right"/>
      <w:pPr>
        <w:ind w:left="3349" w:hanging="180"/>
      </w:pPr>
    </w:lvl>
    <w:lvl w:ilvl="3" w:tplc="0415000F" w:tentative="1">
      <w:start w:val="1"/>
      <w:numFmt w:val="decimal"/>
      <w:lvlText w:val="%4."/>
      <w:lvlJc w:val="left"/>
      <w:pPr>
        <w:ind w:left="4069" w:hanging="360"/>
      </w:pPr>
    </w:lvl>
    <w:lvl w:ilvl="4" w:tplc="04150019" w:tentative="1">
      <w:start w:val="1"/>
      <w:numFmt w:val="lowerLetter"/>
      <w:lvlText w:val="%5."/>
      <w:lvlJc w:val="left"/>
      <w:pPr>
        <w:ind w:left="4789" w:hanging="360"/>
      </w:pPr>
    </w:lvl>
    <w:lvl w:ilvl="5" w:tplc="0415001B" w:tentative="1">
      <w:start w:val="1"/>
      <w:numFmt w:val="lowerRoman"/>
      <w:lvlText w:val="%6."/>
      <w:lvlJc w:val="right"/>
      <w:pPr>
        <w:ind w:left="5509" w:hanging="180"/>
      </w:pPr>
    </w:lvl>
    <w:lvl w:ilvl="6" w:tplc="0415000F" w:tentative="1">
      <w:start w:val="1"/>
      <w:numFmt w:val="decimal"/>
      <w:lvlText w:val="%7."/>
      <w:lvlJc w:val="left"/>
      <w:pPr>
        <w:ind w:left="6229" w:hanging="360"/>
      </w:pPr>
    </w:lvl>
    <w:lvl w:ilvl="7" w:tplc="04150019" w:tentative="1">
      <w:start w:val="1"/>
      <w:numFmt w:val="lowerLetter"/>
      <w:lvlText w:val="%8."/>
      <w:lvlJc w:val="left"/>
      <w:pPr>
        <w:ind w:left="6949" w:hanging="360"/>
      </w:pPr>
    </w:lvl>
    <w:lvl w:ilvl="8" w:tplc="0415001B" w:tentative="1">
      <w:start w:val="1"/>
      <w:numFmt w:val="lowerRoman"/>
      <w:lvlText w:val="%9."/>
      <w:lvlJc w:val="right"/>
      <w:pPr>
        <w:ind w:left="7669" w:hanging="180"/>
      </w:pPr>
    </w:lvl>
  </w:abstractNum>
  <w:abstractNum w:abstractNumId="56" w15:restartNumberingAfterBreak="0">
    <w:nsid w:val="280F748F"/>
    <w:multiLevelType w:val="hybridMultilevel"/>
    <w:tmpl w:val="CDF02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820168F"/>
    <w:multiLevelType w:val="hybridMultilevel"/>
    <w:tmpl w:val="4C408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91F55A3"/>
    <w:multiLevelType w:val="hybridMultilevel"/>
    <w:tmpl w:val="2780A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BEF1933"/>
    <w:multiLevelType w:val="hybridMultilevel"/>
    <w:tmpl w:val="E408AB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F227089"/>
    <w:multiLevelType w:val="hybridMultilevel"/>
    <w:tmpl w:val="F5C2A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FE50E6C"/>
    <w:multiLevelType w:val="hybridMultilevel"/>
    <w:tmpl w:val="FB04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1637261"/>
    <w:multiLevelType w:val="hybridMultilevel"/>
    <w:tmpl w:val="8CDA2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22E4BC5"/>
    <w:multiLevelType w:val="hybridMultilevel"/>
    <w:tmpl w:val="360C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2E4047D"/>
    <w:multiLevelType w:val="hybridMultilevel"/>
    <w:tmpl w:val="0CE4E71C"/>
    <w:lvl w:ilvl="0" w:tplc="C2D05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48517CF"/>
    <w:multiLevelType w:val="hybridMultilevel"/>
    <w:tmpl w:val="2F5A0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4EE5C98"/>
    <w:multiLevelType w:val="hybridMultilevel"/>
    <w:tmpl w:val="E4D69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72D7B89"/>
    <w:multiLevelType w:val="hybridMultilevel"/>
    <w:tmpl w:val="F36AC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8A6688A"/>
    <w:multiLevelType w:val="hybridMultilevel"/>
    <w:tmpl w:val="14401A8E"/>
    <w:lvl w:ilvl="0" w:tplc="B6F8C7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9215915"/>
    <w:multiLevelType w:val="hybridMultilevel"/>
    <w:tmpl w:val="8786BA9A"/>
    <w:lvl w:ilvl="0" w:tplc="3DF078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AB72F47"/>
    <w:multiLevelType w:val="hybridMultilevel"/>
    <w:tmpl w:val="05B66024"/>
    <w:lvl w:ilvl="0" w:tplc="A534397A">
      <w:start w:val="1"/>
      <w:numFmt w:val="bullet"/>
      <w:pStyle w:val="Brain-punkty"/>
      <w:lvlText w:val="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E36C0A" w:themeColor="accent6" w:themeShade="BF"/>
        <w:sz w:val="20"/>
        <w:szCs w:val="20"/>
        <w:u w:val="none"/>
        <w:effect w:val="none"/>
        <w:vertAlign w:val="baseline"/>
        <w:specVanish w:val="0"/>
      </w:rPr>
    </w:lvl>
    <w:lvl w:ilvl="1" w:tplc="E6EEBEC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  <w:color w:val="E36C0A" w:themeColor="accent6" w:themeShade="BF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3B6A15C0"/>
    <w:multiLevelType w:val="hybridMultilevel"/>
    <w:tmpl w:val="0BB0E3D4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D756877"/>
    <w:multiLevelType w:val="hybridMultilevel"/>
    <w:tmpl w:val="0EF4051C"/>
    <w:lvl w:ilvl="0" w:tplc="0415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73" w15:restartNumberingAfterBreak="0">
    <w:nsid w:val="41077DFA"/>
    <w:multiLevelType w:val="hybridMultilevel"/>
    <w:tmpl w:val="698453F0"/>
    <w:lvl w:ilvl="0" w:tplc="04150019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41732185"/>
    <w:multiLevelType w:val="hybridMultilevel"/>
    <w:tmpl w:val="30605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6876F69"/>
    <w:multiLevelType w:val="hybridMultilevel"/>
    <w:tmpl w:val="1634318C"/>
    <w:lvl w:ilvl="0" w:tplc="D81E8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74E41B6"/>
    <w:multiLevelType w:val="hybridMultilevel"/>
    <w:tmpl w:val="5080D112"/>
    <w:lvl w:ilvl="0" w:tplc="5CDA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7512C3C"/>
    <w:multiLevelType w:val="hybridMultilevel"/>
    <w:tmpl w:val="0CE4E71C"/>
    <w:lvl w:ilvl="0" w:tplc="C2D05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AFD0E29"/>
    <w:multiLevelType w:val="hybridMultilevel"/>
    <w:tmpl w:val="7A72F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4B151B66"/>
    <w:multiLevelType w:val="hybridMultilevel"/>
    <w:tmpl w:val="1634318C"/>
    <w:lvl w:ilvl="0" w:tplc="D81E8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B92637D"/>
    <w:multiLevelType w:val="hybridMultilevel"/>
    <w:tmpl w:val="48E03F38"/>
    <w:lvl w:ilvl="0" w:tplc="AF84D45A">
      <w:start w:val="1"/>
      <w:numFmt w:val="decimal"/>
      <w:lvlText w:val="%1."/>
      <w:lvlJc w:val="left"/>
      <w:pPr>
        <w:ind w:left="5180" w:hanging="360"/>
      </w:pPr>
      <w:rPr>
        <w:rFonts w:asciiTheme="minorHAnsi" w:hAnsiTheme="minorHAnsi" w:hint="default"/>
        <w:b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DF4378"/>
    <w:multiLevelType w:val="hybridMultilevel"/>
    <w:tmpl w:val="1634318C"/>
    <w:lvl w:ilvl="0" w:tplc="D81E8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D033E40"/>
    <w:multiLevelType w:val="hybridMultilevel"/>
    <w:tmpl w:val="BBE61EAC"/>
    <w:lvl w:ilvl="0" w:tplc="2D661E6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D5751C7"/>
    <w:multiLevelType w:val="hybridMultilevel"/>
    <w:tmpl w:val="F45E7490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DCB2A19"/>
    <w:multiLevelType w:val="hybridMultilevel"/>
    <w:tmpl w:val="8BCA3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ED50DB7"/>
    <w:multiLevelType w:val="hybridMultilevel"/>
    <w:tmpl w:val="83EEA11E"/>
    <w:lvl w:ilvl="0" w:tplc="AD564D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F2A3BEE"/>
    <w:multiLevelType w:val="hybridMultilevel"/>
    <w:tmpl w:val="42B21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F9B2CB3"/>
    <w:multiLevelType w:val="hybridMultilevel"/>
    <w:tmpl w:val="092AF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A66A04"/>
    <w:multiLevelType w:val="hybridMultilevel"/>
    <w:tmpl w:val="0CE4E71C"/>
    <w:lvl w:ilvl="0" w:tplc="C2D05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06C7838"/>
    <w:multiLevelType w:val="hybridMultilevel"/>
    <w:tmpl w:val="D4E030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22175B3"/>
    <w:multiLevelType w:val="hybridMultilevel"/>
    <w:tmpl w:val="703E8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4370249"/>
    <w:multiLevelType w:val="hybridMultilevel"/>
    <w:tmpl w:val="BDDE6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4D6641E"/>
    <w:multiLevelType w:val="hybridMultilevel"/>
    <w:tmpl w:val="C23E580E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BE1F91"/>
    <w:multiLevelType w:val="multilevel"/>
    <w:tmpl w:val="7D78D736"/>
    <w:lvl w:ilvl="0">
      <w:start w:val="1"/>
      <w:numFmt w:val="decimal"/>
      <w:lvlText w:val="%1."/>
      <w:lvlJc w:val="left"/>
      <w:pPr>
        <w:tabs>
          <w:tab w:val="num" w:pos="502"/>
        </w:tabs>
        <w:ind w:left="66" w:firstLine="76"/>
      </w:pPr>
      <w:rPr>
        <w:rFonts w:asciiTheme="minorHAnsi" w:hAnsiTheme="minorHAnsi" w:hint="default"/>
        <w:b w:val="0"/>
        <w:bCs/>
        <w:sz w:val="18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4" w15:restartNumberingAfterBreak="0">
    <w:nsid w:val="57C43638"/>
    <w:multiLevelType w:val="hybridMultilevel"/>
    <w:tmpl w:val="0CE4E71C"/>
    <w:lvl w:ilvl="0" w:tplc="C2D05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FB04AD"/>
    <w:multiLevelType w:val="hybridMultilevel"/>
    <w:tmpl w:val="E4CE6AD0"/>
    <w:lvl w:ilvl="0" w:tplc="23EC6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905509E"/>
    <w:multiLevelType w:val="hybridMultilevel"/>
    <w:tmpl w:val="A0487E22"/>
    <w:lvl w:ilvl="0" w:tplc="0415000F">
      <w:start w:val="1"/>
      <w:numFmt w:val="decimal"/>
      <w:lvlText w:val="%1."/>
      <w:lvlJc w:val="left"/>
      <w:pPr>
        <w:ind w:left="1909" w:hanging="360"/>
      </w:pPr>
    </w:lvl>
    <w:lvl w:ilvl="1" w:tplc="04150019" w:tentative="1">
      <w:start w:val="1"/>
      <w:numFmt w:val="lowerLetter"/>
      <w:lvlText w:val="%2."/>
      <w:lvlJc w:val="left"/>
      <w:pPr>
        <w:ind w:left="2629" w:hanging="360"/>
      </w:pPr>
    </w:lvl>
    <w:lvl w:ilvl="2" w:tplc="0415001B" w:tentative="1">
      <w:start w:val="1"/>
      <w:numFmt w:val="lowerRoman"/>
      <w:lvlText w:val="%3."/>
      <w:lvlJc w:val="right"/>
      <w:pPr>
        <w:ind w:left="3349" w:hanging="180"/>
      </w:pPr>
    </w:lvl>
    <w:lvl w:ilvl="3" w:tplc="0415000F" w:tentative="1">
      <w:start w:val="1"/>
      <w:numFmt w:val="decimal"/>
      <w:lvlText w:val="%4."/>
      <w:lvlJc w:val="left"/>
      <w:pPr>
        <w:ind w:left="4069" w:hanging="360"/>
      </w:pPr>
    </w:lvl>
    <w:lvl w:ilvl="4" w:tplc="04150019" w:tentative="1">
      <w:start w:val="1"/>
      <w:numFmt w:val="lowerLetter"/>
      <w:lvlText w:val="%5."/>
      <w:lvlJc w:val="left"/>
      <w:pPr>
        <w:ind w:left="4789" w:hanging="360"/>
      </w:pPr>
    </w:lvl>
    <w:lvl w:ilvl="5" w:tplc="0415001B" w:tentative="1">
      <w:start w:val="1"/>
      <w:numFmt w:val="lowerRoman"/>
      <w:lvlText w:val="%6."/>
      <w:lvlJc w:val="right"/>
      <w:pPr>
        <w:ind w:left="5509" w:hanging="180"/>
      </w:pPr>
    </w:lvl>
    <w:lvl w:ilvl="6" w:tplc="0415000F" w:tentative="1">
      <w:start w:val="1"/>
      <w:numFmt w:val="decimal"/>
      <w:lvlText w:val="%7."/>
      <w:lvlJc w:val="left"/>
      <w:pPr>
        <w:ind w:left="6229" w:hanging="360"/>
      </w:pPr>
    </w:lvl>
    <w:lvl w:ilvl="7" w:tplc="04150019" w:tentative="1">
      <w:start w:val="1"/>
      <w:numFmt w:val="lowerLetter"/>
      <w:lvlText w:val="%8."/>
      <w:lvlJc w:val="left"/>
      <w:pPr>
        <w:ind w:left="6949" w:hanging="360"/>
      </w:pPr>
    </w:lvl>
    <w:lvl w:ilvl="8" w:tplc="0415001B" w:tentative="1">
      <w:start w:val="1"/>
      <w:numFmt w:val="lowerRoman"/>
      <w:lvlText w:val="%9."/>
      <w:lvlJc w:val="right"/>
      <w:pPr>
        <w:ind w:left="7669" w:hanging="180"/>
      </w:pPr>
    </w:lvl>
  </w:abstractNum>
  <w:abstractNum w:abstractNumId="97" w15:restartNumberingAfterBreak="0">
    <w:nsid w:val="59FE2985"/>
    <w:multiLevelType w:val="hybridMultilevel"/>
    <w:tmpl w:val="0CE4E71C"/>
    <w:lvl w:ilvl="0" w:tplc="C2D05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A106126"/>
    <w:multiLevelType w:val="hybridMultilevel"/>
    <w:tmpl w:val="793C7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AF11C8F"/>
    <w:multiLevelType w:val="hybridMultilevel"/>
    <w:tmpl w:val="32823226"/>
    <w:lvl w:ilvl="0" w:tplc="56708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B191C1D"/>
    <w:multiLevelType w:val="hybridMultilevel"/>
    <w:tmpl w:val="72F0F5E8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921501"/>
    <w:multiLevelType w:val="hybridMultilevel"/>
    <w:tmpl w:val="DC428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19322C4"/>
    <w:multiLevelType w:val="hybridMultilevel"/>
    <w:tmpl w:val="C216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21E6473"/>
    <w:multiLevelType w:val="hybridMultilevel"/>
    <w:tmpl w:val="41582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2452D16"/>
    <w:multiLevelType w:val="hybridMultilevel"/>
    <w:tmpl w:val="D9785E1E"/>
    <w:lvl w:ilvl="0" w:tplc="FB4675C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2EE0DE8"/>
    <w:multiLevelType w:val="hybridMultilevel"/>
    <w:tmpl w:val="815ADE86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4803D1A"/>
    <w:multiLevelType w:val="hybridMultilevel"/>
    <w:tmpl w:val="B706D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48C0CA6"/>
    <w:multiLevelType w:val="hybridMultilevel"/>
    <w:tmpl w:val="C1AC830C"/>
    <w:lvl w:ilvl="0" w:tplc="963605A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4F9794E"/>
    <w:multiLevelType w:val="hybridMultilevel"/>
    <w:tmpl w:val="E79E1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15315C"/>
    <w:multiLevelType w:val="hybridMultilevel"/>
    <w:tmpl w:val="1634318C"/>
    <w:lvl w:ilvl="0" w:tplc="D81E8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6371A34"/>
    <w:multiLevelType w:val="hybridMultilevel"/>
    <w:tmpl w:val="1634318C"/>
    <w:lvl w:ilvl="0" w:tplc="D81E8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708728A"/>
    <w:multiLevelType w:val="multilevel"/>
    <w:tmpl w:val="F72635CA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18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112" w15:restartNumberingAfterBreak="0">
    <w:nsid w:val="6895729D"/>
    <w:multiLevelType w:val="hybridMultilevel"/>
    <w:tmpl w:val="0CE4E71C"/>
    <w:lvl w:ilvl="0" w:tplc="C2D05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8CC1F1A"/>
    <w:multiLevelType w:val="hybridMultilevel"/>
    <w:tmpl w:val="CDE08DB0"/>
    <w:lvl w:ilvl="0" w:tplc="27706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4" w15:restartNumberingAfterBreak="0">
    <w:nsid w:val="69704C6A"/>
    <w:multiLevelType w:val="hybridMultilevel"/>
    <w:tmpl w:val="D98431B2"/>
    <w:lvl w:ilvl="0" w:tplc="C8143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13E96C8">
      <w:numFmt w:val="bullet"/>
      <w:lvlText w:val="•"/>
      <w:lvlJc w:val="left"/>
      <w:pPr>
        <w:ind w:left="1524" w:hanging="444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9AE18C4"/>
    <w:multiLevelType w:val="multilevel"/>
    <w:tmpl w:val="4EE62E82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18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6" w15:restartNumberingAfterBreak="0">
    <w:nsid w:val="69B34BB6"/>
    <w:multiLevelType w:val="hybridMultilevel"/>
    <w:tmpl w:val="82486D18"/>
    <w:lvl w:ilvl="0" w:tplc="57A49E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A674682"/>
    <w:multiLevelType w:val="hybridMultilevel"/>
    <w:tmpl w:val="1634318C"/>
    <w:lvl w:ilvl="0" w:tplc="D81E8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BC36DAE"/>
    <w:multiLevelType w:val="hybridMultilevel"/>
    <w:tmpl w:val="D9F42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CD27B96"/>
    <w:multiLevelType w:val="hybridMultilevel"/>
    <w:tmpl w:val="118A5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E753B9A"/>
    <w:multiLevelType w:val="hybridMultilevel"/>
    <w:tmpl w:val="83F00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F0E32B1"/>
    <w:multiLevelType w:val="hybridMultilevel"/>
    <w:tmpl w:val="D8CED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F3F031C"/>
    <w:multiLevelType w:val="hybridMultilevel"/>
    <w:tmpl w:val="1634318C"/>
    <w:lvl w:ilvl="0" w:tplc="D81E8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0B10CA8"/>
    <w:multiLevelType w:val="hybridMultilevel"/>
    <w:tmpl w:val="6172E724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17D2792"/>
    <w:multiLevelType w:val="hybridMultilevel"/>
    <w:tmpl w:val="F7B80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4995EFF"/>
    <w:multiLevelType w:val="hybridMultilevel"/>
    <w:tmpl w:val="6EF08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529065C"/>
    <w:multiLevelType w:val="hybridMultilevel"/>
    <w:tmpl w:val="745C5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55F11AD"/>
    <w:multiLevelType w:val="hybridMultilevel"/>
    <w:tmpl w:val="8380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5910F20"/>
    <w:multiLevelType w:val="multilevel"/>
    <w:tmpl w:val="DC86A18E"/>
    <w:styleLink w:val="WWNum1"/>
    <w:lvl w:ilvl="0">
      <w:start w:val="1"/>
      <w:numFmt w:val="decimal"/>
      <w:lvlText w:val="%1"/>
      <w:lvlJc w:val="left"/>
      <w:pPr>
        <w:ind w:left="1352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31" w15:restartNumberingAfterBreak="0">
    <w:nsid w:val="76D343CB"/>
    <w:multiLevelType w:val="hybridMultilevel"/>
    <w:tmpl w:val="0F6A9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7BD7117"/>
    <w:multiLevelType w:val="hybridMultilevel"/>
    <w:tmpl w:val="59AA69C4"/>
    <w:lvl w:ilvl="0" w:tplc="7958B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78005759"/>
    <w:multiLevelType w:val="hybridMultilevel"/>
    <w:tmpl w:val="7F36C5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4" w15:restartNumberingAfterBreak="0">
    <w:nsid w:val="781F19CD"/>
    <w:multiLevelType w:val="hybridMultilevel"/>
    <w:tmpl w:val="F7588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82329E9"/>
    <w:multiLevelType w:val="hybridMultilevel"/>
    <w:tmpl w:val="A204F276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8EE2463"/>
    <w:multiLevelType w:val="hybridMultilevel"/>
    <w:tmpl w:val="59966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8F82542"/>
    <w:multiLevelType w:val="hybridMultilevel"/>
    <w:tmpl w:val="A9CA1D10"/>
    <w:lvl w:ilvl="0" w:tplc="6998619E">
      <w:start w:val="1"/>
      <w:numFmt w:val="decimal"/>
      <w:lvlText w:val="%1."/>
      <w:lvlJc w:val="left"/>
      <w:pPr>
        <w:ind w:left="324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9" w15:restartNumberingAfterBreak="0">
    <w:nsid w:val="7AB71237"/>
    <w:multiLevelType w:val="hybridMultilevel"/>
    <w:tmpl w:val="C4EE5CB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0" w15:restartNumberingAfterBreak="0">
    <w:nsid w:val="7B2041E3"/>
    <w:multiLevelType w:val="hybridMultilevel"/>
    <w:tmpl w:val="1CB47720"/>
    <w:lvl w:ilvl="0" w:tplc="BDBEA3B6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41" w15:restartNumberingAfterBreak="0">
    <w:nsid w:val="7B6106C5"/>
    <w:multiLevelType w:val="hybridMultilevel"/>
    <w:tmpl w:val="B4B04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BDB53BB"/>
    <w:multiLevelType w:val="hybridMultilevel"/>
    <w:tmpl w:val="B2BC4E98"/>
    <w:lvl w:ilvl="0" w:tplc="9040834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/>
      </w:rPr>
    </w:lvl>
    <w:lvl w:ilvl="1" w:tplc="A1B428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CEC4F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C2A20BA"/>
    <w:multiLevelType w:val="multilevel"/>
    <w:tmpl w:val="2C785CDE"/>
    <w:lvl w:ilvl="0">
      <w:start w:val="13"/>
      <w:numFmt w:val="decimal"/>
      <w:lvlText w:val="%1."/>
      <w:lvlJc w:val="left"/>
      <w:pPr>
        <w:tabs>
          <w:tab w:val="num" w:pos="502"/>
        </w:tabs>
        <w:ind w:left="66" w:firstLine="76"/>
      </w:pPr>
      <w:rPr>
        <w:rFonts w:asciiTheme="minorHAnsi" w:hAnsiTheme="minorHAnsi" w:hint="default"/>
        <w:b/>
        <w:sz w:val="18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4" w15:restartNumberingAfterBreak="0">
    <w:nsid w:val="7CC567AC"/>
    <w:multiLevelType w:val="hybridMultilevel"/>
    <w:tmpl w:val="0CE4E71C"/>
    <w:lvl w:ilvl="0" w:tplc="C2D05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4D4206"/>
    <w:multiLevelType w:val="hybridMultilevel"/>
    <w:tmpl w:val="32C05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7" w15:restartNumberingAfterBreak="0">
    <w:nsid w:val="7EFD730E"/>
    <w:multiLevelType w:val="hybridMultilevel"/>
    <w:tmpl w:val="6D827F3C"/>
    <w:lvl w:ilvl="0" w:tplc="73CA86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9"/>
  </w:num>
  <w:num w:numId="2">
    <w:abstractNumId w:val="115"/>
  </w:num>
  <w:num w:numId="3">
    <w:abstractNumId w:val="142"/>
  </w:num>
  <w:num w:numId="4">
    <w:abstractNumId w:val="82"/>
  </w:num>
  <w:num w:numId="5">
    <w:abstractNumId w:val="35"/>
  </w:num>
  <w:num w:numId="6">
    <w:abstractNumId w:val="60"/>
  </w:num>
  <w:num w:numId="7">
    <w:abstractNumId w:val="80"/>
  </w:num>
  <w:num w:numId="8">
    <w:abstractNumId w:val="104"/>
  </w:num>
  <w:num w:numId="9">
    <w:abstractNumId w:val="34"/>
  </w:num>
  <w:num w:numId="10">
    <w:abstractNumId w:val="93"/>
  </w:num>
  <w:num w:numId="11">
    <w:abstractNumId w:val="133"/>
  </w:num>
  <w:num w:numId="12">
    <w:abstractNumId w:val="116"/>
  </w:num>
  <w:num w:numId="13">
    <w:abstractNumId w:val="53"/>
  </w:num>
  <w:num w:numId="14">
    <w:abstractNumId w:val="143"/>
  </w:num>
  <w:num w:numId="15">
    <w:abstractNumId w:val="69"/>
  </w:num>
  <w:num w:numId="16">
    <w:abstractNumId w:val="78"/>
  </w:num>
  <w:num w:numId="17">
    <w:abstractNumId w:val="111"/>
  </w:num>
  <w:num w:numId="18">
    <w:abstractNumId w:val="140"/>
  </w:num>
  <w:num w:numId="19">
    <w:abstractNumId w:val="107"/>
  </w:num>
  <w:num w:numId="20">
    <w:abstractNumId w:val="18"/>
  </w:num>
  <w:num w:numId="21">
    <w:abstractNumId w:val="33"/>
  </w:num>
  <w:num w:numId="22">
    <w:abstractNumId w:val="147"/>
  </w:num>
  <w:num w:numId="23">
    <w:abstractNumId w:val="70"/>
  </w:num>
  <w:num w:numId="24">
    <w:abstractNumId w:val="23"/>
  </w:num>
  <w:num w:numId="25">
    <w:abstractNumId w:val="113"/>
  </w:num>
  <w:num w:numId="26">
    <w:abstractNumId w:val="59"/>
  </w:num>
  <w:num w:numId="27">
    <w:abstractNumId w:val="132"/>
  </w:num>
  <w:num w:numId="28">
    <w:abstractNumId w:val="76"/>
  </w:num>
  <w:num w:numId="29">
    <w:abstractNumId w:val="114"/>
  </w:num>
  <w:num w:numId="30">
    <w:abstractNumId w:val="24"/>
  </w:num>
  <w:num w:numId="31">
    <w:abstractNumId w:val="102"/>
  </w:num>
  <w:num w:numId="32">
    <w:abstractNumId w:val="145"/>
  </w:num>
  <w:num w:numId="33">
    <w:abstractNumId w:val="121"/>
  </w:num>
  <w:num w:numId="34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6"/>
  </w:num>
  <w:num w:numId="38">
    <w:abstractNumId w:val="72"/>
  </w:num>
  <w:num w:numId="39">
    <w:abstractNumId w:val="52"/>
  </w:num>
  <w:num w:numId="40">
    <w:abstractNumId w:val="85"/>
  </w:num>
  <w:num w:numId="41">
    <w:abstractNumId w:val="45"/>
  </w:num>
  <w:num w:numId="42">
    <w:abstractNumId w:val="130"/>
  </w:num>
  <w:num w:numId="43">
    <w:abstractNumId w:val="46"/>
  </w:num>
  <w:num w:numId="44">
    <w:abstractNumId w:val="73"/>
  </w:num>
  <w:num w:numId="45">
    <w:abstractNumId w:val="126"/>
  </w:num>
  <w:num w:numId="46">
    <w:abstractNumId w:val="134"/>
  </w:num>
  <w:num w:numId="47">
    <w:abstractNumId w:val="139"/>
  </w:num>
  <w:num w:numId="48">
    <w:abstractNumId w:val="54"/>
  </w:num>
  <w:num w:numId="49">
    <w:abstractNumId w:val="8"/>
  </w:num>
  <w:num w:numId="50">
    <w:abstractNumId w:val="138"/>
  </w:num>
  <w:num w:numId="51">
    <w:abstractNumId w:val="42"/>
  </w:num>
  <w:num w:numId="52">
    <w:abstractNumId w:val="99"/>
  </w:num>
  <w:num w:numId="53">
    <w:abstractNumId w:val="61"/>
  </w:num>
  <w:num w:numId="54">
    <w:abstractNumId w:val="65"/>
  </w:num>
  <w:num w:numId="55">
    <w:abstractNumId w:val="30"/>
  </w:num>
  <w:num w:numId="56">
    <w:abstractNumId w:val="22"/>
  </w:num>
  <w:num w:numId="57">
    <w:abstractNumId w:val="41"/>
  </w:num>
  <w:num w:numId="58">
    <w:abstractNumId w:val="57"/>
  </w:num>
  <w:num w:numId="59">
    <w:abstractNumId w:val="29"/>
  </w:num>
  <w:num w:numId="60">
    <w:abstractNumId w:val="66"/>
  </w:num>
  <w:num w:numId="61">
    <w:abstractNumId w:val="67"/>
  </w:num>
  <w:num w:numId="62">
    <w:abstractNumId w:val="141"/>
  </w:num>
  <w:num w:numId="63">
    <w:abstractNumId w:val="51"/>
  </w:num>
  <w:num w:numId="64">
    <w:abstractNumId w:val="118"/>
  </w:num>
  <w:num w:numId="65">
    <w:abstractNumId w:val="58"/>
  </w:num>
  <w:num w:numId="66">
    <w:abstractNumId w:val="120"/>
  </w:num>
  <w:num w:numId="67">
    <w:abstractNumId w:val="127"/>
  </w:num>
  <w:num w:numId="68">
    <w:abstractNumId w:val="103"/>
  </w:num>
  <w:num w:numId="69">
    <w:abstractNumId w:val="129"/>
  </w:num>
  <w:num w:numId="70">
    <w:abstractNumId w:val="108"/>
  </w:num>
  <w:num w:numId="71">
    <w:abstractNumId w:val="84"/>
  </w:num>
  <w:num w:numId="72">
    <w:abstractNumId w:val="56"/>
  </w:num>
  <w:num w:numId="73">
    <w:abstractNumId w:val="62"/>
  </w:num>
  <w:num w:numId="74">
    <w:abstractNumId w:val="91"/>
  </w:num>
  <w:num w:numId="75">
    <w:abstractNumId w:val="86"/>
  </w:num>
  <w:num w:numId="76">
    <w:abstractNumId w:val="38"/>
  </w:num>
  <w:num w:numId="77">
    <w:abstractNumId w:val="12"/>
  </w:num>
  <w:num w:numId="78">
    <w:abstractNumId w:val="44"/>
  </w:num>
  <w:num w:numId="79">
    <w:abstractNumId w:val="17"/>
  </w:num>
  <w:num w:numId="80">
    <w:abstractNumId w:val="14"/>
  </w:num>
  <w:num w:numId="81">
    <w:abstractNumId w:val="128"/>
  </w:num>
  <w:num w:numId="82">
    <w:abstractNumId w:val="74"/>
  </w:num>
  <w:num w:numId="83">
    <w:abstractNumId w:val="11"/>
  </w:num>
  <w:num w:numId="84">
    <w:abstractNumId w:val="40"/>
  </w:num>
  <w:num w:numId="85">
    <w:abstractNumId w:val="106"/>
  </w:num>
  <w:num w:numId="86">
    <w:abstractNumId w:val="137"/>
  </w:num>
  <w:num w:numId="87">
    <w:abstractNumId w:val="20"/>
  </w:num>
  <w:num w:numId="88">
    <w:abstractNumId w:val="122"/>
  </w:num>
  <w:num w:numId="89">
    <w:abstractNumId w:val="101"/>
  </w:num>
  <w:num w:numId="90">
    <w:abstractNumId w:val="63"/>
  </w:num>
  <w:num w:numId="91">
    <w:abstractNumId w:val="90"/>
  </w:num>
  <w:num w:numId="92">
    <w:abstractNumId w:val="49"/>
  </w:num>
  <w:num w:numId="93">
    <w:abstractNumId w:val="31"/>
  </w:num>
  <w:num w:numId="94">
    <w:abstractNumId w:val="25"/>
  </w:num>
  <w:num w:numId="95">
    <w:abstractNumId w:val="92"/>
  </w:num>
  <w:num w:numId="96">
    <w:abstractNumId w:val="39"/>
  </w:num>
  <w:num w:numId="97">
    <w:abstractNumId w:val="15"/>
  </w:num>
  <w:num w:numId="98">
    <w:abstractNumId w:val="131"/>
  </w:num>
  <w:num w:numId="99">
    <w:abstractNumId w:val="7"/>
  </w:num>
  <w:num w:numId="100">
    <w:abstractNumId w:val="16"/>
  </w:num>
  <w:num w:numId="101">
    <w:abstractNumId w:val="119"/>
  </w:num>
  <w:num w:numId="102">
    <w:abstractNumId w:val="87"/>
  </w:num>
  <w:num w:numId="103">
    <w:abstractNumId w:val="135"/>
  </w:num>
  <w:num w:numId="104">
    <w:abstractNumId w:val="83"/>
  </w:num>
  <w:num w:numId="105">
    <w:abstractNumId w:val="71"/>
  </w:num>
  <w:num w:numId="106">
    <w:abstractNumId w:val="43"/>
  </w:num>
  <w:num w:numId="107">
    <w:abstractNumId w:val="125"/>
  </w:num>
  <w:num w:numId="108">
    <w:abstractNumId w:val="100"/>
  </w:num>
  <w:num w:numId="109">
    <w:abstractNumId w:val="105"/>
  </w:num>
  <w:num w:numId="110">
    <w:abstractNumId w:val="28"/>
  </w:num>
  <w:num w:numId="111">
    <w:abstractNumId w:val="98"/>
  </w:num>
  <w:num w:numId="112">
    <w:abstractNumId w:val="95"/>
  </w:num>
  <w:num w:numId="113">
    <w:abstractNumId w:val="88"/>
  </w:num>
  <w:num w:numId="114">
    <w:abstractNumId w:val="144"/>
  </w:num>
  <w:num w:numId="115">
    <w:abstractNumId w:val="19"/>
  </w:num>
  <w:num w:numId="116">
    <w:abstractNumId w:val="77"/>
  </w:num>
  <w:num w:numId="117">
    <w:abstractNumId w:val="112"/>
  </w:num>
  <w:num w:numId="118">
    <w:abstractNumId w:val="47"/>
  </w:num>
  <w:num w:numId="119">
    <w:abstractNumId w:val="94"/>
  </w:num>
  <w:num w:numId="120">
    <w:abstractNumId w:val="97"/>
  </w:num>
  <w:num w:numId="121">
    <w:abstractNumId w:val="48"/>
  </w:num>
  <w:num w:numId="122">
    <w:abstractNumId w:val="27"/>
  </w:num>
  <w:num w:numId="123">
    <w:abstractNumId w:val="36"/>
  </w:num>
  <w:num w:numId="124">
    <w:abstractNumId w:val="32"/>
  </w:num>
  <w:num w:numId="125">
    <w:abstractNumId w:val="50"/>
  </w:num>
  <w:num w:numId="126">
    <w:abstractNumId w:val="110"/>
  </w:num>
  <w:num w:numId="127">
    <w:abstractNumId w:val="10"/>
  </w:num>
  <w:num w:numId="128">
    <w:abstractNumId w:val="81"/>
  </w:num>
  <w:num w:numId="129">
    <w:abstractNumId w:val="123"/>
  </w:num>
  <w:num w:numId="130">
    <w:abstractNumId w:val="79"/>
  </w:num>
  <w:num w:numId="131">
    <w:abstractNumId w:val="109"/>
  </w:num>
  <w:num w:numId="132">
    <w:abstractNumId w:val="9"/>
  </w:num>
  <w:num w:numId="133">
    <w:abstractNumId w:val="117"/>
  </w:num>
  <w:num w:numId="134">
    <w:abstractNumId w:val="75"/>
  </w:num>
  <w:num w:numId="135">
    <w:abstractNumId w:val="21"/>
  </w:num>
  <w:num w:numId="136">
    <w:abstractNumId w:val="55"/>
  </w:num>
  <w:num w:numId="137">
    <w:abstractNumId w:val="96"/>
  </w:num>
  <w:num w:numId="138">
    <w:abstractNumId w:val="68"/>
  </w:num>
  <w:num w:numId="139">
    <w:abstractNumId w:val="13"/>
  </w:num>
  <w:num w:numId="140">
    <w:abstractNumId w:val="64"/>
  </w:num>
  <w:num w:numId="141">
    <w:abstractNumId w:val="37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65"/>
    <w:rsid w:val="000008BB"/>
    <w:rsid w:val="00000E47"/>
    <w:rsid w:val="00000E8E"/>
    <w:rsid w:val="00001DD1"/>
    <w:rsid w:val="000021B5"/>
    <w:rsid w:val="00002746"/>
    <w:rsid w:val="000042BF"/>
    <w:rsid w:val="0000601D"/>
    <w:rsid w:val="0000604E"/>
    <w:rsid w:val="000067C8"/>
    <w:rsid w:val="00006CBC"/>
    <w:rsid w:val="00006E56"/>
    <w:rsid w:val="00006E58"/>
    <w:rsid w:val="000077AF"/>
    <w:rsid w:val="00010980"/>
    <w:rsid w:val="00010E15"/>
    <w:rsid w:val="000116C1"/>
    <w:rsid w:val="0001260D"/>
    <w:rsid w:val="00012686"/>
    <w:rsid w:val="00012A4D"/>
    <w:rsid w:val="000132A2"/>
    <w:rsid w:val="000167E3"/>
    <w:rsid w:val="0001750D"/>
    <w:rsid w:val="000202E2"/>
    <w:rsid w:val="0002076B"/>
    <w:rsid w:val="00021132"/>
    <w:rsid w:val="00021CD8"/>
    <w:rsid w:val="00024AD7"/>
    <w:rsid w:val="00024EA6"/>
    <w:rsid w:val="00025257"/>
    <w:rsid w:val="00025933"/>
    <w:rsid w:val="00025A5F"/>
    <w:rsid w:val="00026ABE"/>
    <w:rsid w:val="00026B07"/>
    <w:rsid w:val="00026C00"/>
    <w:rsid w:val="000276A6"/>
    <w:rsid w:val="00027761"/>
    <w:rsid w:val="000277DC"/>
    <w:rsid w:val="00027FA1"/>
    <w:rsid w:val="00031B59"/>
    <w:rsid w:val="00031B82"/>
    <w:rsid w:val="00032900"/>
    <w:rsid w:val="0003313B"/>
    <w:rsid w:val="00033AB5"/>
    <w:rsid w:val="00034660"/>
    <w:rsid w:val="0003626A"/>
    <w:rsid w:val="00036565"/>
    <w:rsid w:val="00036ABA"/>
    <w:rsid w:val="00036D22"/>
    <w:rsid w:val="0004013B"/>
    <w:rsid w:val="00040CD3"/>
    <w:rsid w:val="0004175B"/>
    <w:rsid w:val="000419F3"/>
    <w:rsid w:val="00042D5D"/>
    <w:rsid w:val="0004474D"/>
    <w:rsid w:val="000448D3"/>
    <w:rsid w:val="00044DED"/>
    <w:rsid w:val="00045395"/>
    <w:rsid w:val="0004692D"/>
    <w:rsid w:val="000472F3"/>
    <w:rsid w:val="0004746F"/>
    <w:rsid w:val="00047F95"/>
    <w:rsid w:val="00051020"/>
    <w:rsid w:val="00051598"/>
    <w:rsid w:val="00052734"/>
    <w:rsid w:val="000534D8"/>
    <w:rsid w:val="0005538A"/>
    <w:rsid w:val="00056784"/>
    <w:rsid w:val="00060CC4"/>
    <w:rsid w:val="00060F55"/>
    <w:rsid w:val="0006134A"/>
    <w:rsid w:val="000613C7"/>
    <w:rsid w:val="000614BE"/>
    <w:rsid w:val="000615DE"/>
    <w:rsid w:val="00062640"/>
    <w:rsid w:val="00062744"/>
    <w:rsid w:val="00062C76"/>
    <w:rsid w:val="000634DA"/>
    <w:rsid w:val="00064C38"/>
    <w:rsid w:val="000653B9"/>
    <w:rsid w:val="000653F7"/>
    <w:rsid w:val="00065AB8"/>
    <w:rsid w:val="00066B8F"/>
    <w:rsid w:val="0007076B"/>
    <w:rsid w:val="000709FF"/>
    <w:rsid w:val="0007139F"/>
    <w:rsid w:val="0007155C"/>
    <w:rsid w:val="00072275"/>
    <w:rsid w:val="0007228F"/>
    <w:rsid w:val="00073808"/>
    <w:rsid w:val="000755E6"/>
    <w:rsid w:val="00075704"/>
    <w:rsid w:val="00075CDF"/>
    <w:rsid w:val="00075ECD"/>
    <w:rsid w:val="00077707"/>
    <w:rsid w:val="00080805"/>
    <w:rsid w:val="00080919"/>
    <w:rsid w:val="00081227"/>
    <w:rsid w:val="00081B37"/>
    <w:rsid w:val="00083CA0"/>
    <w:rsid w:val="000850D1"/>
    <w:rsid w:val="00085A37"/>
    <w:rsid w:val="000901D1"/>
    <w:rsid w:val="00090B09"/>
    <w:rsid w:val="000918CC"/>
    <w:rsid w:val="00092863"/>
    <w:rsid w:val="00092B11"/>
    <w:rsid w:val="00092B12"/>
    <w:rsid w:val="00093C6B"/>
    <w:rsid w:val="000940FF"/>
    <w:rsid w:val="00094A8F"/>
    <w:rsid w:val="00096060"/>
    <w:rsid w:val="0009648B"/>
    <w:rsid w:val="00096E67"/>
    <w:rsid w:val="00097CE9"/>
    <w:rsid w:val="000A004E"/>
    <w:rsid w:val="000A08A4"/>
    <w:rsid w:val="000A1706"/>
    <w:rsid w:val="000A289C"/>
    <w:rsid w:val="000A2945"/>
    <w:rsid w:val="000A29B9"/>
    <w:rsid w:val="000A29F4"/>
    <w:rsid w:val="000A3B27"/>
    <w:rsid w:val="000A54DF"/>
    <w:rsid w:val="000A5525"/>
    <w:rsid w:val="000A6076"/>
    <w:rsid w:val="000A60E1"/>
    <w:rsid w:val="000A759F"/>
    <w:rsid w:val="000B0F02"/>
    <w:rsid w:val="000B2A66"/>
    <w:rsid w:val="000B2F58"/>
    <w:rsid w:val="000B330C"/>
    <w:rsid w:val="000B37CD"/>
    <w:rsid w:val="000B434D"/>
    <w:rsid w:val="000B4CE4"/>
    <w:rsid w:val="000B554E"/>
    <w:rsid w:val="000B72F7"/>
    <w:rsid w:val="000B7BDF"/>
    <w:rsid w:val="000C01FB"/>
    <w:rsid w:val="000C0718"/>
    <w:rsid w:val="000C0B90"/>
    <w:rsid w:val="000C0F24"/>
    <w:rsid w:val="000C10CE"/>
    <w:rsid w:val="000C1FC8"/>
    <w:rsid w:val="000C2FA6"/>
    <w:rsid w:val="000C42F2"/>
    <w:rsid w:val="000C6061"/>
    <w:rsid w:val="000C643D"/>
    <w:rsid w:val="000D01C8"/>
    <w:rsid w:val="000D0203"/>
    <w:rsid w:val="000D034A"/>
    <w:rsid w:val="000D2323"/>
    <w:rsid w:val="000D23A2"/>
    <w:rsid w:val="000D259A"/>
    <w:rsid w:val="000D2F72"/>
    <w:rsid w:val="000D3757"/>
    <w:rsid w:val="000D39B4"/>
    <w:rsid w:val="000D39D9"/>
    <w:rsid w:val="000D4BF4"/>
    <w:rsid w:val="000D5B79"/>
    <w:rsid w:val="000D633F"/>
    <w:rsid w:val="000D6E90"/>
    <w:rsid w:val="000D714B"/>
    <w:rsid w:val="000E1EFE"/>
    <w:rsid w:val="000E278A"/>
    <w:rsid w:val="000E2AFA"/>
    <w:rsid w:val="000E31F3"/>
    <w:rsid w:val="000E39FC"/>
    <w:rsid w:val="000E3C91"/>
    <w:rsid w:val="000E3E25"/>
    <w:rsid w:val="000E47D0"/>
    <w:rsid w:val="000E56B7"/>
    <w:rsid w:val="000E790B"/>
    <w:rsid w:val="000E7DA6"/>
    <w:rsid w:val="000F1044"/>
    <w:rsid w:val="000F16DA"/>
    <w:rsid w:val="000F328B"/>
    <w:rsid w:val="000F3352"/>
    <w:rsid w:val="000F369A"/>
    <w:rsid w:val="000F36A8"/>
    <w:rsid w:val="000F3B21"/>
    <w:rsid w:val="000F493D"/>
    <w:rsid w:val="000F5651"/>
    <w:rsid w:val="000F5973"/>
    <w:rsid w:val="000F5F06"/>
    <w:rsid w:val="000F6185"/>
    <w:rsid w:val="000F6616"/>
    <w:rsid w:val="000F66E9"/>
    <w:rsid w:val="000F67C9"/>
    <w:rsid w:val="000F6BD1"/>
    <w:rsid w:val="000F76D5"/>
    <w:rsid w:val="000F77FF"/>
    <w:rsid w:val="001005B9"/>
    <w:rsid w:val="00100A65"/>
    <w:rsid w:val="00101370"/>
    <w:rsid w:val="00101471"/>
    <w:rsid w:val="001016C3"/>
    <w:rsid w:val="0010221B"/>
    <w:rsid w:val="00102297"/>
    <w:rsid w:val="00102401"/>
    <w:rsid w:val="00102992"/>
    <w:rsid w:val="00102DF3"/>
    <w:rsid w:val="00102F15"/>
    <w:rsid w:val="00103066"/>
    <w:rsid w:val="00103901"/>
    <w:rsid w:val="00104CB5"/>
    <w:rsid w:val="001059AB"/>
    <w:rsid w:val="001065D7"/>
    <w:rsid w:val="00106A1B"/>
    <w:rsid w:val="00106E16"/>
    <w:rsid w:val="001108B1"/>
    <w:rsid w:val="00110E30"/>
    <w:rsid w:val="00111062"/>
    <w:rsid w:val="001113A8"/>
    <w:rsid w:val="00111C33"/>
    <w:rsid w:val="00112124"/>
    <w:rsid w:val="001137DB"/>
    <w:rsid w:val="00114C86"/>
    <w:rsid w:val="00115849"/>
    <w:rsid w:val="00115EC2"/>
    <w:rsid w:val="001168E9"/>
    <w:rsid w:val="00117053"/>
    <w:rsid w:val="00117A8D"/>
    <w:rsid w:val="001201B7"/>
    <w:rsid w:val="00120FF3"/>
    <w:rsid w:val="00124291"/>
    <w:rsid w:val="00124644"/>
    <w:rsid w:val="00124851"/>
    <w:rsid w:val="001249D7"/>
    <w:rsid w:val="001259FA"/>
    <w:rsid w:val="00125C8B"/>
    <w:rsid w:val="00126B7C"/>
    <w:rsid w:val="00126E80"/>
    <w:rsid w:val="00126EAA"/>
    <w:rsid w:val="001302AC"/>
    <w:rsid w:val="00130C87"/>
    <w:rsid w:val="0013231B"/>
    <w:rsid w:val="00132F0F"/>
    <w:rsid w:val="001332AA"/>
    <w:rsid w:val="001337D2"/>
    <w:rsid w:val="00133C18"/>
    <w:rsid w:val="001344DE"/>
    <w:rsid w:val="0013504E"/>
    <w:rsid w:val="0013521D"/>
    <w:rsid w:val="001356B1"/>
    <w:rsid w:val="00137E65"/>
    <w:rsid w:val="001409E3"/>
    <w:rsid w:val="00141D8D"/>
    <w:rsid w:val="00141F98"/>
    <w:rsid w:val="0014358D"/>
    <w:rsid w:val="0014392E"/>
    <w:rsid w:val="00145629"/>
    <w:rsid w:val="0014644C"/>
    <w:rsid w:val="00146FE1"/>
    <w:rsid w:val="001473A9"/>
    <w:rsid w:val="00147871"/>
    <w:rsid w:val="00151268"/>
    <w:rsid w:val="00151781"/>
    <w:rsid w:val="001519F3"/>
    <w:rsid w:val="00151DAA"/>
    <w:rsid w:val="00153B7F"/>
    <w:rsid w:val="001548A9"/>
    <w:rsid w:val="00154B6A"/>
    <w:rsid w:val="00156360"/>
    <w:rsid w:val="00156B2B"/>
    <w:rsid w:val="00160E21"/>
    <w:rsid w:val="00162D22"/>
    <w:rsid w:val="001633F7"/>
    <w:rsid w:val="00163C07"/>
    <w:rsid w:val="00163FB4"/>
    <w:rsid w:val="00167079"/>
    <w:rsid w:val="00170B11"/>
    <w:rsid w:val="00171190"/>
    <w:rsid w:val="00172030"/>
    <w:rsid w:val="00172A59"/>
    <w:rsid w:val="00175ECA"/>
    <w:rsid w:val="001761C0"/>
    <w:rsid w:val="0017661A"/>
    <w:rsid w:val="00176A3F"/>
    <w:rsid w:val="00177ABB"/>
    <w:rsid w:val="00180AC3"/>
    <w:rsid w:val="0018110B"/>
    <w:rsid w:val="00181207"/>
    <w:rsid w:val="00181569"/>
    <w:rsid w:val="0018291D"/>
    <w:rsid w:val="00183710"/>
    <w:rsid w:val="00184327"/>
    <w:rsid w:val="00184A0D"/>
    <w:rsid w:val="00185CD1"/>
    <w:rsid w:val="00186E1F"/>
    <w:rsid w:val="00186F04"/>
    <w:rsid w:val="00187B72"/>
    <w:rsid w:val="00187C05"/>
    <w:rsid w:val="00187D7D"/>
    <w:rsid w:val="00187E09"/>
    <w:rsid w:val="00190503"/>
    <w:rsid w:val="0019097A"/>
    <w:rsid w:val="001910D3"/>
    <w:rsid w:val="00191819"/>
    <w:rsid w:val="00191C71"/>
    <w:rsid w:val="00194693"/>
    <w:rsid w:val="00195393"/>
    <w:rsid w:val="00195734"/>
    <w:rsid w:val="00195CF8"/>
    <w:rsid w:val="00196891"/>
    <w:rsid w:val="001A026C"/>
    <w:rsid w:val="001A1334"/>
    <w:rsid w:val="001A2A2C"/>
    <w:rsid w:val="001A37D5"/>
    <w:rsid w:val="001A3908"/>
    <w:rsid w:val="001A3AC8"/>
    <w:rsid w:val="001A3D55"/>
    <w:rsid w:val="001A4B1A"/>
    <w:rsid w:val="001A4E89"/>
    <w:rsid w:val="001A57CF"/>
    <w:rsid w:val="001A585E"/>
    <w:rsid w:val="001A58B8"/>
    <w:rsid w:val="001A66F9"/>
    <w:rsid w:val="001A671A"/>
    <w:rsid w:val="001A6A24"/>
    <w:rsid w:val="001A6BDC"/>
    <w:rsid w:val="001B0C8B"/>
    <w:rsid w:val="001B0F31"/>
    <w:rsid w:val="001B1899"/>
    <w:rsid w:val="001B1E0C"/>
    <w:rsid w:val="001B1F23"/>
    <w:rsid w:val="001B337B"/>
    <w:rsid w:val="001B364A"/>
    <w:rsid w:val="001B417A"/>
    <w:rsid w:val="001B4A8E"/>
    <w:rsid w:val="001B5073"/>
    <w:rsid w:val="001B6313"/>
    <w:rsid w:val="001B643C"/>
    <w:rsid w:val="001B72A4"/>
    <w:rsid w:val="001B7E65"/>
    <w:rsid w:val="001C0141"/>
    <w:rsid w:val="001C0C82"/>
    <w:rsid w:val="001C28AF"/>
    <w:rsid w:val="001C3062"/>
    <w:rsid w:val="001C387E"/>
    <w:rsid w:val="001C3E59"/>
    <w:rsid w:val="001C50E1"/>
    <w:rsid w:val="001C57EC"/>
    <w:rsid w:val="001C6FDD"/>
    <w:rsid w:val="001C729B"/>
    <w:rsid w:val="001C7AB7"/>
    <w:rsid w:val="001D01B3"/>
    <w:rsid w:val="001D2024"/>
    <w:rsid w:val="001D237C"/>
    <w:rsid w:val="001D2D2A"/>
    <w:rsid w:val="001D4955"/>
    <w:rsid w:val="001D4FDE"/>
    <w:rsid w:val="001D7AD4"/>
    <w:rsid w:val="001E066E"/>
    <w:rsid w:val="001E0FB6"/>
    <w:rsid w:val="001E144B"/>
    <w:rsid w:val="001E19C5"/>
    <w:rsid w:val="001E1F0E"/>
    <w:rsid w:val="001E31F2"/>
    <w:rsid w:val="001E3408"/>
    <w:rsid w:val="001E3524"/>
    <w:rsid w:val="001E380E"/>
    <w:rsid w:val="001E3845"/>
    <w:rsid w:val="001E4E2D"/>
    <w:rsid w:val="001E6182"/>
    <w:rsid w:val="001E61E8"/>
    <w:rsid w:val="001E6905"/>
    <w:rsid w:val="001E72A3"/>
    <w:rsid w:val="001E7D04"/>
    <w:rsid w:val="001E7D6B"/>
    <w:rsid w:val="001F019D"/>
    <w:rsid w:val="001F0478"/>
    <w:rsid w:val="001F0686"/>
    <w:rsid w:val="001F0CEC"/>
    <w:rsid w:val="001F1021"/>
    <w:rsid w:val="001F158D"/>
    <w:rsid w:val="001F1B2C"/>
    <w:rsid w:val="001F1B31"/>
    <w:rsid w:val="001F2595"/>
    <w:rsid w:val="001F2679"/>
    <w:rsid w:val="001F2E08"/>
    <w:rsid w:val="001F3C1B"/>
    <w:rsid w:val="001F419E"/>
    <w:rsid w:val="001F442A"/>
    <w:rsid w:val="001F54AD"/>
    <w:rsid w:val="001F5AF8"/>
    <w:rsid w:val="001F6BE9"/>
    <w:rsid w:val="001F6E2F"/>
    <w:rsid w:val="001F6F2F"/>
    <w:rsid w:val="002003AD"/>
    <w:rsid w:val="00200467"/>
    <w:rsid w:val="00202F4E"/>
    <w:rsid w:val="00202FB7"/>
    <w:rsid w:val="002030C4"/>
    <w:rsid w:val="00203813"/>
    <w:rsid w:val="00204838"/>
    <w:rsid w:val="00204897"/>
    <w:rsid w:val="00205126"/>
    <w:rsid w:val="00205C10"/>
    <w:rsid w:val="002061D7"/>
    <w:rsid w:val="002101CF"/>
    <w:rsid w:val="002104F3"/>
    <w:rsid w:val="0021087C"/>
    <w:rsid w:val="00210944"/>
    <w:rsid w:val="00210D38"/>
    <w:rsid w:val="00211105"/>
    <w:rsid w:val="002119E2"/>
    <w:rsid w:val="00212E90"/>
    <w:rsid w:val="002139D8"/>
    <w:rsid w:val="002139EB"/>
    <w:rsid w:val="00213C3B"/>
    <w:rsid w:val="00213C80"/>
    <w:rsid w:val="002144CA"/>
    <w:rsid w:val="00215A54"/>
    <w:rsid w:val="00216508"/>
    <w:rsid w:val="002169B9"/>
    <w:rsid w:val="00216B8B"/>
    <w:rsid w:val="00216E16"/>
    <w:rsid w:val="00216EA2"/>
    <w:rsid w:val="00217703"/>
    <w:rsid w:val="00217E25"/>
    <w:rsid w:val="00220056"/>
    <w:rsid w:val="00220900"/>
    <w:rsid w:val="00220F25"/>
    <w:rsid w:val="00221E50"/>
    <w:rsid w:val="00222648"/>
    <w:rsid w:val="00223EA7"/>
    <w:rsid w:val="00224C8B"/>
    <w:rsid w:val="00226BD9"/>
    <w:rsid w:val="00226E3F"/>
    <w:rsid w:val="002277DA"/>
    <w:rsid w:val="002303F2"/>
    <w:rsid w:val="002332C3"/>
    <w:rsid w:val="00234CF2"/>
    <w:rsid w:val="00236030"/>
    <w:rsid w:val="00236E06"/>
    <w:rsid w:val="00237143"/>
    <w:rsid w:val="00237862"/>
    <w:rsid w:val="002409A8"/>
    <w:rsid w:val="002411F0"/>
    <w:rsid w:val="002419EF"/>
    <w:rsid w:val="00241A4A"/>
    <w:rsid w:val="00241F45"/>
    <w:rsid w:val="002434B0"/>
    <w:rsid w:val="00244511"/>
    <w:rsid w:val="00245085"/>
    <w:rsid w:val="00245489"/>
    <w:rsid w:val="0024618F"/>
    <w:rsid w:val="00252493"/>
    <w:rsid w:val="002539BB"/>
    <w:rsid w:val="00253E39"/>
    <w:rsid w:val="00255144"/>
    <w:rsid w:val="00255777"/>
    <w:rsid w:val="002559CD"/>
    <w:rsid w:val="00255A05"/>
    <w:rsid w:val="0025608C"/>
    <w:rsid w:val="002560C1"/>
    <w:rsid w:val="00260580"/>
    <w:rsid w:val="0026189F"/>
    <w:rsid w:val="00261927"/>
    <w:rsid w:val="002621EA"/>
    <w:rsid w:val="00262416"/>
    <w:rsid w:val="00263040"/>
    <w:rsid w:val="00263612"/>
    <w:rsid w:val="002644FB"/>
    <w:rsid w:val="002671CC"/>
    <w:rsid w:val="0026752D"/>
    <w:rsid w:val="00267715"/>
    <w:rsid w:val="002678F4"/>
    <w:rsid w:val="00267E8C"/>
    <w:rsid w:val="00270120"/>
    <w:rsid w:val="002703E9"/>
    <w:rsid w:val="00271A55"/>
    <w:rsid w:val="00272010"/>
    <w:rsid w:val="00272AA8"/>
    <w:rsid w:val="002739CD"/>
    <w:rsid w:val="0027562F"/>
    <w:rsid w:val="002771D1"/>
    <w:rsid w:val="00277C5C"/>
    <w:rsid w:val="002815E2"/>
    <w:rsid w:val="00281A8F"/>
    <w:rsid w:val="00282E4E"/>
    <w:rsid w:val="00283AB2"/>
    <w:rsid w:val="00283AD0"/>
    <w:rsid w:val="00291DFC"/>
    <w:rsid w:val="0029207D"/>
    <w:rsid w:val="0029331D"/>
    <w:rsid w:val="00294636"/>
    <w:rsid w:val="00294E25"/>
    <w:rsid w:val="00297EB3"/>
    <w:rsid w:val="00297F07"/>
    <w:rsid w:val="002A1F93"/>
    <w:rsid w:val="002A20EF"/>
    <w:rsid w:val="002A21E8"/>
    <w:rsid w:val="002A2621"/>
    <w:rsid w:val="002A2A1A"/>
    <w:rsid w:val="002A3E48"/>
    <w:rsid w:val="002A41F5"/>
    <w:rsid w:val="002A5003"/>
    <w:rsid w:val="002A59E5"/>
    <w:rsid w:val="002A635B"/>
    <w:rsid w:val="002A679F"/>
    <w:rsid w:val="002B0593"/>
    <w:rsid w:val="002B1EED"/>
    <w:rsid w:val="002B29F1"/>
    <w:rsid w:val="002B34C3"/>
    <w:rsid w:val="002B3691"/>
    <w:rsid w:val="002B36ED"/>
    <w:rsid w:val="002B45FA"/>
    <w:rsid w:val="002B56F5"/>
    <w:rsid w:val="002B58BB"/>
    <w:rsid w:val="002B6CDF"/>
    <w:rsid w:val="002B6FA1"/>
    <w:rsid w:val="002C095E"/>
    <w:rsid w:val="002C0A43"/>
    <w:rsid w:val="002C0EF0"/>
    <w:rsid w:val="002C432D"/>
    <w:rsid w:val="002C4F67"/>
    <w:rsid w:val="002C55F4"/>
    <w:rsid w:val="002C7710"/>
    <w:rsid w:val="002D29D6"/>
    <w:rsid w:val="002D43B2"/>
    <w:rsid w:val="002D46C1"/>
    <w:rsid w:val="002D5520"/>
    <w:rsid w:val="002E0696"/>
    <w:rsid w:val="002E0C0D"/>
    <w:rsid w:val="002E0C30"/>
    <w:rsid w:val="002E124F"/>
    <w:rsid w:val="002E1EDF"/>
    <w:rsid w:val="002E229D"/>
    <w:rsid w:val="002E2512"/>
    <w:rsid w:val="002E2F4C"/>
    <w:rsid w:val="002E34E2"/>
    <w:rsid w:val="002E3D94"/>
    <w:rsid w:val="002E44D6"/>
    <w:rsid w:val="002E5E63"/>
    <w:rsid w:val="002E720A"/>
    <w:rsid w:val="002F09E4"/>
    <w:rsid w:val="002F154E"/>
    <w:rsid w:val="002F1C4C"/>
    <w:rsid w:val="002F23B7"/>
    <w:rsid w:val="002F396B"/>
    <w:rsid w:val="002F53E0"/>
    <w:rsid w:val="002F55EB"/>
    <w:rsid w:val="002F571D"/>
    <w:rsid w:val="002F5981"/>
    <w:rsid w:val="002F5A7B"/>
    <w:rsid w:val="002F71D1"/>
    <w:rsid w:val="002F72C9"/>
    <w:rsid w:val="002F7B6F"/>
    <w:rsid w:val="002F7BF0"/>
    <w:rsid w:val="00300222"/>
    <w:rsid w:val="00300402"/>
    <w:rsid w:val="003005D2"/>
    <w:rsid w:val="00300986"/>
    <w:rsid w:val="003009D5"/>
    <w:rsid w:val="003011C4"/>
    <w:rsid w:val="003012B9"/>
    <w:rsid w:val="003015B6"/>
    <w:rsid w:val="00302EFD"/>
    <w:rsid w:val="003049FE"/>
    <w:rsid w:val="00306E1C"/>
    <w:rsid w:val="0030788E"/>
    <w:rsid w:val="00307F35"/>
    <w:rsid w:val="00310F24"/>
    <w:rsid w:val="00311A58"/>
    <w:rsid w:val="00311AAD"/>
    <w:rsid w:val="00312782"/>
    <w:rsid w:val="00315406"/>
    <w:rsid w:val="00315B1F"/>
    <w:rsid w:val="00315E95"/>
    <w:rsid w:val="00316092"/>
    <w:rsid w:val="00316799"/>
    <w:rsid w:val="00320100"/>
    <w:rsid w:val="00320B90"/>
    <w:rsid w:val="0032131B"/>
    <w:rsid w:val="00321B9E"/>
    <w:rsid w:val="00322394"/>
    <w:rsid w:val="00322A66"/>
    <w:rsid w:val="00322E64"/>
    <w:rsid w:val="00322F33"/>
    <w:rsid w:val="00323477"/>
    <w:rsid w:val="00327C65"/>
    <w:rsid w:val="00330A17"/>
    <w:rsid w:val="00331531"/>
    <w:rsid w:val="00332D40"/>
    <w:rsid w:val="00332FFE"/>
    <w:rsid w:val="00333421"/>
    <w:rsid w:val="00334BD4"/>
    <w:rsid w:val="00334EC3"/>
    <w:rsid w:val="00335390"/>
    <w:rsid w:val="003364D4"/>
    <w:rsid w:val="00336B85"/>
    <w:rsid w:val="00337540"/>
    <w:rsid w:val="00340DFA"/>
    <w:rsid w:val="003413F2"/>
    <w:rsid w:val="00343442"/>
    <w:rsid w:val="0034371B"/>
    <w:rsid w:val="00343AAB"/>
    <w:rsid w:val="003440FD"/>
    <w:rsid w:val="00346224"/>
    <w:rsid w:val="003477ED"/>
    <w:rsid w:val="003508EB"/>
    <w:rsid w:val="00351C02"/>
    <w:rsid w:val="00351DE1"/>
    <w:rsid w:val="00353868"/>
    <w:rsid w:val="0035486C"/>
    <w:rsid w:val="00354BBC"/>
    <w:rsid w:val="00354F0A"/>
    <w:rsid w:val="00354F39"/>
    <w:rsid w:val="00355765"/>
    <w:rsid w:val="0035634C"/>
    <w:rsid w:val="003563B9"/>
    <w:rsid w:val="00357075"/>
    <w:rsid w:val="00357AA7"/>
    <w:rsid w:val="00357C72"/>
    <w:rsid w:val="00360349"/>
    <w:rsid w:val="00360F0B"/>
    <w:rsid w:val="0036193E"/>
    <w:rsid w:val="00362594"/>
    <w:rsid w:val="0036337F"/>
    <w:rsid w:val="003637C8"/>
    <w:rsid w:val="00363CF9"/>
    <w:rsid w:val="0036637B"/>
    <w:rsid w:val="00366CEE"/>
    <w:rsid w:val="0036771F"/>
    <w:rsid w:val="0037059C"/>
    <w:rsid w:val="003749B4"/>
    <w:rsid w:val="0037583D"/>
    <w:rsid w:val="0037593B"/>
    <w:rsid w:val="003759B7"/>
    <w:rsid w:val="00376C1D"/>
    <w:rsid w:val="00376D75"/>
    <w:rsid w:val="003803E2"/>
    <w:rsid w:val="00380515"/>
    <w:rsid w:val="0038233E"/>
    <w:rsid w:val="00382AA2"/>
    <w:rsid w:val="0038303A"/>
    <w:rsid w:val="00383416"/>
    <w:rsid w:val="00390956"/>
    <w:rsid w:val="00390FAD"/>
    <w:rsid w:val="003913A3"/>
    <w:rsid w:val="003914B2"/>
    <w:rsid w:val="003916EA"/>
    <w:rsid w:val="00391890"/>
    <w:rsid w:val="00391C52"/>
    <w:rsid w:val="00391C7E"/>
    <w:rsid w:val="00392149"/>
    <w:rsid w:val="00392923"/>
    <w:rsid w:val="00392E5E"/>
    <w:rsid w:val="0039308E"/>
    <w:rsid w:val="003931E9"/>
    <w:rsid w:val="00393872"/>
    <w:rsid w:val="00393D31"/>
    <w:rsid w:val="00394185"/>
    <w:rsid w:val="00395191"/>
    <w:rsid w:val="00395AE4"/>
    <w:rsid w:val="003966CC"/>
    <w:rsid w:val="003969D4"/>
    <w:rsid w:val="003973BC"/>
    <w:rsid w:val="00397F38"/>
    <w:rsid w:val="003A232F"/>
    <w:rsid w:val="003A2330"/>
    <w:rsid w:val="003A3A29"/>
    <w:rsid w:val="003A458C"/>
    <w:rsid w:val="003A54B7"/>
    <w:rsid w:val="003A5CDC"/>
    <w:rsid w:val="003A64DD"/>
    <w:rsid w:val="003A7583"/>
    <w:rsid w:val="003A7EA5"/>
    <w:rsid w:val="003B1E60"/>
    <w:rsid w:val="003B2248"/>
    <w:rsid w:val="003B2B24"/>
    <w:rsid w:val="003B3004"/>
    <w:rsid w:val="003B43B2"/>
    <w:rsid w:val="003B4B3B"/>
    <w:rsid w:val="003B61A5"/>
    <w:rsid w:val="003B70BF"/>
    <w:rsid w:val="003C0325"/>
    <w:rsid w:val="003C062D"/>
    <w:rsid w:val="003C0EAF"/>
    <w:rsid w:val="003C14C5"/>
    <w:rsid w:val="003C28B6"/>
    <w:rsid w:val="003C3138"/>
    <w:rsid w:val="003C3BA3"/>
    <w:rsid w:val="003C4092"/>
    <w:rsid w:val="003C4818"/>
    <w:rsid w:val="003C4C6F"/>
    <w:rsid w:val="003C5136"/>
    <w:rsid w:val="003C530E"/>
    <w:rsid w:val="003C592B"/>
    <w:rsid w:val="003C7115"/>
    <w:rsid w:val="003C78DC"/>
    <w:rsid w:val="003D08F8"/>
    <w:rsid w:val="003D2E56"/>
    <w:rsid w:val="003D328A"/>
    <w:rsid w:val="003D343D"/>
    <w:rsid w:val="003D46B4"/>
    <w:rsid w:val="003D5AE3"/>
    <w:rsid w:val="003D6EAB"/>
    <w:rsid w:val="003D7B57"/>
    <w:rsid w:val="003E03E1"/>
    <w:rsid w:val="003E234A"/>
    <w:rsid w:val="003E3171"/>
    <w:rsid w:val="003E54E7"/>
    <w:rsid w:val="003E5F64"/>
    <w:rsid w:val="003E61E1"/>
    <w:rsid w:val="003E67B7"/>
    <w:rsid w:val="003F075C"/>
    <w:rsid w:val="003F1D54"/>
    <w:rsid w:val="003F26B4"/>
    <w:rsid w:val="003F26CC"/>
    <w:rsid w:val="003F3823"/>
    <w:rsid w:val="003F3EB2"/>
    <w:rsid w:val="003F5651"/>
    <w:rsid w:val="003F629F"/>
    <w:rsid w:val="003F6EF2"/>
    <w:rsid w:val="003F710F"/>
    <w:rsid w:val="003F7ACA"/>
    <w:rsid w:val="00401265"/>
    <w:rsid w:val="00401738"/>
    <w:rsid w:val="00401779"/>
    <w:rsid w:val="00401901"/>
    <w:rsid w:val="00401D87"/>
    <w:rsid w:val="00401FD3"/>
    <w:rsid w:val="004032AF"/>
    <w:rsid w:val="00404E7B"/>
    <w:rsid w:val="00404F2D"/>
    <w:rsid w:val="004051F3"/>
    <w:rsid w:val="004066E2"/>
    <w:rsid w:val="0040715A"/>
    <w:rsid w:val="004124DA"/>
    <w:rsid w:val="00412A7E"/>
    <w:rsid w:val="00412AF5"/>
    <w:rsid w:val="0041321C"/>
    <w:rsid w:val="004137B5"/>
    <w:rsid w:val="00413CCE"/>
    <w:rsid w:val="00413EDE"/>
    <w:rsid w:val="0041584B"/>
    <w:rsid w:val="00416D5F"/>
    <w:rsid w:val="00417063"/>
    <w:rsid w:val="004172B9"/>
    <w:rsid w:val="00420939"/>
    <w:rsid w:val="00421592"/>
    <w:rsid w:val="00421A33"/>
    <w:rsid w:val="004240A3"/>
    <w:rsid w:val="00425F17"/>
    <w:rsid w:val="00426ABB"/>
    <w:rsid w:val="00426CA5"/>
    <w:rsid w:val="00426E54"/>
    <w:rsid w:val="0042720A"/>
    <w:rsid w:val="0042771C"/>
    <w:rsid w:val="00430AB5"/>
    <w:rsid w:val="00430ACE"/>
    <w:rsid w:val="00431050"/>
    <w:rsid w:val="004310C3"/>
    <w:rsid w:val="00431108"/>
    <w:rsid w:val="004319B3"/>
    <w:rsid w:val="00431FE0"/>
    <w:rsid w:val="00432F3A"/>
    <w:rsid w:val="00433358"/>
    <w:rsid w:val="0043592F"/>
    <w:rsid w:val="00436161"/>
    <w:rsid w:val="004368A3"/>
    <w:rsid w:val="00436F84"/>
    <w:rsid w:val="00437052"/>
    <w:rsid w:val="0043719B"/>
    <w:rsid w:val="00437C73"/>
    <w:rsid w:val="0044085C"/>
    <w:rsid w:val="00440B4E"/>
    <w:rsid w:val="00441071"/>
    <w:rsid w:val="004416AF"/>
    <w:rsid w:val="004418B5"/>
    <w:rsid w:val="00441958"/>
    <w:rsid w:val="0044272D"/>
    <w:rsid w:val="0044368D"/>
    <w:rsid w:val="00444A84"/>
    <w:rsid w:val="00445546"/>
    <w:rsid w:val="004458A4"/>
    <w:rsid w:val="00447666"/>
    <w:rsid w:val="00447976"/>
    <w:rsid w:val="00447EC2"/>
    <w:rsid w:val="004501A6"/>
    <w:rsid w:val="00450F51"/>
    <w:rsid w:val="00451E6E"/>
    <w:rsid w:val="00452209"/>
    <w:rsid w:val="00452DBC"/>
    <w:rsid w:val="00453DBA"/>
    <w:rsid w:val="004552A4"/>
    <w:rsid w:val="00455B12"/>
    <w:rsid w:val="00456971"/>
    <w:rsid w:val="00457658"/>
    <w:rsid w:val="00457AA6"/>
    <w:rsid w:val="004606FA"/>
    <w:rsid w:val="00460F40"/>
    <w:rsid w:val="00460FAD"/>
    <w:rsid w:val="004625A4"/>
    <w:rsid w:val="00462727"/>
    <w:rsid w:val="00462764"/>
    <w:rsid w:val="00463A18"/>
    <w:rsid w:val="004641F8"/>
    <w:rsid w:val="0046577B"/>
    <w:rsid w:val="00465FCD"/>
    <w:rsid w:val="00466B35"/>
    <w:rsid w:val="00470ACC"/>
    <w:rsid w:val="004712C5"/>
    <w:rsid w:val="00471695"/>
    <w:rsid w:val="004716AB"/>
    <w:rsid w:val="004716F0"/>
    <w:rsid w:val="00471F26"/>
    <w:rsid w:val="004731A4"/>
    <w:rsid w:val="00474CC8"/>
    <w:rsid w:val="0047542C"/>
    <w:rsid w:val="00475D79"/>
    <w:rsid w:val="00475DA7"/>
    <w:rsid w:val="00476797"/>
    <w:rsid w:val="00481231"/>
    <w:rsid w:val="0048144E"/>
    <w:rsid w:val="00481D09"/>
    <w:rsid w:val="00481E8B"/>
    <w:rsid w:val="0048316C"/>
    <w:rsid w:val="004851CA"/>
    <w:rsid w:val="004853B9"/>
    <w:rsid w:val="00486738"/>
    <w:rsid w:val="00487470"/>
    <w:rsid w:val="00487E3E"/>
    <w:rsid w:val="00487FF0"/>
    <w:rsid w:val="0049221B"/>
    <w:rsid w:val="00492F84"/>
    <w:rsid w:val="004937A1"/>
    <w:rsid w:val="00495EAE"/>
    <w:rsid w:val="00497126"/>
    <w:rsid w:val="004977AC"/>
    <w:rsid w:val="004A0B0B"/>
    <w:rsid w:val="004A0F2E"/>
    <w:rsid w:val="004A1444"/>
    <w:rsid w:val="004A2098"/>
    <w:rsid w:val="004A250F"/>
    <w:rsid w:val="004A46F4"/>
    <w:rsid w:val="004A6048"/>
    <w:rsid w:val="004A6175"/>
    <w:rsid w:val="004A6A4E"/>
    <w:rsid w:val="004A6E68"/>
    <w:rsid w:val="004A741A"/>
    <w:rsid w:val="004B007C"/>
    <w:rsid w:val="004B0CD0"/>
    <w:rsid w:val="004B127D"/>
    <w:rsid w:val="004B1817"/>
    <w:rsid w:val="004B273E"/>
    <w:rsid w:val="004B3F36"/>
    <w:rsid w:val="004B4BC1"/>
    <w:rsid w:val="004B4FA1"/>
    <w:rsid w:val="004B543B"/>
    <w:rsid w:val="004B5AE6"/>
    <w:rsid w:val="004B6936"/>
    <w:rsid w:val="004C0000"/>
    <w:rsid w:val="004C0983"/>
    <w:rsid w:val="004C2E21"/>
    <w:rsid w:val="004C3443"/>
    <w:rsid w:val="004C3FF7"/>
    <w:rsid w:val="004C471C"/>
    <w:rsid w:val="004C4BB1"/>
    <w:rsid w:val="004C5286"/>
    <w:rsid w:val="004C5CFE"/>
    <w:rsid w:val="004C68CD"/>
    <w:rsid w:val="004C74FE"/>
    <w:rsid w:val="004C765C"/>
    <w:rsid w:val="004D06D5"/>
    <w:rsid w:val="004D13C4"/>
    <w:rsid w:val="004D1EA0"/>
    <w:rsid w:val="004D22FC"/>
    <w:rsid w:val="004D2981"/>
    <w:rsid w:val="004D2CA4"/>
    <w:rsid w:val="004D2D03"/>
    <w:rsid w:val="004D2F18"/>
    <w:rsid w:val="004D3271"/>
    <w:rsid w:val="004D3DE1"/>
    <w:rsid w:val="004D439F"/>
    <w:rsid w:val="004D4EC4"/>
    <w:rsid w:val="004D4FE8"/>
    <w:rsid w:val="004D536D"/>
    <w:rsid w:val="004D53E9"/>
    <w:rsid w:val="004D5518"/>
    <w:rsid w:val="004D6B1E"/>
    <w:rsid w:val="004D7738"/>
    <w:rsid w:val="004D782E"/>
    <w:rsid w:val="004E0895"/>
    <w:rsid w:val="004E14EF"/>
    <w:rsid w:val="004E1623"/>
    <w:rsid w:val="004E2192"/>
    <w:rsid w:val="004E2D9B"/>
    <w:rsid w:val="004E34FA"/>
    <w:rsid w:val="004E4BA6"/>
    <w:rsid w:val="004E5105"/>
    <w:rsid w:val="004E5333"/>
    <w:rsid w:val="004E57DB"/>
    <w:rsid w:val="004E64DD"/>
    <w:rsid w:val="004E6587"/>
    <w:rsid w:val="004E6BCE"/>
    <w:rsid w:val="004E6D69"/>
    <w:rsid w:val="004E710A"/>
    <w:rsid w:val="004E74E2"/>
    <w:rsid w:val="004E7E17"/>
    <w:rsid w:val="004F1A37"/>
    <w:rsid w:val="004F1DC2"/>
    <w:rsid w:val="004F3AF3"/>
    <w:rsid w:val="004F3AFB"/>
    <w:rsid w:val="004F3C07"/>
    <w:rsid w:val="004F3EFB"/>
    <w:rsid w:val="004F4107"/>
    <w:rsid w:val="004F414B"/>
    <w:rsid w:val="004F4ED4"/>
    <w:rsid w:val="004F6D28"/>
    <w:rsid w:val="004F737F"/>
    <w:rsid w:val="00500E2A"/>
    <w:rsid w:val="00501175"/>
    <w:rsid w:val="00501802"/>
    <w:rsid w:val="00502080"/>
    <w:rsid w:val="005035E3"/>
    <w:rsid w:val="00503BEF"/>
    <w:rsid w:val="00503E58"/>
    <w:rsid w:val="00503EEA"/>
    <w:rsid w:val="0050486D"/>
    <w:rsid w:val="005049CA"/>
    <w:rsid w:val="00504E9A"/>
    <w:rsid w:val="0050775C"/>
    <w:rsid w:val="00510DD1"/>
    <w:rsid w:val="00511CCF"/>
    <w:rsid w:val="005120DD"/>
    <w:rsid w:val="00514627"/>
    <w:rsid w:val="005149BD"/>
    <w:rsid w:val="005149D7"/>
    <w:rsid w:val="00515400"/>
    <w:rsid w:val="00515A41"/>
    <w:rsid w:val="00515F34"/>
    <w:rsid w:val="0051734F"/>
    <w:rsid w:val="00517A0A"/>
    <w:rsid w:val="005209D4"/>
    <w:rsid w:val="00521A2E"/>
    <w:rsid w:val="005228A1"/>
    <w:rsid w:val="00524E7A"/>
    <w:rsid w:val="00524FD9"/>
    <w:rsid w:val="005256F1"/>
    <w:rsid w:val="00525E92"/>
    <w:rsid w:val="005269C4"/>
    <w:rsid w:val="00526FB1"/>
    <w:rsid w:val="00530E4C"/>
    <w:rsid w:val="00530E65"/>
    <w:rsid w:val="00531EE8"/>
    <w:rsid w:val="005335F1"/>
    <w:rsid w:val="005357A8"/>
    <w:rsid w:val="00536150"/>
    <w:rsid w:val="00536605"/>
    <w:rsid w:val="005377EE"/>
    <w:rsid w:val="00537CB7"/>
    <w:rsid w:val="005404C8"/>
    <w:rsid w:val="005405AB"/>
    <w:rsid w:val="0054138F"/>
    <w:rsid w:val="005419B1"/>
    <w:rsid w:val="00541BA2"/>
    <w:rsid w:val="00541C32"/>
    <w:rsid w:val="00543449"/>
    <w:rsid w:val="00544021"/>
    <w:rsid w:val="00544C89"/>
    <w:rsid w:val="00544FBE"/>
    <w:rsid w:val="005473B1"/>
    <w:rsid w:val="00547C1C"/>
    <w:rsid w:val="005500E7"/>
    <w:rsid w:val="00550817"/>
    <w:rsid w:val="00550FA0"/>
    <w:rsid w:val="00551345"/>
    <w:rsid w:val="005517EB"/>
    <w:rsid w:val="00552AB0"/>
    <w:rsid w:val="00552B95"/>
    <w:rsid w:val="00553076"/>
    <w:rsid w:val="00553D32"/>
    <w:rsid w:val="00554CCC"/>
    <w:rsid w:val="0055551C"/>
    <w:rsid w:val="00556747"/>
    <w:rsid w:val="00557A7E"/>
    <w:rsid w:val="00560616"/>
    <w:rsid w:val="00560A64"/>
    <w:rsid w:val="00560FE5"/>
    <w:rsid w:val="00561161"/>
    <w:rsid w:val="00561189"/>
    <w:rsid w:val="00561ADD"/>
    <w:rsid w:val="00561DEB"/>
    <w:rsid w:val="005626AF"/>
    <w:rsid w:val="0056359D"/>
    <w:rsid w:val="005637F3"/>
    <w:rsid w:val="00563BD7"/>
    <w:rsid w:val="00563F7C"/>
    <w:rsid w:val="00564C1F"/>
    <w:rsid w:val="00564DC9"/>
    <w:rsid w:val="00564EB3"/>
    <w:rsid w:val="00565856"/>
    <w:rsid w:val="00565D83"/>
    <w:rsid w:val="00566843"/>
    <w:rsid w:val="0056711D"/>
    <w:rsid w:val="005703DB"/>
    <w:rsid w:val="005705EA"/>
    <w:rsid w:val="005709BA"/>
    <w:rsid w:val="00571423"/>
    <w:rsid w:val="005714AB"/>
    <w:rsid w:val="005733C4"/>
    <w:rsid w:val="00573879"/>
    <w:rsid w:val="00575171"/>
    <w:rsid w:val="005751A5"/>
    <w:rsid w:val="00575850"/>
    <w:rsid w:val="00575E52"/>
    <w:rsid w:val="005770C9"/>
    <w:rsid w:val="0057764E"/>
    <w:rsid w:val="00577C24"/>
    <w:rsid w:val="00580411"/>
    <w:rsid w:val="00581DB2"/>
    <w:rsid w:val="00582F30"/>
    <w:rsid w:val="005840BF"/>
    <w:rsid w:val="00584128"/>
    <w:rsid w:val="0058696A"/>
    <w:rsid w:val="005913F4"/>
    <w:rsid w:val="00591751"/>
    <w:rsid w:val="00592184"/>
    <w:rsid w:val="005942AF"/>
    <w:rsid w:val="00594E4D"/>
    <w:rsid w:val="005952FF"/>
    <w:rsid w:val="00595F58"/>
    <w:rsid w:val="005969FF"/>
    <w:rsid w:val="00597D74"/>
    <w:rsid w:val="005A0419"/>
    <w:rsid w:val="005A05AC"/>
    <w:rsid w:val="005A0A8D"/>
    <w:rsid w:val="005A0FD9"/>
    <w:rsid w:val="005A1553"/>
    <w:rsid w:val="005A2CB8"/>
    <w:rsid w:val="005A4BCB"/>
    <w:rsid w:val="005A4F8F"/>
    <w:rsid w:val="005A6880"/>
    <w:rsid w:val="005B15AC"/>
    <w:rsid w:val="005B33EA"/>
    <w:rsid w:val="005B56B8"/>
    <w:rsid w:val="005B5D80"/>
    <w:rsid w:val="005B5E4C"/>
    <w:rsid w:val="005B5F84"/>
    <w:rsid w:val="005B69CA"/>
    <w:rsid w:val="005B6C8E"/>
    <w:rsid w:val="005B75C2"/>
    <w:rsid w:val="005B7D1F"/>
    <w:rsid w:val="005C0929"/>
    <w:rsid w:val="005C09BA"/>
    <w:rsid w:val="005C1712"/>
    <w:rsid w:val="005C1AFC"/>
    <w:rsid w:val="005C3CB9"/>
    <w:rsid w:val="005C3ED0"/>
    <w:rsid w:val="005C4252"/>
    <w:rsid w:val="005C466A"/>
    <w:rsid w:val="005C5FAE"/>
    <w:rsid w:val="005C64F1"/>
    <w:rsid w:val="005C6ADD"/>
    <w:rsid w:val="005C7281"/>
    <w:rsid w:val="005C79E1"/>
    <w:rsid w:val="005C7CDD"/>
    <w:rsid w:val="005D05EC"/>
    <w:rsid w:val="005D1575"/>
    <w:rsid w:val="005D2B63"/>
    <w:rsid w:val="005D2DA1"/>
    <w:rsid w:val="005D4062"/>
    <w:rsid w:val="005D428E"/>
    <w:rsid w:val="005D54CA"/>
    <w:rsid w:val="005D727D"/>
    <w:rsid w:val="005E01AA"/>
    <w:rsid w:val="005E1380"/>
    <w:rsid w:val="005E3D9B"/>
    <w:rsid w:val="005E40C5"/>
    <w:rsid w:val="005E4DA8"/>
    <w:rsid w:val="005E52DE"/>
    <w:rsid w:val="005E6DFE"/>
    <w:rsid w:val="005F21BC"/>
    <w:rsid w:val="005F21E2"/>
    <w:rsid w:val="005F2526"/>
    <w:rsid w:val="005F40B2"/>
    <w:rsid w:val="005F4976"/>
    <w:rsid w:val="005F4B44"/>
    <w:rsid w:val="005F51CE"/>
    <w:rsid w:val="005F69B2"/>
    <w:rsid w:val="005F7A45"/>
    <w:rsid w:val="005F7B72"/>
    <w:rsid w:val="00600E0E"/>
    <w:rsid w:val="00601A86"/>
    <w:rsid w:val="00601AE3"/>
    <w:rsid w:val="00601E0D"/>
    <w:rsid w:val="006023D4"/>
    <w:rsid w:val="00603D0B"/>
    <w:rsid w:val="00604D09"/>
    <w:rsid w:val="006051C3"/>
    <w:rsid w:val="0060628E"/>
    <w:rsid w:val="006072E5"/>
    <w:rsid w:val="0060785F"/>
    <w:rsid w:val="006078F9"/>
    <w:rsid w:val="00611230"/>
    <w:rsid w:val="00611B12"/>
    <w:rsid w:val="00611F3E"/>
    <w:rsid w:val="00611FFA"/>
    <w:rsid w:val="00615895"/>
    <w:rsid w:val="00616116"/>
    <w:rsid w:val="0061652A"/>
    <w:rsid w:val="00617503"/>
    <w:rsid w:val="00617C8E"/>
    <w:rsid w:val="00617DFE"/>
    <w:rsid w:val="00617F48"/>
    <w:rsid w:val="00620BF9"/>
    <w:rsid w:val="00620DA7"/>
    <w:rsid w:val="00620FE9"/>
    <w:rsid w:val="00622128"/>
    <w:rsid w:val="006221B9"/>
    <w:rsid w:val="0062295D"/>
    <w:rsid w:val="0062315E"/>
    <w:rsid w:val="006236BB"/>
    <w:rsid w:val="00623A61"/>
    <w:rsid w:val="00624CDB"/>
    <w:rsid w:val="00625A29"/>
    <w:rsid w:val="00626416"/>
    <w:rsid w:val="00626E89"/>
    <w:rsid w:val="0062778D"/>
    <w:rsid w:val="0063110B"/>
    <w:rsid w:val="00631CB4"/>
    <w:rsid w:val="0063221E"/>
    <w:rsid w:val="00632341"/>
    <w:rsid w:val="006323B5"/>
    <w:rsid w:val="00632742"/>
    <w:rsid w:val="00635C5E"/>
    <w:rsid w:val="006365AD"/>
    <w:rsid w:val="006376FF"/>
    <w:rsid w:val="00637BF3"/>
    <w:rsid w:val="00637E2E"/>
    <w:rsid w:val="00640CC9"/>
    <w:rsid w:val="006415B9"/>
    <w:rsid w:val="00642363"/>
    <w:rsid w:val="00642805"/>
    <w:rsid w:val="00642AB6"/>
    <w:rsid w:val="00642EA7"/>
    <w:rsid w:val="00643A7A"/>
    <w:rsid w:val="00643E85"/>
    <w:rsid w:val="006451AB"/>
    <w:rsid w:val="00645418"/>
    <w:rsid w:val="0064542F"/>
    <w:rsid w:val="00647523"/>
    <w:rsid w:val="00647C65"/>
    <w:rsid w:val="00650F3D"/>
    <w:rsid w:val="006516B6"/>
    <w:rsid w:val="00653591"/>
    <w:rsid w:val="00654FA5"/>
    <w:rsid w:val="0065559A"/>
    <w:rsid w:val="00656646"/>
    <w:rsid w:val="0066178E"/>
    <w:rsid w:val="006669A2"/>
    <w:rsid w:val="0067096B"/>
    <w:rsid w:val="00671A1F"/>
    <w:rsid w:val="00672E31"/>
    <w:rsid w:val="0067432F"/>
    <w:rsid w:val="0067434D"/>
    <w:rsid w:val="0067756E"/>
    <w:rsid w:val="00677903"/>
    <w:rsid w:val="00677F5E"/>
    <w:rsid w:val="006819AB"/>
    <w:rsid w:val="006821DD"/>
    <w:rsid w:val="006835C8"/>
    <w:rsid w:val="00683771"/>
    <w:rsid w:val="00683BDC"/>
    <w:rsid w:val="00683C68"/>
    <w:rsid w:val="00683FDB"/>
    <w:rsid w:val="00684FA2"/>
    <w:rsid w:val="00685E97"/>
    <w:rsid w:val="00687CFB"/>
    <w:rsid w:val="00690BBC"/>
    <w:rsid w:val="00691370"/>
    <w:rsid w:val="00691BF3"/>
    <w:rsid w:val="00691F69"/>
    <w:rsid w:val="0069203C"/>
    <w:rsid w:val="00692FE4"/>
    <w:rsid w:val="00693C94"/>
    <w:rsid w:val="00693FB0"/>
    <w:rsid w:val="0069436D"/>
    <w:rsid w:val="00694E64"/>
    <w:rsid w:val="00695149"/>
    <w:rsid w:val="006951AB"/>
    <w:rsid w:val="006954F1"/>
    <w:rsid w:val="0069565D"/>
    <w:rsid w:val="006968F7"/>
    <w:rsid w:val="006975A3"/>
    <w:rsid w:val="006978F6"/>
    <w:rsid w:val="006979B4"/>
    <w:rsid w:val="00697B1C"/>
    <w:rsid w:val="006A04E5"/>
    <w:rsid w:val="006A071D"/>
    <w:rsid w:val="006A0AB0"/>
    <w:rsid w:val="006A1504"/>
    <w:rsid w:val="006A1A47"/>
    <w:rsid w:val="006A2571"/>
    <w:rsid w:val="006A266A"/>
    <w:rsid w:val="006A2A3D"/>
    <w:rsid w:val="006A2E72"/>
    <w:rsid w:val="006A4273"/>
    <w:rsid w:val="006A532C"/>
    <w:rsid w:val="006A5EE8"/>
    <w:rsid w:val="006A6273"/>
    <w:rsid w:val="006A6619"/>
    <w:rsid w:val="006A6CDD"/>
    <w:rsid w:val="006A77AC"/>
    <w:rsid w:val="006A7940"/>
    <w:rsid w:val="006B07E3"/>
    <w:rsid w:val="006B0C96"/>
    <w:rsid w:val="006B35A2"/>
    <w:rsid w:val="006B5468"/>
    <w:rsid w:val="006B6420"/>
    <w:rsid w:val="006B679A"/>
    <w:rsid w:val="006B68EA"/>
    <w:rsid w:val="006B7DFD"/>
    <w:rsid w:val="006C02A2"/>
    <w:rsid w:val="006C0994"/>
    <w:rsid w:val="006C0EE9"/>
    <w:rsid w:val="006C1930"/>
    <w:rsid w:val="006C1E22"/>
    <w:rsid w:val="006C1F64"/>
    <w:rsid w:val="006C21FB"/>
    <w:rsid w:val="006C4562"/>
    <w:rsid w:val="006C5153"/>
    <w:rsid w:val="006C572A"/>
    <w:rsid w:val="006C5A08"/>
    <w:rsid w:val="006C6784"/>
    <w:rsid w:val="006C6CA1"/>
    <w:rsid w:val="006C6CE4"/>
    <w:rsid w:val="006C72EF"/>
    <w:rsid w:val="006C7545"/>
    <w:rsid w:val="006C7827"/>
    <w:rsid w:val="006C7CC0"/>
    <w:rsid w:val="006D02F7"/>
    <w:rsid w:val="006D0CAD"/>
    <w:rsid w:val="006D1898"/>
    <w:rsid w:val="006D2E28"/>
    <w:rsid w:val="006D373C"/>
    <w:rsid w:val="006D47CF"/>
    <w:rsid w:val="006D56B7"/>
    <w:rsid w:val="006D6964"/>
    <w:rsid w:val="006D7161"/>
    <w:rsid w:val="006D7F6C"/>
    <w:rsid w:val="006E06C5"/>
    <w:rsid w:val="006E07FB"/>
    <w:rsid w:val="006E1728"/>
    <w:rsid w:val="006E1F28"/>
    <w:rsid w:val="006E2589"/>
    <w:rsid w:val="006E2738"/>
    <w:rsid w:val="006E2796"/>
    <w:rsid w:val="006E38DE"/>
    <w:rsid w:val="006E3B6B"/>
    <w:rsid w:val="006E3B9D"/>
    <w:rsid w:val="006E3CA1"/>
    <w:rsid w:val="006E3F44"/>
    <w:rsid w:val="006E5CFD"/>
    <w:rsid w:val="006E5EE8"/>
    <w:rsid w:val="006E6C79"/>
    <w:rsid w:val="006F029D"/>
    <w:rsid w:val="006F1620"/>
    <w:rsid w:val="006F18AB"/>
    <w:rsid w:val="006F1939"/>
    <w:rsid w:val="006F25D8"/>
    <w:rsid w:val="006F344D"/>
    <w:rsid w:val="006F41AA"/>
    <w:rsid w:val="006F48F4"/>
    <w:rsid w:val="006F4D29"/>
    <w:rsid w:val="006F6671"/>
    <w:rsid w:val="006F6787"/>
    <w:rsid w:val="006F67BF"/>
    <w:rsid w:val="006F6DE7"/>
    <w:rsid w:val="006F761E"/>
    <w:rsid w:val="00700C66"/>
    <w:rsid w:val="00700C98"/>
    <w:rsid w:val="007019FB"/>
    <w:rsid w:val="007025F0"/>
    <w:rsid w:val="0070350B"/>
    <w:rsid w:val="007063A9"/>
    <w:rsid w:val="0070738C"/>
    <w:rsid w:val="007115C9"/>
    <w:rsid w:val="00712016"/>
    <w:rsid w:val="00712910"/>
    <w:rsid w:val="00713156"/>
    <w:rsid w:val="007141A0"/>
    <w:rsid w:val="007142F3"/>
    <w:rsid w:val="0071436C"/>
    <w:rsid w:val="0071457D"/>
    <w:rsid w:val="007156F3"/>
    <w:rsid w:val="007158C2"/>
    <w:rsid w:val="00717815"/>
    <w:rsid w:val="0072011D"/>
    <w:rsid w:val="00720135"/>
    <w:rsid w:val="0072023A"/>
    <w:rsid w:val="007212E8"/>
    <w:rsid w:val="00722EAD"/>
    <w:rsid w:val="00723B2F"/>
    <w:rsid w:val="00723D9A"/>
    <w:rsid w:val="00723F66"/>
    <w:rsid w:val="007245E0"/>
    <w:rsid w:val="0072461C"/>
    <w:rsid w:val="00727400"/>
    <w:rsid w:val="007276A8"/>
    <w:rsid w:val="007277AD"/>
    <w:rsid w:val="00730AF3"/>
    <w:rsid w:val="00732BB6"/>
    <w:rsid w:val="00733F0B"/>
    <w:rsid w:val="00736204"/>
    <w:rsid w:val="007368D7"/>
    <w:rsid w:val="00737890"/>
    <w:rsid w:val="00737EF9"/>
    <w:rsid w:val="00740F59"/>
    <w:rsid w:val="0074214F"/>
    <w:rsid w:val="007425F6"/>
    <w:rsid w:val="007426BD"/>
    <w:rsid w:val="00743A79"/>
    <w:rsid w:val="00745460"/>
    <w:rsid w:val="00745B0B"/>
    <w:rsid w:val="00745DB0"/>
    <w:rsid w:val="00746470"/>
    <w:rsid w:val="00746970"/>
    <w:rsid w:val="00746F77"/>
    <w:rsid w:val="00751450"/>
    <w:rsid w:val="00753125"/>
    <w:rsid w:val="007535C6"/>
    <w:rsid w:val="00754703"/>
    <w:rsid w:val="00754A76"/>
    <w:rsid w:val="007560CC"/>
    <w:rsid w:val="00756C71"/>
    <w:rsid w:val="00756E23"/>
    <w:rsid w:val="007575A4"/>
    <w:rsid w:val="00757F7C"/>
    <w:rsid w:val="007600BE"/>
    <w:rsid w:val="0076015D"/>
    <w:rsid w:val="00760769"/>
    <w:rsid w:val="007608D0"/>
    <w:rsid w:val="00760DB9"/>
    <w:rsid w:val="0076198F"/>
    <w:rsid w:val="00762C4A"/>
    <w:rsid w:val="00763A42"/>
    <w:rsid w:val="00763EE4"/>
    <w:rsid w:val="0076422F"/>
    <w:rsid w:val="007642C8"/>
    <w:rsid w:val="00764874"/>
    <w:rsid w:val="00764C51"/>
    <w:rsid w:val="00764FE8"/>
    <w:rsid w:val="007655DD"/>
    <w:rsid w:val="00765BC4"/>
    <w:rsid w:val="00765C39"/>
    <w:rsid w:val="007676EE"/>
    <w:rsid w:val="00767E86"/>
    <w:rsid w:val="007709AC"/>
    <w:rsid w:val="00771309"/>
    <w:rsid w:val="00771710"/>
    <w:rsid w:val="00772436"/>
    <w:rsid w:val="007726A3"/>
    <w:rsid w:val="00772A6F"/>
    <w:rsid w:val="00772D1E"/>
    <w:rsid w:val="0077334F"/>
    <w:rsid w:val="00774FD3"/>
    <w:rsid w:val="00775907"/>
    <w:rsid w:val="00775943"/>
    <w:rsid w:val="00776B4A"/>
    <w:rsid w:val="00776DC4"/>
    <w:rsid w:val="0078014E"/>
    <w:rsid w:val="00781FDA"/>
    <w:rsid w:val="00782710"/>
    <w:rsid w:val="00782F06"/>
    <w:rsid w:val="00783312"/>
    <w:rsid w:val="0078367F"/>
    <w:rsid w:val="007836A1"/>
    <w:rsid w:val="00784159"/>
    <w:rsid w:val="0078487A"/>
    <w:rsid w:val="007855F8"/>
    <w:rsid w:val="00785E1A"/>
    <w:rsid w:val="00785E81"/>
    <w:rsid w:val="0078608C"/>
    <w:rsid w:val="007869FA"/>
    <w:rsid w:val="00786C2A"/>
    <w:rsid w:val="007872AE"/>
    <w:rsid w:val="00787318"/>
    <w:rsid w:val="0079108E"/>
    <w:rsid w:val="00791303"/>
    <w:rsid w:val="00791DB6"/>
    <w:rsid w:val="00791E74"/>
    <w:rsid w:val="007922E3"/>
    <w:rsid w:val="00792992"/>
    <w:rsid w:val="00792FB9"/>
    <w:rsid w:val="007935CF"/>
    <w:rsid w:val="00794167"/>
    <w:rsid w:val="00794B9B"/>
    <w:rsid w:val="00794E60"/>
    <w:rsid w:val="007953D9"/>
    <w:rsid w:val="00795488"/>
    <w:rsid w:val="00795A33"/>
    <w:rsid w:val="0079642C"/>
    <w:rsid w:val="00797648"/>
    <w:rsid w:val="007977BB"/>
    <w:rsid w:val="00797B20"/>
    <w:rsid w:val="007A0964"/>
    <w:rsid w:val="007A1D23"/>
    <w:rsid w:val="007A2203"/>
    <w:rsid w:val="007A2954"/>
    <w:rsid w:val="007A3458"/>
    <w:rsid w:val="007A3522"/>
    <w:rsid w:val="007A58D6"/>
    <w:rsid w:val="007A78CD"/>
    <w:rsid w:val="007A7E66"/>
    <w:rsid w:val="007B07E2"/>
    <w:rsid w:val="007B2D07"/>
    <w:rsid w:val="007B2D5E"/>
    <w:rsid w:val="007B3472"/>
    <w:rsid w:val="007B3873"/>
    <w:rsid w:val="007B488E"/>
    <w:rsid w:val="007B4968"/>
    <w:rsid w:val="007B5DA3"/>
    <w:rsid w:val="007B5E71"/>
    <w:rsid w:val="007B72DC"/>
    <w:rsid w:val="007B77B3"/>
    <w:rsid w:val="007C1467"/>
    <w:rsid w:val="007C22A0"/>
    <w:rsid w:val="007C2A31"/>
    <w:rsid w:val="007C2AEB"/>
    <w:rsid w:val="007C44E6"/>
    <w:rsid w:val="007C4F7B"/>
    <w:rsid w:val="007C5996"/>
    <w:rsid w:val="007C64E1"/>
    <w:rsid w:val="007C6806"/>
    <w:rsid w:val="007C7469"/>
    <w:rsid w:val="007C7561"/>
    <w:rsid w:val="007D0872"/>
    <w:rsid w:val="007D0B80"/>
    <w:rsid w:val="007D1619"/>
    <w:rsid w:val="007D1A07"/>
    <w:rsid w:val="007D2224"/>
    <w:rsid w:val="007D5124"/>
    <w:rsid w:val="007D51DF"/>
    <w:rsid w:val="007D576A"/>
    <w:rsid w:val="007D593A"/>
    <w:rsid w:val="007D60EC"/>
    <w:rsid w:val="007D6838"/>
    <w:rsid w:val="007D7E04"/>
    <w:rsid w:val="007E1396"/>
    <w:rsid w:val="007E158A"/>
    <w:rsid w:val="007E216A"/>
    <w:rsid w:val="007E268D"/>
    <w:rsid w:val="007E43B2"/>
    <w:rsid w:val="007E44E3"/>
    <w:rsid w:val="007E55C9"/>
    <w:rsid w:val="007E5F5F"/>
    <w:rsid w:val="007E7AEA"/>
    <w:rsid w:val="007F070B"/>
    <w:rsid w:val="007F0A72"/>
    <w:rsid w:val="007F1300"/>
    <w:rsid w:val="007F1AD2"/>
    <w:rsid w:val="007F3761"/>
    <w:rsid w:val="007F431C"/>
    <w:rsid w:val="007F462F"/>
    <w:rsid w:val="007F494F"/>
    <w:rsid w:val="007F5590"/>
    <w:rsid w:val="007F5750"/>
    <w:rsid w:val="007F5B8F"/>
    <w:rsid w:val="007F6CFD"/>
    <w:rsid w:val="007F7A59"/>
    <w:rsid w:val="00800828"/>
    <w:rsid w:val="00800B1D"/>
    <w:rsid w:val="00800F2B"/>
    <w:rsid w:val="008010CD"/>
    <w:rsid w:val="00801FFC"/>
    <w:rsid w:val="00802B05"/>
    <w:rsid w:val="00802F40"/>
    <w:rsid w:val="00803408"/>
    <w:rsid w:val="00803661"/>
    <w:rsid w:val="00803979"/>
    <w:rsid w:val="00803FBB"/>
    <w:rsid w:val="00804199"/>
    <w:rsid w:val="00805A35"/>
    <w:rsid w:val="00805E41"/>
    <w:rsid w:val="00806147"/>
    <w:rsid w:val="0080650E"/>
    <w:rsid w:val="00806587"/>
    <w:rsid w:val="00806A31"/>
    <w:rsid w:val="00810B1B"/>
    <w:rsid w:val="00810C75"/>
    <w:rsid w:val="00811D5C"/>
    <w:rsid w:val="008151FE"/>
    <w:rsid w:val="00815644"/>
    <w:rsid w:val="00815AE5"/>
    <w:rsid w:val="00815BF8"/>
    <w:rsid w:val="008162EC"/>
    <w:rsid w:val="008165B8"/>
    <w:rsid w:val="008201BE"/>
    <w:rsid w:val="008222B8"/>
    <w:rsid w:val="00823100"/>
    <w:rsid w:val="0082361C"/>
    <w:rsid w:val="008245C4"/>
    <w:rsid w:val="00824B4C"/>
    <w:rsid w:val="00826040"/>
    <w:rsid w:val="00826261"/>
    <w:rsid w:val="00827F46"/>
    <w:rsid w:val="00827FFE"/>
    <w:rsid w:val="0083266A"/>
    <w:rsid w:val="00832D86"/>
    <w:rsid w:val="00833559"/>
    <w:rsid w:val="00833AC5"/>
    <w:rsid w:val="00834E41"/>
    <w:rsid w:val="0083541E"/>
    <w:rsid w:val="00835EEE"/>
    <w:rsid w:val="0083607F"/>
    <w:rsid w:val="008360E4"/>
    <w:rsid w:val="00836CB9"/>
    <w:rsid w:val="00840825"/>
    <w:rsid w:val="008419D1"/>
    <w:rsid w:val="00841F56"/>
    <w:rsid w:val="00842813"/>
    <w:rsid w:val="00843B99"/>
    <w:rsid w:val="00843CF0"/>
    <w:rsid w:val="00844A70"/>
    <w:rsid w:val="008455C3"/>
    <w:rsid w:val="00845A4B"/>
    <w:rsid w:val="00845FA9"/>
    <w:rsid w:val="008501C5"/>
    <w:rsid w:val="008507D0"/>
    <w:rsid w:val="0085176D"/>
    <w:rsid w:val="00852E2A"/>
    <w:rsid w:val="00853270"/>
    <w:rsid w:val="0085338F"/>
    <w:rsid w:val="00853BD3"/>
    <w:rsid w:val="0085448C"/>
    <w:rsid w:val="00854C78"/>
    <w:rsid w:val="00857116"/>
    <w:rsid w:val="00857AF9"/>
    <w:rsid w:val="008603B1"/>
    <w:rsid w:val="00860425"/>
    <w:rsid w:val="00860A40"/>
    <w:rsid w:val="00860D20"/>
    <w:rsid w:val="00862ADB"/>
    <w:rsid w:val="00862CD4"/>
    <w:rsid w:val="0086343F"/>
    <w:rsid w:val="00863A0C"/>
    <w:rsid w:val="00863C81"/>
    <w:rsid w:val="00863F98"/>
    <w:rsid w:val="008658AE"/>
    <w:rsid w:val="00865C36"/>
    <w:rsid w:val="00865D5F"/>
    <w:rsid w:val="00866513"/>
    <w:rsid w:val="0086660F"/>
    <w:rsid w:val="00867651"/>
    <w:rsid w:val="00867F34"/>
    <w:rsid w:val="00870A47"/>
    <w:rsid w:val="00870B02"/>
    <w:rsid w:val="00870FAD"/>
    <w:rsid w:val="00871073"/>
    <w:rsid w:val="00872603"/>
    <w:rsid w:val="008735CB"/>
    <w:rsid w:val="00873603"/>
    <w:rsid w:val="0087386E"/>
    <w:rsid w:val="00873907"/>
    <w:rsid w:val="00874094"/>
    <w:rsid w:val="008743ED"/>
    <w:rsid w:val="00874ED7"/>
    <w:rsid w:val="00875949"/>
    <w:rsid w:val="00875AF5"/>
    <w:rsid w:val="00876A31"/>
    <w:rsid w:val="00877D50"/>
    <w:rsid w:val="00877DAE"/>
    <w:rsid w:val="0088047B"/>
    <w:rsid w:val="00880688"/>
    <w:rsid w:val="0088096D"/>
    <w:rsid w:val="0088132E"/>
    <w:rsid w:val="00881B33"/>
    <w:rsid w:val="00881B6C"/>
    <w:rsid w:val="008831C7"/>
    <w:rsid w:val="00883214"/>
    <w:rsid w:val="00884041"/>
    <w:rsid w:val="00884445"/>
    <w:rsid w:val="00884A15"/>
    <w:rsid w:val="00884FE5"/>
    <w:rsid w:val="00885504"/>
    <w:rsid w:val="008872CB"/>
    <w:rsid w:val="00887C8D"/>
    <w:rsid w:val="00890525"/>
    <w:rsid w:val="0089136F"/>
    <w:rsid w:val="0089201E"/>
    <w:rsid w:val="00892A63"/>
    <w:rsid w:val="00892ABE"/>
    <w:rsid w:val="008946D9"/>
    <w:rsid w:val="00894A23"/>
    <w:rsid w:val="00895BC7"/>
    <w:rsid w:val="008962F5"/>
    <w:rsid w:val="00897096"/>
    <w:rsid w:val="008A0FF6"/>
    <w:rsid w:val="008A139B"/>
    <w:rsid w:val="008A17C1"/>
    <w:rsid w:val="008A1ECF"/>
    <w:rsid w:val="008A432D"/>
    <w:rsid w:val="008A477B"/>
    <w:rsid w:val="008A4A47"/>
    <w:rsid w:val="008A72B8"/>
    <w:rsid w:val="008B013D"/>
    <w:rsid w:val="008B0336"/>
    <w:rsid w:val="008B06DF"/>
    <w:rsid w:val="008B08BC"/>
    <w:rsid w:val="008B1332"/>
    <w:rsid w:val="008B1A44"/>
    <w:rsid w:val="008B1D1C"/>
    <w:rsid w:val="008B2D3D"/>
    <w:rsid w:val="008B4617"/>
    <w:rsid w:val="008B5212"/>
    <w:rsid w:val="008B5A8A"/>
    <w:rsid w:val="008B5DB2"/>
    <w:rsid w:val="008B5E68"/>
    <w:rsid w:val="008B6E02"/>
    <w:rsid w:val="008B6E6B"/>
    <w:rsid w:val="008B770A"/>
    <w:rsid w:val="008C0FFB"/>
    <w:rsid w:val="008C1E6D"/>
    <w:rsid w:val="008C1EEE"/>
    <w:rsid w:val="008C396C"/>
    <w:rsid w:val="008C40C7"/>
    <w:rsid w:val="008C437A"/>
    <w:rsid w:val="008C4D13"/>
    <w:rsid w:val="008C5FCC"/>
    <w:rsid w:val="008C7055"/>
    <w:rsid w:val="008C7314"/>
    <w:rsid w:val="008D0006"/>
    <w:rsid w:val="008D0453"/>
    <w:rsid w:val="008D0C58"/>
    <w:rsid w:val="008D1010"/>
    <w:rsid w:val="008D23C1"/>
    <w:rsid w:val="008D2B0A"/>
    <w:rsid w:val="008D2F95"/>
    <w:rsid w:val="008D4D0F"/>
    <w:rsid w:val="008D63F7"/>
    <w:rsid w:val="008D69EA"/>
    <w:rsid w:val="008D7835"/>
    <w:rsid w:val="008E343D"/>
    <w:rsid w:val="008E36C3"/>
    <w:rsid w:val="008E3A46"/>
    <w:rsid w:val="008E3A8E"/>
    <w:rsid w:val="008E3CA0"/>
    <w:rsid w:val="008E4625"/>
    <w:rsid w:val="008E497F"/>
    <w:rsid w:val="008E556F"/>
    <w:rsid w:val="008E5A94"/>
    <w:rsid w:val="008E5DBB"/>
    <w:rsid w:val="008E6361"/>
    <w:rsid w:val="008E70E8"/>
    <w:rsid w:val="008E7A7E"/>
    <w:rsid w:val="008E7F8F"/>
    <w:rsid w:val="008F21D7"/>
    <w:rsid w:val="008F23E6"/>
    <w:rsid w:val="008F3A13"/>
    <w:rsid w:val="008F52F3"/>
    <w:rsid w:val="008F77B0"/>
    <w:rsid w:val="008F780D"/>
    <w:rsid w:val="00900977"/>
    <w:rsid w:val="00901A9F"/>
    <w:rsid w:val="00902908"/>
    <w:rsid w:val="00902CD7"/>
    <w:rsid w:val="00902D97"/>
    <w:rsid w:val="009039EB"/>
    <w:rsid w:val="00903B26"/>
    <w:rsid w:val="00903D49"/>
    <w:rsid w:val="00903D6E"/>
    <w:rsid w:val="00904E8F"/>
    <w:rsid w:val="00904ECA"/>
    <w:rsid w:val="0090589A"/>
    <w:rsid w:val="00905F81"/>
    <w:rsid w:val="00905FB3"/>
    <w:rsid w:val="009060EF"/>
    <w:rsid w:val="00906297"/>
    <w:rsid w:val="009078CC"/>
    <w:rsid w:val="00911265"/>
    <w:rsid w:val="00911DF9"/>
    <w:rsid w:val="00914498"/>
    <w:rsid w:val="00914516"/>
    <w:rsid w:val="00914744"/>
    <w:rsid w:val="00914C39"/>
    <w:rsid w:val="009169A8"/>
    <w:rsid w:val="00917253"/>
    <w:rsid w:val="00917D21"/>
    <w:rsid w:val="0092032E"/>
    <w:rsid w:val="009239E4"/>
    <w:rsid w:val="00923C9E"/>
    <w:rsid w:val="0092442C"/>
    <w:rsid w:val="00924E32"/>
    <w:rsid w:val="0092799E"/>
    <w:rsid w:val="00931D69"/>
    <w:rsid w:val="00932707"/>
    <w:rsid w:val="00933465"/>
    <w:rsid w:val="0093380C"/>
    <w:rsid w:val="00934816"/>
    <w:rsid w:val="00934D74"/>
    <w:rsid w:val="0093509D"/>
    <w:rsid w:val="009358C7"/>
    <w:rsid w:val="00935F03"/>
    <w:rsid w:val="00940D51"/>
    <w:rsid w:val="009410EC"/>
    <w:rsid w:val="009418D8"/>
    <w:rsid w:val="00941D4F"/>
    <w:rsid w:val="00941E14"/>
    <w:rsid w:val="00941E74"/>
    <w:rsid w:val="00942F7E"/>
    <w:rsid w:val="00943F1B"/>
    <w:rsid w:val="0094417E"/>
    <w:rsid w:val="009449EC"/>
    <w:rsid w:val="00944B3A"/>
    <w:rsid w:val="00945269"/>
    <w:rsid w:val="00947500"/>
    <w:rsid w:val="00947A0F"/>
    <w:rsid w:val="00950061"/>
    <w:rsid w:val="00951CE6"/>
    <w:rsid w:val="00951E75"/>
    <w:rsid w:val="00953B5A"/>
    <w:rsid w:val="00955E70"/>
    <w:rsid w:val="00956493"/>
    <w:rsid w:val="00956A47"/>
    <w:rsid w:val="009607FC"/>
    <w:rsid w:val="009612DC"/>
    <w:rsid w:val="0096143C"/>
    <w:rsid w:val="00961536"/>
    <w:rsid w:val="00961F38"/>
    <w:rsid w:val="009623B8"/>
    <w:rsid w:val="009630A1"/>
    <w:rsid w:val="00964A56"/>
    <w:rsid w:val="00964A8D"/>
    <w:rsid w:val="00964DF7"/>
    <w:rsid w:val="00964E99"/>
    <w:rsid w:val="00966379"/>
    <w:rsid w:val="00966486"/>
    <w:rsid w:val="00967009"/>
    <w:rsid w:val="009702EF"/>
    <w:rsid w:val="0097158E"/>
    <w:rsid w:val="009717F5"/>
    <w:rsid w:val="00973A55"/>
    <w:rsid w:val="00974581"/>
    <w:rsid w:val="009749BA"/>
    <w:rsid w:val="009773A5"/>
    <w:rsid w:val="00977837"/>
    <w:rsid w:val="00980ECF"/>
    <w:rsid w:val="0098102A"/>
    <w:rsid w:val="009831E3"/>
    <w:rsid w:val="009842ED"/>
    <w:rsid w:val="009845D1"/>
    <w:rsid w:val="00985026"/>
    <w:rsid w:val="009853E3"/>
    <w:rsid w:val="00987354"/>
    <w:rsid w:val="00990C89"/>
    <w:rsid w:val="00992543"/>
    <w:rsid w:val="00992855"/>
    <w:rsid w:val="00992E54"/>
    <w:rsid w:val="00993B1F"/>
    <w:rsid w:val="00993C2B"/>
    <w:rsid w:val="009942CA"/>
    <w:rsid w:val="00995E9A"/>
    <w:rsid w:val="00997C21"/>
    <w:rsid w:val="009A1A71"/>
    <w:rsid w:val="009A2245"/>
    <w:rsid w:val="009A2A58"/>
    <w:rsid w:val="009A3501"/>
    <w:rsid w:val="009A4038"/>
    <w:rsid w:val="009A4962"/>
    <w:rsid w:val="009A5490"/>
    <w:rsid w:val="009A605E"/>
    <w:rsid w:val="009A6171"/>
    <w:rsid w:val="009A6FE1"/>
    <w:rsid w:val="009A719E"/>
    <w:rsid w:val="009A735E"/>
    <w:rsid w:val="009A73E2"/>
    <w:rsid w:val="009A7710"/>
    <w:rsid w:val="009B1743"/>
    <w:rsid w:val="009B17E6"/>
    <w:rsid w:val="009B1972"/>
    <w:rsid w:val="009B2022"/>
    <w:rsid w:val="009B3157"/>
    <w:rsid w:val="009B3AB6"/>
    <w:rsid w:val="009B3D59"/>
    <w:rsid w:val="009B4095"/>
    <w:rsid w:val="009B40DF"/>
    <w:rsid w:val="009B46B4"/>
    <w:rsid w:val="009B4D76"/>
    <w:rsid w:val="009B50C7"/>
    <w:rsid w:val="009B5697"/>
    <w:rsid w:val="009B7559"/>
    <w:rsid w:val="009B755E"/>
    <w:rsid w:val="009B7BD8"/>
    <w:rsid w:val="009B7E16"/>
    <w:rsid w:val="009C011E"/>
    <w:rsid w:val="009C04DB"/>
    <w:rsid w:val="009C0661"/>
    <w:rsid w:val="009C0D7F"/>
    <w:rsid w:val="009C118F"/>
    <w:rsid w:val="009C12AF"/>
    <w:rsid w:val="009C18B4"/>
    <w:rsid w:val="009C1BB5"/>
    <w:rsid w:val="009C240D"/>
    <w:rsid w:val="009C2F86"/>
    <w:rsid w:val="009C35CF"/>
    <w:rsid w:val="009C428D"/>
    <w:rsid w:val="009C42C6"/>
    <w:rsid w:val="009C4684"/>
    <w:rsid w:val="009C50F2"/>
    <w:rsid w:val="009C542E"/>
    <w:rsid w:val="009C57FE"/>
    <w:rsid w:val="009C679C"/>
    <w:rsid w:val="009C6D00"/>
    <w:rsid w:val="009C6E14"/>
    <w:rsid w:val="009C78C0"/>
    <w:rsid w:val="009C7CA6"/>
    <w:rsid w:val="009D0183"/>
    <w:rsid w:val="009D0F93"/>
    <w:rsid w:val="009D1A63"/>
    <w:rsid w:val="009D2A7E"/>
    <w:rsid w:val="009D2ED6"/>
    <w:rsid w:val="009D3142"/>
    <w:rsid w:val="009D363B"/>
    <w:rsid w:val="009D3B48"/>
    <w:rsid w:val="009D3D59"/>
    <w:rsid w:val="009D44A5"/>
    <w:rsid w:val="009D46D9"/>
    <w:rsid w:val="009D4A7F"/>
    <w:rsid w:val="009D4A92"/>
    <w:rsid w:val="009D5E82"/>
    <w:rsid w:val="009D6463"/>
    <w:rsid w:val="009D6552"/>
    <w:rsid w:val="009D692F"/>
    <w:rsid w:val="009D7675"/>
    <w:rsid w:val="009E08F5"/>
    <w:rsid w:val="009E0A9A"/>
    <w:rsid w:val="009E1873"/>
    <w:rsid w:val="009E2BCC"/>
    <w:rsid w:val="009E2DED"/>
    <w:rsid w:val="009E301A"/>
    <w:rsid w:val="009E3FE1"/>
    <w:rsid w:val="009E42DB"/>
    <w:rsid w:val="009E497A"/>
    <w:rsid w:val="009E4D3A"/>
    <w:rsid w:val="009E4E4E"/>
    <w:rsid w:val="009E55D2"/>
    <w:rsid w:val="009E5847"/>
    <w:rsid w:val="009E5DEA"/>
    <w:rsid w:val="009E60B0"/>
    <w:rsid w:val="009E7686"/>
    <w:rsid w:val="009F0F9E"/>
    <w:rsid w:val="009F18A4"/>
    <w:rsid w:val="009F1B42"/>
    <w:rsid w:val="009F1D97"/>
    <w:rsid w:val="009F3E51"/>
    <w:rsid w:val="009F4718"/>
    <w:rsid w:val="009F473B"/>
    <w:rsid w:val="009F4787"/>
    <w:rsid w:val="009F5C7A"/>
    <w:rsid w:val="009F615E"/>
    <w:rsid w:val="009F73BA"/>
    <w:rsid w:val="009F77D1"/>
    <w:rsid w:val="009F7BC4"/>
    <w:rsid w:val="009F7E6D"/>
    <w:rsid w:val="00A00962"/>
    <w:rsid w:val="00A01FA5"/>
    <w:rsid w:val="00A03ED6"/>
    <w:rsid w:val="00A0449D"/>
    <w:rsid w:val="00A0486C"/>
    <w:rsid w:val="00A04DA9"/>
    <w:rsid w:val="00A0504E"/>
    <w:rsid w:val="00A0514E"/>
    <w:rsid w:val="00A066B7"/>
    <w:rsid w:val="00A07804"/>
    <w:rsid w:val="00A0791C"/>
    <w:rsid w:val="00A1016E"/>
    <w:rsid w:val="00A105BC"/>
    <w:rsid w:val="00A12ED1"/>
    <w:rsid w:val="00A139EB"/>
    <w:rsid w:val="00A13D0B"/>
    <w:rsid w:val="00A146B0"/>
    <w:rsid w:val="00A1592A"/>
    <w:rsid w:val="00A16FCC"/>
    <w:rsid w:val="00A17151"/>
    <w:rsid w:val="00A17163"/>
    <w:rsid w:val="00A2102A"/>
    <w:rsid w:val="00A21EC5"/>
    <w:rsid w:val="00A22017"/>
    <w:rsid w:val="00A22FBB"/>
    <w:rsid w:val="00A23025"/>
    <w:rsid w:val="00A233F3"/>
    <w:rsid w:val="00A23F0E"/>
    <w:rsid w:val="00A240B5"/>
    <w:rsid w:val="00A24761"/>
    <w:rsid w:val="00A2518C"/>
    <w:rsid w:val="00A25430"/>
    <w:rsid w:val="00A26E31"/>
    <w:rsid w:val="00A27C49"/>
    <w:rsid w:val="00A3002A"/>
    <w:rsid w:val="00A316A4"/>
    <w:rsid w:val="00A329C3"/>
    <w:rsid w:val="00A3362F"/>
    <w:rsid w:val="00A33676"/>
    <w:rsid w:val="00A34883"/>
    <w:rsid w:val="00A34E9D"/>
    <w:rsid w:val="00A36CE1"/>
    <w:rsid w:val="00A370D3"/>
    <w:rsid w:val="00A373CD"/>
    <w:rsid w:val="00A4128A"/>
    <w:rsid w:val="00A41DE9"/>
    <w:rsid w:val="00A426E2"/>
    <w:rsid w:val="00A42F92"/>
    <w:rsid w:val="00A431DD"/>
    <w:rsid w:val="00A4375E"/>
    <w:rsid w:val="00A439E8"/>
    <w:rsid w:val="00A43A3E"/>
    <w:rsid w:val="00A44535"/>
    <w:rsid w:val="00A44A1D"/>
    <w:rsid w:val="00A4513E"/>
    <w:rsid w:val="00A45793"/>
    <w:rsid w:val="00A45831"/>
    <w:rsid w:val="00A45D15"/>
    <w:rsid w:val="00A45F19"/>
    <w:rsid w:val="00A46161"/>
    <w:rsid w:val="00A466AA"/>
    <w:rsid w:val="00A4679D"/>
    <w:rsid w:val="00A467A2"/>
    <w:rsid w:val="00A47092"/>
    <w:rsid w:val="00A4763D"/>
    <w:rsid w:val="00A476EB"/>
    <w:rsid w:val="00A47E04"/>
    <w:rsid w:val="00A47EC5"/>
    <w:rsid w:val="00A523DD"/>
    <w:rsid w:val="00A52FF7"/>
    <w:rsid w:val="00A53870"/>
    <w:rsid w:val="00A53A89"/>
    <w:rsid w:val="00A53E18"/>
    <w:rsid w:val="00A53F62"/>
    <w:rsid w:val="00A54191"/>
    <w:rsid w:val="00A547CA"/>
    <w:rsid w:val="00A55288"/>
    <w:rsid w:val="00A56098"/>
    <w:rsid w:val="00A56B80"/>
    <w:rsid w:val="00A570BB"/>
    <w:rsid w:val="00A60005"/>
    <w:rsid w:val="00A602D9"/>
    <w:rsid w:val="00A60627"/>
    <w:rsid w:val="00A62BAB"/>
    <w:rsid w:val="00A63DF9"/>
    <w:rsid w:val="00A648E4"/>
    <w:rsid w:val="00A65236"/>
    <w:rsid w:val="00A6553B"/>
    <w:rsid w:val="00A65AEB"/>
    <w:rsid w:val="00A660E2"/>
    <w:rsid w:val="00A664E3"/>
    <w:rsid w:val="00A67A52"/>
    <w:rsid w:val="00A7098D"/>
    <w:rsid w:val="00A7195D"/>
    <w:rsid w:val="00A71AF1"/>
    <w:rsid w:val="00A71CFF"/>
    <w:rsid w:val="00A72705"/>
    <w:rsid w:val="00A727CC"/>
    <w:rsid w:val="00A7477E"/>
    <w:rsid w:val="00A74ECB"/>
    <w:rsid w:val="00A75A7F"/>
    <w:rsid w:val="00A76F20"/>
    <w:rsid w:val="00A80BF6"/>
    <w:rsid w:val="00A818CB"/>
    <w:rsid w:val="00A83D4B"/>
    <w:rsid w:val="00A85252"/>
    <w:rsid w:val="00A86817"/>
    <w:rsid w:val="00A870FE"/>
    <w:rsid w:val="00A90619"/>
    <w:rsid w:val="00A91DEE"/>
    <w:rsid w:val="00A92101"/>
    <w:rsid w:val="00A92DA6"/>
    <w:rsid w:val="00A93241"/>
    <w:rsid w:val="00A9387F"/>
    <w:rsid w:val="00A94ECF"/>
    <w:rsid w:val="00A95C39"/>
    <w:rsid w:val="00A95DB2"/>
    <w:rsid w:val="00A963AB"/>
    <w:rsid w:val="00A96739"/>
    <w:rsid w:val="00A9714E"/>
    <w:rsid w:val="00AA0916"/>
    <w:rsid w:val="00AA1F65"/>
    <w:rsid w:val="00AA27A3"/>
    <w:rsid w:val="00AA321E"/>
    <w:rsid w:val="00AA3331"/>
    <w:rsid w:val="00AA3E5C"/>
    <w:rsid w:val="00AA4430"/>
    <w:rsid w:val="00AA4A63"/>
    <w:rsid w:val="00AA7B4D"/>
    <w:rsid w:val="00AB0075"/>
    <w:rsid w:val="00AB0AEA"/>
    <w:rsid w:val="00AB0FF1"/>
    <w:rsid w:val="00AB1345"/>
    <w:rsid w:val="00AB75A0"/>
    <w:rsid w:val="00AB76BE"/>
    <w:rsid w:val="00AB7D1A"/>
    <w:rsid w:val="00AB7FED"/>
    <w:rsid w:val="00AC0E3F"/>
    <w:rsid w:val="00AC1269"/>
    <w:rsid w:val="00AC1B98"/>
    <w:rsid w:val="00AC2196"/>
    <w:rsid w:val="00AC2832"/>
    <w:rsid w:val="00AC28D0"/>
    <w:rsid w:val="00AC4B82"/>
    <w:rsid w:val="00AC4BA0"/>
    <w:rsid w:val="00AC4DB3"/>
    <w:rsid w:val="00AC55D2"/>
    <w:rsid w:val="00AC687E"/>
    <w:rsid w:val="00AC7040"/>
    <w:rsid w:val="00AD0934"/>
    <w:rsid w:val="00AD112F"/>
    <w:rsid w:val="00AD12C6"/>
    <w:rsid w:val="00AD1770"/>
    <w:rsid w:val="00AD18CF"/>
    <w:rsid w:val="00AD2951"/>
    <w:rsid w:val="00AD2F52"/>
    <w:rsid w:val="00AD3997"/>
    <w:rsid w:val="00AD446C"/>
    <w:rsid w:val="00AD44EA"/>
    <w:rsid w:val="00AD5CE4"/>
    <w:rsid w:val="00AD621E"/>
    <w:rsid w:val="00AD6DE1"/>
    <w:rsid w:val="00AD76C4"/>
    <w:rsid w:val="00AD7D41"/>
    <w:rsid w:val="00AE0065"/>
    <w:rsid w:val="00AE00B5"/>
    <w:rsid w:val="00AE045E"/>
    <w:rsid w:val="00AE4240"/>
    <w:rsid w:val="00AE5EBD"/>
    <w:rsid w:val="00AE60FC"/>
    <w:rsid w:val="00AE6101"/>
    <w:rsid w:val="00AE6465"/>
    <w:rsid w:val="00AE64D8"/>
    <w:rsid w:val="00AE690F"/>
    <w:rsid w:val="00AE7ABF"/>
    <w:rsid w:val="00AF1349"/>
    <w:rsid w:val="00AF296C"/>
    <w:rsid w:val="00AF36B2"/>
    <w:rsid w:val="00AF3EB4"/>
    <w:rsid w:val="00AF4413"/>
    <w:rsid w:val="00AF561D"/>
    <w:rsid w:val="00AF5826"/>
    <w:rsid w:val="00AF6364"/>
    <w:rsid w:val="00AF65D9"/>
    <w:rsid w:val="00B00A3C"/>
    <w:rsid w:val="00B00F73"/>
    <w:rsid w:val="00B01E8B"/>
    <w:rsid w:val="00B033B1"/>
    <w:rsid w:val="00B03510"/>
    <w:rsid w:val="00B044D5"/>
    <w:rsid w:val="00B04500"/>
    <w:rsid w:val="00B04B77"/>
    <w:rsid w:val="00B05E92"/>
    <w:rsid w:val="00B05F20"/>
    <w:rsid w:val="00B05F3A"/>
    <w:rsid w:val="00B0600F"/>
    <w:rsid w:val="00B069DE"/>
    <w:rsid w:val="00B0730F"/>
    <w:rsid w:val="00B0735B"/>
    <w:rsid w:val="00B07A1A"/>
    <w:rsid w:val="00B10642"/>
    <w:rsid w:val="00B1096A"/>
    <w:rsid w:val="00B10D9B"/>
    <w:rsid w:val="00B12819"/>
    <w:rsid w:val="00B129F1"/>
    <w:rsid w:val="00B12B07"/>
    <w:rsid w:val="00B12BDE"/>
    <w:rsid w:val="00B1534F"/>
    <w:rsid w:val="00B17287"/>
    <w:rsid w:val="00B1764B"/>
    <w:rsid w:val="00B17FDE"/>
    <w:rsid w:val="00B2129C"/>
    <w:rsid w:val="00B21E29"/>
    <w:rsid w:val="00B21E8C"/>
    <w:rsid w:val="00B22336"/>
    <w:rsid w:val="00B2477E"/>
    <w:rsid w:val="00B25ACC"/>
    <w:rsid w:val="00B27C87"/>
    <w:rsid w:val="00B30F1C"/>
    <w:rsid w:val="00B3175B"/>
    <w:rsid w:val="00B31EAC"/>
    <w:rsid w:val="00B323E9"/>
    <w:rsid w:val="00B32E4B"/>
    <w:rsid w:val="00B332D5"/>
    <w:rsid w:val="00B3374B"/>
    <w:rsid w:val="00B33805"/>
    <w:rsid w:val="00B35E64"/>
    <w:rsid w:val="00B37DA7"/>
    <w:rsid w:val="00B37E00"/>
    <w:rsid w:val="00B405F9"/>
    <w:rsid w:val="00B4195A"/>
    <w:rsid w:val="00B4197C"/>
    <w:rsid w:val="00B42253"/>
    <w:rsid w:val="00B42553"/>
    <w:rsid w:val="00B42743"/>
    <w:rsid w:val="00B42B87"/>
    <w:rsid w:val="00B437C0"/>
    <w:rsid w:val="00B43CC0"/>
    <w:rsid w:val="00B43CCC"/>
    <w:rsid w:val="00B451CD"/>
    <w:rsid w:val="00B45862"/>
    <w:rsid w:val="00B46EAA"/>
    <w:rsid w:val="00B46FFE"/>
    <w:rsid w:val="00B476FE"/>
    <w:rsid w:val="00B50C27"/>
    <w:rsid w:val="00B50D18"/>
    <w:rsid w:val="00B511CD"/>
    <w:rsid w:val="00B51839"/>
    <w:rsid w:val="00B52821"/>
    <w:rsid w:val="00B52B58"/>
    <w:rsid w:val="00B53201"/>
    <w:rsid w:val="00B533E4"/>
    <w:rsid w:val="00B53995"/>
    <w:rsid w:val="00B54C0A"/>
    <w:rsid w:val="00B550D8"/>
    <w:rsid w:val="00B5526B"/>
    <w:rsid w:val="00B5528E"/>
    <w:rsid w:val="00B56713"/>
    <w:rsid w:val="00B56B51"/>
    <w:rsid w:val="00B5794E"/>
    <w:rsid w:val="00B60144"/>
    <w:rsid w:val="00B618F1"/>
    <w:rsid w:val="00B62E16"/>
    <w:rsid w:val="00B63E47"/>
    <w:rsid w:val="00B645FB"/>
    <w:rsid w:val="00B64670"/>
    <w:rsid w:val="00B669E5"/>
    <w:rsid w:val="00B66D35"/>
    <w:rsid w:val="00B6779C"/>
    <w:rsid w:val="00B678AE"/>
    <w:rsid w:val="00B67A2D"/>
    <w:rsid w:val="00B7082F"/>
    <w:rsid w:val="00B721EC"/>
    <w:rsid w:val="00B7230C"/>
    <w:rsid w:val="00B73B1F"/>
    <w:rsid w:val="00B73EAC"/>
    <w:rsid w:val="00B73FF6"/>
    <w:rsid w:val="00B74A25"/>
    <w:rsid w:val="00B80B8C"/>
    <w:rsid w:val="00B819F9"/>
    <w:rsid w:val="00B81F3E"/>
    <w:rsid w:val="00B82229"/>
    <w:rsid w:val="00B82266"/>
    <w:rsid w:val="00B822FA"/>
    <w:rsid w:val="00B82CE0"/>
    <w:rsid w:val="00B82FD7"/>
    <w:rsid w:val="00B84610"/>
    <w:rsid w:val="00B84635"/>
    <w:rsid w:val="00B8622C"/>
    <w:rsid w:val="00B866DE"/>
    <w:rsid w:val="00B86C80"/>
    <w:rsid w:val="00B86E8C"/>
    <w:rsid w:val="00B87DBE"/>
    <w:rsid w:val="00B91376"/>
    <w:rsid w:val="00B914B3"/>
    <w:rsid w:val="00B934D8"/>
    <w:rsid w:val="00B93934"/>
    <w:rsid w:val="00B93BEE"/>
    <w:rsid w:val="00B93DA5"/>
    <w:rsid w:val="00B94615"/>
    <w:rsid w:val="00B947D9"/>
    <w:rsid w:val="00B95794"/>
    <w:rsid w:val="00B95DBD"/>
    <w:rsid w:val="00B96914"/>
    <w:rsid w:val="00B96DD1"/>
    <w:rsid w:val="00B9788B"/>
    <w:rsid w:val="00BA0228"/>
    <w:rsid w:val="00BA0B7F"/>
    <w:rsid w:val="00BA0E05"/>
    <w:rsid w:val="00BA1565"/>
    <w:rsid w:val="00BA1772"/>
    <w:rsid w:val="00BA2B0D"/>
    <w:rsid w:val="00BA2E9A"/>
    <w:rsid w:val="00BA3E8D"/>
    <w:rsid w:val="00BA3F3A"/>
    <w:rsid w:val="00BA4290"/>
    <w:rsid w:val="00BA4500"/>
    <w:rsid w:val="00BA4C60"/>
    <w:rsid w:val="00BA5034"/>
    <w:rsid w:val="00BA5EE5"/>
    <w:rsid w:val="00BA649A"/>
    <w:rsid w:val="00BA6CCF"/>
    <w:rsid w:val="00BA77A9"/>
    <w:rsid w:val="00BA78A3"/>
    <w:rsid w:val="00BA7C4D"/>
    <w:rsid w:val="00BB0DBE"/>
    <w:rsid w:val="00BB2F2B"/>
    <w:rsid w:val="00BB304E"/>
    <w:rsid w:val="00BB37B9"/>
    <w:rsid w:val="00BB5E6D"/>
    <w:rsid w:val="00BB5E8F"/>
    <w:rsid w:val="00BB6EA5"/>
    <w:rsid w:val="00BB6FCC"/>
    <w:rsid w:val="00BB7AD1"/>
    <w:rsid w:val="00BC0153"/>
    <w:rsid w:val="00BC15E4"/>
    <w:rsid w:val="00BC1AFA"/>
    <w:rsid w:val="00BC22EE"/>
    <w:rsid w:val="00BC2BF0"/>
    <w:rsid w:val="00BC3E67"/>
    <w:rsid w:val="00BD3A94"/>
    <w:rsid w:val="00BD437C"/>
    <w:rsid w:val="00BD4A5E"/>
    <w:rsid w:val="00BD5047"/>
    <w:rsid w:val="00BD590E"/>
    <w:rsid w:val="00BD6239"/>
    <w:rsid w:val="00BD628C"/>
    <w:rsid w:val="00BD66FB"/>
    <w:rsid w:val="00BD6846"/>
    <w:rsid w:val="00BD6CC6"/>
    <w:rsid w:val="00BD71D4"/>
    <w:rsid w:val="00BE0860"/>
    <w:rsid w:val="00BE08E3"/>
    <w:rsid w:val="00BE1413"/>
    <w:rsid w:val="00BE21F2"/>
    <w:rsid w:val="00BE2B66"/>
    <w:rsid w:val="00BE35E3"/>
    <w:rsid w:val="00BE4707"/>
    <w:rsid w:val="00BE4CC8"/>
    <w:rsid w:val="00BE5A70"/>
    <w:rsid w:val="00BE6235"/>
    <w:rsid w:val="00BE68AB"/>
    <w:rsid w:val="00BE7072"/>
    <w:rsid w:val="00BE727F"/>
    <w:rsid w:val="00BE76E7"/>
    <w:rsid w:val="00BF0163"/>
    <w:rsid w:val="00BF0A62"/>
    <w:rsid w:val="00BF0C67"/>
    <w:rsid w:val="00BF0EC0"/>
    <w:rsid w:val="00BF10B1"/>
    <w:rsid w:val="00BF1100"/>
    <w:rsid w:val="00BF11C9"/>
    <w:rsid w:val="00BF1CF9"/>
    <w:rsid w:val="00BF32C0"/>
    <w:rsid w:val="00BF343A"/>
    <w:rsid w:val="00BF377F"/>
    <w:rsid w:val="00BF38BA"/>
    <w:rsid w:val="00BF39A0"/>
    <w:rsid w:val="00BF43EF"/>
    <w:rsid w:val="00BF457E"/>
    <w:rsid w:val="00BF476F"/>
    <w:rsid w:val="00BF4A21"/>
    <w:rsid w:val="00BF504F"/>
    <w:rsid w:val="00BF5222"/>
    <w:rsid w:val="00BF6300"/>
    <w:rsid w:val="00BF7330"/>
    <w:rsid w:val="00BF7A8B"/>
    <w:rsid w:val="00C002F7"/>
    <w:rsid w:val="00C00402"/>
    <w:rsid w:val="00C00B13"/>
    <w:rsid w:val="00C020F2"/>
    <w:rsid w:val="00C0335B"/>
    <w:rsid w:val="00C0357C"/>
    <w:rsid w:val="00C045A0"/>
    <w:rsid w:val="00C049A9"/>
    <w:rsid w:val="00C04ACF"/>
    <w:rsid w:val="00C05D63"/>
    <w:rsid w:val="00C07347"/>
    <w:rsid w:val="00C10242"/>
    <w:rsid w:val="00C1039C"/>
    <w:rsid w:val="00C10E46"/>
    <w:rsid w:val="00C11F97"/>
    <w:rsid w:val="00C120E5"/>
    <w:rsid w:val="00C122AB"/>
    <w:rsid w:val="00C122C2"/>
    <w:rsid w:val="00C130AE"/>
    <w:rsid w:val="00C1383A"/>
    <w:rsid w:val="00C13889"/>
    <w:rsid w:val="00C13F53"/>
    <w:rsid w:val="00C13FAE"/>
    <w:rsid w:val="00C144A4"/>
    <w:rsid w:val="00C145B6"/>
    <w:rsid w:val="00C15220"/>
    <w:rsid w:val="00C15A60"/>
    <w:rsid w:val="00C1680F"/>
    <w:rsid w:val="00C16FD7"/>
    <w:rsid w:val="00C17265"/>
    <w:rsid w:val="00C17536"/>
    <w:rsid w:val="00C17984"/>
    <w:rsid w:val="00C17E95"/>
    <w:rsid w:val="00C20236"/>
    <w:rsid w:val="00C20D95"/>
    <w:rsid w:val="00C23CE7"/>
    <w:rsid w:val="00C247DD"/>
    <w:rsid w:val="00C253FF"/>
    <w:rsid w:val="00C270BD"/>
    <w:rsid w:val="00C27344"/>
    <w:rsid w:val="00C30770"/>
    <w:rsid w:val="00C313B5"/>
    <w:rsid w:val="00C313BB"/>
    <w:rsid w:val="00C315FE"/>
    <w:rsid w:val="00C3190B"/>
    <w:rsid w:val="00C325BD"/>
    <w:rsid w:val="00C33163"/>
    <w:rsid w:val="00C331B0"/>
    <w:rsid w:val="00C345AC"/>
    <w:rsid w:val="00C358FF"/>
    <w:rsid w:val="00C35BB1"/>
    <w:rsid w:val="00C37AC4"/>
    <w:rsid w:val="00C37CBE"/>
    <w:rsid w:val="00C40A49"/>
    <w:rsid w:val="00C412CC"/>
    <w:rsid w:val="00C412E8"/>
    <w:rsid w:val="00C4146F"/>
    <w:rsid w:val="00C42729"/>
    <w:rsid w:val="00C42BC0"/>
    <w:rsid w:val="00C4347D"/>
    <w:rsid w:val="00C438D8"/>
    <w:rsid w:val="00C439A8"/>
    <w:rsid w:val="00C43B5E"/>
    <w:rsid w:val="00C44687"/>
    <w:rsid w:val="00C44FD6"/>
    <w:rsid w:val="00C45EF5"/>
    <w:rsid w:val="00C468AA"/>
    <w:rsid w:val="00C50E5A"/>
    <w:rsid w:val="00C53943"/>
    <w:rsid w:val="00C53FD6"/>
    <w:rsid w:val="00C54C7B"/>
    <w:rsid w:val="00C54E87"/>
    <w:rsid w:val="00C552F8"/>
    <w:rsid w:val="00C55FFF"/>
    <w:rsid w:val="00C5680C"/>
    <w:rsid w:val="00C574BE"/>
    <w:rsid w:val="00C57E33"/>
    <w:rsid w:val="00C57E37"/>
    <w:rsid w:val="00C57FEC"/>
    <w:rsid w:val="00C61EA2"/>
    <w:rsid w:val="00C62419"/>
    <w:rsid w:val="00C62BE9"/>
    <w:rsid w:val="00C62E29"/>
    <w:rsid w:val="00C65A49"/>
    <w:rsid w:val="00C6675C"/>
    <w:rsid w:val="00C6728F"/>
    <w:rsid w:val="00C7003E"/>
    <w:rsid w:val="00C7023A"/>
    <w:rsid w:val="00C70EF3"/>
    <w:rsid w:val="00C73493"/>
    <w:rsid w:val="00C735AA"/>
    <w:rsid w:val="00C73979"/>
    <w:rsid w:val="00C73A3E"/>
    <w:rsid w:val="00C740B5"/>
    <w:rsid w:val="00C74405"/>
    <w:rsid w:val="00C7609C"/>
    <w:rsid w:val="00C768B4"/>
    <w:rsid w:val="00C76F50"/>
    <w:rsid w:val="00C77844"/>
    <w:rsid w:val="00C8068B"/>
    <w:rsid w:val="00C80AAC"/>
    <w:rsid w:val="00C81FC0"/>
    <w:rsid w:val="00C83264"/>
    <w:rsid w:val="00C83B98"/>
    <w:rsid w:val="00C84724"/>
    <w:rsid w:val="00C85EA1"/>
    <w:rsid w:val="00C86B74"/>
    <w:rsid w:val="00C86DED"/>
    <w:rsid w:val="00C90C18"/>
    <w:rsid w:val="00C90E7B"/>
    <w:rsid w:val="00C91AB7"/>
    <w:rsid w:val="00C91C77"/>
    <w:rsid w:val="00C92657"/>
    <w:rsid w:val="00C930BA"/>
    <w:rsid w:val="00C9384A"/>
    <w:rsid w:val="00C942C4"/>
    <w:rsid w:val="00C944CF"/>
    <w:rsid w:val="00C960B3"/>
    <w:rsid w:val="00C964A7"/>
    <w:rsid w:val="00C96845"/>
    <w:rsid w:val="00C96E0E"/>
    <w:rsid w:val="00C970FE"/>
    <w:rsid w:val="00C97871"/>
    <w:rsid w:val="00CA0C12"/>
    <w:rsid w:val="00CA198E"/>
    <w:rsid w:val="00CA1F67"/>
    <w:rsid w:val="00CA2377"/>
    <w:rsid w:val="00CA3A5F"/>
    <w:rsid w:val="00CA3D7C"/>
    <w:rsid w:val="00CA3F71"/>
    <w:rsid w:val="00CA40C4"/>
    <w:rsid w:val="00CA4415"/>
    <w:rsid w:val="00CA4CC2"/>
    <w:rsid w:val="00CA64A1"/>
    <w:rsid w:val="00CA747B"/>
    <w:rsid w:val="00CA7D62"/>
    <w:rsid w:val="00CA7E7F"/>
    <w:rsid w:val="00CB0AA9"/>
    <w:rsid w:val="00CB0E79"/>
    <w:rsid w:val="00CB0F68"/>
    <w:rsid w:val="00CB11E5"/>
    <w:rsid w:val="00CB12D0"/>
    <w:rsid w:val="00CB19B8"/>
    <w:rsid w:val="00CB1F3A"/>
    <w:rsid w:val="00CB2229"/>
    <w:rsid w:val="00CB3807"/>
    <w:rsid w:val="00CB4E07"/>
    <w:rsid w:val="00CB5340"/>
    <w:rsid w:val="00CB5796"/>
    <w:rsid w:val="00CB6625"/>
    <w:rsid w:val="00CB75B0"/>
    <w:rsid w:val="00CB7822"/>
    <w:rsid w:val="00CC0652"/>
    <w:rsid w:val="00CC086A"/>
    <w:rsid w:val="00CC0C08"/>
    <w:rsid w:val="00CC12CA"/>
    <w:rsid w:val="00CC1A1B"/>
    <w:rsid w:val="00CC1C6E"/>
    <w:rsid w:val="00CC2BB8"/>
    <w:rsid w:val="00CC2C7F"/>
    <w:rsid w:val="00CC3823"/>
    <w:rsid w:val="00CC71EE"/>
    <w:rsid w:val="00CD13BF"/>
    <w:rsid w:val="00CD1A5F"/>
    <w:rsid w:val="00CD33D2"/>
    <w:rsid w:val="00CD3F85"/>
    <w:rsid w:val="00CD59B2"/>
    <w:rsid w:val="00CD5AC9"/>
    <w:rsid w:val="00CE051E"/>
    <w:rsid w:val="00CE0987"/>
    <w:rsid w:val="00CE1685"/>
    <w:rsid w:val="00CE16E9"/>
    <w:rsid w:val="00CE178C"/>
    <w:rsid w:val="00CE2484"/>
    <w:rsid w:val="00CE4003"/>
    <w:rsid w:val="00CE4086"/>
    <w:rsid w:val="00CE44BD"/>
    <w:rsid w:val="00CE4A5A"/>
    <w:rsid w:val="00CE4E65"/>
    <w:rsid w:val="00CE4FC8"/>
    <w:rsid w:val="00CE6324"/>
    <w:rsid w:val="00CF0DE7"/>
    <w:rsid w:val="00CF2097"/>
    <w:rsid w:val="00CF2ED7"/>
    <w:rsid w:val="00CF2F52"/>
    <w:rsid w:val="00CF329E"/>
    <w:rsid w:val="00CF337C"/>
    <w:rsid w:val="00CF3C67"/>
    <w:rsid w:val="00CF4C97"/>
    <w:rsid w:val="00D00394"/>
    <w:rsid w:val="00D00E42"/>
    <w:rsid w:val="00D00F9D"/>
    <w:rsid w:val="00D025CE"/>
    <w:rsid w:val="00D03815"/>
    <w:rsid w:val="00D046F7"/>
    <w:rsid w:val="00D05645"/>
    <w:rsid w:val="00D05DDC"/>
    <w:rsid w:val="00D06447"/>
    <w:rsid w:val="00D06ACD"/>
    <w:rsid w:val="00D06B62"/>
    <w:rsid w:val="00D076F9"/>
    <w:rsid w:val="00D07FE4"/>
    <w:rsid w:val="00D10A5C"/>
    <w:rsid w:val="00D10F7F"/>
    <w:rsid w:val="00D1117E"/>
    <w:rsid w:val="00D12911"/>
    <w:rsid w:val="00D134E9"/>
    <w:rsid w:val="00D135D8"/>
    <w:rsid w:val="00D142BB"/>
    <w:rsid w:val="00D142DF"/>
    <w:rsid w:val="00D14846"/>
    <w:rsid w:val="00D1588C"/>
    <w:rsid w:val="00D15C12"/>
    <w:rsid w:val="00D15D7F"/>
    <w:rsid w:val="00D15EA4"/>
    <w:rsid w:val="00D164D4"/>
    <w:rsid w:val="00D1716D"/>
    <w:rsid w:val="00D17856"/>
    <w:rsid w:val="00D200C5"/>
    <w:rsid w:val="00D20955"/>
    <w:rsid w:val="00D2193F"/>
    <w:rsid w:val="00D23C1B"/>
    <w:rsid w:val="00D24449"/>
    <w:rsid w:val="00D26A4D"/>
    <w:rsid w:val="00D27017"/>
    <w:rsid w:val="00D30011"/>
    <w:rsid w:val="00D30752"/>
    <w:rsid w:val="00D30849"/>
    <w:rsid w:val="00D32C19"/>
    <w:rsid w:val="00D34127"/>
    <w:rsid w:val="00D35DCD"/>
    <w:rsid w:val="00D3689B"/>
    <w:rsid w:val="00D3717A"/>
    <w:rsid w:val="00D374CF"/>
    <w:rsid w:val="00D40468"/>
    <w:rsid w:val="00D40612"/>
    <w:rsid w:val="00D40765"/>
    <w:rsid w:val="00D41A39"/>
    <w:rsid w:val="00D41D71"/>
    <w:rsid w:val="00D421F7"/>
    <w:rsid w:val="00D43EA0"/>
    <w:rsid w:val="00D44BD0"/>
    <w:rsid w:val="00D45767"/>
    <w:rsid w:val="00D45C2D"/>
    <w:rsid w:val="00D4720E"/>
    <w:rsid w:val="00D4764F"/>
    <w:rsid w:val="00D47C0F"/>
    <w:rsid w:val="00D51D50"/>
    <w:rsid w:val="00D5251A"/>
    <w:rsid w:val="00D52589"/>
    <w:rsid w:val="00D52597"/>
    <w:rsid w:val="00D52E55"/>
    <w:rsid w:val="00D52F91"/>
    <w:rsid w:val="00D53D0A"/>
    <w:rsid w:val="00D54D45"/>
    <w:rsid w:val="00D54EE8"/>
    <w:rsid w:val="00D55257"/>
    <w:rsid w:val="00D56861"/>
    <w:rsid w:val="00D576C5"/>
    <w:rsid w:val="00D606D8"/>
    <w:rsid w:val="00D61CCF"/>
    <w:rsid w:val="00D62E25"/>
    <w:rsid w:val="00D647CE"/>
    <w:rsid w:val="00D64A41"/>
    <w:rsid w:val="00D64F39"/>
    <w:rsid w:val="00D64F4D"/>
    <w:rsid w:val="00D6546A"/>
    <w:rsid w:val="00D655DC"/>
    <w:rsid w:val="00D65896"/>
    <w:rsid w:val="00D659AB"/>
    <w:rsid w:val="00D65B77"/>
    <w:rsid w:val="00D65C1D"/>
    <w:rsid w:val="00D65CC5"/>
    <w:rsid w:val="00D675C4"/>
    <w:rsid w:val="00D67636"/>
    <w:rsid w:val="00D6790F"/>
    <w:rsid w:val="00D67C20"/>
    <w:rsid w:val="00D67D4A"/>
    <w:rsid w:val="00D700F8"/>
    <w:rsid w:val="00D70FB1"/>
    <w:rsid w:val="00D715DB"/>
    <w:rsid w:val="00D72261"/>
    <w:rsid w:val="00D72869"/>
    <w:rsid w:val="00D72B40"/>
    <w:rsid w:val="00D73F68"/>
    <w:rsid w:val="00D741A3"/>
    <w:rsid w:val="00D7447E"/>
    <w:rsid w:val="00D7612A"/>
    <w:rsid w:val="00D76505"/>
    <w:rsid w:val="00D774EE"/>
    <w:rsid w:val="00D80262"/>
    <w:rsid w:val="00D80321"/>
    <w:rsid w:val="00D80912"/>
    <w:rsid w:val="00D80B44"/>
    <w:rsid w:val="00D80B8D"/>
    <w:rsid w:val="00D810E2"/>
    <w:rsid w:val="00D811D8"/>
    <w:rsid w:val="00D81B96"/>
    <w:rsid w:val="00D82A66"/>
    <w:rsid w:val="00D82EC2"/>
    <w:rsid w:val="00D85619"/>
    <w:rsid w:val="00D85B5F"/>
    <w:rsid w:val="00D867D6"/>
    <w:rsid w:val="00D86BDA"/>
    <w:rsid w:val="00D86E82"/>
    <w:rsid w:val="00D87232"/>
    <w:rsid w:val="00D87324"/>
    <w:rsid w:val="00D916C2"/>
    <w:rsid w:val="00D91E10"/>
    <w:rsid w:val="00D923EA"/>
    <w:rsid w:val="00D93037"/>
    <w:rsid w:val="00D93A56"/>
    <w:rsid w:val="00D95299"/>
    <w:rsid w:val="00D9572E"/>
    <w:rsid w:val="00D960D9"/>
    <w:rsid w:val="00D965F4"/>
    <w:rsid w:val="00D97F34"/>
    <w:rsid w:val="00DA03ED"/>
    <w:rsid w:val="00DA068D"/>
    <w:rsid w:val="00DA18D6"/>
    <w:rsid w:val="00DA2049"/>
    <w:rsid w:val="00DA34DF"/>
    <w:rsid w:val="00DA4E28"/>
    <w:rsid w:val="00DA547E"/>
    <w:rsid w:val="00DA5614"/>
    <w:rsid w:val="00DA5695"/>
    <w:rsid w:val="00DA57FE"/>
    <w:rsid w:val="00DA766F"/>
    <w:rsid w:val="00DB15D4"/>
    <w:rsid w:val="00DB1DC6"/>
    <w:rsid w:val="00DB326E"/>
    <w:rsid w:val="00DB39E6"/>
    <w:rsid w:val="00DB42A9"/>
    <w:rsid w:val="00DB4AA5"/>
    <w:rsid w:val="00DB4DFB"/>
    <w:rsid w:val="00DB7D9B"/>
    <w:rsid w:val="00DC0252"/>
    <w:rsid w:val="00DC1715"/>
    <w:rsid w:val="00DC2645"/>
    <w:rsid w:val="00DC3433"/>
    <w:rsid w:val="00DC3D16"/>
    <w:rsid w:val="00DC5F4E"/>
    <w:rsid w:val="00DC796E"/>
    <w:rsid w:val="00DD01A2"/>
    <w:rsid w:val="00DD046E"/>
    <w:rsid w:val="00DD0E5A"/>
    <w:rsid w:val="00DD28AA"/>
    <w:rsid w:val="00DD2ABC"/>
    <w:rsid w:val="00DD3BAB"/>
    <w:rsid w:val="00DD4D8B"/>
    <w:rsid w:val="00DE0C9C"/>
    <w:rsid w:val="00DE159E"/>
    <w:rsid w:val="00DE18C3"/>
    <w:rsid w:val="00DE18E9"/>
    <w:rsid w:val="00DE1FE5"/>
    <w:rsid w:val="00DE212C"/>
    <w:rsid w:val="00DE25D2"/>
    <w:rsid w:val="00DE2C66"/>
    <w:rsid w:val="00DE358B"/>
    <w:rsid w:val="00DE5103"/>
    <w:rsid w:val="00DE526A"/>
    <w:rsid w:val="00DE557B"/>
    <w:rsid w:val="00DE6450"/>
    <w:rsid w:val="00DE77F1"/>
    <w:rsid w:val="00DE77F7"/>
    <w:rsid w:val="00DE791C"/>
    <w:rsid w:val="00DF18EA"/>
    <w:rsid w:val="00DF2095"/>
    <w:rsid w:val="00DF31EE"/>
    <w:rsid w:val="00DF38BF"/>
    <w:rsid w:val="00DF3E08"/>
    <w:rsid w:val="00DF5D67"/>
    <w:rsid w:val="00DF61BE"/>
    <w:rsid w:val="00DF67DE"/>
    <w:rsid w:val="00DF6F5F"/>
    <w:rsid w:val="00DF76A6"/>
    <w:rsid w:val="00DF76F0"/>
    <w:rsid w:val="00DF7910"/>
    <w:rsid w:val="00E00534"/>
    <w:rsid w:val="00E00B17"/>
    <w:rsid w:val="00E0612A"/>
    <w:rsid w:val="00E068C9"/>
    <w:rsid w:val="00E06E4F"/>
    <w:rsid w:val="00E06F0C"/>
    <w:rsid w:val="00E1047B"/>
    <w:rsid w:val="00E10CD7"/>
    <w:rsid w:val="00E1179D"/>
    <w:rsid w:val="00E121EC"/>
    <w:rsid w:val="00E121F2"/>
    <w:rsid w:val="00E15173"/>
    <w:rsid w:val="00E177FF"/>
    <w:rsid w:val="00E2167E"/>
    <w:rsid w:val="00E23522"/>
    <w:rsid w:val="00E2355F"/>
    <w:rsid w:val="00E23770"/>
    <w:rsid w:val="00E23E2E"/>
    <w:rsid w:val="00E246EF"/>
    <w:rsid w:val="00E24C70"/>
    <w:rsid w:val="00E25A21"/>
    <w:rsid w:val="00E26227"/>
    <w:rsid w:val="00E263F2"/>
    <w:rsid w:val="00E26A19"/>
    <w:rsid w:val="00E27C32"/>
    <w:rsid w:val="00E300B7"/>
    <w:rsid w:val="00E30518"/>
    <w:rsid w:val="00E306E3"/>
    <w:rsid w:val="00E307CD"/>
    <w:rsid w:val="00E317D2"/>
    <w:rsid w:val="00E32131"/>
    <w:rsid w:val="00E3262E"/>
    <w:rsid w:val="00E32FD4"/>
    <w:rsid w:val="00E33FF1"/>
    <w:rsid w:val="00E3438B"/>
    <w:rsid w:val="00E348D7"/>
    <w:rsid w:val="00E34942"/>
    <w:rsid w:val="00E3531D"/>
    <w:rsid w:val="00E35757"/>
    <w:rsid w:val="00E357A6"/>
    <w:rsid w:val="00E35F1C"/>
    <w:rsid w:val="00E36978"/>
    <w:rsid w:val="00E36EC8"/>
    <w:rsid w:val="00E3724F"/>
    <w:rsid w:val="00E40817"/>
    <w:rsid w:val="00E40CAF"/>
    <w:rsid w:val="00E4269C"/>
    <w:rsid w:val="00E426C9"/>
    <w:rsid w:val="00E43C9B"/>
    <w:rsid w:val="00E43DF7"/>
    <w:rsid w:val="00E440F8"/>
    <w:rsid w:val="00E4478C"/>
    <w:rsid w:val="00E44F32"/>
    <w:rsid w:val="00E45FCA"/>
    <w:rsid w:val="00E47ECD"/>
    <w:rsid w:val="00E5006E"/>
    <w:rsid w:val="00E505C2"/>
    <w:rsid w:val="00E509EA"/>
    <w:rsid w:val="00E536AE"/>
    <w:rsid w:val="00E53832"/>
    <w:rsid w:val="00E5462F"/>
    <w:rsid w:val="00E54E46"/>
    <w:rsid w:val="00E56A92"/>
    <w:rsid w:val="00E60F2A"/>
    <w:rsid w:val="00E612FB"/>
    <w:rsid w:val="00E61DE6"/>
    <w:rsid w:val="00E6224F"/>
    <w:rsid w:val="00E62685"/>
    <w:rsid w:val="00E632E6"/>
    <w:rsid w:val="00E6450A"/>
    <w:rsid w:val="00E64718"/>
    <w:rsid w:val="00E65942"/>
    <w:rsid w:val="00E66DF6"/>
    <w:rsid w:val="00E7003B"/>
    <w:rsid w:val="00E703F2"/>
    <w:rsid w:val="00E705F3"/>
    <w:rsid w:val="00E70D44"/>
    <w:rsid w:val="00E71A74"/>
    <w:rsid w:val="00E7258B"/>
    <w:rsid w:val="00E73188"/>
    <w:rsid w:val="00E73569"/>
    <w:rsid w:val="00E738F9"/>
    <w:rsid w:val="00E73F82"/>
    <w:rsid w:val="00E74292"/>
    <w:rsid w:val="00E75A77"/>
    <w:rsid w:val="00E76316"/>
    <w:rsid w:val="00E7733C"/>
    <w:rsid w:val="00E77E88"/>
    <w:rsid w:val="00E81F81"/>
    <w:rsid w:val="00E81FAC"/>
    <w:rsid w:val="00E8240F"/>
    <w:rsid w:val="00E8248C"/>
    <w:rsid w:val="00E834BB"/>
    <w:rsid w:val="00E83C88"/>
    <w:rsid w:val="00E84BE4"/>
    <w:rsid w:val="00E84DB2"/>
    <w:rsid w:val="00E8572F"/>
    <w:rsid w:val="00E86384"/>
    <w:rsid w:val="00E86D83"/>
    <w:rsid w:val="00E87727"/>
    <w:rsid w:val="00E900F4"/>
    <w:rsid w:val="00E91598"/>
    <w:rsid w:val="00E92B39"/>
    <w:rsid w:val="00E93CE0"/>
    <w:rsid w:val="00E941A1"/>
    <w:rsid w:val="00E94C6F"/>
    <w:rsid w:val="00E960D8"/>
    <w:rsid w:val="00EA0684"/>
    <w:rsid w:val="00EA105E"/>
    <w:rsid w:val="00EA204D"/>
    <w:rsid w:val="00EA2A1F"/>
    <w:rsid w:val="00EA3630"/>
    <w:rsid w:val="00EA3A50"/>
    <w:rsid w:val="00EA4BE1"/>
    <w:rsid w:val="00EA57F5"/>
    <w:rsid w:val="00EA596A"/>
    <w:rsid w:val="00EA655A"/>
    <w:rsid w:val="00EA6679"/>
    <w:rsid w:val="00EA7AB7"/>
    <w:rsid w:val="00EB0EEF"/>
    <w:rsid w:val="00EB19B6"/>
    <w:rsid w:val="00EB19F0"/>
    <w:rsid w:val="00EB1C60"/>
    <w:rsid w:val="00EB1CC5"/>
    <w:rsid w:val="00EB2BE8"/>
    <w:rsid w:val="00EB2E16"/>
    <w:rsid w:val="00EB2E53"/>
    <w:rsid w:val="00EB31A8"/>
    <w:rsid w:val="00EB369C"/>
    <w:rsid w:val="00EB3A41"/>
    <w:rsid w:val="00EB46DC"/>
    <w:rsid w:val="00EB5062"/>
    <w:rsid w:val="00EB60D6"/>
    <w:rsid w:val="00EB6CC1"/>
    <w:rsid w:val="00EB72C8"/>
    <w:rsid w:val="00EB767A"/>
    <w:rsid w:val="00EC01C9"/>
    <w:rsid w:val="00EC2C16"/>
    <w:rsid w:val="00EC4603"/>
    <w:rsid w:val="00EC766E"/>
    <w:rsid w:val="00ED0AB6"/>
    <w:rsid w:val="00ED1C7B"/>
    <w:rsid w:val="00ED2B95"/>
    <w:rsid w:val="00ED2FB1"/>
    <w:rsid w:val="00ED3123"/>
    <w:rsid w:val="00ED3131"/>
    <w:rsid w:val="00ED3DA5"/>
    <w:rsid w:val="00ED3DE3"/>
    <w:rsid w:val="00ED697F"/>
    <w:rsid w:val="00EE5C3A"/>
    <w:rsid w:val="00EE6142"/>
    <w:rsid w:val="00EE768E"/>
    <w:rsid w:val="00EE7FFB"/>
    <w:rsid w:val="00EF0286"/>
    <w:rsid w:val="00EF1224"/>
    <w:rsid w:val="00EF152E"/>
    <w:rsid w:val="00EF1665"/>
    <w:rsid w:val="00EF227C"/>
    <w:rsid w:val="00EF3050"/>
    <w:rsid w:val="00EF388D"/>
    <w:rsid w:val="00EF3FEC"/>
    <w:rsid w:val="00EF68C5"/>
    <w:rsid w:val="00F032EE"/>
    <w:rsid w:val="00F03D80"/>
    <w:rsid w:val="00F061BF"/>
    <w:rsid w:val="00F07831"/>
    <w:rsid w:val="00F07DCA"/>
    <w:rsid w:val="00F10E37"/>
    <w:rsid w:val="00F1155D"/>
    <w:rsid w:val="00F11C9A"/>
    <w:rsid w:val="00F12241"/>
    <w:rsid w:val="00F12A4F"/>
    <w:rsid w:val="00F12ECD"/>
    <w:rsid w:val="00F13C6C"/>
    <w:rsid w:val="00F1409A"/>
    <w:rsid w:val="00F15583"/>
    <w:rsid w:val="00F15D5E"/>
    <w:rsid w:val="00F15DC5"/>
    <w:rsid w:val="00F17F5C"/>
    <w:rsid w:val="00F2050F"/>
    <w:rsid w:val="00F21013"/>
    <w:rsid w:val="00F211CA"/>
    <w:rsid w:val="00F212A2"/>
    <w:rsid w:val="00F21BDC"/>
    <w:rsid w:val="00F21E5B"/>
    <w:rsid w:val="00F22219"/>
    <w:rsid w:val="00F23D35"/>
    <w:rsid w:val="00F23E43"/>
    <w:rsid w:val="00F23F6D"/>
    <w:rsid w:val="00F25133"/>
    <w:rsid w:val="00F251D4"/>
    <w:rsid w:val="00F2543D"/>
    <w:rsid w:val="00F26113"/>
    <w:rsid w:val="00F30818"/>
    <w:rsid w:val="00F3125F"/>
    <w:rsid w:val="00F32FFD"/>
    <w:rsid w:val="00F33AB0"/>
    <w:rsid w:val="00F35268"/>
    <w:rsid w:val="00F3539B"/>
    <w:rsid w:val="00F35E0E"/>
    <w:rsid w:val="00F3604B"/>
    <w:rsid w:val="00F36782"/>
    <w:rsid w:val="00F3687A"/>
    <w:rsid w:val="00F36E30"/>
    <w:rsid w:val="00F3760E"/>
    <w:rsid w:val="00F37CE8"/>
    <w:rsid w:val="00F400E3"/>
    <w:rsid w:val="00F416F0"/>
    <w:rsid w:val="00F41A56"/>
    <w:rsid w:val="00F41B60"/>
    <w:rsid w:val="00F4246C"/>
    <w:rsid w:val="00F42584"/>
    <w:rsid w:val="00F4274E"/>
    <w:rsid w:val="00F43A01"/>
    <w:rsid w:val="00F44269"/>
    <w:rsid w:val="00F44639"/>
    <w:rsid w:val="00F45711"/>
    <w:rsid w:val="00F50189"/>
    <w:rsid w:val="00F5170C"/>
    <w:rsid w:val="00F520DF"/>
    <w:rsid w:val="00F52396"/>
    <w:rsid w:val="00F54714"/>
    <w:rsid w:val="00F54D44"/>
    <w:rsid w:val="00F556D0"/>
    <w:rsid w:val="00F55AB8"/>
    <w:rsid w:val="00F57F0F"/>
    <w:rsid w:val="00F60B03"/>
    <w:rsid w:val="00F61487"/>
    <w:rsid w:val="00F61A8A"/>
    <w:rsid w:val="00F61E7C"/>
    <w:rsid w:val="00F6277E"/>
    <w:rsid w:val="00F62E7C"/>
    <w:rsid w:val="00F62F68"/>
    <w:rsid w:val="00F6320B"/>
    <w:rsid w:val="00F647B8"/>
    <w:rsid w:val="00F65AFB"/>
    <w:rsid w:val="00F66287"/>
    <w:rsid w:val="00F7030D"/>
    <w:rsid w:val="00F7046D"/>
    <w:rsid w:val="00F708BF"/>
    <w:rsid w:val="00F717E1"/>
    <w:rsid w:val="00F74533"/>
    <w:rsid w:val="00F76B47"/>
    <w:rsid w:val="00F81A47"/>
    <w:rsid w:val="00F81B36"/>
    <w:rsid w:val="00F83749"/>
    <w:rsid w:val="00F840E3"/>
    <w:rsid w:val="00F85AB6"/>
    <w:rsid w:val="00F8768D"/>
    <w:rsid w:val="00F8777E"/>
    <w:rsid w:val="00F90881"/>
    <w:rsid w:val="00F90AD9"/>
    <w:rsid w:val="00F90B17"/>
    <w:rsid w:val="00F9179B"/>
    <w:rsid w:val="00F9183B"/>
    <w:rsid w:val="00F92D33"/>
    <w:rsid w:val="00F92FC1"/>
    <w:rsid w:val="00F93892"/>
    <w:rsid w:val="00F93C3C"/>
    <w:rsid w:val="00F93CFF"/>
    <w:rsid w:val="00F93E27"/>
    <w:rsid w:val="00F93FC2"/>
    <w:rsid w:val="00F94396"/>
    <w:rsid w:val="00F96388"/>
    <w:rsid w:val="00F96556"/>
    <w:rsid w:val="00F978CB"/>
    <w:rsid w:val="00F97973"/>
    <w:rsid w:val="00F97A24"/>
    <w:rsid w:val="00F97B73"/>
    <w:rsid w:val="00FA06FF"/>
    <w:rsid w:val="00FA1765"/>
    <w:rsid w:val="00FA1CF7"/>
    <w:rsid w:val="00FA1FB5"/>
    <w:rsid w:val="00FA49F0"/>
    <w:rsid w:val="00FA4D0F"/>
    <w:rsid w:val="00FA5913"/>
    <w:rsid w:val="00FA5EC1"/>
    <w:rsid w:val="00FA621D"/>
    <w:rsid w:val="00FA6B3F"/>
    <w:rsid w:val="00FA719D"/>
    <w:rsid w:val="00FB120E"/>
    <w:rsid w:val="00FB1DAE"/>
    <w:rsid w:val="00FB27CC"/>
    <w:rsid w:val="00FB3098"/>
    <w:rsid w:val="00FB32BC"/>
    <w:rsid w:val="00FB6690"/>
    <w:rsid w:val="00FB66BF"/>
    <w:rsid w:val="00FB6F46"/>
    <w:rsid w:val="00FC12B3"/>
    <w:rsid w:val="00FC15F6"/>
    <w:rsid w:val="00FC2BBD"/>
    <w:rsid w:val="00FC39ED"/>
    <w:rsid w:val="00FC45B3"/>
    <w:rsid w:val="00FC4641"/>
    <w:rsid w:val="00FC49E2"/>
    <w:rsid w:val="00FC520E"/>
    <w:rsid w:val="00FC5C1C"/>
    <w:rsid w:val="00FC6484"/>
    <w:rsid w:val="00FC69F4"/>
    <w:rsid w:val="00FC73BA"/>
    <w:rsid w:val="00FC75FE"/>
    <w:rsid w:val="00FC7B80"/>
    <w:rsid w:val="00FC7CB3"/>
    <w:rsid w:val="00FD1A6A"/>
    <w:rsid w:val="00FD2BBB"/>
    <w:rsid w:val="00FD300B"/>
    <w:rsid w:val="00FD34F2"/>
    <w:rsid w:val="00FD3A6C"/>
    <w:rsid w:val="00FD3C6A"/>
    <w:rsid w:val="00FD3CD9"/>
    <w:rsid w:val="00FD40A2"/>
    <w:rsid w:val="00FE11AB"/>
    <w:rsid w:val="00FE1FCF"/>
    <w:rsid w:val="00FE34D7"/>
    <w:rsid w:val="00FE5C62"/>
    <w:rsid w:val="00FE6C20"/>
    <w:rsid w:val="00FE7E50"/>
    <w:rsid w:val="00FF0F64"/>
    <w:rsid w:val="00FF175B"/>
    <w:rsid w:val="00FF1A61"/>
    <w:rsid w:val="00FF38CB"/>
    <w:rsid w:val="00FF398E"/>
    <w:rsid w:val="00FF3B46"/>
    <w:rsid w:val="00FF422C"/>
    <w:rsid w:val="00FF42CB"/>
    <w:rsid w:val="00FF667A"/>
    <w:rsid w:val="00FF6E12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1D224"/>
  <w15:docId w15:val="{6BE629AD-36D3-4AA9-9F2E-7E5A416D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31B0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1D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F65"/>
  </w:style>
  <w:style w:type="paragraph" w:styleId="Stopka">
    <w:name w:val="footer"/>
    <w:basedOn w:val="Normalny"/>
    <w:link w:val="Stopka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F65"/>
  </w:style>
  <w:style w:type="paragraph" w:styleId="Tekstdymka">
    <w:name w:val="Balloon Text"/>
    <w:basedOn w:val="Normalny"/>
    <w:link w:val="TekstdymkaZnak"/>
    <w:uiPriority w:val="99"/>
    <w:semiHidden/>
    <w:unhideWhenUsed/>
    <w:rsid w:val="00AA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F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3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DF31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03E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3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3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3E9"/>
    <w:rPr>
      <w:vertAlign w:val="superscript"/>
    </w:rPr>
  </w:style>
  <w:style w:type="character" w:customStyle="1" w:styleId="AkapitzlistZnak">
    <w:name w:val="Akapit z listą Znak"/>
    <w:aliases w:val="Lista PR Znak"/>
    <w:link w:val="Akapitzlist"/>
    <w:uiPriority w:val="34"/>
    <w:rsid w:val="009773A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E1FE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8B013D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13D"/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3D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245"/>
    <w:rPr>
      <w:b/>
      <w:bCs/>
      <w:sz w:val="20"/>
      <w:szCs w:val="20"/>
    </w:rPr>
  </w:style>
  <w:style w:type="paragraph" w:customStyle="1" w:styleId="wypetab">
    <w:name w:val="wypeł tab"/>
    <w:basedOn w:val="Normalny"/>
    <w:rsid w:val="00B033B1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paragraph" w:styleId="Bezodstpw">
    <w:name w:val="No Spacing"/>
    <w:uiPriority w:val="1"/>
    <w:qFormat/>
    <w:rsid w:val="0056585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EA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63234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32341"/>
    <w:rPr>
      <w:rFonts w:ascii="Calibri" w:hAnsi="Calibri" w:cs="Consolas"/>
      <w:szCs w:val="21"/>
    </w:rPr>
  </w:style>
  <w:style w:type="paragraph" w:customStyle="1" w:styleId="Textbody">
    <w:name w:val="Text body"/>
    <w:basedOn w:val="Normalny"/>
    <w:rsid w:val="0080650E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kern w:val="3"/>
      <w:lang w:eastAsia="ar-SA"/>
    </w:rPr>
  </w:style>
  <w:style w:type="character" w:customStyle="1" w:styleId="Domylnaczcionkaakapitu1">
    <w:name w:val="Domyślna czcionka akapitu1"/>
    <w:rsid w:val="00032900"/>
  </w:style>
  <w:style w:type="paragraph" w:customStyle="1" w:styleId="Nagwek1">
    <w:name w:val="Nagłówek1"/>
    <w:basedOn w:val="Normalny"/>
    <w:next w:val="Tekstpodstawowy"/>
    <w:rsid w:val="0003290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032900"/>
    <w:pPr>
      <w:suppressAutoHyphens/>
    </w:pPr>
    <w:rPr>
      <w:rFonts w:eastAsia="SimSun" w:cs="Mangal"/>
      <w:lang w:eastAsia="ar-SA"/>
    </w:rPr>
  </w:style>
  <w:style w:type="paragraph" w:customStyle="1" w:styleId="Podpis1">
    <w:name w:val="Podpis1"/>
    <w:basedOn w:val="Normalny"/>
    <w:rsid w:val="00032900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32900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Zawartotabeli">
    <w:name w:val="Zawartość tabeli"/>
    <w:basedOn w:val="Normalny"/>
    <w:rsid w:val="00032900"/>
    <w:pPr>
      <w:suppressLineNumbers/>
      <w:suppressAutoHyphens/>
    </w:pPr>
    <w:rPr>
      <w:rFonts w:ascii="Calibri" w:eastAsia="SimSun" w:hAnsi="Calibri" w:cs="Times New Roman"/>
      <w:lang w:eastAsia="ar-SA"/>
    </w:rPr>
  </w:style>
  <w:style w:type="paragraph" w:customStyle="1" w:styleId="Brain-punkty">
    <w:name w:val="Brain-punkty"/>
    <w:basedOn w:val="Akapitzlist"/>
    <w:link w:val="Brain-punktyZnak"/>
    <w:qFormat/>
    <w:rsid w:val="006A5EE8"/>
    <w:pPr>
      <w:widowControl w:val="0"/>
      <w:numPr>
        <w:numId w:val="23"/>
      </w:numPr>
      <w:suppressAutoHyphens/>
      <w:spacing w:after="0" w:line="360" w:lineRule="auto"/>
      <w:jc w:val="both"/>
    </w:pPr>
    <w:rPr>
      <w:rFonts w:ascii="Arial" w:eastAsia="SimSun" w:hAnsi="Arial" w:cs="Arial"/>
      <w:kern w:val="1"/>
      <w:szCs w:val="20"/>
      <w:lang w:eastAsia="hi-IN" w:bidi="hi-IN"/>
    </w:rPr>
  </w:style>
  <w:style w:type="character" w:customStyle="1" w:styleId="Brain-punktyZnak">
    <w:name w:val="Brain-punkty Znak"/>
    <w:basedOn w:val="Domylnaczcionkaakapitu"/>
    <w:link w:val="Brain-punkty"/>
    <w:rsid w:val="006A5EE8"/>
    <w:rPr>
      <w:rFonts w:ascii="Arial" w:eastAsia="SimSun" w:hAnsi="Arial" w:cs="Arial"/>
      <w:kern w:val="1"/>
      <w:szCs w:val="20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1A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F329E"/>
    <w:rPr>
      <w:color w:val="605E5C"/>
      <w:shd w:val="clear" w:color="auto" w:fill="E1DFDD"/>
    </w:rPr>
  </w:style>
  <w:style w:type="paragraph" w:customStyle="1" w:styleId="Text">
    <w:name w:val="Text"/>
    <w:basedOn w:val="Normalny"/>
    <w:rsid w:val="00AD44EA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38">
    <w:name w:val="Font Style38"/>
    <w:basedOn w:val="Domylnaczcionkaakapitu"/>
    <w:uiPriority w:val="99"/>
    <w:rsid w:val="00AD44EA"/>
    <w:rPr>
      <w:rFonts w:ascii="Calibri" w:hAnsi="Calibri" w:cs="Calibri"/>
      <w:sz w:val="22"/>
      <w:szCs w:val="22"/>
    </w:rPr>
  </w:style>
  <w:style w:type="paragraph" w:styleId="Poprawka">
    <w:name w:val="Revision"/>
    <w:hidden/>
    <w:uiPriority w:val="99"/>
    <w:semiHidden/>
    <w:rsid w:val="007F0A72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60B3"/>
    <w:rPr>
      <w:color w:val="605E5C"/>
      <w:shd w:val="clear" w:color="auto" w:fill="E1DFDD"/>
    </w:rPr>
  </w:style>
  <w:style w:type="paragraph" w:customStyle="1" w:styleId="Standard">
    <w:name w:val="Standard"/>
    <w:rsid w:val="00C55FFF"/>
    <w:pPr>
      <w:suppressAutoHyphens/>
      <w:autoSpaceDN w:val="0"/>
      <w:textAlignment w:val="baseline"/>
    </w:pPr>
    <w:rPr>
      <w:rFonts w:ascii="Calibri" w:eastAsia="Calibri" w:hAnsi="Calibri" w:cs="F"/>
    </w:rPr>
  </w:style>
  <w:style w:type="numbering" w:customStyle="1" w:styleId="WWNum1">
    <w:name w:val="WWNum1"/>
    <w:basedOn w:val="Bezlisty"/>
    <w:rsid w:val="00C55FFF"/>
    <w:pPr>
      <w:numPr>
        <w:numId w:val="42"/>
      </w:numPr>
    </w:pPr>
  </w:style>
  <w:style w:type="paragraph" w:customStyle="1" w:styleId="Akapitzlist1">
    <w:name w:val="Akapit z listą1"/>
    <w:basedOn w:val="Normalny"/>
    <w:rsid w:val="007A58D6"/>
    <w:pPr>
      <w:suppressAutoHyphens/>
      <w:spacing w:line="240" w:lineRule="auto"/>
      <w:ind w:left="720"/>
      <w:contextualSpacing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1F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1D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1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1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upem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fip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spektor@umwd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112C2-5114-4C10-A09C-73190661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3009</Words>
  <Characters>18059</Characters>
  <Application>Microsoft Office Word</Application>
  <DocSecurity>0</DocSecurity>
  <Lines>150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Paweł</cp:lastModifiedBy>
  <cp:revision>21</cp:revision>
  <cp:lastPrinted>2024-08-05T13:07:00Z</cp:lastPrinted>
  <dcterms:created xsi:type="dcterms:W3CDTF">2024-08-06T08:31:00Z</dcterms:created>
  <dcterms:modified xsi:type="dcterms:W3CDTF">2024-08-07T08:13:00Z</dcterms:modified>
</cp:coreProperties>
</file>