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8D" w:rsidRPr="00E12872" w:rsidRDefault="00DA068D" w:rsidP="00E1287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 w:rsidR="00D51D50">
        <w:rPr>
          <w:rFonts w:cstheme="minorHAnsi"/>
          <w:b/>
          <w:bCs/>
          <w:sz w:val="20"/>
          <w:szCs w:val="20"/>
        </w:rPr>
        <w:t>FEDS.08.01-IZ.00-0010</w:t>
      </w:r>
      <w:r w:rsidR="002A4D2C">
        <w:rPr>
          <w:rFonts w:cstheme="minorHAnsi"/>
          <w:b/>
          <w:bCs/>
          <w:sz w:val="20"/>
          <w:szCs w:val="20"/>
        </w:rPr>
        <w:t>/23/02</w:t>
      </w:r>
    </w:p>
    <w:p w:rsidR="00F3125F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:rsidR="00DA068D" w:rsidRPr="00261927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261927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:rsidR="00E12872" w:rsidRPr="00261927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="00DA068D" w:rsidRPr="00261927">
        <w:rPr>
          <w:rFonts w:cstheme="minorHAnsi"/>
          <w:sz w:val="20"/>
          <w:szCs w:val="20"/>
        </w:rPr>
        <w:t>i adres Oferenta:</w:t>
      </w:r>
    </w:p>
    <w:p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="00E12872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KRS </w:t>
      </w:r>
      <w:r w:rsidR="00E12872"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12872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:rsidR="00E12872" w:rsidRDefault="00E12872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12872" w:rsidRPr="00843287" w:rsidRDefault="00DA068D" w:rsidP="008432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2872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D51D50"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261927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:rsidTr="00C318E9">
        <w:trPr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:rsidTr="00C318E9">
        <w:trPr>
          <w:trHeight w:val="91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301CDB" w:rsidRPr="00C318E9" w:rsidTr="00C318E9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01CDB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4D0B8E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4D0B8E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B8E" w:rsidRPr="00C318E9" w:rsidRDefault="004D0B8E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4D0B8E" w:rsidRPr="00C318E9" w:rsidRDefault="004D0B8E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Modelowanie 3D</w:t>
            </w:r>
          </w:p>
          <w:p w:rsidR="004D0B8E" w:rsidRPr="00C318E9" w:rsidRDefault="004D0B8E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(16.1)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projektowania zrównoważonego</w:t>
            </w:r>
          </w:p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(16.7)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Modelowania 3D</w:t>
            </w:r>
          </w:p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(17.11)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Digital marketing</w:t>
            </w:r>
          </w:p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(17.13)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7C6381" w:rsidRPr="00C318E9" w:rsidRDefault="007C6381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Projektowanie stron internetowych i interaktywnych mediów</w:t>
            </w:r>
          </w:p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(17.19)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Grafiki Komputerowej</w:t>
            </w:r>
          </w:p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(17.21)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40h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Wykorzystanie sztucznej inteligencji w pracy</w:t>
            </w:r>
          </w:p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(17.23)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Część zamówienia nr 2</w:t>
            </w: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Kreatywności i Innowacji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(16.3)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komunikacji i negocjacji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(16.5)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Komunikacja Interpersonalna</w:t>
            </w:r>
          </w:p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(17.15)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0F76CA" w:rsidRPr="00C318E9" w:rsidRDefault="00E86AB6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0F76CA" w:rsidRPr="00C318E9" w:rsidRDefault="000F76CA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kreatywności i innowacji</w:t>
            </w:r>
          </w:p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(17.25)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:rsidTr="00C318E9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F76CA" w:rsidRPr="00C318E9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Część zamówienia nr 3</w:t>
            </w:r>
          </w:p>
        </w:tc>
      </w:tr>
      <w:tr w:rsidR="00DA2A34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DA2A34" w:rsidRPr="00C318E9" w:rsidRDefault="00DA2A34" w:rsidP="00DA2A3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 w:colFirst="2" w:colLast="2"/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fryzjerski - Klasyka i nowoczesność wraz z materiałami.</w:t>
            </w:r>
          </w:p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(16.9)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 osoby/ 30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A2A34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DA2A34" w:rsidRPr="00C318E9" w:rsidRDefault="00DA2A34" w:rsidP="00DA2A3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Kurs fryzjerski – Koloryzacja </w:t>
            </w:r>
            <w:proofErr w:type="spellStart"/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Artego</w:t>
            </w:r>
            <w:proofErr w:type="spellEnd"/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od podstaw wraz z materiałami.</w:t>
            </w:r>
          </w:p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(16.11)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 osoby/ 30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A2A34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DA2A34" w:rsidRPr="00C318E9" w:rsidRDefault="00DA2A34" w:rsidP="00DA2A3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fryzjerski - ABC cięć wraz z materiałami</w:t>
            </w:r>
          </w:p>
          <w:p w:rsidR="00DA2A34" w:rsidRPr="00C318E9" w:rsidRDefault="00DA2A34" w:rsidP="00DA2A34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(16.13)</w:t>
            </w:r>
          </w:p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 osoby/ 30</w:t>
            </w: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DA2A34" w:rsidRPr="00C318E9" w:rsidRDefault="00DA2A34" w:rsidP="00DA2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bookmarkEnd w:id="0"/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Koloryzacja </w:t>
            </w:r>
            <w:proofErr w:type="spellStart"/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Artego</w:t>
            </w:r>
            <w:proofErr w:type="spellEnd"/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od podstaw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(17.27)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ABC cięć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(17.29)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fryzjerski pielęgnacja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(17.31)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fryzjerski upięcia step by step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(17.33)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Część zamówienia nr 4</w:t>
            </w: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Pracownika Biura Podróży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/27h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</w:t>
            </w:r>
          </w:p>
          <w:p w:rsidR="00C318E9" w:rsidRPr="00C318E9" w:rsidRDefault="00C318E9" w:rsidP="00C318E9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Pilota Wycieczek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(17.3)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90h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Rezydenta Turystycznego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(17.5)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Stewardessy i Stewarda linii lotniczych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(17.7)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10h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C318E9" w:rsidRPr="00C318E9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18E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C318E9" w:rsidRPr="00C318E9" w:rsidRDefault="00C318E9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Kurs –Animator czasu wolnego</w:t>
            </w:r>
          </w:p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(17.9)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 18h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43287" w:rsidRPr="00C318E9" w:rsidTr="00843287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43287" w:rsidRPr="00843287" w:rsidRDefault="00843287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432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5</w:t>
            </w:r>
          </w:p>
        </w:tc>
      </w:tr>
      <w:tr w:rsidR="00843287" w:rsidRPr="00C318E9" w:rsidTr="00C318E9">
        <w:trPr>
          <w:trHeight w:val="917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3287" w:rsidRPr="00C318E9" w:rsidRDefault="00843287" w:rsidP="0084328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Szkolenie typu:</w:t>
            </w:r>
          </w:p>
          <w:p w:rsidR="00843287" w:rsidRPr="00C318E9" w:rsidRDefault="00843287" w:rsidP="00843287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Zarządzanie projektem</w:t>
            </w:r>
          </w:p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(17.17)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</w:rPr>
              <w:t>10 osób /28h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:rsidR="00843287" w:rsidRPr="00C318E9" w:rsidRDefault="00843287" w:rsidP="008432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:rsidR="00A56098" w:rsidRPr="00261927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:rsidR="00392923" w:rsidRPr="00E12872" w:rsidRDefault="00DA068D" w:rsidP="00E12872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proofErr w:type="spellStart"/>
      <w:r w:rsidRPr="00E12872">
        <w:rPr>
          <w:rFonts w:cstheme="minorHAnsi"/>
          <w:sz w:val="20"/>
          <w:szCs w:val="20"/>
        </w:rPr>
        <w:t>bezkosztowego</w:t>
      </w:r>
      <w:proofErr w:type="spellEnd"/>
      <w:r w:rsidRPr="00E12872">
        <w:rPr>
          <w:rFonts w:cstheme="minorHAnsi"/>
          <w:sz w:val="20"/>
          <w:szCs w:val="20"/>
        </w:rPr>
        <w:t xml:space="preserve">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="00196891"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="00392923"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:rsidR="00DA068D" w:rsidRPr="00261927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 w:rsidR="007A36C8">
        <w:rPr>
          <w:rFonts w:eastAsia="Times New Roman" w:cstheme="minorHAnsi"/>
          <w:sz w:val="20"/>
          <w:szCs w:val="20"/>
        </w:rPr>
        <w:t>ień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261927">
        <w:rPr>
          <w:rFonts w:eastAsia="Times New Roman" w:cstheme="minorHAnsi"/>
          <w:sz w:val="20"/>
          <w:szCs w:val="20"/>
        </w:rPr>
        <w:t xml:space="preserve"> - dotyczy części </w:t>
      </w:r>
      <w:r w:rsidR="00F3125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……………………………………………………………………</w:t>
      </w:r>
    </w:p>
    <w:p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lastRenderedPageBreak/>
        <w:t xml:space="preserve">2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F3125F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</w:t>
      </w:r>
      <w:r w:rsidR="007A36C8"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7A36C8">
        <w:rPr>
          <w:rFonts w:eastAsia="Times New Roman" w:cstheme="minorHAnsi"/>
          <w:sz w:val="20"/>
          <w:szCs w:val="20"/>
        </w:rPr>
        <w:t xml:space="preserve"> </w:t>
      </w:r>
      <w:r w:rsidR="006D0CAD" w:rsidRPr="00196891">
        <w:rPr>
          <w:rFonts w:eastAsia="Times New Roman" w:cstheme="minorHAnsi"/>
          <w:sz w:val="20"/>
          <w:szCs w:val="20"/>
        </w:rPr>
        <w:t xml:space="preserve">- </w:t>
      </w:r>
      <w:r w:rsidR="00196891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</w:t>
      </w:r>
      <w:r w:rsidR="007A36C8">
        <w:rPr>
          <w:rFonts w:eastAsia="Times New Roman" w:cstheme="minorHAnsi"/>
          <w:sz w:val="20"/>
          <w:szCs w:val="20"/>
        </w:rPr>
        <w:t>………………………………………</w:t>
      </w:r>
    </w:p>
    <w:p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:rsidR="00DA068D" w:rsidRPr="00F3125F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właściwe zaznaczyć</w:t>
      </w:r>
      <w:r w:rsidR="00F3125F">
        <w:rPr>
          <w:rFonts w:eastAsia="Calibri" w:cstheme="minorHAnsi"/>
          <w:sz w:val="20"/>
          <w:szCs w:val="20"/>
        </w:rPr>
        <w:t xml:space="preserve"> X</w:t>
      </w:r>
    </w:p>
    <w:p w:rsidR="00392923" w:rsidRPr="00261927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" w:name="_Hlk162458947"/>
      <w:r w:rsidRPr="00261927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261927">
        <w:rPr>
          <w:rFonts w:eastAsia="Calibri" w:cstheme="minorHAnsi"/>
          <w:b/>
          <w:sz w:val="20"/>
          <w:szCs w:val="20"/>
        </w:rPr>
        <w:t xml:space="preserve">  </w:t>
      </w:r>
    </w:p>
    <w:bookmarkEnd w:id="1"/>
    <w:p w:rsidR="00DA068D" w:rsidRPr="007A36C8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:rsidR="00DA068D" w:rsidRPr="00261927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261927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:rsidR="00E12872" w:rsidRDefault="00E12872" w:rsidP="00E12872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:rsidR="00DA068D" w:rsidRPr="007A36C8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:rsidTr="0049221B">
        <w:trPr>
          <w:trHeight w:val="57"/>
        </w:trPr>
        <w:tc>
          <w:tcPr>
            <w:tcW w:w="7372" w:type="dxa"/>
            <w:hideMark/>
          </w:tcPr>
          <w:p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:rsidR="00DA068D" w:rsidRPr="00261927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DA068D" w:rsidRPr="00261927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B82229">
          <w:headerReference w:type="default" r:id="rId8"/>
          <w:footerReference w:type="default" r:id="rId9"/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:rsidR="00F3125F" w:rsidRPr="007A36C8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7A36C8">
        <w:rPr>
          <w:rFonts w:cstheme="minorHAnsi"/>
          <w:b/>
          <w:sz w:val="20"/>
          <w:szCs w:val="20"/>
        </w:rPr>
        <w:t xml:space="preserve">- </w:t>
      </w:r>
      <w:r w:rsidR="007A36C8" w:rsidRPr="00261927">
        <w:rPr>
          <w:rFonts w:cstheme="minorHAnsi"/>
          <w:b/>
          <w:sz w:val="20"/>
          <w:szCs w:val="20"/>
        </w:rPr>
        <w:t>Oświadczenie Oferenta o braku powiązań osobowych</w:t>
      </w:r>
      <w:r w:rsidR="007A36C8">
        <w:rPr>
          <w:rFonts w:cstheme="minorHAnsi"/>
          <w:b/>
          <w:sz w:val="20"/>
          <w:szCs w:val="20"/>
        </w:rPr>
        <w:t xml:space="preserve"> i kapitałowych z Zamawiającym </w:t>
      </w:r>
      <w:r w:rsidR="00F3125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7A36C8">
        <w:rPr>
          <w:rFonts w:cstheme="minorHAnsi"/>
          <w:b/>
          <w:bCs/>
          <w:sz w:val="20"/>
          <w:szCs w:val="20"/>
        </w:rPr>
        <w:t xml:space="preserve"> – dotyczy wszystkich części zamówienia</w:t>
      </w:r>
    </w:p>
    <w:p w:rsidR="00F3125F" w:rsidRDefault="00F3125F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834E41" w:rsidRPr="00261927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:rsidR="00834E41" w:rsidRPr="00261927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</w:r>
      <w:r w:rsidRPr="00261927">
        <w:rPr>
          <w:rFonts w:cstheme="minorHAnsi"/>
          <w:b/>
          <w:bCs/>
          <w:sz w:val="20"/>
          <w:szCs w:val="20"/>
        </w:rPr>
        <w:t>nr</w:t>
      </w:r>
      <w:r w:rsidRPr="00261927">
        <w:rPr>
          <w:rFonts w:cstheme="minorHAnsi"/>
          <w:sz w:val="20"/>
          <w:szCs w:val="20"/>
        </w:rPr>
        <w:t xml:space="preserve">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oświadczam, że nie jestem powiązany kapitałowo lub osobowo z</w:t>
      </w:r>
      <w:r w:rsidRPr="00261927">
        <w:rPr>
          <w:rFonts w:cstheme="minorHAnsi"/>
          <w:sz w:val="20"/>
          <w:szCs w:val="20"/>
        </w:rPr>
        <w:br/>
        <w:t xml:space="preserve"> Zamawiającym. </w:t>
      </w:r>
    </w:p>
    <w:p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834E41" w:rsidRPr="00261927" w:rsidRDefault="00834E41" w:rsidP="003009D5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834E41" w:rsidRP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:rsidR="00834E41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:rsidTr="00451E6E">
        <w:tc>
          <w:tcPr>
            <w:tcW w:w="4570" w:type="dxa"/>
            <w:hideMark/>
          </w:tcPr>
          <w:p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:rsidR="00834E41" w:rsidRPr="00F3125F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  <w:r w:rsidR="007A36C8">
        <w:rPr>
          <w:rFonts w:eastAsia="Times New Roman" w:cstheme="minorHAnsi"/>
          <w:b/>
          <w:i/>
          <w:sz w:val="16"/>
          <w:szCs w:val="20"/>
        </w:rPr>
        <w:t>niu</w:t>
      </w:r>
    </w:p>
    <w:p w:rsidR="005A4F8F" w:rsidRDefault="00815BF8" w:rsidP="00F3125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2" w:name="_Hlk162334691"/>
      <w:r w:rsidR="00134D8A" w:rsidRPr="00261927">
        <w:rPr>
          <w:rFonts w:cstheme="minorHAnsi"/>
          <w:b/>
          <w:sz w:val="20"/>
          <w:szCs w:val="20"/>
        </w:rPr>
        <w:t xml:space="preserve">Oświadczenie Oferenta o spełnianiu warunków udziału w </w:t>
      </w:r>
      <w:r w:rsidR="00134D8A">
        <w:rPr>
          <w:rFonts w:cstheme="minorHAnsi"/>
          <w:b/>
          <w:sz w:val="20"/>
          <w:szCs w:val="20"/>
        </w:rPr>
        <w:t xml:space="preserve">postępowaniu </w:t>
      </w:r>
      <w:r w:rsidR="005A4F8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134D8A">
        <w:rPr>
          <w:rFonts w:cstheme="minorHAnsi"/>
          <w:b/>
          <w:bCs/>
          <w:sz w:val="20"/>
          <w:szCs w:val="20"/>
        </w:rPr>
        <w:t xml:space="preserve">  – dotyczy wszystkich części zamówienia.</w:t>
      </w:r>
    </w:p>
    <w:p w:rsidR="00F3125F" w:rsidRDefault="00F3125F" w:rsidP="005A4F8F">
      <w:pPr>
        <w:spacing w:after="0"/>
        <w:rPr>
          <w:rFonts w:cstheme="minorHAnsi"/>
          <w:b/>
          <w:sz w:val="20"/>
          <w:szCs w:val="20"/>
        </w:rPr>
      </w:pPr>
    </w:p>
    <w:bookmarkEnd w:id="2"/>
    <w:p w:rsidR="00815BF8" w:rsidRPr="00261927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5A4F8F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F3125F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:rsidR="00F3125F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15BF8" w:rsidRPr="00261927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:rsidR="00815BF8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F3125F" w:rsidRPr="00261927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261927">
        <w:rPr>
          <w:rFonts w:cstheme="minorHAnsi"/>
          <w:b/>
          <w:sz w:val="20"/>
          <w:szCs w:val="20"/>
        </w:rPr>
        <w:t xml:space="preserve">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Pr="00261927">
        <w:rPr>
          <w:rFonts w:cstheme="minorHAnsi"/>
          <w:b/>
          <w:bCs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3" w:name="_Hlk162521953"/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</w:t>
      </w:r>
      <w:bookmarkEnd w:id="3"/>
      <w:r w:rsidRPr="00261927">
        <w:rPr>
          <w:rFonts w:cstheme="minorHAnsi"/>
          <w:i/>
          <w:sz w:val="20"/>
          <w:szCs w:val="20"/>
        </w:rPr>
        <w:t>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:rsidR="00815BF8" w:rsidRPr="00F3125F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4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:rsidTr="00451E6E">
        <w:tc>
          <w:tcPr>
            <w:tcW w:w="4570" w:type="dxa"/>
            <w:hideMark/>
          </w:tcPr>
          <w:p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:rsidTr="00451E6E">
        <w:tc>
          <w:tcPr>
            <w:tcW w:w="4570" w:type="dxa"/>
          </w:tcPr>
          <w:p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:rsidTr="00451E6E">
        <w:tc>
          <w:tcPr>
            <w:tcW w:w="4570" w:type="dxa"/>
          </w:tcPr>
          <w:p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134D8A" w:rsidRPr="005A4F8F" w:rsidRDefault="00134D8A" w:rsidP="00134D8A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5" w:name="_Hlk162343893"/>
      <w:bookmarkStart w:id="6" w:name="_Hlk162334801"/>
      <w:bookmarkEnd w:id="4"/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bookmarkEnd w:id="5"/>
    <w:p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:rsidR="005A4F8F" w:rsidRPr="007A4501" w:rsidRDefault="00834E41" w:rsidP="005A4F8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sz w:val="20"/>
          <w:szCs w:val="20"/>
        </w:rPr>
        <w:t>A</w:t>
      </w:r>
      <w:r w:rsidR="005A4F8F">
        <w:rPr>
          <w:rFonts w:cstheme="minorHAnsi"/>
          <w:b/>
          <w:sz w:val="20"/>
          <w:szCs w:val="20"/>
        </w:rPr>
        <w:t xml:space="preserve"> </w:t>
      </w:r>
      <w:r w:rsidR="007A4501">
        <w:rPr>
          <w:rFonts w:cstheme="minorHAnsi"/>
          <w:b/>
          <w:sz w:val="20"/>
          <w:szCs w:val="20"/>
        </w:rPr>
        <w:t xml:space="preserve">- </w:t>
      </w:r>
      <w:r w:rsidR="007A4501" w:rsidRPr="00261927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 w:rsidR="007A4501">
        <w:rPr>
          <w:rFonts w:cstheme="minorHAnsi"/>
          <w:b/>
          <w:sz w:val="20"/>
          <w:szCs w:val="20"/>
        </w:rPr>
        <w:t xml:space="preserve"> </w:t>
      </w:r>
      <w:r w:rsidR="005A4F8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7A4501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:rsidR="005A4F8F" w:rsidRDefault="005A4F8F" w:rsidP="005A4F8F">
      <w:pPr>
        <w:spacing w:after="0"/>
        <w:rPr>
          <w:rFonts w:cstheme="minorHAnsi"/>
          <w:b/>
          <w:sz w:val="20"/>
          <w:szCs w:val="20"/>
        </w:rPr>
      </w:pPr>
    </w:p>
    <w:bookmarkEnd w:id="6"/>
    <w:p w:rsidR="00834E41" w:rsidRPr="00261927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:rsidR="00834E41" w:rsidRPr="00261927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34E41" w:rsidRPr="00261927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:rsidR="00746F77" w:rsidRPr="00261927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357"/>
        <w:gridCol w:w="1189"/>
        <w:gridCol w:w="1633"/>
        <w:gridCol w:w="1659"/>
        <w:gridCol w:w="1662"/>
        <w:gridCol w:w="1339"/>
      </w:tblGrid>
      <w:tr w:rsidR="00A0791C" w:rsidRPr="00261927" w:rsidTr="00A0791C">
        <w:trPr>
          <w:trHeight w:hRule="exact" w:val="22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261927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Czy szkolenie realizowane dla osób dorosłych</w:t>
            </w: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</w:tr>
      <w:tr w:rsidR="00A0791C" w:rsidRPr="00261927" w:rsidTr="00A0791C">
        <w:trPr>
          <w:trHeight w:hRule="exact" w:val="8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:rsidTr="00A0791C">
        <w:trPr>
          <w:trHeight w:hRule="exact" w:val="782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834E41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:rsidR="005A4F8F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:rsidTr="00451E6E">
        <w:tc>
          <w:tcPr>
            <w:tcW w:w="4570" w:type="dxa"/>
            <w:hideMark/>
          </w:tcPr>
          <w:p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834E41" w:rsidRPr="00BA4500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:rsidR="00834E41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BA4500">
        <w:rPr>
          <w:rFonts w:cstheme="minorHAnsi"/>
          <w:b/>
          <w:sz w:val="16"/>
          <w:szCs w:val="20"/>
        </w:rPr>
        <w:t>.</w:t>
      </w:r>
    </w:p>
    <w:p w:rsidR="00BA4500" w:rsidRPr="005A4F8F" w:rsidRDefault="00BA4500" w:rsidP="007A450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bCs/>
          <w:sz w:val="20"/>
          <w:szCs w:val="20"/>
        </w:rPr>
        <w:t xml:space="preserve">B </w:t>
      </w:r>
      <w:r w:rsidR="007A4501">
        <w:rPr>
          <w:rFonts w:cstheme="minorHAnsi"/>
          <w:b/>
          <w:bCs/>
          <w:sz w:val="20"/>
          <w:szCs w:val="20"/>
        </w:rPr>
        <w:t>- O</w:t>
      </w:r>
      <w:r w:rsidR="007A4501" w:rsidRPr="00261927">
        <w:rPr>
          <w:rFonts w:cstheme="minorHAnsi"/>
          <w:b/>
          <w:bCs/>
          <w:sz w:val="20"/>
          <w:szCs w:val="20"/>
        </w:rPr>
        <w:t xml:space="preserve">świadczenie odnośnie </w:t>
      </w:r>
      <w:r w:rsidR="007A4501">
        <w:rPr>
          <w:rFonts w:cstheme="minorHAnsi"/>
          <w:b/>
          <w:bCs/>
          <w:sz w:val="20"/>
          <w:szCs w:val="20"/>
        </w:rPr>
        <w:t xml:space="preserve">potencjału kadrowego wykonawcy </w:t>
      </w:r>
      <w:r w:rsidR="00A62BAB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7" w:name="_Hlk165902807"/>
      <w:r w:rsidR="00A62BAB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7A4501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:rsidR="005A4F8F" w:rsidRDefault="005A4F8F" w:rsidP="00FF175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7"/>
    <w:p w:rsidR="00A62BAB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5A4F8F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5A4F8F" w:rsidRPr="00261927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A62BAB" w:rsidRPr="00261927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:rsidR="00A62BAB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A4501" w:rsidRPr="00261927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62BAB" w:rsidRPr="00261927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60627" w:rsidRPr="00261927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u w:val="single"/>
        </w:rPr>
      </w:pPr>
      <w:r w:rsidRPr="00261927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261927">
        <w:rPr>
          <w:rFonts w:cstheme="minorHAnsi"/>
          <w:sz w:val="20"/>
          <w:szCs w:val="20"/>
        </w:rPr>
        <w:br/>
        <w:t xml:space="preserve">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Pr="00261927">
        <w:rPr>
          <w:rFonts w:cstheme="minorHAnsi"/>
          <w:sz w:val="20"/>
          <w:szCs w:val="20"/>
        </w:rPr>
        <w:t xml:space="preserve">, uwzględniając zapisy rozdziału 6  WYMAGANIA WOBEC WYKONAWCY - WARUNKI UDZIAŁU W POSTĘPOWANIU, pkt. </w:t>
      </w:r>
      <w:r w:rsidR="00712910" w:rsidRPr="00261927">
        <w:rPr>
          <w:rFonts w:cstheme="minorHAnsi"/>
          <w:sz w:val="20"/>
          <w:szCs w:val="20"/>
        </w:rPr>
        <w:t>3</w:t>
      </w:r>
      <w:r w:rsidRPr="00261927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261927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</w:t>
      </w:r>
      <w:bookmarkStart w:id="8" w:name="_Hlk169769214"/>
      <w:r w:rsidR="0014392E" w:rsidRPr="00261927">
        <w:rPr>
          <w:rFonts w:eastAsia="Times New Roman" w:cstheme="minorHAnsi"/>
          <w:sz w:val="20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261927">
        <w:rPr>
          <w:rFonts w:eastAsia="Times New Roman" w:cstheme="minorHAnsi"/>
          <w:sz w:val="20"/>
          <w:szCs w:val="20"/>
          <w:lang w:eastAsia="pl-PL"/>
        </w:rPr>
        <w:t>.</w:t>
      </w:r>
      <w:bookmarkEnd w:id="8"/>
    </w:p>
    <w:p w:rsidR="0014392E" w:rsidRPr="00261927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A62BAB" w:rsidRPr="00261927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7A4501" w:rsidRPr="00261927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62BAB" w:rsidRPr="00261927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261927" w:rsidTr="00451E6E">
        <w:tc>
          <w:tcPr>
            <w:tcW w:w="4570" w:type="dxa"/>
            <w:hideMark/>
          </w:tcPr>
          <w:p w:rsidR="00A62BAB" w:rsidRPr="00261927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A62BAB" w:rsidRPr="00BA4500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BA4500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BA4500">
        <w:rPr>
          <w:rFonts w:eastAsia="Times New Roman" w:cstheme="minorHAnsi"/>
          <w:b/>
          <w:i/>
          <w:sz w:val="16"/>
          <w:szCs w:val="20"/>
        </w:rPr>
        <w:t>u</w:t>
      </w:r>
    </w:p>
    <w:p w:rsidR="002B45FA" w:rsidRPr="00261927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9" w:name="_Hlk162335712"/>
    </w:p>
    <w:p w:rsidR="00BA4500" w:rsidRDefault="00D76505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7A4501"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="007A4501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A4500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7A4501">
        <w:rPr>
          <w:rFonts w:cstheme="minorHAnsi"/>
          <w:b/>
          <w:bCs/>
          <w:sz w:val="20"/>
          <w:szCs w:val="20"/>
        </w:rPr>
        <w:t>.</w:t>
      </w:r>
    </w:p>
    <w:p w:rsidR="00BA4500" w:rsidRDefault="00BA4500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9"/>
    <w:p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815BF8" w:rsidRPr="00BA4500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:rsidR="00815BF8" w:rsidRPr="00261927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:rsidTr="00451E6E">
        <w:tc>
          <w:tcPr>
            <w:tcW w:w="4570" w:type="dxa"/>
            <w:hideMark/>
          </w:tcPr>
          <w:p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:rsidR="00815BF8" w:rsidRPr="00BA4500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BA4500" w:rsidRPr="007A4501" w:rsidRDefault="00815BF8" w:rsidP="007A4501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>U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BA450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D51D50">
        <w:rPr>
          <w:rFonts w:cstheme="minorHAnsi"/>
          <w:b/>
          <w:bCs/>
          <w:sz w:val="20"/>
          <w:szCs w:val="20"/>
        </w:rPr>
        <w:t xml:space="preserve"> </w:t>
      </w:r>
    </w:p>
    <w:p w:rsidR="00BA4500" w:rsidRDefault="00BA4500" w:rsidP="00BA4500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815BF8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:rsidR="0013231B" w:rsidRPr="00261927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:rsidR="00815BF8" w:rsidRPr="00261927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261927">
        <w:rPr>
          <w:rFonts w:eastAsia="Mincho" w:cstheme="minorHAnsi"/>
          <w:sz w:val="20"/>
          <w:szCs w:val="20"/>
        </w:rPr>
        <w:t>(Dz. Urz. UE L 119 z 04.05.2016, str.1),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nr</w:t>
      </w:r>
      <w:r w:rsidRPr="00261927">
        <w:rPr>
          <w:rFonts w:cstheme="minorHAnsi"/>
          <w:b/>
          <w:bCs/>
          <w:sz w:val="20"/>
          <w:szCs w:val="20"/>
        </w:rPr>
        <w:t xml:space="preserve"> </w:t>
      </w:r>
      <w:r w:rsidR="002A4D2C">
        <w:rPr>
          <w:rFonts w:cstheme="minorHAnsi"/>
          <w:b/>
          <w:bCs/>
          <w:sz w:val="20"/>
          <w:szCs w:val="20"/>
        </w:rPr>
        <w:t>FEDS.08.01-IZ.00-0010/23/02</w:t>
      </w:r>
      <w:r w:rsidR="00D51D50">
        <w:rPr>
          <w:rFonts w:cstheme="minorHAnsi"/>
          <w:b/>
          <w:bCs/>
          <w:sz w:val="20"/>
          <w:szCs w:val="20"/>
        </w:rPr>
        <w:t xml:space="preserve"> </w:t>
      </w:r>
      <w:r w:rsidRPr="00261927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:rsidR="00815BF8" w:rsidRPr="00261927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:rsidR="00815BF8" w:rsidRPr="00261927" w:rsidRDefault="00815BF8" w:rsidP="00AF13BD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:rsidR="00815BF8" w:rsidRPr="00261927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:rsidR="00815BF8" w:rsidRPr="00261927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0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1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2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:rsidTr="00AB5700">
        <w:tc>
          <w:tcPr>
            <w:tcW w:w="4570" w:type="dxa"/>
            <w:hideMark/>
          </w:tcPr>
          <w:p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:rsidTr="00AB5700">
        <w:tc>
          <w:tcPr>
            <w:tcW w:w="4570" w:type="dxa"/>
          </w:tcPr>
          <w:p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AD44EA" w:rsidRPr="0013231B" w:rsidRDefault="00AD44EA" w:rsidP="0013231B">
      <w:pPr>
        <w:pStyle w:val="Text"/>
        <w:spacing w:after="0" w:line="276" w:lineRule="auto"/>
        <w:ind w:left="4978" w:firstLine="694"/>
        <w:jc w:val="center"/>
        <w:rPr>
          <w:rFonts w:eastAsiaTheme="minorHAnsi" w:cstheme="minorHAnsi"/>
          <w:i/>
          <w:iCs/>
          <w:sz w:val="20"/>
        </w:rPr>
      </w:pPr>
    </w:p>
    <w:sectPr w:rsidR="00AD44EA" w:rsidRPr="0013231B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7A" w:rsidRDefault="0029077A" w:rsidP="00AA1F65">
      <w:pPr>
        <w:spacing w:after="0" w:line="240" w:lineRule="auto"/>
      </w:pPr>
      <w:r>
        <w:separator/>
      </w:r>
    </w:p>
  </w:endnote>
  <w:endnote w:type="continuationSeparator" w:id="0">
    <w:p w:rsidR="0029077A" w:rsidRDefault="0029077A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308428"/>
      <w:docPartObj>
        <w:docPartGallery w:val="Page Numbers (Bottom of Page)"/>
        <w:docPartUnique/>
      </w:docPartObj>
    </w:sdtPr>
    <w:sdtEndPr/>
    <w:sdtContent>
      <w:p w:rsidR="00606837" w:rsidRDefault="006068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34">
          <w:rPr>
            <w:noProof/>
          </w:rPr>
          <w:t>6</w:t>
        </w:r>
        <w:r>
          <w:fldChar w:fldCharType="end"/>
        </w:r>
      </w:p>
    </w:sdtContent>
  </w:sdt>
  <w:p w:rsidR="00606837" w:rsidRDefault="00606837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7A" w:rsidRDefault="0029077A" w:rsidP="00AA1F65">
      <w:pPr>
        <w:spacing w:after="0" w:line="240" w:lineRule="auto"/>
      </w:pPr>
      <w:r>
        <w:separator/>
      </w:r>
    </w:p>
  </w:footnote>
  <w:footnote w:type="continuationSeparator" w:id="0">
    <w:p w:rsidR="0029077A" w:rsidRDefault="0029077A" w:rsidP="00AA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837" w:rsidRPr="00283AD0" w:rsidRDefault="00606837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2F6615B8" wp14:editId="7A5BF04F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044C8"/>
    <w:multiLevelType w:val="hybridMultilevel"/>
    <w:tmpl w:val="0354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37CE3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237FE"/>
    <w:multiLevelType w:val="hybridMultilevel"/>
    <w:tmpl w:val="79E6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E6DA2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259AF"/>
    <w:multiLevelType w:val="hybridMultilevel"/>
    <w:tmpl w:val="2E223BF4"/>
    <w:lvl w:ilvl="0" w:tplc="50646278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7D666B"/>
    <w:multiLevelType w:val="hybridMultilevel"/>
    <w:tmpl w:val="A5F0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83BE7"/>
    <w:multiLevelType w:val="hybridMultilevel"/>
    <w:tmpl w:val="84B4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0903FF"/>
    <w:multiLevelType w:val="hybridMultilevel"/>
    <w:tmpl w:val="19729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1A4EB6"/>
    <w:multiLevelType w:val="hybridMultilevel"/>
    <w:tmpl w:val="DBF4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6AD2EB2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C40FB0"/>
    <w:multiLevelType w:val="hybridMultilevel"/>
    <w:tmpl w:val="F90A9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8967489"/>
    <w:multiLevelType w:val="hybridMultilevel"/>
    <w:tmpl w:val="76C03464"/>
    <w:lvl w:ilvl="0" w:tplc="27B843AA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3439B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253EFB"/>
    <w:multiLevelType w:val="hybridMultilevel"/>
    <w:tmpl w:val="E562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8E33A3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74530"/>
    <w:multiLevelType w:val="hybridMultilevel"/>
    <w:tmpl w:val="9FAAEADC"/>
    <w:lvl w:ilvl="0" w:tplc="84D8C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E82D8D"/>
    <w:multiLevelType w:val="hybridMultilevel"/>
    <w:tmpl w:val="7AE6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9D5071"/>
    <w:multiLevelType w:val="hybridMultilevel"/>
    <w:tmpl w:val="D390BE7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B4440"/>
    <w:multiLevelType w:val="hybridMultilevel"/>
    <w:tmpl w:val="FB92955E"/>
    <w:lvl w:ilvl="0" w:tplc="2ED4FCB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1" w15:restartNumberingAfterBreak="0">
    <w:nsid w:val="308F1454"/>
    <w:multiLevelType w:val="hybridMultilevel"/>
    <w:tmpl w:val="3C9EF8D6"/>
    <w:lvl w:ilvl="0" w:tplc="D6180C24">
      <w:start w:val="1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2" w15:restartNumberingAfterBreak="0">
    <w:nsid w:val="329009DA"/>
    <w:multiLevelType w:val="hybridMultilevel"/>
    <w:tmpl w:val="278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E77BE"/>
    <w:multiLevelType w:val="hybridMultilevel"/>
    <w:tmpl w:val="0368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7" w15:restartNumberingAfterBreak="0">
    <w:nsid w:val="40CF0742"/>
    <w:multiLevelType w:val="hybridMultilevel"/>
    <w:tmpl w:val="5E32F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184287C"/>
    <w:multiLevelType w:val="hybridMultilevel"/>
    <w:tmpl w:val="BE0C84E4"/>
    <w:lvl w:ilvl="0" w:tplc="05E4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80B1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954BBB"/>
    <w:multiLevelType w:val="hybridMultilevel"/>
    <w:tmpl w:val="3966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D25052"/>
    <w:multiLevelType w:val="hybridMultilevel"/>
    <w:tmpl w:val="266090B4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5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863E14"/>
    <w:multiLevelType w:val="hybridMultilevel"/>
    <w:tmpl w:val="92A69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C7838"/>
    <w:multiLevelType w:val="hybridMultilevel"/>
    <w:tmpl w:val="08BC8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44756D"/>
    <w:multiLevelType w:val="hybridMultilevel"/>
    <w:tmpl w:val="4AE2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2" w15:restartNumberingAfterBreak="0">
    <w:nsid w:val="572F76A5"/>
    <w:multiLevelType w:val="hybridMultilevel"/>
    <w:tmpl w:val="E8BA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483402"/>
    <w:multiLevelType w:val="hybridMultilevel"/>
    <w:tmpl w:val="F90A9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81B436C"/>
    <w:multiLevelType w:val="hybridMultilevel"/>
    <w:tmpl w:val="B6BE1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2265EC"/>
    <w:multiLevelType w:val="hybridMultilevel"/>
    <w:tmpl w:val="9ECA3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EB567B"/>
    <w:multiLevelType w:val="hybridMultilevel"/>
    <w:tmpl w:val="D2DA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67770D"/>
    <w:multiLevelType w:val="hybridMultilevel"/>
    <w:tmpl w:val="FB36D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6F19DB"/>
    <w:multiLevelType w:val="hybridMultilevel"/>
    <w:tmpl w:val="3E8C0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D372A6"/>
    <w:multiLevelType w:val="hybridMultilevel"/>
    <w:tmpl w:val="D2DA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4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E627F26"/>
    <w:multiLevelType w:val="hybridMultilevel"/>
    <w:tmpl w:val="D94E2CB0"/>
    <w:lvl w:ilvl="0" w:tplc="AABC73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B273FD"/>
    <w:multiLevelType w:val="hybridMultilevel"/>
    <w:tmpl w:val="092AE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CF02CE"/>
    <w:multiLevelType w:val="hybridMultilevel"/>
    <w:tmpl w:val="9BA80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063BB4"/>
    <w:multiLevelType w:val="hybridMultilevel"/>
    <w:tmpl w:val="A54490F8"/>
    <w:lvl w:ilvl="0" w:tplc="1BA6F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8" w15:restartNumberingAfterBreak="0">
    <w:nsid w:val="7722197F"/>
    <w:multiLevelType w:val="hybridMultilevel"/>
    <w:tmpl w:val="C60E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5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7" w15:restartNumberingAfterBreak="0">
    <w:nsid w:val="7C7036CA"/>
    <w:multiLevelType w:val="hybridMultilevel"/>
    <w:tmpl w:val="24181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8243A1"/>
    <w:multiLevelType w:val="hybridMultilevel"/>
    <w:tmpl w:val="DDB2A6D8"/>
    <w:lvl w:ilvl="0" w:tplc="05E4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80B1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991984"/>
    <w:multiLevelType w:val="hybridMultilevel"/>
    <w:tmpl w:val="25EE9AA8"/>
    <w:lvl w:ilvl="0" w:tplc="D6180C24">
      <w:start w:val="1"/>
      <w:numFmt w:val="decimal"/>
      <w:lvlText w:val="%1."/>
      <w:lvlJc w:val="left"/>
      <w:pPr>
        <w:ind w:left="12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76"/>
  </w:num>
  <w:num w:numId="3">
    <w:abstractNumId w:val="95"/>
  </w:num>
  <w:num w:numId="4">
    <w:abstractNumId w:val="55"/>
  </w:num>
  <w:num w:numId="5">
    <w:abstractNumId w:val="26"/>
  </w:num>
  <w:num w:numId="6">
    <w:abstractNumId w:val="38"/>
  </w:num>
  <w:num w:numId="7">
    <w:abstractNumId w:val="53"/>
  </w:num>
  <w:num w:numId="8">
    <w:abstractNumId w:val="68"/>
  </w:num>
  <w:num w:numId="9">
    <w:abstractNumId w:val="24"/>
  </w:num>
  <w:num w:numId="10">
    <w:abstractNumId w:val="61"/>
  </w:num>
  <w:num w:numId="11">
    <w:abstractNumId w:val="90"/>
  </w:num>
  <w:num w:numId="12">
    <w:abstractNumId w:val="78"/>
  </w:num>
  <w:num w:numId="13">
    <w:abstractNumId w:val="77"/>
  </w:num>
  <w:num w:numId="14">
    <w:abstractNumId w:val="32"/>
  </w:num>
  <w:num w:numId="15">
    <w:abstractNumId w:val="96"/>
  </w:num>
  <w:num w:numId="16">
    <w:abstractNumId w:val="43"/>
  </w:num>
  <w:num w:numId="17">
    <w:abstractNumId w:val="52"/>
  </w:num>
  <w:num w:numId="18">
    <w:abstractNumId w:val="73"/>
  </w:num>
  <w:num w:numId="19">
    <w:abstractNumId w:val="94"/>
  </w:num>
  <w:num w:numId="20">
    <w:abstractNumId w:val="69"/>
  </w:num>
  <w:num w:numId="21">
    <w:abstractNumId w:val="13"/>
  </w:num>
  <w:num w:numId="22">
    <w:abstractNumId w:val="102"/>
  </w:num>
  <w:num w:numId="23">
    <w:abstractNumId w:val="45"/>
  </w:num>
  <w:num w:numId="24">
    <w:abstractNumId w:val="16"/>
  </w:num>
  <w:num w:numId="25">
    <w:abstractNumId w:val="74"/>
  </w:num>
  <w:num w:numId="26">
    <w:abstractNumId w:val="35"/>
  </w:num>
  <w:num w:numId="27">
    <w:abstractNumId w:val="89"/>
  </w:num>
  <w:num w:numId="28">
    <w:abstractNumId w:val="51"/>
  </w:num>
  <w:num w:numId="29">
    <w:abstractNumId w:val="75"/>
  </w:num>
  <w:num w:numId="30">
    <w:abstractNumId w:val="18"/>
  </w:num>
  <w:num w:numId="31">
    <w:abstractNumId w:val="67"/>
  </w:num>
  <w:num w:numId="32">
    <w:abstractNumId w:val="98"/>
  </w:num>
  <w:num w:numId="33">
    <w:abstractNumId w:val="80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</w:num>
  <w:num w:numId="38">
    <w:abstractNumId w:val="46"/>
  </w:num>
  <w:num w:numId="39">
    <w:abstractNumId w:val="31"/>
  </w:num>
  <w:num w:numId="40">
    <w:abstractNumId w:val="57"/>
  </w:num>
  <w:num w:numId="41">
    <w:abstractNumId w:val="30"/>
  </w:num>
  <w:num w:numId="42">
    <w:abstractNumId w:val="87"/>
  </w:num>
  <w:num w:numId="43">
    <w:abstractNumId w:val="48"/>
  </w:num>
  <w:num w:numId="44">
    <w:abstractNumId w:val="84"/>
  </w:num>
  <w:num w:numId="45">
    <w:abstractNumId w:val="91"/>
  </w:num>
  <w:num w:numId="46">
    <w:abstractNumId w:val="93"/>
  </w:num>
  <w:num w:numId="47">
    <w:abstractNumId w:val="60"/>
  </w:num>
  <w:num w:numId="48">
    <w:abstractNumId w:val="33"/>
  </w:num>
  <w:num w:numId="49">
    <w:abstractNumId w:val="7"/>
  </w:num>
  <w:num w:numId="50">
    <w:abstractNumId w:val="27"/>
  </w:num>
  <w:num w:numId="51">
    <w:abstractNumId w:val="62"/>
  </w:num>
  <w:num w:numId="52">
    <w:abstractNumId w:val="85"/>
  </w:num>
  <w:num w:numId="53">
    <w:abstractNumId w:val="86"/>
  </w:num>
  <w:num w:numId="54">
    <w:abstractNumId w:val="20"/>
  </w:num>
  <w:num w:numId="55">
    <w:abstractNumId w:val="99"/>
  </w:num>
  <w:num w:numId="56">
    <w:abstractNumId w:val="49"/>
  </w:num>
  <w:num w:numId="57">
    <w:abstractNumId w:val="65"/>
  </w:num>
  <w:num w:numId="58">
    <w:abstractNumId w:val="29"/>
  </w:num>
  <w:num w:numId="59">
    <w:abstractNumId w:val="59"/>
  </w:num>
  <w:num w:numId="60">
    <w:abstractNumId w:val="44"/>
  </w:num>
  <w:num w:numId="61">
    <w:abstractNumId w:val="8"/>
  </w:num>
  <w:num w:numId="62">
    <w:abstractNumId w:val="50"/>
  </w:num>
  <w:num w:numId="63">
    <w:abstractNumId w:val="37"/>
  </w:num>
  <w:num w:numId="64">
    <w:abstractNumId w:val="56"/>
  </w:num>
  <w:num w:numId="65">
    <w:abstractNumId w:val="97"/>
  </w:num>
  <w:num w:numId="66">
    <w:abstractNumId w:val="47"/>
  </w:num>
  <w:num w:numId="67">
    <w:abstractNumId w:val="88"/>
  </w:num>
  <w:num w:numId="68">
    <w:abstractNumId w:val="15"/>
  </w:num>
  <w:num w:numId="69">
    <w:abstractNumId w:val="64"/>
  </w:num>
  <w:num w:numId="70">
    <w:abstractNumId w:val="36"/>
  </w:num>
  <w:num w:numId="71">
    <w:abstractNumId w:val="14"/>
  </w:num>
  <w:num w:numId="72">
    <w:abstractNumId w:val="17"/>
  </w:num>
  <w:num w:numId="73">
    <w:abstractNumId w:val="71"/>
  </w:num>
  <w:num w:numId="74">
    <w:abstractNumId w:val="63"/>
  </w:num>
  <w:num w:numId="75">
    <w:abstractNumId w:val="10"/>
  </w:num>
  <w:num w:numId="76">
    <w:abstractNumId w:val="23"/>
  </w:num>
  <w:num w:numId="77">
    <w:abstractNumId w:val="66"/>
  </w:num>
  <w:num w:numId="78">
    <w:abstractNumId w:val="72"/>
  </w:num>
  <w:num w:numId="79">
    <w:abstractNumId w:val="22"/>
  </w:num>
  <w:num w:numId="80">
    <w:abstractNumId w:val="11"/>
  </w:num>
  <w:num w:numId="81">
    <w:abstractNumId w:val="70"/>
  </w:num>
  <w:num w:numId="82">
    <w:abstractNumId w:val="9"/>
  </w:num>
  <w:num w:numId="83">
    <w:abstractNumId w:val="42"/>
  </w:num>
  <w:num w:numId="84">
    <w:abstractNumId w:val="28"/>
  </w:num>
  <w:num w:numId="85">
    <w:abstractNumId w:val="34"/>
  </w:num>
  <w:num w:numId="86">
    <w:abstractNumId w:val="39"/>
  </w:num>
  <w:num w:numId="87">
    <w:abstractNumId w:val="81"/>
  </w:num>
  <w:num w:numId="88">
    <w:abstractNumId w:val="79"/>
  </w:num>
  <w:num w:numId="89">
    <w:abstractNumId w:val="12"/>
  </w:num>
  <w:num w:numId="90">
    <w:abstractNumId w:val="41"/>
  </w:num>
  <w:num w:numId="91">
    <w:abstractNumId w:val="100"/>
  </w:num>
  <w:num w:numId="92">
    <w:abstractNumId w:val="54"/>
  </w:num>
  <w:num w:numId="93">
    <w:abstractNumId w:val="40"/>
  </w:num>
  <w:num w:numId="94">
    <w:abstractNumId w:val="25"/>
  </w:num>
  <w:num w:numId="95">
    <w:abstractNumId w:val="21"/>
  </w:num>
  <w:num w:numId="96">
    <w:abstractNumId w:val="8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E47"/>
    <w:rsid w:val="00000E8E"/>
    <w:rsid w:val="00001DD1"/>
    <w:rsid w:val="00002746"/>
    <w:rsid w:val="000042BF"/>
    <w:rsid w:val="0000601D"/>
    <w:rsid w:val="0000604E"/>
    <w:rsid w:val="00006CBC"/>
    <w:rsid w:val="00006E56"/>
    <w:rsid w:val="00006E58"/>
    <w:rsid w:val="000077AF"/>
    <w:rsid w:val="00010980"/>
    <w:rsid w:val="00010E15"/>
    <w:rsid w:val="000116C1"/>
    <w:rsid w:val="0001260D"/>
    <w:rsid w:val="00012A4D"/>
    <w:rsid w:val="000132A2"/>
    <w:rsid w:val="000167E3"/>
    <w:rsid w:val="0001750D"/>
    <w:rsid w:val="000202E2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4013B"/>
    <w:rsid w:val="00040B5F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2D42"/>
    <w:rsid w:val="000634DA"/>
    <w:rsid w:val="00064C38"/>
    <w:rsid w:val="000653B9"/>
    <w:rsid w:val="000653F7"/>
    <w:rsid w:val="00065AB8"/>
    <w:rsid w:val="00066B8F"/>
    <w:rsid w:val="000675F6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932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FE"/>
    <w:rsid w:val="000E278A"/>
    <w:rsid w:val="000E2AFA"/>
    <w:rsid w:val="000E31F3"/>
    <w:rsid w:val="000E39FC"/>
    <w:rsid w:val="000E3E25"/>
    <w:rsid w:val="000E47D0"/>
    <w:rsid w:val="000E56B7"/>
    <w:rsid w:val="000E790B"/>
    <w:rsid w:val="000E7DA6"/>
    <w:rsid w:val="000F16DA"/>
    <w:rsid w:val="000F328B"/>
    <w:rsid w:val="000F3352"/>
    <w:rsid w:val="000F369A"/>
    <w:rsid w:val="000F3B21"/>
    <w:rsid w:val="000F493D"/>
    <w:rsid w:val="000F5651"/>
    <w:rsid w:val="000F5973"/>
    <w:rsid w:val="000F5F06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4CB5"/>
    <w:rsid w:val="001065D7"/>
    <w:rsid w:val="00106A1B"/>
    <w:rsid w:val="00106E16"/>
    <w:rsid w:val="00110E30"/>
    <w:rsid w:val="00111062"/>
    <w:rsid w:val="001113A8"/>
    <w:rsid w:val="00111C33"/>
    <w:rsid w:val="00112124"/>
    <w:rsid w:val="00114C86"/>
    <w:rsid w:val="00115849"/>
    <w:rsid w:val="00115EC2"/>
    <w:rsid w:val="00117053"/>
    <w:rsid w:val="00117A8D"/>
    <w:rsid w:val="00120FF3"/>
    <w:rsid w:val="00124851"/>
    <w:rsid w:val="001249D7"/>
    <w:rsid w:val="001259FA"/>
    <w:rsid w:val="00125C8B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358D"/>
    <w:rsid w:val="0014392E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3B7F"/>
    <w:rsid w:val="001548A9"/>
    <w:rsid w:val="00154B6A"/>
    <w:rsid w:val="00156360"/>
    <w:rsid w:val="00156B2B"/>
    <w:rsid w:val="00160E21"/>
    <w:rsid w:val="00162D22"/>
    <w:rsid w:val="001633F7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110B"/>
    <w:rsid w:val="00181207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5393"/>
    <w:rsid w:val="00195CF8"/>
    <w:rsid w:val="00196891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6FDD"/>
    <w:rsid w:val="001C729B"/>
    <w:rsid w:val="001C7AB7"/>
    <w:rsid w:val="001D01B3"/>
    <w:rsid w:val="001D146E"/>
    <w:rsid w:val="001D2024"/>
    <w:rsid w:val="001D237C"/>
    <w:rsid w:val="001D2D2A"/>
    <w:rsid w:val="001D3C0C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7DA"/>
    <w:rsid w:val="002303F2"/>
    <w:rsid w:val="00230BC0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539BB"/>
    <w:rsid w:val="00253E39"/>
    <w:rsid w:val="00255144"/>
    <w:rsid w:val="00255777"/>
    <w:rsid w:val="002559CD"/>
    <w:rsid w:val="0025608C"/>
    <w:rsid w:val="002560C1"/>
    <w:rsid w:val="002577B7"/>
    <w:rsid w:val="00260580"/>
    <w:rsid w:val="0026189F"/>
    <w:rsid w:val="00261927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851FB"/>
    <w:rsid w:val="002870AB"/>
    <w:rsid w:val="00287EEC"/>
    <w:rsid w:val="0029077A"/>
    <w:rsid w:val="00291DFC"/>
    <w:rsid w:val="0029207D"/>
    <w:rsid w:val="0029331D"/>
    <w:rsid w:val="00294636"/>
    <w:rsid w:val="00294E25"/>
    <w:rsid w:val="00297F07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04E6"/>
    <w:rsid w:val="002D43B2"/>
    <w:rsid w:val="002D46C1"/>
    <w:rsid w:val="002D5520"/>
    <w:rsid w:val="002E019B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E63"/>
    <w:rsid w:val="002E720A"/>
    <w:rsid w:val="002F09E4"/>
    <w:rsid w:val="002F0B05"/>
    <w:rsid w:val="002F154E"/>
    <w:rsid w:val="002F1C4C"/>
    <w:rsid w:val="002F23B7"/>
    <w:rsid w:val="002F2BF7"/>
    <w:rsid w:val="002F396B"/>
    <w:rsid w:val="002F53E0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1CDB"/>
    <w:rsid w:val="003049FE"/>
    <w:rsid w:val="00306E1C"/>
    <w:rsid w:val="0030788E"/>
    <w:rsid w:val="00307F35"/>
    <w:rsid w:val="00310F24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E64"/>
    <w:rsid w:val="00322F33"/>
    <w:rsid w:val="00327C65"/>
    <w:rsid w:val="00330A17"/>
    <w:rsid w:val="00331531"/>
    <w:rsid w:val="00332D40"/>
    <w:rsid w:val="00332FFE"/>
    <w:rsid w:val="00333421"/>
    <w:rsid w:val="00334833"/>
    <w:rsid w:val="00334BD4"/>
    <w:rsid w:val="00335390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490"/>
    <w:rsid w:val="00360F0B"/>
    <w:rsid w:val="0036193E"/>
    <w:rsid w:val="00362768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F38"/>
    <w:rsid w:val="003A232F"/>
    <w:rsid w:val="003A258C"/>
    <w:rsid w:val="003A3A29"/>
    <w:rsid w:val="003A458C"/>
    <w:rsid w:val="003A5CDC"/>
    <w:rsid w:val="003A64DD"/>
    <w:rsid w:val="003A7EA5"/>
    <w:rsid w:val="003B2248"/>
    <w:rsid w:val="003B2B2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3138"/>
    <w:rsid w:val="003C3BA3"/>
    <w:rsid w:val="003C4092"/>
    <w:rsid w:val="003C5136"/>
    <w:rsid w:val="003C592B"/>
    <w:rsid w:val="003C78DC"/>
    <w:rsid w:val="003D08F8"/>
    <w:rsid w:val="003D2030"/>
    <w:rsid w:val="003D2E56"/>
    <w:rsid w:val="003D328A"/>
    <w:rsid w:val="003D343D"/>
    <w:rsid w:val="003D46B4"/>
    <w:rsid w:val="003D5AE3"/>
    <w:rsid w:val="003D6546"/>
    <w:rsid w:val="003D7B57"/>
    <w:rsid w:val="003E03E1"/>
    <w:rsid w:val="003E234A"/>
    <w:rsid w:val="003E3171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DA1"/>
    <w:rsid w:val="003F629F"/>
    <w:rsid w:val="003F6EF2"/>
    <w:rsid w:val="003F710F"/>
    <w:rsid w:val="003F7ACA"/>
    <w:rsid w:val="00401265"/>
    <w:rsid w:val="00401738"/>
    <w:rsid w:val="00401779"/>
    <w:rsid w:val="00401901"/>
    <w:rsid w:val="00401B87"/>
    <w:rsid w:val="00401D87"/>
    <w:rsid w:val="00401FD3"/>
    <w:rsid w:val="00404E7B"/>
    <w:rsid w:val="00404F2D"/>
    <w:rsid w:val="004066E2"/>
    <w:rsid w:val="0040715A"/>
    <w:rsid w:val="004124DA"/>
    <w:rsid w:val="00412A7E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58A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971"/>
    <w:rsid w:val="004574E2"/>
    <w:rsid w:val="00457658"/>
    <w:rsid w:val="00457AA6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1AD"/>
    <w:rsid w:val="004712C5"/>
    <w:rsid w:val="00471695"/>
    <w:rsid w:val="004716AB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FF0"/>
    <w:rsid w:val="00491DC7"/>
    <w:rsid w:val="0049221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DE1"/>
    <w:rsid w:val="004D439F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A37"/>
    <w:rsid w:val="004F3AF3"/>
    <w:rsid w:val="004F3AFB"/>
    <w:rsid w:val="004F3C07"/>
    <w:rsid w:val="004F3EFB"/>
    <w:rsid w:val="004F4107"/>
    <w:rsid w:val="004F414B"/>
    <w:rsid w:val="004F4ED4"/>
    <w:rsid w:val="004F625E"/>
    <w:rsid w:val="004F6D28"/>
    <w:rsid w:val="004F737F"/>
    <w:rsid w:val="00500E2A"/>
    <w:rsid w:val="00501175"/>
    <w:rsid w:val="00501802"/>
    <w:rsid w:val="00502080"/>
    <w:rsid w:val="005035E3"/>
    <w:rsid w:val="00503E58"/>
    <w:rsid w:val="00503EEA"/>
    <w:rsid w:val="0050486D"/>
    <w:rsid w:val="005049CA"/>
    <w:rsid w:val="00504E9A"/>
    <w:rsid w:val="0050775C"/>
    <w:rsid w:val="00510DD1"/>
    <w:rsid w:val="00510FE5"/>
    <w:rsid w:val="00511CCF"/>
    <w:rsid w:val="005120DD"/>
    <w:rsid w:val="00514627"/>
    <w:rsid w:val="005149BD"/>
    <w:rsid w:val="005149D7"/>
    <w:rsid w:val="00515400"/>
    <w:rsid w:val="00515A41"/>
    <w:rsid w:val="0051734F"/>
    <w:rsid w:val="00517A0A"/>
    <w:rsid w:val="005209D4"/>
    <w:rsid w:val="00521A2E"/>
    <w:rsid w:val="005228A1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253"/>
    <w:rsid w:val="005473B1"/>
    <w:rsid w:val="00547C1C"/>
    <w:rsid w:val="005500E7"/>
    <w:rsid w:val="00550817"/>
    <w:rsid w:val="00550FA0"/>
    <w:rsid w:val="00551345"/>
    <w:rsid w:val="005517EB"/>
    <w:rsid w:val="00553076"/>
    <w:rsid w:val="00553D32"/>
    <w:rsid w:val="00554CCC"/>
    <w:rsid w:val="0055551C"/>
    <w:rsid w:val="00556747"/>
    <w:rsid w:val="00557A7E"/>
    <w:rsid w:val="00560616"/>
    <w:rsid w:val="00560A64"/>
    <w:rsid w:val="00560FE5"/>
    <w:rsid w:val="00561161"/>
    <w:rsid w:val="00561189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4BCB"/>
    <w:rsid w:val="005A4F8F"/>
    <w:rsid w:val="005B15AC"/>
    <w:rsid w:val="005B33EA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ED0"/>
    <w:rsid w:val="005C4252"/>
    <w:rsid w:val="005C466A"/>
    <w:rsid w:val="005C64F1"/>
    <w:rsid w:val="005C6ADD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21BC"/>
    <w:rsid w:val="005F21E2"/>
    <w:rsid w:val="005F2526"/>
    <w:rsid w:val="005F4B44"/>
    <w:rsid w:val="005F51CE"/>
    <w:rsid w:val="005F69B2"/>
    <w:rsid w:val="005F7A45"/>
    <w:rsid w:val="005F7B72"/>
    <w:rsid w:val="00600E0E"/>
    <w:rsid w:val="00601AE3"/>
    <w:rsid w:val="00601E0D"/>
    <w:rsid w:val="006023D4"/>
    <w:rsid w:val="00603D0B"/>
    <w:rsid w:val="006051C3"/>
    <w:rsid w:val="0060628E"/>
    <w:rsid w:val="00606837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2128"/>
    <w:rsid w:val="006221B9"/>
    <w:rsid w:val="0062295D"/>
    <w:rsid w:val="0062315E"/>
    <w:rsid w:val="00623A61"/>
    <w:rsid w:val="00624CDB"/>
    <w:rsid w:val="00625A29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51AB"/>
    <w:rsid w:val="00645418"/>
    <w:rsid w:val="0064542F"/>
    <w:rsid w:val="00647523"/>
    <w:rsid w:val="00647C65"/>
    <w:rsid w:val="00650F3D"/>
    <w:rsid w:val="006516B6"/>
    <w:rsid w:val="00654FA5"/>
    <w:rsid w:val="0066178E"/>
    <w:rsid w:val="006669A2"/>
    <w:rsid w:val="0067096B"/>
    <w:rsid w:val="00671A1F"/>
    <w:rsid w:val="00672E31"/>
    <w:rsid w:val="0067432F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619"/>
    <w:rsid w:val="006A6CDD"/>
    <w:rsid w:val="006A77AC"/>
    <w:rsid w:val="006A7940"/>
    <w:rsid w:val="006B0C96"/>
    <w:rsid w:val="006B35A2"/>
    <w:rsid w:val="006B5468"/>
    <w:rsid w:val="006B6420"/>
    <w:rsid w:val="006B679A"/>
    <w:rsid w:val="006B68EA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CA1"/>
    <w:rsid w:val="006C72EF"/>
    <w:rsid w:val="006C7545"/>
    <w:rsid w:val="006C7827"/>
    <w:rsid w:val="006D02F7"/>
    <w:rsid w:val="006D0CAD"/>
    <w:rsid w:val="006D1898"/>
    <w:rsid w:val="006D264A"/>
    <w:rsid w:val="006D2E28"/>
    <w:rsid w:val="006D373C"/>
    <w:rsid w:val="006D47CF"/>
    <w:rsid w:val="006D56B7"/>
    <w:rsid w:val="006D6964"/>
    <w:rsid w:val="006D7161"/>
    <w:rsid w:val="006D7F6C"/>
    <w:rsid w:val="006E07FB"/>
    <w:rsid w:val="006E1728"/>
    <w:rsid w:val="006E1F28"/>
    <w:rsid w:val="006E2589"/>
    <w:rsid w:val="006E3B6B"/>
    <w:rsid w:val="006E3B9D"/>
    <w:rsid w:val="006E3CA1"/>
    <w:rsid w:val="006E3F44"/>
    <w:rsid w:val="006E5CFD"/>
    <w:rsid w:val="006E5EE8"/>
    <w:rsid w:val="006E6C79"/>
    <w:rsid w:val="006F029D"/>
    <w:rsid w:val="006F1620"/>
    <w:rsid w:val="006F18AB"/>
    <w:rsid w:val="006F1939"/>
    <w:rsid w:val="006F25D8"/>
    <w:rsid w:val="006F344D"/>
    <w:rsid w:val="006F41AA"/>
    <w:rsid w:val="006F4D29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2EAD"/>
    <w:rsid w:val="00723B2F"/>
    <w:rsid w:val="007245E0"/>
    <w:rsid w:val="0072461C"/>
    <w:rsid w:val="00727400"/>
    <w:rsid w:val="007276A8"/>
    <w:rsid w:val="007277AD"/>
    <w:rsid w:val="00730AF3"/>
    <w:rsid w:val="00732BB6"/>
    <w:rsid w:val="00733F0B"/>
    <w:rsid w:val="00736204"/>
    <w:rsid w:val="007368D7"/>
    <w:rsid w:val="00737890"/>
    <w:rsid w:val="00737EF9"/>
    <w:rsid w:val="00740F59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51450"/>
    <w:rsid w:val="00751DB9"/>
    <w:rsid w:val="00753125"/>
    <w:rsid w:val="007535C6"/>
    <w:rsid w:val="00754703"/>
    <w:rsid w:val="00754A76"/>
    <w:rsid w:val="007560CC"/>
    <w:rsid w:val="00756700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76EE"/>
    <w:rsid w:val="00767E86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1478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36C8"/>
    <w:rsid w:val="007A4501"/>
    <w:rsid w:val="007A58D6"/>
    <w:rsid w:val="007A78CD"/>
    <w:rsid w:val="007B055A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77B3"/>
    <w:rsid w:val="007C1467"/>
    <w:rsid w:val="007C22A0"/>
    <w:rsid w:val="007C2A31"/>
    <w:rsid w:val="007C2AEB"/>
    <w:rsid w:val="007C44E6"/>
    <w:rsid w:val="007C4F7B"/>
    <w:rsid w:val="007C5996"/>
    <w:rsid w:val="007C6381"/>
    <w:rsid w:val="007C64E1"/>
    <w:rsid w:val="007C6806"/>
    <w:rsid w:val="007C7469"/>
    <w:rsid w:val="007C7561"/>
    <w:rsid w:val="007D0B80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B28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1D5C"/>
    <w:rsid w:val="008151FE"/>
    <w:rsid w:val="00815644"/>
    <w:rsid w:val="00815AE5"/>
    <w:rsid w:val="00815BF8"/>
    <w:rsid w:val="008162EC"/>
    <w:rsid w:val="008165B8"/>
    <w:rsid w:val="008201BE"/>
    <w:rsid w:val="00823100"/>
    <w:rsid w:val="0082361C"/>
    <w:rsid w:val="008245C4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607F"/>
    <w:rsid w:val="008360E4"/>
    <w:rsid w:val="00836CB9"/>
    <w:rsid w:val="00840825"/>
    <w:rsid w:val="008419D1"/>
    <w:rsid w:val="00841F56"/>
    <w:rsid w:val="00842813"/>
    <w:rsid w:val="00843287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7116"/>
    <w:rsid w:val="00857AF9"/>
    <w:rsid w:val="008603B1"/>
    <w:rsid w:val="00860425"/>
    <w:rsid w:val="00860A40"/>
    <w:rsid w:val="00860D20"/>
    <w:rsid w:val="00862ADB"/>
    <w:rsid w:val="00862CD4"/>
    <w:rsid w:val="0086343F"/>
    <w:rsid w:val="00863A0C"/>
    <w:rsid w:val="00863C81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96D"/>
    <w:rsid w:val="0088132E"/>
    <w:rsid w:val="00881B33"/>
    <w:rsid w:val="00881B6C"/>
    <w:rsid w:val="00883214"/>
    <w:rsid w:val="00884041"/>
    <w:rsid w:val="00884A15"/>
    <w:rsid w:val="00884FE5"/>
    <w:rsid w:val="00885504"/>
    <w:rsid w:val="008872CB"/>
    <w:rsid w:val="00887C8D"/>
    <w:rsid w:val="00890525"/>
    <w:rsid w:val="0089201E"/>
    <w:rsid w:val="00892ABE"/>
    <w:rsid w:val="008946D9"/>
    <w:rsid w:val="00894A23"/>
    <w:rsid w:val="00895BC7"/>
    <w:rsid w:val="00895C40"/>
    <w:rsid w:val="008962F5"/>
    <w:rsid w:val="00897096"/>
    <w:rsid w:val="008A0FF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0456"/>
    <w:rsid w:val="008B08BC"/>
    <w:rsid w:val="008B0DF2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89A"/>
    <w:rsid w:val="00905F81"/>
    <w:rsid w:val="00905FB3"/>
    <w:rsid w:val="009060EF"/>
    <w:rsid w:val="00906297"/>
    <w:rsid w:val="00911265"/>
    <w:rsid w:val="00911DF9"/>
    <w:rsid w:val="009132D6"/>
    <w:rsid w:val="00914498"/>
    <w:rsid w:val="00914516"/>
    <w:rsid w:val="00914C39"/>
    <w:rsid w:val="009169A8"/>
    <w:rsid w:val="009176DD"/>
    <w:rsid w:val="00917D21"/>
    <w:rsid w:val="0092032E"/>
    <w:rsid w:val="009239E4"/>
    <w:rsid w:val="00923C9E"/>
    <w:rsid w:val="0092442C"/>
    <w:rsid w:val="00924E32"/>
    <w:rsid w:val="0092799E"/>
    <w:rsid w:val="00931D69"/>
    <w:rsid w:val="00932707"/>
    <w:rsid w:val="00933465"/>
    <w:rsid w:val="0093380C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1CC"/>
    <w:rsid w:val="00947500"/>
    <w:rsid w:val="00947A0F"/>
    <w:rsid w:val="00951CE6"/>
    <w:rsid w:val="00951E75"/>
    <w:rsid w:val="00953B5A"/>
    <w:rsid w:val="00955E70"/>
    <w:rsid w:val="00956493"/>
    <w:rsid w:val="00956A47"/>
    <w:rsid w:val="009607FC"/>
    <w:rsid w:val="009612DC"/>
    <w:rsid w:val="0096143C"/>
    <w:rsid w:val="00961536"/>
    <w:rsid w:val="009630A1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80ECF"/>
    <w:rsid w:val="0098102A"/>
    <w:rsid w:val="009831E3"/>
    <w:rsid w:val="009842ED"/>
    <w:rsid w:val="009845D1"/>
    <w:rsid w:val="00985026"/>
    <w:rsid w:val="009853E3"/>
    <w:rsid w:val="00987354"/>
    <w:rsid w:val="00992543"/>
    <w:rsid w:val="00992855"/>
    <w:rsid w:val="00992E54"/>
    <w:rsid w:val="00993B1F"/>
    <w:rsid w:val="00993C2B"/>
    <w:rsid w:val="009942CA"/>
    <w:rsid w:val="00995E9A"/>
    <w:rsid w:val="0099748D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D00"/>
    <w:rsid w:val="009C6E14"/>
    <w:rsid w:val="009C78C0"/>
    <w:rsid w:val="009C7CA6"/>
    <w:rsid w:val="009D0183"/>
    <w:rsid w:val="009D0F93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504E"/>
    <w:rsid w:val="00A0514E"/>
    <w:rsid w:val="00A066B7"/>
    <w:rsid w:val="00A07804"/>
    <w:rsid w:val="00A0791C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26E2"/>
    <w:rsid w:val="00A42F92"/>
    <w:rsid w:val="00A431DD"/>
    <w:rsid w:val="00A4375E"/>
    <w:rsid w:val="00A439E8"/>
    <w:rsid w:val="00A43A3E"/>
    <w:rsid w:val="00A44535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6098"/>
    <w:rsid w:val="00A56B80"/>
    <w:rsid w:val="00A570BB"/>
    <w:rsid w:val="00A60005"/>
    <w:rsid w:val="00A602D9"/>
    <w:rsid w:val="00A60627"/>
    <w:rsid w:val="00A62BAB"/>
    <w:rsid w:val="00A63DF9"/>
    <w:rsid w:val="00A648E4"/>
    <w:rsid w:val="00A65236"/>
    <w:rsid w:val="00A6553B"/>
    <w:rsid w:val="00A65AEB"/>
    <w:rsid w:val="00A660E2"/>
    <w:rsid w:val="00A67A52"/>
    <w:rsid w:val="00A7098D"/>
    <w:rsid w:val="00A7195D"/>
    <w:rsid w:val="00A71AF1"/>
    <w:rsid w:val="00A71CFF"/>
    <w:rsid w:val="00A72705"/>
    <w:rsid w:val="00A7477E"/>
    <w:rsid w:val="00A74ECB"/>
    <w:rsid w:val="00A75A7F"/>
    <w:rsid w:val="00A76F20"/>
    <w:rsid w:val="00A80BF6"/>
    <w:rsid w:val="00A818CB"/>
    <w:rsid w:val="00A81937"/>
    <w:rsid w:val="00A83D4B"/>
    <w:rsid w:val="00A85252"/>
    <w:rsid w:val="00A86817"/>
    <w:rsid w:val="00A870FE"/>
    <w:rsid w:val="00A90619"/>
    <w:rsid w:val="00A91DEE"/>
    <w:rsid w:val="00A92101"/>
    <w:rsid w:val="00A92DA6"/>
    <w:rsid w:val="00A93241"/>
    <w:rsid w:val="00A9387F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321E"/>
    <w:rsid w:val="00AA3E5C"/>
    <w:rsid w:val="00AA4430"/>
    <w:rsid w:val="00AA4A63"/>
    <w:rsid w:val="00AA7B4D"/>
    <w:rsid w:val="00AB0075"/>
    <w:rsid w:val="00AB0AEA"/>
    <w:rsid w:val="00AB0FF1"/>
    <w:rsid w:val="00AB5700"/>
    <w:rsid w:val="00AB66CF"/>
    <w:rsid w:val="00AB75A0"/>
    <w:rsid w:val="00AB76BE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19B4"/>
    <w:rsid w:val="00AE4240"/>
    <w:rsid w:val="00AE5EBD"/>
    <w:rsid w:val="00AE60FC"/>
    <w:rsid w:val="00AE6101"/>
    <w:rsid w:val="00AE6465"/>
    <w:rsid w:val="00AE64D8"/>
    <w:rsid w:val="00AE690F"/>
    <w:rsid w:val="00AE7ABF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510"/>
    <w:rsid w:val="00B044D5"/>
    <w:rsid w:val="00B04500"/>
    <w:rsid w:val="00B04B77"/>
    <w:rsid w:val="00B05F20"/>
    <w:rsid w:val="00B05F3A"/>
    <w:rsid w:val="00B0600F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29"/>
    <w:rsid w:val="00B21E8C"/>
    <w:rsid w:val="00B22336"/>
    <w:rsid w:val="00B25ACC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5E64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862"/>
    <w:rsid w:val="00B46EAA"/>
    <w:rsid w:val="00B46FFE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6C80"/>
    <w:rsid w:val="00B86E8C"/>
    <w:rsid w:val="00B87DBE"/>
    <w:rsid w:val="00B91376"/>
    <w:rsid w:val="00B914B3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C4D"/>
    <w:rsid w:val="00BB0DBE"/>
    <w:rsid w:val="00BB12F0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6E7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7A8B"/>
    <w:rsid w:val="00C002F7"/>
    <w:rsid w:val="00C00402"/>
    <w:rsid w:val="00C0335B"/>
    <w:rsid w:val="00C0357C"/>
    <w:rsid w:val="00C03992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60F5"/>
    <w:rsid w:val="00C270BD"/>
    <w:rsid w:val="00C27344"/>
    <w:rsid w:val="00C30770"/>
    <w:rsid w:val="00C313B5"/>
    <w:rsid w:val="00C313BB"/>
    <w:rsid w:val="00C315FE"/>
    <w:rsid w:val="00C318E9"/>
    <w:rsid w:val="00C3190B"/>
    <w:rsid w:val="00C325BD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4687"/>
    <w:rsid w:val="00C44FD6"/>
    <w:rsid w:val="00C45EF5"/>
    <w:rsid w:val="00C468AA"/>
    <w:rsid w:val="00C50E5A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675C"/>
    <w:rsid w:val="00C6728F"/>
    <w:rsid w:val="00C7003E"/>
    <w:rsid w:val="00C7023A"/>
    <w:rsid w:val="00C70EF3"/>
    <w:rsid w:val="00C73493"/>
    <w:rsid w:val="00C735AA"/>
    <w:rsid w:val="00C73A3E"/>
    <w:rsid w:val="00C740B5"/>
    <w:rsid w:val="00C74405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900AE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47B"/>
    <w:rsid w:val="00CA7D62"/>
    <w:rsid w:val="00CA7E7F"/>
    <w:rsid w:val="00CB0804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A1B"/>
    <w:rsid w:val="00CC1C6E"/>
    <w:rsid w:val="00CC2BB8"/>
    <w:rsid w:val="00CC3823"/>
    <w:rsid w:val="00CC71EE"/>
    <w:rsid w:val="00CD0F02"/>
    <w:rsid w:val="00CD13BF"/>
    <w:rsid w:val="00CD1A5F"/>
    <w:rsid w:val="00CD33D2"/>
    <w:rsid w:val="00CD3F85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4C97"/>
    <w:rsid w:val="00D00394"/>
    <w:rsid w:val="00D00E42"/>
    <w:rsid w:val="00D00F9D"/>
    <w:rsid w:val="00D01A64"/>
    <w:rsid w:val="00D025CE"/>
    <w:rsid w:val="00D046F7"/>
    <w:rsid w:val="00D05645"/>
    <w:rsid w:val="00D06447"/>
    <w:rsid w:val="00D06B62"/>
    <w:rsid w:val="00D076F9"/>
    <w:rsid w:val="00D07FE4"/>
    <w:rsid w:val="00D10F7F"/>
    <w:rsid w:val="00D1117E"/>
    <w:rsid w:val="00D12911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6A4D"/>
    <w:rsid w:val="00D27017"/>
    <w:rsid w:val="00D30011"/>
    <w:rsid w:val="00D30752"/>
    <w:rsid w:val="00D30849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720E"/>
    <w:rsid w:val="00D4764F"/>
    <w:rsid w:val="00D47C0F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572E"/>
    <w:rsid w:val="00D960D9"/>
    <w:rsid w:val="00D965F4"/>
    <w:rsid w:val="00D97F34"/>
    <w:rsid w:val="00DA03ED"/>
    <w:rsid w:val="00DA068D"/>
    <w:rsid w:val="00DA0A07"/>
    <w:rsid w:val="00DA18D6"/>
    <w:rsid w:val="00DA2049"/>
    <w:rsid w:val="00DA2A34"/>
    <w:rsid w:val="00DA34DF"/>
    <w:rsid w:val="00DA4E28"/>
    <w:rsid w:val="00DA547E"/>
    <w:rsid w:val="00DA5695"/>
    <w:rsid w:val="00DA57FE"/>
    <w:rsid w:val="00DA766F"/>
    <w:rsid w:val="00DB15D4"/>
    <w:rsid w:val="00DB1DC6"/>
    <w:rsid w:val="00DB326E"/>
    <w:rsid w:val="00DB42A9"/>
    <w:rsid w:val="00DB4DFB"/>
    <w:rsid w:val="00DB7D9B"/>
    <w:rsid w:val="00DC0252"/>
    <w:rsid w:val="00DC1715"/>
    <w:rsid w:val="00DC2645"/>
    <w:rsid w:val="00DC3433"/>
    <w:rsid w:val="00DC3D16"/>
    <w:rsid w:val="00DC5F4E"/>
    <w:rsid w:val="00DD01A2"/>
    <w:rsid w:val="00DD046E"/>
    <w:rsid w:val="00DD0E5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F5F"/>
    <w:rsid w:val="00DF76A6"/>
    <w:rsid w:val="00DF76F0"/>
    <w:rsid w:val="00DF7910"/>
    <w:rsid w:val="00E00534"/>
    <w:rsid w:val="00E00B17"/>
    <w:rsid w:val="00E068C9"/>
    <w:rsid w:val="00E06E4F"/>
    <w:rsid w:val="00E06F0C"/>
    <w:rsid w:val="00E1047B"/>
    <w:rsid w:val="00E10CD7"/>
    <w:rsid w:val="00E1179D"/>
    <w:rsid w:val="00E121EC"/>
    <w:rsid w:val="00E121F2"/>
    <w:rsid w:val="00E12872"/>
    <w:rsid w:val="00E15173"/>
    <w:rsid w:val="00E177FF"/>
    <w:rsid w:val="00E2167E"/>
    <w:rsid w:val="00E232C1"/>
    <w:rsid w:val="00E23522"/>
    <w:rsid w:val="00E2355F"/>
    <w:rsid w:val="00E23770"/>
    <w:rsid w:val="00E23E2E"/>
    <w:rsid w:val="00E246EF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40817"/>
    <w:rsid w:val="00E40CAF"/>
    <w:rsid w:val="00E4269C"/>
    <w:rsid w:val="00E426C9"/>
    <w:rsid w:val="00E43DF7"/>
    <w:rsid w:val="00E440F8"/>
    <w:rsid w:val="00E4478C"/>
    <w:rsid w:val="00E45FCA"/>
    <w:rsid w:val="00E47ECD"/>
    <w:rsid w:val="00E5006E"/>
    <w:rsid w:val="00E505C2"/>
    <w:rsid w:val="00E509EA"/>
    <w:rsid w:val="00E536AE"/>
    <w:rsid w:val="00E53832"/>
    <w:rsid w:val="00E5462F"/>
    <w:rsid w:val="00E54E46"/>
    <w:rsid w:val="00E56A9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258B"/>
    <w:rsid w:val="00E7318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AB6"/>
    <w:rsid w:val="00E86D83"/>
    <w:rsid w:val="00E87727"/>
    <w:rsid w:val="00E900F4"/>
    <w:rsid w:val="00E91598"/>
    <w:rsid w:val="00E92B39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AB7"/>
    <w:rsid w:val="00EB0EEF"/>
    <w:rsid w:val="00EB18C4"/>
    <w:rsid w:val="00EB19B6"/>
    <w:rsid w:val="00EB19F0"/>
    <w:rsid w:val="00EB1C60"/>
    <w:rsid w:val="00EB1CC5"/>
    <w:rsid w:val="00EB2E16"/>
    <w:rsid w:val="00EB2E53"/>
    <w:rsid w:val="00EB31A8"/>
    <w:rsid w:val="00EB369C"/>
    <w:rsid w:val="00EB3A41"/>
    <w:rsid w:val="00EB46DC"/>
    <w:rsid w:val="00EB5062"/>
    <w:rsid w:val="00EB60D6"/>
    <w:rsid w:val="00EB67F5"/>
    <w:rsid w:val="00EB6CC1"/>
    <w:rsid w:val="00EB72C8"/>
    <w:rsid w:val="00EB767A"/>
    <w:rsid w:val="00EC01C9"/>
    <w:rsid w:val="00EC2C16"/>
    <w:rsid w:val="00EC4603"/>
    <w:rsid w:val="00EC766E"/>
    <w:rsid w:val="00EC7F7A"/>
    <w:rsid w:val="00ED1C7B"/>
    <w:rsid w:val="00ED2B95"/>
    <w:rsid w:val="00ED3123"/>
    <w:rsid w:val="00ED3131"/>
    <w:rsid w:val="00ED3DA5"/>
    <w:rsid w:val="00ED3DE3"/>
    <w:rsid w:val="00ED697F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D80"/>
    <w:rsid w:val="00F061BF"/>
    <w:rsid w:val="00F07831"/>
    <w:rsid w:val="00F07DC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212A2"/>
    <w:rsid w:val="00F21BDC"/>
    <w:rsid w:val="00F21E5B"/>
    <w:rsid w:val="00F23D35"/>
    <w:rsid w:val="00F23E43"/>
    <w:rsid w:val="00F23F6D"/>
    <w:rsid w:val="00F25133"/>
    <w:rsid w:val="00F251D4"/>
    <w:rsid w:val="00F2543D"/>
    <w:rsid w:val="00F26113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170C"/>
    <w:rsid w:val="00F52396"/>
    <w:rsid w:val="00F54714"/>
    <w:rsid w:val="00F54D44"/>
    <w:rsid w:val="00F556D0"/>
    <w:rsid w:val="00F55AB8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6B47"/>
    <w:rsid w:val="00F81B36"/>
    <w:rsid w:val="00F83749"/>
    <w:rsid w:val="00F840E3"/>
    <w:rsid w:val="00F85AB6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9F0"/>
    <w:rsid w:val="00FA4D0F"/>
    <w:rsid w:val="00FA5913"/>
    <w:rsid w:val="00FA5EC1"/>
    <w:rsid w:val="00FA621D"/>
    <w:rsid w:val="00FA6B3F"/>
    <w:rsid w:val="00FA719D"/>
    <w:rsid w:val="00FB120E"/>
    <w:rsid w:val="00FB1DAE"/>
    <w:rsid w:val="00FB27CC"/>
    <w:rsid w:val="00FB3112"/>
    <w:rsid w:val="00FB32BC"/>
    <w:rsid w:val="00FB6690"/>
    <w:rsid w:val="00FB66BF"/>
    <w:rsid w:val="00FB6F46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upem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788D-5505-4AEE-9E4A-6DF9F7A3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2719</Words>
  <Characters>16316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7</cp:revision>
  <cp:lastPrinted>2024-07-29T08:34:00Z</cp:lastPrinted>
  <dcterms:created xsi:type="dcterms:W3CDTF">2024-07-29T08:35:00Z</dcterms:created>
  <dcterms:modified xsi:type="dcterms:W3CDTF">2024-08-05T08:55:00Z</dcterms:modified>
</cp:coreProperties>
</file>