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DFB25F" w14:textId="54033F5F" w:rsidR="00DA068D" w:rsidRPr="005C3CB9" w:rsidRDefault="00DA068D" w:rsidP="005C3CB9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bookmarkStart w:id="0" w:name="_GoBack"/>
      <w:bookmarkEnd w:id="0"/>
      <w:r w:rsidRPr="00914744">
        <w:rPr>
          <w:rFonts w:cstheme="minorHAnsi"/>
          <w:b/>
          <w:sz w:val="20"/>
          <w:szCs w:val="20"/>
        </w:rPr>
        <w:t xml:space="preserve">Załącznik nr 1 - Formularz ofertowy do Zapytania ofertowego nr </w:t>
      </w:r>
      <w:r w:rsidR="00322A66" w:rsidRPr="00914744">
        <w:rPr>
          <w:rFonts w:cstheme="minorHAnsi"/>
          <w:b/>
          <w:bCs/>
          <w:sz w:val="20"/>
          <w:szCs w:val="20"/>
        </w:rPr>
        <w:t>FEDS.08.01-IZ.00-0011/23/02</w:t>
      </w:r>
    </w:p>
    <w:p w14:paraId="0285F1BB" w14:textId="77777777" w:rsidR="00F3125F" w:rsidRPr="00914744" w:rsidRDefault="00F3125F" w:rsidP="00DA068D">
      <w:pPr>
        <w:spacing w:after="0"/>
        <w:jc w:val="center"/>
        <w:rPr>
          <w:rFonts w:cstheme="minorHAnsi"/>
          <w:b/>
          <w:color w:val="FF0000"/>
          <w:sz w:val="20"/>
          <w:szCs w:val="20"/>
        </w:rPr>
      </w:pPr>
    </w:p>
    <w:p w14:paraId="70CA927E" w14:textId="19E929F2" w:rsidR="00DA068D" w:rsidRPr="00914744" w:rsidRDefault="00DA068D" w:rsidP="00DA068D">
      <w:pPr>
        <w:spacing w:after="0"/>
        <w:jc w:val="center"/>
        <w:rPr>
          <w:rFonts w:cstheme="minorHAnsi"/>
          <w:b/>
          <w:color w:val="FF0000"/>
          <w:sz w:val="20"/>
          <w:szCs w:val="20"/>
        </w:rPr>
      </w:pPr>
      <w:r w:rsidRPr="00914744">
        <w:rPr>
          <w:rFonts w:cstheme="minorHAnsi"/>
          <w:b/>
          <w:color w:val="FF0000"/>
          <w:sz w:val="20"/>
          <w:szCs w:val="20"/>
        </w:rPr>
        <w:t xml:space="preserve">Formularz Ofertowy </w:t>
      </w:r>
      <w:r w:rsidR="004E2192" w:rsidRPr="00914744">
        <w:rPr>
          <w:rFonts w:cstheme="minorHAnsi"/>
          <w:b/>
          <w:color w:val="FF0000"/>
          <w:sz w:val="20"/>
          <w:szCs w:val="20"/>
        </w:rPr>
        <w:t xml:space="preserve">wspólny do wszystkich części zamówienia </w:t>
      </w:r>
    </w:p>
    <w:p w14:paraId="2662DD84" w14:textId="77777777" w:rsidR="00DA068D" w:rsidRPr="00914744" w:rsidRDefault="00DA068D" w:rsidP="00DA068D">
      <w:pPr>
        <w:spacing w:after="0"/>
        <w:jc w:val="center"/>
        <w:rPr>
          <w:rFonts w:cstheme="minorHAnsi"/>
          <w:b/>
          <w:sz w:val="20"/>
          <w:szCs w:val="20"/>
        </w:rPr>
      </w:pPr>
    </w:p>
    <w:p w14:paraId="39D8E09A" w14:textId="77777777" w:rsidR="00DA068D" w:rsidRPr="00914744" w:rsidRDefault="00DA068D" w:rsidP="00DA068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914744">
        <w:rPr>
          <w:rFonts w:cstheme="minorHAnsi"/>
          <w:sz w:val="20"/>
          <w:szCs w:val="20"/>
        </w:rPr>
        <w:t>Nazwa i Nazwa i adres Oferenta:</w:t>
      </w:r>
    </w:p>
    <w:p w14:paraId="1E7FB874" w14:textId="139847B2" w:rsidR="00395AE4" w:rsidRPr="00914744" w:rsidRDefault="00DA068D" w:rsidP="00DA068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914744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.</w:t>
      </w:r>
    </w:p>
    <w:p w14:paraId="24D3EDFE" w14:textId="04F70570" w:rsidR="00395AE4" w:rsidRPr="00914744" w:rsidRDefault="00DA068D" w:rsidP="00DA068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914744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6251413E" w14:textId="5CC62877" w:rsidR="00DA068D" w:rsidRPr="00914744" w:rsidRDefault="00DA068D" w:rsidP="00DA068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914744">
        <w:rPr>
          <w:rFonts w:cstheme="minorHAnsi"/>
          <w:sz w:val="20"/>
          <w:szCs w:val="20"/>
        </w:rPr>
        <w:t>NIP ………………..…….……………….……..……. REGON ………………………..………..……………..…….. KRS ………………..…………..…….……….……………………….………………………………………………………………..</w:t>
      </w:r>
    </w:p>
    <w:p w14:paraId="3CE9D562" w14:textId="77777777" w:rsidR="00395AE4" w:rsidRDefault="00DA068D" w:rsidP="00DA068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914744">
        <w:rPr>
          <w:rFonts w:cstheme="minorHAnsi"/>
          <w:sz w:val="20"/>
          <w:szCs w:val="20"/>
        </w:rPr>
        <w:t xml:space="preserve">Osoba wyznaczona przez Oferenta do kontaktów w sprawie złożonej oferty: Imię i nazwisko………………………………………….……………………………………………………………………………………….. </w:t>
      </w:r>
    </w:p>
    <w:p w14:paraId="6240DBA9" w14:textId="71ABE0D9" w:rsidR="00DA068D" w:rsidRDefault="00DA068D" w:rsidP="00DA068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914744">
        <w:rPr>
          <w:rFonts w:cstheme="minorHAnsi"/>
          <w:sz w:val="20"/>
          <w:szCs w:val="20"/>
        </w:rPr>
        <w:br/>
        <w:t>Numer telefonu…….………………………………..…………… e-mail: …………………………………………..……………………………………………………………………………………………………………………………………………</w:t>
      </w:r>
    </w:p>
    <w:p w14:paraId="4F03A386" w14:textId="77777777" w:rsidR="003009D5" w:rsidRPr="00914744" w:rsidRDefault="003009D5" w:rsidP="00DA068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b/>
          <w:sz w:val="20"/>
          <w:szCs w:val="20"/>
        </w:rPr>
      </w:pPr>
    </w:p>
    <w:p w14:paraId="115C3785" w14:textId="7536FB84" w:rsidR="00DA068D" w:rsidRPr="00914744" w:rsidRDefault="00DA068D" w:rsidP="00DA068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b/>
          <w:sz w:val="20"/>
          <w:szCs w:val="20"/>
          <w:lang w:eastAsia="x-none"/>
        </w:rPr>
      </w:pPr>
      <w:r w:rsidRPr="00914744">
        <w:rPr>
          <w:rFonts w:cstheme="minorHAnsi"/>
          <w:b/>
          <w:sz w:val="20"/>
          <w:szCs w:val="20"/>
        </w:rPr>
        <w:t>Uwzględniając wszystkie zapisy</w:t>
      </w:r>
      <w:r w:rsidRPr="00914744">
        <w:rPr>
          <w:rFonts w:cstheme="minorHAnsi"/>
          <w:sz w:val="20"/>
          <w:szCs w:val="20"/>
        </w:rPr>
        <w:t xml:space="preserve"> ZAPYTANIA OFERTOWEGO nr </w:t>
      </w:r>
      <w:r w:rsidR="00322A66" w:rsidRPr="00914744">
        <w:rPr>
          <w:rFonts w:cstheme="minorHAnsi"/>
          <w:b/>
          <w:bCs/>
          <w:szCs w:val="20"/>
        </w:rPr>
        <w:t>FEDS.08.01-IZ.00-0011/23/02</w:t>
      </w:r>
      <w:r w:rsidR="002621EA" w:rsidRPr="00914744">
        <w:rPr>
          <w:rFonts w:cstheme="minorHAnsi"/>
          <w:b/>
          <w:bCs/>
          <w:szCs w:val="20"/>
        </w:rPr>
        <w:t xml:space="preserve"> </w:t>
      </w:r>
      <w:r w:rsidRPr="00914744">
        <w:rPr>
          <w:rFonts w:eastAsia="Times New Roman" w:cstheme="minorHAnsi"/>
          <w:b/>
          <w:sz w:val="20"/>
          <w:szCs w:val="20"/>
          <w:lang w:eastAsia="x-none"/>
        </w:rPr>
        <w:t>oferuję</w:t>
      </w:r>
      <w:r w:rsidRPr="00914744">
        <w:rPr>
          <w:rFonts w:eastAsia="Times New Roman" w:cstheme="minorHAnsi"/>
          <w:b/>
          <w:sz w:val="20"/>
          <w:szCs w:val="20"/>
          <w:lang w:val="x-none" w:eastAsia="x-none"/>
        </w:rPr>
        <w:t xml:space="preserve"> wykonanie zamówienia </w:t>
      </w:r>
      <w:r w:rsidRPr="00914744">
        <w:rPr>
          <w:rFonts w:eastAsia="Times New Roman" w:cstheme="minorHAnsi"/>
          <w:b/>
          <w:sz w:val="20"/>
          <w:szCs w:val="20"/>
          <w:lang w:eastAsia="x-none"/>
        </w:rPr>
        <w:t xml:space="preserve">w następującej kwocie: </w:t>
      </w:r>
    </w:p>
    <w:p w14:paraId="19CAA197" w14:textId="77777777" w:rsidR="00DA068D" w:rsidRPr="00914744" w:rsidRDefault="00DA068D" w:rsidP="00DA068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b/>
          <w:sz w:val="20"/>
          <w:szCs w:val="20"/>
          <w:lang w:eastAsia="x-none"/>
        </w:rPr>
      </w:pPr>
    </w:p>
    <w:tbl>
      <w:tblPr>
        <w:tblW w:w="52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1842"/>
        <w:gridCol w:w="1699"/>
        <w:gridCol w:w="1842"/>
        <w:gridCol w:w="2127"/>
        <w:gridCol w:w="3186"/>
        <w:gridCol w:w="3192"/>
      </w:tblGrid>
      <w:tr w:rsidR="00DA068D" w:rsidRPr="00914744" w14:paraId="62E9D50B" w14:textId="77777777" w:rsidTr="00521BB5">
        <w:trPr>
          <w:trHeight w:val="567"/>
        </w:trPr>
        <w:tc>
          <w:tcPr>
            <w:tcW w:w="462" w:type="pct"/>
            <w:vMerge w:val="restart"/>
            <w:shd w:val="clear" w:color="auto" w:fill="auto"/>
            <w:vAlign w:val="center"/>
          </w:tcPr>
          <w:p w14:paraId="12FB65A4" w14:textId="33FA6D3C" w:rsidR="00DA068D" w:rsidRPr="008E5DBB" w:rsidRDefault="008E5DBB" w:rsidP="008E5DB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602" w:type="pct"/>
            <w:vMerge w:val="restart"/>
            <w:shd w:val="clear" w:color="auto" w:fill="auto"/>
            <w:vAlign w:val="center"/>
          </w:tcPr>
          <w:p w14:paraId="2FBB0044" w14:textId="77777777" w:rsidR="00DA068D" w:rsidRPr="00914744" w:rsidRDefault="00DA068D" w:rsidP="00DA068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14744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ELEMENT ZAMÓWIENIA</w:t>
            </w:r>
          </w:p>
        </w:tc>
        <w:tc>
          <w:tcPr>
            <w:tcW w:w="3936" w:type="pct"/>
            <w:gridSpan w:val="5"/>
            <w:shd w:val="clear" w:color="auto" w:fill="auto"/>
            <w:vAlign w:val="center"/>
          </w:tcPr>
          <w:p w14:paraId="3405F08B" w14:textId="77777777" w:rsidR="00DA068D" w:rsidRPr="00914744" w:rsidRDefault="00DA068D" w:rsidP="00DA068D">
            <w:pPr>
              <w:spacing w:after="0" w:line="240" w:lineRule="auto"/>
              <w:ind w:right="-95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14744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SZCZEGÓŁOWE ELEMENTY ZAMÓWIENIA</w:t>
            </w:r>
          </w:p>
        </w:tc>
      </w:tr>
      <w:tr w:rsidR="006D0CAD" w:rsidRPr="00914744" w14:paraId="6C0DE9B7" w14:textId="77777777" w:rsidTr="00521BB5">
        <w:trPr>
          <w:trHeight w:val="917"/>
        </w:trPr>
        <w:tc>
          <w:tcPr>
            <w:tcW w:w="462" w:type="pct"/>
            <w:vMerge/>
            <w:shd w:val="clear" w:color="auto" w:fill="auto"/>
            <w:vAlign w:val="center"/>
          </w:tcPr>
          <w:p w14:paraId="3F9EEAF3" w14:textId="77777777" w:rsidR="006D0CAD" w:rsidRPr="00914744" w:rsidRDefault="006D0CAD" w:rsidP="00DA06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2" w:type="pct"/>
            <w:vMerge/>
            <w:shd w:val="clear" w:color="auto" w:fill="auto"/>
            <w:vAlign w:val="center"/>
          </w:tcPr>
          <w:p w14:paraId="4EA851F4" w14:textId="77777777" w:rsidR="006D0CAD" w:rsidRPr="00914744" w:rsidRDefault="006D0CAD" w:rsidP="00DA06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14:paraId="2A5CEA23" w14:textId="77777777" w:rsidR="006D0CAD" w:rsidRPr="00914744" w:rsidRDefault="006D0CAD" w:rsidP="00DA06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498F1B27" w14:textId="77777777" w:rsidR="006D0CAD" w:rsidRPr="00914744" w:rsidRDefault="006D0CAD" w:rsidP="00DA06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12118A3A" w14:textId="77777777" w:rsidR="006D0CAD" w:rsidRPr="00914744" w:rsidRDefault="006D0CAD" w:rsidP="00DA06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147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łączna liczba osób/liczba godzin</w:t>
            </w:r>
          </w:p>
          <w:p w14:paraId="45F08B7E" w14:textId="77777777" w:rsidR="006D0CAD" w:rsidRPr="00914744" w:rsidRDefault="006D0CAD" w:rsidP="00DA06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14:paraId="382431FF" w14:textId="5BEC2583" w:rsidR="006D0CAD" w:rsidRPr="00914744" w:rsidRDefault="006D0CAD" w:rsidP="00DA06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147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Stawka netto godziny szkoleniowej  </w:t>
            </w:r>
          </w:p>
        </w:tc>
        <w:tc>
          <w:tcPr>
            <w:tcW w:w="695" w:type="pct"/>
            <w:vAlign w:val="center"/>
          </w:tcPr>
          <w:p w14:paraId="668C9626" w14:textId="766E3565" w:rsidR="006D0CAD" w:rsidRPr="00914744" w:rsidRDefault="006D0CAD" w:rsidP="00DA06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147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Stawka brutto godziny szkoleniowej</w:t>
            </w:r>
          </w:p>
        </w:tc>
        <w:tc>
          <w:tcPr>
            <w:tcW w:w="1041" w:type="pct"/>
            <w:vAlign w:val="center"/>
          </w:tcPr>
          <w:p w14:paraId="52EEC365" w14:textId="785D1691" w:rsidR="006D0CAD" w:rsidRPr="00914744" w:rsidRDefault="006D0CAD" w:rsidP="00DA06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147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Cena całkowita netto całej części zamówienia </w:t>
            </w:r>
          </w:p>
        </w:tc>
        <w:tc>
          <w:tcPr>
            <w:tcW w:w="1042" w:type="pct"/>
            <w:vAlign w:val="center"/>
          </w:tcPr>
          <w:p w14:paraId="5F9ED994" w14:textId="41F7B161" w:rsidR="006D0CAD" w:rsidRPr="00914744" w:rsidRDefault="006D0CAD" w:rsidP="00DA06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147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Cena całkowita brutto całej części zamówienia </w:t>
            </w:r>
          </w:p>
        </w:tc>
      </w:tr>
      <w:tr w:rsidR="008E5DBB" w:rsidRPr="00914744" w14:paraId="4B082397" w14:textId="77777777" w:rsidTr="00395AE4">
        <w:trPr>
          <w:trHeight w:val="917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1B8B5352" w14:textId="1816BE4E" w:rsidR="008E5DBB" w:rsidRPr="00914744" w:rsidRDefault="008E5DBB" w:rsidP="00CD59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337D2">
              <w:rPr>
                <w:rFonts w:cstheme="minorHAnsi"/>
                <w:b/>
                <w:sz w:val="18"/>
                <w:szCs w:val="18"/>
              </w:rPr>
              <w:t>CZĘŚĆ ZAMÓWIENIA</w:t>
            </w:r>
            <w:r>
              <w:rPr>
                <w:rFonts w:cstheme="minorHAnsi"/>
                <w:b/>
                <w:sz w:val="18"/>
                <w:szCs w:val="18"/>
              </w:rPr>
              <w:t xml:space="preserve"> nr 1</w:t>
            </w:r>
          </w:p>
        </w:tc>
      </w:tr>
      <w:tr w:rsidR="00913769" w:rsidRPr="00914744" w14:paraId="6E58509D" w14:textId="77777777" w:rsidTr="00521BB5">
        <w:trPr>
          <w:trHeight w:val="917"/>
        </w:trPr>
        <w:tc>
          <w:tcPr>
            <w:tcW w:w="462" w:type="pct"/>
            <w:shd w:val="clear" w:color="auto" w:fill="auto"/>
            <w:vAlign w:val="center"/>
          </w:tcPr>
          <w:p w14:paraId="34220AA0" w14:textId="77777777" w:rsidR="00913769" w:rsidRPr="00913769" w:rsidRDefault="00913769" w:rsidP="0091376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16"/>
                <w:szCs w:val="18"/>
              </w:rPr>
            </w:pPr>
          </w:p>
          <w:p w14:paraId="472C53B4" w14:textId="5604967B" w:rsidR="00913769" w:rsidRPr="00913769" w:rsidRDefault="00913769" w:rsidP="0091376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6"/>
                <w:szCs w:val="20"/>
                <w:lang w:eastAsia="pl-PL"/>
              </w:rPr>
            </w:pPr>
            <w:r w:rsidRPr="00913769">
              <w:rPr>
                <w:rFonts w:cstheme="minorHAnsi"/>
                <w:b/>
                <w:sz w:val="16"/>
                <w:szCs w:val="18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8919AC" w14:textId="77777777" w:rsidR="00913769" w:rsidRPr="00913769" w:rsidRDefault="00913769" w:rsidP="0091376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6"/>
                <w:szCs w:val="18"/>
              </w:rPr>
            </w:pPr>
          </w:p>
          <w:p w14:paraId="76AAA643" w14:textId="77777777" w:rsidR="00913769" w:rsidRPr="00913769" w:rsidRDefault="00913769" w:rsidP="0091376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8"/>
              </w:rPr>
            </w:pPr>
            <w:r w:rsidRPr="00913769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8"/>
              </w:rPr>
              <w:t>Szkolenie typu: Nowoczesny Hotel</w:t>
            </w:r>
          </w:p>
          <w:p w14:paraId="0A940612" w14:textId="0BB93CD2" w:rsidR="00913769" w:rsidRPr="00913769" w:rsidRDefault="00913769" w:rsidP="0091376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6"/>
                <w:szCs w:val="18"/>
              </w:rPr>
            </w:pPr>
            <w:r w:rsidRPr="00913769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8"/>
              </w:rPr>
              <w:t>(11.1)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0998E2" w14:textId="77777777" w:rsidR="00913769" w:rsidRPr="00914744" w:rsidRDefault="00913769" w:rsidP="009137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eastAsia="pl-PL"/>
              </w:rPr>
            </w:pPr>
          </w:p>
          <w:p w14:paraId="6BB9A6AB" w14:textId="5E073726" w:rsidR="00913769" w:rsidRPr="00914744" w:rsidRDefault="00913769" w:rsidP="009137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eastAsia="pl-PL"/>
              </w:rPr>
            </w:pPr>
            <w:r w:rsidRPr="00914744">
              <w:rPr>
                <w:rFonts w:eastAsia="Times New Roman" w:cstheme="minorHAnsi"/>
                <w:color w:val="000000"/>
                <w:sz w:val="18"/>
                <w:szCs w:val="20"/>
                <w:lang w:eastAsia="pl-PL"/>
              </w:rPr>
              <w:t xml:space="preserve">1 osoba / 40h 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4C3BEEEC" w14:textId="77777777" w:rsidR="00913769" w:rsidRPr="00914744" w:rsidRDefault="00913769" w:rsidP="009137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  <w:vAlign w:val="center"/>
          </w:tcPr>
          <w:p w14:paraId="3249B6DE" w14:textId="77777777" w:rsidR="00913769" w:rsidRPr="00914744" w:rsidRDefault="00913769" w:rsidP="009137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1" w:type="pct"/>
            <w:vAlign w:val="center"/>
          </w:tcPr>
          <w:p w14:paraId="50F92209" w14:textId="77777777" w:rsidR="00913769" w:rsidRPr="00914744" w:rsidRDefault="00913769" w:rsidP="009137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2" w:type="pct"/>
            <w:vAlign w:val="center"/>
          </w:tcPr>
          <w:p w14:paraId="009BA6BD" w14:textId="77777777" w:rsidR="00913769" w:rsidRPr="00914744" w:rsidRDefault="00913769" w:rsidP="009137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13769" w:rsidRPr="00914744" w14:paraId="6279344B" w14:textId="77777777" w:rsidTr="00521BB5">
        <w:trPr>
          <w:trHeight w:val="917"/>
        </w:trPr>
        <w:tc>
          <w:tcPr>
            <w:tcW w:w="462" w:type="pct"/>
            <w:shd w:val="clear" w:color="auto" w:fill="auto"/>
            <w:vAlign w:val="center"/>
          </w:tcPr>
          <w:p w14:paraId="75D75B12" w14:textId="77777777" w:rsidR="00913769" w:rsidRPr="00913769" w:rsidRDefault="00913769" w:rsidP="00913769">
            <w:pPr>
              <w:pStyle w:val="Akapitzlist"/>
              <w:widowControl w:val="0"/>
              <w:suppressAutoHyphens/>
              <w:autoSpaceDN w:val="0"/>
              <w:spacing w:after="0" w:line="240" w:lineRule="auto"/>
              <w:ind w:left="0" w:hanging="13"/>
              <w:contextualSpacing w:val="0"/>
              <w:jc w:val="center"/>
              <w:textAlignment w:val="baseline"/>
              <w:rPr>
                <w:rFonts w:cstheme="minorHAnsi"/>
                <w:b/>
                <w:sz w:val="16"/>
                <w:szCs w:val="18"/>
              </w:rPr>
            </w:pPr>
          </w:p>
          <w:p w14:paraId="3BEA0F67" w14:textId="6F49A293" w:rsidR="00913769" w:rsidRPr="00913769" w:rsidRDefault="00913769" w:rsidP="0091376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6"/>
                <w:szCs w:val="20"/>
                <w:lang w:eastAsia="pl-PL"/>
              </w:rPr>
            </w:pPr>
            <w:r w:rsidRPr="00913769">
              <w:rPr>
                <w:rFonts w:cstheme="minorHAnsi"/>
                <w:b/>
                <w:sz w:val="16"/>
                <w:szCs w:val="18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5F0E18" w14:textId="77777777" w:rsidR="00913769" w:rsidRPr="00913769" w:rsidRDefault="00913769" w:rsidP="00913769">
            <w:pPr>
              <w:pStyle w:val="Standard"/>
              <w:widowControl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8"/>
              </w:rPr>
            </w:pPr>
          </w:p>
          <w:p w14:paraId="45AC8556" w14:textId="77777777" w:rsidR="00913769" w:rsidRPr="00913769" w:rsidRDefault="00913769" w:rsidP="0091376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8"/>
              </w:rPr>
            </w:pPr>
            <w:r w:rsidRPr="00913769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8"/>
              </w:rPr>
              <w:t xml:space="preserve">Szkolenie typu: </w:t>
            </w:r>
          </w:p>
          <w:p w14:paraId="06840D30" w14:textId="77777777" w:rsidR="00913769" w:rsidRPr="00913769" w:rsidRDefault="00913769" w:rsidP="0091376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8"/>
              </w:rPr>
            </w:pPr>
            <w:r w:rsidRPr="00913769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8"/>
              </w:rPr>
              <w:t xml:space="preserve">Kurs Barista </w:t>
            </w:r>
          </w:p>
          <w:p w14:paraId="1D5DB165" w14:textId="12FA8EDB" w:rsidR="00913769" w:rsidRPr="00913769" w:rsidRDefault="00913769" w:rsidP="009137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20"/>
                <w:lang w:eastAsia="pl-PL"/>
              </w:rPr>
            </w:pPr>
            <w:r w:rsidRPr="00913769">
              <w:rPr>
                <w:rFonts w:eastAsia="Times New Roman" w:cstheme="minorHAnsi"/>
                <w:b/>
                <w:bCs/>
                <w:color w:val="000000"/>
                <w:sz w:val="16"/>
                <w:szCs w:val="18"/>
              </w:rPr>
              <w:t>(12.1)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F24A1F" w14:textId="77777777" w:rsidR="00913769" w:rsidRPr="00914744" w:rsidRDefault="00913769" w:rsidP="009137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  <w:p w14:paraId="0C124A07" w14:textId="1953183A" w:rsidR="00913769" w:rsidRPr="00914744" w:rsidRDefault="00913769" w:rsidP="00521B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914744">
              <w:rPr>
                <w:rFonts w:eastAsia="Times New Roman" w:cstheme="minorHAnsi"/>
                <w:color w:val="000000"/>
                <w:sz w:val="18"/>
                <w:szCs w:val="20"/>
              </w:rPr>
              <w:t xml:space="preserve">30 osób </w:t>
            </w:r>
            <w:r w:rsidR="00521BB5">
              <w:rPr>
                <w:rFonts w:eastAsia="Times New Roman" w:cstheme="minorHAnsi"/>
                <w:color w:val="000000"/>
                <w:sz w:val="18"/>
                <w:szCs w:val="20"/>
              </w:rPr>
              <w:t>(2gr)</w:t>
            </w:r>
            <w:r w:rsidRPr="00914744">
              <w:rPr>
                <w:rFonts w:eastAsia="Times New Roman" w:cstheme="minorHAnsi"/>
                <w:color w:val="000000"/>
                <w:sz w:val="18"/>
                <w:szCs w:val="20"/>
              </w:rPr>
              <w:t>/ 30h</w:t>
            </w:r>
          </w:p>
          <w:p w14:paraId="2E6B3467" w14:textId="5651FB79" w:rsidR="00913769" w:rsidRPr="00914744" w:rsidRDefault="00521BB5" w:rsidP="00521B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20"/>
              </w:rPr>
              <w:t>1gr / 15h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61C61C8C" w14:textId="77777777" w:rsidR="00913769" w:rsidRPr="00914744" w:rsidRDefault="00913769" w:rsidP="009137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  <w:vAlign w:val="center"/>
          </w:tcPr>
          <w:p w14:paraId="08420B7E" w14:textId="77777777" w:rsidR="00913769" w:rsidRPr="00914744" w:rsidRDefault="00913769" w:rsidP="009137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1" w:type="pct"/>
            <w:vAlign w:val="center"/>
          </w:tcPr>
          <w:p w14:paraId="68BF9213" w14:textId="77777777" w:rsidR="00913769" w:rsidRPr="00914744" w:rsidRDefault="00913769" w:rsidP="009137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2" w:type="pct"/>
            <w:vAlign w:val="center"/>
          </w:tcPr>
          <w:p w14:paraId="1853D0AD" w14:textId="77777777" w:rsidR="00913769" w:rsidRPr="00914744" w:rsidRDefault="00913769" w:rsidP="009137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13769" w:rsidRPr="00914744" w14:paraId="12F5ED41" w14:textId="77777777" w:rsidTr="00521BB5">
        <w:trPr>
          <w:trHeight w:val="917"/>
        </w:trPr>
        <w:tc>
          <w:tcPr>
            <w:tcW w:w="462" w:type="pct"/>
            <w:shd w:val="clear" w:color="auto" w:fill="auto"/>
            <w:vAlign w:val="center"/>
          </w:tcPr>
          <w:p w14:paraId="5C29266D" w14:textId="76EEDA1C" w:rsidR="00913769" w:rsidRPr="00913769" w:rsidRDefault="00913769" w:rsidP="00913769">
            <w:pPr>
              <w:pStyle w:val="Akapitzlist"/>
              <w:widowControl w:val="0"/>
              <w:suppressAutoHyphens/>
              <w:autoSpaceDN w:val="0"/>
              <w:spacing w:after="0" w:line="240" w:lineRule="auto"/>
              <w:ind w:left="0" w:hanging="13"/>
              <w:contextualSpacing w:val="0"/>
              <w:jc w:val="center"/>
              <w:textAlignment w:val="baseline"/>
              <w:rPr>
                <w:rFonts w:cstheme="minorHAnsi"/>
                <w:b/>
                <w:sz w:val="16"/>
                <w:szCs w:val="18"/>
              </w:rPr>
            </w:pPr>
            <w:r w:rsidRPr="00913769">
              <w:rPr>
                <w:rFonts w:cstheme="minorHAnsi"/>
                <w:b/>
                <w:sz w:val="16"/>
                <w:szCs w:val="18"/>
              </w:rPr>
              <w:lastRenderedPageBreak/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4725AD" w14:textId="77777777" w:rsidR="00913769" w:rsidRPr="00913769" w:rsidRDefault="00913769" w:rsidP="0091376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8"/>
              </w:rPr>
            </w:pPr>
          </w:p>
          <w:p w14:paraId="117D2795" w14:textId="77777777" w:rsidR="00913769" w:rsidRPr="00913769" w:rsidRDefault="00913769" w:rsidP="0091376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8"/>
              </w:rPr>
            </w:pPr>
            <w:r w:rsidRPr="00913769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8"/>
              </w:rPr>
              <w:t xml:space="preserve">Szkolenie typu: </w:t>
            </w:r>
          </w:p>
          <w:p w14:paraId="0964286B" w14:textId="77777777" w:rsidR="00913769" w:rsidRPr="00913769" w:rsidRDefault="00913769" w:rsidP="0091376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8"/>
              </w:rPr>
            </w:pPr>
            <w:r w:rsidRPr="00913769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8"/>
              </w:rPr>
              <w:t>Kurs barmański</w:t>
            </w:r>
          </w:p>
          <w:p w14:paraId="31B40F6C" w14:textId="626F4791" w:rsidR="00913769" w:rsidRPr="00913769" w:rsidRDefault="00913769" w:rsidP="0091376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6"/>
                <w:szCs w:val="18"/>
              </w:rPr>
            </w:pPr>
            <w:r w:rsidRPr="00913769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8"/>
              </w:rPr>
              <w:t>(12.3)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C06452" w14:textId="5E0E7436" w:rsidR="00913769" w:rsidRPr="00914744" w:rsidRDefault="00913769" w:rsidP="00521B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914744">
              <w:rPr>
                <w:rFonts w:eastAsia="Times New Roman" w:cstheme="minorHAnsi"/>
                <w:color w:val="000000"/>
                <w:sz w:val="18"/>
                <w:szCs w:val="20"/>
              </w:rPr>
              <w:t>15 osób / 15h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66D57F92" w14:textId="77777777" w:rsidR="00913769" w:rsidRPr="00914744" w:rsidRDefault="00913769" w:rsidP="009137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  <w:vAlign w:val="center"/>
          </w:tcPr>
          <w:p w14:paraId="278BDF74" w14:textId="77777777" w:rsidR="00913769" w:rsidRPr="00914744" w:rsidRDefault="00913769" w:rsidP="009137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1" w:type="pct"/>
            <w:vAlign w:val="center"/>
          </w:tcPr>
          <w:p w14:paraId="3C082FB2" w14:textId="77777777" w:rsidR="00913769" w:rsidRPr="00914744" w:rsidRDefault="00913769" w:rsidP="009137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2" w:type="pct"/>
            <w:vAlign w:val="center"/>
          </w:tcPr>
          <w:p w14:paraId="211A8F3D" w14:textId="77777777" w:rsidR="00913769" w:rsidRPr="00914744" w:rsidRDefault="00913769" w:rsidP="009137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13769" w:rsidRPr="00914744" w14:paraId="0AA92993" w14:textId="77777777" w:rsidTr="00521BB5">
        <w:trPr>
          <w:trHeight w:val="917"/>
        </w:trPr>
        <w:tc>
          <w:tcPr>
            <w:tcW w:w="462" w:type="pct"/>
            <w:shd w:val="clear" w:color="auto" w:fill="auto"/>
            <w:vAlign w:val="center"/>
          </w:tcPr>
          <w:p w14:paraId="2D50B671" w14:textId="5C07F7B2" w:rsidR="00913769" w:rsidRPr="00913769" w:rsidRDefault="00913769" w:rsidP="00913769">
            <w:pPr>
              <w:pStyle w:val="Akapitzlist"/>
              <w:widowControl w:val="0"/>
              <w:suppressAutoHyphens/>
              <w:autoSpaceDN w:val="0"/>
              <w:spacing w:after="0" w:line="240" w:lineRule="auto"/>
              <w:ind w:left="0" w:hanging="13"/>
              <w:contextualSpacing w:val="0"/>
              <w:jc w:val="center"/>
              <w:textAlignment w:val="baseline"/>
              <w:rPr>
                <w:rFonts w:cstheme="minorHAnsi"/>
                <w:b/>
                <w:sz w:val="16"/>
                <w:szCs w:val="18"/>
              </w:rPr>
            </w:pPr>
            <w:r w:rsidRPr="00913769">
              <w:rPr>
                <w:rFonts w:cstheme="minorHAnsi"/>
                <w:b/>
                <w:sz w:val="16"/>
                <w:szCs w:val="18"/>
              </w:rPr>
              <w:t>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197671" w14:textId="77777777" w:rsidR="00913769" w:rsidRPr="00913769" w:rsidRDefault="00913769" w:rsidP="0091376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8"/>
              </w:rPr>
            </w:pPr>
          </w:p>
          <w:p w14:paraId="05E1B50E" w14:textId="77777777" w:rsidR="00913769" w:rsidRPr="00913769" w:rsidRDefault="00913769" w:rsidP="0091376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8"/>
              </w:rPr>
            </w:pPr>
            <w:r w:rsidRPr="00913769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8"/>
              </w:rPr>
              <w:t>Szkolenie typu: Kierownik Sali</w:t>
            </w:r>
          </w:p>
          <w:p w14:paraId="0C73D210" w14:textId="3EEB920F" w:rsidR="00913769" w:rsidRPr="00913769" w:rsidRDefault="00913769" w:rsidP="0091376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6"/>
                <w:szCs w:val="18"/>
              </w:rPr>
            </w:pPr>
            <w:r w:rsidRPr="00913769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8"/>
              </w:rPr>
              <w:t>(12.5)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2116F3" w14:textId="77777777" w:rsidR="00913769" w:rsidRPr="00914744" w:rsidRDefault="00913769" w:rsidP="009137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  <w:p w14:paraId="524E6E74" w14:textId="527A1F33" w:rsidR="00913769" w:rsidRPr="00914744" w:rsidRDefault="00913769" w:rsidP="009137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914744">
              <w:rPr>
                <w:rFonts w:eastAsia="Times New Roman" w:cstheme="minorHAnsi"/>
                <w:color w:val="000000"/>
                <w:sz w:val="18"/>
                <w:szCs w:val="20"/>
              </w:rPr>
              <w:t>15 osób / 8h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25F02C49" w14:textId="77777777" w:rsidR="00913769" w:rsidRPr="00914744" w:rsidRDefault="00913769" w:rsidP="009137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  <w:vAlign w:val="center"/>
          </w:tcPr>
          <w:p w14:paraId="09DFC5B0" w14:textId="77777777" w:rsidR="00913769" w:rsidRPr="00914744" w:rsidRDefault="00913769" w:rsidP="009137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1" w:type="pct"/>
            <w:vAlign w:val="center"/>
          </w:tcPr>
          <w:p w14:paraId="68AFAA41" w14:textId="77777777" w:rsidR="00913769" w:rsidRPr="00914744" w:rsidRDefault="00913769" w:rsidP="009137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2" w:type="pct"/>
            <w:vAlign w:val="center"/>
          </w:tcPr>
          <w:p w14:paraId="36237E18" w14:textId="77777777" w:rsidR="00913769" w:rsidRPr="00914744" w:rsidRDefault="00913769" w:rsidP="009137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13769" w:rsidRPr="00914744" w14:paraId="6D227460" w14:textId="77777777" w:rsidTr="00521BB5">
        <w:trPr>
          <w:trHeight w:val="917"/>
        </w:trPr>
        <w:tc>
          <w:tcPr>
            <w:tcW w:w="462" w:type="pct"/>
            <w:shd w:val="clear" w:color="auto" w:fill="auto"/>
            <w:vAlign w:val="center"/>
          </w:tcPr>
          <w:p w14:paraId="1965FD6D" w14:textId="77777777" w:rsidR="00913769" w:rsidRPr="00913769" w:rsidRDefault="00913769" w:rsidP="0091376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16"/>
                <w:szCs w:val="18"/>
              </w:rPr>
            </w:pPr>
          </w:p>
          <w:p w14:paraId="2043A551" w14:textId="4E1D4C0D" w:rsidR="00913769" w:rsidRPr="00913769" w:rsidRDefault="00913769" w:rsidP="0091376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6"/>
                <w:szCs w:val="20"/>
                <w:lang w:eastAsia="pl-PL"/>
              </w:rPr>
            </w:pPr>
            <w:r w:rsidRPr="00913769">
              <w:rPr>
                <w:rFonts w:cstheme="minorHAnsi"/>
                <w:b/>
                <w:sz w:val="16"/>
                <w:szCs w:val="18"/>
              </w:rPr>
              <w:t>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4F1739" w14:textId="77777777" w:rsidR="00913769" w:rsidRPr="00913769" w:rsidRDefault="00913769" w:rsidP="0091376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8"/>
              </w:rPr>
            </w:pPr>
          </w:p>
          <w:p w14:paraId="6B3AD460" w14:textId="77777777" w:rsidR="00913769" w:rsidRPr="00913769" w:rsidRDefault="00913769" w:rsidP="0091376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8"/>
              </w:rPr>
            </w:pPr>
            <w:r w:rsidRPr="00913769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8"/>
              </w:rPr>
              <w:t>Szkolenie typu:</w:t>
            </w:r>
          </w:p>
          <w:p w14:paraId="4AF24BA7" w14:textId="77777777" w:rsidR="00913769" w:rsidRPr="00913769" w:rsidRDefault="00913769" w:rsidP="0091376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8"/>
              </w:rPr>
            </w:pPr>
            <w:r w:rsidRPr="00913769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8"/>
              </w:rPr>
              <w:t>Kurs Szkolenie wizerunkowe – autoprezentacja, etykieta, procedencja</w:t>
            </w:r>
          </w:p>
          <w:p w14:paraId="5E29E280" w14:textId="4C4D2B58" w:rsidR="00913769" w:rsidRPr="00913769" w:rsidRDefault="00913769" w:rsidP="009137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20"/>
                <w:lang w:eastAsia="pl-PL"/>
              </w:rPr>
            </w:pPr>
            <w:r w:rsidRPr="00913769">
              <w:rPr>
                <w:rFonts w:eastAsia="Times New Roman" w:cstheme="minorHAnsi"/>
                <w:b/>
                <w:bCs/>
                <w:color w:val="000000"/>
                <w:sz w:val="16"/>
                <w:szCs w:val="18"/>
              </w:rPr>
              <w:t xml:space="preserve">(12.7) 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A509170" w14:textId="77777777" w:rsidR="00913769" w:rsidRPr="00914744" w:rsidRDefault="00913769" w:rsidP="0091376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  <w:p w14:paraId="52F77C25" w14:textId="77777777" w:rsidR="00913769" w:rsidRDefault="00521BB5" w:rsidP="009137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>
              <w:rPr>
                <w:rFonts w:eastAsia="Times New Roman" w:cstheme="minorHAnsi"/>
                <w:color w:val="000000"/>
                <w:sz w:val="18"/>
                <w:szCs w:val="20"/>
              </w:rPr>
              <w:t>30 osób (2gr)/ 16</w:t>
            </w:r>
            <w:r w:rsidR="00913769" w:rsidRPr="00914744">
              <w:rPr>
                <w:rFonts w:eastAsia="Times New Roman" w:cstheme="minorHAnsi"/>
                <w:color w:val="000000"/>
                <w:sz w:val="18"/>
                <w:szCs w:val="20"/>
              </w:rPr>
              <w:t>h</w:t>
            </w:r>
          </w:p>
          <w:p w14:paraId="07E32CAF" w14:textId="7B628AFA" w:rsidR="00521BB5" w:rsidRPr="00914744" w:rsidRDefault="00521BB5" w:rsidP="009137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20"/>
              </w:rPr>
              <w:t>1gr / 8h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3135E36E" w14:textId="77777777" w:rsidR="00913769" w:rsidRPr="00914744" w:rsidRDefault="00913769" w:rsidP="009137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  <w:vAlign w:val="center"/>
          </w:tcPr>
          <w:p w14:paraId="7B62D317" w14:textId="77777777" w:rsidR="00913769" w:rsidRPr="00914744" w:rsidRDefault="00913769" w:rsidP="009137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1" w:type="pct"/>
            <w:vAlign w:val="center"/>
          </w:tcPr>
          <w:p w14:paraId="19491B49" w14:textId="77777777" w:rsidR="00913769" w:rsidRPr="00914744" w:rsidRDefault="00913769" w:rsidP="009137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2" w:type="pct"/>
            <w:vAlign w:val="center"/>
          </w:tcPr>
          <w:p w14:paraId="24A871CC" w14:textId="77777777" w:rsidR="00913769" w:rsidRPr="00914744" w:rsidRDefault="00913769" w:rsidP="009137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13769" w:rsidRPr="00914744" w14:paraId="207CD655" w14:textId="77777777" w:rsidTr="00521BB5">
        <w:trPr>
          <w:trHeight w:val="917"/>
        </w:trPr>
        <w:tc>
          <w:tcPr>
            <w:tcW w:w="462" w:type="pct"/>
            <w:shd w:val="clear" w:color="auto" w:fill="auto"/>
            <w:vAlign w:val="center"/>
          </w:tcPr>
          <w:p w14:paraId="4030978C" w14:textId="77777777" w:rsidR="00913769" w:rsidRPr="00913769" w:rsidRDefault="00913769" w:rsidP="00913769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16"/>
                <w:szCs w:val="18"/>
              </w:rPr>
            </w:pPr>
          </w:p>
          <w:p w14:paraId="62644C90" w14:textId="4D349EFB" w:rsidR="00913769" w:rsidRPr="00913769" w:rsidRDefault="00913769" w:rsidP="0091376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6"/>
                <w:szCs w:val="20"/>
                <w:lang w:eastAsia="pl-PL"/>
              </w:rPr>
            </w:pPr>
            <w:r w:rsidRPr="00913769">
              <w:rPr>
                <w:rFonts w:cstheme="minorHAnsi"/>
                <w:b/>
                <w:sz w:val="16"/>
                <w:szCs w:val="18"/>
              </w:rPr>
              <w:t>6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84BB77" w14:textId="77777777" w:rsidR="00913769" w:rsidRPr="00913769" w:rsidRDefault="00913769" w:rsidP="00913769">
            <w:pPr>
              <w:pStyle w:val="Standard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8"/>
                <w:lang w:eastAsia="pl-PL"/>
              </w:rPr>
            </w:pPr>
          </w:p>
          <w:p w14:paraId="4A189EAB" w14:textId="77777777" w:rsidR="00913769" w:rsidRPr="00913769" w:rsidRDefault="00913769" w:rsidP="0091376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8"/>
              </w:rPr>
            </w:pPr>
            <w:r w:rsidRPr="00913769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8"/>
              </w:rPr>
              <w:t xml:space="preserve">Szkolenie typu: Kurs Serwis Specjalny </w:t>
            </w:r>
          </w:p>
          <w:p w14:paraId="3CDA19BD" w14:textId="2D8BE92E" w:rsidR="00913769" w:rsidRPr="00913769" w:rsidRDefault="00913769" w:rsidP="009137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20"/>
                <w:lang w:eastAsia="pl-PL"/>
              </w:rPr>
            </w:pPr>
            <w:r w:rsidRPr="00913769">
              <w:rPr>
                <w:rFonts w:eastAsia="Times New Roman" w:cstheme="minorHAnsi"/>
                <w:b/>
                <w:bCs/>
                <w:color w:val="000000"/>
                <w:sz w:val="16"/>
                <w:szCs w:val="18"/>
              </w:rPr>
              <w:t>(12.9)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1CBC9A8" w14:textId="77777777" w:rsidR="00913769" w:rsidRPr="00914744" w:rsidRDefault="00913769" w:rsidP="009137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  <w:p w14:paraId="540DBBEF" w14:textId="77777777" w:rsidR="00521BB5" w:rsidRDefault="00521BB5" w:rsidP="00521B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>
              <w:rPr>
                <w:rFonts w:eastAsia="Times New Roman" w:cstheme="minorHAnsi"/>
                <w:color w:val="000000"/>
                <w:sz w:val="18"/>
                <w:szCs w:val="20"/>
              </w:rPr>
              <w:t>30 osób (2gr)/ 16</w:t>
            </w:r>
            <w:r w:rsidRPr="00914744">
              <w:rPr>
                <w:rFonts w:eastAsia="Times New Roman" w:cstheme="minorHAnsi"/>
                <w:color w:val="000000"/>
                <w:sz w:val="18"/>
                <w:szCs w:val="20"/>
              </w:rPr>
              <w:t>h</w:t>
            </w:r>
          </w:p>
          <w:p w14:paraId="161A30F1" w14:textId="5E50E4A0" w:rsidR="00521BB5" w:rsidRPr="00914744" w:rsidRDefault="00521BB5" w:rsidP="00521B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>
              <w:rPr>
                <w:rFonts w:eastAsia="Times New Roman" w:cstheme="minorHAnsi"/>
                <w:color w:val="000000"/>
                <w:sz w:val="18"/>
                <w:szCs w:val="20"/>
              </w:rPr>
              <w:t>1gr / 8h</w:t>
            </w:r>
            <w:r w:rsidRPr="00914744">
              <w:rPr>
                <w:rFonts w:eastAsia="Times New Roman" w:cstheme="minorHAnsi"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05D459C2" w14:textId="77777777" w:rsidR="00913769" w:rsidRPr="00914744" w:rsidRDefault="00913769" w:rsidP="009137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  <w:vAlign w:val="center"/>
          </w:tcPr>
          <w:p w14:paraId="3E84108A" w14:textId="77777777" w:rsidR="00913769" w:rsidRPr="00914744" w:rsidRDefault="00913769" w:rsidP="009137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1" w:type="pct"/>
            <w:vAlign w:val="center"/>
          </w:tcPr>
          <w:p w14:paraId="6B7B4649" w14:textId="77777777" w:rsidR="00913769" w:rsidRPr="00914744" w:rsidRDefault="00913769" w:rsidP="009137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2" w:type="pct"/>
            <w:vAlign w:val="center"/>
          </w:tcPr>
          <w:p w14:paraId="73445BA6" w14:textId="77777777" w:rsidR="00913769" w:rsidRPr="00914744" w:rsidRDefault="00913769" w:rsidP="009137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13769" w:rsidRPr="00914744" w14:paraId="3FC4ACCD" w14:textId="77777777" w:rsidTr="00395AE4">
        <w:trPr>
          <w:trHeight w:val="917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7E73E928" w14:textId="047E6A58" w:rsidR="00913769" w:rsidRPr="00914744" w:rsidRDefault="00913769" w:rsidP="009137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337D2">
              <w:rPr>
                <w:rFonts w:cstheme="minorHAnsi"/>
                <w:b/>
                <w:sz w:val="18"/>
                <w:szCs w:val="18"/>
              </w:rPr>
              <w:t xml:space="preserve">CZĘŚĆ </w:t>
            </w:r>
            <w:r w:rsidRPr="008E5DBB">
              <w:rPr>
                <w:rFonts w:cstheme="minorHAnsi"/>
                <w:b/>
                <w:sz w:val="18"/>
                <w:szCs w:val="18"/>
                <w:shd w:val="clear" w:color="auto" w:fill="D9D9D9" w:themeFill="background1" w:themeFillShade="D9"/>
              </w:rPr>
              <w:t>ZAMÓWIENIA</w:t>
            </w:r>
            <w:r>
              <w:rPr>
                <w:rFonts w:cstheme="minorHAnsi"/>
                <w:b/>
                <w:sz w:val="18"/>
                <w:szCs w:val="18"/>
              </w:rPr>
              <w:t xml:space="preserve"> nr 2</w:t>
            </w:r>
          </w:p>
        </w:tc>
      </w:tr>
      <w:tr w:rsidR="00913769" w:rsidRPr="00914744" w14:paraId="2B0E6184" w14:textId="77777777" w:rsidTr="00521BB5">
        <w:trPr>
          <w:trHeight w:val="917"/>
        </w:trPr>
        <w:tc>
          <w:tcPr>
            <w:tcW w:w="462" w:type="pct"/>
            <w:shd w:val="clear" w:color="auto" w:fill="auto"/>
            <w:vAlign w:val="center"/>
          </w:tcPr>
          <w:p w14:paraId="5B3B9229" w14:textId="77777777" w:rsidR="00913769" w:rsidRPr="00914744" w:rsidRDefault="00913769" w:rsidP="00913769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2AD3ABD9" w14:textId="734135B2" w:rsidR="00913769" w:rsidRPr="00914744" w:rsidRDefault="00913769" w:rsidP="009137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2DAE1F" w14:textId="77777777" w:rsidR="00521BB5" w:rsidRDefault="00521BB5" w:rsidP="00521BB5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04D0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Szkolenie typu: Szkolenie branżowe  Konfiguracja Routerów Mikrotik</w:t>
            </w:r>
          </w:p>
          <w:p w14:paraId="15747D86" w14:textId="6B7DCEE9" w:rsidR="00913769" w:rsidRPr="00395AE4" w:rsidRDefault="00521BB5" w:rsidP="00521BB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(11.6)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8C9E851" w14:textId="77777777" w:rsidR="00913769" w:rsidRPr="00914744" w:rsidRDefault="00913769" w:rsidP="009137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  <w:lang w:eastAsia="pl-PL"/>
              </w:rPr>
            </w:pPr>
          </w:p>
          <w:p w14:paraId="3100416B" w14:textId="04E23B87" w:rsidR="00913769" w:rsidRPr="00914744" w:rsidRDefault="00913769" w:rsidP="00521B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914744">
              <w:rPr>
                <w:rFonts w:eastAsia="Times New Roman" w:cstheme="minorHAnsi"/>
                <w:color w:val="000000"/>
                <w:sz w:val="18"/>
                <w:szCs w:val="20"/>
                <w:lang w:eastAsia="pl-PL"/>
              </w:rPr>
              <w:t>1 osoba / 40h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71DA6123" w14:textId="77777777" w:rsidR="00913769" w:rsidRPr="00914744" w:rsidRDefault="00913769" w:rsidP="009137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  <w:vAlign w:val="center"/>
          </w:tcPr>
          <w:p w14:paraId="61CD6F8D" w14:textId="77777777" w:rsidR="00913769" w:rsidRPr="00914744" w:rsidRDefault="00913769" w:rsidP="009137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1" w:type="pct"/>
            <w:vAlign w:val="center"/>
          </w:tcPr>
          <w:p w14:paraId="213D6D89" w14:textId="77777777" w:rsidR="00913769" w:rsidRPr="00914744" w:rsidRDefault="00913769" w:rsidP="009137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2" w:type="pct"/>
            <w:vAlign w:val="center"/>
          </w:tcPr>
          <w:p w14:paraId="4C9FD72B" w14:textId="77777777" w:rsidR="00913769" w:rsidRPr="00914744" w:rsidRDefault="00913769" w:rsidP="009137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13769" w:rsidRPr="00914744" w14:paraId="7B4205E4" w14:textId="77777777" w:rsidTr="00521BB5">
        <w:trPr>
          <w:trHeight w:val="917"/>
        </w:trPr>
        <w:tc>
          <w:tcPr>
            <w:tcW w:w="462" w:type="pct"/>
            <w:shd w:val="clear" w:color="auto" w:fill="auto"/>
            <w:vAlign w:val="center"/>
          </w:tcPr>
          <w:p w14:paraId="0DDFDECE" w14:textId="02C2EFE3" w:rsidR="00913769" w:rsidRPr="00914744" w:rsidRDefault="00913769" w:rsidP="00913769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1E19F1" w14:textId="77777777" w:rsidR="00913769" w:rsidRPr="00604D09" w:rsidRDefault="00913769" w:rsidP="0091376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35D63C58" w14:textId="77777777" w:rsidR="00913769" w:rsidRDefault="00913769" w:rsidP="0091376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04D0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Szkolnie typu: Podstawy programowania C++</w:t>
            </w:r>
          </w:p>
          <w:p w14:paraId="60733743" w14:textId="76D5D74E" w:rsidR="00913769" w:rsidRPr="005C3CB9" w:rsidRDefault="00913769" w:rsidP="0091376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(12.19)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68BF8F0" w14:textId="77777777" w:rsidR="00913769" w:rsidRPr="00914744" w:rsidRDefault="00913769" w:rsidP="009137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  <w:p w14:paraId="3F1BE88C" w14:textId="02D9F3AC" w:rsidR="00913769" w:rsidRPr="00914744" w:rsidRDefault="00913769" w:rsidP="009137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914744">
              <w:rPr>
                <w:rFonts w:eastAsia="Times New Roman" w:cstheme="minorHAnsi"/>
                <w:color w:val="000000"/>
                <w:sz w:val="18"/>
                <w:szCs w:val="20"/>
              </w:rPr>
              <w:t>15 osób / 15h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2CB50938" w14:textId="77777777" w:rsidR="00913769" w:rsidRPr="00914744" w:rsidRDefault="00913769" w:rsidP="009137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  <w:vAlign w:val="center"/>
          </w:tcPr>
          <w:p w14:paraId="382F7253" w14:textId="77777777" w:rsidR="00913769" w:rsidRPr="00914744" w:rsidRDefault="00913769" w:rsidP="009137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1" w:type="pct"/>
            <w:vAlign w:val="center"/>
          </w:tcPr>
          <w:p w14:paraId="0F41B0D9" w14:textId="77777777" w:rsidR="00913769" w:rsidRPr="00914744" w:rsidRDefault="00913769" w:rsidP="009137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2" w:type="pct"/>
            <w:vAlign w:val="center"/>
          </w:tcPr>
          <w:p w14:paraId="662A2E60" w14:textId="77777777" w:rsidR="00913769" w:rsidRPr="00914744" w:rsidRDefault="00913769" w:rsidP="009137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13769" w:rsidRPr="00914744" w14:paraId="285DDEF8" w14:textId="77777777" w:rsidTr="00521BB5">
        <w:trPr>
          <w:trHeight w:val="917"/>
        </w:trPr>
        <w:tc>
          <w:tcPr>
            <w:tcW w:w="462" w:type="pct"/>
            <w:shd w:val="clear" w:color="auto" w:fill="auto"/>
            <w:vAlign w:val="center"/>
          </w:tcPr>
          <w:p w14:paraId="2D775396" w14:textId="4F921FB5" w:rsidR="00913769" w:rsidRPr="00914744" w:rsidRDefault="00913769" w:rsidP="00913769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B1B54A" w14:textId="77777777" w:rsidR="00913769" w:rsidRPr="00604D09" w:rsidRDefault="00913769" w:rsidP="0091376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3084855E" w14:textId="77777777" w:rsidR="00913769" w:rsidRDefault="00913769" w:rsidP="0091376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04D0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Szkolenie typu: Kurs podstawy grafiki komputerowej</w:t>
            </w:r>
          </w:p>
          <w:p w14:paraId="55CE5A10" w14:textId="66FD2470" w:rsidR="00913769" w:rsidRPr="005C3CB9" w:rsidRDefault="00913769" w:rsidP="0091376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(12.21)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2EF80A7" w14:textId="77777777" w:rsidR="00913769" w:rsidRPr="00914744" w:rsidRDefault="00913769" w:rsidP="009137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  <w:p w14:paraId="6861F6F8" w14:textId="59274E99" w:rsidR="00913769" w:rsidRPr="00914744" w:rsidRDefault="00913769" w:rsidP="009137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914744">
              <w:rPr>
                <w:rFonts w:eastAsia="Times New Roman" w:cstheme="minorHAnsi"/>
                <w:color w:val="000000"/>
                <w:sz w:val="18"/>
                <w:szCs w:val="20"/>
              </w:rPr>
              <w:t>15 osób / 15h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114C7C29" w14:textId="77777777" w:rsidR="00913769" w:rsidRPr="00914744" w:rsidRDefault="00913769" w:rsidP="009137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  <w:vAlign w:val="center"/>
          </w:tcPr>
          <w:p w14:paraId="3E43F23C" w14:textId="77777777" w:rsidR="00913769" w:rsidRPr="00914744" w:rsidRDefault="00913769" w:rsidP="009137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1" w:type="pct"/>
            <w:vAlign w:val="center"/>
          </w:tcPr>
          <w:p w14:paraId="4FB0AA42" w14:textId="77777777" w:rsidR="00913769" w:rsidRPr="00914744" w:rsidRDefault="00913769" w:rsidP="009137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2" w:type="pct"/>
            <w:vAlign w:val="center"/>
          </w:tcPr>
          <w:p w14:paraId="4780843C" w14:textId="77777777" w:rsidR="00913769" w:rsidRPr="00914744" w:rsidRDefault="00913769" w:rsidP="009137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13769" w:rsidRPr="00914744" w14:paraId="0B23F5C8" w14:textId="77777777" w:rsidTr="00521BB5">
        <w:trPr>
          <w:trHeight w:val="917"/>
        </w:trPr>
        <w:tc>
          <w:tcPr>
            <w:tcW w:w="462" w:type="pct"/>
            <w:shd w:val="clear" w:color="auto" w:fill="auto"/>
            <w:vAlign w:val="center"/>
          </w:tcPr>
          <w:p w14:paraId="343F9C86" w14:textId="66CB3FE1" w:rsidR="00913769" w:rsidRPr="00914744" w:rsidRDefault="00913769" w:rsidP="00913769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6BCCDC" w14:textId="77777777" w:rsidR="00913769" w:rsidRPr="00604D09" w:rsidRDefault="00913769" w:rsidP="0091376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7A9EC42C" w14:textId="77777777" w:rsidR="00913769" w:rsidRDefault="00913769" w:rsidP="0091376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04D0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Szkolenie typu: Kurs Cyberbezpieczeństwo</w:t>
            </w:r>
          </w:p>
          <w:p w14:paraId="07647EA6" w14:textId="37D8CB4A" w:rsidR="00913769" w:rsidRPr="00914744" w:rsidRDefault="00913769" w:rsidP="0091376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(12.23)</w:t>
            </w:r>
            <w:r w:rsidRPr="00604D0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BF72FAD" w14:textId="77777777" w:rsidR="00913769" w:rsidRPr="00914744" w:rsidRDefault="00913769" w:rsidP="009137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  <w:p w14:paraId="355B6219" w14:textId="54ECFCE7" w:rsidR="00913769" w:rsidRPr="00914744" w:rsidRDefault="00913769" w:rsidP="009137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914744">
              <w:rPr>
                <w:rFonts w:eastAsia="Times New Roman" w:cstheme="minorHAnsi"/>
                <w:color w:val="000000"/>
                <w:sz w:val="18"/>
                <w:szCs w:val="20"/>
              </w:rPr>
              <w:t>15 osób / 15h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0DCF30FA" w14:textId="77777777" w:rsidR="00913769" w:rsidRPr="00914744" w:rsidRDefault="00913769" w:rsidP="009137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  <w:vAlign w:val="center"/>
          </w:tcPr>
          <w:p w14:paraId="60969CC4" w14:textId="77777777" w:rsidR="00913769" w:rsidRPr="00914744" w:rsidRDefault="00913769" w:rsidP="009137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1" w:type="pct"/>
            <w:vAlign w:val="center"/>
          </w:tcPr>
          <w:p w14:paraId="0D090304" w14:textId="77777777" w:rsidR="00913769" w:rsidRPr="00914744" w:rsidRDefault="00913769" w:rsidP="009137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2" w:type="pct"/>
            <w:vAlign w:val="center"/>
          </w:tcPr>
          <w:p w14:paraId="2DC574F0" w14:textId="77777777" w:rsidR="00913769" w:rsidRPr="00914744" w:rsidRDefault="00913769" w:rsidP="009137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13769" w:rsidRPr="00914744" w14:paraId="0ADC02B7" w14:textId="77777777" w:rsidTr="00521BB5">
        <w:trPr>
          <w:trHeight w:val="917"/>
        </w:trPr>
        <w:tc>
          <w:tcPr>
            <w:tcW w:w="462" w:type="pct"/>
            <w:shd w:val="clear" w:color="auto" w:fill="auto"/>
            <w:vAlign w:val="center"/>
          </w:tcPr>
          <w:p w14:paraId="7D989DEB" w14:textId="2DBB891D" w:rsidR="00913769" w:rsidRPr="00914744" w:rsidRDefault="00913769" w:rsidP="00913769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FBA0BD" w14:textId="77777777" w:rsidR="00913769" w:rsidRPr="00604D09" w:rsidRDefault="00913769" w:rsidP="0091376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</w:p>
          <w:p w14:paraId="5A5237BE" w14:textId="77777777" w:rsidR="00913769" w:rsidRDefault="00913769" w:rsidP="0091376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04D09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Szkolenie typu - Kurs Robotyka</w:t>
            </w:r>
          </w:p>
          <w:p w14:paraId="62EF3D46" w14:textId="1F315FFF" w:rsidR="00913769" w:rsidRPr="00914744" w:rsidRDefault="00913769" w:rsidP="0091376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(12.25)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F0E9ED8" w14:textId="3150A53B" w:rsidR="00913769" w:rsidRPr="00914744" w:rsidRDefault="00913769" w:rsidP="009137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914744">
              <w:rPr>
                <w:rFonts w:eastAsia="Times New Roman" w:cstheme="minorHAnsi"/>
                <w:color w:val="000000"/>
                <w:sz w:val="18"/>
                <w:szCs w:val="20"/>
              </w:rPr>
              <w:t>15 osób / 15h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3EF073F9" w14:textId="77777777" w:rsidR="00913769" w:rsidRPr="00914744" w:rsidRDefault="00913769" w:rsidP="009137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  <w:vAlign w:val="center"/>
          </w:tcPr>
          <w:p w14:paraId="299DF771" w14:textId="77777777" w:rsidR="00913769" w:rsidRPr="00914744" w:rsidRDefault="00913769" w:rsidP="009137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1" w:type="pct"/>
            <w:vAlign w:val="center"/>
          </w:tcPr>
          <w:p w14:paraId="2C2A77AE" w14:textId="77777777" w:rsidR="00913769" w:rsidRPr="00914744" w:rsidRDefault="00913769" w:rsidP="009137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2" w:type="pct"/>
            <w:vAlign w:val="center"/>
          </w:tcPr>
          <w:p w14:paraId="743E0894" w14:textId="77777777" w:rsidR="00913769" w:rsidRPr="00914744" w:rsidRDefault="00913769" w:rsidP="009137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B1958D7" w14:textId="77777777" w:rsidR="00E900F4" w:rsidRPr="00914744" w:rsidRDefault="00E900F4" w:rsidP="00DA068D">
      <w:pPr>
        <w:autoSpaceDE w:val="0"/>
        <w:autoSpaceDN w:val="0"/>
        <w:adjustRightInd w:val="0"/>
        <w:spacing w:after="0"/>
        <w:contextualSpacing/>
        <w:jc w:val="both"/>
        <w:rPr>
          <w:rFonts w:eastAsia="Times New Roman" w:cstheme="minorHAnsi"/>
          <w:b/>
          <w:sz w:val="20"/>
          <w:szCs w:val="20"/>
          <w:lang w:eastAsia="x-none"/>
        </w:rPr>
      </w:pPr>
    </w:p>
    <w:p w14:paraId="70535450" w14:textId="2BF0E8C2" w:rsidR="00A56098" w:rsidRPr="00914744" w:rsidRDefault="00A56098" w:rsidP="00A56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outlineLvl w:val="0"/>
        <w:rPr>
          <w:rFonts w:eastAsia="Calibri" w:cstheme="minorHAnsi"/>
          <w:b/>
          <w:sz w:val="20"/>
          <w:szCs w:val="20"/>
        </w:rPr>
      </w:pPr>
      <w:r w:rsidRPr="00914744">
        <w:rPr>
          <w:rFonts w:eastAsia="Calibri" w:cstheme="minorHAnsi"/>
          <w:b/>
          <w:sz w:val="20"/>
          <w:szCs w:val="20"/>
        </w:rPr>
        <w:t xml:space="preserve">INFORMACJA DO KRYTERIUM ELASTYCZNOŚĆ </w:t>
      </w:r>
    </w:p>
    <w:p w14:paraId="54D52427" w14:textId="6A26FE60" w:rsidR="00392923" w:rsidRPr="005C3CB9" w:rsidRDefault="00DA068D" w:rsidP="005C3CB9">
      <w:pPr>
        <w:jc w:val="both"/>
        <w:rPr>
          <w:rFonts w:eastAsia="Calibri" w:cstheme="minorHAnsi"/>
          <w:b/>
          <w:sz w:val="18"/>
          <w:szCs w:val="20"/>
        </w:rPr>
      </w:pPr>
      <w:r w:rsidRPr="005C3CB9">
        <w:rPr>
          <w:rFonts w:eastAsia="Times New Roman" w:cstheme="minorHAnsi"/>
          <w:sz w:val="18"/>
          <w:szCs w:val="20"/>
          <w:lang w:eastAsia="x-none"/>
        </w:rPr>
        <w:t xml:space="preserve">Oferuję, możliwość </w:t>
      </w:r>
      <w:r w:rsidRPr="005C3CB9">
        <w:rPr>
          <w:rFonts w:cstheme="minorHAnsi"/>
          <w:sz w:val="18"/>
          <w:szCs w:val="20"/>
        </w:rPr>
        <w:t>bezkosztowego przesunięcia/zmiany terminu/odwołania zaplanowanych szkoleń zawodowych/kursów/zajęć na</w:t>
      </w:r>
      <w:r w:rsidRPr="005C3CB9">
        <w:rPr>
          <w:rFonts w:eastAsia="Times New Roman" w:cstheme="minorHAnsi"/>
          <w:sz w:val="18"/>
          <w:szCs w:val="20"/>
          <w:vertAlign w:val="superscript"/>
          <w:lang w:eastAsia="x-none"/>
        </w:rPr>
        <w:t>*</w:t>
      </w:r>
      <w:r w:rsidRPr="005C3CB9">
        <w:rPr>
          <w:rFonts w:cstheme="minorHAnsi"/>
          <w:sz w:val="18"/>
          <w:szCs w:val="20"/>
        </w:rPr>
        <w:t xml:space="preserve">: </w:t>
      </w:r>
      <w:r w:rsidR="00196891" w:rsidRPr="005C3CB9">
        <w:rPr>
          <w:rFonts w:eastAsia="Times New Roman" w:cstheme="minorHAnsi"/>
          <w:b/>
          <w:sz w:val="18"/>
          <w:szCs w:val="20"/>
          <w:u w:val="single"/>
        </w:rPr>
        <w:t xml:space="preserve">uwaga!!! </w:t>
      </w:r>
      <w:r w:rsidR="00392923" w:rsidRPr="005C3CB9">
        <w:rPr>
          <w:rFonts w:eastAsia="Calibri" w:cstheme="minorHAnsi"/>
          <w:b/>
          <w:sz w:val="18"/>
          <w:szCs w:val="20"/>
        </w:rPr>
        <w:t xml:space="preserve"> uwaga!!! 1. Przez odwołanie szkolenia rozumie się odwołanie każdorazowo pojedynczego dnia szkoleniowego do pierwotnie ustalonego harmonogramu szkolenia 2. Jeden dzień rozumiany jest na 24 h przed ustaloną godziną rozpoczęcia szkolenia).</w:t>
      </w:r>
    </w:p>
    <w:p w14:paraId="243DA5B7" w14:textId="6FCAF8C7" w:rsidR="00DA068D" w:rsidRPr="00914744" w:rsidRDefault="00DA068D" w:rsidP="0065559A">
      <w:pPr>
        <w:numPr>
          <w:ilvl w:val="0"/>
          <w:numId w:val="52"/>
        </w:numPr>
        <w:suppressAutoHyphens/>
        <w:autoSpaceDE w:val="0"/>
        <w:spacing w:after="0" w:line="360" w:lineRule="auto"/>
        <w:ind w:left="1134"/>
        <w:rPr>
          <w:rFonts w:eastAsia="Times New Roman" w:cstheme="minorHAnsi"/>
          <w:sz w:val="18"/>
          <w:szCs w:val="20"/>
        </w:rPr>
      </w:pPr>
      <w:r w:rsidRPr="00914744">
        <w:rPr>
          <w:rFonts w:eastAsia="Times New Roman" w:cstheme="minorHAnsi"/>
          <w:sz w:val="18"/>
          <w:szCs w:val="20"/>
        </w:rPr>
        <w:t xml:space="preserve">1 dzień przed zaplanowanym terminem </w:t>
      </w:r>
      <w:r w:rsidR="0089136F" w:rsidRPr="00914744">
        <w:rPr>
          <w:rFonts w:eastAsia="Times New Roman" w:cstheme="minorHAnsi"/>
          <w:sz w:val="18"/>
          <w:szCs w:val="20"/>
        </w:rPr>
        <w:tab/>
      </w:r>
      <w:r w:rsidRPr="00914744">
        <w:rPr>
          <w:rFonts w:eastAsia="Times New Roman" w:cstheme="minorHAnsi"/>
          <w:sz w:val="18"/>
          <w:szCs w:val="20"/>
        </w:rPr>
        <w:sym w:font="Webdings" w:char="F063"/>
      </w:r>
      <w:r w:rsidR="006D0CAD" w:rsidRPr="00914744">
        <w:rPr>
          <w:rFonts w:eastAsia="Times New Roman" w:cstheme="minorHAnsi"/>
          <w:sz w:val="18"/>
          <w:szCs w:val="20"/>
        </w:rPr>
        <w:t xml:space="preserve"> - dotyczy części </w:t>
      </w:r>
      <w:r w:rsidR="00F3125F" w:rsidRPr="00914744">
        <w:rPr>
          <w:rFonts w:eastAsia="Times New Roman" w:cstheme="minorHAnsi"/>
          <w:sz w:val="18"/>
          <w:szCs w:val="20"/>
        </w:rPr>
        <w:t>…………………………………………………………………………………….</w:t>
      </w:r>
      <w:r w:rsidR="00196891" w:rsidRPr="00914744">
        <w:rPr>
          <w:rFonts w:eastAsia="Times New Roman" w:cstheme="minorHAnsi"/>
          <w:sz w:val="18"/>
          <w:szCs w:val="20"/>
        </w:rPr>
        <w:t>…………………………………………………………………………</w:t>
      </w:r>
      <w:r w:rsidR="0089136F" w:rsidRPr="00914744">
        <w:rPr>
          <w:rFonts w:eastAsia="Times New Roman" w:cstheme="minorHAnsi"/>
          <w:sz w:val="18"/>
          <w:szCs w:val="20"/>
        </w:rPr>
        <w:t>….</w:t>
      </w:r>
    </w:p>
    <w:p w14:paraId="3590A36F" w14:textId="32848B61" w:rsidR="00196891" w:rsidRPr="00914744" w:rsidRDefault="00DA068D" w:rsidP="0065559A">
      <w:pPr>
        <w:numPr>
          <w:ilvl w:val="0"/>
          <w:numId w:val="52"/>
        </w:numPr>
        <w:suppressAutoHyphens/>
        <w:autoSpaceDE w:val="0"/>
        <w:spacing w:after="0" w:line="360" w:lineRule="auto"/>
        <w:ind w:left="1134"/>
        <w:rPr>
          <w:rFonts w:eastAsia="Times New Roman" w:cstheme="minorHAnsi"/>
          <w:sz w:val="18"/>
          <w:szCs w:val="20"/>
        </w:rPr>
      </w:pPr>
      <w:r w:rsidRPr="00914744">
        <w:rPr>
          <w:rFonts w:eastAsia="Times New Roman" w:cstheme="minorHAnsi"/>
          <w:sz w:val="18"/>
          <w:szCs w:val="20"/>
        </w:rPr>
        <w:t xml:space="preserve">2 dni przed zaplanowanym terminem </w:t>
      </w:r>
      <w:r w:rsidR="0089136F" w:rsidRPr="00914744">
        <w:rPr>
          <w:rFonts w:eastAsia="Times New Roman" w:cstheme="minorHAnsi"/>
          <w:sz w:val="18"/>
          <w:szCs w:val="20"/>
        </w:rPr>
        <w:tab/>
      </w:r>
      <w:r w:rsidR="0089136F" w:rsidRPr="00914744">
        <w:rPr>
          <w:rFonts w:eastAsia="Times New Roman" w:cstheme="minorHAnsi"/>
          <w:sz w:val="18"/>
          <w:szCs w:val="20"/>
        </w:rPr>
        <w:tab/>
      </w:r>
      <w:r w:rsidRPr="00914744">
        <w:rPr>
          <w:rFonts w:eastAsia="Times New Roman" w:cstheme="minorHAnsi"/>
          <w:sz w:val="18"/>
          <w:szCs w:val="20"/>
        </w:rPr>
        <w:sym w:font="Webdings" w:char="F063"/>
      </w:r>
      <w:r w:rsidR="006D0CAD" w:rsidRPr="00914744">
        <w:rPr>
          <w:rFonts w:eastAsia="Times New Roman" w:cstheme="minorHAnsi"/>
          <w:sz w:val="18"/>
          <w:szCs w:val="20"/>
        </w:rPr>
        <w:t xml:space="preserve"> - </w:t>
      </w:r>
      <w:r w:rsidR="00F3125F" w:rsidRPr="00914744">
        <w:rPr>
          <w:rFonts w:eastAsia="Times New Roman" w:cstheme="minorHAnsi"/>
          <w:sz w:val="18"/>
          <w:szCs w:val="20"/>
        </w:rPr>
        <w:t>dotyczy części …………………………………………………………………………………….…………………………………………………………………………….</w:t>
      </w:r>
    </w:p>
    <w:p w14:paraId="476EB712" w14:textId="3CE3BC45" w:rsidR="00196891" w:rsidRPr="00914744" w:rsidRDefault="00DA068D" w:rsidP="0065559A">
      <w:pPr>
        <w:numPr>
          <w:ilvl w:val="0"/>
          <w:numId w:val="52"/>
        </w:numPr>
        <w:suppressAutoHyphens/>
        <w:autoSpaceDE w:val="0"/>
        <w:spacing w:after="0" w:line="360" w:lineRule="auto"/>
        <w:ind w:left="1134"/>
        <w:rPr>
          <w:rFonts w:eastAsia="Times New Roman" w:cstheme="minorHAnsi"/>
          <w:sz w:val="18"/>
          <w:szCs w:val="20"/>
        </w:rPr>
      </w:pPr>
      <w:r w:rsidRPr="00914744">
        <w:rPr>
          <w:rFonts w:eastAsia="Times New Roman" w:cstheme="minorHAnsi"/>
          <w:sz w:val="18"/>
          <w:szCs w:val="20"/>
        </w:rPr>
        <w:t xml:space="preserve">3 dni przed zaplanowanym terminem </w:t>
      </w:r>
      <w:r w:rsidR="0089136F" w:rsidRPr="00914744">
        <w:rPr>
          <w:rFonts w:eastAsia="Times New Roman" w:cstheme="minorHAnsi"/>
          <w:sz w:val="18"/>
          <w:szCs w:val="20"/>
        </w:rPr>
        <w:tab/>
      </w:r>
      <w:r w:rsidR="0089136F" w:rsidRPr="00914744">
        <w:rPr>
          <w:rFonts w:eastAsia="Times New Roman" w:cstheme="minorHAnsi"/>
          <w:sz w:val="18"/>
          <w:szCs w:val="20"/>
        </w:rPr>
        <w:tab/>
      </w:r>
      <w:r w:rsidRPr="00914744">
        <w:rPr>
          <w:rFonts w:eastAsia="Times New Roman" w:cstheme="minorHAnsi"/>
          <w:sz w:val="18"/>
          <w:szCs w:val="20"/>
        </w:rPr>
        <w:sym w:font="Webdings" w:char="F063"/>
      </w:r>
      <w:r w:rsidR="006D0CAD" w:rsidRPr="00914744">
        <w:rPr>
          <w:rFonts w:eastAsia="Times New Roman" w:cstheme="minorHAnsi"/>
          <w:sz w:val="18"/>
          <w:szCs w:val="20"/>
        </w:rPr>
        <w:t xml:space="preserve">  - </w:t>
      </w:r>
      <w:r w:rsidR="00196891" w:rsidRPr="00914744">
        <w:rPr>
          <w:rFonts w:eastAsia="Times New Roman" w:cstheme="minorHAnsi"/>
          <w:sz w:val="18"/>
          <w:szCs w:val="20"/>
        </w:rPr>
        <w:t>dotyczy części …………………………………………………………………………………….…………………………………………………………………………...</w:t>
      </w:r>
    </w:p>
    <w:p w14:paraId="19EB2D6A" w14:textId="14CA4AD3" w:rsidR="00196891" w:rsidRPr="00914744" w:rsidRDefault="00DA068D" w:rsidP="0065559A">
      <w:pPr>
        <w:numPr>
          <w:ilvl w:val="0"/>
          <w:numId w:val="52"/>
        </w:numPr>
        <w:suppressAutoHyphens/>
        <w:autoSpaceDE w:val="0"/>
        <w:spacing w:after="0" w:line="360" w:lineRule="auto"/>
        <w:ind w:left="1134"/>
        <w:rPr>
          <w:rFonts w:eastAsia="Times New Roman" w:cstheme="minorHAnsi"/>
          <w:sz w:val="18"/>
          <w:szCs w:val="20"/>
        </w:rPr>
      </w:pPr>
      <w:r w:rsidRPr="00914744">
        <w:rPr>
          <w:rFonts w:eastAsia="Times New Roman" w:cstheme="minorHAnsi"/>
          <w:sz w:val="18"/>
          <w:szCs w:val="20"/>
        </w:rPr>
        <w:t xml:space="preserve">4 dni przed zaplanowanym terminem </w:t>
      </w:r>
      <w:r w:rsidR="0089136F" w:rsidRPr="00914744">
        <w:rPr>
          <w:rFonts w:eastAsia="Times New Roman" w:cstheme="minorHAnsi"/>
          <w:sz w:val="18"/>
          <w:szCs w:val="20"/>
        </w:rPr>
        <w:tab/>
      </w:r>
      <w:r w:rsidR="0089136F" w:rsidRPr="00914744">
        <w:rPr>
          <w:rFonts w:eastAsia="Times New Roman" w:cstheme="minorHAnsi"/>
          <w:sz w:val="18"/>
          <w:szCs w:val="20"/>
        </w:rPr>
        <w:tab/>
      </w:r>
      <w:r w:rsidRPr="00914744">
        <w:rPr>
          <w:rFonts w:eastAsia="Times New Roman" w:cstheme="minorHAnsi"/>
          <w:sz w:val="18"/>
          <w:szCs w:val="20"/>
        </w:rPr>
        <w:sym w:font="Webdings" w:char="F063"/>
      </w:r>
      <w:r w:rsidR="006D0CAD" w:rsidRPr="00914744">
        <w:rPr>
          <w:rFonts w:eastAsia="Times New Roman" w:cstheme="minorHAnsi"/>
          <w:sz w:val="18"/>
          <w:szCs w:val="20"/>
        </w:rPr>
        <w:t xml:space="preserve"> - </w:t>
      </w:r>
      <w:r w:rsidR="00196891" w:rsidRPr="00914744">
        <w:rPr>
          <w:rFonts w:eastAsia="Times New Roman" w:cstheme="minorHAnsi"/>
          <w:sz w:val="18"/>
          <w:szCs w:val="20"/>
        </w:rPr>
        <w:t>dotyczy części …………………………………………………………………………………….…………………………………………………………………………….</w:t>
      </w:r>
    </w:p>
    <w:p w14:paraId="07EA1637" w14:textId="6F6BEC0E" w:rsidR="00DA068D" w:rsidRPr="00914744" w:rsidRDefault="00DA068D" w:rsidP="0065559A">
      <w:pPr>
        <w:numPr>
          <w:ilvl w:val="0"/>
          <w:numId w:val="52"/>
        </w:numPr>
        <w:suppressAutoHyphens/>
        <w:autoSpaceDE w:val="0"/>
        <w:spacing w:after="0" w:line="360" w:lineRule="auto"/>
        <w:ind w:left="1134"/>
        <w:rPr>
          <w:rFonts w:eastAsia="Times New Roman" w:cstheme="minorHAnsi"/>
          <w:sz w:val="18"/>
          <w:szCs w:val="20"/>
        </w:rPr>
      </w:pPr>
      <w:r w:rsidRPr="00914744">
        <w:rPr>
          <w:rFonts w:eastAsia="Times New Roman" w:cstheme="minorHAnsi"/>
          <w:sz w:val="18"/>
          <w:szCs w:val="20"/>
        </w:rPr>
        <w:t xml:space="preserve">5 dni przed zaplanowanym terminem </w:t>
      </w:r>
      <w:r w:rsidR="0089136F" w:rsidRPr="00914744">
        <w:rPr>
          <w:rFonts w:eastAsia="Times New Roman" w:cstheme="minorHAnsi"/>
          <w:sz w:val="18"/>
          <w:szCs w:val="20"/>
        </w:rPr>
        <w:tab/>
      </w:r>
      <w:r w:rsidR="0089136F" w:rsidRPr="00914744">
        <w:rPr>
          <w:rFonts w:eastAsia="Times New Roman" w:cstheme="minorHAnsi"/>
          <w:sz w:val="18"/>
          <w:szCs w:val="20"/>
        </w:rPr>
        <w:tab/>
      </w:r>
      <w:r w:rsidRPr="00914744">
        <w:rPr>
          <w:rFonts w:eastAsia="Times New Roman" w:cstheme="minorHAnsi"/>
          <w:sz w:val="18"/>
          <w:szCs w:val="20"/>
        </w:rPr>
        <w:sym w:font="Webdings" w:char="F063"/>
      </w:r>
      <w:r w:rsidR="006D0CAD" w:rsidRPr="00914744">
        <w:rPr>
          <w:rFonts w:eastAsia="Times New Roman" w:cstheme="minorHAnsi"/>
          <w:sz w:val="18"/>
          <w:szCs w:val="20"/>
        </w:rPr>
        <w:t xml:space="preserve"> - </w:t>
      </w:r>
      <w:r w:rsidR="00196891" w:rsidRPr="00914744">
        <w:rPr>
          <w:rFonts w:eastAsia="Times New Roman" w:cstheme="minorHAnsi"/>
          <w:sz w:val="18"/>
          <w:szCs w:val="20"/>
        </w:rPr>
        <w:t>dotyczy części …………………………………………………………………………………….…………………………………………………………………………….</w:t>
      </w:r>
    </w:p>
    <w:p w14:paraId="6F4ECD65" w14:textId="6831616C" w:rsidR="00196891" w:rsidRPr="00914744" w:rsidRDefault="00DA068D" w:rsidP="0065559A">
      <w:pPr>
        <w:numPr>
          <w:ilvl w:val="0"/>
          <w:numId w:val="52"/>
        </w:numPr>
        <w:suppressAutoHyphens/>
        <w:autoSpaceDE w:val="0"/>
        <w:spacing w:after="0" w:line="360" w:lineRule="auto"/>
        <w:ind w:left="1134"/>
        <w:rPr>
          <w:rFonts w:eastAsia="Times New Roman" w:cstheme="minorHAnsi"/>
          <w:sz w:val="18"/>
          <w:szCs w:val="20"/>
        </w:rPr>
      </w:pPr>
      <w:r w:rsidRPr="00914744">
        <w:rPr>
          <w:rFonts w:eastAsia="Times New Roman" w:cstheme="minorHAnsi"/>
          <w:sz w:val="18"/>
          <w:szCs w:val="20"/>
        </w:rPr>
        <w:t xml:space="preserve">6 dni przed zaplanowanym terminem </w:t>
      </w:r>
      <w:r w:rsidR="0089136F" w:rsidRPr="00914744">
        <w:rPr>
          <w:rFonts w:eastAsia="Times New Roman" w:cstheme="minorHAnsi"/>
          <w:sz w:val="18"/>
          <w:szCs w:val="20"/>
        </w:rPr>
        <w:tab/>
      </w:r>
      <w:r w:rsidR="0089136F" w:rsidRPr="00914744">
        <w:rPr>
          <w:rFonts w:eastAsia="Times New Roman" w:cstheme="minorHAnsi"/>
          <w:sz w:val="18"/>
          <w:szCs w:val="20"/>
        </w:rPr>
        <w:tab/>
      </w:r>
      <w:r w:rsidRPr="00914744">
        <w:rPr>
          <w:rFonts w:eastAsia="Times New Roman" w:cstheme="minorHAnsi"/>
          <w:sz w:val="18"/>
          <w:szCs w:val="20"/>
        </w:rPr>
        <w:sym w:font="Webdings" w:char="F063"/>
      </w:r>
      <w:r w:rsidR="006D0CAD" w:rsidRPr="00914744">
        <w:rPr>
          <w:rFonts w:eastAsia="Times New Roman" w:cstheme="minorHAnsi"/>
          <w:sz w:val="18"/>
          <w:szCs w:val="20"/>
        </w:rPr>
        <w:t xml:space="preserve"> - </w:t>
      </w:r>
      <w:r w:rsidR="00196891" w:rsidRPr="00914744">
        <w:rPr>
          <w:rFonts w:eastAsia="Times New Roman" w:cstheme="minorHAnsi"/>
          <w:sz w:val="18"/>
          <w:szCs w:val="20"/>
        </w:rPr>
        <w:t>dotyczy części …………………………………………………………………………………….…………………………………………………………………………….</w:t>
      </w:r>
    </w:p>
    <w:p w14:paraId="7F8678D0" w14:textId="6BB4FAA0" w:rsidR="00DA068D" w:rsidRPr="00914744" w:rsidRDefault="00DA068D" w:rsidP="0065559A">
      <w:pPr>
        <w:numPr>
          <w:ilvl w:val="0"/>
          <w:numId w:val="52"/>
        </w:numPr>
        <w:suppressAutoHyphens/>
        <w:autoSpaceDE w:val="0"/>
        <w:spacing w:after="0" w:line="360" w:lineRule="auto"/>
        <w:ind w:left="1134"/>
        <w:rPr>
          <w:rFonts w:eastAsia="Times New Roman" w:cstheme="minorHAnsi"/>
          <w:sz w:val="18"/>
          <w:szCs w:val="20"/>
        </w:rPr>
      </w:pPr>
      <w:r w:rsidRPr="00914744">
        <w:rPr>
          <w:rFonts w:eastAsia="Times New Roman" w:cstheme="minorHAnsi"/>
          <w:sz w:val="18"/>
          <w:szCs w:val="20"/>
        </w:rPr>
        <w:t xml:space="preserve">7 dni przed zaplanowanym terminem </w:t>
      </w:r>
      <w:r w:rsidR="0089136F" w:rsidRPr="00914744">
        <w:rPr>
          <w:rFonts w:eastAsia="Times New Roman" w:cstheme="minorHAnsi"/>
          <w:sz w:val="18"/>
          <w:szCs w:val="20"/>
        </w:rPr>
        <w:tab/>
      </w:r>
      <w:r w:rsidR="0089136F" w:rsidRPr="00914744">
        <w:rPr>
          <w:rFonts w:eastAsia="Times New Roman" w:cstheme="minorHAnsi"/>
          <w:sz w:val="18"/>
          <w:szCs w:val="20"/>
        </w:rPr>
        <w:tab/>
      </w:r>
      <w:r w:rsidRPr="00914744">
        <w:rPr>
          <w:rFonts w:eastAsia="Times New Roman" w:cstheme="minorHAnsi"/>
          <w:sz w:val="18"/>
          <w:szCs w:val="20"/>
        </w:rPr>
        <w:sym w:font="Webdings" w:char="F063"/>
      </w:r>
      <w:r w:rsidR="006D0CAD" w:rsidRPr="00914744">
        <w:rPr>
          <w:rFonts w:eastAsia="Times New Roman" w:cstheme="minorHAnsi"/>
          <w:sz w:val="18"/>
          <w:szCs w:val="20"/>
        </w:rPr>
        <w:t xml:space="preserve"> - </w:t>
      </w:r>
      <w:r w:rsidR="00196891" w:rsidRPr="00914744">
        <w:rPr>
          <w:rFonts w:eastAsia="Times New Roman" w:cstheme="minorHAnsi"/>
          <w:sz w:val="18"/>
          <w:szCs w:val="20"/>
        </w:rPr>
        <w:t>dotyczy części …………………………………………………………………………………….…………………………………………………………………………….</w:t>
      </w:r>
    </w:p>
    <w:p w14:paraId="64D5B693" w14:textId="32B9CD35" w:rsidR="00DA068D" w:rsidRDefault="00DA068D" w:rsidP="00DA068D">
      <w:pPr>
        <w:suppressAutoHyphens/>
        <w:autoSpaceDE w:val="0"/>
        <w:spacing w:after="0" w:line="240" w:lineRule="auto"/>
        <w:ind w:left="66"/>
        <w:rPr>
          <w:rFonts w:eastAsia="Calibri" w:cstheme="minorHAnsi"/>
          <w:sz w:val="20"/>
          <w:szCs w:val="20"/>
        </w:rPr>
      </w:pPr>
      <w:r w:rsidRPr="00914744">
        <w:rPr>
          <w:rFonts w:eastAsia="Times New Roman" w:cstheme="minorHAnsi"/>
          <w:sz w:val="18"/>
          <w:szCs w:val="20"/>
          <w:vertAlign w:val="superscript"/>
          <w:lang w:val="x-none" w:eastAsia="x-none"/>
        </w:rPr>
        <w:t>*</w:t>
      </w:r>
      <w:r w:rsidRPr="00914744">
        <w:rPr>
          <w:rFonts w:eastAsia="Calibri" w:cstheme="minorHAnsi"/>
          <w:sz w:val="18"/>
          <w:szCs w:val="20"/>
          <w:lang w:val="x-none"/>
        </w:rPr>
        <w:t xml:space="preserve"> właściwe zaznaczyć</w:t>
      </w:r>
      <w:r w:rsidR="00F3125F" w:rsidRPr="00914744">
        <w:rPr>
          <w:rFonts w:eastAsia="Calibri" w:cstheme="minorHAnsi"/>
          <w:sz w:val="18"/>
          <w:szCs w:val="20"/>
        </w:rPr>
        <w:t xml:space="preserve"> </w:t>
      </w:r>
      <w:r w:rsidR="00F3125F" w:rsidRPr="00914744">
        <w:rPr>
          <w:rFonts w:eastAsia="Calibri" w:cstheme="minorHAnsi"/>
          <w:sz w:val="20"/>
          <w:szCs w:val="20"/>
        </w:rPr>
        <w:t>X</w:t>
      </w:r>
    </w:p>
    <w:p w14:paraId="2C3C2C08" w14:textId="77777777" w:rsidR="00395AE4" w:rsidRDefault="00395AE4" w:rsidP="00DA068D">
      <w:pPr>
        <w:suppressAutoHyphens/>
        <w:autoSpaceDE w:val="0"/>
        <w:spacing w:after="0" w:line="240" w:lineRule="auto"/>
        <w:ind w:left="66"/>
        <w:rPr>
          <w:rFonts w:eastAsia="Calibri" w:cstheme="minorHAnsi"/>
          <w:sz w:val="20"/>
          <w:szCs w:val="20"/>
        </w:rPr>
      </w:pPr>
    </w:p>
    <w:p w14:paraId="621E614E" w14:textId="77777777" w:rsidR="00563BD7" w:rsidRPr="00914744" w:rsidRDefault="00563BD7" w:rsidP="00DA068D">
      <w:pPr>
        <w:suppressAutoHyphens/>
        <w:autoSpaceDE w:val="0"/>
        <w:spacing w:after="0" w:line="240" w:lineRule="auto"/>
        <w:ind w:left="66"/>
        <w:rPr>
          <w:rFonts w:eastAsia="Calibri" w:cstheme="minorHAnsi"/>
          <w:sz w:val="20"/>
          <w:szCs w:val="20"/>
        </w:rPr>
      </w:pPr>
    </w:p>
    <w:p w14:paraId="10D6C9E4" w14:textId="77777777" w:rsidR="00392923" w:rsidRPr="00914744" w:rsidRDefault="00392923" w:rsidP="00CB2229">
      <w:pPr>
        <w:suppressAutoHyphens/>
        <w:autoSpaceDE w:val="0"/>
        <w:spacing w:after="0" w:line="240" w:lineRule="auto"/>
        <w:ind w:left="284" w:hanging="284"/>
        <w:rPr>
          <w:rFonts w:eastAsia="Calibri" w:cstheme="minorHAnsi"/>
          <w:sz w:val="20"/>
          <w:szCs w:val="20"/>
          <w:lang w:val="x-none"/>
        </w:rPr>
      </w:pPr>
    </w:p>
    <w:p w14:paraId="660908E0" w14:textId="3147B266" w:rsidR="00DA068D" w:rsidRPr="00914744" w:rsidRDefault="00DA068D" w:rsidP="00DA0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outlineLvl w:val="0"/>
        <w:rPr>
          <w:rFonts w:eastAsia="Calibri" w:cstheme="minorHAnsi"/>
          <w:b/>
          <w:sz w:val="20"/>
          <w:szCs w:val="20"/>
        </w:rPr>
      </w:pPr>
      <w:bookmarkStart w:id="1" w:name="_Hlk162458947"/>
      <w:r w:rsidRPr="00914744">
        <w:rPr>
          <w:rFonts w:eastAsia="Calibri" w:cstheme="minorHAnsi"/>
          <w:b/>
          <w:sz w:val="20"/>
          <w:szCs w:val="20"/>
        </w:rPr>
        <w:t>INFORMACJA O TERMINIE ZWIĄZANIA OFERTĄ</w:t>
      </w:r>
      <w:r w:rsidR="006D0CAD" w:rsidRPr="00914744">
        <w:rPr>
          <w:rFonts w:eastAsia="Calibri" w:cstheme="minorHAnsi"/>
          <w:b/>
          <w:sz w:val="20"/>
          <w:szCs w:val="20"/>
        </w:rPr>
        <w:t xml:space="preserve">  </w:t>
      </w:r>
    </w:p>
    <w:bookmarkEnd w:id="1"/>
    <w:p w14:paraId="03A674C9" w14:textId="77777777" w:rsidR="00DA068D" w:rsidRPr="00914744" w:rsidRDefault="00DA068D" w:rsidP="00DA068D">
      <w:pPr>
        <w:suppressAutoHyphens/>
        <w:spacing w:after="0" w:line="240" w:lineRule="auto"/>
        <w:ind w:right="-2"/>
        <w:jc w:val="both"/>
        <w:outlineLvl w:val="0"/>
        <w:rPr>
          <w:rFonts w:eastAsia="Calibri" w:cstheme="minorHAnsi"/>
          <w:sz w:val="18"/>
          <w:szCs w:val="20"/>
        </w:rPr>
      </w:pPr>
      <w:r w:rsidRPr="00914744">
        <w:rPr>
          <w:rFonts w:eastAsia="Calibri" w:cstheme="minorHAnsi"/>
          <w:sz w:val="18"/>
          <w:szCs w:val="20"/>
        </w:rPr>
        <w:t>Niniejsza oferta pozostaje ważna przez 30 dni liczonych od upływu terminu składania ofert.</w:t>
      </w:r>
    </w:p>
    <w:p w14:paraId="23DAFCB7" w14:textId="77777777" w:rsidR="00DA068D" w:rsidRPr="00914744" w:rsidRDefault="00DA068D" w:rsidP="00DA068D">
      <w:pPr>
        <w:suppressAutoHyphens/>
        <w:spacing w:after="0" w:line="240" w:lineRule="auto"/>
        <w:ind w:left="360" w:right="-2"/>
        <w:jc w:val="both"/>
        <w:outlineLvl w:val="0"/>
        <w:rPr>
          <w:rFonts w:eastAsia="Calibri" w:cstheme="minorHAnsi"/>
          <w:sz w:val="20"/>
          <w:szCs w:val="20"/>
        </w:rPr>
      </w:pPr>
    </w:p>
    <w:p w14:paraId="231DCD14" w14:textId="6C10B9A5" w:rsidR="00DA068D" w:rsidRPr="00914744" w:rsidRDefault="00DA068D" w:rsidP="00DA0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/>
        <w:contextualSpacing/>
        <w:jc w:val="both"/>
        <w:rPr>
          <w:rFonts w:eastAsia="Times New Roman" w:cstheme="minorHAnsi"/>
          <w:b/>
          <w:sz w:val="20"/>
          <w:szCs w:val="20"/>
          <w:lang w:eastAsia="x-none"/>
        </w:rPr>
      </w:pPr>
      <w:r w:rsidRPr="00914744">
        <w:rPr>
          <w:rFonts w:eastAsia="Times New Roman" w:cstheme="minorHAnsi"/>
          <w:b/>
          <w:sz w:val="20"/>
          <w:szCs w:val="20"/>
          <w:lang w:eastAsia="x-none"/>
        </w:rPr>
        <w:t>OŚWIADCZENIA OFEREN</w:t>
      </w:r>
      <w:r w:rsidR="0025608C" w:rsidRPr="00914744">
        <w:rPr>
          <w:rFonts w:eastAsia="Times New Roman" w:cstheme="minorHAnsi"/>
          <w:b/>
          <w:sz w:val="20"/>
          <w:szCs w:val="20"/>
          <w:lang w:eastAsia="x-none"/>
        </w:rPr>
        <w:t>T</w:t>
      </w:r>
      <w:r w:rsidRPr="00914744">
        <w:rPr>
          <w:rFonts w:eastAsia="Times New Roman" w:cstheme="minorHAnsi"/>
          <w:b/>
          <w:sz w:val="20"/>
          <w:szCs w:val="20"/>
          <w:lang w:eastAsia="x-none"/>
        </w:rPr>
        <w:t>A</w:t>
      </w:r>
    </w:p>
    <w:p w14:paraId="71770DFB" w14:textId="77777777" w:rsidR="00CB2229" w:rsidRPr="00914744" w:rsidRDefault="00CB2229" w:rsidP="00CB2229">
      <w:pPr>
        <w:spacing w:after="0" w:line="240" w:lineRule="auto"/>
        <w:ind w:left="284"/>
        <w:jc w:val="both"/>
        <w:rPr>
          <w:rFonts w:cstheme="minorHAnsi"/>
          <w:sz w:val="20"/>
          <w:szCs w:val="20"/>
        </w:rPr>
      </w:pPr>
    </w:p>
    <w:p w14:paraId="49512E83" w14:textId="2E0CE3A5" w:rsidR="00DA068D" w:rsidRPr="00914744" w:rsidRDefault="00DA068D" w:rsidP="0089136F">
      <w:pPr>
        <w:pStyle w:val="Akapitzlist"/>
        <w:numPr>
          <w:ilvl w:val="3"/>
          <w:numId w:val="5"/>
        </w:numPr>
        <w:spacing w:after="0" w:line="240" w:lineRule="auto"/>
        <w:ind w:left="284" w:hanging="284"/>
        <w:jc w:val="both"/>
        <w:rPr>
          <w:rFonts w:cstheme="minorHAnsi"/>
          <w:sz w:val="18"/>
          <w:szCs w:val="20"/>
        </w:rPr>
      </w:pPr>
      <w:r w:rsidRPr="00914744">
        <w:rPr>
          <w:rFonts w:cstheme="minorHAnsi"/>
          <w:sz w:val="18"/>
          <w:szCs w:val="20"/>
        </w:rPr>
        <w:t>Oświadczam, że Oferent</w:t>
      </w:r>
      <w:r w:rsidRPr="00914744">
        <w:rPr>
          <w:rFonts w:cstheme="minorHAnsi"/>
          <w:iCs/>
          <w:sz w:val="18"/>
          <w:szCs w:val="20"/>
        </w:rPr>
        <w:t xml:space="preserve"> zapoznał się z zapytaniem ofertowym, nie wnosi zastrzeżeń oraz uzyskał informacje niezbędne do przygotowania oferty.</w:t>
      </w:r>
    </w:p>
    <w:p w14:paraId="4A7244E9" w14:textId="77777777" w:rsidR="00DA068D" w:rsidRPr="00914744" w:rsidRDefault="00DA068D" w:rsidP="00DA068D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18"/>
          <w:szCs w:val="20"/>
        </w:rPr>
      </w:pPr>
      <w:r w:rsidRPr="00914744">
        <w:rPr>
          <w:rFonts w:cstheme="minorHAnsi"/>
          <w:sz w:val="18"/>
          <w:szCs w:val="20"/>
        </w:rPr>
        <w:t>Oświadczam, że Oferent zapoznał się z treścią zapytania ofertowego i nie wnosi do niej zastrzeżeń oraz zdobył informacje niezbędne do właściwego wykonania zamówienia.</w:t>
      </w:r>
    </w:p>
    <w:p w14:paraId="1CCA7903" w14:textId="77777777" w:rsidR="00DA068D" w:rsidRPr="00914744" w:rsidRDefault="00DA068D" w:rsidP="00DA068D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18"/>
          <w:szCs w:val="20"/>
        </w:rPr>
      </w:pPr>
      <w:r w:rsidRPr="00914744">
        <w:rPr>
          <w:rFonts w:cstheme="minorHAnsi"/>
          <w:sz w:val="18"/>
          <w:szCs w:val="20"/>
        </w:rPr>
        <w:t>Oświadczam, że Oferent posiada niezbędną wiedzę, doświadczenie i dysponuje potencjałem technicznym, i osobami zdolnymi do wykonania zamówienia.</w:t>
      </w:r>
    </w:p>
    <w:p w14:paraId="1E911DD1" w14:textId="77777777" w:rsidR="00DA068D" w:rsidRPr="00914744" w:rsidRDefault="00DA068D" w:rsidP="00DA068D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18"/>
          <w:szCs w:val="20"/>
        </w:rPr>
      </w:pPr>
      <w:r w:rsidRPr="00914744">
        <w:rPr>
          <w:rFonts w:cstheme="minorHAnsi"/>
          <w:sz w:val="18"/>
          <w:szCs w:val="20"/>
        </w:rPr>
        <w:lastRenderedPageBreak/>
        <w:t>Oświadczam, że Oferent przyjmuje do wiadomości możliwość zmiany Umowy w trakcie realizacji zamówienia.</w:t>
      </w:r>
    </w:p>
    <w:p w14:paraId="40319778" w14:textId="77777777" w:rsidR="00DA068D" w:rsidRPr="00914744" w:rsidRDefault="00DA068D" w:rsidP="00DA068D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18"/>
          <w:szCs w:val="20"/>
        </w:rPr>
      </w:pPr>
      <w:r w:rsidRPr="00914744">
        <w:rPr>
          <w:rFonts w:cstheme="minorHAnsi"/>
          <w:sz w:val="18"/>
          <w:szCs w:val="20"/>
        </w:rPr>
        <w:t>Oświadczam, że w cenę oferty zostały wliczone wszelkie koszty związane z realizacją zamówienia.</w:t>
      </w:r>
    </w:p>
    <w:p w14:paraId="498CA771" w14:textId="77777777" w:rsidR="00DA068D" w:rsidRPr="00914744" w:rsidRDefault="00DA068D" w:rsidP="00DA068D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18"/>
          <w:szCs w:val="20"/>
        </w:rPr>
      </w:pPr>
      <w:r w:rsidRPr="00914744">
        <w:rPr>
          <w:rFonts w:cstheme="minorHAnsi"/>
          <w:sz w:val="18"/>
          <w:szCs w:val="20"/>
        </w:rPr>
        <w:t xml:space="preserve">Oświadczam, że </w:t>
      </w:r>
      <w:r w:rsidRPr="00914744">
        <w:rPr>
          <w:rFonts w:cstheme="minorHAnsi"/>
          <w:iCs/>
          <w:sz w:val="18"/>
          <w:szCs w:val="20"/>
        </w:rPr>
        <w:t>zamówienie zrealizowane zostanie w terminie wskazanym w zapytaniu ofertowym.</w:t>
      </w:r>
    </w:p>
    <w:p w14:paraId="34007384" w14:textId="77777777" w:rsidR="00DA068D" w:rsidRPr="00914744" w:rsidRDefault="00DA068D" w:rsidP="00DA068D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18"/>
          <w:szCs w:val="20"/>
        </w:rPr>
      </w:pPr>
      <w:r w:rsidRPr="00914744">
        <w:rPr>
          <w:rFonts w:cstheme="minorHAnsi"/>
          <w:sz w:val="18"/>
          <w:szCs w:val="20"/>
        </w:rPr>
        <w:t>Oświadczam, że w</w:t>
      </w:r>
      <w:r w:rsidRPr="00914744">
        <w:rPr>
          <w:rFonts w:cstheme="minorHAnsi"/>
          <w:iCs/>
          <w:sz w:val="18"/>
          <w:szCs w:val="20"/>
        </w:rPr>
        <w:t>szystkie informacje zamieszczone w ofercie są zgodne ze stanem faktycznym.</w:t>
      </w:r>
    </w:p>
    <w:p w14:paraId="3377A44D" w14:textId="77777777" w:rsidR="00CB2229" w:rsidRPr="00914744" w:rsidRDefault="00CB2229" w:rsidP="00CB2229">
      <w:pPr>
        <w:spacing w:after="0"/>
        <w:ind w:left="284" w:hanging="284"/>
        <w:jc w:val="both"/>
        <w:rPr>
          <w:rFonts w:cstheme="minorHAnsi"/>
          <w:sz w:val="20"/>
          <w:szCs w:val="20"/>
        </w:rPr>
      </w:pPr>
    </w:p>
    <w:p w14:paraId="105C6426" w14:textId="77777777" w:rsidR="00DA068D" w:rsidRPr="00914744" w:rsidRDefault="00DA068D" w:rsidP="00DA0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both"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437ACD70" w14:textId="77777777" w:rsidR="00DA068D" w:rsidRPr="00914744" w:rsidRDefault="00DA068D" w:rsidP="00DA068D">
      <w:pPr>
        <w:spacing w:after="0"/>
        <w:contextualSpacing/>
        <w:jc w:val="both"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2948D9D2" w14:textId="77777777" w:rsidR="0007228F" w:rsidRPr="00914744" w:rsidRDefault="0007228F" w:rsidP="00DA068D">
      <w:pPr>
        <w:spacing w:after="0"/>
        <w:contextualSpacing/>
        <w:jc w:val="both"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267CFD26" w14:textId="77777777" w:rsidR="0007228F" w:rsidRPr="00914744" w:rsidRDefault="0007228F" w:rsidP="00DA068D">
      <w:pPr>
        <w:spacing w:after="0"/>
        <w:contextualSpacing/>
        <w:jc w:val="both"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6DD27046" w14:textId="77777777" w:rsidR="0007228F" w:rsidRPr="00914744" w:rsidRDefault="0007228F" w:rsidP="00DA068D">
      <w:pPr>
        <w:spacing w:after="0"/>
        <w:contextualSpacing/>
        <w:jc w:val="both"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59280E0A" w14:textId="77777777" w:rsidR="00DA068D" w:rsidRPr="00914744" w:rsidRDefault="00DA068D" w:rsidP="00DA068D">
      <w:pPr>
        <w:spacing w:after="0"/>
        <w:contextualSpacing/>
        <w:jc w:val="both"/>
        <w:rPr>
          <w:rFonts w:eastAsia="Times New Roman" w:cstheme="minorHAnsi"/>
          <w:b/>
          <w:iCs/>
          <w:sz w:val="20"/>
          <w:szCs w:val="20"/>
          <w:lang w:eastAsia="pl-PL"/>
        </w:rPr>
      </w:pPr>
    </w:p>
    <w:tbl>
      <w:tblPr>
        <w:tblW w:w="14885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2"/>
        <w:gridCol w:w="7513"/>
      </w:tblGrid>
      <w:tr w:rsidR="00DA068D" w:rsidRPr="00914744" w14:paraId="5ED5F3B7" w14:textId="77777777" w:rsidTr="0049221B">
        <w:trPr>
          <w:trHeight w:val="57"/>
        </w:trPr>
        <w:tc>
          <w:tcPr>
            <w:tcW w:w="7372" w:type="dxa"/>
            <w:hideMark/>
          </w:tcPr>
          <w:p w14:paraId="70AF72FE" w14:textId="77777777" w:rsidR="00DA068D" w:rsidRPr="00914744" w:rsidRDefault="00DA068D" w:rsidP="00DA068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14744"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………………………….……………….………………</w:t>
            </w:r>
          </w:p>
          <w:p w14:paraId="15DB608E" w14:textId="77777777" w:rsidR="00DA068D" w:rsidRPr="00914744" w:rsidRDefault="00DA068D" w:rsidP="00DA068D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14744">
              <w:rPr>
                <w:rFonts w:eastAsia="Times New Roman" w:cstheme="minorHAnsi"/>
                <w:sz w:val="20"/>
                <w:szCs w:val="20"/>
                <w:lang w:eastAsia="pl-PL"/>
              </w:rPr>
              <w:t>miejsce i data</w:t>
            </w:r>
          </w:p>
        </w:tc>
        <w:tc>
          <w:tcPr>
            <w:tcW w:w="7513" w:type="dxa"/>
          </w:tcPr>
          <w:p w14:paraId="1C13D8D1" w14:textId="77777777" w:rsidR="00DA068D" w:rsidRPr="00914744" w:rsidRDefault="00DA068D" w:rsidP="00DA068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14744"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……………………………………..…………………….……………………………………..</w:t>
            </w:r>
          </w:p>
          <w:p w14:paraId="40718A5D" w14:textId="77777777" w:rsidR="00DA068D" w:rsidRPr="00914744" w:rsidRDefault="00DA068D" w:rsidP="00DA068D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14744">
              <w:rPr>
                <w:rFonts w:eastAsia="Times New Roman" w:cstheme="minorHAnsi"/>
                <w:sz w:val="20"/>
                <w:szCs w:val="20"/>
                <w:lang w:eastAsia="pl-PL"/>
              </w:rPr>
              <w:t>Imię, nazwisko (podpis, pieczątka)*</w:t>
            </w:r>
          </w:p>
        </w:tc>
      </w:tr>
    </w:tbl>
    <w:p w14:paraId="50F39CD4" w14:textId="77777777" w:rsidR="00DA068D" w:rsidRPr="00914744" w:rsidRDefault="00DA068D" w:rsidP="00DA068D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14744">
        <w:rPr>
          <w:rFonts w:eastAsia="Times New Roman" w:cstheme="minorHAnsi"/>
          <w:sz w:val="20"/>
          <w:szCs w:val="20"/>
          <w:lang w:eastAsia="pl-PL"/>
        </w:rPr>
        <w:t>*</w:t>
      </w:r>
      <w:r w:rsidRPr="00914744">
        <w:rPr>
          <w:rFonts w:eastAsia="Times New Roman" w:cstheme="minorHAnsi"/>
          <w:b/>
          <w:i/>
          <w:sz w:val="20"/>
          <w:szCs w:val="20"/>
          <w:lang w:eastAsia="pl-PL"/>
        </w:rPr>
        <w:t xml:space="preserve"> Podpis osoby figurującej lub osób figurujących w rejestrach do zaciągania zobowiązań w imieniu Oferenta lub we właściwym upoważnieniu.</w:t>
      </w:r>
      <w:r w:rsidRPr="00914744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2CD459B1" w14:textId="77777777" w:rsidR="00DA068D" w:rsidRPr="00914744" w:rsidRDefault="00DA068D" w:rsidP="00DA068D">
      <w:pPr>
        <w:tabs>
          <w:tab w:val="left" w:pos="0"/>
          <w:tab w:val="left" w:pos="7200"/>
        </w:tabs>
        <w:spacing w:after="0"/>
        <w:jc w:val="both"/>
        <w:rPr>
          <w:rFonts w:cstheme="minorHAnsi"/>
          <w:b/>
          <w:sz w:val="20"/>
          <w:szCs w:val="20"/>
        </w:rPr>
      </w:pPr>
    </w:p>
    <w:p w14:paraId="6981AB9F" w14:textId="77777777" w:rsidR="00DA068D" w:rsidRPr="00914744" w:rsidRDefault="00DA068D" w:rsidP="00DA068D">
      <w:pPr>
        <w:tabs>
          <w:tab w:val="left" w:pos="0"/>
          <w:tab w:val="left" w:pos="7200"/>
        </w:tabs>
        <w:spacing w:after="0"/>
        <w:jc w:val="both"/>
        <w:rPr>
          <w:rFonts w:cstheme="minorHAnsi"/>
          <w:b/>
          <w:sz w:val="20"/>
          <w:szCs w:val="20"/>
        </w:rPr>
      </w:pPr>
    </w:p>
    <w:p w14:paraId="4FEAFF72" w14:textId="77777777" w:rsidR="00DA068D" w:rsidRPr="00914744" w:rsidRDefault="00DA068D" w:rsidP="006D0CAD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  <w:sectPr w:rsidR="00DA068D" w:rsidRPr="00914744" w:rsidSect="00B82229">
          <w:headerReference w:type="default" r:id="rId8"/>
          <w:footerReference w:type="default" r:id="rId9"/>
          <w:pgSz w:w="16838" w:h="11906" w:orient="landscape"/>
          <w:pgMar w:top="1417" w:right="1245" w:bottom="1133" w:left="1135" w:header="426" w:footer="393" w:gutter="0"/>
          <w:cols w:space="708"/>
          <w:docGrid w:linePitch="360"/>
        </w:sectPr>
      </w:pPr>
    </w:p>
    <w:p w14:paraId="118FC09C" w14:textId="5C491612" w:rsidR="00834E41" w:rsidRPr="00914744" w:rsidRDefault="00834E41" w:rsidP="007B5E71">
      <w:pPr>
        <w:tabs>
          <w:tab w:val="left" w:pos="0"/>
          <w:tab w:val="left" w:pos="7200"/>
        </w:tabs>
        <w:spacing w:after="0"/>
        <w:rPr>
          <w:rFonts w:cstheme="minorHAnsi"/>
          <w:b/>
          <w:sz w:val="20"/>
          <w:szCs w:val="20"/>
        </w:rPr>
      </w:pPr>
      <w:r w:rsidRPr="00914744">
        <w:rPr>
          <w:rFonts w:cstheme="minorHAnsi"/>
          <w:b/>
          <w:sz w:val="20"/>
          <w:szCs w:val="20"/>
        </w:rPr>
        <w:lastRenderedPageBreak/>
        <w:t xml:space="preserve">Załącznik nr 2 </w:t>
      </w:r>
      <w:r w:rsidR="00F3125F" w:rsidRPr="00914744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do Zapytania ofertowego nr </w:t>
      </w:r>
      <w:r w:rsidR="00322A66" w:rsidRPr="00914744">
        <w:rPr>
          <w:rFonts w:cstheme="minorHAnsi"/>
          <w:b/>
          <w:bCs/>
          <w:sz w:val="20"/>
          <w:szCs w:val="20"/>
        </w:rPr>
        <w:t>FEDS.08.01-IZ.00-0011/23/02</w:t>
      </w:r>
      <w:r w:rsidR="00322A66" w:rsidRPr="00914744">
        <w:rPr>
          <w:rFonts w:cstheme="minorHAnsi"/>
          <w:b/>
          <w:sz w:val="20"/>
          <w:szCs w:val="20"/>
        </w:rPr>
        <w:t xml:space="preserve"> </w:t>
      </w:r>
      <w:r w:rsidRPr="00914744">
        <w:rPr>
          <w:rFonts w:cstheme="minorHAnsi"/>
          <w:b/>
          <w:sz w:val="20"/>
          <w:szCs w:val="20"/>
        </w:rPr>
        <w:t>Oświadczenie Oferenta o braku powiązań osobowych</w:t>
      </w:r>
      <w:r w:rsidR="00F3125F" w:rsidRPr="00914744">
        <w:rPr>
          <w:rFonts w:cstheme="minorHAnsi"/>
          <w:b/>
          <w:sz w:val="20"/>
          <w:szCs w:val="20"/>
        </w:rPr>
        <w:t xml:space="preserve"> i kapitałowych z Zamawiającym.</w:t>
      </w:r>
    </w:p>
    <w:p w14:paraId="52DCDB91" w14:textId="77777777" w:rsidR="00834E41" w:rsidRPr="00914744" w:rsidRDefault="00834E41" w:rsidP="00834E41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7DE01AAB" w14:textId="77777777" w:rsidR="00834E41" w:rsidRPr="00914744" w:rsidRDefault="00834E41" w:rsidP="00834E41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196C1FE3" w14:textId="77777777" w:rsidR="00834E41" w:rsidRPr="00914744" w:rsidRDefault="00834E41" w:rsidP="00834E41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6410146A" w14:textId="77777777" w:rsidR="00834E41" w:rsidRPr="00914744" w:rsidRDefault="00834E41" w:rsidP="00834E41">
      <w:pPr>
        <w:spacing w:after="0"/>
        <w:jc w:val="center"/>
        <w:rPr>
          <w:rFonts w:cstheme="minorHAnsi"/>
          <w:b/>
          <w:sz w:val="20"/>
          <w:szCs w:val="20"/>
        </w:rPr>
      </w:pPr>
      <w:r w:rsidRPr="00914744">
        <w:rPr>
          <w:rFonts w:cstheme="minorHAnsi"/>
          <w:b/>
          <w:sz w:val="20"/>
          <w:szCs w:val="20"/>
        </w:rPr>
        <w:t>OŚWIADCZENIE</w:t>
      </w:r>
    </w:p>
    <w:p w14:paraId="57EC1540" w14:textId="77777777" w:rsidR="00834E41" w:rsidRPr="00914744" w:rsidRDefault="00834E41" w:rsidP="00834E41">
      <w:pPr>
        <w:spacing w:after="0"/>
        <w:jc w:val="both"/>
        <w:rPr>
          <w:rFonts w:cstheme="minorHAnsi"/>
          <w:b/>
          <w:color w:val="FF0000"/>
          <w:sz w:val="20"/>
          <w:szCs w:val="20"/>
        </w:rPr>
      </w:pPr>
    </w:p>
    <w:p w14:paraId="16F823ED" w14:textId="556FC2BD" w:rsidR="00834E41" w:rsidRPr="00914744" w:rsidRDefault="00834E41" w:rsidP="00834E41">
      <w:pPr>
        <w:spacing w:after="0"/>
        <w:jc w:val="both"/>
        <w:rPr>
          <w:rFonts w:cstheme="minorHAnsi"/>
          <w:sz w:val="18"/>
          <w:szCs w:val="20"/>
        </w:rPr>
      </w:pPr>
      <w:r w:rsidRPr="00914744">
        <w:rPr>
          <w:rFonts w:cstheme="minorHAnsi"/>
          <w:sz w:val="18"/>
          <w:szCs w:val="20"/>
        </w:rPr>
        <w:t xml:space="preserve">Ja, niżej podpisany/a przystępując do postępowania ofertowego w ramach Zapytania ofertowego </w:t>
      </w:r>
      <w:r w:rsidRPr="00914744">
        <w:rPr>
          <w:rFonts w:cstheme="minorHAnsi"/>
          <w:sz w:val="18"/>
          <w:szCs w:val="20"/>
        </w:rPr>
        <w:br/>
      </w:r>
      <w:r w:rsidRPr="00914744">
        <w:rPr>
          <w:rFonts w:cstheme="minorHAnsi"/>
          <w:b/>
          <w:bCs/>
          <w:sz w:val="18"/>
          <w:szCs w:val="20"/>
        </w:rPr>
        <w:t>nr</w:t>
      </w:r>
      <w:r w:rsidRPr="00914744">
        <w:rPr>
          <w:rFonts w:cstheme="minorHAnsi"/>
          <w:sz w:val="18"/>
          <w:szCs w:val="20"/>
        </w:rPr>
        <w:t xml:space="preserve"> </w:t>
      </w:r>
      <w:r w:rsidR="00322A66" w:rsidRPr="00914744">
        <w:rPr>
          <w:rFonts w:cstheme="minorHAnsi"/>
          <w:b/>
          <w:bCs/>
          <w:sz w:val="18"/>
          <w:szCs w:val="20"/>
        </w:rPr>
        <w:t>FEDS.08.01-IZ.00-0011/23/02</w:t>
      </w:r>
      <w:r w:rsidRPr="00914744">
        <w:rPr>
          <w:rFonts w:cstheme="minorHAnsi"/>
          <w:b/>
          <w:bCs/>
          <w:sz w:val="18"/>
          <w:szCs w:val="20"/>
        </w:rPr>
        <w:t xml:space="preserve">, </w:t>
      </w:r>
      <w:r w:rsidRPr="00914744">
        <w:rPr>
          <w:rFonts w:cstheme="minorHAnsi"/>
          <w:sz w:val="18"/>
          <w:szCs w:val="20"/>
        </w:rPr>
        <w:t>oświadczam, że nie jestem powiązany kapitałowo lub osobowo z</w:t>
      </w:r>
      <w:r w:rsidRPr="00914744">
        <w:rPr>
          <w:rFonts w:cstheme="minorHAnsi"/>
          <w:sz w:val="18"/>
          <w:szCs w:val="20"/>
        </w:rPr>
        <w:br/>
        <w:t xml:space="preserve"> Zamawiającym. </w:t>
      </w:r>
    </w:p>
    <w:p w14:paraId="4886EF3F" w14:textId="77777777" w:rsidR="00834E41" w:rsidRPr="00914744" w:rsidRDefault="00834E41" w:rsidP="00834E41">
      <w:pPr>
        <w:spacing w:after="0"/>
        <w:jc w:val="both"/>
        <w:rPr>
          <w:rFonts w:cstheme="minorHAnsi"/>
          <w:sz w:val="18"/>
          <w:szCs w:val="20"/>
        </w:rPr>
      </w:pPr>
    </w:p>
    <w:p w14:paraId="7B952DE8" w14:textId="77777777" w:rsidR="00834E41" w:rsidRPr="00914744" w:rsidRDefault="00834E41" w:rsidP="00834E41">
      <w:pPr>
        <w:spacing w:after="0"/>
        <w:jc w:val="both"/>
        <w:rPr>
          <w:rFonts w:cstheme="minorHAnsi"/>
          <w:bCs/>
          <w:sz w:val="18"/>
          <w:szCs w:val="20"/>
        </w:rPr>
      </w:pPr>
      <w:r w:rsidRPr="00914744">
        <w:rPr>
          <w:rFonts w:cstheme="minorHAnsi"/>
          <w:bCs/>
          <w:sz w:val="18"/>
          <w:szCs w:val="20"/>
        </w:rPr>
        <w:t>Zamówienia nie mogą być udzielane podmiotom powiązanym osobowo lub kapitałowo z Zamawiającym. W tym celu osoby wykonujące czynności związane z przygotowaniem oraz przeprowadzeniem postępowania ofertowego powinny złożyć oświadczenie o braku istnienia lub braku wpływu powiązań na bezstronność postępowania. Przez takie powiązania rozumie się:</w:t>
      </w:r>
    </w:p>
    <w:p w14:paraId="250F1E4F" w14:textId="77777777" w:rsidR="00834E41" w:rsidRPr="00914744" w:rsidRDefault="00834E41" w:rsidP="00834E41">
      <w:pPr>
        <w:spacing w:after="0"/>
        <w:jc w:val="both"/>
        <w:rPr>
          <w:rFonts w:cstheme="minorHAnsi"/>
          <w:bCs/>
          <w:sz w:val="18"/>
          <w:szCs w:val="20"/>
        </w:rPr>
      </w:pPr>
    </w:p>
    <w:p w14:paraId="500A8E72" w14:textId="77777777" w:rsidR="00834E41" w:rsidRPr="00914744" w:rsidRDefault="00834E41" w:rsidP="003009D5">
      <w:pPr>
        <w:spacing w:after="0"/>
        <w:ind w:left="284"/>
        <w:jc w:val="both"/>
        <w:rPr>
          <w:rFonts w:cstheme="minorHAnsi"/>
          <w:bCs/>
          <w:sz w:val="18"/>
          <w:szCs w:val="20"/>
        </w:rPr>
      </w:pPr>
      <w:r w:rsidRPr="00914744">
        <w:rPr>
          <w:rFonts w:cstheme="minorHAnsi"/>
          <w:bCs/>
          <w:sz w:val="18"/>
          <w:szCs w:val="20"/>
        </w:rPr>
        <w:t xml:space="preserve">•       uczestniczeniu w spółce jako wspólnik spółki cywilnej lub spółki osobowej, </w:t>
      </w:r>
    </w:p>
    <w:p w14:paraId="40078BC6" w14:textId="77777777" w:rsidR="00834E41" w:rsidRPr="00914744" w:rsidRDefault="00834E41" w:rsidP="007D2224">
      <w:pPr>
        <w:pStyle w:val="Akapitzlist"/>
        <w:numPr>
          <w:ilvl w:val="0"/>
          <w:numId w:val="33"/>
        </w:numPr>
        <w:spacing w:after="0"/>
        <w:ind w:left="709" w:hanging="426"/>
        <w:jc w:val="both"/>
        <w:rPr>
          <w:rFonts w:cstheme="minorHAnsi"/>
          <w:bCs/>
          <w:sz w:val="18"/>
          <w:szCs w:val="20"/>
        </w:rPr>
      </w:pPr>
      <w:r w:rsidRPr="00914744">
        <w:rPr>
          <w:rFonts w:cstheme="minorHAnsi"/>
          <w:bCs/>
          <w:sz w:val="18"/>
          <w:szCs w:val="20"/>
        </w:rPr>
        <w:t xml:space="preserve">posiadanie co najmniej 10% udziałów lub akcji (o ile niższy próg nie wynika z przepisów prawa), </w:t>
      </w:r>
    </w:p>
    <w:p w14:paraId="7C12EB3B" w14:textId="77777777" w:rsidR="003009D5" w:rsidRPr="00914744" w:rsidRDefault="00834E41" w:rsidP="007D2224">
      <w:pPr>
        <w:pStyle w:val="Akapitzlist"/>
        <w:numPr>
          <w:ilvl w:val="0"/>
          <w:numId w:val="33"/>
        </w:numPr>
        <w:spacing w:after="0"/>
        <w:ind w:left="709" w:hanging="426"/>
        <w:jc w:val="both"/>
        <w:rPr>
          <w:rFonts w:cstheme="minorHAnsi"/>
          <w:bCs/>
          <w:sz w:val="18"/>
          <w:szCs w:val="20"/>
        </w:rPr>
      </w:pPr>
      <w:r w:rsidRPr="00914744">
        <w:rPr>
          <w:rFonts w:cstheme="minorHAnsi"/>
          <w:bCs/>
          <w:sz w:val="18"/>
          <w:szCs w:val="20"/>
        </w:rPr>
        <w:t>pełnieniu funkcji członka organu nadzorczego lub zarządzającego, prokurenta, pełnomocnika,</w:t>
      </w:r>
    </w:p>
    <w:p w14:paraId="0E0CA056" w14:textId="77777777" w:rsidR="003009D5" w:rsidRPr="00914744" w:rsidRDefault="00834E41" w:rsidP="007D2224">
      <w:pPr>
        <w:pStyle w:val="Akapitzlist"/>
        <w:numPr>
          <w:ilvl w:val="0"/>
          <w:numId w:val="33"/>
        </w:numPr>
        <w:spacing w:after="0"/>
        <w:ind w:left="709" w:hanging="426"/>
        <w:jc w:val="both"/>
        <w:rPr>
          <w:rFonts w:cstheme="minorHAnsi"/>
          <w:bCs/>
          <w:sz w:val="18"/>
          <w:szCs w:val="20"/>
        </w:rPr>
      </w:pPr>
      <w:r w:rsidRPr="00914744">
        <w:rPr>
          <w:rFonts w:cstheme="minorHAnsi"/>
          <w:bCs/>
          <w:sz w:val="18"/>
          <w:szCs w:val="20"/>
        </w:rPr>
        <w:t>pozostawanie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75EFDF82" w14:textId="156FABA2" w:rsidR="00834E41" w:rsidRPr="00914744" w:rsidRDefault="00834E41" w:rsidP="007D2224">
      <w:pPr>
        <w:pStyle w:val="Akapitzlist"/>
        <w:numPr>
          <w:ilvl w:val="0"/>
          <w:numId w:val="33"/>
        </w:numPr>
        <w:spacing w:after="0"/>
        <w:ind w:left="709" w:hanging="426"/>
        <w:jc w:val="both"/>
        <w:rPr>
          <w:rFonts w:cstheme="minorHAnsi"/>
          <w:bCs/>
          <w:sz w:val="18"/>
          <w:szCs w:val="20"/>
        </w:rPr>
      </w:pPr>
      <w:r w:rsidRPr="00914744">
        <w:rPr>
          <w:rFonts w:cstheme="minorHAnsi"/>
          <w:bCs/>
          <w:sz w:val="18"/>
          <w:szCs w:val="20"/>
        </w:rPr>
        <w:t>pozostawanie z wykonawcą w takim stosunku prawnym lub faktycznym, że istnieje uzasadniona wątpliwość co do bezstronności lub niezależności w związku z postępowaniem o udzielenie zamówienia.</w:t>
      </w:r>
    </w:p>
    <w:p w14:paraId="0E5E70DF" w14:textId="77777777" w:rsidR="00834E41" w:rsidRPr="00914744" w:rsidRDefault="00834E41" w:rsidP="00834E41">
      <w:pPr>
        <w:spacing w:after="0"/>
        <w:jc w:val="both"/>
        <w:rPr>
          <w:rFonts w:cstheme="minorHAnsi"/>
          <w:sz w:val="20"/>
          <w:szCs w:val="20"/>
        </w:rPr>
      </w:pPr>
    </w:p>
    <w:p w14:paraId="581CCB31" w14:textId="77777777" w:rsidR="00834E41" w:rsidRPr="00914744" w:rsidRDefault="00834E41" w:rsidP="00834E41">
      <w:pPr>
        <w:autoSpaceDE w:val="0"/>
        <w:autoSpaceDN w:val="0"/>
        <w:adjustRightInd w:val="0"/>
        <w:spacing w:after="0"/>
        <w:ind w:left="786"/>
        <w:jc w:val="both"/>
        <w:rPr>
          <w:rFonts w:cstheme="minorHAnsi"/>
          <w:sz w:val="20"/>
          <w:szCs w:val="20"/>
        </w:rPr>
      </w:pPr>
    </w:p>
    <w:p w14:paraId="63ABE8C5" w14:textId="77777777" w:rsidR="00834E41" w:rsidRPr="00914744" w:rsidRDefault="00834E41" w:rsidP="00834E41">
      <w:pPr>
        <w:autoSpaceDE w:val="0"/>
        <w:autoSpaceDN w:val="0"/>
        <w:adjustRightInd w:val="0"/>
        <w:spacing w:after="0"/>
        <w:ind w:left="786"/>
        <w:jc w:val="both"/>
        <w:rPr>
          <w:rFonts w:cstheme="minorHAnsi"/>
          <w:sz w:val="20"/>
          <w:szCs w:val="20"/>
        </w:rPr>
      </w:pPr>
    </w:p>
    <w:p w14:paraId="550DC2D4" w14:textId="77777777" w:rsidR="00834E41" w:rsidRPr="00914744" w:rsidRDefault="00834E41" w:rsidP="00834E41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0BF82320" w14:textId="77777777" w:rsidR="00834E41" w:rsidRPr="00914744" w:rsidRDefault="00834E41" w:rsidP="00834E41">
      <w:pPr>
        <w:autoSpaceDE w:val="0"/>
        <w:autoSpaceDN w:val="0"/>
        <w:adjustRightInd w:val="0"/>
        <w:spacing w:after="0"/>
        <w:ind w:left="786"/>
        <w:jc w:val="both"/>
        <w:rPr>
          <w:rFonts w:cstheme="minorHAnsi"/>
          <w:sz w:val="20"/>
          <w:szCs w:val="20"/>
        </w:rPr>
      </w:pPr>
    </w:p>
    <w:p w14:paraId="49682983" w14:textId="77777777" w:rsidR="00834E41" w:rsidRPr="00914744" w:rsidRDefault="00834E41" w:rsidP="00834E41">
      <w:pPr>
        <w:autoSpaceDE w:val="0"/>
        <w:autoSpaceDN w:val="0"/>
        <w:adjustRightInd w:val="0"/>
        <w:spacing w:after="0"/>
        <w:ind w:left="786"/>
        <w:jc w:val="both"/>
        <w:rPr>
          <w:rFonts w:cstheme="minorHAnsi"/>
          <w:sz w:val="20"/>
          <w:szCs w:val="20"/>
        </w:rPr>
      </w:pPr>
    </w:p>
    <w:p w14:paraId="3C0D6AD8" w14:textId="77777777" w:rsidR="00834E41" w:rsidRPr="00914744" w:rsidRDefault="00834E41" w:rsidP="00834E41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 w:rsidRPr="00914744">
        <w:rPr>
          <w:rFonts w:cstheme="minorHAnsi"/>
          <w:sz w:val="20"/>
          <w:szCs w:val="20"/>
        </w:rPr>
        <w:t>………………………………...</w:t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834E41" w:rsidRPr="00914744" w14:paraId="62DF99EE" w14:textId="77777777" w:rsidTr="00451E6E">
        <w:tc>
          <w:tcPr>
            <w:tcW w:w="4570" w:type="dxa"/>
            <w:hideMark/>
          </w:tcPr>
          <w:p w14:paraId="69C8BBA7" w14:textId="77777777" w:rsidR="00834E41" w:rsidRPr="00914744" w:rsidRDefault="00834E41" w:rsidP="00451E6E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914744">
              <w:rPr>
                <w:rFonts w:cstheme="minorHAnsi"/>
                <w:sz w:val="20"/>
                <w:szCs w:val="20"/>
              </w:rPr>
              <w:t xml:space="preserve">                 Miejsce i data</w:t>
            </w:r>
          </w:p>
        </w:tc>
        <w:tc>
          <w:tcPr>
            <w:tcW w:w="4680" w:type="dxa"/>
            <w:hideMark/>
          </w:tcPr>
          <w:p w14:paraId="54D3F80B" w14:textId="77777777" w:rsidR="00834E41" w:rsidRPr="00914744" w:rsidRDefault="00834E41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914744">
              <w:rPr>
                <w:rFonts w:cstheme="minorHAnsi"/>
                <w:sz w:val="20"/>
                <w:szCs w:val="20"/>
              </w:rPr>
              <w:t xml:space="preserve">            (Imię, nazwisko, podpis, pieczątka)*</w:t>
            </w:r>
          </w:p>
        </w:tc>
      </w:tr>
    </w:tbl>
    <w:p w14:paraId="37213ACB" w14:textId="77777777" w:rsidR="00834E41" w:rsidRPr="00914744" w:rsidRDefault="00834E41" w:rsidP="00834E41">
      <w:pPr>
        <w:spacing w:after="0"/>
        <w:jc w:val="both"/>
        <w:rPr>
          <w:rFonts w:cstheme="minorHAnsi"/>
          <w:sz w:val="20"/>
          <w:szCs w:val="20"/>
        </w:rPr>
      </w:pPr>
    </w:p>
    <w:p w14:paraId="10D956D7" w14:textId="77777777" w:rsidR="00834E41" w:rsidRPr="00914744" w:rsidRDefault="00834E41" w:rsidP="00834E41">
      <w:pPr>
        <w:spacing w:after="0"/>
        <w:jc w:val="both"/>
        <w:rPr>
          <w:rFonts w:cstheme="minorHAnsi"/>
          <w:sz w:val="20"/>
          <w:szCs w:val="20"/>
        </w:rPr>
      </w:pPr>
    </w:p>
    <w:p w14:paraId="7CE52874" w14:textId="77777777" w:rsidR="00834E41" w:rsidRPr="00914744" w:rsidRDefault="00834E41" w:rsidP="00834E41">
      <w:pPr>
        <w:spacing w:after="0"/>
        <w:jc w:val="both"/>
        <w:rPr>
          <w:rFonts w:cstheme="minorHAnsi"/>
          <w:sz w:val="20"/>
          <w:szCs w:val="20"/>
        </w:rPr>
      </w:pPr>
    </w:p>
    <w:p w14:paraId="7E4DECBD" w14:textId="77777777" w:rsidR="00834E41" w:rsidRPr="00914744" w:rsidRDefault="00834E41" w:rsidP="00834E41">
      <w:pPr>
        <w:spacing w:after="0"/>
        <w:jc w:val="both"/>
        <w:rPr>
          <w:rFonts w:cstheme="minorHAnsi"/>
          <w:sz w:val="20"/>
          <w:szCs w:val="20"/>
        </w:rPr>
      </w:pPr>
    </w:p>
    <w:p w14:paraId="0E7FFF95" w14:textId="77777777" w:rsidR="00834E41" w:rsidRPr="00914744" w:rsidRDefault="00834E41" w:rsidP="00834E41">
      <w:pPr>
        <w:spacing w:after="0"/>
        <w:jc w:val="both"/>
        <w:rPr>
          <w:rFonts w:cstheme="minorHAnsi"/>
          <w:sz w:val="20"/>
          <w:szCs w:val="20"/>
        </w:rPr>
      </w:pPr>
    </w:p>
    <w:p w14:paraId="47A7D59E" w14:textId="77777777" w:rsidR="00F3125F" w:rsidRPr="00914744" w:rsidRDefault="00F3125F" w:rsidP="00834E41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0CBAE026" w14:textId="77777777" w:rsidR="00F3125F" w:rsidRPr="00914744" w:rsidRDefault="00F3125F" w:rsidP="00834E41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7835CBCC" w14:textId="77777777" w:rsidR="00F3125F" w:rsidRPr="00914744" w:rsidRDefault="00F3125F" w:rsidP="00834E41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42D84194" w14:textId="77777777" w:rsidR="00F3125F" w:rsidRPr="00914744" w:rsidRDefault="00F3125F" w:rsidP="00834E41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7D5896F7" w14:textId="77777777" w:rsidR="00F3125F" w:rsidRPr="00914744" w:rsidRDefault="00F3125F" w:rsidP="00834E41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4AA47784" w14:textId="77777777" w:rsidR="00F3125F" w:rsidRPr="00914744" w:rsidRDefault="00F3125F" w:rsidP="00834E41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2289F179" w14:textId="77777777" w:rsidR="00F3125F" w:rsidRPr="00914744" w:rsidRDefault="00F3125F" w:rsidP="00834E41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210185BA" w14:textId="77777777" w:rsidR="00F3125F" w:rsidRPr="00914744" w:rsidRDefault="00F3125F" w:rsidP="00834E41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5273F115" w14:textId="77777777" w:rsidR="00F3125F" w:rsidRDefault="00F3125F" w:rsidP="00834E41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4287DCFB" w14:textId="77777777" w:rsidR="00563BD7" w:rsidRDefault="00563BD7" w:rsidP="00834E41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71355562" w14:textId="77777777" w:rsidR="00563BD7" w:rsidRDefault="00563BD7" w:rsidP="00834E41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26198664" w14:textId="77777777" w:rsidR="00563BD7" w:rsidRDefault="00563BD7" w:rsidP="00834E41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3C45727C" w14:textId="77777777" w:rsidR="00563BD7" w:rsidRDefault="00563BD7" w:rsidP="00834E41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4F45D5D0" w14:textId="77777777" w:rsidR="00563BD7" w:rsidRPr="00914744" w:rsidRDefault="00563BD7" w:rsidP="00834E41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44F49B87" w14:textId="77777777" w:rsidR="00F3125F" w:rsidRPr="00914744" w:rsidRDefault="00F3125F" w:rsidP="00834E41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5F7CA06A" w14:textId="652DBAD1" w:rsidR="00834E41" w:rsidRPr="00914744" w:rsidRDefault="00834E41" w:rsidP="00834E41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  <w:sectPr w:rsidR="00834E41" w:rsidRPr="00914744" w:rsidSect="00B82229">
          <w:pgSz w:w="11906" w:h="16838"/>
          <w:pgMar w:top="1245" w:right="1133" w:bottom="1135" w:left="1417" w:header="426" w:footer="393" w:gutter="0"/>
          <w:cols w:space="708"/>
          <w:docGrid w:linePitch="360"/>
        </w:sectPr>
      </w:pPr>
      <w:r w:rsidRPr="00914744">
        <w:rPr>
          <w:rFonts w:eastAsia="Times New Roman" w:cstheme="minorHAnsi"/>
          <w:b/>
          <w:i/>
          <w:sz w:val="16"/>
          <w:szCs w:val="20"/>
        </w:rPr>
        <w:t xml:space="preserve">* Podpis osoby figurującej lub osób figurujących w rejestrach do zaciągania zobowiązań w imieniu </w:t>
      </w:r>
      <w:r w:rsidRPr="00914744">
        <w:rPr>
          <w:rFonts w:eastAsia="Times New Roman" w:cstheme="minorHAnsi"/>
          <w:b/>
          <w:i/>
          <w:sz w:val="16"/>
          <w:szCs w:val="20"/>
          <w:lang w:eastAsia="pl-PL"/>
        </w:rPr>
        <w:t>Oferenta</w:t>
      </w:r>
      <w:r w:rsidR="00F3125F" w:rsidRPr="00914744">
        <w:rPr>
          <w:rFonts w:eastAsia="Times New Roman" w:cstheme="minorHAnsi"/>
          <w:b/>
          <w:i/>
          <w:sz w:val="16"/>
          <w:szCs w:val="20"/>
        </w:rPr>
        <w:t xml:space="preserve"> lub we właściwym upoważnie</w:t>
      </w:r>
    </w:p>
    <w:p w14:paraId="68AE6D00" w14:textId="1531C581" w:rsidR="00815BF8" w:rsidRPr="00914744" w:rsidRDefault="00815BF8" w:rsidP="005A4F8F">
      <w:pPr>
        <w:spacing w:after="0"/>
        <w:rPr>
          <w:rFonts w:cstheme="minorHAnsi"/>
          <w:b/>
          <w:sz w:val="20"/>
          <w:szCs w:val="20"/>
        </w:rPr>
      </w:pPr>
      <w:r w:rsidRPr="00914744">
        <w:rPr>
          <w:rFonts w:cstheme="minorHAnsi"/>
          <w:b/>
          <w:sz w:val="20"/>
          <w:szCs w:val="20"/>
        </w:rPr>
        <w:lastRenderedPageBreak/>
        <w:t xml:space="preserve">Załącznik nr 3 </w:t>
      </w:r>
      <w:bookmarkStart w:id="2" w:name="_Hlk162334691"/>
      <w:r w:rsidR="005A4F8F" w:rsidRPr="00914744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do Zapytania ofertowego nr </w:t>
      </w:r>
      <w:r w:rsidR="00322A66" w:rsidRPr="00914744">
        <w:rPr>
          <w:rFonts w:cstheme="minorHAnsi"/>
          <w:b/>
          <w:bCs/>
          <w:sz w:val="20"/>
          <w:szCs w:val="20"/>
        </w:rPr>
        <w:t>FEDS.08.01-IZ.00-0011/23/02</w:t>
      </w:r>
      <w:r w:rsidR="00322A66" w:rsidRPr="00914744">
        <w:rPr>
          <w:rFonts w:cstheme="minorHAnsi"/>
          <w:b/>
          <w:sz w:val="20"/>
          <w:szCs w:val="20"/>
        </w:rPr>
        <w:t xml:space="preserve"> </w:t>
      </w:r>
      <w:r w:rsidRPr="00914744">
        <w:rPr>
          <w:rFonts w:cstheme="minorHAnsi"/>
          <w:b/>
          <w:sz w:val="20"/>
          <w:szCs w:val="20"/>
        </w:rPr>
        <w:t xml:space="preserve">Oświadczenie Oferenta o spełnianiu warunków udziału w </w:t>
      </w:r>
      <w:r w:rsidR="005A4F8F" w:rsidRPr="00914744">
        <w:rPr>
          <w:rFonts w:cstheme="minorHAnsi"/>
          <w:b/>
          <w:sz w:val="20"/>
          <w:szCs w:val="20"/>
        </w:rPr>
        <w:t>postępowaniu.</w:t>
      </w:r>
    </w:p>
    <w:bookmarkEnd w:id="2"/>
    <w:p w14:paraId="06989A1B" w14:textId="77777777" w:rsidR="00815BF8" w:rsidRPr="00914744" w:rsidRDefault="00815BF8" w:rsidP="00815BF8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1F054F53" w14:textId="77777777" w:rsidR="005A4F8F" w:rsidRPr="00914744" w:rsidRDefault="005A4F8F" w:rsidP="00815BF8">
      <w:pPr>
        <w:spacing w:after="0"/>
        <w:jc w:val="center"/>
        <w:rPr>
          <w:rFonts w:cstheme="minorHAnsi"/>
          <w:b/>
          <w:sz w:val="20"/>
          <w:szCs w:val="20"/>
        </w:rPr>
      </w:pPr>
    </w:p>
    <w:p w14:paraId="01350FB1" w14:textId="77777777" w:rsidR="00F3125F" w:rsidRPr="00914744" w:rsidRDefault="00F3125F" w:rsidP="00F3125F">
      <w:pPr>
        <w:spacing w:after="0"/>
        <w:rPr>
          <w:rFonts w:cstheme="minorHAnsi"/>
          <w:b/>
          <w:sz w:val="20"/>
          <w:szCs w:val="20"/>
        </w:rPr>
      </w:pPr>
    </w:p>
    <w:p w14:paraId="6BA79B51" w14:textId="77777777" w:rsidR="00F3125F" w:rsidRPr="00914744" w:rsidRDefault="00F3125F" w:rsidP="00815BF8">
      <w:pPr>
        <w:spacing w:after="0"/>
        <w:jc w:val="center"/>
        <w:rPr>
          <w:rFonts w:cstheme="minorHAnsi"/>
          <w:b/>
          <w:sz w:val="20"/>
          <w:szCs w:val="20"/>
        </w:rPr>
      </w:pPr>
    </w:p>
    <w:p w14:paraId="275CB003" w14:textId="77777777" w:rsidR="00815BF8" w:rsidRPr="00914744" w:rsidRDefault="00815BF8" w:rsidP="00815BF8">
      <w:pPr>
        <w:spacing w:after="0"/>
        <w:jc w:val="center"/>
        <w:rPr>
          <w:rFonts w:cstheme="minorHAnsi"/>
          <w:b/>
          <w:sz w:val="20"/>
          <w:szCs w:val="20"/>
        </w:rPr>
      </w:pPr>
      <w:r w:rsidRPr="00914744">
        <w:rPr>
          <w:rFonts w:cstheme="minorHAnsi"/>
          <w:b/>
          <w:sz w:val="20"/>
          <w:szCs w:val="20"/>
        </w:rPr>
        <w:t>OŚWIADCZENIE</w:t>
      </w:r>
    </w:p>
    <w:p w14:paraId="29D93164" w14:textId="77777777" w:rsidR="00815BF8" w:rsidRPr="00914744" w:rsidRDefault="00815BF8" w:rsidP="00815BF8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17FE5E1A" w14:textId="77777777" w:rsidR="00F3125F" w:rsidRPr="00914744" w:rsidRDefault="00F3125F" w:rsidP="00815BF8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0C489C0D" w14:textId="77777777" w:rsidR="00815BF8" w:rsidRPr="00914744" w:rsidRDefault="00815BF8" w:rsidP="00815BF8">
      <w:pPr>
        <w:spacing w:after="0"/>
        <w:jc w:val="both"/>
        <w:rPr>
          <w:rFonts w:cstheme="minorHAnsi"/>
          <w:sz w:val="20"/>
          <w:szCs w:val="20"/>
        </w:rPr>
      </w:pPr>
    </w:p>
    <w:p w14:paraId="58976694" w14:textId="41F49560" w:rsidR="00815BF8" w:rsidRPr="00914744" w:rsidRDefault="00815BF8" w:rsidP="00815BF8">
      <w:pPr>
        <w:spacing w:after="0"/>
        <w:jc w:val="both"/>
        <w:rPr>
          <w:rFonts w:cstheme="minorHAnsi"/>
          <w:sz w:val="18"/>
          <w:szCs w:val="20"/>
        </w:rPr>
      </w:pPr>
      <w:r w:rsidRPr="00914744">
        <w:rPr>
          <w:rFonts w:cstheme="minorHAnsi"/>
          <w:sz w:val="18"/>
          <w:szCs w:val="20"/>
        </w:rPr>
        <w:t>Ja, niżej podpisany/a przystępując do postępowania ofertowego w ramach Zapytania ofertowego nr</w:t>
      </w:r>
      <w:r w:rsidRPr="00914744">
        <w:rPr>
          <w:rFonts w:cstheme="minorHAnsi"/>
          <w:b/>
          <w:sz w:val="18"/>
          <w:szCs w:val="20"/>
        </w:rPr>
        <w:t xml:space="preserve"> </w:t>
      </w:r>
      <w:r w:rsidR="00322A66" w:rsidRPr="00914744">
        <w:rPr>
          <w:rFonts w:cstheme="minorHAnsi"/>
          <w:b/>
          <w:bCs/>
          <w:sz w:val="18"/>
          <w:szCs w:val="20"/>
        </w:rPr>
        <w:t>FEDS.08.01-IZ.00-0011/23/02</w:t>
      </w:r>
      <w:r w:rsidRPr="00914744">
        <w:rPr>
          <w:rFonts w:cstheme="minorHAnsi"/>
          <w:b/>
          <w:bCs/>
          <w:sz w:val="18"/>
          <w:szCs w:val="20"/>
        </w:rPr>
        <w:t xml:space="preserve">, </w:t>
      </w:r>
      <w:r w:rsidRPr="00914744">
        <w:rPr>
          <w:rFonts w:cstheme="minorHAnsi"/>
          <w:sz w:val="18"/>
          <w:szCs w:val="20"/>
        </w:rPr>
        <w:t xml:space="preserve">oświadczam, iż spełniam warunki udziału w postępowaniu, </w:t>
      </w:r>
      <w:bookmarkStart w:id="3" w:name="_Hlk162521953"/>
      <w:r w:rsidRPr="00914744">
        <w:rPr>
          <w:rFonts w:cstheme="minorHAnsi"/>
          <w:sz w:val="18"/>
          <w:szCs w:val="20"/>
        </w:rPr>
        <w:t xml:space="preserve">wskazane w rozdziale </w:t>
      </w:r>
      <w:r w:rsidRPr="00914744">
        <w:rPr>
          <w:rFonts w:cstheme="minorHAnsi"/>
          <w:i/>
          <w:sz w:val="18"/>
          <w:szCs w:val="20"/>
        </w:rPr>
        <w:t>6 WYMAGANIA WOBEC WYKONAWCY - WARUNKI UDZIAŁU W POSTĘPOWANIU</w:t>
      </w:r>
      <w:bookmarkEnd w:id="3"/>
      <w:r w:rsidRPr="00914744">
        <w:rPr>
          <w:rFonts w:cstheme="minorHAnsi"/>
          <w:i/>
          <w:sz w:val="18"/>
          <w:szCs w:val="20"/>
        </w:rPr>
        <w:t>, tj.</w:t>
      </w:r>
      <w:r w:rsidRPr="00914744">
        <w:rPr>
          <w:rFonts w:cstheme="minorHAnsi"/>
          <w:sz w:val="18"/>
          <w:szCs w:val="20"/>
        </w:rPr>
        <w:t xml:space="preserve"> posiadam niezbędną wiedzę i doświadczenie i dysponuję potencjałem technicznym i osobami zdolnymi do realizacji zamówienia. </w:t>
      </w:r>
    </w:p>
    <w:p w14:paraId="6E77E5BF" w14:textId="1F7886A0" w:rsidR="00815BF8" w:rsidRPr="00914744" w:rsidRDefault="00F3125F" w:rsidP="00815BF8">
      <w:pPr>
        <w:spacing w:after="0"/>
        <w:jc w:val="both"/>
        <w:rPr>
          <w:rFonts w:cstheme="minorHAnsi"/>
          <w:sz w:val="20"/>
          <w:szCs w:val="20"/>
        </w:rPr>
      </w:pPr>
      <w:r w:rsidRPr="00914744">
        <w:rPr>
          <w:rFonts w:cstheme="minorHAnsi"/>
          <w:sz w:val="20"/>
          <w:szCs w:val="20"/>
        </w:rPr>
        <w:t xml:space="preserve"> </w:t>
      </w:r>
    </w:p>
    <w:p w14:paraId="08B5C3B4" w14:textId="77777777" w:rsidR="00815BF8" w:rsidRPr="00914744" w:rsidRDefault="00815BF8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402198D9" w14:textId="1B71F7BD" w:rsidR="00815BF8" w:rsidRPr="00914744" w:rsidRDefault="00815BF8" w:rsidP="00815BF8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bookmarkStart w:id="4" w:name="_Hlk162343873"/>
      <w:r w:rsidRPr="00914744">
        <w:rPr>
          <w:rFonts w:cstheme="minorHAnsi"/>
          <w:sz w:val="20"/>
          <w:szCs w:val="20"/>
        </w:rPr>
        <w:t>………………………………...</w:t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</w:r>
      <w:r w:rsidR="00395AE4">
        <w:rPr>
          <w:rFonts w:cstheme="minorHAnsi"/>
          <w:sz w:val="20"/>
          <w:szCs w:val="20"/>
        </w:rPr>
        <w:t xml:space="preserve">              </w:t>
      </w:r>
      <w:r w:rsidRPr="00914744">
        <w:rPr>
          <w:rFonts w:cstheme="minorHAnsi"/>
          <w:sz w:val="20"/>
          <w:szCs w:val="20"/>
        </w:rPr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815BF8" w:rsidRPr="00914744" w14:paraId="07F73F69" w14:textId="77777777" w:rsidTr="00451E6E">
        <w:tc>
          <w:tcPr>
            <w:tcW w:w="4570" w:type="dxa"/>
            <w:hideMark/>
          </w:tcPr>
          <w:p w14:paraId="63F1891B" w14:textId="407719E3" w:rsidR="00815BF8" w:rsidRPr="00914744" w:rsidRDefault="00815BF8" w:rsidP="00451E6E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914744">
              <w:rPr>
                <w:rFonts w:cstheme="minorHAnsi"/>
                <w:sz w:val="20"/>
                <w:szCs w:val="20"/>
              </w:rPr>
              <w:t xml:space="preserve">        </w:t>
            </w:r>
            <w:r w:rsidR="00F3125F" w:rsidRPr="00914744">
              <w:rPr>
                <w:rFonts w:cstheme="minorHAnsi"/>
                <w:sz w:val="20"/>
                <w:szCs w:val="20"/>
              </w:rPr>
              <w:t xml:space="preserve">                  Miejsce i data</w:t>
            </w:r>
          </w:p>
        </w:tc>
        <w:tc>
          <w:tcPr>
            <w:tcW w:w="4680" w:type="dxa"/>
            <w:hideMark/>
          </w:tcPr>
          <w:p w14:paraId="4425CD90" w14:textId="77777777" w:rsidR="00815BF8" w:rsidRPr="00914744" w:rsidRDefault="00815BF8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914744">
              <w:rPr>
                <w:rFonts w:cstheme="minorHAnsi"/>
                <w:sz w:val="20"/>
                <w:szCs w:val="20"/>
              </w:rPr>
              <w:t xml:space="preserve">                         (Imię, nazwisko, podpis, pieczątka)*</w:t>
            </w:r>
          </w:p>
          <w:p w14:paraId="794BF7B5" w14:textId="77777777" w:rsidR="00815BF8" w:rsidRPr="00914744" w:rsidRDefault="00815BF8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19B353CD" w14:textId="77777777" w:rsidR="00815BF8" w:rsidRPr="00914744" w:rsidRDefault="00815BF8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6B15628D" w14:textId="77777777" w:rsidR="005A4F8F" w:rsidRPr="00914744" w:rsidRDefault="005A4F8F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2E72B1B0" w14:textId="77777777" w:rsidR="005A4F8F" w:rsidRPr="00914744" w:rsidRDefault="005A4F8F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01176729" w14:textId="77777777" w:rsidR="005A4F8F" w:rsidRPr="00914744" w:rsidRDefault="005A4F8F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79DD488A" w14:textId="77777777" w:rsidR="005A4F8F" w:rsidRPr="00914744" w:rsidRDefault="005A4F8F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3934BC43" w14:textId="77777777" w:rsidR="005A4F8F" w:rsidRPr="00914744" w:rsidRDefault="005A4F8F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37272B89" w14:textId="77777777" w:rsidR="005A4F8F" w:rsidRPr="00914744" w:rsidRDefault="005A4F8F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74BDEE66" w14:textId="77777777" w:rsidR="005A4F8F" w:rsidRPr="00914744" w:rsidRDefault="005A4F8F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356FB1C5" w14:textId="77777777" w:rsidR="005A4F8F" w:rsidRPr="00914744" w:rsidRDefault="005A4F8F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1903B001" w14:textId="77777777" w:rsidR="005A4F8F" w:rsidRPr="00914744" w:rsidRDefault="005A4F8F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3D83DD3F" w14:textId="77777777" w:rsidR="005A4F8F" w:rsidRPr="00914744" w:rsidRDefault="005A4F8F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06CB8D49" w14:textId="77777777" w:rsidR="005A4F8F" w:rsidRPr="00914744" w:rsidRDefault="005A4F8F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49F7E35D" w14:textId="77777777" w:rsidR="005A4F8F" w:rsidRPr="00914744" w:rsidRDefault="005A4F8F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45DA4951" w14:textId="77777777" w:rsidR="005A4F8F" w:rsidRPr="00914744" w:rsidRDefault="005A4F8F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623B7CCB" w14:textId="77777777" w:rsidR="005A4F8F" w:rsidRPr="00914744" w:rsidRDefault="005A4F8F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1F2F65D1" w14:textId="77777777" w:rsidR="005A4F8F" w:rsidRPr="00914744" w:rsidRDefault="005A4F8F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7861D63E" w14:textId="77777777" w:rsidR="005A4F8F" w:rsidRPr="00914744" w:rsidRDefault="005A4F8F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5C650820" w14:textId="77777777" w:rsidR="005A4F8F" w:rsidRPr="00914744" w:rsidRDefault="005A4F8F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2AF59A5A" w14:textId="77777777" w:rsidR="005A4F8F" w:rsidRPr="00914744" w:rsidRDefault="005A4F8F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2B2F49A9" w14:textId="77777777" w:rsidR="005A4F8F" w:rsidRPr="00914744" w:rsidRDefault="005A4F8F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50299F80" w14:textId="77777777" w:rsidR="005A4F8F" w:rsidRPr="00914744" w:rsidRDefault="005A4F8F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67D8D9CC" w14:textId="77777777" w:rsidR="005A4F8F" w:rsidRPr="00914744" w:rsidRDefault="005A4F8F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05286152" w14:textId="77777777" w:rsidR="005A4F8F" w:rsidRPr="00914744" w:rsidRDefault="005A4F8F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792A4414" w14:textId="77777777" w:rsidR="005A4F8F" w:rsidRPr="00914744" w:rsidRDefault="005A4F8F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6582A36E" w14:textId="77777777" w:rsidR="005A4F8F" w:rsidRPr="00914744" w:rsidRDefault="005A4F8F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5FC4B004" w14:textId="77777777" w:rsidR="005A4F8F" w:rsidRPr="00914744" w:rsidRDefault="005A4F8F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17A1695D" w14:textId="77777777" w:rsidR="005A4F8F" w:rsidRPr="00914744" w:rsidRDefault="005A4F8F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2653DB72" w14:textId="77777777" w:rsidR="005A4F8F" w:rsidRPr="00914744" w:rsidRDefault="005A4F8F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726AD842" w14:textId="77777777" w:rsidR="005A4F8F" w:rsidRPr="00914744" w:rsidRDefault="005A4F8F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3348541F" w14:textId="77777777" w:rsidR="00815BF8" w:rsidRPr="00914744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  <w:bookmarkStart w:id="5" w:name="_Hlk162343893"/>
      <w:bookmarkEnd w:id="4"/>
      <w:r w:rsidRPr="00914744">
        <w:rPr>
          <w:rFonts w:eastAsia="Times New Roman" w:cstheme="minorHAnsi"/>
          <w:b/>
          <w:i/>
          <w:sz w:val="16"/>
          <w:szCs w:val="20"/>
        </w:rPr>
        <w:t xml:space="preserve">* Podpis osoby figurującej lub osób figurujących w rejestrach do zaciągania zobowiązań w imieniu </w:t>
      </w:r>
      <w:r w:rsidRPr="00914744">
        <w:rPr>
          <w:rFonts w:eastAsia="Times New Roman" w:cstheme="minorHAnsi"/>
          <w:b/>
          <w:i/>
          <w:sz w:val="16"/>
          <w:szCs w:val="20"/>
          <w:lang w:eastAsia="pl-PL"/>
        </w:rPr>
        <w:t>Oferenta</w:t>
      </w:r>
      <w:r w:rsidRPr="00914744">
        <w:rPr>
          <w:rFonts w:eastAsia="Times New Roman" w:cstheme="minorHAnsi"/>
          <w:b/>
          <w:i/>
          <w:sz w:val="16"/>
          <w:szCs w:val="20"/>
        </w:rPr>
        <w:t xml:space="preserve"> lub we właściwym upoważnieniu.</w:t>
      </w:r>
    </w:p>
    <w:p w14:paraId="2664C27D" w14:textId="77777777" w:rsidR="00F3125F" w:rsidRPr="00914744" w:rsidRDefault="00F3125F" w:rsidP="005A4F8F">
      <w:pPr>
        <w:spacing w:after="0"/>
        <w:rPr>
          <w:rFonts w:cstheme="minorHAnsi"/>
          <w:b/>
          <w:sz w:val="20"/>
          <w:szCs w:val="20"/>
        </w:rPr>
      </w:pPr>
      <w:bookmarkStart w:id="6" w:name="_Hlk162334801"/>
      <w:bookmarkEnd w:id="5"/>
    </w:p>
    <w:p w14:paraId="3172AE52" w14:textId="77777777" w:rsidR="00322A66" w:rsidRPr="00914744" w:rsidRDefault="00322A66" w:rsidP="005A4F8F">
      <w:pPr>
        <w:spacing w:after="0"/>
        <w:rPr>
          <w:rFonts w:cstheme="minorHAnsi"/>
          <w:b/>
          <w:sz w:val="20"/>
          <w:szCs w:val="20"/>
        </w:rPr>
      </w:pPr>
    </w:p>
    <w:p w14:paraId="17964C12" w14:textId="77777777" w:rsidR="00322A66" w:rsidRPr="00914744" w:rsidRDefault="00322A66" w:rsidP="005A4F8F">
      <w:pPr>
        <w:spacing w:after="0"/>
        <w:rPr>
          <w:rFonts w:cstheme="minorHAnsi"/>
          <w:b/>
          <w:sz w:val="20"/>
          <w:szCs w:val="20"/>
        </w:rPr>
      </w:pPr>
    </w:p>
    <w:p w14:paraId="321469D3" w14:textId="14C8AA88" w:rsidR="00834E41" w:rsidRPr="00914744" w:rsidRDefault="00834E41" w:rsidP="005A4F8F">
      <w:pPr>
        <w:spacing w:after="0"/>
        <w:rPr>
          <w:rFonts w:cstheme="minorHAnsi"/>
          <w:b/>
          <w:bCs/>
          <w:sz w:val="20"/>
          <w:szCs w:val="20"/>
        </w:rPr>
      </w:pPr>
      <w:r w:rsidRPr="00914744">
        <w:rPr>
          <w:rFonts w:cstheme="minorHAnsi"/>
          <w:b/>
          <w:sz w:val="20"/>
          <w:szCs w:val="20"/>
        </w:rPr>
        <w:lastRenderedPageBreak/>
        <w:t>Załącznik nr 4</w:t>
      </w:r>
      <w:r w:rsidR="00A62BAB" w:rsidRPr="00914744">
        <w:rPr>
          <w:rFonts w:cstheme="minorHAnsi"/>
          <w:b/>
          <w:sz w:val="20"/>
          <w:szCs w:val="20"/>
        </w:rPr>
        <w:t>A</w:t>
      </w:r>
      <w:r w:rsidR="005A4F8F" w:rsidRPr="00914744">
        <w:rPr>
          <w:rFonts w:cstheme="minorHAnsi"/>
          <w:b/>
          <w:sz w:val="20"/>
          <w:szCs w:val="20"/>
        </w:rPr>
        <w:t xml:space="preserve"> </w:t>
      </w:r>
      <w:r w:rsidR="005A4F8F" w:rsidRPr="00914744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do Zapytania ofertowego nr </w:t>
      </w:r>
      <w:r w:rsidR="00322A66" w:rsidRPr="00914744">
        <w:rPr>
          <w:rFonts w:cstheme="minorHAnsi"/>
          <w:b/>
          <w:bCs/>
          <w:sz w:val="20"/>
          <w:szCs w:val="20"/>
        </w:rPr>
        <w:t xml:space="preserve">FEDS.08.01-IZ.00-0011/23/02 - </w:t>
      </w:r>
      <w:r w:rsidRPr="00914744">
        <w:rPr>
          <w:rFonts w:cstheme="minorHAnsi"/>
          <w:b/>
          <w:sz w:val="20"/>
          <w:szCs w:val="20"/>
        </w:rPr>
        <w:t>Oświadczenie Oferenta o spełnianiu warunków udziału w postępowaniu - Wykaz wykonanych usług</w:t>
      </w:r>
      <w:r w:rsidR="005A4F8F" w:rsidRPr="00914744">
        <w:rPr>
          <w:rFonts w:cstheme="minorHAnsi"/>
          <w:b/>
          <w:sz w:val="20"/>
          <w:szCs w:val="20"/>
        </w:rPr>
        <w:t>.</w:t>
      </w:r>
    </w:p>
    <w:bookmarkEnd w:id="6"/>
    <w:p w14:paraId="529AAE0F" w14:textId="77777777" w:rsidR="00834E41" w:rsidRPr="00914744" w:rsidRDefault="00834E41" w:rsidP="00834E41">
      <w:pPr>
        <w:spacing w:after="0"/>
        <w:rPr>
          <w:rFonts w:cstheme="minorHAnsi"/>
          <w:b/>
          <w:sz w:val="20"/>
          <w:szCs w:val="20"/>
        </w:rPr>
      </w:pPr>
    </w:p>
    <w:p w14:paraId="1314603A" w14:textId="77777777" w:rsidR="00834E41" w:rsidRPr="00914744" w:rsidRDefault="00834E41" w:rsidP="00834E41">
      <w:pPr>
        <w:spacing w:after="0"/>
        <w:ind w:left="1276" w:hanging="1276"/>
        <w:rPr>
          <w:rFonts w:cstheme="minorHAnsi"/>
          <w:b/>
          <w:sz w:val="20"/>
          <w:szCs w:val="20"/>
        </w:rPr>
      </w:pPr>
    </w:p>
    <w:p w14:paraId="0FBC3E55" w14:textId="77777777" w:rsidR="00834E41" w:rsidRPr="00914744" w:rsidRDefault="00834E41" w:rsidP="00834E41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914744">
        <w:rPr>
          <w:rFonts w:eastAsia="Times New Roman" w:cstheme="minorHAnsi"/>
          <w:b/>
          <w:bCs/>
          <w:sz w:val="20"/>
          <w:szCs w:val="20"/>
          <w:lang w:eastAsia="pl-PL"/>
        </w:rPr>
        <w:t>WYKAZ WYKONYWANYCH USŁUG**</w:t>
      </w:r>
    </w:p>
    <w:p w14:paraId="43AFEB44" w14:textId="77777777" w:rsidR="00834E41" w:rsidRPr="00914744" w:rsidRDefault="00834E41" w:rsidP="00834E41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4EE165DF" w14:textId="77777777" w:rsidR="00834E41" w:rsidRPr="00914744" w:rsidRDefault="00834E41" w:rsidP="00092B11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380DF181" w14:textId="77777777" w:rsidR="00834E41" w:rsidRPr="00914744" w:rsidRDefault="00834E41" w:rsidP="00092B11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14744">
        <w:rPr>
          <w:rFonts w:eastAsia="Times New Roman" w:cstheme="minorHAnsi"/>
          <w:sz w:val="20"/>
          <w:szCs w:val="20"/>
          <w:lang w:eastAsia="pl-PL"/>
        </w:rPr>
        <w:t>Ja niżej podpisany/-a …………………………………………………………………………………………………………………………………………………………………………</w:t>
      </w:r>
    </w:p>
    <w:p w14:paraId="09F6C55F" w14:textId="77777777" w:rsidR="00834E41" w:rsidRPr="00914744" w:rsidRDefault="00834E41" w:rsidP="00092B11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5AFE8961" w14:textId="77777777" w:rsidR="00834E41" w:rsidRPr="00914744" w:rsidRDefault="00834E41" w:rsidP="00092B11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14744">
        <w:rPr>
          <w:rFonts w:eastAsia="Times New Roman" w:cstheme="minorHAnsi"/>
          <w:sz w:val="20"/>
          <w:szCs w:val="20"/>
          <w:lang w:eastAsia="pl-PL"/>
        </w:rPr>
        <w:t>Działając w imieniu i na rzecz Wykonawcy: ………………………………………………………………………………………………………………….…………………………………………………….</w:t>
      </w:r>
    </w:p>
    <w:p w14:paraId="71E92D18" w14:textId="77777777" w:rsidR="00834E41" w:rsidRPr="00914744" w:rsidRDefault="00834E41" w:rsidP="00092B11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14744">
        <w:rPr>
          <w:rFonts w:eastAsia="Times New Roman" w:cstheme="minorHAnsi"/>
          <w:sz w:val="20"/>
          <w:szCs w:val="20"/>
          <w:lang w:eastAsia="pl-PL"/>
        </w:rPr>
        <w:tab/>
      </w:r>
      <w:r w:rsidRPr="00914744">
        <w:rPr>
          <w:rFonts w:eastAsia="Times New Roman" w:cstheme="minorHAnsi"/>
          <w:sz w:val="20"/>
          <w:szCs w:val="20"/>
          <w:lang w:eastAsia="pl-PL"/>
        </w:rPr>
        <w:tab/>
      </w:r>
      <w:r w:rsidRPr="00914744">
        <w:rPr>
          <w:rFonts w:eastAsia="Times New Roman" w:cstheme="minorHAnsi"/>
          <w:sz w:val="20"/>
          <w:szCs w:val="20"/>
          <w:lang w:eastAsia="pl-PL"/>
        </w:rPr>
        <w:tab/>
      </w:r>
      <w:r w:rsidRPr="00914744">
        <w:rPr>
          <w:rFonts w:eastAsia="Times New Roman" w:cstheme="minorHAnsi"/>
          <w:sz w:val="20"/>
          <w:szCs w:val="20"/>
          <w:lang w:eastAsia="pl-PL"/>
        </w:rPr>
        <w:tab/>
      </w:r>
      <w:r w:rsidRPr="00914744">
        <w:rPr>
          <w:rFonts w:eastAsia="Times New Roman" w:cstheme="minorHAnsi"/>
          <w:sz w:val="20"/>
          <w:szCs w:val="20"/>
          <w:lang w:eastAsia="pl-PL"/>
        </w:rPr>
        <w:tab/>
      </w:r>
    </w:p>
    <w:p w14:paraId="1973F046" w14:textId="77777777" w:rsidR="00834E41" w:rsidRPr="00914744" w:rsidRDefault="00834E41" w:rsidP="00092B11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14744">
        <w:rPr>
          <w:rFonts w:eastAsia="Times New Roman" w:cstheme="minorHAnsi"/>
          <w:sz w:val="20"/>
          <w:szCs w:val="20"/>
          <w:lang w:eastAsia="pl-PL"/>
        </w:rPr>
        <w:t>Adres siedziby: …………………………………………………………………………………………………………………………………………………………...............</w:t>
      </w:r>
      <w:r w:rsidRPr="00914744">
        <w:rPr>
          <w:rFonts w:eastAsia="Times New Roman" w:cstheme="minorHAnsi"/>
          <w:sz w:val="20"/>
          <w:szCs w:val="20"/>
          <w:lang w:eastAsia="pl-PL"/>
        </w:rPr>
        <w:tab/>
      </w:r>
      <w:r w:rsidRPr="00914744">
        <w:rPr>
          <w:rFonts w:eastAsia="Times New Roman" w:cstheme="minorHAnsi"/>
          <w:sz w:val="20"/>
          <w:szCs w:val="20"/>
          <w:lang w:eastAsia="pl-PL"/>
        </w:rPr>
        <w:tab/>
        <w:t xml:space="preserve"> </w:t>
      </w:r>
      <w:r w:rsidRPr="00914744">
        <w:rPr>
          <w:rFonts w:eastAsia="Times New Roman" w:cstheme="minorHAnsi"/>
          <w:sz w:val="20"/>
          <w:szCs w:val="20"/>
          <w:lang w:eastAsia="pl-PL"/>
        </w:rPr>
        <w:tab/>
      </w:r>
    </w:p>
    <w:p w14:paraId="0FD57F54" w14:textId="77777777" w:rsidR="00834E41" w:rsidRPr="00914744" w:rsidRDefault="00834E41" w:rsidP="00834E41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14744">
        <w:rPr>
          <w:rFonts w:eastAsia="Times New Roman" w:cstheme="minorHAnsi"/>
          <w:b/>
          <w:bCs/>
          <w:sz w:val="20"/>
          <w:szCs w:val="20"/>
          <w:lang w:eastAsia="pl-PL"/>
        </w:rPr>
        <w:tab/>
      </w:r>
      <w:r w:rsidRPr="00914744">
        <w:rPr>
          <w:rFonts w:eastAsia="Times New Roman" w:cstheme="minorHAnsi"/>
          <w:b/>
          <w:bCs/>
          <w:sz w:val="20"/>
          <w:szCs w:val="20"/>
          <w:lang w:eastAsia="pl-PL"/>
        </w:rPr>
        <w:tab/>
      </w:r>
      <w:r w:rsidRPr="00914744">
        <w:rPr>
          <w:rFonts w:eastAsia="Times New Roman" w:cstheme="minorHAnsi"/>
          <w:b/>
          <w:bCs/>
          <w:sz w:val="20"/>
          <w:szCs w:val="20"/>
          <w:lang w:eastAsia="pl-PL"/>
        </w:rPr>
        <w:tab/>
      </w:r>
    </w:p>
    <w:p w14:paraId="0C828173" w14:textId="5551CDA5" w:rsidR="00834E41" w:rsidRPr="00914744" w:rsidRDefault="00834E41" w:rsidP="00834E4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14744">
        <w:rPr>
          <w:rFonts w:eastAsia="Times New Roman" w:cstheme="minorHAnsi"/>
          <w:sz w:val="20"/>
          <w:szCs w:val="20"/>
          <w:lang w:eastAsia="pl-PL"/>
        </w:rPr>
        <w:t xml:space="preserve">Oświadczam/y, iż w okresie </w:t>
      </w:r>
      <w:r w:rsidRPr="00914744">
        <w:rPr>
          <w:rFonts w:eastAsia="Times New Roman" w:cstheme="minorHAnsi"/>
          <w:b/>
          <w:sz w:val="20"/>
          <w:szCs w:val="20"/>
          <w:lang w:eastAsia="pl-PL"/>
        </w:rPr>
        <w:t>ostatnich 3 lat</w:t>
      </w:r>
      <w:r w:rsidRPr="00914744">
        <w:rPr>
          <w:rFonts w:eastAsia="Times New Roman" w:cstheme="minorHAnsi"/>
          <w:sz w:val="20"/>
          <w:szCs w:val="20"/>
          <w:lang w:eastAsia="pl-PL"/>
        </w:rPr>
        <w:t xml:space="preserve"> przed upływem terminu składania ofert, a jeżeli okres działalności jest krótszy – do tego okresu zrealizowaliśmy następujące kursy</w:t>
      </w:r>
      <w:r w:rsidR="00815BF8" w:rsidRPr="00914744">
        <w:rPr>
          <w:rFonts w:eastAsia="Times New Roman" w:cstheme="minorHAnsi"/>
          <w:sz w:val="20"/>
          <w:szCs w:val="20"/>
          <w:lang w:eastAsia="pl-PL"/>
        </w:rPr>
        <w:t xml:space="preserve">, w </w:t>
      </w:r>
      <w:r w:rsidRPr="00914744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05ACDAA5" w14:textId="753777AE" w:rsidR="00834E41" w:rsidRPr="00914744" w:rsidRDefault="008D7835" w:rsidP="00834E41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914744">
        <w:rPr>
          <w:rFonts w:eastAsia="Times New Roman" w:cstheme="minorHAnsi"/>
          <w:sz w:val="20"/>
          <w:szCs w:val="20"/>
          <w:lang w:eastAsia="pl-PL"/>
        </w:rPr>
        <w:t>(</w:t>
      </w:r>
      <w:r w:rsidRPr="00914744">
        <w:rPr>
          <w:rFonts w:cstheme="minorHAnsi"/>
          <w:sz w:val="20"/>
          <w:szCs w:val="20"/>
        </w:rPr>
        <w:t xml:space="preserve">wskazane w rozdziale </w:t>
      </w:r>
      <w:r w:rsidRPr="00914744">
        <w:rPr>
          <w:rFonts w:cstheme="minorHAnsi"/>
          <w:i/>
          <w:sz w:val="20"/>
          <w:szCs w:val="20"/>
        </w:rPr>
        <w:t>6 WYMAGANIA WOBEC WYKONAWCY - WARUNKI UDZIAŁU W POSTĘPOWANIU)</w:t>
      </w:r>
    </w:p>
    <w:p w14:paraId="712E4290" w14:textId="77777777" w:rsidR="00746F77" w:rsidRPr="00914744" w:rsidRDefault="00746F77" w:rsidP="00834E41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</w:p>
    <w:p w14:paraId="534C9274" w14:textId="77777777" w:rsidR="00834E41" w:rsidRPr="00914744" w:rsidRDefault="00834E41" w:rsidP="00834E4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tbl>
      <w:tblPr>
        <w:tblW w:w="93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"/>
        <w:gridCol w:w="1357"/>
        <w:gridCol w:w="1189"/>
        <w:gridCol w:w="1633"/>
        <w:gridCol w:w="1659"/>
        <w:gridCol w:w="1662"/>
        <w:gridCol w:w="1339"/>
      </w:tblGrid>
      <w:tr w:rsidR="00A0791C" w:rsidRPr="00914744" w14:paraId="7966C5F9" w14:textId="2C58F564" w:rsidTr="00A0791C">
        <w:trPr>
          <w:trHeight w:hRule="exact" w:val="2210"/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B9B53EB" w14:textId="77777777" w:rsidR="00A0791C" w:rsidRPr="00914744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50EF27CD" w14:textId="77777777" w:rsidR="00A0791C" w:rsidRPr="00914744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14744">
              <w:rPr>
                <w:rFonts w:eastAsia="Times New Roman" w:cstheme="minorHAnsi"/>
                <w:sz w:val="20"/>
                <w:szCs w:val="20"/>
              </w:rPr>
              <w:t>Lp.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1D6BD9E" w14:textId="77777777" w:rsidR="00A0791C" w:rsidRPr="00914744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14744">
              <w:rPr>
                <w:rFonts w:eastAsia="Times New Roman" w:cstheme="minorHAnsi"/>
                <w:sz w:val="20"/>
                <w:szCs w:val="20"/>
              </w:rPr>
              <w:t>Nazwa kursu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634F738" w14:textId="77777777" w:rsidR="00A0791C" w:rsidRPr="00914744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14744">
              <w:rPr>
                <w:rFonts w:eastAsia="Times New Roman" w:cstheme="minorHAnsi"/>
                <w:sz w:val="20"/>
                <w:szCs w:val="20"/>
              </w:rPr>
              <w:t>Liczba godzin kursu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721FB82" w14:textId="77777777" w:rsidR="00A0791C" w:rsidRPr="00914744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50C14B27" w14:textId="20065F9E" w:rsidR="00A0791C" w:rsidRPr="00914744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14744">
              <w:rPr>
                <w:rFonts w:eastAsia="Times New Roman" w:cstheme="minorHAnsi"/>
                <w:sz w:val="20"/>
                <w:szCs w:val="20"/>
              </w:rPr>
              <w:t xml:space="preserve">Branża dotycząca realizacji szkolenia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8FCE840" w14:textId="6C09D871" w:rsidR="00A0791C" w:rsidRPr="00914744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14744">
              <w:rPr>
                <w:rFonts w:eastAsia="Times New Roman" w:cstheme="minorHAnsi"/>
                <w:sz w:val="20"/>
                <w:szCs w:val="20"/>
              </w:rPr>
              <w:t xml:space="preserve">Data wykonania od-do </w:t>
            </w:r>
            <w:r w:rsidRPr="00914744">
              <w:rPr>
                <w:rFonts w:eastAsia="Times New Roman" w:cstheme="minorHAnsi"/>
                <w:sz w:val="20"/>
                <w:szCs w:val="20"/>
              </w:rPr>
              <w:br/>
              <w:t>(m-c, rok)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53FB65F" w14:textId="18B0ADAF" w:rsidR="00A0791C" w:rsidRPr="00914744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14744">
              <w:rPr>
                <w:rFonts w:eastAsia="Times New Roman" w:cstheme="minorHAnsi"/>
                <w:sz w:val="20"/>
                <w:szCs w:val="20"/>
              </w:rPr>
              <w:t>Czy szkolenie realizowane dla osób dorosłych</w:t>
            </w:r>
          </w:p>
          <w:p w14:paraId="152580CF" w14:textId="117428FC" w:rsidR="00A0791C" w:rsidRPr="00914744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14744">
              <w:rPr>
                <w:rFonts w:eastAsia="Times New Roman" w:cstheme="minorHAnsi"/>
                <w:sz w:val="20"/>
                <w:szCs w:val="20"/>
              </w:rPr>
              <w:t>TAK/NIE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BCAD8D0" w14:textId="1E210E8A" w:rsidR="00A0791C" w:rsidRPr="00914744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14744">
              <w:rPr>
                <w:rFonts w:eastAsia="Times New Roman" w:cstheme="minorHAnsi"/>
                <w:sz w:val="20"/>
                <w:szCs w:val="20"/>
              </w:rPr>
              <w:t>Wykonawca podaje do której części zamówienia przypisana jest referencja</w:t>
            </w:r>
          </w:p>
        </w:tc>
      </w:tr>
      <w:tr w:rsidR="00A0791C" w:rsidRPr="00914744" w14:paraId="6F983180" w14:textId="5FEC9B72" w:rsidTr="00A0791C">
        <w:trPr>
          <w:trHeight w:hRule="exact" w:val="810"/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5E2C8" w14:textId="77777777" w:rsidR="00A0791C" w:rsidRPr="00914744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0BF92" w14:textId="77777777" w:rsidR="00A0791C" w:rsidRPr="00914744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14:paraId="134A1AB3" w14:textId="77777777" w:rsidR="00A0791C" w:rsidRPr="00914744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14:paraId="15F147D9" w14:textId="77777777" w:rsidR="00A0791C" w:rsidRPr="00914744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14:paraId="209A0047" w14:textId="77777777" w:rsidR="00A0791C" w:rsidRPr="00914744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973BE" w14:textId="77777777" w:rsidR="00A0791C" w:rsidRPr="00914744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37EE9" w14:textId="77777777" w:rsidR="00A0791C" w:rsidRPr="00914744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A1298" w14:textId="226D0AC9" w:rsidR="00A0791C" w:rsidRPr="00914744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0D44" w14:textId="77777777" w:rsidR="00A0791C" w:rsidRPr="00914744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4563C" w14:textId="77777777" w:rsidR="00A0791C" w:rsidRPr="00914744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A0791C" w:rsidRPr="00914744" w14:paraId="52674FD8" w14:textId="0E3CEBE7" w:rsidTr="00A0791C">
        <w:trPr>
          <w:trHeight w:hRule="exact" w:val="782"/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FE500" w14:textId="77777777" w:rsidR="00A0791C" w:rsidRPr="00914744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94F86" w14:textId="77777777" w:rsidR="00A0791C" w:rsidRPr="00914744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14:paraId="7101EF2A" w14:textId="77777777" w:rsidR="00A0791C" w:rsidRPr="00914744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14:paraId="42F10140" w14:textId="77777777" w:rsidR="00A0791C" w:rsidRPr="00914744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9BC55" w14:textId="77777777" w:rsidR="00A0791C" w:rsidRPr="00914744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94664" w14:textId="77777777" w:rsidR="00A0791C" w:rsidRPr="00914744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AD8AF" w14:textId="54688BD5" w:rsidR="00A0791C" w:rsidRPr="00914744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B6FA9" w14:textId="77777777" w:rsidR="00A0791C" w:rsidRPr="00914744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2C7EC" w14:textId="77777777" w:rsidR="00A0791C" w:rsidRPr="00914744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A0791C" w:rsidRPr="00914744" w14:paraId="01503E74" w14:textId="012C7BC2" w:rsidTr="00A0791C">
        <w:trPr>
          <w:trHeight w:hRule="exact" w:val="813"/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EF9FE" w14:textId="77777777" w:rsidR="00A0791C" w:rsidRPr="00914744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77C57" w14:textId="77777777" w:rsidR="00A0791C" w:rsidRPr="00914744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14:paraId="58B5AB9A" w14:textId="77777777" w:rsidR="00A0791C" w:rsidRPr="00914744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14:paraId="27090F8A" w14:textId="77777777" w:rsidR="00A0791C" w:rsidRPr="00914744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14:paraId="1C797C69" w14:textId="77777777" w:rsidR="00A0791C" w:rsidRPr="00914744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69AA3" w14:textId="77777777" w:rsidR="00A0791C" w:rsidRPr="00914744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A73AC" w14:textId="77777777" w:rsidR="00A0791C" w:rsidRPr="00914744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75EE5" w14:textId="499E4644" w:rsidR="00A0791C" w:rsidRPr="00914744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1D852" w14:textId="77777777" w:rsidR="00A0791C" w:rsidRPr="00914744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47ED8" w14:textId="77777777" w:rsidR="00A0791C" w:rsidRPr="00914744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A0791C" w:rsidRPr="00914744" w14:paraId="3B671A2D" w14:textId="35D2F53E" w:rsidTr="00A0791C">
        <w:trPr>
          <w:trHeight w:hRule="exact" w:val="813"/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1EF7F" w14:textId="77777777" w:rsidR="00A0791C" w:rsidRPr="00914744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DA518" w14:textId="77777777" w:rsidR="00A0791C" w:rsidRPr="00914744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347E8" w14:textId="77777777" w:rsidR="00A0791C" w:rsidRPr="00914744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A8657" w14:textId="77777777" w:rsidR="00A0791C" w:rsidRPr="00914744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0A992" w14:textId="77777777" w:rsidR="00A0791C" w:rsidRPr="00914744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62A72" w14:textId="77777777" w:rsidR="00A0791C" w:rsidRPr="00914744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72985" w14:textId="77777777" w:rsidR="00A0791C" w:rsidRPr="00914744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390A4531" w14:textId="640C860B" w:rsidR="00834E41" w:rsidRPr="00914744" w:rsidRDefault="00834E41" w:rsidP="000B0F0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14744">
        <w:rPr>
          <w:rFonts w:eastAsia="Times New Roman" w:cstheme="minorHAnsi"/>
          <w:sz w:val="20"/>
          <w:szCs w:val="20"/>
          <w:lang w:eastAsia="pl-PL"/>
        </w:rPr>
        <w:t xml:space="preserve">  </w:t>
      </w:r>
    </w:p>
    <w:p w14:paraId="3FB05F21" w14:textId="77777777" w:rsidR="005A4F8F" w:rsidRPr="00914744" w:rsidRDefault="005A4F8F" w:rsidP="000B0F0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6C3E3EA4" w14:textId="77777777" w:rsidR="005A4F8F" w:rsidRPr="00914744" w:rsidRDefault="005A4F8F" w:rsidP="000B0F0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5A0D3C45" w14:textId="77777777" w:rsidR="00834E41" w:rsidRPr="00914744" w:rsidRDefault="00834E41" w:rsidP="00834E41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 w:rsidRPr="00914744">
        <w:rPr>
          <w:rFonts w:cstheme="minorHAnsi"/>
          <w:sz w:val="20"/>
          <w:szCs w:val="20"/>
        </w:rPr>
        <w:t>………………………………...</w:t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834E41" w:rsidRPr="00914744" w14:paraId="5E16DFEF" w14:textId="77777777" w:rsidTr="00451E6E">
        <w:tc>
          <w:tcPr>
            <w:tcW w:w="4570" w:type="dxa"/>
            <w:hideMark/>
          </w:tcPr>
          <w:p w14:paraId="48CE0A3E" w14:textId="77777777" w:rsidR="00834E41" w:rsidRPr="00914744" w:rsidRDefault="00834E41" w:rsidP="00451E6E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914744">
              <w:rPr>
                <w:rFonts w:cstheme="minorHAnsi"/>
                <w:sz w:val="20"/>
                <w:szCs w:val="20"/>
              </w:rPr>
              <w:t xml:space="preserve">                          Miejsce i data</w:t>
            </w:r>
          </w:p>
        </w:tc>
        <w:tc>
          <w:tcPr>
            <w:tcW w:w="4680" w:type="dxa"/>
            <w:hideMark/>
          </w:tcPr>
          <w:p w14:paraId="236BCAEF" w14:textId="77777777" w:rsidR="00834E41" w:rsidRPr="00914744" w:rsidRDefault="00834E41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914744">
              <w:rPr>
                <w:rFonts w:cstheme="minorHAnsi"/>
                <w:sz w:val="20"/>
                <w:szCs w:val="20"/>
              </w:rPr>
              <w:t xml:space="preserve">                         (Imię, nazwisko, podpis, pieczątka)*</w:t>
            </w:r>
          </w:p>
          <w:p w14:paraId="79550791" w14:textId="77777777" w:rsidR="00834E41" w:rsidRPr="00914744" w:rsidRDefault="00834E41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533F7069" w14:textId="77777777" w:rsidR="00815BF8" w:rsidRPr="00914744" w:rsidRDefault="00815BF8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78C97CD5" w14:textId="77777777" w:rsidR="00815BF8" w:rsidRPr="00914744" w:rsidRDefault="00815BF8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4E103039" w14:textId="77777777" w:rsidR="00834E41" w:rsidRPr="00914744" w:rsidRDefault="00834E41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37606128" w14:textId="5A1E48F9" w:rsidR="00834E41" w:rsidRPr="00914744" w:rsidRDefault="00834E41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  <w:r w:rsidRPr="00914744">
        <w:rPr>
          <w:rFonts w:eastAsia="Times New Roman" w:cstheme="minorHAnsi"/>
          <w:b/>
          <w:i/>
          <w:sz w:val="16"/>
          <w:szCs w:val="20"/>
        </w:rPr>
        <w:t xml:space="preserve">* Podpis osoby figurującej lub osób figurujących w rejestrach do zaciągania zobowiązań w imieniu </w:t>
      </w:r>
      <w:r w:rsidRPr="00914744">
        <w:rPr>
          <w:rFonts w:eastAsia="Times New Roman" w:cstheme="minorHAnsi"/>
          <w:b/>
          <w:i/>
          <w:sz w:val="16"/>
          <w:szCs w:val="20"/>
          <w:lang w:eastAsia="pl-PL"/>
        </w:rPr>
        <w:t>Oferenta</w:t>
      </w:r>
      <w:r w:rsidRPr="00914744">
        <w:rPr>
          <w:rFonts w:eastAsia="Times New Roman" w:cstheme="minorHAnsi"/>
          <w:b/>
          <w:i/>
          <w:sz w:val="16"/>
          <w:szCs w:val="20"/>
        </w:rPr>
        <w:t xml:space="preserve"> lub we właściwym upoważnieniu.</w:t>
      </w:r>
    </w:p>
    <w:p w14:paraId="79CDA164" w14:textId="10063B51" w:rsidR="00834E41" w:rsidRPr="00914744" w:rsidRDefault="00834E41" w:rsidP="00815BF8">
      <w:pPr>
        <w:spacing w:after="0"/>
        <w:rPr>
          <w:rFonts w:cstheme="minorHAnsi"/>
          <w:b/>
          <w:sz w:val="16"/>
          <w:szCs w:val="20"/>
        </w:rPr>
      </w:pPr>
      <w:r w:rsidRPr="00914744">
        <w:rPr>
          <w:rFonts w:cstheme="minorHAnsi"/>
          <w:b/>
          <w:sz w:val="16"/>
          <w:szCs w:val="20"/>
        </w:rPr>
        <w:t>**Na potwierdzenie prawidłowego Wykonania usługi przedkładam referencje/protokół odbioru/inny dokument potwierdzający należyte wykonanie usługi</w:t>
      </w:r>
      <w:r w:rsidR="00815BF8" w:rsidRPr="00914744">
        <w:rPr>
          <w:rFonts w:cstheme="minorHAnsi"/>
          <w:b/>
          <w:sz w:val="16"/>
          <w:szCs w:val="20"/>
        </w:rPr>
        <w:t>.</w:t>
      </w:r>
    </w:p>
    <w:p w14:paraId="72B6B4D5" w14:textId="77777777" w:rsidR="005A4F8F" w:rsidRPr="00914744" w:rsidRDefault="005A4F8F" w:rsidP="00815BF8">
      <w:pPr>
        <w:spacing w:after="0"/>
        <w:rPr>
          <w:rFonts w:cstheme="minorHAnsi"/>
          <w:b/>
          <w:sz w:val="16"/>
          <w:szCs w:val="20"/>
        </w:rPr>
      </w:pPr>
    </w:p>
    <w:p w14:paraId="078DAFA4" w14:textId="4D0AFC5A" w:rsidR="00A62BAB" w:rsidRPr="00914744" w:rsidRDefault="00BA4500" w:rsidP="00322A66">
      <w:pPr>
        <w:tabs>
          <w:tab w:val="left" w:pos="1524"/>
        </w:tabs>
        <w:spacing w:after="0"/>
        <w:rPr>
          <w:rFonts w:cstheme="minorHAnsi"/>
          <w:b/>
          <w:sz w:val="20"/>
          <w:szCs w:val="20"/>
        </w:rPr>
      </w:pPr>
      <w:r w:rsidRPr="00914744">
        <w:rPr>
          <w:rFonts w:cstheme="minorHAnsi"/>
          <w:b/>
          <w:bCs/>
          <w:sz w:val="20"/>
          <w:szCs w:val="20"/>
        </w:rPr>
        <w:lastRenderedPageBreak/>
        <w:t>Załącznik nr 4</w:t>
      </w:r>
      <w:r w:rsidR="00A62BAB" w:rsidRPr="00914744">
        <w:rPr>
          <w:rFonts w:cstheme="minorHAnsi"/>
          <w:b/>
          <w:bCs/>
          <w:sz w:val="20"/>
          <w:szCs w:val="20"/>
        </w:rPr>
        <w:t xml:space="preserve">B </w:t>
      </w:r>
      <w:r w:rsidR="00A62BAB" w:rsidRPr="00914744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do </w:t>
      </w:r>
      <w:bookmarkStart w:id="7" w:name="_Hlk165902807"/>
      <w:r w:rsidR="00A62BAB" w:rsidRPr="00914744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Zapytania ofertowego nr </w:t>
      </w:r>
      <w:r w:rsidR="00322A66" w:rsidRPr="00914744">
        <w:rPr>
          <w:rFonts w:cstheme="minorHAnsi"/>
          <w:b/>
          <w:bCs/>
          <w:sz w:val="20"/>
          <w:szCs w:val="20"/>
        </w:rPr>
        <w:t>FEDS.08.01-IZ.00-0011/23/02</w:t>
      </w:r>
      <w:r w:rsidR="00322A66" w:rsidRPr="00914744">
        <w:rPr>
          <w:rFonts w:cstheme="minorHAnsi"/>
          <w:b/>
          <w:sz w:val="20"/>
          <w:szCs w:val="20"/>
        </w:rPr>
        <w:t xml:space="preserve"> - </w:t>
      </w:r>
      <w:r w:rsidRPr="00914744">
        <w:rPr>
          <w:rFonts w:cstheme="minorHAnsi"/>
          <w:b/>
          <w:bCs/>
          <w:sz w:val="20"/>
          <w:szCs w:val="20"/>
        </w:rPr>
        <w:t>O</w:t>
      </w:r>
      <w:r w:rsidR="00A62BAB" w:rsidRPr="00914744">
        <w:rPr>
          <w:rFonts w:cstheme="minorHAnsi"/>
          <w:b/>
          <w:bCs/>
          <w:sz w:val="20"/>
          <w:szCs w:val="20"/>
        </w:rPr>
        <w:t xml:space="preserve">świadczenie odnośnie </w:t>
      </w:r>
      <w:r w:rsidRPr="00914744">
        <w:rPr>
          <w:rFonts w:cstheme="minorHAnsi"/>
          <w:b/>
          <w:bCs/>
          <w:sz w:val="20"/>
          <w:szCs w:val="20"/>
        </w:rPr>
        <w:t>potencjału kadrowego wykonawcy.</w:t>
      </w:r>
    </w:p>
    <w:bookmarkEnd w:id="7"/>
    <w:p w14:paraId="6197D302" w14:textId="77777777" w:rsidR="00A62BAB" w:rsidRPr="00914744" w:rsidRDefault="00A62BAB" w:rsidP="00A62BAB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1C0B9198" w14:textId="77777777" w:rsidR="005A4F8F" w:rsidRPr="00914744" w:rsidRDefault="005A4F8F" w:rsidP="00A62BAB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02DD31E4" w14:textId="77777777" w:rsidR="005A4F8F" w:rsidRPr="00914744" w:rsidRDefault="005A4F8F" w:rsidP="00A62BAB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1886E8EB" w14:textId="77777777" w:rsidR="00A62BAB" w:rsidRPr="00914744" w:rsidRDefault="00A62BAB" w:rsidP="00A62BAB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914744">
        <w:rPr>
          <w:rFonts w:cstheme="minorHAnsi"/>
          <w:b/>
          <w:sz w:val="20"/>
          <w:szCs w:val="20"/>
        </w:rPr>
        <w:t>OŚWIADCZENIE</w:t>
      </w:r>
    </w:p>
    <w:p w14:paraId="0AA23626" w14:textId="77777777" w:rsidR="00A62BAB" w:rsidRPr="00914744" w:rsidRDefault="00A62BAB" w:rsidP="00A62BA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0C03FAD1" w14:textId="77777777" w:rsidR="00A62BAB" w:rsidRPr="00914744" w:rsidRDefault="00A62BAB" w:rsidP="00A62BA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268E91B7" w14:textId="40EE12E1" w:rsidR="00A60627" w:rsidRPr="00914744" w:rsidRDefault="00A62BAB" w:rsidP="00E15173">
      <w:pPr>
        <w:autoSpaceDE w:val="0"/>
        <w:autoSpaceDN w:val="0"/>
        <w:adjustRightInd w:val="0"/>
        <w:spacing w:after="0"/>
        <w:contextualSpacing/>
        <w:jc w:val="both"/>
        <w:rPr>
          <w:rFonts w:cstheme="minorHAnsi"/>
          <w:sz w:val="18"/>
          <w:szCs w:val="20"/>
          <w:u w:val="single"/>
        </w:rPr>
      </w:pPr>
      <w:r w:rsidRPr="00914744">
        <w:rPr>
          <w:rFonts w:cstheme="minorHAnsi"/>
          <w:sz w:val="18"/>
          <w:szCs w:val="20"/>
        </w:rPr>
        <w:t xml:space="preserve">Ja, niżej podpisany/a przystępując do postępowania ofertowego w ramach Zapytania ofertowego </w:t>
      </w:r>
      <w:r w:rsidRPr="00914744">
        <w:rPr>
          <w:rFonts w:cstheme="minorHAnsi"/>
          <w:sz w:val="18"/>
          <w:szCs w:val="20"/>
        </w:rPr>
        <w:br/>
        <w:t xml:space="preserve">nr </w:t>
      </w:r>
      <w:r w:rsidR="00322A66" w:rsidRPr="00914744">
        <w:rPr>
          <w:rFonts w:cstheme="minorHAnsi"/>
          <w:b/>
          <w:bCs/>
          <w:sz w:val="18"/>
          <w:szCs w:val="20"/>
        </w:rPr>
        <w:t>FEDS.08.01-IZ.00-0011/23/02</w:t>
      </w:r>
      <w:r w:rsidRPr="00914744">
        <w:rPr>
          <w:rFonts w:cstheme="minorHAnsi"/>
          <w:sz w:val="18"/>
          <w:szCs w:val="20"/>
        </w:rPr>
        <w:t xml:space="preserve">, uwzględniając zapisy rozdziału 6  WYMAGANIA WOBEC WYKONAWCY - WARUNKI UDZIAŁU W POSTĘPOWANIU, pkt. </w:t>
      </w:r>
      <w:r w:rsidR="00712910" w:rsidRPr="00914744">
        <w:rPr>
          <w:rFonts w:cstheme="minorHAnsi"/>
          <w:sz w:val="18"/>
          <w:szCs w:val="20"/>
        </w:rPr>
        <w:t>3</w:t>
      </w:r>
      <w:r w:rsidRPr="00914744">
        <w:rPr>
          <w:rFonts w:cstheme="minorHAnsi"/>
          <w:sz w:val="18"/>
          <w:szCs w:val="20"/>
        </w:rPr>
        <w:t xml:space="preserve">, niniejszym oświadczam,  iż dysponuję osobami zdolnymi do wykonania zamówienia oraz oświadczam, iż zagwarantuję do przeprowadzenia zamówienia odpowiednią kadrę trenerską (dydaktyczną) - </w:t>
      </w:r>
      <w:r w:rsidR="0014392E" w:rsidRPr="00914744">
        <w:rPr>
          <w:rFonts w:eastAsia="Times New Roman" w:cstheme="minorHAnsi"/>
          <w:sz w:val="18"/>
          <w:szCs w:val="20"/>
          <w:lang w:eastAsia="pl-PL"/>
        </w:rPr>
        <w:t xml:space="preserve">każdy z trenerów realizujących zamówienie będzie posiadał zrealizowane w </w:t>
      </w:r>
      <w:bookmarkStart w:id="8" w:name="_Hlk169769214"/>
      <w:r w:rsidR="0014392E" w:rsidRPr="00914744">
        <w:rPr>
          <w:rFonts w:eastAsia="Times New Roman" w:cstheme="minorHAnsi"/>
          <w:sz w:val="18"/>
          <w:szCs w:val="20"/>
          <w:lang w:eastAsia="pl-PL"/>
        </w:rPr>
        <w:t>ostatnich 3 latach liczonych od dnia wszczęcia przedmiotowego postępowania co najmniej 2 szkolenia zbieżne i odpowiadające zakresowi tematycznemu opisanemu w przedmiocie zamówienia (tabela nr 1)</w:t>
      </w:r>
      <w:r w:rsidR="00E15173" w:rsidRPr="00914744">
        <w:rPr>
          <w:rFonts w:eastAsia="Times New Roman" w:cstheme="minorHAnsi"/>
          <w:sz w:val="18"/>
          <w:szCs w:val="20"/>
          <w:lang w:eastAsia="pl-PL"/>
        </w:rPr>
        <w:t>.</w:t>
      </w:r>
      <w:bookmarkEnd w:id="8"/>
    </w:p>
    <w:p w14:paraId="239AC103" w14:textId="4678E84F" w:rsidR="0014392E" w:rsidRPr="00914744" w:rsidRDefault="0014392E" w:rsidP="0014392E">
      <w:pPr>
        <w:widowControl w:val="0"/>
        <w:suppressAutoHyphens/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547A2518" w14:textId="02EB5FD1" w:rsidR="00A62BAB" w:rsidRPr="00914744" w:rsidRDefault="00A62BAB" w:rsidP="0014392E">
      <w:pPr>
        <w:spacing w:after="0" w:line="240" w:lineRule="auto"/>
        <w:jc w:val="both"/>
        <w:rPr>
          <w:rFonts w:cstheme="minorHAnsi"/>
          <w:sz w:val="20"/>
          <w:szCs w:val="20"/>
          <w:u w:val="single"/>
        </w:rPr>
      </w:pPr>
    </w:p>
    <w:p w14:paraId="6CEDE3C8" w14:textId="77777777" w:rsidR="00A62BAB" w:rsidRPr="00914744" w:rsidRDefault="00A62BAB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7D48563B" w14:textId="77777777" w:rsidR="00A62BAB" w:rsidRPr="00914744" w:rsidRDefault="00A62BAB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5B2108E6" w14:textId="77777777" w:rsidR="00A62BAB" w:rsidRPr="00914744" w:rsidRDefault="00A62BAB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1D5F35F3" w14:textId="77777777" w:rsidR="00A62BAB" w:rsidRPr="00914744" w:rsidRDefault="00A62BAB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68A56F4F" w14:textId="77777777" w:rsidR="00A62BAB" w:rsidRPr="00914744" w:rsidRDefault="00A62BAB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2DAC2735" w14:textId="77777777" w:rsidR="00A62BAB" w:rsidRPr="00914744" w:rsidRDefault="00A62BAB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4068D93F" w14:textId="77777777" w:rsidR="00A62BAB" w:rsidRPr="00914744" w:rsidRDefault="00A62BAB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11631A2F" w14:textId="77777777" w:rsidR="00A62BAB" w:rsidRPr="00914744" w:rsidRDefault="00A62BAB" w:rsidP="00A62BAB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 w:rsidRPr="00914744">
        <w:rPr>
          <w:rFonts w:cstheme="minorHAnsi"/>
          <w:sz w:val="20"/>
          <w:szCs w:val="20"/>
        </w:rPr>
        <w:t>……………………………...</w:t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A62BAB" w:rsidRPr="00914744" w14:paraId="0DC6CA3F" w14:textId="77777777" w:rsidTr="00451E6E">
        <w:tc>
          <w:tcPr>
            <w:tcW w:w="4570" w:type="dxa"/>
            <w:hideMark/>
          </w:tcPr>
          <w:p w14:paraId="21F03DD0" w14:textId="77777777" w:rsidR="00A62BAB" w:rsidRPr="00914744" w:rsidRDefault="00A62BAB" w:rsidP="00451E6E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914744">
              <w:rPr>
                <w:rFonts w:cstheme="minorHAnsi"/>
                <w:sz w:val="20"/>
                <w:szCs w:val="20"/>
              </w:rPr>
              <w:t xml:space="preserve">                    Miejsce i data</w:t>
            </w:r>
          </w:p>
        </w:tc>
        <w:tc>
          <w:tcPr>
            <w:tcW w:w="4680" w:type="dxa"/>
            <w:hideMark/>
          </w:tcPr>
          <w:p w14:paraId="18802C02" w14:textId="77777777" w:rsidR="00A62BAB" w:rsidRPr="00914744" w:rsidRDefault="00A62BAB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914744">
              <w:rPr>
                <w:rFonts w:cstheme="minorHAnsi"/>
                <w:sz w:val="20"/>
                <w:szCs w:val="20"/>
              </w:rPr>
              <w:t xml:space="preserve">             Imię, nazwisko, podpis, pieczątka**</w:t>
            </w:r>
          </w:p>
          <w:p w14:paraId="0824FB3B" w14:textId="77777777" w:rsidR="00A62BAB" w:rsidRPr="00914744" w:rsidRDefault="00A62BAB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21B04535" w14:textId="77777777" w:rsidR="00BA4500" w:rsidRPr="00914744" w:rsidRDefault="00BA4500" w:rsidP="00A62BAB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025BBE47" w14:textId="77777777" w:rsidR="00BA4500" w:rsidRPr="00914744" w:rsidRDefault="00BA4500" w:rsidP="00A62BAB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149F49DE" w14:textId="77777777" w:rsidR="00BA4500" w:rsidRPr="00914744" w:rsidRDefault="00BA4500" w:rsidP="00A62BAB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3DE1733D" w14:textId="77777777" w:rsidR="00BA4500" w:rsidRPr="00914744" w:rsidRDefault="00BA4500" w:rsidP="00A62BAB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0D0EAE60" w14:textId="77777777" w:rsidR="00BA4500" w:rsidRPr="00914744" w:rsidRDefault="00BA4500" w:rsidP="00A62BAB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074449BB" w14:textId="77777777" w:rsidR="00BA4500" w:rsidRPr="00914744" w:rsidRDefault="00BA4500" w:rsidP="00A62BAB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61CD4EE4" w14:textId="77777777" w:rsidR="00BA4500" w:rsidRPr="00914744" w:rsidRDefault="00BA4500" w:rsidP="00A62BAB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1C58775E" w14:textId="77777777" w:rsidR="00BA4500" w:rsidRPr="00914744" w:rsidRDefault="00BA4500" w:rsidP="00A62BAB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08E81244" w14:textId="77777777" w:rsidR="00BA4500" w:rsidRPr="00914744" w:rsidRDefault="00BA4500" w:rsidP="00A62BAB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4A116842" w14:textId="77777777" w:rsidR="00BA4500" w:rsidRPr="00914744" w:rsidRDefault="00BA4500" w:rsidP="00A62BAB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18D9969A" w14:textId="77777777" w:rsidR="00BA4500" w:rsidRPr="00914744" w:rsidRDefault="00BA4500" w:rsidP="00A62BAB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6E7357A0" w14:textId="77777777" w:rsidR="00BA4500" w:rsidRPr="00914744" w:rsidRDefault="00BA4500" w:rsidP="00A62BAB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59F5927B" w14:textId="77777777" w:rsidR="00BA4500" w:rsidRPr="00914744" w:rsidRDefault="00BA4500" w:rsidP="00A62BAB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3D014E2D" w14:textId="77777777" w:rsidR="00BA4500" w:rsidRPr="00914744" w:rsidRDefault="00BA4500" w:rsidP="00A62BAB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7620F7D9" w14:textId="77777777" w:rsidR="00BA4500" w:rsidRPr="00914744" w:rsidRDefault="00BA4500" w:rsidP="00A62BAB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69D1486D" w14:textId="77777777" w:rsidR="00BA4500" w:rsidRDefault="00BA4500" w:rsidP="00A62BAB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45287370" w14:textId="77777777" w:rsidR="00563BD7" w:rsidRDefault="00563BD7" w:rsidP="00A62BAB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3BE17896" w14:textId="77777777" w:rsidR="00563BD7" w:rsidRDefault="00563BD7" w:rsidP="00A62BAB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53DBF7B8" w14:textId="77777777" w:rsidR="00563BD7" w:rsidRPr="00914744" w:rsidRDefault="00563BD7" w:rsidP="00A62BAB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1CD45C89" w14:textId="77777777" w:rsidR="00BA4500" w:rsidRPr="00914744" w:rsidRDefault="00BA4500" w:rsidP="00A62BAB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19EEAC91" w14:textId="77777777" w:rsidR="00BA4500" w:rsidRPr="00914744" w:rsidRDefault="00BA4500" w:rsidP="00A62BAB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745F0460" w14:textId="77777777" w:rsidR="00BA4500" w:rsidRPr="00914744" w:rsidRDefault="00BA4500" w:rsidP="00A62BAB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7C37BE93" w14:textId="77777777" w:rsidR="00BA4500" w:rsidRPr="00914744" w:rsidRDefault="00BA4500" w:rsidP="00A62BAB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1E499520" w14:textId="47C49C36" w:rsidR="00A62BAB" w:rsidRPr="00914744" w:rsidRDefault="00A62BAB" w:rsidP="00A62BAB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  <w:sectPr w:rsidR="00A62BAB" w:rsidRPr="00914744" w:rsidSect="00B82229">
          <w:pgSz w:w="11906" w:h="16838"/>
          <w:pgMar w:top="1245" w:right="1133" w:bottom="709" w:left="1417" w:header="426" w:footer="46" w:gutter="0"/>
          <w:cols w:space="708"/>
          <w:docGrid w:linePitch="360"/>
        </w:sectPr>
      </w:pPr>
      <w:r w:rsidRPr="00914744">
        <w:rPr>
          <w:rFonts w:eastAsia="Times New Roman" w:cstheme="minorHAnsi"/>
          <w:b/>
          <w:i/>
          <w:sz w:val="16"/>
          <w:szCs w:val="20"/>
        </w:rPr>
        <w:t xml:space="preserve">** Podpis osoby figurującej lub osób figurujących w rejestrach do zaciągania zobowiązań w imieniu </w:t>
      </w:r>
      <w:r w:rsidRPr="00914744">
        <w:rPr>
          <w:rFonts w:eastAsia="Times New Roman" w:cstheme="minorHAnsi"/>
          <w:b/>
          <w:i/>
          <w:sz w:val="16"/>
          <w:szCs w:val="20"/>
          <w:lang w:eastAsia="pl-PL"/>
        </w:rPr>
        <w:t>Oferenta</w:t>
      </w:r>
      <w:r w:rsidRPr="00914744">
        <w:rPr>
          <w:rFonts w:eastAsia="Times New Roman" w:cstheme="minorHAnsi"/>
          <w:b/>
          <w:i/>
          <w:sz w:val="16"/>
          <w:szCs w:val="20"/>
        </w:rPr>
        <w:t xml:space="preserve"> lub we właściwym upoważnieni</w:t>
      </w:r>
      <w:r w:rsidR="00BA4500" w:rsidRPr="00914744">
        <w:rPr>
          <w:rFonts w:eastAsia="Times New Roman" w:cstheme="minorHAnsi"/>
          <w:b/>
          <w:i/>
          <w:sz w:val="16"/>
          <w:szCs w:val="20"/>
        </w:rPr>
        <w:t>u</w:t>
      </w:r>
    </w:p>
    <w:p w14:paraId="10DF6C5C" w14:textId="77777777" w:rsidR="002B45FA" w:rsidRPr="00914744" w:rsidRDefault="002B45FA" w:rsidP="00632742">
      <w:pPr>
        <w:spacing w:after="0" w:line="240" w:lineRule="auto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bookmarkStart w:id="9" w:name="_Hlk162335712"/>
    </w:p>
    <w:p w14:paraId="0A8AE2B8" w14:textId="794DBD02" w:rsidR="00815BF8" w:rsidRPr="00914744" w:rsidRDefault="00D76505" w:rsidP="00BA4500">
      <w:pPr>
        <w:spacing w:after="0" w:line="240" w:lineRule="auto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914744">
        <w:rPr>
          <w:rFonts w:eastAsia="Times New Roman" w:cstheme="minorHAnsi"/>
          <w:b/>
          <w:color w:val="000000"/>
          <w:sz w:val="20"/>
          <w:szCs w:val="20"/>
          <w:lang w:eastAsia="pl-PL"/>
        </w:rPr>
        <w:t>Załącznik nr</w:t>
      </w:r>
      <w:r w:rsidR="00544FBE" w:rsidRPr="00914744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3009D5" w:rsidRPr="00914744">
        <w:rPr>
          <w:rFonts w:eastAsia="Times New Roman" w:cstheme="minorHAnsi"/>
          <w:b/>
          <w:color w:val="000000"/>
          <w:sz w:val="20"/>
          <w:szCs w:val="20"/>
          <w:lang w:eastAsia="pl-PL"/>
        </w:rPr>
        <w:t>5</w:t>
      </w:r>
      <w:r w:rsidRPr="00914744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BA4500" w:rsidRPr="00914744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do Zapytania ofertowego nr </w:t>
      </w:r>
      <w:r w:rsidR="00322A66" w:rsidRPr="00914744">
        <w:rPr>
          <w:rFonts w:cstheme="minorHAnsi"/>
          <w:b/>
          <w:bCs/>
          <w:sz w:val="20"/>
          <w:szCs w:val="20"/>
        </w:rPr>
        <w:t>FEDS.08.01-IZ.00-0011/23/02</w:t>
      </w:r>
      <w:r w:rsidR="00322A66" w:rsidRPr="00914744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- </w:t>
      </w:r>
      <w:r w:rsidR="00815BF8" w:rsidRPr="00914744">
        <w:rPr>
          <w:rFonts w:eastAsia="Times New Roman" w:cstheme="minorHAnsi"/>
          <w:b/>
          <w:color w:val="000000"/>
          <w:sz w:val="20"/>
          <w:szCs w:val="20"/>
          <w:lang w:eastAsia="pl-PL"/>
        </w:rPr>
        <w:t>Oświadczenie Oferenta o spełnianiu warunków udziału w postępowaniu dot. COVID19</w:t>
      </w:r>
      <w:r w:rsidR="005A4F8F" w:rsidRPr="00914744">
        <w:rPr>
          <w:rFonts w:eastAsia="Times New Roman" w:cstheme="minorHAnsi"/>
          <w:b/>
          <w:color w:val="000000"/>
          <w:sz w:val="20"/>
          <w:szCs w:val="20"/>
          <w:lang w:eastAsia="pl-PL"/>
        </w:rPr>
        <w:t>.</w:t>
      </w:r>
    </w:p>
    <w:p w14:paraId="0D285F93" w14:textId="77777777" w:rsidR="00815BF8" w:rsidRPr="00914744" w:rsidRDefault="00815BF8" w:rsidP="00632742">
      <w:pPr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</w:p>
    <w:bookmarkEnd w:id="9"/>
    <w:p w14:paraId="60E73CC1" w14:textId="77777777" w:rsidR="00815BF8" w:rsidRPr="00914744" w:rsidRDefault="00815BF8" w:rsidP="00815BF8">
      <w:pPr>
        <w:spacing w:after="0" w:line="240" w:lineRule="auto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2212945A" w14:textId="77777777" w:rsidR="00815BF8" w:rsidRPr="00914744" w:rsidRDefault="00815BF8" w:rsidP="00815BF8">
      <w:pPr>
        <w:spacing w:after="0" w:line="240" w:lineRule="auto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3E0385F4" w14:textId="79691BF7" w:rsidR="00815BF8" w:rsidRPr="00914744" w:rsidRDefault="00BA4500" w:rsidP="00BA4500">
      <w:pPr>
        <w:jc w:val="center"/>
        <w:rPr>
          <w:rFonts w:cstheme="minorHAnsi"/>
          <w:b/>
          <w:sz w:val="20"/>
          <w:szCs w:val="20"/>
        </w:rPr>
      </w:pPr>
      <w:r w:rsidRPr="00914744">
        <w:rPr>
          <w:rFonts w:cstheme="minorHAnsi"/>
          <w:b/>
          <w:sz w:val="20"/>
          <w:szCs w:val="20"/>
        </w:rPr>
        <w:t>OŚWIADCZENIE</w:t>
      </w:r>
    </w:p>
    <w:p w14:paraId="2836BBDB" w14:textId="77777777" w:rsidR="00815BF8" w:rsidRPr="00914744" w:rsidRDefault="00815BF8" w:rsidP="00815BF8">
      <w:pPr>
        <w:tabs>
          <w:tab w:val="left" w:pos="284"/>
        </w:tabs>
        <w:spacing w:after="0"/>
        <w:jc w:val="center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56D18EB5" w14:textId="77777777" w:rsidR="00815BF8" w:rsidRPr="00914744" w:rsidRDefault="00815BF8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405CA0E7" w14:textId="4F00F4A7" w:rsidR="00815BF8" w:rsidRPr="00914744" w:rsidRDefault="005A4F8F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18"/>
          <w:szCs w:val="20"/>
          <w:lang w:eastAsia="pl-PL"/>
        </w:rPr>
      </w:pPr>
      <w:r w:rsidRPr="00914744">
        <w:rPr>
          <w:rFonts w:eastAsia="Times New Roman" w:cstheme="minorHAnsi"/>
          <w:color w:val="000000"/>
          <w:sz w:val="18"/>
          <w:szCs w:val="20"/>
          <w:lang w:eastAsia="pl-PL"/>
        </w:rPr>
        <w:tab/>
      </w:r>
      <w:r w:rsidR="00815BF8" w:rsidRPr="00914744">
        <w:rPr>
          <w:rFonts w:eastAsia="Times New Roman" w:cstheme="minorHAnsi"/>
          <w:color w:val="000000"/>
          <w:sz w:val="18"/>
          <w:szCs w:val="20"/>
          <w:lang w:eastAsia="pl-PL"/>
        </w:rPr>
        <w:t>Ja niżej podpisany informuję, że wdrożyłem/wdrożyłam (lub wdrożę jeśli konieczność nastąpi) wszystkie obowiązujące w obecnym okresie zasady/przepisy bezpieczeństwa, które wynikają z nałożonego przepisami prawa reżimu sanitarnego określonego dla branży w której działa - mającego na celu zapobieganie, przeciwdziałanie i zwalczanie COVID-19, z uwzględnieniem przepisów regulujących funkcjonowanie jednostek systemu oświaty w przedmiotowym zakresie. Wdrożone wymagania reżimu sanitarnego stosowane będą wobec wszystkich pracowników, współpracowników oraz uczestników wszystkich szkoleń zawodowych/ warsztatów/zajęć.</w:t>
      </w:r>
    </w:p>
    <w:p w14:paraId="3C958E04" w14:textId="77777777" w:rsidR="00815BF8" w:rsidRPr="00914744" w:rsidRDefault="00815BF8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18"/>
          <w:szCs w:val="20"/>
          <w:lang w:eastAsia="pl-PL"/>
        </w:rPr>
      </w:pPr>
      <w:r w:rsidRPr="00914744">
        <w:rPr>
          <w:rFonts w:eastAsia="Times New Roman" w:cstheme="minorHAnsi"/>
          <w:color w:val="000000"/>
          <w:sz w:val="18"/>
          <w:szCs w:val="20"/>
          <w:lang w:eastAsia="pl-PL"/>
        </w:rPr>
        <w:t>W przypadku pojawienia się dodatkowych wytycznych i obostrzeń dla branży, w której działam oraz jednostek systemu oświaty - zobowiązuje się dostosować do nich, a w przypadku, kiedy nie będzie to możliwe-wstrzymać realizację zadań wynikających z niniejszego zamówienia i poinformować o tym Zamawiającego.</w:t>
      </w:r>
    </w:p>
    <w:p w14:paraId="50760FF6" w14:textId="77777777" w:rsidR="00815BF8" w:rsidRPr="00914744" w:rsidRDefault="00815BF8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18"/>
          <w:szCs w:val="20"/>
          <w:lang w:eastAsia="pl-PL"/>
        </w:rPr>
      </w:pPr>
    </w:p>
    <w:p w14:paraId="15CB9859" w14:textId="72B68BB3" w:rsidR="00815BF8" w:rsidRPr="00914744" w:rsidRDefault="005A4F8F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18"/>
          <w:szCs w:val="20"/>
          <w:lang w:eastAsia="pl-PL"/>
        </w:rPr>
      </w:pPr>
      <w:r w:rsidRPr="00914744">
        <w:rPr>
          <w:rFonts w:eastAsia="Times New Roman" w:cstheme="minorHAnsi"/>
          <w:color w:val="000000"/>
          <w:sz w:val="18"/>
          <w:szCs w:val="20"/>
          <w:lang w:eastAsia="pl-PL"/>
        </w:rPr>
        <w:tab/>
      </w:r>
      <w:r w:rsidR="00815BF8" w:rsidRPr="00914744">
        <w:rPr>
          <w:rFonts w:eastAsia="Times New Roman" w:cstheme="minorHAnsi"/>
          <w:color w:val="000000"/>
          <w:sz w:val="18"/>
          <w:szCs w:val="20"/>
          <w:lang w:eastAsia="pl-PL"/>
        </w:rPr>
        <w:t>W trakcie realizowanych szkoleń zobowiązuję się zapewnić dla uczestników szkolenia oraz trenera co najmniej w postaci maseczki zasłaniającej usta i nos, przyłbicy (jeśli będzie wymagana), jednorazowych rękawiczek oraz płynu dezynfekującego w ilości umożliwiającej skorzystanie z niego przez każdego uczestnika szkolenia i trenera – jeśli będą wymagane</w:t>
      </w:r>
      <w:r w:rsidRPr="00914744">
        <w:rPr>
          <w:rFonts w:eastAsia="Times New Roman" w:cstheme="minorHAnsi"/>
          <w:color w:val="000000"/>
          <w:sz w:val="18"/>
          <w:szCs w:val="20"/>
          <w:lang w:eastAsia="pl-PL"/>
        </w:rPr>
        <w:t>.</w:t>
      </w:r>
    </w:p>
    <w:p w14:paraId="265CA49D" w14:textId="77777777" w:rsidR="00815BF8" w:rsidRPr="00914744" w:rsidRDefault="00815BF8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39823492" w14:textId="77777777" w:rsidR="00815BF8" w:rsidRPr="00914744" w:rsidRDefault="00815BF8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30E1BC9A" w14:textId="77777777" w:rsidR="00815BF8" w:rsidRPr="00914744" w:rsidRDefault="00815BF8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314449FD" w14:textId="77777777" w:rsidR="00815BF8" w:rsidRPr="00914744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23D74E5F" w14:textId="77777777" w:rsidR="00815BF8" w:rsidRPr="00914744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6CFD291B" w14:textId="77777777" w:rsidR="00815BF8" w:rsidRPr="00914744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0605D4D0" w14:textId="77777777" w:rsidR="00815BF8" w:rsidRPr="00914744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31C261B6" w14:textId="77777777" w:rsidR="00815BF8" w:rsidRPr="00914744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5CC87523" w14:textId="77777777" w:rsidR="00815BF8" w:rsidRPr="00914744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42C1D17E" w14:textId="77777777" w:rsidR="00815BF8" w:rsidRPr="00914744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15E655BA" w14:textId="77777777" w:rsidR="00815BF8" w:rsidRPr="00914744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4073716D" w14:textId="7B4BFA4F" w:rsidR="00815BF8" w:rsidRPr="00914744" w:rsidRDefault="0013231B" w:rsidP="00815BF8">
      <w:pPr>
        <w:autoSpaceDE w:val="0"/>
        <w:autoSpaceDN w:val="0"/>
        <w:adjustRightInd w:val="0"/>
        <w:spacing w:after="0"/>
        <w:ind w:left="786"/>
        <w:jc w:val="both"/>
        <w:rPr>
          <w:rFonts w:cstheme="minorHAnsi"/>
          <w:sz w:val="20"/>
          <w:szCs w:val="20"/>
        </w:rPr>
      </w:pPr>
      <w:r w:rsidRPr="00914744">
        <w:rPr>
          <w:rFonts w:cstheme="minorHAnsi"/>
          <w:sz w:val="20"/>
          <w:szCs w:val="20"/>
        </w:rPr>
        <w:t xml:space="preserve">  </w:t>
      </w:r>
    </w:p>
    <w:p w14:paraId="27D3268F" w14:textId="2CCE992B" w:rsidR="00815BF8" w:rsidRPr="00914744" w:rsidRDefault="0013231B" w:rsidP="00815BF8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 w:rsidRPr="00914744">
        <w:rPr>
          <w:rFonts w:cstheme="minorHAnsi"/>
          <w:sz w:val="20"/>
          <w:szCs w:val="20"/>
        </w:rPr>
        <w:t xml:space="preserve"> </w:t>
      </w:r>
      <w:r w:rsidR="00815BF8" w:rsidRPr="00914744">
        <w:rPr>
          <w:rFonts w:cstheme="minorHAnsi"/>
          <w:sz w:val="20"/>
          <w:szCs w:val="20"/>
        </w:rPr>
        <w:t>………………………………...</w:t>
      </w:r>
      <w:r w:rsidR="00815BF8" w:rsidRPr="00914744">
        <w:rPr>
          <w:rFonts w:cstheme="minorHAnsi"/>
          <w:sz w:val="20"/>
          <w:szCs w:val="20"/>
        </w:rPr>
        <w:tab/>
      </w:r>
      <w:r w:rsidR="00815BF8" w:rsidRPr="00914744">
        <w:rPr>
          <w:rFonts w:cstheme="minorHAnsi"/>
          <w:sz w:val="20"/>
          <w:szCs w:val="20"/>
        </w:rPr>
        <w:tab/>
      </w:r>
      <w:r w:rsidR="00815BF8" w:rsidRPr="00914744">
        <w:rPr>
          <w:rFonts w:cstheme="minorHAnsi"/>
          <w:sz w:val="20"/>
          <w:szCs w:val="20"/>
        </w:rPr>
        <w:tab/>
      </w:r>
      <w:r w:rsidR="00815BF8" w:rsidRPr="00914744">
        <w:rPr>
          <w:rFonts w:cstheme="minorHAnsi"/>
          <w:sz w:val="20"/>
          <w:szCs w:val="20"/>
        </w:rPr>
        <w:tab/>
      </w:r>
      <w:r w:rsidR="00815BF8"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 xml:space="preserve">               </w:t>
      </w:r>
      <w:r w:rsidR="00815BF8" w:rsidRPr="00914744">
        <w:rPr>
          <w:rFonts w:cstheme="minorHAnsi"/>
          <w:sz w:val="20"/>
          <w:szCs w:val="20"/>
        </w:rPr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815BF8" w:rsidRPr="00914744" w14:paraId="7316A1F3" w14:textId="77777777" w:rsidTr="00451E6E">
        <w:tc>
          <w:tcPr>
            <w:tcW w:w="4570" w:type="dxa"/>
            <w:hideMark/>
          </w:tcPr>
          <w:p w14:paraId="6A7B0C1F" w14:textId="77777777" w:rsidR="00815BF8" w:rsidRPr="00914744" w:rsidRDefault="00815BF8" w:rsidP="00451E6E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914744">
              <w:rPr>
                <w:rFonts w:cstheme="minorHAnsi"/>
                <w:sz w:val="20"/>
                <w:szCs w:val="20"/>
              </w:rPr>
              <w:t xml:space="preserve">                      Miejsce i data</w:t>
            </w:r>
          </w:p>
        </w:tc>
        <w:tc>
          <w:tcPr>
            <w:tcW w:w="4680" w:type="dxa"/>
            <w:hideMark/>
          </w:tcPr>
          <w:p w14:paraId="0D8CE8BE" w14:textId="77777777" w:rsidR="00815BF8" w:rsidRPr="00914744" w:rsidRDefault="00815BF8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914744">
              <w:rPr>
                <w:rFonts w:cstheme="minorHAnsi"/>
                <w:sz w:val="20"/>
                <w:szCs w:val="20"/>
              </w:rPr>
              <w:t xml:space="preserve">                          (Imię, nazwisko, podpis, pieczątka)*</w:t>
            </w:r>
          </w:p>
          <w:p w14:paraId="71C96E94" w14:textId="77777777" w:rsidR="00815BF8" w:rsidRPr="00914744" w:rsidRDefault="00815BF8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57A40E63" w14:textId="77777777" w:rsidR="00815BF8" w:rsidRPr="00914744" w:rsidRDefault="00815BF8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4BC8D816" w14:textId="77777777" w:rsidR="00815BF8" w:rsidRPr="00914744" w:rsidRDefault="00815BF8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5062D7BA" w14:textId="77777777" w:rsidR="00BA4500" w:rsidRPr="00914744" w:rsidRDefault="00BA4500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7AFAE44A" w14:textId="77777777" w:rsidR="00BA4500" w:rsidRPr="00914744" w:rsidRDefault="00BA4500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0614F667" w14:textId="77777777" w:rsidR="00BA4500" w:rsidRPr="00914744" w:rsidRDefault="00BA4500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7ACF97BF" w14:textId="77777777" w:rsidR="005A4F8F" w:rsidRPr="00914744" w:rsidRDefault="005A4F8F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08FD62C5" w14:textId="77777777" w:rsidR="005A4F8F" w:rsidRPr="00914744" w:rsidRDefault="005A4F8F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7BC2C4A7" w14:textId="77777777" w:rsidR="005A4F8F" w:rsidRPr="00914744" w:rsidRDefault="005A4F8F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464FDEF0" w14:textId="77777777" w:rsidR="00815BF8" w:rsidRPr="00914744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  <w:r w:rsidRPr="00914744">
        <w:rPr>
          <w:rFonts w:eastAsia="Times New Roman" w:cstheme="minorHAnsi"/>
          <w:b/>
          <w:i/>
          <w:sz w:val="16"/>
          <w:szCs w:val="20"/>
        </w:rPr>
        <w:t xml:space="preserve">* Podpis osoby figurującej lub osób figurujących w rejestrach do zaciągania zobowiązań w imieniu </w:t>
      </w:r>
      <w:r w:rsidRPr="00914744">
        <w:rPr>
          <w:rFonts w:eastAsia="Times New Roman" w:cstheme="minorHAnsi"/>
          <w:b/>
          <w:i/>
          <w:sz w:val="16"/>
          <w:szCs w:val="20"/>
          <w:lang w:eastAsia="pl-PL"/>
        </w:rPr>
        <w:t>Oferenta</w:t>
      </w:r>
      <w:r w:rsidRPr="00914744">
        <w:rPr>
          <w:rFonts w:eastAsia="Times New Roman" w:cstheme="minorHAnsi"/>
          <w:b/>
          <w:i/>
          <w:sz w:val="16"/>
          <w:szCs w:val="20"/>
        </w:rPr>
        <w:t xml:space="preserve"> lub we właściwym upoważnieniu.</w:t>
      </w:r>
    </w:p>
    <w:p w14:paraId="691F309D" w14:textId="77777777" w:rsidR="0013231B" w:rsidRPr="00914744" w:rsidRDefault="0013231B" w:rsidP="00815BF8">
      <w:pPr>
        <w:tabs>
          <w:tab w:val="left" w:pos="7200"/>
        </w:tabs>
        <w:spacing w:after="0"/>
        <w:ind w:left="1418" w:hanging="1418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6C98F12A" w14:textId="77777777" w:rsidR="0013231B" w:rsidRPr="00914744" w:rsidRDefault="0013231B" w:rsidP="00815BF8">
      <w:pPr>
        <w:tabs>
          <w:tab w:val="left" w:pos="7200"/>
        </w:tabs>
        <w:spacing w:after="0"/>
        <w:ind w:left="1418" w:hanging="1418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58B6DA29" w14:textId="77777777" w:rsidR="0089136F" w:rsidRPr="00914744" w:rsidRDefault="0089136F" w:rsidP="00815BF8">
      <w:pPr>
        <w:tabs>
          <w:tab w:val="left" w:pos="7200"/>
        </w:tabs>
        <w:spacing w:after="0"/>
        <w:ind w:left="1418" w:hanging="1418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79DC3813" w14:textId="77777777" w:rsidR="0089136F" w:rsidRPr="00914744" w:rsidRDefault="0089136F" w:rsidP="00815BF8">
      <w:pPr>
        <w:tabs>
          <w:tab w:val="left" w:pos="7200"/>
        </w:tabs>
        <w:spacing w:after="0"/>
        <w:ind w:left="1418" w:hanging="1418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3658F388" w14:textId="77777777" w:rsidR="00322A66" w:rsidRPr="00914744" w:rsidRDefault="00322A66" w:rsidP="00815BF8">
      <w:pPr>
        <w:tabs>
          <w:tab w:val="left" w:pos="7200"/>
        </w:tabs>
        <w:spacing w:after="0"/>
        <w:ind w:left="1418" w:hanging="1418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155A8058" w14:textId="0905FE1D" w:rsidR="00815BF8" w:rsidRPr="00914744" w:rsidRDefault="00815BF8" w:rsidP="00395AE4">
      <w:pPr>
        <w:tabs>
          <w:tab w:val="left" w:pos="7200"/>
        </w:tabs>
        <w:spacing w:after="0"/>
        <w:rPr>
          <w:rFonts w:cstheme="minorHAnsi"/>
          <w:b/>
          <w:bCs/>
          <w:sz w:val="20"/>
          <w:szCs w:val="20"/>
        </w:rPr>
      </w:pPr>
      <w:r w:rsidRPr="00914744">
        <w:rPr>
          <w:rFonts w:eastAsia="Times New Roman" w:cstheme="minorHAnsi"/>
          <w:b/>
          <w:color w:val="000000"/>
          <w:sz w:val="20"/>
          <w:szCs w:val="20"/>
          <w:lang w:eastAsia="pl-PL"/>
        </w:rPr>
        <w:lastRenderedPageBreak/>
        <w:t xml:space="preserve">Załącznik nr </w:t>
      </w:r>
      <w:r w:rsidR="003009D5" w:rsidRPr="00914744">
        <w:rPr>
          <w:rFonts w:eastAsia="Times New Roman" w:cstheme="minorHAnsi"/>
          <w:b/>
          <w:color w:val="000000"/>
          <w:sz w:val="20"/>
          <w:szCs w:val="20"/>
          <w:lang w:eastAsia="pl-PL"/>
        </w:rPr>
        <w:t>6</w:t>
      </w:r>
      <w:r w:rsidR="00BA4500" w:rsidRPr="00914744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Pr="00914744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do Zapytania ofertowego nr </w:t>
      </w:r>
      <w:r w:rsidR="00322A66" w:rsidRPr="00914744">
        <w:rPr>
          <w:rFonts w:cstheme="minorHAnsi"/>
          <w:b/>
          <w:bCs/>
          <w:sz w:val="20"/>
          <w:szCs w:val="20"/>
        </w:rPr>
        <w:t>FEDS.08.01-IZ.00-0011/23/02</w:t>
      </w:r>
      <w:r w:rsidR="00D51D50" w:rsidRPr="00914744">
        <w:rPr>
          <w:rFonts w:cstheme="minorHAnsi"/>
          <w:b/>
          <w:bCs/>
          <w:sz w:val="20"/>
          <w:szCs w:val="20"/>
        </w:rPr>
        <w:t xml:space="preserve"> </w:t>
      </w:r>
      <w:r w:rsidR="00322A66" w:rsidRPr="00914744">
        <w:rPr>
          <w:rFonts w:cstheme="minorHAnsi"/>
          <w:b/>
          <w:bCs/>
          <w:sz w:val="20"/>
          <w:szCs w:val="20"/>
        </w:rPr>
        <w:t xml:space="preserve">- </w:t>
      </w:r>
      <w:r w:rsidR="00BA4500" w:rsidRPr="00914744">
        <w:rPr>
          <w:rFonts w:eastAsia="Times New Roman" w:cstheme="minorHAnsi"/>
          <w:b/>
          <w:sz w:val="20"/>
          <w:szCs w:val="20"/>
          <w:lang w:eastAsia="pl-PL"/>
        </w:rPr>
        <w:t>U</w:t>
      </w:r>
      <w:r w:rsidRPr="00914744">
        <w:rPr>
          <w:rFonts w:eastAsia="Times New Roman" w:cstheme="minorHAnsi"/>
          <w:b/>
          <w:sz w:val="20"/>
          <w:szCs w:val="20"/>
          <w:lang w:eastAsia="pl-PL"/>
        </w:rPr>
        <w:t>poważnienie do przetwarzania danych osobowych Oferenta</w:t>
      </w:r>
      <w:r w:rsidR="00BA4500" w:rsidRPr="00914744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Pr="00914744">
        <w:rPr>
          <w:rFonts w:eastAsia="Times New Roman" w:cstheme="minorHAnsi"/>
          <w:b/>
          <w:sz w:val="20"/>
          <w:szCs w:val="20"/>
          <w:lang w:eastAsia="pl-PL"/>
        </w:rPr>
        <w:t>/ upoważnienie do przetwarzania danych osobowych</w:t>
      </w:r>
      <w:r w:rsidR="00BA4500" w:rsidRPr="00914744">
        <w:rPr>
          <w:rFonts w:eastAsia="Times New Roman" w:cstheme="minorHAnsi"/>
          <w:b/>
          <w:sz w:val="20"/>
          <w:szCs w:val="20"/>
          <w:lang w:eastAsia="pl-PL"/>
        </w:rPr>
        <w:t>.</w:t>
      </w:r>
    </w:p>
    <w:p w14:paraId="3F4A2F76" w14:textId="77777777" w:rsidR="005A4F8F" w:rsidRPr="00914744" w:rsidRDefault="005A4F8F" w:rsidP="005A4F8F">
      <w:pPr>
        <w:tabs>
          <w:tab w:val="left" w:pos="7200"/>
        </w:tabs>
        <w:spacing w:after="0"/>
        <w:rPr>
          <w:rFonts w:eastAsia="Times New Roman" w:cstheme="minorHAnsi"/>
          <w:b/>
          <w:sz w:val="20"/>
          <w:szCs w:val="20"/>
          <w:lang w:eastAsia="pl-PL"/>
        </w:rPr>
      </w:pPr>
    </w:p>
    <w:p w14:paraId="4BFA767A" w14:textId="77777777" w:rsidR="00815BF8" w:rsidRPr="00914744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14:paraId="629FFD3C" w14:textId="77777777" w:rsidR="00815BF8" w:rsidRPr="00914744" w:rsidRDefault="00815BF8" w:rsidP="00815BF8">
      <w:pPr>
        <w:jc w:val="center"/>
        <w:rPr>
          <w:rFonts w:cstheme="minorHAnsi"/>
          <w:b/>
          <w:sz w:val="20"/>
          <w:szCs w:val="20"/>
        </w:rPr>
      </w:pPr>
      <w:r w:rsidRPr="00914744">
        <w:rPr>
          <w:rFonts w:cstheme="minorHAnsi"/>
          <w:b/>
          <w:sz w:val="20"/>
          <w:szCs w:val="20"/>
        </w:rPr>
        <w:t>OŚWIADCZENIE</w:t>
      </w:r>
    </w:p>
    <w:p w14:paraId="4268DB4F" w14:textId="77777777" w:rsidR="0013231B" w:rsidRPr="00914744" w:rsidRDefault="0013231B" w:rsidP="00815BF8">
      <w:pPr>
        <w:jc w:val="center"/>
        <w:rPr>
          <w:rFonts w:cstheme="minorHAnsi"/>
          <w:b/>
          <w:sz w:val="20"/>
          <w:szCs w:val="20"/>
        </w:rPr>
      </w:pPr>
    </w:p>
    <w:p w14:paraId="2EC2DB9D" w14:textId="4B4C9BD1" w:rsidR="00815BF8" w:rsidRPr="00914744" w:rsidRDefault="00815BF8" w:rsidP="00815BF8">
      <w:pPr>
        <w:suppressAutoHyphens/>
        <w:spacing w:after="120" w:line="240" w:lineRule="auto"/>
        <w:jc w:val="both"/>
        <w:rPr>
          <w:rFonts w:cstheme="minorHAnsi"/>
          <w:b/>
          <w:bCs/>
          <w:sz w:val="18"/>
          <w:szCs w:val="20"/>
          <w:lang w:eastAsia="ar-SA"/>
        </w:rPr>
      </w:pPr>
      <w:r w:rsidRPr="00914744">
        <w:rPr>
          <w:rFonts w:cstheme="minorHAnsi"/>
          <w:sz w:val="18"/>
          <w:szCs w:val="20"/>
          <w:lang w:eastAsia="ar-SA"/>
        </w:rPr>
        <w:t xml:space="preserve">Zgodnie z art. 13 Rozporządzenia Parlamentu Europejskiego i Rady (UE) 2016/79 z dnia 27 kwietnia 2016 r.  w sprawie ochrony osób fizycznych w związku z przetwarzaniem danych osobowych i w sprawie swobodnego przepływu takich danych oraz uchylenia dyrektywy 95/46/WE (ogólne rozporządzenie o ochronie danych) </w:t>
      </w:r>
      <w:r w:rsidRPr="00914744">
        <w:rPr>
          <w:rFonts w:eastAsia="Mincho" w:cstheme="minorHAnsi"/>
          <w:sz w:val="18"/>
          <w:szCs w:val="20"/>
        </w:rPr>
        <w:t>(Dz. Urz. UE L 119 z 04.05.2016, str.1),</w:t>
      </w:r>
      <w:r w:rsidRPr="00914744">
        <w:rPr>
          <w:rFonts w:cstheme="minorHAnsi"/>
          <w:sz w:val="18"/>
          <w:szCs w:val="20"/>
        </w:rPr>
        <w:t xml:space="preserve"> </w:t>
      </w:r>
      <w:r w:rsidRPr="00914744">
        <w:rPr>
          <w:rFonts w:cstheme="minorHAnsi"/>
          <w:sz w:val="18"/>
          <w:szCs w:val="20"/>
          <w:lang w:eastAsia="ar-SA"/>
        </w:rPr>
        <w:t xml:space="preserve">oraz w związku ze złożeniem oferty w ramach postępowania </w:t>
      </w:r>
      <w:r w:rsidRPr="00914744">
        <w:rPr>
          <w:rFonts w:cstheme="minorHAnsi"/>
          <w:b/>
          <w:bCs/>
          <w:sz w:val="18"/>
          <w:szCs w:val="20"/>
          <w:lang w:eastAsia="ar-SA"/>
        </w:rPr>
        <w:t>nr</w:t>
      </w:r>
      <w:r w:rsidRPr="00914744">
        <w:rPr>
          <w:rFonts w:cstheme="minorHAnsi"/>
          <w:b/>
          <w:bCs/>
          <w:sz w:val="18"/>
          <w:szCs w:val="20"/>
        </w:rPr>
        <w:t xml:space="preserve"> </w:t>
      </w:r>
      <w:r w:rsidR="00322A66" w:rsidRPr="00914744">
        <w:rPr>
          <w:rFonts w:cstheme="minorHAnsi"/>
          <w:b/>
          <w:bCs/>
          <w:sz w:val="18"/>
          <w:szCs w:val="20"/>
        </w:rPr>
        <w:t>FEDS.08.01-IZ.00-0011/23/02</w:t>
      </w:r>
      <w:r w:rsidR="00D51D50" w:rsidRPr="00914744">
        <w:rPr>
          <w:rFonts w:cstheme="minorHAnsi"/>
          <w:b/>
          <w:bCs/>
          <w:sz w:val="18"/>
          <w:szCs w:val="20"/>
        </w:rPr>
        <w:t xml:space="preserve"> </w:t>
      </w:r>
      <w:r w:rsidRPr="00914744">
        <w:rPr>
          <w:rFonts w:cstheme="minorHAnsi"/>
          <w:b/>
          <w:bCs/>
          <w:sz w:val="18"/>
          <w:szCs w:val="20"/>
          <w:lang w:eastAsia="ar-SA"/>
        </w:rPr>
        <w:t>przyjmuję do wiadomości, iż:</w:t>
      </w:r>
    </w:p>
    <w:p w14:paraId="046FD055" w14:textId="77777777" w:rsidR="00815BF8" w:rsidRPr="00914744" w:rsidRDefault="00815BF8" w:rsidP="007D2224">
      <w:pPr>
        <w:pStyle w:val="Akapitzlist"/>
        <w:numPr>
          <w:ilvl w:val="0"/>
          <w:numId w:val="41"/>
        </w:numPr>
        <w:suppressAutoHyphens/>
        <w:spacing w:after="0" w:line="240" w:lineRule="auto"/>
        <w:jc w:val="both"/>
        <w:rPr>
          <w:rFonts w:eastAsia="Calibri" w:cstheme="minorHAnsi"/>
          <w:sz w:val="18"/>
          <w:szCs w:val="20"/>
          <w:lang w:eastAsia="ar-SA"/>
        </w:rPr>
      </w:pPr>
      <w:r w:rsidRPr="00914744">
        <w:rPr>
          <w:rFonts w:eastAsia="Calibri" w:cstheme="minorHAnsi"/>
          <w:sz w:val="18"/>
          <w:szCs w:val="20"/>
          <w:lang w:eastAsia="ar-SA"/>
        </w:rPr>
        <w:t>Odrębnym administratorem moich danych jest:</w:t>
      </w:r>
    </w:p>
    <w:p w14:paraId="50980C7E" w14:textId="77777777" w:rsidR="00815BF8" w:rsidRPr="00914744" w:rsidRDefault="00815BF8" w:rsidP="007D2224">
      <w:pPr>
        <w:numPr>
          <w:ilvl w:val="0"/>
          <w:numId w:val="42"/>
        </w:numPr>
        <w:suppressAutoHyphens/>
        <w:spacing w:after="0" w:line="240" w:lineRule="auto"/>
        <w:ind w:left="1134"/>
        <w:jc w:val="both"/>
        <w:rPr>
          <w:rFonts w:eastAsia="Calibri" w:cstheme="minorHAnsi"/>
          <w:sz w:val="18"/>
          <w:szCs w:val="20"/>
          <w:lang w:eastAsia="ar-SA"/>
        </w:rPr>
      </w:pPr>
      <w:r w:rsidRPr="00914744">
        <w:rPr>
          <w:rFonts w:eastAsia="Calibri" w:cstheme="minorHAnsi"/>
          <w:sz w:val="18"/>
          <w:szCs w:val="20"/>
          <w:lang w:eastAsia="ar-SA"/>
        </w:rPr>
        <w:t>Marszałek Województwa Dolnośląskiego z siedzibą we Wrocławiu, ul. Wybrzeże J. Słowackiego 12-14, 50-411 Wrocław.</w:t>
      </w:r>
    </w:p>
    <w:p w14:paraId="74241FC7" w14:textId="77777777" w:rsidR="00815BF8" w:rsidRPr="00914744" w:rsidRDefault="00815BF8" w:rsidP="007D2224">
      <w:pPr>
        <w:numPr>
          <w:ilvl w:val="0"/>
          <w:numId w:val="42"/>
        </w:numPr>
        <w:suppressAutoHyphens/>
        <w:spacing w:after="0" w:line="240" w:lineRule="auto"/>
        <w:ind w:left="1134"/>
        <w:jc w:val="both"/>
        <w:rPr>
          <w:rFonts w:eastAsia="Calibri" w:cstheme="minorHAnsi"/>
          <w:sz w:val="18"/>
          <w:szCs w:val="20"/>
          <w:lang w:eastAsia="ar-SA"/>
        </w:rPr>
      </w:pPr>
      <w:r w:rsidRPr="00914744">
        <w:rPr>
          <w:rFonts w:eastAsia="Arial" w:cstheme="minorHAnsi"/>
          <w:color w:val="000000"/>
          <w:sz w:val="18"/>
          <w:szCs w:val="20"/>
        </w:rPr>
        <w:t>Minister właściwy ds. rozwoju regionalnego, mającego siedzibę przy ul. Wspólnej 2/4, 00-926 Warszawa</w:t>
      </w:r>
    </w:p>
    <w:p w14:paraId="28E4059D" w14:textId="77777777" w:rsidR="00815BF8" w:rsidRPr="00914744" w:rsidRDefault="00815BF8" w:rsidP="007D2224">
      <w:pPr>
        <w:numPr>
          <w:ilvl w:val="0"/>
          <w:numId w:val="42"/>
        </w:numPr>
        <w:suppressAutoHyphens/>
        <w:spacing w:after="0" w:line="240" w:lineRule="auto"/>
        <w:ind w:left="1134"/>
        <w:jc w:val="both"/>
        <w:rPr>
          <w:rFonts w:eastAsia="Calibri" w:cstheme="minorHAnsi"/>
          <w:sz w:val="18"/>
          <w:szCs w:val="20"/>
          <w:lang w:eastAsia="ar-SA"/>
        </w:rPr>
      </w:pPr>
      <w:r w:rsidRPr="00914744">
        <w:rPr>
          <w:rFonts w:eastAsia="SimSun" w:cstheme="minorHAnsi"/>
          <w:color w:val="000000"/>
          <w:kern w:val="3"/>
          <w:sz w:val="18"/>
          <w:szCs w:val="20"/>
        </w:rPr>
        <w:t>Unia Producentów i Pracodawców Przemysłu Mięsnego z siedzibą Al. Ujazdowskie 18/16, 00-478 Warszawa</w:t>
      </w:r>
    </w:p>
    <w:p w14:paraId="4EB8164D" w14:textId="77777777" w:rsidR="00815BF8" w:rsidRPr="00914744" w:rsidRDefault="00815BF8" w:rsidP="007D2224">
      <w:pPr>
        <w:pStyle w:val="Akapitzlist"/>
        <w:numPr>
          <w:ilvl w:val="0"/>
          <w:numId w:val="41"/>
        </w:numPr>
        <w:suppressAutoHyphens/>
        <w:spacing w:after="0" w:line="240" w:lineRule="auto"/>
        <w:jc w:val="both"/>
        <w:rPr>
          <w:rFonts w:eastAsia="Calibri" w:cstheme="minorHAnsi"/>
          <w:b/>
          <w:sz w:val="18"/>
          <w:szCs w:val="20"/>
          <w:lang w:eastAsia="ar-SA"/>
        </w:rPr>
      </w:pPr>
      <w:r w:rsidRPr="00914744">
        <w:rPr>
          <w:rFonts w:eastAsia="Calibri" w:cstheme="minorHAnsi"/>
          <w:color w:val="000000"/>
          <w:sz w:val="18"/>
          <w:szCs w:val="20"/>
          <w:lang w:eastAsia="ar-SA"/>
        </w:rPr>
        <w:t xml:space="preserve">Dane osobowe będą przetwarzane w związku z realizacją FEDS 2021-2027, w szczególności w celu monitorowania, sprawozdawczości, komunikacji, publikacji, ewaluacji, zarządzania finansowego, weryfikacji i audytów oraz do celów określania kwalifikowalności uczestników. </w:t>
      </w:r>
    </w:p>
    <w:p w14:paraId="073C5FA4" w14:textId="77777777" w:rsidR="00815BF8" w:rsidRPr="00914744" w:rsidRDefault="00815BF8" w:rsidP="00815BF8">
      <w:pPr>
        <w:suppressAutoHyphens/>
        <w:spacing w:after="0" w:line="240" w:lineRule="auto"/>
        <w:ind w:left="709"/>
        <w:jc w:val="both"/>
        <w:rPr>
          <w:rFonts w:eastAsia="Calibri" w:cstheme="minorHAnsi"/>
          <w:sz w:val="18"/>
          <w:szCs w:val="20"/>
          <w:lang w:eastAsia="ar-SA"/>
        </w:rPr>
      </w:pPr>
      <w:r w:rsidRPr="00914744">
        <w:rPr>
          <w:rFonts w:eastAsia="Calibri" w:cstheme="minorHAnsi"/>
          <w:sz w:val="18"/>
          <w:szCs w:val="20"/>
          <w:lang w:eastAsia="ar-SA"/>
        </w:rPr>
        <w:t>Podanie danych jest dobrowolne, ale konieczne do realizacji wyżej wymienionego celu. Odmowa ich podania jest równoznaczna z brakiem możliwości podjęcia stosownych działań.</w:t>
      </w:r>
    </w:p>
    <w:p w14:paraId="322DDDFC" w14:textId="77777777" w:rsidR="00815BF8" w:rsidRPr="00914744" w:rsidRDefault="00815BF8" w:rsidP="007D2224">
      <w:pPr>
        <w:numPr>
          <w:ilvl w:val="0"/>
          <w:numId w:val="41"/>
        </w:numPr>
        <w:suppressAutoHyphens/>
        <w:spacing w:after="0" w:line="240" w:lineRule="auto"/>
        <w:jc w:val="both"/>
        <w:rPr>
          <w:rFonts w:eastAsia="Calibri" w:cstheme="minorHAnsi"/>
          <w:b/>
          <w:sz w:val="18"/>
          <w:szCs w:val="20"/>
          <w:lang w:eastAsia="ar-SA"/>
        </w:rPr>
      </w:pPr>
      <w:r w:rsidRPr="00914744">
        <w:rPr>
          <w:rFonts w:eastAsia="Calibri" w:cstheme="minorHAnsi"/>
          <w:sz w:val="18"/>
          <w:szCs w:val="20"/>
          <w:lang w:eastAsia="ar-SA"/>
        </w:rPr>
        <w:t xml:space="preserve">Państwa dane osobowe będą przetwarzane w związku z tym, że: </w:t>
      </w:r>
    </w:p>
    <w:p w14:paraId="24A9EA5C" w14:textId="77777777" w:rsidR="00815BF8" w:rsidRPr="00914744" w:rsidRDefault="00815BF8" w:rsidP="007D2224">
      <w:pPr>
        <w:numPr>
          <w:ilvl w:val="0"/>
          <w:numId w:val="35"/>
        </w:numPr>
        <w:suppressAutoHyphens/>
        <w:spacing w:after="0" w:line="240" w:lineRule="auto"/>
        <w:ind w:left="993" w:hanging="294"/>
        <w:contextualSpacing/>
        <w:jc w:val="both"/>
        <w:rPr>
          <w:rFonts w:eastAsia="Calibri" w:cstheme="minorHAnsi"/>
          <w:sz w:val="18"/>
          <w:szCs w:val="20"/>
          <w:lang w:eastAsia="ar-SA"/>
        </w:rPr>
      </w:pPr>
      <w:r w:rsidRPr="00914744">
        <w:rPr>
          <w:rFonts w:eastAsia="Calibri" w:cstheme="minorHAnsi"/>
          <w:sz w:val="18"/>
          <w:szCs w:val="20"/>
          <w:lang w:eastAsia="ar-SA"/>
        </w:rPr>
        <w:t xml:space="preserve">Przetwarzanie jest niezbędne do wypełnienia obowiązku prawnego ciążącego na administratorze ( art. 6 ust. 1 lit. c, a w przypadku danych szczególnej kategorii art. 9 ust. 2 lit. g RODO), który określa: </w:t>
      </w:r>
    </w:p>
    <w:p w14:paraId="25908EC9" w14:textId="77777777" w:rsidR="00815BF8" w:rsidRPr="00914744" w:rsidRDefault="00815BF8" w:rsidP="007D2224">
      <w:pPr>
        <w:numPr>
          <w:ilvl w:val="0"/>
          <w:numId w:val="34"/>
        </w:numPr>
        <w:tabs>
          <w:tab w:val="left" w:pos="851"/>
        </w:tabs>
        <w:suppressAutoHyphens/>
        <w:spacing w:after="0" w:line="240" w:lineRule="auto"/>
        <w:ind w:left="1276" w:hanging="284"/>
        <w:jc w:val="both"/>
        <w:rPr>
          <w:rFonts w:eastAsia="Calibri" w:cstheme="minorHAnsi"/>
          <w:sz w:val="18"/>
          <w:szCs w:val="20"/>
          <w:lang w:eastAsia="ar-SA"/>
        </w:rPr>
      </w:pPr>
      <w:r w:rsidRPr="00914744">
        <w:rPr>
          <w:rFonts w:eastAsia="Calibri" w:cstheme="minorHAnsi"/>
          <w:sz w:val="18"/>
          <w:szCs w:val="20"/>
          <w:lang w:eastAsia="ar-SA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35C273CF" w14:textId="77777777" w:rsidR="00815BF8" w:rsidRPr="00914744" w:rsidRDefault="00815BF8" w:rsidP="007D2224">
      <w:pPr>
        <w:numPr>
          <w:ilvl w:val="0"/>
          <w:numId w:val="34"/>
        </w:numPr>
        <w:tabs>
          <w:tab w:val="left" w:pos="851"/>
        </w:tabs>
        <w:suppressAutoHyphens/>
        <w:spacing w:after="0" w:line="240" w:lineRule="auto"/>
        <w:ind w:left="1276" w:hanging="284"/>
        <w:jc w:val="both"/>
        <w:rPr>
          <w:rFonts w:eastAsia="Calibri" w:cstheme="minorHAnsi"/>
          <w:sz w:val="18"/>
          <w:szCs w:val="20"/>
          <w:lang w:eastAsia="ar-SA"/>
        </w:rPr>
      </w:pPr>
      <w:r w:rsidRPr="00914744">
        <w:rPr>
          <w:rFonts w:eastAsia="Calibri" w:cstheme="minorHAnsi"/>
          <w:sz w:val="18"/>
          <w:szCs w:val="20"/>
          <w:lang w:eastAsia="ar-SA"/>
        </w:rPr>
        <w:t>rozporządzenie Parlamentu Europejskiego i Rady (UE) 2021/1057 z dnia 24 czerwca 2021 r. ustanawiające Europejski Fundusz Społeczny Plus (EFS+) oraz uchylające rozporządzenie (UE) nr 1296/2013 (Dz. Urz. UE L 231 z 30.06.2021, str. 21, z późn. zm.)</w:t>
      </w:r>
    </w:p>
    <w:p w14:paraId="7FE1AE47" w14:textId="77777777" w:rsidR="00815BF8" w:rsidRPr="00914744" w:rsidRDefault="00815BF8" w:rsidP="007D2224">
      <w:pPr>
        <w:numPr>
          <w:ilvl w:val="0"/>
          <w:numId w:val="34"/>
        </w:numPr>
        <w:tabs>
          <w:tab w:val="left" w:pos="851"/>
        </w:tabs>
        <w:suppressAutoHyphens/>
        <w:spacing w:after="0" w:line="240" w:lineRule="auto"/>
        <w:ind w:left="1276" w:hanging="284"/>
        <w:jc w:val="both"/>
        <w:rPr>
          <w:rFonts w:eastAsia="Calibri" w:cstheme="minorHAnsi"/>
          <w:sz w:val="18"/>
          <w:szCs w:val="20"/>
          <w:lang w:eastAsia="ar-SA"/>
        </w:rPr>
      </w:pPr>
      <w:r w:rsidRPr="00914744">
        <w:rPr>
          <w:rFonts w:eastAsia="Calibri" w:cstheme="minorHAnsi"/>
          <w:sz w:val="18"/>
          <w:szCs w:val="20"/>
          <w:lang w:eastAsia="ar-SA"/>
        </w:rPr>
        <w:t>ustawa z dnia 28 kwietnia 2022 r. o zasadach realizacji zadań finansowanych ze środków europejskich w perspektywie finansowej 2021-2027, w szczególności art. 87-93,</w:t>
      </w:r>
    </w:p>
    <w:p w14:paraId="0FE7D115" w14:textId="77777777" w:rsidR="00815BF8" w:rsidRPr="00914744" w:rsidRDefault="00815BF8" w:rsidP="007D2224">
      <w:pPr>
        <w:numPr>
          <w:ilvl w:val="0"/>
          <w:numId w:val="34"/>
        </w:numPr>
        <w:tabs>
          <w:tab w:val="left" w:pos="851"/>
        </w:tabs>
        <w:suppressAutoHyphens/>
        <w:spacing w:after="0" w:line="240" w:lineRule="auto"/>
        <w:ind w:left="1276" w:hanging="284"/>
        <w:jc w:val="both"/>
        <w:rPr>
          <w:rFonts w:eastAsia="Calibri" w:cstheme="minorHAnsi"/>
          <w:iCs/>
          <w:sz w:val="18"/>
          <w:szCs w:val="20"/>
          <w:lang w:eastAsia="ar-SA"/>
        </w:rPr>
      </w:pPr>
      <w:r w:rsidRPr="00914744">
        <w:rPr>
          <w:rFonts w:eastAsia="Calibri" w:cstheme="minorHAnsi"/>
          <w:bCs/>
          <w:sz w:val="18"/>
          <w:szCs w:val="20"/>
          <w:lang w:eastAsia="ar-SA"/>
        </w:rPr>
        <w:t>ustawa z 14 czerwca 1960 r. - Kodeks postępowania administracyjnego,</w:t>
      </w:r>
    </w:p>
    <w:p w14:paraId="4B4CCCB3" w14:textId="77777777" w:rsidR="00815BF8" w:rsidRPr="00914744" w:rsidRDefault="00815BF8" w:rsidP="007D2224">
      <w:pPr>
        <w:numPr>
          <w:ilvl w:val="0"/>
          <w:numId w:val="34"/>
        </w:numPr>
        <w:tabs>
          <w:tab w:val="left" w:pos="851"/>
        </w:tabs>
        <w:suppressAutoHyphens/>
        <w:spacing w:after="0" w:line="240" w:lineRule="auto"/>
        <w:ind w:left="1276" w:hanging="284"/>
        <w:jc w:val="both"/>
        <w:rPr>
          <w:rFonts w:eastAsia="Calibri" w:cstheme="minorHAnsi"/>
          <w:iCs/>
          <w:sz w:val="18"/>
          <w:szCs w:val="20"/>
          <w:lang w:eastAsia="ar-SA"/>
        </w:rPr>
      </w:pPr>
      <w:r w:rsidRPr="00914744">
        <w:rPr>
          <w:rFonts w:eastAsia="Calibri" w:cstheme="minorHAnsi"/>
          <w:bCs/>
          <w:sz w:val="18"/>
          <w:szCs w:val="20"/>
          <w:lang w:eastAsia="ar-SA"/>
        </w:rPr>
        <w:t xml:space="preserve">ustawa z 27 sierpnia 2009 r. o finansach publicznych. </w:t>
      </w:r>
    </w:p>
    <w:p w14:paraId="5C55C019" w14:textId="77777777" w:rsidR="00815BF8" w:rsidRPr="00914744" w:rsidRDefault="00815BF8" w:rsidP="007D2224">
      <w:pPr>
        <w:numPr>
          <w:ilvl w:val="0"/>
          <w:numId w:val="40"/>
        </w:numPr>
        <w:tabs>
          <w:tab w:val="left" w:pos="851"/>
        </w:tabs>
        <w:suppressAutoHyphens/>
        <w:spacing w:after="0" w:line="240" w:lineRule="auto"/>
        <w:ind w:left="993" w:hanging="354"/>
        <w:contextualSpacing/>
        <w:jc w:val="both"/>
        <w:rPr>
          <w:rFonts w:eastAsia="Calibri" w:cstheme="minorHAnsi"/>
          <w:bCs/>
          <w:sz w:val="18"/>
          <w:szCs w:val="20"/>
          <w:lang w:eastAsia="ar-SA"/>
        </w:rPr>
      </w:pPr>
      <w:r w:rsidRPr="00914744">
        <w:rPr>
          <w:rFonts w:eastAsia="Calibri" w:cstheme="minorHAnsi"/>
          <w:bCs/>
          <w:sz w:val="18"/>
          <w:szCs w:val="20"/>
          <w:lang w:eastAsia="ar-SA"/>
        </w:rPr>
        <w:t>Przetwarzanie jest niezbędne do wykonania umowy, której stroną jest osoba, której dane dotyczą, lub do podjęcia działań na żądanie osoby, której dane dotyczą, przed zawarciem umowy (art. 6 lit 1 ust. b RODO).</w:t>
      </w:r>
    </w:p>
    <w:p w14:paraId="60B76D73" w14:textId="77777777" w:rsidR="00815BF8" w:rsidRPr="00914744" w:rsidRDefault="00815BF8" w:rsidP="007D2224">
      <w:pPr>
        <w:numPr>
          <w:ilvl w:val="0"/>
          <w:numId w:val="40"/>
        </w:numPr>
        <w:tabs>
          <w:tab w:val="left" w:pos="851"/>
        </w:tabs>
        <w:suppressAutoHyphens/>
        <w:spacing w:after="0" w:line="240" w:lineRule="auto"/>
        <w:ind w:left="993"/>
        <w:contextualSpacing/>
        <w:jc w:val="both"/>
        <w:rPr>
          <w:rFonts w:eastAsia="Calibri" w:cstheme="minorHAnsi"/>
          <w:sz w:val="18"/>
          <w:szCs w:val="20"/>
          <w:lang w:eastAsia="ar-SA"/>
        </w:rPr>
      </w:pPr>
      <w:r w:rsidRPr="00914744">
        <w:rPr>
          <w:rFonts w:eastAsia="Calibri" w:cstheme="minorHAnsi"/>
          <w:bCs/>
          <w:sz w:val="18"/>
          <w:szCs w:val="20"/>
          <w:lang w:eastAsia="ar-SA"/>
        </w:rPr>
        <w:t>Przetwarzanie jest niezbędne do wykonania zadania realizowanego w interesie publicznym lub w ramach sprawowania władzy publicznej powierzonej administratorowi (art. 6 ust. 1 lit. e RODO).</w:t>
      </w:r>
    </w:p>
    <w:p w14:paraId="77EEC3F8" w14:textId="77777777" w:rsidR="00815BF8" w:rsidRPr="00914744" w:rsidRDefault="00815BF8" w:rsidP="007D2224">
      <w:pPr>
        <w:numPr>
          <w:ilvl w:val="0"/>
          <w:numId w:val="41"/>
        </w:numPr>
        <w:suppressAutoHyphens/>
        <w:spacing w:after="0" w:line="240" w:lineRule="auto"/>
        <w:jc w:val="both"/>
        <w:rPr>
          <w:rFonts w:eastAsia="Calibri" w:cstheme="minorHAnsi"/>
          <w:b/>
          <w:sz w:val="18"/>
          <w:szCs w:val="20"/>
          <w:lang w:eastAsia="ar-SA"/>
        </w:rPr>
      </w:pPr>
      <w:r w:rsidRPr="00914744">
        <w:rPr>
          <w:rFonts w:eastAsia="Calibri" w:cstheme="minorHAnsi"/>
          <w:bCs/>
          <w:sz w:val="18"/>
          <w:szCs w:val="20"/>
          <w:lang w:eastAsia="ar-SA"/>
        </w:rPr>
        <w:t>Zakres danych, które możemy przetwarzać został określony w art. 87 ust.2 ustawy wdrożeniowej.</w:t>
      </w:r>
    </w:p>
    <w:p w14:paraId="1DE0F037" w14:textId="77777777" w:rsidR="00815BF8" w:rsidRPr="00914744" w:rsidRDefault="00815BF8" w:rsidP="007D2224">
      <w:pPr>
        <w:numPr>
          <w:ilvl w:val="0"/>
          <w:numId w:val="41"/>
        </w:numPr>
        <w:suppressAutoHyphens/>
        <w:spacing w:after="0" w:line="240" w:lineRule="auto"/>
        <w:jc w:val="both"/>
        <w:rPr>
          <w:rFonts w:eastAsia="Calibri" w:cstheme="minorHAnsi"/>
          <w:b/>
          <w:sz w:val="18"/>
          <w:szCs w:val="20"/>
          <w:lang w:eastAsia="ar-SA"/>
        </w:rPr>
      </w:pPr>
      <w:r w:rsidRPr="00914744">
        <w:rPr>
          <w:rFonts w:eastAsia="Calibri" w:cstheme="minorHAnsi"/>
          <w:sz w:val="18"/>
          <w:szCs w:val="20"/>
          <w:lang w:eastAsia="ar-SA"/>
        </w:rPr>
        <w:t>Dane pozyskujemy bezpośrednio od osób, których one dotyczą, z systemu teleinformatycznego, lub z rejestrów publicznych, o których mowa w art. 92 ust. 2 ustawy wdrożeniowej.</w:t>
      </w:r>
    </w:p>
    <w:p w14:paraId="596C2FD7" w14:textId="77777777" w:rsidR="00815BF8" w:rsidRPr="00914744" w:rsidRDefault="00815BF8" w:rsidP="007D2224">
      <w:pPr>
        <w:numPr>
          <w:ilvl w:val="0"/>
          <w:numId w:val="41"/>
        </w:numPr>
        <w:suppressAutoHyphens/>
        <w:spacing w:after="0" w:line="240" w:lineRule="auto"/>
        <w:jc w:val="both"/>
        <w:rPr>
          <w:rFonts w:eastAsia="Calibri" w:cstheme="minorHAnsi"/>
          <w:b/>
          <w:sz w:val="18"/>
          <w:szCs w:val="20"/>
          <w:lang w:eastAsia="ar-SA"/>
        </w:rPr>
      </w:pPr>
      <w:r w:rsidRPr="00914744">
        <w:rPr>
          <w:rFonts w:eastAsia="Calibri" w:cstheme="minorHAnsi"/>
          <w:sz w:val="18"/>
          <w:szCs w:val="20"/>
          <w:lang w:eastAsia="ar-SA"/>
        </w:rPr>
        <w:t xml:space="preserve">Dostęp do Państwa danych osobowych mają pracownicy i współpracownicy administratora. Ponadto Państwa dane osobowe mogą być powierzane lub udostępniane: </w:t>
      </w:r>
    </w:p>
    <w:p w14:paraId="26743E59" w14:textId="77777777" w:rsidR="00815BF8" w:rsidRPr="00914744" w:rsidRDefault="00815BF8" w:rsidP="007D2224">
      <w:pPr>
        <w:numPr>
          <w:ilvl w:val="0"/>
          <w:numId w:val="36"/>
        </w:numPr>
        <w:suppressAutoHyphens/>
        <w:spacing w:after="0" w:line="240" w:lineRule="auto"/>
        <w:ind w:left="851" w:hanging="142"/>
        <w:jc w:val="both"/>
        <w:rPr>
          <w:rFonts w:eastAsia="Calibri" w:cstheme="minorHAnsi"/>
          <w:sz w:val="18"/>
          <w:szCs w:val="20"/>
          <w:lang w:eastAsia="ar-SA"/>
        </w:rPr>
      </w:pPr>
      <w:r w:rsidRPr="00914744">
        <w:rPr>
          <w:rFonts w:eastAsia="Calibri" w:cstheme="minorHAnsi"/>
          <w:sz w:val="18"/>
          <w:szCs w:val="20"/>
          <w:lang w:eastAsia="ar-SA"/>
        </w:rPr>
        <w:t>podmiotom, którym zleciliśmy wykonywanie zadań w FEDS 2021-2027,</w:t>
      </w:r>
    </w:p>
    <w:p w14:paraId="54889DBE" w14:textId="77777777" w:rsidR="00815BF8" w:rsidRPr="00914744" w:rsidRDefault="00815BF8" w:rsidP="007D2224">
      <w:pPr>
        <w:numPr>
          <w:ilvl w:val="0"/>
          <w:numId w:val="36"/>
        </w:numPr>
        <w:suppressAutoHyphens/>
        <w:spacing w:after="0" w:line="240" w:lineRule="auto"/>
        <w:ind w:left="851" w:hanging="142"/>
        <w:jc w:val="both"/>
        <w:rPr>
          <w:rFonts w:eastAsia="Calibri" w:cstheme="minorHAnsi"/>
          <w:sz w:val="18"/>
          <w:szCs w:val="20"/>
          <w:lang w:eastAsia="ar-SA"/>
        </w:rPr>
      </w:pPr>
      <w:r w:rsidRPr="00914744">
        <w:rPr>
          <w:rFonts w:eastAsia="Calibri" w:cstheme="minorHAnsi"/>
          <w:sz w:val="18"/>
          <w:szCs w:val="20"/>
          <w:lang w:eastAsia="ar-SA"/>
        </w:rPr>
        <w:t xml:space="preserve">organom Komisji Europejskiej, ministrowi właściwemu do spraw rozwoju regionalnego, ministrowi właściwemu do spraw finansów publicznych, prezesowi zakładu ubezpieczeń społecznych, </w:t>
      </w:r>
    </w:p>
    <w:p w14:paraId="181871D2" w14:textId="77777777" w:rsidR="00815BF8" w:rsidRPr="00914744" w:rsidRDefault="00815BF8" w:rsidP="007D2224">
      <w:pPr>
        <w:numPr>
          <w:ilvl w:val="0"/>
          <w:numId w:val="36"/>
        </w:numPr>
        <w:suppressAutoHyphens/>
        <w:spacing w:after="0" w:line="240" w:lineRule="auto"/>
        <w:ind w:left="851" w:hanging="142"/>
        <w:jc w:val="both"/>
        <w:rPr>
          <w:rFonts w:eastAsia="Calibri" w:cstheme="minorHAnsi"/>
          <w:sz w:val="18"/>
          <w:szCs w:val="20"/>
          <w:lang w:eastAsia="ar-SA"/>
        </w:rPr>
      </w:pPr>
      <w:r w:rsidRPr="00914744">
        <w:rPr>
          <w:rFonts w:eastAsia="Calibri" w:cstheme="minorHAnsi"/>
          <w:sz w:val="18"/>
          <w:szCs w:val="20"/>
          <w:lang w:eastAsia="ar-SA"/>
        </w:rPr>
        <w:t>podmiotom, które wykonują dla nas usługi związane z obsługą i rozwojem systemów teleinformatycznych, a także zapewnieniem łączności, np. dostawcom rozwiązań IT i operatorom telekomunikacyjnym.</w:t>
      </w:r>
    </w:p>
    <w:p w14:paraId="7CD33910" w14:textId="77777777" w:rsidR="00815BF8" w:rsidRPr="00914744" w:rsidRDefault="00815BF8" w:rsidP="007D2224">
      <w:pPr>
        <w:numPr>
          <w:ilvl w:val="0"/>
          <w:numId w:val="41"/>
        </w:numPr>
        <w:suppressAutoHyphens/>
        <w:spacing w:after="0" w:line="240" w:lineRule="auto"/>
        <w:jc w:val="both"/>
        <w:rPr>
          <w:rFonts w:eastAsia="Calibri" w:cstheme="minorHAnsi"/>
          <w:b/>
          <w:sz w:val="18"/>
          <w:szCs w:val="20"/>
          <w:lang w:eastAsia="ar-SA"/>
        </w:rPr>
      </w:pPr>
      <w:r w:rsidRPr="00914744">
        <w:rPr>
          <w:rFonts w:eastAsia="Calibri" w:cstheme="minorHAnsi"/>
          <w:sz w:val="18"/>
          <w:szCs w:val="20"/>
          <w:lang w:eastAsia="ar-SA"/>
        </w:rPr>
        <w:t xml:space="preserve">Dane osobowe są przechowywane przez okres niezbędny do realizacji celów określonych w punkcie II. </w:t>
      </w:r>
    </w:p>
    <w:p w14:paraId="4E41085B" w14:textId="77777777" w:rsidR="00815BF8" w:rsidRPr="00914744" w:rsidRDefault="00815BF8" w:rsidP="007D2224">
      <w:pPr>
        <w:numPr>
          <w:ilvl w:val="0"/>
          <w:numId w:val="41"/>
        </w:numPr>
        <w:suppressAutoHyphens/>
        <w:spacing w:after="0" w:line="240" w:lineRule="auto"/>
        <w:jc w:val="both"/>
        <w:rPr>
          <w:rFonts w:eastAsia="Calibri" w:cstheme="minorHAnsi"/>
          <w:b/>
          <w:sz w:val="18"/>
          <w:szCs w:val="20"/>
          <w:lang w:eastAsia="ar-SA"/>
        </w:rPr>
      </w:pPr>
      <w:r w:rsidRPr="00914744">
        <w:rPr>
          <w:rFonts w:eastAsia="Calibri" w:cstheme="minorHAnsi"/>
          <w:sz w:val="18"/>
          <w:szCs w:val="20"/>
          <w:lang w:eastAsia="ar-SA"/>
        </w:rPr>
        <w:t xml:space="preserve">Przysługują Państwu następujące prawa: </w:t>
      </w:r>
    </w:p>
    <w:p w14:paraId="2FEA7A7A" w14:textId="77777777" w:rsidR="00815BF8" w:rsidRPr="00914744" w:rsidRDefault="00815BF8" w:rsidP="007D2224">
      <w:pPr>
        <w:numPr>
          <w:ilvl w:val="0"/>
          <w:numId w:val="37"/>
        </w:numPr>
        <w:suppressAutoHyphens/>
        <w:spacing w:after="0" w:line="240" w:lineRule="auto"/>
        <w:ind w:left="993" w:hanging="288"/>
        <w:jc w:val="both"/>
        <w:rPr>
          <w:rFonts w:eastAsia="Calibri" w:cstheme="minorHAnsi"/>
          <w:sz w:val="18"/>
          <w:szCs w:val="20"/>
          <w:lang w:eastAsia="ar-SA"/>
        </w:rPr>
      </w:pPr>
      <w:r w:rsidRPr="00914744">
        <w:rPr>
          <w:rFonts w:eastAsia="Calibri" w:cstheme="minorHAnsi"/>
          <w:sz w:val="18"/>
          <w:szCs w:val="20"/>
          <w:lang w:eastAsia="ar-SA"/>
        </w:rPr>
        <w:t xml:space="preserve">prawo dostępu do swoich danych oraz otrzymania ich kopii (art. 15 RODO), </w:t>
      </w:r>
    </w:p>
    <w:p w14:paraId="516977FB" w14:textId="77777777" w:rsidR="00815BF8" w:rsidRPr="00914744" w:rsidRDefault="00815BF8" w:rsidP="007D2224">
      <w:pPr>
        <w:numPr>
          <w:ilvl w:val="0"/>
          <w:numId w:val="37"/>
        </w:numPr>
        <w:suppressAutoHyphens/>
        <w:spacing w:after="0" w:line="240" w:lineRule="auto"/>
        <w:ind w:left="993" w:hanging="288"/>
        <w:jc w:val="both"/>
        <w:rPr>
          <w:rFonts w:eastAsia="Calibri" w:cstheme="minorHAnsi"/>
          <w:sz w:val="18"/>
          <w:szCs w:val="20"/>
          <w:lang w:eastAsia="ar-SA"/>
        </w:rPr>
      </w:pPr>
      <w:r w:rsidRPr="00914744">
        <w:rPr>
          <w:rFonts w:eastAsia="Calibri" w:cstheme="minorHAnsi"/>
          <w:sz w:val="18"/>
          <w:szCs w:val="20"/>
          <w:lang w:eastAsia="ar-SA"/>
        </w:rPr>
        <w:t xml:space="preserve">prawo do sprostowania swoich danych (art. 16 RODO),  </w:t>
      </w:r>
    </w:p>
    <w:p w14:paraId="562CB3F8" w14:textId="77777777" w:rsidR="00815BF8" w:rsidRPr="00914744" w:rsidRDefault="00815BF8" w:rsidP="007D2224">
      <w:pPr>
        <w:numPr>
          <w:ilvl w:val="0"/>
          <w:numId w:val="37"/>
        </w:numPr>
        <w:suppressAutoHyphens/>
        <w:spacing w:after="0" w:line="240" w:lineRule="auto"/>
        <w:ind w:left="993" w:hanging="288"/>
        <w:jc w:val="both"/>
        <w:rPr>
          <w:rFonts w:eastAsia="Calibri" w:cstheme="minorHAnsi"/>
          <w:sz w:val="18"/>
          <w:szCs w:val="20"/>
          <w:lang w:eastAsia="ar-SA"/>
        </w:rPr>
      </w:pPr>
      <w:r w:rsidRPr="00914744">
        <w:rPr>
          <w:rFonts w:eastAsia="Calibri" w:cstheme="minorHAnsi"/>
          <w:sz w:val="18"/>
          <w:szCs w:val="20"/>
          <w:lang w:eastAsia="ar-SA"/>
        </w:rPr>
        <w:t>prawo do usunięcia swoich danych (art. 17 RODO) - jeśli nie zaistniały okoliczności, o których mowa w art. 17 ust. 3 RODO,</w:t>
      </w:r>
    </w:p>
    <w:p w14:paraId="0C011E7E" w14:textId="77777777" w:rsidR="00815BF8" w:rsidRPr="00914744" w:rsidRDefault="00815BF8" w:rsidP="007D2224">
      <w:pPr>
        <w:numPr>
          <w:ilvl w:val="0"/>
          <w:numId w:val="37"/>
        </w:numPr>
        <w:suppressAutoHyphens/>
        <w:spacing w:after="0" w:line="240" w:lineRule="auto"/>
        <w:ind w:left="993" w:hanging="288"/>
        <w:jc w:val="both"/>
        <w:rPr>
          <w:rFonts w:eastAsia="Calibri" w:cstheme="minorHAnsi"/>
          <w:sz w:val="18"/>
          <w:szCs w:val="20"/>
          <w:lang w:eastAsia="ar-SA"/>
        </w:rPr>
      </w:pPr>
      <w:r w:rsidRPr="00914744">
        <w:rPr>
          <w:rFonts w:eastAsia="Calibri" w:cstheme="minorHAnsi"/>
          <w:sz w:val="18"/>
          <w:szCs w:val="20"/>
          <w:lang w:eastAsia="ar-SA"/>
        </w:rPr>
        <w:t>prawo do żądania od administratora ograniczenia przetwarzania swoich danych (art. 18 RODO),</w:t>
      </w:r>
    </w:p>
    <w:p w14:paraId="21FB82BF" w14:textId="77777777" w:rsidR="00815BF8" w:rsidRPr="00914744" w:rsidRDefault="00815BF8" w:rsidP="007D2224">
      <w:pPr>
        <w:numPr>
          <w:ilvl w:val="0"/>
          <w:numId w:val="37"/>
        </w:numPr>
        <w:suppressAutoHyphens/>
        <w:spacing w:after="0" w:line="240" w:lineRule="auto"/>
        <w:ind w:left="993" w:hanging="288"/>
        <w:jc w:val="both"/>
        <w:rPr>
          <w:rFonts w:eastAsia="Calibri" w:cstheme="minorHAnsi"/>
          <w:sz w:val="18"/>
          <w:szCs w:val="20"/>
          <w:lang w:eastAsia="ar-SA"/>
        </w:rPr>
      </w:pPr>
      <w:r w:rsidRPr="00914744">
        <w:rPr>
          <w:rFonts w:eastAsia="Calibri" w:cstheme="minorHAnsi"/>
          <w:sz w:val="18"/>
          <w:szCs w:val="20"/>
          <w:lang w:eastAsia="ar-SA"/>
        </w:rPr>
        <w:t>prawo wniesienia sprzeciwu wobec przetwarzania swoich danych (art. 21 RODO) – wobec przetwarzania dotyczących jej danych osobowych opartego na art. 6 ust. 1 lit. e RODO – jeśli nie zaistniały okoliczności, o których mowa w art. 21 ust. 1 RODO,</w:t>
      </w:r>
    </w:p>
    <w:p w14:paraId="48D38AFD" w14:textId="290954B9" w:rsidR="00815BF8" w:rsidRPr="00914744" w:rsidRDefault="00815BF8" w:rsidP="007D2224">
      <w:pPr>
        <w:numPr>
          <w:ilvl w:val="0"/>
          <w:numId w:val="37"/>
        </w:numPr>
        <w:suppressAutoHyphens/>
        <w:spacing w:after="0" w:line="240" w:lineRule="auto"/>
        <w:ind w:left="993" w:hanging="288"/>
        <w:jc w:val="both"/>
        <w:rPr>
          <w:rFonts w:eastAsia="Calibri" w:cstheme="minorHAnsi"/>
          <w:sz w:val="18"/>
          <w:szCs w:val="20"/>
          <w:lang w:eastAsia="ar-SA"/>
        </w:rPr>
      </w:pPr>
      <w:r w:rsidRPr="00914744">
        <w:rPr>
          <w:rFonts w:eastAsia="Calibri" w:cstheme="minorHAnsi"/>
          <w:sz w:val="18"/>
          <w:szCs w:val="20"/>
          <w:lang w:eastAsia="ar-SA"/>
        </w:rPr>
        <w:lastRenderedPageBreak/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7687EF30" w14:textId="77777777" w:rsidR="00815BF8" w:rsidRPr="00914744" w:rsidRDefault="00815BF8" w:rsidP="007D2224">
      <w:pPr>
        <w:numPr>
          <w:ilvl w:val="0"/>
          <w:numId w:val="41"/>
        </w:numPr>
        <w:suppressAutoHyphens/>
        <w:spacing w:after="0" w:line="240" w:lineRule="auto"/>
        <w:jc w:val="both"/>
        <w:rPr>
          <w:rFonts w:eastAsia="Calibri" w:cstheme="minorHAnsi"/>
          <w:b/>
          <w:sz w:val="18"/>
          <w:szCs w:val="20"/>
          <w:lang w:eastAsia="ar-SA"/>
        </w:rPr>
      </w:pPr>
      <w:r w:rsidRPr="00914744">
        <w:rPr>
          <w:rFonts w:eastAsia="Calibri" w:cstheme="minorHAnsi"/>
          <w:sz w:val="18"/>
          <w:szCs w:val="20"/>
          <w:lang w:eastAsia="ar-SA"/>
        </w:rPr>
        <w:t>Dane osobowe nie będą podlegały zautomatyzowanemu podejmowaniu decyzji, w tym profilowaniu.</w:t>
      </w:r>
    </w:p>
    <w:p w14:paraId="57EFF820" w14:textId="77777777" w:rsidR="00815BF8" w:rsidRPr="00914744" w:rsidRDefault="00815BF8" w:rsidP="007D2224">
      <w:pPr>
        <w:numPr>
          <w:ilvl w:val="0"/>
          <w:numId w:val="41"/>
        </w:numPr>
        <w:suppressAutoHyphens/>
        <w:spacing w:after="0" w:line="240" w:lineRule="auto"/>
        <w:jc w:val="both"/>
        <w:rPr>
          <w:rFonts w:eastAsia="Calibri" w:cstheme="minorHAnsi"/>
          <w:b/>
          <w:sz w:val="18"/>
          <w:szCs w:val="20"/>
          <w:lang w:eastAsia="ar-SA"/>
        </w:rPr>
      </w:pPr>
      <w:r w:rsidRPr="00914744">
        <w:rPr>
          <w:rFonts w:eastAsia="Calibri" w:cstheme="minorHAnsi"/>
          <w:sz w:val="18"/>
          <w:szCs w:val="20"/>
          <w:lang w:eastAsia="ar-SA"/>
        </w:rPr>
        <w:t>Państwa dane osobowe nie będą przekazywane do państwa trzeciego.</w:t>
      </w:r>
    </w:p>
    <w:p w14:paraId="2C0ECED9" w14:textId="77777777" w:rsidR="00815BF8" w:rsidRPr="00914744" w:rsidRDefault="00815BF8" w:rsidP="007D2224">
      <w:pPr>
        <w:numPr>
          <w:ilvl w:val="0"/>
          <w:numId w:val="41"/>
        </w:numPr>
        <w:suppressAutoHyphens/>
        <w:spacing w:after="0" w:line="240" w:lineRule="auto"/>
        <w:jc w:val="both"/>
        <w:rPr>
          <w:rFonts w:eastAsia="Calibri" w:cstheme="minorHAnsi"/>
          <w:bCs/>
          <w:sz w:val="18"/>
          <w:szCs w:val="20"/>
          <w:lang w:eastAsia="ar-SA"/>
        </w:rPr>
      </w:pPr>
      <w:r w:rsidRPr="00914744">
        <w:rPr>
          <w:rFonts w:eastAsia="Calibri" w:cstheme="minorHAnsi"/>
          <w:bCs/>
          <w:sz w:val="18"/>
          <w:szCs w:val="20"/>
          <w:lang w:eastAsia="ar-SA"/>
        </w:rPr>
        <w:t>KONTAKT Z ADMINISTRATOREM DANYCH I INSPEKTOREM OCHRONY DANYCH</w:t>
      </w:r>
    </w:p>
    <w:p w14:paraId="4F2231E6" w14:textId="77777777" w:rsidR="00815BF8" w:rsidRPr="00914744" w:rsidRDefault="00815BF8" w:rsidP="0013231B">
      <w:pPr>
        <w:suppressAutoHyphens/>
        <w:spacing w:after="0" w:line="240" w:lineRule="auto"/>
        <w:ind w:left="142" w:firstLine="567"/>
        <w:jc w:val="both"/>
        <w:rPr>
          <w:rFonts w:eastAsia="Calibri" w:cstheme="minorHAnsi"/>
          <w:bCs/>
          <w:sz w:val="18"/>
          <w:szCs w:val="20"/>
          <w:lang w:eastAsia="ar-SA"/>
        </w:rPr>
      </w:pPr>
      <w:r w:rsidRPr="00914744">
        <w:rPr>
          <w:rFonts w:eastAsia="Calibri" w:cstheme="minorHAnsi"/>
          <w:bCs/>
          <w:sz w:val="18"/>
          <w:szCs w:val="20"/>
          <w:lang w:eastAsia="ar-SA"/>
        </w:rPr>
        <w:t>W przypadku:</w:t>
      </w:r>
    </w:p>
    <w:p w14:paraId="6DE120F0" w14:textId="77777777" w:rsidR="00815BF8" w:rsidRPr="00914744" w:rsidRDefault="00815BF8" w:rsidP="0013231B">
      <w:pPr>
        <w:suppressAutoHyphens/>
        <w:spacing w:after="0" w:line="240" w:lineRule="auto"/>
        <w:ind w:left="993" w:hanging="284"/>
        <w:jc w:val="both"/>
        <w:rPr>
          <w:rFonts w:eastAsia="Calibri" w:cstheme="minorHAnsi"/>
          <w:sz w:val="18"/>
          <w:szCs w:val="20"/>
          <w:lang w:eastAsia="ar-SA"/>
        </w:rPr>
      </w:pPr>
      <w:r w:rsidRPr="00914744">
        <w:rPr>
          <w:rFonts w:eastAsia="Calibri" w:cstheme="minorHAnsi"/>
          <w:sz w:val="18"/>
          <w:szCs w:val="20"/>
          <w:lang w:eastAsia="ar-SA"/>
        </w:rPr>
        <w:t>1.   Marszałek Województwa Dolnośląskiego kontakt w następujący sposób do Inspektora Ochrony Danych:</w:t>
      </w:r>
    </w:p>
    <w:p w14:paraId="70B995F7" w14:textId="77777777" w:rsidR="00815BF8" w:rsidRPr="00914744" w:rsidRDefault="00815BF8" w:rsidP="007D2224">
      <w:pPr>
        <w:pStyle w:val="Akapitzlist"/>
        <w:numPr>
          <w:ilvl w:val="0"/>
          <w:numId w:val="38"/>
        </w:numPr>
        <w:suppressAutoHyphens/>
        <w:spacing w:after="0" w:line="240" w:lineRule="auto"/>
        <w:ind w:left="1276" w:hanging="284"/>
        <w:jc w:val="both"/>
        <w:rPr>
          <w:rFonts w:eastAsia="Calibri" w:cstheme="minorHAnsi"/>
          <w:sz w:val="18"/>
          <w:szCs w:val="20"/>
          <w:lang w:eastAsia="ar-SA"/>
        </w:rPr>
      </w:pPr>
      <w:r w:rsidRPr="00914744">
        <w:rPr>
          <w:rFonts w:eastAsia="Calibri" w:cstheme="minorHAnsi"/>
          <w:sz w:val="18"/>
          <w:szCs w:val="20"/>
          <w:lang w:eastAsia="ar-SA"/>
        </w:rPr>
        <w:t>pocztą tradycyjną (ul. Wybrzeże J. Słowackiego 12-14, 50-411 Wrocław),</w:t>
      </w:r>
    </w:p>
    <w:p w14:paraId="1ABB0B76" w14:textId="77777777" w:rsidR="00815BF8" w:rsidRPr="00914744" w:rsidRDefault="00815BF8" w:rsidP="007D2224">
      <w:pPr>
        <w:pStyle w:val="Akapitzlist"/>
        <w:numPr>
          <w:ilvl w:val="0"/>
          <w:numId w:val="38"/>
        </w:numPr>
        <w:suppressAutoHyphens/>
        <w:spacing w:after="0" w:line="240" w:lineRule="auto"/>
        <w:ind w:left="1276" w:hanging="284"/>
        <w:jc w:val="both"/>
        <w:rPr>
          <w:rFonts w:eastAsia="Calibri" w:cstheme="minorHAnsi"/>
          <w:sz w:val="18"/>
          <w:szCs w:val="20"/>
          <w:lang w:eastAsia="ar-SA"/>
        </w:rPr>
      </w:pPr>
      <w:r w:rsidRPr="00914744">
        <w:rPr>
          <w:rFonts w:eastAsia="Calibri" w:cstheme="minorHAnsi"/>
          <w:sz w:val="18"/>
          <w:szCs w:val="20"/>
          <w:lang w:eastAsia="ar-SA"/>
        </w:rPr>
        <w:t xml:space="preserve">elektronicznie (adres e-mail: </w:t>
      </w:r>
      <w:hyperlink r:id="rId10" w:history="1">
        <w:r w:rsidRPr="00914744">
          <w:rPr>
            <w:rFonts w:eastAsia="Calibri" w:cstheme="minorHAnsi"/>
            <w:color w:val="0000FF"/>
            <w:sz w:val="18"/>
            <w:szCs w:val="20"/>
            <w:u w:val="single"/>
            <w:lang w:eastAsia="ar-SA"/>
          </w:rPr>
          <w:t>inspektor@umwd.pl</w:t>
        </w:r>
      </w:hyperlink>
      <w:r w:rsidRPr="00914744">
        <w:rPr>
          <w:rFonts w:eastAsia="Calibri" w:cstheme="minorHAnsi"/>
          <w:color w:val="0000FF"/>
          <w:sz w:val="18"/>
          <w:szCs w:val="20"/>
          <w:u w:val="single"/>
          <w:lang w:eastAsia="ar-SA"/>
        </w:rPr>
        <w:t>)</w:t>
      </w:r>
      <w:r w:rsidRPr="00914744">
        <w:rPr>
          <w:rFonts w:eastAsia="Calibri" w:cstheme="minorHAnsi"/>
          <w:sz w:val="18"/>
          <w:szCs w:val="20"/>
          <w:lang w:eastAsia="ar-SA"/>
        </w:rPr>
        <w:t>.</w:t>
      </w:r>
    </w:p>
    <w:p w14:paraId="14B3628B" w14:textId="77777777" w:rsidR="00815BF8" w:rsidRPr="00914744" w:rsidRDefault="00815BF8" w:rsidP="007D2224">
      <w:pPr>
        <w:pStyle w:val="Akapitzlist"/>
        <w:numPr>
          <w:ilvl w:val="0"/>
          <w:numId w:val="35"/>
        </w:numPr>
        <w:suppressAutoHyphens/>
        <w:spacing w:after="0" w:line="240" w:lineRule="auto"/>
        <w:ind w:left="993" w:hanging="284"/>
        <w:jc w:val="both"/>
        <w:rPr>
          <w:rFonts w:eastAsia="Calibri" w:cstheme="minorHAnsi"/>
          <w:sz w:val="18"/>
          <w:szCs w:val="20"/>
          <w:lang w:eastAsia="ar-SA"/>
        </w:rPr>
      </w:pPr>
      <w:r w:rsidRPr="00914744">
        <w:rPr>
          <w:rFonts w:eastAsia="Calibri" w:cstheme="minorHAnsi"/>
          <w:sz w:val="18"/>
          <w:szCs w:val="20"/>
          <w:lang w:eastAsia="ar-SA"/>
        </w:rPr>
        <w:t>Minister właściwy ds. rozwoju regionalnego kontakt w następujący sposób do Inspektora Ochrony Danych:</w:t>
      </w:r>
    </w:p>
    <w:p w14:paraId="40D83C92" w14:textId="0BF5B435" w:rsidR="00815BF8" w:rsidRPr="00914744" w:rsidRDefault="00815BF8" w:rsidP="007D2224">
      <w:pPr>
        <w:pStyle w:val="Akapitzlist"/>
        <w:numPr>
          <w:ilvl w:val="0"/>
          <w:numId w:val="39"/>
        </w:numPr>
        <w:suppressAutoHyphens/>
        <w:spacing w:after="0" w:line="240" w:lineRule="auto"/>
        <w:ind w:left="1276" w:hanging="284"/>
        <w:jc w:val="both"/>
        <w:rPr>
          <w:rFonts w:eastAsia="Calibri" w:cstheme="minorHAnsi"/>
          <w:sz w:val="18"/>
          <w:szCs w:val="20"/>
          <w:lang w:eastAsia="ar-SA"/>
        </w:rPr>
      </w:pPr>
      <w:r w:rsidRPr="00914744">
        <w:rPr>
          <w:rFonts w:eastAsia="Calibri" w:cstheme="minorHAnsi"/>
          <w:sz w:val="18"/>
          <w:szCs w:val="20"/>
          <w:lang w:eastAsia="ar-SA"/>
        </w:rPr>
        <w:t>elektronicznie (</w:t>
      </w:r>
      <w:hyperlink r:id="rId11" w:history="1">
        <w:r w:rsidR="00521A2E" w:rsidRPr="00914744">
          <w:rPr>
            <w:rStyle w:val="Hipercze"/>
            <w:rFonts w:eastAsia="Calibri" w:cstheme="minorHAnsi"/>
            <w:sz w:val="18"/>
            <w:szCs w:val="20"/>
            <w:lang w:eastAsia="ar-SA"/>
          </w:rPr>
          <w:t>iod@mfipr.gov.pl</w:t>
        </w:r>
      </w:hyperlink>
      <w:r w:rsidRPr="00914744">
        <w:rPr>
          <w:rFonts w:eastAsia="Calibri" w:cstheme="minorHAnsi"/>
          <w:sz w:val="18"/>
          <w:szCs w:val="20"/>
          <w:lang w:eastAsia="ar-SA"/>
        </w:rPr>
        <w:t>)</w:t>
      </w:r>
    </w:p>
    <w:p w14:paraId="7207E58F" w14:textId="0057C871" w:rsidR="00815BF8" w:rsidRPr="00914744" w:rsidRDefault="00815BF8" w:rsidP="007D2224">
      <w:pPr>
        <w:pStyle w:val="Akapitzlist"/>
        <w:numPr>
          <w:ilvl w:val="0"/>
          <w:numId w:val="35"/>
        </w:numPr>
        <w:suppressAutoHyphens/>
        <w:spacing w:after="0" w:line="240" w:lineRule="auto"/>
        <w:ind w:left="993" w:hanging="284"/>
        <w:jc w:val="both"/>
        <w:rPr>
          <w:rFonts w:cstheme="minorHAnsi"/>
          <w:bCs/>
          <w:sz w:val="18"/>
          <w:szCs w:val="20"/>
          <w:lang w:eastAsia="ar-SA"/>
        </w:rPr>
      </w:pPr>
      <w:r w:rsidRPr="00914744">
        <w:rPr>
          <w:rFonts w:eastAsia="Calibri" w:cstheme="minorHAnsi"/>
          <w:sz w:val="18"/>
          <w:szCs w:val="20"/>
          <w:lang w:eastAsia="ar-SA"/>
        </w:rPr>
        <w:t>Unia Producentów i Pracodawców Przemysłu Mięsnego z siedzibą Al. Ujazdowskie 18/16, 00-478 Warszawa</w:t>
      </w:r>
      <w:r w:rsidR="00220056" w:rsidRPr="00914744">
        <w:rPr>
          <w:rFonts w:eastAsia="Calibri" w:cstheme="minorHAnsi"/>
          <w:sz w:val="18"/>
          <w:szCs w:val="20"/>
          <w:lang w:eastAsia="ar-SA"/>
        </w:rPr>
        <w:t>, e</w:t>
      </w:r>
      <w:r w:rsidRPr="00914744">
        <w:rPr>
          <w:rFonts w:eastAsia="Calibri" w:cstheme="minorHAnsi"/>
          <w:sz w:val="18"/>
          <w:szCs w:val="20"/>
          <w:lang w:eastAsia="ar-SA"/>
        </w:rPr>
        <w:t>lektronicznie (</w:t>
      </w:r>
      <w:hyperlink r:id="rId12" w:history="1">
        <w:r w:rsidRPr="00914744">
          <w:rPr>
            <w:rStyle w:val="Hipercze"/>
            <w:rFonts w:eastAsia="Calibri" w:cstheme="minorHAnsi"/>
            <w:sz w:val="18"/>
            <w:szCs w:val="20"/>
            <w:lang w:eastAsia="ar-SA"/>
          </w:rPr>
          <w:t>biuro@upemi.pl</w:t>
        </w:r>
      </w:hyperlink>
      <w:r w:rsidRPr="00914744">
        <w:rPr>
          <w:rStyle w:val="Hipercze"/>
          <w:rFonts w:eastAsia="Calibri" w:cstheme="minorHAnsi"/>
          <w:sz w:val="18"/>
          <w:szCs w:val="20"/>
          <w:lang w:eastAsia="ar-SA"/>
        </w:rPr>
        <w:t>)</w:t>
      </w:r>
    </w:p>
    <w:p w14:paraId="33FEA572" w14:textId="77777777" w:rsidR="00815BF8" w:rsidRPr="00914744" w:rsidRDefault="00815BF8" w:rsidP="00815BF8">
      <w:pPr>
        <w:pStyle w:val="Text"/>
        <w:spacing w:after="0" w:line="276" w:lineRule="auto"/>
        <w:ind w:firstLine="0"/>
        <w:rPr>
          <w:rFonts w:asciiTheme="minorHAnsi" w:hAnsiTheme="minorHAnsi" w:cstheme="minorHAnsi"/>
          <w:sz w:val="20"/>
          <w:lang w:val="pl-PL"/>
        </w:rPr>
      </w:pPr>
    </w:p>
    <w:p w14:paraId="4F7F2E22" w14:textId="77777777" w:rsidR="005A4F8F" w:rsidRPr="00914744" w:rsidRDefault="005A4F8F" w:rsidP="00815BF8">
      <w:pPr>
        <w:pStyle w:val="Text"/>
        <w:spacing w:after="0" w:line="276" w:lineRule="auto"/>
        <w:ind w:firstLine="0"/>
        <w:rPr>
          <w:rFonts w:asciiTheme="minorHAnsi" w:hAnsiTheme="minorHAnsi" w:cstheme="minorHAnsi"/>
          <w:sz w:val="20"/>
          <w:lang w:val="pl-PL"/>
        </w:rPr>
      </w:pPr>
    </w:p>
    <w:p w14:paraId="4B1DE20D" w14:textId="77777777" w:rsidR="00815BF8" w:rsidRPr="00914744" w:rsidRDefault="00815BF8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5475EC2E" w14:textId="77777777" w:rsidR="00815BF8" w:rsidRPr="00914744" w:rsidRDefault="00815BF8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4AF28A49" w14:textId="77777777" w:rsidR="00815BF8" w:rsidRPr="00914744" w:rsidRDefault="00815BF8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5FD7A0FB" w14:textId="77777777" w:rsidR="0013231B" w:rsidRPr="00914744" w:rsidRDefault="0013231B" w:rsidP="0013231B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 w:rsidRPr="00914744">
        <w:rPr>
          <w:rFonts w:cstheme="minorHAnsi"/>
          <w:sz w:val="20"/>
          <w:szCs w:val="20"/>
        </w:rPr>
        <w:t>………………………………...</w:t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  <w:t xml:space="preserve">               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13231B" w:rsidRPr="00914744" w14:paraId="318B5951" w14:textId="77777777" w:rsidTr="00A04DA9">
        <w:tc>
          <w:tcPr>
            <w:tcW w:w="4570" w:type="dxa"/>
            <w:hideMark/>
          </w:tcPr>
          <w:p w14:paraId="6E47A136" w14:textId="77777777" w:rsidR="0013231B" w:rsidRPr="00914744" w:rsidRDefault="0013231B" w:rsidP="00A04DA9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914744">
              <w:rPr>
                <w:rFonts w:cstheme="minorHAnsi"/>
                <w:sz w:val="20"/>
                <w:szCs w:val="20"/>
              </w:rPr>
              <w:t xml:space="preserve">                      Miejsce i data</w:t>
            </w:r>
          </w:p>
        </w:tc>
        <w:tc>
          <w:tcPr>
            <w:tcW w:w="4680" w:type="dxa"/>
            <w:hideMark/>
          </w:tcPr>
          <w:p w14:paraId="4D008143" w14:textId="2EF43197" w:rsidR="0013231B" w:rsidRPr="00914744" w:rsidRDefault="0013231B" w:rsidP="00A04DA9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914744">
              <w:rPr>
                <w:rFonts w:cstheme="minorHAnsi"/>
                <w:sz w:val="20"/>
                <w:szCs w:val="20"/>
              </w:rPr>
              <w:t xml:space="preserve">                                             Czytelny podpis </w:t>
            </w:r>
          </w:p>
          <w:p w14:paraId="276BCFDE" w14:textId="77777777" w:rsidR="0013231B" w:rsidRPr="00914744" w:rsidRDefault="0013231B" w:rsidP="00A04DA9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6E123A08" w14:textId="77777777" w:rsidR="0013231B" w:rsidRPr="00914744" w:rsidRDefault="0013231B" w:rsidP="00A04DA9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4C494290" w14:textId="77777777" w:rsidR="0013231B" w:rsidRPr="00914744" w:rsidRDefault="0013231B" w:rsidP="00A04DA9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3231B" w:rsidRPr="00914744" w14:paraId="4D4D70FB" w14:textId="77777777" w:rsidTr="00A04DA9">
        <w:tc>
          <w:tcPr>
            <w:tcW w:w="4570" w:type="dxa"/>
          </w:tcPr>
          <w:p w14:paraId="45464579" w14:textId="77777777" w:rsidR="0013231B" w:rsidRPr="00914744" w:rsidRDefault="0013231B" w:rsidP="00A04DA9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80" w:type="dxa"/>
          </w:tcPr>
          <w:p w14:paraId="33E402D5" w14:textId="77777777" w:rsidR="0013231B" w:rsidRPr="00914744" w:rsidRDefault="0013231B" w:rsidP="00A04DA9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1B9D6207" w14:textId="776E5C4B" w:rsidR="00AD44EA" w:rsidRPr="00914744" w:rsidRDefault="00AD44EA" w:rsidP="0013231B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sectPr w:rsidR="00AD44EA" w:rsidRPr="00914744" w:rsidSect="00B82229">
      <w:pgSz w:w="11906" w:h="16838"/>
      <w:pgMar w:top="1245" w:right="1133" w:bottom="1135" w:left="1417" w:header="426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CB9E38" w14:textId="77777777" w:rsidR="003B6C3D" w:rsidRDefault="003B6C3D" w:rsidP="00AA1F65">
      <w:pPr>
        <w:spacing w:after="0" w:line="240" w:lineRule="auto"/>
      </w:pPr>
      <w:r>
        <w:separator/>
      </w:r>
    </w:p>
  </w:endnote>
  <w:endnote w:type="continuationSeparator" w:id="0">
    <w:p w14:paraId="67B01156" w14:textId="77777777" w:rsidR="003B6C3D" w:rsidRDefault="003B6C3D" w:rsidP="00AA1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">
    <w:altName w:val="Calibri"/>
    <w:charset w:val="00"/>
    <w:family w:val="auto"/>
    <w:pitch w:val="variable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8308428"/>
      <w:docPartObj>
        <w:docPartGallery w:val="Page Numbers (Bottom of Page)"/>
        <w:docPartUnique/>
      </w:docPartObj>
    </w:sdtPr>
    <w:sdtEndPr/>
    <w:sdtContent>
      <w:p w14:paraId="2F2E0BF9" w14:textId="2002DE1E" w:rsidR="00490A9E" w:rsidRDefault="00490A9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3BE7">
          <w:rPr>
            <w:noProof/>
          </w:rPr>
          <w:t>2</w:t>
        </w:r>
        <w:r>
          <w:fldChar w:fldCharType="end"/>
        </w:r>
      </w:p>
    </w:sdtContent>
  </w:sdt>
  <w:p w14:paraId="2EF12117" w14:textId="6A527DD9" w:rsidR="00490A9E" w:rsidRDefault="00490A9E" w:rsidP="001E6905">
    <w:pPr>
      <w:pStyle w:val="Stopka"/>
      <w:tabs>
        <w:tab w:val="clear" w:pos="4536"/>
        <w:tab w:val="clear" w:pos="9072"/>
        <w:tab w:val="left" w:pos="2545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EC5E55" w14:textId="77777777" w:rsidR="003B6C3D" w:rsidRDefault="003B6C3D" w:rsidP="00AA1F65">
      <w:pPr>
        <w:spacing w:after="0" w:line="240" w:lineRule="auto"/>
      </w:pPr>
      <w:r>
        <w:separator/>
      </w:r>
    </w:p>
  </w:footnote>
  <w:footnote w:type="continuationSeparator" w:id="0">
    <w:p w14:paraId="3BFBB8CB" w14:textId="77777777" w:rsidR="003B6C3D" w:rsidRDefault="003B6C3D" w:rsidP="00AA1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54121F" w14:textId="70275147" w:rsidR="00490A9E" w:rsidRPr="00283AD0" w:rsidRDefault="00490A9E" w:rsidP="00D64F39">
    <w:pPr>
      <w:pStyle w:val="Nagwek"/>
      <w:jc w:val="center"/>
    </w:pPr>
    <w:r w:rsidRPr="003D1189">
      <w:rPr>
        <w:noProof/>
        <w:lang w:eastAsia="pl-PL"/>
      </w:rPr>
      <w:drawing>
        <wp:inline distT="0" distB="0" distL="0" distR="0" wp14:anchorId="2F6615B8" wp14:editId="7A5BF04F">
          <wp:extent cx="5746684" cy="761365"/>
          <wp:effectExtent l="0" t="0" r="6985" b="63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80553" cy="765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7"/>
    <w:multiLevelType w:val="multilevel"/>
    <w:tmpl w:val="40E05114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F30DBE"/>
    <w:multiLevelType w:val="hybridMultilevel"/>
    <w:tmpl w:val="173808F6"/>
    <w:lvl w:ilvl="0" w:tplc="1F821BE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4E33C4"/>
    <w:multiLevelType w:val="multilevel"/>
    <w:tmpl w:val="079C58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0B5C731C"/>
    <w:multiLevelType w:val="hybridMultilevel"/>
    <w:tmpl w:val="289C66BC"/>
    <w:lvl w:ilvl="0" w:tplc="2DA6B3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B41905"/>
    <w:multiLevelType w:val="hybridMultilevel"/>
    <w:tmpl w:val="EC8C5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B43F24"/>
    <w:multiLevelType w:val="hybridMultilevel"/>
    <w:tmpl w:val="0392590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0F124732"/>
    <w:multiLevelType w:val="hybridMultilevel"/>
    <w:tmpl w:val="8DDA8562"/>
    <w:lvl w:ilvl="0" w:tplc="9000D3AC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D21FCA"/>
    <w:multiLevelType w:val="hybridMultilevel"/>
    <w:tmpl w:val="A0F2D1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1BB736E"/>
    <w:multiLevelType w:val="hybridMultilevel"/>
    <w:tmpl w:val="E4B24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ED69DE"/>
    <w:multiLevelType w:val="hybridMultilevel"/>
    <w:tmpl w:val="7B2491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5312084"/>
    <w:multiLevelType w:val="multilevel"/>
    <w:tmpl w:val="3F6EE3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155A5787"/>
    <w:multiLevelType w:val="multilevel"/>
    <w:tmpl w:val="596C20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15AA5F2D"/>
    <w:multiLevelType w:val="hybridMultilevel"/>
    <w:tmpl w:val="F90A9D7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6A149F5"/>
    <w:multiLevelType w:val="hybridMultilevel"/>
    <w:tmpl w:val="43B63334"/>
    <w:lvl w:ilvl="0" w:tplc="C80ADE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83C6D7A"/>
    <w:multiLevelType w:val="hybridMultilevel"/>
    <w:tmpl w:val="CA56E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454F1F"/>
    <w:multiLevelType w:val="hybridMultilevel"/>
    <w:tmpl w:val="1CF4424C"/>
    <w:lvl w:ilvl="0" w:tplc="EA8A67F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190F79CE"/>
    <w:multiLevelType w:val="hybridMultilevel"/>
    <w:tmpl w:val="7F0A2266"/>
    <w:lvl w:ilvl="0" w:tplc="86C2544E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Calibri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78E72E">
      <w:start w:val="1"/>
      <w:numFmt w:val="decimal"/>
      <w:lvlText w:val="%4."/>
      <w:lvlJc w:val="left"/>
      <w:pPr>
        <w:ind w:left="2520" w:hanging="360"/>
      </w:pPr>
      <w:rPr>
        <w:rFonts w:asciiTheme="minorHAnsi" w:eastAsiaTheme="minorHAnsi" w:hAnsiTheme="minorHAnsi" w:cstheme="minorHAnsi"/>
        <w:b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A28281C"/>
    <w:multiLevelType w:val="multilevel"/>
    <w:tmpl w:val="C6ECBD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1B75047A"/>
    <w:multiLevelType w:val="hybridMultilevel"/>
    <w:tmpl w:val="3A4AB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BF36C94"/>
    <w:multiLevelType w:val="hybridMultilevel"/>
    <w:tmpl w:val="91700574"/>
    <w:lvl w:ilvl="0" w:tplc="04150001">
      <w:start w:val="1"/>
      <w:numFmt w:val="bullet"/>
      <w:lvlText w:val=""/>
      <w:lvlJc w:val="left"/>
      <w:pPr>
        <w:ind w:left="65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C644D9B"/>
    <w:multiLevelType w:val="multilevel"/>
    <w:tmpl w:val="079C58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1E7643BB"/>
    <w:multiLevelType w:val="multilevel"/>
    <w:tmpl w:val="906C248C"/>
    <w:lvl w:ilvl="0">
      <w:start w:val="1"/>
      <w:numFmt w:val="decimal"/>
      <w:lvlText w:val="%1.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1E9E5448"/>
    <w:multiLevelType w:val="hybridMultilevel"/>
    <w:tmpl w:val="36CEEC42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1FC16ECD"/>
    <w:multiLevelType w:val="hybridMultilevel"/>
    <w:tmpl w:val="487067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5C621B"/>
    <w:multiLevelType w:val="multilevel"/>
    <w:tmpl w:val="079C58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23DD009E"/>
    <w:multiLevelType w:val="hybridMultilevel"/>
    <w:tmpl w:val="94D41B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3FD47B2"/>
    <w:multiLevelType w:val="hybridMultilevel"/>
    <w:tmpl w:val="55B0BB1A"/>
    <w:lvl w:ilvl="0" w:tplc="45FE71A6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59C19B0"/>
    <w:multiLevelType w:val="multilevel"/>
    <w:tmpl w:val="9176EFB8"/>
    <w:lvl w:ilvl="0">
      <w:start w:val="1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asciiTheme="minorHAnsi" w:hAnsiTheme="minorHAnsi" w:hint="default"/>
        <w:sz w:val="18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4" w15:restartNumberingAfterBreak="0">
    <w:nsid w:val="25FE31DF"/>
    <w:multiLevelType w:val="hybridMultilevel"/>
    <w:tmpl w:val="2E3AD42C"/>
    <w:lvl w:ilvl="0" w:tplc="38BC01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6316E1C"/>
    <w:multiLevelType w:val="hybridMultilevel"/>
    <w:tmpl w:val="CC64A73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273B2A60"/>
    <w:multiLevelType w:val="hybridMultilevel"/>
    <w:tmpl w:val="A0487E22"/>
    <w:lvl w:ilvl="0" w:tplc="0415000F">
      <w:start w:val="1"/>
      <w:numFmt w:val="decimal"/>
      <w:lvlText w:val="%1."/>
      <w:lvlJc w:val="left"/>
      <w:pPr>
        <w:ind w:left="1909" w:hanging="360"/>
      </w:pPr>
    </w:lvl>
    <w:lvl w:ilvl="1" w:tplc="04150019" w:tentative="1">
      <w:start w:val="1"/>
      <w:numFmt w:val="lowerLetter"/>
      <w:lvlText w:val="%2."/>
      <w:lvlJc w:val="left"/>
      <w:pPr>
        <w:ind w:left="2629" w:hanging="360"/>
      </w:pPr>
    </w:lvl>
    <w:lvl w:ilvl="2" w:tplc="0415001B" w:tentative="1">
      <w:start w:val="1"/>
      <w:numFmt w:val="lowerRoman"/>
      <w:lvlText w:val="%3."/>
      <w:lvlJc w:val="right"/>
      <w:pPr>
        <w:ind w:left="3349" w:hanging="180"/>
      </w:pPr>
    </w:lvl>
    <w:lvl w:ilvl="3" w:tplc="0415000F" w:tentative="1">
      <w:start w:val="1"/>
      <w:numFmt w:val="decimal"/>
      <w:lvlText w:val="%4."/>
      <w:lvlJc w:val="left"/>
      <w:pPr>
        <w:ind w:left="4069" w:hanging="360"/>
      </w:pPr>
    </w:lvl>
    <w:lvl w:ilvl="4" w:tplc="04150019" w:tentative="1">
      <w:start w:val="1"/>
      <w:numFmt w:val="lowerLetter"/>
      <w:lvlText w:val="%5."/>
      <w:lvlJc w:val="left"/>
      <w:pPr>
        <w:ind w:left="4789" w:hanging="360"/>
      </w:pPr>
    </w:lvl>
    <w:lvl w:ilvl="5" w:tplc="0415001B" w:tentative="1">
      <w:start w:val="1"/>
      <w:numFmt w:val="lowerRoman"/>
      <w:lvlText w:val="%6."/>
      <w:lvlJc w:val="right"/>
      <w:pPr>
        <w:ind w:left="5509" w:hanging="180"/>
      </w:pPr>
    </w:lvl>
    <w:lvl w:ilvl="6" w:tplc="0415000F" w:tentative="1">
      <w:start w:val="1"/>
      <w:numFmt w:val="decimal"/>
      <w:lvlText w:val="%7."/>
      <w:lvlJc w:val="left"/>
      <w:pPr>
        <w:ind w:left="6229" w:hanging="360"/>
      </w:pPr>
    </w:lvl>
    <w:lvl w:ilvl="7" w:tplc="04150019" w:tentative="1">
      <w:start w:val="1"/>
      <w:numFmt w:val="lowerLetter"/>
      <w:lvlText w:val="%8."/>
      <w:lvlJc w:val="left"/>
      <w:pPr>
        <w:ind w:left="6949" w:hanging="360"/>
      </w:pPr>
    </w:lvl>
    <w:lvl w:ilvl="8" w:tplc="0415001B" w:tentative="1">
      <w:start w:val="1"/>
      <w:numFmt w:val="lowerRoman"/>
      <w:lvlText w:val="%9."/>
      <w:lvlJc w:val="right"/>
      <w:pPr>
        <w:ind w:left="7669" w:hanging="180"/>
      </w:pPr>
    </w:lvl>
  </w:abstractNum>
  <w:abstractNum w:abstractNumId="37" w15:restartNumberingAfterBreak="0">
    <w:nsid w:val="27D41889"/>
    <w:multiLevelType w:val="multilevel"/>
    <w:tmpl w:val="DA127F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29C93E1F"/>
    <w:multiLevelType w:val="hybridMultilevel"/>
    <w:tmpl w:val="F4FCF9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2A5F3082"/>
    <w:multiLevelType w:val="hybridMultilevel"/>
    <w:tmpl w:val="F90A9D7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2BEF1933"/>
    <w:multiLevelType w:val="hybridMultilevel"/>
    <w:tmpl w:val="E408AB5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F227089"/>
    <w:multiLevelType w:val="hybridMultilevel"/>
    <w:tmpl w:val="F5C2AD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527593F"/>
    <w:multiLevelType w:val="multilevel"/>
    <w:tmpl w:val="7D1AD5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39215915"/>
    <w:multiLevelType w:val="hybridMultilevel"/>
    <w:tmpl w:val="8786BA9A"/>
    <w:lvl w:ilvl="0" w:tplc="3DF0782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000000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AB72F47"/>
    <w:multiLevelType w:val="hybridMultilevel"/>
    <w:tmpl w:val="05B66024"/>
    <w:lvl w:ilvl="0" w:tplc="A534397A">
      <w:start w:val="1"/>
      <w:numFmt w:val="bullet"/>
      <w:pStyle w:val="Brain-punkty"/>
      <w:lvlText w:val=""/>
      <w:lvlJc w:val="left"/>
      <w:pPr>
        <w:ind w:left="1068" w:hanging="360"/>
      </w:pPr>
      <w:rPr>
        <w:rFonts w:ascii="Symbol" w:hAnsi="Symbol" w:hint="default"/>
        <w:caps w:val="0"/>
        <w:strike w:val="0"/>
        <w:dstrike w:val="0"/>
        <w:vanish w:val="0"/>
        <w:webHidden w:val="0"/>
        <w:color w:val="E36C0A" w:themeColor="accent6" w:themeShade="BF"/>
        <w:sz w:val="20"/>
        <w:szCs w:val="20"/>
        <w:u w:val="none"/>
        <w:effect w:val="none"/>
        <w:vertAlign w:val="baseline"/>
        <w:specVanish w:val="0"/>
      </w:rPr>
    </w:lvl>
    <w:lvl w:ilvl="1" w:tplc="E6EEBEC2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  <w:color w:val="E36C0A" w:themeColor="accent6" w:themeShade="BF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3D756877"/>
    <w:multiLevelType w:val="hybridMultilevel"/>
    <w:tmpl w:val="0EF4051C"/>
    <w:lvl w:ilvl="0" w:tplc="04150001">
      <w:start w:val="1"/>
      <w:numFmt w:val="bullet"/>
      <w:lvlText w:val=""/>
      <w:lvlJc w:val="left"/>
      <w:pPr>
        <w:ind w:left="1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46" w15:restartNumberingAfterBreak="0">
    <w:nsid w:val="3DBE5C5C"/>
    <w:multiLevelType w:val="multilevel"/>
    <w:tmpl w:val="079C58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 w15:restartNumberingAfterBreak="0">
    <w:nsid w:val="3F3E6406"/>
    <w:multiLevelType w:val="multilevel"/>
    <w:tmpl w:val="2D8484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" w15:restartNumberingAfterBreak="0">
    <w:nsid w:val="41077DFA"/>
    <w:multiLevelType w:val="hybridMultilevel"/>
    <w:tmpl w:val="698453F0"/>
    <w:lvl w:ilvl="0" w:tplc="04150019">
      <w:start w:val="1"/>
      <w:numFmt w:val="lowerLetter"/>
      <w:lvlText w:val="%1.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474E41B6"/>
    <w:multiLevelType w:val="hybridMultilevel"/>
    <w:tmpl w:val="5080D112"/>
    <w:lvl w:ilvl="0" w:tplc="5CDA7C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AFD0E29"/>
    <w:multiLevelType w:val="hybridMultilevel"/>
    <w:tmpl w:val="7A72F7E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4B92637D"/>
    <w:multiLevelType w:val="hybridMultilevel"/>
    <w:tmpl w:val="48E03F38"/>
    <w:lvl w:ilvl="0" w:tplc="AF84D45A">
      <w:start w:val="1"/>
      <w:numFmt w:val="decimal"/>
      <w:lvlText w:val="%1."/>
      <w:lvlJc w:val="left"/>
      <w:pPr>
        <w:ind w:left="5180" w:hanging="360"/>
      </w:pPr>
      <w:rPr>
        <w:rFonts w:asciiTheme="minorHAnsi" w:hAnsiTheme="minorHAnsi" w:hint="default"/>
        <w:b w:val="0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D033E40"/>
    <w:multiLevelType w:val="hybridMultilevel"/>
    <w:tmpl w:val="7100A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ED50DB7"/>
    <w:multiLevelType w:val="hybridMultilevel"/>
    <w:tmpl w:val="83EEA11E"/>
    <w:lvl w:ilvl="0" w:tplc="AD564D4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F123BA4"/>
    <w:multiLevelType w:val="multilevel"/>
    <w:tmpl w:val="079C58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5" w15:restartNumberingAfterBreak="0">
    <w:nsid w:val="506C7838"/>
    <w:multiLevelType w:val="hybridMultilevel"/>
    <w:tmpl w:val="265CD9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5236B91"/>
    <w:multiLevelType w:val="hybridMultilevel"/>
    <w:tmpl w:val="AE6034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55BE1F91"/>
    <w:multiLevelType w:val="multilevel"/>
    <w:tmpl w:val="7D78D736"/>
    <w:lvl w:ilvl="0">
      <w:start w:val="1"/>
      <w:numFmt w:val="decimal"/>
      <w:lvlText w:val="%1."/>
      <w:lvlJc w:val="left"/>
      <w:pPr>
        <w:tabs>
          <w:tab w:val="num" w:pos="502"/>
        </w:tabs>
        <w:ind w:left="66" w:firstLine="76"/>
      </w:pPr>
      <w:rPr>
        <w:rFonts w:asciiTheme="minorHAnsi" w:hAnsiTheme="minorHAnsi" w:hint="default"/>
        <w:b w:val="0"/>
        <w:bCs/>
        <w:sz w:val="18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8" w15:restartNumberingAfterBreak="0">
    <w:nsid w:val="560957FC"/>
    <w:multiLevelType w:val="multilevel"/>
    <w:tmpl w:val="079C58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9" w15:restartNumberingAfterBreak="0">
    <w:nsid w:val="57483402"/>
    <w:multiLevelType w:val="hybridMultilevel"/>
    <w:tmpl w:val="F90A9D7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5C7C53E7"/>
    <w:multiLevelType w:val="multilevel"/>
    <w:tmpl w:val="7D1AD5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1" w15:restartNumberingAfterBreak="0">
    <w:nsid w:val="5CE45AD1"/>
    <w:multiLevelType w:val="multilevel"/>
    <w:tmpl w:val="079C58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2" w15:restartNumberingAfterBreak="0">
    <w:nsid w:val="618739A8"/>
    <w:multiLevelType w:val="multilevel"/>
    <w:tmpl w:val="079C58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3" w15:restartNumberingAfterBreak="0">
    <w:nsid w:val="619322C4"/>
    <w:multiLevelType w:val="hybridMultilevel"/>
    <w:tmpl w:val="C2166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2452D16"/>
    <w:multiLevelType w:val="hybridMultilevel"/>
    <w:tmpl w:val="D9785E1E"/>
    <w:lvl w:ilvl="0" w:tplc="FB4675C4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48C0CA6"/>
    <w:multiLevelType w:val="hybridMultilevel"/>
    <w:tmpl w:val="C1AC830C"/>
    <w:lvl w:ilvl="0" w:tplc="963605AA">
      <w:start w:val="10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708728A"/>
    <w:multiLevelType w:val="multilevel"/>
    <w:tmpl w:val="F72635CA"/>
    <w:lvl w:ilvl="0">
      <w:start w:val="1"/>
      <w:numFmt w:val="upperLetter"/>
      <w:lvlText w:val="%1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18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67" w15:restartNumberingAfterBreak="0">
    <w:nsid w:val="68085506"/>
    <w:multiLevelType w:val="hybridMultilevel"/>
    <w:tmpl w:val="6D84BAD0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87C3CD6"/>
    <w:multiLevelType w:val="hybridMultilevel"/>
    <w:tmpl w:val="56DE05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8CC1F1A"/>
    <w:multiLevelType w:val="hybridMultilevel"/>
    <w:tmpl w:val="CDE08DB0"/>
    <w:lvl w:ilvl="0" w:tplc="277068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0" w15:restartNumberingAfterBreak="0">
    <w:nsid w:val="69704C6A"/>
    <w:multiLevelType w:val="hybridMultilevel"/>
    <w:tmpl w:val="D98431B2"/>
    <w:lvl w:ilvl="0" w:tplc="C8143C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13E96C8">
      <w:numFmt w:val="bullet"/>
      <w:lvlText w:val="•"/>
      <w:lvlJc w:val="left"/>
      <w:pPr>
        <w:ind w:left="1524" w:hanging="444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9AE18C4"/>
    <w:multiLevelType w:val="multilevel"/>
    <w:tmpl w:val="4EE62E82"/>
    <w:lvl w:ilvl="0">
      <w:start w:val="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asciiTheme="minorHAnsi" w:hAnsiTheme="minorHAnsi" w:hint="default"/>
        <w:sz w:val="18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2" w15:restartNumberingAfterBreak="0">
    <w:nsid w:val="69B34BB6"/>
    <w:multiLevelType w:val="hybridMultilevel"/>
    <w:tmpl w:val="82486D18"/>
    <w:lvl w:ilvl="0" w:tplc="57A49EC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465377"/>
    <w:multiLevelType w:val="multilevel"/>
    <w:tmpl w:val="4D726C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4" w15:restartNumberingAfterBreak="0">
    <w:nsid w:val="6C042E27"/>
    <w:multiLevelType w:val="multilevel"/>
    <w:tmpl w:val="7D1AD5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5" w15:restartNumberingAfterBreak="0">
    <w:nsid w:val="6C54332D"/>
    <w:multiLevelType w:val="hybridMultilevel"/>
    <w:tmpl w:val="E44E0904"/>
    <w:lvl w:ilvl="0" w:tplc="7C0080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6" w15:restartNumberingAfterBreak="0">
    <w:nsid w:val="6E987C96"/>
    <w:multiLevelType w:val="multilevel"/>
    <w:tmpl w:val="906C248C"/>
    <w:lvl w:ilvl="0">
      <w:start w:val="1"/>
      <w:numFmt w:val="decimal"/>
      <w:lvlText w:val="%1.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7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018276C"/>
    <w:multiLevelType w:val="multilevel"/>
    <w:tmpl w:val="079C58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0" w15:restartNumberingAfterBreak="0">
    <w:nsid w:val="717D2792"/>
    <w:multiLevelType w:val="hybridMultilevel"/>
    <w:tmpl w:val="F7B80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29E62A6"/>
    <w:multiLevelType w:val="multilevel"/>
    <w:tmpl w:val="079C58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2" w15:restartNumberingAfterBreak="0">
    <w:nsid w:val="73D506FA"/>
    <w:multiLevelType w:val="hybridMultilevel"/>
    <w:tmpl w:val="A1B89B2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74D96A51"/>
    <w:multiLevelType w:val="multilevel"/>
    <w:tmpl w:val="906C248C"/>
    <w:lvl w:ilvl="0">
      <w:start w:val="1"/>
      <w:numFmt w:val="decimal"/>
      <w:lvlText w:val="%1.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4" w15:restartNumberingAfterBreak="0">
    <w:nsid w:val="75910F20"/>
    <w:multiLevelType w:val="multilevel"/>
    <w:tmpl w:val="DC86A18E"/>
    <w:styleLink w:val="WWNum1"/>
    <w:lvl w:ilvl="0">
      <w:start w:val="1"/>
      <w:numFmt w:val="decimal"/>
      <w:lvlText w:val="%1"/>
      <w:lvlJc w:val="left"/>
      <w:pPr>
        <w:ind w:left="1352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85" w15:restartNumberingAfterBreak="0">
    <w:nsid w:val="77B47419"/>
    <w:multiLevelType w:val="multilevel"/>
    <w:tmpl w:val="079C58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6" w15:restartNumberingAfterBreak="0">
    <w:nsid w:val="77BD7117"/>
    <w:multiLevelType w:val="hybridMultilevel"/>
    <w:tmpl w:val="59AA69C4"/>
    <w:lvl w:ilvl="0" w:tplc="7958BE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78005759"/>
    <w:multiLevelType w:val="hybridMultilevel"/>
    <w:tmpl w:val="7F36C5E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8" w15:restartNumberingAfterBreak="0">
    <w:nsid w:val="781F19CD"/>
    <w:multiLevelType w:val="hybridMultilevel"/>
    <w:tmpl w:val="F7588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8F82542"/>
    <w:multiLevelType w:val="hybridMultilevel"/>
    <w:tmpl w:val="A9CA1D10"/>
    <w:lvl w:ilvl="0" w:tplc="6998619E">
      <w:start w:val="1"/>
      <w:numFmt w:val="decimal"/>
      <w:lvlText w:val="%1."/>
      <w:lvlJc w:val="left"/>
      <w:pPr>
        <w:ind w:left="324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1" w15:restartNumberingAfterBreak="0">
    <w:nsid w:val="7A0610DB"/>
    <w:multiLevelType w:val="multilevel"/>
    <w:tmpl w:val="079C58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2" w15:restartNumberingAfterBreak="0">
    <w:nsid w:val="7AB71237"/>
    <w:multiLevelType w:val="hybridMultilevel"/>
    <w:tmpl w:val="C4EE5CB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3" w15:restartNumberingAfterBreak="0">
    <w:nsid w:val="7B2041E3"/>
    <w:multiLevelType w:val="hybridMultilevel"/>
    <w:tmpl w:val="1CB47720"/>
    <w:lvl w:ilvl="0" w:tplc="BDBEA3B6">
      <w:start w:val="1"/>
      <w:numFmt w:val="lowerLetter"/>
      <w:lvlText w:val="%1)"/>
      <w:lvlJc w:val="left"/>
      <w:pPr>
        <w:ind w:left="284" w:hanging="284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94" w15:restartNumberingAfterBreak="0">
    <w:nsid w:val="7BDB53BB"/>
    <w:multiLevelType w:val="hybridMultilevel"/>
    <w:tmpl w:val="B2BC4E98"/>
    <w:lvl w:ilvl="0" w:tplc="90408340">
      <w:start w:val="1"/>
      <w:numFmt w:val="lowerLetter"/>
      <w:lvlText w:val="%1)"/>
      <w:lvlJc w:val="left"/>
      <w:pPr>
        <w:ind w:left="720" w:hanging="360"/>
      </w:pPr>
      <w:rPr>
        <w:rFonts w:ascii="Cambria" w:eastAsia="Times New Roman" w:hAnsi="Cambria" w:cs="Calibri"/>
      </w:rPr>
    </w:lvl>
    <w:lvl w:ilvl="1" w:tplc="A1B4287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8CEC4F2">
      <w:start w:val="1"/>
      <w:numFmt w:val="decimal"/>
      <w:lvlText w:val="%3."/>
      <w:lvlJc w:val="right"/>
      <w:pPr>
        <w:ind w:left="2160" w:hanging="180"/>
      </w:pPr>
      <w:rPr>
        <w:rFonts w:ascii="Calibri" w:eastAsia="Times New Roman" w:hAnsi="Calibri" w:cs="Calibri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C2A20BA"/>
    <w:multiLevelType w:val="multilevel"/>
    <w:tmpl w:val="2C785CDE"/>
    <w:lvl w:ilvl="0">
      <w:start w:val="13"/>
      <w:numFmt w:val="decimal"/>
      <w:lvlText w:val="%1."/>
      <w:lvlJc w:val="left"/>
      <w:pPr>
        <w:tabs>
          <w:tab w:val="num" w:pos="502"/>
        </w:tabs>
        <w:ind w:left="66" w:firstLine="76"/>
      </w:pPr>
      <w:rPr>
        <w:rFonts w:asciiTheme="minorHAnsi" w:hAnsiTheme="minorHAnsi" w:hint="default"/>
        <w:b/>
        <w:sz w:val="18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6" w15:restartNumberingAfterBreak="0">
    <w:nsid w:val="7D4D4206"/>
    <w:multiLevelType w:val="hybridMultilevel"/>
    <w:tmpl w:val="32C05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8" w15:restartNumberingAfterBreak="0">
    <w:nsid w:val="7EFD730E"/>
    <w:multiLevelType w:val="hybridMultilevel"/>
    <w:tmpl w:val="6D827F3C"/>
    <w:lvl w:ilvl="0" w:tplc="73CA86E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5"/>
  </w:num>
  <w:num w:numId="2">
    <w:abstractNumId w:val="71"/>
  </w:num>
  <w:num w:numId="3">
    <w:abstractNumId w:val="94"/>
  </w:num>
  <w:num w:numId="4">
    <w:abstractNumId w:val="52"/>
  </w:num>
  <w:num w:numId="5">
    <w:abstractNumId w:val="22"/>
  </w:num>
  <w:num w:numId="6">
    <w:abstractNumId w:val="41"/>
  </w:num>
  <w:num w:numId="7">
    <w:abstractNumId w:val="51"/>
  </w:num>
  <w:num w:numId="8">
    <w:abstractNumId w:val="64"/>
  </w:num>
  <w:num w:numId="9">
    <w:abstractNumId w:val="21"/>
  </w:num>
  <w:num w:numId="10">
    <w:abstractNumId w:val="57"/>
  </w:num>
  <w:num w:numId="11">
    <w:abstractNumId w:val="87"/>
  </w:num>
  <w:num w:numId="12">
    <w:abstractNumId w:val="75"/>
  </w:num>
  <w:num w:numId="13">
    <w:abstractNumId w:val="72"/>
  </w:num>
  <w:num w:numId="14">
    <w:abstractNumId w:val="33"/>
  </w:num>
  <w:num w:numId="15">
    <w:abstractNumId w:val="95"/>
  </w:num>
  <w:num w:numId="16">
    <w:abstractNumId w:val="43"/>
  </w:num>
  <w:num w:numId="17">
    <w:abstractNumId w:val="50"/>
  </w:num>
  <w:num w:numId="18">
    <w:abstractNumId w:val="66"/>
  </w:num>
  <w:num w:numId="19">
    <w:abstractNumId w:val="93"/>
  </w:num>
  <w:num w:numId="20">
    <w:abstractNumId w:val="65"/>
  </w:num>
  <w:num w:numId="21">
    <w:abstractNumId w:val="9"/>
  </w:num>
  <w:num w:numId="22">
    <w:abstractNumId w:val="20"/>
  </w:num>
  <w:num w:numId="23">
    <w:abstractNumId w:val="98"/>
  </w:num>
  <w:num w:numId="24">
    <w:abstractNumId w:val="44"/>
  </w:num>
  <w:num w:numId="25">
    <w:abstractNumId w:val="11"/>
  </w:num>
  <w:num w:numId="26">
    <w:abstractNumId w:val="69"/>
  </w:num>
  <w:num w:numId="27">
    <w:abstractNumId w:val="40"/>
  </w:num>
  <w:num w:numId="28">
    <w:abstractNumId w:val="86"/>
  </w:num>
  <w:num w:numId="29">
    <w:abstractNumId w:val="49"/>
  </w:num>
  <w:num w:numId="30">
    <w:abstractNumId w:val="70"/>
  </w:num>
  <w:num w:numId="31">
    <w:abstractNumId w:val="12"/>
  </w:num>
  <w:num w:numId="32">
    <w:abstractNumId w:val="63"/>
  </w:num>
  <w:num w:numId="33">
    <w:abstractNumId w:val="96"/>
  </w:num>
  <w:num w:numId="34">
    <w:abstractNumId w:val="77"/>
  </w:num>
  <w:num w:numId="35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8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4"/>
  </w:num>
  <w:num w:numId="39">
    <w:abstractNumId w:val="45"/>
  </w:num>
  <w:num w:numId="40">
    <w:abstractNumId w:val="32"/>
  </w:num>
  <w:num w:numId="41">
    <w:abstractNumId w:val="53"/>
  </w:num>
  <w:num w:numId="42">
    <w:abstractNumId w:val="28"/>
  </w:num>
  <w:num w:numId="43">
    <w:abstractNumId w:val="84"/>
  </w:num>
  <w:num w:numId="44">
    <w:abstractNumId w:val="29"/>
  </w:num>
  <w:num w:numId="45">
    <w:abstractNumId w:val="48"/>
  </w:num>
  <w:num w:numId="46">
    <w:abstractNumId w:val="80"/>
  </w:num>
  <w:num w:numId="47">
    <w:abstractNumId w:val="88"/>
  </w:num>
  <w:num w:numId="48">
    <w:abstractNumId w:val="92"/>
  </w:num>
  <w:num w:numId="49">
    <w:abstractNumId w:val="34"/>
  </w:num>
  <w:num w:numId="50">
    <w:abstractNumId w:val="7"/>
  </w:num>
  <w:num w:numId="51">
    <w:abstractNumId w:val="90"/>
  </w:num>
  <w:num w:numId="52">
    <w:abstractNumId w:val="25"/>
  </w:num>
  <w:num w:numId="53">
    <w:abstractNumId w:val="62"/>
  </w:num>
  <w:num w:numId="54">
    <w:abstractNumId w:val="8"/>
  </w:num>
  <w:num w:numId="55">
    <w:abstractNumId w:val="54"/>
  </w:num>
  <w:num w:numId="56">
    <w:abstractNumId w:val="26"/>
  </w:num>
  <w:num w:numId="57">
    <w:abstractNumId w:val="61"/>
  </w:num>
  <w:num w:numId="58">
    <w:abstractNumId w:val="85"/>
  </w:num>
  <w:num w:numId="59">
    <w:abstractNumId w:val="79"/>
  </w:num>
  <w:num w:numId="60">
    <w:abstractNumId w:val="81"/>
  </w:num>
  <w:num w:numId="61">
    <w:abstractNumId w:val="91"/>
  </w:num>
  <w:num w:numId="62">
    <w:abstractNumId w:val="30"/>
  </w:num>
  <w:num w:numId="63">
    <w:abstractNumId w:val="58"/>
  </w:num>
  <w:num w:numId="64">
    <w:abstractNumId w:val="37"/>
  </w:num>
  <w:num w:numId="65">
    <w:abstractNumId w:val="17"/>
  </w:num>
  <w:num w:numId="66">
    <w:abstractNumId w:val="16"/>
  </w:num>
  <w:num w:numId="67">
    <w:abstractNumId w:val="47"/>
  </w:num>
  <w:num w:numId="68">
    <w:abstractNumId w:val="23"/>
  </w:num>
  <w:num w:numId="69">
    <w:abstractNumId w:val="10"/>
  </w:num>
  <w:num w:numId="70">
    <w:abstractNumId w:val="46"/>
  </w:num>
  <w:num w:numId="71">
    <w:abstractNumId w:val="73"/>
  </w:num>
  <w:num w:numId="72">
    <w:abstractNumId w:val="74"/>
  </w:num>
  <w:num w:numId="73">
    <w:abstractNumId w:val="60"/>
  </w:num>
  <w:num w:numId="74">
    <w:abstractNumId w:val="13"/>
  </w:num>
  <w:num w:numId="75">
    <w:abstractNumId w:val="42"/>
  </w:num>
  <w:num w:numId="76">
    <w:abstractNumId w:val="27"/>
  </w:num>
  <w:num w:numId="77">
    <w:abstractNumId w:val="76"/>
  </w:num>
  <w:num w:numId="78">
    <w:abstractNumId w:val="83"/>
  </w:num>
  <w:num w:numId="79">
    <w:abstractNumId w:val="67"/>
  </w:num>
  <w:num w:numId="80">
    <w:abstractNumId w:val="38"/>
  </w:num>
  <w:num w:numId="81">
    <w:abstractNumId w:val="15"/>
  </w:num>
  <w:num w:numId="82">
    <w:abstractNumId w:val="59"/>
  </w:num>
  <w:num w:numId="83">
    <w:abstractNumId w:val="82"/>
  </w:num>
  <w:num w:numId="84">
    <w:abstractNumId w:val="35"/>
  </w:num>
  <w:num w:numId="85">
    <w:abstractNumId w:val="68"/>
  </w:num>
  <w:num w:numId="86">
    <w:abstractNumId w:val="56"/>
  </w:num>
  <w:num w:numId="87">
    <w:abstractNumId w:val="31"/>
  </w:num>
  <w:num w:numId="88">
    <w:abstractNumId w:val="36"/>
  </w:num>
  <w:num w:numId="89">
    <w:abstractNumId w:val="19"/>
  </w:num>
  <w:num w:numId="9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39"/>
  </w:num>
  <w:num w:numId="92">
    <w:abstractNumId w:val="18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65"/>
    <w:rsid w:val="000008BB"/>
    <w:rsid w:val="00000E47"/>
    <w:rsid w:val="00000E8E"/>
    <w:rsid w:val="00001DD1"/>
    <w:rsid w:val="00002746"/>
    <w:rsid w:val="000042BF"/>
    <w:rsid w:val="0000601D"/>
    <w:rsid w:val="0000604E"/>
    <w:rsid w:val="00006CBC"/>
    <w:rsid w:val="00006E56"/>
    <w:rsid w:val="00006E58"/>
    <w:rsid w:val="000077AF"/>
    <w:rsid w:val="00010980"/>
    <w:rsid w:val="00010E15"/>
    <w:rsid w:val="000116C1"/>
    <w:rsid w:val="0001260D"/>
    <w:rsid w:val="00012686"/>
    <w:rsid w:val="00012A4D"/>
    <w:rsid w:val="000132A2"/>
    <w:rsid w:val="000167E3"/>
    <w:rsid w:val="0001750D"/>
    <w:rsid w:val="000202E2"/>
    <w:rsid w:val="0002076B"/>
    <w:rsid w:val="00021132"/>
    <w:rsid w:val="00024AD7"/>
    <w:rsid w:val="00024EA6"/>
    <w:rsid w:val="00025257"/>
    <w:rsid w:val="00025933"/>
    <w:rsid w:val="00025A5F"/>
    <w:rsid w:val="00026ABE"/>
    <w:rsid w:val="00026B07"/>
    <w:rsid w:val="00026C00"/>
    <w:rsid w:val="000276A6"/>
    <w:rsid w:val="00027761"/>
    <w:rsid w:val="000277DC"/>
    <w:rsid w:val="00031B59"/>
    <w:rsid w:val="00031B82"/>
    <w:rsid w:val="00032900"/>
    <w:rsid w:val="0003313B"/>
    <w:rsid w:val="00033AB5"/>
    <w:rsid w:val="00034660"/>
    <w:rsid w:val="0003626A"/>
    <w:rsid w:val="00036565"/>
    <w:rsid w:val="00036ABA"/>
    <w:rsid w:val="00036D22"/>
    <w:rsid w:val="0004013B"/>
    <w:rsid w:val="00040CD3"/>
    <w:rsid w:val="0004175B"/>
    <w:rsid w:val="000419F3"/>
    <w:rsid w:val="00042D5D"/>
    <w:rsid w:val="0004474D"/>
    <w:rsid w:val="000448D3"/>
    <w:rsid w:val="00044DED"/>
    <w:rsid w:val="00045395"/>
    <w:rsid w:val="0004692D"/>
    <w:rsid w:val="000472F3"/>
    <w:rsid w:val="0004746F"/>
    <w:rsid w:val="00047F95"/>
    <w:rsid w:val="00051020"/>
    <w:rsid w:val="00051598"/>
    <w:rsid w:val="00052734"/>
    <w:rsid w:val="000534D8"/>
    <w:rsid w:val="0005538A"/>
    <w:rsid w:val="00056784"/>
    <w:rsid w:val="0006037A"/>
    <w:rsid w:val="00060CC4"/>
    <w:rsid w:val="00060F55"/>
    <w:rsid w:val="0006134A"/>
    <w:rsid w:val="000613C7"/>
    <w:rsid w:val="000614BE"/>
    <w:rsid w:val="000615DE"/>
    <w:rsid w:val="00062640"/>
    <w:rsid w:val="00062744"/>
    <w:rsid w:val="00062C76"/>
    <w:rsid w:val="000634DA"/>
    <w:rsid w:val="00064C38"/>
    <w:rsid w:val="000653B9"/>
    <w:rsid w:val="000653F7"/>
    <w:rsid w:val="00065AB8"/>
    <w:rsid w:val="00066B8F"/>
    <w:rsid w:val="0007076B"/>
    <w:rsid w:val="000709FF"/>
    <w:rsid w:val="0007139F"/>
    <w:rsid w:val="0007155C"/>
    <w:rsid w:val="00072275"/>
    <w:rsid w:val="0007228F"/>
    <w:rsid w:val="00073808"/>
    <w:rsid w:val="000755E6"/>
    <w:rsid w:val="00075704"/>
    <w:rsid w:val="00075CDF"/>
    <w:rsid w:val="00075ECD"/>
    <w:rsid w:val="00077707"/>
    <w:rsid w:val="00080805"/>
    <w:rsid w:val="00080919"/>
    <w:rsid w:val="00081227"/>
    <w:rsid w:val="00081B37"/>
    <w:rsid w:val="00083CA0"/>
    <w:rsid w:val="000850D1"/>
    <w:rsid w:val="00085A37"/>
    <w:rsid w:val="000901D1"/>
    <w:rsid w:val="00090B09"/>
    <w:rsid w:val="000918CC"/>
    <w:rsid w:val="00092863"/>
    <w:rsid w:val="00092B11"/>
    <w:rsid w:val="00092B12"/>
    <w:rsid w:val="00093C6B"/>
    <w:rsid w:val="000940FF"/>
    <w:rsid w:val="00094A8F"/>
    <w:rsid w:val="00096060"/>
    <w:rsid w:val="0009648B"/>
    <w:rsid w:val="00096E67"/>
    <w:rsid w:val="00097CE9"/>
    <w:rsid w:val="000A004E"/>
    <w:rsid w:val="000A08A4"/>
    <w:rsid w:val="000A1706"/>
    <w:rsid w:val="000A289C"/>
    <w:rsid w:val="000A2945"/>
    <w:rsid w:val="000A29B9"/>
    <w:rsid w:val="000A29F4"/>
    <w:rsid w:val="000A3B27"/>
    <w:rsid w:val="000A54DF"/>
    <w:rsid w:val="000A5525"/>
    <w:rsid w:val="000A6076"/>
    <w:rsid w:val="000A60E1"/>
    <w:rsid w:val="000A759F"/>
    <w:rsid w:val="000B0F02"/>
    <w:rsid w:val="000B2A66"/>
    <w:rsid w:val="000B2F58"/>
    <w:rsid w:val="000B330C"/>
    <w:rsid w:val="000B37CD"/>
    <w:rsid w:val="000B434D"/>
    <w:rsid w:val="000B4CE4"/>
    <w:rsid w:val="000B554E"/>
    <w:rsid w:val="000B72F7"/>
    <w:rsid w:val="000B7BDF"/>
    <w:rsid w:val="000C01FB"/>
    <w:rsid w:val="000C0718"/>
    <w:rsid w:val="000C0B90"/>
    <w:rsid w:val="000C0F24"/>
    <w:rsid w:val="000C10CE"/>
    <w:rsid w:val="000C1FC8"/>
    <w:rsid w:val="000C2FA6"/>
    <w:rsid w:val="000C42F2"/>
    <w:rsid w:val="000C6061"/>
    <w:rsid w:val="000C643D"/>
    <w:rsid w:val="000D01C8"/>
    <w:rsid w:val="000D0203"/>
    <w:rsid w:val="000D034A"/>
    <w:rsid w:val="000D2323"/>
    <w:rsid w:val="000D259A"/>
    <w:rsid w:val="000D2F72"/>
    <w:rsid w:val="000D3757"/>
    <w:rsid w:val="000D39B4"/>
    <w:rsid w:val="000D39D9"/>
    <w:rsid w:val="000D4BF4"/>
    <w:rsid w:val="000D5B79"/>
    <w:rsid w:val="000D633F"/>
    <w:rsid w:val="000D6E90"/>
    <w:rsid w:val="000D714B"/>
    <w:rsid w:val="000E1EFE"/>
    <w:rsid w:val="000E278A"/>
    <w:rsid w:val="000E2AFA"/>
    <w:rsid w:val="000E31F3"/>
    <w:rsid w:val="000E39FC"/>
    <w:rsid w:val="000E3E25"/>
    <w:rsid w:val="000E47D0"/>
    <w:rsid w:val="000E56B7"/>
    <w:rsid w:val="000E790B"/>
    <w:rsid w:val="000E7DA6"/>
    <w:rsid w:val="000F1044"/>
    <w:rsid w:val="000F16DA"/>
    <w:rsid w:val="000F328B"/>
    <w:rsid w:val="000F3352"/>
    <w:rsid w:val="000F369A"/>
    <w:rsid w:val="000F3B21"/>
    <w:rsid w:val="000F493D"/>
    <w:rsid w:val="000F5651"/>
    <w:rsid w:val="000F5973"/>
    <w:rsid w:val="000F5F06"/>
    <w:rsid w:val="000F6185"/>
    <w:rsid w:val="000F6616"/>
    <w:rsid w:val="000F66E9"/>
    <w:rsid w:val="000F67C9"/>
    <w:rsid w:val="000F6BD1"/>
    <w:rsid w:val="000F76D5"/>
    <w:rsid w:val="000F77FF"/>
    <w:rsid w:val="001005B9"/>
    <w:rsid w:val="00100A65"/>
    <w:rsid w:val="00101370"/>
    <w:rsid w:val="00101471"/>
    <w:rsid w:val="001016C3"/>
    <w:rsid w:val="0010221B"/>
    <w:rsid w:val="00102297"/>
    <w:rsid w:val="00102401"/>
    <w:rsid w:val="00102992"/>
    <w:rsid w:val="00102DF3"/>
    <w:rsid w:val="00102F15"/>
    <w:rsid w:val="00103066"/>
    <w:rsid w:val="00103901"/>
    <w:rsid w:val="00104CB5"/>
    <w:rsid w:val="001065D7"/>
    <w:rsid w:val="00106A1B"/>
    <w:rsid w:val="00106E16"/>
    <w:rsid w:val="00110E30"/>
    <w:rsid w:val="00111062"/>
    <w:rsid w:val="001113A8"/>
    <w:rsid w:val="00111C33"/>
    <w:rsid w:val="00112124"/>
    <w:rsid w:val="001137DB"/>
    <w:rsid w:val="00114C86"/>
    <w:rsid w:val="00115849"/>
    <w:rsid w:val="00115EC2"/>
    <w:rsid w:val="001168E9"/>
    <w:rsid w:val="00117053"/>
    <w:rsid w:val="00117A8D"/>
    <w:rsid w:val="001201B7"/>
    <w:rsid w:val="00120FF3"/>
    <w:rsid w:val="00124291"/>
    <w:rsid w:val="00124851"/>
    <w:rsid w:val="001249D7"/>
    <w:rsid w:val="001259FA"/>
    <w:rsid w:val="00125C8B"/>
    <w:rsid w:val="00126B7C"/>
    <w:rsid w:val="001302AC"/>
    <w:rsid w:val="00130C87"/>
    <w:rsid w:val="0013231B"/>
    <w:rsid w:val="00132F0F"/>
    <w:rsid w:val="001332AA"/>
    <w:rsid w:val="001337D2"/>
    <w:rsid w:val="00133C18"/>
    <w:rsid w:val="001344DE"/>
    <w:rsid w:val="0013504E"/>
    <w:rsid w:val="0013521D"/>
    <w:rsid w:val="001356B1"/>
    <w:rsid w:val="00137E65"/>
    <w:rsid w:val="001409E3"/>
    <w:rsid w:val="00141D8D"/>
    <w:rsid w:val="00141F98"/>
    <w:rsid w:val="0014358D"/>
    <w:rsid w:val="0014392E"/>
    <w:rsid w:val="00145629"/>
    <w:rsid w:val="0014644C"/>
    <w:rsid w:val="00146FE1"/>
    <w:rsid w:val="001473A9"/>
    <w:rsid w:val="00147871"/>
    <w:rsid w:val="00151268"/>
    <w:rsid w:val="00151781"/>
    <w:rsid w:val="001519F3"/>
    <w:rsid w:val="00151DAA"/>
    <w:rsid w:val="00153B7F"/>
    <w:rsid w:val="001548A9"/>
    <w:rsid w:val="00154B6A"/>
    <w:rsid w:val="00156360"/>
    <w:rsid w:val="00156B2B"/>
    <w:rsid w:val="00160E21"/>
    <w:rsid w:val="00162D22"/>
    <w:rsid w:val="001633F7"/>
    <w:rsid w:val="00163C07"/>
    <w:rsid w:val="00163FB4"/>
    <w:rsid w:val="00167079"/>
    <w:rsid w:val="00170B11"/>
    <w:rsid w:val="00171190"/>
    <w:rsid w:val="00172030"/>
    <w:rsid w:val="00172A59"/>
    <w:rsid w:val="00175ECA"/>
    <w:rsid w:val="001761C0"/>
    <w:rsid w:val="0017661A"/>
    <w:rsid w:val="00176A3F"/>
    <w:rsid w:val="00177ABB"/>
    <w:rsid w:val="00180AC3"/>
    <w:rsid w:val="0018110B"/>
    <w:rsid w:val="00181207"/>
    <w:rsid w:val="00181569"/>
    <w:rsid w:val="0018291D"/>
    <w:rsid w:val="00183710"/>
    <w:rsid w:val="00184327"/>
    <w:rsid w:val="00184A0D"/>
    <w:rsid w:val="00186F04"/>
    <w:rsid w:val="00187C05"/>
    <w:rsid w:val="00187D7D"/>
    <w:rsid w:val="00187E09"/>
    <w:rsid w:val="00190503"/>
    <w:rsid w:val="0019097A"/>
    <w:rsid w:val="001910D3"/>
    <w:rsid w:val="00191819"/>
    <w:rsid w:val="00191C71"/>
    <w:rsid w:val="00194693"/>
    <w:rsid w:val="00195393"/>
    <w:rsid w:val="00195734"/>
    <w:rsid w:val="00195CF8"/>
    <w:rsid w:val="00196891"/>
    <w:rsid w:val="001A026C"/>
    <w:rsid w:val="001A0BC6"/>
    <w:rsid w:val="001A1334"/>
    <w:rsid w:val="001A2A2C"/>
    <w:rsid w:val="001A37D5"/>
    <w:rsid w:val="001A3AC8"/>
    <w:rsid w:val="001A3D55"/>
    <w:rsid w:val="001A4B1A"/>
    <w:rsid w:val="001A4E89"/>
    <w:rsid w:val="001A57CF"/>
    <w:rsid w:val="001A585E"/>
    <w:rsid w:val="001A58B8"/>
    <w:rsid w:val="001A66F9"/>
    <w:rsid w:val="001A671A"/>
    <w:rsid w:val="001A6A24"/>
    <w:rsid w:val="001A6BDC"/>
    <w:rsid w:val="001B0C8B"/>
    <w:rsid w:val="001B0F31"/>
    <w:rsid w:val="001B1899"/>
    <w:rsid w:val="001B1E0C"/>
    <w:rsid w:val="001B1F23"/>
    <w:rsid w:val="001B337B"/>
    <w:rsid w:val="001B364A"/>
    <w:rsid w:val="001B417A"/>
    <w:rsid w:val="001B4A8E"/>
    <w:rsid w:val="001B5073"/>
    <w:rsid w:val="001B6313"/>
    <w:rsid w:val="001B643C"/>
    <w:rsid w:val="001B72A4"/>
    <w:rsid w:val="001B7E65"/>
    <w:rsid w:val="001C0141"/>
    <w:rsid w:val="001C0C82"/>
    <w:rsid w:val="001C28AF"/>
    <w:rsid w:val="001C3062"/>
    <w:rsid w:val="001C387E"/>
    <w:rsid w:val="001C3E59"/>
    <w:rsid w:val="001C50E1"/>
    <w:rsid w:val="001C57EC"/>
    <w:rsid w:val="001C6FDD"/>
    <w:rsid w:val="001C729B"/>
    <w:rsid w:val="001C7AB7"/>
    <w:rsid w:val="001D01B3"/>
    <w:rsid w:val="001D2024"/>
    <w:rsid w:val="001D237C"/>
    <w:rsid w:val="001D2D2A"/>
    <w:rsid w:val="001D4955"/>
    <w:rsid w:val="001D4FDE"/>
    <w:rsid w:val="001D7AD4"/>
    <w:rsid w:val="001E066E"/>
    <w:rsid w:val="001E0FB6"/>
    <w:rsid w:val="001E144B"/>
    <w:rsid w:val="001E19C5"/>
    <w:rsid w:val="001E1F0E"/>
    <w:rsid w:val="001E31F2"/>
    <w:rsid w:val="001E3408"/>
    <w:rsid w:val="001E3524"/>
    <w:rsid w:val="001E380E"/>
    <w:rsid w:val="001E3845"/>
    <w:rsid w:val="001E4E2D"/>
    <w:rsid w:val="001E6182"/>
    <w:rsid w:val="001E61E8"/>
    <w:rsid w:val="001E6905"/>
    <w:rsid w:val="001E72A3"/>
    <w:rsid w:val="001E7D6B"/>
    <w:rsid w:val="001F019D"/>
    <w:rsid w:val="001F0478"/>
    <w:rsid w:val="001F0686"/>
    <w:rsid w:val="001F0CEC"/>
    <w:rsid w:val="001F1021"/>
    <w:rsid w:val="001F158D"/>
    <w:rsid w:val="001F1B2C"/>
    <w:rsid w:val="001F1B31"/>
    <w:rsid w:val="001F2595"/>
    <w:rsid w:val="001F2679"/>
    <w:rsid w:val="001F2E08"/>
    <w:rsid w:val="001F3C1B"/>
    <w:rsid w:val="001F419E"/>
    <w:rsid w:val="001F442A"/>
    <w:rsid w:val="001F54AD"/>
    <w:rsid w:val="001F5AF8"/>
    <w:rsid w:val="001F6BE9"/>
    <w:rsid w:val="001F6E2F"/>
    <w:rsid w:val="001F6F2F"/>
    <w:rsid w:val="002003AD"/>
    <w:rsid w:val="00200467"/>
    <w:rsid w:val="00202F4E"/>
    <w:rsid w:val="00202FB7"/>
    <w:rsid w:val="002030C4"/>
    <w:rsid w:val="00203813"/>
    <w:rsid w:val="00204838"/>
    <w:rsid w:val="00204897"/>
    <w:rsid w:val="00205126"/>
    <w:rsid w:val="00205C10"/>
    <w:rsid w:val="002061D7"/>
    <w:rsid w:val="002101CF"/>
    <w:rsid w:val="002104F3"/>
    <w:rsid w:val="0021087C"/>
    <w:rsid w:val="00210944"/>
    <w:rsid w:val="00210D38"/>
    <w:rsid w:val="00211105"/>
    <w:rsid w:val="002119E2"/>
    <w:rsid w:val="00212E90"/>
    <w:rsid w:val="002139D8"/>
    <w:rsid w:val="002139EB"/>
    <w:rsid w:val="00213C3B"/>
    <w:rsid w:val="00213C80"/>
    <w:rsid w:val="002144CA"/>
    <w:rsid w:val="00215A54"/>
    <w:rsid w:val="00216508"/>
    <w:rsid w:val="002169B9"/>
    <w:rsid w:val="00216B8B"/>
    <w:rsid w:val="00216E16"/>
    <w:rsid w:val="00216EA2"/>
    <w:rsid w:val="00217703"/>
    <w:rsid w:val="00220056"/>
    <w:rsid w:val="00220900"/>
    <w:rsid w:val="00220F25"/>
    <w:rsid w:val="00221E50"/>
    <w:rsid w:val="00222648"/>
    <w:rsid w:val="00223EA7"/>
    <w:rsid w:val="00224C8B"/>
    <w:rsid w:val="00226BD9"/>
    <w:rsid w:val="00226E3F"/>
    <w:rsid w:val="002277DA"/>
    <w:rsid w:val="002303F2"/>
    <w:rsid w:val="002332C3"/>
    <w:rsid w:val="00234CF2"/>
    <w:rsid w:val="00236030"/>
    <w:rsid w:val="00236E06"/>
    <w:rsid w:val="00237862"/>
    <w:rsid w:val="002409A8"/>
    <w:rsid w:val="002411F0"/>
    <w:rsid w:val="002419EF"/>
    <w:rsid w:val="00241A4A"/>
    <w:rsid w:val="00241F45"/>
    <w:rsid w:val="002434B0"/>
    <w:rsid w:val="00244511"/>
    <w:rsid w:val="00245085"/>
    <w:rsid w:val="00245489"/>
    <w:rsid w:val="0024618F"/>
    <w:rsid w:val="002539BB"/>
    <w:rsid w:val="00253E39"/>
    <w:rsid w:val="00255144"/>
    <w:rsid w:val="00255777"/>
    <w:rsid w:val="002559CD"/>
    <w:rsid w:val="0025608C"/>
    <w:rsid w:val="002560C1"/>
    <w:rsid w:val="00260580"/>
    <w:rsid w:val="0026189F"/>
    <w:rsid w:val="00261927"/>
    <w:rsid w:val="002621EA"/>
    <w:rsid w:val="00262416"/>
    <w:rsid w:val="00263040"/>
    <w:rsid w:val="00263612"/>
    <w:rsid w:val="002644FB"/>
    <w:rsid w:val="002671CC"/>
    <w:rsid w:val="0026752D"/>
    <w:rsid w:val="00267715"/>
    <w:rsid w:val="002678F4"/>
    <w:rsid w:val="00267E8C"/>
    <w:rsid w:val="00270120"/>
    <w:rsid w:val="002703E9"/>
    <w:rsid w:val="00271A55"/>
    <w:rsid w:val="00272010"/>
    <w:rsid w:val="00272AA8"/>
    <w:rsid w:val="002739CD"/>
    <w:rsid w:val="0027562F"/>
    <w:rsid w:val="002771D1"/>
    <w:rsid w:val="00277C5C"/>
    <w:rsid w:val="002815E2"/>
    <w:rsid w:val="00282E4E"/>
    <w:rsid w:val="00283AB2"/>
    <w:rsid w:val="00283AD0"/>
    <w:rsid w:val="00291DFC"/>
    <w:rsid w:val="0029207D"/>
    <w:rsid w:val="0029331D"/>
    <w:rsid w:val="00294636"/>
    <w:rsid w:val="00294E25"/>
    <w:rsid w:val="00297EB3"/>
    <w:rsid w:val="00297F07"/>
    <w:rsid w:val="002A1F93"/>
    <w:rsid w:val="002A20EF"/>
    <w:rsid w:val="002A21E8"/>
    <w:rsid w:val="002A2621"/>
    <w:rsid w:val="002A2A1A"/>
    <w:rsid w:val="002A3E48"/>
    <w:rsid w:val="002A41F5"/>
    <w:rsid w:val="002A5003"/>
    <w:rsid w:val="002A635B"/>
    <w:rsid w:val="002A679F"/>
    <w:rsid w:val="002B0593"/>
    <w:rsid w:val="002B1EED"/>
    <w:rsid w:val="002B29F1"/>
    <w:rsid w:val="002B34C3"/>
    <w:rsid w:val="002B3691"/>
    <w:rsid w:val="002B36ED"/>
    <w:rsid w:val="002B45FA"/>
    <w:rsid w:val="002B56F5"/>
    <w:rsid w:val="002B58BB"/>
    <w:rsid w:val="002B6CDF"/>
    <w:rsid w:val="002C095E"/>
    <w:rsid w:val="002C0A43"/>
    <w:rsid w:val="002C0EF0"/>
    <w:rsid w:val="002C432D"/>
    <w:rsid w:val="002C4F67"/>
    <w:rsid w:val="002C55F4"/>
    <w:rsid w:val="002C7710"/>
    <w:rsid w:val="002D29D6"/>
    <w:rsid w:val="002D43B2"/>
    <w:rsid w:val="002D46C1"/>
    <w:rsid w:val="002D5520"/>
    <w:rsid w:val="002E0696"/>
    <w:rsid w:val="002E0C0D"/>
    <w:rsid w:val="002E0C30"/>
    <w:rsid w:val="002E124F"/>
    <w:rsid w:val="002E1EDF"/>
    <w:rsid w:val="002E229D"/>
    <w:rsid w:val="002E2512"/>
    <w:rsid w:val="002E2F4C"/>
    <w:rsid w:val="002E34E2"/>
    <w:rsid w:val="002E3D94"/>
    <w:rsid w:val="002E44D6"/>
    <w:rsid w:val="002E5E63"/>
    <w:rsid w:val="002E720A"/>
    <w:rsid w:val="002F09E4"/>
    <w:rsid w:val="002F154E"/>
    <w:rsid w:val="002F1C4C"/>
    <w:rsid w:val="002F23B7"/>
    <w:rsid w:val="002F396B"/>
    <w:rsid w:val="002F53E0"/>
    <w:rsid w:val="002F55EB"/>
    <w:rsid w:val="002F571D"/>
    <w:rsid w:val="002F5981"/>
    <w:rsid w:val="002F5A7B"/>
    <w:rsid w:val="002F71D1"/>
    <w:rsid w:val="002F72C9"/>
    <w:rsid w:val="002F7B6F"/>
    <w:rsid w:val="002F7BF0"/>
    <w:rsid w:val="00300222"/>
    <w:rsid w:val="00300402"/>
    <w:rsid w:val="003005D2"/>
    <w:rsid w:val="00300986"/>
    <w:rsid w:val="003009D5"/>
    <w:rsid w:val="003011C4"/>
    <w:rsid w:val="003012B9"/>
    <w:rsid w:val="003015B6"/>
    <w:rsid w:val="003049FE"/>
    <w:rsid w:val="00306E1C"/>
    <w:rsid w:val="0030788E"/>
    <w:rsid w:val="00307F35"/>
    <w:rsid w:val="00310F24"/>
    <w:rsid w:val="00311AAD"/>
    <w:rsid w:val="00312782"/>
    <w:rsid w:val="00315406"/>
    <w:rsid w:val="00315B1F"/>
    <w:rsid w:val="00315E95"/>
    <w:rsid w:val="00316092"/>
    <w:rsid w:val="00316799"/>
    <w:rsid w:val="00320100"/>
    <w:rsid w:val="00320B90"/>
    <w:rsid w:val="0032131B"/>
    <w:rsid w:val="00321B9E"/>
    <w:rsid w:val="00322394"/>
    <w:rsid w:val="00322A66"/>
    <w:rsid w:val="00322E64"/>
    <w:rsid w:val="00322F33"/>
    <w:rsid w:val="00327C65"/>
    <w:rsid w:val="00330A17"/>
    <w:rsid w:val="00331531"/>
    <w:rsid w:val="00332D40"/>
    <w:rsid w:val="00332FFE"/>
    <w:rsid w:val="00333421"/>
    <w:rsid w:val="00334BD4"/>
    <w:rsid w:val="00334EC3"/>
    <w:rsid w:val="00335390"/>
    <w:rsid w:val="00336B85"/>
    <w:rsid w:val="00337540"/>
    <w:rsid w:val="00340DFA"/>
    <w:rsid w:val="003413F2"/>
    <w:rsid w:val="00343442"/>
    <w:rsid w:val="0034371B"/>
    <w:rsid w:val="00343AAB"/>
    <w:rsid w:val="003440FD"/>
    <w:rsid w:val="00346224"/>
    <w:rsid w:val="003477ED"/>
    <w:rsid w:val="003508EB"/>
    <w:rsid w:val="00351C02"/>
    <w:rsid w:val="00351DE1"/>
    <w:rsid w:val="00353868"/>
    <w:rsid w:val="00354BBC"/>
    <w:rsid w:val="00354F39"/>
    <w:rsid w:val="00355765"/>
    <w:rsid w:val="0035634C"/>
    <w:rsid w:val="003563B9"/>
    <w:rsid w:val="00357075"/>
    <w:rsid w:val="00357AA7"/>
    <w:rsid w:val="00357C72"/>
    <w:rsid w:val="00360349"/>
    <w:rsid w:val="00360F0B"/>
    <w:rsid w:val="0036193E"/>
    <w:rsid w:val="00362594"/>
    <w:rsid w:val="0036337F"/>
    <w:rsid w:val="003637C8"/>
    <w:rsid w:val="00363CF9"/>
    <w:rsid w:val="0036637B"/>
    <w:rsid w:val="00366CEE"/>
    <w:rsid w:val="0036771F"/>
    <w:rsid w:val="0037059C"/>
    <w:rsid w:val="003749B4"/>
    <w:rsid w:val="0037583D"/>
    <w:rsid w:val="0037593B"/>
    <w:rsid w:val="003759B7"/>
    <w:rsid w:val="00376C1D"/>
    <w:rsid w:val="00376D75"/>
    <w:rsid w:val="003803E2"/>
    <w:rsid w:val="00380515"/>
    <w:rsid w:val="0038233E"/>
    <w:rsid w:val="00382AA2"/>
    <w:rsid w:val="0038303A"/>
    <w:rsid w:val="00383416"/>
    <w:rsid w:val="00390956"/>
    <w:rsid w:val="00390FAD"/>
    <w:rsid w:val="003913A3"/>
    <w:rsid w:val="003914B2"/>
    <w:rsid w:val="003916EA"/>
    <w:rsid w:val="00391890"/>
    <w:rsid w:val="00391C52"/>
    <w:rsid w:val="00391C7E"/>
    <w:rsid w:val="00392923"/>
    <w:rsid w:val="00392E5E"/>
    <w:rsid w:val="0039308E"/>
    <w:rsid w:val="003931E9"/>
    <w:rsid w:val="00393872"/>
    <w:rsid w:val="00393D31"/>
    <w:rsid w:val="00394185"/>
    <w:rsid w:val="00395191"/>
    <w:rsid w:val="00395AE4"/>
    <w:rsid w:val="003966CC"/>
    <w:rsid w:val="003969D4"/>
    <w:rsid w:val="003973BC"/>
    <w:rsid w:val="00397F38"/>
    <w:rsid w:val="003A232F"/>
    <w:rsid w:val="003A2330"/>
    <w:rsid w:val="003A3A29"/>
    <w:rsid w:val="003A458C"/>
    <w:rsid w:val="003A5CDC"/>
    <w:rsid w:val="003A64DD"/>
    <w:rsid w:val="003A7583"/>
    <w:rsid w:val="003A7EA5"/>
    <w:rsid w:val="003B2248"/>
    <w:rsid w:val="003B2B24"/>
    <w:rsid w:val="003B3004"/>
    <w:rsid w:val="003B43B2"/>
    <w:rsid w:val="003B4B3B"/>
    <w:rsid w:val="003B61A5"/>
    <w:rsid w:val="003B6C3D"/>
    <w:rsid w:val="003B70BF"/>
    <w:rsid w:val="003C0325"/>
    <w:rsid w:val="003C062D"/>
    <w:rsid w:val="003C0EAF"/>
    <w:rsid w:val="003C14C5"/>
    <w:rsid w:val="003C28B6"/>
    <w:rsid w:val="003C3138"/>
    <w:rsid w:val="003C3BA3"/>
    <w:rsid w:val="003C4092"/>
    <w:rsid w:val="003C4818"/>
    <w:rsid w:val="003C5136"/>
    <w:rsid w:val="003C592B"/>
    <w:rsid w:val="003C7115"/>
    <w:rsid w:val="003C78DC"/>
    <w:rsid w:val="003D08F8"/>
    <w:rsid w:val="003D2E56"/>
    <w:rsid w:val="003D328A"/>
    <w:rsid w:val="003D343D"/>
    <w:rsid w:val="003D46B4"/>
    <w:rsid w:val="003D5AE3"/>
    <w:rsid w:val="003D7B57"/>
    <w:rsid w:val="003E03E1"/>
    <w:rsid w:val="003E234A"/>
    <w:rsid w:val="003E3171"/>
    <w:rsid w:val="003E54E7"/>
    <w:rsid w:val="003E5F64"/>
    <w:rsid w:val="003E61E1"/>
    <w:rsid w:val="003E67B7"/>
    <w:rsid w:val="003F075C"/>
    <w:rsid w:val="003F1D54"/>
    <w:rsid w:val="003F26B4"/>
    <w:rsid w:val="003F26CC"/>
    <w:rsid w:val="003F3823"/>
    <w:rsid w:val="003F3EB2"/>
    <w:rsid w:val="003F5651"/>
    <w:rsid w:val="003F629F"/>
    <w:rsid w:val="003F6EF2"/>
    <w:rsid w:val="003F710F"/>
    <w:rsid w:val="003F7ACA"/>
    <w:rsid w:val="00401265"/>
    <w:rsid w:val="00401738"/>
    <w:rsid w:val="00401779"/>
    <w:rsid w:val="00401901"/>
    <w:rsid w:val="00401D87"/>
    <w:rsid w:val="00401FD3"/>
    <w:rsid w:val="004032AF"/>
    <w:rsid w:val="00404E7B"/>
    <w:rsid w:val="00404F2D"/>
    <w:rsid w:val="004051F3"/>
    <w:rsid w:val="004066E2"/>
    <w:rsid w:val="0040715A"/>
    <w:rsid w:val="004124DA"/>
    <w:rsid w:val="00412A7E"/>
    <w:rsid w:val="00412AF5"/>
    <w:rsid w:val="0041321C"/>
    <w:rsid w:val="004137B5"/>
    <w:rsid w:val="00413CCE"/>
    <w:rsid w:val="00413EDE"/>
    <w:rsid w:val="0041584B"/>
    <w:rsid w:val="00416D5F"/>
    <w:rsid w:val="00417063"/>
    <w:rsid w:val="004172B9"/>
    <w:rsid w:val="00420939"/>
    <w:rsid w:val="00421592"/>
    <w:rsid w:val="00421A33"/>
    <w:rsid w:val="004240A3"/>
    <w:rsid w:val="00425F17"/>
    <w:rsid w:val="00426ABB"/>
    <w:rsid w:val="00426CA5"/>
    <w:rsid w:val="00426E54"/>
    <w:rsid w:val="0042720A"/>
    <w:rsid w:val="0042771C"/>
    <w:rsid w:val="00430AB5"/>
    <w:rsid w:val="00430ACE"/>
    <w:rsid w:val="00431050"/>
    <w:rsid w:val="004310C3"/>
    <w:rsid w:val="00431108"/>
    <w:rsid w:val="004319B3"/>
    <w:rsid w:val="00431FE0"/>
    <w:rsid w:val="00432F3A"/>
    <w:rsid w:val="0043592F"/>
    <w:rsid w:val="00436161"/>
    <w:rsid w:val="00436F84"/>
    <w:rsid w:val="00437052"/>
    <w:rsid w:val="0043719B"/>
    <w:rsid w:val="00437C73"/>
    <w:rsid w:val="0044085C"/>
    <w:rsid w:val="00440B4E"/>
    <w:rsid w:val="00441071"/>
    <w:rsid w:val="004416AF"/>
    <w:rsid w:val="004418B5"/>
    <w:rsid w:val="00441958"/>
    <w:rsid w:val="0044272D"/>
    <w:rsid w:val="0044368D"/>
    <w:rsid w:val="00444A84"/>
    <w:rsid w:val="00445546"/>
    <w:rsid w:val="004458A4"/>
    <w:rsid w:val="00447666"/>
    <w:rsid w:val="00447976"/>
    <w:rsid w:val="00447EC2"/>
    <w:rsid w:val="004501A6"/>
    <w:rsid w:val="00450F51"/>
    <w:rsid w:val="00451E6E"/>
    <w:rsid w:val="00452DBC"/>
    <w:rsid w:val="00453DBA"/>
    <w:rsid w:val="004552A4"/>
    <w:rsid w:val="00455B12"/>
    <w:rsid w:val="00456971"/>
    <w:rsid w:val="00457658"/>
    <w:rsid w:val="00457AA6"/>
    <w:rsid w:val="004606FA"/>
    <w:rsid w:val="00460F40"/>
    <w:rsid w:val="00460FAD"/>
    <w:rsid w:val="004625A4"/>
    <w:rsid w:val="00462727"/>
    <w:rsid w:val="00462764"/>
    <w:rsid w:val="00463A18"/>
    <w:rsid w:val="004641F8"/>
    <w:rsid w:val="0046577B"/>
    <w:rsid w:val="00465FCD"/>
    <w:rsid w:val="00466B35"/>
    <w:rsid w:val="00470ACC"/>
    <w:rsid w:val="004712C5"/>
    <w:rsid w:val="00471695"/>
    <w:rsid w:val="004716AB"/>
    <w:rsid w:val="00471F26"/>
    <w:rsid w:val="004731A4"/>
    <w:rsid w:val="00474CC8"/>
    <w:rsid w:val="0047542C"/>
    <w:rsid w:val="00475D79"/>
    <w:rsid w:val="00475DA7"/>
    <w:rsid w:val="00476797"/>
    <w:rsid w:val="00481231"/>
    <w:rsid w:val="0048144E"/>
    <w:rsid w:val="00481D09"/>
    <w:rsid w:val="00481E8B"/>
    <w:rsid w:val="0048316C"/>
    <w:rsid w:val="004851CA"/>
    <w:rsid w:val="004853B9"/>
    <w:rsid w:val="00486738"/>
    <w:rsid w:val="00487470"/>
    <w:rsid w:val="00487E3E"/>
    <w:rsid w:val="00487FF0"/>
    <w:rsid w:val="00490A9E"/>
    <w:rsid w:val="0049221B"/>
    <w:rsid w:val="00492D3B"/>
    <w:rsid w:val="00492F84"/>
    <w:rsid w:val="004937A1"/>
    <w:rsid w:val="00495EAE"/>
    <w:rsid w:val="00497126"/>
    <w:rsid w:val="004977AC"/>
    <w:rsid w:val="004A0B0B"/>
    <w:rsid w:val="004A0F2E"/>
    <w:rsid w:val="004A1444"/>
    <w:rsid w:val="004A2098"/>
    <w:rsid w:val="004A250F"/>
    <w:rsid w:val="004A46F4"/>
    <w:rsid w:val="004A6048"/>
    <w:rsid w:val="004A6175"/>
    <w:rsid w:val="004A6A4E"/>
    <w:rsid w:val="004A6E68"/>
    <w:rsid w:val="004A741A"/>
    <w:rsid w:val="004B007C"/>
    <w:rsid w:val="004B0CD0"/>
    <w:rsid w:val="004B127D"/>
    <w:rsid w:val="004B1817"/>
    <w:rsid w:val="004B273E"/>
    <w:rsid w:val="004B3F36"/>
    <w:rsid w:val="004B4BC1"/>
    <w:rsid w:val="004B4FA1"/>
    <w:rsid w:val="004B543B"/>
    <w:rsid w:val="004B5AE6"/>
    <w:rsid w:val="004B6936"/>
    <w:rsid w:val="004C0000"/>
    <w:rsid w:val="004C0983"/>
    <w:rsid w:val="004C2E21"/>
    <w:rsid w:val="004C3443"/>
    <w:rsid w:val="004C3FF7"/>
    <w:rsid w:val="004C471C"/>
    <w:rsid w:val="004C4BB1"/>
    <w:rsid w:val="004C5286"/>
    <w:rsid w:val="004C5CFE"/>
    <w:rsid w:val="004C68CD"/>
    <w:rsid w:val="004C74FE"/>
    <w:rsid w:val="004C765C"/>
    <w:rsid w:val="004D06D5"/>
    <w:rsid w:val="004D13C4"/>
    <w:rsid w:val="004D22FC"/>
    <w:rsid w:val="004D2981"/>
    <w:rsid w:val="004D2CA4"/>
    <w:rsid w:val="004D2D03"/>
    <w:rsid w:val="004D2F18"/>
    <w:rsid w:val="004D3271"/>
    <w:rsid w:val="004D3DE1"/>
    <w:rsid w:val="004D439F"/>
    <w:rsid w:val="004D4EC4"/>
    <w:rsid w:val="004D4FE8"/>
    <w:rsid w:val="004D536D"/>
    <w:rsid w:val="004D53E9"/>
    <w:rsid w:val="004D5518"/>
    <w:rsid w:val="004D6B1E"/>
    <w:rsid w:val="004D7738"/>
    <w:rsid w:val="004D782E"/>
    <w:rsid w:val="004E0895"/>
    <w:rsid w:val="004E14EF"/>
    <w:rsid w:val="004E1623"/>
    <w:rsid w:val="004E2192"/>
    <w:rsid w:val="004E2D9B"/>
    <w:rsid w:val="004E34FA"/>
    <w:rsid w:val="004E4BA6"/>
    <w:rsid w:val="004E5105"/>
    <w:rsid w:val="004E5333"/>
    <w:rsid w:val="004E57DB"/>
    <w:rsid w:val="004E64DD"/>
    <w:rsid w:val="004E6587"/>
    <w:rsid w:val="004E6BCE"/>
    <w:rsid w:val="004E6D69"/>
    <w:rsid w:val="004E710A"/>
    <w:rsid w:val="004E74E2"/>
    <w:rsid w:val="004E7E17"/>
    <w:rsid w:val="004F1A37"/>
    <w:rsid w:val="004F3AF3"/>
    <w:rsid w:val="004F3AFB"/>
    <w:rsid w:val="004F3C07"/>
    <w:rsid w:val="004F3EFB"/>
    <w:rsid w:val="004F4107"/>
    <w:rsid w:val="004F414B"/>
    <w:rsid w:val="004F4ED4"/>
    <w:rsid w:val="004F6D28"/>
    <w:rsid w:val="004F737F"/>
    <w:rsid w:val="00500E2A"/>
    <w:rsid w:val="00501175"/>
    <w:rsid w:val="00501802"/>
    <w:rsid w:val="00502080"/>
    <w:rsid w:val="005035E3"/>
    <w:rsid w:val="00503BEF"/>
    <w:rsid w:val="00503E58"/>
    <w:rsid w:val="00503EEA"/>
    <w:rsid w:val="0050486D"/>
    <w:rsid w:val="005049CA"/>
    <w:rsid w:val="00504E9A"/>
    <w:rsid w:val="0050775C"/>
    <w:rsid w:val="00510DD1"/>
    <w:rsid w:val="00511CCF"/>
    <w:rsid w:val="005120DD"/>
    <w:rsid w:val="00514627"/>
    <w:rsid w:val="005149BD"/>
    <w:rsid w:val="005149D7"/>
    <w:rsid w:val="00515400"/>
    <w:rsid w:val="00515A41"/>
    <w:rsid w:val="00515F34"/>
    <w:rsid w:val="0051734F"/>
    <w:rsid w:val="00517A0A"/>
    <w:rsid w:val="005209D4"/>
    <w:rsid w:val="00521A2E"/>
    <w:rsid w:val="00521BB5"/>
    <w:rsid w:val="005228A1"/>
    <w:rsid w:val="00524E7A"/>
    <w:rsid w:val="00524FD9"/>
    <w:rsid w:val="005256F1"/>
    <w:rsid w:val="00525E92"/>
    <w:rsid w:val="005269C4"/>
    <w:rsid w:val="00526FB1"/>
    <w:rsid w:val="00530E4C"/>
    <w:rsid w:val="00530E65"/>
    <w:rsid w:val="00531EE8"/>
    <w:rsid w:val="005335F1"/>
    <w:rsid w:val="005357A8"/>
    <w:rsid w:val="00536150"/>
    <w:rsid w:val="00536605"/>
    <w:rsid w:val="005377EE"/>
    <w:rsid w:val="00537CB7"/>
    <w:rsid w:val="005404C8"/>
    <w:rsid w:val="005405AB"/>
    <w:rsid w:val="0054138F"/>
    <w:rsid w:val="005419B1"/>
    <w:rsid w:val="00541BA2"/>
    <w:rsid w:val="00541C32"/>
    <w:rsid w:val="00543449"/>
    <w:rsid w:val="00544021"/>
    <w:rsid w:val="00544C89"/>
    <w:rsid w:val="00544FBE"/>
    <w:rsid w:val="005473B1"/>
    <w:rsid w:val="00547C1C"/>
    <w:rsid w:val="005500E7"/>
    <w:rsid w:val="00550817"/>
    <w:rsid w:val="00550FA0"/>
    <w:rsid w:val="00551345"/>
    <w:rsid w:val="005517EB"/>
    <w:rsid w:val="00552AB0"/>
    <w:rsid w:val="00553076"/>
    <w:rsid w:val="00553D32"/>
    <w:rsid w:val="00554CCC"/>
    <w:rsid w:val="0055551C"/>
    <w:rsid w:val="00556747"/>
    <w:rsid w:val="00557A7E"/>
    <w:rsid w:val="00560616"/>
    <w:rsid w:val="00560A64"/>
    <w:rsid w:val="00560FE5"/>
    <w:rsid w:val="00561161"/>
    <w:rsid w:val="00561189"/>
    <w:rsid w:val="00561ADD"/>
    <w:rsid w:val="00561DEB"/>
    <w:rsid w:val="005626AF"/>
    <w:rsid w:val="0056359D"/>
    <w:rsid w:val="005637F3"/>
    <w:rsid w:val="00563BD7"/>
    <w:rsid w:val="00563F7C"/>
    <w:rsid w:val="00564C1F"/>
    <w:rsid w:val="00564DC9"/>
    <w:rsid w:val="00564EB3"/>
    <w:rsid w:val="00565856"/>
    <w:rsid w:val="00565D83"/>
    <w:rsid w:val="00566843"/>
    <w:rsid w:val="0056711D"/>
    <w:rsid w:val="005703DB"/>
    <w:rsid w:val="005705EA"/>
    <w:rsid w:val="005709BA"/>
    <w:rsid w:val="00571423"/>
    <w:rsid w:val="005714AB"/>
    <w:rsid w:val="005733C4"/>
    <w:rsid w:val="00573879"/>
    <w:rsid w:val="00575171"/>
    <w:rsid w:val="005751A5"/>
    <w:rsid w:val="00575850"/>
    <w:rsid w:val="00575E52"/>
    <w:rsid w:val="005770C9"/>
    <w:rsid w:val="0057764E"/>
    <w:rsid w:val="00577C24"/>
    <w:rsid w:val="00580411"/>
    <w:rsid w:val="00581DB2"/>
    <w:rsid w:val="00582F30"/>
    <w:rsid w:val="005840BF"/>
    <w:rsid w:val="00584128"/>
    <w:rsid w:val="0058696A"/>
    <w:rsid w:val="005913F4"/>
    <w:rsid w:val="00591751"/>
    <w:rsid w:val="00592184"/>
    <w:rsid w:val="00594E4D"/>
    <w:rsid w:val="005952FF"/>
    <w:rsid w:val="00595F58"/>
    <w:rsid w:val="005969FF"/>
    <w:rsid w:val="00597D74"/>
    <w:rsid w:val="005A0419"/>
    <w:rsid w:val="005A05AC"/>
    <w:rsid w:val="005A0A8D"/>
    <w:rsid w:val="005A0FD9"/>
    <w:rsid w:val="005A1553"/>
    <w:rsid w:val="005A2CB8"/>
    <w:rsid w:val="005A4BCB"/>
    <w:rsid w:val="005A4F8F"/>
    <w:rsid w:val="005A6880"/>
    <w:rsid w:val="005B15AC"/>
    <w:rsid w:val="005B33EA"/>
    <w:rsid w:val="005B56B8"/>
    <w:rsid w:val="005B5716"/>
    <w:rsid w:val="005B5D80"/>
    <w:rsid w:val="005B5E4C"/>
    <w:rsid w:val="005B5F84"/>
    <w:rsid w:val="005B69CA"/>
    <w:rsid w:val="005B6C8E"/>
    <w:rsid w:val="005B75C2"/>
    <w:rsid w:val="005B7D1F"/>
    <w:rsid w:val="005C0929"/>
    <w:rsid w:val="005C09BA"/>
    <w:rsid w:val="005C1712"/>
    <w:rsid w:val="005C1AFC"/>
    <w:rsid w:val="005C3CB9"/>
    <w:rsid w:val="005C3ED0"/>
    <w:rsid w:val="005C4252"/>
    <w:rsid w:val="005C466A"/>
    <w:rsid w:val="005C64F1"/>
    <w:rsid w:val="005C6ADD"/>
    <w:rsid w:val="005C7281"/>
    <w:rsid w:val="005C79E1"/>
    <w:rsid w:val="005C7CDD"/>
    <w:rsid w:val="005D05EC"/>
    <w:rsid w:val="005D1575"/>
    <w:rsid w:val="005D2B63"/>
    <w:rsid w:val="005D2DA1"/>
    <w:rsid w:val="005D4062"/>
    <w:rsid w:val="005D428E"/>
    <w:rsid w:val="005D54CA"/>
    <w:rsid w:val="005D727D"/>
    <w:rsid w:val="005E01AA"/>
    <w:rsid w:val="005E1380"/>
    <w:rsid w:val="005E3D9B"/>
    <w:rsid w:val="005E40C5"/>
    <w:rsid w:val="005E4DA8"/>
    <w:rsid w:val="005E52DE"/>
    <w:rsid w:val="005E6DFE"/>
    <w:rsid w:val="005F21BC"/>
    <w:rsid w:val="005F21E2"/>
    <w:rsid w:val="005F2526"/>
    <w:rsid w:val="005F40B2"/>
    <w:rsid w:val="005F4B44"/>
    <w:rsid w:val="005F51CE"/>
    <w:rsid w:val="005F69B2"/>
    <w:rsid w:val="005F7A45"/>
    <w:rsid w:val="005F7B72"/>
    <w:rsid w:val="00600E0E"/>
    <w:rsid w:val="00601A86"/>
    <w:rsid w:val="00601AE3"/>
    <w:rsid w:val="00601E0D"/>
    <w:rsid w:val="006023D4"/>
    <w:rsid w:val="00603D0B"/>
    <w:rsid w:val="00604D09"/>
    <w:rsid w:val="006051C3"/>
    <w:rsid w:val="0060628E"/>
    <w:rsid w:val="006072E5"/>
    <w:rsid w:val="0060785F"/>
    <w:rsid w:val="006078F9"/>
    <w:rsid w:val="00611230"/>
    <w:rsid w:val="00611B12"/>
    <w:rsid w:val="00611F3E"/>
    <w:rsid w:val="00611FFA"/>
    <w:rsid w:val="00615895"/>
    <w:rsid w:val="00616116"/>
    <w:rsid w:val="0061652A"/>
    <w:rsid w:val="00617503"/>
    <w:rsid w:val="00617C8E"/>
    <w:rsid w:val="00617DFE"/>
    <w:rsid w:val="00617F48"/>
    <w:rsid w:val="00620BF9"/>
    <w:rsid w:val="00620DA7"/>
    <w:rsid w:val="00620FE9"/>
    <w:rsid w:val="00622128"/>
    <w:rsid w:val="006221B9"/>
    <w:rsid w:val="0062295D"/>
    <w:rsid w:val="0062315E"/>
    <w:rsid w:val="006236BB"/>
    <w:rsid w:val="00623A61"/>
    <w:rsid w:val="00624CDB"/>
    <w:rsid w:val="00625A29"/>
    <w:rsid w:val="00626416"/>
    <w:rsid w:val="00626E89"/>
    <w:rsid w:val="0062778D"/>
    <w:rsid w:val="0063110B"/>
    <w:rsid w:val="00631CB4"/>
    <w:rsid w:val="0063221E"/>
    <w:rsid w:val="00632341"/>
    <w:rsid w:val="006323B5"/>
    <w:rsid w:val="00632742"/>
    <w:rsid w:val="00635C5E"/>
    <w:rsid w:val="006365AD"/>
    <w:rsid w:val="00636B59"/>
    <w:rsid w:val="006376FF"/>
    <w:rsid w:val="00637BF3"/>
    <w:rsid w:val="00637E2E"/>
    <w:rsid w:val="00640CC9"/>
    <w:rsid w:val="006415B9"/>
    <w:rsid w:val="00642363"/>
    <w:rsid w:val="00642805"/>
    <w:rsid w:val="00642AB6"/>
    <w:rsid w:val="00642EA7"/>
    <w:rsid w:val="00643A7A"/>
    <w:rsid w:val="00643E85"/>
    <w:rsid w:val="006451AB"/>
    <w:rsid w:val="00645418"/>
    <w:rsid w:val="0064542F"/>
    <w:rsid w:val="00647523"/>
    <w:rsid w:val="00647C65"/>
    <w:rsid w:val="00650F3D"/>
    <w:rsid w:val="006516B6"/>
    <w:rsid w:val="00653591"/>
    <w:rsid w:val="00654FA5"/>
    <w:rsid w:val="0065559A"/>
    <w:rsid w:val="00656646"/>
    <w:rsid w:val="0066178E"/>
    <w:rsid w:val="006669A2"/>
    <w:rsid w:val="0067096B"/>
    <w:rsid w:val="00671A1F"/>
    <w:rsid w:val="00672E31"/>
    <w:rsid w:val="0067432F"/>
    <w:rsid w:val="0067434D"/>
    <w:rsid w:val="0067756E"/>
    <w:rsid w:val="00677903"/>
    <w:rsid w:val="00677F5E"/>
    <w:rsid w:val="006819AB"/>
    <w:rsid w:val="006821DD"/>
    <w:rsid w:val="006835C8"/>
    <w:rsid w:val="00683771"/>
    <w:rsid w:val="00683BDC"/>
    <w:rsid w:val="00683C68"/>
    <w:rsid w:val="00683FDB"/>
    <w:rsid w:val="00684FA2"/>
    <w:rsid w:val="00685E97"/>
    <w:rsid w:val="00687CFB"/>
    <w:rsid w:val="00690BBC"/>
    <w:rsid w:val="00691370"/>
    <w:rsid w:val="00691BF3"/>
    <w:rsid w:val="00691F69"/>
    <w:rsid w:val="0069203C"/>
    <w:rsid w:val="00692FE4"/>
    <w:rsid w:val="00693C94"/>
    <w:rsid w:val="00693FB0"/>
    <w:rsid w:val="0069436D"/>
    <w:rsid w:val="00694E64"/>
    <w:rsid w:val="00695149"/>
    <w:rsid w:val="006951AB"/>
    <w:rsid w:val="006954F1"/>
    <w:rsid w:val="0069565D"/>
    <w:rsid w:val="006968F7"/>
    <w:rsid w:val="006975A3"/>
    <w:rsid w:val="006978F6"/>
    <w:rsid w:val="00697B1C"/>
    <w:rsid w:val="006A04E5"/>
    <w:rsid w:val="006A071D"/>
    <w:rsid w:val="006A0AB0"/>
    <w:rsid w:val="006A1504"/>
    <w:rsid w:val="006A1A47"/>
    <w:rsid w:val="006A2571"/>
    <w:rsid w:val="006A266A"/>
    <w:rsid w:val="006A2A3D"/>
    <w:rsid w:val="006A2E72"/>
    <w:rsid w:val="006A4273"/>
    <w:rsid w:val="006A5EE8"/>
    <w:rsid w:val="006A6273"/>
    <w:rsid w:val="006A6619"/>
    <w:rsid w:val="006A6CDD"/>
    <w:rsid w:val="006A77AC"/>
    <w:rsid w:val="006A7940"/>
    <w:rsid w:val="006B07E3"/>
    <w:rsid w:val="006B0C96"/>
    <w:rsid w:val="006B35A2"/>
    <w:rsid w:val="006B5468"/>
    <w:rsid w:val="006B6420"/>
    <w:rsid w:val="006B679A"/>
    <w:rsid w:val="006B68EA"/>
    <w:rsid w:val="006B7DFD"/>
    <w:rsid w:val="006C02A2"/>
    <w:rsid w:val="006C0994"/>
    <w:rsid w:val="006C0EE9"/>
    <w:rsid w:val="006C1930"/>
    <w:rsid w:val="006C1E22"/>
    <w:rsid w:val="006C1F64"/>
    <w:rsid w:val="006C21FB"/>
    <w:rsid w:val="006C4562"/>
    <w:rsid w:val="006C5153"/>
    <w:rsid w:val="006C572A"/>
    <w:rsid w:val="006C5A08"/>
    <w:rsid w:val="006C6784"/>
    <w:rsid w:val="006C6CA1"/>
    <w:rsid w:val="006C6CE4"/>
    <w:rsid w:val="006C72EF"/>
    <w:rsid w:val="006C7545"/>
    <w:rsid w:val="006C7827"/>
    <w:rsid w:val="006D02F7"/>
    <w:rsid w:val="006D0CAD"/>
    <w:rsid w:val="006D1898"/>
    <w:rsid w:val="006D2E28"/>
    <w:rsid w:val="006D373C"/>
    <w:rsid w:val="006D47CF"/>
    <w:rsid w:val="006D56B7"/>
    <w:rsid w:val="006D6964"/>
    <w:rsid w:val="006D7161"/>
    <w:rsid w:val="006D7F6C"/>
    <w:rsid w:val="006E06C5"/>
    <w:rsid w:val="006E07FB"/>
    <w:rsid w:val="006E1728"/>
    <w:rsid w:val="006E1F28"/>
    <w:rsid w:val="006E2589"/>
    <w:rsid w:val="006E2738"/>
    <w:rsid w:val="006E2796"/>
    <w:rsid w:val="006E3B6B"/>
    <w:rsid w:val="006E3B9D"/>
    <w:rsid w:val="006E3CA1"/>
    <w:rsid w:val="006E3F44"/>
    <w:rsid w:val="006E5CFD"/>
    <w:rsid w:val="006E5EE8"/>
    <w:rsid w:val="006E6C79"/>
    <w:rsid w:val="006F029D"/>
    <w:rsid w:val="006F1620"/>
    <w:rsid w:val="006F18AB"/>
    <w:rsid w:val="006F1939"/>
    <w:rsid w:val="006F25D8"/>
    <w:rsid w:val="006F344D"/>
    <w:rsid w:val="006F41AA"/>
    <w:rsid w:val="006F48F4"/>
    <w:rsid w:val="006F4D29"/>
    <w:rsid w:val="006F6671"/>
    <w:rsid w:val="006F6787"/>
    <w:rsid w:val="006F67BF"/>
    <w:rsid w:val="006F6DE7"/>
    <w:rsid w:val="006F761E"/>
    <w:rsid w:val="00700C66"/>
    <w:rsid w:val="007019FB"/>
    <w:rsid w:val="007025F0"/>
    <w:rsid w:val="0070350B"/>
    <w:rsid w:val="007063A9"/>
    <w:rsid w:val="0070738C"/>
    <w:rsid w:val="007115C9"/>
    <w:rsid w:val="00712016"/>
    <w:rsid w:val="00712910"/>
    <w:rsid w:val="00713156"/>
    <w:rsid w:val="007141A0"/>
    <w:rsid w:val="007142F3"/>
    <w:rsid w:val="0071436C"/>
    <w:rsid w:val="0071457D"/>
    <w:rsid w:val="007156F3"/>
    <w:rsid w:val="007158C2"/>
    <w:rsid w:val="00717815"/>
    <w:rsid w:val="0072011D"/>
    <w:rsid w:val="00720135"/>
    <w:rsid w:val="0072023A"/>
    <w:rsid w:val="007212E8"/>
    <w:rsid w:val="00722EAD"/>
    <w:rsid w:val="00723B2F"/>
    <w:rsid w:val="00723F66"/>
    <w:rsid w:val="007245E0"/>
    <w:rsid w:val="0072461C"/>
    <w:rsid w:val="00727400"/>
    <w:rsid w:val="007276A8"/>
    <w:rsid w:val="007277AD"/>
    <w:rsid w:val="00730AF3"/>
    <w:rsid w:val="00732BB6"/>
    <w:rsid w:val="00733F0B"/>
    <w:rsid w:val="00736204"/>
    <w:rsid w:val="007368D7"/>
    <w:rsid w:val="00737890"/>
    <w:rsid w:val="00737EF9"/>
    <w:rsid w:val="00740F59"/>
    <w:rsid w:val="0074214F"/>
    <w:rsid w:val="007425F6"/>
    <w:rsid w:val="007426BD"/>
    <w:rsid w:val="00743A79"/>
    <w:rsid w:val="00745460"/>
    <w:rsid w:val="00745B0B"/>
    <w:rsid w:val="00745DB0"/>
    <w:rsid w:val="00746470"/>
    <w:rsid w:val="00746970"/>
    <w:rsid w:val="00746F77"/>
    <w:rsid w:val="00751450"/>
    <w:rsid w:val="00753125"/>
    <w:rsid w:val="007535C6"/>
    <w:rsid w:val="00754703"/>
    <w:rsid w:val="00754A76"/>
    <w:rsid w:val="007560CC"/>
    <w:rsid w:val="00756C71"/>
    <w:rsid w:val="00756E23"/>
    <w:rsid w:val="007575A4"/>
    <w:rsid w:val="00757F7C"/>
    <w:rsid w:val="007600BE"/>
    <w:rsid w:val="0076015D"/>
    <w:rsid w:val="00760769"/>
    <w:rsid w:val="007608D0"/>
    <w:rsid w:val="00760DB9"/>
    <w:rsid w:val="0076198F"/>
    <w:rsid w:val="00762C4A"/>
    <w:rsid w:val="00763A42"/>
    <w:rsid w:val="00763EE4"/>
    <w:rsid w:val="0076422F"/>
    <w:rsid w:val="007642C8"/>
    <w:rsid w:val="00764874"/>
    <w:rsid w:val="00764C51"/>
    <w:rsid w:val="00764FE8"/>
    <w:rsid w:val="007655DD"/>
    <w:rsid w:val="00765BC4"/>
    <w:rsid w:val="00765C39"/>
    <w:rsid w:val="007676EE"/>
    <w:rsid w:val="00767E86"/>
    <w:rsid w:val="007709AC"/>
    <w:rsid w:val="00771309"/>
    <w:rsid w:val="00771710"/>
    <w:rsid w:val="00772436"/>
    <w:rsid w:val="007726A3"/>
    <w:rsid w:val="00772A6F"/>
    <w:rsid w:val="00772D1E"/>
    <w:rsid w:val="0077334F"/>
    <w:rsid w:val="00774FD3"/>
    <w:rsid w:val="00775907"/>
    <w:rsid w:val="00775943"/>
    <w:rsid w:val="00776B4A"/>
    <w:rsid w:val="00776DC4"/>
    <w:rsid w:val="0078014E"/>
    <w:rsid w:val="00781FDA"/>
    <w:rsid w:val="00782710"/>
    <w:rsid w:val="00782F06"/>
    <w:rsid w:val="00783312"/>
    <w:rsid w:val="007836A1"/>
    <w:rsid w:val="00784159"/>
    <w:rsid w:val="0078487A"/>
    <w:rsid w:val="007855F8"/>
    <w:rsid w:val="00785E1A"/>
    <w:rsid w:val="00785E81"/>
    <w:rsid w:val="0078608C"/>
    <w:rsid w:val="007869FA"/>
    <w:rsid w:val="00786C2A"/>
    <w:rsid w:val="007872AE"/>
    <w:rsid w:val="00787318"/>
    <w:rsid w:val="0079108E"/>
    <w:rsid w:val="00791303"/>
    <w:rsid w:val="00791DB6"/>
    <w:rsid w:val="00791E74"/>
    <w:rsid w:val="007922E3"/>
    <w:rsid w:val="00792992"/>
    <w:rsid w:val="00792FB9"/>
    <w:rsid w:val="007935CF"/>
    <w:rsid w:val="00794167"/>
    <w:rsid w:val="00794B9B"/>
    <w:rsid w:val="00794E60"/>
    <w:rsid w:val="007953D9"/>
    <w:rsid w:val="00795488"/>
    <w:rsid w:val="00795A33"/>
    <w:rsid w:val="0079642C"/>
    <w:rsid w:val="00797648"/>
    <w:rsid w:val="007977BB"/>
    <w:rsid w:val="007A0964"/>
    <w:rsid w:val="007A1D23"/>
    <w:rsid w:val="007A2203"/>
    <w:rsid w:val="007A2954"/>
    <w:rsid w:val="007A3458"/>
    <w:rsid w:val="007A3522"/>
    <w:rsid w:val="007A58D6"/>
    <w:rsid w:val="007A78CD"/>
    <w:rsid w:val="007B07E2"/>
    <w:rsid w:val="007B2D07"/>
    <w:rsid w:val="007B2D5E"/>
    <w:rsid w:val="007B3472"/>
    <w:rsid w:val="007B3873"/>
    <w:rsid w:val="007B488E"/>
    <w:rsid w:val="007B4968"/>
    <w:rsid w:val="007B5DA3"/>
    <w:rsid w:val="007B5E71"/>
    <w:rsid w:val="007B72DC"/>
    <w:rsid w:val="007B77B3"/>
    <w:rsid w:val="007C0C00"/>
    <w:rsid w:val="007C1467"/>
    <w:rsid w:val="007C22A0"/>
    <w:rsid w:val="007C2A31"/>
    <w:rsid w:val="007C2AEB"/>
    <w:rsid w:val="007C44E6"/>
    <w:rsid w:val="007C4F7B"/>
    <w:rsid w:val="007C5996"/>
    <w:rsid w:val="007C64E1"/>
    <w:rsid w:val="007C6806"/>
    <w:rsid w:val="007C7469"/>
    <w:rsid w:val="007C7561"/>
    <w:rsid w:val="007D0B80"/>
    <w:rsid w:val="007D1619"/>
    <w:rsid w:val="007D1A07"/>
    <w:rsid w:val="007D2224"/>
    <w:rsid w:val="007D5124"/>
    <w:rsid w:val="007D51DF"/>
    <w:rsid w:val="007D576A"/>
    <w:rsid w:val="007D593A"/>
    <w:rsid w:val="007D60EC"/>
    <w:rsid w:val="007D6838"/>
    <w:rsid w:val="007D7E04"/>
    <w:rsid w:val="007E1396"/>
    <w:rsid w:val="007E158A"/>
    <w:rsid w:val="007E216A"/>
    <w:rsid w:val="007E268D"/>
    <w:rsid w:val="007E43B2"/>
    <w:rsid w:val="007E44E3"/>
    <w:rsid w:val="007E55C9"/>
    <w:rsid w:val="007E5F5F"/>
    <w:rsid w:val="007E7AEA"/>
    <w:rsid w:val="007F070B"/>
    <w:rsid w:val="007F0A72"/>
    <w:rsid w:val="007F1300"/>
    <w:rsid w:val="007F1AD2"/>
    <w:rsid w:val="007F3761"/>
    <w:rsid w:val="007F431C"/>
    <w:rsid w:val="007F494F"/>
    <w:rsid w:val="007F5590"/>
    <w:rsid w:val="007F5750"/>
    <w:rsid w:val="007F5B8F"/>
    <w:rsid w:val="007F7A59"/>
    <w:rsid w:val="00800828"/>
    <w:rsid w:val="00800B1D"/>
    <w:rsid w:val="00800F2B"/>
    <w:rsid w:val="008010CD"/>
    <w:rsid w:val="00801FFC"/>
    <w:rsid w:val="00802B05"/>
    <w:rsid w:val="00802F40"/>
    <w:rsid w:val="00803408"/>
    <w:rsid w:val="00803661"/>
    <w:rsid w:val="00803979"/>
    <w:rsid w:val="00803FBB"/>
    <w:rsid w:val="00804199"/>
    <w:rsid w:val="00805A35"/>
    <w:rsid w:val="00805E41"/>
    <w:rsid w:val="00806147"/>
    <w:rsid w:val="0080650E"/>
    <w:rsid w:val="00806587"/>
    <w:rsid w:val="00806A31"/>
    <w:rsid w:val="00810B1B"/>
    <w:rsid w:val="00810C75"/>
    <w:rsid w:val="00811D5C"/>
    <w:rsid w:val="008151FE"/>
    <w:rsid w:val="00815644"/>
    <w:rsid w:val="00815AE5"/>
    <w:rsid w:val="00815BF8"/>
    <w:rsid w:val="008162EC"/>
    <w:rsid w:val="008165B8"/>
    <w:rsid w:val="008201BE"/>
    <w:rsid w:val="00823100"/>
    <w:rsid w:val="0082361C"/>
    <w:rsid w:val="008245C4"/>
    <w:rsid w:val="00824B4C"/>
    <w:rsid w:val="00825F23"/>
    <w:rsid w:val="00826040"/>
    <w:rsid w:val="00826261"/>
    <w:rsid w:val="00827F46"/>
    <w:rsid w:val="00827FFE"/>
    <w:rsid w:val="0083266A"/>
    <w:rsid w:val="00832D86"/>
    <w:rsid w:val="00833559"/>
    <w:rsid w:val="00833AC5"/>
    <w:rsid w:val="00834E41"/>
    <w:rsid w:val="0083541E"/>
    <w:rsid w:val="00835EEE"/>
    <w:rsid w:val="0083607F"/>
    <w:rsid w:val="008360E4"/>
    <w:rsid w:val="00836CB9"/>
    <w:rsid w:val="00840825"/>
    <w:rsid w:val="008419D1"/>
    <w:rsid w:val="00841F56"/>
    <w:rsid w:val="00842813"/>
    <w:rsid w:val="00843B99"/>
    <w:rsid w:val="00843CF0"/>
    <w:rsid w:val="00844A70"/>
    <w:rsid w:val="008455C3"/>
    <w:rsid w:val="00845FA9"/>
    <w:rsid w:val="008501C5"/>
    <w:rsid w:val="008507D0"/>
    <w:rsid w:val="0085176D"/>
    <w:rsid w:val="00852E2A"/>
    <w:rsid w:val="00853270"/>
    <w:rsid w:val="0085338F"/>
    <w:rsid w:val="00853BD3"/>
    <w:rsid w:val="0085448C"/>
    <w:rsid w:val="00854C78"/>
    <w:rsid w:val="00857116"/>
    <w:rsid w:val="00857AF9"/>
    <w:rsid w:val="008603B1"/>
    <w:rsid w:val="00860425"/>
    <w:rsid w:val="00860A40"/>
    <w:rsid w:val="00860D20"/>
    <w:rsid w:val="00862ADB"/>
    <w:rsid w:val="00862CD4"/>
    <w:rsid w:val="0086343F"/>
    <w:rsid w:val="00863A0C"/>
    <w:rsid w:val="00863C81"/>
    <w:rsid w:val="008658AE"/>
    <w:rsid w:val="00865C36"/>
    <w:rsid w:val="00865D5F"/>
    <w:rsid w:val="00866513"/>
    <w:rsid w:val="0086660F"/>
    <w:rsid w:val="00867651"/>
    <w:rsid w:val="00867F34"/>
    <w:rsid w:val="00870A47"/>
    <w:rsid w:val="00870B02"/>
    <w:rsid w:val="00870FAD"/>
    <w:rsid w:val="00871073"/>
    <w:rsid w:val="00872603"/>
    <w:rsid w:val="008735CB"/>
    <w:rsid w:val="00873603"/>
    <w:rsid w:val="0087386E"/>
    <w:rsid w:val="00873907"/>
    <w:rsid w:val="00874094"/>
    <w:rsid w:val="008743ED"/>
    <w:rsid w:val="00874ED7"/>
    <w:rsid w:val="00875949"/>
    <w:rsid w:val="00875AF5"/>
    <w:rsid w:val="00876A31"/>
    <w:rsid w:val="00877D50"/>
    <w:rsid w:val="00877DAE"/>
    <w:rsid w:val="0088047B"/>
    <w:rsid w:val="00880688"/>
    <w:rsid w:val="0088096D"/>
    <w:rsid w:val="0088132E"/>
    <w:rsid w:val="00881B33"/>
    <w:rsid w:val="00881B6C"/>
    <w:rsid w:val="008831C7"/>
    <w:rsid w:val="00883214"/>
    <w:rsid w:val="00884041"/>
    <w:rsid w:val="00884A15"/>
    <w:rsid w:val="00884FE5"/>
    <w:rsid w:val="00885504"/>
    <w:rsid w:val="008872CB"/>
    <w:rsid w:val="00887C8D"/>
    <w:rsid w:val="00890525"/>
    <w:rsid w:val="0089136F"/>
    <w:rsid w:val="0089201E"/>
    <w:rsid w:val="00892ABE"/>
    <w:rsid w:val="008946D9"/>
    <w:rsid w:val="00894A23"/>
    <w:rsid w:val="00895BC7"/>
    <w:rsid w:val="008962F5"/>
    <w:rsid w:val="00897096"/>
    <w:rsid w:val="008A0FF6"/>
    <w:rsid w:val="008A139B"/>
    <w:rsid w:val="008A17C1"/>
    <w:rsid w:val="008A1ECF"/>
    <w:rsid w:val="008A432D"/>
    <w:rsid w:val="008A477B"/>
    <w:rsid w:val="008A4A47"/>
    <w:rsid w:val="008A72B8"/>
    <w:rsid w:val="008B013D"/>
    <w:rsid w:val="008B0336"/>
    <w:rsid w:val="008B08BC"/>
    <w:rsid w:val="008B1332"/>
    <w:rsid w:val="008B1A44"/>
    <w:rsid w:val="008B1D1C"/>
    <w:rsid w:val="008B2D3D"/>
    <w:rsid w:val="008B5212"/>
    <w:rsid w:val="008B5A8A"/>
    <w:rsid w:val="008B5DB2"/>
    <w:rsid w:val="008B5E68"/>
    <w:rsid w:val="008B6E02"/>
    <w:rsid w:val="008B6E6B"/>
    <w:rsid w:val="008B770A"/>
    <w:rsid w:val="008C0FFB"/>
    <w:rsid w:val="008C1E6D"/>
    <w:rsid w:val="008C1EEE"/>
    <w:rsid w:val="008C396C"/>
    <w:rsid w:val="008C40C7"/>
    <w:rsid w:val="008C437A"/>
    <w:rsid w:val="008C4D13"/>
    <w:rsid w:val="008C5FCC"/>
    <w:rsid w:val="008C7055"/>
    <w:rsid w:val="008C7314"/>
    <w:rsid w:val="008D0006"/>
    <w:rsid w:val="008D0453"/>
    <w:rsid w:val="008D0C58"/>
    <w:rsid w:val="008D1010"/>
    <w:rsid w:val="008D23C1"/>
    <w:rsid w:val="008D2B0A"/>
    <w:rsid w:val="008D2F95"/>
    <w:rsid w:val="008D4D0F"/>
    <w:rsid w:val="008D63F7"/>
    <w:rsid w:val="008D69EA"/>
    <w:rsid w:val="008D7835"/>
    <w:rsid w:val="008E343D"/>
    <w:rsid w:val="008E36C3"/>
    <w:rsid w:val="008E3A46"/>
    <w:rsid w:val="008E3A8E"/>
    <w:rsid w:val="008E3CA0"/>
    <w:rsid w:val="008E4625"/>
    <w:rsid w:val="008E497F"/>
    <w:rsid w:val="008E556F"/>
    <w:rsid w:val="008E5A94"/>
    <w:rsid w:val="008E5DBB"/>
    <w:rsid w:val="008E6361"/>
    <w:rsid w:val="008E70E8"/>
    <w:rsid w:val="008E7A7E"/>
    <w:rsid w:val="008E7F8F"/>
    <w:rsid w:val="008F21D7"/>
    <w:rsid w:val="008F23E6"/>
    <w:rsid w:val="008F3A13"/>
    <w:rsid w:val="008F52F3"/>
    <w:rsid w:val="008F77B0"/>
    <w:rsid w:val="008F780D"/>
    <w:rsid w:val="00900977"/>
    <w:rsid w:val="00901A9F"/>
    <w:rsid w:val="00902908"/>
    <w:rsid w:val="00902CD7"/>
    <w:rsid w:val="00902D97"/>
    <w:rsid w:val="009039EB"/>
    <w:rsid w:val="00903B26"/>
    <w:rsid w:val="00903D49"/>
    <w:rsid w:val="00903D6E"/>
    <w:rsid w:val="00904E8F"/>
    <w:rsid w:val="0090589A"/>
    <w:rsid w:val="00905F81"/>
    <w:rsid w:val="00905FB3"/>
    <w:rsid w:val="009060EF"/>
    <w:rsid w:val="00906297"/>
    <w:rsid w:val="00911265"/>
    <w:rsid w:val="00911DF9"/>
    <w:rsid w:val="00913769"/>
    <w:rsid w:val="00914498"/>
    <w:rsid w:val="00914516"/>
    <w:rsid w:val="00914744"/>
    <w:rsid w:val="00914C39"/>
    <w:rsid w:val="009169A8"/>
    <w:rsid w:val="00917253"/>
    <w:rsid w:val="00917D21"/>
    <w:rsid w:val="0092032E"/>
    <w:rsid w:val="009239E4"/>
    <w:rsid w:val="00923C9E"/>
    <w:rsid w:val="0092442C"/>
    <w:rsid w:val="00924E32"/>
    <w:rsid w:val="0092632D"/>
    <w:rsid w:val="0092799E"/>
    <w:rsid w:val="00931D69"/>
    <w:rsid w:val="00932707"/>
    <w:rsid w:val="00933465"/>
    <w:rsid w:val="0093380C"/>
    <w:rsid w:val="00934D74"/>
    <w:rsid w:val="0093509D"/>
    <w:rsid w:val="009358C7"/>
    <w:rsid w:val="00935F03"/>
    <w:rsid w:val="00940D51"/>
    <w:rsid w:val="009410EC"/>
    <w:rsid w:val="009418D8"/>
    <w:rsid w:val="00941D4F"/>
    <w:rsid w:val="00941E14"/>
    <w:rsid w:val="00941E74"/>
    <w:rsid w:val="00942F7E"/>
    <w:rsid w:val="00943F1B"/>
    <w:rsid w:val="0094417E"/>
    <w:rsid w:val="009449EC"/>
    <w:rsid w:val="00944B3A"/>
    <w:rsid w:val="00945269"/>
    <w:rsid w:val="00947500"/>
    <w:rsid w:val="00947A0F"/>
    <w:rsid w:val="00950061"/>
    <w:rsid w:val="00951CE6"/>
    <w:rsid w:val="00951E75"/>
    <w:rsid w:val="00953B5A"/>
    <w:rsid w:val="00955E70"/>
    <w:rsid w:val="00956493"/>
    <w:rsid w:val="00956A47"/>
    <w:rsid w:val="009607FC"/>
    <w:rsid w:val="009612DC"/>
    <w:rsid w:val="0096143C"/>
    <w:rsid w:val="00961536"/>
    <w:rsid w:val="00961F38"/>
    <w:rsid w:val="009623B8"/>
    <w:rsid w:val="009630A1"/>
    <w:rsid w:val="009643A8"/>
    <w:rsid w:val="00964A8D"/>
    <w:rsid w:val="00964DF7"/>
    <w:rsid w:val="00964E99"/>
    <w:rsid w:val="00966379"/>
    <w:rsid w:val="00966486"/>
    <w:rsid w:val="00967009"/>
    <w:rsid w:val="009702EF"/>
    <w:rsid w:val="0097158E"/>
    <w:rsid w:val="009717F5"/>
    <w:rsid w:val="00973A55"/>
    <w:rsid w:val="00974581"/>
    <w:rsid w:val="009749BA"/>
    <w:rsid w:val="009773A5"/>
    <w:rsid w:val="00977837"/>
    <w:rsid w:val="00980ECF"/>
    <w:rsid w:val="0098102A"/>
    <w:rsid w:val="009831E3"/>
    <w:rsid w:val="009842ED"/>
    <w:rsid w:val="009845D1"/>
    <w:rsid w:val="00985026"/>
    <w:rsid w:val="009853E3"/>
    <w:rsid w:val="00987354"/>
    <w:rsid w:val="00992543"/>
    <w:rsid w:val="00992855"/>
    <w:rsid w:val="00992E54"/>
    <w:rsid w:val="00993B1F"/>
    <w:rsid w:val="00993C2B"/>
    <w:rsid w:val="009942CA"/>
    <w:rsid w:val="00995E9A"/>
    <w:rsid w:val="00997C21"/>
    <w:rsid w:val="009A1A71"/>
    <w:rsid w:val="009A2245"/>
    <w:rsid w:val="009A2A58"/>
    <w:rsid w:val="009A3501"/>
    <w:rsid w:val="009A4038"/>
    <w:rsid w:val="009A4962"/>
    <w:rsid w:val="009A5490"/>
    <w:rsid w:val="009A605E"/>
    <w:rsid w:val="009A6171"/>
    <w:rsid w:val="009A6FE1"/>
    <w:rsid w:val="009A719E"/>
    <w:rsid w:val="009A735E"/>
    <w:rsid w:val="009A73E2"/>
    <w:rsid w:val="009A7710"/>
    <w:rsid w:val="009B1743"/>
    <w:rsid w:val="009B17E6"/>
    <w:rsid w:val="009B1972"/>
    <w:rsid w:val="009B2022"/>
    <w:rsid w:val="009B3157"/>
    <w:rsid w:val="009B3AB6"/>
    <w:rsid w:val="009B3D59"/>
    <w:rsid w:val="009B4095"/>
    <w:rsid w:val="009B40DF"/>
    <w:rsid w:val="009B46B4"/>
    <w:rsid w:val="009B4D76"/>
    <w:rsid w:val="009B50C7"/>
    <w:rsid w:val="009B5697"/>
    <w:rsid w:val="009B7559"/>
    <w:rsid w:val="009B755E"/>
    <w:rsid w:val="009B7BD8"/>
    <w:rsid w:val="009B7E16"/>
    <w:rsid w:val="009C011E"/>
    <w:rsid w:val="009C04DB"/>
    <w:rsid w:val="009C0661"/>
    <w:rsid w:val="009C0D7F"/>
    <w:rsid w:val="009C118F"/>
    <w:rsid w:val="009C12AF"/>
    <w:rsid w:val="009C18B4"/>
    <w:rsid w:val="009C1BB5"/>
    <w:rsid w:val="009C240D"/>
    <w:rsid w:val="009C2F86"/>
    <w:rsid w:val="009C35CF"/>
    <w:rsid w:val="009C428D"/>
    <w:rsid w:val="009C42C6"/>
    <w:rsid w:val="009C4684"/>
    <w:rsid w:val="009C50F2"/>
    <w:rsid w:val="009C542E"/>
    <w:rsid w:val="009C57FE"/>
    <w:rsid w:val="009C679C"/>
    <w:rsid w:val="009C6D00"/>
    <w:rsid w:val="009C6E14"/>
    <w:rsid w:val="009C78C0"/>
    <w:rsid w:val="009C7CA6"/>
    <w:rsid w:val="009D0183"/>
    <w:rsid w:val="009D0F93"/>
    <w:rsid w:val="009D1A63"/>
    <w:rsid w:val="009D2A7E"/>
    <w:rsid w:val="009D2ED6"/>
    <w:rsid w:val="009D3142"/>
    <w:rsid w:val="009D363B"/>
    <w:rsid w:val="009D3B48"/>
    <w:rsid w:val="009D3D59"/>
    <w:rsid w:val="009D44A5"/>
    <w:rsid w:val="009D46D9"/>
    <w:rsid w:val="009D4A7F"/>
    <w:rsid w:val="009D4A92"/>
    <w:rsid w:val="009D6463"/>
    <w:rsid w:val="009D6552"/>
    <w:rsid w:val="009D692F"/>
    <w:rsid w:val="009D7675"/>
    <w:rsid w:val="009E08F5"/>
    <w:rsid w:val="009E0A9A"/>
    <w:rsid w:val="009E1873"/>
    <w:rsid w:val="009E2BCC"/>
    <w:rsid w:val="009E2DED"/>
    <w:rsid w:val="009E301A"/>
    <w:rsid w:val="009E3FE1"/>
    <w:rsid w:val="009E42DB"/>
    <w:rsid w:val="009E497A"/>
    <w:rsid w:val="009E4D3A"/>
    <w:rsid w:val="009E55D2"/>
    <w:rsid w:val="009E5847"/>
    <w:rsid w:val="009E5DEA"/>
    <w:rsid w:val="009E60B0"/>
    <w:rsid w:val="009E7686"/>
    <w:rsid w:val="009F0F9E"/>
    <w:rsid w:val="009F18A4"/>
    <w:rsid w:val="009F1D97"/>
    <w:rsid w:val="009F4718"/>
    <w:rsid w:val="009F473B"/>
    <w:rsid w:val="009F4787"/>
    <w:rsid w:val="009F5C7A"/>
    <w:rsid w:val="009F615E"/>
    <w:rsid w:val="009F73BA"/>
    <w:rsid w:val="009F77D1"/>
    <w:rsid w:val="009F7BC4"/>
    <w:rsid w:val="009F7E6D"/>
    <w:rsid w:val="00A00962"/>
    <w:rsid w:val="00A01FA5"/>
    <w:rsid w:val="00A03ED6"/>
    <w:rsid w:val="00A0449D"/>
    <w:rsid w:val="00A0486C"/>
    <w:rsid w:val="00A04DA9"/>
    <w:rsid w:val="00A0504E"/>
    <w:rsid w:val="00A0514E"/>
    <w:rsid w:val="00A066B7"/>
    <w:rsid w:val="00A07804"/>
    <w:rsid w:val="00A0791C"/>
    <w:rsid w:val="00A1016E"/>
    <w:rsid w:val="00A105BC"/>
    <w:rsid w:val="00A12ED1"/>
    <w:rsid w:val="00A139EB"/>
    <w:rsid w:val="00A13D0B"/>
    <w:rsid w:val="00A146B0"/>
    <w:rsid w:val="00A1592A"/>
    <w:rsid w:val="00A16FCC"/>
    <w:rsid w:val="00A17151"/>
    <w:rsid w:val="00A2102A"/>
    <w:rsid w:val="00A21EC5"/>
    <w:rsid w:val="00A22017"/>
    <w:rsid w:val="00A23025"/>
    <w:rsid w:val="00A233F3"/>
    <w:rsid w:val="00A23F0E"/>
    <w:rsid w:val="00A240B5"/>
    <w:rsid w:val="00A24761"/>
    <w:rsid w:val="00A2518C"/>
    <w:rsid w:val="00A25430"/>
    <w:rsid w:val="00A26E31"/>
    <w:rsid w:val="00A27C49"/>
    <w:rsid w:val="00A3002A"/>
    <w:rsid w:val="00A316A4"/>
    <w:rsid w:val="00A329C3"/>
    <w:rsid w:val="00A3362F"/>
    <w:rsid w:val="00A33676"/>
    <w:rsid w:val="00A34883"/>
    <w:rsid w:val="00A34E9D"/>
    <w:rsid w:val="00A36CE1"/>
    <w:rsid w:val="00A370D3"/>
    <w:rsid w:val="00A373CD"/>
    <w:rsid w:val="00A4128A"/>
    <w:rsid w:val="00A41DE9"/>
    <w:rsid w:val="00A426E2"/>
    <w:rsid w:val="00A42F92"/>
    <w:rsid w:val="00A431DD"/>
    <w:rsid w:val="00A4375E"/>
    <w:rsid w:val="00A439E8"/>
    <w:rsid w:val="00A43A3E"/>
    <w:rsid w:val="00A44535"/>
    <w:rsid w:val="00A44A1D"/>
    <w:rsid w:val="00A4513E"/>
    <w:rsid w:val="00A45793"/>
    <w:rsid w:val="00A45831"/>
    <w:rsid w:val="00A45D15"/>
    <w:rsid w:val="00A45F19"/>
    <w:rsid w:val="00A46161"/>
    <w:rsid w:val="00A466AA"/>
    <w:rsid w:val="00A4679D"/>
    <w:rsid w:val="00A467A2"/>
    <w:rsid w:val="00A47092"/>
    <w:rsid w:val="00A4763D"/>
    <w:rsid w:val="00A476EB"/>
    <w:rsid w:val="00A47E04"/>
    <w:rsid w:val="00A47EC5"/>
    <w:rsid w:val="00A523DD"/>
    <w:rsid w:val="00A52FF7"/>
    <w:rsid w:val="00A53870"/>
    <w:rsid w:val="00A53A89"/>
    <w:rsid w:val="00A53E18"/>
    <w:rsid w:val="00A53F62"/>
    <w:rsid w:val="00A54191"/>
    <w:rsid w:val="00A547CA"/>
    <w:rsid w:val="00A55288"/>
    <w:rsid w:val="00A56098"/>
    <w:rsid w:val="00A56B80"/>
    <w:rsid w:val="00A570BB"/>
    <w:rsid w:val="00A60005"/>
    <w:rsid w:val="00A602D9"/>
    <w:rsid w:val="00A60627"/>
    <w:rsid w:val="00A62BAB"/>
    <w:rsid w:val="00A63DF9"/>
    <w:rsid w:val="00A648E4"/>
    <w:rsid w:val="00A65236"/>
    <w:rsid w:val="00A6553B"/>
    <w:rsid w:val="00A65AEB"/>
    <w:rsid w:val="00A660E2"/>
    <w:rsid w:val="00A67A52"/>
    <w:rsid w:val="00A7098D"/>
    <w:rsid w:val="00A7195D"/>
    <w:rsid w:val="00A71AF1"/>
    <w:rsid w:val="00A71CFF"/>
    <w:rsid w:val="00A72705"/>
    <w:rsid w:val="00A7477E"/>
    <w:rsid w:val="00A74ECB"/>
    <w:rsid w:val="00A75A7F"/>
    <w:rsid w:val="00A76F20"/>
    <w:rsid w:val="00A80BF6"/>
    <w:rsid w:val="00A818CB"/>
    <w:rsid w:val="00A83D4B"/>
    <w:rsid w:val="00A85252"/>
    <w:rsid w:val="00A86817"/>
    <w:rsid w:val="00A870FE"/>
    <w:rsid w:val="00A90619"/>
    <w:rsid w:val="00A91DEE"/>
    <w:rsid w:val="00A92101"/>
    <w:rsid w:val="00A92DA6"/>
    <w:rsid w:val="00A93241"/>
    <w:rsid w:val="00A9387F"/>
    <w:rsid w:val="00A94ECF"/>
    <w:rsid w:val="00A95C39"/>
    <w:rsid w:val="00A95DB2"/>
    <w:rsid w:val="00A963AB"/>
    <w:rsid w:val="00A96739"/>
    <w:rsid w:val="00A9714E"/>
    <w:rsid w:val="00AA0916"/>
    <w:rsid w:val="00AA1F65"/>
    <w:rsid w:val="00AA321E"/>
    <w:rsid w:val="00AA3E5C"/>
    <w:rsid w:val="00AA4430"/>
    <w:rsid w:val="00AA4A63"/>
    <w:rsid w:val="00AA7B4D"/>
    <w:rsid w:val="00AB0075"/>
    <w:rsid w:val="00AB0AEA"/>
    <w:rsid w:val="00AB0FF1"/>
    <w:rsid w:val="00AB1345"/>
    <w:rsid w:val="00AB75A0"/>
    <w:rsid w:val="00AB76BE"/>
    <w:rsid w:val="00AB7D1A"/>
    <w:rsid w:val="00AB7FED"/>
    <w:rsid w:val="00AC0E3F"/>
    <w:rsid w:val="00AC1269"/>
    <w:rsid w:val="00AC1B98"/>
    <w:rsid w:val="00AC2196"/>
    <w:rsid w:val="00AC2832"/>
    <w:rsid w:val="00AC28D0"/>
    <w:rsid w:val="00AC4B82"/>
    <w:rsid w:val="00AC4BA0"/>
    <w:rsid w:val="00AC4DB3"/>
    <w:rsid w:val="00AC55D2"/>
    <w:rsid w:val="00AC687E"/>
    <w:rsid w:val="00AC7040"/>
    <w:rsid w:val="00AD0934"/>
    <w:rsid w:val="00AD112F"/>
    <w:rsid w:val="00AD12C6"/>
    <w:rsid w:val="00AD1770"/>
    <w:rsid w:val="00AD18CF"/>
    <w:rsid w:val="00AD2951"/>
    <w:rsid w:val="00AD2F52"/>
    <w:rsid w:val="00AD3997"/>
    <w:rsid w:val="00AD446C"/>
    <w:rsid w:val="00AD44EA"/>
    <w:rsid w:val="00AD5CE4"/>
    <w:rsid w:val="00AD621E"/>
    <w:rsid w:val="00AD6DE1"/>
    <w:rsid w:val="00AD76C4"/>
    <w:rsid w:val="00AD7D41"/>
    <w:rsid w:val="00AE0065"/>
    <w:rsid w:val="00AE045E"/>
    <w:rsid w:val="00AE4240"/>
    <w:rsid w:val="00AE5B6E"/>
    <w:rsid w:val="00AE5EBD"/>
    <w:rsid w:val="00AE60FC"/>
    <w:rsid w:val="00AE6101"/>
    <w:rsid w:val="00AE6465"/>
    <w:rsid w:val="00AE64D8"/>
    <w:rsid w:val="00AE690F"/>
    <w:rsid w:val="00AE7ABF"/>
    <w:rsid w:val="00AF1349"/>
    <w:rsid w:val="00AF296C"/>
    <w:rsid w:val="00AF36B2"/>
    <w:rsid w:val="00AF3EB4"/>
    <w:rsid w:val="00AF4413"/>
    <w:rsid w:val="00AF561D"/>
    <w:rsid w:val="00AF5826"/>
    <w:rsid w:val="00AF6364"/>
    <w:rsid w:val="00AF65D9"/>
    <w:rsid w:val="00B00A3C"/>
    <w:rsid w:val="00B00F73"/>
    <w:rsid w:val="00B01E8B"/>
    <w:rsid w:val="00B033B1"/>
    <w:rsid w:val="00B03510"/>
    <w:rsid w:val="00B044D5"/>
    <w:rsid w:val="00B04500"/>
    <w:rsid w:val="00B04B77"/>
    <w:rsid w:val="00B05E92"/>
    <w:rsid w:val="00B05F20"/>
    <w:rsid w:val="00B05F3A"/>
    <w:rsid w:val="00B0600F"/>
    <w:rsid w:val="00B0730F"/>
    <w:rsid w:val="00B0735B"/>
    <w:rsid w:val="00B07A1A"/>
    <w:rsid w:val="00B10642"/>
    <w:rsid w:val="00B1096A"/>
    <w:rsid w:val="00B10D9B"/>
    <w:rsid w:val="00B12819"/>
    <w:rsid w:val="00B129F1"/>
    <w:rsid w:val="00B12B07"/>
    <w:rsid w:val="00B12BDE"/>
    <w:rsid w:val="00B1534F"/>
    <w:rsid w:val="00B17287"/>
    <w:rsid w:val="00B1764B"/>
    <w:rsid w:val="00B17FDE"/>
    <w:rsid w:val="00B2129C"/>
    <w:rsid w:val="00B21E29"/>
    <w:rsid w:val="00B21E8C"/>
    <w:rsid w:val="00B22336"/>
    <w:rsid w:val="00B25ACC"/>
    <w:rsid w:val="00B27C87"/>
    <w:rsid w:val="00B30F1C"/>
    <w:rsid w:val="00B3175B"/>
    <w:rsid w:val="00B319FA"/>
    <w:rsid w:val="00B31EAC"/>
    <w:rsid w:val="00B323E9"/>
    <w:rsid w:val="00B32E4B"/>
    <w:rsid w:val="00B332D5"/>
    <w:rsid w:val="00B3374B"/>
    <w:rsid w:val="00B33805"/>
    <w:rsid w:val="00B35E64"/>
    <w:rsid w:val="00B37DA7"/>
    <w:rsid w:val="00B37E00"/>
    <w:rsid w:val="00B405F9"/>
    <w:rsid w:val="00B4195A"/>
    <w:rsid w:val="00B4197C"/>
    <w:rsid w:val="00B42253"/>
    <w:rsid w:val="00B42553"/>
    <w:rsid w:val="00B42743"/>
    <w:rsid w:val="00B42B87"/>
    <w:rsid w:val="00B437C0"/>
    <w:rsid w:val="00B43CC0"/>
    <w:rsid w:val="00B43CCC"/>
    <w:rsid w:val="00B451CD"/>
    <w:rsid w:val="00B45862"/>
    <w:rsid w:val="00B46EAA"/>
    <w:rsid w:val="00B46FFE"/>
    <w:rsid w:val="00B476FE"/>
    <w:rsid w:val="00B50D18"/>
    <w:rsid w:val="00B511CD"/>
    <w:rsid w:val="00B51839"/>
    <w:rsid w:val="00B52821"/>
    <w:rsid w:val="00B52B58"/>
    <w:rsid w:val="00B53201"/>
    <w:rsid w:val="00B533E4"/>
    <w:rsid w:val="00B53995"/>
    <w:rsid w:val="00B550D8"/>
    <w:rsid w:val="00B5526B"/>
    <w:rsid w:val="00B5528E"/>
    <w:rsid w:val="00B56713"/>
    <w:rsid w:val="00B56B51"/>
    <w:rsid w:val="00B5794E"/>
    <w:rsid w:val="00B60144"/>
    <w:rsid w:val="00B618F1"/>
    <w:rsid w:val="00B62E16"/>
    <w:rsid w:val="00B63E47"/>
    <w:rsid w:val="00B645FB"/>
    <w:rsid w:val="00B64670"/>
    <w:rsid w:val="00B669E5"/>
    <w:rsid w:val="00B66D35"/>
    <w:rsid w:val="00B6779C"/>
    <w:rsid w:val="00B678AE"/>
    <w:rsid w:val="00B67A2D"/>
    <w:rsid w:val="00B7082F"/>
    <w:rsid w:val="00B721EC"/>
    <w:rsid w:val="00B7230C"/>
    <w:rsid w:val="00B73B1F"/>
    <w:rsid w:val="00B73EAC"/>
    <w:rsid w:val="00B73FF6"/>
    <w:rsid w:val="00B74A25"/>
    <w:rsid w:val="00B80B8C"/>
    <w:rsid w:val="00B819F9"/>
    <w:rsid w:val="00B81F3E"/>
    <w:rsid w:val="00B82229"/>
    <w:rsid w:val="00B82266"/>
    <w:rsid w:val="00B822FA"/>
    <w:rsid w:val="00B82CE0"/>
    <w:rsid w:val="00B82FD7"/>
    <w:rsid w:val="00B84610"/>
    <w:rsid w:val="00B84635"/>
    <w:rsid w:val="00B8622C"/>
    <w:rsid w:val="00B866DE"/>
    <w:rsid w:val="00B86C80"/>
    <w:rsid w:val="00B86E8C"/>
    <w:rsid w:val="00B87DBE"/>
    <w:rsid w:val="00B91376"/>
    <w:rsid w:val="00B914B3"/>
    <w:rsid w:val="00B934D8"/>
    <w:rsid w:val="00B93934"/>
    <w:rsid w:val="00B93BEE"/>
    <w:rsid w:val="00B93DA5"/>
    <w:rsid w:val="00B94615"/>
    <w:rsid w:val="00B947D9"/>
    <w:rsid w:val="00B95794"/>
    <w:rsid w:val="00B95DBD"/>
    <w:rsid w:val="00B96914"/>
    <w:rsid w:val="00B96DD1"/>
    <w:rsid w:val="00B9788B"/>
    <w:rsid w:val="00BA0228"/>
    <w:rsid w:val="00BA0B7F"/>
    <w:rsid w:val="00BA0E05"/>
    <w:rsid w:val="00BA1565"/>
    <w:rsid w:val="00BA1772"/>
    <w:rsid w:val="00BA2B0D"/>
    <w:rsid w:val="00BA2E9A"/>
    <w:rsid w:val="00BA3E8D"/>
    <w:rsid w:val="00BA3F3A"/>
    <w:rsid w:val="00BA4290"/>
    <w:rsid w:val="00BA4500"/>
    <w:rsid w:val="00BA4C60"/>
    <w:rsid w:val="00BA5034"/>
    <w:rsid w:val="00BA5EE5"/>
    <w:rsid w:val="00BA649A"/>
    <w:rsid w:val="00BA6CCF"/>
    <w:rsid w:val="00BA77A9"/>
    <w:rsid w:val="00BA78A3"/>
    <w:rsid w:val="00BA7C4D"/>
    <w:rsid w:val="00BB0DBE"/>
    <w:rsid w:val="00BB2F2B"/>
    <w:rsid w:val="00BB304E"/>
    <w:rsid w:val="00BB37B9"/>
    <w:rsid w:val="00BB5E6D"/>
    <w:rsid w:val="00BB5E8F"/>
    <w:rsid w:val="00BB6EA5"/>
    <w:rsid w:val="00BB6FCC"/>
    <w:rsid w:val="00BB7AD1"/>
    <w:rsid w:val="00BC0153"/>
    <w:rsid w:val="00BC15E4"/>
    <w:rsid w:val="00BC1AFA"/>
    <w:rsid w:val="00BC22EE"/>
    <w:rsid w:val="00BC2BF0"/>
    <w:rsid w:val="00BC3E67"/>
    <w:rsid w:val="00BD3A94"/>
    <w:rsid w:val="00BD437C"/>
    <w:rsid w:val="00BD4A5E"/>
    <w:rsid w:val="00BD5047"/>
    <w:rsid w:val="00BD590E"/>
    <w:rsid w:val="00BD6239"/>
    <w:rsid w:val="00BD628C"/>
    <w:rsid w:val="00BD66FB"/>
    <w:rsid w:val="00BD6846"/>
    <w:rsid w:val="00BD6CC6"/>
    <w:rsid w:val="00BD71D4"/>
    <w:rsid w:val="00BE08E3"/>
    <w:rsid w:val="00BE1413"/>
    <w:rsid w:val="00BE21F2"/>
    <w:rsid w:val="00BE2B66"/>
    <w:rsid w:val="00BE35E3"/>
    <w:rsid w:val="00BE4707"/>
    <w:rsid w:val="00BE4CC8"/>
    <w:rsid w:val="00BE5A70"/>
    <w:rsid w:val="00BE6235"/>
    <w:rsid w:val="00BE68AB"/>
    <w:rsid w:val="00BE7072"/>
    <w:rsid w:val="00BE76E7"/>
    <w:rsid w:val="00BF0163"/>
    <w:rsid w:val="00BF0A62"/>
    <w:rsid w:val="00BF0EC0"/>
    <w:rsid w:val="00BF10B1"/>
    <w:rsid w:val="00BF1100"/>
    <w:rsid w:val="00BF11C9"/>
    <w:rsid w:val="00BF1CF9"/>
    <w:rsid w:val="00BF32C0"/>
    <w:rsid w:val="00BF343A"/>
    <w:rsid w:val="00BF377F"/>
    <w:rsid w:val="00BF38BA"/>
    <w:rsid w:val="00BF39A0"/>
    <w:rsid w:val="00BF43EF"/>
    <w:rsid w:val="00BF457E"/>
    <w:rsid w:val="00BF476F"/>
    <w:rsid w:val="00BF4A21"/>
    <w:rsid w:val="00BF504F"/>
    <w:rsid w:val="00BF5222"/>
    <w:rsid w:val="00BF6300"/>
    <w:rsid w:val="00BF7330"/>
    <w:rsid w:val="00BF7A8B"/>
    <w:rsid w:val="00C002F7"/>
    <w:rsid w:val="00C00402"/>
    <w:rsid w:val="00C00B13"/>
    <w:rsid w:val="00C020F2"/>
    <w:rsid w:val="00C0335B"/>
    <w:rsid w:val="00C0357C"/>
    <w:rsid w:val="00C045A0"/>
    <w:rsid w:val="00C049A9"/>
    <w:rsid w:val="00C04ACF"/>
    <w:rsid w:val="00C05D63"/>
    <w:rsid w:val="00C07347"/>
    <w:rsid w:val="00C10242"/>
    <w:rsid w:val="00C1039C"/>
    <w:rsid w:val="00C10E46"/>
    <w:rsid w:val="00C11F97"/>
    <w:rsid w:val="00C120E5"/>
    <w:rsid w:val="00C122AB"/>
    <w:rsid w:val="00C122C2"/>
    <w:rsid w:val="00C130AE"/>
    <w:rsid w:val="00C1383A"/>
    <w:rsid w:val="00C13889"/>
    <w:rsid w:val="00C13F53"/>
    <w:rsid w:val="00C13FAE"/>
    <w:rsid w:val="00C144A4"/>
    <w:rsid w:val="00C145B6"/>
    <w:rsid w:val="00C15220"/>
    <w:rsid w:val="00C15A60"/>
    <w:rsid w:val="00C1680F"/>
    <w:rsid w:val="00C16FD7"/>
    <w:rsid w:val="00C17265"/>
    <w:rsid w:val="00C17536"/>
    <w:rsid w:val="00C17984"/>
    <w:rsid w:val="00C17E95"/>
    <w:rsid w:val="00C20236"/>
    <w:rsid w:val="00C20D95"/>
    <w:rsid w:val="00C23BE7"/>
    <w:rsid w:val="00C23CE7"/>
    <w:rsid w:val="00C247DD"/>
    <w:rsid w:val="00C253FF"/>
    <w:rsid w:val="00C270BD"/>
    <w:rsid w:val="00C27344"/>
    <w:rsid w:val="00C30770"/>
    <w:rsid w:val="00C313B5"/>
    <w:rsid w:val="00C313BB"/>
    <w:rsid w:val="00C315FE"/>
    <w:rsid w:val="00C3190B"/>
    <w:rsid w:val="00C325BD"/>
    <w:rsid w:val="00C33163"/>
    <w:rsid w:val="00C331B0"/>
    <w:rsid w:val="00C345AC"/>
    <w:rsid w:val="00C37AC4"/>
    <w:rsid w:val="00C37CBE"/>
    <w:rsid w:val="00C40A49"/>
    <w:rsid w:val="00C412CC"/>
    <w:rsid w:val="00C412E8"/>
    <w:rsid w:val="00C4146F"/>
    <w:rsid w:val="00C42729"/>
    <w:rsid w:val="00C42BC0"/>
    <w:rsid w:val="00C4347D"/>
    <w:rsid w:val="00C438D8"/>
    <w:rsid w:val="00C439A8"/>
    <w:rsid w:val="00C43B5E"/>
    <w:rsid w:val="00C44687"/>
    <w:rsid w:val="00C44FD6"/>
    <w:rsid w:val="00C45EF5"/>
    <w:rsid w:val="00C468AA"/>
    <w:rsid w:val="00C50E5A"/>
    <w:rsid w:val="00C53943"/>
    <w:rsid w:val="00C53FD6"/>
    <w:rsid w:val="00C54C7B"/>
    <w:rsid w:val="00C54E87"/>
    <w:rsid w:val="00C552F8"/>
    <w:rsid w:val="00C55FFF"/>
    <w:rsid w:val="00C5680C"/>
    <w:rsid w:val="00C574BE"/>
    <w:rsid w:val="00C57E33"/>
    <w:rsid w:val="00C57E37"/>
    <w:rsid w:val="00C57FEC"/>
    <w:rsid w:val="00C61EA2"/>
    <w:rsid w:val="00C62419"/>
    <w:rsid w:val="00C62BE9"/>
    <w:rsid w:val="00C62E29"/>
    <w:rsid w:val="00C65A49"/>
    <w:rsid w:val="00C6675C"/>
    <w:rsid w:val="00C6728F"/>
    <w:rsid w:val="00C7003E"/>
    <w:rsid w:val="00C7023A"/>
    <w:rsid w:val="00C70EF3"/>
    <w:rsid w:val="00C73493"/>
    <w:rsid w:val="00C735AA"/>
    <w:rsid w:val="00C73979"/>
    <w:rsid w:val="00C73A3E"/>
    <w:rsid w:val="00C740B5"/>
    <w:rsid w:val="00C74405"/>
    <w:rsid w:val="00C7609C"/>
    <w:rsid w:val="00C768B4"/>
    <w:rsid w:val="00C76F50"/>
    <w:rsid w:val="00C77844"/>
    <w:rsid w:val="00C80AAC"/>
    <w:rsid w:val="00C81FC0"/>
    <w:rsid w:val="00C83264"/>
    <w:rsid w:val="00C83B98"/>
    <w:rsid w:val="00C84724"/>
    <w:rsid w:val="00C85EA1"/>
    <w:rsid w:val="00C86B74"/>
    <w:rsid w:val="00C86DED"/>
    <w:rsid w:val="00C90C18"/>
    <w:rsid w:val="00C90E7B"/>
    <w:rsid w:val="00C91AB7"/>
    <w:rsid w:val="00C91C77"/>
    <w:rsid w:val="00C92657"/>
    <w:rsid w:val="00C930BA"/>
    <w:rsid w:val="00C9384A"/>
    <w:rsid w:val="00C942C4"/>
    <w:rsid w:val="00C944CF"/>
    <w:rsid w:val="00C960B3"/>
    <w:rsid w:val="00C964A7"/>
    <w:rsid w:val="00C96845"/>
    <w:rsid w:val="00C96E0E"/>
    <w:rsid w:val="00C970FE"/>
    <w:rsid w:val="00C97871"/>
    <w:rsid w:val="00CA0C12"/>
    <w:rsid w:val="00CA1F67"/>
    <w:rsid w:val="00CA2377"/>
    <w:rsid w:val="00CA3A5F"/>
    <w:rsid w:val="00CA3D7C"/>
    <w:rsid w:val="00CA3F71"/>
    <w:rsid w:val="00CA40C4"/>
    <w:rsid w:val="00CA4415"/>
    <w:rsid w:val="00CA4CC2"/>
    <w:rsid w:val="00CA64A1"/>
    <w:rsid w:val="00CA747B"/>
    <w:rsid w:val="00CA7D62"/>
    <w:rsid w:val="00CA7E7F"/>
    <w:rsid w:val="00CB0E79"/>
    <w:rsid w:val="00CB0F68"/>
    <w:rsid w:val="00CB11E5"/>
    <w:rsid w:val="00CB12D0"/>
    <w:rsid w:val="00CB19B8"/>
    <w:rsid w:val="00CB1F3A"/>
    <w:rsid w:val="00CB2229"/>
    <w:rsid w:val="00CB3807"/>
    <w:rsid w:val="00CB4E07"/>
    <w:rsid w:val="00CB5340"/>
    <w:rsid w:val="00CB5796"/>
    <w:rsid w:val="00CB6625"/>
    <w:rsid w:val="00CB75B0"/>
    <w:rsid w:val="00CB7822"/>
    <w:rsid w:val="00CC0652"/>
    <w:rsid w:val="00CC086A"/>
    <w:rsid w:val="00CC0C08"/>
    <w:rsid w:val="00CC12CA"/>
    <w:rsid w:val="00CC1A1B"/>
    <w:rsid w:val="00CC1C6E"/>
    <w:rsid w:val="00CC2BB8"/>
    <w:rsid w:val="00CC3823"/>
    <w:rsid w:val="00CC71EE"/>
    <w:rsid w:val="00CC7864"/>
    <w:rsid w:val="00CD13BF"/>
    <w:rsid w:val="00CD1A5F"/>
    <w:rsid w:val="00CD33D2"/>
    <w:rsid w:val="00CD3F85"/>
    <w:rsid w:val="00CD59B2"/>
    <w:rsid w:val="00CD5AC9"/>
    <w:rsid w:val="00CE051E"/>
    <w:rsid w:val="00CE0987"/>
    <w:rsid w:val="00CE1685"/>
    <w:rsid w:val="00CE16E9"/>
    <w:rsid w:val="00CE178C"/>
    <w:rsid w:val="00CE2484"/>
    <w:rsid w:val="00CE4003"/>
    <w:rsid w:val="00CE4086"/>
    <w:rsid w:val="00CE44BD"/>
    <w:rsid w:val="00CE4E65"/>
    <w:rsid w:val="00CE4FC8"/>
    <w:rsid w:val="00CE6324"/>
    <w:rsid w:val="00CF0DE7"/>
    <w:rsid w:val="00CF2097"/>
    <w:rsid w:val="00CF2ED7"/>
    <w:rsid w:val="00CF2F52"/>
    <w:rsid w:val="00CF329E"/>
    <w:rsid w:val="00CF337C"/>
    <w:rsid w:val="00CF3C67"/>
    <w:rsid w:val="00CF4C97"/>
    <w:rsid w:val="00D00394"/>
    <w:rsid w:val="00D00E42"/>
    <w:rsid w:val="00D00F9D"/>
    <w:rsid w:val="00D025CE"/>
    <w:rsid w:val="00D046F7"/>
    <w:rsid w:val="00D05645"/>
    <w:rsid w:val="00D06447"/>
    <w:rsid w:val="00D06ACD"/>
    <w:rsid w:val="00D06B62"/>
    <w:rsid w:val="00D076F9"/>
    <w:rsid w:val="00D07FE4"/>
    <w:rsid w:val="00D10A5C"/>
    <w:rsid w:val="00D10F7F"/>
    <w:rsid w:val="00D1117E"/>
    <w:rsid w:val="00D12911"/>
    <w:rsid w:val="00D134E9"/>
    <w:rsid w:val="00D135D8"/>
    <w:rsid w:val="00D142BB"/>
    <w:rsid w:val="00D142DF"/>
    <w:rsid w:val="00D14846"/>
    <w:rsid w:val="00D1588C"/>
    <w:rsid w:val="00D15C12"/>
    <w:rsid w:val="00D15D7F"/>
    <w:rsid w:val="00D15EA4"/>
    <w:rsid w:val="00D164D4"/>
    <w:rsid w:val="00D1716D"/>
    <w:rsid w:val="00D17856"/>
    <w:rsid w:val="00D200C5"/>
    <w:rsid w:val="00D20955"/>
    <w:rsid w:val="00D2193F"/>
    <w:rsid w:val="00D23C1B"/>
    <w:rsid w:val="00D24449"/>
    <w:rsid w:val="00D26A4D"/>
    <w:rsid w:val="00D27017"/>
    <w:rsid w:val="00D30011"/>
    <w:rsid w:val="00D30752"/>
    <w:rsid w:val="00D30849"/>
    <w:rsid w:val="00D32C19"/>
    <w:rsid w:val="00D34127"/>
    <w:rsid w:val="00D35DCD"/>
    <w:rsid w:val="00D3689B"/>
    <w:rsid w:val="00D3717A"/>
    <w:rsid w:val="00D374CF"/>
    <w:rsid w:val="00D40468"/>
    <w:rsid w:val="00D40612"/>
    <w:rsid w:val="00D40765"/>
    <w:rsid w:val="00D41A39"/>
    <w:rsid w:val="00D41D71"/>
    <w:rsid w:val="00D421F7"/>
    <w:rsid w:val="00D43EA0"/>
    <w:rsid w:val="00D44BD0"/>
    <w:rsid w:val="00D45767"/>
    <w:rsid w:val="00D45C2D"/>
    <w:rsid w:val="00D4720E"/>
    <w:rsid w:val="00D4764F"/>
    <w:rsid w:val="00D47C0F"/>
    <w:rsid w:val="00D51D50"/>
    <w:rsid w:val="00D52589"/>
    <w:rsid w:val="00D52597"/>
    <w:rsid w:val="00D52E55"/>
    <w:rsid w:val="00D52F91"/>
    <w:rsid w:val="00D53D0A"/>
    <w:rsid w:val="00D54D45"/>
    <w:rsid w:val="00D54EE8"/>
    <w:rsid w:val="00D55257"/>
    <w:rsid w:val="00D56861"/>
    <w:rsid w:val="00D576C5"/>
    <w:rsid w:val="00D606D8"/>
    <w:rsid w:val="00D61CCF"/>
    <w:rsid w:val="00D62E25"/>
    <w:rsid w:val="00D647CE"/>
    <w:rsid w:val="00D64A41"/>
    <w:rsid w:val="00D64F39"/>
    <w:rsid w:val="00D64F4D"/>
    <w:rsid w:val="00D6546A"/>
    <w:rsid w:val="00D655DC"/>
    <w:rsid w:val="00D65896"/>
    <w:rsid w:val="00D659AB"/>
    <w:rsid w:val="00D65B77"/>
    <w:rsid w:val="00D65C1D"/>
    <w:rsid w:val="00D65CC5"/>
    <w:rsid w:val="00D675C4"/>
    <w:rsid w:val="00D67636"/>
    <w:rsid w:val="00D6790F"/>
    <w:rsid w:val="00D67C20"/>
    <w:rsid w:val="00D67D4A"/>
    <w:rsid w:val="00D700F8"/>
    <w:rsid w:val="00D70FB1"/>
    <w:rsid w:val="00D715DB"/>
    <w:rsid w:val="00D72261"/>
    <w:rsid w:val="00D72869"/>
    <w:rsid w:val="00D72B40"/>
    <w:rsid w:val="00D73F68"/>
    <w:rsid w:val="00D741A3"/>
    <w:rsid w:val="00D7447E"/>
    <w:rsid w:val="00D7612A"/>
    <w:rsid w:val="00D76505"/>
    <w:rsid w:val="00D774EE"/>
    <w:rsid w:val="00D80262"/>
    <w:rsid w:val="00D80321"/>
    <w:rsid w:val="00D80912"/>
    <w:rsid w:val="00D80B44"/>
    <w:rsid w:val="00D80B8D"/>
    <w:rsid w:val="00D810E2"/>
    <w:rsid w:val="00D811D8"/>
    <w:rsid w:val="00D81B96"/>
    <w:rsid w:val="00D82A66"/>
    <w:rsid w:val="00D82EC2"/>
    <w:rsid w:val="00D85619"/>
    <w:rsid w:val="00D85B5F"/>
    <w:rsid w:val="00D867D6"/>
    <w:rsid w:val="00D86BDA"/>
    <w:rsid w:val="00D86E82"/>
    <w:rsid w:val="00D87232"/>
    <w:rsid w:val="00D87324"/>
    <w:rsid w:val="00D916C2"/>
    <w:rsid w:val="00D91E10"/>
    <w:rsid w:val="00D923EA"/>
    <w:rsid w:val="00D93037"/>
    <w:rsid w:val="00D93A56"/>
    <w:rsid w:val="00D95299"/>
    <w:rsid w:val="00D9572E"/>
    <w:rsid w:val="00D960D9"/>
    <w:rsid w:val="00D965F4"/>
    <w:rsid w:val="00D97F34"/>
    <w:rsid w:val="00DA03ED"/>
    <w:rsid w:val="00DA068D"/>
    <w:rsid w:val="00DA18D6"/>
    <w:rsid w:val="00DA2049"/>
    <w:rsid w:val="00DA34DF"/>
    <w:rsid w:val="00DA4E28"/>
    <w:rsid w:val="00DA547E"/>
    <w:rsid w:val="00DA5614"/>
    <w:rsid w:val="00DA5695"/>
    <w:rsid w:val="00DA57FE"/>
    <w:rsid w:val="00DA766F"/>
    <w:rsid w:val="00DB15D4"/>
    <w:rsid w:val="00DB1DC6"/>
    <w:rsid w:val="00DB326E"/>
    <w:rsid w:val="00DB42A9"/>
    <w:rsid w:val="00DB4DFB"/>
    <w:rsid w:val="00DB7D9B"/>
    <w:rsid w:val="00DC0252"/>
    <w:rsid w:val="00DC1715"/>
    <w:rsid w:val="00DC2645"/>
    <w:rsid w:val="00DC3433"/>
    <w:rsid w:val="00DC3D16"/>
    <w:rsid w:val="00DC5F4E"/>
    <w:rsid w:val="00DD01A2"/>
    <w:rsid w:val="00DD046E"/>
    <w:rsid w:val="00DD0E5A"/>
    <w:rsid w:val="00DD28AA"/>
    <w:rsid w:val="00DD2ABC"/>
    <w:rsid w:val="00DD3BAB"/>
    <w:rsid w:val="00DD4D8B"/>
    <w:rsid w:val="00DD64D3"/>
    <w:rsid w:val="00DE0C9C"/>
    <w:rsid w:val="00DE159E"/>
    <w:rsid w:val="00DE18C3"/>
    <w:rsid w:val="00DE18E9"/>
    <w:rsid w:val="00DE1FE5"/>
    <w:rsid w:val="00DE212C"/>
    <w:rsid w:val="00DE25D2"/>
    <w:rsid w:val="00DE2C66"/>
    <w:rsid w:val="00DE358B"/>
    <w:rsid w:val="00DE5103"/>
    <w:rsid w:val="00DE526A"/>
    <w:rsid w:val="00DE557B"/>
    <w:rsid w:val="00DE6450"/>
    <w:rsid w:val="00DE77F1"/>
    <w:rsid w:val="00DE77F7"/>
    <w:rsid w:val="00DE791C"/>
    <w:rsid w:val="00DF18EA"/>
    <w:rsid w:val="00DF2095"/>
    <w:rsid w:val="00DF31EE"/>
    <w:rsid w:val="00DF38BF"/>
    <w:rsid w:val="00DF3E08"/>
    <w:rsid w:val="00DF5D67"/>
    <w:rsid w:val="00DF61BE"/>
    <w:rsid w:val="00DF67DE"/>
    <w:rsid w:val="00DF6F5F"/>
    <w:rsid w:val="00DF76A6"/>
    <w:rsid w:val="00DF76F0"/>
    <w:rsid w:val="00DF7910"/>
    <w:rsid w:val="00E00534"/>
    <w:rsid w:val="00E00B17"/>
    <w:rsid w:val="00E0612A"/>
    <w:rsid w:val="00E068C9"/>
    <w:rsid w:val="00E06E4F"/>
    <w:rsid w:val="00E06F0C"/>
    <w:rsid w:val="00E1047B"/>
    <w:rsid w:val="00E10CD7"/>
    <w:rsid w:val="00E1179D"/>
    <w:rsid w:val="00E121EC"/>
    <w:rsid w:val="00E121F2"/>
    <w:rsid w:val="00E134DE"/>
    <w:rsid w:val="00E15173"/>
    <w:rsid w:val="00E177FF"/>
    <w:rsid w:val="00E2167E"/>
    <w:rsid w:val="00E23522"/>
    <w:rsid w:val="00E2355F"/>
    <w:rsid w:val="00E23770"/>
    <w:rsid w:val="00E23E2E"/>
    <w:rsid w:val="00E246EF"/>
    <w:rsid w:val="00E24C70"/>
    <w:rsid w:val="00E25A21"/>
    <w:rsid w:val="00E26227"/>
    <w:rsid w:val="00E263F2"/>
    <w:rsid w:val="00E26A19"/>
    <w:rsid w:val="00E27C32"/>
    <w:rsid w:val="00E300B7"/>
    <w:rsid w:val="00E30518"/>
    <w:rsid w:val="00E306E3"/>
    <w:rsid w:val="00E307CD"/>
    <w:rsid w:val="00E317D2"/>
    <w:rsid w:val="00E32131"/>
    <w:rsid w:val="00E3262E"/>
    <w:rsid w:val="00E32FD4"/>
    <w:rsid w:val="00E33FF1"/>
    <w:rsid w:val="00E3438B"/>
    <w:rsid w:val="00E348D7"/>
    <w:rsid w:val="00E34942"/>
    <w:rsid w:val="00E3531D"/>
    <w:rsid w:val="00E35757"/>
    <w:rsid w:val="00E357A6"/>
    <w:rsid w:val="00E35F1C"/>
    <w:rsid w:val="00E36978"/>
    <w:rsid w:val="00E36EC8"/>
    <w:rsid w:val="00E40817"/>
    <w:rsid w:val="00E40CAF"/>
    <w:rsid w:val="00E4269C"/>
    <w:rsid w:val="00E426C9"/>
    <w:rsid w:val="00E43C9B"/>
    <w:rsid w:val="00E43DF7"/>
    <w:rsid w:val="00E440F8"/>
    <w:rsid w:val="00E4478C"/>
    <w:rsid w:val="00E44F32"/>
    <w:rsid w:val="00E45FCA"/>
    <w:rsid w:val="00E47ECD"/>
    <w:rsid w:val="00E5006E"/>
    <w:rsid w:val="00E505C2"/>
    <w:rsid w:val="00E509EA"/>
    <w:rsid w:val="00E536AE"/>
    <w:rsid w:val="00E53832"/>
    <w:rsid w:val="00E5462F"/>
    <w:rsid w:val="00E54E46"/>
    <w:rsid w:val="00E56A92"/>
    <w:rsid w:val="00E60F2A"/>
    <w:rsid w:val="00E612FB"/>
    <w:rsid w:val="00E61DE6"/>
    <w:rsid w:val="00E6224F"/>
    <w:rsid w:val="00E62685"/>
    <w:rsid w:val="00E632E6"/>
    <w:rsid w:val="00E6450A"/>
    <w:rsid w:val="00E64718"/>
    <w:rsid w:val="00E65942"/>
    <w:rsid w:val="00E66DF6"/>
    <w:rsid w:val="00E7003B"/>
    <w:rsid w:val="00E703F2"/>
    <w:rsid w:val="00E705F3"/>
    <w:rsid w:val="00E70D44"/>
    <w:rsid w:val="00E71A74"/>
    <w:rsid w:val="00E7258B"/>
    <w:rsid w:val="00E73188"/>
    <w:rsid w:val="00E73569"/>
    <w:rsid w:val="00E738F9"/>
    <w:rsid w:val="00E73F82"/>
    <w:rsid w:val="00E74292"/>
    <w:rsid w:val="00E76316"/>
    <w:rsid w:val="00E7733C"/>
    <w:rsid w:val="00E77E88"/>
    <w:rsid w:val="00E81F81"/>
    <w:rsid w:val="00E81FAC"/>
    <w:rsid w:val="00E8240F"/>
    <w:rsid w:val="00E8248C"/>
    <w:rsid w:val="00E834BB"/>
    <w:rsid w:val="00E83C88"/>
    <w:rsid w:val="00E84BE4"/>
    <w:rsid w:val="00E84DB2"/>
    <w:rsid w:val="00E8572F"/>
    <w:rsid w:val="00E86384"/>
    <w:rsid w:val="00E86D83"/>
    <w:rsid w:val="00E87019"/>
    <w:rsid w:val="00E87727"/>
    <w:rsid w:val="00E900F4"/>
    <w:rsid w:val="00E91598"/>
    <w:rsid w:val="00E92B39"/>
    <w:rsid w:val="00E941A1"/>
    <w:rsid w:val="00E94C6F"/>
    <w:rsid w:val="00E960D8"/>
    <w:rsid w:val="00EA0684"/>
    <w:rsid w:val="00EA105E"/>
    <w:rsid w:val="00EA204D"/>
    <w:rsid w:val="00EA2A1F"/>
    <w:rsid w:val="00EA3630"/>
    <w:rsid w:val="00EA3A50"/>
    <w:rsid w:val="00EA4BE1"/>
    <w:rsid w:val="00EA57F5"/>
    <w:rsid w:val="00EA596A"/>
    <w:rsid w:val="00EA655A"/>
    <w:rsid w:val="00EA6679"/>
    <w:rsid w:val="00EA7AB7"/>
    <w:rsid w:val="00EB0EEF"/>
    <w:rsid w:val="00EB19B6"/>
    <w:rsid w:val="00EB19F0"/>
    <w:rsid w:val="00EB1C60"/>
    <w:rsid w:val="00EB1CC5"/>
    <w:rsid w:val="00EB2BE8"/>
    <w:rsid w:val="00EB2E16"/>
    <w:rsid w:val="00EB2E53"/>
    <w:rsid w:val="00EB31A8"/>
    <w:rsid w:val="00EB369C"/>
    <w:rsid w:val="00EB3A41"/>
    <w:rsid w:val="00EB46DC"/>
    <w:rsid w:val="00EB5062"/>
    <w:rsid w:val="00EB60D6"/>
    <w:rsid w:val="00EB6CC1"/>
    <w:rsid w:val="00EB72C8"/>
    <w:rsid w:val="00EB767A"/>
    <w:rsid w:val="00EC01C9"/>
    <w:rsid w:val="00EC2C16"/>
    <w:rsid w:val="00EC4603"/>
    <w:rsid w:val="00EC766E"/>
    <w:rsid w:val="00ED0AB6"/>
    <w:rsid w:val="00ED1C7B"/>
    <w:rsid w:val="00ED2B95"/>
    <w:rsid w:val="00ED3123"/>
    <w:rsid w:val="00ED3131"/>
    <w:rsid w:val="00ED3DA5"/>
    <w:rsid w:val="00ED3DE3"/>
    <w:rsid w:val="00ED697F"/>
    <w:rsid w:val="00EE5C3A"/>
    <w:rsid w:val="00EE6142"/>
    <w:rsid w:val="00EE768E"/>
    <w:rsid w:val="00EF0286"/>
    <w:rsid w:val="00EF1224"/>
    <w:rsid w:val="00EF227C"/>
    <w:rsid w:val="00EF3050"/>
    <w:rsid w:val="00EF388D"/>
    <w:rsid w:val="00EF3FEC"/>
    <w:rsid w:val="00EF68C5"/>
    <w:rsid w:val="00F032EE"/>
    <w:rsid w:val="00F03D80"/>
    <w:rsid w:val="00F061BF"/>
    <w:rsid w:val="00F07831"/>
    <w:rsid w:val="00F07DCA"/>
    <w:rsid w:val="00F10E37"/>
    <w:rsid w:val="00F1155D"/>
    <w:rsid w:val="00F11C9A"/>
    <w:rsid w:val="00F12241"/>
    <w:rsid w:val="00F12A4F"/>
    <w:rsid w:val="00F12ECD"/>
    <w:rsid w:val="00F1409A"/>
    <w:rsid w:val="00F15583"/>
    <w:rsid w:val="00F15D5E"/>
    <w:rsid w:val="00F15DC5"/>
    <w:rsid w:val="00F2050F"/>
    <w:rsid w:val="00F21013"/>
    <w:rsid w:val="00F212A2"/>
    <w:rsid w:val="00F21BDC"/>
    <w:rsid w:val="00F21E5B"/>
    <w:rsid w:val="00F22219"/>
    <w:rsid w:val="00F23D35"/>
    <w:rsid w:val="00F23E43"/>
    <w:rsid w:val="00F23F6D"/>
    <w:rsid w:val="00F25133"/>
    <w:rsid w:val="00F251D4"/>
    <w:rsid w:val="00F2543D"/>
    <w:rsid w:val="00F26113"/>
    <w:rsid w:val="00F3125F"/>
    <w:rsid w:val="00F32FFD"/>
    <w:rsid w:val="00F33AB0"/>
    <w:rsid w:val="00F35268"/>
    <w:rsid w:val="00F3539B"/>
    <w:rsid w:val="00F35E0E"/>
    <w:rsid w:val="00F3604B"/>
    <w:rsid w:val="00F36782"/>
    <w:rsid w:val="00F3687A"/>
    <w:rsid w:val="00F36E30"/>
    <w:rsid w:val="00F3760E"/>
    <w:rsid w:val="00F37CE8"/>
    <w:rsid w:val="00F400E3"/>
    <w:rsid w:val="00F416F0"/>
    <w:rsid w:val="00F41B60"/>
    <w:rsid w:val="00F4246C"/>
    <w:rsid w:val="00F42584"/>
    <w:rsid w:val="00F43A01"/>
    <w:rsid w:val="00F44269"/>
    <w:rsid w:val="00F44639"/>
    <w:rsid w:val="00F45711"/>
    <w:rsid w:val="00F50189"/>
    <w:rsid w:val="00F5170C"/>
    <w:rsid w:val="00F52396"/>
    <w:rsid w:val="00F54714"/>
    <w:rsid w:val="00F54D44"/>
    <w:rsid w:val="00F556D0"/>
    <w:rsid w:val="00F55AB8"/>
    <w:rsid w:val="00F57F0F"/>
    <w:rsid w:val="00F60B03"/>
    <w:rsid w:val="00F61487"/>
    <w:rsid w:val="00F61A8A"/>
    <w:rsid w:val="00F61E7C"/>
    <w:rsid w:val="00F6277E"/>
    <w:rsid w:val="00F62E7C"/>
    <w:rsid w:val="00F62F68"/>
    <w:rsid w:val="00F6320B"/>
    <w:rsid w:val="00F647B8"/>
    <w:rsid w:val="00F65AFB"/>
    <w:rsid w:val="00F66287"/>
    <w:rsid w:val="00F7030D"/>
    <w:rsid w:val="00F7046D"/>
    <w:rsid w:val="00F708BF"/>
    <w:rsid w:val="00F717E1"/>
    <w:rsid w:val="00F74533"/>
    <w:rsid w:val="00F76B47"/>
    <w:rsid w:val="00F81A47"/>
    <w:rsid w:val="00F81B36"/>
    <w:rsid w:val="00F83749"/>
    <w:rsid w:val="00F840E3"/>
    <w:rsid w:val="00F85AB6"/>
    <w:rsid w:val="00F8768D"/>
    <w:rsid w:val="00F8777E"/>
    <w:rsid w:val="00F90881"/>
    <w:rsid w:val="00F90AD9"/>
    <w:rsid w:val="00F90B17"/>
    <w:rsid w:val="00F9179B"/>
    <w:rsid w:val="00F9183B"/>
    <w:rsid w:val="00F92D33"/>
    <w:rsid w:val="00F92FC1"/>
    <w:rsid w:val="00F93892"/>
    <w:rsid w:val="00F93C3C"/>
    <w:rsid w:val="00F93CFF"/>
    <w:rsid w:val="00F93E27"/>
    <w:rsid w:val="00F93FC2"/>
    <w:rsid w:val="00F94396"/>
    <w:rsid w:val="00F96388"/>
    <w:rsid w:val="00F96556"/>
    <w:rsid w:val="00F978CB"/>
    <w:rsid w:val="00F97973"/>
    <w:rsid w:val="00F97A24"/>
    <w:rsid w:val="00F97B73"/>
    <w:rsid w:val="00FA06FF"/>
    <w:rsid w:val="00FA1765"/>
    <w:rsid w:val="00FA1CF7"/>
    <w:rsid w:val="00FA1FB5"/>
    <w:rsid w:val="00FA49F0"/>
    <w:rsid w:val="00FA4D0F"/>
    <w:rsid w:val="00FA5913"/>
    <w:rsid w:val="00FA5EC1"/>
    <w:rsid w:val="00FA621D"/>
    <w:rsid w:val="00FA6B3F"/>
    <w:rsid w:val="00FA719D"/>
    <w:rsid w:val="00FB120E"/>
    <w:rsid w:val="00FB1DAE"/>
    <w:rsid w:val="00FB27CC"/>
    <w:rsid w:val="00FB3098"/>
    <w:rsid w:val="00FB32BC"/>
    <w:rsid w:val="00FB6690"/>
    <w:rsid w:val="00FB66BF"/>
    <w:rsid w:val="00FB6F46"/>
    <w:rsid w:val="00FC12B3"/>
    <w:rsid w:val="00FC15F6"/>
    <w:rsid w:val="00FC2BBD"/>
    <w:rsid w:val="00FC45B3"/>
    <w:rsid w:val="00FC4641"/>
    <w:rsid w:val="00FC49E2"/>
    <w:rsid w:val="00FC520E"/>
    <w:rsid w:val="00FC5C1C"/>
    <w:rsid w:val="00FC6484"/>
    <w:rsid w:val="00FC69F4"/>
    <w:rsid w:val="00FC73BA"/>
    <w:rsid w:val="00FC75FE"/>
    <w:rsid w:val="00FC7B80"/>
    <w:rsid w:val="00FC7CB3"/>
    <w:rsid w:val="00FD1A6A"/>
    <w:rsid w:val="00FD2BBB"/>
    <w:rsid w:val="00FD300B"/>
    <w:rsid w:val="00FD34F2"/>
    <w:rsid w:val="00FD3C6A"/>
    <w:rsid w:val="00FD3CD9"/>
    <w:rsid w:val="00FD40A2"/>
    <w:rsid w:val="00FE11AB"/>
    <w:rsid w:val="00FE1FCF"/>
    <w:rsid w:val="00FE34D7"/>
    <w:rsid w:val="00FE5C62"/>
    <w:rsid w:val="00FE6C20"/>
    <w:rsid w:val="00FE7E50"/>
    <w:rsid w:val="00FF0F64"/>
    <w:rsid w:val="00FF175B"/>
    <w:rsid w:val="00FF1A61"/>
    <w:rsid w:val="00FF38CB"/>
    <w:rsid w:val="00FF398E"/>
    <w:rsid w:val="00FF3B46"/>
    <w:rsid w:val="00FF422C"/>
    <w:rsid w:val="00FF42CB"/>
    <w:rsid w:val="00FF667A"/>
    <w:rsid w:val="00FF6E12"/>
    <w:rsid w:val="00FF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91D224"/>
  <w15:docId w15:val="{6BE629AD-36D3-4AA9-9F2E-7E5A416D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31B0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1D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31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1F65"/>
  </w:style>
  <w:style w:type="paragraph" w:styleId="Stopka">
    <w:name w:val="footer"/>
    <w:basedOn w:val="Normalny"/>
    <w:link w:val="StopkaZnak"/>
    <w:uiPriority w:val="99"/>
    <w:unhideWhenUsed/>
    <w:rsid w:val="00AA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1F65"/>
  </w:style>
  <w:style w:type="paragraph" w:styleId="Tekstdymka">
    <w:name w:val="Balloon Text"/>
    <w:basedOn w:val="Normalny"/>
    <w:link w:val="TekstdymkaZnak"/>
    <w:uiPriority w:val="99"/>
    <w:semiHidden/>
    <w:unhideWhenUsed/>
    <w:rsid w:val="00AA1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F6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F31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aliases w:val="Lista PR"/>
    <w:basedOn w:val="Normalny"/>
    <w:link w:val="AkapitzlistZnak"/>
    <w:uiPriority w:val="34"/>
    <w:qFormat/>
    <w:rsid w:val="00DF31E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703E9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03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703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703E9"/>
    <w:rPr>
      <w:vertAlign w:val="superscript"/>
    </w:rPr>
  </w:style>
  <w:style w:type="character" w:customStyle="1" w:styleId="AkapitzlistZnak">
    <w:name w:val="Akapit z listą Znak"/>
    <w:aliases w:val="Lista PR Znak"/>
    <w:link w:val="Akapitzlist"/>
    <w:uiPriority w:val="34"/>
    <w:rsid w:val="009773A5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DE1FE5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DE1FE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DE1FE5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8B013D"/>
    <w:pPr>
      <w:spacing w:after="120"/>
    </w:pPr>
    <w:rPr>
      <w:rFonts w:ascii="Calibri" w:eastAsia="Times New Roman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013D"/>
    <w:rPr>
      <w:rFonts w:ascii="Calibri" w:eastAsia="Times New Roman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3D5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22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22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22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22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2245"/>
    <w:rPr>
      <w:b/>
      <w:bCs/>
      <w:sz w:val="20"/>
      <w:szCs w:val="20"/>
    </w:rPr>
  </w:style>
  <w:style w:type="paragraph" w:customStyle="1" w:styleId="wypetab">
    <w:name w:val="wypeł tab"/>
    <w:basedOn w:val="Normalny"/>
    <w:rsid w:val="00B033B1"/>
    <w:pPr>
      <w:tabs>
        <w:tab w:val="left" w:pos="5040"/>
      </w:tabs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iCs/>
      <w:sz w:val="24"/>
      <w:szCs w:val="20"/>
      <w:lang w:eastAsia="pl-PL"/>
    </w:rPr>
  </w:style>
  <w:style w:type="paragraph" w:styleId="Bezodstpw">
    <w:name w:val="No Spacing"/>
    <w:uiPriority w:val="1"/>
    <w:qFormat/>
    <w:rsid w:val="00565856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EA5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632341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32341"/>
    <w:rPr>
      <w:rFonts w:ascii="Calibri" w:hAnsi="Calibri" w:cs="Consolas"/>
      <w:szCs w:val="21"/>
    </w:rPr>
  </w:style>
  <w:style w:type="paragraph" w:customStyle="1" w:styleId="Textbody">
    <w:name w:val="Text body"/>
    <w:basedOn w:val="Normalny"/>
    <w:rsid w:val="0080650E"/>
    <w:pPr>
      <w:suppressAutoHyphens/>
      <w:autoSpaceDN w:val="0"/>
      <w:spacing w:after="120"/>
      <w:textAlignment w:val="baseline"/>
    </w:pPr>
    <w:rPr>
      <w:rFonts w:ascii="Calibri" w:eastAsia="Calibri" w:hAnsi="Calibri" w:cs="Times New Roman"/>
      <w:kern w:val="3"/>
      <w:lang w:eastAsia="ar-SA"/>
    </w:rPr>
  </w:style>
  <w:style w:type="character" w:customStyle="1" w:styleId="Domylnaczcionkaakapitu1">
    <w:name w:val="Domyślna czcionka akapitu1"/>
    <w:rsid w:val="00032900"/>
  </w:style>
  <w:style w:type="paragraph" w:customStyle="1" w:styleId="Nagwek1">
    <w:name w:val="Nagłówek1"/>
    <w:basedOn w:val="Normalny"/>
    <w:next w:val="Tekstpodstawowy"/>
    <w:rsid w:val="00032900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032900"/>
    <w:pPr>
      <w:suppressAutoHyphens/>
    </w:pPr>
    <w:rPr>
      <w:rFonts w:eastAsia="SimSun" w:cs="Mangal"/>
      <w:lang w:eastAsia="ar-SA"/>
    </w:rPr>
  </w:style>
  <w:style w:type="paragraph" w:customStyle="1" w:styleId="Podpis1">
    <w:name w:val="Podpis1"/>
    <w:basedOn w:val="Normalny"/>
    <w:rsid w:val="00032900"/>
    <w:pPr>
      <w:suppressLineNumbers/>
      <w:suppressAutoHyphens/>
      <w:spacing w:before="120" w:after="120"/>
    </w:pPr>
    <w:rPr>
      <w:rFonts w:ascii="Calibri" w:eastAsia="SimSun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032900"/>
    <w:pPr>
      <w:suppressLineNumbers/>
      <w:suppressAutoHyphens/>
    </w:pPr>
    <w:rPr>
      <w:rFonts w:ascii="Calibri" w:eastAsia="SimSun" w:hAnsi="Calibri" w:cs="Mangal"/>
      <w:lang w:eastAsia="ar-SA"/>
    </w:rPr>
  </w:style>
  <w:style w:type="paragraph" w:customStyle="1" w:styleId="Zawartotabeli">
    <w:name w:val="Zawartość tabeli"/>
    <w:basedOn w:val="Normalny"/>
    <w:rsid w:val="00032900"/>
    <w:pPr>
      <w:suppressLineNumbers/>
      <w:suppressAutoHyphens/>
    </w:pPr>
    <w:rPr>
      <w:rFonts w:ascii="Calibri" w:eastAsia="SimSun" w:hAnsi="Calibri" w:cs="Times New Roman"/>
      <w:lang w:eastAsia="ar-SA"/>
    </w:rPr>
  </w:style>
  <w:style w:type="paragraph" w:customStyle="1" w:styleId="Brain-punkty">
    <w:name w:val="Brain-punkty"/>
    <w:basedOn w:val="Akapitzlist"/>
    <w:link w:val="Brain-punktyZnak"/>
    <w:qFormat/>
    <w:rsid w:val="006A5EE8"/>
    <w:pPr>
      <w:widowControl w:val="0"/>
      <w:numPr>
        <w:numId w:val="24"/>
      </w:numPr>
      <w:suppressAutoHyphens/>
      <w:spacing w:after="0" w:line="360" w:lineRule="auto"/>
      <w:jc w:val="both"/>
    </w:pPr>
    <w:rPr>
      <w:rFonts w:ascii="Arial" w:eastAsia="SimSun" w:hAnsi="Arial" w:cs="Arial"/>
      <w:kern w:val="1"/>
      <w:szCs w:val="20"/>
      <w:lang w:eastAsia="hi-IN" w:bidi="hi-IN"/>
    </w:rPr>
  </w:style>
  <w:style w:type="character" w:customStyle="1" w:styleId="Brain-punktyZnak">
    <w:name w:val="Brain-punkty Znak"/>
    <w:basedOn w:val="Domylnaczcionkaakapitu"/>
    <w:link w:val="Brain-punkty"/>
    <w:rsid w:val="006A5EE8"/>
    <w:rPr>
      <w:rFonts w:ascii="Arial" w:eastAsia="SimSun" w:hAnsi="Arial" w:cs="Arial"/>
      <w:kern w:val="1"/>
      <w:szCs w:val="20"/>
      <w:lang w:eastAsia="hi-IN" w:bidi="hi-IN"/>
    </w:rPr>
  </w:style>
  <w:style w:type="paragraph" w:styleId="NormalnyWeb">
    <w:name w:val="Normal (Web)"/>
    <w:basedOn w:val="Normalny"/>
    <w:uiPriority w:val="99"/>
    <w:unhideWhenUsed/>
    <w:rsid w:val="001A1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F329E"/>
    <w:rPr>
      <w:color w:val="605E5C"/>
      <w:shd w:val="clear" w:color="auto" w:fill="E1DFDD"/>
    </w:rPr>
  </w:style>
  <w:style w:type="paragraph" w:customStyle="1" w:styleId="Text">
    <w:name w:val="Text"/>
    <w:basedOn w:val="Normalny"/>
    <w:rsid w:val="00AD44EA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customStyle="1" w:styleId="FontStyle38">
    <w:name w:val="Font Style38"/>
    <w:basedOn w:val="Domylnaczcionkaakapitu"/>
    <w:uiPriority w:val="99"/>
    <w:rsid w:val="00AD44EA"/>
    <w:rPr>
      <w:rFonts w:ascii="Calibri" w:hAnsi="Calibri" w:cs="Calibri"/>
      <w:sz w:val="22"/>
      <w:szCs w:val="22"/>
    </w:rPr>
  </w:style>
  <w:style w:type="paragraph" w:styleId="Poprawka">
    <w:name w:val="Revision"/>
    <w:hidden/>
    <w:uiPriority w:val="99"/>
    <w:semiHidden/>
    <w:rsid w:val="007F0A72"/>
    <w:pPr>
      <w:spacing w:after="0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960B3"/>
    <w:rPr>
      <w:color w:val="605E5C"/>
      <w:shd w:val="clear" w:color="auto" w:fill="E1DFDD"/>
    </w:rPr>
  </w:style>
  <w:style w:type="paragraph" w:customStyle="1" w:styleId="Standard">
    <w:name w:val="Standard"/>
    <w:rsid w:val="00C55FFF"/>
    <w:pPr>
      <w:suppressAutoHyphens/>
      <w:autoSpaceDN w:val="0"/>
      <w:textAlignment w:val="baseline"/>
    </w:pPr>
    <w:rPr>
      <w:rFonts w:ascii="Calibri" w:eastAsia="Calibri" w:hAnsi="Calibri" w:cs="F"/>
    </w:rPr>
  </w:style>
  <w:style w:type="numbering" w:customStyle="1" w:styleId="WWNum1">
    <w:name w:val="WWNum1"/>
    <w:basedOn w:val="Bezlisty"/>
    <w:rsid w:val="00C55FFF"/>
    <w:pPr>
      <w:numPr>
        <w:numId w:val="43"/>
      </w:numPr>
    </w:pPr>
  </w:style>
  <w:style w:type="paragraph" w:customStyle="1" w:styleId="Akapitzlist1">
    <w:name w:val="Akapit z listą1"/>
    <w:basedOn w:val="Normalny"/>
    <w:rsid w:val="007A58D6"/>
    <w:pPr>
      <w:suppressAutoHyphens/>
      <w:spacing w:line="240" w:lineRule="auto"/>
      <w:ind w:left="720"/>
      <w:contextualSpacing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31F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1D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81F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47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2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88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05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5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28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76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1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7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1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0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81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iuro@upemi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fipr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spektor@umwd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AF460-9617-421F-BA87-2A5107617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11</Pages>
  <Words>2550</Words>
  <Characters>15303</Characters>
  <Application>Microsoft Office Word</Application>
  <DocSecurity>0</DocSecurity>
  <Lines>127</Lines>
  <Paragraphs>35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Paweł</cp:lastModifiedBy>
  <cp:revision>19</cp:revision>
  <cp:lastPrinted>2024-07-26T12:46:00Z</cp:lastPrinted>
  <dcterms:created xsi:type="dcterms:W3CDTF">2024-07-24T06:52:00Z</dcterms:created>
  <dcterms:modified xsi:type="dcterms:W3CDTF">2024-07-29T08:24:00Z</dcterms:modified>
</cp:coreProperties>
</file>