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A2B3B" w14:textId="44CF2363" w:rsidR="00DD17A9" w:rsidRPr="00B04A21" w:rsidRDefault="00DC2EC5" w:rsidP="00DD17A9">
      <w:pPr>
        <w:jc w:val="center"/>
        <w:rPr>
          <w:rFonts w:ascii="Times New Roman" w:eastAsia="Times New Roman" w:hAnsi="Times New Roman"/>
          <w:sz w:val="20"/>
          <w:szCs w:val="20"/>
          <w:lang w:eastAsia="zh-CN"/>
        </w:rPr>
      </w:pPr>
      <w:r w:rsidRPr="00B04A21">
        <w:rPr>
          <w:rFonts w:ascii="Times New Roman" w:eastAsia="Times New Roman" w:hAnsi="Times New Roman"/>
          <w:b/>
          <w:kern w:val="1"/>
          <w:lang w:eastAsia="zh-CN"/>
        </w:rPr>
        <w:t xml:space="preserve">UMOWA </w:t>
      </w:r>
      <w:r w:rsidR="00DD17A9" w:rsidRPr="00B04A21">
        <w:rPr>
          <w:rFonts w:ascii="Times New Roman" w:eastAsia="Times New Roman" w:hAnsi="Times New Roman"/>
          <w:b/>
          <w:bCs/>
          <w:sz w:val="26"/>
          <w:szCs w:val="26"/>
          <w:lang w:eastAsia="zh-CN"/>
        </w:rPr>
        <w:t>Nr KDI.272</w:t>
      </w:r>
      <w:r w:rsidR="00071074" w:rsidRPr="00B04A21">
        <w:rPr>
          <w:rFonts w:ascii="Times New Roman" w:eastAsia="Times New Roman" w:hAnsi="Times New Roman"/>
          <w:b/>
          <w:bCs/>
          <w:sz w:val="26"/>
          <w:szCs w:val="26"/>
          <w:lang w:eastAsia="zh-CN"/>
        </w:rPr>
        <w:t>.</w:t>
      </w:r>
      <w:r w:rsidR="00B04A21" w:rsidRPr="00B04A21">
        <w:rPr>
          <w:rFonts w:ascii="Times New Roman" w:eastAsia="Times New Roman" w:hAnsi="Times New Roman"/>
          <w:b/>
          <w:bCs/>
          <w:sz w:val="26"/>
          <w:szCs w:val="26"/>
          <w:lang w:eastAsia="zh-CN"/>
        </w:rPr>
        <w:t>…..</w:t>
      </w:r>
      <w:r w:rsidR="00071074" w:rsidRPr="00B04A21">
        <w:rPr>
          <w:rFonts w:ascii="Times New Roman" w:eastAsia="Times New Roman" w:hAnsi="Times New Roman"/>
          <w:b/>
          <w:bCs/>
          <w:sz w:val="26"/>
          <w:szCs w:val="26"/>
          <w:lang w:eastAsia="zh-CN"/>
        </w:rPr>
        <w:t>.</w:t>
      </w:r>
      <w:r w:rsidR="00DD17A9" w:rsidRPr="00B04A21">
        <w:rPr>
          <w:rFonts w:ascii="Times New Roman" w:eastAsia="Times New Roman" w:hAnsi="Times New Roman"/>
          <w:b/>
          <w:bCs/>
          <w:sz w:val="26"/>
          <w:szCs w:val="26"/>
          <w:lang w:eastAsia="zh-CN"/>
        </w:rPr>
        <w:t>2024</w:t>
      </w:r>
    </w:p>
    <w:p w14:paraId="6B122330" w14:textId="25CEFCFB" w:rsidR="00B75475" w:rsidRPr="00D34362" w:rsidRDefault="00391D99" w:rsidP="00916690">
      <w:pPr>
        <w:suppressAutoHyphens/>
        <w:spacing w:after="0"/>
        <w:jc w:val="both"/>
        <w:rPr>
          <w:rFonts w:ascii="Times New Roman" w:eastAsia="SimSun" w:hAnsi="Times New Roman"/>
          <w:kern w:val="1"/>
          <w:lang w:eastAsia="zh-CN" w:bidi="hi-IN"/>
        </w:rPr>
      </w:pPr>
      <w:r>
        <w:rPr>
          <w:rFonts w:ascii="Times New Roman" w:eastAsia="SimSun" w:hAnsi="Times New Roman"/>
          <w:kern w:val="1"/>
          <w:lang w:eastAsia="zh-CN" w:bidi="hi-IN"/>
        </w:rPr>
        <w:t>z</w:t>
      </w:r>
      <w:r w:rsidR="000F5823" w:rsidRPr="00D34362">
        <w:rPr>
          <w:rFonts w:ascii="Times New Roman" w:eastAsia="SimSun" w:hAnsi="Times New Roman"/>
          <w:kern w:val="1"/>
          <w:lang w:eastAsia="zh-CN" w:bidi="hi-IN"/>
        </w:rPr>
        <w:t>awarta w dniu</w:t>
      </w:r>
      <w:r w:rsidR="004A1339" w:rsidRPr="00D34362">
        <w:rPr>
          <w:rFonts w:ascii="Times New Roman" w:eastAsia="SimSun" w:hAnsi="Times New Roman"/>
          <w:kern w:val="1"/>
          <w:lang w:eastAsia="zh-CN" w:bidi="hi-IN"/>
        </w:rPr>
        <w:t xml:space="preserve"> </w:t>
      </w:r>
      <w:r w:rsidR="00AA0891" w:rsidRPr="00D34362">
        <w:rPr>
          <w:rFonts w:ascii="Times New Roman" w:eastAsia="SimSun" w:hAnsi="Times New Roman"/>
          <w:kern w:val="1"/>
          <w:lang w:eastAsia="zh-CN" w:bidi="hi-IN"/>
        </w:rPr>
        <w:t>……………..</w:t>
      </w:r>
      <w:r w:rsidR="000F5823" w:rsidRPr="00D34362">
        <w:rPr>
          <w:rFonts w:ascii="Times New Roman" w:eastAsia="SimSun" w:hAnsi="Times New Roman"/>
          <w:kern w:val="1"/>
          <w:lang w:eastAsia="zh-CN" w:bidi="hi-IN"/>
        </w:rPr>
        <w:t xml:space="preserve"> w Olkuszu pomiędzy </w:t>
      </w:r>
    </w:p>
    <w:p w14:paraId="31DCD503" w14:textId="77777777" w:rsidR="00B75475" w:rsidRPr="00D34362" w:rsidRDefault="00B75475" w:rsidP="00916690">
      <w:pPr>
        <w:suppressAutoHyphens/>
        <w:spacing w:after="0"/>
        <w:jc w:val="both"/>
        <w:rPr>
          <w:rFonts w:ascii="Times New Roman" w:eastAsia="SimSun" w:hAnsi="Times New Roman"/>
          <w:kern w:val="1"/>
          <w:lang w:eastAsia="zh-CN" w:bidi="hi-IN"/>
        </w:rPr>
      </w:pPr>
    </w:p>
    <w:p w14:paraId="7FE48F34" w14:textId="77777777" w:rsidR="000F5823" w:rsidRPr="00D34362" w:rsidRDefault="000F5823" w:rsidP="00916690">
      <w:pPr>
        <w:suppressAutoHyphens/>
        <w:spacing w:after="0"/>
        <w:jc w:val="both"/>
        <w:rPr>
          <w:rFonts w:ascii="Times New Roman" w:eastAsia="SimSun" w:hAnsi="Times New Roman"/>
          <w:b/>
          <w:bCs/>
          <w:kern w:val="1"/>
          <w:lang w:eastAsia="zh-CN" w:bidi="hi-IN"/>
        </w:rPr>
      </w:pPr>
      <w:r w:rsidRPr="00D34362">
        <w:rPr>
          <w:rFonts w:ascii="Times New Roman" w:eastAsia="SimSun" w:hAnsi="Times New Roman"/>
          <w:b/>
          <w:kern w:val="1"/>
          <w:lang w:eastAsia="zh-CN" w:bidi="hi-IN"/>
        </w:rPr>
        <w:t>Gminą Olkusz</w:t>
      </w:r>
      <w:r w:rsidRPr="00D34362">
        <w:rPr>
          <w:rFonts w:ascii="Times New Roman" w:eastAsia="SimSun" w:hAnsi="Times New Roman"/>
          <w:b/>
          <w:bCs/>
          <w:kern w:val="1"/>
          <w:lang w:eastAsia="zh-CN" w:bidi="hi-IN"/>
        </w:rPr>
        <w:t xml:space="preserve">, Rynek 1, 32-300 Olkusz, NIP 6371998042 – Urząd Miasta i Gminy w Olkuszu, Rynek 1, 32-300 Olkusz, </w:t>
      </w:r>
    </w:p>
    <w:p w14:paraId="7E56CA27" w14:textId="77777777" w:rsidR="000F5823" w:rsidRPr="00D34362" w:rsidRDefault="000F5823" w:rsidP="00916690">
      <w:pPr>
        <w:suppressAutoHyphens/>
        <w:spacing w:after="0"/>
        <w:jc w:val="both"/>
        <w:rPr>
          <w:rFonts w:ascii="Times New Roman" w:eastAsia="SimSun" w:hAnsi="Times New Roman"/>
          <w:kern w:val="1"/>
          <w:lang w:eastAsia="zh-CN" w:bidi="hi-IN"/>
        </w:rPr>
      </w:pPr>
      <w:r w:rsidRPr="00D34362">
        <w:rPr>
          <w:rFonts w:ascii="Times New Roman" w:eastAsia="SimSun" w:hAnsi="Times New Roman"/>
          <w:kern w:val="1"/>
          <w:lang w:eastAsia="zh-CN" w:bidi="hi-IN"/>
        </w:rPr>
        <w:t>reprezentowaną przez:</w:t>
      </w:r>
    </w:p>
    <w:p w14:paraId="62963B91" w14:textId="77777777" w:rsidR="000F5823" w:rsidRPr="00D34362" w:rsidRDefault="00AA0891" w:rsidP="00916690">
      <w:pPr>
        <w:shd w:val="clear" w:color="auto" w:fill="FFFFFF"/>
        <w:tabs>
          <w:tab w:val="left" w:pos="4248"/>
        </w:tabs>
        <w:suppressAutoHyphens/>
        <w:spacing w:after="0"/>
        <w:ind w:right="422"/>
        <w:jc w:val="both"/>
        <w:rPr>
          <w:rFonts w:ascii="Times New Roman" w:eastAsia="SimSun" w:hAnsi="Times New Roman"/>
          <w:kern w:val="1"/>
          <w:lang w:eastAsia="zh-CN" w:bidi="hi-IN"/>
        </w:rPr>
      </w:pPr>
      <w:r w:rsidRPr="00D34362">
        <w:rPr>
          <w:rFonts w:ascii="Times New Roman" w:eastAsia="Arial" w:hAnsi="Times New Roman"/>
          <w:kern w:val="1"/>
          <w:lang w:eastAsia="zh-CN" w:bidi="hi-IN"/>
        </w:rPr>
        <w:t>……………………………………………………………………….</w:t>
      </w:r>
    </w:p>
    <w:p w14:paraId="38781E31" w14:textId="77777777" w:rsidR="000F5823" w:rsidRPr="00D34362" w:rsidRDefault="000F5823" w:rsidP="00916690">
      <w:pPr>
        <w:shd w:val="clear" w:color="auto" w:fill="FFFFFF"/>
        <w:tabs>
          <w:tab w:val="left" w:pos="4246"/>
        </w:tabs>
        <w:suppressAutoHyphens/>
        <w:spacing w:before="120" w:after="0"/>
        <w:ind w:right="422"/>
        <w:jc w:val="both"/>
        <w:rPr>
          <w:rFonts w:ascii="Times New Roman" w:eastAsia="SimSun" w:hAnsi="Times New Roman"/>
          <w:kern w:val="1"/>
          <w:lang w:eastAsia="zh-CN" w:bidi="hi-IN"/>
        </w:rPr>
      </w:pPr>
      <w:r w:rsidRPr="00D34362">
        <w:rPr>
          <w:rFonts w:ascii="Times New Roman" w:eastAsia="SimSun" w:hAnsi="Times New Roman"/>
          <w:kern w:val="1"/>
          <w:lang w:eastAsia="zh-CN" w:bidi="hi-IN"/>
        </w:rPr>
        <w:t xml:space="preserve">zwanym dalej </w:t>
      </w:r>
      <w:r w:rsidRPr="00D34362">
        <w:rPr>
          <w:rFonts w:ascii="Times New Roman" w:eastAsia="SimSun" w:hAnsi="Times New Roman"/>
          <w:b/>
          <w:kern w:val="1"/>
          <w:lang w:eastAsia="zh-CN" w:bidi="hi-IN"/>
        </w:rPr>
        <w:t>„</w:t>
      </w:r>
      <w:r w:rsidRPr="00D34362">
        <w:rPr>
          <w:rFonts w:ascii="Times New Roman" w:eastAsia="SimSun" w:hAnsi="Times New Roman"/>
          <w:b/>
          <w:i/>
          <w:kern w:val="1"/>
          <w:lang w:eastAsia="zh-CN" w:bidi="hi-IN"/>
        </w:rPr>
        <w:t>Zamawiającym</w:t>
      </w:r>
      <w:r w:rsidRPr="00D34362">
        <w:rPr>
          <w:rFonts w:ascii="Times New Roman" w:eastAsia="SimSun" w:hAnsi="Times New Roman"/>
          <w:b/>
          <w:kern w:val="1"/>
          <w:lang w:eastAsia="zh-CN" w:bidi="hi-IN"/>
        </w:rPr>
        <w:t>”</w:t>
      </w:r>
    </w:p>
    <w:p w14:paraId="732B0295" w14:textId="77777777" w:rsidR="000F5823" w:rsidRPr="00D34362" w:rsidRDefault="000F5823" w:rsidP="00916690">
      <w:pPr>
        <w:shd w:val="clear" w:color="auto" w:fill="FFFFFF"/>
        <w:tabs>
          <w:tab w:val="left" w:pos="4246"/>
        </w:tabs>
        <w:suppressAutoHyphens/>
        <w:spacing w:before="120" w:after="0"/>
        <w:ind w:right="422"/>
        <w:jc w:val="both"/>
        <w:rPr>
          <w:rFonts w:ascii="Times New Roman" w:eastAsia="SimSun" w:hAnsi="Times New Roman"/>
          <w:kern w:val="1"/>
          <w:lang w:eastAsia="zh-CN" w:bidi="hi-IN"/>
        </w:rPr>
      </w:pPr>
      <w:r w:rsidRPr="00D34362">
        <w:rPr>
          <w:rFonts w:ascii="Times New Roman" w:eastAsia="SimSun" w:hAnsi="Times New Roman"/>
          <w:kern w:val="1"/>
          <w:lang w:eastAsia="zh-CN" w:bidi="hi-IN"/>
        </w:rPr>
        <w:t>a,</w:t>
      </w:r>
    </w:p>
    <w:p w14:paraId="540F0497" w14:textId="77777777" w:rsidR="000F5823" w:rsidRPr="00D34362" w:rsidRDefault="00AA0891" w:rsidP="00916690">
      <w:pPr>
        <w:shd w:val="clear" w:color="auto" w:fill="FFFFFF"/>
        <w:tabs>
          <w:tab w:val="left" w:pos="4248"/>
        </w:tabs>
        <w:suppressAutoHyphens/>
        <w:spacing w:after="0"/>
        <w:ind w:right="422"/>
        <w:jc w:val="both"/>
        <w:rPr>
          <w:rFonts w:ascii="Times New Roman" w:eastAsia="Arial" w:hAnsi="Times New Roman"/>
          <w:kern w:val="1"/>
          <w:lang w:eastAsia="zh-CN" w:bidi="hi-IN"/>
        </w:rPr>
      </w:pPr>
      <w:bookmarkStart w:id="0" w:name="_Hlk72845542"/>
      <w:r w:rsidRPr="00D34362">
        <w:rPr>
          <w:rFonts w:ascii="Times New Roman" w:eastAsia="Arial" w:hAnsi="Times New Roman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F2FF570" w14:textId="77777777" w:rsidR="000F5823" w:rsidRPr="00D34362" w:rsidRDefault="000F5823" w:rsidP="00916690">
      <w:pPr>
        <w:shd w:val="clear" w:color="auto" w:fill="FFFFFF"/>
        <w:suppressAutoHyphens/>
        <w:spacing w:after="0"/>
        <w:jc w:val="both"/>
        <w:rPr>
          <w:rFonts w:ascii="Times New Roman" w:eastAsia="SimSun" w:hAnsi="Times New Roman"/>
          <w:bCs/>
          <w:iCs/>
          <w:kern w:val="1"/>
          <w:lang w:eastAsia="zh-CN" w:bidi="hi-IN"/>
        </w:rPr>
      </w:pPr>
      <w:r w:rsidRPr="00D34362">
        <w:rPr>
          <w:rFonts w:ascii="Times New Roman" w:eastAsia="SimSun" w:hAnsi="Times New Roman"/>
          <w:spacing w:val="-3"/>
          <w:kern w:val="1"/>
          <w:lang w:eastAsia="zh-CN" w:bidi="hi-IN"/>
        </w:rPr>
        <w:t xml:space="preserve">zwanym dalej </w:t>
      </w:r>
      <w:r w:rsidRPr="00D34362">
        <w:rPr>
          <w:rFonts w:ascii="Times New Roman" w:eastAsia="SimSun" w:hAnsi="Times New Roman"/>
          <w:b/>
          <w:bCs/>
          <w:spacing w:val="-3"/>
          <w:kern w:val="1"/>
          <w:lang w:eastAsia="zh-CN" w:bidi="hi-IN"/>
        </w:rPr>
        <w:t>”</w:t>
      </w:r>
      <w:r w:rsidRPr="00D34362">
        <w:rPr>
          <w:rFonts w:ascii="Times New Roman" w:eastAsia="SimSun" w:hAnsi="Times New Roman"/>
          <w:b/>
          <w:bCs/>
          <w:i/>
          <w:iCs/>
          <w:spacing w:val="-3"/>
          <w:kern w:val="1"/>
          <w:lang w:eastAsia="zh-CN" w:bidi="hi-IN"/>
        </w:rPr>
        <w:t xml:space="preserve">Wykonawcą </w:t>
      </w:r>
      <w:r w:rsidRPr="00D34362">
        <w:rPr>
          <w:rFonts w:ascii="Times New Roman" w:eastAsia="SimSun" w:hAnsi="Times New Roman"/>
          <w:spacing w:val="-3"/>
          <w:kern w:val="1"/>
          <w:lang w:eastAsia="zh-CN" w:bidi="hi-IN"/>
        </w:rPr>
        <w:t xml:space="preserve">”, </w:t>
      </w:r>
      <w:r w:rsidRPr="00D34362">
        <w:rPr>
          <w:rFonts w:ascii="Times New Roman" w:eastAsia="SimSun" w:hAnsi="Times New Roman"/>
          <w:bCs/>
          <w:iCs/>
          <w:kern w:val="1"/>
          <w:lang w:eastAsia="zh-CN" w:bidi="hi-IN"/>
        </w:rPr>
        <w:t>o treści następującej :</w:t>
      </w:r>
    </w:p>
    <w:p w14:paraId="4DE7A8B2" w14:textId="77777777" w:rsidR="00AA0891" w:rsidRPr="00D34362" w:rsidRDefault="00AA0891" w:rsidP="00916690">
      <w:pPr>
        <w:shd w:val="clear" w:color="auto" w:fill="FFFFFF"/>
        <w:suppressAutoHyphens/>
        <w:spacing w:after="0"/>
        <w:jc w:val="both"/>
        <w:rPr>
          <w:rFonts w:ascii="Times New Roman" w:eastAsia="SimSun" w:hAnsi="Times New Roman"/>
          <w:bCs/>
          <w:iCs/>
          <w:kern w:val="1"/>
          <w:lang w:eastAsia="zh-CN" w:bidi="hi-IN"/>
        </w:rPr>
      </w:pPr>
    </w:p>
    <w:p w14:paraId="4B3F9ACA" w14:textId="1EE43EA7" w:rsidR="00AA0891" w:rsidRPr="00D34362" w:rsidRDefault="00B75475" w:rsidP="00916690">
      <w:pPr>
        <w:spacing w:after="0"/>
        <w:jc w:val="both"/>
        <w:rPr>
          <w:rFonts w:ascii="Times New Roman" w:hAnsi="Times New Roman"/>
        </w:rPr>
      </w:pPr>
      <w:r w:rsidRPr="00D34362">
        <w:rPr>
          <w:rFonts w:ascii="Times New Roman" w:hAnsi="Times New Roman"/>
        </w:rPr>
        <w:t>Umowa zostaje zawarta w wyniku</w:t>
      </w:r>
      <w:r w:rsidR="00F84501">
        <w:rPr>
          <w:rFonts w:ascii="Times New Roman" w:hAnsi="Times New Roman"/>
        </w:rPr>
        <w:t xml:space="preserve"> </w:t>
      </w:r>
      <w:r w:rsidR="00F84501" w:rsidRPr="00F84501">
        <w:rPr>
          <w:rFonts w:ascii="Times New Roman" w:hAnsi="Times New Roman"/>
        </w:rPr>
        <w:t>dokonania wyboru oferty w trybie zapytania ofertowego</w:t>
      </w:r>
      <w:r w:rsidR="00F84501">
        <w:rPr>
          <w:rFonts w:ascii="Times New Roman" w:hAnsi="Times New Roman"/>
        </w:rPr>
        <w:t>.</w:t>
      </w:r>
    </w:p>
    <w:p w14:paraId="62222753" w14:textId="77777777" w:rsidR="00ED2501" w:rsidRPr="00D34362" w:rsidRDefault="00ED2501" w:rsidP="00916690">
      <w:pPr>
        <w:pStyle w:val="Tytu"/>
        <w:pBdr>
          <w:bottom w:val="single" w:sz="8" w:space="0" w:color="7B7B7B"/>
        </w:pBdr>
        <w:spacing w:before="120" w:line="276" w:lineRule="auto"/>
        <w:jc w:val="center"/>
        <w:rPr>
          <w:rFonts w:ascii="Times New Roman" w:hAnsi="Times New Roman"/>
          <w:b/>
          <w:color w:val="auto"/>
          <w:sz w:val="22"/>
          <w:szCs w:val="22"/>
        </w:rPr>
      </w:pPr>
      <w:bookmarkStart w:id="1" w:name="_Hlk121296828"/>
      <w:r w:rsidRPr="00D34362">
        <w:rPr>
          <w:rFonts w:ascii="Times New Roman" w:hAnsi="Times New Roman"/>
          <w:b/>
          <w:color w:val="auto"/>
          <w:sz w:val="22"/>
          <w:szCs w:val="22"/>
        </w:rPr>
        <w:t>§ 1</w:t>
      </w:r>
    </w:p>
    <w:p w14:paraId="534B833A" w14:textId="77777777" w:rsidR="000F5823" w:rsidRPr="00D34362" w:rsidRDefault="00ED2501" w:rsidP="00916690">
      <w:pPr>
        <w:pStyle w:val="Tytu"/>
        <w:pBdr>
          <w:bottom w:val="single" w:sz="8" w:space="0" w:color="7B7B7B"/>
        </w:pBdr>
        <w:spacing w:before="120" w:line="276" w:lineRule="auto"/>
        <w:jc w:val="center"/>
        <w:rPr>
          <w:rFonts w:ascii="Times New Roman" w:hAnsi="Times New Roman"/>
          <w:b/>
          <w:color w:val="auto"/>
          <w:sz w:val="22"/>
          <w:szCs w:val="22"/>
          <w:lang w:val="pl-PL"/>
        </w:rPr>
      </w:pPr>
      <w:r w:rsidRPr="00D34362">
        <w:rPr>
          <w:rFonts w:ascii="Times New Roman" w:hAnsi="Times New Roman"/>
          <w:b/>
          <w:color w:val="auto"/>
          <w:sz w:val="22"/>
          <w:szCs w:val="22"/>
        </w:rPr>
        <w:t>Przedmiot umow</w:t>
      </w:r>
      <w:bookmarkEnd w:id="1"/>
      <w:r w:rsidRPr="00D34362">
        <w:rPr>
          <w:rFonts w:ascii="Times New Roman" w:hAnsi="Times New Roman"/>
          <w:b/>
          <w:color w:val="auto"/>
          <w:sz w:val="22"/>
          <w:szCs w:val="22"/>
          <w:lang w:val="pl-PL"/>
        </w:rPr>
        <w:t>y</w:t>
      </w:r>
      <w:bookmarkEnd w:id="0"/>
    </w:p>
    <w:p w14:paraId="12F62D60" w14:textId="7A9CADD2" w:rsidR="00A063C8" w:rsidRPr="00926449" w:rsidRDefault="0032684D">
      <w:pPr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color w:val="C00000"/>
        </w:rPr>
      </w:pPr>
      <w:r w:rsidRPr="00D34362">
        <w:rPr>
          <w:rFonts w:ascii="Times New Roman" w:eastAsia="Times New Roman" w:hAnsi="Times New Roman"/>
          <w:kern w:val="1"/>
          <w:lang w:eastAsia="zh-CN" w:bidi="hi-IN"/>
        </w:rPr>
        <w:t>Zamawiający oświadcza, że Inwestycja pn</w:t>
      </w:r>
      <w:bookmarkStart w:id="2" w:name="_Hlk167277247"/>
      <w:r w:rsidRPr="00D34362">
        <w:rPr>
          <w:rFonts w:ascii="Times New Roman" w:eastAsia="Times New Roman" w:hAnsi="Times New Roman"/>
          <w:kern w:val="1"/>
          <w:lang w:eastAsia="zh-CN" w:bidi="hi-IN"/>
        </w:rPr>
        <w:t xml:space="preserve">. </w:t>
      </w:r>
      <w:r w:rsidR="00CD00B3" w:rsidRPr="00CD00B3">
        <w:rPr>
          <w:rFonts w:ascii="Times New Roman" w:eastAsia="Times New Roman" w:hAnsi="Times New Roman"/>
          <w:b/>
          <w:bCs/>
          <w:kern w:val="1"/>
          <w:u w:val="single"/>
          <w:lang w:eastAsia="zh-CN" w:bidi="hi-IN"/>
        </w:rPr>
        <w:t>„Olkusz z K</w:t>
      </w:r>
      <w:r w:rsidR="00506ADB">
        <w:rPr>
          <w:rFonts w:ascii="Times New Roman" w:eastAsia="Times New Roman" w:hAnsi="Times New Roman"/>
          <w:b/>
          <w:bCs/>
          <w:kern w:val="1"/>
          <w:u w:val="single"/>
          <w:lang w:eastAsia="zh-CN" w:bidi="hi-IN"/>
        </w:rPr>
        <w:t>LIMATEM</w:t>
      </w:r>
      <w:r w:rsidR="00CD00B3" w:rsidRPr="00CD00B3">
        <w:rPr>
          <w:rFonts w:ascii="Times New Roman" w:eastAsia="Times New Roman" w:hAnsi="Times New Roman"/>
          <w:b/>
          <w:bCs/>
          <w:kern w:val="1"/>
          <w:u w:val="single"/>
          <w:lang w:eastAsia="zh-CN" w:bidi="hi-IN"/>
        </w:rPr>
        <w:t xml:space="preserve"> – zielono-niebieska rewitalizacja olkuskiej starówki”</w:t>
      </w:r>
      <w:r w:rsidR="00B04BBE">
        <w:rPr>
          <w:rFonts w:ascii="Times New Roman" w:eastAsia="Times New Roman" w:hAnsi="Times New Roman"/>
          <w:b/>
          <w:bCs/>
          <w:kern w:val="1"/>
          <w:lang w:eastAsia="zh-CN" w:bidi="hi-IN"/>
        </w:rPr>
        <w:t>,</w:t>
      </w:r>
      <w:bookmarkEnd w:id="2"/>
      <w:r w:rsidR="00B04BBE">
        <w:rPr>
          <w:rFonts w:ascii="Times New Roman" w:eastAsia="Times New Roman" w:hAnsi="Times New Roman"/>
          <w:b/>
          <w:bCs/>
          <w:kern w:val="1"/>
          <w:lang w:eastAsia="zh-CN" w:bidi="hi-IN"/>
        </w:rPr>
        <w:t xml:space="preserve"> </w:t>
      </w:r>
      <w:r w:rsidR="00B04BBE" w:rsidRPr="00D34362">
        <w:rPr>
          <w:rFonts w:ascii="Times New Roman" w:hAnsi="Times New Roman"/>
          <w:bCs/>
          <w:lang w:eastAsia="pl-PL"/>
        </w:rPr>
        <w:t xml:space="preserve">została zakwalifikowana do </w:t>
      </w:r>
      <w:r w:rsidR="00B04BBE" w:rsidRPr="00D34362">
        <w:rPr>
          <w:rFonts w:ascii="Times New Roman" w:hAnsi="Times New Roman"/>
        </w:rPr>
        <w:t xml:space="preserve">Programu </w:t>
      </w:r>
      <w:bookmarkStart w:id="3" w:name="_Hlk166071025"/>
      <w:r w:rsidR="00B04BBE" w:rsidRPr="00CD00B3">
        <w:rPr>
          <w:rFonts w:ascii="Times New Roman" w:hAnsi="Times New Roman"/>
        </w:rPr>
        <w:t xml:space="preserve">Fundusze Europejskie dla  Małopolski 2021-2027, </w:t>
      </w:r>
      <w:bookmarkEnd w:id="3"/>
      <w:r w:rsidR="00B04BBE" w:rsidRPr="00CD00B3">
        <w:rPr>
          <w:rFonts w:ascii="Times New Roman" w:hAnsi="Times New Roman"/>
        </w:rPr>
        <w:t>na które to zadanie została udzielona zgoda w celu zapewnienia dofinansowania ze środków Programu na realizację ww. inwestycji.</w:t>
      </w:r>
      <w:r w:rsidR="00B04BBE">
        <w:rPr>
          <w:rFonts w:ascii="Times New Roman" w:eastAsia="Times New Roman" w:hAnsi="Times New Roman"/>
          <w:bCs/>
          <w:kern w:val="1"/>
          <w:lang w:eastAsia="zh-CN" w:bidi="hi-IN"/>
        </w:rPr>
        <w:t xml:space="preserve"> Zadanie</w:t>
      </w:r>
      <w:r w:rsidR="00CD00B3" w:rsidRPr="00CD00B3">
        <w:rPr>
          <w:rFonts w:ascii="Times New Roman" w:eastAsia="Times New Roman" w:hAnsi="Times New Roman"/>
          <w:bCs/>
          <w:kern w:val="1"/>
          <w:lang w:eastAsia="zh-CN" w:bidi="hi-IN"/>
        </w:rPr>
        <w:t xml:space="preserve"> obejmuj</w:t>
      </w:r>
      <w:r w:rsidR="00B04BBE">
        <w:rPr>
          <w:rFonts w:ascii="Times New Roman" w:eastAsia="Times New Roman" w:hAnsi="Times New Roman"/>
          <w:bCs/>
          <w:kern w:val="1"/>
          <w:lang w:eastAsia="zh-CN" w:bidi="hi-IN"/>
        </w:rPr>
        <w:t>e</w:t>
      </w:r>
      <w:r w:rsidR="00CD00B3" w:rsidRPr="00CD00B3">
        <w:rPr>
          <w:rFonts w:ascii="Times New Roman" w:eastAsia="Times New Roman" w:hAnsi="Times New Roman"/>
          <w:bCs/>
          <w:kern w:val="1"/>
          <w:lang w:eastAsia="zh-CN" w:bidi="hi-IN"/>
        </w:rPr>
        <w:t xml:space="preserve"> swoim zakresem </w:t>
      </w:r>
      <w:r w:rsidR="00CD00B3" w:rsidRPr="00CD00B3">
        <w:rPr>
          <w:rFonts w:ascii="Times New Roman" w:eastAsia="Times New Roman" w:hAnsi="Times New Roman"/>
          <w:bCs/>
          <w:i/>
          <w:iCs/>
          <w:kern w:val="1"/>
          <w:lang w:eastAsia="zh-CN" w:bidi="hi-IN"/>
        </w:rPr>
        <w:t>roboty budowlane w obrębie olkuskiego Rynku w zakresie przebudowy nawierzchni utwardzonej w celu nasadzenia zieleni wysokiej i niskiej, w zakresie retencji wód opadowych i automatycznego systemu nawadniania, w zakresie remontu izolacji i uszczelnienia podziemnego obiektu mieszczącego relikty średniowiecznego ratusza i odtworzenia nawierzchni po remoncie oraz w zakresie remontu fragmentów uszkodzonej nawierzchni kamiennej w Olkuszu przy Rynku na dz. nr ew.gr.1468</w:t>
      </w:r>
      <w:r w:rsidR="00B04BBE" w:rsidRPr="00926449">
        <w:rPr>
          <w:rFonts w:ascii="Times New Roman" w:eastAsia="Times New Roman" w:hAnsi="Times New Roman"/>
          <w:b/>
          <w:bCs/>
          <w:i/>
          <w:iCs/>
          <w:lang w:eastAsia="pl-PL"/>
        </w:rPr>
        <w:t xml:space="preserve">, </w:t>
      </w:r>
      <w:r w:rsidR="00B04BBE" w:rsidRPr="00E20A12">
        <w:rPr>
          <w:rFonts w:ascii="Times New Roman" w:eastAsia="Times New Roman" w:hAnsi="Times New Roman"/>
          <w:lang w:eastAsia="pl-PL"/>
        </w:rPr>
        <w:t>na podstawie</w:t>
      </w:r>
      <w:r w:rsidR="00B04BBE" w:rsidRPr="00926449">
        <w:rPr>
          <w:rFonts w:ascii="Times New Roman" w:eastAsia="Times New Roman" w:hAnsi="Times New Roman"/>
          <w:b/>
          <w:bCs/>
          <w:i/>
          <w:iCs/>
          <w:lang w:eastAsia="pl-PL"/>
        </w:rPr>
        <w:t xml:space="preserve"> </w:t>
      </w:r>
      <w:r w:rsidR="00B04BBE">
        <w:rPr>
          <w:rFonts w:ascii="Times New Roman" w:hAnsi="Times New Roman"/>
        </w:rPr>
        <w:t xml:space="preserve">Decyzji nr 555/2023 z dnia 28.08.2023r. Starosty Olkuskiego w sprawie zatwierdzenia projektu zagospodarowania terenu oraz projektu architektoniczno-budowlanego i udzielenia pozwolenia na budowę na inwestycję </w:t>
      </w:r>
      <w:r w:rsidR="00B04BBE" w:rsidRPr="00E20A12">
        <w:rPr>
          <w:rFonts w:ascii="Times New Roman" w:hAnsi="Times New Roman"/>
          <w:b/>
          <w:bCs/>
          <w:i/>
          <w:iCs/>
        </w:rPr>
        <w:t>posiadanej p</w:t>
      </w:r>
      <w:r w:rsidR="00B04BBE" w:rsidRPr="00E20A12">
        <w:rPr>
          <w:rFonts w:ascii="Times New Roman" w:eastAsia="Times New Roman" w:hAnsi="Times New Roman"/>
          <w:b/>
          <w:bCs/>
          <w:i/>
          <w:iCs/>
          <w:lang w:eastAsia="pl-PL"/>
        </w:rPr>
        <w:t>rzez Zamawiającego</w:t>
      </w:r>
      <w:r w:rsidR="00196C9F">
        <w:rPr>
          <w:rFonts w:ascii="Times New Roman" w:eastAsia="Times New Roman" w:hAnsi="Times New Roman"/>
          <w:b/>
          <w:bCs/>
          <w:i/>
          <w:iCs/>
          <w:lang w:eastAsia="pl-PL"/>
        </w:rPr>
        <w:t xml:space="preserve"> </w:t>
      </w:r>
      <w:r w:rsidR="00196C9F" w:rsidRPr="00196C9F">
        <w:rPr>
          <w:rFonts w:ascii="Times New Roman" w:eastAsia="Times New Roman" w:hAnsi="Times New Roman"/>
          <w:lang w:eastAsia="pl-PL"/>
        </w:rPr>
        <w:t>(dalej zwana Inwestycją)</w:t>
      </w:r>
      <w:r w:rsidR="00B04BBE">
        <w:rPr>
          <w:rFonts w:ascii="Times New Roman" w:eastAsia="Times New Roman" w:hAnsi="Times New Roman"/>
          <w:bCs/>
          <w:i/>
          <w:iCs/>
          <w:kern w:val="1"/>
          <w:lang w:eastAsia="zh-CN" w:bidi="hi-IN"/>
        </w:rPr>
        <w:t>.</w:t>
      </w:r>
      <w:r w:rsidR="00CD00B3" w:rsidRPr="00CD00B3">
        <w:rPr>
          <w:rFonts w:ascii="Times New Roman" w:eastAsia="Times New Roman" w:hAnsi="Times New Roman"/>
          <w:kern w:val="1"/>
          <w:lang w:eastAsia="zh-CN" w:bidi="hi-IN"/>
        </w:rPr>
        <w:t xml:space="preserve"> </w:t>
      </w:r>
    </w:p>
    <w:p w14:paraId="1F901914" w14:textId="3B0DADC2" w:rsidR="00070E0A" w:rsidRPr="00E20A12" w:rsidRDefault="005E5C82">
      <w:pPr>
        <w:numPr>
          <w:ilvl w:val="0"/>
          <w:numId w:val="3"/>
        </w:numPr>
        <w:spacing w:before="240" w:after="240"/>
        <w:ind w:left="284" w:hanging="284"/>
        <w:jc w:val="both"/>
        <w:rPr>
          <w:rFonts w:ascii="Times New Roman" w:eastAsia="Times New Roman" w:hAnsi="Times New Roman"/>
          <w:b/>
          <w:bCs/>
          <w:i/>
          <w:iCs/>
          <w:lang w:eastAsia="pl-PL"/>
        </w:rPr>
      </w:pPr>
      <w:r w:rsidRPr="00D34362">
        <w:rPr>
          <w:rFonts w:ascii="Times New Roman" w:eastAsia="Times New Roman" w:hAnsi="Times New Roman"/>
          <w:b/>
          <w:bCs/>
          <w:lang w:eastAsia="pl-PL"/>
        </w:rPr>
        <w:t xml:space="preserve">W </w:t>
      </w:r>
      <w:r w:rsidR="0032684D" w:rsidRPr="00D34362">
        <w:rPr>
          <w:rFonts w:ascii="Times New Roman" w:eastAsia="Times New Roman" w:hAnsi="Times New Roman"/>
          <w:b/>
          <w:bCs/>
          <w:lang w:eastAsia="pl-PL"/>
        </w:rPr>
        <w:t xml:space="preserve">ramach </w:t>
      </w:r>
      <w:r w:rsidR="00B75475" w:rsidRPr="00D34362">
        <w:rPr>
          <w:rFonts w:ascii="Times New Roman" w:eastAsia="Times New Roman" w:hAnsi="Times New Roman"/>
          <w:b/>
          <w:bCs/>
          <w:lang w:eastAsia="pl-PL"/>
        </w:rPr>
        <w:t xml:space="preserve">wykonania opisanej w ust. 1 </w:t>
      </w:r>
      <w:r w:rsidR="00070E0A" w:rsidRPr="00D34362">
        <w:rPr>
          <w:rFonts w:ascii="Times New Roman" w:eastAsia="Times New Roman" w:hAnsi="Times New Roman"/>
          <w:b/>
          <w:bCs/>
          <w:lang w:eastAsia="pl-PL"/>
        </w:rPr>
        <w:t>I</w:t>
      </w:r>
      <w:r w:rsidR="00B75475" w:rsidRPr="00D34362">
        <w:rPr>
          <w:rFonts w:ascii="Times New Roman" w:eastAsia="Times New Roman" w:hAnsi="Times New Roman"/>
          <w:b/>
          <w:bCs/>
          <w:lang w:eastAsia="pl-PL"/>
        </w:rPr>
        <w:t>nwestycji</w:t>
      </w:r>
      <w:r w:rsidR="00573D39" w:rsidRPr="00D34362">
        <w:rPr>
          <w:rFonts w:ascii="Times New Roman" w:eastAsia="Times New Roman" w:hAnsi="Times New Roman"/>
          <w:b/>
          <w:bCs/>
          <w:lang w:eastAsia="pl-PL"/>
        </w:rPr>
        <w:t xml:space="preserve">, </w:t>
      </w:r>
      <w:r w:rsidR="00241588" w:rsidRPr="00D34362">
        <w:rPr>
          <w:rFonts w:ascii="Times New Roman" w:hAnsi="Times New Roman"/>
          <w:b/>
          <w:bCs/>
        </w:rPr>
        <w:t>Zamawiający zleca,</w:t>
      </w:r>
      <w:r w:rsidR="00573D39" w:rsidRPr="00D34362">
        <w:rPr>
          <w:rFonts w:ascii="Times New Roman" w:hAnsi="Times New Roman"/>
          <w:b/>
          <w:bCs/>
        </w:rPr>
        <w:t xml:space="preserve"> </w:t>
      </w:r>
      <w:r w:rsidR="00241588" w:rsidRPr="00D34362">
        <w:rPr>
          <w:rFonts w:ascii="Times New Roman" w:hAnsi="Times New Roman"/>
          <w:b/>
          <w:bCs/>
        </w:rPr>
        <w:t xml:space="preserve">a Wykonawca przyjmuje do wykonania obowiązki </w:t>
      </w:r>
      <w:r w:rsidR="00573D39" w:rsidRPr="00D34362">
        <w:rPr>
          <w:rFonts w:ascii="Times New Roman" w:hAnsi="Times New Roman"/>
          <w:b/>
          <w:bCs/>
        </w:rPr>
        <w:t>Inwestora Zastępczego</w:t>
      </w:r>
      <w:r w:rsidR="00070E0A" w:rsidRPr="00D34362">
        <w:rPr>
          <w:rFonts w:ascii="Times New Roman" w:hAnsi="Times New Roman"/>
          <w:b/>
          <w:bCs/>
        </w:rPr>
        <w:t xml:space="preserve"> </w:t>
      </w:r>
      <w:bookmarkStart w:id="4" w:name="_Hlk166070578"/>
      <w:r w:rsidR="00C87A7F">
        <w:rPr>
          <w:rFonts w:ascii="Times New Roman" w:hAnsi="Times New Roman"/>
          <w:b/>
          <w:bCs/>
        </w:rPr>
        <w:t>z Funkcją Inspektora Nadzoru</w:t>
      </w:r>
      <w:r w:rsidR="00C4002F">
        <w:rPr>
          <w:rFonts w:ascii="Times New Roman" w:hAnsi="Times New Roman"/>
          <w:b/>
          <w:bCs/>
        </w:rPr>
        <w:t xml:space="preserve"> </w:t>
      </w:r>
      <w:r w:rsidR="00196C9F">
        <w:rPr>
          <w:rFonts w:ascii="Times New Roman" w:hAnsi="Times New Roman"/>
          <w:b/>
          <w:bCs/>
        </w:rPr>
        <w:t>nad Inwestycją</w:t>
      </w:r>
      <w:r w:rsidR="00A75538">
        <w:rPr>
          <w:rFonts w:ascii="Times New Roman" w:hAnsi="Times New Roman"/>
          <w:b/>
          <w:bCs/>
        </w:rPr>
        <w:t xml:space="preserve"> </w:t>
      </w:r>
      <w:r w:rsidR="00A75538" w:rsidRPr="00A75538">
        <w:rPr>
          <w:rFonts w:ascii="Times New Roman" w:hAnsi="Times New Roman"/>
        </w:rPr>
        <w:t>zwanego dalej</w:t>
      </w:r>
      <w:r w:rsidR="00A75538">
        <w:rPr>
          <w:rFonts w:ascii="Times New Roman" w:hAnsi="Times New Roman"/>
          <w:b/>
          <w:bCs/>
        </w:rPr>
        <w:t xml:space="preserve"> „Inwestorem Zastępczym”</w:t>
      </w:r>
      <w:r w:rsidR="00926449" w:rsidRPr="00E20A12">
        <w:rPr>
          <w:rFonts w:ascii="Times New Roman" w:eastAsia="Times New Roman" w:hAnsi="Times New Roman"/>
          <w:b/>
          <w:bCs/>
          <w:i/>
          <w:iCs/>
          <w:lang w:eastAsia="pl-PL"/>
        </w:rPr>
        <w:t xml:space="preserve">. </w:t>
      </w:r>
      <w:bookmarkStart w:id="5" w:name="_Hlk120797219"/>
      <w:bookmarkStart w:id="6" w:name="_Hlk120710042"/>
      <w:bookmarkEnd w:id="4"/>
    </w:p>
    <w:p w14:paraId="761ECC75" w14:textId="77777777" w:rsidR="000D0AA6" w:rsidRPr="00D34362" w:rsidRDefault="000D0AA6">
      <w:pPr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/>
        </w:rPr>
      </w:pPr>
      <w:r w:rsidRPr="00D34362">
        <w:rPr>
          <w:rFonts w:ascii="Times New Roman" w:hAnsi="Times New Roman"/>
        </w:rPr>
        <w:t xml:space="preserve">Wykonawca </w:t>
      </w:r>
      <w:r w:rsidR="00B02C7C" w:rsidRPr="00D34362">
        <w:rPr>
          <w:rFonts w:ascii="Times New Roman" w:hAnsi="Times New Roman"/>
        </w:rPr>
        <w:t>przyjmuje do wykonania obowiązek pełnienia</w:t>
      </w:r>
      <w:r w:rsidR="00070E0A" w:rsidRPr="00D34362">
        <w:rPr>
          <w:rFonts w:ascii="Times New Roman" w:hAnsi="Times New Roman"/>
        </w:rPr>
        <w:t xml:space="preserve"> w/w funkcji</w:t>
      </w:r>
      <w:r w:rsidR="00B02C7C" w:rsidRPr="00D34362">
        <w:rPr>
          <w:rFonts w:ascii="Times New Roman" w:hAnsi="Times New Roman"/>
        </w:rPr>
        <w:t xml:space="preserve"> </w:t>
      </w:r>
      <w:r w:rsidR="00070E0A" w:rsidRPr="00D34362">
        <w:rPr>
          <w:rFonts w:ascii="Times New Roman" w:hAnsi="Times New Roman"/>
        </w:rPr>
        <w:t xml:space="preserve">oraz świadczenia usługi kompleksowego wsparcia Zamawiającego na wszystkich etapach realizacji inwestycji. </w:t>
      </w:r>
    </w:p>
    <w:p w14:paraId="2D8CB63E" w14:textId="2EE50274" w:rsidR="00DA6DE8" w:rsidRPr="00D34362" w:rsidRDefault="00D02853">
      <w:pPr>
        <w:widowControl w:val="0"/>
        <w:numPr>
          <w:ilvl w:val="0"/>
          <w:numId w:val="3"/>
        </w:numPr>
        <w:suppressAutoHyphens/>
        <w:spacing w:after="0"/>
        <w:ind w:left="357" w:hanging="357"/>
        <w:jc w:val="both"/>
        <w:rPr>
          <w:rFonts w:ascii="Times New Roman" w:eastAsia="Times New Roman" w:hAnsi="Times New Roman"/>
          <w:kern w:val="1"/>
          <w:lang w:eastAsia="zh-CN" w:bidi="hi-IN"/>
        </w:rPr>
      </w:pPr>
      <w:r w:rsidRPr="00D34362">
        <w:rPr>
          <w:rFonts w:ascii="Times New Roman" w:eastAsia="Times New Roman" w:hAnsi="Times New Roman"/>
          <w:kern w:val="1"/>
          <w:lang w:eastAsia="zh-CN" w:bidi="hi-IN"/>
        </w:rPr>
        <w:t xml:space="preserve">Wykonawca zobowiązuje się do wykonania przedmiotu umowy zgodnie z ofertą, </w:t>
      </w:r>
      <w:r w:rsidR="000D0AA6" w:rsidRPr="00D34362">
        <w:rPr>
          <w:rFonts w:ascii="Times New Roman" w:eastAsia="Times New Roman" w:hAnsi="Times New Roman"/>
          <w:kern w:val="1"/>
          <w:lang w:eastAsia="zh-CN" w:bidi="hi-IN"/>
        </w:rPr>
        <w:t>postanowieniami  niniejszej umowy, zasadami współczesnej wiedzy technicznej, obowiązującymi normami i przepisami Prawa budowlanego</w:t>
      </w:r>
      <w:r w:rsidR="007048A0">
        <w:rPr>
          <w:rFonts w:ascii="Times New Roman" w:eastAsia="Times New Roman" w:hAnsi="Times New Roman"/>
          <w:kern w:val="1"/>
          <w:lang w:eastAsia="zh-CN" w:bidi="hi-IN"/>
        </w:rPr>
        <w:t xml:space="preserve"> tak by w pełni zabezpieczyć interesy Zmawiającego związane z realizacją Inwestycji. </w:t>
      </w:r>
    </w:p>
    <w:p w14:paraId="0A382EF6" w14:textId="77777777" w:rsidR="00ED2501" w:rsidRPr="00D34362" w:rsidRDefault="00ED2501" w:rsidP="00916690">
      <w:pPr>
        <w:pStyle w:val="Tytu"/>
        <w:pBdr>
          <w:bottom w:val="single" w:sz="8" w:space="0" w:color="7B7B7B"/>
        </w:pBdr>
        <w:spacing w:before="120" w:after="0" w:line="276" w:lineRule="auto"/>
        <w:jc w:val="center"/>
        <w:rPr>
          <w:rFonts w:ascii="Times New Roman" w:hAnsi="Times New Roman"/>
          <w:b/>
          <w:color w:val="auto"/>
          <w:sz w:val="22"/>
          <w:szCs w:val="22"/>
        </w:rPr>
      </w:pPr>
      <w:r w:rsidRPr="00D34362">
        <w:rPr>
          <w:rFonts w:ascii="Times New Roman" w:hAnsi="Times New Roman"/>
          <w:b/>
          <w:color w:val="auto"/>
          <w:sz w:val="22"/>
          <w:szCs w:val="22"/>
        </w:rPr>
        <w:t>§ 2</w:t>
      </w:r>
    </w:p>
    <w:p w14:paraId="286E3CF4" w14:textId="77777777" w:rsidR="00500ABA" w:rsidRPr="00D34362" w:rsidRDefault="00ED2501" w:rsidP="00916690">
      <w:pPr>
        <w:pStyle w:val="Tytu"/>
        <w:pBdr>
          <w:bottom w:val="single" w:sz="8" w:space="0" w:color="7B7B7B"/>
        </w:pBdr>
        <w:spacing w:before="120" w:line="276" w:lineRule="auto"/>
        <w:jc w:val="center"/>
        <w:rPr>
          <w:rFonts w:ascii="Times New Roman" w:hAnsi="Times New Roman"/>
          <w:b/>
          <w:color w:val="auto"/>
          <w:sz w:val="22"/>
          <w:szCs w:val="22"/>
          <w:lang w:val="pl-PL"/>
        </w:rPr>
      </w:pPr>
      <w:r w:rsidRPr="00D34362">
        <w:rPr>
          <w:rFonts w:ascii="Times New Roman" w:hAnsi="Times New Roman"/>
          <w:b/>
          <w:color w:val="auto"/>
          <w:sz w:val="22"/>
          <w:szCs w:val="22"/>
        </w:rPr>
        <w:t>Termin wykonania zamówieni</w:t>
      </w:r>
      <w:r w:rsidRPr="00D34362">
        <w:rPr>
          <w:rFonts w:ascii="Times New Roman" w:hAnsi="Times New Roman"/>
          <w:b/>
          <w:color w:val="auto"/>
          <w:sz w:val="22"/>
          <w:szCs w:val="22"/>
          <w:lang w:val="pl-PL"/>
        </w:rPr>
        <w:t>a</w:t>
      </w:r>
      <w:bookmarkEnd w:id="5"/>
      <w:bookmarkEnd w:id="6"/>
    </w:p>
    <w:p w14:paraId="41DED5AD" w14:textId="0A64AC4A" w:rsidR="007F2A33" w:rsidRPr="007F2A33" w:rsidRDefault="00001911" w:rsidP="007F2A33">
      <w:pPr>
        <w:widowControl w:val="0"/>
        <w:numPr>
          <w:ilvl w:val="0"/>
          <w:numId w:val="9"/>
        </w:numPr>
        <w:suppressAutoHyphens/>
        <w:spacing w:after="0"/>
        <w:ind w:left="284" w:hanging="284"/>
        <w:jc w:val="both"/>
        <w:rPr>
          <w:rFonts w:ascii="Times New Roman" w:hAnsi="Times New Roman"/>
        </w:rPr>
      </w:pPr>
      <w:r w:rsidRPr="00D34362">
        <w:rPr>
          <w:rFonts w:ascii="Times New Roman" w:hAnsi="Times New Roman"/>
        </w:rPr>
        <w:t>Umowa niniejsza zostaje zawarta na czas określony, tj. od dnia zawarcia umowy do dnia zakończenia inwestycji, rozumianego jako dzień przyjęcia rozliczenia końcowego całej Inwestycji z Zamawiającym</w:t>
      </w:r>
      <w:r w:rsidR="00F67A5D" w:rsidRPr="00D34362">
        <w:rPr>
          <w:rFonts w:ascii="Times New Roman" w:hAnsi="Times New Roman"/>
        </w:rPr>
        <w:t>,</w:t>
      </w:r>
      <w:r w:rsidRPr="00D34362">
        <w:rPr>
          <w:rFonts w:ascii="Times New Roman" w:hAnsi="Times New Roman"/>
        </w:rPr>
        <w:t xml:space="preserve"> </w:t>
      </w:r>
      <w:r w:rsidRPr="00D34362">
        <w:rPr>
          <w:rFonts w:ascii="Times New Roman" w:hAnsi="Times New Roman"/>
        </w:rPr>
        <w:lastRenderedPageBreak/>
        <w:t>łącznie z uzyskaniem</w:t>
      </w:r>
      <w:r w:rsidR="007F2A33" w:rsidRPr="007F2A33">
        <w:rPr>
          <w:rFonts w:ascii="Times New Roman" w:hAnsi="Times New Roman"/>
          <w:bCs/>
        </w:rPr>
        <w:t xml:space="preserve"> pozwolenia na użytkowanie lub zaświadczenia, że organ nie wnosi sprzeciwu do złożonego zawiadomienia o zakończeniu budowy</w:t>
      </w:r>
      <w:r w:rsidR="007048A0">
        <w:rPr>
          <w:rFonts w:ascii="Times New Roman" w:hAnsi="Times New Roman"/>
        </w:rPr>
        <w:t xml:space="preserve">, z zastrzeżeniem ust. 3. </w:t>
      </w:r>
    </w:p>
    <w:p w14:paraId="28252F37" w14:textId="2ABEF420" w:rsidR="00B869CC" w:rsidRPr="00D34362" w:rsidRDefault="007048A0">
      <w:pPr>
        <w:widowControl w:val="0"/>
        <w:numPr>
          <w:ilvl w:val="0"/>
          <w:numId w:val="9"/>
        </w:numPr>
        <w:suppressAutoHyphens/>
        <w:spacing w:after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Realizacja Inwestycji zgodnie z założeniami projektowymi oraz przewidzianym zakresem robót zaplanowana jest do wykonania przez okres 22 miesięcy, licząc od dnia zawarcia przez zamawiającego umowy z wykonawcą Inwestycji</w:t>
      </w:r>
      <w:r w:rsidR="00306498">
        <w:rPr>
          <w:rFonts w:ascii="Times New Roman" w:hAnsi="Times New Roman"/>
        </w:rPr>
        <w:t>.</w:t>
      </w:r>
    </w:p>
    <w:p w14:paraId="35910AE7" w14:textId="0D6AE658" w:rsidR="00F67A5D" w:rsidRPr="00D34362" w:rsidRDefault="00F67A5D">
      <w:pPr>
        <w:widowControl w:val="0"/>
        <w:numPr>
          <w:ilvl w:val="0"/>
          <w:numId w:val="9"/>
        </w:numPr>
        <w:suppressAutoHyphens/>
        <w:spacing w:after="0"/>
        <w:ind w:left="284" w:hanging="284"/>
        <w:jc w:val="both"/>
        <w:rPr>
          <w:rFonts w:ascii="Times New Roman" w:eastAsia="Times New Roman" w:hAnsi="Times New Roman"/>
          <w:bCs/>
          <w:kern w:val="1"/>
          <w:lang w:eastAsia="zh-CN" w:bidi="hi-IN"/>
        </w:rPr>
      </w:pPr>
      <w:r w:rsidRPr="00D34362">
        <w:rPr>
          <w:rFonts w:ascii="Times New Roman" w:eastAsia="Times New Roman" w:hAnsi="Times New Roman"/>
          <w:kern w:val="1"/>
          <w:lang w:eastAsia="zh-CN" w:bidi="hi-IN"/>
        </w:rPr>
        <w:t xml:space="preserve">Wykonawca </w:t>
      </w:r>
      <w:r w:rsidR="00391D99">
        <w:rPr>
          <w:rFonts w:ascii="Times New Roman" w:eastAsia="Times New Roman" w:hAnsi="Times New Roman"/>
          <w:kern w:val="1"/>
          <w:lang w:eastAsia="zh-CN" w:bidi="hi-IN"/>
        </w:rPr>
        <w:t xml:space="preserve">w ramach wynagrodzenia, o którym mowa w § 4, </w:t>
      </w:r>
      <w:r w:rsidRPr="00D34362">
        <w:rPr>
          <w:rFonts w:ascii="Times New Roman" w:eastAsia="Times New Roman" w:hAnsi="Times New Roman"/>
          <w:kern w:val="1"/>
          <w:lang w:eastAsia="zh-CN" w:bidi="hi-IN"/>
        </w:rPr>
        <w:t xml:space="preserve">będzie </w:t>
      </w:r>
      <w:r w:rsidR="00231F40" w:rsidRPr="00D34362">
        <w:rPr>
          <w:rFonts w:ascii="Times New Roman" w:eastAsia="Times New Roman" w:hAnsi="Times New Roman"/>
          <w:bCs/>
          <w:lang w:eastAsia="pl-PL"/>
        </w:rPr>
        <w:t>uczestniczył w przeglądach gwarancyjnych</w:t>
      </w:r>
      <w:r w:rsidR="00231F40" w:rsidRPr="00D34362">
        <w:rPr>
          <w:rFonts w:ascii="Times New Roman" w:eastAsia="Times New Roman" w:hAnsi="Times New Roman"/>
          <w:kern w:val="1"/>
          <w:lang w:eastAsia="zh-CN" w:bidi="hi-IN"/>
        </w:rPr>
        <w:t xml:space="preserve"> oraz </w:t>
      </w:r>
      <w:r w:rsidRPr="00D34362">
        <w:rPr>
          <w:rFonts w:ascii="Times New Roman" w:eastAsia="Times New Roman" w:hAnsi="Times New Roman"/>
          <w:kern w:val="1"/>
          <w:lang w:eastAsia="zh-CN" w:bidi="hi-IN"/>
        </w:rPr>
        <w:t xml:space="preserve">wykonywał swoje obowiązki </w:t>
      </w:r>
      <w:r w:rsidR="00231F40" w:rsidRPr="00D34362">
        <w:rPr>
          <w:rFonts w:ascii="Times New Roman" w:eastAsia="Times New Roman" w:hAnsi="Times New Roman"/>
          <w:kern w:val="1"/>
          <w:lang w:eastAsia="zh-CN" w:bidi="hi-IN"/>
        </w:rPr>
        <w:t>(</w:t>
      </w:r>
      <w:r w:rsidR="00231F40" w:rsidRPr="00D34362">
        <w:rPr>
          <w:rFonts w:ascii="Times New Roman" w:hAnsi="Times New Roman"/>
          <w:bCs/>
          <w:lang w:eastAsia="pl-PL"/>
        </w:rPr>
        <w:t xml:space="preserve">pozostanie do dyspozycji Zamawiającego) </w:t>
      </w:r>
      <w:r w:rsidRPr="00D34362">
        <w:rPr>
          <w:rFonts w:ascii="Times New Roman" w:eastAsia="Times New Roman" w:hAnsi="Times New Roman"/>
          <w:kern w:val="1"/>
          <w:lang w:eastAsia="zh-CN" w:bidi="hi-IN"/>
        </w:rPr>
        <w:t xml:space="preserve">także w okresie rękojmi i gwarancji, </w:t>
      </w:r>
      <w:r w:rsidRPr="00D34362">
        <w:rPr>
          <w:rFonts w:ascii="Times New Roman" w:eastAsia="Times New Roman" w:hAnsi="Times New Roman"/>
          <w:bCs/>
          <w:lang w:eastAsia="pl-PL"/>
        </w:rPr>
        <w:t xml:space="preserve">udzielonej Zmawiającemu przez </w:t>
      </w:r>
      <w:r w:rsidR="007044DD">
        <w:rPr>
          <w:rFonts w:ascii="Times New Roman" w:eastAsia="Times New Roman" w:hAnsi="Times New Roman"/>
          <w:bCs/>
          <w:lang w:eastAsia="pl-PL"/>
        </w:rPr>
        <w:t>W</w:t>
      </w:r>
      <w:r w:rsidRPr="00D34362">
        <w:rPr>
          <w:rFonts w:ascii="Times New Roman" w:eastAsia="Times New Roman" w:hAnsi="Times New Roman"/>
          <w:bCs/>
          <w:lang w:eastAsia="pl-PL"/>
        </w:rPr>
        <w:t>ykonawc</w:t>
      </w:r>
      <w:r w:rsidR="007044DD">
        <w:rPr>
          <w:rFonts w:ascii="Times New Roman" w:eastAsia="Times New Roman" w:hAnsi="Times New Roman"/>
          <w:bCs/>
          <w:lang w:eastAsia="pl-PL"/>
        </w:rPr>
        <w:t>ę</w:t>
      </w:r>
      <w:r w:rsidRPr="00D34362">
        <w:rPr>
          <w:rFonts w:ascii="Times New Roman" w:eastAsia="Times New Roman" w:hAnsi="Times New Roman"/>
          <w:bCs/>
          <w:lang w:eastAsia="pl-PL"/>
        </w:rPr>
        <w:t xml:space="preserve"> </w:t>
      </w:r>
      <w:r w:rsidR="007044DD">
        <w:rPr>
          <w:rFonts w:ascii="Times New Roman" w:eastAsia="Times New Roman" w:hAnsi="Times New Roman"/>
          <w:bCs/>
          <w:lang w:eastAsia="pl-PL"/>
        </w:rPr>
        <w:t>Inwestycji</w:t>
      </w:r>
      <w:r w:rsidR="00231F40" w:rsidRPr="00D34362">
        <w:rPr>
          <w:rFonts w:ascii="Times New Roman" w:eastAsia="Times New Roman" w:hAnsi="Times New Roman"/>
          <w:bCs/>
          <w:lang w:eastAsia="pl-PL"/>
        </w:rPr>
        <w:t>,</w:t>
      </w:r>
      <w:r w:rsidRPr="00D34362">
        <w:rPr>
          <w:rFonts w:ascii="Times New Roman" w:eastAsia="Times New Roman" w:hAnsi="Times New Roman"/>
          <w:kern w:val="1"/>
          <w:lang w:eastAsia="zh-CN" w:bidi="hi-IN"/>
        </w:rPr>
        <w:t xml:space="preserve"> wynoszącym</w:t>
      </w:r>
      <w:r w:rsidR="008A18FB">
        <w:rPr>
          <w:rFonts w:ascii="Times New Roman" w:eastAsia="Times New Roman" w:hAnsi="Times New Roman"/>
          <w:kern w:val="1"/>
          <w:lang w:eastAsia="zh-CN" w:bidi="hi-IN"/>
        </w:rPr>
        <w:t xml:space="preserve"> ……….</w:t>
      </w:r>
      <w:r w:rsidRPr="00D34362">
        <w:rPr>
          <w:rFonts w:ascii="Times New Roman" w:eastAsia="Times New Roman" w:hAnsi="Times New Roman"/>
          <w:kern w:val="1"/>
          <w:lang w:eastAsia="zh-CN" w:bidi="hi-IN"/>
        </w:rPr>
        <w:t xml:space="preserve"> </w:t>
      </w:r>
      <w:r w:rsidR="008A18FB">
        <w:rPr>
          <w:rFonts w:ascii="Times New Roman" w:eastAsia="Times New Roman" w:hAnsi="Times New Roman"/>
          <w:kern w:val="1"/>
          <w:lang w:eastAsia="zh-CN" w:bidi="hi-IN"/>
        </w:rPr>
        <w:t>m</w:t>
      </w:r>
      <w:r w:rsidRPr="00D34362">
        <w:rPr>
          <w:rFonts w:ascii="Times New Roman" w:eastAsia="Times New Roman" w:hAnsi="Times New Roman"/>
          <w:kern w:val="1"/>
          <w:lang w:eastAsia="zh-CN" w:bidi="hi-IN"/>
        </w:rPr>
        <w:t>iesięcy</w:t>
      </w:r>
      <w:r w:rsidR="008A18FB">
        <w:rPr>
          <w:rFonts w:ascii="Times New Roman" w:eastAsia="Times New Roman" w:hAnsi="Times New Roman"/>
          <w:kern w:val="1"/>
          <w:lang w:eastAsia="zh-CN" w:bidi="hi-IN"/>
        </w:rPr>
        <w:t xml:space="preserve"> (</w:t>
      </w:r>
      <w:r w:rsidR="008A18FB" w:rsidRPr="00875688">
        <w:rPr>
          <w:rFonts w:ascii="Times New Roman" w:eastAsia="Times New Roman" w:hAnsi="Times New Roman"/>
          <w:kern w:val="1"/>
          <w:lang w:eastAsia="zh-CN" w:bidi="hi-IN"/>
        </w:rPr>
        <w:t xml:space="preserve">min. </w:t>
      </w:r>
      <w:r w:rsidR="008E10FD">
        <w:rPr>
          <w:rFonts w:ascii="Times New Roman" w:eastAsia="Times New Roman" w:hAnsi="Times New Roman"/>
          <w:kern w:val="1"/>
          <w:lang w:eastAsia="zh-CN" w:bidi="hi-IN"/>
        </w:rPr>
        <w:t>60</w:t>
      </w:r>
      <w:r w:rsidR="008A18FB" w:rsidRPr="00875688">
        <w:rPr>
          <w:rFonts w:ascii="Times New Roman" w:eastAsia="Times New Roman" w:hAnsi="Times New Roman"/>
          <w:kern w:val="1"/>
          <w:lang w:eastAsia="zh-CN" w:bidi="hi-IN"/>
        </w:rPr>
        <w:t xml:space="preserve"> </w:t>
      </w:r>
      <w:r w:rsidR="009A5840" w:rsidRPr="00875688">
        <w:rPr>
          <w:rFonts w:ascii="Times New Roman" w:eastAsia="Times New Roman" w:hAnsi="Times New Roman"/>
          <w:kern w:val="1"/>
          <w:lang w:eastAsia="zh-CN" w:bidi="hi-IN"/>
        </w:rPr>
        <w:t xml:space="preserve"> </w:t>
      </w:r>
      <w:r w:rsidR="008A18FB" w:rsidRPr="00875688">
        <w:rPr>
          <w:rFonts w:ascii="Times New Roman" w:eastAsia="Times New Roman" w:hAnsi="Times New Roman"/>
          <w:kern w:val="1"/>
          <w:lang w:eastAsia="zh-CN" w:bidi="hi-IN"/>
        </w:rPr>
        <w:t>m</w:t>
      </w:r>
      <w:r w:rsidR="009A5840" w:rsidRPr="00875688">
        <w:rPr>
          <w:rFonts w:ascii="Times New Roman" w:eastAsia="Times New Roman" w:hAnsi="Times New Roman"/>
          <w:kern w:val="1"/>
          <w:lang w:eastAsia="zh-CN" w:bidi="hi-IN"/>
        </w:rPr>
        <w:t>iesię</w:t>
      </w:r>
      <w:r w:rsidR="008A18FB" w:rsidRPr="00875688">
        <w:rPr>
          <w:rFonts w:ascii="Times New Roman" w:eastAsia="Times New Roman" w:hAnsi="Times New Roman"/>
          <w:kern w:val="1"/>
          <w:lang w:eastAsia="zh-CN" w:bidi="hi-IN"/>
        </w:rPr>
        <w:t>cy</w:t>
      </w:r>
      <w:r w:rsidR="008A18FB">
        <w:rPr>
          <w:rFonts w:ascii="Times New Roman" w:eastAsia="Times New Roman" w:hAnsi="Times New Roman"/>
          <w:kern w:val="1"/>
          <w:lang w:eastAsia="zh-CN" w:bidi="hi-IN"/>
        </w:rPr>
        <w:t>)</w:t>
      </w:r>
      <w:r w:rsidRPr="00D34362">
        <w:rPr>
          <w:rFonts w:ascii="Times New Roman" w:eastAsia="Times New Roman" w:hAnsi="Times New Roman"/>
          <w:kern w:val="1"/>
          <w:lang w:eastAsia="zh-CN" w:bidi="hi-IN"/>
        </w:rPr>
        <w:t xml:space="preserve">, liczonych od dnia odbioru końcowego całej Inwestycji. </w:t>
      </w:r>
    </w:p>
    <w:p w14:paraId="185C030E" w14:textId="4F6E9BE0" w:rsidR="00F975AC" w:rsidRPr="00D34362" w:rsidRDefault="002A07F6">
      <w:pPr>
        <w:widowControl w:val="0"/>
        <w:numPr>
          <w:ilvl w:val="0"/>
          <w:numId w:val="9"/>
        </w:numPr>
        <w:suppressAutoHyphens/>
        <w:spacing w:after="0"/>
        <w:ind w:left="284" w:hanging="284"/>
        <w:jc w:val="both"/>
        <w:rPr>
          <w:rFonts w:ascii="Times New Roman" w:eastAsia="Times New Roman" w:hAnsi="Times New Roman"/>
          <w:b/>
          <w:bCs/>
          <w:kern w:val="1"/>
          <w:lang w:eastAsia="zh-CN" w:bidi="hi-IN"/>
        </w:rPr>
      </w:pPr>
      <w:r w:rsidRPr="00D34362">
        <w:rPr>
          <w:rFonts w:ascii="Times New Roman" w:eastAsia="Times New Roman" w:hAnsi="Times New Roman"/>
          <w:kern w:val="1"/>
          <w:lang w:eastAsia="zh-CN" w:bidi="hi-IN"/>
        </w:rPr>
        <w:t xml:space="preserve">W przypadku </w:t>
      </w:r>
      <w:r w:rsidR="00F67A5D" w:rsidRPr="00D34362">
        <w:rPr>
          <w:rFonts w:ascii="Times New Roman" w:eastAsia="Times New Roman" w:hAnsi="Times New Roman"/>
          <w:kern w:val="1"/>
          <w:lang w:eastAsia="zh-CN" w:bidi="hi-IN"/>
        </w:rPr>
        <w:t xml:space="preserve">skrócenia lub </w:t>
      </w:r>
      <w:r w:rsidRPr="00D34362">
        <w:rPr>
          <w:rFonts w:ascii="Times New Roman" w:eastAsia="Times New Roman" w:hAnsi="Times New Roman"/>
          <w:kern w:val="1"/>
          <w:lang w:eastAsia="zh-CN" w:bidi="hi-IN"/>
        </w:rPr>
        <w:t xml:space="preserve">wydłużenia się okresu </w:t>
      </w:r>
      <w:r w:rsidR="007044DD">
        <w:rPr>
          <w:rFonts w:ascii="Times New Roman" w:eastAsia="Times New Roman" w:hAnsi="Times New Roman"/>
          <w:kern w:val="1"/>
          <w:lang w:eastAsia="zh-CN" w:bidi="hi-IN"/>
        </w:rPr>
        <w:t>realizacji Inwestycji przez wykonawcę</w:t>
      </w:r>
      <w:r w:rsidR="00E50523">
        <w:rPr>
          <w:rFonts w:ascii="Times New Roman" w:hAnsi="Times New Roman"/>
        </w:rPr>
        <w:t xml:space="preserve">, </w:t>
      </w:r>
      <w:r w:rsidR="00E50523">
        <w:rPr>
          <w:rFonts w:ascii="Times New Roman" w:eastAsia="Times New Roman" w:hAnsi="Times New Roman"/>
          <w:kern w:val="1"/>
          <w:lang w:eastAsia="zh-CN" w:bidi="hi-IN"/>
        </w:rPr>
        <w:t xml:space="preserve">okres wykonywania przedmiotu umowy </w:t>
      </w:r>
      <w:r w:rsidR="00C57CFD" w:rsidRPr="00D34362">
        <w:rPr>
          <w:rFonts w:ascii="Times New Roman" w:eastAsia="Times New Roman" w:hAnsi="Times New Roman"/>
          <w:kern w:val="1"/>
          <w:lang w:eastAsia="zh-CN" w:bidi="hi-IN"/>
        </w:rPr>
        <w:t xml:space="preserve">ulega </w:t>
      </w:r>
      <w:r w:rsidR="00F67A5D" w:rsidRPr="00D34362">
        <w:rPr>
          <w:rFonts w:ascii="Times New Roman" w:eastAsia="Times New Roman" w:hAnsi="Times New Roman"/>
          <w:kern w:val="1"/>
          <w:lang w:eastAsia="zh-CN" w:bidi="hi-IN"/>
        </w:rPr>
        <w:t xml:space="preserve">skróceniu lub </w:t>
      </w:r>
      <w:r w:rsidR="00C57CFD" w:rsidRPr="00D34362">
        <w:rPr>
          <w:rFonts w:ascii="Times New Roman" w:eastAsia="Times New Roman" w:hAnsi="Times New Roman"/>
          <w:kern w:val="1"/>
          <w:lang w:eastAsia="zh-CN" w:bidi="hi-IN"/>
        </w:rPr>
        <w:t>przedłużeniu o czas niezbędny do</w:t>
      </w:r>
      <w:r w:rsidR="00D16EB7" w:rsidRPr="00D34362">
        <w:rPr>
          <w:rFonts w:ascii="Times New Roman" w:eastAsia="Times New Roman" w:hAnsi="Times New Roman"/>
          <w:kern w:val="1"/>
          <w:lang w:eastAsia="zh-CN" w:bidi="hi-IN"/>
        </w:rPr>
        <w:t> </w:t>
      </w:r>
      <w:r w:rsidR="00C57CFD" w:rsidRPr="00D34362">
        <w:rPr>
          <w:rFonts w:ascii="Times New Roman" w:eastAsia="Times New Roman" w:hAnsi="Times New Roman"/>
          <w:kern w:val="1"/>
          <w:lang w:eastAsia="zh-CN" w:bidi="hi-IN"/>
        </w:rPr>
        <w:t>odbioru robót budowlanych</w:t>
      </w:r>
      <w:r w:rsidR="00F67A5D" w:rsidRPr="00D34362">
        <w:rPr>
          <w:rFonts w:ascii="Times New Roman" w:eastAsia="Times New Roman" w:hAnsi="Times New Roman"/>
          <w:kern w:val="1"/>
          <w:lang w:eastAsia="zh-CN" w:bidi="hi-IN"/>
        </w:rPr>
        <w:t>, a wynagrodzenie ryczałtowe Wykonawcy nie będzie obniżane ani</w:t>
      </w:r>
      <w:r w:rsidR="00A47F86" w:rsidRPr="00D34362">
        <w:rPr>
          <w:rFonts w:ascii="Times New Roman" w:eastAsia="Times New Roman" w:hAnsi="Times New Roman"/>
          <w:kern w:val="1"/>
          <w:lang w:eastAsia="zh-CN" w:bidi="hi-IN"/>
        </w:rPr>
        <w:t> </w:t>
      </w:r>
      <w:r w:rsidR="00F67A5D" w:rsidRPr="00D34362">
        <w:rPr>
          <w:rFonts w:ascii="Times New Roman" w:eastAsia="Times New Roman" w:hAnsi="Times New Roman"/>
          <w:kern w:val="1"/>
          <w:lang w:eastAsia="zh-CN" w:bidi="hi-IN"/>
        </w:rPr>
        <w:t>podwyższane z tego tytułu.</w:t>
      </w:r>
      <w:r w:rsidR="00C57CFD" w:rsidRPr="00D34362">
        <w:rPr>
          <w:rFonts w:ascii="Times New Roman" w:eastAsia="Times New Roman" w:hAnsi="Times New Roman"/>
          <w:kern w:val="1"/>
          <w:lang w:eastAsia="zh-CN" w:bidi="hi-IN"/>
        </w:rPr>
        <w:t xml:space="preserve"> </w:t>
      </w:r>
    </w:p>
    <w:p w14:paraId="274CE75B" w14:textId="77777777" w:rsidR="009A5840" w:rsidRPr="009A5840" w:rsidRDefault="00C57CFD">
      <w:pPr>
        <w:widowControl w:val="0"/>
        <w:numPr>
          <w:ilvl w:val="0"/>
          <w:numId w:val="9"/>
        </w:numPr>
        <w:suppressAutoHyphens/>
        <w:spacing w:after="0"/>
        <w:ind w:left="284" w:hanging="284"/>
        <w:jc w:val="both"/>
        <w:rPr>
          <w:rFonts w:ascii="Times New Roman" w:eastAsia="Times New Roman" w:hAnsi="Times New Roman"/>
          <w:b/>
          <w:bCs/>
          <w:kern w:val="1"/>
          <w:lang w:eastAsia="zh-CN" w:bidi="hi-IN"/>
        </w:rPr>
      </w:pPr>
      <w:r w:rsidRPr="00D34362">
        <w:rPr>
          <w:rFonts w:ascii="Times New Roman" w:eastAsia="Times New Roman" w:hAnsi="Times New Roman"/>
          <w:bCs/>
          <w:lang w:eastAsia="pl-PL"/>
        </w:rPr>
        <w:t>Wykonawca zobowiązany będzie w okresie gwarancji i rękojmi –</w:t>
      </w:r>
      <w:r w:rsidR="0057366C" w:rsidRPr="00D34362">
        <w:rPr>
          <w:rFonts w:ascii="Times New Roman" w:eastAsia="Times New Roman" w:hAnsi="Times New Roman"/>
          <w:bCs/>
          <w:lang w:eastAsia="pl-PL"/>
        </w:rPr>
        <w:t>– do pełnienia nadzoru inwestorskiego</w:t>
      </w:r>
      <w:r w:rsidR="00E50523">
        <w:rPr>
          <w:rFonts w:ascii="Times New Roman" w:eastAsia="Times New Roman" w:hAnsi="Times New Roman"/>
          <w:bCs/>
          <w:lang w:eastAsia="pl-PL"/>
        </w:rPr>
        <w:t xml:space="preserve"> jedynie</w:t>
      </w:r>
      <w:r w:rsidR="0057366C" w:rsidRPr="00D34362">
        <w:rPr>
          <w:rFonts w:ascii="Times New Roman" w:eastAsia="Times New Roman" w:hAnsi="Times New Roman"/>
          <w:bCs/>
          <w:lang w:eastAsia="pl-PL"/>
        </w:rPr>
        <w:t xml:space="preserve"> na żądanie Zamawiającego</w:t>
      </w:r>
      <w:r w:rsidR="00ED310C" w:rsidRPr="00D34362">
        <w:rPr>
          <w:rFonts w:ascii="Times New Roman" w:eastAsia="Times New Roman" w:hAnsi="Times New Roman"/>
          <w:bCs/>
          <w:lang w:eastAsia="pl-PL"/>
        </w:rPr>
        <w:t>.</w:t>
      </w:r>
    </w:p>
    <w:p w14:paraId="718FAB52" w14:textId="4C546799" w:rsidR="00ED2501" w:rsidRPr="009A5840" w:rsidRDefault="00ED2501" w:rsidP="009A5840">
      <w:pPr>
        <w:widowControl w:val="0"/>
        <w:suppressAutoHyphens/>
        <w:spacing w:after="0"/>
        <w:ind w:left="284"/>
        <w:jc w:val="center"/>
        <w:rPr>
          <w:rFonts w:ascii="Times New Roman" w:eastAsia="Times New Roman" w:hAnsi="Times New Roman"/>
          <w:b/>
          <w:bCs/>
          <w:kern w:val="1"/>
          <w:lang w:eastAsia="zh-CN" w:bidi="hi-IN"/>
        </w:rPr>
      </w:pPr>
      <w:r w:rsidRPr="009A5840">
        <w:rPr>
          <w:rFonts w:ascii="Times New Roman" w:hAnsi="Times New Roman"/>
          <w:b/>
        </w:rPr>
        <w:t>§ 3</w:t>
      </w:r>
    </w:p>
    <w:p w14:paraId="2FAC5EF4" w14:textId="77777777" w:rsidR="00ED2501" w:rsidRPr="00D34362" w:rsidRDefault="00ED2501" w:rsidP="00916690">
      <w:pPr>
        <w:pStyle w:val="Tytu"/>
        <w:pBdr>
          <w:bottom w:val="single" w:sz="8" w:space="1" w:color="7B7B7B"/>
        </w:pBdr>
        <w:spacing w:before="120" w:line="276" w:lineRule="auto"/>
        <w:jc w:val="center"/>
        <w:rPr>
          <w:rFonts w:ascii="Times New Roman" w:hAnsi="Times New Roman"/>
          <w:b/>
          <w:color w:val="auto"/>
          <w:sz w:val="22"/>
          <w:szCs w:val="22"/>
        </w:rPr>
      </w:pPr>
      <w:r w:rsidRPr="00D34362">
        <w:rPr>
          <w:rFonts w:ascii="Times New Roman" w:hAnsi="Times New Roman"/>
          <w:b/>
          <w:color w:val="auto"/>
          <w:sz w:val="22"/>
          <w:szCs w:val="22"/>
        </w:rPr>
        <w:t>Obowiązki stron</w:t>
      </w:r>
    </w:p>
    <w:p w14:paraId="02C37B5B" w14:textId="5D6D1A36" w:rsidR="00125EC4" w:rsidRPr="00D34362" w:rsidRDefault="001209B9" w:rsidP="00916690">
      <w:pPr>
        <w:widowControl w:val="0"/>
        <w:suppressAutoHyphens/>
        <w:spacing w:after="0"/>
        <w:jc w:val="both"/>
        <w:rPr>
          <w:rFonts w:ascii="Times New Roman" w:eastAsia="Times New Roman" w:hAnsi="Times New Roman"/>
          <w:kern w:val="1"/>
          <w:lang w:eastAsia="zh-CN" w:bidi="hi-IN"/>
        </w:rPr>
      </w:pPr>
      <w:r w:rsidRPr="00D34362">
        <w:rPr>
          <w:rFonts w:ascii="Times New Roman" w:eastAsia="Times New Roman" w:hAnsi="Times New Roman"/>
          <w:kern w:val="1"/>
          <w:lang w:eastAsia="zh-CN" w:bidi="hi-IN"/>
        </w:rPr>
        <w:t xml:space="preserve">1. </w:t>
      </w:r>
      <w:r w:rsidR="00125EC4" w:rsidRPr="00D34362">
        <w:rPr>
          <w:rFonts w:ascii="Times New Roman" w:eastAsia="Times New Roman" w:hAnsi="Times New Roman"/>
          <w:kern w:val="1"/>
          <w:lang w:eastAsia="zh-CN" w:bidi="hi-IN"/>
        </w:rPr>
        <w:t>Do obowiązków Zamawiającego w ramach realizacji</w:t>
      </w:r>
      <w:r w:rsidR="00125EC4" w:rsidRPr="00D34362">
        <w:rPr>
          <w:rFonts w:ascii="Times New Roman" w:eastAsia="Times New Roman" w:hAnsi="Times New Roman"/>
          <w:b/>
          <w:bCs/>
          <w:kern w:val="1"/>
          <w:lang w:eastAsia="zh-CN" w:bidi="hi-IN"/>
        </w:rPr>
        <w:t xml:space="preserve"> </w:t>
      </w:r>
      <w:r w:rsidRPr="00D34362">
        <w:rPr>
          <w:rFonts w:ascii="Times New Roman" w:eastAsia="Times New Roman" w:hAnsi="Times New Roman"/>
          <w:b/>
          <w:bCs/>
          <w:kern w:val="1"/>
          <w:lang w:eastAsia="zh-CN" w:bidi="hi-IN"/>
        </w:rPr>
        <w:t xml:space="preserve">Inwestycji </w:t>
      </w:r>
      <w:r w:rsidRPr="00D34362">
        <w:rPr>
          <w:rFonts w:ascii="Times New Roman" w:eastAsia="Times New Roman" w:hAnsi="Times New Roman"/>
          <w:kern w:val="1"/>
          <w:lang w:eastAsia="zh-CN" w:bidi="hi-IN"/>
        </w:rPr>
        <w:t>należy w</w:t>
      </w:r>
      <w:r w:rsidR="00D16EB7" w:rsidRPr="00D34362">
        <w:rPr>
          <w:rFonts w:ascii="Times New Roman" w:eastAsia="Times New Roman" w:hAnsi="Times New Roman"/>
          <w:kern w:val="1"/>
          <w:lang w:eastAsia="zh-CN" w:bidi="hi-IN"/>
        </w:rPr>
        <w:t> </w:t>
      </w:r>
      <w:r w:rsidRPr="00D34362">
        <w:rPr>
          <w:rFonts w:ascii="Times New Roman" w:eastAsia="Times New Roman" w:hAnsi="Times New Roman"/>
          <w:kern w:val="1"/>
          <w:lang w:eastAsia="zh-CN" w:bidi="hi-IN"/>
        </w:rPr>
        <w:t xml:space="preserve">szczególności: </w:t>
      </w:r>
    </w:p>
    <w:p w14:paraId="205FF4D4" w14:textId="6A732924" w:rsidR="001209B9" w:rsidRPr="00D34362" w:rsidRDefault="001209B9">
      <w:pPr>
        <w:pStyle w:val="WW-Domylnie"/>
        <w:numPr>
          <w:ilvl w:val="0"/>
          <w:numId w:val="6"/>
        </w:numPr>
        <w:tabs>
          <w:tab w:val="left" w:pos="284"/>
        </w:tabs>
        <w:spacing w:line="276" w:lineRule="auto"/>
        <w:jc w:val="both"/>
        <w:rPr>
          <w:rFonts w:cs="Times New Roman"/>
          <w:sz w:val="22"/>
          <w:szCs w:val="22"/>
        </w:rPr>
      </w:pPr>
      <w:r w:rsidRPr="00D34362">
        <w:rPr>
          <w:rFonts w:cs="Times New Roman"/>
          <w:sz w:val="22"/>
          <w:szCs w:val="22"/>
        </w:rPr>
        <w:t xml:space="preserve">udostępnienie Wykonawcy </w:t>
      </w:r>
      <w:r w:rsidRPr="00D34362">
        <w:rPr>
          <w:rFonts w:cs="Times New Roman"/>
          <w:b/>
          <w:bCs/>
          <w:sz w:val="22"/>
          <w:szCs w:val="22"/>
        </w:rPr>
        <w:t>do 2 dni roboczych</w:t>
      </w:r>
      <w:r w:rsidRPr="00D34362">
        <w:rPr>
          <w:rFonts w:cs="Times New Roman"/>
          <w:sz w:val="22"/>
          <w:szCs w:val="22"/>
        </w:rPr>
        <w:t xml:space="preserve">, na podstawie protokołu przekazania </w:t>
      </w:r>
      <w:r w:rsidRPr="00381835">
        <w:rPr>
          <w:rFonts w:cs="Times New Roman"/>
          <w:sz w:val="22"/>
          <w:szCs w:val="22"/>
        </w:rPr>
        <w:t>kompletnej dokumentacji projektowej</w:t>
      </w:r>
      <w:r w:rsidR="0060082D" w:rsidRPr="00381835">
        <w:rPr>
          <w:rFonts w:cs="Times New Roman"/>
          <w:sz w:val="22"/>
          <w:szCs w:val="22"/>
        </w:rPr>
        <w:t xml:space="preserve"> </w:t>
      </w:r>
      <w:r w:rsidRPr="00381835">
        <w:rPr>
          <w:rFonts w:cs="Times New Roman"/>
          <w:sz w:val="22"/>
          <w:szCs w:val="22"/>
        </w:rPr>
        <w:t>oraz wszelkich danych i innych materiałów niezb</w:t>
      </w:r>
      <w:r w:rsidRPr="00D34362">
        <w:rPr>
          <w:rFonts w:cs="Times New Roman"/>
          <w:sz w:val="22"/>
          <w:szCs w:val="22"/>
        </w:rPr>
        <w:t>ędnych do prawidłowego wykonania Inwestycji, a będących w posiadaniu Zamawiającego</w:t>
      </w:r>
      <w:r w:rsidR="007F09AF">
        <w:rPr>
          <w:rFonts w:cs="Times New Roman"/>
          <w:sz w:val="22"/>
          <w:szCs w:val="22"/>
        </w:rPr>
        <w:t>;</w:t>
      </w:r>
      <w:r w:rsidRPr="00D34362">
        <w:rPr>
          <w:rFonts w:cs="Times New Roman"/>
          <w:sz w:val="22"/>
          <w:szCs w:val="22"/>
        </w:rPr>
        <w:t xml:space="preserve">  </w:t>
      </w:r>
    </w:p>
    <w:p w14:paraId="1C402749" w14:textId="77777777" w:rsidR="001209B9" w:rsidRPr="00D34362" w:rsidRDefault="001209B9">
      <w:pPr>
        <w:pStyle w:val="WW-Domylnie"/>
        <w:numPr>
          <w:ilvl w:val="0"/>
          <w:numId w:val="6"/>
        </w:numPr>
        <w:tabs>
          <w:tab w:val="left" w:pos="284"/>
        </w:tabs>
        <w:spacing w:line="276" w:lineRule="auto"/>
        <w:jc w:val="both"/>
        <w:rPr>
          <w:rFonts w:cs="Times New Roman"/>
          <w:sz w:val="22"/>
          <w:szCs w:val="22"/>
        </w:rPr>
      </w:pPr>
      <w:r w:rsidRPr="00D34362">
        <w:rPr>
          <w:rFonts w:cs="Times New Roman"/>
          <w:sz w:val="22"/>
          <w:szCs w:val="22"/>
        </w:rPr>
        <w:t xml:space="preserve">dane lub materiały pozyskane w trakcie trwania Umowy Zamawiający będzie przekazywał Wykonawcy niezwłocznie, jednak w terminie nie dłuższym niż </w:t>
      </w:r>
      <w:r w:rsidRPr="00D34362">
        <w:rPr>
          <w:rFonts w:cs="Times New Roman"/>
          <w:b/>
          <w:sz w:val="22"/>
          <w:szCs w:val="22"/>
        </w:rPr>
        <w:t>2 dni</w:t>
      </w:r>
      <w:r w:rsidRPr="00D34362">
        <w:rPr>
          <w:rFonts w:cs="Times New Roman"/>
          <w:sz w:val="22"/>
          <w:szCs w:val="22"/>
        </w:rPr>
        <w:t xml:space="preserve"> </w:t>
      </w:r>
      <w:r w:rsidRPr="00D34362">
        <w:rPr>
          <w:rFonts w:cs="Times New Roman"/>
          <w:b/>
          <w:bCs/>
          <w:sz w:val="22"/>
          <w:szCs w:val="22"/>
        </w:rPr>
        <w:t xml:space="preserve">robocze </w:t>
      </w:r>
      <w:r w:rsidRPr="00D34362">
        <w:rPr>
          <w:rFonts w:cs="Times New Roman"/>
          <w:sz w:val="22"/>
          <w:szCs w:val="22"/>
        </w:rPr>
        <w:t>od daty ich uzyskania</w:t>
      </w:r>
      <w:r w:rsidR="007F09AF">
        <w:rPr>
          <w:rFonts w:cs="Times New Roman"/>
          <w:sz w:val="22"/>
          <w:szCs w:val="22"/>
        </w:rPr>
        <w:t>;</w:t>
      </w:r>
    </w:p>
    <w:p w14:paraId="642FE3D3" w14:textId="77777777" w:rsidR="001209B9" w:rsidRPr="00D34362" w:rsidRDefault="001209B9">
      <w:pPr>
        <w:pStyle w:val="WW-Domylnie"/>
        <w:numPr>
          <w:ilvl w:val="0"/>
          <w:numId w:val="6"/>
        </w:numPr>
        <w:tabs>
          <w:tab w:val="left" w:pos="284"/>
        </w:tabs>
        <w:spacing w:line="276" w:lineRule="auto"/>
        <w:jc w:val="both"/>
        <w:rPr>
          <w:rFonts w:cs="Times New Roman"/>
          <w:sz w:val="22"/>
          <w:szCs w:val="22"/>
        </w:rPr>
      </w:pPr>
      <w:r w:rsidRPr="00D34362">
        <w:rPr>
          <w:rFonts w:cs="Times New Roman"/>
          <w:sz w:val="22"/>
          <w:szCs w:val="22"/>
        </w:rPr>
        <w:t>terminowa zapłata wynagrodzenia umownego za wykonany i odebrany przedmiot umowy</w:t>
      </w:r>
      <w:r w:rsidR="007F09AF">
        <w:rPr>
          <w:rFonts w:cs="Times New Roman"/>
          <w:sz w:val="22"/>
          <w:szCs w:val="22"/>
        </w:rPr>
        <w:t>;</w:t>
      </w:r>
      <w:r w:rsidRPr="00D34362">
        <w:rPr>
          <w:rFonts w:cs="Times New Roman"/>
          <w:sz w:val="22"/>
          <w:szCs w:val="22"/>
        </w:rPr>
        <w:t xml:space="preserve"> </w:t>
      </w:r>
    </w:p>
    <w:p w14:paraId="1C43FA5C" w14:textId="77777777" w:rsidR="001209B9" w:rsidRPr="00D34362" w:rsidRDefault="001209B9">
      <w:pPr>
        <w:pStyle w:val="WW-Domylnie"/>
        <w:numPr>
          <w:ilvl w:val="0"/>
          <w:numId w:val="6"/>
        </w:numPr>
        <w:tabs>
          <w:tab w:val="left" w:pos="284"/>
        </w:tabs>
        <w:spacing w:line="276" w:lineRule="auto"/>
        <w:jc w:val="both"/>
        <w:rPr>
          <w:rFonts w:cs="Times New Roman"/>
          <w:sz w:val="22"/>
          <w:szCs w:val="22"/>
        </w:rPr>
      </w:pPr>
      <w:r w:rsidRPr="00D34362">
        <w:rPr>
          <w:rFonts w:cs="Times New Roman"/>
          <w:sz w:val="22"/>
          <w:szCs w:val="22"/>
        </w:rPr>
        <w:t>opiniowanie i zatwierdzanie bez zbędnej zwłoki dokumentów związanych z realizacją Inwestycji, dla których taka opinia lub zatwierdzenie będzie wymagane z związku z</w:t>
      </w:r>
      <w:r w:rsidR="00D16EB7" w:rsidRPr="00D34362">
        <w:rPr>
          <w:rFonts w:cs="Times New Roman"/>
          <w:sz w:val="22"/>
          <w:szCs w:val="22"/>
        </w:rPr>
        <w:t> </w:t>
      </w:r>
      <w:r w:rsidRPr="00D34362">
        <w:rPr>
          <w:rFonts w:cs="Times New Roman"/>
          <w:sz w:val="22"/>
          <w:szCs w:val="22"/>
        </w:rPr>
        <w:t>należytą realizacją przedmiotu umowy</w:t>
      </w:r>
      <w:r w:rsidR="007F09AF">
        <w:rPr>
          <w:rFonts w:cs="Times New Roman"/>
          <w:sz w:val="22"/>
          <w:szCs w:val="22"/>
        </w:rPr>
        <w:t>;</w:t>
      </w:r>
    </w:p>
    <w:p w14:paraId="76E853B1" w14:textId="77777777" w:rsidR="001209B9" w:rsidRPr="00D34362" w:rsidRDefault="001209B9">
      <w:pPr>
        <w:pStyle w:val="WW-Domylnie"/>
        <w:numPr>
          <w:ilvl w:val="0"/>
          <w:numId w:val="6"/>
        </w:numPr>
        <w:tabs>
          <w:tab w:val="left" w:pos="284"/>
        </w:tabs>
        <w:spacing w:line="276" w:lineRule="auto"/>
        <w:jc w:val="both"/>
        <w:rPr>
          <w:rFonts w:cs="Times New Roman"/>
          <w:sz w:val="22"/>
          <w:szCs w:val="22"/>
        </w:rPr>
      </w:pPr>
      <w:r w:rsidRPr="00D34362">
        <w:rPr>
          <w:rFonts w:cs="Times New Roman"/>
          <w:sz w:val="22"/>
          <w:szCs w:val="22"/>
        </w:rPr>
        <w:t>udzielenie Wykonawcy pełnomocnictwa do działania w imieniu Zamawiającego – do</w:t>
      </w:r>
      <w:r w:rsidR="00D16EB7" w:rsidRPr="00D34362">
        <w:rPr>
          <w:rFonts w:cs="Times New Roman"/>
          <w:sz w:val="22"/>
          <w:szCs w:val="22"/>
        </w:rPr>
        <w:t> </w:t>
      </w:r>
      <w:r w:rsidRPr="00D34362">
        <w:rPr>
          <w:rFonts w:cs="Times New Roman"/>
          <w:sz w:val="22"/>
          <w:szCs w:val="22"/>
        </w:rPr>
        <w:t>załatwiania wszelkich spraw związanych z zamówieniem, w tym uzyskania wszelkich wymaganych prawem  opinii, pozwoleń i decyzji – w terminie do 5 dni roboczych od dnia zgłoszenia przez Wykonawcę na piśmie takiej potrzeby wraz z</w:t>
      </w:r>
      <w:r w:rsidR="00D16EB7" w:rsidRPr="00D34362">
        <w:rPr>
          <w:rFonts w:cs="Times New Roman"/>
          <w:sz w:val="22"/>
          <w:szCs w:val="22"/>
        </w:rPr>
        <w:t> </w:t>
      </w:r>
      <w:r w:rsidRPr="00D34362">
        <w:rPr>
          <w:rFonts w:cs="Times New Roman"/>
          <w:sz w:val="22"/>
          <w:szCs w:val="22"/>
        </w:rPr>
        <w:t>uzasadnieniem</w:t>
      </w:r>
      <w:r w:rsidR="007F09AF">
        <w:rPr>
          <w:rFonts w:cs="Times New Roman"/>
          <w:sz w:val="22"/>
          <w:szCs w:val="22"/>
        </w:rPr>
        <w:t>.</w:t>
      </w:r>
    </w:p>
    <w:p w14:paraId="49DF96F3" w14:textId="77777777" w:rsidR="001209B9" w:rsidRPr="00D34362" w:rsidRDefault="001209B9" w:rsidP="00916690">
      <w:pPr>
        <w:pStyle w:val="WW-Domylnie"/>
        <w:tabs>
          <w:tab w:val="left" w:pos="338"/>
        </w:tabs>
        <w:spacing w:line="276" w:lineRule="auto"/>
        <w:jc w:val="both"/>
        <w:rPr>
          <w:rFonts w:cs="Times New Roman"/>
          <w:sz w:val="22"/>
          <w:szCs w:val="22"/>
        </w:rPr>
      </w:pPr>
      <w:r w:rsidRPr="00D34362">
        <w:rPr>
          <w:rFonts w:cs="Times New Roman"/>
          <w:sz w:val="22"/>
          <w:szCs w:val="22"/>
        </w:rPr>
        <w:t xml:space="preserve">2. Do </w:t>
      </w:r>
      <w:r w:rsidR="000279E7" w:rsidRPr="00D34362">
        <w:rPr>
          <w:rFonts w:cs="Times New Roman"/>
          <w:sz w:val="22"/>
          <w:szCs w:val="22"/>
        </w:rPr>
        <w:t xml:space="preserve">podstawowych </w:t>
      </w:r>
      <w:r w:rsidRPr="00D34362">
        <w:rPr>
          <w:rFonts w:cs="Times New Roman"/>
          <w:sz w:val="22"/>
          <w:szCs w:val="22"/>
        </w:rPr>
        <w:t>obowiązków</w:t>
      </w:r>
      <w:r w:rsidR="00773568" w:rsidRPr="00D34362">
        <w:rPr>
          <w:rFonts w:cs="Times New Roman"/>
          <w:sz w:val="22"/>
          <w:szCs w:val="22"/>
        </w:rPr>
        <w:t xml:space="preserve"> Wykonawcy należy: </w:t>
      </w:r>
    </w:p>
    <w:p w14:paraId="21AEC69D" w14:textId="77777777" w:rsidR="00D92759" w:rsidRPr="00D34362" w:rsidRDefault="000279E7">
      <w:pPr>
        <w:numPr>
          <w:ilvl w:val="0"/>
          <w:numId w:val="26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D34362">
        <w:rPr>
          <w:rFonts w:ascii="Times New Roman" w:hAnsi="Times New Roman"/>
        </w:rPr>
        <w:t>reprezentowanie inwestora na budowie przez sprawowanie kontroli zgodności jej</w:t>
      </w:r>
      <w:r w:rsidR="00D16EB7" w:rsidRPr="00D34362">
        <w:rPr>
          <w:rFonts w:ascii="Times New Roman" w:hAnsi="Times New Roman"/>
        </w:rPr>
        <w:t> </w:t>
      </w:r>
      <w:r w:rsidRPr="00D34362">
        <w:rPr>
          <w:rFonts w:ascii="Times New Roman" w:hAnsi="Times New Roman"/>
        </w:rPr>
        <w:t>realizacji z</w:t>
      </w:r>
      <w:r w:rsidR="00A47F86" w:rsidRPr="00D34362">
        <w:rPr>
          <w:rFonts w:ascii="Times New Roman" w:hAnsi="Times New Roman"/>
        </w:rPr>
        <w:t> </w:t>
      </w:r>
      <w:r w:rsidRPr="00D34362">
        <w:rPr>
          <w:rFonts w:ascii="Times New Roman" w:hAnsi="Times New Roman"/>
        </w:rPr>
        <w:t xml:space="preserve">projektem lub pozwoleniem na </w:t>
      </w:r>
      <w:r w:rsidRPr="007F09AF">
        <w:rPr>
          <w:rFonts w:ascii="Times New Roman" w:hAnsi="Times New Roman"/>
        </w:rPr>
        <w:t xml:space="preserve">budowę, </w:t>
      </w:r>
      <w:hyperlink r:id="rId8" w:anchor="/search-hypertext/16796118_art(25)_1?pit=2022-12-19" w:tgtFrame="_blank" w:history="1">
        <w:r w:rsidRPr="007F09AF">
          <w:rPr>
            <w:rStyle w:val="Hipercze"/>
            <w:rFonts w:ascii="Times New Roman" w:hAnsi="Times New Roman"/>
            <w:color w:val="auto"/>
            <w:u w:val="none"/>
          </w:rPr>
          <w:t>przepisami</w:t>
        </w:r>
      </w:hyperlink>
      <w:r w:rsidRPr="007F09AF">
        <w:rPr>
          <w:rFonts w:ascii="Times New Roman" w:hAnsi="Times New Roman"/>
        </w:rPr>
        <w:t xml:space="preserve"> oraz zasadami wiedzy</w:t>
      </w:r>
      <w:r w:rsidRPr="00D34362">
        <w:rPr>
          <w:rFonts w:ascii="Times New Roman" w:hAnsi="Times New Roman"/>
        </w:rPr>
        <w:t xml:space="preserve"> technicznej;</w:t>
      </w:r>
    </w:p>
    <w:p w14:paraId="490642CF" w14:textId="77777777" w:rsidR="000279E7" w:rsidRPr="00D34362" w:rsidRDefault="000279E7">
      <w:pPr>
        <w:numPr>
          <w:ilvl w:val="0"/>
          <w:numId w:val="26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D34362">
        <w:rPr>
          <w:rFonts w:ascii="Times New Roman" w:hAnsi="Times New Roman"/>
        </w:rPr>
        <w:t xml:space="preserve">sprawdzanie jakości wykonywanych robót </w:t>
      </w:r>
      <w:r w:rsidRPr="00D34362">
        <w:rPr>
          <w:rStyle w:val="Uwydatnienie"/>
          <w:rFonts w:ascii="Times New Roman" w:hAnsi="Times New Roman"/>
          <w:i w:val="0"/>
          <w:iCs w:val="0"/>
        </w:rPr>
        <w:t>budowlanych</w:t>
      </w:r>
      <w:r w:rsidRPr="00D34362">
        <w:rPr>
          <w:rFonts w:ascii="Times New Roman" w:hAnsi="Times New Roman"/>
        </w:rPr>
        <w:t xml:space="preserve"> i stosowania przy wykonywaniu tych robót wyrobów zgodnie z art. 10 ustawy Prawo budowlane;</w:t>
      </w:r>
    </w:p>
    <w:p w14:paraId="103DEDDF" w14:textId="77777777" w:rsidR="000279E7" w:rsidRPr="00D34362" w:rsidRDefault="000279E7">
      <w:pPr>
        <w:numPr>
          <w:ilvl w:val="0"/>
          <w:numId w:val="26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D34362">
        <w:rPr>
          <w:rFonts w:ascii="Times New Roman" w:hAnsi="Times New Roman"/>
        </w:rPr>
        <w:t xml:space="preserve">sprawdzanie i odbiór robót </w:t>
      </w:r>
      <w:r w:rsidRPr="00D34362">
        <w:rPr>
          <w:rStyle w:val="Uwydatnienie"/>
          <w:rFonts w:ascii="Times New Roman" w:hAnsi="Times New Roman"/>
          <w:i w:val="0"/>
          <w:iCs w:val="0"/>
        </w:rPr>
        <w:t>budowlanych</w:t>
      </w:r>
      <w:r w:rsidRPr="00D34362">
        <w:rPr>
          <w:rFonts w:ascii="Times New Roman" w:hAnsi="Times New Roman"/>
        </w:rPr>
        <w:t xml:space="preserve"> ulegających zakryciu lub zanikających, uczestniczenie w próbach i odbiorach technicznych instalacji i urządzeń technicznych oraz przygotowanie i udział w czynnościach odbioru gotowych obiektów </w:t>
      </w:r>
      <w:r w:rsidRPr="00D34362">
        <w:rPr>
          <w:rStyle w:val="Uwydatnienie"/>
          <w:rFonts w:ascii="Times New Roman" w:hAnsi="Times New Roman"/>
          <w:i w:val="0"/>
          <w:iCs w:val="0"/>
        </w:rPr>
        <w:t>budowlanych</w:t>
      </w:r>
      <w:r w:rsidRPr="00D34362">
        <w:rPr>
          <w:rFonts w:ascii="Times New Roman" w:hAnsi="Times New Roman"/>
        </w:rPr>
        <w:t xml:space="preserve"> i</w:t>
      </w:r>
      <w:r w:rsidR="00A47F86" w:rsidRPr="00D34362">
        <w:rPr>
          <w:rFonts w:ascii="Times New Roman" w:hAnsi="Times New Roman"/>
        </w:rPr>
        <w:t> </w:t>
      </w:r>
      <w:r w:rsidRPr="00D34362">
        <w:rPr>
          <w:rFonts w:ascii="Times New Roman" w:hAnsi="Times New Roman"/>
        </w:rPr>
        <w:t>przekazywanie ich do użytkowania;</w:t>
      </w:r>
    </w:p>
    <w:p w14:paraId="32DB425A" w14:textId="0400ECF0" w:rsidR="00D92759" w:rsidRPr="00D34362" w:rsidRDefault="000279E7">
      <w:pPr>
        <w:numPr>
          <w:ilvl w:val="0"/>
          <w:numId w:val="26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D34362">
        <w:rPr>
          <w:rFonts w:ascii="Times New Roman" w:hAnsi="Times New Roman"/>
        </w:rPr>
        <w:t>potwierdzanie faktycznie wykonanych robót oraz usunięcia wad, a także, na żądanie inwestora, kontrolowanie rozliczeń budowy</w:t>
      </w:r>
      <w:r w:rsidR="007C4B26">
        <w:rPr>
          <w:rFonts w:ascii="Times New Roman" w:hAnsi="Times New Roman"/>
        </w:rPr>
        <w:t>.</w:t>
      </w:r>
    </w:p>
    <w:p w14:paraId="208D5555" w14:textId="134BF759" w:rsidR="00D92759" w:rsidRPr="00D34362" w:rsidRDefault="00D92759">
      <w:pPr>
        <w:numPr>
          <w:ilvl w:val="0"/>
          <w:numId w:val="27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D34362">
        <w:rPr>
          <w:rFonts w:ascii="Times New Roman" w:hAnsi="Times New Roman"/>
        </w:rPr>
        <w:t>Do szczegółowych obowiązków Wykonawcy należy</w:t>
      </w:r>
      <w:r w:rsidRPr="00D34362">
        <w:rPr>
          <w:rFonts w:ascii="Times New Roman" w:eastAsia="SimSun" w:hAnsi="Times New Roman"/>
          <w:spacing w:val="-1"/>
          <w:kern w:val="1"/>
          <w:lang w:eastAsia="zh-CN" w:bidi="hi-IN"/>
        </w:rPr>
        <w:t xml:space="preserve"> świadczenie usług dotyczących organizacji i</w:t>
      </w:r>
      <w:r w:rsidR="00A47F86" w:rsidRPr="00D34362">
        <w:rPr>
          <w:rFonts w:ascii="Times New Roman" w:eastAsia="SimSun" w:hAnsi="Times New Roman"/>
          <w:spacing w:val="-1"/>
          <w:kern w:val="1"/>
          <w:lang w:eastAsia="zh-CN" w:bidi="hi-IN"/>
        </w:rPr>
        <w:t> </w:t>
      </w:r>
      <w:r w:rsidRPr="00D34362">
        <w:rPr>
          <w:rFonts w:ascii="Times New Roman" w:eastAsia="SimSun" w:hAnsi="Times New Roman"/>
          <w:spacing w:val="-1"/>
          <w:kern w:val="1"/>
          <w:lang w:eastAsia="zh-CN" w:bidi="hi-IN"/>
        </w:rPr>
        <w:t>koordynacji działań wszystkich podmiotów uczestniczących w procesie Inwestycji</w:t>
      </w:r>
      <w:r w:rsidR="00BA4E2B" w:rsidRPr="00D34362">
        <w:rPr>
          <w:rFonts w:ascii="Times New Roman" w:eastAsia="SimSun" w:hAnsi="Times New Roman"/>
          <w:spacing w:val="-1"/>
          <w:kern w:val="1"/>
          <w:lang w:eastAsia="zh-CN" w:bidi="hi-IN"/>
        </w:rPr>
        <w:t xml:space="preserve">, </w:t>
      </w:r>
      <w:r w:rsidR="00C03C18" w:rsidRPr="00D34362">
        <w:rPr>
          <w:rFonts w:ascii="Times New Roman" w:eastAsia="SimSun" w:hAnsi="Times New Roman"/>
          <w:spacing w:val="-1"/>
          <w:kern w:val="1"/>
          <w:lang w:eastAsia="zh-CN" w:bidi="hi-IN"/>
        </w:rPr>
        <w:t xml:space="preserve">w </w:t>
      </w:r>
      <w:r w:rsidRPr="00D34362">
        <w:rPr>
          <w:rFonts w:ascii="Times New Roman" w:eastAsia="SimSun" w:hAnsi="Times New Roman"/>
          <w:spacing w:val="-1"/>
          <w:kern w:val="1"/>
          <w:lang w:eastAsia="zh-CN" w:bidi="hi-IN"/>
        </w:rPr>
        <w:t xml:space="preserve"> tym:</w:t>
      </w:r>
    </w:p>
    <w:p w14:paraId="240FCDD8" w14:textId="77777777" w:rsidR="009A73FF" w:rsidRPr="00D34362" w:rsidRDefault="009A73FF" w:rsidP="009A73FF">
      <w:pPr>
        <w:numPr>
          <w:ilvl w:val="0"/>
          <w:numId w:val="28"/>
        </w:numPr>
        <w:shd w:val="clear" w:color="auto" w:fill="FFFFFF"/>
        <w:spacing w:after="0"/>
        <w:jc w:val="both"/>
        <w:rPr>
          <w:rFonts w:ascii="Times New Roman" w:hAnsi="Times New Roman"/>
        </w:rPr>
      </w:pPr>
      <w:bookmarkStart w:id="7" w:name="_Hlk168474016"/>
      <w:r w:rsidRPr="00D34362">
        <w:rPr>
          <w:rFonts w:ascii="Times New Roman" w:hAnsi="Times New Roman"/>
        </w:rPr>
        <w:lastRenderedPageBreak/>
        <w:t>przekazanie placu budowy, nadzorowanie robót budowlanych, procedura odbioru oraz rozliczenie z wykonawcami robót budowlanych i prac projektowych</w:t>
      </w:r>
      <w:r>
        <w:rPr>
          <w:rFonts w:ascii="Times New Roman" w:hAnsi="Times New Roman"/>
        </w:rPr>
        <w:t>.</w:t>
      </w:r>
    </w:p>
    <w:p w14:paraId="0D58B00A" w14:textId="77777777" w:rsidR="009A73FF" w:rsidRPr="00D34362" w:rsidRDefault="009A73FF" w:rsidP="009A73FF">
      <w:pPr>
        <w:numPr>
          <w:ilvl w:val="0"/>
          <w:numId w:val="28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D34362">
        <w:rPr>
          <w:rFonts w:ascii="Times New Roman" w:hAnsi="Times New Roman"/>
        </w:rPr>
        <w:t>zapoznanie się i zaopiniowanie (weryfikacja) dokumentacji projektowej w każdej z branż w terminie do 2 dni od dnia zawarcia umowy, przy czym termin ten może ulec wydłużeniu po uzgodnieniu z Zamawiającym w przypadku konieczności dokonania zmian lub uzupełnień w dokumentacji projektowej o okres nie dłuższy niż czas potrzebny na dokonanie zmian lub uzupełnień</w:t>
      </w:r>
      <w:r>
        <w:rPr>
          <w:rFonts w:ascii="Times New Roman" w:hAnsi="Times New Roman"/>
        </w:rPr>
        <w:t>.</w:t>
      </w:r>
    </w:p>
    <w:p w14:paraId="7FD9E340" w14:textId="5EB33E32" w:rsidR="00D92759" w:rsidRPr="00D34362" w:rsidRDefault="00D92759">
      <w:pPr>
        <w:numPr>
          <w:ilvl w:val="0"/>
          <w:numId w:val="28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D34362">
        <w:rPr>
          <w:rFonts w:ascii="Times New Roman" w:hAnsi="Times New Roman"/>
        </w:rPr>
        <w:t>koordynacja procesu budowlanego</w:t>
      </w:r>
      <w:r w:rsidR="00A92450">
        <w:rPr>
          <w:rFonts w:ascii="Times New Roman" w:hAnsi="Times New Roman"/>
        </w:rPr>
        <w:t>.</w:t>
      </w:r>
    </w:p>
    <w:p w14:paraId="64F00529" w14:textId="3DE26D41" w:rsidR="00B441E3" w:rsidRPr="00D34362" w:rsidRDefault="00B441E3">
      <w:pPr>
        <w:numPr>
          <w:ilvl w:val="0"/>
          <w:numId w:val="28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D34362">
        <w:rPr>
          <w:rFonts w:ascii="Times New Roman" w:hAnsi="Times New Roman"/>
        </w:rPr>
        <w:t>zapewnienie inspektorów nadzoru inwestorskiego wymaganych specjalności, zgodnie z</w:t>
      </w:r>
      <w:r w:rsidR="00D16EB7" w:rsidRPr="00D34362">
        <w:rPr>
          <w:rFonts w:ascii="Times New Roman" w:hAnsi="Times New Roman"/>
        </w:rPr>
        <w:t> </w:t>
      </w:r>
      <w:r w:rsidRPr="00D34362">
        <w:rPr>
          <w:rFonts w:ascii="Times New Roman" w:hAnsi="Times New Roman"/>
        </w:rPr>
        <w:t>obowiązującymi przepisami Prawa budowlanego oraz pełnienie funkcji ich koordynatora</w:t>
      </w:r>
      <w:r w:rsidR="00A92450">
        <w:rPr>
          <w:rFonts w:ascii="Times New Roman" w:hAnsi="Times New Roman"/>
        </w:rPr>
        <w:t>.</w:t>
      </w:r>
    </w:p>
    <w:p w14:paraId="6702D9EC" w14:textId="77777777" w:rsidR="00D92759" w:rsidRPr="00D34362" w:rsidRDefault="00D92759">
      <w:pPr>
        <w:numPr>
          <w:ilvl w:val="0"/>
          <w:numId w:val="28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D34362">
        <w:rPr>
          <w:rFonts w:ascii="Times New Roman" w:hAnsi="Times New Roman"/>
        </w:rPr>
        <w:t>wydawanie kierownikowi budowy lub kierownikowi robót poleceń, dotyczących: usunięcia nieprawidłowości lub zagrożeń, wykonania prób lub badań, także wymagających odkrycia robót lub elementów zakrytych, oraz informacji i</w:t>
      </w:r>
      <w:r w:rsidR="00D16EB7" w:rsidRPr="00D34362">
        <w:rPr>
          <w:rFonts w:ascii="Times New Roman" w:hAnsi="Times New Roman"/>
        </w:rPr>
        <w:t xml:space="preserve"> </w:t>
      </w:r>
      <w:r w:rsidRPr="00D34362">
        <w:rPr>
          <w:rFonts w:ascii="Times New Roman" w:hAnsi="Times New Roman"/>
        </w:rPr>
        <w:t>dokumentów potwierdzających zastosowanie przy wykonywaniu robót budowlanych wyrobów, a także informacji i</w:t>
      </w:r>
      <w:r w:rsidR="008124E9">
        <w:rPr>
          <w:rFonts w:ascii="Times New Roman" w:hAnsi="Times New Roman"/>
        </w:rPr>
        <w:t> </w:t>
      </w:r>
      <w:r w:rsidRPr="00D34362">
        <w:rPr>
          <w:rFonts w:ascii="Times New Roman" w:hAnsi="Times New Roman"/>
        </w:rPr>
        <w:t>dokumentów potwierdzających dopuszczenie do stosowania wyrobów w</w:t>
      </w:r>
      <w:r w:rsidR="00D16EB7" w:rsidRPr="00D34362">
        <w:rPr>
          <w:rFonts w:ascii="Times New Roman" w:hAnsi="Times New Roman"/>
        </w:rPr>
        <w:t> </w:t>
      </w:r>
      <w:r w:rsidRPr="00D34362">
        <w:rPr>
          <w:rFonts w:ascii="Times New Roman" w:hAnsi="Times New Roman"/>
        </w:rPr>
        <w:t>budownictwie</w:t>
      </w:r>
      <w:r w:rsidR="007F09AF">
        <w:rPr>
          <w:rFonts w:ascii="Times New Roman" w:hAnsi="Times New Roman"/>
        </w:rPr>
        <w:t>.</w:t>
      </w:r>
    </w:p>
    <w:p w14:paraId="736F1F61" w14:textId="77777777" w:rsidR="00D92759" w:rsidRPr="00D34362" w:rsidRDefault="00D92759">
      <w:pPr>
        <w:numPr>
          <w:ilvl w:val="0"/>
          <w:numId w:val="28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D34362">
        <w:rPr>
          <w:rFonts w:ascii="Times New Roman" w:hAnsi="Times New Roman"/>
        </w:rPr>
        <w:t>żądanie od kierownika budowy lub kierownika robót dokonania poprawek bądź ponownego wykonania wadliwie wykonanych robót</w:t>
      </w:r>
      <w:r w:rsidR="007F09AF">
        <w:rPr>
          <w:rFonts w:ascii="Times New Roman" w:hAnsi="Times New Roman"/>
        </w:rPr>
        <w:t>.</w:t>
      </w:r>
      <w:r w:rsidRPr="00D34362">
        <w:rPr>
          <w:rFonts w:ascii="Times New Roman" w:hAnsi="Times New Roman"/>
        </w:rPr>
        <w:t xml:space="preserve"> </w:t>
      </w:r>
    </w:p>
    <w:p w14:paraId="0913B49E" w14:textId="77777777" w:rsidR="00D92759" w:rsidRPr="00D34362" w:rsidRDefault="00D92759">
      <w:pPr>
        <w:numPr>
          <w:ilvl w:val="0"/>
          <w:numId w:val="28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D34362">
        <w:rPr>
          <w:rFonts w:ascii="Times New Roman" w:hAnsi="Times New Roman"/>
        </w:rPr>
        <w:t>żądanie od kierownika budowy wstrzymania robót budowlanych w przypadku, gdyby ich</w:t>
      </w:r>
      <w:r w:rsidR="00A47F86" w:rsidRPr="00D34362">
        <w:rPr>
          <w:rFonts w:ascii="Times New Roman" w:hAnsi="Times New Roman"/>
        </w:rPr>
        <w:t> </w:t>
      </w:r>
      <w:r w:rsidRPr="00D34362">
        <w:rPr>
          <w:rFonts w:ascii="Times New Roman" w:hAnsi="Times New Roman"/>
        </w:rPr>
        <w:t>kontynuacja mogła wywołać zagrożenie bądź spowodować niedopuszczalną niezgodność z</w:t>
      </w:r>
      <w:r w:rsidR="00A47F86" w:rsidRPr="00D34362">
        <w:rPr>
          <w:rFonts w:ascii="Times New Roman" w:hAnsi="Times New Roman"/>
        </w:rPr>
        <w:t> </w:t>
      </w:r>
      <w:r w:rsidRPr="00D34362">
        <w:rPr>
          <w:rFonts w:ascii="Times New Roman" w:hAnsi="Times New Roman"/>
        </w:rPr>
        <w:t>projektem lub pozwoleniem na budowę</w:t>
      </w:r>
      <w:r w:rsidR="007F09AF">
        <w:rPr>
          <w:rFonts w:ascii="Times New Roman" w:hAnsi="Times New Roman"/>
        </w:rPr>
        <w:t>.</w:t>
      </w:r>
    </w:p>
    <w:p w14:paraId="5404C5EC" w14:textId="77777777" w:rsidR="00D92759" w:rsidRPr="00D34362" w:rsidRDefault="00D92759">
      <w:pPr>
        <w:numPr>
          <w:ilvl w:val="0"/>
          <w:numId w:val="28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D34362">
        <w:rPr>
          <w:rFonts w:ascii="Times New Roman" w:hAnsi="Times New Roman"/>
        </w:rPr>
        <w:t>nadzór nad zapewnieniem bezpieczeństwa i przestrzeganiem przepisów przeciwpożarowych oraz bezpieczeństwa i higieny pracy przez wszystkich uczestników procesu realizacji Inwestycji, w</w:t>
      </w:r>
      <w:r w:rsidR="00A47F86" w:rsidRPr="00D34362">
        <w:rPr>
          <w:rFonts w:ascii="Times New Roman" w:hAnsi="Times New Roman"/>
        </w:rPr>
        <w:t> </w:t>
      </w:r>
      <w:r w:rsidRPr="00D34362">
        <w:rPr>
          <w:rFonts w:ascii="Times New Roman" w:hAnsi="Times New Roman"/>
        </w:rPr>
        <w:t>rozumieniu wymagań stawianych przez prawo budowlane i inne obowiązujące przepisy, podczas całego procesu realizacji Inwestycji</w:t>
      </w:r>
      <w:r w:rsidR="007F09AF">
        <w:rPr>
          <w:rFonts w:ascii="Times New Roman" w:hAnsi="Times New Roman"/>
        </w:rPr>
        <w:t>.</w:t>
      </w:r>
    </w:p>
    <w:p w14:paraId="5629D53C" w14:textId="77777777" w:rsidR="00D92759" w:rsidRPr="00D34362" w:rsidRDefault="00D92759">
      <w:pPr>
        <w:numPr>
          <w:ilvl w:val="0"/>
          <w:numId w:val="28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D34362">
        <w:rPr>
          <w:rFonts w:ascii="Times New Roman" w:hAnsi="Times New Roman"/>
        </w:rPr>
        <w:t>sprawdzanie dokumentów rozliczeniowych Inwestyc</w:t>
      </w:r>
      <w:r w:rsidR="003C050C" w:rsidRPr="00D34362">
        <w:rPr>
          <w:rFonts w:ascii="Times New Roman" w:hAnsi="Times New Roman"/>
        </w:rPr>
        <w:t>ji</w:t>
      </w:r>
      <w:r w:rsidRPr="00D34362">
        <w:rPr>
          <w:rFonts w:ascii="Times New Roman" w:hAnsi="Times New Roman"/>
        </w:rPr>
        <w:t>, związanych m.in. z płatnościami częściowymi lub końcową na rzecz Wykonawcy robót budowlanych, niezwłocznie tj.:</w:t>
      </w:r>
      <w:r w:rsidR="00D16EB7" w:rsidRPr="00D34362">
        <w:rPr>
          <w:rFonts w:ascii="Times New Roman" w:hAnsi="Times New Roman"/>
        </w:rPr>
        <w:t> </w:t>
      </w:r>
      <w:r w:rsidRPr="00D34362">
        <w:rPr>
          <w:rFonts w:ascii="Times New Roman" w:hAnsi="Times New Roman"/>
        </w:rPr>
        <w:t>nie dłużej niż w ciągu 2 dni kalendarzowych od ich otrzymania od Wykonawcy robót lub</w:t>
      </w:r>
      <w:r w:rsidR="00A47F86" w:rsidRPr="00D34362">
        <w:rPr>
          <w:rFonts w:ascii="Times New Roman" w:hAnsi="Times New Roman"/>
        </w:rPr>
        <w:t> </w:t>
      </w:r>
      <w:r w:rsidR="00384262" w:rsidRPr="00D34362">
        <w:rPr>
          <w:rFonts w:ascii="Times New Roman" w:hAnsi="Times New Roman"/>
        </w:rPr>
        <w:t>od</w:t>
      </w:r>
      <w:r w:rsidR="00A47F86" w:rsidRPr="00D34362">
        <w:rPr>
          <w:rFonts w:ascii="Times New Roman" w:hAnsi="Times New Roman"/>
        </w:rPr>
        <w:t> </w:t>
      </w:r>
      <w:r w:rsidRPr="00D34362">
        <w:rPr>
          <w:rFonts w:ascii="Times New Roman" w:hAnsi="Times New Roman"/>
        </w:rPr>
        <w:t>Zamawiającego</w:t>
      </w:r>
      <w:r w:rsidR="007F09AF">
        <w:rPr>
          <w:rFonts w:ascii="Times New Roman" w:hAnsi="Times New Roman"/>
        </w:rPr>
        <w:t>.</w:t>
      </w:r>
    </w:p>
    <w:p w14:paraId="1DE64B38" w14:textId="77777777" w:rsidR="00B441E3" w:rsidRPr="00D34362" w:rsidRDefault="00B441E3">
      <w:pPr>
        <w:numPr>
          <w:ilvl w:val="0"/>
          <w:numId w:val="28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7F09AF">
        <w:rPr>
          <w:rFonts w:ascii="Times New Roman" w:hAnsi="Times New Roman"/>
        </w:rPr>
        <w:t>monitorowanie  przebiegu realizacji Inwestycji</w:t>
      </w:r>
      <w:r w:rsidR="007F09AF" w:rsidRPr="007F09AF">
        <w:rPr>
          <w:rFonts w:ascii="Times New Roman" w:hAnsi="Times New Roman"/>
        </w:rPr>
        <w:t>.</w:t>
      </w:r>
    </w:p>
    <w:p w14:paraId="26E076D1" w14:textId="77777777" w:rsidR="00D92759" w:rsidRPr="00D34362" w:rsidRDefault="00D92759">
      <w:pPr>
        <w:numPr>
          <w:ilvl w:val="0"/>
          <w:numId w:val="28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D34362">
        <w:rPr>
          <w:rFonts w:ascii="Times New Roman" w:hAnsi="Times New Roman"/>
        </w:rPr>
        <w:t>prowadzenie narad roboczych na terenie budowy Inwestycji</w:t>
      </w:r>
      <w:r w:rsidR="007F09AF">
        <w:rPr>
          <w:rFonts w:ascii="Times New Roman" w:hAnsi="Times New Roman"/>
        </w:rPr>
        <w:t>.</w:t>
      </w:r>
    </w:p>
    <w:p w14:paraId="0C3AF0BE" w14:textId="77777777" w:rsidR="003C050C" w:rsidRPr="00D34362" w:rsidRDefault="003C050C">
      <w:pPr>
        <w:numPr>
          <w:ilvl w:val="0"/>
          <w:numId w:val="28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7F09AF">
        <w:rPr>
          <w:rFonts w:ascii="Times New Roman" w:hAnsi="Times New Roman"/>
        </w:rPr>
        <w:t>sprawdzanie na bieżąco robót ulegających zakryciu lub zanikających w następnym dniu roboczym po zgłoszeniu ich przez kierownika budowy, dokonując wpisu do dziennika budowy.</w:t>
      </w:r>
    </w:p>
    <w:p w14:paraId="4C326112" w14:textId="132AE5EB" w:rsidR="00D92759" w:rsidRPr="00D34362" w:rsidRDefault="00D92759">
      <w:pPr>
        <w:numPr>
          <w:ilvl w:val="0"/>
          <w:numId w:val="28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A8623A">
        <w:rPr>
          <w:rFonts w:ascii="Times New Roman" w:hAnsi="Times New Roman"/>
        </w:rPr>
        <w:t>zweryfikowanie poprawności i kompletności przygotowanych przez Wykonawcę materiałów do</w:t>
      </w:r>
      <w:r w:rsidR="00A47F86" w:rsidRPr="00A8623A">
        <w:rPr>
          <w:rFonts w:ascii="Times New Roman" w:hAnsi="Times New Roman"/>
        </w:rPr>
        <w:t> </w:t>
      </w:r>
      <w:r w:rsidRPr="00A8623A">
        <w:rPr>
          <w:rFonts w:ascii="Times New Roman" w:hAnsi="Times New Roman"/>
        </w:rPr>
        <w:t>odbior</w:t>
      </w:r>
      <w:r w:rsidR="00384262" w:rsidRPr="00A8623A">
        <w:rPr>
          <w:rFonts w:ascii="Times New Roman" w:hAnsi="Times New Roman"/>
        </w:rPr>
        <w:t xml:space="preserve">ów częściowych  oraz do odbioru </w:t>
      </w:r>
      <w:r w:rsidRPr="00A8623A">
        <w:rPr>
          <w:rFonts w:ascii="Times New Roman" w:hAnsi="Times New Roman"/>
        </w:rPr>
        <w:t xml:space="preserve">końcowego </w:t>
      </w:r>
      <w:r w:rsidR="00384262" w:rsidRPr="00A8623A">
        <w:rPr>
          <w:rFonts w:ascii="Times New Roman" w:hAnsi="Times New Roman"/>
        </w:rPr>
        <w:t>In</w:t>
      </w:r>
      <w:r w:rsidRPr="00A8623A">
        <w:rPr>
          <w:rFonts w:ascii="Times New Roman" w:hAnsi="Times New Roman"/>
        </w:rPr>
        <w:t>westycji, powiadomienie wszystkich uczestników procesu inwestycyjnego o</w:t>
      </w:r>
      <w:r w:rsidR="00A47F86" w:rsidRPr="00A8623A">
        <w:rPr>
          <w:rFonts w:ascii="Times New Roman" w:hAnsi="Times New Roman"/>
        </w:rPr>
        <w:t> </w:t>
      </w:r>
      <w:r w:rsidRPr="00A8623A">
        <w:rPr>
          <w:rFonts w:ascii="Times New Roman" w:hAnsi="Times New Roman"/>
        </w:rPr>
        <w:t>termin</w:t>
      </w:r>
      <w:r w:rsidR="00384262" w:rsidRPr="00A8623A">
        <w:rPr>
          <w:rFonts w:ascii="Times New Roman" w:hAnsi="Times New Roman"/>
        </w:rPr>
        <w:t xml:space="preserve">ach w/w </w:t>
      </w:r>
      <w:r w:rsidRPr="00A8623A">
        <w:rPr>
          <w:rFonts w:ascii="Times New Roman" w:hAnsi="Times New Roman"/>
        </w:rPr>
        <w:t>odbior</w:t>
      </w:r>
      <w:r w:rsidR="00384262" w:rsidRPr="00A8623A">
        <w:rPr>
          <w:rFonts w:ascii="Times New Roman" w:hAnsi="Times New Roman"/>
        </w:rPr>
        <w:t xml:space="preserve">ów </w:t>
      </w:r>
      <w:r w:rsidRPr="00A8623A">
        <w:rPr>
          <w:rFonts w:ascii="Times New Roman" w:hAnsi="Times New Roman"/>
        </w:rPr>
        <w:t xml:space="preserve">oraz dokonanie </w:t>
      </w:r>
      <w:r w:rsidRPr="00D34362">
        <w:rPr>
          <w:rFonts w:ascii="Times New Roman" w:hAnsi="Times New Roman"/>
        </w:rPr>
        <w:t xml:space="preserve">odbioru końcowego </w:t>
      </w:r>
      <w:r w:rsidR="00384262" w:rsidRPr="00D34362">
        <w:rPr>
          <w:rFonts w:ascii="Times New Roman" w:hAnsi="Times New Roman"/>
        </w:rPr>
        <w:t xml:space="preserve">całej </w:t>
      </w:r>
      <w:r w:rsidRPr="00D34362">
        <w:rPr>
          <w:rFonts w:ascii="Times New Roman" w:hAnsi="Times New Roman"/>
        </w:rPr>
        <w:t>Inwestycji.</w:t>
      </w:r>
    </w:p>
    <w:p w14:paraId="43C2C448" w14:textId="77777777" w:rsidR="00D92759" w:rsidRPr="00D34362" w:rsidRDefault="00D92759">
      <w:pPr>
        <w:numPr>
          <w:ilvl w:val="0"/>
          <w:numId w:val="28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D34362">
        <w:rPr>
          <w:rFonts w:ascii="Times New Roman" w:hAnsi="Times New Roman"/>
        </w:rPr>
        <w:t>przygotowanie niezbędnych dokumentów do wystąpienia i uzyskania wszystkich wymaganych przepisami prawa decyzji administracyjnych, opinii, uzgodnień oraz stanowisk organów administracyjnych po zakończeniu procesu inwestycyjnego.</w:t>
      </w:r>
    </w:p>
    <w:p w14:paraId="21F0E8B5" w14:textId="77777777" w:rsidR="00D92759" w:rsidRPr="00D34362" w:rsidRDefault="00D92759">
      <w:pPr>
        <w:numPr>
          <w:ilvl w:val="0"/>
          <w:numId w:val="28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D34362">
        <w:rPr>
          <w:rFonts w:ascii="Times New Roman" w:hAnsi="Times New Roman"/>
        </w:rPr>
        <w:t>przekazanie Inwestycji wraz z kompletem niezbędnych dokumentów w stanie faktycznym i prawnym</w:t>
      </w:r>
      <w:r w:rsidR="007F09AF">
        <w:rPr>
          <w:rFonts w:ascii="Times New Roman" w:hAnsi="Times New Roman"/>
        </w:rPr>
        <w:t>.</w:t>
      </w:r>
    </w:p>
    <w:p w14:paraId="321C2678" w14:textId="77777777" w:rsidR="00D92759" w:rsidRPr="00D34362" w:rsidRDefault="00D92759">
      <w:pPr>
        <w:numPr>
          <w:ilvl w:val="0"/>
          <w:numId w:val="28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D34362">
        <w:rPr>
          <w:rFonts w:ascii="Times New Roman" w:hAnsi="Times New Roman"/>
        </w:rPr>
        <w:t>odbiór dostaw lub usług (w tym odbiory inspektorów w poszczególnych branżach)</w:t>
      </w:r>
    </w:p>
    <w:p w14:paraId="7CFCA4B4" w14:textId="77777777" w:rsidR="00D92759" w:rsidRPr="00D34362" w:rsidRDefault="00D92759">
      <w:pPr>
        <w:numPr>
          <w:ilvl w:val="0"/>
          <w:numId w:val="28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D34362">
        <w:rPr>
          <w:rFonts w:ascii="Times New Roman" w:hAnsi="Times New Roman"/>
        </w:rPr>
        <w:t>archiwizacja protokołów z narad roboczych, korespondencji i dokumentacji, a następnie przekazanie ich Zamawiającemu w stanie kompletnym po zakończeniu Inwestycji lub</w:t>
      </w:r>
      <w:r w:rsidR="00D16EB7" w:rsidRPr="00D34362">
        <w:rPr>
          <w:rFonts w:ascii="Times New Roman" w:hAnsi="Times New Roman"/>
        </w:rPr>
        <w:t> </w:t>
      </w:r>
      <w:r w:rsidRPr="00D34362">
        <w:rPr>
          <w:rFonts w:ascii="Times New Roman" w:hAnsi="Times New Roman"/>
        </w:rPr>
        <w:t>rozwiązaniu niniejszej umowy.</w:t>
      </w:r>
    </w:p>
    <w:p w14:paraId="034788CD" w14:textId="77777777" w:rsidR="00D92759" w:rsidRPr="00D34362" w:rsidRDefault="00D92759">
      <w:pPr>
        <w:numPr>
          <w:ilvl w:val="0"/>
          <w:numId w:val="28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D34362">
        <w:rPr>
          <w:rFonts w:ascii="Times New Roman" w:hAnsi="Times New Roman"/>
        </w:rPr>
        <w:t>opiniowanie wniosków Wykonawcy o roboty dodatkowe.</w:t>
      </w:r>
    </w:p>
    <w:p w14:paraId="6A57DA3D" w14:textId="77777777" w:rsidR="00D92759" w:rsidRPr="00D34362" w:rsidRDefault="00D92759">
      <w:pPr>
        <w:numPr>
          <w:ilvl w:val="0"/>
          <w:numId w:val="28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D34362">
        <w:rPr>
          <w:rFonts w:ascii="Times New Roman" w:hAnsi="Times New Roman"/>
        </w:rPr>
        <w:t xml:space="preserve">czuwanie nad realizacją umów w szczególności w zakresie kar umownych, podwykonawstwa, obowiązków gwarancyjnych. </w:t>
      </w:r>
    </w:p>
    <w:p w14:paraId="475C5817" w14:textId="0D4E13D8" w:rsidR="00D92759" w:rsidRPr="00D34362" w:rsidRDefault="003C050C">
      <w:pPr>
        <w:numPr>
          <w:ilvl w:val="0"/>
          <w:numId w:val="28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D34362">
        <w:rPr>
          <w:rFonts w:ascii="Times New Roman" w:hAnsi="Times New Roman"/>
        </w:rPr>
        <w:lastRenderedPageBreak/>
        <w:t>u</w:t>
      </w:r>
      <w:r w:rsidR="00384262" w:rsidRPr="00D34362">
        <w:rPr>
          <w:rFonts w:ascii="Times New Roman" w:hAnsi="Times New Roman"/>
        </w:rPr>
        <w:t xml:space="preserve">zupełnianie i aktualizowanie </w:t>
      </w:r>
      <w:r w:rsidR="00381835">
        <w:rPr>
          <w:rFonts w:ascii="Times New Roman" w:hAnsi="Times New Roman"/>
        </w:rPr>
        <w:t>h</w:t>
      </w:r>
      <w:r w:rsidR="00D92759" w:rsidRPr="00D34362">
        <w:rPr>
          <w:rFonts w:ascii="Times New Roman" w:hAnsi="Times New Roman"/>
        </w:rPr>
        <w:t xml:space="preserve">armonogramu rzeczowo-finansowego </w:t>
      </w:r>
      <w:r w:rsidR="00384262" w:rsidRPr="00D34362">
        <w:rPr>
          <w:rFonts w:ascii="Times New Roman" w:hAnsi="Times New Roman"/>
        </w:rPr>
        <w:t>Inwestycji</w:t>
      </w:r>
      <w:r w:rsidR="00381835">
        <w:rPr>
          <w:rFonts w:ascii="Times New Roman" w:hAnsi="Times New Roman"/>
        </w:rPr>
        <w:t>.</w:t>
      </w:r>
      <w:r w:rsidR="00384262" w:rsidRPr="00D34362">
        <w:rPr>
          <w:rFonts w:ascii="Times New Roman" w:hAnsi="Times New Roman"/>
        </w:rPr>
        <w:t xml:space="preserve"> </w:t>
      </w:r>
    </w:p>
    <w:p w14:paraId="3CAC337C" w14:textId="77777777" w:rsidR="00D92759" w:rsidRPr="00D34362" w:rsidRDefault="00D92759">
      <w:pPr>
        <w:numPr>
          <w:ilvl w:val="0"/>
          <w:numId w:val="28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D34362">
        <w:rPr>
          <w:rFonts w:ascii="Times New Roman" w:hAnsi="Times New Roman"/>
        </w:rPr>
        <w:t xml:space="preserve">opiniowanie harmonogramu technicznego realizacji </w:t>
      </w:r>
      <w:r w:rsidR="00384262" w:rsidRPr="00D34362">
        <w:rPr>
          <w:rFonts w:ascii="Times New Roman" w:hAnsi="Times New Roman"/>
        </w:rPr>
        <w:t>Inwestycji</w:t>
      </w:r>
      <w:r w:rsidRPr="00D34362">
        <w:rPr>
          <w:rFonts w:ascii="Times New Roman" w:hAnsi="Times New Roman"/>
        </w:rPr>
        <w:t xml:space="preserve"> (dostawy, odbiory).</w:t>
      </w:r>
    </w:p>
    <w:p w14:paraId="354000AD" w14:textId="55CA2188" w:rsidR="00D92759" w:rsidRDefault="00D92759">
      <w:pPr>
        <w:numPr>
          <w:ilvl w:val="0"/>
          <w:numId w:val="28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D34362">
        <w:rPr>
          <w:rFonts w:ascii="Times New Roman" w:hAnsi="Times New Roman"/>
        </w:rPr>
        <w:t xml:space="preserve">wnioskowanie do Zamawiającego o ewentualne zmiany w </w:t>
      </w:r>
      <w:r w:rsidR="005970ED">
        <w:rPr>
          <w:rFonts w:ascii="Times New Roman" w:hAnsi="Times New Roman"/>
        </w:rPr>
        <w:t>h</w:t>
      </w:r>
      <w:r w:rsidR="00384262" w:rsidRPr="00D34362">
        <w:rPr>
          <w:rFonts w:ascii="Times New Roman" w:hAnsi="Times New Roman"/>
        </w:rPr>
        <w:t xml:space="preserve">armonogramie rzeczowo-finansowym </w:t>
      </w:r>
      <w:r w:rsidR="00DB0149">
        <w:rPr>
          <w:rFonts w:ascii="Times New Roman" w:hAnsi="Times New Roman"/>
        </w:rPr>
        <w:t xml:space="preserve">Inwestycji </w:t>
      </w:r>
      <w:r w:rsidRPr="00D34362">
        <w:rPr>
          <w:rFonts w:ascii="Times New Roman" w:hAnsi="Times New Roman"/>
        </w:rPr>
        <w:t>wraz z propozycją i uzasadnieniem zmiany. Wykonawca związany jest wytycznymi, uwagami i</w:t>
      </w:r>
      <w:r w:rsidR="00A47F86" w:rsidRPr="00D34362">
        <w:rPr>
          <w:rFonts w:ascii="Times New Roman" w:hAnsi="Times New Roman"/>
        </w:rPr>
        <w:t> </w:t>
      </w:r>
      <w:r w:rsidRPr="00D34362">
        <w:rPr>
          <w:rFonts w:ascii="Times New Roman" w:hAnsi="Times New Roman"/>
        </w:rPr>
        <w:t>zastrzeżeniami Zamawiającego w zakresie zmian harmonogramu.</w:t>
      </w:r>
    </w:p>
    <w:p w14:paraId="10338BF7" w14:textId="77777777" w:rsidR="00716FA9" w:rsidRPr="00716FA9" w:rsidRDefault="00716FA9" w:rsidP="00716FA9">
      <w:pPr>
        <w:numPr>
          <w:ilvl w:val="0"/>
          <w:numId w:val="28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716FA9">
        <w:rPr>
          <w:rFonts w:ascii="Times New Roman" w:hAnsi="Times New Roman"/>
        </w:rPr>
        <w:t>przygotowanie niezbędnych dokumentów do wystąpienia i uzyskania wszystkich wymaganych przepisami prawa decyzji administracyjnych, opinii, uzgodnień oraz stanowisk organów administracyjnych po zakończeniu procesu inwestycyjnego.</w:t>
      </w:r>
    </w:p>
    <w:p w14:paraId="624E4E98" w14:textId="14A6CE37" w:rsidR="00716FA9" w:rsidRPr="00716FA9" w:rsidRDefault="00716FA9" w:rsidP="003F6F7A">
      <w:pPr>
        <w:numPr>
          <w:ilvl w:val="0"/>
          <w:numId w:val="28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716FA9">
        <w:rPr>
          <w:rFonts w:ascii="Times New Roman" w:hAnsi="Times New Roman"/>
        </w:rPr>
        <w:t>przygotowanie dla potrzeb zamawiającego danych niezbędnych do sporządzenia dokumentów PT, OT.</w:t>
      </w:r>
    </w:p>
    <w:p w14:paraId="7366C483" w14:textId="12376AF3" w:rsidR="000279E7" w:rsidRPr="00D34362" w:rsidRDefault="00D92759">
      <w:pPr>
        <w:numPr>
          <w:ilvl w:val="0"/>
          <w:numId w:val="28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D34362">
        <w:rPr>
          <w:rFonts w:ascii="Times New Roman" w:hAnsi="Times New Roman"/>
        </w:rPr>
        <w:t xml:space="preserve">przygotowanie dokumentów niezbędnych do rozliczenia w ramach </w:t>
      </w:r>
      <w:r w:rsidR="00384262" w:rsidRPr="00D34362">
        <w:rPr>
          <w:rFonts w:ascii="Times New Roman" w:hAnsi="Times New Roman"/>
        </w:rPr>
        <w:t xml:space="preserve">Programu </w:t>
      </w:r>
      <w:r w:rsidR="00801D97" w:rsidRPr="00801D97">
        <w:rPr>
          <w:rFonts w:ascii="Times New Roman" w:hAnsi="Times New Roman"/>
        </w:rPr>
        <w:t>Fundusze Europejskie dla  Małopolski 2021-2027</w:t>
      </w:r>
      <w:r w:rsidR="00801D97">
        <w:rPr>
          <w:rFonts w:ascii="Times New Roman" w:hAnsi="Times New Roman"/>
        </w:rPr>
        <w:t>.</w:t>
      </w:r>
    </w:p>
    <w:p w14:paraId="488DC35C" w14:textId="77777777" w:rsidR="003C050C" w:rsidRPr="00D34362" w:rsidRDefault="003C050C">
      <w:pPr>
        <w:numPr>
          <w:ilvl w:val="0"/>
          <w:numId w:val="28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D34362">
        <w:rPr>
          <w:rFonts w:ascii="Times New Roman" w:hAnsi="Times New Roman"/>
        </w:rPr>
        <w:t>występowanie w imieniu Zamawiającego przed organami administracji i przed sądami w sprawach wynikających z realizacji Inwestycji</w:t>
      </w:r>
      <w:r w:rsidR="007F09AF">
        <w:rPr>
          <w:rFonts w:ascii="Times New Roman" w:hAnsi="Times New Roman"/>
        </w:rPr>
        <w:t>.</w:t>
      </w:r>
    </w:p>
    <w:p w14:paraId="018C7E50" w14:textId="7BCDDE47" w:rsidR="00773568" w:rsidRPr="00D34362" w:rsidRDefault="00773568">
      <w:pPr>
        <w:numPr>
          <w:ilvl w:val="0"/>
          <w:numId w:val="28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D34362">
        <w:rPr>
          <w:rFonts w:ascii="Times New Roman" w:hAnsi="Times New Roman"/>
        </w:rPr>
        <w:t>wykonywanie w imieniu i na rzecz Zamawiającego wszelkich</w:t>
      </w:r>
      <w:r w:rsidR="00B441E3" w:rsidRPr="00D34362">
        <w:rPr>
          <w:rFonts w:ascii="Times New Roman" w:hAnsi="Times New Roman"/>
        </w:rPr>
        <w:t xml:space="preserve"> innych </w:t>
      </w:r>
      <w:r w:rsidRPr="00D34362">
        <w:rPr>
          <w:rFonts w:ascii="Times New Roman" w:hAnsi="Times New Roman"/>
        </w:rPr>
        <w:t xml:space="preserve"> obowiązków i</w:t>
      </w:r>
      <w:r w:rsidR="00D16EB7" w:rsidRPr="00D34362">
        <w:rPr>
          <w:rFonts w:ascii="Times New Roman" w:hAnsi="Times New Roman"/>
        </w:rPr>
        <w:t> </w:t>
      </w:r>
      <w:r w:rsidRPr="00D34362">
        <w:rPr>
          <w:rFonts w:ascii="Times New Roman" w:hAnsi="Times New Roman"/>
        </w:rPr>
        <w:t>czynności, jakie obciążają Zamawiającego z tytułu umów zawartych ze wszystkimi uczestnikami procesu inwestycyjnego oraz z wykonawcami robót budowlanych, związanych z</w:t>
      </w:r>
      <w:r w:rsidR="008124E9">
        <w:rPr>
          <w:rFonts w:ascii="Times New Roman" w:hAnsi="Times New Roman"/>
        </w:rPr>
        <w:t> </w:t>
      </w:r>
      <w:r w:rsidRPr="00D34362">
        <w:rPr>
          <w:rFonts w:ascii="Times New Roman" w:hAnsi="Times New Roman"/>
        </w:rPr>
        <w:t>zarządzaniem i obsługą Inwestycji w okresie jej realizacji, aż</w:t>
      </w:r>
      <w:r w:rsidR="00D16EB7" w:rsidRPr="00D34362">
        <w:rPr>
          <w:rFonts w:ascii="Times New Roman" w:hAnsi="Times New Roman"/>
        </w:rPr>
        <w:t> </w:t>
      </w:r>
      <w:r w:rsidRPr="00D34362">
        <w:rPr>
          <w:rFonts w:ascii="Times New Roman" w:hAnsi="Times New Roman"/>
        </w:rPr>
        <w:t>do</w:t>
      </w:r>
      <w:r w:rsidR="00D16EB7" w:rsidRPr="00D34362">
        <w:rPr>
          <w:rFonts w:ascii="Times New Roman" w:hAnsi="Times New Roman"/>
        </w:rPr>
        <w:t> </w:t>
      </w:r>
      <w:r w:rsidRPr="00D34362">
        <w:rPr>
          <w:rFonts w:ascii="Times New Roman" w:hAnsi="Times New Roman"/>
        </w:rPr>
        <w:t>zakończenia i odbioru oraz jej rozliczenia, a także obowiązków wynikających z</w:t>
      </w:r>
      <w:r w:rsidR="00D16EB7" w:rsidRPr="00D34362">
        <w:rPr>
          <w:rFonts w:ascii="Times New Roman" w:hAnsi="Times New Roman"/>
        </w:rPr>
        <w:t> </w:t>
      </w:r>
      <w:r w:rsidRPr="00D34362">
        <w:rPr>
          <w:rFonts w:ascii="Times New Roman" w:hAnsi="Times New Roman"/>
        </w:rPr>
        <w:t>prawa administracyjnego w związku z</w:t>
      </w:r>
      <w:r w:rsidR="008124E9">
        <w:rPr>
          <w:rFonts w:ascii="Times New Roman" w:hAnsi="Times New Roman"/>
        </w:rPr>
        <w:t> </w:t>
      </w:r>
      <w:r w:rsidRPr="00D34362">
        <w:rPr>
          <w:rFonts w:ascii="Times New Roman" w:hAnsi="Times New Roman"/>
        </w:rPr>
        <w:t>realizacją Inwestycji, a</w:t>
      </w:r>
      <w:r w:rsidR="00A47F86" w:rsidRPr="00D34362">
        <w:rPr>
          <w:rFonts w:ascii="Times New Roman" w:hAnsi="Times New Roman"/>
        </w:rPr>
        <w:t> </w:t>
      </w:r>
      <w:r w:rsidRPr="00D34362">
        <w:rPr>
          <w:rFonts w:ascii="Times New Roman" w:hAnsi="Times New Roman"/>
        </w:rPr>
        <w:t>w</w:t>
      </w:r>
      <w:r w:rsidR="00A47F86" w:rsidRPr="00D34362">
        <w:rPr>
          <w:rFonts w:ascii="Times New Roman" w:hAnsi="Times New Roman"/>
        </w:rPr>
        <w:t> </w:t>
      </w:r>
      <w:r w:rsidRPr="00D34362">
        <w:rPr>
          <w:rFonts w:ascii="Times New Roman" w:hAnsi="Times New Roman"/>
        </w:rPr>
        <w:t>szczególności ustawy - Prawo budowlane</w:t>
      </w:r>
      <w:r w:rsidR="00716FA9">
        <w:rPr>
          <w:rFonts w:ascii="Times New Roman" w:hAnsi="Times New Roman"/>
        </w:rPr>
        <w:t>.</w:t>
      </w:r>
    </w:p>
    <w:bookmarkEnd w:id="7"/>
    <w:p w14:paraId="05D66708" w14:textId="77777777" w:rsidR="00B441E3" w:rsidRPr="00D34362" w:rsidRDefault="00E550BA">
      <w:pPr>
        <w:widowControl w:val="0"/>
        <w:numPr>
          <w:ilvl w:val="0"/>
          <w:numId w:val="27"/>
        </w:numPr>
        <w:suppressAutoHyphens/>
        <w:spacing w:after="0"/>
        <w:jc w:val="both"/>
        <w:rPr>
          <w:rFonts w:ascii="Times New Roman" w:eastAsia="Times New Roman" w:hAnsi="Times New Roman"/>
          <w:kern w:val="1"/>
          <w:lang w:eastAsia="zh-CN" w:bidi="hi-IN"/>
        </w:rPr>
      </w:pPr>
      <w:r w:rsidRPr="00D34362">
        <w:rPr>
          <w:rFonts w:ascii="Times New Roman" w:eastAsia="Times New Roman" w:hAnsi="Times New Roman"/>
          <w:kern w:val="1"/>
          <w:lang w:eastAsia="zh-CN" w:bidi="hi-IN"/>
        </w:rPr>
        <w:t>Wykonawca będzie wykonywał swoje czynności w imieniu i na rzecz Zamawiającego na</w:t>
      </w:r>
      <w:r w:rsidR="00D16EB7" w:rsidRPr="00D34362">
        <w:rPr>
          <w:rFonts w:ascii="Times New Roman" w:eastAsia="Times New Roman" w:hAnsi="Times New Roman"/>
          <w:kern w:val="1"/>
          <w:lang w:eastAsia="zh-CN" w:bidi="hi-IN"/>
        </w:rPr>
        <w:t> </w:t>
      </w:r>
      <w:r w:rsidRPr="00D34362">
        <w:rPr>
          <w:rFonts w:ascii="Times New Roman" w:eastAsia="Times New Roman" w:hAnsi="Times New Roman"/>
          <w:kern w:val="1"/>
          <w:lang w:eastAsia="zh-CN" w:bidi="hi-IN"/>
        </w:rPr>
        <w:t>podstawie niniejszej umowy i udzielonych przez Zamawiającego pełnomocnictw</w:t>
      </w:r>
      <w:r w:rsidR="00B441E3" w:rsidRPr="00D34362">
        <w:rPr>
          <w:rFonts w:ascii="Times New Roman" w:eastAsia="Times New Roman" w:hAnsi="Times New Roman"/>
          <w:kern w:val="1"/>
          <w:lang w:eastAsia="zh-CN" w:bidi="hi-IN"/>
        </w:rPr>
        <w:t>.</w:t>
      </w:r>
    </w:p>
    <w:p w14:paraId="0D3B5894" w14:textId="77777777" w:rsidR="00832A03" w:rsidRPr="00D34362" w:rsidRDefault="00832A03">
      <w:pPr>
        <w:pStyle w:val="WW-Domylnie"/>
        <w:numPr>
          <w:ilvl w:val="0"/>
          <w:numId w:val="27"/>
        </w:numPr>
        <w:tabs>
          <w:tab w:val="left" w:pos="0"/>
        </w:tabs>
        <w:spacing w:line="276" w:lineRule="auto"/>
        <w:jc w:val="both"/>
        <w:rPr>
          <w:rFonts w:cs="Times New Roman"/>
          <w:sz w:val="22"/>
          <w:szCs w:val="22"/>
        </w:rPr>
      </w:pPr>
      <w:r w:rsidRPr="00D34362">
        <w:rPr>
          <w:rFonts w:cs="Times New Roman"/>
          <w:sz w:val="22"/>
          <w:szCs w:val="22"/>
        </w:rPr>
        <w:t>Zamawiający zobowiązuje się udzielać Wykonawcy pełnomocnictw, o których mowa w ust. 4, w</w:t>
      </w:r>
      <w:r w:rsidR="00A47F86" w:rsidRPr="00D34362">
        <w:rPr>
          <w:rFonts w:cs="Times New Roman"/>
          <w:sz w:val="22"/>
          <w:szCs w:val="22"/>
        </w:rPr>
        <w:t> </w:t>
      </w:r>
      <w:r w:rsidRPr="00D34362">
        <w:rPr>
          <w:rFonts w:cs="Times New Roman"/>
          <w:sz w:val="22"/>
          <w:szCs w:val="22"/>
        </w:rPr>
        <w:t>terminie do 5 dni roboczych od dnia zgłoszenia przez Wykonawcę na piśmie takiej potrzeby wraz z uzasadnieniem.</w:t>
      </w:r>
    </w:p>
    <w:p w14:paraId="38C1ED5B" w14:textId="77777777" w:rsidR="00832A03" w:rsidRPr="00D34362" w:rsidRDefault="00832A03">
      <w:pPr>
        <w:pStyle w:val="WW-Domylnie"/>
        <w:numPr>
          <w:ilvl w:val="0"/>
          <w:numId w:val="27"/>
        </w:numPr>
        <w:tabs>
          <w:tab w:val="left" w:pos="0"/>
        </w:tabs>
        <w:spacing w:line="276" w:lineRule="auto"/>
        <w:jc w:val="both"/>
        <w:rPr>
          <w:rFonts w:cs="Times New Roman"/>
          <w:sz w:val="22"/>
          <w:szCs w:val="22"/>
        </w:rPr>
      </w:pPr>
      <w:r w:rsidRPr="00D34362">
        <w:rPr>
          <w:rFonts w:cs="Times New Roman"/>
          <w:sz w:val="22"/>
          <w:szCs w:val="22"/>
        </w:rPr>
        <w:t xml:space="preserve">Zamawiający przed udzieleniem pełnomocnictwa może żądać dodatkowych wyjaśnień, w razie zażądania dodatkowych wyjaśnień, termin o którym mowa w ust. 5 zaczyna biec od dnia złożenia Zamawiającemu w formie pisemnej wyjaśnień przez Wykonawcę. </w:t>
      </w:r>
      <w:r w:rsidRPr="00D34362">
        <w:rPr>
          <w:rFonts w:cs="Times New Roman"/>
          <w:i/>
          <w:iCs/>
          <w:sz w:val="22"/>
          <w:szCs w:val="22"/>
        </w:rPr>
        <w:t xml:space="preserve"> </w:t>
      </w:r>
    </w:p>
    <w:p w14:paraId="02BB907D" w14:textId="77777777" w:rsidR="00832A03" w:rsidRPr="00D34362" w:rsidRDefault="00832A03">
      <w:pPr>
        <w:pStyle w:val="WW-Domylnie"/>
        <w:numPr>
          <w:ilvl w:val="0"/>
          <w:numId w:val="27"/>
        </w:numPr>
        <w:tabs>
          <w:tab w:val="left" w:pos="0"/>
        </w:tabs>
        <w:spacing w:line="276" w:lineRule="auto"/>
        <w:jc w:val="both"/>
        <w:rPr>
          <w:rFonts w:cs="Times New Roman"/>
          <w:sz w:val="22"/>
          <w:szCs w:val="22"/>
        </w:rPr>
      </w:pPr>
      <w:r w:rsidRPr="00D34362">
        <w:rPr>
          <w:rFonts w:cs="Times New Roman"/>
          <w:spacing w:val="-1"/>
          <w:sz w:val="22"/>
          <w:szCs w:val="22"/>
        </w:rPr>
        <w:t>Zamawiający odmawia udzielenia pełnomocnictwa, jeżeli przedmiot umocowania nie leży w zakresie przedmiotu umowy oraz w innych przypadkach, uzasadnionych ochroną praw Zamawiającego.</w:t>
      </w:r>
    </w:p>
    <w:p w14:paraId="70A2BB96" w14:textId="77777777" w:rsidR="00832A03" w:rsidRPr="00D34362" w:rsidRDefault="00832A03">
      <w:pPr>
        <w:pStyle w:val="WW-Domylnie"/>
        <w:numPr>
          <w:ilvl w:val="0"/>
          <w:numId w:val="27"/>
        </w:numPr>
        <w:tabs>
          <w:tab w:val="left" w:pos="0"/>
        </w:tabs>
        <w:spacing w:line="276" w:lineRule="auto"/>
        <w:jc w:val="both"/>
        <w:rPr>
          <w:rFonts w:cs="Times New Roman"/>
          <w:sz w:val="22"/>
          <w:szCs w:val="22"/>
        </w:rPr>
      </w:pPr>
      <w:r w:rsidRPr="00D34362">
        <w:rPr>
          <w:rFonts w:cs="Times New Roman"/>
          <w:sz w:val="22"/>
          <w:szCs w:val="22"/>
        </w:rPr>
        <w:t>Wymienione w ust. 4 pełnomocnictwa Wykonawca zobowiązuje się przyjąć i wypełniać ze starannością profesjonalnego pełnomocnika i z zabezpieczeniem ochrony interesów Zamawiającego.</w:t>
      </w:r>
    </w:p>
    <w:p w14:paraId="2E0361D5" w14:textId="77777777" w:rsidR="00832A03" w:rsidRPr="00D34362" w:rsidRDefault="00832A03">
      <w:pPr>
        <w:pStyle w:val="WW-Domylnie"/>
        <w:numPr>
          <w:ilvl w:val="0"/>
          <w:numId w:val="27"/>
        </w:numPr>
        <w:tabs>
          <w:tab w:val="left" w:pos="0"/>
        </w:tabs>
        <w:spacing w:line="276" w:lineRule="auto"/>
        <w:jc w:val="both"/>
        <w:rPr>
          <w:rFonts w:cs="Times New Roman"/>
          <w:sz w:val="22"/>
          <w:szCs w:val="22"/>
        </w:rPr>
      </w:pPr>
      <w:r w:rsidRPr="00D34362">
        <w:rPr>
          <w:rFonts w:cs="Times New Roman"/>
          <w:sz w:val="22"/>
          <w:szCs w:val="22"/>
        </w:rPr>
        <w:t>Wykonawca nie jest uprawniony do zawierania umów,  zaciągania innych zobowiązań w tym finansowych w imieniu i na rzecz Zamawiającego.</w:t>
      </w:r>
    </w:p>
    <w:p w14:paraId="52CCE7FE" w14:textId="42E8EFD9" w:rsidR="00832A03" w:rsidRPr="00D34362" w:rsidRDefault="00832A03">
      <w:pPr>
        <w:pStyle w:val="WW-Domylnie"/>
        <w:numPr>
          <w:ilvl w:val="0"/>
          <w:numId w:val="27"/>
        </w:numPr>
        <w:tabs>
          <w:tab w:val="left" w:pos="0"/>
        </w:tabs>
        <w:spacing w:line="276" w:lineRule="auto"/>
        <w:jc w:val="both"/>
        <w:rPr>
          <w:rFonts w:cs="Times New Roman"/>
          <w:sz w:val="22"/>
          <w:szCs w:val="22"/>
        </w:rPr>
      </w:pPr>
      <w:r w:rsidRPr="00D34362">
        <w:rPr>
          <w:rFonts w:cs="Times New Roman"/>
          <w:sz w:val="22"/>
          <w:szCs w:val="22"/>
        </w:rPr>
        <w:t>Wykonawca oświadcza, że posiada ubezpieczenie od odpowiedzialności cywilnej  z tytułu prowadzonej działalności zawodowej w zakresie związanym przedmiotem zamówienia, o</w:t>
      </w:r>
      <w:r w:rsidR="00D16EB7" w:rsidRPr="00D34362">
        <w:rPr>
          <w:rFonts w:cs="Times New Roman"/>
          <w:sz w:val="22"/>
          <w:szCs w:val="22"/>
        </w:rPr>
        <w:t> </w:t>
      </w:r>
      <w:r w:rsidRPr="00D34362">
        <w:rPr>
          <w:rFonts w:cs="Times New Roman"/>
          <w:sz w:val="22"/>
          <w:szCs w:val="22"/>
        </w:rPr>
        <w:t xml:space="preserve">którym mowa w §1 niniejszej Umowy, na kwotę nie </w:t>
      </w:r>
      <w:r w:rsidRPr="00801D97">
        <w:rPr>
          <w:rFonts w:cs="Times New Roman"/>
          <w:sz w:val="22"/>
          <w:szCs w:val="22"/>
        </w:rPr>
        <w:t xml:space="preserve">mniej </w:t>
      </w:r>
      <w:r w:rsidRPr="008745D5">
        <w:rPr>
          <w:rFonts w:cs="Times New Roman"/>
          <w:sz w:val="22"/>
          <w:szCs w:val="22"/>
        </w:rPr>
        <w:t xml:space="preserve">niż </w:t>
      </w:r>
      <w:r w:rsidR="008745D5" w:rsidRPr="008745D5">
        <w:rPr>
          <w:rFonts w:cs="Times New Roman"/>
          <w:sz w:val="22"/>
          <w:szCs w:val="22"/>
        </w:rPr>
        <w:t>2 700 000,00</w:t>
      </w:r>
      <w:r w:rsidRPr="008745D5">
        <w:rPr>
          <w:rFonts w:cs="Times New Roman"/>
          <w:sz w:val="22"/>
          <w:szCs w:val="22"/>
        </w:rPr>
        <w:t xml:space="preserve"> zł. Kopia </w:t>
      </w:r>
      <w:r w:rsidRPr="00D34362">
        <w:rPr>
          <w:rFonts w:cs="Times New Roman"/>
          <w:sz w:val="22"/>
          <w:szCs w:val="22"/>
        </w:rPr>
        <w:t xml:space="preserve">polisy stanowi załącznik do nin. Umowy. </w:t>
      </w:r>
    </w:p>
    <w:p w14:paraId="19ECDD48" w14:textId="77777777" w:rsidR="00832A03" w:rsidRPr="00D34362" w:rsidRDefault="00832A03">
      <w:pPr>
        <w:pStyle w:val="WW-Domylnie"/>
        <w:numPr>
          <w:ilvl w:val="0"/>
          <w:numId w:val="27"/>
        </w:numPr>
        <w:tabs>
          <w:tab w:val="left" w:pos="0"/>
        </w:tabs>
        <w:spacing w:line="276" w:lineRule="auto"/>
        <w:jc w:val="both"/>
        <w:rPr>
          <w:rFonts w:cs="Times New Roman"/>
          <w:sz w:val="22"/>
          <w:szCs w:val="22"/>
        </w:rPr>
      </w:pPr>
      <w:r w:rsidRPr="00D34362">
        <w:rPr>
          <w:rFonts w:cs="Times New Roman"/>
          <w:spacing w:val="-1"/>
          <w:sz w:val="22"/>
          <w:szCs w:val="22"/>
        </w:rPr>
        <w:t>Wykonawca zobowiązany jest, przez cały okres obowiązywania Umowy do posiadania ważnej polisy ubezpieczeniowej na kwotę nie niższą niż określona w ust. 10. Wykonawca zobowiązany jest do niezwłocznego przedłożenia Zamawiającemu nowej polisy lub jej aktualizacji.</w:t>
      </w:r>
    </w:p>
    <w:p w14:paraId="3D17B0A5" w14:textId="448AAE2E" w:rsidR="00636313" w:rsidRDefault="00E550BA" w:rsidP="00636313">
      <w:pPr>
        <w:widowControl w:val="0"/>
        <w:numPr>
          <w:ilvl w:val="0"/>
          <w:numId w:val="27"/>
        </w:numPr>
        <w:suppressAutoHyphens/>
        <w:spacing w:after="0"/>
        <w:jc w:val="both"/>
        <w:rPr>
          <w:rFonts w:ascii="Times New Roman" w:eastAsia="Times New Roman" w:hAnsi="Times New Roman"/>
          <w:kern w:val="1"/>
          <w:lang w:eastAsia="zh-CN" w:bidi="hi-IN"/>
        </w:rPr>
      </w:pPr>
      <w:r w:rsidRPr="00D34362">
        <w:rPr>
          <w:rFonts w:ascii="Times New Roman" w:eastAsia="Times New Roman" w:hAnsi="Times New Roman"/>
          <w:kern w:val="1"/>
          <w:lang w:eastAsia="zh-CN" w:bidi="hi-IN"/>
        </w:rPr>
        <w:t xml:space="preserve">Wykonawca zobowiązuje się do pełnienia nadzoru nad jakością wykonania robót budowlanych (zgodnie z istniejącą dokumentacją projektową),  </w:t>
      </w:r>
      <w:r w:rsidR="00BA26FD" w:rsidRPr="00D34362">
        <w:rPr>
          <w:rFonts w:ascii="Times New Roman" w:eastAsia="Times New Roman" w:hAnsi="Times New Roman"/>
          <w:kern w:val="1"/>
          <w:lang w:eastAsia="zh-CN" w:bidi="hi-IN"/>
        </w:rPr>
        <w:t xml:space="preserve">sprawowanie kontroli prawidłowości stosowania procedur przewidzianych Programem oraz dopełnienia w tym zakresie wszelkich formalności. </w:t>
      </w:r>
    </w:p>
    <w:p w14:paraId="755E747F" w14:textId="77777777" w:rsidR="00A75538" w:rsidRPr="00636313" w:rsidRDefault="00A75538" w:rsidP="00A75538">
      <w:pPr>
        <w:widowControl w:val="0"/>
        <w:suppressAutoHyphens/>
        <w:spacing w:after="0"/>
        <w:jc w:val="both"/>
        <w:rPr>
          <w:rFonts w:ascii="Times New Roman" w:eastAsia="Times New Roman" w:hAnsi="Times New Roman"/>
          <w:kern w:val="1"/>
          <w:lang w:eastAsia="zh-CN" w:bidi="hi-IN"/>
        </w:rPr>
      </w:pPr>
    </w:p>
    <w:p w14:paraId="0FBC5FBB" w14:textId="3BC5736F" w:rsidR="00773568" w:rsidRPr="00D34362" w:rsidRDefault="00773568" w:rsidP="007C4B26">
      <w:pPr>
        <w:pStyle w:val="Tytu"/>
        <w:pBdr>
          <w:bottom w:val="none" w:sz="0" w:space="0" w:color="auto"/>
        </w:pBdr>
        <w:spacing w:before="120" w:after="0" w:line="276" w:lineRule="auto"/>
        <w:jc w:val="center"/>
        <w:rPr>
          <w:rFonts w:ascii="Times New Roman" w:hAnsi="Times New Roman"/>
          <w:b/>
          <w:color w:val="auto"/>
          <w:sz w:val="22"/>
          <w:szCs w:val="22"/>
        </w:rPr>
      </w:pPr>
      <w:bookmarkStart w:id="8" w:name="_Hlk120614076"/>
      <w:r w:rsidRPr="00D34362">
        <w:rPr>
          <w:rFonts w:ascii="Times New Roman" w:hAnsi="Times New Roman"/>
          <w:b/>
          <w:color w:val="auto"/>
          <w:sz w:val="22"/>
          <w:szCs w:val="22"/>
        </w:rPr>
        <w:t>§ 4</w:t>
      </w:r>
    </w:p>
    <w:p w14:paraId="48B13345" w14:textId="77777777" w:rsidR="00773568" w:rsidRPr="00D34362" w:rsidRDefault="00773568" w:rsidP="00916690">
      <w:pPr>
        <w:pStyle w:val="Tytu"/>
        <w:pBdr>
          <w:bottom w:val="single" w:sz="8" w:space="1" w:color="7B7B7B"/>
        </w:pBdr>
        <w:spacing w:before="120" w:line="276" w:lineRule="auto"/>
        <w:jc w:val="center"/>
        <w:rPr>
          <w:rFonts w:ascii="Times New Roman" w:hAnsi="Times New Roman"/>
          <w:b/>
          <w:color w:val="auto"/>
          <w:sz w:val="22"/>
          <w:szCs w:val="22"/>
        </w:rPr>
      </w:pPr>
      <w:r w:rsidRPr="00D34362">
        <w:rPr>
          <w:rFonts w:ascii="Times New Roman" w:hAnsi="Times New Roman"/>
          <w:b/>
          <w:color w:val="auto"/>
          <w:sz w:val="22"/>
          <w:szCs w:val="22"/>
        </w:rPr>
        <w:t>Wynagrodzenie i warunki zapłaty wynagrodzenia</w:t>
      </w:r>
    </w:p>
    <w:p w14:paraId="5108A998" w14:textId="77777777" w:rsidR="00773568" w:rsidRPr="00D34362" w:rsidRDefault="0077356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240" w:after="0"/>
        <w:ind w:left="426" w:hanging="426"/>
        <w:jc w:val="both"/>
        <w:rPr>
          <w:rFonts w:ascii="Times New Roman" w:hAnsi="Times New Roman"/>
          <w:noProof/>
        </w:rPr>
      </w:pPr>
      <w:r w:rsidRPr="00D34362">
        <w:rPr>
          <w:rFonts w:ascii="Times New Roman" w:hAnsi="Times New Roman"/>
        </w:rPr>
        <w:lastRenderedPageBreak/>
        <w:t>Za zrealizowanie przedmiotu umowy strony ustalają wynagrodzenie ryczałtowe na kwotę brutto w wysokości: ……………………… zł (słownie: ……………………… 00/100 złote), w</w:t>
      </w:r>
      <w:r w:rsidR="00D16EB7" w:rsidRPr="00D34362">
        <w:rPr>
          <w:rFonts w:ascii="Times New Roman" w:hAnsi="Times New Roman"/>
        </w:rPr>
        <w:t xml:space="preserve"> </w:t>
      </w:r>
      <w:r w:rsidRPr="00D34362">
        <w:rPr>
          <w:rFonts w:ascii="Times New Roman" w:hAnsi="Times New Roman"/>
        </w:rPr>
        <w:t xml:space="preserve">tym należny podatek VAT w stawce </w:t>
      </w:r>
      <w:r w:rsidR="000D35F5" w:rsidRPr="00D34362">
        <w:rPr>
          <w:rFonts w:ascii="Times New Roman" w:hAnsi="Times New Roman"/>
        </w:rPr>
        <w:t>23</w:t>
      </w:r>
      <w:r w:rsidRPr="00D34362">
        <w:rPr>
          <w:rFonts w:ascii="Times New Roman" w:hAnsi="Times New Roman"/>
        </w:rPr>
        <w:t xml:space="preserve"> % - ………………………. zł (……………………………………… 00/100 złotych).</w:t>
      </w:r>
    </w:p>
    <w:p w14:paraId="545F09A7" w14:textId="6952A46A" w:rsidR="00C72AF8" w:rsidRPr="00D34362" w:rsidRDefault="0077356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425" w:hanging="425"/>
        <w:jc w:val="both"/>
        <w:rPr>
          <w:rFonts w:ascii="Times New Roman" w:hAnsi="Times New Roman"/>
          <w:noProof/>
        </w:rPr>
      </w:pPr>
      <w:r w:rsidRPr="00D34362">
        <w:rPr>
          <w:rFonts w:ascii="Times New Roman" w:hAnsi="Times New Roman"/>
          <w:noProof/>
        </w:rPr>
        <w:t xml:space="preserve">Wynagrodzenie określone w ust. 1 obejmuje wszelkie koszty i czynności </w:t>
      </w:r>
      <w:r w:rsidR="005567FD" w:rsidRPr="00D34362">
        <w:rPr>
          <w:rFonts w:ascii="Times New Roman" w:hAnsi="Times New Roman"/>
          <w:noProof/>
        </w:rPr>
        <w:t xml:space="preserve">Wykonawcy </w:t>
      </w:r>
      <w:r w:rsidR="00C72AF8" w:rsidRPr="00D34362">
        <w:rPr>
          <w:rFonts w:ascii="Times New Roman" w:hAnsi="Times New Roman"/>
          <w:noProof/>
        </w:rPr>
        <w:t xml:space="preserve">niezbedne do zrealizowania przedmiotu umowy, wynikajace wprost z opisu przedmiotu zamównia, jak również inne koszty w nim nieujęte </w:t>
      </w:r>
      <w:r w:rsidR="00C72AF8" w:rsidRPr="00D34362">
        <w:rPr>
          <w:rFonts w:ascii="Times New Roman" w:hAnsi="Times New Roman"/>
        </w:rPr>
        <w:t>bez których nie można wykonać przedmiotu Umowy. Wykonawca zobowiązany jest do wykonania w ramach wynagrodzenia, określonego w ust. 1, wszystkich</w:t>
      </w:r>
      <w:r w:rsidR="00E50523">
        <w:rPr>
          <w:rFonts w:ascii="Times New Roman" w:hAnsi="Times New Roman"/>
        </w:rPr>
        <w:t xml:space="preserve"> </w:t>
      </w:r>
      <w:r w:rsidR="00C72AF8" w:rsidRPr="00D34362">
        <w:rPr>
          <w:rFonts w:ascii="Times New Roman" w:hAnsi="Times New Roman"/>
        </w:rPr>
        <w:t xml:space="preserve">prac niezbędnych do prawidłowego wykonania przedmiotu Umowy, również niewymienionych wprost, lecz których konieczność można było przewidzieć na podstawie </w:t>
      </w:r>
      <w:r w:rsidR="005970ED">
        <w:rPr>
          <w:rFonts w:ascii="Times New Roman" w:hAnsi="Times New Roman"/>
        </w:rPr>
        <w:t>Zapytania ofertowego</w:t>
      </w:r>
      <w:r w:rsidR="00C72AF8" w:rsidRPr="00D34362">
        <w:rPr>
          <w:rFonts w:ascii="Times New Roman" w:hAnsi="Times New Roman"/>
        </w:rPr>
        <w:t xml:space="preserve"> i</w:t>
      </w:r>
      <w:r w:rsidR="00B869CC" w:rsidRPr="00D34362">
        <w:rPr>
          <w:rFonts w:ascii="Times New Roman" w:hAnsi="Times New Roman"/>
        </w:rPr>
        <w:t> </w:t>
      </w:r>
      <w:r w:rsidR="00C72AF8" w:rsidRPr="00D34362">
        <w:rPr>
          <w:rFonts w:ascii="Times New Roman" w:hAnsi="Times New Roman"/>
        </w:rPr>
        <w:t xml:space="preserve">załączników do </w:t>
      </w:r>
      <w:r w:rsidR="005970ED">
        <w:rPr>
          <w:rFonts w:ascii="Times New Roman" w:hAnsi="Times New Roman"/>
        </w:rPr>
        <w:t>Zapytania ofertowego</w:t>
      </w:r>
      <w:r w:rsidR="00C72AF8" w:rsidRPr="00D34362">
        <w:rPr>
          <w:rFonts w:ascii="Times New Roman" w:hAnsi="Times New Roman"/>
        </w:rPr>
        <w:t>, powszechnie obowiązujących przepisów prawa</w:t>
      </w:r>
      <w:r w:rsidR="00E50523">
        <w:rPr>
          <w:rFonts w:ascii="Times New Roman" w:hAnsi="Times New Roman"/>
        </w:rPr>
        <w:t xml:space="preserve">. </w:t>
      </w:r>
      <w:r w:rsidR="00C72AF8" w:rsidRPr="00D34362">
        <w:rPr>
          <w:rFonts w:ascii="Times New Roman" w:hAnsi="Times New Roman"/>
        </w:rPr>
        <w:t>Wykonawca nie jest uprawniony do żądania od Zamawiającego dodatkowego wynagrodzenia za wykonanie prac, o których mowa w zdaniu poprzedzającym. Wykonanie tych prac nie stanowi także podstawy do zmiany wysokości wynagrodzenia.</w:t>
      </w:r>
    </w:p>
    <w:p w14:paraId="5D0238E9" w14:textId="77777777" w:rsidR="00773568" w:rsidRPr="00D34362" w:rsidRDefault="0077356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425" w:hanging="425"/>
        <w:jc w:val="both"/>
        <w:rPr>
          <w:rFonts w:ascii="Times New Roman" w:hAnsi="Times New Roman"/>
          <w:noProof/>
        </w:rPr>
      </w:pPr>
      <w:r w:rsidRPr="00D34362">
        <w:rPr>
          <w:rFonts w:ascii="Times New Roman" w:hAnsi="Times New Roman"/>
        </w:rPr>
        <w:t>Niedoszacowanie, pominięcie oraz brak rozpoznania zakresu przedmiotu umowy nie może być podstawą do żądania zmiany wynagrodzenia ryczałtowego, o którym mowa w ust. 1.</w:t>
      </w:r>
    </w:p>
    <w:p w14:paraId="394E3C67" w14:textId="2ACE0CA1" w:rsidR="00773568" w:rsidRPr="00D34362" w:rsidRDefault="0077356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425" w:hanging="425"/>
        <w:jc w:val="both"/>
        <w:rPr>
          <w:rFonts w:ascii="Times New Roman" w:hAnsi="Times New Roman"/>
          <w:noProof/>
        </w:rPr>
      </w:pPr>
      <w:r w:rsidRPr="00D34362">
        <w:rPr>
          <w:rFonts w:ascii="Times New Roman" w:hAnsi="Times New Roman"/>
        </w:rPr>
        <w:t xml:space="preserve">Zamówienie realizowane jest  przy udziale środków pochodzących z </w:t>
      </w:r>
      <w:r w:rsidR="00F4040F">
        <w:rPr>
          <w:rFonts w:ascii="Times New Roman" w:hAnsi="Times New Roman"/>
        </w:rPr>
        <w:t xml:space="preserve">Programu </w:t>
      </w:r>
      <w:bookmarkStart w:id="9" w:name="_Hlk166243684"/>
      <w:r w:rsidR="00F4040F" w:rsidRPr="00F4040F">
        <w:rPr>
          <w:rFonts w:ascii="Times New Roman" w:hAnsi="Times New Roman"/>
        </w:rPr>
        <w:t>Fundusze Europejskie dla  Małopolski 2021-2027</w:t>
      </w:r>
      <w:bookmarkEnd w:id="9"/>
      <w:r w:rsidRPr="00D34362">
        <w:rPr>
          <w:rFonts w:ascii="Times New Roman" w:hAnsi="Times New Roman"/>
        </w:rPr>
        <w:t>, a zatem Wykonawca musi uwzględnić, że wypłata wynagrodzenia będzie oparta na</w:t>
      </w:r>
      <w:r w:rsidR="00D16EB7" w:rsidRPr="00D34362">
        <w:rPr>
          <w:rFonts w:ascii="Times New Roman" w:hAnsi="Times New Roman"/>
        </w:rPr>
        <w:t> </w:t>
      </w:r>
      <w:r w:rsidRPr="00D34362">
        <w:rPr>
          <w:rFonts w:ascii="Times New Roman" w:hAnsi="Times New Roman"/>
        </w:rPr>
        <w:t xml:space="preserve">zasadach przyjętych w Regulaminie </w:t>
      </w:r>
      <w:r w:rsidR="00F4040F">
        <w:rPr>
          <w:rFonts w:ascii="Times New Roman" w:hAnsi="Times New Roman"/>
        </w:rPr>
        <w:t xml:space="preserve">Wyboru Projektów </w:t>
      </w:r>
      <w:r w:rsidR="00D8482A" w:rsidRPr="00D34362">
        <w:rPr>
          <w:rFonts w:ascii="Times New Roman" w:hAnsi="Times New Roman"/>
        </w:rPr>
        <w:t>o dofinansowanie</w:t>
      </w:r>
      <w:r w:rsidR="00D8482A">
        <w:rPr>
          <w:rFonts w:ascii="Times New Roman" w:hAnsi="Times New Roman"/>
        </w:rPr>
        <w:t xml:space="preserve"> </w:t>
      </w:r>
      <w:bookmarkStart w:id="10" w:name="_Hlk166243736"/>
      <w:r w:rsidR="00F4040F">
        <w:rPr>
          <w:rFonts w:ascii="Times New Roman" w:hAnsi="Times New Roman"/>
        </w:rPr>
        <w:t xml:space="preserve">dla Priorytetu 8 Fundusze Europejskie dla </w:t>
      </w:r>
      <w:r w:rsidR="00D8482A">
        <w:rPr>
          <w:rFonts w:ascii="Times New Roman" w:hAnsi="Times New Roman"/>
        </w:rPr>
        <w:t>s</w:t>
      </w:r>
      <w:r w:rsidR="00F4040F">
        <w:rPr>
          <w:rFonts w:ascii="Times New Roman" w:hAnsi="Times New Roman"/>
        </w:rPr>
        <w:t>prawiedliwej transformacji Ma</w:t>
      </w:r>
      <w:r w:rsidR="00D8482A">
        <w:rPr>
          <w:rFonts w:ascii="Times New Roman" w:hAnsi="Times New Roman"/>
        </w:rPr>
        <w:t>ł</w:t>
      </w:r>
      <w:r w:rsidR="00F4040F">
        <w:rPr>
          <w:rFonts w:ascii="Times New Roman" w:hAnsi="Times New Roman"/>
        </w:rPr>
        <w:t>opol</w:t>
      </w:r>
      <w:r w:rsidR="00D8482A">
        <w:rPr>
          <w:rFonts w:ascii="Times New Roman" w:hAnsi="Times New Roman"/>
        </w:rPr>
        <w:t>ski</w:t>
      </w:r>
      <w:r w:rsidR="00F4040F">
        <w:rPr>
          <w:rFonts w:ascii="Times New Roman" w:hAnsi="Times New Roman"/>
        </w:rPr>
        <w:t xml:space="preserve"> Zachodniej</w:t>
      </w:r>
      <w:r w:rsidR="00D8482A">
        <w:rPr>
          <w:rFonts w:ascii="Times New Roman" w:hAnsi="Times New Roman"/>
        </w:rPr>
        <w:t>, Działanie 8.14 Transformacja klimatyczna, typ Projektu A Rozwój zielono - niebieskiej infrastruktury w powiązaniu z rozwojem usług ekosystemowych i edukacją klimatyczną -</w:t>
      </w:r>
      <w:r w:rsidRPr="00D34362">
        <w:rPr>
          <w:rFonts w:ascii="Times New Roman" w:hAnsi="Times New Roman"/>
        </w:rPr>
        <w:t xml:space="preserve"> </w:t>
      </w:r>
      <w:r w:rsidR="00F4040F">
        <w:rPr>
          <w:rFonts w:ascii="Times New Roman" w:hAnsi="Times New Roman"/>
        </w:rPr>
        <w:t>FEMP. 08.14-IŻ.00-12-004/23</w:t>
      </w:r>
      <w:bookmarkEnd w:id="10"/>
      <w:r w:rsidR="00D8482A">
        <w:rPr>
          <w:rFonts w:ascii="Times New Roman" w:hAnsi="Times New Roman"/>
        </w:rPr>
        <w:t>.</w:t>
      </w:r>
    </w:p>
    <w:p w14:paraId="4BC8CA50" w14:textId="77777777" w:rsidR="00773568" w:rsidRPr="00875688" w:rsidRDefault="00773568">
      <w:pPr>
        <w:numPr>
          <w:ilvl w:val="0"/>
          <w:numId w:val="8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</w:rPr>
      </w:pPr>
      <w:r w:rsidRPr="00D34362">
        <w:rPr>
          <w:rFonts w:ascii="Times New Roman" w:hAnsi="Times New Roman"/>
        </w:rPr>
        <w:t xml:space="preserve">Zapłata nastąpi na rachunek Wykonawcy. Wykonawca zapewnia, że opisany rachunek bankowy znajduje się i będzie się znajdował w wykazie podmiotów VAT, prowadzonym przez Szefa Krajowej </w:t>
      </w:r>
      <w:r w:rsidRPr="00875688">
        <w:rPr>
          <w:rFonts w:ascii="Times New Roman" w:hAnsi="Times New Roman"/>
        </w:rPr>
        <w:t xml:space="preserve">Administracji Skarbowej. </w:t>
      </w:r>
    </w:p>
    <w:p w14:paraId="757C9122" w14:textId="68D7791A" w:rsidR="007F2A33" w:rsidRPr="00875688" w:rsidRDefault="00264B99" w:rsidP="00264B99">
      <w:pPr>
        <w:numPr>
          <w:ilvl w:val="0"/>
          <w:numId w:val="8"/>
        </w:numPr>
        <w:tabs>
          <w:tab w:val="left" w:pos="426"/>
        </w:tabs>
        <w:spacing w:after="0"/>
        <w:ind w:left="283" w:hanging="283"/>
        <w:jc w:val="both"/>
        <w:rPr>
          <w:rFonts w:ascii="Times New Roman" w:hAnsi="Times New Roman"/>
          <w:bCs/>
        </w:rPr>
      </w:pPr>
      <w:r w:rsidRPr="00875688">
        <w:rPr>
          <w:rFonts w:ascii="Times New Roman" w:hAnsi="Times New Roman"/>
          <w:bCs/>
        </w:rPr>
        <w:t xml:space="preserve">Strony przewidują wypłatę wynagrodzenia częściami, </w:t>
      </w:r>
      <w:r w:rsidR="007F2A33" w:rsidRPr="00875688">
        <w:rPr>
          <w:rFonts w:ascii="Times New Roman" w:hAnsi="Times New Roman"/>
          <w:bCs/>
        </w:rPr>
        <w:t xml:space="preserve">tj. </w:t>
      </w:r>
      <w:r w:rsidRPr="00875688">
        <w:rPr>
          <w:rFonts w:ascii="Times New Roman" w:hAnsi="Times New Roman"/>
          <w:bCs/>
        </w:rPr>
        <w:t xml:space="preserve">proporcjonalnie do </w:t>
      </w:r>
      <w:r w:rsidR="007F2A33" w:rsidRPr="00875688">
        <w:rPr>
          <w:rFonts w:ascii="Times New Roman" w:hAnsi="Times New Roman"/>
          <w:bCs/>
        </w:rPr>
        <w:t xml:space="preserve">stanu </w:t>
      </w:r>
      <w:r w:rsidRPr="00875688">
        <w:rPr>
          <w:rFonts w:ascii="Times New Roman" w:hAnsi="Times New Roman"/>
          <w:bCs/>
        </w:rPr>
        <w:t xml:space="preserve">zaawansowania prac </w:t>
      </w:r>
      <w:r w:rsidR="007F2A33" w:rsidRPr="00875688">
        <w:rPr>
          <w:rFonts w:ascii="Times New Roman" w:hAnsi="Times New Roman"/>
          <w:bCs/>
        </w:rPr>
        <w:t>poszczególnych etapów realizacji Inwestycji</w:t>
      </w:r>
      <w:r w:rsidR="005832BA" w:rsidRPr="00875688">
        <w:rPr>
          <w:rFonts w:ascii="Times New Roman" w:hAnsi="Times New Roman"/>
          <w:bCs/>
        </w:rPr>
        <w:t xml:space="preserve"> przez wykonawcę Inwestycji</w:t>
      </w:r>
      <w:r w:rsidRPr="00875688">
        <w:rPr>
          <w:rFonts w:ascii="Times New Roman" w:hAnsi="Times New Roman"/>
          <w:bCs/>
        </w:rPr>
        <w:t xml:space="preserve">, zgodnie z harmonogramem </w:t>
      </w:r>
      <w:r w:rsidR="007F2A33" w:rsidRPr="00875688">
        <w:rPr>
          <w:rFonts w:ascii="Times New Roman" w:hAnsi="Times New Roman"/>
          <w:bCs/>
        </w:rPr>
        <w:t>realizacji Inwestycji</w:t>
      </w:r>
      <w:r w:rsidRPr="00875688">
        <w:rPr>
          <w:rFonts w:ascii="Times New Roman" w:hAnsi="Times New Roman"/>
          <w:bCs/>
        </w:rPr>
        <w:t xml:space="preserve">, ustalonym przez </w:t>
      </w:r>
      <w:r w:rsidR="007F2A33" w:rsidRPr="00875688">
        <w:rPr>
          <w:rFonts w:ascii="Times New Roman" w:hAnsi="Times New Roman"/>
          <w:bCs/>
        </w:rPr>
        <w:t xml:space="preserve">Zamawiającego i wykonawcę Inwestycji. </w:t>
      </w:r>
    </w:p>
    <w:p w14:paraId="353DA09B" w14:textId="3EC401A4" w:rsidR="007F2A33" w:rsidRPr="00875688" w:rsidRDefault="007F2A33" w:rsidP="00264B99">
      <w:pPr>
        <w:numPr>
          <w:ilvl w:val="0"/>
          <w:numId w:val="8"/>
        </w:numPr>
        <w:tabs>
          <w:tab w:val="left" w:pos="426"/>
        </w:tabs>
        <w:spacing w:after="0"/>
        <w:ind w:left="283" w:hanging="283"/>
        <w:jc w:val="both"/>
        <w:rPr>
          <w:rFonts w:ascii="Times New Roman" w:hAnsi="Times New Roman"/>
          <w:bCs/>
        </w:rPr>
      </w:pPr>
      <w:r w:rsidRPr="00875688">
        <w:rPr>
          <w:rFonts w:ascii="Times New Roman" w:hAnsi="Times New Roman"/>
          <w:bCs/>
        </w:rPr>
        <w:t xml:space="preserve">Strony ustalają, że na podstawie harmonogramu realizacji Inwestycji </w:t>
      </w:r>
      <w:r w:rsidR="005832BA" w:rsidRPr="00875688">
        <w:rPr>
          <w:rFonts w:ascii="Times New Roman" w:hAnsi="Times New Roman"/>
          <w:bCs/>
        </w:rPr>
        <w:t>określającego</w:t>
      </w:r>
      <w:r w:rsidRPr="00875688">
        <w:rPr>
          <w:rFonts w:ascii="Times New Roman" w:hAnsi="Times New Roman"/>
          <w:bCs/>
        </w:rPr>
        <w:t xml:space="preserve"> poszczególne etapy realizacji Inwestycji, po </w:t>
      </w:r>
      <w:r w:rsidR="005832BA" w:rsidRPr="00875688">
        <w:rPr>
          <w:rFonts w:ascii="Times New Roman" w:hAnsi="Times New Roman"/>
          <w:bCs/>
        </w:rPr>
        <w:t xml:space="preserve">wykonaniu </w:t>
      </w:r>
      <w:r w:rsidRPr="00875688">
        <w:rPr>
          <w:rFonts w:ascii="Times New Roman" w:hAnsi="Times New Roman"/>
          <w:bCs/>
        </w:rPr>
        <w:t>i odbierze których, Wykonawca uprawniony będzie do wstawienia faktury częściowej.</w:t>
      </w:r>
      <w:r w:rsidR="005832BA" w:rsidRPr="00875688">
        <w:rPr>
          <w:rFonts w:ascii="Times New Roman" w:hAnsi="Times New Roman"/>
          <w:bCs/>
        </w:rPr>
        <w:t xml:space="preserve"> Wynagrodzenie określone w fakturze częściowej zostanie ustalone wg poniższego wzoru:</w:t>
      </w:r>
    </w:p>
    <w:p w14:paraId="783561BF" w14:textId="77777777" w:rsidR="005832BA" w:rsidRPr="00875688" w:rsidRDefault="005832BA" w:rsidP="005832BA">
      <w:pPr>
        <w:pStyle w:val="Standard"/>
        <w:spacing w:line="288" w:lineRule="auto"/>
        <w:jc w:val="both"/>
        <w:rPr>
          <w:rFonts w:ascii="Arial" w:hAnsi="Arial" w:cs="Arial"/>
          <w:sz w:val="16"/>
          <w:szCs w:val="16"/>
        </w:rPr>
      </w:pPr>
      <w:r w:rsidRPr="00875688">
        <w:rPr>
          <w:rFonts w:ascii="Arial" w:hAnsi="Arial" w:cs="Arial"/>
          <w:kern w:val="2"/>
          <w:lang w:bidi="hi-IN"/>
        </w:rPr>
        <w:tab/>
      </w:r>
      <w:r w:rsidRPr="00875688">
        <w:rPr>
          <w:rFonts w:ascii="Arial" w:hAnsi="Arial" w:cs="Arial"/>
          <w:kern w:val="2"/>
          <w:lang w:bidi="hi-IN"/>
        </w:rPr>
        <w:tab/>
      </w:r>
      <w:r w:rsidRPr="00875688">
        <w:rPr>
          <w:rFonts w:ascii="Arial" w:hAnsi="Arial" w:cs="Arial"/>
          <w:kern w:val="2"/>
          <w:lang w:bidi="hi-IN"/>
        </w:rPr>
        <w:tab/>
      </w:r>
      <w:r w:rsidRPr="00875688">
        <w:rPr>
          <w:rFonts w:ascii="Arial" w:hAnsi="Arial" w:cs="Arial"/>
          <w:kern w:val="2"/>
          <w:lang w:bidi="hi-IN"/>
        </w:rPr>
        <w:tab/>
      </w:r>
      <w:r w:rsidRPr="00875688">
        <w:rPr>
          <w:rFonts w:ascii="Arial" w:hAnsi="Arial" w:cs="Arial"/>
          <w:sz w:val="16"/>
          <w:szCs w:val="16"/>
        </w:rPr>
        <w:t xml:space="preserve">Kwota brutto wynagrodzenia z zaakceptowanej przez Zamawiającego </w:t>
      </w:r>
    </w:p>
    <w:p w14:paraId="32F3CFED" w14:textId="77777777" w:rsidR="005832BA" w:rsidRPr="00875688" w:rsidRDefault="005832BA" w:rsidP="005832BA">
      <w:pPr>
        <w:pStyle w:val="Standard"/>
        <w:spacing w:line="288" w:lineRule="auto"/>
        <w:ind w:left="3540"/>
        <w:jc w:val="both"/>
        <w:rPr>
          <w:rFonts w:ascii="Arial" w:hAnsi="Arial" w:cs="Arial"/>
          <w:sz w:val="16"/>
          <w:szCs w:val="16"/>
          <w:vertAlign w:val="subscript"/>
        </w:rPr>
      </w:pPr>
      <w:r w:rsidRPr="00875688">
        <w:rPr>
          <w:rFonts w:ascii="Arial" w:hAnsi="Arial" w:cs="Arial"/>
          <w:sz w:val="16"/>
          <w:szCs w:val="16"/>
        </w:rPr>
        <w:t>faktury częściowej Wykonawcy robót budowlanych</w:t>
      </w:r>
    </w:p>
    <w:p w14:paraId="4E7C9488" w14:textId="22B5A981" w:rsidR="005832BA" w:rsidRPr="00875688" w:rsidRDefault="005832BA" w:rsidP="005832BA">
      <w:pPr>
        <w:pStyle w:val="Standard"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75688">
        <w:rPr>
          <w:rFonts w:ascii="Arial" w:hAnsi="Arial" w:cs="Arial"/>
          <w:b/>
          <w:bCs/>
          <w:kern w:val="2"/>
          <w:lang w:bidi="hi-IN"/>
        </w:rPr>
        <w:t xml:space="preserve">W (%) </w:t>
      </w:r>
      <w:r w:rsidRPr="00875688">
        <w:rPr>
          <w:rFonts w:ascii="Arial" w:hAnsi="Arial" w:cs="Arial"/>
          <w:sz w:val="22"/>
          <w:szCs w:val="22"/>
        </w:rPr>
        <w:t>=  ------------------------------------------------------------------------------------------- x 100</w:t>
      </w:r>
    </w:p>
    <w:p w14:paraId="1C5B12A7" w14:textId="77777777" w:rsidR="005832BA" w:rsidRPr="00875688" w:rsidRDefault="005832BA" w:rsidP="005832BA">
      <w:pPr>
        <w:pStyle w:val="Standard"/>
        <w:spacing w:line="288" w:lineRule="auto"/>
        <w:jc w:val="both"/>
        <w:rPr>
          <w:rFonts w:ascii="Arial" w:hAnsi="Arial" w:cs="Arial"/>
          <w:sz w:val="16"/>
          <w:szCs w:val="16"/>
        </w:rPr>
      </w:pPr>
      <w:r w:rsidRPr="00875688">
        <w:rPr>
          <w:rFonts w:ascii="Arial" w:hAnsi="Arial" w:cs="Arial"/>
          <w:sz w:val="22"/>
          <w:szCs w:val="22"/>
        </w:rPr>
        <w:t xml:space="preserve"> </w:t>
      </w:r>
      <w:r w:rsidRPr="00875688">
        <w:rPr>
          <w:rFonts w:ascii="Arial" w:hAnsi="Arial" w:cs="Arial"/>
          <w:sz w:val="22"/>
          <w:szCs w:val="22"/>
          <w:vertAlign w:val="subscript"/>
        </w:rPr>
        <w:tab/>
      </w:r>
      <w:r w:rsidRPr="00875688">
        <w:rPr>
          <w:rFonts w:ascii="Arial" w:hAnsi="Arial" w:cs="Arial"/>
          <w:sz w:val="22"/>
          <w:szCs w:val="22"/>
          <w:vertAlign w:val="subscript"/>
        </w:rPr>
        <w:tab/>
      </w:r>
      <w:r w:rsidRPr="00875688">
        <w:rPr>
          <w:rFonts w:ascii="Arial" w:hAnsi="Arial" w:cs="Arial"/>
          <w:sz w:val="22"/>
          <w:szCs w:val="22"/>
          <w:vertAlign w:val="subscript"/>
        </w:rPr>
        <w:tab/>
      </w:r>
      <w:r w:rsidRPr="00875688">
        <w:rPr>
          <w:rFonts w:ascii="Arial" w:hAnsi="Arial" w:cs="Arial"/>
          <w:sz w:val="22"/>
          <w:szCs w:val="22"/>
          <w:vertAlign w:val="subscript"/>
        </w:rPr>
        <w:tab/>
        <w:t xml:space="preserve">  </w:t>
      </w:r>
      <w:r w:rsidRPr="00875688">
        <w:rPr>
          <w:rFonts w:ascii="Arial" w:hAnsi="Arial" w:cs="Arial"/>
          <w:sz w:val="16"/>
          <w:szCs w:val="16"/>
        </w:rPr>
        <w:t>Łączna kwota brutto wynagrodzenia Wykonawcy robót budowlanych</w:t>
      </w:r>
    </w:p>
    <w:p w14:paraId="6CE76410" w14:textId="77777777" w:rsidR="005832BA" w:rsidRPr="00875688" w:rsidRDefault="005832BA" w:rsidP="005832BA">
      <w:pPr>
        <w:pStyle w:val="Standard"/>
        <w:spacing w:line="288" w:lineRule="auto"/>
        <w:jc w:val="both"/>
        <w:rPr>
          <w:rFonts w:ascii="Arial" w:hAnsi="Arial" w:cs="Arial"/>
          <w:sz w:val="22"/>
          <w:szCs w:val="22"/>
          <w:vertAlign w:val="subscript"/>
        </w:rPr>
      </w:pPr>
    </w:p>
    <w:p w14:paraId="03F69A06" w14:textId="7650208C" w:rsidR="005832BA" w:rsidRPr="00875688" w:rsidRDefault="005832BA" w:rsidP="005832BA">
      <w:pPr>
        <w:pStyle w:val="Standard"/>
        <w:spacing w:line="288" w:lineRule="auto"/>
        <w:ind w:left="709"/>
        <w:jc w:val="both"/>
        <w:rPr>
          <w:rFonts w:ascii="Arial" w:hAnsi="Arial" w:cs="Arial"/>
          <w:b/>
          <w:bCs/>
          <w:sz w:val="16"/>
          <w:szCs w:val="16"/>
        </w:rPr>
      </w:pPr>
      <w:r w:rsidRPr="00875688">
        <w:rPr>
          <w:rFonts w:ascii="Arial" w:hAnsi="Arial" w:cs="Arial"/>
          <w:b/>
          <w:bCs/>
          <w:sz w:val="22"/>
          <w:szCs w:val="22"/>
        </w:rPr>
        <w:t xml:space="preserve">Kwota wynagrodzenia </w:t>
      </w:r>
      <w:r w:rsidR="00A75538">
        <w:rPr>
          <w:rFonts w:ascii="Arial" w:hAnsi="Arial" w:cs="Arial"/>
          <w:b/>
          <w:bCs/>
          <w:sz w:val="22"/>
          <w:szCs w:val="22"/>
        </w:rPr>
        <w:t>I</w:t>
      </w:r>
      <w:r w:rsidRPr="00875688">
        <w:rPr>
          <w:rFonts w:ascii="Arial" w:hAnsi="Arial" w:cs="Arial"/>
          <w:b/>
          <w:bCs/>
          <w:sz w:val="22"/>
          <w:szCs w:val="22"/>
        </w:rPr>
        <w:t>n</w:t>
      </w:r>
      <w:r w:rsidR="00A75538">
        <w:rPr>
          <w:rFonts w:ascii="Arial" w:hAnsi="Arial" w:cs="Arial"/>
          <w:b/>
          <w:bCs/>
          <w:sz w:val="22"/>
          <w:szCs w:val="22"/>
        </w:rPr>
        <w:t>westora Zastępczego</w:t>
      </w:r>
      <w:r w:rsidRPr="00875688">
        <w:rPr>
          <w:rFonts w:ascii="Arial" w:hAnsi="Arial" w:cs="Arial"/>
          <w:b/>
          <w:bCs/>
          <w:sz w:val="22"/>
          <w:szCs w:val="22"/>
        </w:rPr>
        <w:t xml:space="preserve"> = W(%) x łączna kwota brutto wynagrodzenia za pełnienie funkcji </w:t>
      </w:r>
      <w:r w:rsidR="00A75538">
        <w:rPr>
          <w:rFonts w:ascii="Arial" w:hAnsi="Arial" w:cs="Arial"/>
          <w:b/>
          <w:bCs/>
          <w:sz w:val="22"/>
          <w:szCs w:val="22"/>
        </w:rPr>
        <w:t>Inwestora Zastępczego</w:t>
      </w:r>
      <w:r w:rsidRPr="00875688">
        <w:rPr>
          <w:rFonts w:ascii="Arial" w:hAnsi="Arial" w:cs="Arial"/>
          <w:b/>
          <w:bCs/>
          <w:sz w:val="22"/>
          <w:szCs w:val="22"/>
        </w:rPr>
        <w:t>.</w:t>
      </w:r>
    </w:p>
    <w:p w14:paraId="425FE759" w14:textId="77777777" w:rsidR="005832BA" w:rsidRPr="00875688" w:rsidRDefault="005832BA" w:rsidP="005832BA">
      <w:pPr>
        <w:tabs>
          <w:tab w:val="left" w:pos="426"/>
        </w:tabs>
        <w:spacing w:after="0"/>
        <w:ind w:left="283"/>
        <w:jc w:val="both"/>
        <w:rPr>
          <w:rFonts w:ascii="Times New Roman" w:hAnsi="Times New Roman"/>
          <w:bCs/>
        </w:rPr>
      </w:pPr>
    </w:p>
    <w:p w14:paraId="1BF26B45" w14:textId="32A26362" w:rsidR="00264B99" w:rsidRPr="00875688" w:rsidRDefault="005832BA" w:rsidP="00264B99">
      <w:pPr>
        <w:numPr>
          <w:ilvl w:val="0"/>
          <w:numId w:val="8"/>
        </w:numPr>
        <w:tabs>
          <w:tab w:val="left" w:pos="426"/>
        </w:tabs>
        <w:spacing w:after="0"/>
        <w:ind w:left="283" w:hanging="283"/>
        <w:jc w:val="both"/>
        <w:rPr>
          <w:rFonts w:ascii="Times New Roman" w:hAnsi="Times New Roman"/>
          <w:bCs/>
        </w:rPr>
      </w:pPr>
      <w:r w:rsidRPr="00875688">
        <w:rPr>
          <w:rFonts w:ascii="Times New Roman" w:hAnsi="Times New Roman"/>
          <w:bCs/>
        </w:rPr>
        <w:t xml:space="preserve">Faktury częściowe będą wystawiane do kwoty </w:t>
      </w:r>
      <w:r w:rsidR="00264B99" w:rsidRPr="00875688">
        <w:rPr>
          <w:rFonts w:ascii="Times New Roman" w:hAnsi="Times New Roman"/>
          <w:bCs/>
        </w:rPr>
        <w:t xml:space="preserve">nie </w:t>
      </w:r>
      <w:r w:rsidRPr="00875688">
        <w:rPr>
          <w:rFonts w:ascii="Times New Roman" w:hAnsi="Times New Roman"/>
          <w:bCs/>
        </w:rPr>
        <w:t xml:space="preserve">większej </w:t>
      </w:r>
      <w:r w:rsidR="00264B99" w:rsidRPr="00875688">
        <w:rPr>
          <w:rFonts w:ascii="Times New Roman" w:hAnsi="Times New Roman"/>
          <w:bCs/>
        </w:rPr>
        <w:t>niż do 80% wynagrodzenia umownego brutto</w:t>
      </w:r>
      <w:r w:rsidRPr="00875688">
        <w:rPr>
          <w:rFonts w:ascii="Times New Roman" w:hAnsi="Times New Roman"/>
          <w:bCs/>
        </w:rPr>
        <w:t>, o którym mowa w ust. 1</w:t>
      </w:r>
      <w:r w:rsidR="00264B99" w:rsidRPr="00875688">
        <w:rPr>
          <w:rFonts w:ascii="Times New Roman" w:hAnsi="Times New Roman"/>
          <w:bCs/>
        </w:rPr>
        <w:t xml:space="preserve">. Pozostała część wynagrodzenia, o którym mowa w ust. 1. zostanie wypłacona </w:t>
      </w:r>
      <w:r w:rsidR="00A970AA" w:rsidRPr="00875688">
        <w:rPr>
          <w:rFonts w:ascii="Times New Roman" w:hAnsi="Times New Roman"/>
          <w:bCs/>
        </w:rPr>
        <w:t xml:space="preserve">po </w:t>
      </w:r>
      <w:r w:rsidR="00264B99" w:rsidRPr="00875688">
        <w:rPr>
          <w:rFonts w:ascii="Times New Roman" w:hAnsi="Times New Roman"/>
          <w:bCs/>
        </w:rPr>
        <w:t>zakończenia realizacji Inwestycji łącznie z uzyskaniem pozwolenia na użytkowanie lub zaświadczenia, że organ nie wnosi sprzeciwu do złożonego zawiadomienia o zakończeniu budowy.</w:t>
      </w:r>
    </w:p>
    <w:p w14:paraId="1175163F" w14:textId="3BDCA93F" w:rsidR="006C3E7B" w:rsidRPr="00875688" w:rsidRDefault="006C3E7B" w:rsidP="006C3E7B">
      <w:pPr>
        <w:numPr>
          <w:ilvl w:val="0"/>
          <w:numId w:val="8"/>
        </w:numPr>
        <w:tabs>
          <w:tab w:val="left" w:pos="426"/>
        </w:tabs>
        <w:spacing w:after="0"/>
        <w:ind w:left="283" w:hanging="283"/>
        <w:jc w:val="both"/>
        <w:rPr>
          <w:rFonts w:ascii="Times New Roman" w:hAnsi="Times New Roman"/>
          <w:bCs/>
        </w:rPr>
      </w:pPr>
      <w:r w:rsidRPr="00875688">
        <w:rPr>
          <w:rFonts w:ascii="Times New Roman" w:hAnsi="Times New Roman"/>
          <w:bCs/>
        </w:rPr>
        <w:t>Faktury płatne będą przez Zamawiającego przelewem bankowym w terminie do 30 dni, licząc od daty poprawnie wystawionej faktury, przy czym fakturę należy niezwłocznie dostarczyć do Zamawiającego.</w:t>
      </w:r>
    </w:p>
    <w:p w14:paraId="7106366D" w14:textId="19D5F44C" w:rsidR="007F5245" w:rsidRPr="006012E0" w:rsidRDefault="006C3E7B" w:rsidP="0052574E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</w:rPr>
      </w:pPr>
      <w:r w:rsidRPr="006C3E7B">
        <w:rPr>
          <w:rFonts w:ascii="Times New Roman" w:hAnsi="Times New Roman"/>
          <w:bCs/>
        </w:rPr>
        <w:t xml:space="preserve"> </w:t>
      </w:r>
      <w:r w:rsidR="007F5245" w:rsidRPr="006C3E7B">
        <w:rPr>
          <w:rFonts w:ascii="Times New Roman" w:hAnsi="Times New Roman"/>
        </w:rPr>
        <w:t>Należność płatna ze środków budżetu Gminy:</w:t>
      </w:r>
    </w:p>
    <w:p w14:paraId="17D259D1" w14:textId="77777777" w:rsidR="006012E0" w:rsidRDefault="006012E0" w:rsidP="006012E0">
      <w:pPr>
        <w:pStyle w:val="Akapitzlist"/>
        <w:numPr>
          <w:ilvl w:val="0"/>
          <w:numId w:val="4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</w:rPr>
        <w:t xml:space="preserve">w 2024r.: </w:t>
      </w:r>
    </w:p>
    <w:p w14:paraId="7BCC663D" w14:textId="77777777" w:rsidR="006012E0" w:rsidRDefault="006012E0" w:rsidP="006012E0">
      <w:pPr>
        <w:pStyle w:val="Akapitzlist"/>
        <w:numPr>
          <w:ilvl w:val="1"/>
          <w:numId w:val="4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 xml:space="preserve">Dział 900, Rozdział 90005, § 6057 – </w:t>
      </w:r>
      <w:r>
        <w:rPr>
          <w:rFonts w:ascii="Times New Roman" w:hAnsi="Times New Roman"/>
          <w:b/>
          <w:bCs/>
        </w:rPr>
        <w:t>Olkusz z KLIMATEM – zielono-niebieska rewitalizacja olkuskiej starówki.</w:t>
      </w:r>
      <w:r>
        <w:rPr>
          <w:rFonts w:ascii="Times New Roman" w:hAnsi="Times New Roman"/>
          <w:bCs/>
        </w:rPr>
        <w:t xml:space="preserve"> – do wysokości ……………………………zł brutto</w:t>
      </w:r>
    </w:p>
    <w:p w14:paraId="6B7B1EA7" w14:textId="151F89E6" w:rsidR="006012E0" w:rsidRDefault="006012E0" w:rsidP="006012E0">
      <w:pPr>
        <w:pStyle w:val="Akapitzlist"/>
        <w:numPr>
          <w:ilvl w:val="1"/>
          <w:numId w:val="4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Dział 900, Rozdział 90005, § 6059 – </w:t>
      </w:r>
      <w:r>
        <w:rPr>
          <w:rFonts w:ascii="Times New Roman" w:hAnsi="Times New Roman"/>
          <w:b/>
          <w:bCs/>
        </w:rPr>
        <w:t>Olkusz z KLIMATEM – zielono-niebieska rewitalizacja olkuskiej starówki.</w:t>
      </w:r>
      <w:r>
        <w:rPr>
          <w:rFonts w:ascii="Times New Roman" w:hAnsi="Times New Roman"/>
          <w:bCs/>
        </w:rPr>
        <w:t xml:space="preserve">– </w:t>
      </w:r>
      <w:r w:rsidR="009624BA">
        <w:rPr>
          <w:rFonts w:ascii="Times New Roman" w:hAnsi="Times New Roman"/>
          <w:bCs/>
        </w:rPr>
        <w:t>do wysokości ……………………………zł brutto</w:t>
      </w:r>
    </w:p>
    <w:p w14:paraId="6D53ED78" w14:textId="77777777" w:rsidR="006012E0" w:rsidRDefault="006012E0" w:rsidP="006012E0">
      <w:pPr>
        <w:pStyle w:val="Akapitzlist"/>
        <w:numPr>
          <w:ilvl w:val="0"/>
          <w:numId w:val="4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w 2025 r.: </w:t>
      </w:r>
    </w:p>
    <w:p w14:paraId="47C9F7B9" w14:textId="77777777" w:rsidR="006012E0" w:rsidRDefault="006012E0" w:rsidP="006012E0">
      <w:pPr>
        <w:pStyle w:val="Akapitzlist"/>
        <w:numPr>
          <w:ilvl w:val="1"/>
          <w:numId w:val="4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Dział 900, Rozdział 90005, § 6057 – </w:t>
      </w:r>
      <w:r>
        <w:rPr>
          <w:rFonts w:ascii="Times New Roman" w:hAnsi="Times New Roman"/>
          <w:b/>
          <w:bCs/>
        </w:rPr>
        <w:t>Olkusz z KLIMATEM – zielono-niebieska rewitalizacja olkuskiej starówki.</w:t>
      </w:r>
      <w:r>
        <w:rPr>
          <w:rFonts w:ascii="Times New Roman" w:hAnsi="Times New Roman"/>
          <w:bCs/>
        </w:rPr>
        <w:t xml:space="preserve"> – do wysokości ……………………………zł brutto</w:t>
      </w:r>
    </w:p>
    <w:p w14:paraId="2A315A09" w14:textId="609F4071" w:rsidR="006012E0" w:rsidRDefault="006012E0" w:rsidP="006012E0">
      <w:pPr>
        <w:pStyle w:val="Akapitzlist"/>
        <w:numPr>
          <w:ilvl w:val="1"/>
          <w:numId w:val="4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Dział 900, Rozdział 90005, § 6059 – </w:t>
      </w:r>
      <w:r>
        <w:rPr>
          <w:rFonts w:ascii="Times New Roman" w:hAnsi="Times New Roman"/>
          <w:b/>
          <w:bCs/>
        </w:rPr>
        <w:t>Olkusz z KLIMATEM – zielono-niebieska rewitalizacja olkuskiej starówki.</w:t>
      </w:r>
      <w:r>
        <w:rPr>
          <w:rFonts w:ascii="Times New Roman" w:hAnsi="Times New Roman"/>
          <w:bCs/>
        </w:rPr>
        <w:t xml:space="preserve">– </w:t>
      </w:r>
      <w:r w:rsidR="009624BA">
        <w:rPr>
          <w:rFonts w:ascii="Times New Roman" w:hAnsi="Times New Roman"/>
          <w:bCs/>
        </w:rPr>
        <w:t>do wysokości ……………………………zł brutto</w:t>
      </w:r>
    </w:p>
    <w:p w14:paraId="4257DF57" w14:textId="77777777" w:rsidR="006012E0" w:rsidRDefault="006012E0" w:rsidP="006012E0">
      <w:pPr>
        <w:pStyle w:val="Akapitzlist"/>
        <w:numPr>
          <w:ilvl w:val="0"/>
          <w:numId w:val="4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w 2026r.:</w:t>
      </w:r>
    </w:p>
    <w:p w14:paraId="401FDECD" w14:textId="77777777" w:rsidR="006012E0" w:rsidRDefault="006012E0" w:rsidP="006012E0">
      <w:pPr>
        <w:pStyle w:val="Akapitzlist"/>
        <w:numPr>
          <w:ilvl w:val="1"/>
          <w:numId w:val="4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Dział 900, Rozdział 90005, § 6057 – </w:t>
      </w:r>
      <w:r>
        <w:rPr>
          <w:rFonts w:ascii="Times New Roman" w:hAnsi="Times New Roman"/>
          <w:b/>
          <w:bCs/>
        </w:rPr>
        <w:t>Olkusz z KLIMATEM – zielono-niebieska rewitalizacja olkuskiej starówki.</w:t>
      </w:r>
      <w:r>
        <w:rPr>
          <w:rFonts w:ascii="Times New Roman" w:hAnsi="Times New Roman"/>
          <w:bCs/>
        </w:rPr>
        <w:t xml:space="preserve"> – do wysokości ……………………………zł brutto</w:t>
      </w:r>
    </w:p>
    <w:p w14:paraId="21B34248" w14:textId="7E91728F" w:rsidR="006012E0" w:rsidRDefault="006012E0" w:rsidP="006012E0">
      <w:pPr>
        <w:pStyle w:val="Akapitzlist"/>
        <w:numPr>
          <w:ilvl w:val="1"/>
          <w:numId w:val="4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Dział 900, Rozdział 90005, § 6059 – </w:t>
      </w:r>
      <w:r>
        <w:rPr>
          <w:rFonts w:ascii="Times New Roman" w:hAnsi="Times New Roman"/>
          <w:b/>
          <w:bCs/>
        </w:rPr>
        <w:t>Olkusz z KLIMATEM – zielono-niebieska rewitalizacja olkuskiej starówki.</w:t>
      </w:r>
      <w:r>
        <w:rPr>
          <w:rFonts w:ascii="Times New Roman" w:hAnsi="Times New Roman"/>
          <w:bCs/>
        </w:rPr>
        <w:t xml:space="preserve">– </w:t>
      </w:r>
      <w:r w:rsidR="009624BA">
        <w:rPr>
          <w:rFonts w:ascii="Times New Roman" w:hAnsi="Times New Roman"/>
          <w:bCs/>
        </w:rPr>
        <w:t>do wysokości ……………………………zł brutto</w:t>
      </w:r>
    </w:p>
    <w:p w14:paraId="1743CD81" w14:textId="72C0B6B7" w:rsidR="006012E0" w:rsidRPr="006C3E7B" w:rsidRDefault="006012E0" w:rsidP="006012E0">
      <w:pPr>
        <w:tabs>
          <w:tab w:val="left" w:pos="426"/>
        </w:tabs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Zmiana klasyfikacji budżetowej nie wymaga aneksu do umowy.</w:t>
      </w:r>
    </w:p>
    <w:p w14:paraId="318168F9" w14:textId="77777777" w:rsidR="005F00E4" w:rsidRPr="00EA4926" w:rsidRDefault="00773568" w:rsidP="005F00E4">
      <w:pPr>
        <w:pStyle w:val="Akapitzlist"/>
        <w:numPr>
          <w:ilvl w:val="0"/>
          <w:numId w:val="8"/>
        </w:numPr>
        <w:spacing w:after="0"/>
        <w:ind w:left="0"/>
        <w:jc w:val="both"/>
        <w:rPr>
          <w:rFonts w:ascii="Times New Roman" w:hAnsi="Times New Roman"/>
          <w:bCs/>
        </w:rPr>
      </w:pPr>
      <w:r w:rsidRPr="00EA4926">
        <w:rPr>
          <w:rFonts w:ascii="Times New Roman" w:hAnsi="Times New Roman"/>
          <w:bCs/>
        </w:rPr>
        <w:t>Faktury należy wystawiać w następujący sposób:</w:t>
      </w:r>
    </w:p>
    <w:p w14:paraId="117017B4" w14:textId="2A750E8C" w:rsidR="00123FD9" w:rsidRPr="00EA4926" w:rsidRDefault="00123FD9" w:rsidP="00123FD9">
      <w:pPr>
        <w:pStyle w:val="Akapitzlist"/>
        <w:numPr>
          <w:ilvl w:val="1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lang w:eastAsia="pl-PL"/>
        </w:rPr>
      </w:pPr>
      <w:r w:rsidRPr="00EA4926">
        <w:rPr>
          <w:rFonts w:ascii="Times New Roman" w:hAnsi="Times New Roman"/>
          <w:bCs/>
        </w:rPr>
        <w:t>Do 3</w:t>
      </w:r>
      <w:r w:rsidR="009504E5" w:rsidRPr="00EA4926">
        <w:rPr>
          <w:rFonts w:ascii="Times New Roman" w:hAnsi="Times New Roman"/>
          <w:bCs/>
        </w:rPr>
        <w:t>1.01</w:t>
      </w:r>
      <w:r w:rsidRPr="00EA4926">
        <w:rPr>
          <w:rFonts w:ascii="Times New Roman" w:hAnsi="Times New Roman"/>
          <w:bCs/>
        </w:rPr>
        <w:t>.202</w:t>
      </w:r>
      <w:r w:rsidR="009076B6" w:rsidRPr="00EA4926">
        <w:rPr>
          <w:rFonts w:ascii="Times New Roman" w:hAnsi="Times New Roman"/>
          <w:bCs/>
        </w:rPr>
        <w:t>6r.</w:t>
      </w:r>
    </w:p>
    <w:p w14:paraId="144A00E7" w14:textId="77777777" w:rsidR="00123FD9" w:rsidRPr="00EA4926" w:rsidRDefault="00123FD9" w:rsidP="00123FD9">
      <w:pPr>
        <w:tabs>
          <w:tab w:val="left" w:pos="426"/>
        </w:tabs>
        <w:spacing w:after="0"/>
        <w:ind w:left="283"/>
        <w:jc w:val="both"/>
        <w:rPr>
          <w:rFonts w:ascii="Times New Roman" w:hAnsi="Times New Roman"/>
          <w:bCs/>
        </w:rPr>
      </w:pPr>
      <w:r w:rsidRPr="00EA4926">
        <w:rPr>
          <w:rFonts w:ascii="Times New Roman" w:hAnsi="Times New Roman"/>
          <w:bCs/>
        </w:rPr>
        <w:t xml:space="preserve">Nabywca: </w:t>
      </w:r>
      <w:r w:rsidRPr="00EA4926">
        <w:rPr>
          <w:rFonts w:ascii="Times New Roman" w:hAnsi="Times New Roman"/>
          <w:b/>
          <w:bCs/>
        </w:rPr>
        <w:t>Gmina Olkusz, Rynek 1, 32-300 Olkusz, NIP 6371998042</w:t>
      </w:r>
    </w:p>
    <w:p w14:paraId="76114D58" w14:textId="77777777" w:rsidR="00123FD9" w:rsidRPr="00EA4926" w:rsidRDefault="00123FD9" w:rsidP="00123FD9">
      <w:pPr>
        <w:tabs>
          <w:tab w:val="left" w:pos="426"/>
        </w:tabs>
        <w:spacing w:after="0"/>
        <w:ind w:left="283"/>
        <w:jc w:val="both"/>
        <w:rPr>
          <w:rFonts w:ascii="Times New Roman" w:hAnsi="Times New Roman"/>
          <w:bCs/>
        </w:rPr>
      </w:pPr>
      <w:r w:rsidRPr="00EA4926">
        <w:rPr>
          <w:rFonts w:ascii="Times New Roman" w:hAnsi="Times New Roman"/>
          <w:bCs/>
        </w:rPr>
        <w:t xml:space="preserve">Odbiorca: </w:t>
      </w:r>
      <w:r w:rsidRPr="00EA4926">
        <w:rPr>
          <w:rFonts w:ascii="Times New Roman" w:hAnsi="Times New Roman"/>
          <w:b/>
          <w:bCs/>
        </w:rPr>
        <w:t>Urząd Miasta i Gminy w Olkuszu, Rynek 1, 32-300 Olkusz</w:t>
      </w:r>
      <w:r w:rsidRPr="00EA4926">
        <w:rPr>
          <w:rFonts w:ascii="Times New Roman" w:hAnsi="Times New Roman"/>
          <w:bCs/>
        </w:rPr>
        <w:t>.</w:t>
      </w:r>
    </w:p>
    <w:p w14:paraId="10D1285A" w14:textId="288C80A3" w:rsidR="00123FD9" w:rsidRPr="00EA4926" w:rsidRDefault="00123FD9" w:rsidP="00123FD9">
      <w:pPr>
        <w:pStyle w:val="Akapitzlist"/>
        <w:numPr>
          <w:ilvl w:val="1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</w:rPr>
      </w:pPr>
      <w:r w:rsidRPr="00EA4926">
        <w:rPr>
          <w:rFonts w:ascii="Times New Roman" w:hAnsi="Times New Roman"/>
          <w:bCs/>
        </w:rPr>
        <w:t xml:space="preserve">Od dnia </w:t>
      </w:r>
      <w:r w:rsidR="009504E5" w:rsidRPr="00EA4926">
        <w:rPr>
          <w:rFonts w:ascii="Times New Roman" w:hAnsi="Times New Roman"/>
          <w:bCs/>
        </w:rPr>
        <w:t>01.02.</w:t>
      </w:r>
      <w:r w:rsidRPr="00EA4926">
        <w:rPr>
          <w:rFonts w:ascii="Times New Roman" w:hAnsi="Times New Roman"/>
          <w:bCs/>
        </w:rPr>
        <w:t>202</w:t>
      </w:r>
      <w:r w:rsidR="009076B6" w:rsidRPr="00EA4926">
        <w:rPr>
          <w:rFonts w:ascii="Times New Roman" w:hAnsi="Times New Roman"/>
          <w:bCs/>
        </w:rPr>
        <w:t>6</w:t>
      </w:r>
      <w:r w:rsidRPr="00EA4926">
        <w:rPr>
          <w:rFonts w:ascii="Times New Roman" w:hAnsi="Times New Roman"/>
          <w:bCs/>
        </w:rPr>
        <w:t xml:space="preserve"> r. dla wszystkich czynnych podatników VAT, z wyłączeniem stosujących zwolnienia podmiotowe oraz wykonujących czynności wyłącznie zwolnione przedmiotowo z VAT: </w:t>
      </w:r>
    </w:p>
    <w:p w14:paraId="4305B014" w14:textId="77777777" w:rsidR="00123FD9" w:rsidRPr="00EA4926" w:rsidRDefault="00123FD9" w:rsidP="00123FD9">
      <w:pPr>
        <w:tabs>
          <w:tab w:val="left" w:pos="426"/>
        </w:tabs>
        <w:spacing w:after="0"/>
        <w:ind w:left="283"/>
        <w:jc w:val="both"/>
        <w:rPr>
          <w:rFonts w:ascii="Times New Roman" w:hAnsi="Times New Roman"/>
          <w:bCs/>
        </w:rPr>
      </w:pPr>
      <w:r w:rsidRPr="00EA4926">
        <w:rPr>
          <w:rFonts w:ascii="Times New Roman" w:hAnsi="Times New Roman"/>
          <w:b/>
          <w:bCs/>
        </w:rPr>
        <w:t>Gmina Olkusz 32-300 Olkusz Rynek 1 NIP 6371998042</w:t>
      </w:r>
      <w:r w:rsidRPr="00EA4926">
        <w:rPr>
          <w:rFonts w:ascii="Times New Roman" w:hAnsi="Times New Roman"/>
          <w:bCs/>
        </w:rPr>
        <w:t>,</w:t>
      </w:r>
    </w:p>
    <w:p w14:paraId="4C40CF9F" w14:textId="1F5F1837" w:rsidR="00123FD9" w:rsidRPr="00EA4926" w:rsidRDefault="00123FD9" w:rsidP="00123FD9">
      <w:pPr>
        <w:tabs>
          <w:tab w:val="left" w:pos="426"/>
        </w:tabs>
        <w:spacing w:after="0"/>
        <w:ind w:left="283"/>
        <w:jc w:val="both"/>
        <w:rPr>
          <w:rFonts w:ascii="Times New Roman" w:hAnsi="Times New Roman"/>
          <w:bCs/>
          <w:i/>
          <w:iCs/>
        </w:rPr>
      </w:pPr>
      <w:r w:rsidRPr="00EA4926">
        <w:rPr>
          <w:rFonts w:ascii="Times New Roman" w:hAnsi="Times New Roman"/>
          <w:bCs/>
          <w:i/>
          <w:iCs/>
        </w:rPr>
        <w:t xml:space="preserve"> (Wykonawca zobowiązany jest do wskazania dan</w:t>
      </w:r>
      <w:r w:rsidR="009076B6" w:rsidRPr="00EA4926">
        <w:rPr>
          <w:rFonts w:ascii="Times New Roman" w:hAnsi="Times New Roman"/>
          <w:bCs/>
          <w:i/>
          <w:iCs/>
        </w:rPr>
        <w:t>ych</w:t>
      </w:r>
      <w:r w:rsidRPr="00EA4926">
        <w:rPr>
          <w:rFonts w:ascii="Times New Roman" w:hAnsi="Times New Roman"/>
          <w:bCs/>
          <w:i/>
          <w:iCs/>
        </w:rPr>
        <w:t xml:space="preserve"> nabywcy)</w:t>
      </w:r>
    </w:p>
    <w:p w14:paraId="6D69F73A" w14:textId="77777777" w:rsidR="00123FD9" w:rsidRPr="00EA4926" w:rsidRDefault="00123FD9" w:rsidP="00123FD9">
      <w:pPr>
        <w:tabs>
          <w:tab w:val="left" w:pos="426"/>
        </w:tabs>
        <w:spacing w:after="0"/>
        <w:ind w:left="283"/>
        <w:jc w:val="both"/>
        <w:rPr>
          <w:rFonts w:ascii="Times New Roman" w:hAnsi="Times New Roman"/>
          <w:bCs/>
        </w:rPr>
      </w:pPr>
      <w:r w:rsidRPr="00EA4926">
        <w:rPr>
          <w:rFonts w:ascii="Times New Roman" w:hAnsi="Times New Roman"/>
          <w:bCs/>
        </w:rPr>
        <w:t>z uzupełnieniem następujących danych:</w:t>
      </w:r>
    </w:p>
    <w:p w14:paraId="153E5E90" w14:textId="77777777" w:rsidR="00123FD9" w:rsidRPr="00EA4926" w:rsidRDefault="00123FD9" w:rsidP="00123FD9">
      <w:pPr>
        <w:tabs>
          <w:tab w:val="left" w:pos="426"/>
        </w:tabs>
        <w:spacing w:after="0"/>
        <w:ind w:left="283"/>
        <w:jc w:val="both"/>
        <w:rPr>
          <w:rFonts w:ascii="Times New Roman" w:hAnsi="Times New Roman"/>
          <w:b/>
          <w:bCs/>
        </w:rPr>
      </w:pPr>
      <w:r w:rsidRPr="00EA4926">
        <w:rPr>
          <w:rFonts w:ascii="Times New Roman" w:hAnsi="Times New Roman"/>
          <w:b/>
          <w:bCs/>
        </w:rPr>
        <w:t>Urząd Miasta i Gminy w Olkuszu 32-300 Olkusz Rynek 1 NIP 6370110882</w:t>
      </w:r>
    </w:p>
    <w:p w14:paraId="14BE82C5" w14:textId="69E9E943" w:rsidR="00123FD9" w:rsidRPr="00EA4926" w:rsidRDefault="00123FD9" w:rsidP="00123FD9">
      <w:pPr>
        <w:tabs>
          <w:tab w:val="left" w:pos="426"/>
        </w:tabs>
        <w:spacing w:after="0"/>
        <w:ind w:left="283"/>
        <w:jc w:val="both"/>
        <w:rPr>
          <w:rFonts w:ascii="Times New Roman" w:hAnsi="Times New Roman"/>
          <w:bCs/>
          <w:i/>
          <w:iCs/>
        </w:rPr>
      </w:pPr>
      <w:r w:rsidRPr="00EA4926">
        <w:rPr>
          <w:rFonts w:ascii="Times New Roman" w:hAnsi="Times New Roman"/>
          <w:bCs/>
        </w:rPr>
        <w:t>(</w:t>
      </w:r>
      <w:r w:rsidRPr="00EA4926">
        <w:rPr>
          <w:rFonts w:ascii="Times New Roman" w:hAnsi="Times New Roman"/>
          <w:bCs/>
          <w:i/>
          <w:iCs/>
        </w:rPr>
        <w:t>jednocześnie Wykonawca zobowiązany jest do zamieszczenia danych</w:t>
      </w:r>
      <w:r w:rsidR="009076B6" w:rsidRPr="00EA4926">
        <w:rPr>
          <w:rFonts w:ascii="Times New Roman" w:hAnsi="Times New Roman"/>
          <w:bCs/>
          <w:i/>
          <w:iCs/>
        </w:rPr>
        <w:t xml:space="preserve"> odbiorcy</w:t>
      </w:r>
      <w:r w:rsidRPr="00EA4926">
        <w:rPr>
          <w:rFonts w:ascii="Times New Roman" w:hAnsi="Times New Roman"/>
          <w:bCs/>
          <w:i/>
          <w:iCs/>
        </w:rPr>
        <w:t>).</w:t>
      </w:r>
    </w:p>
    <w:p w14:paraId="6220FAC9" w14:textId="77777777" w:rsidR="009076B6" w:rsidRPr="00EA4926" w:rsidRDefault="009076B6" w:rsidP="00123FD9">
      <w:pPr>
        <w:tabs>
          <w:tab w:val="left" w:pos="426"/>
        </w:tabs>
        <w:spacing w:after="0"/>
        <w:ind w:left="283"/>
        <w:jc w:val="both"/>
        <w:rPr>
          <w:rFonts w:ascii="Times New Roman" w:hAnsi="Times New Roman"/>
          <w:bCs/>
        </w:rPr>
      </w:pPr>
    </w:p>
    <w:p w14:paraId="6BAB8BD7" w14:textId="4777DA53" w:rsidR="00123FD9" w:rsidRPr="00EA4926" w:rsidRDefault="00123FD9" w:rsidP="00123FD9">
      <w:pPr>
        <w:tabs>
          <w:tab w:val="left" w:pos="426"/>
        </w:tabs>
        <w:spacing w:after="0"/>
        <w:ind w:left="283"/>
        <w:jc w:val="both"/>
        <w:rPr>
          <w:rFonts w:ascii="Times New Roman" w:hAnsi="Times New Roman"/>
          <w:bCs/>
        </w:rPr>
      </w:pPr>
      <w:r w:rsidRPr="00EA4926">
        <w:rPr>
          <w:rFonts w:ascii="Times New Roman" w:hAnsi="Times New Roman"/>
          <w:bCs/>
        </w:rPr>
        <w:t>Faktury wystawiane od 01</w:t>
      </w:r>
      <w:r w:rsidR="009504E5" w:rsidRPr="00EA4926">
        <w:rPr>
          <w:rFonts w:ascii="Times New Roman" w:hAnsi="Times New Roman"/>
          <w:bCs/>
        </w:rPr>
        <w:t>.02.</w:t>
      </w:r>
      <w:r w:rsidRPr="00EA4926">
        <w:rPr>
          <w:rFonts w:ascii="Times New Roman" w:hAnsi="Times New Roman"/>
          <w:bCs/>
        </w:rPr>
        <w:t>202</w:t>
      </w:r>
      <w:r w:rsidR="009076B6" w:rsidRPr="00EA4926">
        <w:rPr>
          <w:rFonts w:ascii="Times New Roman" w:hAnsi="Times New Roman"/>
          <w:bCs/>
        </w:rPr>
        <w:t>6</w:t>
      </w:r>
      <w:r w:rsidRPr="00EA4926">
        <w:rPr>
          <w:rFonts w:ascii="Times New Roman" w:hAnsi="Times New Roman"/>
          <w:bCs/>
        </w:rPr>
        <w:t xml:space="preserve"> r. dla wszystkich czynnych podatników VAT w sposób opisany jak powyżej winny być przesyłane Zamawiającemu za pośrednictwem Krajowego Systemu </w:t>
      </w:r>
      <w:proofErr w:type="spellStart"/>
      <w:r w:rsidRPr="00EA4926">
        <w:rPr>
          <w:rFonts w:ascii="Times New Roman" w:hAnsi="Times New Roman"/>
          <w:bCs/>
        </w:rPr>
        <w:t>eFaktur</w:t>
      </w:r>
      <w:proofErr w:type="spellEnd"/>
      <w:r w:rsidRPr="00EA4926">
        <w:rPr>
          <w:rFonts w:ascii="Times New Roman" w:hAnsi="Times New Roman"/>
          <w:bCs/>
        </w:rPr>
        <w:t>.</w:t>
      </w:r>
    </w:p>
    <w:p w14:paraId="114B7FDE" w14:textId="0E3B5326" w:rsidR="00123FD9" w:rsidRDefault="00123FD9" w:rsidP="00123FD9">
      <w:pPr>
        <w:tabs>
          <w:tab w:val="left" w:pos="426"/>
        </w:tabs>
        <w:spacing w:after="0"/>
        <w:ind w:left="283"/>
        <w:jc w:val="both"/>
        <w:rPr>
          <w:rFonts w:ascii="Times New Roman" w:hAnsi="Times New Roman"/>
          <w:bCs/>
        </w:rPr>
      </w:pPr>
      <w:r w:rsidRPr="00EA4926">
        <w:rPr>
          <w:rFonts w:ascii="Times New Roman" w:hAnsi="Times New Roman"/>
          <w:bCs/>
        </w:rPr>
        <w:t>W przypadku odsunięcia w czasie wprowadzenia obowiązku stosowania KSEF (</w:t>
      </w:r>
      <w:r w:rsidR="00076A19" w:rsidRPr="00EA4926">
        <w:rPr>
          <w:rFonts w:ascii="Times New Roman" w:hAnsi="Times New Roman"/>
          <w:bCs/>
        </w:rPr>
        <w:t xml:space="preserve">niniejszy </w:t>
      </w:r>
      <w:r w:rsidRPr="00EA4926">
        <w:rPr>
          <w:rFonts w:ascii="Times New Roman" w:hAnsi="Times New Roman"/>
          <w:bCs/>
        </w:rPr>
        <w:t xml:space="preserve">pkt 11 </w:t>
      </w:r>
      <w:proofErr w:type="spellStart"/>
      <w:r w:rsidRPr="00EA4926">
        <w:rPr>
          <w:rFonts w:ascii="Times New Roman" w:hAnsi="Times New Roman"/>
          <w:bCs/>
        </w:rPr>
        <w:t>ppkt</w:t>
      </w:r>
      <w:proofErr w:type="spellEnd"/>
      <w:r w:rsidRPr="00EA4926">
        <w:rPr>
          <w:rFonts w:ascii="Times New Roman" w:hAnsi="Times New Roman"/>
          <w:bCs/>
        </w:rPr>
        <w:t xml:space="preserve">. </w:t>
      </w:r>
      <w:r w:rsidR="00076A19" w:rsidRPr="00EA4926">
        <w:rPr>
          <w:rFonts w:ascii="Times New Roman" w:hAnsi="Times New Roman"/>
          <w:bCs/>
        </w:rPr>
        <w:t xml:space="preserve">b)), </w:t>
      </w:r>
      <w:r w:rsidRPr="00EA4926">
        <w:rPr>
          <w:rFonts w:ascii="Times New Roman" w:hAnsi="Times New Roman"/>
          <w:bCs/>
        </w:rPr>
        <w:t xml:space="preserve">stosuje się zasady określone w pkt 11 </w:t>
      </w:r>
      <w:proofErr w:type="spellStart"/>
      <w:r w:rsidRPr="00EA4926">
        <w:rPr>
          <w:rFonts w:ascii="Times New Roman" w:hAnsi="Times New Roman"/>
          <w:bCs/>
        </w:rPr>
        <w:t>ppkt</w:t>
      </w:r>
      <w:proofErr w:type="spellEnd"/>
      <w:r w:rsidRPr="00EA4926">
        <w:rPr>
          <w:rFonts w:ascii="Times New Roman" w:hAnsi="Times New Roman"/>
          <w:bCs/>
        </w:rPr>
        <w:t xml:space="preserve">. </w:t>
      </w:r>
      <w:r w:rsidR="00076A19" w:rsidRPr="00EA4926">
        <w:rPr>
          <w:rFonts w:ascii="Times New Roman" w:hAnsi="Times New Roman"/>
          <w:bCs/>
        </w:rPr>
        <w:t>a)</w:t>
      </w:r>
      <w:r w:rsidRPr="00EA4926">
        <w:rPr>
          <w:rFonts w:ascii="Times New Roman" w:hAnsi="Times New Roman"/>
          <w:bCs/>
        </w:rPr>
        <w:t xml:space="preserve"> niniejszego paragrafu do dnia poprzedzającego wprowadzenie obowiązku stosowania KSEF.</w:t>
      </w:r>
      <w:r>
        <w:rPr>
          <w:rFonts w:ascii="Times New Roman" w:hAnsi="Times New Roman"/>
          <w:bCs/>
        </w:rPr>
        <w:t xml:space="preserve"> </w:t>
      </w:r>
    </w:p>
    <w:p w14:paraId="7F220C4F" w14:textId="77777777" w:rsidR="005F00E4" w:rsidRPr="005F00E4" w:rsidRDefault="001948A5" w:rsidP="005F00E4">
      <w:pPr>
        <w:pStyle w:val="Akapitzlist"/>
        <w:numPr>
          <w:ilvl w:val="0"/>
          <w:numId w:val="8"/>
        </w:numPr>
        <w:spacing w:after="0"/>
        <w:ind w:left="0"/>
        <w:jc w:val="both"/>
        <w:rPr>
          <w:rFonts w:ascii="Times New Roman" w:hAnsi="Times New Roman"/>
          <w:bCs/>
        </w:rPr>
      </w:pPr>
      <w:r w:rsidRPr="005F00E4">
        <w:rPr>
          <w:rFonts w:ascii="Times New Roman" w:hAnsi="Times New Roman"/>
          <w:color w:val="000000"/>
          <w:kern w:val="1"/>
          <w:lang w:eastAsia="zh-CN"/>
        </w:rPr>
        <w:t>Wobec obowiązku stosowania mechanizmu podzielonej płatności zapłata części wynagrodzenia, stanowiącego VAT, na odrębny rachunek VAT, powoduje wygaśnięcie długu po stronie Zamawiającego.</w:t>
      </w:r>
    </w:p>
    <w:p w14:paraId="4AA2A45B" w14:textId="7B85C330" w:rsidR="00773568" w:rsidRPr="005F00E4" w:rsidRDefault="00773568" w:rsidP="005F00E4">
      <w:pPr>
        <w:pStyle w:val="Akapitzlist"/>
        <w:numPr>
          <w:ilvl w:val="0"/>
          <w:numId w:val="8"/>
        </w:numPr>
        <w:spacing w:after="0"/>
        <w:ind w:left="0"/>
        <w:jc w:val="both"/>
        <w:rPr>
          <w:rFonts w:ascii="Times New Roman" w:hAnsi="Times New Roman"/>
          <w:bCs/>
        </w:rPr>
      </w:pPr>
      <w:r w:rsidRPr="005F00E4">
        <w:rPr>
          <w:rFonts w:ascii="Times New Roman" w:hAnsi="Times New Roman"/>
        </w:rPr>
        <w:t xml:space="preserve">Wykonawca nie może bez zgody Zamawiającego przenosić wierzytelności wynikających z niniejszej umowy na osoby trzecie. Zgoda taka musi być wyrażona na piśmie pod rygorem nieważności. </w:t>
      </w:r>
    </w:p>
    <w:p w14:paraId="34531EA8" w14:textId="77777777" w:rsidR="00446123" w:rsidRDefault="00446123" w:rsidP="00916690">
      <w:pPr>
        <w:spacing w:after="0"/>
        <w:jc w:val="center"/>
        <w:rPr>
          <w:rFonts w:ascii="Times New Roman" w:hAnsi="Times New Roman"/>
          <w:b/>
        </w:rPr>
      </w:pPr>
    </w:p>
    <w:p w14:paraId="5C880F06" w14:textId="38CD3ABC" w:rsidR="00ED2501" w:rsidRPr="00D34362" w:rsidRDefault="00ED2501" w:rsidP="00916690">
      <w:pPr>
        <w:spacing w:after="0"/>
        <w:jc w:val="center"/>
        <w:rPr>
          <w:rFonts w:ascii="Times New Roman" w:hAnsi="Times New Roman"/>
          <w:b/>
        </w:rPr>
      </w:pPr>
      <w:r w:rsidRPr="00D34362">
        <w:rPr>
          <w:rFonts w:ascii="Times New Roman" w:hAnsi="Times New Roman"/>
          <w:b/>
        </w:rPr>
        <w:t>§ 5</w:t>
      </w:r>
    </w:p>
    <w:p w14:paraId="6AB53C75" w14:textId="77777777" w:rsidR="00ED2501" w:rsidRPr="00D34362" w:rsidRDefault="00ED2501" w:rsidP="00916690">
      <w:pPr>
        <w:pStyle w:val="Tytu"/>
        <w:pBdr>
          <w:bottom w:val="single" w:sz="8" w:space="1" w:color="7B7B7B"/>
        </w:pBdr>
        <w:spacing w:before="120" w:line="276" w:lineRule="auto"/>
        <w:jc w:val="center"/>
        <w:rPr>
          <w:rFonts w:ascii="Times New Roman" w:hAnsi="Times New Roman"/>
          <w:b/>
          <w:color w:val="auto"/>
          <w:sz w:val="22"/>
          <w:szCs w:val="22"/>
        </w:rPr>
      </w:pPr>
      <w:r w:rsidRPr="00D34362">
        <w:rPr>
          <w:rFonts w:ascii="Times New Roman" w:hAnsi="Times New Roman"/>
          <w:b/>
          <w:color w:val="auto"/>
          <w:sz w:val="22"/>
          <w:szCs w:val="22"/>
        </w:rPr>
        <w:t xml:space="preserve">Oświadczenie Wykonawcy </w:t>
      </w:r>
    </w:p>
    <w:p w14:paraId="45DD4831" w14:textId="77777777" w:rsidR="00334F8D" w:rsidRDefault="00ED2501" w:rsidP="00916690">
      <w:pPr>
        <w:tabs>
          <w:tab w:val="num" w:pos="360"/>
        </w:tabs>
        <w:spacing w:after="0"/>
        <w:jc w:val="both"/>
        <w:rPr>
          <w:rFonts w:ascii="Times New Roman" w:hAnsi="Times New Roman"/>
        </w:rPr>
      </w:pPr>
      <w:r w:rsidRPr="00D34362">
        <w:rPr>
          <w:rFonts w:ascii="Times New Roman" w:eastAsia="Times New Roman" w:hAnsi="Times New Roman"/>
          <w:kern w:val="1"/>
          <w:lang w:eastAsia="zh-CN" w:bidi="hi-IN"/>
        </w:rPr>
        <w:t>Wykonawca oświadcza, że posiada wiedzę, doświadczenie i możliwości</w:t>
      </w:r>
      <w:r w:rsidR="003E23B6" w:rsidRPr="00D34362">
        <w:rPr>
          <w:rFonts w:ascii="Times New Roman" w:eastAsia="Times New Roman" w:hAnsi="Times New Roman"/>
          <w:kern w:val="1"/>
          <w:lang w:eastAsia="zh-CN" w:bidi="hi-IN"/>
        </w:rPr>
        <w:t xml:space="preserve">, </w:t>
      </w:r>
      <w:r w:rsidR="00334F8D" w:rsidRPr="00D34362">
        <w:rPr>
          <w:rFonts w:ascii="Times New Roman" w:eastAsia="Times New Roman" w:hAnsi="Times New Roman"/>
          <w:kern w:val="1"/>
          <w:lang w:eastAsia="zh-CN" w:bidi="hi-IN"/>
        </w:rPr>
        <w:t xml:space="preserve">niezbędne do poprawnego </w:t>
      </w:r>
      <w:r w:rsidR="00334F8D" w:rsidRPr="00D34362">
        <w:rPr>
          <w:rFonts w:ascii="Times New Roman" w:eastAsia="Times New Roman" w:hAnsi="Times New Roman"/>
          <w:lang w:eastAsia="pl-PL"/>
        </w:rPr>
        <w:t xml:space="preserve">i terminowego wykonania przedmiotu umowy, oraz znany mu jest zakres i charakter </w:t>
      </w:r>
      <w:r w:rsidR="000C1EA9" w:rsidRPr="00D34362">
        <w:rPr>
          <w:rFonts w:ascii="Times New Roman" w:eastAsia="Times New Roman" w:hAnsi="Times New Roman"/>
          <w:lang w:eastAsia="pl-PL"/>
        </w:rPr>
        <w:t>obowiązków</w:t>
      </w:r>
      <w:r w:rsidR="00334F8D" w:rsidRPr="00D34362">
        <w:rPr>
          <w:rFonts w:ascii="Times New Roman" w:eastAsia="Times New Roman" w:hAnsi="Times New Roman"/>
          <w:lang w:eastAsia="pl-PL"/>
        </w:rPr>
        <w:t xml:space="preserve"> koniecznych do wykonania</w:t>
      </w:r>
      <w:r w:rsidR="000C1EA9" w:rsidRPr="00D34362">
        <w:rPr>
          <w:rFonts w:ascii="Times New Roman" w:eastAsia="Times New Roman" w:hAnsi="Times New Roman"/>
          <w:lang w:eastAsia="pl-PL"/>
        </w:rPr>
        <w:t xml:space="preserve"> przedmiotu umowy</w:t>
      </w:r>
      <w:r w:rsidR="000C1EA9" w:rsidRPr="00D34362">
        <w:rPr>
          <w:rFonts w:ascii="Times New Roman" w:hAnsi="Times New Roman"/>
        </w:rPr>
        <w:t xml:space="preserve"> oraz zobowiązuje się wykonać przedmiot umowy przy zachowaniu należytej staranności.</w:t>
      </w:r>
    </w:p>
    <w:p w14:paraId="0554AD6C" w14:textId="77777777" w:rsidR="00EA4926" w:rsidRDefault="00EA4926" w:rsidP="00916690">
      <w:pPr>
        <w:tabs>
          <w:tab w:val="num" w:pos="360"/>
        </w:tabs>
        <w:spacing w:after="0"/>
        <w:jc w:val="both"/>
        <w:rPr>
          <w:rFonts w:ascii="Times New Roman" w:hAnsi="Times New Roman"/>
        </w:rPr>
      </w:pPr>
    </w:p>
    <w:p w14:paraId="385B17A1" w14:textId="77777777" w:rsidR="00EA4926" w:rsidRPr="00D34362" w:rsidRDefault="00EA4926" w:rsidP="00916690">
      <w:pPr>
        <w:tabs>
          <w:tab w:val="num" w:pos="360"/>
        </w:tabs>
        <w:spacing w:after="0"/>
        <w:jc w:val="both"/>
        <w:rPr>
          <w:rFonts w:ascii="Times New Roman" w:eastAsia="Times New Roman" w:hAnsi="Times New Roman"/>
          <w:lang w:eastAsia="pl-PL"/>
        </w:rPr>
      </w:pPr>
    </w:p>
    <w:bookmarkEnd w:id="8"/>
    <w:p w14:paraId="6EEF53D7" w14:textId="39909E37" w:rsidR="00446123" w:rsidRDefault="00446123" w:rsidP="007C4B26">
      <w:pPr>
        <w:pStyle w:val="Tytu"/>
        <w:pBdr>
          <w:bottom w:val="single" w:sz="8" w:space="0" w:color="7B7B7B"/>
        </w:pBdr>
        <w:spacing w:after="0" w:line="276" w:lineRule="auto"/>
        <w:jc w:val="center"/>
        <w:rPr>
          <w:rFonts w:ascii="Times New Roman" w:hAnsi="Times New Roman"/>
          <w:b/>
          <w:color w:val="auto"/>
          <w:sz w:val="22"/>
          <w:szCs w:val="22"/>
        </w:rPr>
      </w:pPr>
      <w:r>
        <w:rPr>
          <w:rFonts w:ascii="Times New Roman" w:hAnsi="Times New Roman"/>
          <w:b/>
          <w:color w:val="auto"/>
          <w:sz w:val="22"/>
          <w:szCs w:val="22"/>
        </w:rPr>
        <w:lastRenderedPageBreak/>
        <w:t>§ 6</w:t>
      </w:r>
    </w:p>
    <w:p w14:paraId="699A73AE" w14:textId="6D930F5D" w:rsidR="00446123" w:rsidRPr="00446123" w:rsidRDefault="00446123" w:rsidP="00446123">
      <w:pPr>
        <w:rPr>
          <w:lang w:val="x-none" w:eastAsia="x-none"/>
        </w:rPr>
      </w:pPr>
      <w:r w:rsidRPr="00D34362">
        <w:rPr>
          <w:rFonts w:ascii="Times New Roman" w:eastAsia="Times New Roman" w:hAnsi="Times New Roman"/>
          <w:kern w:val="1"/>
          <w:lang w:eastAsia="zh-CN" w:bidi="hi-IN"/>
        </w:rPr>
        <w:t>Wykonawca oświadcza, że</w:t>
      </w:r>
      <w:r>
        <w:rPr>
          <w:rFonts w:ascii="Times New Roman" w:eastAsia="Times New Roman" w:hAnsi="Times New Roman"/>
          <w:kern w:val="1"/>
          <w:lang w:eastAsia="zh-CN" w:bidi="hi-IN"/>
        </w:rPr>
        <w:t xml:space="preserve"> przedmiot umowy wykona bez udziału podwykonawców, z wyjątkiem osób, o których mowa w § 1</w:t>
      </w:r>
      <w:r w:rsidR="00391D99">
        <w:rPr>
          <w:rFonts w:ascii="Times New Roman" w:eastAsia="Times New Roman" w:hAnsi="Times New Roman"/>
          <w:kern w:val="1"/>
          <w:lang w:eastAsia="zh-CN" w:bidi="hi-IN"/>
        </w:rPr>
        <w:t>0</w:t>
      </w:r>
      <w:r>
        <w:rPr>
          <w:rFonts w:ascii="Times New Roman" w:eastAsia="Times New Roman" w:hAnsi="Times New Roman"/>
          <w:kern w:val="1"/>
          <w:lang w:eastAsia="zh-CN" w:bidi="hi-IN"/>
        </w:rPr>
        <w:t>, przy pomocy których będzie realizował przedmiot umowy.</w:t>
      </w:r>
    </w:p>
    <w:p w14:paraId="02CE3685" w14:textId="73CBDD22" w:rsidR="00F9244F" w:rsidRPr="00D34362" w:rsidRDefault="00F9244F" w:rsidP="007C4B26">
      <w:pPr>
        <w:pStyle w:val="Tytu"/>
        <w:pBdr>
          <w:bottom w:val="single" w:sz="8" w:space="0" w:color="7B7B7B"/>
        </w:pBdr>
        <w:spacing w:after="0" w:line="276" w:lineRule="auto"/>
        <w:jc w:val="center"/>
        <w:rPr>
          <w:rFonts w:ascii="Times New Roman" w:hAnsi="Times New Roman"/>
          <w:b/>
          <w:color w:val="auto"/>
          <w:sz w:val="22"/>
          <w:szCs w:val="22"/>
          <w:lang w:val="pl-PL"/>
        </w:rPr>
      </w:pPr>
      <w:r w:rsidRPr="00D34362">
        <w:rPr>
          <w:rFonts w:ascii="Times New Roman" w:hAnsi="Times New Roman"/>
          <w:b/>
          <w:color w:val="auto"/>
          <w:sz w:val="22"/>
          <w:szCs w:val="22"/>
        </w:rPr>
        <w:t>§ </w:t>
      </w:r>
      <w:r w:rsidR="00E80B0A">
        <w:rPr>
          <w:rFonts w:ascii="Times New Roman" w:hAnsi="Times New Roman"/>
          <w:b/>
          <w:color w:val="auto"/>
          <w:sz w:val="22"/>
          <w:szCs w:val="22"/>
          <w:lang w:val="pl-PL"/>
        </w:rPr>
        <w:t>7</w:t>
      </w:r>
    </w:p>
    <w:p w14:paraId="3C0E426A" w14:textId="77777777" w:rsidR="00F9244F" w:rsidRPr="00D34362" w:rsidRDefault="00F9244F" w:rsidP="00916690">
      <w:pPr>
        <w:pStyle w:val="Tytu"/>
        <w:pBdr>
          <w:bottom w:val="single" w:sz="8" w:space="0" w:color="7B7B7B"/>
        </w:pBdr>
        <w:spacing w:before="240" w:line="276" w:lineRule="auto"/>
        <w:jc w:val="center"/>
        <w:rPr>
          <w:rFonts w:ascii="Times New Roman" w:hAnsi="Times New Roman"/>
          <w:b/>
          <w:color w:val="auto"/>
          <w:sz w:val="22"/>
          <w:szCs w:val="22"/>
        </w:rPr>
      </w:pPr>
      <w:r w:rsidRPr="00D34362">
        <w:rPr>
          <w:rFonts w:ascii="Times New Roman" w:hAnsi="Times New Roman"/>
          <w:b/>
          <w:color w:val="auto"/>
          <w:sz w:val="22"/>
          <w:szCs w:val="22"/>
        </w:rPr>
        <w:t>Kary umowne</w:t>
      </w:r>
    </w:p>
    <w:p w14:paraId="0A16BBE6" w14:textId="77777777" w:rsidR="00F9244F" w:rsidRPr="00D34362" w:rsidRDefault="00E61958">
      <w:pPr>
        <w:numPr>
          <w:ilvl w:val="3"/>
          <w:numId w:val="12"/>
        </w:numPr>
        <w:suppressAutoHyphens/>
        <w:spacing w:after="0"/>
        <w:ind w:left="426" w:hanging="284"/>
        <w:jc w:val="both"/>
        <w:rPr>
          <w:rFonts w:ascii="Times New Roman" w:hAnsi="Times New Roman"/>
        </w:rPr>
      </w:pPr>
      <w:r w:rsidRPr="00D34362">
        <w:rPr>
          <w:rFonts w:ascii="Times New Roman" w:hAnsi="Times New Roman"/>
        </w:rPr>
        <w:t xml:space="preserve"> </w:t>
      </w:r>
      <w:r w:rsidR="00F9244F" w:rsidRPr="00D34362">
        <w:rPr>
          <w:rFonts w:ascii="Times New Roman" w:hAnsi="Times New Roman"/>
        </w:rPr>
        <w:t>Wykonawca zapłaci Zamawiającemu kary umowne:</w:t>
      </w:r>
    </w:p>
    <w:p w14:paraId="25331370" w14:textId="77777777" w:rsidR="00F9244F" w:rsidRPr="00D34362" w:rsidRDefault="00F9244F">
      <w:pPr>
        <w:numPr>
          <w:ilvl w:val="0"/>
          <w:numId w:val="21"/>
        </w:numPr>
        <w:suppressAutoHyphens/>
        <w:spacing w:after="0"/>
        <w:jc w:val="both"/>
        <w:rPr>
          <w:rFonts w:ascii="Times New Roman" w:hAnsi="Times New Roman"/>
        </w:rPr>
      </w:pPr>
      <w:r w:rsidRPr="00D34362">
        <w:rPr>
          <w:rFonts w:ascii="Times New Roman" w:hAnsi="Times New Roman"/>
        </w:rPr>
        <w:t xml:space="preserve">w wysokości </w:t>
      </w:r>
      <w:r w:rsidRPr="00D34362">
        <w:rPr>
          <w:rFonts w:ascii="Times New Roman" w:hAnsi="Times New Roman"/>
          <w:b/>
          <w:bCs/>
        </w:rPr>
        <w:t>0,5%</w:t>
      </w:r>
      <w:r w:rsidRPr="00D34362">
        <w:rPr>
          <w:rFonts w:ascii="Times New Roman" w:hAnsi="Times New Roman"/>
        </w:rPr>
        <w:t xml:space="preserve"> wynagrodzenia umownego brutto, określonego w  § 4 ust.</w:t>
      </w:r>
      <w:r w:rsidR="00835555" w:rsidRPr="00D34362">
        <w:rPr>
          <w:rFonts w:ascii="Times New Roman" w:hAnsi="Times New Roman"/>
        </w:rPr>
        <w:t> </w:t>
      </w:r>
      <w:r w:rsidRPr="00D34362">
        <w:rPr>
          <w:rFonts w:ascii="Times New Roman" w:hAnsi="Times New Roman"/>
        </w:rPr>
        <w:t>1 umowy za</w:t>
      </w:r>
      <w:r w:rsidR="00C84A3A" w:rsidRPr="00D34362">
        <w:rPr>
          <w:rFonts w:ascii="Times New Roman" w:hAnsi="Times New Roman"/>
        </w:rPr>
        <w:t> </w:t>
      </w:r>
      <w:r w:rsidRPr="00D34362">
        <w:rPr>
          <w:rFonts w:ascii="Times New Roman" w:hAnsi="Times New Roman"/>
        </w:rPr>
        <w:t xml:space="preserve">przerwę w realizacji obowiązków </w:t>
      </w:r>
      <w:r w:rsidR="005D22CB" w:rsidRPr="00D34362">
        <w:rPr>
          <w:rFonts w:ascii="Times New Roman" w:hAnsi="Times New Roman"/>
        </w:rPr>
        <w:t xml:space="preserve">umownych </w:t>
      </w:r>
      <w:r w:rsidRPr="00D34362">
        <w:rPr>
          <w:rFonts w:ascii="Times New Roman" w:hAnsi="Times New Roman"/>
        </w:rPr>
        <w:t>trwającą dłużej niż 14 dni</w:t>
      </w:r>
      <w:r w:rsidR="005D22CB" w:rsidRPr="00D34362">
        <w:rPr>
          <w:rFonts w:ascii="Times New Roman" w:hAnsi="Times New Roman"/>
        </w:rPr>
        <w:t>,</w:t>
      </w:r>
      <w:r w:rsidRPr="00D34362">
        <w:rPr>
          <w:rFonts w:ascii="Times New Roman" w:hAnsi="Times New Roman"/>
        </w:rPr>
        <w:t xml:space="preserve"> spowodowaną przyczyną zależną od Wykonawcy, za każdy rozpoczęty dzień przerwy powyżej 14 dni; </w:t>
      </w:r>
    </w:p>
    <w:p w14:paraId="337D81F6" w14:textId="15CE00BC" w:rsidR="00E61958" w:rsidRPr="00D34362" w:rsidRDefault="00F9244F">
      <w:pPr>
        <w:numPr>
          <w:ilvl w:val="0"/>
          <w:numId w:val="21"/>
        </w:numPr>
        <w:suppressAutoHyphens/>
        <w:spacing w:after="0"/>
        <w:jc w:val="both"/>
        <w:rPr>
          <w:rFonts w:ascii="Times New Roman" w:hAnsi="Times New Roman"/>
        </w:rPr>
      </w:pPr>
      <w:r w:rsidRPr="00D34362">
        <w:rPr>
          <w:rFonts w:ascii="Times New Roman" w:hAnsi="Times New Roman"/>
        </w:rPr>
        <w:t xml:space="preserve">w wysokości </w:t>
      </w:r>
      <w:r w:rsidRPr="00D34362">
        <w:rPr>
          <w:rFonts w:ascii="Times New Roman" w:hAnsi="Times New Roman"/>
          <w:b/>
          <w:bCs/>
        </w:rPr>
        <w:t>10%</w:t>
      </w:r>
      <w:r w:rsidRPr="00D34362">
        <w:rPr>
          <w:rFonts w:ascii="Times New Roman" w:hAnsi="Times New Roman"/>
        </w:rPr>
        <w:t xml:space="preserve"> wynagrodzenia umownego brutto, określonego w § 4 ust.</w:t>
      </w:r>
      <w:r w:rsidR="00835555" w:rsidRPr="00D34362">
        <w:rPr>
          <w:rFonts w:ascii="Times New Roman" w:hAnsi="Times New Roman"/>
        </w:rPr>
        <w:t> </w:t>
      </w:r>
      <w:r w:rsidRPr="00D34362">
        <w:rPr>
          <w:rFonts w:ascii="Times New Roman" w:hAnsi="Times New Roman"/>
        </w:rPr>
        <w:t>1 umowy, za</w:t>
      </w:r>
      <w:r w:rsidR="00C84A3A" w:rsidRPr="00D34362">
        <w:rPr>
          <w:rFonts w:ascii="Times New Roman" w:hAnsi="Times New Roman"/>
        </w:rPr>
        <w:t> </w:t>
      </w:r>
      <w:r w:rsidRPr="00D34362">
        <w:rPr>
          <w:rFonts w:ascii="Times New Roman" w:hAnsi="Times New Roman"/>
        </w:rPr>
        <w:t>odstąpienie od umowy z przyczyn zależnych od Wykonawcy.</w:t>
      </w:r>
    </w:p>
    <w:p w14:paraId="70EF7EC6" w14:textId="1117C09B" w:rsidR="00F9244F" w:rsidRPr="00D34362" w:rsidRDefault="00F9244F">
      <w:pPr>
        <w:numPr>
          <w:ilvl w:val="0"/>
          <w:numId w:val="21"/>
        </w:numPr>
        <w:suppressAutoHyphens/>
        <w:spacing w:after="0"/>
        <w:jc w:val="both"/>
        <w:rPr>
          <w:rFonts w:ascii="Times New Roman" w:hAnsi="Times New Roman"/>
        </w:rPr>
      </w:pPr>
      <w:r w:rsidRPr="00D34362">
        <w:rPr>
          <w:rFonts w:ascii="Times New Roman" w:hAnsi="Times New Roman"/>
        </w:rPr>
        <w:t xml:space="preserve">w wysokości </w:t>
      </w:r>
      <w:r w:rsidR="005D22CB" w:rsidRPr="00D34362">
        <w:rPr>
          <w:rFonts w:ascii="Times New Roman" w:hAnsi="Times New Roman"/>
          <w:b/>
          <w:bCs/>
        </w:rPr>
        <w:t>1</w:t>
      </w:r>
      <w:r w:rsidRPr="00D34362">
        <w:rPr>
          <w:rFonts w:ascii="Times New Roman" w:hAnsi="Times New Roman"/>
          <w:b/>
          <w:bCs/>
        </w:rPr>
        <w:t>00,00 zł</w:t>
      </w:r>
      <w:r w:rsidRPr="00D34362">
        <w:rPr>
          <w:rFonts w:ascii="Times New Roman" w:hAnsi="Times New Roman"/>
        </w:rPr>
        <w:t xml:space="preserve"> brutto za każdy przypadek niewykonania obowiązków, określonych w</w:t>
      </w:r>
      <w:r w:rsidR="00C84A3A" w:rsidRPr="00D34362">
        <w:rPr>
          <w:rFonts w:ascii="Times New Roman" w:hAnsi="Times New Roman"/>
        </w:rPr>
        <w:t> </w:t>
      </w:r>
      <w:r w:rsidRPr="00D34362">
        <w:rPr>
          <w:rFonts w:ascii="Times New Roman" w:hAnsi="Times New Roman"/>
        </w:rPr>
        <w:t>§</w:t>
      </w:r>
      <w:r w:rsidR="005D22CB" w:rsidRPr="00D34362">
        <w:rPr>
          <w:rFonts w:ascii="Times New Roman" w:hAnsi="Times New Roman"/>
        </w:rPr>
        <w:t xml:space="preserve">1 </w:t>
      </w:r>
      <w:r w:rsidR="00391D99">
        <w:rPr>
          <w:rFonts w:ascii="Times New Roman" w:hAnsi="Times New Roman"/>
        </w:rPr>
        <w:t xml:space="preserve">i 3 oraz </w:t>
      </w:r>
      <w:r w:rsidR="005D22CB" w:rsidRPr="00D34362">
        <w:rPr>
          <w:rFonts w:ascii="Times New Roman" w:hAnsi="Times New Roman"/>
        </w:rPr>
        <w:t>§</w:t>
      </w:r>
      <w:r w:rsidR="00391D99">
        <w:rPr>
          <w:rFonts w:ascii="Times New Roman" w:hAnsi="Times New Roman"/>
        </w:rPr>
        <w:t>2</w:t>
      </w:r>
      <w:r w:rsidRPr="00D34362">
        <w:rPr>
          <w:rFonts w:ascii="Times New Roman" w:hAnsi="Times New Roman"/>
        </w:rPr>
        <w:t xml:space="preserve"> ust. </w:t>
      </w:r>
      <w:r w:rsidR="00391D99">
        <w:rPr>
          <w:rFonts w:ascii="Times New Roman" w:hAnsi="Times New Roman"/>
        </w:rPr>
        <w:t>3</w:t>
      </w:r>
      <w:r w:rsidRPr="00D34362">
        <w:rPr>
          <w:rFonts w:ascii="Times New Roman" w:hAnsi="Times New Roman"/>
        </w:rPr>
        <w:t xml:space="preserve"> umowy oraz załączniku nr </w:t>
      </w:r>
      <w:r w:rsidR="00334F8D" w:rsidRPr="00D34362">
        <w:rPr>
          <w:rFonts w:ascii="Times New Roman" w:hAnsi="Times New Roman"/>
        </w:rPr>
        <w:t>2</w:t>
      </w:r>
      <w:r w:rsidRPr="00D34362">
        <w:rPr>
          <w:rFonts w:ascii="Times New Roman" w:hAnsi="Times New Roman"/>
        </w:rPr>
        <w:t xml:space="preserve"> do umowy, lecz łącznie nie więcej niż 10% wynagrodzenia umownego brutto. </w:t>
      </w:r>
    </w:p>
    <w:p w14:paraId="2AC656D5" w14:textId="2CAB38F4" w:rsidR="00E61958" w:rsidRPr="00D34362" w:rsidRDefault="00E61958" w:rsidP="00916690">
      <w:pPr>
        <w:suppressAutoHyphens/>
        <w:spacing w:after="0"/>
        <w:ind w:left="426" w:hanging="426"/>
        <w:jc w:val="both"/>
        <w:rPr>
          <w:rFonts w:ascii="Times New Roman" w:hAnsi="Times New Roman"/>
        </w:rPr>
      </w:pPr>
      <w:r w:rsidRPr="00D34362">
        <w:rPr>
          <w:rFonts w:ascii="Times New Roman" w:hAnsi="Times New Roman"/>
        </w:rPr>
        <w:t xml:space="preserve">2. </w:t>
      </w:r>
      <w:r w:rsidR="00F9244F" w:rsidRPr="00D34362">
        <w:rPr>
          <w:rFonts w:ascii="Times New Roman" w:hAnsi="Times New Roman"/>
        </w:rPr>
        <w:t>Zamawiający zapłaci Wykonawcy karę umowną za odstąpienie od umowy z przyczyn zależnych od</w:t>
      </w:r>
      <w:r w:rsidR="00217F0E">
        <w:rPr>
          <w:rFonts w:ascii="Times New Roman" w:hAnsi="Times New Roman"/>
        </w:rPr>
        <w:t> </w:t>
      </w:r>
      <w:r w:rsidR="00F9244F" w:rsidRPr="00D34362">
        <w:rPr>
          <w:rFonts w:ascii="Times New Roman" w:hAnsi="Times New Roman"/>
        </w:rPr>
        <w:t xml:space="preserve">Zamawiającego w wysokości </w:t>
      </w:r>
      <w:r w:rsidR="00F9244F" w:rsidRPr="00D34362">
        <w:rPr>
          <w:rFonts w:ascii="Times New Roman" w:hAnsi="Times New Roman"/>
          <w:b/>
        </w:rPr>
        <w:t>10%</w:t>
      </w:r>
      <w:r w:rsidR="00F9244F" w:rsidRPr="00D34362">
        <w:rPr>
          <w:rFonts w:ascii="Times New Roman" w:hAnsi="Times New Roman"/>
        </w:rPr>
        <w:t xml:space="preserve"> ryczałtowego wynagrodzenia brutto, określonego  w  § 4 ust. 1 umowy</w:t>
      </w:r>
      <w:r w:rsidRPr="00D34362">
        <w:rPr>
          <w:rFonts w:ascii="Times New Roman" w:hAnsi="Times New Roman"/>
        </w:rPr>
        <w:t>.</w:t>
      </w:r>
    </w:p>
    <w:p w14:paraId="15FDE540" w14:textId="77777777" w:rsidR="00E61958" w:rsidRPr="00D34362" w:rsidRDefault="00E61958" w:rsidP="00916690">
      <w:pPr>
        <w:suppressAutoHyphens/>
        <w:spacing w:after="0"/>
        <w:ind w:left="426" w:hanging="426"/>
        <w:jc w:val="both"/>
        <w:rPr>
          <w:rFonts w:ascii="Times New Roman" w:hAnsi="Times New Roman"/>
        </w:rPr>
      </w:pPr>
      <w:r w:rsidRPr="00D34362">
        <w:rPr>
          <w:rFonts w:ascii="Times New Roman" w:hAnsi="Times New Roman"/>
        </w:rPr>
        <w:t>3.   Łączna maksymalna wysokość kar umownych, które mogą być dochodzone od każdej ze Stron  wynosi 20% wartości ryczałtowego wynagrodzenia brutto, określonego w § 4 ust. 1 umowy.</w:t>
      </w:r>
    </w:p>
    <w:p w14:paraId="485080BF" w14:textId="77777777" w:rsidR="00E61958" w:rsidRPr="00D34362" w:rsidRDefault="00E61958" w:rsidP="00916690">
      <w:pPr>
        <w:suppressAutoHyphens/>
        <w:spacing w:after="0"/>
        <w:ind w:left="426" w:hanging="426"/>
        <w:jc w:val="both"/>
        <w:rPr>
          <w:rFonts w:ascii="Times New Roman" w:hAnsi="Times New Roman"/>
        </w:rPr>
      </w:pPr>
      <w:r w:rsidRPr="00D34362">
        <w:rPr>
          <w:rFonts w:ascii="Times New Roman" w:hAnsi="Times New Roman"/>
        </w:rPr>
        <w:t>4. Wykonawca wyraża zgodę na dokonanie kompensaty kar umownych z przysługującego mu wynagrodzenia.</w:t>
      </w:r>
    </w:p>
    <w:p w14:paraId="5367F794" w14:textId="77777777" w:rsidR="00E61958" w:rsidRPr="00D34362" w:rsidRDefault="00E61958" w:rsidP="00916690">
      <w:pPr>
        <w:suppressAutoHyphens/>
        <w:spacing w:after="0"/>
        <w:ind w:left="426" w:hanging="426"/>
        <w:jc w:val="both"/>
        <w:rPr>
          <w:rFonts w:ascii="Times New Roman" w:hAnsi="Times New Roman"/>
        </w:rPr>
      </w:pPr>
      <w:r w:rsidRPr="00D34362">
        <w:rPr>
          <w:rFonts w:ascii="Times New Roman" w:hAnsi="Times New Roman"/>
        </w:rPr>
        <w:t>5.   Zamawiający zastrzega sobie prawo do żądania odszkodowania uzupełniającego, gdyby wysokość poniesionej szkody przewyższała wysokość kar umownych.</w:t>
      </w:r>
    </w:p>
    <w:p w14:paraId="5691BA96" w14:textId="77777777" w:rsidR="00C53A98" w:rsidRPr="00D34362" w:rsidRDefault="00C53A98" w:rsidP="00916690">
      <w:pPr>
        <w:pStyle w:val="Tytu"/>
        <w:pBdr>
          <w:bottom w:val="none" w:sz="0" w:space="0" w:color="auto"/>
        </w:pBdr>
        <w:spacing w:before="240" w:line="276" w:lineRule="auto"/>
        <w:jc w:val="center"/>
        <w:rPr>
          <w:rFonts w:ascii="Times New Roman" w:hAnsi="Times New Roman"/>
          <w:b/>
          <w:bCs/>
          <w:color w:val="auto"/>
          <w:sz w:val="22"/>
          <w:szCs w:val="22"/>
          <w:lang w:val="pl-PL"/>
        </w:rPr>
      </w:pPr>
      <w:r w:rsidRPr="00D34362">
        <w:rPr>
          <w:rFonts w:ascii="Times New Roman" w:hAnsi="Times New Roman"/>
          <w:b/>
          <w:bCs/>
          <w:color w:val="auto"/>
          <w:sz w:val="22"/>
          <w:szCs w:val="22"/>
        </w:rPr>
        <w:t>§ </w:t>
      </w:r>
      <w:r w:rsidR="00E80B0A">
        <w:rPr>
          <w:rFonts w:ascii="Times New Roman" w:hAnsi="Times New Roman"/>
          <w:b/>
          <w:bCs/>
          <w:color w:val="auto"/>
          <w:sz w:val="22"/>
          <w:szCs w:val="22"/>
          <w:lang w:val="pl-PL"/>
        </w:rPr>
        <w:t>8</w:t>
      </w:r>
    </w:p>
    <w:p w14:paraId="2FAFF3D2" w14:textId="77777777" w:rsidR="00C53A98" w:rsidRPr="00D34362" w:rsidRDefault="00C53A98" w:rsidP="00916690">
      <w:pPr>
        <w:pStyle w:val="Tytu"/>
        <w:pBdr>
          <w:bottom w:val="single" w:sz="8" w:space="0" w:color="7B7B7B"/>
        </w:pBdr>
        <w:spacing w:before="240" w:line="276" w:lineRule="auto"/>
        <w:jc w:val="center"/>
        <w:rPr>
          <w:rFonts w:ascii="Times New Roman" w:hAnsi="Times New Roman"/>
          <w:b/>
          <w:color w:val="auto"/>
          <w:sz w:val="22"/>
          <w:szCs w:val="22"/>
        </w:rPr>
      </w:pPr>
      <w:r w:rsidRPr="00D34362">
        <w:rPr>
          <w:rFonts w:ascii="Times New Roman" w:hAnsi="Times New Roman"/>
          <w:b/>
          <w:color w:val="auto"/>
          <w:sz w:val="22"/>
          <w:szCs w:val="22"/>
        </w:rPr>
        <w:t>Odstąpienie od Umowy i rozwiązanie Umowy</w:t>
      </w:r>
    </w:p>
    <w:p w14:paraId="0C298547" w14:textId="77777777" w:rsidR="00C53A98" w:rsidRPr="00D34362" w:rsidRDefault="00C53A98">
      <w:pPr>
        <w:widowControl w:val="0"/>
        <w:numPr>
          <w:ilvl w:val="3"/>
          <w:numId w:val="7"/>
        </w:numPr>
        <w:tabs>
          <w:tab w:val="clear" w:pos="2880"/>
          <w:tab w:val="num" w:pos="426"/>
        </w:tabs>
        <w:adjustRightInd w:val="0"/>
        <w:spacing w:after="120"/>
        <w:ind w:left="426" w:hanging="426"/>
        <w:contextualSpacing/>
        <w:jc w:val="both"/>
        <w:textAlignment w:val="baseline"/>
        <w:rPr>
          <w:rFonts w:ascii="Times New Roman" w:eastAsia="Times New Roman" w:hAnsi="Times New Roman"/>
          <w:lang w:eastAsia="pl-PL"/>
        </w:rPr>
      </w:pPr>
      <w:r w:rsidRPr="00D34362">
        <w:rPr>
          <w:rFonts w:ascii="Times New Roman" w:eastAsia="Times New Roman" w:hAnsi="Times New Roman"/>
          <w:lang w:eastAsia="pl-PL"/>
        </w:rPr>
        <w:t>Zamawiający może odstąpić od umowy:</w:t>
      </w:r>
    </w:p>
    <w:p w14:paraId="2FEA9AEF" w14:textId="77777777" w:rsidR="00C53A98" w:rsidRPr="00D34362" w:rsidRDefault="00C53A98" w:rsidP="00916690">
      <w:pPr>
        <w:widowControl w:val="0"/>
        <w:numPr>
          <w:ilvl w:val="1"/>
          <w:numId w:val="2"/>
        </w:numPr>
        <w:tabs>
          <w:tab w:val="clear" w:pos="3054"/>
        </w:tabs>
        <w:adjustRightInd w:val="0"/>
        <w:spacing w:after="120"/>
        <w:ind w:left="851" w:hanging="425"/>
        <w:contextualSpacing/>
        <w:jc w:val="both"/>
        <w:textAlignment w:val="baseline"/>
        <w:rPr>
          <w:rFonts w:ascii="Times New Roman" w:eastAsia="Times New Roman" w:hAnsi="Times New Roman"/>
          <w:lang w:eastAsia="pl-PL"/>
        </w:rPr>
      </w:pPr>
      <w:r w:rsidRPr="00D34362">
        <w:rPr>
          <w:rFonts w:ascii="Times New Roman" w:eastAsia="Times New Roman" w:hAnsi="Times New Roman"/>
          <w:lang w:eastAsia="pl-PL"/>
        </w:rPr>
        <w:t xml:space="preserve">  </w:t>
      </w:r>
      <w:r w:rsidRPr="00D34362">
        <w:rPr>
          <w:rFonts w:ascii="Times New Roman" w:hAnsi="Times New Roman"/>
        </w:rPr>
        <w:t>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publicznemu;</w:t>
      </w:r>
    </w:p>
    <w:p w14:paraId="564687C2" w14:textId="77777777" w:rsidR="00C53A98" w:rsidRPr="00D34362" w:rsidRDefault="00334F8D" w:rsidP="00916690">
      <w:pPr>
        <w:widowControl w:val="0"/>
        <w:numPr>
          <w:ilvl w:val="1"/>
          <w:numId w:val="2"/>
        </w:numPr>
        <w:tabs>
          <w:tab w:val="clear" w:pos="3054"/>
        </w:tabs>
        <w:adjustRightInd w:val="0"/>
        <w:spacing w:after="120"/>
        <w:ind w:left="851" w:hanging="425"/>
        <w:contextualSpacing/>
        <w:jc w:val="both"/>
        <w:textAlignment w:val="baseline"/>
        <w:rPr>
          <w:rFonts w:ascii="Times New Roman" w:eastAsia="Times New Roman" w:hAnsi="Times New Roman"/>
          <w:lang w:eastAsia="pl-PL"/>
        </w:rPr>
      </w:pPr>
      <w:r w:rsidRPr="00D34362">
        <w:rPr>
          <w:rFonts w:ascii="Times New Roman" w:eastAsia="Times New Roman" w:hAnsi="Times New Roman"/>
          <w:lang w:eastAsia="pl-PL"/>
        </w:rPr>
        <w:t xml:space="preserve">  </w:t>
      </w:r>
      <w:r w:rsidR="00C53A98" w:rsidRPr="00D34362">
        <w:rPr>
          <w:rFonts w:ascii="Times New Roman" w:eastAsia="Times New Roman" w:hAnsi="Times New Roman"/>
          <w:lang w:eastAsia="pl-PL"/>
        </w:rPr>
        <w:t xml:space="preserve">gdy </w:t>
      </w:r>
      <w:r w:rsidR="00C53A98" w:rsidRPr="00D34362">
        <w:rPr>
          <w:rFonts w:ascii="Times New Roman" w:eastAsia="Times New Roman" w:hAnsi="Times New Roman"/>
          <w:lang w:val="x-none" w:eastAsia="pl-PL"/>
        </w:rPr>
        <w:t xml:space="preserve">Wykonawca nie </w:t>
      </w:r>
      <w:r w:rsidR="00C53A98" w:rsidRPr="00D34362">
        <w:rPr>
          <w:rFonts w:ascii="Times New Roman" w:eastAsia="Times New Roman" w:hAnsi="Times New Roman"/>
          <w:lang w:eastAsia="pl-PL"/>
        </w:rPr>
        <w:t>przystąpił do wykonywania umowy</w:t>
      </w:r>
      <w:r w:rsidR="00C53A98" w:rsidRPr="00D34362">
        <w:rPr>
          <w:rFonts w:ascii="Times New Roman" w:eastAsia="Times New Roman" w:hAnsi="Times New Roman"/>
          <w:lang w:val="x-none" w:eastAsia="pl-PL"/>
        </w:rPr>
        <w:t xml:space="preserve"> bez uzasadnionych przyczyn, albo też nie kontynuuje </w:t>
      </w:r>
      <w:r w:rsidR="00C53A98" w:rsidRPr="00D34362">
        <w:rPr>
          <w:rFonts w:ascii="Times New Roman" w:eastAsia="Times New Roman" w:hAnsi="Times New Roman"/>
          <w:lang w:eastAsia="pl-PL"/>
        </w:rPr>
        <w:t xml:space="preserve">wykonywania obowiązków  </w:t>
      </w:r>
      <w:r w:rsidR="00C53A98" w:rsidRPr="00D34362">
        <w:rPr>
          <w:rFonts w:ascii="Times New Roman" w:eastAsia="Times New Roman" w:hAnsi="Times New Roman"/>
          <w:lang w:val="x-none" w:eastAsia="pl-PL"/>
        </w:rPr>
        <w:t xml:space="preserve">z przyczyn leżących po jego stronie, pomimo wezwania Zamawiającego złożonego na piśmie i </w:t>
      </w:r>
      <w:r w:rsidR="00C53A98" w:rsidRPr="00D34362">
        <w:rPr>
          <w:rFonts w:ascii="Times New Roman" w:eastAsia="Times New Roman" w:hAnsi="Times New Roman"/>
          <w:lang w:eastAsia="pl-PL"/>
        </w:rPr>
        <w:t xml:space="preserve">sytuacja </w:t>
      </w:r>
      <w:r w:rsidR="00C53A98" w:rsidRPr="00D34362">
        <w:rPr>
          <w:rFonts w:ascii="Times New Roman" w:eastAsia="Times New Roman" w:hAnsi="Times New Roman"/>
          <w:lang w:val="x-none" w:eastAsia="pl-PL"/>
        </w:rPr>
        <w:t xml:space="preserve">ta trwa </w:t>
      </w:r>
      <w:r w:rsidR="00C53A98" w:rsidRPr="00D34362">
        <w:rPr>
          <w:rFonts w:ascii="Times New Roman" w:eastAsia="Times New Roman" w:hAnsi="Times New Roman"/>
          <w:lang w:eastAsia="pl-PL"/>
        </w:rPr>
        <w:t xml:space="preserve">co najmniej  </w:t>
      </w:r>
      <w:r w:rsidR="00C53A98" w:rsidRPr="00D34362">
        <w:rPr>
          <w:rFonts w:ascii="Times New Roman" w:eastAsia="Times New Roman" w:hAnsi="Times New Roman"/>
          <w:lang w:val="x-none" w:eastAsia="pl-PL"/>
        </w:rPr>
        <w:t>14 dni</w:t>
      </w:r>
      <w:r w:rsidR="00C53A98" w:rsidRPr="00D34362">
        <w:rPr>
          <w:rFonts w:ascii="Times New Roman" w:eastAsia="Times New Roman" w:hAnsi="Times New Roman"/>
          <w:lang w:eastAsia="pl-PL"/>
        </w:rPr>
        <w:t xml:space="preserve"> kalendarzowych . w terminie 30 dni od dnia powzięcia </w:t>
      </w:r>
      <w:r w:rsidR="004C5955" w:rsidRPr="00D34362">
        <w:rPr>
          <w:rFonts w:ascii="Times New Roman" w:eastAsia="Times New Roman" w:hAnsi="Times New Roman"/>
          <w:lang w:eastAsia="pl-PL"/>
        </w:rPr>
        <w:t xml:space="preserve">wiadomości o zaistnieniu danej okoliczności. </w:t>
      </w:r>
    </w:p>
    <w:p w14:paraId="374FAA29" w14:textId="77777777" w:rsidR="004C5955" w:rsidRPr="00D34362" w:rsidRDefault="004C5955">
      <w:pPr>
        <w:pStyle w:val="Akapitzlist"/>
        <w:widowControl w:val="0"/>
        <w:numPr>
          <w:ilvl w:val="3"/>
          <w:numId w:val="7"/>
        </w:numPr>
        <w:tabs>
          <w:tab w:val="clear" w:pos="2880"/>
        </w:tabs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</w:rPr>
      </w:pPr>
      <w:r w:rsidRPr="00D34362">
        <w:rPr>
          <w:rFonts w:ascii="Times New Roman" w:hAnsi="Times New Roman"/>
        </w:rPr>
        <w:t>W przypadkach, o których mowa w ust. 1, Wykonawca może żądać wyłącznie wynagrodzenia należnego z tytułu wykonania części umowy.</w:t>
      </w:r>
    </w:p>
    <w:p w14:paraId="063FB68C" w14:textId="77777777" w:rsidR="004C5955" w:rsidRPr="00D34362" w:rsidRDefault="004C5955">
      <w:pPr>
        <w:pStyle w:val="Akapitzlist"/>
        <w:widowControl w:val="0"/>
        <w:numPr>
          <w:ilvl w:val="3"/>
          <w:numId w:val="7"/>
        </w:numPr>
        <w:tabs>
          <w:tab w:val="clear" w:pos="2880"/>
        </w:tabs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</w:rPr>
      </w:pPr>
      <w:r w:rsidRPr="00D34362">
        <w:rPr>
          <w:rFonts w:ascii="Times New Roman" w:hAnsi="Times New Roman"/>
        </w:rPr>
        <w:t>Wykonawca może odstąpić od Umowy w całości lub w części, jeżeli Zamawiający będzie w</w:t>
      </w:r>
      <w:r w:rsidR="00835555" w:rsidRPr="00D34362">
        <w:rPr>
          <w:rFonts w:ascii="Times New Roman" w:hAnsi="Times New Roman"/>
        </w:rPr>
        <w:t> </w:t>
      </w:r>
      <w:r w:rsidRPr="00D34362">
        <w:rPr>
          <w:rFonts w:ascii="Times New Roman" w:hAnsi="Times New Roman"/>
        </w:rPr>
        <w:t xml:space="preserve">zwłoce w zapłacie należnego Wykonawcy wynagrodzenia, a pomimo pisemnego wezwania Wykonawcy do zapłaty z wyznaczeniem dodatkowego terminu płatności nie krótszego niż 14 dni od otrzymania wezwania, wezwanie to pozostało bezskuteczne. </w:t>
      </w:r>
    </w:p>
    <w:p w14:paraId="554ACF8E" w14:textId="784E2F87" w:rsidR="004C5955" w:rsidRDefault="004C5955">
      <w:pPr>
        <w:pStyle w:val="Akapitzlist"/>
        <w:widowControl w:val="0"/>
        <w:numPr>
          <w:ilvl w:val="3"/>
          <w:numId w:val="7"/>
        </w:numPr>
        <w:tabs>
          <w:tab w:val="clear" w:pos="2880"/>
        </w:tabs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</w:rPr>
      </w:pPr>
      <w:r w:rsidRPr="00D34362">
        <w:rPr>
          <w:rFonts w:ascii="Times New Roman" w:hAnsi="Times New Roman"/>
        </w:rPr>
        <w:t xml:space="preserve">Odstąpienie od Umowy </w:t>
      </w:r>
      <w:r w:rsidR="00446123">
        <w:rPr>
          <w:rFonts w:ascii="Times New Roman" w:hAnsi="Times New Roman"/>
        </w:rPr>
        <w:t xml:space="preserve">wymaga formy </w:t>
      </w:r>
      <w:r w:rsidRPr="00D34362">
        <w:rPr>
          <w:rFonts w:ascii="Times New Roman" w:hAnsi="Times New Roman"/>
        </w:rPr>
        <w:t xml:space="preserve">pisemnej </w:t>
      </w:r>
      <w:r w:rsidR="00446123">
        <w:rPr>
          <w:rFonts w:ascii="Times New Roman" w:hAnsi="Times New Roman"/>
        </w:rPr>
        <w:t xml:space="preserve">pod rygorem nieważności </w:t>
      </w:r>
      <w:r w:rsidRPr="00D34362">
        <w:rPr>
          <w:rFonts w:ascii="Times New Roman" w:hAnsi="Times New Roman"/>
        </w:rPr>
        <w:t>oraz musi zawierać uzasadnienie.</w:t>
      </w:r>
    </w:p>
    <w:p w14:paraId="217F9567" w14:textId="0F6B72BF" w:rsidR="00446123" w:rsidRPr="00D34362" w:rsidRDefault="00446123">
      <w:pPr>
        <w:pStyle w:val="Akapitzlist"/>
        <w:widowControl w:val="0"/>
        <w:numPr>
          <w:ilvl w:val="3"/>
          <w:numId w:val="7"/>
        </w:numPr>
        <w:tabs>
          <w:tab w:val="clear" w:pos="2880"/>
        </w:tabs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Oświadczenie o odstąpieniu należy złożyć w terminie 14 dni licząc od dnia powzięcia przez stronę informacji o podstawie do odstąpienia. </w:t>
      </w:r>
    </w:p>
    <w:p w14:paraId="32096B5B" w14:textId="77777777" w:rsidR="001B4E02" w:rsidRPr="00E80B0A" w:rsidRDefault="001B4E02" w:rsidP="00916690">
      <w:pPr>
        <w:pStyle w:val="Tytu"/>
        <w:pBdr>
          <w:bottom w:val="single" w:sz="8" w:space="0" w:color="7B7B7B"/>
        </w:pBdr>
        <w:spacing w:before="120" w:line="276" w:lineRule="auto"/>
        <w:jc w:val="center"/>
        <w:rPr>
          <w:rFonts w:ascii="Times New Roman" w:hAnsi="Times New Roman"/>
          <w:b/>
          <w:color w:val="auto"/>
          <w:sz w:val="22"/>
          <w:szCs w:val="22"/>
          <w:lang w:val="pl-PL"/>
        </w:rPr>
      </w:pPr>
      <w:r w:rsidRPr="00D34362">
        <w:rPr>
          <w:rFonts w:ascii="Times New Roman" w:hAnsi="Times New Roman"/>
          <w:b/>
          <w:color w:val="auto"/>
          <w:sz w:val="22"/>
          <w:szCs w:val="22"/>
        </w:rPr>
        <w:t>§ </w:t>
      </w:r>
      <w:r w:rsidR="00E80B0A">
        <w:rPr>
          <w:rFonts w:ascii="Times New Roman" w:hAnsi="Times New Roman"/>
          <w:b/>
          <w:color w:val="auto"/>
          <w:sz w:val="22"/>
          <w:szCs w:val="22"/>
          <w:lang w:val="pl-PL"/>
        </w:rPr>
        <w:t>9</w:t>
      </w:r>
    </w:p>
    <w:p w14:paraId="2E6843B2" w14:textId="77777777" w:rsidR="001B4E02" w:rsidRPr="00D34362" w:rsidRDefault="001B4E02" w:rsidP="00916690">
      <w:pPr>
        <w:pStyle w:val="Tytu"/>
        <w:pBdr>
          <w:bottom w:val="single" w:sz="8" w:space="0" w:color="7B7B7B"/>
        </w:pBdr>
        <w:spacing w:before="240" w:line="276" w:lineRule="auto"/>
        <w:jc w:val="center"/>
        <w:rPr>
          <w:rFonts w:ascii="Times New Roman" w:hAnsi="Times New Roman"/>
          <w:b/>
          <w:color w:val="auto"/>
          <w:sz w:val="22"/>
          <w:szCs w:val="22"/>
          <w:lang w:val="pl-PL"/>
        </w:rPr>
      </w:pPr>
      <w:r w:rsidRPr="00D34362">
        <w:rPr>
          <w:rFonts w:ascii="Times New Roman" w:hAnsi="Times New Roman"/>
          <w:b/>
          <w:color w:val="auto"/>
          <w:sz w:val="22"/>
          <w:szCs w:val="22"/>
        </w:rPr>
        <w:t>Zmiana umow</w:t>
      </w:r>
      <w:r w:rsidRPr="00D34362">
        <w:rPr>
          <w:rFonts w:ascii="Times New Roman" w:hAnsi="Times New Roman"/>
          <w:b/>
          <w:color w:val="auto"/>
          <w:sz w:val="22"/>
          <w:szCs w:val="22"/>
          <w:lang w:val="pl-PL"/>
        </w:rPr>
        <w:t>y</w:t>
      </w:r>
    </w:p>
    <w:p w14:paraId="70F9E1FF" w14:textId="1FC2933A" w:rsidR="001B4E02" w:rsidRPr="00D34362" w:rsidRDefault="001B4E02">
      <w:pPr>
        <w:pStyle w:val="Akapitzlist10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D34362">
        <w:rPr>
          <w:rFonts w:ascii="Times New Roman" w:hAnsi="Times New Roman"/>
          <w:bCs/>
        </w:rPr>
        <w:t>Zmiana któregokolwiek postanowienia Umowy wymaga zgody obu stron wyrażonej na piśmie w</w:t>
      </w:r>
      <w:r w:rsidR="00C84A3A" w:rsidRPr="00D34362">
        <w:rPr>
          <w:rFonts w:ascii="Times New Roman" w:hAnsi="Times New Roman"/>
          <w:bCs/>
        </w:rPr>
        <w:t> </w:t>
      </w:r>
      <w:r w:rsidRPr="00D34362">
        <w:rPr>
          <w:rFonts w:ascii="Times New Roman" w:hAnsi="Times New Roman"/>
          <w:bCs/>
        </w:rPr>
        <w:t>formie  aneksu do Umowy pod rygorem nieważnośc</w:t>
      </w:r>
      <w:r w:rsidRPr="00D34362">
        <w:rPr>
          <w:rFonts w:ascii="Times New Roman" w:hAnsi="Times New Roman"/>
        </w:rPr>
        <w:t xml:space="preserve">i. </w:t>
      </w:r>
    </w:p>
    <w:p w14:paraId="3D5FE7C7" w14:textId="570CA2A4" w:rsidR="001B4E02" w:rsidRPr="00D34362" w:rsidRDefault="001B4E02">
      <w:pPr>
        <w:pStyle w:val="Akapitzlist1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</w:rPr>
      </w:pPr>
      <w:r w:rsidRPr="00D34362">
        <w:rPr>
          <w:rFonts w:ascii="Times New Roman" w:hAnsi="Times New Roman"/>
          <w:bCs/>
        </w:rPr>
        <w:t xml:space="preserve"> Umowa </w:t>
      </w:r>
      <w:r w:rsidR="00391D99">
        <w:rPr>
          <w:rFonts w:ascii="Times New Roman" w:hAnsi="Times New Roman"/>
          <w:bCs/>
        </w:rPr>
        <w:t xml:space="preserve">w zależności od potrzeb </w:t>
      </w:r>
      <w:r w:rsidRPr="00D34362">
        <w:rPr>
          <w:rFonts w:ascii="Times New Roman" w:hAnsi="Times New Roman"/>
          <w:bCs/>
        </w:rPr>
        <w:t xml:space="preserve">może ulec zmianie </w:t>
      </w:r>
      <w:r w:rsidR="00391D99">
        <w:rPr>
          <w:rFonts w:ascii="Times New Roman" w:hAnsi="Times New Roman"/>
          <w:bCs/>
        </w:rPr>
        <w:t xml:space="preserve">m.in. </w:t>
      </w:r>
      <w:r w:rsidRPr="00D34362">
        <w:rPr>
          <w:rFonts w:ascii="Times New Roman" w:hAnsi="Times New Roman"/>
          <w:bCs/>
        </w:rPr>
        <w:t>w zakresie:</w:t>
      </w:r>
    </w:p>
    <w:p w14:paraId="234B85C0" w14:textId="77777777" w:rsidR="001B4E02" w:rsidRPr="00D34362" w:rsidRDefault="001B4E02">
      <w:pPr>
        <w:pStyle w:val="Akapitzlist10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</w:rPr>
      </w:pPr>
      <w:r w:rsidRPr="00D34362">
        <w:rPr>
          <w:rFonts w:ascii="Times New Roman" w:hAnsi="Times New Roman"/>
          <w:bCs/>
        </w:rPr>
        <w:t>zmiany terminu realizacji zamówienia, w przypadku:</w:t>
      </w:r>
    </w:p>
    <w:p w14:paraId="2356E307" w14:textId="77777777" w:rsidR="001B4E02" w:rsidRPr="00D34362" w:rsidRDefault="007009D4">
      <w:pPr>
        <w:pStyle w:val="Akapitzlist1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/>
          <w:bCs/>
        </w:rPr>
      </w:pPr>
      <w:r w:rsidRPr="00D34362">
        <w:rPr>
          <w:rFonts w:ascii="Times New Roman" w:hAnsi="Times New Roman"/>
          <w:bCs/>
        </w:rPr>
        <w:t xml:space="preserve">wydłużenia </w:t>
      </w:r>
      <w:r w:rsidR="00D11914" w:rsidRPr="00D34362">
        <w:rPr>
          <w:rFonts w:ascii="Times New Roman" w:hAnsi="Times New Roman"/>
          <w:bCs/>
        </w:rPr>
        <w:t xml:space="preserve">wykonawcom robót budowlanych </w:t>
      </w:r>
      <w:r w:rsidR="001B4E02" w:rsidRPr="00D34362">
        <w:rPr>
          <w:rFonts w:ascii="Times New Roman" w:hAnsi="Times New Roman"/>
          <w:bCs/>
        </w:rPr>
        <w:t>terminu</w:t>
      </w:r>
      <w:r w:rsidRPr="00D34362">
        <w:rPr>
          <w:rFonts w:ascii="Times New Roman" w:hAnsi="Times New Roman"/>
          <w:bCs/>
        </w:rPr>
        <w:t xml:space="preserve"> wykonania </w:t>
      </w:r>
      <w:r w:rsidR="001B4E02" w:rsidRPr="00D34362">
        <w:rPr>
          <w:rFonts w:ascii="Times New Roman" w:hAnsi="Times New Roman"/>
          <w:bCs/>
        </w:rPr>
        <w:t>robót budowlanych p</w:t>
      </w:r>
      <w:r w:rsidRPr="00D34362">
        <w:rPr>
          <w:rFonts w:ascii="Times New Roman" w:hAnsi="Times New Roman"/>
          <w:bCs/>
        </w:rPr>
        <w:t>onad zakładany termin realizacji,</w:t>
      </w:r>
    </w:p>
    <w:p w14:paraId="575059EF" w14:textId="77777777" w:rsidR="007009D4" w:rsidRPr="00D34362" w:rsidRDefault="001B4E02">
      <w:pPr>
        <w:pStyle w:val="Akapitzlist1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/>
          <w:bCs/>
        </w:rPr>
      </w:pPr>
      <w:r w:rsidRPr="00D34362">
        <w:rPr>
          <w:rFonts w:ascii="Times New Roman" w:hAnsi="Times New Roman"/>
          <w:bCs/>
        </w:rPr>
        <w:t>powierzenia</w:t>
      </w:r>
      <w:r w:rsidR="00D11914" w:rsidRPr="00D34362">
        <w:rPr>
          <w:rFonts w:ascii="Times New Roman" w:hAnsi="Times New Roman"/>
          <w:bCs/>
        </w:rPr>
        <w:t xml:space="preserve"> wykonawcom robót budowlanych</w:t>
      </w:r>
      <w:r w:rsidRPr="00D34362">
        <w:rPr>
          <w:rFonts w:ascii="Times New Roman" w:hAnsi="Times New Roman"/>
          <w:bCs/>
        </w:rPr>
        <w:t xml:space="preserve"> przez Zamawiającego wykonania dodatkowych </w:t>
      </w:r>
      <w:r w:rsidR="007009D4" w:rsidRPr="00D34362">
        <w:rPr>
          <w:rFonts w:ascii="Times New Roman" w:hAnsi="Times New Roman"/>
          <w:bCs/>
        </w:rPr>
        <w:t>obowiązków spowodowanych robotami budowlanymi, jeżeli terminy ich powierzenia, rodzaj lub zakres uniemożliwiają dotrzymanie pierwotnego terminu zakończenia realizacji umowy,</w:t>
      </w:r>
    </w:p>
    <w:p w14:paraId="40971039" w14:textId="77777777" w:rsidR="001B4E02" w:rsidRPr="00D34362" w:rsidRDefault="001B4E02">
      <w:pPr>
        <w:pStyle w:val="Akapitzlist1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/>
          <w:bCs/>
        </w:rPr>
      </w:pPr>
      <w:r w:rsidRPr="00D34362">
        <w:rPr>
          <w:rFonts w:ascii="Times New Roman" w:hAnsi="Times New Roman"/>
          <w:bCs/>
        </w:rPr>
        <w:t>pisemnego uzgodnienia pomiędzy Stronami dotyczącego skróceniu terminu zakończenia realizacji Umowy;</w:t>
      </w:r>
    </w:p>
    <w:p w14:paraId="7E5631D8" w14:textId="77777777" w:rsidR="001B4E02" w:rsidRPr="00D34362" w:rsidRDefault="001B4E02">
      <w:pPr>
        <w:pStyle w:val="Akapitzlist1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/>
          <w:bCs/>
        </w:rPr>
      </w:pPr>
      <w:r w:rsidRPr="00D34362">
        <w:rPr>
          <w:rFonts w:ascii="Times New Roman" w:hAnsi="Times New Roman"/>
          <w:bCs/>
        </w:rPr>
        <w:t>konieczności uzyskania niemożliwych do przewidzenia na etapie planowania inwestycji: danych, zgód lub pozwoleń osób trzecich lub właściwych organów;</w:t>
      </w:r>
    </w:p>
    <w:p w14:paraId="4BC33530" w14:textId="77777777" w:rsidR="001B4E02" w:rsidRPr="00D34362" w:rsidRDefault="001B4E02">
      <w:pPr>
        <w:pStyle w:val="Akapitzlist1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/>
          <w:bCs/>
        </w:rPr>
      </w:pPr>
      <w:r w:rsidRPr="00D34362">
        <w:rPr>
          <w:rFonts w:ascii="Times New Roman" w:hAnsi="Times New Roman"/>
          <w:bCs/>
        </w:rPr>
        <w:t xml:space="preserve">wstrzymania przez właściwe organy realizacji </w:t>
      </w:r>
      <w:r w:rsidR="00FA7D74" w:rsidRPr="00D34362">
        <w:rPr>
          <w:rFonts w:ascii="Times New Roman" w:hAnsi="Times New Roman"/>
          <w:bCs/>
        </w:rPr>
        <w:t>Inwestycji lub Części Inwestycji,</w:t>
      </w:r>
      <w:r w:rsidRPr="00D34362">
        <w:rPr>
          <w:rFonts w:ascii="Times New Roman" w:hAnsi="Times New Roman"/>
          <w:bCs/>
        </w:rPr>
        <w:t xml:space="preserve"> objętych Umową, co</w:t>
      </w:r>
      <w:r w:rsidR="00C84A3A" w:rsidRPr="00D34362">
        <w:rPr>
          <w:rFonts w:ascii="Times New Roman" w:hAnsi="Times New Roman"/>
          <w:bCs/>
        </w:rPr>
        <w:t xml:space="preserve"> </w:t>
      </w:r>
      <w:r w:rsidRPr="00D34362">
        <w:rPr>
          <w:rFonts w:ascii="Times New Roman" w:hAnsi="Times New Roman"/>
          <w:bCs/>
        </w:rPr>
        <w:t xml:space="preserve">uniemożliwia terminowe zakończenie realizacji </w:t>
      </w:r>
      <w:r w:rsidR="007009D4" w:rsidRPr="00D34362">
        <w:rPr>
          <w:rFonts w:ascii="Times New Roman" w:hAnsi="Times New Roman"/>
          <w:bCs/>
        </w:rPr>
        <w:t>inwestycji;</w:t>
      </w:r>
    </w:p>
    <w:p w14:paraId="1ADC46E2" w14:textId="77777777" w:rsidR="001B4E02" w:rsidRPr="00D34362" w:rsidRDefault="001B4E02">
      <w:pPr>
        <w:pStyle w:val="Akapitzlist1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/>
          <w:bCs/>
        </w:rPr>
      </w:pPr>
      <w:r w:rsidRPr="00D34362">
        <w:rPr>
          <w:rFonts w:ascii="Times New Roman" w:hAnsi="Times New Roman"/>
          <w:bCs/>
        </w:rPr>
        <w:t xml:space="preserve">wystąpienia „siły wyższej” w rozumieniu orzecznictwa sądowego. </w:t>
      </w:r>
    </w:p>
    <w:p w14:paraId="0F981AC8" w14:textId="5A84C629" w:rsidR="001B4E02" w:rsidRPr="00D34362" w:rsidRDefault="001B4E02">
      <w:pPr>
        <w:pStyle w:val="Akapitzlist10"/>
        <w:numPr>
          <w:ilvl w:val="0"/>
          <w:numId w:val="15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</w:rPr>
      </w:pPr>
      <w:r w:rsidRPr="00D34362">
        <w:rPr>
          <w:rFonts w:ascii="Times New Roman" w:hAnsi="Times New Roman"/>
          <w:bCs/>
        </w:rPr>
        <w:t xml:space="preserve">zmiany wysokości wynagrodzenia w przypadku zmiany ustawowej stawki podatku VAT, </w:t>
      </w:r>
    </w:p>
    <w:p w14:paraId="3D20A263" w14:textId="4CF79E5E" w:rsidR="001B4E02" w:rsidRPr="00D34362" w:rsidRDefault="001B4E02">
      <w:pPr>
        <w:pStyle w:val="Akapitzlist10"/>
        <w:numPr>
          <w:ilvl w:val="0"/>
          <w:numId w:val="15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</w:rPr>
      </w:pPr>
      <w:r w:rsidRPr="00D34362">
        <w:rPr>
          <w:rFonts w:ascii="Times New Roman" w:hAnsi="Times New Roman"/>
          <w:bCs/>
        </w:rPr>
        <w:t xml:space="preserve">zmiany zasad, wysokości procentowej i terminów rozliczania wynagrodzenia umownego wskutek obowiązku dostosowania ich do zasad i warunków dofinansowania z </w:t>
      </w:r>
      <w:r w:rsidRPr="00D34362">
        <w:rPr>
          <w:rFonts w:ascii="Times New Roman" w:hAnsi="Times New Roman"/>
        </w:rPr>
        <w:t xml:space="preserve">Programu </w:t>
      </w:r>
      <w:r w:rsidR="009D33FE">
        <w:rPr>
          <w:rFonts w:ascii="Times New Roman" w:hAnsi="Times New Roman"/>
        </w:rPr>
        <w:t>Fundusze Europejskie dla Małopolski 2021-2027</w:t>
      </w:r>
      <w:r w:rsidRPr="00D34362">
        <w:rPr>
          <w:rFonts w:ascii="Times New Roman" w:hAnsi="Times New Roman"/>
        </w:rPr>
        <w:t xml:space="preserve"> oraz promesą,</w:t>
      </w:r>
    </w:p>
    <w:p w14:paraId="337E69A4" w14:textId="148161DC" w:rsidR="00E3594E" w:rsidRPr="00875688" w:rsidRDefault="00E3594E">
      <w:pPr>
        <w:pStyle w:val="Akapitzlist10"/>
        <w:numPr>
          <w:ilvl w:val="0"/>
          <w:numId w:val="15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C00000"/>
        </w:rPr>
      </w:pPr>
      <w:r w:rsidRPr="00A970AA">
        <w:rPr>
          <w:rFonts w:ascii="Times New Roman" w:hAnsi="Times New Roman"/>
          <w:bCs/>
        </w:rPr>
        <w:t xml:space="preserve">zmiany sposobu wypłaty </w:t>
      </w:r>
      <w:r w:rsidRPr="00875688">
        <w:rPr>
          <w:rFonts w:ascii="Times New Roman" w:hAnsi="Times New Roman"/>
          <w:bCs/>
        </w:rPr>
        <w:t>wynagrodzenia i terminu płatności faktur częściowych, o którym mowa w § 4 ust. 6-</w:t>
      </w:r>
      <w:r w:rsidR="00B04A21">
        <w:rPr>
          <w:rFonts w:ascii="Times New Roman" w:hAnsi="Times New Roman"/>
          <w:bCs/>
        </w:rPr>
        <w:t>9</w:t>
      </w:r>
      <w:r w:rsidRPr="00875688">
        <w:rPr>
          <w:rFonts w:ascii="Times New Roman" w:hAnsi="Times New Roman"/>
          <w:bCs/>
        </w:rPr>
        <w:t>, w szczególności w przypadku zmiany poszczególnych etapów realizacji Inwestycji określonych w harmonogramie. Po zmianie podziału etapów prac realizacji Inwestycji, wysokość wynagrodzenia Inwestora Zastępczego za poszczególne etapy powinna być skorelowana ze stosunkiem wartości prac w danym etapie i ogólnej wartości inwestycji.</w:t>
      </w:r>
    </w:p>
    <w:p w14:paraId="4196885A" w14:textId="4869535F" w:rsidR="00E3594E" w:rsidRPr="00875688" w:rsidRDefault="005F00E4">
      <w:pPr>
        <w:pStyle w:val="Akapitzlist10"/>
        <w:numPr>
          <w:ilvl w:val="0"/>
          <w:numId w:val="15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C00000"/>
        </w:rPr>
      </w:pPr>
      <w:r w:rsidRPr="00875688">
        <w:rPr>
          <w:rFonts w:ascii="Times New Roman" w:hAnsi="Times New Roman"/>
        </w:rPr>
        <w:t>z</w:t>
      </w:r>
      <w:r w:rsidR="00E3594E" w:rsidRPr="00875688">
        <w:rPr>
          <w:rFonts w:ascii="Times New Roman" w:hAnsi="Times New Roman"/>
        </w:rPr>
        <w:t>miany wysokości należności przewidzianej do zapłaty w danym roku realizacji Inwestycji</w:t>
      </w:r>
      <w:r w:rsidRPr="00875688">
        <w:rPr>
          <w:rFonts w:ascii="Times New Roman" w:hAnsi="Times New Roman"/>
        </w:rPr>
        <w:t xml:space="preserve">, o którym mowa w § 4 ust. 10, spowodowanej zmianą wysokości, sposobu i terminu płatności wynagrodzenia lub zmianą terminu i zakresu realizacji </w:t>
      </w:r>
      <w:r w:rsidRPr="00875688">
        <w:rPr>
          <w:rFonts w:ascii="Times New Roman" w:hAnsi="Times New Roman"/>
          <w:bCs/>
        </w:rPr>
        <w:t xml:space="preserve">poszczególnego etapu realizacji Inwestycji, </w:t>
      </w:r>
    </w:p>
    <w:p w14:paraId="28029319" w14:textId="6A8C2EFC" w:rsidR="000606F3" w:rsidRPr="00875688" w:rsidRDefault="000606F3">
      <w:pPr>
        <w:pStyle w:val="Akapitzlist10"/>
        <w:numPr>
          <w:ilvl w:val="0"/>
          <w:numId w:val="15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C00000"/>
        </w:rPr>
      </w:pPr>
      <w:r w:rsidRPr="00875688">
        <w:rPr>
          <w:rFonts w:ascii="Times New Roman" w:hAnsi="Times New Roman"/>
        </w:rPr>
        <w:t xml:space="preserve">zmiany </w:t>
      </w:r>
      <w:r w:rsidR="00B04A21">
        <w:rPr>
          <w:rFonts w:ascii="Times New Roman" w:hAnsi="Times New Roman"/>
        </w:rPr>
        <w:t xml:space="preserve">przedmiotu umowy w związku ze zmianą </w:t>
      </w:r>
      <w:r w:rsidRPr="00875688">
        <w:rPr>
          <w:rFonts w:ascii="Times New Roman" w:hAnsi="Times New Roman"/>
        </w:rPr>
        <w:t>zakresu rzeczowego i/lub finansowego inwestycji</w:t>
      </w:r>
      <w:r w:rsidR="00391D99" w:rsidRPr="00875688">
        <w:rPr>
          <w:rFonts w:ascii="Times New Roman" w:hAnsi="Times New Roman"/>
        </w:rPr>
        <w:t>.</w:t>
      </w:r>
    </w:p>
    <w:p w14:paraId="768103A1" w14:textId="77777777" w:rsidR="00D30F4F" w:rsidRPr="00D34362" w:rsidRDefault="00D30F4F" w:rsidP="00916690">
      <w:pPr>
        <w:pStyle w:val="Tekstpodstawowy"/>
        <w:tabs>
          <w:tab w:val="left" w:pos="0"/>
          <w:tab w:val="left" w:pos="426"/>
        </w:tabs>
        <w:overflowPunct w:val="0"/>
        <w:autoSpaceDE w:val="0"/>
        <w:spacing w:after="0" w:line="276" w:lineRule="auto"/>
        <w:jc w:val="center"/>
        <w:textAlignment w:val="baseline"/>
        <w:rPr>
          <w:b/>
          <w:sz w:val="22"/>
          <w:szCs w:val="22"/>
        </w:rPr>
      </w:pPr>
    </w:p>
    <w:p w14:paraId="1F918266" w14:textId="50EA4C3D" w:rsidR="00D30F4F" w:rsidRPr="00D34362" w:rsidRDefault="00C94D42" w:rsidP="007C4B26">
      <w:pPr>
        <w:tabs>
          <w:tab w:val="left" w:pos="0"/>
          <w:tab w:val="left" w:pos="426"/>
        </w:tabs>
        <w:overflowPunct w:val="0"/>
        <w:autoSpaceDE w:val="0"/>
        <w:spacing w:after="0"/>
        <w:contextualSpacing/>
        <w:jc w:val="center"/>
        <w:textAlignment w:val="baseline"/>
        <w:rPr>
          <w:rFonts w:ascii="Times New Roman" w:eastAsia="Times New Roman" w:hAnsi="Times New Roman"/>
          <w:b/>
          <w:lang w:val="x-none" w:eastAsia="pl-PL"/>
        </w:rPr>
      </w:pPr>
      <w:r w:rsidRPr="00D34362">
        <w:rPr>
          <w:rFonts w:ascii="Times New Roman" w:hAnsi="Times New Roman"/>
          <w:b/>
        </w:rPr>
        <w:t>§ 1</w:t>
      </w:r>
      <w:r w:rsidR="00391D99">
        <w:rPr>
          <w:rFonts w:ascii="Times New Roman" w:hAnsi="Times New Roman"/>
          <w:b/>
        </w:rPr>
        <w:t>0</w:t>
      </w:r>
    </w:p>
    <w:p w14:paraId="2C444285" w14:textId="77777777" w:rsidR="00C53A98" w:rsidRPr="00D34362" w:rsidRDefault="00C94D42" w:rsidP="00916690">
      <w:pPr>
        <w:pStyle w:val="Tytu"/>
        <w:pBdr>
          <w:bottom w:val="single" w:sz="8" w:space="0" w:color="7B7B7B"/>
        </w:pBdr>
        <w:spacing w:line="276" w:lineRule="auto"/>
        <w:jc w:val="center"/>
        <w:rPr>
          <w:rFonts w:ascii="Times New Roman" w:hAnsi="Times New Roman"/>
          <w:b/>
          <w:color w:val="auto"/>
          <w:sz w:val="22"/>
          <w:szCs w:val="22"/>
          <w:lang w:val="pl-PL"/>
        </w:rPr>
      </w:pPr>
      <w:r w:rsidRPr="00D34362">
        <w:rPr>
          <w:rFonts w:ascii="Times New Roman" w:hAnsi="Times New Roman"/>
          <w:b/>
          <w:color w:val="auto"/>
          <w:sz w:val="22"/>
          <w:szCs w:val="22"/>
        </w:rPr>
        <w:t>Personel stron realizujących umowę</w:t>
      </w:r>
      <w:r w:rsidR="00FE4F48" w:rsidRPr="00D34362">
        <w:rPr>
          <w:rFonts w:ascii="Times New Roman" w:hAnsi="Times New Roman"/>
          <w:b/>
          <w:color w:val="auto"/>
          <w:sz w:val="22"/>
          <w:szCs w:val="22"/>
          <w:lang w:val="pl-PL"/>
        </w:rPr>
        <w:t xml:space="preserve"> i osoby bezpośrednio odpowiedzialne za jej realizację</w:t>
      </w:r>
    </w:p>
    <w:p w14:paraId="51B8BC63" w14:textId="77777777" w:rsidR="00CD3AAB" w:rsidRPr="00A8623A" w:rsidRDefault="00C94D42" w:rsidP="00CD3AAB">
      <w:pPr>
        <w:pStyle w:val="Tekstpodstawowy"/>
        <w:tabs>
          <w:tab w:val="left" w:pos="426"/>
        </w:tabs>
        <w:overflowPunct w:val="0"/>
        <w:autoSpaceDE w:val="0"/>
        <w:spacing w:after="0" w:line="276" w:lineRule="auto"/>
        <w:ind w:left="426" w:hanging="426"/>
        <w:jc w:val="both"/>
        <w:textAlignment w:val="baseline"/>
        <w:rPr>
          <w:sz w:val="22"/>
          <w:szCs w:val="22"/>
        </w:rPr>
      </w:pPr>
      <w:r w:rsidRPr="00D34362">
        <w:rPr>
          <w:sz w:val="22"/>
          <w:szCs w:val="22"/>
        </w:rPr>
        <w:t>1</w:t>
      </w:r>
      <w:r w:rsidRPr="00A8623A">
        <w:rPr>
          <w:sz w:val="22"/>
          <w:szCs w:val="22"/>
        </w:rPr>
        <w:t xml:space="preserve">. </w:t>
      </w:r>
      <w:r w:rsidR="00CD3AAB" w:rsidRPr="00A8623A">
        <w:rPr>
          <w:sz w:val="22"/>
          <w:szCs w:val="22"/>
        </w:rPr>
        <w:t xml:space="preserve">Personel kierowniczy Wykonawcy - </w:t>
      </w:r>
      <w:r w:rsidR="00CD3AAB" w:rsidRPr="00A8623A">
        <w:rPr>
          <w:b/>
          <w:sz w:val="22"/>
          <w:szCs w:val="22"/>
        </w:rPr>
        <w:t>osoby odpowiedzialne za realizację umowy ze strony Wykonawcy:</w:t>
      </w:r>
      <w:r w:rsidR="00CD3AAB" w:rsidRPr="00A8623A">
        <w:rPr>
          <w:sz w:val="22"/>
          <w:szCs w:val="22"/>
        </w:rPr>
        <w:t xml:space="preserve"> </w:t>
      </w:r>
    </w:p>
    <w:p w14:paraId="74B2AC81" w14:textId="21A9F6CC" w:rsidR="00C059A0" w:rsidRPr="00C059A0" w:rsidRDefault="009B5893" w:rsidP="00C059A0">
      <w:pPr>
        <w:pStyle w:val="WW-Domylnie"/>
        <w:tabs>
          <w:tab w:val="left" w:pos="284"/>
        </w:tabs>
        <w:spacing w:line="276" w:lineRule="auto"/>
        <w:ind w:left="284"/>
      </w:pPr>
      <w:r w:rsidRPr="00A8623A">
        <w:rPr>
          <w:rFonts w:cs="Times New Roman"/>
          <w:sz w:val="22"/>
          <w:szCs w:val="22"/>
        </w:rPr>
        <w:t xml:space="preserve">       </w:t>
      </w:r>
      <w:r w:rsidR="00264B99" w:rsidRPr="00A8623A">
        <w:rPr>
          <w:rFonts w:cs="Times New Roman"/>
          <w:sz w:val="22"/>
          <w:szCs w:val="22"/>
        </w:rPr>
        <w:t>1</w:t>
      </w:r>
      <w:r w:rsidR="00CD3AAB" w:rsidRPr="00A8623A">
        <w:rPr>
          <w:rFonts w:cs="Times New Roman"/>
          <w:sz w:val="22"/>
          <w:szCs w:val="22"/>
        </w:rPr>
        <w:t xml:space="preserve">) </w:t>
      </w:r>
      <w:r w:rsidRPr="00A8623A">
        <w:rPr>
          <w:rFonts w:cs="Times New Roman"/>
          <w:b/>
          <w:bCs/>
          <w:sz w:val="22"/>
          <w:szCs w:val="22"/>
        </w:rPr>
        <w:t>Pan/i</w:t>
      </w:r>
      <w:r w:rsidRPr="00A8623A">
        <w:rPr>
          <w:rFonts w:cs="Times New Roman"/>
          <w:sz w:val="22"/>
          <w:szCs w:val="22"/>
        </w:rPr>
        <w:t xml:space="preserve">…………………………… - </w:t>
      </w:r>
      <w:r w:rsidRPr="00A8623A">
        <w:rPr>
          <w:rFonts w:cs="Times New Roman"/>
          <w:b/>
          <w:bCs/>
          <w:sz w:val="22"/>
          <w:szCs w:val="22"/>
        </w:rPr>
        <w:t>Koordynator / kierownik zespołu</w:t>
      </w:r>
      <w:r w:rsidR="00754B2B">
        <w:rPr>
          <w:rFonts w:cs="Times New Roman"/>
          <w:b/>
          <w:bCs/>
          <w:sz w:val="22"/>
          <w:szCs w:val="22"/>
        </w:rPr>
        <w:t xml:space="preserve"> </w:t>
      </w:r>
      <w:r w:rsidRPr="00A8623A">
        <w:rPr>
          <w:rFonts w:cs="Times New Roman"/>
          <w:b/>
          <w:bCs/>
          <w:sz w:val="22"/>
          <w:szCs w:val="22"/>
        </w:rPr>
        <w:t>In</w:t>
      </w:r>
      <w:r w:rsidR="00A75538">
        <w:rPr>
          <w:rFonts w:cs="Times New Roman"/>
          <w:b/>
          <w:bCs/>
          <w:sz w:val="22"/>
          <w:szCs w:val="22"/>
        </w:rPr>
        <w:t>westor Zastępczy</w:t>
      </w:r>
      <w:r w:rsidRPr="00A8623A">
        <w:rPr>
          <w:rFonts w:cs="Times New Roman"/>
          <w:b/>
          <w:bCs/>
          <w:sz w:val="22"/>
          <w:szCs w:val="22"/>
        </w:rPr>
        <w:t xml:space="preserve">- </w:t>
      </w:r>
      <w:r w:rsidRPr="00A8623A">
        <w:t xml:space="preserve">osoba posiadająca uprawnienia </w:t>
      </w:r>
      <w:r w:rsidR="00C059A0" w:rsidRPr="00C059A0">
        <w:t xml:space="preserve">do kierowania pracami przy zabytkach nieruchomych, spełniającą wymogi art. 37c ustawy z dnia 23 lipca 2003 r. o ochronie zabytków, a mianowicie: robotami budowlanymi kieruje albo nadzór inwestorski wykonuje, przy zabytkach nieruchomych wpisanych do rejestru osoba, która posiada uprawnienia budowlane określone przepisami Prawa budowlanego oraz która przez co najmniej 18 miesięcy brała </w:t>
      </w:r>
      <w:r w:rsidR="00C059A0" w:rsidRPr="00C059A0">
        <w:lastRenderedPageBreak/>
        <w:t>udział w robotach budowlanych prowadzonych przy zabytkach nieruchomych wpisanych do rejestru lub inwentarza muzeum będącego instytucją kultury,</w:t>
      </w:r>
      <w:r w:rsidR="00C059A0" w:rsidRPr="00C059A0">
        <w:rPr>
          <w:b/>
          <w:bCs/>
        </w:rPr>
        <w:t xml:space="preserve"> </w:t>
      </w:r>
    </w:p>
    <w:p w14:paraId="5151D80A" w14:textId="63BEABFF" w:rsidR="009B5893" w:rsidRPr="00A8623A" w:rsidRDefault="009B5893" w:rsidP="009B5893">
      <w:pPr>
        <w:pStyle w:val="WW-Domylnie"/>
        <w:tabs>
          <w:tab w:val="left" w:pos="284"/>
        </w:tabs>
        <w:spacing w:line="276" w:lineRule="auto"/>
        <w:ind w:left="284"/>
      </w:pPr>
      <w:r w:rsidRPr="00A8623A">
        <w:tab/>
        <w:t xml:space="preserve">2) </w:t>
      </w:r>
      <w:bookmarkStart w:id="11" w:name="_Hlk167274022"/>
      <w:bookmarkStart w:id="12" w:name="_Hlk166500914"/>
      <w:r w:rsidRPr="00A8623A">
        <w:rPr>
          <w:b/>
          <w:bCs/>
        </w:rPr>
        <w:t xml:space="preserve">Pan/i…………………………..- </w:t>
      </w:r>
      <w:bookmarkEnd w:id="11"/>
      <w:r w:rsidRPr="00A8623A">
        <w:rPr>
          <w:b/>
          <w:bCs/>
        </w:rPr>
        <w:t xml:space="preserve"> </w:t>
      </w:r>
      <w:r w:rsidRPr="00A8623A">
        <w:rPr>
          <w:rFonts w:cs="Times New Roman"/>
          <w:b/>
          <w:bCs/>
          <w:sz w:val="22"/>
          <w:szCs w:val="22"/>
        </w:rPr>
        <w:t>inspektor nadzoru robót drogowych</w:t>
      </w:r>
      <w:r w:rsidRPr="00A8623A">
        <w:rPr>
          <w:rFonts w:cs="Times New Roman"/>
          <w:sz w:val="22"/>
          <w:szCs w:val="22"/>
        </w:rPr>
        <w:t xml:space="preserve"> - </w:t>
      </w:r>
      <w:r w:rsidRPr="00A8623A">
        <w:t xml:space="preserve">osoba posiadająca uprawnienia do nadzorowania robót </w:t>
      </w:r>
      <w:bookmarkEnd w:id="12"/>
      <w:r w:rsidRPr="00A8623A">
        <w:t xml:space="preserve">budowlanych w branży drogowej. </w:t>
      </w:r>
    </w:p>
    <w:p w14:paraId="4BD9CAE1" w14:textId="793E3831" w:rsidR="009B5893" w:rsidRPr="00A8623A" w:rsidRDefault="009B5893" w:rsidP="009B5893">
      <w:pPr>
        <w:pStyle w:val="WW-Domylnie"/>
        <w:tabs>
          <w:tab w:val="left" w:pos="284"/>
        </w:tabs>
        <w:spacing w:line="276" w:lineRule="auto"/>
        <w:ind w:left="284"/>
      </w:pPr>
      <w:r w:rsidRPr="00A8623A">
        <w:t xml:space="preserve">       3) </w:t>
      </w:r>
      <w:r w:rsidRPr="00A8623A">
        <w:rPr>
          <w:b/>
          <w:bCs/>
        </w:rPr>
        <w:t xml:space="preserve">Pan/i…………………………..- </w:t>
      </w:r>
      <w:r w:rsidRPr="00A8623A">
        <w:t xml:space="preserve"> </w:t>
      </w:r>
      <w:r w:rsidRPr="00A8623A">
        <w:rPr>
          <w:rFonts w:cs="Times New Roman"/>
          <w:b/>
          <w:bCs/>
          <w:sz w:val="22"/>
          <w:szCs w:val="22"/>
        </w:rPr>
        <w:t>inspektor nadzoru robót instalacyjnych</w:t>
      </w:r>
      <w:r w:rsidRPr="00A8623A">
        <w:rPr>
          <w:rFonts w:cs="Times New Roman"/>
          <w:sz w:val="22"/>
          <w:szCs w:val="22"/>
        </w:rPr>
        <w:t xml:space="preserve"> (branża sanitarna) - </w:t>
      </w:r>
      <w:r w:rsidRPr="00A8623A">
        <w:t>osoba posiadająca uprawnienia do nadzorowania robót budowlanych w specjalności instalacyjnej w zakresie sieci, instalacji i urządzeń  wodno-kanalizacyjnych.</w:t>
      </w:r>
    </w:p>
    <w:p w14:paraId="7D48EC02" w14:textId="2BFB0ADC" w:rsidR="009B5893" w:rsidRPr="00A8623A" w:rsidRDefault="009B5893" w:rsidP="009B5893">
      <w:pPr>
        <w:pStyle w:val="WW-Domylnie"/>
        <w:tabs>
          <w:tab w:val="left" w:pos="284"/>
        </w:tabs>
        <w:spacing w:line="276" w:lineRule="auto"/>
        <w:ind w:left="284"/>
      </w:pPr>
      <w:r w:rsidRPr="00A8623A">
        <w:tab/>
        <w:t xml:space="preserve">4) </w:t>
      </w:r>
      <w:bookmarkStart w:id="13" w:name="_Hlk166487816"/>
      <w:r w:rsidRPr="00A8623A">
        <w:rPr>
          <w:b/>
          <w:bCs/>
        </w:rPr>
        <w:t xml:space="preserve">Pan/i…………………………..-  </w:t>
      </w:r>
      <w:r w:rsidRPr="00A8623A">
        <w:rPr>
          <w:rFonts w:cs="Times New Roman"/>
          <w:b/>
          <w:bCs/>
          <w:sz w:val="22"/>
          <w:szCs w:val="22"/>
        </w:rPr>
        <w:t xml:space="preserve">inspektor nadzoru robót </w:t>
      </w:r>
      <w:r w:rsidRPr="00A8623A">
        <w:rPr>
          <w:rFonts w:cs="Times New Roman"/>
          <w:sz w:val="22"/>
          <w:szCs w:val="22"/>
        </w:rPr>
        <w:t>i</w:t>
      </w:r>
      <w:r w:rsidRPr="00A8623A">
        <w:rPr>
          <w:rFonts w:cs="Times New Roman"/>
          <w:b/>
          <w:bCs/>
          <w:sz w:val="22"/>
          <w:szCs w:val="22"/>
        </w:rPr>
        <w:t xml:space="preserve">nstalacyjnych </w:t>
      </w:r>
      <w:r w:rsidRPr="00A8623A">
        <w:rPr>
          <w:rFonts w:cs="Times New Roman"/>
          <w:sz w:val="22"/>
          <w:szCs w:val="22"/>
        </w:rPr>
        <w:t xml:space="preserve">(branża elektryczna) - </w:t>
      </w:r>
      <w:r w:rsidRPr="00A8623A">
        <w:t>osoba posiadająca uprawnienia do nadzorowania robót budowlanych w specjalności</w:t>
      </w:r>
      <w:bookmarkEnd w:id="13"/>
      <w:r w:rsidRPr="00A8623A">
        <w:t xml:space="preserve"> instalacyjnej w zakresie instalacji  i urządzeń elektrycznych.</w:t>
      </w:r>
    </w:p>
    <w:p w14:paraId="7192F37F" w14:textId="58C4816C" w:rsidR="009B5893" w:rsidRPr="00A8623A" w:rsidRDefault="009B5893" w:rsidP="009B5893">
      <w:pPr>
        <w:pStyle w:val="WW-Domylnie"/>
        <w:tabs>
          <w:tab w:val="left" w:pos="284"/>
        </w:tabs>
        <w:spacing w:line="276" w:lineRule="auto"/>
        <w:ind w:left="284"/>
      </w:pPr>
      <w:r w:rsidRPr="00A8623A">
        <w:t xml:space="preserve">       5) </w:t>
      </w:r>
      <w:r w:rsidRPr="00A8623A">
        <w:rPr>
          <w:b/>
          <w:bCs/>
        </w:rPr>
        <w:t xml:space="preserve">Pan/i…………………………..- </w:t>
      </w:r>
      <w:r w:rsidRPr="00A8623A">
        <w:t xml:space="preserve"> osoba posiadająca uprawnienia do nadzorowania robót w zakresie realizacji </w:t>
      </w:r>
      <w:proofErr w:type="spellStart"/>
      <w:r w:rsidRPr="00A8623A">
        <w:t>nasadzeń</w:t>
      </w:r>
      <w:proofErr w:type="spellEnd"/>
      <w:r w:rsidRPr="00A8623A">
        <w:t xml:space="preserve">  zieleni</w:t>
      </w:r>
    </w:p>
    <w:p w14:paraId="11F89839" w14:textId="2CC8D8F5" w:rsidR="009B5893" w:rsidRPr="00A8623A" w:rsidRDefault="009B5893" w:rsidP="00CD3AAB">
      <w:pPr>
        <w:pStyle w:val="WW-Domylnie"/>
        <w:tabs>
          <w:tab w:val="left" w:pos="284"/>
        </w:tabs>
        <w:spacing w:line="276" w:lineRule="auto"/>
        <w:ind w:left="284"/>
        <w:jc w:val="both"/>
        <w:rPr>
          <w:rFonts w:cs="Times New Roman"/>
          <w:sz w:val="22"/>
          <w:szCs w:val="22"/>
        </w:rPr>
      </w:pPr>
    </w:p>
    <w:p w14:paraId="0C6AF43E" w14:textId="77777777" w:rsidR="004114E9" w:rsidRPr="00A8623A" w:rsidRDefault="00227ED3" w:rsidP="00916690">
      <w:pPr>
        <w:pStyle w:val="WW-Domylnie"/>
        <w:tabs>
          <w:tab w:val="left" w:pos="284"/>
        </w:tabs>
        <w:spacing w:line="276" w:lineRule="auto"/>
        <w:ind w:left="284" w:hanging="284"/>
        <w:jc w:val="both"/>
        <w:rPr>
          <w:rFonts w:cs="Times New Roman"/>
          <w:sz w:val="22"/>
          <w:szCs w:val="22"/>
          <w:lang w:eastAsia="hi-IN"/>
        </w:rPr>
      </w:pPr>
      <w:r w:rsidRPr="00A8623A">
        <w:rPr>
          <w:rFonts w:cs="Times New Roman"/>
          <w:sz w:val="22"/>
          <w:szCs w:val="22"/>
        </w:rPr>
        <w:t>2</w:t>
      </w:r>
      <w:r w:rsidR="004114E9" w:rsidRPr="00A8623A">
        <w:rPr>
          <w:rFonts w:cs="Times New Roman"/>
          <w:sz w:val="22"/>
          <w:szCs w:val="22"/>
        </w:rPr>
        <w:t xml:space="preserve">. </w:t>
      </w:r>
      <w:r w:rsidR="004114E9" w:rsidRPr="00A8623A">
        <w:rPr>
          <w:rFonts w:cs="Times New Roman"/>
          <w:sz w:val="22"/>
          <w:szCs w:val="22"/>
          <w:lang w:eastAsia="hi-IN"/>
        </w:rPr>
        <w:t>Wykonawca  oświadcza, że osoby, które w jego imieniu będą wykonywały poszczególne prace stanowiące przedmiot niniejszej Umowy, posiadać będą stosowne kwalifikacje i</w:t>
      </w:r>
      <w:r w:rsidR="00C245B5" w:rsidRPr="00A8623A">
        <w:rPr>
          <w:rFonts w:cs="Times New Roman"/>
          <w:sz w:val="22"/>
          <w:szCs w:val="22"/>
          <w:lang w:eastAsia="hi-IN"/>
        </w:rPr>
        <w:t> </w:t>
      </w:r>
      <w:r w:rsidR="004114E9" w:rsidRPr="00A8623A">
        <w:rPr>
          <w:rFonts w:cs="Times New Roman"/>
          <w:sz w:val="22"/>
          <w:szCs w:val="22"/>
          <w:lang w:eastAsia="hi-IN"/>
        </w:rPr>
        <w:t>uprawnienia w</w:t>
      </w:r>
      <w:r w:rsidR="00C84A3A" w:rsidRPr="00A8623A">
        <w:rPr>
          <w:rFonts w:cs="Times New Roman"/>
          <w:sz w:val="22"/>
          <w:szCs w:val="22"/>
          <w:lang w:eastAsia="hi-IN"/>
        </w:rPr>
        <w:t> </w:t>
      </w:r>
      <w:r w:rsidR="004114E9" w:rsidRPr="00A8623A">
        <w:rPr>
          <w:rFonts w:cs="Times New Roman"/>
          <w:sz w:val="22"/>
          <w:szCs w:val="22"/>
          <w:lang w:eastAsia="hi-IN"/>
        </w:rPr>
        <w:t xml:space="preserve">zakresie powierzonych im obowiązków. </w:t>
      </w:r>
    </w:p>
    <w:p w14:paraId="7E28B241" w14:textId="7A72C7EE" w:rsidR="00A30D7B" w:rsidRPr="00A8623A" w:rsidRDefault="00227ED3" w:rsidP="00916690">
      <w:pPr>
        <w:pStyle w:val="WW-Domylnie"/>
        <w:tabs>
          <w:tab w:val="left" w:pos="284"/>
        </w:tabs>
        <w:spacing w:line="276" w:lineRule="auto"/>
        <w:ind w:left="284" w:hanging="284"/>
        <w:jc w:val="both"/>
        <w:rPr>
          <w:rFonts w:cs="Times New Roman"/>
          <w:sz w:val="22"/>
          <w:szCs w:val="22"/>
          <w:lang w:eastAsia="hi-IN"/>
        </w:rPr>
      </w:pPr>
      <w:r w:rsidRPr="00A8623A">
        <w:rPr>
          <w:rFonts w:cs="Times New Roman"/>
          <w:sz w:val="22"/>
          <w:szCs w:val="22"/>
          <w:lang w:eastAsia="hi-IN"/>
        </w:rPr>
        <w:t>3</w:t>
      </w:r>
      <w:r w:rsidR="00A30D7B" w:rsidRPr="00A8623A">
        <w:rPr>
          <w:rFonts w:cs="Times New Roman"/>
          <w:sz w:val="22"/>
          <w:szCs w:val="22"/>
          <w:lang w:eastAsia="hi-IN"/>
        </w:rPr>
        <w:t>. Jeżeli w trakcie realizacji umowy konieczna będzie zmiana inspektora nadzoru, w</w:t>
      </w:r>
      <w:r w:rsidR="00C245B5" w:rsidRPr="00A8623A">
        <w:rPr>
          <w:rFonts w:cs="Times New Roman"/>
          <w:sz w:val="22"/>
          <w:szCs w:val="22"/>
          <w:lang w:eastAsia="hi-IN"/>
        </w:rPr>
        <w:t> </w:t>
      </w:r>
      <w:r w:rsidR="00A30D7B" w:rsidRPr="00A8623A">
        <w:rPr>
          <w:rFonts w:cs="Times New Roman"/>
          <w:sz w:val="22"/>
          <w:szCs w:val="22"/>
          <w:lang w:eastAsia="hi-IN"/>
        </w:rPr>
        <w:t xml:space="preserve">wymaganej przez Zamawiającego specjalności, Wykonawca powiadomi o tym fakcie Zamawiającego wskazując przyczynę zmiany oraz osobę  zastępującą. </w:t>
      </w:r>
    </w:p>
    <w:p w14:paraId="08B03CA9" w14:textId="77777777" w:rsidR="00391D99" w:rsidRDefault="00227ED3" w:rsidP="00391D99">
      <w:pPr>
        <w:pStyle w:val="WW-Domylnie"/>
        <w:tabs>
          <w:tab w:val="left" w:pos="284"/>
        </w:tabs>
        <w:spacing w:line="276" w:lineRule="auto"/>
        <w:ind w:left="284" w:hanging="284"/>
        <w:jc w:val="both"/>
        <w:rPr>
          <w:rFonts w:cs="Times New Roman"/>
          <w:sz w:val="22"/>
          <w:szCs w:val="22"/>
          <w:lang w:eastAsia="hi-IN"/>
        </w:rPr>
      </w:pPr>
      <w:r w:rsidRPr="00A8623A">
        <w:rPr>
          <w:rFonts w:cs="Times New Roman"/>
          <w:sz w:val="22"/>
          <w:szCs w:val="22"/>
          <w:lang w:eastAsia="hi-IN"/>
        </w:rPr>
        <w:t>4</w:t>
      </w:r>
      <w:r w:rsidR="00A30D7B" w:rsidRPr="00A8623A">
        <w:rPr>
          <w:rFonts w:cs="Times New Roman"/>
          <w:sz w:val="22"/>
          <w:szCs w:val="22"/>
          <w:lang w:eastAsia="hi-IN"/>
        </w:rPr>
        <w:t xml:space="preserve">. </w:t>
      </w:r>
      <w:r w:rsidR="004114E9" w:rsidRPr="00D34362">
        <w:rPr>
          <w:rFonts w:cs="Times New Roman"/>
          <w:sz w:val="22"/>
          <w:szCs w:val="22"/>
          <w:lang w:eastAsia="hi-IN"/>
        </w:rPr>
        <w:t xml:space="preserve">Strony postanawiają, iż </w:t>
      </w:r>
      <w:r w:rsidR="00FE4F48" w:rsidRPr="00D34362">
        <w:rPr>
          <w:rFonts w:cs="Times New Roman"/>
          <w:sz w:val="22"/>
          <w:szCs w:val="22"/>
          <w:lang w:eastAsia="hi-IN"/>
        </w:rPr>
        <w:t>Wykonawca</w:t>
      </w:r>
      <w:r w:rsidR="004114E9" w:rsidRPr="00D34362">
        <w:rPr>
          <w:rFonts w:cs="Times New Roman"/>
          <w:sz w:val="22"/>
          <w:szCs w:val="22"/>
          <w:lang w:eastAsia="hi-IN"/>
        </w:rPr>
        <w:t xml:space="preserve"> ponosi odpowiedzialność za działania lub zaniechania osób i</w:t>
      </w:r>
      <w:r w:rsidR="00C84A3A" w:rsidRPr="00D34362">
        <w:rPr>
          <w:rFonts w:cs="Times New Roman"/>
          <w:sz w:val="22"/>
          <w:szCs w:val="22"/>
          <w:lang w:eastAsia="hi-IN"/>
        </w:rPr>
        <w:t> </w:t>
      </w:r>
      <w:r w:rsidR="004114E9" w:rsidRPr="00D34362">
        <w:rPr>
          <w:rFonts w:cs="Times New Roman"/>
          <w:sz w:val="22"/>
          <w:szCs w:val="22"/>
          <w:lang w:eastAsia="hi-IN"/>
        </w:rPr>
        <w:t>podmiotów, którymi się będzie posługiwał przy wykonywaniu niniejszej Umowy, tak jak za</w:t>
      </w:r>
      <w:r w:rsidR="00C84A3A" w:rsidRPr="00D34362">
        <w:rPr>
          <w:rFonts w:cs="Times New Roman"/>
          <w:sz w:val="22"/>
          <w:szCs w:val="22"/>
          <w:lang w:eastAsia="hi-IN"/>
        </w:rPr>
        <w:t> </w:t>
      </w:r>
      <w:r w:rsidR="004114E9" w:rsidRPr="00D34362">
        <w:rPr>
          <w:rFonts w:cs="Times New Roman"/>
          <w:sz w:val="22"/>
          <w:szCs w:val="22"/>
          <w:lang w:eastAsia="hi-IN"/>
        </w:rPr>
        <w:t xml:space="preserve">własne działania lub  zaniechania. </w:t>
      </w:r>
    </w:p>
    <w:p w14:paraId="6C335FCB" w14:textId="71F96524" w:rsidR="00C245B5" w:rsidRPr="00D34362" w:rsidRDefault="00391D99" w:rsidP="00391D99">
      <w:pPr>
        <w:pStyle w:val="WW-Domylnie"/>
        <w:tabs>
          <w:tab w:val="left" w:pos="284"/>
        </w:tabs>
        <w:spacing w:line="276" w:lineRule="auto"/>
        <w:ind w:left="284" w:hanging="284"/>
        <w:jc w:val="both"/>
        <w:rPr>
          <w:rFonts w:cs="Times New Roman"/>
          <w:sz w:val="22"/>
          <w:szCs w:val="22"/>
          <w:lang w:eastAsia="hi-IN"/>
        </w:rPr>
      </w:pPr>
      <w:r>
        <w:rPr>
          <w:rFonts w:cs="Times New Roman"/>
          <w:sz w:val="22"/>
          <w:szCs w:val="22"/>
          <w:lang w:eastAsia="hi-IN"/>
        </w:rPr>
        <w:t xml:space="preserve">5. </w:t>
      </w:r>
      <w:r w:rsidR="00FE4F48" w:rsidRPr="00D34362">
        <w:rPr>
          <w:rFonts w:cs="Times New Roman"/>
          <w:sz w:val="22"/>
          <w:szCs w:val="22"/>
          <w:lang w:eastAsia="hi-IN"/>
        </w:rPr>
        <w:t xml:space="preserve">Osobami bezpośrednio odpowiedzialnymi za realizację umowy są: </w:t>
      </w:r>
    </w:p>
    <w:p w14:paraId="4757D7FA" w14:textId="253D5EC7" w:rsidR="004972C0" w:rsidRPr="004972C0" w:rsidRDefault="00391D99" w:rsidP="004972C0">
      <w:pPr>
        <w:pStyle w:val="WW-Domylnie"/>
        <w:numPr>
          <w:ilvl w:val="0"/>
          <w:numId w:val="38"/>
        </w:numPr>
        <w:tabs>
          <w:tab w:val="left" w:pos="2410"/>
        </w:tabs>
        <w:spacing w:line="276" w:lineRule="auto"/>
        <w:jc w:val="both"/>
      </w:pPr>
      <w:r>
        <w:rPr>
          <w:rFonts w:cs="Times New Roman"/>
          <w:sz w:val="22"/>
          <w:szCs w:val="22"/>
          <w:lang w:eastAsia="hi-IN"/>
        </w:rPr>
        <w:t>z</w:t>
      </w:r>
      <w:r w:rsidR="00FE4F48" w:rsidRPr="004972C0">
        <w:rPr>
          <w:rFonts w:cs="Times New Roman"/>
          <w:sz w:val="22"/>
          <w:szCs w:val="22"/>
          <w:lang w:eastAsia="hi-IN"/>
        </w:rPr>
        <w:t>e strony Zamawiającego:</w:t>
      </w:r>
      <w:r w:rsidR="004972C0" w:rsidRPr="004972C0">
        <w:rPr>
          <w:rFonts w:cs="Times New Roman"/>
          <w:sz w:val="22"/>
          <w:szCs w:val="22"/>
          <w:lang w:eastAsia="hi-IN"/>
        </w:rPr>
        <w:t xml:space="preserve"> </w:t>
      </w:r>
    </w:p>
    <w:p w14:paraId="3B843E1E" w14:textId="77777777" w:rsidR="004972C0" w:rsidRDefault="004972C0" w:rsidP="004972C0">
      <w:pPr>
        <w:pStyle w:val="WW-Domylnie"/>
        <w:tabs>
          <w:tab w:val="left" w:pos="2410"/>
        </w:tabs>
        <w:spacing w:line="276" w:lineRule="auto"/>
        <w:ind w:left="720"/>
        <w:jc w:val="both"/>
      </w:pPr>
      <w:r>
        <w:rPr>
          <w:rFonts w:cs="Times New Roman"/>
          <w:sz w:val="22"/>
          <w:szCs w:val="22"/>
          <w:lang w:eastAsia="hi-IN"/>
        </w:rPr>
        <w:t xml:space="preserve"> </w:t>
      </w:r>
      <w:r w:rsidRPr="004972C0">
        <w:t xml:space="preserve">Agnieszka Czarnota-Stach, tel.32 62 60 159, e-mail: </w:t>
      </w:r>
      <w:hyperlink r:id="rId9" w:history="1">
        <w:r w:rsidRPr="004972C0">
          <w:rPr>
            <w:color w:val="0000FF"/>
            <w:u w:val="single"/>
          </w:rPr>
          <w:t>a.czarnota-stach@umig.olkusz.pl</w:t>
        </w:r>
      </w:hyperlink>
      <w:r w:rsidRPr="004972C0">
        <w:t xml:space="preserve">, Andrzej Budny, tel. 32 62 60 157, e-mail: </w:t>
      </w:r>
      <w:hyperlink r:id="rId10" w:history="1">
        <w:r w:rsidRPr="004972C0">
          <w:rPr>
            <w:color w:val="0000FF"/>
            <w:u w:val="single"/>
          </w:rPr>
          <w:t>a.budny@umig.olkusz.pl</w:t>
        </w:r>
      </w:hyperlink>
      <w:r w:rsidRPr="004972C0">
        <w:t xml:space="preserve"> , </w:t>
      </w:r>
    </w:p>
    <w:p w14:paraId="58269BDC" w14:textId="10056F1C" w:rsidR="004972C0" w:rsidRPr="004972C0" w:rsidRDefault="004972C0" w:rsidP="004972C0">
      <w:pPr>
        <w:pStyle w:val="WW-Domylnie"/>
        <w:tabs>
          <w:tab w:val="left" w:pos="2410"/>
        </w:tabs>
        <w:spacing w:line="276" w:lineRule="auto"/>
        <w:ind w:left="720"/>
        <w:jc w:val="both"/>
      </w:pPr>
      <w:r w:rsidRPr="004972C0">
        <w:t>Lucyna Szot-</w:t>
      </w:r>
      <w:proofErr w:type="spellStart"/>
      <w:r w:rsidRPr="004972C0">
        <w:t>Zub</w:t>
      </w:r>
      <w:proofErr w:type="spellEnd"/>
      <w:r w:rsidRPr="004972C0">
        <w:t xml:space="preserve">, tel. 32 62 60 156, e-mail: </w:t>
      </w:r>
      <w:hyperlink r:id="rId11" w:history="1">
        <w:r w:rsidRPr="004972C0">
          <w:rPr>
            <w:color w:val="0000FF"/>
            <w:u w:val="single"/>
          </w:rPr>
          <w:t>l.szot-zub@umig.olkusz.pl</w:t>
        </w:r>
      </w:hyperlink>
      <w:r w:rsidRPr="004972C0">
        <w:t xml:space="preserve"> .</w:t>
      </w:r>
    </w:p>
    <w:p w14:paraId="09EEE357" w14:textId="5C362900" w:rsidR="00FE4F48" w:rsidRPr="00D34362" w:rsidRDefault="004972C0" w:rsidP="00916690">
      <w:pPr>
        <w:pStyle w:val="WW-Domylnie"/>
        <w:tabs>
          <w:tab w:val="left" w:pos="284"/>
        </w:tabs>
        <w:spacing w:line="276" w:lineRule="auto"/>
        <w:ind w:left="284" w:hanging="284"/>
        <w:jc w:val="both"/>
        <w:rPr>
          <w:rFonts w:cs="Times New Roman"/>
          <w:sz w:val="22"/>
          <w:szCs w:val="22"/>
          <w:lang w:eastAsia="hi-IN"/>
        </w:rPr>
      </w:pPr>
      <w:r>
        <w:rPr>
          <w:rFonts w:cs="Times New Roman"/>
          <w:sz w:val="22"/>
          <w:szCs w:val="22"/>
          <w:lang w:eastAsia="hi-IN"/>
        </w:rPr>
        <w:t xml:space="preserve"> </w:t>
      </w:r>
    </w:p>
    <w:p w14:paraId="2C9425FF" w14:textId="07AA07AC" w:rsidR="00FE4F48" w:rsidRDefault="00391D99" w:rsidP="00916690">
      <w:pPr>
        <w:pStyle w:val="WW-Domylnie"/>
        <w:tabs>
          <w:tab w:val="left" w:pos="284"/>
        </w:tabs>
        <w:spacing w:line="276" w:lineRule="auto"/>
        <w:ind w:left="284" w:hanging="284"/>
        <w:jc w:val="both"/>
        <w:rPr>
          <w:rFonts w:cs="Times New Roman"/>
          <w:sz w:val="22"/>
          <w:szCs w:val="22"/>
          <w:lang w:eastAsia="hi-IN"/>
        </w:rPr>
      </w:pPr>
      <w:r>
        <w:rPr>
          <w:rFonts w:cs="Times New Roman"/>
          <w:sz w:val="22"/>
          <w:szCs w:val="22"/>
          <w:lang w:eastAsia="hi-IN"/>
        </w:rPr>
        <w:tab/>
      </w:r>
      <w:r w:rsidR="00FE4F48" w:rsidRPr="00D34362">
        <w:rPr>
          <w:rFonts w:cs="Times New Roman"/>
          <w:sz w:val="22"/>
          <w:szCs w:val="22"/>
          <w:lang w:eastAsia="hi-IN"/>
        </w:rPr>
        <w:t>2) ze strony Wykonawcy: ………………………………..</w:t>
      </w:r>
    </w:p>
    <w:p w14:paraId="4A82739D" w14:textId="7A1FD182" w:rsidR="003608D8" w:rsidRPr="00D34362" w:rsidRDefault="003608D8" w:rsidP="007C4B26">
      <w:pPr>
        <w:pStyle w:val="Tytu"/>
        <w:pBdr>
          <w:bottom w:val="single" w:sz="8" w:space="0" w:color="7B7B7B"/>
        </w:pBdr>
        <w:spacing w:before="240" w:after="0" w:line="276" w:lineRule="auto"/>
        <w:jc w:val="center"/>
        <w:rPr>
          <w:rFonts w:ascii="Times New Roman" w:hAnsi="Times New Roman"/>
          <w:b/>
          <w:color w:val="auto"/>
          <w:sz w:val="22"/>
          <w:szCs w:val="22"/>
          <w:lang w:val="pl-PL"/>
        </w:rPr>
      </w:pPr>
      <w:bookmarkStart w:id="14" w:name="_Hlk121301932"/>
      <w:r w:rsidRPr="00D34362">
        <w:rPr>
          <w:rFonts w:ascii="Times New Roman" w:hAnsi="Times New Roman"/>
          <w:b/>
          <w:color w:val="auto"/>
          <w:sz w:val="22"/>
          <w:szCs w:val="22"/>
        </w:rPr>
        <w:t>§ 1</w:t>
      </w:r>
      <w:r w:rsidR="00391D99">
        <w:rPr>
          <w:rFonts w:ascii="Times New Roman" w:hAnsi="Times New Roman"/>
          <w:b/>
          <w:color w:val="auto"/>
          <w:sz w:val="22"/>
          <w:szCs w:val="22"/>
        </w:rPr>
        <w:t>1</w:t>
      </w:r>
    </w:p>
    <w:p w14:paraId="099A2EEC" w14:textId="77777777" w:rsidR="003608D8" w:rsidRPr="00D34362" w:rsidRDefault="003608D8" w:rsidP="00916690">
      <w:pPr>
        <w:pStyle w:val="Tytu"/>
        <w:pBdr>
          <w:bottom w:val="single" w:sz="8" w:space="0" w:color="7B7B7B"/>
        </w:pBdr>
        <w:spacing w:before="240" w:after="0" w:line="276" w:lineRule="auto"/>
        <w:jc w:val="center"/>
        <w:rPr>
          <w:rFonts w:ascii="Times New Roman" w:hAnsi="Times New Roman"/>
          <w:b/>
          <w:color w:val="auto"/>
          <w:sz w:val="22"/>
          <w:szCs w:val="22"/>
        </w:rPr>
      </w:pPr>
      <w:r w:rsidRPr="00D34362">
        <w:rPr>
          <w:rFonts w:ascii="Times New Roman" w:hAnsi="Times New Roman"/>
          <w:b/>
          <w:color w:val="auto"/>
          <w:sz w:val="22"/>
          <w:szCs w:val="22"/>
        </w:rPr>
        <w:t>Postanowienia końcowe</w:t>
      </w:r>
    </w:p>
    <w:p w14:paraId="4D491D78" w14:textId="040D0031" w:rsidR="003608D8" w:rsidRPr="00D34362" w:rsidRDefault="003608D8">
      <w:pPr>
        <w:pStyle w:val="Tekstpodstawowy2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/>
        </w:rPr>
      </w:pPr>
      <w:r w:rsidRPr="00D34362">
        <w:rPr>
          <w:rFonts w:ascii="Times New Roman" w:hAnsi="Times New Roman"/>
        </w:rPr>
        <w:t xml:space="preserve">W sprawach nieuregulowanych Umową stosuje się przepisy Kodeks cywilny, ustawy PZP </w:t>
      </w:r>
      <w:r w:rsidR="00391D99">
        <w:rPr>
          <w:rFonts w:ascii="Times New Roman" w:hAnsi="Times New Roman"/>
        </w:rPr>
        <w:t>nie stosuje się na podstawie art. 2 ust. 1 pkt 1 tej ustawy</w:t>
      </w:r>
      <w:r w:rsidRPr="00D34362">
        <w:rPr>
          <w:rFonts w:ascii="Times New Roman" w:hAnsi="Times New Roman"/>
        </w:rPr>
        <w:t>.</w:t>
      </w:r>
    </w:p>
    <w:p w14:paraId="08FC761D" w14:textId="77777777" w:rsidR="003608D8" w:rsidRPr="00D34362" w:rsidRDefault="003608D8">
      <w:pPr>
        <w:pStyle w:val="Tekstpodstawowy2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/>
        </w:rPr>
      </w:pPr>
      <w:r w:rsidRPr="00D34362">
        <w:rPr>
          <w:rFonts w:ascii="Times New Roman" w:hAnsi="Times New Roman"/>
        </w:rPr>
        <w:t>Umowę sporządzono w dwóch jednobrzmiących egzemplarzach, 1 egz. dla Zamawiającego, 1 egz. dla Wykonawcy.</w:t>
      </w:r>
    </w:p>
    <w:bookmarkEnd w:id="14"/>
    <w:p w14:paraId="5CB27858" w14:textId="77777777" w:rsidR="007820E1" w:rsidRPr="00F01613" w:rsidRDefault="007820E1" w:rsidP="007C4B26">
      <w:pPr>
        <w:rPr>
          <w:rFonts w:ascii="Times New Roman" w:hAnsi="Times New Roman"/>
          <w:b/>
          <w:bCs/>
        </w:rPr>
      </w:pPr>
    </w:p>
    <w:p w14:paraId="45BFBF1B" w14:textId="33FC345E" w:rsidR="000E3503" w:rsidRPr="00F01613" w:rsidRDefault="00F01613" w:rsidP="00F01613">
      <w:pPr>
        <w:rPr>
          <w:rFonts w:ascii="Times New Roman" w:hAnsi="Times New Roman"/>
          <w:b/>
          <w:bCs/>
        </w:rPr>
      </w:pPr>
      <w:r w:rsidRPr="00F01613">
        <w:rPr>
          <w:rFonts w:ascii="Times New Roman" w:hAnsi="Times New Roman"/>
          <w:b/>
          <w:bCs/>
        </w:rPr>
        <w:t>ZAMAWIAJĄCY</w:t>
      </w:r>
      <w:r w:rsidRPr="00F01613">
        <w:rPr>
          <w:rFonts w:ascii="Times New Roman" w:hAnsi="Times New Roman"/>
          <w:b/>
          <w:bCs/>
        </w:rPr>
        <w:tab/>
      </w:r>
      <w:r w:rsidRPr="00F01613">
        <w:rPr>
          <w:rFonts w:ascii="Times New Roman" w:hAnsi="Times New Roman"/>
          <w:b/>
          <w:bCs/>
        </w:rPr>
        <w:tab/>
      </w:r>
      <w:r w:rsidRPr="00F01613">
        <w:rPr>
          <w:rFonts w:ascii="Times New Roman" w:hAnsi="Times New Roman"/>
          <w:b/>
          <w:bCs/>
        </w:rPr>
        <w:tab/>
      </w:r>
      <w:r w:rsidRPr="00F01613">
        <w:rPr>
          <w:rFonts w:ascii="Times New Roman" w:hAnsi="Times New Roman"/>
          <w:b/>
          <w:bCs/>
        </w:rPr>
        <w:tab/>
      </w:r>
      <w:r w:rsidRPr="00F01613"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 xml:space="preserve">                                      </w:t>
      </w:r>
      <w:r w:rsidRPr="00F01613">
        <w:rPr>
          <w:rFonts w:ascii="Times New Roman" w:hAnsi="Times New Roman"/>
          <w:b/>
          <w:bCs/>
        </w:rPr>
        <w:tab/>
        <w:t>WYKONAWCA:</w:t>
      </w:r>
    </w:p>
    <w:p w14:paraId="54EAA2F8" w14:textId="4C919CE8" w:rsidR="000E3503" w:rsidRPr="00D34362" w:rsidRDefault="000E3503" w:rsidP="007820E1">
      <w:pPr>
        <w:tabs>
          <w:tab w:val="left" w:pos="284"/>
          <w:tab w:val="left" w:pos="6521"/>
        </w:tabs>
        <w:jc w:val="center"/>
        <w:rPr>
          <w:rFonts w:ascii="Times New Roman" w:hAnsi="Times New Roman"/>
        </w:rPr>
      </w:pPr>
      <w:r w:rsidRPr="00D34362">
        <w:rPr>
          <w:rFonts w:ascii="Times New Roman" w:eastAsia="Arial" w:hAnsi="Times New Roman"/>
        </w:rPr>
        <w:t xml:space="preserve">………………………… </w:t>
      </w:r>
      <w:r w:rsidR="007820E1">
        <w:rPr>
          <w:rFonts w:ascii="Times New Roman" w:hAnsi="Times New Roman"/>
        </w:rPr>
        <w:t xml:space="preserve">                                              </w:t>
      </w:r>
      <w:r w:rsidR="00391D99">
        <w:rPr>
          <w:rFonts w:ascii="Times New Roman" w:hAnsi="Times New Roman"/>
        </w:rPr>
        <w:tab/>
      </w:r>
      <w:r w:rsidR="00391D99">
        <w:rPr>
          <w:rFonts w:ascii="Times New Roman" w:hAnsi="Times New Roman"/>
        </w:rPr>
        <w:tab/>
      </w:r>
      <w:r w:rsidRPr="00D34362">
        <w:rPr>
          <w:rFonts w:ascii="Times New Roman" w:hAnsi="Times New Roman"/>
        </w:rPr>
        <w:t>……………………..</w:t>
      </w:r>
      <w:r w:rsidRPr="00D34362">
        <w:rPr>
          <w:rFonts w:ascii="Times New Roman" w:eastAsia="Arial" w:hAnsi="Times New Roman"/>
        </w:rPr>
        <w:t>........</w:t>
      </w:r>
    </w:p>
    <w:sectPr w:rsidR="000E3503" w:rsidRPr="00D34362" w:rsidSect="000875A6">
      <w:headerReference w:type="default" r:id="rId12"/>
      <w:footerReference w:type="default" r:id="rId13"/>
      <w:pgSz w:w="11906" w:h="16838"/>
      <w:pgMar w:top="851" w:right="1247" w:bottom="680" w:left="1247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3ADA24" w14:textId="77777777" w:rsidR="005D5B51" w:rsidRDefault="005D5B51" w:rsidP="004A216D">
      <w:pPr>
        <w:spacing w:after="0" w:line="240" w:lineRule="auto"/>
      </w:pPr>
      <w:r>
        <w:separator/>
      </w:r>
    </w:p>
  </w:endnote>
  <w:endnote w:type="continuationSeparator" w:id="0">
    <w:p w14:paraId="3F7CE376" w14:textId="77777777" w:rsidR="005D5B51" w:rsidRDefault="005D5B51" w:rsidP="004A2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OpenSymbol">
    <w:altName w:val="Calibri"/>
    <w:charset w:val="8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9586910"/>
      <w:docPartObj>
        <w:docPartGallery w:val="Page Numbers (Bottom of Page)"/>
        <w:docPartUnique/>
      </w:docPartObj>
    </w:sdtPr>
    <w:sdtContent>
      <w:p w14:paraId="44E604CF" w14:textId="58BED706" w:rsidR="000A5EC4" w:rsidRDefault="000A5EC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D55D44" w14:textId="77777777" w:rsidR="007F09AF" w:rsidRDefault="007F09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1F91DB" w14:textId="77777777" w:rsidR="005D5B51" w:rsidRDefault="005D5B51" w:rsidP="004A216D">
      <w:pPr>
        <w:spacing w:after="0" w:line="240" w:lineRule="auto"/>
      </w:pPr>
      <w:r>
        <w:separator/>
      </w:r>
    </w:p>
  </w:footnote>
  <w:footnote w:type="continuationSeparator" w:id="0">
    <w:p w14:paraId="70D30EC6" w14:textId="77777777" w:rsidR="005D5B51" w:rsidRDefault="005D5B51" w:rsidP="004A2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AED68" w14:textId="4756AD02" w:rsidR="00726AEA" w:rsidRDefault="00726AEA">
    <w:pPr>
      <w:pStyle w:val="Nagwek"/>
    </w:pPr>
    <w:r>
      <w:rPr>
        <w:noProof/>
        <w:lang w:eastAsia="pl-PL"/>
      </w:rPr>
      <w:drawing>
        <wp:inline distT="0" distB="0" distL="0" distR="0" wp14:anchorId="6337F05A" wp14:editId="740CA999">
          <wp:extent cx="5760720" cy="494665"/>
          <wp:effectExtent l="0" t="0" r="0" b="0"/>
          <wp:docPr id="287068007" name="Obraz 287068007" descr="Logo systemu IG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systemu IG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5DDE8026"/>
    <w:name w:val="WW8Num3"/>
    <w:lvl w:ilvl="0">
      <w:start w:val="1"/>
      <w:numFmt w:val="decimal"/>
      <w:lvlText w:val="%1."/>
      <w:lvlJc w:val="left"/>
      <w:pPr>
        <w:tabs>
          <w:tab w:val="num" w:pos="3007"/>
        </w:tabs>
        <w:ind w:left="3007" w:hanging="360"/>
      </w:pPr>
      <w:rPr>
        <w:b w:val="0"/>
        <w:spacing w:val="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spacing w:val="0"/>
        <w:position w:val="0"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>
      <w:start w:val="1"/>
      <w:numFmt w:val="lowerLetter"/>
      <w:pStyle w:val="Nagwek5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C0642EBA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b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13A4BADE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color w:val="00000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color w:val="000000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color w:val="000000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color w:val="00000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color w:val="000000"/>
        <w:sz w:val="22"/>
        <w:szCs w:val="22"/>
      </w:rPr>
    </w:lvl>
  </w:abstractNum>
  <w:abstractNum w:abstractNumId="5" w15:restartNumberingAfterBreak="0">
    <w:nsid w:val="00000006"/>
    <w:multiLevelType w:val="multilevel"/>
    <w:tmpl w:val="153E39D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2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spacing w:val="0"/>
        <w:position w:val="0"/>
        <w:sz w:val="24"/>
        <w:vertAlign w:val="baseline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  <w:b w:val="0"/>
        <w:bCs w:val="0"/>
        <w:sz w:val="22"/>
        <w:szCs w:val="22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eastAsia="Times New Roman" w:cs="Times New Roman"/>
        <w:b w:val="0"/>
        <w:bCs w:val="0"/>
        <w:i w:val="0"/>
        <w:sz w:val="22"/>
        <w:szCs w:val="22"/>
        <w:lang w:val="pl-PL" w:eastAsia="zh-CN" w:bidi="ar-SA"/>
      </w:rPr>
    </w:lvl>
  </w:abstractNum>
  <w:abstractNum w:abstractNumId="9" w15:restartNumberingAfterBreak="0">
    <w:nsid w:val="0000000A"/>
    <w:multiLevelType w:val="singleLevel"/>
    <w:tmpl w:val="55CCC5D6"/>
    <w:name w:val="WW8Num1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 w:hint="default"/>
        <w:b w:val="0"/>
        <w:bCs w:val="0"/>
        <w:color w:val="000000"/>
        <w:sz w:val="22"/>
        <w:szCs w:val="22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0C"/>
    <w:multiLevelType w:val="multilevel"/>
    <w:tmpl w:val="3692E51A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93"/>
        </w:tabs>
        <w:ind w:left="1093" w:hanging="525"/>
      </w:p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680"/>
        </w:tabs>
        <w:ind w:left="1680" w:hanging="1080"/>
      </w:p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640"/>
        </w:tabs>
        <w:ind w:left="2640" w:hanging="180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  <w:b w:val="0"/>
        <w:bCs w:val="0"/>
        <w:spacing w:val="0"/>
        <w:position w:val="0"/>
        <w:sz w:val="22"/>
        <w:szCs w:val="22"/>
        <w:vertAlign w:val="baseline"/>
        <w:lang w:eastAsia="pl-P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/>
        <w:b w:val="0"/>
        <w:bCs w:val="0"/>
        <w:i w:val="0"/>
        <w:kern w:val="1"/>
        <w:sz w:val="22"/>
        <w:szCs w:val="22"/>
        <w:lang w:val="pl-PL" w:eastAsia="zh-CN" w:bidi="ar-SA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eastAsia="Times New Roman" w:cs="Times New Roman"/>
        <w:b w:val="0"/>
        <w:i w:val="0"/>
        <w:color w:val="000000"/>
        <w:spacing w:val="10"/>
        <w:kern w:val="1"/>
        <w:sz w:val="22"/>
        <w:szCs w:val="22"/>
        <w:lang w:val="pl-PL" w:eastAsia="zh-CN" w:bidi="ar-SA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spacing w:val="0"/>
        <w:position w:val="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5"/>
    <w:multiLevelType w:val="multilevel"/>
    <w:tmpl w:val="1BC0DE0C"/>
    <w:name w:val="WW8Num20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ascii="Liberation Serif" w:hAnsi="Liberation Serif" w:cs="Arial" w:hint="default"/>
        <w:b/>
        <w:bCs/>
        <w:i w:val="0"/>
        <w:iCs w:val="0"/>
        <w:color w:val="00000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571"/>
        </w:tabs>
        <w:ind w:left="1571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931"/>
        </w:tabs>
        <w:ind w:left="1931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651"/>
        </w:tabs>
        <w:ind w:left="2651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011"/>
        </w:tabs>
        <w:ind w:left="3011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731"/>
        </w:tabs>
        <w:ind w:left="3731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091"/>
        </w:tabs>
        <w:ind w:left="4091" w:hanging="360"/>
      </w:pPr>
      <w:rPr>
        <w:rFonts w:ascii="OpenSymbol" w:hAnsi="OpenSymbol" w:cs="OpenSymbol"/>
      </w:rPr>
    </w:lvl>
  </w:abstractNum>
  <w:abstractNum w:abstractNumId="20" w15:restartNumberingAfterBreak="0">
    <w:nsid w:val="033B1AFC"/>
    <w:multiLevelType w:val="hybridMultilevel"/>
    <w:tmpl w:val="92C2C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62F75BE"/>
    <w:multiLevelType w:val="hybridMultilevel"/>
    <w:tmpl w:val="689EF3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0A42BD"/>
    <w:multiLevelType w:val="hybridMultilevel"/>
    <w:tmpl w:val="C0BEBF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9B22FD3"/>
    <w:multiLevelType w:val="hybridMultilevel"/>
    <w:tmpl w:val="9E36ECE8"/>
    <w:lvl w:ilvl="0" w:tplc="628631F2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14B402A3"/>
    <w:multiLevelType w:val="hybridMultilevel"/>
    <w:tmpl w:val="7868CB4E"/>
    <w:lvl w:ilvl="0" w:tplc="FC222FA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7861454"/>
    <w:multiLevelType w:val="multilevel"/>
    <w:tmpl w:val="20BAC9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189303E0"/>
    <w:multiLevelType w:val="hybridMultilevel"/>
    <w:tmpl w:val="7F4E4A04"/>
    <w:lvl w:ilvl="0" w:tplc="04150011">
      <w:start w:val="1"/>
      <w:numFmt w:val="decimal"/>
      <w:lvlText w:val="%1)"/>
      <w:lvlJc w:val="left"/>
      <w:pPr>
        <w:tabs>
          <w:tab w:val="num" w:pos="1276"/>
        </w:tabs>
        <w:ind w:left="1276" w:hanging="283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ind w:left="2433" w:hanging="360"/>
      </w:pPr>
    </w:lvl>
    <w:lvl w:ilvl="2" w:tplc="FFFFFFFF">
      <w:start w:val="1"/>
      <w:numFmt w:val="lowerRoman"/>
      <w:lvlText w:val="%3."/>
      <w:lvlJc w:val="right"/>
      <w:pPr>
        <w:ind w:left="3153" w:hanging="180"/>
      </w:pPr>
    </w:lvl>
    <w:lvl w:ilvl="3" w:tplc="FFFFFFFF">
      <w:start w:val="1"/>
      <w:numFmt w:val="decimal"/>
      <w:lvlText w:val="%4."/>
      <w:lvlJc w:val="left"/>
      <w:pPr>
        <w:ind w:left="3873" w:hanging="360"/>
      </w:pPr>
    </w:lvl>
    <w:lvl w:ilvl="4" w:tplc="FFFFFFFF">
      <w:start w:val="1"/>
      <w:numFmt w:val="lowerLetter"/>
      <w:lvlText w:val="%5."/>
      <w:lvlJc w:val="left"/>
      <w:pPr>
        <w:ind w:left="4593" w:hanging="360"/>
      </w:pPr>
    </w:lvl>
    <w:lvl w:ilvl="5" w:tplc="FFFFFFFF">
      <w:start w:val="1"/>
      <w:numFmt w:val="lowerRoman"/>
      <w:lvlText w:val="%6."/>
      <w:lvlJc w:val="right"/>
      <w:pPr>
        <w:ind w:left="5313" w:hanging="180"/>
      </w:pPr>
    </w:lvl>
    <w:lvl w:ilvl="6" w:tplc="FFFFFFFF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20080E60"/>
    <w:multiLevelType w:val="hybridMultilevel"/>
    <w:tmpl w:val="89E6B2B6"/>
    <w:lvl w:ilvl="0" w:tplc="7048110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4E0FDE"/>
    <w:multiLevelType w:val="hybridMultilevel"/>
    <w:tmpl w:val="B08092F2"/>
    <w:lvl w:ilvl="0" w:tplc="35A464F2">
      <w:start w:val="1"/>
      <w:numFmt w:val="decimal"/>
      <w:lvlText w:val="%1."/>
      <w:lvlJc w:val="left"/>
      <w:rPr>
        <w:rFonts w:hint="default"/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8A52AD"/>
    <w:multiLevelType w:val="hybridMultilevel"/>
    <w:tmpl w:val="412463B6"/>
    <w:lvl w:ilvl="0" w:tplc="04150019">
      <w:start w:val="1"/>
      <w:numFmt w:val="lowerLetter"/>
      <w:lvlText w:val="%1."/>
      <w:lvlJc w:val="left"/>
      <w:pPr>
        <w:ind w:left="1797" w:hanging="360"/>
      </w:p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93DA9F32">
      <w:start w:val="1"/>
      <w:numFmt w:val="decimal"/>
      <w:lvlText w:val="%3)"/>
      <w:lvlJc w:val="left"/>
      <w:pPr>
        <w:ind w:left="341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30" w15:restartNumberingAfterBreak="0">
    <w:nsid w:val="29985663"/>
    <w:multiLevelType w:val="multilevel"/>
    <w:tmpl w:val="E88856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2FC67FDB"/>
    <w:multiLevelType w:val="multilevel"/>
    <w:tmpl w:val="08E0F350"/>
    <w:lvl w:ilvl="0">
      <w:start w:val="1"/>
      <w:numFmt w:val="decimal"/>
      <w:lvlText w:val="%1."/>
      <w:lvlJc w:val="left"/>
      <w:pPr>
        <w:tabs>
          <w:tab w:val="num" w:pos="3007"/>
        </w:tabs>
        <w:ind w:left="3007" w:hanging="360"/>
      </w:pPr>
      <w:rPr>
        <w:b w:val="0"/>
        <w:spacing w:val="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3054"/>
        </w:tabs>
        <w:ind w:left="3054" w:hanging="360"/>
      </w:pPr>
      <w:rPr>
        <w:b w:val="0"/>
        <w:spacing w:val="0"/>
        <w:position w:val="0"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037708C"/>
    <w:multiLevelType w:val="hybridMultilevel"/>
    <w:tmpl w:val="AAE23FD8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248435F"/>
    <w:multiLevelType w:val="hybridMultilevel"/>
    <w:tmpl w:val="DC507B00"/>
    <w:lvl w:ilvl="0" w:tplc="17E2B66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9D68A0"/>
    <w:multiLevelType w:val="hybridMultilevel"/>
    <w:tmpl w:val="3BB03B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9EF54D7"/>
    <w:multiLevelType w:val="hybridMultilevel"/>
    <w:tmpl w:val="F7620B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D0701E5"/>
    <w:multiLevelType w:val="multilevel"/>
    <w:tmpl w:val="0415001F"/>
    <w:name w:val="WW8Num8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41B3423E"/>
    <w:multiLevelType w:val="hybridMultilevel"/>
    <w:tmpl w:val="383CA5E8"/>
    <w:lvl w:ilvl="0" w:tplc="621C3A2A">
      <w:start w:val="1"/>
      <w:numFmt w:val="decimal"/>
      <w:lvlText w:val="%1."/>
      <w:lvlJc w:val="left"/>
      <w:rPr>
        <w:rFonts w:hint="default"/>
        <w:b w:val="0"/>
        <w:bCs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1B4C8D"/>
    <w:multiLevelType w:val="hybridMultilevel"/>
    <w:tmpl w:val="9ABE12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C0E7284"/>
    <w:multiLevelType w:val="hybridMultilevel"/>
    <w:tmpl w:val="5F94051C"/>
    <w:lvl w:ilvl="0" w:tplc="4198C82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</w:rPr>
    </w:lvl>
    <w:lvl w:ilvl="1" w:tplc="0E12122E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FE1375C"/>
    <w:multiLevelType w:val="multilevel"/>
    <w:tmpl w:val="1876AA7A"/>
    <w:name w:val="WW8Num1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bCs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 w:val="0"/>
        <w:i w:val="0"/>
        <w:iCs w:val="0"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1" w15:restartNumberingAfterBreak="0">
    <w:nsid w:val="50412083"/>
    <w:multiLevelType w:val="hybridMultilevel"/>
    <w:tmpl w:val="34B2F640"/>
    <w:lvl w:ilvl="0" w:tplc="86A60E04">
      <w:start w:val="1"/>
      <w:numFmt w:val="lowerLetter"/>
      <w:lvlText w:val="%1)"/>
      <w:lvlJc w:val="left"/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9027A0B"/>
    <w:multiLevelType w:val="hybridMultilevel"/>
    <w:tmpl w:val="E6A87ECE"/>
    <w:lvl w:ilvl="0" w:tplc="6D2250E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color w:val="auto"/>
      </w:rPr>
    </w:lvl>
    <w:lvl w:ilvl="1" w:tplc="2CB2FA12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ascii="Arial" w:hAnsi="Arial" w:cs="Times New Roman" w:hint="default"/>
        <w:b w:val="0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D2250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59A267B7"/>
    <w:multiLevelType w:val="hybridMultilevel"/>
    <w:tmpl w:val="5BEA9B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273DEB"/>
    <w:multiLevelType w:val="hybridMultilevel"/>
    <w:tmpl w:val="1DC096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35403E"/>
    <w:multiLevelType w:val="hybridMultilevel"/>
    <w:tmpl w:val="26C82A3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5FFE66EC"/>
    <w:multiLevelType w:val="hybridMultilevel"/>
    <w:tmpl w:val="D9D8E900"/>
    <w:lvl w:ilvl="0" w:tplc="E63C44EE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7" w15:restartNumberingAfterBreak="0">
    <w:nsid w:val="61734A2F"/>
    <w:multiLevelType w:val="hybridMultilevel"/>
    <w:tmpl w:val="6DFA7822"/>
    <w:lvl w:ilvl="0" w:tplc="0C5CA6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B4083D"/>
    <w:multiLevelType w:val="multilevel"/>
    <w:tmpl w:val="00000007"/>
    <w:name w:val="WW8Num2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9" w15:restartNumberingAfterBreak="0">
    <w:nsid w:val="69053EF2"/>
    <w:multiLevelType w:val="hybridMultilevel"/>
    <w:tmpl w:val="E2D0EF20"/>
    <w:lvl w:ilvl="0" w:tplc="483EE470">
      <w:start w:val="1"/>
      <w:numFmt w:val="decimal"/>
      <w:lvlText w:val="%1)"/>
      <w:lvlJc w:val="left"/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4648BE"/>
    <w:multiLevelType w:val="hybridMultilevel"/>
    <w:tmpl w:val="3DFA0052"/>
    <w:lvl w:ilvl="0" w:tplc="80CC777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AB7538"/>
    <w:multiLevelType w:val="hybridMultilevel"/>
    <w:tmpl w:val="DA0EF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CF66C3A"/>
    <w:multiLevelType w:val="hybridMultilevel"/>
    <w:tmpl w:val="8C808F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CF958D1"/>
    <w:multiLevelType w:val="hybridMultilevel"/>
    <w:tmpl w:val="7A14E60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E755DCA"/>
    <w:multiLevelType w:val="hybridMultilevel"/>
    <w:tmpl w:val="B2E2F90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AAD0D12"/>
    <w:multiLevelType w:val="hybridMultilevel"/>
    <w:tmpl w:val="0802B5CC"/>
    <w:lvl w:ilvl="0" w:tplc="ED5A4064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017C6C"/>
    <w:multiLevelType w:val="hybridMultilevel"/>
    <w:tmpl w:val="84B48BE0"/>
    <w:lvl w:ilvl="0" w:tplc="A174521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131197"/>
    <w:multiLevelType w:val="hybridMultilevel"/>
    <w:tmpl w:val="513E3A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E097728"/>
    <w:multiLevelType w:val="hybridMultilevel"/>
    <w:tmpl w:val="20A6F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EDF7872"/>
    <w:multiLevelType w:val="hybridMultilevel"/>
    <w:tmpl w:val="F8242680"/>
    <w:lvl w:ilvl="0" w:tplc="F09A00D2">
      <w:start w:val="1"/>
      <w:numFmt w:val="decimal"/>
      <w:lvlText w:val="%1)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136872">
    <w:abstractNumId w:val="2"/>
  </w:num>
  <w:num w:numId="2" w16cid:durableId="254285518">
    <w:abstractNumId w:val="31"/>
  </w:num>
  <w:num w:numId="3" w16cid:durableId="115023200">
    <w:abstractNumId w:val="33"/>
  </w:num>
  <w:num w:numId="4" w16cid:durableId="712727153">
    <w:abstractNumId w:val="30"/>
  </w:num>
  <w:num w:numId="5" w16cid:durableId="1936093983">
    <w:abstractNumId w:val="24"/>
  </w:num>
  <w:num w:numId="6" w16cid:durableId="1044906210">
    <w:abstractNumId w:val="52"/>
  </w:num>
  <w:num w:numId="7" w16cid:durableId="163015672">
    <w:abstractNumId w:val="42"/>
  </w:num>
  <w:num w:numId="8" w16cid:durableId="1316375987">
    <w:abstractNumId w:val="28"/>
  </w:num>
  <w:num w:numId="9" w16cid:durableId="1312827779">
    <w:abstractNumId w:val="37"/>
  </w:num>
  <w:num w:numId="10" w16cid:durableId="1048605224">
    <w:abstractNumId w:val="25"/>
  </w:num>
  <w:num w:numId="11" w16cid:durableId="609168003">
    <w:abstractNumId w:val="45"/>
  </w:num>
  <w:num w:numId="12" w16cid:durableId="534543702">
    <w:abstractNumId w:val="26"/>
  </w:num>
  <w:num w:numId="13" w16cid:durableId="777718175">
    <w:abstractNumId w:val="46"/>
  </w:num>
  <w:num w:numId="14" w16cid:durableId="1041518175">
    <w:abstractNumId w:val="29"/>
  </w:num>
  <w:num w:numId="15" w16cid:durableId="1672833309">
    <w:abstractNumId w:val="55"/>
  </w:num>
  <w:num w:numId="16" w16cid:durableId="1363823803">
    <w:abstractNumId w:val="57"/>
  </w:num>
  <w:num w:numId="17" w16cid:durableId="2033457988">
    <w:abstractNumId w:val="39"/>
  </w:num>
  <w:num w:numId="18" w16cid:durableId="614559576">
    <w:abstractNumId w:val="41"/>
  </w:num>
  <w:num w:numId="19" w16cid:durableId="1382483808">
    <w:abstractNumId w:val="50"/>
  </w:num>
  <w:num w:numId="20" w16cid:durableId="1739553457">
    <w:abstractNumId w:val="23"/>
  </w:num>
  <w:num w:numId="21" w16cid:durableId="2052339064">
    <w:abstractNumId w:val="54"/>
  </w:num>
  <w:num w:numId="22" w16cid:durableId="485363451">
    <w:abstractNumId w:val="47"/>
  </w:num>
  <w:num w:numId="23" w16cid:durableId="1400786363">
    <w:abstractNumId w:val="27"/>
  </w:num>
  <w:num w:numId="24" w16cid:durableId="1264610899">
    <w:abstractNumId w:val="56"/>
  </w:num>
  <w:num w:numId="25" w16cid:durableId="781270083">
    <w:abstractNumId w:val="49"/>
  </w:num>
  <w:num w:numId="26" w16cid:durableId="1185023972">
    <w:abstractNumId w:val="43"/>
  </w:num>
  <w:num w:numId="27" w16cid:durableId="566306985">
    <w:abstractNumId w:val="32"/>
  </w:num>
  <w:num w:numId="28" w16cid:durableId="1566407811">
    <w:abstractNumId w:val="53"/>
  </w:num>
  <w:num w:numId="29" w16cid:durableId="962462693">
    <w:abstractNumId w:val="20"/>
  </w:num>
  <w:num w:numId="30" w16cid:durableId="928655237">
    <w:abstractNumId w:val="59"/>
  </w:num>
  <w:num w:numId="31" w16cid:durableId="1422532687">
    <w:abstractNumId w:val="58"/>
  </w:num>
  <w:num w:numId="32" w16cid:durableId="2137988405">
    <w:abstractNumId w:val="34"/>
  </w:num>
  <w:num w:numId="33" w16cid:durableId="2076201788">
    <w:abstractNumId w:val="22"/>
  </w:num>
  <w:num w:numId="34" w16cid:durableId="1151680490">
    <w:abstractNumId w:val="21"/>
  </w:num>
  <w:num w:numId="35" w16cid:durableId="1943563079">
    <w:abstractNumId w:val="38"/>
  </w:num>
  <w:num w:numId="36" w16cid:durableId="1099720376">
    <w:abstractNumId w:val="51"/>
  </w:num>
  <w:num w:numId="37" w16cid:durableId="103503746">
    <w:abstractNumId w:val="44"/>
  </w:num>
  <w:num w:numId="38" w16cid:durableId="178979627">
    <w:abstractNumId w:val="35"/>
  </w:num>
  <w:num w:numId="39" w16cid:durableId="5548984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30975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4ED"/>
    <w:rsid w:val="00001911"/>
    <w:rsid w:val="000029FB"/>
    <w:rsid w:val="00013710"/>
    <w:rsid w:val="000220A3"/>
    <w:rsid w:val="000279E7"/>
    <w:rsid w:val="00033F80"/>
    <w:rsid w:val="000444C8"/>
    <w:rsid w:val="00045EC4"/>
    <w:rsid w:val="0005173D"/>
    <w:rsid w:val="00056802"/>
    <w:rsid w:val="00057AC0"/>
    <w:rsid w:val="000606F3"/>
    <w:rsid w:val="0006210E"/>
    <w:rsid w:val="0006433B"/>
    <w:rsid w:val="00067EF7"/>
    <w:rsid w:val="000705B6"/>
    <w:rsid w:val="00070E0A"/>
    <w:rsid w:val="00071074"/>
    <w:rsid w:val="00072CE8"/>
    <w:rsid w:val="00076A19"/>
    <w:rsid w:val="000862F9"/>
    <w:rsid w:val="000875A6"/>
    <w:rsid w:val="000950FA"/>
    <w:rsid w:val="00095297"/>
    <w:rsid w:val="000A0013"/>
    <w:rsid w:val="000A2993"/>
    <w:rsid w:val="000A5EC4"/>
    <w:rsid w:val="000B0590"/>
    <w:rsid w:val="000B12CF"/>
    <w:rsid w:val="000B3FAC"/>
    <w:rsid w:val="000B7D9B"/>
    <w:rsid w:val="000C0480"/>
    <w:rsid w:val="000C1EA9"/>
    <w:rsid w:val="000C2012"/>
    <w:rsid w:val="000C4989"/>
    <w:rsid w:val="000C5C70"/>
    <w:rsid w:val="000D0AA6"/>
    <w:rsid w:val="000D1CE1"/>
    <w:rsid w:val="000D35F5"/>
    <w:rsid w:val="000D6637"/>
    <w:rsid w:val="000E3503"/>
    <w:rsid w:val="000E5B80"/>
    <w:rsid w:val="000F2EED"/>
    <w:rsid w:val="000F4C01"/>
    <w:rsid w:val="000F528E"/>
    <w:rsid w:val="000F5823"/>
    <w:rsid w:val="000F797E"/>
    <w:rsid w:val="0010497E"/>
    <w:rsid w:val="00111882"/>
    <w:rsid w:val="00112228"/>
    <w:rsid w:val="00113502"/>
    <w:rsid w:val="001209B9"/>
    <w:rsid w:val="00121BEB"/>
    <w:rsid w:val="00123FD9"/>
    <w:rsid w:val="00124C3C"/>
    <w:rsid w:val="00125EC4"/>
    <w:rsid w:val="001324D4"/>
    <w:rsid w:val="001330E4"/>
    <w:rsid w:val="0013367F"/>
    <w:rsid w:val="00135354"/>
    <w:rsid w:val="00135CE0"/>
    <w:rsid w:val="001429B3"/>
    <w:rsid w:val="001444FD"/>
    <w:rsid w:val="00150C98"/>
    <w:rsid w:val="00155B87"/>
    <w:rsid w:val="0015735E"/>
    <w:rsid w:val="00166B0A"/>
    <w:rsid w:val="0017049E"/>
    <w:rsid w:val="00172629"/>
    <w:rsid w:val="0017392B"/>
    <w:rsid w:val="00185799"/>
    <w:rsid w:val="001877EC"/>
    <w:rsid w:val="00193E5A"/>
    <w:rsid w:val="001948A5"/>
    <w:rsid w:val="00196C9F"/>
    <w:rsid w:val="001A1245"/>
    <w:rsid w:val="001A4A98"/>
    <w:rsid w:val="001A5F97"/>
    <w:rsid w:val="001B4E02"/>
    <w:rsid w:val="001C3522"/>
    <w:rsid w:val="001C510B"/>
    <w:rsid w:val="001C5D7E"/>
    <w:rsid w:val="001C62D2"/>
    <w:rsid w:val="001C7CF2"/>
    <w:rsid w:val="001D53B1"/>
    <w:rsid w:val="001D5C74"/>
    <w:rsid w:val="001D78DB"/>
    <w:rsid w:val="001F4529"/>
    <w:rsid w:val="0020244B"/>
    <w:rsid w:val="00203940"/>
    <w:rsid w:val="00206DB0"/>
    <w:rsid w:val="00211184"/>
    <w:rsid w:val="00215226"/>
    <w:rsid w:val="00217F0E"/>
    <w:rsid w:val="00227ED3"/>
    <w:rsid w:val="00231816"/>
    <w:rsid w:val="00231F40"/>
    <w:rsid w:val="002355A7"/>
    <w:rsid w:val="00237496"/>
    <w:rsid w:val="00241588"/>
    <w:rsid w:val="00242A92"/>
    <w:rsid w:val="0026043D"/>
    <w:rsid w:val="00264B99"/>
    <w:rsid w:val="00271562"/>
    <w:rsid w:val="00275E44"/>
    <w:rsid w:val="00282558"/>
    <w:rsid w:val="00282563"/>
    <w:rsid w:val="00286A1C"/>
    <w:rsid w:val="00293FAC"/>
    <w:rsid w:val="00294564"/>
    <w:rsid w:val="0029513D"/>
    <w:rsid w:val="002963DE"/>
    <w:rsid w:val="002973DF"/>
    <w:rsid w:val="002A07F6"/>
    <w:rsid w:val="002A559F"/>
    <w:rsid w:val="002B07C1"/>
    <w:rsid w:val="002B2326"/>
    <w:rsid w:val="002B7C30"/>
    <w:rsid w:val="002C13D3"/>
    <w:rsid w:val="002C2F66"/>
    <w:rsid w:val="002D0C55"/>
    <w:rsid w:val="002D0E8A"/>
    <w:rsid w:val="002D2549"/>
    <w:rsid w:val="002D2EFD"/>
    <w:rsid w:val="002D3484"/>
    <w:rsid w:val="002F747E"/>
    <w:rsid w:val="002F7D4B"/>
    <w:rsid w:val="003020F6"/>
    <w:rsid w:val="0030512B"/>
    <w:rsid w:val="00306498"/>
    <w:rsid w:val="00311B5B"/>
    <w:rsid w:val="00313BE1"/>
    <w:rsid w:val="0032684D"/>
    <w:rsid w:val="00332DCA"/>
    <w:rsid w:val="00333D9B"/>
    <w:rsid w:val="00334F8D"/>
    <w:rsid w:val="0033550D"/>
    <w:rsid w:val="0033605B"/>
    <w:rsid w:val="0033716D"/>
    <w:rsid w:val="00340D88"/>
    <w:rsid w:val="00340E02"/>
    <w:rsid w:val="003608D8"/>
    <w:rsid w:val="00375073"/>
    <w:rsid w:val="00376775"/>
    <w:rsid w:val="00381835"/>
    <w:rsid w:val="00384262"/>
    <w:rsid w:val="003859E8"/>
    <w:rsid w:val="00385D51"/>
    <w:rsid w:val="00390404"/>
    <w:rsid w:val="00390F0F"/>
    <w:rsid w:val="00391D99"/>
    <w:rsid w:val="0039487B"/>
    <w:rsid w:val="003A05E2"/>
    <w:rsid w:val="003A178B"/>
    <w:rsid w:val="003A5151"/>
    <w:rsid w:val="003A5C93"/>
    <w:rsid w:val="003A6701"/>
    <w:rsid w:val="003A7DAD"/>
    <w:rsid w:val="003B118E"/>
    <w:rsid w:val="003C0416"/>
    <w:rsid w:val="003C050C"/>
    <w:rsid w:val="003C2076"/>
    <w:rsid w:val="003D123E"/>
    <w:rsid w:val="003D1416"/>
    <w:rsid w:val="003D31E7"/>
    <w:rsid w:val="003E23B6"/>
    <w:rsid w:val="003E5A35"/>
    <w:rsid w:val="004114E9"/>
    <w:rsid w:val="0042791B"/>
    <w:rsid w:val="0044229E"/>
    <w:rsid w:val="00442B77"/>
    <w:rsid w:val="00446123"/>
    <w:rsid w:val="00447E5C"/>
    <w:rsid w:val="00454693"/>
    <w:rsid w:val="00454EB1"/>
    <w:rsid w:val="004579A0"/>
    <w:rsid w:val="004648A0"/>
    <w:rsid w:val="0046681C"/>
    <w:rsid w:val="00473A94"/>
    <w:rsid w:val="00474BDB"/>
    <w:rsid w:val="004752C1"/>
    <w:rsid w:val="00476092"/>
    <w:rsid w:val="00481D63"/>
    <w:rsid w:val="004823FD"/>
    <w:rsid w:val="00484F43"/>
    <w:rsid w:val="00486664"/>
    <w:rsid w:val="004877E5"/>
    <w:rsid w:val="00487F71"/>
    <w:rsid w:val="004907C5"/>
    <w:rsid w:val="00491B8E"/>
    <w:rsid w:val="00491C70"/>
    <w:rsid w:val="00493BFB"/>
    <w:rsid w:val="004972C0"/>
    <w:rsid w:val="004A1339"/>
    <w:rsid w:val="004A216D"/>
    <w:rsid w:val="004A582B"/>
    <w:rsid w:val="004A62B7"/>
    <w:rsid w:val="004B26FC"/>
    <w:rsid w:val="004C5955"/>
    <w:rsid w:val="004D0A22"/>
    <w:rsid w:val="004D0EB8"/>
    <w:rsid w:val="004D1242"/>
    <w:rsid w:val="004D7AFA"/>
    <w:rsid w:val="004E5252"/>
    <w:rsid w:val="004F3F8F"/>
    <w:rsid w:val="004F3FCF"/>
    <w:rsid w:val="004F6B99"/>
    <w:rsid w:val="00500ABA"/>
    <w:rsid w:val="00501CFA"/>
    <w:rsid w:val="00501E98"/>
    <w:rsid w:val="005060A7"/>
    <w:rsid w:val="0050645A"/>
    <w:rsid w:val="00506ADB"/>
    <w:rsid w:val="00507166"/>
    <w:rsid w:val="00507DF1"/>
    <w:rsid w:val="00512D07"/>
    <w:rsid w:val="0051427D"/>
    <w:rsid w:val="0051692E"/>
    <w:rsid w:val="00516C8B"/>
    <w:rsid w:val="00517989"/>
    <w:rsid w:val="005202F7"/>
    <w:rsid w:val="00520339"/>
    <w:rsid w:val="00521CCA"/>
    <w:rsid w:val="00522828"/>
    <w:rsid w:val="00537E5B"/>
    <w:rsid w:val="00541F39"/>
    <w:rsid w:val="005471EC"/>
    <w:rsid w:val="00547E67"/>
    <w:rsid w:val="005567FD"/>
    <w:rsid w:val="0056015E"/>
    <w:rsid w:val="005658C4"/>
    <w:rsid w:val="005714B7"/>
    <w:rsid w:val="0057189E"/>
    <w:rsid w:val="0057366C"/>
    <w:rsid w:val="00573D39"/>
    <w:rsid w:val="00577BAC"/>
    <w:rsid w:val="005801AA"/>
    <w:rsid w:val="005832BA"/>
    <w:rsid w:val="0059671D"/>
    <w:rsid w:val="00596E32"/>
    <w:rsid w:val="005970ED"/>
    <w:rsid w:val="005A024B"/>
    <w:rsid w:val="005A085D"/>
    <w:rsid w:val="005A17C5"/>
    <w:rsid w:val="005A2023"/>
    <w:rsid w:val="005A2861"/>
    <w:rsid w:val="005A3718"/>
    <w:rsid w:val="005A43FC"/>
    <w:rsid w:val="005B1E39"/>
    <w:rsid w:val="005B735A"/>
    <w:rsid w:val="005C0CA2"/>
    <w:rsid w:val="005C3742"/>
    <w:rsid w:val="005C3982"/>
    <w:rsid w:val="005D22CB"/>
    <w:rsid w:val="005D5B51"/>
    <w:rsid w:val="005D7E3B"/>
    <w:rsid w:val="005E5AEE"/>
    <w:rsid w:val="005E5C82"/>
    <w:rsid w:val="005F00E4"/>
    <w:rsid w:val="005F0FDB"/>
    <w:rsid w:val="0060082D"/>
    <w:rsid w:val="006012E0"/>
    <w:rsid w:val="0060732F"/>
    <w:rsid w:val="00610FEF"/>
    <w:rsid w:val="00615A44"/>
    <w:rsid w:val="00617401"/>
    <w:rsid w:val="00617BB0"/>
    <w:rsid w:val="00625C0F"/>
    <w:rsid w:val="00632987"/>
    <w:rsid w:val="006333A9"/>
    <w:rsid w:val="00635706"/>
    <w:rsid w:val="006360E6"/>
    <w:rsid w:val="00636313"/>
    <w:rsid w:val="00641828"/>
    <w:rsid w:val="006429E7"/>
    <w:rsid w:val="00643DE1"/>
    <w:rsid w:val="0066429D"/>
    <w:rsid w:val="0066509C"/>
    <w:rsid w:val="00682438"/>
    <w:rsid w:val="00682C95"/>
    <w:rsid w:val="006868A1"/>
    <w:rsid w:val="00691A3D"/>
    <w:rsid w:val="00694F1B"/>
    <w:rsid w:val="00695C9B"/>
    <w:rsid w:val="006A03A0"/>
    <w:rsid w:val="006A24ED"/>
    <w:rsid w:val="006A49BF"/>
    <w:rsid w:val="006A72E7"/>
    <w:rsid w:val="006B1028"/>
    <w:rsid w:val="006B5F8B"/>
    <w:rsid w:val="006B694B"/>
    <w:rsid w:val="006B7A23"/>
    <w:rsid w:val="006C3E7B"/>
    <w:rsid w:val="006C504F"/>
    <w:rsid w:val="006D116C"/>
    <w:rsid w:val="006D5BF6"/>
    <w:rsid w:val="006E6BF3"/>
    <w:rsid w:val="006E7B96"/>
    <w:rsid w:val="006F4A0F"/>
    <w:rsid w:val="007009D4"/>
    <w:rsid w:val="007044DD"/>
    <w:rsid w:val="007048A0"/>
    <w:rsid w:val="00707606"/>
    <w:rsid w:val="00707A72"/>
    <w:rsid w:val="00711AC6"/>
    <w:rsid w:val="0071452B"/>
    <w:rsid w:val="00716FA9"/>
    <w:rsid w:val="00722A8D"/>
    <w:rsid w:val="007262BF"/>
    <w:rsid w:val="00726AEA"/>
    <w:rsid w:val="0073270D"/>
    <w:rsid w:val="007328E8"/>
    <w:rsid w:val="0073313B"/>
    <w:rsid w:val="007530BE"/>
    <w:rsid w:val="0075310E"/>
    <w:rsid w:val="00754B2B"/>
    <w:rsid w:val="00755321"/>
    <w:rsid w:val="007677E4"/>
    <w:rsid w:val="0077055D"/>
    <w:rsid w:val="00770D66"/>
    <w:rsid w:val="00771C82"/>
    <w:rsid w:val="00773568"/>
    <w:rsid w:val="00776955"/>
    <w:rsid w:val="007820E1"/>
    <w:rsid w:val="00783595"/>
    <w:rsid w:val="00785602"/>
    <w:rsid w:val="0078662E"/>
    <w:rsid w:val="00792F88"/>
    <w:rsid w:val="00793278"/>
    <w:rsid w:val="00796C0E"/>
    <w:rsid w:val="007A3D8B"/>
    <w:rsid w:val="007B15F9"/>
    <w:rsid w:val="007B4922"/>
    <w:rsid w:val="007C4B26"/>
    <w:rsid w:val="007C55CC"/>
    <w:rsid w:val="007C5B0D"/>
    <w:rsid w:val="007D0EAC"/>
    <w:rsid w:val="007D353F"/>
    <w:rsid w:val="007D3898"/>
    <w:rsid w:val="007D412F"/>
    <w:rsid w:val="007E0F29"/>
    <w:rsid w:val="007E3A10"/>
    <w:rsid w:val="007E56E2"/>
    <w:rsid w:val="007E5C9A"/>
    <w:rsid w:val="007F09AF"/>
    <w:rsid w:val="007F2A33"/>
    <w:rsid w:val="007F5245"/>
    <w:rsid w:val="00801D97"/>
    <w:rsid w:val="008124E9"/>
    <w:rsid w:val="00812A69"/>
    <w:rsid w:val="008147DA"/>
    <w:rsid w:val="00814F5B"/>
    <w:rsid w:val="008224A3"/>
    <w:rsid w:val="00822FF7"/>
    <w:rsid w:val="0082523B"/>
    <w:rsid w:val="00827F10"/>
    <w:rsid w:val="00832A03"/>
    <w:rsid w:val="00834642"/>
    <w:rsid w:val="008352B4"/>
    <w:rsid w:val="00835555"/>
    <w:rsid w:val="00835E4A"/>
    <w:rsid w:val="008360B1"/>
    <w:rsid w:val="00843257"/>
    <w:rsid w:val="008526E5"/>
    <w:rsid w:val="008617DE"/>
    <w:rsid w:val="00863DAA"/>
    <w:rsid w:val="00866006"/>
    <w:rsid w:val="008668AF"/>
    <w:rsid w:val="00867F9C"/>
    <w:rsid w:val="00871ADD"/>
    <w:rsid w:val="008745D5"/>
    <w:rsid w:val="00875688"/>
    <w:rsid w:val="00886477"/>
    <w:rsid w:val="00895608"/>
    <w:rsid w:val="00896F88"/>
    <w:rsid w:val="008A18FB"/>
    <w:rsid w:val="008A5705"/>
    <w:rsid w:val="008A57D6"/>
    <w:rsid w:val="008D05D3"/>
    <w:rsid w:val="008D26C5"/>
    <w:rsid w:val="008E10FD"/>
    <w:rsid w:val="008E4B5E"/>
    <w:rsid w:val="008E5EAB"/>
    <w:rsid w:val="00901A22"/>
    <w:rsid w:val="0090504B"/>
    <w:rsid w:val="009074C5"/>
    <w:rsid w:val="009076B6"/>
    <w:rsid w:val="009128CC"/>
    <w:rsid w:val="00912D04"/>
    <w:rsid w:val="0091335A"/>
    <w:rsid w:val="00913F78"/>
    <w:rsid w:val="009140EF"/>
    <w:rsid w:val="00916690"/>
    <w:rsid w:val="009201A1"/>
    <w:rsid w:val="009201D3"/>
    <w:rsid w:val="009206D9"/>
    <w:rsid w:val="00923E0D"/>
    <w:rsid w:val="009260DF"/>
    <w:rsid w:val="00926449"/>
    <w:rsid w:val="00926A4E"/>
    <w:rsid w:val="00932BD6"/>
    <w:rsid w:val="00940590"/>
    <w:rsid w:val="0094549D"/>
    <w:rsid w:val="0094735C"/>
    <w:rsid w:val="009504E5"/>
    <w:rsid w:val="00953EBE"/>
    <w:rsid w:val="00960674"/>
    <w:rsid w:val="009624BA"/>
    <w:rsid w:val="009701D1"/>
    <w:rsid w:val="00972447"/>
    <w:rsid w:val="009751C6"/>
    <w:rsid w:val="00987729"/>
    <w:rsid w:val="00997F1D"/>
    <w:rsid w:val="009A0981"/>
    <w:rsid w:val="009A129A"/>
    <w:rsid w:val="009A561D"/>
    <w:rsid w:val="009A5840"/>
    <w:rsid w:val="009A73FF"/>
    <w:rsid w:val="009B5893"/>
    <w:rsid w:val="009B5C00"/>
    <w:rsid w:val="009C025D"/>
    <w:rsid w:val="009C5E3A"/>
    <w:rsid w:val="009D0062"/>
    <w:rsid w:val="009D2EE2"/>
    <w:rsid w:val="009D2FA4"/>
    <w:rsid w:val="009D33FE"/>
    <w:rsid w:val="009D52D4"/>
    <w:rsid w:val="009E4CD6"/>
    <w:rsid w:val="00A063C8"/>
    <w:rsid w:val="00A16E7E"/>
    <w:rsid w:val="00A21CC7"/>
    <w:rsid w:val="00A2605A"/>
    <w:rsid w:val="00A30D7B"/>
    <w:rsid w:val="00A34705"/>
    <w:rsid w:val="00A449FF"/>
    <w:rsid w:val="00A47F86"/>
    <w:rsid w:val="00A52A83"/>
    <w:rsid w:val="00A60D9B"/>
    <w:rsid w:val="00A73C27"/>
    <w:rsid w:val="00A74B38"/>
    <w:rsid w:val="00A75538"/>
    <w:rsid w:val="00A851FE"/>
    <w:rsid w:val="00A8623A"/>
    <w:rsid w:val="00A92450"/>
    <w:rsid w:val="00A970AA"/>
    <w:rsid w:val="00A97E0B"/>
    <w:rsid w:val="00AA007E"/>
    <w:rsid w:val="00AA0891"/>
    <w:rsid w:val="00AB0C2A"/>
    <w:rsid w:val="00AB2A1E"/>
    <w:rsid w:val="00AB762F"/>
    <w:rsid w:val="00AB7F3F"/>
    <w:rsid w:val="00AC5F6D"/>
    <w:rsid w:val="00AC7E57"/>
    <w:rsid w:val="00AD5D98"/>
    <w:rsid w:val="00AE185E"/>
    <w:rsid w:val="00AE34D9"/>
    <w:rsid w:val="00AE5EA0"/>
    <w:rsid w:val="00AE67D4"/>
    <w:rsid w:val="00AE7374"/>
    <w:rsid w:val="00AF613D"/>
    <w:rsid w:val="00AF64A2"/>
    <w:rsid w:val="00AF6FE9"/>
    <w:rsid w:val="00B02C7C"/>
    <w:rsid w:val="00B04A21"/>
    <w:rsid w:val="00B04BBE"/>
    <w:rsid w:val="00B05667"/>
    <w:rsid w:val="00B1047F"/>
    <w:rsid w:val="00B12BB8"/>
    <w:rsid w:val="00B20583"/>
    <w:rsid w:val="00B2200D"/>
    <w:rsid w:val="00B31522"/>
    <w:rsid w:val="00B31811"/>
    <w:rsid w:val="00B33476"/>
    <w:rsid w:val="00B36661"/>
    <w:rsid w:val="00B404EE"/>
    <w:rsid w:val="00B441E3"/>
    <w:rsid w:val="00B445E1"/>
    <w:rsid w:val="00B44935"/>
    <w:rsid w:val="00B45A7F"/>
    <w:rsid w:val="00B50691"/>
    <w:rsid w:val="00B561A1"/>
    <w:rsid w:val="00B56B82"/>
    <w:rsid w:val="00B57294"/>
    <w:rsid w:val="00B61A6B"/>
    <w:rsid w:val="00B63F02"/>
    <w:rsid w:val="00B7186D"/>
    <w:rsid w:val="00B75475"/>
    <w:rsid w:val="00B81923"/>
    <w:rsid w:val="00B869CC"/>
    <w:rsid w:val="00B875D6"/>
    <w:rsid w:val="00B95110"/>
    <w:rsid w:val="00BA06E9"/>
    <w:rsid w:val="00BA26FD"/>
    <w:rsid w:val="00BA4E2B"/>
    <w:rsid w:val="00BB5F1C"/>
    <w:rsid w:val="00BB6857"/>
    <w:rsid w:val="00BC3D35"/>
    <w:rsid w:val="00BD76CA"/>
    <w:rsid w:val="00BE07B0"/>
    <w:rsid w:val="00BE1A20"/>
    <w:rsid w:val="00BE2411"/>
    <w:rsid w:val="00BE7386"/>
    <w:rsid w:val="00BF2258"/>
    <w:rsid w:val="00BF7078"/>
    <w:rsid w:val="00C03C18"/>
    <w:rsid w:val="00C059A0"/>
    <w:rsid w:val="00C06EC5"/>
    <w:rsid w:val="00C16E2B"/>
    <w:rsid w:val="00C1708D"/>
    <w:rsid w:val="00C21052"/>
    <w:rsid w:val="00C21817"/>
    <w:rsid w:val="00C22B3B"/>
    <w:rsid w:val="00C23073"/>
    <w:rsid w:val="00C245B5"/>
    <w:rsid w:val="00C2613C"/>
    <w:rsid w:val="00C26E71"/>
    <w:rsid w:val="00C31985"/>
    <w:rsid w:val="00C32E0E"/>
    <w:rsid w:val="00C34BFE"/>
    <w:rsid w:val="00C37343"/>
    <w:rsid w:val="00C37BDF"/>
    <w:rsid w:val="00C4002F"/>
    <w:rsid w:val="00C420F6"/>
    <w:rsid w:val="00C474A2"/>
    <w:rsid w:val="00C52FE9"/>
    <w:rsid w:val="00C53A98"/>
    <w:rsid w:val="00C53DBD"/>
    <w:rsid w:val="00C57CFD"/>
    <w:rsid w:val="00C60F14"/>
    <w:rsid w:val="00C61C8A"/>
    <w:rsid w:val="00C66C79"/>
    <w:rsid w:val="00C72AF8"/>
    <w:rsid w:val="00C73BE8"/>
    <w:rsid w:val="00C75BC0"/>
    <w:rsid w:val="00C84122"/>
    <w:rsid w:val="00C84A3A"/>
    <w:rsid w:val="00C86462"/>
    <w:rsid w:val="00C87A7F"/>
    <w:rsid w:val="00C90275"/>
    <w:rsid w:val="00C94D42"/>
    <w:rsid w:val="00CA010D"/>
    <w:rsid w:val="00CB1916"/>
    <w:rsid w:val="00CB4413"/>
    <w:rsid w:val="00CD00B3"/>
    <w:rsid w:val="00CD3AAB"/>
    <w:rsid w:val="00CE25EC"/>
    <w:rsid w:val="00CE4018"/>
    <w:rsid w:val="00CF020A"/>
    <w:rsid w:val="00CF1638"/>
    <w:rsid w:val="00CF4D1F"/>
    <w:rsid w:val="00CF6843"/>
    <w:rsid w:val="00CF6945"/>
    <w:rsid w:val="00CF6A00"/>
    <w:rsid w:val="00CF72E0"/>
    <w:rsid w:val="00CF7914"/>
    <w:rsid w:val="00D02853"/>
    <w:rsid w:val="00D03CEE"/>
    <w:rsid w:val="00D0502B"/>
    <w:rsid w:val="00D07661"/>
    <w:rsid w:val="00D1182B"/>
    <w:rsid w:val="00D11914"/>
    <w:rsid w:val="00D16EB7"/>
    <w:rsid w:val="00D22FD8"/>
    <w:rsid w:val="00D248E5"/>
    <w:rsid w:val="00D30F4F"/>
    <w:rsid w:val="00D34362"/>
    <w:rsid w:val="00D41E82"/>
    <w:rsid w:val="00D56EEB"/>
    <w:rsid w:val="00D61053"/>
    <w:rsid w:val="00D67478"/>
    <w:rsid w:val="00D71440"/>
    <w:rsid w:val="00D71590"/>
    <w:rsid w:val="00D71EDF"/>
    <w:rsid w:val="00D76676"/>
    <w:rsid w:val="00D8482A"/>
    <w:rsid w:val="00D857F1"/>
    <w:rsid w:val="00D92759"/>
    <w:rsid w:val="00D95A1A"/>
    <w:rsid w:val="00DA0587"/>
    <w:rsid w:val="00DA3BD9"/>
    <w:rsid w:val="00DA64AE"/>
    <w:rsid w:val="00DA6DE8"/>
    <w:rsid w:val="00DB0149"/>
    <w:rsid w:val="00DB3952"/>
    <w:rsid w:val="00DB58C9"/>
    <w:rsid w:val="00DC2EC5"/>
    <w:rsid w:val="00DD17A9"/>
    <w:rsid w:val="00DD45D6"/>
    <w:rsid w:val="00DD4C8E"/>
    <w:rsid w:val="00DE391D"/>
    <w:rsid w:val="00DE7BD4"/>
    <w:rsid w:val="00DF0875"/>
    <w:rsid w:val="00DF0AC1"/>
    <w:rsid w:val="00DF7B77"/>
    <w:rsid w:val="00E04287"/>
    <w:rsid w:val="00E20A12"/>
    <w:rsid w:val="00E20C8F"/>
    <w:rsid w:val="00E24AF4"/>
    <w:rsid w:val="00E27735"/>
    <w:rsid w:val="00E30F45"/>
    <w:rsid w:val="00E33242"/>
    <w:rsid w:val="00E3594E"/>
    <w:rsid w:val="00E35AEF"/>
    <w:rsid w:val="00E369CC"/>
    <w:rsid w:val="00E4174A"/>
    <w:rsid w:val="00E443F8"/>
    <w:rsid w:val="00E50523"/>
    <w:rsid w:val="00E50DD6"/>
    <w:rsid w:val="00E52914"/>
    <w:rsid w:val="00E550BA"/>
    <w:rsid w:val="00E61958"/>
    <w:rsid w:val="00E650F2"/>
    <w:rsid w:val="00E716C6"/>
    <w:rsid w:val="00E745F5"/>
    <w:rsid w:val="00E75462"/>
    <w:rsid w:val="00E80B0A"/>
    <w:rsid w:val="00E87F31"/>
    <w:rsid w:val="00E90370"/>
    <w:rsid w:val="00E91B0F"/>
    <w:rsid w:val="00EA0A4B"/>
    <w:rsid w:val="00EA18FA"/>
    <w:rsid w:val="00EA2123"/>
    <w:rsid w:val="00EA2752"/>
    <w:rsid w:val="00EA4926"/>
    <w:rsid w:val="00EA6921"/>
    <w:rsid w:val="00EB1B71"/>
    <w:rsid w:val="00EB3F0B"/>
    <w:rsid w:val="00EC56F8"/>
    <w:rsid w:val="00EC5E97"/>
    <w:rsid w:val="00ED2501"/>
    <w:rsid w:val="00ED2EA1"/>
    <w:rsid w:val="00ED310C"/>
    <w:rsid w:val="00ED47F1"/>
    <w:rsid w:val="00ED5928"/>
    <w:rsid w:val="00ED7E09"/>
    <w:rsid w:val="00EE0DC4"/>
    <w:rsid w:val="00EE23E9"/>
    <w:rsid w:val="00EE3E73"/>
    <w:rsid w:val="00EE7C33"/>
    <w:rsid w:val="00EF2B9B"/>
    <w:rsid w:val="00EF5E56"/>
    <w:rsid w:val="00F01613"/>
    <w:rsid w:val="00F01BBE"/>
    <w:rsid w:val="00F02D10"/>
    <w:rsid w:val="00F05631"/>
    <w:rsid w:val="00F06722"/>
    <w:rsid w:val="00F115D6"/>
    <w:rsid w:val="00F12AA7"/>
    <w:rsid w:val="00F15AFC"/>
    <w:rsid w:val="00F30BFA"/>
    <w:rsid w:val="00F33BAD"/>
    <w:rsid w:val="00F4040F"/>
    <w:rsid w:val="00F425F7"/>
    <w:rsid w:val="00F4379C"/>
    <w:rsid w:val="00F459DA"/>
    <w:rsid w:val="00F50DE1"/>
    <w:rsid w:val="00F51140"/>
    <w:rsid w:val="00F513E7"/>
    <w:rsid w:val="00F610DC"/>
    <w:rsid w:val="00F62331"/>
    <w:rsid w:val="00F65253"/>
    <w:rsid w:val="00F67A5D"/>
    <w:rsid w:val="00F71D57"/>
    <w:rsid w:val="00F73230"/>
    <w:rsid w:val="00F76A53"/>
    <w:rsid w:val="00F779D1"/>
    <w:rsid w:val="00F83BFF"/>
    <w:rsid w:val="00F84501"/>
    <w:rsid w:val="00F921A4"/>
    <w:rsid w:val="00F9244F"/>
    <w:rsid w:val="00F94E2D"/>
    <w:rsid w:val="00F975AC"/>
    <w:rsid w:val="00FA1C8F"/>
    <w:rsid w:val="00FA4F05"/>
    <w:rsid w:val="00FA6944"/>
    <w:rsid w:val="00FA72B3"/>
    <w:rsid w:val="00FA7D74"/>
    <w:rsid w:val="00FB4CD7"/>
    <w:rsid w:val="00FD03BB"/>
    <w:rsid w:val="00FD3CF8"/>
    <w:rsid w:val="00FD7F55"/>
    <w:rsid w:val="00FE4F48"/>
    <w:rsid w:val="00FE52B5"/>
    <w:rsid w:val="00FE6D7C"/>
    <w:rsid w:val="00FF0FDB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A6522"/>
  <w15:chartTrackingRefBased/>
  <w15:docId w15:val="{8744ADF9-BBC3-40B7-B745-FAD576E6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2A3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24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gwek5">
    <w:name w:val="heading 5"/>
    <w:basedOn w:val="Nagwek2"/>
    <w:next w:val="Tekstpodstawowy"/>
    <w:link w:val="Nagwek5Znak"/>
    <w:qFormat/>
    <w:rsid w:val="000F5823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6A24E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ytuZnak">
    <w:name w:val="Tytuł Znak"/>
    <w:link w:val="Tytu"/>
    <w:rsid w:val="006A24E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Nagwek1Znak">
    <w:name w:val="Nagłówek 1 Znak"/>
    <w:link w:val="Nagwek1"/>
    <w:uiPriority w:val="9"/>
    <w:rsid w:val="006A24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kapitzlist">
    <w:name w:val="List Paragraph"/>
    <w:aliases w:val="L1,Akapit z listą5,Preambuła,HŁ_Bullet1,lp1,Normal,Akapit z listą3,Akapit z listą31,Wypunktowanie,Normal2,Obiekt,List Paragraph1,Wyliczanie,Numerowanie,BulletC,Średnia lista 2 — akcent 41,CW_Lista,normalny tekst,NOWY,List,List Paragraph"/>
    <w:basedOn w:val="Normalny"/>
    <w:link w:val="AkapitzlistZnak"/>
    <w:uiPriority w:val="34"/>
    <w:qFormat/>
    <w:rsid w:val="006A24ED"/>
    <w:pPr>
      <w:ind w:left="720"/>
      <w:contextualSpacing/>
    </w:pPr>
  </w:style>
  <w:style w:type="paragraph" w:customStyle="1" w:styleId="Zawartotabeli">
    <w:name w:val="Zawartość tabeli"/>
    <w:basedOn w:val="Normalny"/>
    <w:rsid w:val="006A24ED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A21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A216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A21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A216D"/>
    <w:rPr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DC2EC5"/>
  </w:style>
  <w:style w:type="character" w:customStyle="1" w:styleId="WW8Num1z0">
    <w:name w:val="WW8Num1z0"/>
    <w:rsid w:val="00DC2EC5"/>
  </w:style>
  <w:style w:type="character" w:customStyle="1" w:styleId="WW8Num1z1">
    <w:name w:val="WW8Num1z1"/>
    <w:rsid w:val="00DC2EC5"/>
  </w:style>
  <w:style w:type="character" w:customStyle="1" w:styleId="WW8Num1z2">
    <w:name w:val="WW8Num1z2"/>
    <w:rsid w:val="00DC2EC5"/>
  </w:style>
  <w:style w:type="character" w:customStyle="1" w:styleId="WW8Num1z3">
    <w:name w:val="WW8Num1z3"/>
    <w:rsid w:val="00DC2EC5"/>
  </w:style>
  <w:style w:type="character" w:customStyle="1" w:styleId="WW8Num1z4">
    <w:name w:val="WW8Num1z4"/>
    <w:rsid w:val="00DC2EC5"/>
  </w:style>
  <w:style w:type="character" w:customStyle="1" w:styleId="WW8Num1z5">
    <w:name w:val="WW8Num1z5"/>
    <w:rsid w:val="00DC2EC5"/>
  </w:style>
  <w:style w:type="character" w:customStyle="1" w:styleId="WW8Num1z6">
    <w:name w:val="WW8Num1z6"/>
    <w:rsid w:val="00DC2EC5"/>
  </w:style>
  <w:style w:type="character" w:customStyle="1" w:styleId="WW8Num1z7">
    <w:name w:val="WW8Num1z7"/>
    <w:rsid w:val="00DC2EC5"/>
  </w:style>
  <w:style w:type="character" w:customStyle="1" w:styleId="WW8Num1z8">
    <w:name w:val="WW8Num1z8"/>
    <w:rsid w:val="00DC2EC5"/>
  </w:style>
  <w:style w:type="character" w:customStyle="1" w:styleId="WW8Num2z0">
    <w:name w:val="WW8Num2z0"/>
    <w:rsid w:val="00DC2EC5"/>
  </w:style>
  <w:style w:type="character" w:customStyle="1" w:styleId="WW8Num2z1">
    <w:name w:val="WW8Num2z1"/>
    <w:rsid w:val="00DC2EC5"/>
  </w:style>
  <w:style w:type="character" w:customStyle="1" w:styleId="WW8Num2z2">
    <w:name w:val="WW8Num2z2"/>
    <w:rsid w:val="00DC2EC5"/>
  </w:style>
  <w:style w:type="character" w:customStyle="1" w:styleId="WW8Num2z3">
    <w:name w:val="WW8Num2z3"/>
    <w:rsid w:val="00DC2EC5"/>
  </w:style>
  <w:style w:type="character" w:customStyle="1" w:styleId="WW8Num2z4">
    <w:name w:val="WW8Num2z4"/>
    <w:rsid w:val="00DC2EC5"/>
  </w:style>
  <w:style w:type="character" w:customStyle="1" w:styleId="WW8Num2z5">
    <w:name w:val="WW8Num2z5"/>
    <w:rsid w:val="00DC2EC5"/>
  </w:style>
  <w:style w:type="character" w:customStyle="1" w:styleId="WW8Num2z6">
    <w:name w:val="WW8Num2z6"/>
    <w:rsid w:val="00DC2EC5"/>
  </w:style>
  <w:style w:type="character" w:customStyle="1" w:styleId="WW8Num2z7">
    <w:name w:val="WW8Num2z7"/>
    <w:rsid w:val="00DC2EC5"/>
  </w:style>
  <w:style w:type="character" w:customStyle="1" w:styleId="WW8Num2z8">
    <w:name w:val="WW8Num2z8"/>
    <w:rsid w:val="00DC2EC5"/>
  </w:style>
  <w:style w:type="character" w:customStyle="1" w:styleId="WW8Num3z0">
    <w:name w:val="WW8Num3z0"/>
    <w:rsid w:val="00DC2EC5"/>
    <w:rPr>
      <w:b w:val="0"/>
      <w:spacing w:val="0"/>
      <w:position w:val="0"/>
      <w:sz w:val="22"/>
      <w:szCs w:val="22"/>
      <w:vertAlign w:val="baseline"/>
    </w:rPr>
  </w:style>
  <w:style w:type="character" w:customStyle="1" w:styleId="WW8Num3z2">
    <w:name w:val="WW8Num3z2"/>
    <w:rsid w:val="00DC2EC5"/>
  </w:style>
  <w:style w:type="character" w:customStyle="1" w:styleId="WW8Num3z3">
    <w:name w:val="WW8Num3z3"/>
    <w:rsid w:val="00DC2EC5"/>
  </w:style>
  <w:style w:type="character" w:customStyle="1" w:styleId="WW8Num3z4">
    <w:name w:val="WW8Num3z4"/>
    <w:rsid w:val="00DC2EC5"/>
  </w:style>
  <w:style w:type="character" w:customStyle="1" w:styleId="WW8Num3z5">
    <w:name w:val="WW8Num3z5"/>
    <w:rsid w:val="00DC2EC5"/>
  </w:style>
  <w:style w:type="character" w:customStyle="1" w:styleId="WW8Num3z6">
    <w:name w:val="WW8Num3z6"/>
    <w:rsid w:val="00DC2EC5"/>
  </w:style>
  <w:style w:type="character" w:customStyle="1" w:styleId="WW8Num3z7">
    <w:name w:val="WW8Num3z7"/>
    <w:rsid w:val="00DC2EC5"/>
  </w:style>
  <w:style w:type="character" w:customStyle="1" w:styleId="WW8Num3z8">
    <w:name w:val="WW8Num3z8"/>
    <w:rsid w:val="00DC2EC5"/>
  </w:style>
  <w:style w:type="character" w:customStyle="1" w:styleId="WW8Num4z0">
    <w:name w:val="WW8Num4z0"/>
    <w:rsid w:val="00DC2EC5"/>
    <w:rPr>
      <w:b w:val="0"/>
      <w:bCs w:val="0"/>
      <w:sz w:val="22"/>
      <w:szCs w:val="22"/>
    </w:rPr>
  </w:style>
  <w:style w:type="character" w:customStyle="1" w:styleId="WW8Num4z1">
    <w:name w:val="WW8Num4z1"/>
    <w:rsid w:val="00DC2EC5"/>
    <w:rPr>
      <w:b w:val="0"/>
      <w:bCs w:val="0"/>
      <w:i w:val="0"/>
      <w:iCs w:val="0"/>
      <w:sz w:val="24"/>
      <w:szCs w:val="24"/>
    </w:rPr>
  </w:style>
  <w:style w:type="character" w:customStyle="1" w:styleId="WW8Num4z2">
    <w:name w:val="WW8Num4z2"/>
    <w:rsid w:val="00DC2EC5"/>
  </w:style>
  <w:style w:type="character" w:customStyle="1" w:styleId="WW8Num4z3">
    <w:name w:val="WW8Num4z3"/>
    <w:rsid w:val="00DC2EC5"/>
  </w:style>
  <w:style w:type="character" w:customStyle="1" w:styleId="WW8Num4z4">
    <w:name w:val="WW8Num4z4"/>
    <w:rsid w:val="00DC2EC5"/>
  </w:style>
  <w:style w:type="character" w:customStyle="1" w:styleId="WW8Num4z5">
    <w:name w:val="WW8Num4z5"/>
    <w:rsid w:val="00DC2EC5"/>
  </w:style>
  <w:style w:type="character" w:customStyle="1" w:styleId="WW8Num4z6">
    <w:name w:val="WW8Num4z6"/>
    <w:rsid w:val="00DC2EC5"/>
  </w:style>
  <w:style w:type="character" w:customStyle="1" w:styleId="WW8Num4z7">
    <w:name w:val="WW8Num4z7"/>
    <w:rsid w:val="00DC2EC5"/>
  </w:style>
  <w:style w:type="character" w:customStyle="1" w:styleId="WW8Num4z8">
    <w:name w:val="WW8Num4z8"/>
    <w:rsid w:val="00DC2EC5"/>
  </w:style>
  <w:style w:type="character" w:customStyle="1" w:styleId="WW8Num5z0">
    <w:name w:val="WW8Num5z0"/>
    <w:rsid w:val="00DC2EC5"/>
    <w:rPr>
      <w:color w:val="000000"/>
      <w:sz w:val="22"/>
      <w:szCs w:val="22"/>
    </w:rPr>
  </w:style>
  <w:style w:type="character" w:customStyle="1" w:styleId="WW8Num6z0">
    <w:name w:val="WW8Num6z0"/>
    <w:rsid w:val="00DC2EC5"/>
    <w:rPr>
      <w:b w:val="0"/>
      <w:bCs w:val="0"/>
      <w:i w:val="0"/>
      <w:sz w:val="22"/>
      <w:szCs w:val="22"/>
    </w:rPr>
  </w:style>
  <w:style w:type="character" w:customStyle="1" w:styleId="WW8Num6z1">
    <w:name w:val="WW8Num6z1"/>
    <w:rsid w:val="00DC2EC5"/>
  </w:style>
  <w:style w:type="character" w:customStyle="1" w:styleId="WW8Num6z2">
    <w:name w:val="WW8Num6z2"/>
    <w:rsid w:val="00DC2EC5"/>
  </w:style>
  <w:style w:type="character" w:customStyle="1" w:styleId="WW8Num6z3">
    <w:name w:val="WW8Num6z3"/>
    <w:rsid w:val="00DC2EC5"/>
  </w:style>
  <w:style w:type="character" w:customStyle="1" w:styleId="WW8Num6z4">
    <w:name w:val="WW8Num6z4"/>
    <w:rsid w:val="00DC2EC5"/>
  </w:style>
  <w:style w:type="character" w:customStyle="1" w:styleId="WW8Num6z5">
    <w:name w:val="WW8Num6z5"/>
    <w:rsid w:val="00DC2EC5"/>
  </w:style>
  <w:style w:type="character" w:customStyle="1" w:styleId="WW8Num6z6">
    <w:name w:val="WW8Num6z6"/>
    <w:rsid w:val="00DC2EC5"/>
  </w:style>
  <w:style w:type="character" w:customStyle="1" w:styleId="WW8Num6z7">
    <w:name w:val="WW8Num6z7"/>
    <w:rsid w:val="00DC2EC5"/>
  </w:style>
  <w:style w:type="character" w:customStyle="1" w:styleId="WW8Num6z8">
    <w:name w:val="WW8Num6z8"/>
    <w:rsid w:val="00DC2EC5"/>
  </w:style>
  <w:style w:type="character" w:customStyle="1" w:styleId="WW8Num7z0">
    <w:name w:val="WW8Num7z0"/>
    <w:rsid w:val="00DC2EC5"/>
    <w:rPr>
      <w:b w:val="0"/>
      <w:spacing w:val="0"/>
      <w:position w:val="0"/>
      <w:sz w:val="24"/>
      <w:vertAlign w:val="baseline"/>
    </w:rPr>
  </w:style>
  <w:style w:type="character" w:customStyle="1" w:styleId="WW8Num8z0">
    <w:name w:val="WW8Num8z0"/>
    <w:rsid w:val="00DC2EC5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WW8Num9z0">
    <w:name w:val="WW8Num9z0"/>
    <w:rsid w:val="00DC2EC5"/>
    <w:rPr>
      <w:rFonts w:eastAsia="Times New Roman" w:cs="Times New Roman"/>
      <w:b w:val="0"/>
      <w:bCs w:val="0"/>
      <w:i w:val="0"/>
      <w:color w:val="auto"/>
      <w:sz w:val="22"/>
      <w:szCs w:val="22"/>
      <w:lang w:val="pl-PL" w:eastAsia="zh-CN" w:bidi="ar-SA"/>
    </w:rPr>
  </w:style>
  <w:style w:type="character" w:customStyle="1" w:styleId="WW8Num10z0">
    <w:name w:val="WW8Num10z0"/>
    <w:rsid w:val="00DC2EC5"/>
    <w:rPr>
      <w:rFonts w:ascii="Arial" w:eastAsia="Arial" w:hAnsi="Arial" w:cs="Arial"/>
      <w:b w:val="0"/>
      <w:bCs w:val="0"/>
      <w:color w:val="000000"/>
      <w:sz w:val="22"/>
      <w:szCs w:val="22"/>
    </w:rPr>
  </w:style>
  <w:style w:type="character" w:customStyle="1" w:styleId="WW8Num11z0">
    <w:name w:val="WW8Num11z0"/>
    <w:rsid w:val="00DC2EC5"/>
    <w:rPr>
      <w:sz w:val="22"/>
      <w:szCs w:val="22"/>
    </w:rPr>
  </w:style>
  <w:style w:type="character" w:customStyle="1" w:styleId="WW8Num11z1">
    <w:name w:val="WW8Num11z1"/>
    <w:rsid w:val="00DC2EC5"/>
  </w:style>
  <w:style w:type="character" w:customStyle="1" w:styleId="WW8Num11z2">
    <w:name w:val="WW8Num11z2"/>
    <w:rsid w:val="00DC2EC5"/>
  </w:style>
  <w:style w:type="character" w:customStyle="1" w:styleId="WW8Num11z3">
    <w:name w:val="WW8Num11z3"/>
    <w:rsid w:val="00DC2EC5"/>
  </w:style>
  <w:style w:type="character" w:customStyle="1" w:styleId="WW8Num11z4">
    <w:name w:val="WW8Num11z4"/>
    <w:rsid w:val="00DC2EC5"/>
  </w:style>
  <w:style w:type="character" w:customStyle="1" w:styleId="WW8Num11z5">
    <w:name w:val="WW8Num11z5"/>
    <w:rsid w:val="00DC2EC5"/>
  </w:style>
  <w:style w:type="character" w:customStyle="1" w:styleId="WW8Num11z6">
    <w:name w:val="WW8Num11z6"/>
    <w:rsid w:val="00DC2EC5"/>
  </w:style>
  <w:style w:type="character" w:customStyle="1" w:styleId="WW8Num11z7">
    <w:name w:val="WW8Num11z7"/>
    <w:rsid w:val="00DC2EC5"/>
  </w:style>
  <w:style w:type="character" w:customStyle="1" w:styleId="WW8Num11z8">
    <w:name w:val="WW8Num11z8"/>
    <w:rsid w:val="00DC2EC5"/>
  </w:style>
  <w:style w:type="character" w:customStyle="1" w:styleId="WW8Num12z0">
    <w:name w:val="WW8Num12z0"/>
    <w:rsid w:val="00DC2EC5"/>
    <w:rPr>
      <w:b w:val="0"/>
      <w:sz w:val="22"/>
      <w:szCs w:val="22"/>
    </w:rPr>
  </w:style>
  <w:style w:type="character" w:customStyle="1" w:styleId="WW8Num12z1">
    <w:name w:val="WW8Num12z1"/>
    <w:rsid w:val="00DC2EC5"/>
  </w:style>
  <w:style w:type="character" w:customStyle="1" w:styleId="WW8Num12z2">
    <w:name w:val="WW8Num12z2"/>
    <w:rsid w:val="00DC2EC5"/>
  </w:style>
  <w:style w:type="character" w:customStyle="1" w:styleId="WW8Num12z3">
    <w:name w:val="WW8Num12z3"/>
    <w:rsid w:val="00DC2EC5"/>
  </w:style>
  <w:style w:type="character" w:customStyle="1" w:styleId="WW8Num12z4">
    <w:name w:val="WW8Num12z4"/>
    <w:rsid w:val="00DC2EC5"/>
  </w:style>
  <w:style w:type="character" w:customStyle="1" w:styleId="WW8Num12z5">
    <w:name w:val="WW8Num12z5"/>
    <w:rsid w:val="00DC2EC5"/>
  </w:style>
  <w:style w:type="character" w:customStyle="1" w:styleId="WW8Num12z6">
    <w:name w:val="WW8Num12z6"/>
    <w:rsid w:val="00DC2EC5"/>
  </w:style>
  <w:style w:type="character" w:customStyle="1" w:styleId="WW8Num12z7">
    <w:name w:val="WW8Num12z7"/>
    <w:rsid w:val="00DC2EC5"/>
  </w:style>
  <w:style w:type="character" w:customStyle="1" w:styleId="WW8Num12z8">
    <w:name w:val="WW8Num12z8"/>
    <w:rsid w:val="00DC2EC5"/>
  </w:style>
  <w:style w:type="character" w:customStyle="1" w:styleId="WW8Num13z0">
    <w:name w:val="WW8Num13z0"/>
    <w:rsid w:val="00DC2EC5"/>
    <w:rPr>
      <w:rFonts w:eastAsia="Calibri"/>
      <w:b w:val="0"/>
      <w:bCs w:val="0"/>
      <w:spacing w:val="0"/>
      <w:position w:val="0"/>
      <w:sz w:val="22"/>
      <w:szCs w:val="22"/>
      <w:vertAlign w:val="baseline"/>
      <w:lang w:eastAsia="pl-PL"/>
    </w:rPr>
  </w:style>
  <w:style w:type="character" w:customStyle="1" w:styleId="WW8Num14z0">
    <w:name w:val="WW8Num14z0"/>
    <w:rsid w:val="00DC2EC5"/>
    <w:rPr>
      <w:rFonts w:ascii="Times New Roman" w:hAnsi="Times New Roman" w:cs="Times New Roman"/>
      <w:b w:val="0"/>
      <w:bCs w:val="0"/>
      <w:i w:val="0"/>
      <w:sz w:val="22"/>
      <w:szCs w:val="22"/>
    </w:rPr>
  </w:style>
  <w:style w:type="character" w:customStyle="1" w:styleId="WW8Num14z1">
    <w:name w:val="WW8Num14z1"/>
    <w:rsid w:val="00DC2EC5"/>
  </w:style>
  <w:style w:type="character" w:customStyle="1" w:styleId="WW8Num14z2">
    <w:name w:val="WW8Num14z2"/>
    <w:rsid w:val="00DC2EC5"/>
  </w:style>
  <w:style w:type="character" w:customStyle="1" w:styleId="WW8Num14z3">
    <w:name w:val="WW8Num14z3"/>
    <w:rsid w:val="00DC2EC5"/>
  </w:style>
  <w:style w:type="character" w:customStyle="1" w:styleId="WW8Num14z4">
    <w:name w:val="WW8Num14z4"/>
    <w:rsid w:val="00DC2EC5"/>
  </w:style>
  <w:style w:type="character" w:customStyle="1" w:styleId="WW8Num14z5">
    <w:name w:val="WW8Num14z5"/>
    <w:rsid w:val="00DC2EC5"/>
  </w:style>
  <w:style w:type="character" w:customStyle="1" w:styleId="WW8Num14z6">
    <w:name w:val="WW8Num14z6"/>
    <w:rsid w:val="00DC2EC5"/>
  </w:style>
  <w:style w:type="character" w:customStyle="1" w:styleId="WW8Num14z7">
    <w:name w:val="WW8Num14z7"/>
    <w:rsid w:val="00DC2EC5"/>
  </w:style>
  <w:style w:type="character" w:customStyle="1" w:styleId="WW8Num14z8">
    <w:name w:val="WW8Num14z8"/>
    <w:rsid w:val="00DC2EC5"/>
  </w:style>
  <w:style w:type="character" w:customStyle="1" w:styleId="WW8Num15z0">
    <w:name w:val="WW8Num15z0"/>
    <w:rsid w:val="00DC2EC5"/>
    <w:rPr>
      <w:sz w:val="22"/>
      <w:szCs w:val="22"/>
    </w:rPr>
  </w:style>
  <w:style w:type="character" w:customStyle="1" w:styleId="WW8Num15z1">
    <w:name w:val="WW8Num15z1"/>
    <w:rsid w:val="00DC2EC5"/>
  </w:style>
  <w:style w:type="character" w:customStyle="1" w:styleId="WW8Num15z2">
    <w:name w:val="WW8Num15z2"/>
    <w:rsid w:val="00DC2EC5"/>
  </w:style>
  <w:style w:type="character" w:customStyle="1" w:styleId="WW8Num15z3">
    <w:name w:val="WW8Num15z3"/>
    <w:rsid w:val="00DC2EC5"/>
    <w:rPr>
      <w:b w:val="0"/>
      <w:sz w:val="22"/>
      <w:szCs w:val="22"/>
    </w:rPr>
  </w:style>
  <w:style w:type="character" w:customStyle="1" w:styleId="WW8Num15z4">
    <w:name w:val="WW8Num15z4"/>
    <w:rsid w:val="00DC2EC5"/>
  </w:style>
  <w:style w:type="character" w:customStyle="1" w:styleId="WW8Num15z5">
    <w:name w:val="WW8Num15z5"/>
    <w:rsid w:val="00DC2EC5"/>
  </w:style>
  <w:style w:type="character" w:customStyle="1" w:styleId="WW8Num15z6">
    <w:name w:val="WW8Num15z6"/>
    <w:rsid w:val="00DC2EC5"/>
  </w:style>
  <w:style w:type="character" w:customStyle="1" w:styleId="WW8Num15z7">
    <w:name w:val="WW8Num15z7"/>
    <w:rsid w:val="00DC2EC5"/>
  </w:style>
  <w:style w:type="character" w:customStyle="1" w:styleId="WW8Num15z8">
    <w:name w:val="WW8Num15z8"/>
    <w:rsid w:val="00DC2EC5"/>
  </w:style>
  <w:style w:type="character" w:customStyle="1" w:styleId="WW8Num16z0">
    <w:name w:val="WW8Num16z0"/>
    <w:rsid w:val="00DC2EC5"/>
    <w:rPr>
      <w:sz w:val="22"/>
      <w:szCs w:val="22"/>
    </w:rPr>
  </w:style>
  <w:style w:type="character" w:customStyle="1" w:styleId="WW8Num16z1">
    <w:name w:val="WW8Num16z1"/>
    <w:rsid w:val="00DC2EC5"/>
  </w:style>
  <w:style w:type="character" w:customStyle="1" w:styleId="WW8Num16z2">
    <w:name w:val="WW8Num16z2"/>
    <w:rsid w:val="00DC2EC5"/>
  </w:style>
  <w:style w:type="character" w:customStyle="1" w:styleId="WW8Num16z3">
    <w:name w:val="WW8Num16z3"/>
    <w:rsid w:val="00DC2EC5"/>
  </w:style>
  <w:style w:type="character" w:customStyle="1" w:styleId="WW8Num16z4">
    <w:name w:val="WW8Num16z4"/>
    <w:rsid w:val="00DC2EC5"/>
  </w:style>
  <w:style w:type="character" w:customStyle="1" w:styleId="WW8Num16z5">
    <w:name w:val="WW8Num16z5"/>
    <w:rsid w:val="00DC2EC5"/>
  </w:style>
  <w:style w:type="character" w:customStyle="1" w:styleId="WW8Num16z6">
    <w:name w:val="WW8Num16z6"/>
    <w:rsid w:val="00DC2EC5"/>
  </w:style>
  <w:style w:type="character" w:customStyle="1" w:styleId="WW8Num16z7">
    <w:name w:val="WW8Num16z7"/>
    <w:rsid w:val="00DC2EC5"/>
  </w:style>
  <w:style w:type="character" w:customStyle="1" w:styleId="WW8Num16z8">
    <w:name w:val="WW8Num16z8"/>
    <w:rsid w:val="00DC2EC5"/>
  </w:style>
  <w:style w:type="character" w:customStyle="1" w:styleId="WW8Num17z0">
    <w:name w:val="WW8Num17z0"/>
    <w:rsid w:val="00DC2EC5"/>
    <w:rPr>
      <w:rFonts w:eastAsia="Times New Roman" w:cs="Times New Roman"/>
      <w:b w:val="0"/>
      <w:bCs w:val="0"/>
      <w:i w:val="0"/>
      <w:color w:val="auto"/>
      <w:kern w:val="1"/>
      <w:sz w:val="22"/>
      <w:szCs w:val="22"/>
      <w:lang w:val="pl-PL" w:eastAsia="zh-CN" w:bidi="ar-SA"/>
    </w:rPr>
  </w:style>
  <w:style w:type="character" w:customStyle="1" w:styleId="WW8Num18z0">
    <w:name w:val="WW8Num18z0"/>
    <w:rsid w:val="00DC2EC5"/>
    <w:rPr>
      <w:rFonts w:eastAsia="Times New Roman" w:cs="Times New Roman"/>
      <w:b w:val="0"/>
      <w:i w:val="0"/>
      <w:color w:val="000000"/>
      <w:spacing w:val="10"/>
      <w:kern w:val="1"/>
      <w:sz w:val="22"/>
      <w:szCs w:val="22"/>
      <w:lang w:val="pl-PL" w:eastAsia="zh-CN" w:bidi="ar-SA"/>
    </w:rPr>
  </w:style>
  <w:style w:type="character" w:customStyle="1" w:styleId="WW8Num19z0">
    <w:name w:val="WW8Num19z0"/>
    <w:rsid w:val="00DC2EC5"/>
    <w:rPr>
      <w:b w:val="0"/>
      <w:spacing w:val="0"/>
      <w:position w:val="0"/>
      <w:sz w:val="22"/>
      <w:szCs w:val="22"/>
      <w:vertAlign w:val="baseline"/>
    </w:rPr>
  </w:style>
  <w:style w:type="character" w:customStyle="1" w:styleId="WW8Num19z1">
    <w:name w:val="WW8Num19z1"/>
    <w:rsid w:val="00DC2EC5"/>
    <w:rPr>
      <w:sz w:val="22"/>
      <w:szCs w:val="22"/>
    </w:rPr>
  </w:style>
  <w:style w:type="character" w:customStyle="1" w:styleId="WW8Num19z2">
    <w:name w:val="WW8Num19z2"/>
    <w:rsid w:val="00DC2EC5"/>
  </w:style>
  <w:style w:type="character" w:customStyle="1" w:styleId="WW8Num19z3">
    <w:name w:val="WW8Num19z3"/>
    <w:rsid w:val="00DC2EC5"/>
  </w:style>
  <w:style w:type="character" w:customStyle="1" w:styleId="WW8Num19z4">
    <w:name w:val="WW8Num19z4"/>
    <w:rsid w:val="00DC2EC5"/>
  </w:style>
  <w:style w:type="character" w:customStyle="1" w:styleId="WW8Num19z5">
    <w:name w:val="WW8Num19z5"/>
    <w:rsid w:val="00DC2EC5"/>
  </w:style>
  <w:style w:type="character" w:customStyle="1" w:styleId="WW8Num19z6">
    <w:name w:val="WW8Num19z6"/>
    <w:rsid w:val="00DC2EC5"/>
  </w:style>
  <w:style w:type="character" w:customStyle="1" w:styleId="WW8Num19z7">
    <w:name w:val="WW8Num19z7"/>
    <w:rsid w:val="00DC2EC5"/>
  </w:style>
  <w:style w:type="character" w:customStyle="1" w:styleId="WW8Num19z8">
    <w:name w:val="WW8Num19z8"/>
    <w:rsid w:val="00DC2EC5"/>
  </w:style>
  <w:style w:type="character" w:customStyle="1" w:styleId="WW8Num20z0">
    <w:name w:val="WW8Num20z0"/>
    <w:rsid w:val="00DC2EC5"/>
    <w:rPr>
      <w:rFonts w:ascii="Symbol" w:eastAsia="Times New Roman" w:hAnsi="Symbol" w:cs="Times New Roman"/>
    </w:rPr>
  </w:style>
  <w:style w:type="character" w:customStyle="1" w:styleId="WW8Num20z1">
    <w:name w:val="WW8Num20z1"/>
    <w:rsid w:val="00DC2EC5"/>
    <w:rPr>
      <w:rFonts w:ascii="Courier New" w:hAnsi="Courier New" w:cs="Courier New"/>
    </w:rPr>
  </w:style>
  <w:style w:type="character" w:customStyle="1" w:styleId="WW8Num20z2">
    <w:name w:val="WW8Num20z2"/>
    <w:rsid w:val="00DC2EC5"/>
    <w:rPr>
      <w:rFonts w:ascii="Wingdings" w:hAnsi="Wingdings" w:cs="Wingdings"/>
    </w:rPr>
  </w:style>
  <w:style w:type="character" w:customStyle="1" w:styleId="WW8Num20z3">
    <w:name w:val="WW8Num20z3"/>
    <w:rsid w:val="00DC2EC5"/>
    <w:rPr>
      <w:rFonts w:ascii="Symbol" w:hAnsi="Symbol" w:cs="Symbol"/>
    </w:rPr>
  </w:style>
  <w:style w:type="character" w:customStyle="1" w:styleId="WW8Num21z0">
    <w:name w:val="WW8Num21z0"/>
    <w:rsid w:val="00DC2EC5"/>
    <w:rPr>
      <w:rFonts w:ascii="Symbol" w:eastAsia="Times New Roman" w:hAnsi="Symbol" w:cs="Times New Roman"/>
    </w:rPr>
  </w:style>
  <w:style w:type="character" w:customStyle="1" w:styleId="WW8Num21z1">
    <w:name w:val="WW8Num21z1"/>
    <w:rsid w:val="00DC2EC5"/>
    <w:rPr>
      <w:rFonts w:ascii="Courier New" w:hAnsi="Courier New" w:cs="Courier New"/>
    </w:rPr>
  </w:style>
  <w:style w:type="character" w:customStyle="1" w:styleId="WW8Num21z2">
    <w:name w:val="WW8Num21z2"/>
    <w:rsid w:val="00DC2EC5"/>
    <w:rPr>
      <w:rFonts w:ascii="Wingdings" w:hAnsi="Wingdings" w:cs="Wingdings"/>
    </w:rPr>
  </w:style>
  <w:style w:type="character" w:customStyle="1" w:styleId="WW8Num21z3">
    <w:name w:val="WW8Num21z3"/>
    <w:rsid w:val="00DC2EC5"/>
    <w:rPr>
      <w:rFonts w:ascii="Symbol" w:hAnsi="Symbol" w:cs="Symbol"/>
    </w:rPr>
  </w:style>
  <w:style w:type="character" w:customStyle="1" w:styleId="Domylnaczcionkaakapitu9">
    <w:name w:val="Domyślna czcionka akapitu9"/>
    <w:rsid w:val="00DC2EC5"/>
  </w:style>
  <w:style w:type="character" w:customStyle="1" w:styleId="WW8Num20z4">
    <w:name w:val="WW8Num20z4"/>
    <w:rsid w:val="00DC2EC5"/>
  </w:style>
  <w:style w:type="character" w:customStyle="1" w:styleId="WW8Num20z5">
    <w:name w:val="WW8Num20z5"/>
    <w:rsid w:val="00DC2EC5"/>
  </w:style>
  <w:style w:type="character" w:customStyle="1" w:styleId="WW8Num20z6">
    <w:name w:val="WW8Num20z6"/>
    <w:rsid w:val="00DC2EC5"/>
  </w:style>
  <w:style w:type="character" w:customStyle="1" w:styleId="WW8Num20z7">
    <w:name w:val="WW8Num20z7"/>
    <w:rsid w:val="00DC2EC5"/>
  </w:style>
  <w:style w:type="character" w:customStyle="1" w:styleId="WW8Num20z8">
    <w:name w:val="WW8Num20z8"/>
    <w:rsid w:val="00DC2EC5"/>
  </w:style>
  <w:style w:type="character" w:customStyle="1" w:styleId="WW8Num22z0">
    <w:name w:val="WW8Num22z0"/>
    <w:rsid w:val="00DC2EC5"/>
    <w:rPr>
      <w:rFonts w:ascii="Symbol" w:eastAsia="Times New Roman" w:hAnsi="Symbol" w:cs="Times New Roman"/>
      <w:b/>
      <w:sz w:val="22"/>
    </w:rPr>
  </w:style>
  <w:style w:type="character" w:customStyle="1" w:styleId="WW8Num22z1">
    <w:name w:val="WW8Num22z1"/>
    <w:rsid w:val="00DC2EC5"/>
    <w:rPr>
      <w:rFonts w:ascii="Courier New" w:hAnsi="Courier New" w:cs="Courier New"/>
    </w:rPr>
  </w:style>
  <w:style w:type="character" w:customStyle="1" w:styleId="WW8Num22z2">
    <w:name w:val="WW8Num22z2"/>
    <w:rsid w:val="00DC2EC5"/>
    <w:rPr>
      <w:rFonts w:ascii="Wingdings" w:hAnsi="Wingdings" w:cs="Wingdings"/>
    </w:rPr>
  </w:style>
  <w:style w:type="character" w:customStyle="1" w:styleId="WW8Num22z3">
    <w:name w:val="WW8Num22z3"/>
    <w:rsid w:val="00DC2EC5"/>
    <w:rPr>
      <w:rFonts w:ascii="Symbol" w:hAnsi="Symbol" w:cs="Symbol"/>
    </w:rPr>
  </w:style>
  <w:style w:type="character" w:customStyle="1" w:styleId="WW8Num23z0">
    <w:name w:val="WW8Num23z0"/>
    <w:rsid w:val="00DC2EC5"/>
    <w:rPr>
      <w:rFonts w:ascii="Symbol" w:eastAsia="Times New Roman" w:hAnsi="Symbol" w:cs="Times New Roman"/>
      <w:b/>
      <w:sz w:val="22"/>
    </w:rPr>
  </w:style>
  <w:style w:type="character" w:customStyle="1" w:styleId="WW8Num23z1">
    <w:name w:val="WW8Num23z1"/>
    <w:rsid w:val="00DC2EC5"/>
    <w:rPr>
      <w:rFonts w:ascii="Courier New" w:hAnsi="Courier New" w:cs="Courier New"/>
    </w:rPr>
  </w:style>
  <w:style w:type="character" w:customStyle="1" w:styleId="WW8Num23z2">
    <w:name w:val="WW8Num23z2"/>
    <w:rsid w:val="00DC2EC5"/>
    <w:rPr>
      <w:rFonts w:ascii="Wingdings" w:hAnsi="Wingdings" w:cs="Wingdings"/>
    </w:rPr>
  </w:style>
  <w:style w:type="character" w:customStyle="1" w:styleId="WW8Num23z3">
    <w:name w:val="WW8Num23z3"/>
    <w:rsid w:val="00DC2EC5"/>
    <w:rPr>
      <w:rFonts w:ascii="Symbol" w:hAnsi="Symbol" w:cs="Symbol"/>
    </w:rPr>
  </w:style>
  <w:style w:type="character" w:customStyle="1" w:styleId="Domylnaczcionkaakapitu8">
    <w:name w:val="Domyślna czcionka akapitu8"/>
    <w:rsid w:val="00DC2EC5"/>
  </w:style>
  <w:style w:type="character" w:customStyle="1" w:styleId="Domylnaczcionkaakapitu7">
    <w:name w:val="Domyślna czcionka akapitu7"/>
    <w:rsid w:val="00DC2EC5"/>
  </w:style>
  <w:style w:type="character" w:customStyle="1" w:styleId="WW8Num5z2">
    <w:name w:val="WW8Num5z2"/>
    <w:rsid w:val="00DC2EC5"/>
  </w:style>
  <w:style w:type="character" w:customStyle="1" w:styleId="WW8Num5z3">
    <w:name w:val="WW8Num5z3"/>
    <w:rsid w:val="00DC2EC5"/>
  </w:style>
  <w:style w:type="character" w:customStyle="1" w:styleId="WW8Num5z4">
    <w:name w:val="WW8Num5z4"/>
    <w:rsid w:val="00DC2EC5"/>
  </w:style>
  <w:style w:type="character" w:customStyle="1" w:styleId="WW8Num5z5">
    <w:name w:val="WW8Num5z5"/>
    <w:rsid w:val="00DC2EC5"/>
  </w:style>
  <w:style w:type="character" w:customStyle="1" w:styleId="WW8Num5z6">
    <w:name w:val="WW8Num5z6"/>
    <w:rsid w:val="00DC2EC5"/>
  </w:style>
  <w:style w:type="character" w:customStyle="1" w:styleId="WW8Num5z7">
    <w:name w:val="WW8Num5z7"/>
    <w:rsid w:val="00DC2EC5"/>
  </w:style>
  <w:style w:type="character" w:customStyle="1" w:styleId="WW8Num5z8">
    <w:name w:val="WW8Num5z8"/>
    <w:rsid w:val="00DC2EC5"/>
  </w:style>
  <w:style w:type="character" w:customStyle="1" w:styleId="WW8Num9z1">
    <w:name w:val="WW8Num9z1"/>
    <w:rsid w:val="00DC2EC5"/>
  </w:style>
  <w:style w:type="character" w:customStyle="1" w:styleId="WW8Num9z2">
    <w:name w:val="WW8Num9z2"/>
    <w:rsid w:val="00DC2EC5"/>
  </w:style>
  <w:style w:type="character" w:customStyle="1" w:styleId="WW8Num9z3">
    <w:name w:val="WW8Num9z3"/>
    <w:rsid w:val="00DC2EC5"/>
  </w:style>
  <w:style w:type="character" w:customStyle="1" w:styleId="WW8Num9z4">
    <w:name w:val="WW8Num9z4"/>
    <w:rsid w:val="00DC2EC5"/>
  </w:style>
  <w:style w:type="character" w:customStyle="1" w:styleId="WW8Num9z5">
    <w:name w:val="WW8Num9z5"/>
    <w:rsid w:val="00DC2EC5"/>
  </w:style>
  <w:style w:type="character" w:customStyle="1" w:styleId="WW8Num9z6">
    <w:name w:val="WW8Num9z6"/>
    <w:rsid w:val="00DC2EC5"/>
  </w:style>
  <w:style w:type="character" w:customStyle="1" w:styleId="WW8Num9z7">
    <w:name w:val="WW8Num9z7"/>
    <w:rsid w:val="00DC2EC5"/>
  </w:style>
  <w:style w:type="character" w:customStyle="1" w:styleId="WW8Num9z8">
    <w:name w:val="WW8Num9z8"/>
    <w:rsid w:val="00DC2EC5"/>
  </w:style>
  <w:style w:type="character" w:customStyle="1" w:styleId="WW8Num17z1">
    <w:name w:val="WW8Num17z1"/>
    <w:rsid w:val="00DC2EC5"/>
  </w:style>
  <w:style w:type="character" w:customStyle="1" w:styleId="WW8Num17z2">
    <w:name w:val="WW8Num17z2"/>
    <w:rsid w:val="00DC2EC5"/>
  </w:style>
  <w:style w:type="character" w:customStyle="1" w:styleId="WW8Num17z3">
    <w:name w:val="WW8Num17z3"/>
    <w:rsid w:val="00DC2EC5"/>
  </w:style>
  <w:style w:type="character" w:customStyle="1" w:styleId="WW8Num17z4">
    <w:name w:val="WW8Num17z4"/>
    <w:rsid w:val="00DC2EC5"/>
  </w:style>
  <w:style w:type="character" w:customStyle="1" w:styleId="WW8Num17z5">
    <w:name w:val="WW8Num17z5"/>
    <w:rsid w:val="00DC2EC5"/>
  </w:style>
  <w:style w:type="character" w:customStyle="1" w:styleId="WW8Num17z6">
    <w:name w:val="WW8Num17z6"/>
    <w:rsid w:val="00DC2EC5"/>
  </w:style>
  <w:style w:type="character" w:customStyle="1" w:styleId="WW8Num17z7">
    <w:name w:val="WW8Num17z7"/>
    <w:rsid w:val="00DC2EC5"/>
  </w:style>
  <w:style w:type="character" w:customStyle="1" w:styleId="WW8Num17z8">
    <w:name w:val="WW8Num17z8"/>
    <w:rsid w:val="00DC2EC5"/>
  </w:style>
  <w:style w:type="character" w:customStyle="1" w:styleId="WW8Num21z4">
    <w:name w:val="WW8Num21z4"/>
    <w:rsid w:val="00DC2EC5"/>
  </w:style>
  <w:style w:type="character" w:customStyle="1" w:styleId="WW8Num21z5">
    <w:name w:val="WW8Num21z5"/>
    <w:rsid w:val="00DC2EC5"/>
  </w:style>
  <w:style w:type="character" w:customStyle="1" w:styleId="WW8Num21z6">
    <w:name w:val="WW8Num21z6"/>
    <w:rsid w:val="00DC2EC5"/>
  </w:style>
  <w:style w:type="character" w:customStyle="1" w:styleId="WW8Num21z7">
    <w:name w:val="WW8Num21z7"/>
    <w:rsid w:val="00DC2EC5"/>
  </w:style>
  <w:style w:type="character" w:customStyle="1" w:styleId="WW8Num21z8">
    <w:name w:val="WW8Num21z8"/>
    <w:rsid w:val="00DC2EC5"/>
  </w:style>
  <w:style w:type="character" w:customStyle="1" w:styleId="WW8Num24z0">
    <w:name w:val="WW8Num24z0"/>
    <w:rsid w:val="00DC2EC5"/>
    <w:rPr>
      <w:rFonts w:ascii="Times New Roman" w:hAnsi="Times New Roman" w:cs="Times New Roman"/>
      <w:b/>
      <w:sz w:val="22"/>
      <w:szCs w:val="22"/>
    </w:rPr>
  </w:style>
  <w:style w:type="character" w:customStyle="1" w:styleId="WW8Num25z0">
    <w:name w:val="WW8Num25z0"/>
    <w:rsid w:val="00DC2EC5"/>
    <w:rPr>
      <w:b w:val="0"/>
      <w:spacing w:val="0"/>
      <w:position w:val="0"/>
      <w:sz w:val="22"/>
      <w:szCs w:val="22"/>
      <w:vertAlign w:val="baseline"/>
    </w:rPr>
  </w:style>
  <w:style w:type="character" w:customStyle="1" w:styleId="WW8Num25z1">
    <w:name w:val="WW8Num25z1"/>
    <w:rsid w:val="00DC2EC5"/>
  </w:style>
  <w:style w:type="character" w:customStyle="1" w:styleId="WW8Num25z2">
    <w:name w:val="WW8Num25z2"/>
    <w:rsid w:val="00DC2EC5"/>
  </w:style>
  <w:style w:type="character" w:customStyle="1" w:styleId="WW8Num25z3">
    <w:name w:val="WW8Num25z3"/>
    <w:rsid w:val="00DC2EC5"/>
  </w:style>
  <w:style w:type="character" w:customStyle="1" w:styleId="WW8Num25z4">
    <w:name w:val="WW8Num25z4"/>
    <w:rsid w:val="00DC2EC5"/>
  </w:style>
  <w:style w:type="character" w:customStyle="1" w:styleId="WW8Num25z5">
    <w:name w:val="WW8Num25z5"/>
    <w:rsid w:val="00DC2EC5"/>
  </w:style>
  <w:style w:type="character" w:customStyle="1" w:styleId="WW8Num25z6">
    <w:name w:val="WW8Num25z6"/>
    <w:rsid w:val="00DC2EC5"/>
  </w:style>
  <w:style w:type="character" w:customStyle="1" w:styleId="WW8Num25z7">
    <w:name w:val="WW8Num25z7"/>
    <w:rsid w:val="00DC2EC5"/>
  </w:style>
  <w:style w:type="character" w:customStyle="1" w:styleId="WW8Num25z8">
    <w:name w:val="WW8Num25z8"/>
    <w:rsid w:val="00DC2EC5"/>
  </w:style>
  <w:style w:type="character" w:customStyle="1" w:styleId="Domylnaczcionkaakapitu6">
    <w:name w:val="Domyślna czcionka akapitu6"/>
    <w:rsid w:val="00DC2EC5"/>
  </w:style>
  <w:style w:type="character" w:customStyle="1" w:styleId="WW8Num18z1">
    <w:name w:val="WW8Num18z1"/>
    <w:rsid w:val="00DC2EC5"/>
  </w:style>
  <w:style w:type="character" w:customStyle="1" w:styleId="WW8Num18z2">
    <w:name w:val="WW8Num18z2"/>
    <w:rsid w:val="00DC2EC5"/>
  </w:style>
  <w:style w:type="character" w:customStyle="1" w:styleId="WW8Num18z3">
    <w:name w:val="WW8Num18z3"/>
    <w:rsid w:val="00DC2EC5"/>
  </w:style>
  <w:style w:type="character" w:customStyle="1" w:styleId="WW8Num18z4">
    <w:name w:val="WW8Num18z4"/>
    <w:rsid w:val="00DC2EC5"/>
  </w:style>
  <w:style w:type="character" w:customStyle="1" w:styleId="WW8Num18z5">
    <w:name w:val="WW8Num18z5"/>
    <w:rsid w:val="00DC2EC5"/>
  </w:style>
  <w:style w:type="character" w:customStyle="1" w:styleId="WW8Num18z6">
    <w:name w:val="WW8Num18z6"/>
    <w:rsid w:val="00DC2EC5"/>
  </w:style>
  <w:style w:type="character" w:customStyle="1" w:styleId="WW8Num18z7">
    <w:name w:val="WW8Num18z7"/>
    <w:rsid w:val="00DC2EC5"/>
  </w:style>
  <w:style w:type="character" w:customStyle="1" w:styleId="WW8Num18z8">
    <w:name w:val="WW8Num18z8"/>
    <w:rsid w:val="00DC2EC5"/>
  </w:style>
  <w:style w:type="character" w:customStyle="1" w:styleId="WW8Num22z4">
    <w:name w:val="WW8Num22z4"/>
    <w:rsid w:val="00DC2EC5"/>
  </w:style>
  <w:style w:type="character" w:customStyle="1" w:styleId="WW8Num22z5">
    <w:name w:val="WW8Num22z5"/>
    <w:rsid w:val="00DC2EC5"/>
  </w:style>
  <w:style w:type="character" w:customStyle="1" w:styleId="WW8Num22z6">
    <w:name w:val="WW8Num22z6"/>
    <w:rsid w:val="00DC2EC5"/>
  </w:style>
  <w:style w:type="character" w:customStyle="1" w:styleId="WW8Num22z7">
    <w:name w:val="WW8Num22z7"/>
    <w:rsid w:val="00DC2EC5"/>
  </w:style>
  <w:style w:type="character" w:customStyle="1" w:styleId="WW8Num22z8">
    <w:name w:val="WW8Num22z8"/>
    <w:rsid w:val="00DC2EC5"/>
  </w:style>
  <w:style w:type="character" w:customStyle="1" w:styleId="WW8Num26z0">
    <w:name w:val="WW8Num26z0"/>
    <w:rsid w:val="00DC2EC5"/>
    <w:rPr>
      <w:rFonts w:ascii="Times New Roman" w:hAnsi="Times New Roman" w:cs="Times New Roman"/>
      <w:sz w:val="22"/>
      <w:szCs w:val="22"/>
    </w:rPr>
  </w:style>
  <w:style w:type="character" w:customStyle="1" w:styleId="WW8Num26z1">
    <w:name w:val="WW8Num26z1"/>
    <w:rsid w:val="00DC2EC5"/>
  </w:style>
  <w:style w:type="character" w:customStyle="1" w:styleId="WW8Num26z2">
    <w:name w:val="WW8Num26z2"/>
    <w:rsid w:val="00DC2EC5"/>
  </w:style>
  <w:style w:type="character" w:customStyle="1" w:styleId="WW8Num26z3">
    <w:name w:val="WW8Num26z3"/>
    <w:rsid w:val="00DC2EC5"/>
  </w:style>
  <w:style w:type="character" w:customStyle="1" w:styleId="WW8Num26z4">
    <w:name w:val="WW8Num26z4"/>
    <w:rsid w:val="00DC2EC5"/>
  </w:style>
  <w:style w:type="character" w:customStyle="1" w:styleId="WW8Num26z5">
    <w:name w:val="WW8Num26z5"/>
    <w:rsid w:val="00DC2EC5"/>
  </w:style>
  <w:style w:type="character" w:customStyle="1" w:styleId="WW8Num26z6">
    <w:name w:val="WW8Num26z6"/>
    <w:rsid w:val="00DC2EC5"/>
  </w:style>
  <w:style w:type="character" w:customStyle="1" w:styleId="WW8Num26z7">
    <w:name w:val="WW8Num26z7"/>
    <w:rsid w:val="00DC2EC5"/>
  </w:style>
  <w:style w:type="character" w:customStyle="1" w:styleId="WW8Num26z8">
    <w:name w:val="WW8Num26z8"/>
    <w:rsid w:val="00DC2EC5"/>
  </w:style>
  <w:style w:type="character" w:customStyle="1" w:styleId="WW8Num27z0">
    <w:name w:val="WW8Num27z0"/>
    <w:rsid w:val="00DC2EC5"/>
    <w:rPr>
      <w:sz w:val="22"/>
    </w:rPr>
  </w:style>
  <w:style w:type="character" w:customStyle="1" w:styleId="WW8Num27z1">
    <w:name w:val="WW8Num27z1"/>
    <w:rsid w:val="00DC2EC5"/>
  </w:style>
  <w:style w:type="character" w:customStyle="1" w:styleId="WW8Num27z2">
    <w:name w:val="WW8Num27z2"/>
    <w:rsid w:val="00DC2EC5"/>
  </w:style>
  <w:style w:type="character" w:customStyle="1" w:styleId="WW8Num27z3">
    <w:name w:val="WW8Num27z3"/>
    <w:rsid w:val="00DC2EC5"/>
    <w:rPr>
      <w:sz w:val="22"/>
      <w:szCs w:val="22"/>
    </w:rPr>
  </w:style>
  <w:style w:type="character" w:customStyle="1" w:styleId="WW8Num27z4">
    <w:name w:val="WW8Num27z4"/>
    <w:rsid w:val="00DC2EC5"/>
  </w:style>
  <w:style w:type="character" w:customStyle="1" w:styleId="WW8Num27z5">
    <w:name w:val="WW8Num27z5"/>
    <w:rsid w:val="00DC2EC5"/>
  </w:style>
  <w:style w:type="character" w:customStyle="1" w:styleId="WW8Num27z6">
    <w:name w:val="WW8Num27z6"/>
    <w:rsid w:val="00DC2EC5"/>
  </w:style>
  <w:style w:type="character" w:customStyle="1" w:styleId="WW8Num27z7">
    <w:name w:val="WW8Num27z7"/>
    <w:rsid w:val="00DC2EC5"/>
  </w:style>
  <w:style w:type="character" w:customStyle="1" w:styleId="WW8Num27z8">
    <w:name w:val="WW8Num27z8"/>
    <w:rsid w:val="00DC2EC5"/>
  </w:style>
  <w:style w:type="character" w:customStyle="1" w:styleId="WW8Num28z0">
    <w:name w:val="WW8Num28z0"/>
    <w:rsid w:val="00DC2EC5"/>
    <w:rPr>
      <w:rFonts w:ascii="Times New Roman" w:hAnsi="Times New Roman" w:cs="Times New Roman"/>
      <w:b/>
      <w:i w:val="0"/>
      <w:sz w:val="22"/>
      <w:szCs w:val="22"/>
    </w:rPr>
  </w:style>
  <w:style w:type="character" w:customStyle="1" w:styleId="WW8Num28z1">
    <w:name w:val="WW8Num28z1"/>
    <w:rsid w:val="00DC2EC5"/>
  </w:style>
  <w:style w:type="character" w:customStyle="1" w:styleId="WW8Num28z2">
    <w:name w:val="WW8Num28z2"/>
    <w:rsid w:val="00DC2EC5"/>
  </w:style>
  <w:style w:type="character" w:customStyle="1" w:styleId="WW8Num28z3">
    <w:name w:val="WW8Num28z3"/>
    <w:rsid w:val="00DC2EC5"/>
  </w:style>
  <w:style w:type="character" w:customStyle="1" w:styleId="WW8Num28z4">
    <w:name w:val="WW8Num28z4"/>
    <w:rsid w:val="00DC2EC5"/>
  </w:style>
  <w:style w:type="character" w:customStyle="1" w:styleId="WW8Num28z5">
    <w:name w:val="WW8Num28z5"/>
    <w:rsid w:val="00DC2EC5"/>
  </w:style>
  <w:style w:type="character" w:customStyle="1" w:styleId="WW8Num28z6">
    <w:name w:val="WW8Num28z6"/>
    <w:rsid w:val="00DC2EC5"/>
  </w:style>
  <w:style w:type="character" w:customStyle="1" w:styleId="WW8Num28z7">
    <w:name w:val="WW8Num28z7"/>
    <w:rsid w:val="00DC2EC5"/>
  </w:style>
  <w:style w:type="character" w:customStyle="1" w:styleId="WW8Num28z8">
    <w:name w:val="WW8Num28z8"/>
    <w:rsid w:val="00DC2EC5"/>
  </w:style>
  <w:style w:type="character" w:customStyle="1" w:styleId="WW8Num29z0">
    <w:name w:val="WW8Num29z0"/>
    <w:rsid w:val="00DC2EC5"/>
    <w:rPr>
      <w:b w:val="0"/>
      <w:spacing w:val="0"/>
      <w:position w:val="0"/>
      <w:sz w:val="22"/>
      <w:szCs w:val="22"/>
      <w:vertAlign w:val="baseline"/>
    </w:rPr>
  </w:style>
  <w:style w:type="character" w:customStyle="1" w:styleId="WW8Num29z1">
    <w:name w:val="WW8Num29z1"/>
    <w:rsid w:val="00DC2EC5"/>
  </w:style>
  <w:style w:type="character" w:customStyle="1" w:styleId="WW8Num29z2">
    <w:name w:val="WW8Num29z2"/>
    <w:rsid w:val="00DC2EC5"/>
  </w:style>
  <w:style w:type="character" w:customStyle="1" w:styleId="WW8Num29z3">
    <w:name w:val="WW8Num29z3"/>
    <w:rsid w:val="00DC2EC5"/>
  </w:style>
  <w:style w:type="character" w:customStyle="1" w:styleId="WW8Num29z4">
    <w:name w:val="WW8Num29z4"/>
    <w:rsid w:val="00DC2EC5"/>
  </w:style>
  <w:style w:type="character" w:customStyle="1" w:styleId="WW8Num29z5">
    <w:name w:val="WW8Num29z5"/>
    <w:rsid w:val="00DC2EC5"/>
  </w:style>
  <w:style w:type="character" w:customStyle="1" w:styleId="WW8Num29z6">
    <w:name w:val="WW8Num29z6"/>
    <w:rsid w:val="00DC2EC5"/>
  </w:style>
  <w:style w:type="character" w:customStyle="1" w:styleId="WW8Num29z7">
    <w:name w:val="WW8Num29z7"/>
    <w:rsid w:val="00DC2EC5"/>
  </w:style>
  <w:style w:type="character" w:customStyle="1" w:styleId="WW8Num29z8">
    <w:name w:val="WW8Num29z8"/>
    <w:rsid w:val="00DC2EC5"/>
  </w:style>
  <w:style w:type="character" w:customStyle="1" w:styleId="WW8Num30z0">
    <w:name w:val="WW8Num30z0"/>
    <w:rsid w:val="00DC2EC5"/>
    <w:rPr>
      <w:rFonts w:ascii="Symbol" w:hAnsi="Symbol" w:cs="Symbol"/>
    </w:rPr>
  </w:style>
  <w:style w:type="character" w:customStyle="1" w:styleId="WW8Num30z1">
    <w:name w:val="WW8Num30z1"/>
    <w:rsid w:val="00DC2EC5"/>
    <w:rPr>
      <w:rFonts w:ascii="Courier New" w:hAnsi="Courier New" w:cs="Courier New"/>
    </w:rPr>
  </w:style>
  <w:style w:type="character" w:customStyle="1" w:styleId="WW8Num30z2">
    <w:name w:val="WW8Num30z2"/>
    <w:rsid w:val="00DC2EC5"/>
    <w:rPr>
      <w:rFonts w:ascii="Wingdings" w:hAnsi="Wingdings" w:cs="Wingdings"/>
    </w:rPr>
  </w:style>
  <w:style w:type="character" w:customStyle="1" w:styleId="WW8Num31z0">
    <w:name w:val="WW8Num31z0"/>
    <w:rsid w:val="00DC2EC5"/>
    <w:rPr>
      <w:b w:val="0"/>
      <w:bCs w:val="0"/>
      <w:i w:val="0"/>
      <w:sz w:val="22"/>
      <w:szCs w:val="22"/>
    </w:rPr>
  </w:style>
  <w:style w:type="character" w:customStyle="1" w:styleId="WW8Num31z1">
    <w:name w:val="WW8Num31z1"/>
    <w:rsid w:val="00DC2EC5"/>
  </w:style>
  <w:style w:type="character" w:customStyle="1" w:styleId="WW8Num31z2">
    <w:name w:val="WW8Num31z2"/>
    <w:rsid w:val="00DC2EC5"/>
  </w:style>
  <w:style w:type="character" w:customStyle="1" w:styleId="WW8Num31z3">
    <w:name w:val="WW8Num31z3"/>
    <w:rsid w:val="00DC2EC5"/>
  </w:style>
  <w:style w:type="character" w:customStyle="1" w:styleId="WW8Num31z4">
    <w:name w:val="WW8Num31z4"/>
    <w:rsid w:val="00DC2EC5"/>
  </w:style>
  <w:style w:type="character" w:customStyle="1" w:styleId="WW8Num31z5">
    <w:name w:val="WW8Num31z5"/>
    <w:rsid w:val="00DC2EC5"/>
  </w:style>
  <w:style w:type="character" w:customStyle="1" w:styleId="WW8Num31z6">
    <w:name w:val="WW8Num31z6"/>
    <w:rsid w:val="00DC2EC5"/>
  </w:style>
  <w:style w:type="character" w:customStyle="1" w:styleId="WW8Num31z7">
    <w:name w:val="WW8Num31z7"/>
    <w:rsid w:val="00DC2EC5"/>
  </w:style>
  <w:style w:type="character" w:customStyle="1" w:styleId="WW8Num31z8">
    <w:name w:val="WW8Num31z8"/>
    <w:rsid w:val="00DC2EC5"/>
  </w:style>
  <w:style w:type="character" w:customStyle="1" w:styleId="WW8Num32z0">
    <w:name w:val="WW8Num32z0"/>
    <w:rsid w:val="00DC2EC5"/>
    <w:rPr>
      <w:b/>
      <w:i w:val="0"/>
    </w:rPr>
  </w:style>
  <w:style w:type="character" w:customStyle="1" w:styleId="WW8Num32z1">
    <w:name w:val="WW8Num32z1"/>
    <w:rsid w:val="00DC2EC5"/>
  </w:style>
  <w:style w:type="character" w:customStyle="1" w:styleId="WW8Num32z2">
    <w:name w:val="WW8Num32z2"/>
    <w:rsid w:val="00DC2EC5"/>
  </w:style>
  <w:style w:type="character" w:customStyle="1" w:styleId="WW8Num32z3">
    <w:name w:val="WW8Num32z3"/>
    <w:rsid w:val="00DC2EC5"/>
  </w:style>
  <w:style w:type="character" w:customStyle="1" w:styleId="WW8Num32z4">
    <w:name w:val="WW8Num32z4"/>
    <w:rsid w:val="00DC2EC5"/>
  </w:style>
  <w:style w:type="character" w:customStyle="1" w:styleId="WW8Num32z5">
    <w:name w:val="WW8Num32z5"/>
    <w:rsid w:val="00DC2EC5"/>
  </w:style>
  <w:style w:type="character" w:customStyle="1" w:styleId="WW8Num32z6">
    <w:name w:val="WW8Num32z6"/>
    <w:rsid w:val="00DC2EC5"/>
  </w:style>
  <w:style w:type="character" w:customStyle="1" w:styleId="WW8Num32z7">
    <w:name w:val="WW8Num32z7"/>
    <w:rsid w:val="00DC2EC5"/>
  </w:style>
  <w:style w:type="character" w:customStyle="1" w:styleId="WW8Num32z8">
    <w:name w:val="WW8Num32z8"/>
    <w:rsid w:val="00DC2EC5"/>
  </w:style>
  <w:style w:type="character" w:customStyle="1" w:styleId="WW8Num33z0">
    <w:name w:val="WW8Num33z0"/>
    <w:rsid w:val="00DC2EC5"/>
    <w:rPr>
      <w:rFonts w:ascii="Times New Roman" w:hAnsi="Times New Roman" w:cs="Times New Roman"/>
      <w:b/>
      <w:i w:val="0"/>
      <w:sz w:val="22"/>
      <w:szCs w:val="22"/>
    </w:rPr>
  </w:style>
  <w:style w:type="character" w:customStyle="1" w:styleId="WW8Num33z1">
    <w:name w:val="WW8Num33z1"/>
    <w:rsid w:val="00DC2EC5"/>
  </w:style>
  <w:style w:type="character" w:customStyle="1" w:styleId="WW8Num33z2">
    <w:name w:val="WW8Num33z2"/>
    <w:rsid w:val="00DC2EC5"/>
  </w:style>
  <w:style w:type="character" w:customStyle="1" w:styleId="WW8Num33z3">
    <w:name w:val="WW8Num33z3"/>
    <w:rsid w:val="00DC2EC5"/>
  </w:style>
  <w:style w:type="character" w:customStyle="1" w:styleId="WW8Num33z4">
    <w:name w:val="WW8Num33z4"/>
    <w:rsid w:val="00DC2EC5"/>
  </w:style>
  <w:style w:type="character" w:customStyle="1" w:styleId="WW8Num33z5">
    <w:name w:val="WW8Num33z5"/>
    <w:rsid w:val="00DC2EC5"/>
  </w:style>
  <w:style w:type="character" w:customStyle="1" w:styleId="WW8Num33z6">
    <w:name w:val="WW8Num33z6"/>
    <w:rsid w:val="00DC2EC5"/>
  </w:style>
  <w:style w:type="character" w:customStyle="1" w:styleId="WW8Num33z7">
    <w:name w:val="WW8Num33z7"/>
    <w:rsid w:val="00DC2EC5"/>
  </w:style>
  <w:style w:type="character" w:customStyle="1" w:styleId="WW8Num33z8">
    <w:name w:val="WW8Num33z8"/>
    <w:rsid w:val="00DC2EC5"/>
  </w:style>
  <w:style w:type="character" w:customStyle="1" w:styleId="WW8Num34z0">
    <w:name w:val="WW8Num34z0"/>
    <w:rsid w:val="00DC2EC5"/>
    <w:rPr>
      <w:sz w:val="22"/>
    </w:rPr>
  </w:style>
  <w:style w:type="character" w:customStyle="1" w:styleId="WW8Num34z1">
    <w:name w:val="WW8Num34z1"/>
    <w:rsid w:val="00DC2EC5"/>
  </w:style>
  <w:style w:type="character" w:customStyle="1" w:styleId="WW8Num34z2">
    <w:name w:val="WW8Num34z2"/>
    <w:rsid w:val="00DC2EC5"/>
  </w:style>
  <w:style w:type="character" w:customStyle="1" w:styleId="WW8Num34z3">
    <w:name w:val="WW8Num34z3"/>
    <w:rsid w:val="00DC2EC5"/>
    <w:rPr>
      <w:b w:val="0"/>
      <w:sz w:val="22"/>
      <w:szCs w:val="22"/>
    </w:rPr>
  </w:style>
  <w:style w:type="character" w:customStyle="1" w:styleId="WW8Num34z4">
    <w:name w:val="WW8Num34z4"/>
    <w:rsid w:val="00DC2EC5"/>
  </w:style>
  <w:style w:type="character" w:customStyle="1" w:styleId="WW8Num34z5">
    <w:name w:val="WW8Num34z5"/>
    <w:rsid w:val="00DC2EC5"/>
  </w:style>
  <w:style w:type="character" w:customStyle="1" w:styleId="WW8Num34z6">
    <w:name w:val="WW8Num34z6"/>
    <w:rsid w:val="00DC2EC5"/>
  </w:style>
  <w:style w:type="character" w:customStyle="1" w:styleId="WW8Num34z7">
    <w:name w:val="WW8Num34z7"/>
    <w:rsid w:val="00DC2EC5"/>
  </w:style>
  <w:style w:type="character" w:customStyle="1" w:styleId="WW8Num34z8">
    <w:name w:val="WW8Num34z8"/>
    <w:rsid w:val="00DC2EC5"/>
  </w:style>
  <w:style w:type="character" w:customStyle="1" w:styleId="WW8Num35z0">
    <w:name w:val="WW8Num35z0"/>
    <w:rsid w:val="00DC2EC5"/>
    <w:rPr>
      <w:b w:val="0"/>
    </w:rPr>
  </w:style>
  <w:style w:type="character" w:customStyle="1" w:styleId="Domylnaczcionkaakapitu5">
    <w:name w:val="Domyślna czcionka akapitu5"/>
    <w:rsid w:val="00DC2EC5"/>
  </w:style>
  <w:style w:type="character" w:customStyle="1" w:styleId="WW8Num23z4">
    <w:name w:val="WW8Num23z4"/>
    <w:rsid w:val="00DC2EC5"/>
  </w:style>
  <w:style w:type="character" w:customStyle="1" w:styleId="WW8Num23z5">
    <w:name w:val="WW8Num23z5"/>
    <w:rsid w:val="00DC2EC5"/>
  </w:style>
  <w:style w:type="character" w:customStyle="1" w:styleId="WW8Num23z6">
    <w:name w:val="WW8Num23z6"/>
    <w:rsid w:val="00DC2EC5"/>
  </w:style>
  <w:style w:type="character" w:customStyle="1" w:styleId="WW8Num23z7">
    <w:name w:val="WW8Num23z7"/>
    <w:rsid w:val="00DC2EC5"/>
  </w:style>
  <w:style w:type="character" w:customStyle="1" w:styleId="WW8Num23z8">
    <w:name w:val="WW8Num23z8"/>
    <w:rsid w:val="00DC2EC5"/>
  </w:style>
  <w:style w:type="character" w:customStyle="1" w:styleId="WW8Num24z2">
    <w:name w:val="WW8Num24z2"/>
    <w:rsid w:val="00DC2EC5"/>
  </w:style>
  <w:style w:type="character" w:customStyle="1" w:styleId="WW8Num24z3">
    <w:name w:val="WW8Num24z3"/>
    <w:rsid w:val="00DC2EC5"/>
  </w:style>
  <w:style w:type="character" w:customStyle="1" w:styleId="WW8Num24z4">
    <w:name w:val="WW8Num24z4"/>
    <w:rsid w:val="00DC2EC5"/>
  </w:style>
  <w:style w:type="character" w:customStyle="1" w:styleId="WW8Num24z5">
    <w:name w:val="WW8Num24z5"/>
    <w:rsid w:val="00DC2EC5"/>
  </w:style>
  <w:style w:type="character" w:customStyle="1" w:styleId="WW8Num24z6">
    <w:name w:val="WW8Num24z6"/>
    <w:rsid w:val="00DC2EC5"/>
  </w:style>
  <w:style w:type="character" w:customStyle="1" w:styleId="WW8Num24z7">
    <w:name w:val="WW8Num24z7"/>
    <w:rsid w:val="00DC2EC5"/>
  </w:style>
  <w:style w:type="character" w:customStyle="1" w:styleId="WW8Num24z8">
    <w:name w:val="WW8Num24z8"/>
    <w:rsid w:val="00DC2EC5"/>
  </w:style>
  <w:style w:type="character" w:customStyle="1" w:styleId="Domylnaczcionkaakapitu4">
    <w:name w:val="Domyślna czcionka akapitu4"/>
    <w:rsid w:val="00DC2EC5"/>
  </w:style>
  <w:style w:type="character" w:customStyle="1" w:styleId="Domylnaczcionkaakapitu3">
    <w:name w:val="Domyślna czcionka akapitu3"/>
    <w:rsid w:val="00DC2EC5"/>
  </w:style>
  <w:style w:type="character" w:customStyle="1" w:styleId="WW8Num7z2">
    <w:name w:val="WW8Num7z2"/>
    <w:rsid w:val="00DC2EC5"/>
  </w:style>
  <w:style w:type="character" w:customStyle="1" w:styleId="WW8Num7z3">
    <w:name w:val="WW8Num7z3"/>
    <w:rsid w:val="00DC2EC5"/>
  </w:style>
  <w:style w:type="character" w:customStyle="1" w:styleId="WW8Num7z4">
    <w:name w:val="WW8Num7z4"/>
    <w:rsid w:val="00DC2EC5"/>
  </w:style>
  <w:style w:type="character" w:customStyle="1" w:styleId="WW8Num7z5">
    <w:name w:val="WW8Num7z5"/>
    <w:rsid w:val="00DC2EC5"/>
  </w:style>
  <w:style w:type="character" w:customStyle="1" w:styleId="WW8Num7z6">
    <w:name w:val="WW8Num7z6"/>
    <w:rsid w:val="00DC2EC5"/>
  </w:style>
  <w:style w:type="character" w:customStyle="1" w:styleId="WW8Num7z7">
    <w:name w:val="WW8Num7z7"/>
    <w:rsid w:val="00DC2EC5"/>
  </w:style>
  <w:style w:type="character" w:customStyle="1" w:styleId="WW8Num7z8">
    <w:name w:val="WW8Num7z8"/>
    <w:rsid w:val="00DC2EC5"/>
  </w:style>
  <w:style w:type="character" w:customStyle="1" w:styleId="WW8Num24z1">
    <w:name w:val="WW8Num24z1"/>
    <w:rsid w:val="00DC2EC5"/>
    <w:rPr>
      <w:rFonts w:ascii="Symbol" w:hAnsi="Symbol" w:cs="Symbol"/>
      <w:b w:val="0"/>
      <w:sz w:val="22"/>
      <w:szCs w:val="22"/>
    </w:rPr>
  </w:style>
  <w:style w:type="character" w:customStyle="1" w:styleId="WW8Num3z1">
    <w:name w:val="WW8Num3z1"/>
    <w:rsid w:val="00DC2EC5"/>
  </w:style>
  <w:style w:type="character" w:customStyle="1" w:styleId="WW8Num7z1">
    <w:name w:val="WW8Num7z1"/>
    <w:rsid w:val="00DC2EC5"/>
    <w:rPr>
      <w:rFonts w:ascii="Times New Roman" w:hAnsi="Times New Roman" w:cs="Times New Roman"/>
    </w:rPr>
  </w:style>
  <w:style w:type="character" w:customStyle="1" w:styleId="WW8Num10z2">
    <w:name w:val="WW8Num10z2"/>
    <w:rsid w:val="00DC2EC5"/>
  </w:style>
  <w:style w:type="character" w:customStyle="1" w:styleId="WW8Num10z3">
    <w:name w:val="WW8Num10z3"/>
    <w:rsid w:val="00DC2EC5"/>
  </w:style>
  <w:style w:type="character" w:customStyle="1" w:styleId="WW8Num10z4">
    <w:name w:val="WW8Num10z4"/>
    <w:rsid w:val="00DC2EC5"/>
  </w:style>
  <w:style w:type="character" w:customStyle="1" w:styleId="WW8Num10z5">
    <w:name w:val="WW8Num10z5"/>
    <w:rsid w:val="00DC2EC5"/>
  </w:style>
  <w:style w:type="character" w:customStyle="1" w:styleId="WW8Num10z6">
    <w:name w:val="WW8Num10z6"/>
    <w:rsid w:val="00DC2EC5"/>
  </w:style>
  <w:style w:type="character" w:customStyle="1" w:styleId="WW8Num10z7">
    <w:name w:val="WW8Num10z7"/>
    <w:rsid w:val="00DC2EC5"/>
  </w:style>
  <w:style w:type="character" w:customStyle="1" w:styleId="WW8Num10z8">
    <w:name w:val="WW8Num10z8"/>
    <w:rsid w:val="00DC2EC5"/>
  </w:style>
  <w:style w:type="character" w:customStyle="1" w:styleId="WW8Num30z3">
    <w:name w:val="WW8Num30z3"/>
    <w:rsid w:val="00DC2EC5"/>
  </w:style>
  <w:style w:type="character" w:customStyle="1" w:styleId="WW8Num30z4">
    <w:name w:val="WW8Num30z4"/>
    <w:rsid w:val="00DC2EC5"/>
  </w:style>
  <w:style w:type="character" w:customStyle="1" w:styleId="WW8Num30z5">
    <w:name w:val="WW8Num30z5"/>
    <w:rsid w:val="00DC2EC5"/>
  </w:style>
  <w:style w:type="character" w:customStyle="1" w:styleId="WW8Num30z6">
    <w:name w:val="WW8Num30z6"/>
    <w:rsid w:val="00DC2EC5"/>
  </w:style>
  <w:style w:type="character" w:customStyle="1" w:styleId="WW8Num30z7">
    <w:name w:val="WW8Num30z7"/>
    <w:rsid w:val="00DC2EC5"/>
  </w:style>
  <w:style w:type="character" w:customStyle="1" w:styleId="WW8Num30z8">
    <w:name w:val="WW8Num30z8"/>
    <w:rsid w:val="00DC2EC5"/>
  </w:style>
  <w:style w:type="character" w:customStyle="1" w:styleId="Domylnaczcionkaakapitu2">
    <w:name w:val="Domyślna czcionka akapitu2"/>
    <w:rsid w:val="00DC2EC5"/>
  </w:style>
  <w:style w:type="character" w:customStyle="1" w:styleId="WW8Num5z1">
    <w:name w:val="WW8Num5z1"/>
    <w:rsid w:val="00DC2EC5"/>
  </w:style>
  <w:style w:type="character" w:customStyle="1" w:styleId="WW8Num8z1">
    <w:name w:val="WW8Num8z1"/>
    <w:rsid w:val="00DC2EC5"/>
  </w:style>
  <w:style w:type="character" w:customStyle="1" w:styleId="WW8Num8z2">
    <w:name w:val="WW8Num8z2"/>
    <w:rsid w:val="00DC2EC5"/>
  </w:style>
  <w:style w:type="character" w:customStyle="1" w:styleId="WW8Num8z3">
    <w:name w:val="WW8Num8z3"/>
    <w:rsid w:val="00DC2EC5"/>
  </w:style>
  <w:style w:type="character" w:customStyle="1" w:styleId="WW8Num8z4">
    <w:name w:val="WW8Num8z4"/>
    <w:rsid w:val="00DC2EC5"/>
  </w:style>
  <w:style w:type="character" w:customStyle="1" w:styleId="WW8Num8z5">
    <w:name w:val="WW8Num8z5"/>
    <w:rsid w:val="00DC2EC5"/>
  </w:style>
  <w:style w:type="character" w:customStyle="1" w:styleId="WW8Num8z6">
    <w:name w:val="WW8Num8z6"/>
    <w:rsid w:val="00DC2EC5"/>
  </w:style>
  <w:style w:type="character" w:customStyle="1" w:styleId="WW8Num8z7">
    <w:name w:val="WW8Num8z7"/>
    <w:rsid w:val="00DC2EC5"/>
  </w:style>
  <w:style w:type="character" w:customStyle="1" w:styleId="WW8Num8z8">
    <w:name w:val="WW8Num8z8"/>
    <w:rsid w:val="00DC2EC5"/>
  </w:style>
  <w:style w:type="character" w:customStyle="1" w:styleId="WW8Num13z1">
    <w:name w:val="WW8Num13z1"/>
    <w:rsid w:val="00DC2EC5"/>
  </w:style>
  <w:style w:type="character" w:customStyle="1" w:styleId="WW8Num13z2">
    <w:name w:val="WW8Num13z2"/>
    <w:rsid w:val="00DC2EC5"/>
  </w:style>
  <w:style w:type="character" w:customStyle="1" w:styleId="WW8Num13z3">
    <w:name w:val="WW8Num13z3"/>
    <w:rsid w:val="00DC2EC5"/>
  </w:style>
  <w:style w:type="character" w:customStyle="1" w:styleId="WW8Num13z4">
    <w:name w:val="WW8Num13z4"/>
    <w:rsid w:val="00DC2EC5"/>
  </w:style>
  <w:style w:type="character" w:customStyle="1" w:styleId="WW8Num13z5">
    <w:name w:val="WW8Num13z5"/>
    <w:rsid w:val="00DC2EC5"/>
  </w:style>
  <w:style w:type="character" w:customStyle="1" w:styleId="WW8Num13z6">
    <w:name w:val="WW8Num13z6"/>
    <w:rsid w:val="00DC2EC5"/>
  </w:style>
  <w:style w:type="character" w:customStyle="1" w:styleId="WW8Num13z7">
    <w:name w:val="WW8Num13z7"/>
    <w:rsid w:val="00DC2EC5"/>
  </w:style>
  <w:style w:type="character" w:customStyle="1" w:styleId="WW8Num13z8">
    <w:name w:val="WW8Num13z8"/>
    <w:rsid w:val="00DC2EC5"/>
  </w:style>
  <w:style w:type="character" w:customStyle="1" w:styleId="WW8Num35z1">
    <w:name w:val="WW8Num35z1"/>
    <w:rsid w:val="00DC2EC5"/>
  </w:style>
  <w:style w:type="character" w:customStyle="1" w:styleId="WW8Num35z2">
    <w:name w:val="WW8Num35z2"/>
    <w:rsid w:val="00DC2EC5"/>
  </w:style>
  <w:style w:type="character" w:customStyle="1" w:styleId="WW8Num35z3">
    <w:name w:val="WW8Num35z3"/>
    <w:rsid w:val="00DC2EC5"/>
  </w:style>
  <w:style w:type="character" w:customStyle="1" w:styleId="WW8Num35z4">
    <w:name w:val="WW8Num35z4"/>
    <w:rsid w:val="00DC2EC5"/>
  </w:style>
  <w:style w:type="character" w:customStyle="1" w:styleId="WW8Num35z5">
    <w:name w:val="WW8Num35z5"/>
    <w:rsid w:val="00DC2EC5"/>
  </w:style>
  <w:style w:type="character" w:customStyle="1" w:styleId="WW8Num35z6">
    <w:name w:val="WW8Num35z6"/>
    <w:rsid w:val="00DC2EC5"/>
  </w:style>
  <w:style w:type="character" w:customStyle="1" w:styleId="WW8Num35z7">
    <w:name w:val="WW8Num35z7"/>
    <w:rsid w:val="00DC2EC5"/>
  </w:style>
  <w:style w:type="character" w:customStyle="1" w:styleId="WW8Num35z8">
    <w:name w:val="WW8Num35z8"/>
    <w:rsid w:val="00DC2EC5"/>
  </w:style>
  <w:style w:type="character" w:customStyle="1" w:styleId="WW8Num36z0">
    <w:name w:val="WW8Num36z0"/>
    <w:rsid w:val="00DC2EC5"/>
    <w:rPr>
      <w:sz w:val="22"/>
      <w:szCs w:val="22"/>
    </w:rPr>
  </w:style>
  <w:style w:type="character" w:customStyle="1" w:styleId="WW8Num36z1">
    <w:name w:val="WW8Num36z1"/>
    <w:rsid w:val="00DC2EC5"/>
  </w:style>
  <w:style w:type="character" w:customStyle="1" w:styleId="WW8Num36z2">
    <w:name w:val="WW8Num36z2"/>
    <w:rsid w:val="00DC2EC5"/>
  </w:style>
  <w:style w:type="character" w:customStyle="1" w:styleId="WW8Num36z3">
    <w:name w:val="WW8Num36z3"/>
    <w:rsid w:val="00DC2EC5"/>
  </w:style>
  <w:style w:type="character" w:customStyle="1" w:styleId="WW8Num36z4">
    <w:name w:val="WW8Num36z4"/>
    <w:rsid w:val="00DC2EC5"/>
  </w:style>
  <w:style w:type="character" w:customStyle="1" w:styleId="WW8Num36z5">
    <w:name w:val="WW8Num36z5"/>
    <w:rsid w:val="00DC2EC5"/>
  </w:style>
  <w:style w:type="character" w:customStyle="1" w:styleId="WW8Num36z6">
    <w:name w:val="WW8Num36z6"/>
    <w:rsid w:val="00DC2EC5"/>
  </w:style>
  <w:style w:type="character" w:customStyle="1" w:styleId="WW8Num36z7">
    <w:name w:val="WW8Num36z7"/>
    <w:rsid w:val="00DC2EC5"/>
  </w:style>
  <w:style w:type="character" w:customStyle="1" w:styleId="WW8Num36z8">
    <w:name w:val="WW8Num36z8"/>
    <w:rsid w:val="00DC2EC5"/>
  </w:style>
  <w:style w:type="character" w:customStyle="1" w:styleId="WW8Num37z0">
    <w:name w:val="WW8Num37z0"/>
    <w:rsid w:val="00DC2EC5"/>
    <w:rPr>
      <w:sz w:val="22"/>
    </w:rPr>
  </w:style>
  <w:style w:type="character" w:customStyle="1" w:styleId="WW8Num37z1">
    <w:name w:val="WW8Num37z1"/>
    <w:rsid w:val="00DC2EC5"/>
  </w:style>
  <w:style w:type="character" w:customStyle="1" w:styleId="WW8Num38z0">
    <w:name w:val="WW8Num38z0"/>
    <w:rsid w:val="00DC2EC5"/>
  </w:style>
  <w:style w:type="character" w:customStyle="1" w:styleId="WW8NumSt22z0">
    <w:name w:val="WW8NumSt22z0"/>
    <w:rsid w:val="00DC2EC5"/>
    <w:rPr>
      <w:rFonts w:ascii="Times New Roman" w:hAnsi="Times New Roman" w:cs="Verdana"/>
      <w:sz w:val="22"/>
      <w:szCs w:val="22"/>
    </w:rPr>
  </w:style>
  <w:style w:type="character" w:customStyle="1" w:styleId="WW8NumSt22z1">
    <w:name w:val="WW8NumSt22z1"/>
    <w:rsid w:val="00DC2EC5"/>
  </w:style>
  <w:style w:type="character" w:customStyle="1" w:styleId="WW8NumSt22z2">
    <w:name w:val="WW8NumSt22z2"/>
    <w:rsid w:val="00DC2EC5"/>
  </w:style>
  <w:style w:type="character" w:customStyle="1" w:styleId="WW8NumSt22z3">
    <w:name w:val="WW8NumSt22z3"/>
    <w:rsid w:val="00DC2EC5"/>
  </w:style>
  <w:style w:type="character" w:customStyle="1" w:styleId="WW8NumSt22z4">
    <w:name w:val="WW8NumSt22z4"/>
    <w:rsid w:val="00DC2EC5"/>
  </w:style>
  <w:style w:type="character" w:customStyle="1" w:styleId="WW8NumSt22z5">
    <w:name w:val="WW8NumSt22z5"/>
    <w:rsid w:val="00DC2EC5"/>
  </w:style>
  <w:style w:type="character" w:customStyle="1" w:styleId="WW8NumSt22z6">
    <w:name w:val="WW8NumSt22z6"/>
    <w:rsid w:val="00DC2EC5"/>
  </w:style>
  <w:style w:type="character" w:customStyle="1" w:styleId="WW8NumSt22z7">
    <w:name w:val="WW8NumSt22z7"/>
    <w:rsid w:val="00DC2EC5"/>
  </w:style>
  <w:style w:type="character" w:customStyle="1" w:styleId="WW8NumSt22z8">
    <w:name w:val="WW8NumSt22z8"/>
    <w:rsid w:val="00DC2EC5"/>
  </w:style>
  <w:style w:type="character" w:customStyle="1" w:styleId="Domylnaczcionkaakapitu1">
    <w:name w:val="Domyślna czcionka akapitu1"/>
    <w:rsid w:val="00DC2EC5"/>
  </w:style>
  <w:style w:type="character" w:customStyle="1" w:styleId="TekstpodstawowyZnak">
    <w:name w:val="Tekst podstawowy Znak"/>
    <w:rsid w:val="00DC2EC5"/>
    <w:rPr>
      <w:lang w:val="pl-PL" w:bidi="ar-SA"/>
    </w:rPr>
  </w:style>
  <w:style w:type="character" w:customStyle="1" w:styleId="Normalny11pZnak">
    <w:name w:val="Normalny 11p Znak"/>
    <w:rsid w:val="00DC2EC5"/>
    <w:rPr>
      <w:spacing w:val="10"/>
      <w:sz w:val="22"/>
      <w:szCs w:val="22"/>
      <w:lang w:val="pl-PL" w:bidi="ar-SA"/>
    </w:rPr>
  </w:style>
  <w:style w:type="character" w:customStyle="1" w:styleId="Normalny11ptZnak">
    <w:name w:val="Normalny + 11 pt Znak"/>
    <w:rsid w:val="00DC2EC5"/>
  </w:style>
  <w:style w:type="character" w:customStyle="1" w:styleId="Odwoaniedokomentarza1">
    <w:name w:val="Odwołanie do komentarza1"/>
    <w:rsid w:val="00DC2EC5"/>
    <w:rPr>
      <w:sz w:val="16"/>
      <w:szCs w:val="16"/>
    </w:rPr>
  </w:style>
  <w:style w:type="character" w:customStyle="1" w:styleId="Znakinumeracji">
    <w:name w:val="Znaki numeracji"/>
    <w:rsid w:val="00DC2EC5"/>
  </w:style>
  <w:style w:type="character" w:customStyle="1" w:styleId="Znakiwypunktowania">
    <w:name w:val="Znaki wypunktowania"/>
    <w:rsid w:val="00DC2EC5"/>
    <w:rPr>
      <w:rFonts w:ascii="OpenSymbol" w:eastAsia="OpenSymbol" w:hAnsi="OpenSymbol" w:cs="OpenSymbol"/>
    </w:rPr>
  </w:style>
  <w:style w:type="paragraph" w:customStyle="1" w:styleId="Nagwek9">
    <w:name w:val="Nagłówek9"/>
    <w:basedOn w:val="Normalny"/>
    <w:next w:val="Tekstpodstawowy"/>
    <w:rsid w:val="00DC2EC5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1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1"/>
    <w:rsid w:val="00DC2EC5"/>
    <w:pPr>
      <w:suppressAutoHyphens/>
      <w:spacing w:after="120" w:line="240" w:lineRule="auto"/>
    </w:pPr>
    <w:rPr>
      <w:rFonts w:ascii="Times New Roman" w:eastAsia="Times New Roman" w:hAnsi="Times New Roman"/>
      <w:kern w:val="1"/>
      <w:sz w:val="20"/>
      <w:szCs w:val="20"/>
      <w:lang w:eastAsia="zh-CN"/>
    </w:rPr>
  </w:style>
  <w:style w:type="character" w:customStyle="1" w:styleId="TekstpodstawowyZnak1">
    <w:name w:val="Tekst podstawowy Znak1"/>
    <w:link w:val="Tekstpodstawowy"/>
    <w:rsid w:val="00DC2EC5"/>
    <w:rPr>
      <w:rFonts w:ascii="Times New Roman" w:eastAsia="Times New Roman" w:hAnsi="Times New Roman"/>
      <w:kern w:val="1"/>
      <w:lang w:eastAsia="zh-CN"/>
    </w:rPr>
  </w:style>
  <w:style w:type="paragraph" w:styleId="Lista">
    <w:name w:val="List"/>
    <w:basedOn w:val="Tekstpodstawowy"/>
    <w:rsid w:val="00DC2EC5"/>
    <w:rPr>
      <w:rFonts w:cs="Mangal"/>
    </w:rPr>
  </w:style>
  <w:style w:type="paragraph" w:styleId="Legenda">
    <w:name w:val="caption"/>
    <w:basedOn w:val="Normalny"/>
    <w:qFormat/>
    <w:rsid w:val="00DC2EC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paragraph" w:customStyle="1" w:styleId="Indeks">
    <w:name w:val="Indeks"/>
    <w:basedOn w:val="Normalny"/>
    <w:rsid w:val="00DC2EC5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0"/>
      <w:szCs w:val="20"/>
      <w:lang w:eastAsia="zh-CN"/>
    </w:rPr>
  </w:style>
  <w:style w:type="paragraph" w:customStyle="1" w:styleId="Nagwek8">
    <w:name w:val="Nagłówek8"/>
    <w:basedOn w:val="Normalny"/>
    <w:next w:val="Tekstpodstawowy"/>
    <w:rsid w:val="00DC2EC5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1"/>
      <w:sz w:val="28"/>
      <w:szCs w:val="28"/>
      <w:lang w:eastAsia="zh-CN"/>
    </w:rPr>
  </w:style>
  <w:style w:type="paragraph" w:customStyle="1" w:styleId="Legenda8">
    <w:name w:val="Legenda8"/>
    <w:basedOn w:val="Normalny"/>
    <w:rsid w:val="00DC2EC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paragraph" w:customStyle="1" w:styleId="Nagwek7">
    <w:name w:val="Nagłówek7"/>
    <w:basedOn w:val="Normalny"/>
    <w:next w:val="Tekstpodstawowy"/>
    <w:rsid w:val="00DC2EC5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1"/>
      <w:sz w:val="28"/>
      <w:szCs w:val="28"/>
      <w:lang w:eastAsia="zh-CN"/>
    </w:rPr>
  </w:style>
  <w:style w:type="paragraph" w:customStyle="1" w:styleId="Legenda7">
    <w:name w:val="Legenda7"/>
    <w:basedOn w:val="Normalny"/>
    <w:rsid w:val="00DC2EC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paragraph" w:customStyle="1" w:styleId="Nagwek6">
    <w:name w:val="Nagłówek6"/>
    <w:basedOn w:val="Normalny"/>
    <w:next w:val="Tekstpodstawowy"/>
    <w:rsid w:val="00DC2EC5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1"/>
      <w:sz w:val="28"/>
      <w:szCs w:val="28"/>
      <w:lang w:eastAsia="zh-CN"/>
    </w:rPr>
  </w:style>
  <w:style w:type="paragraph" w:customStyle="1" w:styleId="Legenda6">
    <w:name w:val="Legenda6"/>
    <w:basedOn w:val="Normalny"/>
    <w:rsid w:val="00DC2EC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paragraph" w:customStyle="1" w:styleId="Nagwek50">
    <w:name w:val="Nagłówek5"/>
    <w:basedOn w:val="Normalny"/>
    <w:next w:val="Tekstpodstawowy"/>
    <w:rsid w:val="00DC2EC5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1"/>
      <w:sz w:val="28"/>
      <w:szCs w:val="28"/>
      <w:lang w:eastAsia="zh-CN"/>
    </w:rPr>
  </w:style>
  <w:style w:type="paragraph" w:customStyle="1" w:styleId="Legenda5">
    <w:name w:val="Legenda5"/>
    <w:basedOn w:val="Normalny"/>
    <w:rsid w:val="00DC2EC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paragraph" w:customStyle="1" w:styleId="Nagwek4">
    <w:name w:val="Nagłówek4"/>
    <w:basedOn w:val="Normalny"/>
    <w:next w:val="Tekstpodstawowy"/>
    <w:rsid w:val="00DC2EC5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1"/>
      <w:sz w:val="28"/>
      <w:szCs w:val="28"/>
      <w:lang w:eastAsia="zh-CN"/>
    </w:rPr>
  </w:style>
  <w:style w:type="paragraph" w:customStyle="1" w:styleId="Legenda4">
    <w:name w:val="Legenda4"/>
    <w:basedOn w:val="Normalny"/>
    <w:rsid w:val="00DC2EC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paragraph" w:customStyle="1" w:styleId="Nagwek3">
    <w:name w:val="Nagłówek3"/>
    <w:basedOn w:val="Normalny"/>
    <w:next w:val="Tekstpodstawowy"/>
    <w:rsid w:val="00DC2EC5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1"/>
      <w:sz w:val="28"/>
      <w:szCs w:val="28"/>
      <w:lang w:eastAsia="zh-CN"/>
    </w:rPr>
  </w:style>
  <w:style w:type="paragraph" w:customStyle="1" w:styleId="Legenda3">
    <w:name w:val="Legenda3"/>
    <w:basedOn w:val="Normalny"/>
    <w:rsid w:val="00DC2EC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paragraph" w:customStyle="1" w:styleId="Nagwek2">
    <w:name w:val="Nagłówek2"/>
    <w:basedOn w:val="Normalny"/>
    <w:next w:val="Tekstpodstawowy"/>
    <w:rsid w:val="00DC2EC5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1"/>
      <w:sz w:val="28"/>
      <w:szCs w:val="28"/>
      <w:lang w:eastAsia="zh-CN"/>
    </w:rPr>
  </w:style>
  <w:style w:type="paragraph" w:customStyle="1" w:styleId="Legenda2">
    <w:name w:val="Legenda2"/>
    <w:basedOn w:val="Normalny"/>
    <w:rsid w:val="00DC2EC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DC2EC5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1"/>
      <w:sz w:val="28"/>
      <w:szCs w:val="28"/>
      <w:lang w:eastAsia="zh-CN"/>
    </w:rPr>
  </w:style>
  <w:style w:type="paragraph" w:customStyle="1" w:styleId="Legenda1">
    <w:name w:val="Legenda1"/>
    <w:basedOn w:val="Normalny"/>
    <w:rsid w:val="00DC2EC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rsid w:val="00DC2EC5"/>
    <w:pPr>
      <w:suppressAutoHyphens/>
      <w:autoSpaceDE w:val="0"/>
      <w:spacing w:after="0" w:line="240" w:lineRule="auto"/>
      <w:ind w:left="390"/>
    </w:pPr>
    <w:rPr>
      <w:rFonts w:ascii="Times New Roman" w:eastAsia="Times New Roman" w:hAnsi="Times New Roman"/>
      <w:kern w:val="1"/>
      <w:sz w:val="24"/>
      <w:szCs w:val="20"/>
      <w:lang w:eastAsia="zh-CN"/>
    </w:rPr>
  </w:style>
  <w:style w:type="paragraph" w:customStyle="1" w:styleId="Tekstpodstawowywcity31">
    <w:name w:val="Tekst podstawowy wcięty 31"/>
    <w:basedOn w:val="Normalny"/>
    <w:rsid w:val="00DC2EC5"/>
    <w:pPr>
      <w:suppressAutoHyphens/>
      <w:autoSpaceDE w:val="0"/>
      <w:spacing w:after="0" w:line="240" w:lineRule="auto"/>
      <w:ind w:left="708"/>
    </w:pPr>
    <w:rPr>
      <w:rFonts w:ascii="Times New Roman" w:eastAsia="Times New Roman" w:hAnsi="Times New Roman"/>
      <w:kern w:val="1"/>
      <w:sz w:val="24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rsid w:val="00DC2EC5"/>
    <w:pPr>
      <w:suppressAutoHyphens/>
      <w:spacing w:after="0" w:line="240" w:lineRule="auto"/>
    </w:pPr>
    <w:rPr>
      <w:rFonts w:ascii="Tahoma" w:eastAsia="Times New Roman" w:hAnsi="Tahoma" w:cs="Tahoma"/>
      <w:kern w:val="1"/>
      <w:sz w:val="16"/>
      <w:szCs w:val="16"/>
      <w:lang w:eastAsia="zh-CN"/>
    </w:rPr>
  </w:style>
  <w:style w:type="character" w:customStyle="1" w:styleId="TekstdymkaZnak">
    <w:name w:val="Tekst dymka Znak"/>
    <w:link w:val="Tekstdymka"/>
    <w:uiPriority w:val="99"/>
    <w:rsid w:val="00DC2EC5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styleId="Tekstpodstawowywcity">
    <w:name w:val="Body Text Indent"/>
    <w:basedOn w:val="Normalny"/>
    <w:link w:val="TekstpodstawowywcityZnak"/>
    <w:rsid w:val="00DC2EC5"/>
    <w:pPr>
      <w:suppressAutoHyphens/>
      <w:spacing w:after="120" w:line="240" w:lineRule="auto"/>
      <w:ind w:left="283"/>
    </w:pPr>
    <w:rPr>
      <w:rFonts w:ascii="Times New Roman" w:eastAsia="Times New Roman" w:hAnsi="Times New Roman"/>
      <w:kern w:val="1"/>
      <w:sz w:val="20"/>
      <w:szCs w:val="20"/>
      <w:lang w:eastAsia="zh-CN"/>
    </w:rPr>
  </w:style>
  <w:style w:type="character" w:customStyle="1" w:styleId="TekstpodstawowywcityZnak">
    <w:name w:val="Tekst podstawowy wcięty Znak"/>
    <w:link w:val="Tekstpodstawowywcity"/>
    <w:rsid w:val="00DC2EC5"/>
    <w:rPr>
      <w:rFonts w:ascii="Times New Roman" w:eastAsia="Times New Roman" w:hAnsi="Times New Roman"/>
      <w:kern w:val="1"/>
      <w:lang w:eastAsia="zh-CN"/>
    </w:rPr>
  </w:style>
  <w:style w:type="paragraph" w:customStyle="1" w:styleId="Normalny11p">
    <w:name w:val="Normalny 11p"/>
    <w:basedOn w:val="Tekstpodstawowy"/>
    <w:rsid w:val="00DC2EC5"/>
    <w:rPr>
      <w:spacing w:val="10"/>
      <w:sz w:val="22"/>
      <w:szCs w:val="22"/>
    </w:rPr>
  </w:style>
  <w:style w:type="paragraph" w:customStyle="1" w:styleId="Normalny11pt">
    <w:name w:val="Normalny + 11 pt"/>
    <w:basedOn w:val="Normalny11p"/>
    <w:rsid w:val="00DC2EC5"/>
  </w:style>
  <w:style w:type="paragraph" w:customStyle="1" w:styleId="Tekstpodstawowy31">
    <w:name w:val="Tekst podstawowy 31"/>
    <w:basedOn w:val="Normalny"/>
    <w:rsid w:val="00DC2EC5"/>
    <w:pPr>
      <w:suppressAutoHyphens/>
      <w:spacing w:after="120" w:line="240" w:lineRule="auto"/>
    </w:pPr>
    <w:rPr>
      <w:rFonts w:ascii="Times New Roman" w:eastAsia="Times New Roman" w:hAnsi="Times New Roman"/>
      <w:kern w:val="1"/>
      <w:sz w:val="16"/>
      <w:szCs w:val="16"/>
      <w:lang w:eastAsia="zh-CN"/>
    </w:rPr>
  </w:style>
  <w:style w:type="paragraph" w:customStyle="1" w:styleId="Tekstpodstawowy1">
    <w:name w:val="Tekst podstawowy1"/>
    <w:basedOn w:val="Normalny"/>
    <w:rsid w:val="00DC2EC5"/>
    <w:pPr>
      <w:shd w:val="clear" w:color="auto" w:fill="FFFFFF"/>
      <w:suppressAutoHyphens/>
      <w:spacing w:after="480" w:line="533" w:lineRule="exact"/>
      <w:ind w:hanging="1420"/>
    </w:pPr>
    <w:rPr>
      <w:rFonts w:ascii="Times New Roman" w:eastAsia="Times New Roman" w:hAnsi="Times New Roman"/>
      <w:kern w:val="1"/>
      <w:sz w:val="24"/>
      <w:szCs w:val="24"/>
      <w:lang w:eastAsia="zh-CN"/>
    </w:rPr>
  </w:style>
  <w:style w:type="paragraph" w:customStyle="1" w:styleId="Tekstkomentarza1">
    <w:name w:val="Tekst komentarza1"/>
    <w:basedOn w:val="Normalny"/>
    <w:rsid w:val="00DC2EC5"/>
    <w:pPr>
      <w:suppressAutoHyphens/>
      <w:spacing w:after="0" w:line="240" w:lineRule="auto"/>
    </w:pPr>
    <w:rPr>
      <w:rFonts w:ascii="Times New Roman" w:eastAsia="Times New Roman" w:hAnsi="Times New Roman"/>
      <w:kern w:val="1"/>
      <w:sz w:val="20"/>
      <w:szCs w:val="20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2EC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C2EC5"/>
    <w:rPr>
      <w:lang w:eastAsia="en-US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C2EC5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DC2EC5"/>
    <w:rPr>
      <w:rFonts w:ascii="Times New Roman" w:eastAsia="Times New Roman" w:hAnsi="Times New Roman"/>
      <w:b/>
      <w:bCs/>
      <w:kern w:val="1"/>
      <w:lang w:eastAsia="zh-CN"/>
    </w:rPr>
  </w:style>
  <w:style w:type="paragraph" w:styleId="Bezodstpw">
    <w:name w:val="No Spacing"/>
    <w:qFormat/>
    <w:rsid w:val="00DC2EC5"/>
    <w:pPr>
      <w:suppressAutoHyphens/>
    </w:pPr>
    <w:rPr>
      <w:rFonts w:ascii="Times New Roman" w:eastAsia="Times New Roman" w:hAnsi="Times New Roman"/>
      <w:kern w:val="1"/>
      <w:lang w:eastAsia="zh-CN"/>
    </w:rPr>
  </w:style>
  <w:style w:type="paragraph" w:customStyle="1" w:styleId="ust">
    <w:name w:val="ust"/>
    <w:rsid w:val="00DC2EC5"/>
    <w:pPr>
      <w:suppressAutoHyphens/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WW-BodyText3">
    <w:name w:val="WW-Body Text 3"/>
    <w:basedOn w:val="Normalny"/>
    <w:rsid w:val="00DC2EC5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i/>
      <w:sz w:val="20"/>
      <w:szCs w:val="24"/>
      <w:lang w:eastAsia="zh-CN"/>
    </w:rPr>
  </w:style>
  <w:style w:type="character" w:customStyle="1" w:styleId="Nagwek5Znak">
    <w:name w:val="Nagłówek 5 Znak"/>
    <w:link w:val="Nagwek5"/>
    <w:rsid w:val="000F5823"/>
    <w:rPr>
      <w:rFonts w:ascii="Liberation Sans" w:eastAsia="Microsoft YaHei" w:hAnsi="Liberation Sans" w:cs="Mangal"/>
      <w:b/>
      <w:bCs/>
      <w:kern w:val="1"/>
      <w:sz w:val="24"/>
      <w:szCs w:val="24"/>
      <w:lang w:eastAsia="zh-CN" w:bidi="hi-IN"/>
    </w:rPr>
  </w:style>
  <w:style w:type="numbering" w:customStyle="1" w:styleId="Bezlisty2">
    <w:name w:val="Bez listy2"/>
    <w:next w:val="Bezlisty"/>
    <w:uiPriority w:val="99"/>
    <w:semiHidden/>
    <w:unhideWhenUsed/>
    <w:rsid w:val="000F5823"/>
  </w:style>
  <w:style w:type="character" w:customStyle="1" w:styleId="WW8Num10z1">
    <w:name w:val="WW8Num10z1"/>
    <w:rsid w:val="000F5823"/>
    <w:rPr>
      <w:rFonts w:ascii="Arial" w:eastAsia="Times New Roman" w:hAnsi="Arial" w:cs="Arial"/>
      <w:i w:val="0"/>
      <w:iCs w:val="0"/>
      <w:kern w:val="1"/>
      <w:sz w:val="22"/>
      <w:szCs w:val="22"/>
      <w:lang w:val="pl-PL" w:eastAsia="zh-CN" w:bidi="hi-IN"/>
    </w:rPr>
  </w:style>
  <w:style w:type="character" w:customStyle="1" w:styleId="Absatz-Standardschriftart">
    <w:name w:val="Absatz-Standardschriftart"/>
    <w:rsid w:val="000F5823"/>
  </w:style>
  <w:style w:type="character" w:customStyle="1" w:styleId="WW-Absatz-Standardschriftart">
    <w:name w:val="WW-Absatz-Standardschriftart"/>
    <w:rsid w:val="000F5823"/>
  </w:style>
  <w:style w:type="character" w:customStyle="1" w:styleId="ListLabel1">
    <w:name w:val="ListLabel 1"/>
    <w:rsid w:val="000F5823"/>
    <w:rPr>
      <w:rFonts w:cs="Calibri"/>
    </w:rPr>
  </w:style>
  <w:style w:type="character" w:customStyle="1" w:styleId="ListLabel14">
    <w:name w:val="ListLabel 14"/>
    <w:rsid w:val="000F5823"/>
    <w:rPr>
      <w:rFonts w:ascii="Calibri" w:hAnsi="Calibri" w:cs="Times New Roman"/>
      <w:sz w:val="20"/>
    </w:rPr>
  </w:style>
  <w:style w:type="character" w:customStyle="1" w:styleId="ListLabel15">
    <w:name w:val="ListLabel 15"/>
    <w:rsid w:val="000F5823"/>
    <w:rPr>
      <w:rFonts w:cs="Times New Roman"/>
    </w:rPr>
  </w:style>
  <w:style w:type="character" w:customStyle="1" w:styleId="ListLabel16">
    <w:name w:val="ListLabel 16"/>
    <w:rsid w:val="000F5823"/>
    <w:rPr>
      <w:rFonts w:cs="Times New Roman"/>
    </w:rPr>
  </w:style>
  <w:style w:type="character" w:customStyle="1" w:styleId="ListLabel17">
    <w:name w:val="ListLabel 17"/>
    <w:rsid w:val="000F5823"/>
    <w:rPr>
      <w:rFonts w:cs="Times New Roman"/>
    </w:rPr>
  </w:style>
  <w:style w:type="character" w:customStyle="1" w:styleId="ListLabel18">
    <w:name w:val="ListLabel 18"/>
    <w:rsid w:val="000F5823"/>
    <w:rPr>
      <w:rFonts w:cs="Times New Roman"/>
    </w:rPr>
  </w:style>
  <w:style w:type="character" w:customStyle="1" w:styleId="ListLabel19">
    <w:name w:val="ListLabel 19"/>
    <w:rsid w:val="000F5823"/>
    <w:rPr>
      <w:rFonts w:cs="Times New Roman"/>
    </w:rPr>
  </w:style>
  <w:style w:type="character" w:customStyle="1" w:styleId="ListLabel20">
    <w:name w:val="ListLabel 20"/>
    <w:rsid w:val="000F5823"/>
    <w:rPr>
      <w:rFonts w:cs="Times New Roman"/>
    </w:rPr>
  </w:style>
  <w:style w:type="character" w:customStyle="1" w:styleId="ListLabel21">
    <w:name w:val="ListLabel 21"/>
    <w:rsid w:val="000F5823"/>
    <w:rPr>
      <w:rFonts w:cs="Times New Roman"/>
    </w:rPr>
  </w:style>
  <w:style w:type="character" w:customStyle="1" w:styleId="ListLabel22">
    <w:name w:val="ListLabel 22"/>
    <w:rsid w:val="000F5823"/>
    <w:rPr>
      <w:rFonts w:cs="Times New Roman"/>
    </w:rPr>
  </w:style>
  <w:style w:type="character" w:customStyle="1" w:styleId="ListLabel36">
    <w:name w:val="ListLabel 36"/>
    <w:rsid w:val="000F5823"/>
    <w:rPr>
      <w:rFonts w:cs="Times New Roman"/>
      <w:b w:val="0"/>
      <w:bCs w:val="0"/>
    </w:rPr>
  </w:style>
  <w:style w:type="character" w:customStyle="1" w:styleId="ListLabel37">
    <w:name w:val="ListLabel 37"/>
    <w:rsid w:val="000F5823"/>
    <w:rPr>
      <w:rFonts w:ascii="Calibri" w:hAnsi="Calibri" w:cs="Times New Roman"/>
    </w:rPr>
  </w:style>
  <w:style w:type="character" w:customStyle="1" w:styleId="ListLabel38">
    <w:name w:val="ListLabel 38"/>
    <w:rsid w:val="000F5823"/>
    <w:rPr>
      <w:rFonts w:cs="Times New Roman"/>
    </w:rPr>
  </w:style>
  <w:style w:type="character" w:customStyle="1" w:styleId="ListLabel39">
    <w:name w:val="ListLabel 39"/>
    <w:rsid w:val="000F5823"/>
    <w:rPr>
      <w:rFonts w:cs="Times New Roman"/>
    </w:rPr>
  </w:style>
  <w:style w:type="character" w:customStyle="1" w:styleId="ListLabel40">
    <w:name w:val="ListLabel 40"/>
    <w:rsid w:val="000F5823"/>
    <w:rPr>
      <w:rFonts w:cs="Times New Roman"/>
    </w:rPr>
  </w:style>
  <w:style w:type="character" w:customStyle="1" w:styleId="ListLabel41">
    <w:name w:val="ListLabel 41"/>
    <w:rsid w:val="000F5823"/>
    <w:rPr>
      <w:rFonts w:cs="Times New Roman"/>
    </w:rPr>
  </w:style>
  <w:style w:type="character" w:customStyle="1" w:styleId="ListLabel42">
    <w:name w:val="ListLabel 42"/>
    <w:rsid w:val="000F5823"/>
    <w:rPr>
      <w:rFonts w:cs="Times New Roman"/>
    </w:rPr>
  </w:style>
  <w:style w:type="character" w:customStyle="1" w:styleId="ListLabel43">
    <w:name w:val="ListLabel 43"/>
    <w:rsid w:val="000F5823"/>
    <w:rPr>
      <w:rFonts w:cs="Times New Roman"/>
    </w:rPr>
  </w:style>
  <w:style w:type="character" w:customStyle="1" w:styleId="ListLabel44">
    <w:name w:val="ListLabel 44"/>
    <w:rsid w:val="000F5823"/>
    <w:rPr>
      <w:rFonts w:cs="Times New Roman"/>
    </w:rPr>
  </w:style>
  <w:style w:type="character" w:customStyle="1" w:styleId="ListLabel32">
    <w:name w:val="ListLabel 32"/>
    <w:rsid w:val="000F5823"/>
    <w:rPr>
      <w:rFonts w:ascii="Calibri" w:hAnsi="Calibri" w:cs="Calibri"/>
      <w:i w:val="0"/>
      <w:sz w:val="22"/>
    </w:rPr>
  </w:style>
  <w:style w:type="character" w:styleId="Hipercze">
    <w:name w:val="Hyperlink"/>
    <w:rsid w:val="000F5823"/>
    <w:rPr>
      <w:color w:val="000080"/>
      <w:u w:val="single"/>
    </w:rPr>
  </w:style>
  <w:style w:type="paragraph" w:customStyle="1" w:styleId="WW-Domylnie">
    <w:name w:val="WW-Domyślnie"/>
    <w:rsid w:val="000F5823"/>
    <w:pPr>
      <w:widowControl w:val="0"/>
      <w:suppressAutoHyphens/>
    </w:pPr>
    <w:rPr>
      <w:rFonts w:ascii="Times New Roman" w:eastAsia="Times New Roman" w:hAnsi="Times New Roman" w:cs="Arial"/>
      <w:kern w:val="1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0F5823"/>
    <w:pPr>
      <w:suppressAutoHyphens/>
      <w:spacing w:after="160" w:line="240" w:lineRule="auto"/>
      <w:ind w:left="720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Default">
    <w:name w:val="Default"/>
    <w:rsid w:val="000F5823"/>
    <w:pPr>
      <w:suppressAutoHyphens/>
    </w:pPr>
    <w:rPr>
      <w:rFonts w:ascii="Arial" w:eastAsia="Times New Roman" w:hAnsi="Arial" w:cs="Arial"/>
      <w:color w:val="000000"/>
      <w:kern w:val="1"/>
      <w:sz w:val="24"/>
      <w:szCs w:val="24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0F5823"/>
    <w:rPr>
      <w:sz w:val="16"/>
      <w:szCs w:val="16"/>
    </w:rPr>
  </w:style>
  <w:style w:type="character" w:styleId="Nierozpoznanawzmianka">
    <w:name w:val="Unresolved Mention"/>
    <w:uiPriority w:val="99"/>
    <w:semiHidden/>
    <w:unhideWhenUsed/>
    <w:rsid w:val="00B61A6B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Akapit z listą5 Znak,Preambuła Znak,HŁ_Bullet1 Znak,lp1 Znak,Normal Znak,Akapit z listą3 Znak,Akapit z listą31 Znak,Wypunktowanie Znak,Normal2 Znak,Obiekt Znak,List Paragraph1 Znak,Wyliczanie Znak,Numerowanie Znak,NOWY Znak"/>
    <w:link w:val="Akapitzlist"/>
    <w:uiPriority w:val="34"/>
    <w:qFormat/>
    <w:rsid w:val="003A5151"/>
    <w:rPr>
      <w:sz w:val="22"/>
      <w:szCs w:val="22"/>
      <w:lang w:eastAsia="en-US"/>
    </w:rPr>
  </w:style>
  <w:style w:type="paragraph" w:customStyle="1" w:styleId="TomaszStyle">
    <w:name w:val="Tomasz Style"/>
    <w:basedOn w:val="Tekstpodstawowy"/>
    <w:rsid w:val="005B735A"/>
    <w:pPr>
      <w:suppressAutoHyphens w:val="0"/>
      <w:spacing w:after="0"/>
      <w:jc w:val="both"/>
    </w:pPr>
    <w:rPr>
      <w:rFonts w:ascii="Arial" w:hAnsi="Arial" w:cs="Arial"/>
      <w:kern w:val="2"/>
      <w:sz w:val="24"/>
      <w:szCs w:val="24"/>
    </w:rPr>
  </w:style>
  <w:style w:type="character" w:customStyle="1" w:styleId="markedcontent">
    <w:name w:val="markedcontent"/>
    <w:basedOn w:val="Domylnaczcionkaakapitu"/>
    <w:rsid w:val="00EA2123"/>
  </w:style>
  <w:style w:type="paragraph" w:customStyle="1" w:styleId="Ustp">
    <w:name w:val="Ustęp"/>
    <w:basedOn w:val="Normalny"/>
    <w:uiPriority w:val="99"/>
    <w:qFormat/>
    <w:rsid w:val="004C5955"/>
    <w:pPr>
      <w:tabs>
        <w:tab w:val="num" w:pos="1080"/>
      </w:tabs>
      <w:spacing w:after="120" w:line="240" w:lineRule="auto"/>
      <w:ind w:left="1080" w:hanging="720"/>
      <w:jc w:val="both"/>
    </w:pPr>
    <w:rPr>
      <w:sz w:val="24"/>
      <w:szCs w:val="24"/>
    </w:rPr>
  </w:style>
  <w:style w:type="paragraph" w:customStyle="1" w:styleId="Akapitzlist10">
    <w:name w:val="Akapit z listą1"/>
    <w:aliases w:val="sw tekst,Akapit z listą11,Akapit z listą111"/>
    <w:basedOn w:val="Normalny"/>
    <w:qFormat/>
    <w:rsid w:val="001B4E02"/>
    <w:pPr>
      <w:spacing w:after="120"/>
      <w:ind w:left="720"/>
      <w:contextualSpacing/>
    </w:pPr>
    <w:rPr>
      <w:rFonts w:eastAsia="Times New Roman"/>
      <w:lang w:eastAsia="pl-PL"/>
    </w:rPr>
  </w:style>
  <w:style w:type="character" w:customStyle="1" w:styleId="Teksttreci">
    <w:name w:val="Tekst treści_"/>
    <w:link w:val="Teksttreci0"/>
    <w:rsid w:val="00C94D42"/>
    <w:rPr>
      <w:rFonts w:ascii="Times New Roman" w:eastAsia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94D42"/>
    <w:pPr>
      <w:widowControl w:val="0"/>
      <w:shd w:val="clear" w:color="auto" w:fill="FFFFFF"/>
      <w:spacing w:after="0" w:line="259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3608D8"/>
    <w:pPr>
      <w:spacing w:after="120" w:line="480" w:lineRule="auto"/>
    </w:pPr>
    <w:rPr>
      <w:rFonts w:eastAsia="Times New Roman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3608D8"/>
    <w:rPr>
      <w:rFonts w:eastAsia="Times New Roman"/>
      <w:sz w:val="22"/>
      <w:szCs w:val="22"/>
    </w:rPr>
  </w:style>
  <w:style w:type="paragraph" w:customStyle="1" w:styleId="Kolorowalistaakcent11">
    <w:name w:val="Kolorowa lista — akcent 11"/>
    <w:basedOn w:val="Normalny"/>
    <w:qFormat/>
    <w:rsid w:val="003608D8"/>
    <w:pPr>
      <w:spacing w:after="160" w:line="259" w:lineRule="auto"/>
      <w:ind w:left="720"/>
      <w:contextualSpacing/>
    </w:pPr>
    <w:rPr>
      <w:lang w:eastAsia="pl-PL"/>
    </w:rPr>
  </w:style>
  <w:style w:type="character" w:styleId="Odwoanieprzypisudolnego">
    <w:name w:val="footnote reference"/>
    <w:uiPriority w:val="99"/>
    <w:rsid w:val="00E61958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279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0279E7"/>
    <w:rPr>
      <w:i/>
      <w:iCs/>
    </w:rPr>
  </w:style>
  <w:style w:type="paragraph" w:customStyle="1" w:styleId="Standard">
    <w:name w:val="Standard"/>
    <w:rsid w:val="005832BA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3985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3199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82186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37761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1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.szot-zub@umig.olkusz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.budny@umig.olkusz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.czarnota-stach@umig.olkusz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E0627-EFEE-4EE3-9B9A-8AB521801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3901</Words>
  <Characters>23406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27253</CharactersWithSpaces>
  <SharedDoc>false</SharedDoc>
  <HLinks>
    <vt:vector size="6" baseType="variant">
      <vt:variant>
        <vt:i4>65559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/search-hypertext/16796118_art(25)_1?pit=2022-12-19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skiba</dc:creator>
  <cp:keywords/>
  <cp:lastModifiedBy>Urząd Miasta Olkusz</cp:lastModifiedBy>
  <cp:revision>36</cp:revision>
  <cp:lastPrinted>2024-06-25T09:40:00Z</cp:lastPrinted>
  <dcterms:created xsi:type="dcterms:W3CDTF">2024-06-07T11:55:00Z</dcterms:created>
  <dcterms:modified xsi:type="dcterms:W3CDTF">2024-06-25T09:53:00Z</dcterms:modified>
</cp:coreProperties>
</file>