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E4D95" w14:textId="1D2663B9" w:rsidR="0058060B" w:rsidRDefault="0058060B" w:rsidP="00E3417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13633C5B" w14:textId="77777777" w:rsidR="0058060B" w:rsidRDefault="0058060B" w:rsidP="0058060B">
      <w:pPr>
        <w:jc w:val="both"/>
        <w:rPr>
          <w:rFonts w:ascii="Arial" w:hAnsi="Arial" w:cs="Arial"/>
        </w:rPr>
      </w:pPr>
    </w:p>
    <w:p w14:paraId="3171E1AB" w14:textId="45172F10" w:rsidR="0058060B" w:rsidRDefault="0058060B" w:rsidP="00E3417B">
      <w:pPr>
        <w:jc w:val="center"/>
        <w:rPr>
          <w:rFonts w:ascii="Arial" w:hAnsi="Arial" w:cs="Arial"/>
          <w:b/>
          <w:bCs/>
        </w:rPr>
      </w:pPr>
      <w:r w:rsidRPr="00E3417B">
        <w:rPr>
          <w:rFonts w:ascii="Arial" w:hAnsi="Arial" w:cs="Arial"/>
          <w:b/>
          <w:bCs/>
        </w:rPr>
        <w:t xml:space="preserve">ANKIETA </w:t>
      </w:r>
      <w:r w:rsidR="00E3417B" w:rsidRPr="00E3417B">
        <w:rPr>
          <w:rFonts w:ascii="Arial" w:hAnsi="Arial" w:cs="Arial"/>
          <w:b/>
          <w:bCs/>
        </w:rPr>
        <w:t>BADANIA POTRZEB SZKOLENIOWYCH</w:t>
      </w:r>
    </w:p>
    <w:p w14:paraId="23074A4A" w14:textId="77777777" w:rsidR="00E3417B" w:rsidRPr="00E3417B" w:rsidRDefault="00E3417B" w:rsidP="00E3417B">
      <w:pPr>
        <w:jc w:val="center"/>
        <w:rPr>
          <w:rFonts w:ascii="Arial" w:hAnsi="Arial" w:cs="Arial"/>
          <w:b/>
          <w:bCs/>
        </w:rPr>
      </w:pPr>
    </w:p>
    <w:p w14:paraId="1B46B48B" w14:textId="435BBC29" w:rsidR="005B06DA" w:rsidRPr="0058060B" w:rsidRDefault="005B7128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Bardzo prosimy</w:t>
      </w:r>
      <w:r w:rsidR="002341D2" w:rsidRPr="0058060B">
        <w:rPr>
          <w:rFonts w:ascii="Arial" w:hAnsi="Arial" w:cs="Arial"/>
        </w:rPr>
        <w:t xml:space="preserve"> wypełni</w:t>
      </w:r>
      <w:r w:rsidRPr="0058060B">
        <w:rPr>
          <w:rFonts w:ascii="Arial" w:hAnsi="Arial" w:cs="Arial"/>
        </w:rPr>
        <w:t>ć</w:t>
      </w:r>
      <w:r w:rsidR="002341D2" w:rsidRPr="0058060B">
        <w:rPr>
          <w:rFonts w:ascii="Arial" w:hAnsi="Arial" w:cs="Arial"/>
        </w:rPr>
        <w:t xml:space="preserve"> krótk</w:t>
      </w:r>
      <w:r w:rsidRPr="0058060B">
        <w:rPr>
          <w:rFonts w:ascii="Arial" w:hAnsi="Arial" w:cs="Arial"/>
        </w:rPr>
        <w:t>ą (</w:t>
      </w:r>
      <w:r w:rsidR="002341D2" w:rsidRPr="0058060B">
        <w:rPr>
          <w:rFonts w:ascii="Arial" w:hAnsi="Arial" w:cs="Arial"/>
        </w:rPr>
        <w:t>około 5</w:t>
      </w:r>
      <w:r w:rsidRPr="0058060B">
        <w:rPr>
          <w:rFonts w:ascii="Arial" w:hAnsi="Arial" w:cs="Arial"/>
        </w:rPr>
        <w:t>-</w:t>
      </w:r>
      <w:r w:rsidR="002341D2" w:rsidRPr="0058060B">
        <w:rPr>
          <w:rFonts w:ascii="Arial" w:hAnsi="Arial" w:cs="Arial"/>
        </w:rPr>
        <w:t>minutow</w:t>
      </w:r>
      <w:r w:rsidRPr="0058060B">
        <w:rPr>
          <w:rFonts w:ascii="Arial" w:hAnsi="Arial" w:cs="Arial"/>
        </w:rPr>
        <w:t>ą</w:t>
      </w:r>
      <w:r w:rsidR="004E0608" w:rsidRPr="0058060B">
        <w:rPr>
          <w:rFonts w:ascii="Arial" w:hAnsi="Arial" w:cs="Arial"/>
        </w:rPr>
        <w:t>)</w:t>
      </w:r>
      <w:r w:rsidR="002341D2" w:rsidRPr="0058060B">
        <w:rPr>
          <w:rFonts w:ascii="Arial" w:hAnsi="Arial" w:cs="Arial"/>
        </w:rPr>
        <w:t xml:space="preserve"> ankiet</w:t>
      </w:r>
      <w:r w:rsidRPr="0058060B">
        <w:rPr>
          <w:rFonts w:ascii="Arial" w:hAnsi="Arial" w:cs="Arial"/>
        </w:rPr>
        <w:t>ę</w:t>
      </w:r>
      <w:r w:rsidR="005B06DA" w:rsidRPr="0058060B">
        <w:rPr>
          <w:rFonts w:ascii="Arial" w:hAnsi="Arial" w:cs="Arial"/>
        </w:rPr>
        <w:t>.</w:t>
      </w:r>
    </w:p>
    <w:p w14:paraId="227AD55C" w14:textId="424F1EEA" w:rsidR="003B7CA9" w:rsidRPr="0058060B" w:rsidRDefault="005F0B9D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 xml:space="preserve">Potrzebujemy </w:t>
      </w:r>
      <w:r w:rsidR="0058146F" w:rsidRPr="0058060B">
        <w:rPr>
          <w:rFonts w:ascii="Arial" w:hAnsi="Arial" w:cs="Arial"/>
        </w:rPr>
        <w:t xml:space="preserve">informacji </w:t>
      </w:r>
      <w:r w:rsidR="005B7128" w:rsidRPr="0058060B">
        <w:rPr>
          <w:rFonts w:ascii="Arial" w:hAnsi="Arial" w:cs="Arial"/>
        </w:rPr>
        <w:t>o</w:t>
      </w:r>
      <w:r w:rsidR="0058146F" w:rsidRPr="0058060B">
        <w:rPr>
          <w:rFonts w:ascii="Arial" w:hAnsi="Arial" w:cs="Arial"/>
        </w:rPr>
        <w:t xml:space="preserve"> </w:t>
      </w:r>
      <w:r w:rsidR="004E0608" w:rsidRPr="0058060B">
        <w:rPr>
          <w:rFonts w:ascii="Arial" w:hAnsi="Arial" w:cs="Arial"/>
        </w:rPr>
        <w:t xml:space="preserve">Twoich </w:t>
      </w:r>
      <w:r w:rsidR="002341D2" w:rsidRPr="0058060B">
        <w:rPr>
          <w:rFonts w:ascii="Arial" w:hAnsi="Arial" w:cs="Arial"/>
        </w:rPr>
        <w:t>kompetencj</w:t>
      </w:r>
      <w:r w:rsidR="005B7128" w:rsidRPr="0058060B">
        <w:rPr>
          <w:rFonts w:ascii="Arial" w:hAnsi="Arial" w:cs="Arial"/>
        </w:rPr>
        <w:t>ach</w:t>
      </w:r>
      <w:r w:rsidR="002341D2" w:rsidRPr="0058060B">
        <w:rPr>
          <w:rFonts w:ascii="Arial" w:hAnsi="Arial" w:cs="Arial"/>
        </w:rPr>
        <w:t xml:space="preserve"> związanych z dostępnością cyfrową, potrzeb</w:t>
      </w:r>
      <w:r w:rsidR="005B7128" w:rsidRPr="0058060B">
        <w:rPr>
          <w:rFonts w:ascii="Arial" w:hAnsi="Arial" w:cs="Arial"/>
        </w:rPr>
        <w:t>ach</w:t>
      </w:r>
      <w:r w:rsidR="0058146F" w:rsidRPr="0058060B">
        <w:rPr>
          <w:rFonts w:ascii="Arial" w:hAnsi="Arial" w:cs="Arial"/>
        </w:rPr>
        <w:t xml:space="preserve"> </w:t>
      </w:r>
      <w:r w:rsidR="00575553" w:rsidRPr="0058060B">
        <w:rPr>
          <w:rFonts w:ascii="Arial" w:hAnsi="Arial" w:cs="Arial"/>
        </w:rPr>
        <w:t>ich rozwijani</w:t>
      </w:r>
      <w:r w:rsidR="0058146F" w:rsidRPr="0058060B">
        <w:rPr>
          <w:rFonts w:ascii="Arial" w:hAnsi="Arial" w:cs="Arial"/>
        </w:rPr>
        <w:t>a</w:t>
      </w:r>
      <w:r w:rsidR="002341D2" w:rsidRPr="0058060B">
        <w:rPr>
          <w:rFonts w:ascii="Arial" w:hAnsi="Arial" w:cs="Arial"/>
        </w:rPr>
        <w:t xml:space="preserve"> oraz możliwości</w:t>
      </w:r>
      <w:r w:rsidR="005B7128" w:rsidRPr="0058060B">
        <w:rPr>
          <w:rFonts w:ascii="Arial" w:hAnsi="Arial" w:cs="Arial"/>
        </w:rPr>
        <w:t>ach</w:t>
      </w:r>
      <w:r w:rsidR="002341D2" w:rsidRPr="0058060B">
        <w:rPr>
          <w:rFonts w:ascii="Arial" w:hAnsi="Arial" w:cs="Arial"/>
        </w:rPr>
        <w:t xml:space="preserve"> i chęci uczestnictwa w szkoleniach z tego zakresu. </w:t>
      </w:r>
    </w:p>
    <w:p w14:paraId="5359063E" w14:textId="56C9EF17" w:rsidR="0058146F" w:rsidRPr="0058060B" w:rsidRDefault="002341D2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Wyniki wykorzysta</w:t>
      </w:r>
      <w:r w:rsidR="005B7128" w:rsidRPr="0058060B">
        <w:rPr>
          <w:rFonts w:ascii="Arial" w:hAnsi="Arial" w:cs="Arial"/>
        </w:rPr>
        <w:t>my</w:t>
      </w:r>
      <w:r w:rsidRPr="0058060B">
        <w:rPr>
          <w:rFonts w:ascii="Arial" w:hAnsi="Arial" w:cs="Arial"/>
        </w:rPr>
        <w:t xml:space="preserve"> w projekcie pt. </w:t>
      </w:r>
      <w:r w:rsidRPr="0058060B">
        <w:rPr>
          <w:rFonts w:ascii="Arial" w:hAnsi="Arial" w:cs="Arial"/>
          <w:i/>
          <w:iCs/>
        </w:rPr>
        <w:t>Systemowe kształcenie specjalistów i specjalistek ds. dostępności cyfrowej</w:t>
      </w:r>
      <w:r w:rsidRPr="0058060B">
        <w:rPr>
          <w:rFonts w:ascii="Arial" w:hAnsi="Arial" w:cs="Arial"/>
        </w:rPr>
        <w:t xml:space="preserve"> finansowanym ze środków Funduszu Europejskiego dla Rozwoju Społecznego</w:t>
      </w:r>
      <w:r w:rsidR="000734BD" w:rsidRPr="0058060B">
        <w:rPr>
          <w:rStyle w:val="Odwoanieprzypisudolnego"/>
          <w:rFonts w:ascii="Arial" w:hAnsi="Arial" w:cs="Arial"/>
        </w:rPr>
        <w:footnoteReference w:id="1"/>
      </w:r>
      <w:r w:rsidR="002272D5" w:rsidRPr="0058060B">
        <w:rPr>
          <w:rFonts w:ascii="Arial" w:hAnsi="Arial" w:cs="Arial"/>
        </w:rPr>
        <w:t>, który</w:t>
      </w:r>
      <w:r w:rsidRPr="0058060B">
        <w:rPr>
          <w:rFonts w:ascii="Arial" w:hAnsi="Arial" w:cs="Arial"/>
        </w:rPr>
        <w:t xml:space="preserve"> Ministerstwo Cyfryzacji </w:t>
      </w:r>
      <w:r w:rsidR="005B7128" w:rsidRPr="0058060B">
        <w:rPr>
          <w:rFonts w:ascii="Arial" w:hAnsi="Arial" w:cs="Arial"/>
        </w:rPr>
        <w:t xml:space="preserve">realizuje </w:t>
      </w:r>
      <w:r w:rsidRPr="0058060B">
        <w:rPr>
          <w:rFonts w:ascii="Arial" w:hAnsi="Arial" w:cs="Arial"/>
        </w:rPr>
        <w:t>we współpracy z Partnerem Certes Sp. z o.o.</w:t>
      </w:r>
      <w:r w:rsidR="00575553" w:rsidRPr="0058060B">
        <w:rPr>
          <w:rFonts w:ascii="Arial" w:hAnsi="Arial" w:cs="Arial"/>
        </w:rPr>
        <w:t xml:space="preserve"> </w:t>
      </w:r>
      <w:r w:rsidR="002F3988" w:rsidRPr="0058060B">
        <w:rPr>
          <w:rFonts w:ascii="Arial" w:hAnsi="Arial" w:cs="Arial"/>
        </w:rPr>
        <w:t>Pozwolą</w:t>
      </w:r>
      <w:r w:rsidRPr="0058060B">
        <w:rPr>
          <w:rFonts w:ascii="Arial" w:hAnsi="Arial" w:cs="Arial"/>
        </w:rPr>
        <w:t xml:space="preserve"> </w:t>
      </w:r>
      <w:r w:rsidR="0058146F" w:rsidRPr="0058060B">
        <w:rPr>
          <w:rFonts w:ascii="Arial" w:hAnsi="Arial" w:cs="Arial"/>
        </w:rPr>
        <w:t xml:space="preserve">one </w:t>
      </w:r>
      <w:r w:rsidRPr="0058060B">
        <w:rPr>
          <w:rFonts w:ascii="Arial" w:hAnsi="Arial" w:cs="Arial"/>
        </w:rPr>
        <w:t>przygotowa</w:t>
      </w:r>
      <w:r w:rsidR="005B7128" w:rsidRPr="0058060B">
        <w:rPr>
          <w:rFonts w:ascii="Arial" w:hAnsi="Arial" w:cs="Arial"/>
        </w:rPr>
        <w:t>ć</w:t>
      </w:r>
      <w:r w:rsidR="00575553" w:rsidRPr="0058060B">
        <w:rPr>
          <w:rFonts w:ascii="Arial" w:hAnsi="Arial" w:cs="Arial"/>
        </w:rPr>
        <w:t xml:space="preserve"> bardziej dopasowan</w:t>
      </w:r>
      <w:r w:rsidR="005B7128" w:rsidRPr="0058060B">
        <w:rPr>
          <w:rFonts w:ascii="Arial" w:hAnsi="Arial" w:cs="Arial"/>
        </w:rPr>
        <w:t>ą</w:t>
      </w:r>
      <w:r w:rsidR="00575553" w:rsidRPr="0058060B">
        <w:rPr>
          <w:rFonts w:ascii="Arial" w:hAnsi="Arial" w:cs="Arial"/>
        </w:rPr>
        <w:t xml:space="preserve"> </w:t>
      </w:r>
      <w:r w:rsidRPr="0058060B">
        <w:rPr>
          <w:rFonts w:ascii="Arial" w:hAnsi="Arial" w:cs="Arial"/>
        </w:rPr>
        <w:t>ofert</w:t>
      </w:r>
      <w:r w:rsidR="005B7128" w:rsidRPr="0058060B">
        <w:rPr>
          <w:rFonts w:ascii="Arial" w:hAnsi="Arial" w:cs="Arial"/>
        </w:rPr>
        <w:t>ę</w:t>
      </w:r>
      <w:r w:rsidRPr="0058060B">
        <w:rPr>
          <w:rFonts w:ascii="Arial" w:hAnsi="Arial" w:cs="Arial"/>
        </w:rPr>
        <w:t xml:space="preserve"> </w:t>
      </w:r>
      <w:r w:rsidR="005B7128" w:rsidRPr="0058060B">
        <w:rPr>
          <w:rFonts w:ascii="Arial" w:hAnsi="Arial" w:cs="Arial"/>
        </w:rPr>
        <w:t xml:space="preserve">szkoleniową </w:t>
      </w:r>
      <w:r w:rsidRPr="0058060B">
        <w:rPr>
          <w:rFonts w:ascii="Arial" w:hAnsi="Arial" w:cs="Arial"/>
        </w:rPr>
        <w:t>dla osób</w:t>
      </w:r>
      <w:r w:rsidR="00575553" w:rsidRPr="0058060B">
        <w:rPr>
          <w:rFonts w:ascii="Arial" w:hAnsi="Arial" w:cs="Arial"/>
        </w:rPr>
        <w:t>, które</w:t>
      </w:r>
      <w:r w:rsidRPr="0058060B">
        <w:rPr>
          <w:rFonts w:ascii="Arial" w:hAnsi="Arial" w:cs="Arial"/>
        </w:rPr>
        <w:t xml:space="preserve"> chcą podnieść swoje kompetencje cyfrowe z dostępności cyfrowej i uzyskać certyfikat potwierdzający zdobycie kwalifikacji </w:t>
      </w:r>
      <w:r w:rsidR="005B7128" w:rsidRPr="0058060B">
        <w:rPr>
          <w:rFonts w:ascii="Arial" w:hAnsi="Arial" w:cs="Arial"/>
        </w:rPr>
        <w:t>wolno</w:t>
      </w:r>
      <w:r w:rsidRPr="0058060B">
        <w:rPr>
          <w:rFonts w:ascii="Arial" w:hAnsi="Arial" w:cs="Arial"/>
        </w:rPr>
        <w:t xml:space="preserve">rynkowych. Realizator badania zapewnia pełną poufność </w:t>
      </w:r>
      <w:r w:rsidR="00064C8A" w:rsidRPr="0058060B">
        <w:rPr>
          <w:rFonts w:ascii="Arial" w:hAnsi="Arial" w:cs="Arial"/>
        </w:rPr>
        <w:t>zgromadzonych</w:t>
      </w:r>
      <w:r w:rsidR="004E0608" w:rsidRPr="0058060B">
        <w:rPr>
          <w:rFonts w:ascii="Arial" w:hAnsi="Arial" w:cs="Arial"/>
        </w:rPr>
        <w:t xml:space="preserve"> </w:t>
      </w:r>
      <w:r w:rsidRPr="0058060B">
        <w:rPr>
          <w:rFonts w:ascii="Arial" w:hAnsi="Arial" w:cs="Arial"/>
        </w:rPr>
        <w:t>danych.</w:t>
      </w:r>
    </w:p>
    <w:p w14:paraId="74C9360E" w14:textId="4EE8F04C" w:rsidR="00C56673" w:rsidRPr="0058060B" w:rsidRDefault="005B7128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D</w:t>
      </w:r>
      <w:r w:rsidR="002341D2" w:rsidRPr="0058060B">
        <w:rPr>
          <w:rFonts w:ascii="Arial" w:hAnsi="Arial" w:cs="Arial"/>
        </w:rPr>
        <w:t>ziękujemy za wyrażenie cennych opini</w:t>
      </w:r>
      <w:r w:rsidR="0058146F" w:rsidRPr="0058060B">
        <w:rPr>
          <w:rFonts w:ascii="Arial" w:hAnsi="Arial" w:cs="Arial"/>
        </w:rPr>
        <w:t>i</w:t>
      </w:r>
      <w:r w:rsidR="002341D2" w:rsidRPr="0058060B">
        <w:rPr>
          <w:rFonts w:ascii="Arial" w:hAnsi="Arial" w:cs="Arial"/>
        </w:rPr>
        <w:t xml:space="preserve"> i wypełnienie ankiety.</w:t>
      </w:r>
    </w:p>
    <w:p w14:paraId="44173BC9" w14:textId="595768F4" w:rsidR="00471D08" w:rsidRPr="0058060B" w:rsidRDefault="002341D2" w:rsidP="0058060B">
      <w:pPr>
        <w:jc w:val="both"/>
        <w:rPr>
          <w:rFonts w:ascii="Arial" w:hAnsi="Arial" w:cs="Arial"/>
          <w:sz w:val="32"/>
        </w:rPr>
      </w:pPr>
      <w:bookmarkStart w:id="0" w:name="_Toc229998238"/>
      <w:r w:rsidRPr="0058060B">
        <w:rPr>
          <w:rFonts w:ascii="Arial" w:hAnsi="Arial" w:cs="Arial"/>
          <w:sz w:val="32"/>
        </w:rPr>
        <w:t xml:space="preserve">1. Czy obecnie </w:t>
      </w:r>
      <w:r w:rsidR="004E0608" w:rsidRPr="0058060B">
        <w:rPr>
          <w:rFonts w:ascii="Arial" w:hAnsi="Arial" w:cs="Arial"/>
          <w:sz w:val="32"/>
        </w:rPr>
        <w:t xml:space="preserve">wykonujesz </w:t>
      </w:r>
      <w:r w:rsidRPr="0058060B">
        <w:rPr>
          <w:rFonts w:ascii="Arial" w:hAnsi="Arial" w:cs="Arial"/>
          <w:sz w:val="32"/>
        </w:rPr>
        <w:t>pracę zawodową/staż/praktyki/wolontariat?</w:t>
      </w:r>
      <w:bookmarkEnd w:id="0"/>
      <w:r w:rsidR="00AB64B0" w:rsidRPr="0058060B">
        <w:rPr>
          <w:rFonts w:ascii="Arial" w:hAnsi="Arial" w:cs="Arial"/>
          <w:sz w:val="32"/>
        </w:rPr>
        <w:t xml:space="preserve"> </w:t>
      </w:r>
    </w:p>
    <w:p w14:paraId="334C246D" w14:textId="6157A960" w:rsidR="00C56673" w:rsidRPr="0058060B" w:rsidRDefault="004E0608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AB64B0" w:rsidRPr="0058060B">
        <w:rPr>
          <w:rFonts w:ascii="Arial" w:hAnsi="Arial" w:cs="Arial"/>
          <w:sz w:val="24"/>
          <w:szCs w:val="24"/>
        </w:rPr>
        <w:t>pytanie filtrujące</w:t>
      </w:r>
      <w:r w:rsidRPr="0058060B">
        <w:rPr>
          <w:rFonts w:ascii="Arial" w:hAnsi="Arial" w:cs="Arial"/>
          <w:sz w:val="24"/>
          <w:szCs w:val="24"/>
        </w:rPr>
        <w:t>]</w:t>
      </w:r>
    </w:p>
    <w:p w14:paraId="5B5FA2C8" w14:textId="5EE38D62" w:rsidR="00AB64B0" w:rsidRPr="0058060B" w:rsidRDefault="002341D2" w:rsidP="00E3417B">
      <w:pPr>
        <w:tabs>
          <w:tab w:val="center" w:pos="4252"/>
        </w:tabs>
        <w:jc w:val="both"/>
        <w:rPr>
          <w:rFonts w:ascii="Arial" w:hAnsi="Arial" w:cs="Arial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  <w:r w:rsidR="00AB64B0" w:rsidRPr="0058060B">
        <w:rPr>
          <w:rFonts w:ascii="Arial" w:hAnsi="Arial" w:cs="Arial"/>
        </w:rPr>
        <w:t xml:space="preserve"> </w:t>
      </w:r>
      <w:r w:rsidR="00E3417B">
        <w:rPr>
          <w:rFonts w:ascii="Arial" w:hAnsi="Arial" w:cs="Arial"/>
        </w:rPr>
        <w:tab/>
      </w:r>
    </w:p>
    <w:p w14:paraId="10306045" w14:textId="656A17DE" w:rsidR="00AB64B0" w:rsidRPr="0058060B" w:rsidRDefault="004108F1" w:rsidP="0058060B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t</w:t>
      </w:r>
      <w:r w:rsidR="00AB64B0" w:rsidRPr="0058060B">
        <w:rPr>
          <w:rFonts w:ascii="Arial" w:hAnsi="Arial" w:cs="Arial"/>
        </w:rPr>
        <w:t>ak</w:t>
      </w:r>
    </w:p>
    <w:p w14:paraId="0B1E3162" w14:textId="4C27780A" w:rsidR="00C56673" w:rsidRPr="0058060B" w:rsidRDefault="004108F1" w:rsidP="0058060B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n</w:t>
      </w:r>
      <w:r w:rsidR="00AB64B0" w:rsidRPr="0058060B">
        <w:rPr>
          <w:rFonts w:ascii="Arial" w:hAnsi="Arial" w:cs="Arial"/>
        </w:rPr>
        <w:t>ie</w:t>
      </w:r>
    </w:p>
    <w:p w14:paraId="4E0D629B" w14:textId="4033C59D" w:rsidR="00BA53C8" w:rsidRPr="0058060B" w:rsidRDefault="002341D2" w:rsidP="0058060B">
      <w:pPr>
        <w:jc w:val="both"/>
        <w:rPr>
          <w:rFonts w:ascii="Arial" w:hAnsi="Arial" w:cs="Arial"/>
        </w:rPr>
      </w:pPr>
      <w:bookmarkStart w:id="1" w:name="_Toc229998239"/>
      <w:r w:rsidRPr="0058060B">
        <w:rPr>
          <w:rFonts w:ascii="Arial" w:hAnsi="Arial" w:cs="Arial"/>
          <w:sz w:val="32"/>
        </w:rPr>
        <w:t>2. Jakie jest</w:t>
      </w:r>
      <w:r w:rsidR="00471D08" w:rsidRPr="0058060B">
        <w:rPr>
          <w:rFonts w:ascii="Arial" w:hAnsi="Arial" w:cs="Arial"/>
          <w:sz w:val="32"/>
        </w:rPr>
        <w:t xml:space="preserve"> obecnie</w:t>
      </w:r>
      <w:r w:rsidRPr="0058060B">
        <w:rPr>
          <w:rFonts w:ascii="Arial" w:hAnsi="Arial" w:cs="Arial"/>
          <w:sz w:val="32"/>
        </w:rPr>
        <w:t xml:space="preserve"> </w:t>
      </w:r>
      <w:r w:rsidR="004E0608" w:rsidRPr="0058060B">
        <w:rPr>
          <w:rFonts w:ascii="Arial" w:hAnsi="Arial" w:cs="Arial"/>
          <w:sz w:val="32"/>
        </w:rPr>
        <w:t>Twoje</w:t>
      </w:r>
      <w:r w:rsidRPr="0058060B">
        <w:rPr>
          <w:rFonts w:ascii="Arial" w:hAnsi="Arial" w:cs="Arial"/>
          <w:sz w:val="32"/>
        </w:rPr>
        <w:t xml:space="preserve"> główne miejsce pracy?</w:t>
      </w:r>
      <w:bookmarkEnd w:id="1"/>
      <w:r w:rsidR="00AB64B0" w:rsidRPr="0058060B">
        <w:rPr>
          <w:rFonts w:ascii="Arial" w:hAnsi="Arial" w:cs="Arial"/>
        </w:rPr>
        <w:t xml:space="preserve"> </w:t>
      </w:r>
    </w:p>
    <w:p w14:paraId="52A8FF05" w14:textId="77777777" w:rsidR="00471D08" w:rsidRPr="0058060B" w:rsidRDefault="00471D08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sz w:val="24"/>
          <w:szCs w:val="24"/>
        </w:rPr>
        <w:t>[pytanie dla osób pracujących, tzn. takich, które w pytaniu 1. zaznaczyły odpowiedź pierwszą]</w:t>
      </w:r>
    </w:p>
    <w:p w14:paraId="1F917B17" w14:textId="7C101A32" w:rsidR="00BA53C8" w:rsidRPr="0058060B" w:rsidRDefault="00BA53C8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 xml:space="preserve">Uwaga: </w:t>
      </w:r>
      <w:r w:rsidR="00A8199B" w:rsidRPr="0058060B">
        <w:rPr>
          <w:rFonts w:ascii="Arial" w:hAnsi="Arial" w:cs="Arial"/>
        </w:rPr>
        <w:t xml:space="preserve">Dla osób </w:t>
      </w:r>
      <w:r w:rsidR="00BD5A6A" w:rsidRPr="0058060B">
        <w:rPr>
          <w:rFonts w:ascii="Arial" w:hAnsi="Arial" w:cs="Arial"/>
        </w:rPr>
        <w:t>wykonując</w:t>
      </w:r>
      <w:r w:rsidR="00A8199B" w:rsidRPr="0058060B">
        <w:rPr>
          <w:rFonts w:ascii="Arial" w:hAnsi="Arial" w:cs="Arial"/>
        </w:rPr>
        <w:t>ych</w:t>
      </w:r>
      <w:r w:rsidRPr="0058060B">
        <w:rPr>
          <w:rFonts w:ascii="Arial" w:hAnsi="Arial" w:cs="Arial"/>
        </w:rPr>
        <w:t xml:space="preserve"> pracę wyłącznie w formie wolontariatu głównym miejscem pracy jest instytucja na rzecz, której świadczą t</w:t>
      </w:r>
      <w:r w:rsidR="00BD5A6A" w:rsidRPr="0058060B">
        <w:rPr>
          <w:rFonts w:ascii="Arial" w:hAnsi="Arial" w:cs="Arial"/>
        </w:rPr>
        <w:t>ę</w:t>
      </w:r>
      <w:r w:rsidRPr="0058060B">
        <w:rPr>
          <w:rFonts w:ascii="Arial" w:hAnsi="Arial" w:cs="Arial"/>
        </w:rPr>
        <w:t xml:space="preserve"> pracę.</w:t>
      </w:r>
    </w:p>
    <w:p w14:paraId="1F3F6008" w14:textId="77777777" w:rsidR="00AB64B0" w:rsidRPr="0058060B" w:rsidRDefault="002341D2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3033510A" w14:textId="4F5E4D54" w:rsidR="00C56673" w:rsidRPr="0058060B" w:rsidRDefault="004108F1" w:rsidP="0058060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a</w:t>
      </w:r>
      <w:r w:rsidR="00AB64B0" w:rsidRPr="0058060B">
        <w:rPr>
          <w:rFonts w:ascii="Arial" w:hAnsi="Arial" w:cs="Arial"/>
        </w:rPr>
        <w:t>dministracja rządowa</w:t>
      </w:r>
    </w:p>
    <w:p w14:paraId="76B9D80C" w14:textId="18D957DF" w:rsidR="00AB64B0" w:rsidRPr="0058060B" w:rsidRDefault="004108F1" w:rsidP="0058060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a</w:t>
      </w:r>
      <w:r w:rsidR="00AB64B0" w:rsidRPr="0058060B">
        <w:rPr>
          <w:rFonts w:ascii="Arial" w:hAnsi="Arial" w:cs="Arial"/>
        </w:rPr>
        <w:t>dministracja samorządowa</w:t>
      </w:r>
    </w:p>
    <w:p w14:paraId="7F8025D0" w14:textId="229A60D9" w:rsidR="00AB64B0" w:rsidRPr="0058060B" w:rsidRDefault="004108F1" w:rsidP="0058060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i</w:t>
      </w:r>
      <w:r w:rsidR="00AB64B0" w:rsidRPr="0058060B">
        <w:rPr>
          <w:rFonts w:ascii="Arial" w:hAnsi="Arial" w:cs="Arial"/>
        </w:rPr>
        <w:t>nna instytucja publiczna (np. szkoła publiczna, biblioteka)</w:t>
      </w:r>
    </w:p>
    <w:p w14:paraId="0F2670F3" w14:textId="154767AB" w:rsidR="00AB64B0" w:rsidRPr="0058060B" w:rsidRDefault="004108F1" w:rsidP="0058060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o</w:t>
      </w:r>
      <w:r w:rsidR="00AB64B0" w:rsidRPr="0058060B">
        <w:rPr>
          <w:rFonts w:ascii="Arial" w:hAnsi="Arial" w:cs="Arial"/>
        </w:rPr>
        <w:t>rganizacja pozarządowa (NGO)</w:t>
      </w:r>
      <w:r w:rsidR="00471D08" w:rsidRPr="0058060B">
        <w:rPr>
          <w:rFonts w:ascii="Arial" w:hAnsi="Arial" w:cs="Arial"/>
        </w:rPr>
        <w:t xml:space="preserve"> lub partner społeczny</w:t>
      </w:r>
    </w:p>
    <w:p w14:paraId="22F8601C" w14:textId="5A5F3696" w:rsidR="00AB64B0" w:rsidRPr="0058060B" w:rsidRDefault="004108F1" w:rsidP="0058060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s</w:t>
      </w:r>
      <w:r w:rsidR="00AB64B0" w:rsidRPr="0058060B">
        <w:rPr>
          <w:rFonts w:ascii="Arial" w:hAnsi="Arial" w:cs="Arial"/>
        </w:rPr>
        <w:t>ektor prywatny/praca na własny rachunek</w:t>
      </w:r>
    </w:p>
    <w:p w14:paraId="47DF2E61" w14:textId="3380711F" w:rsidR="00C56673" w:rsidRPr="0058060B" w:rsidRDefault="002341D2" w:rsidP="0058060B">
      <w:pPr>
        <w:jc w:val="both"/>
        <w:rPr>
          <w:rFonts w:ascii="Arial" w:hAnsi="Arial" w:cs="Arial"/>
        </w:rPr>
      </w:pPr>
      <w:bookmarkStart w:id="2" w:name="_Toc229998240"/>
      <w:r w:rsidRPr="0058060B">
        <w:rPr>
          <w:rFonts w:ascii="Arial" w:hAnsi="Arial" w:cs="Arial"/>
          <w:sz w:val="32"/>
        </w:rPr>
        <w:t xml:space="preserve">3. Czy </w:t>
      </w:r>
      <w:r w:rsidR="0089577F" w:rsidRPr="0058060B">
        <w:rPr>
          <w:rFonts w:ascii="Arial" w:hAnsi="Arial" w:cs="Arial"/>
          <w:sz w:val="32"/>
        </w:rPr>
        <w:t xml:space="preserve">w ciągu ostatnich pięciu lat </w:t>
      </w:r>
      <w:r w:rsidRPr="0058060B">
        <w:rPr>
          <w:rFonts w:ascii="Arial" w:hAnsi="Arial" w:cs="Arial"/>
          <w:sz w:val="32"/>
        </w:rPr>
        <w:t>ukończył</w:t>
      </w:r>
      <w:r w:rsidR="004E0608" w:rsidRPr="0058060B">
        <w:rPr>
          <w:rFonts w:ascii="Arial" w:hAnsi="Arial" w:cs="Arial"/>
          <w:sz w:val="32"/>
        </w:rPr>
        <w:t>aś/ukończyłeś</w:t>
      </w:r>
      <w:r w:rsidRPr="0058060B">
        <w:rPr>
          <w:rFonts w:ascii="Arial" w:hAnsi="Arial" w:cs="Arial"/>
          <w:sz w:val="32"/>
        </w:rPr>
        <w:t xml:space="preserve"> szkołę ponadpodstawową (technikum, liceum, szkołę branżową)?</w:t>
      </w:r>
      <w:bookmarkEnd w:id="2"/>
    </w:p>
    <w:p w14:paraId="5803285D" w14:textId="2A094271" w:rsidR="00C56673" w:rsidRPr="0058060B" w:rsidRDefault="002341D2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4046B81A" w14:textId="49FA9848" w:rsidR="002448B9" w:rsidRPr="0058060B" w:rsidRDefault="004108F1" w:rsidP="0058060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lastRenderedPageBreak/>
        <w:t>t</w:t>
      </w:r>
      <w:r w:rsidR="002448B9" w:rsidRPr="0058060B">
        <w:rPr>
          <w:rFonts w:ascii="Arial" w:hAnsi="Arial" w:cs="Arial"/>
        </w:rPr>
        <w:t>ak, na kierunku związanym z programowaniem lub informatyką</w:t>
      </w:r>
    </w:p>
    <w:p w14:paraId="5FC655A2" w14:textId="2B7F6636" w:rsidR="002448B9" w:rsidRPr="0058060B" w:rsidRDefault="004108F1" w:rsidP="0058060B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t</w:t>
      </w:r>
      <w:r w:rsidR="002448B9" w:rsidRPr="0058060B">
        <w:rPr>
          <w:rFonts w:ascii="Arial" w:hAnsi="Arial" w:cs="Arial"/>
        </w:rPr>
        <w:t>ak, na innym kierunku</w:t>
      </w:r>
    </w:p>
    <w:p w14:paraId="2F820E48" w14:textId="345E084B" w:rsidR="00C56673" w:rsidRPr="0058060B" w:rsidRDefault="004108F1" w:rsidP="0058060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n</w:t>
      </w:r>
      <w:r w:rsidR="002448B9" w:rsidRPr="0058060B">
        <w:rPr>
          <w:rFonts w:ascii="Arial" w:hAnsi="Arial" w:cs="Arial"/>
        </w:rPr>
        <w:t>ie</w:t>
      </w:r>
    </w:p>
    <w:p w14:paraId="42F6B8BE" w14:textId="34E45F86" w:rsidR="00471D08" w:rsidRPr="0058060B" w:rsidRDefault="002341D2" w:rsidP="0058060B">
      <w:pPr>
        <w:jc w:val="both"/>
        <w:rPr>
          <w:rFonts w:ascii="Arial" w:hAnsi="Arial" w:cs="Arial"/>
          <w:sz w:val="32"/>
        </w:rPr>
      </w:pPr>
      <w:bookmarkStart w:id="3" w:name="_Toc229998241"/>
      <w:r w:rsidRPr="0058060B">
        <w:rPr>
          <w:rFonts w:ascii="Arial" w:hAnsi="Arial" w:cs="Arial"/>
          <w:sz w:val="32"/>
        </w:rPr>
        <w:t xml:space="preserve">4. </w:t>
      </w:r>
      <w:r w:rsidR="00693C77" w:rsidRPr="0058060B">
        <w:rPr>
          <w:rFonts w:ascii="Arial" w:hAnsi="Arial" w:cs="Arial"/>
          <w:sz w:val="32"/>
        </w:rPr>
        <w:t>Oceń</w:t>
      </w:r>
      <w:r w:rsidR="004E0608" w:rsidRPr="0058060B">
        <w:rPr>
          <w:rFonts w:ascii="Arial" w:hAnsi="Arial" w:cs="Arial"/>
          <w:sz w:val="32"/>
        </w:rPr>
        <w:t xml:space="preserve"> </w:t>
      </w:r>
      <w:r w:rsidRPr="0058060B">
        <w:rPr>
          <w:rFonts w:ascii="Arial" w:hAnsi="Arial" w:cs="Arial"/>
          <w:sz w:val="32"/>
        </w:rPr>
        <w:t>swoje kompetencje w korzystaniu z poniższych technologii cyfrowych:</w:t>
      </w:r>
      <w:bookmarkEnd w:id="3"/>
      <w:r w:rsidR="002448B9" w:rsidRPr="0058060B">
        <w:rPr>
          <w:rFonts w:ascii="Arial" w:hAnsi="Arial" w:cs="Arial"/>
          <w:sz w:val="32"/>
        </w:rPr>
        <w:t xml:space="preserve"> </w:t>
      </w:r>
    </w:p>
    <w:p w14:paraId="2B6AA8B0" w14:textId="559D6485" w:rsidR="00C56673" w:rsidRPr="0058060B" w:rsidRDefault="004E0608" w:rsidP="0058060B">
      <w:pPr>
        <w:jc w:val="both"/>
        <w:rPr>
          <w:rFonts w:ascii="Arial" w:hAnsi="Arial" w:cs="Arial"/>
          <w:sz w:val="24"/>
          <w:szCs w:val="2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2448B9" w:rsidRPr="0058060B">
        <w:rPr>
          <w:rFonts w:ascii="Arial" w:hAnsi="Arial" w:cs="Arial"/>
          <w:sz w:val="24"/>
          <w:szCs w:val="24"/>
        </w:rPr>
        <w:t>pytanie macierzowe</w:t>
      </w:r>
      <w:r w:rsidRPr="0058060B">
        <w:rPr>
          <w:rFonts w:ascii="Arial" w:hAnsi="Arial" w:cs="Arial"/>
          <w:sz w:val="24"/>
          <w:szCs w:val="24"/>
        </w:rPr>
        <w:t>]</w:t>
      </w:r>
      <w:r w:rsidR="002448B9" w:rsidRPr="0058060B">
        <w:rPr>
          <w:rFonts w:ascii="Arial" w:hAnsi="Arial" w:cs="Arial"/>
          <w:sz w:val="24"/>
          <w:szCs w:val="24"/>
        </w:rPr>
        <w:t xml:space="preserve"> </w:t>
      </w:r>
    </w:p>
    <w:p w14:paraId="1CC85EC3" w14:textId="122613D7" w:rsidR="004E0608" w:rsidRPr="0058060B" w:rsidRDefault="004E0608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 xml:space="preserve">Uwaga: </w:t>
      </w:r>
      <w:r w:rsidR="002341D2" w:rsidRPr="0058060B">
        <w:rPr>
          <w:rFonts w:ascii="Arial" w:hAnsi="Arial" w:cs="Arial"/>
        </w:rPr>
        <w:t>Należy udzielić odpowiedzi w przypadku wszystkich wymienionych technologii cyfrowych.</w:t>
      </w:r>
    </w:p>
    <w:p w14:paraId="57E2B6BE" w14:textId="45928B97" w:rsidR="00C56673" w:rsidRPr="0058060B" w:rsidRDefault="002341D2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 xml:space="preserve">W każdym wierszu zaznacz tylko jedną </w:t>
      </w:r>
      <w:r w:rsidR="002448B9" w:rsidRPr="0058060B">
        <w:rPr>
          <w:rFonts w:ascii="Arial" w:hAnsi="Arial" w:cs="Arial"/>
          <w:i/>
          <w:sz w:val="14"/>
        </w:rPr>
        <w:t>z wybranych odpowiedzi: nie; raczej nie, raczej tak, tak</w:t>
      </w:r>
    </w:p>
    <w:p w14:paraId="320A21FC" w14:textId="59D3EA8F" w:rsidR="002448B9" w:rsidRPr="0058060B" w:rsidRDefault="004108F1" w:rsidP="0058060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</w:t>
      </w:r>
      <w:r w:rsidR="002448B9" w:rsidRPr="0058060B">
        <w:rPr>
          <w:rFonts w:ascii="Arial" w:hAnsi="Arial" w:cs="Arial"/>
        </w:rPr>
        <w:t>otrafię używać edytora tekstu i jego zaawansowanych funkcji</w:t>
      </w:r>
    </w:p>
    <w:p w14:paraId="11D023C8" w14:textId="31DA466B" w:rsidR="002448B9" w:rsidRPr="0058060B" w:rsidRDefault="004108F1" w:rsidP="0058060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w</w:t>
      </w:r>
      <w:r w:rsidR="002448B9" w:rsidRPr="0058060B">
        <w:rPr>
          <w:rFonts w:ascii="Arial" w:hAnsi="Arial" w:cs="Arial"/>
        </w:rPr>
        <w:t>iem</w:t>
      </w:r>
      <w:r w:rsidR="00F03D41" w:rsidRPr="0058060B">
        <w:rPr>
          <w:rFonts w:ascii="Arial" w:hAnsi="Arial" w:cs="Arial"/>
        </w:rPr>
        <w:t>,</w:t>
      </w:r>
      <w:r w:rsidR="002448B9" w:rsidRPr="0058060B">
        <w:rPr>
          <w:rFonts w:ascii="Arial" w:hAnsi="Arial" w:cs="Arial"/>
        </w:rPr>
        <w:t xml:space="preserve"> jak zredagować i dodać tekst alternatywny do dokumentu</w:t>
      </w:r>
    </w:p>
    <w:p w14:paraId="136DF4BE" w14:textId="1DCC41E0" w:rsidR="002448B9" w:rsidRPr="0058060B" w:rsidRDefault="004108F1" w:rsidP="0058060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w</w:t>
      </w:r>
      <w:r w:rsidR="002448B9" w:rsidRPr="0058060B">
        <w:rPr>
          <w:rFonts w:ascii="Arial" w:hAnsi="Arial" w:cs="Arial"/>
        </w:rPr>
        <w:t>iem</w:t>
      </w:r>
      <w:r w:rsidR="00F03D41" w:rsidRPr="0058060B">
        <w:rPr>
          <w:rFonts w:ascii="Arial" w:hAnsi="Arial" w:cs="Arial"/>
        </w:rPr>
        <w:t>,</w:t>
      </w:r>
      <w:r w:rsidR="002448B9" w:rsidRPr="0058060B">
        <w:rPr>
          <w:rFonts w:ascii="Arial" w:hAnsi="Arial" w:cs="Arial"/>
        </w:rPr>
        <w:t xml:space="preserve"> jak przygotować i dodać napisy do filmu</w:t>
      </w:r>
    </w:p>
    <w:p w14:paraId="0ED95E67" w14:textId="40080165" w:rsidR="002448B9" w:rsidRPr="0058060B" w:rsidRDefault="00BA53C8" w:rsidP="0058060B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lang w:val="en-GB"/>
        </w:rPr>
      </w:pPr>
      <w:r w:rsidRPr="0058060B">
        <w:rPr>
          <w:rFonts w:ascii="Arial" w:hAnsi="Arial" w:cs="Arial"/>
        </w:rPr>
        <w:t>z</w:t>
      </w:r>
      <w:r w:rsidR="002448B9" w:rsidRPr="0058060B">
        <w:rPr>
          <w:rFonts w:ascii="Arial" w:hAnsi="Arial" w:cs="Arial"/>
        </w:rPr>
        <w:t>nam</w:t>
      </w:r>
      <w:r w:rsidRPr="0058060B">
        <w:rPr>
          <w:rFonts w:ascii="Arial" w:hAnsi="Arial" w:cs="Arial"/>
        </w:rPr>
        <w:t xml:space="preserve"> technologie webowe tj. np.</w:t>
      </w:r>
      <w:r w:rsidR="002448B9" w:rsidRPr="0058060B">
        <w:rPr>
          <w:rFonts w:ascii="Arial" w:hAnsi="Arial" w:cs="Arial"/>
        </w:rPr>
        <w:t xml:space="preserve"> </w:t>
      </w:r>
      <w:r w:rsidR="002448B9" w:rsidRPr="0058060B">
        <w:rPr>
          <w:rFonts w:ascii="Arial" w:hAnsi="Arial" w:cs="Arial"/>
          <w:lang w:val="en-GB"/>
        </w:rPr>
        <w:t>HTML, CSS i JavaScript</w:t>
      </w:r>
    </w:p>
    <w:p w14:paraId="6564D7CB" w14:textId="0E2A636D" w:rsidR="002448B9" w:rsidRPr="0058060B" w:rsidRDefault="004108F1" w:rsidP="0058060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z</w:t>
      </w:r>
      <w:r w:rsidR="002448B9" w:rsidRPr="0058060B">
        <w:rPr>
          <w:rFonts w:ascii="Arial" w:hAnsi="Arial" w:cs="Arial"/>
        </w:rPr>
        <w:t>nam i rozumiem WCAG</w:t>
      </w:r>
      <w:r w:rsidR="00086B57" w:rsidRPr="0058060B">
        <w:rPr>
          <w:rFonts w:ascii="Arial" w:hAnsi="Arial" w:cs="Arial"/>
        </w:rPr>
        <w:t xml:space="preserve"> (wytyczne dotyczące dostępności treści internetowych)</w:t>
      </w:r>
    </w:p>
    <w:p w14:paraId="68A82154" w14:textId="0B34F703" w:rsidR="002448B9" w:rsidRPr="0058060B" w:rsidRDefault="004108F1" w:rsidP="0058060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</w:t>
      </w:r>
      <w:r w:rsidR="002448B9" w:rsidRPr="0058060B">
        <w:rPr>
          <w:rFonts w:ascii="Arial" w:hAnsi="Arial" w:cs="Arial"/>
        </w:rPr>
        <w:t>otrafię zainstalować i używać rozszerzenia przeglądar</w:t>
      </w:r>
      <w:r w:rsidR="008D343C" w:rsidRPr="0058060B">
        <w:rPr>
          <w:rFonts w:ascii="Arial" w:hAnsi="Arial" w:cs="Arial"/>
        </w:rPr>
        <w:t>ki</w:t>
      </w:r>
      <w:r w:rsidR="002448B9" w:rsidRPr="0058060B">
        <w:rPr>
          <w:rFonts w:ascii="Arial" w:hAnsi="Arial" w:cs="Arial"/>
        </w:rPr>
        <w:t xml:space="preserve"> internetowej</w:t>
      </w:r>
    </w:p>
    <w:p w14:paraId="2A957156" w14:textId="09F4DA3A" w:rsidR="002448B9" w:rsidRPr="0058060B" w:rsidRDefault="004108F1" w:rsidP="0058060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</w:t>
      </w:r>
      <w:r w:rsidR="002448B9" w:rsidRPr="0058060B">
        <w:rPr>
          <w:rFonts w:ascii="Arial" w:hAnsi="Arial" w:cs="Arial"/>
        </w:rPr>
        <w:t>otrafię programować w przynajmniej jednym języku programowania</w:t>
      </w:r>
    </w:p>
    <w:p w14:paraId="5734C511" w14:textId="11649606" w:rsidR="002448B9" w:rsidRPr="0058060B" w:rsidRDefault="004108F1" w:rsidP="0058060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</w:t>
      </w:r>
      <w:r w:rsidR="002448B9" w:rsidRPr="0058060B">
        <w:rPr>
          <w:rFonts w:ascii="Arial" w:hAnsi="Arial" w:cs="Arial"/>
        </w:rPr>
        <w:t xml:space="preserve">otrafię publikować treści w systemie CMS (na przykład </w:t>
      </w:r>
      <w:proofErr w:type="spellStart"/>
      <w:r w:rsidR="002448B9" w:rsidRPr="0058060B">
        <w:rPr>
          <w:rFonts w:ascii="Arial" w:hAnsi="Arial" w:cs="Arial"/>
        </w:rPr>
        <w:t>GovPress</w:t>
      </w:r>
      <w:proofErr w:type="spellEnd"/>
      <w:r w:rsidR="002448B9" w:rsidRPr="0058060B">
        <w:rPr>
          <w:rFonts w:ascii="Arial" w:hAnsi="Arial" w:cs="Arial"/>
        </w:rPr>
        <w:t xml:space="preserve">, </w:t>
      </w:r>
      <w:proofErr w:type="spellStart"/>
      <w:r w:rsidR="002448B9" w:rsidRPr="0058060B">
        <w:rPr>
          <w:rFonts w:ascii="Arial" w:hAnsi="Arial" w:cs="Arial"/>
        </w:rPr>
        <w:t>Wordpress</w:t>
      </w:r>
      <w:proofErr w:type="spellEnd"/>
      <w:r w:rsidR="002448B9" w:rsidRPr="0058060B">
        <w:rPr>
          <w:rFonts w:ascii="Arial" w:hAnsi="Arial" w:cs="Arial"/>
        </w:rPr>
        <w:t xml:space="preserve">, </w:t>
      </w:r>
      <w:proofErr w:type="spellStart"/>
      <w:r w:rsidR="002448B9" w:rsidRPr="0058060B">
        <w:rPr>
          <w:rFonts w:ascii="Arial" w:hAnsi="Arial" w:cs="Arial"/>
        </w:rPr>
        <w:t>Joomla</w:t>
      </w:r>
      <w:proofErr w:type="spellEnd"/>
      <w:r w:rsidR="002448B9" w:rsidRPr="0058060B">
        <w:rPr>
          <w:rFonts w:ascii="Arial" w:hAnsi="Arial" w:cs="Arial"/>
        </w:rPr>
        <w:t xml:space="preserve"> lub inny)</w:t>
      </w:r>
    </w:p>
    <w:p w14:paraId="260D138F" w14:textId="5ADC2B6F" w:rsidR="002448B9" w:rsidRPr="0058060B" w:rsidRDefault="004108F1" w:rsidP="0058060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</w:t>
      </w:r>
      <w:r w:rsidR="002448B9" w:rsidRPr="0058060B">
        <w:rPr>
          <w:rFonts w:ascii="Arial" w:hAnsi="Arial" w:cs="Arial"/>
        </w:rPr>
        <w:t xml:space="preserve">otrafię </w:t>
      </w:r>
      <w:r w:rsidR="008D343C" w:rsidRPr="0058060B">
        <w:rPr>
          <w:rFonts w:ascii="Arial" w:hAnsi="Arial" w:cs="Arial"/>
        </w:rPr>
        <w:t>sprawdzać dostępność cyfrową dokumentów elektronicznych odpowiednimi</w:t>
      </w:r>
      <w:r w:rsidR="002448B9" w:rsidRPr="0058060B">
        <w:rPr>
          <w:rFonts w:ascii="Arial" w:hAnsi="Arial" w:cs="Arial"/>
        </w:rPr>
        <w:t xml:space="preserve"> narzędzi</w:t>
      </w:r>
      <w:r w:rsidR="008D343C" w:rsidRPr="0058060B">
        <w:rPr>
          <w:rFonts w:ascii="Arial" w:hAnsi="Arial" w:cs="Arial"/>
        </w:rPr>
        <w:t>ami</w:t>
      </w:r>
    </w:p>
    <w:p w14:paraId="1A567A5E" w14:textId="4B7B3790" w:rsidR="002448B9" w:rsidRPr="0058060B" w:rsidRDefault="004108F1" w:rsidP="0058060B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</w:t>
      </w:r>
      <w:r w:rsidR="002448B9" w:rsidRPr="0058060B">
        <w:rPr>
          <w:rFonts w:ascii="Arial" w:hAnsi="Arial" w:cs="Arial"/>
        </w:rPr>
        <w:t xml:space="preserve">otrafię </w:t>
      </w:r>
      <w:r w:rsidR="008D343C" w:rsidRPr="0058060B">
        <w:rPr>
          <w:rFonts w:ascii="Arial" w:hAnsi="Arial" w:cs="Arial"/>
        </w:rPr>
        <w:t>sprawdzać dostępność cyfrową stron internetowych</w:t>
      </w:r>
      <w:r w:rsidR="005B06DA" w:rsidRPr="0058060B">
        <w:rPr>
          <w:rFonts w:ascii="Arial" w:hAnsi="Arial" w:cs="Arial"/>
        </w:rPr>
        <w:t xml:space="preserve"> </w:t>
      </w:r>
      <w:r w:rsidR="008D343C" w:rsidRPr="0058060B">
        <w:rPr>
          <w:rFonts w:ascii="Arial" w:hAnsi="Arial" w:cs="Arial"/>
        </w:rPr>
        <w:t>odpowiednimi</w:t>
      </w:r>
      <w:r w:rsidR="002448B9" w:rsidRPr="0058060B">
        <w:rPr>
          <w:rFonts w:ascii="Arial" w:hAnsi="Arial" w:cs="Arial"/>
        </w:rPr>
        <w:t xml:space="preserve"> narzędzi</w:t>
      </w:r>
      <w:r w:rsidR="008D343C" w:rsidRPr="0058060B">
        <w:rPr>
          <w:rFonts w:ascii="Arial" w:hAnsi="Arial" w:cs="Arial"/>
        </w:rPr>
        <w:t>ami</w:t>
      </w:r>
    </w:p>
    <w:p w14:paraId="431A0FC7" w14:textId="510F5AEA" w:rsidR="00471D08" w:rsidRPr="0058060B" w:rsidRDefault="002341D2" w:rsidP="0058060B">
      <w:pPr>
        <w:jc w:val="both"/>
        <w:rPr>
          <w:rFonts w:ascii="Arial" w:hAnsi="Arial" w:cs="Arial"/>
          <w:sz w:val="32"/>
        </w:rPr>
      </w:pPr>
      <w:bookmarkStart w:id="4" w:name="_Toc229998242"/>
      <w:r w:rsidRPr="0058060B">
        <w:rPr>
          <w:rFonts w:ascii="Arial" w:hAnsi="Arial" w:cs="Arial"/>
          <w:sz w:val="32"/>
        </w:rPr>
        <w:t>5. Z jakimi produktami cyfrowymi pracuje</w:t>
      </w:r>
      <w:r w:rsidR="004E0608" w:rsidRPr="0058060B">
        <w:rPr>
          <w:rFonts w:ascii="Arial" w:hAnsi="Arial" w:cs="Arial"/>
          <w:sz w:val="32"/>
        </w:rPr>
        <w:t>sz</w:t>
      </w:r>
      <w:r w:rsidRPr="0058060B">
        <w:rPr>
          <w:rFonts w:ascii="Arial" w:hAnsi="Arial" w:cs="Arial"/>
          <w:sz w:val="32"/>
        </w:rPr>
        <w:t xml:space="preserve"> najczęściej na swoim stanowisku pracy?</w:t>
      </w:r>
      <w:bookmarkEnd w:id="4"/>
      <w:r w:rsidR="002448B9" w:rsidRPr="0058060B">
        <w:rPr>
          <w:rFonts w:ascii="Arial" w:hAnsi="Arial" w:cs="Arial"/>
          <w:sz w:val="32"/>
        </w:rPr>
        <w:t xml:space="preserve"> </w:t>
      </w:r>
    </w:p>
    <w:p w14:paraId="029A2DA1" w14:textId="32D1823D" w:rsidR="00C56673" w:rsidRPr="0058060B" w:rsidRDefault="004E0608" w:rsidP="0058060B">
      <w:pPr>
        <w:jc w:val="both"/>
        <w:rPr>
          <w:rFonts w:ascii="Arial" w:hAnsi="Arial" w:cs="Arial"/>
          <w:sz w:val="24"/>
          <w:szCs w:val="2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2448B9" w:rsidRPr="0058060B">
        <w:rPr>
          <w:rFonts w:ascii="Arial" w:hAnsi="Arial" w:cs="Arial"/>
          <w:sz w:val="24"/>
          <w:szCs w:val="24"/>
        </w:rPr>
        <w:t>pytanie dla osób obecnie pracujących</w:t>
      </w:r>
      <w:r w:rsidRPr="0058060B">
        <w:rPr>
          <w:rFonts w:ascii="Arial" w:hAnsi="Arial" w:cs="Arial"/>
          <w:sz w:val="24"/>
          <w:szCs w:val="24"/>
        </w:rPr>
        <w:t>]</w:t>
      </w:r>
    </w:p>
    <w:p w14:paraId="5FE014C4" w14:textId="2A7E2F16" w:rsidR="00C56673" w:rsidRPr="0058060B" w:rsidRDefault="008D00DB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  <w:i/>
          <w:sz w:val="14"/>
        </w:rPr>
        <w:t>Możliwe jest zaznaczenie kilku odpowiedzi</w:t>
      </w:r>
      <w:r w:rsidRPr="0058060B">
        <w:rPr>
          <w:rFonts w:ascii="Arial" w:hAnsi="Arial" w:cs="Arial"/>
        </w:rPr>
        <w:t xml:space="preserve">. </w:t>
      </w:r>
      <w:r w:rsidR="002341D2" w:rsidRPr="0058060B">
        <w:rPr>
          <w:rFonts w:ascii="Arial" w:hAnsi="Arial" w:cs="Arial"/>
          <w:i/>
          <w:sz w:val="14"/>
        </w:rPr>
        <w:t xml:space="preserve">Zaznacz </w:t>
      </w:r>
      <w:r w:rsidR="00BA53C8" w:rsidRPr="0058060B">
        <w:rPr>
          <w:rFonts w:ascii="Arial" w:hAnsi="Arial" w:cs="Arial"/>
          <w:i/>
          <w:sz w:val="14"/>
        </w:rPr>
        <w:t>maksymalnie 3 odpowiedzi</w:t>
      </w:r>
    </w:p>
    <w:p w14:paraId="5D692345" w14:textId="139DD3DA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4"/>
        </w:rPr>
      </w:pPr>
      <w:r w:rsidRPr="0058060B">
        <w:rPr>
          <w:rFonts w:ascii="Arial" w:hAnsi="Arial" w:cs="Arial"/>
        </w:rPr>
        <w:t>strony internetowe</w:t>
      </w:r>
    </w:p>
    <w:p w14:paraId="7BAE8C72" w14:textId="04147D3F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4"/>
        </w:rPr>
      </w:pPr>
      <w:r w:rsidRPr="0058060B">
        <w:rPr>
          <w:rFonts w:ascii="Arial" w:hAnsi="Arial" w:cs="Arial"/>
        </w:rPr>
        <w:t>aplikacje webowe</w:t>
      </w:r>
    </w:p>
    <w:p w14:paraId="56003587" w14:textId="6CD09AAA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aplikacje mobilne</w:t>
      </w:r>
    </w:p>
    <w:p w14:paraId="19CA643F" w14:textId="40C5475D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multimedia (filmy, animacje, podcasty)</w:t>
      </w:r>
    </w:p>
    <w:p w14:paraId="03AD544A" w14:textId="79503CA3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dokumenty elektroniczne</w:t>
      </w:r>
    </w:p>
    <w:p w14:paraId="7F0FC586" w14:textId="6C210457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formularze elektroniczne</w:t>
      </w:r>
    </w:p>
    <w:p w14:paraId="41C4236F" w14:textId="3A64F899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prezentacje multimedialne</w:t>
      </w:r>
    </w:p>
    <w:p w14:paraId="64DC2ED9" w14:textId="6D63E9D0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arkusze kalkulacyjne</w:t>
      </w:r>
    </w:p>
    <w:p w14:paraId="4A2C1C79" w14:textId="7CA95208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publikacje elektroniczne</w:t>
      </w:r>
    </w:p>
    <w:p w14:paraId="44F663DE" w14:textId="45E11910" w:rsidR="00BD5A6A" w:rsidRPr="0058060B" w:rsidRDefault="00BD5A6A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inne (</w:t>
      </w:r>
      <w:r w:rsidR="001013CC" w:rsidRPr="0058060B">
        <w:rPr>
          <w:rFonts w:ascii="Arial" w:hAnsi="Arial" w:cs="Arial"/>
        </w:rPr>
        <w:t>j</w:t>
      </w:r>
      <w:r w:rsidRPr="0058060B">
        <w:rPr>
          <w:rFonts w:ascii="Arial" w:hAnsi="Arial" w:cs="Arial"/>
        </w:rPr>
        <w:t>akie?)</w:t>
      </w:r>
    </w:p>
    <w:p w14:paraId="7A4C2D2D" w14:textId="66ABF8B9" w:rsidR="00C56673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żadne z powyższych</w:t>
      </w:r>
    </w:p>
    <w:p w14:paraId="5EDB562E" w14:textId="678B4BE2" w:rsidR="00471D08" w:rsidRPr="0058060B" w:rsidRDefault="002341D2" w:rsidP="0058060B">
      <w:pPr>
        <w:jc w:val="both"/>
        <w:rPr>
          <w:rFonts w:ascii="Arial" w:hAnsi="Arial" w:cs="Arial"/>
          <w:sz w:val="32"/>
        </w:rPr>
      </w:pPr>
      <w:bookmarkStart w:id="5" w:name="_Toc229998243"/>
      <w:r w:rsidRPr="0058060B">
        <w:rPr>
          <w:rFonts w:ascii="Arial" w:hAnsi="Arial" w:cs="Arial"/>
          <w:sz w:val="32"/>
        </w:rPr>
        <w:t xml:space="preserve">6. Z jakimi produktami cyfrowymi </w:t>
      </w:r>
      <w:r w:rsidR="004E0608" w:rsidRPr="0058060B">
        <w:rPr>
          <w:rFonts w:ascii="Arial" w:hAnsi="Arial" w:cs="Arial"/>
          <w:sz w:val="32"/>
        </w:rPr>
        <w:t>pracowałaś/pracowałeś</w:t>
      </w:r>
      <w:r w:rsidRPr="0058060B">
        <w:rPr>
          <w:rFonts w:ascii="Arial" w:hAnsi="Arial" w:cs="Arial"/>
          <w:sz w:val="32"/>
        </w:rPr>
        <w:t xml:space="preserve"> najczęściej w swojej wcześniejszej pracy lub w trakcie nauki?</w:t>
      </w:r>
      <w:bookmarkEnd w:id="5"/>
      <w:r w:rsidR="00C90167" w:rsidRPr="0058060B">
        <w:rPr>
          <w:rFonts w:ascii="Arial" w:hAnsi="Arial" w:cs="Arial"/>
          <w:sz w:val="32"/>
        </w:rPr>
        <w:t xml:space="preserve"> </w:t>
      </w:r>
    </w:p>
    <w:p w14:paraId="31C4796D" w14:textId="200DCDDF" w:rsidR="00C56673" w:rsidRPr="0058060B" w:rsidRDefault="004E0608" w:rsidP="0058060B">
      <w:pPr>
        <w:jc w:val="both"/>
        <w:rPr>
          <w:rFonts w:ascii="Arial" w:hAnsi="Arial" w:cs="Arial"/>
          <w:sz w:val="24"/>
          <w:szCs w:val="2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C90167" w:rsidRPr="0058060B">
        <w:rPr>
          <w:rFonts w:ascii="Arial" w:hAnsi="Arial" w:cs="Arial"/>
          <w:sz w:val="24"/>
          <w:szCs w:val="24"/>
        </w:rPr>
        <w:t>pytanie dla osób, które obecnie nie pracują</w:t>
      </w:r>
      <w:r w:rsidRPr="0058060B">
        <w:rPr>
          <w:rFonts w:ascii="Arial" w:hAnsi="Arial" w:cs="Arial"/>
          <w:sz w:val="24"/>
          <w:szCs w:val="24"/>
        </w:rPr>
        <w:t>]</w:t>
      </w:r>
    </w:p>
    <w:p w14:paraId="59730830" w14:textId="4C9FB250" w:rsidR="00C56673" w:rsidRPr="0058060B" w:rsidRDefault="008D00DB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  <w:i/>
          <w:sz w:val="14"/>
        </w:rPr>
        <w:lastRenderedPageBreak/>
        <w:t>Możliwe jest zaznaczenie kilku odpowiedzi</w:t>
      </w:r>
      <w:r w:rsidRPr="0058060B">
        <w:rPr>
          <w:rFonts w:ascii="Arial" w:hAnsi="Arial" w:cs="Arial"/>
        </w:rPr>
        <w:t xml:space="preserve">. </w:t>
      </w:r>
      <w:r w:rsidR="002341D2" w:rsidRPr="0058060B">
        <w:rPr>
          <w:rFonts w:ascii="Arial" w:hAnsi="Arial" w:cs="Arial"/>
          <w:i/>
          <w:sz w:val="14"/>
        </w:rPr>
        <w:t xml:space="preserve">Zaznacz </w:t>
      </w:r>
      <w:r w:rsidR="00BA53C8" w:rsidRPr="0058060B">
        <w:rPr>
          <w:rFonts w:ascii="Arial" w:hAnsi="Arial" w:cs="Arial"/>
          <w:i/>
          <w:sz w:val="14"/>
        </w:rPr>
        <w:t xml:space="preserve">maksymalnie 3 </w:t>
      </w:r>
      <w:r w:rsidR="002341D2" w:rsidRPr="0058060B">
        <w:rPr>
          <w:rFonts w:ascii="Arial" w:hAnsi="Arial" w:cs="Arial"/>
          <w:i/>
          <w:sz w:val="14"/>
        </w:rPr>
        <w:t>odpowied</w:t>
      </w:r>
      <w:r w:rsidR="00BA53C8" w:rsidRPr="0058060B">
        <w:rPr>
          <w:rFonts w:ascii="Arial" w:hAnsi="Arial" w:cs="Arial"/>
          <w:i/>
          <w:sz w:val="14"/>
        </w:rPr>
        <w:t>zi</w:t>
      </w:r>
    </w:p>
    <w:p w14:paraId="58AD804F" w14:textId="77777777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4"/>
        </w:rPr>
      </w:pPr>
      <w:r w:rsidRPr="0058060B">
        <w:rPr>
          <w:rFonts w:ascii="Arial" w:hAnsi="Arial" w:cs="Arial"/>
        </w:rPr>
        <w:t>strony internetowe</w:t>
      </w:r>
    </w:p>
    <w:p w14:paraId="13204CF0" w14:textId="77777777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14"/>
        </w:rPr>
      </w:pPr>
      <w:r w:rsidRPr="0058060B">
        <w:rPr>
          <w:rFonts w:ascii="Arial" w:hAnsi="Arial" w:cs="Arial"/>
        </w:rPr>
        <w:t>aplikacje webowe</w:t>
      </w:r>
    </w:p>
    <w:p w14:paraId="59345ECA" w14:textId="77777777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aplikacje mobilne</w:t>
      </w:r>
    </w:p>
    <w:p w14:paraId="49254FC9" w14:textId="77777777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multimedia (filmy, animacje, podcasty)</w:t>
      </w:r>
    </w:p>
    <w:p w14:paraId="3772BB25" w14:textId="77777777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dokumenty elektroniczne</w:t>
      </w:r>
    </w:p>
    <w:p w14:paraId="47824E36" w14:textId="77777777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formularze elektroniczne</w:t>
      </w:r>
    </w:p>
    <w:p w14:paraId="6CFF4A4D" w14:textId="77777777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prezentacje multimedialne</w:t>
      </w:r>
    </w:p>
    <w:p w14:paraId="18D26044" w14:textId="77777777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arkusze kalkulacyjne</w:t>
      </w:r>
    </w:p>
    <w:p w14:paraId="59C3C095" w14:textId="77777777" w:rsidR="00C90167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publikacje elektroniczne</w:t>
      </w:r>
    </w:p>
    <w:p w14:paraId="03B0CEFD" w14:textId="25888549" w:rsidR="00BA53C8" w:rsidRPr="0058060B" w:rsidRDefault="00BA53C8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inne (</w:t>
      </w:r>
      <w:r w:rsidR="001013CC" w:rsidRPr="0058060B">
        <w:rPr>
          <w:rFonts w:ascii="Arial" w:hAnsi="Arial" w:cs="Arial"/>
        </w:rPr>
        <w:t>j</w:t>
      </w:r>
      <w:r w:rsidRPr="0058060B">
        <w:rPr>
          <w:rFonts w:ascii="Arial" w:hAnsi="Arial" w:cs="Arial"/>
        </w:rPr>
        <w:t>akie?)</w:t>
      </w:r>
    </w:p>
    <w:p w14:paraId="44FDA31B" w14:textId="3578D1F1" w:rsidR="00C56673" w:rsidRPr="0058060B" w:rsidRDefault="00C90167" w:rsidP="0058060B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żadne z powyższych</w:t>
      </w:r>
    </w:p>
    <w:p w14:paraId="4780D28E" w14:textId="016E17FE" w:rsidR="004E0608" w:rsidRPr="0058060B" w:rsidRDefault="002341D2" w:rsidP="0058060B">
      <w:pPr>
        <w:jc w:val="both"/>
        <w:rPr>
          <w:rFonts w:ascii="Arial" w:hAnsi="Arial" w:cs="Arial"/>
          <w:sz w:val="24"/>
          <w:szCs w:val="24"/>
        </w:rPr>
      </w:pPr>
      <w:bookmarkStart w:id="6" w:name="_Toc229998244"/>
      <w:r w:rsidRPr="0058060B">
        <w:rPr>
          <w:rFonts w:ascii="Arial" w:hAnsi="Arial" w:cs="Arial"/>
          <w:sz w:val="32"/>
        </w:rPr>
        <w:t xml:space="preserve">7. Jakie zadania związane z </w:t>
      </w:r>
      <w:r w:rsidR="00BA53C8" w:rsidRPr="0058060B">
        <w:rPr>
          <w:rFonts w:ascii="Arial" w:hAnsi="Arial" w:cs="Arial"/>
          <w:sz w:val="32"/>
        </w:rPr>
        <w:t xml:space="preserve">dostępnością cyfrową </w:t>
      </w:r>
      <w:r w:rsidRPr="0058060B">
        <w:rPr>
          <w:rFonts w:ascii="Arial" w:hAnsi="Arial" w:cs="Arial"/>
          <w:sz w:val="32"/>
        </w:rPr>
        <w:t>realizuje</w:t>
      </w:r>
      <w:r w:rsidR="004E0608" w:rsidRPr="0058060B">
        <w:rPr>
          <w:rFonts w:ascii="Arial" w:hAnsi="Arial" w:cs="Arial"/>
          <w:sz w:val="32"/>
        </w:rPr>
        <w:t>sz</w:t>
      </w:r>
      <w:r w:rsidRPr="0058060B">
        <w:rPr>
          <w:rFonts w:ascii="Arial" w:hAnsi="Arial" w:cs="Arial"/>
          <w:sz w:val="32"/>
        </w:rPr>
        <w:t xml:space="preserve"> w swojej obecnej pracy?</w:t>
      </w:r>
      <w:bookmarkEnd w:id="6"/>
      <w:r w:rsidR="00C90167" w:rsidRPr="0058060B">
        <w:rPr>
          <w:rFonts w:ascii="Arial" w:hAnsi="Arial" w:cs="Arial"/>
          <w:sz w:val="32"/>
        </w:rPr>
        <w:t xml:space="preserve"> </w:t>
      </w:r>
    </w:p>
    <w:p w14:paraId="3094030C" w14:textId="2519376D" w:rsidR="00C56673" w:rsidRPr="0058060B" w:rsidRDefault="004E0608" w:rsidP="0058060B">
      <w:pPr>
        <w:jc w:val="both"/>
        <w:rPr>
          <w:rFonts w:ascii="Arial" w:hAnsi="Arial" w:cs="Arial"/>
          <w:i/>
          <w:sz w:val="24"/>
          <w:szCs w:val="2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C90167" w:rsidRPr="0058060B">
        <w:rPr>
          <w:rFonts w:ascii="Arial" w:hAnsi="Arial" w:cs="Arial"/>
          <w:sz w:val="24"/>
          <w:szCs w:val="24"/>
        </w:rPr>
        <w:t>pytanie dla osób obecnie pracujących</w:t>
      </w:r>
      <w:r w:rsidRPr="0058060B">
        <w:rPr>
          <w:rFonts w:ascii="Arial" w:hAnsi="Arial" w:cs="Arial"/>
          <w:sz w:val="24"/>
          <w:szCs w:val="24"/>
        </w:rPr>
        <w:t>]</w:t>
      </w:r>
    </w:p>
    <w:p w14:paraId="2F8350CC" w14:textId="77777777" w:rsidR="008D00DB" w:rsidRPr="0058060B" w:rsidRDefault="008D00DB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  <w:i/>
          <w:sz w:val="14"/>
        </w:rPr>
        <w:t>Możliwe jest zaznaczenie kilku odpowiedzi</w:t>
      </w:r>
    </w:p>
    <w:p w14:paraId="254AFF7F" w14:textId="32CC8CF6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32"/>
        </w:rPr>
      </w:pPr>
      <w:r w:rsidRPr="0058060B">
        <w:rPr>
          <w:rFonts w:ascii="Arial" w:hAnsi="Arial" w:cs="Arial"/>
        </w:rPr>
        <w:t>publikuję treści na stronie internetowej</w:t>
      </w:r>
    </w:p>
    <w:p w14:paraId="4CD60DC6" w14:textId="5C446E96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publikuję treści w mediach społecznościowych</w:t>
      </w:r>
    </w:p>
    <w:p w14:paraId="485356EB" w14:textId="3CD3A1B0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tworzę dokumenty elektroniczne</w:t>
      </w:r>
    </w:p>
    <w:p w14:paraId="19BB283F" w14:textId="419E7C27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tworzę publikacje elektroniczne</w:t>
      </w:r>
    </w:p>
    <w:p w14:paraId="75E98715" w14:textId="451ED161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przygotowuję napisy do filmów</w:t>
      </w:r>
    </w:p>
    <w:p w14:paraId="082174A6" w14:textId="000B7052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 xml:space="preserve">przygotowuję </w:t>
      </w:r>
      <w:proofErr w:type="spellStart"/>
      <w:r w:rsidRPr="0058060B">
        <w:rPr>
          <w:rFonts w:ascii="Arial" w:hAnsi="Arial" w:cs="Arial"/>
        </w:rPr>
        <w:t>audiodeskrypcję</w:t>
      </w:r>
      <w:proofErr w:type="spellEnd"/>
      <w:r w:rsidRPr="0058060B">
        <w:rPr>
          <w:rFonts w:ascii="Arial" w:hAnsi="Arial" w:cs="Arial"/>
        </w:rPr>
        <w:t xml:space="preserve"> do filmów</w:t>
      </w:r>
    </w:p>
    <w:p w14:paraId="2D34DDB3" w14:textId="09736380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redaguję teksty alternatywne</w:t>
      </w:r>
    </w:p>
    <w:p w14:paraId="42C78E78" w14:textId="37CFD3A7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redaguję teksty w prostym języku</w:t>
      </w:r>
    </w:p>
    <w:p w14:paraId="3EB264A4" w14:textId="04373AE1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przygotowuję transkrypcję tekstową do nagrań</w:t>
      </w:r>
    </w:p>
    <w:p w14:paraId="55DA7798" w14:textId="0EABCFDA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programuję w technologiach webowych</w:t>
      </w:r>
    </w:p>
    <w:p w14:paraId="3D3A7242" w14:textId="05165E3F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programuję aplikacje mobilne</w:t>
      </w:r>
    </w:p>
    <w:p w14:paraId="4A005A0C" w14:textId="092F1CC4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zamawiam produkty cyfrowe</w:t>
      </w:r>
    </w:p>
    <w:p w14:paraId="34974196" w14:textId="66FA1B23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32"/>
        </w:rPr>
      </w:pPr>
      <w:r w:rsidRPr="0058060B">
        <w:rPr>
          <w:rFonts w:ascii="Arial" w:hAnsi="Arial" w:cs="Arial"/>
        </w:rPr>
        <w:t>odbieram produkty cyfrowe</w:t>
      </w:r>
    </w:p>
    <w:p w14:paraId="578562ED" w14:textId="1E101923" w:rsidR="00C90167" w:rsidRPr="0058060B" w:rsidRDefault="00C90167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odpowiadam za dostępność cyfrową w organizacji</w:t>
      </w:r>
    </w:p>
    <w:p w14:paraId="6AA10970" w14:textId="01D0FA0F" w:rsidR="00C90167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realizuję wewnętrzne szkolenia</w:t>
      </w:r>
    </w:p>
    <w:p w14:paraId="6EA969CC" w14:textId="668F69AE" w:rsidR="00C56673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żadne z powyższych</w:t>
      </w:r>
    </w:p>
    <w:p w14:paraId="71C31825" w14:textId="3F8BCA40" w:rsidR="004E0608" w:rsidRPr="0058060B" w:rsidRDefault="002341D2" w:rsidP="0058060B">
      <w:pPr>
        <w:jc w:val="both"/>
        <w:rPr>
          <w:rFonts w:ascii="Arial" w:hAnsi="Arial" w:cs="Arial"/>
        </w:rPr>
      </w:pPr>
      <w:bookmarkStart w:id="7" w:name="_Toc229998245"/>
      <w:r w:rsidRPr="0058060B">
        <w:rPr>
          <w:rFonts w:ascii="Arial" w:hAnsi="Arial" w:cs="Arial"/>
          <w:sz w:val="32"/>
        </w:rPr>
        <w:t xml:space="preserve">8. Jakie zadania związane z </w:t>
      </w:r>
      <w:r w:rsidR="00BA53C8" w:rsidRPr="0058060B">
        <w:rPr>
          <w:rFonts w:ascii="Arial" w:hAnsi="Arial" w:cs="Arial"/>
          <w:sz w:val="32"/>
        </w:rPr>
        <w:t xml:space="preserve">dostępnością cyfrową </w:t>
      </w:r>
      <w:r w:rsidRPr="0058060B">
        <w:rPr>
          <w:rFonts w:ascii="Arial" w:hAnsi="Arial" w:cs="Arial"/>
          <w:sz w:val="32"/>
        </w:rPr>
        <w:t>realizował</w:t>
      </w:r>
      <w:r w:rsidR="004E0608" w:rsidRPr="0058060B">
        <w:rPr>
          <w:rFonts w:ascii="Arial" w:hAnsi="Arial" w:cs="Arial"/>
          <w:sz w:val="32"/>
        </w:rPr>
        <w:t>aś/realizowałeś</w:t>
      </w:r>
      <w:r w:rsidRPr="0058060B">
        <w:rPr>
          <w:rFonts w:ascii="Arial" w:hAnsi="Arial" w:cs="Arial"/>
          <w:sz w:val="32"/>
        </w:rPr>
        <w:t xml:space="preserve"> w swojej wcześniejszej pracy lub w trakcie nauki?</w:t>
      </w:r>
      <w:bookmarkEnd w:id="7"/>
      <w:r w:rsidR="00AE30CA" w:rsidRPr="0058060B">
        <w:rPr>
          <w:rFonts w:ascii="Arial" w:hAnsi="Arial" w:cs="Arial"/>
        </w:rPr>
        <w:t xml:space="preserve"> </w:t>
      </w:r>
    </w:p>
    <w:p w14:paraId="397118D7" w14:textId="77C89C25" w:rsidR="00C56673" w:rsidRPr="0058060B" w:rsidRDefault="004E0608" w:rsidP="0058060B">
      <w:pPr>
        <w:jc w:val="both"/>
        <w:rPr>
          <w:rFonts w:ascii="Arial" w:hAnsi="Arial" w:cs="Arial"/>
          <w:sz w:val="24"/>
          <w:szCs w:val="2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AE30CA" w:rsidRPr="0058060B">
        <w:rPr>
          <w:rFonts w:ascii="Arial" w:hAnsi="Arial" w:cs="Arial"/>
          <w:sz w:val="24"/>
          <w:szCs w:val="24"/>
        </w:rPr>
        <w:t>pytanie dla osób, które obecnie nie pracują</w:t>
      </w:r>
      <w:r w:rsidRPr="0058060B">
        <w:rPr>
          <w:rFonts w:ascii="Arial" w:hAnsi="Arial" w:cs="Arial"/>
          <w:sz w:val="24"/>
          <w:szCs w:val="24"/>
        </w:rPr>
        <w:t>]</w:t>
      </w:r>
    </w:p>
    <w:p w14:paraId="42D2B0EB" w14:textId="661B21FD" w:rsidR="00C56673" w:rsidRPr="0058060B" w:rsidRDefault="008D00DB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  <w:i/>
          <w:sz w:val="14"/>
        </w:rPr>
        <w:t>Możliwe jest zaznaczenie kilku odpowiedzi</w:t>
      </w:r>
    </w:p>
    <w:p w14:paraId="787B4D7A" w14:textId="383C427B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32"/>
        </w:rPr>
      </w:pPr>
      <w:r w:rsidRPr="0058060B">
        <w:rPr>
          <w:rFonts w:ascii="Arial" w:hAnsi="Arial" w:cs="Arial"/>
        </w:rPr>
        <w:t>publik</w:t>
      </w:r>
      <w:r w:rsidR="00A0688D" w:rsidRPr="0058060B">
        <w:rPr>
          <w:rFonts w:ascii="Arial" w:hAnsi="Arial" w:cs="Arial"/>
        </w:rPr>
        <w:t>owałam/</w:t>
      </w:r>
      <w:r w:rsidR="00471D08" w:rsidRPr="0058060B">
        <w:rPr>
          <w:rFonts w:ascii="Arial" w:hAnsi="Arial" w:cs="Arial"/>
        </w:rPr>
        <w:t>publikował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treści na stronie internetowej</w:t>
      </w:r>
    </w:p>
    <w:p w14:paraId="2D583BD4" w14:textId="69BB7632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publik</w:t>
      </w:r>
      <w:r w:rsidR="00A0688D" w:rsidRPr="0058060B">
        <w:rPr>
          <w:rFonts w:ascii="Arial" w:hAnsi="Arial" w:cs="Arial"/>
        </w:rPr>
        <w:t>owałam/</w:t>
      </w:r>
      <w:r w:rsidR="00471D08" w:rsidRPr="0058060B">
        <w:rPr>
          <w:rFonts w:ascii="Arial" w:hAnsi="Arial" w:cs="Arial"/>
        </w:rPr>
        <w:t>publikował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treści w mediach społecznościowych</w:t>
      </w:r>
    </w:p>
    <w:p w14:paraId="2CFC0D42" w14:textId="5086F635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tworz</w:t>
      </w:r>
      <w:r w:rsidR="00A0688D" w:rsidRPr="0058060B">
        <w:rPr>
          <w:rFonts w:ascii="Arial" w:hAnsi="Arial" w:cs="Arial"/>
        </w:rPr>
        <w:t>yłam/</w:t>
      </w:r>
      <w:r w:rsidR="00471D08" w:rsidRPr="0058060B">
        <w:rPr>
          <w:rFonts w:ascii="Arial" w:hAnsi="Arial" w:cs="Arial"/>
        </w:rPr>
        <w:t>tworzył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dokumenty elektroniczne</w:t>
      </w:r>
    </w:p>
    <w:p w14:paraId="5C955D43" w14:textId="7451A687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tworz</w:t>
      </w:r>
      <w:r w:rsidR="00A0688D" w:rsidRPr="0058060B">
        <w:rPr>
          <w:rFonts w:ascii="Arial" w:hAnsi="Arial" w:cs="Arial"/>
        </w:rPr>
        <w:t>yłam/</w:t>
      </w:r>
      <w:r w:rsidR="00471D08" w:rsidRPr="0058060B">
        <w:rPr>
          <w:rFonts w:ascii="Arial" w:hAnsi="Arial" w:cs="Arial"/>
        </w:rPr>
        <w:t>tworzył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publikacje elektroniczne</w:t>
      </w:r>
    </w:p>
    <w:p w14:paraId="6927CDB2" w14:textId="73ECC094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lastRenderedPageBreak/>
        <w:t>przygotow</w:t>
      </w:r>
      <w:r w:rsidR="00A0688D" w:rsidRPr="0058060B">
        <w:rPr>
          <w:rFonts w:ascii="Arial" w:hAnsi="Arial" w:cs="Arial"/>
        </w:rPr>
        <w:t>ywałam/</w:t>
      </w:r>
      <w:r w:rsidR="00471D08" w:rsidRPr="0058060B">
        <w:rPr>
          <w:rFonts w:ascii="Arial" w:hAnsi="Arial" w:cs="Arial"/>
        </w:rPr>
        <w:t>przygotowywał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napisy do filmów</w:t>
      </w:r>
    </w:p>
    <w:p w14:paraId="370B1742" w14:textId="7F6F9E93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przygotow</w:t>
      </w:r>
      <w:r w:rsidR="00A0688D" w:rsidRPr="0058060B">
        <w:rPr>
          <w:rFonts w:ascii="Arial" w:hAnsi="Arial" w:cs="Arial"/>
        </w:rPr>
        <w:t>ywałam/</w:t>
      </w:r>
      <w:r w:rsidR="00471D08" w:rsidRPr="0058060B">
        <w:rPr>
          <w:rFonts w:ascii="Arial" w:hAnsi="Arial" w:cs="Arial"/>
        </w:rPr>
        <w:t>przygotowywał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</w:t>
      </w:r>
      <w:proofErr w:type="spellStart"/>
      <w:r w:rsidRPr="0058060B">
        <w:rPr>
          <w:rFonts w:ascii="Arial" w:hAnsi="Arial" w:cs="Arial"/>
        </w:rPr>
        <w:t>audiodeskrypcję</w:t>
      </w:r>
      <w:proofErr w:type="spellEnd"/>
      <w:r w:rsidRPr="0058060B">
        <w:rPr>
          <w:rFonts w:ascii="Arial" w:hAnsi="Arial" w:cs="Arial"/>
        </w:rPr>
        <w:t xml:space="preserve"> do filmów</w:t>
      </w:r>
    </w:p>
    <w:p w14:paraId="3F88008A" w14:textId="7C2DB006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redag</w:t>
      </w:r>
      <w:r w:rsidR="00A0688D" w:rsidRPr="0058060B">
        <w:rPr>
          <w:rFonts w:ascii="Arial" w:hAnsi="Arial" w:cs="Arial"/>
        </w:rPr>
        <w:t>owałam/</w:t>
      </w:r>
      <w:r w:rsidR="00471D08" w:rsidRPr="0058060B">
        <w:rPr>
          <w:rFonts w:ascii="Arial" w:hAnsi="Arial" w:cs="Arial"/>
        </w:rPr>
        <w:t>redagował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teksty alternatywne</w:t>
      </w:r>
    </w:p>
    <w:p w14:paraId="5F89857F" w14:textId="2D620972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redag</w:t>
      </w:r>
      <w:r w:rsidR="00A0688D" w:rsidRPr="0058060B">
        <w:rPr>
          <w:rFonts w:ascii="Arial" w:hAnsi="Arial" w:cs="Arial"/>
        </w:rPr>
        <w:t>owałam/</w:t>
      </w:r>
      <w:r w:rsidR="00471D08" w:rsidRPr="0058060B">
        <w:rPr>
          <w:rFonts w:ascii="Arial" w:hAnsi="Arial" w:cs="Arial"/>
        </w:rPr>
        <w:t>redagował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teksty w prostym języku</w:t>
      </w:r>
    </w:p>
    <w:p w14:paraId="39D35166" w14:textId="4130E9B8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przygotow</w:t>
      </w:r>
      <w:r w:rsidR="00A0688D" w:rsidRPr="0058060B">
        <w:rPr>
          <w:rFonts w:ascii="Arial" w:hAnsi="Arial" w:cs="Arial"/>
        </w:rPr>
        <w:t>ywałam/</w:t>
      </w:r>
      <w:r w:rsidR="00471D08" w:rsidRPr="0058060B">
        <w:rPr>
          <w:rFonts w:ascii="Arial" w:hAnsi="Arial" w:cs="Arial"/>
        </w:rPr>
        <w:t>przygotowywał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transkrypcję tekstową do nagrań</w:t>
      </w:r>
    </w:p>
    <w:p w14:paraId="7AE67DFC" w14:textId="78E435B6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program</w:t>
      </w:r>
      <w:r w:rsidR="00A0688D" w:rsidRPr="0058060B">
        <w:rPr>
          <w:rFonts w:ascii="Arial" w:hAnsi="Arial" w:cs="Arial"/>
        </w:rPr>
        <w:t>owałam/</w:t>
      </w:r>
      <w:r w:rsidR="00471D08" w:rsidRPr="0058060B">
        <w:rPr>
          <w:rFonts w:ascii="Arial" w:hAnsi="Arial" w:cs="Arial"/>
        </w:rPr>
        <w:t>programował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w technologiach webowych</w:t>
      </w:r>
    </w:p>
    <w:p w14:paraId="777C14C5" w14:textId="5624A82C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program</w:t>
      </w:r>
      <w:r w:rsidR="00A0688D" w:rsidRPr="0058060B">
        <w:rPr>
          <w:rFonts w:ascii="Arial" w:hAnsi="Arial" w:cs="Arial"/>
        </w:rPr>
        <w:t>owałam/</w:t>
      </w:r>
      <w:r w:rsidR="00471D08" w:rsidRPr="0058060B">
        <w:rPr>
          <w:rFonts w:ascii="Arial" w:hAnsi="Arial" w:cs="Arial"/>
        </w:rPr>
        <w:t>programował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aplikacje mobilne</w:t>
      </w:r>
    </w:p>
    <w:p w14:paraId="1E9BF28F" w14:textId="618C9B1C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zamawia</w:t>
      </w:r>
      <w:r w:rsidR="00A0688D" w:rsidRPr="0058060B">
        <w:rPr>
          <w:rFonts w:ascii="Arial" w:hAnsi="Arial" w:cs="Arial"/>
        </w:rPr>
        <w:t>łam/</w:t>
      </w:r>
      <w:r w:rsidR="00471D08" w:rsidRPr="0058060B">
        <w:rPr>
          <w:rFonts w:ascii="Arial" w:hAnsi="Arial" w:cs="Arial"/>
        </w:rPr>
        <w:t>zamawiał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produkty cyfrowe</w:t>
      </w:r>
    </w:p>
    <w:p w14:paraId="5FB5244D" w14:textId="146147BF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32"/>
        </w:rPr>
      </w:pPr>
      <w:r w:rsidRPr="0058060B">
        <w:rPr>
          <w:rFonts w:ascii="Arial" w:hAnsi="Arial" w:cs="Arial"/>
        </w:rPr>
        <w:t>odbiera</w:t>
      </w:r>
      <w:r w:rsidR="00A0688D" w:rsidRPr="0058060B">
        <w:rPr>
          <w:rFonts w:ascii="Arial" w:hAnsi="Arial" w:cs="Arial"/>
        </w:rPr>
        <w:t>łam/</w:t>
      </w:r>
      <w:r w:rsidR="00471D08" w:rsidRPr="0058060B">
        <w:rPr>
          <w:rFonts w:ascii="Arial" w:hAnsi="Arial" w:cs="Arial"/>
        </w:rPr>
        <w:t>odbierał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produkty cyfrowe</w:t>
      </w:r>
    </w:p>
    <w:p w14:paraId="433E7B55" w14:textId="5C98E93F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odpowiada</w:t>
      </w:r>
      <w:r w:rsidR="00A0688D" w:rsidRPr="0058060B">
        <w:rPr>
          <w:rFonts w:ascii="Arial" w:hAnsi="Arial" w:cs="Arial"/>
        </w:rPr>
        <w:t>łam/</w:t>
      </w:r>
      <w:r w:rsidR="00471D08" w:rsidRPr="0058060B">
        <w:rPr>
          <w:rFonts w:ascii="Arial" w:hAnsi="Arial" w:cs="Arial"/>
        </w:rPr>
        <w:t>odpowiadał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za dostępność cyfrową w organizacji</w:t>
      </w:r>
    </w:p>
    <w:p w14:paraId="4F0E5228" w14:textId="65C75C3C" w:rsidR="00AE30CA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realiz</w:t>
      </w:r>
      <w:r w:rsidR="00A0688D" w:rsidRPr="0058060B">
        <w:rPr>
          <w:rFonts w:ascii="Arial" w:hAnsi="Arial" w:cs="Arial"/>
        </w:rPr>
        <w:t>owałam/</w:t>
      </w:r>
      <w:r w:rsidR="00471D08" w:rsidRPr="0058060B">
        <w:rPr>
          <w:rFonts w:ascii="Arial" w:hAnsi="Arial" w:cs="Arial"/>
        </w:rPr>
        <w:t>realizował</w:t>
      </w:r>
      <w:r w:rsidR="00A0688D" w:rsidRPr="0058060B">
        <w:rPr>
          <w:rFonts w:ascii="Arial" w:hAnsi="Arial" w:cs="Arial"/>
        </w:rPr>
        <w:t>em</w:t>
      </w:r>
      <w:r w:rsidRPr="0058060B">
        <w:rPr>
          <w:rFonts w:ascii="Arial" w:hAnsi="Arial" w:cs="Arial"/>
        </w:rPr>
        <w:t xml:space="preserve"> wewnętrzne szkolenia</w:t>
      </w:r>
    </w:p>
    <w:p w14:paraId="5875614F" w14:textId="7CEBA1DE" w:rsidR="00C56673" w:rsidRPr="0058060B" w:rsidRDefault="00AE30CA" w:rsidP="0058060B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żadne z powyższych</w:t>
      </w:r>
    </w:p>
    <w:p w14:paraId="2DE62CAD" w14:textId="2F653CFE" w:rsidR="00C56673" w:rsidRPr="0058060B" w:rsidRDefault="002341D2" w:rsidP="0058060B">
      <w:pPr>
        <w:jc w:val="both"/>
        <w:rPr>
          <w:rFonts w:ascii="Arial" w:hAnsi="Arial" w:cs="Arial"/>
        </w:rPr>
      </w:pPr>
      <w:bookmarkStart w:id="8" w:name="_Toc229998246"/>
      <w:r w:rsidRPr="0058060B">
        <w:rPr>
          <w:rFonts w:ascii="Arial" w:hAnsi="Arial" w:cs="Arial"/>
          <w:sz w:val="32"/>
        </w:rPr>
        <w:t xml:space="preserve">9. Gdyby </w:t>
      </w:r>
      <w:r w:rsidR="008D00DB" w:rsidRPr="0058060B">
        <w:rPr>
          <w:rFonts w:ascii="Arial" w:hAnsi="Arial" w:cs="Arial"/>
          <w:sz w:val="32"/>
        </w:rPr>
        <w:t>zaproponowano</w:t>
      </w:r>
      <w:r w:rsidRPr="0058060B">
        <w:rPr>
          <w:rFonts w:ascii="Arial" w:hAnsi="Arial" w:cs="Arial"/>
          <w:sz w:val="32"/>
        </w:rPr>
        <w:t xml:space="preserve"> </w:t>
      </w:r>
      <w:r w:rsidR="008D00DB" w:rsidRPr="0058060B">
        <w:rPr>
          <w:rFonts w:ascii="Arial" w:hAnsi="Arial" w:cs="Arial"/>
          <w:sz w:val="32"/>
        </w:rPr>
        <w:t xml:space="preserve">Ci </w:t>
      </w:r>
      <w:r w:rsidRPr="0058060B">
        <w:rPr>
          <w:rFonts w:ascii="Arial" w:hAnsi="Arial" w:cs="Arial"/>
          <w:sz w:val="32"/>
        </w:rPr>
        <w:t>bezpłatne</w:t>
      </w:r>
      <w:r w:rsidR="00D20176" w:rsidRPr="0058060B">
        <w:rPr>
          <w:rFonts w:ascii="Arial" w:hAnsi="Arial" w:cs="Arial"/>
          <w:sz w:val="32"/>
        </w:rPr>
        <w:t xml:space="preserve">, </w:t>
      </w:r>
      <w:r w:rsidR="00150D03" w:rsidRPr="0058060B">
        <w:rPr>
          <w:rFonts w:ascii="Arial" w:hAnsi="Arial" w:cs="Arial"/>
          <w:sz w:val="32"/>
        </w:rPr>
        <w:t>pogłębione i specjalistyczne</w:t>
      </w:r>
      <w:r w:rsidRPr="0058060B">
        <w:rPr>
          <w:rFonts w:ascii="Arial" w:hAnsi="Arial" w:cs="Arial"/>
          <w:sz w:val="32"/>
        </w:rPr>
        <w:t xml:space="preserve"> szkolenie dotyczące cyfrowej dostępności i możliwość uzyskania państwowego certyfikatu, czy byłaby</w:t>
      </w:r>
      <w:r w:rsidR="008D00DB" w:rsidRPr="0058060B">
        <w:rPr>
          <w:rFonts w:ascii="Arial" w:hAnsi="Arial" w:cs="Arial"/>
          <w:sz w:val="32"/>
        </w:rPr>
        <w:t xml:space="preserve">ś/byłbyś </w:t>
      </w:r>
      <w:r w:rsidRPr="0058060B">
        <w:rPr>
          <w:rFonts w:ascii="Arial" w:hAnsi="Arial" w:cs="Arial"/>
          <w:sz w:val="32"/>
        </w:rPr>
        <w:t>nim zainteresowana/zainteresowany?</w:t>
      </w:r>
      <w:bookmarkEnd w:id="8"/>
    </w:p>
    <w:p w14:paraId="724CA264" w14:textId="77777777" w:rsidR="00C56673" w:rsidRPr="0058060B" w:rsidRDefault="002341D2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2BBD18CF" w14:textId="6F96042E" w:rsidR="00C56673" w:rsidRPr="0058060B" w:rsidRDefault="004108F1" w:rsidP="0058060B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t</w:t>
      </w:r>
      <w:r w:rsidR="00AE30CA" w:rsidRPr="0058060B">
        <w:rPr>
          <w:rFonts w:ascii="Arial" w:hAnsi="Arial" w:cs="Arial"/>
        </w:rPr>
        <w:t>ak</w:t>
      </w:r>
    </w:p>
    <w:p w14:paraId="7ADF78F4" w14:textId="5CFEA756" w:rsidR="00AE30CA" w:rsidRPr="0058060B" w:rsidRDefault="004108F1" w:rsidP="0058060B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n</w:t>
      </w:r>
      <w:r w:rsidR="00AE30CA" w:rsidRPr="0058060B">
        <w:rPr>
          <w:rFonts w:ascii="Arial" w:hAnsi="Arial" w:cs="Arial"/>
        </w:rPr>
        <w:t>ie</w:t>
      </w:r>
    </w:p>
    <w:p w14:paraId="05F1F7F4" w14:textId="4C22D4F4" w:rsidR="008D00DB" w:rsidRPr="0058060B" w:rsidRDefault="002341D2" w:rsidP="0058060B">
      <w:pPr>
        <w:jc w:val="both"/>
        <w:rPr>
          <w:rFonts w:ascii="Arial" w:hAnsi="Arial" w:cs="Arial"/>
          <w:sz w:val="32"/>
        </w:rPr>
      </w:pPr>
      <w:bookmarkStart w:id="9" w:name="_Toc229998247"/>
      <w:r w:rsidRPr="0058060B">
        <w:rPr>
          <w:rFonts w:ascii="Arial" w:hAnsi="Arial" w:cs="Arial"/>
          <w:sz w:val="32"/>
        </w:rPr>
        <w:t xml:space="preserve">10. Jaki obszar takiego szkolenia </w:t>
      </w:r>
      <w:r w:rsidR="008D00DB" w:rsidRPr="0058060B">
        <w:rPr>
          <w:rFonts w:ascii="Arial" w:hAnsi="Arial" w:cs="Arial"/>
          <w:sz w:val="32"/>
        </w:rPr>
        <w:t>najbardziej by Ciebie interesował</w:t>
      </w:r>
      <w:r w:rsidRPr="0058060B">
        <w:rPr>
          <w:rFonts w:ascii="Arial" w:hAnsi="Arial" w:cs="Arial"/>
          <w:sz w:val="32"/>
        </w:rPr>
        <w:t>?</w:t>
      </w:r>
      <w:bookmarkEnd w:id="9"/>
      <w:r w:rsidR="00AE30CA" w:rsidRPr="0058060B">
        <w:rPr>
          <w:rFonts w:ascii="Arial" w:hAnsi="Arial" w:cs="Arial"/>
          <w:sz w:val="32"/>
        </w:rPr>
        <w:t xml:space="preserve"> </w:t>
      </w:r>
    </w:p>
    <w:p w14:paraId="56429813" w14:textId="7FABACAA" w:rsidR="00C56673" w:rsidRPr="0058060B" w:rsidRDefault="008D00DB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AE30CA" w:rsidRPr="0058060B">
        <w:rPr>
          <w:rFonts w:ascii="Arial" w:hAnsi="Arial" w:cs="Arial"/>
          <w:sz w:val="24"/>
          <w:szCs w:val="24"/>
        </w:rPr>
        <w:t>pytanie dla osób zainteresowanych szkoleniami</w:t>
      </w:r>
      <w:r w:rsidRPr="0058060B">
        <w:rPr>
          <w:rFonts w:ascii="Arial" w:hAnsi="Arial" w:cs="Arial"/>
          <w:sz w:val="24"/>
          <w:szCs w:val="24"/>
        </w:rPr>
        <w:t>]</w:t>
      </w:r>
    </w:p>
    <w:p w14:paraId="53D0E1AD" w14:textId="0979D586" w:rsidR="00C56673" w:rsidRPr="0058060B" w:rsidRDefault="002341D2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220120D7" w14:textId="02589494" w:rsidR="00AE30CA" w:rsidRPr="0058060B" w:rsidRDefault="00AE30CA" w:rsidP="0058060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tworzenie dostępnych produktów cyfrowych</w:t>
      </w:r>
    </w:p>
    <w:p w14:paraId="10707B6B" w14:textId="2AA36CE2" w:rsidR="00AE30CA" w:rsidRPr="0058060B" w:rsidRDefault="00AE30CA" w:rsidP="0058060B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poprawianie dostępności produktów cyfrowych</w:t>
      </w:r>
    </w:p>
    <w:p w14:paraId="438EC427" w14:textId="780BE6D2" w:rsidR="00C56673" w:rsidRPr="0058060B" w:rsidRDefault="00AE30CA" w:rsidP="0058060B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 xml:space="preserve">audytowanie produktów </w:t>
      </w:r>
      <w:commentRangeStart w:id="10"/>
      <w:commentRangeStart w:id="11"/>
      <w:commentRangeStart w:id="12"/>
      <w:r w:rsidRPr="0058060B">
        <w:rPr>
          <w:rFonts w:ascii="Arial" w:hAnsi="Arial" w:cs="Arial"/>
        </w:rPr>
        <w:t>cyfrowych</w:t>
      </w:r>
      <w:commentRangeEnd w:id="10"/>
      <w:r w:rsidR="00BA53C8" w:rsidRPr="0058060B">
        <w:rPr>
          <w:rStyle w:val="Odwoaniedokomentarza"/>
          <w:rFonts w:ascii="Arial" w:hAnsi="Arial" w:cs="Arial"/>
        </w:rPr>
        <w:commentReference w:id="10"/>
      </w:r>
      <w:commentRangeEnd w:id="11"/>
      <w:r w:rsidR="008C7ABD" w:rsidRPr="0058060B">
        <w:rPr>
          <w:rStyle w:val="Odwoaniedokomentarza"/>
          <w:rFonts w:ascii="Arial" w:hAnsi="Arial" w:cs="Arial"/>
        </w:rPr>
        <w:commentReference w:id="11"/>
      </w:r>
      <w:commentRangeEnd w:id="12"/>
      <w:r w:rsidR="007C323A" w:rsidRPr="0058060B">
        <w:rPr>
          <w:rStyle w:val="Odwoaniedokomentarza"/>
          <w:rFonts w:ascii="Arial" w:hAnsi="Arial" w:cs="Arial"/>
        </w:rPr>
        <w:commentReference w:id="12"/>
      </w:r>
      <w:r w:rsidR="00225E81" w:rsidRPr="0058060B">
        <w:rPr>
          <w:rFonts w:ascii="Arial" w:hAnsi="Arial" w:cs="Arial"/>
        </w:rPr>
        <w:t xml:space="preserve"> (tj. metodyczne sprawdzanie dostępności zgodnie z wytycznymi WCAG, przygotowywanie raportu z wyników i rekomendacji)</w:t>
      </w:r>
    </w:p>
    <w:p w14:paraId="1969D5B6" w14:textId="4921EFB3" w:rsidR="008D00DB" w:rsidRPr="0058060B" w:rsidRDefault="002341D2" w:rsidP="0058060B">
      <w:pPr>
        <w:jc w:val="both"/>
        <w:rPr>
          <w:rFonts w:ascii="Arial" w:hAnsi="Arial" w:cs="Arial"/>
          <w:sz w:val="32"/>
        </w:rPr>
      </w:pPr>
      <w:bookmarkStart w:id="13" w:name="_Toc229998248"/>
      <w:r w:rsidRPr="0058060B">
        <w:rPr>
          <w:rFonts w:ascii="Arial" w:hAnsi="Arial" w:cs="Arial"/>
          <w:sz w:val="32"/>
        </w:rPr>
        <w:t xml:space="preserve">11. Które z poniższych </w:t>
      </w:r>
      <w:r w:rsidR="007911B9" w:rsidRPr="0058060B">
        <w:rPr>
          <w:rFonts w:ascii="Arial" w:hAnsi="Arial" w:cs="Arial"/>
          <w:sz w:val="32"/>
        </w:rPr>
        <w:t xml:space="preserve">elementów </w:t>
      </w:r>
      <w:r w:rsidRPr="0058060B">
        <w:rPr>
          <w:rFonts w:ascii="Arial" w:hAnsi="Arial" w:cs="Arial"/>
          <w:sz w:val="32"/>
        </w:rPr>
        <w:t>szkole</w:t>
      </w:r>
      <w:r w:rsidR="007911B9" w:rsidRPr="0058060B">
        <w:rPr>
          <w:rFonts w:ascii="Arial" w:hAnsi="Arial" w:cs="Arial"/>
          <w:sz w:val="32"/>
        </w:rPr>
        <w:t>nia</w:t>
      </w:r>
      <w:r w:rsidRPr="0058060B">
        <w:rPr>
          <w:rFonts w:ascii="Arial" w:hAnsi="Arial" w:cs="Arial"/>
          <w:sz w:val="32"/>
        </w:rPr>
        <w:t xml:space="preserve"> był</w:t>
      </w:r>
      <w:r w:rsidR="00693C77" w:rsidRPr="0058060B">
        <w:rPr>
          <w:rFonts w:ascii="Arial" w:hAnsi="Arial" w:cs="Arial"/>
          <w:sz w:val="32"/>
        </w:rPr>
        <w:t>y</w:t>
      </w:r>
      <w:r w:rsidRPr="0058060B">
        <w:rPr>
          <w:rFonts w:ascii="Arial" w:hAnsi="Arial" w:cs="Arial"/>
          <w:sz w:val="32"/>
        </w:rPr>
        <w:t xml:space="preserve">by dla </w:t>
      </w:r>
      <w:r w:rsidR="008D00DB" w:rsidRPr="0058060B">
        <w:rPr>
          <w:rFonts w:ascii="Arial" w:hAnsi="Arial" w:cs="Arial"/>
          <w:sz w:val="32"/>
        </w:rPr>
        <w:t xml:space="preserve">Ciebie </w:t>
      </w:r>
      <w:r w:rsidRPr="0058060B">
        <w:rPr>
          <w:rFonts w:ascii="Arial" w:hAnsi="Arial" w:cs="Arial"/>
          <w:sz w:val="32"/>
        </w:rPr>
        <w:t xml:space="preserve">najbardziej </w:t>
      </w:r>
      <w:r w:rsidR="00DD50EB" w:rsidRPr="0058060B">
        <w:rPr>
          <w:rFonts w:ascii="Arial" w:hAnsi="Arial" w:cs="Arial"/>
          <w:sz w:val="32"/>
        </w:rPr>
        <w:t>przydatn</w:t>
      </w:r>
      <w:r w:rsidR="008D00DB" w:rsidRPr="0058060B">
        <w:rPr>
          <w:rFonts w:ascii="Arial" w:hAnsi="Arial" w:cs="Arial"/>
          <w:sz w:val="32"/>
        </w:rPr>
        <w:t>e</w:t>
      </w:r>
      <w:r w:rsidRPr="0058060B">
        <w:rPr>
          <w:rFonts w:ascii="Arial" w:hAnsi="Arial" w:cs="Arial"/>
          <w:sz w:val="32"/>
        </w:rPr>
        <w:t>?</w:t>
      </w:r>
      <w:bookmarkEnd w:id="13"/>
      <w:r w:rsidR="00086B57" w:rsidRPr="0058060B">
        <w:rPr>
          <w:rFonts w:ascii="Arial" w:hAnsi="Arial" w:cs="Arial"/>
          <w:sz w:val="32"/>
        </w:rPr>
        <w:t xml:space="preserve"> </w:t>
      </w:r>
    </w:p>
    <w:p w14:paraId="0A38B120" w14:textId="1418DD55" w:rsidR="00C56673" w:rsidRPr="0058060B" w:rsidRDefault="008D00DB" w:rsidP="0058060B">
      <w:pPr>
        <w:jc w:val="both"/>
        <w:rPr>
          <w:rFonts w:ascii="Arial" w:hAnsi="Arial" w:cs="Arial"/>
          <w:sz w:val="24"/>
          <w:szCs w:val="2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086B57" w:rsidRPr="0058060B">
        <w:rPr>
          <w:rFonts w:ascii="Arial" w:hAnsi="Arial" w:cs="Arial"/>
          <w:sz w:val="24"/>
          <w:szCs w:val="24"/>
        </w:rPr>
        <w:t>pytanie dla osób zainteresowanych szkoleniami</w:t>
      </w:r>
      <w:r w:rsidRPr="0058060B">
        <w:rPr>
          <w:rFonts w:ascii="Arial" w:hAnsi="Arial" w:cs="Arial"/>
          <w:sz w:val="24"/>
          <w:szCs w:val="24"/>
        </w:rPr>
        <w:t>]</w:t>
      </w:r>
    </w:p>
    <w:p w14:paraId="3BEFD82A" w14:textId="3F9E0A1E" w:rsidR="00C56673" w:rsidRPr="0058060B" w:rsidRDefault="008D00DB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Możliwe jest zaznaczenie kilku odpowiedzi</w:t>
      </w:r>
    </w:p>
    <w:p w14:paraId="69BC13C2" w14:textId="139514DF" w:rsidR="00AE30CA" w:rsidRPr="0058060B" w:rsidRDefault="00AE30CA" w:rsidP="0058060B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poznanie i zrozumienie standardu WCAG (wytycznych dotyczących dostępności treści internetowych)</w:t>
      </w:r>
    </w:p>
    <w:p w14:paraId="3F74EBEF" w14:textId="13A9F962" w:rsidR="00AE30CA" w:rsidRPr="0058060B" w:rsidRDefault="00AE30CA" w:rsidP="0058060B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poznanie technologii asystujących (np. czytniki ekranów, syntetyzatory mowy, programy powiększające)</w:t>
      </w:r>
    </w:p>
    <w:p w14:paraId="2BD7AD66" w14:textId="10A56A32" w:rsidR="00AE30CA" w:rsidRPr="0058060B" w:rsidRDefault="00AE30CA" w:rsidP="0058060B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zrozumienie potrzeb osób z niepełnosprawnościami</w:t>
      </w:r>
    </w:p>
    <w:p w14:paraId="34E7B8D0" w14:textId="21109354" w:rsidR="00AE30CA" w:rsidRPr="0058060B" w:rsidRDefault="00AE30CA" w:rsidP="0058060B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tworzenie produktów i treści dostępnych cyfrowo</w:t>
      </w:r>
    </w:p>
    <w:p w14:paraId="63B73718" w14:textId="30C85B76" w:rsidR="00AE30CA" w:rsidRPr="0058060B" w:rsidRDefault="00AE30CA" w:rsidP="0058060B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 xml:space="preserve">tworzenie alternatyw zapewniających dostępność (napisy, teksty alternatywne, </w:t>
      </w:r>
      <w:proofErr w:type="spellStart"/>
      <w:r w:rsidRPr="0058060B">
        <w:rPr>
          <w:rFonts w:ascii="Arial" w:hAnsi="Arial" w:cs="Arial"/>
        </w:rPr>
        <w:t>audiodeskrypcja</w:t>
      </w:r>
      <w:proofErr w:type="spellEnd"/>
      <w:r w:rsidRPr="0058060B">
        <w:rPr>
          <w:rFonts w:ascii="Arial" w:hAnsi="Arial" w:cs="Arial"/>
        </w:rPr>
        <w:t>, tłumaczenia na język migowy)</w:t>
      </w:r>
    </w:p>
    <w:p w14:paraId="7A9F000C" w14:textId="64387004" w:rsidR="00AE30CA" w:rsidRPr="0058060B" w:rsidRDefault="00AE30CA" w:rsidP="0058060B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lastRenderedPageBreak/>
        <w:t>ocena dostępności produktów cyfrowych</w:t>
      </w:r>
    </w:p>
    <w:p w14:paraId="49349DFE" w14:textId="576C30B8" w:rsidR="00AE30CA" w:rsidRPr="0058060B" w:rsidRDefault="00AE30CA" w:rsidP="0058060B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metody realizowania audytów produktów cyfrowych</w:t>
      </w:r>
    </w:p>
    <w:p w14:paraId="6C95E526" w14:textId="7D91F48F" w:rsidR="00AE30CA" w:rsidRPr="0058060B" w:rsidRDefault="00AE30CA" w:rsidP="0058060B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przepis</w:t>
      </w:r>
      <w:r w:rsidR="00011532" w:rsidRPr="0058060B">
        <w:rPr>
          <w:rFonts w:ascii="Arial" w:hAnsi="Arial" w:cs="Arial"/>
        </w:rPr>
        <w:t>y</w:t>
      </w:r>
      <w:r w:rsidRPr="0058060B">
        <w:rPr>
          <w:rFonts w:ascii="Arial" w:hAnsi="Arial" w:cs="Arial"/>
        </w:rPr>
        <w:t xml:space="preserve"> i </w:t>
      </w:r>
      <w:proofErr w:type="spellStart"/>
      <w:r w:rsidRPr="0058060B">
        <w:rPr>
          <w:rFonts w:ascii="Arial" w:hAnsi="Arial" w:cs="Arial"/>
        </w:rPr>
        <w:t>standard</w:t>
      </w:r>
      <w:r w:rsidR="00011532" w:rsidRPr="0058060B">
        <w:rPr>
          <w:rFonts w:ascii="Arial" w:hAnsi="Arial" w:cs="Arial"/>
        </w:rPr>
        <w:t>y</w:t>
      </w:r>
      <w:r w:rsidR="008E5DF8" w:rsidRPr="0058060B">
        <w:rPr>
          <w:rFonts w:ascii="Arial" w:hAnsi="Arial" w:cs="Arial"/>
        </w:rPr>
        <w:t>dostępności</w:t>
      </w:r>
      <w:proofErr w:type="spellEnd"/>
      <w:r w:rsidR="008E5DF8" w:rsidRPr="0058060B">
        <w:rPr>
          <w:rFonts w:ascii="Arial" w:hAnsi="Arial" w:cs="Arial"/>
        </w:rPr>
        <w:t xml:space="preserve"> cyfrowej</w:t>
      </w:r>
    </w:p>
    <w:p w14:paraId="38A0236D" w14:textId="2CF706A7" w:rsidR="008D00DB" w:rsidRPr="0058060B" w:rsidRDefault="002341D2" w:rsidP="0058060B">
      <w:pPr>
        <w:jc w:val="both"/>
        <w:rPr>
          <w:rFonts w:ascii="Arial" w:hAnsi="Arial" w:cs="Arial"/>
          <w:sz w:val="32"/>
        </w:rPr>
      </w:pPr>
      <w:bookmarkStart w:id="14" w:name="_Toc229998249"/>
      <w:r w:rsidRPr="0058060B">
        <w:rPr>
          <w:rFonts w:ascii="Arial" w:hAnsi="Arial" w:cs="Arial"/>
          <w:sz w:val="32"/>
        </w:rPr>
        <w:t>12. C</w:t>
      </w:r>
      <w:r w:rsidR="004108F1" w:rsidRPr="0058060B">
        <w:rPr>
          <w:rFonts w:ascii="Arial" w:hAnsi="Arial" w:cs="Arial"/>
          <w:sz w:val="32"/>
        </w:rPr>
        <w:t>zym kierował</w:t>
      </w:r>
      <w:r w:rsidR="004F2FA5" w:rsidRPr="0058060B">
        <w:rPr>
          <w:rFonts w:ascii="Arial" w:hAnsi="Arial" w:cs="Arial"/>
          <w:sz w:val="32"/>
        </w:rPr>
        <w:t>a</w:t>
      </w:r>
      <w:r w:rsidR="004108F1" w:rsidRPr="0058060B">
        <w:rPr>
          <w:rFonts w:ascii="Arial" w:hAnsi="Arial" w:cs="Arial"/>
          <w:sz w:val="32"/>
        </w:rPr>
        <w:t>by</w:t>
      </w:r>
      <w:r w:rsidR="008D00DB" w:rsidRPr="0058060B">
        <w:rPr>
          <w:rFonts w:ascii="Arial" w:hAnsi="Arial" w:cs="Arial"/>
          <w:sz w:val="32"/>
        </w:rPr>
        <w:t>ś</w:t>
      </w:r>
      <w:r w:rsidR="004108F1" w:rsidRPr="0058060B">
        <w:rPr>
          <w:rFonts w:ascii="Arial" w:hAnsi="Arial" w:cs="Arial"/>
          <w:sz w:val="32"/>
        </w:rPr>
        <w:t>/kierowałby</w:t>
      </w:r>
      <w:r w:rsidR="008D00DB" w:rsidRPr="0058060B">
        <w:rPr>
          <w:rFonts w:ascii="Arial" w:hAnsi="Arial" w:cs="Arial"/>
          <w:sz w:val="32"/>
        </w:rPr>
        <w:t>ś</w:t>
      </w:r>
      <w:r w:rsidR="004108F1" w:rsidRPr="0058060B">
        <w:rPr>
          <w:rFonts w:ascii="Arial" w:hAnsi="Arial" w:cs="Arial"/>
          <w:sz w:val="32"/>
        </w:rPr>
        <w:t xml:space="preserve"> się</w:t>
      </w:r>
      <w:r w:rsidRPr="0058060B">
        <w:rPr>
          <w:rFonts w:ascii="Arial" w:hAnsi="Arial" w:cs="Arial"/>
          <w:sz w:val="32"/>
        </w:rPr>
        <w:t xml:space="preserve"> przy </w:t>
      </w:r>
      <w:r w:rsidR="004108F1" w:rsidRPr="0058060B">
        <w:rPr>
          <w:rFonts w:ascii="Arial" w:hAnsi="Arial" w:cs="Arial"/>
          <w:sz w:val="32"/>
        </w:rPr>
        <w:t xml:space="preserve">podejmowaniu </w:t>
      </w:r>
      <w:r w:rsidRPr="0058060B">
        <w:rPr>
          <w:rFonts w:ascii="Arial" w:hAnsi="Arial" w:cs="Arial"/>
          <w:sz w:val="32"/>
        </w:rPr>
        <w:t>decyzji o uczestniczeniu w takich szkoleniach?</w:t>
      </w:r>
      <w:bookmarkEnd w:id="14"/>
      <w:r w:rsidR="00086B57" w:rsidRPr="0058060B">
        <w:rPr>
          <w:rFonts w:ascii="Arial" w:hAnsi="Arial" w:cs="Arial"/>
          <w:sz w:val="32"/>
        </w:rPr>
        <w:t xml:space="preserve"> </w:t>
      </w:r>
    </w:p>
    <w:p w14:paraId="781D5F18" w14:textId="54126F6F" w:rsidR="00C56673" w:rsidRPr="0058060B" w:rsidRDefault="008D00DB" w:rsidP="0058060B">
      <w:pPr>
        <w:jc w:val="both"/>
        <w:rPr>
          <w:rFonts w:ascii="Arial" w:hAnsi="Arial" w:cs="Arial"/>
          <w:sz w:val="24"/>
          <w:szCs w:val="2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086B57" w:rsidRPr="0058060B">
        <w:rPr>
          <w:rFonts w:ascii="Arial" w:hAnsi="Arial" w:cs="Arial"/>
          <w:sz w:val="24"/>
          <w:szCs w:val="24"/>
        </w:rPr>
        <w:t>pytanie dla osób zainteresowanych szkoleniami</w:t>
      </w:r>
      <w:r w:rsidRPr="0058060B">
        <w:rPr>
          <w:rFonts w:ascii="Arial" w:hAnsi="Arial" w:cs="Arial"/>
          <w:sz w:val="24"/>
          <w:szCs w:val="24"/>
        </w:rPr>
        <w:t>]</w:t>
      </w:r>
    </w:p>
    <w:p w14:paraId="19D6255D" w14:textId="34CE292E" w:rsidR="00C56673" w:rsidRPr="0058060B" w:rsidRDefault="002341D2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640EAB57" w14:textId="77DA0F5F" w:rsidR="00AE30CA" w:rsidRPr="0058060B" w:rsidRDefault="00AE30CA" w:rsidP="0058060B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chę</w:t>
      </w:r>
      <w:r w:rsidR="004108F1" w:rsidRPr="0058060B">
        <w:rPr>
          <w:rFonts w:ascii="Arial" w:hAnsi="Arial" w:cs="Arial"/>
        </w:rPr>
        <w:t>cią</w:t>
      </w:r>
      <w:r w:rsidRPr="0058060B">
        <w:rPr>
          <w:rFonts w:ascii="Arial" w:hAnsi="Arial" w:cs="Arial"/>
        </w:rPr>
        <w:t xml:space="preserve"> osobistego rozwoju</w:t>
      </w:r>
    </w:p>
    <w:p w14:paraId="558D0E30" w14:textId="55B889A9" w:rsidR="00AE30CA" w:rsidRPr="0058060B" w:rsidRDefault="00AE30CA" w:rsidP="0058060B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chę</w:t>
      </w:r>
      <w:r w:rsidR="004108F1" w:rsidRPr="0058060B">
        <w:rPr>
          <w:rFonts w:ascii="Arial" w:hAnsi="Arial" w:cs="Arial"/>
        </w:rPr>
        <w:t>cią</w:t>
      </w:r>
      <w:r w:rsidRPr="0058060B">
        <w:rPr>
          <w:rFonts w:ascii="Arial" w:hAnsi="Arial" w:cs="Arial"/>
        </w:rPr>
        <w:t xml:space="preserve"> wdrażania dostępności w swojej organizacji</w:t>
      </w:r>
    </w:p>
    <w:p w14:paraId="2AD580F3" w14:textId="12C12A3A" w:rsidR="00AE30CA" w:rsidRPr="0058060B" w:rsidRDefault="00AE30CA" w:rsidP="0058060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chę</w:t>
      </w:r>
      <w:r w:rsidR="004108F1" w:rsidRPr="0058060B">
        <w:rPr>
          <w:rFonts w:ascii="Arial" w:hAnsi="Arial" w:cs="Arial"/>
        </w:rPr>
        <w:t>cią</w:t>
      </w:r>
      <w:r w:rsidRPr="0058060B">
        <w:rPr>
          <w:rFonts w:ascii="Arial" w:hAnsi="Arial" w:cs="Arial"/>
        </w:rPr>
        <w:t xml:space="preserve"> efektywnego zarządzania dostępnością w organizacji</w:t>
      </w:r>
    </w:p>
    <w:p w14:paraId="753231E6" w14:textId="7B589191" w:rsidR="00AE30CA" w:rsidRPr="0058060B" w:rsidRDefault="00AE30CA" w:rsidP="0058060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chę</w:t>
      </w:r>
      <w:r w:rsidR="004108F1" w:rsidRPr="0058060B">
        <w:rPr>
          <w:rFonts w:ascii="Arial" w:hAnsi="Arial" w:cs="Arial"/>
        </w:rPr>
        <w:t>cią</w:t>
      </w:r>
      <w:r w:rsidRPr="0058060B">
        <w:rPr>
          <w:rFonts w:ascii="Arial" w:hAnsi="Arial" w:cs="Arial"/>
        </w:rPr>
        <w:t xml:space="preserve"> zdobycia cennych kwalifikacji </w:t>
      </w:r>
      <w:r w:rsidR="00DD50EB" w:rsidRPr="0058060B">
        <w:rPr>
          <w:rFonts w:ascii="Arial" w:hAnsi="Arial" w:cs="Arial"/>
        </w:rPr>
        <w:t>wolno</w:t>
      </w:r>
      <w:r w:rsidRPr="0058060B">
        <w:rPr>
          <w:rFonts w:ascii="Arial" w:hAnsi="Arial" w:cs="Arial"/>
        </w:rPr>
        <w:t>rynkowych</w:t>
      </w:r>
    </w:p>
    <w:p w14:paraId="288DB977" w14:textId="68BF9439" w:rsidR="00AE30CA" w:rsidRPr="0058060B" w:rsidRDefault="00AE30CA" w:rsidP="0058060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chę</w:t>
      </w:r>
      <w:r w:rsidR="004F2FA5" w:rsidRPr="0058060B">
        <w:rPr>
          <w:rFonts w:ascii="Arial" w:hAnsi="Arial" w:cs="Arial"/>
        </w:rPr>
        <w:t>cią</w:t>
      </w:r>
      <w:r w:rsidRPr="0058060B">
        <w:rPr>
          <w:rFonts w:ascii="Arial" w:hAnsi="Arial" w:cs="Arial"/>
        </w:rPr>
        <w:t xml:space="preserve"> potwierdzenia posiadanych kwalifikacji (certyfikat)</w:t>
      </w:r>
    </w:p>
    <w:p w14:paraId="6EB327E5" w14:textId="0FC91B47" w:rsidR="003B44B0" w:rsidRPr="0058060B" w:rsidRDefault="003B44B0" w:rsidP="0058060B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nawiązanie kontaktu ze specjalistami dostępności cyfrowej</w:t>
      </w:r>
    </w:p>
    <w:p w14:paraId="13275A28" w14:textId="6249CFD6" w:rsidR="00C56673" w:rsidRPr="0058060B" w:rsidRDefault="009E2231" w:rsidP="0058060B">
      <w:pPr>
        <w:pStyle w:val="Akapitzlist"/>
        <w:numPr>
          <w:ilvl w:val="0"/>
          <w:numId w:val="19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inne</w:t>
      </w:r>
      <w:r w:rsidR="0047631A" w:rsidRPr="0058060B">
        <w:rPr>
          <w:rFonts w:ascii="Arial" w:hAnsi="Arial" w:cs="Arial"/>
        </w:rPr>
        <w:t xml:space="preserve"> (jakie?)</w:t>
      </w:r>
    </w:p>
    <w:p w14:paraId="2FD201F1" w14:textId="77777777" w:rsidR="0047631A" w:rsidRPr="0058060B" w:rsidRDefault="002341D2" w:rsidP="0058060B">
      <w:pPr>
        <w:jc w:val="both"/>
        <w:rPr>
          <w:rFonts w:ascii="Arial" w:hAnsi="Arial" w:cs="Arial"/>
          <w:sz w:val="32"/>
        </w:rPr>
      </w:pPr>
      <w:bookmarkStart w:id="15" w:name="_Toc229998250"/>
      <w:r w:rsidRPr="0058060B">
        <w:rPr>
          <w:rFonts w:ascii="Arial" w:hAnsi="Arial" w:cs="Arial"/>
          <w:sz w:val="32"/>
        </w:rPr>
        <w:t>13. Ile dni mógłby trwać pojedynczy zjazd takiego szkolenia?</w:t>
      </w:r>
      <w:bookmarkEnd w:id="15"/>
      <w:r w:rsidR="00086B57" w:rsidRPr="0058060B">
        <w:rPr>
          <w:rFonts w:ascii="Arial" w:hAnsi="Arial" w:cs="Arial"/>
          <w:sz w:val="32"/>
        </w:rPr>
        <w:t xml:space="preserve"> </w:t>
      </w:r>
    </w:p>
    <w:p w14:paraId="585858C1" w14:textId="4289EFDE" w:rsidR="00C56673" w:rsidRPr="0058060B" w:rsidRDefault="0047631A" w:rsidP="0058060B">
      <w:pPr>
        <w:jc w:val="both"/>
        <w:rPr>
          <w:rFonts w:ascii="Arial" w:hAnsi="Arial" w:cs="Arial"/>
          <w:sz w:val="24"/>
          <w:szCs w:val="2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086B57" w:rsidRPr="0058060B">
        <w:rPr>
          <w:rFonts w:ascii="Arial" w:hAnsi="Arial" w:cs="Arial"/>
          <w:sz w:val="24"/>
          <w:szCs w:val="24"/>
        </w:rPr>
        <w:t>pytanie dla osób zainteresowanych szkoleniami</w:t>
      </w:r>
      <w:r w:rsidRPr="0058060B">
        <w:rPr>
          <w:rFonts w:ascii="Arial" w:hAnsi="Arial" w:cs="Arial"/>
          <w:sz w:val="24"/>
          <w:szCs w:val="24"/>
        </w:rPr>
        <w:t>]</w:t>
      </w:r>
    </w:p>
    <w:p w14:paraId="5051D7BA" w14:textId="3AFE51B2" w:rsidR="00C56673" w:rsidRPr="0058060B" w:rsidRDefault="002341D2" w:rsidP="0058060B">
      <w:p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Uwaga: Średni szacowany łączny czas całego szkolenia wyniesie prawdopodobnie około 20 dni</w:t>
      </w:r>
      <w:r w:rsidR="00011532" w:rsidRPr="0058060B">
        <w:rPr>
          <w:rFonts w:ascii="Arial" w:hAnsi="Arial" w:cs="Arial"/>
        </w:rPr>
        <w:t xml:space="preserve"> (1 dzień szkoleniowy = 8 godzin)</w:t>
      </w:r>
    </w:p>
    <w:p w14:paraId="6ECDDED2" w14:textId="5DDC076B" w:rsidR="00C56673" w:rsidRPr="0058060B" w:rsidRDefault="002341D2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5D1569AA" w14:textId="3B174A90" w:rsidR="009E2231" w:rsidRPr="0058060B" w:rsidRDefault="009E2231" w:rsidP="0058060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2 dni</w:t>
      </w:r>
      <w:r w:rsidR="00011532" w:rsidRPr="0058060B">
        <w:rPr>
          <w:rFonts w:ascii="Arial" w:hAnsi="Arial" w:cs="Arial"/>
        </w:rPr>
        <w:t xml:space="preserve"> (sobota i niedziela)</w:t>
      </w:r>
    </w:p>
    <w:p w14:paraId="6396B8AD" w14:textId="3D8F7648" w:rsidR="009E2231" w:rsidRPr="0058060B" w:rsidRDefault="009E2231" w:rsidP="0058060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4 dni</w:t>
      </w:r>
      <w:r w:rsidR="00011532" w:rsidRPr="0058060B">
        <w:rPr>
          <w:rFonts w:ascii="Arial" w:hAnsi="Arial" w:cs="Arial"/>
        </w:rPr>
        <w:t xml:space="preserve"> (poniedziałek – czwartek)</w:t>
      </w:r>
    </w:p>
    <w:p w14:paraId="79C9AC5B" w14:textId="630040B8" w:rsidR="009E2231" w:rsidRPr="0058060B" w:rsidRDefault="009E2231" w:rsidP="0058060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5 dni</w:t>
      </w:r>
      <w:r w:rsidR="00011532" w:rsidRPr="0058060B">
        <w:rPr>
          <w:rFonts w:ascii="Arial" w:hAnsi="Arial" w:cs="Arial"/>
        </w:rPr>
        <w:t xml:space="preserve"> (poniedziałek – piątek)</w:t>
      </w:r>
    </w:p>
    <w:p w14:paraId="3D3C16AE" w14:textId="1F742496" w:rsidR="009E2231" w:rsidRPr="0058060B" w:rsidRDefault="009E2231" w:rsidP="0058060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2 tygodnie</w:t>
      </w:r>
      <w:r w:rsidR="00011532" w:rsidRPr="0058060B">
        <w:rPr>
          <w:rFonts w:ascii="Arial" w:hAnsi="Arial" w:cs="Arial"/>
        </w:rPr>
        <w:t xml:space="preserve"> (poniedziałek – piątek)</w:t>
      </w:r>
    </w:p>
    <w:p w14:paraId="4E8569FF" w14:textId="26E0A2E2" w:rsidR="00C56673" w:rsidRPr="0058060B" w:rsidRDefault="009E2231" w:rsidP="0058060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4 tygodnie</w:t>
      </w:r>
      <w:r w:rsidR="00011532" w:rsidRPr="0058060B">
        <w:rPr>
          <w:rFonts w:ascii="Arial" w:hAnsi="Arial" w:cs="Arial"/>
        </w:rPr>
        <w:t xml:space="preserve"> (poniedziałek – piątek)</w:t>
      </w:r>
    </w:p>
    <w:p w14:paraId="29BBEABC" w14:textId="1891FF59" w:rsidR="00693C77" w:rsidRPr="0058060B" w:rsidRDefault="002341D2" w:rsidP="0058060B">
      <w:pPr>
        <w:jc w:val="both"/>
        <w:rPr>
          <w:rFonts w:ascii="Arial" w:hAnsi="Arial" w:cs="Arial"/>
          <w:sz w:val="32"/>
        </w:rPr>
      </w:pPr>
      <w:bookmarkStart w:id="16" w:name="_Toc229998252"/>
      <w:r w:rsidRPr="0058060B">
        <w:rPr>
          <w:rFonts w:ascii="Arial" w:hAnsi="Arial" w:cs="Arial"/>
          <w:sz w:val="32"/>
        </w:rPr>
        <w:t xml:space="preserve">15. Jaka lokalizacja szkoleń byłaby dla </w:t>
      </w:r>
      <w:r w:rsidR="0047631A" w:rsidRPr="0058060B">
        <w:rPr>
          <w:rFonts w:ascii="Arial" w:hAnsi="Arial" w:cs="Arial"/>
          <w:sz w:val="32"/>
        </w:rPr>
        <w:t>Ciebie</w:t>
      </w:r>
      <w:r w:rsidRPr="0058060B">
        <w:rPr>
          <w:rFonts w:ascii="Arial" w:hAnsi="Arial" w:cs="Arial"/>
          <w:sz w:val="32"/>
        </w:rPr>
        <w:t xml:space="preserve"> najwygodniejsza?</w:t>
      </w:r>
      <w:bookmarkEnd w:id="16"/>
      <w:r w:rsidR="00086B57" w:rsidRPr="0058060B">
        <w:rPr>
          <w:rFonts w:ascii="Arial" w:hAnsi="Arial" w:cs="Arial"/>
          <w:sz w:val="32"/>
        </w:rPr>
        <w:t xml:space="preserve"> </w:t>
      </w:r>
    </w:p>
    <w:p w14:paraId="3D7ABE77" w14:textId="1BC54BC8" w:rsidR="00C56673" w:rsidRPr="0058060B" w:rsidRDefault="00693C77" w:rsidP="0058060B">
      <w:pPr>
        <w:jc w:val="both"/>
        <w:rPr>
          <w:rFonts w:ascii="Arial" w:hAnsi="Arial" w:cs="Arial"/>
          <w:sz w:val="24"/>
          <w:szCs w:val="2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086B57" w:rsidRPr="0058060B">
        <w:rPr>
          <w:rFonts w:ascii="Arial" w:hAnsi="Arial" w:cs="Arial"/>
          <w:sz w:val="24"/>
          <w:szCs w:val="24"/>
        </w:rPr>
        <w:t>pytanie dla osób zainteresowanych szkoleniami</w:t>
      </w:r>
      <w:r w:rsidRPr="0058060B">
        <w:rPr>
          <w:rFonts w:ascii="Arial" w:hAnsi="Arial" w:cs="Arial"/>
          <w:sz w:val="24"/>
          <w:szCs w:val="24"/>
        </w:rPr>
        <w:t>]</w:t>
      </w:r>
    </w:p>
    <w:p w14:paraId="279253B2" w14:textId="7360F2BE" w:rsidR="00C56673" w:rsidRPr="0058060B" w:rsidRDefault="002341D2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694D6000" w14:textId="2F2B7CBF" w:rsidR="009E2231" w:rsidRPr="0058060B" w:rsidRDefault="004F2FA5" w:rsidP="0058060B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j</w:t>
      </w:r>
      <w:r w:rsidR="009E2231" w:rsidRPr="0058060B">
        <w:rPr>
          <w:rFonts w:ascii="Arial" w:hAnsi="Arial" w:cs="Arial"/>
        </w:rPr>
        <w:t>ak najbliżej domu, żeby codziennie móc dojechać na szkolenie i wrócić do domu</w:t>
      </w:r>
    </w:p>
    <w:p w14:paraId="4A4B7E1D" w14:textId="05E51FC1" w:rsidR="009E2231" w:rsidRPr="0058060B" w:rsidRDefault="004F2FA5" w:rsidP="0058060B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s</w:t>
      </w:r>
      <w:r w:rsidR="009E2231" w:rsidRPr="0058060B">
        <w:rPr>
          <w:rFonts w:ascii="Arial" w:hAnsi="Arial" w:cs="Arial"/>
        </w:rPr>
        <w:t>zkolenie wyjazdowe z zagwarantowanym zakwaterowaniem</w:t>
      </w:r>
      <w:r w:rsidR="005F0B9D" w:rsidRPr="0058060B">
        <w:rPr>
          <w:rFonts w:ascii="Arial" w:hAnsi="Arial" w:cs="Arial"/>
        </w:rPr>
        <w:t xml:space="preserve"> i wyżywieniem</w:t>
      </w:r>
      <w:r w:rsidR="009E2231" w:rsidRPr="0058060B">
        <w:rPr>
          <w:rFonts w:ascii="Arial" w:hAnsi="Arial" w:cs="Arial"/>
        </w:rPr>
        <w:t xml:space="preserve"> przez organizatora szkolenia</w:t>
      </w:r>
    </w:p>
    <w:p w14:paraId="453E61CF" w14:textId="3AA925CA" w:rsidR="00C56673" w:rsidRPr="0058060B" w:rsidRDefault="002341D2" w:rsidP="0058060B">
      <w:pPr>
        <w:jc w:val="both"/>
        <w:rPr>
          <w:rFonts w:ascii="Arial" w:hAnsi="Arial" w:cs="Arial"/>
        </w:rPr>
      </w:pPr>
      <w:bookmarkStart w:id="17" w:name="_Toc229998253"/>
      <w:r w:rsidRPr="0058060B">
        <w:rPr>
          <w:rFonts w:ascii="Arial" w:hAnsi="Arial" w:cs="Arial"/>
          <w:sz w:val="32"/>
        </w:rPr>
        <w:t>16. Czy sądzi</w:t>
      </w:r>
      <w:r w:rsidR="0047631A" w:rsidRPr="0058060B">
        <w:rPr>
          <w:rFonts w:ascii="Arial" w:hAnsi="Arial" w:cs="Arial"/>
          <w:sz w:val="32"/>
        </w:rPr>
        <w:t>sz</w:t>
      </w:r>
      <w:r w:rsidRPr="0058060B">
        <w:rPr>
          <w:rFonts w:ascii="Arial" w:hAnsi="Arial" w:cs="Arial"/>
          <w:sz w:val="32"/>
        </w:rPr>
        <w:t xml:space="preserve">, że pracodawca zgodziłby się na </w:t>
      </w:r>
      <w:r w:rsidR="007C38DF" w:rsidRPr="0058060B">
        <w:rPr>
          <w:rFonts w:ascii="Arial" w:hAnsi="Arial" w:cs="Arial"/>
          <w:sz w:val="32"/>
        </w:rPr>
        <w:t>T</w:t>
      </w:r>
      <w:r w:rsidR="0047631A" w:rsidRPr="0058060B">
        <w:rPr>
          <w:rFonts w:ascii="Arial" w:hAnsi="Arial" w:cs="Arial"/>
          <w:sz w:val="32"/>
        </w:rPr>
        <w:t xml:space="preserve">wój </w:t>
      </w:r>
      <w:r w:rsidRPr="0058060B">
        <w:rPr>
          <w:rFonts w:ascii="Arial" w:hAnsi="Arial" w:cs="Arial"/>
          <w:sz w:val="32"/>
        </w:rPr>
        <w:t>udział w takim szkoleniu w godzinach pracy?</w:t>
      </w:r>
      <w:bookmarkEnd w:id="17"/>
    </w:p>
    <w:p w14:paraId="46F4A5B6" w14:textId="5E5C38BD" w:rsidR="00C56673" w:rsidRPr="0058060B" w:rsidRDefault="002341D2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12F98B8C" w14:textId="0A06909E" w:rsidR="009E2231" w:rsidRPr="0058060B" w:rsidRDefault="009E2231" w:rsidP="0058060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raczej tak</w:t>
      </w:r>
    </w:p>
    <w:p w14:paraId="4BEAF719" w14:textId="6C58BA67" w:rsidR="009E2231" w:rsidRPr="0058060B" w:rsidRDefault="009E2231" w:rsidP="0058060B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raczej nie</w:t>
      </w:r>
    </w:p>
    <w:p w14:paraId="41680FE2" w14:textId="66838D8E" w:rsidR="009E2231" w:rsidRPr="0058060B" w:rsidRDefault="009E2231" w:rsidP="0058060B">
      <w:pPr>
        <w:pStyle w:val="Akapitzlist"/>
        <w:numPr>
          <w:ilvl w:val="0"/>
          <w:numId w:val="27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to zależy od czasu trwania szkolenia</w:t>
      </w:r>
    </w:p>
    <w:p w14:paraId="3E30B9A7" w14:textId="04543E8D" w:rsidR="0047631A" w:rsidRPr="0058060B" w:rsidRDefault="002341D2" w:rsidP="0058060B">
      <w:pPr>
        <w:jc w:val="both"/>
        <w:rPr>
          <w:rFonts w:ascii="Arial" w:hAnsi="Arial" w:cs="Arial"/>
          <w:sz w:val="32"/>
        </w:rPr>
      </w:pPr>
      <w:bookmarkStart w:id="18" w:name="_Toc229998254"/>
      <w:r w:rsidRPr="0058060B">
        <w:rPr>
          <w:rFonts w:ascii="Arial" w:hAnsi="Arial" w:cs="Arial"/>
          <w:sz w:val="32"/>
        </w:rPr>
        <w:lastRenderedPageBreak/>
        <w:t>17. Czy ma</w:t>
      </w:r>
      <w:r w:rsidR="0047631A" w:rsidRPr="0058060B">
        <w:rPr>
          <w:rFonts w:ascii="Arial" w:hAnsi="Arial" w:cs="Arial"/>
          <w:sz w:val="32"/>
        </w:rPr>
        <w:t>sz</w:t>
      </w:r>
      <w:r w:rsidRPr="0058060B">
        <w:rPr>
          <w:rFonts w:ascii="Arial" w:hAnsi="Arial" w:cs="Arial"/>
          <w:sz w:val="32"/>
        </w:rPr>
        <w:t xml:space="preserve"> jakieś przemyślenia na temat organizacji i zakresu szkoleń z dostępności cyfrowej, którymi chciałaby</w:t>
      </w:r>
      <w:r w:rsidR="0047631A" w:rsidRPr="0058060B">
        <w:rPr>
          <w:rFonts w:ascii="Arial" w:hAnsi="Arial" w:cs="Arial"/>
          <w:sz w:val="32"/>
        </w:rPr>
        <w:t>ś</w:t>
      </w:r>
      <w:r w:rsidRPr="0058060B">
        <w:rPr>
          <w:rFonts w:ascii="Arial" w:hAnsi="Arial" w:cs="Arial"/>
          <w:sz w:val="32"/>
        </w:rPr>
        <w:t>/chciałby</w:t>
      </w:r>
      <w:r w:rsidR="0047631A" w:rsidRPr="0058060B">
        <w:rPr>
          <w:rFonts w:ascii="Arial" w:hAnsi="Arial" w:cs="Arial"/>
          <w:sz w:val="32"/>
        </w:rPr>
        <w:t>ś</w:t>
      </w:r>
      <w:r w:rsidRPr="0058060B">
        <w:rPr>
          <w:rFonts w:ascii="Arial" w:hAnsi="Arial" w:cs="Arial"/>
          <w:sz w:val="32"/>
        </w:rPr>
        <w:t xml:space="preserve"> się z nami podzielić?</w:t>
      </w:r>
      <w:bookmarkEnd w:id="18"/>
      <w:r w:rsidR="00086B57" w:rsidRPr="0058060B">
        <w:rPr>
          <w:rFonts w:ascii="Arial" w:hAnsi="Arial" w:cs="Arial"/>
          <w:sz w:val="32"/>
        </w:rPr>
        <w:t xml:space="preserve"> </w:t>
      </w:r>
    </w:p>
    <w:p w14:paraId="3B1869B0" w14:textId="4549F6EB" w:rsidR="00C56673" w:rsidRPr="0058060B" w:rsidRDefault="0047631A" w:rsidP="0058060B">
      <w:pPr>
        <w:jc w:val="both"/>
        <w:rPr>
          <w:rFonts w:ascii="Arial" w:hAnsi="Arial" w:cs="Arial"/>
          <w:sz w:val="24"/>
          <w:szCs w:val="24"/>
        </w:rPr>
      </w:pPr>
      <w:r w:rsidRPr="0058060B">
        <w:rPr>
          <w:rFonts w:ascii="Arial" w:hAnsi="Arial" w:cs="Arial"/>
          <w:sz w:val="24"/>
          <w:szCs w:val="24"/>
        </w:rPr>
        <w:t>[</w:t>
      </w:r>
      <w:r w:rsidR="00086B57" w:rsidRPr="0058060B">
        <w:rPr>
          <w:rFonts w:ascii="Arial" w:hAnsi="Arial" w:cs="Arial"/>
          <w:sz w:val="24"/>
          <w:szCs w:val="24"/>
        </w:rPr>
        <w:t>pytanie</w:t>
      </w:r>
      <w:r w:rsidR="00150D03" w:rsidRPr="0058060B">
        <w:rPr>
          <w:rFonts w:ascii="Arial" w:hAnsi="Arial" w:cs="Arial"/>
          <w:sz w:val="24"/>
          <w:szCs w:val="24"/>
        </w:rPr>
        <w:t xml:space="preserve"> otwarte</w:t>
      </w:r>
      <w:r w:rsidR="00086B57" w:rsidRPr="0058060B">
        <w:rPr>
          <w:rFonts w:ascii="Arial" w:hAnsi="Arial" w:cs="Arial"/>
          <w:sz w:val="24"/>
          <w:szCs w:val="24"/>
        </w:rPr>
        <w:t xml:space="preserve"> dla osób zainteresowanych szkoleniami</w:t>
      </w:r>
      <w:r w:rsidRPr="0058060B">
        <w:rPr>
          <w:rFonts w:ascii="Arial" w:hAnsi="Arial" w:cs="Arial"/>
          <w:sz w:val="24"/>
          <w:szCs w:val="24"/>
        </w:rPr>
        <w:t>]</w:t>
      </w:r>
    </w:p>
    <w:p w14:paraId="329B59FB" w14:textId="41927CC6" w:rsidR="00C56673" w:rsidRPr="0058060B" w:rsidRDefault="002341D2" w:rsidP="0058060B">
      <w:pPr>
        <w:jc w:val="both"/>
        <w:rPr>
          <w:rFonts w:ascii="Arial" w:hAnsi="Arial" w:cs="Arial"/>
        </w:rPr>
      </w:pPr>
      <w:bookmarkStart w:id="19" w:name="_Toc229998255"/>
      <w:r w:rsidRPr="0058060B">
        <w:rPr>
          <w:rFonts w:ascii="Arial" w:hAnsi="Arial" w:cs="Arial"/>
          <w:sz w:val="32"/>
        </w:rPr>
        <w:t xml:space="preserve">18. </w:t>
      </w:r>
      <w:r w:rsidR="0047631A" w:rsidRPr="0058060B">
        <w:rPr>
          <w:rFonts w:ascii="Arial" w:hAnsi="Arial" w:cs="Arial"/>
          <w:sz w:val="32"/>
        </w:rPr>
        <w:t>Zaznacz swoją</w:t>
      </w:r>
      <w:r w:rsidRPr="0058060B">
        <w:rPr>
          <w:rFonts w:ascii="Arial" w:hAnsi="Arial" w:cs="Arial"/>
          <w:sz w:val="32"/>
        </w:rPr>
        <w:t xml:space="preserve"> płeć:</w:t>
      </w:r>
      <w:bookmarkEnd w:id="19"/>
    </w:p>
    <w:p w14:paraId="4EA9691E" w14:textId="43981912" w:rsidR="00C56673" w:rsidRPr="0058060B" w:rsidRDefault="002341D2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77035102" w14:textId="24AA23F2" w:rsidR="009E2231" w:rsidRPr="0058060B" w:rsidRDefault="004F2FA5" w:rsidP="0058060B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k</w:t>
      </w:r>
      <w:r w:rsidR="009E2231" w:rsidRPr="0058060B">
        <w:rPr>
          <w:rFonts w:ascii="Arial" w:hAnsi="Arial" w:cs="Arial"/>
        </w:rPr>
        <w:t>obieta</w:t>
      </w:r>
    </w:p>
    <w:p w14:paraId="1B2C067D" w14:textId="40D040E0" w:rsidR="009E2231" w:rsidRPr="0058060B" w:rsidRDefault="004F2FA5" w:rsidP="0058060B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m</w:t>
      </w:r>
      <w:r w:rsidR="009E2231" w:rsidRPr="0058060B">
        <w:rPr>
          <w:rFonts w:ascii="Arial" w:hAnsi="Arial" w:cs="Arial"/>
        </w:rPr>
        <w:t>ężczyzna</w:t>
      </w:r>
    </w:p>
    <w:p w14:paraId="235F2874" w14:textId="6A1B4565" w:rsidR="00C56673" w:rsidRPr="0058060B" w:rsidRDefault="002341D2" w:rsidP="0058060B">
      <w:pPr>
        <w:jc w:val="both"/>
        <w:rPr>
          <w:rFonts w:ascii="Arial" w:hAnsi="Arial" w:cs="Arial"/>
        </w:rPr>
      </w:pPr>
      <w:bookmarkStart w:id="20" w:name="_Toc229998256"/>
      <w:r w:rsidRPr="0058060B">
        <w:rPr>
          <w:rFonts w:ascii="Arial" w:hAnsi="Arial" w:cs="Arial"/>
          <w:sz w:val="32"/>
        </w:rPr>
        <w:t xml:space="preserve">19. </w:t>
      </w:r>
      <w:r w:rsidR="0047631A" w:rsidRPr="0058060B">
        <w:rPr>
          <w:rFonts w:ascii="Arial" w:hAnsi="Arial" w:cs="Arial"/>
          <w:sz w:val="32"/>
        </w:rPr>
        <w:t xml:space="preserve">Zaznacz swoje </w:t>
      </w:r>
      <w:r w:rsidRPr="0058060B">
        <w:rPr>
          <w:rFonts w:ascii="Arial" w:hAnsi="Arial" w:cs="Arial"/>
          <w:sz w:val="32"/>
        </w:rPr>
        <w:t>miejsce zamieszkania:</w:t>
      </w:r>
      <w:bookmarkEnd w:id="20"/>
    </w:p>
    <w:p w14:paraId="149FB85E" w14:textId="23848348" w:rsidR="00C56673" w:rsidRPr="0058060B" w:rsidRDefault="002341D2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2DAD3454" w14:textId="5AD3768A" w:rsidR="009E2231" w:rsidRPr="0058060B" w:rsidRDefault="004F2FA5" w:rsidP="0058060B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d</w:t>
      </w:r>
      <w:r w:rsidR="009E2231" w:rsidRPr="0058060B">
        <w:rPr>
          <w:rFonts w:ascii="Arial" w:hAnsi="Arial" w:cs="Arial"/>
        </w:rPr>
        <w:t>uże miasto (powyżej 100 tys. mieszkańców)</w:t>
      </w:r>
    </w:p>
    <w:p w14:paraId="402C51D2" w14:textId="5754100E" w:rsidR="009E2231" w:rsidRPr="0058060B" w:rsidRDefault="004F2FA5" w:rsidP="0058060B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m</w:t>
      </w:r>
      <w:r w:rsidR="009E2231" w:rsidRPr="0058060B">
        <w:rPr>
          <w:rFonts w:ascii="Arial" w:hAnsi="Arial" w:cs="Arial"/>
        </w:rPr>
        <w:t>ałe miasto</w:t>
      </w:r>
    </w:p>
    <w:p w14:paraId="7AA45DE5" w14:textId="1033EC87" w:rsidR="00C56673" w:rsidRPr="0058060B" w:rsidRDefault="004F2FA5" w:rsidP="0058060B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w</w:t>
      </w:r>
      <w:r w:rsidR="009E2231" w:rsidRPr="0058060B">
        <w:rPr>
          <w:rFonts w:ascii="Arial" w:hAnsi="Arial" w:cs="Arial"/>
        </w:rPr>
        <w:t>ieś</w:t>
      </w:r>
    </w:p>
    <w:p w14:paraId="072DF045" w14:textId="47B16B83" w:rsidR="00C56673" w:rsidRPr="0058060B" w:rsidRDefault="002341D2" w:rsidP="0058060B">
      <w:pPr>
        <w:jc w:val="both"/>
        <w:rPr>
          <w:rFonts w:ascii="Arial" w:hAnsi="Arial" w:cs="Arial"/>
        </w:rPr>
      </w:pPr>
      <w:bookmarkStart w:id="21" w:name="_Toc229998257"/>
      <w:r w:rsidRPr="0058060B">
        <w:rPr>
          <w:rFonts w:ascii="Arial" w:hAnsi="Arial" w:cs="Arial"/>
          <w:sz w:val="32"/>
        </w:rPr>
        <w:t>20</w:t>
      </w:r>
      <w:r w:rsidR="0047631A" w:rsidRPr="0058060B">
        <w:rPr>
          <w:rFonts w:ascii="Arial" w:hAnsi="Arial" w:cs="Arial"/>
          <w:sz w:val="32"/>
        </w:rPr>
        <w:t>. Zaznacz swój</w:t>
      </w:r>
      <w:r w:rsidRPr="0058060B">
        <w:rPr>
          <w:rFonts w:ascii="Arial" w:hAnsi="Arial" w:cs="Arial"/>
          <w:sz w:val="32"/>
        </w:rPr>
        <w:t xml:space="preserve"> wiek:</w:t>
      </w:r>
      <w:bookmarkEnd w:id="21"/>
    </w:p>
    <w:p w14:paraId="0867475C" w14:textId="7E87806C" w:rsidR="00C56673" w:rsidRPr="0058060B" w:rsidRDefault="002341D2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2F56B954" w14:textId="43C61093" w:rsidR="009E2231" w:rsidRPr="0058060B" w:rsidRDefault="009E2231" w:rsidP="0058060B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18-24 lata</w:t>
      </w:r>
    </w:p>
    <w:p w14:paraId="714B753F" w14:textId="043E6E67" w:rsidR="009E2231" w:rsidRPr="0058060B" w:rsidRDefault="009E2231" w:rsidP="0058060B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25-34 lata</w:t>
      </w:r>
    </w:p>
    <w:p w14:paraId="3AEAF61F" w14:textId="118B2189" w:rsidR="009E2231" w:rsidRPr="0058060B" w:rsidRDefault="009E2231" w:rsidP="0058060B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35-44 lata</w:t>
      </w:r>
    </w:p>
    <w:p w14:paraId="4C67CB3D" w14:textId="4F416D69" w:rsidR="009E2231" w:rsidRPr="0058060B" w:rsidRDefault="009E2231" w:rsidP="0058060B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45-55 lat</w:t>
      </w:r>
    </w:p>
    <w:p w14:paraId="4A68EBAB" w14:textId="291C47F1" w:rsidR="009E2231" w:rsidRPr="0058060B" w:rsidRDefault="009E2231" w:rsidP="0058060B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</w:rPr>
        <w:t>56-65 lat</w:t>
      </w:r>
    </w:p>
    <w:p w14:paraId="6809441E" w14:textId="2F02454F" w:rsidR="009E2231" w:rsidRPr="0058060B" w:rsidRDefault="009E2231" w:rsidP="0058060B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66 lat i powyżej</w:t>
      </w:r>
    </w:p>
    <w:p w14:paraId="156DC539" w14:textId="164F497F" w:rsidR="00A80A26" w:rsidRPr="0058060B" w:rsidRDefault="00BA53C8" w:rsidP="0058060B">
      <w:pPr>
        <w:jc w:val="both"/>
        <w:rPr>
          <w:rFonts w:ascii="Arial" w:hAnsi="Arial" w:cs="Arial"/>
          <w:sz w:val="32"/>
        </w:rPr>
      </w:pPr>
      <w:r w:rsidRPr="0058060B">
        <w:rPr>
          <w:rFonts w:ascii="Arial" w:hAnsi="Arial" w:cs="Arial"/>
          <w:sz w:val="32"/>
        </w:rPr>
        <w:t xml:space="preserve">21. Czy </w:t>
      </w:r>
      <w:r w:rsidR="0047631A" w:rsidRPr="0058060B">
        <w:rPr>
          <w:rFonts w:ascii="Arial" w:hAnsi="Arial" w:cs="Arial"/>
          <w:sz w:val="32"/>
        </w:rPr>
        <w:t>jesteś osobą</w:t>
      </w:r>
      <w:r w:rsidRPr="0058060B">
        <w:rPr>
          <w:rFonts w:ascii="Arial" w:hAnsi="Arial" w:cs="Arial"/>
          <w:sz w:val="32"/>
        </w:rPr>
        <w:t xml:space="preserve"> niepełnosprawn</w:t>
      </w:r>
      <w:r w:rsidR="0047631A" w:rsidRPr="0058060B">
        <w:rPr>
          <w:rFonts w:ascii="Arial" w:hAnsi="Arial" w:cs="Arial"/>
          <w:sz w:val="32"/>
        </w:rPr>
        <w:t>ą</w:t>
      </w:r>
      <w:r w:rsidR="004C76D0" w:rsidRPr="0058060B">
        <w:rPr>
          <w:rFonts w:ascii="Arial" w:hAnsi="Arial" w:cs="Arial"/>
          <w:sz w:val="32"/>
        </w:rPr>
        <w:t xml:space="preserve"> lub </w:t>
      </w:r>
      <w:r w:rsidR="0047631A" w:rsidRPr="0058060B">
        <w:rPr>
          <w:rFonts w:ascii="Arial" w:hAnsi="Arial" w:cs="Arial"/>
          <w:sz w:val="32"/>
        </w:rPr>
        <w:t xml:space="preserve">posiadasz </w:t>
      </w:r>
      <w:r w:rsidR="004C76D0" w:rsidRPr="0058060B">
        <w:rPr>
          <w:rFonts w:ascii="Arial" w:hAnsi="Arial" w:cs="Arial"/>
          <w:sz w:val="32"/>
        </w:rPr>
        <w:t>inne ograniczenia zdrowotne</w:t>
      </w:r>
      <w:r w:rsidRPr="0058060B">
        <w:rPr>
          <w:rFonts w:ascii="Arial" w:hAnsi="Arial" w:cs="Arial"/>
          <w:sz w:val="32"/>
        </w:rPr>
        <w:t>, któr</w:t>
      </w:r>
      <w:r w:rsidR="004C76D0" w:rsidRPr="0058060B">
        <w:rPr>
          <w:rFonts w:ascii="Arial" w:hAnsi="Arial" w:cs="Arial"/>
          <w:sz w:val="32"/>
        </w:rPr>
        <w:t>e</w:t>
      </w:r>
      <w:r w:rsidRPr="0058060B">
        <w:rPr>
          <w:rFonts w:ascii="Arial" w:hAnsi="Arial" w:cs="Arial"/>
          <w:sz w:val="32"/>
        </w:rPr>
        <w:t xml:space="preserve"> </w:t>
      </w:r>
      <w:r w:rsidR="00BD5A6A" w:rsidRPr="0058060B">
        <w:rPr>
          <w:rFonts w:ascii="Arial" w:hAnsi="Arial" w:cs="Arial"/>
          <w:sz w:val="32"/>
        </w:rPr>
        <w:t xml:space="preserve">istotnie </w:t>
      </w:r>
      <w:r w:rsidRPr="0058060B">
        <w:rPr>
          <w:rFonts w:ascii="Arial" w:hAnsi="Arial" w:cs="Arial"/>
          <w:sz w:val="32"/>
        </w:rPr>
        <w:t>utrudnia</w:t>
      </w:r>
      <w:r w:rsidR="004C76D0" w:rsidRPr="0058060B">
        <w:rPr>
          <w:rFonts w:ascii="Arial" w:hAnsi="Arial" w:cs="Arial"/>
          <w:sz w:val="32"/>
        </w:rPr>
        <w:t>ją</w:t>
      </w:r>
      <w:r w:rsidRPr="0058060B">
        <w:rPr>
          <w:rFonts w:ascii="Arial" w:hAnsi="Arial" w:cs="Arial"/>
          <w:sz w:val="32"/>
        </w:rPr>
        <w:t xml:space="preserve"> codzienne funkcjonowanie</w:t>
      </w:r>
      <w:r w:rsidR="00BD5A6A" w:rsidRPr="0058060B">
        <w:rPr>
          <w:rFonts w:ascii="Arial" w:hAnsi="Arial" w:cs="Arial"/>
          <w:sz w:val="32"/>
        </w:rPr>
        <w:t>/</w:t>
      </w:r>
      <w:r w:rsidR="00DD50EB" w:rsidRPr="0058060B">
        <w:rPr>
          <w:rFonts w:ascii="Arial" w:hAnsi="Arial" w:cs="Arial"/>
          <w:sz w:val="32"/>
        </w:rPr>
        <w:t xml:space="preserve"> </w:t>
      </w:r>
      <w:r w:rsidR="00BD5A6A" w:rsidRPr="0058060B">
        <w:rPr>
          <w:rFonts w:ascii="Arial" w:hAnsi="Arial" w:cs="Arial"/>
          <w:sz w:val="32"/>
        </w:rPr>
        <w:t>codzienną aktywność</w:t>
      </w:r>
      <w:r w:rsidRPr="0058060B">
        <w:rPr>
          <w:rFonts w:ascii="Arial" w:hAnsi="Arial" w:cs="Arial"/>
          <w:sz w:val="32"/>
        </w:rPr>
        <w:t>?</w:t>
      </w:r>
    </w:p>
    <w:p w14:paraId="59377B56" w14:textId="16E866B2" w:rsidR="0047631A" w:rsidRPr="0058060B" w:rsidRDefault="0047631A" w:rsidP="0058060B">
      <w:pPr>
        <w:jc w:val="both"/>
        <w:rPr>
          <w:rFonts w:ascii="Arial" w:hAnsi="Arial" w:cs="Arial"/>
          <w:i/>
          <w:sz w:val="14"/>
        </w:rPr>
      </w:pPr>
      <w:r w:rsidRPr="0058060B">
        <w:rPr>
          <w:rFonts w:ascii="Arial" w:hAnsi="Arial" w:cs="Arial"/>
          <w:i/>
          <w:sz w:val="14"/>
        </w:rPr>
        <w:t>Zaznacz tylko jedną odpowiedź</w:t>
      </w:r>
    </w:p>
    <w:p w14:paraId="11B511E6" w14:textId="2C640DAF" w:rsidR="00BA53C8" w:rsidRPr="0058060B" w:rsidRDefault="00BA53C8" w:rsidP="0058060B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 xml:space="preserve">tak </w:t>
      </w:r>
    </w:p>
    <w:p w14:paraId="0F395F6E" w14:textId="1485A840" w:rsidR="00BA53C8" w:rsidRPr="0058060B" w:rsidRDefault="00BA53C8" w:rsidP="0058060B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58060B">
        <w:rPr>
          <w:rFonts w:ascii="Arial" w:hAnsi="Arial" w:cs="Arial"/>
        </w:rPr>
        <w:t>nie</w:t>
      </w:r>
    </w:p>
    <w:p w14:paraId="0051A8B5" w14:textId="77777777" w:rsidR="00C56673" w:rsidRPr="0058060B" w:rsidRDefault="00C56673" w:rsidP="0058060B">
      <w:pPr>
        <w:jc w:val="both"/>
        <w:rPr>
          <w:rFonts w:ascii="Arial" w:hAnsi="Arial" w:cs="Arial"/>
        </w:rPr>
      </w:pPr>
    </w:p>
    <w:sectPr w:rsidR="00C56673" w:rsidRPr="0058060B" w:rsidSect="00E3417B">
      <w:headerReference w:type="default" r:id="rId15"/>
      <w:footerReference w:type="default" r:id="rId16"/>
      <w:pgSz w:w="11906" w:h="16838" w:code="9"/>
      <w:pgMar w:top="1417" w:right="1701" w:bottom="1417" w:left="1701" w:header="142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0" w:author="Łukasiak Marta" w:date="2024-06-03T13:08:00Z" w:initials="ŁM">
    <w:p w14:paraId="40C00B7D" w14:textId="5BBA5A5C" w:rsidR="00BA53C8" w:rsidRDefault="00BA53C8" w:rsidP="00BA53C8">
      <w:pPr>
        <w:pStyle w:val="Tekstkomentarza"/>
      </w:pPr>
      <w:r>
        <w:rPr>
          <w:rStyle w:val="Odwoaniedokomentarza"/>
        </w:rPr>
        <w:annotationRef/>
      </w:r>
      <w:r>
        <w:t>Do ewentualnego dodefiniowania termin audytu dla respondenta.</w:t>
      </w:r>
    </w:p>
  </w:comment>
  <w:comment w:id="11" w:author="Ślósarz Aleksandra" w:date="2024-06-03T16:04:00Z" w:initials="ŚA">
    <w:p w14:paraId="2C2B8DF0" w14:textId="77777777" w:rsidR="008C7ABD" w:rsidRDefault="008C7ABD" w:rsidP="006974D0">
      <w:pPr>
        <w:pStyle w:val="Tekstkomentarza"/>
      </w:pPr>
      <w:r>
        <w:rPr>
          <w:rStyle w:val="Odwoaniedokomentarza"/>
        </w:rPr>
        <w:annotationRef/>
      </w:r>
      <w:r>
        <w:t>Zadanie dla Adama ☺️</w:t>
      </w:r>
    </w:p>
  </w:comment>
  <w:comment w:id="12" w:author="Pietrasiewicz Adam" w:date="2024-06-04T08:41:00Z" w:initials="AP">
    <w:p w14:paraId="7543DC20" w14:textId="77777777" w:rsidR="007C323A" w:rsidRDefault="007C323A" w:rsidP="007C323A">
      <w:pPr>
        <w:pStyle w:val="Tekstkomentarza"/>
      </w:pPr>
      <w:r>
        <w:rPr>
          <w:rStyle w:val="Odwoaniedokomentarza"/>
        </w:rPr>
        <w:annotationRef/>
      </w:r>
      <w:r>
        <w:t>Czyli metodyczne sprawdzanie dostępności zgodnie z wytycznymi WCAG, przygotowywanie raportu z wyników i rekomendacji.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0C00B7D" w15:done="1"/>
  <w15:commentEx w15:paraId="2C2B8DF0" w15:paraIdParent="40C00B7D" w15:done="1"/>
  <w15:commentEx w15:paraId="7543DC20" w15:paraIdParent="40C00B7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EA38C78" w16cex:dateUtc="2024-06-03T11:08:00Z"/>
  <w16cex:commentExtensible w16cex:durableId="2A086828" w16cex:dateUtc="2024-06-03T14:04:00Z"/>
  <w16cex:commentExtensible w16cex:durableId="6D5A9A8B" w16cex:dateUtc="2024-06-04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C00B7D" w16cid:durableId="7EA38C78"/>
  <w16cid:commentId w16cid:paraId="2C2B8DF0" w16cid:durableId="2A086828"/>
  <w16cid:commentId w16cid:paraId="7543DC20" w16cid:durableId="6D5A9A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8556E" w14:textId="77777777" w:rsidR="00A70ADF" w:rsidRDefault="00A70ADF" w:rsidP="006E0FDA">
      <w:pPr>
        <w:spacing w:after="0" w:line="240" w:lineRule="auto"/>
      </w:pPr>
      <w:r>
        <w:separator/>
      </w:r>
    </w:p>
  </w:endnote>
  <w:endnote w:type="continuationSeparator" w:id="0">
    <w:p w14:paraId="35638FC7" w14:textId="77777777" w:rsidR="00A70ADF" w:rsidRDefault="00A70AD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?Accord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NormalTablePHPDOCX"/>
      <w:tblW w:w="10436" w:type="dxa"/>
      <w:tblInd w:w="-962" w:type="dxa"/>
      <w:tblLook w:val="04A0" w:firstRow="1" w:lastRow="0" w:firstColumn="1" w:lastColumn="0" w:noHBand="0" w:noVBand="1"/>
    </w:tblPr>
    <w:tblGrid>
      <w:gridCol w:w="9186"/>
      <w:gridCol w:w="360"/>
      <w:gridCol w:w="890"/>
    </w:tblGrid>
    <w:tr w:rsidR="00156BA9" w14:paraId="0CA09CF3" w14:textId="77777777" w:rsidTr="00CE38D9">
      <w:tc>
        <w:tcPr>
          <w:tcW w:w="9186" w:type="dxa"/>
          <w:vAlign w:val="center"/>
        </w:tcPr>
        <w:p w14:paraId="41D4550E" w14:textId="038CAA0E" w:rsidR="002341D2" w:rsidRDefault="002341D2" w:rsidP="00152774">
          <w:pPr>
            <w:tabs>
              <w:tab w:val="right" w:pos="7797"/>
            </w:tabs>
            <w:jc w:val="center"/>
          </w:pPr>
        </w:p>
      </w:tc>
      <w:tc>
        <w:tcPr>
          <w:tcW w:w="360" w:type="dxa"/>
          <w:vAlign w:val="center"/>
        </w:tcPr>
        <w:p w14:paraId="09CFE1A4" w14:textId="77777777" w:rsidR="002341D2" w:rsidRDefault="002341D2" w:rsidP="00152774">
          <w:pPr>
            <w:tabs>
              <w:tab w:val="right" w:pos="7797"/>
            </w:tabs>
            <w:jc w:val="center"/>
          </w:pPr>
        </w:p>
      </w:tc>
      <w:tc>
        <w:tcPr>
          <w:tcW w:w="890" w:type="dxa"/>
          <w:vAlign w:val="center"/>
        </w:tcPr>
        <w:sdt>
          <w:sdtPr>
            <w:id w:val="295191744"/>
            <w:docPartObj>
              <w:docPartGallery w:val="Page Numbers (Top of Page)"/>
              <w:docPartUnique/>
            </w:docPartObj>
          </w:sdtPr>
          <w:sdtEndPr/>
          <w:sdtContent>
            <w:p w14:paraId="0710051B" w14:textId="77777777" w:rsidR="002341D2" w:rsidRDefault="002341D2" w:rsidP="001E6B41">
              <w:pPr>
                <w:tabs>
                  <w:tab w:val="right" w:pos="7797"/>
                </w:tabs>
                <w:jc w:val="center"/>
              </w:pPr>
              <w:r>
                <w:t xml:space="preserve">Strona </w:t>
              </w:r>
              <w:r>
                <w:fldChar w:fldCharType="begin"/>
              </w:r>
              <w:r>
                <w:instrText xml:space="preserve"> PAGE 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  <w:r>
                <w:t xml:space="preserve"> z </w:t>
              </w:r>
              <w:r>
                <w:fldChar w:fldCharType="begin"/>
              </w:r>
              <w:r>
                <w:instrText>NUMPAGES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</w:tc>
    </w:tr>
  </w:tbl>
  <w:p w14:paraId="08B1DC57" w14:textId="77777777" w:rsidR="002341D2" w:rsidRDefault="002341D2" w:rsidP="00152774">
    <w:pPr>
      <w:tabs>
        <w:tab w:val="right" w:pos="77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745C6" w14:textId="77777777" w:rsidR="00A70ADF" w:rsidRDefault="00A70ADF" w:rsidP="006E0FDA">
      <w:pPr>
        <w:spacing w:after="0" w:line="240" w:lineRule="auto"/>
      </w:pPr>
      <w:r>
        <w:separator/>
      </w:r>
    </w:p>
  </w:footnote>
  <w:footnote w:type="continuationSeparator" w:id="0">
    <w:p w14:paraId="626DBF74" w14:textId="77777777" w:rsidR="00A70ADF" w:rsidRDefault="00A70ADF" w:rsidP="006E0FDA">
      <w:pPr>
        <w:spacing w:after="0" w:line="240" w:lineRule="auto"/>
      </w:pPr>
      <w:r>
        <w:continuationSeparator/>
      </w:r>
    </w:p>
  </w:footnote>
  <w:footnote w:id="1">
    <w:p w14:paraId="46FE1B2D" w14:textId="7AC35D88" w:rsidR="000734BD" w:rsidRDefault="000734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34BD">
        <w:t>Program Fundusze Europejskie dla Rozwoju Społecznego 2021-2027 (FERS), Priorytet 3. Dostępność i usługi dla osób z niepełnosprawnościami, Działanie 03.02 Dostępność cyfrowa.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ABA35" w14:textId="41DB3456" w:rsidR="00E3417B" w:rsidRDefault="00E3417B">
    <w:pPr>
      <w:pStyle w:val="Nagwek"/>
    </w:pPr>
    <w:r>
      <w:rPr>
        <w:rFonts w:ascii="Open Sans" w:hAnsi="Open Sans" w:cs="Open Sans"/>
        <w:noProof/>
        <w:color w:val="1B1B1B"/>
      </w:rPr>
      <w:drawing>
        <wp:inline distT="0" distB="0" distL="0" distR="0" wp14:anchorId="1173935F" wp14:editId="0B154ACD">
          <wp:extent cx="5400040" cy="813952"/>
          <wp:effectExtent l="0" t="0" r="0" b="5715"/>
          <wp:docPr id="1069138281" name="Obraz 3" descr="Logotypy związane z finansowaniem projektu - Fundusze Europejskie dla Rozwoju Społecznego, flagi Polski i Unii Europejskiej oraz napisy Fundusze Europejskie dla Rozwoju Społecznego, Rzeczpospolita Polska i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związane z finansowaniem projektu - Fundusze Europejskie dla Rozwoju Społecznego, flagi Polski i Unii Europejskiej oraz napisy Fundusze Europejskie dla Rozwoju Społecznego, Rzeczpospolita Polska i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1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006C"/>
    <w:multiLevelType w:val="hybridMultilevel"/>
    <w:tmpl w:val="DCD8E15E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7B5E"/>
    <w:multiLevelType w:val="hybridMultilevel"/>
    <w:tmpl w:val="2744C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05E0"/>
    <w:multiLevelType w:val="hybridMultilevel"/>
    <w:tmpl w:val="A2F2B128"/>
    <w:lvl w:ilvl="0" w:tplc="FF46D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534D"/>
    <w:multiLevelType w:val="hybridMultilevel"/>
    <w:tmpl w:val="D5001C0A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E53F2"/>
    <w:multiLevelType w:val="hybridMultilevel"/>
    <w:tmpl w:val="68144D6E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D716E"/>
    <w:multiLevelType w:val="hybridMultilevel"/>
    <w:tmpl w:val="AAE6D564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66986"/>
    <w:multiLevelType w:val="hybridMultilevel"/>
    <w:tmpl w:val="F0268BE8"/>
    <w:lvl w:ilvl="0" w:tplc="B87E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F25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872B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2A1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B28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0C06D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B0A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B3C4B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107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75817C4"/>
    <w:multiLevelType w:val="hybridMultilevel"/>
    <w:tmpl w:val="F8ACA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894"/>
    <w:multiLevelType w:val="hybridMultilevel"/>
    <w:tmpl w:val="6EC26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182161C"/>
    <w:multiLevelType w:val="hybridMultilevel"/>
    <w:tmpl w:val="2D743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143EE"/>
    <w:multiLevelType w:val="hybridMultilevel"/>
    <w:tmpl w:val="6AA6F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75F43"/>
    <w:multiLevelType w:val="hybridMultilevel"/>
    <w:tmpl w:val="C8005F24"/>
    <w:lvl w:ilvl="0" w:tplc="62F49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BC9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00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08B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98E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4AB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FA5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AE69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E889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36F46AFA"/>
    <w:multiLevelType w:val="hybridMultilevel"/>
    <w:tmpl w:val="9C1C5A64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C3436"/>
    <w:multiLevelType w:val="hybridMultilevel"/>
    <w:tmpl w:val="8DDE1C12"/>
    <w:lvl w:ilvl="0" w:tplc="41385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660A0"/>
    <w:multiLevelType w:val="hybridMultilevel"/>
    <w:tmpl w:val="3DE87CCC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70923"/>
    <w:multiLevelType w:val="hybridMultilevel"/>
    <w:tmpl w:val="7A3AA9E4"/>
    <w:lvl w:ilvl="0" w:tplc="FB34B6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BC4F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7E6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1B28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D40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56B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D2A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6C7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E0F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C6E66E3"/>
    <w:multiLevelType w:val="hybridMultilevel"/>
    <w:tmpl w:val="B62E7454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11DA7"/>
    <w:multiLevelType w:val="hybridMultilevel"/>
    <w:tmpl w:val="4024276A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844E6"/>
    <w:multiLevelType w:val="hybridMultilevel"/>
    <w:tmpl w:val="CFDE3400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9BD"/>
    <w:multiLevelType w:val="hybridMultilevel"/>
    <w:tmpl w:val="F59CF74A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A269E9"/>
    <w:multiLevelType w:val="hybridMultilevel"/>
    <w:tmpl w:val="A5182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66EB9"/>
    <w:multiLevelType w:val="hybridMultilevel"/>
    <w:tmpl w:val="20CCB870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A23E8"/>
    <w:multiLevelType w:val="hybridMultilevel"/>
    <w:tmpl w:val="6C7A1658"/>
    <w:lvl w:ilvl="0" w:tplc="7172A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B1CAC"/>
    <w:multiLevelType w:val="hybridMultilevel"/>
    <w:tmpl w:val="6C94E84A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F404F"/>
    <w:multiLevelType w:val="hybridMultilevel"/>
    <w:tmpl w:val="9EE0A6A6"/>
    <w:lvl w:ilvl="0" w:tplc="6BBEE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3621C"/>
    <w:multiLevelType w:val="hybridMultilevel"/>
    <w:tmpl w:val="391C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67E0F"/>
    <w:multiLevelType w:val="hybridMultilevel"/>
    <w:tmpl w:val="D1E0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59073">
    <w:abstractNumId w:val="20"/>
  </w:num>
  <w:num w:numId="2" w16cid:durableId="434597041">
    <w:abstractNumId w:val="24"/>
  </w:num>
  <w:num w:numId="3" w16cid:durableId="1864635253">
    <w:abstractNumId w:val="26"/>
  </w:num>
  <w:num w:numId="4" w16cid:durableId="1232040828">
    <w:abstractNumId w:val="23"/>
  </w:num>
  <w:num w:numId="5" w16cid:durableId="822358044">
    <w:abstractNumId w:val="10"/>
  </w:num>
  <w:num w:numId="6" w16cid:durableId="625814897">
    <w:abstractNumId w:val="7"/>
  </w:num>
  <w:num w:numId="7" w16cid:durableId="1683510406">
    <w:abstractNumId w:val="19"/>
  </w:num>
  <w:num w:numId="8" w16cid:durableId="20715345">
    <w:abstractNumId w:val="9"/>
  </w:num>
  <w:num w:numId="9" w16cid:durableId="2021463472">
    <w:abstractNumId w:val="11"/>
  </w:num>
  <w:num w:numId="10" w16cid:durableId="950017593">
    <w:abstractNumId w:val="12"/>
  </w:num>
  <w:num w:numId="11" w16cid:durableId="1934388182">
    <w:abstractNumId w:val="15"/>
  </w:num>
  <w:num w:numId="12" w16cid:durableId="320886516">
    <w:abstractNumId w:val="2"/>
  </w:num>
  <w:num w:numId="13" w16cid:durableId="212666208">
    <w:abstractNumId w:val="8"/>
  </w:num>
  <w:num w:numId="14" w16cid:durableId="1245603034">
    <w:abstractNumId w:val="21"/>
  </w:num>
  <w:num w:numId="15" w16cid:durableId="1839226139">
    <w:abstractNumId w:val="5"/>
  </w:num>
  <w:num w:numId="16" w16cid:durableId="1486387237">
    <w:abstractNumId w:val="31"/>
  </w:num>
  <w:num w:numId="17" w16cid:durableId="17774554">
    <w:abstractNumId w:val="28"/>
  </w:num>
  <w:num w:numId="18" w16cid:durableId="1504082522">
    <w:abstractNumId w:val="3"/>
  </w:num>
  <w:num w:numId="19" w16cid:durableId="1406534390">
    <w:abstractNumId w:val="25"/>
  </w:num>
  <w:num w:numId="20" w16cid:durableId="1898930627">
    <w:abstractNumId w:val="14"/>
  </w:num>
  <w:num w:numId="21" w16cid:durableId="1299339356">
    <w:abstractNumId w:val="0"/>
  </w:num>
  <w:num w:numId="22" w16cid:durableId="1776552628">
    <w:abstractNumId w:val="16"/>
  </w:num>
  <w:num w:numId="23" w16cid:durableId="19168280">
    <w:abstractNumId w:val="30"/>
  </w:num>
  <w:num w:numId="24" w16cid:durableId="591477662">
    <w:abstractNumId w:val="22"/>
  </w:num>
  <w:num w:numId="25" w16cid:durableId="519897166">
    <w:abstractNumId w:val="18"/>
  </w:num>
  <w:num w:numId="26" w16cid:durableId="2106876067">
    <w:abstractNumId w:val="4"/>
  </w:num>
  <w:num w:numId="27" w16cid:durableId="607010772">
    <w:abstractNumId w:val="29"/>
  </w:num>
  <w:num w:numId="28" w16cid:durableId="1462454048">
    <w:abstractNumId w:val="27"/>
  </w:num>
  <w:num w:numId="29" w16cid:durableId="1601794034">
    <w:abstractNumId w:val="32"/>
  </w:num>
  <w:num w:numId="30" w16cid:durableId="29426220">
    <w:abstractNumId w:val="1"/>
  </w:num>
  <w:num w:numId="31" w16cid:durableId="507254801">
    <w:abstractNumId w:val="33"/>
  </w:num>
  <w:num w:numId="32" w16cid:durableId="1152873264">
    <w:abstractNumId w:val="17"/>
  </w:num>
  <w:num w:numId="33" w16cid:durableId="1526017512">
    <w:abstractNumId w:val="6"/>
  </w:num>
  <w:num w:numId="34" w16cid:durableId="1694308269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iak Marta">
    <w15:presenceInfo w15:providerId="AD" w15:userId="S::Marta.Lukasiak@cyfra.gov.pl::8b1ae72d-7259-44d4-836c-6f90742f9efe"/>
  </w15:person>
  <w15:person w15:author="Ślósarz Aleksandra">
    <w15:presenceInfo w15:providerId="AD" w15:userId="S::Aleksandra.Slosarz@cyfra.gov.pl::1b850ac7-1e1e-4277-ae4e-faf335502ea8"/>
  </w15:person>
  <w15:person w15:author="Pietrasiewicz Adam">
    <w15:presenceInfo w15:providerId="AD" w15:userId="S::adam.pietrasiewicz@cyfra.gov.pl::24c58135-b1b3-455b-bbb9-a54ee85c2d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1532"/>
    <w:rsid w:val="00060A6A"/>
    <w:rsid w:val="00064C8A"/>
    <w:rsid w:val="00065F9C"/>
    <w:rsid w:val="000734BD"/>
    <w:rsid w:val="00085710"/>
    <w:rsid w:val="00086B57"/>
    <w:rsid w:val="000E7FAC"/>
    <w:rsid w:val="000F6147"/>
    <w:rsid w:val="001013CC"/>
    <w:rsid w:val="00104F33"/>
    <w:rsid w:val="00112029"/>
    <w:rsid w:val="00127480"/>
    <w:rsid w:val="00135412"/>
    <w:rsid w:val="00150D03"/>
    <w:rsid w:val="001C63C7"/>
    <w:rsid w:val="00225E81"/>
    <w:rsid w:val="002272D5"/>
    <w:rsid w:val="002341D2"/>
    <w:rsid w:val="002448B9"/>
    <w:rsid w:val="0028410D"/>
    <w:rsid w:val="00290A75"/>
    <w:rsid w:val="002D3C94"/>
    <w:rsid w:val="002E0721"/>
    <w:rsid w:val="002F3988"/>
    <w:rsid w:val="00361FF4"/>
    <w:rsid w:val="00366AAB"/>
    <w:rsid w:val="00372D6A"/>
    <w:rsid w:val="003B44B0"/>
    <w:rsid w:val="003B5299"/>
    <w:rsid w:val="003B7CA9"/>
    <w:rsid w:val="003C0BDF"/>
    <w:rsid w:val="003E1D0A"/>
    <w:rsid w:val="004108F1"/>
    <w:rsid w:val="00456A80"/>
    <w:rsid w:val="00471D08"/>
    <w:rsid w:val="0047631A"/>
    <w:rsid w:val="00493A0C"/>
    <w:rsid w:val="004C38E0"/>
    <w:rsid w:val="004C76D0"/>
    <w:rsid w:val="004D6B48"/>
    <w:rsid w:val="004E0608"/>
    <w:rsid w:val="004F2FA5"/>
    <w:rsid w:val="0053037B"/>
    <w:rsid w:val="00531A4E"/>
    <w:rsid w:val="00535F5A"/>
    <w:rsid w:val="00555F58"/>
    <w:rsid w:val="00575553"/>
    <w:rsid w:val="0058060B"/>
    <w:rsid w:val="0058146F"/>
    <w:rsid w:val="005B06DA"/>
    <w:rsid w:val="005B7128"/>
    <w:rsid w:val="005F0B9D"/>
    <w:rsid w:val="00662521"/>
    <w:rsid w:val="00693C77"/>
    <w:rsid w:val="006E6663"/>
    <w:rsid w:val="006F4683"/>
    <w:rsid w:val="007702EF"/>
    <w:rsid w:val="00771C8A"/>
    <w:rsid w:val="007911B9"/>
    <w:rsid w:val="007920A6"/>
    <w:rsid w:val="00796597"/>
    <w:rsid w:val="007A3804"/>
    <w:rsid w:val="007C323A"/>
    <w:rsid w:val="007C38DF"/>
    <w:rsid w:val="007D6766"/>
    <w:rsid w:val="00836845"/>
    <w:rsid w:val="0086682F"/>
    <w:rsid w:val="0089577F"/>
    <w:rsid w:val="008B1D64"/>
    <w:rsid w:val="008B3AC2"/>
    <w:rsid w:val="008C7ABD"/>
    <w:rsid w:val="008D00DB"/>
    <w:rsid w:val="008D343C"/>
    <w:rsid w:val="008E5DF8"/>
    <w:rsid w:val="008F680D"/>
    <w:rsid w:val="0091256A"/>
    <w:rsid w:val="009A0F07"/>
    <w:rsid w:val="009C1FD5"/>
    <w:rsid w:val="009C3EFF"/>
    <w:rsid w:val="009E2231"/>
    <w:rsid w:val="00A0688D"/>
    <w:rsid w:val="00A465B1"/>
    <w:rsid w:val="00A70ADF"/>
    <w:rsid w:val="00A80A26"/>
    <w:rsid w:val="00A8199B"/>
    <w:rsid w:val="00A83947"/>
    <w:rsid w:val="00AB40C4"/>
    <w:rsid w:val="00AB64B0"/>
    <w:rsid w:val="00AC1659"/>
    <w:rsid w:val="00AC197E"/>
    <w:rsid w:val="00AE25D4"/>
    <w:rsid w:val="00AE30CA"/>
    <w:rsid w:val="00B21D59"/>
    <w:rsid w:val="00B53F5C"/>
    <w:rsid w:val="00BA53C8"/>
    <w:rsid w:val="00BB58A8"/>
    <w:rsid w:val="00BD419F"/>
    <w:rsid w:val="00BD5A6A"/>
    <w:rsid w:val="00BE4901"/>
    <w:rsid w:val="00C07D48"/>
    <w:rsid w:val="00C34716"/>
    <w:rsid w:val="00C56673"/>
    <w:rsid w:val="00C65C65"/>
    <w:rsid w:val="00C90167"/>
    <w:rsid w:val="00CE38D9"/>
    <w:rsid w:val="00D20176"/>
    <w:rsid w:val="00DD50EB"/>
    <w:rsid w:val="00DF064E"/>
    <w:rsid w:val="00E2314D"/>
    <w:rsid w:val="00E3417B"/>
    <w:rsid w:val="00E463F0"/>
    <w:rsid w:val="00E5456A"/>
    <w:rsid w:val="00E578DD"/>
    <w:rsid w:val="00E7718A"/>
    <w:rsid w:val="00E94AAA"/>
    <w:rsid w:val="00EB23BF"/>
    <w:rsid w:val="00F03D41"/>
    <w:rsid w:val="00F21F62"/>
    <w:rsid w:val="00F41CE8"/>
    <w:rsid w:val="00F518E9"/>
    <w:rsid w:val="00F533C4"/>
    <w:rsid w:val="00F7781F"/>
    <w:rsid w:val="00F85BE1"/>
    <w:rsid w:val="00F95EB8"/>
    <w:rsid w:val="00FB45FF"/>
    <w:rsid w:val="61BED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E9245"/>
  <w15:docId w15:val="{A35EAA0D-9A1A-44C3-B93C-BCF2FD43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59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7DE"/>
    <w:pPr>
      <w:spacing w:before="60" w:after="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A3108"/>
    <w:pPr>
      <w:keepNext/>
      <w:keepLines/>
      <w:spacing w:before="480"/>
      <w:outlineLvl w:val="0"/>
    </w:pPr>
    <w:rPr>
      <w:rFonts w:ascii="?Accord-Regular" w:eastAsiaTheme="majorEastAsia" w:hAnsi="?Accord-Regular" w:cstheme="majorBidi"/>
      <w:b/>
      <w:bCs/>
      <w:color w:val="17B59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3108"/>
    <w:pPr>
      <w:keepNext/>
      <w:keepLines/>
      <w:spacing w:before="200"/>
      <w:outlineLvl w:val="1"/>
    </w:pPr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A3108"/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50E11"/>
    <w:pPr>
      <w:spacing w:after="300" w:line="240" w:lineRule="auto"/>
      <w:contextualSpacing/>
    </w:pPr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50E11"/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557A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57A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557A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557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4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aliases w:val="Table Grid PHPDOCX,iResearch"/>
    <w:basedOn w:val="Standardowy"/>
    <w:uiPriority w:val="59"/>
    <w:rsid w:val="0069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westionariusz">
    <w:name w:val="Kwestionariusz"/>
    <w:basedOn w:val="Standardowy"/>
    <w:uiPriority w:val="99"/>
    <w:qFormat/>
    <w:rsid w:val="00582E45"/>
    <w:pPr>
      <w:spacing w:after="0" w:line="240" w:lineRule="auto"/>
    </w:pPr>
    <w:tblPr>
      <w:tblStyleRowBandSize w:val="1"/>
      <w:tblBorders>
        <w:top w:val="single" w:sz="8" w:space="0" w:color="31849B" w:themeColor="accent5" w:themeShade="BF"/>
        <w:left w:val="single" w:sz="8" w:space="0" w:color="31849B" w:themeColor="accent5" w:themeShade="BF"/>
        <w:bottom w:val="single" w:sz="8" w:space="0" w:color="31849B" w:themeColor="accent5" w:themeShade="BF"/>
        <w:right w:val="single" w:sz="8" w:space="0" w:color="31849B" w:themeColor="accent5" w:themeShade="BF"/>
        <w:insideH w:val="single" w:sz="8" w:space="0" w:color="31849B" w:themeColor="accent5" w:themeShade="BF"/>
        <w:insideV w:val="single" w:sz="8" w:space="0" w:color="31849B" w:themeColor="accent5" w:themeShade="BF"/>
      </w:tblBorders>
    </w:tblPr>
    <w:tcPr>
      <w:shd w:val="clear" w:color="auto" w:fill="BFFFF6" w:themeFill="text2" w:themeFillTint="33"/>
    </w:tcPr>
  </w:style>
  <w:style w:type="table" w:styleId="Jasnasiatkaakcent5">
    <w:name w:val="Light Grid Accent 5"/>
    <w:basedOn w:val="Standardowy"/>
    <w:uiPriority w:val="62"/>
    <w:rsid w:val="00582E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ecieniowanieakcent3">
    <w:name w:val="Light Shading Accent 3"/>
    <w:basedOn w:val="Standardowy"/>
    <w:uiPriority w:val="60"/>
    <w:rsid w:val="00582E45"/>
    <w:pPr>
      <w:spacing w:after="0" w:line="240" w:lineRule="auto"/>
    </w:pPr>
    <w:rPr>
      <w:color w:val="484848" w:themeColor="accent3" w:themeShade="BF"/>
    </w:rPr>
    <w:tblPr>
      <w:tblStyleRowBandSize w:val="1"/>
      <w:tblStyleColBandSize w:val="1"/>
      <w:tblBorders>
        <w:top w:val="single" w:sz="8" w:space="0" w:color="616161" w:themeColor="accent3"/>
        <w:bottom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alistaakcent3">
    <w:name w:val="Light List Accent 3"/>
    <w:basedOn w:val="Standardowy"/>
    <w:uiPriority w:val="61"/>
    <w:rsid w:val="00694AFC"/>
    <w:pPr>
      <w:spacing w:after="0" w:line="240" w:lineRule="auto"/>
    </w:pPr>
    <w:tblPr>
      <w:tblStyleRowBandSize w:val="1"/>
      <w:tblStyleColBandSize w:val="1"/>
      <w:tblBorders>
        <w:top w:val="single" w:sz="8" w:space="0" w:color="616161" w:themeColor="accent3"/>
        <w:left w:val="single" w:sz="8" w:space="0" w:color="616161" w:themeColor="accent3"/>
        <w:bottom w:val="single" w:sz="8" w:space="0" w:color="616161" w:themeColor="accent3"/>
        <w:right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1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band1Horz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basedOn w:val="Normalny"/>
    <w:next w:val="Normalny"/>
    <w:uiPriority w:val="10"/>
    <w:qFormat/>
    <w:rsid w:val="00DF064E"/>
    <w:pPr>
      <w:pBdr>
        <w:bottom w:val="single" w:sz="8" w:space="4" w:color="FF173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F7B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FF1732" w:themeColor="accent1"/>
      <w:spacing w:val="15"/>
      <w:sz w:val="24"/>
      <w:szCs w:val="24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68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8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8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8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82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B64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48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8B9"/>
  </w:style>
  <w:style w:type="paragraph" w:styleId="Stopka">
    <w:name w:val="footer"/>
    <w:basedOn w:val="Normalny"/>
    <w:link w:val="StopkaZnak"/>
    <w:uiPriority w:val="99"/>
    <w:unhideWhenUsed/>
    <w:rsid w:val="002448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8B9"/>
  </w:style>
  <w:style w:type="paragraph" w:styleId="Poprawka">
    <w:name w:val="Revision"/>
    <w:hidden/>
    <w:uiPriority w:val="99"/>
    <w:semiHidden/>
    <w:rsid w:val="003B7CA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4B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4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4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BCE3.FA0B17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ebankieta">
      <a:dk1>
        <a:sysClr val="windowText" lastClr="000000"/>
      </a:dk1>
      <a:lt1>
        <a:sysClr val="window" lastClr="FFFFFF"/>
      </a:lt1>
      <a:dk2>
        <a:srgbClr val="00BFA5"/>
      </a:dk2>
      <a:lt2>
        <a:srgbClr val="FAFAFA"/>
      </a:lt2>
      <a:accent1>
        <a:srgbClr val="FF1732"/>
      </a:accent1>
      <a:accent2>
        <a:srgbClr val="FFC107"/>
      </a:accent2>
      <a:accent3>
        <a:srgbClr val="61616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A27819FAE4245BE224B56DDF87D64" ma:contentTypeVersion="6" ma:contentTypeDescription="Utwórz nowy dokument." ma:contentTypeScope="" ma:versionID="178a380fc53a2a14632db277cc781b7f">
  <xsd:schema xmlns:xsd="http://www.w3.org/2001/XMLSchema" xmlns:xs="http://www.w3.org/2001/XMLSchema" xmlns:p="http://schemas.microsoft.com/office/2006/metadata/properties" xmlns:ns2="7c500020-0647-4742-bbd6-99ec0f1bf208" xmlns:ns3="2b267b0d-034d-4411-b62e-59f8c736393b" targetNamespace="http://schemas.microsoft.com/office/2006/metadata/properties" ma:root="true" ma:fieldsID="c63a751562ffc4bca3d541f8155d4e61" ns2:_="" ns3:_="">
    <xsd:import namespace="7c500020-0647-4742-bbd6-99ec0f1bf208"/>
    <xsd:import namespace="2b267b0d-034d-4411-b62e-59f8c7363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00020-0647-4742-bbd6-99ec0f1bf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67b0d-034d-4411-b62e-59f8c7363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B7D3-8A1D-4ECA-B6AB-836D9D41A2C8}">
  <ds:schemaRefs>
    <ds:schemaRef ds:uri="http://schemas.microsoft.com/office/2006/metadata/properties"/>
    <ds:schemaRef ds:uri="http://schemas.microsoft.com/office/infopath/2007/PartnerControls"/>
    <ds:schemaRef ds:uri="ce66d9c3-35a6-480f-b84a-c4d31c0bc7e1"/>
  </ds:schemaRefs>
</ds:datastoreItem>
</file>

<file path=customXml/itemProps2.xml><?xml version="1.0" encoding="utf-8"?>
<ds:datastoreItem xmlns:ds="http://schemas.openxmlformats.org/officeDocument/2006/customXml" ds:itemID="{B08D4155-BE33-462C-96F9-1372B9043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7157D-8460-435D-B77C-735C54E78093}"/>
</file>

<file path=customXml/itemProps4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1271</Words>
  <Characters>7627</Characters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2024-06-13T10:35:00Z</dcterms:created>
  <dcterms:modified xsi:type="dcterms:W3CDTF">2024-06-24T10:32:00Z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0x01010065CA27819FAE4245BE224B56DDF87D64</vt:lpwstr>
  </property>
</Properties>
</file>