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91BEC" w14:textId="77777777" w:rsidR="00A70E3E" w:rsidRPr="002B53F8" w:rsidRDefault="00A70E3E" w:rsidP="00A70E3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B53F8">
        <w:rPr>
          <w:rFonts w:asciiTheme="minorHAnsi" w:hAnsiTheme="minorHAnsi" w:cstheme="minorHAnsi"/>
          <w:color w:val="auto"/>
          <w:sz w:val="20"/>
          <w:szCs w:val="20"/>
        </w:rPr>
        <w:t>Załącznik nr 1</w:t>
      </w:r>
    </w:p>
    <w:p w14:paraId="6D610A78" w14:textId="77777777" w:rsidR="00A70E3E" w:rsidRPr="002B53F8" w:rsidRDefault="00A70E3E" w:rsidP="00A70E3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B53F8">
        <w:rPr>
          <w:rFonts w:asciiTheme="minorHAnsi" w:hAnsiTheme="minorHAnsi" w:cstheme="minorHAnsi"/>
          <w:color w:val="auto"/>
          <w:sz w:val="20"/>
          <w:szCs w:val="20"/>
        </w:rPr>
        <w:t>do ZAPYTANIA OFERTOWEGO</w:t>
      </w:r>
    </w:p>
    <w:p w14:paraId="3EDB805A" w14:textId="2DE954C2" w:rsidR="00A70E3E" w:rsidRPr="002B53F8" w:rsidRDefault="00A70E3E" w:rsidP="00A70E3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B53F8">
        <w:rPr>
          <w:rFonts w:asciiTheme="minorHAnsi" w:hAnsiTheme="minorHAnsi" w:cstheme="minorHAnsi"/>
          <w:color w:val="auto"/>
          <w:sz w:val="20"/>
          <w:szCs w:val="20"/>
        </w:rPr>
        <w:t xml:space="preserve">nr </w:t>
      </w:r>
      <w:r w:rsidR="00FF109B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2B53F8">
        <w:rPr>
          <w:rFonts w:asciiTheme="minorHAnsi" w:hAnsiTheme="minorHAnsi" w:cstheme="minorHAnsi"/>
          <w:color w:val="auto"/>
          <w:sz w:val="20"/>
          <w:szCs w:val="20"/>
        </w:rPr>
        <w:t>/202</w:t>
      </w:r>
      <w:r w:rsidR="00FF109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2B53F8">
        <w:rPr>
          <w:rFonts w:asciiTheme="minorHAnsi" w:hAnsiTheme="minorHAnsi" w:cstheme="minorHAnsi"/>
          <w:color w:val="auto"/>
          <w:sz w:val="20"/>
          <w:szCs w:val="20"/>
        </w:rPr>
        <w:t>/Z</w:t>
      </w:r>
      <w:r w:rsidR="00E45C21" w:rsidRPr="002B53F8">
        <w:rPr>
          <w:rFonts w:asciiTheme="minorHAnsi" w:hAnsiTheme="minorHAnsi" w:cstheme="minorHAnsi"/>
          <w:color w:val="auto"/>
          <w:sz w:val="20"/>
          <w:szCs w:val="20"/>
        </w:rPr>
        <w:t>211</w:t>
      </w:r>
    </w:p>
    <w:p w14:paraId="05D7BFC3" w14:textId="389B64FC" w:rsidR="00A70E3E" w:rsidRPr="002B53F8" w:rsidRDefault="00A70E3E" w:rsidP="00A70E3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B53F8">
        <w:rPr>
          <w:rFonts w:asciiTheme="minorHAnsi" w:hAnsiTheme="minorHAnsi" w:cstheme="minorHAnsi"/>
          <w:color w:val="auto"/>
          <w:sz w:val="20"/>
          <w:szCs w:val="20"/>
        </w:rPr>
        <w:t xml:space="preserve">z dnia </w:t>
      </w:r>
      <w:r w:rsidR="007D4830">
        <w:rPr>
          <w:rFonts w:asciiTheme="minorHAnsi" w:hAnsiTheme="minorHAnsi" w:cstheme="minorHAnsi"/>
          <w:color w:val="auto"/>
          <w:sz w:val="20"/>
          <w:szCs w:val="20"/>
        </w:rPr>
        <w:t>15.01</w:t>
      </w:r>
      <w:r w:rsidR="007E19C6">
        <w:rPr>
          <w:rFonts w:asciiTheme="minorHAnsi" w:hAnsiTheme="minorHAnsi" w:cstheme="minorHAnsi"/>
          <w:color w:val="auto"/>
          <w:sz w:val="20"/>
          <w:szCs w:val="20"/>
        </w:rPr>
        <w:t>.202</w:t>
      </w:r>
      <w:r w:rsidR="00FF109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2B53F8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p w14:paraId="40E43EC2" w14:textId="77777777" w:rsidR="00A70E3E" w:rsidRPr="002B53F8" w:rsidRDefault="00A70E3E" w:rsidP="00A70E3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F4864AF" w14:textId="77777777" w:rsidR="00A70E3E" w:rsidRPr="002B53F8" w:rsidRDefault="00A70E3E" w:rsidP="00A70E3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74B36A2" w14:textId="77777777" w:rsidR="00A70E3E" w:rsidRPr="002B53F8" w:rsidRDefault="00A70E3E" w:rsidP="00A70E3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B7BD35F" w14:textId="77777777" w:rsidR="00A70E3E" w:rsidRPr="002B53F8" w:rsidRDefault="00A70E3E" w:rsidP="00A70E3E">
      <w:pPr>
        <w:spacing w:line="276" w:lineRule="auto"/>
        <w:ind w:right="779"/>
        <w:jc w:val="right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b/>
          <w:lang w:val="pl-PL"/>
        </w:rPr>
        <w:t>ZAMAWIAJĄCY</w:t>
      </w:r>
      <w:r w:rsidRPr="002B53F8">
        <w:rPr>
          <w:rFonts w:asciiTheme="minorHAnsi" w:hAnsiTheme="minorHAnsi" w:cstheme="minorHAnsi"/>
          <w:lang w:val="pl-PL"/>
        </w:rPr>
        <w:t xml:space="preserve"> </w:t>
      </w:r>
    </w:p>
    <w:p w14:paraId="6868BA47" w14:textId="77777777" w:rsidR="00A70E3E" w:rsidRPr="002B53F8" w:rsidRDefault="00A70E3E" w:rsidP="00A70E3E">
      <w:pPr>
        <w:spacing w:line="276" w:lineRule="auto"/>
        <w:ind w:right="779"/>
        <w:jc w:val="right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 xml:space="preserve">Wyższa Szkoła Bankowa w Gdańsku </w:t>
      </w:r>
    </w:p>
    <w:p w14:paraId="14BF1CAC" w14:textId="77777777" w:rsidR="00A70E3E" w:rsidRPr="002B53F8" w:rsidRDefault="00A70E3E" w:rsidP="00A70E3E">
      <w:pPr>
        <w:spacing w:line="276" w:lineRule="auto"/>
        <w:ind w:right="779"/>
        <w:jc w:val="right"/>
        <w:rPr>
          <w:rFonts w:asciiTheme="minorHAnsi" w:hAnsiTheme="minorHAnsi" w:cstheme="minorHAnsi"/>
          <w:b/>
          <w:lang w:val="pl-PL"/>
        </w:rPr>
      </w:pPr>
      <w:r w:rsidRPr="002B53F8">
        <w:rPr>
          <w:rFonts w:asciiTheme="minorHAnsi" w:hAnsiTheme="minorHAnsi" w:cstheme="minorHAnsi"/>
          <w:lang w:val="pl-PL"/>
        </w:rPr>
        <w:t>al. Grunwaldzka 238A, 80-266 Gdańsk</w:t>
      </w:r>
      <w:r w:rsidRPr="002B53F8">
        <w:rPr>
          <w:rFonts w:asciiTheme="minorHAnsi" w:hAnsiTheme="minorHAnsi" w:cstheme="minorHAnsi"/>
          <w:b/>
          <w:lang w:val="pl-PL"/>
        </w:rPr>
        <w:t xml:space="preserve"> </w:t>
      </w:r>
    </w:p>
    <w:p w14:paraId="02BBB506" w14:textId="77777777" w:rsidR="00A70E3E" w:rsidRPr="002B53F8" w:rsidRDefault="00A70E3E" w:rsidP="00A70E3E">
      <w:pPr>
        <w:pStyle w:val="Default"/>
        <w:ind w:left="4536" w:firstLine="567"/>
        <w:rPr>
          <w:rFonts w:asciiTheme="minorHAnsi" w:hAnsiTheme="minorHAnsi" w:cstheme="minorHAnsi"/>
          <w:color w:val="auto"/>
          <w:sz w:val="20"/>
          <w:szCs w:val="20"/>
        </w:rPr>
      </w:pPr>
      <w:r w:rsidRPr="002B53F8">
        <w:rPr>
          <w:rFonts w:asciiTheme="minorHAnsi" w:hAnsiTheme="minorHAnsi" w:cstheme="minorHAnsi"/>
          <w:sz w:val="20"/>
          <w:szCs w:val="20"/>
        </w:rPr>
        <w:t>NIP: 583-25-58-844, REGON: 191627386</w:t>
      </w:r>
    </w:p>
    <w:p w14:paraId="761C660B" w14:textId="77777777" w:rsidR="00A70E3E" w:rsidRPr="002B53F8" w:rsidRDefault="00A70E3E" w:rsidP="00A70E3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A839D0C" w14:textId="47AF48A8" w:rsidR="00A70E3E" w:rsidRDefault="00A70E3E" w:rsidP="00A70E3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A832FC5" w14:textId="77777777" w:rsidR="006E3F45" w:rsidRPr="002B53F8" w:rsidRDefault="006E3F45" w:rsidP="00A70E3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62CB93D" w14:textId="02E5CDF3" w:rsidR="00A70E3E" w:rsidRDefault="00A70E3E" w:rsidP="00A70E3E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2B53F8">
        <w:rPr>
          <w:rFonts w:asciiTheme="minorHAnsi" w:hAnsiTheme="minorHAnsi" w:cstheme="minorHAnsi"/>
          <w:b/>
          <w:color w:val="auto"/>
          <w:sz w:val="20"/>
          <w:szCs w:val="20"/>
        </w:rPr>
        <w:t>FORMULARZ OFERTOWY</w:t>
      </w:r>
    </w:p>
    <w:p w14:paraId="451A9C99" w14:textId="516019C2" w:rsidR="006E3F45" w:rsidRDefault="006E3F45" w:rsidP="00A70E3E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EC8F8D9" w14:textId="77777777" w:rsidR="006E3F45" w:rsidRPr="002B53F8" w:rsidRDefault="006E3F45" w:rsidP="00A70E3E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CCB37DE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7B2B3043" w14:textId="77777777" w:rsidR="00A70E3E" w:rsidRPr="002B53F8" w:rsidRDefault="00A70E3E" w:rsidP="00A70E3E">
      <w:pPr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b/>
          <w:lang w:val="pl-PL"/>
        </w:rPr>
        <w:t>WYKONAWCA:</w:t>
      </w:r>
    </w:p>
    <w:p w14:paraId="42E77AC4" w14:textId="5A8121D0" w:rsidR="00A70E3E" w:rsidRDefault="00A70E3E" w:rsidP="00A70E3E">
      <w:pPr>
        <w:ind w:left="36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Niniejsza oferta zostaje złożona przez:</w:t>
      </w:r>
    </w:p>
    <w:p w14:paraId="26FB1B48" w14:textId="77777777" w:rsidR="006E3F45" w:rsidRPr="002B53F8" w:rsidRDefault="006E3F45" w:rsidP="00A70E3E">
      <w:pPr>
        <w:ind w:left="360"/>
        <w:jc w:val="both"/>
        <w:rPr>
          <w:rFonts w:asciiTheme="minorHAnsi" w:hAnsiTheme="minorHAnsi" w:cstheme="minorHAnsi"/>
          <w:lang w:val="pl-PL"/>
        </w:rPr>
      </w:pPr>
    </w:p>
    <w:p w14:paraId="455D97EE" w14:textId="77777777" w:rsidR="00A70E3E" w:rsidRPr="002B53F8" w:rsidRDefault="00A70E3E" w:rsidP="00A70E3E">
      <w:pPr>
        <w:ind w:left="360"/>
        <w:jc w:val="both"/>
        <w:rPr>
          <w:rFonts w:asciiTheme="minorHAnsi" w:hAnsiTheme="minorHAnsi" w:cstheme="min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50"/>
        <w:gridCol w:w="6512"/>
      </w:tblGrid>
      <w:tr w:rsidR="00697795" w:rsidRPr="00697795" w14:paraId="50D2A09B" w14:textId="77777777" w:rsidTr="009440C6">
        <w:tc>
          <w:tcPr>
            <w:tcW w:w="2550" w:type="dxa"/>
            <w:vAlign w:val="center"/>
          </w:tcPr>
          <w:p w14:paraId="7A3F195C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Nazwa/Imię i nazwisko Wykonawcy</w:t>
            </w:r>
          </w:p>
          <w:p w14:paraId="61BCD388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240C0504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512" w:type="dxa"/>
            <w:vAlign w:val="center"/>
          </w:tcPr>
          <w:p w14:paraId="7C29208C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697795" w:rsidRPr="00697795" w14:paraId="3072E845" w14:textId="77777777" w:rsidTr="009440C6">
        <w:tc>
          <w:tcPr>
            <w:tcW w:w="2550" w:type="dxa"/>
            <w:vAlign w:val="center"/>
          </w:tcPr>
          <w:p w14:paraId="3B683CFD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Imię i nazwisko osoby/osób fizycznych wykonujących przedmiot zamówienia – jeśli dotyczy</w:t>
            </w:r>
          </w:p>
          <w:p w14:paraId="28F89838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512" w:type="dxa"/>
            <w:vAlign w:val="center"/>
          </w:tcPr>
          <w:p w14:paraId="63F45BCE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697795" w:rsidRPr="00697795" w14:paraId="3EAD922F" w14:textId="77777777" w:rsidTr="009440C6">
        <w:tc>
          <w:tcPr>
            <w:tcW w:w="2550" w:type="dxa"/>
            <w:vAlign w:val="center"/>
          </w:tcPr>
          <w:p w14:paraId="43457143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Stosunek prawny łączący Wykonawcę z trenerem (np. umowa o pracę, umowa cywilnoprawna, itp.) - jeśli dotyczy</w:t>
            </w:r>
          </w:p>
        </w:tc>
        <w:tc>
          <w:tcPr>
            <w:tcW w:w="6512" w:type="dxa"/>
            <w:vAlign w:val="center"/>
          </w:tcPr>
          <w:p w14:paraId="5A16FB25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697795" w:rsidRPr="00697795" w14:paraId="561BC725" w14:textId="77777777" w:rsidTr="009440C6">
        <w:tc>
          <w:tcPr>
            <w:tcW w:w="2550" w:type="dxa"/>
            <w:vAlign w:val="center"/>
          </w:tcPr>
          <w:p w14:paraId="23CDE374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NIP/PESEL</w:t>
            </w:r>
          </w:p>
          <w:p w14:paraId="2C9B8C78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512" w:type="dxa"/>
            <w:vAlign w:val="center"/>
          </w:tcPr>
          <w:p w14:paraId="66689B54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697795" w:rsidRPr="00697795" w14:paraId="6930BA5E" w14:textId="77777777" w:rsidTr="009440C6">
        <w:tc>
          <w:tcPr>
            <w:tcW w:w="2550" w:type="dxa"/>
            <w:vAlign w:val="center"/>
          </w:tcPr>
          <w:p w14:paraId="02B3CA49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REGON</w:t>
            </w:r>
          </w:p>
          <w:p w14:paraId="4663FEF4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512" w:type="dxa"/>
            <w:vAlign w:val="center"/>
          </w:tcPr>
          <w:p w14:paraId="0538A579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697795" w:rsidRPr="00697795" w14:paraId="633585E9" w14:textId="77777777" w:rsidTr="009440C6">
        <w:tc>
          <w:tcPr>
            <w:tcW w:w="2550" w:type="dxa"/>
            <w:vAlign w:val="center"/>
          </w:tcPr>
          <w:p w14:paraId="0D6A96D2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Nr telefonu Wykonawcy</w:t>
            </w:r>
          </w:p>
          <w:p w14:paraId="4D28B4A1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512" w:type="dxa"/>
            <w:vAlign w:val="center"/>
          </w:tcPr>
          <w:p w14:paraId="2DA66320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697795" w:rsidRPr="00697795" w14:paraId="584FB2C8" w14:textId="77777777" w:rsidTr="009440C6">
        <w:tc>
          <w:tcPr>
            <w:tcW w:w="2550" w:type="dxa"/>
            <w:vAlign w:val="center"/>
          </w:tcPr>
          <w:p w14:paraId="175F19D5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Adres e-mail Wykonawcy</w:t>
            </w:r>
          </w:p>
          <w:p w14:paraId="366EC038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512" w:type="dxa"/>
            <w:vAlign w:val="center"/>
          </w:tcPr>
          <w:p w14:paraId="51D0F4E4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697795" w:rsidRPr="00697795" w14:paraId="11B06A51" w14:textId="77777777" w:rsidTr="009440C6">
        <w:tc>
          <w:tcPr>
            <w:tcW w:w="2550" w:type="dxa"/>
            <w:vAlign w:val="center"/>
          </w:tcPr>
          <w:p w14:paraId="048A8857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Adres Wykonawcy</w:t>
            </w:r>
          </w:p>
        </w:tc>
        <w:tc>
          <w:tcPr>
            <w:tcW w:w="6512" w:type="dxa"/>
            <w:vAlign w:val="center"/>
          </w:tcPr>
          <w:p w14:paraId="519D1160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697795" w:rsidRPr="00697795" w14:paraId="7B49F90D" w14:textId="77777777" w:rsidTr="009440C6">
        <w:tc>
          <w:tcPr>
            <w:tcW w:w="2550" w:type="dxa"/>
            <w:vAlign w:val="center"/>
          </w:tcPr>
          <w:p w14:paraId="37EB621E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Województwo</w:t>
            </w:r>
          </w:p>
          <w:p w14:paraId="5C1FF7AE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512" w:type="dxa"/>
            <w:vAlign w:val="center"/>
          </w:tcPr>
          <w:p w14:paraId="516DC5CC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697795" w:rsidRPr="00697795" w14:paraId="7042AAAD" w14:textId="77777777" w:rsidTr="009440C6">
        <w:tc>
          <w:tcPr>
            <w:tcW w:w="2550" w:type="dxa"/>
            <w:vAlign w:val="center"/>
          </w:tcPr>
          <w:p w14:paraId="5FE44EAC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Miejscowość</w:t>
            </w:r>
          </w:p>
          <w:p w14:paraId="54AB0C80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512" w:type="dxa"/>
            <w:vAlign w:val="center"/>
          </w:tcPr>
          <w:p w14:paraId="410B798B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697795" w:rsidRPr="00697795" w14:paraId="45C5B438" w14:textId="77777777" w:rsidTr="009440C6">
        <w:tc>
          <w:tcPr>
            <w:tcW w:w="2550" w:type="dxa"/>
            <w:vAlign w:val="center"/>
          </w:tcPr>
          <w:p w14:paraId="489A9F3D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Ulica i numer</w:t>
            </w:r>
          </w:p>
          <w:p w14:paraId="6EDBD2AE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512" w:type="dxa"/>
            <w:vAlign w:val="center"/>
          </w:tcPr>
          <w:p w14:paraId="022E5028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697795" w:rsidRPr="00697795" w14:paraId="13ECB0DF" w14:textId="77777777" w:rsidTr="009440C6">
        <w:tc>
          <w:tcPr>
            <w:tcW w:w="2550" w:type="dxa"/>
            <w:vAlign w:val="center"/>
          </w:tcPr>
          <w:p w14:paraId="4C9FB032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9779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Kod pocztowy</w:t>
            </w:r>
          </w:p>
          <w:p w14:paraId="25375591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512" w:type="dxa"/>
            <w:vAlign w:val="center"/>
          </w:tcPr>
          <w:p w14:paraId="56DA68A0" w14:textId="77777777" w:rsidR="00697795" w:rsidRPr="00697795" w:rsidRDefault="00697795" w:rsidP="009440C6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14:paraId="64077A46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766F9202" w14:textId="77777777" w:rsidR="004B5FC1" w:rsidRDefault="004B5FC1" w:rsidP="004B5FC1">
      <w:pPr>
        <w:suppressAutoHyphens/>
        <w:autoSpaceDE w:val="0"/>
        <w:ind w:left="360"/>
        <w:jc w:val="both"/>
        <w:rPr>
          <w:rFonts w:asciiTheme="minorHAnsi" w:hAnsiTheme="minorHAnsi" w:cstheme="minorHAnsi"/>
          <w:b/>
          <w:lang w:val="pl-PL"/>
        </w:rPr>
      </w:pPr>
    </w:p>
    <w:p w14:paraId="0DEAAA9F" w14:textId="285F98A4" w:rsidR="00A70E3E" w:rsidRPr="002B53F8" w:rsidRDefault="00A70E3E" w:rsidP="00A70E3E">
      <w:pPr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b/>
          <w:lang w:val="pl-PL"/>
        </w:rPr>
      </w:pPr>
      <w:r w:rsidRPr="002B53F8">
        <w:rPr>
          <w:rFonts w:asciiTheme="minorHAnsi" w:hAnsiTheme="minorHAnsi" w:cstheme="minorHAnsi"/>
          <w:b/>
          <w:lang w:val="pl-PL"/>
        </w:rPr>
        <w:t>Ja niżej podpisana/y oświadczam, że:</w:t>
      </w:r>
    </w:p>
    <w:p w14:paraId="7EA04B68" w14:textId="37DFD677" w:rsidR="00A70E3E" w:rsidRDefault="00A70E3E" w:rsidP="00A70E3E">
      <w:pPr>
        <w:ind w:left="360"/>
        <w:jc w:val="both"/>
        <w:rPr>
          <w:rFonts w:asciiTheme="minorHAnsi" w:hAnsiTheme="minorHAnsi" w:cstheme="minorHAnsi"/>
          <w:b/>
          <w:lang w:val="pl-PL"/>
        </w:rPr>
      </w:pPr>
    </w:p>
    <w:p w14:paraId="21335C70" w14:textId="77777777" w:rsidR="004B5FC1" w:rsidRPr="002B53F8" w:rsidRDefault="004B5FC1" w:rsidP="00A70E3E">
      <w:pPr>
        <w:ind w:left="360"/>
        <w:jc w:val="both"/>
        <w:rPr>
          <w:rFonts w:asciiTheme="minorHAnsi" w:hAnsiTheme="minorHAnsi" w:cstheme="minorHAnsi"/>
          <w:b/>
          <w:lang w:val="pl-PL"/>
        </w:rPr>
      </w:pPr>
    </w:p>
    <w:p w14:paraId="6679D714" w14:textId="29EE16AF" w:rsidR="00A70E3E" w:rsidRPr="002B53F8" w:rsidRDefault="00A70E3E" w:rsidP="00A70E3E">
      <w:pPr>
        <w:numPr>
          <w:ilvl w:val="0"/>
          <w:numId w:val="2"/>
        </w:numPr>
        <w:suppressAutoHyphens/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lastRenderedPageBreak/>
        <w:t xml:space="preserve">Zapoznałam/em się z treścią zapytania ofertowego nr </w:t>
      </w:r>
      <w:r w:rsidR="00670274">
        <w:rPr>
          <w:rFonts w:asciiTheme="minorHAnsi" w:hAnsiTheme="minorHAnsi" w:cstheme="minorHAnsi"/>
          <w:lang w:val="pl-PL"/>
        </w:rPr>
        <w:t>3</w:t>
      </w:r>
      <w:r w:rsidRPr="002B53F8">
        <w:rPr>
          <w:rFonts w:asciiTheme="minorHAnsi" w:hAnsiTheme="minorHAnsi" w:cstheme="minorHAnsi"/>
          <w:lang w:val="pl-PL"/>
        </w:rPr>
        <w:t>/202</w:t>
      </w:r>
      <w:r w:rsidR="00670274">
        <w:rPr>
          <w:rFonts w:asciiTheme="minorHAnsi" w:hAnsiTheme="minorHAnsi" w:cstheme="minorHAnsi"/>
          <w:lang w:val="pl-PL"/>
        </w:rPr>
        <w:t>1</w:t>
      </w:r>
      <w:r w:rsidRPr="002B53F8">
        <w:rPr>
          <w:rFonts w:asciiTheme="minorHAnsi" w:hAnsiTheme="minorHAnsi" w:cstheme="minorHAnsi"/>
          <w:lang w:val="pl-PL"/>
        </w:rPr>
        <w:t>/Z</w:t>
      </w:r>
      <w:r w:rsidR="00E45C21" w:rsidRPr="002B53F8">
        <w:rPr>
          <w:rFonts w:asciiTheme="minorHAnsi" w:hAnsiTheme="minorHAnsi" w:cstheme="minorHAnsi"/>
          <w:lang w:val="pl-PL"/>
        </w:rPr>
        <w:t>211</w:t>
      </w:r>
      <w:r w:rsidRPr="002B53F8">
        <w:rPr>
          <w:rFonts w:asciiTheme="minorHAnsi" w:hAnsiTheme="minorHAnsi" w:cstheme="minorHAnsi"/>
          <w:lang w:val="pl-PL"/>
        </w:rPr>
        <w:t xml:space="preserve"> oraz </w:t>
      </w:r>
      <w:r w:rsidR="00670274">
        <w:rPr>
          <w:rFonts w:asciiTheme="minorHAnsi" w:hAnsiTheme="minorHAnsi" w:cstheme="minorHAnsi"/>
          <w:lang w:val="pl-PL"/>
        </w:rPr>
        <w:t>z z</w:t>
      </w:r>
      <w:r w:rsidRPr="002B53F8">
        <w:rPr>
          <w:rFonts w:asciiTheme="minorHAnsi" w:hAnsiTheme="minorHAnsi" w:cstheme="minorHAnsi"/>
          <w:lang w:val="pl-PL"/>
        </w:rPr>
        <w:t>ałącznik</w:t>
      </w:r>
      <w:r w:rsidR="00670274">
        <w:rPr>
          <w:rFonts w:asciiTheme="minorHAnsi" w:hAnsiTheme="minorHAnsi" w:cstheme="minorHAnsi"/>
          <w:lang w:val="pl-PL"/>
        </w:rPr>
        <w:t>iem</w:t>
      </w:r>
      <w:r w:rsidRPr="002B53F8">
        <w:rPr>
          <w:rFonts w:asciiTheme="minorHAnsi" w:hAnsiTheme="minorHAnsi" w:cstheme="minorHAnsi"/>
          <w:lang w:val="pl-PL"/>
        </w:rPr>
        <w:t xml:space="preserve"> nr 1 do </w:t>
      </w:r>
      <w:r w:rsidR="00670274">
        <w:rPr>
          <w:rFonts w:asciiTheme="minorHAnsi" w:hAnsiTheme="minorHAnsi" w:cstheme="minorHAnsi"/>
          <w:lang w:val="pl-PL"/>
        </w:rPr>
        <w:t>z</w:t>
      </w:r>
      <w:r w:rsidRPr="002B53F8">
        <w:rPr>
          <w:rFonts w:asciiTheme="minorHAnsi" w:hAnsiTheme="minorHAnsi" w:cstheme="minorHAnsi"/>
          <w:lang w:val="pl-PL"/>
        </w:rPr>
        <w:t>apytania. Rozumiem i akceptuję wszystkie ich zapisy.</w:t>
      </w:r>
    </w:p>
    <w:p w14:paraId="6B3D15AC" w14:textId="77777777" w:rsidR="00A70E3E" w:rsidRPr="002B53F8" w:rsidRDefault="00A70E3E" w:rsidP="00A70E3E">
      <w:pPr>
        <w:numPr>
          <w:ilvl w:val="0"/>
          <w:numId w:val="2"/>
        </w:numPr>
        <w:suppressAutoHyphens/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Oświadczam, że</w:t>
      </w:r>
      <w:r w:rsidRPr="002B53F8">
        <w:rPr>
          <w:rFonts w:asciiTheme="minorHAnsi" w:hAnsiTheme="minorHAnsi" w:cstheme="minorHAnsi"/>
          <w:vertAlign w:val="superscript"/>
          <w:lang w:val="pl-PL"/>
        </w:rPr>
        <w:t>(1)</w:t>
      </w:r>
      <w:r w:rsidRPr="002B53F8">
        <w:rPr>
          <w:rFonts w:asciiTheme="minorHAnsi" w:hAnsiTheme="minorHAnsi" w:cstheme="minorHAnsi"/>
          <w:lang w:val="pl-PL"/>
        </w:rPr>
        <w:t>:</w:t>
      </w:r>
    </w:p>
    <w:p w14:paraId="2175478B" w14:textId="77777777" w:rsidR="00A70E3E" w:rsidRPr="002B53F8" w:rsidRDefault="00A70E3E" w:rsidP="00A70E3E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 xml:space="preserve">posiadam niezbędną wiedzę i doświadczenie do pełnego wykonania przedmiotu zamówienia </w:t>
      </w:r>
    </w:p>
    <w:p w14:paraId="2B46743E" w14:textId="047780A9" w:rsidR="00A70E3E" w:rsidRDefault="00A70E3E" w:rsidP="00A70E3E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zapewnię wykonanie przedmiotu zamówienia przez osobę/osoby fizyczne posiadające  niezbędną wiedzę i doświadczenie do pełnego wykonania przedmiotu zamówienia zgodnie z warunkami określonymi w zapytaniu ofertowym</w:t>
      </w:r>
    </w:p>
    <w:p w14:paraId="778F934E" w14:textId="77777777" w:rsidR="004B5FC1" w:rsidRPr="002B53F8" w:rsidRDefault="004B5FC1" w:rsidP="004B5FC1">
      <w:pPr>
        <w:suppressAutoHyphens/>
        <w:autoSpaceDE w:val="0"/>
        <w:ind w:left="1440"/>
        <w:jc w:val="both"/>
        <w:rPr>
          <w:rFonts w:asciiTheme="minorHAnsi" w:hAnsiTheme="minorHAnsi" w:cstheme="minorHAnsi"/>
          <w:lang w:val="pl-PL"/>
        </w:rPr>
      </w:pPr>
    </w:p>
    <w:p w14:paraId="48E632B5" w14:textId="77777777" w:rsidR="00A70E3E" w:rsidRPr="002B53F8" w:rsidRDefault="00A70E3E" w:rsidP="00A70E3E">
      <w:pPr>
        <w:suppressAutoHyphens/>
        <w:ind w:firstLine="36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vertAlign w:val="superscript"/>
          <w:lang w:val="pl-PL"/>
        </w:rPr>
        <w:t xml:space="preserve">(1) </w:t>
      </w:r>
      <w:r w:rsidRPr="002B53F8">
        <w:rPr>
          <w:rFonts w:asciiTheme="minorHAnsi" w:hAnsiTheme="minorHAnsi" w:cstheme="minorHAnsi"/>
          <w:b/>
          <w:lang w:val="pl-PL"/>
        </w:rPr>
        <w:t>podkreślić właściwe</w:t>
      </w:r>
    </w:p>
    <w:p w14:paraId="42342ED5" w14:textId="2F25F9A6" w:rsidR="00A70E3E" w:rsidRDefault="00A70E3E" w:rsidP="00A70E3E">
      <w:pPr>
        <w:suppressAutoHyphens/>
        <w:ind w:left="720"/>
        <w:jc w:val="both"/>
        <w:rPr>
          <w:rFonts w:asciiTheme="minorHAnsi" w:hAnsiTheme="minorHAnsi" w:cstheme="minorHAnsi"/>
          <w:lang w:val="pl-PL"/>
        </w:rPr>
      </w:pPr>
    </w:p>
    <w:p w14:paraId="5EE73104" w14:textId="5A7B2CA8" w:rsidR="004B5FC1" w:rsidRDefault="004B5FC1" w:rsidP="00A70E3E">
      <w:pPr>
        <w:suppressAutoHyphens/>
        <w:ind w:left="720"/>
        <w:jc w:val="both"/>
        <w:rPr>
          <w:rFonts w:asciiTheme="minorHAnsi" w:hAnsiTheme="minorHAnsi" w:cstheme="minorHAnsi"/>
          <w:lang w:val="pl-PL"/>
        </w:rPr>
      </w:pPr>
    </w:p>
    <w:p w14:paraId="426D0977" w14:textId="77777777" w:rsidR="004B5FC1" w:rsidRPr="002B53F8" w:rsidRDefault="004B5FC1" w:rsidP="00A70E3E">
      <w:pPr>
        <w:suppressAutoHyphens/>
        <w:ind w:left="720"/>
        <w:jc w:val="both"/>
        <w:rPr>
          <w:rFonts w:asciiTheme="minorHAnsi" w:hAnsiTheme="minorHAnsi" w:cstheme="minorHAnsi"/>
          <w:lang w:val="pl-PL"/>
        </w:rPr>
      </w:pPr>
    </w:p>
    <w:p w14:paraId="66F57C7D" w14:textId="77777777" w:rsidR="00A70E3E" w:rsidRPr="002B53F8" w:rsidRDefault="00A70E3E" w:rsidP="00A70E3E">
      <w:pPr>
        <w:numPr>
          <w:ilvl w:val="0"/>
          <w:numId w:val="2"/>
        </w:numPr>
        <w:suppressAutoHyphens/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b/>
          <w:lang w:val="pl-PL"/>
        </w:rPr>
        <w:t xml:space="preserve">Oferuję wykonanie przedmiotu zamówienia </w:t>
      </w:r>
    </w:p>
    <w:p w14:paraId="72B5C2D0" w14:textId="77777777" w:rsidR="00A70E3E" w:rsidRPr="002B53F8" w:rsidRDefault="00A70E3E" w:rsidP="00A70E3E">
      <w:pPr>
        <w:suppressAutoHyphens/>
        <w:ind w:left="720"/>
        <w:jc w:val="both"/>
        <w:rPr>
          <w:rFonts w:asciiTheme="minorHAnsi" w:hAnsiTheme="minorHAnsi" w:cstheme="minorHAnsi"/>
          <w:b/>
          <w:lang w:val="pl-PL"/>
        </w:rPr>
      </w:pPr>
    </w:p>
    <w:p w14:paraId="41FFABFC" w14:textId="77777777" w:rsidR="00A70E3E" w:rsidRPr="002B53F8" w:rsidRDefault="00A70E3E" w:rsidP="00A70E3E">
      <w:pPr>
        <w:suppressAutoHyphens/>
        <w:ind w:left="72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 xml:space="preserve">w łącznej cenie brutto </w:t>
      </w:r>
      <w:r w:rsidRPr="002B53F8">
        <w:rPr>
          <w:rFonts w:asciiTheme="minorHAnsi" w:hAnsiTheme="minorHAnsi" w:cstheme="minorHAnsi"/>
          <w:vertAlign w:val="superscript"/>
          <w:lang w:val="pl-PL"/>
        </w:rPr>
        <w:t>(2)</w:t>
      </w:r>
      <w:r w:rsidRPr="002B53F8">
        <w:rPr>
          <w:rFonts w:asciiTheme="minorHAnsi" w:hAnsiTheme="minorHAnsi" w:cstheme="minorHAnsi"/>
          <w:lang w:val="pl-PL"/>
        </w:rPr>
        <w:t>: ……...................................... zł;</w:t>
      </w:r>
    </w:p>
    <w:p w14:paraId="0875B74B" w14:textId="77777777" w:rsidR="00A70E3E" w:rsidRPr="002B53F8" w:rsidRDefault="00A70E3E" w:rsidP="00A70E3E">
      <w:pPr>
        <w:suppressAutoHyphens/>
        <w:ind w:left="720"/>
        <w:jc w:val="both"/>
        <w:rPr>
          <w:rFonts w:asciiTheme="minorHAnsi" w:hAnsiTheme="minorHAnsi" w:cstheme="minorHAnsi"/>
          <w:lang w:val="pl-PL"/>
        </w:rPr>
      </w:pPr>
    </w:p>
    <w:p w14:paraId="27057C6F" w14:textId="77777777" w:rsidR="00A70E3E" w:rsidRPr="002B53F8" w:rsidRDefault="00A70E3E" w:rsidP="00A70E3E">
      <w:pPr>
        <w:suppressAutoHyphens/>
        <w:ind w:left="72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słownie: ………………………………………………………………………………………………………………..………………. zł ………………..……….………… gr.</w:t>
      </w:r>
    </w:p>
    <w:p w14:paraId="18836D0B" w14:textId="77777777" w:rsidR="00A70E3E" w:rsidRPr="002B53F8" w:rsidRDefault="00A70E3E" w:rsidP="00A70E3E">
      <w:pPr>
        <w:suppressAutoHyphens/>
        <w:ind w:left="720"/>
        <w:jc w:val="both"/>
        <w:rPr>
          <w:rFonts w:asciiTheme="minorHAnsi" w:hAnsiTheme="minorHAnsi" w:cstheme="minorHAnsi"/>
          <w:lang w:val="pl-PL"/>
        </w:rPr>
      </w:pPr>
    </w:p>
    <w:p w14:paraId="04FAF3C0" w14:textId="77777777" w:rsidR="00A70E3E" w:rsidRPr="002B53F8" w:rsidRDefault="00A70E3E" w:rsidP="00A70E3E">
      <w:pPr>
        <w:suppressAutoHyphens/>
        <w:jc w:val="both"/>
        <w:rPr>
          <w:rFonts w:asciiTheme="minorHAnsi" w:hAnsiTheme="minorHAnsi" w:cstheme="minorHAnsi"/>
          <w:vertAlign w:val="superscript"/>
          <w:lang w:val="pl-PL"/>
        </w:rPr>
      </w:pPr>
    </w:p>
    <w:p w14:paraId="2A65BB6F" w14:textId="77777777" w:rsidR="00A70E3E" w:rsidRPr="002B53F8" w:rsidRDefault="00A70E3E" w:rsidP="00A70E3E">
      <w:pPr>
        <w:suppressAutoHyphens/>
        <w:ind w:left="708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vertAlign w:val="superscript"/>
          <w:lang w:val="pl-PL"/>
        </w:rPr>
        <w:t xml:space="preserve">(2) </w:t>
      </w:r>
      <w:r w:rsidRPr="002B53F8">
        <w:rPr>
          <w:rFonts w:asciiTheme="minorHAnsi" w:hAnsiTheme="minorHAnsi" w:cstheme="minorHAnsi"/>
          <w:lang w:val="pl-PL"/>
        </w:rPr>
        <w:t>pod pojęciem łącznej ceny brutto Zamawiający rozumie kwotę brutto wraz z narzutami na wynagrodzenia stanowiące koszt Zamawiającego (jeśli dotyczy), a dla podatnika VAT – kwotę zawierającą podatek VAT (jeśli dotyczy)</w:t>
      </w:r>
    </w:p>
    <w:p w14:paraId="0D7BD990" w14:textId="772AA072" w:rsidR="00A70E3E" w:rsidRDefault="00A70E3E" w:rsidP="00A70E3E">
      <w:pPr>
        <w:suppressAutoHyphens/>
        <w:ind w:left="720"/>
        <w:jc w:val="both"/>
        <w:rPr>
          <w:rFonts w:asciiTheme="minorHAnsi" w:hAnsiTheme="minorHAnsi" w:cstheme="minorHAnsi"/>
          <w:lang w:val="pl-PL"/>
        </w:rPr>
      </w:pPr>
    </w:p>
    <w:p w14:paraId="4C8F95E6" w14:textId="77777777" w:rsidR="006E3F45" w:rsidRDefault="006E3F45" w:rsidP="00A70E3E">
      <w:pPr>
        <w:suppressAutoHyphens/>
        <w:jc w:val="both"/>
        <w:rPr>
          <w:rFonts w:ascii="Calibri" w:hAnsi="Calibri"/>
          <w:b/>
          <w:lang w:val="pl-PL"/>
        </w:rPr>
      </w:pPr>
    </w:p>
    <w:p w14:paraId="6219502A" w14:textId="299D4967" w:rsidR="00A70E3E" w:rsidRPr="002B53F8" w:rsidRDefault="00A70E3E" w:rsidP="00A70E3E">
      <w:pPr>
        <w:suppressAutoHyphens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="Calibri" w:hAnsi="Calibri"/>
          <w:b/>
          <w:lang w:val="pl-PL"/>
        </w:rPr>
        <w:t xml:space="preserve">Deklaruję poniższe doświadczenie trenera/ów, o którym mowa w pkt. </w:t>
      </w:r>
      <w:r w:rsidR="007D4830">
        <w:rPr>
          <w:rFonts w:ascii="Calibri" w:hAnsi="Calibri"/>
          <w:b/>
          <w:lang w:val="pl-PL"/>
        </w:rPr>
        <w:t xml:space="preserve">XI </w:t>
      </w:r>
      <w:r w:rsidR="002227D9">
        <w:rPr>
          <w:rFonts w:ascii="Calibri" w:hAnsi="Calibri"/>
          <w:b/>
          <w:lang w:val="pl-PL"/>
        </w:rPr>
        <w:t>z</w:t>
      </w:r>
      <w:r w:rsidRPr="002B53F8">
        <w:rPr>
          <w:rFonts w:ascii="Calibri" w:hAnsi="Calibri"/>
          <w:b/>
          <w:lang w:val="pl-PL"/>
        </w:rPr>
        <w:t>apytania ofertowego</w:t>
      </w:r>
      <w:r w:rsidRPr="002B53F8">
        <w:rPr>
          <w:rFonts w:asciiTheme="minorHAnsi" w:hAnsiTheme="minorHAnsi" w:cstheme="minorHAnsi"/>
          <w:lang w:val="pl-PL"/>
        </w:rPr>
        <w:t xml:space="preserve">, wykaz doświadczenia poświadczający spełnienie </w:t>
      </w:r>
      <w:r w:rsidR="00284DAF">
        <w:rPr>
          <w:rFonts w:asciiTheme="minorHAnsi" w:hAnsiTheme="minorHAnsi" w:cstheme="minorHAnsi"/>
          <w:lang w:val="pl-PL"/>
        </w:rPr>
        <w:t xml:space="preserve">warunków udziału </w:t>
      </w:r>
      <w:r w:rsidR="00266866">
        <w:rPr>
          <w:rFonts w:asciiTheme="minorHAnsi" w:hAnsiTheme="minorHAnsi" w:cstheme="minorHAnsi"/>
          <w:lang w:val="pl-PL"/>
        </w:rPr>
        <w:t xml:space="preserve">w postępowaniu </w:t>
      </w:r>
      <w:r w:rsidR="00284DAF">
        <w:rPr>
          <w:rFonts w:asciiTheme="minorHAnsi" w:hAnsiTheme="minorHAnsi" w:cstheme="minorHAnsi"/>
          <w:lang w:val="pl-PL"/>
        </w:rPr>
        <w:t xml:space="preserve">i </w:t>
      </w:r>
      <w:r w:rsidR="00266866">
        <w:rPr>
          <w:rFonts w:asciiTheme="minorHAnsi" w:hAnsiTheme="minorHAnsi" w:cstheme="minorHAnsi"/>
          <w:lang w:val="pl-PL"/>
        </w:rPr>
        <w:t xml:space="preserve">spełnienie </w:t>
      </w:r>
      <w:r w:rsidRPr="002B53F8">
        <w:rPr>
          <w:rFonts w:asciiTheme="minorHAnsi" w:hAnsiTheme="minorHAnsi" w:cstheme="minorHAnsi"/>
          <w:lang w:val="pl-PL"/>
        </w:rPr>
        <w:t>kryterium K</w:t>
      </w:r>
      <w:r w:rsidR="002227D9">
        <w:rPr>
          <w:rFonts w:asciiTheme="minorHAnsi" w:hAnsiTheme="minorHAnsi" w:cstheme="minorHAnsi"/>
          <w:lang w:val="pl-PL"/>
        </w:rPr>
        <w:t>2</w:t>
      </w:r>
      <w:r w:rsidRPr="002B53F8">
        <w:rPr>
          <w:rFonts w:asciiTheme="minorHAnsi" w:hAnsiTheme="minorHAnsi" w:cstheme="minorHAnsi"/>
          <w:lang w:val="pl-PL"/>
        </w:rPr>
        <w:t>.</w:t>
      </w:r>
    </w:p>
    <w:p w14:paraId="00253F97" w14:textId="328B304C" w:rsidR="00A70E3E" w:rsidRDefault="00A70E3E" w:rsidP="00A70E3E">
      <w:pPr>
        <w:suppressAutoHyphens/>
        <w:jc w:val="both"/>
        <w:rPr>
          <w:rFonts w:asciiTheme="minorHAnsi" w:hAnsiTheme="minorHAnsi" w:cstheme="minorHAnsi"/>
          <w:lang w:val="pl-PL"/>
        </w:rPr>
      </w:pPr>
    </w:p>
    <w:p w14:paraId="20C8A296" w14:textId="77777777" w:rsidR="004B5FC1" w:rsidRPr="002B53F8" w:rsidRDefault="004B5FC1" w:rsidP="00A70E3E">
      <w:pPr>
        <w:suppressAutoHyphens/>
        <w:jc w:val="both"/>
        <w:rPr>
          <w:rFonts w:asciiTheme="minorHAnsi" w:hAnsiTheme="minorHAnsi" w:cstheme="minorHAnsi"/>
          <w:lang w:val="pl-PL"/>
        </w:rPr>
      </w:pPr>
    </w:p>
    <w:p w14:paraId="30053FA6" w14:textId="383BDA1B" w:rsidR="00A70E3E" w:rsidRPr="002B53F8" w:rsidRDefault="00A70E3E" w:rsidP="00A70E3E">
      <w:pPr>
        <w:suppressAutoHyphens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="Calibri" w:hAnsi="Calibri"/>
          <w:b/>
          <w:lang w:val="pl-PL"/>
        </w:rPr>
        <w:t>Trener ……………………………. (imię i nazwisko trenera)</w:t>
      </w:r>
      <w:r w:rsidRPr="002B53F8">
        <w:rPr>
          <w:rFonts w:ascii="Calibri" w:hAnsi="Calibri"/>
          <w:vertAlign w:val="superscript"/>
          <w:lang w:val="pl-PL"/>
        </w:rPr>
        <w:t>(3)</w:t>
      </w:r>
    </w:p>
    <w:p w14:paraId="54679B32" w14:textId="77777777" w:rsidR="00A70E3E" w:rsidRPr="002B53F8" w:rsidRDefault="00A70E3E" w:rsidP="00A70E3E">
      <w:pPr>
        <w:suppressAutoHyphens/>
        <w:jc w:val="both"/>
        <w:rPr>
          <w:rFonts w:asciiTheme="minorHAnsi" w:hAnsiTheme="minorHAnsi" w:cstheme="minorHAnsi"/>
          <w:lang w:val="pl-PL"/>
        </w:rPr>
      </w:pPr>
    </w:p>
    <w:tbl>
      <w:tblPr>
        <w:tblW w:w="11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74"/>
        <w:gridCol w:w="1061"/>
        <w:gridCol w:w="1701"/>
        <w:gridCol w:w="2825"/>
        <w:gridCol w:w="1989"/>
        <w:gridCol w:w="1568"/>
      </w:tblGrid>
      <w:tr w:rsidR="00CA162A" w:rsidRPr="00D3594B" w14:paraId="272093E4" w14:textId="77777777" w:rsidTr="004B5FC1">
        <w:trPr>
          <w:trHeight w:hRule="exact" w:val="37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B7DD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</w:p>
          <w:p w14:paraId="60CF65EF" w14:textId="77777777" w:rsidR="00CA162A" w:rsidRPr="002B53F8" w:rsidRDefault="008F58BA" w:rsidP="00F06B4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2B53F8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7B10" w14:textId="77777777" w:rsidR="00CA162A" w:rsidRPr="002B53F8" w:rsidRDefault="00CA162A" w:rsidP="00CA162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2B53F8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Termin realizacji szkolenia</w:t>
            </w:r>
          </w:p>
          <w:p w14:paraId="352BC43E" w14:textId="77777777" w:rsidR="00CA162A" w:rsidRPr="002B53F8" w:rsidRDefault="00CA162A" w:rsidP="00CA162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2B53F8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(od mm, rok do mm, rok)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5789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2B53F8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Liczba godzin szkoleniowych</w:t>
            </w:r>
          </w:p>
          <w:p w14:paraId="066F1AE2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0A2B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2B53F8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Nazwa szkolenia</w:t>
            </w:r>
          </w:p>
          <w:p w14:paraId="5EFE0B0E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069B" w14:textId="77777777" w:rsidR="00CA162A" w:rsidRPr="002B53F8" w:rsidRDefault="00CA162A" w:rsidP="00F06B4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2B53F8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Zakres/ temat</w:t>
            </w:r>
            <w:r w:rsidRPr="002B53F8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br/>
              <w:t>przeprowadzonego szkolenia</w:t>
            </w:r>
          </w:p>
          <w:p w14:paraId="03393F14" w14:textId="77777777" w:rsidR="00CA162A" w:rsidRPr="002B53F8" w:rsidRDefault="00CA162A" w:rsidP="00F06B4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A2C7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2B53F8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Zleceniodawca -</w:t>
            </w:r>
          </w:p>
          <w:p w14:paraId="12B29533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2B53F8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pełna nazwa instytucji, adres, telefon kontaktowy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7508" w14:textId="31260230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B53F8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Rodzaj dowodu na potwierdzenie należytego wykonania usługi (np. referencje, protokół odbioru przedmiotu umowy itp.)</w:t>
            </w:r>
            <w:r w:rsidR="004B5FC1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 xml:space="preserve"> </w:t>
            </w:r>
            <w:r w:rsidR="004B5FC1" w:rsidRPr="004B5FC1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Należy tak oznaczyć dokument by możliwe było przyporządkowanie do odpowiedniej pozycji w tabeli</w:t>
            </w:r>
          </w:p>
        </w:tc>
      </w:tr>
      <w:tr w:rsidR="00CA162A" w:rsidRPr="002B53F8" w14:paraId="709F18F8" w14:textId="77777777" w:rsidTr="008937B0">
        <w:trPr>
          <w:trHeight w:hRule="exact" w:val="5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DCE4" w14:textId="1BF24FFC" w:rsidR="00CA162A" w:rsidRPr="002B53F8" w:rsidRDefault="00223A5E" w:rsidP="00F06B46">
            <w:pPr>
              <w:snapToGri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E129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9C90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22C5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CF8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71ED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3DAF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CA162A" w:rsidRPr="002B53F8" w14:paraId="6B735CDE" w14:textId="77777777" w:rsidTr="008937B0">
        <w:trPr>
          <w:trHeight w:hRule="exact" w:val="5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DD5A" w14:textId="26664224" w:rsidR="00CA162A" w:rsidRPr="002B53F8" w:rsidRDefault="00223A5E" w:rsidP="00F06B46">
            <w:pPr>
              <w:snapToGri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97E4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E9A3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C399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6C98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DCE9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9A62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CA162A" w:rsidRPr="002B53F8" w14:paraId="4F5100D4" w14:textId="77777777" w:rsidTr="008937B0">
        <w:trPr>
          <w:trHeight w:hRule="exact" w:val="4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47D" w14:textId="1819A0B0" w:rsidR="00CA162A" w:rsidRPr="002B53F8" w:rsidRDefault="00223A5E" w:rsidP="00F06B46">
            <w:pPr>
              <w:snapToGri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  <w:t>…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394A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723E" w14:textId="77777777" w:rsidR="00CA162A" w:rsidRPr="002B53F8" w:rsidRDefault="00CA162A" w:rsidP="00F06B46">
            <w:pPr>
              <w:snapToGri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B4BA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551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A4C8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D21" w14:textId="77777777" w:rsidR="00CA162A" w:rsidRPr="002B53F8" w:rsidRDefault="00CA162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8F58BA" w:rsidRPr="002B53F8" w14:paraId="5DE37718" w14:textId="77777777" w:rsidTr="008937B0">
        <w:trPr>
          <w:trHeight w:hRule="exact" w:val="429"/>
          <w:jc w:val="center"/>
        </w:trPr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470" w14:textId="77777777" w:rsidR="008F58BA" w:rsidRPr="002B53F8" w:rsidRDefault="008F58BA" w:rsidP="008F58BA">
            <w:pPr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2B53F8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Razem liczba godzin szkoleniowych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7B35" w14:textId="77777777" w:rsidR="008F58BA" w:rsidRPr="002B53F8" w:rsidRDefault="008F58BA" w:rsidP="00F06B46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14:paraId="7A5CC18F" w14:textId="77777777" w:rsidR="00A70E3E" w:rsidRPr="002B53F8" w:rsidRDefault="00A70E3E" w:rsidP="00A70E3E">
      <w:pPr>
        <w:suppressAutoHyphens/>
        <w:jc w:val="both"/>
        <w:rPr>
          <w:rFonts w:asciiTheme="minorHAnsi" w:hAnsiTheme="minorHAnsi" w:cstheme="minorHAnsi"/>
          <w:lang w:val="pl-PL"/>
        </w:rPr>
      </w:pPr>
    </w:p>
    <w:p w14:paraId="537A9617" w14:textId="009D5206" w:rsidR="00A70E3E" w:rsidRPr="002B53F8" w:rsidRDefault="00A70E3E" w:rsidP="00A70E3E">
      <w:pPr>
        <w:suppressAutoHyphens/>
        <w:jc w:val="both"/>
        <w:rPr>
          <w:rFonts w:asciiTheme="minorHAnsi" w:hAnsiTheme="minorHAnsi" w:cstheme="minorHAnsi"/>
          <w:u w:val="single"/>
          <w:lang w:val="pl-PL"/>
        </w:rPr>
      </w:pPr>
      <w:r w:rsidRPr="002B53F8">
        <w:rPr>
          <w:rFonts w:ascii="Calibri" w:hAnsi="Calibri"/>
          <w:b/>
          <w:u w:val="single"/>
          <w:vertAlign w:val="superscript"/>
          <w:lang w:val="pl-PL"/>
        </w:rPr>
        <w:t xml:space="preserve">(3) </w:t>
      </w:r>
      <w:r w:rsidRPr="002B53F8">
        <w:rPr>
          <w:rFonts w:ascii="Calibri" w:hAnsi="Calibri"/>
          <w:u w:val="single"/>
          <w:lang w:val="pl-PL"/>
        </w:rPr>
        <w:t>należy dodać tabelę do każdego proponowanego trenera osobno</w:t>
      </w:r>
    </w:p>
    <w:p w14:paraId="20DCD609" w14:textId="77777777" w:rsidR="00A70E3E" w:rsidRPr="002B53F8" w:rsidRDefault="00A70E3E" w:rsidP="00A70E3E">
      <w:pPr>
        <w:suppressAutoHyphens/>
        <w:jc w:val="both"/>
        <w:rPr>
          <w:rFonts w:asciiTheme="minorHAnsi" w:hAnsiTheme="minorHAnsi" w:cstheme="minorHAnsi"/>
          <w:lang w:val="pl-PL"/>
        </w:rPr>
      </w:pPr>
    </w:p>
    <w:p w14:paraId="093992DC" w14:textId="42B6CADF" w:rsidR="00A70E3E" w:rsidRPr="002B53F8" w:rsidRDefault="00A70E3E" w:rsidP="00A70E3E">
      <w:pPr>
        <w:suppressAutoHyphens/>
        <w:jc w:val="both"/>
        <w:rPr>
          <w:rFonts w:ascii="Calibri" w:hAnsi="Calibri"/>
          <w:b/>
          <w:u w:val="single"/>
          <w:lang w:val="pl-PL"/>
        </w:rPr>
      </w:pPr>
    </w:p>
    <w:p w14:paraId="00C3BE9E" w14:textId="1930B9B9" w:rsidR="00A70E3E" w:rsidRPr="002B53F8" w:rsidRDefault="00A70E3E" w:rsidP="00A70E3E">
      <w:pPr>
        <w:suppressAutoHyphens/>
        <w:jc w:val="both"/>
        <w:rPr>
          <w:rFonts w:ascii="Calibri" w:hAnsi="Calibri"/>
          <w:b/>
          <w:lang w:val="pl-PL"/>
        </w:rPr>
      </w:pPr>
    </w:p>
    <w:p w14:paraId="7D51AEF1" w14:textId="77777777" w:rsidR="00FC4885" w:rsidRPr="002B53F8" w:rsidRDefault="00FC4885" w:rsidP="00A70E3E">
      <w:pPr>
        <w:suppressAutoHyphens/>
        <w:jc w:val="both"/>
        <w:rPr>
          <w:rFonts w:ascii="Calibri" w:hAnsi="Calibri"/>
          <w:b/>
          <w:lang w:val="pl-PL"/>
        </w:rPr>
      </w:pPr>
    </w:p>
    <w:p w14:paraId="70746BD1" w14:textId="294D8490" w:rsidR="00A70E3E" w:rsidRPr="00092354" w:rsidRDefault="00A70E3E" w:rsidP="00A70E3E">
      <w:pPr>
        <w:suppressAutoHyphens/>
        <w:jc w:val="both"/>
        <w:rPr>
          <w:rFonts w:asciiTheme="minorHAnsi" w:hAnsiTheme="minorHAnsi" w:cstheme="minorHAnsi"/>
          <w:lang w:val="pl-PL"/>
        </w:rPr>
      </w:pPr>
      <w:r w:rsidRPr="00092354">
        <w:rPr>
          <w:rFonts w:ascii="Calibri" w:hAnsi="Calibri"/>
          <w:b/>
          <w:lang w:val="pl-PL"/>
        </w:rPr>
        <w:t>Deklaruję p</w:t>
      </w:r>
      <w:r w:rsidR="00B82DDD" w:rsidRPr="00092354">
        <w:rPr>
          <w:rFonts w:ascii="Calibri" w:hAnsi="Calibri"/>
          <w:b/>
          <w:lang w:val="pl-PL"/>
        </w:rPr>
        <w:t>osiadanie certyfikatów w liczbie</w:t>
      </w:r>
      <w:r w:rsidR="00092354" w:rsidRPr="00092354">
        <w:rPr>
          <w:rFonts w:ascii="Calibri" w:hAnsi="Calibri"/>
          <w:b/>
          <w:lang w:val="pl-PL"/>
        </w:rPr>
        <w:t>.</w:t>
      </w:r>
      <w:r w:rsidRPr="00092354">
        <w:rPr>
          <w:rFonts w:ascii="Calibri" w:hAnsi="Calibri"/>
          <w:b/>
          <w:lang w:val="pl-PL"/>
        </w:rPr>
        <w:t xml:space="preserve"> </w:t>
      </w:r>
      <w:r w:rsidR="00B82DDD" w:rsidRPr="00092354">
        <w:rPr>
          <w:rFonts w:ascii="Calibri" w:hAnsi="Calibri"/>
          <w:b/>
          <w:lang w:val="pl-PL"/>
        </w:rPr>
        <w:t>T</w:t>
      </w:r>
      <w:r w:rsidRPr="00092354">
        <w:rPr>
          <w:rFonts w:ascii="Calibri" w:hAnsi="Calibri"/>
          <w:b/>
          <w:lang w:val="pl-PL"/>
        </w:rPr>
        <w:t>rener</w:t>
      </w:r>
      <w:r w:rsidR="0051016C" w:rsidRPr="00092354">
        <w:rPr>
          <w:rFonts w:ascii="Calibri" w:hAnsi="Calibri"/>
          <w:b/>
          <w:lang w:val="pl-PL"/>
        </w:rPr>
        <w:t xml:space="preserve"> …………………………………………. (imię i nazwisko)</w:t>
      </w:r>
      <w:r w:rsidR="00B82DDD" w:rsidRPr="00092354">
        <w:rPr>
          <w:rFonts w:ascii="Calibri" w:hAnsi="Calibri"/>
          <w:b/>
          <w:lang w:val="pl-PL"/>
        </w:rPr>
        <w:t xml:space="preserve">, </w:t>
      </w:r>
      <w:r w:rsidR="00B82DDD" w:rsidRPr="00092354">
        <w:rPr>
          <w:rFonts w:ascii="Calibri" w:hAnsi="Calibri"/>
          <w:lang w:val="pl-PL"/>
        </w:rPr>
        <w:t xml:space="preserve">w celu potwierdzenia </w:t>
      </w:r>
      <w:r w:rsidRPr="00092354">
        <w:rPr>
          <w:rFonts w:asciiTheme="minorHAnsi" w:hAnsiTheme="minorHAnsi" w:cstheme="minorHAnsi"/>
          <w:lang w:val="pl-PL"/>
        </w:rPr>
        <w:t>spełnieni</w:t>
      </w:r>
      <w:r w:rsidR="00B82DDD" w:rsidRPr="00092354">
        <w:rPr>
          <w:rFonts w:asciiTheme="minorHAnsi" w:hAnsiTheme="minorHAnsi" w:cstheme="minorHAnsi"/>
          <w:lang w:val="pl-PL"/>
        </w:rPr>
        <w:t>a</w:t>
      </w:r>
      <w:r w:rsidRPr="00092354">
        <w:rPr>
          <w:rFonts w:asciiTheme="minorHAnsi" w:hAnsiTheme="minorHAnsi" w:cstheme="minorHAnsi"/>
          <w:lang w:val="pl-PL"/>
        </w:rPr>
        <w:t xml:space="preserve"> kryterium K</w:t>
      </w:r>
      <w:r w:rsidR="00B82DDD" w:rsidRPr="00092354">
        <w:rPr>
          <w:rFonts w:asciiTheme="minorHAnsi" w:hAnsiTheme="minorHAnsi" w:cstheme="minorHAnsi"/>
          <w:lang w:val="pl-PL"/>
        </w:rPr>
        <w:t>3</w:t>
      </w:r>
      <w:r w:rsidR="0051016C" w:rsidRPr="00092354">
        <w:rPr>
          <w:rFonts w:asciiTheme="minorHAnsi" w:hAnsiTheme="minorHAnsi" w:cstheme="minorHAnsi"/>
          <w:vertAlign w:val="superscript"/>
          <w:lang w:val="pl-PL"/>
        </w:rPr>
        <w:t>(4)</w:t>
      </w:r>
      <w:r w:rsidRPr="00092354">
        <w:rPr>
          <w:rFonts w:asciiTheme="minorHAnsi" w:hAnsiTheme="minorHAnsi" w:cstheme="minorHAnsi"/>
          <w:lang w:val="pl-PL"/>
        </w:rPr>
        <w:t>.</w:t>
      </w:r>
    </w:p>
    <w:p w14:paraId="3D592883" w14:textId="77777777" w:rsidR="00A70E3E" w:rsidRPr="00092354" w:rsidRDefault="00A70E3E" w:rsidP="00A70E3E">
      <w:pPr>
        <w:suppressAutoHyphens/>
        <w:jc w:val="both"/>
        <w:rPr>
          <w:rFonts w:asciiTheme="minorHAnsi" w:hAnsiTheme="minorHAnsi" w:cstheme="minorHAnsi"/>
          <w:lang w:val="pl-PL"/>
        </w:rPr>
      </w:pPr>
    </w:p>
    <w:p w14:paraId="62C265EF" w14:textId="64E239DD" w:rsidR="00010285" w:rsidRPr="00092354" w:rsidRDefault="00092354" w:rsidP="00010285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min </w:t>
      </w:r>
      <w:r w:rsidR="00010285" w:rsidRPr="00092354">
        <w:rPr>
          <w:rFonts w:ascii="Calibri" w:hAnsi="Calibri" w:cs="Calibri"/>
        </w:rPr>
        <w:t xml:space="preserve">1 </w:t>
      </w:r>
      <w:r>
        <w:rPr>
          <w:rFonts w:ascii="Calibri" w:hAnsi="Calibri" w:cs="Calibri"/>
        </w:rPr>
        <w:t>certyfikat z zakresu objętego szkoleniem</w:t>
      </w:r>
      <w:r w:rsidR="00010285" w:rsidRPr="00092354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10</w:t>
      </w:r>
      <w:r w:rsidR="00010285" w:rsidRPr="00092354">
        <w:rPr>
          <w:rFonts w:ascii="Calibri" w:hAnsi="Calibri" w:cs="Calibri"/>
        </w:rPr>
        <w:t xml:space="preserve"> pkt,</w:t>
      </w:r>
      <w:r w:rsidR="00E02BED">
        <w:rPr>
          <w:rFonts w:ascii="Calibri" w:hAnsi="Calibri" w:cs="Calibri"/>
        </w:rPr>
        <w:t>*</w:t>
      </w:r>
    </w:p>
    <w:p w14:paraId="56CD66D4" w14:textId="0F55AF8F" w:rsidR="00010285" w:rsidRPr="00092354" w:rsidRDefault="00092354" w:rsidP="00010285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min </w:t>
      </w:r>
      <w:r w:rsidR="00E02BED">
        <w:rPr>
          <w:rFonts w:ascii="Calibri" w:hAnsi="Calibri" w:cs="Calibri"/>
        </w:rPr>
        <w:t>2</w:t>
      </w:r>
      <w:r w:rsidRPr="000923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certyfikat</w:t>
      </w:r>
      <w:r w:rsidR="00E02BED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z zakresu objętego szkoleniem</w:t>
      </w:r>
      <w:r w:rsidRPr="00092354">
        <w:rPr>
          <w:rFonts w:ascii="Calibri" w:hAnsi="Calibri" w:cs="Calibri"/>
        </w:rPr>
        <w:t xml:space="preserve"> – </w:t>
      </w:r>
      <w:r w:rsidR="00E02BED">
        <w:rPr>
          <w:rFonts w:ascii="Calibri" w:hAnsi="Calibri" w:cs="Calibri"/>
        </w:rPr>
        <w:t>2</w:t>
      </w:r>
      <w:r>
        <w:rPr>
          <w:rFonts w:ascii="Calibri" w:hAnsi="Calibri" w:cs="Calibri"/>
        </w:rPr>
        <w:t>0</w:t>
      </w:r>
      <w:r w:rsidRPr="00092354">
        <w:rPr>
          <w:rFonts w:ascii="Calibri" w:hAnsi="Calibri" w:cs="Calibri"/>
        </w:rPr>
        <w:t xml:space="preserve"> pkt</w:t>
      </w:r>
      <w:r w:rsidR="00010285" w:rsidRPr="00092354">
        <w:rPr>
          <w:rFonts w:ascii="Calibri" w:hAnsi="Calibri" w:cs="Calibri"/>
        </w:rPr>
        <w:t>,</w:t>
      </w:r>
      <w:r w:rsidR="00E02BED">
        <w:rPr>
          <w:rFonts w:ascii="Calibri" w:hAnsi="Calibri" w:cs="Calibri"/>
        </w:rPr>
        <w:t>*</w:t>
      </w:r>
    </w:p>
    <w:p w14:paraId="20EEA72A" w14:textId="2E59B4C5" w:rsidR="00010285" w:rsidRPr="00092354" w:rsidRDefault="00092354" w:rsidP="00010285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min </w:t>
      </w:r>
      <w:r w:rsidR="00E02BED">
        <w:rPr>
          <w:rFonts w:ascii="Calibri" w:hAnsi="Calibri" w:cs="Calibri"/>
        </w:rPr>
        <w:t>3</w:t>
      </w:r>
      <w:r w:rsidRPr="000923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certyfikat</w:t>
      </w:r>
      <w:r w:rsidR="00E02BED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z zakresu objętego szkoleniem</w:t>
      </w:r>
      <w:r w:rsidRPr="00092354">
        <w:rPr>
          <w:rFonts w:ascii="Calibri" w:hAnsi="Calibri" w:cs="Calibri"/>
        </w:rPr>
        <w:t xml:space="preserve"> – </w:t>
      </w:r>
      <w:r w:rsidR="00E02BED">
        <w:rPr>
          <w:rFonts w:ascii="Calibri" w:hAnsi="Calibri" w:cs="Calibri"/>
        </w:rPr>
        <w:t>3</w:t>
      </w:r>
      <w:r>
        <w:rPr>
          <w:rFonts w:ascii="Calibri" w:hAnsi="Calibri" w:cs="Calibri"/>
        </w:rPr>
        <w:t>0</w:t>
      </w:r>
      <w:r w:rsidRPr="00092354">
        <w:rPr>
          <w:rFonts w:ascii="Calibri" w:hAnsi="Calibri" w:cs="Calibri"/>
        </w:rPr>
        <w:t xml:space="preserve"> pkt</w:t>
      </w:r>
      <w:r w:rsidR="00010285" w:rsidRPr="00092354">
        <w:rPr>
          <w:rFonts w:ascii="Calibri" w:hAnsi="Calibri" w:cs="Calibri"/>
        </w:rPr>
        <w:t>,</w:t>
      </w:r>
      <w:r w:rsidR="00E02BED">
        <w:rPr>
          <w:rFonts w:ascii="Calibri" w:hAnsi="Calibri" w:cs="Calibri"/>
        </w:rPr>
        <w:t>*</w:t>
      </w:r>
    </w:p>
    <w:p w14:paraId="7BD7742F" w14:textId="77777777" w:rsidR="00E02BED" w:rsidRDefault="00E02BED" w:rsidP="00315EF9">
      <w:pPr>
        <w:suppressAutoHyphens/>
        <w:ind w:left="360"/>
        <w:jc w:val="both"/>
        <w:rPr>
          <w:rFonts w:asciiTheme="minorHAnsi" w:hAnsiTheme="minorHAnsi" w:cstheme="minorHAnsi"/>
          <w:lang w:val="pl-PL"/>
        </w:rPr>
      </w:pPr>
    </w:p>
    <w:p w14:paraId="30FBD647" w14:textId="6E49F889" w:rsidR="00315EF9" w:rsidRPr="00092354" w:rsidRDefault="00E02BED" w:rsidP="00315EF9">
      <w:pPr>
        <w:suppressAutoHyphens/>
        <w:ind w:left="36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*</w:t>
      </w:r>
      <w:r w:rsidRPr="00E02BED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 xml:space="preserve">Certyfikat </w:t>
      </w:r>
      <w:r w:rsidRPr="00C616FB">
        <w:rPr>
          <w:rFonts w:ascii="Calibri" w:hAnsi="Calibri" w:cs="Calibri"/>
          <w:lang w:val="pl-PL"/>
        </w:rPr>
        <w:t>MCT – Microsoft Certification Trainer</w:t>
      </w:r>
      <w:r>
        <w:rPr>
          <w:rFonts w:ascii="Calibri" w:hAnsi="Calibri" w:cs="Calibri"/>
          <w:lang w:val="pl-PL"/>
        </w:rPr>
        <w:t xml:space="preserve">, wymieniony w pkt XI </w:t>
      </w:r>
      <w:r>
        <w:rPr>
          <w:rFonts w:ascii="Calibri" w:hAnsi="Calibri" w:cs="Calibri"/>
          <w:lang w:val="pl-PL"/>
        </w:rPr>
        <w:t xml:space="preserve">zapytania ofertowego </w:t>
      </w:r>
      <w:r>
        <w:rPr>
          <w:rFonts w:ascii="Calibri" w:hAnsi="Calibri" w:cs="Calibri"/>
          <w:lang w:val="pl-PL"/>
        </w:rPr>
        <w:t>(warunki udziału w postępowaniu), nie będzie punktowany w kryterium K3</w:t>
      </w:r>
    </w:p>
    <w:p w14:paraId="6C12CA32" w14:textId="058F8E67" w:rsidR="002B53F8" w:rsidRPr="00092354" w:rsidRDefault="002B53F8" w:rsidP="00315EF9">
      <w:pPr>
        <w:suppressAutoHyphens/>
        <w:ind w:left="360"/>
        <w:jc w:val="both"/>
        <w:rPr>
          <w:rFonts w:asciiTheme="minorHAnsi" w:hAnsiTheme="minorHAnsi" w:cstheme="minorHAnsi"/>
          <w:lang w:val="pl-PL"/>
        </w:rPr>
      </w:pPr>
    </w:p>
    <w:p w14:paraId="73DA4604" w14:textId="77777777" w:rsidR="0051016C" w:rsidRPr="00092354" w:rsidRDefault="0051016C" w:rsidP="0051016C">
      <w:pPr>
        <w:pStyle w:val="Akapitzlist"/>
        <w:suppressAutoHyphens/>
        <w:jc w:val="both"/>
        <w:rPr>
          <w:rFonts w:asciiTheme="minorHAnsi" w:hAnsiTheme="minorHAnsi" w:cstheme="minorHAnsi"/>
        </w:rPr>
      </w:pPr>
    </w:p>
    <w:p w14:paraId="7A7A7AD1" w14:textId="67ACDF09" w:rsidR="0051016C" w:rsidRDefault="0051016C" w:rsidP="0051016C">
      <w:pPr>
        <w:suppressAutoHyphens/>
        <w:jc w:val="both"/>
        <w:rPr>
          <w:rFonts w:ascii="Calibri" w:hAnsi="Calibri"/>
          <w:u w:val="single"/>
          <w:lang w:val="pl-PL"/>
        </w:rPr>
      </w:pPr>
      <w:r w:rsidRPr="00092354">
        <w:rPr>
          <w:rFonts w:ascii="Calibri" w:hAnsi="Calibri"/>
          <w:b/>
          <w:u w:val="single"/>
          <w:vertAlign w:val="superscript"/>
          <w:lang w:val="pl-PL"/>
        </w:rPr>
        <w:t xml:space="preserve">(4) </w:t>
      </w:r>
      <w:r w:rsidRPr="00092354">
        <w:rPr>
          <w:rFonts w:ascii="Calibri" w:hAnsi="Calibri"/>
          <w:u w:val="single"/>
          <w:lang w:val="pl-PL"/>
        </w:rPr>
        <w:t>należy dodać zapisy d</w:t>
      </w:r>
      <w:r w:rsidR="00B158DE">
        <w:rPr>
          <w:rFonts w:ascii="Calibri" w:hAnsi="Calibri"/>
          <w:u w:val="single"/>
          <w:lang w:val="pl-PL"/>
        </w:rPr>
        <w:t xml:space="preserve">o każdego proponowanego trenera </w:t>
      </w:r>
      <w:bookmarkStart w:id="0" w:name="_GoBack"/>
      <w:bookmarkEnd w:id="0"/>
      <w:r w:rsidRPr="00092354">
        <w:rPr>
          <w:rFonts w:ascii="Calibri" w:hAnsi="Calibri"/>
          <w:u w:val="single"/>
          <w:lang w:val="pl-PL"/>
        </w:rPr>
        <w:t>osobno</w:t>
      </w:r>
    </w:p>
    <w:p w14:paraId="6620BA03" w14:textId="77777777" w:rsidR="00284DAF" w:rsidRPr="002B53F8" w:rsidRDefault="00284DAF" w:rsidP="0051016C">
      <w:pPr>
        <w:suppressAutoHyphens/>
        <w:jc w:val="both"/>
        <w:rPr>
          <w:rFonts w:asciiTheme="minorHAnsi" w:hAnsiTheme="minorHAnsi" w:cstheme="minorHAnsi"/>
          <w:lang w:val="pl-PL"/>
        </w:rPr>
      </w:pPr>
    </w:p>
    <w:p w14:paraId="33B45B2C" w14:textId="2E15905A" w:rsidR="00284DAF" w:rsidRDefault="00284DAF" w:rsidP="002C7182">
      <w:pPr>
        <w:suppressAutoHyphens/>
        <w:jc w:val="both"/>
        <w:rPr>
          <w:rFonts w:ascii="Calibri" w:hAnsi="Calibri"/>
          <w:u w:val="single"/>
          <w:lang w:val="pl-PL"/>
        </w:rPr>
      </w:pPr>
    </w:p>
    <w:p w14:paraId="7D8A35A4" w14:textId="77777777" w:rsidR="00A70E3E" w:rsidRPr="002B53F8" w:rsidRDefault="00A70E3E" w:rsidP="00A70E3E">
      <w:pPr>
        <w:suppressAutoHyphens/>
        <w:jc w:val="both"/>
        <w:rPr>
          <w:rFonts w:asciiTheme="minorHAnsi" w:hAnsiTheme="minorHAnsi" w:cstheme="minorHAnsi"/>
          <w:lang w:val="pl-PL"/>
        </w:rPr>
      </w:pPr>
    </w:p>
    <w:p w14:paraId="3A38DE4C" w14:textId="77777777" w:rsidR="00A70E3E" w:rsidRPr="002B53F8" w:rsidRDefault="00A70E3E" w:rsidP="00A70E3E">
      <w:pPr>
        <w:numPr>
          <w:ilvl w:val="0"/>
          <w:numId w:val="6"/>
        </w:numPr>
        <w:suppressAutoHyphens/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Oświadczam, że cena podana w ofercie obejmuje wszystkie koszty i składniki związane z wykonaniem przedmiotu zamówienia i realizacji przyszłego świadczenia umownego i obowiązuje na cały czas trwania zamówienia.</w:t>
      </w:r>
    </w:p>
    <w:p w14:paraId="32B4DE0E" w14:textId="77777777" w:rsidR="00A70E3E" w:rsidRPr="002B53F8" w:rsidRDefault="00A70E3E" w:rsidP="00A70E3E">
      <w:pPr>
        <w:numPr>
          <w:ilvl w:val="0"/>
          <w:numId w:val="6"/>
        </w:numPr>
        <w:suppressAutoHyphens/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Zamówienie zrealizuję w terminie wskazanym przez Zamawiającego.</w:t>
      </w:r>
    </w:p>
    <w:p w14:paraId="5FB78DC2" w14:textId="77777777" w:rsidR="00A70E3E" w:rsidRPr="002B53F8" w:rsidRDefault="00A70E3E" w:rsidP="00A70E3E">
      <w:pPr>
        <w:numPr>
          <w:ilvl w:val="0"/>
          <w:numId w:val="6"/>
        </w:numPr>
        <w:suppressAutoHyphens/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W przypadku udzielenia mi zamówienia zobowiązuję się do zawarcia pisemnej umowy w terminie i miejscu wskazanym przez Zamawiającego.</w:t>
      </w:r>
    </w:p>
    <w:p w14:paraId="1FC6410B" w14:textId="77777777" w:rsidR="00A70E3E" w:rsidRPr="002B53F8" w:rsidRDefault="00A70E3E" w:rsidP="00A70E3E">
      <w:pPr>
        <w:shd w:val="clear" w:color="auto" w:fill="FFFFFF"/>
        <w:suppressAutoHyphens/>
        <w:ind w:left="720"/>
        <w:jc w:val="both"/>
        <w:rPr>
          <w:rFonts w:asciiTheme="minorHAnsi" w:hAnsiTheme="minorHAnsi" w:cstheme="minorHAnsi"/>
          <w:lang w:val="pl-PL"/>
        </w:rPr>
      </w:pPr>
    </w:p>
    <w:p w14:paraId="13B9F640" w14:textId="77777777" w:rsidR="00A70E3E" w:rsidRPr="002B53F8" w:rsidRDefault="00A70E3E" w:rsidP="00A70E3E">
      <w:pPr>
        <w:numPr>
          <w:ilvl w:val="0"/>
          <w:numId w:val="6"/>
        </w:numPr>
        <w:shd w:val="clear" w:color="auto" w:fill="FFFFFF"/>
        <w:suppressAutoHyphens/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Składana oferta jest ważna do dnia: …………………………………………….  .</w:t>
      </w:r>
    </w:p>
    <w:p w14:paraId="6028B204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14422935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4933A35B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……………………………………………………..………………                      ……………..…………………………….…………………………….…</w:t>
      </w:r>
    </w:p>
    <w:p w14:paraId="5D0EB060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 xml:space="preserve">          miejscowość i data                                                                                        czytelny podpis</w:t>
      </w:r>
    </w:p>
    <w:p w14:paraId="1791364F" w14:textId="77777777" w:rsidR="00A70E3E" w:rsidRPr="002B53F8" w:rsidRDefault="00A70E3E" w:rsidP="00A70E3E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8DD2999" w14:textId="77777777" w:rsidR="00A70E3E" w:rsidRPr="002B53F8" w:rsidRDefault="00A70E3E" w:rsidP="00A70E3E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791B591" w14:textId="77777777" w:rsidR="00A70E3E" w:rsidRPr="002B53F8" w:rsidRDefault="00A70E3E" w:rsidP="00A70E3E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2B53F8">
        <w:rPr>
          <w:rFonts w:asciiTheme="minorHAnsi" w:hAnsiTheme="minorHAnsi" w:cstheme="minorHAnsi"/>
          <w:b/>
          <w:color w:val="auto"/>
          <w:sz w:val="20"/>
          <w:szCs w:val="20"/>
        </w:rPr>
        <w:t>OŚWIADCZENIA</w:t>
      </w:r>
    </w:p>
    <w:p w14:paraId="4BEF2D21" w14:textId="77777777" w:rsidR="00A70E3E" w:rsidRPr="002B53F8" w:rsidRDefault="00A70E3E" w:rsidP="00A70E3E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1A32055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 xml:space="preserve">Oświadczam, że spełniam warunki udziału w postępowaniu o udzielenie zamówienia określone w Zapytaniu ofertowym i nie podlegam wykluczeniu wynikającemu z powiązania z Wyższą Szkołą Bankową w Gdańsku, lub z osobami upoważnionymi do zaciągania zobowiązań w imieniu Wyższej Szkoły Bankowej w Gdańsku, lub osobami wykonującymi w imieniu Wyższej Szkoły Bankowej w Gdańsku czynności związanych z przygotowaniem i przeprowadzeniem procedury wyboru wykonawcy: </w:t>
      </w:r>
    </w:p>
    <w:p w14:paraId="5A1C3272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 xml:space="preserve">- </w:t>
      </w:r>
      <w:r w:rsidRPr="002B53F8">
        <w:rPr>
          <w:rFonts w:asciiTheme="minorHAnsi" w:hAnsiTheme="minorHAnsi" w:cstheme="minorHAnsi"/>
          <w:b/>
          <w:lang w:val="pl-PL"/>
        </w:rPr>
        <w:t>osobowo</w:t>
      </w:r>
      <w:r w:rsidRPr="002B53F8">
        <w:rPr>
          <w:rFonts w:asciiTheme="minorHAnsi" w:hAnsiTheme="minorHAnsi" w:cstheme="minorHAnsi"/>
          <w:lang w:val="pl-PL"/>
        </w:rPr>
        <w:t xml:space="preserve"> (w szczególności poprzez pozostawanie w związku małżeńskim, w stosunku pokrewieństwa lub powinowactwa w linii prostej, pokrewieństwa drugiego stopnia lub powinowactwa drugiego stopnia w linii bocznej lub w stosunku przysposobienia, opieki lub kurateli) lub</w:t>
      </w:r>
    </w:p>
    <w:p w14:paraId="06C829E4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 xml:space="preserve">- </w:t>
      </w:r>
      <w:r w:rsidRPr="002B53F8">
        <w:rPr>
          <w:rFonts w:asciiTheme="minorHAnsi" w:hAnsiTheme="minorHAnsi" w:cstheme="minorHAnsi"/>
          <w:b/>
          <w:lang w:val="pl-PL"/>
        </w:rPr>
        <w:t>kapitałowo</w:t>
      </w:r>
      <w:r w:rsidRPr="002B53F8">
        <w:rPr>
          <w:rFonts w:asciiTheme="minorHAnsi" w:hAnsiTheme="minorHAnsi" w:cstheme="minorHAnsi"/>
          <w:lang w:val="pl-PL"/>
        </w:rPr>
        <w:t xml:space="preserve"> (w szczególności uczestniczeniu w spółce jako wspólnik spółki cywilnej lub spółki osobowej; posiadaniu co najmniej 10% udziałów lub akcji, o ile niższy próg nie wynika z przepisów prawa; pełnienia funkcji członka organu nadzorczego lub zarządzającego, prokurenta, pomocnika</w:t>
      </w:r>
    </w:p>
    <w:p w14:paraId="47FBC793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212431A3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04910EE3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4BF4D7AE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0B03176A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……………………………………………………..………………                          ……………..…………………………….…………………………….…</w:t>
      </w:r>
    </w:p>
    <w:p w14:paraId="10A5F1E3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 xml:space="preserve">          miejscowość i data                                                                                      czytelny podpis</w:t>
      </w:r>
    </w:p>
    <w:p w14:paraId="493D43AB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4E59C56C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64F792F4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1.</w:t>
      </w:r>
      <w:r w:rsidRPr="002B53F8">
        <w:rPr>
          <w:rFonts w:asciiTheme="minorHAnsi" w:hAnsiTheme="minorHAnsi" w:cstheme="minorHAnsi"/>
          <w:lang w:val="pl-PL"/>
        </w:rPr>
        <w:tab/>
        <w:t>Administratorem Danych Osobowych jest Wyższa Szkoła Bankowa w Gdańsku z siedzibą w Gdańsku, al. Grunwaldzka 238A,</w:t>
      </w:r>
    </w:p>
    <w:p w14:paraId="08CD88DD" w14:textId="56533425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lastRenderedPageBreak/>
        <w:t>2.</w:t>
      </w:r>
      <w:r w:rsidRPr="002B53F8">
        <w:rPr>
          <w:rFonts w:asciiTheme="minorHAnsi" w:hAnsiTheme="minorHAnsi" w:cstheme="minorHAnsi"/>
          <w:lang w:val="pl-PL"/>
        </w:rPr>
        <w:tab/>
        <w:t xml:space="preserve">Dane osobowe będą przetwarzane w celu realizacji </w:t>
      </w:r>
      <w:r w:rsidR="00003311">
        <w:rPr>
          <w:rFonts w:asciiTheme="minorHAnsi" w:hAnsiTheme="minorHAnsi" w:cstheme="minorHAnsi"/>
          <w:lang w:val="pl-PL"/>
        </w:rPr>
        <w:t xml:space="preserve">procesu </w:t>
      </w:r>
      <w:r w:rsidRPr="002B53F8">
        <w:rPr>
          <w:rFonts w:asciiTheme="minorHAnsi" w:hAnsiTheme="minorHAnsi" w:cstheme="minorHAnsi"/>
          <w:lang w:val="pl-PL"/>
        </w:rPr>
        <w:t>wyboru Wykonawcy oraz w celu archiwizacji danych po zakończeniu postępowania, zawsze w oparciu o przepisy prawa,</w:t>
      </w:r>
    </w:p>
    <w:p w14:paraId="5008412E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3.</w:t>
      </w:r>
      <w:r w:rsidRPr="002B53F8">
        <w:rPr>
          <w:rFonts w:asciiTheme="minorHAnsi" w:hAnsiTheme="minorHAnsi" w:cstheme="minorHAnsi"/>
          <w:lang w:val="pl-PL"/>
        </w:rPr>
        <w:tab/>
        <w:t xml:space="preserve">Podanie danych jest dobrowolne, ale niezbędne do prawidłowego procesu realizacji postpowania i archiwizacji dokumentów do postępowania, </w:t>
      </w:r>
    </w:p>
    <w:p w14:paraId="67B952B5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4.</w:t>
      </w:r>
      <w:r w:rsidRPr="002B53F8">
        <w:rPr>
          <w:rFonts w:asciiTheme="minorHAnsi" w:hAnsiTheme="minorHAnsi" w:cstheme="minorHAnsi"/>
          <w:lang w:val="pl-PL"/>
        </w:rPr>
        <w:tab/>
        <w:t>Dane osobowe będą przechowywane do końca okresu przedawnienia potencjalnych roszczeń mogących wyniknąć z realizacji postępowania, przez czas konieczny ze względu na realizację projektu przez Administratora Danych oraz czas określony w odrębnych przepisach prawa,</w:t>
      </w:r>
    </w:p>
    <w:p w14:paraId="4BA6D128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5.</w:t>
      </w:r>
      <w:r w:rsidRPr="002B53F8">
        <w:rPr>
          <w:rFonts w:asciiTheme="minorHAnsi" w:hAnsiTheme="minorHAnsi" w:cstheme="minorHAnsi"/>
          <w:lang w:val="pl-PL"/>
        </w:rPr>
        <w:tab/>
        <w:t xml:space="preserve">Odbiorcami danych będą podmioty posiadające prawo dostępu do danych na podstawie przepisów prawa oraz podmioty współpracujące z Administratorem Danych w zakresie niezbędnym do prawidłowej realizacji zadań spoczywających na Administratorze Danych jako Zamawiającym, </w:t>
      </w:r>
    </w:p>
    <w:p w14:paraId="59B2B87B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6.</w:t>
      </w:r>
      <w:r w:rsidRPr="002B53F8">
        <w:rPr>
          <w:rFonts w:asciiTheme="minorHAnsi" w:hAnsiTheme="minorHAnsi" w:cstheme="minorHAnsi"/>
          <w:lang w:val="pl-PL"/>
        </w:rPr>
        <w:tab/>
        <w:t xml:space="preserve">Osobie przysługuje prawo dostępu do treści swoich danych i ich sprostowania, poprawiania, usunięcia, ograniczenia przetwarzania, prawo do przenoszenia danych, prawo do cofnięcia zgody w dowolnym momencie bez wpływu na zgodność z prawem przetwarzania, </w:t>
      </w:r>
    </w:p>
    <w:p w14:paraId="385C356E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7.</w:t>
      </w:r>
      <w:r w:rsidRPr="002B53F8">
        <w:rPr>
          <w:rFonts w:asciiTheme="minorHAnsi" w:hAnsiTheme="minorHAnsi" w:cstheme="minorHAnsi"/>
          <w:lang w:val="pl-PL"/>
        </w:rPr>
        <w:tab/>
        <w:t>Osobie przysługuje prawo wniesienia skargi do Prezesa Urzędu Ochrony Danych Osobowych, gdy uzna, że przetwarzanie jej danych osobowych narusza przepisy ogólnego rozporządzenia o ochronie danych osobowych z dnia 27 kwietnia 2016 r. (RODO),</w:t>
      </w:r>
    </w:p>
    <w:p w14:paraId="447A8245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8.</w:t>
      </w:r>
      <w:r w:rsidRPr="002B53F8">
        <w:rPr>
          <w:rFonts w:asciiTheme="minorHAnsi" w:hAnsiTheme="minorHAnsi" w:cstheme="minorHAnsi"/>
          <w:lang w:val="pl-PL"/>
        </w:rPr>
        <w:tab/>
        <w:t>Kontakt z Inspektorem Ochrony Danych możliwy jest za pośrednictwem e-mail: iod@wsb.gda.pl,</w:t>
      </w:r>
    </w:p>
    <w:p w14:paraId="2AE46B95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9.</w:t>
      </w:r>
      <w:r w:rsidRPr="002B53F8">
        <w:rPr>
          <w:rFonts w:asciiTheme="minorHAnsi" w:hAnsiTheme="minorHAnsi" w:cstheme="minorHAnsi"/>
          <w:lang w:val="pl-PL"/>
        </w:rPr>
        <w:tab/>
        <w:t>Dane nie będą przetwarzane w sposób zautomatyzowany oraz nie będą przekazywane do państwa trzeciego.</w:t>
      </w:r>
    </w:p>
    <w:p w14:paraId="17FFF6CB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51AB7E0C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Wyrażam zgodę na przetwarzanie danych w celu:</w:t>
      </w:r>
    </w:p>
    <w:p w14:paraId="3B0F63F5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587A806D" w14:textId="77777777" w:rsidR="00A70E3E" w:rsidRPr="002B53F8" w:rsidRDefault="00A70E3E" w:rsidP="00A70E3E">
      <w:pPr>
        <w:widowControl w:val="0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realizacji procesu wyboru Wykonawcy w ramach realizacji obowiązku prawnego ciążącego na administratorze danych.</w:t>
      </w:r>
    </w:p>
    <w:p w14:paraId="6E9DA7F1" w14:textId="77777777" w:rsidR="00A70E3E" w:rsidRPr="002B53F8" w:rsidRDefault="00A70E3E" w:rsidP="00A70E3E">
      <w:pPr>
        <w:ind w:left="720"/>
        <w:jc w:val="both"/>
        <w:rPr>
          <w:rFonts w:asciiTheme="minorHAnsi" w:hAnsiTheme="minorHAnsi" w:cstheme="minorHAnsi"/>
          <w:lang w:val="pl-PL"/>
        </w:rPr>
      </w:pPr>
    </w:p>
    <w:p w14:paraId="3140BA4B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1B379EE6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……………………………………………………..………………               ………..………..…………………………….…………………………….…</w:t>
      </w:r>
    </w:p>
    <w:p w14:paraId="3FD79441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 xml:space="preserve">          miejscowość i data                                                                                      czytelny podpis Wykonawcy</w:t>
      </w:r>
    </w:p>
    <w:p w14:paraId="4C5F4C04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7EF41D73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761AC979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7CB01B2B" w14:textId="77777777" w:rsidR="00A70E3E" w:rsidRPr="002B53F8" w:rsidRDefault="00A70E3E" w:rsidP="00A70E3E">
      <w:pPr>
        <w:widowControl w:val="0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w zakresie wizerunku udostępnionego przeze mnie w dokumentach aplikacyjnych</w:t>
      </w:r>
    </w:p>
    <w:p w14:paraId="0B0F3656" w14:textId="77777777" w:rsidR="00A70E3E" w:rsidRPr="002B53F8" w:rsidRDefault="00A70E3E" w:rsidP="00A70E3E">
      <w:pPr>
        <w:ind w:left="360"/>
        <w:jc w:val="both"/>
        <w:rPr>
          <w:rFonts w:asciiTheme="minorHAnsi" w:hAnsiTheme="minorHAnsi" w:cstheme="minorHAnsi"/>
          <w:lang w:val="pl-PL"/>
        </w:rPr>
      </w:pPr>
    </w:p>
    <w:p w14:paraId="61A44281" w14:textId="77777777" w:rsidR="00A70E3E" w:rsidRPr="002B53F8" w:rsidRDefault="00A70E3E" w:rsidP="00A70E3E">
      <w:pPr>
        <w:ind w:left="360"/>
        <w:jc w:val="both"/>
        <w:rPr>
          <w:rFonts w:asciiTheme="minorHAnsi" w:hAnsiTheme="minorHAnsi" w:cstheme="minorHAnsi"/>
          <w:lang w:val="pl-PL"/>
        </w:rPr>
      </w:pPr>
    </w:p>
    <w:p w14:paraId="759830B7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6A91E539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>……………………………………………………..………………                   ……………..…………………………….…………………………….…</w:t>
      </w:r>
    </w:p>
    <w:p w14:paraId="7A13A893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  <w:r w:rsidRPr="002B53F8">
        <w:rPr>
          <w:rFonts w:asciiTheme="minorHAnsi" w:hAnsiTheme="minorHAnsi" w:cstheme="minorHAnsi"/>
          <w:lang w:val="pl-PL"/>
        </w:rPr>
        <w:t xml:space="preserve">          miejscowość i data                                                                                      czytelny podpis Wykonawcy</w:t>
      </w:r>
    </w:p>
    <w:p w14:paraId="5F370CAE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5DEE6406" w14:textId="77777777" w:rsidR="00A70E3E" w:rsidRPr="002B53F8" w:rsidRDefault="00A70E3E" w:rsidP="00A70E3E">
      <w:pPr>
        <w:jc w:val="both"/>
        <w:rPr>
          <w:rFonts w:asciiTheme="minorHAnsi" w:hAnsiTheme="minorHAnsi" w:cstheme="minorHAnsi"/>
          <w:lang w:val="pl-PL"/>
        </w:rPr>
      </w:pPr>
    </w:p>
    <w:p w14:paraId="1D801AD7" w14:textId="77777777" w:rsidR="00E94096" w:rsidRPr="002B53F8" w:rsidRDefault="00E94096" w:rsidP="0006242F">
      <w:pPr>
        <w:rPr>
          <w:lang w:val="pl-PL"/>
        </w:rPr>
      </w:pPr>
    </w:p>
    <w:sectPr w:rsidR="00E94096" w:rsidRPr="002B53F8" w:rsidSect="00A82D5F">
      <w:headerReference w:type="default" r:id="rId8"/>
      <w:footerReference w:type="default" r:id="rId9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11AD7" w14:textId="77777777" w:rsidR="00F56E22" w:rsidRDefault="00F56E22">
      <w:r>
        <w:separator/>
      </w:r>
    </w:p>
  </w:endnote>
  <w:endnote w:type="continuationSeparator" w:id="0">
    <w:p w14:paraId="510D57B1" w14:textId="77777777" w:rsidR="00F56E22" w:rsidRDefault="00F5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84DF" w14:textId="77777777" w:rsidR="00FF541A" w:rsidRPr="0006242F" w:rsidRDefault="00341D4B" w:rsidP="00341D4B">
    <w:pPr>
      <w:tabs>
        <w:tab w:val="center" w:pos="4536"/>
      </w:tabs>
      <w:ind w:left="-993" w:right="-711"/>
      <w:jc w:val="center"/>
      <w:rPr>
        <w:rFonts w:ascii="Arial Narrow" w:hAnsi="Arial Narrow"/>
        <w:sz w:val="18"/>
        <w:szCs w:val="18"/>
        <w:lang w:val="pl-PL"/>
      </w:rPr>
    </w:pPr>
    <w:r w:rsidRPr="0006242F">
      <w:rPr>
        <w:rFonts w:ascii="Arial Narrow" w:hAnsi="Arial Narrow"/>
        <w:sz w:val="18"/>
        <w:szCs w:val="18"/>
        <w:lang w:val="pl-PL"/>
      </w:rPr>
      <w:t>Projekt:</w:t>
    </w:r>
    <w:r w:rsidRPr="0006242F">
      <w:rPr>
        <w:rFonts w:ascii="Arial Narrow" w:hAnsi="Arial Narrow"/>
        <w:i/>
        <w:sz w:val="18"/>
        <w:szCs w:val="18"/>
        <w:lang w:val="pl-PL"/>
      </w:rPr>
      <w:t xml:space="preserve"> </w:t>
    </w:r>
    <w:r w:rsidRPr="0006242F">
      <w:rPr>
        <w:rFonts w:ascii="Arial Narrow" w:hAnsi="Arial Narrow"/>
        <w:sz w:val="18"/>
        <w:szCs w:val="18"/>
        <w:lang w:val="pl-PL"/>
      </w:rPr>
      <w:t>„D.N.A. PLUS – Dydaktyka, Nauka, Administracja – Zintegrowany Program Rozwoju WSB”</w:t>
    </w:r>
    <w:r w:rsidRPr="0006242F">
      <w:rPr>
        <w:rFonts w:ascii="Arial Narrow" w:hAnsi="Arial Narrow" w:cs="Arial"/>
        <w:i/>
        <w:sz w:val="18"/>
        <w:szCs w:val="18"/>
        <w:lang w:val="pl-PL"/>
      </w:rPr>
      <w:t xml:space="preserve"> </w:t>
    </w:r>
    <w:r w:rsidRPr="0006242F">
      <w:rPr>
        <w:rFonts w:ascii="Arial Narrow" w:hAnsi="Arial Narrow" w:cs="Arial"/>
        <w:i/>
        <w:sz w:val="18"/>
        <w:szCs w:val="18"/>
        <w:lang w:val="pl-PL"/>
      </w:rPr>
      <w:br/>
    </w:r>
    <w:r w:rsidRPr="0006242F">
      <w:rPr>
        <w:rFonts w:ascii="Arial Narrow" w:hAnsi="Arial Narrow"/>
        <w:sz w:val="18"/>
        <w:szCs w:val="18"/>
        <w:lang w:val="pl-PL"/>
      </w:rPr>
      <w:t xml:space="preserve">współfinansowany przez Unię Europejską ze środków Europejskiego Funduszu Społecznego </w:t>
    </w:r>
    <w:r w:rsidRPr="0006242F">
      <w:rPr>
        <w:rFonts w:ascii="Arial Narrow" w:hAnsi="Arial Narrow"/>
        <w:sz w:val="18"/>
        <w:szCs w:val="18"/>
        <w:lang w:val="pl-PL"/>
      </w:rPr>
      <w:br/>
      <w:t>POWR.03.05.00-00-Z211/18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95F26" w14:textId="77777777" w:rsidR="00F56E22" w:rsidRDefault="00F56E22">
      <w:r>
        <w:separator/>
      </w:r>
    </w:p>
  </w:footnote>
  <w:footnote w:type="continuationSeparator" w:id="0">
    <w:p w14:paraId="52A8763C" w14:textId="77777777" w:rsidR="00F56E22" w:rsidRDefault="00F5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6B0C" w14:textId="77777777" w:rsidR="00FF541A" w:rsidRPr="00326C16" w:rsidRDefault="00B548AA" w:rsidP="0006242F">
    <w:pPr>
      <w:pStyle w:val="Nagwek"/>
      <w:tabs>
        <w:tab w:val="clear" w:pos="4536"/>
        <w:tab w:val="clear" w:pos="9072"/>
        <w:tab w:val="left" w:pos="5415"/>
      </w:tabs>
      <w:ind w:left="-567" w:right="-711"/>
      <w:jc w:val="center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ACB6FA" wp14:editId="39F46D89">
              <wp:simplePos x="0" y="0"/>
              <wp:positionH relativeFrom="page">
                <wp:posOffset>6750050</wp:posOffset>
              </wp:positionH>
              <wp:positionV relativeFrom="page">
                <wp:posOffset>2003425</wp:posOffset>
              </wp:positionV>
              <wp:extent cx="807720" cy="256540"/>
              <wp:effectExtent l="0" t="3175" r="254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772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9BA02" w14:textId="2303E13F" w:rsidR="00FF541A" w:rsidRDefault="00FF541A" w:rsidP="00475386">
                          <w:pPr>
                            <w:pBdr>
                              <w:top w:val="single" w:sz="4" w:space="1" w:color="D8D8D8"/>
                            </w:pBdr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 xml:space="preserve">Strona | </w:t>
                          </w:r>
                          <w:r>
                            <w:rPr>
                              <w:lang w:val="pl-PL"/>
                            </w:rPr>
                            <w:fldChar w:fldCharType="begin"/>
                          </w:r>
                          <w:r>
                            <w:rPr>
                              <w:lang w:val="pl-PL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pl-PL"/>
                            </w:rPr>
                            <w:fldChar w:fldCharType="separate"/>
                          </w:r>
                          <w:r w:rsidR="00B158DE" w:rsidRPr="00B158DE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lang w:val="pl-P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ACB6FA" id="Rectangle 4" o:spid="_x0000_s1026" style="position:absolute;left:0;text-align:left;margin-left:531.5pt;margin-top:157.75pt;width:63.6pt;height:20.2pt;z-index:25165824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" o:allowincell="f" stroked="f">
              <v:textbox style="mso-fit-shape-to-text:t" inset="0,,0">
                <w:txbxContent>
                  <w:p w14:paraId="5E39BA02" w14:textId="2303E13F" w:rsidR="00FF541A" w:rsidRDefault="00FF541A" w:rsidP="00475386">
                    <w:pPr>
                      <w:pBdr>
                        <w:top w:val="single" w:sz="4" w:space="1" w:color="D8D8D8"/>
                      </w:pBdr>
                      <w:rPr>
                        <w:lang w:val="pl-PL"/>
                      </w:rPr>
                    </w:pPr>
                    <w:r>
                      <w:rPr>
                        <w:lang w:val="pl-PL"/>
                      </w:rPr>
                      <w:t xml:space="preserve">Strona | </w:t>
                    </w:r>
                    <w:r>
                      <w:rPr>
                        <w:lang w:val="pl-PL"/>
                      </w:rPr>
                      <w:fldChar w:fldCharType="begin"/>
                    </w:r>
                    <w:r>
                      <w:rPr>
                        <w:lang w:val="pl-PL"/>
                      </w:rPr>
                      <w:instrText xml:space="preserve"> PAGE   \* MERGEFORMAT </w:instrText>
                    </w:r>
                    <w:r>
                      <w:rPr>
                        <w:lang w:val="pl-PL"/>
                      </w:rPr>
                      <w:fldChar w:fldCharType="separate"/>
                    </w:r>
                    <w:r w:rsidR="00B158DE" w:rsidRPr="00B158DE">
                      <w:rPr>
                        <w:noProof/>
                      </w:rPr>
                      <w:t>4</w:t>
                    </w:r>
                    <w:r>
                      <w:rPr>
                        <w:lang w:val="pl-PL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FF541A">
      <w:rPr>
        <w:rFonts w:ascii="Calibri" w:hAnsi="Calibri" w:cs="Calibri"/>
        <w:noProof/>
        <w:sz w:val="22"/>
        <w:szCs w:val="22"/>
        <w:lang w:val="pl-PL"/>
      </w:rPr>
      <w:drawing>
        <wp:anchor distT="0" distB="0" distL="114300" distR="114300" simplePos="0" relativeHeight="251657216" behindDoc="0" locked="0" layoutInCell="1" allowOverlap="1" wp14:anchorId="711AFD01" wp14:editId="33690035">
          <wp:simplePos x="0" y="0"/>
          <wp:positionH relativeFrom="column">
            <wp:posOffset>-5080</wp:posOffset>
          </wp:positionH>
          <wp:positionV relativeFrom="paragraph">
            <wp:posOffset>-114935</wp:posOffset>
          </wp:positionV>
          <wp:extent cx="5695950" cy="873125"/>
          <wp:effectExtent l="19050" t="0" r="0" b="0"/>
          <wp:wrapSquare wrapText="bothSides"/>
          <wp:docPr id="3" name="Obraz 3" descr="ciąg PO WER i UE biało-czar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ąg PO WER i UE biało-czar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873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3" w15:restartNumberingAfterBreak="0">
    <w:nsid w:val="060C3D3C"/>
    <w:multiLevelType w:val="hybridMultilevel"/>
    <w:tmpl w:val="10FAB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2841"/>
    <w:multiLevelType w:val="hybridMultilevel"/>
    <w:tmpl w:val="0AD8532E"/>
    <w:lvl w:ilvl="0" w:tplc="9C526476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556CC"/>
    <w:multiLevelType w:val="hybridMultilevel"/>
    <w:tmpl w:val="1DCC7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D220E80">
      <w:numFmt w:val="bullet"/>
      <w:lvlText w:val="•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376CD8"/>
    <w:multiLevelType w:val="hybridMultilevel"/>
    <w:tmpl w:val="5A9A4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D7FD0"/>
    <w:multiLevelType w:val="hybridMultilevel"/>
    <w:tmpl w:val="5F70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D12A8"/>
    <w:multiLevelType w:val="hybridMultilevel"/>
    <w:tmpl w:val="C5A00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92114D"/>
    <w:multiLevelType w:val="hybridMultilevel"/>
    <w:tmpl w:val="E744D0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4D0ECD"/>
    <w:multiLevelType w:val="hybridMultilevel"/>
    <w:tmpl w:val="10FAB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52FEC"/>
    <w:multiLevelType w:val="hybridMultilevel"/>
    <w:tmpl w:val="F7C87E80"/>
    <w:lvl w:ilvl="0" w:tplc="8FE27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061BD7"/>
    <w:multiLevelType w:val="hybridMultilevel"/>
    <w:tmpl w:val="65BE9E74"/>
    <w:lvl w:ilvl="0" w:tplc="9C526476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1"/>
  </w:num>
  <w:num w:numId="12">
    <w:abstractNumId w:val="12"/>
  </w:num>
  <w:num w:numId="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3B"/>
    <w:rsid w:val="0000272D"/>
    <w:rsid w:val="00003311"/>
    <w:rsid w:val="00006C8E"/>
    <w:rsid w:val="00007BB5"/>
    <w:rsid w:val="00010285"/>
    <w:rsid w:val="00012C5C"/>
    <w:rsid w:val="00012F91"/>
    <w:rsid w:val="00013012"/>
    <w:rsid w:val="000133D5"/>
    <w:rsid w:val="00015F3A"/>
    <w:rsid w:val="000201D0"/>
    <w:rsid w:val="00025B4C"/>
    <w:rsid w:val="00025CE8"/>
    <w:rsid w:val="000275F8"/>
    <w:rsid w:val="0003477D"/>
    <w:rsid w:val="00040839"/>
    <w:rsid w:val="00044C32"/>
    <w:rsid w:val="00044CDE"/>
    <w:rsid w:val="00051921"/>
    <w:rsid w:val="000544CB"/>
    <w:rsid w:val="000554F5"/>
    <w:rsid w:val="00056D45"/>
    <w:rsid w:val="00060F95"/>
    <w:rsid w:val="0006242F"/>
    <w:rsid w:val="0006681D"/>
    <w:rsid w:val="0007014F"/>
    <w:rsid w:val="00072C60"/>
    <w:rsid w:val="00081DB8"/>
    <w:rsid w:val="000821AA"/>
    <w:rsid w:val="000854FF"/>
    <w:rsid w:val="0008797C"/>
    <w:rsid w:val="00090CE1"/>
    <w:rsid w:val="00090FEF"/>
    <w:rsid w:val="00092354"/>
    <w:rsid w:val="00092C15"/>
    <w:rsid w:val="0009344B"/>
    <w:rsid w:val="000967C0"/>
    <w:rsid w:val="00096E43"/>
    <w:rsid w:val="00097B2A"/>
    <w:rsid w:val="000A03B9"/>
    <w:rsid w:val="000A47EE"/>
    <w:rsid w:val="000A654D"/>
    <w:rsid w:val="000B0EE3"/>
    <w:rsid w:val="000B2119"/>
    <w:rsid w:val="000B2C7A"/>
    <w:rsid w:val="000B32A3"/>
    <w:rsid w:val="000B5A3E"/>
    <w:rsid w:val="000B601B"/>
    <w:rsid w:val="000B60DA"/>
    <w:rsid w:val="000C0B82"/>
    <w:rsid w:val="000C1F9D"/>
    <w:rsid w:val="000C4CC0"/>
    <w:rsid w:val="000C73CD"/>
    <w:rsid w:val="000D5917"/>
    <w:rsid w:val="000E05F3"/>
    <w:rsid w:val="000E061A"/>
    <w:rsid w:val="000F0AEC"/>
    <w:rsid w:val="000F2E4F"/>
    <w:rsid w:val="000F3D2B"/>
    <w:rsid w:val="000F4EB0"/>
    <w:rsid w:val="000F7773"/>
    <w:rsid w:val="001003F4"/>
    <w:rsid w:val="00101483"/>
    <w:rsid w:val="00101F69"/>
    <w:rsid w:val="001031A6"/>
    <w:rsid w:val="001052DD"/>
    <w:rsid w:val="0010533A"/>
    <w:rsid w:val="00105912"/>
    <w:rsid w:val="00105D4D"/>
    <w:rsid w:val="001062F6"/>
    <w:rsid w:val="00110D36"/>
    <w:rsid w:val="001154E7"/>
    <w:rsid w:val="00115E45"/>
    <w:rsid w:val="00121905"/>
    <w:rsid w:val="001244AD"/>
    <w:rsid w:val="00130246"/>
    <w:rsid w:val="001326B1"/>
    <w:rsid w:val="00133694"/>
    <w:rsid w:val="001347A8"/>
    <w:rsid w:val="0013544B"/>
    <w:rsid w:val="00135974"/>
    <w:rsid w:val="00136630"/>
    <w:rsid w:val="001373F1"/>
    <w:rsid w:val="00143F9B"/>
    <w:rsid w:val="00146829"/>
    <w:rsid w:val="00146E02"/>
    <w:rsid w:val="0015196F"/>
    <w:rsid w:val="001530C5"/>
    <w:rsid w:val="001543ED"/>
    <w:rsid w:val="00156FF7"/>
    <w:rsid w:val="00162EF6"/>
    <w:rsid w:val="00170C7B"/>
    <w:rsid w:val="00170FD4"/>
    <w:rsid w:val="00171033"/>
    <w:rsid w:val="00182C10"/>
    <w:rsid w:val="00184F4F"/>
    <w:rsid w:val="00187A29"/>
    <w:rsid w:val="00191092"/>
    <w:rsid w:val="00193E0F"/>
    <w:rsid w:val="001944AB"/>
    <w:rsid w:val="0019523F"/>
    <w:rsid w:val="00196BA3"/>
    <w:rsid w:val="001A03DE"/>
    <w:rsid w:val="001A7457"/>
    <w:rsid w:val="001A74D7"/>
    <w:rsid w:val="001A7AE9"/>
    <w:rsid w:val="001A7D84"/>
    <w:rsid w:val="001B2285"/>
    <w:rsid w:val="001B2BB6"/>
    <w:rsid w:val="001B35F7"/>
    <w:rsid w:val="001B6A6B"/>
    <w:rsid w:val="001B6EAA"/>
    <w:rsid w:val="001B7F13"/>
    <w:rsid w:val="001C1AF0"/>
    <w:rsid w:val="001C41A3"/>
    <w:rsid w:val="001C688D"/>
    <w:rsid w:val="001C7D79"/>
    <w:rsid w:val="001D3AF4"/>
    <w:rsid w:val="001D6AA2"/>
    <w:rsid w:val="001E269F"/>
    <w:rsid w:val="001E386D"/>
    <w:rsid w:val="001E4470"/>
    <w:rsid w:val="001E523B"/>
    <w:rsid w:val="001E74D5"/>
    <w:rsid w:val="001F2187"/>
    <w:rsid w:val="001F3054"/>
    <w:rsid w:val="001F4CAB"/>
    <w:rsid w:val="001F504B"/>
    <w:rsid w:val="001F54AB"/>
    <w:rsid w:val="0020029F"/>
    <w:rsid w:val="00203D49"/>
    <w:rsid w:val="00206E24"/>
    <w:rsid w:val="0021775D"/>
    <w:rsid w:val="002227D9"/>
    <w:rsid w:val="00223A5E"/>
    <w:rsid w:val="00233769"/>
    <w:rsid w:val="00234F95"/>
    <w:rsid w:val="00236BC7"/>
    <w:rsid w:val="00236E0D"/>
    <w:rsid w:val="00252BE6"/>
    <w:rsid w:val="00256F1D"/>
    <w:rsid w:val="00261F2B"/>
    <w:rsid w:val="00264CB2"/>
    <w:rsid w:val="00266866"/>
    <w:rsid w:val="00275540"/>
    <w:rsid w:val="00275854"/>
    <w:rsid w:val="0028330A"/>
    <w:rsid w:val="00284361"/>
    <w:rsid w:val="00284DAF"/>
    <w:rsid w:val="0028587C"/>
    <w:rsid w:val="002905F8"/>
    <w:rsid w:val="00294449"/>
    <w:rsid w:val="002956D9"/>
    <w:rsid w:val="002967FD"/>
    <w:rsid w:val="002A3135"/>
    <w:rsid w:val="002B068F"/>
    <w:rsid w:val="002B307D"/>
    <w:rsid w:val="002B4CDE"/>
    <w:rsid w:val="002B53F8"/>
    <w:rsid w:val="002B56B8"/>
    <w:rsid w:val="002B5FD5"/>
    <w:rsid w:val="002C30FE"/>
    <w:rsid w:val="002C4F90"/>
    <w:rsid w:val="002C63BE"/>
    <w:rsid w:val="002C7182"/>
    <w:rsid w:val="002D3E23"/>
    <w:rsid w:val="002D69EB"/>
    <w:rsid w:val="002E7FBE"/>
    <w:rsid w:val="002F245A"/>
    <w:rsid w:val="002F42E4"/>
    <w:rsid w:val="00302F02"/>
    <w:rsid w:val="003041A3"/>
    <w:rsid w:val="00304474"/>
    <w:rsid w:val="00310FED"/>
    <w:rsid w:val="00315EF9"/>
    <w:rsid w:val="00326C16"/>
    <w:rsid w:val="00327085"/>
    <w:rsid w:val="0033035F"/>
    <w:rsid w:val="00331C0F"/>
    <w:rsid w:val="0034124E"/>
    <w:rsid w:val="00341516"/>
    <w:rsid w:val="00341D4B"/>
    <w:rsid w:val="0034205D"/>
    <w:rsid w:val="00342DCA"/>
    <w:rsid w:val="00343C6E"/>
    <w:rsid w:val="003467B7"/>
    <w:rsid w:val="00347BD6"/>
    <w:rsid w:val="00350D5A"/>
    <w:rsid w:val="0035535E"/>
    <w:rsid w:val="00355EB0"/>
    <w:rsid w:val="00357EE6"/>
    <w:rsid w:val="00360474"/>
    <w:rsid w:val="00362D13"/>
    <w:rsid w:val="00363C94"/>
    <w:rsid w:val="00363F4B"/>
    <w:rsid w:val="00364909"/>
    <w:rsid w:val="00365FD5"/>
    <w:rsid w:val="003674B4"/>
    <w:rsid w:val="00371321"/>
    <w:rsid w:val="0037324C"/>
    <w:rsid w:val="0038552B"/>
    <w:rsid w:val="00387AFD"/>
    <w:rsid w:val="0039011C"/>
    <w:rsid w:val="003902D9"/>
    <w:rsid w:val="00394AC8"/>
    <w:rsid w:val="003A2BB4"/>
    <w:rsid w:val="003A2E91"/>
    <w:rsid w:val="003A48EF"/>
    <w:rsid w:val="003A4FD2"/>
    <w:rsid w:val="003B0D88"/>
    <w:rsid w:val="003B2A93"/>
    <w:rsid w:val="003B7B7B"/>
    <w:rsid w:val="003C01BE"/>
    <w:rsid w:val="003C452C"/>
    <w:rsid w:val="003C6C5A"/>
    <w:rsid w:val="003D2E17"/>
    <w:rsid w:val="003D3047"/>
    <w:rsid w:val="003D62E7"/>
    <w:rsid w:val="003D767B"/>
    <w:rsid w:val="003E0D7F"/>
    <w:rsid w:val="003E2FB3"/>
    <w:rsid w:val="003E4302"/>
    <w:rsid w:val="003E452D"/>
    <w:rsid w:val="003E51F0"/>
    <w:rsid w:val="003E54D2"/>
    <w:rsid w:val="003E582C"/>
    <w:rsid w:val="003E60DF"/>
    <w:rsid w:val="003E60E8"/>
    <w:rsid w:val="003F04A5"/>
    <w:rsid w:val="003F1EE5"/>
    <w:rsid w:val="004045B1"/>
    <w:rsid w:val="00405172"/>
    <w:rsid w:val="00405206"/>
    <w:rsid w:val="0040658F"/>
    <w:rsid w:val="004069A5"/>
    <w:rsid w:val="00413AAE"/>
    <w:rsid w:val="00414C41"/>
    <w:rsid w:val="00414F15"/>
    <w:rsid w:val="00414F72"/>
    <w:rsid w:val="004303A0"/>
    <w:rsid w:val="004356C9"/>
    <w:rsid w:val="004508DA"/>
    <w:rsid w:val="00454B12"/>
    <w:rsid w:val="004554BD"/>
    <w:rsid w:val="00455A60"/>
    <w:rsid w:val="00457087"/>
    <w:rsid w:val="00457584"/>
    <w:rsid w:val="00457BD1"/>
    <w:rsid w:val="00464E89"/>
    <w:rsid w:val="00465406"/>
    <w:rsid w:val="004661C8"/>
    <w:rsid w:val="004703E0"/>
    <w:rsid w:val="00474D9E"/>
    <w:rsid w:val="00475386"/>
    <w:rsid w:val="0048221F"/>
    <w:rsid w:val="00484202"/>
    <w:rsid w:val="00495C84"/>
    <w:rsid w:val="004A3AC8"/>
    <w:rsid w:val="004B0EE4"/>
    <w:rsid w:val="004B5A53"/>
    <w:rsid w:val="004B5FC1"/>
    <w:rsid w:val="004C0A82"/>
    <w:rsid w:val="004C2D83"/>
    <w:rsid w:val="004C4C81"/>
    <w:rsid w:val="004C55F0"/>
    <w:rsid w:val="004D26D3"/>
    <w:rsid w:val="004D2900"/>
    <w:rsid w:val="004D37BE"/>
    <w:rsid w:val="004D638D"/>
    <w:rsid w:val="004D6C2D"/>
    <w:rsid w:val="004D7E21"/>
    <w:rsid w:val="004E2144"/>
    <w:rsid w:val="004E451D"/>
    <w:rsid w:val="004E6509"/>
    <w:rsid w:val="004E6E25"/>
    <w:rsid w:val="004F276D"/>
    <w:rsid w:val="004F3552"/>
    <w:rsid w:val="004F6F10"/>
    <w:rsid w:val="004F753A"/>
    <w:rsid w:val="004F7940"/>
    <w:rsid w:val="005030D8"/>
    <w:rsid w:val="0051016C"/>
    <w:rsid w:val="00516891"/>
    <w:rsid w:val="00516B25"/>
    <w:rsid w:val="00520C39"/>
    <w:rsid w:val="00521F53"/>
    <w:rsid w:val="00525187"/>
    <w:rsid w:val="005270D6"/>
    <w:rsid w:val="0053118D"/>
    <w:rsid w:val="005316F9"/>
    <w:rsid w:val="005325A7"/>
    <w:rsid w:val="0053509F"/>
    <w:rsid w:val="00536700"/>
    <w:rsid w:val="00536A70"/>
    <w:rsid w:val="00537750"/>
    <w:rsid w:val="005412E6"/>
    <w:rsid w:val="00543587"/>
    <w:rsid w:val="00543727"/>
    <w:rsid w:val="005523C6"/>
    <w:rsid w:val="0056113C"/>
    <w:rsid w:val="0056212F"/>
    <w:rsid w:val="00564066"/>
    <w:rsid w:val="00566DEA"/>
    <w:rsid w:val="0057283E"/>
    <w:rsid w:val="00575FBB"/>
    <w:rsid w:val="00577CE9"/>
    <w:rsid w:val="00580AD9"/>
    <w:rsid w:val="00597BF8"/>
    <w:rsid w:val="005A128C"/>
    <w:rsid w:val="005A19CD"/>
    <w:rsid w:val="005A2216"/>
    <w:rsid w:val="005A2919"/>
    <w:rsid w:val="005A3AB1"/>
    <w:rsid w:val="005A4298"/>
    <w:rsid w:val="005A78DB"/>
    <w:rsid w:val="005B2041"/>
    <w:rsid w:val="005B536C"/>
    <w:rsid w:val="005C212C"/>
    <w:rsid w:val="005C5A56"/>
    <w:rsid w:val="005D1596"/>
    <w:rsid w:val="005D2523"/>
    <w:rsid w:val="005E38B6"/>
    <w:rsid w:val="005E38CC"/>
    <w:rsid w:val="005E3E63"/>
    <w:rsid w:val="005E5BA6"/>
    <w:rsid w:val="005E6E66"/>
    <w:rsid w:val="005E7E82"/>
    <w:rsid w:val="005E7EFC"/>
    <w:rsid w:val="005F2655"/>
    <w:rsid w:val="005F79CC"/>
    <w:rsid w:val="00601594"/>
    <w:rsid w:val="00602B30"/>
    <w:rsid w:val="00603B4A"/>
    <w:rsid w:val="00607478"/>
    <w:rsid w:val="00607D65"/>
    <w:rsid w:val="0063575F"/>
    <w:rsid w:val="00635F44"/>
    <w:rsid w:val="0064097F"/>
    <w:rsid w:val="00641B55"/>
    <w:rsid w:val="00647B19"/>
    <w:rsid w:val="006504E4"/>
    <w:rsid w:val="00650CEB"/>
    <w:rsid w:val="0065137E"/>
    <w:rsid w:val="00653CE3"/>
    <w:rsid w:val="0066510F"/>
    <w:rsid w:val="00665EB9"/>
    <w:rsid w:val="00670274"/>
    <w:rsid w:val="00671730"/>
    <w:rsid w:val="00671C06"/>
    <w:rsid w:val="00677A2A"/>
    <w:rsid w:val="006804A3"/>
    <w:rsid w:val="00681188"/>
    <w:rsid w:val="006816FB"/>
    <w:rsid w:val="00683BB2"/>
    <w:rsid w:val="0068424C"/>
    <w:rsid w:val="00690A8E"/>
    <w:rsid w:val="00692C2D"/>
    <w:rsid w:val="00692C55"/>
    <w:rsid w:val="00695DBF"/>
    <w:rsid w:val="0069618B"/>
    <w:rsid w:val="00696263"/>
    <w:rsid w:val="00697795"/>
    <w:rsid w:val="006A0389"/>
    <w:rsid w:val="006A1067"/>
    <w:rsid w:val="006A17EF"/>
    <w:rsid w:val="006A4FBC"/>
    <w:rsid w:val="006A570E"/>
    <w:rsid w:val="006A7972"/>
    <w:rsid w:val="006C00E3"/>
    <w:rsid w:val="006C0AE3"/>
    <w:rsid w:val="006C0B34"/>
    <w:rsid w:val="006D3C5C"/>
    <w:rsid w:val="006D53D4"/>
    <w:rsid w:val="006D69A5"/>
    <w:rsid w:val="006E3F45"/>
    <w:rsid w:val="006E6DBD"/>
    <w:rsid w:val="006F133A"/>
    <w:rsid w:val="006F5BC4"/>
    <w:rsid w:val="007005DA"/>
    <w:rsid w:val="007039A7"/>
    <w:rsid w:val="007055DA"/>
    <w:rsid w:val="00705FBA"/>
    <w:rsid w:val="007067BB"/>
    <w:rsid w:val="007104D9"/>
    <w:rsid w:val="00715618"/>
    <w:rsid w:val="007165CD"/>
    <w:rsid w:val="007206D4"/>
    <w:rsid w:val="0072081C"/>
    <w:rsid w:val="00722CB8"/>
    <w:rsid w:val="0072399C"/>
    <w:rsid w:val="007256D2"/>
    <w:rsid w:val="00731AF1"/>
    <w:rsid w:val="00731AF5"/>
    <w:rsid w:val="00734151"/>
    <w:rsid w:val="007402B0"/>
    <w:rsid w:val="00743A61"/>
    <w:rsid w:val="00746898"/>
    <w:rsid w:val="00747EB3"/>
    <w:rsid w:val="00750394"/>
    <w:rsid w:val="007521EE"/>
    <w:rsid w:val="0075402A"/>
    <w:rsid w:val="00754BC6"/>
    <w:rsid w:val="0076156F"/>
    <w:rsid w:val="00761A65"/>
    <w:rsid w:val="007621E5"/>
    <w:rsid w:val="00763BED"/>
    <w:rsid w:val="00765AAC"/>
    <w:rsid w:val="00766B97"/>
    <w:rsid w:val="00772CDF"/>
    <w:rsid w:val="00772F8F"/>
    <w:rsid w:val="00773308"/>
    <w:rsid w:val="00776412"/>
    <w:rsid w:val="007777CF"/>
    <w:rsid w:val="007826CF"/>
    <w:rsid w:val="00786F38"/>
    <w:rsid w:val="007871AF"/>
    <w:rsid w:val="00790D45"/>
    <w:rsid w:val="00791865"/>
    <w:rsid w:val="00793663"/>
    <w:rsid w:val="007939C8"/>
    <w:rsid w:val="007A0049"/>
    <w:rsid w:val="007A35A0"/>
    <w:rsid w:val="007A719D"/>
    <w:rsid w:val="007A7B79"/>
    <w:rsid w:val="007A7FAF"/>
    <w:rsid w:val="007B440F"/>
    <w:rsid w:val="007B6891"/>
    <w:rsid w:val="007C2A2D"/>
    <w:rsid w:val="007D147D"/>
    <w:rsid w:val="007D4830"/>
    <w:rsid w:val="007D7B39"/>
    <w:rsid w:val="007E0083"/>
    <w:rsid w:val="007E19C6"/>
    <w:rsid w:val="007E3B5D"/>
    <w:rsid w:val="007E5BA7"/>
    <w:rsid w:val="007E5F2E"/>
    <w:rsid w:val="007E7A3E"/>
    <w:rsid w:val="007F4755"/>
    <w:rsid w:val="007F5E07"/>
    <w:rsid w:val="007F7750"/>
    <w:rsid w:val="00800C0E"/>
    <w:rsid w:val="00803021"/>
    <w:rsid w:val="00811825"/>
    <w:rsid w:val="0081346D"/>
    <w:rsid w:val="00816EE9"/>
    <w:rsid w:val="0082376F"/>
    <w:rsid w:val="00825BAD"/>
    <w:rsid w:val="0082743A"/>
    <w:rsid w:val="00831F7B"/>
    <w:rsid w:val="00836960"/>
    <w:rsid w:val="008415C7"/>
    <w:rsid w:val="00843D71"/>
    <w:rsid w:val="0084680E"/>
    <w:rsid w:val="008504DD"/>
    <w:rsid w:val="00855E42"/>
    <w:rsid w:val="00860B7F"/>
    <w:rsid w:val="00864D60"/>
    <w:rsid w:val="0086543A"/>
    <w:rsid w:val="008664EF"/>
    <w:rsid w:val="0087010F"/>
    <w:rsid w:val="0087166A"/>
    <w:rsid w:val="00874A9A"/>
    <w:rsid w:val="00874DA1"/>
    <w:rsid w:val="00876DC5"/>
    <w:rsid w:val="0088119D"/>
    <w:rsid w:val="008817C9"/>
    <w:rsid w:val="008850B8"/>
    <w:rsid w:val="00885EA2"/>
    <w:rsid w:val="0089082E"/>
    <w:rsid w:val="008916DF"/>
    <w:rsid w:val="008937B0"/>
    <w:rsid w:val="00895D8B"/>
    <w:rsid w:val="008A10F0"/>
    <w:rsid w:val="008A13E8"/>
    <w:rsid w:val="008A4B9B"/>
    <w:rsid w:val="008A587A"/>
    <w:rsid w:val="008A6E75"/>
    <w:rsid w:val="008B4AF0"/>
    <w:rsid w:val="008C0817"/>
    <w:rsid w:val="008C300A"/>
    <w:rsid w:val="008C417A"/>
    <w:rsid w:val="008C4C36"/>
    <w:rsid w:val="008C6A91"/>
    <w:rsid w:val="008D0516"/>
    <w:rsid w:val="008D15CF"/>
    <w:rsid w:val="008D2123"/>
    <w:rsid w:val="008D6BF9"/>
    <w:rsid w:val="008E1316"/>
    <w:rsid w:val="008E24F6"/>
    <w:rsid w:val="008E2822"/>
    <w:rsid w:val="008E797A"/>
    <w:rsid w:val="008F02DF"/>
    <w:rsid w:val="008F2283"/>
    <w:rsid w:val="008F58BA"/>
    <w:rsid w:val="008F6317"/>
    <w:rsid w:val="00900CC3"/>
    <w:rsid w:val="00900F45"/>
    <w:rsid w:val="00911809"/>
    <w:rsid w:val="00912D56"/>
    <w:rsid w:val="0091688F"/>
    <w:rsid w:val="00923611"/>
    <w:rsid w:val="0092752B"/>
    <w:rsid w:val="009372BC"/>
    <w:rsid w:val="00941278"/>
    <w:rsid w:val="00941977"/>
    <w:rsid w:val="00941A9D"/>
    <w:rsid w:val="00941C8B"/>
    <w:rsid w:val="00946884"/>
    <w:rsid w:val="00955380"/>
    <w:rsid w:val="00957503"/>
    <w:rsid w:val="00961D90"/>
    <w:rsid w:val="009644DC"/>
    <w:rsid w:val="00964E17"/>
    <w:rsid w:val="009662AB"/>
    <w:rsid w:val="00967081"/>
    <w:rsid w:val="00975F37"/>
    <w:rsid w:val="0097780F"/>
    <w:rsid w:val="0098230C"/>
    <w:rsid w:val="009832E4"/>
    <w:rsid w:val="00983A42"/>
    <w:rsid w:val="00984113"/>
    <w:rsid w:val="009843E8"/>
    <w:rsid w:val="0098548E"/>
    <w:rsid w:val="00987090"/>
    <w:rsid w:val="009870F1"/>
    <w:rsid w:val="00990253"/>
    <w:rsid w:val="0099292E"/>
    <w:rsid w:val="009A2418"/>
    <w:rsid w:val="009A3F11"/>
    <w:rsid w:val="009A4199"/>
    <w:rsid w:val="009A4AE3"/>
    <w:rsid w:val="009A4B57"/>
    <w:rsid w:val="009A752B"/>
    <w:rsid w:val="009A7CA6"/>
    <w:rsid w:val="009B010A"/>
    <w:rsid w:val="009B36A7"/>
    <w:rsid w:val="009B3D03"/>
    <w:rsid w:val="009C1D98"/>
    <w:rsid w:val="009C30E3"/>
    <w:rsid w:val="009C6A0A"/>
    <w:rsid w:val="009D38AE"/>
    <w:rsid w:val="009E1219"/>
    <w:rsid w:val="009E1303"/>
    <w:rsid w:val="009E606B"/>
    <w:rsid w:val="009E64FE"/>
    <w:rsid w:val="009F2112"/>
    <w:rsid w:val="009F2FC3"/>
    <w:rsid w:val="009F76AD"/>
    <w:rsid w:val="00A00B8F"/>
    <w:rsid w:val="00A036FF"/>
    <w:rsid w:val="00A10C9B"/>
    <w:rsid w:val="00A1115F"/>
    <w:rsid w:val="00A11E7E"/>
    <w:rsid w:val="00A13B37"/>
    <w:rsid w:val="00A15788"/>
    <w:rsid w:val="00A1583B"/>
    <w:rsid w:val="00A2284C"/>
    <w:rsid w:val="00A23E70"/>
    <w:rsid w:val="00A32E0C"/>
    <w:rsid w:val="00A343DB"/>
    <w:rsid w:val="00A402C0"/>
    <w:rsid w:val="00A40A18"/>
    <w:rsid w:val="00A42D57"/>
    <w:rsid w:val="00A4400F"/>
    <w:rsid w:val="00A45D3C"/>
    <w:rsid w:val="00A45E55"/>
    <w:rsid w:val="00A47B4D"/>
    <w:rsid w:val="00A50DDF"/>
    <w:rsid w:val="00A66595"/>
    <w:rsid w:val="00A70E3E"/>
    <w:rsid w:val="00A72166"/>
    <w:rsid w:val="00A82D5F"/>
    <w:rsid w:val="00A83505"/>
    <w:rsid w:val="00A83C69"/>
    <w:rsid w:val="00A9716E"/>
    <w:rsid w:val="00A97DB0"/>
    <w:rsid w:val="00AA12C3"/>
    <w:rsid w:val="00AA1B97"/>
    <w:rsid w:val="00AA2457"/>
    <w:rsid w:val="00AA2DE0"/>
    <w:rsid w:val="00AA4231"/>
    <w:rsid w:val="00AA435A"/>
    <w:rsid w:val="00AB79F6"/>
    <w:rsid w:val="00AC153E"/>
    <w:rsid w:val="00AC1AD1"/>
    <w:rsid w:val="00AC438A"/>
    <w:rsid w:val="00AD0F2E"/>
    <w:rsid w:val="00AD43EA"/>
    <w:rsid w:val="00AD4773"/>
    <w:rsid w:val="00AE36B7"/>
    <w:rsid w:val="00AE5511"/>
    <w:rsid w:val="00AE73F5"/>
    <w:rsid w:val="00AF2DF8"/>
    <w:rsid w:val="00AF3A1F"/>
    <w:rsid w:val="00AF3B54"/>
    <w:rsid w:val="00AF4B87"/>
    <w:rsid w:val="00AF5138"/>
    <w:rsid w:val="00AF52A6"/>
    <w:rsid w:val="00B01AAA"/>
    <w:rsid w:val="00B037CD"/>
    <w:rsid w:val="00B070DE"/>
    <w:rsid w:val="00B074C9"/>
    <w:rsid w:val="00B07801"/>
    <w:rsid w:val="00B07E85"/>
    <w:rsid w:val="00B12A58"/>
    <w:rsid w:val="00B158DE"/>
    <w:rsid w:val="00B17355"/>
    <w:rsid w:val="00B23DBD"/>
    <w:rsid w:val="00B24CEE"/>
    <w:rsid w:val="00B264E8"/>
    <w:rsid w:val="00B2713A"/>
    <w:rsid w:val="00B27D31"/>
    <w:rsid w:val="00B3311E"/>
    <w:rsid w:val="00B33CEA"/>
    <w:rsid w:val="00B33D91"/>
    <w:rsid w:val="00B34102"/>
    <w:rsid w:val="00B4316F"/>
    <w:rsid w:val="00B43BE3"/>
    <w:rsid w:val="00B45E0C"/>
    <w:rsid w:val="00B46E65"/>
    <w:rsid w:val="00B516B9"/>
    <w:rsid w:val="00B53AB7"/>
    <w:rsid w:val="00B548AA"/>
    <w:rsid w:val="00B60162"/>
    <w:rsid w:val="00B61B04"/>
    <w:rsid w:val="00B63525"/>
    <w:rsid w:val="00B640AD"/>
    <w:rsid w:val="00B653BA"/>
    <w:rsid w:val="00B657F3"/>
    <w:rsid w:val="00B75FAD"/>
    <w:rsid w:val="00B76687"/>
    <w:rsid w:val="00B7681B"/>
    <w:rsid w:val="00B7738B"/>
    <w:rsid w:val="00B826C0"/>
    <w:rsid w:val="00B82DDD"/>
    <w:rsid w:val="00B85B68"/>
    <w:rsid w:val="00B9577C"/>
    <w:rsid w:val="00B95D22"/>
    <w:rsid w:val="00B9743C"/>
    <w:rsid w:val="00B97F35"/>
    <w:rsid w:val="00BA40BF"/>
    <w:rsid w:val="00BA420B"/>
    <w:rsid w:val="00BA7459"/>
    <w:rsid w:val="00BB19B4"/>
    <w:rsid w:val="00BB251B"/>
    <w:rsid w:val="00BB2D84"/>
    <w:rsid w:val="00BC58A5"/>
    <w:rsid w:val="00BC63AD"/>
    <w:rsid w:val="00BD34E9"/>
    <w:rsid w:val="00BD41EF"/>
    <w:rsid w:val="00BF15E5"/>
    <w:rsid w:val="00BF2A04"/>
    <w:rsid w:val="00BF342B"/>
    <w:rsid w:val="00BF35F7"/>
    <w:rsid w:val="00BF465B"/>
    <w:rsid w:val="00BF5593"/>
    <w:rsid w:val="00C001A2"/>
    <w:rsid w:val="00C005A8"/>
    <w:rsid w:val="00C013C3"/>
    <w:rsid w:val="00C02A53"/>
    <w:rsid w:val="00C03F1F"/>
    <w:rsid w:val="00C054E2"/>
    <w:rsid w:val="00C11516"/>
    <w:rsid w:val="00C11AAF"/>
    <w:rsid w:val="00C14FA5"/>
    <w:rsid w:val="00C15C5B"/>
    <w:rsid w:val="00C15ED8"/>
    <w:rsid w:val="00C3250A"/>
    <w:rsid w:val="00C33410"/>
    <w:rsid w:val="00C34842"/>
    <w:rsid w:val="00C370A8"/>
    <w:rsid w:val="00C40569"/>
    <w:rsid w:val="00C433A4"/>
    <w:rsid w:val="00C4370F"/>
    <w:rsid w:val="00C477DF"/>
    <w:rsid w:val="00C520A6"/>
    <w:rsid w:val="00C52CA7"/>
    <w:rsid w:val="00C52EE9"/>
    <w:rsid w:val="00C55858"/>
    <w:rsid w:val="00C5760B"/>
    <w:rsid w:val="00C61E30"/>
    <w:rsid w:val="00C61F73"/>
    <w:rsid w:val="00C73E3A"/>
    <w:rsid w:val="00C76D5B"/>
    <w:rsid w:val="00C83724"/>
    <w:rsid w:val="00C8464A"/>
    <w:rsid w:val="00C85354"/>
    <w:rsid w:val="00C87F7E"/>
    <w:rsid w:val="00C91C91"/>
    <w:rsid w:val="00C935D9"/>
    <w:rsid w:val="00C96B60"/>
    <w:rsid w:val="00CA162A"/>
    <w:rsid w:val="00CA393D"/>
    <w:rsid w:val="00CA6F6A"/>
    <w:rsid w:val="00CA7123"/>
    <w:rsid w:val="00CB3611"/>
    <w:rsid w:val="00CB6F40"/>
    <w:rsid w:val="00CC7A74"/>
    <w:rsid w:val="00CE2200"/>
    <w:rsid w:val="00CF0EC3"/>
    <w:rsid w:val="00CF13C2"/>
    <w:rsid w:val="00CF2DB9"/>
    <w:rsid w:val="00CF4A2F"/>
    <w:rsid w:val="00CF67DD"/>
    <w:rsid w:val="00D00D1F"/>
    <w:rsid w:val="00D017DA"/>
    <w:rsid w:val="00D167E5"/>
    <w:rsid w:val="00D30E9B"/>
    <w:rsid w:val="00D31B37"/>
    <w:rsid w:val="00D323BF"/>
    <w:rsid w:val="00D32479"/>
    <w:rsid w:val="00D3594B"/>
    <w:rsid w:val="00D36137"/>
    <w:rsid w:val="00D3676D"/>
    <w:rsid w:val="00D37B5A"/>
    <w:rsid w:val="00D439A1"/>
    <w:rsid w:val="00D441BC"/>
    <w:rsid w:val="00D44C6E"/>
    <w:rsid w:val="00D5068D"/>
    <w:rsid w:val="00D52360"/>
    <w:rsid w:val="00D53305"/>
    <w:rsid w:val="00D6095D"/>
    <w:rsid w:val="00D61136"/>
    <w:rsid w:val="00D65262"/>
    <w:rsid w:val="00D6567B"/>
    <w:rsid w:val="00D72601"/>
    <w:rsid w:val="00D77BB5"/>
    <w:rsid w:val="00D8085E"/>
    <w:rsid w:val="00D82760"/>
    <w:rsid w:val="00D838C3"/>
    <w:rsid w:val="00D90E5D"/>
    <w:rsid w:val="00D9328A"/>
    <w:rsid w:val="00D94091"/>
    <w:rsid w:val="00D94D73"/>
    <w:rsid w:val="00DA0E38"/>
    <w:rsid w:val="00DA138E"/>
    <w:rsid w:val="00DA3D6B"/>
    <w:rsid w:val="00DA3ED9"/>
    <w:rsid w:val="00DA618E"/>
    <w:rsid w:val="00DB18DD"/>
    <w:rsid w:val="00DB626E"/>
    <w:rsid w:val="00DC16DC"/>
    <w:rsid w:val="00DD15E4"/>
    <w:rsid w:val="00DD2997"/>
    <w:rsid w:val="00DD2D53"/>
    <w:rsid w:val="00DD2F1E"/>
    <w:rsid w:val="00DD49CE"/>
    <w:rsid w:val="00DD66CA"/>
    <w:rsid w:val="00DE411C"/>
    <w:rsid w:val="00DE5D66"/>
    <w:rsid w:val="00DE6E4E"/>
    <w:rsid w:val="00DE7F32"/>
    <w:rsid w:val="00DF1182"/>
    <w:rsid w:val="00DF1F4F"/>
    <w:rsid w:val="00DF474D"/>
    <w:rsid w:val="00DF69B0"/>
    <w:rsid w:val="00DF7D3E"/>
    <w:rsid w:val="00DF7FF3"/>
    <w:rsid w:val="00E004DB"/>
    <w:rsid w:val="00E014A9"/>
    <w:rsid w:val="00E01A46"/>
    <w:rsid w:val="00E02BED"/>
    <w:rsid w:val="00E07634"/>
    <w:rsid w:val="00E07F48"/>
    <w:rsid w:val="00E145AA"/>
    <w:rsid w:val="00E166CF"/>
    <w:rsid w:val="00E16AB2"/>
    <w:rsid w:val="00E21475"/>
    <w:rsid w:val="00E3167E"/>
    <w:rsid w:val="00E366C4"/>
    <w:rsid w:val="00E40674"/>
    <w:rsid w:val="00E40BAA"/>
    <w:rsid w:val="00E411D9"/>
    <w:rsid w:val="00E412BF"/>
    <w:rsid w:val="00E415A3"/>
    <w:rsid w:val="00E4321A"/>
    <w:rsid w:val="00E44F6D"/>
    <w:rsid w:val="00E45C21"/>
    <w:rsid w:val="00E47473"/>
    <w:rsid w:val="00E5130E"/>
    <w:rsid w:val="00E52B98"/>
    <w:rsid w:val="00E64C5A"/>
    <w:rsid w:val="00E65836"/>
    <w:rsid w:val="00E73A0C"/>
    <w:rsid w:val="00E801AD"/>
    <w:rsid w:val="00E870F8"/>
    <w:rsid w:val="00E9292C"/>
    <w:rsid w:val="00E94096"/>
    <w:rsid w:val="00EA1CA8"/>
    <w:rsid w:val="00EA38A6"/>
    <w:rsid w:val="00EA55A2"/>
    <w:rsid w:val="00EA6A27"/>
    <w:rsid w:val="00EB047F"/>
    <w:rsid w:val="00EB1950"/>
    <w:rsid w:val="00EB683C"/>
    <w:rsid w:val="00EC12AD"/>
    <w:rsid w:val="00EC191E"/>
    <w:rsid w:val="00ED32AB"/>
    <w:rsid w:val="00EE3BAE"/>
    <w:rsid w:val="00EF27E6"/>
    <w:rsid w:val="00EF4D4F"/>
    <w:rsid w:val="00EF5667"/>
    <w:rsid w:val="00EF6A45"/>
    <w:rsid w:val="00F002C9"/>
    <w:rsid w:val="00F00929"/>
    <w:rsid w:val="00F01A68"/>
    <w:rsid w:val="00F058EF"/>
    <w:rsid w:val="00F06FA7"/>
    <w:rsid w:val="00F11742"/>
    <w:rsid w:val="00F12BA9"/>
    <w:rsid w:val="00F14C34"/>
    <w:rsid w:val="00F16610"/>
    <w:rsid w:val="00F17AA0"/>
    <w:rsid w:val="00F22058"/>
    <w:rsid w:val="00F27287"/>
    <w:rsid w:val="00F30F41"/>
    <w:rsid w:val="00F31145"/>
    <w:rsid w:val="00F32D01"/>
    <w:rsid w:val="00F35749"/>
    <w:rsid w:val="00F36644"/>
    <w:rsid w:val="00F37671"/>
    <w:rsid w:val="00F4021A"/>
    <w:rsid w:val="00F42EFE"/>
    <w:rsid w:val="00F47499"/>
    <w:rsid w:val="00F518B0"/>
    <w:rsid w:val="00F530BD"/>
    <w:rsid w:val="00F5647A"/>
    <w:rsid w:val="00F56E22"/>
    <w:rsid w:val="00F57179"/>
    <w:rsid w:val="00F63A44"/>
    <w:rsid w:val="00F67EF2"/>
    <w:rsid w:val="00F76D8C"/>
    <w:rsid w:val="00F77638"/>
    <w:rsid w:val="00F80DD3"/>
    <w:rsid w:val="00F80F6D"/>
    <w:rsid w:val="00F82023"/>
    <w:rsid w:val="00F84F1A"/>
    <w:rsid w:val="00F85809"/>
    <w:rsid w:val="00F85D6B"/>
    <w:rsid w:val="00F87BFA"/>
    <w:rsid w:val="00F90943"/>
    <w:rsid w:val="00F96708"/>
    <w:rsid w:val="00F96CCB"/>
    <w:rsid w:val="00FA22E1"/>
    <w:rsid w:val="00FB0A14"/>
    <w:rsid w:val="00FB479F"/>
    <w:rsid w:val="00FC333D"/>
    <w:rsid w:val="00FC4885"/>
    <w:rsid w:val="00FE1878"/>
    <w:rsid w:val="00FE23AD"/>
    <w:rsid w:val="00FE484F"/>
    <w:rsid w:val="00FE75F1"/>
    <w:rsid w:val="00FF109B"/>
    <w:rsid w:val="00FF3686"/>
    <w:rsid w:val="00FF3849"/>
    <w:rsid w:val="00FF522A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F9F52A"/>
  <w15:docId w15:val="{E6BFEB96-6380-4410-8D78-1F892291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AA2"/>
    <w:rPr>
      <w:lang w:val="en-GB"/>
    </w:rPr>
  </w:style>
  <w:style w:type="paragraph" w:styleId="Nagwek1">
    <w:name w:val="heading 1"/>
    <w:basedOn w:val="Normalny"/>
    <w:next w:val="Normalny"/>
    <w:qFormat/>
    <w:rsid w:val="001E523B"/>
    <w:pPr>
      <w:keepNext/>
      <w:tabs>
        <w:tab w:val="left" w:pos="540"/>
      </w:tabs>
      <w:ind w:left="540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16AB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16AB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79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E523B"/>
    <w:pPr>
      <w:tabs>
        <w:tab w:val="left" w:pos="900"/>
      </w:tabs>
      <w:jc w:val="both"/>
    </w:pPr>
  </w:style>
  <w:style w:type="paragraph" w:customStyle="1" w:styleId="xl151">
    <w:name w:val="xl151"/>
    <w:basedOn w:val="Normalny"/>
    <w:rsid w:val="001E523B"/>
    <w:pPr>
      <w:autoSpaceDE w:val="0"/>
      <w:autoSpaceDN w:val="0"/>
      <w:spacing w:before="100" w:after="100"/>
    </w:pPr>
    <w:rPr>
      <w:b/>
      <w:bCs/>
    </w:rPr>
  </w:style>
  <w:style w:type="paragraph" w:styleId="Nagwek">
    <w:name w:val="header"/>
    <w:aliases w:val="Header Char Znak"/>
    <w:basedOn w:val="Normalny"/>
    <w:link w:val="NagwekZnak"/>
    <w:uiPriority w:val="99"/>
    <w:rsid w:val="00EF6A4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F6A4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1B6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98230C"/>
    <w:rPr>
      <w:color w:val="0000FF"/>
      <w:u w:val="single"/>
    </w:rPr>
  </w:style>
  <w:style w:type="paragraph" w:styleId="Tekstdymka">
    <w:name w:val="Balloon Text"/>
    <w:basedOn w:val="Normalny"/>
    <w:semiHidden/>
    <w:rsid w:val="000554F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F01A68"/>
    <w:rPr>
      <w:b/>
      <w:bCs/>
    </w:rPr>
  </w:style>
  <w:style w:type="character" w:styleId="Odwoaniedokomentarza">
    <w:name w:val="annotation reference"/>
    <w:semiHidden/>
    <w:rsid w:val="00D6095D"/>
    <w:rPr>
      <w:sz w:val="16"/>
      <w:szCs w:val="16"/>
    </w:rPr>
  </w:style>
  <w:style w:type="paragraph" w:styleId="Tekstkomentarza">
    <w:name w:val="annotation text"/>
    <w:basedOn w:val="Normalny"/>
    <w:semiHidden/>
    <w:rsid w:val="00D6095D"/>
  </w:style>
  <w:style w:type="paragraph" w:styleId="Tematkomentarza">
    <w:name w:val="annotation subject"/>
    <w:basedOn w:val="Tekstkomentarza"/>
    <w:next w:val="Tekstkomentarza"/>
    <w:semiHidden/>
    <w:rsid w:val="00D6095D"/>
    <w:rPr>
      <w:b/>
      <w:bCs/>
    </w:rPr>
  </w:style>
  <w:style w:type="paragraph" w:styleId="Tekstprzypisudolnego">
    <w:name w:val="footnote text"/>
    <w:basedOn w:val="Normalny"/>
    <w:link w:val="TekstprzypisudolnegoZnak"/>
    <w:rsid w:val="00D6095D"/>
  </w:style>
  <w:style w:type="character" w:styleId="Odwoanieprzypisudolnego">
    <w:name w:val="footnote reference"/>
    <w:semiHidden/>
    <w:rsid w:val="00D6095D"/>
    <w:rPr>
      <w:vertAlign w:val="superscript"/>
    </w:rPr>
  </w:style>
  <w:style w:type="character" w:customStyle="1" w:styleId="Nagwek2Znak">
    <w:name w:val="Nagłówek 2 Znak"/>
    <w:link w:val="Nagwek2"/>
    <w:rsid w:val="00E16AB2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gwek3Znak">
    <w:name w:val="Nagłówek 3 Znak"/>
    <w:link w:val="Nagwek3"/>
    <w:rsid w:val="00E16AB2"/>
    <w:rPr>
      <w:rFonts w:ascii="Arial" w:hAnsi="Arial" w:cs="Arial"/>
      <w:b/>
      <w:bCs/>
      <w:sz w:val="26"/>
      <w:szCs w:val="26"/>
      <w:lang w:val="en-GB"/>
    </w:rPr>
  </w:style>
  <w:style w:type="paragraph" w:customStyle="1" w:styleId="ZnakZnakZnakZnakZnakZnak">
    <w:name w:val="Znak Znak Znak Znak Znak Znak"/>
    <w:basedOn w:val="Normalny"/>
    <w:rsid w:val="006A1067"/>
    <w:rPr>
      <w:sz w:val="24"/>
      <w:szCs w:val="24"/>
      <w:lang w:val="pl-PL"/>
    </w:rPr>
  </w:style>
  <w:style w:type="character" w:customStyle="1" w:styleId="TekstprzypisudolnegoZnak">
    <w:name w:val="Tekst przypisu dolnego Znak"/>
    <w:link w:val="Tekstprzypisudolnego"/>
    <w:rsid w:val="000B2C7A"/>
    <w:rPr>
      <w:lang w:val="en-GB"/>
    </w:rPr>
  </w:style>
  <w:style w:type="paragraph" w:customStyle="1" w:styleId="Nagwek10">
    <w:name w:val="Nagłówek1"/>
    <w:basedOn w:val="Normalny"/>
    <w:next w:val="Tekstpodstawowy"/>
    <w:rsid w:val="000E05F3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  <w:lang w:val="en-US"/>
    </w:rPr>
  </w:style>
  <w:style w:type="paragraph" w:styleId="Tekstprzypisukocowego">
    <w:name w:val="endnote text"/>
    <w:basedOn w:val="Normalny"/>
    <w:link w:val="TekstprzypisukocowegoZnak"/>
    <w:rsid w:val="00C11AAF"/>
  </w:style>
  <w:style w:type="character" w:customStyle="1" w:styleId="TekstprzypisukocowegoZnak">
    <w:name w:val="Tekst przypisu końcowego Znak"/>
    <w:link w:val="Tekstprzypisukocowego"/>
    <w:rsid w:val="00C11AAF"/>
    <w:rPr>
      <w:lang w:val="en-GB"/>
    </w:rPr>
  </w:style>
  <w:style w:type="character" w:styleId="Odwoanieprzypisukocowego">
    <w:name w:val="endnote reference"/>
    <w:rsid w:val="00C11AAF"/>
    <w:rPr>
      <w:vertAlign w:val="superscript"/>
    </w:rPr>
  </w:style>
  <w:style w:type="paragraph" w:styleId="Bezodstpw">
    <w:name w:val="No Spacing"/>
    <w:uiPriority w:val="1"/>
    <w:qFormat/>
    <w:rsid w:val="0027585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75854"/>
    <w:pPr>
      <w:ind w:left="720"/>
      <w:contextualSpacing/>
    </w:pPr>
    <w:rPr>
      <w:lang w:val="pl-PL"/>
    </w:rPr>
  </w:style>
  <w:style w:type="character" w:customStyle="1" w:styleId="Nagwek6Znak">
    <w:name w:val="Nagłówek 6 Znak"/>
    <w:link w:val="Nagwek6"/>
    <w:uiPriority w:val="9"/>
    <w:rsid w:val="008E797A"/>
    <w:rPr>
      <w:rFonts w:ascii="Calibri" w:hAnsi="Calibri"/>
      <w:b/>
      <w:bCs/>
      <w:sz w:val="22"/>
      <w:szCs w:val="22"/>
    </w:rPr>
  </w:style>
  <w:style w:type="paragraph" w:customStyle="1" w:styleId="Default">
    <w:name w:val="Default"/>
    <w:rsid w:val="008E797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Znak">
    <w:name w:val="Nagłówek Znak"/>
    <w:aliases w:val="Header Char Znak Znak"/>
    <w:link w:val="Nagwek"/>
    <w:uiPriority w:val="99"/>
    <w:rsid w:val="008E797A"/>
    <w:rPr>
      <w:lang w:val="en-GB"/>
    </w:rPr>
  </w:style>
  <w:style w:type="character" w:customStyle="1" w:styleId="StopkaZnak">
    <w:name w:val="Stopka Znak"/>
    <w:link w:val="Stopka"/>
    <w:rsid w:val="00C005A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A9AC-D808-4EEA-A091-4500CF32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ekozik</dc:creator>
  <cp:lastModifiedBy>klewandowska</cp:lastModifiedBy>
  <cp:revision>12</cp:revision>
  <cp:lastPrinted>2018-07-04T07:07:00Z</cp:lastPrinted>
  <dcterms:created xsi:type="dcterms:W3CDTF">2020-10-16T14:37:00Z</dcterms:created>
  <dcterms:modified xsi:type="dcterms:W3CDTF">2021-01-15T09:28:00Z</dcterms:modified>
</cp:coreProperties>
</file>