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4AE9" w14:textId="484A1AE7" w:rsidR="00DE1FE5" w:rsidRPr="007276A8" w:rsidRDefault="00DF31EE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 xml:space="preserve"> </w:t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7276A8">
        <w:rPr>
          <w:rFonts w:asciiTheme="minorHAnsi" w:hAnsiTheme="minorHAnsi" w:cstheme="minorHAnsi"/>
          <w:sz w:val="20"/>
          <w:szCs w:val="20"/>
        </w:rPr>
        <w:t>Warszawa,</w:t>
      </w:r>
      <w:r w:rsidR="008B013D" w:rsidRPr="007276A8">
        <w:rPr>
          <w:rFonts w:asciiTheme="minorHAnsi" w:hAnsiTheme="minorHAnsi" w:cstheme="minorHAnsi"/>
          <w:sz w:val="20"/>
          <w:szCs w:val="20"/>
        </w:rPr>
        <w:t xml:space="preserve"> </w:t>
      </w:r>
      <w:r w:rsidR="00F36782">
        <w:rPr>
          <w:rFonts w:asciiTheme="minorHAnsi" w:hAnsiTheme="minorHAnsi" w:cstheme="minorHAnsi"/>
          <w:sz w:val="20"/>
          <w:szCs w:val="20"/>
        </w:rPr>
        <w:t>1</w:t>
      </w:r>
      <w:r w:rsidR="00A6553B">
        <w:rPr>
          <w:rFonts w:asciiTheme="minorHAnsi" w:hAnsiTheme="minorHAnsi" w:cstheme="minorHAnsi"/>
          <w:sz w:val="20"/>
          <w:szCs w:val="20"/>
        </w:rPr>
        <w:t>3</w:t>
      </w:r>
      <w:r w:rsidR="004552A4">
        <w:rPr>
          <w:rFonts w:asciiTheme="minorHAnsi" w:hAnsiTheme="minorHAnsi" w:cstheme="minorHAnsi"/>
          <w:sz w:val="20"/>
          <w:szCs w:val="20"/>
        </w:rPr>
        <w:t>.0</w:t>
      </w:r>
      <w:r w:rsidR="00044DED">
        <w:rPr>
          <w:rFonts w:asciiTheme="minorHAnsi" w:hAnsiTheme="minorHAnsi" w:cstheme="minorHAnsi"/>
          <w:sz w:val="20"/>
          <w:szCs w:val="20"/>
        </w:rPr>
        <w:t>5</w:t>
      </w:r>
      <w:r w:rsidR="004552A4">
        <w:rPr>
          <w:rFonts w:asciiTheme="minorHAnsi" w:hAnsiTheme="minorHAnsi" w:cstheme="minorHAnsi"/>
          <w:sz w:val="20"/>
          <w:szCs w:val="20"/>
        </w:rPr>
        <w:t xml:space="preserve">.2024 r. </w:t>
      </w:r>
    </w:p>
    <w:p w14:paraId="27B99806" w14:textId="77777777" w:rsidR="00D52589" w:rsidRPr="007276A8" w:rsidRDefault="00D52589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09EDAE" w14:textId="076D91D0" w:rsidR="00DE1FE5" w:rsidRDefault="00DE1FE5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ZAPYTANIE </w:t>
      </w:r>
      <w:r w:rsidR="00FA621D"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OFERTOWE </w:t>
      </w: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bookmarkStart w:id="0" w:name="_Hlk158792213"/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FEDS.08.01-IZ.00-000</w:t>
      </w:r>
      <w:r w:rsidR="004552A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/23/</w:t>
      </w:r>
      <w:bookmarkEnd w:id="0"/>
      <w:r w:rsidR="00F36782">
        <w:rPr>
          <w:rFonts w:asciiTheme="minorHAnsi" w:hAnsiTheme="minorHAnsi" w:cstheme="minorHAnsi"/>
          <w:b/>
          <w:bCs/>
          <w:color w:val="auto"/>
          <w:sz w:val="22"/>
          <w:szCs w:val="22"/>
        </w:rPr>
        <w:t>12</w:t>
      </w:r>
    </w:p>
    <w:p w14:paraId="0502EF65" w14:textId="3D510A72" w:rsidR="006E3B6B" w:rsidRPr="007276A8" w:rsidRDefault="006E3B6B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A7DF8E7" w14:textId="77777777" w:rsidR="000D5B79" w:rsidRPr="007276A8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2D1B059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7276A8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166EB1F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OGŁASZA WSZCZĘCIE POSTĘPOWANIA O UDZIELNIE ZAMÓWIENIA DLA</w:t>
      </w:r>
    </w:p>
    <w:p w14:paraId="2456E539" w14:textId="77777777" w:rsidR="006C6CA1" w:rsidRPr="007276A8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20E938" w14:textId="6686EFA3" w:rsidR="00437052" w:rsidRDefault="008162EC" w:rsidP="00C1680F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bookmarkStart w:id="1" w:name="_Hlk88552217"/>
      <w:r w:rsidRPr="008162EC">
        <w:rPr>
          <w:rFonts w:asciiTheme="minorHAnsi" w:hAnsiTheme="minorHAnsi" w:cstheme="minorHAnsi"/>
          <w:b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>
        <w:rPr>
          <w:rFonts w:asciiTheme="minorHAnsi" w:hAnsiTheme="minorHAnsi" w:cstheme="minorHAnsi"/>
          <w:b/>
          <w:sz w:val="20"/>
          <w:szCs w:val="20"/>
        </w:rPr>
        <w:t>ia wskazane</w:t>
      </w:r>
      <w:r w:rsidRPr="008162EC">
        <w:rPr>
          <w:rFonts w:asciiTheme="minorHAnsi" w:hAnsiTheme="minorHAnsi" w:cstheme="minorHAnsi"/>
          <w:b/>
          <w:sz w:val="20"/>
          <w:szCs w:val="20"/>
        </w:rPr>
        <w:t xml:space="preserve"> w </w:t>
      </w:r>
      <w:r w:rsidR="004C3FF7">
        <w:rPr>
          <w:rFonts w:asciiTheme="minorHAnsi" w:hAnsiTheme="minorHAnsi" w:cstheme="minorHAnsi"/>
          <w:b/>
          <w:sz w:val="20"/>
          <w:szCs w:val="20"/>
        </w:rPr>
        <w:t xml:space="preserve">tabeli nr 1 dla  </w:t>
      </w:r>
      <w:r w:rsidR="00C55FFF">
        <w:rPr>
          <w:rFonts w:asciiTheme="minorHAnsi" w:hAnsiTheme="minorHAnsi" w:cstheme="minorHAnsi"/>
          <w:b/>
          <w:sz w:val="20"/>
          <w:szCs w:val="20"/>
        </w:rPr>
        <w:t>uczniów/uczennic/</w:t>
      </w:r>
      <w:r w:rsidR="009F615E">
        <w:rPr>
          <w:rFonts w:asciiTheme="minorHAnsi" w:hAnsiTheme="minorHAnsi" w:cstheme="minorHAnsi"/>
          <w:b/>
          <w:sz w:val="20"/>
          <w:szCs w:val="20"/>
        </w:rPr>
        <w:t xml:space="preserve">nauczycieli </w:t>
      </w:r>
      <w:r w:rsidR="00DF6F5F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2" w:name="_Hlk114136607"/>
      <w:r w:rsidR="005A05AC">
        <w:rPr>
          <w:rFonts w:asciiTheme="minorHAnsi" w:hAnsiTheme="minorHAnsi" w:cstheme="minorHAnsi"/>
          <w:b/>
          <w:sz w:val="20"/>
          <w:szCs w:val="20"/>
        </w:rPr>
        <w:t xml:space="preserve">Zespołu Szkół Ponadpodstawowych w Zgorzelcu, </w:t>
      </w:r>
      <w:bookmarkEnd w:id="1"/>
      <w:r w:rsidR="005A05AC">
        <w:rPr>
          <w:rFonts w:asciiTheme="minorHAnsi" w:hAnsiTheme="minorHAnsi" w:cstheme="minorHAnsi"/>
          <w:b/>
          <w:sz w:val="20"/>
          <w:szCs w:val="20"/>
        </w:rPr>
        <w:t>ul. Francuska 6, 59-900 Zgorzelec</w:t>
      </w:r>
      <w:r w:rsidR="004552A4">
        <w:rPr>
          <w:rFonts w:asciiTheme="minorHAnsi" w:hAnsiTheme="minorHAnsi" w:cstheme="minorHAnsi"/>
          <w:b/>
          <w:sz w:val="20"/>
          <w:szCs w:val="20"/>
        </w:rPr>
        <w:t>.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2"/>
    </w:p>
    <w:p w14:paraId="65C91241" w14:textId="77777777" w:rsidR="004552A4" w:rsidRDefault="004552A4" w:rsidP="00C1680F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23E716BD" w14:textId="736010F2" w:rsidR="004552A4" w:rsidRDefault="003E54E7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ZAMAWIAJĄCY</w:t>
      </w:r>
      <w:r w:rsidR="004552A4">
        <w:rPr>
          <w:rFonts w:cstheme="minorHAnsi"/>
          <w:b/>
          <w:sz w:val="20"/>
          <w:szCs w:val="20"/>
        </w:rPr>
        <w:t>:</w:t>
      </w:r>
    </w:p>
    <w:p w14:paraId="5B1E1AD3" w14:textId="77777777" w:rsidR="004552A4" w:rsidRDefault="004552A4" w:rsidP="004552A4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039E4353" w14:textId="19927D8C" w:rsidR="00DE1FE5" w:rsidRPr="004552A4" w:rsidRDefault="00DE1FE5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sz w:val="20"/>
          <w:szCs w:val="20"/>
        </w:rPr>
        <w:t>Unia Producentów i Pracodawców Przemysłu Mięsnego</w:t>
      </w:r>
    </w:p>
    <w:p w14:paraId="068B63D8" w14:textId="40CFD2FE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Al. Ujazdowskie 18 lok. 16</w:t>
      </w:r>
    </w:p>
    <w:p w14:paraId="7FDE281F" w14:textId="7E6EF316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00-478 Warszawa</w:t>
      </w:r>
    </w:p>
    <w:p w14:paraId="6DDABE1D" w14:textId="77777777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NIP 7010033996</w:t>
      </w:r>
    </w:p>
    <w:p w14:paraId="29F22572" w14:textId="52728494" w:rsidR="00DE1FE5" w:rsidRPr="007276A8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7276A8" w14:paraId="7015CAFB" w14:textId="77777777" w:rsidTr="00B84635">
        <w:tc>
          <w:tcPr>
            <w:tcW w:w="10771" w:type="dxa"/>
            <w:shd w:val="pct12" w:color="auto" w:fill="auto"/>
          </w:tcPr>
          <w:p w14:paraId="16D12219" w14:textId="637380B2" w:rsidR="00A431DD" w:rsidRPr="007276A8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276A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EDF6F6F" w14:textId="77777777" w:rsidR="00565856" w:rsidRPr="007276A8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1B686E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Kariera zawodowców w naszych rękach BIS”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4" w:name="_Hlk158792170"/>
      <w:r w:rsidRPr="00926A27">
        <w:rPr>
          <w:rFonts w:asciiTheme="minorHAnsi" w:hAnsiTheme="minorHAnsi" w:cstheme="minorHAnsi"/>
          <w:sz w:val="20"/>
          <w:szCs w:val="20"/>
        </w:rPr>
        <w:t>FEDS.08.01-IZ.00-000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26A27">
        <w:rPr>
          <w:rFonts w:asciiTheme="minorHAnsi" w:hAnsiTheme="minorHAnsi" w:cstheme="minorHAnsi"/>
          <w:sz w:val="20"/>
          <w:szCs w:val="20"/>
        </w:rPr>
        <w:t>/23</w:t>
      </w:r>
      <w:bookmarkEnd w:id="4"/>
      <w:r w:rsidRPr="00926A27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822584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63E625D2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</w:t>
      </w:r>
      <w:proofErr w:type="spellStart"/>
      <w:r w:rsidRPr="00926A27">
        <w:rPr>
          <w:rFonts w:asciiTheme="minorHAnsi" w:hAnsiTheme="minorHAnsi" w:cstheme="minorHAnsi"/>
          <w:sz w:val="20"/>
          <w:szCs w:val="20"/>
        </w:rPr>
        <w:t>ek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0F45E693" w14:textId="77777777" w:rsidR="004552A4" w:rsidRPr="00926A27" w:rsidRDefault="004552A4" w:rsidP="004552A4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07AB3D7E" w14:textId="77777777" w:rsidR="004552A4" w:rsidRPr="00926A27" w:rsidRDefault="004552A4" w:rsidP="004552A4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0CDEF13F" w14:textId="3F6E7EA7" w:rsidR="00785E1A" w:rsidRPr="007276A8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785E1A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350E98BA" w14:textId="611D1B42" w:rsidR="00DE1FE5" w:rsidRPr="007276A8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POSTANOWIENIA OGÓLNE</w:t>
      </w:r>
    </w:p>
    <w:p w14:paraId="0BE70EEA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5" w:name="_Hlk43376427"/>
      <w:r w:rsidRPr="007504A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kwoty 50 000 zł netto tj. bez podatku od towarów i usług (VAT). Do niniejszego postępowania nie stosuje się przepisów ustawy z dnia 11 września 2019 r. Prawo zamówień publicznych (Dz.U. z 2022 r. poz. 1710, z 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. zm.), zwanej dalej: „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”.</w:t>
      </w:r>
    </w:p>
    <w:p w14:paraId="3A33F143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B85EA9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Pr="00B85EA9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6"/>
    <w:p w14:paraId="75BB7167" w14:textId="77777777" w:rsidR="00515A41" w:rsidRPr="0098064B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8064B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Bazie Konkurencyjności pod adresem https://bazakonkurencyjnosci.funduszeeuropejskie.gov.pl/. </w:t>
      </w:r>
    </w:p>
    <w:p w14:paraId="32FA62FF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AB49DBD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0E1431FB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37CE2740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429AA6FA" w14:textId="77777777" w:rsidR="00515400" w:rsidRPr="007276A8" w:rsidRDefault="00515400" w:rsidP="0086660F">
      <w:pPr>
        <w:pStyle w:val="Akapitzlist"/>
        <w:autoSpaceDE w:val="0"/>
        <w:autoSpaceDN w:val="0"/>
        <w:adjustRightInd w:val="0"/>
        <w:spacing w:after="4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5"/>
    <w:p w14:paraId="7FC2D259" w14:textId="59B65B21" w:rsidR="00DE1FE5" w:rsidRPr="0086660F" w:rsidRDefault="00C17984" w:rsidP="00C57FEC">
      <w:pPr>
        <w:pStyle w:val="Akapitzlis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284"/>
        <w:jc w:val="both"/>
        <w:rPr>
          <w:rFonts w:cstheme="minorHAnsi"/>
          <w:b/>
          <w:sz w:val="20"/>
          <w:szCs w:val="20"/>
        </w:rPr>
      </w:pPr>
      <w:r w:rsidRPr="0086660F">
        <w:rPr>
          <w:rFonts w:cstheme="minorHAnsi"/>
          <w:b/>
          <w:sz w:val="20"/>
          <w:szCs w:val="20"/>
        </w:rPr>
        <w:t>OPIS PRZEDMIOTU ZAMÓWIENIA</w:t>
      </w:r>
      <w:r w:rsidR="00DE1FE5" w:rsidRPr="0086660F">
        <w:rPr>
          <w:rFonts w:cstheme="minorHAnsi"/>
          <w:b/>
          <w:sz w:val="20"/>
          <w:szCs w:val="20"/>
        </w:rPr>
        <w:t xml:space="preserve"> </w:t>
      </w:r>
    </w:p>
    <w:p w14:paraId="54F2F4E4" w14:textId="77777777" w:rsidR="00515A41" w:rsidRPr="00515A41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D9EE765" w14:textId="3881F154" w:rsidR="005A05AC" w:rsidRPr="005A05AC" w:rsidRDefault="002003AD" w:rsidP="00515A41">
      <w:pPr>
        <w:pStyle w:val="Akapitzlist"/>
        <w:numPr>
          <w:ilvl w:val="0"/>
          <w:numId w:val="36"/>
        </w:numPr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>przeprowadzenie szkole</w:t>
      </w:r>
      <w:r w:rsidR="008C40C7">
        <w:rPr>
          <w:rFonts w:eastAsia="Times New Roman" w:cstheme="minorHAnsi"/>
          <w:b/>
          <w:bCs/>
          <w:sz w:val="20"/>
          <w:szCs w:val="20"/>
          <w:lang w:eastAsia="pl-PL"/>
        </w:rPr>
        <w:t>ń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z zakresu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wskazanego w 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tabeli nr 1 dla</w:t>
      </w:r>
      <w:r w:rsid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uczniów/uczennic/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nauczycieli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z </w:t>
      </w:r>
      <w:r w:rsidR="005A05AC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Zespołu Szkół Ponadpodstawowych w Zgorzelcu, ul. Francuska 6, 59-900 Zgorzelec</w:t>
      </w:r>
      <w:r w:rsidR="00D4720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(zapytanie częściowe, część 1, część 2, część 3, część 4</w:t>
      </w:r>
      <w:r w:rsidR="00C44FD6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5</w:t>
      </w:r>
      <w:r w:rsidR="00A56B8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6, część 7, część 8, część 9, część 10</w:t>
      </w:r>
      <w:r w:rsidR="00D4720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). </w:t>
      </w:r>
    </w:p>
    <w:p w14:paraId="7AEA9B67" w14:textId="2878B025" w:rsidR="00785E1A" w:rsidRPr="00C55FFF" w:rsidRDefault="007F5750" w:rsidP="00C55FFF">
      <w:pPr>
        <w:pStyle w:val="Akapitzlist"/>
        <w:numPr>
          <w:ilvl w:val="0"/>
          <w:numId w:val="36"/>
        </w:numPr>
        <w:ind w:left="578" w:hanging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TABELA 1</w:t>
      </w:r>
      <w:r w:rsidR="00785E1A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="004C3FF7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– część 1</w:t>
      </w:r>
      <w:r w:rsidR="00431FE0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2, część 3, część 4, część 5</w:t>
      </w:r>
      <w:r w:rsidR="00F3678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 część 6, część 7, część 8, część 9, część 10</w:t>
      </w:r>
      <w:r w:rsidR="009C04D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</w:p>
    <w:tbl>
      <w:tblPr>
        <w:tblW w:w="11261" w:type="dxa"/>
        <w:tblInd w:w="-7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1418"/>
        <w:gridCol w:w="5042"/>
        <w:gridCol w:w="1701"/>
        <w:gridCol w:w="1763"/>
      </w:tblGrid>
      <w:tr w:rsidR="00C55FFF" w14:paraId="3CF2211F" w14:textId="77777777" w:rsidTr="00B451CD">
        <w:trPr>
          <w:trHeight w:val="707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A4001" w14:textId="77777777" w:rsidR="00C55FFF" w:rsidRPr="00FA6B3F" w:rsidRDefault="00C55FFF" w:rsidP="005A4D9B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A6B3F">
              <w:rPr>
                <w:rFonts w:cstheme="minorHAnsi"/>
                <w:b/>
                <w:sz w:val="18"/>
                <w:szCs w:val="18"/>
              </w:rPr>
              <w:t>CZĘŚĆ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6369D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9ED1E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5F6A67B2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902AA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7F5EC" w14:textId="77777777" w:rsidR="00C55FFF" w:rsidRPr="00FA6B3F" w:rsidRDefault="00C55FFF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D1588C" w14:paraId="382EFB8D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D798E" w14:textId="72B62C14" w:rsidR="00D1588C" w:rsidRPr="00FA6B3F" w:rsidRDefault="00D1588C" w:rsidP="00D158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A6B3F">
              <w:rPr>
                <w:rFonts w:cstheme="minorHAnsi"/>
                <w:b/>
                <w:sz w:val="18"/>
                <w:szCs w:val="18"/>
              </w:rPr>
              <w:t>Część zamówienia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AC400" w14:textId="45D0ACCF" w:rsidR="00F36782" w:rsidRDefault="00D1588C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9579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6B6EB923" w14:textId="483F287D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Jak założyć własna firmę.</w:t>
            </w:r>
          </w:p>
          <w:p w14:paraId="0502CE7B" w14:textId="276E8D74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(2.39) </w:t>
            </w:r>
          </w:p>
          <w:p w14:paraId="37FB1CAF" w14:textId="77777777" w:rsidR="00B95794" w:rsidRPr="00FA6B3F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45D0784" w14:textId="51215C62" w:rsidR="00D1588C" w:rsidRPr="00FA6B3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370A2" w14:textId="56377F56" w:rsidR="00D1588C" w:rsidRDefault="00D1588C" w:rsidP="00F3687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</w:t>
            </w:r>
            <w:r w:rsidR="00F3687A"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osiągnięcie wymaganych celów i oczekiwanych efektów uczenia się: </w:t>
            </w:r>
          </w:p>
          <w:p w14:paraId="6045882D" w14:textId="01329A08" w:rsidR="00F07DCA" w:rsidRPr="000F3352" w:rsidRDefault="00F07DCA" w:rsidP="00F3687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Uczeń potrafi rozpoznać rynek i otworzyć krok po kroku własną działalność gospodarczą dostosowaną do zawodu</w:t>
            </w:r>
          </w:p>
          <w:p w14:paraId="303ABDE6" w14:textId="77777777" w:rsidR="00F3687A" w:rsidRDefault="00F3687A" w:rsidP="00F3687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B3298C6" w14:textId="77777777" w:rsidR="00F07DCA" w:rsidRPr="00F07DCA" w:rsidRDefault="00F07DCA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Minimalny zakres tematyczny powinien obejmować zajęcia teoretyczne i praktyczne:</w:t>
            </w:r>
          </w:p>
          <w:p w14:paraId="0BF2E951" w14:textId="77777777" w:rsidR="007F070B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Prawo gospodarcze</w:t>
            </w:r>
          </w:p>
          <w:p w14:paraId="5104FD05" w14:textId="7AE7E29D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Rozpoznanie nisz rynkowych</w:t>
            </w:r>
          </w:p>
          <w:p w14:paraId="476B94F0" w14:textId="21F57085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Sporządzanie biznes planu swojej firmy</w:t>
            </w:r>
          </w:p>
          <w:p w14:paraId="053D9927" w14:textId="4B080BB6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Środki z Urzędu Pracy</w:t>
            </w:r>
          </w:p>
          <w:p w14:paraId="2729181B" w14:textId="3DFA8DFD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Podejmowanie działalności</w:t>
            </w:r>
          </w:p>
          <w:p w14:paraId="6E8E7A5B" w14:textId="172EFAFA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Podejmowanie działalności gospodarczej przez osoby fizyczne</w:t>
            </w:r>
          </w:p>
          <w:p w14:paraId="6AF8D7E3" w14:textId="60CB6382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Działalność gospodarcza pod szczególnym nadzorem</w:t>
            </w:r>
          </w:p>
          <w:p w14:paraId="677F0FC8" w14:textId="2447DA1B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Krok po kroku do założenia własnej firmy</w:t>
            </w:r>
          </w:p>
          <w:p w14:paraId="108D504A" w14:textId="594EE490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Krajowy Rejestr Sadowy</w:t>
            </w:r>
          </w:p>
          <w:p w14:paraId="184DD830" w14:textId="5A119896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Formy prawnoorganizacyjne przedsiębiorstw</w:t>
            </w:r>
          </w:p>
          <w:p w14:paraId="7D6B70D7" w14:textId="5DB9C2D1" w:rsidR="00F07DCA" w:rsidRP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Sporządzanie ulotki reklamowej</w:t>
            </w:r>
          </w:p>
          <w:p w14:paraId="6A7C7712" w14:textId="238CEA8B" w:rsidR="00F36782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Analiza SWOT</w:t>
            </w:r>
          </w:p>
          <w:p w14:paraId="1D4A56C1" w14:textId="2B17861C" w:rsid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Zapoznanie uczniów z rozpoznaniem możliwości na rynku, umiejętne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r w:rsidR="00F07DCA" w:rsidRP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otwarcie działalności gospodarczej.</w:t>
            </w:r>
          </w:p>
          <w:p w14:paraId="59559C1F" w14:textId="69613AFA" w:rsidR="00F07DCA" w:rsidRDefault="007F070B" w:rsidP="00F07DC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r w:rsidR="00F07DCA">
              <w:rPr>
                <w:rFonts w:asciiTheme="minorHAnsi" w:eastAsia="Times New Roman" w:hAnsiTheme="minorHAnsi" w:cstheme="minorHAnsi"/>
                <w:sz w:val="18"/>
                <w:szCs w:val="18"/>
              </w:rPr>
              <w:t>Pokaz wraz z ćwiczeniami na stronach www związanych z załatwianiem spraw związanych z działalnością (uwaga!!! Do konspektu należy wpisać jakie to strony min jedna).</w:t>
            </w:r>
          </w:p>
          <w:p w14:paraId="70B0A274" w14:textId="77777777" w:rsidR="00F3687A" w:rsidRPr="000F3352" w:rsidRDefault="00F3687A" w:rsidP="00F3687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CEA1F45" w14:textId="7DD2DE36" w:rsidR="00FA6B3F" w:rsidRPr="000F3352" w:rsidRDefault="00E94C6F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37ADF6C4" w14:textId="69710B6E" w:rsidR="001D01B3" w:rsidRPr="001D01B3" w:rsidRDefault="001D01B3" w:rsidP="001D01B3">
            <w:pPr>
              <w:widowControl w:val="0"/>
              <w:spacing w:line="100" w:lineRule="atLeas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FA6B3F" w:rsidRPr="001D01B3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  <w:r w:rsidRPr="001D01B3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CBE7D32" w14:textId="3C40EE46" w:rsidR="00FA6B3F" w:rsidRPr="001D01B3" w:rsidRDefault="001D01B3" w:rsidP="001D01B3">
            <w:pPr>
              <w:widowControl w:val="0"/>
              <w:spacing w:line="100" w:lineRule="atLeast"/>
              <w:rPr>
                <w:b/>
                <w:sz w:val="18"/>
                <w:szCs w:val="18"/>
              </w:rPr>
            </w:pPr>
            <w:r w:rsidRPr="001D01B3">
              <w:rPr>
                <w:rFonts w:eastAsia="Times New Roman" w:cs="Calibri"/>
                <w:b/>
                <w:color w:val="000000"/>
                <w:sz w:val="18"/>
                <w:szCs w:val="18"/>
              </w:rPr>
              <w:lastRenderedPageBreak/>
              <w:t xml:space="preserve">Zamawiający wymaga przygotowania ćwiczeń testowych na stanowiskach komputerowych. </w:t>
            </w:r>
          </w:p>
          <w:p w14:paraId="62D5CCFD" w14:textId="70FC4C96" w:rsidR="00FA6B3F" w:rsidRPr="000F3352" w:rsidRDefault="00E94C6F" w:rsidP="001D01B3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651ECD3D" w14:textId="4CE35CE6" w:rsidR="00E94C6F" w:rsidRPr="000F3352" w:rsidRDefault="00E94C6F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61903D08" w14:textId="34945A09" w:rsidR="00E94C6F" w:rsidRPr="000F3352" w:rsidRDefault="00E94C6F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7BB60302" w14:textId="422C6392" w:rsidR="00E94C6F" w:rsidRDefault="00E94C6F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0FDFD5C" w14:textId="77777777" w:rsidR="0014644C" w:rsidRDefault="0014644C" w:rsidP="00FA6B3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700833E" w14:textId="190EC3C0" w:rsidR="00511CCF" w:rsidRDefault="0014644C" w:rsidP="00511CCF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 w:rsidR="00511CCF">
              <w:rPr>
                <w:rFonts w:eastAsia="Times New Roman" w:cstheme="minorHAnsi"/>
                <w:sz w:val="18"/>
                <w:szCs w:val="18"/>
              </w:rPr>
              <w:t>. Wykonawca zapewni p</w:t>
            </w:r>
            <w:r w:rsidR="00511CCF" w:rsidRPr="00511CCF">
              <w:rPr>
                <w:rFonts w:eastAsia="Times New Roman" w:cstheme="minorHAnsi"/>
                <w:sz w:val="18"/>
                <w:szCs w:val="18"/>
              </w:rPr>
              <w:t>okaz wraz z ćwiczeniami na stronach www związanych z załatwianiem spraw związanych z działalnością (uwaga!!! Do konspektu należy wpisać jakie to strony</w:t>
            </w:r>
            <w:r w:rsidR="00511CCF">
              <w:rPr>
                <w:rFonts w:eastAsia="Times New Roman" w:cstheme="minorHAnsi"/>
                <w:sz w:val="18"/>
                <w:szCs w:val="18"/>
              </w:rPr>
              <w:t>,</w:t>
            </w:r>
            <w:r w:rsidR="00511CCF" w:rsidRPr="00511CCF">
              <w:rPr>
                <w:rFonts w:eastAsia="Times New Roman" w:cstheme="minorHAnsi"/>
                <w:sz w:val="18"/>
                <w:szCs w:val="18"/>
              </w:rPr>
              <w:t xml:space="preserve"> min jedna).</w:t>
            </w:r>
          </w:p>
          <w:p w14:paraId="2D755554" w14:textId="25E5BB1E" w:rsidR="00DF61BE" w:rsidRDefault="0014644C" w:rsidP="00511CCF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="00DF61BE"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 w:rsidR="000F3352">
              <w:rPr>
                <w:rFonts w:eastAsia="Times New Roman" w:cstheme="minorHAnsi"/>
                <w:sz w:val="18"/>
                <w:szCs w:val="18"/>
              </w:rPr>
              <w:t>(Wymagany min.1 program).</w:t>
            </w:r>
          </w:p>
          <w:p w14:paraId="2CE70ACA" w14:textId="6276CC0A" w:rsidR="007855F8" w:rsidRDefault="0014644C" w:rsidP="00511CCF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="007855F8">
              <w:rPr>
                <w:rFonts w:eastAsia="Times New Roman" w:cstheme="minorHAnsi"/>
                <w:sz w:val="18"/>
                <w:szCs w:val="18"/>
              </w:rPr>
              <w:t xml:space="preserve">. Wykonawca zapewni wgranie </w:t>
            </w:r>
            <w:r w:rsidR="00A373CD">
              <w:rPr>
                <w:rFonts w:eastAsia="Times New Roman" w:cstheme="minorHAnsi"/>
                <w:sz w:val="18"/>
                <w:szCs w:val="18"/>
              </w:rPr>
              <w:t xml:space="preserve">programów komputerowych, odinstalowanie oraz sprawdzi i przygotuje każdorazowo przed szkoleniem stanowiska do pracy. Obowiązek ten leży po stronie Wykonawcy przed rozpoczęciem zajęć, a nie w trakcie. </w:t>
            </w:r>
          </w:p>
          <w:p w14:paraId="5D021E09" w14:textId="4D3BBD47" w:rsidR="00A373CD" w:rsidRPr="000F3352" w:rsidRDefault="0014644C" w:rsidP="00511CCF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="00A373CD">
              <w:rPr>
                <w:rFonts w:eastAsia="Times New Roman" w:cstheme="minorHAnsi"/>
                <w:sz w:val="18"/>
                <w:szCs w:val="18"/>
              </w:rPr>
              <w:t xml:space="preserve">. Wykonawca zapewni możliwość pracy na stronach www. Na czas trwania wszystkich zajęć gdzie wymagana będzie praca na stronach www lub programach z dostępem do sieci internetowej. </w:t>
            </w:r>
          </w:p>
          <w:p w14:paraId="07D92716" w14:textId="77777777" w:rsidR="0014644C" w:rsidRDefault="0014644C" w:rsidP="0014644C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2438807B" w14:textId="67FB92C6" w:rsidR="00FA6B3F" w:rsidRPr="000F3352" w:rsidRDefault="00FA6B3F" w:rsidP="00FA6B3F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EB68" w14:textId="59B19437" w:rsidR="00D1588C" w:rsidRPr="00FA6B3F" w:rsidRDefault="00A54191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  <w:r w:rsidR="00D1588C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D1588C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7E36C267" w14:textId="77777777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CCF084" w14:textId="0789069A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7233BE9C" w14:textId="77777777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46244B86" w14:textId="77777777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9724066" w14:textId="5323137E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2F1D7866" w14:textId="77777777" w:rsidR="00D1588C" w:rsidRPr="00FA6B3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2E38AC" w14:textId="076DCB23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667FEE0A" w14:textId="77777777" w:rsidR="00E35757" w:rsidRDefault="00E35757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540556F" w14:textId="77777777" w:rsidR="00E35757" w:rsidRDefault="00E35757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14EE9EF" w14:textId="1386AACA" w:rsidR="00E35757" w:rsidRPr="00E35757" w:rsidRDefault="00E35757" w:rsidP="00E3575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3E890506" w14:textId="4B71348A" w:rsidR="00E35757" w:rsidRPr="00E35757" w:rsidRDefault="00E35757" w:rsidP="00E357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E66441A" w14:textId="77777777" w:rsidR="00D1588C" w:rsidRPr="00FA6B3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0F08F49" w14:textId="77777777" w:rsidR="00D1588C" w:rsidRPr="00FA6B3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98270BB" w14:textId="77777777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560ACEC0" w14:textId="77777777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0941A9B" w14:textId="77777777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Forma warsztatowa, treningowa</w:t>
            </w:r>
            <w:r w:rsidR="000C1F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68549B49" w14:textId="77777777" w:rsidR="00EA2A1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637CF4E" w14:textId="77777777" w:rsidR="00EA2A1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AD8692A" w14:textId="51A274A0" w:rsidR="00EA2A1F" w:rsidRPr="00FA6B3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74501" w14:textId="787C3773" w:rsidR="00D1588C" w:rsidRPr="00FA6B3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Sale Zespołu Szkół Ponadpodstawowych w Zgorzelcu, ul. Francuska 6, 59-900 Zgorzelec.</w:t>
            </w:r>
          </w:p>
        </w:tc>
      </w:tr>
      <w:tr w:rsidR="00D1588C" w14:paraId="5AECBB61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50EEF" w14:textId="4FB8F4CE" w:rsidR="00D1588C" w:rsidRPr="00E94C6F" w:rsidRDefault="00D1588C" w:rsidP="00D1588C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0" w:hanging="13"/>
              <w:contextualSpacing w:val="0"/>
              <w:jc w:val="both"/>
              <w:textAlignment w:val="baseline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94C6F">
              <w:rPr>
                <w:rFonts w:cstheme="minorHAnsi"/>
                <w:b/>
                <w:sz w:val="18"/>
                <w:szCs w:val="18"/>
              </w:rPr>
              <w:t>Część zamówienia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50A75" w14:textId="1AFFB87E" w:rsidR="00F36782" w:rsidRDefault="00D1588C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9579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01D5CD19" w14:textId="5AEF97E0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małej księgowości w firmie.</w:t>
            </w:r>
          </w:p>
          <w:p w14:paraId="53635B82" w14:textId="7FDBA681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(2.45)</w:t>
            </w:r>
          </w:p>
          <w:p w14:paraId="28F3FA69" w14:textId="77777777" w:rsidR="00B95794" w:rsidRPr="00E94C6F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0ECAE84E" w14:textId="651E2940" w:rsidR="00D1588C" w:rsidRPr="00E94C6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B9393" w14:textId="77777777" w:rsidR="0043719B" w:rsidRDefault="0043719B" w:rsidP="0043719B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44DE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Zamawiający, poprzez realizację przez Wykonawcę szkolenia, oczekuje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osiągnięcie wymaganych celów i oczekiwanych efektów uczenia się: </w:t>
            </w:r>
          </w:p>
          <w:p w14:paraId="5CC14C60" w14:textId="19186726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Znajomość celów, założeń, struktur i funkcji biznesu</w:t>
            </w:r>
          </w:p>
          <w:p w14:paraId="7E9BE91F" w14:textId="30F473E2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analizować rynek</w:t>
            </w:r>
          </w:p>
          <w:p w14:paraId="3E4B39D5" w14:textId="683315C5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wybrane zagadnienia z zakresu ekonomii</w:t>
            </w:r>
          </w:p>
          <w:p w14:paraId="66F665AF" w14:textId="1C643A7B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podstawowe zagadnienia z zakresu księgowości, kadr i płac</w:t>
            </w:r>
          </w:p>
          <w:p w14:paraId="15A7EB74" w14:textId="12E84FCC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zobowiązania podatkowe i formy ewidencji podatkowej</w:t>
            </w:r>
          </w:p>
          <w:p w14:paraId="660084CD" w14:textId="49E81D7F" w:rsidR="007E216A" w:rsidRP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zobowiązania i rozliczenia z tytułu ubezpieczenia w tym ZUS</w:t>
            </w:r>
          </w:p>
          <w:p w14:paraId="1CEFE01C" w14:textId="67B3BF5B" w:rsidR="0014644C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Pr="007E216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Zna możliwości źródeł i sposobów finansowania</w:t>
            </w:r>
          </w:p>
          <w:p w14:paraId="08C6ADC4" w14:textId="77777777" w:rsidR="007E216A" w:rsidRDefault="007E216A" w:rsidP="007E216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1432273A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631788BA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>1</w:t>
            </w:r>
            <w:r w:rsidRPr="0014644C">
              <w:rPr>
                <w:sz w:val="18"/>
                <w:szCs w:val="18"/>
              </w:rPr>
              <w:t xml:space="preserve"> </w:t>
            </w: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.Trening interpersonalny </w:t>
            </w:r>
          </w:p>
          <w:p w14:paraId="18E52B4D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2. Cele, założenia, struktura i funkcje biznes planu </w:t>
            </w:r>
          </w:p>
          <w:p w14:paraId="2ABAF9BF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3. Podstawy i procedury prawne z zakresu zakładania i funkcjonowania firmy </w:t>
            </w:r>
          </w:p>
          <w:p w14:paraId="620BE6E2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4. Wybrane zagadnienia z zakresu ekonomii i marketingu, w tym analizy rynku </w:t>
            </w:r>
          </w:p>
          <w:p w14:paraId="7DA5456A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5. Podstawowe zagadnienia z zakresu księgowości, kadr i płac </w:t>
            </w:r>
          </w:p>
          <w:p w14:paraId="4864E121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6. Zobowiązania podatkowe i formy ewidencji podatkowej </w:t>
            </w:r>
          </w:p>
          <w:p w14:paraId="611D7EEF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7. Zobowiązania i rozliczenia z tytułu ubezpieczeń w tym ZUS </w:t>
            </w:r>
          </w:p>
          <w:p w14:paraId="439B8FC2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8. Konsultacje indywidualne biznes planu – ćwiczenia </w:t>
            </w:r>
          </w:p>
          <w:p w14:paraId="41E6E5C2" w14:textId="77777777" w:rsidR="0014644C" w:rsidRPr="0014644C" w:rsidRDefault="0014644C" w:rsidP="0014644C">
            <w:pPr>
              <w:widowControl w:val="0"/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 w:rsidRPr="0014644C">
              <w:rPr>
                <w:rFonts w:eastAsia="Times New Roman" w:cs="Calibri"/>
                <w:bCs/>
                <w:color w:val="000000"/>
                <w:sz w:val="18"/>
                <w:szCs w:val="18"/>
              </w:rPr>
              <w:t>9. Źródła i sposoby finansowania działalności gospodarczej</w:t>
            </w:r>
          </w:p>
          <w:p w14:paraId="66959997" w14:textId="77777777" w:rsidR="0014644C" w:rsidRDefault="0014644C" w:rsidP="00A67A5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040B4155" w14:textId="77777777" w:rsidR="0043719B" w:rsidRPr="00DF61BE" w:rsidRDefault="0043719B" w:rsidP="00DF61B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CDB6FD3" w14:textId="77777777" w:rsidR="00092863" w:rsidRPr="000F3352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lastRenderedPageBreak/>
              <w:t>Wymagane wyposażenie szkolenia:</w:t>
            </w:r>
          </w:p>
          <w:p w14:paraId="0FB3749C" w14:textId="77777777" w:rsidR="00C53FD6" w:rsidRDefault="00C53FD6" w:rsidP="00C53FD6">
            <w:pPr>
              <w:widowControl w:val="0"/>
              <w:spacing w:after="0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092863" w:rsidRPr="00C53FD6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  <w:r w:rsidRPr="00C53FD6"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695DE544" w14:textId="5A8E49B2" w:rsidR="00092863" w:rsidRPr="00C53FD6" w:rsidRDefault="00C53FD6" w:rsidP="00C53FD6">
            <w:pPr>
              <w:widowControl w:val="0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53FD6">
              <w:rPr>
                <w:rFonts w:cs="Calibri"/>
                <w:b/>
                <w:color w:val="000000"/>
                <w:sz w:val="16"/>
                <w:szCs w:val="16"/>
              </w:rPr>
              <w:t xml:space="preserve">Wykonawcy. Zamawiający 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wymaga</w:t>
            </w:r>
            <w:r w:rsidRPr="00C53FD6">
              <w:rPr>
                <w:rFonts w:cs="Calibri"/>
                <w:b/>
                <w:color w:val="000000"/>
                <w:sz w:val="16"/>
                <w:szCs w:val="16"/>
              </w:rPr>
              <w:t xml:space="preserve"> przygotowania ćwiczeń testowych na stanowiskach komputerowych. </w:t>
            </w:r>
          </w:p>
          <w:p w14:paraId="523145F5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070CCA3B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755A331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5EF67ED9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B626AD0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3F4924BB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9A88980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261D0BCA" w14:textId="77777777" w:rsidR="00C53FD6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3B1F8C3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2FAA7CAF" w14:textId="26205674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</w:t>
            </w:r>
          </w:p>
          <w:p w14:paraId="3A7E1E4A" w14:textId="6A0B0CC7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2FE8EE9E" w14:textId="77777777" w:rsidR="00631CB4" w:rsidRDefault="00092863" w:rsidP="00D1588C">
            <w:pPr>
              <w:pStyle w:val="Textbody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sz w:val="18"/>
                <w:szCs w:val="18"/>
              </w:rPr>
              <w:t>. Wykonawca zapewni możliwość pracy na stronach www. Na czas trwania wszystkich zajęć gdzie wymagana będzie praca na stronach www lub programach z dostępem do sieci internetowej</w:t>
            </w:r>
            <w:r w:rsidR="00C50E5A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616F500" w14:textId="77777777" w:rsidR="0014644C" w:rsidRDefault="0014644C" w:rsidP="0014644C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31183286" w14:textId="3C0E1203" w:rsidR="0014644C" w:rsidRPr="00E94C6F" w:rsidRDefault="0014644C" w:rsidP="00D1588C">
            <w:pPr>
              <w:pStyle w:val="Text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CD00D" w14:textId="727B08B6" w:rsidR="00D1588C" w:rsidRPr="00E94C6F" w:rsidRDefault="00A54191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 w:rsidR="00D1588C" w:rsidRPr="00E94C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D1588C" w:rsidRPr="00E94C6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262641F7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BD5FE6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>Maksymalna l. grup:</w:t>
            </w:r>
            <w:r w:rsidRP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1014B2C1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051A526F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D92844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Pr="00E94C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 osób</w:t>
            </w:r>
          </w:p>
          <w:p w14:paraId="6EEA9E87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DF8A9E" w14:textId="1EA07F94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 w:rsidRP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Pr="00E94C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82EF0FE" w14:textId="77777777" w:rsidR="00E35757" w:rsidRDefault="00E35757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4362415" w14:textId="77777777" w:rsidR="00E35757" w:rsidRPr="00E35757" w:rsidRDefault="00E35757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1243BEF" w14:textId="236E5860" w:rsidR="00E35757" w:rsidRPr="00E35757" w:rsidRDefault="00E35757" w:rsidP="00E3575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każdej grupy).</w:t>
            </w:r>
          </w:p>
          <w:p w14:paraId="7F3B5E2A" w14:textId="761C3037" w:rsidR="00E35757" w:rsidRPr="00E35757" w:rsidRDefault="00E35757" w:rsidP="00E357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45377B5" w14:textId="77777777" w:rsidR="00E35757" w:rsidRPr="00E94C6F" w:rsidRDefault="00E35757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834B60D" w14:textId="77777777" w:rsidR="00D1588C" w:rsidRPr="00E94C6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ABDEE4F" w14:textId="77777777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dla </w:t>
            </w: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uczniów/uczennic.</w:t>
            </w:r>
          </w:p>
          <w:p w14:paraId="19CF8E1F" w14:textId="77777777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5A260E2" w14:textId="77777777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</w:t>
            </w:r>
            <w:r w:rsidR="000C1F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0518C81A" w14:textId="77777777" w:rsidR="00EA2A1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F9E5A83" w14:textId="22C1395B" w:rsidR="00EA2A1F" w:rsidRPr="00E94C6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333F4" w14:textId="77777777" w:rsidR="00D1588C" w:rsidRPr="00FA6B3F" w:rsidRDefault="00D1588C" w:rsidP="00D158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588C" w14:paraId="6256A8FA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D6ABB" w14:textId="60B1CCB5" w:rsidR="00D1588C" w:rsidRPr="00E94C6F" w:rsidRDefault="00D1588C" w:rsidP="00D158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94C6F">
              <w:rPr>
                <w:rFonts w:cstheme="minorHAnsi"/>
                <w:b/>
                <w:sz w:val="18"/>
                <w:szCs w:val="18"/>
              </w:rPr>
              <w:t>Część zamówienia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28307" w14:textId="63772AC4" w:rsidR="00F36782" w:rsidRDefault="00D1588C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9579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7D923A36" w14:textId="7CBE20D0" w:rsidR="00B95794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laboratoriów transportowo-spedycyjnych z programem/systemem w typie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iScala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 dla uczniów technikum logistycznego wraz z dostępem do systemu w typie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iScala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</w:t>
            </w:r>
          </w:p>
          <w:p w14:paraId="34F54D2E" w14:textId="0E6E4BCD" w:rsidR="00B95794" w:rsidRPr="00E94C6F" w:rsidRDefault="00B95794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(2.45)</w:t>
            </w:r>
          </w:p>
          <w:p w14:paraId="37545064" w14:textId="15153316" w:rsidR="00D1588C" w:rsidRPr="00E94C6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4B66E" w14:textId="77777777" w:rsidR="00631CB4" w:rsidRPr="00092863" w:rsidRDefault="00631CB4" w:rsidP="00631CB4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9286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7C46FDB1" w14:textId="6ABEFEA7" w:rsid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Uczeń poznanie funkcjonowanie specjalistycznych programów oraz zarządzanie firmą.</w:t>
            </w:r>
          </w:p>
          <w:p w14:paraId="55060D4C" w14:textId="77777777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</w:p>
          <w:p w14:paraId="20D21968" w14:textId="77777777" w:rsidR="00092863" w:rsidRPr="00092863" w:rsidRDefault="00092863" w:rsidP="00092863">
            <w:pPr>
              <w:widowControl w:val="0"/>
              <w:suppressAutoHyphens/>
              <w:spacing w:after="0" w:line="100" w:lineRule="atLeast"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Minimalny zakres tematyczny powinien obejmować zajęcia teoretyczne i praktyczne:</w:t>
            </w:r>
          </w:p>
          <w:p w14:paraId="37256D2B" w14:textId="591F6C41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Logowanie do </w:t>
            </w:r>
            <w:proofErr w:type="spellStart"/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iSCALI</w:t>
            </w:r>
            <w:proofErr w:type="spellEnd"/>
          </w:p>
          <w:p w14:paraId="31D9E1EA" w14:textId="0DB1B47B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Definiowanie klientów i dostawców</w:t>
            </w:r>
          </w:p>
          <w:p w14:paraId="0EBC98F0" w14:textId="514356CD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Kopiowanie artykułów</w:t>
            </w:r>
          </w:p>
          <w:p w14:paraId="7443FB3D" w14:textId="20BE95AF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Kalkulacja kosztu wyrobu </w:t>
            </w:r>
          </w:p>
          <w:p w14:paraId="6F0A3B02" w14:textId="56B6BB5B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Ustalanie długości trasy</w:t>
            </w:r>
          </w:p>
          <w:p w14:paraId="7686B2A2" w14:textId="65EEDA84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Wprowadzanie oferty</w:t>
            </w:r>
          </w:p>
          <w:p w14:paraId="287FFB3F" w14:textId="56DC3C96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Wydruk oferty</w:t>
            </w:r>
          </w:p>
          <w:p w14:paraId="50D6663E" w14:textId="440E7504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Konwersacja oferty na zamówienie</w:t>
            </w:r>
          </w:p>
          <w:p w14:paraId="4C1D47DE" w14:textId="56D89B1F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Zapytanie ofertowe dotyczące przewozu ponadgabarytowego</w:t>
            </w:r>
          </w:p>
          <w:p w14:paraId="1A5AE658" w14:textId="72BB731B" w:rsidR="00092863" w:rsidRPr="00092863" w:rsidRDefault="00092863" w:rsidP="00092863">
            <w:pPr>
              <w:widowControl w:val="0"/>
              <w:suppressAutoHyphens/>
              <w:spacing w:after="0" w:line="100" w:lineRule="atLeast"/>
              <w:contextualSpacing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Zapytanie ofertowe dotyczące przewozu kwasu </w:t>
            </w:r>
            <w:proofErr w:type="spellStart"/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siarkoweg</w:t>
            </w:r>
            <w:proofErr w:type="spellEnd"/>
            <w:r w:rsidRPr="00092863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.</w:t>
            </w:r>
          </w:p>
          <w:p w14:paraId="4AAE226D" w14:textId="77777777" w:rsidR="00092863" w:rsidRPr="000F3352" w:rsidRDefault="00092863" w:rsidP="00631CB4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E13F5A1" w14:textId="77777777" w:rsidR="00092863" w:rsidRPr="000F3352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4EC2FBC7" w14:textId="10C80815" w:rsidR="00092863" w:rsidRP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Pr="00092863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5EF96BDE" w14:textId="525BB8C7" w:rsidR="00092863" w:rsidRP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92863">
              <w:rPr>
                <w:rFonts w:ascii="Liberation Serif" w:eastAsia="NSimSun" w:hAnsi="Liberation Serif" w:cs="Calibri"/>
                <w:b/>
                <w:color w:val="000000"/>
                <w:kern w:val="2"/>
                <w:sz w:val="16"/>
                <w:szCs w:val="16"/>
                <w:lang w:eastAsia="zh-CN" w:bidi="hi-IN"/>
              </w:rPr>
              <w:lastRenderedPageBreak/>
              <w:t xml:space="preserve">Zamawiający </w:t>
            </w:r>
            <w:r>
              <w:rPr>
                <w:rFonts w:ascii="Liberation Serif" w:eastAsia="NSimSun" w:hAnsi="Liberation Serif" w:cs="Calibri"/>
                <w:b/>
                <w:color w:val="000000"/>
                <w:kern w:val="2"/>
                <w:sz w:val="16"/>
                <w:szCs w:val="16"/>
                <w:lang w:eastAsia="zh-CN" w:bidi="hi-IN"/>
              </w:rPr>
              <w:t>wymaga</w:t>
            </w:r>
            <w:r w:rsidRPr="00092863">
              <w:rPr>
                <w:rFonts w:ascii="Liberation Serif" w:eastAsia="NSimSun" w:hAnsi="Liberation Serif" w:cs="Calibri"/>
                <w:b/>
                <w:color w:val="000000"/>
                <w:kern w:val="2"/>
                <w:sz w:val="16"/>
                <w:szCs w:val="16"/>
                <w:lang w:eastAsia="zh-CN" w:bidi="hi-IN"/>
              </w:rPr>
              <w:t xml:space="preserve"> przygotowania ćwiczeń testowych na stanowiskach komputerowych.</w:t>
            </w:r>
          </w:p>
          <w:p w14:paraId="2941D66A" w14:textId="77777777" w:rsidR="00092863" w:rsidRPr="000F3352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5DCB612B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7363A0E0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E5BA575" w14:textId="77777777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6B9E847E" w14:textId="77777777" w:rsidR="00C53FD6" w:rsidRPr="000F3352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CD0687D" w14:textId="64EACA65" w:rsidR="00092863" w:rsidRDefault="00092863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083570B8" w14:textId="77777777" w:rsidR="00C53FD6" w:rsidRDefault="00C53FD6" w:rsidP="0009286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1EDE335" w14:textId="3CE21188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sz w:val="18"/>
                <w:szCs w:val="18"/>
              </w:rPr>
              <w:t>. Wykonawca zapewni p</w:t>
            </w:r>
            <w:r w:rsidRPr="00511CCF">
              <w:rPr>
                <w:rFonts w:eastAsia="Times New Roman" w:cstheme="minorHAnsi"/>
                <w:sz w:val="18"/>
                <w:szCs w:val="18"/>
              </w:rPr>
              <w:t xml:space="preserve">okaz wraz z ćwiczeniami na stronach www związanych z </w:t>
            </w:r>
            <w:r w:rsidR="00C50E5A">
              <w:rPr>
                <w:rFonts w:eastAsia="Times New Roman" w:cstheme="minorHAnsi"/>
                <w:sz w:val="18"/>
                <w:szCs w:val="18"/>
              </w:rPr>
              <w:t xml:space="preserve">tematem zamówienia </w:t>
            </w:r>
            <w:r w:rsidRPr="00511CCF">
              <w:rPr>
                <w:rFonts w:eastAsia="Times New Roman" w:cstheme="minorHAnsi"/>
                <w:sz w:val="18"/>
                <w:szCs w:val="18"/>
              </w:rPr>
              <w:t>(uwaga!!! Do konspektu należy wpisać jakie to strony</w:t>
            </w:r>
            <w:r>
              <w:rPr>
                <w:rFonts w:eastAsia="Times New Roman" w:cstheme="minorHAnsi"/>
                <w:sz w:val="18"/>
                <w:szCs w:val="18"/>
              </w:rPr>
              <w:t>,</w:t>
            </w:r>
            <w:r w:rsidRPr="00511CCF">
              <w:rPr>
                <w:rFonts w:eastAsia="Times New Roman" w:cstheme="minorHAnsi"/>
                <w:sz w:val="18"/>
                <w:szCs w:val="18"/>
              </w:rPr>
              <w:t xml:space="preserve"> min jedna).</w:t>
            </w:r>
          </w:p>
          <w:p w14:paraId="2E325460" w14:textId="6676247F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</w:t>
            </w:r>
          </w:p>
          <w:p w14:paraId="5BDBC4D5" w14:textId="38B9E709" w:rsidR="00092863" w:rsidRDefault="00092863" w:rsidP="0009286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76F91EA2" w14:textId="77777777" w:rsidR="00E94C6F" w:rsidRDefault="00092863" w:rsidP="0009286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sz w:val="18"/>
                <w:szCs w:val="18"/>
              </w:rPr>
              <w:t>. Wykonawca zapewni możliwość pracy na stronach www. Na czas trwania wszystkich zajęć gdzie wymagana będzie praca na stronach www lub programach z dostępem do sieci internetowej</w:t>
            </w:r>
            <w:r w:rsidR="00C50E5A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339AE999" w14:textId="77777777" w:rsidR="00A3362F" w:rsidRDefault="00A3362F" w:rsidP="0009286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A6774B1" w14:textId="56D6FC5D" w:rsidR="00A3362F" w:rsidRPr="000F3352" w:rsidRDefault="00A3362F" w:rsidP="0009286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10. Szkoła nie udostępnia miejsca do przechowywania wyposażenia Zamawiającego między zajęciami.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79080" w14:textId="6E3CF169" w:rsidR="00D1588C" w:rsidRPr="00E94C6F" w:rsidRDefault="00A54191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  <w:r w:rsidR="00D1588C" w:rsidRPr="00E94C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D1588C" w:rsidRPr="00E94C6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2EBF4E00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20251F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P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783D0F45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597FB164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C535C1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4C6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Pr="00E94C6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 osób</w:t>
            </w:r>
          </w:p>
          <w:p w14:paraId="32ABDA39" w14:textId="77777777" w:rsidR="00D1588C" w:rsidRPr="00E94C6F" w:rsidRDefault="00D1588C" w:rsidP="00D1588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0DCC15" w14:textId="114A4353" w:rsidR="00D1588C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22896F20" w14:textId="77777777" w:rsidR="00E35757" w:rsidRDefault="00E35757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39BED83" w14:textId="77777777" w:rsidR="00E35757" w:rsidRPr="00E35757" w:rsidRDefault="00E35757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11D9EB3" w14:textId="15F5B95B" w:rsidR="00E35757" w:rsidRPr="00E35757" w:rsidRDefault="00E35757" w:rsidP="00E3575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każdej grupy).</w:t>
            </w:r>
          </w:p>
          <w:p w14:paraId="050CA704" w14:textId="685DE77B" w:rsidR="00E35757" w:rsidRPr="00E35757" w:rsidRDefault="00E35757" w:rsidP="00E357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Zamawiający może ustalić harmonogram 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na maksymalną liczbę dni szkoleniowych.</w:t>
            </w:r>
          </w:p>
          <w:p w14:paraId="721DF3DB" w14:textId="77777777" w:rsidR="00E35757" w:rsidRDefault="00E35757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3477917" w14:textId="77777777" w:rsidR="00D1588C" w:rsidRPr="00E94C6F" w:rsidRDefault="00D1588C" w:rsidP="00E35757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3E24C23" w14:textId="77777777" w:rsidR="00D1588C" w:rsidRPr="00E94C6F" w:rsidRDefault="00D1588C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496B6EA6" w14:textId="77777777" w:rsidR="00E94C6F" w:rsidRP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6ECE465" w14:textId="77777777" w:rsidR="00E94C6F" w:rsidRP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109148A" w14:textId="7BBB98DF" w:rsidR="00E94C6F" w:rsidRDefault="00E94C6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CE4E6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laboratoriów </w:t>
            </w:r>
            <w:r w:rsidR="000C1F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56CAFB36" w14:textId="77777777" w:rsidR="00EA2A1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7444B1A" w14:textId="7201F9F0" w:rsidR="00EA2A1F" w:rsidRPr="00E94C6F" w:rsidRDefault="00EA2A1F" w:rsidP="00D1588C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  <w:p w14:paraId="071878F0" w14:textId="0ED49C19" w:rsidR="00E94C6F" w:rsidRPr="00E94C6F" w:rsidRDefault="00E94C6F" w:rsidP="00A5419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45326" w14:textId="77777777" w:rsidR="00D1588C" w:rsidRPr="00FA6B3F" w:rsidRDefault="00D1588C" w:rsidP="00D158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4A8E" w14:paraId="5281A5A8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D664C" w14:textId="368A1FC3" w:rsidR="001B4A8E" w:rsidRPr="000D0203" w:rsidRDefault="001B4A8E" w:rsidP="001B4A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0D0203">
              <w:rPr>
                <w:rFonts w:cstheme="minorHAnsi"/>
                <w:b/>
                <w:sz w:val="18"/>
                <w:szCs w:val="18"/>
              </w:rPr>
              <w:t>Część zamówienia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74479" w14:textId="3997224B" w:rsidR="00B95794" w:rsidRDefault="001B4A8E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D0203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95794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502421A0" w14:textId="003CA6D8" w:rsidR="00F36782" w:rsidRDefault="00F93E27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Szkolenie/Warsztaty z zakresu w typie TSL jako warsztaty.</w:t>
            </w:r>
          </w:p>
          <w:p w14:paraId="53200285" w14:textId="001E06B2" w:rsidR="00F93E27" w:rsidRPr="000D0203" w:rsidRDefault="00F93E27" w:rsidP="00F3678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(2.5)</w:t>
            </w:r>
          </w:p>
          <w:p w14:paraId="7E6A4587" w14:textId="223BA5C4" w:rsidR="001B4A8E" w:rsidRPr="000D0203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31335" w14:textId="77777777" w:rsidR="000F3352" w:rsidRPr="007A58D6" w:rsidRDefault="000F3352" w:rsidP="000F335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58D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672305E2" w14:textId="442D413A" w:rsidR="00A16FCC" w:rsidRPr="00A16FCC" w:rsidRDefault="00A16FCC" w:rsidP="00A16FCC">
            <w:pPr>
              <w:widowControl w:val="0"/>
              <w:suppressAutoHyphens/>
              <w:spacing w:after="0" w:line="100" w:lineRule="atLeast"/>
              <w:rPr>
                <w:rFonts w:eastAsia="NSimSun" w:cstheme="minorHAnsi"/>
                <w:kern w:val="2"/>
                <w:sz w:val="18"/>
                <w:szCs w:val="18"/>
                <w:lang w:eastAsia="zh-CN" w:bidi="hi-IN"/>
              </w:rPr>
            </w:pPr>
            <w:r w:rsidRPr="007A58D6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- </w:t>
            </w:r>
            <w:r w:rsidRPr="00A16FCC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Uczeń poznanie funkcjonowanie firmy w realiach gospodarki.</w:t>
            </w:r>
          </w:p>
          <w:p w14:paraId="0C58DBD1" w14:textId="47F58B1C" w:rsidR="007A58D6" w:rsidRDefault="007A58D6" w:rsidP="001B4A8E">
            <w:pPr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Celem warsztatów jest poznanie funkcjonowania przedsiębiorstwa</w:t>
            </w: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br/>
              <w:t>transportowego, zakładanie firmy, środki transportu i ich eksploatacja,</w:t>
            </w: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br/>
              <w:t>zatrudnianie i rozliczanie pracowników ,czas pracy kierowców oraz przewożone ładunki, zlecenia transportowe, dokumentacja transportowa.</w:t>
            </w:r>
          </w:p>
          <w:p w14:paraId="25230875" w14:textId="77777777" w:rsidR="00C53FD6" w:rsidRPr="007A58D6" w:rsidRDefault="00C53FD6" w:rsidP="001B4A8E">
            <w:pPr>
              <w:contextualSpacing/>
              <w:rPr>
                <w:rFonts w:eastAsia="Times New Roman" w:cstheme="minorHAnsi"/>
                <w:sz w:val="18"/>
                <w:szCs w:val="18"/>
              </w:rPr>
            </w:pPr>
          </w:p>
          <w:p w14:paraId="57C62950" w14:textId="77777777" w:rsidR="007A58D6" w:rsidRDefault="007A58D6" w:rsidP="00C53FD6">
            <w:pPr>
              <w:widowControl w:val="0"/>
              <w:spacing w:after="0" w:line="100" w:lineRule="atLeas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Minimalny zakres tematyczny powinien obejmować zajęcia teoretyczne i praktyczne</w:t>
            </w:r>
            <w:bookmarkStart w:id="7" w:name="_Hlk124938099"/>
          </w:p>
          <w:p w14:paraId="5BEE52C2" w14:textId="682BB59B" w:rsidR="007A58D6" w:rsidRPr="007A58D6" w:rsidRDefault="007A58D6" w:rsidP="00C53FD6">
            <w:pPr>
              <w:widowControl w:val="0"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</w:t>
            </w:r>
            <w:r w:rsidRPr="007A58D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Funkcjonowanie rynku transportowo – spedycyjnego w Polsce</w:t>
            </w:r>
          </w:p>
          <w:p w14:paraId="60E9D350" w14:textId="228ABEED" w:rsidR="007A58D6" w:rsidRPr="007A58D6" w:rsidRDefault="007A58D6" w:rsidP="007A58D6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Jak otworzyć firmę transportową?</w:t>
            </w:r>
          </w:p>
          <w:p w14:paraId="055C810D" w14:textId="74F46BD4" w:rsidR="007A58D6" w:rsidRPr="007A58D6" w:rsidRDefault="007A58D6" w:rsidP="007A58D6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Przepisy prawne stosowane w działalności transportowo –spedycyjnej</w:t>
            </w:r>
          </w:p>
          <w:p w14:paraId="48CF9328" w14:textId="38AF2A6C" w:rsidR="007A58D6" w:rsidRPr="007A58D6" w:rsidRDefault="007A58D6" w:rsidP="007A58D6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Dokumenty stosowane w procesie transportowo – spedycyjnym</w:t>
            </w:r>
          </w:p>
          <w:p w14:paraId="5E4D51A7" w14:textId="6DA147E4" w:rsidR="007A58D6" w:rsidRPr="007A58D6" w:rsidRDefault="007A58D6" w:rsidP="007A58D6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Organizacja procesu transportowego</w:t>
            </w:r>
          </w:p>
          <w:p w14:paraId="574251A0" w14:textId="17459DC3" w:rsidR="007A58D6" w:rsidRPr="007A58D6" w:rsidRDefault="007A58D6" w:rsidP="007A58D6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Środki transportu i monitorowanie środków transportu na podstawie</w:t>
            </w:r>
          </w:p>
          <w:p w14:paraId="26425ECA" w14:textId="7ECAA328" w:rsidR="007A58D6" w:rsidRPr="007A58D6" w:rsidRDefault="007A58D6" w:rsidP="007A58D6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Programu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w typie „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MYSYCADA i SAFEFLEET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</w:t>
            </w:r>
          </w:p>
          <w:p w14:paraId="06918A4C" w14:textId="202DBEBD" w:rsidR="007A58D6" w:rsidRPr="007A58D6" w:rsidRDefault="007A58D6" w:rsidP="007A58D6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Rozliczanie czasu pracy kierowców z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wykorzystaniem tachografów</w:t>
            </w:r>
          </w:p>
          <w:p w14:paraId="0F4A28AF" w14:textId="204E8C54" w:rsidR="00C73493" w:rsidRPr="007A58D6" w:rsidRDefault="007A58D6" w:rsidP="007A58D6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Ładunki transportowe ( wyszukiwanie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wykorzystaniem programów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w typie </w:t>
            </w:r>
            <w:r w:rsidRPr="007A58D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trans.eu itimo.com</w:t>
            </w:r>
            <w:bookmarkEnd w:id="7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  <w:p w14:paraId="57E3083D" w14:textId="77777777" w:rsidR="00C73493" w:rsidRPr="007A58D6" w:rsidRDefault="00C73493" w:rsidP="001B4A8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74DD02E" w14:textId="77777777" w:rsidR="00C50E5A" w:rsidRPr="007A58D6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0F383CCC" w14:textId="1438B752" w:rsidR="00C50E5A" w:rsidRPr="007A58D6" w:rsidRDefault="007A58D6" w:rsidP="007A58D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7A58D6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0D537F09" w14:textId="2DCEA102" w:rsidR="007A58D6" w:rsidRDefault="007A58D6" w:rsidP="007A58D6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A58D6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 xml:space="preserve">Zamawiający </w:t>
            </w:r>
            <w:r w:rsidRPr="007A58D6">
              <w:rPr>
                <w:rFonts w:cstheme="minorHAnsi"/>
                <w:b/>
                <w:color w:val="000000"/>
                <w:sz w:val="18"/>
                <w:szCs w:val="18"/>
              </w:rPr>
              <w:t>wymaga</w:t>
            </w:r>
            <w:r w:rsidRPr="007A58D6">
              <w:rPr>
                <w:rFonts w:cstheme="minorHAnsi"/>
                <w:b/>
                <w:color w:val="000000"/>
                <w:sz w:val="18"/>
                <w:szCs w:val="18"/>
              </w:rPr>
              <w:t xml:space="preserve"> przygotowania ćwiczeń testowych na stanowiskach komputerowych.</w:t>
            </w:r>
          </w:p>
          <w:p w14:paraId="0A1CF6BC" w14:textId="77777777" w:rsidR="00C53FD6" w:rsidRPr="007A58D6" w:rsidRDefault="00C53FD6" w:rsidP="007A58D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81078B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684771C7" w14:textId="77777777" w:rsidR="00C53FD6" w:rsidRPr="007A58D6" w:rsidRDefault="00C53FD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B4A7F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62DA4F05" w14:textId="77777777" w:rsidR="00C53FD6" w:rsidRPr="007A58D6" w:rsidRDefault="00C53FD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C35AC4C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6FBF798A" w14:textId="77777777" w:rsidR="00C53FD6" w:rsidRPr="007A58D6" w:rsidRDefault="00C53FD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21FC85B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77866F75" w14:textId="77777777" w:rsidR="00C53FD6" w:rsidRPr="007A58D6" w:rsidRDefault="00C53FD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85648DC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21361F27" w14:textId="05A49767" w:rsidR="00C50E5A" w:rsidRPr="007A58D6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>7. Wykonawca zapewni programy do nauki i odpowiednio je wgra na stanowiska pracy. (Wymagany min.</w:t>
            </w:r>
            <w:r w:rsidR="007A58D6">
              <w:rPr>
                <w:rFonts w:eastAsia="Times New Roman" w:cstheme="minorHAnsi"/>
                <w:sz w:val="18"/>
                <w:szCs w:val="18"/>
              </w:rPr>
              <w:t>2</w:t>
            </w:r>
            <w:r w:rsidRPr="007A58D6">
              <w:rPr>
                <w:rFonts w:eastAsia="Times New Roman" w:cstheme="minorHAnsi"/>
                <w:sz w:val="18"/>
                <w:szCs w:val="18"/>
              </w:rPr>
              <w:t xml:space="preserve"> program).</w:t>
            </w:r>
          </w:p>
          <w:p w14:paraId="3455DF21" w14:textId="77777777" w:rsidR="00C50E5A" w:rsidRPr="007A58D6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7A58D6"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2C222AEB" w14:textId="77777777" w:rsidR="001B4A8E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51A44A48" w14:textId="77777777" w:rsidR="00A3362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F642532" w14:textId="26C29C40" w:rsidR="00A3362F" w:rsidRPr="000F3352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CF551" w14:textId="60BAAA46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D02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0D02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</w:t>
            </w:r>
            <w:r w:rsidRPr="000D0203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78FBE89B" w14:textId="77777777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178DBF" w14:textId="77777777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D0203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P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69A5D9EF" w14:textId="4EFF8129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D0203">
              <w:rPr>
                <w:rFonts w:cstheme="minorHAnsi"/>
                <w:color w:val="000000"/>
                <w:sz w:val="18"/>
                <w:szCs w:val="18"/>
              </w:rPr>
              <w:t xml:space="preserve">(po </w:t>
            </w:r>
            <w:r w:rsidR="00A54191">
              <w:rPr>
                <w:rFonts w:cstheme="minorHAnsi"/>
                <w:color w:val="000000"/>
                <w:sz w:val="18"/>
                <w:szCs w:val="18"/>
              </w:rPr>
              <w:t>10</w:t>
            </w:r>
            <w:r w:rsidRPr="000D0203">
              <w:rPr>
                <w:rFonts w:cstheme="minorHAnsi"/>
                <w:color w:val="000000"/>
                <w:sz w:val="18"/>
                <w:szCs w:val="18"/>
              </w:rPr>
              <w:t xml:space="preserve"> osób w grupie)</w:t>
            </w:r>
          </w:p>
          <w:p w14:paraId="1AA6A847" w14:textId="77777777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926857" w14:textId="3A2253A3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D0203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</w:t>
            </w:r>
            <w:r w:rsidRPr="000D020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osób</w:t>
            </w:r>
          </w:p>
          <w:p w14:paraId="39B97C17" w14:textId="77777777" w:rsidR="001B4A8E" w:rsidRPr="000D0203" w:rsidRDefault="001B4A8E" w:rsidP="001B4A8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74EA4AF" w14:textId="685E0C44" w:rsidR="001B4A8E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02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0D020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1AC3C55D" w14:textId="77777777" w:rsidR="00E35757" w:rsidRDefault="00E35757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3C2CA78" w14:textId="77777777" w:rsidR="00E35757" w:rsidRDefault="00E35757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4AC1907" w14:textId="3CD0BD2A" w:rsidR="00E35757" w:rsidRPr="00E35757" w:rsidRDefault="00E35757" w:rsidP="00E3575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x45 min). Maksymalna liczba dni szkoleniowych to 5.</w:t>
            </w:r>
          </w:p>
          <w:p w14:paraId="74F84CED" w14:textId="09492858" w:rsidR="00E35757" w:rsidRPr="00E35757" w:rsidRDefault="00E35757" w:rsidP="00E3575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F6A4C7E" w14:textId="77777777" w:rsidR="001B4A8E" w:rsidRPr="00E35757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EBD9AB" w14:textId="77777777" w:rsidR="001B4A8E" w:rsidRPr="000D0203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D24300E" w14:textId="77777777" w:rsidR="001B4A8E" w:rsidRPr="000D0203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D02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Szkolenie dla uczniów/uczennic.</w:t>
            </w:r>
          </w:p>
          <w:p w14:paraId="43243016" w14:textId="77777777" w:rsidR="001B4A8E" w:rsidRPr="000D0203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8FF399A" w14:textId="315AC44D" w:rsidR="001B4A8E" w:rsidRDefault="001B4A8E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020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7A58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 w:rsidRPr="000D020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0D020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treningowa</w:t>
            </w:r>
            <w:r w:rsidR="000C1F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7BA41B87" w14:textId="77777777" w:rsidR="00EA2A1F" w:rsidRDefault="00EA2A1F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6737C0B" w14:textId="576A91C1" w:rsidR="00EA2A1F" w:rsidRDefault="00EA2A1F" w:rsidP="001B4A8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  <w:p w14:paraId="3C5BBB52" w14:textId="072C9898" w:rsidR="001B4A8E" w:rsidRPr="000D0203" w:rsidRDefault="001B4A8E" w:rsidP="00A54191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E1FAB" w14:textId="77777777" w:rsidR="001B4A8E" w:rsidRPr="00FA6B3F" w:rsidRDefault="001B4A8E" w:rsidP="001B4A8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73493" w14:paraId="0DBE1EA3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D0342" w14:textId="1CCAD38A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A6B3F">
              <w:rPr>
                <w:rFonts w:cstheme="minorHAnsi"/>
                <w:b/>
                <w:sz w:val="18"/>
                <w:szCs w:val="18"/>
              </w:rPr>
              <w:t>Część zamówienia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7E5EB" w14:textId="007B21C6" w:rsidR="00C73493" w:rsidRDefault="00C73493" w:rsidP="00F93E2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F93E2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0C3391AB" w14:textId="0004516A" w:rsidR="00F93E27" w:rsidRDefault="00F93E27" w:rsidP="00F93E2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Jak zaplanować trasę dla pracowników firmy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transportowej-warsztaty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  <w:p w14:paraId="533FA21A" w14:textId="35261F92" w:rsidR="00F93E27" w:rsidRPr="00FA6B3F" w:rsidRDefault="00F93E27" w:rsidP="00F93E2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(2.7)</w:t>
            </w:r>
          </w:p>
          <w:p w14:paraId="3832E407" w14:textId="062AE011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5825E" w14:textId="77777777" w:rsidR="00C73493" w:rsidRPr="0036637B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B49D3A8" w14:textId="1A1A761F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Umiejętność wyznaczania trasy zgodnie z przepisami,</w:t>
            </w:r>
          </w:p>
          <w:p w14:paraId="1A499E10" w14:textId="157361F2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Umiejętność optymalizacji kosztów,</w:t>
            </w:r>
          </w:p>
          <w:p w14:paraId="154190F9" w14:textId="2997E5E7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wyznaczanie trasy dla pracownika w oparciu o przyjęte zlecenie z giełdy ładunków,</w:t>
            </w:r>
          </w:p>
          <w:p w14:paraId="0F636D09" w14:textId="2AB436B3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amortyzacji auta,</w:t>
            </w:r>
          </w:p>
          <w:p w14:paraId="745ABE2B" w14:textId="35A204AE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obliczania kosztów utrzymania pracownika,</w:t>
            </w:r>
          </w:p>
          <w:p w14:paraId="583E77E6" w14:textId="7395AC62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opłat drogowych,</w:t>
            </w:r>
          </w:p>
          <w:p w14:paraId="6F8A8B31" w14:textId="2563A79F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optymalizacji tras,</w:t>
            </w:r>
          </w:p>
          <w:p w14:paraId="310AD26F" w14:textId="6C6F22FD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obliczanie tras,</w:t>
            </w:r>
          </w:p>
          <w:p w14:paraId="00109E13" w14:textId="125D98FD" w:rsidR="0036637B" w:rsidRPr="0036637B" w:rsidRDefault="0036637B" w:rsidP="0036637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obliczania tras uwzględniając przepisy pracownicze i drogowe.</w:t>
            </w:r>
          </w:p>
          <w:p w14:paraId="188CEE09" w14:textId="77777777" w:rsidR="0036637B" w:rsidRPr="0036637B" w:rsidRDefault="0036637B" w:rsidP="0036637B">
            <w:pPr>
              <w:widowControl w:val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509C9671" w14:textId="77777777" w:rsidR="0036637B" w:rsidRPr="0036637B" w:rsidRDefault="0036637B" w:rsidP="0036637B">
            <w:pPr>
              <w:widowControl w:val="0"/>
              <w:spacing w:line="100" w:lineRule="atLeast"/>
              <w:rPr>
                <w:rFonts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22445EDE" w14:textId="2FF8A863" w:rsidR="0036637B" w:rsidRPr="0036637B" w:rsidRDefault="0036637B" w:rsidP="0036637B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Pokazanie zasad wyznaczanie tras dla pracowników, zgodnie z obowiązującymi przepisami; -ćwiczenia związane z optymalizacją kosztów wyznaczania trasy- obliczanie kosztów związanych z opłatami drogowymi, kosztami związanymi z spalaniem oleju napędowego dla ciągników siodłowych z naczepą, kosztami zatrudnienia pracowników.</w:t>
            </w:r>
          </w:p>
          <w:p w14:paraId="33F8411E" w14:textId="21FA5F3E" w:rsidR="0036637B" w:rsidRPr="0036637B" w:rsidRDefault="0036637B" w:rsidP="0036637B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Wyznaczanie trasy dla pracownika w oparciu o przyjęte zlecenie z </w:t>
            </w: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lastRenderedPageBreak/>
              <w:t>giełdy ładunków.</w:t>
            </w:r>
          </w:p>
          <w:p w14:paraId="55E6E6E7" w14:textId="1C3C3143" w:rsidR="0036637B" w:rsidRPr="0036637B" w:rsidRDefault="0036637B" w:rsidP="0036637B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Obliczanie długości trasy w km, w szczególności uwzględnienie przepraw promowych i przejazdów przez kraje spoza UE na które wymagane są specjalne zezwolenia</w:t>
            </w:r>
          </w:p>
          <w:p w14:paraId="1634FEF1" w14:textId="7DB57C8B" w:rsidR="0036637B" w:rsidRPr="0036637B" w:rsidRDefault="0036637B" w:rsidP="0036637B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Sprawdzanie opłat drogowych jakie obowiązują na poszczególnych drogach w państwach UE –    optymalizacja trasy ze względu na opłaty drogowe</w:t>
            </w:r>
          </w:p>
          <w:p w14:paraId="0A2520EC" w14:textId="2CE627F4" w:rsidR="0036637B" w:rsidRPr="0036637B" w:rsidRDefault="0036637B" w:rsidP="0036637B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Obliczanie kosztów związanych z zużyciem oleju napędowego dla wybranej trasy, zaznaczenie różnic w  koszcie paliwa w poszczególnych krajach</w:t>
            </w:r>
          </w:p>
          <w:p w14:paraId="4D6CA825" w14:textId="12CAA9D6" w:rsidR="0036637B" w:rsidRPr="0036637B" w:rsidRDefault="0036637B" w:rsidP="0036637B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Obliczanie kosztów utrzymania pracownika- stawka dzienna, podatki, </w:t>
            </w:r>
            <w:proofErr w:type="spellStart"/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zus</w:t>
            </w:r>
            <w:proofErr w:type="spellEnd"/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, obowiązek wyliczania  płacy minimalnej w niektórych krajach, wyliczanie delegacji przy podróży zagranicznej kierowcy</w:t>
            </w:r>
          </w:p>
          <w:p w14:paraId="4A2A23B3" w14:textId="79DEE06B" w:rsidR="00C73493" w:rsidRPr="0036637B" w:rsidRDefault="0036637B" w:rsidP="0036637B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36637B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Amortyzacja auta, w szczególności różny stopień zużycia auta w zależności od wybranej trasy</w:t>
            </w:r>
          </w:p>
          <w:p w14:paraId="1DEE3F7C" w14:textId="77777777" w:rsidR="0036637B" w:rsidRPr="0036637B" w:rsidRDefault="0036637B" w:rsidP="0036637B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619D5E" w14:textId="77777777" w:rsidR="00C50E5A" w:rsidRPr="0036637B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48DF196E" w14:textId="6D158366" w:rsidR="00C50E5A" w:rsidRPr="0036637B" w:rsidRDefault="0036637B" w:rsidP="0036637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36637B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2B21AD93" w14:textId="6EEED92A" w:rsidR="0036637B" w:rsidRDefault="0036637B" w:rsidP="0036637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36637B">
              <w:rPr>
                <w:rFonts w:cstheme="minorHAnsi"/>
                <w:b/>
                <w:color w:val="000000"/>
                <w:sz w:val="18"/>
                <w:szCs w:val="18"/>
              </w:rPr>
              <w:t>Zamawiający oczekuje przygotowania ćwiczeń testowych na stanowiskach komputerowych</w:t>
            </w:r>
            <w:r w:rsidR="00457658">
              <w:rPr>
                <w:rFonts w:cstheme="minorHAnsi"/>
                <w:b/>
                <w:color w:val="000000"/>
                <w:sz w:val="18"/>
                <w:szCs w:val="18"/>
              </w:rPr>
              <w:t>.</w:t>
            </w:r>
          </w:p>
          <w:p w14:paraId="208DD3D4" w14:textId="77777777" w:rsidR="00457658" w:rsidRPr="0036637B" w:rsidRDefault="00457658" w:rsidP="0036637B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1DF7B96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494C6780" w14:textId="77777777" w:rsidR="00457658" w:rsidRPr="0036637B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94EF2C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5AD8458B" w14:textId="77777777" w:rsidR="00457658" w:rsidRPr="0036637B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DA86858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13981C38" w14:textId="77777777" w:rsidR="00457658" w:rsidRPr="0036637B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0B7A706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73FA969" w14:textId="77777777" w:rsidR="00457658" w:rsidRPr="0036637B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78CF70D" w14:textId="77777777" w:rsidR="0036637B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1970EBD6" w14:textId="460F6470" w:rsidR="00C50E5A" w:rsidRPr="0036637B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>7. Wykonawca zapewni programy do nauki i odpowiednio je wgra na stanowiska pracy. (Wymagany min.1 program).</w:t>
            </w:r>
          </w:p>
          <w:p w14:paraId="1C1428DE" w14:textId="77777777" w:rsidR="00C50E5A" w:rsidRPr="0036637B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36637B"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4DA858C7" w14:textId="4C708D80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456EDE9E" w14:textId="77777777" w:rsidR="00A3362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1072979" w14:textId="6ACEE54A" w:rsidR="00A3362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05903E23" w14:textId="7994B584" w:rsidR="00C73493" w:rsidRPr="00FA6B3F" w:rsidRDefault="00C73493" w:rsidP="00C50E5A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98C1C" w14:textId="2563B89A" w:rsidR="00C73493" w:rsidRPr="00FA6B3F" w:rsidRDefault="00A54191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18D0E16C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0649825" w14:textId="0D758E1C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4E2D87DA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43C189D1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2D0E5AC" w14:textId="4129CCCD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5307F404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291318" w14:textId="2C5EF53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09CE712A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FD80C08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E527C74" w14:textId="6E389612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2D7D370C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C71E4A8" w14:textId="77777777" w:rsidR="00C73493" w:rsidRPr="00FA6B3F" w:rsidRDefault="00C73493" w:rsidP="00A54191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85DEDAD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dla 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uczniów/uczennic.</w:t>
            </w:r>
          </w:p>
          <w:p w14:paraId="5673EE39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8A05CDA" w14:textId="6F0FCD00" w:rsidR="00C73493" w:rsidRDefault="00C73493" w:rsidP="00A5419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3663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treningowa z elementami pracy na komputerze.</w:t>
            </w:r>
          </w:p>
          <w:p w14:paraId="2B16E160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9A2610A" w14:textId="27D0F2F9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7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17C66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bookmarkStart w:id="8" w:name="_Hlk97130726"/>
            <w:bookmarkEnd w:id="8"/>
          </w:p>
        </w:tc>
      </w:tr>
      <w:tr w:rsidR="00C73493" w14:paraId="601C92AC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CC290" w14:textId="2A633418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Część zamówienia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77C1A" w14:textId="6531ADDF" w:rsidR="00C73493" w:rsidRDefault="00C73493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63CF1723" w14:textId="77777777" w:rsid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transportu i magazynowania.</w:t>
            </w:r>
          </w:p>
          <w:p w14:paraId="7B00CAC7" w14:textId="3FCAE14A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(2.9)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AB1B6" w14:textId="77777777" w:rsidR="00C73493" w:rsidRPr="004D439F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D439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2B45047" w14:textId="603C6AD7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Znajomość  organizacji  transportu w procesach magazynowych </w:t>
            </w:r>
          </w:p>
          <w:p w14:paraId="5A787295" w14:textId="6E98D09D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Liberation Serif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Liberation Serif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i zarządzania procesami przewozowymi w łańcuchach transportowo - magazynowych.</w:t>
            </w:r>
          </w:p>
          <w:p w14:paraId="59D0A036" w14:textId="37DCB458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Znajomość  planowania operacji transportowych w logistyce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przedsiębiorstw.</w:t>
            </w:r>
          </w:p>
          <w:p w14:paraId="339F1F8B" w14:textId="67DFC9FE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 dobierania procesów przewozowych do zadań gospodarki magazynowej w ramach logistyki zaopatrzenia, produkcji i dystrybucji.</w:t>
            </w:r>
          </w:p>
          <w:p w14:paraId="7A89EEDC" w14:textId="4C59CFAF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Umiejętność analizy wyników obliczeniowych prostych zadań, ich interpretacji pod kątem konkretnych wymagań gospodarki transportowo – magazynowej przedsiębiorstwa. </w:t>
            </w:r>
          </w:p>
          <w:p w14:paraId="189D662F" w14:textId="7779D68A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pojęć logistyki</w:t>
            </w:r>
          </w:p>
          <w:p w14:paraId="6965E114" w14:textId="5DE89DFE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procesów logistycznych</w:t>
            </w:r>
          </w:p>
          <w:p w14:paraId="0478AB77" w14:textId="2905EC9C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podziałów funkcjonalnych i fazowych logistyki</w:t>
            </w:r>
          </w:p>
          <w:p w14:paraId="245696A0" w14:textId="7E694C8C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gospodarki z zapasami</w:t>
            </w:r>
          </w:p>
          <w:p w14:paraId="28DD39EA" w14:textId="31754987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gospodarki magazynowej</w:t>
            </w:r>
          </w:p>
          <w:p w14:paraId="4A038BEA" w14:textId="3E800ECE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zasad transportu</w:t>
            </w:r>
          </w:p>
          <w:p w14:paraId="051B7BE9" w14:textId="05A9DAFD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logistyki zaopatrzenia</w:t>
            </w:r>
          </w:p>
          <w:p w14:paraId="0A6D3C57" w14:textId="002BC2D8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logistyki produkcji</w:t>
            </w:r>
          </w:p>
          <w:p w14:paraId="1BB08CE8" w14:textId="5AF345D8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logistyki dystrybucji</w:t>
            </w:r>
          </w:p>
          <w:p w14:paraId="5F1A55B4" w14:textId="7D64B73B" w:rsidR="00CD13BF" w:rsidRPr="004D439F" w:rsidRDefault="00F3604B" w:rsidP="00F3604B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Znajomość międzyorganizacyjnych i międzynarodowych systemów logistycznych</w:t>
            </w:r>
          </w:p>
          <w:p w14:paraId="39C693A9" w14:textId="77777777" w:rsidR="00CD13BF" w:rsidRPr="00F3604B" w:rsidRDefault="00CD13BF" w:rsidP="004D439F">
            <w:pPr>
              <w:widowControl w:val="0"/>
              <w:spacing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3604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387F5076" w14:textId="77777777" w:rsidR="004D439F" w:rsidRDefault="00CD13BF" w:rsidP="004D439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31C30806" w14:textId="537B33CE" w:rsidR="00CD13BF" w:rsidRPr="004D439F" w:rsidRDefault="004D439F" w:rsidP="004D439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Zapoznanie ucznia z organizacją transportu w procesach magazynowych  i opanowanie umiejętności zarządzania procesami przewozowymi w łańcuchach transportowo - magazynowych.</w:t>
            </w:r>
          </w:p>
          <w:p w14:paraId="2217A52C" w14:textId="37384ADB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Nabycie przez ucznia umiejętności planowania operacji transportowych w logistyce przedsiębiorstw.</w:t>
            </w:r>
          </w:p>
          <w:p w14:paraId="00285E68" w14:textId="62B28AAC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Opanowanie umiejętności dobierania procesów przewozowych do zadań gospodarki magazynowej w ramach logistyki zaopatrzenia, produkcji i dystrybucji.</w:t>
            </w:r>
          </w:p>
          <w:p w14:paraId="27BA71F5" w14:textId="7AA39CC8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Doskonalenie umiejętności analizy wyników obliczeniowych prostych zadań, ich interpretacji pod kątem konkretnych wymagań gospodarki transportowo – magazynowej przedsiębiorstwa. </w:t>
            </w:r>
          </w:p>
          <w:p w14:paraId="36B283FF" w14:textId="5471CFB3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Pojęcia logistyki</w:t>
            </w:r>
          </w:p>
          <w:p w14:paraId="797E9424" w14:textId="2395738F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Procesy logistyczne</w:t>
            </w:r>
          </w:p>
          <w:p w14:paraId="0806265D" w14:textId="1E398625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Podział funkcjonalny i fazowy logistyki</w:t>
            </w:r>
          </w:p>
          <w:p w14:paraId="6EFA65DF" w14:textId="57DF8E35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Gospodarka zapasami</w:t>
            </w:r>
          </w:p>
          <w:p w14:paraId="1722FCAC" w14:textId="06A64A2B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Gospodarka magazynowa</w:t>
            </w:r>
          </w:p>
          <w:p w14:paraId="34441240" w14:textId="7A0BAEE4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Transport</w:t>
            </w:r>
          </w:p>
          <w:p w14:paraId="327CEAD5" w14:textId="3F8D8927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zaopatrzenia</w:t>
            </w:r>
          </w:p>
          <w:p w14:paraId="7D49AF16" w14:textId="54D69EE3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produkcji</w:t>
            </w:r>
          </w:p>
          <w:p w14:paraId="0ECEEAA9" w14:textId="610A5834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dystrybucji</w:t>
            </w:r>
          </w:p>
          <w:p w14:paraId="330D1F0D" w14:textId="15F544F9" w:rsidR="00CD13BF" w:rsidRPr="004D439F" w:rsidRDefault="004D439F" w:rsidP="004D439F">
            <w:pPr>
              <w:pStyle w:val="ListParagraph"/>
              <w:widowControl w:val="0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CD13BF" w:rsidRPr="004D439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Międzyorganizacyjne i międzynarodowe systemy logistyczne</w:t>
            </w:r>
          </w:p>
          <w:p w14:paraId="43CEB85F" w14:textId="77777777" w:rsidR="00CD13BF" w:rsidRPr="004D439F" w:rsidRDefault="00CD13BF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7AEC234" w14:textId="77777777" w:rsidR="00C50E5A" w:rsidRPr="004D439F" w:rsidRDefault="00C50E5A" w:rsidP="004D439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265D0EEC" w14:textId="736D1EF4" w:rsidR="00C50E5A" w:rsidRPr="004D439F" w:rsidRDefault="004D439F" w:rsidP="004D439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4D439F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5BD01539" w14:textId="33AC7D90" w:rsidR="00CD13BF" w:rsidRDefault="004D439F" w:rsidP="004D439F">
            <w:pPr>
              <w:widowControl w:val="0"/>
              <w:spacing w:after="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4D439F">
              <w:rPr>
                <w:rFonts w:cstheme="minorHAnsi"/>
                <w:b/>
                <w:color w:val="000000"/>
                <w:sz w:val="18"/>
                <w:szCs w:val="18"/>
              </w:rPr>
              <w:t xml:space="preserve">Wykonawcy. Zamawiający oczekuje przygotowania ćwiczeń testowych na stanowiskach komputerowych. </w:t>
            </w:r>
          </w:p>
          <w:p w14:paraId="4D5447F4" w14:textId="77777777" w:rsidR="00A3362F" w:rsidRPr="004D439F" w:rsidRDefault="00A3362F" w:rsidP="004D439F">
            <w:pPr>
              <w:widowControl w:val="0"/>
              <w:spacing w:after="0"/>
              <w:rPr>
                <w:rFonts w:cstheme="minorHAnsi"/>
                <w:sz w:val="18"/>
                <w:szCs w:val="18"/>
              </w:rPr>
            </w:pPr>
          </w:p>
          <w:p w14:paraId="5B1238E4" w14:textId="77777777" w:rsidR="00C50E5A" w:rsidRDefault="00C50E5A" w:rsidP="004D439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3BEF4FA3" w14:textId="77777777" w:rsidR="00A3362F" w:rsidRPr="004D439F" w:rsidRDefault="00A3362F" w:rsidP="004D439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1D75C4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7417A78F" w14:textId="77777777" w:rsidR="00A3362F" w:rsidRPr="004D439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63BD278" w14:textId="77777777" w:rsidR="00C50E5A" w:rsidRPr="004D439F" w:rsidRDefault="00C50E5A" w:rsidP="00A3362F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30061F82" w14:textId="77777777" w:rsidR="00C50E5A" w:rsidRPr="004D439F" w:rsidRDefault="00C50E5A" w:rsidP="00A3362F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lastRenderedPageBreak/>
              <w:t>5. Wykonawca zapewnia materiały na szkolenie, nie ma możliwości łączenia stanowisk pracy. Dopuszczalne wyjątki jeśli dotyczy pracy grupowej, zespołowej.</w:t>
            </w:r>
          </w:p>
          <w:p w14:paraId="75F396DD" w14:textId="77777777" w:rsidR="00C50E5A" w:rsidRPr="00C50E5A" w:rsidRDefault="00C50E5A" w:rsidP="00A3362F">
            <w:pPr>
              <w:spacing w:before="240" w:after="0"/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1CEF97EB" w14:textId="77777777" w:rsidR="00C50E5A" w:rsidRPr="004D439F" w:rsidRDefault="00C50E5A" w:rsidP="00A3362F">
            <w:pPr>
              <w:spacing w:before="240" w:after="0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>7. Wykonawca zapewni programy do nauki i odpowiednio je wgra na stanowiska pracy. (Wymagany min.1 program).</w:t>
            </w:r>
          </w:p>
          <w:p w14:paraId="2EA3E11F" w14:textId="77777777" w:rsidR="00C50E5A" w:rsidRPr="004D439F" w:rsidRDefault="00C50E5A" w:rsidP="00A3362F">
            <w:pPr>
              <w:spacing w:before="240" w:after="0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7AEE7AA2" w14:textId="692A084F" w:rsidR="00A3362F" w:rsidRDefault="00C50E5A" w:rsidP="00A3362F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D439F"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32241526" w14:textId="77777777" w:rsidR="00A3362F" w:rsidRDefault="00A3362F" w:rsidP="00A3362F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96B3751" w14:textId="7B46E0C6" w:rsidR="00A3362F" w:rsidRPr="004D439F" w:rsidRDefault="00A3362F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68702489" w14:textId="77777777" w:rsidR="00C73493" w:rsidRPr="004D439F" w:rsidRDefault="00C73493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9EAC" w14:textId="6A38BE8D" w:rsidR="00C73493" w:rsidRPr="00FA6B3F" w:rsidRDefault="00A54191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0D7414DD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5116BC" w14:textId="12A9E461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76E209D4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589FFA8F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5C1333" w14:textId="2FD54C58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4359376F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B08819" w14:textId="0994EA04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1F61FAB4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CDB9A25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FB52D3E" w14:textId="0251DC48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44959F61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B102FBE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046E40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006927A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72E044D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B67B75E" w14:textId="0F96F97D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4D439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, treningowa z elementami pracy na komputerze.</w:t>
            </w:r>
          </w:p>
          <w:p w14:paraId="34F27DE4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5D454F1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1367982" w14:textId="4DCB7578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7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02C9F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01D87187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10906" w14:textId="0D930D8D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Część zamówienia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B5BEA" w14:textId="33AA4079" w:rsidR="00C73493" w:rsidRDefault="00C73493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5C60F35B" w14:textId="0A647582" w:rsid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oprogramowania w typie</w:t>
            </w:r>
            <w:r w:rsidR="001249D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Cartall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Truck”.</w:t>
            </w:r>
          </w:p>
          <w:p w14:paraId="52E3EA91" w14:textId="54D6C310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(2.17)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DCEE5" w14:textId="77777777" w:rsidR="00C73493" w:rsidRPr="00137E65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DA18B3D" w14:textId="1909AA20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 terminologię zawiązaną z pracą w programie,</w:t>
            </w:r>
          </w:p>
          <w:p w14:paraId="79677C8C" w14:textId="2C555D7D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 zastosowania programu,</w:t>
            </w:r>
          </w:p>
          <w:p w14:paraId="1221FB73" w14:textId="58B3A497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potrafi poprawnie ustawić parametry programu w zależności od ich przeznaczenia,</w:t>
            </w:r>
          </w:p>
          <w:p w14:paraId="3CB83688" w14:textId="5F8B0EB3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potrafi używać narzędzi i ustawień w programie,</w:t>
            </w:r>
          </w:p>
          <w:p w14:paraId="0210CB63" w14:textId="7FD69FF3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potrafi obsługiwać moduł GPS</w:t>
            </w:r>
          </w:p>
          <w:p w14:paraId="59574F7C" w14:textId="7E67AA18" w:rsidR="00FD300B" w:rsidRPr="00137E65" w:rsidRDefault="00137E65" w:rsidP="00137E65">
            <w:pPr>
              <w:widowControl w:val="0"/>
              <w:suppressAutoHyphens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potrafi obsługiwać program i praktycznie go stosować</w:t>
            </w:r>
          </w:p>
          <w:p w14:paraId="6F913122" w14:textId="0DB99F0D" w:rsidR="00FD300B" w:rsidRPr="00137E65" w:rsidRDefault="00FD300B" w:rsidP="00FD300B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2B5ABFF1" w14:textId="77777777" w:rsidR="00137E65" w:rsidRPr="00137E65" w:rsidRDefault="00FD300B" w:rsidP="00137E65">
            <w:pPr>
              <w:widowControl w:val="0"/>
              <w:spacing w:after="0" w:line="100" w:lineRule="atLeas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10DD1231" w14:textId="46887167" w:rsidR="00FD300B" w:rsidRPr="00137E65" w:rsidRDefault="00137E65" w:rsidP="00137E65">
            <w:pPr>
              <w:widowControl w:val="0"/>
              <w:spacing w:after="0" w:line="100" w:lineRule="atLeast"/>
              <w:rPr>
                <w:rFonts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Praca w programie w typie </w:t>
            </w:r>
            <w:proofErr w:type="spellStart"/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Cartall</w:t>
            </w:r>
            <w:proofErr w:type="spellEnd"/>
            <w:r w:rsidR="00FD300B" w:rsidRPr="00137E65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Truck</w:t>
            </w:r>
          </w:p>
          <w:p w14:paraId="0C0F9D99" w14:textId="12E37219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Narzędzia i środowisko pracy</w:t>
            </w:r>
          </w:p>
          <w:p w14:paraId="4E1DA81C" w14:textId="32D0FD11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obsługi programu</w:t>
            </w:r>
          </w:p>
          <w:p w14:paraId="62C7167B" w14:textId="28BB0B64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stosowania możliwości i funkcji programu</w:t>
            </w:r>
          </w:p>
          <w:p w14:paraId="0AB6647F" w14:textId="5A8D3FB5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wyszukiwania dokładnego adresu</w:t>
            </w:r>
          </w:p>
          <w:p w14:paraId="123A20A0" w14:textId="4D699274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wyszukiwania blokad dróg oraz wyszukiwanie objazdów</w:t>
            </w:r>
          </w:p>
          <w:p w14:paraId="5B024E59" w14:textId="192779A7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Umiejętność obijania danego obszaru przy użyciu programu</w:t>
            </w:r>
          </w:p>
          <w:p w14:paraId="02849D54" w14:textId="3BBEBB3C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Moduł GPS, GPS+ w programie</w:t>
            </w:r>
          </w:p>
          <w:p w14:paraId="34944FB2" w14:textId="6F1B9DE2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Funkcje wycinania z mapy </w:t>
            </w:r>
          </w:p>
          <w:p w14:paraId="38C231A4" w14:textId="2FF2CC62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Opis trasy ze wskazówkami </w:t>
            </w:r>
          </w:p>
          <w:p w14:paraId="0CF7201F" w14:textId="1FE748F2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Ewidencja kierowców</w:t>
            </w:r>
          </w:p>
          <w:p w14:paraId="7F97F9EF" w14:textId="4A3CF83A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Ewidencja pojazdów</w:t>
            </w:r>
          </w:p>
          <w:p w14:paraId="045C3A44" w14:textId="787B8191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Zapisywanie mapy trasy </w:t>
            </w:r>
          </w:p>
          <w:p w14:paraId="613400AB" w14:textId="20C930AA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Wydruki z ekranu</w:t>
            </w:r>
          </w:p>
          <w:p w14:paraId="230A8247" w14:textId="5331BDFB" w:rsidR="00FD300B" w:rsidRPr="00137E65" w:rsidRDefault="00137E65" w:rsidP="00137E65">
            <w:pPr>
              <w:pStyle w:val="ListParagraph"/>
              <w:widowControl w:val="0"/>
              <w:spacing w:after="0" w:line="100" w:lineRule="atLea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- </w:t>
            </w:r>
            <w:r w:rsidR="00FD300B" w:rsidRPr="00137E65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Dobór kryteriów trasy np. najkrótsza, najszybsza itp. </w:t>
            </w:r>
          </w:p>
          <w:p w14:paraId="0596438E" w14:textId="77777777" w:rsidR="00FD300B" w:rsidRPr="00137E65" w:rsidRDefault="00FD300B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A92E3D6" w14:textId="77777777" w:rsidR="00C50E5A" w:rsidRPr="00137E65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791A90CC" w14:textId="77777777" w:rsidR="00137E65" w:rsidRPr="00137E65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137E65">
              <w:rPr>
                <w:rFonts w:eastAsia="Times New Roman" w:cstheme="minorHAnsi"/>
                <w:sz w:val="18"/>
                <w:szCs w:val="18"/>
              </w:rPr>
              <w:t>1. Wykonawca musi posiadać niezbędne materiały do przeprowadzenia szkolenia.</w:t>
            </w:r>
            <w:r w:rsidR="00137E65" w:rsidRPr="00137E65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03B6D5F" w14:textId="2A9EB766" w:rsidR="00C50E5A" w:rsidRPr="00137E65" w:rsidRDefault="00137E65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137E65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 xml:space="preserve">Zamawiający </w:t>
            </w:r>
            <w:r w:rsidR="001B72A4">
              <w:rPr>
                <w:rFonts w:cstheme="minorHAnsi"/>
                <w:b/>
                <w:color w:val="000000"/>
                <w:sz w:val="18"/>
                <w:szCs w:val="18"/>
              </w:rPr>
              <w:t>wymaga</w:t>
            </w:r>
            <w:r w:rsidRPr="00137E65">
              <w:rPr>
                <w:rFonts w:cstheme="minorHAnsi"/>
                <w:b/>
                <w:color w:val="000000"/>
                <w:sz w:val="18"/>
                <w:szCs w:val="18"/>
              </w:rPr>
              <w:t xml:space="preserve"> przygotowania ćwiczeń testowych na stanowiskach komputerowych</w:t>
            </w:r>
          </w:p>
          <w:p w14:paraId="75EB51DB" w14:textId="53E5AA65" w:rsidR="00090B09" w:rsidRPr="00090B09" w:rsidRDefault="00090B09" w:rsidP="00090B09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2. </w:t>
            </w:r>
            <w:r w:rsidR="00C50E5A" w:rsidRPr="00090B09">
              <w:rPr>
                <w:rFonts w:eastAsia="Times New Roman" w:cstheme="minorHAnsi"/>
                <w:sz w:val="18"/>
                <w:szCs w:val="18"/>
              </w:rPr>
              <w:t xml:space="preserve">Prezentacja z zakresu szkolenia plus materiały merytoryczne w wersji papierowej i/lub elektronicznej dla każdego uczestnika szkolenia. </w:t>
            </w:r>
          </w:p>
          <w:p w14:paraId="0A03851F" w14:textId="77777777" w:rsidR="00C50E5A" w:rsidRDefault="00C50E5A" w:rsidP="00090B09">
            <w:pPr>
              <w:shd w:val="clear" w:color="auto" w:fill="FFFFFF"/>
              <w:spacing w:before="240"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76E5F38E" w14:textId="77777777" w:rsidR="00090B09" w:rsidRPr="000F3352" w:rsidRDefault="00090B09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416ADC9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587E9422" w14:textId="77777777" w:rsidR="00090B09" w:rsidRPr="000F3352" w:rsidRDefault="00090B09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515C259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2F1739A" w14:textId="77777777" w:rsidR="00090B09" w:rsidRDefault="00090B09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ECDB15E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541A1F3D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</w:t>
            </w:r>
          </w:p>
          <w:p w14:paraId="092D5AEE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2D0D145F" w14:textId="2C0601ED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5FC10E5F" w14:textId="77777777" w:rsidR="00090B09" w:rsidRDefault="00090B09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9D34F69" w14:textId="60EC92D5" w:rsidR="00C73493" w:rsidRDefault="00090B09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0CAAB025" w14:textId="77777777" w:rsidR="00C73493" w:rsidRPr="00306E1C" w:rsidRDefault="00C73493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66852" w14:textId="5771208E" w:rsidR="00C73493" w:rsidRPr="00FA6B3F" w:rsidRDefault="00A54191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57CCC62A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DB11D2" w14:textId="16E0817C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204799F4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75E9F85C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BE9CFA5" w14:textId="0F37714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43CFA7E9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0696D9D" w14:textId="191760C0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A541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379EDCF4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48F49F7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81573F3" w14:textId="7374D997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A54191">
              <w:rPr>
                <w:rFonts w:cstheme="minorHAnsi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1A0E2EB6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2D22B224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718E77F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175B381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B741077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EA86C57" w14:textId="09BEF2D1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FD300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z elementami pracy na komputerze.</w:t>
            </w:r>
          </w:p>
          <w:p w14:paraId="2E51130C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546F73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B342B66" w14:textId="7D44828A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do Zamawiającego przed rozpoczęciem realizacji szkolenia. </w:t>
            </w:r>
          </w:p>
        </w:tc>
        <w:tc>
          <w:tcPr>
            <w:tcW w:w="17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1A51E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0C083B74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811C8" w14:textId="058C0DCF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Część zamówienia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F6EC4" w14:textId="0EDB02E9" w:rsidR="00C73493" w:rsidRDefault="00C73493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0DB40750" w14:textId="77777777" w:rsid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Nowoczesne trendy rozwoju transporty dla potrzeb gospodarki oraz zielonej i cyfrowej transformacji.</w:t>
            </w:r>
          </w:p>
          <w:p w14:paraId="7D7F01BD" w14:textId="789A0E0E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(2.11)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B65C4" w14:textId="77777777" w:rsidR="00C73493" w:rsidRPr="00090B09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90B0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7431249A" w14:textId="77777777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Znajomość  organizacji  transportu w procesach magazynowych </w:t>
            </w:r>
          </w:p>
          <w:p w14:paraId="17C21BAE" w14:textId="3168BEE1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Znajomość i zarządzania procesami przewozowymi w łańcuchach transportowo - magazynowych.</w:t>
            </w:r>
          </w:p>
          <w:p w14:paraId="0CACA32D" w14:textId="1FEFB983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planowania operacji transportowych w logistyce przedsiębiorstw.</w:t>
            </w:r>
          </w:p>
          <w:p w14:paraId="55FCBB54" w14:textId="103F5696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Znajomość  dobierania procesów przewozowych do zadań gospodarki magazynowej w ramach logistyki zaopatrzenia, produkcji i dystrybucji.</w:t>
            </w:r>
          </w:p>
          <w:p w14:paraId="5BAB7861" w14:textId="0D13E5AD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Umiejętność analizy wyników obliczeniowych prostych zadań, ich interpretacji pod kątem konkretnych wymagań gospodarki transportowo – magazynowej przedsiębiorstwa. </w:t>
            </w:r>
          </w:p>
          <w:p w14:paraId="5C360C89" w14:textId="51A284E4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zna pojęcie zrównoważonego rozwoju, </w:t>
            </w:r>
          </w:p>
          <w:p w14:paraId="208BC1CF" w14:textId="6A3C7C35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uczeń wie, co to zrównoważony transport  i zna środki,</w:t>
            </w:r>
          </w:p>
          <w:p w14:paraId="2C96D41A" w14:textId="4C79C19E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znajomość e-commerce i autonomicznego transportu        drogowego</w:t>
            </w:r>
          </w:p>
          <w:p w14:paraId="3153C23D" w14:textId="51D8483F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 znajomość transportu współdzielonego, integracji multimodalnej, hybrydowych rozwiązań</w:t>
            </w:r>
          </w:p>
          <w:p w14:paraId="705FB142" w14:textId="7D6B583F" w:rsidR="00432F3A" w:rsidRPr="00090B09" w:rsidRDefault="00432F3A" w:rsidP="00432F3A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potrafi zastosować programy do analizy danych</w:t>
            </w:r>
          </w:p>
          <w:p w14:paraId="7CD6161E" w14:textId="33073542" w:rsidR="00C73493" w:rsidRDefault="00432F3A" w:rsidP="00432F3A">
            <w:pPr>
              <w:contextualSpacing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090B09">
              <w:rPr>
                <w:rFonts w:eastAsia="Times New Roman" w:cs="Calibri"/>
                <w:b/>
                <w:color w:val="000000"/>
                <w:sz w:val="18"/>
                <w:szCs w:val="18"/>
              </w:rPr>
              <w:t>Uwaga: Wymagany materiał odpowiadający poziomowi na Wyższych Uczelniach</w:t>
            </w:r>
            <w:r w:rsidRPr="00090B09">
              <w:rPr>
                <w:rFonts w:eastAsia="Times New Roman" w:cs="Calibri"/>
                <w:b/>
                <w:color w:val="000000"/>
                <w:sz w:val="18"/>
                <w:szCs w:val="18"/>
              </w:rPr>
              <w:t>.</w:t>
            </w:r>
          </w:p>
          <w:p w14:paraId="73DEE218" w14:textId="77777777" w:rsidR="00090B09" w:rsidRPr="00090B09" w:rsidRDefault="00090B09" w:rsidP="00090B09">
            <w:pPr>
              <w:spacing w:after="0"/>
              <w:contextualSpacing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08ACDB6C" w14:textId="7A97E8C1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6A6A7AED" w14:textId="413F3DDB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lastRenderedPageBreak/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Zapoznanie ucznia z organizacją transportu w procesach magazynowych  i opanowanie umiejętności zarządzania procesami przewozowymi w łańcuchach transportowo - magazynowych.</w:t>
            </w:r>
          </w:p>
          <w:p w14:paraId="11FAB4E3" w14:textId="71ED2B03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Nabycie przez ucznia umiejętności planowania operacji transportowych w logistyce przedsiębiorstw.</w:t>
            </w:r>
          </w:p>
          <w:p w14:paraId="59FA1353" w14:textId="671DFA8D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Opanowanie umiejętności dobierania procesów przewozowych do zadań gospodarki magazynowej w ramach logistyki zaopatrzenia, produkcji i dystrybucji.</w:t>
            </w:r>
          </w:p>
          <w:p w14:paraId="69C42D18" w14:textId="08B7D01D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Doskonalenie umiejętności analizy wyników obliczeniowych  prostych zadań, ich interpretacji pod kątem konkretnych wymagań gospodarki transportowej przedsiębiorstwa. </w:t>
            </w:r>
          </w:p>
          <w:p w14:paraId="2602D8AC" w14:textId="08603C55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Zrównoważony transport i środki zrównoważonego transportu</w:t>
            </w:r>
          </w:p>
          <w:p w14:paraId="563F07FD" w14:textId="7A3B2360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Rozwój e-commerce</w:t>
            </w:r>
          </w:p>
          <w:p w14:paraId="4B225604" w14:textId="357B7B41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Autonomiczny transport drogowy</w:t>
            </w:r>
          </w:p>
          <w:p w14:paraId="7F4AC0E0" w14:textId="5D034845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Elektryfikacja</w:t>
            </w:r>
          </w:p>
          <w:p w14:paraId="71D64104" w14:textId="65CB7C7D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Transport współdzielony</w:t>
            </w:r>
          </w:p>
          <w:p w14:paraId="4389292B" w14:textId="03AFE6BC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Integracja multimodalna</w:t>
            </w:r>
          </w:p>
          <w:p w14:paraId="7FFD340E" w14:textId="7A016065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Hybrydowe rozwiązania</w:t>
            </w:r>
          </w:p>
          <w:p w14:paraId="2FC2EA55" w14:textId="63D4DE63" w:rsidR="00090B09" w:rsidRPr="00090B09" w:rsidRDefault="00090B09" w:rsidP="00090B09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090B09">
              <w:rPr>
                <w:rFonts w:eastAsia="Times New Roman" w:cs="Calibri"/>
                <w:bCs/>
                <w:color w:val="000000"/>
                <w:sz w:val="18"/>
                <w:szCs w:val="18"/>
              </w:rPr>
              <w:t>Cyfryzacja i analiza danych</w:t>
            </w:r>
          </w:p>
          <w:p w14:paraId="3EE64971" w14:textId="77777777" w:rsidR="00432F3A" w:rsidRPr="00090B09" w:rsidRDefault="00432F3A" w:rsidP="00090B09">
            <w:pPr>
              <w:spacing w:after="0"/>
              <w:contextualSpacing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3671D68" w14:textId="77777777" w:rsidR="00C50E5A" w:rsidRPr="000F3352" w:rsidRDefault="00C50E5A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62CFFA4D" w14:textId="56AD7289" w:rsidR="00432F3A" w:rsidRPr="00432F3A" w:rsidRDefault="00432F3A" w:rsidP="00432F3A">
            <w:pPr>
              <w:widowControl w:val="0"/>
              <w:spacing w:after="0" w:line="100" w:lineRule="atLeast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432F3A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  <w:r w:rsidRPr="00432F3A">
              <w:rPr>
                <w:rFonts w:eastAsia="Times New Roman" w:cs="Calibri"/>
                <w:bCs/>
                <w:color w:val="000000"/>
                <w:sz w:val="16"/>
                <w:szCs w:val="16"/>
              </w:rPr>
              <w:t xml:space="preserve"> </w:t>
            </w:r>
          </w:p>
          <w:p w14:paraId="65DFEF67" w14:textId="5FDB16DE" w:rsidR="00C50E5A" w:rsidRDefault="00432F3A" w:rsidP="00432F3A">
            <w:pPr>
              <w:widowControl w:val="0"/>
              <w:spacing w:after="0" w:line="100" w:lineRule="atLeas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432F3A"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Zamawiający 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</w:rPr>
              <w:t>wymaga</w:t>
            </w:r>
            <w:r w:rsidRPr="00432F3A"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 przygotowania ćwiczeń testowych na stanowiskach komputerowych. </w:t>
            </w:r>
          </w:p>
          <w:p w14:paraId="20368EF3" w14:textId="77777777" w:rsidR="00457658" w:rsidRPr="00432F3A" w:rsidRDefault="00457658" w:rsidP="00432F3A">
            <w:pPr>
              <w:widowControl w:val="0"/>
              <w:spacing w:after="0" w:line="100" w:lineRule="atLeast"/>
              <w:rPr>
                <w:b/>
              </w:rPr>
            </w:pPr>
          </w:p>
          <w:p w14:paraId="5AF02D57" w14:textId="77777777" w:rsidR="00C50E5A" w:rsidRDefault="00C50E5A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4F3088C7" w14:textId="77777777" w:rsidR="00457658" w:rsidRPr="000F3352" w:rsidRDefault="00457658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B084429" w14:textId="77777777" w:rsidR="00C50E5A" w:rsidRDefault="00C50E5A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37417F8D" w14:textId="77777777" w:rsidR="00457658" w:rsidRPr="000F3352" w:rsidRDefault="00457658" w:rsidP="00432F3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72BC5C5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41086093" w14:textId="77777777" w:rsidR="00457658" w:rsidRPr="000F3352" w:rsidRDefault="00457658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54EC720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3A39BEB6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54562CC6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</w:t>
            </w:r>
          </w:p>
          <w:p w14:paraId="09008DE9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3C1B6EB7" w14:textId="7550DF49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03733907" w14:textId="77777777" w:rsidR="00C73493" w:rsidRDefault="00C73493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CA154A6" w14:textId="77777777" w:rsidR="009F73BA" w:rsidRDefault="009F73BA" w:rsidP="009F73B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  <w:p w14:paraId="0C72B8EF" w14:textId="77777777" w:rsidR="00C73493" w:rsidRPr="00306E1C" w:rsidRDefault="00C73493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CD73C" w14:textId="4A88A1FA" w:rsidR="00C73493" w:rsidRPr="00FA6B3F" w:rsidRDefault="00A54191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1769E97F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52F78AA" w14:textId="77C405C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A5419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1934EF32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>(po 10 osób w grupie)</w:t>
            </w:r>
          </w:p>
          <w:p w14:paraId="1EC9180C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3AC57C2" w14:textId="2963BF92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F3760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25AF6753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51B9752" w14:textId="4E29E66B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F3760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1E88F929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7CB619B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06C2445" w14:textId="26F8311E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F3760E">
              <w:rPr>
                <w:rFonts w:cstheme="minorHAnsi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6FB81DF1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5618D35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A72D80A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2D6AA6E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30554402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21ED8EB" w14:textId="2C03C5B9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432F3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04748132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48D1C21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82D534F" w14:textId="347CE3F9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7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1D729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58090DBE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8BDE9" w14:textId="7A57B5C5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Część zamówienia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65BF7" w14:textId="60600F3E" w:rsidR="00C73493" w:rsidRDefault="00C73493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 w:rsid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15292233" w14:textId="77777777" w:rsid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Ekologiczne aspekty rozwoju transporty w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lastRenderedPageBreak/>
              <w:t>aspekcie Pakietu Mobilność i założeń pakietu w typie „Fit for 55”.</w:t>
            </w:r>
          </w:p>
          <w:p w14:paraId="407A55A8" w14:textId="27529E73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(2.13)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DDF87" w14:textId="77777777" w:rsidR="00C73493" w:rsidRPr="00860D20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60D20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Zamawiający, poprzez realizację przez Wykonawcę szkolenia, oczekuje osiągnięcie wymaganych celów i oczekiwanych efektów uczenia się: </w:t>
            </w:r>
          </w:p>
          <w:p w14:paraId="1F52ACB4" w14:textId="64A36592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Znajomość  organizacji  transportu w procesach magazynowych </w:t>
            </w:r>
          </w:p>
          <w:p w14:paraId="41B8305C" w14:textId="5BC7D41C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lastRenderedPageBreak/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i zarządzania procesami przewozowymi w łańcuchach transportowo - magazynowych.</w:t>
            </w:r>
          </w:p>
          <w:p w14:paraId="52241163" w14:textId="64243484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planowania operacji transportowych w logistyce przedsiębiorstw.</w:t>
            </w:r>
          </w:p>
          <w:p w14:paraId="4CBBE63F" w14:textId="26267686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dobierania procesów przewozowych do zadań gospodarki magazynowej w ramach logistyki zaopatrzenia, produkcji i dystrybucji.</w:t>
            </w:r>
          </w:p>
          <w:p w14:paraId="5F7CCC36" w14:textId="0F669324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Umiejętność analizy wyników obliczeniowych prostych zadań, ich interpretacji pod kątem konkretnych wymagań gospodarki transportowo- – magazynowej przedsiębiorstwa. </w:t>
            </w:r>
          </w:p>
          <w:p w14:paraId="51B31ED7" w14:textId="77777777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-Znajomość pojęcia zrównoważonego rozwoju transportu  </w:t>
            </w:r>
          </w:p>
          <w:p w14:paraId="5FB2F52C" w14:textId="77777777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 uczeń wie, co to zrównoważony transport  i zna środki,</w:t>
            </w:r>
          </w:p>
          <w:p w14:paraId="6F74755E" w14:textId="77777777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 Znajomość e-commerce i autonomicznego transportu        drogowego</w:t>
            </w:r>
          </w:p>
          <w:p w14:paraId="61C795ED" w14:textId="77777777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 Znajomość transportu współdzielonego, integracji multimodalnej, hybrydowych rozwiązań</w:t>
            </w:r>
          </w:p>
          <w:p w14:paraId="65D58C81" w14:textId="76E0CBCB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Zastosowanie  programów do analizy danych</w:t>
            </w:r>
          </w:p>
          <w:p w14:paraId="6F8BB9B4" w14:textId="603A38E7" w:rsidR="00860D20" w:rsidRDefault="00FC5C1C" w:rsidP="00F54D44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  <w:r w:rsidRP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5CA3A328" w14:textId="77777777" w:rsidR="00F54D44" w:rsidRPr="00F54D44" w:rsidRDefault="00F54D44" w:rsidP="00F54D44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</w:p>
          <w:p w14:paraId="17D5259E" w14:textId="6528E050" w:rsidR="00FC5C1C" w:rsidRPr="00860D20" w:rsidRDefault="00FC5C1C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6710D398" w14:textId="4BF4EF87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Zmiany w handlu uprawnieniami do emisji(EU ETS)</w:t>
            </w:r>
          </w:p>
          <w:p w14:paraId="0B926D13" w14:textId="01743709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Założenia wspólnego wysiłku redukcyjnego</w:t>
            </w:r>
          </w:p>
          <w:p w14:paraId="0B6F393D" w14:textId="22BAF010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Odnawialne źródła energii</w:t>
            </w:r>
          </w:p>
          <w:p w14:paraId="44F389A4" w14:textId="5B8EEA9B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Efektywność energetyczna</w:t>
            </w:r>
          </w:p>
          <w:p w14:paraId="4DF4200F" w14:textId="39DAB1B6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Zrównoważony transport </w:t>
            </w:r>
          </w:p>
          <w:p w14:paraId="297EC43B" w14:textId="47408833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Zmiany w normach emisji CO2 dla samochodów dostawczych i osobowych</w:t>
            </w:r>
          </w:p>
          <w:p w14:paraId="7F3ACAAB" w14:textId="5BFC1A45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Omówienie zwiększenia udziału transportu kolejowego i morskiego</w:t>
            </w:r>
          </w:p>
          <w:p w14:paraId="0D7E0E04" w14:textId="317C978A" w:rsidR="00FC5C1C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Rozwój infrastruktury ładowania</w:t>
            </w:r>
          </w:p>
          <w:p w14:paraId="7E958D8E" w14:textId="405625F5" w:rsidR="00C73493" w:rsidRDefault="00860D20" w:rsidP="00860D20">
            <w:pPr>
              <w:widowControl w:val="0"/>
              <w:spacing w:after="0" w:line="100" w:lineRule="atLeast"/>
              <w:rPr>
                <w:rFonts w:eastAsia="Times New Roman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FC5C1C"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Efektywność energetyczna</w:t>
            </w:r>
          </w:p>
          <w:p w14:paraId="33438061" w14:textId="77777777" w:rsidR="00860D20" w:rsidRPr="00860D20" w:rsidRDefault="00860D20" w:rsidP="00860D20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</w:p>
          <w:p w14:paraId="0935C18D" w14:textId="77777777" w:rsidR="00C50E5A" w:rsidRPr="00860D20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6E4F022E" w14:textId="3FD57DFF" w:rsidR="00C50E5A" w:rsidRPr="00860D20" w:rsidRDefault="00FC5C1C" w:rsidP="009F73B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860D20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</w:p>
          <w:p w14:paraId="395991A0" w14:textId="728E20DB" w:rsidR="00FC5C1C" w:rsidRDefault="00FC5C1C" w:rsidP="00860D20">
            <w:pPr>
              <w:widowControl w:val="0"/>
              <w:spacing w:after="0" w:line="100" w:lineRule="atLeas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Zamawiający </w:t>
            </w:r>
            <w:r w:rsid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>wymaga</w:t>
            </w:r>
            <w:r w:rsidRP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 przygotowania ćwiczeń testowych na stanowiskach komputerowych. </w:t>
            </w:r>
          </w:p>
          <w:p w14:paraId="2F9F551E" w14:textId="77777777" w:rsidR="009F73BA" w:rsidRPr="00860D20" w:rsidRDefault="009F73BA" w:rsidP="00860D20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</w:p>
          <w:p w14:paraId="6813953F" w14:textId="77777777" w:rsidR="00C50E5A" w:rsidRDefault="00C50E5A" w:rsidP="00860D2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7072C698" w14:textId="77777777" w:rsidR="009F73BA" w:rsidRPr="00860D20" w:rsidRDefault="009F73BA" w:rsidP="00860D2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2517983" w14:textId="77777777" w:rsidR="00C50E5A" w:rsidRDefault="00C50E5A" w:rsidP="00860D2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65D53792" w14:textId="77777777" w:rsidR="009F73BA" w:rsidRPr="00860D20" w:rsidRDefault="009F73BA" w:rsidP="00860D20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AAF7873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3F5E8913" w14:textId="77777777" w:rsidR="009F73BA" w:rsidRPr="00860D20" w:rsidRDefault="009F73B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8AC8FCB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5. Wykonawca zapewnia materiały na szkolenie, nie ma możliwości łączenia stanowisk pracy. Dopuszczalne wyjątki jeśli dotyczy pracy grupowej, zespołowej.</w:t>
            </w:r>
          </w:p>
          <w:p w14:paraId="48A80273" w14:textId="77777777" w:rsidR="009F73BA" w:rsidRPr="00860D20" w:rsidRDefault="009F73B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F154B8A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>6. Wykonawca zapewni pokaz wraz z ćwiczeniami na stronach www związanych z tematem zamówienia (uwaga!!! Do konspektu należy wpisać jakie to strony, min jedna).</w:t>
            </w:r>
          </w:p>
          <w:p w14:paraId="1EFFE372" w14:textId="77777777" w:rsidR="00C50E5A" w:rsidRPr="00860D20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7. Wykonawca zapewni programy do nauki i odpowiednio je wgra na stanowiska pracy. (Wymagany min.1 program).</w:t>
            </w:r>
          </w:p>
          <w:p w14:paraId="59C55F0F" w14:textId="77777777" w:rsidR="00C50E5A" w:rsidRPr="00860D20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</w:t>
            </w:r>
            <w:r w:rsidRPr="00860D20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szkoleniem stanowiska do pracy. Obowiązek ten leży po stronie Wykonawcy przed rozpoczęciem zajęć, a nie w trakcie. </w:t>
            </w:r>
          </w:p>
          <w:p w14:paraId="6FAA9973" w14:textId="77777777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60D20"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35F4403E" w14:textId="77777777" w:rsidR="009F73BA" w:rsidRDefault="009F73B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034E8D8" w14:textId="2B4A980C" w:rsidR="009F73BA" w:rsidRPr="009F73BA" w:rsidRDefault="009F73B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A50D2" w14:textId="7E097A64" w:rsidR="00C73493" w:rsidRPr="00FA6B3F" w:rsidRDefault="00F3760E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6E07F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C73493"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h</w:t>
            </w:r>
            <w:r w:rsidR="00C73493" w:rsidRPr="00FA6B3F">
              <w:rPr>
                <w:rFonts w:cstheme="minorHAnsi"/>
                <w:color w:val="000000"/>
                <w:sz w:val="18"/>
                <w:szCs w:val="18"/>
              </w:rPr>
              <w:t>/grupę</w:t>
            </w:r>
          </w:p>
          <w:p w14:paraId="451B4A13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F5A72D" w14:textId="42463961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Maksymalna l. grup: </w:t>
            </w:r>
            <w:r w:rsidR="00F3760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  <w:p w14:paraId="651B2EE1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lastRenderedPageBreak/>
              <w:t>(po 10 osób w grupie)</w:t>
            </w:r>
          </w:p>
          <w:p w14:paraId="5EE25D28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1CA531" w14:textId="18363223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6E07F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FA6B3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 osób</w:t>
            </w:r>
          </w:p>
          <w:p w14:paraId="3EFA2497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5A7BE4" w14:textId="6E44323D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6E07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h</w:t>
            </w:r>
          </w:p>
          <w:p w14:paraId="334F94CC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F0C2E14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150722E" w14:textId="09AA4435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6E07FB">
              <w:rPr>
                <w:rFonts w:cstheme="minorHAnsi"/>
                <w:bCs/>
                <w:color w:val="000000"/>
                <w:sz w:val="18"/>
                <w:szCs w:val="18"/>
              </w:rPr>
              <w:t xml:space="preserve">7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(dotyczy całej grupy)</w:t>
            </w:r>
          </w:p>
          <w:p w14:paraId="66394266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DB52E47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ABD30DB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08444E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331631E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8B43642" w14:textId="6FCFEA44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FC5C1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6492834D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3C40E71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8D58600" w14:textId="736AED59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7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29E8B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6B5307EF" w14:textId="77777777" w:rsidTr="00B451CD">
        <w:trPr>
          <w:trHeight w:val="26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42740" w14:textId="15247587" w:rsidR="00C73493" w:rsidRPr="00FA6B3F" w:rsidRDefault="00C73493" w:rsidP="00C73493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Część zamówienia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43A99" w14:textId="77777777" w:rsidR="00B451CD" w:rsidRPr="00B451CD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15258DC2" w14:textId="77777777" w:rsidR="00C73493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Ekologiczne aspekty rozwoju transporty w aspekcie Pakietu Mobilność i założeń pakietu w typie „Fit for 55”.</w:t>
            </w:r>
          </w:p>
          <w:p w14:paraId="0A32C89A" w14:textId="0391EC60" w:rsidR="00B451CD" w:rsidRPr="00FA6B3F" w:rsidRDefault="00B451CD" w:rsidP="00B451C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(1.12)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9A528" w14:textId="77777777" w:rsidR="00C73493" w:rsidRPr="000F3352" w:rsidRDefault="00C73493" w:rsidP="00C73493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F3352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4F14A0A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Znajomość  organizacji  transportu w procesach magazynowych </w:t>
            </w:r>
          </w:p>
          <w:p w14:paraId="27B242F7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i zarządzania procesami przewozowymi w łańcuchach transportowo - magazynowych.</w:t>
            </w:r>
          </w:p>
          <w:p w14:paraId="7CBFD5B1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planowania operacji transportowych w logistyce przedsiębiorstw.</w:t>
            </w:r>
          </w:p>
          <w:p w14:paraId="6675F0F1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>Znajomość  dobierania procesów przewozowych do zadań gospodarki magazynowej w ramach logistyki zaopatrzenia, produkcji i dystrybucji.</w:t>
            </w:r>
          </w:p>
          <w:p w14:paraId="55A94150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Umiejętność analizy wyników obliczeniowych prostych zadań, ich interpretacji pod kątem konkretnych wymagań gospodarki transportowo- – magazynowej przedsiębiorstwa. </w:t>
            </w:r>
          </w:p>
          <w:p w14:paraId="593B8C41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-Znajomość pojęcia zrównoważonego rozwoju transportu  </w:t>
            </w:r>
          </w:p>
          <w:p w14:paraId="5C806C8F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 uczeń wie, co to zrównoważony transport  i zna środki,</w:t>
            </w:r>
          </w:p>
          <w:p w14:paraId="45D186B6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-  Znajomość e-commerce i autonomicznego transportu        drogowego</w:t>
            </w:r>
          </w:p>
          <w:p w14:paraId="1229C904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 Znajomość transportu współdzielonego, integracji multimodalnej, hybrydowych rozwiązań</w:t>
            </w:r>
          </w:p>
          <w:p w14:paraId="68114A36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860D20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 - Zastosowanie  programów do analizy danych</w:t>
            </w:r>
          </w:p>
          <w:p w14:paraId="7A58D673" w14:textId="77777777" w:rsidR="005C79E1" w:rsidRPr="00860D20" w:rsidRDefault="005C79E1" w:rsidP="005C79E1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  <w:r w:rsidRPr="00860D20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Uwaga: Wymagany materiał odpowiadający poziomowi na Wyższych Uczelniach. </w:t>
            </w:r>
          </w:p>
          <w:p w14:paraId="44FEB5C9" w14:textId="77777777" w:rsidR="00C73493" w:rsidRDefault="00C73493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ACA2D7F" w14:textId="77777777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Minimalny zakres tematyczny powinien obejmować zajęcia teoretyczne i praktyczne:</w:t>
            </w:r>
          </w:p>
          <w:p w14:paraId="307B0683" w14:textId="287C0FE7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Zmiany w handlu uprawnieniami do emisji(EU ETS)</w:t>
            </w:r>
          </w:p>
          <w:p w14:paraId="7AB59B0A" w14:textId="6427114B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Założenia wspólnego wysiłku redukcyjnego</w:t>
            </w:r>
          </w:p>
          <w:p w14:paraId="2409CB77" w14:textId="6882F041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Odnawialne źródła energii</w:t>
            </w:r>
          </w:p>
          <w:p w14:paraId="26CF5F63" w14:textId="05853CFB" w:rsidR="005C79E1" w:rsidRPr="006B5468" w:rsidRDefault="005C79E1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Efektywność energetyczna</w:t>
            </w:r>
          </w:p>
          <w:p w14:paraId="7C8B138E" w14:textId="34170435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Zrównoważony transport </w:t>
            </w:r>
          </w:p>
          <w:p w14:paraId="7E7A306F" w14:textId="446CA91D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Zmiany w normach emisji CO2 dla samochodów dostawczych i osobowych</w:t>
            </w:r>
          </w:p>
          <w:p w14:paraId="30A10A49" w14:textId="5BC0A54B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Omówienie zwiększenia udziału transportu kolejowego i morskiego</w:t>
            </w:r>
          </w:p>
          <w:p w14:paraId="2D146504" w14:textId="17E2B2F4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Rozwój infrastruktury ładowania</w:t>
            </w:r>
          </w:p>
          <w:p w14:paraId="027423C6" w14:textId="5A035DA6" w:rsidR="005C79E1" w:rsidRPr="006B5468" w:rsidRDefault="006B5468" w:rsidP="006B5468">
            <w:pPr>
              <w:widowControl w:val="0"/>
              <w:spacing w:after="0" w:line="100" w:lineRule="atLeast"/>
              <w:rPr>
                <w:sz w:val="18"/>
                <w:szCs w:val="18"/>
              </w:rPr>
            </w:pPr>
            <w:r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- </w:t>
            </w:r>
            <w:r w:rsidR="005C79E1" w:rsidRPr="006B5468">
              <w:rPr>
                <w:rFonts w:eastAsia="Times New Roman" w:cs="Calibri"/>
                <w:bCs/>
                <w:color w:val="000000"/>
                <w:sz w:val="18"/>
                <w:szCs w:val="18"/>
              </w:rPr>
              <w:t>Efektywność energetyczna</w:t>
            </w:r>
          </w:p>
          <w:p w14:paraId="5F8DAB4C" w14:textId="77777777" w:rsidR="00C73493" w:rsidRDefault="00C73493" w:rsidP="00C7349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4F13637" w14:textId="77777777" w:rsidR="00C50E5A" w:rsidRPr="000F3352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1289F045" w14:textId="67FE5F9F" w:rsidR="006B5468" w:rsidRPr="006B5468" w:rsidRDefault="006B5468" w:rsidP="006B5468">
            <w:pPr>
              <w:widowControl w:val="0"/>
              <w:spacing w:after="0" w:line="100" w:lineRule="atLeas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1.</w:t>
            </w:r>
            <w:r w:rsidR="00C50E5A" w:rsidRPr="006B5468">
              <w:rPr>
                <w:rFonts w:eastAsia="Times New Roman" w:cstheme="minorHAnsi"/>
                <w:sz w:val="18"/>
                <w:szCs w:val="18"/>
              </w:rPr>
              <w:t>Wykonawca musi posiadać niezbędne materiały do przeprowadzenia szkolenia.</w:t>
            </w:r>
            <w:r w:rsidRPr="006B5468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4B99B86" w14:textId="36DB34EB" w:rsidR="00C50E5A" w:rsidRDefault="006B5468" w:rsidP="006B5468">
            <w:pPr>
              <w:widowControl w:val="0"/>
              <w:spacing w:after="0" w:line="100" w:lineRule="atLeast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6B5468">
              <w:rPr>
                <w:rFonts w:eastAsia="Times New Roman" w:cs="Calibri"/>
                <w:b/>
                <w:color w:val="000000"/>
                <w:sz w:val="18"/>
                <w:szCs w:val="18"/>
              </w:rPr>
              <w:t xml:space="preserve">Zamawiający wymaga przygotowania ćwiczeń testowych na stanowiskach komputerowych. </w:t>
            </w:r>
          </w:p>
          <w:p w14:paraId="09A2688E" w14:textId="77777777" w:rsidR="001E0FB6" w:rsidRPr="006B5468" w:rsidRDefault="001E0FB6" w:rsidP="006B5468">
            <w:pPr>
              <w:widowControl w:val="0"/>
              <w:spacing w:after="0" w:line="100" w:lineRule="atLeast"/>
              <w:rPr>
                <w:b/>
                <w:sz w:val="18"/>
                <w:szCs w:val="18"/>
              </w:rPr>
            </w:pPr>
          </w:p>
          <w:p w14:paraId="5F90185A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2.     Prezentacja z zakresu szkolenia plus materiały merytoryczne w wersji papierowej i/lub elektronicznej dla każdego uczestnika szkolenia. </w:t>
            </w:r>
          </w:p>
          <w:p w14:paraId="12877C62" w14:textId="77777777" w:rsidR="001E0FB6" w:rsidRPr="000F3352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6032923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szkolenia. </w:t>
            </w:r>
          </w:p>
          <w:p w14:paraId="5809F5BB" w14:textId="77777777" w:rsidR="001E0FB6" w:rsidRPr="000F3352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24DE188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t xml:space="preserve">4. Wykonawca zapewni dla każdego uczestnika oddzielne materiały i stanowisko pracy. </w:t>
            </w:r>
          </w:p>
          <w:p w14:paraId="6C442551" w14:textId="77777777" w:rsidR="001E0FB6" w:rsidRPr="000F3352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0D1F29F" w14:textId="77777777" w:rsidR="00C50E5A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F3352">
              <w:rPr>
                <w:rFonts w:eastAsia="Times New Roman" w:cstheme="minorHAnsi"/>
                <w:sz w:val="18"/>
                <w:szCs w:val="18"/>
              </w:rPr>
              <w:lastRenderedPageBreak/>
              <w:t>5. Wykonawca zapewnia materiały na szkolenie, nie ma możliwości łączenia stanowisk pracy. Dopuszczalne wyjątki jeśli dotyczy pracy grupowej, zespołowej.</w:t>
            </w:r>
          </w:p>
          <w:p w14:paraId="49AB90FB" w14:textId="77777777" w:rsidR="001E0FB6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155C442" w14:textId="77777777" w:rsidR="00C50E5A" w:rsidRP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 w:rsidRPr="00C50E5A">
              <w:rPr>
                <w:rFonts w:eastAsia="Times New Roman" w:cstheme="minorHAnsi"/>
                <w:sz w:val="18"/>
                <w:szCs w:val="18"/>
              </w:rPr>
              <w:t xml:space="preserve">6. </w:t>
            </w:r>
            <w:bookmarkStart w:id="9" w:name="_Hlk166502476"/>
            <w:r w:rsidRPr="00C50E5A">
              <w:rPr>
                <w:rFonts w:eastAsia="Times New Roman" w:cstheme="minorHAnsi"/>
                <w:sz w:val="18"/>
                <w:szCs w:val="18"/>
              </w:rPr>
              <w:t>Wykonawca zapewni pokaz wraz z ćwiczeniami na stronach www związanych z tematem zamówienia (uwaga!!! Do konspektu należy wpisać jakie to strony, min jedna).</w:t>
            </w:r>
            <w:bookmarkEnd w:id="9"/>
          </w:p>
          <w:p w14:paraId="1256F39E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Pr="000F3352">
              <w:rPr>
                <w:rFonts w:eastAsia="Times New Roman" w:cstheme="minorHAnsi"/>
                <w:sz w:val="18"/>
                <w:szCs w:val="18"/>
              </w:rPr>
              <w:t xml:space="preserve">. Wykonawca zapewni programy do nauki i odpowiednio je wgra na stanowiska pracy. </w:t>
            </w:r>
            <w:r>
              <w:rPr>
                <w:rFonts w:eastAsia="Times New Roman" w:cstheme="minorHAnsi"/>
                <w:sz w:val="18"/>
                <w:szCs w:val="18"/>
              </w:rPr>
              <w:t>(Wymagany min.1 program).</w:t>
            </w:r>
          </w:p>
          <w:p w14:paraId="2CCCAD7F" w14:textId="77777777" w:rsidR="00C50E5A" w:rsidRDefault="00C50E5A" w:rsidP="00C50E5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8. Wykonawca zapewni wgranie programów komputerowych, odinstalowanie oraz sprawdzi i przygotuje każdorazowo przed szkoleniem stanowiska do pracy. Obowiązek ten leży po stronie Wykonawcy przed rozpoczęciem zajęć, a nie w trakcie. </w:t>
            </w:r>
          </w:p>
          <w:p w14:paraId="656040EE" w14:textId="77777777" w:rsidR="00C73493" w:rsidRDefault="00C50E5A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9. Wykonawca zapewni możliwość pracy na stronach www. Na czas trwania wszystkich zajęć gdzie wymagana będzie praca na stronach www lub programach z dostępem do sieci internetowej.</w:t>
            </w:r>
          </w:p>
          <w:p w14:paraId="1C91D10E" w14:textId="77777777" w:rsidR="001E0FB6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9466348" w14:textId="268EDB3F" w:rsidR="001E0FB6" w:rsidRPr="001E0FB6" w:rsidRDefault="001E0FB6" w:rsidP="00C50E5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 Szkoła nie udostępnia miejsca do przechowywania wyposażenia Zamawiającego między zajęciami.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721CB" w14:textId="11E8D4C2" w:rsidR="006E07FB" w:rsidRDefault="006E07FB" w:rsidP="00C7349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15 h</w:t>
            </w:r>
          </w:p>
          <w:p w14:paraId="14CEEB19" w14:textId="58F9AAB7" w:rsidR="00C73493" w:rsidRDefault="006E07FB" w:rsidP="00C7349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 osoba</w:t>
            </w:r>
          </w:p>
          <w:p w14:paraId="02A427A0" w14:textId="77777777" w:rsidR="006E07FB" w:rsidRDefault="006E07FB" w:rsidP="006E07F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4679161E" w14:textId="77777777" w:rsidR="006E07FB" w:rsidRPr="00FA6B3F" w:rsidRDefault="006E07FB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11DDA8C" w14:textId="723AE896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A6B3F">
              <w:rPr>
                <w:rFonts w:cstheme="minorHAnsi"/>
                <w:color w:val="000000"/>
                <w:sz w:val="18"/>
                <w:szCs w:val="18"/>
              </w:rPr>
              <w:t xml:space="preserve">max. l. osób: </w:t>
            </w:r>
            <w:r w:rsidR="006E07FB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 osoba</w:t>
            </w:r>
          </w:p>
          <w:p w14:paraId="51561D1A" w14:textId="77777777" w:rsidR="00C73493" w:rsidRPr="00FA6B3F" w:rsidRDefault="00C73493" w:rsidP="00C73493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A74C07" w14:textId="74FF2678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max. łączna l. godzin: </w:t>
            </w:r>
            <w:r w:rsidR="006E07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h</w:t>
            </w:r>
          </w:p>
          <w:p w14:paraId="001CA3BB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5C1E1B9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9FD572A" w14:textId="66F55CCC" w:rsidR="00C73493" w:rsidRPr="00E35757" w:rsidRDefault="00C73493" w:rsidP="00C73493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2 (2x45 min). Maksymalna liczba dni szkoleniowych to </w:t>
            </w:r>
            <w:r w:rsidR="006E07FB">
              <w:rPr>
                <w:rFonts w:cstheme="minorHAnsi"/>
                <w:bCs/>
                <w:color w:val="000000"/>
                <w:sz w:val="18"/>
                <w:szCs w:val="18"/>
              </w:rPr>
              <w:t xml:space="preserve">7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całej grupy)</w:t>
            </w:r>
          </w:p>
          <w:p w14:paraId="6705D021" w14:textId="77777777" w:rsidR="00C73493" w:rsidRPr="00E35757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50E7514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6AE5A1A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9C38F7C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7E643B38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640D5DE" w14:textId="0276B27E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Forma </w:t>
            </w:r>
            <w:r w:rsidR="005C79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laboratoriów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z elementami pracy na komputerze.</w:t>
            </w:r>
          </w:p>
          <w:p w14:paraId="60598FAC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6E99425" w14:textId="77777777" w:rsidR="00C73493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C5BA8DB" w14:textId="29E5476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realizacji szkolenia. </w:t>
            </w:r>
          </w:p>
        </w:tc>
        <w:tc>
          <w:tcPr>
            <w:tcW w:w="17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9C262" w14:textId="77777777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3493" w14:paraId="4264FC70" w14:textId="77777777" w:rsidTr="00B451CD">
        <w:trPr>
          <w:trHeight w:val="343"/>
        </w:trPr>
        <w:tc>
          <w:tcPr>
            <w:tcW w:w="11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68160" w14:textId="56F16756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* godzina rozumiana jako 45 minut zajęć.</w:t>
            </w:r>
          </w:p>
          <w:p w14:paraId="25EE4F4D" w14:textId="14E6F289" w:rsidR="00C73493" w:rsidRPr="00FA6B3F" w:rsidRDefault="00C73493" w:rsidP="00C73493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Uwaga – szkolenia w formie warsztatowej</w:t>
            </w:r>
            <w:r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, treningowej</w:t>
            </w:r>
            <w:r w:rsidRPr="00FA6B3F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– praktycznej</w:t>
            </w:r>
            <w:r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z elementami pracy na komputerze</w:t>
            </w:r>
            <w:r w:rsidRPr="00FA6B3F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>!!!</w:t>
            </w:r>
            <w:r w:rsidR="001249D7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/laboratoryjnej – w zależności od części </w:t>
            </w:r>
          </w:p>
        </w:tc>
      </w:tr>
    </w:tbl>
    <w:p w14:paraId="59EEFDDB" w14:textId="77777777" w:rsidR="00C55FFF" w:rsidRPr="00C55FFF" w:rsidRDefault="00C55FFF" w:rsidP="00C55FFF">
      <w:pPr>
        <w:pStyle w:val="Akapitzlist"/>
        <w:ind w:left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5EECBE" w14:textId="2096A712" w:rsidR="007F5750" w:rsidRPr="00B01E8B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10" w:name="_Hlk165968896"/>
      <w:r w:rsidRPr="00B01E8B">
        <w:rPr>
          <w:rFonts w:eastAsia="Times New Roman" w:cs="Calibri"/>
          <w:color w:val="000000"/>
          <w:sz w:val="20"/>
          <w:szCs w:val="20"/>
          <w:lang w:eastAsia="pl-PL"/>
        </w:rPr>
        <w:t xml:space="preserve">Przedmiot zamówienia obejmuje przygotowanie i przeprowadzenie szkoleń - zgodnie ze specyfikacją i zakresem wskazanym powyżej, w tym w szczególności: </w:t>
      </w:r>
    </w:p>
    <w:p w14:paraId="6FAD2B7C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zapewnienie trenerów, </w:t>
      </w:r>
    </w:p>
    <w:p w14:paraId="616A148E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sprzętu i wyposażenia niezbędnych do przeprowadzenia 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szkoleń teoretycznych i praktycznych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DA363A1" w14:textId="54511E94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miejsca szkolenia tj. odpowiednio wyposażonej sali szkoleniowej zarówno do realizacji części teoretycznej jak i praktycznej szkolenia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 w:rsidR="00515A41" w:rsidRPr="00515A41">
        <w:rPr>
          <w:rFonts w:eastAsia="Times New Roman" w:cs="Calibri"/>
          <w:b/>
          <w:bCs/>
          <w:color w:val="000000" w:themeColor="text1"/>
          <w:sz w:val="20"/>
          <w:szCs w:val="20"/>
          <w:lang w:eastAsia="pl-PL"/>
        </w:rPr>
        <w:t>(sala szkoleniowa udostępniona w szkole)</w:t>
      </w:r>
    </w:p>
    <w:p w14:paraId="4031DB60" w14:textId="0CF5D0A9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badań lekarskich,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szkolenia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53B9BB14" w14:textId="6088AEA7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ubezpieczenia,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szkoleń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11927ACD" w14:textId="77777777" w:rsidR="005419B1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opracowanie (</w:t>
      </w:r>
      <w:r w:rsidRPr="009C0956">
        <w:rPr>
          <w:rFonts w:eastAsia="Times New Roman" w:cs="Calibri"/>
          <w:b/>
          <w:bCs/>
          <w:color w:val="FF0000"/>
          <w:sz w:val="20"/>
          <w:szCs w:val="20"/>
          <w:lang w:eastAsia="pl-PL"/>
        </w:rPr>
        <w:t>ZAŁĄCZNIK DO OFERTY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) </w:t>
      </w:r>
      <w:r w:rsidR="005419B1" w:rsidRPr="005419B1">
        <w:rPr>
          <w:rFonts w:eastAsia="Times New Roman" w:cs="Calibri"/>
          <w:color w:val="FF0000"/>
          <w:sz w:val="20"/>
          <w:szCs w:val="20"/>
          <w:lang w:eastAsia="pl-PL"/>
        </w:rPr>
        <w:t xml:space="preserve">dla części , na którą składane jest zapytanie </w:t>
      </w:r>
    </w:p>
    <w:p w14:paraId="2D94C6D5" w14:textId="33D189AD" w:rsidR="007F5750" w:rsidRDefault="007F5750" w:rsidP="005419B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konspektu/programu szkolenia. Konspekt musi zawierać co najmniej</w:t>
      </w:r>
      <w:r w:rsidR="00277C5C">
        <w:rPr>
          <w:rFonts w:eastAsia="Times New Roman" w:cs="Calibri"/>
          <w:color w:val="000000"/>
          <w:sz w:val="20"/>
          <w:szCs w:val="20"/>
          <w:lang w:eastAsia="pl-PL"/>
        </w:rPr>
        <w:t xml:space="preserve"> i w następującej rozpisanej kolejności</w:t>
      </w:r>
      <w:r>
        <w:rPr>
          <w:rFonts w:eastAsia="Times New Roman" w:cs="Calibri"/>
          <w:color w:val="000000"/>
          <w:sz w:val="20"/>
          <w:szCs w:val="20"/>
          <w:lang w:eastAsia="pl-PL"/>
        </w:rPr>
        <w:t>;</w:t>
      </w:r>
    </w:p>
    <w:p w14:paraId="38842A6D" w14:textId="29B406C9" w:rsidR="00745B0B" w:rsidRDefault="00E068C9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bookmarkStart w:id="11" w:name="_Hlk165898157"/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</w:t>
      </w:r>
      <w:r w:rsidR="00DC343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 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wymaganej </w:t>
      </w:r>
      <w:r w:rsidR="00DC3433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danej kolejności</w:t>
      </w:r>
      <w:r w:rsidR="004408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:</w:t>
      </w:r>
    </w:p>
    <w:p w14:paraId="53130B13" w14:textId="7D1E4C50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część zapytania na które składana jest oferta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5C9F4239" w14:textId="0E629E83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nazwa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064D760C" w14:textId="7867CE65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miejsce realizacji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594C600" w14:textId="4F274E04" w:rsidR="0044085C" w:rsidRPr="00277C5C" w:rsidRDefault="0044085C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ilość osób, grup, godzin przewidziana do danej części zamówienia z rozpiską całej części zamówienia i podziału właściwego na grupy jeśli taki ujęty jest w zapytaniu ofertowym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</w:t>
      </w:r>
      <w:r w:rsidR="00277C5C"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 w:rsidR="00277C5C"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755DE592" w14:textId="4165EB7B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celu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3C8A234F" w14:textId="0844FF40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efektów uczenia się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;;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9D29BAD" w14:textId="5A00EBED" w:rsidR="00277C5C" w:rsidRDefault="00277C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przewidywane metody pracy;</w:t>
      </w:r>
    </w:p>
    <w:p w14:paraId="1F4B47EC" w14:textId="112E783A" w:rsidR="00277C5C" w:rsidRPr="00277C5C" w:rsidRDefault="00277C5C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2612EAE6" w14:textId="73F88B56" w:rsidR="00277C5C" w:rsidRPr="00277C5C" w:rsidRDefault="00277C5C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1E7CC058" w14:textId="0D297F18" w:rsidR="00277C5C" w:rsidRDefault="00277C5C" w:rsidP="00277C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176F54BD" w14:textId="7067CD58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proponowanego programu szkolenia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08AB6D86" w14:textId="7BF7673F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="00025A5F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nazwa i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opis nazwy programu proponowanego do realizacji szkolenia</w:t>
      </w:r>
      <w:r w:rsidR="00025A5F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zgodnie z wymaganą ilością do każdej części 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16FCB0E8" w14:textId="2B11AB71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stanowiska pracy przewidziana </w:t>
      </w:r>
      <w:r w:rsidR="00282E4E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dla uczestnika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EA1A62F" w14:textId="5FEAE890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wyposażenia gwarantowanego do realizacji szkolenia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(wymagane wypisane wyposażenie i ilość)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1FBD180A" w14:textId="51E8C656" w:rsidR="0044085C" w:rsidRDefault="0044085C" w:rsidP="0044085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gwarantowanych materiałów szkoleniowych 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wraz z ilością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  <w:r w:rsidR="00D135D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3F530577" w14:textId="77777777" w:rsidR="00A01FA5" w:rsidRPr="00A01FA5" w:rsidRDefault="0044085C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informacji czy Wykonawca gwarantuje prezentację na szkoleniu (wymagana)</w:t>
      </w:r>
      <w:r w:rsidR="00277C5C"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26BAC30C" w14:textId="2AC538F2" w:rsidR="00DC3433" w:rsidRPr="00A01FA5" w:rsidRDefault="00A01FA5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informacja </w:t>
      </w:r>
      <w:r w:rsidRPr="00C50E5A">
        <w:rPr>
          <w:rFonts w:eastAsia="Times New Roman" w:cstheme="minorHAnsi"/>
          <w:b/>
          <w:bCs/>
          <w:sz w:val="20"/>
          <w:szCs w:val="20"/>
        </w:rPr>
        <w:t xml:space="preserve">na </w:t>
      </w:r>
      <w:r w:rsidRPr="00A01FA5">
        <w:rPr>
          <w:rFonts w:eastAsia="Times New Roman" w:cstheme="minorHAnsi"/>
          <w:b/>
          <w:bCs/>
          <w:sz w:val="20"/>
          <w:szCs w:val="20"/>
        </w:rPr>
        <w:t xml:space="preserve">jakich </w:t>
      </w:r>
      <w:r w:rsidRPr="00C50E5A">
        <w:rPr>
          <w:rFonts w:eastAsia="Times New Roman" w:cstheme="minorHAnsi"/>
          <w:b/>
          <w:bCs/>
          <w:sz w:val="20"/>
          <w:szCs w:val="20"/>
        </w:rPr>
        <w:t xml:space="preserve">stronach www związanych z tematem zamówienia </w:t>
      </w:r>
      <w:r w:rsidRPr="00A01FA5">
        <w:rPr>
          <w:rFonts w:eastAsia="Times New Roman" w:cstheme="minorHAnsi"/>
          <w:b/>
          <w:bCs/>
          <w:sz w:val="20"/>
          <w:szCs w:val="20"/>
        </w:rPr>
        <w:t>Zamawiający przewidział ćwiczenia zgodnie z wymaganą ilością do każdej części;</w:t>
      </w:r>
    </w:p>
    <w:p w14:paraId="15897F61" w14:textId="7C8FEE28" w:rsidR="000A1706" w:rsidRDefault="000A1706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lastRenderedPageBreak/>
        <w:t>-</w:t>
      </w:r>
      <w:r w:rsidRPr="000A1706"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zajęć wraz z harmonogramem czasowym (każdy element/temat musi mieć przypisaną szacowaną liczbę h)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77393A6" w14:textId="38B06D3E" w:rsidR="00DC3433" w:rsidRDefault="00DC3433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pozostałe dodatkowe elementy Wykonawca wypisuje jako ostatnie elementy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2616AD2B" w14:textId="2C1357DC" w:rsidR="0044085C" w:rsidRDefault="00282E4E" w:rsidP="00282E4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3E3171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W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ymagania formalne, brak którejkolwiek z informacji</w:t>
      </w:r>
      <w:r w:rsid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, przedstawienie w innej kolejności innej niż wymagana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powoduje odrzucenie oferty. </w:t>
      </w:r>
    </w:p>
    <w:bookmarkEnd w:id="10"/>
    <w:bookmarkEnd w:id="11"/>
    <w:p w14:paraId="52A441E8" w14:textId="49639592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opracowanie 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i zapewnienie 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materiałów dydaktycznych, np. ćwiczenia, skrypty, prezentacja i przekazanie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ich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Zamawiającemu w formie elektronicznej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i/lub papierowej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oraz Uczestnikom szkoleń w formie drukowanej i/lub elektronicznej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0281373A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proofErr w:type="spellStart"/>
      <w:r w:rsidRPr="00AB7D1A">
        <w:rPr>
          <w:rFonts w:cstheme="minorHAnsi"/>
          <w:color w:val="000000"/>
          <w:sz w:val="20"/>
          <w:szCs w:val="20"/>
        </w:rPr>
        <w:t>pre</w:t>
      </w:r>
      <w:proofErr w:type="spellEnd"/>
      <w:r w:rsidRPr="00AB7D1A">
        <w:rPr>
          <w:rFonts w:cstheme="minorHAnsi"/>
          <w:color w:val="000000"/>
          <w:sz w:val="20"/>
          <w:szCs w:val="20"/>
        </w:rPr>
        <w:t xml:space="preserve"> i post tes</w:t>
      </w:r>
      <w:r>
        <w:rPr>
          <w:rFonts w:cstheme="minorHAnsi"/>
          <w:color w:val="000000"/>
          <w:sz w:val="20"/>
          <w:szCs w:val="20"/>
        </w:rPr>
        <w:t xml:space="preserve">tów na podstawie, których zbadany zostanie przyrost wiedzy (weryfikacja efektów uczenia się określonych w tabeli powyżej). </w:t>
      </w:r>
      <w:r w:rsidRPr="00C62675">
        <w:rPr>
          <w:rFonts w:cstheme="minorHAnsi"/>
          <w:color w:val="000000"/>
          <w:sz w:val="16"/>
          <w:szCs w:val="16"/>
        </w:rPr>
        <w:t>Szkolenie musi rozpocząć się i zakończyć testem wiedzy związanym z tematyką szkolenia (</w:t>
      </w:r>
      <w:proofErr w:type="spellStart"/>
      <w:r w:rsidRPr="00C62675">
        <w:rPr>
          <w:rFonts w:cstheme="minorHAnsi"/>
          <w:color w:val="000000"/>
          <w:sz w:val="16"/>
          <w:szCs w:val="16"/>
        </w:rPr>
        <w:t>pre</w:t>
      </w:r>
      <w:proofErr w:type="spellEnd"/>
      <w:r w:rsidRPr="00C62675">
        <w:rPr>
          <w:rFonts w:cstheme="minorHAnsi"/>
          <w:color w:val="000000"/>
          <w:sz w:val="16"/>
          <w:szCs w:val="16"/>
        </w:rPr>
        <w:t>-test, post-test), przygotowanym (opracowanie, druk, kolportaż) przez Wykonawcę, na podstawie których będzie możliwa będzie weryfikacja wymaganych efektów uczenia się oraz podniesienie kompetencji przez uczestników;</w:t>
      </w:r>
    </w:p>
    <w:p w14:paraId="32306CA9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zapewnienie obsługi organizacyjnej i dokumentacyjnej (w tym wydanie certyfikatów dla uczestników szkoleń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, przekazania Zamawiającemu kopii dokumentów </w:t>
      </w:r>
      <w:r w:rsidRPr="00D23807">
        <w:rPr>
          <w:rFonts w:eastAsia="Times New Roman" w:cs="Calibr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– jeśli dotyczy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)</w:t>
      </w:r>
      <w:r>
        <w:rPr>
          <w:rFonts w:eastAsia="Times New Roman" w:cs="Calibri"/>
          <w:color w:val="000000"/>
          <w:sz w:val="20"/>
          <w:szCs w:val="20"/>
          <w:lang w:eastAsia="pl-PL"/>
        </w:rPr>
        <w:t>,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</w:p>
    <w:p w14:paraId="06C558E8" w14:textId="01035D97" w:rsidR="007F5750" w:rsidRDefault="007F5750" w:rsidP="00092863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2" w:name="_Hlk163131626"/>
      <w:r w:rsidRPr="006E3B6B">
        <w:rPr>
          <w:rFonts w:eastAsia="Times New Roman" w:cs="Calibri"/>
          <w:color w:val="000000"/>
          <w:sz w:val="20"/>
          <w:szCs w:val="20"/>
          <w:lang w:eastAsia="pl-PL"/>
        </w:rPr>
        <w:t>Usługa będąca przedmiotem zamówienia świadczona będzie w formie stacjonarnej, w miejscach wskazanych w tabeli</w:t>
      </w:r>
      <w:r w:rsidR="00515A41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1092FA23" w14:textId="612834EF" w:rsidR="00E3438B" w:rsidRPr="006E3B6B" w:rsidRDefault="00E3438B" w:rsidP="00E3438B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>Uwaga: Zamawiający dopuszcza możliwość realizacji szkolenia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dla nauczycieli</w:t>
      </w: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on-line na programie zapewnionym i skonfigurowanym przez Wykonawcę , w sytuacji :</w:t>
      </w:r>
    </w:p>
    <w:p w14:paraId="36F473E0" w14:textId="56DF247F" w:rsidR="00481231" w:rsidRPr="00E3438B" w:rsidRDefault="00E3438B" w:rsidP="00E3438B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>gdy nie będzie możliwości realizacji szkoleń stacjonarnych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</w:t>
      </w:r>
      <w:r w:rsidRPr="008E76E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 uzyskaniu zgody na szkolenie on-line od Zamawiającego. </w:t>
      </w:r>
    </w:p>
    <w:bookmarkEnd w:id="12"/>
    <w:p w14:paraId="5BF067AA" w14:textId="200EE725" w:rsidR="007F5750" w:rsidRDefault="007F5750" w:rsidP="00092863">
      <w:pPr>
        <w:pStyle w:val="Akapitzlist"/>
        <w:numPr>
          <w:ilvl w:val="0"/>
          <w:numId w:val="89"/>
        </w:numPr>
        <w:tabs>
          <w:tab w:val="left" w:pos="349"/>
        </w:tabs>
        <w:suppressAutoHyphens/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maj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2024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czerwiec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rozpocznie się nie wcześniej niż 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maju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2024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r.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i zakończy nie później ni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ż w czerwcu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</w:t>
      </w:r>
    </w:p>
    <w:p w14:paraId="30C5C51E" w14:textId="2F356DBF" w:rsidR="007F5750" w:rsidRDefault="007F5750" w:rsidP="007F5750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 w:rsidR="00515A41">
        <w:rPr>
          <w:rFonts w:eastAsia="Times New Roman" w:cstheme="minorHAnsi"/>
          <w:b/>
          <w:sz w:val="20"/>
          <w:szCs w:val="20"/>
          <w:lang w:eastAsia="pl-PL"/>
        </w:rPr>
        <w:t>Kariera Zawodowców w Naszych Rękach BIS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”.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2E27DA01" w14:textId="77777777" w:rsidR="007F5750" w:rsidRPr="00B60144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49E3247D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29FBBE3B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39BDA9B6" w14:textId="66D18BE8" w:rsidR="007F5750" w:rsidRPr="00AB7D1A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Zajęcia odbywać się będą od poniedziałku do piątku po lekcjach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, pomiędzy lekcjami nauczyciela</w:t>
      </w:r>
      <w:r w:rsidR="007B5E71">
        <w:rPr>
          <w:rFonts w:eastAsia="Times New Roman" w:cstheme="minorHAnsi"/>
          <w:color w:val="000000"/>
          <w:sz w:val="20"/>
          <w:szCs w:val="20"/>
          <w:lang w:eastAsia="pl-PL"/>
        </w:rPr>
        <w:t>/ucznia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, w dniach wolnych od zajęć oraz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w weekendy</w:t>
      </w:r>
      <w:r w:rsidR="00E5462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w godzinach od 7.30 do 20.30 h. </w:t>
      </w:r>
    </w:p>
    <w:p w14:paraId="3C248183" w14:textId="77777777" w:rsidR="007F5750" w:rsidRPr="008B2470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13" w:name="_Hlk43711152"/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</w:t>
      </w: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Wszelkie koszty wynikające z niniejszego punktu ponosi Wykonawca.</w:t>
      </w:r>
      <w:bookmarkEnd w:id="13"/>
      <w:r w:rsidRPr="008B2470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F8942A0" w14:textId="77777777" w:rsidR="007F5750" w:rsidRPr="006A266A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Jeśli podczas realizacji usługi szkoleniowej pojawią się dodatkowe wytyczne i obostrzenia w zakresie zasad bezpieczeństwa, o czym mowa w pkt.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8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powyżej a Wykonawca nie będzie w stanie dostosować się do nich zobowiązany jest do wstrzymania realizacji zadań wynikających z zawartej umowy i poinformowania o tym Zamawiającego oraz Dyrekcję Zespoł</w:t>
      </w:r>
      <w:r>
        <w:rPr>
          <w:rFonts w:eastAsia="Times New Roman" w:cs="Calibri"/>
          <w:color w:val="000000"/>
          <w:sz w:val="20"/>
          <w:szCs w:val="20"/>
          <w:lang w:eastAsia="pl-PL"/>
        </w:rPr>
        <w:t>u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Szkół oraz wypracować wspólne rozwiązanie w kwestii dalszej realizacji umowy</w:t>
      </w:r>
      <w:r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2FCDCB45" w14:textId="500A7267" w:rsidR="007F5750" w:rsidRPr="00515A41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Wykonawca zobowiązany jest zapewnić trenerowi/trenerom środki ochrony osobistej co najmniej w postaci maseczki zasłaniającej usta i nos, przyłbicy (jeśli będzie wymagana), jednorazowych rękawiczek oraz płynu dezynfekującego.</w:t>
      </w:r>
      <w:r w:rsidR="00515A41" w:rsidRP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- jeśli dotyczy </w:t>
      </w:r>
    </w:p>
    <w:p w14:paraId="04FBD310" w14:textId="08C2B6EB" w:rsidR="007F5750" w:rsidRDefault="007F5750" w:rsidP="00092863">
      <w:pPr>
        <w:pStyle w:val="Akapitzlist"/>
        <w:numPr>
          <w:ilvl w:val="0"/>
          <w:numId w:val="8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3D94">
        <w:rPr>
          <w:rFonts w:eastAsia="Times New Roman" w:cstheme="minorHAnsi"/>
          <w:sz w:val="20"/>
          <w:szCs w:val="20"/>
          <w:lang w:eastAsia="pl-PL"/>
        </w:rPr>
        <w:t xml:space="preserve">Zamawiający nie dopuszcza przeprowadzenia zajęć w formie e-learningu, chyba, że przepisy związane z wystąpieniem pandemii </w:t>
      </w:r>
      <w:r w:rsidR="00FE5C62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F53D94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>
        <w:rPr>
          <w:rFonts w:eastAsia="Times New Roman" w:cstheme="minorHAnsi"/>
          <w:sz w:val="20"/>
          <w:szCs w:val="20"/>
          <w:lang w:eastAsia="pl-PL"/>
        </w:rPr>
        <w:t>.</w:t>
      </w:r>
    </w:p>
    <w:p w14:paraId="740284DB" w14:textId="4BB2EB55" w:rsidR="00F1155D" w:rsidRPr="006E3B6B" w:rsidRDefault="00C77844" w:rsidP="00092863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</w:t>
      </w:r>
      <w:r w:rsidR="00F1155D" w:rsidRPr="006E3B6B">
        <w:rPr>
          <w:rFonts w:eastAsia="Times New Roman" w:cs="Calibri"/>
          <w:color w:val="000000"/>
          <w:sz w:val="20"/>
          <w:szCs w:val="20"/>
          <w:lang w:eastAsia="pl-PL"/>
        </w:rPr>
        <w:t>Usługa będąca przedmiotem zamówienia świadczona będzie w formie stacjonarnej, w miejscach wskazanych w tabeli</w:t>
      </w:r>
      <w:r w:rsidR="00F1155D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Uwaga: Zamawiający dopuszcza możliwość realizacji szkolenia on-line </w:t>
      </w:r>
      <w:r w:rsidR="00F1155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przypadku szkoleń dla nauczycieli </w:t>
      </w:r>
      <w:r w:rsidR="00F1155D" w:rsidRPr="006E3B6B">
        <w:rPr>
          <w:rFonts w:eastAsia="Times New Roman" w:cstheme="minorHAnsi"/>
          <w:color w:val="000000"/>
          <w:sz w:val="20"/>
          <w:szCs w:val="20"/>
          <w:lang w:eastAsia="pl-PL"/>
        </w:rPr>
        <w:t>na programie zapewnionym i skonfigurowanym przez Wykonawcę , w sytuacji :</w:t>
      </w:r>
    </w:p>
    <w:p w14:paraId="1FAFAAB7" w14:textId="77777777" w:rsidR="00F1155D" w:rsidRPr="006E3B6B" w:rsidRDefault="00F1155D" w:rsidP="00F1155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gdy nie będzie możliwości realizacji szkoleń stacjonarnych, </w:t>
      </w:r>
    </w:p>
    <w:p w14:paraId="061FA105" w14:textId="705DD2D9" w:rsidR="00F1155D" w:rsidRPr="00F1155D" w:rsidRDefault="00F1155D" w:rsidP="00F1155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 uzyskaniu zgody na szkolenie on-line od Zamawiającego. </w:t>
      </w:r>
    </w:p>
    <w:p w14:paraId="4BDCBABE" w14:textId="77777777" w:rsidR="007F5750" w:rsidRPr="00092B12" w:rsidRDefault="007F5750" w:rsidP="00092863">
      <w:pPr>
        <w:pStyle w:val="Akapitzlist"/>
        <w:numPr>
          <w:ilvl w:val="0"/>
          <w:numId w:val="89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z danego szkolenia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dzienniki zajęć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zawierający: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DF4F21F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lastRenderedPageBreak/>
        <w:t xml:space="preserve">listy obecności, </w:t>
      </w:r>
    </w:p>
    <w:p w14:paraId="68F98D10" w14:textId="183C4A4F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48A59E1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zakres tematyczny i godzinowy</w:t>
      </w:r>
      <w:r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14AFAFA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oraz załączniki </w:t>
      </w:r>
      <w:proofErr w:type="spellStart"/>
      <w:r w:rsidRPr="00AB7D1A">
        <w:rPr>
          <w:rFonts w:eastAsia="Times New Roman" w:cstheme="minorHAnsi"/>
          <w:b/>
          <w:sz w:val="20"/>
          <w:szCs w:val="20"/>
          <w:lang w:eastAsia="pl-PL"/>
        </w:rPr>
        <w:t>pre</w:t>
      </w:r>
      <w:proofErr w:type="spellEnd"/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i post testy </w:t>
      </w:r>
      <w:r>
        <w:rPr>
          <w:rFonts w:eastAsia="Times New Roman" w:cstheme="minorHAnsi"/>
          <w:b/>
          <w:sz w:val="20"/>
          <w:szCs w:val="20"/>
          <w:lang w:eastAsia="pl-PL"/>
        </w:rPr>
        <w:t>wraz z raportem podsumowującym osiągnięte efekty uczenia się i podniesione kompetencje,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2F36454" w14:textId="77777777" w:rsidR="007F5750" w:rsidRPr="00167079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>kopi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ę</w:t>
      </w: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dokumentów potwierdzających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nabycie kompetencji tj. odpowiednich certyfikatów,</w:t>
      </w:r>
      <w:r w:rsidRPr="0016707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wraz z listą potwierdzająca ich odbiór.</w:t>
      </w:r>
    </w:p>
    <w:p w14:paraId="3E5CB43F" w14:textId="77777777" w:rsidR="007F5750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Zamawiającym. </w:t>
      </w:r>
    </w:p>
    <w:p w14:paraId="057BA48A" w14:textId="77777777" w:rsidR="007F5750" w:rsidRPr="00AB7D1A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Przekazanie Zamawiającemu wyżej wymienionych dokumentów jest integralną częścią prawidłowo zrealizowanego zamówienia. Przekazanie ww. dokumentów nastąpi najpóźniej wraz z fakturą obejmującą dane szkolenie, którego dotyczy faktura. </w:t>
      </w:r>
      <w:r w:rsidRPr="00DF2C27">
        <w:rPr>
          <w:rFonts w:eastAsia="Times New Roman" w:cstheme="minorHAnsi"/>
          <w:sz w:val="20"/>
          <w:szCs w:val="20"/>
          <w:u w:val="single"/>
          <w:lang w:eastAsia="pl-PL"/>
        </w:rPr>
        <w:t>Wzory dokumentów</w:t>
      </w:r>
      <w:r>
        <w:rPr>
          <w:rFonts w:eastAsia="Times New Roman" w:cstheme="minorHAnsi"/>
          <w:sz w:val="20"/>
          <w:szCs w:val="20"/>
          <w:u w:val="single"/>
          <w:lang w:eastAsia="pl-PL"/>
        </w:rPr>
        <w:t>, w tym certyfikatów</w:t>
      </w:r>
      <w:r w:rsidRPr="00DF2C27">
        <w:rPr>
          <w:rFonts w:eastAsia="Times New Roman" w:cstheme="minorHAnsi"/>
          <w:sz w:val="20"/>
          <w:szCs w:val="20"/>
          <w:u w:val="single"/>
          <w:lang w:eastAsia="pl-PL"/>
        </w:rPr>
        <w:t>, o których mowa w niniejszym punkcie zostaną przekazane Wykonawcy przez Zamawiającego</w:t>
      </w:r>
      <w:r w:rsidRPr="00AB7D1A">
        <w:rPr>
          <w:rFonts w:eastAsia="Times New Roman" w:cstheme="minorHAnsi"/>
          <w:sz w:val="20"/>
          <w:szCs w:val="20"/>
          <w:lang w:eastAsia="pl-PL"/>
        </w:rPr>
        <w:t>.</w:t>
      </w:r>
    </w:p>
    <w:p w14:paraId="5D4DCDC8" w14:textId="77777777" w:rsidR="007F5750" w:rsidRPr="00AB7D1A" w:rsidRDefault="007F5750" w:rsidP="00092863">
      <w:pPr>
        <w:numPr>
          <w:ilvl w:val="0"/>
          <w:numId w:val="89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AB7D1A">
        <w:rPr>
          <w:rFonts w:cstheme="minorHAnsi"/>
          <w:sz w:val="20"/>
          <w:szCs w:val="20"/>
        </w:rPr>
        <w:t xml:space="preserve">szkolenia </w:t>
      </w:r>
      <w:r w:rsidRPr="00AB7D1A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0CDC59BC" w14:textId="1CA9AE4F" w:rsidR="007F5750" w:rsidRPr="00AB7D1A" w:rsidRDefault="007F5750" w:rsidP="00092863">
      <w:pPr>
        <w:pStyle w:val="Akapitzlist"/>
        <w:numPr>
          <w:ilvl w:val="0"/>
          <w:numId w:val="89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cstheme="minorHAnsi"/>
          <w:sz w:val="20"/>
          <w:szCs w:val="20"/>
        </w:rPr>
        <w:t>Wykonawca opracuje mater</w:t>
      </w:r>
      <w:r w:rsidR="005419B1">
        <w:rPr>
          <w:rFonts w:cstheme="minorHAnsi"/>
          <w:sz w:val="20"/>
          <w:szCs w:val="20"/>
        </w:rPr>
        <w:t xml:space="preserve">iały </w:t>
      </w:r>
      <w:r w:rsidR="005419B1" w:rsidRPr="005419B1">
        <w:rPr>
          <w:rFonts w:cstheme="minorHAnsi"/>
          <w:sz w:val="20"/>
          <w:szCs w:val="20"/>
        </w:rPr>
        <w:t>na</w:t>
      </w:r>
      <w:r w:rsidR="005419B1">
        <w:rPr>
          <w:rFonts w:cstheme="minorHAnsi"/>
          <w:b/>
          <w:sz w:val="20"/>
          <w:szCs w:val="20"/>
        </w:rPr>
        <w:t xml:space="preserve"> </w:t>
      </w:r>
      <w:r w:rsidRPr="00AB7D1A">
        <w:rPr>
          <w:rFonts w:cstheme="minorHAnsi"/>
          <w:sz w:val="20"/>
          <w:szCs w:val="20"/>
        </w:rPr>
        <w:t>szkolenie i przekaże je w wersji elektronicznej</w:t>
      </w:r>
      <w:r w:rsidR="00FE5C62">
        <w:rPr>
          <w:rFonts w:cstheme="minorHAnsi"/>
          <w:sz w:val="20"/>
          <w:szCs w:val="20"/>
        </w:rPr>
        <w:t xml:space="preserve"> i/lub papierowej</w:t>
      </w:r>
      <w:r w:rsidRPr="00AB7D1A">
        <w:rPr>
          <w:rFonts w:cstheme="minorHAnsi"/>
          <w:sz w:val="20"/>
          <w:szCs w:val="20"/>
        </w:rPr>
        <w:t xml:space="preserve"> Zamawiającemu. </w:t>
      </w:r>
    </w:p>
    <w:p w14:paraId="7C6B403C" w14:textId="5659CA80" w:rsidR="007F5750" w:rsidRPr="00AB7D1A" w:rsidRDefault="005419B1" w:rsidP="00092863">
      <w:pPr>
        <w:pStyle w:val="Akapitzlist"/>
        <w:numPr>
          <w:ilvl w:val="0"/>
          <w:numId w:val="89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Materiały </w:t>
      </w:r>
      <w:r w:rsidR="007F5750" w:rsidRPr="00AB7D1A">
        <w:rPr>
          <w:rFonts w:cstheme="minorHAnsi"/>
          <w:sz w:val="20"/>
          <w:szCs w:val="20"/>
        </w:rPr>
        <w:t xml:space="preserve">Wykonawca przekaże uczestnikom w pierwszym dniu szkolenia w formie </w:t>
      </w:r>
      <w:r w:rsidR="007F5750">
        <w:rPr>
          <w:rFonts w:cstheme="minorHAnsi"/>
          <w:sz w:val="20"/>
          <w:szCs w:val="20"/>
        </w:rPr>
        <w:t xml:space="preserve">drukowanej i/lub </w:t>
      </w:r>
      <w:r w:rsidR="007F5750" w:rsidRPr="00AB7D1A">
        <w:rPr>
          <w:rFonts w:cstheme="minorHAnsi"/>
          <w:sz w:val="20"/>
          <w:szCs w:val="20"/>
        </w:rPr>
        <w:t>elektronicznej.</w:t>
      </w:r>
    </w:p>
    <w:p w14:paraId="3DAE46B2" w14:textId="77777777" w:rsidR="00B01E8B" w:rsidRDefault="00B01E8B" w:rsidP="00092863">
      <w:pPr>
        <w:numPr>
          <w:ilvl w:val="0"/>
          <w:numId w:val="89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8463D0E" w14:textId="61DAF9BF" w:rsidR="009831E3" w:rsidRPr="009831E3" w:rsidRDefault="00B01E8B" w:rsidP="00092863">
      <w:pPr>
        <w:pStyle w:val="Akapitzlist"/>
        <w:numPr>
          <w:ilvl w:val="0"/>
          <w:numId w:val="89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4550C25C" w14:textId="0520D98A" w:rsidR="007F5750" w:rsidRPr="00AB7D1A" w:rsidRDefault="007F5750" w:rsidP="00092863">
      <w:pPr>
        <w:pStyle w:val="Akapitzlist"/>
        <w:numPr>
          <w:ilvl w:val="0"/>
          <w:numId w:val="89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AB7D1A">
        <w:rPr>
          <w:rFonts w:eastAsia="Times New Roman" w:cstheme="minorHAnsi"/>
          <w:sz w:val="20"/>
          <w:szCs w:val="20"/>
          <w:lang w:val="x-none" w:eastAsia="pl-PL"/>
        </w:rPr>
        <w:t>Zamawiający opisując przedmiot zamówienia uwzględnił nazwy i kody określone we Wspólnym Słowniku Zamówień (CPV):</w:t>
      </w:r>
    </w:p>
    <w:p w14:paraId="463D2FB1" w14:textId="23074053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80000000-4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sługi edukacyjne i szkoleniowe</w:t>
      </w:r>
    </w:p>
    <w:p w14:paraId="345B8533" w14:textId="4A4FDED0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>
        <w:rPr>
          <w:rFonts w:eastAsia="Times New Roman" w:cstheme="minorHAnsi"/>
          <w:b/>
          <w:sz w:val="20"/>
          <w:szCs w:val="20"/>
          <w:lang w:eastAsia="pl-PL"/>
        </w:rPr>
        <w:t>80500000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-</w:t>
      </w:r>
      <w:r>
        <w:rPr>
          <w:rFonts w:eastAsia="Times New Roman" w:cstheme="minorHAnsi"/>
          <w:b/>
          <w:sz w:val="20"/>
          <w:szCs w:val="20"/>
          <w:lang w:eastAsia="pl-PL"/>
        </w:rPr>
        <w:t>9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sługi szkoleniowe</w:t>
      </w:r>
    </w:p>
    <w:p w14:paraId="3611BE95" w14:textId="76B805F7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D52F56">
        <w:rPr>
          <w:rFonts w:eastAsia="Times New Roman" w:cstheme="minorHAnsi"/>
          <w:b/>
          <w:sz w:val="20"/>
          <w:szCs w:val="20"/>
          <w:lang w:eastAsia="pl-PL"/>
        </w:rPr>
        <w:t>39162200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-7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P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omoce i artykuły szkoleniowe</w:t>
      </w:r>
    </w:p>
    <w:p w14:paraId="61C937CA" w14:textId="3752E7D1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65AB8">
        <w:rPr>
          <w:rFonts w:eastAsia="Times New Roman" w:cstheme="minorHAnsi"/>
          <w:b/>
          <w:sz w:val="20"/>
          <w:szCs w:val="20"/>
          <w:lang w:eastAsia="pl-PL"/>
        </w:rPr>
        <w:t>CPV  80510000-2 Usługi szkolenia specjalistycznego;</w:t>
      </w:r>
    </w:p>
    <w:p w14:paraId="604563CE" w14:textId="4493A97F" w:rsidR="0057764E" w:rsidRDefault="00941D4F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941D4F">
        <w:rPr>
          <w:rFonts w:eastAsia="Times New Roman" w:cstheme="minorHAnsi"/>
          <w:b/>
          <w:sz w:val="20"/>
          <w:szCs w:val="20"/>
          <w:lang w:eastAsia="pl-PL"/>
        </w:rPr>
        <w:t>80570000-0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Usługi szkolenia w dziedzinie rozwoju osobistego</w:t>
      </w:r>
    </w:p>
    <w:p w14:paraId="5D58E0A7" w14:textId="552C420B" w:rsidR="00115EC2" w:rsidRDefault="00115EC2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CPV 80531200-7 Usługi szkolenia technicznego</w:t>
      </w:r>
    </w:p>
    <w:p w14:paraId="55E29BE0" w14:textId="5BA990C5" w:rsidR="00FE11AB" w:rsidRDefault="001D4955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1D4955">
        <w:rPr>
          <w:rFonts w:eastAsia="Times New Roman" w:cstheme="minorHAnsi"/>
          <w:b/>
          <w:sz w:val="20"/>
          <w:szCs w:val="20"/>
          <w:lang w:eastAsia="pl-PL"/>
        </w:rPr>
        <w:t>63000000-9Usługi dodatkowe i pomocnicze w zakresie transportu, usługi biur podróży</w:t>
      </w:r>
    </w:p>
    <w:p w14:paraId="5B633692" w14:textId="70A0CBCD" w:rsidR="001D4955" w:rsidRPr="00941D4F" w:rsidRDefault="001D4955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CPV 79211100-7 Usługi księgowe</w:t>
      </w:r>
    </w:p>
    <w:p w14:paraId="614AD8C2" w14:textId="26D658D3" w:rsidR="00DE1FE5" w:rsidRPr="007276A8" w:rsidRDefault="008A4A47" w:rsidP="00BF43E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4. </w:t>
      </w:r>
      <w:r w:rsidR="00776B4A" w:rsidRPr="007276A8">
        <w:rPr>
          <w:rFonts w:cstheme="minorHAnsi"/>
          <w:b/>
          <w:sz w:val="20"/>
          <w:szCs w:val="20"/>
        </w:rPr>
        <w:t>INNE ISTOTNE WARUNKI ZAMÓWIENIA</w:t>
      </w:r>
    </w:p>
    <w:p w14:paraId="7A487717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490D9B6D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A1077FF" w14:textId="01F57585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4D82B7B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0408F038" w14:textId="71A74212" w:rsidR="00E3262E" w:rsidRPr="007276A8" w:rsidRDefault="00765BC4" w:rsidP="00C90C18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w</w:t>
      </w:r>
      <w:r w:rsidRPr="00765BC4">
        <w:rPr>
          <w:rFonts w:eastAsia="Times New Roman" w:cstheme="minorHAnsi"/>
          <w:sz w:val="20"/>
          <w:szCs w:val="20"/>
          <w:lang w:eastAsia="pl-PL"/>
        </w:rPr>
        <w:t xml:space="preserve">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Wypłacane wynagrodzenie Wykonawcy po odprowadzeniu pochodnych nie będzie zatem równowartością ceny podanej w ofercie jako kwota brutto</w:t>
      </w:r>
    </w:p>
    <w:p w14:paraId="43EA3218" w14:textId="26192A74" w:rsidR="0057764E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 xml:space="preserve">Wykonawca zobowiązany jest przedstawić w formularzu ofertowym cenę brutto </w:t>
      </w:r>
      <w:r w:rsidR="009F615E">
        <w:rPr>
          <w:rFonts w:eastAsia="Calibri" w:cstheme="minorHAnsi"/>
          <w:bCs/>
          <w:sz w:val="20"/>
          <w:szCs w:val="20"/>
        </w:rPr>
        <w:t>zgodnie z formularzem ofertowym.</w:t>
      </w:r>
    </w:p>
    <w:p w14:paraId="74CC4750" w14:textId="2E7E7930" w:rsidR="0057764E" w:rsidRPr="0057764E" w:rsidRDefault="0057764E" w:rsidP="0057764E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57764E">
        <w:rPr>
          <w:rFonts w:eastAsia="Times New Roman" w:cstheme="minorHAnsi"/>
          <w:b/>
          <w:sz w:val="20"/>
          <w:szCs w:val="20"/>
          <w:lang w:eastAsia="pl-PL"/>
        </w:rPr>
        <w:t xml:space="preserve">Zamawiający dopuszcza składanie ofert częściowych. Jeden Wykonawca zobowiązany jest zrealizować minimum 1 część zamówienia. Jeden Wykonawca może złożyć ofertę na wszystkie części zamówienia. Brak </w:t>
      </w:r>
      <w:r w:rsidRPr="0057764E">
        <w:rPr>
          <w:rFonts w:eastAsia="Times New Roman" w:cstheme="minorHAnsi"/>
          <w:b/>
          <w:sz w:val="20"/>
          <w:szCs w:val="20"/>
          <w:lang w:eastAsia="pl-PL"/>
        </w:rPr>
        <w:lastRenderedPageBreak/>
        <w:t>wyboru oferty w którejkolwiek z części zamówienia nie skutkuje nieważnością zamówienie w pozostałych częściach.</w:t>
      </w:r>
    </w:p>
    <w:p w14:paraId="04B87F10" w14:textId="5BD8C544" w:rsidR="00E24C70" w:rsidRPr="007276A8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7276A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39F392B" w14:textId="3FC1B617" w:rsidR="00953B5A" w:rsidRPr="007276A8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142C1277" w14:textId="54D8A6C7" w:rsidR="009D2ED6" w:rsidRPr="009D2ED6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1CDFE31B" w14:textId="054A730B" w:rsidR="00226E3F" w:rsidRPr="007276A8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0632C01E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6400E316" w14:textId="2EB055A1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dokumentów.</w:t>
      </w:r>
    </w:p>
    <w:p w14:paraId="1114B8EF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Płatności mogą zostać wstrzymane przez Zamawiającego maksymalnie do 90 dni w przypadku braku środków na rachunku bankowym projektowym. </w:t>
      </w:r>
    </w:p>
    <w:p w14:paraId="1A347ACA" w14:textId="557A58DA" w:rsidR="00226E3F" w:rsidRPr="007276A8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>dla każdej z części.</w:t>
      </w:r>
    </w:p>
    <w:p w14:paraId="6A5759C4" w14:textId="530BA19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/rachunku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7276A8">
        <w:rPr>
          <w:rFonts w:eastAsia="Times New Roman" w:cstheme="minorHAnsi"/>
          <w:sz w:val="20"/>
          <w:szCs w:val="20"/>
          <w:lang w:eastAsia="pl-PL"/>
        </w:rPr>
        <w:t>yć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7276A8">
        <w:rPr>
          <w:rFonts w:eastAsia="Times New Roman" w:cstheme="minorHAnsi"/>
          <w:sz w:val="20"/>
          <w:szCs w:val="20"/>
          <w:lang w:eastAsia="pl-PL"/>
        </w:rPr>
        <w:t>ę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7276A8">
        <w:rPr>
          <w:rFonts w:eastAsia="Times New Roman" w:cstheme="minorHAnsi"/>
          <w:sz w:val="20"/>
          <w:szCs w:val="20"/>
          <w:lang w:eastAsia="pl-PL"/>
        </w:rPr>
        <w:t>ą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7276A8">
        <w:rPr>
          <w:rFonts w:eastAsia="Times New Roman" w:cstheme="minorHAnsi"/>
          <w:sz w:val="20"/>
          <w:szCs w:val="20"/>
          <w:lang w:eastAsia="pl-PL"/>
        </w:rPr>
        <w:t>wskazanego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7276A8">
        <w:rPr>
          <w:rFonts w:eastAsia="Times New Roman" w:cstheme="minorHAnsi"/>
          <w:sz w:val="20"/>
          <w:szCs w:val="20"/>
          <w:lang w:eastAsia="pl-PL"/>
        </w:rPr>
        <w:t>rachunku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3C78B802" w14:textId="08C79A48" w:rsidR="00865C36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ustalenia z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 xml:space="preserve">Koordynatorem ze Szkoły oraz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Zamawiającym szczegółowego Harmonogramu </w:t>
      </w:r>
      <w:r w:rsidR="000B72F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najpóźniej 14 dni przed planowanym formą wsparcia ze względu na koordynację pracy w danym Zespole Szkół. </w:t>
      </w:r>
    </w:p>
    <w:p w14:paraId="25830FDA" w14:textId="67370D1A" w:rsidR="00226E3F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</w:t>
      </w:r>
      <w:r w:rsidR="009F615E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proofErr w:type="spellStart"/>
      <w:r w:rsidR="009F615E">
        <w:rPr>
          <w:rFonts w:eastAsia="Times New Roman" w:cstheme="minorHAnsi"/>
          <w:sz w:val="20"/>
          <w:szCs w:val="20"/>
          <w:lang w:eastAsia="pl-PL"/>
        </w:rPr>
        <w:t>bezkosztowego</w:t>
      </w:r>
      <w:proofErr w:type="spellEnd"/>
      <w:r w:rsidR="009F615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7276A8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003EA40" w14:textId="4192102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 dopuszcza zmiany w harmonogramie </w:t>
      </w:r>
      <w:r w:rsidR="00B56B51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10CD1A8E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278074B5" w14:textId="1500C733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Podczas realizacji usługi nie można promować marek komercyjnych.</w:t>
      </w:r>
    </w:p>
    <w:p w14:paraId="060A034C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492D2F49" w14:textId="0171B003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>% wynagrodzenia Wykonawcy w zakresie wartości pełnej usługi - w przypadku niewykonania lub nienależytego wykonania umowy z wyłączeniem okoliczności, za które odpowiedzialność spoczywa na Zamawiającym.</w:t>
      </w:r>
    </w:p>
    <w:p w14:paraId="657BD198" w14:textId="4084AF98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>% wynagrodzenia Wykonawcy w zakresie wartości pełnej usługi – w przypadku, gdy Zamawiający odstąpił od umowy z powodu okoliczności, za które odpowiedzialność spoczywa na Wykonawcy.</w:t>
      </w:r>
    </w:p>
    <w:p w14:paraId="5A249866" w14:textId="68215D8C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>
        <w:rPr>
          <w:rFonts w:eastAsia="Times New Roman" w:cstheme="minorHAnsi"/>
          <w:sz w:val="20"/>
          <w:szCs w:val="20"/>
          <w:lang w:eastAsia="pl-PL"/>
        </w:rPr>
        <w:t>2</w:t>
      </w:r>
      <w:r w:rsidR="009D2ED6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48F75546" w14:textId="136F0C9A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potrącenia naliczonych kar umownych z wynagrodzenia Wykonawcy.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 xml:space="preserve"> Naliczenia kar umownych nie wyklucza dochodzenia od Wykonawcy odszkodowań </w:t>
      </w:r>
      <w:r w:rsidR="0003313B" w:rsidRPr="007276A8">
        <w:rPr>
          <w:rFonts w:eastAsia="Times New Roman" w:cstheme="minorHAnsi"/>
          <w:sz w:val="20"/>
          <w:szCs w:val="20"/>
          <w:lang w:eastAsia="pl-PL"/>
        </w:rPr>
        <w:t xml:space="preserve">przewyższających kary umowne 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>na zasadach ogólnych.</w:t>
      </w:r>
    </w:p>
    <w:p w14:paraId="538F3E90" w14:textId="4CA8E4F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395FF5E0" w14:textId="7946FF85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31686ADE" w14:textId="77ED304B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7276A8">
        <w:rPr>
          <w:rFonts w:eastAsia="Times New Roman" w:cstheme="minorHAnsi"/>
          <w:sz w:val="20"/>
          <w:szCs w:val="20"/>
          <w:lang w:eastAsia="pl-PL"/>
        </w:rPr>
        <w:t>zakresie,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którym mowa w ustępie </w:t>
      </w:r>
      <w:r w:rsidR="004F6D28" w:rsidRPr="007276A8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613DC5B0" w14:textId="34FAD219" w:rsidR="001F2679" w:rsidRDefault="001F2679" w:rsidP="001F2679">
      <w:pPr>
        <w:widowControl w:val="0"/>
        <w:numPr>
          <w:ilvl w:val="0"/>
          <w:numId w:val="56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Zamawiający dopuszcza zmiany zakresu umowy zawartej z Wykonawcą (zgodnie z zapisami w części 3.2 </w:t>
      </w:r>
      <w:r>
        <w:rPr>
          <w:rFonts w:eastAsia="Times New Roman" w:cstheme="minorHAnsi"/>
          <w:sz w:val="20"/>
          <w:szCs w:val="20"/>
          <w:lang w:eastAsia="pl-PL"/>
        </w:rPr>
        <w:lastRenderedPageBreak/>
        <w:t>Wytycznych dotyczących kwalifikowalności wydatków na lata 2021-2027 z dnia 18 listopada 2022 (wybór Wykonawcy będzie odbywał się zgodnie z zasadą konkurencyjności), w szczególności zmiany które:</w:t>
      </w:r>
    </w:p>
    <w:p w14:paraId="47CBAD06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6BB9AD06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4D2FA3F5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7B1D3AF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C12A6B5" w14:textId="77777777" w:rsidR="00226E3F" w:rsidRPr="007276A8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32924832" w14:textId="749FB4E3" w:rsidR="00226E3F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4FEE7596" w14:textId="733CFCDA" w:rsidR="007D7E04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7276A8">
        <w:rPr>
          <w:rFonts w:eastAsia="Times New Roman" w:cstheme="minorHAnsi"/>
          <w:sz w:val="20"/>
          <w:szCs w:val="20"/>
          <w:lang w:eastAsia="pl-PL"/>
        </w:rPr>
        <w:t>przypadku,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6CFC3CC" w14:textId="12FBFE07" w:rsidR="009C7CA6" w:rsidRPr="007276A8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1AFAB073" w14:textId="7C8DDAC4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7B5F5952" w14:textId="6FECE8F1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FEF1328" w14:textId="3C26EACB" w:rsidR="003B43B2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7276A8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20F65CE5" w14:textId="4BBE5E09" w:rsidR="009A605E" w:rsidRDefault="009A605E" w:rsidP="009A605E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A605E">
        <w:rPr>
          <w:rFonts w:eastAsia="Times New Roman" w:cstheme="minorHAnsi"/>
          <w:sz w:val="20"/>
          <w:szCs w:val="20"/>
          <w:lang w:eastAsia="pl-PL"/>
        </w:rPr>
        <w:t>Wykonawca zobowiązan</w:t>
      </w:r>
      <w:r>
        <w:rPr>
          <w:rFonts w:eastAsia="Times New Roman" w:cstheme="minorHAnsi"/>
          <w:sz w:val="20"/>
          <w:szCs w:val="20"/>
          <w:lang w:eastAsia="pl-PL"/>
        </w:rPr>
        <w:t>y jest</w:t>
      </w:r>
      <w:r w:rsidRPr="009A605E">
        <w:rPr>
          <w:rFonts w:eastAsia="Times New Roman" w:cstheme="minorHAnsi"/>
          <w:sz w:val="20"/>
          <w:szCs w:val="20"/>
          <w:lang w:eastAsia="pl-PL"/>
        </w:rPr>
        <w:t xml:space="preserve"> do wykorzystania w zakresie kształcenia zawodowego, zasobów dostępnych na Zinteg</w:t>
      </w:r>
      <w:r w:rsidR="004625A4">
        <w:rPr>
          <w:rFonts w:eastAsia="Times New Roman" w:cstheme="minorHAnsi"/>
          <w:sz w:val="20"/>
          <w:szCs w:val="20"/>
          <w:lang w:eastAsia="pl-PL"/>
        </w:rPr>
        <w:t>r</w:t>
      </w:r>
      <w:r w:rsidRPr="009A605E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4DC93AB8" w14:textId="1446AF5F" w:rsidR="00776B4A" w:rsidRDefault="00A34883" w:rsidP="00A34883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A34883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które są partnerami w Projekcie, tj. Zespołu Szkół Ponadpodstawowych w Zgorzelcu, ul. Francuska 6, 59-900 Zgorzelec. </w:t>
      </w:r>
    </w:p>
    <w:p w14:paraId="2F5907FA" w14:textId="3D513CB6" w:rsidR="004625A4" w:rsidRDefault="004625A4" w:rsidP="00A34883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4625A4">
        <w:rPr>
          <w:rFonts w:eastAsia="Times New Roman" w:cstheme="minorHAnsi"/>
          <w:sz w:val="20"/>
          <w:szCs w:val="20"/>
          <w:lang w:eastAsia="pl-PL"/>
        </w:rPr>
        <w:t xml:space="preserve">Wykonawca podczas realizacji zamówienia zobowiązany jest do stosowania zaleceń zgodnych z art. 21 ust. 3 Ustawy z dnia 13 maja 2016 r. o przeciwdziałaniu zagrożeniom przestępczością na tle seksualnym i ochronie małoletnich, oraz zaleceń Ustawy o ochronie małoletnich </w:t>
      </w:r>
      <w:proofErr w:type="spellStart"/>
      <w:r w:rsidRPr="004625A4">
        <w:rPr>
          <w:rFonts w:eastAsia="Times New Roman" w:cstheme="minorHAnsi"/>
          <w:sz w:val="20"/>
          <w:szCs w:val="20"/>
          <w:lang w:eastAsia="pl-PL"/>
        </w:rPr>
        <w:t>tzw</w:t>
      </w:r>
      <w:proofErr w:type="spellEnd"/>
      <w:r w:rsidRPr="004625A4">
        <w:rPr>
          <w:rFonts w:eastAsia="Times New Roman" w:cstheme="minorHAnsi"/>
          <w:sz w:val="20"/>
          <w:szCs w:val="20"/>
          <w:lang w:eastAsia="pl-PL"/>
        </w:rPr>
        <w:t xml:space="preserve"> ustawy Kamilka, oraz do dostarczenia niezbędnej dokumentacji wymaganej w ramach każdej z w/w ustaw</w:t>
      </w:r>
      <w:r w:rsidR="00C90C18">
        <w:rPr>
          <w:rFonts w:eastAsia="Times New Roman" w:cstheme="minorHAnsi"/>
          <w:sz w:val="20"/>
          <w:szCs w:val="20"/>
          <w:lang w:eastAsia="pl-PL"/>
        </w:rPr>
        <w:t>.</w:t>
      </w:r>
    </w:p>
    <w:p w14:paraId="4D8A3DA9" w14:textId="77777777" w:rsidR="00C90C18" w:rsidRDefault="00C90C18" w:rsidP="00C90C18">
      <w:pPr>
        <w:pStyle w:val="Akapitzlist"/>
        <w:ind w:left="360"/>
        <w:rPr>
          <w:rFonts w:eastAsia="Times New Roman" w:cstheme="minorHAnsi"/>
          <w:sz w:val="20"/>
          <w:szCs w:val="20"/>
          <w:lang w:eastAsia="pl-PL"/>
        </w:rPr>
      </w:pPr>
    </w:p>
    <w:p w14:paraId="288CBACC" w14:textId="77777777" w:rsidR="001B1E0C" w:rsidRDefault="001B1E0C" w:rsidP="00C90C18">
      <w:pPr>
        <w:pStyle w:val="Akapitzlist"/>
        <w:ind w:left="360"/>
        <w:rPr>
          <w:rFonts w:eastAsia="Times New Roman" w:cstheme="minorHAnsi"/>
          <w:sz w:val="20"/>
          <w:szCs w:val="20"/>
          <w:lang w:eastAsia="pl-PL"/>
        </w:rPr>
      </w:pPr>
    </w:p>
    <w:p w14:paraId="6D2D8A82" w14:textId="77777777" w:rsidR="001B1E0C" w:rsidRDefault="001B1E0C" w:rsidP="00C90C18">
      <w:pPr>
        <w:pStyle w:val="Akapitzlist"/>
        <w:ind w:left="360"/>
        <w:rPr>
          <w:rFonts w:eastAsia="Times New Roman" w:cstheme="minorHAnsi"/>
          <w:sz w:val="20"/>
          <w:szCs w:val="20"/>
          <w:lang w:eastAsia="pl-PL"/>
        </w:rPr>
      </w:pPr>
    </w:p>
    <w:p w14:paraId="138D90C8" w14:textId="77777777" w:rsidR="001B1E0C" w:rsidRPr="00A34883" w:rsidRDefault="001B1E0C" w:rsidP="00C90C18">
      <w:pPr>
        <w:pStyle w:val="Akapitzlist"/>
        <w:ind w:left="360"/>
        <w:rPr>
          <w:rFonts w:eastAsia="Times New Roman" w:cstheme="minorHAnsi"/>
          <w:sz w:val="20"/>
          <w:szCs w:val="20"/>
          <w:lang w:eastAsia="pl-PL"/>
        </w:rPr>
      </w:pPr>
    </w:p>
    <w:p w14:paraId="1FD1D688" w14:textId="77777777" w:rsidR="00A34883" w:rsidRPr="007276A8" w:rsidRDefault="00A34883" w:rsidP="003005D2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4B1F0F14" w14:textId="6DBAD535" w:rsidR="00205C10" w:rsidRPr="007276A8" w:rsidRDefault="006951AB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7276A8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7276A8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72EF2243" w14:textId="77777777" w:rsidR="007935CF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B024E10" w14:textId="4E929BD9" w:rsidR="007935CF" w:rsidRPr="00AF65D9" w:rsidRDefault="007935CF" w:rsidP="00C57FEC">
      <w:pPr>
        <w:pStyle w:val="Akapitzlist"/>
        <w:numPr>
          <w:ilvl w:val="0"/>
          <w:numId w:val="44"/>
        </w:numPr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ascii="Calibri" w:hAnsi="Calibri" w:cs="Calibri"/>
          <w:sz w:val="20"/>
          <w:szCs w:val="20"/>
        </w:rPr>
        <w:t xml:space="preserve">O udzielenie zamówienia </w:t>
      </w:r>
      <w:r w:rsidRPr="00AF65D9">
        <w:rPr>
          <w:rFonts w:cstheme="minorHAnsi"/>
          <w:sz w:val="20"/>
          <w:szCs w:val="20"/>
        </w:rPr>
        <w:t xml:space="preserve">mogą ubiegać się Wykonawcy, którzy </w:t>
      </w:r>
      <w:r w:rsidRPr="00AF65D9">
        <w:rPr>
          <w:rFonts w:cstheme="minorHAnsi"/>
          <w:b/>
          <w:bCs/>
          <w:sz w:val="20"/>
          <w:szCs w:val="20"/>
        </w:rPr>
        <w:t>NIE</w:t>
      </w:r>
      <w:r w:rsidRPr="00AF65D9">
        <w:rPr>
          <w:rFonts w:cstheme="minorHAnsi"/>
          <w:sz w:val="20"/>
          <w:szCs w:val="20"/>
        </w:rPr>
        <w:t xml:space="preserve"> są powiązani kapitałowo lub osobowo  z Zamawiającym. </w:t>
      </w:r>
    </w:p>
    <w:p w14:paraId="0279A10B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Przez powiązania kapitałowe lub osobowe rozumie się wzajemne powiązania między Zamawiającym (beneficjentem) lub osobami upoważnionymi do zaciągania zobowiązań w imieniu Zamawiającego (beneficjenta) lub osobami </w:t>
      </w:r>
      <w:r w:rsidRPr="00AF65D9">
        <w:rPr>
          <w:rFonts w:cstheme="minorHAnsi"/>
          <w:sz w:val="20"/>
          <w:szCs w:val="20"/>
        </w:rPr>
        <w:lastRenderedPageBreak/>
        <w:t>wykonującymi w imieniu Zamawiającego (beneficjenta) czynności związane z przygotowaniem i przeprowadzeniem procedury wyboru wykonawcy a wykonawcą, polegające w szczególności na:</w:t>
      </w:r>
    </w:p>
    <w:p w14:paraId="47E16512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•       uczestniczeniu w spółce jako wspólnik spółki cywilnej lub spółki osobowej, </w:t>
      </w:r>
    </w:p>
    <w:p w14:paraId="2CEF3E0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12C62B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pełnieniu funkcji członka organu nadzorczego lub zarządzającego, prokurenta, pełnomocnika,</w:t>
      </w:r>
    </w:p>
    <w:p w14:paraId="4ED5140D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      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F6F0878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</w:t>
      </w:r>
      <w:r w:rsidRPr="00AF65D9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4B7FBAB2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6"/>
          <w:szCs w:val="6"/>
        </w:rPr>
      </w:pPr>
    </w:p>
    <w:p w14:paraId="7E2A10AB" w14:textId="77777777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Osobą upoważnioną do zaciągania zobowiązań w imieniu Zamawiającego jest: Zgodnie z KRS (0000246895).</w:t>
      </w:r>
    </w:p>
    <w:p w14:paraId="2ECE7C17" w14:textId="7545A82C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AD3997" w:rsidRPr="00AF65D9">
        <w:rPr>
          <w:rFonts w:cstheme="minorHAnsi"/>
          <w:sz w:val="20"/>
          <w:szCs w:val="20"/>
        </w:rPr>
        <w:t>Marlena Rajewska</w:t>
      </w:r>
    </w:p>
    <w:p w14:paraId="427B3D85" w14:textId="77777777" w:rsidR="007935CF" w:rsidRPr="00AF65D9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0CF3F5E1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AF65D9">
        <w:rPr>
          <w:rFonts w:cstheme="minorHAnsi"/>
          <w:sz w:val="20"/>
          <w:szCs w:val="20"/>
        </w:rPr>
        <w:t>.</w:t>
      </w:r>
    </w:p>
    <w:p w14:paraId="062C750F" w14:textId="77777777" w:rsidR="007935CF" w:rsidRPr="00AB7D1A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62A8EE03" w14:textId="76D35DCA" w:rsidR="007935CF" w:rsidRDefault="007935CF" w:rsidP="007935CF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112124">
        <w:rPr>
          <w:rFonts w:ascii="Calibri" w:hAnsi="Calibri" w:cs="Calibri"/>
          <w:sz w:val="20"/>
          <w:szCs w:val="20"/>
        </w:rPr>
        <w:t xml:space="preserve">O udzielenie zamówienia </w:t>
      </w:r>
      <w:r w:rsidRPr="00E20BD6">
        <w:rPr>
          <w:rFonts w:cstheme="minorHAnsi"/>
          <w:sz w:val="20"/>
          <w:szCs w:val="20"/>
        </w:rPr>
        <w:t xml:space="preserve">mogą ubiegać się Wykonawcy, którzy </w:t>
      </w:r>
      <w:bookmarkStart w:id="14" w:name="_Hlk36114866"/>
      <w:r w:rsidRPr="00E20BD6">
        <w:rPr>
          <w:rFonts w:cstheme="minorHAnsi"/>
          <w:sz w:val="20"/>
          <w:szCs w:val="20"/>
        </w:rPr>
        <w:t>posiadają niezbędną wiedzę, doświadczenie i dysponują potencjałem technicznym</w:t>
      </w:r>
      <w:r>
        <w:rPr>
          <w:rFonts w:cstheme="minorHAnsi"/>
          <w:sz w:val="20"/>
          <w:szCs w:val="20"/>
        </w:rPr>
        <w:t xml:space="preserve">, finansowym </w:t>
      </w:r>
      <w:r w:rsidRPr="00E20BD6">
        <w:rPr>
          <w:rFonts w:cstheme="minorHAnsi"/>
          <w:sz w:val="20"/>
          <w:szCs w:val="20"/>
        </w:rPr>
        <w:t xml:space="preserve">i osobami zdolnymi do wykonania zamówienia. </w:t>
      </w:r>
      <w:bookmarkEnd w:id="14"/>
    </w:p>
    <w:p w14:paraId="2068C5A8" w14:textId="77777777" w:rsidR="00892ABE" w:rsidRPr="00892ABE" w:rsidRDefault="00892ABE" w:rsidP="00892ABE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0E1598" w14:textId="4FB427CC" w:rsidR="006D2E28" w:rsidRDefault="007935CF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5" w:name="_Hlk162444705"/>
      <w:bookmarkStart w:id="16" w:name="_Hlk162454524"/>
      <w:r w:rsidR="00892ABE"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AF65D9">
        <w:rPr>
          <w:rFonts w:cstheme="minorHAnsi"/>
          <w:sz w:val="20"/>
          <w:szCs w:val="20"/>
        </w:rPr>
        <w:t>.</w:t>
      </w:r>
      <w:bookmarkEnd w:id="15"/>
      <w:bookmarkEnd w:id="16"/>
    </w:p>
    <w:p w14:paraId="1A4797C1" w14:textId="77777777" w:rsidR="006D2E28" w:rsidRDefault="006D2E28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</w:p>
    <w:p w14:paraId="735FDFE7" w14:textId="76890C1B" w:rsidR="00941D4F" w:rsidRPr="00426CA5" w:rsidRDefault="00892ABE" w:rsidP="006D2E28">
      <w:pPr>
        <w:pStyle w:val="Akapitzlist"/>
        <w:numPr>
          <w:ilvl w:val="0"/>
          <w:numId w:val="44"/>
        </w:numPr>
        <w:spacing w:before="240" w:after="0"/>
        <w:ind w:left="0" w:hanging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016C3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</w:t>
      </w:r>
      <w:r w:rsidR="00941D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8B7C8F">
        <w:rPr>
          <w:rFonts w:eastAsia="Times New Roman" w:cstheme="minorHAnsi"/>
          <w:sz w:val="20"/>
          <w:szCs w:val="20"/>
          <w:lang w:eastAsia="pl-PL"/>
        </w:rPr>
        <w:t>posiada</w:t>
      </w:r>
      <w:r w:rsidR="00941D4F">
        <w:rPr>
          <w:rFonts w:eastAsia="Times New Roman" w:cstheme="minorHAnsi"/>
          <w:sz w:val="20"/>
          <w:szCs w:val="20"/>
          <w:lang w:eastAsia="pl-PL"/>
        </w:rPr>
        <w:t xml:space="preserve">ją </w:t>
      </w:r>
      <w:r w:rsidR="00941D4F" w:rsidRPr="008B7C8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41D4F" w:rsidRPr="008B7C8F">
        <w:rPr>
          <w:rFonts w:cstheme="minorHAnsi"/>
          <w:sz w:val="20"/>
          <w:szCs w:val="20"/>
        </w:rPr>
        <w:t>niezbędną wiedzę, doświadczenie</w:t>
      </w:r>
      <w:r w:rsidR="00941D4F">
        <w:rPr>
          <w:rFonts w:cstheme="minorHAnsi"/>
          <w:sz w:val="20"/>
          <w:szCs w:val="20"/>
        </w:rPr>
        <w:t xml:space="preserve">, w tym zrealizowali </w:t>
      </w:r>
      <w:r w:rsidR="00941D4F" w:rsidRPr="00D4243C">
        <w:rPr>
          <w:rFonts w:cstheme="minorHAnsi"/>
          <w:sz w:val="20"/>
          <w:szCs w:val="20"/>
          <w:lang w:eastAsia="pl-PL"/>
        </w:rPr>
        <w:t>w ostatnich trzech latach przed upływem terminu składania ofert, a jeżeli okres. działalności jest krótszy –do tego okresu zrealizowa</w:t>
      </w:r>
      <w:r w:rsidR="00941D4F">
        <w:rPr>
          <w:rFonts w:cstheme="minorHAnsi"/>
          <w:sz w:val="20"/>
          <w:szCs w:val="20"/>
          <w:lang w:eastAsia="pl-PL"/>
        </w:rPr>
        <w:t>ł</w:t>
      </w:r>
      <w:r w:rsidR="00941D4F" w:rsidRPr="00D4243C">
        <w:rPr>
          <w:rFonts w:cstheme="minorHAnsi"/>
          <w:sz w:val="20"/>
          <w:szCs w:val="20"/>
          <w:lang w:eastAsia="pl-PL"/>
        </w:rPr>
        <w:t xml:space="preserve"> minimum </w:t>
      </w:r>
      <w:r w:rsidR="00941D4F">
        <w:rPr>
          <w:rFonts w:cstheme="minorHAnsi"/>
          <w:sz w:val="20"/>
          <w:szCs w:val="20"/>
          <w:lang w:eastAsia="pl-PL"/>
        </w:rPr>
        <w:t>2</w:t>
      </w:r>
      <w:r w:rsidR="00941D4F" w:rsidRPr="00D4243C">
        <w:rPr>
          <w:rFonts w:cstheme="minorHAnsi"/>
          <w:sz w:val="20"/>
          <w:szCs w:val="20"/>
          <w:lang w:eastAsia="pl-PL"/>
        </w:rPr>
        <w:t xml:space="preserve"> </w:t>
      </w:r>
      <w:r w:rsidR="00941D4F">
        <w:rPr>
          <w:rFonts w:cstheme="minorHAnsi"/>
          <w:sz w:val="20"/>
          <w:szCs w:val="20"/>
          <w:lang w:eastAsia="pl-PL"/>
        </w:rPr>
        <w:t>kurs</w:t>
      </w:r>
      <w:r w:rsidR="007B5E71">
        <w:rPr>
          <w:rFonts w:cstheme="minorHAnsi"/>
          <w:sz w:val="20"/>
          <w:szCs w:val="20"/>
          <w:lang w:eastAsia="pl-PL"/>
        </w:rPr>
        <w:t>y</w:t>
      </w:r>
      <w:r w:rsidR="00426CA5">
        <w:rPr>
          <w:rFonts w:cstheme="minorHAnsi"/>
          <w:sz w:val="20"/>
          <w:szCs w:val="20"/>
          <w:lang w:eastAsia="pl-PL"/>
        </w:rPr>
        <w:t xml:space="preserve"> (przez kurs rozumie się zrealizowanie 2 kursów lub 2 grup szkoleniowych)</w:t>
      </w:r>
      <w:r w:rsidR="00941D4F">
        <w:rPr>
          <w:rFonts w:cstheme="minorHAnsi"/>
          <w:sz w:val="20"/>
          <w:szCs w:val="20"/>
          <w:lang w:eastAsia="pl-PL"/>
        </w:rPr>
        <w:t>, obejmując</w:t>
      </w:r>
      <w:r w:rsidR="007B5E71">
        <w:rPr>
          <w:rFonts w:cstheme="minorHAnsi"/>
          <w:sz w:val="20"/>
          <w:szCs w:val="20"/>
          <w:lang w:eastAsia="pl-PL"/>
        </w:rPr>
        <w:t>e</w:t>
      </w:r>
      <w:r w:rsidR="00941D4F">
        <w:rPr>
          <w:rFonts w:cstheme="minorHAnsi"/>
          <w:sz w:val="20"/>
          <w:szCs w:val="20"/>
          <w:lang w:eastAsia="pl-PL"/>
        </w:rPr>
        <w:t xml:space="preserve"> min </w:t>
      </w:r>
      <w:r w:rsidR="00EA3630">
        <w:rPr>
          <w:rFonts w:cstheme="minorHAnsi"/>
          <w:sz w:val="20"/>
          <w:szCs w:val="20"/>
          <w:lang w:eastAsia="pl-PL"/>
        </w:rPr>
        <w:t xml:space="preserve">połowę godzin kursu </w:t>
      </w:r>
      <w:r w:rsidR="00115EC2">
        <w:rPr>
          <w:rFonts w:cstheme="minorHAnsi"/>
          <w:sz w:val="20"/>
          <w:szCs w:val="20"/>
          <w:lang w:eastAsia="pl-PL"/>
        </w:rPr>
        <w:t xml:space="preserve"> </w:t>
      </w:r>
      <w:r w:rsidR="006D2E28">
        <w:rPr>
          <w:rFonts w:cstheme="minorHAnsi"/>
          <w:sz w:val="20"/>
          <w:szCs w:val="20"/>
          <w:lang w:eastAsia="pl-PL"/>
        </w:rPr>
        <w:t>szkolenia w typie warsztat</w:t>
      </w:r>
      <w:r w:rsidR="007B5E71">
        <w:rPr>
          <w:rFonts w:cstheme="minorHAnsi"/>
          <w:sz w:val="20"/>
          <w:szCs w:val="20"/>
          <w:lang w:eastAsia="pl-PL"/>
        </w:rPr>
        <w:t>ów</w:t>
      </w:r>
      <w:r w:rsidR="00EA3630">
        <w:rPr>
          <w:rFonts w:cstheme="minorHAnsi"/>
          <w:sz w:val="20"/>
          <w:szCs w:val="20"/>
          <w:lang w:eastAsia="pl-PL"/>
        </w:rPr>
        <w:t xml:space="preserve"> do składanej części zamówienia</w:t>
      </w:r>
      <w:r w:rsidR="00941D4F">
        <w:rPr>
          <w:rFonts w:cstheme="minorHAnsi"/>
          <w:sz w:val="20"/>
          <w:szCs w:val="20"/>
          <w:lang w:eastAsia="pl-PL"/>
        </w:rPr>
        <w:t>. Wymagane kursy zbieżne</w:t>
      </w:r>
      <w:r w:rsidR="00115EC2">
        <w:rPr>
          <w:rFonts w:cstheme="minorHAnsi"/>
          <w:sz w:val="20"/>
          <w:szCs w:val="20"/>
          <w:lang w:eastAsia="pl-PL"/>
        </w:rPr>
        <w:t xml:space="preserve"> i lub w </w:t>
      </w:r>
      <w:r w:rsidR="00C90C18">
        <w:rPr>
          <w:rFonts w:cstheme="minorHAnsi"/>
          <w:sz w:val="20"/>
          <w:szCs w:val="20"/>
          <w:lang w:eastAsia="pl-PL"/>
        </w:rPr>
        <w:t>„</w:t>
      </w:r>
      <w:proofErr w:type="spellStart"/>
      <w:r w:rsidR="00115EC2">
        <w:rPr>
          <w:rFonts w:cstheme="minorHAnsi"/>
          <w:sz w:val="20"/>
          <w:szCs w:val="20"/>
          <w:lang w:eastAsia="pl-PL"/>
        </w:rPr>
        <w:t>podobie</w:t>
      </w:r>
      <w:proofErr w:type="spellEnd"/>
      <w:r w:rsidR="00C90C18">
        <w:rPr>
          <w:rFonts w:cstheme="minorHAnsi"/>
          <w:sz w:val="20"/>
          <w:szCs w:val="20"/>
          <w:lang w:eastAsia="pl-PL"/>
        </w:rPr>
        <w:t>”</w:t>
      </w:r>
      <w:r w:rsidR="00941D4F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EA3630">
        <w:rPr>
          <w:rFonts w:cstheme="minorHAnsi"/>
          <w:sz w:val="20"/>
          <w:szCs w:val="20"/>
          <w:lang w:eastAsia="pl-PL"/>
        </w:rPr>
        <w:t xml:space="preserve"> do każdej</w:t>
      </w:r>
      <w:r w:rsidR="00C90C18">
        <w:rPr>
          <w:rFonts w:cstheme="minorHAnsi"/>
          <w:sz w:val="20"/>
          <w:szCs w:val="20"/>
          <w:lang w:eastAsia="pl-PL"/>
        </w:rPr>
        <w:t xml:space="preserve"> składanej </w:t>
      </w:r>
      <w:r w:rsidR="00EA3630">
        <w:rPr>
          <w:rFonts w:cstheme="minorHAnsi"/>
          <w:sz w:val="20"/>
          <w:szCs w:val="20"/>
          <w:lang w:eastAsia="pl-PL"/>
        </w:rPr>
        <w:t>części zamówienia. Uwaga</w:t>
      </w:r>
      <w:r w:rsidR="00426CA5">
        <w:rPr>
          <w:rFonts w:cstheme="minorHAnsi"/>
          <w:sz w:val="20"/>
          <w:szCs w:val="20"/>
          <w:lang w:eastAsia="pl-PL"/>
        </w:rPr>
        <w:t xml:space="preserve"> 1</w:t>
      </w:r>
      <w:r w:rsidR="00EA3630">
        <w:rPr>
          <w:rFonts w:cstheme="minorHAnsi"/>
          <w:sz w:val="20"/>
          <w:szCs w:val="20"/>
          <w:lang w:eastAsia="pl-PL"/>
        </w:rPr>
        <w:t xml:space="preserve">!!! </w:t>
      </w:r>
      <w:r w:rsidR="00712910">
        <w:rPr>
          <w:rFonts w:cstheme="minorHAnsi"/>
          <w:sz w:val="20"/>
          <w:szCs w:val="20"/>
          <w:lang w:eastAsia="pl-PL"/>
        </w:rPr>
        <w:t xml:space="preserve">Doświadczenie wymagane </w:t>
      </w:r>
      <w:r w:rsidR="00EA3630">
        <w:rPr>
          <w:rFonts w:cstheme="minorHAnsi"/>
          <w:sz w:val="20"/>
          <w:szCs w:val="20"/>
          <w:lang w:eastAsia="pl-PL"/>
        </w:rPr>
        <w:t xml:space="preserve"> do każdej części zamówienia.</w:t>
      </w:r>
      <w:r w:rsidR="00426CA5">
        <w:rPr>
          <w:rFonts w:cstheme="minorHAnsi"/>
          <w:sz w:val="20"/>
          <w:szCs w:val="20"/>
          <w:lang w:eastAsia="pl-PL"/>
        </w:rPr>
        <w:t xml:space="preserve"> </w:t>
      </w:r>
    </w:p>
    <w:p w14:paraId="48A07CE3" w14:textId="78894D38" w:rsidR="00426CA5" w:rsidRPr="00426CA5" w:rsidRDefault="00426CA5" w:rsidP="00426CA5">
      <w:pPr>
        <w:pStyle w:val="Akapitzlist"/>
        <w:spacing w:before="240" w:after="0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426CA5">
        <w:rPr>
          <w:rFonts w:eastAsia="Times New Roman" w:cstheme="minorHAnsi"/>
          <w:sz w:val="20"/>
          <w:szCs w:val="20"/>
          <w:lang w:eastAsia="pl-PL"/>
        </w:rPr>
        <w:t>Uwaga 2 !!! Do części zamówienia 8,9,10 Zamawiający dopuści zamiennie na potwierdzenie kursy związane z min jednym elementem opisanym jako minimalny zakres tematyczny szkolenia.</w:t>
      </w:r>
    </w:p>
    <w:p w14:paraId="42A5843B" w14:textId="403B6626" w:rsidR="00426CA5" w:rsidRPr="006D2E28" w:rsidRDefault="00426CA5" w:rsidP="00426CA5">
      <w:pPr>
        <w:pStyle w:val="Akapitzlist"/>
        <w:spacing w:before="240" w:after="0"/>
        <w:ind w:left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A397452" w14:textId="77777777" w:rsidR="00941D4F" w:rsidRDefault="00941D4F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15A8A502" w14:textId="1B3FC4C3" w:rsidR="00892ABE" w:rsidRDefault="00892ABE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AF65D9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AF65D9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0928466B" w14:textId="77777777" w:rsidR="00EA3630" w:rsidRDefault="00EA3630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128CE264" w14:textId="4D94629D" w:rsidR="00EA3630" w:rsidRDefault="00EA3630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A3630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którzy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zagwarantuje do realizacji całego zamówienia wysoko wykwalifikowaną i doświadczoną kadrę dydaktyczną - każdy z trenerów realizujących zamówienie będzie posiadał zrealizowane w ostatnich </w:t>
      </w:r>
      <w:r>
        <w:rPr>
          <w:rFonts w:eastAsia="Times New Roman" w:cstheme="minorHAnsi"/>
          <w:sz w:val="20"/>
          <w:szCs w:val="20"/>
          <w:lang w:eastAsia="pl-PL"/>
        </w:rPr>
        <w:t>3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>
        <w:rPr>
          <w:rFonts w:eastAsia="Times New Roman" w:cstheme="minorHAnsi"/>
          <w:sz w:val="20"/>
          <w:szCs w:val="20"/>
          <w:lang w:eastAsia="pl-PL"/>
        </w:rPr>
        <w:t>2 szkolenia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>
        <w:rPr>
          <w:rFonts w:eastAsia="Times New Roman" w:cstheme="minorHAnsi"/>
          <w:sz w:val="20"/>
          <w:szCs w:val="20"/>
          <w:lang w:eastAsia="pl-PL"/>
        </w:rPr>
        <w:t>żne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712910">
        <w:rPr>
          <w:rFonts w:eastAsia="Times New Roman" w:cstheme="minorHAnsi"/>
          <w:sz w:val="20"/>
          <w:szCs w:val="20"/>
          <w:lang w:eastAsia="pl-PL"/>
        </w:rPr>
        <w:t>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</w:t>
      </w:r>
      <w:r w:rsidR="00426CA5">
        <w:rPr>
          <w:rFonts w:eastAsia="Times New Roman" w:cstheme="minorHAnsi"/>
          <w:sz w:val="20"/>
          <w:szCs w:val="20"/>
          <w:lang w:eastAsia="pl-PL"/>
        </w:rPr>
        <w:t>.</w:t>
      </w:r>
    </w:p>
    <w:p w14:paraId="4844E799" w14:textId="77777777" w:rsidR="004B273E" w:rsidRDefault="004B273E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AC0F7D" w14:textId="40810D06" w:rsidR="004B273E" w:rsidRDefault="004B273E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lastRenderedPageBreak/>
        <w:t>Lub wymiennie w przypadku:</w:t>
      </w:r>
    </w:p>
    <w:p w14:paraId="45A82799" w14:textId="42AD0962" w:rsidR="00EA3630" w:rsidRDefault="004B273E" w:rsidP="00EA3630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Część 4, 5</w:t>
      </w:r>
      <w:r w:rsidR="00B10642">
        <w:rPr>
          <w:rFonts w:eastAsia="Times New Roman" w:cstheme="minorHAnsi"/>
          <w:sz w:val="20"/>
          <w:szCs w:val="20"/>
          <w:lang w:eastAsia="pl-PL"/>
        </w:rPr>
        <w:t>, 6,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10642">
        <w:rPr>
          <w:rFonts w:eastAsia="Times New Roman" w:cstheme="minorHAnsi"/>
          <w:sz w:val="20"/>
          <w:szCs w:val="20"/>
          <w:lang w:eastAsia="pl-PL"/>
        </w:rPr>
        <w:t xml:space="preserve">7, 8, 9, 10 </w:t>
      </w:r>
      <w:r>
        <w:rPr>
          <w:rFonts w:eastAsia="Times New Roman" w:cstheme="minorHAnsi"/>
          <w:sz w:val="20"/>
          <w:szCs w:val="20"/>
          <w:lang w:eastAsia="pl-PL"/>
        </w:rPr>
        <w:t>– dopuszczalny przedsiębiorca prowadzący działalność gospodarczą w zakresie zbieżnym z branżą TSL ( transport, spedycja, logistyka)</w:t>
      </w:r>
      <w:r w:rsidR="0014392E">
        <w:rPr>
          <w:rFonts w:eastAsia="Times New Roman" w:cstheme="minorHAnsi"/>
          <w:sz w:val="20"/>
          <w:szCs w:val="20"/>
          <w:lang w:eastAsia="pl-PL"/>
        </w:rPr>
        <w:t>.</w:t>
      </w:r>
    </w:p>
    <w:p w14:paraId="40CBC021" w14:textId="77777777" w:rsidR="004B273E" w:rsidRPr="00EA3630" w:rsidRDefault="004B273E" w:rsidP="00EA3630">
      <w:pPr>
        <w:widowControl w:val="0"/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900FF29" w14:textId="6005BD4E" w:rsidR="00104CB5" w:rsidRPr="00EA2A1F" w:rsidRDefault="00EA3630" w:rsidP="00EA2A1F">
      <w:pPr>
        <w:pStyle w:val="Akapitzlist"/>
        <w:widowControl w:val="0"/>
        <w:suppressAutoHyphens/>
        <w:spacing w:after="0"/>
        <w:ind w:left="-142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8B7C8F">
        <w:rPr>
          <w:rFonts w:eastAsia="Times New Roman" w:cstheme="minorHAnsi"/>
          <w:b/>
          <w:sz w:val="20"/>
          <w:szCs w:val="20"/>
          <w:lang w:eastAsia="pl-PL"/>
        </w:rPr>
        <w:t>Powyższy warunek zostanie zweryfikowany na podstawie załącznika nr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4 B</w:t>
      </w:r>
      <w:r w:rsidRPr="008B7C8F">
        <w:rPr>
          <w:rFonts w:eastAsia="Times New Roman" w:cstheme="minorHAnsi"/>
          <w:b/>
          <w:sz w:val="20"/>
          <w:szCs w:val="20"/>
          <w:lang w:eastAsia="pl-PL"/>
        </w:rPr>
        <w:t xml:space="preserve"> do zapytania ofertowego, zawierającego w treści stosowne oświadczenie. Brak załącznika oraz brak poprawnie wypełnionego załącznika skutkować będzie odrzuceniem oferty w całości.</w:t>
      </w:r>
      <w:r w:rsidR="00C13F53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EA2A1F">
        <w:rPr>
          <w:rFonts w:eastAsia="Times New Roman" w:cstheme="minorHAnsi"/>
          <w:b/>
          <w:sz w:val="16"/>
          <w:szCs w:val="16"/>
          <w:lang w:eastAsia="pl-PL"/>
        </w:rPr>
        <w:t xml:space="preserve">(Powyższy warunek będzie sprawdzany dodatkowo każdorazowo również przed rozpoczęciem szkolenia.) </w:t>
      </w:r>
    </w:p>
    <w:p w14:paraId="61770AB5" w14:textId="77777777" w:rsidR="00EA3630" w:rsidRDefault="00EA3630" w:rsidP="00104CB5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</w:p>
    <w:p w14:paraId="73616A15" w14:textId="0C826F71" w:rsidR="007935CF" w:rsidRPr="00104CB5" w:rsidRDefault="007935CF" w:rsidP="00C57FEC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  <w:r w:rsidRPr="00104CB5">
        <w:rPr>
          <w:rFonts w:eastAsia="Times New Roman" w:cs="Calibr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642AEC6B" w14:textId="4295FE92" w:rsidR="006A1A47" w:rsidRPr="00AF65D9" w:rsidRDefault="007935CF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Times New Roman" w:cs="Calibri"/>
          <w:bCs/>
          <w:sz w:val="20"/>
          <w:szCs w:val="20"/>
          <w:lang w:eastAsia="pl-PL"/>
        </w:rPr>
        <w:t>Powyższy warunek zostanie zweryfikowany na podstawie załącznika nr 5 do zapytania ofertowego, zawierającego w treści stosowne oświadczenia.</w:t>
      </w:r>
      <w:r w:rsidRPr="00AF65D9">
        <w:rPr>
          <w:bCs/>
          <w:sz w:val="20"/>
          <w:szCs w:val="20"/>
        </w:rPr>
        <w:t xml:space="preserve"> </w:t>
      </w:r>
      <w:r w:rsidRPr="00AF65D9">
        <w:rPr>
          <w:rFonts w:cstheme="minorHAnsi"/>
          <w:bCs/>
          <w:sz w:val="20"/>
          <w:szCs w:val="20"/>
        </w:rPr>
        <w:t>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AF65D9">
        <w:rPr>
          <w:rFonts w:cstheme="minorHAnsi"/>
          <w:bCs/>
          <w:sz w:val="20"/>
          <w:szCs w:val="20"/>
        </w:rPr>
        <w:t>.</w:t>
      </w:r>
    </w:p>
    <w:p w14:paraId="6CF70D16" w14:textId="77777777" w:rsidR="006A1A47" w:rsidRDefault="006A1A47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08F96651" w14:textId="351AA367" w:rsidR="001F1021" w:rsidRDefault="006A1A47" w:rsidP="008455C3">
      <w:pPr>
        <w:pStyle w:val="Akapitzlist"/>
        <w:widowControl w:val="0"/>
        <w:numPr>
          <w:ilvl w:val="0"/>
          <w:numId w:val="44"/>
        </w:numPr>
        <w:suppressAutoHyphens/>
        <w:spacing w:after="0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AF65D9">
        <w:rPr>
          <w:rFonts w:cstheme="minorHAnsi"/>
          <w:sz w:val="20"/>
          <w:szCs w:val="20"/>
        </w:rPr>
        <w:t>Warunkiem przystąpienia do postępowania jest podpisanie upoważnienie do przetwarzania danych osobowych Oferenta/ upoważnienie do przetwarzania danych osobowych. Powyższy warunek zostanie zweryfikowany na podstawie Załącznika nr 6</w:t>
      </w:r>
      <w:r w:rsidR="00AF65D9" w:rsidRPr="00AF65D9">
        <w:rPr>
          <w:rFonts w:cstheme="minorHAnsi"/>
          <w:sz w:val="20"/>
          <w:szCs w:val="20"/>
        </w:rPr>
        <w:t>. Brak załącznika oraz brak poprawnie wypełnionego załącznika skutkować będzie odrzuceniem oferty w całości</w:t>
      </w:r>
      <w:r w:rsidR="00AF65D9" w:rsidRPr="00AF65D9">
        <w:rPr>
          <w:rFonts w:cstheme="minorHAnsi"/>
          <w:b/>
          <w:bCs/>
          <w:sz w:val="20"/>
          <w:szCs w:val="20"/>
        </w:rPr>
        <w:t>.</w:t>
      </w:r>
    </w:p>
    <w:p w14:paraId="20297903" w14:textId="77777777" w:rsidR="008455C3" w:rsidRPr="008455C3" w:rsidRDefault="008455C3" w:rsidP="008455C3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76EFDC07" w14:textId="5CA9360B" w:rsidR="0004692D" w:rsidRPr="007276A8" w:rsidRDefault="0004692D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ZOBOWIĄZANIA ZAMAWIAJĄCEGO</w:t>
      </w:r>
    </w:p>
    <w:p w14:paraId="694ECE70" w14:textId="77777777" w:rsidR="0004692D" w:rsidRPr="007276A8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438F1EF7" w14:textId="77777777" w:rsidR="0004692D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56244D2" w14:textId="77777777" w:rsidR="003966CC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BB6B8F4" w14:textId="2522F19C" w:rsidR="003966CC" w:rsidRPr="00956A47" w:rsidRDefault="003966CC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55FB1318" w14:textId="77777777" w:rsidR="00956A47" w:rsidRPr="007276A8" w:rsidRDefault="00956A47" w:rsidP="00956A4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FCCC3C0" w14:textId="0D8542F3" w:rsidR="004240A3" w:rsidRPr="007276A8" w:rsidRDefault="00187E09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I</w:t>
      </w:r>
      <w:r w:rsidR="004240A3" w:rsidRPr="007276A8">
        <w:rPr>
          <w:rFonts w:cstheme="minorHAnsi"/>
          <w:b/>
          <w:sz w:val="20"/>
          <w:szCs w:val="20"/>
        </w:rPr>
        <w:t>NFORMACJE O WYKLUCZENIU</w:t>
      </w:r>
    </w:p>
    <w:p w14:paraId="7D7E8C77" w14:textId="77777777" w:rsidR="004240A3" w:rsidRPr="007276A8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7ADFAAC3" w14:textId="5B6E8E06" w:rsidR="004240A3" w:rsidRPr="007276A8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7276A8">
        <w:rPr>
          <w:rFonts w:cstheme="minorHAnsi"/>
          <w:sz w:val="20"/>
          <w:szCs w:val="20"/>
        </w:rPr>
        <w:t>wo lub </w:t>
      </w:r>
      <w:r w:rsidRPr="007276A8">
        <w:rPr>
          <w:rFonts w:cstheme="minorHAnsi"/>
          <w:sz w:val="20"/>
          <w:szCs w:val="20"/>
        </w:rPr>
        <w:t>osobowo</w:t>
      </w:r>
      <w:r w:rsidRPr="007276A8">
        <w:rPr>
          <w:rStyle w:val="Odwoanieprzypisudolnego"/>
          <w:rFonts w:cstheme="minorHAnsi"/>
          <w:sz w:val="20"/>
          <w:szCs w:val="20"/>
        </w:rPr>
        <w:footnoteReference w:id="1"/>
      </w:r>
      <w:r w:rsidRPr="007276A8">
        <w:rPr>
          <w:rFonts w:cstheme="minorHAnsi"/>
          <w:sz w:val="20"/>
          <w:szCs w:val="20"/>
        </w:rPr>
        <w:t xml:space="preserve"> z Zamawiającym. </w:t>
      </w:r>
    </w:p>
    <w:p w14:paraId="71A6ECA7" w14:textId="50729351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7276A8">
        <w:rPr>
          <w:rFonts w:cstheme="minorHAnsi"/>
          <w:sz w:val="20"/>
          <w:szCs w:val="20"/>
        </w:rPr>
        <w:t>Zgodnie z KRS (0000246895)</w:t>
      </w:r>
      <w:r w:rsidRPr="007276A8">
        <w:rPr>
          <w:rFonts w:cstheme="minorHAnsi"/>
          <w:sz w:val="20"/>
          <w:szCs w:val="20"/>
        </w:rPr>
        <w:t>.</w:t>
      </w:r>
    </w:p>
    <w:p w14:paraId="2BD1BF93" w14:textId="75894EB6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i przeprowadzeniem procedury wyboru</w:t>
      </w:r>
      <w:r w:rsidR="00D916C2" w:rsidRPr="007276A8">
        <w:rPr>
          <w:rFonts w:cstheme="minorHAnsi"/>
          <w:sz w:val="20"/>
          <w:szCs w:val="20"/>
        </w:rPr>
        <w:t xml:space="preserve"> W</w:t>
      </w:r>
      <w:r w:rsidRPr="007276A8">
        <w:rPr>
          <w:rFonts w:cstheme="minorHAnsi"/>
          <w:sz w:val="20"/>
          <w:szCs w:val="20"/>
        </w:rPr>
        <w:t>ykonawcy jest: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001DD1">
        <w:rPr>
          <w:rFonts w:cstheme="minorHAnsi"/>
          <w:sz w:val="20"/>
          <w:szCs w:val="20"/>
        </w:rPr>
        <w:t>Marlena Rajewska</w:t>
      </w:r>
      <w:r w:rsidRPr="007276A8">
        <w:rPr>
          <w:rFonts w:cstheme="minorHAnsi"/>
          <w:sz w:val="20"/>
          <w:szCs w:val="20"/>
        </w:rPr>
        <w:t>.</w:t>
      </w:r>
    </w:p>
    <w:p w14:paraId="28AF3C73" w14:textId="01F86943" w:rsidR="004240A3" w:rsidRPr="007276A8" w:rsidRDefault="004240A3" w:rsidP="003011C4">
      <w:pPr>
        <w:tabs>
          <w:tab w:val="left" w:pos="142"/>
        </w:tabs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7276A8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3C3801D1" w14:textId="340A5A81" w:rsidR="00DE1FE5" w:rsidRPr="007276A8" w:rsidRDefault="00DE1FE5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KRYTERIA</w:t>
      </w:r>
      <w:r w:rsidR="00376C1D" w:rsidRPr="007276A8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47AC45CF" w14:textId="467FFA13" w:rsidR="0004692D" w:rsidRPr="007276A8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7276A8">
        <w:rPr>
          <w:rFonts w:asciiTheme="minorHAnsi" w:hAnsiTheme="minorHAnsi" w:cstheme="minorHAnsi"/>
          <w:sz w:val="20"/>
        </w:rPr>
        <w:t xml:space="preserve">1. </w:t>
      </w:r>
      <w:r w:rsidRPr="007276A8">
        <w:rPr>
          <w:rFonts w:asciiTheme="minorHAnsi" w:eastAsia="Calibri" w:hAnsiTheme="minorHAnsi" w:cstheme="minorHAnsi"/>
          <w:sz w:val="20"/>
        </w:rPr>
        <w:t>Zamawiający będzi</w:t>
      </w:r>
      <w:r w:rsidR="002771D1" w:rsidRPr="007276A8">
        <w:rPr>
          <w:rFonts w:asciiTheme="minorHAnsi" w:eastAsia="Calibri" w:hAnsiTheme="minorHAnsi" w:cstheme="minorHAnsi"/>
          <w:sz w:val="20"/>
        </w:rPr>
        <w:t>e oceniał oferty</w:t>
      </w:r>
      <w:r w:rsidR="00860A40" w:rsidRPr="007276A8">
        <w:rPr>
          <w:rFonts w:asciiTheme="minorHAnsi" w:eastAsia="Calibri" w:hAnsiTheme="minorHAnsi" w:cstheme="minorHAnsi"/>
          <w:sz w:val="20"/>
        </w:rPr>
        <w:t>,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</w:t>
      </w:r>
      <w:r w:rsidR="00860A40" w:rsidRPr="007276A8">
        <w:rPr>
          <w:rFonts w:asciiTheme="minorHAnsi" w:eastAsia="Calibri" w:hAnsiTheme="minorHAnsi" w:cstheme="minorHAnsi"/>
          <w:sz w:val="20"/>
        </w:rPr>
        <w:t xml:space="preserve">oddzielnie dla każdej z części, </w:t>
      </w:r>
      <w:r w:rsidR="002771D1" w:rsidRPr="007276A8">
        <w:rPr>
          <w:rFonts w:asciiTheme="minorHAnsi" w:eastAsia="Calibri" w:hAnsiTheme="minorHAnsi" w:cstheme="minorHAnsi"/>
          <w:sz w:val="20"/>
        </w:rPr>
        <w:t>wg następując</w:t>
      </w:r>
      <w:r w:rsidR="00A94ECF" w:rsidRPr="007276A8">
        <w:rPr>
          <w:rFonts w:asciiTheme="minorHAnsi" w:eastAsia="Calibri" w:hAnsiTheme="minorHAnsi" w:cstheme="minorHAnsi"/>
          <w:sz w:val="20"/>
        </w:rPr>
        <w:t>ych</w:t>
      </w:r>
      <w:r w:rsidRPr="007276A8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7276A8">
        <w:rPr>
          <w:rFonts w:asciiTheme="minorHAnsi" w:eastAsia="Calibri" w:hAnsiTheme="minorHAnsi" w:cstheme="minorHAnsi"/>
          <w:sz w:val="20"/>
        </w:rPr>
        <w:t>ów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7276A8">
        <w:rPr>
          <w:rFonts w:asciiTheme="minorHAnsi" w:eastAsia="Calibri" w:hAnsiTheme="minorHAnsi" w:cstheme="minorHAnsi"/>
          <w:sz w:val="20"/>
        </w:rPr>
        <w:t>ich</w:t>
      </w:r>
      <w:r w:rsidRPr="007276A8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5C4EA30B" w14:textId="77777777" w:rsidR="0004692D" w:rsidRPr="007276A8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3BB9C0B2" w14:textId="4B9E4DD6" w:rsidR="002771D1" w:rsidRPr="007276A8" w:rsidRDefault="00A94ECF" w:rsidP="00C13889">
      <w:pPr>
        <w:pStyle w:val="Akapitzlist"/>
        <w:numPr>
          <w:ilvl w:val="0"/>
          <w:numId w:val="22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7276A8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7276A8">
        <w:rPr>
          <w:rFonts w:eastAsia="Calibri" w:cstheme="minorHAnsi"/>
          <w:b/>
          <w:sz w:val="20"/>
          <w:szCs w:val="20"/>
        </w:rPr>
        <w:t>8</w:t>
      </w:r>
      <w:r w:rsidRPr="007276A8">
        <w:rPr>
          <w:rFonts w:eastAsia="Calibri" w:cstheme="minorHAnsi"/>
          <w:b/>
          <w:sz w:val="20"/>
          <w:szCs w:val="20"/>
        </w:rPr>
        <w:t>0 %</w:t>
      </w:r>
    </w:p>
    <w:p w14:paraId="7F9548FF" w14:textId="77777777" w:rsidR="002771D1" w:rsidRPr="007276A8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602243A7" w14:textId="38BCA061" w:rsidR="002771D1" w:rsidRPr="007276A8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01A31018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1D8A5974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5F966D50" w14:textId="77777777" w:rsidR="002771D1" w:rsidRPr="007276A8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0A1EF73A" w14:textId="77777777" w:rsidR="00D421F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punktowa, którą należy wyznaczyć</w:t>
      </w:r>
      <w:r w:rsidR="00D421F7">
        <w:rPr>
          <w:rFonts w:eastAsia="Calibri" w:cstheme="minorHAnsi"/>
          <w:sz w:val="20"/>
          <w:szCs w:val="20"/>
        </w:rPr>
        <w:t xml:space="preserve"> </w:t>
      </w:r>
    </w:p>
    <w:p w14:paraId="136DCCFF" w14:textId="60FF292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7276A8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765E07FC" w14:textId="4054E69E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najniższej ceny</w:t>
      </w:r>
      <w:r w:rsidR="008F3A13" w:rsidRPr="007276A8">
        <w:rPr>
          <w:rFonts w:cstheme="minorHAnsi"/>
          <w:sz w:val="20"/>
          <w:szCs w:val="20"/>
        </w:rPr>
        <w:t xml:space="preserve"> </w:t>
      </w:r>
      <w:r w:rsidR="008F3A13" w:rsidRPr="007276A8">
        <w:rPr>
          <w:rFonts w:eastAsia="Calibri" w:cstheme="minorHAnsi"/>
          <w:sz w:val="20"/>
          <w:szCs w:val="20"/>
        </w:rPr>
        <w:t>całkowite</w:t>
      </w:r>
      <w:r w:rsidRPr="007276A8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3AA7DA6C" w14:textId="3A23AA4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 xml:space="preserve">- wartość ceny </w:t>
      </w:r>
      <w:r w:rsidR="008F3A13" w:rsidRPr="007276A8">
        <w:rPr>
          <w:rFonts w:eastAsia="Calibri" w:cstheme="minorHAnsi"/>
          <w:sz w:val="20"/>
          <w:szCs w:val="20"/>
        </w:rPr>
        <w:t xml:space="preserve">całkowite </w:t>
      </w:r>
      <w:r w:rsidRPr="007276A8">
        <w:rPr>
          <w:rFonts w:eastAsia="Calibri" w:cstheme="minorHAnsi"/>
          <w:sz w:val="20"/>
          <w:szCs w:val="20"/>
        </w:rPr>
        <w:t>brutto rozpatrywanej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oferty wykonawcy</w:t>
      </w:r>
    </w:p>
    <w:p w14:paraId="4778AFD3" w14:textId="77777777" w:rsidR="00A94ECF" w:rsidRPr="007276A8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D60FC51" w14:textId="55A8233E" w:rsidR="00A94ECF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 xml:space="preserve">Maksymalna możliwa do zdobycia liczba punktów w ramach kryterium 1 (K1) wynosi </w:t>
      </w:r>
      <w:r w:rsidR="001C7AB7" w:rsidRPr="007276A8">
        <w:rPr>
          <w:rFonts w:eastAsia="Calibri" w:cstheme="minorHAnsi"/>
          <w:sz w:val="20"/>
          <w:szCs w:val="20"/>
        </w:rPr>
        <w:t>8</w:t>
      </w:r>
      <w:r w:rsidRPr="007276A8">
        <w:rPr>
          <w:rFonts w:eastAsia="Calibri" w:cstheme="minorHAnsi"/>
          <w:sz w:val="20"/>
          <w:szCs w:val="20"/>
        </w:rPr>
        <w:t>0 pkt.</w:t>
      </w:r>
    </w:p>
    <w:p w14:paraId="6687DB17" w14:textId="77777777" w:rsidR="006D2E28" w:rsidRPr="007276A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2153F42" w14:textId="15B73737" w:rsidR="00A94ECF" w:rsidRPr="006D2E28" w:rsidRDefault="006D2E28" w:rsidP="006D2E28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6D2E28">
        <w:rPr>
          <w:rFonts w:eastAsia="Calibri" w:cstheme="minorHAnsi"/>
          <w:b/>
          <w:sz w:val="20"/>
          <w:szCs w:val="20"/>
        </w:rPr>
        <w:t>Kryterium 2 (K2) -,,Elastyczność”, waga 20 %  (uwaga!!!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366CAB02" w14:textId="77777777" w:rsidR="00B74A25" w:rsidRPr="007276A8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A3BA61B" w14:textId="169A841C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Punktacja w ramach ww. kryterium będzie przyznawana w następujący sposób:</w:t>
      </w:r>
    </w:p>
    <w:p w14:paraId="01E92A5F" w14:textId="50BC56D0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Wykonawca zaproponuje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jeden dzień przed planowaną realizacją danego </w:t>
      </w:r>
      <w:r w:rsidR="00611230">
        <w:rPr>
          <w:rFonts w:eastAsia="Times New Roman" w:cstheme="minorHAnsi"/>
          <w:b/>
          <w:color w:val="000000"/>
          <w:sz w:val="20"/>
          <w:szCs w:val="20"/>
          <w:lang w:eastAsia="pl-PL"/>
        </w:rPr>
        <w:t>wyjazdu</w:t>
      </w:r>
      <w:r w:rsidR="003C03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otrzyma 100% maksymalnej liczby punktów, tj.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</w:p>
    <w:p w14:paraId="19759CA2" w14:textId="77777777" w:rsidR="00363CF9" w:rsidRPr="007276A8" w:rsidRDefault="00363CF9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CA97FD6" w14:textId="1E818016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natomiast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zaproponuje, w ofercie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na:</w:t>
      </w:r>
    </w:p>
    <w:p w14:paraId="2D9A037E" w14:textId="2E4A1981" w:rsidR="00B74A25" w:rsidRPr="007276A8" w:rsidRDefault="00032900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0884CEF2" w14:textId="4ED63C57" w:rsidR="00B74A25" w:rsidRPr="007276A8" w:rsidRDefault="00E70D44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A03C90B" w14:textId="3A633AE2" w:rsidR="00B74A25" w:rsidRPr="007276A8" w:rsidRDefault="00F07831" w:rsidP="00F07831">
      <w:pPr>
        <w:spacing w:line="360" w:lineRule="auto"/>
        <w:ind w:left="1701"/>
        <w:contextualSpacing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  </w:t>
      </w:r>
      <w:r w:rsidR="00E70D4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2E448E81" w14:textId="46847CF6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71BA6BC" w14:textId="0DDFC570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AD832CC" w14:textId="34D518DE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53B0A60C" w14:textId="00F9D882" w:rsidR="00CC71EE" w:rsidRPr="007276A8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="000D39B4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7276A8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35DC47DA" w14:textId="04ECDDE5" w:rsidR="00A45F19" w:rsidRDefault="00A94ECF" w:rsidP="00B74A2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Maksymalna możliwa do zdobycia liczba punktów w ramach kryterium 2 (K2) wynosi </w:t>
      </w:r>
      <w:r w:rsidR="005C6ADD" w:rsidRPr="007276A8">
        <w:rPr>
          <w:rFonts w:asciiTheme="minorHAnsi" w:hAnsiTheme="minorHAnsi" w:cstheme="minorHAnsi"/>
          <w:sz w:val="20"/>
          <w:szCs w:val="20"/>
        </w:rPr>
        <w:t>20</w:t>
      </w:r>
      <w:r w:rsidRPr="007276A8">
        <w:rPr>
          <w:rFonts w:asciiTheme="minorHAnsi" w:hAnsiTheme="minorHAnsi" w:cstheme="minorHAnsi"/>
          <w:sz w:val="20"/>
          <w:szCs w:val="20"/>
        </w:rPr>
        <w:t xml:space="preserve"> pkt. </w:t>
      </w:r>
    </w:p>
    <w:p w14:paraId="2CBFEBD3" w14:textId="77777777" w:rsidR="00DB4DFB" w:rsidRPr="007276A8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29C9A7D" w14:textId="5F618EC7" w:rsidR="00A94ECF" w:rsidRPr="007276A8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6E75FF2B" w14:textId="77777777" w:rsidR="00A45F19" w:rsidRPr="007276A8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DF8094" w14:textId="0FC2A9CE" w:rsidR="00A94ECF" w:rsidRPr="007276A8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549F6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gdzie: </w:t>
      </w:r>
    </w:p>
    <w:p w14:paraId="2A752DE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6C6FDDAC" w14:textId="67AB8CD2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7276A8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7276A8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1A980400" w14:textId="3EE42136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K2 – liczba punktów uzyskanych w kryterium „Elastyczność</w:t>
      </w:r>
      <w:r w:rsidR="00A45F19" w:rsidRPr="007276A8">
        <w:rPr>
          <w:rFonts w:asciiTheme="minorHAnsi" w:hAnsiTheme="minorHAnsi" w:cstheme="minorHAnsi"/>
          <w:sz w:val="20"/>
          <w:szCs w:val="20"/>
        </w:rPr>
        <w:t>”</w:t>
      </w:r>
    </w:p>
    <w:p w14:paraId="20F4F590" w14:textId="77777777" w:rsidR="006D2E28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F52108E" w14:textId="65286F78" w:rsidR="00A94ECF" w:rsidRPr="007276A8" w:rsidRDefault="00A94ECF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Maksymalna liczba punktów, jaką może uzyskać oferta wynosi łącznie </w:t>
      </w:r>
      <w:r w:rsidR="005C7281" w:rsidRPr="007276A8">
        <w:rPr>
          <w:rFonts w:cstheme="minorHAnsi"/>
          <w:b/>
          <w:bCs/>
          <w:sz w:val="20"/>
          <w:szCs w:val="20"/>
        </w:rPr>
        <w:t>1</w:t>
      </w:r>
      <w:r w:rsidR="00B9788B">
        <w:rPr>
          <w:rFonts w:cstheme="minorHAnsi"/>
          <w:b/>
          <w:bCs/>
          <w:sz w:val="20"/>
          <w:szCs w:val="20"/>
        </w:rPr>
        <w:t>0</w:t>
      </w:r>
      <w:r w:rsidR="006D2E28">
        <w:rPr>
          <w:rFonts w:cstheme="minorHAnsi"/>
          <w:b/>
          <w:bCs/>
          <w:sz w:val="20"/>
          <w:szCs w:val="20"/>
        </w:rPr>
        <w:t xml:space="preserve">0 </w:t>
      </w:r>
      <w:r w:rsidRPr="007276A8">
        <w:rPr>
          <w:rFonts w:cstheme="minorHAnsi"/>
          <w:b/>
          <w:bCs/>
          <w:sz w:val="20"/>
          <w:szCs w:val="20"/>
        </w:rPr>
        <w:t>pk</w:t>
      </w:r>
      <w:r w:rsidR="00A45F19" w:rsidRPr="007276A8">
        <w:rPr>
          <w:rFonts w:cstheme="minorHAnsi"/>
          <w:b/>
          <w:bCs/>
          <w:sz w:val="20"/>
          <w:szCs w:val="20"/>
        </w:rPr>
        <w:t>t</w:t>
      </w:r>
      <w:r w:rsidR="00A45F19" w:rsidRPr="007276A8">
        <w:rPr>
          <w:rFonts w:cstheme="minorHAnsi"/>
          <w:sz w:val="20"/>
          <w:szCs w:val="20"/>
        </w:rPr>
        <w:t>.</w:t>
      </w:r>
    </w:p>
    <w:p w14:paraId="140176B2" w14:textId="77777777" w:rsidR="002771D1" w:rsidRPr="007276A8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91FE598" w14:textId="11302A1C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Ocena w oparciu o ww. kryteri</w:t>
      </w:r>
      <w:r w:rsidR="00A45F19" w:rsidRPr="007276A8">
        <w:rPr>
          <w:rFonts w:cstheme="minorHAnsi"/>
          <w:bCs/>
          <w:sz w:val="20"/>
          <w:szCs w:val="20"/>
        </w:rPr>
        <w:t>a</w:t>
      </w:r>
      <w:r w:rsidRPr="007276A8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7276A8">
        <w:rPr>
          <w:rFonts w:cstheme="minorHAnsi"/>
          <w:bCs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matematycznymi).</w:t>
      </w:r>
    </w:p>
    <w:p w14:paraId="331CBF81" w14:textId="77777777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lastRenderedPageBreak/>
        <w:t>Informacje wykorzystane do oceny punktowej będą pochodziły z przedłożonego przez Oferenta formularza ofertowego.</w:t>
      </w:r>
    </w:p>
    <w:p w14:paraId="1F1A3D23" w14:textId="5CF63033" w:rsidR="0029331D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>
        <w:rPr>
          <w:rFonts w:cstheme="minorHAnsi"/>
          <w:bCs/>
          <w:sz w:val="20"/>
          <w:szCs w:val="20"/>
        </w:rPr>
        <w:t xml:space="preserve"> punktów w danej części</w:t>
      </w:r>
      <w:r w:rsidRPr="007276A8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077D2463" w14:textId="2E7FC7A1" w:rsidR="002771D1" w:rsidRPr="007276A8" w:rsidRDefault="000F5651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09888405" w14:textId="77777777" w:rsidR="000F5651" w:rsidRPr="007276A8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6F7AAD71" w14:textId="6AED7652" w:rsidR="00DE1FE5" w:rsidRPr="007276A8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SPOSÓB OCENY OFERT</w:t>
      </w:r>
    </w:p>
    <w:p w14:paraId="263E6A26" w14:textId="77777777" w:rsidR="00187E09" w:rsidRPr="007276A8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432AF9" w14:textId="0DDC9687" w:rsidR="00803979" w:rsidRPr="007276A8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dokona sprawdzenia czy oferta</w:t>
      </w:r>
      <w:r w:rsidR="002B36ED" w:rsidRPr="007276A8">
        <w:rPr>
          <w:rFonts w:cstheme="minorHAnsi"/>
          <w:sz w:val="20"/>
          <w:szCs w:val="20"/>
        </w:rPr>
        <w:t>,</w:t>
      </w:r>
      <w:r w:rsidR="00E121EC" w:rsidRPr="007276A8">
        <w:rPr>
          <w:rFonts w:cstheme="minorHAnsi"/>
          <w:sz w:val="20"/>
          <w:szCs w:val="20"/>
        </w:rPr>
        <w:t xml:space="preserve"> na którą została złożona, </w:t>
      </w:r>
      <w:r w:rsidRPr="007276A8">
        <w:rPr>
          <w:rFonts w:cstheme="minorHAnsi"/>
          <w:sz w:val="20"/>
          <w:szCs w:val="20"/>
        </w:rPr>
        <w:t xml:space="preserve">zgodna jest z </w:t>
      </w:r>
      <w:r w:rsidR="00187E09" w:rsidRPr="007276A8">
        <w:rPr>
          <w:rFonts w:cstheme="minorHAnsi"/>
          <w:sz w:val="20"/>
          <w:szCs w:val="20"/>
        </w:rPr>
        <w:t>warunkami</w:t>
      </w:r>
      <w:r w:rsidRPr="007276A8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7276A8">
        <w:rPr>
          <w:rFonts w:cstheme="minorHAnsi"/>
          <w:sz w:val="20"/>
          <w:szCs w:val="20"/>
        </w:rPr>
        <w:t>pod kątem</w:t>
      </w:r>
      <w:r w:rsidR="00CF4C97" w:rsidRPr="007276A8">
        <w:rPr>
          <w:rFonts w:cstheme="minorHAnsi"/>
          <w:sz w:val="20"/>
          <w:szCs w:val="20"/>
        </w:rPr>
        <w:t xml:space="preserve">: </w:t>
      </w:r>
    </w:p>
    <w:p w14:paraId="25D6DF6E" w14:textId="5220239C" w:rsidR="00877DAE" w:rsidRPr="007276A8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1</w:t>
      </w:r>
      <w:r w:rsidR="005733C4" w:rsidRPr="007276A8">
        <w:rPr>
          <w:rFonts w:cstheme="minorHAnsi"/>
          <w:sz w:val="20"/>
          <w:szCs w:val="20"/>
        </w:rPr>
        <w:t>2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 xml:space="preserve">SPOSÓB </w:t>
      </w:r>
      <w:r w:rsidR="00DA547E" w:rsidRPr="007276A8">
        <w:rPr>
          <w:rFonts w:cstheme="minorHAnsi"/>
          <w:bCs/>
          <w:sz w:val="20"/>
          <w:szCs w:val="20"/>
        </w:rPr>
        <w:t xml:space="preserve">I TERMIN </w:t>
      </w:r>
      <w:r w:rsidRPr="007276A8">
        <w:rPr>
          <w:rFonts w:cstheme="minorHAnsi"/>
          <w:bCs/>
          <w:sz w:val="20"/>
          <w:szCs w:val="20"/>
        </w:rPr>
        <w:t>SKŁADANIA OFERT,</w:t>
      </w:r>
    </w:p>
    <w:p w14:paraId="49D9A0E8" w14:textId="25F1AB8C" w:rsidR="00187E09" w:rsidRPr="007276A8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8</w:t>
      </w:r>
      <w:r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INFORMACJE O WYKLUCZENIU</w:t>
      </w:r>
      <w:r w:rsidRPr="007276A8">
        <w:rPr>
          <w:rFonts w:cstheme="minorHAnsi"/>
          <w:sz w:val="20"/>
          <w:szCs w:val="20"/>
        </w:rPr>
        <w:t>,</w:t>
      </w:r>
    </w:p>
    <w:p w14:paraId="74365B53" w14:textId="02C38343" w:rsidR="00595F58" w:rsidRPr="007276A8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spełnienia przez Oferenta warunków udziału w pos</w:t>
      </w:r>
      <w:r w:rsidR="00691BF3" w:rsidRPr="007276A8">
        <w:rPr>
          <w:rFonts w:cstheme="minorHAnsi"/>
          <w:sz w:val="20"/>
          <w:szCs w:val="20"/>
        </w:rPr>
        <w:t>tępowaniu opisanych w punkcie 6 </w:t>
      </w:r>
      <w:r w:rsidR="007277AD" w:rsidRPr="007276A8">
        <w:rPr>
          <w:rFonts w:cstheme="minorHAnsi"/>
          <w:sz w:val="20"/>
          <w:szCs w:val="20"/>
        </w:rPr>
        <w:t>WYMAGANIA WOBEC WYKONAWCY -</w:t>
      </w:r>
      <w:r w:rsidR="00BD4A5E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WARUNKI UDZIAŁU W POSTĘPOWANIU</w:t>
      </w:r>
      <w:r w:rsidRPr="007276A8">
        <w:rPr>
          <w:rFonts w:cstheme="minorHAnsi"/>
          <w:sz w:val="20"/>
          <w:szCs w:val="20"/>
        </w:rPr>
        <w:t xml:space="preserve">, </w:t>
      </w:r>
    </w:p>
    <w:p w14:paraId="052F9D52" w14:textId="61F583F8" w:rsidR="009E497A" w:rsidRPr="007276A8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przygotowan</w:t>
      </w:r>
      <w:r w:rsidR="00462727" w:rsidRPr="007276A8">
        <w:rPr>
          <w:rFonts w:cstheme="minorHAnsi"/>
          <w:sz w:val="20"/>
          <w:szCs w:val="20"/>
        </w:rPr>
        <w:t>i</w:t>
      </w:r>
      <w:r w:rsidRPr="007276A8">
        <w:rPr>
          <w:rFonts w:cstheme="minorHAnsi"/>
          <w:sz w:val="20"/>
          <w:szCs w:val="20"/>
        </w:rPr>
        <w:t xml:space="preserve">a </w:t>
      </w:r>
      <w:r w:rsidR="00462727" w:rsidRPr="007276A8">
        <w:rPr>
          <w:rFonts w:cstheme="minorHAnsi"/>
          <w:sz w:val="20"/>
          <w:szCs w:val="20"/>
        </w:rPr>
        <w:t xml:space="preserve">oferty </w:t>
      </w:r>
      <w:r w:rsidRPr="007276A8">
        <w:rPr>
          <w:rFonts w:cstheme="minorHAnsi"/>
          <w:sz w:val="20"/>
          <w:szCs w:val="20"/>
        </w:rPr>
        <w:t xml:space="preserve">zgodnie z </w:t>
      </w:r>
      <w:r w:rsidR="005705EA" w:rsidRPr="007276A8">
        <w:rPr>
          <w:rFonts w:cstheme="minorHAnsi"/>
          <w:sz w:val="20"/>
          <w:szCs w:val="20"/>
        </w:rPr>
        <w:t>rozdziałem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11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SPOSÓB PRZYGOTOWANIA OFERTY</w:t>
      </w:r>
      <w:r w:rsidR="00393872">
        <w:rPr>
          <w:rFonts w:cstheme="minorHAnsi"/>
          <w:sz w:val="20"/>
          <w:szCs w:val="20"/>
        </w:rPr>
        <w:t xml:space="preserve"> – kryterium formalne</w:t>
      </w:r>
    </w:p>
    <w:p w14:paraId="7D6843B5" w14:textId="61F93E13" w:rsidR="0006134A" w:rsidRPr="007276A8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zgodności przedmiotu oferty z </w:t>
      </w:r>
      <w:r w:rsidR="00CF4C97" w:rsidRPr="007276A8">
        <w:rPr>
          <w:rFonts w:cstheme="minorHAnsi"/>
          <w:sz w:val="20"/>
          <w:szCs w:val="20"/>
        </w:rPr>
        <w:t xml:space="preserve">przedmiotem zamówienia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2332C3" w:rsidRPr="007276A8">
        <w:rPr>
          <w:rFonts w:cstheme="minorHAnsi"/>
          <w:sz w:val="20"/>
          <w:szCs w:val="20"/>
        </w:rPr>
        <w:t xml:space="preserve">4 </w:t>
      </w:r>
      <w:r w:rsidR="00440B4E" w:rsidRPr="007276A8">
        <w:rPr>
          <w:rFonts w:cstheme="minorHAnsi"/>
          <w:sz w:val="20"/>
          <w:szCs w:val="20"/>
        </w:rPr>
        <w:t>OPIS PRZEDMIOTU ZAMÓWIENIA</w:t>
      </w:r>
      <w:r w:rsidR="00CF4C97" w:rsidRPr="007276A8">
        <w:rPr>
          <w:rFonts w:cstheme="minorHAnsi"/>
          <w:sz w:val="20"/>
          <w:szCs w:val="20"/>
        </w:rPr>
        <w:t xml:space="preserve">. </w:t>
      </w:r>
    </w:p>
    <w:p w14:paraId="5EEFBCF8" w14:textId="3E6AE576" w:rsidR="006D56B7" w:rsidRPr="007276A8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 przypadku gdy oferta </w:t>
      </w:r>
      <w:r w:rsidRPr="007276A8">
        <w:rPr>
          <w:rFonts w:cstheme="minorHAnsi"/>
          <w:b/>
          <w:sz w:val="20"/>
          <w:szCs w:val="20"/>
          <w:u w:val="single"/>
        </w:rPr>
        <w:t>nie będzie</w:t>
      </w:r>
      <w:r w:rsidRPr="007276A8">
        <w:rPr>
          <w:rFonts w:cstheme="minorHAnsi"/>
          <w:sz w:val="20"/>
          <w:szCs w:val="20"/>
          <w:u w:val="single"/>
        </w:rPr>
        <w:t xml:space="preserve"> </w:t>
      </w:r>
      <w:r w:rsidRPr="007276A8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7276A8">
        <w:rPr>
          <w:rFonts w:cstheme="minorHAnsi"/>
          <w:b/>
          <w:sz w:val="20"/>
          <w:szCs w:val="20"/>
          <w:u w:val="single"/>
        </w:rPr>
        <w:t>/warunkami</w:t>
      </w:r>
      <w:r w:rsidRPr="007276A8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7276A8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7276A8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1A0CE87B" w14:textId="2A64720D" w:rsidR="00B7230C" w:rsidRPr="007276A8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dokona </w:t>
      </w:r>
      <w:r w:rsidR="00877DAE" w:rsidRPr="007276A8">
        <w:rPr>
          <w:rFonts w:cstheme="minorHAnsi"/>
          <w:sz w:val="20"/>
          <w:szCs w:val="20"/>
        </w:rPr>
        <w:t>oceny</w:t>
      </w:r>
      <w:r w:rsidRPr="007276A8">
        <w:rPr>
          <w:rFonts w:cstheme="minorHAnsi"/>
          <w:sz w:val="20"/>
          <w:szCs w:val="20"/>
        </w:rPr>
        <w:t xml:space="preserve"> </w:t>
      </w:r>
      <w:r w:rsidR="0029331D" w:rsidRPr="007276A8">
        <w:rPr>
          <w:rFonts w:cstheme="minorHAnsi"/>
          <w:sz w:val="20"/>
          <w:szCs w:val="20"/>
        </w:rPr>
        <w:t xml:space="preserve">punktowej </w:t>
      </w:r>
      <w:r w:rsidR="00CF4C97" w:rsidRPr="007276A8">
        <w:rPr>
          <w:rFonts w:cstheme="minorHAnsi"/>
          <w:sz w:val="20"/>
          <w:szCs w:val="20"/>
        </w:rPr>
        <w:t xml:space="preserve">ofert (spełniających </w:t>
      </w:r>
      <w:r w:rsidR="00DE77F1" w:rsidRPr="007276A8">
        <w:rPr>
          <w:rFonts w:cstheme="minorHAnsi"/>
          <w:sz w:val="20"/>
          <w:szCs w:val="20"/>
        </w:rPr>
        <w:t xml:space="preserve">warunki, o których mowa </w:t>
      </w:r>
      <w:r w:rsidR="008C0FFB" w:rsidRPr="007276A8">
        <w:rPr>
          <w:rFonts w:cstheme="minorHAnsi"/>
          <w:sz w:val="20"/>
          <w:szCs w:val="20"/>
        </w:rPr>
        <w:t>w punkcie 1 </w:t>
      </w:r>
      <w:r w:rsidR="00CF4C97" w:rsidRPr="007276A8">
        <w:rPr>
          <w:rFonts w:cstheme="minorHAnsi"/>
          <w:sz w:val="20"/>
          <w:szCs w:val="20"/>
        </w:rPr>
        <w:t xml:space="preserve">powyżej) </w:t>
      </w:r>
      <w:r w:rsidRPr="007276A8">
        <w:rPr>
          <w:rFonts w:cstheme="minorHAnsi"/>
          <w:sz w:val="20"/>
          <w:szCs w:val="20"/>
        </w:rPr>
        <w:t xml:space="preserve">według </w:t>
      </w:r>
      <w:r w:rsidR="00CF4C97" w:rsidRPr="007276A8">
        <w:rPr>
          <w:rFonts w:cstheme="minorHAnsi"/>
          <w:sz w:val="20"/>
          <w:szCs w:val="20"/>
        </w:rPr>
        <w:t>kryteri</w:t>
      </w:r>
      <w:r w:rsidR="00C468AA" w:rsidRPr="007276A8">
        <w:rPr>
          <w:rFonts w:cstheme="minorHAnsi"/>
          <w:sz w:val="20"/>
          <w:szCs w:val="20"/>
        </w:rPr>
        <w:t>ów</w:t>
      </w:r>
      <w:r w:rsidR="00CF4C97" w:rsidRPr="007276A8">
        <w:rPr>
          <w:rFonts w:cstheme="minorHAnsi"/>
          <w:sz w:val="20"/>
          <w:szCs w:val="20"/>
        </w:rPr>
        <w:t xml:space="preserve"> </w:t>
      </w:r>
      <w:r w:rsidR="00051020" w:rsidRPr="007276A8">
        <w:rPr>
          <w:rFonts w:cstheme="minorHAnsi"/>
          <w:sz w:val="20"/>
          <w:szCs w:val="20"/>
        </w:rPr>
        <w:t>wskazan</w:t>
      </w:r>
      <w:r w:rsidR="00C468AA" w:rsidRPr="007276A8">
        <w:rPr>
          <w:rFonts w:cstheme="minorHAnsi"/>
          <w:sz w:val="20"/>
          <w:szCs w:val="20"/>
        </w:rPr>
        <w:t>ych</w:t>
      </w:r>
      <w:r w:rsidR="00051020" w:rsidRPr="007276A8">
        <w:rPr>
          <w:rFonts w:cstheme="minorHAnsi"/>
          <w:sz w:val="20"/>
          <w:szCs w:val="20"/>
        </w:rPr>
        <w:t xml:space="preserve"> w </w:t>
      </w:r>
      <w:r w:rsidR="005705EA" w:rsidRPr="007276A8">
        <w:rPr>
          <w:rFonts w:cstheme="minorHAnsi"/>
          <w:sz w:val="20"/>
          <w:szCs w:val="20"/>
        </w:rPr>
        <w:t>rozdziale</w:t>
      </w:r>
      <w:r w:rsidR="00051020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9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KRYTERIA OCENY OFERT I WYBORU WYKONAWCY</w:t>
      </w:r>
      <w:r w:rsidRPr="007276A8">
        <w:rPr>
          <w:rFonts w:cstheme="minorHAnsi"/>
          <w:sz w:val="20"/>
          <w:szCs w:val="20"/>
        </w:rPr>
        <w:t>.</w:t>
      </w:r>
    </w:p>
    <w:p w14:paraId="33538ED8" w14:textId="2FA02F6D" w:rsidR="00394185" w:rsidRPr="007276A8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Zamawiający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5645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7276A8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7276A8">
        <w:rPr>
          <w:rFonts w:cstheme="minorHAnsi"/>
          <w:sz w:val="20"/>
          <w:szCs w:val="20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7276A8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6EED797C" w14:textId="4EA8056C" w:rsidR="009B1743" w:rsidRPr="007276A8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oferta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 ofertę najkorzystniejszą </w:t>
      </w:r>
      <w:r w:rsidR="005840BF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zostanie uznana oferta, która otrzyma najwyższą liczbę punktów </w:t>
      </w:r>
      <w:r w:rsidR="004E6D69" w:rsidRPr="007276A8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7276A8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D564AA3" w14:textId="018162B8" w:rsidR="00A63DF9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Jeżeli cena </w:t>
      </w:r>
      <w:r w:rsidR="00A26E31" w:rsidRPr="007276A8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7276A8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oczy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7276A8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7276A8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2F3563F" w14:textId="2FE7372D" w:rsidR="00FE1FCF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7E768906" w14:textId="4042114D" w:rsidR="00FE1FCF" w:rsidRPr="00FE1FCF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 xml:space="preserve">Zamawiający zastrzega sobie prawo do jednokrotnego zwrócenia się do Oferenta z wnioskiem </w:t>
      </w:r>
      <w:r w:rsidRPr="00FE1FCF">
        <w:rPr>
          <w:rFonts w:cstheme="minorHAnsi"/>
          <w:sz w:val="20"/>
          <w:szCs w:val="20"/>
        </w:rPr>
        <w:t>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11998D2" w14:textId="20085DBB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08D57CBF" w14:textId="7110C6CA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189EA49B" w14:textId="1AF401A5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>Wyjaśnienia Oferenta winny wskazywać, iż wskazana cena jest wiarogodna, realistyczna, a przedmiot zamówienia w tej cenie</w:t>
      </w:r>
      <w:r w:rsidR="00575E52" w:rsidRPr="007276A8">
        <w:rPr>
          <w:rFonts w:cstheme="minorHAnsi"/>
          <w:sz w:val="20"/>
          <w:szCs w:val="20"/>
        </w:rPr>
        <w:t xml:space="preserve"> realny do rzetelnego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575E52" w:rsidRPr="007276A8">
        <w:rPr>
          <w:rFonts w:cstheme="minorHAnsi"/>
          <w:sz w:val="20"/>
          <w:szCs w:val="20"/>
        </w:rPr>
        <w:t>wykonania</w:t>
      </w:r>
      <w:r w:rsidRPr="007276A8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5D11FB1E" w14:textId="7A11AE78" w:rsidR="00FA5EC1" w:rsidRPr="007276A8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>
        <w:rPr>
          <w:rFonts w:eastAsia="Times New Roman" w:cstheme="minorHAnsi"/>
          <w:sz w:val="20"/>
          <w:szCs w:val="20"/>
          <w:lang w:eastAsia="pl-PL"/>
        </w:rPr>
        <w:t>8</w:t>
      </w:r>
      <w:r w:rsidR="00D00F9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>
        <w:rPr>
          <w:rFonts w:eastAsia="Times New Roman" w:cstheme="minorHAnsi"/>
          <w:sz w:val="20"/>
          <w:szCs w:val="20"/>
          <w:lang w:eastAsia="pl-PL"/>
        </w:rPr>
        <w:t>-</w:t>
      </w:r>
      <w:r w:rsidR="00D00F9D">
        <w:rPr>
          <w:rFonts w:eastAsia="Times New Roman" w:cstheme="minorHAnsi"/>
          <w:sz w:val="20"/>
          <w:szCs w:val="20"/>
          <w:lang w:eastAsia="pl-PL"/>
        </w:rPr>
        <w:t>10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7D471BED" w14:textId="481CE10D" w:rsidR="00FB27CC" w:rsidRPr="007276A8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9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7541E6E0" w14:textId="1F51DF3B" w:rsidR="00FB27CC" w:rsidRPr="007276A8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02B1447C" w14:textId="000EE614" w:rsidR="00DE1FE5" w:rsidRPr="007276A8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>Z</w:t>
      </w:r>
      <w:r w:rsidR="00DE1FE5" w:rsidRPr="007276A8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2EB034F8" w14:textId="77777777" w:rsidR="003005D2" w:rsidRPr="007276A8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4FDE9164" w14:textId="19508365" w:rsidR="00DE1FE5" w:rsidRPr="007276A8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 </w:t>
      </w:r>
      <w:r w:rsidR="00DE1FE5" w:rsidRPr="007276A8">
        <w:rPr>
          <w:rFonts w:cstheme="minorHAnsi"/>
          <w:b/>
          <w:sz w:val="20"/>
          <w:szCs w:val="20"/>
        </w:rPr>
        <w:t>SPOSÓB PRZYGOTOWANIA OFERTY</w:t>
      </w:r>
    </w:p>
    <w:p w14:paraId="2A30BB87" w14:textId="77777777" w:rsidR="00421592" w:rsidRPr="007276A8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22303BDF" w14:textId="77777777" w:rsidR="00CD1A5F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2F75931C" w14:textId="4E942DC0" w:rsidR="00CD1A5F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>
        <w:rPr>
          <w:rFonts w:eastAsia="Times New Roman" w:cstheme="minorHAnsi"/>
          <w:iCs/>
          <w:sz w:val="20"/>
          <w:szCs w:val="20"/>
          <w:lang w:eastAsia="pl-PL"/>
        </w:rPr>
        <w:t xml:space="preserve"> – dla części na którą składana jest oferta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, stanowiącym załącznik nr 1 do niniejszego zapytania ofertowego, w formie pisemnej, w języku polskim (kryteria formalne). </w:t>
      </w:r>
    </w:p>
    <w:p w14:paraId="4C995C62" w14:textId="7E3536F1" w:rsidR="00CD1A5F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24777CAE" w14:textId="3279F2D2" w:rsidR="00CC71EE" w:rsidRPr="00597D74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97D74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597D74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2E2CC6F8" w14:textId="77777777" w:rsidR="00282E4E" w:rsidRPr="00282E4E" w:rsidRDefault="00860A4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="Calibri"/>
          <w:b/>
          <w:sz w:val="20"/>
          <w:szCs w:val="20"/>
        </w:rPr>
      </w:pPr>
      <w:r w:rsidRPr="007276A8">
        <w:rPr>
          <w:rFonts w:eastAsia="Times New Roman" w:cs="Tahoma"/>
          <w:b/>
          <w:iCs/>
          <w:sz w:val="20"/>
          <w:szCs w:val="20"/>
          <w:lang w:eastAsia="pl-PL"/>
        </w:rPr>
        <w:t>Ramowy program</w:t>
      </w:r>
      <w:r w:rsidR="009F4718">
        <w:rPr>
          <w:rFonts w:eastAsia="Times New Roman" w:cs="Tahoma"/>
          <w:b/>
          <w:iCs/>
          <w:sz w:val="20"/>
          <w:szCs w:val="20"/>
          <w:lang w:eastAsia="pl-PL"/>
        </w:rPr>
        <w:t>/konspekt</w:t>
      </w:r>
      <w:r w:rsidR="00A570BB">
        <w:rPr>
          <w:rFonts w:eastAsia="Times New Roman" w:cs="Tahoma"/>
          <w:b/>
          <w:iCs/>
          <w:sz w:val="20"/>
          <w:szCs w:val="20"/>
          <w:lang w:eastAsia="pl-PL"/>
        </w:rPr>
        <w:t xml:space="preserve"> szkolenia</w:t>
      </w:r>
      <w:r w:rsidR="00CD1A5F">
        <w:rPr>
          <w:rFonts w:eastAsia="Times New Roman" w:cs="Tahoma"/>
          <w:b/>
          <w:iCs/>
          <w:sz w:val="20"/>
          <w:szCs w:val="20"/>
          <w:lang w:eastAsia="pl-PL"/>
        </w:rPr>
        <w:t xml:space="preserve"> </w:t>
      </w:r>
      <w:r w:rsidRPr="007276A8">
        <w:rPr>
          <w:rFonts w:eastAsia="Times New Roman" w:cs="Tahoma"/>
          <w:iCs/>
          <w:sz w:val="20"/>
          <w:szCs w:val="20"/>
          <w:lang w:eastAsia="pl-PL"/>
        </w:rPr>
        <w:t>– dokument sporządzony na wzorze własnym Oferenta (w języku polskim),</w:t>
      </w:r>
      <w:r w:rsidR="00102F15">
        <w:rPr>
          <w:rFonts w:eastAsia="Times New Roman" w:cs="Tahoma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>
        <w:rPr>
          <w:rFonts w:eastAsia="Times New Roman" w:cs="Tahoma"/>
          <w:iCs/>
          <w:sz w:val="20"/>
          <w:szCs w:val="20"/>
          <w:lang w:eastAsia="pl-PL"/>
        </w:rPr>
        <w:t xml:space="preserve">Uwaga. Wymaga się aby konspekt/program zawierał </w:t>
      </w:r>
      <w:r w:rsidR="00282E4E">
        <w:rPr>
          <w:rFonts w:eastAsia="Times New Roman" w:cs="Tahoma"/>
          <w:iCs/>
          <w:sz w:val="20"/>
          <w:szCs w:val="20"/>
          <w:lang w:eastAsia="pl-PL"/>
        </w:rPr>
        <w:t>wszystkie wymagane min informacje:</w:t>
      </w:r>
    </w:p>
    <w:p w14:paraId="0DF0A243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 w wymaganej danej kolejności:</w:t>
      </w:r>
    </w:p>
    <w:p w14:paraId="638D9591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część zapytania na które składana jest oferta;</w:t>
      </w:r>
    </w:p>
    <w:p w14:paraId="49AFC27A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nazwa szkolenia;</w:t>
      </w:r>
    </w:p>
    <w:p w14:paraId="76C4A440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miejsce realizacji szkolenia;</w:t>
      </w:r>
    </w:p>
    <w:p w14:paraId="70DE1499" w14:textId="77777777" w:rsidR="001B1E0C" w:rsidRPr="00277C5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ilość osób, grup, godzin przewidziana do danej części zamówienia z rozpiską całej części zamówienia i podziału właściwego na grupy jeśli taki ujęty jest w zapytaniu ofertowym (</w:t>
      </w:r>
      <w:r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12C91A69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celu szkolenia;</w:t>
      </w:r>
    </w:p>
    <w:p w14:paraId="4806E61E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efektów uczenia się;; </w:t>
      </w:r>
    </w:p>
    <w:p w14:paraId="4BB6DAAC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przewidywane metody pracy;</w:t>
      </w:r>
    </w:p>
    <w:p w14:paraId="40EFE727" w14:textId="77777777" w:rsidR="001B1E0C" w:rsidRPr="00277C5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4E83A7DF" w14:textId="77777777" w:rsidR="001B1E0C" w:rsidRPr="00277C5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2BCBF4A6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4A754797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proponowanego programu szkolenia; </w:t>
      </w:r>
    </w:p>
    <w:p w14:paraId="10484A0B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nazwa i opis nazwy programu proponowanego do realizacji szkolenia zgodnie z wymaganą ilością do każdej części ;</w:t>
      </w:r>
    </w:p>
    <w:p w14:paraId="404D47D6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stanowiska pracy przewidziana dla uczestnika;</w:t>
      </w:r>
    </w:p>
    <w:p w14:paraId="6FC9AD4A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opis wyposażenia gwarantowanego do realizacji szkolenia (wymagane wypisane wyposażenie i ilość);</w:t>
      </w:r>
    </w:p>
    <w:p w14:paraId="2709D3D7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opis gwarantowanych materiałów szkoleniowych wraz z ilością; </w:t>
      </w:r>
    </w:p>
    <w:p w14:paraId="3F109E92" w14:textId="77777777" w:rsidR="001B1E0C" w:rsidRPr="00A01FA5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informacji czy Wykonawca gwarantuje prezentację na szkoleniu (wymagana);</w:t>
      </w:r>
    </w:p>
    <w:p w14:paraId="7BA01B1B" w14:textId="77777777" w:rsidR="001B1E0C" w:rsidRPr="00A01FA5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A01FA5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- informacja </w:t>
      </w:r>
      <w:r w:rsidRPr="00C50E5A">
        <w:rPr>
          <w:rFonts w:eastAsia="Times New Roman" w:cstheme="minorHAnsi"/>
          <w:b/>
          <w:bCs/>
          <w:sz w:val="20"/>
          <w:szCs w:val="20"/>
        </w:rPr>
        <w:t xml:space="preserve">na </w:t>
      </w:r>
      <w:r w:rsidRPr="00A01FA5">
        <w:rPr>
          <w:rFonts w:eastAsia="Times New Roman" w:cstheme="minorHAnsi"/>
          <w:b/>
          <w:bCs/>
          <w:sz w:val="20"/>
          <w:szCs w:val="20"/>
        </w:rPr>
        <w:t xml:space="preserve">jakich </w:t>
      </w:r>
      <w:r w:rsidRPr="00C50E5A">
        <w:rPr>
          <w:rFonts w:eastAsia="Times New Roman" w:cstheme="minorHAnsi"/>
          <w:b/>
          <w:bCs/>
          <w:sz w:val="20"/>
          <w:szCs w:val="20"/>
        </w:rPr>
        <w:t xml:space="preserve">stronach www związanych z tematem zamówienia </w:t>
      </w:r>
      <w:r w:rsidRPr="00A01FA5">
        <w:rPr>
          <w:rFonts w:eastAsia="Times New Roman" w:cstheme="minorHAnsi"/>
          <w:b/>
          <w:bCs/>
          <w:sz w:val="20"/>
          <w:szCs w:val="20"/>
        </w:rPr>
        <w:t>Zamawiający przewidział ćwiczenia zgodnie z wymaganą ilością do każdej części;</w:t>
      </w:r>
    </w:p>
    <w:p w14:paraId="483CD35E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</w:t>
      </w:r>
      <w:r w:rsidRPr="000A1706"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zajęć wraz z harmonogramem czasowym (każdy element/temat musi mieć przypisaną szacowaną liczbę h)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6085A107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- pozostałe dodatkowe elementy Wykonawca wypisuje jako ostatnie elementy;</w:t>
      </w:r>
    </w:p>
    <w:p w14:paraId="017F6842" w14:textId="77777777" w:rsidR="001B1E0C" w:rsidRDefault="001B1E0C" w:rsidP="001B1E0C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Wymagania formalne, brak którejkolwiek z informacji, przedstawienie w innej kolejności innej niż wymagana  powoduje odrzucenie oferty. </w:t>
      </w:r>
    </w:p>
    <w:p w14:paraId="7C250031" w14:textId="3A804CFF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oświadczenie o braku powiązań osobowych i kapitałowych z Zamawiającym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, stanowiące załącznik nr 2 do niniejszego zapytania ofertowego, </w:t>
      </w:r>
    </w:p>
    <w:p w14:paraId="32855229" w14:textId="2AE90716" w:rsidR="006A0AB0" w:rsidRPr="007276A8" w:rsidRDefault="006A0AB0" w:rsidP="00C13889">
      <w:pPr>
        <w:pStyle w:val="Akapitzlist"/>
        <w:numPr>
          <w:ilvl w:val="0"/>
          <w:numId w:val="26"/>
        </w:numPr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lastRenderedPageBreak/>
        <w:t>o</w:t>
      </w:r>
      <w:r w:rsidRPr="007276A8">
        <w:rPr>
          <w:rFonts w:cstheme="minorHAnsi"/>
          <w:b/>
          <w:sz w:val="20"/>
          <w:szCs w:val="20"/>
        </w:rPr>
        <w:t>świadczenia o spełnianiu warunków udziału w postępowaniu</w:t>
      </w:r>
      <w:r w:rsidR="00A570BB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posiadania niezbędnej wiedzy</w:t>
      </w:r>
      <w:r w:rsidRPr="007276A8">
        <w:rPr>
          <w:rFonts w:cstheme="minorHAnsi"/>
          <w:b/>
          <w:sz w:val="20"/>
          <w:szCs w:val="20"/>
        </w:rPr>
        <w:t xml:space="preserve"> i doświadczenia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>, stanowiące załącznik nr 3 do niniejszego zapytania ofertowego</w:t>
      </w:r>
      <w:r w:rsidRPr="007276A8">
        <w:rPr>
          <w:rFonts w:cstheme="minorHAnsi"/>
          <w:sz w:val="20"/>
          <w:szCs w:val="20"/>
        </w:rPr>
        <w:t>,</w:t>
      </w:r>
    </w:p>
    <w:p w14:paraId="23C5AB80" w14:textId="22B24B85" w:rsidR="003C78DC" w:rsidRDefault="003C78DC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Cs/>
          <w:sz w:val="20"/>
          <w:szCs w:val="20"/>
        </w:rPr>
      </w:pPr>
      <w:r w:rsidRPr="003C78DC">
        <w:rPr>
          <w:rFonts w:cstheme="minorHAnsi"/>
          <w:b/>
          <w:sz w:val="20"/>
          <w:szCs w:val="20"/>
        </w:rPr>
        <w:t xml:space="preserve">oświadczenia o spełnianiu warunków udziału w postępowaniu dot. </w:t>
      </w:r>
      <w:r w:rsidR="00102F15">
        <w:rPr>
          <w:rFonts w:cstheme="minorHAnsi"/>
          <w:b/>
          <w:sz w:val="20"/>
          <w:szCs w:val="20"/>
        </w:rPr>
        <w:t xml:space="preserve">posiadania wiedzy i referencji, </w:t>
      </w:r>
      <w:r w:rsidR="00102F15" w:rsidRPr="00102F15">
        <w:rPr>
          <w:rFonts w:cstheme="minorHAnsi"/>
          <w:bCs/>
          <w:sz w:val="20"/>
          <w:szCs w:val="20"/>
        </w:rPr>
        <w:t>stanowiący załącznik nr 4</w:t>
      </w:r>
      <w:r w:rsidR="00712910">
        <w:rPr>
          <w:rFonts w:cstheme="minorHAnsi"/>
          <w:bCs/>
          <w:sz w:val="20"/>
          <w:szCs w:val="20"/>
        </w:rPr>
        <w:t xml:space="preserve"> A</w:t>
      </w:r>
      <w:r w:rsidR="00102F15" w:rsidRPr="00102F15">
        <w:rPr>
          <w:rFonts w:cstheme="minorHAnsi"/>
          <w:bCs/>
          <w:sz w:val="20"/>
          <w:szCs w:val="20"/>
        </w:rPr>
        <w:t xml:space="preserve"> do niniejszego zapytania ofertowego </w:t>
      </w:r>
      <w:r w:rsidR="003C3BA3" w:rsidRPr="003C3BA3">
        <w:rPr>
          <w:rFonts w:cstheme="minorHAnsi"/>
          <w:bCs/>
          <w:sz w:val="20"/>
          <w:szCs w:val="20"/>
        </w:rPr>
        <w:t>plus referencje</w:t>
      </w:r>
      <w:r w:rsidR="00F74533">
        <w:rPr>
          <w:rFonts w:cstheme="minorHAnsi"/>
          <w:bCs/>
          <w:sz w:val="20"/>
          <w:szCs w:val="20"/>
        </w:rPr>
        <w:t xml:space="preserve"> do każdej składanej części zamówienia</w:t>
      </w:r>
    </w:p>
    <w:p w14:paraId="140E3AC7" w14:textId="5DEF664E" w:rsidR="00712910" w:rsidRPr="00102F15" w:rsidRDefault="004E4BA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Cs/>
          <w:sz w:val="20"/>
          <w:szCs w:val="20"/>
        </w:rPr>
      </w:pPr>
      <w:r w:rsidRPr="004E4BA6">
        <w:rPr>
          <w:rFonts w:cstheme="minorHAnsi"/>
          <w:b/>
          <w:sz w:val="20"/>
          <w:szCs w:val="20"/>
        </w:rPr>
        <w:t>oświadczenie o spełnieniu warunków udziału w postępowaniu dot. zagwarantowania wymaganej kadry</w:t>
      </w:r>
      <w:r>
        <w:rPr>
          <w:rFonts w:cstheme="minorHAnsi"/>
          <w:bCs/>
          <w:sz w:val="20"/>
          <w:szCs w:val="20"/>
        </w:rPr>
        <w:t xml:space="preserve"> stanowiący załącznik nr 4 B do niniejszego zapytania ofertowego</w:t>
      </w:r>
    </w:p>
    <w:p w14:paraId="0161B5B3" w14:textId="23844131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 xml:space="preserve">świadczenia o spełnianiu warunków udziału w postępowaniu dot. COVID-19 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stanowiące załącznik </w:t>
      </w:r>
      <w:r w:rsidR="003C78DC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do niniejszego zapytania ofertowego</w:t>
      </w:r>
    </w:p>
    <w:p w14:paraId="71A78434" w14:textId="03EBFD69" w:rsidR="00F54714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upoważnienie do przetwarzania danych osobowych </w:t>
      </w:r>
      <w:r w:rsidRPr="007276A8">
        <w:rPr>
          <w:rFonts w:cstheme="minorHAnsi"/>
          <w:b/>
          <w:sz w:val="20"/>
          <w:szCs w:val="20"/>
          <w:u w:val="single"/>
        </w:rPr>
        <w:t>Oferenta</w:t>
      </w:r>
      <w:r w:rsidRPr="007276A8">
        <w:rPr>
          <w:rFonts w:cstheme="minorHAnsi"/>
          <w:b/>
          <w:sz w:val="20"/>
          <w:szCs w:val="20"/>
        </w:rPr>
        <w:t xml:space="preserve"> – załącznik nr </w:t>
      </w:r>
      <w:r w:rsidR="003C78DC">
        <w:rPr>
          <w:rFonts w:cstheme="minorHAnsi"/>
          <w:b/>
          <w:sz w:val="20"/>
          <w:szCs w:val="20"/>
        </w:rPr>
        <w:t>6</w:t>
      </w:r>
      <w:r w:rsidRPr="007276A8">
        <w:rPr>
          <w:rFonts w:cstheme="minorHAnsi"/>
          <w:b/>
          <w:sz w:val="20"/>
          <w:szCs w:val="20"/>
        </w:rPr>
        <w:t xml:space="preserve"> do zapytania.</w:t>
      </w:r>
    </w:p>
    <w:p w14:paraId="2D45EEAD" w14:textId="3CF42F9B" w:rsidR="00671A1F" w:rsidRPr="007276A8" w:rsidRDefault="0056061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oferty należy dołączyć wydruk z rejestru KRS, CEIDG lub innego rejestru obowiązującego w kraju oferenta, potwierdzającego umocowanie osób do reprezentacji (dokument nie starszy niż 3 miesiące od daty złożenia oferty).</w:t>
      </w:r>
      <w:r w:rsidR="00D142BB" w:rsidRPr="007276A8">
        <w:rPr>
          <w:rFonts w:cstheme="minorHAnsi"/>
          <w:sz w:val="20"/>
          <w:szCs w:val="20"/>
        </w:rPr>
        <w:t xml:space="preserve"> </w:t>
      </w:r>
    </w:p>
    <w:p w14:paraId="32C18B55" w14:textId="77777777" w:rsidR="00560616" w:rsidRPr="00560616" w:rsidRDefault="0056061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60616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 . </w:t>
      </w:r>
      <w:r w:rsidRPr="00560616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560616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460B0349" w14:textId="00DC622F" w:rsidR="00560616" w:rsidRDefault="00712910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Prosi się aby wszystkie strony oferty były zaparafowane i ponumerowane.</w:t>
      </w:r>
    </w:p>
    <w:p w14:paraId="7FC72F93" w14:textId="6CBA9DAF" w:rsidR="000F5F06" w:rsidRPr="000F5F06" w:rsidRDefault="000F5F0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Wymaga się aby konspekty/programy były prawidłowo opisane – </w:t>
      </w:r>
      <w:r w:rsidR="00712910">
        <w:rPr>
          <w:rFonts w:cstheme="minorHAnsi"/>
          <w:b/>
          <w:bCs/>
          <w:sz w:val="20"/>
          <w:szCs w:val="20"/>
        </w:rPr>
        <w:t>brak wszystkich wymaganych elementów</w:t>
      </w:r>
      <w:r w:rsidR="00F74533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712910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671F9DDB" w14:textId="414EB5BB" w:rsidR="00075704" w:rsidRDefault="00075704" w:rsidP="00E7356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Wszelkie poprawki lub zmiany w tekście oferty muszą być parafowane własnoręcznie</w:t>
      </w:r>
      <w:r w:rsidR="00E56A92" w:rsidRPr="007276A8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AC2832">
        <w:rPr>
          <w:rFonts w:cstheme="minorHAnsi"/>
          <w:sz w:val="20"/>
          <w:szCs w:val="20"/>
        </w:rPr>
        <w:t>(kryterium formalne!!!)</w:t>
      </w:r>
    </w:p>
    <w:p w14:paraId="4EF014AA" w14:textId="37D59567" w:rsidR="00A72705" w:rsidRPr="00F74533" w:rsidRDefault="00A72705" w:rsidP="00E73569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dla każdej z części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wynosi 30 dni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F74533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38D1427A" w14:textId="474C3B87" w:rsidR="00A72705" w:rsidRPr="00F74533" w:rsidRDefault="00A72705" w:rsidP="00E73569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 w:hanging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>Cena oferty powinna być podana w PLN</w:t>
      </w:r>
      <w:r w:rsidR="00034660" w:rsidRPr="00F74533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F74533">
        <w:rPr>
          <w:rFonts w:asciiTheme="minorHAnsi" w:hAnsiTheme="minorHAnsi" w:cstheme="minorHAnsi"/>
          <w:bCs/>
          <w:iCs w:val="0"/>
          <w:sz w:val="20"/>
        </w:rPr>
        <w:t>.</w:t>
      </w:r>
    </w:p>
    <w:p w14:paraId="45681031" w14:textId="315EFCDF" w:rsidR="00075704" w:rsidRPr="00F74533" w:rsidRDefault="00075704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F74533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F74533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F74533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F74533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10099154" w14:textId="6BC6FBA6" w:rsidR="00C331B0" w:rsidRPr="00F74533" w:rsidRDefault="00C331B0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C22165B" w14:textId="5A190886" w:rsidR="00A45F19" w:rsidRPr="00D741A3" w:rsidRDefault="00C331B0" w:rsidP="00C331B0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>Zamawiający NIE dopuszcza składania ofert wariantowych</w:t>
      </w:r>
      <w:r w:rsidR="000C6061" w:rsidRPr="00D741A3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171A0FD1" w14:textId="1781A7E0" w:rsidR="00A45F19" w:rsidRPr="00D741A3" w:rsidRDefault="00A45F19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 xml:space="preserve">Każdy Oferent może złożyć tylko jedną ofertę. W przypadku, gdy Oferent przedłoży więcej niż jedną ofertę </w:t>
      </w:r>
      <w:r w:rsidR="005404C8" w:rsidRPr="00D741A3">
        <w:rPr>
          <w:rFonts w:asciiTheme="minorHAnsi" w:hAnsiTheme="minorHAnsi" w:cstheme="minorHAnsi"/>
          <w:bCs/>
          <w:iCs w:val="0"/>
          <w:sz w:val="20"/>
        </w:rPr>
        <w:t xml:space="preserve">w danej części </w:t>
      </w:r>
      <w:r w:rsidRPr="00D741A3">
        <w:rPr>
          <w:rFonts w:asciiTheme="minorHAnsi" w:hAnsiTheme="minorHAnsi" w:cstheme="minorHAnsi"/>
          <w:bCs/>
          <w:iCs w:val="0"/>
          <w:sz w:val="20"/>
        </w:rPr>
        <w:t>nie będzie rozpatrywana żadna ze złożonych przez niego ofert.</w:t>
      </w:r>
    </w:p>
    <w:p w14:paraId="4FBCFBB5" w14:textId="77777777" w:rsidR="00DA547E" w:rsidRPr="007276A8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699B059E" w14:textId="34ED4DA7" w:rsidR="00DA547E" w:rsidRPr="007276A8" w:rsidRDefault="008A1ECF" w:rsidP="008A1ECF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20"/>
        </w:rPr>
      </w:pPr>
      <w:r w:rsidRPr="008A1ECF">
        <w:rPr>
          <w:rFonts w:asciiTheme="minorHAnsi" w:hAnsiTheme="minorHAnsi" w:cstheme="minorHAnsi"/>
          <w:b/>
          <w:sz w:val="20"/>
        </w:rPr>
        <w:t>Jakiekolwiek odstępstwa od opisanego sposobu przygotowania oferty (brak któregokolwiek z załączników, brak podpisów lub złożenie podpisów</w:t>
      </w:r>
      <w:r w:rsidR="00834E41">
        <w:rPr>
          <w:rFonts w:asciiTheme="minorHAnsi" w:hAnsiTheme="minorHAnsi" w:cstheme="minorHAnsi"/>
          <w:b/>
          <w:sz w:val="20"/>
        </w:rPr>
        <w:t xml:space="preserve"> </w:t>
      </w:r>
      <w:r w:rsidRPr="008A1ECF">
        <w:rPr>
          <w:rFonts w:asciiTheme="minorHAnsi" w:hAnsiTheme="minorHAnsi" w:cstheme="minorHAnsi"/>
          <w:b/>
          <w:sz w:val="20"/>
        </w:rPr>
        <w:t xml:space="preserve">przez osoby nieupoważnione, brak ponumerowania stron </w:t>
      </w:r>
      <w:r w:rsidR="00834E41">
        <w:rPr>
          <w:rFonts w:asciiTheme="minorHAnsi" w:hAnsiTheme="minorHAnsi" w:cstheme="minorHAnsi"/>
          <w:b/>
          <w:sz w:val="20"/>
        </w:rPr>
        <w:t xml:space="preserve">itp. </w:t>
      </w:r>
      <w:r w:rsidRPr="008A1ECF">
        <w:rPr>
          <w:rFonts w:asciiTheme="minorHAnsi" w:hAnsiTheme="minorHAnsi" w:cstheme="minorHAnsi"/>
          <w:b/>
          <w:sz w:val="20"/>
        </w:rPr>
        <w:t>będą skutkowały odrzuceniem oferty. Z tytułu odrzucenia oferty, Oferentom nie przysługują żadne roszczenia przeciw Zamawiającemu</w:t>
      </w:r>
      <w:r w:rsidR="00834E41">
        <w:rPr>
          <w:rFonts w:asciiTheme="minorHAnsi" w:hAnsiTheme="minorHAnsi" w:cstheme="minorHAnsi"/>
          <w:b/>
          <w:sz w:val="20"/>
        </w:rPr>
        <w:t>.</w:t>
      </w:r>
    </w:p>
    <w:p w14:paraId="2E60B28B" w14:textId="51D3584F" w:rsidR="00DE1FE5" w:rsidRPr="007276A8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347D92AE" w14:textId="40577DBD" w:rsidR="00DE1FE5" w:rsidRPr="007276A8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276A8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7276A8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7276A8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5070F148" w14:textId="77777777" w:rsidR="00FE6C20" w:rsidRPr="007276A8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28A9BE01" w14:textId="4FD110C4" w:rsidR="00C960B3" w:rsidRPr="007276A8" w:rsidRDefault="00C960B3" w:rsidP="00C960B3">
      <w:pPr>
        <w:pStyle w:val="Akapitzlist"/>
        <w:numPr>
          <w:ilvl w:val="0"/>
          <w:numId w:val="16"/>
        </w:numPr>
        <w:spacing w:after="0" w:line="240" w:lineRule="auto"/>
        <w:ind w:left="283" w:hanging="357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  <w:u w:val="single"/>
        </w:rPr>
        <w:t xml:space="preserve">Ofertę </w:t>
      </w:r>
      <w:r>
        <w:rPr>
          <w:rFonts w:cstheme="minorHAnsi"/>
          <w:color w:val="000000"/>
          <w:sz w:val="20"/>
          <w:szCs w:val="20"/>
          <w:u w:val="single"/>
        </w:rPr>
        <w:t xml:space="preserve">należy złożyć </w:t>
      </w:r>
      <w:r w:rsidRPr="007276A8">
        <w:rPr>
          <w:rFonts w:cstheme="minorHAnsi"/>
          <w:color w:val="000000"/>
          <w:sz w:val="20"/>
          <w:szCs w:val="20"/>
          <w:u w:val="single"/>
        </w:rPr>
        <w:t>w formie elektronicznej</w:t>
      </w:r>
      <w:r w:rsidRPr="007276A8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7B4F5B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926A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781654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7276A8">
        <w:rPr>
          <w:rFonts w:cstheme="minorHAnsi"/>
          <w:color w:val="000000"/>
          <w:sz w:val="20"/>
          <w:szCs w:val="20"/>
        </w:rPr>
        <w:t xml:space="preserve">  </w:t>
      </w:r>
    </w:p>
    <w:p w14:paraId="12EAEB15" w14:textId="58BEF85F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terminie </w:t>
      </w:r>
      <w:r w:rsidRPr="00D21DA1">
        <w:rPr>
          <w:rFonts w:cstheme="minorHAnsi"/>
          <w:b/>
          <w:color w:val="000000"/>
          <w:sz w:val="20"/>
          <w:szCs w:val="20"/>
        </w:rPr>
        <w:t xml:space="preserve">do dnia </w:t>
      </w:r>
      <w:r w:rsidR="00632742">
        <w:rPr>
          <w:rFonts w:cstheme="minorHAnsi"/>
          <w:b/>
          <w:color w:val="000000"/>
          <w:sz w:val="20"/>
          <w:szCs w:val="20"/>
        </w:rPr>
        <w:t>2</w:t>
      </w:r>
      <w:r w:rsidR="0014392E">
        <w:rPr>
          <w:rFonts w:cstheme="minorHAnsi"/>
          <w:b/>
          <w:color w:val="000000"/>
          <w:sz w:val="20"/>
          <w:szCs w:val="20"/>
        </w:rPr>
        <w:t>1</w:t>
      </w:r>
      <w:r w:rsidRPr="00D21DA1">
        <w:rPr>
          <w:rFonts w:cstheme="minorHAnsi"/>
          <w:b/>
          <w:color w:val="000000"/>
          <w:sz w:val="20"/>
          <w:szCs w:val="20"/>
        </w:rPr>
        <w:t xml:space="preserve"> </w:t>
      </w:r>
      <w:r w:rsidR="0007228F">
        <w:rPr>
          <w:rFonts w:cstheme="minorHAnsi"/>
          <w:b/>
          <w:color w:val="000000"/>
          <w:sz w:val="20"/>
          <w:szCs w:val="20"/>
        </w:rPr>
        <w:t>MAJA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 w:rsidRPr="00D21DA1">
        <w:rPr>
          <w:rFonts w:cstheme="minorHAnsi"/>
          <w:b/>
          <w:color w:val="000000"/>
          <w:sz w:val="20"/>
          <w:szCs w:val="20"/>
        </w:rPr>
        <w:t>202</w:t>
      </w:r>
      <w:r>
        <w:rPr>
          <w:rFonts w:cstheme="minorHAnsi"/>
          <w:b/>
          <w:color w:val="000000"/>
          <w:sz w:val="20"/>
          <w:szCs w:val="20"/>
        </w:rPr>
        <w:t>4</w:t>
      </w:r>
      <w:r w:rsidRPr="00D21DA1">
        <w:rPr>
          <w:rFonts w:cstheme="minorHAnsi"/>
          <w:b/>
          <w:color w:val="000000"/>
          <w:sz w:val="20"/>
          <w:szCs w:val="20"/>
        </w:rPr>
        <w:t xml:space="preserve"> r. </w:t>
      </w:r>
      <w:r w:rsidRPr="00D21DA1">
        <w:rPr>
          <w:rFonts w:cstheme="minorHAnsi"/>
          <w:color w:val="000000"/>
          <w:sz w:val="20"/>
          <w:szCs w:val="20"/>
        </w:rPr>
        <w:t>Termin ten liczy się jako data i godzina wpływu oferty</w:t>
      </w:r>
      <w:r>
        <w:rPr>
          <w:rFonts w:cstheme="minorHAnsi"/>
          <w:color w:val="000000"/>
          <w:sz w:val="20"/>
          <w:szCs w:val="20"/>
        </w:rPr>
        <w:t>.</w:t>
      </w:r>
      <w:r w:rsidRPr="00D21DA1">
        <w:rPr>
          <w:rFonts w:cstheme="minorHAnsi"/>
          <w:color w:val="000000"/>
          <w:sz w:val="20"/>
          <w:szCs w:val="20"/>
        </w:rPr>
        <w:t xml:space="preserve"> </w:t>
      </w:r>
    </w:p>
    <w:p w14:paraId="59493961" w14:textId="77777777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692B1348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48F9137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lastRenderedPageBreak/>
        <w:t>Oferent nie może wycofać oferty ani wprowadzić jakichkolwiek zmian w jej treści po upływie terminu składania ofert.</w:t>
      </w:r>
    </w:p>
    <w:p w14:paraId="368685F1" w14:textId="77777777" w:rsidR="00B84635" w:rsidRPr="007276A8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47CB593C" w14:textId="098B53FC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WYBÓR</w:t>
      </w:r>
      <w:r w:rsidR="00CA64A1" w:rsidRPr="007276A8">
        <w:rPr>
          <w:rFonts w:cstheme="minorHAnsi"/>
          <w:b/>
          <w:sz w:val="20"/>
          <w:szCs w:val="20"/>
        </w:rPr>
        <w:t xml:space="preserve"> OFERTY</w:t>
      </w:r>
      <w:r w:rsidRPr="007276A8">
        <w:rPr>
          <w:rFonts w:cstheme="minorHAnsi"/>
          <w:b/>
          <w:sz w:val="20"/>
          <w:szCs w:val="20"/>
        </w:rPr>
        <w:t xml:space="preserve"> I OGŁOSZENIE ZWYCIĘZCY</w:t>
      </w:r>
    </w:p>
    <w:p w14:paraId="455CC262" w14:textId="77777777" w:rsidR="004D7738" w:rsidRPr="007276A8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1050DCF0" w14:textId="525CABD7" w:rsidR="00A71AF1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3E5F64" w:rsidRPr="007276A8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.</w:t>
      </w:r>
    </w:p>
    <w:p w14:paraId="4E231E0D" w14:textId="7F300D37" w:rsidR="006C0EE9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Oferent, który uzyska najwyższą ilość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691F69" w:rsidRPr="007276A8">
        <w:rPr>
          <w:rFonts w:cstheme="minorHAnsi"/>
          <w:sz w:val="20"/>
          <w:szCs w:val="20"/>
        </w:rPr>
        <w:t xml:space="preserve">, </w:t>
      </w:r>
      <w:r w:rsidRPr="007276A8">
        <w:rPr>
          <w:rFonts w:cstheme="minorHAnsi"/>
          <w:sz w:val="20"/>
          <w:szCs w:val="20"/>
        </w:rPr>
        <w:t>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7276A8">
        <w:rPr>
          <w:rFonts w:cstheme="minorHAnsi"/>
          <w:sz w:val="20"/>
          <w:szCs w:val="20"/>
        </w:rPr>
        <w:t>.</w:t>
      </w:r>
    </w:p>
    <w:p w14:paraId="5F2B21C5" w14:textId="65322241" w:rsidR="00DE1FE5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7276A8">
        <w:rPr>
          <w:rFonts w:cstheme="minorHAnsi"/>
          <w:sz w:val="20"/>
          <w:szCs w:val="20"/>
        </w:rPr>
        <w:t>Wykonawcą</w:t>
      </w:r>
      <w:r w:rsidRPr="007276A8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4F439E75" w14:textId="178B24CA" w:rsidR="003A7EA5" w:rsidRPr="007276A8" w:rsidRDefault="003A7EA5" w:rsidP="00A71AF1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284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7276A8">
        <w:rPr>
          <w:rFonts w:cstheme="minorHAnsi"/>
          <w:sz w:val="20"/>
          <w:szCs w:val="20"/>
        </w:rPr>
        <w:t>jednej umowy z jednym Wykonawcą</w:t>
      </w:r>
      <w:r w:rsidR="00C83264" w:rsidRPr="007276A8">
        <w:rPr>
          <w:rFonts w:cstheme="minorHAnsi"/>
          <w:sz w:val="20"/>
          <w:szCs w:val="20"/>
        </w:rPr>
        <w:t xml:space="preserve"> w danej części</w:t>
      </w:r>
      <w:r w:rsidR="00A45D15" w:rsidRPr="007276A8">
        <w:rPr>
          <w:rFonts w:cstheme="minorHAnsi"/>
          <w:sz w:val="20"/>
          <w:szCs w:val="20"/>
        </w:rPr>
        <w:t>.</w:t>
      </w:r>
    </w:p>
    <w:p w14:paraId="47E6BB8B" w14:textId="64ACBCC8" w:rsidR="00181207" w:rsidRPr="007276A8" w:rsidRDefault="009D4A92" w:rsidP="0018120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może odstąpić od wyboru </w:t>
      </w:r>
      <w:r w:rsidR="0063110B" w:rsidRPr="007276A8">
        <w:rPr>
          <w:rFonts w:cstheme="minorHAnsi"/>
          <w:sz w:val="20"/>
          <w:szCs w:val="20"/>
        </w:rPr>
        <w:t>Wykonawcy,</w:t>
      </w:r>
      <w:r w:rsidRPr="007276A8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7276A8">
        <w:rPr>
          <w:rFonts w:cstheme="minorHAnsi"/>
          <w:sz w:val="20"/>
          <w:szCs w:val="20"/>
        </w:rPr>
        <w:t>.</w:t>
      </w:r>
      <w:r w:rsidR="00181207" w:rsidRPr="007276A8">
        <w:rPr>
          <w:rFonts w:cstheme="minorHAnsi"/>
          <w:sz w:val="20"/>
          <w:szCs w:val="20"/>
        </w:rPr>
        <w:t xml:space="preserve"> </w:t>
      </w:r>
    </w:p>
    <w:p w14:paraId="1E4F5858" w14:textId="49AF26C1" w:rsidR="00DE1FE5" w:rsidRPr="007276A8" w:rsidRDefault="00DE1FE5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Wybór i ogłoszenie wybranego </w:t>
      </w:r>
      <w:r w:rsidR="00234CF2" w:rsidRPr="007276A8">
        <w:rPr>
          <w:rFonts w:cstheme="minorHAnsi"/>
          <w:sz w:val="20"/>
          <w:szCs w:val="20"/>
        </w:rPr>
        <w:t>Wykonawcy</w:t>
      </w:r>
      <w:r w:rsidRPr="007276A8">
        <w:rPr>
          <w:rFonts w:cstheme="minorHAnsi"/>
          <w:sz w:val="20"/>
          <w:szCs w:val="20"/>
        </w:rPr>
        <w:t xml:space="preserve"> </w:t>
      </w:r>
      <w:r w:rsidR="0063110B" w:rsidRPr="007276A8">
        <w:rPr>
          <w:rFonts w:cstheme="minorHAnsi"/>
          <w:sz w:val="20"/>
          <w:szCs w:val="20"/>
        </w:rPr>
        <w:t>nastąpią</w:t>
      </w:r>
      <w:r w:rsidRPr="007276A8">
        <w:rPr>
          <w:rFonts w:cstheme="minorHAnsi"/>
          <w:sz w:val="20"/>
          <w:szCs w:val="20"/>
        </w:rPr>
        <w:t xml:space="preserve"> do</w:t>
      </w:r>
      <w:r w:rsidR="001A3D55" w:rsidRPr="007276A8">
        <w:rPr>
          <w:rFonts w:cstheme="minorHAnsi"/>
          <w:sz w:val="20"/>
          <w:szCs w:val="20"/>
        </w:rPr>
        <w:t xml:space="preserve"> </w:t>
      </w:r>
      <w:r w:rsidR="00B51839" w:rsidRPr="007276A8">
        <w:rPr>
          <w:rFonts w:cstheme="minorHAnsi"/>
          <w:sz w:val="20"/>
          <w:szCs w:val="20"/>
        </w:rPr>
        <w:t>21</w:t>
      </w:r>
      <w:r w:rsidR="001A3D55" w:rsidRPr="007276A8">
        <w:rPr>
          <w:rFonts w:cstheme="minorHAnsi"/>
          <w:sz w:val="20"/>
          <w:szCs w:val="20"/>
        </w:rPr>
        <w:t xml:space="preserve"> dni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r</w:t>
      </w:r>
      <w:r w:rsidR="006C0EE9" w:rsidRPr="007276A8">
        <w:rPr>
          <w:rFonts w:cstheme="minorHAnsi"/>
          <w:sz w:val="20"/>
          <w:szCs w:val="20"/>
        </w:rPr>
        <w:t>oboczych</w:t>
      </w:r>
      <w:r w:rsidRPr="007276A8">
        <w:rPr>
          <w:rFonts w:cstheme="minorHAnsi"/>
          <w:sz w:val="20"/>
          <w:szCs w:val="20"/>
        </w:rPr>
        <w:t xml:space="preserve"> po zakończeniu</w:t>
      </w:r>
      <w:r w:rsidR="006C0EE9" w:rsidRPr="007276A8">
        <w:rPr>
          <w:rFonts w:cstheme="minorHAnsi"/>
          <w:sz w:val="20"/>
          <w:szCs w:val="20"/>
        </w:rPr>
        <w:t xml:space="preserve"> terminu</w:t>
      </w:r>
      <w:r w:rsidRPr="007276A8">
        <w:rPr>
          <w:rFonts w:cstheme="minorHAnsi"/>
          <w:sz w:val="20"/>
          <w:szCs w:val="20"/>
        </w:rPr>
        <w:t xml:space="preserve"> przyjmowania ofert. </w:t>
      </w:r>
    </w:p>
    <w:p w14:paraId="47FAA6ED" w14:textId="6A83F31E" w:rsidR="00BB5E8F" w:rsidRPr="007276A8" w:rsidRDefault="008D63F7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I</w:t>
      </w:r>
      <w:r w:rsidR="00BB5E8F" w:rsidRPr="007276A8">
        <w:rPr>
          <w:rFonts w:cstheme="minorHAnsi"/>
          <w:sz w:val="20"/>
          <w:szCs w:val="20"/>
        </w:rPr>
        <w:t>nformacja o wynikach postępowania zostanie opubl</w:t>
      </w:r>
      <w:r w:rsidR="003005D2" w:rsidRPr="007276A8">
        <w:rPr>
          <w:rFonts w:cstheme="minorHAnsi"/>
          <w:sz w:val="20"/>
          <w:szCs w:val="20"/>
        </w:rPr>
        <w:t>ikowana na stronie internetowej</w:t>
      </w:r>
      <w:r w:rsidR="00BB5E8F" w:rsidRPr="007276A8">
        <w:rPr>
          <w:rFonts w:cstheme="minorHAnsi"/>
          <w:sz w:val="20"/>
          <w:szCs w:val="20"/>
        </w:rPr>
        <w:t xml:space="preserve"> </w:t>
      </w:r>
      <w:hyperlink r:id="rId8" w:history="1">
        <w:r w:rsidR="00E56A92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7276A8">
        <w:rPr>
          <w:rFonts w:cstheme="minorHAnsi"/>
          <w:sz w:val="20"/>
          <w:szCs w:val="20"/>
        </w:rPr>
        <w:t>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Dodatkowo o wyborze najkorzystniejszej oferty </w:t>
      </w:r>
      <w:r w:rsidR="00B51839" w:rsidRPr="007276A8">
        <w:rPr>
          <w:rFonts w:cstheme="minorHAnsi"/>
          <w:sz w:val="20"/>
          <w:szCs w:val="20"/>
        </w:rPr>
        <w:t xml:space="preserve">w danej części </w:t>
      </w:r>
      <w:r w:rsidRPr="007276A8">
        <w:rPr>
          <w:rFonts w:cstheme="minorHAnsi"/>
          <w:sz w:val="20"/>
          <w:szCs w:val="20"/>
        </w:rPr>
        <w:t xml:space="preserve">Zamawiający zawiadomi Oferentów drogą mailową. </w:t>
      </w:r>
    </w:p>
    <w:p w14:paraId="1939C91D" w14:textId="4FF5D563" w:rsidR="00F717E1" w:rsidRDefault="00F717E1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bookmarkStart w:id="17" w:name="_Hlk33176149"/>
      <w:r w:rsidRPr="007276A8">
        <w:rPr>
          <w:rFonts w:cstheme="minorHAnsi"/>
          <w:sz w:val="20"/>
          <w:szCs w:val="20"/>
        </w:rPr>
        <w:t xml:space="preserve">Z uwagi na fakt, iż na </w:t>
      </w:r>
      <w:r w:rsidR="008E7A7E" w:rsidRPr="007276A8">
        <w:rPr>
          <w:rFonts w:cstheme="minorHAnsi"/>
          <w:sz w:val="20"/>
          <w:szCs w:val="20"/>
        </w:rPr>
        <w:t xml:space="preserve">stronie internetowej </w:t>
      </w:r>
      <w:hyperlink r:id="rId9" w:history="1">
        <w:r w:rsidR="008E7A7E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7276A8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załącznika nr </w:t>
      </w:r>
      <w:r w:rsidR="005840BF">
        <w:rPr>
          <w:rFonts w:cstheme="minorHAnsi"/>
          <w:b/>
          <w:bCs/>
          <w:sz w:val="20"/>
          <w:szCs w:val="20"/>
        </w:rPr>
        <w:t>6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7276A8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7276A8">
        <w:rPr>
          <w:rFonts w:cstheme="minorHAnsi"/>
          <w:b/>
          <w:bCs/>
          <w:sz w:val="20"/>
          <w:szCs w:val="20"/>
        </w:rPr>
        <w:t>”.</w:t>
      </w:r>
      <w:bookmarkEnd w:id="17"/>
      <w:r w:rsidR="008E7A7E" w:rsidRPr="007276A8">
        <w:rPr>
          <w:rFonts w:cstheme="minorHAnsi"/>
          <w:sz w:val="20"/>
          <w:szCs w:val="20"/>
        </w:rPr>
        <w:t xml:space="preserve"> </w:t>
      </w:r>
    </w:p>
    <w:p w14:paraId="19D7AC3C" w14:textId="77777777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75DA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475DA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475DA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475DA7">
        <w:rPr>
          <w:rFonts w:cstheme="minorHAnsi"/>
          <w:sz w:val="20"/>
          <w:szCs w:val="20"/>
          <w:lang w:val="x-none"/>
        </w:rPr>
        <w:t>Protokół z</w:t>
      </w:r>
      <w:r w:rsidRPr="00475DA7">
        <w:rPr>
          <w:rFonts w:cstheme="minorHAnsi"/>
          <w:sz w:val="20"/>
          <w:szCs w:val="20"/>
        </w:rPr>
        <w:t> </w:t>
      </w:r>
      <w:r w:rsidRPr="00475DA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475DA7">
        <w:rPr>
          <w:rFonts w:cstheme="minorHAnsi"/>
          <w:sz w:val="20"/>
          <w:szCs w:val="20"/>
        </w:rPr>
        <w:t xml:space="preserve">do </w:t>
      </w:r>
      <w:r w:rsidRPr="00475DA7">
        <w:rPr>
          <w:rFonts w:cstheme="minorHAnsi"/>
          <w:sz w:val="20"/>
          <w:szCs w:val="20"/>
          <w:lang w:val="x-none"/>
        </w:rPr>
        <w:t xml:space="preserve">7 dni od dnia </w:t>
      </w:r>
      <w:r w:rsidRPr="00475DA7">
        <w:rPr>
          <w:rFonts w:cstheme="minorHAnsi"/>
          <w:sz w:val="20"/>
          <w:szCs w:val="20"/>
        </w:rPr>
        <w:t>upublicznienia wyników postępowania</w:t>
      </w:r>
      <w:r w:rsidRPr="00475DA7">
        <w:rPr>
          <w:rFonts w:cstheme="minorHAnsi"/>
          <w:sz w:val="20"/>
          <w:szCs w:val="20"/>
          <w:lang w:val="x-none"/>
        </w:rPr>
        <w:t xml:space="preserve">. </w:t>
      </w:r>
    </w:p>
    <w:p w14:paraId="0457BA73" w14:textId="43660EA2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x-none"/>
        </w:rPr>
      </w:pPr>
      <w:r w:rsidRPr="008B7C8F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8B7C8F">
        <w:rPr>
          <w:rFonts w:cstheme="minorHAnsi"/>
          <w:sz w:val="20"/>
          <w:szCs w:val="20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1993r. o zwalczaniu nieuczciwej konkurencji (Dz. U. z 2003r. Nr 153, poz. 1503,</w:t>
      </w:r>
      <w:r>
        <w:rPr>
          <w:rFonts w:cstheme="minorHAnsi"/>
          <w:sz w:val="20"/>
          <w:szCs w:val="20"/>
          <w:lang w:val="x-none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z późn.zm.) zobowiązany jest do złożenia stosownego oświadczenia w tym zakresie.</w:t>
      </w:r>
    </w:p>
    <w:p w14:paraId="34D55DD3" w14:textId="12E503D1" w:rsidR="00DE1FE5" w:rsidRPr="007276A8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OSOBY UPRAWNIONE </w:t>
      </w:r>
      <w:r w:rsidR="00DE1FE5" w:rsidRPr="007276A8">
        <w:rPr>
          <w:rFonts w:cstheme="minorHAnsi"/>
          <w:b/>
          <w:sz w:val="20"/>
          <w:szCs w:val="20"/>
        </w:rPr>
        <w:t>O</w:t>
      </w:r>
      <w:r w:rsidRPr="007276A8">
        <w:rPr>
          <w:rFonts w:cstheme="minorHAnsi"/>
          <w:b/>
          <w:sz w:val="20"/>
          <w:szCs w:val="20"/>
        </w:rPr>
        <w:t>RAZ SPOSÓB</w:t>
      </w:r>
      <w:r w:rsidR="00DE1FE5" w:rsidRPr="007276A8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4C5DC88C" w14:textId="77777777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44E38E3B" w14:textId="2BED87FD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7276A8">
        <w:rPr>
          <w:rFonts w:cstheme="minorHAnsi"/>
          <w:sz w:val="20"/>
          <w:szCs w:val="20"/>
        </w:rPr>
        <w:t xml:space="preserve">najpóźniej do dnia </w:t>
      </w:r>
      <w:r w:rsidR="00BF5222">
        <w:rPr>
          <w:rFonts w:cstheme="minorHAnsi"/>
          <w:sz w:val="20"/>
          <w:szCs w:val="20"/>
        </w:rPr>
        <w:t>1</w:t>
      </w:r>
      <w:r w:rsidR="0014392E">
        <w:rPr>
          <w:rFonts w:cstheme="minorHAnsi"/>
          <w:sz w:val="20"/>
          <w:szCs w:val="20"/>
        </w:rPr>
        <w:t>7</w:t>
      </w:r>
      <w:r w:rsidR="00475DA7">
        <w:rPr>
          <w:rFonts w:cstheme="minorHAnsi"/>
          <w:sz w:val="20"/>
          <w:szCs w:val="20"/>
        </w:rPr>
        <w:t>.0</w:t>
      </w:r>
      <w:r w:rsidR="0007228F">
        <w:rPr>
          <w:rFonts w:cstheme="minorHAnsi"/>
          <w:sz w:val="20"/>
          <w:szCs w:val="20"/>
        </w:rPr>
        <w:t>5</w:t>
      </w:r>
      <w:r w:rsidR="00475DA7">
        <w:rPr>
          <w:rFonts w:cstheme="minorHAnsi"/>
          <w:sz w:val="20"/>
          <w:szCs w:val="20"/>
        </w:rPr>
        <w:t>.2024</w:t>
      </w:r>
      <w:r w:rsidRPr="007276A8">
        <w:rPr>
          <w:rFonts w:cstheme="minorHAnsi"/>
          <w:sz w:val="20"/>
          <w:szCs w:val="20"/>
        </w:rPr>
        <w:t xml:space="preserve"> r.</w:t>
      </w:r>
      <w:r w:rsidR="0007228F">
        <w:rPr>
          <w:rFonts w:cstheme="minorHAnsi"/>
          <w:sz w:val="20"/>
          <w:szCs w:val="20"/>
        </w:rPr>
        <w:t xml:space="preserve"> do godziny 12.00 h.</w:t>
      </w:r>
    </w:p>
    <w:p w14:paraId="346B66D5" w14:textId="50E75EED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</w:t>
      </w:r>
      <w:r w:rsidR="00DF3E08" w:rsidRPr="007276A8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168860C4" w14:textId="4BB5A543" w:rsidR="000B554E" w:rsidRPr="0007228F" w:rsidRDefault="00181207" w:rsidP="00AB0AE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jc w:val="both"/>
        <w:rPr>
          <w:rStyle w:val="Hipercze"/>
          <w:rFonts w:cstheme="minorHAnsi"/>
          <w:b/>
          <w:bCs/>
          <w:color w:val="auto"/>
          <w:sz w:val="20"/>
          <w:szCs w:val="20"/>
          <w:u w:val="none"/>
        </w:rPr>
      </w:pPr>
      <w:r w:rsidRPr="007276A8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>
        <w:rPr>
          <w:rFonts w:eastAsia="Calibri" w:cstheme="minorHAnsi"/>
          <w:b/>
          <w:bCs/>
          <w:sz w:val="20"/>
          <w:szCs w:val="20"/>
        </w:rPr>
        <w:t xml:space="preserve"> Pani Marlena Rajewska</w:t>
      </w:r>
      <w:r w:rsidRPr="007276A8">
        <w:rPr>
          <w:rFonts w:cstheme="minorHAnsi"/>
          <w:b/>
          <w:bCs/>
          <w:sz w:val="20"/>
          <w:szCs w:val="20"/>
        </w:rPr>
        <w:t xml:space="preserve">: tel. </w:t>
      </w:r>
      <w:r w:rsidR="00690BBC">
        <w:rPr>
          <w:rFonts w:cstheme="minorHAnsi"/>
          <w:b/>
          <w:bCs/>
          <w:sz w:val="20"/>
          <w:szCs w:val="20"/>
        </w:rPr>
        <w:t>537 569 064</w:t>
      </w:r>
      <w:r w:rsidR="005C466A">
        <w:rPr>
          <w:rFonts w:cstheme="minorHAnsi"/>
          <w:b/>
          <w:bCs/>
          <w:sz w:val="20"/>
          <w:szCs w:val="20"/>
        </w:rPr>
        <w:t xml:space="preserve"> </w:t>
      </w:r>
      <w:r w:rsidRPr="007276A8">
        <w:rPr>
          <w:rFonts w:cstheme="minorHAnsi"/>
          <w:b/>
          <w:bCs/>
          <w:sz w:val="20"/>
          <w:szCs w:val="20"/>
        </w:rPr>
        <w:t>e-mail</w:t>
      </w:r>
      <w:r w:rsidR="00940D51">
        <w:rPr>
          <w:rFonts w:cstheme="minorHAnsi"/>
          <w:b/>
          <w:bCs/>
          <w:sz w:val="20"/>
          <w:szCs w:val="20"/>
        </w:rPr>
        <w:t xml:space="preserve">: </w:t>
      </w:r>
      <w:hyperlink r:id="rId10" w:history="1">
        <w:r w:rsidR="0007228F" w:rsidRPr="006174EC">
          <w:rPr>
            <w:rStyle w:val="Hipercze"/>
            <w:sz w:val="20"/>
            <w:szCs w:val="20"/>
          </w:rPr>
          <w:t>m.rajewska@upemi.pl</w:t>
        </w:r>
      </w:hyperlink>
      <w:r w:rsidR="0007228F">
        <w:rPr>
          <w:sz w:val="20"/>
          <w:szCs w:val="20"/>
        </w:rPr>
        <w:t xml:space="preserve">. </w:t>
      </w:r>
      <w:r w:rsidR="0007228F" w:rsidRPr="0007228F">
        <w:rPr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78990EB5" w14:textId="77777777" w:rsidR="00AB0AEA" w:rsidRPr="007276A8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2826C3CE" w14:textId="7A1123AB" w:rsidR="00BB5E8F" w:rsidRPr="000B554E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66"/>
        <w:jc w:val="both"/>
        <w:rPr>
          <w:rFonts w:cstheme="minorHAnsi"/>
          <w:sz w:val="20"/>
          <w:szCs w:val="20"/>
        </w:rPr>
      </w:pPr>
      <w:r w:rsidRPr="000B554E">
        <w:rPr>
          <w:rFonts w:cstheme="minorHAnsi"/>
          <w:b/>
          <w:sz w:val="20"/>
          <w:szCs w:val="20"/>
        </w:rPr>
        <w:t>WARUNKI SZCZEGÓLNE</w:t>
      </w:r>
    </w:p>
    <w:p w14:paraId="5EEADA8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72CD5DA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4B8DD05D" w14:textId="4DDC225D" w:rsidR="0018120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2283519E" w14:textId="74DCEAAE" w:rsidR="00C13F53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8487A">
        <w:rPr>
          <w:rFonts w:cstheme="minorHAnsi"/>
          <w:sz w:val="20"/>
          <w:szCs w:val="20"/>
          <w:u w:val="single"/>
        </w:rPr>
        <w:t xml:space="preserve">Zamawiający zastrzega sobie prawo do weryfikacji wyznaczonej kadry trenerskiej przed rozpoczęciem szkolenia zgodnie w wymaganiami określonymi </w:t>
      </w:r>
      <w:r w:rsidR="00B56713" w:rsidRPr="0078487A">
        <w:rPr>
          <w:rFonts w:cstheme="minorHAnsi"/>
          <w:sz w:val="20"/>
          <w:szCs w:val="20"/>
          <w:u w:val="single"/>
        </w:rPr>
        <w:t>w zapytaniu ofertowym. Wykonawca na potwierdzenie spełnienia kryterium przedstawi gdzie, kiedy i w jakiej ilości godzin i szkoleń trener dane doświadczenie zdobył</w:t>
      </w:r>
      <w:r w:rsidR="001B1E0C">
        <w:rPr>
          <w:rFonts w:cstheme="minorHAnsi"/>
          <w:sz w:val="20"/>
          <w:szCs w:val="20"/>
        </w:rPr>
        <w:t xml:space="preserve"> .</w:t>
      </w:r>
    </w:p>
    <w:p w14:paraId="111F2533" w14:textId="77777777" w:rsidR="000B554E" w:rsidRPr="007276A8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60359F5D" w14:textId="161B6329" w:rsidR="000B554E" w:rsidRPr="00BF43EF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BF43EF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1B7D033C" w14:textId="613DEB7C" w:rsidR="00C40A49" w:rsidRPr="007276A8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0BD6">
        <w:rPr>
          <w:rFonts w:cstheme="minorHAnsi"/>
          <w:sz w:val="20"/>
          <w:szCs w:val="20"/>
        </w:rPr>
        <w:t>Zamawiający zachęca do śledzenia ogłoszeń pojawiających się w Bazie Konkurencyjności ponieważ</w:t>
      </w:r>
      <w:r>
        <w:rPr>
          <w:rFonts w:cstheme="minorHAnsi"/>
          <w:sz w:val="20"/>
          <w:szCs w:val="20"/>
        </w:rPr>
        <w:t xml:space="preserve"> </w:t>
      </w:r>
      <w:r w:rsidRPr="00E20BD6">
        <w:rPr>
          <w:rFonts w:cstheme="minorHAnsi"/>
          <w:sz w:val="20"/>
          <w:szCs w:val="20"/>
        </w:rPr>
        <w:t xml:space="preserve">w okresie realizacji Projektu planuje zamieszczać sukcesywnie Zapytania ofertowe, w tym m.in. zapytania dotyczące kompleksowego wyposażenia/doposażenia pracowni szkolnych zawodowych </w:t>
      </w:r>
      <w:r>
        <w:rPr>
          <w:rFonts w:cstheme="minorHAnsi"/>
          <w:sz w:val="20"/>
          <w:szCs w:val="20"/>
        </w:rPr>
        <w:t xml:space="preserve">oraz realizacji szkoleń zawodowych </w:t>
      </w:r>
      <w:r w:rsidRPr="00E20BD6">
        <w:rPr>
          <w:rFonts w:cstheme="minorHAnsi"/>
          <w:sz w:val="20"/>
          <w:szCs w:val="20"/>
        </w:rPr>
        <w:t xml:space="preserve">na terenie </w:t>
      </w:r>
      <w:r>
        <w:rPr>
          <w:rFonts w:cstheme="minorHAnsi"/>
          <w:sz w:val="20"/>
          <w:szCs w:val="20"/>
        </w:rPr>
        <w:t>województwa dolnośląskiego.</w:t>
      </w:r>
    </w:p>
    <w:p w14:paraId="4719ABC0" w14:textId="644A5DEB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ZAŁĄCZNIKI DO ZAPYTANIA OFERTOWEGO</w:t>
      </w:r>
    </w:p>
    <w:p w14:paraId="0E573124" w14:textId="77777777" w:rsidR="00671A1F" w:rsidRPr="007276A8" w:rsidRDefault="00671A1F" w:rsidP="00671A1F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239FDBE3" w14:textId="22A0A9D0" w:rsidR="00671A1F" w:rsidRPr="007276A8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1 – Formularz ofertowy</w:t>
      </w:r>
      <w:r w:rsidR="003C3BA3">
        <w:rPr>
          <w:rFonts w:cstheme="minorHAnsi"/>
          <w:sz w:val="20"/>
          <w:szCs w:val="20"/>
        </w:rPr>
        <w:t xml:space="preserve"> (plus konspekt/program od Wykonawcy)</w:t>
      </w:r>
    </w:p>
    <w:p w14:paraId="46C36C1B" w14:textId="708EC5BA" w:rsidR="00671A1F" w:rsidRPr="007276A8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2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Oświadczenie Oferenta o braku powiązań osobowych i kapitałowych z Zamawiającym.</w:t>
      </w:r>
    </w:p>
    <w:p w14:paraId="052AC9A9" w14:textId="0C5F50E1" w:rsidR="006A071D" w:rsidRPr="007276A8" w:rsidRDefault="006A071D" w:rsidP="006A071D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0B554E">
        <w:rPr>
          <w:rFonts w:cstheme="minorHAnsi"/>
          <w:sz w:val="20"/>
          <w:szCs w:val="20"/>
        </w:rPr>
        <w:t>3</w:t>
      </w:r>
      <w:r w:rsidR="000E1EFE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 – Oświadczenie Oferenta o spełnianiu warunków udziału w postępowaniu - dot. posiadania niezbędnej wiedzy i doświadczenia </w:t>
      </w:r>
    </w:p>
    <w:p w14:paraId="41041911" w14:textId="1291E18C" w:rsidR="005C7CDD" w:rsidRPr="00A62BAB" w:rsidRDefault="00DB7D9B" w:rsidP="00A056A9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>Załącznik nr 4</w:t>
      </w:r>
      <w:r w:rsidR="00A62BAB">
        <w:rPr>
          <w:rFonts w:cstheme="minorHAnsi"/>
          <w:sz w:val="20"/>
          <w:szCs w:val="20"/>
        </w:rPr>
        <w:t xml:space="preserve"> A</w:t>
      </w:r>
      <w:r w:rsidRPr="005C7CDD">
        <w:rPr>
          <w:rFonts w:cstheme="minorHAnsi"/>
          <w:sz w:val="20"/>
          <w:szCs w:val="20"/>
        </w:rPr>
        <w:t xml:space="preserve"> – </w:t>
      </w:r>
      <w:r w:rsidR="005C7CDD">
        <w:rPr>
          <w:rFonts w:cstheme="minorHAnsi"/>
          <w:sz w:val="20"/>
          <w:szCs w:val="20"/>
        </w:rPr>
        <w:t>O</w:t>
      </w:r>
      <w:r w:rsidR="005C7CDD" w:rsidRPr="005C7CDD">
        <w:rPr>
          <w:rFonts w:cstheme="minorHAnsi"/>
          <w:sz w:val="20"/>
          <w:szCs w:val="20"/>
        </w:rPr>
        <w:t>świadczeni</w:t>
      </w:r>
      <w:r w:rsidR="005C7CDD">
        <w:rPr>
          <w:rFonts w:cstheme="minorHAnsi"/>
          <w:sz w:val="20"/>
          <w:szCs w:val="20"/>
        </w:rPr>
        <w:t>e</w:t>
      </w:r>
      <w:r w:rsidR="005C7CDD" w:rsidRPr="005C7CDD">
        <w:rPr>
          <w:rFonts w:cstheme="minorHAnsi"/>
          <w:sz w:val="20"/>
          <w:szCs w:val="20"/>
        </w:rPr>
        <w:t xml:space="preserve"> o spełnianiu warunków udziału w postępowaniu dot. posiadania wiedzy </w:t>
      </w:r>
      <w:r w:rsidR="005C7CDD">
        <w:rPr>
          <w:rFonts w:cstheme="minorHAnsi"/>
          <w:sz w:val="20"/>
          <w:szCs w:val="20"/>
        </w:rPr>
        <w:br/>
      </w:r>
      <w:r w:rsidR="005C7CDD" w:rsidRPr="005C7CDD">
        <w:rPr>
          <w:rFonts w:cstheme="minorHAnsi"/>
          <w:sz w:val="20"/>
          <w:szCs w:val="20"/>
        </w:rPr>
        <w:t xml:space="preserve">i referencji </w:t>
      </w:r>
      <w:r w:rsidR="00CB11E5" w:rsidRPr="00CB11E5">
        <w:rPr>
          <w:rFonts w:cstheme="minorHAnsi"/>
          <w:b/>
          <w:bCs/>
          <w:color w:val="000000" w:themeColor="text1"/>
          <w:sz w:val="20"/>
          <w:szCs w:val="20"/>
          <w:u w:val="single"/>
        </w:rPr>
        <w:t>plus referencje</w:t>
      </w:r>
    </w:p>
    <w:p w14:paraId="5501E52B" w14:textId="4F0714FE" w:rsidR="00A62BAB" w:rsidRPr="00712910" w:rsidRDefault="00712910" w:rsidP="00712910">
      <w:pPr>
        <w:spacing w:after="0"/>
        <w:ind w:left="1560" w:hanging="1560"/>
        <w:rPr>
          <w:rFonts w:cstheme="minorHAnsi"/>
          <w:b/>
          <w:sz w:val="20"/>
          <w:szCs w:val="20"/>
        </w:rPr>
      </w:pPr>
      <w:r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     </w:t>
      </w:r>
      <w:r w:rsidR="00A62BAB" w:rsidRPr="00712910">
        <w:rPr>
          <w:rFonts w:cstheme="minorHAnsi"/>
          <w:color w:val="000000" w:themeColor="text1"/>
          <w:sz w:val="20"/>
          <w:szCs w:val="20"/>
        </w:rPr>
        <w:t>Załącznik nr 4 B</w:t>
      </w:r>
      <w:r w:rsidR="00A62BAB"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</w:rPr>
        <w:t>-</w:t>
      </w:r>
      <w:r>
        <w:rPr>
          <w:rFonts w:cstheme="minorHAnsi"/>
          <w:b/>
          <w:bCs/>
        </w:rPr>
        <w:t xml:space="preserve"> </w:t>
      </w:r>
      <w:r w:rsidRPr="00712910">
        <w:rPr>
          <w:rFonts w:cstheme="minorHAnsi"/>
        </w:rPr>
        <w:t>oświadczenie odnośnie kadry</w:t>
      </w:r>
    </w:p>
    <w:p w14:paraId="1A5E6CA3" w14:textId="321DEC6E" w:rsidR="00AF3EB4" w:rsidRPr="005C7CDD" w:rsidRDefault="00AF3EB4" w:rsidP="00A056A9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 xml:space="preserve">Załącznik nr </w:t>
      </w:r>
      <w:r w:rsidR="00DB7D9B" w:rsidRPr="005C7CDD">
        <w:rPr>
          <w:rFonts w:cstheme="minorHAnsi"/>
          <w:sz w:val="20"/>
          <w:szCs w:val="20"/>
        </w:rPr>
        <w:t>5</w:t>
      </w:r>
      <w:r w:rsidRPr="005C7CDD">
        <w:rPr>
          <w:rFonts w:cstheme="minorHAnsi"/>
          <w:sz w:val="20"/>
          <w:szCs w:val="20"/>
        </w:rPr>
        <w:t xml:space="preserve"> – Oświadczenia o spełnianiu warunków udziału w postępowaniu dot. COVID-19 </w:t>
      </w:r>
    </w:p>
    <w:p w14:paraId="3129032D" w14:textId="277F824E" w:rsidR="00D80B44" w:rsidRDefault="005626AF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DB7D9B">
        <w:rPr>
          <w:rFonts w:cstheme="minorHAnsi"/>
          <w:sz w:val="20"/>
          <w:szCs w:val="20"/>
        </w:rPr>
        <w:t>6</w:t>
      </w:r>
      <w:r w:rsidRPr="007276A8">
        <w:rPr>
          <w:rFonts w:cstheme="minorHAnsi"/>
          <w:sz w:val="20"/>
          <w:szCs w:val="20"/>
        </w:rPr>
        <w:t xml:space="preserve"> – Oświadczenie Oferenta do przetwarzania danych osobowych.</w:t>
      </w:r>
      <w:r w:rsidR="00D80B44" w:rsidRPr="007276A8">
        <w:rPr>
          <w:rFonts w:cstheme="minorHAnsi"/>
          <w:sz w:val="20"/>
          <w:szCs w:val="20"/>
        </w:rPr>
        <w:t xml:space="preserve"> </w:t>
      </w:r>
    </w:p>
    <w:p w14:paraId="5FF74DE6" w14:textId="52DF3071" w:rsidR="00036565" w:rsidRDefault="00036565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Konspekty/programy</w:t>
      </w:r>
    </w:p>
    <w:p w14:paraId="708D0CC6" w14:textId="0B00ED2F" w:rsidR="00036565" w:rsidRPr="007276A8" w:rsidRDefault="00036565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CIDG/KRS</w:t>
      </w:r>
      <w:r w:rsidR="003C3BA3">
        <w:rPr>
          <w:rFonts w:cstheme="minorHAnsi"/>
          <w:sz w:val="20"/>
          <w:szCs w:val="20"/>
        </w:rPr>
        <w:t xml:space="preserve"> (od Wykonawcy)</w:t>
      </w:r>
    </w:p>
    <w:p w14:paraId="2EE0296C" w14:textId="68A1EF32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623EA3" w14:textId="7F09B526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2776D04" w14:textId="77777777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E5B723" w14:textId="0334535C" w:rsidR="005626AF" w:rsidRPr="007276A8" w:rsidRDefault="005626AF" w:rsidP="009E3FE1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  <w:sectPr w:rsidR="005626AF" w:rsidRPr="007276A8" w:rsidSect="00B82229">
          <w:headerReference w:type="default" r:id="rId12"/>
          <w:footerReference w:type="default" r:id="rId13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74AC4BAA" w14:textId="63F55ADE" w:rsidR="00DA068D" w:rsidRPr="00DA068D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A068D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216508" w:rsidRPr="00543DE4">
        <w:rPr>
          <w:rFonts w:cstheme="minorHAnsi"/>
          <w:b/>
          <w:bCs/>
        </w:rPr>
        <w:t>FEDS.08.01-IZ.00-000</w:t>
      </w:r>
      <w:r w:rsidR="00216508">
        <w:rPr>
          <w:rFonts w:cstheme="minorHAnsi"/>
          <w:b/>
          <w:bCs/>
        </w:rPr>
        <w:t>8</w:t>
      </w:r>
      <w:r w:rsidR="00216508" w:rsidRPr="00543DE4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12</w:t>
      </w:r>
    </w:p>
    <w:p w14:paraId="10DFB25F" w14:textId="77777777" w:rsidR="00DA068D" w:rsidRPr="00DA068D" w:rsidRDefault="00DA068D" w:rsidP="00DA068D">
      <w:pPr>
        <w:spacing w:after="0"/>
        <w:rPr>
          <w:rFonts w:cstheme="minorHAnsi"/>
          <w:b/>
          <w:sz w:val="20"/>
          <w:szCs w:val="20"/>
        </w:rPr>
      </w:pPr>
    </w:p>
    <w:p w14:paraId="70CA927E" w14:textId="19E929F2" w:rsidR="00DA068D" w:rsidRPr="00DA068D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DA068D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2662DD84" w14:textId="77777777" w:rsidR="00DA068D" w:rsidRPr="00DA068D" w:rsidRDefault="00DA068D" w:rsidP="00DA068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9D8E09A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Nazwa i Nazwa i adres Oferenta:</w:t>
      </w:r>
    </w:p>
    <w:p w14:paraId="502D510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7589842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79ECDFD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 ………………..…………..…….……….……………………….………………………………………………………………..</w:t>
      </w:r>
    </w:p>
    <w:p w14:paraId="6251413E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240DBA9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Osoba wyznaczona przez Oferenta do kontaktów w sprawie złożonej oferty: Imię i nazwisko………………………………………….……………………………………………………………………………………….. </w:t>
      </w:r>
      <w:r w:rsidRPr="00DA068D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…………………………………………..……………………………………………………………………………………………………………………………………………</w:t>
      </w:r>
    </w:p>
    <w:p w14:paraId="6D37D110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115C3785" w14:textId="50FB72FF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cstheme="minorHAnsi"/>
          <w:b/>
          <w:sz w:val="20"/>
          <w:szCs w:val="20"/>
        </w:rPr>
        <w:t>Uwzględniając wszystkie zapisy</w:t>
      </w:r>
      <w:r w:rsidRPr="00DA068D">
        <w:rPr>
          <w:rFonts w:cstheme="minorHAnsi"/>
          <w:sz w:val="20"/>
          <w:szCs w:val="20"/>
        </w:rPr>
        <w:t xml:space="preserve"> ZAPYTANIA OFERTOWEGO nr </w:t>
      </w:r>
      <w:r w:rsidR="00392E5E" w:rsidRPr="00392E5E">
        <w:rPr>
          <w:rFonts w:cstheme="minorHAnsi"/>
          <w:b/>
          <w:bCs/>
          <w:sz w:val="20"/>
          <w:szCs w:val="20"/>
        </w:rPr>
        <w:t>FEDS.08.01-IZ.00-0008/23/</w:t>
      </w:r>
      <w:r w:rsidR="00632742">
        <w:rPr>
          <w:rFonts w:cstheme="minorHAnsi"/>
          <w:b/>
          <w:bCs/>
          <w:sz w:val="20"/>
          <w:szCs w:val="20"/>
        </w:rPr>
        <w:t>12</w:t>
      </w:r>
      <w:r w:rsidR="007E7AEA">
        <w:rPr>
          <w:rFonts w:cstheme="minorHAnsi"/>
          <w:b/>
          <w:bCs/>
          <w:sz w:val="20"/>
          <w:szCs w:val="20"/>
        </w:rPr>
        <w:t xml:space="preserve">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DA068D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19CAA197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842"/>
        <w:gridCol w:w="1417"/>
        <w:gridCol w:w="2127"/>
        <w:gridCol w:w="2127"/>
        <w:gridCol w:w="3186"/>
        <w:gridCol w:w="3189"/>
      </w:tblGrid>
      <w:tr w:rsidR="00DA068D" w:rsidRPr="00DA068D" w14:paraId="62E9D50B" w14:textId="77777777" w:rsidTr="004E2192">
        <w:tc>
          <w:tcPr>
            <w:tcW w:w="462" w:type="pct"/>
            <w:vMerge w:val="restart"/>
            <w:shd w:val="clear" w:color="auto" w:fill="auto"/>
            <w:vAlign w:val="center"/>
          </w:tcPr>
          <w:p w14:paraId="0DA5E125" w14:textId="0B4F4887" w:rsidR="00DA068D" w:rsidRPr="00B93934" w:rsidRDefault="004E2192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Część zamówienia 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FBB0044" w14:textId="77777777" w:rsidR="00DA068D" w:rsidRPr="00B9393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ELEMENT ZAMÓWIENIA</w:t>
            </w:r>
          </w:p>
        </w:tc>
        <w:tc>
          <w:tcPr>
            <w:tcW w:w="3936" w:type="pct"/>
            <w:gridSpan w:val="5"/>
            <w:shd w:val="clear" w:color="auto" w:fill="auto"/>
            <w:vAlign w:val="center"/>
          </w:tcPr>
          <w:p w14:paraId="3405F08B" w14:textId="77777777" w:rsidR="00DA068D" w:rsidRPr="00B93934" w:rsidRDefault="00DA068D" w:rsidP="00DA068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SZCZEGÓŁOWE ELEMENTY ZAMÓWIENIA</w:t>
            </w:r>
          </w:p>
        </w:tc>
      </w:tr>
      <w:tr w:rsidR="006D0CAD" w:rsidRPr="00DA068D" w14:paraId="6C0DE9B7" w14:textId="77777777" w:rsidTr="006D0CAD">
        <w:trPr>
          <w:trHeight w:val="917"/>
        </w:trPr>
        <w:tc>
          <w:tcPr>
            <w:tcW w:w="462" w:type="pct"/>
            <w:vMerge/>
            <w:shd w:val="clear" w:color="auto" w:fill="auto"/>
            <w:vAlign w:val="center"/>
          </w:tcPr>
          <w:p w14:paraId="3F9EEAF3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EA851F4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A5CEA23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498F1B27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12118A3A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łączna liczba osób/liczba godzin</w:t>
            </w:r>
          </w:p>
          <w:p w14:paraId="45F08B7E" w14:textId="77777777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82431FF" w14:textId="5BEC2583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Stawka netto godziny szkoleniowej  </w:t>
            </w:r>
          </w:p>
        </w:tc>
        <w:tc>
          <w:tcPr>
            <w:tcW w:w="695" w:type="pct"/>
            <w:vAlign w:val="center"/>
          </w:tcPr>
          <w:p w14:paraId="668C9626" w14:textId="766E3565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brutto godziny szkoleniowej</w:t>
            </w:r>
          </w:p>
        </w:tc>
        <w:tc>
          <w:tcPr>
            <w:tcW w:w="1041" w:type="pct"/>
            <w:vAlign w:val="center"/>
          </w:tcPr>
          <w:p w14:paraId="52EEC365" w14:textId="785D1691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netto całej części zamówienia </w:t>
            </w:r>
          </w:p>
        </w:tc>
        <w:tc>
          <w:tcPr>
            <w:tcW w:w="1042" w:type="pct"/>
            <w:vAlign w:val="center"/>
          </w:tcPr>
          <w:p w14:paraId="5F9ED994" w14:textId="41F7B161" w:rsidR="006D0CAD" w:rsidRPr="00B9393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brutto całej części zamówienia </w:t>
            </w:r>
          </w:p>
        </w:tc>
      </w:tr>
      <w:tr w:rsidR="00220900" w:rsidRPr="00DA068D" w14:paraId="6E58509D" w14:textId="77777777" w:rsidTr="001541BB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472C53B4" w14:textId="3FFEA2C1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Część zamówienia 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471C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06DEE03B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Jak założyć własna firmę.</w:t>
            </w:r>
          </w:p>
          <w:p w14:paraId="2F4CEFDB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(2.39) </w:t>
            </w:r>
          </w:p>
          <w:p w14:paraId="359A75C8" w14:textId="77777777" w:rsidR="00220900" w:rsidRPr="00FA6B3F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0A940612" w14:textId="5977934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98E2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201F41B5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BB9A6AB" w14:textId="703AF03D" w:rsidR="00220900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20 osób/ 40 h 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C3BEEEC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249B6DE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0F92209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09BA6BD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6279344B" w14:textId="77777777" w:rsidTr="001541BB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3BEA0F67" w14:textId="23B12BEE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Część zamówienia 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4F9A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3DEB8789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małej księgowości w firmie.</w:t>
            </w:r>
          </w:p>
          <w:p w14:paraId="0FBB5C47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(2.45)</w:t>
            </w:r>
          </w:p>
          <w:p w14:paraId="21CFD601" w14:textId="77777777" w:rsidR="00220900" w:rsidRPr="00E94C6F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1D5DB165" w14:textId="5B59E12F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BE39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FA233DC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7B20BF25" w14:textId="727EAFD5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 osób/ 60 h </w:t>
            </w:r>
          </w:p>
          <w:p w14:paraId="2E6B3467" w14:textId="67F8B6AE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61C61C8C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8420B7E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8BF9213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1853D0AD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6D227460" w14:textId="77777777" w:rsidTr="003F638F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2043A551" w14:textId="3D7D7A84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Część zamówienia 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19F68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E94C6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7F5D37B6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Zajęcia z laboratoriów transportowo-spedycyjnych z programem/systemem w typie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iScala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 dla uczniów technikum logistycznego wraz z dostępem do systemu w typie „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iScala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”</w:t>
            </w:r>
          </w:p>
          <w:p w14:paraId="362F46A4" w14:textId="77777777" w:rsidR="00220900" w:rsidRPr="00E94C6F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(2.45)</w:t>
            </w:r>
          </w:p>
          <w:p w14:paraId="5E29E280" w14:textId="1C9E5F6A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D43AC9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3516842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3A5E5795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07E32CAF" w14:textId="66F68426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 osób/ 40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135E36E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7B62D317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9491B49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24A871CC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2AB25D84" w14:textId="77777777" w:rsidTr="003F638F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4D32DBBC" w14:textId="2574F388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Część zamówienia 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CF6E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D0203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w typie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–</w:t>
            </w:r>
          </w:p>
          <w:p w14:paraId="2FE37E3D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Szkolenie/Warsztaty z zakresu w typie TSL jako warsztaty.</w:t>
            </w:r>
          </w:p>
          <w:p w14:paraId="456EA461" w14:textId="77777777" w:rsidR="00220900" w:rsidRPr="000D0203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(2.5)</w:t>
            </w:r>
          </w:p>
          <w:p w14:paraId="33249F41" w14:textId="780BCEC4" w:rsidR="00220900" w:rsidRPr="00B93934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8C6E6B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D35379F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1EFE3FEE" w14:textId="17FC258F" w:rsidR="00220900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 osób/ 20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AE75399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77EC8A8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5E4B817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27702C8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0BB35C6E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1662E47A" w14:textId="5C6CF14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FC3F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146DE304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Jak zaplanować trasę dla pracowników firmy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transportowej-warsztaty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  <w:p w14:paraId="56AADA08" w14:textId="77777777" w:rsidR="00220900" w:rsidRPr="00FA6B3F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(2.7)</w:t>
            </w:r>
          </w:p>
          <w:p w14:paraId="6AE3E7FF" w14:textId="6F8DED1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FAE872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18F25EB9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4480D02" w14:textId="66BC1FB3" w:rsidR="00220900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 osób/ 20h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B27EACF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567BBF2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7A22E52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3D7DFDA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20EBDE26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5161CC8B" w14:textId="3DC019E1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4CFB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5C451E7C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Logistyka transportu i magazynowania.</w:t>
            </w:r>
          </w:p>
          <w:p w14:paraId="2FF0C4FB" w14:textId="62AF6B10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(2.9)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822697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2C19020" w14:textId="2280E298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 osób/ 20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6C2E548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DE2C3D6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F7FC9ED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34725321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463DC1EF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676D4F47" w14:textId="56B491C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33DA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08F139BF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Zajęcia z oprogramowania w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typie”Cartall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Truck”.</w:t>
            </w:r>
          </w:p>
          <w:p w14:paraId="67873D25" w14:textId="2940F821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(2.17)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E16EF1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34D317E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A4192ED" w14:textId="4AAAFAF1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 osób/ 20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0AE69CF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E1E10A0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7270AF93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680C985B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207CD655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62644C90" w14:textId="61ED1383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D61E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75D2055A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Nowoczesne trendy rozwoju transporty dla potrzeb gospodarki oraz zielonej i cyfrowej transformacji.</w:t>
            </w:r>
          </w:p>
          <w:p w14:paraId="3CDA19BD" w14:textId="1524405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(2.11)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BC25E2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557A8CF3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56D6AE3E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161A30F1" w14:textId="2BBABB18" w:rsidR="0018291D" w:rsidRPr="00B93934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 osób/ 30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5D459C2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E84108A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B7B4649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73445BA6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2B0E6184" w14:textId="77777777" w:rsidTr="00632742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2AD3ABD9" w14:textId="7A3DA14B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F9C9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61AF65FD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Ekologiczne aspekty rozwoju transporty w aspekcie Pakietu Mobilność i założeń pakietu w typie „Fit for 55”.</w:t>
            </w:r>
          </w:p>
          <w:p w14:paraId="15747D86" w14:textId="20E8902D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(2.13)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E22898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A315674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28446E34" w14:textId="77777777" w:rsidR="0018291D" w:rsidRDefault="0018291D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100416B" w14:textId="61D332CC" w:rsidR="0018291D" w:rsidRPr="00B93934" w:rsidRDefault="001E380E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 osób/ 30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1DA6123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1CD6F8D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13D6D89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4C9FD72B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20900" w:rsidRPr="00DA068D" w14:paraId="1D090973" w14:textId="77777777" w:rsidTr="003F638F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499F85FA" w14:textId="25EBF939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93934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FCC17" w14:textId="77777777" w:rsidR="00220900" w:rsidRPr="00B451CD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–</w:t>
            </w:r>
          </w:p>
          <w:p w14:paraId="4E755B9B" w14:textId="77777777" w:rsidR="00220900" w:rsidRDefault="00220900" w:rsidP="0022090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B451CD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Ekologiczne aspekty rozwoju transporty w aspekcie Pakietu Mobilność i założeń pakietu w typie „Fit for 55”.</w:t>
            </w:r>
          </w:p>
          <w:p w14:paraId="07E3B4EB" w14:textId="07482D91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(1.12)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2929" w14:textId="77777777" w:rsidR="00220900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6CDD051" w14:textId="77777777" w:rsidR="001E380E" w:rsidRDefault="001E380E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5A060D4" w14:textId="3314D64B" w:rsidR="001E380E" w:rsidRPr="00B93934" w:rsidRDefault="001E380E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 osoba/15 h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4AF8D77" w14:textId="77777777" w:rsidR="00220900" w:rsidRPr="00B93934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DD2F003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04E7E81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4E57E56B" w14:textId="77777777" w:rsidR="00220900" w:rsidRPr="00DA068D" w:rsidRDefault="00220900" w:rsidP="002209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D617F3C" w14:textId="77777777" w:rsidR="00DA068D" w:rsidRDefault="00DA068D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9718DAB" w14:textId="77777777" w:rsidR="00E54E46" w:rsidRPr="00DA068D" w:rsidRDefault="00E54E46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0535450" w14:textId="2BF0E8C2" w:rsidR="00A56098" w:rsidRPr="00A56098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DA068D">
        <w:rPr>
          <w:rFonts w:eastAsia="Calibri" w:cstheme="minorHAnsi"/>
          <w:b/>
          <w:sz w:val="20"/>
          <w:szCs w:val="20"/>
        </w:rPr>
        <w:t xml:space="preserve">INFORMACJA </w:t>
      </w:r>
      <w:r>
        <w:rPr>
          <w:rFonts w:eastAsia="Calibri" w:cstheme="minorHAnsi"/>
          <w:b/>
          <w:sz w:val="20"/>
          <w:szCs w:val="20"/>
        </w:rPr>
        <w:t xml:space="preserve">DO KRYTERIUM ELASTYCZNOŚĆ </w:t>
      </w:r>
    </w:p>
    <w:p w14:paraId="54D52427" w14:textId="650B77E3" w:rsidR="00392923" w:rsidRPr="006D2E28" w:rsidRDefault="00DA068D" w:rsidP="00392923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proofErr w:type="spellStart"/>
      <w:r w:rsidRPr="00DA068D">
        <w:rPr>
          <w:rFonts w:cstheme="minorHAnsi"/>
          <w:sz w:val="20"/>
          <w:szCs w:val="20"/>
        </w:rPr>
        <w:t>bezkosztowego</w:t>
      </w:r>
      <w:proofErr w:type="spellEnd"/>
      <w:r w:rsidRPr="00DA068D">
        <w:rPr>
          <w:rFonts w:cstheme="minorHAnsi"/>
          <w:sz w:val="20"/>
          <w:szCs w:val="20"/>
        </w:rPr>
        <w:t xml:space="preserve"> przesunięcia/zmiany terminu/odwołania zaplanowanych szkoleń zawodowych/kursów/zajęć na</w:t>
      </w:r>
      <w:r w:rsidRPr="00DA068D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DA068D">
        <w:rPr>
          <w:rFonts w:cstheme="minorHAnsi"/>
          <w:sz w:val="20"/>
          <w:szCs w:val="20"/>
        </w:rPr>
        <w:t xml:space="preserve">: </w:t>
      </w:r>
      <w:r w:rsidR="00BD6239" w:rsidRPr="00401738">
        <w:rPr>
          <w:rFonts w:eastAsia="Times New Roman" w:cstheme="minorHAnsi"/>
          <w:b/>
          <w:sz w:val="20"/>
          <w:szCs w:val="20"/>
          <w:u w:val="single"/>
        </w:rPr>
        <w:t>uwaga!!! 1</w:t>
      </w:r>
      <w:r w:rsidR="00392923" w:rsidRPr="00392923">
        <w:rPr>
          <w:rFonts w:eastAsia="Calibri" w:cstheme="minorHAnsi"/>
          <w:b/>
          <w:sz w:val="20"/>
          <w:szCs w:val="20"/>
        </w:rPr>
        <w:t xml:space="preserve"> </w:t>
      </w:r>
      <w:r w:rsidR="00392923" w:rsidRPr="006D2E28">
        <w:rPr>
          <w:rFonts w:eastAsia="Calibri" w:cstheme="minorHAnsi"/>
          <w:b/>
          <w:sz w:val="20"/>
          <w:szCs w:val="20"/>
        </w:rPr>
        <w:t>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243DA5B7" w14:textId="769807A4" w:rsidR="00DA068D" w:rsidRPr="0007228F" w:rsidRDefault="00DA068D" w:rsidP="0007228F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07228F">
        <w:rPr>
          <w:rFonts w:eastAsia="Times New Roman" w:cstheme="minorHAnsi"/>
          <w:sz w:val="20"/>
          <w:szCs w:val="20"/>
        </w:rPr>
        <w:t xml:space="preserve">1 dzień przed zaplanowanym terminem </w:t>
      </w:r>
      <w:r w:rsidRPr="0007228F">
        <w:rPr>
          <w:rFonts w:eastAsia="Times New Roman" w:cstheme="minorHAnsi"/>
          <w:sz w:val="20"/>
          <w:szCs w:val="20"/>
        </w:rPr>
        <w:sym w:font="Webdings" w:char="F063"/>
      </w:r>
      <w:r w:rsidR="006D0CAD" w:rsidRPr="0007228F">
        <w:rPr>
          <w:rFonts w:eastAsia="Times New Roman" w:cstheme="minorHAnsi"/>
          <w:sz w:val="20"/>
          <w:szCs w:val="20"/>
        </w:rPr>
        <w:t xml:space="preserve"> - dotyczy części ………………………………………………</w:t>
      </w:r>
      <w:r w:rsidR="00A56098" w:rsidRPr="0007228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C0B33B8" w14:textId="618326B7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2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- dotyczy części …………………………………………………………………………………………………………………………………………………………………………………..</w:t>
      </w:r>
    </w:p>
    <w:p w14:paraId="04CC1CAC" w14:textId="2CF9D082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3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2574ABA8" w14:textId="415EA37D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4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07EA1637" w14:textId="66B2BE03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5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3A62E8B7" w14:textId="72305D7E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6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7F8678D0" w14:textId="447F93E6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7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64D5B693" w14:textId="77777777" w:rsidR="00DA068D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  <w:r w:rsidRPr="00DA068D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lastRenderedPageBreak/>
        <w:t>*</w:t>
      </w:r>
      <w:r w:rsidRPr="00DA068D">
        <w:rPr>
          <w:rFonts w:eastAsia="Calibri" w:cstheme="minorHAnsi"/>
          <w:sz w:val="20"/>
          <w:szCs w:val="20"/>
          <w:lang w:val="x-none"/>
        </w:rPr>
        <w:t xml:space="preserve"> właściwe zaznaczyć</w:t>
      </w:r>
    </w:p>
    <w:p w14:paraId="10D6C9E4" w14:textId="77777777" w:rsidR="00392923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660908E0" w14:textId="3147B266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8" w:name="_Hlk162458947"/>
      <w:r w:rsidRPr="00DA068D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>
        <w:rPr>
          <w:rFonts w:eastAsia="Calibri" w:cstheme="minorHAnsi"/>
          <w:b/>
          <w:sz w:val="20"/>
          <w:szCs w:val="20"/>
        </w:rPr>
        <w:t xml:space="preserve">  </w:t>
      </w:r>
    </w:p>
    <w:bookmarkEnd w:id="18"/>
    <w:p w14:paraId="03A674C9" w14:textId="77777777" w:rsidR="00DA068D" w:rsidRPr="00DA068D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20"/>
          <w:szCs w:val="20"/>
        </w:rPr>
      </w:pPr>
      <w:r w:rsidRPr="00D142DF">
        <w:rPr>
          <w:rFonts w:eastAsia="Calibri" w:cstheme="minorHAnsi"/>
          <w:sz w:val="20"/>
          <w:szCs w:val="20"/>
        </w:rPr>
        <w:t>Niniejsza oferta pozostaje ważna przez 30 dni liczonych od upływu terminu składania ofert.</w:t>
      </w:r>
    </w:p>
    <w:p w14:paraId="23DAFCB7" w14:textId="77777777" w:rsidR="00DA068D" w:rsidRPr="00DA068D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231DCD14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eastAsia="Times New Roman" w:cstheme="minorHAnsi"/>
          <w:b/>
          <w:sz w:val="20"/>
          <w:szCs w:val="20"/>
          <w:lang w:eastAsia="x-none"/>
        </w:rPr>
        <w:t>OŚWIADCZENIA OFERETNA</w:t>
      </w:r>
    </w:p>
    <w:p w14:paraId="49512E83" w14:textId="77777777" w:rsidR="00DA068D" w:rsidRPr="00DA068D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</w:t>
      </w:r>
      <w:r w:rsidRPr="00DA068D">
        <w:rPr>
          <w:rFonts w:cstheme="minorHAnsi"/>
          <w:iCs/>
          <w:sz w:val="20"/>
          <w:szCs w:val="20"/>
        </w:rPr>
        <w:t xml:space="preserve"> zapoznał się z zapytaniem ofertowym, nie wnosi zastrzeżeń oraz uzyskał informacje niezbędne do przygotowania oferty.</w:t>
      </w:r>
    </w:p>
    <w:p w14:paraId="4A7244E9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1CCA7903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posiada niezbędną wiedzę, doświadczenie i dysponuje potencjałem technicznym, i osobami zdolnymi do wykonania zamówienia.</w:t>
      </w:r>
    </w:p>
    <w:p w14:paraId="1E911DD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przyjmuje do wiadomości możliwość zmiany Umowy w trakcie realizacji zamówienia.</w:t>
      </w:r>
    </w:p>
    <w:p w14:paraId="40319778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 cenę oferty zostały wliczone wszelkie koszty związane z realizacją zamówienia.</w:t>
      </w:r>
    </w:p>
    <w:p w14:paraId="498CA77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Oświadczam, że </w:t>
      </w:r>
      <w:r w:rsidRPr="00DA068D">
        <w:rPr>
          <w:rFonts w:cstheme="minorHAnsi"/>
          <w:iCs/>
          <w:sz w:val="20"/>
          <w:szCs w:val="20"/>
        </w:rPr>
        <w:t>zamówienie zrealizowane zostanie w terminie wskazanym w zapytaniu ofertowym.</w:t>
      </w:r>
    </w:p>
    <w:p w14:paraId="34007384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</w:t>
      </w:r>
      <w:r w:rsidRPr="00DA068D">
        <w:rPr>
          <w:rFonts w:cstheme="minorHAnsi"/>
          <w:iCs/>
          <w:sz w:val="20"/>
          <w:szCs w:val="20"/>
        </w:rPr>
        <w:t>szystkie informacje zamieszczone w ofercie są zgodne ze stanem faktycznym.</w:t>
      </w:r>
    </w:p>
    <w:p w14:paraId="105C6426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37ACD70" w14:textId="77777777" w:rsid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48D9D2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67CFD26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D27046" w14:textId="77777777" w:rsidR="0007228F" w:rsidRPr="00DA068D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9280E0A" w14:textId="77777777" w:rsidR="00DA068D" w:rsidRP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DA068D" w14:paraId="5ED5F3B7" w14:textId="77777777" w:rsidTr="0049221B">
        <w:trPr>
          <w:trHeight w:val="57"/>
        </w:trPr>
        <w:tc>
          <w:tcPr>
            <w:tcW w:w="7372" w:type="dxa"/>
            <w:hideMark/>
          </w:tcPr>
          <w:p w14:paraId="70AF72FE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15DB608E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1C13D8D1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0718A5D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0F39CD4" w14:textId="77777777" w:rsidR="00DA068D" w:rsidRPr="00DA068D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A068D">
        <w:rPr>
          <w:rFonts w:eastAsia="Times New Roman" w:cstheme="minorHAnsi"/>
          <w:sz w:val="20"/>
          <w:szCs w:val="20"/>
          <w:lang w:eastAsia="pl-PL"/>
        </w:rPr>
        <w:t>*</w:t>
      </w:r>
      <w:r w:rsidRPr="00DA068D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DA068D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CD459B1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6981AB9F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4FEAFF72" w14:textId="77777777" w:rsidR="00DA068D" w:rsidRPr="00DA068D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DA068D" w:rsidSect="00B82229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118FC09C" w14:textId="23FEE8B3" w:rsidR="00834E41" w:rsidRPr="00D576D6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C7769F">
        <w:rPr>
          <w:rFonts w:cstheme="minorHAnsi"/>
          <w:b/>
          <w:sz w:val="20"/>
          <w:szCs w:val="20"/>
        </w:rPr>
        <w:lastRenderedPageBreak/>
        <w:t xml:space="preserve">Załącznik nr 2 - Oświadczenie Oferenta o braku powiązań osobowych i kapitałowych z Zamawiającym,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12</w:t>
      </w:r>
    </w:p>
    <w:p w14:paraId="52DCDB91" w14:textId="77777777" w:rsidR="00834E41" w:rsidRPr="00D576D6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E01AAB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6C1FE3" w14:textId="77777777" w:rsidR="00834E41" w:rsidRPr="007276A8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410146A" w14:textId="77777777" w:rsidR="00834E41" w:rsidRPr="007276A8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OŚWIADCZENIE</w:t>
      </w:r>
    </w:p>
    <w:p w14:paraId="57EC1540" w14:textId="77777777" w:rsidR="00834E41" w:rsidRPr="00263B62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16F823ED" w14:textId="756154A7" w:rsidR="00834E41" w:rsidRDefault="00834E41" w:rsidP="00834E41">
      <w:pPr>
        <w:spacing w:after="0"/>
        <w:jc w:val="both"/>
        <w:rPr>
          <w:rFonts w:cstheme="minorHAnsi"/>
        </w:rPr>
      </w:pPr>
      <w:r w:rsidRPr="00D86184">
        <w:rPr>
          <w:rFonts w:cstheme="minorHAnsi"/>
        </w:rPr>
        <w:t xml:space="preserve">Ja, niżej podpisany/a przystępując do postępowania ofertowego w ramach Zapytania ofertowego </w:t>
      </w:r>
      <w:r>
        <w:rPr>
          <w:rFonts w:cstheme="minorHAnsi"/>
        </w:rPr>
        <w:br/>
      </w:r>
      <w:r w:rsidRPr="00D86184">
        <w:rPr>
          <w:rFonts w:cstheme="minorHAnsi"/>
          <w:b/>
          <w:bCs/>
        </w:rPr>
        <w:t>nr</w:t>
      </w:r>
      <w:r w:rsidRPr="00D86184">
        <w:t xml:space="preserve"> </w:t>
      </w:r>
      <w:r w:rsidRPr="00D86184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86184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12</w:t>
      </w:r>
      <w:r w:rsidRPr="00D86184">
        <w:rPr>
          <w:rFonts w:cstheme="minorHAnsi"/>
          <w:b/>
          <w:bCs/>
        </w:rPr>
        <w:t xml:space="preserve">, </w:t>
      </w:r>
      <w:r w:rsidRPr="00D86184">
        <w:rPr>
          <w:rFonts w:cstheme="minorHAnsi"/>
        </w:rPr>
        <w:t>oświadczam, że nie jestem powiązany kapitałowo lub osobowo z</w:t>
      </w:r>
      <w:r>
        <w:rPr>
          <w:rFonts w:cstheme="minorHAnsi"/>
        </w:rPr>
        <w:br/>
      </w:r>
      <w:r w:rsidRPr="00D86184">
        <w:rPr>
          <w:rFonts w:cstheme="minorHAnsi"/>
        </w:rPr>
        <w:t xml:space="preserve"> Zamawiającym. </w:t>
      </w:r>
    </w:p>
    <w:p w14:paraId="4886EF3F" w14:textId="77777777" w:rsidR="00834E41" w:rsidRPr="00D86184" w:rsidRDefault="00834E41" w:rsidP="00834E41">
      <w:pPr>
        <w:spacing w:after="0"/>
        <w:jc w:val="both"/>
        <w:rPr>
          <w:rFonts w:cstheme="minorHAnsi"/>
        </w:rPr>
      </w:pPr>
    </w:p>
    <w:p w14:paraId="7B952DE8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250F1E4F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</w:p>
    <w:p w14:paraId="500A8E72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 </w:t>
      </w:r>
      <w:r w:rsidRPr="00D86184">
        <w:rPr>
          <w:rFonts w:cstheme="minorHAnsi"/>
          <w:bCs/>
        </w:rPr>
        <w:t>uczestniczeni</w:t>
      </w:r>
      <w:r>
        <w:rPr>
          <w:rFonts w:cstheme="minorHAnsi"/>
          <w:bCs/>
        </w:rPr>
        <w:t>u</w:t>
      </w:r>
      <w:r w:rsidRPr="00D86184">
        <w:rPr>
          <w:rFonts w:cstheme="minorHAnsi"/>
          <w:bCs/>
        </w:rPr>
        <w:t xml:space="preserve"> w spółce jako wspólnik spółki cywilnej lub spółki osobowej</w:t>
      </w:r>
      <w:r>
        <w:rPr>
          <w:rFonts w:cstheme="minorHAnsi"/>
          <w:bCs/>
        </w:rPr>
        <w:t>,</w:t>
      </w:r>
      <w:r w:rsidRPr="00D86184">
        <w:rPr>
          <w:rFonts w:cstheme="minorHAnsi"/>
          <w:bCs/>
        </w:rPr>
        <w:t xml:space="preserve"> </w:t>
      </w:r>
    </w:p>
    <w:p w14:paraId="40078BC6" w14:textId="77777777" w:rsidR="00834E41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C89F508" w14:textId="77777777" w:rsidR="00834E41" w:rsidRPr="00DA19EE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>pełnieni</w:t>
      </w:r>
      <w:r>
        <w:rPr>
          <w:rFonts w:cstheme="minorHAnsi"/>
          <w:bCs/>
        </w:rPr>
        <w:t>u</w:t>
      </w:r>
      <w:r w:rsidRPr="00DA19EE">
        <w:rPr>
          <w:rFonts w:cstheme="minorHAnsi"/>
          <w:bCs/>
        </w:rPr>
        <w:t xml:space="preserve"> funkcji członka organu nadzorczego lub zarządzającego, prokurenta, pełnomocnika,</w:t>
      </w:r>
    </w:p>
    <w:p w14:paraId="538A2665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</w:t>
      </w:r>
      <w:r w:rsidRPr="00D86184">
        <w:rPr>
          <w:rFonts w:cstheme="minorHAnsi"/>
          <w:bCs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EFDF82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 w:rsidRPr="00D86184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0E5E70DF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81CCB31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3ABE8C5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50DC2D4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F82320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49682983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0D6AD8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………………………………...</w:t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7276A8" w14:paraId="62DF99EE" w14:textId="77777777" w:rsidTr="00E4150D">
        <w:tc>
          <w:tcPr>
            <w:tcW w:w="4570" w:type="dxa"/>
            <w:hideMark/>
          </w:tcPr>
          <w:p w14:paraId="69C8BBA7" w14:textId="77777777" w:rsidR="00834E41" w:rsidRPr="007276A8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7276A8">
              <w:rPr>
                <w:rFonts w:cstheme="minorHAnsi"/>
                <w:sz w:val="20"/>
                <w:szCs w:val="20"/>
              </w:rPr>
              <w:t>Miejsce i data</w:t>
            </w:r>
          </w:p>
        </w:tc>
        <w:tc>
          <w:tcPr>
            <w:tcW w:w="4680" w:type="dxa"/>
            <w:hideMark/>
          </w:tcPr>
          <w:p w14:paraId="54D3F80B" w14:textId="77777777" w:rsidR="00834E41" w:rsidRPr="007276A8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7276A8">
              <w:rPr>
                <w:rFonts w:cstheme="minorHAnsi"/>
                <w:sz w:val="20"/>
                <w:szCs w:val="20"/>
              </w:rPr>
              <w:t xml:space="preserve"> (Imię, nazwisko, podpis, pieczątka)*</w:t>
            </w:r>
          </w:p>
        </w:tc>
      </w:tr>
    </w:tbl>
    <w:p w14:paraId="37213ACB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10D956D7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CE52874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E4DECBD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0E7FFF95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F7CA06A" w14:textId="57524D7E" w:rsidR="00834E41" w:rsidRPr="007276A8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834E41" w:rsidRPr="007276A8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7276A8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7276A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276A8">
        <w:rPr>
          <w:rFonts w:eastAsia="Times New Roman" w:cstheme="minorHAnsi"/>
          <w:b/>
          <w:i/>
          <w:sz w:val="20"/>
          <w:szCs w:val="20"/>
        </w:rPr>
        <w:t xml:space="preserve"> lub we właściwym upoważnieniu</w:t>
      </w:r>
    </w:p>
    <w:p w14:paraId="6AA505BE" w14:textId="77777777" w:rsidR="00671A1F" w:rsidRPr="007276A8" w:rsidRDefault="00671A1F" w:rsidP="00712910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8AE6D00" w14:textId="4442A933" w:rsidR="00815BF8" w:rsidRPr="00D576D6" w:rsidRDefault="00815BF8" w:rsidP="00815BF8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t xml:space="preserve">Załącznik nr 3 - </w:t>
      </w:r>
      <w:bookmarkStart w:id="19" w:name="_Hlk162334691"/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12</w:t>
      </w:r>
    </w:p>
    <w:bookmarkEnd w:id="19"/>
    <w:p w14:paraId="06989A1B" w14:textId="77777777" w:rsidR="00815BF8" w:rsidRPr="00D576D6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75CB003" w14:textId="77777777" w:rsidR="00815BF8" w:rsidRPr="00D576D6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D576D6">
        <w:rPr>
          <w:rFonts w:cstheme="minorHAnsi"/>
          <w:b/>
          <w:sz w:val="20"/>
          <w:szCs w:val="20"/>
        </w:rPr>
        <w:t>OŚWIADCZENIE</w:t>
      </w:r>
    </w:p>
    <w:p w14:paraId="29D93164" w14:textId="77777777" w:rsidR="00815BF8" w:rsidRPr="00D576D6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C489C0D" w14:textId="77777777" w:rsidR="00815BF8" w:rsidRPr="00D576D6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8976694" w14:textId="3652C484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D576D6">
        <w:rPr>
          <w:rFonts w:cstheme="minorHAnsi"/>
          <w:sz w:val="20"/>
          <w:szCs w:val="20"/>
        </w:rPr>
        <w:t xml:space="preserve">Ja, </w:t>
      </w:r>
      <w:r w:rsidRPr="00092B11">
        <w:rPr>
          <w:rFonts w:cstheme="minorHAnsi"/>
          <w:sz w:val="20"/>
          <w:szCs w:val="20"/>
        </w:rPr>
        <w:t>niżej podpisany/a przystępując do postępowania ofertowego w ramach Zapytania ofertowego nr</w:t>
      </w:r>
      <w:r w:rsidRPr="00092B11">
        <w:rPr>
          <w:rFonts w:cstheme="minorHAnsi"/>
          <w:b/>
          <w:sz w:val="20"/>
          <w:szCs w:val="20"/>
        </w:rPr>
        <w:t xml:space="preserve"> </w:t>
      </w:r>
      <w:r w:rsidRPr="00092B11">
        <w:rPr>
          <w:rFonts w:cstheme="minorHAnsi"/>
          <w:b/>
          <w:bCs/>
        </w:rPr>
        <w:t>FEDS.08.01-IZ.00-0008/23/</w:t>
      </w:r>
      <w:r w:rsidR="00632742">
        <w:rPr>
          <w:rFonts w:cstheme="minorHAnsi"/>
          <w:b/>
          <w:bCs/>
        </w:rPr>
        <w:t>12</w:t>
      </w:r>
      <w:r w:rsidRPr="00092B11">
        <w:rPr>
          <w:rFonts w:cstheme="minorHAnsi"/>
          <w:b/>
          <w:bCs/>
          <w:sz w:val="20"/>
          <w:szCs w:val="20"/>
        </w:rPr>
        <w:t xml:space="preserve">, </w:t>
      </w:r>
      <w:r w:rsidRPr="00092B11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20" w:name="_Hlk162521953"/>
      <w:r w:rsidRPr="00092B11">
        <w:rPr>
          <w:rFonts w:cstheme="minorHAnsi"/>
          <w:sz w:val="20"/>
          <w:szCs w:val="20"/>
        </w:rPr>
        <w:t xml:space="preserve">wskazane w rozdziale </w:t>
      </w:r>
      <w:r w:rsidRPr="00092B11">
        <w:rPr>
          <w:rFonts w:cstheme="minorHAnsi"/>
          <w:i/>
          <w:sz w:val="20"/>
          <w:szCs w:val="20"/>
        </w:rPr>
        <w:t>6 WYMAGANIA WOBEC WYKONAWCY - WARUNKI UDZIAŁU W POSTĘPOWANIU</w:t>
      </w:r>
      <w:bookmarkEnd w:id="20"/>
      <w:r w:rsidRPr="00092B11">
        <w:rPr>
          <w:rFonts w:cstheme="minorHAnsi"/>
          <w:i/>
          <w:sz w:val="20"/>
          <w:szCs w:val="20"/>
        </w:rPr>
        <w:t>, tj.</w:t>
      </w:r>
      <w:r w:rsidRPr="00092B11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43471D06" w14:textId="77777777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092B11">
        <w:rPr>
          <w:rFonts w:cstheme="minorHAnsi"/>
          <w:sz w:val="20"/>
          <w:szCs w:val="20"/>
        </w:rPr>
        <w:t xml:space="preserve"> </w:t>
      </w:r>
    </w:p>
    <w:p w14:paraId="1A31402E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E77E5BF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8B5C3B4" w14:textId="77777777" w:rsidR="00815BF8" w:rsidRPr="008B7C8F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02198D9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1" w:name="_Hlk162343873"/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3538C6" w14:paraId="07F73F69" w14:textId="77777777" w:rsidTr="00E4150D">
        <w:tc>
          <w:tcPr>
            <w:tcW w:w="4570" w:type="dxa"/>
            <w:hideMark/>
          </w:tcPr>
          <w:p w14:paraId="63F1891B" w14:textId="77777777" w:rsidR="00815BF8" w:rsidRPr="003538C6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4425CD90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4BF7B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26AD842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348541F" w14:textId="77777777" w:rsidR="00815BF8" w:rsidRPr="003538C6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bookmarkStart w:id="22" w:name="_Hlk162343893"/>
      <w:bookmarkEnd w:id="21"/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bookmarkEnd w:id="22"/>
    <w:p w14:paraId="09252465" w14:textId="77777777" w:rsidR="00BA7C4D" w:rsidRDefault="00BA7C4D" w:rsidP="00BA7C4D">
      <w:pPr>
        <w:jc w:val="both"/>
        <w:rPr>
          <w:rFonts w:cstheme="minorHAnsi"/>
          <w:sz w:val="20"/>
          <w:szCs w:val="20"/>
        </w:rPr>
      </w:pPr>
    </w:p>
    <w:p w14:paraId="1940CBD1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525AC18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F38D9E4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5FB45B3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F28337A" w14:textId="0C28308B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7CDAFD4A" w14:textId="7833F3F2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7C2272B0" w14:textId="5096B9CE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4162F505" w14:textId="0C5E8AD9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22016BFE" w14:textId="2B98BBDA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1D6B661A" w14:textId="068F1EEB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3BA1CB9A" w14:textId="490CAF8E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06B7C7E9" w14:textId="537CE9A5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7A1C3B06" w14:textId="28115E73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5440200A" w14:textId="77777777" w:rsidR="00815BF8" w:rsidRDefault="00815BF8" w:rsidP="00BA7C4D">
      <w:pPr>
        <w:jc w:val="both"/>
        <w:rPr>
          <w:rFonts w:cstheme="minorHAnsi"/>
          <w:sz w:val="20"/>
          <w:szCs w:val="20"/>
        </w:rPr>
      </w:pPr>
    </w:p>
    <w:p w14:paraId="3D6132A0" w14:textId="54DFFD97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18F2759F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0D6FDFEB" w14:textId="77777777" w:rsidR="00712910" w:rsidRDefault="00712910" w:rsidP="00BA7C4D">
      <w:pPr>
        <w:jc w:val="both"/>
        <w:rPr>
          <w:rFonts w:cstheme="minorHAnsi"/>
          <w:sz w:val="20"/>
          <w:szCs w:val="20"/>
        </w:rPr>
      </w:pPr>
    </w:p>
    <w:p w14:paraId="5E116051" w14:textId="77777777" w:rsidR="00A62BAB" w:rsidRDefault="00A62BAB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bookmarkStart w:id="23" w:name="_Hlk162334801"/>
    </w:p>
    <w:p w14:paraId="321469D3" w14:textId="51543B6F" w:rsidR="00834E41" w:rsidRPr="00D576D6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4</w:t>
      </w:r>
      <w:r w:rsidR="00A62BAB">
        <w:rPr>
          <w:rFonts w:cstheme="minorHAnsi"/>
          <w:b/>
          <w:sz w:val="20"/>
          <w:szCs w:val="20"/>
        </w:rPr>
        <w:t xml:space="preserve"> A</w:t>
      </w:r>
      <w:r w:rsidRPr="008B7C8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–</w:t>
      </w:r>
      <w:r w:rsidRPr="008B7C8F">
        <w:rPr>
          <w:rFonts w:cstheme="minorHAnsi"/>
          <w:b/>
          <w:sz w:val="20"/>
          <w:szCs w:val="20"/>
        </w:rPr>
        <w:t xml:space="preserve"> </w:t>
      </w:r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12</w:t>
      </w:r>
      <w:r>
        <w:rPr>
          <w:rFonts w:cstheme="minorHAnsi"/>
          <w:b/>
          <w:sz w:val="20"/>
          <w:szCs w:val="20"/>
        </w:rPr>
        <w:t xml:space="preserve"> - Wykaz wykonanych usług</w:t>
      </w:r>
    </w:p>
    <w:bookmarkEnd w:id="23"/>
    <w:p w14:paraId="542C8C2F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4C0ABA52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529AAE0F" w14:textId="77777777" w:rsidR="00834E41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1314603A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FBC3E55" w14:textId="77777777" w:rsidR="00834E41" w:rsidRPr="001D7B84" w:rsidRDefault="00834E41" w:rsidP="00834E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D7B84">
        <w:rPr>
          <w:rFonts w:ascii="Calibri" w:eastAsia="Times New Roman" w:hAnsi="Calibri" w:cs="Calibri"/>
          <w:b/>
          <w:bCs/>
          <w:lang w:eastAsia="pl-PL"/>
        </w:rPr>
        <w:t>WYKAZ WYKONYWANYCH USŁUG</w:t>
      </w:r>
      <w:r>
        <w:rPr>
          <w:rFonts w:ascii="Calibri" w:eastAsia="Times New Roman" w:hAnsi="Calibri" w:cs="Calibri"/>
          <w:b/>
          <w:bCs/>
          <w:lang w:eastAsia="pl-PL"/>
        </w:rPr>
        <w:t>**</w:t>
      </w:r>
    </w:p>
    <w:p w14:paraId="43AFEB44" w14:textId="77777777" w:rsidR="00834E41" w:rsidRPr="001D7B84" w:rsidRDefault="00834E41" w:rsidP="0083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E165DF" w14:textId="77777777" w:rsidR="00834E41" w:rsidRPr="001D7B84" w:rsidRDefault="00834E41" w:rsidP="0009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0DF18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</w:t>
      </w:r>
    </w:p>
    <w:p w14:paraId="09F6C55F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FE896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………………………………………………….</w:t>
      </w:r>
    </w:p>
    <w:p w14:paraId="71E92D18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1973F046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0FD57F54" w14:textId="77777777" w:rsidR="00834E41" w:rsidRPr="001D7B84" w:rsidRDefault="00834E41" w:rsidP="00834E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0C828173" w14:textId="5551CDA5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iż w okresie </w:t>
      </w:r>
      <w:r w:rsidRPr="001D7B84">
        <w:rPr>
          <w:rFonts w:ascii="Calibri" w:eastAsia="Times New Roman" w:hAnsi="Calibri" w:cs="Calibri"/>
          <w:b/>
          <w:sz w:val="20"/>
          <w:szCs w:val="20"/>
          <w:lang w:eastAsia="pl-PL"/>
        </w:rPr>
        <w:t>ostatnich 3 lat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kursy</w:t>
      </w:r>
      <w:r w:rsidR="00815BF8">
        <w:rPr>
          <w:rFonts w:ascii="Calibri" w:eastAsia="Times New Roman" w:hAnsi="Calibri" w:cs="Calibri"/>
          <w:sz w:val="20"/>
          <w:szCs w:val="20"/>
          <w:lang w:eastAsia="pl-PL"/>
        </w:rPr>
        <w:t xml:space="preserve">, w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05ACDAA5" w14:textId="35EFE3EA" w:rsidR="00834E41" w:rsidRPr="008D7835" w:rsidRDefault="008D7835" w:rsidP="00834E41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8D7835">
        <w:rPr>
          <w:rFonts w:ascii="Calibri" w:eastAsia="Times New Roman" w:hAnsi="Calibri" w:cs="Calibri"/>
          <w:sz w:val="16"/>
          <w:szCs w:val="16"/>
          <w:lang w:eastAsia="pl-PL"/>
        </w:rPr>
        <w:t xml:space="preserve">( </w:t>
      </w:r>
      <w:r w:rsidRPr="008D7835">
        <w:rPr>
          <w:rFonts w:cstheme="minorHAnsi"/>
          <w:sz w:val="16"/>
          <w:szCs w:val="16"/>
        </w:rPr>
        <w:t xml:space="preserve">wskazane w rozdziale </w:t>
      </w:r>
      <w:r w:rsidRPr="008D7835">
        <w:rPr>
          <w:rFonts w:cstheme="minorHAnsi"/>
          <w:i/>
          <w:sz w:val="16"/>
          <w:szCs w:val="16"/>
        </w:rPr>
        <w:t>6 WYMAGANIA WOBEC WYKONAWCY - WARUNKI UDZIAŁU W POSTĘPOWANIU)</w:t>
      </w:r>
    </w:p>
    <w:p w14:paraId="534C9274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651"/>
        <w:gridCol w:w="1405"/>
        <w:gridCol w:w="1932"/>
        <w:gridCol w:w="1937"/>
        <w:gridCol w:w="1889"/>
      </w:tblGrid>
      <w:tr w:rsidR="00815BF8" w:rsidRPr="001D7B84" w14:paraId="7966C5F9" w14:textId="3FF0D4EE" w:rsidTr="00815BF8">
        <w:trPr>
          <w:trHeight w:hRule="exact" w:val="221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9B53EB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EF27CD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>Lp.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D6BD9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Nazwa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34F738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Liczba godzin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1FB82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C14B27" w14:textId="20065F9E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Branża dotycząca realizacji szkolenia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FCE840" w14:textId="6C09D871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Data wykonania od-do </w:t>
            </w: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br/>
              <w:t>(m-c, rok)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3FB65F" w14:textId="18B0ADAF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Czy szkolenie realizowane dla osób dorosłych</w:t>
            </w:r>
          </w:p>
          <w:p w14:paraId="152580CF" w14:textId="117428FC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TAK/NIE</w:t>
            </w:r>
          </w:p>
        </w:tc>
      </w:tr>
      <w:tr w:rsidR="00815BF8" w:rsidRPr="001D7B84" w14:paraId="6F983180" w14:textId="5ACB5093" w:rsidTr="00815BF8">
        <w:trPr>
          <w:trHeight w:hRule="exact" w:val="81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E2C8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F92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34A1AB3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5F147D9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09A0047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73B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7EE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298" w14:textId="226D0AC9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D44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815BF8" w:rsidRPr="001D7B84" w14:paraId="52674FD8" w14:textId="3C0CB8D4" w:rsidTr="00815BF8">
        <w:trPr>
          <w:trHeight w:hRule="exact" w:val="782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E500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4F86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7101EF2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2F10140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BC55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4664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D8AF" w14:textId="54688BD5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FA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815BF8" w:rsidRPr="001D7B84" w14:paraId="01503E74" w14:textId="6A978DA5" w:rsidTr="00815BF8">
        <w:trPr>
          <w:trHeight w:hRule="exact" w:val="81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F9F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7C57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58B5AB9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7090F8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C797C6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9AA3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3AC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5EE5" w14:textId="499E4644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D852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092B11" w:rsidRPr="001D7B84" w14:paraId="3B671A2D" w14:textId="77777777" w:rsidTr="00815BF8">
        <w:trPr>
          <w:trHeight w:hRule="exact" w:val="81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EF7F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518" w14:textId="77777777" w:rsidR="00092B11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47E8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657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A992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2A72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</w:tbl>
    <w:p w14:paraId="7E7891A6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90A4531" w14:textId="7CBD0D48" w:rsidR="00834E41" w:rsidRPr="000B0F02" w:rsidRDefault="00834E41" w:rsidP="000B0F0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</w:p>
    <w:p w14:paraId="5A0D3C45" w14:textId="77777777" w:rsidR="00834E41" w:rsidRPr="008B7C8F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3538C6" w14:paraId="5E16DFEF" w14:textId="77777777" w:rsidTr="00E4150D">
        <w:tc>
          <w:tcPr>
            <w:tcW w:w="4570" w:type="dxa"/>
            <w:hideMark/>
          </w:tcPr>
          <w:p w14:paraId="48CE0A3E" w14:textId="77777777" w:rsidR="00834E41" w:rsidRPr="003538C6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236BCAEF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550791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33F7069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8C97CD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E103039" w14:textId="77777777" w:rsidR="00834E41" w:rsidRPr="003538C6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7606128" w14:textId="5A1E48F9" w:rsidR="00834E41" w:rsidRPr="00815BF8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79CDA164" w14:textId="10063B51" w:rsidR="00834E41" w:rsidRDefault="00834E41" w:rsidP="00815BF8">
      <w:pPr>
        <w:spacing w:after="0"/>
        <w:rPr>
          <w:rFonts w:cstheme="minorHAnsi"/>
          <w:b/>
          <w:sz w:val="16"/>
          <w:szCs w:val="16"/>
        </w:rPr>
      </w:pPr>
      <w:r w:rsidRPr="00325C7F">
        <w:rPr>
          <w:rFonts w:cstheme="minorHAnsi"/>
          <w:b/>
          <w:sz w:val="18"/>
          <w:szCs w:val="18"/>
        </w:rPr>
        <w:t>*</w:t>
      </w:r>
      <w:r>
        <w:rPr>
          <w:rFonts w:cstheme="minorHAnsi"/>
          <w:b/>
          <w:sz w:val="18"/>
          <w:szCs w:val="18"/>
        </w:rPr>
        <w:t>*</w:t>
      </w:r>
      <w:r w:rsidRPr="002B6754">
        <w:rPr>
          <w:rFonts w:cstheme="minorHAnsi"/>
          <w:b/>
          <w:sz w:val="16"/>
          <w:szCs w:val="16"/>
        </w:rPr>
        <w:t>Na potwierdzenie prawidłowego Wykonania usługi przedkładam referencje/protokół odbioru/inny dokument potwierdzający należyte</w:t>
      </w:r>
      <w:r>
        <w:rPr>
          <w:rFonts w:cstheme="minorHAnsi"/>
          <w:b/>
          <w:sz w:val="16"/>
          <w:szCs w:val="16"/>
        </w:rPr>
        <w:t xml:space="preserve"> </w:t>
      </w:r>
      <w:r w:rsidRPr="002B6754">
        <w:rPr>
          <w:rFonts w:cstheme="minorHAnsi"/>
          <w:b/>
          <w:sz w:val="16"/>
          <w:szCs w:val="16"/>
        </w:rPr>
        <w:t>wykonanie usługi</w:t>
      </w:r>
      <w:r w:rsidR="00815BF8">
        <w:rPr>
          <w:rFonts w:cstheme="minorHAnsi"/>
          <w:b/>
          <w:sz w:val="16"/>
          <w:szCs w:val="16"/>
        </w:rPr>
        <w:t>.</w:t>
      </w:r>
    </w:p>
    <w:p w14:paraId="5889E601" w14:textId="77777777" w:rsidR="00A62BAB" w:rsidRDefault="00A62BAB" w:rsidP="00815BF8">
      <w:pPr>
        <w:spacing w:after="0"/>
        <w:rPr>
          <w:rFonts w:cstheme="minorHAnsi"/>
          <w:b/>
          <w:sz w:val="16"/>
          <w:szCs w:val="16"/>
        </w:rPr>
      </w:pPr>
    </w:p>
    <w:p w14:paraId="4CB591F9" w14:textId="77777777" w:rsidR="00A62BAB" w:rsidRDefault="00A62BAB" w:rsidP="00815BF8">
      <w:pPr>
        <w:spacing w:after="0"/>
        <w:rPr>
          <w:rFonts w:cstheme="minorHAnsi"/>
          <w:b/>
          <w:sz w:val="16"/>
          <w:szCs w:val="16"/>
        </w:rPr>
      </w:pPr>
    </w:p>
    <w:p w14:paraId="6B328EFE" w14:textId="77777777" w:rsidR="00A62BAB" w:rsidRDefault="00A62BAB" w:rsidP="00712910">
      <w:pPr>
        <w:spacing w:after="0"/>
        <w:rPr>
          <w:rFonts w:cstheme="minorHAnsi"/>
          <w:b/>
          <w:bCs/>
          <w:sz w:val="20"/>
          <w:szCs w:val="20"/>
        </w:rPr>
      </w:pPr>
    </w:p>
    <w:p w14:paraId="7D436E24" w14:textId="77777777" w:rsidR="00A62BAB" w:rsidRDefault="00A62BAB" w:rsidP="00A62BAB">
      <w:pPr>
        <w:spacing w:after="0"/>
        <w:ind w:left="1560" w:hanging="1560"/>
        <w:rPr>
          <w:rFonts w:cstheme="minorHAnsi"/>
          <w:b/>
          <w:bCs/>
          <w:sz w:val="20"/>
          <w:szCs w:val="20"/>
        </w:rPr>
      </w:pPr>
    </w:p>
    <w:p w14:paraId="078DAFA4" w14:textId="553DD5AD" w:rsidR="00A62BAB" w:rsidRPr="007F3098" w:rsidRDefault="00A62BAB" w:rsidP="00A62BAB">
      <w:pPr>
        <w:spacing w:after="0"/>
        <w:ind w:left="1560" w:hanging="1560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Załącznik nr 4 B - 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4" w:name="_Hlk165902807"/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12</w:t>
      </w:r>
      <w:r>
        <w:rPr>
          <w:rFonts w:cstheme="minorHAnsi"/>
          <w:b/>
          <w:bCs/>
        </w:rPr>
        <w:t xml:space="preserve"> – oświadczenie odnośnie kadry</w:t>
      </w:r>
    </w:p>
    <w:bookmarkEnd w:id="24"/>
    <w:p w14:paraId="6197D302" w14:textId="77777777" w:rsidR="00A62BAB" w:rsidRPr="007F3098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886E8EB" w14:textId="77777777" w:rsidR="00A62BAB" w:rsidRPr="007F3098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F3098">
        <w:rPr>
          <w:rFonts w:cstheme="minorHAnsi"/>
          <w:b/>
          <w:sz w:val="20"/>
          <w:szCs w:val="20"/>
        </w:rPr>
        <w:t>OŚWIADCZENIE</w:t>
      </w:r>
    </w:p>
    <w:p w14:paraId="0AA23626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C03FAD1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FC8C0D7" w14:textId="04DF20A0" w:rsidR="0014392E" w:rsidRDefault="00A62BAB" w:rsidP="0014392E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F3098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7F3098">
        <w:rPr>
          <w:rFonts w:cstheme="minorHAnsi"/>
          <w:sz w:val="20"/>
          <w:szCs w:val="20"/>
        </w:rPr>
        <w:br/>
        <w:t xml:space="preserve">nr </w:t>
      </w:r>
      <w:r>
        <w:rPr>
          <w:rFonts w:cstheme="minorHAnsi"/>
          <w:sz w:val="20"/>
          <w:szCs w:val="20"/>
        </w:rPr>
        <w:t>FEDS.08.01-IŻ.00-008/23/</w:t>
      </w:r>
      <w:r w:rsidR="00632742">
        <w:rPr>
          <w:rFonts w:cstheme="minorHAnsi"/>
          <w:sz w:val="20"/>
          <w:szCs w:val="20"/>
        </w:rPr>
        <w:t>12</w:t>
      </w:r>
      <w:r w:rsidRPr="007F3098">
        <w:rPr>
          <w:rFonts w:cstheme="minorHAnsi"/>
          <w:sz w:val="20"/>
          <w:szCs w:val="20"/>
        </w:rPr>
        <w:t xml:space="preserve">, uwzględniając zapisy rozdziału 6  WYMAGANIA WOBEC WYKONAWCY - WARUNKI UDZIAŁU W POSTĘPOWANIU, pkt. </w:t>
      </w:r>
      <w:r w:rsidR="00712910">
        <w:rPr>
          <w:rFonts w:cstheme="minorHAnsi"/>
          <w:sz w:val="20"/>
          <w:szCs w:val="20"/>
        </w:rPr>
        <w:t>3</w:t>
      </w:r>
      <w:r w:rsidRPr="007F3098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</w:t>
      </w:r>
      <w:r w:rsidR="0014392E">
        <w:rPr>
          <w:rFonts w:eastAsia="Times New Roman" w:cstheme="minorHAnsi"/>
          <w:sz w:val="20"/>
          <w:szCs w:val="20"/>
          <w:lang w:eastAsia="pl-PL"/>
        </w:rPr>
        <w:t>3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 w:rsidR="0014392E">
        <w:rPr>
          <w:rFonts w:eastAsia="Times New Roman" w:cstheme="minorHAnsi"/>
          <w:sz w:val="20"/>
          <w:szCs w:val="20"/>
          <w:lang w:eastAsia="pl-PL"/>
        </w:rPr>
        <w:t>2 szkolenia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 w:rsidR="0014392E">
        <w:rPr>
          <w:rFonts w:eastAsia="Times New Roman" w:cstheme="minorHAnsi"/>
          <w:sz w:val="20"/>
          <w:szCs w:val="20"/>
          <w:lang w:eastAsia="pl-PL"/>
        </w:rPr>
        <w:t>żne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14392E">
        <w:rPr>
          <w:rFonts w:eastAsia="Times New Roman" w:cstheme="minorHAnsi"/>
          <w:sz w:val="20"/>
          <w:szCs w:val="20"/>
          <w:lang w:eastAsia="pl-PL"/>
        </w:rPr>
        <w:t>e</w:t>
      </w:r>
      <w:r w:rsidR="0014392E"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</w:t>
      </w:r>
      <w:r w:rsidR="0014392E">
        <w:rPr>
          <w:rFonts w:eastAsia="Times New Roman" w:cstheme="minorHAnsi"/>
          <w:sz w:val="20"/>
          <w:szCs w:val="20"/>
          <w:lang w:eastAsia="pl-PL"/>
        </w:rPr>
        <w:t xml:space="preserve"> lub </w:t>
      </w:r>
      <w:proofErr w:type="spellStart"/>
      <w:r w:rsidR="0014392E">
        <w:rPr>
          <w:rFonts w:eastAsia="Times New Roman" w:cstheme="minorHAnsi"/>
          <w:sz w:val="20"/>
          <w:szCs w:val="20"/>
          <w:lang w:eastAsia="pl-PL"/>
        </w:rPr>
        <w:t>ub</w:t>
      </w:r>
      <w:proofErr w:type="spellEnd"/>
      <w:r w:rsidR="0014392E">
        <w:rPr>
          <w:rFonts w:eastAsia="Times New Roman" w:cstheme="minorHAnsi"/>
          <w:sz w:val="20"/>
          <w:szCs w:val="20"/>
          <w:lang w:eastAsia="pl-PL"/>
        </w:rPr>
        <w:t xml:space="preserve"> wymiennie w przypadku:</w:t>
      </w:r>
    </w:p>
    <w:p w14:paraId="239AC103" w14:textId="7EF342E2" w:rsidR="0014392E" w:rsidRDefault="0014392E" w:rsidP="0014392E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Część 4, 5, 6, 7, 8, 9, 10 – dopuszczalny przedsiębiorca prowadzący działalność gospodarczą w zakresie zbieżnym z branżą TSL ( transport, spedycja, logistyka)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47A2518" w14:textId="02EB5FD1" w:rsidR="00A62BAB" w:rsidRPr="007F3098" w:rsidRDefault="00A62BAB" w:rsidP="0014392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6CEDE3C8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D48563B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2108E6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5F35F3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A56F4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AC2735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068D93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1631A2F" w14:textId="77777777" w:rsidR="00A62BAB" w:rsidRPr="007F3098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F3098">
        <w:rPr>
          <w:rFonts w:cstheme="minorHAnsi"/>
          <w:sz w:val="20"/>
          <w:szCs w:val="20"/>
        </w:rPr>
        <w:t>……………………………...</w:t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7F3098" w14:paraId="0DC6CA3F" w14:textId="77777777" w:rsidTr="001822BB">
        <w:tc>
          <w:tcPr>
            <w:tcW w:w="4570" w:type="dxa"/>
            <w:hideMark/>
          </w:tcPr>
          <w:p w14:paraId="21F03DD0" w14:textId="77777777" w:rsidR="00A62BAB" w:rsidRPr="007F3098" w:rsidRDefault="00A62BAB" w:rsidP="001822BB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18802C02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0824FB3B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E499520" w14:textId="673F17B4" w:rsidR="00A62BAB" w:rsidRPr="007F3098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A62BAB" w:rsidRPr="007F3098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7F3098">
        <w:rPr>
          <w:rFonts w:eastAsia="Times New Roman" w:cstheme="minorHAnsi"/>
          <w:b/>
          <w:i/>
          <w:sz w:val="20"/>
          <w:szCs w:val="20"/>
        </w:rPr>
        <w:t xml:space="preserve">** Podpis osoby figurującej lub osób figurujących w rejestrach do zaciągania zobowiązań w imieniu </w:t>
      </w:r>
      <w:r w:rsidRPr="007F309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F3098">
        <w:rPr>
          <w:rFonts w:eastAsia="Times New Roman" w:cstheme="minorHAnsi"/>
          <w:b/>
          <w:i/>
          <w:sz w:val="20"/>
          <w:szCs w:val="20"/>
        </w:rPr>
        <w:t xml:space="preserve"> lub we właściwym upoważnieni</w:t>
      </w:r>
      <w:r w:rsidR="00632742">
        <w:rPr>
          <w:rFonts w:eastAsia="Times New Roman" w:cstheme="minorHAnsi"/>
          <w:b/>
          <w:i/>
          <w:sz w:val="20"/>
          <w:szCs w:val="20"/>
        </w:rPr>
        <w:t>e</w:t>
      </w:r>
    </w:p>
    <w:p w14:paraId="4D3CF5A0" w14:textId="77777777" w:rsidR="00F978CB" w:rsidRDefault="00F978CB" w:rsidP="00632742">
      <w:pPr>
        <w:spacing w:after="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A8AE2B8" w14:textId="7921A3B0" w:rsidR="00815BF8" w:rsidRPr="00DD4772" w:rsidRDefault="00815BF8" w:rsidP="00632742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25" w:name="_Hlk162335712"/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</w:t>
      </w:r>
      <w:r w:rsidRPr="00AF0E4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 spełnianiu warunków udziału w postępowaniu dot. COVID19 do Zapytania ofertowego nr </w:t>
      </w:r>
      <w:r w:rsidRPr="00DD4772">
        <w:rPr>
          <w:rFonts w:cstheme="minorHAnsi"/>
          <w:b/>
          <w:bCs/>
        </w:rPr>
        <w:t>FEDS.08.01-IZ.00-0009/23/</w:t>
      </w:r>
      <w:r w:rsidR="0007228F">
        <w:rPr>
          <w:rFonts w:cstheme="minorHAnsi"/>
          <w:b/>
          <w:bCs/>
        </w:rPr>
        <w:t>9</w:t>
      </w:r>
    </w:p>
    <w:p w14:paraId="0D285F93" w14:textId="77777777" w:rsidR="00815BF8" w:rsidRPr="008B7C8F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5"/>
    <w:p w14:paraId="60E73CC1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212945A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DD20B2D" w14:textId="77777777" w:rsidR="00815BF8" w:rsidRPr="001B2270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</w:t>
      </w:r>
    </w:p>
    <w:p w14:paraId="3E0385F4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836BBDB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6D18EB5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05CA0E7" w14:textId="414114DA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/wdrożyłam (lub wdrożę jeśli konieczność nastąpi)</w:t>
      </w: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3C958E04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0760FF6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5CB9859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trakcie</w:t>
      </w:r>
      <w:r w:rsidRPr="00AF0E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będą wymagane</w:t>
      </w:r>
    </w:p>
    <w:p w14:paraId="265CA49D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9823492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E1BC9A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14449FD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D74E5F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FD291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05D4D0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1C261B6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CC87523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C1D17E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E655BA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073716D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27D3268F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8B7C8F" w14:paraId="7316A1F3" w14:textId="77777777" w:rsidTr="00E4150D">
        <w:tc>
          <w:tcPr>
            <w:tcW w:w="4570" w:type="dxa"/>
            <w:hideMark/>
          </w:tcPr>
          <w:p w14:paraId="6A7B0C1F" w14:textId="77777777" w:rsidR="00815BF8" w:rsidRPr="008B7C8F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893AC9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0D8CE8BE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C8361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C8361F">
              <w:rPr>
                <w:rFonts w:cstheme="minorHAnsi"/>
                <w:sz w:val="16"/>
                <w:szCs w:val="16"/>
              </w:rPr>
              <w:t>(Imię, nazwisko, podpis, pieczątka)*</w:t>
            </w:r>
          </w:p>
          <w:p w14:paraId="71C96E94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7A40E63" w14:textId="77777777" w:rsidR="00815BF8" w:rsidRPr="00C8361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BC8D816" w14:textId="77777777" w:rsidR="00815BF8" w:rsidRPr="008B7C8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FDEF0" w14:textId="77777777" w:rsidR="00815BF8" w:rsidRPr="00C8361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C8361F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C8361F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01287A2D" w14:textId="77777777" w:rsidR="00815BF8" w:rsidRPr="00C8361F" w:rsidRDefault="00815BF8" w:rsidP="00815BF8">
      <w:pPr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br w:type="page"/>
      </w:r>
    </w:p>
    <w:p w14:paraId="48057B5D" w14:textId="36AA2F3A" w:rsidR="00815BF8" w:rsidRPr="00DD4772" w:rsidRDefault="00815BF8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>Załącznik nr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6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do 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32742">
        <w:rPr>
          <w:rFonts w:cstheme="minorHAnsi"/>
          <w:b/>
          <w:bCs/>
        </w:rPr>
        <w:t>12</w:t>
      </w:r>
      <w:r w:rsidRPr="00DD4772">
        <w:rPr>
          <w:rFonts w:cstheme="minorHAnsi"/>
          <w:b/>
          <w:bCs/>
        </w:rPr>
        <w:t xml:space="preserve"> </w:t>
      </w:r>
      <w:r w:rsidRPr="00DD4772">
        <w:rPr>
          <w:rFonts w:eastAsia="Times New Roman" w:cstheme="minorHAnsi"/>
          <w:b/>
          <w:sz w:val="20"/>
          <w:szCs w:val="20"/>
          <w:lang w:eastAsia="pl-PL"/>
        </w:rPr>
        <w:t xml:space="preserve">upoważnienie do przetwarzania danych osobowych Oferenta/ upoważnienie do przetwarzania danych osobowych </w:t>
      </w:r>
    </w:p>
    <w:p w14:paraId="155A8058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BFA767A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29FFD3C" w14:textId="77777777" w:rsidR="00815BF8" w:rsidRPr="00DD4772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DD4772">
        <w:rPr>
          <w:rFonts w:cstheme="minorHAnsi"/>
          <w:b/>
          <w:sz w:val="20"/>
          <w:szCs w:val="20"/>
        </w:rPr>
        <w:t>OŚWIADCZENIE</w:t>
      </w:r>
    </w:p>
    <w:p w14:paraId="2EC2DB9D" w14:textId="541EBA16" w:rsidR="00815BF8" w:rsidRPr="00D8222C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D8222C">
        <w:rPr>
          <w:rFonts w:eastAsia="Mincho" w:cstheme="minorHAnsi"/>
          <w:sz w:val="20"/>
          <w:szCs w:val="20"/>
        </w:rPr>
        <w:t>(Dz. Urz. UE L 119 z 04.05.2016, str.1),</w:t>
      </w:r>
      <w:r w:rsidRPr="00D8222C">
        <w:rPr>
          <w:rFonts w:cstheme="minorHAnsi"/>
          <w:sz w:val="20"/>
          <w:szCs w:val="20"/>
        </w:rPr>
        <w:t xml:space="preserve"> </w:t>
      </w:r>
      <w:r w:rsidRPr="00D8222C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nr</w:t>
      </w:r>
      <w:r w:rsidRPr="00D8222C">
        <w:rPr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 xml:space="preserve"> </w:t>
      </w:r>
      <w:r w:rsidRPr="00D8222C">
        <w:rPr>
          <w:rFonts w:cstheme="minorHAnsi"/>
          <w:b/>
          <w:bCs/>
          <w:sz w:val="20"/>
          <w:szCs w:val="20"/>
        </w:rPr>
        <w:t>FEDS.08.01-IZ.00-000</w:t>
      </w:r>
      <w:r>
        <w:rPr>
          <w:rFonts w:cstheme="minorHAnsi"/>
          <w:b/>
          <w:bCs/>
          <w:sz w:val="20"/>
          <w:szCs w:val="20"/>
        </w:rPr>
        <w:t>8</w:t>
      </w:r>
      <w:r w:rsidRPr="00D8222C">
        <w:rPr>
          <w:rFonts w:cstheme="minorHAnsi"/>
          <w:b/>
          <w:bCs/>
          <w:sz w:val="20"/>
          <w:szCs w:val="20"/>
        </w:rPr>
        <w:t>/23/</w:t>
      </w:r>
      <w:r w:rsidR="00632742">
        <w:rPr>
          <w:rFonts w:cstheme="minorHAnsi"/>
          <w:b/>
          <w:bCs/>
          <w:sz w:val="20"/>
          <w:szCs w:val="20"/>
        </w:rPr>
        <w:t>12</w:t>
      </w:r>
      <w:r w:rsidRPr="00D8222C">
        <w:rPr>
          <w:rFonts w:cstheme="minorHAnsi"/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046FD055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Odrębnym administratorem </w:t>
      </w:r>
      <w:r>
        <w:rPr>
          <w:rFonts w:eastAsia="Calibri" w:cstheme="minorHAnsi"/>
          <w:sz w:val="20"/>
          <w:szCs w:val="20"/>
          <w:lang w:eastAsia="ar-SA"/>
        </w:rPr>
        <w:t>moich</w:t>
      </w:r>
      <w:r w:rsidRPr="00D8222C">
        <w:rPr>
          <w:rFonts w:eastAsia="Calibri" w:cstheme="minorHAnsi"/>
          <w:sz w:val="20"/>
          <w:szCs w:val="20"/>
          <w:lang w:eastAsia="ar-SA"/>
        </w:rPr>
        <w:t xml:space="preserve"> danych jest:</w:t>
      </w:r>
    </w:p>
    <w:p w14:paraId="50980C7E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74241FC7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28E4059D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4EB8164D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073C5FA4" w14:textId="77777777" w:rsidR="00815BF8" w:rsidRPr="00D8222C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22DDDFC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24A9EA5C" w14:textId="77777777" w:rsidR="00815BF8" w:rsidRPr="00D8222C" w:rsidRDefault="00815BF8" w:rsidP="00815BF8">
      <w:pPr>
        <w:numPr>
          <w:ilvl w:val="0"/>
          <w:numId w:val="62"/>
        </w:numPr>
        <w:suppressAutoHyphens/>
        <w:spacing w:after="0" w:line="240" w:lineRule="auto"/>
        <w:ind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5908EC9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5C273CF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8222C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D8222C">
        <w:rPr>
          <w:rFonts w:eastAsia="Calibri" w:cstheme="minorHAnsi"/>
          <w:sz w:val="20"/>
          <w:szCs w:val="20"/>
          <w:lang w:eastAsia="ar-SA"/>
        </w:rPr>
        <w:t>. zm.)</w:t>
      </w:r>
    </w:p>
    <w:p w14:paraId="7FE1AE47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FE7D115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4B4CCCB3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5C55C019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ind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0B76D73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7EEC3F8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1DE0F03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596C2FD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6743E59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54889DBE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81871D2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CD3391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E41085B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2FEA7A7A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516977FB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562CB3F8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lastRenderedPageBreak/>
        <w:t>prawo do usunięcia swoich danych (art. 17 RODO) - jeśli nie zaistniały okoliczności, o których mowa w art. 17 ust. 3 RODO,</w:t>
      </w:r>
    </w:p>
    <w:p w14:paraId="0C011E7E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21FB82BF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8D38AFD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687EF3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57EFF82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2C0ECED9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4F2231E6" w14:textId="77777777" w:rsidR="00815BF8" w:rsidRPr="00D8222C" w:rsidRDefault="00815BF8" w:rsidP="00815BF8">
      <w:pPr>
        <w:suppressAutoHyphens/>
        <w:spacing w:after="0" w:line="240" w:lineRule="auto"/>
        <w:ind w:left="1080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6DE120F0" w14:textId="77777777" w:rsidR="00815BF8" w:rsidRPr="00D8222C" w:rsidRDefault="00815BF8" w:rsidP="00815BF8">
      <w:pPr>
        <w:suppressAutoHyphens/>
        <w:spacing w:after="0" w:line="240" w:lineRule="auto"/>
        <w:ind w:firstLine="426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70B995F7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1ABB0B76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4" w:history="1">
        <w:r w:rsidRPr="00D8222C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D8222C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D8222C">
        <w:rPr>
          <w:rFonts w:eastAsia="Calibri" w:cstheme="minorHAnsi"/>
          <w:sz w:val="20"/>
          <w:szCs w:val="20"/>
          <w:lang w:eastAsia="ar-SA"/>
        </w:rPr>
        <w:t>.</w:t>
      </w:r>
    </w:p>
    <w:p w14:paraId="14B3628B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851" w:hanging="425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40D83C92" w14:textId="77777777" w:rsidR="00815BF8" w:rsidRPr="00D8222C" w:rsidRDefault="00815BF8" w:rsidP="00815BF8">
      <w:pPr>
        <w:pStyle w:val="Akapitzlist"/>
        <w:numPr>
          <w:ilvl w:val="0"/>
          <w:numId w:val="66"/>
        </w:numPr>
        <w:suppressAutoHyphens/>
        <w:spacing w:after="0" w:line="240" w:lineRule="auto"/>
        <w:ind w:hanging="581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5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iod@miir.gov.pl</w:t>
        </w:r>
      </w:hyperlink>
      <w:r w:rsidRPr="00D8222C">
        <w:rPr>
          <w:rFonts w:eastAsia="Calibri" w:cstheme="minorHAnsi"/>
          <w:sz w:val="20"/>
          <w:szCs w:val="20"/>
          <w:lang w:eastAsia="ar-SA"/>
        </w:rPr>
        <w:t>)</w:t>
      </w:r>
    </w:p>
    <w:p w14:paraId="42989138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287" w:firstLine="13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</w:p>
    <w:p w14:paraId="7207E58F" w14:textId="77777777" w:rsidR="00815BF8" w:rsidRPr="00D8222C" w:rsidRDefault="00815BF8" w:rsidP="00815BF8">
      <w:pPr>
        <w:suppressAutoHyphens/>
        <w:spacing w:after="0" w:line="240" w:lineRule="auto"/>
        <w:ind w:firstLine="284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6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33FEA572" w14:textId="77777777" w:rsidR="00815BF8" w:rsidRPr="00D8222C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B1DE20D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475EC2E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AF28A49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5AFE9BC" w14:textId="77777777" w:rsidR="00815BF8" w:rsidRPr="00D8222C" w:rsidRDefault="00815BF8" w:rsidP="00815BF8">
      <w:pPr>
        <w:pStyle w:val="Text"/>
        <w:spacing w:after="0" w:line="276" w:lineRule="auto"/>
        <w:ind w:left="4978" w:firstLine="694"/>
        <w:jc w:val="center"/>
        <w:rPr>
          <w:rFonts w:asciiTheme="minorHAnsi" w:hAnsiTheme="minorHAnsi" w:cstheme="minorHAnsi"/>
          <w:sz w:val="20"/>
          <w:lang w:val="pl-PL"/>
        </w:rPr>
      </w:pPr>
      <w:r w:rsidRPr="00D8222C">
        <w:rPr>
          <w:rFonts w:asciiTheme="minorHAnsi" w:hAnsiTheme="minorHAnsi" w:cstheme="minorHAnsi"/>
          <w:sz w:val="20"/>
          <w:lang w:val="pl-PL"/>
        </w:rPr>
        <w:t>______________________________</w:t>
      </w:r>
    </w:p>
    <w:p w14:paraId="58A6BB9E" w14:textId="77777777" w:rsidR="00815BF8" w:rsidRPr="00D8222C" w:rsidRDefault="00815BF8" w:rsidP="00815BF8">
      <w:pPr>
        <w:shd w:val="clear" w:color="auto" w:fill="FFFFFF"/>
        <w:ind w:left="6096"/>
        <w:rPr>
          <w:rFonts w:cstheme="minorHAnsi"/>
          <w:i/>
          <w:iCs/>
          <w:sz w:val="20"/>
          <w:szCs w:val="20"/>
        </w:rPr>
      </w:pPr>
      <w:r w:rsidRPr="00D8222C">
        <w:rPr>
          <w:rFonts w:cstheme="minorHAnsi"/>
          <w:color w:val="000000"/>
          <w:spacing w:val="-1"/>
          <w:sz w:val="20"/>
          <w:szCs w:val="20"/>
        </w:rPr>
        <w:t xml:space="preserve"> (miejscowość, data, czytelny podpis)</w:t>
      </w:r>
    </w:p>
    <w:p w14:paraId="0C24D251" w14:textId="24F9F639" w:rsidR="00C10E46" w:rsidRDefault="00C10E46">
      <w:pPr>
        <w:rPr>
          <w:rFonts w:eastAsia="Times New Roman" w:cstheme="minorHAnsi"/>
          <w:b/>
          <w:i/>
          <w:sz w:val="20"/>
          <w:szCs w:val="20"/>
        </w:rPr>
      </w:pPr>
    </w:p>
    <w:p w14:paraId="191E2951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36E69ED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7778BEB4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AA40820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784D046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984CB18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336912A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5F4D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22015B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F19BE0B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2E16017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8824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B9D6207" w14:textId="77777777" w:rsidR="00AD44EA" w:rsidRPr="00ED3131" w:rsidRDefault="00AD44EA" w:rsidP="000C10C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sectPr w:rsidR="00AD44EA" w:rsidRPr="00ED3131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B5F7" w14:textId="77777777" w:rsidR="00083CA0" w:rsidRDefault="00083CA0" w:rsidP="00AA1F65">
      <w:pPr>
        <w:spacing w:after="0" w:line="240" w:lineRule="auto"/>
      </w:pPr>
      <w:r>
        <w:separator/>
      </w:r>
    </w:p>
  </w:endnote>
  <w:endnote w:type="continuationSeparator" w:id="0">
    <w:p w14:paraId="23AFA8C0" w14:textId="77777777" w:rsidR="00083CA0" w:rsidRDefault="00083CA0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12117" w14:textId="6A527DD9" w:rsidR="0049221B" w:rsidRDefault="0049221B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2D31" w14:textId="77777777" w:rsidR="00083CA0" w:rsidRDefault="00083CA0" w:rsidP="00AA1F65">
      <w:pPr>
        <w:spacing w:after="0" w:line="240" w:lineRule="auto"/>
      </w:pPr>
      <w:r>
        <w:separator/>
      </w:r>
    </w:p>
  </w:footnote>
  <w:footnote w:type="continuationSeparator" w:id="0">
    <w:p w14:paraId="064BC131" w14:textId="77777777" w:rsidR="00083CA0" w:rsidRDefault="00083CA0" w:rsidP="00AA1F65">
      <w:pPr>
        <w:spacing w:after="0" w:line="240" w:lineRule="auto"/>
      </w:pPr>
      <w:r>
        <w:continuationSeparator/>
      </w:r>
    </w:p>
  </w:footnote>
  <w:footnote w:id="1">
    <w:p w14:paraId="65AEDDA5" w14:textId="2254347C" w:rsidR="0049221B" w:rsidRDefault="0049221B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938553F" w14:textId="4244B86A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712B25BB" w14:textId="72D4143D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1F535A97" w14:textId="4D196896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5BC71CCF" w14:textId="62CE2938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4548798" w14:textId="1A10244F" w:rsidR="0049221B" w:rsidRPr="00811D5C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121F" w14:textId="70275147" w:rsidR="0049221B" w:rsidRPr="00283AD0" w:rsidRDefault="004552A4" w:rsidP="00D64F39">
    <w:pPr>
      <w:pStyle w:val="Nagwek"/>
      <w:jc w:val="center"/>
    </w:pPr>
    <w:r w:rsidRPr="003D1189">
      <w:rPr>
        <w:noProof/>
      </w:rPr>
      <w:drawing>
        <wp:inline distT="0" distB="0" distL="0" distR="0" wp14:anchorId="2F6615B8" wp14:editId="7A5BF04F">
          <wp:extent cx="5746684" cy="761365"/>
          <wp:effectExtent l="0" t="0" r="6985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482110B"/>
    <w:multiLevelType w:val="hybridMultilevel"/>
    <w:tmpl w:val="C3A4243A"/>
    <w:lvl w:ilvl="0" w:tplc="B608F47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9092D"/>
    <w:multiLevelType w:val="hybridMultilevel"/>
    <w:tmpl w:val="810AC36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A2367"/>
    <w:multiLevelType w:val="hybridMultilevel"/>
    <w:tmpl w:val="71984CA2"/>
    <w:lvl w:ilvl="0" w:tplc="DD70C4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091A5F12"/>
    <w:multiLevelType w:val="hybridMultilevel"/>
    <w:tmpl w:val="B9BABB96"/>
    <w:lvl w:ilvl="0" w:tplc="E7E263B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47281"/>
    <w:multiLevelType w:val="multilevel"/>
    <w:tmpl w:val="37B6A82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86CC1"/>
    <w:multiLevelType w:val="hybridMultilevel"/>
    <w:tmpl w:val="E2823FBE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63AE9"/>
    <w:multiLevelType w:val="hybridMultilevel"/>
    <w:tmpl w:val="A0627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23002E"/>
    <w:multiLevelType w:val="hybridMultilevel"/>
    <w:tmpl w:val="850A5CFC"/>
    <w:lvl w:ilvl="0" w:tplc="2DA6B36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6FA17EB"/>
    <w:multiLevelType w:val="hybridMultilevel"/>
    <w:tmpl w:val="92C4CBA6"/>
    <w:lvl w:ilvl="0" w:tplc="167614D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9447292"/>
    <w:multiLevelType w:val="hybridMultilevel"/>
    <w:tmpl w:val="1294F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92C7A"/>
    <w:multiLevelType w:val="hybridMultilevel"/>
    <w:tmpl w:val="A0627F7A"/>
    <w:lvl w:ilvl="0" w:tplc="EFA67A5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B57992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9114C"/>
    <w:multiLevelType w:val="hybridMultilevel"/>
    <w:tmpl w:val="491C35EC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1050C1"/>
    <w:multiLevelType w:val="hybridMultilevel"/>
    <w:tmpl w:val="2714A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496303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1FC3330B"/>
    <w:multiLevelType w:val="hybridMultilevel"/>
    <w:tmpl w:val="E74283F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9C19B0"/>
    <w:multiLevelType w:val="multilevel"/>
    <w:tmpl w:val="781897B4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7523179"/>
    <w:multiLevelType w:val="hybridMultilevel"/>
    <w:tmpl w:val="52AE4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55180"/>
    <w:multiLevelType w:val="hybridMultilevel"/>
    <w:tmpl w:val="F494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7C2A5C"/>
    <w:multiLevelType w:val="hybridMultilevel"/>
    <w:tmpl w:val="9C8C281C"/>
    <w:lvl w:ilvl="0" w:tplc="2DA6B36A">
      <w:start w:val="1"/>
      <w:numFmt w:val="bullet"/>
      <w:lvlText w:val=""/>
      <w:lvlJc w:val="left"/>
      <w:pPr>
        <w:ind w:left="10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7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6E7D15"/>
    <w:multiLevelType w:val="hybridMultilevel"/>
    <w:tmpl w:val="62667480"/>
    <w:lvl w:ilvl="0" w:tplc="DCE033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39215915"/>
    <w:multiLevelType w:val="hybridMultilevel"/>
    <w:tmpl w:val="61D0CA1A"/>
    <w:lvl w:ilvl="0" w:tplc="E878F0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466F66"/>
    <w:multiLevelType w:val="hybridMultilevel"/>
    <w:tmpl w:val="6876F59E"/>
    <w:lvl w:ilvl="0" w:tplc="0526D4F4">
      <w:numFmt w:val="bullet"/>
      <w:lvlText w:val="•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3C6D5CDB"/>
    <w:multiLevelType w:val="hybridMultilevel"/>
    <w:tmpl w:val="E23254C6"/>
    <w:lvl w:ilvl="0" w:tplc="277068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45" w15:restartNumberingAfterBreak="0">
    <w:nsid w:val="46A44119"/>
    <w:multiLevelType w:val="hybridMultilevel"/>
    <w:tmpl w:val="EF04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B04CA7"/>
    <w:multiLevelType w:val="hybridMultilevel"/>
    <w:tmpl w:val="1360A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C7838"/>
    <w:multiLevelType w:val="hybridMultilevel"/>
    <w:tmpl w:val="265CD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F626C6"/>
    <w:multiLevelType w:val="hybridMultilevel"/>
    <w:tmpl w:val="5602E132"/>
    <w:lvl w:ilvl="0" w:tplc="D594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A559DC"/>
    <w:multiLevelType w:val="hybridMultilevel"/>
    <w:tmpl w:val="66845E20"/>
    <w:lvl w:ilvl="0" w:tplc="C638E472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41628"/>
    <w:multiLevelType w:val="hybridMultilevel"/>
    <w:tmpl w:val="7C067F8E"/>
    <w:lvl w:ilvl="0" w:tplc="B43A9F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701F32"/>
    <w:multiLevelType w:val="hybridMultilevel"/>
    <w:tmpl w:val="08668F98"/>
    <w:lvl w:ilvl="0" w:tplc="484864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284C1A4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7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8" w15:restartNumberingAfterBreak="0">
    <w:nsid w:val="58673A5A"/>
    <w:multiLevelType w:val="hybridMultilevel"/>
    <w:tmpl w:val="AFC830D2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723BCC"/>
    <w:multiLevelType w:val="hybridMultilevel"/>
    <w:tmpl w:val="9BFA4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D43CD1"/>
    <w:multiLevelType w:val="hybridMultilevel"/>
    <w:tmpl w:val="08DAEF8E"/>
    <w:lvl w:ilvl="0" w:tplc="94FCED2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F77C1B"/>
    <w:multiLevelType w:val="hybridMultilevel"/>
    <w:tmpl w:val="EDF09390"/>
    <w:lvl w:ilvl="0" w:tplc="6D72499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452D16"/>
    <w:multiLevelType w:val="hybridMultilevel"/>
    <w:tmpl w:val="5AF013B0"/>
    <w:lvl w:ilvl="0" w:tplc="A2505BB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D27F14"/>
    <w:multiLevelType w:val="hybridMultilevel"/>
    <w:tmpl w:val="E0B2A498"/>
    <w:lvl w:ilvl="0" w:tplc="2DA6B36A">
      <w:start w:val="1"/>
      <w:numFmt w:val="bullet"/>
      <w:lvlText w:val="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7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69704C6A"/>
    <w:multiLevelType w:val="hybridMultilevel"/>
    <w:tmpl w:val="078E5052"/>
    <w:lvl w:ilvl="0" w:tplc="286AC0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DE6553B"/>
    <w:multiLevelType w:val="hybridMultilevel"/>
    <w:tmpl w:val="F1FE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CE23E9"/>
    <w:multiLevelType w:val="hybridMultilevel"/>
    <w:tmpl w:val="532C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843890"/>
    <w:multiLevelType w:val="hybridMultilevel"/>
    <w:tmpl w:val="742AF9D4"/>
    <w:lvl w:ilvl="0" w:tplc="693216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E83187"/>
    <w:multiLevelType w:val="hybridMultilevel"/>
    <w:tmpl w:val="DE54C5EA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8" w15:restartNumberingAfterBreak="0">
    <w:nsid w:val="7213191A"/>
    <w:multiLevelType w:val="hybridMultilevel"/>
    <w:tmpl w:val="586C92AE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0" w15:restartNumberingAfterBreak="0">
    <w:nsid w:val="759A56D4"/>
    <w:multiLevelType w:val="hybridMultilevel"/>
    <w:tmpl w:val="D062C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0F4A33"/>
    <w:multiLevelType w:val="hybridMultilevel"/>
    <w:tmpl w:val="468241B4"/>
    <w:lvl w:ilvl="0" w:tplc="221E4CE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630955"/>
    <w:multiLevelType w:val="hybridMultilevel"/>
    <w:tmpl w:val="E6A2796E"/>
    <w:lvl w:ilvl="0" w:tplc="066802F6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7" w15:restartNumberingAfterBreak="0">
    <w:nsid w:val="7BAF4D8A"/>
    <w:multiLevelType w:val="hybridMultilevel"/>
    <w:tmpl w:val="195ADDE8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8" w15:restartNumberingAfterBreak="0">
    <w:nsid w:val="7BB35C08"/>
    <w:multiLevelType w:val="hybridMultilevel"/>
    <w:tmpl w:val="A534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2A20BA"/>
    <w:multiLevelType w:val="multilevel"/>
    <w:tmpl w:val="A4106C4C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1" w15:restartNumberingAfterBreak="0">
    <w:nsid w:val="7C925070"/>
    <w:multiLevelType w:val="hybridMultilevel"/>
    <w:tmpl w:val="1B30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382DE0"/>
    <w:multiLevelType w:val="hybridMultilevel"/>
    <w:tmpl w:val="AFC830D2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361292">
    <w:abstractNumId w:val="52"/>
  </w:num>
  <w:num w:numId="2" w16cid:durableId="1144197415">
    <w:abstractNumId w:val="69"/>
  </w:num>
  <w:num w:numId="3" w16cid:durableId="942147855">
    <w:abstractNumId w:val="89"/>
  </w:num>
  <w:num w:numId="4" w16cid:durableId="2083789973">
    <w:abstractNumId w:val="50"/>
  </w:num>
  <w:num w:numId="5" w16cid:durableId="519272072">
    <w:abstractNumId w:val="22"/>
  </w:num>
  <w:num w:numId="6" w16cid:durableId="1809470699">
    <w:abstractNumId w:val="38"/>
  </w:num>
  <w:num w:numId="7" w16cid:durableId="342437819">
    <w:abstractNumId w:val="48"/>
  </w:num>
  <w:num w:numId="8" w16cid:durableId="307519563">
    <w:abstractNumId w:val="63"/>
  </w:num>
  <w:num w:numId="9" w16cid:durableId="6442091">
    <w:abstractNumId w:val="21"/>
  </w:num>
  <w:num w:numId="10" w16cid:durableId="2004820839">
    <w:abstractNumId w:val="57"/>
  </w:num>
  <w:num w:numId="11" w16cid:durableId="1930893041">
    <w:abstractNumId w:val="83"/>
  </w:num>
  <w:num w:numId="12" w16cid:durableId="1674720796">
    <w:abstractNumId w:val="71"/>
  </w:num>
  <w:num w:numId="13" w16cid:durableId="814297897">
    <w:abstractNumId w:val="70"/>
  </w:num>
  <w:num w:numId="14" w16cid:durableId="1132288358">
    <w:abstractNumId w:val="32"/>
  </w:num>
  <w:num w:numId="15" w16cid:durableId="1260410876">
    <w:abstractNumId w:val="90"/>
  </w:num>
  <w:num w:numId="16" w16cid:durableId="1964848835">
    <w:abstractNumId w:val="40"/>
  </w:num>
  <w:num w:numId="17" w16cid:durableId="1511138350">
    <w:abstractNumId w:val="47"/>
  </w:num>
  <w:num w:numId="18" w16cid:durableId="1001658783">
    <w:abstractNumId w:val="66"/>
  </w:num>
  <w:num w:numId="19" w16cid:durableId="1893996939">
    <w:abstractNumId w:val="86"/>
  </w:num>
  <w:num w:numId="20" w16cid:durableId="1742020627">
    <w:abstractNumId w:val="64"/>
  </w:num>
  <w:num w:numId="21" w16cid:durableId="1797407324">
    <w:abstractNumId w:val="12"/>
  </w:num>
  <w:num w:numId="22" w16cid:durableId="1094059029">
    <w:abstractNumId w:val="20"/>
  </w:num>
  <w:num w:numId="23" w16cid:durableId="1821071154">
    <w:abstractNumId w:val="95"/>
  </w:num>
  <w:num w:numId="24" w16cid:durableId="1047604515">
    <w:abstractNumId w:val="65"/>
  </w:num>
  <w:num w:numId="25" w16cid:durableId="41559566">
    <w:abstractNumId w:val="33"/>
  </w:num>
  <w:num w:numId="26" w16cid:durableId="2109545793">
    <w:abstractNumId w:val="18"/>
  </w:num>
  <w:num w:numId="27" w16cid:durableId="502234796">
    <w:abstractNumId w:val="34"/>
  </w:num>
  <w:num w:numId="28" w16cid:durableId="417333655">
    <w:abstractNumId w:val="42"/>
  </w:num>
  <w:num w:numId="29" w16cid:durableId="848717205">
    <w:abstractNumId w:val="19"/>
  </w:num>
  <w:num w:numId="30" w16cid:durableId="1809588816">
    <w:abstractNumId w:val="28"/>
  </w:num>
  <w:num w:numId="31" w16cid:durableId="1033266677">
    <w:abstractNumId w:val="25"/>
  </w:num>
  <w:num w:numId="32" w16cid:durableId="1723559906">
    <w:abstractNumId w:val="59"/>
  </w:num>
  <w:num w:numId="33" w16cid:durableId="1290823640">
    <w:abstractNumId w:val="14"/>
  </w:num>
  <w:num w:numId="34" w16cid:durableId="31812776">
    <w:abstractNumId w:val="67"/>
  </w:num>
  <w:num w:numId="35" w16cid:durableId="1619145440">
    <w:abstractNumId w:val="55"/>
  </w:num>
  <w:num w:numId="36" w16cid:durableId="1989281432">
    <w:abstractNumId w:val="53"/>
  </w:num>
  <w:num w:numId="37" w16cid:durableId="995255807">
    <w:abstractNumId w:val="91"/>
  </w:num>
  <w:num w:numId="38" w16cid:durableId="941298398">
    <w:abstractNumId w:val="35"/>
  </w:num>
  <w:num w:numId="39" w16cid:durableId="2045982970">
    <w:abstractNumId w:val="61"/>
  </w:num>
  <w:num w:numId="40" w16cid:durableId="800535916">
    <w:abstractNumId w:val="37"/>
  </w:num>
  <w:num w:numId="41" w16cid:durableId="1377125161">
    <w:abstractNumId w:val="82"/>
  </w:num>
  <w:num w:numId="42" w16cid:durableId="319576009">
    <w:abstractNumId w:val="41"/>
  </w:num>
  <w:num w:numId="43" w16cid:durableId="694422314">
    <w:abstractNumId w:val="46"/>
  </w:num>
  <w:num w:numId="44" w16cid:durableId="860629178">
    <w:abstractNumId w:val="68"/>
  </w:num>
  <w:num w:numId="45" w16cid:durableId="193463642">
    <w:abstractNumId w:val="87"/>
  </w:num>
  <w:num w:numId="46" w16cid:durableId="471483620">
    <w:abstractNumId w:val="77"/>
  </w:num>
  <w:num w:numId="47" w16cid:durableId="1422411661">
    <w:abstractNumId w:val="9"/>
  </w:num>
  <w:num w:numId="48" w16cid:durableId="1141582262">
    <w:abstractNumId w:val="78"/>
  </w:num>
  <w:num w:numId="49" w16cid:durableId="696006013">
    <w:abstractNumId w:val="58"/>
  </w:num>
  <w:num w:numId="50" w16cid:durableId="1947610986">
    <w:abstractNumId w:val="92"/>
  </w:num>
  <w:num w:numId="51" w16cid:durableId="560487131">
    <w:abstractNumId w:val="8"/>
  </w:num>
  <w:num w:numId="52" w16cid:durableId="1703750032">
    <w:abstractNumId w:val="30"/>
  </w:num>
  <w:num w:numId="53" w16cid:durableId="81994061">
    <w:abstractNumId w:val="81"/>
  </w:num>
  <w:num w:numId="54" w16cid:durableId="453789983">
    <w:abstractNumId w:val="15"/>
  </w:num>
  <w:num w:numId="55" w16cid:durableId="1799057896">
    <w:abstractNumId w:val="93"/>
  </w:num>
  <w:num w:numId="56" w16cid:durableId="18505789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903562345">
    <w:abstractNumId w:val="56"/>
  </w:num>
  <w:num w:numId="58" w16cid:durableId="1553149053">
    <w:abstractNumId w:val="62"/>
  </w:num>
  <w:num w:numId="59" w16cid:durableId="1401100806">
    <w:abstractNumId w:val="26"/>
  </w:num>
  <w:num w:numId="60" w16cid:durableId="1114250905">
    <w:abstractNumId w:val="93"/>
  </w:num>
  <w:num w:numId="61" w16cid:durableId="2094474514">
    <w:abstractNumId w:val="73"/>
  </w:num>
  <w:num w:numId="62" w16cid:durableId="2102400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79735057">
    <w:abstractNumId w:val="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646057944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097754724">
    <w:abstractNumId w:val="16"/>
  </w:num>
  <w:num w:numId="66" w16cid:durableId="1510220806">
    <w:abstractNumId w:val="44"/>
  </w:num>
  <w:num w:numId="67" w16cid:durableId="671030481">
    <w:abstractNumId w:val="31"/>
  </w:num>
  <w:num w:numId="68" w16cid:durableId="1626278370">
    <w:abstractNumId w:val="51"/>
  </w:num>
  <w:num w:numId="69" w16cid:durableId="565410721">
    <w:abstractNumId w:val="29"/>
  </w:num>
  <w:num w:numId="70" w16cid:durableId="1701977720">
    <w:abstractNumId w:val="13"/>
  </w:num>
  <w:num w:numId="71" w16cid:durableId="1146356414">
    <w:abstractNumId w:val="76"/>
  </w:num>
  <w:num w:numId="72" w16cid:durableId="491870443">
    <w:abstractNumId w:val="39"/>
  </w:num>
  <w:num w:numId="73" w16cid:durableId="72246134">
    <w:abstractNumId w:val="43"/>
  </w:num>
  <w:num w:numId="74" w16cid:durableId="415976263">
    <w:abstractNumId w:val="79"/>
  </w:num>
  <w:num w:numId="75" w16cid:durableId="2031761057">
    <w:abstractNumId w:val="79"/>
    <w:lvlOverride w:ilvl="0">
      <w:startOverride w:val="1"/>
    </w:lvlOverride>
  </w:num>
  <w:num w:numId="76" w16cid:durableId="282269241">
    <w:abstractNumId w:val="11"/>
  </w:num>
  <w:num w:numId="77" w16cid:durableId="2002729163">
    <w:abstractNumId w:val="45"/>
  </w:num>
  <w:num w:numId="78" w16cid:durableId="130948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166072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6866815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30432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434203028">
    <w:abstractNumId w:val="24"/>
  </w:num>
  <w:num w:numId="83" w16cid:durableId="1002733130">
    <w:abstractNumId w:val="17"/>
  </w:num>
  <w:num w:numId="84" w16cid:durableId="2097049448">
    <w:abstractNumId w:val="36"/>
  </w:num>
  <w:num w:numId="85" w16cid:durableId="1772386645">
    <w:abstractNumId w:val="0"/>
  </w:num>
  <w:num w:numId="86" w16cid:durableId="417755279">
    <w:abstractNumId w:val="2"/>
  </w:num>
  <w:num w:numId="87" w16cid:durableId="235437057">
    <w:abstractNumId w:val="1"/>
  </w:num>
  <w:num w:numId="88" w16cid:durableId="713579772">
    <w:abstractNumId w:val="49"/>
  </w:num>
  <w:num w:numId="89" w16cid:durableId="1546601348">
    <w:abstractNumId w:val="88"/>
  </w:num>
  <w:num w:numId="90" w16cid:durableId="1855529559">
    <w:abstractNumId w:val="3"/>
  </w:num>
  <w:num w:numId="91" w16cid:durableId="434326816">
    <w:abstractNumId w:val="72"/>
  </w:num>
  <w:num w:numId="92" w16cid:durableId="460196913">
    <w:abstractNumId w:val="4"/>
  </w:num>
  <w:num w:numId="93" w16cid:durableId="1782071258">
    <w:abstractNumId w:val="5"/>
  </w:num>
  <w:num w:numId="94" w16cid:durableId="1161508083">
    <w:abstractNumId w:val="6"/>
  </w:num>
  <w:num w:numId="95" w16cid:durableId="296960170">
    <w:abstractNumId w:val="10"/>
  </w:num>
  <w:num w:numId="96" w16cid:durableId="2095348534">
    <w:abstractNumId w:val="74"/>
  </w:num>
  <w:num w:numId="97" w16cid:durableId="1553732734">
    <w:abstractNumId w:val="7"/>
  </w:num>
  <w:num w:numId="98" w16cid:durableId="1165437063">
    <w:abstractNumId w:val="85"/>
  </w:num>
  <w:num w:numId="99" w16cid:durableId="1362324071">
    <w:abstractNumId w:val="60"/>
  </w:num>
  <w:num w:numId="100" w16cid:durableId="1651128078">
    <w:abstractNumId w:val="5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0E47"/>
    <w:rsid w:val="00000E8E"/>
    <w:rsid w:val="00001DD1"/>
    <w:rsid w:val="000042BF"/>
    <w:rsid w:val="0000604E"/>
    <w:rsid w:val="00006CBC"/>
    <w:rsid w:val="00006E56"/>
    <w:rsid w:val="00006E58"/>
    <w:rsid w:val="000077AF"/>
    <w:rsid w:val="00010980"/>
    <w:rsid w:val="000116C1"/>
    <w:rsid w:val="0001260D"/>
    <w:rsid w:val="00012A4D"/>
    <w:rsid w:val="000132A2"/>
    <w:rsid w:val="000167E3"/>
    <w:rsid w:val="0001750D"/>
    <w:rsid w:val="000202E2"/>
    <w:rsid w:val="00021132"/>
    <w:rsid w:val="00024EA6"/>
    <w:rsid w:val="00025257"/>
    <w:rsid w:val="00025933"/>
    <w:rsid w:val="00025A5F"/>
    <w:rsid w:val="00026C00"/>
    <w:rsid w:val="000276A6"/>
    <w:rsid w:val="00027761"/>
    <w:rsid w:val="00031B59"/>
    <w:rsid w:val="00032900"/>
    <w:rsid w:val="0003313B"/>
    <w:rsid w:val="00034660"/>
    <w:rsid w:val="0003626A"/>
    <w:rsid w:val="00036565"/>
    <w:rsid w:val="00036ABA"/>
    <w:rsid w:val="00036D22"/>
    <w:rsid w:val="0004013B"/>
    <w:rsid w:val="0004175B"/>
    <w:rsid w:val="000419F3"/>
    <w:rsid w:val="00042D5D"/>
    <w:rsid w:val="0004474D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34D8"/>
    <w:rsid w:val="0005538A"/>
    <w:rsid w:val="00060CC4"/>
    <w:rsid w:val="00060F55"/>
    <w:rsid w:val="0006134A"/>
    <w:rsid w:val="000615DE"/>
    <w:rsid w:val="00062744"/>
    <w:rsid w:val="00062C76"/>
    <w:rsid w:val="000634DA"/>
    <w:rsid w:val="00064C38"/>
    <w:rsid w:val="000653B9"/>
    <w:rsid w:val="00065AB8"/>
    <w:rsid w:val="0007076B"/>
    <w:rsid w:val="000709FF"/>
    <w:rsid w:val="0007139F"/>
    <w:rsid w:val="0007155C"/>
    <w:rsid w:val="00072275"/>
    <w:rsid w:val="0007228F"/>
    <w:rsid w:val="00073808"/>
    <w:rsid w:val="00075704"/>
    <w:rsid w:val="00075CDF"/>
    <w:rsid w:val="00080805"/>
    <w:rsid w:val="00080919"/>
    <w:rsid w:val="00081227"/>
    <w:rsid w:val="00081B37"/>
    <w:rsid w:val="00083CA0"/>
    <w:rsid w:val="000850D1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525"/>
    <w:rsid w:val="000A60E1"/>
    <w:rsid w:val="000A759F"/>
    <w:rsid w:val="000B0F02"/>
    <w:rsid w:val="000B2A66"/>
    <w:rsid w:val="000B2F58"/>
    <w:rsid w:val="000B330C"/>
    <w:rsid w:val="000B37CD"/>
    <w:rsid w:val="000B434D"/>
    <w:rsid w:val="000B4CE4"/>
    <w:rsid w:val="000B554E"/>
    <w:rsid w:val="000B72F7"/>
    <w:rsid w:val="000B7BDF"/>
    <w:rsid w:val="000C01FB"/>
    <w:rsid w:val="000C0718"/>
    <w:rsid w:val="000C0B90"/>
    <w:rsid w:val="000C10CE"/>
    <w:rsid w:val="000C1FC8"/>
    <w:rsid w:val="000C2FA6"/>
    <w:rsid w:val="000C42F2"/>
    <w:rsid w:val="000C6061"/>
    <w:rsid w:val="000C643D"/>
    <w:rsid w:val="000D01C8"/>
    <w:rsid w:val="000D0203"/>
    <w:rsid w:val="000D034A"/>
    <w:rsid w:val="000D2F72"/>
    <w:rsid w:val="000D3757"/>
    <w:rsid w:val="000D39B4"/>
    <w:rsid w:val="000D39D9"/>
    <w:rsid w:val="000D5B79"/>
    <w:rsid w:val="000D633F"/>
    <w:rsid w:val="000D714B"/>
    <w:rsid w:val="000E1EFE"/>
    <w:rsid w:val="000E2AFA"/>
    <w:rsid w:val="000E3E25"/>
    <w:rsid w:val="000E47D0"/>
    <w:rsid w:val="000E56B7"/>
    <w:rsid w:val="000E790B"/>
    <w:rsid w:val="000E7DA6"/>
    <w:rsid w:val="000F16DA"/>
    <w:rsid w:val="000F328B"/>
    <w:rsid w:val="000F3352"/>
    <w:rsid w:val="000F3B21"/>
    <w:rsid w:val="000F5651"/>
    <w:rsid w:val="000F5973"/>
    <w:rsid w:val="000F5F06"/>
    <w:rsid w:val="000F6185"/>
    <w:rsid w:val="000F6616"/>
    <w:rsid w:val="000F66E9"/>
    <w:rsid w:val="000F6BD1"/>
    <w:rsid w:val="000F76D5"/>
    <w:rsid w:val="000F77FF"/>
    <w:rsid w:val="001005B9"/>
    <w:rsid w:val="00100A65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E16"/>
    <w:rsid w:val="00110E30"/>
    <w:rsid w:val="00111C33"/>
    <w:rsid w:val="00112124"/>
    <w:rsid w:val="00115EC2"/>
    <w:rsid w:val="00117A8D"/>
    <w:rsid w:val="00120FF3"/>
    <w:rsid w:val="001249D7"/>
    <w:rsid w:val="001259FA"/>
    <w:rsid w:val="00125C8B"/>
    <w:rsid w:val="00126B7C"/>
    <w:rsid w:val="00130C87"/>
    <w:rsid w:val="001332AA"/>
    <w:rsid w:val="00133C18"/>
    <w:rsid w:val="0013504E"/>
    <w:rsid w:val="0013521D"/>
    <w:rsid w:val="001356B1"/>
    <w:rsid w:val="00137E65"/>
    <w:rsid w:val="001409E3"/>
    <w:rsid w:val="00141D8D"/>
    <w:rsid w:val="00141F98"/>
    <w:rsid w:val="0014358D"/>
    <w:rsid w:val="0014392E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3B7F"/>
    <w:rsid w:val="00154B6A"/>
    <w:rsid w:val="00156360"/>
    <w:rsid w:val="00156B2B"/>
    <w:rsid w:val="00160E21"/>
    <w:rsid w:val="001633F7"/>
    <w:rsid w:val="00163C07"/>
    <w:rsid w:val="00163FB4"/>
    <w:rsid w:val="00167079"/>
    <w:rsid w:val="00170B11"/>
    <w:rsid w:val="00172A59"/>
    <w:rsid w:val="00175ECA"/>
    <w:rsid w:val="001761C0"/>
    <w:rsid w:val="00176A3F"/>
    <w:rsid w:val="00181207"/>
    <w:rsid w:val="0018291D"/>
    <w:rsid w:val="00183710"/>
    <w:rsid w:val="00184327"/>
    <w:rsid w:val="00184A0D"/>
    <w:rsid w:val="00186F04"/>
    <w:rsid w:val="00187D7D"/>
    <w:rsid w:val="00187E09"/>
    <w:rsid w:val="00190503"/>
    <w:rsid w:val="0019097A"/>
    <w:rsid w:val="001910D3"/>
    <w:rsid w:val="00191819"/>
    <w:rsid w:val="00195393"/>
    <w:rsid w:val="001A026C"/>
    <w:rsid w:val="001A1334"/>
    <w:rsid w:val="001A37D5"/>
    <w:rsid w:val="001A3AC8"/>
    <w:rsid w:val="001A3D55"/>
    <w:rsid w:val="001A4B1A"/>
    <w:rsid w:val="001A4E89"/>
    <w:rsid w:val="001A57CF"/>
    <w:rsid w:val="001A585E"/>
    <w:rsid w:val="001A58B8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A8E"/>
    <w:rsid w:val="001B72A4"/>
    <w:rsid w:val="001B7E65"/>
    <w:rsid w:val="001C28AF"/>
    <w:rsid w:val="001C3062"/>
    <w:rsid w:val="001C387E"/>
    <w:rsid w:val="001C3E59"/>
    <w:rsid w:val="001C50E1"/>
    <w:rsid w:val="001C6FDD"/>
    <w:rsid w:val="001C729B"/>
    <w:rsid w:val="001C7AB7"/>
    <w:rsid w:val="001D01B3"/>
    <w:rsid w:val="001D2024"/>
    <w:rsid w:val="001D2D2A"/>
    <w:rsid w:val="001D4955"/>
    <w:rsid w:val="001D7AD4"/>
    <w:rsid w:val="001E066E"/>
    <w:rsid w:val="001E0FB6"/>
    <w:rsid w:val="001E144B"/>
    <w:rsid w:val="001E19C5"/>
    <w:rsid w:val="001E1F0E"/>
    <w:rsid w:val="001E3408"/>
    <w:rsid w:val="001E3524"/>
    <w:rsid w:val="001E380E"/>
    <w:rsid w:val="001E3845"/>
    <w:rsid w:val="001E4E2D"/>
    <w:rsid w:val="001E6182"/>
    <w:rsid w:val="001E61E8"/>
    <w:rsid w:val="001E6905"/>
    <w:rsid w:val="001E72A3"/>
    <w:rsid w:val="001F0478"/>
    <w:rsid w:val="001F0686"/>
    <w:rsid w:val="001F0CEC"/>
    <w:rsid w:val="001F1021"/>
    <w:rsid w:val="001F158D"/>
    <w:rsid w:val="001F1B2C"/>
    <w:rsid w:val="001F2595"/>
    <w:rsid w:val="001F2679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C10"/>
    <w:rsid w:val="002061D7"/>
    <w:rsid w:val="002101CF"/>
    <w:rsid w:val="002104F3"/>
    <w:rsid w:val="0021087C"/>
    <w:rsid w:val="00210944"/>
    <w:rsid w:val="00210D38"/>
    <w:rsid w:val="00211105"/>
    <w:rsid w:val="002139D8"/>
    <w:rsid w:val="002139EB"/>
    <w:rsid w:val="00213C3B"/>
    <w:rsid w:val="002144CA"/>
    <w:rsid w:val="00215A54"/>
    <w:rsid w:val="00216508"/>
    <w:rsid w:val="00216B8B"/>
    <w:rsid w:val="00216E16"/>
    <w:rsid w:val="00217703"/>
    <w:rsid w:val="00220900"/>
    <w:rsid w:val="00220F25"/>
    <w:rsid w:val="00221E50"/>
    <w:rsid w:val="00222648"/>
    <w:rsid w:val="00223EA7"/>
    <w:rsid w:val="00226E3F"/>
    <w:rsid w:val="002303F2"/>
    <w:rsid w:val="002332C3"/>
    <w:rsid w:val="00234CF2"/>
    <w:rsid w:val="00236030"/>
    <w:rsid w:val="00236E06"/>
    <w:rsid w:val="00237862"/>
    <w:rsid w:val="002409A8"/>
    <w:rsid w:val="002411F0"/>
    <w:rsid w:val="002419EF"/>
    <w:rsid w:val="00241A4A"/>
    <w:rsid w:val="00245085"/>
    <w:rsid w:val="002539BB"/>
    <w:rsid w:val="00253E39"/>
    <w:rsid w:val="00255144"/>
    <w:rsid w:val="00255777"/>
    <w:rsid w:val="002559CD"/>
    <w:rsid w:val="002560C1"/>
    <w:rsid w:val="00260580"/>
    <w:rsid w:val="0026189F"/>
    <w:rsid w:val="00262416"/>
    <w:rsid w:val="002671CC"/>
    <w:rsid w:val="0026752D"/>
    <w:rsid w:val="00267715"/>
    <w:rsid w:val="002678F4"/>
    <w:rsid w:val="00267E8C"/>
    <w:rsid w:val="00270120"/>
    <w:rsid w:val="002703E9"/>
    <w:rsid w:val="00272AA8"/>
    <w:rsid w:val="002739CD"/>
    <w:rsid w:val="0027562F"/>
    <w:rsid w:val="002771D1"/>
    <w:rsid w:val="00277C5C"/>
    <w:rsid w:val="002815E2"/>
    <w:rsid w:val="00282E4E"/>
    <w:rsid w:val="00283AB2"/>
    <w:rsid w:val="00283AD0"/>
    <w:rsid w:val="00291DFC"/>
    <w:rsid w:val="0029207D"/>
    <w:rsid w:val="0029331D"/>
    <w:rsid w:val="00294636"/>
    <w:rsid w:val="00294E25"/>
    <w:rsid w:val="00297F07"/>
    <w:rsid w:val="002A1F93"/>
    <w:rsid w:val="002A20EF"/>
    <w:rsid w:val="002A21E8"/>
    <w:rsid w:val="002A2621"/>
    <w:rsid w:val="002A2A1A"/>
    <w:rsid w:val="002A41F5"/>
    <w:rsid w:val="002A635B"/>
    <w:rsid w:val="002A679F"/>
    <w:rsid w:val="002B0593"/>
    <w:rsid w:val="002B1EED"/>
    <w:rsid w:val="002B34C3"/>
    <w:rsid w:val="002B3691"/>
    <w:rsid w:val="002B36ED"/>
    <w:rsid w:val="002B56F5"/>
    <w:rsid w:val="002B58BB"/>
    <w:rsid w:val="002B6CDF"/>
    <w:rsid w:val="002C095E"/>
    <w:rsid w:val="002C0A43"/>
    <w:rsid w:val="002C432D"/>
    <w:rsid w:val="002C4F67"/>
    <w:rsid w:val="002C7710"/>
    <w:rsid w:val="002D43B2"/>
    <w:rsid w:val="002D46C1"/>
    <w:rsid w:val="002D5520"/>
    <w:rsid w:val="002E0696"/>
    <w:rsid w:val="002E0C0D"/>
    <w:rsid w:val="002E0C30"/>
    <w:rsid w:val="002E124F"/>
    <w:rsid w:val="002E1EDF"/>
    <w:rsid w:val="002E229D"/>
    <w:rsid w:val="002E2512"/>
    <w:rsid w:val="002E34E2"/>
    <w:rsid w:val="002E5E63"/>
    <w:rsid w:val="002E720A"/>
    <w:rsid w:val="002F09E4"/>
    <w:rsid w:val="002F154E"/>
    <w:rsid w:val="002F23B7"/>
    <w:rsid w:val="002F396B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11C4"/>
    <w:rsid w:val="003015B6"/>
    <w:rsid w:val="003049FE"/>
    <w:rsid w:val="00306E1C"/>
    <w:rsid w:val="0030788E"/>
    <w:rsid w:val="00307F35"/>
    <w:rsid w:val="00310F24"/>
    <w:rsid w:val="00311AAD"/>
    <w:rsid w:val="00315406"/>
    <w:rsid w:val="00315B1F"/>
    <w:rsid w:val="00315E95"/>
    <w:rsid w:val="00316092"/>
    <w:rsid w:val="00320100"/>
    <w:rsid w:val="00320B90"/>
    <w:rsid w:val="0032131B"/>
    <w:rsid w:val="00321B9E"/>
    <w:rsid w:val="00322394"/>
    <w:rsid w:val="00322E64"/>
    <w:rsid w:val="00332D40"/>
    <w:rsid w:val="00334BD4"/>
    <w:rsid w:val="00335390"/>
    <w:rsid w:val="00336B85"/>
    <w:rsid w:val="00337540"/>
    <w:rsid w:val="00340DFA"/>
    <w:rsid w:val="003413F2"/>
    <w:rsid w:val="00343442"/>
    <w:rsid w:val="0034371B"/>
    <w:rsid w:val="003440FD"/>
    <w:rsid w:val="003477ED"/>
    <w:rsid w:val="003508EB"/>
    <w:rsid w:val="00351C02"/>
    <w:rsid w:val="00351DE1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F0B"/>
    <w:rsid w:val="0036193E"/>
    <w:rsid w:val="0036337F"/>
    <w:rsid w:val="00363CF9"/>
    <w:rsid w:val="0036637B"/>
    <w:rsid w:val="0036771F"/>
    <w:rsid w:val="0037059C"/>
    <w:rsid w:val="0037583D"/>
    <w:rsid w:val="0037593B"/>
    <w:rsid w:val="00376C1D"/>
    <w:rsid w:val="00376D75"/>
    <w:rsid w:val="003803E2"/>
    <w:rsid w:val="00380515"/>
    <w:rsid w:val="00382AA2"/>
    <w:rsid w:val="0038303A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66CC"/>
    <w:rsid w:val="003969D4"/>
    <w:rsid w:val="00397F38"/>
    <w:rsid w:val="003A232F"/>
    <w:rsid w:val="003A3A29"/>
    <w:rsid w:val="003A458C"/>
    <w:rsid w:val="003A5CDC"/>
    <w:rsid w:val="003A64DD"/>
    <w:rsid w:val="003A7EA5"/>
    <w:rsid w:val="003B2248"/>
    <w:rsid w:val="003B2B24"/>
    <w:rsid w:val="003B43B2"/>
    <w:rsid w:val="003B4B3B"/>
    <w:rsid w:val="003B61A5"/>
    <w:rsid w:val="003B70BF"/>
    <w:rsid w:val="003C0325"/>
    <w:rsid w:val="003C062D"/>
    <w:rsid w:val="003C0EAF"/>
    <w:rsid w:val="003C28B6"/>
    <w:rsid w:val="003C3138"/>
    <w:rsid w:val="003C3BA3"/>
    <w:rsid w:val="003C4092"/>
    <w:rsid w:val="003C5136"/>
    <w:rsid w:val="003C78DC"/>
    <w:rsid w:val="003D08F8"/>
    <w:rsid w:val="003D2E56"/>
    <w:rsid w:val="003D46B4"/>
    <w:rsid w:val="003D5AE3"/>
    <w:rsid w:val="003D7B57"/>
    <w:rsid w:val="003E03E1"/>
    <w:rsid w:val="003E234A"/>
    <w:rsid w:val="003E3171"/>
    <w:rsid w:val="003E54E7"/>
    <w:rsid w:val="003E5F64"/>
    <w:rsid w:val="003E67B7"/>
    <w:rsid w:val="003F26CC"/>
    <w:rsid w:val="003F3823"/>
    <w:rsid w:val="003F5651"/>
    <w:rsid w:val="003F629F"/>
    <w:rsid w:val="003F6EF2"/>
    <w:rsid w:val="003F710F"/>
    <w:rsid w:val="003F7ACA"/>
    <w:rsid w:val="00401265"/>
    <w:rsid w:val="00401738"/>
    <w:rsid w:val="00401779"/>
    <w:rsid w:val="00401D87"/>
    <w:rsid w:val="00401FD3"/>
    <w:rsid w:val="00404E7B"/>
    <w:rsid w:val="00404F2D"/>
    <w:rsid w:val="004066E2"/>
    <w:rsid w:val="0040715A"/>
    <w:rsid w:val="004124DA"/>
    <w:rsid w:val="0041321C"/>
    <w:rsid w:val="004137B5"/>
    <w:rsid w:val="00413EDE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8B5"/>
    <w:rsid w:val="00441958"/>
    <w:rsid w:val="0044272D"/>
    <w:rsid w:val="00444A84"/>
    <w:rsid w:val="00445546"/>
    <w:rsid w:val="00447976"/>
    <w:rsid w:val="00447EC2"/>
    <w:rsid w:val="004501A6"/>
    <w:rsid w:val="00450F51"/>
    <w:rsid w:val="00452DBC"/>
    <w:rsid w:val="004552A4"/>
    <w:rsid w:val="00455B12"/>
    <w:rsid w:val="00457658"/>
    <w:rsid w:val="00457AA6"/>
    <w:rsid w:val="00460F40"/>
    <w:rsid w:val="00460FAD"/>
    <w:rsid w:val="004625A4"/>
    <w:rsid w:val="00462727"/>
    <w:rsid w:val="00462764"/>
    <w:rsid w:val="00463A18"/>
    <w:rsid w:val="004641F8"/>
    <w:rsid w:val="0046577B"/>
    <w:rsid w:val="00465FCD"/>
    <w:rsid w:val="00466B35"/>
    <w:rsid w:val="00470ACC"/>
    <w:rsid w:val="004712C5"/>
    <w:rsid w:val="00471F26"/>
    <w:rsid w:val="004731A4"/>
    <w:rsid w:val="00475D79"/>
    <w:rsid w:val="00475DA7"/>
    <w:rsid w:val="00481231"/>
    <w:rsid w:val="0048144E"/>
    <w:rsid w:val="00481D09"/>
    <w:rsid w:val="00481E8B"/>
    <w:rsid w:val="004851CA"/>
    <w:rsid w:val="004853B9"/>
    <w:rsid w:val="00486738"/>
    <w:rsid w:val="00487470"/>
    <w:rsid w:val="00487FF0"/>
    <w:rsid w:val="0049221B"/>
    <w:rsid w:val="00492F84"/>
    <w:rsid w:val="004937A1"/>
    <w:rsid w:val="00497126"/>
    <w:rsid w:val="004977AC"/>
    <w:rsid w:val="004A0B0B"/>
    <w:rsid w:val="004A0F2E"/>
    <w:rsid w:val="004A1444"/>
    <w:rsid w:val="004A2098"/>
    <w:rsid w:val="004A46F4"/>
    <w:rsid w:val="004A6175"/>
    <w:rsid w:val="004A6A4E"/>
    <w:rsid w:val="004A741A"/>
    <w:rsid w:val="004B007C"/>
    <w:rsid w:val="004B0CD0"/>
    <w:rsid w:val="004B127D"/>
    <w:rsid w:val="004B1817"/>
    <w:rsid w:val="004B273E"/>
    <w:rsid w:val="004B3F36"/>
    <w:rsid w:val="004B4BC1"/>
    <w:rsid w:val="004B4FA1"/>
    <w:rsid w:val="004B543B"/>
    <w:rsid w:val="004B5AE6"/>
    <w:rsid w:val="004C0000"/>
    <w:rsid w:val="004C0983"/>
    <w:rsid w:val="004C3443"/>
    <w:rsid w:val="004C3FF7"/>
    <w:rsid w:val="004C471C"/>
    <w:rsid w:val="004C4BB1"/>
    <w:rsid w:val="004C5286"/>
    <w:rsid w:val="004D06D5"/>
    <w:rsid w:val="004D13C4"/>
    <w:rsid w:val="004D2981"/>
    <w:rsid w:val="004D2CA4"/>
    <w:rsid w:val="004D2D03"/>
    <w:rsid w:val="004D3DE1"/>
    <w:rsid w:val="004D439F"/>
    <w:rsid w:val="004D4EC4"/>
    <w:rsid w:val="004D4FE8"/>
    <w:rsid w:val="004D536D"/>
    <w:rsid w:val="004D53E9"/>
    <w:rsid w:val="004D5518"/>
    <w:rsid w:val="004D7738"/>
    <w:rsid w:val="004D782E"/>
    <w:rsid w:val="004E14EF"/>
    <w:rsid w:val="004E1623"/>
    <w:rsid w:val="004E2192"/>
    <w:rsid w:val="004E2D9B"/>
    <w:rsid w:val="004E34FA"/>
    <w:rsid w:val="004E4BA6"/>
    <w:rsid w:val="004E5105"/>
    <w:rsid w:val="004E5333"/>
    <w:rsid w:val="004E57DB"/>
    <w:rsid w:val="004E64DD"/>
    <w:rsid w:val="004E6BCE"/>
    <w:rsid w:val="004E6D69"/>
    <w:rsid w:val="004E710A"/>
    <w:rsid w:val="004E74E2"/>
    <w:rsid w:val="004E7E17"/>
    <w:rsid w:val="004F1A37"/>
    <w:rsid w:val="004F3AF3"/>
    <w:rsid w:val="004F3C07"/>
    <w:rsid w:val="004F3EFB"/>
    <w:rsid w:val="004F4107"/>
    <w:rsid w:val="004F414B"/>
    <w:rsid w:val="004F4ED4"/>
    <w:rsid w:val="004F6D28"/>
    <w:rsid w:val="004F737F"/>
    <w:rsid w:val="00500E2A"/>
    <w:rsid w:val="00501175"/>
    <w:rsid w:val="00501802"/>
    <w:rsid w:val="00502080"/>
    <w:rsid w:val="005035E3"/>
    <w:rsid w:val="00503E58"/>
    <w:rsid w:val="00503EEA"/>
    <w:rsid w:val="00504E9A"/>
    <w:rsid w:val="0050775C"/>
    <w:rsid w:val="00510DD1"/>
    <w:rsid w:val="00511CCF"/>
    <w:rsid w:val="005120DD"/>
    <w:rsid w:val="00514627"/>
    <w:rsid w:val="005149D7"/>
    <w:rsid w:val="00515400"/>
    <w:rsid w:val="00515A41"/>
    <w:rsid w:val="0051734F"/>
    <w:rsid w:val="00517A0A"/>
    <w:rsid w:val="005209D4"/>
    <w:rsid w:val="005228A1"/>
    <w:rsid w:val="00524E7A"/>
    <w:rsid w:val="00524FD9"/>
    <w:rsid w:val="005256F1"/>
    <w:rsid w:val="00525E92"/>
    <w:rsid w:val="005269C4"/>
    <w:rsid w:val="00526FB1"/>
    <w:rsid w:val="00530E4C"/>
    <w:rsid w:val="00531EE8"/>
    <w:rsid w:val="005335F1"/>
    <w:rsid w:val="005357A8"/>
    <w:rsid w:val="00536150"/>
    <w:rsid w:val="00537CB7"/>
    <w:rsid w:val="005404C8"/>
    <w:rsid w:val="005405AB"/>
    <w:rsid w:val="005419B1"/>
    <w:rsid w:val="00541BA2"/>
    <w:rsid w:val="00541C32"/>
    <w:rsid w:val="00544C89"/>
    <w:rsid w:val="00547C1C"/>
    <w:rsid w:val="005500E7"/>
    <w:rsid w:val="00551345"/>
    <w:rsid w:val="005517EB"/>
    <w:rsid w:val="00553076"/>
    <w:rsid w:val="00553D32"/>
    <w:rsid w:val="00554CCC"/>
    <w:rsid w:val="0055551C"/>
    <w:rsid w:val="00556747"/>
    <w:rsid w:val="00557A7E"/>
    <w:rsid w:val="00560616"/>
    <w:rsid w:val="00560A64"/>
    <w:rsid w:val="00560FE5"/>
    <w:rsid w:val="00561161"/>
    <w:rsid w:val="00561189"/>
    <w:rsid w:val="005626AF"/>
    <w:rsid w:val="0056359D"/>
    <w:rsid w:val="00563F7C"/>
    <w:rsid w:val="00564C1F"/>
    <w:rsid w:val="00564DC9"/>
    <w:rsid w:val="00565856"/>
    <w:rsid w:val="00566843"/>
    <w:rsid w:val="0056711D"/>
    <w:rsid w:val="005703DB"/>
    <w:rsid w:val="005705EA"/>
    <w:rsid w:val="005709BA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80411"/>
    <w:rsid w:val="00581DB2"/>
    <w:rsid w:val="00582F30"/>
    <w:rsid w:val="005840BF"/>
    <w:rsid w:val="0058696A"/>
    <w:rsid w:val="005913F4"/>
    <w:rsid w:val="00591751"/>
    <w:rsid w:val="00592184"/>
    <w:rsid w:val="00594E4D"/>
    <w:rsid w:val="005952FF"/>
    <w:rsid w:val="00595F58"/>
    <w:rsid w:val="00597D74"/>
    <w:rsid w:val="005A0419"/>
    <w:rsid w:val="005A05AC"/>
    <w:rsid w:val="005A0A8D"/>
    <w:rsid w:val="005A0FD9"/>
    <w:rsid w:val="005A1553"/>
    <w:rsid w:val="005A2CB8"/>
    <w:rsid w:val="005A4BCB"/>
    <w:rsid w:val="005B15AC"/>
    <w:rsid w:val="005B33EA"/>
    <w:rsid w:val="005B56B8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4252"/>
    <w:rsid w:val="005C466A"/>
    <w:rsid w:val="005C6ADD"/>
    <w:rsid w:val="005C7281"/>
    <w:rsid w:val="005C79E1"/>
    <w:rsid w:val="005C7CDD"/>
    <w:rsid w:val="005D05EC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6DFE"/>
    <w:rsid w:val="005F21BC"/>
    <w:rsid w:val="005F21E2"/>
    <w:rsid w:val="005F2526"/>
    <w:rsid w:val="005F4B44"/>
    <w:rsid w:val="005F69B2"/>
    <w:rsid w:val="005F7A45"/>
    <w:rsid w:val="005F7B72"/>
    <w:rsid w:val="00600E0E"/>
    <w:rsid w:val="00601AE3"/>
    <w:rsid w:val="00601E0D"/>
    <w:rsid w:val="006023D4"/>
    <w:rsid w:val="00603D0B"/>
    <w:rsid w:val="0060628E"/>
    <w:rsid w:val="006072E5"/>
    <w:rsid w:val="0060785F"/>
    <w:rsid w:val="006078F9"/>
    <w:rsid w:val="00611230"/>
    <w:rsid w:val="00611B12"/>
    <w:rsid w:val="00611F3E"/>
    <w:rsid w:val="00615895"/>
    <w:rsid w:val="00616116"/>
    <w:rsid w:val="0061652A"/>
    <w:rsid w:val="00617C8E"/>
    <w:rsid w:val="00617F48"/>
    <w:rsid w:val="00620BF9"/>
    <w:rsid w:val="00620FE9"/>
    <w:rsid w:val="00622128"/>
    <w:rsid w:val="006221B9"/>
    <w:rsid w:val="0062315E"/>
    <w:rsid w:val="00624CDB"/>
    <w:rsid w:val="00625A29"/>
    <w:rsid w:val="00626416"/>
    <w:rsid w:val="00626E89"/>
    <w:rsid w:val="0063110B"/>
    <w:rsid w:val="00631CB4"/>
    <w:rsid w:val="0063221E"/>
    <w:rsid w:val="00632341"/>
    <w:rsid w:val="006323B5"/>
    <w:rsid w:val="00632742"/>
    <w:rsid w:val="00635C5E"/>
    <w:rsid w:val="006376FF"/>
    <w:rsid w:val="00637BF3"/>
    <w:rsid w:val="00640CC9"/>
    <w:rsid w:val="006415B9"/>
    <w:rsid w:val="00642805"/>
    <w:rsid w:val="00642AB6"/>
    <w:rsid w:val="00643E85"/>
    <w:rsid w:val="006451AB"/>
    <w:rsid w:val="0064542F"/>
    <w:rsid w:val="00647523"/>
    <w:rsid w:val="00647C65"/>
    <w:rsid w:val="00654FA5"/>
    <w:rsid w:val="0066178E"/>
    <w:rsid w:val="006669A2"/>
    <w:rsid w:val="0067096B"/>
    <w:rsid w:val="00671A1F"/>
    <w:rsid w:val="00672E31"/>
    <w:rsid w:val="0067432F"/>
    <w:rsid w:val="0067756E"/>
    <w:rsid w:val="00677903"/>
    <w:rsid w:val="00677F5E"/>
    <w:rsid w:val="006819AB"/>
    <w:rsid w:val="006821DD"/>
    <w:rsid w:val="00683771"/>
    <w:rsid w:val="00683BDC"/>
    <w:rsid w:val="00683C68"/>
    <w:rsid w:val="00683FDB"/>
    <w:rsid w:val="00684FA2"/>
    <w:rsid w:val="00687CFB"/>
    <w:rsid w:val="00690BBC"/>
    <w:rsid w:val="00691BF3"/>
    <w:rsid w:val="00691F69"/>
    <w:rsid w:val="0069203C"/>
    <w:rsid w:val="00692FE4"/>
    <w:rsid w:val="00693C94"/>
    <w:rsid w:val="00693FB0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A47"/>
    <w:rsid w:val="006A2571"/>
    <w:rsid w:val="006A266A"/>
    <w:rsid w:val="006A4273"/>
    <w:rsid w:val="006A5EE8"/>
    <w:rsid w:val="006A6273"/>
    <w:rsid w:val="006A6619"/>
    <w:rsid w:val="006A77AC"/>
    <w:rsid w:val="006A7940"/>
    <w:rsid w:val="006B0C96"/>
    <w:rsid w:val="006B5468"/>
    <w:rsid w:val="006B68EA"/>
    <w:rsid w:val="006B7DFD"/>
    <w:rsid w:val="006C02A2"/>
    <w:rsid w:val="006C0994"/>
    <w:rsid w:val="006C0EE9"/>
    <w:rsid w:val="006C1930"/>
    <w:rsid w:val="006C1E22"/>
    <w:rsid w:val="006C1F64"/>
    <w:rsid w:val="006C21FB"/>
    <w:rsid w:val="006C5153"/>
    <w:rsid w:val="006C6CA1"/>
    <w:rsid w:val="006C72EF"/>
    <w:rsid w:val="006C7545"/>
    <w:rsid w:val="006D02F7"/>
    <w:rsid w:val="006D0CAD"/>
    <w:rsid w:val="006D1898"/>
    <w:rsid w:val="006D2E28"/>
    <w:rsid w:val="006D373C"/>
    <w:rsid w:val="006D56B7"/>
    <w:rsid w:val="006E07FB"/>
    <w:rsid w:val="006E1728"/>
    <w:rsid w:val="006E2589"/>
    <w:rsid w:val="006E3B6B"/>
    <w:rsid w:val="006E3B9D"/>
    <w:rsid w:val="006E5CFD"/>
    <w:rsid w:val="006E6C79"/>
    <w:rsid w:val="006F1620"/>
    <w:rsid w:val="006F18AB"/>
    <w:rsid w:val="006F1939"/>
    <w:rsid w:val="006F344D"/>
    <w:rsid w:val="006F4D29"/>
    <w:rsid w:val="006F6671"/>
    <w:rsid w:val="006F6787"/>
    <w:rsid w:val="006F67BF"/>
    <w:rsid w:val="006F6DE7"/>
    <w:rsid w:val="00700C66"/>
    <w:rsid w:val="007025F0"/>
    <w:rsid w:val="0070350B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2EAD"/>
    <w:rsid w:val="00723B2F"/>
    <w:rsid w:val="007245E0"/>
    <w:rsid w:val="0072461C"/>
    <w:rsid w:val="00727400"/>
    <w:rsid w:val="007276A8"/>
    <w:rsid w:val="007277AD"/>
    <w:rsid w:val="00730AF3"/>
    <w:rsid w:val="00736204"/>
    <w:rsid w:val="007368D7"/>
    <w:rsid w:val="00737EF9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51450"/>
    <w:rsid w:val="00753125"/>
    <w:rsid w:val="007535C6"/>
    <w:rsid w:val="00754703"/>
    <w:rsid w:val="007560CC"/>
    <w:rsid w:val="00756C71"/>
    <w:rsid w:val="00756E23"/>
    <w:rsid w:val="007575A4"/>
    <w:rsid w:val="00757F7C"/>
    <w:rsid w:val="007600BE"/>
    <w:rsid w:val="0076015D"/>
    <w:rsid w:val="00760DB9"/>
    <w:rsid w:val="0076198F"/>
    <w:rsid w:val="00762C4A"/>
    <w:rsid w:val="00763A42"/>
    <w:rsid w:val="00763EE4"/>
    <w:rsid w:val="0076422F"/>
    <w:rsid w:val="00764874"/>
    <w:rsid w:val="00764C51"/>
    <w:rsid w:val="007655DD"/>
    <w:rsid w:val="00765BC4"/>
    <w:rsid w:val="00765C39"/>
    <w:rsid w:val="007676EE"/>
    <w:rsid w:val="007709AC"/>
    <w:rsid w:val="00771309"/>
    <w:rsid w:val="00771710"/>
    <w:rsid w:val="00772436"/>
    <w:rsid w:val="007726A3"/>
    <w:rsid w:val="00772A6F"/>
    <w:rsid w:val="00772D1E"/>
    <w:rsid w:val="00774FD3"/>
    <w:rsid w:val="00775907"/>
    <w:rsid w:val="00775943"/>
    <w:rsid w:val="00776B4A"/>
    <w:rsid w:val="00776DC4"/>
    <w:rsid w:val="0078014E"/>
    <w:rsid w:val="00781FDA"/>
    <w:rsid w:val="00782710"/>
    <w:rsid w:val="00782F06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9108E"/>
    <w:rsid w:val="00791303"/>
    <w:rsid w:val="00791E74"/>
    <w:rsid w:val="00792992"/>
    <w:rsid w:val="00792FB9"/>
    <w:rsid w:val="007935CF"/>
    <w:rsid w:val="00794B9B"/>
    <w:rsid w:val="00794E60"/>
    <w:rsid w:val="007953D9"/>
    <w:rsid w:val="00795A33"/>
    <w:rsid w:val="0079642C"/>
    <w:rsid w:val="007977BB"/>
    <w:rsid w:val="007A0964"/>
    <w:rsid w:val="007A1D23"/>
    <w:rsid w:val="007A2954"/>
    <w:rsid w:val="007A3458"/>
    <w:rsid w:val="007A3522"/>
    <w:rsid w:val="007A58D6"/>
    <w:rsid w:val="007A78CD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77B3"/>
    <w:rsid w:val="007C2A31"/>
    <w:rsid w:val="007C5996"/>
    <w:rsid w:val="007C64E1"/>
    <w:rsid w:val="007C6806"/>
    <w:rsid w:val="007C7469"/>
    <w:rsid w:val="007D0B80"/>
    <w:rsid w:val="007D1619"/>
    <w:rsid w:val="007D593A"/>
    <w:rsid w:val="007D60EC"/>
    <w:rsid w:val="007D6838"/>
    <w:rsid w:val="007D7E04"/>
    <w:rsid w:val="007E1396"/>
    <w:rsid w:val="007E158A"/>
    <w:rsid w:val="007E216A"/>
    <w:rsid w:val="007E268D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761"/>
    <w:rsid w:val="007F494F"/>
    <w:rsid w:val="007F5750"/>
    <w:rsid w:val="007F5B8F"/>
    <w:rsid w:val="007F7A59"/>
    <w:rsid w:val="00800828"/>
    <w:rsid w:val="00800B1D"/>
    <w:rsid w:val="00800F2B"/>
    <w:rsid w:val="00801FFC"/>
    <w:rsid w:val="00802B05"/>
    <w:rsid w:val="00803408"/>
    <w:rsid w:val="00803979"/>
    <w:rsid w:val="00803FBB"/>
    <w:rsid w:val="00804199"/>
    <w:rsid w:val="0080650E"/>
    <w:rsid w:val="00806A31"/>
    <w:rsid w:val="00810B1B"/>
    <w:rsid w:val="00811D5C"/>
    <w:rsid w:val="008151FE"/>
    <w:rsid w:val="00815644"/>
    <w:rsid w:val="00815AE5"/>
    <w:rsid w:val="00815BF8"/>
    <w:rsid w:val="008162EC"/>
    <w:rsid w:val="008165B8"/>
    <w:rsid w:val="008245C4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7116"/>
    <w:rsid w:val="00857AF9"/>
    <w:rsid w:val="00860425"/>
    <w:rsid w:val="00860A40"/>
    <w:rsid w:val="00860D20"/>
    <w:rsid w:val="00862ADB"/>
    <w:rsid w:val="00862CD4"/>
    <w:rsid w:val="00865C36"/>
    <w:rsid w:val="00866513"/>
    <w:rsid w:val="0086660F"/>
    <w:rsid w:val="00867F34"/>
    <w:rsid w:val="00870A47"/>
    <w:rsid w:val="00870B02"/>
    <w:rsid w:val="00870FAD"/>
    <w:rsid w:val="00871073"/>
    <w:rsid w:val="00872603"/>
    <w:rsid w:val="00873603"/>
    <w:rsid w:val="0087386E"/>
    <w:rsid w:val="00873907"/>
    <w:rsid w:val="008743ED"/>
    <w:rsid w:val="00874ED7"/>
    <w:rsid w:val="00875949"/>
    <w:rsid w:val="00876A31"/>
    <w:rsid w:val="00877DAE"/>
    <w:rsid w:val="0088047B"/>
    <w:rsid w:val="00880688"/>
    <w:rsid w:val="0088096D"/>
    <w:rsid w:val="0088132E"/>
    <w:rsid w:val="00881B6C"/>
    <w:rsid w:val="00883214"/>
    <w:rsid w:val="00884041"/>
    <w:rsid w:val="00884A15"/>
    <w:rsid w:val="00884FE5"/>
    <w:rsid w:val="008872CB"/>
    <w:rsid w:val="0089201E"/>
    <w:rsid w:val="00892ABE"/>
    <w:rsid w:val="008946D9"/>
    <w:rsid w:val="00894A23"/>
    <w:rsid w:val="00895BC7"/>
    <w:rsid w:val="00897096"/>
    <w:rsid w:val="008A139B"/>
    <w:rsid w:val="008A17C1"/>
    <w:rsid w:val="008A1ECF"/>
    <w:rsid w:val="008A432D"/>
    <w:rsid w:val="008A477B"/>
    <w:rsid w:val="008A4A47"/>
    <w:rsid w:val="008A72B8"/>
    <w:rsid w:val="008B013D"/>
    <w:rsid w:val="008B0336"/>
    <w:rsid w:val="008B1332"/>
    <w:rsid w:val="008B1A44"/>
    <w:rsid w:val="008B2D3D"/>
    <w:rsid w:val="008B5A8A"/>
    <w:rsid w:val="008B5DB2"/>
    <w:rsid w:val="008B5E68"/>
    <w:rsid w:val="008B6E02"/>
    <w:rsid w:val="008B6E6B"/>
    <w:rsid w:val="008B770A"/>
    <w:rsid w:val="008C0FFB"/>
    <w:rsid w:val="008C1E6D"/>
    <w:rsid w:val="008C40C7"/>
    <w:rsid w:val="008C437A"/>
    <w:rsid w:val="008C4D13"/>
    <w:rsid w:val="008C5FCC"/>
    <w:rsid w:val="008C7055"/>
    <w:rsid w:val="008D0006"/>
    <w:rsid w:val="008D0C58"/>
    <w:rsid w:val="008D1010"/>
    <w:rsid w:val="008D23C1"/>
    <w:rsid w:val="008D2F9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70E8"/>
    <w:rsid w:val="008E7A7E"/>
    <w:rsid w:val="008E7F8F"/>
    <w:rsid w:val="008F3A13"/>
    <w:rsid w:val="008F780D"/>
    <w:rsid w:val="00901A9F"/>
    <w:rsid w:val="00902908"/>
    <w:rsid w:val="00902CD7"/>
    <w:rsid w:val="00902D97"/>
    <w:rsid w:val="00903B26"/>
    <w:rsid w:val="00903D49"/>
    <w:rsid w:val="00904E8F"/>
    <w:rsid w:val="0090589A"/>
    <w:rsid w:val="00905F81"/>
    <w:rsid w:val="00905FB3"/>
    <w:rsid w:val="009060EF"/>
    <w:rsid w:val="00906297"/>
    <w:rsid w:val="00911265"/>
    <w:rsid w:val="00914498"/>
    <w:rsid w:val="00914516"/>
    <w:rsid w:val="00914C39"/>
    <w:rsid w:val="009169A8"/>
    <w:rsid w:val="0092032E"/>
    <w:rsid w:val="009239E4"/>
    <w:rsid w:val="00923C9E"/>
    <w:rsid w:val="0092799E"/>
    <w:rsid w:val="0093380C"/>
    <w:rsid w:val="009358C7"/>
    <w:rsid w:val="00935F03"/>
    <w:rsid w:val="00940D51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7500"/>
    <w:rsid w:val="00947A0F"/>
    <w:rsid w:val="00951CE6"/>
    <w:rsid w:val="00951E75"/>
    <w:rsid w:val="00953B5A"/>
    <w:rsid w:val="00956493"/>
    <w:rsid w:val="00956A47"/>
    <w:rsid w:val="009607FC"/>
    <w:rsid w:val="009612DC"/>
    <w:rsid w:val="0096143C"/>
    <w:rsid w:val="00961536"/>
    <w:rsid w:val="009630A1"/>
    <w:rsid w:val="00964A8D"/>
    <w:rsid w:val="00964DF7"/>
    <w:rsid w:val="00964E99"/>
    <w:rsid w:val="00966486"/>
    <w:rsid w:val="009702EF"/>
    <w:rsid w:val="0097158E"/>
    <w:rsid w:val="00973A55"/>
    <w:rsid w:val="00974581"/>
    <w:rsid w:val="009749BA"/>
    <w:rsid w:val="009773A5"/>
    <w:rsid w:val="00980ECF"/>
    <w:rsid w:val="009831E3"/>
    <w:rsid w:val="009842ED"/>
    <w:rsid w:val="009845D1"/>
    <w:rsid w:val="00985026"/>
    <w:rsid w:val="009853E3"/>
    <w:rsid w:val="00992543"/>
    <w:rsid w:val="00992855"/>
    <w:rsid w:val="00993C2B"/>
    <w:rsid w:val="00995E9A"/>
    <w:rsid w:val="00997C21"/>
    <w:rsid w:val="009A1A71"/>
    <w:rsid w:val="009A2245"/>
    <w:rsid w:val="009A2A58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2022"/>
    <w:rsid w:val="009B4095"/>
    <w:rsid w:val="009B40DF"/>
    <w:rsid w:val="009B4D76"/>
    <w:rsid w:val="009B50C7"/>
    <w:rsid w:val="009B5697"/>
    <w:rsid w:val="009B755E"/>
    <w:rsid w:val="009B7E16"/>
    <w:rsid w:val="009C04DB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42E"/>
    <w:rsid w:val="009C6D00"/>
    <w:rsid w:val="009C6E14"/>
    <w:rsid w:val="009C78C0"/>
    <w:rsid w:val="009C7CA6"/>
    <w:rsid w:val="009D1A63"/>
    <w:rsid w:val="009D2A7E"/>
    <w:rsid w:val="009D2ED6"/>
    <w:rsid w:val="009D3142"/>
    <w:rsid w:val="009D44A5"/>
    <w:rsid w:val="009D4A92"/>
    <w:rsid w:val="009D6463"/>
    <w:rsid w:val="009D692F"/>
    <w:rsid w:val="009E08F5"/>
    <w:rsid w:val="009E0A9A"/>
    <w:rsid w:val="009E2BCC"/>
    <w:rsid w:val="009E2DED"/>
    <w:rsid w:val="009E3FE1"/>
    <w:rsid w:val="009E42DB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4718"/>
    <w:rsid w:val="009F473B"/>
    <w:rsid w:val="009F4787"/>
    <w:rsid w:val="009F5C7A"/>
    <w:rsid w:val="009F615E"/>
    <w:rsid w:val="009F73BA"/>
    <w:rsid w:val="009F77D1"/>
    <w:rsid w:val="009F7BC4"/>
    <w:rsid w:val="009F7E6D"/>
    <w:rsid w:val="00A00962"/>
    <w:rsid w:val="00A01FA5"/>
    <w:rsid w:val="00A03ED6"/>
    <w:rsid w:val="00A0486C"/>
    <w:rsid w:val="00A0504E"/>
    <w:rsid w:val="00A0514E"/>
    <w:rsid w:val="00A066B7"/>
    <w:rsid w:val="00A07804"/>
    <w:rsid w:val="00A12ED1"/>
    <w:rsid w:val="00A139EB"/>
    <w:rsid w:val="00A13D0B"/>
    <w:rsid w:val="00A1592A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26E2"/>
    <w:rsid w:val="00A42F92"/>
    <w:rsid w:val="00A431DD"/>
    <w:rsid w:val="00A4375E"/>
    <w:rsid w:val="00A439E8"/>
    <w:rsid w:val="00A43A3E"/>
    <w:rsid w:val="00A4513E"/>
    <w:rsid w:val="00A45793"/>
    <w:rsid w:val="00A45831"/>
    <w:rsid w:val="00A45D15"/>
    <w:rsid w:val="00A45F19"/>
    <w:rsid w:val="00A46161"/>
    <w:rsid w:val="00A466AA"/>
    <w:rsid w:val="00A4679D"/>
    <w:rsid w:val="00A47092"/>
    <w:rsid w:val="00A4763D"/>
    <w:rsid w:val="00A47EC5"/>
    <w:rsid w:val="00A523DD"/>
    <w:rsid w:val="00A52FF7"/>
    <w:rsid w:val="00A53870"/>
    <w:rsid w:val="00A53A89"/>
    <w:rsid w:val="00A53E18"/>
    <w:rsid w:val="00A53F62"/>
    <w:rsid w:val="00A54191"/>
    <w:rsid w:val="00A547CA"/>
    <w:rsid w:val="00A56098"/>
    <w:rsid w:val="00A56B80"/>
    <w:rsid w:val="00A570BB"/>
    <w:rsid w:val="00A60005"/>
    <w:rsid w:val="00A62BAB"/>
    <w:rsid w:val="00A63DF9"/>
    <w:rsid w:val="00A648E4"/>
    <w:rsid w:val="00A6553B"/>
    <w:rsid w:val="00A65AEB"/>
    <w:rsid w:val="00A67A52"/>
    <w:rsid w:val="00A7098D"/>
    <w:rsid w:val="00A7195D"/>
    <w:rsid w:val="00A71AF1"/>
    <w:rsid w:val="00A71CFF"/>
    <w:rsid w:val="00A72705"/>
    <w:rsid w:val="00A74ECB"/>
    <w:rsid w:val="00A76F20"/>
    <w:rsid w:val="00A80BF6"/>
    <w:rsid w:val="00A83D4B"/>
    <w:rsid w:val="00A85252"/>
    <w:rsid w:val="00A86817"/>
    <w:rsid w:val="00A870FE"/>
    <w:rsid w:val="00A91DEE"/>
    <w:rsid w:val="00A92101"/>
    <w:rsid w:val="00A93241"/>
    <w:rsid w:val="00A94ECF"/>
    <w:rsid w:val="00A95C39"/>
    <w:rsid w:val="00A96739"/>
    <w:rsid w:val="00AA0916"/>
    <w:rsid w:val="00AA1F65"/>
    <w:rsid w:val="00AA321E"/>
    <w:rsid w:val="00AA3E5C"/>
    <w:rsid w:val="00AA4430"/>
    <w:rsid w:val="00AA4A63"/>
    <w:rsid w:val="00AA7B4D"/>
    <w:rsid w:val="00AB0075"/>
    <w:rsid w:val="00AB0AEA"/>
    <w:rsid w:val="00AB0FF1"/>
    <w:rsid w:val="00AB75A0"/>
    <w:rsid w:val="00AB76BE"/>
    <w:rsid w:val="00AB7D1A"/>
    <w:rsid w:val="00AB7FED"/>
    <w:rsid w:val="00AC0E3F"/>
    <w:rsid w:val="00AC1269"/>
    <w:rsid w:val="00AC2832"/>
    <w:rsid w:val="00AC28D0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60FC"/>
    <w:rsid w:val="00AE6101"/>
    <w:rsid w:val="00AE6465"/>
    <w:rsid w:val="00AE64D8"/>
    <w:rsid w:val="00AE690F"/>
    <w:rsid w:val="00AE7ABF"/>
    <w:rsid w:val="00AF1349"/>
    <w:rsid w:val="00AF36B2"/>
    <w:rsid w:val="00AF3EB4"/>
    <w:rsid w:val="00AF4413"/>
    <w:rsid w:val="00AF5826"/>
    <w:rsid w:val="00AF6364"/>
    <w:rsid w:val="00AF65D9"/>
    <w:rsid w:val="00B01E8B"/>
    <w:rsid w:val="00B033B1"/>
    <w:rsid w:val="00B03510"/>
    <w:rsid w:val="00B044D5"/>
    <w:rsid w:val="00B04500"/>
    <w:rsid w:val="00B04B77"/>
    <w:rsid w:val="00B0730F"/>
    <w:rsid w:val="00B0735B"/>
    <w:rsid w:val="00B07A1A"/>
    <w:rsid w:val="00B10642"/>
    <w:rsid w:val="00B1096A"/>
    <w:rsid w:val="00B10D9B"/>
    <w:rsid w:val="00B12819"/>
    <w:rsid w:val="00B129F1"/>
    <w:rsid w:val="00B12B07"/>
    <w:rsid w:val="00B12BDE"/>
    <w:rsid w:val="00B1534F"/>
    <w:rsid w:val="00B17287"/>
    <w:rsid w:val="00B1764B"/>
    <w:rsid w:val="00B17FDE"/>
    <w:rsid w:val="00B2129C"/>
    <w:rsid w:val="00B21E8C"/>
    <w:rsid w:val="00B22336"/>
    <w:rsid w:val="00B25ACC"/>
    <w:rsid w:val="00B27C87"/>
    <w:rsid w:val="00B3175B"/>
    <w:rsid w:val="00B31EAC"/>
    <w:rsid w:val="00B323E9"/>
    <w:rsid w:val="00B32E4B"/>
    <w:rsid w:val="00B332D5"/>
    <w:rsid w:val="00B3374B"/>
    <w:rsid w:val="00B33805"/>
    <w:rsid w:val="00B35E64"/>
    <w:rsid w:val="00B37DA7"/>
    <w:rsid w:val="00B405F9"/>
    <w:rsid w:val="00B4195A"/>
    <w:rsid w:val="00B4197C"/>
    <w:rsid w:val="00B42253"/>
    <w:rsid w:val="00B42B87"/>
    <w:rsid w:val="00B437C0"/>
    <w:rsid w:val="00B43CCC"/>
    <w:rsid w:val="00B451CD"/>
    <w:rsid w:val="00B45862"/>
    <w:rsid w:val="00B46EAA"/>
    <w:rsid w:val="00B46FFE"/>
    <w:rsid w:val="00B476FE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8E"/>
    <w:rsid w:val="00B56713"/>
    <w:rsid w:val="00B56B51"/>
    <w:rsid w:val="00B5794E"/>
    <w:rsid w:val="00B60144"/>
    <w:rsid w:val="00B62E16"/>
    <w:rsid w:val="00B645FB"/>
    <w:rsid w:val="00B64670"/>
    <w:rsid w:val="00B669E5"/>
    <w:rsid w:val="00B66D35"/>
    <w:rsid w:val="00B67A2D"/>
    <w:rsid w:val="00B7082F"/>
    <w:rsid w:val="00B721EC"/>
    <w:rsid w:val="00B7230C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CE0"/>
    <w:rsid w:val="00B82FD7"/>
    <w:rsid w:val="00B84610"/>
    <w:rsid w:val="00B84635"/>
    <w:rsid w:val="00B8622C"/>
    <w:rsid w:val="00B866DE"/>
    <w:rsid w:val="00B87DBE"/>
    <w:rsid w:val="00B91376"/>
    <w:rsid w:val="00B934D8"/>
    <w:rsid w:val="00B93934"/>
    <w:rsid w:val="00B93DA5"/>
    <w:rsid w:val="00B94615"/>
    <w:rsid w:val="00B95794"/>
    <w:rsid w:val="00B95DBD"/>
    <w:rsid w:val="00B96914"/>
    <w:rsid w:val="00B9788B"/>
    <w:rsid w:val="00BA0228"/>
    <w:rsid w:val="00BA0B7F"/>
    <w:rsid w:val="00BA0E05"/>
    <w:rsid w:val="00BA1565"/>
    <w:rsid w:val="00BA1772"/>
    <w:rsid w:val="00BA2E9A"/>
    <w:rsid w:val="00BA3E8D"/>
    <w:rsid w:val="00BA4290"/>
    <w:rsid w:val="00BA5EE5"/>
    <w:rsid w:val="00BA649A"/>
    <w:rsid w:val="00BA6CCF"/>
    <w:rsid w:val="00BA77A9"/>
    <w:rsid w:val="00BA78A3"/>
    <w:rsid w:val="00BA7C4D"/>
    <w:rsid w:val="00BB0DBE"/>
    <w:rsid w:val="00BB304E"/>
    <w:rsid w:val="00BB37B9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3E67"/>
    <w:rsid w:val="00BD3A94"/>
    <w:rsid w:val="00BD437C"/>
    <w:rsid w:val="00BD4A5E"/>
    <w:rsid w:val="00BD5047"/>
    <w:rsid w:val="00BD590E"/>
    <w:rsid w:val="00BD6239"/>
    <w:rsid w:val="00BD66FB"/>
    <w:rsid w:val="00BD6846"/>
    <w:rsid w:val="00BD6CC6"/>
    <w:rsid w:val="00BD71D4"/>
    <w:rsid w:val="00BE08E3"/>
    <w:rsid w:val="00BE21F2"/>
    <w:rsid w:val="00BE35E3"/>
    <w:rsid w:val="00BE4707"/>
    <w:rsid w:val="00BE4CC8"/>
    <w:rsid w:val="00BE5A70"/>
    <w:rsid w:val="00BE68AB"/>
    <w:rsid w:val="00BE7072"/>
    <w:rsid w:val="00BF0163"/>
    <w:rsid w:val="00BF0A62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5222"/>
    <w:rsid w:val="00BF6300"/>
    <w:rsid w:val="00C002F7"/>
    <w:rsid w:val="00C00402"/>
    <w:rsid w:val="00C0335B"/>
    <w:rsid w:val="00C0357C"/>
    <w:rsid w:val="00C045A0"/>
    <w:rsid w:val="00C04ACF"/>
    <w:rsid w:val="00C05D63"/>
    <w:rsid w:val="00C07347"/>
    <w:rsid w:val="00C10242"/>
    <w:rsid w:val="00C1039C"/>
    <w:rsid w:val="00C10E46"/>
    <w:rsid w:val="00C11F97"/>
    <w:rsid w:val="00C120E5"/>
    <w:rsid w:val="00C130AE"/>
    <w:rsid w:val="00C1383A"/>
    <w:rsid w:val="00C13889"/>
    <w:rsid w:val="00C13F53"/>
    <w:rsid w:val="00C13FAE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53FF"/>
    <w:rsid w:val="00C270BD"/>
    <w:rsid w:val="00C27344"/>
    <w:rsid w:val="00C30770"/>
    <w:rsid w:val="00C313B5"/>
    <w:rsid w:val="00C313BB"/>
    <w:rsid w:val="00C315FE"/>
    <w:rsid w:val="00C3190B"/>
    <w:rsid w:val="00C33163"/>
    <w:rsid w:val="00C331B0"/>
    <w:rsid w:val="00C345AC"/>
    <w:rsid w:val="00C37AC4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FD6"/>
    <w:rsid w:val="00C45EF5"/>
    <w:rsid w:val="00C468AA"/>
    <w:rsid w:val="00C50E5A"/>
    <w:rsid w:val="00C53943"/>
    <w:rsid w:val="00C53FD6"/>
    <w:rsid w:val="00C54E87"/>
    <w:rsid w:val="00C552F8"/>
    <w:rsid w:val="00C55FFF"/>
    <w:rsid w:val="00C5680C"/>
    <w:rsid w:val="00C574BE"/>
    <w:rsid w:val="00C57E37"/>
    <w:rsid w:val="00C57FEC"/>
    <w:rsid w:val="00C62419"/>
    <w:rsid w:val="00C62BE9"/>
    <w:rsid w:val="00C62E29"/>
    <w:rsid w:val="00C65A49"/>
    <w:rsid w:val="00C6675C"/>
    <w:rsid w:val="00C6728F"/>
    <w:rsid w:val="00C7003E"/>
    <w:rsid w:val="00C7023A"/>
    <w:rsid w:val="00C73493"/>
    <w:rsid w:val="00C735AA"/>
    <w:rsid w:val="00C73A3E"/>
    <w:rsid w:val="00C740B5"/>
    <w:rsid w:val="00C74405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DED"/>
    <w:rsid w:val="00C90C18"/>
    <w:rsid w:val="00C90E7B"/>
    <w:rsid w:val="00C91C7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A5F"/>
    <w:rsid w:val="00CA3D7C"/>
    <w:rsid w:val="00CA3F71"/>
    <w:rsid w:val="00CA4415"/>
    <w:rsid w:val="00CA4CC2"/>
    <w:rsid w:val="00CA64A1"/>
    <w:rsid w:val="00CA7D62"/>
    <w:rsid w:val="00CA7E7F"/>
    <w:rsid w:val="00CB0E79"/>
    <w:rsid w:val="00CB0F68"/>
    <w:rsid w:val="00CB11E5"/>
    <w:rsid w:val="00CB12D0"/>
    <w:rsid w:val="00CB19B8"/>
    <w:rsid w:val="00CB1F3A"/>
    <w:rsid w:val="00CB3807"/>
    <w:rsid w:val="00CB5340"/>
    <w:rsid w:val="00CB5796"/>
    <w:rsid w:val="00CB6625"/>
    <w:rsid w:val="00CB75B0"/>
    <w:rsid w:val="00CC0652"/>
    <w:rsid w:val="00CC086A"/>
    <w:rsid w:val="00CC12CA"/>
    <w:rsid w:val="00CC1A1B"/>
    <w:rsid w:val="00CC1C6E"/>
    <w:rsid w:val="00CC2BB8"/>
    <w:rsid w:val="00CC3823"/>
    <w:rsid w:val="00CC71EE"/>
    <w:rsid w:val="00CD13BF"/>
    <w:rsid w:val="00CD1A5F"/>
    <w:rsid w:val="00CD33D2"/>
    <w:rsid w:val="00CD3F85"/>
    <w:rsid w:val="00CD5AC9"/>
    <w:rsid w:val="00CE051E"/>
    <w:rsid w:val="00CE0987"/>
    <w:rsid w:val="00CE1685"/>
    <w:rsid w:val="00CE16E9"/>
    <w:rsid w:val="00CE178C"/>
    <w:rsid w:val="00CE2484"/>
    <w:rsid w:val="00CE4E65"/>
    <w:rsid w:val="00CE4FC8"/>
    <w:rsid w:val="00CE6324"/>
    <w:rsid w:val="00CF2097"/>
    <w:rsid w:val="00CF2ED7"/>
    <w:rsid w:val="00CF2F52"/>
    <w:rsid w:val="00CF329E"/>
    <w:rsid w:val="00CF337C"/>
    <w:rsid w:val="00CF4C97"/>
    <w:rsid w:val="00D00E42"/>
    <w:rsid w:val="00D00F9D"/>
    <w:rsid w:val="00D046F7"/>
    <w:rsid w:val="00D05645"/>
    <w:rsid w:val="00D06447"/>
    <w:rsid w:val="00D06B62"/>
    <w:rsid w:val="00D07FE4"/>
    <w:rsid w:val="00D10F7F"/>
    <w:rsid w:val="00D1117E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716D"/>
    <w:rsid w:val="00D17856"/>
    <w:rsid w:val="00D200C5"/>
    <w:rsid w:val="00D20955"/>
    <w:rsid w:val="00D23C1B"/>
    <w:rsid w:val="00D26A4D"/>
    <w:rsid w:val="00D27017"/>
    <w:rsid w:val="00D30752"/>
    <w:rsid w:val="00D32C19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3EA0"/>
    <w:rsid w:val="00D45C2D"/>
    <w:rsid w:val="00D4720E"/>
    <w:rsid w:val="00D4764F"/>
    <w:rsid w:val="00D47C0F"/>
    <w:rsid w:val="00D52589"/>
    <w:rsid w:val="00D52597"/>
    <w:rsid w:val="00D52E55"/>
    <w:rsid w:val="00D53D0A"/>
    <w:rsid w:val="00D54D45"/>
    <w:rsid w:val="00D55257"/>
    <w:rsid w:val="00D56861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C1D"/>
    <w:rsid w:val="00D675C4"/>
    <w:rsid w:val="00D67636"/>
    <w:rsid w:val="00D6790F"/>
    <w:rsid w:val="00D67C20"/>
    <w:rsid w:val="00D67D4A"/>
    <w:rsid w:val="00D700F8"/>
    <w:rsid w:val="00D70FB1"/>
    <w:rsid w:val="00D715DB"/>
    <w:rsid w:val="00D72869"/>
    <w:rsid w:val="00D72B40"/>
    <w:rsid w:val="00D73F68"/>
    <w:rsid w:val="00D741A3"/>
    <w:rsid w:val="00D80321"/>
    <w:rsid w:val="00D80B44"/>
    <w:rsid w:val="00D810E2"/>
    <w:rsid w:val="00D811D8"/>
    <w:rsid w:val="00D81B9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3A56"/>
    <w:rsid w:val="00D9572E"/>
    <w:rsid w:val="00D960D9"/>
    <w:rsid w:val="00D97F34"/>
    <w:rsid w:val="00DA03ED"/>
    <w:rsid w:val="00DA068D"/>
    <w:rsid w:val="00DA18D6"/>
    <w:rsid w:val="00DA2049"/>
    <w:rsid w:val="00DA34DF"/>
    <w:rsid w:val="00DA4E28"/>
    <w:rsid w:val="00DA547E"/>
    <w:rsid w:val="00DA766F"/>
    <w:rsid w:val="00DB15D4"/>
    <w:rsid w:val="00DB1DC6"/>
    <w:rsid w:val="00DB326E"/>
    <w:rsid w:val="00DB4DFB"/>
    <w:rsid w:val="00DB7D9B"/>
    <w:rsid w:val="00DC0252"/>
    <w:rsid w:val="00DC1715"/>
    <w:rsid w:val="00DC2645"/>
    <w:rsid w:val="00DC3433"/>
    <w:rsid w:val="00DD046E"/>
    <w:rsid w:val="00DD0E5A"/>
    <w:rsid w:val="00DD28AA"/>
    <w:rsid w:val="00DD2ABC"/>
    <w:rsid w:val="00DD3BAB"/>
    <w:rsid w:val="00DD4D8B"/>
    <w:rsid w:val="00DE0C9C"/>
    <w:rsid w:val="00DE159E"/>
    <w:rsid w:val="00DE18C3"/>
    <w:rsid w:val="00DE18E9"/>
    <w:rsid w:val="00DE1FE5"/>
    <w:rsid w:val="00DE212C"/>
    <w:rsid w:val="00DE25D2"/>
    <w:rsid w:val="00DE2C66"/>
    <w:rsid w:val="00DE358B"/>
    <w:rsid w:val="00DE6450"/>
    <w:rsid w:val="00DE77F1"/>
    <w:rsid w:val="00DF18EA"/>
    <w:rsid w:val="00DF31EE"/>
    <w:rsid w:val="00DF3E08"/>
    <w:rsid w:val="00DF5D67"/>
    <w:rsid w:val="00DF61BE"/>
    <w:rsid w:val="00DF6F5F"/>
    <w:rsid w:val="00DF76A6"/>
    <w:rsid w:val="00DF76F0"/>
    <w:rsid w:val="00DF7910"/>
    <w:rsid w:val="00E00534"/>
    <w:rsid w:val="00E00B17"/>
    <w:rsid w:val="00E068C9"/>
    <w:rsid w:val="00E06E4F"/>
    <w:rsid w:val="00E1047B"/>
    <w:rsid w:val="00E10CD7"/>
    <w:rsid w:val="00E121EC"/>
    <w:rsid w:val="00E121F2"/>
    <w:rsid w:val="00E177FF"/>
    <w:rsid w:val="00E2167E"/>
    <w:rsid w:val="00E2355F"/>
    <w:rsid w:val="00E23770"/>
    <w:rsid w:val="00E23E2E"/>
    <w:rsid w:val="00E246EF"/>
    <w:rsid w:val="00E24C70"/>
    <w:rsid w:val="00E26227"/>
    <w:rsid w:val="00E263F2"/>
    <w:rsid w:val="00E26A19"/>
    <w:rsid w:val="00E27C32"/>
    <w:rsid w:val="00E300B7"/>
    <w:rsid w:val="00E30518"/>
    <w:rsid w:val="00E317D2"/>
    <w:rsid w:val="00E32131"/>
    <w:rsid w:val="00E3262E"/>
    <w:rsid w:val="00E32FD4"/>
    <w:rsid w:val="00E33FF1"/>
    <w:rsid w:val="00E3438B"/>
    <w:rsid w:val="00E34942"/>
    <w:rsid w:val="00E3531D"/>
    <w:rsid w:val="00E35757"/>
    <w:rsid w:val="00E357A6"/>
    <w:rsid w:val="00E36978"/>
    <w:rsid w:val="00E40817"/>
    <w:rsid w:val="00E4269C"/>
    <w:rsid w:val="00E43DF7"/>
    <w:rsid w:val="00E4478C"/>
    <w:rsid w:val="00E45FCA"/>
    <w:rsid w:val="00E47ECD"/>
    <w:rsid w:val="00E5006E"/>
    <w:rsid w:val="00E509EA"/>
    <w:rsid w:val="00E53832"/>
    <w:rsid w:val="00E5462F"/>
    <w:rsid w:val="00E54E46"/>
    <w:rsid w:val="00E56A92"/>
    <w:rsid w:val="00E60F2A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D44"/>
    <w:rsid w:val="00E71A74"/>
    <w:rsid w:val="00E7258B"/>
    <w:rsid w:val="00E73188"/>
    <w:rsid w:val="00E73569"/>
    <w:rsid w:val="00E738F9"/>
    <w:rsid w:val="00E73F82"/>
    <w:rsid w:val="00E74292"/>
    <w:rsid w:val="00E76316"/>
    <w:rsid w:val="00E7733C"/>
    <w:rsid w:val="00E8240F"/>
    <w:rsid w:val="00E8248C"/>
    <w:rsid w:val="00E834BB"/>
    <w:rsid w:val="00E83C88"/>
    <w:rsid w:val="00E84BE4"/>
    <w:rsid w:val="00E84DB2"/>
    <w:rsid w:val="00E8572F"/>
    <w:rsid w:val="00E86384"/>
    <w:rsid w:val="00E86D83"/>
    <w:rsid w:val="00E87727"/>
    <w:rsid w:val="00E91598"/>
    <w:rsid w:val="00E92B39"/>
    <w:rsid w:val="00E94C6F"/>
    <w:rsid w:val="00E960D8"/>
    <w:rsid w:val="00EA0684"/>
    <w:rsid w:val="00EA105E"/>
    <w:rsid w:val="00EA204D"/>
    <w:rsid w:val="00EA2A1F"/>
    <w:rsid w:val="00EA3630"/>
    <w:rsid w:val="00EA57F5"/>
    <w:rsid w:val="00EA596A"/>
    <w:rsid w:val="00EA655A"/>
    <w:rsid w:val="00EA6679"/>
    <w:rsid w:val="00EA7AB7"/>
    <w:rsid w:val="00EB19B6"/>
    <w:rsid w:val="00EB1C60"/>
    <w:rsid w:val="00EB2E16"/>
    <w:rsid w:val="00EB2E53"/>
    <w:rsid w:val="00EB369C"/>
    <w:rsid w:val="00EB3A41"/>
    <w:rsid w:val="00EB46DC"/>
    <w:rsid w:val="00EB5062"/>
    <w:rsid w:val="00EB6CC1"/>
    <w:rsid w:val="00EB72C8"/>
    <w:rsid w:val="00EB767A"/>
    <w:rsid w:val="00EC01C9"/>
    <w:rsid w:val="00EC766E"/>
    <w:rsid w:val="00ED1C7B"/>
    <w:rsid w:val="00ED2B95"/>
    <w:rsid w:val="00ED3131"/>
    <w:rsid w:val="00ED3DE3"/>
    <w:rsid w:val="00EE5C3A"/>
    <w:rsid w:val="00EE6142"/>
    <w:rsid w:val="00EE768E"/>
    <w:rsid w:val="00EF0286"/>
    <w:rsid w:val="00EF227C"/>
    <w:rsid w:val="00EF3050"/>
    <w:rsid w:val="00EF388D"/>
    <w:rsid w:val="00EF3FEC"/>
    <w:rsid w:val="00EF68C5"/>
    <w:rsid w:val="00F03D80"/>
    <w:rsid w:val="00F061BF"/>
    <w:rsid w:val="00F07831"/>
    <w:rsid w:val="00F07DCA"/>
    <w:rsid w:val="00F10E37"/>
    <w:rsid w:val="00F1155D"/>
    <w:rsid w:val="00F11C9A"/>
    <w:rsid w:val="00F12241"/>
    <w:rsid w:val="00F12A4F"/>
    <w:rsid w:val="00F12ECD"/>
    <w:rsid w:val="00F1409A"/>
    <w:rsid w:val="00F15583"/>
    <w:rsid w:val="00F15D5E"/>
    <w:rsid w:val="00F212A2"/>
    <w:rsid w:val="00F21BDC"/>
    <w:rsid w:val="00F21E5B"/>
    <w:rsid w:val="00F23D35"/>
    <w:rsid w:val="00F23E43"/>
    <w:rsid w:val="00F23F6D"/>
    <w:rsid w:val="00F251D4"/>
    <w:rsid w:val="00F2543D"/>
    <w:rsid w:val="00F26113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CE8"/>
    <w:rsid w:val="00F400E3"/>
    <w:rsid w:val="00F416F0"/>
    <w:rsid w:val="00F41B60"/>
    <w:rsid w:val="00F4246C"/>
    <w:rsid w:val="00F42584"/>
    <w:rsid w:val="00F45711"/>
    <w:rsid w:val="00F50189"/>
    <w:rsid w:val="00F5170C"/>
    <w:rsid w:val="00F52396"/>
    <w:rsid w:val="00F54714"/>
    <w:rsid w:val="00F54D44"/>
    <w:rsid w:val="00F55AB8"/>
    <w:rsid w:val="00F57F0F"/>
    <w:rsid w:val="00F60B03"/>
    <w:rsid w:val="00F61487"/>
    <w:rsid w:val="00F61A8A"/>
    <w:rsid w:val="00F62E7C"/>
    <w:rsid w:val="00F647B8"/>
    <w:rsid w:val="00F65AFB"/>
    <w:rsid w:val="00F66287"/>
    <w:rsid w:val="00F7030D"/>
    <w:rsid w:val="00F7046D"/>
    <w:rsid w:val="00F717E1"/>
    <w:rsid w:val="00F74533"/>
    <w:rsid w:val="00F76B47"/>
    <w:rsid w:val="00F81B36"/>
    <w:rsid w:val="00F83749"/>
    <w:rsid w:val="00F840E3"/>
    <w:rsid w:val="00F85AB6"/>
    <w:rsid w:val="00F90881"/>
    <w:rsid w:val="00F90AD9"/>
    <w:rsid w:val="00F90B17"/>
    <w:rsid w:val="00F9179B"/>
    <w:rsid w:val="00F9183B"/>
    <w:rsid w:val="00F92D33"/>
    <w:rsid w:val="00F93892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1765"/>
    <w:rsid w:val="00FA1CF7"/>
    <w:rsid w:val="00FA1FB5"/>
    <w:rsid w:val="00FA5913"/>
    <w:rsid w:val="00FA5EC1"/>
    <w:rsid w:val="00FA621D"/>
    <w:rsid w:val="00FA6B3F"/>
    <w:rsid w:val="00FA719D"/>
    <w:rsid w:val="00FB120E"/>
    <w:rsid w:val="00FB1DAE"/>
    <w:rsid w:val="00FB27CC"/>
    <w:rsid w:val="00FB32BC"/>
    <w:rsid w:val="00FB6690"/>
    <w:rsid w:val="00FB66BF"/>
    <w:rsid w:val="00FB6F46"/>
    <w:rsid w:val="00FC12B3"/>
    <w:rsid w:val="00FC15F6"/>
    <w:rsid w:val="00FC45B3"/>
    <w:rsid w:val="00FC49E2"/>
    <w:rsid w:val="00FC520E"/>
    <w:rsid w:val="00FC5C1C"/>
    <w:rsid w:val="00FC6484"/>
    <w:rsid w:val="00FC73BA"/>
    <w:rsid w:val="00FC75FE"/>
    <w:rsid w:val="00FC7B80"/>
    <w:rsid w:val="00FC7CB3"/>
    <w:rsid w:val="00FD1A6A"/>
    <w:rsid w:val="00FD2BBB"/>
    <w:rsid w:val="00FD300B"/>
    <w:rsid w:val="00FD3C6A"/>
    <w:rsid w:val="00FD3CD9"/>
    <w:rsid w:val="00FD40A2"/>
    <w:rsid w:val="00FE11AB"/>
    <w:rsid w:val="00FE1FCF"/>
    <w:rsid w:val="00FE34D7"/>
    <w:rsid w:val="00FE5C62"/>
    <w:rsid w:val="00FE6C20"/>
    <w:rsid w:val="00FE7E50"/>
    <w:rsid w:val="00FF0F64"/>
    <w:rsid w:val="00FF38CB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D224"/>
  <w15:docId w15:val="{172855B9-F783-4AB3-8B2D-B70B72A0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8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74"/>
      </w:numPr>
    </w:pPr>
  </w:style>
  <w:style w:type="paragraph" w:customStyle="1" w:styleId="ListParagraph">
    <w:name w:val="List Paragraph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uro@upem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iir.gov.pl" TargetMode="External"/><Relationship Id="rId10" Type="http://schemas.openxmlformats.org/officeDocument/2006/relationships/hyperlink" Target="mailto:m.rajewska@upem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504D-5CEA-4EB3-A29D-1A36F4B1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37</Pages>
  <Words>14812</Words>
  <Characters>88874</Characters>
  <Application>Microsoft Office Word</Application>
  <DocSecurity>0</DocSecurity>
  <Lines>740</Lines>
  <Paragraphs>206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Marlena Rajewska</cp:lastModifiedBy>
  <cp:revision>6</cp:revision>
  <cp:lastPrinted>2024-04-10T10:04:00Z</cp:lastPrinted>
  <dcterms:created xsi:type="dcterms:W3CDTF">2024-05-13T13:05:00Z</dcterms:created>
  <dcterms:modified xsi:type="dcterms:W3CDTF">2024-05-13T13:29:00Z</dcterms:modified>
</cp:coreProperties>
</file>