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31D9D" w14:textId="4258C454" w:rsidR="00AA134E" w:rsidRDefault="0049319C" w:rsidP="00A233CE">
      <w:pPr>
        <w:tabs>
          <w:tab w:val="left" w:pos="426"/>
        </w:tabs>
        <w:jc w:val="both"/>
        <w:rPr>
          <w:rFonts w:asciiTheme="minorHAnsi" w:hAnsiTheme="minorHAnsi" w:cstheme="minorHAnsi"/>
          <w:sz w:val="18"/>
          <w:szCs w:val="18"/>
        </w:rPr>
      </w:pPr>
      <w:r>
        <w:rPr>
          <w:rFonts w:asciiTheme="minorHAnsi" w:hAnsiTheme="minorHAnsi" w:cstheme="minorHAnsi"/>
          <w:sz w:val="18"/>
          <w:szCs w:val="18"/>
        </w:rPr>
        <w:t xml:space="preserve">Nr sprawy: </w:t>
      </w:r>
      <w:r w:rsidR="00CE70A6">
        <w:rPr>
          <w:rFonts w:asciiTheme="minorHAnsi" w:hAnsiTheme="minorHAnsi" w:cstheme="minorHAnsi"/>
          <w:sz w:val="18"/>
          <w:szCs w:val="18"/>
        </w:rPr>
        <w:t>NI.2721.</w:t>
      </w:r>
      <w:r w:rsidR="001C1ABC">
        <w:rPr>
          <w:rFonts w:asciiTheme="minorHAnsi" w:hAnsiTheme="minorHAnsi" w:cstheme="minorHAnsi"/>
          <w:sz w:val="18"/>
          <w:szCs w:val="18"/>
        </w:rPr>
        <w:t>82.2024</w:t>
      </w:r>
      <w:r>
        <w:rPr>
          <w:rFonts w:asciiTheme="minorHAnsi" w:hAnsiTheme="minorHAnsi" w:cstheme="minorHAnsi"/>
          <w:sz w:val="18"/>
          <w:szCs w:val="18"/>
        </w:rPr>
        <w:t xml:space="preserve">                                                                                                               Wrocław</w:t>
      </w:r>
      <w:r w:rsidR="00CE70A6">
        <w:rPr>
          <w:rFonts w:asciiTheme="minorHAnsi" w:hAnsiTheme="minorHAnsi" w:cstheme="minorHAnsi"/>
          <w:sz w:val="18"/>
          <w:szCs w:val="18"/>
        </w:rPr>
        <w:t xml:space="preserve">, dnia </w:t>
      </w:r>
      <w:r w:rsidR="00B31874">
        <w:rPr>
          <w:rFonts w:asciiTheme="minorHAnsi" w:hAnsiTheme="minorHAnsi" w:cstheme="minorHAnsi"/>
          <w:sz w:val="18"/>
          <w:szCs w:val="18"/>
        </w:rPr>
        <w:t>02.04</w:t>
      </w:r>
      <w:r w:rsidR="001C1ABC">
        <w:rPr>
          <w:rFonts w:asciiTheme="minorHAnsi" w:hAnsiTheme="minorHAnsi" w:cstheme="minorHAnsi"/>
          <w:sz w:val="18"/>
          <w:szCs w:val="18"/>
        </w:rPr>
        <w:t>.2024</w:t>
      </w:r>
      <w:r w:rsidR="00D123F1">
        <w:rPr>
          <w:rFonts w:asciiTheme="minorHAnsi" w:hAnsiTheme="minorHAnsi" w:cstheme="minorHAnsi"/>
          <w:sz w:val="18"/>
          <w:szCs w:val="18"/>
        </w:rPr>
        <w:t xml:space="preserve"> r.</w:t>
      </w:r>
      <w:r w:rsidR="00AA134E" w:rsidRPr="000619A4">
        <w:rPr>
          <w:rFonts w:asciiTheme="minorHAnsi" w:hAnsiTheme="minorHAnsi" w:cstheme="minorHAnsi"/>
          <w:sz w:val="18"/>
          <w:szCs w:val="18"/>
        </w:rPr>
        <w:tab/>
      </w:r>
    </w:p>
    <w:p w14:paraId="26CB2640" w14:textId="77777777" w:rsidR="00AD49D1" w:rsidRDefault="00AD49D1" w:rsidP="00A233CE">
      <w:pPr>
        <w:tabs>
          <w:tab w:val="left" w:pos="426"/>
        </w:tabs>
        <w:jc w:val="both"/>
        <w:rPr>
          <w:rFonts w:asciiTheme="minorHAnsi" w:hAnsiTheme="minorHAnsi" w:cstheme="minorHAnsi"/>
          <w:sz w:val="18"/>
          <w:szCs w:val="18"/>
        </w:rPr>
      </w:pPr>
    </w:p>
    <w:p w14:paraId="103056AE" w14:textId="77777777" w:rsidR="00AD49D1" w:rsidRPr="000619A4" w:rsidRDefault="00AD49D1" w:rsidP="00A233CE">
      <w:pPr>
        <w:tabs>
          <w:tab w:val="left" w:pos="426"/>
        </w:tabs>
        <w:jc w:val="both"/>
        <w:rPr>
          <w:rFonts w:asciiTheme="minorHAnsi" w:hAnsiTheme="minorHAnsi" w:cstheme="minorHAnsi"/>
          <w:sz w:val="18"/>
          <w:szCs w:val="18"/>
        </w:rPr>
      </w:pPr>
    </w:p>
    <w:p w14:paraId="2A831D9E" w14:textId="77777777" w:rsidR="00AA134E" w:rsidRPr="000619A4" w:rsidRDefault="00AA134E" w:rsidP="004917A8">
      <w:pPr>
        <w:pStyle w:val="Podtytu"/>
        <w:spacing w:before="240" w:after="240" w:line="276" w:lineRule="auto"/>
        <w:ind w:left="0"/>
        <w:jc w:val="center"/>
        <w:outlineLvl w:val="0"/>
        <w:rPr>
          <w:rFonts w:asciiTheme="minorHAnsi" w:hAnsiTheme="minorHAnsi" w:cstheme="minorHAnsi"/>
          <w:b w:val="0"/>
          <w:sz w:val="18"/>
          <w:szCs w:val="18"/>
        </w:rPr>
      </w:pPr>
      <w:r w:rsidRPr="000619A4">
        <w:rPr>
          <w:rFonts w:asciiTheme="minorHAnsi" w:hAnsiTheme="minorHAnsi" w:cstheme="minorHAnsi"/>
          <w:b w:val="0"/>
          <w:sz w:val="18"/>
          <w:szCs w:val="18"/>
        </w:rPr>
        <w:t>ZAPROSZENIE DO ZŁOŻENIA PROPOZYCJI CENOWEJ</w:t>
      </w:r>
    </w:p>
    <w:p w14:paraId="30ADA8F9" w14:textId="1F4B3809" w:rsidR="00CE70A6" w:rsidRDefault="00F078C2" w:rsidP="00CE70A6">
      <w:pPr>
        <w:spacing w:before="120"/>
        <w:jc w:val="both"/>
        <w:outlineLvl w:val="0"/>
        <w:rPr>
          <w:rFonts w:asciiTheme="majorHAnsi" w:hAnsiTheme="majorHAnsi" w:cstheme="majorHAnsi"/>
          <w:bCs/>
          <w:sz w:val="18"/>
          <w:szCs w:val="18"/>
        </w:rPr>
      </w:pPr>
      <w:r w:rsidRPr="000619A4">
        <w:rPr>
          <w:rFonts w:asciiTheme="minorHAnsi" w:hAnsiTheme="minorHAnsi" w:cstheme="minorHAnsi"/>
          <w:sz w:val="18"/>
          <w:szCs w:val="18"/>
        </w:rPr>
        <w:t xml:space="preserve">1. </w:t>
      </w:r>
      <w:r w:rsidR="00CE70A6">
        <w:rPr>
          <w:rFonts w:asciiTheme="majorHAnsi" w:hAnsiTheme="majorHAnsi" w:cstheme="majorHAnsi"/>
          <w:sz w:val="18"/>
          <w:szCs w:val="18"/>
        </w:rPr>
        <w:t>Dolnośląska Służba Dróg i Kolei we Wrocławiu, 50-425 Wrocław, ul. Krakowska 28, tel. 71-39-17-1</w:t>
      </w:r>
      <w:r w:rsidR="00DE06BE">
        <w:rPr>
          <w:rFonts w:asciiTheme="majorHAnsi" w:hAnsiTheme="majorHAnsi" w:cstheme="majorHAnsi"/>
          <w:sz w:val="18"/>
          <w:szCs w:val="18"/>
        </w:rPr>
        <w:t>91</w:t>
      </w:r>
      <w:r w:rsidR="00CE70A6">
        <w:rPr>
          <w:rFonts w:asciiTheme="majorHAnsi" w:hAnsiTheme="majorHAnsi" w:cstheme="majorHAnsi"/>
          <w:sz w:val="18"/>
          <w:szCs w:val="18"/>
        </w:rPr>
        <w:t>, 71 39-17-1</w:t>
      </w:r>
      <w:r w:rsidR="00DE06BE">
        <w:rPr>
          <w:rFonts w:asciiTheme="majorHAnsi" w:hAnsiTheme="majorHAnsi" w:cstheme="majorHAnsi"/>
          <w:sz w:val="18"/>
          <w:szCs w:val="18"/>
        </w:rPr>
        <w:t>83</w:t>
      </w:r>
      <w:r w:rsidR="00CE70A6">
        <w:rPr>
          <w:rFonts w:asciiTheme="majorHAnsi" w:hAnsiTheme="majorHAnsi" w:cstheme="majorHAnsi"/>
          <w:sz w:val="18"/>
          <w:szCs w:val="18"/>
        </w:rPr>
        <w:t xml:space="preserve">, adres poczty elektronicznej: </w:t>
      </w:r>
      <w:hyperlink r:id="rId10" w:history="1">
        <w:r w:rsidR="00DE06BE" w:rsidRPr="00B43D0E">
          <w:rPr>
            <w:rStyle w:val="Hipercze"/>
            <w:rFonts w:asciiTheme="majorHAnsi" w:hAnsiTheme="majorHAnsi" w:cstheme="majorHAnsi"/>
            <w:sz w:val="18"/>
            <w:szCs w:val="18"/>
          </w:rPr>
          <w:t>agnieszka.bosacka@dsdik.wroc.pl</w:t>
        </w:r>
      </w:hyperlink>
      <w:r w:rsidR="00D123F1">
        <w:rPr>
          <w:rFonts w:asciiTheme="majorHAnsi" w:hAnsiTheme="majorHAnsi" w:cstheme="majorHAnsi"/>
          <w:sz w:val="18"/>
          <w:szCs w:val="18"/>
        </w:rPr>
        <w:t xml:space="preserve">, </w:t>
      </w:r>
      <w:hyperlink r:id="rId11" w:history="1">
        <w:r w:rsidR="00DE06BE" w:rsidRPr="00B43D0E">
          <w:rPr>
            <w:rStyle w:val="Hipercze"/>
            <w:rFonts w:asciiTheme="majorHAnsi" w:hAnsiTheme="majorHAnsi" w:cstheme="majorHAnsi"/>
            <w:sz w:val="18"/>
            <w:szCs w:val="18"/>
          </w:rPr>
          <w:t>renata.kucfir@dsdik.wroc.pl</w:t>
        </w:r>
      </w:hyperlink>
      <w:r w:rsidR="00D123F1">
        <w:rPr>
          <w:rFonts w:asciiTheme="majorHAnsi" w:hAnsiTheme="majorHAnsi" w:cstheme="majorHAnsi"/>
          <w:sz w:val="18"/>
          <w:szCs w:val="18"/>
        </w:rPr>
        <w:t xml:space="preserve"> </w:t>
      </w:r>
    </w:p>
    <w:p w14:paraId="2A831DA2" w14:textId="5ABDF9C5" w:rsidR="00AA134E" w:rsidRPr="00A233CE" w:rsidRDefault="00AA134E" w:rsidP="00A233CE">
      <w:pPr>
        <w:spacing w:after="240"/>
        <w:jc w:val="both"/>
        <w:rPr>
          <w:rFonts w:ascii="Calibri" w:hAnsi="Calibri"/>
          <w:b/>
          <w:sz w:val="18"/>
          <w:szCs w:val="18"/>
        </w:rPr>
      </w:pPr>
      <w:r w:rsidRPr="000619A4">
        <w:rPr>
          <w:rFonts w:asciiTheme="minorHAnsi" w:hAnsiTheme="minorHAnsi" w:cstheme="minorHAnsi"/>
          <w:sz w:val="18"/>
          <w:szCs w:val="18"/>
        </w:rPr>
        <w:t>zaprasza do złożenia propozycji cenowej na zamówienie:</w:t>
      </w:r>
      <w:r w:rsidR="00D123F1">
        <w:rPr>
          <w:rFonts w:asciiTheme="minorHAnsi" w:hAnsiTheme="minorHAnsi" w:cstheme="minorHAnsi"/>
          <w:sz w:val="18"/>
          <w:szCs w:val="18"/>
        </w:rPr>
        <w:t xml:space="preserve"> </w:t>
      </w:r>
      <w:bookmarkStart w:id="0" w:name="_Hlk132360491"/>
      <w:r w:rsidR="00475ACD">
        <w:rPr>
          <w:rFonts w:ascii="Calibri" w:hAnsi="Calibri"/>
          <w:b/>
          <w:sz w:val="18"/>
          <w:szCs w:val="18"/>
        </w:rPr>
        <w:t>Sporządzenie</w:t>
      </w:r>
      <w:r w:rsidR="005215F8" w:rsidRPr="005215F8">
        <w:rPr>
          <w:rFonts w:ascii="Calibri" w:hAnsi="Calibri"/>
          <w:b/>
          <w:sz w:val="18"/>
          <w:szCs w:val="18"/>
        </w:rPr>
        <w:t xml:space="preserve"> programu funkcjonalno-użytkowego (PFU) dla inwestycji pn.:</w:t>
      </w:r>
      <w:r w:rsidR="005215F8">
        <w:rPr>
          <w:rFonts w:ascii="Calibri" w:hAnsi="Calibri"/>
          <w:b/>
          <w:sz w:val="18"/>
          <w:szCs w:val="18"/>
        </w:rPr>
        <w:t xml:space="preserve"> </w:t>
      </w:r>
      <w:r w:rsidR="005215F8" w:rsidRPr="005215F8">
        <w:rPr>
          <w:rFonts w:ascii="Calibri" w:hAnsi="Calibri"/>
          <w:b/>
          <w:sz w:val="18"/>
          <w:szCs w:val="18"/>
        </w:rPr>
        <w:t>„Rozbiórka istniejącego i budowa nowego mostu w ciągu DW 382 w km 37+226 w m. Piława Dolna”</w:t>
      </w:r>
      <w:bookmarkEnd w:id="0"/>
    </w:p>
    <w:p w14:paraId="2A831DA3" w14:textId="7FCB63B9" w:rsidR="000377A1" w:rsidRDefault="00F078C2" w:rsidP="004917A8">
      <w:pPr>
        <w:tabs>
          <w:tab w:val="num" w:pos="284"/>
        </w:tabs>
        <w:autoSpaceDE w:val="0"/>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2.  OPIS PRZEDMIOTU ZAMÓWIENIA</w:t>
      </w:r>
    </w:p>
    <w:p w14:paraId="69C873C8" w14:textId="7E4D3C4C" w:rsidR="005215F8" w:rsidRDefault="005215F8" w:rsidP="00323423">
      <w:pPr>
        <w:spacing w:after="240"/>
        <w:ind w:firstLine="708"/>
        <w:jc w:val="both"/>
        <w:rPr>
          <w:rFonts w:ascii="Calibri" w:hAnsi="Calibri" w:cs="Calibri"/>
          <w:sz w:val="18"/>
          <w:szCs w:val="18"/>
        </w:rPr>
      </w:pPr>
      <w:r w:rsidRPr="005215F8">
        <w:rPr>
          <w:rFonts w:ascii="Calibri" w:hAnsi="Calibri" w:cs="Calibri"/>
          <w:sz w:val="18"/>
          <w:szCs w:val="18"/>
        </w:rPr>
        <w:t xml:space="preserve">Przedmiotem zamówienia jest wykonanie </w:t>
      </w:r>
      <w:r>
        <w:rPr>
          <w:rFonts w:ascii="Calibri" w:hAnsi="Calibri" w:cs="Calibri"/>
          <w:sz w:val="18"/>
          <w:szCs w:val="18"/>
        </w:rPr>
        <w:t>p</w:t>
      </w:r>
      <w:r w:rsidRPr="005215F8">
        <w:rPr>
          <w:rFonts w:ascii="Calibri" w:hAnsi="Calibri" w:cs="Calibri"/>
          <w:sz w:val="18"/>
          <w:szCs w:val="18"/>
        </w:rPr>
        <w:t xml:space="preserve">rogramu </w:t>
      </w:r>
      <w:r>
        <w:rPr>
          <w:rFonts w:ascii="Calibri" w:hAnsi="Calibri" w:cs="Calibri"/>
          <w:sz w:val="18"/>
          <w:szCs w:val="18"/>
        </w:rPr>
        <w:t>f</w:t>
      </w:r>
      <w:r w:rsidRPr="005215F8">
        <w:rPr>
          <w:rFonts w:ascii="Calibri" w:hAnsi="Calibri" w:cs="Calibri"/>
          <w:sz w:val="18"/>
          <w:szCs w:val="18"/>
        </w:rPr>
        <w:t>unkcjonalno</w:t>
      </w:r>
      <w:r>
        <w:rPr>
          <w:rFonts w:ascii="Calibri" w:hAnsi="Calibri" w:cs="Calibri"/>
          <w:sz w:val="18"/>
          <w:szCs w:val="18"/>
        </w:rPr>
        <w:t>- u</w:t>
      </w:r>
      <w:r w:rsidRPr="005215F8">
        <w:rPr>
          <w:rFonts w:ascii="Calibri" w:hAnsi="Calibri" w:cs="Calibri"/>
          <w:sz w:val="18"/>
          <w:szCs w:val="18"/>
        </w:rPr>
        <w:t xml:space="preserve">żytkowego dla rozbiórki istniejącego i budowy nowego mostu w ciągu drogi wojewódzkiej nr 382 w km 37+226 w m. Piława Dolna , którego zarządcą drogi jest Dolnośląska Służba Dróg i Kolei we Wrocławiu. </w:t>
      </w:r>
    </w:p>
    <w:p w14:paraId="2FEF2E9C" w14:textId="11FE17DF" w:rsidR="005215F8" w:rsidRDefault="005215F8" w:rsidP="00D123F1">
      <w:pPr>
        <w:ind w:firstLine="708"/>
        <w:jc w:val="both"/>
        <w:rPr>
          <w:rFonts w:ascii="Calibri" w:hAnsi="Calibri" w:cs="Calibri"/>
          <w:sz w:val="18"/>
          <w:szCs w:val="18"/>
        </w:rPr>
      </w:pPr>
      <w:r>
        <w:rPr>
          <w:rFonts w:ascii="Calibri" w:hAnsi="Calibri" w:cs="Calibri"/>
          <w:sz w:val="18"/>
          <w:szCs w:val="18"/>
        </w:rPr>
        <w:t>Zakres dokumentacji musi zawierać następujące elementy:</w:t>
      </w:r>
    </w:p>
    <w:p w14:paraId="7238B8FE" w14:textId="267F390C" w:rsidR="005215F8" w:rsidRPr="005215F8" w:rsidRDefault="005215F8" w:rsidP="00B31874">
      <w:pPr>
        <w:pStyle w:val="Akapitzlist"/>
        <w:numPr>
          <w:ilvl w:val="0"/>
          <w:numId w:val="50"/>
        </w:numPr>
        <w:jc w:val="both"/>
        <w:rPr>
          <w:rFonts w:ascii="Calibri" w:hAnsi="Calibri" w:cs="Calibri"/>
          <w:sz w:val="18"/>
          <w:szCs w:val="18"/>
        </w:rPr>
      </w:pPr>
      <w:r w:rsidRPr="005215F8">
        <w:rPr>
          <w:rFonts w:ascii="Calibri" w:hAnsi="Calibri" w:cs="Calibri"/>
          <w:sz w:val="18"/>
          <w:szCs w:val="18"/>
        </w:rPr>
        <w:t xml:space="preserve">programy </w:t>
      </w:r>
      <w:proofErr w:type="spellStart"/>
      <w:r w:rsidRPr="005215F8">
        <w:rPr>
          <w:rFonts w:ascii="Calibri" w:hAnsi="Calibri" w:cs="Calibri"/>
          <w:sz w:val="18"/>
          <w:szCs w:val="18"/>
        </w:rPr>
        <w:t>funkcjonalno</w:t>
      </w:r>
      <w:proofErr w:type="spellEnd"/>
      <w:r w:rsidRPr="005215F8">
        <w:rPr>
          <w:rFonts w:ascii="Calibri" w:hAnsi="Calibri" w:cs="Calibri"/>
          <w:sz w:val="18"/>
          <w:szCs w:val="18"/>
        </w:rPr>
        <w:t xml:space="preserve"> – użytkowe</w:t>
      </w:r>
      <w:r>
        <w:rPr>
          <w:rFonts w:ascii="Calibri" w:hAnsi="Calibri" w:cs="Calibri"/>
          <w:sz w:val="18"/>
          <w:szCs w:val="18"/>
        </w:rPr>
        <w:t>,</w:t>
      </w:r>
    </w:p>
    <w:p w14:paraId="051DDD51" w14:textId="2E7CC79E" w:rsidR="005215F8" w:rsidRPr="005215F8" w:rsidRDefault="005215F8" w:rsidP="00B31874">
      <w:pPr>
        <w:pStyle w:val="Akapitzlist"/>
        <w:numPr>
          <w:ilvl w:val="0"/>
          <w:numId w:val="50"/>
        </w:numPr>
        <w:jc w:val="both"/>
        <w:rPr>
          <w:rFonts w:ascii="Calibri" w:hAnsi="Calibri" w:cs="Calibri"/>
          <w:sz w:val="18"/>
          <w:szCs w:val="18"/>
        </w:rPr>
      </w:pPr>
      <w:r w:rsidRPr="005215F8">
        <w:rPr>
          <w:rFonts w:ascii="Calibri" w:hAnsi="Calibri" w:cs="Calibri"/>
          <w:sz w:val="18"/>
          <w:szCs w:val="18"/>
        </w:rPr>
        <w:t>opracowania geologiczne</w:t>
      </w:r>
      <w:r>
        <w:rPr>
          <w:rFonts w:ascii="Calibri" w:hAnsi="Calibri" w:cs="Calibri"/>
          <w:sz w:val="18"/>
          <w:szCs w:val="18"/>
        </w:rPr>
        <w:t>,</w:t>
      </w:r>
    </w:p>
    <w:p w14:paraId="65C01569" w14:textId="0402B638" w:rsidR="005215F8" w:rsidRPr="005215F8" w:rsidRDefault="005215F8" w:rsidP="00B31874">
      <w:pPr>
        <w:pStyle w:val="Akapitzlist"/>
        <w:numPr>
          <w:ilvl w:val="0"/>
          <w:numId w:val="50"/>
        </w:numPr>
        <w:jc w:val="both"/>
        <w:rPr>
          <w:rFonts w:ascii="Calibri" w:hAnsi="Calibri" w:cs="Calibri"/>
          <w:sz w:val="18"/>
          <w:szCs w:val="18"/>
        </w:rPr>
      </w:pPr>
      <w:r w:rsidRPr="005215F8">
        <w:rPr>
          <w:rFonts w:ascii="Calibri" w:hAnsi="Calibri" w:cs="Calibri"/>
          <w:sz w:val="18"/>
          <w:szCs w:val="18"/>
        </w:rPr>
        <w:t>mapy do celów projektowych</w:t>
      </w:r>
      <w:r>
        <w:rPr>
          <w:rFonts w:ascii="Calibri" w:hAnsi="Calibri" w:cs="Calibri"/>
          <w:sz w:val="18"/>
          <w:szCs w:val="18"/>
        </w:rPr>
        <w:t>,</w:t>
      </w:r>
      <w:r w:rsidRPr="005215F8">
        <w:rPr>
          <w:rFonts w:ascii="Calibri" w:hAnsi="Calibri" w:cs="Calibri"/>
          <w:sz w:val="18"/>
          <w:szCs w:val="18"/>
        </w:rPr>
        <w:t xml:space="preserve"> </w:t>
      </w:r>
    </w:p>
    <w:p w14:paraId="34D51650" w14:textId="77153032" w:rsidR="005215F8" w:rsidRPr="005215F8" w:rsidRDefault="005215F8" w:rsidP="00B31874">
      <w:pPr>
        <w:pStyle w:val="Akapitzlist"/>
        <w:numPr>
          <w:ilvl w:val="0"/>
          <w:numId w:val="50"/>
        </w:numPr>
        <w:spacing w:after="240"/>
        <w:jc w:val="both"/>
        <w:rPr>
          <w:rFonts w:ascii="Calibri" w:hAnsi="Calibri" w:cs="Calibri"/>
          <w:sz w:val="18"/>
          <w:szCs w:val="18"/>
        </w:rPr>
      </w:pPr>
      <w:r w:rsidRPr="005215F8">
        <w:rPr>
          <w:rFonts w:ascii="Calibri" w:hAnsi="Calibri" w:cs="Calibri"/>
          <w:sz w:val="18"/>
          <w:szCs w:val="18"/>
        </w:rPr>
        <w:t>inwentaryzację zieleni, plan wycinki</w:t>
      </w:r>
      <w:r>
        <w:rPr>
          <w:rFonts w:ascii="Calibri" w:hAnsi="Calibri" w:cs="Calibri"/>
          <w:sz w:val="18"/>
          <w:szCs w:val="18"/>
        </w:rPr>
        <w:t>.</w:t>
      </w:r>
    </w:p>
    <w:p w14:paraId="5D487591" w14:textId="6A456B9B" w:rsidR="005215F8" w:rsidRDefault="00323423" w:rsidP="00D123F1">
      <w:pPr>
        <w:ind w:firstLine="708"/>
        <w:jc w:val="both"/>
        <w:rPr>
          <w:rFonts w:ascii="Calibri" w:hAnsi="Calibri" w:cs="Calibri"/>
          <w:sz w:val="18"/>
          <w:szCs w:val="18"/>
        </w:rPr>
      </w:pPr>
      <w:r>
        <w:rPr>
          <w:rFonts w:ascii="Calibri" w:hAnsi="Calibri" w:cs="Calibri"/>
          <w:sz w:val="18"/>
          <w:szCs w:val="18"/>
        </w:rPr>
        <w:t>Wykonawca przekaże Zamawiającemu:</w:t>
      </w:r>
    </w:p>
    <w:p w14:paraId="496BC58B" w14:textId="77777777" w:rsidR="00323423" w:rsidRPr="00323423" w:rsidRDefault="00323423" w:rsidP="00B31874">
      <w:pPr>
        <w:pStyle w:val="Akapitzlist"/>
        <w:numPr>
          <w:ilvl w:val="0"/>
          <w:numId w:val="51"/>
        </w:numPr>
        <w:jc w:val="both"/>
        <w:rPr>
          <w:rFonts w:ascii="Calibri" w:hAnsi="Calibri" w:cs="Calibri"/>
          <w:sz w:val="18"/>
          <w:szCs w:val="18"/>
        </w:rPr>
      </w:pPr>
      <w:r w:rsidRPr="00323423">
        <w:rPr>
          <w:rFonts w:ascii="Calibri" w:hAnsi="Calibri" w:cs="Calibri"/>
          <w:sz w:val="18"/>
          <w:szCs w:val="18"/>
        </w:rPr>
        <w:t>Program funkcjonalno-użytkowy – 2 egz.,</w:t>
      </w:r>
    </w:p>
    <w:p w14:paraId="46863EA9" w14:textId="77777777" w:rsidR="00323423" w:rsidRPr="00323423" w:rsidRDefault="00323423" w:rsidP="00B31874">
      <w:pPr>
        <w:pStyle w:val="Akapitzlist"/>
        <w:numPr>
          <w:ilvl w:val="0"/>
          <w:numId w:val="51"/>
        </w:numPr>
        <w:jc w:val="both"/>
        <w:rPr>
          <w:rFonts w:ascii="Calibri" w:hAnsi="Calibri" w:cs="Calibri"/>
          <w:sz w:val="18"/>
          <w:szCs w:val="18"/>
        </w:rPr>
      </w:pPr>
      <w:r w:rsidRPr="00323423">
        <w:rPr>
          <w:rFonts w:ascii="Calibri" w:hAnsi="Calibri" w:cs="Calibri"/>
          <w:sz w:val="18"/>
          <w:szCs w:val="18"/>
        </w:rPr>
        <w:t>Warunki Wykonania i Odbioru Prac Budowlanych – 2 egz.,</w:t>
      </w:r>
    </w:p>
    <w:p w14:paraId="271EB914" w14:textId="77777777" w:rsidR="00323423" w:rsidRPr="00323423" w:rsidRDefault="00323423" w:rsidP="00B31874">
      <w:pPr>
        <w:pStyle w:val="Akapitzlist"/>
        <w:numPr>
          <w:ilvl w:val="0"/>
          <w:numId w:val="51"/>
        </w:numPr>
        <w:jc w:val="both"/>
        <w:rPr>
          <w:rFonts w:ascii="Calibri" w:hAnsi="Calibri" w:cs="Calibri"/>
          <w:sz w:val="18"/>
          <w:szCs w:val="18"/>
        </w:rPr>
      </w:pPr>
      <w:r w:rsidRPr="00323423">
        <w:rPr>
          <w:rFonts w:ascii="Calibri" w:hAnsi="Calibri" w:cs="Calibri"/>
          <w:sz w:val="18"/>
          <w:szCs w:val="18"/>
        </w:rPr>
        <w:t>Warunki Wykonania i Odbioru Prac Projektowych – 2 egz.</w:t>
      </w:r>
    </w:p>
    <w:p w14:paraId="60AF0C61" w14:textId="77777777" w:rsidR="00323423" w:rsidRPr="00323423" w:rsidRDefault="00323423" w:rsidP="00B31874">
      <w:pPr>
        <w:pStyle w:val="Akapitzlist"/>
        <w:numPr>
          <w:ilvl w:val="0"/>
          <w:numId w:val="51"/>
        </w:numPr>
        <w:jc w:val="both"/>
        <w:rPr>
          <w:rFonts w:ascii="Calibri" w:hAnsi="Calibri" w:cs="Calibri"/>
          <w:sz w:val="18"/>
          <w:szCs w:val="18"/>
        </w:rPr>
      </w:pPr>
      <w:r w:rsidRPr="00323423">
        <w:rPr>
          <w:rFonts w:ascii="Calibri" w:hAnsi="Calibri" w:cs="Calibri"/>
          <w:sz w:val="18"/>
          <w:szCs w:val="18"/>
        </w:rPr>
        <w:t>Przedmiary ofertowe w programie Excel lub kompatybilnym z nim i pdf. - 2 egz.,</w:t>
      </w:r>
    </w:p>
    <w:p w14:paraId="59DC1100" w14:textId="321E13C9" w:rsidR="00323423" w:rsidRDefault="00323423" w:rsidP="00B31874">
      <w:pPr>
        <w:pStyle w:val="Akapitzlist"/>
        <w:numPr>
          <w:ilvl w:val="0"/>
          <w:numId w:val="51"/>
        </w:numPr>
        <w:spacing w:after="240"/>
        <w:jc w:val="both"/>
        <w:rPr>
          <w:rFonts w:ascii="Calibri" w:hAnsi="Calibri" w:cs="Calibri"/>
          <w:sz w:val="18"/>
          <w:szCs w:val="18"/>
        </w:rPr>
      </w:pPr>
      <w:r w:rsidRPr="00323423">
        <w:rPr>
          <w:rFonts w:ascii="Calibri" w:hAnsi="Calibri" w:cs="Calibri"/>
          <w:sz w:val="18"/>
          <w:szCs w:val="18"/>
        </w:rPr>
        <w:t xml:space="preserve">wersja elektroniczna w formacie *pdf oraz w formacie AutoCad lub </w:t>
      </w:r>
      <w:proofErr w:type="spellStart"/>
      <w:r w:rsidRPr="00323423">
        <w:rPr>
          <w:rFonts w:ascii="Calibri" w:hAnsi="Calibri" w:cs="Calibri"/>
          <w:sz w:val="18"/>
          <w:szCs w:val="18"/>
        </w:rPr>
        <w:t>Microstation</w:t>
      </w:r>
      <w:proofErr w:type="spellEnd"/>
      <w:r w:rsidRPr="00323423">
        <w:rPr>
          <w:rFonts w:ascii="Calibri" w:hAnsi="Calibri" w:cs="Calibri"/>
          <w:sz w:val="18"/>
          <w:szCs w:val="18"/>
        </w:rPr>
        <w:t xml:space="preserve"> (</w:t>
      </w:r>
      <w:proofErr w:type="spellStart"/>
      <w:r w:rsidRPr="00323423">
        <w:rPr>
          <w:rFonts w:ascii="Calibri" w:hAnsi="Calibri" w:cs="Calibri"/>
          <w:sz w:val="18"/>
          <w:szCs w:val="18"/>
        </w:rPr>
        <w:t>dwg</w:t>
      </w:r>
      <w:proofErr w:type="spellEnd"/>
      <w:r w:rsidRPr="00323423">
        <w:rPr>
          <w:rFonts w:ascii="Calibri" w:hAnsi="Calibri" w:cs="Calibri"/>
          <w:sz w:val="18"/>
          <w:szCs w:val="18"/>
        </w:rPr>
        <w:t xml:space="preserve">, </w:t>
      </w:r>
      <w:proofErr w:type="spellStart"/>
      <w:r w:rsidRPr="00323423">
        <w:rPr>
          <w:rFonts w:ascii="Calibri" w:hAnsi="Calibri" w:cs="Calibri"/>
          <w:sz w:val="18"/>
          <w:szCs w:val="18"/>
        </w:rPr>
        <w:t>dxf</w:t>
      </w:r>
      <w:proofErr w:type="spellEnd"/>
      <w:r w:rsidRPr="00323423">
        <w:rPr>
          <w:rFonts w:ascii="Calibri" w:hAnsi="Calibri" w:cs="Calibri"/>
          <w:sz w:val="18"/>
          <w:szCs w:val="18"/>
        </w:rPr>
        <w:t xml:space="preserve">, </w:t>
      </w:r>
      <w:proofErr w:type="spellStart"/>
      <w:r w:rsidRPr="00323423">
        <w:rPr>
          <w:rFonts w:ascii="Calibri" w:hAnsi="Calibri" w:cs="Calibri"/>
          <w:sz w:val="18"/>
          <w:szCs w:val="18"/>
        </w:rPr>
        <w:t>dgn</w:t>
      </w:r>
      <w:proofErr w:type="spellEnd"/>
      <w:r w:rsidRPr="00323423">
        <w:rPr>
          <w:rFonts w:ascii="Calibri" w:hAnsi="Calibri" w:cs="Calibri"/>
          <w:sz w:val="18"/>
          <w:szCs w:val="18"/>
        </w:rPr>
        <w:t>) (dotyczy koncepcji, rysunków) – 3 egz.</w:t>
      </w:r>
    </w:p>
    <w:p w14:paraId="2A831E66" w14:textId="09D06E88" w:rsidR="00A558AC" w:rsidRPr="000619A4" w:rsidRDefault="00323423" w:rsidP="00A233CE">
      <w:pPr>
        <w:spacing w:after="240"/>
        <w:ind w:left="360"/>
        <w:jc w:val="both"/>
        <w:rPr>
          <w:rFonts w:asciiTheme="minorHAnsi" w:hAnsiTheme="minorHAnsi" w:cstheme="minorHAnsi"/>
          <w:sz w:val="18"/>
          <w:szCs w:val="18"/>
        </w:rPr>
      </w:pPr>
      <w:r w:rsidRPr="00323423">
        <w:rPr>
          <w:rFonts w:asciiTheme="minorHAnsi" w:hAnsiTheme="minorHAnsi" w:cstheme="minorHAnsi"/>
          <w:sz w:val="18"/>
          <w:szCs w:val="18"/>
        </w:rPr>
        <w:t>Wymagania dla Wykonawcy dotyczące zatrudnienia na umowę o pracę: nie dotyczy.</w:t>
      </w:r>
    </w:p>
    <w:p w14:paraId="2A831E67" w14:textId="77777777" w:rsidR="00A558AC" w:rsidRPr="000619A4" w:rsidRDefault="00A558AC" w:rsidP="00323423">
      <w:pPr>
        <w:ind w:left="360"/>
        <w:jc w:val="both"/>
        <w:rPr>
          <w:rFonts w:asciiTheme="minorHAnsi" w:hAnsiTheme="minorHAnsi" w:cstheme="minorHAnsi"/>
          <w:sz w:val="18"/>
          <w:szCs w:val="18"/>
        </w:rPr>
      </w:pPr>
      <w:r w:rsidRPr="000619A4">
        <w:rPr>
          <w:rFonts w:asciiTheme="minorHAnsi" w:hAnsiTheme="minorHAnsi" w:cstheme="minorHAnsi"/>
          <w:sz w:val="18"/>
          <w:szCs w:val="18"/>
        </w:rPr>
        <w:t>Podwykonawstwo:</w:t>
      </w:r>
    </w:p>
    <w:p w14:paraId="2A831E68" w14:textId="77777777" w:rsidR="00183AA1" w:rsidRPr="000619A4" w:rsidRDefault="00A558AC" w:rsidP="00E3168E">
      <w:pPr>
        <w:pStyle w:val="Akapitzlist"/>
        <w:numPr>
          <w:ilvl w:val="0"/>
          <w:numId w:val="45"/>
        </w:numPr>
        <w:suppressAutoHyphens/>
        <w:ind w:left="426" w:hanging="426"/>
        <w:contextualSpacing/>
        <w:jc w:val="both"/>
        <w:rPr>
          <w:rFonts w:asciiTheme="minorHAnsi" w:hAnsiTheme="minorHAnsi" w:cstheme="minorHAnsi"/>
          <w:sz w:val="18"/>
          <w:szCs w:val="18"/>
        </w:rPr>
      </w:pPr>
      <w:r w:rsidRPr="000619A4">
        <w:rPr>
          <w:rFonts w:asciiTheme="minorHAnsi" w:hAnsiTheme="minorHAnsi" w:cstheme="minorHAnsi"/>
          <w:sz w:val="18"/>
          <w:szCs w:val="18"/>
        </w:rPr>
        <w:t>Zamawiający</w:t>
      </w:r>
      <w:r w:rsidR="00183AA1" w:rsidRPr="000619A4">
        <w:rPr>
          <w:rFonts w:asciiTheme="minorHAnsi" w:hAnsiTheme="minorHAnsi" w:cstheme="minorHAnsi"/>
          <w:sz w:val="18"/>
          <w:szCs w:val="18"/>
        </w:rPr>
        <w:t xml:space="preserve"> nie </w:t>
      </w:r>
      <w:r w:rsidRPr="000619A4">
        <w:rPr>
          <w:rFonts w:asciiTheme="minorHAnsi" w:hAnsiTheme="minorHAnsi" w:cstheme="minorHAnsi"/>
          <w:sz w:val="18"/>
          <w:szCs w:val="18"/>
        </w:rPr>
        <w:t xml:space="preserve"> dokonuje zastrzeżenia dotyczącego obowiązku osobistego wykonania przez Wykonawcę kluczowych części Zamówienia </w:t>
      </w:r>
    </w:p>
    <w:p w14:paraId="2A831E69" w14:textId="77777777" w:rsidR="00A558AC" w:rsidRPr="000619A4" w:rsidRDefault="00A558AC" w:rsidP="00E3168E">
      <w:pPr>
        <w:pStyle w:val="Akapitzlist"/>
        <w:numPr>
          <w:ilvl w:val="0"/>
          <w:numId w:val="45"/>
        </w:numPr>
        <w:suppressAutoHyphens/>
        <w:ind w:left="426" w:hanging="426"/>
        <w:contextualSpacing/>
        <w:jc w:val="both"/>
        <w:rPr>
          <w:rFonts w:asciiTheme="minorHAnsi" w:hAnsiTheme="minorHAnsi" w:cstheme="minorHAnsi"/>
          <w:sz w:val="18"/>
          <w:szCs w:val="18"/>
        </w:rPr>
      </w:pPr>
      <w:r w:rsidRPr="000619A4">
        <w:rPr>
          <w:rFonts w:asciiTheme="minorHAnsi" w:hAnsiTheme="minorHAnsi" w:cstheme="minorHAnsi"/>
          <w:sz w:val="18"/>
          <w:szCs w:val="18"/>
        </w:rPr>
        <w:t>Wykonawca może powierzyć wykonanie części zamówienia podwykonawcy.</w:t>
      </w:r>
    </w:p>
    <w:p w14:paraId="2A831E6A" w14:textId="1BB83E22" w:rsidR="00A558AC" w:rsidRPr="000619A4" w:rsidRDefault="00A558AC" w:rsidP="00E3168E">
      <w:pPr>
        <w:pStyle w:val="Akapitzlist"/>
        <w:numPr>
          <w:ilvl w:val="0"/>
          <w:numId w:val="45"/>
        </w:numPr>
        <w:suppressAutoHyphens/>
        <w:ind w:left="426" w:hanging="426"/>
        <w:contextualSpacing/>
        <w:jc w:val="both"/>
        <w:rPr>
          <w:rFonts w:asciiTheme="minorHAnsi" w:hAnsiTheme="minorHAnsi" w:cstheme="minorHAnsi"/>
          <w:sz w:val="18"/>
          <w:szCs w:val="18"/>
        </w:rPr>
      </w:pPr>
      <w:r w:rsidRPr="000619A4">
        <w:rPr>
          <w:rFonts w:asciiTheme="minorHAnsi" w:hAnsiTheme="minorHAnsi" w:cstheme="minorHAnsi"/>
          <w:sz w:val="18"/>
          <w:szCs w:val="18"/>
        </w:rPr>
        <w:t>Zamawiający żąda wskazania przez wykonawcę części zamówienia, których wykonanie zamierza powierzyć podwykonawcom i podania przez wykonawcę firm podwykonawców</w:t>
      </w:r>
      <w:r w:rsidR="005E7F12">
        <w:rPr>
          <w:rFonts w:asciiTheme="minorHAnsi" w:hAnsiTheme="minorHAnsi" w:cstheme="minorHAnsi"/>
          <w:sz w:val="18"/>
          <w:szCs w:val="18"/>
        </w:rPr>
        <w:t xml:space="preserve"> o ile są znane na etapie składania oferty</w:t>
      </w:r>
      <w:r w:rsidRPr="000619A4">
        <w:rPr>
          <w:rFonts w:asciiTheme="minorHAnsi" w:hAnsiTheme="minorHAnsi" w:cstheme="minorHAnsi"/>
          <w:sz w:val="18"/>
          <w:szCs w:val="18"/>
        </w:rPr>
        <w:t>,</w:t>
      </w:r>
    </w:p>
    <w:p w14:paraId="2A831E6B" w14:textId="77777777" w:rsidR="00A558AC" w:rsidRPr="000619A4" w:rsidRDefault="00A558AC" w:rsidP="00E3168E">
      <w:pPr>
        <w:pStyle w:val="Akapitzlist"/>
        <w:numPr>
          <w:ilvl w:val="0"/>
          <w:numId w:val="45"/>
        </w:numPr>
        <w:suppressAutoHyphens/>
        <w:ind w:left="426" w:hanging="426"/>
        <w:contextualSpacing/>
        <w:jc w:val="both"/>
        <w:rPr>
          <w:rFonts w:asciiTheme="minorHAnsi" w:hAnsiTheme="minorHAnsi" w:cstheme="minorHAnsi"/>
          <w:sz w:val="18"/>
          <w:szCs w:val="18"/>
        </w:rPr>
      </w:pPr>
      <w:r w:rsidRPr="000619A4">
        <w:rPr>
          <w:rFonts w:asciiTheme="minorHAnsi" w:hAnsiTheme="minorHAnsi" w:cstheme="minorHAnsi"/>
          <w:sz w:val="18"/>
          <w:szCs w:val="18"/>
        </w:rPr>
        <w:t>Powierzenie wykonania części zamówienia podwykonawcom nie zwalnia Wykonawcy z odpowiedzialności za należyte wykonanie tego zamówienia.</w:t>
      </w:r>
    </w:p>
    <w:p w14:paraId="2A831E6C" w14:textId="77777777" w:rsidR="00A558AC" w:rsidRPr="000619A4" w:rsidRDefault="00A558AC" w:rsidP="00E3168E">
      <w:pPr>
        <w:pStyle w:val="Akapitzlist"/>
        <w:numPr>
          <w:ilvl w:val="0"/>
          <w:numId w:val="45"/>
        </w:numPr>
        <w:suppressAutoHyphens/>
        <w:ind w:left="426" w:hanging="426"/>
        <w:contextualSpacing/>
        <w:jc w:val="both"/>
        <w:rPr>
          <w:rFonts w:asciiTheme="minorHAnsi" w:hAnsiTheme="minorHAnsi" w:cstheme="minorHAnsi"/>
          <w:sz w:val="18"/>
          <w:szCs w:val="18"/>
        </w:rPr>
      </w:pPr>
      <w:r w:rsidRPr="000619A4">
        <w:rPr>
          <w:rFonts w:asciiTheme="minorHAnsi" w:hAnsiTheme="minorHAnsi" w:cstheme="minorHAnsi"/>
          <w:sz w:val="18"/>
          <w:szCs w:val="18"/>
        </w:rPr>
        <w:t>Pozostałe wymagania dotyczące podwykonawstwa zostały określone we Wzorze umowy / Istotnych postanowieniach do umowy (jeśli dotyczy).</w:t>
      </w:r>
    </w:p>
    <w:p w14:paraId="2A831E6D" w14:textId="77777777" w:rsidR="00A558AC" w:rsidRPr="000619A4" w:rsidRDefault="00A558AC" w:rsidP="004917A8">
      <w:pPr>
        <w:jc w:val="both"/>
        <w:rPr>
          <w:rFonts w:asciiTheme="minorHAnsi" w:hAnsiTheme="minorHAnsi" w:cstheme="minorHAnsi"/>
          <w:sz w:val="18"/>
          <w:szCs w:val="18"/>
        </w:rPr>
      </w:pPr>
    </w:p>
    <w:p w14:paraId="2A831E6F" w14:textId="3A295FE5" w:rsidR="00E2303D" w:rsidRPr="000619A4" w:rsidRDefault="00F078C2" w:rsidP="00A233CE">
      <w:pPr>
        <w:tabs>
          <w:tab w:val="num" w:pos="284"/>
        </w:tabs>
        <w:autoSpaceDE w:val="0"/>
        <w:spacing w:before="80" w:after="240" w:line="276" w:lineRule="auto"/>
        <w:jc w:val="both"/>
        <w:rPr>
          <w:rFonts w:asciiTheme="minorHAnsi" w:hAnsiTheme="minorHAnsi" w:cstheme="minorHAnsi"/>
          <w:sz w:val="18"/>
          <w:szCs w:val="18"/>
        </w:rPr>
      </w:pPr>
      <w:r w:rsidRPr="008223B1">
        <w:rPr>
          <w:rFonts w:asciiTheme="minorHAnsi" w:hAnsiTheme="minorHAnsi" w:cstheme="minorHAnsi"/>
          <w:sz w:val="18"/>
          <w:szCs w:val="18"/>
        </w:rPr>
        <w:t xml:space="preserve">3. TERMIN REALIZACJI ZAMÓWIENIA: </w:t>
      </w:r>
      <w:r w:rsidR="00323423">
        <w:rPr>
          <w:rFonts w:asciiTheme="minorHAnsi" w:hAnsiTheme="minorHAnsi" w:cstheme="minorHAnsi"/>
          <w:sz w:val="18"/>
          <w:szCs w:val="18"/>
        </w:rPr>
        <w:t>12 miesięcy</w:t>
      </w:r>
      <w:r w:rsidR="001D39CD">
        <w:rPr>
          <w:rFonts w:asciiTheme="minorHAnsi" w:hAnsiTheme="minorHAnsi" w:cstheme="minorHAnsi"/>
          <w:sz w:val="18"/>
          <w:szCs w:val="18"/>
        </w:rPr>
        <w:t xml:space="preserve"> od dnia podpisania umowy</w:t>
      </w:r>
    </w:p>
    <w:p w14:paraId="2A831E70" w14:textId="77777777" w:rsidR="001F161F" w:rsidRPr="000619A4" w:rsidRDefault="00F078C2" w:rsidP="004917A8">
      <w:pPr>
        <w:tabs>
          <w:tab w:val="num" w:pos="284"/>
        </w:tabs>
        <w:autoSpaceDE w:val="0"/>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4. WARUNKI UDZIAŁU W POSTĘPOWANIU</w:t>
      </w:r>
    </w:p>
    <w:p w14:paraId="02899BA8" w14:textId="7AC59218" w:rsidR="00FA3B47" w:rsidRDefault="00654E97" w:rsidP="00FA3B47">
      <w:pPr>
        <w:pStyle w:val="Akapitzlist"/>
        <w:numPr>
          <w:ilvl w:val="1"/>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0619A4">
        <w:rPr>
          <w:rFonts w:asciiTheme="minorHAnsi" w:eastAsia="Calibri" w:hAnsiTheme="minorHAnsi" w:cstheme="minorHAnsi"/>
          <w:color w:val="000000"/>
          <w:sz w:val="18"/>
          <w:szCs w:val="18"/>
        </w:rPr>
        <w:t xml:space="preserve"> </w:t>
      </w:r>
      <w:r w:rsidR="00FA3B47">
        <w:rPr>
          <w:rFonts w:asciiTheme="minorHAnsi" w:eastAsia="Calibri" w:hAnsiTheme="minorHAnsi" w:cstheme="minorHAnsi"/>
          <w:color w:val="000000"/>
          <w:sz w:val="18"/>
          <w:szCs w:val="18"/>
        </w:rPr>
        <w:t>Wykonawcy ubiegający się o zamówienie publiczne muszą spełnić niżej wymienione warunki udziału w postępowaniu dotyczące:</w:t>
      </w:r>
    </w:p>
    <w:p w14:paraId="181299A7" w14:textId="05724FCD" w:rsidR="00FA3B47" w:rsidRDefault="00FA3B47" w:rsidP="00FA3B47">
      <w:pPr>
        <w:pStyle w:val="Akapitzlist"/>
        <w:numPr>
          <w:ilvl w:val="2"/>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zdolności do występowania w obrocie gospodarczym – NIE DOTYCZY</w:t>
      </w:r>
    </w:p>
    <w:p w14:paraId="09DA8BB5" w14:textId="2BBF9A1A" w:rsidR="00FA3B47" w:rsidRDefault="00FA3B47" w:rsidP="00FA3B47">
      <w:pPr>
        <w:pStyle w:val="Akapitzlist"/>
        <w:numPr>
          <w:ilvl w:val="2"/>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uprawnień do prowadzenia określonej działalności gospodarczej lub zawodowej, o ile wynika to z odrębnych przepisów – NIE DOTYCZY</w:t>
      </w:r>
    </w:p>
    <w:p w14:paraId="1E6FE8CD" w14:textId="4EC14958" w:rsidR="00FA3B47" w:rsidRDefault="00FA3B47" w:rsidP="00FA3B47">
      <w:pPr>
        <w:pStyle w:val="Akapitzlist"/>
        <w:numPr>
          <w:ilvl w:val="2"/>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sytuacji ekonomicznej lub finansowej – NIE DOTYCZY</w:t>
      </w:r>
    </w:p>
    <w:p w14:paraId="7EBA0CDC" w14:textId="77777777" w:rsidR="00FA3B47" w:rsidRPr="00FA3B47" w:rsidRDefault="00FA3B47" w:rsidP="00FA3B47">
      <w:pPr>
        <w:pStyle w:val="Akapitzlist"/>
        <w:numPr>
          <w:ilvl w:val="2"/>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u w:val="single"/>
        </w:rPr>
      </w:pPr>
      <w:r w:rsidRPr="00FA3B47">
        <w:rPr>
          <w:rFonts w:asciiTheme="minorHAnsi" w:eastAsia="Calibri" w:hAnsiTheme="minorHAnsi" w:cstheme="minorHAnsi"/>
          <w:color w:val="000000"/>
          <w:sz w:val="18"/>
          <w:szCs w:val="18"/>
          <w:u w:val="single"/>
        </w:rPr>
        <w:t>ZDOLNOŚCI TECHNICZNEJ LUB ZAWODOWEJ</w:t>
      </w:r>
    </w:p>
    <w:p w14:paraId="062BB7A0" w14:textId="4D638A36" w:rsidR="00FA3B47" w:rsidRDefault="00FA3B47" w:rsidP="00FA3B47">
      <w:pPr>
        <w:pStyle w:val="Akapitzlist"/>
        <w:numPr>
          <w:ilvl w:val="3"/>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lastRenderedPageBreak/>
        <w:t xml:space="preserve">Wykonawca spełni warunek, jeżeli wykaże wykonanie nie wcześniej niż w okresie ostatnich </w:t>
      </w:r>
      <w:r>
        <w:rPr>
          <w:rFonts w:asciiTheme="minorHAnsi" w:eastAsia="Calibri" w:hAnsiTheme="minorHAnsi" w:cstheme="minorHAnsi"/>
          <w:color w:val="000000"/>
          <w:sz w:val="18"/>
          <w:szCs w:val="18"/>
        </w:rPr>
        <w:t>3</w:t>
      </w:r>
      <w:r w:rsidRPr="00FA3B47">
        <w:rPr>
          <w:rFonts w:asciiTheme="minorHAnsi" w:eastAsia="Calibri" w:hAnsiTheme="minorHAnsi" w:cstheme="minorHAnsi"/>
          <w:color w:val="000000"/>
          <w:sz w:val="18"/>
          <w:szCs w:val="18"/>
        </w:rPr>
        <w:t xml:space="preserve"> lat, a jeżeli okres prowadzenia działalności jest krótszy - w tym okresie</w:t>
      </w:r>
      <w:r>
        <w:rPr>
          <w:rFonts w:asciiTheme="minorHAnsi" w:eastAsia="Calibri" w:hAnsiTheme="minorHAnsi" w:cstheme="minorHAnsi"/>
          <w:color w:val="000000"/>
          <w:sz w:val="18"/>
          <w:szCs w:val="18"/>
        </w:rPr>
        <w:t xml:space="preserve">, minimum 1 </w:t>
      </w:r>
      <w:r w:rsidRPr="00FA3B47">
        <w:rPr>
          <w:rFonts w:asciiTheme="minorHAnsi" w:eastAsia="Calibri" w:hAnsiTheme="minorHAnsi" w:cstheme="minorHAnsi"/>
          <w:color w:val="000000"/>
          <w:sz w:val="18"/>
          <w:szCs w:val="18"/>
        </w:rPr>
        <w:t>dokumentacji projektowej (projekt budowlany wraz z projektem wykonawczym lub projekt budowlano-wykonawczy) spełniającej warunki:</w:t>
      </w:r>
    </w:p>
    <w:p w14:paraId="563039FC" w14:textId="77777777" w:rsidR="00FA3B47" w:rsidRPr="00FA3B47" w:rsidRDefault="00FA3B47" w:rsidP="00B31874">
      <w:pPr>
        <w:pStyle w:val="Akapitzlist"/>
        <w:numPr>
          <w:ilvl w:val="0"/>
          <w:numId w:val="53"/>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dokumentacja dotyczyła budowy/przebudowy mostowego obiektu inżynierskiego zlokalizowanego w ciągu drogi klasy min. G;</w:t>
      </w:r>
    </w:p>
    <w:p w14:paraId="132D4F9E" w14:textId="77777777" w:rsidR="00FA3B47" w:rsidRDefault="00FA3B47" w:rsidP="00B31874">
      <w:pPr>
        <w:pStyle w:val="Akapitzlist"/>
        <w:numPr>
          <w:ilvl w:val="0"/>
          <w:numId w:val="53"/>
        </w:numPr>
        <w:pBdr>
          <w:top w:val="nil"/>
          <w:left w:val="nil"/>
          <w:bottom w:val="nil"/>
          <w:right w:val="nil"/>
          <w:between w:val="nil"/>
        </w:pBdr>
        <w:tabs>
          <w:tab w:val="left" w:pos="142"/>
        </w:tabs>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projekt został zrealizowany i uzyskał (jeśli to było wymagane) pozwolenie na użytkowanie.</w:t>
      </w:r>
    </w:p>
    <w:p w14:paraId="423155AD" w14:textId="022318B1" w:rsidR="00FA3B47" w:rsidRPr="00FA3B47" w:rsidRDefault="00FA3B47" w:rsidP="00FA3B47">
      <w:pPr>
        <w:pStyle w:val="Akapitzlist"/>
        <w:numPr>
          <w:ilvl w:val="3"/>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FA3B47">
        <w:rPr>
          <w:rFonts w:asciiTheme="minorHAnsi" w:eastAsia="Calibri" w:hAnsiTheme="minorHAnsi" w:cstheme="minorHAnsi"/>
          <w:color w:val="000000"/>
          <w:sz w:val="18"/>
          <w:szCs w:val="18"/>
        </w:rPr>
        <w:t xml:space="preserve">Wykonawca spełni warunek, jeżeli wykaże </w:t>
      </w:r>
      <w:r w:rsidRPr="00FA3B47">
        <w:rPr>
          <w:rFonts w:asciiTheme="minorHAnsi" w:eastAsia="Calibri" w:hAnsiTheme="minorHAnsi" w:cstheme="minorHAnsi"/>
          <w:b/>
          <w:bCs/>
          <w:color w:val="000000"/>
          <w:sz w:val="18"/>
          <w:szCs w:val="18"/>
        </w:rPr>
        <w:t>dysponowanie oraz podstawę do dysponowania następującymi osobami</w:t>
      </w:r>
      <w:r w:rsidRPr="00FA3B47">
        <w:rPr>
          <w:rFonts w:asciiTheme="minorHAnsi" w:eastAsia="Calibri" w:hAnsiTheme="minorHAnsi" w:cstheme="minorHAnsi"/>
          <w:color w:val="000000"/>
          <w:sz w:val="18"/>
          <w:szCs w:val="18"/>
        </w:rPr>
        <w:t>:</w:t>
      </w:r>
    </w:p>
    <w:p w14:paraId="22BD9EEC" w14:textId="4C51F89E" w:rsidR="00A233CE" w:rsidRPr="00FA3B47" w:rsidRDefault="00FA3B47" w:rsidP="00FA3B47">
      <w:pPr>
        <w:pBdr>
          <w:top w:val="nil"/>
          <w:left w:val="nil"/>
          <w:bottom w:val="nil"/>
          <w:right w:val="nil"/>
          <w:between w:val="nil"/>
        </w:pBdr>
        <w:tabs>
          <w:tab w:val="left" w:pos="142"/>
        </w:tabs>
        <w:spacing w:line="276" w:lineRule="auto"/>
        <w:ind w:left="72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Projektant </w:t>
      </w:r>
      <w:r w:rsidR="00A233CE" w:rsidRPr="00FA3B47">
        <w:rPr>
          <w:rFonts w:asciiTheme="minorHAnsi" w:eastAsia="Calibri" w:hAnsiTheme="minorHAnsi" w:cstheme="minorHAnsi"/>
          <w:color w:val="000000"/>
          <w:sz w:val="18"/>
          <w:szCs w:val="18"/>
        </w:rPr>
        <w:t>posiadając</w:t>
      </w:r>
      <w:r w:rsidR="00A93192">
        <w:rPr>
          <w:rFonts w:asciiTheme="minorHAnsi" w:eastAsia="Calibri" w:hAnsiTheme="minorHAnsi" w:cstheme="minorHAnsi"/>
          <w:color w:val="000000"/>
          <w:sz w:val="18"/>
          <w:szCs w:val="18"/>
        </w:rPr>
        <w:t>y</w:t>
      </w:r>
      <w:r w:rsidR="00A233CE" w:rsidRPr="00FA3B47">
        <w:rPr>
          <w:rFonts w:asciiTheme="minorHAnsi" w:eastAsia="Calibri" w:hAnsiTheme="minorHAnsi" w:cstheme="minorHAnsi"/>
          <w:color w:val="000000"/>
          <w:sz w:val="18"/>
          <w:szCs w:val="18"/>
        </w:rPr>
        <w:t>:</w:t>
      </w:r>
    </w:p>
    <w:p w14:paraId="5F868452" w14:textId="77777777" w:rsidR="00A233CE" w:rsidRPr="00A233CE" w:rsidRDefault="00A233CE" w:rsidP="00B31874">
      <w:pPr>
        <w:pStyle w:val="Akapitzlist"/>
        <w:numPr>
          <w:ilvl w:val="0"/>
          <w:numId w:val="52"/>
        </w:numPr>
        <w:pBdr>
          <w:top w:val="nil"/>
          <w:left w:val="nil"/>
          <w:bottom w:val="nil"/>
          <w:right w:val="nil"/>
          <w:between w:val="nil"/>
        </w:pBdr>
        <w:tabs>
          <w:tab w:val="left" w:pos="142"/>
        </w:tabs>
        <w:ind w:left="1080"/>
        <w:jc w:val="both"/>
        <w:rPr>
          <w:rFonts w:asciiTheme="minorHAnsi" w:eastAsia="Calibri" w:hAnsiTheme="minorHAnsi" w:cstheme="minorHAnsi"/>
          <w:color w:val="000000"/>
          <w:sz w:val="18"/>
          <w:szCs w:val="18"/>
        </w:rPr>
      </w:pPr>
      <w:r w:rsidRPr="00A233CE">
        <w:rPr>
          <w:rFonts w:asciiTheme="minorHAnsi" w:eastAsia="Calibri" w:hAnsiTheme="minorHAnsi" w:cstheme="minorHAnsi"/>
          <w:color w:val="000000"/>
          <w:sz w:val="18"/>
          <w:szCs w:val="18"/>
        </w:rPr>
        <w:t>uprawnienia budowlane do projektowania bez ograniczeń w specjalności mostowej lub odpowiadające im uprawnienia budowlane na podstawie wcześniej obowiązujących przepisów;</w:t>
      </w:r>
    </w:p>
    <w:p w14:paraId="7DD76723" w14:textId="6442B737" w:rsidR="00A233CE" w:rsidRPr="00A233CE" w:rsidRDefault="00A233CE" w:rsidP="00B31874">
      <w:pPr>
        <w:pStyle w:val="Akapitzlist"/>
        <w:numPr>
          <w:ilvl w:val="0"/>
          <w:numId w:val="52"/>
        </w:numPr>
        <w:pBdr>
          <w:top w:val="nil"/>
          <w:left w:val="nil"/>
          <w:bottom w:val="nil"/>
          <w:right w:val="nil"/>
          <w:between w:val="nil"/>
        </w:pBdr>
        <w:tabs>
          <w:tab w:val="left" w:pos="142"/>
        </w:tabs>
        <w:ind w:left="1080"/>
        <w:rPr>
          <w:rFonts w:asciiTheme="minorHAnsi" w:eastAsia="Calibri" w:hAnsiTheme="minorHAnsi" w:cstheme="minorHAnsi"/>
          <w:color w:val="000000"/>
          <w:sz w:val="18"/>
          <w:szCs w:val="18"/>
        </w:rPr>
      </w:pPr>
      <w:r w:rsidRPr="00A233CE">
        <w:rPr>
          <w:rFonts w:asciiTheme="minorHAnsi" w:eastAsia="Calibri" w:hAnsiTheme="minorHAnsi" w:cstheme="minorHAnsi"/>
          <w:color w:val="000000"/>
          <w:sz w:val="18"/>
          <w:szCs w:val="18"/>
        </w:rPr>
        <w:t xml:space="preserve">min. 3 letnie doświadczenie na stanowisku projektanta mostowego;  </w:t>
      </w:r>
    </w:p>
    <w:p w14:paraId="5AD7B599" w14:textId="2C003F0E" w:rsidR="008223B1" w:rsidRPr="00A233CE" w:rsidRDefault="00A233CE" w:rsidP="00E3168E">
      <w:pPr>
        <w:pStyle w:val="Akapitzlist"/>
        <w:numPr>
          <w:ilvl w:val="1"/>
          <w:numId w:val="46"/>
        </w:numPr>
        <w:pBdr>
          <w:top w:val="nil"/>
          <w:left w:val="nil"/>
          <w:bottom w:val="nil"/>
          <w:right w:val="nil"/>
          <w:between w:val="nil"/>
        </w:pBdr>
        <w:tabs>
          <w:tab w:val="left" w:pos="142"/>
        </w:tabs>
        <w:spacing w:before="120"/>
        <w:jc w:val="both"/>
        <w:rPr>
          <w:rFonts w:asciiTheme="minorHAnsi" w:eastAsia="Calibri" w:hAnsiTheme="minorHAnsi" w:cstheme="minorHAnsi"/>
          <w:color w:val="000000"/>
          <w:sz w:val="18"/>
          <w:szCs w:val="18"/>
        </w:rPr>
      </w:pPr>
      <w:r w:rsidRPr="00A233CE">
        <w:rPr>
          <w:rFonts w:asciiTheme="minorHAnsi" w:eastAsia="Calibri" w:hAnsiTheme="minorHAnsi" w:cstheme="minorHAnsi"/>
          <w:sz w:val="18"/>
          <w:szCs w:val="18"/>
        </w:rPr>
        <w:t>Ocena spełnienia warunków zostanie dokonana według formuły „spełnia - nie spełnia" w oparciu o informacje zawarte w oświadczeniach i dokumentach</w:t>
      </w:r>
      <w:r>
        <w:rPr>
          <w:rFonts w:asciiTheme="minorHAnsi" w:eastAsia="Calibri" w:hAnsiTheme="minorHAnsi" w:cstheme="minorHAnsi"/>
          <w:sz w:val="18"/>
          <w:szCs w:val="18"/>
        </w:rPr>
        <w:t>.</w:t>
      </w:r>
    </w:p>
    <w:p w14:paraId="2A831E8E" w14:textId="64188C4C" w:rsidR="00E2303D" w:rsidRPr="00A233CE" w:rsidRDefault="000464C7" w:rsidP="00E3168E">
      <w:pPr>
        <w:pStyle w:val="Akapitzlist"/>
        <w:numPr>
          <w:ilvl w:val="1"/>
          <w:numId w:val="46"/>
        </w:numPr>
        <w:pBdr>
          <w:top w:val="nil"/>
          <w:left w:val="nil"/>
          <w:bottom w:val="nil"/>
          <w:right w:val="nil"/>
          <w:between w:val="nil"/>
        </w:pBdr>
        <w:tabs>
          <w:tab w:val="left" w:pos="142"/>
        </w:tabs>
        <w:spacing w:before="120" w:after="240"/>
        <w:jc w:val="both"/>
        <w:rPr>
          <w:rFonts w:asciiTheme="minorHAnsi" w:eastAsia="Calibri" w:hAnsiTheme="minorHAnsi" w:cstheme="minorHAnsi"/>
          <w:color w:val="000000"/>
          <w:sz w:val="18"/>
          <w:szCs w:val="18"/>
        </w:rPr>
      </w:pPr>
      <w:r w:rsidRPr="00A233CE">
        <w:rPr>
          <w:rFonts w:asciiTheme="minorHAnsi" w:hAnsiTheme="minorHAnsi" w:cstheme="minorHAnsi"/>
          <w:sz w:val="18"/>
          <w:szCs w:val="18"/>
        </w:rPr>
        <w:t xml:space="preserve">Zamawiający wykluczy Wykonawcę, który nie spełnia warunków udziału w postępowaniu. </w:t>
      </w:r>
    </w:p>
    <w:p w14:paraId="2A831E8F" w14:textId="77777777" w:rsidR="00875B56" w:rsidRPr="000619A4" w:rsidRDefault="00F078C2" w:rsidP="004917A8">
      <w:pPr>
        <w:tabs>
          <w:tab w:val="left" w:pos="0"/>
          <w:tab w:val="left" w:pos="142"/>
          <w:tab w:val="left" w:pos="851"/>
        </w:tabs>
        <w:suppressAutoHyphens/>
        <w:spacing w:before="120"/>
        <w:jc w:val="both"/>
        <w:rPr>
          <w:rFonts w:asciiTheme="minorHAnsi" w:hAnsiTheme="minorHAnsi" w:cstheme="minorHAnsi"/>
          <w:sz w:val="18"/>
          <w:szCs w:val="18"/>
        </w:rPr>
      </w:pPr>
      <w:r w:rsidRPr="000619A4">
        <w:rPr>
          <w:rFonts w:asciiTheme="minorHAnsi" w:hAnsiTheme="minorHAnsi" w:cstheme="minorHAnsi"/>
          <w:sz w:val="18"/>
          <w:szCs w:val="18"/>
        </w:rPr>
        <w:t>5. KRYTERIA OCENY OFERT:</w:t>
      </w:r>
    </w:p>
    <w:p w14:paraId="2A831E90" w14:textId="77777777" w:rsidR="006119A0" w:rsidRPr="000619A4" w:rsidRDefault="00937C9F" w:rsidP="004917A8">
      <w:pPr>
        <w:pBdr>
          <w:top w:val="nil"/>
          <w:left w:val="nil"/>
          <w:bottom w:val="nil"/>
          <w:right w:val="nil"/>
          <w:between w:val="nil"/>
        </w:pBdr>
        <w:spacing w:before="120"/>
        <w:jc w:val="both"/>
        <w:rPr>
          <w:rFonts w:asciiTheme="minorHAnsi" w:eastAsia="Calibri" w:hAnsiTheme="minorHAnsi" w:cstheme="minorHAnsi"/>
          <w:color w:val="000000"/>
          <w:sz w:val="18"/>
          <w:szCs w:val="18"/>
        </w:rPr>
      </w:pPr>
      <w:r w:rsidRPr="000619A4">
        <w:rPr>
          <w:rFonts w:asciiTheme="minorHAnsi" w:eastAsia="Arial Unicode MS" w:hAnsiTheme="minorHAnsi" w:cstheme="minorHAnsi"/>
          <w:sz w:val="18"/>
          <w:szCs w:val="18"/>
        </w:rPr>
        <w:t xml:space="preserve">5.1. </w:t>
      </w:r>
      <w:r w:rsidR="006119A0" w:rsidRPr="000619A4">
        <w:rPr>
          <w:rFonts w:asciiTheme="minorHAnsi" w:eastAsia="Calibri" w:hAnsiTheme="minorHAnsi" w:cstheme="minorHAnsi"/>
          <w:color w:val="000000"/>
          <w:sz w:val="18"/>
          <w:szCs w:val="18"/>
        </w:rPr>
        <w:t>Przy dokonywaniu wyboru najkorzystniejszej oferty Zamawiający stosować będzie następujące kryteria oceny ofert (kryteria jakościowe i cena):</w:t>
      </w:r>
    </w:p>
    <w:p w14:paraId="3E6DF537" w14:textId="77777777" w:rsidR="000619A4" w:rsidRPr="000619A4" w:rsidRDefault="000619A4" w:rsidP="00E3168E">
      <w:pPr>
        <w:pStyle w:val="Akapitzlist"/>
        <w:numPr>
          <w:ilvl w:val="0"/>
          <w:numId w:val="48"/>
        </w:numPr>
        <w:spacing w:after="160" w:line="259" w:lineRule="auto"/>
        <w:contextualSpacing/>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Przy wyborze oferty najkorzystniejszej Zamawiający będzie się kierował następującymi kryteriami oceny ofert:</w:t>
      </w:r>
    </w:p>
    <w:tbl>
      <w:tblPr>
        <w:tblStyle w:val="Tabela-Siatka"/>
        <w:tblW w:w="0" w:type="auto"/>
        <w:tblInd w:w="704" w:type="dxa"/>
        <w:tblLook w:val="04A0" w:firstRow="1" w:lastRow="0" w:firstColumn="1" w:lastColumn="0" w:noHBand="0" w:noVBand="1"/>
      </w:tblPr>
      <w:tblGrid>
        <w:gridCol w:w="6095"/>
        <w:gridCol w:w="1134"/>
      </w:tblGrid>
      <w:tr w:rsidR="000619A4" w:rsidRPr="000619A4" w14:paraId="1810F57B" w14:textId="77777777" w:rsidTr="000C20CA">
        <w:tc>
          <w:tcPr>
            <w:tcW w:w="6095" w:type="dxa"/>
          </w:tcPr>
          <w:p w14:paraId="1B651FDE" w14:textId="77777777" w:rsidR="000619A4" w:rsidRPr="000619A4" w:rsidRDefault="000619A4" w:rsidP="000C20CA">
            <w:pPr>
              <w:pStyle w:val="Akapitzlist"/>
              <w:ind w:left="0"/>
              <w:jc w:val="both"/>
              <w:rPr>
                <w:rFonts w:asciiTheme="minorHAnsi" w:hAnsiTheme="minorHAnsi" w:cstheme="minorHAnsi"/>
                <w:bCs/>
                <w:color w:val="000000" w:themeColor="text1"/>
                <w:sz w:val="18"/>
                <w:szCs w:val="18"/>
              </w:rPr>
            </w:pPr>
            <w:r w:rsidRPr="000619A4">
              <w:rPr>
                <w:rFonts w:asciiTheme="minorHAnsi" w:hAnsiTheme="minorHAnsi" w:cstheme="minorHAnsi"/>
                <w:bCs/>
                <w:color w:val="000000" w:themeColor="text1"/>
                <w:sz w:val="18"/>
                <w:szCs w:val="18"/>
              </w:rPr>
              <w:t>Kryterium</w:t>
            </w:r>
          </w:p>
        </w:tc>
        <w:tc>
          <w:tcPr>
            <w:tcW w:w="1134" w:type="dxa"/>
          </w:tcPr>
          <w:p w14:paraId="118435CF" w14:textId="2E602A3F" w:rsidR="000619A4" w:rsidRPr="000619A4" w:rsidRDefault="008223B1" w:rsidP="000C20CA">
            <w:pPr>
              <w:pStyle w:val="Akapitzlist"/>
              <w:ind w:left="0"/>
              <w:jc w:val="both"/>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Waga</w:t>
            </w:r>
          </w:p>
        </w:tc>
      </w:tr>
      <w:tr w:rsidR="000619A4" w:rsidRPr="000619A4" w14:paraId="3E76B8A0" w14:textId="77777777" w:rsidTr="000C20CA">
        <w:tc>
          <w:tcPr>
            <w:tcW w:w="6095" w:type="dxa"/>
          </w:tcPr>
          <w:p w14:paraId="5DA63AC3" w14:textId="77777777" w:rsidR="000619A4" w:rsidRPr="000619A4" w:rsidRDefault="000619A4" w:rsidP="000C20CA">
            <w:pPr>
              <w:pStyle w:val="Akapitzlist"/>
              <w:ind w:left="0"/>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Cena</w:t>
            </w:r>
          </w:p>
        </w:tc>
        <w:tc>
          <w:tcPr>
            <w:tcW w:w="1134" w:type="dxa"/>
          </w:tcPr>
          <w:p w14:paraId="4D2924D4" w14:textId="5F6652DB" w:rsidR="000619A4" w:rsidRPr="000619A4" w:rsidRDefault="00CE70A6" w:rsidP="000C20CA">
            <w:pPr>
              <w:pStyle w:val="Akapitzlist"/>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6</w:t>
            </w:r>
            <w:r w:rsidR="000619A4" w:rsidRPr="000619A4">
              <w:rPr>
                <w:rFonts w:asciiTheme="minorHAnsi" w:hAnsiTheme="minorHAnsi" w:cstheme="minorHAnsi"/>
                <w:color w:val="000000" w:themeColor="text1"/>
                <w:sz w:val="18"/>
                <w:szCs w:val="18"/>
              </w:rPr>
              <w:t>0%</w:t>
            </w:r>
          </w:p>
        </w:tc>
      </w:tr>
      <w:tr w:rsidR="000619A4" w:rsidRPr="000619A4" w14:paraId="76AEF17D" w14:textId="77777777" w:rsidTr="000C20CA">
        <w:tc>
          <w:tcPr>
            <w:tcW w:w="6095" w:type="dxa"/>
          </w:tcPr>
          <w:p w14:paraId="6B95A345" w14:textId="32E682F0" w:rsidR="000619A4" w:rsidRPr="000619A4" w:rsidRDefault="00CE70A6" w:rsidP="000C20CA">
            <w:pPr>
              <w:pStyle w:val="Akapitzlist"/>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Termin realizacji</w:t>
            </w:r>
          </w:p>
        </w:tc>
        <w:tc>
          <w:tcPr>
            <w:tcW w:w="1134" w:type="dxa"/>
          </w:tcPr>
          <w:p w14:paraId="66A58367" w14:textId="636AE48E" w:rsidR="000619A4" w:rsidRPr="000619A4" w:rsidRDefault="00CE70A6" w:rsidP="000C20CA">
            <w:pPr>
              <w:pStyle w:val="Akapitzlist"/>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4</w:t>
            </w:r>
            <w:r w:rsidR="000619A4" w:rsidRPr="000619A4">
              <w:rPr>
                <w:rFonts w:asciiTheme="minorHAnsi" w:hAnsiTheme="minorHAnsi" w:cstheme="minorHAnsi"/>
                <w:color w:val="000000" w:themeColor="text1"/>
                <w:sz w:val="18"/>
                <w:szCs w:val="18"/>
              </w:rPr>
              <w:t>0%</w:t>
            </w:r>
          </w:p>
        </w:tc>
      </w:tr>
    </w:tbl>
    <w:p w14:paraId="2F157173" w14:textId="77777777" w:rsidR="000619A4" w:rsidRPr="000619A4" w:rsidRDefault="000619A4" w:rsidP="000619A4">
      <w:pPr>
        <w:pStyle w:val="Akapitzlist"/>
        <w:jc w:val="both"/>
        <w:rPr>
          <w:rFonts w:asciiTheme="minorHAnsi" w:hAnsiTheme="minorHAnsi" w:cstheme="minorHAnsi"/>
          <w:color w:val="000000" w:themeColor="text1"/>
          <w:sz w:val="18"/>
          <w:szCs w:val="18"/>
        </w:rPr>
      </w:pPr>
    </w:p>
    <w:p w14:paraId="64AE2696" w14:textId="77777777" w:rsidR="000619A4" w:rsidRPr="000619A4" w:rsidRDefault="000619A4" w:rsidP="00E3168E">
      <w:pPr>
        <w:pStyle w:val="Akapitzlist"/>
        <w:numPr>
          <w:ilvl w:val="0"/>
          <w:numId w:val="48"/>
        </w:numPr>
        <w:spacing w:after="160"/>
        <w:contextualSpacing/>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Zamawiający wybierze w każdym zadaniu ofertę najkorzystniejszą spośród nieodrzuconych ofert złożonych na to zadanie, tj. ofertę, która uzyska największą ilość punktów w kryteriach oceny ofert.</w:t>
      </w:r>
    </w:p>
    <w:p w14:paraId="080B3238" w14:textId="77777777" w:rsidR="000619A4" w:rsidRPr="000619A4" w:rsidRDefault="000619A4" w:rsidP="00E3168E">
      <w:pPr>
        <w:pStyle w:val="Akapitzlist"/>
        <w:numPr>
          <w:ilvl w:val="0"/>
          <w:numId w:val="48"/>
        </w:numPr>
        <w:spacing w:after="160"/>
        <w:contextualSpacing/>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Przyznawanie ilości punktów poszczególnym ofertom odbywać się będzie wg wzoru:</w:t>
      </w:r>
    </w:p>
    <w:p w14:paraId="30924D23" w14:textId="5C478E6A" w:rsidR="000619A4" w:rsidRPr="000619A4" w:rsidRDefault="000619A4" w:rsidP="000619A4">
      <w:pPr>
        <w:spacing w:line="276" w:lineRule="auto"/>
        <w:ind w:firstLine="708"/>
        <w:jc w:val="center"/>
        <w:rPr>
          <w:rFonts w:asciiTheme="minorHAnsi" w:hAnsiTheme="minorHAnsi" w:cstheme="minorHAnsi"/>
          <w:bCs/>
          <w:color w:val="000000" w:themeColor="text1"/>
          <w:sz w:val="18"/>
          <w:szCs w:val="18"/>
        </w:rPr>
      </w:pPr>
      <w:r w:rsidRPr="000619A4">
        <w:rPr>
          <w:rFonts w:asciiTheme="minorHAnsi" w:hAnsiTheme="minorHAnsi" w:cstheme="minorHAnsi"/>
          <w:bCs/>
          <w:color w:val="000000" w:themeColor="text1"/>
          <w:sz w:val="18"/>
          <w:szCs w:val="18"/>
        </w:rPr>
        <w:t xml:space="preserve">P = C + </w:t>
      </w:r>
      <w:r w:rsidR="00CE70A6">
        <w:rPr>
          <w:rFonts w:asciiTheme="minorHAnsi" w:hAnsiTheme="minorHAnsi" w:cstheme="minorHAnsi"/>
          <w:bCs/>
          <w:color w:val="000000" w:themeColor="text1"/>
          <w:sz w:val="18"/>
          <w:szCs w:val="18"/>
        </w:rPr>
        <w:t>T</w:t>
      </w:r>
    </w:p>
    <w:p w14:paraId="77A5F36E"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p>
    <w:p w14:paraId="3478BA3F"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gdzie:</w:t>
      </w:r>
    </w:p>
    <w:p w14:paraId="168DE353"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 xml:space="preserve">P - suma punktów oferty </w:t>
      </w:r>
    </w:p>
    <w:p w14:paraId="5C5691DC"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C - liczba punktów oferty uzyskanych w kryterium „cena”</w:t>
      </w:r>
    </w:p>
    <w:p w14:paraId="0026934C" w14:textId="08C79915" w:rsidR="000619A4" w:rsidRPr="000619A4" w:rsidRDefault="00CE70A6" w:rsidP="000619A4">
      <w:pPr>
        <w:spacing w:line="276" w:lineRule="auto"/>
        <w:ind w:firstLine="709"/>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w:t>
      </w:r>
      <w:r w:rsidR="000619A4" w:rsidRPr="000619A4">
        <w:rPr>
          <w:rFonts w:asciiTheme="minorHAnsi" w:hAnsiTheme="minorHAnsi" w:cstheme="minorHAnsi"/>
          <w:color w:val="000000" w:themeColor="text1"/>
          <w:sz w:val="18"/>
          <w:szCs w:val="18"/>
        </w:rPr>
        <w:t xml:space="preserve"> - liczba punktów oferty uzyskanych w kryterium „</w:t>
      </w:r>
      <w:r>
        <w:rPr>
          <w:rFonts w:asciiTheme="minorHAnsi" w:hAnsiTheme="minorHAnsi" w:cstheme="minorHAnsi"/>
          <w:color w:val="000000" w:themeColor="text1"/>
          <w:sz w:val="18"/>
          <w:szCs w:val="18"/>
        </w:rPr>
        <w:t>termin realizacji</w:t>
      </w:r>
      <w:r w:rsidR="000619A4" w:rsidRPr="000619A4">
        <w:rPr>
          <w:rFonts w:asciiTheme="minorHAnsi" w:hAnsiTheme="minorHAnsi" w:cstheme="minorHAnsi"/>
          <w:color w:val="000000" w:themeColor="text1"/>
          <w:sz w:val="18"/>
          <w:szCs w:val="18"/>
        </w:rPr>
        <w:t>”</w:t>
      </w:r>
    </w:p>
    <w:p w14:paraId="62ED6D13" w14:textId="699C6DE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p>
    <w:p w14:paraId="497E6106"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p>
    <w:p w14:paraId="105CF35B" w14:textId="77777777" w:rsidR="000619A4" w:rsidRPr="000619A4" w:rsidRDefault="000619A4" w:rsidP="000619A4">
      <w:pPr>
        <w:spacing w:line="276" w:lineRule="auto"/>
        <w:ind w:firstLine="709"/>
        <w:jc w:val="both"/>
        <w:rPr>
          <w:rFonts w:asciiTheme="minorHAnsi" w:hAnsiTheme="minorHAnsi" w:cstheme="minorHAnsi"/>
          <w:color w:val="000000" w:themeColor="text1"/>
          <w:sz w:val="18"/>
          <w:szCs w:val="18"/>
        </w:rPr>
      </w:pPr>
    </w:p>
    <w:p w14:paraId="58F0AB2C" w14:textId="77777777" w:rsidR="000619A4" w:rsidRPr="000619A4" w:rsidRDefault="000619A4" w:rsidP="00E3168E">
      <w:pPr>
        <w:pStyle w:val="Akapitzlist"/>
        <w:numPr>
          <w:ilvl w:val="0"/>
          <w:numId w:val="48"/>
        </w:numPr>
        <w:spacing w:after="160"/>
        <w:contextualSpacing/>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Liczba punktów przyznanych ofercie w kryterium „cena” zostanie wyliczona wg poniższego wzoru:</w:t>
      </w:r>
    </w:p>
    <w:p w14:paraId="23E38AE8" w14:textId="77777777" w:rsidR="000619A4" w:rsidRPr="000619A4" w:rsidRDefault="000619A4" w:rsidP="000619A4">
      <w:pPr>
        <w:spacing w:line="276" w:lineRule="auto"/>
        <w:jc w:val="center"/>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C = (</w:t>
      </w:r>
      <w:proofErr w:type="spellStart"/>
      <w:r w:rsidRPr="000619A4">
        <w:rPr>
          <w:rFonts w:asciiTheme="minorHAnsi" w:hAnsiTheme="minorHAnsi" w:cstheme="minorHAnsi"/>
          <w:color w:val="000000" w:themeColor="text1"/>
          <w:sz w:val="18"/>
          <w:szCs w:val="18"/>
        </w:rPr>
        <w:t>Cn</w:t>
      </w:r>
      <w:proofErr w:type="spellEnd"/>
      <w:r w:rsidRPr="000619A4">
        <w:rPr>
          <w:rFonts w:asciiTheme="minorHAnsi" w:hAnsiTheme="minorHAnsi" w:cstheme="minorHAnsi"/>
          <w:color w:val="000000" w:themeColor="text1"/>
          <w:sz w:val="18"/>
          <w:szCs w:val="18"/>
        </w:rPr>
        <w:t>/Co)*60</w:t>
      </w:r>
    </w:p>
    <w:p w14:paraId="6B54AA8A" w14:textId="77777777" w:rsidR="000619A4" w:rsidRPr="000619A4" w:rsidRDefault="000619A4" w:rsidP="000619A4">
      <w:pPr>
        <w:spacing w:line="276" w:lineRule="auto"/>
        <w:ind w:left="709"/>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C – ilość punktów w kryterium „cena”</w:t>
      </w:r>
    </w:p>
    <w:p w14:paraId="2A1F5C2E" w14:textId="77777777" w:rsidR="000619A4" w:rsidRPr="000619A4" w:rsidRDefault="000619A4" w:rsidP="000619A4">
      <w:pPr>
        <w:spacing w:line="276" w:lineRule="auto"/>
        <w:ind w:left="709"/>
        <w:jc w:val="both"/>
        <w:rPr>
          <w:rFonts w:asciiTheme="minorHAnsi" w:hAnsiTheme="minorHAnsi" w:cstheme="minorHAnsi"/>
          <w:color w:val="000000" w:themeColor="text1"/>
          <w:sz w:val="18"/>
          <w:szCs w:val="18"/>
        </w:rPr>
      </w:pPr>
      <w:proofErr w:type="spellStart"/>
      <w:r w:rsidRPr="000619A4">
        <w:rPr>
          <w:rFonts w:asciiTheme="minorHAnsi" w:hAnsiTheme="minorHAnsi" w:cstheme="minorHAnsi"/>
          <w:color w:val="000000" w:themeColor="text1"/>
          <w:sz w:val="18"/>
          <w:szCs w:val="18"/>
        </w:rPr>
        <w:t>Cn</w:t>
      </w:r>
      <w:proofErr w:type="spellEnd"/>
      <w:r w:rsidRPr="000619A4">
        <w:rPr>
          <w:rFonts w:asciiTheme="minorHAnsi" w:hAnsiTheme="minorHAnsi" w:cstheme="minorHAnsi"/>
          <w:color w:val="000000" w:themeColor="text1"/>
          <w:sz w:val="18"/>
          <w:szCs w:val="18"/>
        </w:rPr>
        <w:t xml:space="preserve"> - najniższa cena spośród ofert nieodrzuconych</w:t>
      </w:r>
    </w:p>
    <w:p w14:paraId="102027B5" w14:textId="77777777" w:rsidR="000619A4" w:rsidRPr="000619A4" w:rsidRDefault="000619A4" w:rsidP="000619A4">
      <w:pPr>
        <w:spacing w:line="276" w:lineRule="auto"/>
        <w:ind w:left="709"/>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Co – cena badanej oferty</w:t>
      </w:r>
    </w:p>
    <w:p w14:paraId="3C9FF9CF" w14:textId="77777777" w:rsidR="000619A4" w:rsidRPr="000619A4" w:rsidRDefault="000619A4" w:rsidP="000619A4">
      <w:pPr>
        <w:spacing w:line="276" w:lineRule="auto"/>
        <w:ind w:firstLine="708"/>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Maksymalna liczba punktów możliwa do uzyskania w tym kryterium wynosi 60.</w:t>
      </w:r>
    </w:p>
    <w:p w14:paraId="67D542E0" w14:textId="77777777" w:rsidR="000619A4" w:rsidRPr="000619A4" w:rsidRDefault="000619A4" w:rsidP="000619A4">
      <w:pPr>
        <w:pStyle w:val="Akapitzlist"/>
        <w:jc w:val="both"/>
        <w:rPr>
          <w:rFonts w:asciiTheme="minorHAnsi" w:hAnsiTheme="minorHAnsi" w:cstheme="minorHAnsi"/>
          <w:color w:val="000000" w:themeColor="text1"/>
          <w:sz w:val="18"/>
          <w:szCs w:val="18"/>
        </w:rPr>
      </w:pPr>
    </w:p>
    <w:p w14:paraId="7B73826F" w14:textId="65543445" w:rsidR="000619A4" w:rsidRDefault="000619A4" w:rsidP="00E3168E">
      <w:pPr>
        <w:pStyle w:val="Akapitzlist"/>
        <w:numPr>
          <w:ilvl w:val="0"/>
          <w:numId w:val="48"/>
        </w:numPr>
        <w:spacing w:after="160"/>
        <w:contextualSpacing/>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t>Punkty przyznawane w kryterium „</w:t>
      </w:r>
      <w:r w:rsidR="00CE70A6">
        <w:rPr>
          <w:rFonts w:asciiTheme="minorHAnsi" w:hAnsiTheme="minorHAnsi" w:cstheme="minorHAnsi"/>
          <w:color w:val="000000" w:themeColor="text1"/>
          <w:sz w:val="18"/>
          <w:szCs w:val="18"/>
        </w:rPr>
        <w:t>Termin realizacji</w:t>
      </w:r>
      <w:r w:rsidRPr="000619A4">
        <w:rPr>
          <w:rFonts w:asciiTheme="minorHAnsi" w:hAnsiTheme="minorHAnsi" w:cstheme="minorHAnsi"/>
          <w:color w:val="000000" w:themeColor="text1"/>
          <w:sz w:val="18"/>
          <w:szCs w:val="18"/>
        </w:rPr>
        <w:t>” będą w następujący sposób:</w:t>
      </w:r>
    </w:p>
    <w:tbl>
      <w:tblPr>
        <w:tblStyle w:val="Tabela-Siatka"/>
        <w:tblW w:w="0" w:type="auto"/>
        <w:tblInd w:w="720" w:type="dxa"/>
        <w:tblLook w:val="04A0" w:firstRow="1" w:lastRow="0" w:firstColumn="1" w:lastColumn="0" w:noHBand="0" w:noVBand="1"/>
      </w:tblPr>
      <w:tblGrid>
        <w:gridCol w:w="4366"/>
        <w:gridCol w:w="4342"/>
      </w:tblGrid>
      <w:tr w:rsidR="00CE70A6" w14:paraId="3958EAF0" w14:textId="77777777" w:rsidTr="00CE70A6">
        <w:tc>
          <w:tcPr>
            <w:tcW w:w="4676" w:type="dxa"/>
          </w:tcPr>
          <w:p w14:paraId="3E03E5B1" w14:textId="740EEA69" w:rsidR="00CE70A6" w:rsidRDefault="00CE70A6"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Termin realizacji</w:t>
            </w:r>
          </w:p>
        </w:tc>
        <w:tc>
          <w:tcPr>
            <w:tcW w:w="4676" w:type="dxa"/>
          </w:tcPr>
          <w:p w14:paraId="368F7A70" w14:textId="7B43B760" w:rsidR="00CE70A6" w:rsidRDefault="00CE70A6"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Punkty</w:t>
            </w:r>
          </w:p>
        </w:tc>
      </w:tr>
      <w:tr w:rsidR="00CE70A6" w14:paraId="2D106049" w14:textId="77777777" w:rsidTr="00CE70A6">
        <w:tc>
          <w:tcPr>
            <w:tcW w:w="4676" w:type="dxa"/>
          </w:tcPr>
          <w:p w14:paraId="2339C145" w14:textId="59F2AE8F" w:rsidR="00CE70A6" w:rsidRDefault="0032551C"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12 miesięcy</w:t>
            </w:r>
            <w:r w:rsidR="00CE70A6">
              <w:rPr>
                <w:rFonts w:asciiTheme="minorHAnsi" w:hAnsiTheme="minorHAnsi" w:cstheme="minorHAnsi"/>
                <w:color w:val="000000" w:themeColor="text1"/>
                <w:sz w:val="18"/>
                <w:szCs w:val="18"/>
              </w:rPr>
              <w:t xml:space="preserve"> ( wymagane )</w:t>
            </w:r>
          </w:p>
        </w:tc>
        <w:tc>
          <w:tcPr>
            <w:tcW w:w="4676" w:type="dxa"/>
          </w:tcPr>
          <w:p w14:paraId="79B843DD" w14:textId="4A484F04" w:rsidR="00CE70A6" w:rsidRDefault="00CE70A6"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0</w:t>
            </w:r>
          </w:p>
        </w:tc>
      </w:tr>
      <w:tr w:rsidR="00CE70A6" w14:paraId="1FF385A9" w14:textId="77777777" w:rsidTr="00CE70A6">
        <w:tc>
          <w:tcPr>
            <w:tcW w:w="4676" w:type="dxa"/>
          </w:tcPr>
          <w:p w14:paraId="684A92AE" w14:textId="4402D31F" w:rsidR="00CE70A6" w:rsidRDefault="0032551C"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11 miesięcy</w:t>
            </w:r>
          </w:p>
        </w:tc>
        <w:tc>
          <w:tcPr>
            <w:tcW w:w="4676" w:type="dxa"/>
          </w:tcPr>
          <w:p w14:paraId="0FEA05F7" w14:textId="0D55F9B1" w:rsidR="00CE70A6" w:rsidRDefault="00CE70A6"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20</w:t>
            </w:r>
          </w:p>
        </w:tc>
      </w:tr>
      <w:tr w:rsidR="00CE70A6" w14:paraId="07E4A5BF" w14:textId="77777777" w:rsidTr="00CE70A6">
        <w:tc>
          <w:tcPr>
            <w:tcW w:w="4676" w:type="dxa"/>
          </w:tcPr>
          <w:p w14:paraId="5C5B6F52" w14:textId="3F33CED8" w:rsidR="00CE70A6" w:rsidRDefault="0032551C"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10 miesięcy</w:t>
            </w:r>
          </w:p>
        </w:tc>
        <w:tc>
          <w:tcPr>
            <w:tcW w:w="4676" w:type="dxa"/>
          </w:tcPr>
          <w:p w14:paraId="3ACA8F35" w14:textId="3F658379" w:rsidR="00CE70A6" w:rsidRDefault="00CE70A6" w:rsidP="00CE70A6">
            <w:pPr>
              <w:pStyle w:val="Akapitzlist"/>
              <w:spacing w:after="160"/>
              <w:ind w:left="0"/>
              <w:contextualSpacing/>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40</w:t>
            </w:r>
          </w:p>
        </w:tc>
      </w:tr>
    </w:tbl>
    <w:p w14:paraId="6A6630B4" w14:textId="77777777" w:rsidR="00CE70A6" w:rsidRPr="000619A4" w:rsidRDefault="00CE70A6" w:rsidP="00CE70A6">
      <w:pPr>
        <w:pStyle w:val="Akapitzlist"/>
        <w:spacing w:after="160"/>
        <w:contextualSpacing/>
        <w:jc w:val="both"/>
        <w:rPr>
          <w:rFonts w:asciiTheme="minorHAnsi" w:hAnsiTheme="minorHAnsi" w:cstheme="minorHAnsi"/>
          <w:color w:val="000000" w:themeColor="text1"/>
          <w:sz w:val="18"/>
          <w:szCs w:val="18"/>
        </w:rPr>
      </w:pPr>
    </w:p>
    <w:p w14:paraId="5AAB2B82" w14:textId="4A4A5D1D" w:rsidR="000619A4" w:rsidRPr="003B5EFD" w:rsidRDefault="000619A4" w:rsidP="000619A4">
      <w:pPr>
        <w:jc w:val="both"/>
        <w:rPr>
          <w:rFonts w:asciiTheme="minorHAnsi" w:hAnsiTheme="minorHAnsi" w:cstheme="minorHAnsi"/>
          <w:color w:val="000000" w:themeColor="text1"/>
          <w:sz w:val="18"/>
          <w:szCs w:val="18"/>
        </w:rPr>
      </w:pPr>
      <w:r w:rsidRPr="000619A4">
        <w:rPr>
          <w:rFonts w:asciiTheme="minorHAnsi" w:hAnsiTheme="minorHAnsi" w:cstheme="minorHAnsi"/>
          <w:color w:val="000000" w:themeColor="text1"/>
          <w:sz w:val="18"/>
          <w:szCs w:val="18"/>
        </w:rPr>
        <w:lastRenderedPageBreak/>
        <w:t xml:space="preserve">W przypadku zaoferowania </w:t>
      </w:r>
      <w:r w:rsidR="003B5EFD">
        <w:rPr>
          <w:rFonts w:asciiTheme="minorHAnsi" w:hAnsiTheme="minorHAnsi" w:cstheme="minorHAnsi"/>
          <w:color w:val="000000" w:themeColor="text1"/>
          <w:sz w:val="18"/>
          <w:szCs w:val="18"/>
        </w:rPr>
        <w:t xml:space="preserve">terminu dłuższego niż </w:t>
      </w:r>
      <w:r w:rsidR="00E258E6">
        <w:rPr>
          <w:rFonts w:asciiTheme="minorHAnsi" w:hAnsiTheme="minorHAnsi" w:cstheme="minorHAnsi"/>
          <w:color w:val="000000" w:themeColor="text1"/>
          <w:sz w:val="18"/>
          <w:szCs w:val="18"/>
        </w:rPr>
        <w:t>12 miesięcy</w:t>
      </w:r>
      <w:r w:rsidR="003B5EFD">
        <w:rPr>
          <w:rFonts w:asciiTheme="minorHAnsi" w:hAnsiTheme="minorHAnsi" w:cstheme="minorHAnsi"/>
          <w:color w:val="000000" w:themeColor="text1"/>
          <w:sz w:val="18"/>
          <w:szCs w:val="18"/>
        </w:rPr>
        <w:t xml:space="preserve"> lub nie wpisania terminu w formularzu ofertowym</w:t>
      </w:r>
      <w:r w:rsidRPr="003B5EFD">
        <w:rPr>
          <w:rFonts w:asciiTheme="minorHAnsi" w:hAnsiTheme="minorHAnsi" w:cstheme="minorHAnsi"/>
          <w:color w:val="000000" w:themeColor="text1"/>
          <w:sz w:val="18"/>
          <w:szCs w:val="18"/>
        </w:rPr>
        <w:t xml:space="preserve">– oferta zostanie odrzucona jako niezgodna z </w:t>
      </w:r>
      <w:r w:rsidR="003B5EFD" w:rsidRPr="003B5EFD">
        <w:rPr>
          <w:rFonts w:asciiTheme="minorHAnsi" w:hAnsiTheme="minorHAnsi" w:cstheme="minorHAnsi"/>
          <w:color w:val="000000" w:themeColor="text1"/>
          <w:sz w:val="18"/>
          <w:szCs w:val="18"/>
        </w:rPr>
        <w:t xml:space="preserve">zapytaniem ofertowym. </w:t>
      </w:r>
    </w:p>
    <w:p w14:paraId="73B0FA82" w14:textId="396B7ED2" w:rsidR="000619A4" w:rsidRPr="000619A4" w:rsidRDefault="000619A4" w:rsidP="000619A4">
      <w:pPr>
        <w:jc w:val="both"/>
        <w:rPr>
          <w:rFonts w:asciiTheme="minorHAnsi" w:hAnsiTheme="minorHAnsi" w:cstheme="minorHAnsi"/>
          <w:color w:val="000000" w:themeColor="text1"/>
          <w:sz w:val="18"/>
          <w:szCs w:val="18"/>
        </w:rPr>
      </w:pPr>
      <w:r w:rsidRPr="00E53B89">
        <w:rPr>
          <w:rFonts w:asciiTheme="minorHAnsi" w:hAnsiTheme="minorHAnsi" w:cstheme="minorHAnsi"/>
          <w:color w:val="000000" w:themeColor="text1"/>
          <w:sz w:val="18"/>
          <w:szCs w:val="18"/>
        </w:rPr>
        <w:t>W przypadku zaoferowania przez Wykonawcę</w:t>
      </w:r>
      <w:r w:rsidR="003B5EFD" w:rsidRPr="00E53B89">
        <w:rPr>
          <w:rFonts w:asciiTheme="minorHAnsi" w:hAnsiTheme="minorHAnsi" w:cstheme="minorHAnsi"/>
          <w:color w:val="000000" w:themeColor="text1"/>
          <w:sz w:val="18"/>
          <w:szCs w:val="18"/>
        </w:rPr>
        <w:t xml:space="preserve"> terminu krótszego niż </w:t>
      </w:r>
      <w:r w:rsidR="0032551C">
        <w:rPr>
          <w:rFonts w:asciiTheme="minorHAnsi" w:hAnsiTheme="minorHAnsi" w:cstheme="minorHAnsi"/>
          <w:color w:val="000000" w:themeColor="text1"/>
          <w:sz w:val="18"/>
          <w:szCs w:val="18"/>
        </w:rPr>
        <w:t>10</w:t>
      </w:r>
      <w:r w:rsidR="00E258E6">
        <w:rPr>
          <w:rFonts w:asciiTheme="minorHAnsi" w:hAnsiTheme="minorHAnsi" w:cstheme="minorHAnsi"/>
          <w:color w:val="000000" w:themeColor="text1"/>
          <w:sz w:val="18"/>
          <w:szCs w:val="18"/>
        </w:rPr>
        <w:t xml:space="preserve"> miesięcy</w:t>
      </w:r>
      <w:r w:rsidRPr="00E53B89">
        <w:rPr>
          <w:rFonts w:asciiTheme="minorHAnsi" w:hAnsiTheme="minorHAnsi" w:cstheme="minorHAnsi"/>
          <w:color w:val="000000" w:themeColor="text1"/>
          <w:sz w:val="18"/>
          <w:szCs w:val="18"/>
        </w:rPr>
        <w:t xml:space="preserve"> Wykonawca otrzyma </w:t>
      </w:r>
      <w:r w:rsidR="00AB172A">
        <w:rPr>
          <w:rFonts w:asciiTheme="minorHAnsi" w:hAnsiTheme="minorHAnsi" w:cstheme="minorHAnsi"/>
          <w:color w:val="000000" w:themeColor="text1"/>
          <w:sz w:val="18"/>
          <w:szCs w:val="18"/>
        </w:rPr>
        <w:t>40</w:t>
      </w:r>
      <w:r w:rsidRPr="00E53B89">
        <w:rPr>
          <w:rFonts w:asciiTheme="minorHAnsi" w:hAnsiTheme="minorHAnsi" w:cstheme="minorHAnsi"/>
          <w:color w:val="000000" w:themeColor="text1"/>
          <w:sz w:val="18"/>
          <w:szCs w:val="18"/>
        </w:rPr>
        <w:t xml:space="preserve"> pkt. Wskazany przez Wykonawcę </w:t>
      </w:r>
      <w:r w:rsidR="00E53B89" w:rsidRPr="00E53B89">
        <w:rPr>
          <w:rFonts w:asciiTheme="minorHAnsi" w:hAnsiTheme="minorHAnsi" w:cstheme="minorHAnsi"/>
          <w:color w:val="000000" w:themeColor="text1"/>
          <w:sz w:val="18"/>
          <w:szCs w:val="18"/>
        </w:rPr>
        <w:t>termin</w:t>
      </w:r>
      <w:r w:rsidRPr="00E53B89">
        <w:rPr>
          <w:rFonts w:asciiTheme="minorHAnsi" w:hAnsiTheme="minorHAnsi" w:cstheme="minorHAnsi"/>
          <w:color w:val="000000" w:themeColor="text1"/>
          <w:sz w:val="18"/>
          <w:szCs w:val="18"/>
        </w:rPr>
        <w:t xml:space="preserve"> jest dla niego wiążący.</w:t>
      </w:r>
    </w:p>
    <w:p w14:paraId="2A831EE1" w14:textId="77777777" w:rsidR="00277C4C" w:rsidRPr="000619A4" w:rsidRDefault="00937C9F" w:rsidP="004917A8">
      <w:pPr>
        <w:pStyle w:val="Tekstpodstawowy2"/>
        <w:rPr>
          <w:rFonts w:asciiTheme="minorHAnsi" w:eastAsia="Arial Unicode MS" w:hAnsiTheme="minorHAnsi" w:cstheme="minorHAnsi"/>
          <w:b w:val="0"/>
          <w:sz w:val="18"/>
          <w:szCs w:val="18"/>
        </w:rPr>
      </w:pPr>
      <w:r w:rsidRPr="000619A4">
        <w:rPr>
          <w:rFonts w:asciiTheme="minorHAnsi" w:eastAsia="Arial Unicode MS" w:hAnsiTheme="minorHAnsi" w:cstheme="minorHAnsi"/>
          <w:b w:val="0"/>
          <w:sz w:val="18"/>
          <w:szCs w:val="18"/>
        </w:rPr>
        <w:t xml:space="preserve">5.2. </w:t>
      </w:r>
      <w:r w:rsidR="00277C4C" w:rsidRPr="000619A4">
        <w:rPr>
          <w:rFonts w:asciiTheme="minorHAnsi" w:eastAsia="Arial Unicode MS" w:hAnsiTheme="minorHAnsi" w:cstheme="minorHAnsi"/>
          <w:b w:val="0"/>
          <w:sz w:val="18"/>
          <w:szCs w:val="18"/>
        </w:rPr>
        <w:t>Zamawiający wybiera ofertę najkorzystniejszą na podstawie kryteriów oceny ofert określonych w </w:t>
      </w:r>
      <w:r w:rsidRPr="000619A4">
        <w:rPr>
          <w:rFonts w:asciiTheme="minorHAnsi" w:eastAsia="Arial Unicode MS" w:hAnsiTheme="minorHAnsi" w:cstheme="minorHAnsi"/>
          <w:b w:val="0"/>
          <w:sz w:val="18"/>
          <w:szCs w:val="18"/>
        </w:rPr>
        <w:t>zapytaniu ofertowym.</w:t>
      </w:r>
    </w:p>
    <w:p w14:paraId="2A831EE2" w14:textId="77777777" w:rsidR="00277C4C" w:rsidRPr="000619A4" w:rsidRDefault="00937C9F" w:rsidP="004917A8">
      <w:pPr>
        <w:spacing w:before="120"/>
        <w:jc w:val="both"/>
        <w:rPr>
          <w:rFonts w:asciiTheme="minorHAnsi" w:eastAsia="Arial Unicode MS" w:hAnsiTheme="minorHAnsi" w:cstheme="minorHAnsi"/>
          <w:sz w:val="18"/>
          <w:szCs w:val="18"/>
        </w:rPr>
      </w:pPr>
      <w:r w:rsidRPr="000619A4">
        <w:rPr>
          <w:rFonts w:asciiTheme="minorHAnsi" w:eastAsia="Arial Unicode MS" w:hAnsiTheme="minorHAnsi" w:cstheme="minorHAnsi"/>
          <w:sz w:val="18"/>
          <w:szCs w:val="18"/>
        </w:rPr>
        <w:t xml:space="preserve">5.3. </w:t>
      </w:r>
      <w:r w:rsidR="00277C4C" w:rsidRPr="000619A4">
        <w:rPr>
          <w:rFonts w:asciiTheme="minorHAnsi" w:eastAsia="Arial Unicode MS" w:hAnsiTheme="minorHAnsi" w:cstheme="minorHAnsi"/>
          <w:sz w:val="18"/>
          <w:szCs w:val="18"/>
        </w:rPr>
        <w:t>Za ofertę najkorzystniejszą zostanie uznana oferta, która uzyskała najwyższą sumaryczną liczbę punktów po zastosowaniu wszystkich kryteriów oceny ofert.</w:t>
      </w:r>
    </w:p>
    <w:p w14:paraId="2A831EE3" w14:textId="77777777" w:rsidR="00277C4C" w:rsidRPr="000619A4" w:rsidRDefault="00937C9F" w:rsidP="004917A8">
      <w:pPr>
        <w:spacing w:before="120"/>
        <w:jc w:val="both"/>
        <w:rPr>
          <w:rFonts w:asciiTheme="minorHAnsi" w:eastAsia="Arial Unicode MS" w:hAnsiTheme="minorHAnsi" w:cstheme="minorHAnsi"/>
          <w:sz w:val="18"/>
          <w:szCs w:val="18"/>
        </w:rPr>
      </w:pPr>
      <w:r w:rsidRPr="000619A4">
        <w:rPr>
          <w:rFonts w:asciiTheme="minorHAnsi" w:eastAsia="Arial Unicode MS" w:hAnsiTheme="minorHAnsi" w:cstheme="minorHAnsi"/>
          <w:sz w:val="18"/>
          <w:szCs w:val="18"/>
        </w:rPr>
        <w:t xml:space="preserve">5.4. </w:t>
      </w:r>
      <w:r w:rsidR="00277C4C" w:rsidRPr="000619A4">
        <w:rPr>
          <w:rFonts w:asciiTheme="minorHAnsi" w:eastAsia="Arial Unicode MS" w:hAnsiTheme="minorHAnsi" w:cstheme="minorHAnsi"/>
          <w:sz w:val="18"/>
          <w:szCs w:val="18"/>
        </w:rPr>
        <w:t>W toku dokonywania oceny złożonych ofert Zamawiający, może żądać od Wykonawców wyjaśnień dotyczących treści złożonych ofert.</w:t>
      </w:r>
    </w:p>
    <w:p w14:paraId="2A831EE4" w14:textId="77777777" w:rsidR="00277C4C" w:rsidRPr="000619A4" w:rsidRDefault="00937C9F" w:rsidP="004917A8">
      <w:pPr>
        <w:spacing w:before="120"/>
        <w:jc w:val="both"/>
        <w:rPr>
          <w:rFonts w:asciiTheme="minorHAnsi" w:eastAsia="Arial Unicode MS" w:hAnsiTheme="minorHAnsi" w:cstheme="minorHAnsi"/>
          <w:sz w:val="18"/>
          <w:szCs w:val="18"/>
        </w:rPr>
      </w:pPr>
      <w:r w:rsidRPr="000619A4">
        <w:rPr>
          <w:rFonts w:asciiTheme="minorHAnsi" w:eastAsia="Arial Unicode MS" w:hAnsiTheme="minorHAnsi" w:cstheme="minorHAnsi"/>
          <w:sz w:val="18"/>
          <w:szCs w:val="18"/>
        </w:rPr>
        <w:t xml:space="preserve">5.5. </w:t>
      </w:r>
      <w:r w:rsidR="00277C4C" w:rsidRPr="000619A4">
        <w:rPr>
          <w:rFonts w:asciiTheme="minorHAnsi" w:eastAsia="Arial Unicode MS" w:hAnsiTheme="minorHAnsi" w:cstheme="minorHAnsi"/>
          <w:sz w:val="18"/>
          <w:szCs w:val="18"/>
        </w:rPr>
        <w:t xml:space="preserve">Zamawiający wybiera najkorzystniejszą ofertę w terminie związania ofertą określonym w </w:t>
      </w:r>
      <w:r w:rsidRPr="000619A4">
        <w:rPr>
          <w:rFonts w:asciiTheme="minorHAnsi" w:eastAsia="Arial Unicode MS" w:hAnsiTheme="minorHAnsi" w:cstheme="minorHAnsi"/>
          <w:sz w:val="18"/>
          <w:szCs w:val="18"/>
        </w:rPr>
        <w:t>Zapytaniu ofertowym.</w:t>
      </w:r>
    </w:p>
    <w:p w14:paraId="2A831EE5" w14:textId="77777777" w:rsidR="00277C4C" w:rsidRPr="000619A4" w:rsidRDefault="00937C9F" w:rsidP="004917A8">
      <w:pPr>
        <w:spacing w:before="120"/>
        <w:jc w:val="both"/>
        <w:rPr>
          <w:rFonts w:asciiTheme="minorHAnsi" w:eastAsia="Arial Unicode MS" w:hAnsiTheme="minorHAnsi" w:cstheme="minorHAnsi"/>
          <w:sz w:val="18"/>
          <w:szCs w:val="18"/>
        </w:rPr>
      </w:pPr>
      <w:r w:rsidRPr="000619A4">
        <w:rPr>
          <w:rFonts w:asciiTheme="minorHAnsi" w:eastAsia="Arial Unicode MS" w:hAnsiTheme="minorHAnsi" w:cstheme="minorHAnsi"/>
          <w:sz w:val="18"/>
          <w:szCs w:val="18"/>
        </w:rPr>
        <w:t xml:space="preserve">5.6. </w:t>
      </w:r>
      <w:r w:rsidR="00277C4C" w:rsidRPr="000619A4">
        <w:rPr>
          <w:rFonts w:asciiTheme="minorHAnsi" w:eastAsia="Arial Unicode MS" w:hAnsiTheme="minorHAnsi" w:cstheme="minorHAnsi"/>
          <w:sz w:val="18"/>
          <w:szCs w:val="18"/>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A831EE6" w14:textId="33E7AF06" w:rsidR="00277C4C" w:rsidRDefault="00937C9F" w:rsidP="004917A8">
      <w:pPr>
        <w:spacing w:before="120"/>
        <w:jc w:val="both"/>
        <w:rPr>
          <w:rFonts w:asciiTheme="minorHAnsi" w:eastAsia="Arial Unicode MS" w:hAnsiTheme="minorHAnsi" w:cstheme="minorHAnsi"/>
          <w:sz w:val="18"/>
          <w:szCs w:val="18"/>
        </w:rPr>
      </w:pPr>
      <w:r w:rsidRPr="000619A4">
        <w:rPr>
          <w:rFonts w:asciiTheme="minorHAnsi" w:eastAsia="Arial Unicode MS" w:hAnsiTheme="minorHAnsi" w:cstheme="minorHAnsi"/>
          <w:sz w:val="18"/>
          <w:szCs w:val="18"/>
        </w:rPr>
        <w:t xml:space="preserve">5.7. </w:t>
      </w:r>
      <w:r w:rsidR="00277C4C" w:rsidRPr="000619A4">
        <w:rPr>
          <w:rFonts w:asciiTheme="minorHAnsi" w:eastAsia="Arial Unicode MS" w:hAnsiTheme="minorHAnsi" w:cstheme="minorHAnsi"/>
          <w:sz w:val="18"/>
          <w:szCs w:val="18"/>
        </w:rPr>
        <w:t xml:space="preserve">W przypadku braku zgody, o której mowa w pkt </w:t>
      </w:r>
      <w:r w:rsidRPr="000619A4">
        <w:rPr>
          <w:rFonts w:asciiTheme="minorHAnsi" w:eastAsia="Arial Unicode MS" w:hAnsiTheme="minorHAnsi" w:cstheme="minorHAnsi"/>
          <w:sz w:val="18"/>
          <w:szCs w:val="18"/>
        </w:rPr>
        <w:t>5.6</w:t>
      </w:r>
      <w:r w:rsidR="00277C4C" w:rsidRPr="000619A4">
        <w:rPr>
          <w:rFonts w:asciiTheme="minorHAnsi" w:eastAsia="Arial Unicode MS" w:hAnsiTheme="minorHAnsi" w:cstheme="minorHAnsi"/>
          <w:sz w:val="18"/>
          <w:szCs w:val="18"/>
        </w:rPr>
        <w:t>., oferta podlega odrzuceniu, a Zamawiający zwróci się o wyrażenie takiej zgody do kolejnego Wykonawcy, którego oferta została najwyżej oceniona, chyba że zachodzą prze</w:t>
      </w:r>
      <w:r w:rsidR="008B2ECD">
        <w:rPr>
          <w:rFonts w:asciiTheme="minorHAnsi" w:eastAsia="Arial Unicode MS" w:hAnsiTheme="minorHAnsi" w:cstheme="minorHAnsi"/>
          <w:sz w:val="18"/>
          <w:szCs w:val="18"/>
        </w:rPr>
        <w:t>s</w:t>
      </w:r>
      <w:r w:rsidR="00277C4C" w:rsidRPr="000619A4">
        <w:rPr>
          <w:rFonts w:asciiTheme="minorHAnsi" w:eastAsia="Arial Unicode MS" w:hAnsiTheme="minorHAnsi" w:cstheme="minorHAnsi"/>
          <w:sz w:val="18"/>
          <w:szCs w:val="18"/>
        </w:rPr>
        <w:t>łanki do unieważnienia postępowania.</w:t>
      </w:r>
    </w:p>
    <w:p w14:paraId="2A831EE7" w14:textId="04E4F685" w:rsidR="00394C1F" w:rsidRPr="00E258E6" w:rsidRDefault="00196A2F" w:rsidP="00E258E6">
      <w:pPr>
        <w:spacing w:before="120" w:after="240"/>
        <w:jc w:val="both"/>
        <w:rPr>
          <w:rFonts w:asciiTheme="minorHAnsi" w:eastAsia="Arial Unicode MS" w:hAnsiTheme="minorHAnsi" w:cstheme="minorHAnsi"/>
          <w:sz w:val="18"/>
          <w:szCs w:val="18"/>
        </w:rPr>
      </w:pPr>
      <w:r>
        <w:rPr>
          <w:rFonts w:asciiTheme="minorHAnsi" w:eastAsia="Arial Unicode MS" w:hAnsiTheme="minorHAnsi" w:cstheme="minorHAnsi"/>
          <w:sz w:val="18"/>
          <w:szCs w:val="18"/>
        </w:rPr>
        <w:t>5.8. Składając ofertę za pośrednictwem portalu baza konkurencyjności, w pozycji „cena” należy wpisać cenę brutto.</w:t>
      </w:r>
    </w:p>
    <w:p w14:paraId="2A831F05" w14:textId="5298B93B" w:rsidR="000464C7" w:rsidRPr="000619A4" w:rsidRDefault="00F078C2" w:rsidP="004917A8">
      <w:pPr>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6.    ZAMAWIAJĄCY ODRZUCI PROPOZYCJĘ CENOWĄ W PRZYPADKU:</w:t>
      </w:r>
    </w:p>
    <w:p w14:paraId="2A831F06" w14:textId="5A3237AB" w:rsidR="000464C7" w:rsidRPr="000619A4" w:rsidRDefault="000464C7" w:rsidP="00E3168E">
      <w:pPr>
        <w:numPr>
          <w:ilvl w:val="0"/>
          <w:numId w:val="23"/>
        </w:numPr>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złożenia Propozycji cenowej niezgodnej z Zapytaniem ofertowym</w:t>
      </w:r>
    </w:p>
    <w:p w14:paraId="2A831F08" w14:textId="5AE2FC58" w:rsidR="000464C7" w:rsidRDefault="000464C7" w:rsidP="00E3168E">
      <w:pPr>
        <w:numPr>
          <w:ilvl w:val="0"/>
          <w:numId w:val="23"/>
        </w:numPr>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złożenia Propozycji cenowej zawierającej rażąco niską cenę w stosunku do przedmiotu zamówienia</w:t>
      </w:r>
    </w:p>
    <w:p w14:paraId="2A831F09" w14:textId="77777777" w:rsidR="007A5B30" w:rsidRPr="000619A4" w:rsidRDefault="007A5B30" w:rsidP="00654E97">
      <w:pPr>
        <w:pStyle w:val="Akapitzlist"/>
        <w:spacing w:before="120"/>
        <w:ind w:left="0"/>
        <w:jc w:val="both"/>
        <w:rPr>
          <w:rFonts w:asciiTheme="minorHAnsi" w:hAnsiTheme="minorHAnsi" w:cstheme="minorHAnsi"/>
          <w:sz w:val="18"/>
          <w:szCs w:val="18"/>
        </w:rPr>
      </w:pPr>
      <w:r w:rsidRPr="000619A4">
        <w:rPr>
          <w:rFonts w:asciiTheme="minorHAnsi" w:hAnsiTheme="minorHAnsi" w:cstheme="minorHAnsi"/>
          <w:sz w:val="18"/>
          <w:szCs w:val="18"/>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złożenie dowodów w zakresie wyliczenia ceny lub kosztu lub ich istotnych części składowych, w szczególności w zakresie: </w:t>
      </w:r>
    </w:p>
    <w:p w14:paraId="2A831F0A"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zarządzania procesem produkcji, świadczonych usług lub metody budowy;</w:t>
      </w:r>
    </w:p>
    <w:p w14:paraId="2A831F0B"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wybranych rozwiązań technicznych, wyjątkowo korzystnych warunków dostaw, usług albo związanych z realizacją robót budowlanych;</w:t>
      </w:r>
    </w:p>
    <w:p w14:paraId="2A831F0C"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oryginalności dostaw, usług lub robót budowlanych oferowanych przez wykonawcę;</w:t>
      </w:r>
    </w:p>
    <w:p w14:paraId="2A831F0D"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 xml:space="preserve">zgodności z przepisami dotyczącymi kosztów pracy, których wartość przyjęta do ustalenia ceny nie może być niższa od minimalnego wynagrodzenia za pracę albo minimalnej stawki godzinowej, ustalonych na podstawie przepisów ustawy z dnia 10 października 2002 r. </w:t>
      </w:r>
      <w:r w:rsidRPr="000619A4">
        <w:rPr>
          <w:rFonts w:asciiTheme="minorHAnsi" w:hAnsiTheme="minorHAnsi" w:cstheme="minorHAnsi"/>
          <w:i/>
          <w:iCs/>
          <w:sz w:val="18"/>
          <w:szCs w:val="18"/>
        </w:rPr>
        <w:t>o minimalnym wynagrodzeniu za pracę</w:t>
      </w:r>
      <w:r w:rsidRPr="000619A4">
        <w:rPr>
          <w:rFonts w:asciiTheme="minorHAnsi" w:hAnsiTheme="minorHAnsi" w:cstheme="minorHAnsi"/>
          <w:sz w:val="18"/>
          <w:szCs w:val="18"/>
        </w:rPr>
        <w:t xml:space="preserve"> lub przepisów odrębnych właściwych dla spraw, z którymi związane jest realizowane zamówienie;</w:t>
      </w:r>
    </w:p>
    <w:p w14:paraId="2A831F0E"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zgodności z prawem w rozumieniu przepisów o postępowaniu w sprawach dotyczących pomocy publicznej;</w:t>
      </w:r>
    </w:p>
    <w:p w14:paraId="2A831F0F"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zgodności z przepisami z zakresu prawa pracy i zabezpieczenia społecznego, obowiązującymi w miejscu, w którym realizowane jest zamówienie;</w:t>
      </w:r>
    </w:p>
    <w:p w14:paraId="2A831F10"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zgodności z przepisami z zakresu ochrony środowiska;</w:t>
      </w:r>
    </w:p>
    <w:p w14:paraId="2A831F11" w14:textId="77777777" w:rsidR="007A5B30" w:rsidRPr="000619A4" w:rsidRDefault="007A5B30" w:rsidP="00E3168E">
      <w:pPr>
        <w:pStyle w:val="Akapitzlist"/>
        <w:numPr>
          <w:ilvl w:val="0"/>
          <w:numId w:val="33"/>
        </w:numPr>
        <w:spacing w:before="60"/>
        <w:ind w:left="0" w:firstLine="0"/>
        <w:jc w:val="both"/>
        <w:rPr>
          <w:rFonts w:asciiTheme="minorHAnsi" w:hAnsiTheme="minorHAnsi" w:cstheme="minorHAnsi"/>
          <w:sz w:val="18"/>
          <w:szCs w:val="18"/>
        </w:rPr>
      </w:pPr>
      <w:r w:rsidRPr="000619A4">
        <w:rPr>
          <w:rFonts w:asciiTheme="minorHAnsi" w:hAnsiTheme="minorHAnsi" w:cstheme="minorHAnsi"/>
          <w:sz w:val="18"/>
          <w:szCs w:val="18"/>
        </w:rPr>
        <w:t>wypełniania obowiązków związanych z powierzeniem wykonania części zamówienia podwykonawcy</w:t>
      </w:r>
    </w:p>
    <w:p w14:paraId="2A831F12" w14:textId="77777777" w:rsidR="007A5B30" w:rsidRPr="000619A4" w:rsidRDefault="007A5B30" w:rsidP="00654E97">
      <w:pPr>
        <w:pStyle w:val="Tekstpodstawowy2"/>
        <w:rPr>
          <w:rFonts w:asciiTheme="minorHAnsi" w:hAnsiTheme="minorHAnsi" w:cstheme="minorHAnsi"/>
          <w:b w:val="0"/>
          <w:sz w:val="18"/>
          <w:szCs w:val="18"/>
        </w:rPr>
      </w:pPr>
      <w:r w:rsidRPr="000619A4">
        <w:rPr>
          <w:rFonts w:asciiTheme="minorHAnsi" w:hAnsiTheme="minorHAnsi" w:cstheme="minorHAnsi"/>
          <w:b w:val="0"/>
          <w:sz w:val="18"/>
          <w:szCs w:val="18"/>
        </w:rPr>
        <w:t>W przypadku gdy cena całkowita oferty złożonej w terminie jest niższa o co najmniej 30% od:</w:t>
      </w:r>
    </w:p>
    <w:p w14:paraId="2A831F13" w14:textId="77777777" w:rsidR="007A5B30" w:rsidRPr="000619A4" w:rsidRDefault="007A5B30" w:rsidP="00E3168E">
      <w:pPr>
        <w:pStyle w:val="Tekstpodstawowy2"/>
        <w:numPr>
          <w:ilvl w:val="0"/>
          <w:numId w:val="34"/>
        </w:numPr>
        <w:tabs>
          <w:tab w:val="left" w:pos="993"/>
        </w:tabs>
        <w:spacing w:before="60"/>
        <w:ind w:left="0" w:firstLine="0"/>
        <w:rPr>
          <w:rFonts w:asciiTheme="minorHAnsi" w:hAnsiTheme="minorHAnsi" w:cstheme="minorHAnsi"/>
          <w:b w:val="0"/>
          <w:sz w:val="18"/>
          <w:szCs w:val="18"/>
        </w:rPr>
      </w:pPr>
      <w:r w:rsidRPr="000619A4">
        <w:rPr>
          <w:rFonts w:asciiTheme="minorHAnsi" w:hAnsiTheme="minorHAnsi" w:cstheme="minorHAnsi"/>
          <w:b w:val="0"/>
          <w:sz w:val="18"/>
          <w:szCs w:val="18"/>
        </w:rPr>
        <w:t>wartości zamówienia powiększonej o należny podatek od towarów i usług, ustalonej przed wszczęciem postępowania lub średniej arytmetycznej cen wszystkich złożonych ofert niepodlegających odrzuceniu Zamawiający zwraca się o </w:t>
      </w:r>
      <w:r w:rsidR="00394C1F" w:rsidRPr="000619A4">
        <w:rPr>
          <w:rFonts w:asciiTheme="minorHAnsi" w:hAnsiTheme="minorHAnsi" w:cstheme="minorHAnsi"/>
          <w:b w:val="0"/>
          <w:sz w:val="18"/>
          <w:szCs w:val="18"/>
        </w:rPr>
        <w:t xml:space="preserve">udzielenie wyjaśnień, </w:t>
      </w:r>
      <w:r w:rsidRPr="000619A4">
        <w:rPr>
          <w:rFonts w:asciiTheme="minorHAnsi" w:hAnsiTheme="minorHAnsi" w:cstheme="minorHAnsi"/>
          <w:b w:val="0"/>
          <w:sz w:val="18"/>
          <w:szCs w:val="18"/>
        </w:rPr>
        <w:t>chyba że rozbieżność wynika z okoliczności oczywistych, które nie wymagają wyjaśnienia;</w:t>
      </w:r>
    </w:p>
    <w:p w14:paraId="2A831F14" w14:textId="77777777" w:rsidR="007A5B30" w:rsidRPr="000619A4" w:rsidRDefault="007A5B30" w:rsidP="00E3168E">
      <w:pPr>
        <w:pStyle w:val="Tekstpodstawowy2"/>
        <w:numPr>
          <w:ilvl w:val="0"/>
          <w:numId w:val="34"/>
        </w:numPr>
        <w:tabs>
          <w:tab w:val="left" w:pos="993"/>
        </w:tabs>
        <w:spacing w:before="60"/>
        <w:ind w:left="0" w:firstLine="0"/>
        <w:rPr>
          <w:rFonts w:asciiTheme="minorHAnsi" w:hAnsiTheme="minorHAnsi" w:cstheme="minorHAnsi"/>
          <w:b w:val="0"/>
          <w:sz w:val="18"/>
          <w:szCs w:val="18"/>
        </w:rPr>
      </w:pPr>
      <w:r w:rsidRPr="000619A4">
        <w:rPr>
          <w:rFonts w:asciiTheme="minorHAnsi" w:hAnsiTheme="minorHAnsi" w:cstheme="minorHAnsi"/>
          <w:b w:val="0"/>
          <w:sz w:val="18"/>
          <w:szCs w:val="18"/>
        </w:rPr>
        <w:t>wartości zamówienia powiększonej o należny podatek od towarów i usług, zaktualizowanej z uwzględnieniem okoliczności, które nastąpiły po wszczęciu postępowania, w szczególności istotnej zmiany cen rynkowych, Zamawiający może zwróci</w:t>
      </w:r>
      <w:r w:rsidR="00394C1F" w:rsidRPr="000619A4">
        <w:rPr>
          <w:rFonts w:asciiTheme="minorHAnsi" w:hAnsiTheme="minorHAnsi" w:cstheme="minorHAnsi"/>
          <w:b w:val="0"/>
          <w:sz w:val="18"/>
          <w:szCs w:val="18"/>
        </w:rPr>
        <w:t>ć się o udzielenie wyjaśnień.</w:t>
      </w:r>
    </w:p>
    <w:p w14:paraId="2A831F15" w14:textId="77777777" w:rsidR="007A5B30" w:rsidRPr="000619A4" w:rsidRDefault="007A5B30" w:rsidP="00654E97">
      <w:pPr>
        <w:pStyle w:val="Tekstpodstawowy2"/>
        <w:tabs>
          <w:tab w:val="left" w:pos="993"/>
        </w:tabs>
        <w:rPr>
          <w:rFonts w:asciiTheme="minorHAnsi" w:hAnsiTheme="minorHAnsi" w:cstheme="minorHAnsi"/>
          <w:b w:val="0"/>
          <w:sz w:val="18"/>
          <w:szCs w:val="18"/>
        </w:rPr>
      </w:pPr>
      <w:r w:rsidRPr="000619A4">
        <w:rPr>
          <w:rFonts w:asciiTheme="minorHAnsi" w:hAnsiTheme="minorHAnsi" w:cstheme="minorHAnsi"/>
          <w:b w:val="0"/>
          <w:sz w:val="18"/>
          <w:szCs w:val="18"/>
        </w:rPr>
        <w:t>Obowiązek wykazania, że oferta nie zawiera rażąco niskiej ceny lub kosztu, spoczywa na Wykonawcy.</w:t>
      </w:r>
    </w:p>
    <w:p w14:paraId="2A831F16" w14:textId="77777777" w:rsidR="007A5B30" w:rsidRPr="000619A4" w:rsidRDefault="007A5B30" w:rsidP="00654E97">
      <w:pPr>
        <w:pStyle w:val="Tekstpodstawowy2"/>
        <w:tabs>
          <w:tab w:val="left" w:pos="993"/>
        </w:tabs>
        <w:rPr>
          <w:rFonts w:asciiTheme="minorHAnsi" w:hAnsiTheme="minorHAnsi" w:cstheme="minorHAnsi"/>
          <w:b w:val="0"/>
          <w:sz w:val="18"/>
          <w:szCs w:val="18"/>
        </w:rPr>
      </w:pPr>
      <w:r w:rsidRPr="000619A4">
        <w:rPr>
          <w:rFonts w:asciiTheme="minorHAnsi" w:hAnsiTheme="minorHAnsi" w:cstheme="minorHAnsi"/>
          <w:b w:val="0"/>
          <w:bCs w:val="0"/>
          <w:sz w:val="18"/>
          <w:szCs w:val="18"/>
        </w:rPr>
        <w:t>Odrzuceniu, jako oferta z rażąco niską ceną lub kosztem, podlega oferta Wykonawcy,</w:t>
      </w:r>
      <w:r w:rsidRPr="000619A4">
        <w:rPr>
          <w:rFonts w:asciiTheme="minorHAnsi" w:hAnsiTheme="minorHAnsi" w:cstheme="minorHAnsi"/>
          <w:b w:val="0"/>
          <w:sz w:val="18"/>
          <w:szCs w:val="18"/>
        </w:rPr>
        <w:t xml:space="preserve"> który nie udzielił wyjaśnień w wyznaczonym terminie, lub jeżeli złożone wyjaśnienia wraz z dowodami nie uzasadniają podanej w ofercie ceny lub kosztu.</w:t>
      </w:r>
    </w:p>
    <w:p w14:paraId="2A831F17" w14:textId="77777777" w:rsidR="00E2303D" w:rsidRPr="000619A4" w:rsidRDefault="00E2303D" w:rsidP="004917A8">
      <w:pPr>
        <w:spacing w:before="80" w:line="276" w:lineRule="auto"/>
        <w:jc w:val="both"/>
        <w:rPr>
          <w:rFonts w:asciiTheme="minorHAnsi" w:hAnsiTheme="minorHAnsi" w:cstheme="minorHAnsi"/>
          <w:sz w:val="18"/>
          <w:szCs w:val="18"/>
        </w:rPr>
      </w:pPr>
    </w:p>
    <w:p w14:paraId="2A831F18" w14:textId="541410A6" w:rsidR="00AA134E" w:rsidRPr="000619A4" w:rsidRDefault="00F078C2" w:rsidP="004917A8">
      <w:pPr>
        <w:spacing w:before="80" w:line="276" w:lineRule="auto"/>
        <w:jc w:val="both"/>
        <w:rPr>
          <w:rFonts w:asciiTheme="minorHAnsi" w:hAnsiTheme="minorHAnsi" w:cstheme="minorHAnsi"/>
          <w:sz w:val="18"/>
          <w:szCs w:val="18"/>
          <w:u w:val="single"/>
        </w:rPr>
      </w:pPr>
      <w:r w:rsidRPr="000619A4">
        <w:rPr>
          <w:rFonts w:asciiTheme="minorHAnsi" w:hAnsiTheme="minorHAnsi" w:cstheme="minorHAnsi"/>
          <w:sz w:val="18"/>
          <w:szCs w:val="18"/>
        </w:rPr>
        <w:lastRenderedPageBreak/>
        <w:t>8.   TERMIN I MIEJSCE SKŁADANIA PROPOZYCJI CENOWYCH</w:t>
      </w:r>
      <w:r w:rsidR="00AA134E" w:rsidRPr="000619A4">
        <w:rPr>
          <w:rFonts w:asciiTheme="minorHAnsi" w:hAnsiTheme="minorHAnsi" w:cstheme="minorHAnsi"/>
          <w:sz w:val="18"/>
          <w:szCs w:val="18"/>
        </w:rPr>
        <w:t>:</w:t>
      </w:r>
      <w:r w:rsidR="00CA0B6B" w:rsidRPr="000619A4">
        <w:rPr>
          <w:rFonts w:asciiTheme="minorHAnsi" w:hAnsiTheme="minorHAnsi" w:cstheme="minorHAnsi"/>
          <w:sz w:val="18"/>
          <w:szCs w:val="18"/>
        </w:rPr>
        <w:t xml:space="preserve"> </w:t>
      </w:r>
      <w:r w:rsidR="00AA134E" w:rsidRPr="000619A4">
        <w:rPr>
          <w:rFonts w:asciiTheme="minorHAnsi" w:hAnsiTheme="minorHAnsi" w:cstheme="minorHAnsi"/>
          <w:bCs/>
          <w:sz w:val="18"/>
          <w:szCs w:val="18"/>
        </w:rPr>
        <w:t xml:space="preserve">Propozycję cenową </w:t>
      </w:r>
      <w:r w:rsidR="00AA134E" w:rsidRPr="000619A4">
        <w:rPr>
          <w:rFonts w:asciiTheme="minorHAnsi" w:hAnsiTheme="minorHAnsi" w:cstheme="minorHAnsi"/>
          <w:sz w:val="18"/>
          <w:szCs w:val="18"/>
        </w:rPr>
        <w:t xml:space="preserve">należy złożyć w formie elektronicznej </w:t>
      </w:r>
      <w:r w:rsidR="00FC46BC" w:rsidRPr="000619A4">
        <w:rPr>
          <w:rFonts w:asciiTheme="minorHAnsi" w:hAnsiTheme="minorHAnsi" w:cstheme="minorHAnsi"/>
          <w:sz w:val="18"/>
          <w:szCs w:val="18"/>
        </w:rPr>
        <w:br/>
      </w:r>
      <w:r w:rsidR="008E25C8" w:rsidRPr="000619A4">
        <w:rPr>
          <w:rFonts w:asciiTheme="minorHAnsi" w:hAnsiTheme="minorHAnsi" w:cstheme="minorHAnsi"/>
          <w:sz w:val="18"/>
          <w:szCs w:val="18"/>
        </w:rPr>
        <w:t xml:space="preserve">( w formacie pdf ) </w:t>
      </w:r>
      <w:r w:rsidR="00D44467" w:rsidRPr="000619A4">
        <w:rPr>
          <w:rFonts w:asciiTheme="minorHAnsi" w:hAnsiTheme="minorHAnsi" w:cstheme="minorHAnsi"/>
          <w:sz w:val="18"/>
          <w:szCs w:val="18"/>
        </w:rPr>
        <w:t xml:space="preserve">na bazie konkurencyjności, </w:t>
      </w:r>
      <w:r w:rsidR="00394C1F" w:rsidRPr="000619A4">
        <w:rPr>
          <w:rFonts w:asciiTheme="minorHAnsi" w:hAnsiTheme="minorHAnsi" w:cstheme="minorHAnsi"/>
          <w:sz w:val="18"/>
          <w:szCs w:val="18"/>
        </w:rPr>
        <w:t xml:space="preserve"> </w:t>
      </w:r>
      <w:r w:rsidR="00AA134E" w:rsidRPr="008223B1">
        <w:rPr>
          <w:rFonts w:asciiTheme="minorHAnsi" w:hAnsiTheme="minorHAnsi" w:cstheme="minorHAnsi"/>
          <w:b/>
          <w:sz w:val="18"/>
          <w:szCs w:val="18"/>
          <w:u w:val="single"/>
        </w:rPr>
        <w:t xml:space="preserve">do dnia: </w:t>
      </w:r>
      <w:r w:rsidR="00B31874">
        <w:rPr>
          <w:rFonts w:asciiTheme="minorHAnsi" w:hAnsiTheme="minorHAnsi" w:cstheme="minorHAnsi"/>
          <w:b/>
          <w:sz w:val="18"/>
          <w:szCs w:val="18"/>
          <w:u w:val="single"/>
        </w:rPr>
        <w:t>13</w:t>
      </w:r>
      <w:r w:rsidR="00475ACD">
        <w:rPr>
          <w:rFonts w:asciiTheme="minorHAnsi" w:hAnsiTheme="minorHAnsi" w:cstheme="minorHAnsi"/>
          <w:b/>
          <w:sz w:val="18"/>
          <w:szCs w:val="18"/>
          <w:u w:val="single"/>
        </w:rPr>
        <w:t>.04.2024</w:t>
      </w:r>
      <w:r w:rsidR="006F787E">
        <w:rPr>
          <w:rFonts w:asciiTheme="minorHAnsi" w:hAnsiTheme="minorHAnsi" w:cstheme="minorHAnsi"/>
          <w:b/>
          <w:sz w:val="18"/>
          <w:szCs w:val="18"/>
          <w:u w:val="single"/>
        </w:rPr>
        <w:t xml:space="preserve"> </w:t>
      </w:r>
      <w:r w:rsidR="00AA134E" w:rsidRPr="008223B1">
        <w:rPr>
          <w:rFonts w:asciiTheme="minorHAnsi" w:hAnsiTheme="minorHAnsi" w:cstheme="minorHAnsi"/>
          <w:b/>
          <w:sz w:val="18"/>
          <w:szCs w:val="18"/>
          <w:u w:val="single"/>
        </w:rPr>
        <w:t xml:space="preserve">do godz. </w:t>
      </w:r>
      <w:r w:rsidR="006F787E">
        <w:rPr>
          <w:rFonts w:asciiTheme="minorHAnsi" w:hAnsiTheme="minorHAnsi" w:cstheme="minorHAnsi"/>
          <w:b/>
          <w:sz w:val="18"/>
          <w:szCs w:val="18"/>
          <w:u w:val="single"/>
        </w:rPr>
        <w:t>10.00</w:t>
      </w:r>
    </w:p>
    <w:p w14:paraId="2A831F19" w14:textId="77777777" w:rsidR="000464C7" w:rsidRPr="000619A4" w:rsidRDefault="000464C7" w:rsidP="004917A8">
      <w:pPr>
        <w:tabs>
          <w:tab w:val="left" w:pos="0"/>
        </w:tabs>
        <w:spacing w:before="120" w:line="276" w:lineRule="auto"/>
        <w:jc w:val="both"/>
        <w:rPr>
          <w:rFonts w:asciiTheme="minorHAnsi" w:hAnsiTheme="minorHAnsi" w:cstheme="minorHAnsi"/>
          <w:bCs/>
          <w:sz w:val="18"/>
          <w:szCs w:val="18"/>
        </w:rPr>
      </w:pPr>
      <w:r w:rsidRPr="000619A4">
        <w:rPr>
          <w:rFonts w:asciiTheme="minorHAnsi" w:hAnsiTheme="minorHAnsi" w:cstheme="minorHAnsi"/>
          <w:sz w:val="18"/>
          <w:szCs w:val="18"/>
        </w:rPr>
        <w:t>8.1. Termin związania ofertą: 30 dni</w:t>
      </w:r>
      <w:r w:rsidR="00D44467" w:rsidRPr="000619A4">
        <w:rPr>
          <w:rFonts w:asciiTheme="minorHAnsi" w:hAnsiTheme="minorHAnsi" w:cstheme="minorHAnsi"/>
          <w:sz w:val="18"/>
          <w:szCs w:val="18"/>
        </w:rPr>
        <w:t>.</w:t>
      </w:r>
    </w:p>
    <w:p w14:paraId="2A831F1A" w14:textId="1EB12C9E" w:rsidR="00D44467" w:rsidRPr="008831F2" w:rsidRDefault="00CA0B6B" w:rsidP="004917A8">
      <w:pPr>
        <w:tabs>
          <w:tab w:val="num" w:pos="426"/>
        </w:tabs>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8.2.</w:t>
      </w:r>
      <w:r w:rsidR="00AA134E" w:rsidRPr="000619A4">
        <w:rPr>
          <w:rFonts w:asciiTheme="minorHAnsi" w:hAnsiTheme="minorHAnsi" w:cstheme="minorHAnsi"/>
          <w:sz w:val="18"/>
          <w:szCs w:val="18"/>
        </w:rPr>
        <w:t xml:space="preserve">  Wykonawca może zwrócić się do Zamawiającego o wyjaśnienie treści Zapytania. Zamawiający prosi o przekazywanie pytań </w:t>
      </w:r>
      <w:r w:rsidR="00475ACD">
        <w:rPr>
          <w:rFonts w:asciiTheme="minorHAnsi" w:hAnsiTheme="minorHAnsi" w:cstheme="minorHAnsi"/>
          <w:sz w:val="18"/>
          <w:szCs w:val="18"/>
        </w:rPr>
        <w:t xml:space="preserve">poprzez </w:t>
      </w:r>
      <w:r w:rsidR="00D44467" w:rsidRPr="008831F2">
        <w:rPr>
          <w:rFonts w:asciiTheme="minorHAnsi" w:hAnsiTheme="minorHAnsi" w:cstheme="minorHAnsi"/>
          <w:sz w:val="18"/>
          <w:szCs w:val="18"/>
        </w:rPr>
        <w:t>baz</w:t>
      </w:r>
      <w:r w:rsidR="00475ACD" w:rsidRPr="008831F2">
        <w:rPr>
          <w:rFonts w:asciiTheme="minorHAnsi" w:hAnsiTheme="minorHAnsi" w:cstheme="minorHAnsi"/>
          <w:sz w:val="18"/>
          <w:szCs w:val="18"/>
        </w:rPr>
        <w:t>ę</w:t>
      </w:r>
      <w:r w:rsidR="00D44467" w:rsidRPr="008831F2">
        <w:rPr>
          <w:rFonts w:asciiTheme="minorHAnsi" w:hAnsiTheme="minorHAnsi" w:cstheme="minorHAnsi"/>
          <w:sz w:val="18"/>
          <w:szCs w:val="18"/>
        </w:rPr>
        <w:t xml:space="preserve"> konkurencyjności</w:t>
      </w:r>
      <w:r w:rsidR="00475ACD" w:rsidRPr="008831F2">
        <w:rPr>
          <w:rFonts w:asciiTheme="minorHAnsi" w:hAnsiTheme="minorHAnsi" w:cstheme="minorHAnsi"/>
          <w:sz w:val="18"/>
          <w:szCs w:val="18"/>
        </w:rPr>
        <w:t>.</w:t>
      </w:r>
    </w:p>
    <w:p w14:paraId="2A831F1B" w14:textId="1C1C826F" w:rsidR="00AA134E" w:rsidRPr="008831F2" w:rsidRDefault="00CA0B6B" w:rsidP="004917A8">
      <w:pPr>
        <w:tabs>
          <w:tab w:val="num" w:pos="426"/>
        </w:tabs>
        <w:spacing w:before="80" w:line="276" w:lineRule="auto"/>
        <w:jc w:val="both"/>
        <w:rPr>
          <w:rFonts w:asciiTheme="minorHAnsi" w:hAnsiTheme="minorHAnsi" w:cstheme="minorHAnsi"/>
          <w:sz w:val="18"/>
          <w:szCs w:val="18"/>
        </w:rPr>
      </w:pPr>
      <w:r w:rsidRPr="008831F2">
        <w:rPr>
          <w:rFonts w:asciiTheme="minorHAnsi" w:hAnsiTheme="minorHAnsi" w:cstheme="minorHAnsi"/>
          <w:sz w:val="18"/>
          <w:szCs w:val="18"/>
        </w:rPr>
        <w:t xml:space="preserve">8.3. </w:t>
      </w:r>
      <w:r w:rsidR="00AA134E" w:rsidRPr="008831F2">
        <w:rPr>
          <w:rFonts w:asciiTheme="minorHAnsi" w:hAnsiTheme="minorHAnsi" w:cstheme="minorHAnsi"/>
          <w:sz w:val="18"/>
          <w:szCs w:val="18"/>
        </w:rPr>
        <w:t xml:space="preserve"> Sposób komunikacji -</w:t>
      </w:r>
      <w:r w:rsidR="00D44467" w:rsidRPr="008831F2">
        <w:rPr>
          <w:rFonts w:asciiTheme="minorHAnsi" w:hAnsiTheme="minorHAnsi" w:cstheme="minorHAnsi"/>
          <w:sz w:val="18"/>
          <w:szCs w:val="18"/>
        </w:rPr>
        <w:t xml:space="preserve"> baza konkurencyjności</w:t>
      </w:r>
      <w:r w:rsidR="00475ACD" w:rsidRPr="008831F2">
        <w:rPr>
          <w:rFonts w:asciiTheme="minorHAnsi" w:hAnsiTheme="minorHAnsi" w:cstheme="minorHAnsi"/>
          <w:sz w:val="18"/>
          <w:szCs w:val="18"/>
        </w:rPr>
        <w:t>.</w:t>
      </w:r>
      <w:r w:rsidR="00AA134E" w:rsidRPr="008831F2">
        <w:rPr>
          <w:rFonts w:asciiTheme="minorHAnsi" w:hAnsiTheme="minorHAnsi" w:cstheme="minorHAnsi"/>
          <w:sz w:val="18"/>
          <w:szCs w:val="18"/>
        </w:rPr>
        <w:t xml:space="preserve"> </w:t>
      </w:r>
    </w:p>
    <w:p w14:paraId="2A831F1C" w14:textId="77777777" w:rsidR="00CA0B6B" w:rsidRPr="000619A4" w:rsidRDefault="00F078C2" w:rsidP="004917A8">
      <w:pPr>
        <w:tabs>
          <w:tab w:val="num" w:pos="284"/>
          <w:tab w:val="left" w:pos="567"/>
        </w:tabs>
        <w:suppressAutoHyphens/>
        <w:spacing w:before="120"/>
        <w:ind w:left="567" w:hanging="567"/>
        <w:jc w:val="both"/>
        <w:rPr>
          <w:rFonts w:asciiTheme="minorHAnsi" w:hAnsiTheme="minorHAnsi" w:cstheme="minorHAnsi"/>
          <w:sz w:val="18"/>
          <w:szCs w:val="18"/>
        </w:rPr>
      </w:pPr>
      <w:r w:rsidRPr="000619A4">
        <w:rPr>
          <w:rFonts w:asciiTheme="minorHAnsi" w:hAnsiTheme="minorHAnsi" w:cstheme="minorHAnsi"/>
          <w:sz w:val="18"/>
          <w:szCs w:val="18"/>
        </w:rPr>
        <w:t>9.  DOKUMENTY JAKIE WINIEN ZŁOŻYĆ WYKONAWCA:</w:t>
      </w:r>
    </w:p>
    <w:p w14:paraId="2A831F1D" w14:textId="77777777" w:rsidR="00CA0B6B" w:rsidRPr="000619A4" w:rsidRDefault="00CA0B6B"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Wypełniony i podpisany formularz propozycji cenowej według załączonego wzoru;</w:t>
      </w:r>
    </w:p>
    <w:p w14:paraId="2A831F1E" w14:textId="77777777" w:rsidR="00CA0B6B" w:rsidRPr="000619A4" w:rsidRDefault="00CA0B6B"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Aktualny odpis z właściwego rejestru lub centralnej ewidencji i informacji o działalności gospodarczej,</w:t>
      </w:r>
    </w:p>
    <w:p w14:paraId="2A831F1F" w14:textId="77777777" w:rsidR="00CA0B6B" w:rsidRPr="000619A4" w:rsidRDefault="00CA0B6B"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Pełnomocnictwo do reprezentowania, o ile umocowanie nie wynika z innych dokumentów,</w:t>
      </w:r>
    </w:p>
    <w:p w14:paraId="2A831F20" w14:textId="32F09A06" w:rsidR="00CA0B6B" w:rsidRDefault="00CA0B6B"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 xml:space="preserve">Wykaz </w:t>
      </w:r>
      <w:r w:rsidR="00E53B89">
        <w:rPr>
          <w:rFonts w:asciiTheme="minorHAnsi" w:hAnsiTheme="minorHAnsi" w:cstheme="minorHAnsi"/>
          <w:sz w:val="18"/>
          <w:szCs w:val="18"/>
        </w:rPr>
        <w:t xml:space="preserve">usług </w:t>
      </w:r>
      <w:r w:rsidRPr="000619A4">
        <w:rPr>
          <w:rFonts w:asciiTheme="minorHAnsi" w:hAnsiTheme="minorHAnsi" w:cstheme="minorHAnsi"/>
          <w:sz w:val="18"/>
          <w:szCs w:val="18"/>
        </w:rPr>
        <w:t>wraz z dokumentami potwierdzającymi ich należyte wykonanie, według załączonego wzoru,</w:t>
      </w:r>
    </w:p>
    <w:p w14:paraId="0E445BDD" w14:textId="77A2EFB5" w:rsidR="00BC46DC" w:rsidRDefault="00BC46DC"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sidRPr="00BC46DC">
        <w:rPr>
          <w:rFonts w:asciiTheme="minorHAnsi" w:hAnsiTheme="minorHAnsi" w:cstheme="minorHAnsi"/>
          <w:sz w:val="18"/>
          <w:szCs w:val="18"/>
        </w:rPr>
        <w:t>W</w:t>
      </w:r>
      <w:r>
        <w:rPr>
          <w:rFonts w:asciiTheme="minorHAnsi" w:hAnsiTheme="minorHAnsi" w:cstheme="minorHAnsi"/>
          <w:sz w:val="18"/>
          <w:szCs w:val="18"/>
        </w:rPr>
        <w:t>ykaz osób, skierowanych przez Wykonawcę do realizacji zamówienia publicznego</w:t>
      </w:r>
    </w:p>
    <w:p w14:paraId="581F9769" w14:textId="67BE6562" w:rsidR="008223B1" w:rsidRPr="000619A4" w:rsidRDefault="008223B1" w:rsidP="00E3168E">
      <w:pPr>
        <w:numPr>
          <w:ilvl w:val="0"/>
          <w:numId w:val="21"/>
        </w:numPr>
        <w:tabs>
          <w:tab w:val="left" w:pos="284"/>
          <w:tab w:val="left" w:pos="567"/>
        </w:tabs>
        <w:spacing w:line="276" w:lineRule="auto"/>
        <w:ind w:left="284" w:firstLine="0"/>
        <w:jc w:val="both"/>
        <w:rPr>
          <w:rFonts w:asciiTheme="minorHAnsi" w:hAnsiTheme="minorHAnsi" w:cstheme="minorHAnsi"/>
          <w:sz w:val="18"/>
          <w:szCs w:val="18"/>
        </w:rPr>
      </w:pPr>
      <w:r>
        <w:rPr>
          <w:rFonts w:asciiTheme="minorHAnsi" w:hAnsiTheme="minorHAnsi" w:cstheme="minorHAnsi"/>
          <w:sz w:val="18"/>
          <w:szCs w:val="18"/>
        </w:rPr>
        <w:t xml:space="preserve">Zestawienie kosztów zadnia, </w:t>
      </w:r>
      <w:r w:rsidRPr="000619A4">
        <w:rPr>
          <w:rFonts w:asciiTheme="minorHAnsi" w:hAnsiTheme="minorHAnsi" w:cstheme="minorHAnsi"/>
          <w:sz w:val="18"/>
          <w:szCs w:val="18"/>
        </w:rPr>
        <w:t>według załączonego wzoru</w:t>
      </w:r>
      <w:r>
        <w:rPr>
          <w:rFonts w:asciiTheme="minorHAnsi" w:hAnsiTheme="minorHAnsi" w:cstheme="minorHAnsi"/>
          <w:sz w:val="18"/>
          <w:szCs w:val="18"/>
        </w:rPr>
        <w:t>.</w:t>
      </w:r>
    </w:p>
    <w:p w14:paraId="2A831F22" w14:textId="77777777" w:rsidR="007E1589" w:rsidRPr="000619A4" w:rsidRDefault="00F078C2"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rPr>
        <w:t xml:space="preserve">10. ISTOTNE </w:t>
      </w:r>
      <w:r w:rsidRPr="000619A4">
        <w:rPr>
          <w:rFonts w:asciiTheme="minorHAnsi" w:hAnsiTheme="minorHAnsi" w:cstheme="minorHAnsi"/>
          <w:sz w:val="18"/>
          <w:szCs w:val="18"/>
          <w:lang w:eastAsia="ar-SA"/>
        </w:rPr>
        <w:t xml:space="preserve">POSTANOWIENIA DO UMOWY ZAWIERA WZÓR UMOWY STANOWIĄCY ZAŁĄCZNIK DO ZAPYTANIA OFERTOWEGO. </w:t>
      </w:r>
    </w:p>
    <w:p w14:paraId="2A831F23" w14:textId="77777777" w:rsidR="007E1589" w:rsidRPr="000619A4"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 xml:space="preserve">10.1. Zamawiający przewiduje możliwość zmian do umowy. Zakres zmian zawiera wzór umowy o którym mowa w pkt. 10. </w:t>
      </w:r>
    </w:p>
    <w:p w14:paraId="2A831F24" w14:textId="77777777" w:rsidR="007E1589" w:rsidRPr="000619A4" w:rsidRDefault="00F078C2"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11. ZAMAWIAJĄCY NIE PRZEWIDUJE:</w:t>
      </w:r>
    </w:p>
    <w:p w14:paraId="2A831F25" w14:textId="77777777" w:rsidR="007E1589" w:rsidRPr="000619A4"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 składania ofert częściowych,</w:t>
      </w:r>
    </w:p>
    <w:p w14:paraId="2A831F26" w14:textId="77777777" w:rsidR="007E1589" w:rsidRPr="000619A4"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 składania ofert wariantowych,</w:t>
      </w:r>
    </w:p>
    <w:p w14:paraId="2A831F27" w14:textId="56DA4951" w:rsidR="007E1589" w:rsidRPr="000619A4" w:rsidRDefault="007E1589"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 xml:space="preserve">- powtórzenia, w okresie kolejnych 3 lat, podobnych </w:t>
      </w:r>
      <w:r w:rsidR="001113E5">
        <w:rPr>
          <w:rFonts w:asciiTheme="minorHAnsi" w:hAnsiTheme="minorHAnsi" w:cstheme="minorHAnsi"/>
          <w:sz w:val="18"/>
          <w:szCs w:val="18"/>
          <w:lang w:eastAsia="ar-SA"/>
        </w:rPr>
        <w:t>usług</w:t>
      </w:r>
      <w:r w:rsidR="007A043E" w:rsidRPr="000619A4">
        <w:rPr>
          <w:rFonts w:asciiTheme="minorHAnsi" w:hAnsiTheme="minorHAnsi" w:cstheme="minorHAnsi"/>
          <w:sz w:val="18"/>
          <w:szCs w:val="18"/>
          <w:lang w:eastAsia="ar-SA"/>
        </w:rPr>
        <w:t>.</w:t>
      </w:r>
    </w:p>
    <w:p w14:paraId="2A831F28" w14:textId="48FE8684" w:rsidR="007E1589" w:rsidRPr="000619A4" w:rsidRDefault="00F078C2"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 xml:space="preserve">12. ZAMAWIAJĄCY </w:t>
      </w:r>
      <w:r w:rsidR="00475ACD" w:rsidRPr="008831F2">
        <w:rPr>
          <w:rFonts w:asciiTheme="minorHAnsi" w:hAnsiTheme="minorHAnsi" w:cstheme="minorHAnsi"/>
          <w:sz w:val="18"/>
          <w:szCs w:val="18"/>
          <w:lang w:eastAsia="ar-SA"/>
        </w:rPr>
        <w:t>NIE</w:t>
      </w:r>
      <w:r w:rsidR="00475ACD" w:rsidRPr="00475ACD">
        <w:rPr>
          <w:rFonts w:asciiTheme="minorHAnsi" w:hAnsiTheme="minorHAnsi" w:cstheme="minorHAnsi"/>
          <w:color w:val="FF0000"/>
          <w:sz w:val="18"/>
          <w:szCs w:val="18"/>
          <w:lang w:eastAsia="ar-SA"/>
        </w:rPr>
        <w:t xml:space="preserve"> </w:t>
      </w:r>
      <w:r w:rsidRPr="000619A4">
        <w:rPr>
          <w:rFonts w:asciiTheme="minorHAnsi" w:hAnsiTheme="minorHAnsi" w:cstheme="minorHAnsi"/>
          <w:sz w:val="18"/>
          <w:szCs w:val="18"/>
          <w:lang w:eastAsia="ar-SA"/>
        </w:rPr>
        <w:t>WYMAGA WSKAZANIA PRZEZ WYKONAWCĘ W ZŁOŻONEJ OFERCIE TYCH INFORMACJI</w:t>
      </w:r>
      <w:r w:rsidR="00475ACD">
        <w:rPr>
          <w:rFonts w:asciiTheme="minorHAnsi" w:hAnsiTheme="minorHAnsi" w:cstheme="minorHAnsi"/>
          <w:sz w:val="18"/>
          <w:szCs w:val="18"/>
          <w:lang w:eastAsia="ar-SA"/>
        </w:rPr>
        <w:t>,</w:t>
      </w:r>
      <w:r w:rsidRPr="000619A4">
        <w:rPr>
          <w:rFonts w:asciiTheme="minorHAnsi" w:hAnsiTheme="minorHAnsi" w:cstheme="minorHAnsi"/>
          <w:sz w:val="18"/>
          <w:szCs w:val="18"/>
          <w:lang w:eastAsia="ar-SA"/>
        </w:rPr>
        <w:t xml:space="preserve"> KTÓRE OBJ</w:t>
      </w:r>
      <w:r w:rsidR="00AD49D1">
        <w:rPr>
          <w:rFonts w:asciiTheme="minorHAnsi" w:hAnsiTheme="minorHAnsi" w:cstheme="minorHAnsi"/>
          <w:sz w:val="18"/>
          <w:szCs w:val="18"/>
          <w:lang w:eastAsia="ar-SA"/>
        </w:rPr>
        <w:t>Ę</w:t>
      </w:r>
      <w:r w:rsidRPr="000619A4">
        <w:rPr>
          <w:rFonts w:asciiTheme="minorHAnsi" w:hAnsiTheme="minorHAnsi" w:cstheme="minorHAnsi"/>
          <w:sz w:val="18"/>
          <w:szCs w:val="18"/>
          <w:lang w:eastAsia="ar-SA"/>
        </w:rPr>
        <w:t xml:space="preserve">TE SĄ TAJEMNICĄ PRZEDSIĘBIORSTWA. </w:t>
      </w:r>
    </w:p>
    <w:p w14:paraId="2A831F29" w14:textId="77777777" w:rsidR="00AA134E" w:rsidRPr="000619A4" w:rsidRDefault="00F078C2" w:rsidP="004917A8">
      <w:pPr>
        <w:pStyle w:val="Tekstpodstawowy"/>
        <w:tabs>
          <w:tab w:val="left" w:pos="426"/>
        </w:tabs>
        <w:spacing w:before="120"/>
        <w:jc w:val="both"/>
        <w:rPr>
          <w:rFonts w:asciiTheme="minorHAnsi" w:hAnsiTheme="minorHAnsi" w:cstheme="minorHAnsi"/>
          <w:sz w:val="18"/>
          <w:szCs w:val="18"/>
          <w:lang w:eastAsia="ar-SA"/>
        </w:rPr>
      </w:pPr>
      <w:r w:rsidRPr="000619A4">
        <w:rPr>
          <w:rFonts w:asciiTheme="minorHAnsi" w:hAnsiTheme="minorHAnsi" w:cstheme="minorHAnsi"/>
          <w:sz w:val="18"/>
          <w:szCs w:val="18"/>
          <w:lang w:eastAsia="ar-SA"/>
        </w:rPr>
        <w:t>1</w:t>
      </w:r>
      <w:r w:rsidR="0087164A" w:rsidRPr="000619A4">
        <w:rPr>
          <w:rFonts w:asciiTheme="minorHAnsi" w:hAnsiTheme="minorHAnsi" w:cstheme="minorHAnsi"/>
          <w:sz w:val="18"/>
          <w:szCs w:val="18"/>
          <w:lang w:eastAsia="ar-SA"/>
        </w:rPr>
        <w:t>3</w:t>
      </w:r>
      <w:r w:rsidRPr="000619A4">
        <w:rPr>
          <w:rFonts w:asciiTheme="minorHAnsi" w:hAnsiTheme="minorHAnsi" w:cstheme="minorHAnsi"/>
          <w:sz w:val="18"/>
          <w:szCs w:val="18"/>
          <w:lang w:eastAsia="ar-SA"/>
        </w:rPr>
        <w:t xml:space="preserve">. </w:t>
      </w:r>
      <w:r w:rsidR="00AA134E" w:rsidRPr="000619A4">
        <w:rPr>
          <w:rFonts w:asciiTheme="minorHAnsi" w:hAnsiTheme="minorHAnsi" w:cstheme="minorHAnsi"/>
          <w:sz w:val="18"/>
          <w:szCs w:val="18"/>
          <w:lang w:eastAsia="en-US"/>
        </w:rPr>
        <w:t>KLAUZULA INFORMACYJNA o przetwarzaniu danych osobowych</w:t>
      </w:r>
    </w:p>
    <w:p w14:paraId="2A831F39" w14:textId="77777777" w:rsidR="00AA134E" w:rsidRPr="000619A4" w:rsidRDefault="00F078C2" w:rsidP="004917A8">
      <w:pPr>
        <w:spacing w:before="80" w:line="276" w:lineRule="auto"/>
        <w:jc w:val="both"/>
        <w:rPr>
          <w:rFonts w:asciiTheme="minorHAnsi" w:hAnsiTheme="minorHAnsi" w:cstheme="minorHAnsi"/>
          <w:sz w:val="18"/>
          <w:szCs w:val="18"/>
        </w:rPr>
      </w:pPr>
      <w:r w:rsidRPr="000619A4">
        <w:rPr>
          <w:rFonts w:asciiTheme="minorHAnsi" w:hAnsiTheme="minorHAnsi" w:cstheme="minorHAnsi"/>
          <w:sz w:val="18"/>
          <w:szCs w:val="18"/>
        </w:rPr>
        <w:t>ZAŁĄCZNIKI:</w:t>
      </w:r>
    </w:p>
    <w:p w14:paraId="2A831F3A" w14:textId="32A2F21D" w:rsidR="00AA134E" w:rsidRPr="000619A4" w:rsidRDefault="00AA134E" w:rsidP="00E3168E">
      <w:pPr>
        <w:numPr>
          <w:ilvl w:val="0"/>
          <w:numId w:val="22"/>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 xml:space="preserve">Formularz </w:t>
      </w:r>
      <w:r w:rsidR="00F078C2" w:rsidRPr="000619A4">
        <w:rPr>
          <w:rFonts w:asciiTheme="minorHAnsi" w:hAnsiTheme="minorHAnsi" w:cstheme="minorHAnsi"/>
          <w:sz w:val="18"/>
          <w:szCs w:val="18"/>
        </w:rPr>
        <w:t>oferty</w:t>
      </w:r>
      <w:r w:rsidR="0032551C">
        <w:rPr>
          <w:rFonts w:asciiTheme="minorHAnsi" w:hAnsiTheme="minorHAnsi" w:cstheme="minorHAnsi"/>
          <w:sz w:val="18"/>
          <w:szCs w:val="18"/>
        </w:rPr>
        <w:t>;</w:t>
      </w:r>
    </w:p>
    <w:p w14:paraId="2A831F3C" w14:textId="0E642317" w:rsidR="00AA134E" w:rsidRDefault="00AA134E" w:rsidP="00E3168E">
      <w:pPr>
        <w:numPr>
          <w:ilvl w:val="0"/>
          <w:numId w:val="22"/>
        </w:numPr>
        <w:tabs>
          <w:tab w:val="left" w:pos="284"/>
          <w:tab w:val="left" w:pos="567"/>
        </w:tabs>
        <w:spacing w:line="276" w:lineRule="auto"/>
        <w:ind w:left="284" w:firstLine="0"/>
        <w:jc w:val="both"/>
        <w:rPr>
          <w:rFonts w:asciiTheme="minorHAnsi" w:hAnsiTheme="minorHAnsi" w:cstheme="minorHAnsi"/>
          <w:sz w:val="18"/>
          <w:szCs w:val="18"/>
        </w:rPr>
      </w:pPr>
      <w:r w:rsidRPr="000619A4">
        <w:rPr>
          <w:rFonts w:asciiTheme="minorHAnsi" w:hAnsiTheme="minorHAnsi" w:cstheme="minorHAnsi"/>
          <w:sz w:val="18"/>
          <w:szCs w:val="18"/>
        </w:rPr>
        <w:t xml:space="preserve">Wykaz </w:t>
      </w:r>
      <w:r w:rsidR="001F161F" w:rsidRPr="000619A4">
        <w:rPr>
          <w:rFonts w:asciiTheme="minorHAnsi" w:hAnsiTheme="minorHAnsi" w:cstheme="minorHAnsi"/>
          <w:sz w:val="18"/>
          <w:szCs w:val="18"/>
        </w:rPr>
        <w:t>w</w:t>
      </w:r>
      <w:r w:rsidR="00654E97" w:rsidRPr="000619A4">
        <w:rPr>
          <w:rFonts w:asciiTheme="minorHAnsi" w:hAnsiTheme="minorHAnsi" w:cstheme="minorHAnsi"/>
          <w:sz w:val="18"/>
          <w:szCs w:val="18"/>
        </w:rPr>
        <w:t>ykonanych</w:t>
      </w:r>
      <w:r w:rsidR="001F161F" w:rsidRPr="000619A4">
        <w:rPr>
          <w:rFonts w:asciiTheme="minorHAnsi" w:hAnsiTheme="minorHAnsi" w:cstheme="minorHAnsi"/>
          <w:sz w:val="18"/>
          <w:szCs w:val="18"/>
        </w:rPr>
        <w:t xml:space="preserve"> </w:t>
      </w:r>
      <w:r w:rsidR="00E53B89">
        <w:rPr>
          <w:rFonts w:asciiTheme="minorHAnsi" w:hAnsiTheme="minorHAnsi" w:cstheme="minorHAnsi"/>
          <w:sz w:val="18"/>
          <w:szCs w:val="18"/>
        </w:rPr>
        <w:t>usług</w:t>
      </w:r>
      <w:r w:rsidR="0032551C">
        <w:rPr>
          <w:rFonts w:asciiTheme="minorHAnsi" w:hAnsiTheme="minorHAnsi" w:cstheme="minorHAnsi"/>
          <w:sz w:val="18"/>
          <w:szCs w:val="18"/>
        </w:rPr>
        <w:t>;</w:t>
      </w:r>
    </w:p>
    <w:p w14:paraId="48D2E99A" w14:textId="012E98CA" w:rsidR="0032551C" w:rsidRDefault="0032551C" w:rsidP="00E3168E">
      <w:pPr>
        <w:numPr>
          <w:ilvl w:val="0"/>
          <w:numId w:val="22"/>
        </w:numPr>
        <w:tabs>
          <w:tab w:val="left" w:pos="284"/>
          <w:tab w:val="left" w:pos="567"/>
        </w:tabs>
        <w:spacing w:line="276" w:lineRule="auto"/>
        <w:ind w:left="284" w:firstLine="0"/>
        <w:jc w:val="both"/>
        <w:rPr>
          <w:rFonts w:asciiTheme="minorHAnsi" w:hAnsiTheme="minorHAnsi" w:cstheme="minorHAnsi"/>
          <w:sz w:val="18"/>
          <w:szCs w:val="18"/>
        </w:rPr>
      </w:pPr>
      <w:r>
        <w:rPr>
          <w:rFonts w:asciiTheme="minorHAnsi" w:hAnsiTheme="minorHAnsi" w:cstheme="minorHAnsi"/>
          <w:sz w:val="18"/>
          <w:szCs w:val="18"/>
        </w:rPr>
        <w:t xml:space="preserve">Wykaz </w:t>
      </w:r>
      <w:r w:rsidR="00BC46DC">
        <w:rPr>
          <w:rFonts w:asciiTheme="minorHAnsi" w:hAnsiTheme="minorHAnsi" w:cstheme="minorHAnsi"/>
          <w:sz w:val="18"/>
          <w:szCs w:val="18"/>
        </w:rPr>
        <w:t>osób, skierowanych przez Wykonawcę do realizacji zamówienia publicznego;</w:t>
      </w:r>
    </w:p>
    <w:p w14:paraId="67934729" w14:textId="6647B675" w:rsidR="00FB5246" w:rsidRDefault="00FB5246" w:rsidP="00FB5246">
      <w:pPr>
        <w:numPr>
          <w:ilvl w:val="0"/>
          <w:numId w:val="22"/>
        </w:numPr>
        <w:tabs>
          <w:tab w:val="left" w:pos="284"/>
          <w:tab w:val="left" w:pos="567"/>
        </w:tabs>
        <w:spacing w:line="276" w:lineRule="auto"/>
        <w:ind w:left="284" w:firstLine="0"/>
        <w:jc w:val="both"/>
        <w:rPr>
          <w:rFonts w:asciiTheme="minorHAnsi" w:hAnsiTheme="minorHAnsi" w:cstheme="minorHAnsi"/>
          <w:sz w:val="18"/>
          <w:szCs w:val="18"/>
        </w:rPr>
      </w:pPr>
      <w:r>
        <w:rPr>
          <w:rFonts w:asciiTheme="minorHAnsi" w:hAnsiTheme="minorHAnsi" w:cstheme="minorHAnsi"/>
          <w:sz w:val="18"/>
          <w:szCs w:val="18"/>
        </w:rPr>
        <w:t>Zestawienie kosztów zadania;</w:t>
      </w:r>
    </w:p>
    <w:p w14:paraId="2A831F3D" w14:textId="03A30764" w:rsidR="00AA134E" w:rsidRPr="00FB5246" w:rsidRDefault="00AA134E" w:rsidP="00FB5246">
      <w:pPr>
        <w:numPr>
          <w:ilvl w:val="0"/>
          <w:numId w:val="22"/>
        </w:numPr>
        <w:tabs>
          <w:tab w:val="left" w:pos="284"/>
          <w:tab w:val="left" w:pos="567"/>
        </w:tabs>
        <w:spacing w:line="276" w:lineRule="auto"/>
        <w:ind w:left="284" w:firstLine="0"/>
        <w:jc w:val="both"/>
        <w:rPr>
          <w:rFonts w:asciiTheme="minorHAnsi" w:hAnsiTheme="minorHAnsi" w:cstheme="minorHAnsi"/>
          <w:sz w:val="18"/>
          <w:szCs w:val="18"/>
        </w:rPr>
      </w:pPr>
      <w:r w:rsidRPr="00FB5246">
        <w:rPr>
          <w:rFonts w:asciiTheme="minorHAnsi" w:hAnsiTheme="minorHAnsi" w:cstheme="minorHAnsi"/>
          <w:sz w:val="18"/>
          <w:szCs w:val="18"/>
        </w:rPr>
        <w:t>Wzór umowy</w:t>
      </w:r>
      <w:r w:rsidR="00FB5246">
        <w:rPr>
          <w:rFonts w:asciiTheme="minorHAnsi" w:hAnsiTheme="minorHAnsi" w:cstheme="minorHAnsi"/>
          <w:sz w:val="18"/>
          <w:szCs w:val="18"/>
        </w:rPr>
        <w:t>.</w:t>
      </w:r>
    </w:p>
    <w:p w14:paraId="242539CD" w14:textId="5FBBDB42" w:rsidR="008223B1" w:rsidRDefault="008223B1" w:rsidP="00E53B89">
      <w:pPr>
        <w:tabs>
          <w:tab w:val="left" w:pos="284"/>
          <w:tab w:val="left" w:pos="567"/>
        </w:tabs>
        <w:spacing w:line="276" w:lineRule="auto"/>
        <w:ind w:left="284"/>
        <w:jc w:val="both"/>
        <w:rPr>
          <w:rFonts w:asciiTheme="minorHAnsi" w:hAnsiTheme="minorHAnsi" w:cstheme="minorHAnsi"/>
          <w:sz w:val="18"/>
          <w:szCs w:val="18"/>
        </w:rPr>
      </w:pPr>
    </w:p>
    <w:p w14:paraId="146A707D" w14:textId="77777777" w:rsidR="00BC46DC" w:rsidRPr="000619A4" w:rsidRDefault="00BC46DC" w:rsidP="00E53B89">
      <w:pPr>
        <w:tabs>
          <w:tab w:val="left" w:pos="284"/>
          <w:tab w:val="left" w:pos="567"/>
        </w:tabs>
        <w:spacing w:line="276" w:lineRule="auto"/>
        <w:ind w:left="284"/>
        <w:jc w:val="both"/>
        <w:rPr>
          <w:rFonts w:asciiTheme="minorHAnsi" w:hAnsiTheme="minorHAnsi" w:cstheme="minorHAnsi"/>
          <w:sz w:val="18"/>
          <w:szCs w:val="18"/>
        </w:rPr>
      </w:pPr>
    </w:p>
    <w:tbl>
      <w:tblPr>
        <w:tblW w:w="0" w:type="auto"/>
        <w:tblInd w:w="4220" w:type="dxa"/>
        <w:tblLook w:val="04A0" w:firstRow="1" w:lastRow="0" w:firstColumn="1" w:lastColumn="0" w:noHBand="0" w:noVBand="1"/>
      </w:tblPr>
      <w:tblGrid>
        <w:gridCol w:w="5208"/>
      </w:tblGrid>
      <w:tr w:rsidR="00DF0ACB" w:rsidRPr="000619A4" w14:paraId="2A831F3F" w14:textId="77777777" w:rsidTr="005B62A7">
        <w:tc>
          <w:tcPr>
            <w:tcW w:w="5349" w:type="dxa"/>
          </w:tcPr>
          <w:p w14:paraId="2A831F3E" w14:textId="77777777" w:rsidR="00AA134E" w:rsidRPr="000619A4" w:rsidRDefault="00AA134E" w:rsidP="004917A8">
            <w:pPr>
              <w:spacing w:line="276" w:lineRule="auto"/>
              <w:jc w:val="both"/>
              <w:rPr>
                <w:rFonts w:asciiTheme="minorHAnsi" w:hAnsiTheme="minorHAnsi" w:cstheme="minorHAnsi"/>
                <w:sz w:val="18"/>
                <w:szCs w:val="18"/>
              </w:rPr>
            </w:pPr>
          </w:p>
        </w:tc>
      </w:tr>
      <w:tr w:rsidR="00AA134E" w:rsidRPr="000619A4" w14:paraId="2A831F41" w14:textId="77777777" w:rsidTr="005B62A7">
        <w:tc>
          <w:tcPr>
            <w:tcW w:w="5349" w:type="dxa"/>
          </w:tcPr>
          <w:p w14:paraId="2A831F40" w14:textId="77777777" w:rsidR="00AA134E" w:rsidRPr="000619A4" w:rsidRDefault="00AA134E" w:rsidP="004917A8">
            <w:pPr>
              <w:spacing w:line="276" w:lineRule="auto"/>
              <w:jc w:val="both"/>
              <w:rPr>
                <w:rFonts w:asciiTheme="minorHAnsi" w:hAnsiTheme="minorHAnsi" w:cstheme="minorHAnsi"/>
                <w:i/>
                <w:sz w:val="18"/>
                <w:szCs w:val="18"/>
              </w:rPr>
            </w:pPr>
          </w:p>
        </w:tc>
      </w:tr>
    </w:tbl>
    <w:p w14:paraId="2A831F43" w14:textId="77777777" w:rsidR="00AA134E" w:rsidRPr="000619A4" w:rsidRDefault="00AA134E" w:rsidP="004917A8">
      <w:pPr>
        <w:spacing w:line="276" w:lineRule="auto"/>
        <w:jc w:val="both"/>
        <w:rPr>
          <w:rFonts w:asciiTheme="minorHAnsi" w:hAnsiTheme="minorHAnsi" w:cstheme="minorHAnsi"/>
          <w:sz w:val="18"/>
          <w:szCs w:val="18"/>
          <w:u w:val="single"/>
        </w:rPr>
      </w:pPr>
    </w:p>
    <w:p w14:paraId="2A831F44" w14:textId="77777777" w:rsidR="00AA134E" w:rsidRPr="000619A4" w:rsidRDefault="00AA134E" w:rsidP="004917A8">
      <w:pPr>
        <w:spacing w:line="276" w:lineRule="auto"/>
        <w:jc w:val="both"/>
        <w:rPr>
          <w:rFonts w:asciiTheme="minorHAnsi" w:hAnsiTheme="minorHAnsi" w:cstheme="minorHAnsi"/>
          <w:sz w:val="18"/>
          <w:szCs w:val="18"/>
          <w:u w:val="single"/>
        </w:rPr>
      </w:pPr>
      <w:r w:rsidRPr="000619A4">
        <w:rPr>
          <w:rFonts w:asciiTheme="minorHAnsi" w:hAnsiTheme="minorHAnsi" w:cstheme="minorHAnsi"/>
          <w:sz w:val="18"/>
          <w:szCs w:val="18"/>
          <w:u w:val="single"/>
        </w:rPr>
        <w:t>Pouczenie dla Wykonawcy:</w:t>
      </w:r>
    </w:p>
    <w:p w14:paraId="2A831F45" w14:textId="77777777" w:rsidR="00AA134E" w:rsidRPr="000619A4" w:rsidRDefault="00AA134E" w:rsidP="004917A8">
      <w:pPr>
        <w:spacing w:line="276" w:lineRule="auto"/>
        <w:jc w:val="both"/>
        <w:rPr>
          <w:rFonts w:asciiTheme="minorHAnsi" w:hAnsiTheme="minorHAnsi" w:cstheme="minorHAnsi"/>
          <w:sz w:val="18"/>
          <w:szCs w:val="18"/>
        </w:rPr>
      </w:pPr>
      <w:r w:rsidRPr="000619A4">
        <w:rPr>
          <w:rFonts w:asciiTheme="minorHAnsi" w:hAnsiTheme="minorHAnsi" w:cstheme="minorHAnsi"/>
          <w:sz w:val="18"/>
          <w:szCs w:val="18"/>
        </w:rPr>
        <w:t>Kserokopie dokumentów dołączonych do formularza Propozycji cenowej należy potwierdzić za zgodność z oryginałem</w:t>
      </w:r>
    </w:p>
    <w:p w14:paraId="2A831F46" w14:textId="77777777" w:rsidR="00AA134E" w:rsidRPr="000619A4"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2A831F47" w14:textId="77777777" w:rsidR="00AA134E" w:rsidRPr="000619A4"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2A831F48" w14:textId="77777777" w:rsidR="00AA134E" w:rsidRPr="000619A4"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2A831F49" w14:textId="77777777" w:rsidR="00AA134E" w:rsidRPr="000619A4" w:rsidRDefault="00AA134E" w:rsidP="004917A8">
      <w:pPr>
        <w:pStyle w:val="Stopka"/>
        <w:tabs>
          <w:tab w:val="clear" w:pos="4536"/>
          <w:tab w:val="clear" w:pos="9072"/>
        </w:tabs>
        <w:jc w:val="both"/>
        <w:outlineLvl w:val="0"/>
        <w:rPr>
          <w:rFonts w:asciiTheme="minorHAnsi" w:hAnsiTheme="minorHAnsi" w:cstheme="minorHAnsi"/>
          <w:bCs/>
          <w:sz w:val="18"/>
          <w:szCs w:val="18"/>
        </w:rPr>
      </w:pPr>
    </w:p>
    <w:p w14:paraId="2A831F4A"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4B"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4C"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4D"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4E"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4F"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50"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51" w14:textId="77777777" w:rsidR="00E2303D" w:rsidRPr="000619A4" w:rsidRDefault="00E2303D" w:rsidP="004917A8">
      <w:pPr>
        <w:pStyle w:val="Stopka"/>
        <w:tabs>
          <w:tab w:val="clear" w:pos="4536"/>
          <w:tab w:val="clear" w:pos="9072"/>
        </w:tabs>
        <w:jc w:val="both"/>
        <w:outlineLvl w:val="0"/>
        <w:rPr>
          <w:rFonts w:asciiTheme="minorHAnsi" w:hAnsiTheme="minorHAnsi" w:cstheme="minorHAnsi"/>
          <w:bCs/>
          <w:sz w:val="18"/>
          <w:szCs w:val="18"/>
        </w:rPr>
      </w:pPr>
    </w:p>
    <w:p w14:paraId="2A831F58" w14:textId="77777777" w:rsidR="00654E97"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2CE37CBA" w14:textId="77777777" w:rsidR="00A965B3" w:rsidRDefault="00A965B3" w:rsidP="004917A8">
      <w:pPr>
        <w:pStyle w:val="Stopka"/>
        <w:tabs>
          <w:tab w:val="clear" w:pos="4536"/>
          <w:tab w:val="clear" w:pos="9072"/>
        </w:tabs>
        <w:jc w:val="both"/>
        <w:outlineLvl w:val="0"/>
        <w:rPr>
          <w:rFonts w:asciiTheme="minorHAnsi" w:hAnsiTheme="minorHAnsi" w:cstheme="minorHAnsi"/>
          <w:bCs/>
          <w:sz w:val="18"/>
          <w:szCs w:val="18"/>
        </w:rPr>
      </w:pPr>
    </w:p>
    <w:p w14:paraId="60A6A162" w14:textId="77777777" w:rsidR="00F90579" w:rsidRPr="000619A4" w:rsidRDefault="00F90579" w:rsidP="004917A8">
      <w:pPr>
        <w:pStyle w:val="Stopka"/>
        <w:tabs>
          <w:tab w:val="clear" w:pos="4536"/>
          <w:tab w:val="clear" w:pos="9072"/>
        </w:tabs>
        <w:jc w:val="both"/>
        <w:outlineLvl w:val="0"/>
        <w:rPr>
          <w:rFonts w:asciiTheme="minorHAnsi" w:hAnsiTheme="minorHAnsi" w:cstheme="minorHAnsi"/>
          <w:bCs/>
          <w:sz w:val="18"/>
          <w:szCs w:val="18"/>
        </w:rPr>
      </w:pPr>
    </w:p>
    <w:p w14:paraId="2A831F59" w14:textId="77777777" w:rsidR="00654E97" w:rsidRPr="000619A4"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2A831F61" w14:textId="77777777" w:rsidR="00654E97" w:rsidRPr="000619A4" w:rsidRDefault="00654E97" w:rsidP="004917A8">
      <w:pPr>
        <w:pStyle w:val="Stopka"/>
        <w:tabs>
          <w:tab w:val="clear" w:pos="4536"/>
          <w:tab w:val="clear" w:pos="9072"/>
        </w:tabs>
        <w:jc w:val="both"/>
        <w:outlineLvl w:val="0"/>
        <w:rPr>
          <w:rFonts w:asciiTheme="minorHAnsi" w:hAnsiTheme="minorHAnsi" w:cstheme="minorHAnsi"/>
          <w:bCs/>
          <w:sz w:val="18"/>
          <w:szCs w:val="18"/>
        </w:rPr>
      </w:pPr>
    </w:p>
    <w:p w14:paraId="2A831F73" w14:textId="77777777" w:rsidR="00F078C2" w:rsidRPr="000619A4" w:rsidRDefault="00183AA1" w:rsidP="00654E97">
      <w:pPr>
        <w:pStyle w:val="Tekstpodstawowy"/>
        <w:tabs>
          <w:tab w:val="left" w:pos="426"/>
        </w:tabs>
        <w:spacing w:before="120"/>
        <w:jc w:val="right"/>
        <w:rPr>
          <w:rFonts w:asciiTheme="minorHAnsi" w:hAnsiTheme="minorHAnsi" w:cstheme="minorHAnsi"/>
          <w:sz w:val="18"/>
          <w:szCs w:val="18"/>
        </w:rPr>
      </w:pPr>
      <w:r w:rsidRPr="000619A4">
        <w:rPr>
          <w:rFonts w:asciiTheme="minorHAnsi" w:hAnsiTheme="minorHAnsi" w:cstheme="minorHAnsi"/>
          <w:sz w:val="18"/>
          <w:szCs w:val="18"/>
        </w:rPr>
        <w:lastRenderedPageBreak/>
        <w:t>Z</w:t>
      </w:r>
      <w:r w:rsidR="00F078C2" w:rsidRPr="000619A4">
        <w:rPr>
          <w:rFonts w:asciiTheme="minorHAnsi" w:hAnsiTheme="minorHAnsi" w:cstheme="minorHAnsi"/>
          <w:sz w:val="18"/>
          <w:szCs w:val="18"/>
        </w:rPr>
        <w:t>ałącznik nr 1</w:t>
      </w:r>
    </w:p>
    <w:p w14:paraId="2A831F74" w14:textId="77777777" w:rsidR="00F078C2" w:rsidRPr="000619A4" w:rsidRDefault="00F078C2" w:rsidP="00654E97">
      <w:pPr>
        <w:widowControl w:val="0"/>
        <w:pBdr>
          <w:top w:val="single" w:sz="4" w:space="1" w:color="auto"/>
          <w:left w:val="single" w:sz="4" w:space="4" w:color="auto"/>
          <w:bottom w:val="single" w:sz="4" w:space="1" w:color="auto"/>
          <w:right w:val="single" w:sz="4" w:space="4" w:color="auto"/>
        </w:pBdr>
        <w:tabs>
          <w:tab w:val="left" w:pos="426"/>
        </w:tabs>
        <w:spacing w:before="120"/>
        <w:jc w:val="center"/>
        <w:rPr>
          <w:rFonts w:asciiTheme="minorHAnsi" w:hAnsiTheme="minorHAnsi" w:cstheme="minorHAnsi"/>
          <w:sz w:val="18"/>
          <w:szCs w:val="18"/>
        </w:rPr>
      </w:pPr>
      <w:r w:rsidRPr="000619A4">
        <w:rPr>
          <w:rFonts w:asciiTheme="minorHAnsi" w:hAnsiTheme="minorHAnsi" w:cstheme="minorHAnsi"/>
          <w:sz w:val="18"/>
          <w:szCs w:val="18"/>
        </w:rPr>
        <w:t>OFERTA</w:t>
      </w:r>
    </w:p>
    <w:p w14:paraId="3CE41875" w14:textId="77777777" w:rsidR="00475ACD" w:rsidRDefault="00475ACD" w:rsidP="00475ACD">
      <w:pPr>
        <w:pStyle w:val="HTML-wstpniesformatowany"/>
        <w:spacing w:after="240"/>
        <w:jc w:val="both"/>
        <w:rPr>
          <w:rFonts w:asciiTheme="minorHAnsi" w:hAnsiTheme="minorHAnsi" w:cstheme="minorHAnsi"/>
          <w:sz w:val="18"/>
          <w:szCs w:val="18"/>
        </w:rPr>
      </w:pPr>
    </w:p>
    <w:p w14:paraId="3E5B014C" w14:textId="775E4712" w:rsidR="00475ACD" w:rsidRPr="00475ACD" w:rsidRDefault="00F078C2" w:rsidP="00475ACD">
      <w:pPr>
        <w:pStyle w:val="HTML-wstpniesformatowany"/>
        <w:spacing w:after="240"/>
        <w:jc w:val="both"/>
        <w:rPr>
          <w:rFonts w:ascii="Calibri" w:hAnsi="Calibri"/>
          <w:b/>
          <w:sz w:val="18"/>
          <w:szCs w:val="18"/>
        </w:rPr>
      </w:pPr>
      <w:r w:rsidRPr="000619A4">
        <w:rPr>
          <w:rFonts w:asciiTheme="minorHAnsi" w:hAnsiTheme="minorHAnsi" w:cstheme="minorHAnsi"/>
          <w:sz w:val="18"/>
          <w:szCs w:val="18"/>
        </w:rPr>
        <w:t xml:space="preserve">Wyrażamy chęć uczestnictwa w postępowaniu o udzielenie zamówienia publicznego prowadzonym przez </w:t>
      </w:r>
      <w:r w:rsidR="00E2303D" w:rsidRPr="000619A4">
        <w:rPr>
          <w:rFonts w:asciiTheme="minorHAnsi" w:hAnsiTheme="minorHAnsi" w:cstheme="minorHAnsi"/>
          <w:sz w:val="18"/>
          <w:szCs w:val="18"/>
        </w:rPr>
        <w:br/>
      </w:r>
      <w:r w:rsidR="00E53B89">
        <w:rPr>
          <w:rFonts w:asciiTheme="minorHAnsi" w:hAnsiTheme="minorHAnsi" w:cstheme="minorHAnsi"/>
          <w:sz w:val="18"/>
          <w:szCs w:val="18"/>
        </w:rPr>
        <w:t>Dolnośląską Służbę Dróg i Kolei we Wrocła</w:t>
      </w:r>
      <w:r w:rsidR="00D6793F">
        <w:rPr>
          <w:rFonts w:asciiTheme="minorHAnsi" w:hAnsiTheme="minorHAnsi" w:cstheme="minorHAnsi"/>
          <w:sz w:val="18"/>
          <w:szCs w:val="18"/>
        </w:rPr>
        <w:t>w</w:t>
      </w:r>
      <w:r w:rsidR="00E53B89">
        <w:rPr>
          <w:rFonts w:asciiTheme="minorHAnsi" w:hAnsiTheme="minorHAnsi" w:cstheme="minorHAnsi"/>
          <w:sz w:val="18"/>
          <w:szCs w:val="18"/>
        </w:rPr>
        <w:t>iu</w:t>
      </w:r>
      <w:r w:rsidRPr="000619A4">
        <w:rPr>
          <w:rFonts w:asciiTheme="minorHAnsi" w:hAnsiTheme="minorHAnsi" w:cstheme="minorHAnsi"/>
          <w:sz w:val="18"/>
          <w:szCs w:val="18"/>
        </w:rPr>
        <w:t xml:space="preserve"> na zadanie pn.: </w:t>
      </w:r>
      <w:r w:rsidR="00475ACD" w:rsidRPr="00475ACD">
        <w:rPr>
          <w:rFonts w:ascii="Calibri" w:hAnsi="Calibri"/>
          <w:b/>
          <w:sz w:val="18"/>
          <w:szCs w:val="18"/>
        </w:rPr>
        <w:t xml:space="preserve">Sporządzenie programu funkcjonalno-użytkowego (PFU) dla inwestycji </w:t>
      </w:r>
      <w:proofErr w:type="spellStart"/>
      <w:r w:rsidR="00475ACD" w:rsidRPr="00475ACD">
        <w:rPr>
          <w:rFonts w:ascii="Calibri" w:hAnsi="Calibri"/>
          <w:b/>
          <w:sz w:val="18"/>
          <w:szCs w:val="18"/>
        </w:rPr>
        <w:t>pn</w:t>
      </w:r>
      <w:proofErr w:type="spellEnd"/>
      <w:r w:rsidR="00475ACD" w:rsidRPr="00475ACD">
        <w:rPr>
          <w:rFonts w:ascii="Calibri" w:hAnsi="Calibri"/>
          <w:b/>
          <w:sz w:val="18"/>
          <w:szCs w:val="18"/>
        </w:rPr>
        <w:t>.:„Rozbiórka istniejącego i budowa nowego mostu w ciągu DW 382 w km 37+226 w m. Piława Dolna”</w:t>
      </w:r>
    </w:p>
    <w:p w14:paraId="2A831F78" w14:textId="77777777" w:rsidR="00F078C2" w:rsidRPr="000619A4" w:rsidRDefault="00F078C2" w:rsidP="004917A8">
      <w:pPr>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DANE WYKONAWCY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220"/>
      </w:tblGrid>
      <w:tr w:rsidR="00DF0ACB" w:rsidRPr="000619A4" w14:paraId="2A831F7D" w14:textId="77777777" w:rsidTr="005B62A7">
        <w:trPr>
          <w:trHeight w:val="586"/>
        </w:trPr>
        <w:tc>
          <w:tcPr>
            <w:tcW w:w="1171" w:type="pct"/>
            <w:vAlign w:val="center"/>
          </w:tcPr>
          <w:p w14:paraId="2A831F79"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Firma (nazwa) /</w:t>
            </w:r>
          </w:p>
          <w:p w14:paraId="2A831F7A"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Imię i nazwisko</w:t>
            </w:r>
          </w:p>
        </w:tc>
        <w:tc>
          <w:tcPr>
            <w:tcW w:w="3829" w:type="pct"/>
            <w:vAlign w:val="center"/>
          </w:tcPr>
          <w:p w14:paraId="2A831F7B"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p w14:paraId="2A831F7C"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80" w14:textId="77777777" w:rsidTr="005B62A7">
        <w:trPr>
          <w:trHeight w:val="340"/>
        </w:trPr>
        <w:tc>
          <w:tcPr>
            <w:tcW w:w="1171" w:type="pct"/>
            <w:vAlign w:val="center"/>
          </w:tcPr>
          <w:p w14:paraId="2A831F7E"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NIP</w:t>
            </w:r>
          </w:p>
        </w:tc>
        <w:tc>
          <w:tcPr>
            <w:tcW w:w="3829" w:type="pct"/>
            <w:vAlign w:val="center"/>
          </w:tcPr>
          <w:p w14:paraId="2A831F7F"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83" w14:textId="77777777" w:rsidTr="005B62A7">
        <w:trPr>
          <w:trHeight w:val="340"/>
        </w:trPr>
        <w:tc>
          <w:tcPr>
            <w:tcW w:w="1171" w:type="pct"/>
            <w:vAlign w:val="center"/>
          </w:tcPr>
          <w:p w14:paraId="2A831F81"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REGON</w:t>
            </w:r>
          </w:p>
        </w:tc>
        <w:tc>
          <w:tcPr>
            <w:tcW w:w="3829" w:type="pct"/>
            <w:vAlign w:val="center"/>
          </w:tcPr>
          <w:p w14:paraId="2A831F82"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85" w14:textId="77777777" w:rsidTr="005B62A7">
        <w:trPr>
          <w:trHeight w:val="340"/>
        </w:trPr>
        <w:tc>
          <w:tcPr>
            <w:tcW w:w="5000" w:type="pct"/>
            <w:gridSpan w:val="2"/>
            <w:vAlign w:val="center"/>
          </w:tcPr>
          <w:p w14:paraId="2A831F84"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Adres</w:t>
            </w:r>
          </w:p>
        </w:tc>
      </w:tr>
      <w:tr w:rsidR="00DF0ACB" w:rsidRPr="000619A4" w14:paraId="2A831F88" w14:textId="77777777" w:rsidTr="005B62A7">
        <w:trPr>
          <w:trHeight w:val="340"/>
        </w:trPr>
        <w:tc>
          <w:tcPr>
            <w:tcW w:w="1171" w:type="pct"/>
            <w:vAlign w:val="center"/>
          </w:tcPr>
          <w:p w14:paraId="2A831F86"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ulica</w:t>
            </w:r>
          </w:p>
        </w:tc>
        <w:tc>
          <w:tcPr>
            <w:tcW w:w="3829" w:type="pct"/>
            <w:vAlign w:val="center"/>
          </w:tcPr>
          <w:p w14:paraId="2A831F87"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8B" w14:textId="77777777" w:rsidTr="005B62A7">
        <w:trPr>
          <w:trHeight w:val="340"/>
        </w:trPr>
        <w:tc>
          <w:tcPr>
            <w:tcW w:w="1171" w:type="pct"/>
            <w:vAlign w:val="center"/>
          </w:tcPr>
          <w:p w14:paraId="2A831F89"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nr domu</w:t>
            </w:r>
          </w:p>
        </w:tc>
        <w:tc>
          <w:tcPr>
            <w:tcW w:w="3829" w:type="pct"/>
            <w:vAlign w:val="center"/>
          </w:tcPr>
          <w:p w14:paraId="2A831F8A"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8E" w14:textId="77777777" w:rsidTr="005B62A7">
        <w:trPr>
          <w:trHeight w:val="340"/>
        </w:trPr>
        <w:tc>
          <w:tcPr>
            <w:tcW w:w="1171" w:type="pct"/>
            <w:vAlign w:val="center"/>
          </w:tcPr>
          <w:p w14:paraId="2A831F8C"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kod</w:t>
            </w:r>
          </w:p>
        </w:tc>
        <w:tc>
          <w:tcPr>
            <w:tcW w:w="3829" w:type="pct"/>
            <w:vAlign w:val="center"/>
          </w:tcPr>
          <w:p w14:paraId="2A831F8D"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91" w14:textId="77777777" w:rsidTr="005B62A7">
        <w:trPr>
          <w:trHeight w:val="340"/>
        </w:trPr>
        <w:tc>
          <w:tcPr>
            <w:tcW w:w="1171" w:type="pct"/>
            <w:vAlign w:val="center"/>
          </w:tcPr>
          <w:p w14:paraId="2A831F8F"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miejscowość</w:t>
            </w:r>
          </w:p>
        </w:tc>
        <w:tc>
          <w:tcPr>
            <w:tcW w:w="3829" w:type="pct"/>
            <w:vAlign w:val="center"/>
          </w:tcPr>
          <w:p w14:paraId="2A831F90"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94" w14:textId="77777777" w:rsidTr="005B62A7">
        <w:trPr>
          <w:trHeight w:val="340"/>
        </w:trPr>
        <w:tc>
          <w:tcPr>
            <w:tcW w:w="1171" w:type="pct"/>
            <w:vAlign w:val="center"/>
          </w:tcPr>
          <w:p w14:paraId="2A831F92"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powiat</w:t>
            </w:r>
          </w:p>
        </w:tc>
        <w:tc>
          <w:tcPr>
            <w:tcW w:w="3829" w:type="pct"/>
            <w:vAlign w:val="center"/>
          </w:tcPr>
          <w:p w14:paraId="2A831F93"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97" w14:textId="77777777" w:rsidTr="005B62A7">
        <w:trPr>
          <w:trHeight w:val="340"/>
        </w:trPr>
        <w:tc>
          <w:tcPr>
            <w:tcW w:w="1171" w:type="pct"/>
            <w:vAlign w:val="center"/>
          </w:tcPr>
          <w:p w14:paraId="2A831F95"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województwo</w:t>
            </w:r>
          </w:p>
        </w:tc>
        <w:tc>
          <w:tcPr>
            <w:tcW w:w="3829" w:type="pct"/>
            <w:vAlign w:val="center"/>
          </w:tcPr>
          <w:p w14:paraId="2A831F96"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99" w14:textId="77777777" w:rsidTr="005B62A7">
        <w:trPr>
          <w:trHeight w:val="340"/>
        </w:trPr>
        <w:tc>
          <w:tcPr>
            <w:tcW w:w="5000" w:type="pct"/>
            <w:gridSpan w:val="2"/>
            <w:vAlign w:val="center"/>
          </w:tcPr>
          <w:p w14:paraId="2A831F98"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Adres do korespondencji</w:t>
            </w:r>
          </w:p>
        </w:tc>
      </w:tr>
      <w:tr w:rsidR="00DF0ACB" w:rsidRPr="000619A4" w14:paraId="2A831F9C" w14:textId="77777777" w:rsidTr="005B62A7">
        <w:trPr>
          <w:trHeight w:val="340"/>
        </w:trPr>
        <w:tc>
          <w:tcPr>
            <w:tcW w:w="1171" w:type="pct"/>
            <w:vAlign w:val="center"/>
          </w:tcPr>
          <w:p w14:paraId="2A831F9A"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ulica</w:t>
            </w:r>
          </w:p>
        </w:tc>
        <w:tc>
          <w:tcPr>
            <w:tcW w:w="3829" w:type="pct"/>
            <w:vAlign w:val="center"/>
          </w:tcPr>
          <w:p w14:paraId="2A831F9B"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9F" w14:textId="77777777" w:rsidTr="005B62A7">
        <w:trPr>
          <w:trHeight w:val="340"/>
        </w:trPr>
        <w:tc>
          <w:tcPr>
            <w:tcW w:w="1171" w:type="pct"/>
            <w:vAlign w:val="center"/>
          </w:tcPr>
          <w:p w14:paraId="2A831F9D"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nr domu</w:t>
            </w:r>
          </w:p>
        </w:tc>
        <w:tc>
          <w:tcPr>
            <w:tcW w:w="3829" w:type="pct"/>
            <w:vAlign w:val="center"/>
          </w:tcPr>
          <w:p w14:paraId="2A831F9E"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A2" w14:textId="77777777" w:rsidTr="005B62A7">
        <w:trPr>
          <w:trHeight w:val="340"/>
        </w:trPr>
        <w:tc>
          <w:tcPr>
            <w:tcW w:w="1171" w:type="pct"/>
            <w:vAlign w:val="center"/>
          </w:tcPr>
          <w:p w14:paraId="2A831FA0"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kod</w:t>
            </w:r>
          </w:p>
        </w:tc>
        <w:tc>
          <w:tcPr>
            <w:tcW w:w="3829" w:type="pct"/>
            <w:vAlign w:val="center"/>
          </w:tcPr>
          <w:p w14:paraId="2A831FA1"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A5" w14:textId="77777777" w:rsidTr="005B62A7">
        <w:trPr>
          <w:trHeight w:val="340"/>
        </w:trPr>
        <w:tc>
          <w:tcPr>
            <w:tcW w:w="1171" w:type="pct"/>
            <w:vAlign w:val="center"/>
          </w:tcPr>
          <w:p w14:paraId="2A831FA3"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miejscowość</w:t>
            </w:r>
          </w:p>
        </w:tc>
        <w:tc>
          <w:tcPr>
            <w:tcW w:w="3829" w:type="pct"/>
            <w:vAlign w:val="center"/>
          </w:tcPr>
          <w:p w14:paraId="2A831FA4"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A8" w14:textId="77777777" w:rsidTr="005B62A7">
        <w:trPr>
          <w:trHeight w:val="340"/>
        </w:trPr>
        <w:tc>
          <w:tcPr>
            <w:tcW w:w="1171" w:type="pct"/>
            <w:vAlign w:val="center"/>
          </w:tcPr>
          <w:p w14:paraId="2A831FA6"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powiat</w:t>
            </w:r>
          </w:p>
        </w:tc>
        <w:tc>
          <w:tcPr>
            <w:tcW w:w="3829" w:type="pct"/>
            <w:vAlign w:val="center"/>
          </w:tcPr>
          <w:p w14:paraId="2A831FA7"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AB" w14:textId="77777777" w:rsidTr="005B62A7">
        <w:trPr>
          <w:trHeight w:val="340"/>
        </w:trPr>
        <w:tc>
          <w:tcPr>
            <w:tcW w:w="1171" w:type="pct"/>
            <w:vAlign w:val="center"/>
          </w:tcPr>
          <w:p w14:paraId="2A831FA9"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województwo</w:t>
            </w:r>
          </w:p>
        </w:tc>
        <w:tc>
          <w:tcPr>
            <w:tcW w:w="3829" w:type="pct"/>
            <w:vAlign w:val="center"/>
          </w:tcPr>
          <w:p w14:paraId="2A831FAA"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AE" w14:textId="77777777" w:rsidTr="005B62A7">
        <w:trPr>
          <w:trHeight w:val="340"/>
        </w:trPr>
        <w:tc>
          <w:tcPr>
            <w:tcW w:w="1171" w:type="pct"/>
            <w:vAlign w:val="center"/>
          </w:tcPr>
          <w:p w14:paraId="2A831FAC"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tel.</w:t>
            </w:r>
          </w:p>
        </w:tc>
        <w:tc>
          <w:tcPr>
            <w:tcW w:w="3829" w:type="pct"/>
            <w:vAlign w:val="center"/>
          </w:tcPr>
          <w:p w14:paraId="2A831FAD"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B1" w14:textId="77777777" w:rsidTr="005B62A7">
        <w:trPr>
          <w:trHeight w:val="340"/>
        </w:trPr>
        <w:tc>
          <w:tcPr>
            <w:tcW w:w="1171" w:type="pct"/>
            <w:vAlign w:val="center"/>
          </w:tcPr>
          <w:p w14:paraId="2A831FAF"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fax</w:t>
            </w:r>
          </w:p>
        </w:tc>
        <w:tc>
          <w:tcPr>
            <w:tcW w:w="3829" w:type="pct"/>
            <w:vAlign w:val="center"/>
          </w:tcPr>
          <w:p w14:paraId="2A831FB0"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r w:rsidR="00DF0ACB" w:rsidRPr="000619A4" w14:paraId="2A831FB4" w14:textId="77777777" w:rsidTr="005B62A7">
        <w:trPr>
          <w:trHeight w:val="340"/>
        </w:trPr>
        <w:tc>
          <w:tcPr>
            <w:tcW w:w="1171" w:type="pct"/>
            <w:vAlign w:val="center"/>
          </w:tcPr>
          <w:p w14:paraId="2A831FB2"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e-mail</w:t>
            </w:r>
          </w:p>
        </w:tc>
        <w:tc>
          <w:tcPr>
            <w:tcW w:w="3829" w:type="pct"/>
            <w:vAlign w:val="center"/>
          </w:tcPr>
          <w:p w14:paraId="2A831FB3"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p>
        </w:tc>
      </w:tr>
    </w:tbl>
    <w:p w14:paraId="2A831FB5"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Osoba wyznaczona przez Wykonawcę do kontaktów z Zamawiającym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220"/>
      </w:tblGrid>
      <w:tr w:rsidR="00DF0ACB" w:rsidRPr="000619A4" w14:paraId="2A831FB8" w14:textId="77777777" w:rsidTr="005B62A7">
        <w:trPr>
          <w:trHeight w:val="340"/>
        </w:trPr>
        <w:tc>
          <w:tcPr>
            <w:tcW w:w="1171" w:type="pct"/>
            <w:vAlign w:val="center"/>
          </w:tcPr>
          <w:p w14:paraId="2A831FB6"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Imię i nazwisko</w:t>
            </w:r>
          </w:p>
        </w:tc>
        <w:tc>
          <w:tcPr>
            <w:tcW w:w="3829" w:type="pct"/>
            <w:vAlign w:val="center"/>
          </w:tcPr>
          <w:p w14:paraId="2A831FB7"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0619A4" w14:paraId="2A831FBB" w14:textId="77777777" w:rsidTr="005B62A7">
        <w:trPr>
          <w:trHeight w:val="340"/>
        </w:trPr>
        <w:tc>
          <w:tcPr>
            <w:tcW w:w="1171" w:type="pct"/>
            <w:vAlign w:val="center"/>
          </w:tcPr>
          <w:p w14:paraId="2A831FB9"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tel.</w:t>
            </w:r>
          </w:p>
        </w:tc>
        <w:tc>
          <w:tcPr>
            <w:tcW w:w="3829" w:type="pct"/>
            <w:vAlign w:val="center"/>
          </w:tcPr>
          <w:p w14:paraId="2A831FBA"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0619A4" w14:paraId="2A831FBE" w14:textId="77777777" w:rsidTr="005B62A7">
        <w:trPr>
          <w:trHeight w:val="340"/>
        </w:trPr>
        <w:tc>
          <w:tcPr>
            <w:tcW w:w="1171" w:type="pct"/>
            <w:vAlign w:val="center"/>
          </w:tcPr>
          <w:p w14:paraId="2A831FBC"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fax</w:t>
            </w:r>
          </w:p>
        </w:tc>
        <w:tc>
          <w:tcPr>
            <w:tcW w:w="3829" w:type="pct"/>
            <w:vAlign w:val="center"/>
          </w:tcPr>
          <w:p w14:paraId="2A831FBD"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p>
        </w:tc>
      </w:tr>
      <w:tr w:rsidR="00DF0ACB" w:rsidRPr="000619A4" w14:paraId="2A831FC1" w14:textId="77777777" w:rsidTr="005B62A7">
        <w:trPr>
          <w:trHeight w:val="340"/>
        </w:trPr>
        <w:tc>
          <w:tcPr>
            <w:tcW w:w="1171" w:type="pct"/>
            <w:vAlign w:val="center"/>
          </w:tcPr>
          <w:p w14:paraId="2A831FBF"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e-mail</w:t>
            </w:r>
          </w:p>
        </w:tc>
        <w:tc>
          <w:tcPr>
            <w:tcW w:w="3829" w:type="pct"/>
            <w:vAlign w:val="center"/>
          </w:tcPr>
          <w:p w14:paraId="2A831FC0" w14:textId="77777777" w:rsidR="00F078C2" w:rsidRPr="000619A4" w:rsidRDefault="00F078C2" w:rsidP="004917A8">
            <w:pPr>
              <w:tabs>
                <w:tab w:val="left" w:pos="426"/>
              </w:tabs>
              <w:spacing w:before="120"/>
              <w:jc w:val="both"/>
              <w:rPr>
                <w:rFonts w:asciiTheme="minorHAnsi" w:eastAsia="Arial Unicode MS" w:hAnsiTheme="minorHAnsi" w:cstheme="minorHAnsi"/>
                <w:bCs/>
                <w:sz w:val="18"/>
                <w:szCs w:val="18"/>
              </w:rPr>
            </w:pPr>
          </w:p>
        </w:tc>
      </w:tr>
    </w:tbl>
    <w:p w14:paraId="2A831FC2" w14:textId="77777777" w:rsidR="00F078C2" w:rsidRPr="000619A4" w:rsidRDefault="00F078C2" w:rsidP="004917A8">
      <w:pPr>
        <w:tabs>
          <w:tab w:val="left" w:pos="426"/>
        </w:tabs>
        <w:jc w:val="both"/>
        <w:rPr>
          <w:rFonts w:asciiTheme="minorHAnsi" w:eastAsia="Arial Unicode MS" w:hAnsiTheme="minorHAnsi" w:cstheme="minorHAnsi"/>
          <w:bCs/>
          <w:sz w:val="18"/>
          <w:szCs w:val="18"/>
        </w:rPr>
      </w:pPr>
      <w:r w:rsidRPr="000619A4">
        <w:rPr>
          <w:rFonts w:asciiTheme="minorHAnsi" w:eastAsia="Arial Unicode MS" w:hAnsiTheme="minorHAnsi" w:cstheme="minorHAnsi"/>
          <w:bCs/>
          <w:sz w:val="18"/>
          <w:szCs w:val="18"/>
        </w:rPr>
        <w:t>UWAGA: TABELĘ NALEŻY WYPEŁNIĆ DRUKOWANYMI LITERAMI</w:t>
      </w:r>
    </w:p>
    <w:p w14:paraId="2A831FCA" w14:textId="4AABFBF0" w:rsidR="00A558AC" w:rsidRPr="000619A4" w:rsidRDefault="00F078C2" w:rsidP="004917A8">
      <w:pPr>
        <w:pStyle w:val="Tekstpodstawowy3"/>
        <w:numPr>
          <w:ilvl w:val="0"/>
          <w:numId w:val="4"/>
        </w:numPr>
        <w:tabs>
          <w:tab w:val="clear" w:pos="357"/>
          <w:tab w:val="left" w:pos="426"/>
        </w:tabs>
        <w:spacing w:before="240"/>
        <w:rPr>
          <w:rFonts w:asciiTheme="minorHAnsi" w:hAnsiTheme="minorHAnsi" w:cstheme="minorHAnsi"/>
          <w:bCs/>
          <w:i w:val="0"/>
          <w:sz w:val="18"/>
          <w:szCs w:val="18"/>
        </w:rPr>
      </w:pPr>
      <w:r w:rsidRPr="000619A4">
        <w:rPr>
          <w:rFonts w:asciiTheme="minorHAnsi" w:hAnsiTheme="minorHAnsi" w:cstheme="minorHAnsi"/>
          <w:bCs/>
          <w:i w:val="0"/>
          <w:sz w:val="18"/>
          <w:szCs w:val="18"/>
        </w:rPr>
        <w:t xml:space="preserve">OFERUJEMY WYKONANIE ZAMÓWIENIA OBJĘTEGO </w:t>
      </w:r>
      <w:r w:rsidR="0087164A" w:rsidRPr="000619A4">
        <w:rPr>
          <w:rFonts w:asciiTheme="minorHAnsi" w:hAnsiTheme="minorHAnsi" w:cstheme="minorHAnsi"/>
          <w:bCs/>
          <w:i w:val="0"/>
          <w:sz w:val="18"/>
          <w:szCs w:val="18"/>
        </w:rPr>
        <w:t>ZAPYTANIEM</w:t>
      </w:r>
      <w:r w:rsidRPr="000619A4">
        <w:rPr>
          <w:rFonts w:asciiTheme="minorHAnsi" w:hAnsiTheme="minorHAnsi" w:cstheme="minorHAnsi"/>
          <w:bCs/>
          <w:i w:val="0"/>
          <w:sz w:val="18"/>
          <w:szCs w:val="18"/>
        </w:rPr>
        <w:t xml:space="preserve"> ZA CENĘ:</w:t>
      </w:r>
      <w:r w:rsidR="00A558AC" w:rsidRPr="000619A4">
        <w:rPr>
          <w:rFonts w:asciiTheme="minorHAnsi" w:hAnsiTheme="minorHAnsi" w:cstheme="minorHAnsi"/>
          <w:bCs/>
          <w:i w:val="0"/>
          <w:sz w:val="18"/>
          <w:szCs w:val="18"/>
        </w:rPr>
        <w:t xml:space="preserve"> .............................. zł </w:t>
      </w:r>
      <w:r w:rsidR="008223B1">
        <w:rPr>
          <w:rFonts w:asciiTheme="minorHAnsi" w:hAnsiTheme="minorHAnsi" w:cstheme="minorHAnsi"/>
          <w:bCs/>
          <w:i w:val="0"/>
          <w:sz w:val="18"/>
          <w:szCs w:val="18"/>
        </w:rPr>
        <w:t xml:space="preserve">netto ………….. zł </w:t>
      </w:r>
      <w:r w:rsidR="00A558AC" w:rsidRPr="000619A4">
        <w:rPr>
          <w:rFonts w:asciiTheme="minorHAnsi" w:hAnsiTheme="minorHAnsi" w:cstheme="minorHAnsi"/>
          <w:bCs/>
          <w:i w:val="0"/>
          <w:sz w:val="18"/>
          <w:szCs w:val="18"/>
        </w:rPr>
        <w:t>brutto</w:t>
      </w:r>
    </w:p>
    <w:p w14:paraId="2A832006" w14:textId="1B2F26CF" w:rsidR="00183AA1" w:rsidRPr="000619A4" w:rsidRDefault="008223B1" w:rsidP="004917A8">
      <w:pPr>
        <w:pStyle w:val="xl24"/>
        <w:tabs>
          <w:tab w:val="left" w:pos="426"/>
        </w:tabs>
        <w:spacing w:before="120" w:after="0"/>
        <w:jc w:val="both"/>
        <w:rPr>
          <w:rFonts w:asciiTheme="minorHAnsi" w:eastAsia="Times New Roman" w:hAnsiTheme="minorHAnsi" w:cstheme="minorHAnsi"/>
          <w:iCs/>
          <w:sz w:val="18"/>
          <w:szCs w:val="18"/>
        </w:rPr>
      </w:pPr>
      <w:r>
        <w:rPr>
          <w:rFonts w:asciiTheme="minorHAnsi" w:eastAsia="Times New Roman" w:hAnsiTheme="minorHAnsi" w:cstheme="minorHAnsi"/>
          <w:iCs/>
          <w:sz w:val="18"/>
          <w:szCs w:val="18"/>
        </w:rPr>
        <w:t>zgodnie z zestawieniem kosztów zadania.</w:t>
      </w:r>
    </w:p>
    <w:p w14:paraId="251F4BC2" w14:textId="5AD3C4F6" w:rsidR="00291954" w:rsidRPr="00E53B89" w:rsidRDefault="00F078C2" w:rsidP="00E53B89">
      <w:pPr>
        <w:pStyle w:val="xl24"/>
        <w:tabs>
          <w:tab w:val="left" w:pos="426"/>
        </w:tabs>
        <w:spacing w:before="120" w:after="0"/>
        <w:jc w:val="both"/>
        <w:rPr>
          <w:rFonts w:asciiTheme="minorHAnsi" w:eastAsia="Times New Roman" w:hAnsiTheme="minorHAnsi" w:cstheme="minorHAnsi"/>
          <w:iCs/>
          <w:sz w:val="18"/>
          <w:szCs w:val="18"/>
        </w:rPr>
      </w:pPr>
      <w:r w:rsidRPr="000619A4">
        <w:rPr>
          <w:rFonts w:asciiTheme="minorHAnsi" w:eastAsia="Times New Roman" w:hAnsiTheme="minorHAnsi" w:cstheme="minorHAnsi"/>
          <w:iCs/>
          <w:sz w:val="18"/>
          <w:szCs w:val="18"/>
        </w:rPr>
        <w:t>Powyższa cena zawiera wszystkie koszty związane z realizacją Zamówienia</w:t>
      </w:r>
    </w:p>
    <w:p w14:paraId="3EFB149E" w14:textId="63EA5FD6" w:rsidR="008223B1" w:rsidRDefault="008223B1" w:rsidP="004917A8">
      <w:pPr>
        <w:pStyle w:val="Zwykytekst"/>
        <w:numPr>
          <w:ilvl w:val="0"/>
          <w:numId w:val="4"/>
        </w:numPr>
        <w:tabs>
          <w:tab w:val="clear" w:pos="357"/>
          <w:tab w:val="left" w:pos="426"/>
        </w:tabs>
        <w:spacing w:before="240"/>
        <w:jc w:val="both"/>
        <w:rPr>
          <w:rFonts w:asciiTheme="minorHAnsi" w:hAnsiTheme="minorHAnsi" w:cstheme="minorHAnsi"/>
          <w:sz w:val="18"/>
          <w:szCs w:val="18"/>
        </w:rPr>
      </w:pPr>
      <w:r>
        <w:rPr>
          <w:rFonts w:asciiTheme="minorHAnsi" w:hAnsiTheme="minorHAnsi" w:cstheme="minorHAnsi"/>
          <w:sz w:val="18"/>
          <w:szCs w:val="18"/>
        </w:rPr>
        <w:t xml:space="preserve">DEKLARUJEMY, że </w:t>
      </w:r>
      <w:r w:rsidR="00E53B89">
        <w:rPr>
          <w:rFonts w:asciiTheme="minorHAnsi" w:hAnsiTheme="minorHAnsi" w:cstheme="minorHAnsi"/>
          <w:sz w:val="18"/>
          <w:szCs w:val="18"/>
        </w:rPr>
        <w:t xml:space="preserve">przedmiot zamówienia wykonamy w terminie </w:t>
      </w:r>
      <w:r w:rsidR="00FA3B47">
        <w:rPr>
          <w:rFonts w:asciiTheme="minorHAnsi" w:hAnsiTheme="minorHAnsi" w:cstheme="minorHAnsi"/>
          <w:sz w:val="18"/>
          <w:szCs w:val="18"/>
        </w:rPr>
        <w:t>10</w:t>
      </w:r>
      <w:r w:rsidR="00475ACD">
        <w:rPr>
          <w:rFonts w:asciiTheme="minorHAnsi" w:hAnsiTheme="minorHAnsi" w:cstheme="minorHAnsi"/>
          <w:sz w:val="18"/>
          <w:szCs w:val="18"/>
        </w:rPr>
        <w:t xml:space="preserve"> miesięcy/ 1</w:t>
      </w:r>
      <w:r w:rsidR="00FA3B47">
        <w:rPr>
          <w:rFonts w:asciiTheme="minorHAnsi" w:hAnsiTheme="minorHAnsi" w:cstheme="minorHAnsi"/>
          <w:sz w:val="18"/>
          <w:szCs w:val="18"/>
        </w:rPr>
        <w:t>1</w:t>
      </w:r>
      <w:r w:rsidR="00475ACD">
        <w:rPr>
          <w:rFonts w:asciiTheme="minorHAnsi" w:hAnsiTheme="minorHAnsi" w:cstheme="minorHAnsi"/>
          <w:sz w:val="18"/>
          <w:szCs w:val="18"/>
        </w:rPr>
        <w:t xml:space="preserve"> miesięcy/ 12 miesięcy</w:t>
      </w:r>
    </w:p>
    <w:p w14:paraId="2A83201D"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sz w:val="18"/>
          <w:szCs w:val="18"/>
        </w:rPr>
      </w:pPr>
      <w:r w:rsidRPr="000619A4">
        <w:rPr>
          <w:rFonts w:asciiTheme="minorHAnsi" w:hAnsiTheme="minorHAnsi" w:cstheme="minorHAnsi"/>
          <w:bCs/>
          <w:sz w:val="18"/>
          <w:szCs w:val="18"/>
        </w:rPr>
        <w:t>OŚWIADCZAMY,</w:t>
      </w:r>
      <w:r w:rsidR="0087164A" w:rsidRPr="000619A4">
        <w:rPr>
          <w:rFonts w:asciiTheme="minorHAnsi" w:hAnsiTheme="minorHAnsi" w:cstheme="minorHAnsi"/>
          <w:sz w:val="18"/>
          <w:szCs w:val="18"/>
        </w:rPr>
        <w:t xml:space="preserve"> że zapoznaliśmy się z Zapytaniem ofertowym</w:t>
      </w:r>
      <w:r w:rsidRPr="000619A4">
        <w:rPr>
          <w:rFonts w:asciiTheme="minorHAnsi" w:hAnsiTheme="minorHAnsi" w:cstheme="minorHAnsi"/>
          <w:sz w:val="18"/>
          <w:szCs w:val="18"/>
        </w:rPr>
        <w:t xml:space="preserve">, istotnymi postanowieniami do umowy oraz wyjaśnieniami i zmianami </w:t>
      </w:r>
      <w:r w:rsidR="0087164A" w:rsidRPr="000619A4">
        <w:rPr>
          <w:rFonts w:asciiTheme="minorHAnsi" w:hAnsiTheme="minorHAnsi" w:cstheme="minorHAnsi"/>
          <w:sz w:val="18"/>
          <w:szCs w:val="18"/>
        </w:rPr>
        <w:t>Zapytania</w:t>
      </w:r>
      <w:r w:rsidRPr="000619A4">
        <w:rPr>
          <w:rFonts w:asciiTheme="minorHAnsi" w:hAnsiTheme="minorHAnsi" w:cstheme="minorHAnsi"/>
          <w:sz w:val="18"/>
          <w:szCs w:val="18"/>
        </w:rPr>
        <w:t xml:space="preserve"> przekazanymi przez Zamawiającego i uznajemy się za związanych określonymi w nich postanowieniami i zasadami postępowania.</w:t>
      </w:r>
    </w:p>
    <w:p w14:paraId="2A83201E"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sz w:val="18"/>
          <w:szCs w:val="18"/>
        </w:rPr>
      </w:pPr>
      <w:r w:rsidRPr="000619A4">
        <w:rPr>
          <w:rFonts w:asciiTheme="minorHAnsi" w:hAnsiTheme="minorHAnsi" w:cstheme="minorHAnsi"/>
          <w:sz w:val="18"/>
          <w:szCs w:val="18"/>
        </w:rPr>
        <w:lastRenderedPageBreak/>
        <w:t>INFORMUJEMY, że:**</w:t>
      </w:r>
    </w:p>
    <w:p w14:paraId="2A83201F" w14:textId="77777777" w:rsidR="00F078C2" w:rsidRPr="000619A4" w:rsidRDefault="00F078C2" w:rsidP="004917A8">
      <w:pPr>
        <w:numPr>
          <w:ilvl w:val="0"/>
          <w:numId w:val="3"/>
        </w:numPr>
        <w:tabs>
          <w:tab w:val="left" w:pos="426"/>
        </w:tabs>
        <w:suppressAutoHyphens/>
        <w:spacing w:before="120"/>
        <w:ind w:left="0" w:right="23" w:firstLine="0"/>
        <w:jc w:val="both"/>
        <w:rPr>
          <w:rFonts w:asciiTheme="minorHAnsi" w:hAnsiTheme="minorHAnsi" w:cstheme="minorHAnsi"/>
          <w:sz w:val="18"/>
          <w:szCs w:val="18"/>
          <w:lang w:eastAsia="en-US"/>
        </w:rPr>
      </w:pPr>
      <w:r w:rsidRPr="000619A4">
        <w:rPr>
          <w:rFonts w:asciiTheme="minorHAnsi" w:hAnsiTheme="minorHAnsi" w:cstheme="minorHAnsi"/>
          <w:sz w:val="18"/>
          <w:szCs w:val="18"/>
        </w:rPr>
        <w:t xml:space="preserve">wybór oferty </w:t>
      </w:r>
      <w:r w:rsidRPr="000619A4">
        <w:rPr>
          <w:rFonts w:asciiTheme="minorHAnsi" w:hAnsiTheme="minorHAnsi" w:cstheme="minorHAnsi"/>
          <w:bCs/>
          <w:sz w:val="18"/>
          <w:szCs w:val="18"/>
        </w:rPr>
        <w:t xml:space="preserve">nie będzie </w:t>
      </w:r>
      <w:r w:rsidRPr="000619A4">
        <w:rPr>
          <w:rFonts w:asciiTheme="minorHAnsi" w:hAnsiTheme="minorHAnsi" w:cstheme="minorHAnsi"/>
          <w:sz w:val="18"/>
          <w:szCs w:val="18"/>
        </w:rPr>
        <w:t>prowadzić do powstania u Zamawiającego obowiązku podatkowego.*</w:t>
      </w:r>
    </w:p>
    <w:p w14:paraId="2A832020" w14:textId="77777777" w:rsidR="00F078C2" w:rsidRPr="000619A4" w:rsidRDefault="00F078C2" w:rsidP="004917A8">
      <w:pPr>
        <w:numPr>
          <w:ilvl w:val="0"/>
          <w:numId w:val="3"/>
        </w:numPr>
        <w:tabs>
          <w:tab w:val="left" w:pos="426"/>
        </w:tabs>
        <w:suppressAutoHyphens/>
        <w:spacing w:before="120"/>
        <w:ind w:left="0" w:right="23" w:firstLine="0"/>
        <w:jc w:val="both"/>
        <w:rPr>
          <w:rFonts w:asciiTheme="minorHAnsi" w:hAnsiTheme="minorHAnsi" w:cstheme="minorHAnsi"/>
          <w:bCs/>
          <w:sz w:val="18"/>
          <w:szCs w:val="18"/>
        </w:rPr>
      </w:pPr>
      <w:r w:rsidRPr="000619A4">
        <w:rPr>
          <w:rFonts w:asciiTheme="minorHAnsi" w:hAnsiTheme="minorHAnsi" w:cstheme="minorHAnsi"/>
          <w:sz w:val="18"/>
          <w:szCs w:val="18"/>
        </w:rPr>
        <w:t xml:space="preserve">wybór oferty </w:t>
      </w:r>
      <w:r w:rsidRPr="000619A4">
        <w:rPr>
          <w:rFonts w:asciiTheme="minorHAnsi" w:hAnsiTheme="minorHAnsi" w:cstheme="minorHAnsi"/>
          <w:bCs/>
          <w:sz w:val="18"/>
          <w:szCs w:val="18"/>
        </w:rPr>
        <w:t>będzie</w:t>
      </w:r>
      <w:r w:rsidRPr="000619A4">
        <w:rPr>
          <w:rFonts w:asciiTheme="minorHAnsi" w:hAnsiTheme="minorHAnsi" w:cstheme="minorHAnsi"/>
          <w:sz w:val="18"/>
          <w:szCs w:val="18"/>
        </w:rPr>
        <w:t xml:space="preserve"> prowadzić do powstania u Zamawiającego obowiązku podatkowego w odniesieniu do następujących </w:t>
      </w:r>
      <w:r w:rsidRPr="000619A4">
        <w:rPr>
          <w:rFonts w:asciiTheme="minorHAnsi" w:hAnsiTheme="minorHAnsi" w:cstheme="minorHAnsi"/>
          <w:iCs/>
          <w:sz w:val="18"/>
          <w:szCs w:val="18"/>
        </w:rPr>
        <w:t>towarów/ usług (w zależności od przedmiotu zamówienia)</w:t>
      </w:r>
      <w:r w:rsidRPr="000619A4">
        <w:rPr>
          <w:rFonts w:asciiTheme="minorHAnsi" w:hAnsiTheme="minorHAnsi" w:cstheme="minorHAnsi"/>
          <w:sz w:val="18"/>
          <w:szCs w:val="18"/>
        </w:rPr>
        <w:t>: ……………………………………………………………*.</w:t>
      </w:r>
    </w:p>
    <w:p w14:paraId="2A832021" w14:textId="77777777" w:rsidR="00F078C2" w:rsidRPr="000619A4" w:rsidRDefault="00F078C2" w:rsidP="004917A8">
      <w:pPr>
        <w:tabs>
          <w:tab w:val="left" w:pos="426"/>
        </w:tabs>
        <w:suppressAutoHyphens/>
        <w:spacing w:before="120"/>
        <w:ind w:right="23"/>
        <w:jc w:val="both"/>
        <w:rPr>
          <w:rFonts w:asciiTheme="minorHAnsi" w:hAnsiTheme="minorHAnsi" w:cstheme="minorHAnsi"/>
          <w:bCs/>
          <w:sz w:val="18"/>
          <w:szCs w:val="18"/>
        </w:rPr>
      </w:pPr>
      <w:r w:rsidRPr="000619A4">
        <w:rPr>
          <w:rFonts w:asciiTheme="minorHAnsi" w:hAnsiTheme="minorHAnsi" w:cstheme="minorHAnsi"/>
          <w:sz w:val="18"/>
          <w:szCs w:val="18"/>
        </w:rPr>
        <w:t xml:space="preserve">Wartość </w:t>
      </w:r>
      <w:r w:rsidRPr="000619A4">
        <w:rPr>
          <w:rFonts w:asciiTheme="minorHAnsi" w:hAnsiTheme="minorHAnsi" w:cstheme="minorHAnsi"/>
          <w:iCs/>
          <w:sz w:val="18"/>
          <w:szCs w:val="18"/>
        </w:rPr>
        <w:t>towaru/ usług</w:t>
      </w:r>
      <w:r w:rsidRPr="000619A4">
        <w:rPr>
          <w:rFonts w:asciiTheme="minorHAnsi" w:hAnsiTheme="minorHAnsi" w:cstheme="minorHAnsi"/>
          <w:sz w:val="18"/>
          <w:szCs w:val="18"/>
        </w:rPr>
        <w:t xml:space="preserve"> </w:t>
      </w:r>
      <w:r w:rsidRPr="000619A4">
        <w:rPr>
          <w:rFonts w:asciiTheme="minorHAnsi" w:hAnsiTheme="minorHAnsi" w:cstheme="minorHAnsi"/>
          <w:iCs/>
          <w:sz w:val="18"/>
          <w:szCs w:val="18"/>
        </w:rPr>
        <w:t>(w zależności od przedmiotu zamówienia)</w:t>
      </w:r>
      <w:r w:rsidRPr="000619A4">
        <w:rPr>
          <w:rFonts w:asciiTheme="minorHAnsi" w:hAnsiTheme="minorHAnsi" w:cstheme="minorHAnsi"/>
          <w:sz w:val="18"/>
          <w:szCs w:val="18"/>
        </w:rPr>
        <w:t xml:space="preserve"> powodująca obowiązek podatkowy u Zamawiającego to …………………..zł netto*</w:t>
      </w:r>
      <w:r w:rsidRPr="000619A4">
        <w:rPr>
          <w:rFonts w:asciiTheme="minorHAnsi" w:hAnsiTheme="minorHAnsi" w:cstheme="minorHAnsi"/>
          <w:bCs/>
          <w:sz w:val="18"/>
          <w:szCs w:val="18"/>
        </w:rPr>
        <w:t>.</w:t>
      </w:r>
    </w:p>
    <w:p w14:paraId="2A832022"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bCs/>
          <w:sz w:val="18"/>
          <w:szCs w:val="18"/>
        </w:rPr>
      </w:pPr>
      <w:r w:rsidRPr="000619A4">
        <w:rPr>
          <w:rFonts w:asciiTheme="minorHAnsi" w:hAnsiTheme="minorHAnsi" w:cstheme="minorHAnsi"/>
          <w:bCs/>
          <w:sz w:val="18"/>
          <w:szCs w:val="18"/>
        </w:rPr>
        <w:t>ZAMIERZAMY</w:t>
      </w:r>
      <w:r w:rsidRPr="000619A4">
        <w:rPr>
          <w:rFonts w:asciiTheme="minorHAnsi" w:hAnsiTheme="minorHAnsi" w:cstheme="minorHAnsi"/>
          <w:sz w:val="18"/>
          <w:szCs w:val="18"/>
        </w:rPr>
        <w:t xml:space="preserve"> powierzyć podwykonawcom wykonanie następujących części zamówienia:</w:t>
      </w:r>
    </w:p>
    <w:tbl>
      <w:tblPr>
        <w:tblStyle w:val="Tabela-Siatka"/>
        <w:tblW w:w="5000" w:type="pct"/>
        <w:tblLook w:val="04A0" w:firstRow="1" w:lastRow="0" w:firstColumn="1" w:lastColumn="0" w:noHBand="0" w:noVBand="1"/>
      </w:tblPr>
      <w:tblGrid>
        <w:gridCol w:w="3683"/>
        <w:gridCol w:w="5745"/>
      </w:tblGrid>
      <w:tr w:rsidR="00DF0ACB" w:rsidRPr="000619A4" w14:paraId="2A832026" w14:textId="77777777" w:rsidTr="005B62A7">
        <w:tc>
          <w:tcPr>
            <w:tcW w:w="1953" w:type="pct"/>
            <w:vAlign w:val="center"/>
          </w:tcPr>
          <w:p w14:paraId="2A832023" w14:textId="77777777" w:rsidR="00F078C2" w:rsidRPr="000619A4" w:rsidRDefault="00F078C2" w:rsidP="004917A8">
            <w:pPr>
              <w:tabs>
                <w:tab w:val="left" w:pos="426"/>
              </w:tabs>
              <w:suppressAutoHyphens/>
              <w:ind w:right="23"/>
              <w:jc w:val="both"/>
              <w:rPr>
                <w:rFonts w:asciiTheme="minorHAnsi" w:hAnsiTheme="minorHAnsi" w:cstheme="minorHAnsi"/>
                <w:bCs/>
                <w:sz w:val="18"/>
                <w:szCs w:val="18"/>
              </w:rPr>
            </w:pPr>
            <w:r w:rsidRPr="000619A4">
              <w:rPr>
                <w:rFonts w:asciiTheme="minorHAnsi" w:hAnsiTheme="minorHAnsi" w:cstheme="minorHAnsi"/>
                <w:bCs/>
                <w:sz w:val="18"/>
                <w:szCs w:val="18"/>
              </w:rPr>
              <w:t>Część zamówienia</w:t>
            </w:r>
          </w:p>
        </w:tc>
        <w:tc>
          <w:tcPr>
            <w:tcW w:w="3047" w:type="pct"/>
            <w:vAlign w:val="center"/>
          </w:tcPr>
          <w:p w14:paraId="2A832024" w14:textId="77777777" w:rsidR="00F078C2" w:rsidRPr="000619A4" w:rsidRDefault="00F078C2" w:rsidP="004917A8">
            <w:pPr>
              <w:tabs>
                <w:tab w:val="left" w:pos="426"/>
              </w:tabs>
              <w:suppressAutoHyphens/>
              <w:ind w:right="23"/>
              <w:jc w:val="both"/>
              <w:rPr>
                <w:rFonts w:asciiTheme="minorHAnsi" w:hAnsiTheme="minorHAnsi" w:cstheme="minorHAnsi"/>
                <w:bCs/>
                <w:sz w:val="18"/>
                <w:szCs w:val="18"/>
              </w:rPr>
            </w:pPr>
            <w:r w:rsidRPr="000619A4">
              <w:rPr>
                <w:rFonts w:asciiTheme="minorHAnsi" w:hAnsiTheme="minorHAnsi" w:cstheme="minorHAnsi"/>
                <w:bCs/>
                <w:sz w:val="18"/>
                <w:szCs w:val="18"/>
              </w:rPr>
              <w:t>Nazwa podwykonawcy</w:t>
            </w:r>
          </w:p>
          <w:p w14:paraId="2A832025" w14:textId="77777777" w:rsidR="00F078C2" w:rsidRPr="000619A4" w:rsidRDefault="00F078C2" w:rsidP="004917A8">
            <w:pPr>
              <w:tabs>
                <w:tab w:val="left" w:pos="426"/>
              </w:tabs>
              <w:suppressAutoHyphens/>
              <w:ind w:right="23"/>
              <w:jc w:val="both"/>
              <w:rPr>
                <w:rFonts w:asciiTheme="minorHAnsi" w:hAnsiTheme="minorHAnsi" w:cstheme="minorHAnsi"/>
                <w:bCs/>
                <w:sz w:val="18"/>
                <w:szCs w:val="18"/>
              </w:rPr>
            </w:pPr>
            <w:r w:rsidRPr="000619A4">
              <w:rPr>
                <w:rFonts w:asciiTheme="minorHAnsi" w:hAnsiTheme="minorHAnsi" w:cstheme="minorHAnsi"/>
                <w:bCs/>
                <w:sz w:val="18"/>
                <w:szCs w:val="18"/>
              </w:rPr>
              <w:t>(o ile jest to wiadome podać firmy Podwykonawców)</w:t>
            </w:r>
          </w:p>
        </w:tc>
      </w:tr>
      <w:tr w:rsidR="00DF0ACB" w:rsidRPr="000619A4" w14:paraId="2A832029" w14:textId="77777777" w:rsidTr="005B62A7">
        <w:trPr>
          <w:trHeight w:val="603"/>
        </w:trPr>
        <w:tc>
          <w:tcPr>
            <w:tcW w:w="1953" w:type="pct"/>
          </w:tcPr>
          <w:p w14:paraId="2A832027" w14:textId="77777777" w:rsidR="00F078C2" w:rsidRPr="000619A4" w:rsidRDefault="00F078C2" w:rsidP="004917A8">
            <w:pPr>
              <w:tabs>
                <w:tab w:val="left" w:pos="426"/>
              </w:tabs>
              <w:suppressAutoHyphens/>
              <w:ind w:right="23"/>
              <w:jc w:val="both"/>
              <w:rPr>
                <w:rFonts w:asciiTheme="minorHAnsi" w:hAnsiTheme="minorHAnsi" w:cstheme="minorHAnsi"/>
                <w:bCs/>
                <w:sz w:val="18"/>
                <w:szCs w:val="18"/>
              </w:rPr>
            </w:pPr>
          </w:p>
        </w:tc>
        <w:tc>
          <w:tcPr>
            <w:tcW w:w="3047" w:type="pct"/>
          </w:tcPr>
          <w:p w14:paraId="2A832028" w14:textId="77777777" w:rsidR="00F078C2" w:rsidRPr="000619A4" w:rsidRDefault="00F078C2" w:rsidP="004917A8">
            <w:pPr>
              <w:tabs>
                <w:tab w:val="left" w:pos="426"/>
              </w:tabs>
              <w:suppressAutoHyphens/>
              <w:ind w:right="23"/>
              <w:jc w:val="both"/>
              <w:rPr>
                <w:rFonts w:asciiTheme="minorHAnsi" w:hAnsiTheme="minorHAnsi" w:cstheme="minorHAnsi"/>
                <w:bCs/>
                <w:sz w:val="18"/>
                <w:szCs w:val="18"/>
              </w:rPr>
            </w:pPr>
          </w:p>
        </w:tc>
      </w:tr>
    </w:tbl>
    <w:p w14:paraId="2A83202A"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0619A4">
        <w:rPr>
          <w:rFonts w:asciiTheme="minorHAnsi" w:hAnsiTheme="minorHAnsi" w:cstheme="minorHAnsi"/>
          <w:bCs/>
          <w:sz w:val="18"/>
          <w:szCs w:val="18"/>
        </w:rPr>
        <w:t xml:space="preserve">OŚWIADCZAMY, że informacje i dokumenty stanowiące tajemnicę przedsiębiorstwa w rozumieniu przepisów ustawy o zwalczaniu nieuczciwej konkurencji </w:t>
      </w:r>
      <w:r w:rsidRPr="000619A4">
        <w:rPr>
          <w:rFonts w:asciiTheme="minorHAnsi" w:hAnsiTheme="minorHAnsi" w:cstheme="minorHAnsi"/>
          <w:sz w:val="18"/>
          <w:szCs w:val="18"/>
        </w:rPr>
        <w:t>zawarte są na stronach …… niniejszej oferty.</w:t>
      </w:r>
    </w:p>
    <w:p w14:paraId="2A83202B"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0619A4">
        <w:rPr>
          <w:rFonts w:asciiTheme="minorHAnsi" w:hAnsiTheme="minorHAnsi" w:cstheme="minorHAnsi"/>
          <w:sz w:val="18"/>
          <w:szCs w:val="18"/>
        </w:rPr>
        <w:t>Wykonawca jest małym* / średnim* przedsiębiorcą.</w:t>
      </w:r>
    </w:p>
    <w:p w14:paraId="2A83202C"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0619A4">
        <w:rPr>
          <w:rFonts w:asciiTheme="minorHAnsi" w:hAnsiTheme="minorHAnsi" w:cstheme="minorHAnsi"/>
          <w:sz w:val="18"/>
          <w:szCs w:val="18"/>
        </w:rPr>
        <w:t>OŚWIADCZAMY, że wypełniliśmy obowiązki informacyjne przewidziane w art. 13 lub art. 14 RODO</w:t>
      </w:r>
      <w:r w:rsidRPr="000619A4">
        <w:rPr>
          <w:rFonts w:asciiTheme="minorHAnsi" w:hAnsiTheme="minorHAnsi" w:cstheme="minorHAnsi"/>
          <w:sz w:val="18"/>
          <w:szCs w:val="18"/>
          <w:vertAlign w:val="superscript"/>
        </w:rPr>
        <w:t>1)</w:t>
      </w:r>
      <w:r w:rsidRPr="000619A4">
        <w:rPr>
          <w:rFonts w:asciiTheme="minorHAnsi" w:hAnsiTheme="minorHAnsi" w:cstheme="minorHAnsi"/>
          <w:sz w:val="18"/>
          <w:szCs w:val="18"/>
        </w:rPr>
        <w:t xml:space="preserve"> wobec osób fizycznych, od których dane osobowe bezpośrednio lub pośrednio pozyskaliśmy w celu ubiegania się o udzielenie zamówienia publicznego w niniejszym postępowaniu.**</w:t>
      </w:r>
    </w:p>
    <w:p w14:paraId="2A83202D" w14:textId="77777777" w:rsidR="00F078C2" w:rsidRPr="000619A4" w:rsidRDefault="00F078C2" w:rsidP="004917A8">
      <w:pPr>
        <w:pStyle w:val="Zwykytekst"/>
        <w:numPr>
          <w:ilvl w:val="0"/>
          <w:numId w:val="4"/>
        </w:numPr>
        <w:tabs>
          <w:tab w:val="clear" w:pos="357"/>
          <w:tab w:val="left" w:pos="426"/>
        </w:tabs>
        <w:spacing w:before="240"/>
        <w:jc w:val="both"/>
        <w:rPr>
          <w:rFonts w:asciiTheme="minorHAnsi" w:hAnsiTheme="minorHAnsi" w:cstheme="minorHAnsi"/>
          <w:kern w:val="28"/>
          <w:sz w:val="18"/>
          <w:szCs w:val="18"/>
        </w:rPr>
      </w:pPr>
      <w:r w:rsidRPr="000619A4">
        <w:rPr>
          <w:rFonts w:asciiTheme="minorHAnsi" w:hAnsiTheme="minorHAnsi" w:cstheme="minorHAnsi"/>
          <w:sz w:val="18"/>
          <w:szCs w:val="18"/>
        </w:rPr>
        <w:t>Integralnymi załącznikami do niniejszej oferty są:</w:t>
      </w:r>
    </w:p>
    <w:p w14:paraId="2A83202E" w14:textId="77777777" w:rsidR="00F078C2" w:rsidRPr="000619A4" w:rsidRDefault="00F078C2" w:rsidP="004917A8">
      <w:pPr>
        <w:widowControl w:val="0"/>
        <w:tabs>
          <w:tab w:val="left" w:pos="426"/>
        </w:tabs>
        <w:spacing w:before="120"/>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2F" w14:textId="77777777" w:rsidR="00F078C2" w:rsidRPr="000619A4" w:rsidRDefault="00F078C2" w:rsidP="004917A8">
      <w:pPr>
        <w:pStyle w:val="Zwykytekst"/>
        <w:tabs>
          <w:tab w:val="left" w:pos="426"/>
        </w:tabs>
        <w:spacing w:before="120"/>
        <w:ind w:right="23"/>
        <w:jc w:val="both"/>
        <w:rPr>
          <w:rFonts w:asciiTheme="minorHAnsi" w:hAnsiTheme="minorHAnsi" w:cstheme="minorHAnsi"/>
          <w:sz w:val="18"/>
          <w:szCs w:val="18"/>
        </w:rPr>
      </w:pPr>
    </w:p>
    <w:tbl>
      <w:tblPr>
        <w:tblW w:w="5008" w:type="pct"/>
        <w:tblCellMar>
          <w:left w:w="180" w:type="dxa"/>
          <w:right w:w="180" w:type="dxa"/>
        </w:tblCellMar>
        <w:tblLook w:val="0000" w:firstRow="0" w:lastRow="0" w:firstColumn="0" w:lastColumn="0" w:noHBand="0" w:noVBand="0"/>
      </w:tblPr>
      <w:tblGrid>
        <w:gridCol w:w="4793"/>
        <w:gridCol w:w="4794"/>
      </w:tblGrid>
      <w:tr w:rsidR="00DF0ACB" w:rsidRPr="000619A4" w14:paraId="2A832034" w14:textId="77777777" w:rsidTr="005B62A7">
        <w:trPr>
          <w:trHeight w:val="670"/>
        </w:trPr>
        <w:tc>
          <w:tcPr>
            <w:tcW w:w="2500" w:type="pct"/>
            <w:tcBorders>
              <w:top w:val="nil"/>
              <w:left w:val="nil"/>
              <w:bottom w:val="nil"/>
              <w:right w:val="nil"/>
            </w:tcBorders>
          </w:tcPr>
          <w:p w14:paraId="2A832030" w14:textId="77777777" w:rsidR="00F078C2" w:rsidRPr="000619A4" w:rsidRDefault="00F078C2" w:rsidP="004917A8">
            <w:pPr>
              <w:overflowPunct w:val="0"/>
              <w:adjustRightInd w:val="0"/>
              <w:jc w:val="both"/>
              <w:rPr>
                <w:rFonts w:asciiTheme="minorHAnsi" w:hAnsiTheme="minorHAnsi" w:cstheme="minorHAnsi"/>
                <w:kern w:val="28"/>
                <w:sz w:val="18"/>
                <w:szCs w:val="18"/>
              </w:rPr>
            </w:pPr>
            <w:r w:rsidRPr="000619A4">
              <w:rPr>
                <w:rFonts w:asciiTheme="minorHAnsi" w:hAnsiTheme="minorHAnsi" w:cstheme="minorHAnsi"/>
                <w:noProof/>
                <w:spacing w:val="40"/>
                <w:kern w:val="28"/>
                <w:sz w:val="18"/>
                <w:szCs w:val="18"/>
              </w:rPr>
              <w:t>.....................</w:t>
            </w:r>
            <w:r w:rsidRPr="000619A4">
              <w:rPr>
                <w:rFonts w:asciiTheme="minorHAnsi" w:hAnsiTheme="minorHAnsi" w:cstheme="minorHAnsi"/>
                <w:noProof/>
                <w:kern w:val="28"/>
                <w:sz w:val="18"/>
                <w:szCs w:val="18"/>
              </w:rPr>
              <w:t xml:space="preserve">, dnia </w:t>
            </w:r>
            <w:r w:rsidRPr="000619A4">
              <w:rPr>
                <w:rFonts w:asciiTheme="minorHAnsi" w:hAnsiTheme="minorHAnsi" w:cstheme="minorHAnsi"/>
                <w:noProof/>
                <w:spacing w:val="40"/>
                <w:kern w:val="28"/>
                <w:sz w:val="18"/>
                <w:szCs w:val="18"/>
              </w:rPr>
              <w:t>................</w:t>
            </w:r>
          </w:p>
        </w:tc>
        <w:tc>
          <w:tcPr>
            <w:tcW w:w="2500" w:type="pct"/>
            <w:tcBorders>
              <w:top w:val="nil"/>
              <w:left w:val="nil"/>
              <w:bottom w:val="nil"/>
              <w:right w:val="nil"/>
            </w:tcBorders>
          </w:tcPr>
          <w:p w14:paraId="2A832031" w14:textId="77777777" w:rsidR="00F078C2" w:rsidRPr="000619A4" w:rsidRDefault="00F078C2" w:rsidP="004917A8">
            <w:pPr>
              <w:widowControl w:val="0"/>
              <w:tabs>
                <w:tab w:val="left" w:pos="425"/>
              </w:tabs>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spacing w:val="40"/>
                <w:kern w:val="28"/>
                <w:sz w:val="18"/>
                <w:szCs w:val="18"/>
              </w:rPr>
              <w:t>.............................................</w:t>
            </w:r>
          </w:p>
          <w:p w14:paraId="2A832032" w14:textId="77777777" w:rsidR="00F078C2" w:rsidRPr="000619A4" w:rsidRDefault="00F078C2" w:rsidP="004917A8">
            <w:pPr>
              <w:widowControl w:val="0"/>
              <w:overflowPunct w:val="0"/>
              <w:autoSpaceDE w:val="0"/>
              <w:autoSpaceDN w:val="0"/>
              <w:adjustRightInd w:val="0"/>
              <w:jc w:val="both"/>
              <w:rPr>
                <w:rFonts w:asciiTheme="minorHAnsi" w:hAnsiTheme="minorHAnsi" w:cstheme="minorHAnsi"/>
                <w:i/>
                <w:iCs/>
                <w:noProof/>
                <w:kern w:val="28"/>
                <w:sz w:val="18"/>
                <w:szCs w:val="18"/>
              </w:rPr>
            </w:pPr>
            <w:r w:rsidRPr="000619A4">
              <w:rPr>
                <w:rFonts w:asciiTheme="minorHAnsi" w:hAnsiTheme="minorHAnsi" w:cstheme="minorHAnsi"/>
                <w:i/>
                <w:iCs/>
                <w:noProof/>
                <w:kern w:val="28"/>
                <w:sz w:val="18"/>
                <w:szCs w:val="18"/>
              </w:rPr>
              <w:t>imię, nazwisko (pieczęć) i podpis/y osoby/osób</w:t>
            </w:r>
          </w:p>
          <w:p w14:paraId="2A832033" w14:textId="77777777" w:rsidR="00F078C2" w:rsidRPr="000619A4" w:rsidRDefault="00F078C2" w:rsidP="004917A8">
            <w:pPr>
              <w:overflowPunct w:val="0"/>
              <w:adjustRightInd w:val="0"/>
              <w:jc w:val="both"/>
              <w:rPr>
                <w:rFonts w:asciiTheme="minorHAnsi" w:hAnsiTheme="minorHAnsi" w:cstheme="minorHAnsi"/>
                <w:kern w:val="28"/>
                <w:sz w:val="18"/>
                <w:szCs w:val="18"/>
              </w:rPr>
            </w:pPr>
            <w:r w:rsidRPr="000619A4">
              <w:rPr>
                <w:rFonts w:asciiTheme="minorHAnsi" w:hAnsiTheme="minorHAnsi" w:cstheme="minorHAnsi"/>
                <w:i/>
                <w:iCs/>
                <w:noProof/>
                <w:kern w:val="28"/>
                <w:sz w:val="18"/>
                <w:szCs w:val="18"/>
              </w:rPr>
              <w:t>upoważnionej/ych do reprezentowania Wykonawcy</w:t>
            </w:r>
          </w:p>
        </w:tc>
      </w:tr>
    </w:tbl>
    <w:p w14:paraId="2A832035" w14:textId="77777777" w:rsidR="00F078C2" w:rsidRPr="000619A4" w:rsidRDefault="00F078C2" w:rsidP="004917A8">
      <w:pPr>
        <w:pStyle w:val="Zwykytekst"/>
        <w:tabs>
          <w:tab w:val="left" w:pos="426"/>
        </w:tabs>
        <w:spacing w:before="120"/>
        <w:ind w:right="23"/>
        <w:jc w:val="both"/>
        <w:rPr>
          <w:rFonts w:asciiTheme="minorHAnsi" w:hAnsiTheme="minorHAnsi" w:cstheme="minorHAnsi"/>
          <w:sz w:val="18"/>
          <w:szCs w:val="18"/>
        </w:rPr>
      </w:pPr>
      <w:r w:rsidRPr="000619A4">
        <w:rPr>
          <w:rFonts w:asciiTheme="minorHAnsi" w:hAnsiTheme="minorHAnsi" w:cstheme="minorHAnsi"/>
          <w:sz w:val="18"/>
          <w:szCs w:val="18"/>
          <w:vertAlign w:val="superscript"/>
        </w:rPr>
        <w:t xml:space="preserve">1) </w:t>
      </w:r>
      <w:r w:rsidRPr="000619A4">
        <w:rPr>
          <w:rFonts w:asciiTheme="minorHAnsi" w:hAnsiTheme="minorHAnsi" w:cstheme="minorHAns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A832036" w14:textId="77777777" w:rsidR="00F078C2" w:rsidRPr="000619A4" w:rsidRDefault="00F078C2" w:rsidP="004917A8">
      <w:pPr>
        <w:pStyle w:val="Zwykytekst"/>
        <w:tabs>
          <w:tab w:val="left" w:pos="426"/>
        </w:tabs>
        <w:spacing w:before="120"/>
        <w:ind w:right="23"/>
        <w:jc w:val="both"/>
        <w:rPr>
          <w:rFonts w:asciiTheme="minorHAnsi" w:hAnsiTheme="minorHAnsi" w:cstheme="minorHAnsi"/>
          <w:sz w:val="18"/>
          <w:szCs w:val="18"/>
        </w:rPr>
      </w:pPr>
      <w:r w:rsidRPr="000619A4">
        <w:rPr>
          <w:rFonts w:asciiTheme="minorHAnsi" w:hAnsiTheme="minorHAnsi" w:cstheme="minorHAns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A832037" w14:textId="77777777" w:rsidR="00F078C2" w:rsidRPr="000619A4" w:rsidRDefault="00F078C2" w:rsidP="004917A8">
      <w:pPr>
        <w:tabs>
          <w:tab w:val="left" w:pos="426"/>
        </w:tabs>
        <w:spacing w:before="120"/>
        <w:jc w:val="both"/>
        <w:rPr>
          <w:rFonts w:asciiTheme="minorHAnsi" w:hAnsiTheme="minorHAnsi" w:cstheme="minorHAnsi"/>
          <w:iCs/>
          <w:sz w:val="18"/>
          <w:szCs w:val="18"/>
        </w:rPr>
      </w:pPr>
      <w:r w:rsidRPr="000619A4">
        <w:rPr>
          <w:rFonts w:asciiTheme="minorHAnsi" w:hAnsiTheme="minorHAnsi" w:cstheme="minorHAnsi"/>
          <w:iCs/>
          <w:sz w:val="18"/>
          <w:szCs w:val="18"/>
        </w:rPr>
        <w:t>dotyczy Wykonawców</w:t>
      </w:r>
      <w:r w:rsidRPr="000619A4">
        <w:rPr>
          <w:rFonts w:asciiTheme="minorHAnsi" w:hAnsiTheme="minorHAnsi" w:cstheme="minorHAnsi"/>
          <w:sz w:val="18"/>
          <w:szCs w:val="18"/>
        </w:rPr>
        <w:t xml:space="preserve">, </w:t>
      </w:r>
      <w:r w:rsidRPr="000619A4">
        <w:rPr>
          <w:rFonts w:asciiTheme="minorHAnsi" w:hAnsiTheme="minorHAnsi" w:cstheme="minorHAnsi"/>
          <w:iCs/>
          <w:sz w:val="18"/>
          <w:szCs w:val="18"/>
        </w:rPr>
        <w:t>których oferty będą generować obowiązek doliczania wartości podatku VAT do wartości netto oferty, tj. w przypadku:</w:t>
      </w:r>
    </w:p>
    <w:p w14:paraId="2A832038" w14:textId="77777777" w:rsidR="00F078C2" w:rsidRPr="000619A4" w:rsidRDefault="00F078C2" w:rsidP="004917A8">
      <w:pPr>
        <w:pStyle w:val="Zwykytekst"/>
        <w:tabs>
          <w:tab w:val="left" w:pos="426"/>
        </w:tabs>
        <w:spacing w:before="120"/>
        <w:ind w:right="23"/>
        <w:jc w:val="both"/>
        <w:rPr>
          <w:rFonts w:asciiTheme="minorHAnsi" w:hAnsiTheme="minorHAnsi" w:cstheme="minorHAnsi"/>
          <w:sz w:val="18"/>
          <w:szCs w:val="18"/>
        </w:rPr>
      </w:pPr>
      <w:r w:rsidRPr="000619A4">
        <w:rPr>
          <w:rFonts w:asciiTheme="minorHAnsi" w:hAnsiTheme="minorHAnsi" w:cstheme="minorHAnsi"/>
          <w:sz w:val="18"/>
          <w:szCs w:val="18"/>
        </w:rPr>
        <w:t>*niepotrzebne skreślić</w:t>
      </w:r>
    </w:p>
    <w:p w14:paraId="2A832039" w14:textId="77777777" w:rsidR="00F078C2" w:rsidRPr="000619A4" w:rsidRDefault="00F078C2" w:rsidP="004917A8">
      <w:pPr>
        <w:tabs>
          <w:tab w:val="left" w:pos="426"/>
        </w:tabs>
        <w:spacing w:before="120"/>
        <w:jc w:val="both"/>
        <w:rPr>
          <w:rFonts w:asciiTheme="minorHAnsi" w:hAnsiTheme="minorHAnsi" w:cstheme="minorHAnsi"/>
          <w:iCs/>
          <w:sz w:val="18"/>
          <w:szCs w:val="18"/>
        </w:rPr>
      </w:pPr>
      <w:r w:rsidRPr="000619A4">
        <w:rPr>
          <w:rFonts w:asciiTheme="minorHAnsi" w:hAnsiTheme="minorHAnsi" w:cstheme="minorHAnsi"/>
          <w:iCs/>
          <w:sz w:val="18"/>
          <w:szCs w:val="18"/>
        </w:rPr>
        <w:t>**dotyczy Wykonawców</w:t>
      </w:r>
      <w:r w:rsidRPr="000619A4">
        <w:rPr>
          <w:rFonts w:asciiTheme="minorHAnsi" w:hAnsiTheme="minorHAnsi" w:cstheme="minorHAnsi"/>
          <w:sz w:val="18"/>
          <w:szCs w:val="18"/>
        </w:rPr>
        <w:t xml:space="preserve">, </w:t>
      </w:r>
      <w:r w:rsidRPr="000619A4">
        <w:rPr>
          <w:rFonts w:asciiTheme="minorHAnsi" w:hAnsiTheme="minorHAnsi" w:cstheme="minorHAnsi"/>
          <w:iCs/>
          <w:sz w:val="18"/>
          <w:szCs w:val="18"/>
        </w:rPr>
        <w:t>których oferty będą generować obowiązek doliczania wartości podatku VAT do wartości netto oferty, tj. w przypadku:</w:t>
      </w:r>
    </w:p>
    <w:p w14:paraId="2A83203A" w14:textId="77777777" w:rsidR="00F078C2" w:rsidRPr="000619A4" w:rsidRDefault="00F078C2" w:rsidP="004917A8">
      <w:pPr>
        <w:pStyle w:val="Akapitzlist"/>
        <w:numPr>
          <w:ilvl w:val="0"/>
          <w:numId w:val="2"/>
        </w:numPr>
        <w:tabs>
          <w:tab w:val="left" w:pos="142"/>
        </w:tabs>
        <w:spacing w:line="240" w:lineRule="auto"/>
        <w:ind w:left="0" w:firstLine="0"/>
        <w:jc w:val="both"/>
        <w:rPr>
          <w:rFonts w:asciiTheme="minorHAnsi" w:hAnsiTheme="minorHAnsi" w:cstheme="minorHAnsi"/>
          <w:i/>
          <w:iCs/>
          <w:sz w:val="18"/>
          <w:szCs w:val="18"/>
        </w:rPr>
      </w:pPr>
      <w:r w:rsidRPr="000619A4">
        <w:rPr>
          <w:rFonts w:asciiTheme="minorHAnsi" w:hAnsiTheme="minorHAnsi" w:cstheme="minorHAnsi"/>
          <w:i/>
          <w:iCs/>
          <w:sz w:val="18"/>
          <w:szCs w:val="18"/>
        </w:rPr>
        <w:t>wewnątrzwspólnotowego nabycia towarów,</w:t>
      </w:r>
    </w:p>
    <w:p w14:paraId="2A83203B" w14:textId="77777777" w:rsidR="00F078C2" w:rsidRPr="000619A4" w:rsidRDefault="00F078C2" w:rsidP="004917A8">
      <w:pPr>
        <w:pStyle w:val="Akapitzlist"/>
        <w:numPr>
          <w:ilvl w:val="0"/>
          <w:numId w:val="2"/>
        </w:numPr>
        <w:tabs>
          <w:tab w:val="left" w:pos="142"/>
        </w:tabs>
        <w:spacing w:line="240" w:lineRule="auto"/>
        <w:ind w:left="0" w:firstLine="0"/>
        <w:jc w:val="both"/>
        <w:rPr>
          <w:rFonts w:asciiTheme="minorHAnsi" w:hAnsiTheme="minorHAnsi" w:cstheme="minorHAnsi"/>
          <w:i/>
          <w:iCs/>
          <w:sz w:val="18"/>
          <w:szCs w:val="18"/>
        </w:rPr>
      </w:pPr>
      <w:r w:rsidRPr="000619A4">
        <w:rPr>
          <w:rFonts w:asciiTheme="minorHAnsi" w:hAnsiTheme="minorHAnsi" w:cstheme="minorHAnsi"/>
          <w:i/>
          <w:iCs/>
          <w:sz w:val="18"/>
          <w:szCs w:val="18"/>
        </w:rPr>
        <w:t>mechanizmu odwróconego obciążenia, o którym mowa w art. 17 ust. 1 pkt 7 ustawy o podatku od towarów i usług,</w:t>
      </w:r>
    </w:p>
    <w:p w14:paraId="2A83203C" w14:textId="77777777" w:rsidR="00F078C2" w:rsidRPr="000619A4" w:rsidRDefault="00F078C2" w:rsidP="004917A8">
      <w:pPr>
        <w:pStyle w:val="Akapitzlist"/>
        <w:numPr>
          <w:ilvl w:val="0"/>
          <w:numId w:val="2"/>
        </w:numPr>
        <w:tabs>
          <w:tab w:val="left" w:pos="142"/>
          <w:tab w:val="left" w:pos="426"/>
        </w:tabs>
        <w:spacing w:before="120" w:line="240" w:lineRule="auto"/>
        <w:ind w:left="0" w:firstLine="0"/>
        <w:jc w:val="both"/>
        <w:rPr>
          <w:rFonts w:asciiTheme="minorHAnsi" w:hAnsiTheme="minorHAnsi" w:cstheme="minorHAnsi"/>
          <w:sz w:val="18"/>
          <w:szCs w:val="18"/>
          <w:lang w:eastAsia="ar-SA"/>
        </w:rPr>
      </w:pPr>
      <w:r w:rsidRPr="000619A4">
        <w:rPr>
          <w:rFonts w:asciiTheme="minorHAnsi" w:hAnsiTheme="minorHAnsi" w:cstheme="minorHAnsi"/>
          <w:i/>
          <w:iCs/>
          <w:sz w:val="18"/>
          <w:szCs w:val="18"/>
        </w:rPr>
        <w:t>importu usług lub importu towarów, z którymi wiąże się obowiązek doliczenia przez zamawiającego przy porównywaniu cen ofertowych podatku VAT.</w:t>
      </w:r>
    </w:p>
    <w:p w14:paraId="2A83203D" w14:textId="77777777" w:rsidR="00F078C2" w:rsidRPr="000619A4" w:rsidRDefault="00F078C2" w:rsidP="004917A8">
      <w:pPr>
        <w:tabs>
          <w:tab w:val="left" w:pos="426"/>
        </w:tabs>
        <w:spacing w:before="120"/>
        <w:jc w:val="both"/>
        <w:rPr>
          <w:rFonts w:asciiTheme="minorHAnsi" w:hAnsiTheme="minorHAnsi" w:cstheme="minorHAnsi"/>
          <w:sz w:val="18"/>
          <w:szCs w:val="18"/>
        </w:rPr>
      </w:pPr>
    </w:p>
    <w:p w14:paraId="0EBB90C7" w14:textId="77777777" w:rsidR="00D313AA" w:rsidRDefault="00D313AA" w:rsidP="004917A8">
      <w:pPr>
        <w:tabs>
          <w:tab w:val="left" w:pos="426"/>
        </w:tabs>
        <w:spacing w:before="120"/>
        <w:jc w:val="both"/>
        <w:rPr>
          <w:rFonts w:asciiTheme="minorHAnsi" w:hAnsiTheme="minorHAnsi" w:cstheme="minorHAnsi"/>
          <w:sz w:val="18"/>
          <w:szCs w:val="18"/>
        </w:rPr>
      </w:pPr>
    </w:p>
    <w:p w14:paraId="7723C9C4" w14:textId="77777777" w:rsidR="00475ACD" w:rsidRDefault="00475ACD" w:rsidP="004917A8">
      <w:pPr>
        <w:tabs>
          <w:tab w:val="left" w:pos="426"/>
        </w:tabs>
        <w:spacing w:before="120"/>
        <w:jc w:val="both"/>
        <w:rPr>
          <w:rFonts w:asciiTheme="minorHAnsi" w:hAnsiTheme="minorHAnsi" w:cstheme="minorHAnsi"/>
          <w:sz w:val="18"/>
          <w:szCs w:val="18"/>
        </w:rPr>
      </w:pPr>
    </w:p>
    <w:p w14:paraId="7AC767F0" w14:textId="77777777" w:rsidR="001113E5" w:rsidRDefault="001113E5" w:rsidP="004917A8">
      <w:pPr>
        <w:tabs>
          <w:tab w:val="left" w:pos="426"/>
        </w:tabs>
        <w:spacing w:before="120"/>
        <w:jc w:val="both"/>
        <w:rPr>
          <w:rFonts w:asciiTheme="minorHAnsi" w:hAnsiTheme="minorHAnsi" w:cstheme="minorHAnsi"/>
          <w:sz w:val="18"/>
          <w:szCs w:val="18"/>
        </w:rPr>
      </w:pPr>
    </w:p>
    <w:p w14:paraId="348F97FB" w14:textId="77777777" w:rsidR="00A965B3" w:rsidRDefault="00A965B3" w:rsidP="004917A8">
      <w:pPr>
        <w:tabs>
          <w:tab w:val="left" w:pos="426"/>
        </w:tabs>
        <w:spacing w:before="120"/>
        <w:jc w:val="both"/>
        <w:rPr>
          <w:rFonts w:asciiTheme="minorHAnsi" w:hAnsiTheme="minorHAnsi" w:cstheme="minorHAnsi"/>
          <w:sz w:val="18"/>
          <w:szCs w:val="18"/>
        </w:rPr>
      </w:pPr>
    </w:p>
    <w:p w14:paraId="6737A507" w14:textId="77777777" w:rsidR="00A965B3" w:rsidRDefault="00A965B3" w:rsidP="004917A8">
      <w:pPr>
        <w:tabs>
          <w:tab w:val="left" w:pos="426"/>
        </w:tabs>
        <w:spacing w:before="120"/>
        <w:jc w:val="both"/>
        <w:rPr>
          <w:rFonts w:asciiTheme="minorHAnsi" w:hAnsiTheme="minorHAnsi" w:cstheme="minorHAnsi"/>
          <w:sz w:val="18"/>
          <w:szCs w:val="18"/>
        </w:rPr>
      </w:pPr>
    </w:p>
    <w:p w14:paraId="2A832043" w14:textId="77777777" w:rsidR="005D6164" w:rsidRDefault="005D6164" w:rsidP="004917A8">
      <w:pPr>
        <w:pStyle w:val="Tekstpodstawowy"/>
        <w:jc w:val="both"/>
        <w:rPr>
          <w:rFonts w:asciiTheme="minorHAnsi" w:hAnsiTheme="minorHAnsi" w:cstheme="minorHAnsi"/>
          <w:sz w:val="18"/>
          <w:szCs w:val="18"/>
        </w:rPr>
      </w:pPr>
    </w:p>
    <w:p w14:paraId="15927BC5" w14:textId="77777777" w:rsidR="00F90579" w:rsidRDefault="00F90579" w:rsidP="004917A8">
      <w:pPr>
        <w:pStyle w:val="Tekstpodstawowy"/>
        <w:jc w:val="both"/>
        <w:rPr>
          <w:rFonts w:asciiTheme="minorHAnsi" w:hAnsiTheme="minorHAnsi" w:cstheme="minorHAnsi"/>
          <w:sz w:val="18"/>
          <w:szCs w:val="18"/>
        </w:rPr>
      </w:pPr>
    </w:p>
    <w:p w14:paraId="1B7E13B3" w14:textId="77777777" w:rsidR="00F90579" w:rsidRPr="000619A4" w:rsidRDefault="00F90579" w:rsidP="004917A8">
      <w:pPr>
        <w:pStyle w:val="Tekstpodstawowy"/>
        <w:jc w:val="both"/>
        <w:rPr>
          <w:rFonts w:asciiTheme="minorHAnsi" w:hAnsiTheme="minorHAnsi" w:cstheme="minorHAnsi"/>
          <w:sz w:val="18"/>
          <w:szCs w:val="18"/>
        </w:rPr>
      </w:pPr>
    </w:p>
    <w:p w14:paraId="2A832044" w14:textId="77777777" w:rsidR="00A558AC" w:rsidRPr="000619A4" w:rsidRDefault="00A558AC" w:rsidP="00F15B1E">
      <w:pPr>
        <w:pStyle w:val="Tekstpodstawowy"/>
        <w:jc w:val="right"/>
        <w:rPr>
          <w:rFonts w:asciiTheme="minorHAnsi" w:hAnsiTheme="minorHAnsi" w:cstheme="minorHAnsi"/>
          <w:sz w:val="18"/>
          <w:szCs w:val="18"/>
        </w:rPr>
      </w:pPr>
      <w:r w:rsidRPr="000619A4">
        <w:rPr>
          <w:rFonts w:asciiTheme="minorHAnsi" w:hAnsiTheme="minorHAnsi" w:cstheme="minorHAnsi"/>
          <w:sz w:val="18"/>
          <w:szCs w:val="18"/>
        </w:rPr>
        <w:lastRenderedPageBreak/>
        <w:t xml:space="preserve">Załącznik nr </w:t>
      </w:r>
      <w:r w:rsidR="001F161F" w:rsidRPr="000619A4">
        <w:rPr>
          <w:rFonts w:asciiTheme="minorHAnsi" w:hAnsiTheme="minorHAnsi" w:cstheme="minorHAnsi"/>
          <w:sz w:val="18"/>
          <w:szCs w:val="18"/>
        </w:rPr>
        <w:t>2</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F0ACB" w:rsidRPr="000619A4" w14:paraId="2A832046" w14:textId="77777777" w:rsidTr="005D6164">
        <w:trPr>
          <w:trHeight w:val="646"/>
        </w:trPr>
        <w:tc>
          <w:tcPr>
            <w:tcW w:w="9214" w:type="dxa"/>
            <w:shd w:val="clear" w:color="auto" w:fill="CCCCCC"/>
            <w:vAlign w:val="center"/>
          </w:tcPr>
          <w:p w14:paraId="2A832045" w14:textId="46315EB8" w:rsidR="00A558AC" w:rsidRPr="000619A4" w:rsidRDefault="00A558AC" w:rsidP="000619A4">
            <w:pPr>
              <w:widowControl w:val="0"/>
              <w:jc w:val="center"/>
              <w:rPr>
                <w:rFonts w:asciiTheme="minorHAnsi" w:hAnsiTheme="minorHAnsi" w:cstheme="minorHAnsi"/>
                <w:sz w:val="18"/>
                <w:szCs w:val="18"/>
              </w:rPr>
            </w:pPr>
            <w:r w:rsidRPr="000619A4">
              <w:rPr>
                <w:rFonts w:asciiTheme="minorHAnsi" w:hAnsiTheme="minorHAnsi" w:cstheme="minorHAnsi"/>
                <w:sz w:val="18"/>
                <w:szCs w:val="18"/>
              </w:rPr>
              <w:t xml:space="preserve">WYKAZ </w:t>
            </w:r>
            <w:r w:rsidR="00E53B89">
              <w:rPr>
                <w:rFonts w:asciiTheme="minorHAnsi" w:hAnsiTheme="minorHAnsi" w:cstheme="minorHAnsi"/>
                <w:sz w:val="18"/>
                <w:szCs w:val="18"/>
              </w:rPr>
              <w:t>USŁUG</w:t>
            </w:r>
          </w:p>
        </w:tc>
      </w:tr>
    </w:tbl>
    <w:p w14:paraId="2A832047" w14:textId="77777777" w:rsidR="00A558AC" w:rsidRPr="000619A4" w:rsidRDefault="00A558AC" w:rsidP="004917A8">
      <w:pPr>
        <w:widowControl w:val="0"/>
        <w:tabs>
          <w:tab w:val="left" w:pos="0"/>
        </w:tabs>
        <w:jc w:val="both"/>
        <w:outlineLvl w:val="0"/>
        <w:rPr>
          <w:rFonts w:asciiTheme="minorHAnsi" w:hAnsiTheme="minorHAnsi" w:cstheme="minorHAnsi"/>
          <w:bCs/>
          <w:sz w:val="18"/>
          <w:szCs w:val="18"/>
        </w:rPr>
      </w:pPr>
    </w:p>
    <w:p w14:paraId="2A832048" w14:textId="77777777" w:rsidR="00A558AC" w:rsidRPr="000619A4" w:rsidRDefault="00A558AC" w:rsidP="004917A8">
      <w:pPr>
        <w:widowControl w:val="0"/>
        <w:tabs>
          <w:tab w:val="left" w:pos="0"/>
        </w:tabs>
        <w:jc w:val="both"/>
        <w:outlineLvl w:val="0"/>
        <w:rPr>
          <w:rFonts w:asciiTheme="minorHAnsi" w:hAnsiTheme="minorHAnsi" w:cstheme="minorHAnsi"/>
          <w:bCs/>
          <w:sz w:val="18"/>
          <w:szCs w:val="18"/>
        </w:rPr>
      </w:pPr>
    </w:p>
    <w:p w14:paraId="50621100" w14:textId="1C07F27A" w:rsidR="000619A4" w:rsidRPr="00475ACD" w:rsidRDefault="00A558AC" w:rsidP="00475ACD">
      <w:pPr>
        <w:jc w:val="both"/>
        <w:rPr>
          <w:rFonts w:ascii="Calibri" w:hAnsi="Calibri"/>
          <w:b/>
          <w:sz w:val="18"/>
          <w:szCs w:val="18"/>
        </w:rPr>
      </w:pPr>
      <w:r w:rsidRPr="000619A4">
        <w:rPr>
          <w:rFonts w:asciiTheme="minorHAnsi" w:hAnsiTheme="minorHAnsi" w:cstheme="minorHAnsi"/>
          <w:bCs/>
          <w:sz w:val="18"/>
          <w:szCs w:val="18"/>
        </w:rPr>
        <w:t>Nazwa zadania:</w:t>
      </w:r>
      <w:r w:rsidR="00AB172A">
        <w:rPr>
          <w:rFonts w:asciiTheme="minorHAnsi" w:hAnsiTheme="minorHAnsi" w:cstheme="minorHAnsi"/>
          <w:bCs/>
          <w:sz w:val="18"/>
          <w:szCs w:val="18"/>
        </w:rPr>
        <w:t xml:space="preserve"> </w:t>
      </w:r>
      <w:r w:rsidR="00475ACD" w:rsidRPr="00475ACD">
        <w:rPr>
          <w:rFonts w:ascii="Calibri" w:hAnsi="Calibri"/>
          <w:b/>
          <w:sz w:val="18"/>
          <w:szCs w:val="18"/>
        </w:rPr>
        <w:t>Sporządzenie programu funkcjonalno-użytkowego (PFU) dla inwestycji pn.:</w:t>
      </w:r>
      <w:r w:rsidR="00475ACD">
        <w:rPr>
          <w:rFonts w:ascii="Calibri" w:hAnsi="Calibri"/>
          <w:b/>
          <w:sz w:val="18"/>
          <w:szCs w:val="18"/>
        </w:rPr>
        <w:t xml:space="preserve"> </w:t>
      </w:r>
      <w:r w:rsidR="00475ACD" w:rsidRPr="00475ACD">
        <w:rPr>
          <w:rFonts w:ascii="Calibri" w:hAnsi="Calibri"/>
          <w:b/>
          <w:sz w:val="18"/>
          <w:szCs w:val="18"/>
        </w:rPr>
        <w:t>„Rozbiórka istniejącego i budowa nowego mostu w ciągu DW 382 w km 37+226 w m. Piława Dolna”</w:t>
      </w:r>
    </w:p>
    <w:p w14:paraId="2A83204A" w14:textId="7377A782" w:rsidR="001F161F" w:rsidRPr="000619A4" w:rsidRDefault="001F161F" w:rsidP="004917A8">
      <w:pPr>
        <w:jc w:val="both"/>
        <w:rPr>
          <w:rFonts w:asciiTheme="minorHAnsi" w:eastAsia="Calibri" w:hAnsiTheme="minorHAnsi" w:cstheme="minorHAnsi"/>
          <w:sz w:val="18"/>
          <w:szCs w:val="18"/>
        </w:rPr>
      </w:pPr>
    </w:p>
    <w:p w14:paraId="2A83204B" w14:textId="77777777" w:rsidR="00A558AC" w:rsidRDefault="00A558AC" w:rsidP="004917A8">
      <w:pPr>
        <w:adjustRightInd w:val="0"/>
        <w:jc w:val="both"/>
        <w:rPr>
          <w:rFonts w:asciiTheme="minorHAnsi" w:hAnsiTheme="minorHAnsi" w:cstheme="minorHAnsi"/>
          <w:bCs/>
          <w:sz w:val="18"/>
          <w:szCs w:val="18"/>
        </w:rPr>
      </w:pPr>
      <w:r w:rsidRPr="000619A4">
        <w:rPr>
          <w:rFonts w:asciiTheme="minorHAnsi" w:hAnsiTheme="minorHAnsi" w:cstheme="minorHAnsi"/>
          <w:bCs/>
          <w:sz w:val="18"/>
          <w:szCs w:val="18"/>
        </w:rPr>
        <w:t>Nazwa Wykonawcy: …………………………………………………………………………………………………………………………………………………………………..</w:t>
      </w:r>
    </w:p>
    <w:p w14:paraId="397ECED8" w14:textId="77777777" w:rsidR="00297E1D" w:rsidRPr="000619A4" w:rsidRDefault="00297E1D" w:rsidP="004917A8">
      <w:pPr>
        <w:adjustRightInd w:val="0"/>
        <w:jc w:val="both"/>
        <w:rPr>
          <w:rFonts w:asciiTheme="minorHAnsi" w:hAnsiTheme="minorHAnsi" w:cstheme="minorHAnsi"/>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2005"/>
        <w:gridCol w:w="2162"/>
        <w:gridCol w:w="1468"/>
        <w:gridCol w:w="1816"/>
        <w:gridCol w:w="1461"/>
      </w:tblGrid>
      <w:tr w:rsidR="00DF0ACB" w:rsidRPr="000619A4" w14:paraId="2A832054" w14:textId="77777777" w:rsidTr="005D6164">
        <w:trPr>
          <w:trHeight w:val="20"/>
        </w:trPr>
        <w:tc>
          <w:tcPr>
            <w:tcW w:w="235" w:type="pct"/>
            <w:tcBorders>
              <w:top w:val="single" w:sz="4" w:space="0" w:color="auto"/>
              <w:left w:val="single" w:sz="4" w:space="0" w:color="auto"/>
              <w:bottom w:val="single" w:sz="4" w:space="0" w:color="auto"/>
              <w:right w:val="single" w:sz="4" w:space="0" w:color="auto"/>
            </w:tcBorders>
            <w:vAlign w:val="center"/>
            <w:hideMark/>
          </w:tcPr>
          <w:p w14:paraId="2A83204C" w14:textId="77777777" w:rsidR="00A558AC" w:rsidRPr="000619A4"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Lp.</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A83204D" w14:textId="77777777" w:rsidR="00A558AC" w:rsidRPr="000619A4"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Nazwa zadania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A83204F" w14:textId="675C23F4" w:rsidR="00A558AC" w:rsidRPr="000619A4" w:rsidRDefault="00F140A7" w:rsidP="00F140A7">
            <w:pPr>
              <w:jc w:val="both"/>
              <w:rPr>
                <w:rFonts w:asciiTheme="minorHAnsi" w:hAnsiTheme="minorHAnsi" w:cstheme="minorHAnsi"/>
                <w:sz w:val="18"/>
                <w:szCs w:val="18"/>
              </w:rPr>
            </w:pPr>
            <w:r>
              <w:rPr>
                <w:rFonts w:asciiTheme="minorHAnsi" w:hAnsiTheme="minorHAnsi" w:cstheme="minorHAnsi"/>
                <w:sz w:val="18"/>
                <w:szCs w:val="18"/>
              </w:rPr>
              <w:t>Przedmiot zadania</w:t>
            </w:r>
          </w:p>
        </w:tc>
        <w:tc>
          <w:tcPr>
            <w:tcW w:w="785" w:type="pct"/>
            <w:tcBorders>
              <w:top w:val="single" w:sz="4" w:space="0" w:color="auto"/>
              <w:left w:val="single" w:sz="4" w:space="0" w:color="auto"/>
              <w:bottom w:val="single" w:sz="4" w:space="0" w:color="auto"/>
              <w:right w:val="single" w:sz="4" w:space="0" w:color="auto"/>
            </w:tcBorders>
            <w:vAlign w:val="center"/>
            <w:hideMark/>
          </w:tcPr>
          <w:p w14:paraId="2A832050" w14:textId="77777777" w:rsidR="00A558AC" w:rsidRPr="000619A4"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Wartość prac</w:t>
            </w:r>
          </w:p>
          <w:p w14:paraId="54DC3B41" w14:textId="77777777" w:rsidR="00A558AC"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(w zł brutto)</w:t>
            </w:r>
          </w:p>
          <w:p w14:paraId="2A832051" w14:textId="0BC5EFD7" w:rsidR="00F140A7" w:rsidRPr="000619A4" w:rsidRDefault="00F140A7" w:rsidP="004917A8">
            <w:pPr>
              <w:jc w:val="both"/>
              <w:rPr>
                <w:rFonts w:asciiTheme="minorHAnsi" w:hAnsiTheme="minorHAnsi" w:cstheme="minorHAnsi"/>
                <w:sz w:val="18"/>
                <w:szCs w:val="18"/>
              </w:rPr>
            </w:pPr>
            <w:r>
              <w:rPr>
                <w:rFonts w:asciiTheme="minorHAnsi" w:hAnsiTheme="minorHAnsi" w:cstheme="minorHAnsi"/>
                <w:sz w:val="18"/>
                <w:szCs w:val="18"/>
              </w:rPr>
              <w:t>Zakres zadania</w:t>
            </w:r>
          </w:p>
        </w:tc>
        <w:tc>
          <w:tcPr>
            <w:tcW w:w="971" w:type="pct"/>
            <w:tcBorders>
              <w:top w:val="single" w:sz="4" w:space="0" w:color="auto"/>
              <w:left w:val="single" w:sz="4" w:space="0" w:color="auto"/>
              <w:bottom w:val="single" w:sz="4" w:space="0" w:color="auto"/>
              <w:right w:val="single" w:sz="4" w:space="0" w:color="auto"/>
            </w:tcBorders>
            <w:vAlign w:val="center"/>
            <w:hideMark/>
          </w:tcPr>
          <w:p w14:paraId="2A832052" w14:textId="77777777" w:rsidR="00A558AC" w:rsidRPr="000619A4"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Data i podmiot, na rzecz którego realizowano usługę</w:t>
            </w:r>
          </w:p>
        </w:tc>
        <w:tc>
          <w:tcPr>
            <w:tcW w:w="781" w:type="pct"/>
            <w:tcBorders>
              <w:top w:val="single" w:sz="4" w:space="0" w:color="auto"/>
              <w:left w:val="single" w:sz="4" w:space="0" w:color="auto"/>
              <w:bottom w:val="single" w:sz="4" w:space="0" w:color="auto"/>
              <w:right w:val="single" w:sz="4" w:space="0" w:color="auto"/>
            </w:tcBorders>
            <w:vAlign w:val="center"/>
            <w:hideMark/>
          </w:tcPr>
          <w:p w14:paraId="2A832053" w14:textId="77777777" w:rsidR="00A558AC" w:rsidRPr="000619A4" w:rsidRDefault="00A558AC" w:rsidP="004917A8">
            <w:pPr>
              <w:jc w:val="both"/>
              <w:rPr>
                <w:rFonts w:asciiTheme="minorHAnsi" w:hAnsiTheme="minorHAnsi" w:cstheme="minorHAnsi"/>
                <w:sz w:val="18"/>
                <w:szCs w:val="18"/>
              </w:rPr>
            </w:pPr>
            <w:r w:rsidRPr="000619A4">
              <w:rPr>
                <w:rFonts w:asciiTheme="minorHAnsi" w:hAnsiTheme="minorHAnsi" w:cstheme="minorHAnsi"/>
                <w:sz w:val="18"/>
                <w:szCs w:val="18"/>
              </w:rPr>
              <w:t>Doświadczenie</w:t>
            </w:r>
          </w:p>
        </w:tc>
      </w:tr>
      <w:tr w:rsidR="00DF0ACB" w:rsidRPr="000619A4" w14:paraId="2A83205B" w14:textId="77777777" w:rsidTr="005D6164">
        <w:trPr>
          <w:trHeight w:val="20"/>
        </w:trPr>
        <w:tc>
          <w:tcPr>
            <w:tcW w:w="235" w:type="pct"/>
            <w:tcBorders>
              <w:top w:val="single" w:sz="4" w:space="0" w:color="auto"/>
              <w:left w:val="single" w:sz="4" w:space="0" w:color="auto"/>
              <w:bottom w:val="single" w:sz="4" w:space="0" w:color="auto"/>
              <w:right w:val="single" w:sz="4" w:space="0" w:color="auto"/>
            </w:tcBorders>
            <w:vAlign w:val="center"/>
            <w:hideMark/>
          </w:tcPr>
          <w:p w14:paraId="2A832055"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A832056"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[2]</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A832057"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[3]</w:t>
            </w:r>
          </w:p>
        </w:tc>
        <w:tc>
          <w:tcPr>
            <w:tcW w:w="785" w:type="pct"/>
            <w:tcBorders>
              <w:top w:val="single" w:sz="4" w:space="0" w:color="auto"/>
              <w:left w:val="single" w:sz="4" w:space="0" w:color="auto"/>
              <w:bottom w:val="single" w:sz="4" w:space="0" w:color="auto"/>
              <w:right w:val="single" w:sz="4" w:space="0" w:color="auto"/>
            </w:tcBorders>
            <w:vAlign w:val="center"/>
            <w:hideMark/>
          </w:tcPr>
          <w:p w14:paraId="2A832058"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[4]</w:t>
            </w:r>
          </w:p>
        </w:tc>
        <w:tc>
          <w:tcPr>
            <w:tcW w:w="971" w:type="pct"/>
            <w:tcBorders>
              <w:top w:val="single" w:sz="4" w:space="0" w:color="auto"/>
              <w:left w:val="single" w:sz="4" w:space="0" w:color="auto"/>
              <w:bottom w:val="single" w:sz="4" w:space="0" w:color="auto"/>
              <w:right w:val="single" w:sz="4" w:space="0" w:color="auto"/>
            </w:tcBorders>
            <w:vAlign w:val="center"/>
            <w:hideMark/>
          </w:tcPr>
          <w:p w14:paraId="2A832059"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[5]</w:t>
            </w:r>
          </w:p>
        </w:tc>
        <w:tc>
          <w:tcPr>
            <w:tcW w:w="781" w:type="pct"/>
            <w:tcBorders>
              <w:top w:val="single" w:sz="4" w:space="0" w:color="auto"/>
              <w:left w:val="single" w:sz="4" w:space="0" w:color="auto"/>
              <w:bottom w:val="single" w:sz="4" w:space="0" w:color="auto"/>
              <w:right w:val="single" w:sz="4" w:space="0" w:color="auto"/>
            </w:tcBorders>
            <w:vAlign w:val="center"/>
            <w:hideMark/>
          </w:tcPr>
          <w:p w14:paraId="2A83205A"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[6]</w:t>
            </w:r>
          </w:p>
        </w:tc>
      </w:tr>
      <w:tr w:rsidR="00DF0ACB" w:rsidRPr="000619A4" w14:paraId="2A832073" w14:textId="77777777" w:rsidTr="005D6164">
        <w:trPr>
          <w:trHeight w:val="2842"/>
        </w:trPr>
        <w:tc>
          <w:tcPr>
            <w:tcW w:w="235" w:type="pct"/>
            <w:tcBorders>
              <w:top w:val="single" w:sz="4" w:space="0" w:color="auto"/>
              <w:left w:val="single" w:sz="4" w:space="0" w:color="auto"/>
              <w:bottom w:val="single" w:sz="4" w:space="0" w:color="auto"/>
              <w:right w:val="single" w:sz="4" w:space="0" w:color="auto"/>
            </w:tcBorders>
            <w:vAlign w:val="center"/>
          </w:tcPr>
          <w:p w14:paraId="2A83205C"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1.</w:t>
            </w:r>
          </w:p>
        </w:tc>
        <w:tc>
          <w:tcPr>
            <w:tcW w:w="1072" w:type="pct"/>
            <w:tcBorders>
              <w:top w:val="single" w:sz="4" w:space="0" w:color="auto"/>
              <w:left w:val="single" w:sz="4" w:space="0" w:color="auto"/>
              <w:bottom w:val="single" w:sz="4" w:space="0" w:color="auto"/>
              <w:right w:val="single" w:sz="4" w:space="0" w:color="auto"/>
            </w:tcBorders>
            <w:vAlign w:val="center"/>
          </w:tcPr>
          <w:p w14:paraId="2A83205D"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Nazwa zadania:</w:t>
            </w:r>
          </w:p>
          <w:p w14:paraId="2A83205E"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5F"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60"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61" w14:textId="77777777" w:rsidR="00A558AC" w:rsidRPr="000619A4" w:rsidRDefault="00A558AC" w:rsidP="004917A8">
            <w:pPr>
              <w:jc w:val="both"/>
              <w:rPr>
                <w:rFonts w:asciiTheme="minorHAnsi" w:hAnsiTheme="minorHAnsi" w:cstheme="minorHAnsi"/>
                <w:sz w:val="18"/>
                <w:szCs w:val="18"/>
              </w:rPr>
            </w:pPr>
          </w:p>
          <w:p w14:paraId="2A832062" w14:textId="77777777" w:rsidR="00A558AC" w:rsidRPr="000619A4" w:rsidRDefault="00A558AC" w:rsidP="004917A8">
            <w:pPr>
              <w:jc w:val="both"/>
              <w:rPr>
                <w:rFonts w:asciiTheme="minorHAnsi" w:hAnsiTheme="minorHAnsi" w:cstheme="minorHAnsi"/>
                <w:bCs/>
                <w:sz w:val="18"/>
                <w:szCs w:val="18"/>
              </w:rPr>
            </w:pPr>
          </w:p>
        </w:tc>
        <w:tc>
          <w:tcPr>
            <w:tcW w:w="1156" w:type="pct"/>
            <w:tcBorders>
              <w:top w:val="single" w:sz="4" w:space="0" w:color="auto"/>
              <w:left w:val="single" w:sz="4" w:space="0" w:color="auto"/>
              <w:bottom w:val="single" w:sz="4" w:space="0" w:color="auto"/>
              <w:right w:val="single" w:sz="4" w:space="0" w:color="auto"/>
            </w:tcBorders>
            <w:vAlign w:val="center"/>
          </w:tcPr>
          <w:p w14:paraId="2A832063"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tc>
        <w:tc>
          <w:tcPr>
            <w:tcW w:w="785" w:type="pct"/>
            <w:tcBorders>
              <w:top w:val="single" w:sz="4" w:space="0" w:color="auto"/>
              <w:left w:val="single" w:sz="4" w:space="0" w:color="auto"/>
              <w:bottom w:val="single" w:sz="4" w:space="0" w:color="auto"/>
              <w:right w:val="single" w:sz="4" w:space="0" w:color="auto"/>
            </w:tcBorders>
            <w:vAlign w:val="center"/>
          </w:tcPr>
          <w:p w14:paraId="2A832064" w14:textId="77777777" w:rsidR="00A558AC" w:rsidRPr="000619A4"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Wartość zadania:</w:t>
            </w:r>
          </w:p>
          <w:p w14:paraId="2A832065" w14:textId="77777777" w:rsidR="00A558AC" w:rsidRPr="000619A4"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p>
          <w:p w14:paraId="438EC0C1" w14:textId="77777777" w:rsidR="00A558AC" w:rsidRDefault="00A558AC" w:rsidP="004917A8">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t>
            </w:r>
          </w:p>
          <w:p w14:paraId="5685880D" w14:textId="77777777" w:rsidR="00F140A7" w:rsidRDefault="00F140A7" w:rsidP="004917A8">
            <w:pPr>
              <w:widowControl w:val="0"/>
              <w:overflowPunct w:val="0"/>
              <w:autoSpaceDE w:val="0"/>
              <w:autoSpaceDN w:val="0"/>
              <w:adjustRightInd w:val="0"/>
              <w:jc w:val="both"/>
              <w:rPr>
                <w:rFonts w:asciiTheme="minorHAnsi" w:hAnsiTheme="minorHAnsi" w:cstheme="minorHAnsi"/>
                <w:noProof/>
                <w:kern w:val="28"/>
                <w:sz w:val="18"/>
                <w:szCs w:val="18"/>
              </w:rPr>
            </w:pPr>
          </w:p>
          <w:p w14:paraId="1D4F7265" w14:textId="77777777" w:rsidR="00F140A7" w:rsidRDefault="00F140A7" w:rsidP="004917A8">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Zakres zadania</w:t>
            </w:r>
          </w:p>
          <w:p w14:paraId="2A832066" w14:textId="2F60A12A" w:rsidR="00F140A7" w:rsidRPr="000619A4" w:rsidRDefault="00F140A7" w:rsidP="004917A8">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w:t>
            </w:r>
          </w:p>
        </w:tc>
        <w:tc>
          <w:tcPr>
            <w:tcW w:w="971" w:type="pct"/>
            <w:tcBorders>
              <w:top w:val="single" w:sz="4" w:space="0" w:color="auto"/>
              <w:left w:val="single" w:sz="4" w:space="0" w:color="auto"/>
              <w:bottom w:val="single" w:sz="4" w:space="0" w:color="auto"/>
              <w:right w:val="single" w:sz="4" w:space="0" w:color="auto"/>
            </w:tcBorders>
            <w:vAlign w:val="center"/>
          </w:tcPr>
          <w:p w14:paraId="2A832067"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od ………………………</w:t>
            </w:r>
          </w:p>
          <w:p w14:paraId="2A832068"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2A832069" w14:textId="77777777" w:rsidR="00A558AC" w:rsidRPr="000619A4" w:rsidRDefault="00A558AC" w:rsidP="004917A8">
            <w:pPr>
              <w:pStyle w:val="Tekstpodstawowy"/>
              <w:spacing w:before="240"/>
              <w:jc w:val="both"/>
              <w:rPr>
                <w:rFonts w:asciiTheme="minorHAnsi" w:hAnsiTheme="minorHAnsi" w:cstheme="minorHAnsi"/>
                <w:sz w:val="18"/>
                <w:szCs w:val="18"/>
              </w:rPr>
            </w:pPr>
            <w:r w:rsidRPr="000619A4">
              <w:rPr>
                <w:rFonts w:asciiTheme="minorHAnsi" w:hAnsiTheme="minorHAnsi" w:cstheme="minorHAnsi"/>
                <w:sz w:val="18"/>
                <w:szCs w:val="18"/>
              </w:rPr>
              <w:t>do ……………………….</w:t>
            </w:r>
          </w:p>
          <w:p w14:paraId="2A83206A"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2A83206B" w14:textId="77777777" w:rsidR="00A558AC" w:rsidRPr="000619A4" w:rsidRDefault="00A558AC" w:rsidP="004917A8">
            <w:pPr>
              <w:pStyle w:val="Tekstpodstawowy"/>
              <w:jc w:val="both"/>
              <w:rPr>
                <w:rFonts w:asciiTheme="minorHAnsi" w:hAnsiTheme="minorHAnsi" w:cstheme="minorHAnsi"/>
                <w:sz w:val="18"/>
                <w:szCs w:val="18"/>
              </w:rPr>
            </w:pPr>
          </w:p>
          <w:p w14:paraId="2A83206C" w14:textId="77777777" w:rsidR="00A558AC" w:rsidRPr="000619A4" w:rsidRDefault="00A558AC" w:rsidP="004917A8">
            <w:pPr>
              <w:pStyle w:val="Tekstpodstawowy"/>
              <w:jc w:val="both"/>
              <w:rPr>
                <w:rFonts w:asciiTheme="minorHAnsi" w:hAnsiTheme="minorHAnsi" w:cstheme="minorHAnsi"/>
                <w:sz w:val="18"/>
                <w:szCs w:val="18"/>
              </w:rPr>
            </w:pPr>
          </w:p>
          <w:p w14:paraId="2A83206D"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p>
          <w:p w14:paraId="2A83206E"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podmiot</w:t>
            </w:r>
            <w:r w:rsidRPr="000619A4">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tcPr>
          <w:p w14:paraId="2A83206F"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1) własne*</w:t>
            </w:r>
          </w:p>
          <w:p w14:paraId="2A832070" w14:textId="77777777" w:rsidR="00A558AC" w:rsidRPr="000619A4" w:rsidRDefault="00A558AC" w:rsidP="004917A8">
            <w:pPr>
              <w:spacing w:before="240" w:after="240"/>
              <w:jc w:val="both"/>
              <w:rPr>
                <w:rFonts w:asciiTheme="minorHAnsi" w:hAnsiTheme="minorHAnsi" w:cstheme="minorHAnsi"/>
                <w:bCs/>
                <w:sz w:val="18"/>
                <w:szCs w:val="18"/>
              </w:rPr>
            </w:pPr>
            <w:r w:rsidRPr="000619A4">
              <w:rPr>
                <w:rFonts w:asciiTheme="minorHAnsi" w:hAnsiTheme="minorHAnsi" w:cstheme="minorHAnsi"/>
                <w:bCs/>
                <w:sz w:val="18"/>
                <w:szCs w:val="18"/>
              </w:rPr>
              <w:t>lub</w:t>
            </w:r>
          </w:p>
          <w:p w14:paraId="2A832071" w14:textId="20B49E62"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2)innych podmiotów*</w:t>
            </w:r>
          </w:p>
          <w:p w14:paraId="2A832072" w14:textId="77777777" w:rsidR="00A558AC" w:rsidRPr="000619A4" w:rsidRDefault="00A558AC" w:rsidP="004917A8">
            <w:pPr>
              <w:jc w:val="both"/>
              <w:rPr>
                <w:rFonts w:asciiTheme="minorHAnsi" w:hAnsiTheme="minorHAnsi" w:cstheme="minorHAnsi"/>
                <w:bCs/>
                <w:sz w:val="18"/>
                <w:szCs w:val="18"/>
              </w:rPr>
            </w:pPr>
          </w:p>
        </w:tc>
      </w:tr>
      <w:tr w:rsidR="00DF0ACB" w:rsidRPr="000619A4" w14:paraId="2A83208B" w14:textId="77777777" w:rsidTr="005D6164">
        <w:trPr>
          <w:trHeight w:val="2842"/>
        </w:trPr>
        <w:tc>
          <w:tcPr>
            <w:tcW w:w="235" w:type="pct"/>
            <w:tcBorders>
              <w:top w:val="single" w:sz="4" w:space="0" w:color="auto"/>
              <w:left w:val="single" w:sz="4" w:space="0" w:color="auto"/>
              <w:bottom w:val="single" w:sz="4" w:space="0" w:color="auto"/>
              <w:right w:val="single" w:sz="4" w:space="0" w:color="auto"/>
            </w:tcBorders>
            <w:vAlign w:val="center"/>
          </w:tcPr>
          <w:p w14:paraId="2A832074" w14:textId="0BE43F0C"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2.</w:t>
            </w:r>
          </w:p>
        </w:tc>
        <w:tc>
          <w:tcPr>
            <w:tcW w:w="1072" w:type="pct"/>
            <w:tcBorders>
              <w:top w:val="single" w:sz="4" w:space="0" w:color="auto"/>
              <w:left w:val="single" w:sz="4" w:space="0" w:color="auto"/>
              <w:bottom w:val="single" w:sz="4" w:space="0" w:color="auto"/>
              <w:right w:val="single" w:sz="4" w:space="0" w:color="auto"/>
            </w:tcBorders>
            <w:vAlign w:val="center"/>
          </w:tcPr>
          <w:p w14:paraId="2A832075"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Nazwa zadania:</w:t>
            </w:r>
          </w:p>
          <w:p w14:paraId="2A832076"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77"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78"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2A832079" w14:textId="77777777" w:rsidR="00A558AC" w:rsidRPr="000619A4" w:rsidRDefault="00A558AC" w:rsidP="004917A8">
            <w:pPr>
              <w:jc w:val="both"/>
              <w:rPr>
                <w:rFonts w:asciiTheme="minorHAnsi" w:hAnsiTheme="minorHAnsi" w:cstheme="minorHAnsi"/>
                <w:sz w:val="18"/>
                <w:szCs w:val="18"/>
              </w:rPr>
            </w:pPr>
          </w:p>
          <w:p w14:paraId="2A83207A" w14:textId="77777777" w:rsidR="00A558AC" w:rsidRPr="000619A4" w:rsidRDefault="00A558AC" w:rsidP="004917A8">
            <w:pPr>
              <w:jc w:val="both"/>
              <w:rPr>
                <w:rFonts w:asciiTheme="minorHAnsi" w:hAnsiTheme="minorHAnsi" w:cstheme="minorHAnsi"/>
                <w:bCs/>
                <w:sz w:val="18"/>
                <w:szCs w:val="18"/>
              </w:rPr>
            </w:pPr>
          </w:p>
        </w:tc>
        <w:tc>
          <w:tcPr>
            <w:tcW w:w="1156" w:type="pct"/>
            <w:tcBorders>
              <w:top w:val="single" w:sz="4" w:space="0" w:color="auto"/>
              <w:left w:val="single" w:sz="4" w:space="0" w:color="auto"/>
              <w:bottom w:val="single" w:sz="4" w:space="0" w:color="auto"/>
              <w:right w:val="single" w:sz="4" w:space="0" w:color="auto"/>
            </w:tcBorders>
            <w:vAlign w:val="center"/>
          </w:tcPr>
          <w:p w14:paraId="2A83207B"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tc>
        <w:tc>
          <w:tcPr>
            <w:tcW w:w="785" w:type="pct"/>
            <w:tcBorders>
              <w:top w:val="single" w:sz="4" w:space="0" w:color="auto"/>
              <w:left w:val="single" w:sz="4" w:space="0" w:color="auto"/>
              <w:bottom w:val="single" w:sz="4" w:space="0" w:color="auto"/>
              <w:right w:val="single" w:sz="4" w:space="0" w:color="auto"/>
            </w:tcBorders>
            <w:vAlign w:val="center"/>
          </w:tcPr>
          <w:p w14:paraId="78D139E2" w14:textId="77777777" w:rsidR="00F140A7" w:rsidRPr="000619A4"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Wartość zadania:</w:t>
            </w:r>
          </w:p>
          <w:p w14:paraId="0DA69927" w14:textId="77777777" w:rsidR="00F140A7" w:rsidRPr="000619A4"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p>
          <w:p w14:paraId="4B4E1EFF" w14:textId="77777777" w:rsidR="00F140A7"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t>
            </w:r>
          </w:p>
          <w:p w14:paraId="0F07EE76" w14:textId="77777777" w:rsidR="00F140A7"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p>
          <w:p w14:paraId="3E53E5D5" w14:textId="77777777" w:rsidR="00F140A7"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Zakres zadania</w:t>
            </w:r>
          </w:p>
          <w:p w14:paraId="2A83207E" w14:textId="33A4E25D" w:rsidR="00A558AC" w:rsidRPr="000619A4" w:rsidRDefault="00F140A7" w:rsidP="00F140A7">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w:t>
            </w:r>
          </w:p>
        </w:tc>
        <w:tc>
          <w:tcPr>
            <w:tcW w:w="971" w:type="pct"/>
            <w:tcBorders>
              <w:top w:val="single" w:sz="4" w:space="0" w:color="auto"/>
              <w:left w:val="single" w:sz="4" w:space="0" w:color="auto"/>
              <w:bottom w:val="single" w:sz="4" w:space="0" w:color="auto"/>
              <w:right w:val="single" w:sz="4" w:space="0" w:color="auto"/>
            </w:tcBorders>
            <w:vAlign w:val="center"/>
          </w:tcPr>
          <w:p w14:paraId="2A83207F"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od ………………………</w:t>
            </w:r>
          </w:p>
          <w:p w14:paraId="2A832080"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2A832081" w14:textId="77777777" w:rsidR="00A558AC" w:rsidRPr="000619A4" w:rsidRDefault="00A558AC" w:rsidP="004917A8">
            <w:pPr>
              <w:pStyle w:val="Tekstpodstawowy"/>
              <w:spacing w:before="240"/>
              <w:jc w:val="both"/>
              <w:rPr>
                <w:rFonts w:asciiTheme="minorHAnsi" w:hAnsiTheme="minorHAnsi" w:cstheme="minorHAnsi"/>
                <w:sz w:val="18"/>
                <w:szCs w:val="18"/>
              </w:rPr>
            </w:pPr>
            <w:r w:rsidRPr="000619A4">
              <w:rPr>
                <w:rFonts w:asciiTheme="minorHAnsi" w:hAnsiTheme="minorHAnsi" w:cstheme="minorHAnsi"/>
                <w:sz w:val="18"/>
                <w:szCs w:val="18"/>
              </w:rPr>
              <w:t>do ……………………….</w:t>
            </w:r>
          </w:p>
          <w:p w14:paraId="2A832082"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2A832083" w14:textId="77777777" w:rsidR="00A558AC" w:rsidRPr="000619A4" w:rsidRDefault="00A558AC" w:rsidP="004917A8">
            <w:pPr>
              <w:pStyle w:val="Tekstpodstawowy"/>
              <w:jc w:val="both"/>
              <w:rPr>
                <w:rFonts w:asciiTheme="minorHAnsi" w:hAnsiTheme="minorHAnsi" w:cstheme="minorHAnsi"/>
                <w:sz w:val="18"/>
                <w:szCs w:val="18"/>
              </w:rPr>
            </w:pPr>
          </w:p>
          <w:p w14:paraId="2A832084" w14:textId="77777777" w:rsidR="00A558AC" w:rsidRPr="000619A4" w:rsidRDefault="00A558AC" w:rsidP="004917A8">
            <w:pPr>
              <w:pStyle w:val="Tekstpodstawowy"/>
              <w:jc w:val="both"/>
              <w:rPr>
                <w:rFonts w:asciiTheme="minorHAnsi" w:hAnsiTheme="minorHAnsi" w:cstheme="minorHAnsi"/>
                <w:sz w:val="18"/>
                <w:szCs w:val="18"/>
              </w:rPr>
            </w:pPr>
          </w:p>
          <w:p w14:paraId="2A832085"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p>
          <w:p w14:paraId="2A832086" w14:textId="77777777" w:rsidR="00A558AC" w:rsidRPr="000619A4" w:rsidRDefault="00A558AC" w:rsidP="004917A8">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podmiot</w:t>
            </w:r>
            <w:r w:rsidRPr="000619A4">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tcPr>
          <w:p w14:paraId="2A832087"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1) własne*</w:t>
            </w:r>
          </w:p>
          <w:p w14:paraId="2A832088" w14:textId="77777777" w:rsidR="00A558AC" w:rsidRPr="000619A4" w:rsidRDefault="00A558AC" w:rsidP="004917A8">
            <w:pPr>
              <w:spacing w:before="240" w:after="240"/>
              <w:jc w:val="both"/>
              <w:rPr>
                <w:rFonts w:asciiTheme="minorHAnsi" w:hAnsiTheme="minorHAnsi" w:cstheme="minorHAnsi"/>
                <w:bCs/>
                <w:sz w:val="18"/>
                <w:szCs w:val="18"/>
              </w:rPr>
            </w:pPr>
            <w:r w:rsidRPr="000619A4">
              <w:rPr>
                <w:rFonts w:asciiTheme="minorHAnsi" w:hAnsiTheme="minorHAnsi" w:cstheme="minorHAnsi"/>
                <w:bCs/>
                <w:sz w:val="18"/>
                <w:szCs w:val="18"/>
              </w:rPr>
              <w:t>lub</w:t>
            </w:r>
          </w:p>
          <w:p w14:paraId="2A832089" w14:textId="4C2CCAF3"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2)innych podmiotów*</w:t>
            </w:r>
          </w:p>
          <w:p w14:paraId="2A83208A" w14:textId="77777777" w:rsidR="00A558AC" w:rsidRPr="000619A4" w:rsidRDefault="00A558AC" w:rsidP="004917A8">
            <w:pPr>
              <w:jc w:val="both"/>
              <w:rPr>
                <w:rFonts w:asciiTheme="minorHAnsi" w:hAnsiTheme="minorHAnsi" w:cstheme="minorHAnsi"/>
                <w:bCs/>
                <w:sz w:val="18"/>
                <w:szCs w:val="18"/>
              </w:rPr>
            </w:pPr>
          </w:p>
        </w:tc>
      </w:tr>
      <w:tr w:rsidR="00E53B89" w:rsidRPr="000619A4" w14:paraId="75AE987A" w14:textId="77777777" w:rsidTr="005D6164">
        <w:trPr>
          <w:trHeight w:val="2842"/>
        </w:trPr>
        <w:tc>
          <w:tcPr>
            <w:tcW w:w="235" w:type="pct"/>
            <w:tcBorders>
              <w:top w:val="single" w:sz="4" w:space="0" w:color="auto"/>
              <w:left w:val="single" w:sz="4" w:space="0" w:color="auto"/>
              <w:bottom w:val="single" w:sz="4" w:space="0" w:color="auto"/>
              <w:right w:val="single" w:sz="4" w:space="0" w:color="auto"/>
            </w:tcBorders>
            <w:vAlign w:val="center"/>
          </w:tcPr>
          <w:p w14:paraId="6DD77E3B" w14:textId="4CE618BC" w:rsidR="00E53B89" w:rsidRPr="000619A4" w:rsidRDefault="00E53B89" w:rsidP="004917A8">
            <w:pPr>
              <w:jc w:val="both"/>
              <w:rPr>
                <w:rFonts w:asciiTheme="minorHAnsi" w:hAnsiTheme="minorHAnsi" w:cstheme="minorHAnsi"/>
                <w:bCs/>
                <w:sz w:val="18"/>
                <w:szCs w:val="18"/>
              </w:rPr>
            </w:pPr>
            <w:r>
              <w:rPr>
                <w:rFonts w:asciiTheme="minorHAnsi" w:hAnsiTheme="minorHAnsi" w:cstheme="minorHAnsi"/>
                <w:bCs/>
                <w:sz w:val="18"/>
                <w:szCs w:val="18"/>
              </w:rPr>
              <w:t>3.</w:t>
            </w:r>
          </w:p>
        </w:tc>
        <w:tc>
          <w:tcPr>
            <w:tcW w:w="1072" w:type="pct"/>
            <w:tcBorders>
              <w:top w:val="single" w:sz="4" w:space="0" w:color="auto"/>
              <w:left w:val="single" w:sz="4" w:space="0" w:color="auto"/>
              <w:bottom w:val="single" w:sz="4" w:space="0" w:color="auto"/>
              <w:right w:val="single" w:sz="4" w:space="0" w:color="auto"/>
            </w:tcBorders>
            <w:vAlign w:val="center"/>
          </w:tcPr>
          <w:p w14:paraId="3D77548D" w14:textId="77777777"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Nazwa zadania:</w:t>
            </w:r>
          </w:p>
          <w:p w14:paraId="25F3710E" w14:textId="77777777"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0744DE23" w14:textId="77777777"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780A9318" w14:textId="77777777"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w:t>
            </w:r>
          </w:p>
          <w:p w14:paraId="7F1283DB" w14:textId="77777777" w:rsidR="00E53B89" w:rsidRPr="000619A4" w:rsidRDefault="00E53B89" w:rsidP="004917A8">
            <w:pPr>
              <w:jc w:val="both"/>
              <w:rPr>
                <w:rFonts w:asciiTheme="minorHAnsi" w:hAnsiTheme="minorHAnsi" w:cstheme="minorHAnsi"/>
                <w:bCs/>
                <w:sz w:val="18"/>
                <w:szCs w:val="18"/>
              </w:rPr>
            </w:pPr>
          </w:p>
        </w:tc>
        <w:tc>
          <w:tcPr>
            <w:tcW w:w="1156" w:type="pct"/>
            <w:tcBorders>
              <w:top w:val="single" w:sz="4" w:space="0" w:color="auto"/>
              <w:left w:val="single" w:sz="4" w:space="0" w:color="auto"/>
              <w:bottom w:val="single" w:sz="4" w:space="0" w:color="auto"/>
              <w:right w:val="single" w:sz="4" w:space="0" w:color="auto"/>
            </w:tcBorders>
            <w:vAlign w:val="center"/>
          </w:tcPr>
          <w:p w14:paraId="04597474" w14:textId="1F5D17EF" w:rsidR="00E53B89" w:rsidRPr="000619A4" w:rsidRDefault="00E53B89"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p>
        </w:tc>
        <w:tc>
          <w:tcPr>
            <w:tcW w:w="785" w:type="pct"/>
            <w:tcBorders>
              <w:top w:val="single" w:sz="4" w:space="0" w:color="auto"/>
              <w:left w:val="single" w:sz="4" w:space="0" w:color="auto"/>
              <w:bottom w:val="single" w:sz="4" w:space="0" w:color="auto"/>
              <w:right w:val="single" w:sz="4" w:space="0" w:color="auto"/>
            </w:tcBorders>
            <w:vAlign w:val="center"/>
          </w:tcPr>
          <w:p w14:paraId="44331B35" w14:textId="77777777" w:rsidR="00E53B89" w:rsidRPr="000619A4"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Wartość zadania:</w:t>
            </w:r>
          </w:p>
          <w:p w14:paraId="77A78C61" w14:textId="77777777" w:rsidR="00E53B89" w:rsidRPr="000619A4"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p>
          <w:p w14:paraId="71C1540E" w14:textId="77777777" w:rsidR="00E53B89"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r w:rsidRPr="000619A4">
              <w:rPr>
                <w:rFonts w:asciiTheme="minorHAnsi" w:hAnsiTheme="minorHAnsi" w:cstheme="minorHAnsi"/>
                <w:noProof/>
                <w:kern w:val="28"/>
                <w:sz w:val="18"/>
                <w:szCs w:val="18"/>
              </w:rPr>
              <w:t>…………………..……</w:t>
            </w:r>
          </w:p>
          <w:p w14:paraId="20C28FCE" w14:textId="77777777" w:rsidR="00E53B89"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p>
          <w:p w14:paraId="631388E8" w14:textId="77777777" w:rsidR="00E53B89"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Zakres zadania</w:t>
            </w:r>
          </w:p>
          <w:p w14:paraId="76D53E69" w14:textId="7F781986" w:rsidR="00E53B89" w:rsidRPr="000619A4" w:rsidRDefault="00E53B89" w:rsidP="00E53B89">
            <w:pPr>
              <w:widowControl w:val="0"/>
              <w:overflowPunct w:val="0"/>
              <w:autoSpaceDE w:val="0"/>
              <w:autoSpaceDN w:val="0"/>
              <w:adjustRightInd w:val="0"/>
              <w:jc w:val="both"/>
              <w:rPr>
                <w:rFonts w:asciiTheme="minorHAnsi" w:hAnsiTheme="minorHAnsi" w:cstheme="minorHAnsi"/>
                <w:noProof/>
                <w:kern w:val="28"/>
                <w:sz w:val="18"/>
                <w:szCs w:val="18"/>
              </w:rPr>
            </w:pPr>
            <w:r>
              <w:rPr>
                <w:rFonts w:asciiTheme="minorHAnsi" w:hAnsiTheme="minorHAnsi" w:cstheme="minorHAnsi"/>
                <w:noProof/>
                <w:kern w:val="28"/>
                <w:sz w:val="18"/>
                <w:szCs w:val="18"/>
              </w:rPr>
              <w:t>………………………..</w:t>
            </w:r>
          </w:p>
        </w:tc>
        <w:tc>
          <w:tcPr>
            <w:tcW w:w="971" w:type="pct"/>
            <w:tcBorders>
              <w:top w:val="single" w:sz="4" w:space="0" w:color="auto"/>
              <w:left w:val="single" w:sz="4" w:space="0" w:color="auto"/>
              <w:bottom w:val="single" w:sz="4" w:space="0" w:color="auto"/>
              <w:right w:val="single" w:sz="4" w:space="0" w:color="auto"/>
            </w:tcBorders>
            <w:vAlign w:val="center"/>
          </w:tcPr>
          <w:p w14:paraId="67CB6FD8" w14:textId="77777777" w:rsidR="00E53B89" w:rsidRPr="000619A4" w:rsidRDefault="00E53B89" w:rsidP="00E53B89">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od ………………………</w:t>
            </w:r>
          </w:p>
          <w:p w14:paraId="028EA4A3" w14:textId="77777777" w:rsidR="00E53B89" w:rsidRPr="000619A4" w:rsidRDefault="00E53B89" w:rsidP="00E53B89">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354EBBA9" w14:textId="77777777" w:rsidR="00E53B89" w:rsidRPr="000619A4" w:rsidRDefault="00E53B89" w:rsidP="00E53B89">
            <w:pPr>
              <w:pStyle w:val="Tekstpodstawowy"/>
              <w:spacing w:before="240"/>
              <w:jc w:val="both"/>
              <w:rPr>
                <w:rFonts w:asciiTheme="minorHAnsi" w:hAnsiTheme="minorHAnsi" w:cstheme="minorHAnsi"/>
                <w:sz w:val="18"/>
                <w:szCs w:val="18"/>
              </w:rPr>
            </w:pPr>
            <w:r w:rsidRPr="000619A4">
              <w:rPr>
                <w:rFonts w:asciiTheme="minorHAnsi" w:hAnsiTheme="minorHAnsi" w:cstheme="minorHAnsi"/>
                <w:sz w:val="18"/>
                <w:szCs w:val="18"/>
              </w:rPr>
              <w:t>do ……………………….</w:t>
            </w:r>
          </w:p>
          <w:p w14:paraId="28820FF3" w14:textId="77777777" w:rsidR="00E53B89" w:rsidRPr="000619A4" w:rsidRDefault="00E53B89" w:rsidP="00E53B89">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dzień-miesiąc-rok</w:t>
            </w:r>
            <w:r w:rsidRPr="000619A4">
              <w:rPr>
                <w:rFonts w:asciiTheme="minorHAnsi" w:hAnsiTheme="minorHAnsi" w:cstheme="minorHAnsi"/>
                <w:sz w:val="18"/>
                <w:szCs w:val="18"/>
              </w:rPr>
              <w:t>)</w:t>
            </w:r>
          </w:p>
          <w:p w14:paraId="20AAA7AF" w14:textId="77777777" w:rsidR="00E53B89" w:rsidRPr="000619A4" w:rsidRDefault="00E53B89" w:rsidP="00E53B89">
            <w:pPr>
              <w:pStyle w:val="Tekstpodstawowy"/>
              <w:jc w:val="both"/>
              <w:rPr>
                <w:rFonts w:asciiTheme="minorHAnsi" w:hAnsiTheme="minorHAnsi" w:cstheme="minorHAnsi"/>
                <w:sz w:val="18"/>
                <w:szCs w:val="18"/>
              </w:rPr>
            </w:pPr>
          </w:p>
          <w:p w14:paraId="4DEFA636" w14:textId="77777777" w:rsidR="00E53B89" w:rsidRPr="000619A4" w:rsidRDefault="00E53B89" w:rsidP="00E53B89">
            <w:pPr>
              <w:pStyle w:val="Tekstpodstawowy"/>
              <w:jc w:val="both"/>
              <w:rPr>
                <w:rFonts w:asciiTheme="minorHAnsi" w:hAnsiTheme="minorHAnsi" w:cstheme="minorHAnsi"/>
                <w:sz w:val="18"/>
                <w:szCs w:val="18"/>
              </w:rPr>
            </w:pPr>
          </w:p>
          <w:p w14:paraId="7DC843F3" w14:textId="77777777" w:rsidR="00E53B89" w:rsidRPr="000619A4" w:rsidRDefault="00E53B89" w:rsidP="00E53B89">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p>
          <w:p w14:paraId="6DC82BCA" w14:textId="06E3B56C" w:rsidR="00E53B89" w:rsidRPr="000619A4" w:rsidRDefault="00E53B89" w:rsidP="00E53B89">
            <w:pPr>
              <w:pStyle w:val="Tekstpodstawowy"/>
              <w:jc w:val="both"/>
              <w:rPr>
                <w:rFonts w:asciiTheme="minorHAnsi" w:hAnsiTheme="minorHAnsi" w:cstheme="minorHAnsi"/>
                <w:sz w:val="18"/>
                <w:szCs w:val="18"/>
              </w:rPr>
            </w:pPr>
            <w:r w:rsidRPr="000619A4">
              <w:rPr>
                <w:rFonts w:asciiTheme="minorHAnsi" w:hAnsiTheme="minorHAnsi" w:cstheme="minorHAnsi"/>
                <w:sz w:val="18"/>
                <w:szCs w:val="18"/>
              </w:rPr>
              <w:t>(</w:t>
            </w:r>
            <w:r w:rsidRPr="000619A4">
              <w:rPr>
                <w:rFonts w:asciiTheme="minorHAnsi" w:hAnsiTheme="minorHAnsi" w:cstheme="minorHAnsi"/>
                <w:i/>
                <w:sz w:val="18"/>
                <w:szCs w:val="18"/>
              </w:rPr>
              <w:t>podmiot</w:t>
            </w:r>
            <w:r w:rsidRPr="000619A4">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tcPr>
          <w:p w14:paraId="41D802AD" w14:textId="77777777"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1) własne*</w:t>
            </w:r>
          </w:p>
          <w:p w14:paraId="16EB8A35" w14:textId="77777777" w:rsidR="00E53B89" w:rsidRPr="000619A4" w:rsidRDefault="00E53B89" w:rsidP="00E53B89">
            <w:pPr>
              <w:spacing w:before="240" w:after="240"/>
              <w:jc w:val="both"/>
              <w:rPr>
                <w:rFonts w:asciiTheme="minorHAnsi" w:hAnsiTheme="minorHAnsi" w:cstheme="minorHAnsi"/>
                <w:bCs/>
                <w:sz w:val="18"/>
                <w:szCs w:val="18"/>
              </w:rPr>
            </w:pPr>
            <w:r w:rsidRPr="000619A4">
              <w:rPr>
                <w:rFonts w:asciiTheme="minorHAnsi" w:hAnsiTheme="minorHAnsi" w:cstheme="minorHAnsi"/>
                <w:bCs/>
                <w:sz w:val="18"/>
                <w:szCs w:val="18"/>
              </w:rPr>
              <w:t>lub</w:t>
            </w:r>
          </w:p>
          <w:p w14:paraId="6521C12F" w14:textId="6D72B2B4" w:rsidR="00E53B89" w:rsidRPr="000619A4" w:rsidRDefault="00E53B89" w:rsidP="00E53B89">
            <w:pPr>
              <w:jc w:val="both"/>
              <w:rPr>
                <w:rFonts w:asciiTheme="minorHAnsi" w:hAnsiTheme="minorHAnsi" w:cstheme="minorHAnsi"/>
                <w:bCs/>
                <w:sz w:val="18"/>
                <w:szCs w:val="18"/>
              </w:rPr>
            </w:pPr>
            <w:r w:rsidRPr="000619A4">
              <w:rPr>
                <w:rFonts w:asciiTheme="minorHAnsi" w:hAnsiTheme="minorHAnsi" w:cstheme="minorHAnsi"/>
                <w:bCs/>
                <w:sz w:val="18"/>
                <w:szCs w:val="18"/>
              </w:rPr>
              <w:t>2)innych podmiotów*</w:t>
            </w:r>
          </w:p>
          <w:p w14:paraId="3344E915" w14:textId="77777777" w:rsidR="00E53B89" w:rsidRPr="000619A4" w:rsidRDefault="00E53B89" w:rsidP="004917A8">
            <w:pPr>
              <w:jc w:val="both"/>
              <w:rPr>
                <w:rFonts w:asciiTheme="minorHAnsi" w:hAnsiTheme="minorHAnsi" w:cstheme="minorHAnsi"/>
                <w:bCs/>
                <w:sz w:val="18"/>
                <w:szCs w:val="18"/>
              </w:rPr>
            </w:pPr>
          </w:p>
        </w:tc>
      </w:tr>
    </w:tbl>
    <w:p w14:paraId="2A83208C" w14:textId="77777777" w:rsidR="00A558AC" w:rsidRPr="000619A4" w:rsidRDefault="00A558AC" w:rsidP="004917A8">
      <w:pPr>
        <w:jc w:val="both"/>
        <w:rPr>
          <w:rFonts w:asciiTheme="minorHAnsi" w:hAnsiTheme="minorHAnsi" w:cstheme="minorHAnsi"/>
          <w:bCs/>
          <w:sz w:val="18"/>
          <w:szCs w:val="18"/>
        </w:rPr>
      </w:pPr>
      <w:r w:rsidRPr="000619A4">
        <w:rPr>
          <w:rFonts w:asciiTheme="minorHAnsi" w:hAnsiTheme="minorHAnsi" w:cstheme="minorHAnsi"/>
          <w:bCs/>
          <w:sz w:val="18"/>
          <w:szCs w:val="18"/>
        </w:rPr>
        <w:t>*</w:t>
      </w:r>
      <w:r w:rsidRPr="000619A4">
        <w:rPr>
          <w:rFonts w:asciiTheme="minorHAnsi" w:hAnsiTheme="minorHAnsi" w:cstheme="minorHAnsi"/>
          <w:bCs/>
          <w:i/>
          <w:sz w:val="18"/>
          <w:szCs w:val="18"/>
        </w:rPr>
        <w:t>niepotrzebne skreślić</w:t>
      </w:r>
    </w:p>
    <w:p w14:paraId="2A83208D" w14:textId="77777777" w:rsidR="00A558AC" w:rsidRPr="000619A4" w:rsidRDefault="00A558AC" w:rsidP="004917A8">
      <w:pPr>
        <w:widowControl w:val="0"/>
        <w:jc w:val="both"/>
        <w:rPr>
          <w:rFonts w:asciiTheme="minorHAnsi" w:hAnsiTheme="minorHAnsi" w:cstheme="minorHAnsi"/>
          <w:sz w:val="18"/>
          <w:szCs w:val="18"/>
        </w:rPr>
        <w:sectPr w:rsidR="00A558AC" w:rsidRPr="000619A4" w:rsidSect="009A66F0">
          <w:headerReference w:type="even" r:id="rId12"/>
          <w:headerReference w:type="default" r:id="rId13"/>
          <w:footerReference w:type="even" r:id="rId14"/>
          <w:footerReference w:type="default" r:id="rId15"/>
          <w:pgSz w:w="11906" w:h="16838"/>
          <w:pgMar w:top="1134" w:right="1134" w:bottom="1134" w:left="1560" w:header="709" w:footer="624" w:gutter="0"/>
          <w:cols w:space="708"/>
          <w:docGrid w:linePitch="360"/>
        </w:sectPr>
      </w:pPr>
    </w:p>
    <w:p w14:paraId="36261F24" w14:textId="6FEFC4E0" w:rsidR="00C7711F" w:rsidRDefault="00C7711F" w:rsidP="00C7711F">
      <w:pPr>
        <w:pStyle w:val="Tekstpodstawowy"/>
        <w:jc w:val="right"/>
        <w:rPr>
          <w:rFonts w:asciiTheme="minorHAnsi" w:hAnsiTheme="minorHAnsi" w:cstheme="minorHAnsi"/>
          <w:sz w:val="18"/>
          <w:szCs w:val="18"/>
        </w:rPr>
      </w:pPr>
      <w:r w:rsidRPr="000619A4">
        <w:rPr>
          <w:rFonts w:asciiTheme="minorHAnsi" w:hAnsiTheme="minorHAnsi" w:cstheme="minorHAnsi"/>
          <w:sz w:val="18"/>
          <w:szCs w:val="18"/>
        </w:rPr>
        <w:lastRenderedPageBreak/>
        <w:t xml:space="preserve">Załącznik nr </w:t>
      </w:r>
      <w:r>
        <w:rPr>
          <w:rFonts w:asciiTheme="minorHAnsi" w:hAnsiTheme="minorHAnsi" w:cstheme="minorHAnsi"/>
          <w:sz w:val="18"/>
          <w:szCs w:val="1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9494"/>
      </w:tblGrid>
      <w:tr w:rsidR="00C7711F" w14:paraId="09108BB0" w14:textId="77777777" w:rsidTr="00C7711F">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99E5C4" w14:textId="77777777" w:rsidR="00C7711F" w:rsidRDefault="00C7711F">
            <w:pPr>
              <w:pStyle w:val="Nagwek5"/>
            </w:pPr>
            <w:r>
              <w:rPr>
                <w:rFonts w:asciiTheme="minorHAnsi" w:hAnsiTheme="minorHAnsi" w:cstheme="minorHAnsi"/>
              </w:rPr>
              <w:t xml:space="preserve">WYKAZ OSÓB, </w:t>
            </w:r>
            <w:r>
              <w:rPr>
                <w:rFonts w:asciiTheme="minorHAnsi" w:hAnsiTheme="minorHAnsi" w:cstheme="minorHAnsi"/>
                <w:bCs/>
                <w:iCs w:val="0"/>
              </w:rPr>
              <w:t>SKIEROWANYCH PRZEZ WYKONAWCĘ DO REALIZACJI ZAMÓWIENIA PUBLICZNEGO</w:t>
            </w:r>
          </w:p>
        </w:tc>
      </w:tr>
    </w:tbl>
    <w:p w14:paraId="5ACB9F99" w14:textId="77777777" w:rsidR="00C7711F" w:rsidRDefault="00C7711F" w:rsidP="00C7711F">
      <w:pPr>
        <w:widowControl w:val="0"/>
        <w:tabs>
          <w:tab w:val="left" w:pos="0"/>
        </w:tabs>
        <w:spacing w:before="100" w:beforeAutospacing="1" w:after="100" w:afterAutospacing="1"/>
        <w:jc w:val="both"/>
        <w:outlineLvl w:val="0"/>
      </w:pPr>
      <w:r>
        <w:rPr>
          <w:rFonts w:asciiTheme="minorHAnsi" w:hAnsiTheme="minorHAnsi" w:cstheme="minorHAnsi"/>
          <w:bCs/>
          <w:sz w:val="18"/>
          <w:szCs w:val="18"/>
        </w:rPr>
        <w:t> </w:t>
      </w:r>
    </w:p>
    <w:p w14:paraId="105F0B5C" w14:textId="63E1E023" w:rsidR="00C7711F" w:rsidRDefault="00C7711F" w:rsidP="00C7711F">
      <w:pPr>
        <w:spacing w:before="100" w:beforeAutospacing="1" w:after="100" w:afterAutospacing="1"/>
        <w:jc w:val="center"/>
        <w:outlineLvl w:val="0"/>
      </w:pPr>
      <w:r>
        <w:rPr>
          <w:rFonts w:asciiTheme="minorHAnsi" w:hAnsiTheme="minorHAnsi" w:cstheme="minorHAnsi"/>
          <w:sz w:val="18"/>
          <w:szCs w:val="18"/>
        </w:rPr>
        <w:t>Nazwa zamówienia:</w:t>
      </w:r>
      <w:r>
        <w:rPr>
          <w:rFonts w:asciiTheme="minorHAnsi" w:hAnsiTheme="minorHAnsi" w:cstheme="minorHAnsi"/>
          <w:sz w:val="18"/>
          <w:szCs w:val="18"/>
        </w:rPr>
        <w:tab/>
      </w:r>
      <w:r w:rsidR="00086777" w:rsidRPr="00475ACD">
        <w:rPr>
          <w:rFonts w:ascii="Calibri" w:hAnsi="Calibri"/>
          <w:b/>
          <w:sz w:val="18"/>
          <w:szCs w:val="18"/>
        </w:rPr>
        <w:t>Sporządzenie programu funkcjonalno-użytkowego (PFU) dla inwestycji pn.:</w:t>
      </w:r>
      <w:r w:rsidR="00086777">
        <w:rPr>
          <w:rFonts w:ascii="Calibri" w:hAnsi="Calibri"/>
          <w:b/>
          <w:sz w:val="18"/>
          <w:szCs w:val="18"/>
        </w:rPr>
        <w:t xml:space="preserve"> </w:t>
      </w:r>
      <w:r w:rsidR="00086777" w:rsidRPr="00475ACD">
        <w:rPr>
          <w:rFonts w:ascii="Calibri" w:hAnsi="Calibri"/>
          <w:b/>
          <w:sz w:val="18"/>
          <w:szCs w:val="18"/>
        </w:rPr>
        <w:t xml:space="preserve">„Rozbiórka istniejącego </w:t>
      </w:r>
      <w:r w:rsidR="00086777">
        <w:rPr>
          <w:rFonts w:ascii="Calibri" w:hAnsi="Calibri"/>
          <w:b/>
          <w:sz w:val="18"/>
          <w:szCs w:val="18"/>
        </w:rPr>
        <w:br/>
      </w:r>
      <w:r w:rsidR="00086777" w:rsidRPr="00475ACD">
        <w:rPr>
          <w:rFonts w:ascii="Calibri" w:hAnsi="Calibri"/>
          <w:b/>
          <w:sz w:val="18"/>
          <w:szCs w:val="18"/>
        </w:rPr>
        <w:t>i budowa nowego mostu w ciągu DW 382 w km 37+226 w m. Piława Dolna”</w:t>
      </w:r>
    </w:p>
    <w:p w14:paraId="29438E2F" w14:textId="77777777" w:rsidR="00C7711F" w:rsidRDefault="00C7711F" w:rsidP="00C7711F">
      <w:pPr>
        <w:spacing w:before="100" w:beforeAutospacing="1" w:after="100" w:afterAutospacing="1" w:line="360" w:lineRule="auto"/>
        <w:jc w:val="both"/>
      </w:pPr>
      <w:r>
        <w:rPr>
          <w:rFonts w:asciiTheme="minorHAnsi" w:hAnsiTheme="minorHAnsi" w:cstheme="minorHAnsi"/>
          <w:bCs/>
          <w:spacing w:val="4"/>
          <w:sz w:val="18"/>
          <w:szCs w:val="18"/>
        </w:rPr>
        <w:t>Nazwa i adres Wykonawcy: .................................................................................................................................................</w:t>
      </w:r>
    </w:p>
    <w:p w14:paraId="18008FC9" w14:textId="6E62940C" w:rsidR="00C7711F" w:rsidRDefault="00C7711F" w:rsidP="00C7711F">
      <w:pPr>
        <w:spacing w:before="120" w:after="100" w:afterAutospacing="1" w:line="20" w:lineRule="atLeast"/>
      </w:pPr>
      <w:r>
        <w:rPr>
          <w:rFonts w:asciiTheme="minorHAnsi" w:hAnsiTheme="minorHAnsi" w:cstheme="minorHAnsi"/>
          <w:b/>
          <w:bCs/>
          <w:sz w:val="18"/>
          <w:szCs w:val="18"/>
        </w:rPr>
        <w:t>PKT I.</w:t>
      </w:r>
    </w:p>
    <w:tbl>
      <w:tblPr>
        <w:tblpPr w:leftFromText="141" w:rightFromText="141" w:vertAnchor="text" w:horzAnchor="page" w:tblpX="1504"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7"/>
        <w:gridCol w:w="2081"/>
        <w:gridCol w:w="3049"/>
        <w:gridCol w:w="2277"/>
      </w:tblGrid>
      <w:tr w:rsidR="00C7711F" w14:paraId="7786C6BD" w14:textId="77777777" w:rsidTr="00C7711F">
        <w:trPr>
          <w:cantSplit/>
          <w:trHeight w:val="798"/>
        </w:trPr>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8C891" w14:textId="77777777" w:rsidR="00C7711F" w:rsidRDefault="00C7711F">
            <w:pPr>
              <w:spacing w:before="100" w:beforeAutospacing="1" w:after="100" w:afterAutospacing="1"/>
              <w:jc w:val="center"/>
            </w:pPr>
            <w:r>
              <w:rPr>
                <w:rFonts w:ascii="Calibri" w:hAnsi="Calibri" w:cs="Tahoma"/>
                <w:b/>
                <w:sz w:val="18"/>
                <w:szCs w:val="18"/>
              </w:rPr>
              <w:t>Imię i Nazwisko osoby, która będzie uczestniczyć w wykonywaniu zamówienia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34582" w14:textId="77777777" w:rsidR="00C7711F" w:rsidRDefault="00C7711F">
            <w:pPr>
              <w:spacing w:before="100" w:beforeAutospacing="1" w:after="100" w:afterAutospacing="1"/>
              <w:jc w:val="center"/>
            </w:pPr>
            <w:r>
              <w:rPr>
                <w:rFonts w:ascii="Calibri" w:hAnsi="Calibri" w:cs="Tahoma"/>
                <w:b/>
                <w:sz w:val="18"/>
                <w:szCs w:val="18"/>
              </w:rPr>
              <w:t xml:space="preserve">Rodzaj i nr uprawnień </w:t>
            </w:r>
          </w:p>
          <w:p w14:paraId="3D9E561B" w14:textId="77777777" w:rsidR="00C7711F" w:rsidRDefault="00C7711F">
            <w:pPr>
              <w:spacing w:before="100" w:beforeAutospacing="1" w:after="100" w:afterAutospacing="1"/>
              <w:jc w:val="center"/>
            </w:pPr>
            <w:r>
              <w:rPr>
                <w:rFonts w:ascii="Calibri" w:hAnsi="Calibri" w:cs="Tahoma"/>
                <w:b/>
                <w:sz w:val="18"/>
                <w:szCs w:val="18"/>
              </w:rPr>
              <w:t xml:space="preserve">budowlanych </w:t>
            </w:r>
          </w:p>
        </w:tc>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A2764" w14:textId="77777777" w:rsidR="00C7711F" w:rsidRDefault="00C7711F">
            <w:pPr>
              <w:spacing w:before="100" w:beforeAutospacing="1" w:after="100" w:afterAutospacing="1"/>
              <w:jc w:val="center"/>
            </w:pPr>
            <w:r>
              <w:rPr>
                <w:rFonts w:ascii="Calibri" w:hAnsi="Calibri" w:cs="Tahoma"/>
                <w:b/>
                <w:bCs/>
                <w:sz w:val="18"/>
                <w:szCs w:val="18"/>
              </w:rPr>
              <w:t>Wykształcenie i doświadczenie</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62282" w14:textId="77777777" w:rsidR="00C7711F" w:rsidRDefault="00C7711F">
            <w:pPr>
              <w:tabs>
                <w:tab w:val="left" w:pos="1773"/>
              </w:tabs>
              <w:spacing w:before="100" w:beforeAutospacing="1" w:after="100" w:afterAutospacing="1"/>
              <w:jc w:val="center"/>
            </w:pPr>
            <w:r>
              <w:rPr>
                <w:rFonts w:ascii="Calibri" w:hAnsi="Calibri" w:cs="Tahoma"/>
                <w:b/>
                <w:bCs/>
                <w:sz w:val="18"/>
                <w:szCs w:val="18"/>
              </w:rPr>
              <w:t>Informacja o podstawie dysponowania wymienioną osobą przez Wykonawcę</w:t>
            </w:r>
          </w:p>
        </w:tc>
      </w:tr>
      <w:tr w:rsidR="00C7711F" w14:paraId="20FDBA96" w14:textId="77777777" w:rsidTr="00C7711F">
        <w:trPr>
          <w:cantSplit/>
          <w:trHeight w:val="199"/>
        </w:trPr>
        <w:tc>
          <w:tcPr>
            <w:tcW w:w="1099" w:type="pct"/>
            <w:tcBorders>
              <w:top w:val="single" w:sz="4" w:space="0" w:color="auto"/>
              <w:left w:val="single" w:sz="4" w:space="0" w:color="auto"/>
              <w:bottom w:val="single" w:sz="4" w:space="0" w:color="auto"/>
              <w:right w:val="single" w:sz="4" w:space="0" w:color="auto"/>
            </w:tcBorders>
            <w:vAlign w:val="center"/>
            <w:hideMark/>
          </w:tcPr>
          <w:p w14:paraId="088347FC" w14:textId="77777777" w:rsidR="00C7711F" w:rsidRDefault="00C7711F">
            <w:pPr>
              <w:spacing w:before="100" w:beforeAutospacing="1" w:after="100" w:afterAutospacing="1"/>
              <w:jc w:val="center"/>
            </w:pPr>
            <w:r>
              <w:rPr>
                <w:rFonts w:ascii="Calibri" w:hAnsi="Calibri" w:cs="Tahoma"/>
                <w:bCs/>
                <w:sz w:val="16"/>
                <w:szCs w:val="16"/>
              </w:rPr>
              <w:t>[1]</w:t>
            </w:r>
          </w:p>
        </w:tc>
        <w:tc>
          <w:tcPr>
            <w:tcW w:w="1096" w:type="pct"/>
            <w:tcBorders>
              <w:top w:val="single" w:sz="4" w:space="0" w:color="auto"/>
              <w:left w:val="single" w:sz="4" w:space="0" w:color="auto"/>
              <w:bottom w:val="single" w:sz="4" w:space="0" w:color="auto"/>
              <w:right w:val="single" w:sz="4" w:space="0" w:color="auto"/>
            </w:tcBorders>
            <w:hideMark/>
          </w:tcPr>
          <w:p w14:paraId="2F6D43D2" w14:textId="77777777" w:rsidR="00C7711F" w:rsidRDefault="00C7711F">
            <w:pPr>
              <w:spacing w:before="100" w:beforeAutospacing="1" w:after="100" w:afterAutospacing="1"/>
              <w:jc w:val="center"/>
            </w:pPr>
            <w:r>
              <w:rPr>
                <w:rFonts w:ascii="Calibri" w:hAnsi="Calibri" w:cs="Tahoma"/>
                <w:bCs/>
                <w:sz w:val="16"/>
                <w:szCs w:val="16"/>
              </w:rPr>
              <w:t>[2]</w:t>
            </w:r>
          </w:p>
        </w:tc>
        <w:tc>
          <w:tcPr>
            <w:tcW w:w="1606" w:type="pct"/>
            <w:tcBorders>
              <w:top w:val="single" w:sz="4" w:space="0" w:color="auto"/>
              <w:left w:val="single" w:sz="4" w:space="0" w:color="auto"/>
              <w:bottom w:val="single" w:sz="4" w:space="0" w:color="auto"/>
              <w:right w:val="single" w:sz="4" w:space="0" w:color="auto"/>
            </w:tcBorders>
            <w:vAlign w:val="center"/>
            <w:hideMark/>
          </w:tcPr>
          <w:p w14:paraId="0DCFAEC0" w14:textId="77777777" w:rsidR="00C7711F" w:rsidRDefault="00C7711F">
            <w:pPr>
              <w:spacing w:before="100" w:beforeAutospacing="1" w:after="100" w:afterAutospacing="1"/>
              <w:jc w:val="center"/>
            </w:pPr>
            <w:r>
              <w:rPr>
                <w:rFonts w:ascii="Calibri" w:hAnsi="Calibri" w:cs="Tahoma"/>
                <w:bCs/>
                <w:sz w:val="16"/>
                <w:szCs w:val="16"/>
              </w:rPr>
              <w:t>[3]</w:t>
            </w:r>
          </w:p>
        </w:tc>
        <w:tc>
          <w:tcPr>
            <w:tcW w:w="1199" w:type="pct"/>
            <w:tcBorders>
              <w:top w:val="single" w:sz="4" w:space="0" w:color="auto"/>
              <w:left w:val="single" w:sz="4" w:space="0" w:color="auto"/>
              <w:bottom w:val="single" w:sz="4" w:space="0" w:color="auto"/>
              <w:right w:val="single" w:sz="4" w:space="0" w:color="auto"/>
            </w:tcBorders>
            <w:vAlign w:val="center"/>
            <w:hideMark/>
          </w:tcPr>
          <w:p w14:paraId="736FBEF5" w14:textId="77777777" w:rsidR="00C7711F" w:rsidRDefault="00C7711F">
            <w:pPr>
              <w:tabs>
                <w:tab w:val="left" w:pos="1773"/>
              </w:tabs>
              <w:spacing w:before="100" w:beforeAutospacing="1" w:after="100" w:afterAutospacing="1"/>
              <w:jc w:val="center"/>
            </w:pPr>
            <w:r>
              <w:rPr>
                <w:rFonts w:ascii="Calibri" w:hAnsi="Calibri" w:cs="Tahoma"/>
                <w:bCs/>
                <w:sz w:val="16"/>
                <w:szCs w:val="16"/>
              </w:rPr>
              <w:t>[4]</w:t>
            </w:r>
          </w:p>
        </w:tc>
      </w:tr>
      <w:tr w:rsidR="00C7711F" w14:paraId="473647A8" w14:textId="77777777" w:rsidTr="00C7711F">
        <w:trPr>
          <w:cantSplit/>
          <w:trHeight w:val="5832"/>
        </w:trPr>
        <w:tc>
          <w:tcPr>
            <w:tcW w:w="1099" w:type="pct"/>
            <w:tcBorders>
              <w:top w:val="single" w:sz="4" w:space="0" w:color="auto"/>
              <w:left w:val="single" w:sz="4" w:space="0" w:color="auto"/>
              <w:bottom w:val="single" w:sz="4" w:space="0" w:color="auto"/>
              <w:right w:val="single" w:sz="4" w:space="0" w:color="auto"/>
            </w:tcBorders>
            <w:vAlign w:val="center"/>
            <w:hideMark/>
          </w:tcPr>
          <w:p w14:paraId="40EBD074" w14:textId="77777777" w:rsidR="00C7711F" w:rsidRDefault="00C7711F">
            <w:pPr>
              <w:spacing w:before="100" w:beforeAutospacing="1" w:after="100" w:afterAutospacing="1"/>
              <w:jc w:val="center"/>
            </w:pPr>
            <w:r>
              <w:rPr>
                <w:rFonts w:ascii="Calibri" w:hAnsi="Calibri" w:cs="Tahoma"/>
                <w:sz w:val="18"/>
                <w:szCs w:val="18"/>
              </w:rPr>
              <w:t>………………………</w:t>
            </w:r>
          </w:p>
          <w:p w14:paraId="31A8C251" w14:textId="70E90D60" w:rsidR="00C7711F" w:rsidRDefault="00086777">
            <w:pPr>
              <w:spacing w:before="100" w:beforeAutospacing="1" w:after="100" w:afterAutospacing="1"/>
              <w:jc w:val="center"/>
            </w:pPr>
            <w:r>
              <w:rPr>
                <w:rFonts w:ascii="Calibri" w:hAnsi="Calibri" w:cs="Tahoma"/>
                <w:sz w:val="18"/>
                <w:szCs w:val="18"/>
              </w:rPr>
              <w:t>Projektant</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2335E8A" w14:textId="77777777" w:rsidR="00C7711F" w:rsidRDefault="00C7711F">
            <w:pPr>
              <w:spacing w:before="100" w:beforeAutospacing="1" w:after="100" w:afterAutospacing="1"/>
            </w:pPr>
            <w:r>
              <w:rPr>
                <w:rFonts w:ascii="Calibri" w:hAnsi="Calibri" w:cs="Tahoma"/>
                <w:sz w:val="18"/>
                <w:szCs w:val="18"/>
              </w:rPr>
              <w:t>Uprawnienia budowlane</w:t>
            </w:r>
          </w:p>
          <w:p w14:paraId="77BEA80D" w14:textId="77777777" w:rsidR="00C7711F" w:rsidRDefault="00C7711F">
            <w:pPr>
              <w:spacing w:before="120" w:after="100" w:afterAutospacing="1"/>
            </w:pPr>
            <w:r>
              <w:rPr>
                <w:rFonts w:ascii="Calibri" w:hAnsi="Calibri" w:cs="Tahoma"/>
                <w:sz w:val="18"/>
                <w:szCs w:val="18"/>
              </w:rPr>
              <w:t>bez ograniczeń</w:t>
            </w:r>
          </w:p>
          <w:p w14:paraId="6841E558" w14:textId="77777777" w:rsidR="00C7711F" w:rsidRDefault="00C7711F">
            <w:pPr>
              <w:spacing w:before="120" w:after="100" w:afterAutospacing="1"/>
            </w:pPr>
            <w:r>
              <w:rPr>
                <w:rFonts w:ascii="Calibri" w:hAnsi="Calibri" w:cs="Tahoma"/>
                <w:sz w:val="18"/>
                <w:szCs w:val="18"/>
              </w:rPr>
              <w:t>Nr ……………………………..…</w:t>
            </w:r>
          </w:p>
          <w:p w14:paraId="43084D17" w14:textId="77777777" w:rsidR="00C7711F" w:rsidRDefault="00C7711F">
            <w:pPr>
              <w:spacing w:before="120" w:after="100" w:afterAutospacing="1"/>
            </w:pPr>
            <w:r>
              <w:rPr>
                <w:rFonts w:ascii="Calibri" w:hAnsi="Calibri" w:cs="Tahoma"/>
                <w:sz w:val="18"/>
                <w:szCs w:val="18"/>
              </w:rPr>
              <w:t>w specjalności …………………………………</w:t>
            </w:r>
          </w:p>
          <w:p w14:paraId="30824951" w14:textId="77777777" w:rsidR="00C7711F" w:rsidRDefault="00C7711F">
            <w:pPr>
              <w:spacing w:before="120" w:after="100" w:afterAutospacing="1"/>
            </w:pPr>
            <w:r>
              <w:rPr>
                <w:rFonts w:ascii="Calibri" w:hAnsi="Calibri" w:cs="Tahoma"/>
                <w:sz w:val="18"/>
                <w:szCs w:val="18"/>
              </w:rPr>
              <w:t>w zakresie ………………………….………</w:t>
            </w:r>
          </w:p>
          <w:p w14:paraId="114379BA" w14:textId="77777777" w:rsidR="00C7711F" w:rsidRDefault="00C7711F">
            <w:pPr>
              <w:spacing w:before="120" w:after="100" w:afterAutospacing="1"/>
            </w:pPr>
            <w:r>
              <w:rPr>
                <w:rFonts w:ascii="Calibri" w:hAnsi="Calibri" w:cs="Tahoma"/>
                <w:sz w:val="18"/>
                <w:szCs w:val="18"/>
              </w:rPr>
              <w:t>Data uzyskania uprawnień: ……………………….…………</w:t>
            </w:r>
          </w:p>
        </w:tc>
        <w:tc>
          <w:tcPr>
            <w:tcW w:w="1606" w:type="pct"/>
            <w:tcBorders>
              <w:top w:val="single" w:sz="4" w:space="0" w:color="auto"/>
              <w:left w:val="single" w:sz="4" w:space="0" w:color="auto"/>
              <w:bottom w:val="single" w:sz="4" w:space="0" w:color="auto"/>
              <w:right w:val="single" w:sz="4" w:space="0" w:color="auto"/>
            </w:tcBorders>
            <w:vAlign w:val="center"/>
            <w:hideMark/>
          </w:tcPr>
          <w:p w14:paraId="64A18B1E" w14:textId="77777777" w:rsidR="00C7711F" w:rsidRDefault="00C7711F">
            <w:pPr>
              <w:tabs>
                <w:tab w:val="left" w:pos="214"/>
              </w:tabs>
              <w:spacing w:before="100" w:beforeAutospacing="1" w:after="100" w:afterAutospacing="1"/>
            </w:pPr>
            <w:r>
              <w:rPr>
                <w:rFonts w:ascii="Calibri" w:hAnsi="Calibri" w:cs="Tahoma"/>
                <w:sz w:val="18"/>
                <w:szCs w:val="18"/>
              </w:rPr>
              <w:t>Wykształcenie ………………………</w:t>
            </w:r>
          </w:p>
          <w:p w14:paraId="2462E0BB" w14:textId="77777777" w:rsidR="00C7711F" w:rsidRDefault="00C7711F">
            <w:pPr>
              <w:tabs>
                <w:tab w:val="left" w:pos="214"/>
              </w:tabs>
              <w:spacing w:before="100" w:beforeAutospacing="1" w:after="100" w:afterAutospacing="1"/>
            </w:pPr>
            <w:r>
              <w:rPr>
                <w:rFonts w:ascii="Calibri" w:hAnsi="Calibri" w:cs="Tahoma"/>
                <w:sz w:val="18"/>
                <w:szCs w:val="18"/>
              </w:rPr>
              <w:t> </w:t>
            </w:r>
          </w:p>
          <w:p w14:paraId="00542FD1" w14:textId="77777777" w:rsidR="00C7711F" w:rsidRDefault="00C7711F">
            <w:pPr>
              <w:tabs>
                <w:tab w:val="left" w:pos="214"/>
              </w:tabs>
              <w:spacing w:before="100" w:beforeAutospacing="1" w:after="100" w:afterAutospacing="1"/>
            </w:pPr>
            <w:r>
              <w:rPr>
                <w:rFonts w:ascii="Calibri" w:hAnsi="Calibri" w:cs="Tahoma"/>
                <w:sz w:val="18"/>
                <w:szCs w:val="18"/>
              </w:rPr>
              <w:t>Doświadczenie ………. lat</w:t>
            </w:r>
          </w:p>
          <w:p w14:paraId="38BB1C26" w14:textId="77777777" w:rsidR="00C7711F" w:rsidRDefault="00C7711F">
            <w:pPr>
              <w:tabs>
                <w:tab w:val="left" w:pos="214"/>
              </w:tabs>
              <w:spacing w:before="100" w:beforeAutospacing="1" w:after="100" w:afterAutospacing="1"/>
            </w:pPr>
            <w:r>
              <w:rPr>
                <w:rFonts w:ascii="Calibri" w:hAnsi="Calibri" w:cs="Tahoma"/>
                <w:bCs/>
                <w:sz w:val="18"/>
                <w:szCs w:val="18"/>
              </w:rPr>
              <w:t> </w:t>
            </w:r>
          </w:p>
        </w:tc>
        <w:tc>
          <w:tcPr>
            <w:tcW w:w="1199" w:type="pct"/>
            <w:tcBorders>
              <w:top w:val="single" w:sz="4" w:space="0" w:color="auto"/>
              <w:left w:val="single" w:sz="4" w:space="0" w:color="auto"/>
              <w:bottom w:val="single" w:sz="4" w:space="0" w:color="auto"/>
              <w:right w:val="single" w:sz="4" w:space="0" w:color="auto"/>
            </w:tcBorders>
            <w:vAlign w:val="center"/>
            <w:hideMark/>
          </w:tcPr>
          <w:p w14:paraId="7D33B29F" w14:textId="77777777" w:rsidR="00C7711F" w:rsidRDefault="00C7711F">
            <w:pPr>
              <w:tabs>
                <w:tab w:val="left" w:pos="249"/>
                <w:tab w:val="left" w:pos="1773"/>
              </w:tabs>
              <w:spacing w:before="100" w:beforeAutospacing="1" w:after="100" w:afterAutospacing="1"/>
            </w:pPr>
            <w:r>
              <w:rPr>
                <w:rFonts w:ascii="Calibri" w:hAnsi="Calibri" w:cs="Tahoma"/>
                <w:bCs/>
                <w:sz w:val="18"/>
                <w:szCs w:val="18"/>
              </w:rPr>
              <w:t>DYSPONUJE*</w:t>
            </w:r>
          </w:p>
          <w:p w14:paraId="43587DAA" w14:textId="77777777" w:rsidR="00C7711F" w:rsidRDefault="00C7711F">
            <w:pPr>
              <w:tabs>
                <w:tab w:val="left" w:pos="0"/>
                <w:tab w:val="left" w:pos="1773"/>
              </w:tabs>
              <w:spacing w:before="100" w:beforeAutospacing="1" w:after="100" w:afterAutospacing="1"/>
            </w:pPr>
            <w:r>
              <w:rPr>
                <w:rFonts w:ascii="Calibri" w:hAnsi="Calibri" w:cs="Tahoma"/>
                <w:bCs/>
                <w:i/>
                <w:iCs/>
                <w:sz w:val="18"/>
                <w:szCs w:val="18"/>
              </w:rPr>
              <w:t>Wykonawca winien podać podstawę dysponowania</w:t>
            </w:r>
          </w:p>
          <w:p w14:paraId="34D9BEFF" w14:textId="77777777" w:rsidR="00C7711F" w:rsidRDefault="00C7711F">
            <w:pPr>
              <w:tabs>
                <w:tab w:val="left" w:pos="249"/>
                <w:tab w:val="left" w:pos="1773"/>
              </w:tabs>
              <w:spacing w:before="100" w:beforeAutospacing="1" w:after="100" w:afterAutospacing="1"/>
            </w:pPr>
            <w:r>
              <w:rPr>
                <w:rFonts w:ascii="Calibri" w:hAnsi="Calibri" w:cs="Tahoma"/>
                <w:bCs/>
                <w:i/>
                <w:iCs/>
                <w:sz w:val="18"/>
                <w:szCs w:val="18"/>
              </w:rPr>
              <w:t>……………………………………..</w:t>
            </w:r>
          </w:p>
          <w:p w14:paraId="2081071E" w14:textId="77777777" w:rsidR="00C7711F" w:rsidRDefault="00C7711F">
            <w:pPr>
              <w:tabs>
                <w:tab w:val="left" w:pos="249"/>
                <w:tab w:val="left" w:pos="1773"/>
              </w:tabs>
              <w:spacing w:before="100" w:beforeAutospacing="1" w:after="100" w:afterAutospacing="1"/>
            </w:pPr>
            <w:r>
              <w:rPr>
                <w:rFonts w:ascii="Calibri" w:hAnsi="Calibri" w:cs="Tahoma"/>
                <w:bCs/>
                <w:i/>
                <w:iCs/>
                <w:sz w:val="18"/>
                <w:szCs w:val="18"/>
              </w:rPr>
              <w:t>(np. umowa o pracę, umowa zlecenie, umowa o dzieło)</w:t>
            </w:r>
          </w:p>
          <w:p w14:paraId="10FAD282" w14:textId="77777777" w:rsidR="00C7711F" w:rsidRDefault="00C7711F">
            <w:pPr>
              <w:tabs>
                <w:tab w:val="left" w:pos="249"/>
                <w:tab w:val="left" w:pos="1773"/>
              </w:tabs>
              <w:spacing w:before="120" w:after="120"/>
            </w:pPr>
            <w:r>
              <w:rPr>
                <w:rFonts w:ascii="Calibri" w:hAnsi="Calibri" w:cs="Tahoma"/>
                <w:bCs/>
                <w:sz w:val="18"/>
                <w:szCs w:val="18"/>
              </w:rPr>
              <w:t>lub</w:t>
            </w:r>
          </w:p>
          <w:p w14:paraId="016A7915" w14:textId="77777777" w:rsidR="00C7711F" w:rsidRDefault="00C7711F">
            <w:pPr>
              <w:tabs>
                <w:tab w:val="left" w:pos="-7867"/>
                <w:tab w:val="left" w:pos="249"/>
                <w:tab w:val="left" w:pos="1773"/>
              </w:tabs>
              <w:spacing w:before="100" w:beforeAutospacing="1" w:after="100" w:afterAutospacing="1"/>
            </w:pPr>
            <w:r>
              <w:rPr>
                <w:rFonts w:ascii="Calibri" w:hAnsi="Calibri" w:cs="Tahoma"/>
                <w:bCs/>
                <w:sz w:val="18"/>
                <w:szCs w:val="18"/>
              </w:rPr>
              <w:t>BĘDZIE DYSPONOWAŁ*</w:t>
            </w:r>
          </w:p>
          <w:p w14:paraId="6CB3C26A" w14:textId="77777777" w:rsidR="00C7711F" w:rsidRDefault="00C7711F">
            <w:pPr>
              <w:tabs>
                <w:tab w:val="left" w:pos="-7867"/>
                <w:tab w:val="left" w:pos="249"/>
                <w:tab w:val="left" w:pos="1773"/>
              </w:tabs>
              <w:spacing w:before="100" w:beforeAutospacing="1" w:after="100" w:afterAutospacing="1"/>
            </w:pPr>
            <w:r>
              <w:rPr>
                <w:rFonts w:ascii="Calibri" w:hAnsi="Calibri" w:cs="Tahoma"/>
                <w:i/>
                <w:iCs/>
                <w:sz w:val="16"/>
                <w:szCs w:val="16"/>
              </w:rPr>
              <w:t xml:space="preserve">Wykonawca winien </w:t>
            </w:r>
            <w:r>
              <w:rPr>
                <w:rFonts w:ascii="Calibri" w:hAnsi="Calibri" w:cs="Tahoma"/>
                <w:bCs/>
                <w:i/>
                <w:iCs/>
                <w:sz w:val="16"/>
                <w:szCs w:val="16"/>
              </w:rPr>
              <w:t xml:space="preserve">załączyć do oferty </w:t>
            </w:r>
            <w:r>
              <w:rPr>
                <w:rFonts w:ascii="Calibri" w:hAnsi="Calibri" w:cs="Tahoma"/>
                <w:i/>
                <w:iCs/>
                <w:sz w:val="16"/>
                <w:szCs w:val="16"/>
              </w:rPr>
              <w:t>zobowiązanie podmiotu udostępniającego</w:t>
            </w:r>
          </w:p>
        </w:tc>
      </w:tr>
    </w:tbl>
    <w:p w14:paraId="0867D3AC" w14:textId="77777777" w:rsidR="00C7711F" w:rsidRDefault="00C7711F" w:rsidP="00C7711F">
      <w:pPr>
        <w:spacing w:before="100" w:beforeAutospacing="1" w:after="100" w:afterAutospacing="1" w:line="20" w:lineRule="atLeast"/>
      </w:pPr>
      <w:r>
        <w:rPr>
          <w:rFonts w:asciiTheme="minorHAnsi" w:hAnsiTheme="minorHAnsi" w:cstheme="minorHAnsi"/>
          <w:bCs/>
          <w:sz w:val="16"/>
          <w:szCs w:val="16"/>
        </w:rPr>
        <w:t>*</w:t>
      </w:r>
      <w:r>
        <w:rPr>
          <w:rFonts w:asciiTheme="minorHAnsi" w:hAnsiTheme="minorHAnsi" w:cstheme="minorHAnsi"/>
          <w:bCs/>
          <w:i/>
          <w:iCs/>
          <w:sz w:val="16"/>
          <w:szCs w:val="16"/>
        </w:rPr>
        <w:t>niepotrzebne skreślić</w:t>
      </w:r>
    </w:p>
    <w:p w14:paraId="12302695" w14:textId="77777777" w:rsidR="00C7711F" w:rsidRDefault="00C7711F" w:rsidP="00C7711F">
      <w:pPr>
        <w:spacing w:before="100" w:beforeAutospacing="1" w:after="100" w:afterAutospacing="1" w:line="20" w:lineRule="atLeast"/>
      </w:pPr>
      <w:r>
        <w:rPr>
          <w:rFonts w:asciiTheme="minorHAnsi" w:hAnsiTheme="minorHAnsi" w:cstheme="minorHAnsi"/>
          <w:b/>
          <w:bCs/>
          <w:sz w:val="18"/>
          <w:szCs w:val="18"/>
        </w:rPr>
        <w:t>PKT II.</w:t>
      </w:r>
    </w:p>
    <w:p w14:paraId="5C44E557" w14:textId="490CEEDF" w:rsidR="00C7711F" w:rsidRDefault="00C7711F" w:rsidP="00C7711F">
      <w:pPr>
        <w:spacing w:before="100" w:beforeAutospacing="1" w:after="100" w:afterAutospacing="1" w:line="20" w:lineRule="atLeast"/>
        <w:jc w:val="both"/>
      </w:pPr>
      <w:r>
        <w:rPr>
          <w:rFonts w:asciiTheme="minorHAnsi" w:hAnsiTheme="minorHAnsi" w:cstheme="minorHAnsi"/>
          <w:bCs/>
          <w:sz w:val="18"/>
          <w:szCs w:val="18"/>
        </w:rPr>
        <w:t xml:space="preserve">Oświadczam, że ww. osoby, które będą </w:t>
      </w:r>
      <w:r>
        <w:rPr>
          <w:rFonts w:asciiTheme="minorHAnsi" w:hAnsiTheme="minorHAnsi" w:cstheme="minorHAnsi"/>
          <w:sz w:val="18"/>
          <w:szCs w:val="18"/>
        </w:rPr>
        <w:t>uczestniczyć w wykonywaniu zamówienia posiadają wymagane uprawnienia do realizacji niniejszego zamówienia, zgodnie z warunkami określonymi w ogłoszeniu o zamówieniu i </w:t>
      </w:r>
      <w:r w:rsidR="001113E5">
        <w:rPr>
          <w:rFonts w:asciiTheme="minorHAnsi" w:hAnsiTheme="minorHAnsi" w:cstheme="minorHAnsi"/>
          <w:sz w:val="18"/>
          <w:szCs w:val="18"/>
        </w:rPr>
        <w:t>Zapytaniem ofertowym.</w:t>
      </w:r>
    </w:p>
    <w:p w14:paraId="1D42E3D1" w14:textId="77777777" w:rsidR="00C7711F" w:rsidRDefault="00C7711F" w:rsidP="00C7711F">
      <w:pPr>
        <w:pStyle w:val="Tekstpodstawowy"/>
        <w:jc w:val="right"/>
        <w:rPr>
          <w:rFonts w:asciiTheme="minorHAnsi" w:hAnsiTheme="minorHAnsi" w:cstheme="minorHAnsi"/>
          <w:sz w:val="18"/>
          <w:szCs w:val="18"/>
        </w:rPr>
      </w:pPr>
    </w:p>
    <w:p w14:paraId="3E0F8944" w14:textId="77777777" w:rsidR="00C7711F" w:rsidRDefault="00C7711F" w:rsidP="00C7711F">
      <w:pPr>
        <w:pStyle w:val="Tekstpodstawowy"/>
        <w:jc w:val="right"/>
        <w:rPr>
          <w:rFonts w:asciiTheme="minorHAnsi" w:hAnsiTheme="minorHAnsi" w:cstheme="minorHAnsi"/>
          <w:sz w:val="18"/>
          <w:szCs w:val="18"/>
        </w:rPr>
      </w:pPr>
    </w:p>
    <w:p w14:paraId="48A9E9C7" w14:textId="77777777" w:rsidR="00C7711F" w:rsidRDefault="00C7711F" w:rsidP="00C7711F">
      <w:pPr>
        <w:pStyle w:val="Tekstpodstawowy"/>
        <w:jc w:val="right"/>
        <w:rPr>
          <w:rFonts w:asciiTheme="minorHAnsi" w:hAnsiTheme="minorHAnsi" w:cstheme="minorHAnsi"/>
          <w:sz w:val="18"/>
          <w:szCs w:val="18"/>
        </w:rPr>
      </w:pPr>
    </w:p>
    <w:p w14:paraId="25B80951" w14:textId="77777777" w:rsidR="00C7711F" w:rsidRDefault="00C7711F" w:rsidP="00C7711F">
      <w:pPr>
        <w:pStyle w:val="Tekstpodstawowy"/>
        <w:jc w:val="right"/>
        <w:rPr>
          <w:rFonts w:asciiTheme="minorHAnsi" w:hAnsiTheme="minorHAnsi" w:cstheme="minorHAnsi"/>
          <w:sz w:val="18"/>
          <w:szCs w:val="18"/>
        </w:rPr>
      </w:pPr>
    </w:p>
    <w:p w14:paraId="14B45306" w14:textId="77777777" w:rsidR="00B80987" w:rsidRDefault="00B80987" w:rsidP="00C7711F">
      <w:pPr>
        <w:pStyle w:val="Tekstpodstawowy"/>
        <w:jc w:val="right"/>
        <w:rPr>
          <w:rFonts w:asciiTheme="minorHAnsi" w:hAnsiTheme="minorHAnsi" w:cstheme="minorHAnsi"/>
          <w:sz w:val="18"/>
          <w:szCs w:val="18"/>
        </w:rPr>
      </w:pPr>
    </w:p>
    <w:p w14:paraId="38898779" w14:textId="77777777" w:rsidR="00C7711F" w:rsidRDefault="00C7711F" w:rsidP="00C7711F">
      <w:pPr>
        <w:pStyle w:val="Tekstpodstawowy"/>
        <w:rPr>
          <w:rFonts w:asciiTheme="minorHAnsi" w:hAnsiTheme="minorHAnsi" w:cstheme="minorHAnsi"/>
          <w:sz w:val="18"/>
          <w:szCs w:val="18"/>
        </w:rPr>
      </w:pPr>
    </w:p>
    <w:p w14:paraId="7DF972B6" w14:textId="77777777" w:rsidR="00C7711F" w:rsidRDefault="00C7711F" w:rsidP="00C7711F">
      <w:pPr>
        <w:pStyle w:val="Tekstpodstawowy"/>
        <w:rPr>
          <w:rFonts w:asciiTheme="minorHAnsi" w:hAnsiTheme="minorHAnsi" w:cstheme="minorHAnsi"/>
          <w:sz w:val="18"/>
          <w:szCs w:val="18"/>
        </w:rPr>
      </w:pPr>
    </w:p>
    <w:p w14:paraId="333DBE54" w14:textId="77777777" w:rsidR="00C7711F" w:rsidRDefault="00C7711F" w:rsidP="00C7711F">
      <w:pPr>
        <w:pStyle w:val="Tekstpodstawowy"/>
        <w:jc w:val="right"/>
        <w:rPr>
          <w:rFonts w:asciiTheme="minorHAnsi" w:hAnsiTheme="minorHAnsi" w:cstheme="minorHAnsi"/>
          <w:sz w:val="18"/>
          <w:szCs w:val="18"/>
        </w:rPr>
      </w:pPr>
    </w:p>
    <w:p w14:paraId="495159EA" w14:textId="77777777" w:rsidR="00C7711F" w:rsidRDefault="00C7711F" w:rsidP="00C7711F">
      <w:pPr>
        <w:pStyle w:val="Tekstpodstawowy"/>
        <w:jc w:val="right"/>
        <w:rPr>
          <w:rFonts w:asciiTheme="minorHAnsi" w:hAnsiTheme="minorHAnsi" w:cstheme="minorHAnsi"/>
          <w:sz w:val="18"/>
          <w:szCs w:val="18"/>
        </w:rPr>
      </w:pPr>
    </w:p>
    <w:p w14:paraId="21FBB5F1" w14:textId="77777777" w:rsidR="00C7711F" w:rsidRPr="000619A4" w:rsidRDefault="00C7711F" w:rsidP="00C7711F">
      <w:pPr>
        <w:pStyle w:val="Tekstpodstawowy"/>
        <w:jc w:val="right"/>
        <w:rPr>
          <w:rFonts w:asciiTheme="minorHAnsi" w:hAnsiTheme="minorHAnsi" w:cstheme="minorHAnsi"/>
          <w:sz w:val="18"/>
          <w:szCs w:val="18"/>
        </w:rPr>
      </w:pPr>
    </w:p>
    <w:p w14:paraId="2A83208E" w14:textId="07AB0EF7" w:rsidR="00A558AC" w:rsidRPr="000619A4" w:rsidRDefault="00A558AC" w:rsidP="00F15B1E">
      <w:pPr>
        <w:widowControl w:val="0"/>
        <w:jc w:val="right"/>
        <w:rPr>
          <w:rFonts w:asciiTheme="minorHAnsi" w:hAnsiTheme="minorHAnsi" w:cstheme="minorHAnsi"/>
          <w:sz w:val="18"/>
          <w:szCs w:val="18"/>
        </w:rPr>
      </w:pPr>
      <w:r w:rsidRPr="000619A4">
        <w:rPr>
          <w:rFonts w:asciiTheme="minorHAnsi" w:hAnsiTheme="minorHAnsi" w:cstheme="minorHAnsi"/>
          <w:sz w:val="18"/>
          <w:szCs w:val="18"/>
        </w:rPr>
        <w:lastRenderedPageBreak/>
        <w:t xml:space="preserve">Załącznik nr </w:t>
      </w:r>
      <w:r w:rsidR="00C7711F">
        <w:rPr>
          <w:rFonts w:asciiTheme="minorHAnsi" w:hAnsiTheme="minorHAnsi" w:cstheme="minorHAnsi"/>
          <w:sz w:val="18"/>
          <w:szCs w:val="18"/>
        </w:rPr>
        <w:t>4</w:t>
      </w:r>
    </w:p>
    <w:p w14:paraId="2A83208F" w14:textId="77777777" w:rsidR="00A558AC" w:rsidRPr="000619A4" w:rsidRDefault="00A558AC" w:rsidP="004917A8">
      <w:pPr>
        <w:pStyle w:val="Nagwek5"/>
        <w:jc w:val="both"/>
        <w:rPr>
          <w:rFonts w:asciiTheme="minorHAnsi" w:hAnsiTheme="minorHAnsi" w:cstheme="minorHAnsi"/>
          <w:bCs/>
          <w:i w:val="0"/>
          <w:iCs w:val="0"/>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DF0ACB" w:rsidRPr="000619A4" w14:paraId="2A832091" w14:textId="77777777" w:rsidTr="005D6164">
        <w:trPr>
          <w:trHeight w:val="561"/>
        </w:trPr>
        <w:tc>
          <w:tcPr>
            <w:tcW w:w="9356" w:type="dxa"/>
            <w:shd w:val="clear" w:color="auto" w:fill="CCCCCC"/>
            <w:vAlign w:val="center"/>
          </w:tcPr>
          <w:p w14:paraId="2A832090" w14:textId="0623C7B2" w:rsidR="00A558AC" w:rsidRPr="000619A4" w:rsidRDefault="00E53B89" w:rsidP="00E53B89">
            <w:pPr>
              <w:pStyle w:val="Nagwek5"/>
              <w:rPr>
                <w:rFonts w:asciiTheme="minorHAnsi" w:hAnsiTheme="minorHAnsi" w:cstheme="minorHAnsi"/>
                <w:i w:val="0"/>
                <w:sz w:val="18"/>
                <w:szCs w:val="18"/>
              </w:rPr>
            </w:pPr>
            <w:r>
              <w:rPr>
                <w:rFonts w:asciiTheme="minorHAnsi" w:hAnsiTheme="minorHAnsi" w:cstheme="minorHAnsi"/>
                <w:bCs/>
                <w:i w:val="0"/>
                <w:iCs w:val="0"/>
                <w:sz w:val="18"/>
                <w:szCs w:val="18"/>
              </w:rPr>
              <w:t>ZESTAWIENIE KOSZTÓW</w:t>
            </w:r>
          </w:p>
        </w:tc>
      </w:tr>
    </w:tbl>
    <w:p w14:paraId="2A832092" w14:textId="77777777" w:rsidR="00A558AC" w:rsidRPr="000619A4" w:rsidRDefault="00A558AC" w:rsidP="004917A8">
      <w:pPr>
        <w:pStyle w:val="Nagwek5"/>
        <w:jc w:val="both"/>
        <w:rPr>
          <w:rFonts w:asciiTheme="minorHAnsi" w:hAnsiTheme="minorHAnsi" w:cstheme="minorHAnsi"/>
          <w:bCs/>
          <w:i w:val="0"/>
          <w:iCs w:val="0"/>
          <w:sz w:val="18"/>
          <w:szCs w:val="18"/>
        </w:rPr>
      </w:pPr>
    </w:p>
    <w:p w14:paraId="2A832093" w14:textId="77777777" w:rsidR="00A558AC" w:rsidRPr="000619A4" w:rsidRDefault="00A558AC" w:rsidP="004917A8">
      <w:pPr>
        <w:widowControl w:val="0"/>
        <w:tabs>
          <w:tab w:val="left" w:pos="0"/>
        </w:tabs>
        <w:jc w:val="both"/>
        <w:outlineLvl w:val="0"/>
        <w:rPr>
          <w:rFonts w:asciiTheme="minorHAnsi" w:hAnsiTheme="minorHAnsi" w:cstheme="minorHAnsi"/>
          <w:bCs/>
          <w:sz w:val="18"/>
          <w:szCs w:val="18"/>
        </w:rPr>
      </w:pPr>
    </w:p>
    <w:p w14:paraId="6AD64738" w14:textId="3F0B77D3" w:rsidR="00AB172A" w:rsidRPr="004A4BAF" w:rsidRDefault="00AB172A" w:rsidP="004A4BAF">
      <w:pPr>
        <w:jc w:val="both"/>
        <w:rPr>
          <w:rFonts w:ascii="Calibri" w:hAnsi="Calibri"/>
          <w:b/>
          <w:sz w:val="18"/>
          <w:szCs w:val="18"/>
        </w:rPr>
      </w:pPr>
      <w:r w:rsidRPr="000619A4">
        <w:rPr>
          <w:rFonts w:asciiTheme="minorHAnsi" w:hAnsiTheme="minorHAnsi" w:cstheme="minorHAnsi"/>
          <w:bCs/>
          <w:sz w:val="18"/>
          <w:szCs w:val="18"/>
        </w:rPr>
        <w:t>Nazwa zadania:</w:t>
      </w:r>
      <w:r>
        <w:rPr>
          <w:rFonts w:asciiTheme="minorHAnsi" w:hAnsiTheme="minorHAnsi" w:cstheme="minorHAnsi"/>
          <w:bCs/>
          <w:sz w:val="18"/>
          <w:szCs w:val="18"/>
        </w:rPr>
        <w:t xml:space="preserve"> </w:t>
      </w:r>
      <w:r w:rsidR="004A4BAF" w:rsidRPr="004A4BAF">
        <w:rPr>
          <w:rFonts w:ascii="Calibri" w:hAnsi="Calibri"/>
          <w:b/>
          <w:sz w:val="18"/>
          <w:szCs w:val="18"/>
        </w:rPr>
        <w:t>Sporządzenie programu funkcjonalno-użytkowego (PFU) dla inwestycji pn.:</w:t>
      </w:r>
      <w:r w:rsidR="004A4BAF">
        <w:rPr>
          <w:rFonts w:ascii="Calibri" w:hAnsi="Calibri"/>
          <w:b/>
          <w:sz w:val="18"/>
          <w:szCs w:val="18"/>
        </w:rPr>
        <w:t xml:space="preserve"> </w:t>
      </w:r>
      <w:r w:rsidR="004A4BAF" w:rsidRPr="004A4BAF">
        <w:rPr>
          <w:rFonts w:ascii="Calibri" w:hAnsi="Calibri"/>
          <w:b/>
          <w:sz w:val="18"/>
          <w:szCs w:val="18"/>
        </w:rPr>
        <w:t>„Rozbiórka istniejącego i budowa nowego mostu w ciągu DW 382 w km 37+226 w m. Piława Dolna”</w:t>
      </w:r>
    </w:p>
    <w:p w14:paraId="397714F2" w14:textId="77777777" w:rsidR="00AB172A" w:rsidRPr="000619A4" w:rsidRDefault="00AB172A" w:rsidP="00AB172A">
      <w:pPr>
        <w:jc w:val="both"/>
        <w:rPr>
          <w:rFonts w:asciiTheme="minorHAnsi" w:eastAsia="Calibri" w:hAnsiTheme="minorHAnsi" w:cstheme="minorHAnsi"/>
          <w:sz w:val="18"/>
          <w:szCs w:val="18"/>
        </w:rPr>
      </w:pPr>
    </w:p>
    <w:p w14:paraId="286B6D72" w14:textId="77777777" w:rsidR="00AB172A" w:rsidRPr="000619A4" w:rsidRDefault="00AB172A" w:rsidP="00AB172A">
      <w:pPr>
        <w:adjustRightInd w:val="0"/>
        <w:jc w:val="both"/>
        <w:rPr>
          <w:rFonts w:asciiTheme="minorHAnsi" w:hAnsiTheme="minorHAnsi" w:cstheme="minorHAnsi"/>
          <w:bCs/>
          <w:sz w:val="18"/>
          <w:szCs w:val="18"/>
        </w:rPr>
      </w:pPr>
      <w:r w:rsidRPr="000619A4">
        <w:rPr>
          <w:rFonts w:asciiTheme="minorHAnsi" w:hAnsiTheme="minorHAnsi" w:cstheme="minorHAnsi"/>
          <w:bCs/>
          <w:sz w:val="18"/>
          <w:szCs w:val="18"/>
        </w:rPr>
        <w:t>Nazwa Wykonawcy: …………………………………………………………………………………………………………………………………………………………………..</w:t>
      </w:r>
    </w:p>
    <w:p w14:paraId="2A8320FF" w14:textId="77777777" w:rsidR="001F161F" w:rsidRPr="000619A4" w:rsidRDefault="001F161F" w:rsidP="004917A8">
      <w:pPr>
        <w:jc w:val="both"/>
        <w:rPr>
          <w:rFonts w:asciiTheme="minorHAnsi" w:hAnsiTheme="minorHAnsi" w:cstheme="minorHAnsi"/>
          <w:sz w:val="18"/>
          <w:szCs w:val="18"/>
        </w:rPr>
      </w:pPr>
    </w:p>
    <w:p w14:paraId="2A832100" w14:textId="77777777" w:rsidR="001F161F" w:rsidRDefault="001F161F" w:rsidP="004917A8">
      <w:pPr>
        <w:jc w:val="both"/>
        <w:rPr>
          <w:rFonts w:asciiTheme="minorHAnsi" w:hAnsiTheme="minorHAnsi" w:cstheme="minorHAnsi"/>
          <w:sz w:val="18"/>
          <w:szCs w:val="18"/>
        </w:rPr>
      </w:pPr>
    </w:p>
    <w:tbl>
      <w:tblPr>
        <w:tblStyle w:val="Tabela-Siatka"/>
        <w:tblW w:w="0" w:type="auto"/>
        <w:tblLook w:val="04A0" w:firstRow="1" w:lastRow="0" w:firstColumn="1" w:lastColumn="0" w:noHBand="0" w:noVBand="1"/>
      </w:tblPr>
      <w:tblGrid>
        <w:gridCol w:w="6345"/>
        <w:gridCol w:w="3149"/>
      </w:tblGrid>
      <w:tr w:rsidR="00AB172A" w14:paraId="3E2C5092" w14:textId="77777777" w:rsidTr="00AC4700">
        <w:tc>
          <w:tcPr>
            <w:tcW w:w="6345" w:type="dxa"/>
          </w:tcPr>
          <w:p w14:paraId="3EB0AE91" w14:textId="77777777" w:rsidR="00AB172A" w:rsidRDefault="00593402" w:rsidP="004917A8">
            <w:pPr>
              <w:jc w:val="both"/>
              <w:rPr>
                <w:rFonts w:asciiTheme="minorHAnsi" w:hAnsiTheme="minorHAnsi" w:cstheme="minorHAnsi"/>
                <w:b/>
                <w:bCs/>
                <w:sz w:val="18"/>
                <w:szCs w:val="18"/>
              </w:rPr>
            </w:pPr>
            <w:r w:rsidRPr="00593402">
              <w:rPr>
                <w:rFonts w:asciiTheme="minorHAnsi" w:hAnsiTheme="minorHAnsi" w:cstheme="minorHAnsi"/>
                <w:b/>
                <w:bCs/>
                <w:sz w:val="18"/>
                <w:szCs w:val="18"/>
              </w:rPr>
              <w:t>Rodzaj prac</w:t>
            </w:r>
          </w:p>
          <w:p w14:paraId="3685366E" w14:textId="2189CE01" w:rsidR="00593402" w:rsidRPr="00593402" w:rsidRDefault="00593402" w:rsidP="004917A8">
            <w:pPr>
              <w:jc w:val="both"/>
              <w:rPr>
                <w:rFonts w:asciiTheme="minorHAnsi" w:hAnsiTheme="minorHAnsi" w:cstheme="minorHAnsi"/>
                <w:b/>
                <w:bCs/>
                <w:sz w:val="18"/>
                <w:szCs w:val="18"/>
              </w:rPr>
            </w:pPr>
          </w:p>
        </w:tc>
        <w:tc>
          <w:tcPr>
            <w:tcW w:w="3149" w:type="dxa"/>
          </w:tcPr>
          <w:p w14:paraId="2F85E198" w14:textId="4D857948" w:rsidR="00AB172A" w:rsidRPr="00593402" w:rsidRDefault="00593402" w:rsidP="004917A8">
            <w:pPr>
              <w:jc w:val="both"/>
              <w:rPr>
                <w:rFonts w:asciiTheme="minorHAnsi" w:hAnsiTheme="minorHAnsi" w:cstheme="minorHAnsi"/>
                <w:b/>
                <w:bCs/>
                <w:sz w:val="18"/>
                <w:szCs w:val="18"/>
              </w:rPr>
            </w:pPr>
            <w:r w:rsidRPr="00593402">
              <w:rPr>
                <w:rFonts w:asciiTheme="minorHAnsi" w:hAnsiTheme="minorHAnsi" w:cstheme="minorHAnsi"/>
                <w:b/>
                <w:bCs/>
                <w:sz w:val="18"/>
                <w:szCs w:val="18"/>
              </w:rPr>
              <w:t>Wartość prac (w zł brutto)</w:t>
            </w:r>
          </w:p>
        </w:tc>
      </w:tr>
      <w:tr w:rsidR="00AB172A" w14:paraId="1F3B6566" w14:textId="77777777" w:rsidTr="00AC4700">
        <w:tc>
          <w:tcPr>
            <w:tcW w:w="6345" w:type="dxa"/>
          </w:tcPr>
          <w:p w14:paraId="451BCE66" w14:textId="0AF53185" w:rsidR="00593402" w:rsidRPr="00934F17" w:rsidRDefault="004A4BAF" w:rsidP="004917A8">
            <w:pPr>
              <w:jc w:val="both"/>
              <w:rPr>
                <w:rFonts w:ascii="Calibri" w:hAnsi="Calibri" w:cs="Calibri"/>
                <w:sz w:val="18"/>
                <w:szCs w:val="18"/>
              </w:rPr>
            </w:pPr>
            <w:r>
              <w:rPr>
                <w:rFonts w:ascii="Calibri" w:hAnsi="Calibri" w:cs="Calibri"/>
                <w:sz w:val="18"/>
                <w:szCs w:val="18"/>
              </w:rPr>
              <w:t>Mapa</w:t>
            </w:r>
          </w:p>
        </w:tc>
        <w:tc>
          <w:tcPr>
            <w:tcW w:w="3149" w:type="dxa"/>
          </w:tcPr>
          <w:p w14:paraId="56CA0555" w14:textId="77777777" w:rsidR="00AB172A" w:rsidRDefault="00AB172A" w:rsidP="004917A8">
            <w:pPr>
              <w:jc w:val="both"/>
              <w:rPr>
                <w:rFonts w:asciiTheme="minorHAnsi" w:hAnsiTheme="minorHAnsi" w:cstheme="minorHAnsi"/>
                <w:sz w:val="18"/>
                <w:szCs w:val="18"/>
              </w:rPr>
            </w:pPr>
          </w:p>
        </w:tc>
      </w:tr>
      <w:tr w:rsidR="00AB172A" w14:paraId="11C84BE9" w14:textId="77777777" w:rsidTr="00AC4700">
        <w:tc>
          <w:tcPr>
            <w:tcW w:w="6345" w:type="dxa"/>
          </w:tcPr>
          <w:p w14:paraId="44ADB386" w14:textId="31D3D5C4" w:rsidR="00AB172A" w:rsidRDefault="004A4BAF" w:rsidP="004917A8">
            <w:pPr>
              <w:jc w:val="both"/>
              <w:rPr>
                <w:rFonts w:asciiTheme="minorHAnsi" w:hAnsiTheme="minorHAnsi" w:cstheme="minorHAnsi"/>
                <w:sz w:val="18"/>
                <w:szCs w:val="18"/>
              </w:rPr>
            </w:pPr>
            <w:r>
              <w:rPr>
                <w:rFonts w:ascii="Calibri" w:hAnsi="Calibri" w:cs="Calibri"/>
                <w:sz w:val="18"/>
                <w:szCs w:val="18"/>
              </w:rPr>
              <w:t>Uzgodnienia z konserwatorem zabytków</w:t>
            </w:r>
          </w:p>
        </w:tc>
        <w:tc>
          <w:tcPr>
            <w:tcW w:w="3149" w:type="dxa"/>
          </w:tcPr>
          <w:p w14:paraId="56CD01BB" w14:textId="77777777" w:rsidR="00AB172A" w:rsidRDefault="00AB172A" w:rsidP="004917A8">
            <w:pPr>
              <w:jc w:val="both"/>
              <w:rPr>
                <w:rFonts w:asciiTheme="minorHAnsi" w:hAnsiTheme="minorHAnsi" w:cstheme="minorHAnsi"/>
                <w:sz w:val="18"/>
                <w:szCs w:val="18"/>
              </w:rPr>
            </w:pPr>
          </w:p>
        </w:tc>
      </w:tr>
      <w:tr w:rsidR="00AB172A" w14:paraId="17FA646E" w14:textId="77777777" w:rsidTr="00AC4700">
        <w:tc>
          <w:tcPr>
            <w:tcW w:w="6345" w:type="dxa"/>
          </w:tcPr>
          <w:p w14:paraId="4C14EF7A" w14:textId="436A9FD0" w:rsidR="00AB172A" w:rsidRDefault="004A4BAF" w:rsidP="004917A8">
            <w:pPr>
              <w:jc w:val="both"/>
              <w:rPr>
                <w:rFonts w:asciiTheme="minorHAnsi" w:hAnsiTheme="minorHAnsi" w:cstheme="minorHAnsi"/>
                <w:sz w:val="18"/>
                <w:szCs w:val="18"/>
              </w:rPr>
            </w:pPr>
            <w:r>
              <w:rPr>
                <w:rFonts w:ascii="Calibri" w:hAnsi="Calibri" w:cs="Calibri"/>
                <w:sz w:val="18"/>
                <w:szCs w:val="18"/>
              </w:rPr>
              <w:t>Inwentaryzacja istniejącego mostu</w:t>
            </w:r>
          </w:p>
        </w:tc>
        <w:tc>
          <w:tcPr>
            <w:tcW w:w="3149" w:type="dxa"/>
          </w:tcPr>
          <w:p w14:paraId="5A34003F" w14:textId="77777777" w:rsidR="00AB172A" w:rsidRDefault="00AB172A" w:rsidP="004917A8">
            <w:pPr>
              <w:jc w:val="both"/>
              <w:rPr>
                <w:rFonts w:asciiTheme="minorHAnsi" w:hAnsiTheme="minorHAnsi" w:cstheme="minorHAnsi"/>
                <w:sz w:val="18"/>
                <w:szCs w:val="18"/>
              </w:rPr>
            </w:pPr>
          </w:p>
        </w:tc>
      </w:tr>
      <w:tr w:rsidR="00AB172A" w14:paraId="12FF76C9" w14:textId="77777777" w:rsidTr="00AC4700">
        <w:tc>
          <w:tcPr>
            <w:tcW w:w="6345" w:type="dxa"/>
          </w:tcPr>
          <w:p w14:paraId="7BEB86E1" w14:textId="1385C26B" w:rsidR="00593402" w:rsidRDefault="00AC4700" w:rsidP="004917A8">
            <w:pPr>
              <w:jc w:val="both"/>
              <w:rPr>
                <w:rFonts w:asciiTheme="minorHAnsi" w:hAnsiTheme="minorHAnsi" w:cstheme="minorHAnsi"/>
                <w:sz w:val="18"/>
                <w:szCs w:val="18"/>
              </w:rPr>
            </w:pPr>
            <w:r>
              <w:rPr>
                <w:rFonts w:asciiTheme="minorHAnsi" w:hAnsiTheme="minorHAnsi" w:cstheme="minorHAnsi"/>
                <w:sz w:val="18"/>
                <w:szCs w:val="18"/>
              </w:rPr>
              <w:t>Opinia geotechniczna</w:t>
            </w:r>
          </w:p>
        </w:tc>
        <w:tc>
          <w:tcPr>
            <w:tcW w:w="3149" w:type="dxa"/>
          </w:tcPr>
          <w:p w14:paraId="15A26B6A" w14:textId="77777777" w:rsidR="00AB172A" w:rsidRDefault="00AB172A" w:rsidP="004917A8">
            <w:pPr>
              <w:jc w:val="both"/>
              <w:rPr>
                <w:rFonts w:asciiTheme="minorHAnsi" w:hAnsiTheme="minorHAnsi" w:cstheme="minorHAnsi"/>
                <w:sz w:val="18"/>
                <w:szCs w:val="18"/>
              </w:rPr>
            </w:pPr>
          </w:p>
        </w:tc>
      </w:tr>
      <w:tr w:rsidR="00AB172A" w14:paraId="536AE976" w14:textId="77777777" w:rsidTr="00AC4700">
        <w:tc>
          <w:tcPr>
            <w:tcW w:w="6345" w:type="dxa"/>
          </w:tcPr>
          <w:p w14:paraId="6D7CB61D" w14:textId="35727F27" w:rsidR="00AB172A" w:rsidRDefault="00AC4700" w:rsidP="004917A8">
            <w:pPr>
              <w:jc w:val="both"/>
              <w:rPr>
                <w:rFonts w:asciiTheme="minorHAnsi" w:hAnsiTheme="minorHAnsi" w:cstheme="minorHAnsi"/>
                <w:sz w:val="18"/>
                <w:szCs w:val="18"/>
              </w:rPr>
            </w:pPr>
            <w:r>
              <w:rPr>
                <w:rFonts w:asciiTheme="minorHAnsi" w:hAnsiTheme="minorHAnsi" w:cstheme="minorHAnsi"/>
                <w:sz w:val="18"/>
                <w:szCs w:val="18"/>
              </w:rPr>
              <w:t>Koncepcja mostu</w:t>
            </w:r>
          </w:p>
        </w:tc>
        <w:tc>
          <w:tcPr>
            <w:tcW w:w="3149" w:type="dxa"/>
          </w:tcPr>
          <w:p w14:paraId="6463601B" w14:textId="77777777" w:rsidR="00AB172A" w:rsidRDefault="00AB172A" w:rsidP="004917A8">
            <w:pPr>
              <w:jc w:val="both"/>
              <w:rPr>
                <w:rFonts w:asciiTheme="minorHAnsi" w:hAnsiTheme="minorHAnsi" w:cstheme="minorHAnsi"/>
                <w:sz w:val="18"/>
                <w:szCs w:val="18"/>
              </w:rPr>
            </w:pPr>
          </w:p>
        </w:tc>
      </w:tr>
      <w:tr w:rsidR="00AB172A" w14:paraId="39FC88C4" w14:textId="77777777" w:rsidTr="00AC4700">
        <w:tc>
          <w:tcPr>
            <w:tcW w:w="6345" w:type="dxa"/>
          </w:tcPr>
          <w:p w14:paraId="478B4529" w14:textId="189FB67D" w:rsidR="00593402" w:rsidRDefault="00AC4700" w:rsidP="004917A8">
            <w:pPr>
              <w:jc w:val="both"/>
              <w:rPr>
                <w:rFonts w:asciiTheme="minorHAnsi" w:hAnsiTheme="minorHAnsi" w:cstheme="minorHAnsi"/>
                <w:sz w:val="18"/>
                <w:szCs w:val="18"/>
              </w:rPr>
            </w:pPr>
            <w:r>
              <w:rPr>
                <w:rFonts w:asciiTheme="minorHAnsi" w:hAnsiTheme="minorHAnsi" w:cstheme="minorHAnsi"/>
                <w:sz w:val="18"/>
                <w:szCs w:val="18"/>
              </w:rPr>
              <w:t>Sporządzenie operatu dendrologicznego</w:t>
            </w:r>
          </w:p>
        </w:tc>
        <w:tc>
          <w:tcPr>
            <w:tcW w:w="3149" w:type="dxa"/>
          </w:tcPr>
          <w:p w14:paraId="44E901F2" w14:textId="77777777" w:rsidR="00AB172A" w:rsidRDefault="00AB172A" w:rsidP="004917A8">
            <w:pPr>
              <w:jc w:val="both"/>
              <w:rPr>
                <w:rFonts w:asciiTheme="minorHAnsi" w:hAnsiTheme="minorHAnsi" w:cstheme="minorHAnsi"/>
                <w:sz w:val="18"/>
                <w:szCs w:val="18"/>
              </w:rPr>
            </w:pPr>
          </w:p>
        </w:tc>
      </w:tr>
      <w:tr w:rsidR="00AB172A" w14:paraId="447F7D97" w14:textId="77777777" w:rsidTr="00AC4700">
        <w:tc>
          <w:tcPr>
            <w:tcW w:w="6345" w:type="dxa"/>
          </w:tcPr>
          <w:p w14:paraId="2BE1609A" w14:textId="4859E279" w:rsidR="00AB172A" w:rsidRDefault="00AC4700" w:rsidP="004917A8">
            <w:pPr>
              <w:jc w:val="both"/>
              <w:rPr>
                <w:rFonts w:asciiTheme="minorHAnsi" w:hAnsiTheme="minorHAnsi" w:cstheme="minorHAnsi"/>
                <w:sz w:val="18"/>
                <w:szCs w:val="18"/>
              </w:rPr>
            </w:pPr>
            <w:r>
              <w:rPr>
                <w:rFonts w:asciiTheme="minorHAnsi" w:hAnsiTheme="minorHAnsi" w:cstheme="minorHAnsi"/>
                <w:sz w:val="18"/>
                <w:szCs w:val="18"/>
              </w:rPr>
              <w:t>Sporządzenie operatu terenowo- prawnego</w:t>
            </w:r>
          </w:p>
        </w:tc>
        <w:tc>
          <w:tcPr>
            <w:tcW w:w="3149" w:type="dxa"/>
          </w:tcPr>
          <w:p w14:paraId="0043CF97" w14:textId="77777777" w:rsidR="00AB172A" w:rsidRDefault="00AB172A" w:rsidP="004917A8">
            <w:pPr>
              <w:jc w:val="both"/>
              <w:rPr>
                <w:rFonts w:asciiTheme="minorHAnsi" w:hAnsiTheme="minorHAnsi" w:cstheme="minorHAnsi"/>
                <w:sz w:val="18"/>
                <w:szCs w:val="18"/>
              </w:rPr>
            </w:pPr>
          </w:p>
        </w:tc>
      </w:tr>
      <w:tr w:rsidR="00AC4700" w14:paraId="011567F8" w14:textId="77777777" w:rsidTr="00AC4700">
        <w:tc>
          <w:tcPr>
            <w:tcW w:w="6345" w:type="dxa"/>
          </w:tcPr>
          <w:p w14:paraId="07053550" w14:textId="238C0DFE" w:rsidR="00AC4700" w:rsidRDefault="00AC4700" w:rsidP="004917A8">
            <w:pPr>
              <w:jc w:val="both"/>
              <w:rPr>
                <w:rFonts w:asciiTheme="minorHAnsi" w:hAnsiTheme="minorHAnsi" w:cstheme="minorHAnsi"/>
                <w:sz w:val="18"/>
                <w:szCs w:val="18"/>
              </w:rPr>
            </w:pPr>
            <w:r>
              <w:rPr>
                <w:rFonts w:asciiTheme="minorHAnsi" w:hAnsiTheme="minorHAnsi" w:cstheme="minorHAnsi"/>
                <w:sz w:val="18"/>
                <w:szCs w:val="18"/>
              </w:rPr>
              <w:t>Operat wodnoprawny z pozwoleniem wodno-prawnym</w:t>
            </w:r>
          </w:p>
        </w:tc>
        <w:tc>
          <w:tcPr>
            <w:tcW w:w="3149" w:type="dxa"/>
          </w:tcPr>
          <w:p w14:paraId="6DDAE1CD" w14:textId="77777777" w:rsidR="00AC4700" w:rsidRDefault="00AC4700" w:rsidP="004917A8">
            <w:pPr>
              <w:jc w:val="both"/>
              <w:rPr>
                <w:rFonts w:asciiTheme="minorHAnsi" w:hAnsiTheme="minorHAnsi" w:cstheme="minorHAnsi"/>
                <w:sz w:val="18"/>
                <w:szCs w:val="18"/>
              </w:rPr>
            </w:pPr>
          </w:p>
        </w:tc>
      </w:tr>
      <w:tr w:rsidR="00AC4700" w14:paraId="675B0C70" w14:textId="77777777" w:rsidTr="00AC4700">
        <w:tc>
          <w:tcPr>
            <w:tcW w:w="6345" w:type="dxa"/>
          </w:tcPr>
          <w:p w14:paraId="5D91665F" w14:textId="7846668A" w:rsidR="00AC4700" w:rsidRDefault="00AC4700" w:rsidP="004917A8">
            <w:pPr>
              <w:jc w:val="both"/>
              <w:rPr>
                <w:rFonts w:asciiTheme="minorHAnsi" w:hAnsiTheme="minorHAnsi" w:cstheme="minorHAnsi"/>
                <w:sz w:val="18"/>
                <w:szCs w:val="18"/>
              </w:rPr>
            </w:pPr>
            <w:r>
              <w:rPr>
                <w:rFonts w:asciiTheme="minorHAnsi" w:hAnsiTheme="minorHAnsi" w:cstheme="minorHAnsi"/>
                <w:sz w:val="18"/>
                <w:szCs w:val="18"/>
              </w:rPr>
              <w:t>Decyzja środowiskowa</w:t>
            </w:r>
          </w:p>
        </w:tc>
        <w:tc>
          <w:tcPr>
            <w:tcW w:w="3149" w:type="dxa"/>
          </w:tcPr>
          <w:p w14:paraId="2E114399" w14:textId="77777777" w:rsidR="00AC4700" w:rsidRDefault="00AC4700" w:rsidP="004917A8">
            <w:pPr>
              <w:jc w:val="both"/>
              <w:rPr>
                <w:rFonts w:asciiTheme="minorHAnsi" w:hAnsiTheme="minorHAnsi" w:cstheme="minorHAnsi"/>
                <w:sz w:val="18"/>
                <w:szCs w:val="18"/>
              </w:rPr>
            </w:pPr>
          </w:p>
        </w:tc>
      </w:tr>
      <w:tr w:rsidR="00AC4700" w14:paraId="1632030C" w14:textId="77777777" w:rsidTr="00AC4700">
        <w:tc>
          <w:tcPr>
            <w:tcW w:w="6345" w:type="dxa"/>
          </w:tcPr>
          <w:p w14:paraId="2AF905F2" w14:textId="5FEE3B89" w:rsidR="00AC4700" w:rsidRDefault="00AC4700" w:rsidP="004917A8">
            <w:pPr>
              <w:jc w:val="both"/>
              <w:rPr>
                <w:rFonts w:asciiTheme="minorHAnsi" w:hAnsiTheme="minorHAnsi" w:cstheme="minorHAnsi"/>
                <w:sz w:val="18"/>
                <w:szCs w:val="18"/>
              </w:rPr>
            </w:pPr>
            <w:r>
              <w:rPr>
                <w:rFonts w:asciiTheme="minorHAnsi" w:hAnsiTheme="minorHAnsi" w:cstheme="minorHAnsi"/>
                <w:sz w:val="18"/>
                <w:szCs w:val="18"/>
              </w:rPr>
              <w:t>Uzyskanie wszystkich wymaganych przepisami opinii, uzgodnień, pozwoleń i decyzji</w:t>
            </w:r>
          </w:p>
        </w:tc>
        <w:tc>
          <w:tcPr>
            <w:tcW w:w="3149" w:type="dxa"/>
          </w:tcPr>
          <w:p w14:paraId="2E65E5EA" w14:textId="77777777" w:rsidR="00AC4700" w:rsidRDefault="00AC4700" w:rsidP="004917A8">
            <w:pPr>
              <w:jc w:val="both"/>
              <w:rPr>
                <w:rFonts w:asciiTheme="minorHAnsi" w:hAnsiTheme="minorHAnsi" w:cstheme="minorHAnsi"/>
                <w:sz w:val="18"/>
                <w:szCs w:val="18"/>
              </w:rPr>
            </w:pPr>
          </w:p>
        </w:tc>
      </w:tr>
      <w:tr w:rsidR="00AC4700" w14:paraId="207896DF" w14:textId="77777777" w:rsidTr="00AC4700">
        <w:tc>
          <w:tcPr>
            <w:tcW w:w="6345" w:type="dxa"/>
          </w:tcPr>
          <w:p w14:paraId="47189BB9" w14:textId="5CC54FE6" w:rsidR="00AC4700" w:rsidRDefault="00934F17" w:rsidP="004917A8">
            <w:pPr>
              <w:jc w:val="both"/>
              <w:rPr>
                <w:rFonts w:asciiTheme="minorHAnsi" w:hAnsiTheme="minorHAnsi" w:cstheme="minorHAnsi"/>
                <w:sz w:val="18"/>
                <w:szCs w:val="18"/>
              </w:rPr>
            </w:pPr>
            <w:r>
              <w:rPr>
                <w:rFonts w:asciiTheme="minorHAnsi" w:hAnsiTheme="minorHAnsi" w:cstheme="minorHAnsi"/>
                <w:sz w:val="18"/>
                <w:szCs w:val="18"/>
              </w:rPr>
              <w:t xml:space="preserve">Warunki Wykonania i Odbioru Prac Projektowych- </w:t>
            </w:r>
            <w:proofErr w:type="spellStart"/>
            <w:r>
              <w:rPr>
                <w:rFonts w:asciiTheme="minorHAnsi" w:hAnsiTheme="minorHAnsi" w:cstheme="minorHAnsi"/>
                <w:sz w:val="18"/>
                <w:szCs w:val="18"/>
              </w:rPr>
              <w:t>WWiOPP</w:t>
            </w:r>
            <w:proofErr w:type="spellEnd"/>
          </w:p>
        </w:tc>
        <w:tc>
          <w:tcPr>
            <w:tcW w:w="3149" w:type="dxa"/>
          </w:tcPr>
          <w:p w14:paraId="161AE2B9" w14:textId="77777777" w:rsidR="00AC4700" w:rsidRDefault="00AC4700" w:rsidP="004917A8">
            <w:pPr>
              <w:jc w:val="both"/>
              <w:rPr>
                <w:rFonts w:asciiTheme="minorHAnsi" w:hAnsiTheme="minorHAnsi" w:cstheme="minorHAnsi"/>
                <w:sz w:val="18"/>
                <w:szCs w:val="18"/>
              </w:rPr>
            </w:pPr>
          </w:p>
        </w:tc>
      </w:tr>
      <w:tr w:rsidR="00AC4700" w14:paraId="206140D1" w14:textId="77777777" w:rsidTr="00AC4700">
        <w:tc>
          <w:tcPr>
            <w:tcW w:w="6345" w:type="dxa"/>
          </w:tcPr>
          <w:p w14:paraId="4D409D50" w14:textId="70A197CB" w:rsidR="00AC4700" w:rsidRDefault="00934F17" w:rsidP="004917A8">
            <w:pPr>
              <w:jc w:val="both"/>
              <w:rPr>
                <w:rFonts w:asciiTheme="minorHAnsi" w:hAnsiTheme="minorHAnsi" w:cstheme="minorHAnsi"/>
                <w:sz w:val="18"/>
                <w:szCs w:val="18"/>
              </w:rPr>
            </w:pPr>
            <w:r>
              <w:rPr>
                <w:rFonts w:asciiTheme="minorHAnsi" w:hAnsiTheme="minorHAnsi" w:cstheme="minorHAnsi"/>
                <w:sz w:val="18"/>
                <w:szCs w:val="18"/>
              </w:rPr>
              <w:t xml:space="preserve">Warunki Wykonania i Odbioru Robót Budowlanych- </w:t>
            </w:r>
            <w:proofErr w:type="spellStart"/>
            <w:r>
              <w:rPr>
                <w:rFonts w:asciiTheme="minorHAnsi" w:hAnsiTheme="minorHAnsi" w:cstheme="minorHAnsi"/>
                <w:sz w:val="18"/>
                <w:szCs w:val="18"/>
              </w:rPr>
              <w:t>WWiORB</w:t>
            </w:r>
            <w:proofErr w:type="spellEnd"/>
          </w:p>
        </w:tc>
        <w:tc>
          <w:tcPr>
            <w:tcW w:w="3149" w:type="dxa"/>
          </w:tcPr>
          <w:p w14:paraId="42DFD7A9" w14:textId="77777777" w:rsidR="00AC4700" w:rsidRDefault="00AC4700" w:rsidP="004917A8">
            <w:pPr>
              <w:jc w:val="both"/>
              <w:rPr>
                <w:rFonts w:asciiTheme="minorHAnsi" w:hAnsiTheme="minorHAnsi" w:cstheme="minorHAnsi"/>
                <w:sz w:val="18"/>
                <w:szCs w:val="18"/>
              </w:rPr>
            </w:pPr>
          </w:p>
        </w:tc>
      </w:tr>
      <w:tr w:rsidR="00AC4700" w14:paraId="0B7380B4" w14:textId="77777777" w:rsidTr="00AC4700">
        <w:tc>
          <w:tcPr>
            <w:tcW w:w="6345" w:type="dxa"/>
          </w:tcPr>
          <w:p w14:paraId="4E006445" w14:textId="52795278" w:rsidR="00AC4700" w:rsidRDefault="00934F17" w:rsidP="004917A8">
            <w:pPr>
              <w:jc w:val="both"/>
              <w:rPr>
                <w:rFonts w:asciiTheme="minorHAnsi" w:hAnsiTheme="minorHAnsi" w:cstheme="minorHAnsi"/>
                <w:sz w:val="18"/>
                <w:szCs w:val="18"/>
              </w:rPr>
            </w:pPr>
            <w:r>
              <w:rPr>
                <w:rFonts w:asciiTheme="minorHAnsi" w:hAnsiTheme="minorHAnsi" w:cstheme="minorHAnsi"/>
                <w:sz w:val="18"/>
                <w:szCs w:val="18"/>
              </w:rPr>
              <w:t>Zestawienie kosztowe</w:t>
            </w:r>
          </w:p>
        </w:tc>
        <w:tc>
          <w:tcPr>
            <w:tcW w:w="3149" w:type="dxa"/>
          </w:tcPr>
          <w:p w14:paraId="00139CD0" w14:textId="77777777" w:rsidR="00AC4700" w:rsidRDefault="00AC4700" w:rsidP="004917A8">
            <w:pPr>
              <w:jc w:val="both"/>
              <w:rPr>
                <w:rFonts w:asciiTheme="minorHAnsi" w:hAnsiTheme="minorHAnsi" w:cstheme="minorHAnsi"/>
                <w:sz w:val="18"/>
                <w:szCs w:val="18"/>
              </w:rPr>
            </w:pPr>
          </w:p>
        </w:tc>
      </w:tr>
      <w:tr w:rsidR="00AC4700" w14:paraId="2035673A" w14:textId="77777777" w:rsidTr="00AC4700">
        <w:tc>
          <w:tcPr>
            <w:tcW w:w="6345" w:type="dxa"/>
          </w:tcPr>
          <w:p w14:paraId="691D2227" w14:textId="7EB0CD51" w:rsidR="00AC4700" w:rsidRDefault="00934F17" w:rsidP="004917A8">
            <w:pPr>
              <w:jc w:val="both"/>
              <w:rPr>
                <w:rFonts w:asciiTheme="minorHAnsi" w:hAnsiTheme="minorHAnsi" w:cstheme="minorHAnsi"/>
                <w:sz w:val="18"/>
                <w:szCs w:val="18"/>
              </w:rPr>
            </w:pPr>
            <w:r>
              <w:rPr>
                <w:rFonts w:asciiTheme="minorHAnsi" w:hAnsiTheme="minorHAnsi" w:cstheme="minorHAnsi"/>
                <w:sz w:val="18"/>
                <w:szCs w:val="18"/>
              </w:rPr>
              <w:t>Program Funkcjonalno- Użytkowy</w:t>
            </w:r>
          </w:p>
        </w:tc>
        <w:tc>
          <w:tcPr>
            <w:tcW w:w="3149" w:type="dxa"/>
          </w:tcPr>
          <w:p w14:paraId="1DB41279" w14:textId="77777777" w:rsidR="00AC4700" w:rsidRDefault="00AC4700" w:rsidP="004917A8">
            <w:pPr>
              <w:jc w:val="both"/>
              <w:rPr>
                <w:rFonts w:asciiTheme="minorHAnsi" w:hAnsiTheme="minorHAnsi" w:cstheme="minorHAnsi"/>
                <w:sz w:val="18"/>
                <w:szCs w:val="18"/>
              </w:rPr>
            </w:pPr>
          </w:p>
        </w:tc>
      </w:tr>
      <w:tr w:rsidR="00934F17" w14:paraId="20A22C6C" w14:textId="77777777" w:rsidTr="00AC4700">
        <w:tc>
          <w:tcPr>
            <w:tcW w:w="6345" w:type="dxa"/>
          </w:tcPr>
          <w:p w14:paraId="04A82F3F" w14:textId="42445EAC" w:rsidR="00934F17" w:rsidRPr="00934F17" w:rsidRDefault="00934F17" w:rsidP="004917A8">
            <w:pPr>
              <w:jc w:val="both"/>
              <w:rPr>
                <w:rFonts w:asciiTheme="minorHAnsi" w:hAnsiTheme="minorHAnsi" w:cstheme="minorHAnsi"/>
                <w:b/>
                <w:bCs/>
                <w:sz w:val="18"/>
                <w:szCs w:val="18"/>
              </w:rPr>
            </w:pPr>
            <w:r w:rsidRPr="00934F17">
              <w:rPr>
                <w:rFonts w:asciiTheme="minorHAnsi" w:hAnsiTheme="minorHAnsi" w:cstheme="minorHAnsi"/>
                <w:b/>
                <w:bCs/>
                <w:sz w:val="18"/>
                <w:szCs w:val="18"/>
              </w:rPr>
              <w:t>Ł</w:t>
            </w:r>
            <w:r>
              <w:rPr>
                <w:rFonts w:asciiTheme="minorHAnsi" w:hAnsiTheme="minorHAnsi" w:cstheme="minorHAnsi"/>
                <w:b/>
                <w:bCs/>
                <w:sz w:val="18"/>
                <w:szCs w:val="18"/>
              </w:rPr>
              <w:t>Ą</w:t>
            </w:r>
            <w:r w:rsidRPr="00934F17">
              <w:rPr>
                <w:rFonts w:asciiTheme="minorHAnsi" w:hAnsiTheme="minorHAnsi" w:cstheme="minorHAnsi"/>
                <w:b/>
                <w:bCs/>
                <w:sz w:val="18"/>
                <w:szCs w:val="18"/>
              </w:rPr>
              <w:t>CZNY KOSZT CAŁEGO ZADANIA</w:t>
            </w:r>
          </w:p>
        </w:tc>
        <w:tc>
          <w:tcPr>
            <w:tcW w:w="3149" w:type="dxa"/>
          </w:tcPr>
          <w:p w14:paraId="432940A7" w14:textId="77777777" w:rsidR="00934F17" w:rsidRPr="00934F17" w:rsidRDefault="00934F17" w:rsidP="004917A8">
            <w:pPr>
              <w:jc w:val="both"/>
              <w:rPr>
                <w:rFonts w:asciiTheme="minorHAnsi" w:hAnsiTheme="minorHAnsi" w:cstheme="minorHAnsi"/>
                <w:b/>
                <w:bCs/>
                <w:sz w:val="18"/>
                <w:szCs w:val="18"/>
              </w:rPr>
            </w:pPr>
          </w:p>
        </w:tc>
      </w:tr>
    </w:tbl>
    <w:p w14:paraId="4037515A" w14:textId="77777777" w:rsidR="00AB172A" w:rsidRDefault="00AB172A" w:rsidP="004917A8">
      <w:pPr>
        <w:jc w:val="both"/>
        <w:rPr>
          <w:rFonts w:asciiTheme="minorHAnsi" w:hAnsiTheme="minorHAnsi" w:cstheme="minorHAnsi"/>
          <w:sz w:val="18"/>
          <w:szCs w:val="18"/>
        </w:rPr>
      </w:pPr>
    </w:p>
    <w:p w14:paraId="0EF701D5" w14:textId="77777777" w:rsidR="00AB172A" w:rsidRDefault="00AB172A" w:rsidP="004917A8">
      <w:pPr>
        <w:jc w:val="both"/>
        <w:rPr>
          <w:rFonts w:asciiTheme="minorHAnsi" w:hAnsiTheme="minorHAnsi" w:cstheme="minorHAnsi"/>
          <w:sz w:val="18"/>
          <w:szCs w:val="18"/>
        </w:rPr>
      </w:pPr>
    </w:p>
    <w:p w14:paraId="73A67C30" w14:textId="77777777" w:rsidR="00AB172A" w:rsidRDefault="00AB172A" w:rsidP="004917A8">
      <w:pPr>
        <w:jc w:val="both"/>
        <w:rPr>
          <w:rFonts w:asciiTheme="minorHAnsi" w:hAnsiTheme="minorHAnsi" w:cstheme="minorHAnsi"/>
          <w:sz w:val="18"/>
          <w:szCs w:val="18"/>
        </w:rPr>
      </w:pPr>
    </w:p>
    <w:p w14:paraId="27C31F44" w14:textId="77777777" w:rsidR="00AB172A" w:rsidRDefault="00AB172A" w:rsidP="004917A8">
      <w:pPr>
        <w:jc w:val="both"/>
        <w:rPr>
          <w:rFonts w:asciiTheme="minorHAnsi" w:hAnsiTheme="minorHAnsi" w:cstheme="minorHAnsi"/>
          <w:sz w:val="18"/>
          <w:szCs w:val="18"/>
        </w:rPr>
      </w:pPr>
    </w:p>
    <w:p w14:paraId="435AD2F4" w14:textId="77777777" w:rsidR="00AB172A" w:rsidRDefault="00AB172A" w:rsidP="004917A8">
      <w:pPr>
        <w:jc w:val="both"/>
        <w:rPr>
          <w:rFonts w:asciiTheme="minorHAnsi" w:hAnsiTheme="minorHAnsi" w:cstheme="minorHAnsi"/>
          <w:sz w:val="18"/>
          <w:szCs w:val="18"/>
        </w:rPr>
      </w:pPr>
    </w:p>
    <w:p w14:paraId="7197684A" w14:textId="77777777" w:rsidR="00AB172A" w:rsidRDefault="00AB172A" w:rsidP="004917A8">
      <w:pPr>
        <w:jc w:val="both"/>
        <w:rPr>
          <w:rFonts w:asciiTheme="minorHAnsi" w:hAnsiTheme="minorHAnsi" w:cstheme="minorHAnsi"/>
          <w:sz w:val="18"/>
          <w:szCs w:val="18"/>
        </w:rPr>
      </w:pPr>
    </w:p>
    <w:p w14:paraId="1408D628" w14:textId="77777777" w:rsidR="00AB172A" w:rsidRPr="000619A4" w:rsidRDefault="00AB172A" w:rsidP="004917A8">
      <w:pPr>
        <w:jc w:val="both"/>
        <w:rPr>
          <w:rFonts w:asciiTheme="minorHAnsi" w:hAnsiTheme="minorHAnsi" w:cstheme="minorHAnsi"/>
          <w:sz w:val="18"/>
          <w:szCs w:val="18"/>
        </w:rPr>
      </w:pPr>
    </w:p>
    <w:p w14:paraId="2A832102" w14:textId="77777777" w:rsidR="001F161F" w:rsidRPr="000619A4" w:rsidRDefault="001F161F" w:rsidP="004917A8">
      <w:pPr>
        <w:jc w:val="both"/>
        <w:rPr>
          <w:rFonts w:asciiTheme="minorHAnsi" w:hAnsiTheme="minorHAnsi" w:cstheme="minorHAnsi"/>
          <w:sz w:val="18"/>
          <w:szCs w:val="18"/>
        </w:rPr>
      </w:pPr>
    </w:p>
    <w:p w14:paraId="2A832103" w14:textId="77777777" w:rsidR="001F161F" w:rsidRPr="000619A4" w:rsidRDefault="001F161F" w:rsidP="004917A8">
      <w:pPr>
        <w:jc w:val="both"/>
        <w:rPr>
          <w:rFonts w:asciiTheme="minorHAnsi" w:hAnsiTheme="minorHAnsi" w:cstheme="minorHAnsi"/>
          <w:sz w:val="18"/>
          <w:szCs w:val="18"/>
        </w:rPr>
      </w:pPr>
    </w:p>
    <w:p w14:paraId="2A832104" w14:textId="77777777" w:rsidR="001F161F" w:rsidRPr="000619A4" w:rsidRDefault="001F161F" w:rsidP="004917A8">
      <w:pPr>
        <w:jc w:val="both"/>
        <w:rPr>
          <w:rFonts w:asciiTheme="minorHAnsi" w:hAnsiTheme="minorHAnsi" w:cstheme="minorHAnsi"/>
          <w:sz w:val="18"/>
          <w:szCs w:val="18"/>
        </w:rPr>
      </w:pPr>
    </w:p>
    <w:p w14:paraId="2A832105" w14:textId="77777777" w:rsidR="001F161F" w:rsidRPr="000619A4" w:rsidRDefault="001F161F" w:rsidP="004917A8">
      <w:pPr>
        <w:jc w:val="both"/>
        <w:rPr>
          <w:rFonts w:asciiTheme="minorHAnsi" w:hAnsiTheme="minorHAnsi" w:cstheme="minorHAnsi"/>
          <w:sz w:val="18"/>
          <w:szCs w:val="18"/>
        </w:rPr>
      </w:pPr>
    </w:p>
    <w:p w14:paraId="2A832106" w14:textId="77777777" w:rsidR="001F161F" w:rsidRPr="000619A4" w:rsidRDefault="001F161F" w:rsidP="004917A8">
      <w:pPr>
        <w:jc w:val="both"/>
        <w:rPr>
          <w:rFonts w:asciiTheme="minorHAnsi" w:hAnsiTheme="minorHAnsi" w:cstheme="minorHAnsi"/>
          <w:sz w:val="18"/>
          <w:szCs w:val="18"/>
        </w:rPr>
      </w:pPr>
    </w:p>
    <w:p w14:paraId="2A832107" w14:textId="77777777" w:rsidR="001F161F" w:rsidRPr="000619A4" w:rsidRDefault="001F161F" w:rsidP="004917A8">
      <w:pPr>
        <w:jc w:val="both"/>
        <w:rPr>
          <w:rFonts w:asciiTheme="minorHAnsi" w:hAnsiTheme="minorHAnsi" w:cstheme="minorHAnsi"/>
          <w:sz w:val="18"/>
          <w:szCs w:val="18"/>
        </w:rPr>
      </w:pPr>
    </w:p>
    <w:p w14:paraId="2A832108" w14:textId="77777777" w:rsidR="001F161F" w:rsidRPr="000619A4" w:rsidRDefault="001F161F" w:rsidP="004917A8">
      <w:pPr>
        <w:jc w:val="both"/>
        <w:rPr>
          <w:rFonts w:asciiTheme="minorHAnsi" w:hAnsiTheme="minorHAnsi" w:cstheme="minorHAnsi"/>
          <w:sz w:val="18"/>
          <w:szCs w:val="18"/>
        </w:rPr>
      </w:pPr>
    </w:p>
    <w:p w14:paraId="2A832109" w14:textId="77777777" w:rsidR="001F161F" w:rsidRPr="000619A4" w:rsidRDefault="001F161F" w:rsidP="004917A8">
      <w:pPr>
        <w:jc w:val="both"/>
        <w:rPr>
          <w:rFonts w:asciiTheme="minorHAnsi" w:hAnsiTheme="minorHAnsi" w:cstheme="minorHAnsi"/>
          <w:sz w:val="18"/>
          <w:szCs w:val="18"/>
        </w:rPr>
      </w:pPr>
    </w:p>
    <w:p w14:paraId="2A83210A" w14:textId="77777777" w:rsidR="001F161F" w:rsidRPr="000619A4" w:rsidRDefault="001F161F" w:rsidP="004917A8">
      <w:pPr>
        <w:jc w:val="both"/>
        <w:rPr>
          <w:rFonts w:asciiTheme="minorHAnsi" w:hAnsiTheme="minorHAnsi" w:cstheme="minorHAnsi"/>
          <w:sz w:val="18"/>
          <w:szCs w:val="18"/>
        </w:rPr>
      </w:pPr>
    </w:p>
    <w:p w14:paraId="2A83210B" w14:textId="77777777" w:rsidR="001F161F" w:rsidRPr="000619A4" w:rsidRDefault="001F161F" w:rsidP="004917A8">
      <w:pPr>
        <w:jc w:val="both"/>
        <w:rPr>
          <w:rFonts w:asciiTheme="minorHAnsi" w:hAnsiTheme="minorHAnsi" w:cstheme="minorHAnsi"/>
          <w:sz w:val="18"/>
          <w:szCs w:val="18"/>
        </w:rPr>
      </w:pPr>
    </w:p>
    <w:p w14:paraId="2A83210C" w14:textId="77777777" w:rsidR="001F161F" w:rsidRPr="000619A4" w:rsidRDefault="001F161F" w:rsidP="004917A8">
      <w:pPr>
        <w:jc w:val="both"/>
        <w:rPr>
          <w:rFonts w:asciiTheme="minorHAnsi" w:hAnsiTheme="minorHAnsi" w:cstheme="minorHAnsi"/>
          <w:sz w:val="18"/>
          <w:szCs w:val="18"/>
        </w:rPr>
      </w:pPr>
    </w:p>
    <w:p w14:paraId="2A83210D" w14:textId="77777777" w:rsidR="001F161F" w:rsidRPr="000619A4" w:rsidRDefault="001F161F" w:rsidP="004917A8">
      <w:pPr>
        <w:jc w:val="both"/>
        <w:rPr>
          <w:rFonts w:asciiTheme="minorHAnsi" w:hAnsiTheme="minorHAnsi" w:cstheme="minorHAnsi"/>
          <w:sz w:val="18"/>
          <w:szCs w:val="18"/>
        </w:rPr>
      </w:pPr>
    </w:p>
    <w:p w14:paraId="2A83210E" w14:textId="77777777" w:rsidR="001F161F" w:rsidRPr="000619A4" w:rsidRDefault="001F161F" w:rsidP="004917A8">
      <w:pPr>
        <w:jc w:val="both"/>
        <w:rPr>
          <w:rFonts w:asciiTheme="minorHAnsi" w:hAnsiTheme="minorHAnsi" w:cstheme="minorHAnsi"/>
          <w:sz w:val="18"/>
          <w:szCs w:val="18"/>
        </w:rPr>
      </w:pPr>
    </w:p>
    <w:p w14:paraId="2A83210F" w14:textId="77777777" w:rsidR="001F161F" w:rsidRPr="000619A4" w:rsidRDefault="001F161F" w:rsidP="004917A8">
      <w:pPr>
        <w:jc w:val="both"/>
        <w:rPr>
          <w:rFonts w:asciiTheme="minorHAnsi" w:hAnsiTheme="minorHAnsi" w:cstheme="minorHAnsi"/>
          <w:sz w:val="18"/>
          <w:szCs w:val="18"/>
        </w:rPr>
      </w:pPr>
    </w:p>
    <w:p w14:paraId="2A832110" w14:textId="77777777" w:rsidR="001F161F" w:rsidRPr="000619A4" w:rsidRDefault="001F161F" w:rsidP="004917A8">
      <w:pPr>
        <w:jc w:val="both"/>
        <w:rPr>
          <w:rFonts w:asciiTheme="minorHAnsi" w:hAnsiTheme="minorHAnsi" w:cstheme="minorHAnsi"/>
          <w:sz w:val="18"/>
          <w:szCs w:val="18"/>
        </w:rPr>
      </w:pPr>
    </w:p>
    <w:p w14:paraId="2A832111" w14:textId="77777777" w:rsidR="001F161F" w:rsidRPr="000619A4" w:rsidRDefault="001F161F" w:rsidP="004917A8">
      <w:pPr>
        <w:jc w:val="both"/>
        <w:rPr>
          <w:rFonts w:asciiTheme="minorHAnsi" w:hAnsiTheme="minorHAnsi" w:cstheme="minorHAnsi"/>
          <w:sz w:val="18"/>
          <w:szCs w:val="18"/>
        </w:rPr>
      </w:pPr>
    </w:p>
    <w:p w14:paraId="2A832112" w14:textId="77777777" w:rsidR="001F161F" w:rsidRPr="000619A4" w:rsidRDefault="001F161F" w:rsidP="004917A8">
      <w:pPr>
        <w:jc w:val="both"/>
        <w:rPr>
          <w:rFonts w:asciiTheme="minorHAnsi" w:hAnsiTheme="minorHAnsi" w:cstheme="minorHAnsi"/>
          <w:sz w:val="18"/>
          <w:szCs w:val="18"/>
        </w:rPr>
      </w:pPr>
    </w:p>
    <w:p w14:paraId="2A832113" w14:textId="77777777" w:rsidR="001F161F" w:rsidRDefault="001F161F" w:rsidP="004917A8">
      <w:pPr>
        <w:jc w:val="both"/>
        <w:rPr>
          <w:rFonts w:asciiTheme="minorHAnsi" w:hAnsiTheme="minorHAnsi" w:cstheme="minorHAnsi"/>
          <w:sz w:val="18"/>
          <w:szCs w:val="18"/>
        </w:rPr>
      </w:pPr>
    </w:p>
    <w:p w14:paraId="6A2DFCA5" w14:textId="77777777" w:rsidR="00F140A7" w:rsidRDefault="00F140A7" w:rsidP="004917A8">
      <w:pPr>
        <w:jc w:val="both"/>
        <w:rPr>
          <w:rFonts w:asciiTheme="minorHAnsi" w:hAnsiTheme="minorHAnsi" w:cstheme="minorHAnsi"/>
          <w:sz w:val="18"/>
          <w:szCs w:val="18"/>
        </w:rPr>
      </w:pPr>
    </w:p>
    <w:p w14:paraId="014227CD" w14:textId="77777777" w:rsidR="00F140A7" w:rsidRDefault="00F140A7" w:rsidP="004917A8">
      <w:pPr>
        <w:jc w:val="both"/>
        <w:rPr>
          <w:rFonts w:asciiTheme="minorHAnsi" w:hAnsiTheme="minorHAnsi" w:cstheme="minorHAnsi"/>
          <w:sz w:val="18"/>
          <w:szCs w:val="18"/>
        </w:rPr>
      </w:pPr>
    </w:p>
    <w:p w14:paraId="61FD9F7D" w14:textId="77777777" w:rsidR="00F140A7" w:rsidRDefault="00F140A7" w:rsidP="004917A8">
      <w:pPr>
        <w:jc w:val="both"/>
        <w:rPr>
          <w:rFonts w:asciiTheme="minorHAnsi" w:hAnsiTheme="minorHAnsi" w:cstheme="minorHAnsi"/>
          <w:sz w:val="18"/>
          <w:szCs w:val="18"/>
        </w:rPr>
      </w:pPr>
    </w:p>
    <w:p w14:paraId="4FE32621" w14:textId="77777777" w:rsidR="008A60B5" w:rsidRDefault="008A60B5" w:rsidP="004917A8">
      <w:pPr>
        <w:jc w:val="both"/>
        <w:rPr>
          <w:rFonts w:asciiTheme="minorHAnsi" w:hAnsiTheme="minorHAnsi" w:cstheme="minorHAnsi"/>
          <w:sz w:val="18"/>
          <w:szCs w:val="18"/>
        </w:rPr>
      </w:pPr>
    </w:p>
    <w:p w14:paraId="5EBB62B1" w14:textId="77777777" w:rsidR="008A60B5" w:rsidRDefault="008A60B5" w:rsidP="004917A8">
      <w:pPr>
        <w:jc w:val="both"/>
        <w:rPr>
          <w:rFonts w:asciiTheme="minorHAnsi" w:hAnsiTheme="minorHAnsi" w:cstheme="minorHAnsi"/>
          <w:sz w:val="18"/>
          <w:szCs w:val="18"/>
        </w:rPr>
      </w:pPr>
    </w:p>
    <w:p w14:paraId="59DC6B35" w14:textId="77777777" w:rsidR="00F140A7" w:rsidRDefault="00F140A7" w:rsidP="004917A8">
      <w:pPr>
        <w:jc w:val="both"/>
        <w:rPr>
          <w:rFonts w:asciiTheme="minorHAnsi" w:hAnsiTheme="minorHAnsi" w:cstheme="minorHAnsi"/>
          <w:sz w:val="18"/>
          <w:szCs w:val="18"/>
        </w:rPr>
      </w:pPr>
    </w:p>
    <w:p w14:paraId="3734E3D8" w14:textId="0315A114" w:rsidR="00791E09" w:rsidRDefault="00791E09" w:rsidP="004917A8">
      <w:pPr>
        <w:jc w:val="both"/>
        <w:rPr>
          <w:rFonts w:asciiTheme="minorHAnsi" w:hAnsiTheme="minorHAnsi" w:cstheme="minorHAnsi"/>
          <w:sz w:val="18"/>
          <w:szCs w:val="18"/>
        </w:rPr>
      </w:pPr>
    </w:p>
    <w:p w14:paraId="121C4F8B" w14:textId="77777777" w:rsidR="00593402" w:rsidRDefault="00593402" w:rsidP="004917A8">
      <w:pPr>
        <w:jc w:val="both"/>
        <w:rPr>
          <w:rFonts w:asciiTheme="minorHAnsi" w:hAnsiTheme="minorHAnsi" w:cstheme="minorHAnsi"/>
          <w:sz w:val="18"/>
          <w:szCs w:val="18"/>
        </w:rPr>
      </w:pPr>
    </w:p>
    <w:p w14:paraId="6FD11F68" w14:textId="77777777" w:rsidR="00791E09" w:rsidRPr="000619A4" w:rsidRDefault="00791E09" w:rsidP="004917A8">
      <w:pPr>
        <w:jc w:val="both"/>
        <w:rPr>
          <w:rFonts w:asciiTheme="minorHAnsi" w:hAnsiTheme="minorHAnsi" w:cstheme="minorHAnsi"/>
          <w:sz w:val="18"/>
          <w:szCs w:val="18"/>
        </w:rPr>
      </w:pPr>
    </w:p>
    <w:p w14:paraId="2A832116" w14:textId="77777777" w:rsidR="00D64D81" w:rsidRPr="000619A4" w:rsidRDefault="00644E4A" w:rsidP="00D64D81">
      <w:pPr>
        <w:jc w:val="both"/>
        <w:rPr>
          <w:rFonts w:asciiTheme="minorHAnsi" w:hAnsiTheme="minorHAnsi" w:cstheme="minorHAnsi"/>
          <w:sz w:val="18"/>
          <w:szCs w:val="18"/>
        </w:rPr>
      </w:pP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Pr="000619A4">
        <w:rPr>
          <w:rFonts w:asciiTheme="minorHAnsi" w:hAnsiTheme="minorHAnsi" w:cstheme="minorHAnsi"/>
          <w:sz w:val="18"/>
          <w:szCs w:val="18"/>
        </w:rPr>
        <w:tab/>
      </w:r>
      <w:r w:rsidR="00D64D81" w:rsidRPr="000619A4">
        <w:rPr>
          <w:rFonts w:asciiTheme="minorHAnsi" w:hAnsiTheme="minorHAnsi" w:cstheme="minorHAnsi"/>
          <w:sz w:val="18"/>
          <w:szCs w:val="18"/>
        </w:rPr>
        <w:tab/>
      </w:r>
      <w:r w:rsidR="00D64D81" w:rsidRPr="000619A4">
        <w:rPr>
          <w:rFonts w:asciiTheme="minorHAnsi" w:hAnsiTheme="minorHAnsi" w:cstheme="minorHAnsi"/>
          <w:sz w:val="18"/>
          <w:szCs w:val="18"/>
        </w:rPr>
        <w:tab/>
      </w:r>
      <w:r w:rsidR="00D64D81" w:rsidRPr="000619A4">
        <w:rPr>
          <w:rFonts w:asciiTheme="minorHAnsi" w:hAnsiTheme="minorHAnsi" w:cstheme="minorHAnsi"/>
          <w:sz w:val="18"/>
          <w:szCs w:val="18"/>
        </w:rPr>
        <w:tab/>
      </w:r>
      <w:r w:rsidR="00D64D81" w:rsidRPr="000619A4">
        <w:rPr>
          <w:rFonts w:asciiTheme="minorHAnsi" w:hAnsiTheme="minorHAnsi" w:cstheme="minorHAnsi"/>
          <w:sz w:val="18"/>
          <w:szCs w:val="18"/>
        </w:rPr>
        <w:tab/>
      </w:r>
    </w:p>
    <w:p w14:paraId="2A832117" w14:textId="13AA2589" w:rsidR="00D64D81" w:rsidRPr="000619A4" w:rsidRDefault="00D64D81" w:rsidP="00D64D81">
      <w:pPr>
        <w:ind w:left="1701" w:hanging="1701"/>
        <w:jc w:val="right"/>
        <w:rPr>
          <w:rFonts w:asciiTheme="minorHAnsi" w:hAnsiTheme="minorHAnsi" w:cstheme="minorHAnsi"/>
          <w:sz w:val="18"/>
          <w:szCs w:val="18"/>
          <w:lang w:eastAsia="en-US"/>
        </w:rPr>
      </w:pPr>
      <w:r w:rsidRPr="000619A4">
        <w:rPr>
          <w:rFonts w:asciiTheme="minorHAnsi" w:hAnsiTheme="minorHAnsi" w:cstheme="minorHAnsi"/>
          <w:sz w:val="18"/>
          <w:szCs w:val="18"/>
          <w:lang w:eastAsia="en-US"/>
        </w:rPr>
        <w:lastRenderedPageBreak/>
        <w:t xml:space="preserve">Załącznik nr </w:t>
      </w:r>
      <w:r w:rsidR="00C7711F">
        <w:rPr>
          <w:rFonts w:asciiTheme="minorHAnsi" w:hAnsiTheme="minorHAnsi" w:cstheme="minorHAnsi"/>
          <w:sz w:val="18"/>
          <w:szCs w:val="18"/>
        </w:rPr>
        <w:t>5</w:t>
      </w:r>
      <w:r w:rsidRPr="000619A4">
        <w:rPr>
          <w:rFonts w:asciiTheme="minorHAnsi" w:hAnsiTheme="minorHAnsi" w:cstheme="minorHAnsi"/>
          <w:sz w:val="18"/>
          <w:szCs w:val="18"/>
          <w:lang w:eastAsia="en-US"/>
        </w:rPr>
        <w:tab/>
        <w:t xml:space="preserve"> </w:t>
      </w:r>
    </w:p>
    <w:p w14:paraId="7938C6C8" w14:textId="13B5D745" w:rsidR="00D62BA1" w:rsidRDefault="00D62BA1" w:rsidP="00D62BA1">
      <w:pPr>
        <w:ind w:left="1701" w:hanging="1701"/>
        <w:jc w:val="right"/>
        <w:rPr>
          <w:rFonts w:asciiTheme="minorHAnsi" w:hAnsiTheme="minorHAnsi" w:cstheme="minorHAnsi"/>
          <w:sz w:val="18"/>
          <w:szCs w:val="18"/>
          <w:lang w:eastAsia="en-US"/>
        </w:rPr>
      </w:pPr>
    </w:p>
    <w:p w14:paraId="122EDACC" w14:textId="77777777" w:rsidR="00D62BA1" w:rsidRDefault="00D62BA1" w:rsidP="00D62BA1">
      <w:pPr>
        <w:ind w:left="1701" w:hanging="1701"/>
        <w:jc w:val="right"/>
        <w:rPr>
          <w:rFonts w:asciiTheme="minorHAnsi" w:hAnsiTheme="minorHAnsi" w:cstheme="minorHAnsi"/>
          <w:sz w:val="18"/>
          <w:szCs w:val="18"/>
          <w:lang w:eastAsia="en-US"/>
        </w:rPr>
      </w:pPr>
    </w:p>
    <w:p w14:paraId="20AE18F5" w14:textId="77777777" w:rsidR="008301C2" w:rsidRPr="00864F11" w:rsidRDefault="008301C2" w:rsidP="008301C2">
      <w:pPr>
        <w:suppressAutoHyphens/>
        <w:jc w:val="center"/>
        <w:textAlignment w:val="center"/>
        <w:rPr>
          <w:rFonts w:asciiTheme="minorHAnsi" w:eastAsia="Arial Unicode MS" w:hAnsiTheme="minorHAnsi" w:cs="Tahoma"/>
          <w:b/>
          <w:bCs/>
          <w:sz w:val="18"/>
          <w:szCs w:val="18"/>
          <w:lang w:eastAsia="ar-SA"/>
        </w:rPr>
      </w:pPr>
      <w:r>
        <w:rPr>
          <w:rFonts w:asciiTheme="minorHAnsi" w:eastAsia="Arial Unicode MS" w:hAnsiTheme="minorHAnsi" w:cs="Tahoma"/>
          <w:b/>
          <w:bCs/>
          <w:sz w:val="18"/>
          <w:szCs w:val="18"/>
          <w:lang w:eastAsia="ar-SA"/>
        </w:rPr>
        <w:t xml:space="preserve">UMOWA Nr </w:t>
      </w:r>
      <w:bookmarkStart w:id="1" w:name="_Hlk162506559"/>
      <w:r>
        <w:rPr>
          <w:rFonts w:asciiTheme="minorHAnsi" w:eastAsia="Arial Unicode MS" w:hAnsiTheme="minorHAnsi" w:cs="Tahoma"/>
          <w:b/>
          <w:bCs/>
          <w:sz w:val="18"/>
          <w:szCs w:val="18"/>
          <w:lang w:eastAsia="ar-SA"/>
        </w:rPr>
        <w:t>NI.2721.82.2024</w:t>
      </w:r>
      <w:bookmarkEnd w:id="1"/>
    </w:p>
    <w:p w14:paraId="52002939" w14:textId="77777777" w:rsidR="008301C2" w:rsidRPr="00864F11" w:rsidRDefault="008301C2" w:rsidP="008301C2">
      <w:pPr>
        <w:suppressAutoHyphens/>
        <w:autoSpaceDE w:val="0"/>
        <w:jc w:val="both"/>
        <w:rPr>
          <w:rFonts w:asciiTheme="minorHAnsi" w:hAnsiTheme="minorHAnsi" w:cs="Tahoma"/>
          <w:sz w:val="18"/>
          <w:szCs w:val="18"/>
          <w:lang w:eastAsia="ar-SA"/>
        </w:rPr>
      </w:pPr>
    </w:p>
    <w:p w14:paraId="6B3A4EB7" w14:textId="77777777" w:rsidR="008301C2" w:rsidRPr="00864F11" w:rsidRDefault="008301C2" w:rsidP="008301C2">
      <w:pPr>
        <w:suppressAutoHyphens/>
        <w:autoSpaceDE w:val="0"/>
        <w:jc w:val="both"/>
        <w:rPr>
          <w:rFonts w:asciiTheme="minorHAnsi" w:hAnsiTheme="minorHAnsi" w:cs="Tahoma"/>
          <w:sz w:val="18"/>
          <w:szCs w:val="18"/>
          <w:lang w:eastAsia="ar-SA"/>
        </w:rPr>
      </w:pPr>
      <w:r w:rsidRPr="00864F11">
        <w:rPr>
          <w:rFonts w:asciiTheme="minorHAnsi" w:hAnsiTheme="minorHAnsi" w:cs="Tahoma"/>
          <w:sz w:val="18"/>
          <w:szCs w:val="18"/>
          <w:lang w:eastAsia="ar-SA"/>
        </w:rPr>
        <w:t>W dniu [data zawarcia umowy] r. we Wrocławiu, pomiędzy:</w:t>
      </w:r>
    </w:p>
    <w:p w14:paraId="36EAA89C" w14:textId="77777777" w:rsidR="008301C2" w:rsidRPr="00864F11" w:rsidRDefault="008301C2" w:rsidP="008301C2">
      <w:pPr>
        <w:suppressAutoHyphens/>
        <w:autoSpaceDE w:val="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Województwem Dolnośląskim – </w:t>
      </w:r>
      <w:r w:rsidRPr="00864F11">
        <w:rPr>
          <w:rFonts w:asciiTheme="minorHAnsi" w:hAnsiTheme="minorHAnsi" w:cs="Tahoma"/>
          <w:b/>
          <w:sz w:val="18"/>
          <w:szCs w:val="18"/>
          <w:lang w:eastAsia="ar-SA"/>
        </w:rPr>
        <w:t>Dolnośląską Służbą Dróg i Kolei we Wrocławiu</w:t>
      </w:r>
      <w:r w:rsidRPr="00864F11">
        <w:rPr>
          <w:rFonts w:asciiTheme="minorHAnsi" w:hAnsiTheme="minorHAnsi" w:cs="Tahoma"/>
          <w:sz w:val="18"/>
          <w:szCs w:val="18"/>
          <w:lang w:eastAsia="ar-SA"/>
        </w:rPr>
        <w:t xml:space="preserve">, z siedzibą: 50-425 Wrocław, </w:t>
      </w:r>
      <w:r w:rsidRPr="00864F11">
        <w:rPr>
          <w:rFonts w:asciiTheme="minorHAnsi" w:hAnsiTheme="minorHAnsi" w:cs="Tahoma"/>
          <w:sz w:val="18"/>
          <w:szCs w:val="18"/>
          <w:lang w:eastAsia="ar-SA"/>
        </w:rPr>
        <w:br/>
        <w:t>ul. Krakowska 28, NIP 899-28-03-047, 931934644, zwaną dalej: „Zamawiającym”, którą reprezentuje:</w:t>
      </w:r>
    </w:p>
    <w:p w14:paraId="63533253" w14:textId="77777777" w:rsidR="008301C2" w:rsidRPr="00864F11" w:rsidRDefault="008301C2" w:rsidP="008301C2">
      <w:pPr>
        <w:suppressAutoHyphens/>
        <w:jc w:val="both"/>
        <w:rPr>
          <w:rFonts w:asciiTheme="minorHAnsi" w:hAnsiTheme="minorHAnsi"/>
          <w:bCs/>
          <w:iCs/>
          <w:sz w:val="18"/>
          <w:szCs w:val="18"/>
          <w:lang w:eastAsia="ar-SA"/>
        </w:rPr>
      </w:pPr>
      <w:r w:rsidRPr="00864F11">
        <w:rPr>
          <w:rFonts w:asciiTheme="minorHAnsi" w:hAnsiTheme="minorHAnsi"/>
          <w:bCs/>
          <w:iCs/>
          <w:sz w:val="18"/>
          <w:szCs w:val="18"/>
          <w:lang w:eastAsia="ar-SA"/>
        </w:rPr>
        <w:t>Dyrektor:</w:t>
      </w:r>
    </w:p>
    <w:p w14:paraId="09BE8933" w14:textId="77777777" w:rsidR="008301C2" w:rsidRPr="00864F11" w:rsidRDefault="008301C2" w:rsidP="008301C2">
      <w:pPr>
        <w:suppressAutoHyphens/>
        <w:jc w:val="both"/>
        <w:rPr>
          <w:rFonts w:asciiTheme="minorHAnsi" w:hAnsiTheme="minorHAnsi"/>
          <w:bCs/>
          <w:sz w:val="18"/>
          <w:szCs w:val="18"/>
          <w:lang w:eastAsia="ar-SA"/>
        </w:rPr>
      </w:pPr>
      <w:r w:rsidRPr="00864F11">
        <w:rPr>
          <w:rFonts w:asciiTheme="minorHAnsi" w:hAnsiTheme="minorHAnsi"/>
          <w:bCs/>
          <w:sz w:val="18"/>
          <w:szCs w:val="18"/>
          <w:lang w:eastAsia="ar-SA"/>
        </w:rPr>
        <w:t>..................................................................................................................................................................................</w:t>
      </w:r>
    </w:p>
    <w:p w14:paraId="6DA22458" w14:textId="77777777" w:rsidR="008301C2" w:rsidRPr="00864F11" w:rsidRDefault="008301C2" w:rsidP="008301C2">
      <w:pPr>
        <w:suppressAutoHyphens/>
        <w:jc w:val="both"/>
        <w:rPr>
          <w:rFonts w:asciiTheme="minorHAnsi" w:hAnsiTheme="minorHAnsi"/>
          <w:bCs/>
          <w:iCs/>
          <w:sz w:val="18"/>
          <w:szCs w:val="18"/>
          <w:lang w:eastAsia="ar-SA"/>
        </w:rPr>
      </w:pPr>
      <w:r w:rsidRPr="00864F11">
        <w:rPr>
          <w:rFonts w:asciiTheme="minorHAnsi" w:hAnsiTheme="minorHAnsi"/>
          <w:bCs/>
          <w:iCs/>
          <w:sz w:val="18"/>
          <w:szCs w:val="18"/>
          <w:lang w:eastAsia="ar-SA"/>
        </w:rPr>
        <w:t>a</w:t>
      </w:r>
    </w:p>
    <w:p w14:paraId="0059345E" w14:textId="77777777" w:rsidR="008301C2" w:rsidRPr="00864F11" w:rsidRDefault="008301C2" w:rsidP="008301C2">
      <w:pPr>
        <w:suppressAutoHyphens/>
        <w:jc w:val="both"/>
        <w:rPr>
          <w:rFonts w:asciiTheme="minorHAnsi" w:hAnsiTheme="minorHAnsi"/>
          <w:bCs/>
          <w:sz w:val="18"/>
          <w:szCs w:val="18"/>
          <w:lang w:eastAsia="ar-SA"/>
        </w:rPr>
      </w:pPr>
      <w:r w:rsidRPr="00864F11">
        <w:rPr>
          <w:rFonts w:asciiTheme="minorHAnsi" w:hAnsiTheme="minorHAnsi"/>
          <w:bCs/>
          <w:sz w:val="18"/>
          <w:szCs w:val="18"/>
          <w:lang w:eastAsia="ar-SA"/>
        </w:rPr>
        <w:t>..................................................................................................................................................................................</w:t>
      </w:r>
    </w:p>
    <w:p w14:paraId="793A98F1" w14:textId="77777777" w:rsidR="008301C2" w:rsidRPr="00864F11" w:rsidRDefault="008301C2" w:rsidP="008301C2">
      <w:pPr>
        <w:suppressAutoHyphens/>
        <w:autoSpaceDE w:val="0"/>
        <w:jc w:val="both"/>
        <w:rPr>
          <w:rFonts w:asciiTheme="minorHAnsi" w:hAnsiTheme="minorHAnsi" w:cs="Tahoma"/>
          <w:sz w:val="18"/>
          <w:szCs w:val="18"/>
          <w:lang w:eastAsia="ar-SA"/>
        </w:rPr>
      </w:pPr>
      <w:r w:rsidRPr="00864F11">
        <w:rPr>
          <w:rFonts w:asciiTheme="minorHAnsi" w:hAnsiTheme="minorHAnsi" w:cs="Calibri"/>
          <w:b/>
          <w:sz w:val="18"/>
          <w:szCs w:val="18"/>
          <w:lang w:eastAsia="ar-SA"/>
        </w:rPr>
        <w:t>[nazwa lub imię i nazwisko oraz firma kontrahenta]</w:t>
      </w:r>
      <w:r w:rsidRPr="00864F11">
        <w:rPr>
          <w:rFonts w:asciiTheme="minorHAnsi" w:hAnsiTheme="minorHAnsi" w:cs="Calibri"/>
          <w:sz w:val="18"/>
          <w:szCs w:val="18"/>
          <w:lang w:eastAsia="ar-SA"/>
        </w:rPr>
        <w:t>, [adres], [właściwy sąd i wydział KRS oraz nr KRS w przy</w:t>
      </w:r>
      <w:r w:rsidRPr="00864F11">
        <w:rPr>
          <w:rFonts w:asciiTheme="minorHAnsi" w:hAnsiTheme="minorHAnsi" w:cs="Calibri"/>
          <w:sz w:val="18"/>
          <w:szCs w:val="18"/>
          <w:lang w:eastAsia="ar-SA"/>
        </w:rPr>
        <w:softHyphen/>
        <w:t xml:space="preserve">padku spółek prawa handlowego], </w:t>
      </w:r>
      <w:r w:rsidRPr="00864F11">
        <w:rPr>
          <w:rFonts w:asciiTheme="minorHAnsi" w:hAnsiTheme="minorHAnsi" w:cs="Tahoma"/>
          <w:sz w:val="18"/>
          <w:szCs w:val="18"/>
          <w:lang w:eastAsia="ar-SA"/>
        </w:rPr>
        <w:t>NIP [nr NIP], REGON [nr REGON], zwanym dalej: „Wykonawcą”, którego reprezentuje:</w:t>
      </w:r>
    </w:p>
    <w:p w14:paraId="580A487E" w14:textId="77777777" w:rsidR="008301C2" w:rsidRPr="00864F11" w:rsidRDefault="008301C2" w:rsidP="008301C2">
      <w:pPr>
        <w:suppressAutoHyphens/>
        <w:jc w:val="both"/>
        <w:rPr>
          <w:rFonts w:asciiTheme="minorHAnsi" w:hAnsiTheme="minorHAnsi"/>
          <w:sz w:val="18"/>
          <w:szCs w:val="18"/>
          <w:lang w:eastAsia="ar-SA"/>
        </w:rPr>
      </w:pPr>
      <w:r w:rsidRPr="00864F11">
        <w:rPr>
          <w:rFonts w:asciiTheme="minorHAnsi" w:hAnsiTheme="minorHAnsi"/>
          <w:sz w:val="18"/>
          <w:szCs w:val="18"/>
          <w:lang w:eastAsia="ar-SA"/>
        </w:rPr>
        <w:t>..................................................................................................................................................................................</w:t>
      </w:r>
    </w:p>
    <w:p w14:paraId="1D8BE411" w14:textId="77777777" w:rsidR="008301C2" w:rsidRPr="00864F11" w:rsidRDefault="008301C2" w:rsidP="008301C2">
      <w:pPr>
        <w:suppressAutoHyphens/>
        <w:autoSpaceDE w:val="0"/>
        <w:jc w:val="both"/>
        <w:rPr>
          <w:rFonts w:asciiTheme="minorHAnsi" w:hAnsiTheme="minorHAnsi" w:cs="Tahoma"/>
          <w:sz w:val="18"/>
          <w:szCs w:val="18"/>
          <w:lang w:eastAsia="ar-SA"/>
        </w:rPr>
      </w:pPr>
      <w:r w:rsidRPr="00864F11">
        <w:rPr>
          <w:rFonts w:asciiTheme="minorHAnsi" w:hAnsiTheme="minorHAnsi" w:cs="Tahoma"/>
          <w:sz w:val="18"/>
          <w:szCs w:val="18"/>
          <w:lang w:eastAsia="ar-SA"/>
        </w:rPr>
        <w:t>[imię i nazwisko osoby reprezentującej oraz funkcja]</w:t>
      </w:r>
    </w:p>
    <w:p w14:paraId="1AB90EEF" w14:textId="77777777" w:rsidR="008301C2" w:rsidRDefault="008301C2" w:rsidP="008301C2">
      <w:pPr>
        <w:suppressAutoHyphens/>
        <w:autoSpaceDE w:val="0"/>
        <w:jc w:val="both"/>
        <w:rPr>
          <w:rFonts w:asciiTheme="minorHAnsi" w:hAnsiTheme="minorHAnsi" w:cs="Tahoma"/>
          <w:sz w:val="18"/>
          <w:szCs w:val="18"/>
          <w:lang w:eastAsia="ar-SA"/>
        </w:rPr>
      </w:pPr>
    </w:p>
    <w:p w14:paraId="487EA77D" w14:textId="77777777" w:rsidR="008301C2" w:rsidRPr="00864F11" w:rsidRDefault="008301C2" w:rsidP="008301C2">
      <w:pPr>
        <w:suppressAutoHyphens/>
        <w:autoSpaceDE w:val="0"/>
        <w:jc w:val="both"/>
        <w:rPr>
          <w:rFonts w:asciiTheme="minorHAnsi" w:hAnsiTheme="minorHAnsi" w:cs="Tahoma"/>
          <w:sz w:val="18"/>
          <w:szCs w:val="18"/>
          <w:lang w:eastAsia="ar-SA"/>
        </w:rPr>
      </w:pPr>
      <w:r>
        <w:rPr>
          <w:rFonts w:asciiTheme="minorHAnsi" w:hAnsiTheme="minorHAnsi" w:cs="Tahoma"/>
          <w:sz w:val="18"/>
          <w:szCs w:val="18"/>
          <w:lang w:eastAsia="ar-SA"/>
        </w:rPr>
        <w:t>Do zamówienia objętego niniejszą umową nie stosuje się ustawy z dnia 11 września 2019 r. Prawo zamówień publicznych (Dz.U z 2023r. poz. 1605 ze zm.)- art. 2 ust. 1 pkt 1 PZP.</w:t>
      </w:r>
    </w:p>
    <w:p w14:paraId="3DEC36E2"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 1</w:t>
      </w:r>
    </w:p>
    <w:p w14:paraId="2A025917" w14:textId="77777777" w:rsidR="008301C2" w:rsidRPr="00864F11" w:rsidRDefault="008301C2" w:rsidP="008301C2">
      <w:pPr>
        <w:suppressAutoHyphens/>
        <w:jc w:val="center"/>
        <w:rPr>
          <w:rFonts w:asciiTheme="minorHAnsi" w:hAnsiTheme="minorHAnsi" w:cs="Calibri"/>
          <w:b/>
          <w:sz w:val="18"/>
          <w:szCs w:val="18"/>
          <w:lang w:eastAsia="ar-SA"/>
        </w:rPr>
      </w:pPr>
      <w:r w:rsidRPr="00864F11">
        <w:rPr>
          <w:rFonts w:asciiTheme="minorHAnsi" w:hAnsiTheme="minorHAnsi" w:cs="Calibri"/>
          <w:b/>
          <w:sz w:val="18"/>
          <w:szCs w:val="18"/>
          <w:lang w:eastAsia="ar-SA"/>
        </w:rPr>
        <w:t>PRZEDMIOT UMOWY</w:t>
      </w:r>
    </w:p>
    <w:p w14:paraId="37208ACB" w14:textId="77777777" w:rsidR="008301C2" w:rsidRPr="005C26E7" w:rsidRDefault="008301C2" w:rsidP="00B31874">
      <w:pPr>
        <w:numPr>
          <w:ilvl w:val="0"/>
          <w:numId w:val="60"/>
        </w:numPr>
        <w:tabs>
          <w:tab w:val="left" w:pos="284"/>
        </w:tabs>
        <w:suppressAutoHyphens/>
        <w:jc w:val="both"/>
        <w:rPr>
          <w:rFonts w:asciiTheme="minorHAnsi" w:hAnsiTheme="minorHAnsi"/>
          <w:b/>
          <w:bCs/>
          <w:sz w:val="18"/>
          <w:szCs w:val="18"/>
          <w:lang w:eastAsia="ar-SA"/>
        </w:rPr>
      </w:pPr>
      <w:r w:rsidRPr="00864F11">
        <w:rPr>
          <w:rFonts w:asciiTheme="minorHAnsi" w:hAnsiTheme="minorHAnsi" w:cs="Tahoma"/>
          <w:sz w:val="18"/>
          <w:szCs w:val="18"/>
          <w:lang w:eastAsia="ar-SA"/>
        </w:rPr>
        <w:t>Zamawiający zleca, a Wykonawca przyjmuje</w:t>
      </w:r>
      <w:r w:rsidRPr="00D91C85">
        <w:rPr>
          <w:rFonts w:asciiTheme="minorHAnsi" w:hAnsiTheme="minorHAnsi"/>
          <w:b/>
          <w:bCs/>
          <w:sz w:val="18"/>
          <w:szCs w:val="18"/>
          <w:lang w:eastAsia="ar-SA"/>
        </w:rPr>
        <w:t xml:space="preserve"> </w:t>
      </w:r>
      <w:r w:rsidRPr="00C26958">
        <w:rPr>
          <w:rFonts w:asciiTheme="minorHAnsi" w:hAnsiTheme="minorHAnsi"/>
          <w:sz w:val="18"/>
          <w:szCs w:val="18"/>
          <w:lang w:eastAsia="ar-SA"/>
        </w:rPr>
        <w:t xml:space="preserve">wykonanie zadania pn. </w:t>
      </w:r>
      <w:r>
        <w:rPr>
          <w:rFonts w:asciiTheme="minorHAnsi" w:hAnsiTheme="minorHAnsi"/>
          <w:b/>
          <w:bCs/>
          <w:sz w:val="18"/>
          <w:szCs w:val="18"/>
          <w:lang w:eastAsia="ar-SA"/>
        </w:rPr>
        <w:t xml:space="preserve">Sporządzenie </w:t>
      </w:r>
      <w:r w:rsidRPr="00D91C85">
        <w:rPr>
          <w:rFonts w:asciiTheme="minorHAnsi" w:hAnsiTheme="minorHAnsi"/>
          <w:b/>
          <w:bCs/>
          <w:sz w:val="18"/>
          <w:szCs w:val="18"/>
          <w:lang w:eastAsia="ar-SA"/>
        </w:rPr>
        <w:t>programu funkcjonalno-użytkowego (PFU) dla inwestycji pn.: „Rozbiórka istniejącego i budowa nowego mostu w ciągu DW 382 w km 37+226 w m. Piława Dolna”</w:t>
      </w:r>
      <w:r>
        <w:rPr>
          <w:rFonts w:asciiTheme="minorHAnsi" w:hAnsiTheme="minorHAnsi"/>
          <w:b/>
          <w:bCs/>
          <w:sz w:val="18"/>
          <w:szCs w:val="18"/>
          <w:lang w:eastAsia="ar-SA"/>
        </w:rPr>
        <w:t xml:space="preserve"> </w:t>
      </w:r>
      <w:r w:rsidRPr="005C26E7">
        <w:rPr>
          <w:rFonts w:asciiTheme="minorHAnsi" w:hAnsiTheme="minorHAnsi" w:cs="Tahoma"/>
          <w:bCs/>
          <w:sz w:val="18"/>
          <w:szCs w:val="18"/>
          <w:lang w:eastAsia="ar-SA"/>
        </w:rPr>
        <w:t>zgodnie:</w:t>
      </w:r>
    </w:p>
    <w:p w14:paraId="76795380" w14:textId="77777777" w:rsidR="008301C2" w:rsidRPr="00864F11" w:rsidRDefault="008301C2" w:rsidP="00B31874">
      <w:pPr>
        <w:numPr>
          <w:ilvl w:val="0"/>
          <w:numId w:val="61"/>
        </w:numPr>
        <w:tabs>
          <w:tab w:val="left" w:pos="284"/>
        </w:tabs>
        <w:suppressAutoHyphens/>
        <w:ind w:left="0" w:firstLine="0"/>
        <w:rPr>
          <w:rFonts w:asciiTheme="minorHAnsi" w:hAnsiTheme="minorHAnsi" w:cs="Tahoma"/>
          <w:bCs/>
          <w:sz w:val="18"/>
          <w:szCs w:val="18"/>
          <w:lang w:eastAsia="ar-SA"/>
        </w:rPr>
      </w:pPr>
      <w:r w:rsidRPr="00864F11">
        <w:rPr>
          <w:rFonts w:asciiTheme="minorHAnsi" w:hAnsiTheme="minorHAnsi" w:cs="Tahoma"/>
          <w:bCs/>
          <w:sz w:val="18"/>
          <w:szCs w:val="18"/>
          <w:lang w:eastAsia="ar-SA"/>
        </w:rPr>
        <w:t>opisem przedmiotu zamówienia OPZ</w:t>
      </w:r>
      <w:r>
        <w:rPr>
          <w:rFonts w:asciiTheme="minorHAnsi" w:hAnsiTheme="minorHAnsi" w:cs="Tahoma"/>
          <w:bCs/>
          <w:sz w:val="18"/>
          <w:szCs w:val="18"/>
          <w:lang w:eastAsia="ar-SA"/>
        </w:rPr>
        <w:t xml:space="preserve"> i materiałami wyjściowymi do projektowania</w:t>
      </w:r>
      <w:r w:rsidRPr="00864F11">
        <w:rPr>
          <w:rFonts w:asciiTheme="minorHAnsi" w:hAnsiTheme="minorHAnsi" w:cs="Tahoma"/>
          <w:bCs/>
          <w:sz w:val="18"/>
          <w:szCs w:val="18"/>
          <w:lang w:eastAsia="ar-SA"/>
        </w:rPr>
        <w:t>,</w:t>
      </w:r>
    </w:p>
    <w:p w14:paraId="278559D3" w14:textId="77777777" w:rsidR="008301C2" w:rsidRPr="00864F11" w:rsidRDefault="008301C2" w:rsidP="00B31874">
      <w:pPr>
        <w:numPr>
          <w:ilvl w:val="0"/>
          <w:numId w:val="61"/>
        </w:numPr>
        <w:tabs>
          <w:tab w:val="left" w:pos="284"/>
        </w:tabs>
        <w:suppressAutoHyphens/>
        <w:ind w:left="0" w:firstLine="0"/>
        <w:rPr>
          <w:rFonts w:asciiTheme="minorHAnsi" w:hAnsiTheme="minorHAnsi" w:cs="Tahoma"/>
          <w:bCs/>
          <w:sz w:val="18"/>
          <w:szCs w:val="18"/>
          <w:lang w:eastAsia="ar-SA"/>
        </w:rPr>
      </w:pPr>
      <w:r w:rsidRPr="00864F11">
        <w:rPr>
          <w:rFonts w:asciiTheme="minorHAnsi" w:hAnsiTheme="minorHAnsi" w:cs="Tahoma"/>
          <w:bCs/>
          <w:sz w:val="18"/>
          <w:szCs w:val="18"/>
          <w:lang w:eastAsia="ar-SA"/>
        </w:rPr>
        <w:t>z ofertą Wykonawcy,</w:t>
      </w:r>
    </w:p>
    <w:p w14:paraId="41D3C51A" w14:textId="77777777" w:rsidR="008301C2" w:rsidRPr="00864F11" w:rsidRDefault="008301C2" w:rsidP="008301C2">
      <w:pPr>
        <w:tabs>
          <w:tab w:val="left" w:pos="284"/>
        </w:tabs>
        <w:suppressAutoHyphens/>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będącymi integralnymi załącznikami do niniejszej umowy</w:t>
      </w:r>
    </w:p>
    <w:p w14:paraId="743D3AED" w14:textId="77777777" w:rsidR="008301C2" w:rsidRPr="00864F11" w:rsidRDefault="008301C2" w:rsidP="00B31874">
      <w:pPr>
        <w:numPr>
          <w:ilvl w:val="0"/>
          <w:numId w:val="60"/>
        </w:numPr>
        <w:tabs>
          <w:tab w:val="left" w:pos="284"/>
        </w:tabs>
        <w:suppressAutoHyphens/>
        <w:ind w:left="0" w:firstLine="0"/>
        <w:jc w:val="both"/>
        <w:rPr>
          <w:rFonts w:asciiTheme="minorHAnsi" w:hAnsiTheme="minorHAnsi" w:cs="Tahoma"/>
          <w:b/>
          <w:bCs/>
          <w:sz w:val="18"/>
          <w:szCs w:val="18"/>
          <w:lang w:eastAsia="ar-SA"/>
        </w:rPr>
      </w:pPr>
      <w:r w:rsidRPr="00864F11">
        <w:rPr>
          <w:rFonts w:asciiTheme="minorHAnsi" w:hAnsiTheme="minorHAnsi" w:cs="Tahoma"/>
          <w:bCs/>
          <w:sz w:val="18"/>
          <w:szCs w:val="18"/>
          <w:lang w:eastAsia="ar-SA"/>
        </w:rPr>
        <w:t xml:space="preserve">Zakres przedmiotu zamówienia obejmuje: </w:t>
      </w:r>
      <w:r w:rsidRPr="00D91C85">
        <w:rPr>
          <w:rFonts w:asciiTheme="minorHAnsi" w:hAnsiTheme="minorHAnsi" w:cs="Tahoma"/>
          <w:bCs/>
          <w:sz w:val="18"/>
          <w:szCs w:val="18"/>
          <w:lang w:eastAsia="ar-SA"/>
        </w:rPr>
        <w:t xml:space="preserve">sporządzenie programu funkcjonalno-użytkowego </w:t>
      </w:r>
      <w:r w:rsidRPr="00864F11">
        <w:rPr>
          <w:rFonts w:asciiTheme="minorHAnsi" w:hAnsiTheme="minorHAnsi" w:cs="Tahoma"/>
          <w:sz w:val="18"/>
          <w:szCs w:val="18"/>
          <w:lang w:eastAsia="ar-SA"/>
        </w:rPr>
        <w:t xml:space="preserve">oraz uzyskanie </w:t>
      </w:r>
      <w:r>
        <w:rPr>
          <w:rFonts w:asciiTheme="minorHAnsi" w:hAnsiTheme="minorHAnsi" w:cs="Tahoma"/>
          <w:sz w:val="18"/>
          <w:szCs w:val="18"/>
          <w:lang w:eastAsia="ar-SA"/>
        </w:rPr>
        <w:t xml:space="preserve">wszelkich uzgodnień i </w:t>
      </w:r>
      <w:r w:rsidRPr="00864F11">
        <w:rPr>
          <w:rFonts w:asciiTheme="minorHAnsi" w:hAnsiTheme="minorHAnsi" w:cs="Tahoma"/>
          <w:sz w:val="18"/>
          <w:szCs w:val="18"/>
          <w:lang w:eastAsia="ar-SA"/>
        </w:rPr>
        <w:t>decyzji</w:t>
      </w:r>
      <w:r>
        <w:rPr>
          <w:rFonts w:asciiTheme="minorHAnsi" w:hAnsiTheme="minorHAnsi" w:cs="Tahoma"/>
          <w:sz w:val="18"/>
          <w:szCs w:val="18"/>
          <w:lang w:eastAsia="ar-SA"/>
        </w:rPr>
        <w:t>.</w:t>
      </w:r>
    </w:p>
    <w:p w14:paraId="6C0A970C" w14:textId="77777777" w:rsidR="008301C2" w:rsidRPr="00864F11" w:rsidRDefault="008301C2" w:rsidP="00B31874">
      <w:pPr>
        <w:numPr>
          <w:ilvl w:val="0"/>
          <w:numId w:val="60"/>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Strony ustalają, że za wykonanie przedmiotu niniejszej umowy Wykonawca otrzyma maksymalne wynagrodzenie </w:t>
      </w:r>
      <w:r>
        <w:rPr>
          <w:rFonts w:asciiTheme="minorHAnsi" w:eastAsia="Arial" w:hAnsiTheme="minorHAnsi" w:cs="Tahoma"/>
          <w:sz w:val="18"/>
          <w:szCs w:val="18"/>
          <w:lang w:eastAsia="ar-SA"/>
        </w:rPr>
        <w:br/>
      </w:r>
      <w:r w:rsidRPr="00864F11">
        <w:rPr>
          <w:rFonts w:asciiTheme="minorHAnsi" w:eastAsia="Arial" w:hAnsiTheme="minorHAnsi" w:cs="Tahoma"/>
          <w:sz w:val="18"/>
          <w:szCs w:val="18"/>
          <w:lang w:eastAsia="ar-SA"/>
        </w:rPr>
        <w:t>w kwocie:</w:t>
      </w:r>
    </w:p>
    <w:p w14:paraId="6D51986C" w14:textId="77777777" w:rsidR="008301C2" w:rsidRPr="00864F11" w:rsidRDefault="008301C2" w:rsidP="008301C2">
      <w:pPr>
        <w:tabs>
          <w:tab w:val="left" w:pos="284"/>
        </w:tabs>
        <w:suppressAutoHyphens/>
        <w:jc w:val="both"/>
        <w:rPr>
          <w:rFonts w:asciiTheme="minorHAnsi" w:hAnsiTheme="minorHAnsi" w:cs="Tahoma"/>
          <w:b/>
          <w:sz w:val="18"/>
          <w:szCs w:val="18"/>
          <w:lang w:eastAsia="ar-SA"/>
        </w:rPr>
      </w:pPr>
      <w:r w:rsidRPr="00864F11">
        <w:rPr>
          <w:rFonts w:asciiTheme="minorHAnsi" w:hAnsiTheme="minorHAnsi" w:cs="Tahoma"/>
          <w:b/>
          <w:sz w:val="18"/>
          <w:szCs w:val="18"/>
          <w:lang w:eastAsia="ar-SA"/>
        </w:rPr>
        <w:t xml:space="preserve">Netto: </w:t>
      </w:r>
      <w:r w:rsidRPr="00864F11">
        <w:rPr>
          <w:rFonts w:asciiTheme="minorHAnsi" w:hAnsiTheme="minorHAnsi" w:cs="Tahoma"/>
          <w:b/>
          <w:sz w:val="18"/>
          <w:szCs w:val="18"/>
          <w:lang w:eastAsia="ar-SA"/>
        </w:rPr>
        <w:tab/>
      </w:r>
      <w:r w:rsidRPr="00864F11">
        <w:rPr>
          <w:rFonts w:asciiTheme="minorHAnsi" w:hAnsiTheme="minorHAnsi" w:cs="Tahoma"/>
          <w:b/>
          <w:sz w:val="18"/>
          <w:szCs w:val="18"/>
          <w:lang w:eastAsia="ar-SA"/>
        </w:rPr>
        <w:tab/>
      </w:r>
      <w:r w:rsidRPr="00864F11">
        <w:rPr>
          <w:rFonts w:asciiTheme="minorHAnsi" w:hAnsiTheme="minorHAnsi" w:cs="Arial"/>
          <w:b/>
          <w:sz w:val="18"/>
          <w:szCs w:val="18"/>
          <w:lang w:eastAsia="ar-SA"/>
        </w:rPr>
        <w:t>[kwota]</w:t>
      </w:r>
      <w:r w:rsidRPr="00864F11">
        <w:rPr>
          <w:rFonts w:asciiTheme="minorHAnsi" w:hAnsiTheme="minorHAnsi" w:cs="Tahoma"/>
          <w:b/>
          <w:sz w:val="18"/>
          <w:szCs w:val="18"/>
          <w:lang w:eastAsia="ar-SA"/>
        </w:rPr>
        <w:t>- złotych</w:t>
      </w:r>
    </w:p>
    <w:p w14:paraId="6E516B2E" w14:textId="77777777" w:rsidR="008301C2" w:rsidRPr="00864F11" w:rsidRDefault="008301C2" w:rsidP="008301C2">
      <w:pPr>
        <w:tabs>
          <w:tab w:val="left" w:pos="284"/>
        </w:tabs>
        <w:suppressAutoHyphens/>
        <w:jc w:val="both"/>
        <w:rPr>
          <w:rFonts w:asciiTheme="minorHAnsi" w:hAnsiTheme="minorHAnsi" w:cs="Tahoma"/>
          <w:b/>
          <w:sz w:val="18"/>
          <w:szCs w:val="18"/>
          <w:lang w:eastAsia="ar-SA"/>
        </w:rPr>
      </w:pPr>
      <w:r w:rsidRPr="00864F11">
        <w:rPr>
          <w:rFonts w:asciiTheme="minorHAnsi" w:hAnsiTheme="minorHAnsi" w:cs="Tahoma"/>
          <w:b/>
          <w:sz w:val="18"/>
          <w:szCs w:val="18"/>
          <w:lang w:eastAsia="ar-SA"/>
        </w:rPr>
        <w:t xml:space="preserve">Podatek VAT: </w:t>
      </w:r>
      <w:r w:rsidRPr="00864F11">
        <w:rPr>
          <w:rFonts w:asciiTheme="minorHAnsi" w:hAnsiTheme="minorHAnsi" w:cs="Tahoma"/>
          <w:b/>
          <w:sz w:val="18"/>
          <w:szCs w:val="18"/>
          <w:lang w:eastAsia="ar-SA"/>
        </w:rPr>
        <w:tab/>
      </w:r>
      <w:r w:rsidRPr="00864F11">
        <w:rPr>
          <w:rFonts w:asciiTheme="minorHAnsi" w:hAnsiTheme="minorHAnsi" w:cs="Arial"/>
          <w:b/>
          <w:sz w:val="18"/>
          <w:szCs w:val="18"/>
          <w:lang w:eastAsia="ar-SA"/>
        </w:rPr>
        <w:t>[kwota]</w:t>
      </w:r>
      <w:r w:rsidRPr="00864F11">
        <w:rPr>
          <w:rFonts w:asciiTheme="minorHAnsi" w:hAnsiTheme="minorHAnsi" w:cs="Tahoma"/>
          <w:b/>
          <w:sz w:val="18"/>
          <w:szCs w:val="18"/>
          <w:lang w:eastAsia="ar-SA"/>
        </w:rPr>
        <w:t>- złotych</w:t>
      </w:r>
    </w:p>
    <w:p w14:paraId="4489BEF8" w14:textId="52997BE3" w:rsidR="008301C2" w:rsidRPr="00864F11" w:rsidRDefault="008301C2" w:rsidP="008301C2">
      <w:pPr>
        <w:tabs>
          <w:tab w:val="left" w:pos="284"/>
        </w:tabs>
        <w:suppressAutoHyphens/>
        <w:jc w:val="both"/>
        <w:rPr>
          <w:rFonts w:asciiTheme="minorHAnsi" w:hAnsiTheme="minorHAnsi" w:cs="Tahoma"/>
          <w:b/>
          <w:sz w:val="18"/>
          <w:szCs w:val="18"/>
          <w:lang w:eastAsia="ar-SA"/>
        </w:rPr>
      </w:pPr>
      <w:r>
        <w:rPr>
          <w:rFonts w:asciiTheme="minorHAnsi" w:hAnsiTheme="minorHAnsi" w:cs="Tahoma"/>
          <w:b/>
          <w:sz w:val="18"/>
          <w:szCs w:val="18"/>
          <w:lang w:eastAsia="ar-SA"/>
        </w:rPr>
        <w:t xml:space="preserve">Brutto: </w:t>
      </w:r>
      <w:r>
        <w:rPr>
          <w:rFonts w:asciiTheme="minorHAnsi" w:hAnsiTheme="minorHAnsi" w:cs="Tahoma"/>
          <w:b/>
          <w:sz w:val="18"/>
          <w:szCs w:val="18"/>
          <w:lang w:eastAsia="ar-SA"/>
        </w:rPr>
        <w:tab/>
      </w:r>
      <w:r w:rsidRPr="00864F11">
        <w:rPr>
          <w:rFonts w:asciiTheme="minorHAnsi" w:hAnsiTheme="minorHAnsi" w:cs="Arial"/>
          <w:b/>
          <w:sz w:val="18"/>
          <w:szCs w:val="18"/>
          <w:lang w:eastAsia="ar-SA"/>
        </w:rPr>
        <w:t>[kwota]</w:t>
      </w:r>
      <w:r w:rsidRPr="00864F11">
        <w:rPr>
          <w:rFonts w:asciiTheme="minorHAnsi" w:hAnsiTheme="minorHAnsi" w:cs="Tahoma"/>
          <w:b/>
          <w:sz w:val="18"/>
          <w:szCs w:val="18"/>
          <w:lang w:eastAsia="ar-SA"/>
        </w:rPr>
        <w:t>- złotych</w:t>
      </w:r>
    </w:p>
    <w:p w14:paraId="7370024A" w14:textId="77777777" w:rsidR="008301C2" w:rsidRPr="00864F11" w:rsidRDefault="008301C2" w:rsidP="008301C2">
      <w:pPr>
        <w:tabs>
          <w:tab w:val="left" w:pos="284"/>
        </w:tabs>
        <w:suppressAutoHyphens/>
        <w:jc w:val="both"/>
        <w:rPr>
          <w:rFonts w:asciiTheme="minorHAnsi" w:hAnsiTheme="minorHAnsi" w:cs="Arial"/>
          <w:iCs/>
          <w:sz w:val="18"/>
          <w:szCs w:val="18"/>
          <w:lang w:eastAsia="ar-SA"/>
        </w:rPr>
      </w:pPr>
      <w:r w:rsidRPr="00864F11">
        <w:rPr>
          <w:rFonts w:asciiTheme="minorHAnsi" w:hAnsiTheme="minorHAnsi" w:cs="Tahoma"/>
          <w:sz w:val="18"/>
          <w:szCs w:val="18"/>
          <w:lang w:eastAsia="ar-SA"/>
        </w:rPr>
        <w:t>(słownie brutto zł:</w:t>
      </w:r>
      <w:r w:rsidRPr="00864F11">
        <w:rPr>
          <w:rFonts w:asciiTheme="minorHAnsi" w:hAnsiTheme="minorHAnsi" w:cs="Tahoma"/>
          <w:bCs/>
          <w:sz w:val="18"/>
          <w:szCs w:val="18"/>
          <w:lang w:eastAsia="ar-SA"/>
        </w:rPr>
        <w:t xml:space="preserve"> </w:t>
      </w:r>
      <w:r w:rsidRPr="00864F11">
        <w:rPr>
          <w:rFonts w:asciiTheme="minorHAnsi" w:hAnsiTheme="minorHAnsi" w:cs="Arial"/>
          <w:iCs/>
          <w:sz w:val="18"/>
          <w:szCs w:val="18"/>
          <w:lang w:eastAsia="ar-SA"/>
        </w:rPr>
        <w:t>[kwota słownie]).</w:t>
      </w:r>
    </w:p>
    <w:p w14:paraId="2B14B4B0" w14:textId="77777777" w:rsidR="008301C2" w:rsidRPr="00864F11" w:rsidRDefault="008301C2" w:rsidP="008301C2">
      <w:pPr>
        <w:tabs>
          <w:tab w:val="left" w:pos="284"/>
        </w:tabs>
        <w:suppressAutoHyphens/>
        <w:jc w:val="both"/>
        <w:rPr>
          <w:rFonts w:asciiTheme="minorHAnsi" w:hAnsiTheme="minorHAnsi" w:cs="Tahoma"/>
          <w:sz w:val="18"/>
          <w:szCs w:val="18"/>
          <w:lang w:eastAsia="ar-SA"/>
        </w:rPr>
      </w:pPr>
      <w:r w:rsidRPr="00864F11">
        <w:rPr>
          <w:rFonts w:asciiTheme="minorHAnsi" w:hAnsiTheme="minorHAnsi" w:cs="Tahoma"/>
          <w:sz w:val="18"/>
          <w:szCs w:val="18"/>
          <w:lang w:eastAsia="ar-SA"/>
        </w:rPr>
        <w:t>zgodnie ze złożoną ofertą.</w:t>
      </w:r>
    </w:p>
    <w:p w14:paraId="54649BAD" w14:textId="77777777" w:rsidR="008301C2" w:rsidRPr="00864F11" w:rsidRDefault="008301C2" w:rsidP="00B31874">
      <w:pPr>
        <w:numPr>
          <w:ilvl w:val="0"/>
          <w:numId w:val="60"/>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Wynagrodzenie ma charakter wynagrodzenia ryczałtowy i obowiązuje w całym okresie trwania umowy oraz nie będzie podlegało zmianom</w:t>
      </w:r>
      <w:r w:rsidRPr="00C26958">
        <w:rPr>
          <w:rFonts w:asciiTheme="minorHAnsi" w:hAnsiTheme="minorHAnsi" w:cs="Tahoma"/>
          <w:sz w:val="18"/>
          <w:szCs w:val="18"/>
          <w:lang w:eastAsia="ar-SA"/>
        </w:rPr>
        <w:t>, z wyjątkiem sytuacji, o których mowa w § 11 ust. 2.1.3. lit b) niniejszej umowy.</w:t>
      </w:r>
    </w:p>
    <w:p w14:paraId="32B53096" w14:textId="77777777" w:rsidR="008301C2" w:rsidRPr="00864F11" w:rsidRDefault="008301C2" w:rsidP="00B31874">
      <w:pPr>
        <w:numPr>
          <w:ilvl w:val="0"/>
          <w:numId w:val="60"/>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Wykonawca oświadcza, że wycenił wszystkie elementy niezbędne do prawidłowego wykonania umowy. W związku </w:t>
      </w:r>
      <w:r>
        <w:rPr>
          <w:rFonts w:asciiTheme="minorHAnsi" w:hAnsiTheme="minorHAnsi" w:cs="Tahoma"/>
          <w:sz w:val="18"/>
          <w:szCs w:val="18"/>
          <w:lang w:eastAsia="ar-SA"/>
        </w:rPr>
        <w:br/>
      </w:r>
      <w:r w:rsidRPr="00864F11">
        <w:rPr>
          <w:rFonts w:asciiTheme="minorHAnsi" w:hAnsiTheme="minorHAnsi" w:cs="Tahoma"/>
          <w:sz w:val="18"/>
          <w:szCs w:val="18"/>
          <w:lang w:eastAsia="ar-SA"/>
        </w:rPr>
        <w:t>z tym wyklucza się jakiekolwiek roszczenia Wykonawcy związane z nieprawidłowym skalkulowaniem ceny lub pominięciem pewnych elementów niezbędnych do prawidłowego wykonania umowy.</w:t>
      </w:r>
    </w:p>
    <w:p w14:paraId="6C15C42E" w14:textId="77777777" w:rsidR="008301C2" w:rsidRPr="001E70EE" w:rsidRDefault="008301C2" w:rsidP="00B31874">
      <w:pPr>
        <w:numPr>
          <w:ilvl w:val="0"/>
          <w:numId w:val="60"/>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Wynagrodzenie płatne będzie przelewem na konto Wykonawcy nr .....................</w:t>
      </w:r>
      <w:r>
        <w:rPr>
          <w:rFonts w:asciiTheme="minorHAnsi" w:hAnsiTheme="minorHAnsi" w:cs="Tahoma"/>
          <w:bCs/>
          <w:sz w:val="18"/>
          <w:szCs w:val="18"/>
          <w:lang w:eastAsia="ar-SA"/>
        </w:rPr>
        <w:t>......................................</w:t>
      </w:r>
      <w:r w:rsidRPr="00864F11">
        <w:rPr>
          <w:rFonts w:asciiTheme="minorHAnsi" w:hAnsiTheme="minorHAnsi" w:cs="Tahoma"/>
          <w:bCs/>
          <w:sz w:val="18"/>
          <w:szCs w:val="18"/>
          <w:lang w:eastAsia="ar-SA"/>
        </w:rPr>
        <w:t xml:space="preserve">..................... </w:t>
      </w:r>
      <w:r w:rsidRPr="001E70EE">
        <w:rPr>
          <w:rFonts w:ascii="Calibri" w:hAnsi="Calibri" w:cs="Calibri"/>
          <w:sz w:val="18"/>
          <w:szCs w:val="18"/>
        </w:rPr>
        <w:t>zgodnie z oświadczeniem stanowiącym załącznik do umowy</w:t>
      </w:r>
      <w:r w:rsidRPr="001E70EE">
        <w:rPr>
          <w:rFonts w:asciiTheme="minorHAnsi" w:hAnsiTheme="minorHAnsi" w:cs="Tahoma"/>
          <w:bCs/>
          <w:sz w:val="18"/>
          <w:szCs w:val="18"/>
          <w:lang w:eastAsia="ar-SA"/>
        </w:rPr>
        <w:t xml:space="preserve"> po odbiorze dokumentacji na podstawie podpisanego protokołu odbioru, w terminie do 30 dni od daty otrzymania prawidłowo wystawionej faktury z zastrzeżeniem ust. 9.</w:t>
      </w:r>
    </w:p>
    <w:p w14:paraId="1A1402D0" w14:textId="77777777" w:rsidR="008301C2" w:rsidRPr="00864F11" w:rsidRDefault="008301C2" w:rsidP="00B31874">
      <w:pPr>
        <w:numPr>
          <w:ilvl w:val="0"/>
          <w:numId w:val="60"/>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Wykonawca nie może bez uprzedniej pisemnej zgody Zamawiającego przenieść wierzytelności wynikających </w:t>
      </w:r>
      <w:r w:rsidRPr="00864F11">
        <w:rPr>
          <w:rFonts w:asciiTheme="minorHAnsi" w:hAnsiTheme="minorHAnsi" w:cs="Tahoma"/>
          <w:sz w:val="18"/>
          <w:szCs w:val="18"/>
          <w:lang w:eastAsia="ar-SA"/>
        </w:rPr>
        <w:br/>
        <w:t>z niniejszej umowy na osoby trzecie.</w:t>
      </w:r>
    </w:p>
    <w:p w14:paraId="0CBCA0D6" w14:textId="77777777" w:rsidR="008301C2" w:rsidRPr="00864F11" w:rsidRDefault="008301C2" w:rsidP="00B31874">
      <w:pPr>
        <w:numPr>
          <w:ilvl w:val="0"/>
          <w:numId w:val="60"/>
        </w:numPr>
        <w:tabs>
          <w:tab w:val="left" w:pos="284"/>
        </w:tabs>
        <w:suppressAutoHyphens/>
        <w:ind w:left="0" w:firstLine="0"/>
        <w:jc w:val="both"/>
        <w:textAlignment w:val="baseline"/>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Wykonawca jest/nie jest* płatnikiem VAT. </w:t>
      </w:r>
      <w:r w:rsidRPr="00D91C85">
        <w:rPr>
          <w:rFonts w:asciiTheme="minorHAnsi" w:eastAsia="Arial" w:hAnsiTheme="minorHAnsi" w:cs="Tahoma"/>
          <w:i/>
          <w:iCs/>
          <w:sz w:val="18"/>
          <w:szCs w:val="18"/>
          <w:lang w:eastAsia="ar-SA"/>
        </w:rPr>
        <w:t>*niepotrzebne skreślić</w:t>
      </w:r>
    </w:p>
    <w:p w14:paraId="3B72D8DB" w14:textId="77777777" w:rsidR="008301C2" w:rsidRPr="005C33AD" w:rsidRDefault="008301C2" w:rsidP="00B31874">
      <w:pPr>
        <w:pStyle w:val="Akapitzlist"/>
        <w:numPr>
          <w:ilvl w:val="0"/>
          <w:numId w:val="60"/>
        </w:numPr>
        <w:tabs>
          <w:tab w:val="left" w:pos="0"/>
          <w:tab w:val="left" w:pos="284"/>
        </w:tabs>
        <w:suppressAutoHyphens/>
        <w:spacing w:line="240" w:lineRule="auto"/>
        <w:contextualSpacing/>
        <w:jc w:val="both"/>
        <w:textAlignment w:val="baseline"/>
        <w:rPr>
          <w:rFonts w:asciiTheme="minorHAnsi" w:eastAsia="Arial" w:hAnsiTheme="minorHAnsi" w:cs="Tahoma"/>
          <w:sz w:val="18"/>
          <w:szCs w:val="18"/>
          <w:lang w:eastAsia="ar-SA"/>
        </w:rPr>
      </w:pPr>
      <w:r w:rsidRPr="005C33AD">
        <w:rPr>
          <w:rFonts w:asciiTheme="minorHAnsi" w:eastAsia="Arial" w:hAnsiTheme="minorHAnsi" w:cs="Tahoma"/>
          <w:sz w:val="18"/>
          <w:szCs w:val="18"/>
          <w:lang w:eastAsia="ar-SA"/>
        </w:rPr>
        <w:t>Za zgodą Zamawiającego dopuszcza się możliwość częściowego fakturowania prac na podstawie zatwierdzonego</w:t>
      </w:r>
      <w:r>
        <w:rPr>
          <w:rFonts w:asciiTheme="minorHAnsi" w:eastAsia="Arial" w:hAnsiTheme="minorHAnsi" w:cs="Tahoma"/>
          <w:sz w:val="18"/>
          <w:szCs w:val="18"/>
          <w:lang w:eastAsia="ar-SA"/>
        </w:rPr>
        <w:t xml:space="preserve"> </w:t>
      </w:r>
      <w:r w:rsidRPr="005C33AD">
        <w:rPr>
          <w:rFonts w:asciiTheme="minorHAnsi" w:eastAsia="Arial" w:hAnsiTheme="minorHAnsi" w:cs="Tahoma"/>
          <w:sz w:val="18"/>
          <w:szCs w:val="18"/>
          <w:lang w:eastAsia="ar-SA"/>
        </w:rPr>
        <w:t>Protokołu częściowego wykonania prac.</w:t>
      </w:r>
    </w:p>
    <w:p w14:paraId="3FF61C5B" w14:textId="77777777" w:rsidR="008301C2" w:rsidRPr="001C398B" w:rsidRDefault="008301C2" w:rsidP="00B31874">
      <w:pPr>
        <w:numPr>
          <w:ilvl w:val="0"/>
          <w:numId w:val="60"/>
        </w:numPr>
        <w:tabs>
          <w:tab w:val="left" w:pos="0"/>
          <w:tab w:val="left" w:pos="426"/>
        </w:tabs>
        <w:suppressAutoHyphens/>
        <w:ind w:left="0" w:firstLine="0"/>
        <w:jc w:val="both"/>
        <w:textAlignment w:val="baseline"/>
        <w:rPr>
          <w:rFonts w:asciiTheme="minorHAnsi" w:eastAsia="Arial" w:hAnsiTheme="minorHAnsi" w:cs="Tahoma"/>
          <w:sz w:val="18"/>
          <w:szCs w:val="18"/>
          <w:lang w:eastAsia="ar-SA"/>
        </w:rPr>
      </w:pPr>
      <w:r w:rsidRPr="001C398B">
        <w:rPr>
          <w:rFonts w:asciiTheme="minorHAnsi" w:eastAsia="Arial" w:hAnsiTheme="minorHAnsi" w:cs="Tahoma"/>
          <w:sz w:val="18"/>
          <w:szCs w:val="18"/>
          <w:lang w:eastAsia="ar-SA"/>
        </w:rPr>
        <w:t>Warunkiem zapłaty wynagrodzenia Wykonawcy za odebraną część prac, które zostały wykonane z udziałem podwykonawcy lub dalszego podwykonawcy jest złożenie przez Wykonawcę wraz z fakturą:</w:t>
      </w:r>
    </w:p>
    <w:p w14:paraId="5FAA9DE2" w14:textId="77777777" w:rsidR="008301C2" w:rsidRPr="001C398B" w:rsidRDefault="008301C2" w:rsidP="008301C2">
      <w:pPr>
        <w:tabs>
          <w:tab w:val="left" w:pos="0"/>
        </w:tabs>
        <w:suppressAutoHyphens/>
        <w:jc w:val="both"/>
        <w:textAlignment w:val="baseline"/>
        <w:rPr>
          <w:rFonts w:asciiTheme="minorHAnsi" w:eastAsia="Arial" w:hAnsiTheme="minorHAnsi" w:cs="Tahoma"/>
          <w:sz w:val="18"/>
          <w:szCs w:val="18"/>
          <w:lang w:eastAsia="ar-SA"/>
        </w:rPr>
      </w:pPr>
      <w:r w:rsidRPr="001C398B">
        <w:rPr>
          <w:rFonts w:asciiTheme="minorHAnsi" w:eastAsia="Arial" w:hAnsiTheme="minorHAnsi" w:cs="Tahoma"/>
          <w:sz w:val="18"/>
          <w:szCs w:val="18"/>
          <w:lang w:eastAsia="ar-SA"/>
        </w:rPr>
        <w:t xml:space="preserve">- listy podwykonawców i dalszych podwykonawców biorących udział w odebranej części zamówienia wraz </w:t>
      </w:r>
      <w:r>
        <w:rPr>
          <w:rFonts w:asciiTheme="minorHAnsi" w:eastAsia="Arial" w:hAnsiTheme="minorHAnsi" w:cs="Tahoma"/>
          <w:sz w:val="18"/>
          <w:szCs w:val="18"/>
          <w:lang w:eastAsia="ar-SA"/>
        </w:rPr>
        <w:br/>
      </w:r>
      <w:r w:rsidRPr="001C398B">
        <w:rPr>
          <w:rFonts w:asciiTheme="minorHAnsi" w:eastAsia="Arial" w:hAnsiTheme="minorHAnsi" w:cs="Tahoma"/>
          <w:sz w:val="18"/>
          <w:szCs w:val="18"/>
          <w:lang w:eastAsia="ar-SA"/>
        </w:rPr>
        <w:t>z oświadczeniem, że jest to lista kompletna;</w:t>
      </w:r>
    </w:p>
    <w:p w14:paraId="2F77C43D" w14:textId="77777777" w:rsidR="008301C2" w:rsidRPr="001C398B" w:rsidRDefault="008301C2" w:rsidP="008301C2">
      <w:pPr>
        <w:tabs>
          <w:tab w:val="left" w:pos="0"/>
        </w:tabs>
        <w:suppressAutoHyphens/>
        <w:jc w:val="both"/>
        <w:textAlignment w:val="baseline"/>
        <w:rPr>
          <w:rFonts w:asciiTheme="minorHAnsi" w:eastAsia="Arial" w:hAnsiTheme="minorHAnsi" w:cs="Tahoma"/>
          <w:sz w:val="18"/>
          <w:szCs w:val="18"/>
          <w:lang w:eastAsia="ar-SA"/>
        </w:rPr>
      </w:pPr>
      <w:r w:rsidRPr="001C398B">
        <w:rPr>
          <w:rFonts w:asciiTheme="minorHAnsi" w:eastAsia="Arial" w:hAnsiTheme="minorHAnsi" w:cs="Tahoma"/>
          <w:sz w:val="18"/>
          <w:szCs w:val="18"/>
          <w:lang w:eastAsia="ar-SA"/>
        </w:rPr>
        <w:t>- kopi faktury/rachunku wystawionego przez podwykonawcę lub dalszego podwykonawcę;</w:t>
      </w:r>
    </w:p>
    <w:p w14:paraId="20B02989" w14:textId="77777777" w:rsidR="008301C2" w:rsidRPr="001C398B" w:rsidRDefault="008301C2" w:rsidP="008301C2">
      <w:pPr>
        <w:tabs>
          <w:tab w:val="left" w:pos="0"/>
        </w:tabs>
        <w:suppressAutoHyphens/>
        <w:jc w:val="both"/>
        <w:textAlignment w:val="baseline"/>
        <w:rPr>
          <w:rFonts w:asciiTheme="minorHAnsi" w:eastAsia="Arial" w:hAnsiTheme="minorHAnsi" w:cs="Tahoma"/>
          <w:sz w:val="18"/>
          <w:szCs w:val="18"/>
          <w:lang w:eastAsia="ar-SA"/>
        </w:rPr>
      </w:pPr>
      <w:r w:rsidRPr="001C398B">
        <w:rPr>
          <w:rFonts w:asciiTheme="minorHAnsi" w:eastAsia="Arial" w:hAnsiTheme="minorHAnsi" w:cs="Tahoma"/>
          <w:sz w:val="18"/>
          <w:szCs w:val="18"/>
          <w:lang w:eastAsia="ar-SA"/>
        </w:rPr>
        <w:t>- pisemnego oświadczenia podwykonawcy lub dalszego podwykonawcy o niezaleganiu Wykonawcy z wymagalnymi płatnościami (wg Załączników A i B) wraz z kopią dowodu zapłaty wymagalnych należności.</w:t>
      </w:r>
    </w:p>
    <w:p w14:paraId="21362A4A" w14:textId="77777777" w:rsidR="008301C2" w:rsidRPr="001C398B" w:rsidRDefault="008301C2" w:rsidP="008301C2">
      <w:pPr>
        <w:tabs>
          <w:tab w:val="left" w:pos="284"/>
        </w:tabs>
        <w:suppressAutoHyphens/>
        <w:jc w:val="both"/>
        <w:textAlignment w:val="baseline"/>
        <w:rPr>
          <w:rFonts w:asciiTheme="minorHAnsi" w:eastAsia="Arial" w:hAnsiTheme="minorHAnsi" w:cs="Tahoma"/>
          <w:sz w:val="18"/>
          <w:szCs w:val="18"/>
          <w:lang w:eastAsia="ar-SA"/>
        </w:rPr>
      </w:pPr>
      <w:r w:rsidRPr="001C398B">
        <w:rPr>
          <w:rFonts w:asciiTheme="minorHAnsi" w:eastAsia="Arial" w:hAnsiTheme="minorHAnsi" w:cs="Tahoma"/>
          <w:b/>
          <w:sz w:val="18"/>
          <w:szCs w:val="18"/>
          <w:lang w:eastAsia="ar-SA"/>
        </w:rPr>
        <w:t>11.</w:t>
      </w:r>
      <w:r w:rsidRPr="001C398B">
        <w:rPr>
          <w:rFonts w:asciiTheme="minorHAnsi" w:eastAsia="Arial" w:hAnsiTheme="minorHAnsi" w:cs="Tahoma"/>
          <w:sz w:val="18"/>
          <w:szCs w:val="18"/>
          <w:lang w:eastAsia="ar-SA"/>
        </w:rPr>
        <w:t xml:space="preserve"> Faktura końcowa, z uwzględnieniem opłaconych faktur częściowych, może zostać złożona do Zamawiającego na podstawie protokołu odbioru końcowego oraz przedstawieniu dowodów zapłaty wymagalnego wynagrodzenia podwykonawcom i dalszym podwykonawcom oraz odpowiednio dokumentów wskazanych w ust. 10.</w:t>
      </w:r>
    </w:p>
    <w:p w14:paraId="3601113B" w14:textId="77777777" w:rsidR="008301C2" w:rsidRPr="00864F11" w:rsidRDefault="008301C2" w:rsidP="008301C2">
      <w:pPr>
        <w:suppressAutoHyphens/>
        <w:jc w:val="center"/>
        <w:rPr>
          <w:rFonts w:asciiTheme="minorHAnsi" w:hAnsiTheme="minorHAnsi" w:cs="Tahoma"/>
          <w:b/>
          <w:bCs/>
          <w:sz w:val="18"/>
          <w:szCs w:val="18"/>
          <w:lang w:eastAsia="ar-SA"/>
        </w:rPr>
      </w:pPr>
    </w:p>
    <w:p w14:paraId="61FECEB0"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 2</w:t>
      </w:r>
    </w:p>
    <w:p w14:paraId="074C1001"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PODWYKONAWCY</w:t>
      </w:r>
    </w:p>
    <w:p w14:paraId="0C0EB695" w14:textId="77777777" w:rsidR="008301C2" w:rsidRPr="007A7BF6" w:rsidRDefault="008301C2" w:rsidP="00B31874">
      <w:pPr>
        <w:numPr>
          <w:ilvl w:val="0"/>
          <w:numId w:val="62"/>
        </w:numPr>
        <w:tabs>
          <w:tab w:val="left" w:pos="284"/>
        </w:tabs>
        <w:suppressAutoHyphens/>
        <w:ind w:left="0" w:firstLine="0"/>
        <w:jc w:val="both"/>
        <w:rPr>
          <w:rFonts w:asciiTheme="minorHAnsi" w:hAnsiTheme="minorHAnsi" w:cs="Tahoma"/>
          <w:sz w:val="18"/>
          <w:szCs w:val="18"/>
          <w:lang w:eastAsia="ar-SA"/>
        </w:rPr>
      </w:pPr>
      <w:r w:rsidRPr="007A7BF6">
        <w:rPr>
          <w:rFonts w:asciiTheme="minorHAnsi" w:hAnsiTheme="minorHAnsi" w:cs="Tahoma"/>
          <w:sz w:val="18"/>
          <w:szCs w:val="18"/>
          <w:lang w:eastAsia="ar-SA"/>
        </w:rPr>
        <w:t>Wykonawca swoimi siłami i staraniem wykona przedmiot zamówienia z wyłączeniem prac wymienionych w ust. 2.</w:t>
      </w:r>
    </w:p>
    <w:p w14:paraId="2B7F18CB" w14:textId="77777777" w:rsidR="008301C2" w:rsidRPr="007A7BF6" w:rsidRDefault="008301C2" w:rsidP="00B31874">
      <w:pPr>
        <w:numPr>
          <w:ilvl w:val="0"/>
          <w:numId w:val="62"/>
        </w:numPr>
        <w:tabs>
          <w:tab w:val="left" w:pos="284"/>
        </w:tabs>
        <w:suppressAutoHyphens/>
        <w:ind w:left="0" w:firstLine="0"/>
        <w:jc w:val="both"/>
        <w:rPr>
          <w:rFonts w:asciiTheme="minorHAnsi" w:hAnsiTheme="minorHAnsi" w:cs="Tahoma"/>
          <w:sz w:val="18"/>
          <w:szCs w:val="18"/>
          <w:lang w:eastAsia="ar-SA"/>
        </w:rPr>
      </w:pPr>
      <w:r w:rsidRPr="007A7BF6">
        <w:rPr>
          <w:rFonts w:asciiTheme="minorHAnsi" w:hAnsiTheme="minorHAnsi" w:cs="Tahoma"/>
          <w:sz w:val="18"/>
          <w:szCs w:val="18"/>
          <w:lang w:eastAsia="ar-SA"/>
        </w:rPr>
        <w:t>Podwykonawca(</w:t>
      </w:r>
      <w:proofErr w:type="spellStart"/>
      <w:r w:rsidRPr="007A7BF6">
        <w:rPr>
          <w:rFonts w:asciiTheme="minorHAnsi" w:hAnsiTheme="minorHAnsi" w:cs="Tahoma"/>
          <w:sz w:val="18"/>
          <w:szCs w:val="18"/>
          <w:lang w:eastAsia="ar-SA"/>
        </w:rPr>
        <w:t>cy</w:t>
      </w:r>
      <w:proofErr w:type="spellEnd"/>
      <w:r w:rsidRPr="007A7BF6">
        <w:rPr>
          <w:rFonts w:asciiTheme="minorHAnsi" w:hAnsiTheme="minorHAnsi" w:cs="Tahoma"/>
          <w:sz w:val="18"/>
          <w:szCs w:val="18"/>
          <w:lang w:eastAsia="ar-SA"/>
        </w:rPr>
        <w:t>)*, zgodnie z umową zawartą z Wykonawcą, wykona (ją)* następujące prace:</w:t>
      </w:r>
      <w:r>
        <w:rPr>
          <w:rFonts w:asciiTheme="minorHAnsi" w:hAnsiTheme="minorHAnsi" w:cs="Tahoma"/>
          <w:sz w:val="18"/>
          <w:szCs w:val="18"/>
          <w:lang w:eastAsia="ar-SA"/>
        </w:rPr>
        <w:t xml:space="preserve"> </w:t>
      </w:r>
      <w:r w:rsidRPr="007A7BF6">
        <w:rPr>
          <w:rFonts w:asciiTheme="minorHAnsi" w:hAnsiTheme="minorHAnsi" w:cs="Tahoma"/>
          <w:sz w:val="18"/>
          <w:szCs w:val="18"/>
          <w:lang w:eastAsia="ar-SA"/>
        </w:rPr>
        <w:t>...............</w:t>
      </w:r>
      <w:r>
        <w:rPr>
          <w:rFonts w:asciiTheme="minorHAnsi" w:hAnsiTheme="minorHAnsi" w:cs="Tahoma"/>
          <w:sz w:val="18"/>
          <w:szCs w:val="18"/>
          <w:lang w:eastAsia="ar-SA"/>
        </w:rPr>
        <w:t>..............</w:t>
      </w:r>
      <w:r w:rsidRPr="007A7BF6">
        <w:rPr>
          <w:rFonts w:asciiTheme="minorHAnsi" w:hAnsiTheme="minorHAnsi" w:cs="Tahoma"/>
          <w:sz w:val="18"/>
          <w:szCs w:val="18"/>
          <w:lang w:eastAsia="ar-SA"/>
        </w:rPr>
        <w:t>.........</w:t>
      </w:r>
    </w:p>
    <w:p w14:paraId="45E6F318" w14:textId="77777777" w:rsidR="008301C2" w:rsidRPr="005068C0" w:rsidRDefault="008301C2" w:rsidP="00B31874">
      <w:pPr>
        <w:numPr>
          <w:ilvl w:val="0"/>
          <w:numId w:val="62"/>
        </w:numPr>
        <w:tabs>
          <w:tab w:val="left" w:pos="284"/>
        </w:tabs>
        <w:suppressAutoHyphens/>
        <w:ind w:left="0" w:firstLine="0"/>
        <w:jc w:val="both"/>
        <w:rPr>
          <w:rFonts w:asciiTheme="minorHAnsi" w:eastAsia="Arial" w:hAnsiTheme="minorHAnsi" w:cs="Tahoma"/>
          <w:sz w:val="18"/>
          <w:szCs w:val="18"/>
          <w:lang w:eastAsia="ar-SA"/>
        </w:rPr>
      </w:pPr>
      <w:r w:rsidRPr="007A7BF6">
        <w:rPr>
          <w:rFonts w:asciiTheme="minorHAnsi" w:eastAsia="Arial" w:hAnsiTheme="minorHAnsi" w:cs="Tahoma"/>
          <w:sz w:val="18"/>
          <w:szCs w:val="18"/>
          <w:lang w:eastAsia="ar-SA"/>
        </w:rPr>
        <w:lastRenderedPageBreak/>
        <w:t>Wykonawca poinformuje Zamawiającego na piśmie o podmiotach, którym zamierza powierzyć realizację prac, o których mowa w ust. 2, wskazując nazwę podmiotu oraz część zamówienia, którą mu powierzy.</w:t>
      </w:r>
    </w:p>
    <w:p w14:paraId="4808C745" w14:textId="77777777" w:rsidR="008301C2" w:rsidRPr="00D353A2" w:rsidRDefault="008301C2" w:rsidP="008301C2">
      <w:pPr>
        <w:suppressAutoHyphens/>
        <w:jc w:val="both"/>
        <w:rPr>
          <w:rFonts w:asciiTheme="minorHAnsi" w:hAnsiTheme="minorHAnsi"/>
          <w:b/>
          <w:bCs/>
          <w:sz w:val="18"/>
          <w:szCs w:val="18"/>
          <w:lang w:eastAsia="ar-SA"/>
        </w:rPr>
      </w:pPr>
    </w:p>
    <w:p w14:paraId="13D17CF5" w14:textId="77777777" w:rsidR="008301C2" w:rsidRPr="00D353A2" w:rsidRDefault="008301C2" w:rsidP="008301C2">
      <w:pPr>
        <w:suppressAutoHyphens/>
        <w:jc w:val="center"/>
        <w:rPr>
          <w:rFonts w:asciiTheme="minorHAnsi" w:hAnsiTheme="minorHAnsi" w:cs="Calibri"/>
          <w:b/>
          <w:bCs/>
          <w:sz w:val="18"/>
          <w:szCs w:val="18"/>
          <w:lang w:eastAsia="ar-SA"/>
        </w:rPr>
      </w:pPr>
      <w:r w:rsidRPr="00D353A2">
        <w:rPr>
          <w:rFonts w:asciiTheme="minorHAnsi" w:hAnsiTheme="minorHAnsi"/>
          <w:b/>
          <w:bCs/>
          <w:sz w:val="18"/>
          <w:szCs w:val="18"/>
          <w:lang w:eastAsia="ar-SA"/>
        </w:rPr>
        <w:t>§ 3</w:t>
      </w:r>
    </w:p>
    <w:p w14:paraId="66B38324" w14:textId="77777777" w:rsidR="008301C2" w:rsidRPr="00D353A2" w:rsidRDefault="008301C2" w:rsidP="008301C2">
      <w:pPr>
        <w:suppressAutoHyphens/>
        <w:autoSpaceDE w:val="0"/>
        <w:autoSpaceDN w:val="0"/>
        <w:adjustRightInd w:val="0"/>
        <w:jc w:val="center"/>
        <w:rPr>
          <w:rFonts w:asciiTheme="minorHAnsi" w:hAnsiTheme="minorHAnsi" w:cs="Calibri"/>
          <w:b/>
          <w:sz w:val="18"/>
          <w:szCs w:val="18"/>
          <w:lang w:eastAsia="ar-SA"/>
        </w:rPr>
      </w:pPr>
      <w:r w:rsidRPr="00D353A2">
        <w:rPr>
          <w:rFonts w:asciiTheme="minorHAnsi" w:hAnsiTheme="minorHAnsi" w:cs="Calibri"/>
          <w:b/>
          <w:sz w:val="18"/>
          <w:szCs w:val="18"/>
          <w:lang w:eastAsia="ar-SA"/>
        </w:rPr>
        <w:t>TERMIN I HARMONOGRAM REALIZACJI ZAMÓWIENIA</w:t>
      </w:r>
    </w:p>
    <w:p w14:paraId="0FBAE881" w14:textId="77777777" w:rsidR="008301C2" w:rsidRPr="00D353A2" w:rsidRDefault="008301C2" w:rsidP="00B31874">
      <w:pPr>
        <w:numPr>
          <w:ilvl w:val="0"/>
          <w:numId w:val="70"/>
        </w:numPr>
        <w:tabs>
          <w:tab w:val="left" w:pos="284"/>
        </w:tabs>
        <w:suppressAutoHyphens/>
        <w:ind w:left="0" w:firstLine="0"/>
        <w:jc w:val="both"/>
        <w:rPr>
          <w:rFonts w:asciiTheme="minorHAnsi" w:hAnsiTheme="minorHAnsi" w:cs="Tahoma"/>
          <w:sz w:val="18"/>
          <w:szCs w:val="18"/>
          <w:lang w:eastAsia="ar-SA"/>
        </w:rPr>
      </w:pPr>
      <w:r w:rsidRPr="00D353A2">
        <w:rPr>
          <w:rFonts w:asciiTheme="minorHAnsi" w:hAnsiTheme="minorHAnsi" w:cs="Tahoma"/>
          <w:sz w:val="18"/>
          <w:szCs w:val="18"/>
          <w:lang w:eastAsia="ar-SA"/>
        </w:rPr>
        <w:t xml:space="preserve">Ustala się końcowy termin realizacji umowy na wykonanie i przekazanie Zamawiającemu kompletnej dokumentacji zgodnej  z wymaganiami zawartymi w OPZ przedsięwzięcia: </w:t>
      </w:r>
      <w:r>
        <w:rPr>
          <w:rFonts w:asciiTheme="minorHAnsi" w:hAnsiTheme="minorHAnsi" w:cs="Tahoma"/>
          <w:b/>
          <w:sz w:val="18"/>
          <w:szCs w:val="18"/>
          <w:lang w:eastAsia="ar-SA"/>
        </w:rPr>
        <w:t>12 miesięcy od podpisania umowy</w:t>
      </w:r>
      <w:r w:rsidRPr="00D353A2">
        <w:rPr>
          <w:rFonts w:asciiTheme="minorHAnsi" w:hAnsiTheme="minorHAnsi" w:cs="Tahoma"/>
          <w:bCs/>
          <w:sz w:val="18"/>
          <w:szCs w:val="18"/>
          <w:lang w:eastAsia="ar-SA"/>
        </w:rPr>
        <w:t xml:space="preserve"> </w:t>
      </w:r>
      <w:r w:rsidRPr="00D353A2">
        <w:rPr>
          <w:rFonts w:asciiTheme="minorHAnsi" w:hAnsiTheme="minorHAnsi" w:cs="Tahoma"/>
          <w:b/>
          <w:bCs/>
          <w:sz w:val="18"/>
          <w:szCs w:val="18"/>
          <w:lang w:eastAsia="ar-SA"/>
        </w:rPr>
        <w:t>tj. do dnia ……………………r</w:t>
      </w:r>
    </w:p>
    <w:p w14:paraId="107649F9" w14:textId="77777777" w:rsidR="008301C2" w:rsidRPr="00D353A2" w:rsidRDefault="008301C2" w:rsidP="00B31874">
      <w:pPr>
        <w:numPr>
          <w:ilvl w:val="0"/>
          <w:numId w:val="70"/>
        </w:numPr>
        <w:tabs>
          <w:tab w:val="left" w:pos="284"/>
        </w:tabs>
        <w:suppressAutoHyphens/>
        <w:ind w:left="0" w:firstLine="0"/>
        <w:jc w:val="both"/>
        <w:rPr>
          <w:rFonts w:asciiTheme="minorHAnsi" w:hAnsiTheme="minorHAnsi" w:cs="Tahoma"/>
          <w:b/>
          <w:sz w:val="18"/>
          <w:szCs w:val="18"/>
          <w:lang w:eastAsia="ar-SA"/>
        </w:rPr>
      </w:pPr>
      <w:r w:rsidRPr="00D353A2">
        <w:rPr>
          <w:rFonts w:asciiTheme="minorHAnsi" w:hAnsiTheme="minorHAnsi" w:cs="Tahoma"/>
          <w:sz w:val="18"/>
          <w:szCs w:val="18"/>
          <w:lang w:eastAsia="ar-SA"/>
        </w:rPr>
        <w:t xml:space="preserve">Wykonawca zobowiązuje się do przedłożenia Zamawiającemu harmonogramu prac projektowych w terminie do 14 dni po podpisaniu umowy. Harmonogram musi być zgodny z postanowieniami umowy, opisem przedmiotu zamówienia oraz musi być podpisany przez osobę upoważnioną do reprezentowania Wykonawcy. Harmonogram musi zostać zatwierdzony przez Zamawiającego. Wykonawca może dokonywać w harmonogramie zmian jedynie za zgodą Zamawiającego, a zmiany </w:t>
      </w:r>
      <w:r>
        <w:rPr>
          <w:rFonts w:asciiTheme="minorHAnsi" w:hAnsiTheme="minorHAnsi" w:cs="Tahoma"/>
          <w:sz w:val="18"/>
          <w:szCs w:val="18"/>
          <w:lang w:eastAsia="ar-SA"/>
        </w:rPr>
        <w:br/>
      </w:r>
      <w:r w:rsidRPr="00D353A2">
        <w:rPr>
          <w:rFonts w:asciiTheme="minorHAnsi" w:hAnsiTheme="minorHAnsi" w:cs="Tahoma"/>
          <w:sz w:val="18"/>
          <w:szCs w:val="18"/>
          <w:lang w:eastAsia="ar-SA"/>
        </w:rPr>
        <w:t xml:space="preserve">w harmonogramie nie mogą powodować zmiany terminu </w:t>
      </w:r>
      <w:r>
        <w:rPr>
          <w:rFonts w:asciiTheme="minorHAnsi" w:hAnsiTheme="minorHAnsi" w:cs="Tahoma"/>
          <w:sz w:val="18"/>
          <w:szCs w:val="18"/>
          <w:lang w:eastAsia="ar-SA"/>
        </w:rPr>
        <w:t>wykonania przedmiotu umowy.</w:t>
      </w:r>
    </w:p>
    <w:p w14:paraId="25009646" w14:textId="77777777" w:rsidR="008301C2" w:rsidRPr="00D353A2" w:rsidRDefault="008301C2" w:rsidP="008301C2">
      <w:pPr>
        <w:suppressAutoHyphens/>
        <w:jc w:val="center"/>
        <w:rPr>
          <w:rFonts w:asciiTheme="minorHAnsi" w:hAnsiTheme="minorHAnsi" w:cs="Tahoma"/>
          <w:b/>
          <w:bCs/>
          <w:sz w:val="18"/>
          <w:szCs w:val="18"/>
          <w:lang w:eastAsia="ar-SA"/>
        </w:rPr>
      </w:pPr>
    </w:p>
    <w:p w14:paraId="2291B37A" w14:textId="77777777" w:rsidR="008301C2" w:rsidRPr="00D353A2" w:rsidRDefault="008301C2" w:rsidP="008301C2">
      <w:pPr>
        <w:suppressAutoHyphens/>
        <w:autoSpaceDE w:val="0"/>
        <w:autoSpaceDN w:val="0"/>
        <w:adjustRightInd w:val="0"/>
        <w:jc w:val="center"/>
        <w:rPr>
          <w:rFonts w:asciiTheme="minorHAnsi" w:hAnsiTheme="minorHAnsi" w:cs="Calibri"/>
          <w:b/>
          <w:strike/>
          <w:sz w:val="18"/>
          <w:szCs w:val="18"/>
          <w:lang w:eastAsia="ar-SA"/>
        </w:rPr>
      </w:pPr>
      <w:r w:rsidRPr="00D353A2">
        <w:rPr>
          <w:rFonts w:asciiTheme="minorHAnsi" w:hAnsiTheme="minorHAnsi" w:cs="Calibri"/>
          <w:b/>
          <w:sz w:val="18"/>
          <w:szCs w:val="18"/>
          <w:lang w:eastAsia="ar-SA"/>
        </w:rPr>
        <w:t>§ 4</w:t>
      </w:r>
    </w:p>
    <w:p w14:paraId="4A9F2410" w14:textId="77777777" w:rsidR="008301C2" w:rsidRPr="00D353A2" w:rsidRDefault="008301C2" w:rsidP="008301C2">
      <w:pPr>
        <w:suppressAutoHyphens/>
        <w:jc w:val="center"/>
        <w:rPr>
          <w:rFonts w:asciiTheme="minorHAnsi" w:hAnsiTheme="minorHAnsi" w:cs="Calibri"/>
          <w:b/>
          <w:sz w:val="18"/>
          <w:szCs w:val="18"/>
          <w:lang w:eastAsia="ar-SA"/>
        </w:rPr>
      </w:pPr>
      <w:r w:rsidRPr="00D353A2">
        <w:rPr>
          <w:rFonts w:asciiTheme="minorHAnsi" w:hAnsiTheme="minorHAnsi" w:cs="Calibri"/>
          <w:b/>
          <w:sz w:val="18"/>
          <w:szCs w:val="18"/>
          <w:lang w:eastAsia="ar-SA"/>
        </w:rPr>
        <w:t>OSOBY ODPOWIEDZIALNE ZA REALIZACJĘ UMOWY</w:t>
      </w:r>
    </w:p>
    <w:p w14:paraId="5637645C"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sz w:val="18"/>
          <w:szCs w:val="18"/>
          <w:lang w:eastAsia="ar-SA"/>
        </w:rPr>
      </w:pPr>
      <w:r w:rsidRPr="00D353A2">
        <w:rPr>
          <w:rFonts w:asciiTheme="minorHAnsi" w:hAnsiTheme="minorHAnsi" w:cs="Tahoma"/>
          <w:sz w:val="18"/>
          <w:szCs w:val="18"/>
          <w:lang w:eastAsia="ar-SA"/>
        </w:rPr>
        <w:t xml:space="preserve">Wykonawca ustanawia </w:t>
      </w:r>
    </w:p>
    <w:p w14:paraId="26120281" w14:textId="77777777" w:rsidR="008301C2" w:rsidRPr="00D353A2" w:rsidRDefault="008301C2" w:rsidP="008301C2">
      <w:pPr>
        <w:tabs>
          <w:tab w:val="left" w:pos="284"/>
        </w:tabs>
        <w:suppressAutoHyphens/>
        <w:jc w:val="both"/>
        <w:rPr>
          <w:rFonts w:asciiTheme="minorHAnsi" w:hAnsiTheme="minorHAnsi" w:cs="Tahoma"/>
          <w:sz w:val="18"/>
          <w:szCs w:val="18"/>
          <w:lang w:eastAsia="ar-SA"/>
        </w:rPr>
      </w:pPr>
      <w:r w:rsidRPr="00D353A2">
        <w:rPr>
          <w:rFonts w:asciiTheme="minorHAnsi" w:hAnsiTheme="minorHAnsi" w:cs="Tahoma"/>
          <w:sz w:val="18"/>
          <w:szCs w:val="18"/>
          <w:lang w:eastAsia="ar-SA"/>
        </w:rPr>
        <w:t>Projektanta w osobie : ..................................... tel. ........................... e-mail .....................</w:t>
      </w:r>
    </w:p>
    <w:p w14:paraId="1BF6C39E"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sz w:val="18"/>
          <w:szCs w:val="18"/>
          <w:lang w:eastAsia="ar-SA"/>
        </w:rPr>
      </w:pPr>
      <w:r w:rsidRPr="00D353A2">
        <w:rPr>
          <w:rFonts w:asciiTheme="minorHAnsi" w:hAnsiTheme="minorHAnsi" w:cs="Tahoma"/>
          <w:sz w:val="18"/>
          <w:szCs w:val="18"/>
          <w:lang w:eastAsia="ar-SA"/>
        </w:rPr>
        <w:t>Jako koordynatora w zakresie realizacji obowiązków umownych Zamawiającego, Zamawiający wyznacza: [imię i nazwisko,] tel. …................., e-mail….....................</w:t>
      </w:r>
    </w:p>
    <w:p w14:paraId="64BB3314"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sz w:val="18"/>
          <w:szCs w:val="18"/>
          <w:lang w:eastAsia="ar-SA"/>
        </w:rPr>
      </w:pPr>
      <w:r w:rsidRPr="00D353A2">
        <w:rPr>
          <w:rFonts w:asciiTheme="minorHAnsi" w:hAnsiTheme="minorHAnsi" w:cs="Tahoma"/>
          <w:sz w:val="18"/>
          <w:szCs w:val="18"/>
          <w:lang w:eastAsia="ar-SA"/>
        </w:rPr>
        <w:t>Wykonawca oświadcza, że upoważnia Projektanta do podpisania harmonogramu prac projektowych.</w:t>
      </w:r>
    </w:p>
    <w:p w14:paraId="7CA36652"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bCs/>
          <w:sz w:val="18"/>
          <w:szCs w:val="18"/>
          <w:lang w:eastAsia="ar-SA"/>
        </w:rPr>
      </w:pPr>
      <w:r w:rsidRPr="00D353A2">
        <w:rPr>
          <w:rFonts w:asciiTheme="minorHAnsi" w:hAnsiTheme="minorHAnsi" w:cs="Tahoma"/>
          <w:sz w:val="18"/>
          <w:szCs w:val="18"/>
          <w:lang w:eastAsia="ar-SA"/>
        </w:rPr>
        <w:t>Zmiana os</w:t>
      </w:r>
      <w:r>
        <w:rPr>
          <w:rFonts w:asciiTheme="minorHAnsi" w:hAnsiTheme="minorHAnsi" w:cs="Tahoma"/>
          <w:sz w:val="18"/>
          <w:szCs w:val="18"/>
          <w:lang w:eastAsia="ar-SA"/>
        </w:rPr>
        <w:t>oby</w:t>
      </w:r>
      <w:r w:rsidRPr="00D353A2">
        <w:rPr>
          <w:rFonts w:asciiTheme="minorHAnsi" w:hAnsiTheme="minorHAnsi" w:cs="Tahoma"/>
          <w:sz w:val="18"/>
          <w:szCs w:val="18"/>
          <w:lang w:eastAsia="ar-SA"/>
        </w:rPr>
        <w:t xml:space="preserve"> wymienion</w:t>
      </w:r>
      <w:r>
        <w:rPr>
          <w:rFonts w:asciiTheme="minorHAnsi" w:hAnsiTheme="minorHAnsi" w:cs="Tahoma"/>
          <w:sz w:val="18"/>
          <w:szCs w:val="18"/>
          <w:lang w:eastAsia="ar-SA"/>
        </w:rPr>
        <w:t>ej</w:t>
      </w:r>
      <w:r w:rsidRPr="00D353A2">
        <w:rPr>
          <w:rFonts w:asciiTheme="minorHAnsi" w:hAnsiTheme="minorHAnsi" w:cs="Tahoma"/>
          <w:sz w:val="18"/>
          <w:szCs w:val="18"/>
          <w:lang w:eastAsia="ar-SA"/>
        </w:rPr>
        <w:t xml:space="preserve"> w ust. 1 w trakcie realizacji umowy może nastąpić wyłącznie po zatwierdzeniu ich przez Zamawiającego. Osoby ta muszą spełniać wymagania określone </w:t>
      </w:r>
      <w:r>
        <w:rPr>
          <w:rFonts w:asciiTheme="minorHAnsi" w:hAnsiTheme="minorHAnsi" w:cs="Tahoma"/>
          <w:sz w:val="18"/>
          <w:szCs w:val="18"/>
          <w:lang w:eastAsia="ar-SA"/>
        </w:rPr>
        <w:t>w Zapytaniu ofertowym</w:t>
      </w:r>
      <w:r w:rsidRPr="00D353A2">
        <w:rPr>
          <w:rFonts w:asciiTheme="minorHAnsi" w:hAnsiTheme="minorHAnsi" w:cs="Tahoma"/>
          <w:sz w:val="18"/>
          <w:szCs w:val="18"/>
          <w:lang w:eastAsia="ar-SA"/>
        </w:rPr>
        <w:t>.</w:t>
      </w:r>
    </w:p>
    <w:p w14:paraId="239952C0"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bCs/>
          <w:sz w:val="18"/>
          <w:szCs w:val="18"/>
          <w:lang w:eastAsia="ar-SA"/>
        </w:rPr>
      </w:pPr>
      <w:r w:rsidRPr="00D353A2">
        <w:rPr>
          <w:rFonts w:asciiTheme="minorHAnsi" w:hAnsiTheme="minorHAnsi" w:cs="Tahoma"/>
          <w:bCs/>
          <w:sz w:val="18"/>
          <w:szCs w:val="18"/>
          <w:lang w:eastAsia="ar-SA"/>
        </w:rPr>
        <w:t>Skierowanie bez akceptacji Zamawiającego, do realizacji zadania innych osób niż wskazanych w ofercie (dla przewidzianej dla nich funkcji) stanowi podstawę do odstąpienia od umowy przez Zamawiającego z winy Wykonawcy.</w:t>
      </w:r>
    </w:p>
    <w:p w14:paraId="4C084613" w14:textId="77777777" w:rsidR="008301C2" w:rsidRPr="00D353A2" w:rsidRDefault="008301C2" w:rsidP="00B31874">
      <w:pPr>
        <w:numPr>
          <w:ilvl w:val="0"/>
          <w:numId w:val="63"/>
        </w:numPr>
        <w:tabs>
          <w:tab w:val="left" w:pos="284"/>
        </w:tabs>
        <w:suppressAutoHyphens/>
        <w:ind w:left="0" w:firstLine="0"/>
        <w:jc w:val="both"/>
        <w:rPr>
          <w:rFonts w:asciiTheme="minorHAnsi" w:hAnsiTheme="minorHAnsi" w:cs="Tahoma"/>
          <w:bCs/>
          <w:sz w:val="18"/>
          <w:szCs w:val="18"/>
          <w:lang w:eastAsia="ar-SA"/>
        </w:rPr>
      </w:pPr>
      <w:r w:rsidRPr="00D353A2">
        <w:rPr>
          <w:rFonts w:asciiTheme="minorHAnsi" w:hAnsiTheme="minorHAnsi" w:cs="Tahoma"/>
          <w:bCs/>
          <w:sz w:val="18"/>
          <w:szCs w:val="18"/>
          <w:lang w:eastAsia="ar-SA"/>
        </w:rPr>
        <w:t xml:space="preserve">Zamawiający zastrzega sobie prawo do zmiany osoby wskazanej w ust. 2. </w:t>
      </w:r>
    </w:p>
    <w:p w14:paraId="747514D3" w14:textId="77777777" w:rsidR="008301C2" w:rsidRPr="00D353A2" w:rsidRDefault="008301C2" w:rsidP="008301C2">
      <w:pPr>
        <w:suppressAutoHyphens/>
        <w:jc w:val="both"/>
        <w:rPr>
          <w:rFonts w:asciiTheme="minorHAnsi" w:hAnsiTheme="minorHAnsi" w:cs="Tahoma"/>
          <w:b/>
          <w:bCs/>
          <w:sz w:val="18"/>
          <w:szCs w:val="18"/>
          <w:lang w:eastAsia="ar-SA"/>
        </w:rPr>
      </w:pPr>
    </w:p>
    <w:p w14:paraId="4AACDF42" w14:textId="77777777" w:rsidR="008301C2" w:rsidRPr="00D353A2" w:rsidRDefault="008301C2" w:rsidP="008301C2">
      <w:pPr>
        <w:suppressAutoHyphens/>
        <w:autoSpaceDE w:val="0"/>
        <w:autoSpaceDN w:val="0"/>
        <w:adjustRightInd w:val="0"/>
        <w:jc w:val="center"/>
        <w:rPr>
          <w:rFonts w:asciiTheme="minorHAnsi" w:hAnsiTheme="minorHAnsi" w:cs="Calibri"/>
          <w:b/>
          <w:sz w:val="18"/>
          <w:szCs w:val="18"/>
          <w:lang w:eastAsia="ar-SA"/>
        </w:rPr>
      </w:pPr>
      <w:r w:rsidRPr="00D353A2">
        <w:rPr>
          <w:rFonts w:asciiTheme="minorHAnsi" w:hAnsiTheme="minorHAnsi" w:cs="Calibri"/>
          <w:b/>
          <w:sz w:val="18"/>
          <w:szCs w:val="18"/>
          <w:lang w:eastAsia="ar-SA"/>
        </w:rPr>
        <w:t>§ 5</w:t>
      </w:r>
    </w:p>
    <w:p w14:paraId="64FDC383" w14:textId="77777777" w:rsidR="008301C2" w:rsidRPr="00D353A2" w:rsidRDefault="008301C2" w:rsidP="008301C2">
      <w:pPr>
        <w:suppressAutoHyphens/>
        <w:jc w:val="center"/>
        <w:rPr>
          <w:rFonts w:asciiTheme="minorHAnsi" w:hAnsiTheme="minorHAnsi" w:cs="Calibri"/>
          <w:b/>
          <w:sz w:val="18"/>
          <w:szCs w:val="18"/>
          <w:lang w:eastAsia="ar-SA"/>
        </w:rPr>
      </w:pPr>
      <w:r w:rsidRPr="00D353A2">
        <w:rPr>
          <w:rFonts w:asciiTheme="minorHAnsi" w:hAnsiTheme="minorHAnsi" w:cs="Calibri"/>
          <w:b/>
          <w:sz w:val="18"/>
          <w:szCs w:val="18"/>
          <w:lang w:eastAsia="ar-SA"/>
        </w:rPr>
        <w:t>OBOWIĄZKI STRON</w:t>
      </w:r>
    </w:p>
    <w:p w14:paraId="76425EF0" w14:textId="77777777" w:rsidR="008301C2" w:rsidRPr="00D353A2"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 xml:space="preserve">Wykonawca wykona prace, zgodnie </w:t>
      </w:r>
      <w:r>
        <w:rPr>
          <w:rFonts w:asciiTheme="minorHAnsi" w:eastAsia="Arial" w:hAnsiTheme="minorHAnsi" w:cs="Tahoma"/>
          <w:sz w:val="18"/>
          <w:szCs w:val="18"/>
          <w:lang w:eastAsia="ar-SA"/>
        </w:rPr>
        <w:t>z</w:t>
      </w:r>
      <w:r w:rsidRPr="00D353A2">
        <w:rPr>
          <w:rFonts w:asciiTheme="minorHAnsi" w:eastAsia="Arial" w:hAnsiTheme="minorHAnsi" w:cs="Tahoma"/>
          <w:sz w:val="18"/>
          <w:szCs w:val="18"/>
          <w:lang w:eastAsia="ar-SA"/>
        </w:rPr>
        <w:t xml:space="preserve"> opisem przedmiotu zamówienia zawartym w </w:t>
      </w:r>
      <w:r>
        <w:rPr>
          <w:rFonts w:asciiTheme="minorHAnsi" w:eastAsia="Arial" w:hAnsiTheme="minorHAnsi" w:cs="Tahoma"/>
          <w:sz w:val="18"/>
          <w:szCs w:val="18"/>
          <w:lang w:eastAsia="ar-SA"/>
        </w:rPr>
        <w:t>Zapytaniu ofertowym</w:t>
      </w:r>
      <w:r w:rsidRPr="00D353A2">
        <w:rPr>
          <w:rFonts w:asciiTheme="minorHAnsi" w:eastAsia="Arial" w:hAnsiTheme="minorHAnsi" w:cs="Tahoma"/>
          <w:sz w:val="18"/>
          <w:szCs w:val="18"/>
          <w:lang w:eastAsia="ar-SA"/>
        </w:rPr>
        <w:t xml:space="preserve">, </w:t>
      </w:r>
      <w:r>
        <w:rPr>
          <w:rFonts w:asciiTheme="minorHAnsi" w:eastAsia="Arial" w:hAnsiTheme="minorHAnsi" w:cs="Tahoma"/>
          <w:sz w:val="18"/>
          <w:szCs w:val="18"/>
          <w:lang w:eastAsia="ar-SA"/>
        </w:rPr>
        <w:br/>
      </w:r>
      <w:r w:rsidRPr="00D353A2">
        <w:rPr>
          <w:rFonts w:asciiTheme="minorHAnsi" w:eastAsia="Arial" w:hAnsiTheme="minorHAnsi" w:cs="Tahoma"/>
          <w:sz w:val="18"/>
          <w:szCs w:val="18"/>
          <w:lang w:eastAsia="ar-SA"/>
        </w:rPr>
        <w:t xml:space="preserve">Opisie Przedmiotu Zamówienia (OPZ) oraz ze złożoną ofertą, będącymi integralną częścią umowy oraz w oparciu o wymagania określone w obowiązujących ustawach i przepisach, w tym art. 29-31 ustawy - PZP oraz Polskich Normach przenoszących normy europejskie lub normy innych państw członkowskich Europejskiego Obszaru Gospodarczego, a także zgodnie </w:t>
      </w:r>
      <w:r>
        <w:rPr>
          <w:rFonts w:asciiTheme="minorHAnsi" w:eastAsia="Arial" w:hAnsiTheme="minorHAnsi" w:cs="Tahoma"/>
          <w:sz w:val="18"/>
          <w:szCs w:val="18"/>
          <w:lang w:eastAsia="ar-SA"/>
        </w:rPr>
        <w:br/>
      </w:r>
      <w:r w:rsidRPr="00D353A2">
        <w:rPr>
          <w:rFonts w:asciiTheme="minorHAnsi" w:eastAsia="Arial" w:hAnsiTheme="minorHAnsi" w:cs="Tahoma"/>
          <w:sz w:val="18"/>
          <w:szCs w:val="18"/>
          <w:lang w:eastAsia="ar-SA"/>
        </w:rPr>
        <w:t>z zasadami wiedzy technicznej i należytą starannością z założeniem uzyskania maksymalnego efektu przy minimalizacji kosztów wykonania.</w:t>
      </w:r>
    </w:p>
    <w:p w14:paraId="6B412208" w14:textId="77777777" w:rsidR="008301C2" w:rsidRPr="00D353A2"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 xml:space="preserve">Dokumentacja projektowa winna zawierać opinie, uzgodnienia, decyzje, pozwolenia i sprawdzenia wymagane przez przepisy, z terminem ważności minimum </w:t>
      </w:r>
      <w:r w:rsidRPr="00D353A2">
        <w:rPr>
          <w:rFonts w:asciiTheme="minorHAnsi" w:eastAsia="Arial" w:hAnsiTheme="minorHAnsi" w:cs="Tahoma"/>
          <w:b/>
          <w:sz w:val="18"/>
          <w:szCs w:val="18"/>
          <w:lang w:eastAsia="ar-SA"/>
        </w:rPr>
        <w:t>6 miesięcy</w:t>
      </w:r>
      <w:r w:rsidRPr="00D353A2">
        <w:rPr>
          <w:rFonts w:asciiTheme="minorHAnsi" w:eastAsia="Arial" w:hAnsiTheme="minorHAnsi" w:cs="Tahoma"/>
          <w:sz w:val="18"/>
          <w:szCs w:val="18"/>
          <w:lang w:eastAsia="ar-SA"/>
        </w:rPr>
        <w:t xml:space="preserve"> ponad termin realizacji określony w </w:t>
      </w:r>
      <w:r w:rsidRPr="00D353A2">
        <w:rPr>
          <w:rFonts w:asciiTheme="minorHAnsi" w:eastAsia="Arial" w:hAnsiTheme="minorHAnsi" w:cs="Tahoma"/>
          <w:bCs/>
          <w:sz w:val="18"/>
          <w:szCs w:val="18"/>
          <w:lang w:eastAsia="ar-SA"/>
        </w:rPr>
        <w:t xml:space="preserve">§ 3 ust. 1  umowy </w:t>
      </w:r>
      <w:r w:rsidRPr="00D353A2">
        <w:rPr>
          <w:rFonts w:asciiTheme="minorHAnsi" w:eastAsia="Arial" w:hAnsiTheme="minorHAnsi" w:cs="Tahoma"/>
          <w:sz w:val="18"/>
          <w:szCs w:val="18"/>
          <w:lang w:eastAsia="ar-SA"/>
        </w:rPr>
        <w:t>oraz winna być zgodna z aktualnymi przepisami obowiązującymi na dzień wydania dokumentacji.</w:t>
      </w:r>
    </w:p>
    <w:p w14:paraId="3CC38F0F" w14:textId="77777777" w:rsidR="008301C2" w:rsidRPr="00D353A2" w:rsidRDefault="008301C2" w:rsidP="00B31874">
      <w:pPr>
        <w:numPr>
          <w:ilvl w:val="0"/>
          <w:numId w:val="64"/>
        </w:numPr>
        <w:tabs>
          <w:tab w:val="left" w:pos="284"/>
        </w:tabs>
        <w:suppressAutoHyphens/>
        <w:ind w:left="0" w:firstLine="0"/>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 xml:space="preserve">Dokumentacja, wszelkie dokumenty, plany, protokoły, notatki, korespondencję należy wykonać w języku polskim. Dotyczy to również ustnych ustaleń, negocjacji, konsultacji, spotkań, rad technicznych itp. </w:t>
      </w:r>
    </w:p>
    <w:p w14:paraId="3553F98F" w14:textId="77777777" w:rsidR="008301C2" w:rsidRPr="00D353A2"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Dokumentacja winna uzyskać pozytywną opinię Zespołu Oceny Projektów (ZOP) Zamawiającego.</w:t>
      </w:r>
    </w:p>
    <w:p w14:paraId="7199A4E2" w14:textId="77777777" w:rsidR="008301C2" w:rsidRPr="00D353A2"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W trakcie realizacji umowy Wykonawca ma obowiązek konsultowania na bieżąco rozwiązań z Zamawiającym, potwierdzeniem których będzie notatka sporządzona przez Wykonawcę opatrzona datą i podpisami stron.</w:t>
      </w:r>
    </w:p>
    <w:p w14:paraId="2E576C50" w14:textId="77777777" w:rsidR="008301C2" w:rsidRPr="00864F11"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D353A2">
        <w:rPr>
          <w:rFonts w:asciiTheme="minorHAnsi" w:eastAsia="Arial" w:hAnsiTheme="minorHAnsi" w:cs="Tahoma"/>
          <w:sz w:val="18"/>
          <w:szCs w:val="18"/>
          <w:lang w:eastAsia="ar-SA"/>
        </w:rPr>
        <w:t xml:space="preserve">Wykonawca zobowiązany jest uzyskać pisemną akceptację Zamawiającego w zakresie proponowanych rozwiązań </w:t>
      </w:r>
      <w:r>
        <w:rPr>
          <w:rFonts w:asciiTheme="minorHAnsi" w:eastAsia="Arial" w:hAnsiTheme="minorHAnsi" w:cs="Tahoma"/>
          <w:sz w:val="18"/>
          <w:szCs w:val="18"/>
          <w:lang w:eastAsia="ar-SA"/>
        </w:rPr>
        <w:br/>
      </w:r>
      <w:r w:rsidRPr="00D353A2">
        <w:rPr>
          <w:rFonts w:asciiTheme="minorHAnsi" w:eastAsia="Arial" w:hAnsiTheme="minorHAnsi" w:cs="Tahoma"/>
          <w:sz w:val="18"/>
          <w:szCs w:val="18"/>
          <w:lang w:eastAsia="ar-SA"/>
        </w:rPr>
        <w:t xml:space="preserve">w </w:t>
      </w:r>
      <w:r w:rsidRPr="00864F11">
        <w:rPr>
          <w:rFonts w:asciiTheme="minorHAnsi" w:eastAsia="Arial" w:hAnsiTheme="minorHAnsi" w:cs="Tahoma"/>
          <w:sz w:val="18"/>
          <w:szCs w:val="18"/>
          <w:lang w:eastAsia="ar-SA"/>
        </w:rPr>
        <w:t xml:space="preserve">trakcie realizacji przedmiotu umowy. </w:t>
      </w:r>
    </w:p>
    <w:p w14:paraId="6AE2F66D" w14:textId="77777777" w:rsidR="008301C2" w:rsidRPr="00864F11"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Strony ustalają, że pierwsze spotkanie odbędzie się z inicjatywy Wykonawcy w ciągu 2 tygodni od daty podpisania umowy, na którym Wykonawca przedstawi harmonogram realizacji zamówienia i szczegółowy harmonogram konsultacji.</w:t>
      </w:r>
    </w:p>
    <w:p w14:paraId="2014AABC" w14:textId="77777777" w:rsidR="008301C2" w:rsidRPr="00864F11" w:rsidRDefault="008301C2" w:rsidP="00B31874">
      <w:pPr>
        <w:numPr>
          <w:ilvl w:val="0"/>
          <w:numId w:val="64"/>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Dokumentacja stanowiąca przedmiot zamówienia (przedmiot odbioru) zostanie zaopatrzona w następujące załączniki:</w:t>
      </w:r>
    </w:p>
    <w:p w14:paraId="53E6C0F1" w14:textId="77777777" w:rsidR="008301C2" w:rsidRPr="00864F11" w:rsidRDefault="008301C2" w:rsidP="00B31874">
      <w:pPr>
        <w:numPr>
          <w:ilvl w:val="0"/>
          <w:numId w:val="5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wykaz opracowań;</w:t>
      </w:r>
    </w:p>
    <w:p w14:paraId="5684C4CD" w14:textId="77777777" w:rsidR="008301C2" w:rsidRPr="00864F11" w:rsidRDefault="008301C2" w:rsidP="00B31874">
      <w:pPr>
        <w:numPr>
          <w:ilvl w:val="0"/>
          <w:numId w:val="5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pisemne oświadczenie Wykonawcy, że jest ona wykonana zgodnie z umową, obowiązującymi przepisami i normami oraz zasadami wiedzy technicznej;</w:t>
      </w:r>
    </w:p>
    <w:p w14:paraId="3E7ED1DA" w14:textId="77777777" w:rsidR="008301C2" w:rsidRPr="00864F11" w:rsidRDefault="008301C2" w:rsidP="00B31874">
      <w:pPr>
        <w:numPr>
          <w:ilvl w:val="0"/>
          <w:numId w:val="5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pisemne oświadczenie Wykonawcy, że wydana zostaje w stanie kompletnym z punktu widzenia celu, któremu ma służyć;</w:t>
      </w:r>
    </w:p>
    <w:p w14:paraId="224568D2" w14:textId="77777777" w:rsidR="008301C2" w:rsidRPr="00864F11" w:rsidRDefault="008301C2" w:rsidP="00B31874">
      <w:pPr>
        <w:numPr>
          <w:ilvl w:val="0"/>
          <w:numId w:val="5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pisemne oświadczenie Projektantów </w:t>
      </w:r>
      <w:r>
        <w:rPr>
          <w:rFonts w:asciiTheme="minorHAnsi" w:hAnsiTheme="minorHAnsi" w:cs="Tahoma"/>
          <w:sz w:val="18"/>
          <w:szCs w:val="18"/>
          <w:lang w:eastAsia="ar-SA"/>
        </w:rPr>
        <w:t xml:space="preserve">i Sprawdzających </w:t>
      </w:r>
      <w:r w:rsidRPr="00864F11">
        <w:rPr>
          <w:rFonts w:asciiTheme="minorHAnsi" w:hAnsiTheme="minorHAnsi" w:cs="Tahoma"/>
          <w:sz w:val="18"/>
          <w:szCs w:val="18"/>
          <w:lang w:eastAsia="ar-SA"/>
        </w:rPr>
        <w:t>o sporządzeniu dokumentacji zgodn</w:t>
      </w:r>
      <w:r>
        <w:rPr>
          <w:rFonts w:asciiTheme="minorHAnsi" w:hAnsiTheme="minorHAnsi" w:cs="Tahoma"/>
          <w:sz w:val="18"/>
          <w:szCs w:val="18"/>
          <w:lang w:eastAsia="ar-SA"/>
        </w:rPr>
        <w:t xml:space="preserve">ie z obowiązującymi przepisami </w:t>
      </w:r>
      <w:r w:rsidRPr="00864F11">
        <w:rPr>
          <w:rFonts w:asciiTheme="minorHAnsi" w:hAnsiTheme="minorHAnsi" w:cs="Tahoma"/>
          <w:sz w:val="18"/>
          <w:szCs w:val="18"/>
          <w:lang w:eastAsia="ar-SA"/>
        </w:rPr>
        <w:t>i zasadami wiedzy technicznej.</w:t>
      </w:r>
    </w:p>
    <w:p w14:paraId="5BD304D9"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Strony ustalają, że Wykonawca przed złożeniem wniosku</w:t>
      </w:r>
      <w:r>
        <w:rPr>
          <w:rFonts w:asciiTheme="minorHAnsi" w:hAnsiTheme="minorHAnsi" w:cs="Tahoma"/>
          <w:sz w:val="18"/>
          <w:szCs w:val="18"/>
          <w:lang w:eastAsia="ar-SA"/>
        </w:rPr>
        <w:t xml:space="preserve"> (pozwolenie na budowę lub </w:t>
      </w:r>
      <w:proofErr w:type="spellStart"/>
      <w:r>
        <w:rPr>
          <w:rFonts w:asciiTheme="minorHAnsi" w:hAnsiTheme="minorHAnsi" w:cs="Tahoma"/>
          <w:sz w:val="18"/>
          <w:szCs w:val="18"/>
          <w:lang w:eastAsia="ar-SA"/>
        </w:rPr>
        <w:t>ZRiD</w:t>
      </w:r>
      <w:proofErr w:type="spellEnd"/>
      <w:r>
        <w:rPr>
          <w:rFonts w:asciiTheme="minorHAnsi" w:hAnsiTheme="minorHAnsi" w:cs="Tahoma"/>
          <w:sz w:val="18"/>
          <w:szCs w:val="18"/>
          <w:lang w:eastAsia="ar-SA"/>
        </w:rPr>
        <w:t>)</w:t>
      </w:r>
      <w:r w:rsidRPr="00864F11">
        <w:rPr>
          <w:rFonts w:asciiTheme="minorHAnsi" w:hAnsiTheme="minorHAnsi" w:cs="Tahoma"/>
          <w:sz w:val="18"/>
          <w:szCs w:val="18"/>
          <w:lang w:eastAsia="ar-SA"/>
        </w:rPr>
        <w:t xml:space="preserve"> zgłosi Zamawiającemu projekt </w:t>
      </w:r>
      <w:r>
        <w:rPr>
          <w:rFonts w:asciiTheme="minorHAnsi" w:hAnsiTheme="minorHAnsi" w:cs="Tahoma"/>
          <w:sz w:val="18"/>
          <w:szCs w:val="18"/>
          <w:lang w:eastAsia="ar-SA"/>
        </w:rPr>
        <w:t>budowlany</w:t>
      </w:r>
      <w:r w:rsidRPr="00864F11">
        <w:rPr>
          <w:rFonts w:asciiTheme="minorHAnsi" w:hAnsiTheme="minorHAnsi" w:cs="Tahoma"/>
          <w:sz w:val="18"/>
          <w:szCs w:val="18"/>
          <w:lang w:eastAsia="ar-SA"/>
        </w:rPr>
        <w:t xml:space="preserve"> celem przedłożenia do oceny przez Zespół Oceny Projektów (ZOP).</w:t>
      </w:r>
    </w:p>
    <w:p w14:paraId="496DDA63"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iCs/>
          <w:sz w:val="18"/>
          <w:szCs w:val="18"/>
          <w:lang w:eastAsia="ar-SA"/>
        </w:rPr>
        <w:t xml:space="preserve">Do zgłoszenia, o którym mowa w ust. 10 </w:t>
      </w:r>
      <w:r w:rsidRPr="00864F11">
        <w:rPr>
          <w:rFonts w:asciiTheme="minorHAnsi" w:hAnsiTheme="minorHAnsi" w:cs="Tahoma"/>
          <w:bCs/>
          <w:sz w:val="18"/>
          <w:szCs w:val="18"/>
          <w:lang w:eastAsia="ar-SA"/>
        </w:rPr>
        <w:t>Wykonawca</w:t>
      </w:r>
      <w:r w:rsidRPr="00864F11">
        <w:rPr>
          <w:rFonts w:asciiTheme="minorHAnsi" w:hAnsiTheme="minorHAnsi" w:cs="Tahoma"/>
          <w:bCs/>
          <w:iCs/>
          <w:sz w:val="18"/>
          <w:szCs w:val="18"/>
          <w:lang w:eastAsia="ar-SA"/>
        </w:rPr>
        <w:t xml:space="preserve"> dołączy w formie papierowej i elektronicznej dokumentację wraz </w:t>
      </w:r>
      <w:r>
        <w:rPr>
          <w:rFonts w:asciiTheme="minorHAnsi" w:hAnsiTheme="minorHAnsi" w:cs="Tahoma"/>
          <w:bCs/>
          <w:iCs/>
          <w:sz w:val="18"/>
          <w:szCs w:val="18"/>
          <w:lang w:eastAsia="ar-SA"/>
        </w:rPr>
        <w:br/>
      </w:r>
      <w:r w:rsidRPr="00864F11">
        <w:rPr>
          <w:rFonts w:asciiTheme="minorHAnsi" w:hAnsiTheme="minorHAnsi" w:cs="Tahoma"/>
          <w:bCs/>
          <w:iCs/>
          <w:sz w:val="18"/>
          <w:szCs w:val="18"/>
          <w:lang w:eastAsia="ar-SA"/>
        </w:rPr>
        <w:t xml:space="preserve">z </w:t>
      </w:r>
      <w:r w:rsidRPr="00864F11">
        <w:rPr>
          <w:rFonts w:asciiTheme="minorHAnsi" w:hAnsiTheme="minorHAnsi" w:cs="Tahoma"/>
          <w:iCs/>
          <w:sz w:val="18"/>
          <w:szCs w:val="18"/>
          <w:lang w:eastAsia="ar-SA"/>
        </w:rPr>
        <w:t xml:space="preserve">kompletem aktualnych uzgodnień, </w:t>
      </w:r>
      <w:r w:rsidRPr="00864F11">
        <w:rPr>
          <w:rFonts w:asciiTheme="minorHAnsi" w:hAnsiTheme="minorHAnsi" w:cs="Tahoma"/>
          <w:bCs/>
          <w:iCs/>
          <w:sz w:val="18"/>
          <w:szCs w:val="18"/>
          <w:lang w:eastAsia="ar-SA"/>
        </w:rPr>
        <w:t>opinii, zatwierdzeń,</w:t>
      </w:r>
      <w:r>
        <w:rPr>
          <w:rFonts w:asciiTheme="minorHAnsi" w:hAnsiTheme="minorHAnsi" w:cs="Tahoma"/>
          <w:bCs/>
          <w:iCs/>
          <w:sz w:val="18"/>
          <w:szCs w:val="18"/>
          <w:lang w:eastAsia="ar-SA"/>
        </w:rPr>
        <w:t xml:space="preserve"> pozwoleń w ilości uzgodnionej </w:t>
      </w:r>
      <w:r w:rsidRPr="00864F11">
        <w:rPr>
          <w:rFonts w:asciiTheme="minorHAnsi" w:hAnsiTheme="minorHAnsi" w:cs="Tahoma"/>
          <w:bCs/>
          <w:iCs/>
          <w:sz w:val="18"/>
          <w:szCs w:val="18"/>
          <w:lang w:eastAsia="ar-SA"/>
        </w:rPr>
        <w:t>z Zamawiającym (nie więcej niż 3 egz.).</w:t>
      </w:r>
    </w:p>
    <w:p w14:paraId="165FF4D7"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Zamawiający w terminie do </w:t>
      </w:r>
      <w:r>
        <w:rPr>
          <w:rFonts w:asciiTheme="minorHAnsi" w:hAnsiTheme="minorHAnsi" w:cs="Tahoma"/>
          <w:sz w:val="18"/>
          <w:szCs w:val="18"/>
          <w:lang w:eastAsia="ar-SA"/>
        </w:rPr>
        <w:t>7</w:t>
      </w:r>
      <w:r w:rsidRPr="00864F11">
        <w:rPr>
          <w:rFonts w:asciiTheme="minorHAnsi" w:hAnsiTheme="minorHAnsi" w:cs="Tahoma"/>
          <w:sz w:val="18"/>
          <w:szCs w:val="18"/>
          <w:lang w:eastAsia="ar-SA"/>
        </w:rPr>
        <w:t xml:space="preserve"> dni od daty zgłoszenia przez Wykonawcę gotowości do odbioru dokumentacji oraz dostarczenia tej dokumentacji, zwoła posiedzenie </w:t>
      </w:r>
      <w:r w:rsidRPr="00864F11">
        <w:rPr>
          <w:rFonts w:asciiTheme="minorHAnsi" w:hAnsiTheme="minorHAnsi" w:cs="Tahoma"/>
          <w:iCs/>
          <w:sz w:val="18"/>
          <w:szCs w:val="18"/>
          <w:lang w:eastAsia="ar-SA"/>
        </w:rPr>
        <w:t>Zespołu Oceny Projektów</w:t>
      </w:r>
      <w:r w:rsidRPr="00864F11">
        <w:rPr>
          <w:rFonts w:asciiTheme="minorHAnsi" w:hAnsiTheme="minorHAnsi" w:cs="Tahoma"/>
          <w:sz w:val="18"/>
          <w:szCs w:val="18"/>
          <w:lang w:eastAsia="ar-SA"/>
        </w:rPr>
        <w:t xml:space="preserve"> (ZOP), a w terminie do 5 dni przekaże Wykonawcy zatwierdzony protokół z posiedzenia ZOP. Termin zwołania posiedzenia może być dłuższy niż 14 dni jeżeli Wykonawca i Zamawiający wyrażą na to zgodę.</w:t>
      </w:r>
    </w:p>
    <w:p w14:paraId="7A408CA8"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bCs/>
          <w:sz w:val="18"/>
          <w:szCs w:val="18"/>
          <w:lang w:eastAsia="ar-SA"/>
        </w:rPr>
        <w:t xml:space="preserve">Na posiedzeniu Zespołu Oceny Projektów (ZOP) Zamawiający oświadczy, czy dokumentację przyjmuje lub zgłasza uwagi do dokumentacji. </w:t>
      </w:r>
      <w:r w:rsidRPr="00864F11">
        <w:rPr>
          <w:rFonts w:asciiTheme="minorHAnsi" w:hAnsiTheme="minorHAnsi" w:cs="Tahoma"/>
          <w:sz w:val="18"/>
          <w:szCs w:val="18"/>
          <w:lang w:eastAsia="ar-SA"/>
        </w:rPr>
        <w:t>Wykonawca jest zobowiązany do wykonania zaleceń ZOP</w:t>
      </w:r>
      <w:r w:rsidRPr="00864F11">
        <w:rPr>
          <w:rFonts w:asciiTheme="minorHAnsi" w:hAnsiTheme="minorHAnsi" w:cs="Tahoma"/>
          <w:bCs/>
          <w:sz w:val="18"/>
          <w:szCs w:val="18"/>
          <w:lang w:eastAsia="ar-SA"/>
        </w:rPr>
        <w:t xml:space="preserve"> </w:t>
      </w:r>
      <w:r w:rsidRPr="00864F11">
        <w:rPr>
          <w:rFonts w:asciiTheme="minorHAnsi" w:hAnsiTheme="minorHAnsi" w:cs="Tahoma"/>
          <w:sz w:val="18"/>
          <w:szCs w:val="18"/>
          <w:lang w:eastAsia="ar-SA"/>
        </w:rPr>
        <w:t>i usunięcia ewentualnych wad dokumentacji, nie później niż w terminie do 10 dni od daty ich posiedzenia ZOP</w:t>
      </w:r>
      <w:r>
        <w:rPr>
          <w:rFonts w:asciiTheme="minorHAnsi" w:hAnsiTheme="minorHAnsi" w:cs="Tahoma"/>
          <w:sz w:val="18"/>
          <w:szCs w:val="18"/>
          <w:lang w:eastAsia="ar-SA"/>
        </w:rPr>
        <w:t xml:space="preserve"> (Zamawiający może ustalić inny termin)</w:t>
      </w:r>
      <w:r w:rsidRPr="00864F11">
        <w:rPr>
          <w:rFonts w:asciiTheme="minorHAnsi" w:hAnsiTheme="minorHAnsi" w:cs="Tahoma"/>
          <w:sz w:val="18"/>
          <w:szCs w:val="18"/>
          <w:lang w:eastAsia="ar-SA"/>
        </w:rPr>
        <w:t>.</w:t>
      </w:r>
    </w:p>
    <w:p w14:paraId="1960FDD9"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lastRenderedPageBreak/>
        <w:t>Odbiór prac objętych umową w ilości określonej w Opisie Przedmiotu Zamówienia następować będzie przez podpisanie protokołu odbioru po uzyskaniu pozytywnej opinii Zespołu Oceny Projektów (ZOP)</w:t>
      </w:r>
      <w:r>
        <w:rPr>
          <w:rFonts w:asciiTheme="minorHAnsi" w:hAnsiTheme="minorHAnsi" w:cs="Tahoma"/>
          <w:sz w:val="18"/>
          <w:szCs w:val="18"/>
          <w:lang w:eastAsia="ar-SA"/>
        </w:rPr>
        <w:t xml:space="preserve"> dla wszystkich etapów wykonywanej dokumentacji</w:t>
      </w:r>
      <w:r w:rsidRPr="00864F11">
        <w:rPr>
          <w:rFonts w:asciiTheme="minorHAnsi" w:hAnsiTheme="minorHAnsi" w:cs="Tahoma"/>
          <w:sz w:val="18"/>
          <w:szCs w:val="18"/>
          <w:lang w:eastAsia="ar-SA"/>
        </w:rPr>
        <w:t xml:space="preserve"> </w:t>
      </w:r>
      <w:r>
        <w:rPr>
          <w:rFonts w:asciiTheme="minorHAnsi" w:hAnsiTheme="minorHAnsi" w:cs="Tahoma"/>
          <w:sz w:val="18"/>
          <w:szCs w:val="18"/>
          <w:lang w:eastAsia="ar-SA"/>
        </w:rPr>
        <w:t xml:space="preserve">(koncepcji, projektu budowlanego, projektu wykonawczego) </w:t>
      </w:r>
      <w:r w:rsidRPr="00864F11">
        <w:rPr>
          <w:rFonts w:asciiTheme="minorHAnsi" w:hAnsiTheme="minorHAnsi" w:cs="Tahoma"/>
          <w:sz w:val="18"/>
          <w:szCs w:val="18"/>
          <w:lang w:eastAsia="ar-SA"/>
        </w:rPr>
        <w:t>i spełnieniu zapisów ust. 2 niniejszego paragrafu.</w:t>
      </w:r>
    </w:p>
    <w:p w14:paraId="38F72834"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Miejscem przekazania prac jest siedziba Zamawiającego.</w:t>
      </w:r>
    </w:p>
    <w:p w14:paraId="7CCE1978" w14:textId="77777777" w:rsidR="008301C2" w:rsidRPr="00864F11"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Wykonawca zobowiązany jest do przesyłania Zamawiającemu tygodniowych raportów z postępu prac projektowych. Raporty mogą być wysyłane pocztą elektroniczną na adres e-mail </w:t>
      </w:r>
      <w:r>
        <w:rPr>
          <w:rFonts w:asciiTheme="minorHAnsi" w:hAnsiTheme="minorHAnsi" w:cs="Tahoma"/>
          <w:sz w:val="18"/>
          <w:szCs w:val="18"/>
          <w:lang w:eastAsia="ar-SA"/>
        </w:rPr>
        <w:t>określony przez</w:t>
      </w:r>
      <w:r w:rsidRPr="00864F11">
        <w:rPr>
          <w:rFonts w:asciiTheme="minorHAnsi" w:hAnsiTheme="minorHAnsi" w:cs="Tahoma"/>
          <w:sz w:val="18"/>
          <w:szCs w:val="18"/>
          <w:lang w:eastAsia="ar-SA"/>
        </w:rPr>
        <w:t xml:space="preserve"> Zamawiającego.</w:t>
      </w:r>
    </w:p>
    <w:p w14:paraId="09B414D9" w14:textId="77777777" w:rsidR="008301C2" w:rsidRDefault="008301C2" w:rsidP="00B31874">
      <w:pPr>
        <w:numPr>
          <w:ilvl w:val="0"/>
          <w:numId w:val="65"/>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Wykonawca zobowiązany jest, w trakcie trwania postępowania o udzielenia zamówienia publicznego n</w:t>
      </w:r>
      <w:r>
        <w:rPr>
          <w:rFonts w:asciiTheme="minorHAnsi" w:hAnsiTheme="minorHAnsi" w:cs="Tahoma"/>
          <w:sz w:val="18"/>
          <w:szCs w:val="18"/>
          <w:lang w:eastAsia="ar-SA"/>
        </w:rPr>
        <w:t xml:space="preserve">a wykonanie prac budowlanych, </w:t>
      </w:r>
      <w:r w:rsidRPr="00864F11">
        <w:rPr>
          <w:rFonts w:asciiTheme="minorHAnsi" w:hAnsiTheme="minorHAnsi" w:cs="Tahoma"/>
          <w:sz w:val="18"/>
          <w:szCs w:val="18"/>
          <w:lang w:eastAsia="ar-SA"/>
        </w:rPr>
        <w:t>w oparciu o przekazaną dokumentację projektową, do udzielania odpowiedzi na zapytania Zamawiającego lub skierowane do Zamawiającego zapytania wykonawców ubiegających się o udzielenie zamówienia, w terminie do 3 dni od dnia przekazania treści zapytania lub w innym niezbędnym terminie określonym przez Zamawiającego.</w:t>
      </w:r>
    </w:p>
    <w:p w14:paraId="5C906CDF" w14:textId="77777777" w:rsidR="008301C2" w:rsidRDefault="008301C2" w:rsidP="008301C2">
      <w:pPr>
        <w:suppressAutoHyphens/>
        <w:jc w:val="both"/>
        <w:rPr>
          <w:rFonts w:asciiTheme="minorHAnsi" w:hAnsiTheme="minorHAnsi" w:cs="Tahoma"/>
          <w:sz w:val="18"/>
          <w:szCs w:val="18"/>
          <w:lang w:eastAsia="ar-SA"/>
        </w:rPr>
      </w:pPr>
    </w:p>
    <w:p w14:paraId="2BAD8F04" w14:textId="77777777" w:rsidR="008301C2" w:rsidRPr="00D21146" w:rsidRDefault="008301C2" w:rsidP="008301C2">
      <w:pPr>
        <w:suppressAutoHyphens/>
        <w:jc w:val="center"/>
        <w:rPr>
          <w:rFonts w:asciiTheme="minorHAnsi" w:hAnsiTheme="minorHAnsi" w:cs="Tahoma"/>
          <w:b/>
          <w:sz w:val="18"/>
          <w:szCs w:val="18"/>
          <w:lang w:eastAsia="ar-SA"/>
        </w:rPr>
      </w:pPr>
      <w:r w:rsidRPr="00D21146">
        <w:rPr>
          <w:rFonts w:asciiTheme="minorHAnsi" w:hAnsiTheme="minorHAnsi" w:cs="Tahoma"/>
          <w:b/>
          <w:sz w:val="18"/>
          <w:szCs w:val="18"/>
          <w:lang w:eastAsia="ar-SA"/>
        </w:rPr>
        <w:t>§ 6</w:t>
      </w:r>
    </w:p>
    <w:p w14:paraId="3C54446D" w14:textId="77777777" w:rsidR="008301C2" w:rsidRDefault="008301C2" w:rsidP="008301C2">
      <w:pPr>
        <w:suppressAutoHyphens/>
        <w:jc w:val="center"/>
        <w:rPr>
          <w:rFonts w:asciiTheme="minorHAnsi" w:hAnsiTheme="minorHAnsi" w:cs="Tahoma"/>
          <w:b/>
          <w:sz w:val="18"/>
          <w:szCs w:val="18"/>
          <w:lang w:eastAsia="ar-SA"/>
        </w:rPr>
      </w:pPr>
      <w:r>
        <w:rPr>
          <w:rFonts w:asciiTheme="minorHAnsi" w:hAnsiTheme="minorHAnsi" w:cs="Tahoma"/>
          <w:b/>
          <w:sz w:val="18"/>
          <w:szCs w:val="18"/>
          <w:lang w:eastAsia="ar-SA"/>
        </w:rPr>
        <w:t>NADZÓR AUTORSKI</w:t>
      </w:r>
    </w:p>
    <w:p w14:paraId="07D1D761" w14:textId="77777777" w:rsidR="008301C2" w:rsidRPr="00D21146" w:rsidRDefault="008301C2" w:rsidP="00B31874">
      <w:pPr>
        <w:pStyle w:val="Akapitzlist"/>
        <w:numPr>
          <w:ilvl w:val="0"/>
          <w:numId w:val="74"/>
        </w:numPr>
        <w:tabs>
          <w:tab w:val="left" w:pos="284"/>
        </w:tabs>
        <w:suppressAutoHyphens/>
        <w:spacing w:line="240" w:lineRule="auto"/>
        <w:ind w:left="0" w:firstLine="0"/>
        <w:contextualSpacing/>
        <w:jc w:val="both"/>
        <w:rPr>
          <w:rFonts w:asciiTheme="minorHAnsi" w:hAnsiTheme="minorHAnsi" w:cs="Tahoma"/>
          <w:sz w:val="18"/>
          <w:szCs w:val="18"/>
          <w:lang w:eastAsia="ar-SA"/>
        </w:rPr>
      </w:pPr>
      <w:r w:rsidRPr="00D21146">
        <w:rPr>
          <w:rFonts w:asciiTheme="minorHAnsi" w:hAnsiTheme="minorHAnsi" w:cs="Tahoma"/>
          <w:sz w:val="18"/>
          <w:szCs w:val="18"/>
          <w:lang w:eastAsia="ar-SA"/>
        </w:rPr>
        <w:t>Wykonawca zobowiązany będzie do pełnienia nadzoru autorskiego w trakcie prowadzenia robót budowlanych wykonywanych na podstawie dokumentacji będącej przedmiotem zamówienia niniejszej umowy.</w:t>
      </w:r>
    </w:p>
    <w:p w14:paraId="1840462F" w14:textId="77777777" w:rsidR="008301C2" w:rsidRDefault="008301C2" w:rsidP="00B31874">
      <w:pPr>
        <w:pStyle w:val="Akapitzlist"/>
        <w:numPr>
          <w:ilvl w:val="0"/>
          <w:numId w:val="74"/>
        </w:numPr>
        <w:tabs>
          <w:tab w:val="left" w:pos="284"/>
        </w:tabs>
        <w:suppressAutoHyphens/>
        <w:spacing w:line="240" w:lineRule="auto"/>
        <w:ind w:left="0" w:firstLine="0"/>
        <w:contextualSpacing/>
        <w:jc w:val="both"/>
        <w:rPr>
          <w:rFonts w:asciiTheme="minorHAnsi" w:hAnsiTheme="minorHAnsi" w:cs="Tahoma"/>
          <w:sz w:val="18"/>
          <w:szCs w:val="18"/>
          <w:lang w:eastAsia="ar-SA"/>
        </w:rPr>
      </w:pPr>
      <w:r>
        <w:rPr>
          <w:rFonts w:asciiTheme="minorHAnsi" w:hAnsiTheme="minorHAnsi" w:cs="Tahoma"/>
          <w:sz w:val="18"/>
          <w:szCs w:val="18"/>
          <w:lang w:eastAsia="ar-SA"/>
        </w:rPr>
        <w:t>Cena wskazana w ofercie za nadzór autorski za jeden pobyt wraz z kosztami delegacji na budowie bądź w siedzibie Zamawiającego obowiązywać będzie przez okres 4 lat od daty podpisania niniejszej umowy. Po upływie tego okresu cena za nadzory zostanie waloryzowana wg wskaźnika cen towarów i usług konsumpcyjnych publikowanych przez GUS w stosunku do poprzedniego miesiąca.</w:t>
      </w:r>
    </w:p>
    <w:p w14:paraId="74D13769" w14:textId="77777777" w:rsidR="008301C2" w:rsidRPr="00D21146" w:rsidRDefault="008301C2" w:rsidP="00B31874">
      <w:pPr>
        <w:pStyle w:val="Akapitzlist"/>
        <w:numPr>
          <w:ilvl w:val="0"/>
          <w:numId w:val="74"/>
        </w:numPr>
        <w:tabs>
          <w:tab w:val="left" w:pos="284"/>
        </w:tabs>
        <w:suppressAutoHyphens/>
        <w:spacing w:line="240" w:lineRule="auto"/>
        <w:ind w:left="0" w:firstLine="0"/>
        <w:contextualSpacing/>
        <w:jc w:val="both"/>
        <w:rPr>
          <w:rFonts w:asciiTheme="minorHAnsi" w:hAnsiTheme="minorHAnsi" w:cs="Tahoma"/>
          <w:sz w:val="18"/>
          <w:szCs w:val="18"/>
          <w:lang w:eastAsia="ar-SA"/>
        </w:rPr>
      </w:pPr>
      <w:r>
        <w:rPr>
          <w:rFonts w:asciiTheme="minorHAnsi" w:hAnsiTheme="minorHAnsi" w:cs="Tahoma"/>
          <w:sz w:val="18"/>
          <w:szCs w:val="18"/>
          <w:lang w:eastAsia="ar-SA"/>
        </w:rPr>
        <w:t>Szczegółowe warunki sprawowania nadzoru autorskiego strony ustalają w odrębnej umowie.</w:t>
      </w:r>
    </w:p>
    <w:p w14:paraId="1947BC25" w14:textId="77777777" w:rsidR="008301C2" w:rsidRPr="005C33AD" w:rsidRDefault="008301C2" w:rsidP="008301C2">
      <w:pPr>
        <w:suppressAutoHyphens/>
        <w:jc w:val="both"/>
        <w:rPr>
          <w:rFonts w:asciiTheme="minorHAnsi" w:hAnsiTheme="minorHAnsi" w:cs="Tahoma"/>
          <w:sz w:val="18"/>
          <w:szCs w:val="18"/>
          <w:lang w:eastAsia="ar-SA"/>
        </w:rPr>
      </w:pPr>
    </w:p>
    <w:p w14:paraId="70099ACD" w14:textId="77777777" w:rsidR="008301C2" w:rsidRPr="00864F11" w:rsidRDefault="008301C2" w:rsidP="008301C2">
      <w:pPr>
        <w:suppressAutoHyphens/>
        <w:jc w:val="center"/>
        <w:rPr>
          <w:rFonts w:asciiTheme="minorHAnsi" w:hAnsiTheme="minorHAnsi" w:cs="Tahoma"/>
          <w:b/>
          <w:bCs/>
          <w:sz w:val="18"/>
          <w:szCs w:val="18"/>
          <w:lang w:eastAsia="ar-SA"/>
        </w:rPr>
      </w:pPr>
      <w:r>
        <w:rPr>
          <w:rFonts w:asciiTheme="minorHAnsi" w:hAnsiTheme="minorHAnsi" w:cs="Tahoma"/>
          <w:b/>
          <w:bCs/>
          <w:sz w:val="18"/>
          <w:szCs w:val="18"/>
          <w:lang w:eastAsia="ar-SA"/>
        </w:rPr>
        <w:t>§  7</w:t>
      </w:r>
    </w:p>
    <w:p w14:paraId="3B848FA0"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PRAWA AUTORSKIE</w:t>
      </w:r>
    </w:p>
    <w:p w14:paraId="6786CF5B" w14:textId="77777777" w:rsidR="008301C2" w:rsidRPr="00864F11" w:rsidRDefault="008301C2" w:rsidP="00B31874">
      <w:pPr>
        <w:numPr>
          <w:ilvl w:val="0"/>
          <w:numId w:val="66"/>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Dokumentacja projektowa, jak również jej części stanowiące przedmiot odbioru, jako wytwór myśli projektantów podlegają ochronie zgodnie z przepisami ustawy o prawie autorskim i prawach pokrewnych.</w:t>
      </w:r>
    </w:p>
    <w:p w14:paraId="39CDB4EB" w14:textId="77777777" w:rsidR="008301C2" w:rsidRPr="00864F11" w:rsidRDefault="008301C2" w:rsidP="00B31874">
      <w:pPr>
        <w:numPr>
          <w:ilvl w:val="0"/>
          <w:numId w:val="66"/>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W ramach ustalonego w umowie wynagrodzenia, Wykonawca łącznie z przekazaną na rzecz Zamawiającego dokumentacją przekazuje autorskie prawa majątkowe bez dodatkowego wynagrodzenia, a Zamawiający prawa te przyjmuje, na następujących polach eksploatacji :</w:t>
      </w:r>
    </w:p>
    <w:p w14:paraId="23A27390"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użytkowania dokumentacji i opracowań towarzyszących na własny użytek oraz użytek osób trzecich w celach związanych z realizacją zadań DSDIK,</w:t>
      </w:r>
    </w:p>
    <w:p w14:paraId="2A382D23"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utrwalenia dokumentacji i opracowań towarzyszących na wszelkich rodzajach nośników a w szczególności na nośnikach video, taśmie światłoczułej, magnetycznej, dyskach komputerowych oraz wszelkich typach nośników przeznaczonych do zapisu cyfrowego (np. CD, DVD, Blue-</w:t>
      </w:r>
      <w:proofErr w:type="spellStart"/>
      <w:r w:rsidRPr="00864F11">
        <w:rPr>
          <w:rFonts w:asciiTheme="minorHAnsi" w:eastAsia="Arial" w:hAnsiTheme="minorHAnsi" w:cs="Tahoma"/>
          <w:sz w:val="18"/>
          <w:szCs w:val="18"/>
          <w:lang w:eastAsia="ar-SA"/>
        </w:rPr>
        <w:t>ray</w:t>
      </w:r>
      <w:proofErr w:type="spellEnd"/>
      <w:r w:rsidRPr="00864F11">
        <w:rPr>
          <w:rFonts w:asciiTheme="minorHAnsi" w:eastAsia="Arial" w:hAnsiTheme="minorHAnsi" w:cs="Tahoma"/>
          <w:sz w:val="18"/>
          <w:szCs w:val="18"/>
          <w:lang w:eastAsia="ar-SA"/>
        </w:rPr>
        <w:t>, pendrive itd.),</w:t>
      </w:r>
    </w:p>
    <w:p w14:paraId="482858AD"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zwielokrotniania dokumentacji i opracowań towarzyszących dowolną techniką w dowolnej ilości, na wszystkich rodzajach nośników, wytwarzanie jakąkolwiek techniką egzemplarzy utworu, w tym techniką drukarską, reprograficzną, zapisu magnetycznego oraz techniką cyfrową,</w:t>
      </w:r>
    </w:p>
    <w:p w14:paraId="4EDED132"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wprowadzania dokumentacji i opracowań towarzyszących do pamięci komputera na dowolnej liczbie stanowisk komputerowych oraz do sieci multimedialnej, telekomunikacyjnej, komputerowej, w tym do Internetu,</w:t>
      </w:r>
    </w:p>
    <w:p w14:paraId="550C37AA"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wyświetlania i publicznego odtwarzania dokumentacji i opracowań towarzyszących,</w:t>
      </w:r>
    </w:p>
    <w:p w14:paraId="50C0600E"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zmiany dokumentacji i opracowań towarzyszących i ich elementów,</w:t>
      </w:r>
    </w:p>
    <w:p w14:paraId="7F31D71E"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wymiany nośników, na których utrwalono dokumentację i opracowania towarzyszące,</w:t>
      </w:r>
    </w:p>
    <w:p w14:paraId="36169887"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 </w:t>
      </w:r>
      <w:r w:rsidRPr="00864F11">
        <w:rPr>
          <w:rFonts w:asciiTheme="minorHAnsi" w:eastAsia="Arial" w:hAnsiTheme="minorHAnsi" w:cs="Tahoma"/>
          <w:sz w:val="18"/>
          <w:szCs w:val="18"/>
          <w:lang w:eastAsia="ar-SA"/>
        </w:rPr>
        <w:tab/>
        <w:t>publicznego udostępniania dokumentacji i opracowań towarzyszących w taki sposób, aby każdy mógł mieć do niego dostęp w miejscu i w czasie przez niego wybranym</w:t>
      </w:r>
    </w:p>
    <w:p w14:paraId="1BE64BFC" w14:textId="77777777" w:rsidR="008301C2" w:rsidRPr="00864F11" w:rsidRDefault="008301C2" w:rsidP="00B31874">
      <w:pPr>
        <w:numPr>
          <w:ilvl w:val="0"/>
          <w:numId w:val="66"/>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Wykonawca przenosi na Zamawiającego wyłączne prawo do zezwalania na wykonywanie zależnych praw autorskich do Projektu i Dokumentacji projektowej, polegających na dokonywaniu zmian w Projekcie /Dokumentacji projektowej oraz rozporządzaniu tymi zmianami.</w:t>
      </w:r>
    </w:p>
    <w:p w14:paraId="6CFDCD53" w14:textId="77777777" w:rsidR="008301C2" w:rsidRPr="00864F11" w:rsidRDefault="008301C2" w:rsidP="00B31874">
      <w:pPr>
        <w:numPr>
          <w:ilvl w:val="0"/>
          <w:numId w:val="66"/>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sz w:val="18"/>
          <w:szCs w:val="18"/>
          <w:lang w:eastAsia="ar-SA"/>
        </w:rPr>
        <w:t>Wykonawca oświadcza, że wprowadzenie przez Zamawiającego zmian w Projekcie lub Dokumentacji projektowej lub powierzenie dokonania takich zmian innym osobom a także wykonywanie praw zależnych, nie będzie naruszało jego autorskich praw osobistych do Projektu czy Dokumentacji projektowej.</w:t>
      </w:r>
    </w:p>
    <w:p w14:paraId="5FBACDA1" w14:textId="77777777" w:rsidR="008301C2" w:rsidRPr="00864F11" w:rsidRDefault="008301C2" w:rsidP="00B31874">
      <w:pPr>
        <w:numPr>
          <w:ilvl w:val="0"/>
          <w:numId w:val="67"/>
        </w:numPr>
        <w:tabs>
          <w:tab w:val="left" w:pos="284"/>
        </w:tabs>
        <w:suppressAutoHyphens/>
        <w:ind w:left="0" w:firstLine="0"/>
        <w:jc w:val="both"/>
        <w:rPr>
          <w:rFonts w:asciiTheme="minorHAnsi" w:hAnsiTheme="minorHAnsi" w:cs="Tahoma"/>
          <w:b/>
          <w:bCs/>
          <w:sz w:val="18"/>
          <w:szCs w:val="18"/>
          <w:lang w:eastAsia="ar-SA"/>
        </w:rPr>
      </w:pPr>
      <w:r w:rsidRPr="00864F11">
        <w:rPr>
          <w:rFonts w:asciiTheme="minorHAnsi" w:hAnsiTheme="minorHAnsi" w:cs="Tahoma"/>
          <w:iCs/>
          <w:sz w:val="18"/>
          <w:szCs w:val="18"/>
          <w:lang w:eastAsia="ar-SA"/>
        </w:rPr>
        <w:t>Wykonawca</w:t>
      </w:r>
      <w:r w:rsidRPr="00864F11">
        <w:rPr>
          <w:rFonts w:asciiTheme="minorHAnsi" w:hAnsiTheme="minorHAnsi" w:cs="Tahoma"/>
          <w:sz w:val="18"/>
          <w:szCs w:val="18"/>
          <w:lang w:eastAsia="ar-SA"/>
        </w:rPr>
        <w:t xml:space="preserve"> oświadcza, że jego prawa do dokumentacji nie są w niczym i przez nikogo ograniczone.</w:t>
      </w:r>
    </w:p>
    <w:p w14:paraId="1C6F89A9" w14:textId="77777777" w:rsidR="008301C2" w:rsidRPr="00864F11" w:rsidRDefault="008301C2" w:rsidP="00B31874">
      <w:pPr>
        <w:numPr>
          <w:ilvl w:val="0"/>
          <w:numId w:val="67"/>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Uprawnienia, o których mowa w ust. poprzedzających, na polach eksploatacji tam wskazanych, Wykonawca przenosi na Zamawiającego z chwilą przejęcia przez Zamawiającego dokumentacji, stanowiącej przedmiot umowy. W razie realizacji przedmiotu umowy częściami Wykonawca przenosi w/w uprawnienia do części dokumentacji odpowiednio z chwila przejęcia tej części przez Zamawiającego.</w:t>
      </w:r>
    </w:p>
    <w:p w14:paraId="7E00C8A5" w14:textId="77777777" w:rsidR="008301C2" w:rsidRPr="00864F11" w:rsidRDefault="008301C2" w:rsidP="00B31874">
      <w:pPr>
        <w:numPr>
          <w:ilvl w:val="0"/>
          <w:numId w:val="67"/>
        </w:numPr>
        <w:tabs>
          <w:tab w:val="left" w:pos="284"/>
        </w:tabs>
        <w:suppressAutoHyphens/>
        <w:ind w:left="0" w:firstLine="0"/>
        <w:jc w:val="both"/>
        <w:rPr>
          <w:rFonts w:asciiTheme="minorHAnsi" w:hAnsiTheme="minorHAnsi" w:cs="Tahoma"/>
          <w:b/>
          <w:bCs/>
          <w:sz w:val="18"/>
          <w:szCs w:val="18"/>
          <w:lang w:eastAsia="ar-SA"/>
        </w:rPr>
      </w:pPr>
      <w:r w:rsidRPr="00864F11">
        <w:rPr>
          <w:rFonts w:asciiTheme="minorHAnsi" w:hAnsiTheme="minorHAnsi" w:cs="Tahoma"/>
          <w:sz w:val="18"/>
          <w:szCs w:val="18"/>
          <w:lang w:eastAsia="ar-SA"/>
        </w:rPr>
        <w:t xml:space="preserve">W przypadku odstąpienia od umowy z winy Wykonawcy, Zamawiający nabywa prawa autorskie majątkowe </w:t>
      </w:r>
      <w:r w:rsidRPr="00864F11">
        <w:rPr>
          <w:rFonts w:asciiTheme="minorHAnsi" w:hAnsiTheme="minorHAnsi" w:cs="Tahoma"/>
          <w:sz w:val="18"/>
          <w:szCs w:val="18"/>
          <w:lang w:eastAsia="ar-SA"/>
        </w:rPr>
        <w:br/>
        <w:t>i zależne do całości dotychczasowego zakresu wykonania projektu.</w:t>
      </w:r>
    </w:p>
    <w:p w14:paraId="7F1E613E" w14:textId="77777777" w:rsidR="008301C2" w:rsidRPr="00864F11" w:rsidRDefault="008301C2" w:rsidP="008301C2">
      <w:pPr>
        <w:suppressAutoHyphens/>
        <w:jc w:val="both"/>
        <w:rPr>
          <w:rFonts w:asciiTheme="minorHAnsi" w:hAnsiTheme="minorHAnsi" w:cs="Tahoma"/>
          <w:b/>
          <w:bCs/>
          <w:sz w:val="18"/>
          <w:szCs w:val="18"/>
          <w:lang w:eastAsia="ar-SA"/>
        </w:rPr>
      </w:pPr>
    </w:p>
    <w:p w14:paraId="4B8578BD" w14:textId="77777777" w:rsidR="008301C2" w:rsidRPr="00864F11" w:rsidRDefault="008301C2" w:rsidP="008301C2">
      <w:pPr>
        <w:suppressAutoHyphens/>
        <w:jc w:val="center"/>
        <w:rPr>
          <w:rFonts w:asciiTheme="minorHAnsi" w:hAnsiTheme="minorHAnsi" w:cs="Tahoma"/>
          <w:b/>
          <w:bCs/>
          <w:sz w:val="18"/>
          <w:szCs w:val="18"/>
          <w:lang w:eastAsia="ar-SA"/>
        </w:rPr>
      </w:pPr>
      <w:r>
        <w:rPr>
          <w:rFonts w:asciiTheme="minorHAnsi" w:hAnsiTheme="minorHAnsi" w:cs="Tahoma"/>
          <w:b/>
          <w:bCs/>
          <w:sz w:val="18"/>
          <w:szCs w:val="18"/>
          <w:lang w:eastAsia="ar-SA"/>
        </w:rPr>
        <w:t>§ 8</w:t>
      </w:r>
    </w:p>
    <w:p w14:paraId="5A75D62E"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KARY UMOMWNE</w:t>
      </w:r>
    </w:p>
    <w:p w14:paraId="75A695A6" w14:textId="77777777" w:rsidR="008301C2" w:rsidRPr="00864F11" w:rsidRDefault="008301C2" w:rsidP="008301C2">
      <w:pPr>
        <w:tabs>
          <w:tab w:val="left" w:pos="284"/>
        </w:tabs>
        <w:suppressAutoHyphens/>
        <w:jc w:val="both"/>
        <w:rPr>
          <w:rFonts w:asciiTheme="minorHAnsi" w:eastAsia="Arial" w:hAnsiTheme="minorHAnsi" w:cs="Tahoma"/>
          <w:sz w:val="18"/>
          <w:szCs w:val="18"/>
          <w:lang w:eastAsia="ar-SA"/>
        </w:rPr>
      </w:pPr>
      <w:r w:rsidRPr="00864F11">
        <w:rPr>
          <w:rFonts w:asciiTheme="minorHAnsi" w:eastAsia="Arial" w:hAnsiTheme="minorHAnsi" w:cs="Tahoma"/>
          <w:b/>
          <w:sz w:val="18"/>
          <w:szCs w:val="18"/>
          <w:lang w:eastAsia="ar-SA"/>
        </w:rPr>
        <w:t>1.</w:t>
      </w:r>
      <w:r w:rsidRPr="00864F11">
        <w:rPr>
          <w:rFonts w:asciiTheme="minorHAnsi" w:eastAsia="Arial" w:hAnsiTheme="minorHAnsi" w:cs="Tahoma"/>
          <w:sz w:val="18"/>
          <w:szCs w:val="18"/>
          <w:lang w:eastAsia="ar-SA"/>
        </w:rPr>
        <w:tab/>
        <w:t>Wykonawca zapłaci Zamawiającemu karę umowną:</w:t>
      </w:r>
    </w:p>
    <w:p w14:paraId="12C7F393" w14:textId="77777777" w:rsidR="008301C2" w:rsidRPr="00864F11" w:rsidRDefault="008301C2" w:rsidP="00B31874">
      <w:pPr>
        <w:numPr>
          <w:ilvl w:val="0"/>
          <w:numId w:val="56"/>
        </w:numPr>
        <w:tabs>
          <w:tab w:val="left" w:pos="284"/>
        </w:tabs>
        <w:suppressAutoHyphens/>
        <w:ind w:left="0" w:firstLine="0"/>
        <w:jc w:val="both"/>
        <w:textAlignment w:val="baseline"/>
        <w:rPr>
          <w:rFonts w:asciiTheme="minorHAnsi" w:eastAsia="Arial" w:hAnsiTheme="minorHAnsi" w:cs="Tahoma"/>
          <w:bCs/>
          <w:sz w:val="18"/>
          <w:szCs w:val="18"/>
          <w:lang w:eastAsia="ar-SA"/>
        </w:rPr>
      </w:pPr>
      <w:r w:rsidRPr="00864F11">
        <w:rPr>
          <w:rFonts w:asciiTheme="minorHAnsi" w:eastAsia="Arial" w:hAnsiTheme="minorHAnsi" w:cs="Tahoma"/>
          <w:sz w:val="18"/>
          <w:szCs w:val="18"/>
          <w:lang w:eastAsia="ar-SA"/>
        </w:rPr>
        <w:t>w wysokości 0,</w:t>
      </w:r>
      <w:r>
        <w:rPr>
          <w:rFonts w:asciiTheme="minorHAnsi" w:eastAsia="Arial" w:hAnsiTheme="minorHAnsi" w:cs="Tahoma"/>
          <w:sz w:val="18"/>
          <w:szCs w:val="18"/>
          <w:lang w:eastAsia="ar-SA"/>
        </w:rPr>
        <w:t>1</w:t>
      </w:r>
      <w:r w:rsidRPr="00864F11">
        <w:rPr>
          <w:rFonts w:asciiTheme="minorHAnsi" w:eastAsia="Arial" w:hAnsiTheme="minorHAnsi" w:cs="Tahoma"/>
          <w:sz w:val="18"/>
          <w:szCs w:val="18"/>
          <w:lang w:eastAsia="ar-SA"/>
        </w:rPr>
        <w:t xml:space="preserve"> % wynagrodzenia umownego brutto określonego w § 1 ust. 3 za każdy dzień zwłoki w wykonaniu dokumentacji projektowej w odniesieniu do terminu realizacji określonego w </w:t>
      </w:r>
      <w:r w:rsidRPr="00864F11">
        <w:rPr>
          <w:rFonts w:asciiTheme="minorHAnsi" w:eastAsia="Arial" w:hAnsiTheme="minorHAnsi" w:cs="Tahoma"/>
          <w:bCs/>
          <w:sz w:val="18"/>
          <w:szCs w:val="18"/>
          <w:lang w:eastAsia="ar-SA"/>
        </w:rPr>
        <w:t>§ 3 ust. 1, nie więcej niż 20 % wynagrodzenia brutto;</w:t>
      </w:r>
    </w:p>
    <w:p w14:paraId="1BD80208" w14:textId="77777777" w:rsidR="008301C2" w:rsidRPr="00864F11" w:rsidRDefault="008301C2" w:rsidP="00B31874">
      <w:pPr>
        <w:numPr>
          <w:ilvl w:val="0"/>
          <w:numId w:val="56"/>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lastRenderedPageBreak/>
        <w:t>w wysokości 0,</w:t>
      </w:r>
      <w:r>
        <w:rPr>
          <w:rFonts w:asciiTheme="minorHAnsi" w:hAnsiTheme="minorHAnsi" w:cs="Tahoma"/>
          <w:sz w:val="18"/>
          <w:szCs w:val="18"/>
          <w:lang w:eastAsia="ar-SA"/>
        </w:rPr>
        <w:t>1</w:t>
      </w:r>
      <w:r w:rsidRPr="00864F11">
        <w:rPr>
          <w:rFonts w:asciiTheme="minorHAnsi" w:hAnsiTheme="minorHAnsi" w:cs="Tahoma"/>
          <w:sz w:val="18"/>
          <w:szCs w:val="18"/>
          <w:lang w:eastAsia="ar-SA"/>
        </w:rPr>
        <w:t xml:space="preserve"> % wynagrodzenia umownego brutto określonego w § 1 ust.3 za każdy dzień zwłoki w usunięciu wad </w:t>
      </w:r>
      <w:r>
        <w:rPr>
          <w:rFonts w:asciiTheme="minorHAnsi" w:hAnsiTheme="minorHAnsi" w:cs="Tahoma"/>
          <w:sz w:val="18"/>
          <w:szCs w:val="18"/>
          <w:lang w:eastAsia="ar-SA"/>
        </w:rPr>
        <w:br/>
      </w:r>
      <w:r w:rsidRPr="00864F11">
        <w:rPr>
          <w:rFonts w:asciiTheme="minorHAnsi" w:hAnsiTheme="minorHAnsi" w:cs="Tahoma"/>
          <w:sz w:val="18"/>
          <w:szCs w:val="18"/>
          <w:lang w:eastAsia="ar-SA"/>
        </w:rPr>
        <w:t>w przekazanej dokumentacji projektowej, licząc od następnego dnia po upływie terminu określonego przez Zamawiającego do usunięcia wad;</w:t>
      </w:r>
    </w:p>
    <w:p w14:paraId="48D2A627" w14:textId="77777777" w:rsidR="008301C2" w:rsidRDefault="008301C2" w:rsidP="00B31874">
      <w:pPr>
        <w:numPr>
          <w:ilvl w:val="0"/>
          <w:numId w:val="56"/>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 wysokości </w:t>
      </w:r>
      <w:r>
        <w:rPr>
          <w:rFonts w:asciiTheme="minorHAnsi" w:hAnsiTheme="minorHAnsi" w:cs="Tahoma"/>
          <w:sz w:val="18"/>
          <w:szCs w:val="18"/>
          <w:lang w:eastAsia="ar-SA"/>
        </w:rPr>
        <w:t xml:space="preserve">500 </w:t>
      </w:r>
      <w:r w:rsidRPr="00864F11">
        <w:rPr>
          <w:rFonts w:asciiTheme="minorHAnsi" w:hAnsiTheme="minorHAnsi" w:cs="Tahoma"/>
          <w:sz w:val="18"/>
          <w:szCs w:val="18"/>
          <w:lang w:eastAsia="ar-SA"/>
        </w:rPr>
        <w:t xml:space="preserve">zł za każdorazowe niezastosowanie się do obowiązku konsultowania w terminach określonych </w:t>
      </w:r>
      <w:r>
        <w:rPr>
          <w:rFonts w:asciiTheme="minorHAnsi" w:hAnsiTheme="minorHAnsi" w:cs="Tahoma"/>
          <w:sz w:val="18"/>
          <w:szCs w:val="18"/>
          <w:lang w:eastAsia="ar-SA"/>
        </w:rPr>
        <w:br/>
      </w:r>
      <w:r w:rsidRPr="00864F11">
        <w:rPr>
          <w:rFonts w:asciiTheme="minorHAnsi" w:hAnsiTheme="minorHAnsi" w:cs="Tahoma"/>
          <w:sz w:val="18"/>
          <w:szCs w:val="18"/>
          <w:lang w:eastAsia="ar-SA"/>
        </w:rPr>
        <w:t xml:space="preserve">w harmonogramie konsultacji, o którym mowa w § 3 ust. 2 niniejszej umowy </w:t>
      </w:r>
    </w:p>
    <w:p w14:paraId="543CF750" w14:textId="77777777" w:rsidR="008301C2" w:rsidRPr="00864F11" w:rsidRDefault="008301C2" w:rsidP="00B31874">
      <w:pPr>
        <w:numPr>
          <w:ilvl w:val="0"/>
          <w:numId w:val="56"/>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w wysokości 20 % wynagrodzenia brutto określonego w § 1 ust. 3 w przypadku odstąpienia od umowy z przyczyn leżących po stronie Wykonawcy.</w:t>
      </w:r>
    </w:p>
    <w:p w14:paraId="41E8AD67" w14:textId="77777777" w:rsidR="008301C2" w:rsidRPr="00864F11" w:rsidRDefault="008301C2" w:rsidP="00B31874">
      <w:pPr>
        <w:numPr>
          <w:ilvl w:val="0"/>
          <w:numId w:val="56"/>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 xml:space="preserve">w wysokości 500 zł za każdorazowy brak raportu tygodniowego dotyczącego prac projektowych, </w:t>
      </w:r>
    </w:p>
    <w:p w14:paraId="16510D21" w14:textId="77777777" w:rsidR="008301C2" w:rsidRPr="00864F11" w:rsidRDefault="008301C2" w:rsidP="00B31874">
      <w:pPr>
        <w:numPr>
          <w:ilvl w:val="0"/>
          <w:numId w:val="56"/>
        </w:numPr>
        <w:tabs>
          <w:tab w:val="left" w:pos="284"/>
        </w:tabs>
        <w:suppressAutoHyphens/>
        <w:ind w:left="0" w:firstLine="0"/>
        <w:jc w:val="both"/>
        <w:rPr>
          <w:rFonts w:asciiTheme="minorHAnsi" w:hAnsiTheme="minorHAnsi" w:cs="Tahoma"/>
          <w:sz w:val="18"/>
          <w:szCs w:val="18"/>
          <w:lang w:eastAsia="ar-SA"/>
        </w:rPr>
      </w:pPr>
      <w:r w:rsidRPr="00864F11">
        <w:rPr>
          <w:rFonts w:asciiTheme="minorHAnsi" w:hAnsiTheme="minorHAnsi" w:cs="Tahoma"/>
          <w:sz w:val="18"/>
          <w:szCs w:val="18"/>
          <w:lang w:eastAsia="ar-SA"/>
        </w:rPr>
        <w:t>w wysokości 500 zł za każdy dzień zwłoki udzielenia odpowiedzi na zapytania Zamawiającego w trakcie  trwania postępowania o udzielenia zamówienia publicznego na wykonanie robót budowlanych w oparciu o przekazaną dokumentację.</w:t>
      </w:r>
    </w:p>
    <w:p w14:paraId="3E71741E" w14:textId="77777777" w:rsidR="008301C2" w:rsidRPr="00864F11" w:rsidRDefault="008301C2" w:rsidP="00B31874">
      <w:pPr>
        <w:numPr>
          <w:ilvl w:val="0"/>
          <w:numId w:val="68"/>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 xml:space="preserve">Zamawiający zapłaci Wykonawcy karę umowną w wysokości 20 % wynagrodzenia brutto określonego w § 1 ust 3 </w:t>
      </w:r>
      <w:r>
        <w:rPr>
          <w:rFonts w:asciiTheme="minorHAnsi" w:eastAsia="Arial" w:hAnsiTheme="minorHAnsi" w:cs="Tahoma"/>
          <w:sz w:val="18"/>
          <w:szCs w:val="18"/>
          <w:lang w:eastAsia="ar-SA"/>
        </w:rPr>
        <w:br/>
      </w:r>
      <w:r w:rsidRPr="00864F11">
        <w:rPr>
          <w:rFonts w:asciiTheme="minorHAnsi" w:eastAsia="Arial" w:hAnsiTheme="minorHAnsi" w:cs="Tahoma"/>
          <w:sz w:val="18"/>
          <w:szCs w:val="18"/>
          <w:lang w:eastAsia="ar-SA"/>
        </w:rPr>
        <w:t xml:space="preserve">w przypadku odstąpienia od umowy z przyczyn leżących po stronie Zamawiającego z wyjątkiem wystąpienia okoliczności, </w:t>
      </w:r>
      <w:r>
        <w:rPr>
          <w:rFonts w:asciiTheme="minorHAnsi" w:eastAsia="Arial" w:hAnsiTheme="minorHAnsi" w:cs="Tahoma"/>
          <w:sz w:val="18"/>
          <w:szCs w:val="18"/>
          <w:lang w:eastAsia="ar-SA"/>
        </w:rPr>
        <w:br/>
      </w:r>
      <w:r w:rsidRPr="00864F11">
        <w:rPr>
          <w:rFonts w:asciiTheme="minorHAnsi" w:eastAsia="Arial" w:hAnsiTheme="minorHAnsi" w:cs="Tahoma"/>
          <w:sz w:val="18"/>
          <w:szCs w:val="18"/>
          <w:lang w:eastAsia="ar-SA"/>
        </w:rPr>
        <w:t>o których mowa w art. 145 ustawy – Prawo zamówień publicznych.</w:t>
      </w:r>
    </w:p>
    <w:p w14:paraId="21808788" w14:textId="77777777" w:rsidR="008301C2" w:rsidRPr="00864F11" w:rsidRDefault="008301C2" w:rsidP="00B31874">
      <w:pPr>
        <w:numPr>
          <w:ilvl w:val="0"/>
          <w:numId w:val="68"/>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Wykonawca oświadcza, iż wyraża zgodę na potrącenie naliczonych kar umownych z wynagrodzenia za wykonanie przedmiotu umowy.</w:t>
      </w:r>
    </w:p>
    <w:p w14:paraId="5ADC1DB5" w14:textId="77777777" w:rsidR="008301C2" w:rsidRPr="00864F11" w:rsidRDefault="008301C2" w:rsidP="00B31874">
      <w:pPr>
        <w:numPr>
          <w:ilvl w:val="0"/>
          <w:numId w:val="68"/>
        </w:numPr>
        <w:tabs>
          <w:tab w:val="left" w:pos="284"/>
        </w:tabs>
        <w:suppressAutoHyphens/>
        <w:ind w:left="0" w:firstLine="0"/>
        <w:jc w:val="both"/>
        <w:rPr>
          <w:rFonts w:asciiTheme="minorHAnsi" w:eastAsia="Arial" w:hAnsiTheme="minorHAnsi" w:cs="Tahoma"/>
          <w:sz w:val="18"/>
          <w:szCs w:val="18"/>
          <w:lang w:eastAsia="ar-SA"/>
        </w:rPr>
      </w:pPr>
      <w:r w:rsidRPr="00864F11">
        <w:rPr>
          <w:rFonts w:asciiTheme="minorHAnsi" w:eastAsia="Arial" w:hAnsiTheme="minorHAnsi" w:cs="Tahoma"/>
          <w:sz w:val="18"/>
          <w:szCs w:val="18"/>
          <w:lang w:eastAsia="ar-SA"/>
        </w:rPr>
        <w:t>Zamawiający zastrzega możliwość dochodzenia odszkodowania uzupełniającego przewyższającego wysokość kar umownych na zasadach ogólnych kodeksu cywilnego.</w:t>
      </w:r>
    </w:p>
    <w:p w14:paraId="496C9686" w14:textId="77777777" w:rsidR="008301C2" w:rsidRPr="00864F11" w:rsidRDefault="008301C2" w:rsidP="008301C2">
      <w:pPr>
        <w:suppressAutoHyphens/>
        <w:jc w:val="both"/>
        <w:rPr>
          <w:rFonts w:asciiTheme="minorHAnsi" w:eastAsia="Arial" w:hAnsiTheme="minorHAnsi" w:cs="Tahoma"/>
          <w:sz w:val="18"/>
          <w:szCs w:val="18"/>
          <w:lang w:eastAsia="ar-SA"/>
        </w:rPr>
      </w:pPr>
    </w:p>
    <w:p w14:paraId="65D7707D" w14:textId="77777777" w:rsidR="008301C2" w:rsidRPr="00864F11" w:rsidRDefault="008301C2" w:rsidP="008301C2">
      <w:pPr>
        <w:suppressAutoHyphens/>
        <w:jc w:val="center"/>
        <w:rPr>
          <w:rFonts w:asciiTheme="minorHAnsi" w:hAnsiTheme="minorHAnsi" w:cs="Tahoma"/>
          <w:b/>
          <w:bCs/>
          <w:sz w:val="18"/>
          <w:szCs w:val="18"/>
          <w:lang w:eastAsia="ar-SA"/>
        </w:rPr>
      </w:pPr>
      <w:r>
        <w:rPr>
          <w:rFonts w:asciiTheme="minorHAnsi" w:hAnsiTheme="minorHAnsi" w:cs="Tahoma"/>
          <w:b/>
          <w:bCs/>
          <w:sz w:val="18"/>
          <w:szCs w:val="18"/>
          <w:lang w:eastAsia="ar-SA"/>
        </w:rPr>
        <w:t>§ 9</w:t>
      </w:r>
    </w:p>
    <w:p w14:paraId="15035523" w14:textId="77777777" w:rsidR="008301C2" w:rsidRPr="00864F11" w:rsidRDefault="008301C2" w:rsidP="008301C2">
      <w:pPr>
        <w:suppressAutoHyphens/>
        <w:jc w:val="center"/>
        <w:rPr>
          <w:rFonts w:asciiTheme="minorHAnsi" w:hAnsiTheme="minorHAnsi" w:cs="Tahoma"/>
          <w:b/>
          <w:bCs/>
          <w:sz w:val="18"/>
          <w:szCs w:val="18"/>
          <w:lang w:eastAsia="ar-SA"/>
        </w:rPr>
      </w:pPr>
      <w:r w:rsidRPr="00864F11">
        <w:rPr>
          <w:rFonts w:asciiTheme="minorHAnsi" w:hAnsiTheme="minorHAnsi" w:cs="Tahoma"/>
          <w:b/>
          <w:bCs/>
          <w:sz w:val="18"/>
          <w:szCs w:val="18"/>
          <w:lang w:eastAsia="ar-SA"/>
        </w:rPr>
        <w:t>ODSTĄPIENIE OD UMOWY</w:t>
      </w:r>
    </w:p>
    <w:p w14:paraId="3BE5DE81" w14:textId="77777777" w:rsidR="008301C2" w:rsidRPr="00864F11" w:rsidRDefault="008301C2" w:rsidP="00B31874">
      <w:pPr>
        <w:numPr>
          <w:ilvl w:val="0"/>
          <w:numId w:val="69"/>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Zamawiający może odstąpić od umowy, jeżeli :</w:t>
      </w:r>
    </w:p>
    <w:p w14:paraId="7C95DCF1" w14:textId="77777777" w:rsidR="008301C2" w:rsidRPr="00864F11" w:rsidRDefault="008301C2" w:rsidP="00B31874">
      <w:pPr>
        <w:numPr>
          <w:ilvl w:val="0"/>
          <w:numId w:val="71"/>
        </w:numPr>
        <w:tabs>
          <w:tab w:val="left" w:pos="284"/>
        </w:tabs>
        <w:suppressAutoHyphens/>
        <w:ind w:left="0" w:firstLine="0"/>
        <w:jc w:val="both"/>
        <w:rPr>
          <w:rFonts w:asciiTheme="minorHAnsi" w:hAnsiTheme="minorHAnsi" w:cs="Tahoma"/>
          <w:bCs/>
          <w:sz w:val="18"/>
          <w:szCs w:val="18"/>
          <w:lang w:eastAsia="ar-SA"/>
        </w:rPr>
      </w:pPr>
      <w:r>
        <w:rPr>
          <w:rFonts w:asciiTheme="minorHAnsi" w:hAnsiTheme="minorHAnsi" w:cs="Tahoma"/>
          <w:bCs/>
          <w:sz w:val="18"/>
          <w:szCs w:val="18"/>
          <w:lang w:eastAsia="ar-SA"/>
        </w:rPr>
        <w:t>w</w:t>
      </w:r>
      <w:r w:rsidRPr="00864F11">
        <w:rPr>
          <w:rFonts w:asciiTheme="minorHAnsi" w:hAnsiTheme="minorHAnsi" w:cs="Tahoma"/>
          <w:bCs/>
          <w:sz w:val="18"/>
          <w:szCs w:val="18"/>
          <w:lang w:eastAsia="ar-SA"/>
        </w:rPr>
        <w:t>ystąpią przesłanki formalno-prawne po stronie Wykonawcy, które uniemożliwiają wykonanie umowy,</w:t>
      </w:r>
    </w:p>
    <w:p w14:paraId="1C4A00D7" w14:textId="77777777" w:rsidR="008301C2" w:rsidRPr="00864F11" w:rsidRDefault="008301C2" w:rsidP="00B31874">
      <w:pPr>
        <w:numPr>
          <w:ilvl w:val="0"/>
          <w:numId w:val="71"/>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Wykonawca przerwał z przyczyn leżących po stronie Wykonawcy realizację przedmiotu umowy,</w:t>
      </w:r>
    </w:p>
    <w:p w14:paraId="5E0EF22C" w14:textId="77777777" w:rsidR="008301C2" w:rsidRPr="00864F11" w:rsidRDefault="008301C2" w:rsidP="00B31874">
      <w:pPr>
        <w:numPr>
          <w:ilvl w:val="0"/>
          <w:numId w:val="71"/>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Wykonawca wykonuje prace wadliwe, nieterminowo, niezgodnie z Opisem przedmiotu zamówienia lub wskazaniami Zamawiającego lub niniejszą umową;</w:t>
      </w:r>
    </w:p>
    <w:p w14:paraId="7E6D796B" w14:textId="77777777" w:rsidR="008301C2" w:rsidRPr="00864F11" w:rsidRDefault="008301C2" w:rsidP="00B31874">
      <w:pPr>
        <w:numPr>
          <w:ilvl w:val="0"/>
          <w:numId w:val="71"/>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Wykonawca do realizacji przedmiotu umowy skieruje osoby niezaakceptowane przez Zamawiającego.</w:t>
      </w:r>
    </w:p>
    <w:p w14:paraId="48D7EC3E" w14:textId="77777777" w:rsidR="008301C2" w:rsidRPr="00864F11" w:rsidRDefault="008301C2" w:rsidP="00B31874">
      <w:pPr>
        <w:numPr>
          <w:ilvl w:val="0"/>
          <w:numId w:val="69"/>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 przypadkach wymienionych w ust 1 lit. b), c), i d) Zamawiający może wezwać Wykonawcę do zmiany sposobu wykonania umowy i wyznaczyć w tym celu dodatkowy termin, po upływie którego ma prawo odstąpić od umowy albo powierzyć poprawienie lub dalsze wykonanie umowy innej osobie na koszt i ryzyko Wykonawcy.</w:t>
      </w:r>
    </w:p>
    <w:p w14:paraId="1E8ECF6E" w14:textId="77777777" w:rsidR="008301C2" w:rsidRPr="00864F11" w:rsidRDefault="008301C2" w:rsidP="00B31874">
      <w:pPr>
        <w:numPr>
          <w:ilvl w:val="0"/>
          <w:numId w:val="69"/>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14:paraId="67B87EAF" w14:textId="77777777" w:rsidR="008301C2" w:rsidRPr="00864F11" w:rsidRDefault="008301C2" w:rsidP="00B31874">
      <w:pPr>
        <w:numPr>
          <w:ilvl w:val="0"/>
          <w:numId w:val="69"/>
        </w:numPr>
        <w:tabs>
          <w:tab w:val="left" w:pos="284"/>
        </w:tabs>
        <w:suppressAutoHyphens/>
        <w:ind w:left="0" w:firstLine="0"/>
        <w:jc w:val="both"/>
        <w:rPr>
          <w:rFonts w:asciiTheme="minorHAnsi" w:hAnsiTheme="minorHAnsi" w:cs="Tahoma"/>
          <w:bCs/>
          <w:sz w:val="18"/>
          <w:szCs w:val="18"/>
          <w:lang w:eastAsia="ar-SA"/>
        </w:rPr>
      </w:pPr>
      <w:r w:rsidRPr="00864F11">
        <w:rPr>
          <w:rFonts w:asciiTheme="minorHAnsi" w:hAnsiTheme="minorHAnsi" w:cs="Tahoma"/>
          <w:bCs/>
          <w:sz w:val="18"/>
          <w:szCs w:val="18"/>
          <w:lang w:eastAsia="ar-SA"/>
        </w:rPr>
        <w:t xml:space="preserve">Zamawiającemu przysługuje prawo odstąpienia od umowy w terminie 30 dni od daty upływu dodatkowego terminu, </w:t>
      </w:r>
      <w:r>
        <w:rPr>
          <w:rFonts w:asciiTheme="minorHAnsi" w:hAnsiTheme="minorHAnsi" w:cs="Tahoma"/>
          <w:bCs/>
          <w:sz w:val="18"/>
          <w:szCs w:val="18"/>
          <w:lang w:eastAsia="ar-SA"/>
        </w:rPr>
        <w:br/>
      </w:r>
      <w:r w:rsidRPr="00864F11">
        <w:rPr>
          <w:rFonts w:asciiTheme="minorHAnsi" w:hAnsiTheme="minorHAnsi" w:cs="Tahoma"/>
          <w:bCs/>
          <w:sz w:val="18"/>
          <w:szCs w:val="18"/>
          <w:lang w:eastAsia="ar-SA"/>
        </w:rPr>
        <w:t>o którym mowa w ust. 2 lub w terminie 30 dni od zaistnienia okoliczności uzasadniającej odstąpienie od umowy z przyczyn określonych w ust. 1 lit a).</w:t>
      </w:r>
    </w:p>
    <w:p w14:paraId="2BE0E39B" w14:textId="77777777" w:rsidR="008301C2" w:rsidRPr="00864F11" w:rsidRDefault="008301C2" w:rsidP="008301C2">
      <w:pPr>
        <w:suppressAutoHyphens/>
        <w:autoSpaceDE w:val="0"/>
        <w:jc w:val="both"/>
        <w:rPr>
          <w:rFonts w:asciiTheme="minorHAnsi" w:hAnsiTheme="minorHAnsi" w:cs="Tahoma"/>
          <w:bCs/>
          <w:sz w:val="18"/>
          <w:szCs w:val="18"/>
          <w:lang w:eastAsia="ar-SA"/>
        </w:rPr>
      </w:pPr>
    </w:p>
    <w:p w14:paraId="6D887797" w14:textId="77777777" w:rsidR="008301C2" w:rsidRPr="00864F11" w:rsidRDefault="008301C2" w:rsidP="008301C2">
      <w:pPr>
        <w:suppressAutoHyphens/>
        <w:jc w:val="center"/>
        <w:rPr>
          <w:rFonts w:asciiTheme="minorHAnsi" w:hAnsiTheme="minorHAnsi" w:cs="Arial"/>
          <w:b/>
          <w:sz w:val="18"/>
          <w:szCs w:val="18"/>
          <w:lang w:eastAsia="ar-SA"/>
        </w:rPr>
      </w:pPr>
      <w:r>
        <w:rPr>
          <w:rFonts w:asciiTheme="minorHAnsi" w:hAnsiTheme="minorHAnsi" w:cs="Arial"/>
          <w:b/>
          <w:sz w:val="18"/>
          <w:szCs w:val="18"/>
          <w:lang w:eastAsia="ar-SA"/>
        </w:rPr>
        <w:t>§ 10</w:t>
      </w:r>
    </w:p>
    <w:p w14:paraId="2760C43B" w14:textId="77777777" w:rsidR="008301C2" w:rsidRPr="00864F11" w:rsidRDefault="008301C2" w:rsidP="008301C2">
      <w:pPr>
        <w:suppressAutoHyphens/>
        <w:jc w:val="center"/>
        <w:rPr>
          <w:rFonts w:asciiTheme="minorHAnsi" w:hAnsiTheme="minorHAnsi" w:cs="Arial"/>
          <w:b/>
          <w:sz w:val="18"/>
          <w:szCs w:val="18"/>
          <w:lang w:eastAsia="ar-SA"/>
        </w:rPr>
      </w:pPr>
      <w:r w:rsidRPr="00864F11">
        <w:rPr>
          <w:rFonts w:asciiTheme="minorHAnsi" w:hAnsiTheme="minorHAnsi" w:cs="Arial"/>
          <w:b/>
          <w:sz w:val="18"/>
          <w:szCs w:val="18"/>
          <w:lang w:eastAsia="ar-SA"/>
        </w:rPr>
        <w:t>ZMIANY W UMOWIE</w:t>
      </w:r>
    </w:p>
    <w:p w14:paraId="4654E652" w14:textId="77777777" w:rsidR="008301C2" w:rsidRPr="00864F11" w:rsidRDefault="008301C2" w:rsidP="00B31874">
      <w:pPr>
        <w:numPr>
          <w:ilvl w:val="0"/>
          <w:numId w:val="57"/>
        </w:numPr>
        <w:tabs>
          <w:tab w:val="clear" w:pos="360"/>
          <w:tab w:val="left" w:pos="284"/>
        </w:tabs>
        <w:suppressAutoHyphens/>
        <w:ind w:left="0"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 xml:space="preserve">Wszelkie zmiany i uzupełnienia niniejszej umowy mogą być dokonywane jedynie w formie pisemnej, w postaci aneksu do umowy, podpisanego przez obie strony, pod rygorem nieważności w zakresie określonym w </w:t>
      </w:r>
      <w:r>
        <w:rPr>
          <w:rFonts w:asciiTheme="minorHAnsi" w:hAnsiTheme="minorHAnsi" w:cs="Arial"/>
          <w:sz w:val="18"/>
          <w:szCs w:val="18"/>
          <w:lang w:eastAsia="ar-SA"/>
        </w:rPr>
        <w:t>Zapytaniu ofertowym</w:t>
      </w:r>
      <w:r w:rsidRPr="00864F11">
        <w:rPr>
          <w:rFonts w:asciiTheme="minorHAnsi" w:hAnsiTheme="minorHAnsi" w:cs="Arial"/>
          <w:sz w:val="18"/>
          <w:szCs w:val="18"/>
          <w:lang w:eastAsia="ar-SA"/>
        </w:rPr>
        <w:t>.</w:t>
      </w:r>
    </w:p>
    <w:p w14:paraId="4214BE4B" w14:textId="77777777" w:rsidR="008301C2" w:rsidRPr="00864F11" w:rsidRDefault="008301C2" w:rsidP="00B31874">
      <w:pPr>
        <w:numPr>
          <w:ilvl w:val="0"/>
          <w:numId w:val="57"/>
        </w:numPr>
        <w:tabs>
          <w:tab w:val="clear" w:pos="36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 xml:space="preserve">Zakazuje się zmian postanowień zawartej umowy </w:t>
      </w:r>
      <w:r>
        <w:rPr>
          <w:rFonts w:asciiTheme="minorHAnsi" w:hAnsiTheme="minorHAnsi" w:cs="Arial"/>
          <w:sz w:val="18"/>
          <w:szCs w:val="18"/>
          <w:lang w:eastAsia="ar-SA"/>
        </w:rPr>
        <w:t>w</w:t>
      </w:r>
      <w:r w:rsidRPr="00864F11">
        <w:rPr>
          <w:rFonts w:asciiTheme="minorHAnsi" w:hAnsiTheme="minorHAnsi" w:cs="Arial"/>
          <w:sz w:val="18"/>
          <w:szCs w:val="18"/>
          <w:lang w:eastAsia="ar-SA"/>
        </w:rPr>
        <w:t xml:space="preserve"> stosunku do treści oferty, na podstawie której dokonano wyboru Wykonawcy, chyba że zachodzi co najmniej jedna z następujących okoliczności:</w:t>
      </w:r>
    </w:p>
    <w:p w14:paraId="30D5094E" w14:textId="77777777" w:rsidR="008301C2" w:rsidRPr="00864F11" w:rsidRDefault="008301C2" w:rsidP="00B31874">
      <w:pPr>
        <w:numPr>
          <w:ilvl w:val="1"/>
          <w:numId w:val="57"/>
        </w:numPr>
        <w:tabs>
          <w:tab w:val="clear" w:pos="420"/>
          <w:tab w:val="left" w:pos="284"/>
        </w:tabs>
        <w:suppressAutoHyphens/>
        <w:ind w:left="0" w:right="-108" w:firstLine="0"/>
        <w:jc w:val="both"/>
        <w:rPr>
          <w:rFonts w:asciiTheme="minorHAnsi" w:hAnsiTheme="minorHAnsi" w:cs="Arial"/>
          <w:b/>
          <w:sz w:val="18"/>
          <w:szCs w:val="18"/>
          <w:lang w:eastAsia="ar-SA"/>
        </w:rPr>
      </w:pPr>
      <w:r w:rsidRPr="00864F11">
        <w:rPr>
          <w:rFonts w:asciiTheme="minorHAnsi" w:hAnsiTheme="minorHAnsi" w:cs="Arial"/>
          <w:sz w:val="18"/>
          <w:szCs w:val="18"/>
          <w:lang w:eastAsia="ar-SA"/>
        </w:rPr>
        <w:t xml:space="preserve">Zmiany zostały przewidziane w ogłoszeniu o zamówieniu lub </w:t>
      </w:r>
      <w:r>
        <w:rPr>
          <w:rFonts w:asciiTheme="minorHAnsi" w:hAnsiTheme="minorHAnsi" w:cs="Arial"/>
          <w:sz w:val="18"/>
          <w:szCs w:val="18"/>
          <w:lang w:eastAsia="ar-SA"/>
        </w:rPr>
        <w:t>Zapytaniu ofertowym</w:t>
      </w:r>
      <w:r w:rsidRPr="00864F11">
        <w:rPr>
          <w:rFonts w:asciiTheme="minorHAnsi" w:hAnsiTheme="minorHAnsi" w:cs="Arial"/>
          <w:sz w:val="18"/>
          <w:szCs w:val="18"/>
          <w:lang w:eastAsia="ar-SA"/>
        </w:rPr>
        <w:t xml:space="preserve"> </w:t>
      </w:r>
      <w:r>
        <w:rPr>
          <w:rFonts w:asciiTheme="minorHAnsi" w:hAnsiTheme="minorHAnsi" w:cs="Arial"/>
          <w:sz w:val="18"/>
          <w:szCs w:val="18"/>
          <w:lang w:eastAsia="ar-SA"/>
        </w:rPr>
        <w:t xml:space="preserve"> </w:t>
      </w:r>
      <w:r w:rsidRPr="00864F11">
        <w:rPr>
          <w:rFonts w:asciiTheme="minorHAnsi" w:hAnsiTheme="minorHAnsi" w:cs="Arial"/>
          <w:sz w:val="18"/>
          <w:szCs w:val="18"/>
          <w:lang w:eastAsia="ar-SA"/>
        </w:rPr>
        <w:t>w postaci jednoznacznych postanowień umownych, które określają ich zakres, w szczególności możliwość zmiany wysokości wynagrodzenia wykonawcy, i charakter oraz warunki wprowadzenia zmian;</w:t>
      </w:r>
    </w:p>
    <w:p w14:paraId="77D2C8CE" w14:textId="77777777" w:rsidR="008301C2" w:rsidRPr="00864F11" w:rsidRDefault="008301C2" w:rsidP="00B31874">
      <w:pPr>
        <w:numPr>
          <w:ilvl w:val="2"/>
          <w:numId w:val="57"/>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Zmiana terminu realizacji zadania w przypadku:</w:t>
      </w:r>
    </w:p>
    <w:p w14:paraId="6C6E6E03" w14:textId="77777777" w:rsidR="008301C2" w:rsidRPr="00864F11" w:rsidRDefault="008301C2" w:rsidP="00B31874">
      <w:pPr>
        <w:numPr>
          <w:ilvl w:val="1"/>
          <w:numId w:val="72"/>
        </w:numPr>
        <w:tabs>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zmiany przepisów powodujących konieczność innych rozwiązań niż zakładano w opisie przedmiotu zamówienia;</w:t>
      </w:r>
    </w:p>
    <w:p w14:paraId="637F4793" w14:textId="77777777" w:rsidR="008301C2" w:rsidRPr="00864F11" w:rsidRDefault="008301C2" w:rsidP="00B31874">
      <w:pPr>
        <w:numPr>
          <w:ilvl w:val="1"/>
          <w:numId w:val="72"/>
        </w:numPr>
        <w:tabs>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zmiany przepisów powodujących konieczność uzyskania dokumentów, które te przepisy narzucają;</w:t>
      </w:r>
    </w:p>
    <w:p w14:paraId="24E9AE31" w14:textId="77777777" w:rsidR="008301C2" w:rsidRPr="00864F11" w:rsidRDefault="008301C2" w:rsidP="00B31874">
      <w:pPr>
        <w:numPr>
          <w:ilvl w:val="1"/>
          <w:numId w:val="72"/>
        </w:numPr>
        <w:tabs>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gdy organy i instytucje uzgadniające nie wydały uzgodnień w ustawowym terminie, a w przypadku zarządzających mediami w terminie 2 miesięcy;</w:t>
      </w:r>
    </w:p>
    <w:p w14:paraId="33CC54D5" w14:textId="77777777" w:rsidR="008301C2" w:rsidRPr="00864F11" w:rsidRDefault="008301C2" w:rsidP="00B31874">
      <w:pPr>
        <w:numPr>
          <w:ilvl w:val="1"/>
          <w:numId w:val="72"/>
        </w:numPr>
        <w:tabs>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 xml:space="preserve">w przypadku dokonywania korekt w zatwierdzonych przez Zamawiającego rozwiązaniach projektowych, </w:t>
      </w:r>
      <w:r w:rsidRPr="00864F11">
        <w:rPr>
          <w:rFonts w:asciiTheme="minorHAnsi" w:hAnsiTheme="minorHAnsi" w:cs="Arial"/>
          <w:sz w:val="18"/>
          <w:szCs w:val="18"/>
          <w:lang w:eastAsia="ar-SA"/>
        </w:rPr>
        <w:br/>
        <w:t>a wynikających ze zmiany stanowiska Zamawiającego lub stanowiska instytucji uzgadniających (opiniujących);</w:t>
      </w:r>
    </w:p>
    <w:p w14:paraId="40DF50B6" w14:textId="77777777" w:rsidR="008301C2" w:rsidRPr="00864F11" w:rsidRDefault="008301C2" w:rsidP="00B31874">
      <w:pPr>
        <w:numPr>
          <w:ilvl w:val="1"/>
          <w:numId w:val="72"/>
        </w:numPr>
        <w:tabs>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innych przyczyn zewnętrznych niezależnych od Zamawiającego i Wykonawcy skutkujących niemożliwością realizacji przedmiotowego zadania;</w:t>
      </w:r>
    </w:p>
    <w:p w14:paraId="52282E15" w14:textId="77777777" w:rsidR="008301C2" w:rsidRPr="00864F11" w:rsidRDefault="008301C2" w:rsidP="008301C2">
      <w:pPr>
        <w:tabs>
          <w:tab w:val="left" w:pos="284"/>
        </w:tabs>
        <w:suppressAutoHyphens/>
        <w:ind w:right="-108"/>
        <w:jc w:val="both"/>
        <w:rPr>
          <w:rFonts w:asciiTheme="minorHAnsi" w:hAnsiTheme="minorHAnsi" w:cs="Arial"/>
          <w:sz w:val="18"/>
          <w:szCs w:val="18"/>
          <w:lang w:eastAsia="ar-SA"/>
        </w:rPr>
      </w:pPr>
      <w:r w:rsidRPr="00864F11">
        <w:rPr>
          <w:rFonts w:asciiTheme="minorHAnsi" w:hAnsiTheme="minorHAnsi" w:cs="Arial"/>
          <w:b/>
          <w:sz w:val="18"/>
          <w:szCs w:val="18"/>
          <w:lang w:eastAsia="ar-SA"/>
        </w:rPr>
        <w:t>2.1.2.</w:t>
      </w:r>
      <w:r w:rsidRPr="00864F11">
        <w:rPr>
          <w:rFonts w:asciiTheme="minorHAnsi" w:hAnsiTheme="minorHAnsi" w:cs="Arial"/>
          <w:sz w:val="18"/>
          <w:szCs w:val="18"/>
          <w:lang w:eastAsia="ar-SA"/>
        </w:rPr>
        <w:tab/>
        <w:t>Zmiany osobowych w przypadku:</w:t>
      </w:r>
    </w:p>
    <w:p w14:paraId="6A7CBEE8" w14:textId="77777777" w:rsidR="008301C2" w:rsidRPr="00864F11" w:rsidRDefault="008301C2" w:rsidP="00B31874">
      <w:pPr>
        <w:numPr>
          <w:ilvl w:val="0"/>
          <w:numId w:val="58"/>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zmiany osób odpowiadających za realizacje umowy, o których mowa w  § 4 umowy pod warunkiem, że osoby te będą spełniały wymagania określone w </w:t>
      </w:r>
      <w:r>
        <w:rPr>
          <w:rFonts w:asciiTheme="minorHAnsi" w:hAnsiTheme="minorHAnsi" w:cs="Arial"/>
          <w:sz w:val="18"/>
          <w:szCs w:val="18"/>
          <w:lang w:eastAsia="ar-SA"/>
        </w:rPr>
        <w:t>Zapytaniu ofertowym i zostaną zatwierdzone przez Zamawiającego</w:t>
      </w:r>
      <w:r w:rsidRPr="00864F11">
        <w:rPr>
          <w:rFonts w:asciiTheme="minorHAnsi" w:hAnsiTheme="minorHAnsi" w:cs="Arial"/>
          <w:sz w:val="18"/>
          <w:szCs w:val="18"/>
          <w:lang w:eastAsia="ar-SA"/>
        </w:rPr>
        <w:t>;</w:t>
      </w:r>
    </w:p>
    <w:p w14:paraId="4EB4BDF8" w14:textId="77777777" w:rsidR="008301C2" w:rsidRPr="00864F11" w:rsidRDefault="008301C2" w:rsidP="00B31874">
      <w:pPr>
        <w:numPr>
          <w:ilvl w:val="0"/>
          <w:numId w:val="58"/>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zmiana Podwykonawcy, przy pomocy, którego Wykonawca wykonuje przedmiot umowy</w:t>
      </w:r>
      <w:r>
        <w:rPr>
          <w:rFonts w:asciiTheme="minorHAnsi" w:hAnsiTheme="minorHAnsi" w:cs="Arial"/>
          <w:sz w:val="18"/>
          <w:szCs w:val="18"/>
          <w:lang w:eastAsia="ar-SA"/>
        </w:rPr>
        <w:t xml:space="preserve"> pod warunkiem zatwierdzenia go przez Zamawiającego</w:t>
      </w:r>
      <w:r w:rsidRPr="00864F11">
        <w:rPr>
          <w:rFonts w:asciiTheme="minorHAnsi" w:hAnsiTheme="minorHAnsi" w:cs="Arial"/>
          <w:sz w:val="18"/>
          <w:szCs w:val="18"/>
          <w:lang w:eastAsia="ar-SA"/>
        </w:rPr>
        <w:t xml:space="preserve">; </w:t>
      </w:r>
    </w:p>
    <w:p w14:paraId="06E8BE52" w14:textId="77777777" w:rsidR="008301C2" w:rsidRPr="00864F11" w:rsidRDefault="008301C2" w:rsidP="00B31874">
      <w:pPr>
        <w:numPr>
          <w:ilvl w:val="0"/>
          <w:numId w:val="58"/>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Powierzenie wykonania części zamówienia podwykonawcy(</w:t>
      </w:r>
      <w:proofErr w:type="spellStart"/>
      <w:r w:rsidRPr="00864F11">
        <w:rPr>
          <w:rFonts w:asciiTheme="minorHAnsi" w:hAnsiTheme="minorHAnsi" w:cs="Arial"/>
          <w:sz w:val="18"/>
          <w:szCs w:val="18"/>
          <w:lang w:eastAsia="ar-SA"/>
        </w:rPr>
        <w:t>ców</w:t>
      </w:r>
      <w:proofErr w:type="spellEnd"/>
      <w:r w:rsidRPr="00864F11">
        <w:rPr>
          <w:rFonts w:asciiTheme="minorHAnsi" w:hAnsiTheme="minorHAnsi" w:cs="Arial"/>
          <w:sz w:val="18"/>
          <w:szCs w:val="18"/>
          <w:lang w:eastAsia="ar-SA"/>
        </w:rPr>
        <w:t>) w trakcie realizacji zadania, jeżeli Wykonawca nie zakładał wykonania zamówienia przy pomocy podwykonawcy(</w:t>
      </w:r>
      <w:proofErr w:type="spellStart"/>
      <w:r w:rsidRPr="00864F11">
        <w:rPr>
          <w:rFonts w:asciiTheme="minorHAnsi" w:hAnsiTheme="minorHAnsi" w:cs="Arial"/>
          <w:sz w:val="18"/>
          <w:szCs w:val="18"/>
          <w:lang w:eastAsia="ar-SA"/>
        </w:rPr>
        <w:t>ców</w:t>
      </w:r>
      <w:proofErr w:type="spellEnd"/>
      <w:r w:rsidRPr="00864F11">
        <w:rPr>
          <w:rFonts w:asciiTheme="minorHAnsi" w:hAnsiTheme="minorHAnsi" w:cs="Arial"/>
          <w:sz w:val="18"/>
          <w:szCs w:val="18"/>
          <w:lang w:eastAsia="ar-SA"/>
        </w:rPr>
        <w:t xml:space="preserve">) na etapie złożenia oferty lub rozszerzania zakresu podwykonawstwa w porównaniu do wskazanego w ofercie Wykonawcy. Zmiana ta nie może dotyczyć czynności, które zgodnie z </w:t>
      </w:r>
      <w:r>
        <w:rPr>
          <w:rFonts w:asciiTheme="minorHAnsi" w:hAnsiTheme="minorHAnsi" w:cs="Arial"/>
          <w:sz w:val="18"/>
          <w:szCs w:val="18"/>
          <w:lang w:eastAsia="ar-SA"/>
        </w:rPr>
        <w:t xml:space="preserve">Zapytaniem ofertowym </w:t>
      </w:r>
      <w:r w:rsidRPr="00864F11">
        <w:rPr>
          <w:rFonts w:asciiTheme="minorHAnsi" w:hAnsiTheme="minorHAnsi" w:cs="Arial"/>
          <w:sz w:val="18"/>
          <w:szCs w:val="18"/>
          <w:lang w:eastAsia="ar-SA"/>
        </w:rPr>
        <w:t>muszą być wykonane przez Wykonawcę osobiście.</w:t>
      </w:r>
    </w:p>
    <w:p w14:paraId="29DA007E" w14:textId="77777777" w:rsidR="008301C2" w:rsidRPr="00864F11" w:rsidRDefault="008301C2" w:rsidP="008301C2">
      <w:pPr>
        <w:tabs>
          <w:tab w:val="left" w:pos="284"/>
        </w:tabs>
        <w:suppressAutoHyphens/>
        <w:ind w:right="-108"/>
        <w:jc w:val="both"/>
        <w:rPr>
          <w:rFonts w:asciiTheme="minorHAnsi" w:hAnsiTheme="minorHAnsi" w:cs="Arial"/>
          <w:sz w:val="18"/>
          <w:szCs w:val="18"/>
          <w:lang w:eastAsia="ar-SA"/>
        </w:rPr>
      </w:pPr>
      <w:r w:rsidRPr="00864F11">
        <w:rPr>
          <w:rFonts w:asciiTheme="minorHAnsi" w:hAnsiTheme="minorHAnsi" w:cs="Arial"/>
          <w:b/>
          <w:sz w:val="18"/>
          <w:szCs w:val="18"/>
          <w:lang w:eastAsia="ar-SA"/>
        </w:rPr>
        <w:lastRenderedPageBreak/>
        <w:t>2.1.3.</w:t>
      </w:r>
      <w:r w:rsidRPr="00864F11">
        <w:rPr>
          <w:rFonts w:asciiTheme="minorHAnsi" w:hAnsiTheme="minorHAnsi" w:cs="Arial"/>
          <w:b/>
          <w:sz w:val="18"/>
          <w:szCs w:val="18"/>
          <w:lang w:eastAsia="ar-SA"/>
        </w:rPr>
        <w:tab/>
      </w:r>
      <w:r w:rsidRPr="00864F11">
        <w:rPr>
          <w:rFonts w:asciiTheme="minorHAnsi" w:hAnsiTheme="minorHAnsi" w:cs="Arial"/>
          <w:sz w:val="18"/>
          <w:szCs w:val="18"/>
          <w:lang w:eastAsia="ar-SA"/>
        </w:rPr>
        <w:t>Zmiany wysokości wynagrodzenia i pozostałych zmian:</w:t>
      </w:r>
    </w:p>
    <w:p w14:paraId="2B51BE29" w14:textId="77777777" w:rsidR="008301C2" w:rsidRPr="00864F11" w:rsidRDefault="008301C2" w:rsidP="00B31874">
      <w:pPr>
        <w:numPr>
          <w:ilvl w:val="1"/>
          <w:numId w:val="58"/>
        </w:numPr>
        <w:tabs>
          <w:tab w:val="clear" w:pos="108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w każdym przypadku, gdy zmiana jest korzystna dla Zamawiającego (powoduje skrócenie terminu realizacji umowy, zmniejszenie wartości zamówienia);</w:t>
      </w:r>
    </w:p>
    <w:p w14:paraId="79F9034F" w14:textId="77777777" w:rsidR="008301C2" w:rsidRPr="00864F11"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w przypadku ustawowej zmiany wysokości stawki podatku VAT, dopuszcza się możliwość sporządzenia aneksu do umowy uwzględniającego zmianę wartości umowy z tego tytułu;</w:t>
      </w:r>
    </w:p>
    <w:p w14:paraId="6100D46D" w14:textId="77777777" w:rsidR="008301C2" w:rsidRPr="00864F11"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zmiany sposobu rozliczania umowy lub dokonywania płatności na rzecz Wykonawcy, w tym zmiany procentowej wysokości płatności faktury częściowej w przypadku przedłużenia terminu realizacji zamówienia nie wynikającej z przyczyn leżących po stronie Wykonawcy;</w:t>
      </w:r>
    </w:p>
    <w:p w14:paraId="77E234A2" w14:textId="77777777" w:rsidR="008301C2" w:rsidRPr="00864F11"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przypadki losowe (kataklizmy lub inne czynniki zewnętrzne, zgony i niemożliwe do przewidzenia wydarzenia), które będą miały wpływ na treść zawartej umowy i termin realizacji;</w:t>
      </w:r>
    </w:p>
    <w:p w14:paraId="3C0A1F4A" w14:textId="77777777" w:rsidR="008301C2" w:rsidRPr="00864F11"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obniżenie wynagrodzenia Wykonawcy, spowodowane rezygnacją przez Zamawiającego z realizacji części przedmiotu umowy. W takim przypadku wynagrodzenie przysługujące wykonawcy zostanie pomniejszone, przy czym Zamawiający zapłaci za wszystkie spełnione świadczenia i udokumentowane koszty, które Wykonawca poniósł w związku z wynikającymi z umowy planowanymi świadczeniami;</w:t>
      </w:r>
    </w:p>
    <w:p w14:paraId="6B5F3E36" w14:textId="77777777" w:rsidR="008301C2" w:rsidRPr="00864F11"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zmiany przepisów powodujących konieczność innych rozwiązań niż zakładano w opisie przedmiotu zamówienia;</w:t>
      </w:r>
    </w:p>
    <w:p w14:paraId="3FE27FC6" w14:textId="77777777" w:rsidR="008301C2" w:rsidRDefault="008301C2" w:rsidP="00B31874">
      <w:pPr>
        <w:numPr>
          <w:ilvl w:val="0"/>
          <w:numId w:val="59"/>
        </w:numPr>
        <w:tabs>
          <w:tab w:val="clear" w:pos="720"/>
          <w:tab w:val="left" w:pos="284"/>
        </w:tabs>
        <w:suppressAutoHyphens/>
        <w:ind w:left="0" w:right="-108" w:firstLine="0"/>
        <w:jc w:val="both"/>
        <w:rPr>
          <w:rFonts w:asciiTheme="minorHAnsi" w:hAnsiTheme="minorHAnsi" w:cs="Arial"/>
          <w:sz w:val="18"/>
          <w:szCs w:val="18"/>
          <w:lang w:eastAsia="ar-SA"/>
        </w:rPr>
      </w:pPr>
      <w:r w:rsidRPr="00864F11">
        <w:rPr>
          <w:rFonts w:asciiTheme="minorHAnsi" w:hAnsiTheme="minorHAnsi" w:cs="Arial"/>
          <w:sz w:val="18"/>
          <w:szCs w:val="18"/>
          <w:lang w:eastAsia="ar-SA"/>
        </w:rPr>
        <w:t>zmiana numeru rachunku bankowego.</w:t>
      </w:r>
    </w:p>
    <w:p w14:paraId="6F4CA6F8" w14:textId="77777777" w:rsidR="008301C2" w:rsidRPr="005068C0" w:rsidRDefault="008301C2" w:rsidP="008301C2">
      <w:pPr>
        <w:tabs>
          <w:tab w:val="left" w:pos="284"/>
        </w:tabs>
        <w:suppressAutoHyphens/>
        <w:ind w:right="-108"/>
        <w:jc w:val="both"/>
        <w:rPr>
          <w:rFonts w:asciiTheme="minorHAnsi" w:hAnsiTheme="minorHAnsi" w:cs="Arial"/>
          <w:sz w:val="18"/>
          <w:szCs w:val="18"/>
          <w:lang w:eastAsia="ar-SA"/>
        </w:rPr>
      </w:pPr>
    </w:p>
    <w:p w14:paraId="6AAE6257" w14:textId="77777777" w:rsidR="008301C2" w:rsidRPr="00864F11" w:rsidRDefault="008301C2" w:rsidP="008301C2">
      <w:pPr>
        <w:suppressAutoHyphens/>
        <w:autoSpaceDE w:val="0"/>
        <w:autoSpaceDN w:val="0"/>
        <w:adjustRightInd w:val="0"/>
        <w:jc w:val="center"/>
        <w:rPr>
          <w:rFonts w:asciiTheme="minorHAnsi" w:hAnsiTheme="minorHAnsi" w:cs="Calibri"/>
          <w:b/>
          <w:sz w:val="18"/>
          <w:szCs w:val="18"/>
          <w:lang w:eastAsia="ar-SA"/>
        </w:rPr>
      </w:pPr>
      <w:r>
        <w:rPr>
          <w:rFonts w:asciiTheme="minorHAnsi" w:hAnsiTheme="minorHAnsi" w:cs="Calibri"/>
          <w:b/>
          <w:sz w:val="18"/>
          <w:szCs w:val="18"/>
          <w:lang w:eastAsia="ar-SA"/>
        </w:rPr>
        <w:t>§ 11</w:t>
      </w:r>
    </w:p>
    <w:p w14:paraId="3EFF9353" w14:textId="77777777" w:rsidR="008301C2" w:rsidRPr="00864F11" w:rsidRDefault="008301C2" w:rsidP="008301C2">
      <w:pPr>
        <w:suppressAutoHyphens/>
        <w:autoSpaceDE w:val="0"/>
        <w:autoSpaceDN w:val="0"/>
        <w:adjustRightInd w:val="0"/>
        <w:jc w:val="center"/>
        <w:rPr>
          <w:rFonts w:asciiTheme="minorHAnsi" w:hAnsiTheme="minorHAnsi" w:cs="Calibri"/>
          <w:b/>
          <w:sz w:val="18"/>
          <w:szCs w:val="18"/>
          <w:lang w:eastAsia="ar-SA"/>
        </w:rPr>
      </w:pPr>
      <w:r w:rsidRPr="00864F11">
        <w:rPr>
          <w:rFonts w:asciiTheme="minorHAnsi" w:hAnsiTheme="minorHAnsi" w:cs="Calibri"/>
          <w:b/>
          <w:sz w:val="18"/>
          <w:szCs w:val="18"/>
          <w:lang w:eastAsia="ar-SA"/>
        </w:rPr>
        <w:t>ROZWIĄZYWANIE SPORÓW</w:t>
      </w:r>
    </w:p>
    <w:p w14:paraId="6DC3AA52" w14:textId="77777777" w:rsidR="008301C2" w:rsidRPr="00864F11" w:rsidRDefault="008301C2" w:rsidP="008301C2">
      <w:pPr>
        <w:suppressAutoHyphens/>
        <w:autoSpaceDE w:val="0"/>
        <w:autoSpaceDN w:val="0"/>
        <w:adjustRightInd w:val="0"/>
        <w:jc w:val="both"/>
        <w:rPr>
          <w:rFonts w:asciiTheme="minorHAnsi" w:hAnsiTheme="minorHAnsi" w:cs="Calibri"/>
          <w:b/>
          <w:sz w:val="18"/>
          <w:szCs w:val="18"/>
          <w:lang w:eastAsia="ar-SA"/>
        </w:rPr>
      </w:pPr>
      <w:r w:rsidRPr="00864F11">
        <w:rPr>
          <w:rFonts w:asciiTheme="minorHAnsi" w:hAnsiTheme="minorHAnsi" w:cs="Calibri"/>
          <w:sz w:val="18"/>
          <w:szCs w:val="18"/>
          <w:lang w:val="x-none" w:eastAsia="x-none"/>
        </w:rPr>
        <w:t xml:space="preserve">Wszelkie spory wynikłe z niniejszej umowy rozstrzygał będzie sąd właściwy rzeczowo i miejscowo dla siedziby Zamawiającego. </w:t>
      </w:r>
    </w:p>
    <w:p w14:paraId="0669FD76" w14:textId="77777777" w:rsidR="008301C2" w:rsidRPr="00864F11" w:rsidRDefault="008301C2" w:rsidP="008301C2">
      <w:pPr>
        <w:suppressAutoHyphens/>
        <w:autoSpaceDE w:val="0"/>
        <w:autoSpaceDN w:val="0"/>
        <w:adjustRightInd w:val="0"/>
        <w:jc w:val="both"/>
        <w:rPr>
          <w:rFonts w:asciiTheme="minorHAnsi" w:hAnsiTheme="minorHAnsi" w:cs="Calibri"/>
          <w:b/>
          <w:sz w:val="18"/>
          <w:szCs w:val="18"/>
          <w:lang w:eastAsia="ar-SA"/>
        </w:rPr>
      </w:pPr>
    </w:p>
    <w:p w14:paraId="2B2D3A1C" w14:textId="77777777" w:rsidR="008301C2" w:rsidRPr="00864F11" w:rsidRDefault="008301C2" w:rsidP="008301C2">
      <w:pPr>
        <w:suppressAutoHyphens/>
        <w:autoSpaceDE w:val="0"/>
        <w:autoSpaceDN w:val="0"/>
        <w:adjustRightInd w:val="0"/>
        <w:jc w:val="center"/>
        <w:rPr>
          <w:rFonts w:asciiTheme="minorHAnsi" w:hAnsiTheme="minorHAnsi" w:cs="Calibri"/>
          <w:b/>
          <w:sz w:val="18"/>
          <w:szCs w:val="18"/>
          <w:lang w:eastAsia="ar-SA"/>
        </w:rPr>
      </w:pPr>
      <w:r>
        <w:rPr>
          <w:rFonts w:asciiTheme="minorHAnsi" w:hAnsiTheme="minorHAnsi" w:cs="Calibri"/>
          <w:b/>
          <w:sz w:val="18"/>
          <w:szCs w:val="18"/>
          <w:lang w:eastAsia="ar-SA"/>
        </w:rPr>
        <w:t>§12</w:t>
      </w:r>
    </w:p>
    <w:p w14:paraId="011B1E64" w14:textId="77777777" w:rsidR="008301C2" w:rsidRPr="00864F11" w:rsidRDefault="008301C2" w:rsidP="008301C2">
      <w:pPr>
        <w:suppressAutoHyphens/>
        <w:autoSpaceDE w:val="0"/>
        <w:autoSpaceDN w:val="0"/>
        <w:adjustRightInd w:val="0"/>
        <w:jc w:val="center"/>
        <w:rPr>
          <w:rFonts w:asciiTheme="minorHAnsi" w:hAnsiTheme="minorHAnsi" w:cs="Calibri"/>
          <w:b/>
          <w:sz w:val="18"/>
          <w:szCs w:val="18"/>
          <w:lang w:eastAsia="ar-SA"/>
        </w:rPr>
      </w:pPr>
      <w:r w:rsidRPr="00864F11">
        <w:rPr>
          <w:rFonts w:asciiTheme="minorHAnsi" w:hAnsiTheme="minorHAnsi" w:cs="Calibri"/>
          <w:b/>
          <w:sz w:val="18"/>
          <w:szCs w:val="18"/>
          <w:lang w:eastAsia="ar-SA"/>
        </w:rPr>
        <w:t>POSTANOWIENIA KOŃCOWE</w:t>
      </w:r>
    </w:p>
    <w:p w14:paraId="08698A1E" w14:textId="77777777" w:rsidR="008301C2" w:rsidRPr="00864F11" w:rsidRDefault="008301C2" w:rsidP="00B31874">
      <w:pPr>
        <w:numPr>
          <w:ilvl w:val="0"/>
          <w:numId w:val="54"/>
        </w:numPr>
        <w:tabs>
          <w:tab w:val="clear" w:pos="360"/>
        </w:tabs>
        <w:suppressAutoHyphens/>
        <w:ind w:left="0" w:firstLine="0"/>
        <w:jc w:val="both"/>
        <w:rPr>
          <w:rFonts w:asciiTheme="minorHAnsi" w:eastAsia="Arial" w:hAnsiTheme="minorHAnsi" w:cs="Calibri"/>
          <w:sz w:val="18"/>
          <w:szCs w:val="18"/>
          <w:lang w:eastAsia="ar-SA"/>
        </w:rPr>
      </w:pPr>
      <w:r w:rsidRPr="00864F11">
        <w:rPr>
          <w:rFonts w:asciiTheme="minorHAnsi" w:eastAsia="Arial" w:hAnsiTheme="minorHAnsi" w:cs="Calibri"/>
          <w:sz w:val="18"/>
          <w:szCs w:val="18"/>
          <w:lang w:eastAsia="ar-SA"/>
        </w:rPr>
        <w:t xml:space="preserve">W sprawach nieuregulowanych niniejszą umową mają zastosowanie obowiązujące przepisy prawa, </w:t>
      </w:r>
      <w:r w:rsidRPr="00864F11">
        <w:rPr>
          <w:rFonts w:asciiTheme="minorHAnsi" w:eastAsia="Arial" w:hAnsiTheme="minorHAnsi" w:cs="Calibri"/>
          <w:sz w:val="18"/>
          <w:szCs w:val="18"/>
          <w:lang w:eastAsia="ar-SA"/>
        </w:rPr>
        <w:br/>
        <w:t>a w szczególności: przepisy ustawy - Prawo budowlane wraz z przepisami wykonawczymi oraz przepisy Kodeksu Cywilnego.</w:t>
      </w:r>
    </w:p>
    <w:p w14:paraId="53E465AF" w14:textId="77777777" w:rsidR="008301C2" w:rsidRPr="00864F11" w:rsidRDefault="008301C2" w:rsidP="00B31874">
      <w:pPr>
        <w:numPr>
          <w:ilvl w:val="0"/>
          <w:numId w:val="54"/>
        </w:numPr>
        <w:tabs>
          <w:tab w:val="clear" w:pos="360"/>
        </w:tabs>
        <w:suppressAutoHyphens/>
        <w:autoSpaceDE w:val="0"/>
        <w:autoSpaceDN w:val="0"/>
        <w:adjustRightInd w:val="0"/>
        <w:ind w:left="0" w:firstLine="0"/>
        <w:jc w:val="both"/>
        <w:rPr>
          <w:rFonts w:asciiTheme="minorHAnsi" w:hAnsiTheme="minorHAnsi" w:cs="Calibri"/>
          <w:sz w:val="18"/>
          <w:szCs w:val="18"/>
          <w:lang w:eastAsia="ar-SA"/>
        </w:rPr>
      </w:pPr>
      <w:r w:rsidRPr="00864F11">
        <w:rPr>
          <w:rFonts w:asciiTheme="minorHAnsi" w:hAnsiTheme="minorHAnsi" w:cs="Calibri"/>
          <w:sz w:val="18"/>
          <w:szCs w:val="18"/>
          <w:lang w:eastAsia="ar-SA"/>
        </w:rPr>
        <w:t>Umowę niniejszą sporządza się w 2 jednobrzmiących egzemplarzach:</w:t>
      </w:r>
    </w:p>
    <w:p w14:paraId="7C1DC62C" w14:textId="77777777" w:rsidR="008301C2" w:rsidRPr="00864F11" w:rsidRDefault="008301C2" w:rsidP="008301C2">
      <w:pPr>
        <w:suppressAutoHyphens/>
        <w:autoSpaceDE w:val="0"/>
        <w:autoSpaceDN w:val="0"/>
        <w:adjustRightInd w:val="0"/>
        <w:jc w:val="both"/>
        <w:rPr>
          <w:rFonts w:asciiTheme="minorHAnsi" w:hAnsiTheme="minorHAnsi" w:cs="Calibri"/>
          <w:sz w:val="18"/>
          <w:szCs w:val="18"/>
          <w:lang w:eastAsia="ar-SA"/>
        </w:rPr>
      </w:pPr>
      <w:r w:rsidRPr="00864F11">
        <w:rPr>
          <w:rFonts w:asciiTheme="minorHAnsi" w:hAnsiTheme="minorHAnsi" w:cs="Calibri"/>
          <w:sz w:val="18"/>
          <w:szCs w:val="18"/>
          <w:lang w:eastAsia="ar-SA"/>
        </w:rPr>
        <w:t xml:space="preserve">– </w:t>
      </w:r>
      <w:r w:rsidRPr="00864F11">
        <w:rPr>
          <w:rFonts w:asciiTheme="minorHAnsi" w:hAnsiTheme="minorHAnsi" w:cs="Calibri"/>
          <w:sz w:val="18"/>
          <w:szCs w:val="18"/>
          <w:lang w:eastAsia="ar-SA"/>
        </w:rPr>
        <w:tab/>
        <w:t>1 egzemplarz dla Wykonawcy,</w:t>
      </w:r>
    </w:p>
    <w:p w14:paraId="1D48752E" w14:textId="77777777" w:rsidR="008301C2" w:rsidRPr="00864F11" w:rsidRDefault="008301C2" w:rsidP="008301C2">
      <w:pPr>
        <w:suppressAutoHyphens/>
        <w:autoSpaceDE w:val="0"/>
        <w:autoSpaceDN w:val="0"/>
        <w:adjustRightInd w:val="0"/>
        <w:jc w:val="both"/>
        <w:rPr>
          <w:rFonts w:asciiTheme="minorHAnsi" w:hAnsiTheme="minorHAnsi" w:cs="Calibri"/>
          <w:sz w:val="18"/>
          <w:szCs w:val="18"/>
          <w:lang w:eastAsia="ar-SA"/>
        </w:rPr>
      </w:pPr>
      <w:r w:rsidRPr="00864F11">
        <w:rPr>
          <w:rFonts w:asciiTheme="minorHAnsi" w:hAnsiTheme="minorHAnsi" w:cs="Calibri"/>
          <w:sz w:val="18"/>
          <w:szCs w:val="18"/>
          <w:lang w:eastAsia="ar-SA"/>
        </w:rPr>
        <w:t xml:space="preserve">– </w:t>
      </w:r>
      <w:r w:rsidRPr="00864F11">
        <w:rPr>
          <w:rFonts w:asciiTheme="minorHAnsi" w:hAnsiTheme="minorHAnsi" w:cs="Calibri"/>
          <w:sz w:val="18"/>
          <w:szCs w:val="18"/>
          <w:lang w:eastAsia="ar-SA"/>
        </w:rPr>
        <w:tab/>
        <w:t>1 egzemplarz dla Zamawiającego.</w:t>
      </w:r>
    </w:p>
    <w:p w14:paraId="7FC42E76" w14:textId="77777777" w:rsidR="008301C2" w:rsidRPr="00864F11" w:rsidRDefault="008301C2" w:rsidP="008301C2">
      <w:pPr>
        <w:tabs>
          <w:tab w:val="left" w:pos="426"/>
        </w:tabs>
        <w:suppressAutoHyphens/>
        <w:autoSpaceDE w:val="0"/>
        <w:jc w:val="both"/>
        <w:rPr>
          <w:rFonts w:asciiTheme="minorHAnsi" w:eastAsia="Arial" w:hAnsiTheme="minorHAnsi" w:cs="Calibri"/>
          <w:sz w:val="18"/>
          <w:szCs w:val="18"/>
          <w:lang w:eastAsia="ar-SA"/>
        </w:rPr>
      </w:pPr>
    </w:p>
    <w:p w14:paraId="24377362" w14:textId="77777777" w:rsidR="008301C2" w:rsidRPr="00864F11" w:rsidRDefault="008301C2" w:rsidP="008301C2">
      <w:pPr>
        <w:tabs>
          <w:tab w:val="left" w:pos="426"/>
        </w:tabs>
        <w:suppressAutoHyphens/>
        <w:autoSpaceDE w:val="0"/>
        <w:jc w:val="both"/>
        <w:rPr>
          <w:rFonts w:asciiTheme="minorHAnsi" w:eastAsia="Arial" w:hAnsiTheme="minorHAnsi" w:cs="Calibri"/>
          <w:sz w:val="18"/>
          <w:szCs w:val="18"/>
          <w:lang w:eastAsia="ar-SA"/>
        </w:rPr>
      </w:pPr>
    </w:p>
    <w:p w14:paraId="7E523CA8" w14:textId="77777777" w:rsidR="008301C2" w:rsidRPr="00864F11" w:rsidRDefault="008301C2" w:rsidP="008301C2">
      <w:pPr>
        <w:suppressAutoHyphens/>
        <w:rPr>
          <w:rFonts w:asciiTheme="minorHAnsi" w:hAnsiTheme="minorHAnsi" w:cs="Calibri"/>
          <w:sz w:val="18"/>
          <w:szCs w:val="18"/>
          <w:lang w:eastAsia="ar-SA"/>
        </w:rPr>
      </w:pPr>
    </w:p>
    <w:p w14:paraId="33EDF2DE" w14:textId="77777777" w:rsidR="008301C2" w:rsidRPr="00864F11" w:rsidRDefault="008301C2" w:rsidP="008301C2">
      <w:pPr>
        <w:suppressAutoHyphens/>
        <w:jc w:val="center"/>
        <w:rPr>
          <w:rFonts w:asciiTheme="minorHAnsi" w:hAnsiTheme="minorHAnsi" w:cs="Calibri"/>
          <w:b/>
          <w:bCs/>
          <w:sz w:val="18"/>
          <w:szCs w:val="18"/>
          <w:lang w:eastAsia="ar-SA"/>
        </w:rPr>
      </w:pPr>
      <w:r w:rsidRPr="00864F11">
        <w:rPr>
          <w:rFonts w:asciiTheme="minorHAnsi" w:hAnsiTheme="minorHAnsi" w:cs="Calibri"/>
          <w:b/>
          <w:bCs/>
          <w:sz w:val="18"/>
          <w:szCs w:val="18"/>
          <w:lang w:eastAsia="ar-SA"/>
        </w:rPr>
        <w:t>ZAMAWIAJĄCY                                                                                                            WYKONAWCA</w:t>
      </w:r>
    </w:p>
    <w:p w14:paraId="4A8AEF9C" w14:textId="77777777" w:rsidR="008301C2" w:rsidRDefault="008301C2" w:rsidP="008301C2"/>
    <w:p w14:paraId="4F172005" w14:textId="77777777" w:rsidR="008301C2" w:rsidRDefault="008301C2" w:rsidP="008301C2"/>
    <w:p w14:paraId="45342C51" w14:textId="77777777" w:rsidR="008301C2" w:rsidRDefault="008301C2" w:rsidP="008301C2"/>
    <w:p w14:paraId="7D950AB8" w14:textId="77777777" w:rsidR="008301C2" w:rsidRDefault="008301C2" w:rsidP="008301C2"/>
    <w:p w14:paraId="59C9393E" w14:textId="77777777" w:rsidR="008301C2" w:rsidRDefault="008301C2" w:rsidP="008301C2"/>
    <w:p w14:paraId="17A5D7DE" w14:textId="77777777" w:rsidR="008301C2" w:rsidRDefault="008301C2" w:rsidP="008301C2"/>
    <w:p w14:paraId="5057190B" w14:textId="77777777" w:rsidR="008301C2" w:rsidRDefault="008301C2" w:rsidP="008301C2"/>
    <w:p w14:paraId="38689A15" w14:textId="77777777" w:rsidR="008301C2" w:rsidRDefault="008301C2" w:rsidP="008301C2"/>
    <w:p w14:paraId="1FEBDE5D" w14:textId="77777777" w:rsidR="008301C2" w:rsidRDefault="008301C2" w:rsidP="008301C2"/>
    <w:p w14:paraId="36BE5B3F" w14:textId="77777777" w:rsidR="008301C2" w:rsidRDefault="008301C2" w:rsidP="008301C2"/>
    <w:p w14:paraId="3FBF41F9" w14:textId="77777777" w:rsidR="008301C2" w:rsidRDefault="008301C2" w:rsidP="008301C2"/>
    <w:p w14:paraId="2752CF3E" w14:textId="77777777" w:rsidR="008301C2" w:rsidRDefault="008301C2" w:rsidP="008301C2"/>
    <w:p w14:paraId="2EE53293" w14:textId="77777777" w:rsidR="008301C2" w:rsidRDefault="008301C2" w:rsidP="008301C2"/>
    <w:p w14:paraId="29D1FBF5" w14:textId="77777777" w:rsidR="008301C2" w:rsidRDefault="008301C2" w:rsidP="008301C2"/>
    <w:p w14:paraId="77BBB593" w14:textId="77777777" w:rsidR="008301C2" w:rsidRDefault="008301C2" w:rsidP="008301C2"/>
    <w:p w14:paraId="7731C4DB" w14:textId="77777777" w:rsidR="008301C2" w:rsidRDefault="008301C2" w:rsidP="008301C2"/>
    <w:p w14:paraId="4B59FA85" w14:textId="77777777" w:rsidR="008301C2" w:rsidRDefault="008301C2" w:rsidP="008301C2"/>
    <w:p w14:paraId="55ECAEFC" w14:textId="77777777" w:rsidR="008301C2" w:rsidRDefault="008301C2" w:rsidP="008301C2"/>
    <w:p w14:paraId="7401DE3F" w14:textId="77777777" w:rsidR="008301C2" w:rsidRDefault="008301C2" w:rsidP="008301C2"/>
    <w:p w14:paraId="06B81BE3" w14:textId="77777777" w:rsidR="008301C2" w:rsidRDefault="008301C2" w:rsidP="008301C2"/>
    <w:p w14:paraId="601296D3" w14:textId="77777777" w:rsidR="008301C2" w:rsidRDefault="008301C2" w:rsidP="008301C2"/>
    <w:p w14:paraId="443101CE" w14:textId="77777777" w:rsidR="008301C2" w:rsidRDefault="008301C2" w:rsidP="008301C2"/>
    <w:p w14:paraId="271F1DEB" w14:textId="77777777" w:rsidR="008301C2" w:rsidRDefault="008301C2" w:rsidP="008301C2"/>
    <w:p w14:paraId="2FAD0679" w14:textId="77777777" w:rsidR="008301C2" w:rsidRDefault="008301C2" w:rsidP="008301C2"/>
    <w:p w14:paraId="7FB1384E" w14:textId="77777777" w:rsidR="008924A5" w:rsidRDefault="008924A5" w:rsidP="008301C2"/>
    <w:p w14:paraId="1BDE1BA3" w14:textId="77777777" w:rsidR="008301C2" w:rsidRDefault="008301C2" w:rsidP="008301C2"/>
    <w:p w14:paraId="32D7013A" w14:textId="77777777" w:rsidR="008301C2" w:rsidRDefault="008301C2" w:rsidP="008301C2"/>
    <w:p w14:paraId="7D56CCB5" w14:textId="77777777" w:rsidR="008301C2" w:rsidRPr="00CC2BCF" w:rsidRDefault="008301C2" w:rsidP="008301C2">
      <w:pPr>
        <w:tabs>
          <w:tab w:val="left" w:pos="4253"/>
        </w:tabs>
        <w:jc w:val="right"/>
        <w:rPr>
          <w:rFonts w:ascii="Calibri" w:hAnsi="Calibri" w:cs="Tahoma"/>
          <w:b/>
          <w:bCs/>
          <w:sz w:val="18"/>
          <w:szCs w:val="18"/>
        </w:rPr>
      </w:pPr>
      <w:r w:rsidRPr="00CC2BCF">
        <w:rPr>
          <w:rFonts w:ascii="Calibri" w:hAnsi="Calibri" w:cs="Tahoma"/>
          <w:b/>
          <w:bCs/>
          <w:sz w:val="18"/>
          <w:szCs w:val="18"/>
        </w:rPr>
        <w:t xml:space="preserve">Załącznik do umowy </w:t>
      </w:r>
    </w:p>
    <w:p w14:paraId="05F83644" w14:textId="77777777" w:rsidR="008301C2" w:rsidRPr="00CC2BCF" w:rsidRDefault="008301C2" w:rsidP="008301C2">
      <w:pPr>
        <w:ind w:left="20"/>
        <w:rPr>
          <w:rFonts w:ascii="Calibri" w:hAnsi="Calibri" w:cs="Arial"/>
          <w:b/>
          <w:sz w:val="18"/>
          <w:szCs w:val="18"/>
        </w:rPr>
      </w:pPr>
    </w:p>
    <w:p w14:paraId="1E468195" w14:textId="77777777" w:rsidR="008301C2" w:rsidRPr="00CC2BCF" w:rsidRDefault="008301C2" w:rsidP="008301C2">
      <w:pPr>
        <w:ind w:left="20"/>
        <w:jc w:val="center"/>
        <w:rPr>
          <w:rFonts w:ascii="Calibri" w:hAnsi="Calibri" w:cs="Arial"/>
          <w:b/>
          <w:sz w:val="18"/>
          <w:szCs w:val="18"/>
        </w:rPr>
      </w:pPr>
      <w:r w:rsidRPr="00CC2BCF">
        <w:rPr>
          <w:rFonts w:ascii="Calibri" w:hAnsi="Calibri" w:cs="Arial"/>
          <w:b/>
          <w:sz w:val="18"/>
          <w:szCs w:val="18"/>
        </w:rPr>
        <w:t>OŚWIADCZENIE</w:t>
      </w:r>
    </w:p>
    <w:p w14:paraId="11E5F16C" w14:textId="77777777" w:rsidR="008301C2" w:rsidRPr="00CC2BCF" w:rsidRDefault="008301C2" w:rsidP="008301C2">
      <w:pPr>
        <w:ind w:left="20"/>
        <w:jc w:val="both"/>
        <w:rPr>
          <w:rFonts w:ascii="Calibri" w:hAnsi="Calibri" w:cs="Arial"/>
          <w:b/>
          <w:sz w:val="18"/>
          <w:szCs w:val="18"/>
        </w:rPr>
      </w:pPr>
    </w:p>
    <w:p w14:paraId="3D6B69DE" w14:textId="77777777" w:rsidR="008301C2" w:rsidRPr="00CC2BCF" w:rsidRDefault="008301C2" w:rsidP="008301C2">
      <w:pPr>
        <w:ind w:left="20"/>
        <w:jc w:val="center"/>
        <w:rPr>
          <w:rFonts w:ascii="Calibri" w:hAnsi="Calibri" w:cs="Arial"/>
          <w:sz w:val="18"/>
          <w:szCs w:val="18"/>
        </w:rPr>
      </w:pPr>
      <w:r w:rsidRPr="00CC2BCF">
        <w:rPr>
          <w:rFonts w:ascii="Calibri" w:hAnsi="Calibri" w:cs="Arial"/>
          <w:sz w:val="18"/>
          <w:szCs w:val="18"/>
        </w:rPr>
        <w:t>...................................................................................................................................................................</w:t>
      </w:r>
    </w:p>
    <w:p w14:paraId="5CC934E0" w14:textId="77777777" w:rsidR="008301C2" w:rsidRPr="00CC2BCF" w:rsidRDefault="008301C2" w:rsidP="008301C2">
      <w:pPr>
        <w:ind w:left="23"/>
        <w:jc w:val="center"/>
        <w:rPr>
          <w:rFonts w:ascii="Calibri" w:hAnsi="Calibri" w:cs="Arial"/>
          <w:i/>
          <w:sz w:val="16"/>
          <w:szCs w:val="18"/>
        </w:rPr>
      </w:pPr>
      <w:r w:rsidRPr="00CC2BCF">
        <w:rPr>
          <w:rFonts w:ascii="Calibri" w:hAnsi="Calibri" w:cs="Arial"/>
          <w:i/>
          <w:sz w:val="16"/>
          <w:szCs w:val="18"/>
        </w:rPr>
        <w:t>(nazwa i adres Wykonawcy)</w:t>
      </w:r>
    </w:p>
    <w:p w14:paraId="2DFE5D4D" w14:textId="77777777" w:rsidR="008301C2" w:rsidRPr="00CC2BCF" w:rsidRDefault="008301C2" w:rsidP="008301C2">
      <w:pPr>
        <w:ind w:left="23"/>
        <w:rPr>
          <w:rFonts w:ascii="Calibri" w:hAnsi="Calibri" w:cs="Arial"/>
          <w:sz w:val="18"/>
          <w:szCs w:val="18"/>
        </w:rPr>
      </w:pPr>
    </w:p>
    <w:p w14:paraId="124E2A58" w14:textId="77777777" w:rsidR="008301C2" w:rsidRPr="00CC2BCF" w:rsidRDefault="008301C2" w:rsidP="008301C2">
      <w:pPr>
        <w:ind w:left="20"/>
        <w:jc w:val="center"/>
        <w:rPr>
          <w:rFonts w:ascii="Calibri" w:hAnsi="Calibri" w:cs="Arial"/>
          <w:i/>
          <w:sz w:val="16"/>
          <w:szCs w:val="18"/>
        </w:rPr>
      </w:pPr>
      <w:r w:rsidRPr="00CC2BCF">
        <w:rPr>
          <w:rFonts w:ascii="Calibri" w:hAnsi="Calibri" w:cs="Arial"/>
          <w:b/>
          <w:sz w:val="18"/>
          <w:szCs w:val="18"/>
        </w:rPr>
        <w:t>W</w:t>
      </w:r>
      <w:r>
        <w:rPr>
          <w:rFonts w:ascii="Calibri" w:hAnsi="Calibri" w:cs="Arial"/>
          <w:b/>
          <w:sz w:val="18"/>
          <w:szCs w:val="18"/>
        </w:rPr>
        <w:t xml:space="preserve">ykonawcy </w:t>
      </w:r>
      <w:r w:rsidRPr="0019616E">
        <w:rPr>
          <w:rFonts w:ascii="Calibri" w:hAnsi="Calibri" w:cs="Arial"/>
          <w:b/>
          <w:sz w:val="18"/>
          <w:szCs w:val="18"/>
        </w:rPr>
        <w:t xml:space="preserve">programu funkcjonalno-użytkowego (PFU) dla inwestycji pn.: „Rozbiórka istniejącego i budowa nowego mostu w ciągu DW 382 w km 37+226 w m. Piława Dolna” </w:t>
      </w:r>
      <w:r w:rsidRPr="00CC2BCF">
        <w:rPr>
          <w:rFonts w:ascii="Calibri" w:hAnsi="Calibri" w:cs="Arial"/>
          <w:i/>
          <w:sz w:val="16"/>
          <w:szCs w:val="18"/>
        </w:rPr>
        <w:t xml:space="preserve"> </w:t>
      </w:r>
    </w:p>
    <w:p w14:paraId="5BBB1D80" w14:textId="77777777" w:rsidR="008301C2" w:rsidRPr="00CC2BCF" w:rsidRDefault="008301C2" w:rsidP="008301C2">
      <w:pPr>
        <w:ind w:left="23"/>
        <w:rPr>
          <w:rFonts w:ascii="Calibri" w:hAnsi="Calibri" w:cs="Arial"/>
          <w:sz w:val="18"/>
          <w:szCs w:val="18"/>
        </w:rPr>
      </w:pPr>
    </w:p>
    <w:p w14:paraId="3467A5CC"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 xml:space="preserve">Wykonawca zapewnia, że Projekt oraz Dokumentacja projektowa (jako całość i jako osobne elementy) są całkowicie oryginalne i nie naruszają praw autorskich innych osób/podmiotów, w tym również są wolne od innych wad prawnych i fizycznych, które mogłyby spowodować odpowiedzialność Zamawiającego. Ponadto Wykonawca zapewnia, że Projekt i Dokumentacja projektowa, w tym ich poszczególne części nie naruszają żadnych praw osób trzecich i że prawa autorskie Wykonawcy do Projektu i Dokumentacji projektowej nie są ograniczone w zakresie objętym umową </w:t>
      </w:r>
      <w:r w:rsidRPr="00CC2BCF">
        <w:rPr>
          <w:rFonts w:ascii="Calibri" w:hAnsi="Calibri" w:cs="Calibri"/>
          <w:sz w:val="18"/>
          <w:szCs w:val="18"/>
        </w:rPr>
        <w:t xml:space="preserve">nr </w:t>
      </w:r>
      <w:r w:rsidRPr="00CC2BCF">
        <w:rPr>
          <w:rFonts w:ascii="Calibri" w:hAnsi="Calibri" w:cs="Tahoma"/>
          <w:bCs/>
          <w:sz w:val="18"/>
          <w:szCs w:val="18"/>
        </w:rPr>
        <w:t>………………………</w:t>
      </w:r>
      <w:r w:rsidRPr="00CC2BCF">
        <w:rPr>
          <w:rFonts w:ascii="Calibri" w:hAnsi="Calibri" w:cs="Calibri"/>
          <w:sz w:val="18"/>
          <w:szCs w:val="18"/>
        </w:rPr>
        <w:t xml:space="preserve"> z dn. ..................... r.</w:t>
      </w:r>
    </w:p>
    <w:p w14:paraId="075044FA"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W przypadku, gdy wobec Zamawiającego zostaną skierowane jakiekolwiek roszczenia dotyczące Projektu i/lub Dokumentacji projektowej, Wykonawca zobowiązuje się ściśle współpracować z Zamawiającym w celu wyjaśnienia takich roszczeń oraz pokryć wszelkie koszty i szkody Zamawiającego (w tym utracone korzyści) powstałe na skutek zgłoszenia takich roszczeń.</w:t>
      </w:r>
    </w:p>
    <w:p w14:paraId="2D72D156"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Wykonawca przenosi na Zamawiającego autorskie prawa majątkowe do rozporządzania i korzystania z Projektu i Dokumentacji projektowej lub ich części, które polegać będzie na realizacji prac budowlano – montażowych na podstawie Projektu i/lub Dokumentacji projektowej lub ich części, wykorzystania Projektu i Dokumentacji projektowej w toku postępowań prowadzonych przez Zamawiającego na podstawie przepisów ustawy Prawo zamówień publicznych, prezentacji Projektu w ramach organizowanych przez Zamawiającego lub inne podmioty wystaw, pokazów i prezentacji, wprowadzania do pamięci komputera, przetwarzania na technikę cyfrową i zwielokrotniania na dowolne cele, wprowadzania zmian do Projektu i/lub Dokumentacji projektowej.</w:t>
      </w:r>
    </w:p>
    <w:p w14:paraId="28D591A8"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Wykonawca przenosi na Zamawiającego wyłączne prawo do zezwalania na wykonywanie zależnych praw autorskich do Projektu i Dokumentacji projektowej, polegających na dokonywaniu zmian w Projekcie/Dokumentacji projektowej.</w:t>
      </w:r>
    </w:p>
    <w:p w14:paraId="2441A377"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Wykonawca oświadcza, że wprowadzenie przez Zamawiającego zmian w Projekcie lub Dokumentacji projektowej i/lub powierzenie dokonania takich zmian innym osobom, a także wykonywanie praw zależnych, nie będzie naruszało jego autorskich praw osobistych do Projektu czy Dokumentacji projektowej.</w:t>
      </w:r>
    </w:p>
    <w:p w14:paraId="0528C003" w14:textId="77777777" w:rsidR="008301C2" w:rsidRPr="00CC2BCF" w:rsidRDefault="008301C2" w:rsidP="00B31874">
      <w:pPr>
        <w:widowControl w:val="0"/>
        <w:numPr>
          <w:ilvl w:val="0"/>
          <w:numId w:val="73"/>
        </w:numPr>
        <w:tabs>
          <w:tab w:val="clear" w:pos="740"/>
          <w:tab w:val="num" w:pos="284"/>
        </w:tabs>
        <w:ind w:left="284" w:hanging="284"/>
        <w:jc w:val="both"/>
        <w:rPr>
          <w:rFonts w:ascii="Calibri" w:hAnsi="Calibri"/>
          <w:sz w:val="18"/>
          <w:szCs w:val="18"/>
        </w:rPr>
      </w:pPr>
      <w:r w:rsidRPr="00CC2BCF">
        <w:rPr>
          <w:rFonts w:ascii="Calibri" w:hAnsi="Calibri"/>
          <w:sz w:val="18"/>
          <w:szCs w:val="18"/>
        </w:rPr>
        <w:t>Przejście na Zamawiającego autorskich praw majątkowych, o których mowa, następuje z momentem zapłaty wynagrodzenia za wykonane i przekazane Zamawiającemu – odpowiednio –Projekt/Dokumentację projektową.</w:t>
      </w:r>
    </w:p>
    <w:p w14:paraId="075AD3EA" w14:textId="77777777" w:rsidR="008301C2" w:rsidRPr="00CC2BCF" w:rsidRDefault="008301C2" w:rsidP="008301C2">
      <w:pPr>
        <w:rPr>
          <w:rFonts w:ascii="Calibri" w:hAnsi="Calibri"/>
          <w:sz w:val="18"/>
          <w:szCs w:val="18"/>
        </w:rPr>
      </w:pPr>
    </w:p>
    <w:p w14:paraId="42805A8D" w14:textId="77777777" w:rsidR="008301C2" w:rsidRPr="00CC2BCF" w:rsidRDefault="008301C2" w:rsidP="008301C2">
      <w:pPr>
        <w:rPr>
          <w:rFonts w:ascii="Calibri" w:hAnsi="Calibri"/>
          <w:sz w:val="18"/>
          <w:szCs w:val="18"/>
        </w:rPr>
      </w:pPr>
    </w:p>
    <w:p w14:paraId="511EA2F2" w14:textId="77777777" w:rsidR="008301C2" w:rsidRPr="00CC2BCF" w:rsidRDefault="008301C2" w:rsidP="008301C2">
      <w:pPr>
        <w:rPr>
          <w:rFonts w:ascii="Calibri" w:hAnsi="Calibri"/>
          <w:sz w:val="18"/>
          <w:szCs w:val="18"/>
        </w:rPr>
      </w:pPr>
    </w:p>
    <w:p w14:paraId="1F5E01F2" w14:textId="77777777" w:rsidR="008301C2" w:rsidRPr="00CC2BCF" w:rsidRDefault="008301C2" w:rsidP="008301C2">
      <w:pPr>
        <w:rPr>
          <w:rFonts w:ascii="Calibri" w:hAnsi="Calibri"/>
          <w:sz w:val="18"/>
          <w:szCs w:val="18"/>
        </w:rPr>
      </w:pPr>
    </w:p>
    <w:p w14:paraId="747D6732" w14:textId="77777777" w:rsidR="008301C2" w:rsidRPr="00CC2BCF" w:rsidRDefault="008301C2" w:rsidP="008301C2">
      <w:pPr>
        <w:rPr>
          <w:rFonts w:ascii="Calibri" w:hAnsi="Calibri"/>
          <w:sz w:val="18"/>
          <w:szCs w:val="18"/>
        </w:rPr>
      </w:pPr>
    </w:p>
    <w:tbl>
      <w:tblPr>
        <w:tblW w:w="0" w:type="auto"/>
        <w:tblLook w:val="04A0" w:firstRow="1" w:lastRow="0" w:firstColumn="1" w:lastColumn="0" w:noHBand="0" w:noVBand="1"/>
      </w:tblPr>
      <w:tblGrid>
        <w:gridCol w:w="2901"/>
        <w:gridCol w:w="6669"/>
      </w:tblGrid>
      <w:tr w:rsidR="008301C2" w:rsidRPr="00CC2BCF" w14:paraId="00CF8453" w14:textId="77777777" w:rsidTr="003B4506">
        <w:tc>
          <w:tcPr>
            <w:tcW w:w="2943" w:type="dxa"/>
          </w:tcPr>
          <w:p w14:paraId="09ECD18B" w14:textId="77777777" w:rsidR="008301C2" w:rsidRPr="00CC2BCF" w:rsidRDefault="008301C2" w:rsidP="003B4506">
            <w:pPr>
              <w:jc w:val="center"/>
              <w:rPr>
                <w:rFonts w:ascii="Calibri" w:hAnsi="Calibri"/>
                <w:sz w:val="18"/>
                <w:szCs w:val="18"/>
              </w:rPr>
            </w:pPr>
            <w:r w:rsidRPr="00CC2BCF">
              <w:rPr>
                <w:rFonts w:ascii="Calibri" w:hAnsi="Calibri"/>
                <w:sz w:val="18"/>
                <w:szCs w:val="18"/>
              </w:rPr>
              <w:t>………………………………………..</w:t>
            </w:r>
          </w:p>
        </w:tc>
        <w:tc>
          <w:tcPr>
            <w:tcW w:w="6721" w:type="dxa"/>
          </w:tcPr>
          <w:p w14:paraId="5D2F7605" w14:textId="77777777" w:rsidR="008301C2" w:rsidRPr="00CC2BCF" w:rsidRDefault="008301C2" w:rsidP="003B4506">
            <w:pPr>
              <w:ind w:left="3578"/>
              <w:jc w:val="center"/>
              <w:rPr>
                <w:sz w:val="18"/>
                <w:szCs w:val="18"/>
              </w:rPr>
            </w:pPr>
            <w:r w:rsidRPr="00CC2BCF">
              <w:rPr>
                <w:rFonts w:ascii="Calibri" w:hAnsi="Calibri"/>
                <w:sz w:val="18"/>
                <w:szCs w:val="18"/>
              </w:rPr>
              <w:t>………………………………………..</w:t>
            </w:r>
          </w:p>
        </w:tc>
      </w:tr>
      <w:tr w:rsidR="008301C2" w:rsidRPr="00CC2BCF" w14:paraId="1C8ECFA7" w14:textId="77777777" w:rsidTr="003B4506">
        <w:tc>
          <w:tcPr>
            <w:tcW w:w="2943" w:type="dxa"/>
          </w:tcPr>
          <w:p w14:paraId="341403D9" w14:textId="77777777" w:rsidR="008301C2" w:rsidRPr="00CC2BCF" w:rsidRDefault="008301C2" w:rsidP="003B4506">
            <w:pPr>
              <w:jc w:val="center"/>
              <w:rPr>
                <w:rFonts w:ascii="Calibri" w:hAnsi="Calibri"/>
                <w:i/>
                <w:sz w:val="16"/>
                <w:szCs w:val="16"/>
              </w:rPr>
            </w:pPr>
            <w:r w:rsidRPr="00CC2BCF">
              <w:rPr>
                <w:rFonts w:ascii="Calibri" w:hAnsi="Calibri"/>
                <w:i/>
                <w:sz w:val="16"/>
                <w:szCs w:val="16"/>
              </w:rPr>
              <w:t>(miejscowość i data)</w:t>
            </w:r>
          </w:p>
        </w:tc>
        <w:tc>
          <w:tcPr>
            <w:tcW w:w="6721" w:type="dxa"/>
          </w:tcPr>
          <w:p w14:paraId="7EE46F4D" w14:textId="77777777" w:rsidR="008301C2" w:rsidRPr="00CC2BCF" w:rsidRDefault="008301C2" w:rsidP="003B4506">
            <w:pPr>
              <w:ind w:left="3578"/>
              <w:jc w:val="center"/>
              <w:rPr>
                <w:rFonts w:ascii="Calibri" w:hAnsi="Calibri"/>
                <w:i/>
                <w:sz w:val="16"/>
                <w:szCs w:val="16"/>
              </w:rPr>
            </w:pPr>
            <w:r w:rsidRPr="00CC2BCF">
              <w:rPr>
                <w:rFonts w:ascii="Calibri" w:hAnsi="Calibri"/>
                <w:i/>
                <w:sz w:val="16"/>
                <w:szCs w:val="16"/>
              </w:rPr>
              <w:t>(podpis/y)</w:t>
            </w:r>
          </w:p>
        </w:tc>
      </w:tr>
    </w:tbl>
    <w:p w14:paraId="2DC1007A" w14:textId="77777777" w:rsidR="008301C2" w:rsidRPr="00CC2BCF" w:rsidRDefault="008301C2" w:rsidP="008301C2">
      <w:pPr>
        <w:textAlignment w:val="center"/>
        <w:rPr>
          <w:rFonts w:ascii="Calibri" w:eastAsia="Arial Unicode MS" w:hAnsi="Calibri" w:cs="Tahoma"/>
          <w:sz w:val="18"/>
          <w:szCs w:val="18"/>
        </w:rPr>
      </w:pPr>
    </w:p>
    <w:p w14:paraId="603C14BF" w14:textId="77777777" w:rsidR="008301C2" w:rsidRPr="00CC2BCF" w:rsidRDefault="008301C2" w:rsidP="008301C2"/>
    <w:p w14:paraId="7BF4C7B6" w14:textId="77777777" w:rsidR="008301C2" w:rsidRPr="00CC2BCF" w:rsidRDefault="008301C2" w:rsidP="008301C2"/>
    <w:p w14:paraId="789E99A2" w14:textId="77777777" w:rsidR="008301C2" w:rsidRPr="00CC2BCF" w:rsidRDefault="008301C2" w:rsidP="008301C2"/>
    <w:p w14:paraId="7778DA41" w14:textId="77777777" w:rsidR="008301C2" w:rsidRPr="00CC2BCF" w:rsidRDefault="008301C2" w:rsidP="008301C2"/>
    <w:p w14:paraId="7259D9EF" w14:textId="77777777" w:rsidR="008301C2" w:rsidRPr="00CC2BCF" w:rsidRDefault="008301C2" w:rsidP="008301C2"/>
    <w:p w14:paraId="7C0A9C6F" w14:textId="77777777" w:rsidR="008301C2" w:rsidRPr="00CC2BCF" w:rsidRDefault="008301C2" w:rsidP="008301C2"/>
    <w:p w14:paraId="3E203CD8" w14:textId="77777777" w:rsidR="008301C2" w:rsidRPr="00CC2BCF" w:rsidRDefault="008301C2" w:rsidP="008301C2"/>
    <w:p w14:paraId="75CB014F" w14:textId="77777777" w:rsidR="008301C2" w:rsidRPr="00CC2BCF" w:rsidRDefault="008301C2" w:rsidP="008301C2"/>
    <w:p w14:paraId="07FE218C" w14:textId="77777777" w:rsidR="008301C2" w:rsidRPr="00CC2BCF" w:rsidRDefault="008301C2" w:rsidP="008301C2"/>
    <w:p w14:paraId="3B59B66D" w14:textId="77777777" w:rsidR="008301C2" w:rsidRPr="00CC2BCF" w:rsidRDefault="008301C2" w:rsidP="008301C2"/>
    <w:p w14:paraId="7BB840C5" w14:textId="77777777" w:rsidR="008301C2" w:rsidRPr="00CC2BCF" w:rsidRDefault="008301C2" w:rsidP="008301C2"/>
    <w:p w14:paraId="6699C937" w14:textId="77777777" w:rsidR="008301C2" w:rsidRPr="00CC2BCF" w:rsidRDefault="008301C2" w:rsidP="008301C2"/>
    <w:p w14:paraId="34C9225D" w14:textId="77777777" w:rsidR="008301C2" w:rsidRPr="00CC2BCF" w:rsidRDefault="008301C2" w:rsidP="008301C2"/>
    <w:p w14:paraId="23382C65" w14:textId="77777777" w:rsidR="008301C2" w:rsidRPr="00CC2BCF" w:rsidRDefault="008301C2" w:rsidP="008301C2"/>
    <w:p w14:paraId="3D0BD3AB" w14:textId="77777777" w:rsidR="008301C2" w:rsidRPr="00CC2BCF" w:rsidRDefault="008301C2" w:rsidP="008301C2"/>
    <w:p w14:paraId="09C40AB6" w14:textId="77777777" w:rsidR="008301C2" w:rsidRPr="00CC2BCF" w:rsidRDefault="008301C2" w:rsidP="008301C2">
      <w:pPr>
        <w:jc w:val="right"/>
        <w:rPr>
          <w:rFonts w:ascii="Calibri" w:hAnsi="Calibri"/>
          <w:b/>
          <w:iCs/>
          <w:sz w:val="18"/>
          <w:szCs w:val="18"/>
        </w:rPr>
      </w:pPr>
      <w:r w:rsidRPr="00CC2BCF">
        <w:rPr>
          <w:rFonts w:ascii="Calibri" w:hAnsi="Calibri"/>
          <w:b/>
          <w:iCs/>
          <w:sz w:val="18"/>
          <w:szCs w:val="18"/>
        </w:rPr>
        <w:br w:type="page"/>
      </w:r>
      <w:r w:rsidRPr="00CC2BCF">
        <w:rPr>
          <w:rFonts w:ascii="Calibri" w:hAnsi="Calibri" w:cs="Tahoma"/>
          <w:b/>
          <w:bCs/>
          <w:sz w:val="18"/>
          <w:szCs w:val="18"/>
        </w:rPr>
        <w:lastRenderedPageBreak/>
        <w:t>Załącznik do umowy</w:t>
      </w:r>
    </w:p>
    <w:p w14:paraId="40DB9573" w14:textId="77777777" w:rsidR="008301C2" w:rsidRPr="00CC2BCF" w:rsidRDefault="008301C2" w:rsidP="008301C2">
      <w:pPr>
        <w:jc w:val="center"/>
        <w:rPr>
          <w:rFonts w:ascii="Calibri" w:hAnsi="Calibri"/>
          <w:b/>
          <w:iCs/>
          <w:sz w:val="18"/>
          <w:szCs w:val="18"/>
        </w:rPr>
      </w:pPr>
    </w:p>
    <w:p w14:paraId="4301327F" w14:textId="77777777" w:rsidR="008301C2" w:rsidRPr="00CC2BCF" w:rsidRDefault="008301C2" w:rsidP="008301C2">
      <w:pPr>
        <w:jc w:val="center"/>
        <w:rPr>
          <w:rFonts w:ascii="Calibri" w:hAnsi="Calibri"/>
          <w:b/>
          <w:iCs/>
          <w:sz w:val="18"/>
          <w:szCs w:val="18"/>
        </w:rPr>
      </w:pPr>
      <w:r w:rsidRPr="00CC2BCF">
        <w:rPr>
          <w:rFonts w:ascii="Calibri" w:hAnsi="Calibri"/>
          <w:b/>
          <w:iCs/>
          <w:sz w:val="18"/>
          <w:szCs w:val="18"/>
        </w:rPr>
        <w:t xml:space="preserve">OŚWIADCZENIE DO UMOWY </w:t>
      </w:r>
    </w:p>
    <w:p w14:paraId="1FFB042F" w14:textId="77777777" w:rsidR="008301C2" w:rsidRPr="00CC2BCF" w:rsidRDefault="008301C2" w:rsidP="008301C2">
      <w:pPr>
        <w:jc w:val="center"/>
        <w:rPr>
          <w:rFonts w:ascii="Calibri" w:hAnsi="Calibri"/>
          <w:b/>
          <w:bCs/>
          <w:iCs/>
          <w:sz w:val="18"/>
          <w:szCs w:val="18"/>
        </w:rPr>
      </w:pPr>
      <w:r w:rsidRPr="00CC2BCF">
        <w:rPr>
          <w:rFonts w:ascii="Calibri" w:hAnsi="Calibri"/>
          <w:b/>
          <w:iCs/>
          <w:sz w:val="18"/>
          <w:szCs w:val="18"/>
        </w:rPr>
        <w:t xml:space="preserve">nr </w:t>
      </w:r>
      <w:r w:rsidRPr="00EC4E55">
        <w:rPr>
          <w:rFonts w:ascii="Calibri" w:hAnsi="Calibri"/>
          <w:b/>
          <w:bCs/>
          <w:iCs/>
          <w:sz w:val="18"/>
          <w:szCs w:val="18"/>
        </w:rPr>
        <w:t>NI.2721.82.2024</w:t>
      </w:r>
      <w:r w:rsidRPr="00CC2BCF">
        <w:rPr>
          <w:rFonts w:ascii="Calibri" w:hAnsi="Calibri"/>
          <w:b/>
          <w:bCs/>
          <w:iCs/>
          <w:sz w:val="18"/>
          <w:szCs w:val="18"/>
        </w:rPr>
        <w:t xml:space="preserve"> </w:t>
      </w:r>
      <w:r w:rsidRPr="00CC2BCF">
        <w:rPr>
          <w:rFonts w:ascii="Calibri" w:hAnsi="Calibri"/>
          <w:b/>
          <w:iCs/>
          <w:sz w:val="18"/>
          <w:szCs w:val="18"/>
        </w:rPr>
        <w:t>z dnia ………………………………. r.</w:t>
      </w:r>
    </w:p>
    <w:p w14:paraId="7BDC54F0" w14:textId="77777777" w:rsidR="008301C2" w:rsidRPr="00CC2BCF" w:rsidRDefault="008301C2" w:rsidP="008301C2">
      <w:pPr>
        <w:rPr>
          <w:rFonts w:ascii="Calibri" w:hAnsi="Calibri"/>
          <w:iCs/>
          <w:sz w:val="18"/>
          <w:szCs w:val="18"/>
        </w:rPr>
      </w:pPr>
    </w:p>
    <w:p w14:paraId="4EB38189" w14:textId="77777777" w:rsidR="008301C2" w:rsidRPr="00CC2BCF" w:rsidRDefault="008301C2" w:rsidP="008301C2">
      <w:pPr>
        <w:rPr>
          <w:rFonts w:ascii="Calibri" w:hAnsi="Calibri"/>
          <w:iCs/>
          <w:sz w:val="18"/>
          <w:szCs w:val="18"/>
        </w:rPr>
      </w:pPr>
    </w:p>
    <w:p w14:paraId="577D3278" w14:textId="77777777" w:rsidR="008301C2" w:rsidRPr="00CC2BCF" w:rsidRDefault="008301C2" w:rsidP="008301C2">
      <w:pPr>
        <w:jc w:val="both"/>
        <w:rPr>
          <w:rFonts w:ascii="Calibri" w:hAnsi="Calibri"/>
          <w:iCs/>
          <w:sz w:val="18"/>
          <w:szCs w:val="18"/>
        </w:rPr>
      </w:pPr>
      <w:r w:rsidRPr="00CC2BCF">
        <w:rPr>
          <w:rFonts w:ascii="Calibri" w:hAnsi="Calibri"/>
          <w:iCs/>
          <w:sz w:val="18"/>
          <w:szCs w:val="18"/>
        </w:rPr>
        <w:t xml:space="preserve">Wykonawca oświadcza, że numer rachunku bankowego wskazany w umowie nr </w:t>
      </w:r>
      <w:r w:rsidRPr="0049152C">
        <w:rPr>
          <w:rFonts w:ascii="Calibri" w:hAnsi="Calibri"/>
          <w:iCs/>
          <w:sz w:val="18"/>
          <w:szCs w:val="18"/>
        </w:rPr>
        <w:t>NI.2721.82.2024</w:t>
      </w:r>
      <w:r w:rsidRPr="0049152C">
        <w:rPr>
          <w:rFonts w:ascii="Calibri" w:hAnsi="Calibri"/>
          <w:b/>
          <w:bCs/>
          <w:iCs/>
          <w:sz w:val="18"/>
          <w:szCs w:val="18"/>
        </w:rPr>
        <w:t xml:space="preserve"> </w:t>
      </w:r>
      <w:r w:rsidRPr="00CC2BCF">
        <w:rPr>
          <w:rFonts w:ascii="Calibri" w:hAnsi="Calibri"/>
          <w:b/>
          <w:bCs/>
          <w:iCs/>
          <w:sz w:val="18"/>
          <w:szCs w:val="18"/>
        </w:rPr>
        <w:t xml:space="preserve"> </w:t>
      </w:r>
      <w:r w:rsidRPr="00CC2BCF">
        <w:rPr>
          <w:rFonts w:ascii="Calibri" w:hAnsi="Calibri"/>
          <w:iCs/>
          <w:sz w:val="18"/>
          <w:szCs w:val="18"/>
        </w:rPr>
        <w:t>z dnia …………..…………………..</w:t>
      </w:r>
      <w:r w:rsidRPr="00CC2BCF">
        <w:rPr>
          <w:rFonts w:ascii="Calibri" w:hAnsi="Calibri"/>
          <w:b/>
          <w:iCs/>
          <w:sz w:val="18"/>
          <w:szCs w:val="18"/>
        </w:rPr>
        <w:t xml:space="preserve"> </w:t>
      </w:r>
      <w:r w:rsidRPr="00CC2BCF">
        <w:rPr>
          <w:rFonts w:ascii="Calibri" w:hAnsi="Calibri"/>
          <w:iCs/>
          <w:sz w:val="18"/>
          <w:szCs w:val="18"/>
        </w:rPr>
        <w:t>jest numerem dedykowanym dla dokonania rozliczeń na zasadach podzielonej płatności (tzw. „</w:t>
      </w:r>
      <w:proofErr w:type="spellStart"/>
      <w:r w:rsidRPr="00CC2BCF">
        <w:rPr>
          <w:rFonts w:ascii="Calibri" w:hAnsi="Calibri"/>
          <w:iCs/>
          <w:sz w:val="18"/>
          <w:szCs w:val="18"/>
        </w:rPr>
        <w:t>split</w:t>
      </w:r>
      <w:proofErr w:type="spellEnd"/>
      <w:r w:rsidRPr="00CC2BCF">
        <w:rPr>
          <w:rFonts w:ascii="Calibri" w:hAnsi="Calibri"/>
          <w:iCs/>
          <w:sz w:val="18"/>
          <w:szCs w:val="18"/>
        </w:rPr>
        <w:t xml:space="preserve"> </w:t>
      </w:r>
      <w:proofErr w:type="spellStart"/>
      <w:r w:rsidRPr="00CC2BCF">
        <w:rPr>
          <w:rFonts w:ascii="Calibri" w:hAnsi="Calibri"/>
          <w:iCs/>
          <w:sz w:val="18"/>
          <w:szCs w:val="18"/>
        </w:rPr>
        <w:t>payment</w:t>
      </w:r>
      <w:proofErr w:type="spellEnd"/>
      <w:r w:rsidRPr="00CC2BCF">
        <w:rPr>
          <w:rFonts w:ascii="Calibri" w:hAnsi="Calibri"/>
          <w:iCs/>
          <w:sz w:val="18"/>
          <w:szCs w:val="18"/>
        </w:rPr>
        <w:t xml:space="preserve">”) zgodnie z przepisami ustawy z dnia 29 sierpnia 1997 r. – Prawo bankowe (Dz. U. z 2019 r. poz. 2357 ze zm.) oraz ustawy z dnia 11 marca 2014 r. o podatku od towarów i usług (Dz. U. z 2018 r. poz. 2174 ze zm.) </w:t>
      </w:r>
    </w:p>
    <w:p w14:paraId="79060D4B" w14:textId="77777777" w:rsidR="008301C2" w:rsidRPr="00CC2BCF" w:rsidRDefault="008301C2" w:rsidP="008301C2">
      <w:pPr>
        <w:rPr>
          <w:rFonts w:ascii="Calibri" w:hAnsi="Calibri"/>
          <w:iCs/>
          <w:sz w:val="18"/>
          <w:szCs w:val="18"/>
        </w:rPr>
      </w:pPr>
      <w:r w:rsidRPr="00CC2BCF">
        <w:rPr>
          <w:rFonts w:ascii="Calibri" w:hAnsi="Calibri"/>
          <w:iCs/>
          <w:sz w:val="18"/>
          <w:szCs w:val="18"/>
        </w:rPr>
        <w:tab/>
      </w:r>
      <w:r w:rsidRPr="00CC2BCF">
        <w:rPr>
          <w:rFonts w:ascii="Calibri" w:hAnsi="Calibri"/>
          <w:iCs/>
          <w:sz w:val="18"/>
          <w:szCs w:val="18"/>
        </w:rPr>
        <w:tab/>
      </w:r>
    </w:p>
    <w:p w14:paraId="7838DF11" w14:textId="77777777" w:rsidR="008301C2" w:rsidRPr="00CC2BCF" w:rsidRDefault="008301C2" w:rsidP="008301C2">
      <w:pPr>
        <w:rPr>
          <w:rFonts w:ascii="Calibri" w:hAnsi="Calibri"/>
          <w:iCs/>
          <w:sz w:val="18"/>
          <w:szCs w:val="18"/>
        </w:rPr>
      </w:pPr>
    </w:p>
    <w:p w14:paraId="38D293E0" w14:textId="77777777" w:rsidR="008301C2" w:rsidRPr="00CC2BCF" w:rsidRDefault="008301C2" w:rsidP="008301C2">
      <w:pPr>
        <w:rPr>
          <w:rFonts w:ascii="Calibri" w:hAnsi="Calibri"/>
          <w:iCs/>
          <w:sz w:val="18"/>
          <w:szCs w:val="18"/>
        </w:rPr>
      </w:pPr>
    </w:p>
    <w:p w14:paraId="017FC63B" w14:textId="77777777" w:rsidR="008301C2" w:rsidRPr="00CC2BCF" w:rsidRDefault="008301C2" w:rsidP="008301C2">
      <w:pPr>
        <w:rPr>
          <w:rFonts w:ascii="Calibri" w:hAnsi="Calibri"/>
          <w:iCs/>
          <w:sz w:val="18"/>
          <w:szCs w:val="18"/>
        </w:rPr>
      </w:pPr>
      <w:r w:rsidRPr="00CC2BCF">
        <w:rPr>
          <w:rFonts w:ascii="Calibri" w:hAnsi="Calibri"/>
          <w:iCs/>
          <w:sz w:val="18"/>
          <w:szCs w:val="18"/>
        </w:rPr>
        <w:tab/>
        <w:t>Wrocław, dnia ...................</w:t>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t>………….....................................</w:t>
      </w:r>
    </w:p>
    <w:p w14:paraId="1DE46E59" w14:textId="77777777" w:rsidR="008301C2" w:rsidRPr="00CC2BCF" w:rsidRDefault="008301C2" w:rsidP="008301C2">
      <w:pPr>
        <w:rPr>
          <w:rFonts w:ascii="Calibri" w:hAnsi="Calibri"/>
          <w:iCs/>
          <w:sz w:val="18"/>
          <w:szCs w:val="18"/>
        </w:rPr>
      </w:pP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sidRPr="00CC2BCF">
        <w:rPr>
          <w:rFonts w:ascii="Calibri" w:hAnsi="Calibri"/>
          <w:iCs/>
          <w:sz w:val="18"/>
          <w:szCs w:val="18"/>
        </w:rPr>
        <w:tab/>
      </w:r>
      <w:r>
        <w:rPr>
          <w:rFonts w:ascii="Calibri" w:hAnsi="Calibri"/>
          <w:iCs/>
          <w:sz w:val="18"/>
          <w:szCs w:val="18"/>
        </w:rPr>
        <w:t xml:space="preserve">           </w:t>
      </w:r>
      <w:r w:rsidRPr="00CC2BCF">
        <w:rPr>
          <w:rFonts w:ascii="Calibri" w:hAnsi="Calibri"/>
          <w:iCs/>
          <w:sz w:val="18"/>
          <w:szCs w:val="18"/>
        </w:rPr>
        <w:t xml:space="preserve">podpis Wykonawcy </w:t>
      </w:r>
    </w:p>
    <w:p w14:paraId="5F6A068D" w14:textId="77777777" w:rsidR="008301C2" w:rsidRPr="00CC2BCF" w:rsidRDefault="008301C2" w:rsidP="008301C2">
      <w:pPr>
        <w:rPr>
          <w:rFonts w:ascii="Calibri" w:hAnsi="Calibri"/>
          <w:iCs/>
          <w:sz w:val="18"/>
          <w:szCs w:val="18"/>
        </w:rPr>
      </w:pPr>
    </w:p>
    <w:p w14:paraId="018A39BD" w14:textId="77777777" w:rsidR="008301C2" w:rsidRPr="00CC2BCF" w:rsidRDefault="008301C2" w:rsidP="008301C2">
      <w:pPr>
        <w:rPr>
          <w:rFonts w:ascii="Calibri" w:hAnsi="Calibri"/>
          <w:b/>
          <w:iCs/>
          <w:sz w:val="18"/>
          <w:szCs w:val="18"/>
        </w:rPr>
      </w:pPr>
    </w:p>
    <w:p w14:paraId="2ED5AFAC" w14:textId="77777777" w:rsidR="008301C2" w:rsidRPr="00CC2BCF" w:rsidRDefault="008301C2" w:rsidP="008301C2">
      <w:pPr>
        <w:rPr>
          <w:rFonts w:ascii="Calibri" w:hAnsi="Calibri"/>
          <w:b/>
          <w:iCs/>
          <w:sz w:val="18"/>
          <w:szCs w:val="18"/>
        </w:rPr>
      </w:pPr>
    </w:p>
    <w:p w14:paraId="56C1332C" w14:textId="77777777" w:rsidR="008301C2" w:rsidRPr="00CC2BCF" w:rsidRDefault="008301C2" w:rsidP="008301C2">
      <w:pPr>
        <w:rPr>
          <w:rFonts w:ascii="Calibri" w:hAnsi="Calibri"/>
          <w:b/>
          <w:iCs/>
          <w:sz w:val="18"/>
          <w:szCs w:val="18"/>
        </w:rPr>
      </w:pPr>
    </w:p>
    <w:p w14:paraId="4CD51495" w14:textId="77777777" w:rsidR="008301C2" w:rsidRPr="00CC2BCF" w:rsidRDefault="008301C2" w:rsidP="008301C2">
      <w:pPr>
        <w:rPr>
          <w:rFonts w:ascii="Calibri" w:hAnsi="Calibri"/>
          <w:b/>
          <w:iCs/>
          <w:sz w:val="18"/>
          <w:szCs w:val="18"/>
        </w:rPr>
      </w:pPr>
    </w:p>
    <w:p w14:paraId="25838860" w14:textId="77777777" w:rsidR="008301C2" w:rsidRPr="00CC2BCF" w:rsidRDefault="008301C2" w:rsidP="008301C2">
      <w:pPr>
        <w:rPr>
          <w:rFonts w:ascii="Calibri" w:hAnsi="Calibri"/>
          <w:b/>
          <w:iCs/>
          <w:sz w:val="18"/>
          <w:szCs w:val="18"/>
        </w:rPr>
      </w:pPr>
    </w:p>
    <w:p w14:paraId="42138219" w14:textId="77777777" w:rsidR="008301C2" w:rsidRPr="00CC2BCF" w:rsidRDefault="008301C2" w:rsidP="008301C2">
      <w:pPr>
        <w:rPr>
          <w:rFonts w:ascii="Calibri" w:hAnsi="Calibri"/>
          <w:b/>
          <w:iCs/>
          <w:sz w:val="18"/>
          <w:szCs w:val="18"/>
        </w:rPr>
      </w:pPr>
      <w:r w:rsidRPr="00CC2BCF">
        <w:rPr>
          <w:rFonts w:ascii="Calibri" w:hAnsi="Calibri"/>
          <w:b/>
          <w:iCs/>
          <w:sz w:val="18"/>
          <w:szCs w:val="18"/>
        </w:rPr>
        <w:t>Informacje Zamawiającego</w:t>
      </w:r>
    </w:p>
    <w:p w14:paraId="0172CDE8" w14:textId="77777777" w:rsidR="008301C2" w:rsidRPr="00CC2BCF" w:rsidRDefault="008301C2" w:rsidP="008301C2">
      <w:pPr>
        <w:jc w:val="both"/>
        <w:rPr>
          <w:rFonts w:ascii="Calibri" w:hAnsi="Calibri"/>
          <w:iCs/>
          <w:sz w:val="18"/>
          <w:szCs w:val="18"/>
        </w:rPr>
      </w:pPr>
      <w:r w:rsidRPr="00CC2BCF">
        <w:rPr>
          <w:rFonts w:ascii="Calibri" w:hAnsi="Calibri"/>
          <w:iCs/>
          <w:sz w:val="18"/>
          <w:szCs w:val="18"/>
        </w:rPr>
        <w:t xml:space="preserve">Zamawiający informuje, że w związku z wejściem w życie ustawy z dnia 12 kwietnia 2019 r. o zmianie ustawy o podatku od towarów i usług oraz niektórych innych ustaw (Dz. U. z 2019 r. poz. 1018 ze zm.) i zmianą treści art. 96b ustawy z dnia 11 marca 2014 r. o podatku od towarów i usług (Dz. U. z 2018 r . poz. 2174 ze zm.) od dnia 1 września 2019 r. obowiązuje Wykaz podmiotów – zarejestrowanych jako podatnicy VAT, niezarejestrowanych oraz wykreślonych i przywróconych do rejestru VAT (tzw. „biała lista”). </w:t>
      </w:r>
    </w:p>
    <w:p w14:paraId="2C51E213" w14:textId="77777777" w:rsidR="008301C2" w:rsidRPr="00CC2BCF" w:rsidRDefault="008301C2" w:rsidP="008301C2">
      <w:pPr>
        <w:jc w:val="both"/>
        <w:rPr>
          <w:rFonts w:ascii="Calibri" w:hAnsi="Calibri"/>
          <w:iCs/>
          <w:sz w:val="18"/>
          <w:szCs w:val="18"/>
        </w:rPr>
      </w:pPr>
      <w:r w:rsidRPr="00CC2BCF">
        <w:rPr>
          <w:rFonts w:ascii="Calibri" w:hAnsi="Calibri"/>
          <w:iCs/>
          <w:sz w:val="18"/>
          <w:szCs w:val="18"/>
        </w:rPr>
        <w:t>Zapłata dokonana na rachunek bankowy, który nie widnieje na „białej liście” od 1 stycznia 2020 r. może wiązać się z powstaniem różnorakich sankcji prawnych na gruncie wielu aktów normatywnych, tj. ustawy z dnia 26 lipca 1991 r. o podatku dochodowym od osób fizycznych (Dz. U. z 2019 r. poz. 1387 ze zm.), ustawy z dnia 15 lutego 1992 r. o podatku dochodowym od osób prawnych (Dz. U. z 2019 r. poz. 865 ze zm.), ustawy z dnia 11 marca 2014 r. o podatku od towarów i usług (Dz. U. z 2018 r . poz. 2174 ze zm.), ustawy z dnia 29 sierpnia 1997 r. – Ordynacja podatkowa (Dz. U. z 2019 r. poz. 900 ze zm.) oraz ustawy z dnia 10 września 1999 r. – Kodeks karny skarbowy (Dz. U. z 2018 r. poz. 1958 ze zm.).</w:t>
      </w:r>
    </w:p>
    <w:p w14:paraId="5C5AAD7F" w14:textId="77777777" w:rsidR="008301C2" w:rsidRPr="00CC2BCF" w:rsidRDefault="008301C2" w:rsidP="008301C2">
      <w:pPr>
        <w:jc w:val="both"/>
        <w:rPr>
          <w:rFonts w:ascii="Calibri" w:hAnsi="Calibri"/>
          <w:iCs/>
          <w:sz w:val="18"/>
          <w:szCs w:val="18"/>
        </w:rPr>
      </w:pPr>
      <w:r w:rsidRPr="00CC2BCF">
        <w:rPr>
          <w:rFonts w:ascii="Calibri" w:hAnsi="Calibri"/>
          <w:iCs/>
          <w:sz w:val="18"/>
          <w:szCs w:val="18"/>
        </w:rPr>
        <w:t>W celu uniknięcia powyższych konsekwencji, Zamawiający zwraca się o weryfikację i aktualizację numerów rachunków bankowych Wykonawcy w wykazie, publikowanym na stronie Ministerstwa Finansów.</w:t>
      </w:r>
    </w:p>
    <w:p w14:paraId="1DBEC821" w14:textId="77777777" w:rsidR="008301C2" w:rsidRPr="00CC2BCF" w:rsidRDefault="008301C2" w:rsidP="008301C2">
      <w:pPr>
        <w:jc w:val="both"/>
        <w:rPr>
          <w:rFonts w:ascii="Calibri" w:hAnsi="Calibri"/>
          <w:iCs/>
          <w:sz w:val="18"/>
          <w:szCs w:val="18"/>
        </w:rPr>
      </w:pPr>
      <w:r w:rsidRPr="00CC2BCF">
        <w:rPr>
          <w:rFonts w:ascii="Calibri" w:hAnsi="Calibri"/>
          <w:iCs/>
          <w:sz w:val="18"/>
          <w:szCs w:val="18"/>
        </w:rPr>
        <w:t xml:space="preserve">Zamawiający informuje ponadto, że w przypadku wskazania przez Wykonawcę na fakturze numeru rachunku bankowego, nieujętego na „białej liście”, Zamawiający zastrzega, że dokona zapłaty na tak podany numer rachunku bankowego z jednoczesnym zawiadomieniem o tej okoliczności Naczelnika Urzędu Skarbowego, właściwego dla Wykonawcy, w trybie i na zasadach, przewidzianych w art. 117ba ustawy z dnia 29 sierpnia 1997 r. – Ordynacja podatkowa (Dz. U. z 2019 r. poz. 900 ze zm.). </w:t>
      </w:r>
    </w:p>
    <w:p w14:paraId="3B1053D5" w14:textId="77777777" w:rsidR="008301C2" w:rsidRDefault="008301C2" w:rsidP="008301C2"/>
    <w:p w14:paraId="7C6CF4E8" w14:textId="77777777" w:rsidR="008301C2" w:rsidRDefault="008301C2" w:rsidP="008301C2"/>
    <w:p w14:paraId="7AFC6303" w14:textId="77777777" w:rsidR="008301C2" w:rsidRDefault="008301C2" w:rsidP="008301C2"/>
    <w:p w14:paraId="3F6F584F" w14:textId="77777777" w:rsidR="008301C2" w:rsidRDefault="008301C2" w:rsidP="008301C2"/>
    <w:p w14:paraId="2D9BB008" w14:textId="77777777" w:rsidR="008301C2" w:rsidRDefault="008301C2" w:rsidP="008301C2"/>
    <w:p w14:paraId="48BCFADF" w14:textId="77777777" w:rsidR="008301C2" w:rsidRDefault="008301C2" w:rsidP="008301C2"/>
    <w:p w14:paraId="14F1204B" w14:textId="77777777" w:rsidR="008301C2" w:rsidRDefault="008301C2" w:rsidP="008301C2"/>
    <w:p w14:paraId="0170AA94" w14:textId="77777777" w:rsidR="008301C2" w:rsidRDefault="008301C2" w:rsidP="008301C2"/>
    <w:p w14:paraId="5A4C8E43" w14:textId="77777777" w:rsidR="008301C2" w:rsidRDefault="008301C2" w:rsidP="008301C2"/>
    <w:p w14:paraId="45FA7768" w14:textId="77777777" w:rsidR="008301C2" w:rsidRDefault="008301C2" w:rsidP="008301C2"/>
    <w:p w14:paraId="34C3B8A2" w14:textId="77777777" w:rsidR="008301C2" w:rsidRDefault="008301C2" w:rsidP="008301C2"/>
    <w:p w14:paraId="538EEF40" w14:textId="77777777" w:rsidR="008301C2" w:rsidRDefault="008301C2" w:rsidP="008301C2"/>
    <w:p w14:paraId="2D7D4045" w14:textId="77777777" w:rsidR="008301C2" w:rsidRDefault="008301C2" w:rsidP="008301C2"/>
    <w:p w14:paraId="39175EA0" w14:textId="77777777" w:rsidR="008301C2" w:rsidRDefault="008301C2" w:rsidP="008301C2"/>
    <w:p w14:paraId="5095E582" w14:textId="77777777" w:rsidR="008301C2" w:rsidRDefault="008301C2" w:rsidP="008301C2"/>
    <w:p w14:paraId="21928DB6" w14:textId="77777777" w:rsidR="008301C2" w:rsidRDefault="008301C2" w:rsidP="008301C2"/>
    <w:p w14:paraId="0E533EA9" w14:textId="77777777" w:rsidR="008301C2" w:rsidRDefault="008301C2" w:rsidP="008301C2"/>
    <w:p w14:paraId="2A978E12" w14:textId="77777777" w:rsidR="008301C2" w:rsidRDefault="008301C2" w:rsidP="008301C2"/>
    <w:p w14:paraId="1332169E" w14:textId="77777777" w:rsidR="008301C2" w:rsidRDefault="008301C2" w:rsidP="008301C2"/>
    <w:p w14:paraId="039A6938" w14:textId="77777777" w:rsidR="008301C2" w:rsidRDefault="008301C2" w:rsidP="008301C2"/>
    <w:p w14:paraId="55C33733" w14:textId="77777777" w:rsidR="008301C2" w:rsidRPr="003D0A5C" w:rsidRDefault="008301C2" w:rsidP="008301C2">
      <w:pPr>
        <w:tabs>
          <w:tab w:val="center" w:pos="4536"/>
          <w:tab w:val="right" w:pos="9072"/>
        </w:tabs>
        <w:jc w:val="right"/>
        <w:rPr>
          <w:rFonts w:ascii="Calibri" w:hAnsi="Calibri"/>
          <w:b/>
          <w:sz w:val="18"/>
          <w:szCs w:val="18"/>
        </w:rPr>
      </w:pPr>
      <w:r w:rsidRPr="003D0A5C">
        <w:rPr>
          <w:rFonts w:ascii="Calibri" w:hAnsi="Calibri"/>
          <w:b/>
          <w:sz w:val="18"/>
          <w:szCs w:val="18"/>
        </w:rPr>
        <w:lastRenderedPageBreak/>
        <w:t xml:space="preserve">Załącznik A do umowy </w:t>
      </w:r>
      <w:r w:rsidRPr="00EC4E55">
        <w:rPr>
          <w:rFonts w:ascii="Calibri" w:hAnsi="Calibri" w:cs="Tahoma"/>
          <w:b/>
          <w:bCs/>
          <w:sz w:val="18"/>
          <w:szCs w:val="18"/>
        </w:rPr>
        <w:t>NI.2721.82.2024</w:t>
      </w:r>
    </w:p>
    <w:p w14:paraId="3D297FA9" w14:textId="77777777" w:rsidR="008301C2" w:rsidRPr="003D0A5C" w:rsidRDefault="008301C2" w:rsidP="008301C2">
      <w:pPr>
        <w:rPr>
          <w:rFonts w:ascii="Calibri" w:hAnsi="Calibri" w:cs="Tahoma"/>
          <w:b/>
          <w:sz w:val="18"/>
          <w:szCs w:val="18"/>
        </w:rPr>
      </w:pPr>
    </w:p>
    <w:p w14:paraId="7C1351F4" w14:textId="77777777" w:rsidR="008301C2" w:rsidRPr="003D0A5C" w:rsidRDefault="008301C2" w:rsidP="008301C2">
      <w:pPr>
        <w:rPr>
          <w:rFonts w:ascii="Calibri" w:hAnsi="Calibri" w:cs="Tahoma"/>
          <w:b/>
          <w:sz w:val="18"/>
          <w:szCs w:val="18"/>
        </w:rPr>
      </w:pPr>
    </w:p>
    <w:p w14:paraId="0C3BFC7F" w14:textId="77777777" w:rsidR="008301C2" w:rsidRPr="0049152C" w:rsidRDefault="008301C2" w:rsidP="008301C2">
      <w:pPr>
        <w:ind w:right="1"/>
        <w:jc w:val="center"/>
        <w:rPr>
          <w:rFonts w:ascii="Calibri" w:hAnsi="Calibri" w:cs="Arial"/>
          <w:i/>
          <w:sz w:val="22"/>
          <w:szCs w:val="22"/>
          <w:u w:val="single"/>
        </w:rPr>
      </w:pPr>
      <w:r w:rsidRPr="003D0A5C">
        <w:rPr>
          <w:rFonts w:ascii="Calibri" w:hAnsi="Calibri" w:cs="Tahoma"/>
          <w:sz w:val="18"/>
          <w:szCs w:val="18"/>
        </w:rPr>
        <w:t>Zadanie</w:t>
      </w:r>
      <w:r w:rsidRPr="0049152C">
        <w:rPr>
          <w:rFonts w:ascii="Calibri" w:hAnsi="Calibri" w:cs="Tahoma"/>
          <w:sz w:val="18"/>
          <w:szCs w:val="18"/>
        </w:rPr>
        <w:t xml:space="preserve">: </w:t>
      </w:r>
      <w:r w:rsidRPr="0049152C">
        <w:rPr>
          <w:rFonts w:ascii="Calibri" w:hAnsi="Calibri" w:cs="Arial"/>
          <w:sz w:val="22"/>
          <w:szCs w:val="22"/>
        </w:rPr>
        <w:t>Sporządzenie programu funkcjonalno-użytkowego (PFU) dla inwestycji pn.: „Rozbiórka istniejącego i budowa nowego mostu w ciągu DW 382 w km 37+226 w m. Piława Dolna”</w:t>
      </w:r>
    </w:p>
    <w:p w14:paraId="74525B8A" w14:textId="77777777" w:rsidR="008301C2" w:rsidRPr="003D0A5C" w:rsidRDefault="008301C2" w:rsidP="008301C2">
      <w:pPr>
        <w:ind w:right="1"/>
        <w:jc w:val="both"/>
        <w:rPr>
          <w:rFonts w:ascii="Calibri" w:hAnsi="Calibri" w:cs="Calibri"/>
          <w:sz w:val="20"/>
          <w:szCs w:val="20"/>
        </w:rPr>
      </w:pPr>
    </w:p>
    <w:p w14:paraId="168EC14F" w14:textId="77777777" w:rsidR="008301C2" w:rsidRPr="003D0A5C" w:rsidRDefault="008301C2" w:rsidP="008301C2">
      <w:pPr>
        <w:ind w:firstLine="284"/>
        <w:jc w:val="center"/>
        <w:outlineLvl w:val="0"/>
        <w:rPr>
          <w:rFonts w:ascii="Calibri" w:hAnsi="Calibri" w:cs="Tahoma"/>
          <w:b/>
          <w:i/>
          <w:sz w:val="18"/>
          <w:szCs w:val="18"/>
        </w:rPr>
      </w:pPr>
    </w:p>
    <w:p w14:paraId="7D9AB70E" w14:textId="77777777" w:rsidR="008301C2" w:rsidRPr="003D0A5C" w:rsidRDefault="008301C2" w:rsidP="008301C2">
      <w:pPr>
        <w:jc w:val="center"/>
        <w:outlineLvl w:val="0"/>
        <w:rPr>
          <w:rFonts w:ascii="Calibri" w:hAnsi="Calibri"/>
          <w:sz w:val="18"/>
          <w:szCs w:val="18"/>
        </w:rPr>
      </w:pPr>
      <w:r w:rsidRPr="003D0A5C">
        <w:rPr>
          <w:rFonts w:ascii="Calibri" w:hAnsi="Calibri" w:cs="Arial"/>
          <w:b/>
          <w:sz w:val="18"/>
          <w:szCs w:val="18"/>
        </w:rPr>
        <w:br/>
      </w:r>
    </w:p>
    <w:p w14:paraId="336D9F9B" w14:textId="77777777" w:rsidR="008301C2" w:rsidRPr="003D0A5C" w:rsidRDefault="008301C2" w:rsidP="008301C2">
      <w:pPr>
        <w:rPr>
          <w:rFonts w:ascii="Calibri" w:hAnsi="Calibri"/>
          <w:sz w:val="18"/>
          <w:szCs w:val="18"/>
        </w:rPr>
      </w:pPr>
    </w:p>
    <w:p w14:paraId="0F90B92E" w14:textId="77777777" w:rsidR="008301C2" w:rsidRPr="003D0A5C" w:rsidRDefault="008301C2" w:rsidP="008301C2">
      <w:pPr>
        <w:jc w:val="center"/>
        <w:rPr>
          <w:rFonts w:ascii="Calibri" w:hAnsi="Calibri"/>
          <w:sz w:val="18"/>
          <w:szCs w:val="18"/>
        </w:rPr>
      </w:pPr>
      <w:r w:rsidRPr="003D0A5C">
        <w:rPr>
          <w:rFonts w:ascii="Calibri" w:hAnsi="Calibri"/>
          <w:sz w:val="18"/>
          <w:szCs w:val="18"/>
        </w:rPr>
        <w:t>OŚWIADCZENIE PODWYKONAWCY/DALSZEGO PODWYKONAWCY</w:t>
      </w:r>
    </w:p>
    <w:p w14:paraId="3E1CD235" w14:textId="77777777" w:rsidR="008301C2" w:rsidRPr="003D0A5C" w:rsidRDefault="008301C2" w:rsidP="008301C2">
      <w:pPr>
        <w:jc w:val="center"/>
        <w:rPr>
          <w:rFonts w:ascii="Calibri" w:hAnsi="Calibri"/>
          <w:sz w:val="18"/>
          <w:szCs w:val="18"/>
        </w:rPr>
      </w:pPr>
      <w:r w:rsidRPr="003D0A5C">
        <w:rPr>
          <w:rFonts w:ascii="Calibri" w:hAnsi="Calibri"/>
          <w:sz w:val="18"/>
          <w:szCs w:val="18"/>
        </w:rPr>
        <w:t>Na potrzeby częściowych rozliczeń z Zamawiającym</w:t>
      </w:r>
    </w:p>
    <w:p w14:paraId="72B91371" w14:textId="77777777" w:rsidR="008301C2" w:rsidRPr="003D0A5C" w:rsidRDefault="008301C2" w:rsidP="008301C2">
      <w:pPr>
        <w:jc w:val="center"/>
        <w:rPr>
          <w:rFonts w:ascii="Calibri" w:hAnsi="Calibri"/>
          <w:sz w:val="18"/>
          <w:szCs w:val="18"/>
        </w:rPr>
      </w:pPr>
      <w:r w:rsidRPr="003D0A5C">
        <w:rPr>
          <w:rFonts w:ascii="Calibri" w:hAnsi="Calibri"/>
          <w:sz w:val="18"/>
          <w:szCs w:val="18"/>
        </w:rPr>
        <w:t>Dolnośląską Służbą Dróg i Kolei we Wrocławiu, ul. Krakowska 28, 50-425 Wrocław</w:t>
      </w:r>
    </w:p>
    <w:p w14:paraId="412BCE3C" w14:textId="77777777" w:rsidR="008301C2" w:rsidRPr="003D0A5C" w:rsidRDefault="008301C2" w:rsidP="008301C2">
      <w:pPr>
        <w:jc w:val="center"/>
        <w:rPr>
          <w:rFonts w:ascii="Calibri" w:hAnsi="Calibri"/>
          <w:sz w:val="18"/>
          <w:szCs w:val="18"/>
        </w:rPr>
      </w:pPr>
    </w:p>
    <w:p w14:paraId="4893BB1F" w14:textId="77777777" w:rsidR="008301C2" w:rsidRPr="003D0A5C" w:rsidRDefault="008301C2" w:rsidP="008301C2">
      <w:pPr>
        <w:jc w:val="center"/>
        <w:rPr>
          <w:rFonts w:ascii="Calibri" w:hAnsi="Calibri"/>
          <w:sz w:val="18"/>
          <w:szCs w:val="18"/>
        </w:rPr>
      </w:pPr>
    </w:p>
    <w:p w14:paraId="667E809B" w14:textId="77777777" w:rsidR="008301C2" w:rsidRPr="003D0A5C" w:rsidRDefault="008301C2" w:rsidP="008301C2">
      <w:pPr>
        <w:rPr>
          <w:rFonts w:ascii="Calibri" w:hAnsi="Calibri"/>
          <w:sz w:val="18"/>
          <w:szCs w:val="18"/>
        </w:rPr>
      </w:pPr>
      <w:r w:rsidRPr="003D0A5C">
        <w:rPr>
          <w:rFonts w:ascii="Calibri" w:hAnsi="Calibri"/>
          <w:sz w:val="18"/>
          <w:szCs w:val="18"/>
        </w:rPr>
        <w:t>Niniejszym działając w imieniu</w:t>
      </w:r>
    </w:p>
    <w:p w14:paraId="1E18AD2D" w14:textId="77777777" w:rsidR="008301C2" w:rsidRPr="003D0A5C" w:rsidRDefault="008301C2" w:rsidP="008301C2">
      <w:pPr>
        <w:rPr>
          <w:rFonts w:ascii="Calibri" w:hAnsi="Calibri"/>
          <w:sz w:val="18"/>
          <w:szCs w:val="18"/>
        </w:rPr>
      </w:pPr>
      <w:r w:rsidRPr="003D0A5C">
        <w:rPr>
          <w:rFonts w:ascii="Calibri" w:hAnsi="Calibri"/>
          <w:sz w:val="18"/>
          <w:szCs w:val="18"/>
        </w:rPr>
        <w:t>…………………………………………………………….</w:t>
      </w:r>
    </w:p>
    <w:p w14:paraId="33B85C48" w14:textId="77777777" w:rsidR="008301C2" w:rsidRPr="003D0A5C" w:rsidRDefault="008301C2" w:rsidP="008301C2">
      <w:pPr>
        <w:rPr>
          <w:rFonts w:ascii="Calibri" w:hAnsi="Calibri"/>
          <w:sz w:val="18"/>
          <w:szCs w:val="18"/>
        </w:rPr>
      </w:pPr>
      <w:r w:rsidRPr="003D0A5C">
        <w:rPr>
          <w:rFonts w:ascii="Calibri" w:hAnsi="Calibri"/>
          <w:sz w:val="18"/>
          <w:szCs w:val="18"/>
        </w:rPr>
        <w:t>…………………………………………………………….</w:t>
      </w:r>
    </w:p>
    <w:p w14:paraId="42B91431" w14:textId="77777777" w:rsidR="008301C2" w:rsidRPr="003D0A5C" w:rsidRDefault="008301C2" w:rsidP="008301C2">
      <w:pPr>
        <w:rPr>
          <w:rFonts w:ascii="Calibri" w:hAnsi="Calibri"/>
          <w:sz w:val="18"/>
          <w:szCs w:val="18"/>
        </w:rPr>
      </w:pPr>
      <w:r w:rsidRPr="003D0A5C">
        <w:rPr>
          <w:rFonts w:ascii="Calibri" w:hAnsi="Calibri"/>
          <w:sz w:val="18"/>
          <w:szCs w:val="18"/>
        </w:rPr>
        <w:t>NIP: ……………………………….……………………</w:t>
      </w:r>
    </w:p>
    <w:p w14:paraId="51487411" w14:textId="77777777" w:rsidR="008301C2" w:rsidRPr="003D0A5C" w:rsidRDefault="008301C2" w:rsidP="008301C2">
      <w:pPr>
        <w:rPr>
          <w:rFonts w:ascii="Calibri" w:hAnsi="Calibri"/>
          <w:sz w:val="18"/>
          <w:szCs w:val="18"/>
        </w:rPr>
      </w:pPr>
      <w:r w:rsidRPr="003D0A5C">
        <w:rPr>
          <w:rFonts w:ascii="Calibri" w:hAnsi="Calibri"/>
          <w:sz w:val="18"/>
          <w:szCs w:val="18"/>
        </w:rPr>
        <w:t>REGON:……………………………….………………</w:t>
      </w:r>
    </w:p>
    <w:p w14:paraId="639988F7" w14:textId="77777777" w:rsidR="008301C2" w:rsidRPr="003D0A5C" w:rsidRDefault="008301C2" w:rsidP="008301C2">
      <w:pPr>
        <w:rPr>
          <w:rFonts w:ascii="Calibri" w:hAnsi="Calibri"/>
          <w:sz w:val="18"/>
          <w:szCs w:val="18"/>
        </w:rPr>
      </w:pPr>
    </w:p>
    <w:p w14:paraId="14284EF0" w14:textId="77777777" w:rsidR="008301C2" w:rsidRPr="003D0A5C" w:rsidRDefault="008301C2" w:rsidP="008301C2">
      <w:pPr>
        <w:rPr>
          <w:rFonts w:ascii="Calibri" w:hAnsi="Calibri"/>
          <w:sz w:val="18"/>
          <w:szCs w:val="18"/>
        </w:rPr>
      </w:pPr>
      <w:r w:rsidRPr="003D0A5C">
        <w:rPr>
          <w:rFonts w:ascii="Calibri" w:hAnsi="Calibri"/>
          <w:sz w:val="18"/>
          <w:szCs w:val="18"/>
        </w:rPr>
        <w:t>Umowa o podwykonawstwo nr ……….. z dnia…………. o wykonanie ……………. za wynagrodzenie w kwocie ………..</w:t>
      </w:r>
    </w:p>
    <w:p w14:paraId="6969138B" w14:textId="77777777" w:rsidR="008301C2" w:rsidRPr="003D0A5C" w:rsidRDefault="008301C2" w:rsidP="008301C2">
      <w:pPr>
        <w:rPr>
          <w:rFonts w:ascii="Calibri" w:hAnsi="Calibri"/>
          <w:sz w:val="18"/>
          <w:szCs w:val="18"/>
        </w:rPr>
      </w:pPr>
    </w:p>
    <w:p w14:paraId="7F1FAAD6" w14:textId="77777777" w:rsidR="008301C2" w:rsidRPr="003D0A5C" w:rsidRDefault="008301C2" w:rsidP="008301C2">
      <w:pPr>
        <w:rPr>
          <w:rFonts w:ascii="Calibri" w:hAnsi="Calibri"/>
          <w:sz w:val="18"/>
          <w:szCs w:val="18"/>
        </w:rPr>
      </w:pPr>
    </w:p>
    <w:p w14:paraId="7CE9D0CB" w14:textId="77777777" w:rsidR="008301C2" w:rsidRPr="003D0A5C" w:rsidRDefault="008301C2" w:rsidP="008301C2">
      <w:pPr>
        <w:rPr>
          <w:rFonts w:ascii="Calibri" w:hAnsi="Calibri"/>
          <w:sz w:val="18"/>
          <w:szCs w:val="18"/>
        </w:rPr>
      </w:pPr>
      <w:r w:rsidRPr="003D0A5C">
        <w:rPr>
          <w:rFonts w:ascii="Calibri" w:hAnsi="Calibri"/>
          <w:sz w:val="18"/>
          <w:szCs w:val="18"/>
        </w:rPr>
        <w:t>Oświadczam, że:</w:t>
      </w:r>
    </w:p>
    <w:p w14:paraId="30FC0218" w14:textId="77777777" w:rsidR="008301C2" w:rsidRPr="003D0A5C" w:rsidRDefault="008301C2" w:rsidP="00B31874">
      <w:pPr>
        <w:numPr>
          <w:ilvl w:val="0"/>
          <w:numId w:val="75"/>
        </w:numPr>
        <w:spacing w:line="360" w:lineRule="auto"/>
        <w:ind w:left="284" w:hanging="284"/>
        <w:rPr>
          <w:rFonts w:ascii="Calibri" w:hAnsi="Calibri"/>
          <w:sz w:val="18"/>
          <w:szCs w:val="18"/>
        </w:rPr>
      </w:pPr>
      <w:r w:rsidRPr="003D0A5C">
        <w:rPr>
          <w:rFonts w:ascii="Calibri" w:hAnsi="Calibri"/>
          <w:sz w:val="18"/>
          <w:szCs w:val="18"/>
        </w:rPr>
        <w:t>Wykonawca/Podwykonawca ……………………………………………………………………………………………………………</w:t>
      </w:r>
    </w:p>
    <w:p w14:paraId="4EE9206B" w14:textId="77777777" w:rsidR="008301C2" w:rsidRPr="003D0A5C" w:rsidRDefault="008301C2" w:rsidP="008301C2">
      <w:pPr>
        <w:tabs>
          <w:tab w:val="left" w:pos="284"/>
        </w:tabs>
        <w:spacing w:line="360" w:lineRule="auto"/>
        <w:jc w:val="both"/>
        <w:rPr>
          <w:rFonts w:ascii="Calibri" w:hAnsi="Calibri"/>
          <w:bCs/>
          <w:sz w:val="18"/>
          <w:szCs w:val="18"/>
        </w:rPr>
      </w:pPr>
      <w:r w:rsidRPr="003D0A5C">
        <w:rPr>
          <w:rFonts w:ascii="Calibri" w:hAnsi="Calibri"/>
          <w:sz w:val="18"/>
          <w:szCs w:val="18"/>
        </w:rPr>
        <w:t>do dnia złożenia niniejszego oświadczenia uregulował w stosunku do nas jako podwykonawcy/dalszego podwykonawcy wymagalne należności w kwocie ……… zł na podstawie:</w:t>
      </w:r>
    </w:p>
    <w:p w14:paraId="608D9092" w14:textId="77777777" w:rsidR="008301C2" w:rsidRPr="003D0A5C" w:rsidRDefault="008301C2" w:rsidP="008301C2">
      <w:pPr>
        <w:tabs>
          <w:tab w:val="left" w:pos="284"/>
        </w:tabs>
        <w:spacing w:line="360" w:lineRule="auto"/>
        <w:jc w:val="both"/>
        <w:rPr>
          <w:rFonts w:ascii="Calibri" w:hAnsi="Calibri"/>
          <w:sz w:val="18"/>
          <w:szCs w:val="18"/>
        </w:rPr>
      </w:pPr>
      <w:r w:rsidRPr="003D0A5C">
        <w:rPr>
          <w:rFonts w:ascii="Calibri" w:hAnsi="Calibri"/>
          <w:sz w:val="18"/>
          <w:szCs w:val="18"/>
        </w:rPr>
        <w:tab/>
        <w:t>- faktury nr ….  – zapłata w dniu ……..</w:t>
      </w:r>
    </w:p>
    <w:p w14:paraId="31F019DD" w14:textId="77777777" w:rsidR="008301C2" w:rsidRPr="003D0A5C" w:rsidRDefault="008301C2" w:rsidP="008301C2">
      <w:pPr>
        <w:tabs>
          <w:tab w:val="left" w:pos="284"/>
        </w:tabs>
        <w:spacing w:line="360" w:lineRule="auto"/>
        <w:jc w:val="both"/>
        <w:rPr>
          <w:rFonts w:ascii="Calibri" w:hAnsi="Calibri"/>
          <w:bCs/>
          <w:sz w:val="18"/>
          <w:szCs w:val="18"/>
        </w:rPr>
      </w:pPr>
      <w:r w:rsidRPr="003D0A5C">
        <w:rPr>
          <w:rFonts w:ascii="Calibri" w:hAnsi="Calibri"/>
          <w:sz w:val="18"/>
          <w:szCs w:val="18"/>
        </w:rPr>
        <w:tab/>
        <w:t>- faktury nr .…  - zapłata w dniu ……..</w:t>
      </w:r>
    </w:p>
    <w:p w14:paraId="631D118B" w14:textId="77777777" w:rsidR="008301C2" w:rsidRPr="003D0A5C" w:rsidRDefault="008301C2" w:rsidP="00B31874">
      <w:pPr>
        <w:numPr>
          <w:ilvl w:val="0"/>
          <w:numId w:val="75"/>
        </w:numPr>
        <w:tabs>
          <w:tab w:val="left" w:pos="284"/>
        </w:tabs>
        <w:spacing w:line="360" w:lineRule="auto"/>
        <w:jc w:val="both"/>
        <w:rPr>
          <w:rFonts w:ascii="Calibri" w:hAnsi="Calibri"/>
          <w:bCs/>
          <w:sz w:val="18"/>
          <w:szCs w:val="18"/>
        </w:rPr>
      </w:pPr>
      <w:r w:rsidRPr="003D0A5C">
        <w:rPr>
          <w:rFonts w:ascii="Calibri" w:hAnsi="Calibri"/>
          <w:sz w:val="18"/>
          <w:szCs w:val="18"/>
        </w:rPr>
        <w:t xml:space="preserve">Należność wynikająca ze złożonej w dniu …….. .faktury nr …. nie jest na dzień złożenia niniejszego oświadczenia  wymagalna – termin płatności upływa w dniu ……. </w:t>
      </w:r>
    </w:p>
    <w:p w14:paraId="6D36EEAA" w14:textId="77777777" w:rsidR="008301C2" w:rsidRPr="003D0A5C" w:rsidRDefault="008301C2" w:rsidP="00B31874">
      <w:pPr>
        <w:numPr>
          <w:ilvl w:val="0"/>
          <w:numId w:val="75"/>
        </w:numPr>
        <w:tabs>
          <w:tab w:val="left" w:pos="284"/>
        </w:tabs>
        <w:spacing w:line="360" w:lineRule="auto"/>
        <w:jc w:val="both"/>
        <w:rPr>
          <w:rFonts w:ascii="Calibri" w:hAnsi="Calibri"/>
          <w:bCs/>
          <w:sz w:val="18"/>
          <w:szCs w:val="18"/>
        </w:rPr>
      </w:pPr>
      <w:r w:rsidRPr="003D0A5C">
        <w:rPr>
          <w:rFonts w:ascii="Calibri" w:hAnsi="Calibri"/>
          <w:sz w:val="18"/>
          <w:szCs w:val="18"/>
        </w:rPr>
        <w:t xml:space="preserve">Pozostała do zapłaty z wynagrodzenia umownego kwota ………. nie została do dnia dzisiejszego zafakturowana. </w:t>
      </w:r>
    </w:p>
    <w:p w14:paraId="6F6EE28C" w14:textId="77777777" w:rsidR="008301C2" w:rsidRPr="003D0A5C" w:rsidRDefault="008301C2" w:rsidP="00B31874">
      <w:pPr>
        <w:numPr>
          <w:ilvl w:val="0"/>
          <w:numId w:val="75"/>
        </w:numPr>
        <w:tabs>
          <w:tab w:val="left" w:pos="284"/>
        </w:tabs>
        <w:spacing w:line="360" w:lineRule="auto"/>
        <w:jc w:val="both"/>
        <w:rPr>
          <w:rFonts w:ascii="Calibri" w:hAnsi="Calibri"/>
          <w:bCs/>
          <w:sz w:val="18"/>
          <w:szCs w:val="18"/>
        </w:rPr>
      </w:pPr>
      <w:r w:rsidRPr="003D0A5C">
        <w:rPr>
          <w:rFonts w:ascii="Calibri" w:hAnsi="Calibri"/>
          <w:bCs/>
          <w:sz w:val="18"/>
          <w:szCs w:val="18"/>
        </w:rPr>
        <w:t>W związku z powyższym nie zgłaszam/y w stosunku do Wykonawcy żadnych roszczeń.</w:t>
      </w:r>
    </w:p>
    <w:p w14:paraId="0BF5F931" w14:textId="77777777" w:rsidR="008301C2" w:rsidRPr="003D0A5C" w:rsidRDefault="008301C2" w:rsidP="008301C2">
      <w:pPr>
        <w:spacing w:line="360" w:lineRule="auto"/>
        <w:jc w:val="both"/>
        <w:rPr>
          <w:rFonts w:ascii="Calibri" w:hAnsi="Calibri"/>
          <w:bCs/>
          <w:sz w:val="18"/>
          <w:szCs w:val="18"/>
        </w:rPr>
      </w:pPr>
    </w:p>
    <w:p w14:paraId="766588AA" w14:textId="77777777" w:rsidR="008301C2" w:rsidRPr="003D0A5C" w:rsidRDefault="008301C2" w:rsidP="008301C2">
      <w:pPr>
        <w:spacing w:line="360" w:lineRule="auto"/>
        <w:jc w:val="both"/>
        <w:rPr>
          <w:rFonts w:ascii="Calibri" w:hAnsi="Calibri"/>
          <w:bCs/>
          <w:sz w:val="18"/>
          <w:szCs w:val="18"/>
        </w:rPr>
      </w:pPr>
      <w:r w:rsidRPr="003D0A5C">
        <w:rPr>
          <w:rFonts w:ascii="Calibri" w:hAnsi="Calibri"/>
          <w:bCs/>
          <w:sz w:val="18"/>
          <w:szCs w:val="18"/>
        </w:rPr>
        <w:t>Załączniki:</w:t>
      </w:r>
    </w:p>
    <w:p w14:paraId="3038E6FB" w14:textId="77777777" w:rsidR="008301C2" w:rsidRPr="003D0A5C" w:rsidRDefault="008301C2" w:rsidP="00B31874">
      <w:pPr>
        <w:numPr>
          <w:ilvl w:val="0"/>
          <w:numId w:val="76"/>
        </w:numPr>
        <w:spacing w:line="360" w:lineRule="auto"/>
        <w:jc w:val="both"/>
        <w:rPr>
          <w:rFonts w:ascii="Calibri" w:hAnsi="Calibri"/>
          <w:bCs/>
          <w:sz w:val="18"/>
          <w:szCs w:val="18"/>
        </w:rPr>
      </w:pPr>
      <w:r w:rsidRPr="003D0A5C">
        <w:rPr>
          <w:rFonts w:ascii="Calibri" w:hAnsi="Calibri"/>
          <w:bCs/>
          <w:sz w:val="18"/>
          <w:szCs w:val="18"/>
        </w:rPr>
        <w:t>Kopie faktur nr ….</w:t>
      </w:r>
    </w:p>
    <w:p w14:paraId="12020387" w14:textId="77777777" w:rsidR="008301C2" w:rsidRPr="003D0A5C" w:rsidRDefault="008301C2" w:rsidP="00B31874">
      <w:pPr>
        <w:numPr>
          <w:ilvl w:val="0"/>
          <w:numId w:val="76"/>
        </w:numPr>
        <w:spacing w:line="360" w:lineRule="auto"/>
        <w:jc w:val="both"/>
        <w:rPr>
          <w:rFonts w:ascii="Calibri" w:hAnsi="Calibri"/>
          <w:bCs/>
          <w:sz w:val="18"/>
          <w:szCs w:val="18"/>
        </w:rPr>
      </w:pPr>
      <w:r w:rsidRPr="003D0A5C">
        <w:rPr>
          <w:rFonts w:ascii="Calibri" w:hAnsi="Calibri"/>
          <w:bCs/>
          <w:sz w:val="18"/>
          <w:szCs w:val="18"/>
        </w:rPr>
        <w:t>Kopie dowodów zapłaty (bankowe potwierdzenie wpływu przelewu)</w:t>
      </w:r>
    </w:p>
    <w:p w14:paraId="724E0B6F" w14:textId="77777777" w:rsidR="008301C2" w:rsidRPr="003D0A5C" w:rsidRDefault="008301C2" w:rsidP="00B31874">
      <w:pPr>
        <w:numPr>
          <w:ilvl w:val="0"/>
          <w:numId w:val="76"/>
        </w:numPr>
        <w:spacing w:line="360" w:lineRule="auto"/>
        <w:jc w:val="both"/>
        <w:rPr>
          <w:rFonts w:ascii="Calibri" w:hAnsi="Calibri"/>
          <w:bCs/>
          <w:sz w:val="18"/>
          <w:szCs w:val="18"/>
        </w:rPr>
      </w:pPr>
      <w:r w:rsidRPr="003D0A5C">
        <w:rPr>
          <w:rFonts w:ascii="Calibri" w:hAnsi="Calibri"/>
          <w:bCs/>
          <w:sz w:val="18"/>
          <w:szCs w:val="18"/>
        </w:rPr>
        <w:t>Oświadczenia dalszych podwykonawców z załącznikami</w:t>
      </w:r>
    </w:p>
    <w:p w14:paraId="3719A6C6" w14:textId="77777777" w:rsidR="008301C2" w:rsidRPr="003D0A5C" w:rsidRDefault="008301C2" w:rsidP="008301C2">
      <w:pPr>
        <w:spacing w:line="360" w:lineRule="auto"/>
        <w:rPr>
          <w:rFonts w:ascii="Calibri" w:hAnsi="Calibri"/>
          <w:bCs/>
          <w:sz w:val="18"/>
          <w:szCs w:val="18"/>
        </w:rPr>
      </w:pPr>
    </w:p>
    <w:p w14:paraId="6E1FC0BC" w14:textId="77777777" w:rsidR="008301C2" w:rsidRPr="003D0A5C" w:rsidRDefault="008301C2" w:rsidP="008301C2">
      <w:pPr>
        <w:spacing w:line="360" w:lineRule="auto"/>
        <w:rPr>
          <w:rFonts w:ascii="Calibri" w:hAnsi="Calibri"/>
          <w:bCs/>
          <w:sz w:val="18"/>
          <w:szCs w:val="18"/>
        </w:rPr>
      </w:pPr>
    </w:p>
    <w:p w14:paraId="5331DF16" w14:textId="77777777" w:rsidR="008301C2" w:rsidRPr="003D0A5C" w:rsidRDefault="008301C2" w:rsidP="008301C2">
      <w:pPr>
        <w:spacing w:line="360" w:lineRule="auto"/>
        <w:jc w:val="right"/>
        <w:rPr>
          <w:rFonts w:ascii="Calibri" w:hAnsi="Calibri"/>
          <w:bCs/>
          <w:sz w:val="18"/>
          <w:szCs w:val="18"/>
        </w:rPr>
      </w:pPr>
      <w:r w:rsidRPr="003D0A5C">
        <w:rPr>
          <w:rFonts w:ascii="Calibri" w:hAnsi="Calibri"/>
          <w:bCs/>
          <w:sz w:val="18"/>
          <w:szCs w:val="18"/>
        </w:rPr>
        <w:t>Podpis Podwykonawcy/dalszego podwykonawcy</w:t>
      </w:r>
    </w:p>
    <w:p w14:paraId="3B483352" w14:textId="77777777" w:rsidR="008301C2" w:rsidRPr="003D0A5C" w:rsidRDefault="008301C2" w:rsidP="008301C2">
      <w:pPr>
        <w:spacing w:line="360" w:lineRule="auto"/>
        <w:jc w:val="right"/>
        <w:rPr>
          <w:rFonts w:ascii="Calibri" w:hAnsi="Calibri"/>
          <w:bCs/>
          <w:sz w:val="18"/>
          <w:szCs w:val="18"/>
        </w:rPr>
      </w:pPr>
      <w:r w:rsidRPr="003D0A5C">
        <w:rPr>
          <w:rFonts w:ascii="Calibri" w:hAnsi="Calibri"/>
          <w:bCs/>
          <w:sz w:val="18"/>
          <w:szCs w:val="18"/>
        </w:rPr>
        <w:t xml:space="preserve">Data i  podpis (czytelnie), pieczęć </w:t>
      </w:r>
    </w:p>
    <w:p w14:paraId="5BE5B2F2" w14:textId="77777777" w:rsidR="008301C2" w:rsidRPr="003D0A5C" w:rsidRDefault="008301C2" w:rsidP="008301C2">
      <w:pPr>
        <w:jc w:val="right"/>
        <w:rPr>
          <w:rFonts w:ascii="Calibri" w:hAnsi="Calibri"/>
          <w:b/>
          <w:sz w:val="18"/>
          <w:szCs w:val="18"/>
        </w:rPr>
      </w:pPr>
      <w:r w:rsidRPr="003D0A5C">
        <w:rPr>
          <w:rFonts w:ascii="Calibri" w:hAnsi="Calibri" w:cs="Tahoma"/>
          <w:sz w:val="18"/>
          <w:szCs w:val="18"/>
        </w:rPr>
        <w:br w:type="page"/>
      </w:r>
      <w:r w:rsidRPr="003D0A5C">
        <w:rPr>
          <w:rFonts w:ascii="Calibri" w:hAnsi="Calibri"/>
          <w:b/>
          <w:sz w:val="18"/>
          <w:szCs w:val="18"/>
        </w:rPr>
        <w:lastRenderedPageBreak/>
        <w:t xml:space="preserve">Załącznik B do umowy </w:t>
      </w:r>
      <w:r w:rsidRPr="00EC4E55">
        <w:rPr>
          <w:rFonts w:ascii="Calibri" w:hAnsi="Calibri" w:cs="Tahoma"/>
          <w:b/>
          <w:bCs/>
          <w:sz w:val="18"/>
          <w:szCs w:val="18"/>
        </w:rPr>
        <w:t>NI.2721.82.2024</w:t>
      </w:r>
    </w:p>
    <w:p w14:paraId="160EC5CF" w14:textId="77777777" w:rsidR="008301C2" w:rsidRPr="003D0A5C" w:rsidRDefault="008301C2" w:rsidP="008301C2">
      <w:pPr>
        <w:rPr>
          <w:rFonts w:ascii="Calibri" w:hAnsi="Calibri" w:cs="Tahoma"/>
          <w:sz w:val="18"/>
          <w:szCs w:val="18"/>
        </w:rPr>
      </w:pPr>
    </w:p>
    <w:p w14:paraId="4FC74C26" w14:textId="77777777" w:rsidR="008301C2" w:rsidRPr="003D0A5C" w:rsidRDefault="008301C2" w:rsidP="008301C2">
      <w:pPr>
        <w:rPr>
          <w:rFonts w:ascii="Calibri" w:hAnsi="Calibri"/>
          <w:sz w:val="18"/>
          <w:szCs w:val="18"/>
        </w:rPr>
      </w:pPr>
    </w:p>
    <w:p w14:paraId="2BC11F41" w14:textId="77777777" w:rsidR="008301C2" w:rsidRPr="003D0A5C" w:rsidRDefault="008301C2" w:rsidP="008301C2">
      <w:pPr>
        <w:rPr>
          <w:rFonts w:ascii="Calibri" w:hAnsi="Calibri"/>
          <w:sz w:val="18"/>
          <w:szCs w:val="18"/>
        </w:rPr>
      </w:pPr>
    </w:p>
    <w:p w14:paraId="2AD8C519" w14:textId="77777777" w:rsidR="008301C2" w:rsidRPr="003D0A5C" w:rsidRDefault="008301C2" w:rsidP="008301C2">
      <w:pPr>
        <w:jc w:val="center"/>
        <w:rPr>
          <w:rFonts w:ascii="Calibri" w:hAnsi="Calibri"/>
          <w:sz w:val="18"/>
          <w:szCs w:val="18"/>
        </w:rPr>
      </w:pPr>
      <w:r w:rsidRPr="003D0A5C">
        <w:rPr>
          <w:rFonts w:ascii="Calibri" w:hAnsi="Calibri"/>
          <w:sz w:val="18"/>
          <w:szCs w:val="18"/>
        </w:rPr>
        <w:t>OŚWIADCZENIE PODWYKONAWCY/DALSZEGO PODWYKONAWCY</w:t>
      </w:r>
    </w:p>
    <w:p w14:paraId="590E2AAB" w14:textId="77777777" w:rsidR="008301C2" w:rsidRPr="003D0A5C" w:rsidRDefault="008301C2" w:rsidP="008301C2">
      <w:pPr>
        <w:jc w:val="center"/>
        <w:rPr>
          <w:rFonts w:ascii="Calibri" w:hAnsi="Calibri"/>
          <w:sz w:val="18"/>
          <w:szCs w:val="18"/>
        </w:rPr>
      </w:pPr>
      <w:r w:rsidRPr="003D0A5C">
        <w:rPr>
          <w:rFonts w:ascii="Calibri" w:hAnsi="Calibri"/>
          <w:sz w:val="18"/>
          <w:szCs w:val="18"/>
        </w:rPr>
        <w:t>Na potrzeby końcowego  rozliczenia z Zamawiającym</w:t>
      </w:r>
      <w:r w:rsidRPr="003D0A5C">
        <w:rPr>
          <w:rFonts w:ascii="Calibri" w:hAnsi="Calibri"/>
          <w:sz w:val="18"/>
          <w:szCs w:val="18"/>
        </w:rPr>
        <w:br/>
        <w:t xml:space="preserve"> Dolnośląską Służbą Dróg i Kolei we Wrocławiu, ul. Krakowska 28, 50-425 Wrocław</w:t>
      </w:r>
    </w:p>
    <w:p w14:paraId="0F87D31E" w14:textId="77777777" w:rsidR="008301C2" w:rsidRPr="003D0A5C" w:rsidRDefault="008301C2" w:rsidP="008301C2">
      <w:pPr>
        <w:jc w:val="center"/>
        <w:rPr>
          <w:rFonts w:ascii="Calibri" w:hAnsi="Calibri"/>
          <w:sz w:val="18"/>
          <w:szCs w:val="18"/>
        </w:rPr>
      </w:pPr>
    </w:p>
    <w:p w14:paraId="68BAD613" w14:textId="77777777" w:rsidR="008301C2" w:rsidRPr="003D0A5C" w:rsidRDefault="008301C2" w:rsidP="008301C2">
      <w:pPr>
        <w:jc w:val="center"/>
        <w:rPr>
          <w:rFonts w:ascii="Calibri" w:hAnsi="Calibri"/>
          <w:sz w:val="18"/>
          <w:szCs w:val="18"/>
        </w:rPr>
      </w:pPr>
    </w:p>
    <w:p w14:paraId="62B38F3C" w14:textId="77777777" w:rsidR="008301C2" w:rsidRPr="003D0A5C" w:rsidRDefault="008301C2" w:rsidP="008301C2">
      <w:pPr>
        <w:rPr>
          <w:rFonts w:ascii="Calibri" w:hAnsi="Calibri"/>
          <w:sz w:val="18"/>
          <w:szCs w:val="18"/>
        </w:rPr>
      </w:pPr>
      <w:r w:rsidRPr="003D0A5C">
        <w:rPr>
          <w:rFonts w:ascii="Calibri" w:hAnsi="Calibri"/>
          <w:sz w:val="18"/>
          <w:szCs w:val="18"/>
        </w:rPr>
        <w:t>Niniejszym działając w imieniu</w:t>
      </w:r>
    </w:p>
    <w:p w14:paraId="1D8AE610" w14:textId="77777777" w:rsidR="008301C2" w:rsidRPr="003D0A5C" w:rsidRDefault="008301C2" w:rsidP="008301C2">
      <w:pPr>
        <w:rPr>
          <w:rFonts w:ascii="Calibri" w:hAnsi="Calibri"/>
          <w:sz w:val="18"/>
          <w:szCs w:val="18"/>
        </w:rPr>
      </w:pPr>
      <w:r w:rsidRPr="003D0A5C">
        <w:rPr>
          <w:rFonts w:ascii="Calibri" w:hAnsi="Calibri"/>
          <w:sz w:val="18"/>
          <w:szCs w:val="18"/>
        </w:rPr>
        <w:t>…………………………………………………………….</w:t>
      </w:r>
    </w:p>
    <w:p w14:paraId="74A8B18D" w14:textId="77777777" w:rsidR="008301C2" w:rsidRPr="003D0A5C" w:rsidRDefault="008301C2" w:rsidP="008301C2">
      <w:pPr>
        <w:rPr>
          <w:rFonts w:ascii="Calibri" w:hAnsi="Calibri"/>
          <w:sz w:val="18"/>
          <w:szCs w:val="18"/>
        </w:rPr>
      </w:pPr>
      <w:r w:rsidRPr="003D0A5C">
        <w:rPr>
          <w:rFonts w:ascii="Calibri" w:hAnsi="Calibri"/>
          <w:sz w:val="18"/>
          <w:szCs w:val="18"/>
        </w:rPr>
        <w:t>…………………………………………………………….</w:t>
      </w:r>
    </w:p>
    <w:p w14:paraId="06B061D7" w14:textId="77777777" w:rsidR="008301C2" w:rsidRPr="003D0A5C" w:rsidRDefault="008301C2" w:rsidP="008301C2">
      <w:pPr>
        <w:rPr>
          <w:rFonts w:ascii="Calibri" w:hAnsi="Calibri"/>
          <w:sz w:val="18"/>
          <w:szCs w:val="18"/>
        </w:rPr>
      </w:pPr>
      <w:r w:rsidRPr="003D0A5C">
        <w:rPr>
          <w:rFonts w:ascii="Calibri" w:hAnsi="Calibri"/>
          <w:sz w:val="18"/>
          <w:szCs w:val="18"/>
        </w:rPr>
        <w:t>NIP: ……………………………….……………………</w:t>
      </w:r>
    </w:p>
    <w:p w14:paraId="37A63312" w14:textId="77777777" w:rsidR="008301C2" w:rsidRPr="003D0A5C" w:rsidRDefault="008301C2" w:rsidP="008301C2">
      <w:pPr>
        <w:rPr>
          <w:rFonts w:ascii="Calibri" w:hAnsi="Calibri"/>
          <w:sz w:val="18"/>
          <w:szCs w:val="18"/>
        </w:rPr>
      </w:pPr>
      <w:r w:rsidRPr="003D0A5C">
        <w:rPr>
          <w:rFonts w:ascii="Calibri" w:hAnsi="Calibri"/>
          <w:sz w:val="18"/>
          <w:szCs w:val="18"/>
        </w:rPr>
        <w:t>REGON:……………………………….………………</w:t>
      </w:r>
    </w:p>
    <w:p w14:paraId="7E021BB1" w14:textId="77777777" w:rsidR="008301C2" w:rsidRPr="003D0A5C" w:rsidRDefault="008301C2" w:rsidP="008301C2">
      <w:pPr>
        <w:rPr>
          <w:rFonts w:ascii="Calibri" w:hAnsi="Calibri"/>
          <w:sz w:val="18"/>
          <w:szCs w:val="18"/>
        </w:rPr>
      </w:pPr>
    </w:p>
    <w:p w14:paraId="31ED538E" w14:textId="77777777" w:rsidR="008301C2" w:rsidRPr="003D0A5C" w:rsidRDefault="008301C2" w:rsidP="008301C2">
      <w:pPr>
        <w:rPr>
          <w:rFonts w:ascii="Calibri" w:hAnsi="Calibri"/>
          <w:sz w:val="18"/>
          <w:szCs w:val="18"/>
        </w:rPr>
      </w:pPr>
      <w:r w:rsidRPr="003D0A5C">
        <w:rPr>
          <w:rFonts w:ascii="Calibri" w:hAnsi="Calibri"/>
          <w:sz w:val="18"/>
          <w:szCs w:val="18"/>
        </w:rPr>
        <w:t>Umowa o podwykonawstwo nr ……….. z dnia………….</w:t>
      </w:r>
    </w:p>
    <w:p w14:paraId="78AB4AF8" w14:textId="77777777" w:rsidR="008301C2" w:rsidRPr="003D0A5C" w:rsidRDefault="008301C2" w:rsidP="008301C2">
      <w:pPr>
        <w:rPr>
          <w:rFonts w:ascii="Calibri" w:hAnsi="Calibri"/>
          <w:sz w:val="18"/>
          <w:szCs w:val="18"/>
        </w:rPr>
      </w:pPr>
    </w:p>
    <w:p w14:paraId="5E680ADF" w14:textId="77777777" w:rsidR="008301C2" w:rsidRPr="003D0A5C" w:rsidRDefault="008301C2" w:rsidP="008301C2">
      <w:pPr>
        <w:spacing w:line="360" w:lineRule="auto"/>
        <w:rPr>
          <w:rFonts w:ascii="Calibri" w:hAnsi="Calibri"/>
          <w:sz w:val="18"/>
          <w:szCs w:val="18"/>
        </w:rPr>
      </w:pPr>
    </w:p>
    <w:p w14:paraId="5875F3BD" w14:textId="77777777" w:rsidR="008301C2" w:rsidRPr="003D0A5C" w:rsidRDefault="008301C2" w:rsidP="008301C2">
      <w:pPr>
        <w:spacing w:line="360" w:lineRule="auto"/>
        <w:rPr>
          <w:rFonts w:ascii="Calibri" w:hAnsi="Calibri"/>
          <w:sz w:val="18"/>
          <w:szCs w:val="18"/>
        </w:rPr>
      </w:pPr>
      <w:r w:rsidRPr="003D0A5C">
        <w:rPr>
          <w:rFonts w:ascii="Calibri" w:hAnsi="Calibri"/>
          <w:sz w:val="18"/>
          <w:szCs w:val="18"/>
        </w:rPr>
        <w:t>Oświadczam, iż Wykonawca/Podwykonawca …………………………………………………………………………………………………………</w:t>
      </w:r>
    </w:p>
    <w:p w14:paraId="401474A0" w14:textId="77777777" w:rsidR="008301C2" w:rsidRPr="0049152C" w:rsidRDefault="008301C2" w:rsidP="008301C2">
      <w:pPr>
        <w:ind w:right="1"/>
        <w:jc w:val="center"/>
        <w:rPr>
          <w:rFonts w:ascii="Calibri" w:hAnsi="Calibri" w:cs="Arial"/>
          <w:i/>
          <w:sz w:val="22"/>
          <w:szCs w:val="22"/>
          <w:u w:val="single"/>
        </w:rPr>
      </w:pPr>
      <w:r w:rsidRPr="003D0A5C">
        <w:rPr>
          <w:rFonts w:ascii="Calibri" w:hAnsi="Calibri"/>
          <w:sz w:val="18"/>
          <w:szCs w:val="18"/>
        </w:rPr>
        <w:t>terminowo uregulował w stosunku do nas jako podwykonawcy/dalszego podwykonawcy na zadaniu</w:t>
      </w:r>
      <w:r w:rsidRPr="003D0A5C">
        <w:rPr>
          <w:rFonts w:ascii="Calibri" w:hAnsi="Calibri" w:cs="Tahoma"/>
          <w:sz w:val="18"/>
          <w:szCs w:val="18"/>
        </w:rPr>
        <w:t xml:space="preserve">: </w:t>
      </w:r>
      <w:r w:rsidRPr="003D0A5C">
        <w:rPr>
          <w:rFonts w:ascii="Calibri" w:hAnsi="Calibri" w:cs="Tahoma"/>
          <w:sz w:val="18"/>
          <w:szCs w:val="18"/>
        </w:rPr>
        <w:br/>
      </w:r>
      <w:r w:rsidRPr="0049152C">
        <w:rPr>
          <w:rFonts w:ascii="Calibri" w:hAnsi="Calibri" w:cs="Arial"/>
          <w:sz w:val="18"/>
          <w:szCs w:val="18"/>
        </w:rPr>
        <w:t>Sporządzenie programu funkcjonalno-użytkowego (PFU) dla inwestycji pn.: „Rozbiórka istniejącego i budowa nowego mostu w ciągu DW 382 w km 37+226 w m. Piława Dolna”</w:t>
      </w:r>
    </w:p>
    <w:p w14:paraId="6BCAE53B" w14:textId="77777777" w:rsidR="008301C2" w:rsidRPr="003D0A5C" w:rsidRDefault="008301C2" w:rsidP="008301C2">
      <w:pPr>
        <w:spacing w:before="80"/>
        <w:ind w:left="357"/>
        <w:jc w:val="center"/>
        <w:rPr>
          <w:rFonts w:ascii="Calibri" w:hAnsi="Calibri"/>
          <w:bCs/>
          <w:sz w:val="18"/>
          <w:szCs w:val="18"/>
        </w:rPr>
      </w:pPr>
      <w:r w:rsidRPr="003D0A5C">
        <w:rPr>
          <w:rFonts w:ascii="Calibri" w:hAnsi="Calibri"/>
          <w:bCs/>
          <w:sz w:val="18"/>
          <w:szCs w:val="18"/>
        </w:rPr>
        <w:t xml:space="preserve">wszelkie zobowiązania finansowe związane z realizacją przez naszą firmę prac na powyższym zadaniu i nie zgłaszamy w związku z tym w stosunku do niego oraz Zamawiającego  żadnych roszczeń. </w:t>
      </w:r>
    </w:p>
    <w:p w14:paraId="61C8F0BB" w14:textId="77777777" w:rsidR="008301C2" w:rsidRPr="003D0A5C" w:rsidRDefault="008301C2" w:rsidP="008301C2">
      <w:pPr>
        <w:spacing w:line="360" w:lineRule="auto"/>
        <w:jc w:val="right"/>
        <w:rPr>
          <w:rFonts w:ascii="Calibri" w:hAnsi="Calibri"/>
          <w:bCs/>
          <w:sz w:val="18"/>
          <w:szCs w:val="18"/>
        </w:rPr>
      </w:pPr>
    </w:p>
    <w:p w14:paraId="74C83024" w14:textId="77777777" w:rsidR="008301C2" w:rsidRPr="003D0A5C" w:rsidRDefault="008301C2" w:rsidP="008301C2">
      <w:pPr>
        <w:spacing w:line="360" w:lineRule="auto"/>
        <w:jc w:val="right"/>
        <w:rPr>
          <w:rFonts w:ascii="Calibri" w:hAnsi="Calibri"/>
          <w:bCs/>
          <w:sz w:val="18"/>
          <w:szCs w:val="18"/>
        </w:rPr>
      </w:pPr>
    </w:p>
    <w:p w14:paraId="3EEBB8BC" w14:textId="77777777" w:rsidR="008301C2" w:rsidRPr="003D0A5C" w:rsidRDefault="008301C2" w:rsidP="008301C2">
      <w:pPr>
        <w:spacing w:line="360" w:lineRule="auto"/>
        <w:jc w:val="right"/>
        <w:rPr>
          <w:rFonts w:ascii="Calibri" w:hAnsi="Calibri"/>
          <w:bCs/>
          <w:sz w:val="18"/>
          <w:szCs w:val="18"/>
        </w:rPr>
      </w:pPr>
    </w:p>
    <w:p w14:paraId="741ACE40" w14:textId="77777777" w:rsidR="008301C2" w:rsidRPr="003D0A5C" w:rsidRDefault="008301C2" w:rsidP="008301C2">
      <w:pPr>
        <w:spacing w:line="360" w:lineRule="auto"/>
        <w:jc w:val="right"/>
        <w:rPr>
          <w:rFonts w:ascii="Calibri" w:hAnsi="Calibri"/>
          <w:bCs/>
          <w:sz w:val="18"/>
          <w:szCs w:val="18"/>
        </w:rPr>
      </w:pPr>
      <w:r w:rsidRPr="003D0A5C">
        <w:rPr>
          <w:rFonts w:ascii="Calibri" w:hAnsi="Calibri"/>
          <w:bCs/>
          <w:sz w:val="18"/>
          <w:szCs w:val="18"/>
        </w:rPr>
        <w:t>Podpis Podwykonawcy/dalszego podwykonawcy</w:t>
      </w:r>
    </w:p>
    <w:p w14:paraId="436751CE" w14:textId="77777777" w:rsidR="008301C2" w:rsidRPr="003D0A5C" w:rsidRDefault="008301C2" w:rsidP="008301C2">
      <w:pPr>
        <w:spacing w:line="360" w:lineRule="auto"/>
        <w:jc w:val="right"/>
        <w:rPr>
          <w:rFonts w:ascii="Calibri" w:hAnsi="Calibri"/>
          <w:bCs/>
          <w:sz w:val="18"/>
          <w:szCs w:val="18"/>
        </w:rPr>
      </w:pPr>
      <w:r w:rsidRPr="003D0A5C">
        <w:rPr>
          <w:rFonts w:ascii="Calibri" w:hAnsi="Calibri"/>
          <w:bCs/>
          <w:sz w:val="18"/>
          <w:szCs w:val="18"/>
        </w:rPr>
        <w:t xml:space="preserve">Data i  podpis (czytelnie), pieczęć </w:t>
      </w:r>
    </w:p>
    <w:p w14:paraId="6DBA1CAE" w14:textId="77777777" w:rsidR="008301C2" w:rsidRPr="003D0A5C" w:rsidRDefault="008301C2" w:rsidP="008301C2">
      <w:pPr>
        <w:rPr>
          <w:rFonts w:ascii="Calibri" w:hAnsi="Calibri"/>
          <w:sz w:val="18"/>
          <w:szCs w:val="18"/>
        </w:rPr>
      </w:pPr>
    </w:p>
    <w:p w14:paraId="17EB3F0B" w14:textId="77777777" w:rsidR="008301C2" w:rsidRPr="003D0A5C" w:rsidRDefault="008301C2" w:rsidP="008301C2">
      <w:pPr>
        <w:contextualSpacing/>
        <w:jc w:val="right"/>
        <w:rPr>
          <w:rFonts w:ascii="Calibri" w:hAnsi="Calibri" w:cs="Arial"/>
          <w:sz w:val="18"/>
          <w:szCs w:val="18"/>
        </w:rPr>
      </w:pPr>
    </w:p>
    <w:p w14:paraId="36DE37FA" w14:textId="77777777" w:rsidR="008301C2" w:rsidRPr="003D0A5C" w:rsidRDefault="008301C2" w:rsidP="008301C2">
      <w:pPr>
        <w:contextualSpacing/>
        <w:jc w:val="right"/>
        <w:rPr>
          <w:rFonts w:ascii="Calibri" w:hAnsi="Calibri" w:cs="Arial"/>
          <w:sz w:val="18"/>
          <w:szCs w:val="18"/>
        </w:rPr>
      </w:pPr>
    </w:p>
    <w:p w14:paraId="06164764" w14:textId="77777777" w:rsidR="008301C2" w:rsidRPr="003D0A5C" w:rsidRDefault="008301C2" w:rsidP="008301C2">
      <w:pPr>
        <w:contextualSpacing/>
        <w:jc w:val="right"/>
        <w:rPr>
          <w:rFonts w:ascii="Calibri" w:hAnsi="Calibri" w:cs="Arial"/>
          <w:sz w:val="18"/>
          <w:szCs w:val="18"/>
        </w:rPr>
      </w:pPr>
    </w:p>
    <w:p w14:paraId="1FBD8B71" w14:textId="77777777" w:rsidR="008301C2" w:rsidRPr="003D0A5C" w:rsidRDefault="008301C2" w:rsidP="008301C2">
      <w:pPr>
        <w:contextualSpacing/>
        <w:jc w:val="right"/>
        <w:rPr>
          <w:rFonts w:ascii="Calibri" w:hAnsi="Calibri" w:cs="Arial"/>
          <w:sz w:val="18"/>
          <w:szCs w:val="18"/>
        </w:rPr>
      </w:pPr>
    </w:p>
    <w:p w14:paraId="459B25CC" w14:textId="77777777" w:rsidR="008301C2" w:rsidRPr="003D0A5C" w:rsidRDefault="008301C2" w:rsidP="008301C2">
      <w:pPr>
        <w:contextualSpacing/>
        <w:jc w:val="right"/>
        <w:rPr>
          <w:rFonts w:ascii="Calibri" w:hAnsi="Calibri" w:cs="Arial"/>
          <w:sz w:val="18"/>
          <w:szCs w:val="18"/>
        </w:rPr>
      </w:pPr>
    </w:p>
    <w:p w14:paraId="6C05E257" w14:textId="77777777" w:rsidR="008301C2" w:rsidRPr="003D0A5C" w:rsidRDefault="008301C2" w:rsidP="008301C2">
      <w:pPr>
        <w:contextualSpacing/>
        <w:jc w:val="right"/>
        <w:rPr>
          <w:rFonts w:ascii="Calibri" w:hAnsi="Calibri" w:cs="Arial"/>
          <w:sz w:val="18"/>
          <w:szCs w:val="18"/>
        </w:rPr>
      </w:pPr>
    </w:p>
    <w:p w14:paraId="38C91EA3" w14:textId="77777777" w:rsidR="008301C2" w:rsidRPr="003D0A5C" w:rsidRDefault="008301C2" w:rsidP="008301C2">
      <w:pPr>
        <w:contextualSpacing/>
        <w:jc w:val="right"/>
        <w:rPr>
          <w:rFonts w:ascii="Calibri" w:hAnsi="Calibri" w:cs="Arial"/>
          <w:sz w:val="18"/>
          <w:szCs w:val="18"/>
        </w:rPr>
      </w:pPr>
    </w:p>
    <w:p w14:paraId="16A936F2" w14:textId="77777777" w:rsidR="008301C2" w:rsidRPr="003D0A5C" w:rsidRDefault="008301C2" w:rsidP="008301C2">
      <w:pPr>
        <w:contextualSpacing/>
        <w:jc w:val="right"/>
        <w:rPr>
          <w:rFonts w:ascii="Calibri" w:hAnsi="Calibri" w:cs="Arial"/>
          <w:sz w:val="18"/>
          <w:szCs w:val="18"/>
        </w:rPr>
      </w:pPr>
    </w:p>
    <w:p w14:paraId="74ADB2AF" w14:textId="77777777" w:rsidR="008301C2" w:rsidRPr="003D0A5C" w:rsidRDefault="008301C2" w:rsidP="008301C2">
      <w:pPr>
        <w:contextualSpacing/>
        <w:jc w:val="right"/>
        <w:rPr>
          <w:rFonts w:ascii="Calibri" w:hAnsi="Calibri" w:cs="Arial"/>
          <w:sz w:val="18"/>
          <w:szCs w:val="18"/>
        </w:rPr>
      </w:pPr>
    </w:p>
    <w:p w14:paraId="46ACDC6F" w14:textId="77777777" w:rsidR="008301C2" w:rsidRPr="003D0A5C" w:rsidRDefault="008301C2" w:rsidP="008301C2">
      <w:pPr>
        <w:contextualSpacing/>
        <w:jc w:val="right"/>
        <w:rPr>
          <w:rFonts w:ascii="Calibri" w:hAnsi="Calibri" w:cs="Arial"/>
          <w:sz w:val="18"/>
          <w:szCs w:val="18"/>
        </w:rPr>
      </w:pPr>
    </w:p>
    <w:p w14:paraId="709167B6" w14:textId="77777777" w:rsidR="008301C2" w:rsidRPr="003D0A5C" w:rsidRDefault="008301C2" w:rsidP="008301C2">
      <w:pPr>
        <w:contextualSpacing/>
        <w:jc w:val="right"/>
        <w:rPr>
          <w:rFonts w:ascii="Calibri" w:hAnsi="Calibri" w:cs="Arial"/>
          <w:sz w:val="18"/>
          <w:szCs w:val="18"/>
        </w:rPr>
      </w:pPr>
    </w:p>
    <w:p w14:paraId="1544A5B5" w14:textId="77777777" w:rsidR="008301C2" w:rsidRPr="003D0A5C" w:rsidRDefault="008301C2" w:rsidP="008301C2">
      <w:pPr>
        <w:contextualSpacing/>
        <w:jc w:val="right"/>
        <w:rPr>
          <w:rFonts w:ascii="Calibri" w:hAnsi="Calibri" w:cs="Arial"/>
          <w:sz w:val="18"/>
          <w:szCs w:val="18"/>
        </w:rPr>
      </w:pPr>
    </w:p>
    <w:p w14:paraId="0595DC83" w14:textId="77777777" w:rsidR="008301C2" w:rsidRPr="003D0A5C" w:rsidRDefault="008301C2" w:rsidP="008301C2">
      <w:pPr>
        <w:contextualSpacing/>
        <w:jc w:val="right"/>
        <w:rPr>
          <w:rFonts w:ascii="Calibri" w:hAnsi="Calibri" w:cs="Arial"/>
          <w:sz w:val="18"/>
          <w:szCs w:val="18"/>
        </w:rPr>
      </w:pPr>
    </w:p>
    <w:p w14:paraId="61393334" w14:textId="77777777" w:rsidR="008301C2" w:rsidRPr="003D0A5C" w:rsidRDefault="008301C2" w:rsidP="008301C2">
      <w:pPr>
        <w:contextualSpacing/>
        <w:jc w:val="right"/>
        <w:rPr>
          <w:rFonts w:ascii="Calibri" w:hAnsi="Calibri" w:cs="Arial"/>
          <w:sz w:val="18"/>
          <w:szCs w:val="18"/>
        </w:rPr>
      </w:pPr>
    </w:p>
    <w:p w14:paraId="6A6E32C5" w14:textId="77777777" w:rsidR="008301C2" w:rsidRPr="003D0A5C" w:rsidRDefault="008301C2" w:rsidP="008301C2">
      <w:pPr>
        <w:contextualSpacing/>
        <w:jc w:val="right"/>
        <w:rPr>
          <w:rFonts w:ascii="Calibri" w:hAnsi="Calibri" w:cs="Arial"/>
          <w:sz w:val="18"/>
          <w:szCs w:val="18"/>
        </w:rPr>
      </w:pPr>
    </w:p>
    <w:p w14:paraId="209EAA73" w14:textId="77777777" w:rsidR="008301C2" w:rsidRDefault="008301C2" w:rsidP="008301C2">
      <w:pPr>
        <w:contextualSpacing/>
        <w:jc w:val="right"/>
        <w:rPr>
          <w:rFonts w:ascii="Calibri" w:hAnsi="Calibri" w:cs="Arial"/>
          <w:sz w:val="18"/>
          <w:szCs w:val="18"/>
        </w:rPr>
      </w:pPr>
    </w:p>
    <w:p w14:paraId="01FDD36D" w14:textId="77777777" w:rsidR="008301C2" w:rsidRDefault="008301C2" w:rsidP="008301C2">
      <w:pPr>
        <w:contextualSpacing/>
        <w:jc w:val="right"/>
        <w:rPr>
          <w:rFonts w:ascii="Calibri" w:hAnsi="Calibri" w:cs="Arial"/>
          <w:sz w:val="18"/>
          <w:szCs w:val="18"/>
        </w:rPr>
      </w:pPr>
    </w:p>
    <w:p w14:paraId="01A4A151" w14:textId="77777777" w:rsidR="008301C2" w:rsidRPr="003D0A5C" w:rsidRDefault="008301C2" w:rsidP="008301C2">
      <w:pPr>
        <w:contextualSpacing/>
        <w:jc w:val="right"/>
        <w:rPr>
          <w:rFonts w:ascii="Calibri" w:hAnsi="Calibri" w:cs="Arial"/>
          <w:sz w:val="18"/>
          <w:szCs w:val="18"/>
        </w:rPr>
      </w:pPr>
    </w:p>
    <w:p w14:paraId="23CD540E" w14:textId="77777777" w:rsidR="008301C2" w:rsidRPr="003D0A5C" w:rsidRDefault="008301C2" w:rsidP="008301C2">
      <w:pPr>
        <w:contextualSpacing/>
        <w:jc w:val="right"/>
        <w:rPr>
          <w:rFonts w:ascii="Calibri" w:hAnsi="Calibri" w:cs="Arial"/>
          <w:sz w:val="18"/>
          <w:szCs w:val="18"/>
        </w:rPr>
      </w:pPr>
    </w:p>
    <w:p w14:paraId="171E6D55" w14:textId="77777777" w:rsidR="008301C2" w:rsidRPr="003D0A5C" w:rsidRDefault="008301C2" w:rsidP="008301C2">
      <w:pPr>
        <w:contextualSpacing/>
        <w:jc w:val="right"/>
        <w:rPr>
          <w:rFonts w:ascii="Calibri" w:hAnsi="Calibri" w:cs="Arial"/>
          <w:sz w:val="18"/>
          <w:szCs w:val="18"/>
        </w:rPr>
      </w:pPr>
    </w:p>
    <w:p w14:paraId="05550AD2" w14:textId="77777777" w:rsidR="008301C2" w:rsidRPr="003D0A5C" w:rsidRDefault="008301C2" w:rsidP="008301C2">
      <w:pPr>
        <w:contextualSpacing/>
        <w:jc w:val="right"/>
        <w:rPr>
          <w:rFonts w:ascii="Calibri" w:hAnsi="Calibri" w:cs="Arial"/>
          <w:sz w:val="18"/>
          <w:szCs w:val="18"/>
        </w:rPr>
      </w:pPr>
    </w:p>
    <w:p w14:paraId="2A8CC736" w14:textId="77777777" w:rsidR="008301C2" w:rsidRPr="003D0A5C" w:rsidRDefault="008301C2" w:rsidP="008301C2">
      <w:pPr>
        <w:contextualSpacing/>
        <w:jc w:val="right"/>
        <w:rPr>
          <w:rFonts w:ascii="Calibri" w:hAnsi="Calibri" w:cs="Arial"/>
          <w:sz w:val="18"/>
          <w:szCs w:val="18"/>
        </w:rPr>
      </w:pPr>
    </w:p>
    <w:p w14:paraId="75C32530" w14:textId="77777777" w:rsidR="008301C2" w:rsidRPr="003D0A5C" w:rsidRDefault="008301C2" w:rsidP="008301C2">
      <w:pPr>
        <w:contextualSpacing/>
        <w:jc w:val="right"/>
        <w:rPr>
          <w:rFonts w:ascii="Calibri" w:hAnsi="Calibri" w:cs="Arial"/>
          <w:sz w:val="18"/>
          <w:szCs w:val="18"/>
        </w:rPr>
      </w:pPr>
    </w:p>
    <w:p w14:paraId="5A769E55" w14:textId="77777777" w:rsidR="008301C2" w:rsidRPr="003D0A5C" w:rsidRDefault="008301C2" w:rsidP="008301C2">
      <w:pPr>
        <w:contextualSpacing/>
        <w:jc w:val="right"/>
        <w:rPr>
          <w:rFonts w:ascii="Calibri" w:hAnsi="Calibri" w:cs="Arial"/>
          <w:sz w:val="18"/>
          <w:szCs w:val="18"/>
        </w:rPr>
      </w:pPr>
    </w:p>
    <w:p w14:paraId="13A4F6BA" w14:textId="77777777" w:rsidR="008301C2" w:rsidRPr="003D0A5C" w:rsidRDefault="008301C2" w:rsidP="008301C2">
      <w:pPr>
        <w:contextualSpacing/>
        <w:jc w:val="right"/>
        <w:rPr>
          <w:rFonts w:ascii="Calibri" w:hAnsi="Calibri" w:cs="Arial"/>
          <w:sz w:val="18"/>
          <w:szCs w:val="18"/>
        </w:rPr>
      </w:pPr>
    </w:p>
    <w:p w14:paraId="3A99FADD" w14:textId="77777777" w:rsidR="008301C2" w:rsidRPr="003D0A5C" w:rsidRDefault="008301C2" w:rsidP="008301C2">
      <w:pPr>
        <w:contextualSpacing/>
        <w:jc w:val="right"/>
        <w:rPr>
          <w:rFonts w:ascii="Calibri" w:hAnsi="Calibri" w:cs="Arial"/>
          <w:sz w:val="18"/>
          <w:szCs w:val="18"/>
        </w:rPr>
      </w:pPr>
    </w:p>
    <w:p w14:paraId="4039BA17" w14:textId="77777777" w:rsidR="008301C2" w:rsidRPr="003D0A5C" w:rsidRDefault="008301C2" w:rsidP="008301C2">
      <w:pPr>
        <w:contextualSpacing/>
        <w:jc w:val="right"/>
        <w:rPr>
          <w:rFonts w:ascii="Calibri" w:hAnsi="Calibri" w:cs="Arial"/>
          <w:sz w:val="18"/>
          <w:szCs w:val="18"/>
        </w:rPr>
      </w:pPr>
    </w:p>
    <w:p w14:paraId="01A4DAFA" w14:textId="77777777" w:rsidR="008301C2" w:rsidRPr="003D0A5C" w:rsidRDefault="008301C2" w:rsidP="008301C2">
      <w:pPr>
        <w:contextualSpacing/>
        <w:jc w:val="right"/>
        <w:rPr>
          <w:rFonts w:ascii="Calibri" w:hAnsi="Calibri" w:cs="Arial"/>
          <w:sz w:val="18"/>
          <w:szCs w:val="18"/>
        </w:rPr>
      </w:pPr>
    </w:p>
    <w:p w14:paraId="2C715B66" w14:textId="77777777" w:rsidR="008301C2" w:rsidRDefault="008301C2" w:rsidP="008301C2">
      <w:pPr>
        <w:rPr>
          <w:rFonts w:ascii="Calibri" w:hAnsi="Calibri" w:cs="Arial"/>
          <w:sz w:val="18"/>
          <w:szCs w:val="18"/>
        </w:rPr>
      </w:pPr>
    </w:p>
    <w:p w14:paraId="13CC22D6" w14:textId="77777777" w:rsidR="008301C2" w:rsidRPr="003D0A5C" w:rsidRDefault="008301C2" w:rsidP="008301C2">
      <w:pPr>
        <w:rPr>
          <w:rFonts w:ascii="Calibri" w:hAnsi="Calibri" w:cs="Arial"/>
          <w:sz w:val="18"/>
          <w:szCs w:val="18"/>
        </w:rPr>
      </w:pPr>
    </w:p>
    <w:p w14:paraId="1961355D" w14:textId="77777777" w:rsidR="008301C2" w:rsidRPr="003D0A5C" w:rsidRDefault="008301C2" w:rsidP="008301C2">
      <w:pPr>
        <w:contextualSpacing/>
        <w:jc w:val="right"/>
        <w:rPr>
          <w:rFonts w:ascii="Calibri" w:hAnsi="Calibri" w:cs="Arial"/>
          <w:sz w:val="18"/>
          <w:szCs w:val="18"/>
        </w:rPr>
      </w:pPr>
    </w:p>
    <w:p w14:paraId="4148E2CD" w14:textId="77777777" w:rsidR="008301C2" w:rsidRPr="003D0A5C" w:rsidRDefault="008301C2" w:rsidP="008301C2">
      <w:pPr>
        <w:tabs>
          <w:tab w:val="center" w:pos="4536"/>
          <w:tab w:val="right" w:pos="9072"/>
        </w:tabs>
        <w:jc w:val="right"/>
        <w:rPr>
          <w:rFonts w:ascii="Calibri" w:hAnsi="Calibri"/>
          <w:b/>
          <w:sz w:val="18"/>
          <w:szCs w:val="18"/>
        </w:rPr>
      </w:pPr>
      <w:r w:rsidRPr="003D0A5C">
        <w:rPr>
          <w:rFonts w:ascii="Calibri" w:hAnsi="Calibri"/>
          <w:b/>
          <w:sz w:val="18"/>
          <w:szCs w:val="18"/>
        </w:rPr>
        <w:lastRenderedPageBreak/>
        <w:t xml:space="preserve">Załącznik C  do umowy </w:t>
      </w:r>
      <w:r w:rsidRPr="00EC4E55">
        <w:rPr>
          <w:rFonts w:ascii="Calibri" w:hAnsi="Calibri" w:cs="Tahoma"/>
          <w:b/>
          <w:bCs/>
          <w:sz w:val="18"/>
          <w:szCs w:val="18"/>
        </w:rPr>
        <w:t>NI.2721.82.2024</w:t>
      </w:r>
    </w:p>
    <w:p w14:paraId="2431A289" w14:textId="77777777" w:rsidR="008301C2" w:rsidRPr="003D0A5C" w:rsidRDefault="008301C2" w:rsidP="008301C2">
      <w:pPr>
        <w:tabs>
          <w:tab w:val="left" w:pos="3709"/>
          <w:tab w:val="left" w:pos="4236"/>
        </w:tabs>
        <w:rPr>
          <w:rFonts w:ascii="Calibri" w:hAnsi="Calibri"/>
        </w:rPr>
      </w:pPr>
    </w:p>
    <w:p w14:paraId="1F352BA7" w14:textId="77777777" w:rsidR="008301C2" w:rsidRPr="003D0A5C" w:rsidRDefault="008301C2" w:rsidP="008301C2">
      <w:pPr>
        <w:rPr>
          <w:rFonts w:ascii="Calibri" w:hAnsi="Calibri"/>
        </w:rPr>
      </w:pPr>
    </w:p>
    <w:p w14:paraId="55D85CE4" w14:textId="77777777" w:rsidR="008301C2" w:rsidRPr="003D0A5C" w:rsidRDefault="008301C2" w:rsidP="008301C2">
      <w:pPr>
        <w:jc w:val="right"/>
        <w:rPr>
          <w:rFonts w:ascii="Calibri" w:hAnsi="Calibri"/>
        </w:rPr>
      </w:pPr>
      <w:r w:rsidRPr="003D0A5C">
        <w:rPr>
          <w:rFonts w:ascii="Calibri" w:hAnsi="Calibri"/>
        </w:rPr>
        <w:t>Wrocław, .............</w:t>
      </w:r>
    </w:p>
    <w:p w14:paraId="68706BA5" w14:textId="77777777" w:rsidR="008301C2" w:rsidRPr="003D0A5C" w:rsidRDefault="008301C2" w:rsidP="008301C2">
      <w:pPr>
        <w:jc w:val="right"/>
        <w:rPr>
          <w:rFonts w:ascii="Calibri" w:hAnsi="Calibri"/>
        </w:rPr>
      </w:pPr>
    </w:p>
    <w:p w14:paraId="3BDE8A75" w14:textId="77777777" w:rsidR="008301C2" w:rsidRPr="003D0A5C" w:rsidRDefault="008301C2" w:rsidP="008301C2">
      <w:pPr>
        <w:jc w:val="right"/>
        <w:rPr>
          <w:rFonts w:ascii="Calibri" w:hAnsi="Calibri"/>
        </w:rPr>
      </w:pPr>
    </w:p>
    <w:p w14:paraId="63728B76" w14:textId="77777777" w:rsidR="008301C2" w:rsidRPr="003D0A5C" w:rsidRDefault="008301C2" w:rsidP="008301C2">
      <w:pPr>
        <w:jc w:val="center"/>
        <w:rPr>
          <w:rFonts w:ascii="Calibri" w:hAnsi="Calibri"/>
          <w:sz w:val="30"/>
          <w:szCs w:val="30"/>
          <w:u w:val="single"/>
        </w:rPr>
      </w:pPr>
    </w:p>
    <w:p w14:paraId="3C5D095B" w14:textId="77777777" w:rsidR="008301C2" w:rsidRPr="003D0A5C" w:rsidRDefault="008301C2" w:rsidP="008301C2">
      <w:pPr>
        <w:jc w:val="center"/>
        <w:rPr>
          <w:rFonts w:ascii="Calibri" w:hAnsi="Calibri"/>
          <w:b/>
          <w:sz w:val="30"/>
          <w:szCs w:val="30"/>
          <w:u w:val="single"/>
        </w:rPr>
      </w:pPr>
      <w:r w:rsidRPr="003D0A5C">
        <w:rPr>
          <w:rFonts w:ascii="Calibri" w:hAnsi="Calibri"/>
          <w:b/>
          <w:sz w:val="30"/>
          <w:szCs w:val="30"/>
          <w:u w:val="single"/>
        </w:rPr>
        <w:t>OŚWIADCZENIE</w:t>
      </w:r>
    </w:p>
    <w:p w14:paraId="583CB994" w14:textId="77777777" w:rsidR="008301C2" w:rsidRPr="003D0A5C" w:rsidRDefault="008301C2" w:rsidP="008301C2">
      <w:pPr>
        <w:rPr>
          <w:rFonts w:ascii="Calibri" w:hAnsi="Calibri"/>
          <w:sz w:val="30"/>
          <w:szCs w:val="30"/>
          <w:u w:val="single"/>
        </w:rPr>
      </w:pPr>
    </w:p>
    <w:p w14:paraId="2CA85495" w14:textId="77777777" w:rsidR="008301C2" w:rsidRPr="003D0A5C" w:rsidRDefault="008301C2" w:rsidP="008301C2">
      <w:pPr>
        <w:rPr>
          <w:rFonts w:ascii="Calibri" w:hAnsi="Calibri"/>
        </w:rPr>
      </w:pPr>
      <w:r w:rsidRPr="003D0A5C">
        <w:rPr>
          <w:rFonts w:ascii="Calibri" w:hAnsi="Calibri"/>
        </w:rPr>
        <w:t xml:space="preserve">………………………………………………………………………………………………………………………………………………………………………………………………………………………………………………………………………………………………………………………………..…, które w dniu ………………….. r. zawarło umowę nr </w:t>
      </w:r>
      <w:r w:rsidRPr="0069716E">
        <w:rPr>
          <w:rFonts w:ascii="Calibri" w:hAnsi="Calibri"/>
        </w:rPr>
        <w:t>NI.2721.82.2024</w:t>
      </w:r>
    </w:p>
    <w:p w14:paraId="50C1AE98" w14:textId="77777777" w:rsidR="008301C2" w:rsidRPr="003D0A5C" w:rsidRDefault="008301C2" w:rsidP="008301C2">
      <w:pPr>
        <w:spacing w:line="288" w:lineRule="auto"/>
        <w:rPr>
          <w:rFonts w:ascii="Calibri" w:hAnsi="Calibri"/>
        </w:rPr>
      </w:pPr>
      <w:r w:rsidRPr="003D0A5C">
        <w:rPr>
          <w:rFonts w:ascii="Calibri" w:hAnsi="Calibri"/>
        </w:rPr>
        <w:t xml:space="preserve">z </w:t>
      </w:r>
    </w:p>
    <w:p w14:paraId="3153EE96" w14:textId="77777777" w:rsidR="008301C2" w:rsidRPr="003D0A5C" w:rsidRDefault="008301C2" w:rsidP="008301C2">
      <w:pPr>
        <w:spacing w:line="288" w:lineRule="auto"/>
        <w:rPr>
          <w:rFonts w:ascii="Calibri" w:hAnsi="Calibri"/>
        </w:rPr>
      </w:pPr>
      <w:r w:rsidRPr="003D0A5C">
        <w:rPr>
          <w:rFonts w:ascii="Calibri" w:hAnsi="Calibri"/>
          <w:b/>
        </w:rPr>
        <w:t>Województwem Dolnośląskim – Dolnośląską Służbą Dróg i Kolei we Wrocławiu</w:t>
      </w:r>
      <w:r w:rsidRPr="003D0A5C">
        <w:rPr>
          <w:rFonts w:ascii="Calibri" w:hAnsi="Calibri"/>
        </w:rPr>
        <w:t xml:space="preserve"> </w:t>
      </w:r>
      <w:r w:rsidRPr="003D0A5C">
        <w:rPr>
          <w:rFonts w:ascii="Calibri" w:hAnsi="Calibri"/>
        </w:rPr>
        <w:br/>
        <w:t>z siedzibą przy ul. Krakowskiej 28, NIP 8992803047, na wykonanie zadania :</w:t>
      </w:r>
    </w:p>
    <w:p w14:paraId="7BF4C382" w14:textId="77777777" w:rsidR="008301C2" w:rsidRPr="003D0A5C" w:rsidRDefault="008301C2" w:rsidP="008301C2">
      <w:pPr>
        <w:ind w:right="1"/>
        <w:jc w:val="center"/>
        <w:rPr>
          <w:rFonts w:ascii="Calibri" w:hAnsi="Calibri" w:cs="Arial"/>
          <w:b/>
          <w:bCs/>
          <w:i/>
          <w:sz w:val="22"/>
          <w:szCs w:val="22"/>
          <w:u w:val="single"/>
        </w:rPr>
      </w:pPr>
      <w:r w:rsidRPr="0069716E">
        <w:rPr>
          <w:rFonts w:ascii="Calibri" w:hAnsi="Calibri" w:cs="Arial"/>
          <w:b/>
          <w:bCs/>
          <w:sz w:val="22"/>
          <w:szCs w:val="22"/>
        </w:rPr>
        <w:t>Sporządzenie programu funkcjonalno-użytkowego (PFU) dla inwestycji pn.: „Rozbiórka istniejącego i budowa nowego mostu w ciągu DW 382 w km 37+226 w m. Piława Dolna”</w:t>
      </w:r>
    </w:p>
    <w:p w14:paraId="77FD5C51" w14:textId="77777777" w:rsidR="008301C2" w:rsidRPr="003D0A5C" w:rsidRDefault="008301C2" w:rsidP="008301C2">
      <w:pPr>
        <w:ind w:right="1"/>
        <w:jc w:val="both"/>
        <w:rPr>
          <w:rFonts w:ascii="Calibri" w:hAnsi="Calibri" w:cs="Arial"/>
          <w:b/>
          <w:bCs/>
          <w:i/>
          <w:u w:val="single"/>
        </w:rPr>
      </w:pPr>
    </w:p>
    <w:p w14:paraId="4DCB86A3" w14:textId="77777777" w:rsidR="008301C2" w:rsidRPr="003D0A5C" w:rsidRDefault="008301C2" w:rsidP="008301C2">
      <w:pPr>
        <w:spacing w:line="288" w:lineRule="auto"/>
        <w:rPr>
          <w:rFonts w:ascii="Calibri" w:hAnsi="Calibri"/>
        </w:rPr>
      </w:pPr>
    </w:p>
    <w:p w14:paraId="13F8F4C2" w14:textId="77777777" w:rsidR="008301C2" w:rsidRPr="003D0A5C" w:rsidRDefault="008301C2" w:rsidP="008301C2">
      <w:pPr>
        <w:spacing w:line="288" w:lineRule="auto"/>
        <w:rPr>
          <w:rFonts w:ascii="Calibri" w:hAnsi="Calibri"/>
          <w:b/>
        </w:rPr>
      </w:pPr>
      <w:r w:rsidRPr="003D0A5C">
        <w:rPr>
          <w:rFonts w:ascii="Calibri" w:hAnsi="Calibri"/>
        </w:rPr>
        <w:t xml:space="preserve"> oświadcza że na </w:t>
      </w:r>
      <w:r w:rsidRPr="003D0A5C">
        <w:rPr>
          <w:rFonts w:ascii="Calibri" w:hAnsi="Calibri"/>
          <w:b/>
        </w:rPr>
        <w:t>dzień……………………….</w:t>
      </w:r>
      <w:r w:rsidRPr="003D0A5C">
        <w:rPr>
          <w:rFonts w:ascii="Calibri" w:hAnsi="Calibri"/>
        </w:rPr>
        <w:t xml:space="preserve"> wykonał prace „Podwykonawcami” zgodnie z zamieszczonym wykazem.</w:t>
      </w:r>
    </w:p>
    <w:p w14:paraId="50D26C46" w14:textId="77777777" w:rsidR="008301C2" w:rsidRPr="003D0A5C" w:rsidRDefault="008301C2" w:rsidP="008301C2">
      <w:pPr>
        <w:spacing w:line="288" w:lineRule="auto"/>
        <w:ind w:left="-426" w:firstLine="142"/>
        <w:rPr>
          <w:rFonts w:ascii="Calibri" w:hAnsi="Calibri"/>
        </w:rPr>
      </w:pPr>
    </w:p>
    <w:bookmarkStart w:id="2" w:name="_MON_1580101761"/>
    <w:bookmarkStart w:id="3" w:name="_MON_1580102016"/>
    <w:bookmarkStart w:id="4" w:name="_MON_1580102034"/>
    <w:bookmarkStart w:id="5" w:name="_MON_1580102085"/>
    <w:bookmarkStart w:id="6" w:name="_MON_1575102166"/>
    <w:bookmarkStart w:id="7" w:name="_MON_1575102820"/>
    <w:bookmarkStart w:id="8" w:name="_MON_1575102870"/>
    <w:bookmarkStart w:id="9" w:name="_MON_1575103313"/>
    <w:bookmarkStart w:id="10" w:name="_MON_1575103657"/>
    <w:bookmarkStart w:id="11" w:name="_MON_1579517299"/>
    <w:bookmarkStart w:id="12" w:name="_MON_1580101550"/>
    <w:bookmarkStart w:id="13" w:name="_MON_1580101656"/>
    <w:bookmarkEnd w:id="2"/>
    <w:bookmarkEnd w:id="3"/>
    <w:bookmarkEnd w:id="4"/>
    <w:bookmarkEnd w:id="5"/>
    <w:bookmarkEnd w:id="6"/>
    <w:bookmarkEnd w:id="7"/>
    <w:bookmarkEnd w:id="8"/>
    <w:bookmarkEnd w:id="9"/>
    <w:bookmarkEnd w:id="10"/>
    <w:bookmarkEnd w:id="11"/>
    <w:bookmarkEnd w:id="12"/>
    <w:bookmarkEnd w:id="13"/>
    <w:bookmarkStart w:id="14" w:name="_MON_1580101746"/>
    <w:bookmarkEnd w:id="14"/>
    <w:p w14:paraId="3390A34E" w14:textId="77777777" w:rsidR="008301C2" w:rsidRPr="003D0A5C" w:rsidRDefault="008301C2" w:rsidP="008301C2">
      <w:pPr>
        <w:spacing w:line="288" w:lineRule="auto"/>
        <w:ind w:left="-426" w:firstLine="142"/>
        <w:rPr>
          <w:rFonts w:ascii="Calibri" w:hAnsi="Calibri"/>
        </w:rPr>
      </w:pPr>
      <w:r w:rsidRPr="003D0A5C">
        <w:rPr>
          <w:rFonts w:ascii="Calibri" w:hAnsi="Calibri"/>
        </w:rPr>
        <w:object w:dxaOrig="10707" w:dyaOrig="3492" w14:anchorId="4BE4B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2pt;height:171.6pt" o:ole="">
            <v:imagedata r:id="rId16" o:title=""/>
          </v:shape>
          <o:OLEObject Type="Embed" ProgID="Excel.Sheet.12" ShapeID="_x0000_i1025" DrawAspect="Content" ObjectID="_1773561186" r:id="rId17"/>
        </w:object>
      </w:r>
    </w:p>
    <w:p w14:paraId="4ED5B410" w14:textId="77777777" w:rsidR="008301C2" w:rsidRPr="003D0A5C" w:rsidRDefault="008301C2" w:rsidP="008301C2">
      <w:pPr>
        <w:spacing w:line="288" w:lineRule="auto"/>
        <w:ind w:firstLine="709"/>
        <w:rPr>
          <w:rFonts w:ascii="Calibri" w:hAnsi="Calibri"/>
        </w:rPr>
      </w:pPr>
      <w:r w:rsidRPr="003D0A5C">
        <w:rPr>
          <w:rFonts w:ascii="Calibri" w:hAnsi="Calibri"/>
        </w:rPr>
        <w:t xml:space="preserve">Wykonawca oświadcza ze powyższa lista jest wykazem kompletnym a pozostałe  roboty budowlane zostały wykonane siłami własnymi. </w:t>
      </w:r>
    </w:p>
    <w:p w14:paraId="7769A3A6" w14:textId="77777777" w:rsidR="008301C2" w:rsidRPr="003D0A5C" w:rsidRDefault="008301C2" w:rsidP="008301C2">
      <w:pPr>
        <w:jc w:val="center"/>
        <w:rPr>
          <w:rFonts w:ascii="Calibri" w:hAnsi="Calibri"/>
        </w:rPr>
      </w:pPr>
    </w:p>
    <w:p w14:paraId="2AB80F57" w14:textId="77777777" w:rsidR="008301C2" w:rsidRPr="003D0A5C" w:rsidRDefault="008301C2" w:rsidP="008301C2">
      <w:pPr>
        <w:jc w:val="center"/>
        <w:rPr>
          <w:rFonts w:ascii="Calibri" w:hAnsi="Calibri"/>
        </w:rPr>
      </w:pPr>
    </w:p>
    <w:p w14:paraId="72315624" w14:textId="77777777" w:rsidR="008301C2" w:rsidRPr="003D0A5C" w:rsidRDefault="008301C2" w:rsidP="008301C2">
      <w:pPr>
        <w:jc w:val="center"/>
        <w:rPr>
          <w:rFonts w:ascii="Calibri" w:hAnsi="Calibri"/>
        </w:rPr>
      </w:pPr>
    </w:p>
    <w:p w14:paraId="69C2A59A" w14:textId="77777777" w:rsidR="008301C2" w:rsidRPr="003D0A5C" w:rsidRDefault="008301C2" w:rsidP="008301C2">
      <w:pPr>
        <w:jc w:val="center"/>
        <w:rPr>
          <w:rFonts w:ascii="Calibri" w:hAnsi="Calibri"/>
        </w:rPr>
      </w:pPr>
      <w:r w:rsidRPr="003D0A5C">
        <w:rPr>
          <w:rFonts w:ascii="Calibri" w:hAnsi="Calibri"/>
        </w:rPr>
        <w:t>………………………..</w:t>
      </w:r>
    </w:p>
    <w:p w14:paraId="6B57EEF7" w14:textId="77777777" w:rsidR="008301C2" w:rsidRPr="003D0A5C" w:rsidRDefault="008301C2" w:rsidP="008301C2">
      <w:pPr>
        <w:jc w:val="center"/>
        <w:rPr>
          <w:rFonts w:ascii="Calibri" w:hAnsi="Calibri"/>
          <w:sz w:val="18"/>
          <w:szCs w:val="18"/>
        </w:rPr>
      </w:pPr>
      <w:r w:rsidRPr="003D0A5C">
        <w:rPr>
          <w:rFonts w:ascii="Calibri" w:hAnsi="Calibri"/>
          <w:sz w:val="18"/>
          <w:szCs w:val="18"/>
        </w:rPr>
        <w:t xml:space="preserve">Podpis zgodny ze wzorem </w:t>
      </w:r>
    </w:p>
    <w:p w14:paraId="27777AC2" w14:textId="77777777" w:rsidR="008301C2" w:rsidRPr="003D0A5C" w:rsidRDefault="008301C2" w:rsidP="008301C2">
      <w:pPr>
        <w:jc w:val="center"/>
        <w:rPr>
          <w:rFonts w:ascii="Calibri" w:hAnsi="Calibri"/>
          <w:sz w:val="18"/>
          <w:szCs w:val="18"/>
        </w:rPr>
      </w:pPr>
      <w:r w:rsidRPr="003D0A5C">
        <w:rPr>
          <w:rFonts w:ascii="Calibri" w:hAnsi="Calibri"/>
          <w:sz w:val="18"/>
          <w:szCs w:val="18"/>
        </w:rPr>
        <w:t>zamieszczonym w KRS ( lub przez osobę upoważnioną)</w:t>
      </w:r>
    </w:p>
    <w:p w14:paraId="2DAD363A" w14:textId="77777777" w:rsidR="008301C2" w:rsidRPr="003D0A5C" w:rsidRDefault="008301C2" w:rsidP="008301C2"/>
    <w:p w14:paraId="69060910" w14:textId="77777777" w:rsidR="008301C2" w:rsidRPr="003D0A5C" w:rsidRDefault="008301C2" w:rsidP="008301C2">
      <w:pPr>
        <w:rPr>
          <w:rFonts w:ascii="Calibri" w:hAnsi="Calibri" w:cs="Tahoma"/>
          <w:sz w:val="18"/>
          <w:szCs w:val="18"/>
        </w:rPr>
      </w:pPr>
    </w:p>
    <w:p w14:paraId="2EF0F9DD" w14:textId="77777777" w:rsidR="00F140A7" w:rsidRPr="000619A4" w:rsidRDefault="00F140A7" w:rsidP="00D64D81">
      <w:pPr>
        <w:ind w:left="1701" w:hanging="1701"/>
        <w:jc w:val="right"/>
        <w:rPr>
          <w:rFonts w:asciiTheme="minorHAnsi" w:hAnsiTheme="minorHAnsi" w:cstheme="minorHAnsi"/>
          <w:sz w:val="18"/>
          <w:szCs w:val="18"/>
          <w:lang w:eastAsia="en-US"/>
        </w:rPr>
      </w:pPr>
    </w:p>
    <w:sectPr w:rsidR="00F140A7" w:rsidRPr="000619A4" w:rsidSect="009A66F0">
      <w:headerReference w:type="default" r:id="rId18"/>
      <w:footerReference w:type="default" r:id="rId19"/>
      <w:pgSz w:w="11906" w:h="16838"/>
      <w:pgMar w:top="1134" w:right="1134" w:bottom="1134"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7862" w14:textId="77777777" w:rsidR="009A66F0" w:rsidRDefault="009A66F0">
      <w:r>
        <w:separator/>
      </w:r>
    </w:p>
  </w:endnote>
  <w:endnote w:type="continuationSeparator" w:id="0">
    <w:p w14:paraId="77506F08" w14:textId="77777777" w:rsidR="009A66F0" w:rsidRDefault="009A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042021" w:usb3="00000000" w:csb0="000001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2331" w14:textId="77777777" w:rsidR="007D2A58" w:rsidRDefault="007D2A58">
    <w:pPr>
      <w:pStyle w:val="Stopka"/>
    </w:pPr>
  </w:p>
  <w:p w14:paraId="2A832332" w14:textId="77777777" w:rsidR="007D2A58" w:rsidRDefault="007D2A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2333" w14:textId="77777777" w:rsidR="007D2A58" w:rsidRPr="00041157" w:rsidRDefault="007D2A58" w:rsidP="005D6164">
    <w:pPr>
      <w:pStyle w:val="Stopka"/>
      <w:jc w:val="right"/>
      <w:rPr>
        <w:rFonts w:ascii="Calibri" w:hAnsi="Calibri"/>
        <w:sz w:val="16"/>
        <w:szCs w:val="16"/>
      </w:rPr>
    </w:pPr>
    <w:r w:rsidRPr="0074516D">
      <w:rPr>
        <w:rFonts w:ascii="Calibri" w:hAnsi="Calibri"/>
        <w:sz w:val="16"/>
        <w:szCs w:val="16"/>
      </w:rPr>
      <w:fldChar w:fldCharType="begin"/>
    </w:r>
    <w:r w:rsidRPr="0074516D">
      <w:rPr>
        <w:rFonts w:ascii="Calibri" w:hAnsi="Calibri"/>
        <w:sz w:val="16"/>
        <w:szCs w:val="16"/>
      </w:rPr>
      <w:instrText>PAGE   \* MERGEFORMAT</w:instrText>
    </w:r>
    <w:r w:rsidRPr="0074516D">
      <w:rPr>
        <w:rFonts w:ascii="Calibri" w:hAnsi="Calibri"/>
        <w:sz w:val="16"/>
        <w:szCs w:val="16"/>
      </w:rPr>
      <w:fldChar w:fldCharType="separate"/>
    </w:r>
    <w:r w:rsidR="00A207C2">
      <w:rPr>
        <w:rFonts w:ascii="Calibri" w:hAnsi="Calibri"/>
        <w:noProof/>
        <w:sz w:val="16"/>
        <w:szCs w:val="16"/>
      </w:rPr>
      <w:t>11</w:t>
    </w:r>
    <w:r w:rsidRPr="0074516D">
      <w:rPr>
        <w:rFonts w:ascii="Calibri" w:hAnsi="Calibri"/>
        <w:sz w:val="16"/>
        <w:szCs w:val="16"/>
      </w:rPr>
      <w:fldChar w:fldCharType="end"/>
    </w:r>
  </w:p>
  <w:p w14:paraId="2A832334" w14:textId="77777777" w:rsidR="007D2A58" w:rsidRDefault="007D2A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0064"/>
      <w:docPartObj>
        <w:docPartGallery w:val="Page Numbers (Bottom of Page)"/>
        <w:docPartUnique/>
      </w:docPartObj>
    </w:sdtPr>
    <w:sdtEndPr/>
    <w:sdtContent>
      <w:p w14:paraId="2A832337" w14:textId="77777777" w:rsidR="007D2A58" w:rsidRDefault="007D2A58">
        <w:pPr>
          <w:pStyle w:val="Stopka"/>
          <w:jc w:val="center"/>
        </w:pPr>
        <w:r>
          <w:fldChar w:fldCharType="begin"/>
        </w:r>
        <w:r>
          <w:instrText xml:space="preserve"> PAGE   \* MERGEFORMAT </w:instrText>
        </w:r>
        <w:r>
          <w:fldChar w:fldCharType="separate"/>
        </w:r>
        <w:r w:rsidR="00A207C2">
          <w:rPr>
            <w:noProof/>
          </w:rPr>
          <w:t>39</w:t>
        </w:r>
        <w:r>
          <w:rPr>
            <w:noProof/>
          </w:rPr>
          <w:fldChar w:fldCharType="end"/>
        </w:r>
      </w:p>
    </w:sdtContent>
  </w:sdt>
  <w:p w14:paraId="2A832338" w14:textId="77777777" w:rsidR="007D2A58" w:rsidRDefault="007D2A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DE314" w14:textId="77777777" w:rsidR="009A66F0" w:rsidRDefault="009A66F0">
      <w:r>
        <w:separator/>
      </w:r>
    </w:p>
  </w:footnote>
  <w:footnote w:type="continuationSeparator" w:id="0">
    <w:p w14:paraId="66134AC3" w14:textId="77777777" w:rsidR="009A66F0" w:rsidRDefault="009A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232C" w14:textId="77777777" w:rsidR="007D2A58" w:rsidRDefault="007D2A58">
    <w:pPr>
      <w:pStyle w:val="Nagwek"/>
    </w:pPr>
  </w:p>
  <w:p w14:paraId="2A83232D" w14:textId="77777777" w:rsidR="007D2A58" w:rsidRDefault="007D2A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232E" w14:textId="4F2243AA" w:rsidR="007D2A58" w:rsidRDefault="007D2A58" w:rsidP="005D6164">
    <w:pPr>
      <w:pStyle w:val="Nagwek"/>
    </w:pPr>
    <w:r>
      <w:t xml:space="preserve"> </w:t>
    </w:r>
  </w:p>
  <w:p w14:paraId="2A83232F" w14:textId="77777777" w:rsidR="007D2A58" w:rsidRDefault="007D2A58">
    <w:pPr>
      <w:pStyle w:val="Nagwek"/>
    </w:pPr>
  </w:p>
  <w:p w14:paraId="2A832330" w14:textId="77777777" w:rsidR="007D2A58" w:rsidRDefault="007D2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2335" w14:textId="74BCFFF5" w:rsidR="007D2A58" w:rsidRDefault="007D2A58" w:rsidP="0055251E">
    <w:pPr>
      <w:pStyle w:val="Nagwek"/>
    </w:pPr>
    <w:r>
      <w:t xml:space="preserve">                                  </w:t>
    </w:r>
  </w:p>
  <w:p w14:paraId="2A832336" w14:textId="77777777" w:rsidR="007D2A58" w:rsidRDefault="007D2A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8EEA88A"/>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DBCE31EE"/>
    <w:lvl w:ilvl="0">
      <w:start w:val="1"/>
      <w:numFmt w:val="decimal"/>
      <w:pStyle w:val="Listapunktowana"/>
      <w:lvlText w:val="%1."/>
      <w:lvlJc w:val="left"/>
      <w:pPr>
        <w:tabs>
          <w:tab w:val="num" w:pos="360"/>
        </w:tabs>
        <w:ind w:left="360" w:hanging="360"/>
      </w:pPr>
      <w:rPr>
        <w:rFonts w:ascii="Tahoma" w:eastAsia="DejaVu Sans" w:hAnsi="Tahoma" w:cs="Tahoma"/>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4"/>
    <w:multiLevelType w:val="singleLevel"/>
    <w:tmpl w:val="04150017"/>
    <w:name w:val="WW8Num7"/>
    <w:lvl w:ilvl="0">
      <w:start w:val="1"/>
      <w:numFmt w:val="lowerLetter"/>
      <w:lvlText w:val="%1)"/>
      <w:lvlJc w:val="left"/>
      <w:pPr>
        <w:ind w:left="720" w:hanging="360"/>
      </w:p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singleLevel"/>
    <w:tmpl w:val="04150017"/>
    <w:name w:val="WW8Num7"/>
    <w:lvl w:ilvl="0">
      <w:start w:val="1"/>
      <w:numFmt w:val="lowerLetter"/>
      <w:lvlText w:val="%1)"/>
      <w:lvlJc w:val="left"/>
      <w:pPr>
        <w:ind w:left="720" w:hanging="360"/>
      </w:pPr>
    </w:lvl>
  </w:abstractNum>
  <w:abstractNum w:abstractNumId="8" w15:restartNumberingAfterBreak="0">
    <w:nsid w:val="00000008"/>
    <w:multiLevelType w:val="multilevel"/>
    <w:tmpl w:val="C16A7646"/>
    <w:name w:val="WW8Num8"/>
    <w:lvl w:ilvl="0">
      <w:start w:val="15"/>
      <w:numFmt w:val="decimal"/>
      <w:lvlText w:val="%1."/>
      <w:lvlJc w:val="left"/>
      <w:pPr>
        <w:tabs>
          <w:tab w:val="num" w:pos="510"/>
        </w:tabs>
        <w:ind w:left="510" w:hanging="510"/>
      </w:pPr>
      <w:rPr>
        <w:b/>
        <w:i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C"/>
    <w:multiLevelType w:val="multilevel"/>
    <w:tmpl w:val="0000000C"/>
    <w:name w:val="WW8Num12"/>
    <w:lvl w:ilvl="0">
      <w:start w:val="14"/>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0"/>
    <w:multiLevelType w:val="multilevel"/>
    <w:tmpl w:val="00000010"/>
    <w:name w:val="WW8Num16"/>
    <w:lvl w:ilvl="0">
      <w:start w:val="9"/>
      <w:numFmt w:val="decimal"/>
      <w:lvlText w:val="%1."/>
      <w:lvlJc w:val="left"/>
      <w:pPr>
        <w:tabs>
          <w:tab w:val="num" w:pos="540"/>
        </w:tabs>
        <w:ind w:left="540" w:hanging="360"/>
      </w:pPr>
      <w:rPr>
        <w:rFonts w:ascii="Tahoma" w:hAnsi="Tahoma"/>
        <w:b w:val="0"/>
        <w:i w:val="0"/>
        <w:caps w:val="0"/>
        <w:smallCaps w:val="0"/>
        <w:strike w:val="0"/>
        <w:dstrike w:val="0"/>
        <w:vanish w:val="0"/>
        <w:color w:val="000000"/>
        <w:position w:val="0"/>
        <w:sz w:val="18"/>
        <w:vertAlign w:val="baseline"/>
      </w:rPr>
    </w:lvl>
    <w:lvl w:ilvl="1">
      <w:start w:val="1"/>
      <w:numFmt w:val="lowerLetter"/>
      <w:lvlText w:val="%2)"/>
      <w:lvlJc w:val="left"/>
      <w:pPr>
        <w:tabs>
          <w:tab w:val="num" w:pos="1260"/>
        </w:tabs>
        <w:ind w:left="1260" w:hanging="360"/>
      </w:pPr>
      <w:rPr>
        <w:rFonts w:ascii="Tahoma" w:hAnsi="Tahoma"/>
        <w:b w:val="0"/>
        <w:i w:val="0"/>
        <w:caps w:val="0"/>
        <w:smallCaps w:val="0"/>
        <w:strike w:val="0"/>
        <w:dstrike w:val="0"/>
        <w:vanish w:val="0"/>
        <w:color w:val="000000"/>
        <w:position w:val="0"/>
        <w:sz w:val="18"/>
        <w:vertAlign w:val="baseline"/>
      </w:rPr>
    </w:lvl>
    <w:lvl w:ilvl="2">
      <w:start w:val="1"/>
      <w:numFmt w:val="lowerRoman"/>
      <w:lvlText w:val="%3."/>
      <w:lvlJc w:val="left"/>
      <w:pPr>
        <w:tabs>
          <w:tab w:val="num" w:pos="1980"/>
        </w:tabs>
        <w:ind w:left="1980" w:hanging="180"/>
      </w:pPr>
      <w:rPr>
        <w:rFonts w:ascii="Tahoma" w:hAnsi="Tahoma"/>
        <w:b w:val="0"/>
        <w:i w:val="0"/>
        <w:caps w:val="0"/>
        <w:smallCaps w:val="0"/>
        <w:strike w:val="0"/>
        <w:dstrike w:val="0"/>
        <w:vanish w:val="0"/>
        <w:color w:val="000000"/>
        <w:position w:val="0"/>
        <w:sz w:val="18"/>
        <w:vertAlign w:val="baseline"/>
      </w:rPr>
    </w:lvl>
    <w:lvl w:ilvl="3">
      <w:start w:val="1"/>
      <w:numFmt w:val="decimal"/>
      <w:lvlText w:val="%4."/>
      <w:lvlJc w:val="left"/>
      <w:pPr>
        <w:tabs>
          <w:tab w:val="num" w:pos="2700"/>
        </w:tabs>
        <w:ind w:left="2700" w:hanging="360"/>
      </w:pPr>
      <w:rPr>
        <w:rFonts w:ascii="Tahoma" w:hAnsi="Tahoma"/>
        <w:b w:val="0"/>
        <w:i w:val="0"/>
        <w:caps w:val="0"/>
        <w:smallCaps w:val="0"/>
        <w:strike w:val="0"/>
        <w:dstrike w:val="0"/>
        <w:vanish w:val="0"/>
        <w:color w:val="000000"/>
        <w:position w:val="0"/>
        <w:sz w:val="18"/>
        <w:vertAlign w:val="baseline"/>
      </w:rPr>
    </w:lvl>
    <w:lvl w:ilvl="4">
      <w:start w:val="1"/>
      <w:numFmt w:val="lowerLetter"/>
      <w:lvlText w:val="%5."/>
      <w:lvlJc w:val="left"/>
      <w:pPr>
        <w:tabs>
          <w:tab w:val="num" w:pos="3420"/>
        </w:tabs>
        <w:ind w:left="3420" w:hanging="360"/>
      </w:pPr>
      <w:rPr>
        <w:rFonts w:ascii="Tahoma" w:hAnsi="Tahoma"/>
        <w:b w:val="0"/>
        <w:i w:val="0"/>
        <w:caps w:val="0"/>
        <w:smallCaps w:val="0"/>
        <w:strike w:val="0"/>
        <w:dstrike w:val="0"/>
        <w:vanish w:val="0"/>
        <w:color w:val="000000"/>
        <w:position w:val="0"/>
        <w:sz w:val="18"/>
        <w:vertAlign w:val="baseline"/>
      </w:rPr>
    </w:lvl>
    <w:lvl w:ilvl="5">
      <w:start w:val="1"/>
      <w:numFmt w:val="lowerRoman"/>
      <w:lvlText w:val="%6."/>
      <w:lvlJc w:val="left"/>
      <w:pPr>
        <w:tabs>
          <w:tab w:val="num" w:pos="4140"/>
        </w:tabs>
        <w:ind w:left="4140" w:hanging="180"/>
      </w:pPr>
      <w:rPr>
        <w:rFonts w:ascii="Tahoma" w:hAnsi="Tahoma"/>
        <w:b w:val="0"/>
        <w:i w:val="0"/>
        <w:caps w:val="0"/>
        <w:smallCaps w:val="0"/>
        <w:strike w:val="0"/>
        <w:dstrike w:val="0"/>
        <w:vanish w:val="0"/>
        <w:color w:val="000000"/>
        <w:position w:val="0"/>
        <w:sz w:val="18"/>
        <w:vertAlign w:val="baseline"/>
      </w:rPr>
    </w:lvl>
    <w:lvl w:ilvl="6">
      <w:start w:val="1"/>
      <w:numFmt w:val="decimal"/>
      <w:lvlText w:val="%7."/>
      <w:lvlJc w:val="left"/>
      <w:pPr>
        <w:tabs>
          <w:tab w:val="num" w:pos="4860"/>
        </w:tabs>
        <w:ind w:left="4860" w:hanging="360"/>
      </w:pPr>
      <w:rPr>
        <w:rFonts w:ascii="Tahoma" w:hAnsi="Tahoma"/>
        <w:b w:val="0"/>
        <w:i w:val="0"/>
        <w:caps w:val="0"/>
        <w:smallCaps w:val="0"/>
        <w:strike w:val="0"/>
        <w:dstrike w:val="0"/>
        <w:vanish w:val="0"/>
        <w:color w:val="000000"/>
        <w:position w:val="0"/>
        <w:sz w:val="18"/>
        <w:vertAlign w:val="baseline"/>
      </w:rPr>
    </w:lvl>
    <w:lvl w:ilvl="7">
      <w:start w:val="1"/>
      <w:numFmt w:val="lowerLetter"/>
      <w:lvlText w:val="%8."/>
      <w:lvlJc w:val="left"/>
      <w:pPr>
        <w:tabs>
          <w:tab w:val="num" w:pos="5580"/>
        </w:tabs>
        <w:ind w:left="5580" w:hanging="360"/>
      </w:pPr>
      <w:rPr>
        <w:rFonts w:ascii="Tahoma" w:hAnsi="Tahoma"/>
        <w:b w:val="0"/>
        <w:i w:val="0"/>
        <w:caps w:val="0"/>
        <w:smallCaps w:val="0"/>
        <w:strike w:val="0"/>
        <w:dstrike w:val="0"/>
        <w:vanish w:val="0"/>
        <w:color w:val="000000"/>
        <w:position w:val="0"/>
        <w:sz w:val="18"/>
        <w:vertAlign w:val="baseline"/>
      </w:rPr>
    </w:lvl>
    <w:lvl w:ilvl="8">
      <w:start w:val="1"/>
      <w:numFmt w:val="lowerRoman"/>
      <w:lvlText w:val="%9."/>
      <w:lvlJc w:val="left"/>
      <w:pPr>
        <w:tabs>
          <w:tab w:val="num" w:pos="6300"/>
        </w:tabs>
        <w:ind w:left="6300" w:hanging="180"/>
      </w:pPr>
      <w:rPr>
        <w:rFonts w:ascii="Tahoma" w:hAnsi="Tahoma"/>
        <w:b w:val="0"/>
        <w:i w:val="0"/>
        <w:caps w:val="0"/>
        <w:smallCaps w:val="0"/>
        <w:strike w:val="0"/>
        <w:dstrike w:val="0"/>
        <w:vanish w:val="0"/>
        <w:color w:val="000000"/>
        <w:position w:val="0"/>
        <w:sz w:val="18"/>
        <w:vertAlign w:val="baseline"/>
      </w:rPr>
    </w:lvl>
  </w:abstractNum>
  <w:abstractNum w:abstractNumId="17"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9"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20" w15:restartNumberingAfterBreak="0">
    <w:nsid w:val="00000014"/>
    <w:multiLevelType w:val="multilevel"/>
    <w:tmpl w:val="00000014"/>
    <w:name w:val="WW8Num2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5"/>
    <w:multiLevelType w:val="multilevel"/>
    <w:tmpl w:val="00000015"/>
    <w:name w:val="WW8Num21"/>
    <w:lvl w:ilvl="0">
      <w:start w:val="1"/>
      <w:numFmt w:val="lowerLetter"/>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7"/>
    <w:multiLevelType w:val="multilevel"/>
    <w:tmpl w:val="00000017"/>
    <w:name w:val="WW8Num2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84"/>
    <w:multiLevelType w:val="multilevel"/>
    <w:tmpl w:val="00000084"/>
    <w:name w:val="WW8Num132"/>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7" w15:restartNumberingAfterBreak="0">
    <w:nsid w:val="015F5A60"/>
    <w:multiLevelType w:val="multilevel"/>
    <w:tmpl w:val="3B663772"/>
    <w:lvl w:ilvl="0">
      <w:start w:val="1"/>
      <w:numFmt w:val="lowerLetter"/>
      <w:lvlText w:val="%1)"/>
      <w:lvlJc w:val="left"/>
      <w:pPr>
        <w:tabs>
          <w:tab w:val="num" w:pos="720"/>
        </w:tabs>
        <w:ind w:left="720" w:hanging="360"/>
      </w:pPr>
      <w:rPr>
        <w:rFonts w:ascii="Calibri" w:hAnsi="Calibri" w:hint="default"/>
        <w:b/>
        <w:i w:val="0"/>
        <w:sz w:val="18"/>
        <w:szCs w:val="18"/>
      </w:rPr>
    </w:lvl>
    <w:lvl w:ilvl="1">
      <w:start w:val="1"/>
      <w:numFmt w:val="lowerLetter"/>
      <w:lvlText w:val="%2)"/>
      <w:lvlJc w:val="left"/>
      <w:pPr>
        <w:tabs>
          <w:tab w:val="num" w:pos="1080"/>
        </w:tabs>
        <w:ind w:left="1080" w:hanging="360"/>
      </w:pPr>
      <w:rPr>
        <w:rFonts w:ascii="Calibri" w:hAnsi="Calibri" w:hint="default"/>
        <w:b/>
        <w:i w:val="0"/>
        <w:sz w:val="18"/>
        <w:szCs w:val="18"/>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8" w15:restartNumberingAfterBreak="0">
    <w:nsid w:val="02CE41D1"/>
    <w:multiLevelType w:val="multilevel"/>
    <w:tmpl w:val="3FA40B18"/>
    <w:styleLink w:val="WWNum1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9" w15:restartNumberingAfterBreak="0">
    <w:nsid w:val="035632BC"/>
    <w:multiLevelType w:val="multilevel"/>
    <w:tmpl w:val="D51E56EA"/>
    <w:styleLink w:val="List221"/>
    <w:lvl w:ilvl="0">
      <w:start w:val="1"/>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30" w15:restartNumberingAfterBreak="0">
    <w:nsid w:val="043D4FBD"/>
    <w:multiLevelType w:val="hybridMultilevel"/>
    <w:tmpl w:val="CA06F4F6"/>
    <w:lvl w:ilvl="0" w:tplc="04150017">
      <w:start w:val="1"/>
      <w:numFmt w:val="lowerLetter"/>
      <w:lvlText w:val="%1)"/>
      <w:lvlJc w:val="left"/>
      <w:pPr>
        <w:ind w:left="720" w:hanging="360"/>
      </w:pPr>
    </w:lvl>
    <w:lvl w:ilvl="1" w:tplc="14A8D1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47413CF"/>
    <w:multiLevelType w:val="multilevel"/>
    <w:tmpl w:val="408A4808"/>
    <w:styleLink w:val="WWNum2"/>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05D748FB"/>
    <w:multiLevelType w:val="multilevel"/>
    <w:tmpl w:val="FA7E47D4"/>
    <w:styleLink w:val="List1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3" w15:restartNumberingAfterBreak="0">
    <w:nsid w:val="076C6A4D"/>
    <w:multiLevelType w:val="multilevel"/>
    <w:tmpl w:val="AA502984"/>
    <w:styleLink w:val="WWNum2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15:restartNumberingAfterBreak="0">
    <w:nsid w:val="0AE47026"/>
    <w:multiLevelType w:val="multilevel"/>
    <w:tmpl w:val="4DF045D2"/>
    <w:styleLink w:val="WWNum1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lowerRoman"/>
      <w:lvlText w:val="%1.%2.%3.%4.%5.%6.%7.%8.%9."/>
      <w:lvlJc w:val="right"/>
      <w:pPr>
        <w:ind w:left="0" w:firstLine="0"/>
      </w:pPr>
    </w:lvl>
  </w:abstractNum>
  <w:abstractNum w:abstractNumId="35" w15:restartNumberingAfterBreak="0">
    <w:nsid w:val="0B172F82"/>
    <w:multiLevelType w:val="hybridMultilevel"/>
    <w:tmpl w:val="B9381CE2"/>
    <w:lvl w:ilvl="0" w:tplc="80F6D74A">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0BCE18BF"/>
    <w:multiLevelType w:val="multilevel"/>
    <w:tmpl w:val="108E76EA"/>
    <w:styleLink w:val="WWNum9"/>
    <w:lvl w:ilvl="0">
      <w:start w:val="1"/>
      <w:numFmt w:val="decimal"/>
      <w:lvlText w:val="%1."/>
      <w:lvlJc w:val="left"/>
      <w:pPr>
        <w:ind w:left="0" w:firstLine="0"/>
      </w:pPr>
    </w:lvl>
    <w:lvl w:ilvl="1">
      <w:start w:val="1"/>
      <w:numFmt w:val="upperRoman"/>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7" w15:restartNumberingAfterBreak="0">
    <w:nsid w:val="0DF65734"/>
    <w:multiLevelType w:val="hybridMultilevel"/>
    <w:tmpl w:val="A86CCCD4"/>
    <w:lvl w:ilvl="0" w:tplc="04150015">
      <w:start w:val="1"/>
      <w:numFmt w:val="upperLetter"/>
      <w:pStyle w:val="Tekstpodstawowy22"/>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0F0A2864"/>
    <w:multiLevelType w:val="hybridMultilevel"/>
    <w:tmpl w:val="6C206EA0"/>
    <w:lvl w:ilvl="0" w:tplc="04150011">
      <w:start w:val="1"/>
      <w:numFmt w:val="decimal"/>
      <w:lvlText w:val="%1)"/>
      <w:lvlJc w:val="left"/>
      <w:pPr>
        <w:ind w:left="360" w:hanging="360"/>
      </w:pPr>
      <w:rPr>
        <w:rFonts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0FA15477"/>
    <w:multiLevelType w:val="hybridMultilevel"/>
    <w:tmpl w:val="2116ACD4"/>
    <w:lvl w:ilvl="0" w:tplc="80F6D74A">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4106D0E"/>
    <w:multiLevelType w:val="multilevel"/>
    <w:tmpl w:val="F91C73E8"/>
    <w:styleLink w:val="List60"/>
    <w:lvl w:ilvl="0">
      <w:start w:val="1"/>
      <w:numFmt w:val="lowerLetter"/>
      <w:lvlText w:val="%1)"/>
      <w:lvlJc w:val="left"/>
      <w:rPr>
        <w:kern w:val="1"/>
        <w:position w:val="0"/>
        <w:rtl w:val="0"/>
      </w:rPr>
    </w:lvl>
    <w:lvl w:ilvl="1">
      <w:start w:val="1"/>
      <w:numFmt w:val="lowerLetter"/>
      <w:lvlText w:val="%2."/>
      <w:lvlJc w:val="left"/>
      <w:rPr>
        <w:kern w:val="1"/>
        <w:position w:val="0"/>
        <w:rtl w:val="0"/>
      </w:rPr>
    </w:lvl>
    <w:lvl w:ilvl="2">
      <w:start w:val="1"/>
      <w:numFmt w:val="lowerRoman"/>
      <w:lvlText w:val="%3."/>
      <w:lvlJc w:val="left"/>
      <w:rPr>
        <w:kern w:val="1"/>
        <w:position w:val="0"/>
        <w:rtl w:val="0"/>
      </w:rPr>
    </w:lvl>
    <w:lvl w:ilvl="3">
      <w:start w:val="1"/>
      <w:numFmt w:val="decimal"/>
      <w:lvlText w:val="%4."/>
      <w:lvlJc w:val="left"/>
      <w:rPr>
        <w:kern w:val="1"/>
        <w:position w:val="0"/>
        <w:rtl w:val="0"/>
      </w:rPr>
    </w:lvl>
    <w:lvl w:ilvl="4">
      <w:start w:val="1"/>
      <w:numFmt w:val="lowerLetter"/>
      <w:lvlText w:val="%5."/>
      <w:lvlJc w:val="left"/>
      <w:rPr>
        <w:kern w:val="1"/>
        <w:position w:val="0"/>
        <w:rtl w:val="0"/>
      </w:rPr>
    </w:lvl>
    <w:lvl w:ilvl="5">
      <w:start w:val="1"/>
      <w:numFmt w:val="lowerRoman"/>
      <w:lvlText w:val="%6."/>
      <w:lvlJc w:val="left"/>
      <w:rPr>
        <w:kern w:val="1"/>
        <w:position w:val="0"/>
        <w:rtl w:val="0"/>
      </w:rPr>
    </w:lvl>
    <w:lvl w:ilvl="6">
      <w:start w:val="1"/>
      <w:numFmt w:val="decimal"/>
      <w:lvlText w:val="%7."/>
      <w:lvlJc w:val="left"/>
      <w:rPr>
        <w:kern w:val="1"/>
        <w:position w:val="0"/>
        <w:rtl w:val="0"/>
      </w:rPr>
    </w:lvl>
    <w:lvl w:ilvl="7">
      <w:start w:val="1"/>
      <w:numFmt w:val="lowerLetter"/>
      <w:lvlText w:val="%8."/>
      <w:lvlJc w:val="left"/>
      <w:rPr>
        <w:kern w:val="1"/>
        <w:position w:val="0"/>
        <w:rtl w:val="0"/>
      </w:rPr>
    </w:lvl>
    <w:lvl w:ilvl="8">
      <w:start w:val="1"/>
      <w:numFmt w:val="lowerRoman"/>
      <w:lvlText w:val="%9."/>
      <w:lvlJc w:val="left"/>
      <w:rPr>
        <w:kern w:val="1"/>
        <w:position w:val="0"/>
        <w:rtl w:val="0"/>
      </w:rPr>
    </w:lvl>
  </w:abstractNum>
  <w:abstractNum w:abstractNumId="41" w15:restartNumberingAfterBreak="0">
    <w:nsid w:val="15C438A7"/>
    <w:multiLevelType w:val="multilevel"/>
    <w:tmpl w:val="3A16AFFA"/>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42"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3" w15:restartNumberingAfterBreak="0">
    <w:nsid w:val="19587637"/>
    <w:multiLevelType w:val="multilevel"/>
    <w:tmpl w:val="E4F4E43A"/>
    <w:styleLink w:val="WWNum1"/>
    <w:lvl w:ilvl="0">
      <w:start w:val="1"/>
      <w:numFmt w:val="decimal"/>
      <w:pStyle w:val="Lista-kontynuacja3"/>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1BF11443"/>
    <w:multiLevelType w:val="hybridMultilevel"/>
    <w:tmpl w:val="63648870"/>
    <w:lvl w:ilvl="0" w:tplc="B2EED32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336B07"/>
    <w:multiLevelType w:val="multilevel"/>
    <w:tmpl w:val="72BC1B18"/>
    <w:styleLink w:val="List26"/>
    <w:lvl w:ilvl="0">
      <w:start w:val="5"/>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6" w15:restartNumberingAfterBreak="0">
    <w:nsid w:val="1E3F0674"/>
    <w:multiLevelType w:val="hybridMultilevel"/>
    <w:tmpl w:val="08DEAC34"/>
    <w:lvl w:ilvl="0" w:tplc="80F6D74A">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1FE9780D"/>
    <w:multiLevelType w:val="hybridMultilevel"/>
    <w:tmpl w:val="1E564258"/>
    <w:lvl w:ilvl="0" w:tplc="7F02081A">
      <w:start w:val="1"/>
      <w:numFmt w:val="decimal"/>
      <w:lvlText w:val="%1."/>
      <w:lvlJc w:val="left"/>
      <w:pPr>
        <w:tabs>
          <w:tab w:val="num" w:pos="740"/>
        </w:tabs>
        <w:ind w:left="7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0307DC2"/>
    <w:multiLevelType w:val="multilevel"/>
    <w:tmpl w:val="A9B28F64"/>
    <w:styleLink w:val="List5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9" w15:restartNumberingAfterBreak="0">
    <w:nsid w:val="22181D6A"/>
    <w:multiLevelType w:val="hybridMultilevel"/>
    <w:tmpl w:val="678C02F0"/>
    <w:lvl w:ilvl="0" w:tplc="80F6D74A">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3AC23F2"/>
    <w:multiLevelType w:val="multilevel"/>
    <w:tmpl w:val="CC40349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24AF7699"/>
    <w:multiLevelType w:val="hybridMultilevel"/>
    <w:tmpl w:val="524CB8DC"/>
    <w:lvl w:ilvl="0" w:tplc="96BE8994">
      <w:start w:val="1"/>
      <w:numFmt w:val="decimal"/>
      <w:pStyle w:val="Punkt"/>
      <w:lvlText w:val="%1. "/>
      <w:legacy w:legacy="1" w:legacySpace="0" w:legacyIndent="283"/>
      <w:lvlJc w:val="left"/>
      <w:pPr>
        <w:ind w:left="283" w:hanging="283"/>
      </w:pPr>
      <w:rPr>
        <w:rFonts w:ascii="Arial" w:hAnsi="Arial" w:hint="default"/>
        <w:b w:val="0"/>
        <w:i w:val="0"/>
        <w:sz w:val="24"/>
        <w:u w:val="none"/>
      </w:rPr>
    </w:lvl>
    <w:lvl w:ilvl="1" w:tplc="5EF0B0B8">
      <w:start w:val="1"/>
      <w:numFmt w:val="lowerLetter"/>
      <w:lvlText w:val="%2)"/>
      <w:lvlJc w:val="left"/>
      <w:pPr>
        <w:tabs>
          <w:tab w:val="num" w:pos="1440"/>
        </w:tabs>
        <w:ind w:left="1440" w:hanging="360"/>
      </w:pPr>
      <w:rPr>
        <w:rFonts w:hint="default"/>
      </w:rPr>
    </w:lvl>
    <w:lvl w:ilvl="2" w:tplc="F434F982" w:tentative="1">
      <w:start w:val="1"/>
      <w:numFmt w:val="lowerRoman"/>
      <w:lvlText w:val="%3."/>
      <w:lvlJc w:val="right"/>
      <w:pPr>
        <w:tabs>
          <w:tab w:val="num" w:pos="2160"/>
        </w:tabs>
        <w:ind w:left="2160" w:hanging="180"/>
      </w:pPr>
    </w:lvl>
    <w:lvl w:ilvl="3" w:tplc="A5D66CD0" w:tentative="1">
      <w:start w:val="1"/>
      <w:numFmt w:val="decimal"/>
      <w:lvlText w:val="%4."/>
      <w:lvlJc w:val="left"/>
      <w:pPr>
        <w:tabs>
          <w:tab w:val="num" w:pos="2880"/>
        </w:tabs>
        <w:ind w:left="2880" w:hanging="360"/>
      </w:pPr>
    </w:lvl>
    <w:lvl w:ilvl="4" w:tplc="D53C1E5C" w:tentative="1">
      <w:start w:val="1"/>
      <w:numFmt w:val="lowerLetter"/>
      <w:lvlText w:val="%5."/>
      <w:lvlJc w:val="left"/>
      <w:pPr>
        <w:tabs>
          <w:tab w:val="num" w:pos="3600"/>
        </w:tabs>
        <w:ind w:left="3600" w:hanging="360"/>
      </w:pPr>
    </w:lvl>
    <w:lvl w:ilvl="5" w:tplc="29DE9482" w:tentative="1">
      <w:start w:val="1"/>
      <w:numFmt w:val="lowerRoman"/>
      <w:lvlText w:val="%6."/>
      <w:lvlJc w:val="right"/>
      <w:pPr>
        <w:tabs>
          <w:tab w:val="num" w:pos="4320"/>
        </w:tabs>
        <w:ind w:left="4320" w:hanging="180"/>
      </w:pPr>
    </w:lvl>
    <w:lvl w:ilvl="6" w:tplc="EBC46B60" w:tentative="1">
      <w:start w:val="1"/>
      <w:numFmt w:val="decimal"/>
      <w:lvlText w:val="%7."/>
      <w:lvlJc w:val="left"/>
      <w:pPr>
        <w:tabs>
          <w:tab w:val="num" w:pos="5040"/>
        </w:tabs>
        <w:ind w:left="5040" w:hanging="360"/>
      </w:pPr>
    </w:lvl>
    <w:lvl w:ilvl="7" w:tplc="AF3AEB5E" w:tentative="1">
      <w:start w:val="1"/>
      <w:numFmt w:val="lowerLetter"/>
      <w:lvlText w:val="%8."/>
      <w:lvlJc w:val="left"/>
      <w:pPr>
        <w:tabs>
          <w:tab w:val="num" w:pos="5760"/>
        </w:tabs>
        <w:ind w:left="5760" w:hanging="360"/>
      </w:pPr>
    </w:lvl>
    <w:lvl w:ilvl="8" w:tplc="1118223A" w:tentative="1">
      <w:start w:val="1"/>
      <w:numFmt w:val="lowerRoman"/>
      <w:lvlText w:val="%9."/>
      <w:lvlJc w:val="right"/>
      <w:pPr>
        <w:tabs>
          <w:tab w:val="num" w:pos="6480"/>
        </w:tabs>
        <w:ind w:left="6480" w:hanging="180"/>
      </w:pPr>
    </w:lvl>
  </w:abstractNum>
  <w:abstractNum w:abstractNumId="52" w15:restartNumberingAfterBreak="0">
    <w:nsid w:val="24C24CA5"/>
    <w:multiLevelType w:val="hybridMultilevel"/>
    <w:tmpl w:val="7AE060E2"/>
    <w:lvl w:ilvl="0" w:tplc="132E1A46">
      <w:start w:val="1"/>
      <w:numFmt w:val="decimal"/>
      <w:lvlText w:val="%1."/>
      <w:lvlJc w:val="left"/>
      <w:pPr>
        <w:ind w:left="360" w:hanging="360"/>
      </w:pPr>
      <w:rPr>
        <w:b/>
        <w:i w:val="0"/>
      </w:rPr>
    </w:lvl>
    <w:lvl w:ilvl="1" w:tplc="B27CF000">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3" w15:restartNumberingAfterBreak="0">
    <w:nsid w:val="26B82397"/>
    <w:multiLevelType w:val="multilevel"/>
    <w:tmpl w:val="4282E208"/>
    <w:styleLink w:val="WWNum2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4" w15:restartNumberingAfterBreak="0">
    <w:nsid w:val="2B5E7670"/>
    <w:multiLevelType w:val="hybridMultilevel"/>
    <w:tmpl w:val="E2A21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DD86BC6"/>
    <w:multiLevelType w:val="multilevel"/>
    <w:tmpl w:val="EB58461E"/>
    <w:lvl w:ilvl="0">
      <w:start w:val="1"/>
      <w:numFmt w:val="decimal"/>
      <w:lvlText w:val="%1."/>
      <w:lvlJc w:val="left"/>
      <w:pPr>
        <w:tabs>
          <w:tab w:val="num" w:pos="360"/>
        </w:tabs>
        <w:ind w:left="360" w:hanging="360"/>
      </w:pPr>
      <w:rPr>
        <w:rFonts w:ascii="Calibri" w:hAnsi="Calibri" w:hint="default"/>
        <w:b/>
        <w:i w:val="0"/>
        <w:sz w:val="18"/>
        <w:szCs w:val="18"/>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56" w15:restartNumberingAfterBreak="0">
    <w:nsid w:val="2DD923F8"/>
    <w:multiLevelType w:val="hybridMultilevel"/>
    <w:tmpl w:val="15F81144"/>
    <w:lvl w:ilvl="0" w:tplc="132E1A46">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1B403D"/>
    <w:multiLevelType w:val="multilevel"/>
    <w:tmpl w:val="31D8B6EC"/>
    <w:styleLink w:val="List6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8" w15:restartNumberingAfterBreak="0">
    <w:nsid w:val="33B73A49"/>
    <w:multiLevelType w:val="multilevel"/>
    <w:tmpl w:val="6CDC99A6"/>
    <w:styleLink w:val="WWNum1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9" w15:restartNumberingAfterBreak="0">
    <w:nsid w:val="349900AB"/>
    <w:multiLevelType w:val="singleLevel"/>
    <w:tmpl w:val="92F44112"/>
    <w:lvl w:ilvl="0">
      <w:start w:val="1"/>
      <w:numFmt w:val="lowerLetter"/>
      <w:pStyle w:val="Tnumer1"/>
      <w:lvlText w:val="%1)"/>
      <w:legacy w:legacy="1" w:legacySpace="0" w:legacyIndent="335"/>
      <w:lvlJc w:val="left"/>
      <w:rPr>
        <w:rFonts w:ascii="Arial" w:hAnsi="Arial" w:cs="Arial" w:hint="default"/>
      </w:rPr>
    </w:lvl>
  </w:abstractNum>
  <w:abstractNum w:abstractNumId="60" w15:restartNumberingAfterBreak="0">
    <w:nsid w:val="379179D7"/>
    <w:multiLevelType w:val="hybridMultilevel"/>
    <w:tmpl w:val="4ED25C94"/>
    <w:lvl w:ilvl="0" w:tplc="1A5A5420">
      <w:start w:val="1"/>
      <w:numFmt w:val="lowerLetter"/>
      <w:lvlText w:val="%1)"/>
      <w:lvlJc w:val="left"/>
      <w:pPr>
        <w:ind w:left="360" w:hanging="360"/>
      </w:pPr>
      <w:rPr>
        <w:rFonts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37EB0149"/>
    <w:multiLevelType w:val="multilevel"/>
    <w:tmpl w:val="06F8A822"/>
    <w:lvl w:ilvl="0">
      <w:start w:val="1"/>
      <w:numFmt w:val="lowerLetter"/>
      <w:lvlText w:val="%1)"/>
      <w:lvlJc w:val="left"/>
      <w:pPr>
        <w:ind w:left="360" w:hanging="360"/>
      </w:pPr>
      <w:rPr>
        <w:rFonts w:asciiTheme="majorHAnsi" w:eastAsia="Times New Roman" w:hAnsiTheme="majorHAnsi" w:cs="Times New Roman"/>
      </w:rPr>
    </w:lvl>
    <w:lvl w:ilvl="1">
      <w:start w:val="1"/>
      <w:numFmt w:val="decimal"/>
      <w:pStyle w:val="PKt1"/>
      <w:lvlText w:val="%2)"/>
      <w:lvlJc w:val="left"/>
      <w:pPr>
        <w:ind w:left="644" w:hanging="360"/>
      </w:pPr>
      <w:rPr>
        <w:rFonts w:ascii="Times New Roman" w:hAnsi="Times New Roman" w:cs="Times New Roman" w:hint="default"/>
        <w:b w:val="0"/>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2" w15:restartNumberingAfterBreak="0">
    <w:nsid w:val="388B625E"/>
    <w:multiLevelType w:val="hybridMultilevel"/>
    <w:tmpl w:val="2228D0E8"/>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3C29355E"/>
    <w:multiLevelType w:val="multilevel"/>
    <w:tmpl w:val="50A65DE6"/>
    <w:styleLink w:val="WWNum2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4" w15:restartNumberingAfterBreak="0">
    <w:nsid w:val="3E9468D4"/>
    <w:multiLevelType w:val="hybridMultilevel"/>
    <w:tmpl w:val="F1AA97BE"/>
    <w:lvl w:ilvl="0" w:tplc="BEFA032A">
      <w:start w:val="1"/>
      <w:numFmt w:val="bullet"/>
      <w:pStyle w:val="NormalTABB"/>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F94605B"/>
    <w:multiLevelType w:val="hybridMultilevel"/>
    <w:tmpl w:val="9C3074DC"/>
    <w:lvl w:ilvl="0" w:tplc="81C87A36">
      <w:start w:val="1"/>
      <w:numFmt w:val="bullet"/>
      <w:lvlText w:val=""/>
      <w:lvlJc w:val="left"/>
      <w:pPr>
        <w:ind w:left="704" w:hanging="360"/>
      </w:pPr>
      <w:rPr>
        <w:rFonts w:ascii="Symbol" w:hAnsi="Symbol" w:hint="default"/>
        <w:sz w:val="20"/>
        <w:szCs w:val="20"/>
      </w:rPr>
    </w:lvl>
    <w:lvl w:ilvl="1" w:tplc="04090003">
      <w:start w:val="1"/>
      <w:numFmt w:val="bullet"/>
      <w:lvlText w:val="o"/>
      <w:lvlJc w:val="left"/>
      <w:pPr>
        <w:ind w:left="1424" w:hanging="360"/>
      </w:pPr>
      <w:rPr>
        <w:rFonts w:ascii="Courier New" w:hAnsi="Courier New" w:cs="Courier New" w:hint="default"/>
      </w:rPr>
    </w:lvl>
    <w:lvl w:ilvl="2" w:tplc="04090005">
      <w:start w:val="1"/>
      <w:numFmt w:val="bullet"/>
      <w:lvlText w:val=""/>
      <w:lvlJc w:val="left"/>
      <w:pPr>
        <w:ind w:left="2144" w:hanging="360"/>
      </w:pPr>
      <w:rPr>
        <w:rFonts w:ascii="Wingdings" w:hAnsi="Wingdings" w:hint="default"/>
      </w:rPr>
    </w:lvl>
    <w:lvl w:ilvl="3" w:tplc="04090001">
      <w:start w:val="1"/>
      <w:numFmt w:val="bullet"/>
      <w:lvlText w:val=""/>
      <w:lvlJc w:val="left"/>
      <w:pPr>
        <w:ind w:left="2864" w:hanging="360"/>
      </w:pPr>
      <w:rPr>
        <w:rFonts w:ascii="Symbol" w:hAnsi="Symbol" w:hint="default"/>
      </w:rPr>
    </w:lvl>
    <w:lvl w:ilvl="4" w:tplc="04090003">
      <w:start w:val="1"/>
      <w:numFmt w:val="bullet"/>
      <w:lvlText w:val="o"/>
      <w:lvlJc w:val="left"/>
      <w:pPr>
        <w:ind w:left="3584" w:hanging="360"/>
      </w:pPr>
      <w:rPr>
        <w:rFonts w:ascii="Courier New" w:hAnsi="Courier New" w:cs="Courier New" w:hint="default"/>
      </w:rPr>
    </w:lvl>
    <w:lvl w:ilvl="5" w:tplc="04090005">
      <w:start w:val="1"/>
      <w:numFmt w:val="bullet"/>
      <w:lvlText w:val=""/>
      <w:lvlJc w:val="left"/>
      <w:pPr>
        <w:ind w:left="4304" w:hanging="360"/>
      </w:pPr>
      <w:rPr>
        <w:rFonts w:ascii="Wingdings" w:hAnsi="Wingdings" w:hint="default"/>
      </w:rPr>
    </w:lvl>
    <w:lvl w:ilvl="6" w:tplc="04090001">
      <w:start w:val="1"/>
      <w:numFmt w:val="bullet"/>
      <w:lvlText w:val=""/>
      <w:lvlJc w:val="left"/>
      <w:pPr>
        <w:ind w:left="5024" w:hanging="360"/>
      </w:pPr>
      <w:rPr>
        <w:rFonts w:ascii="Symbol" w:hAnsi="Symbol" w:hint="default"/>
      </w:rPr>
    </w:lvl>
    <w:lvl w:ilvl="7" w:tplc="04090003">
      <w:start w:val="1"/>
      <w:numFmt w:val="bullet"/>
      <w:lvlText w:val="o"/>
      <w:lvlJc w:val="left"/>
      <w:pPr>
        <w:ind w:left="5744" w:hanging="360"/>
      </w:pPr>
      <w:rPr>
        <w:rFonts w:ascii="Courier New" w:hAnsi="Courier New" w:cs="Courier New" w:hint="default"/>
      </w:rPr>
    </w:lvl>
    <w:lvl w:ilvl="8" w:tplc="04090005">
      <w:start w:val="1"/>
      <w:numFmt w:val="bullet"/>
      <w:lvlText w:val=""/>
      <w:lvlJc w:val="left"/>
      <w:pPr>
        <w:ind w:left="6464" w:hanging="360"/>
      </w:pPr>
      <w:rPr>
        <w:rFonts w:ascii="Wingdings" w:hAnsi="Wingdings" w:hint="default"/>
      </w:rPr>
    </w:lvl>
  </w:abstractNum>
  <w:abstractNum w:abstractNumId="66" w15:restartNumberingAfterBreak="0">
    <w:nsid w:val="40217C44"/>
    <w:multiLevelType w:val="hybridMultilevel"/>
    <w:tmpl w:val="9026A68C"/>
    <w:lvl w:ilvl="0" w:tplc="E62CE1FA">
      <w:start w:val="1"/>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68F174D"/>
    <w:multiLevelType w:val="hybridMultilevel"/>
    <w:tmpl w:val="F8EE8A26"/>
    <w:lvl w:ilvl="0" w:tplc="5C18981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A72348"/>
    <w:multiLevelType w:val="multilevel"/>
    <w:tmpl w:val="514A04D6"/>
    <w:styleLink w:val="List141"/>
    <w:lvl w:ilvl="0">
      <w:start w:val="1"/>
      <w:numFmt w:val="lowerLetter"/>
      <w:lvlText w:val="%1."/>
      <w:lvlJc w:val="left"/>
      <w:rPr>
        <w:position w:val="0"/>
        <w:u w:color="000000"/>
        <w:rtl w:val="0"/>
      </w:rPr>
    </w:lvl>
    <w:lvl w:ilvl="1">
      <w:start w:val="1"/>
      <w:numFmt w:val="lowerLetter"/>
      <w:lvlText w:val="(%2)"/>
      <w:lvlJc w:val="left"/>
      <w:rPr>
        <w:position w:val="0"/>
        <w:u w:color="000000"/>
        <w:rtl w:val="0"/>
      </w:rPr>
    </w:lvl>
    <w:lvl w:ilvl="2">
      <w:start w:val="1"/>
      <w:numFmt w:val="decimal"/>
      <w:lvlText w:val="%3."/>
      <w:lvlJc w:val="left"/>
      <w:rPr>
        <w:position w:val="0"/>
        <w:u w:color="000000"/>
        <w:rtl w:val="0"/>
      </w:rPr>
    </w:lvl>
    <w:lvl w:ilvl="3">
      <w:start w:val="1"/>
      <w:numFmt w:val="lowerLetter"/>
      <w:lvlText w:val="%4."/>
      <w:lvlJc w:val="left"/>
      <w:rPr>
        <w:position w:val="0"/>
        <w:u w:color="000000"/>
        <w:rtl w:val="0"/>
      </w:rPr>
    </w:lvl>
    <w:lvl w:ilvl="4">
      <w:start w:val="1"/>
      <w:numFmt w:val="lowerRoman"/>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69" w15:restartNumberingAfterBreak="0">
    <w:nsid w:val="4B302A40"/>
    <w:multiLevelType w:val="multilevel"/>
    <w:tmpl w:val="7444BA36"/>
    <w:styleLink w:val="List81"/>
    <w:lvl w:ilvl="0">
      <w:start w:val="2"/>
      <w:numFmt w:val="decimal"/>
      <w:lvlText w:val="%1."/>
      <w:lvlJc w:val="left"/>
      <w:pPr>
        <w:ind w:left="0" w:firstLine="0"/>
      </w:pPr>
      <w:rPr>
        <w:rFonts w:hint="default"/>
        <w:position w:val="0"/>
        <w:u w:color="000000"/>
        <w:rtl w:val="0"/>
      </w:rPr>
    </w:lvl>
    <w:lvl w:ilvl="1">
      <w:start w:val="1"/>
      <w:numFmt w:val="lowerLetter"/>
      <w:lvlText w:val="%2."/>
      <w:lvlJc w:val="left"/>
      <w:pPr>
        <w:ind w:left="0" w:firstLine="0"/>
      </w:pPr>
      <w:rPr>
        <w:rFonts w:hint="default"/>
        <w:position w:val="0"/>
        <w:u w:color="C0504D"/>
        <w:rtl w:val="0"/>
      </w:rPr>
    </w:lvl>
    <w:lvl w:ilvl="2">
      <w:start w:val="1"/>
      <w:numFmt w:val="lowerLetter"/>
      <w:lvlText w:val="%1.%2.%3."/>
      <w:lvlJc w:val="left"/>
      <w:pPr>
        <w:ind w:left="0" w:firstLine="0"/>
      </w:pPr>
      <w:rPr>
        <w:rFonts w:hint="default"/>
        <w:position w:val="0"/>
        <w:u w:color="C0504D"/>
        <w:rtl w:val="0"/>
      </w:rPr>
    </w:lvl>
    <w:lvl w:ilvl="3">
      <w:start w:val="1"/>
      <w:numFmt w:val="lowerLetter"/>
      <w:lvlText w:val="%4."/>
      <w:lvlJc w:val="left"/>
      <w:pPr>
        <w:ind w:left="0" w:firstLine="0"/>
      </w:pPr>
      <w:rPr>
        <w:rFonts w:hint="default"/>
        <w:position w:val="0"/>
        <w:u w:color="C0504D"/>
        <w:rtl w:val="0"/>
      </w:rPr>
    </w:lvl>
    <w:lvl w:ilvl="4">
      <w:start w:val="1"/>
      <w:numFmt w:val="lowerLetter"/>
      <w:lvlText w:val="%5."/>
      <w:lvlJc w:val="left"/>
      <w:pPr>
        <w:ind w:left="0" w:firstLine="0"/>
      </w:pPr>
      <w:rPr>
        <w:rFonts w:hint="default"/>
        <w:position w:val="0"/>
        <w:u w:color="C0504D"/>
        <w:rtl w:val="0"/>
      </w:rPr>
    </w:lvl>
    <w:lvl w:ilvl="5">
      <w:start w:val="1"/>
      <w:numFmt w:val="lowerLetter"/>
      <w:lvlText w:val="%6."/>
      <w:lvlJc w:val="left"/>
      <w:pPr>
        <w:ind w:left="0" w:firstLine="0"/>
      </w:pPr>
      <w:rPr>
        <w:rFonts w:hint="default"/>
        <w:position w:val="0"/>
        <w:u w:color="C0504D"/>
        <w:rtl w:val="0"/>
      </w:rPr>
    </w:lvl>
    <w:lvl w:ilvl="6">
      <w:start w:val="1"/>
      <w:numFmt w:val="lowerLetter"/>
      <w:lvlText w:val="%7."/>
      <w:lvlJc w:val="left"/>
      <w:pPr>
        <w:ind w:left="0" w:firstLine="0"/>
      </w:pPr>
      <w:rPr>
        <w:rFonts w:hint="default"/>
        <w:position w:val="0"/>
        <w:u w:color="C0504D"/>
        <w:rtl w:val="0"/>
      </w:rPr>
    </w:lvl>
    <w:lvl w:ilvl="7">
      <w:start w:val="1"/>
      <w:numFmt w:val="lowerLetter"/>
      <w:lvlText w:val="%8."/>
      <w:lvlJc w:val="left"/>
      <w:pPr>
        <w:ind w:left="0" w:firstLine="0"/>
      </w:pPr>
      <w:rPr>
        <w:rFonts w:hint="default"/>
        <w:position w:val="0"/>
        <w:u w:color="C0504D"/>
        <w:rtl w:val="0"/>
      </w:rPr>
    </w:lvl>
    <w:lvl w:ilvl="8">
      <w:start w:val="1"/>
      <w:numFmt w:val="lowerLetter"/>
      <w:lvlText w:val="%9."/>
      <w:lvlJc w:val="left"/>
      <w:pPr>
        <w:ind w:left="0" w:firstLine="0"/>
      </w:pPr>
      <w:rPr>
        <w:rFonts w:hint="default"/>
        <w:position w:val="0"/>
        <w:u w:color="C0504D"/>
        <w:rtl w:val="0"/>
      </w:rPr>
    </w:lvl>
  </w:abstractNum>
  <w:abstractNum w:abstractNumId="70" w15:restartNumberingAfterBreak="0">
    <w:nsid w:val="508A112E"/>
    <w:multiLevelType w:val="hybridMultilevel"/>
    <w:tmpl w:val="AB1CF416"/>
    <w:name w:val="WW8Num323"/>
    <w:lvl w:ilvl="0" w:tplc="767ABAE6">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23A3670"/>
    <w:multiLevelType w:val="multilevel"/>
    <w:tmpl w:val="6DA6E852"/>
    <w:styleLink w:val="List110"/>
    <w:lvl w:ilvl="0">
      <w:start w:val="1"/>
      <w:numFmt w:val="decimal"/>
      <w:lvlText w:val="%1."/>
      <w:lvlJc w:val="left"/>
      <w:rPr>
        <w:rFonts w:ascii="Trebuchet MS" w:eastAsia="Trebuchet MS" w:hAnsi="Trebuchet MS" w:cs="Trebuchet MS"/>
        <w:b/>
        <w:bCs/>
        <w:position w:val="0"/>
        <w:u w:color="000000"/>
        <w:rtl w:val="0"/>
      </w:rPr>
    </w:lvl>
    <w:lvl w:ilvl="1">
      <w:start w:val="1"/>
      <w:numFmt w:val="lowerLetter"/>
      <w:lvlText w:val="%2."/>
      <w:lvlJc w:val="left"/>
      <w:rPr>
        <w:rFonts w:ascii="Calibri" w:eastAsia="Calibri" w:hAnsi="Calibri" w:cs="Calibri"/>
        <w:b/>
        <w:bCs/>
        <w:position w:val="0"/>
        <w:u w:color="000000"/>
        <w:rtl w:val="0"/>
      </w:rPr>
    </w:lvl>
    <w:lvl w:ilvl="2">
      <w:start w:val="1"/>
      <w:numFmt w:val="lowerRoman"/>
      <w:lvlText w:val="%3."/>
      <w:lvlJc w:val="left"/>
      <w:rPr>
        <w:rFonts w:ascii="Calibri" w:eastAsia="Calibri" w:hAnsi="Calibri" w:cs="Calibri"/>
        <w:b/>
        <w:bCs/>
        <w:position w:val="0"/>
        <w:u w:color="000000"/>
        <w:rtl w:val="0"/>
      </w:rPr>
    </w:lvl>
    <w:lvl w:ilvl="3">
      <w:start w:val="1"/>
      <w:numFmt w:val="decimal"/>
      <w:lvlText w:val="%4."/>
      <w:lvlJc w:val="left"/>
      <w:rPr>
        <w:rFonts w:ascii="Calibri" w:eastAsia="Calibri" w:hAnsi="Calibri" w:cs="Calibri"/>
        <w:b/>
        <w:bCs/>
        <w:position w:val="0"/>
        <w:u w:color="000000"/>
        <w:rtl w:val="0"/>
      </w:rPr>
    </w:lvl>
    <w:lvl w:ilvl="4">
      <w:start w:val="1"/>
      <w:numFmt w:val="lowerLetter"/>
      <w:lvlText w:val="%5."/>
      <w:lvlJc w:val="left"/>
      <w:rPr>
        <w:rFonts w:ascii="Calibri" w:eastAsia="Calibri" w:hAnsi="Calibri" w:cs="Calibri"/>
        <w:b/>
        <w:bCs/>
        <w:position w:val="0"/>
        <w:u w:color="000000"/>
        <w:rtl w:val="0"/>
      </w:rPr>
    </w:lvl>
    <w:lvl w:ilvl="5">
      <w:start w:val="1"/>
      <w:numFmt w:val="lowerRoman"/>
      <w:lvlText w:val="%6."/>
      <w:lvlJc w:val="left"/>
      <w:rPr>
        <w:rFonts w:ascii="Calibri" w:eastAsia="Calibri" w:hAnsi="Calibri" w:cs="Calibri"/>
        <w:b/>
        <w:bCs/>
        <w:position w:val="0"/>
        <w:u w:color="000000"/>
        <w:rtl w:val="0"/>
      </w:rPr>
    </w:lvl>
    <w:lvl w:ilvl="6">
      <w:start w:val="1"/>
      <w:numFmt w:val="decimal"/>
      <w:lvlText w:val="%7."/>
      <w:lvlJc w:val="left"/>
      <w:rPr>
        <w:rFonts w:ascii="Calibri" w:eastAsia="Calibri" w:hAnsi="Calibri" w:cs="Calibri"/>
        <w:b/>
        <w:bCs/>
        <w:position w:val="0"/>
        <w:u w:color="000000"/>
        <w:rtl w:val="0"/>
      </w:rPr>
    </w:lvl>
    <w:lvl w:ilvl="7">
      <w:start w:val="1"/>
      <w:numFmt w:val="lowerLetter"/>
      <w:lvlText w:val="%8."/>
      <w:lvlJc w:val="left"/>
      <w:rPr>
        <w:rFonts w:ascii="Calibri" w:eastAsia="Calibri" w:hAnsi="Calibri" w:cs="Calibri"/>
        <w:b/>
        <w:bCs/>
        <w:position w:val="0"/>
        <w:u w:color="000000"/>
        <w:rtl w:val="0"/>
      </w:rPr>
    </w:lvl>
    <w:lvl w:ilvl="8">
      <w:start w:val="1"/>
      <w:numFmt w:val="lowerRoman"/>
      <w:lvlText w:val="%9."/>
      <w:lvlJc w:val="left"/>
      <w:rPr>
        <w:rFonts w:ascii="Calibri" w:eastAsia="Calibri" w:hAnsi="Calibri" w:cs="Calibri"/>
        <w:b/>
        <w:bCs/>
        <w:position w:val="0"/>
        <w:u w:color="000000"/>
        <w:rtl w:val="0"/>
      </w:rPr>
    </w:lvl>
  </w:abstractNum>
  <w:abstractNum w:abstractNumId="72" w15:restartNumberingAfterBreak="0">
    <w:nsid w:val="548B257E"/>
    <w:multiLevelType w:val="hybridMultilevel"/>
    <w:tmpl w:val="A30A3170"/>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3" w15:restartNumberingAfterBreak="0">
    <w:nsid w:val="55654C1C"/>
    <w:multiLevelType w:val="multilevel"/>
    <w:tmpl w:val="3034A452"/>
    <w:styleLink w:val="List371"/>
    <w:lvl w:ilvl="0">
      <w:start w:val="1"/>
      <w:numFmt w:val="decimal"/>
      <w:lvlText w:val="%1."/>
      <w:lvlJc w:val="left"/>
      <w:rPr>
        <w:position w:val="0"/>
        <w:u w:color="000000"/>
        <w:rtl w:val="0"/>
      </w:rPr>
    </w:lvl>
    <w:lvl w:ilvl="1">
      <w:start w:val="1"/>
      <w:numFmt w:val="decimal"/>
      <w:lvlText w:val="%2."/>
      <w:lvlJc w:val="left"/>
      <w:rPr>
        <w:position w:val="0"/>
        <w:u w:color="000000"/>
        <w:rtl w:val="0"/>
      </w:rPr>
    </w:lvl>
    <w:lvl w:ilvl="2">
      <w:start w:val="1"/>
      <w:numFmt w:val="decimal"/>
      <w:lvlText w:val="%3."/>
      <w:lvlJc w:val="left"/>
      <w:rPr>
        <w:position w:val="0"/>
        <w:u w:color="000000"/>
        <w:rtl w:val="0"/>
      </w:rPr>
    </w:lvl>
    <w:lvl w:ilvl="3">
      <w:start w:val="1"/>
      <w:numFmt w:val="decimal"/>
      <w:lvlText w:val="%4."/>
      <w:lvlJc w:val="left"/>
      <w:rPr>
        <w:position w:val="0"/>
        <w:u w:color="000000"/>
        <w:rtl w:val="0"/>
      </w:rPr>
    </w:lvl>
    <w:lvl w:ilvl="4">
      <w:start w:val="1"/>
      <w:numFmt w:val="decimal"/>
      <w:lvlText w:val="%5."/>
      <w:lvlJc w:val="left"/>
      <w:rPr>
        <w:position w:val="0"/>
        <w:u w:color="000000"/>
        <w:rtl w:val="0"/>
      </w:rPr>
    </w:lvl>
    <w:lvl w:ilvl="5">
      <w:start w:val="1"/>
      <w:numFmt w:val="decimal"/>
      <w:lvlText w:val="%6."/>
      <w:lvlJc w:val="left"/>
      <w:rPr>
        <w:position w:val="0"/>
        <w:u w:color="000000"/>
        <w:rtl w:val="0"/>
      </w:rPr>
    </w:lvl>
    <w:lvl w:ilvl="6">
      <w:start w:val="1"/>
      <w:numFmt w:val="decimal"/>
      <w:lvlText w:val="%7."/>
      <w:lvlJc w:val="left"/>
      <w:rPr>
        <w:position w:val="0"/>
        <w:u w:color="000000"/>
        <w:rtl w:val="0"/>
      </w:rPr>
    </w:lvl>
    <w:lvl w:ilvl="7">
      <w:start w:val="1"/>
      <w:numFmt w:val="decimal"/>
      <w:lvlText w:val="%8."/>
      <w:lvlJc w:val="left"/>
      <w:rPr>
        <w:position w:val="0"/>
        <w:u w:color="000000"/>
        <w:rtl w:val="0"/>
      </w:rPr>
    </w:lvl>
    <w:lvl w:ilvl="8">
      <w:start w:val="1"/>
      <w:numFmt w:val="decimal"/>
      <w:lvlText w:val="%9."/>
      <w:lvlJc w:val="left"/>
      <w:rPr>
        <w:position w:val="0"/>
        <w:u w:color="000000"/>
        <w:rtl w:val="0"/>
      </w:rPr>
    </w:lvl>
  </w:abstractNum>
  <w:abstractNum w:abstractNumId="74" w15:restartNumberingAfterBreak="0">
    <w:nsid w:val="55F43B65"/>
    <w:multiLevelType w:val="hybridMultilevel"/>
    <w:tmpl w:val="93B4FA74"/>
    <w:lvl w:ilvl="0" w:tplc="AEE28EA0">
      <w:start w:val="1"/>
      <w:numFmt w:val="bullet"/>
      <w:lvlText w:val=""/>
      <w:lvlJc w:val="left"/>
      <w:pPr>
        <w:ind w:left="720" w:hanging="360"/>
      </w:pPr>
      <w:rPr>
        <w:rFonts w:ascii="Symbol" w:hAnsi="Symbol" w:hint="default"/>
      </w:rPr>
    </w:lvl>
    <w:lvl w:ilvl="1" w:tplc="2D9C2146">
      <w:start w:val="1"/>
      <w:numFmt w:val="bullet"/>
      <w:lvlText w:val="o"/>
      <w:lvlJc w:val="left"/>
      <w:pPr>
        <w:ind w:left="1440" w:hanging="360"/>
      </w:pPr>
      <w:rPr>
        <w:rFonts w:ascii="Courier New" w:hAnsi="Courier New" w:cs="Courier New" w:hint="default"/>
      </w:rPr>
    </w:lvl>
    <w:lvl w:ilvl="2" w:tplc="BC4AD7A8">
      <w:start w:val="1"/>
      <w:numFmt w:val="bullet"/>
      <w:lvlText w:val=""/>
      <w:lvlJc w:val="left"/>
      <w:pPr>
        <w:ind w:left="2160" w:hanging="360"/>
      </w:pPr>
      <w:rPr>
        <w:rFonts w:ascii="Wingdings" w:hAnsi="Wingdings" w:hint="default"/>
      </w:rPr>
    </w:lvl>
    <w:lvl w:ilvl="3" w:tplc="D0FCD1BA" w:tentative="1">
      <w:start w:val="1"/>
      <w:numFmt w:val="bullet"/>
      <w:lvlText w:val=""/>
      <w:lvlJc w:val="left"/>
      <w:pPr>
        <w:ind w:left="2880" w:hanging="360"/>
      </w:pPr>
      <w:rPr>
        <w:rFonts w:ascii="Symbol" w:hAnsi="Symbol" w:hint="default"/>
      </w:rPr>
    </w:lvl>
    <w:lvl w:ilvl="4" w:tplc="5418790E" w:tentative="1">
      <w:start w:val="1"/>
      <w:numFmt w:val="bullet"/>
      <w:lvlText w:val="o"/>
      <w:lvlJc w:val="left"/>
      <w:pPr>
        <w:ind w:left="3600" w:hanging="360"/>
      </w:pPr>
      <w:rPr>
        <w:rFonts w:ascii="Courier New" w:hAnsi="Courier New" w:cs="Courier New" w:hint="default"/>
      </w:rPr>
    </w:lvl>
    <w:lvl w:ilvl="5" w:tplc="81E80D58" w:tentative="1">
      <w:start w:val="1"/>
      <w:numFmt w:val="bullet"/>
      <w:lvlText w:val=""/>
      <w:lvlJc w:val="left"/>
      <w:pPr>
        <w:ind w:left="4320" w:hanging="360"/>
      </w:pPr>
      <w:rPr>
        <w:rFonts w:ascii="Wingdings" w:hAnsi="Wingdings" w:hint="default"/>
      </w:rPr>
    </w:lvl>
    <w:lvl w:ilvl="6" w:tplc="2B6A0EB8" w:tentative="1">
      <w:start w:val="1"/>
      <w:numFmt w:val="bullet"/>
      <w:lvlText w:val=""/>
      <w:lvlJc w:val="left"/>
      <w:pPr>
        <w:ind w:left="5040" w:hanging="360"/>
      </w:pPr>
      <w:rPr>
        <w:rFonts w:ascii="Symbol" w:hAnsi="Symbol" w:hint="default"/>
      </w:rPr>
    </w:lvl>
    <w:lvl w:ilvl="7" w:tplc="01E655BE" w:tentative="1">
      <w:start w:val="1"/>
      <w:numFmt w:val="bullet"/>
      <w:lvlText w:val="o"/>
      <w:lvlJc w:val="left"/>
      <w:pPr>
        <w:ind w:left="5760" w:hanging="360"/>
      </w:pPr>
      <w:rPr>
        <w:rFonts w:ascii="Courier New" w:hAnsi="Courier New" w:cs="Courier New" w:hint="default"/>
      </w:rPr>
    </w:lvl>
    <w:lvl w:ilvl="8" w:tplc="B2502DEE" w:tentative="1">
      <w:start w:val="1"/>
      <w:numFmt w:val="bullet"/>
      <w:lvlText w:val=""/>
      <w:lvlJc w:val="left"/>
      <w:pPr>
        <w:ind w:left="6480" w:hanging="360"/>
      </w:pPr>
      <w:rPr>
        <w:rFonts w:ascii="Wingdings" w:hAnsi="Wingdings" w:hint="default"/>
      </w:rPr>
    </w:lvl>
  </w:abstractNum>
  <w:abstractNum w:abstractNumId="75" w15:restartNumberingAfterBreak="0">
    <w:nsid w:val="5655442F"/>
    <w:multiLevelType w:val="hybridMultilevel"/>
    <w:tmpl w:val="0D608350"/>
    <w:lvl w:ilvl="0" w:tplc="398AC5D2">
      <w:start w:val="2"/>
      <w:numFmt w:val="decimal"/>
      <w:lvlText w:val="%1."/>
      <w:lvlJc w:val="left"/>
      <w:pPr>
        <w:tabs>
          <w:tab w:val="num" w:pos="357"/>
        </w:tabs>
        <w:ind w:left="0" w:firstLine="0"/>
      </w:pPr>
      <w:rPr>
        <w:rFonts w:asciiTheme="minorHAnsi" w:hAnsiTheme="minorHAnsi" w:cs="Arial" w:hint="default"/>
        <w:b w:val="0"/>
        <w:i w:val="0"/>
        <w:strike w:val="0"/>
        <w:dstrike w:val="0"/>
        <w:color w:val="auto"/>
        <w:sz w:val="20"/>
        <w:szCs w:val="20"/>
        <w:u w:val="none"/>
        <w:effect w:val="none"/>
      </w:r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5752263E"/>
    <w:multiLevelType w:val="hybridMultilevel"/>
    <w:tmpl w:val="BF6AD58C"/>
    <w:lvl w:ilvl="0" w:tplc="00D657D4">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8372B6"/>
    <w:multiLevelType w:val="hybridMultilevel"/>
    <w:tmpl w:val="F7D67F22"/>
    <w:lvl w:ilvl="0" w:tplc="5DBC89D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15:restartNumberingAfterBreak="0">
    <w:nsid w:val="58BF61ED"/>
    <w:multiLevelType w:val="hybridMultilevel"/>
    <w:tmpl w:val="07DC0780"/>
    <w:name w:val="WW8Num32322233"/>
    <w:lvl w:ilvl="0" w:tplc="4FD040F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121688"/>
    <w:multiLevelType w:val="hybridMultilevel"/>
    <w:tmpl w:val="0D409014"/>
    <w:name w:val="WW8Num32"/>
    <w:lvl w:ilvl="0" w:tplc="C89EE068">
      <w:start w:val="8"/>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156AEF"/>
    <w:multiLevelType w:val="hybridMultilevel"/>
    <w:tmpl w:val="4468D198"/>
    <w:name w:val="WW8Num323222"/>
    <w:lvl w:ilvl="0" w:tplc="767ABAE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5FAE64EC"/>
    <w:multiLevelType w:val="hybridMultilevel"/>
    <w:tmpl w:val="EFC614DA"/>
    <w:name w:val="WW8Num3232223"/>
    <w:lvl w:ilvl="0" w:tplc="800CBD46">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2367EB1"/>
    <w:multiLevelType w:val="hybridMultilevel"/>
    <w:tmpl w:val="3A8EBCCE"/>
    <w:lvl w:ilvl="0" w:tplc="DBDABB1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3712EC3"/>
    <w:multiLevelType w:val="multilevel"/>
    <w:tmpl w:val="58CAB89E"/>
    <w:styleLink w:val="WWNum11"/>
    <w:lvl w:ilvl="0">
      <w:start w:val="1"/>
      <w:numFmt w:val="lowerLetter"/>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84" w15:restartNumberingAfterBreak="0">
    <w:nsid w:val="69D97F33"/>
    <w:multiLevelType w:val="multilevel"/>
    <w:tmpl w:val="F16EB40C"/>
    <w:styleLink w:val="List15"/>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85" w15:restartNumberingAfterBreak="0">
    <w:nsid w:val="6A27302E"/>
    <w:multiLevelType w:val="multilevel"/>
    <w:tmpl w:val="586CBEFC"/>
    <w:lvl w:ilvl="0">
      <w:start w:val="2"/>
      <w:numFmt w:val="lowerLetter"/>
      <w:lvlText w:val="%1)"/>
      <w:lvlJc w:val="left"/>
      <w:pPr>
        <w:tabs>
          <w:tab w:val="num" w:pos="720"/>
        </w:tabs>
        <w:ind w:left="720" w:hanging="360"/>
      </w:pPr>
      <w:rPr>
        <w:rFonts w:ascii="Calibri" w:hAnsi="Calibri" w:hint="default"/>
        <w:b/>
        <w:i w:val="0"/>
        <w:sz w:val="18"/>
        <w:szCs w:val="18"/>
      </w:rPr>
    </w:lvl>
    <w:lvl w:ilvl="1">
      <w:start w:val="1"/>
      <w:numFmt w:val="lowerLetter"/>
      <w:lvlText w:val="%2)"/>
      <w:lvlJc w:val="left"/>
      <w:pPr>
        <w:tabs>
          <w:tab w:val="num" w:pos="1080"/>
        </w:tabs>
        <w:ind w:left="1080" w:hanging="360"/>
      </w:pPr>
      <w:rPr>
        <w:rFonts w:ascii="Calibri" w:hAnsi="Calibri" w:hint="default"/>
        <w:b/>
        <w:i w:val="0"/>
        <w:sz w:val="18"/>
        <w:szCs w:val="18"/>
      </w:rPr>
    </w:lvl>
    <w:lvl w:ilvl="2">
      <w:start w:val="1"/>
      <w:numFmt w:val="lowerLetter"/>
      <w:lvlText w:val="%3)"/>
      <w:lvlJc w:val="left"/>
      <w:pPr>
        <w:tabs>
          <w:tab w:val="num" w:pos="1440"/>
        </w:tabs>
        <w:ind w:left="1440" w:hanging="360"/>
      </w:pPr>
      <w:rPr>
        <w:rFonts w:hint="default"/>
        <w:b/>
      </w:rPr>
    </w:lvl>
    <w:lvl w:ilvl="3">
      <w:start w:val="1"/>
      <w:numFmt w:val="lowerLetter"/>
      <w:lvlText w:val="%4)"/>
      <w:lvlJc w:val="left"/>
      <w:pPr>
        <w:tabs>
          <w:tab w:val="num" w:pos="1800"/>
        </w:tabs>
        <w:ind w:left="1800" w:hanging="360"/>
      </w:pPr>
      <w:rPr>
        <w:rFonts w:hint="default"/>
        <w:b/>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86" w15:restartNumberingAfterBreak="0">
    <w:nsid w:val="6EB6171D"/>
    <w:multiLevelType w:val="hybridMultilevel"/>
    <w:tmpl w:val="B4A2212C"/>
    <w:lvl w:ilvl="0" w:tplc="132E1A46">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153217"/>
    <w:multiLevelType w:val="multilevel"/>
    <w:tmpl w:val="94368346"/>
    <w:styleLink w:val="List47"/>
    <w:lvl w:ilvl="0">
      <w:start w:val="2"/>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8" w15:restartNumberingAfterBreak="0">
    <w:nsid w:val="70594813"/>
    <w:multiLevelType w:val="hybridMultilevel"/>
    <w:tmpl w:val="9EC0C528"/>
    <w:lvl w:ilvl="0" w:tplc="36DE6A62">
      <w:start w:val="1"/>
      <w:numFmt w:val="decimal"/>
      <w:lvlText w:val="%1."/>
      <w:lvlJc w:val="left"/>
      <w:pPr>
        <w:tabs>
          <w:tab w:val="num" w:pos="360"/>
        </w:tabs>
        <w:ind w:left="360" w:hanging="360"/>
      </w:pPr>
      <w:rPr>
        <w:rFonts w:ascii="Calibri" w:hAnsi="Calibri" w:cs="Arial" w:hint="default"/>
        <w:b/>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1EE04B0"/>
    <w:multiLevelType w:val="multilevel"/>
    <w:tmpl w:val="FE48DDE2"/>
    <w:styleLink w:val="WW8Num6"/>
    <w:lvl w:ilvl="0">
      <w:start w:val="1"/>
      <w:numFmt w:val="lowerLetter"/>
      <w:lvlText w:val="%1)"/>
      <w:lvlJc w:val="left"/>
      <w:pPr>
        <w:ind w:left="1080" w:hanging="360"/>
      </w:pPr>
      <w:rPr>
        <w:rFonts w:ascii="Calibri" w:hAnsi="Calibri" w:cs="Tahoma"/>
        <w:b w:val="0"/>
        <w:i w:val="0"/>
        <w:sz w:val="18"/>
        <w:szCs w:val="18"/>
      </w:rPr>
    </w:lvl>
    <w:lvl w:ilvl="1">
      <w:start w:val="1"/>
      <w:numFmt w:val="lowerLetter"/>
      <w:lvlText w:val="%2."/>
      <w:lvlJc w:val="left"/>
      <w:pPr>
        <w:ind w:left="1800" w:hanging="360"/>
      </w:pPr>
      <w:rPr>
        <w:rFonts w:ascii="Calibri" w:hAnsi="Calibri" w:cs="Calibri"/>
        <w:b/>
        <w:sz w:val="18"/>
        <w:szCs w:val="18"/>
      </w:rPr>
    </w:lvl>
    <w:lvl w:ilvl="2">
      <w:start w:val="1"/>
      <w:numFmt w:val="lowerRoman"/>
      <w:lvlText w:val="%3."/>
      <w:lvlJc w:val="right"/>
      <w:pPr>
        <w:ind w:left="2520" w:hanging="180"/>
      </w:pPr>
      <w:rPr>
        <w:rFonts w:ascii="Calibri" w:hAnsi="Calibri" w:cs="Calibri"/>
        <w:b/>
        <w:sz w:val="18"/>
        <w:szCs w:val="18"/>
      </w:rPr>
    </w:lvl>
    <w:lvl w:ilvl="3">
      <w:start w:val="1"/>
      <w:numFmt w:val="decimal"/>
      <w:lvlText w:val="%4."/>
      <w:lvlJc w:val="left"/>
      <w:pPr>
        <w:ind w:left="3240" w:hanging="360"/>
      </w:pPr>
      <w:rPr>
        <w:rFonts w:ascii="Calibri" w:hAnsi="Calibri" w:cs="Calibri"/>
        <w:b/>
        <w:sz w:val="18"/>
        <w:szCs w:val="18"/>
      </w:rPr>
    </w:lvl>
    <w:lvl w:ilvl="4">
      <w:start w:val="1"/>
      <w:numFmt w:val="lowerLetter"/>
      <w:lvlText w:val="%5."/>
      <w:lvlJc w:val="left"/>
      <w:pPr>
        <w:ind w:left="3960" w:hanging="360"/>
      </w:pPr>
      <w:rPr>
        <w:rFonts w:ascii="Calibri" w:hAnsi="Calibri" w:cs="Calibri"/>
        <w:b/>
        <w:sz w:val="18"/>
        <w:szCs w:val="18"/>
      </w:rPr>
    </w:lvl>
    <w:lvl w:ilvl="5">
      <w:start w:val="1"/>
      <w:numFmt w:val="lowerRoman"/>
      <w:lvlText w:val="%6."/>
      <w:lvlJc w:val="right"/>
      <w:pPr>
        <w:ind w:left="4680" w:hanging="180"/>
      </w:pPr>
      <w:rPr>
        <w:rFonts w:ascii="Calibri" w:hAnsi="Calibri" w:cs="Calibri"/>
        <w:b/>
        <w:sz w:val="18"/>
        <w:szCs w:val="18"/>
      </w:rPr>
    </w:lvl>
    <w:lvl w:ilvl="6">
      <w:start w:val="1"/>
      <w:numFmt w:val="decimal"/>
      <w:lvlText w:val="%7."/>
      <w:lvlJc w:val="left"/>
      <w:pPr>
        <w:ind w:left="5400" w:hanging="360"/>
      </w:pPr>
      <w:rPr>
        <w:rFonts w:ascii="Calibri" w:hAnsi="Calibri" w:cs="Calibri"/>
        <w:b/>
        <w:sz w:val="18"/>
        <w:szCs w:val="18"/>
      </w:rPr>
    </w:lvl>
    <w:lvl w:ilvl="7">
      <w:start w:val="1"/>
      <w:numFmt w:val="lowerLetter"/>
      <w:lvlText w:val="%8."/>
      <w:lvlJc w:val="left"/>
      <w:pPr>
        <w:ind w:left="6120" w:hanging="360"/>
      </w:pPr>
      <w:rPr>
        <w:rFonts w:ascii="Calibri" w:hAnsi="Calibri" w:cs="Calibri"/>
        <w:b/>
        <w:sz w:val="18"/>
        <w:szCs w:val="18"/>
      </w:rPr>
    </w:lvl>
    <w:lvl w:ilvl="8">
      <w:start w:val="1"/>
      <w:numFmt w:val="lowerRoman"/>
      <w:lvlText w:val="%9."/>
      <w:lvlJc w:val="right"/>
      <w:pPr>
        <w:ind w:left="6840" w:hanging="180"/>
      </w:pPr>
      <w:rPr>
        <w:rFonts w:ascii="Calibri" w:hAnsi="Calibri" w:cs="Calibri"/>
        <w:b/>
        <w:sz w:val="18"/>
        <w:szCs w:val="18"/>
      </w:rPr>
    </w:lvl>
  </w:abstractNum>
  <w:abstractNum w:abstractNumId="90" w15:restartNumberingAfterBreak="0">
    <w:nsid w:val="720F7926"/>
    <w:multiLevelType w:val="hybridMultilevel"/>
    <w:tmpl w:val="B006797C"/>
    <w:lvl w:ilvl="0" w:tplc="196A3886">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3D16761"/>
    <w:multiLevelType w:val="hybridMultilevel"/>
    <w:tmpl w:val="7EB43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DD3AE8"/>
    <w:multiLevelType w:val="multilevel"/>
    <w:tmpl w:val="3BBAA42A"/>
    <w:styleLink w:val="WWNum5"/>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741B1337"/>
    <w:multiLevelType w:val="multilevel"/>
    <w:tmpl w:val="9C62CBB0"/>
    <w:styleLink w:val="List151"/>
    <w:lvl w:ilvl="0">
      <w:start w:val="1"/>
      <w:numFmt w:val="decimal"/>
      <w:lvlText w:val="%1."/>
      <w:lvlJc w:val="left"/>
      <w:pPr>
        <w:tabs>
          <w:tab w:val="num" w:pos="284"/>
        </w:tabs>
        <w:ind w:left="284" w:hanging="284"/>
      </w:pPr>
      <w:rPr>
        <w:color w:val="FF2600"/>
        <w:position w:val="0"/>
      </w:rPr>
    </w:lvl>
    <w:lvl w:ilvl="1">
      <w:start w:val="1"/>
      <w:numFmt w:val="decimal"/>
      <w:lvlText w:val="%1.%2."/>
      <w:lvlJc w:val="left"/>
      <w:pPr>
        <w:tabs>
          <w:tab w:val="num" w:pos="690"/>
        </w:tabs>
        <w:ind w:left="690" w:hanging="330"/>
      </w:pPr>
      <w:rPr>
        <w:color w:val="FF2600"/>
        <w:position w:val="0"/>
      </w:rPr>
    </w:lvl>
    <w:lvl w:ilvl="2">
      <w:start w:val="1"/>
      <w:numFmt w:val="decimal"/>
      <w:lvlText w:val="%3."/>
      <w:lvlJc w:val="left"/>
      <w:pPr>
        <w:tabs>
          <w:tab w:val="num" w:pos="690"/>
        </w:tabs>
        <w:ind w:left="690" w:hanging="330"/>
      </w:pPr>
      <w:rPr>
        <w:color w:val="FF2600"/>
        <w:position w:val="0"/>
      </w:rPr>
    </w:lvl>
    <w:lvl w:ilvl="3">
      <w:start w:val="1"/>
      <w:numFmt w:val="decimal"/>
      <w:lvlText w:val="%4."/>
      <w:lvlJc w:val="left"/>
      <w:pPr>
        <w:tabs>
          <w:tab w:val="num" w:pos="690"/>
        </w:tabs>
        <w:ind w:left="690" w:hanging="330"/>
      </w:pPr>
      <w:rPr>
        <w:color w:val="FF2600"/>
        <w:position w:val="0"/>
      </w:rPr>
    </w:lvl>
    <w:lvl w:ilvl="4">
      <w:start w:val="1"/>
      <w:numFmt w:val="decimal"/>
      <w:lvlText w:val="%5."/>
      <w:lvlJc w:val="left"/>
      <w:pPr>
        <w:tabs>
          <w:tab w:val="num" w:pos="690"/>
        </w:tabs>
        <w:ind w:left="690" w:hanging="330"/>
      </w:pPr>
      <w:rPr>
        <w:color w:val="FF2600"/>
        <w:position w:val="0"/>
      </w:rPr>
    </w:lvl>
    <w:lvl w:ilvl="5">
      <w:start w:val="1"/>
      <w:numFmt w:val="decimal"/>
      <w:lvlText w:val="%6."/>
      <w:lvlJc w:val="left"/>
      <w:pPr>
        <w:tabs>
          <w:tab w:val="num" w:pos="690"/>
        </w:tabs>
        <w:ind w:left="690" w:hanging="330"/>
      </w:pPr>
      <w:rPr>
        <w:color w:val="FF2600"/>
        <w:position w:val="0"/>
      </w:rPr>
    </w:lvl>
    <w:lvl w:ilvl="6">
      <w:start w:val="1"/>
      <w:numFmt w:val="decimal"/>
      <w:lvlText w:val="%7."/>
      <w:lvlJc w:val="left"/>
      <w:pPr>
        <w:tabs>
          <w:tab w:val="num" w:pos="690"/>
        </w:tabs>
        <w:ind w:left="690" w:hanging="330"/>
      </w:pPr>
      <w:rPr>
        <w:color w:val="FF2600"/>
        <w:position w:val="0"/>
      </w:rPr>
    </w:lvl>
    <w:lvl w:ilvl="7">
      <w:start w:val="1"/>
      <w:numFmt w:val="decimal"/>
      <w:lvlText w:val="%8."/>
      <w:lvlJc w:val="left"/>
      <w:pPr>
        <w:tabs>
          <w:tab w:val="num" w:pos="690"/>
        </w:tabs>
        <w:ind w:left="690" w:hanging="330"/>
      </w:pPr>
      <w:rPr>
        <w:color w:val="FF2600"/>
        <w:position w:val="0"/>
      </w:rPr>
    </w:lvl>
    <w:lvl w:ilvl="8">
      <w:start w:val="1"/>
      <w:numFmt w:val="decimal"/>
      <w:lvlText w:val="%9."/>
      <w:lvlJc w:val="left"/>
      <w:pPr>
        <w:tabs>
          <w:tab w:val="num" w:pos="690"/>
        </w:tabs>
        <w:ind w:left="690" w:hanging="330"/>
      </w:pPr>
      <w:rPr>
        <w:color w:val="FF2600"/>
        <w:position w:val="0"/>
      </w:rPr>
    </w:lvl>
  </w:abstractNum>
  <w:abstractNum w:abstractNumId="94" w15:restartNumberingAfterBreak="0">
    <w:nsid w:val="746F269C"/>
    <w:multiLevelType w:val="multilevel"/>
    <w:tmpl w:val="3334BD4E"/>
    <w:styleLink w:val="WWNum16"/>
    <w:lvl w:ilvl="0">
      <w:start w:val="3"/>
      <w:numFmt w:val="decimal"/>
      <w:lvlText w:val="%1."/>
      <w:lvlJc w:val="left"/>
      <w:pPr>
        <w:ind w:left="1287" w:hanging="360"/>
      </w:pPr>
      <w:rPr>
        <w:b/>
      </w:rPr>
    </w:lvl>
    <w:lvl w:ilvl="1">
      <w:start w:val="1"/>
      <w:numFmt w:val="decimal"/>
      <w:lvlText w:val="%1.%2."/>
      <w:lvlJc w:val="left"/>
      <w:pPr>
        <w:ind w:left="1287" w:hanging="360"/>
      </w:pPr>
      <w:rPr>
        <w:b/>
      </w:rPr>
    </w:lvl>
    <w:lvl w:ilvl="2">
      <w:start w:val="1"/>
      <w:numFmt w:val="decimal"/>
      <w:lvlText w:val="%1.%2.%3."/>
      <w:lvlJc w:val="left"/>
      <w:pPr>
        <w:ind w:left="1647" w:hanging="720"/>
      </w:pPr>
      <w:rPr>
        <w:b/>
      </w:rPr>
    </w:lvl>
    <w:lvl w:ilvl="3">
      <w:start w:val="1"/>
      <w:numFmt w:val="decimal"/>
      <w:lvlText w:val="%1.%2.%3.%4."/>
      <w:lvlJc w:val="left"/>
      <w:pPr>
        <w:ind w:left="1647" w:hanging="720"/>
      </w:pPr>
    </w:lvl>
    <w:lvl w:ilvl="4">
      <w:start w:val="1"/>
      <w:numFmt w:val="decimal"/>
      <w:lvlText w:val="%1.%2.%3.%4.%5."/>
      <w:lvlJc w:val="left"/>
      <w:pPr>
        <w:ind w:left="1647" w:hanging="720"/>
      </w:pPr>
    </w:lvl>
    <w:lvl w:ilvl="5">
      <w:start w:val="1"/>
      <w:numFmt w:val="decimal"/>
      <w:lvlText w:val="%1.%2.%3.%4.%5.%6."/>
      <w:lvlJc w:val="left"/>
      <w:pPr>
        <w:ind w:left="2007" w:hanging="1080"/>
      </w:pPr>
    </w:lvl>
    <w:lvl w:ilvl="6">
      <w:start w:val="1"/>
      <w:numFmt w:val="decimal"/>
      <w:lvlText w:val="%1.%2.%3.%4.%5.%6.%7."/>
      <w:lvlJc w:val="left"/>
      <w:pPr>
        <w:ind w:left="2007" w:hanging="1080"/>
      </w:pPr>
    </w:lvl>
    <w:lvl w:ilvl="7">
      <w:start w:val="1"/>
      <w:numFmt w:val="decimal"/>
      <w:lvlText w:val="%1.%2.%3.%4.%5.%6.%7.%8."/>
      <w:lvlJc w:val="left"/>
      <w:pPr>
        <w:ind w:left="2007" w:hanging="1080"/>
      </w:pPr>
    </w:lvl>
    <w:lvl w:ilvl="8">
      <w:start w:val="1"/>
      <w:numFmt w:val="decimal"/>
      <w:lvlText w:val="%1.%2.%3.%4.%5.%6.%7.%8.%9."/>
      <w:lvlJc w:val="left"/>
      <w:pPr>
        <w:ind w:left="2367" w:hanging="1440"/>
      </w:pPr>
    </w:lvl>
  </w:abstractNum>
  <w:abstractNum w:abstractNumId="95" w15:restartNumberingAfterBreak="0">
    <w:nsid w:val="75DC4FDF"/>
    <w:multiLevelType w:val="multilevel"/>
    <w:tmpl w:val="E60E6A92"/>
    <w:styleLink w:val="WWNum3"/>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75DD612D"/>
    <w:multiLevelType w:val="multilevel"/>
    <w:tmpl w:val="8F6EEDCC"/>
    <w:styleLink w:val="List2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7" w15:restartNumberingAfterBreak="0">
    <w:nsid w:val="762D6133"/>
    <w:multiLevelType w:val="hybridMultilevel"/>
    <w:tmpl w:val="EF16D344"/>
    <w:lvl w:ilvl="0" w:tplc="04150017">
      <w:start w:val="1"/>
      <w:numFmt w:val="lowerLetter"/>
      <w:lvlText w:val="%1)"/>
      <w:lvlJc w:val="left"/>
      <w:pPr>
        <w:ind w:left="720" w:hanging="360"/>
      </w:pPr>
    </w:lvl>
    <w:lvl w:ilvl="1" w:tplc="75FA7672">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8360B62"/>
    <w:multiLevelType w:val="multilevel"/>
    <w:tmpl w:val="B0927B68"/>
    <w:styleLink w:val="WWNum4"/>
    <w:lvl w:ilvl="0">
      <w:start w:val="1"/>
      <w:numFmt w:val="decimal"/>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78F23C5F"/>
    <w:multiLevelType w:val="multilevel"/>
    <w:tmpl w:val="8DAC724A"/>
    <w:styleLink w:val="WWNum8"/>
    <w:lvl w:ilvl="0">
      <w:start w:val="1"/>
      <w:numFmt w:val="decimal"/>
      <w:lvlText w:val="%1."/>
      <w:lvlJc w:val="left"/>
      <w:pPr>
        <w:ind w:left="0" w:firstLine="0"/>
      </w:pPr>
    </w:lvl>
    <w:lvl w:ilvl="1">
      <w:start w:val="1"/>
      <w:numFmt w:val="upperRoman"/>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0" w15:restartNumberingAfterBreak="0">
    <w:nsid w:val="79A0484A"/>
    <w:multiLevelType w:val="hybridMultilevel"/>
    <w:tmpl w:val="20F263B8"/>
    <w:name w:val="WW8Num32322222"/>
    <w:lvl w:ilvl="0" w:tplc="FE7A3112">
      <w:start w:val="5"/>
      <w:numFmt w:val="decimal"/>
      <w:lvlText w:val="%1."/>
      <w:lvlJc w:val="left"/>
      <w:pPr>
        <w:ind w:left="360" w:hanging="360"/>
      </w:pPr>
      <w:rPr>
        <w:rFonts w:ascii="Calibri" w:hAnsi="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1858951">
    <w:abstractNumId w:val="42"/>
  </w:num>
  <w:num w:numId="2" w16cid:durableId="1378549940">
    <w:abstractNumId w:val="65"/>
  </w:num>
  <w:num w:numId="3" w16cid:durableId="1536892293">
    <w:abstractNumId w:val="74"/>
  </w:num>
  <w:num w:numId="4" w16cid:durableId="1504973841">
    <w:abstractNumId w:val="75"/>
  </w:num>
  <w:num w:numId="5" w16cid:durableId="1601986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4410693">
    <w:abstractNumId w:val="59"/>
  </w:num>
  <w:num w:numId="7" w16cid:durableId="124392184">
    <w:abstractNumId w:val="43"/>
  </w:num>
  <w:num w:numId="8" w16cid:durableId="1951085299">
    <w:abstractNumId w:val="31"/>
  </w:num>
  <w:num w:numId="9" w16cid:durableId="1657999487">
    <w:abstractNumId w:val="95"/>
  </w:num>
  <w:num w:numId="10" w16cid:durableId="731585342">
    <w:abstractNumId w:val="98"/>
  </w:num>
  <w:num w:numId="11" w16cid:durableId="546258349">
    <w:abstractNumId w:val="92"/>
  </w:num>
  <w:num w:numId="12" w16cid:durableId="1729722512">
    <w:abstractNumId w:val="89"/>
  </w:num>
  <w:num w:numId="13" w16cid:durableId="478113096">
    <w:abstractNumId w:val="61"/>
  </w:num>
  <w:num w:numId="14" w16cid:durableId="1957327376">
    <w:abstractNumId w:val="69"/>
  </w:num>
  <w:num w:numId="15" w16cid:durableId="1201017711">
    <w:abstractNumId w:val="96"/>
  </w:num>
  <w:num w:numId="16" w16cid:durableId="1600290497">
    <w:abstractNumId w:val="45"/>
  </w:num>
  <w:num w:numId="17" w16cid:durableId="1780176020">
    <w:abstractNumId w:val="84"/>
  </w:num>
  <w:num w:numId="18" w16cid:durableId="289484448">
    <w:abstractNumId w:val="51"/>
  </w:num>
  <w:num w:numId="19" w16cid:durableId="979190676">
    <w:abstractNumId w:val="1"/>
  </w:num>
  <w:num w:numId="20" w16cid:durableId="145170959">
    <w:abstractNumId w:val="93"/>
  </w:num>
  <w:num w:numId="21" w16cid:durableId="1874415343">
    <w:abstractNumId w:val="60"/>
  </w:num>
  <w:num w:numId="22" w16cid:durableId="954408574">
    <w:abstractNumId w:val="38"/>
  </w:num>
  <w:num w:numId="23" w16cid:durableId="226890258">
    <w:abstractNumId w:val="91"/>
  </w:num>
  <w:num w:numId="24" w16cid:durableId="955329031">
    <w:abstractNumId w:val="99"/>
  </w:num>
  <w:num w:numId="25" w16cid:durableId="1147405831">
    <w:abstractNumId w:val="83"/>
  </w:num>
  <w:num w:numId="26" w16cid:durableId="1974365540">
    <w:abstractNumId w:val="58"/>
  </w:num>
  <w:num w:numId="27" w16cid:durableId="1787310822">
    <w:abstractNumId w:val="28"/>
  </w:num>
  <w:num w:numId="28" w16cid:durableId="301007958">
    <w:abstractNumId w:val="63"/>
  </w:num>
  <w:num w:numId="29" w16cid:durableId="1020158082">
    <w:abstractNumId w:val="53"/>
  </w:num>
  <w:num w:numId="30" w16cid:durableId="1019163078">
    <w:abstractNumId w:val="33"/>
  </w:num>
  <w:num w:numId="31" w16cid:durableId="1231311976">
    <w:abstractNumId w:val="36"/>
  </w:num>
  <w:num w:numId="32" w16cid:durableId="2019577129">
    <w:abstractNumId w:val="34"/>
  </w:num>
  <w:num w:numId="33" w16cid:durableId="2018194125">
    <w:abstractNumId w:val="77"/>
  </w:num>
  <w:num w:numId="34" w16cid:durableId="1975134681">
    <w:abstractNumId w:val="54"/>
  </w:num>
  <w:num w:numId="35" w16cid:durableId="476386099">
    <w:abstractNumId w:val="0"/>
  </w:num>
  <w:num w:numId="36" w16cid:durableId="2031450426">
    <w:abstractNumId w:val="68"/>
  </w:num>
  <w:num w:numId="37" w16cid:durableId="1460806851">
    <w:abstractNumId w:val="71"/>
  </w:num>
  <w:num w:numId="38" w16cid:durableId="1816986126">
    <w:abstractNumId w:val="32"/>
  </w:num>
  <w:num w:numId="39" w16cid:durableId="1382556362">
    <w:abstractNumId w:val="73"/>
  </w:num>
  <w:num w:numId="40" w16cid:durableId="213279420">
    <w:abstractNumId w:val="87"/>
  </w:num>
  <w:num w:numId="41" w16cid:durableId="462309982">
    <w:abstractNumId w:val="40"/>
  </w:num>
  <w:num w:numId="42" w16cid:durableId="1284310685">
    <w:abstractNumId w:val="29"/>
  </w:num>
  <w:num w:numId="43" w16cid:durableId="211700257">
    <w:abstractNumId w:val="57"/>
  </w:num>
  <w:num w:numId="44" w16cid:durableId="1958638540">
    <w:abstractNumId w:val="48"/>
  </w:num>
  <w:num w:numId="45" w16cid:durableId="1113671086">
    <w:abstractNumId w:val="72"/>
  </w:num>
  <w:num w:numId="46" w16cid:durableId="1756513531">
    <w:abstractNumId w:val="50"/>
  </w:num>
  <w:num w:numId="47" w16cid:durableId="1518930718">
    <w:abstractNumId w:val="64"/>
  </w:num>
  <w:num w:numId="48" w16cid:durableId="152988456">
    <w:abstractNumId w:val="30"/>
  </w:num>
  <w:num w:numId="49" w16cid:durableId="194466346">
    <w:abstractNumId w:val="94"/>
  </w:num>
  <w:num w:numId="50" w16cid:durableId="1375616330">
    <w:abstractNumId w:val="35"/>
  </w:num>
  <w:num w:numId="51" w16cid:durableId="1476410015">
    <w:abstractNumId w:val="49"/>
  </w:num>
  <w:num w:numId="52" w16cid:durableId="445318681">
    <w:abstractNumId w:val="39"/>
  </w:num>
  <w:num w:numId="53" w16cid:durableId="2137597204">
    <w:abstractNumId w:val="46"/>
  </w:num>
  <w:num w:numId="54" w16cid:durableId="1677532529">
    <w:abstractNumId w:val="88"/>
  </w:num>
  <w:num w:numId="55" w16cid:durableId="288165478">
    <w:abstractNumId w:val="5"/>
  </w:num>
  <w:num w:numId="56" w16cid:durableId="1401976671">
    <w:abstractNumId w:val="7"/>
  </w:num>
  <w:num w:numId="57" w16cid:durableId="1695376896">
    <w:abstractNumId w:val="55"/>
  </w:num>
  <w:num w:numId="58" w16cid:durableId="1995723097">
    <w:abstractNumId w:val="27"/>
  </w:num>
  <w:num w:numId="59" w16cid:durableId="2037273463">
    <w:abstractNumId w:val="85"/>
  </w:num>
  <w:num w:numId="60" w16cid:durableId="1216350891">
    <w:abstractNumId w:val="52"/>
  </w:num>
  <w:num w:numId="61" w16cid:durableId="1075083458">
    <w:abstractNumId w:val="90"/>
  </w:num>
  <w:num w:numId="62" w16cid:durableId="381446428">
    <w:abstractNumId w:val="41"/>
  </w:num>
  <w:num w:numId="63" w16cid:durableId="1021857061">
    <w:abstractNumId w:val="56"/>
  </w:num>
  <w:num w:numId="64" w16cid:durableId="954100160">
    <w:abstractNumId w:val="86"/>
  </w:num>
  <w:num w:numId="65" w16cid:durableId="414976656">
    <w:abstractNumId w:val="79"/>
  </w:num>
  <w:num w:numId="66" w16cid:durableId="317852418">
    <w:abstractNumId w:val="80"/>
  </w:num>
  <w:num w:numId="67" w16cid:durableId="722677842">
    <w:abstractNumId w:val="100"/>
  </w:num>
  <w:num w:numId="68" w16cid:durableId="1575700231">
    <w:abstractNumId w:val="81"/>
  </w:num>
  <w:num w:numId="69" w16cid:durableId="361367972">
    <w:abstractNumId w:val="78"/>
  </w:num>
  <w:num w:numId="70" w16cid:durableId="1598444336">
    <w:abstractNumId w:val="66"/>
  </w:num>
  <w:num w:numId="71" w16cid:durableId="1932156226">
    <w:abstractNumId w:val="82"/>
  </w:num>
  <w:num w:numId="72" w16cid:durableId="886335420">
    <w:abstractNumId w:val="97"/>
  </w:num>
  <w:num w:numId="73" w16cid:durableId="1270428747">
    <w:abstractNumId w:val="47"/>
  </w:num>
  <w:num w:numId="74" w16cid:durableId="1124883922">
    <w:abstractNumId w:val="76"/>
  </w:num>
  <w:num w:numId="75" w16cid:durableId="414936761">
    <w:abstractNumId w:val="67"/>
  </w:num>
  <w:num w:numId="76" w16cid:durableId="1809742217">
    <w:abstractNumId w:val="44"/>
  </w:num>
  <w:num w:numId="77" w16cid:durableId="397871611">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NotTrackFormatting/>
  <w:defaultTabStop w:val="567"/>
  <w:hyphenationZone w:val="425"/>
  <w:doNotHyphenateCaps/>
  <w:clickAndTypeStyle w:val="Standardowy"/>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084"/>
    <w:rsid w:val="00001BF1"/>
    <w:rsid w:val="00002D92"/>
    <w:rsid w:val="00005112"/>
    <w:rsid w:val="000055C1"/>
    <w:rsid w:val="00007F16"/>
    <w:rsid w:val="00010721"/>
    <w:rsid w:val="000112BD"/>
    <w:rsid w:val="00012966"/>
    <w:rsid w:val="000132B5"/>
    <w:rsid w:val="00014E6E"/>
    <w:rsid w:val="00015914"/>
    <w:rsid w:val="00016022"/>
    <w:rsid w:val="00016909"/>
    <w:rsid w:val="00020003"/>
    <w:rsid w:val="00021AE5"/>
    <w:rsid w:val="000307F3"/>
    <w:rsid w:val="0003086F"/>
    <w:rsid w:val="00032401"/>
    <w:rsid w:val="00033831"/>
    <w:rsid w:val="000344FC"/>
    <w:rsid w:val="00034FDF"/>
    <w:rsid w:val="000373DE"/>
    <w:rsid w:val="000377A1"/>
    <w:rsid w:val="00040A3C"/>
    <w:rsid w:val="00040CF1"/>
    <w:rsid w:val="000413AA"/>
    <w:rsid w:val="00042C25"/>
    <w:rsid w:val="0004405A"/>
    <w:rsid w:val="00045385"/>
    <w:rsid w:val="000464C7"/>
    <w:rsid w:val="00046F71"/>
    <w:rsid w:val="00050B15"/>
    <w:rsid w:val="00050CA1"/>
    <w:rsid w:val="0005111E"/>
    <w:rsid w:val="00052333"/>
    <w:rsid w:val="00054D0A"/>
    <w:rsid w:val="000557C4"/>
    <w:rsid w:val="00055B5E"/>
    <w:rsid w:val="0005608B"/>
    <w:rsid w:val="00056673"/>
    <w:rsid w:val="0005671D"/>
    <w:rsid w:val="00056D76"/>
    <w:rsid w:val="00060A67"/>
    <w:rsid w:val="00060C9C"/>
    <w:rsid w:val="0006106A"/>
    <w:rsid w:val="000619A4"/>
    <w:rsid w:val="00061C87"/>
    <w:rsid w:val="00063256"/>
    <w:rsid w:val="00063E54"/>
    <w:rsid w:val="000640E5"/>
    <w:rsid w:val="00064F0B"/>
    <w:rsid w:val="00065143"/>
    <w:rsid w:val="00065D88"/>
    <w:rsid w:val="0006671B"/>
    <w:rsid w:val="00067823"/>
    <w:rsid w:val="00067F0D"/>
    <w:rsid w:val="00070773"/>
    <w:rsid w:val="00073372"/>
    <w:rsid w:val="000753CE"/>
    <w:rsid w:val="00075F57"/>
    <w:rsid w:val="00076DC3"/>
    <w:rsid w:val="000777AD"/>
    <w:rsid w:val="00077D57"/>
    <w:rsid w:val="00081112"/>
    <w:rsid w:val="00081A3E"/>
    <w:rsid w:val="0008237F"/>
    <w:rsid w:val="00082892"/>
    <w:rsid w:val="0008533C"/>
    <w:rsid w:val="00086777"/>
    <w:rsid w:val="0008752E"/>
    <w:rsid w:val="00091198"/>
    <w:rsid w:val="000917ED"/>
    <w:rsid w:val="00092BBF"/>
    <w:rsid w:val="000955EC"/>
    <w:rsid w:val="00095608"/>
    <w:rsid w:val="00096DE5"/>
    <w:rsid w:val="00096FD6"/>
    <w:rsid w:val="000A0042"/>
    <w:rsid w:val="000A014C"/>
    <w:rsid w:val="000A06BA"/>
    <w:rsid w:val="000A2CE6"/>
    <w:rsid w:val="000A3583"/>
    <w:rsid w:val="000A3594"/>
    <w:rsid w:val="000A4A45"/>
    <w:rsid w:val="000A5247"/>
    <w:rsid w:val="000A6EDA"/>
    <w:rsid w:val="000A7ABF"/>
    <w:rsid w:val="000B04FD"/>
    <w:rsid w:val="000B1201"/>
    <w:rsid w:val="000B2575"/>
    <w:rsid w:val="000B5800"/>
    <w:rsid w:val="000C165F"/>
    <w:rsid w:val="000C1A90"/>
    <w:rsid w:val="000C24C2"/>
    <w:rsid w:val="000C2EB7"/>
    <w:rsid w:val="000C30E2"/>
    <w:rsid w:val="000C4586"/>
    <w:rsid w:val="000C674D"/>
    <w:rsid w:val="000C6B11"/>
    <w:rsid w:val="000D0CE0"/>
    <w:rsid w:val="000D1E0A"/>
    <w:rsid w:val="000D3FE0"/>
    <w:rsid w:val="000D5764"/>
    <w:rsid w:val="000D6F40"/>
    <w:rsid w:val="000D71F5"/>
    <w:rsid w:val="000E0583"/>
    <w:rsid w:val="000E0A11"/>
    <w:rsid w:val="000E2BB0"/>
    <w:rsid w:val="000E2EB3"/>
    <w:rsid w:val="000E4DBD"/>
    <w:rsid w:val="000E6327"/>
    <w:rsid w:val="000F14E8"/>
    <w:rsid w:val="000F194D"/>
    <w:rsid w:val="000F1C00"/>
    <w:rsid w:val="000F37D8"/>
    <w:rsid w:val="000F43D2"/>
    <w:rsid w:val="000F6491"/>
    <w:rsid w:val="000F79C7"/>
    <w:rsid w:val="00100814"/>
    <w:rsid w:val="0010103D"/>
    <w:rsid w:val="00101E77"/>
    <w:rsid w:val="0010377B"/>
    <w:rsid w:val="00104E03"/>
    <w:rsid w:val="00105335"/>
    <w:rsid w:val="001077DF"/>
    <w:rsid w:val="0011057B"/>
    <w:rsid w:val="001113E5"/>
    <w:rsid w:val="00111B23"/>
    <w:rsid w:val="0011368A"/>
    <w:rsid w:val="001142E4"/>
    <w:rsid w:val="00114598"/>
    <w:rsid w:val="00114D57"/>
    <w:rsid w:val="001151D8"/>
    <w:rsid w:val="00115B71"/>
    <w:rsid w:val="00116BAA"/>
    <w:rsid w:val="001171B7"/>
    <w:rsid w:val="00120C7A"/>
    <w:rsid w:val="001226F3"/>
    <w:rsid w:val="00122C35"/>
    <w:rsid w:val="00122DD9"/>
    <w:rsid w:val="00124099"/>
    <w:rsid w:val="001249DC"/>
    <w:rsid w:val="00127D7F"/>
    <w:rsid w:val="00127E29"/>
    <w:rsid w:val="00131AD0"/>
    <w:rsid w:val="00133CB1"/>
    <w:rsid w:val="0013508C"/>
    <w:rsid w:val="00135171"/>
    <w:rsid w:val="001356BF"/>
    <w:rsid w:val="001368EE"/>
    <w:rsid w:val="00136CBD"/>
    <w:rsid w:val="001375DD"/>
    <w:rsid w:val="00141C4D"/>
    <w:rsid w:val="00143742"/>
    <w:rsid w:val="001509B9"/>
    <w:rsid w:val="00151365"/>
    <w:rsid w:val="00152131"/>
    <w:rsid w:val="00153E15"/>
    <w:rsid w:val="00154514"/>
    <w:rsid w:val="00154AF6"/>
    <w:rsid w:val="00154D54"/>
    <w:rsid w:val="00155C0B"/>
    <w:rsid w:val="00156C6C"/>
    <w:rsid w:val="001573A4"/>
    <w:rsid w:val="00157BA9"/>
    <w:rsid w:val="00160286"/>
    <w:rsid w:val="00160BCA"/>
    <w:rsid w:val="001647D4"/>
    <w:rsid w:val="00165E9C"/>
    <w:rsid w:val="0017013B"/>
    <w:rsid w:val="00170C71"/>
    <w:rsid w:val="001733EC"/>
    <w:rsid w:val="0017373F"/>
    <w:rsid w:val="001737E2"/>
    <w:rsid w:val="00173966"/>
    <w:rsid w:val="00174156"/>
    <w:rsid w:val="00174E06"/>
    <w:rsid w:val="001751DB"/>
    <w:rsid w:val="0017600E"/>
    <w:rsid w:val="00176D5A"/>
    <w:rsid w:val="00177012"/>
    <w:rsid w:val="0017782D"/>
    <w:rsid w:val="0018216D"/>
    <w:rsid w:val="001831EC"/>
    <w:rsid w:val="00183AA1"/>
    <w:rsid w:val="00183EB7"/>
    <w:rsid w:val="00185381"/>
    <w:rsid w:val="00185A2F"/>
    <w:rsid w:val="00185DE8"/>
    <w:rsid w:val="00185F23"/>
    <w:rsid w:val="00186332"/>
    <w:rsid w:val="00186601"/>
    <w:rsid w:val="0018662D"/>
    <w:rsid w:val="00190C2B"/>
    <w:rsid w:val="0019103E"/>
    <w:rsid w:val="001910F9"/>
    <w:rsid w:val="00192E69"/>
    <w:rsid w:val="00193544"/>
    <w:rsid w:val="00193E32"/>
    <w:rsid w:val="001951C9"/>
    <w:rsid w:val="001957D6"/>
    <w:rsid w:val="00196A2F"/>
    <w:rsid w:val="00196EFC"/>
    <w:rsid w:val="00196FDE"/>
    <w:rsid w:val="00197178"/>
    <w:rsid w:val="0019726D"/>
    <w:rsid w:val="001974AF"/>
    <w:rsid w:val="00197A8A"/>
    <w:rsid w:val="001A1AC2"/>
    <w:rsid w:val="001A314C"/>
    <w:rsid w:val="001A3F15"/>
    <w:rsid w:val="001A5E12"/>
    <w:rsid w:val="001A6CA9"/>
    <w:rsid w:val="001A6DDB"/>
    <w:rsid w:val="001B0886"/>
    <w:rsid w:val="001B30F6"/>
    <w:rsid w:val="001B35D6"/>
    <w:rsid w:val="001B4300"/>
    <w:rsid w:val="001B4340"/>
    <w:rsid w:val="001B5180"/>
    <w:rsid w:val="001B5C06"/>
    <w:rsid w:val="001B7024"/>
    <w:rsid w:val="001B74B3"/>
    <w:rsid w:val="001B7E9F"/>
    <w:rsid w:val="001C1ABC"/>
    <w:rsid w:val="001C2BC3"/>
    <w:rsid w:val="001C3461"/>
    <w:rsid w:val="001C37D8"/>
    <w:rsid w:val="001C4454"/>
    <w:rsid w:val="001C594F"/>
    <w:rsid w:val="001C7382"/>
    <w:rsid w:val="001D101C"/>
    <w:rsid w:val="001D2BB3"/>
    <w:rsid w:val="001D3873"/>
    <w:rsid w:val="001D39CD"/>
    <w:rsid w:val="001D3EF2"/>
    <w:rsid w:val="001D52CE"/>
    <w:rsid w:val="001D65C4"/>
    <w:rsid w:val="001D7149"/>
    <w:rsid w:val="001E07C9"/>
    <w:rsid w:val="001E0D8B"/>
    <w:rsid w:val="001E2B0D"/>
    <w:rsid w:val="001E2D79"/>
    <w:rsid w:val="001E349D"/>
    <w:rsid w:val="001E35CC"/>
    <w:rsid w:val="001E3F4B"/>
    <w:rsid w:val="001E4892"/>
    <w:rsid w:val="001E5D3B"/>
    <w:rsid w:val="001E5FEE"/>
    <w:rsid w:val="001E6E59"/>
    <w:rsid w:val="001E72E2"/>
    <w:rsid w:val="001E792D"/>
    <w:rsid w:val="001F1248"/>
    <w:rsid w:val="001F161F"/>
    <w:rsid w:val="001F51CB"/>
    <w:rsid w:val="001F6DEF"/>
    <w:rsid w:val="00201738"/>
    <w:rsid w:val="00201D24"/>
    <w:rsid w:val="002027BD"/>
    <w:rsid w:val="00203214"/>
    <w:rsid w:val="00203249"/>
    <w:rsid w:val="0020398F"/>
    <w:rsid w:val="00205340"/>
    <w:rsid w:val="002054ED"/>
    <w:rsid w:val="0020558F"/>
    <w:rsid w:val="00205780"/>
    <w:rsid w:val="002057C0"/>
    <w:rsid w:val="00205F34"/>
    <w:rsid w:val="00207C5E"/>
    <w:rsid w:val="00210AEB"/>
    <w:rsid w:val="0021193C"/>
    <w:rsid w:val="00211AE7"/>
    <w:rsid w:val="0021289E"/>
    <w:rsid w:val="00213C40"/>
    <w:rsid w:val="00214C70"/>
    <w:rsid w:val="00214C79"/>
    <w:rsid w:val="00215108"/>
    <w:rsid w:val="00221090"/>
    <w:rsid w:val="00221969"/>
    <w:rsid w:val="00221A28"/>
    <w:rsid w:val="002221BE"/>
    <w:rsid w:val="002231F9"/>
    <w:rsid w:val="0022372B"/>
    <w:rsid w:val="00223F05"/>
    <w:rsid w:val="0022554B"/>
    <w:rsid w:val="002266C4"/>
    <w:rsid w:val="00226792"/>
    <w:rsid w:val="00234A0F"/>
    <w:rsid w:val="00235146"/>
    <w:rsid w:val="00236EDB"/>
    <w:rsid w:val="00237853"/>
    <w:rsid w:val="00240267"/>
    <w:rsid w:val="002406B8"/>
    <w:rsid w:val="00241A25"/>
    <w:rsid w:val="00241C8D"/>
    <w:rsid w:val="00243946"/>
    <w:rsid w:val="00243D03"/>
    <w:rsid w:val="00245DE6"/>
    <w:rsid w:val="00247826"/>
    <w:rsid w:val="0024787B"/>
    <w:rsid w:val="002512FE"/>
    <w:rsid w:val="00252468"/>
    <w:rsid w:val="00253724"/>
    <w:rsid w:val="0025438E"/>
    <w:rsid w:val="002572BA"/>
    <w:rsid w:val="00257F16"/>
    <w:rsid w:val="00261668"/>
    <w:rsid w:val="00264622"/>
    <w:rsid w:val="00264F41"/>
    <w:rsid w:val="00270D55"/>
    <w:rsid w:val="002718EF"/>
    <w:rsid w:val="002721FD"/>
    <w:rsid w:val="00272F78"/>
    <w:rsid w:val="0027357A"/>
    <w:rsid w:val="0027419F"/>
    <w:rsid w:val="002746A0"/>
    <w:rsid w:val="002766FD"/>
    <w:rsid w:val="00276AA6"/>
    <w:rsid w:val="00277C4C"/>
    <w:rsid w:val="00280A3F"/>
    <w:rsid w:val="0028117C"/>
    <w:rsid w:val="00281AAA"/>
    <w:rsid w:val="00282974"/>
    <w:rsid w:val="002836BC"/>
    <w:rsid w:val="002874F0"/>
    <w:rsid w:val="00291954"/>
    <w:rsid w:val="00291C3F"/>
    <w:rsid w:val="00291F6A"/>
    <w:rsid w:val="0029261C"/>
    <w:rsid w:val="002927B1"/>
    <w:rsid w:val="00294A71"/>
    <w:rsid w:val="00294CDB"/>
    <w:rsid w:val="0029657A"/>
    <w:rsid w:val="0029695D"/>
    <w:rsid w:val="00296C65"/>
    <w:rsid w:val="00297AE8"/>
    <w:rsid w:val="00297E1D"/>
    <w:rsid w:val="002A0B7A"/>
    <w:rsid w:val="002A0FEB"/>
    <w:rsid w:val="002A2B20"/>
    <w:rsid w:val="002A4C68"/>
    <w:rsid w:val="002A54AB"/>
    <w:rsid w:val="002A5CDD"/>
    <w:rsid w:val="002A5D40"/>
    <w:rsid w:val="002B088A"/>
    <w:rsid w:val="002B148B"/>
    <w:rsid w:val="002B1509"/>
    <w:rsid w:val="002B1553"/>
    <w:rsid w:val="002B2F20"/>
    <w:rsid w:val="002B3252"/>
    <w:rsid w:val="002B4FEF"/>
    <w:rsid w:val="002B56FE"/>
    <w:rsid w:val="002B57C8"/>
    <w:rsid w:val="002B5DFF"/>
    <w:rsid w:val="002B7A89"/>
    <w:rsid w:val="002B7DEA"/>
    <w:rsid w:val="002C049E"/>
    <w:rsid w:val="002C0D9F"/>
    <w:rsid w:val="002C0ED8"/>
    <w:rsid w:val="002C150A"/>
    <w:rsid w:val="002C1D4E"/>
    <w:rsid w:val="002C32DA"/>
    <w:rsid w:val="002C44F5"/>
    <w:rsid w:val="002C5719"/>
    <w:rsid w:val="002C6C44"/>
    <w:rsid w:val="002C75CA"/>
    <w:rsid w:val="002C7A4D"/>
    <w:rsid w:val="002D031F"/>
    <w:rsid w:val="002D1391"/>
    <w:rsid w:val="002D14E7"/>
    <w:rsid w:val="002D1564"/>
    <w:rsid w:val="002D1644"/>
    <w:rsid w:val="002D25DD"/>
    <w:rsid w:val="002D39DE"/>
    <w:rsid w:val="002D4EA9"/>
    <w:rsid w:val="002D5D52"/>
    <w:rsid w:val="002D6BEC"/>
    <w:rsid w:val="002D6C0F"/>
    <w:rsid w:val="002D705A"/>
    <w:rsid w:val="002E6DED"/>
    <w:rsid w:val="002E72A7"/>
    <w:rsid w:val="002F0B7B"/>
    <w:rsid w:val="002F0D2A"/>
    <w:rsid w:val="002F28C4"/>
    <w:rsid w:val="002F3478"/>
    <w:rsid w:val="002F52A2"/>
    <w:rsid w:val="002F54F5"/>
    <w:rsid w:val="002F5621"/>
    <w:rsid w:val="002F6FC3"/>
    <w:rsid w:val="003004EF"/>
    <w:rsid w:val="00302119"/>
    <w:rsid w:val="0030326F"/>
    <w:rsid w:val="0030431D"/>
    <w:rsid w:val="00304336"/>
    <w:rsid w:val="003043AF"/>
    <w:rsid w:val="00304C84"/>
    <w:rsid w:val="00305226"/>
    <w:rsid w:val="00305D9C"/>
    <w:rsid w:val="0030638B"/>
    <w:rsid w:val="0030721C"/>
    <w:rsid w:val="00307781"/>
    <w:rsid w:val="00310292"/>
    <w:rsid w:val="00312811"/>
    <w:rsid w:val="003129C8"/>
    <w:rsid w:val="003130C6"/>
    <w:rsid w:val="003213FC"/>
    <w:rsid w:val="0032164A"/>
    <w:rsid w:val="00321752"/>
    <w:rsid w:val="003232C7"/>
    <w:rsid w:val="00323423"/>
    <w:rsid w:val="00323F1E"/>
    <w:rsid w:val="00324787"/>
    <w:rsid w:val="0032551C"/>
    <w:rsid w:val="00325D34"/>
    <w:rsid w:val="0032668E"/>
    <w:rsid w:val="00327E4A"/>
    <w:rsid w:val="00327F9D"/>
    <w:rsid w:val="00330159"/>
    <w:rsid w:val="00330BAE"/>
    <w:rsid w:val="0033392A"/>
    <w:rsid w:val="00333C6D"/>
    <w:rsid w:val="00335068"/>
    <w:rsid w:val="00336DAC"/>
    <w:rsid w:val="003372C1"/>
    <w:rsid w:val="00337590"/>
    <w:rsid w:val="003376A2"/>
    <w:rsid w:val="00337DFA"/>
    <w:rsid w:val="003407C1"/>
    <w:rsid w:val="00343DF4"/>
    <w:rsid w:val="00345114"/>
    <w:rsid w:val="00345A3C"/>
    <w:rsid w:val="0034602A"/>
    <w:rsid w:val="00346D70"/>
    <w:rsid w:val="003508DA"/>
    <w:rsid w:val="003545CD"/>
    <w:rsid w:val="0035580C"/>
    <w:rsid w:val="003567C2"/>
    <w:rsid w:val="00356E1E"/>
    <w:rsid w:val="00360512"/>
    <w:rsid w:val="00360A66"/>
    <w:rsid w:val="0036204F"/>
    <w:rsid w:val="00363C68"/>
    <w:rsid w:val="00364E7C"/>
    <w:rsid w:val="00364F98"/>
    <w:rsid w:val="00365DA0"/>
    <w:rsid w:val="00367CEE"/>
    <w:rsid w:val="0037013E"/>
    <w:rsid w:val="00370661"/>
    <w:rsid w:val="0037353D"/>
    <w:rsid w:val="0037383B"/>
    <w:rsid w:val="00375B76"/>
    <w:rsid w:val="0037619B"/>
    <w:rsid w:val="003774A7"/>
    <w:rsid w:val="00380697"/>
    <w:rsid w:val="00381D46"/>
    <w:rsid w:val="0038293A"/>
    <w:rsid w:val="00386146"/>
    <w:rsid w:val="003907E5"/>
    <w:rsid w:val="00391FF2"/>
    <w:rsid w:val="003921B3"/>
    <w:rsid w:val="00392B7C"/>
    <w:rsid w:val="00393ED4"/>
    <w:rsid w:val="00394773"/>
    <w:rsid w:val="00394C1F"/>
    <w:rsid w:val="003959A9"/>
    <w:rsid w:val="00396CF8"/>
    <w:rsid w:val="00397096"/>
    <w:rsid w:val="003A1DF7"/>
    <w:rsid w:val="003A30D4"/>
    <w:rsid w:val="003A47EC"/>
    <w:rsid w:val="003A4B46"/>
    <w:rsid w:val="003B1019"/>
    <w:rsid w:val="003B16FD"/>
    <w:rsid w:val="003B19B7"/>
    <w:rsid w:val="003B43A9"/>
    <w:rsid w:val="003B4553"/>
    <w:rsid w:val="003B5E67"/>
    <w:rsid w:val="003B5EFD"/>
    <w:rsid w:val="003C04E3"/>
    <w:rsid w:val="003C12A9"/>
    <w:rsid w:val="003C1A94"/>
    <w:rsid w:val="003C225E"/>
    <w:rsid w:val="003C2E00"/>
    <w:rsid w:val="003C4CB7"/>
    <w:rsid w:val="003C4F24"/>
    <w:rsid w:val="003C5B73"/>
    <w:rsid w:val="003C7676"/>
    <w:rsid w:val="003C7760"/>
    <w:rsid w:val="003D0715"/>
    <w:rsid w:val="003D08AA"/>
    <w:rsid w:val="003D0A6F"/>
    <w:rsid w:val="003D0BD6"/>
    <w:rsid w:val="003D22B9"/>
    <w:rsid w:val="003D382B"/>
    <w:rsid w:val="003D3B74"/>
    <w:rsid w:val="003D4644"/>
    <w:rsid w:val="003D61FC"/>
    <w:rsid w:val="003D6398"/>
    <w:rsid w:val="003E01E3"/>
    <w:rsid w:val="003E0422"/>
    <w:rsid w:val="003E0EB8"/>
    <w:rsid w:val="003E10FE"/>
    <w:rsid w:val="003E1108"/>
    <w:rsid w:val="003E23D6"/>
    <w:rsid w:val="003E2EA2"/>
    <w:rsid w:val="003E4195"/>
    <w:rsid w:val="003E479B"/>
    <w:rsid w:val="003E4DCD"/>
    <w:rsid w:val="003E7C71"/>
    <w:rsid w:val="003F040A"/>
    <w:rsid w:val="003F08AA"/>
    <w:rsid w:val="003F0EC3"/>
    <w:rsid w:val="003F15D4"/>
    <w:rsid w:val="003F1BAF"/>
    <w:rsid w:val="003F1C28"/>
    <w:rsid w:val="003F3488"/>
    <w:rsid w:val="003F5249"/>
    <w:rsid w:val="003F5F71"/>
    <w:rsid w:val="003F6105"/>
    <w:rsid w:val="003F6672"/>
    <w:rsid w:val="00401476"/>
    <w:rsid w:val="00401C29"/>
    <w:rsid w:val="00402CBC"/>
    <w:rsid w:val="00403A47"/>
    <w:rsid w:val="00404C2C"/>
    <w:rsid w:val="00405F69"/>
    <w:rsid w:val="00406715"/>
    <w:rsid w:val="0040785E"/>
    <w:rsid w:val="004078C6"/>
    <w:rsid w:val="00411AFC"/>
    <w:rsid w:val="004121FA"/>
    <w:rsid w:val="0041540A"/>
    <w:rsid w:val="00416048"/>
    <w:rsid w:val="004163FB"/>
    <w:rsid w:val="00417692"/>
    <w:rsid w:val="004211CD"/>
    <w:rsid w:val="00421C8D"/>
    <w:rsid w:val="004223EB"/>
    <w:rsid w:val="004227B9"/>
    <w:rsid w:val="00422B96"/>
    <w:rsid w:val="00423C1B"/>
    <w:rsid w:val="0042693E"/>
    <w:rsid w:val="00426E23"/>
    <w:rsid w:val="004300A3"/>
    <w:rsid w:val="004301E1"/>
    <w:rsid w:val="0043231D"/>
    <w:rsid w:val="00432620"/>
    <w:rsid w:val="00433C1C"/>
    <w:rsid w:val="0043477E"/>
    <w:rsid w:val="004358F1"/>
    <w:rsid w:val="00435EDD"/>
    <w:rsid w:val="00437E67"/>
    <w:rsid w:val="00440B20"/>
    <w:rsid w:val="0044112E"/>
    <w:rsid w:val="004413F6"/>
    <w:rsid w:val="00441458"/>
    <w:rsid w:val="004437A2"/>
    <w:rsid w:val="00445051"/>
    <w:rsid w:val="00447558"/>
    <w:rsid w:val="0044782C"/>
    <w:rsid w:val="00450598"/>
    <w:rsid w:val="00453B85"/>
    <w:rsid w:val="00454E10"/>
    <w:rsid w:val="004551D9"/>
    <w:rsid w:val="004579B4"/>
    <w:rsid w:val="004609F7"/>
    <w:rsid w:val="00464AC0"/>
    <w:rsid w:val="004669B5"/>
    <w:rsid w:val="00466E19"/>
    <w:rsid w:val="00467BEE"/>
    <w:rsid w:val="004708CC"/>
    <w:rsid w:val="004708E1"/>
    <w:rsid w:val="00471740"/>
    <w:rsid w:val="0047264A"/>
    <w:rsid w:val="00472799"/>
    <w:rsid w:val="00473E34"/>
    <w:rsid w:val="00474B1D"/>
    <w:rsid w:val="00475ACD"/>
    <w:rsid w:val="00476083"/>
    <w:rsid w:val="004762AB"/>
    <w:rsid w:val="00476C8D"/>
    <w:rsid w:val="00476F0F"/>
    <w:rsid w:val="0047713C"/>
    <w:rsid w:val="00477A0E"/>
    <w:rsid w:val="00481165"/>
    <w:rsid w:val="00481C7D"/>
    <w:rsid w:val="004820BA"/>
    <w:rsid w:val="00482469"/>
    <w:rsid w:val="0048347A"/>
    <w:rsid w:val="004844C1"/>
    <w:rsid w:val="004917A8"/>
    <w:rsid w:val="00491C57"/>
    <w:rsid w:val="00492560"/>
    <w:rsid w:val="0049319C"/>
    <w:rsid w:val="00494D6E"/>
    <w:rsid w:val="004A0A46"/>
    <w:rsid w:val="004A4BAF"/>
    <w:rsid w:val="004A6D0A"/>
    <w:rsid w:val="004A6D34"/>
    <w:rsid w:val="004A73A1"/>
    <w:rsid w:val="004A78F9"/>
    <w:rsid w:val="004B1C2C"/>
    <w:rsid w:val="004B251F"/>
    <w:rsid w:val="004B2C94"/>
    <w:rsid w:val="004B3C10"/>
    <w:rsid w:val="004B68B7"/>
    <w:rsid w:val="004B69A9"/>
    <w:rsid w:val="004B75A9"/>
    <w:rsid w:val="004B7A01"/>
    <w:rsid w:val="004C0840"/>
    <w:rsid w:val="004C41D9"/>
    <w:rsid w:val="004C4C5A"/>
    <w:rsid w:val="004C516D"/>
    <w:rsid w:val="004C5B3F"/>
    <w:rsid w:val="004C5DBA"/>
    <w:rsid w:val="004C6676"/>
    <w:rsid w:val="004D03A4"/>
    <w:rsid w:val="004D13B4"/>
    <w:rsid w:val="004D181A"/>
    <w:rsid w:val="004D2E49"/>
    <w:rsid w:val="004D6678"/>
    <w:rsid w:val="004D6E64"/>
    <w:rsid w:val="004D701A"/>
    <w:rsid w:val="004D74BE"/>
    <w:rsid w:val="004D7F11"/>
    <w:rsid w:val="004E0B54"/>
    <w:rsid w:val="004E39F0"/>
    <w:rsid w:val="004E4F3F"/>
    <w:rsid w:val="004E5309"/>
    <w:rsid w:val="004E5EF8"/>
    <w:rsid w:val="004E7A85"/>
    <w:rsid w:val="004E7C27"/>
    <w:rsid w:val="004F03FE"/>
    <w:rsid w:val="004F0870"/>
    <w:rsid w:val="004F229F"/>
    <w:rsid w:val="004F49F7"/>
    <w:rsid w:val="004F7731"/>
    <w:rsid w:val="004F7B94"/>
    <w:rsid w:val="00502808"/>
    <w:rsid w:val="00505420"/>
    <w:rsid w:val="005054A9"/>
    <w:rsid w:val="00505684"/>
    <w:rsid w:val="00506BE2"/>
    <w:rsid w:val="00511B88"/>
    <w:rsid w:val="00511FAB"/>
    <w:rsid w:val="005132A2"/>
    <w:rsid w:val="0051342C"/>
    <w:rsid w:val="0051480F"/>
    <w:rsid w:val="00514BB7"/>
    <w:rsid w:val="00514E3D"/>
    <w:rsid w:val="00516543"/>
    <w:rsid w:val="00516633"/>
    <w:rsid w:val="00516B1C"/>
    <w:rsid w:val="00516B3D"/>
    <w:rsid w:val="00517763"/>
    <w:rsid w:val="00517F3E"/>
    <w:rsid w:val="005201D1"/>
    <w:rsid w:val="005215F8"/>
    <w:rsid w:val="00521712"/>
    <w:rsid w:val="005219E7"/>
    <w:rsid w:val="00522BC4"/>
    <w:rsid w:val="00523006"/>
    <w:rsid w:val="00523B3F"/>
    <w:rsid w:val="005248F4"/>
    <w:rsid w:val="0053204C"/>
    <w:rsid w:val="00533EAF"/>
    <w:rsid w:val="00535199"/>
    <w:rsid w:val="005355DF"/>
    <w:rsid w:val="00535FDC"/>
    <w:rsid w:val="00537BCE"/>
    <w:rsid w:val="00541372"/>
    <w:rsid w:val="005418AA"/>
    <w:rsid w:val="005437B4"/>
    <w:rsid w:val="00543AB9"/>
    <w:rsid w:val="0054632C"/>
    <w:rsid w:val="0054653F"/>
    <w:rsid w:val="005466D3"/>
    <w:rsid w:val="00546A7D"/>
    <w:rsid w:val="00547AF4"/>
    <w:rsid w:val="00550CCC"/>
    <w:rsid w:val="0055251E"/>
    <w:rsid w:val="0055289B"/>
    <w:rsid w:val="005530FC"/>
    <w:rsid w:val="00553A98"/>
    <w:rsid w:val="0055433A"/>
    <w:rsid w:val="005546AC"/>
    <w:rsid w:val="00554FEE"/>
    <w:rsid w:val="00556DBA"/>
    <w:rsid w:val="0055774A"/>
    <w:rsid w:val="00557F53"/>
    <w:rsid w:val="00561DFF"/>
    <w:rsid w:val="00562F75"/>
    <w:rsid w:val="005633AD"/>
    <w:rsid w:val="0056397F"/>
    <w:rsid w:val="0056504B"/>
    <w:rsid w:val="00565810"/>
    <w:rsid w:val="0057119F"/>
    <w:rsid w:val="00571ED0"/>
    <w:rsid w:val="0057393C"/>
    <w:rsid w:val="0057406E"/>
    <w:rsid w:val="0057414F"/>
    <w:rsid w:val="0057493A"/>
    <w:rsid w:val="0057545D"/>
    <w:rsid w:val="005762F2"/>
    <w:rsid w:val="00576E05"/>
    <w:rsid w:val="00577E9F"/>
    <w:rsid w:val="005803FE"/>
    <w:rsid w:val="00580B3D"/>
    <w:rsid w:val="00581A2A"/>
    <w:rsid w:val="00581E85"/>
    <w:rsid w:val="00582604"/>
    <w:rsid w:val="00582617"/>
    <w:rsid w:val="00582FEC"/>
    <w:rsid w:val="00583172"/>
    <w:rsid w:val="0058392A"/>
    <w:rsid w:val="005841A9"/>
    <w:rsid w:val="00584D7B"/>
    <w:rsid w:val="00585089"/>
    <w:rsid w:val="0058693B"/>
    <w:rsid w:val="0058740B"/>
    <w:rsid w:val="00590D73"/>
    <w:rsid w:val="00591D21"/>
    <w:rsid w:val="0059208F"/>
    <w:rsid w:val="005922B7"/>
    <w:rsid w:val="00593402"/>
    <w:rsid w:val="00593408"/>
    <w:rsid w:val="005939E9"/>
    <w:rsid w:val="0059432C"/>
    <w:rsid w:val="00595B3A"/>
    <w:rsid w:val="00596894"/>
    <w:rsid w:val="005A2A69"/>
    <w:rsid w:val="005A2CD1"/>
    <w:rsid w:val="005A3221"/>
    <w:rsid w:val="005A4CA1"/>
    <w:rsid w:val="005A5935"/>
    <w:rsid w:val="005A6801"/>
    <w:rsid w:val="005A77BD"/>
    <w:rsid w:val="005A7C9C"/>
    <w:rsid w:val="005A7F24"/>
    <w:rsid w:val="005B0594"/>
    <w:rsid w:val="005B2E1A"/>
    <w:rsid w:val="005B352E"/>
    <w:rsid w:val="005B41F4"/>
    <w:rsid w:val="005B43BC"/>
    <w:rsid w:val="005B52A5"/>
    <w:rsid w:val="005B5994"/>
    <w:rsid w:val="005B62A7"/>
    <w:rsid w:val="005B689B"/>
    <w:rsid w:val="005B68F6"/>
    <w:rsid w:val="005B7C57"/>
    <w:rsid w:val="005C0A40"/>
    <w:rsid w:val="005C30DE"/>
    <w:rsid w:val="005C6316"/>
    <w:rsid w:val="005C7871"/>
    <w:rsid w:val="005D12B4"/>
    <w:rsid w:val="005D2579"/>
    <w:rsid w:val="005D3043"/>
    <w:rsid w:val="005D3342"/>
    <w:rsid w:val="005D35F3"/>
    <w:rsid w:val="005D41A9"/>
    <w:rsid w:val="005D56A3"/>
    <w:rsid w:val="005D6164"/>
    <w:rsid w:val="005D6D17"/>
    <w:rsid w:val="005D72DD"/>
    <w:rsid w:val="005E3DB5"/>
    <w:rsid w:val="005E71F6"/>
    <w:rsid w:val="005E7AEC"/>
    <w:rsid w:val="005E7F12"/>
    <w:rsid w:val="005F0213"/>
    <w:rsid w:val="005F0C58"/>
    <w:rsid w:val="005F0D44"/>
    <w:rsid w:val="005F2197"/>
    <w:rsid w:val="005F3183"/>
    <w:rsid w:val="005F3464"/>
    <w:rsid w:val="005F3C8F"/>
    <w:rsid w:val="005F42E4"/>
    <w:rsid w:val="005F43B6"/>
    <w:rsid w:val="005F5416"/>
    <w:rsid w:val="005F65F1"/>
    <w:rsid w:val="005F7A44"/>
    <w:rsid w:val="006001B9"/>
    <w:rsid w:val="006007EC"/>
    <w:rsid w:val="00600DC9"/>
    <w:rsid w:val="006048C6"/>
    <w:rsid w:val="00604A3C"/>
    <w:rsid w:val="00604C10"/>
    <w:rsid w:val="006067BA"/>
    <w:rsid w:val="00606CD9"/>
    <w:rsid w:val="006101DE"/>
    <w:rsid w:val="006110B2"/>
    <w:rsid w:val="0061123C"/>
    <w:rsid w:val="006119A0"/>
    <w:rsid w:val="006122AE"/>
    <w:rsid w:val="0061255A"/>
    <w:rsid w:val="006128BA"/>
    <w:rsid w:val="00613669"/>
    <w:rsid w:val="00613FE0"/>
    <w:rsid w:val="00614013"/>
    <w:rsid w:val="00614D59"/>
    <w:rsid w:val="00615222"/>
    <w:rsid w:val="00615E2A"/>
    <w:rsid w:val="00616A0E"/>
    <w:rsid w:val="00617239"/>
    <w:rsid w:val="0062059D"/>
    <w:rsid w:val="006213F8"/>
    <w:rsid w:val="00621922"/>
    <w:rsid w:val="00623040"/>
    <w:rsid w:val="00624455"/>
    <w:rsid w:val="00624AE8"/>
    <w:rsid w:val="006265F4"/>
    <w:rsid w:val="00626920"/>
    <w:rsid w:val="00626DDB"/>
    <w:rsid w:val="00630D20"/>
    <w:rsid w:val="00631A0E"/>
    <w:rsid w:val="00632C82"/>
    <w:rsid w:val="00633B8A"/>
    <w:rsid w:val="0063448E"/>
    <w:rsid w:val="0063477F"/>
    <w:rsid w:val="00636DCD"/>
    <w:rsid w:val="00637C0C"/>
    <w:rsid w:val="0064043E"/>
    <w:rsid w:val="006405BB"/>
    <w:rsid w:val="00640B9E"/>
    <w:rsid w:val="00640C76"/>
    <w:rsid w:val="0064121A"/>
    <w:rsid w:val="00642077"/>
    <w:rsid w:val="00643623"/>
    <w:rsid w:val="00643DCB"/>
    <w:rsid w:val="00643E56"/>
    <w:rsid w:val="00644185"/>
    <w:rsid w:val="00644E4A"/>
    <w:rsid w:val="00645203"/>
    <w:rsid w:val="00646D8C"/>
    <w:rsid w:val="00650DF9"/>
    <w:rsid w:val="00651963"/>
    <w:rsid w:val="00652032"/>
    <w:rsid w:val="00654E97"/>
    <w:rsid w:val="0065511F"/>
    <w:rsid w:val="006553A5"/>
    <w:rsid w:val="00656EE4"/>
    <w:rsid w:val="006574CC"/>
    <w:rsid w:val="00660B33"/>
    <w:rsid w:val="00660FD7"/>
    <w:rsid w:val="00661B29"/>
    <w:rsid w:val="00663932"/>
    <w:rsid w:val="00663F12"/>
    <w:rsid w:val="006654CC"/>
    <w:rsid w:val="00670074"/>
    <w:rsid w:val="00671E30"/>
    <w:rsid w:val="00672BA9"/>
    <w:rsid w:val="00672EF2"/>
    <w:rsid w:val="00674445"/>
    <w:rsid w:val="006747B5"/>
    <w:rsid w:val="00680418"/>
    <w:rsid w:val="00683343"/>
    <w:rsid w:val="0068351B"/>
    <w:rsid w:val="006853BE"/>
    <w:rsid w:val="00687EEF"/>
    <w:rsid w:val="006938FB"/>
    <w:rsid w:val="00694CC8"/>
    <w:rsid w:val="006A080A"/>
    <w:rsid w:val="006A1097"/>
    <w:rsid w:val="006A231B"/>
    <w:rsid w:val="006A31FF"/>
    <w:rsid w:val="006B0DF2"/>
    <w:rsid w:val="006B1946"/>
    <w:rsid w:val="006B205D"/>
    <w:rsid w:val="006B3058"/>
    <w:rsid w:val="006B43E4"/>
    <w:rsid w:val="006B4BA4"/>
    <w:rsid w:val="006B50C9"/>
    <w:rsid w:val="006B5D94"/>
    <w:rsid w:val="006B64BA"/>
    <w:rsid w:val="006B71F4"/>
    <w:rsid w:val="006C0769"/>
    <w:rsid w:val="006C1651"/>
    <w:rsid w:val="006C1946"/>
    <w:rsid w:val="006C471A"/>
    <w:rsid w:val="006C58F7"/>
    <w:rsid w:val="006C6916"/>
    <w:rsid w:val="006D075A"/>
    <w:rsid w:val="006D0A84"/>
    <w:rsid w:val="006D165C"/>
    <w:rsid w:val="006D442F"/>
    <w:rsid w:val="006D47C8"/>
    <w:rsid w:val="006D5889"/>
    <w:rsid w:val="006D6FBC"/>
    <w:rsid w:val="006E01B0"/>
    <w:rsid w:val="006E1ADC"/>
    <w:rsid w:val="006E1B5C"/>
    <w:rsid w:val="006E250E"/>
    <w:rsid w:val="006E265E"/>
    <w:rsid w:val="006E2DD4"/>
    <w:rsid w:val="006E3C49"/>
    <w:rsid w:val="006E41AE"/>
    <w:rsid w:val="006E48EE"/>
    <w:rsid w:val="006E5632"/>
    <w:rsid w:val="006E7989"/>
    <w:rsid w:val="006E7AEB"/>
    <w:rsid w:val="006E7C82"/>
    <w:rsid w:val="006F041F"/>
    <w:rsid w:val="006F0A0A"/>
    <w:rsid w:val="006F1BFC"/>
    <w:rsid w:val="006F2AFE"/>
    <w:rsid w:val="006F32E7"/>
    <w:rsid w:val="006F33AB"/>
    <w:rsid w:val="006F3DD8"/>
    <w:rsid w:val="006F408E"/>
    <w:rsid w:val="006F485A"/>
    <w:rsid w:val="006F633D"/>
    <w:rsid w:val="006F651A"/>
    <w:rsid w:val="006F6D31"/>
    <w:rsid w:val="006F787E"/>
    <w:rsid w:val="00700736"/>
    <w:rsid w:val="00701057"/>
    <w:rsid w:val="007016BC"/>
    <w:rsid w:val="007018B6"/>
    <w:rsid w:val="007038EA"/>
    <w:rsid w:val="00703C12"/>
    <w:rsid w:val="0070580F"/>
    <w:rsid w:val="00705F7E"/>
    <w:rsid w:val="00706C96"/>
    <w:rsid w:val="007074AD"/>
    <w:rsid w:val="007108C0"/>
    <w:rsid w:val="00710D6D"/>
    <w:rsid w:val="00711810"/>
    <w:rsid w:val="00711AA5"/>
    <w:rsid w:val="007130ED"/>
    <w:rsid w:val="00713587"/>
    <w:rsid w:val="007135B8"/>
    <w:rsid w:val="00714495"/>
    <w:rsid w:val="00715755"/>
    <w:rsid w:val="0071671B"/>
    <w:rsid w:val="00716CC2"/>
    <w:rsid w:val="00717334"/>
    <w:rsid w:val="00717F22"/>
    <w:rsid w:val="0072201C"/>
    <w:rsid w:val="007223A5"/>
    <w:rsid w:val="00722A21"/>
    <w:rsid w:val="00725833"/>
    <w:rsid w:val="00726EC3"/>
    <w:rsid w:val="00726FCC"/>
    <w:rsid w:val="00727C02"/>
    <w:rsid w:val="00727C7F"/>
    <w:rsid w:val="007304A4"/>
    <w:rsid w:val="00732226"/>
    <w:rsid w:val="00733288"/>
    <w:rsid w:val="00733E2A"/>
    <w:rsid w:val="007345F2"/>
    <w:rsid w:val="007346F0"/>
    <w:rsid w:val="00736C41"/>
    <w:rsid w:val="0074179A"/>
    <w:rsid w:val="0074258A"/>
    <w:rsid w:val="00742EC2"/>
    <w:rsid w:val="00747473"/>
    <w:rsid w:val="00750120"/>
    <w:rsid w:val="00751BDF"/>
    <w:rsid w:val="00751C35"/>
    <w:rsid w:val="0075376D"/>
    <w:rsid w:val="007556E8"/>
    <w:rsid w:val="00757C5C"/>
    <w:rsid w:val="007608A7"/>
    <w:rsid w:val="00760E93"/>
    <w:rsid w:val="0076230C"/>
    <w:rsid w:val="00762961"/>
    <w:rsid w:val="00763977"/>
    <w:rsid w:val="00770697"/>
    <w:rsid w:val="00771609"/>
    <w:rsid w:val="00772F57"/>
    <w:rsid w:val="00775C80"/>
    <w:rsid w:val="00777056"/>
    <w:rsid w:val="00777917"/>
    <w:rsid w:val="00781111"/>
    <w:rsid w:val="0078209D"/>
    <w:rsid w:val="00783530"/>
    <w:rsid w:val="00783C9F"/>
    <w:rsid w:val="00784BA7"/>
    <w:rsid w:val="00791941"/>
    <w:rsid w:val="00791E09"/>
    <w:rsid w:val="00791F39"/>
    <w:rsid w:val="0079276D"/>
    <w:rsid w:val="007929DC"/>
    <w:rsid w:val="00792F03"/>
    <w:rsid w:val="007945EE"/>
    <w:rsid w:val="007973F6"/>
    <w:rsid w:val="00797BE3"/>
    <w:rsid w:val="007A043E"/>
    <w:rsid w:val="007A0AFC"/>
    <w:rsid w:val="007A2C9F"/>
    <w:rsid w:val="007A5B30"/>
    <w:rsid w:val="007A5BA7"/>
    <w:rsid w:val="007A5DAC"/>
    <w:rsid w:val="007A6474"/>
    <w:rsid w:val="007A7A9A"/>
    <w:rsid w:val="007B04A7"/>
    <w:rsid w:val="007B0561"/>
    <w:rsid w:val="007B1153"/>
    <w:rsid w:val="007B2347"/>
    <w:rsid w:val="007B2388"/>
    <w:rsid w:val="007B25EE"/>
    <w:rsid w:val="007B511C"/>
    <w:rsid w:val="007B6577"/>
    <w:rsid w:val="007B7134"/>
    <w:rsid w:val="007B773B"/>
    <w:rsid w:val="007C18C3"/>
    <w:rsid w:val="007C45E0"/>
    <w:rsid w:val="007C5FF2"/>
    <w:rsid w:val="007C644F"/>
    <w:rsid w:val="007C7AEC"/>
    <w:rsid w:val="007D0003"/>
    <w:rsid w:val="007D09FE"/>
    <w:rsid w:val="007D0CCE"/>
    <w:rsid w:val="007D1502"/>
    <w:rsid w:val="007D1CA3"/>
    <w:rsid w:val="007D2A05"/>
    <w:rsid w:val="007D2A58"/>
    <w:rsid w:val="007D41D1"/>
    <w:rsid w:val="007D4ADC"/>
    <w:rsid w:val="007D5526"/>
    <w:rsid w:val="007D7645"/>
    <w:rsid w:val="007E1589"/>
    <w:rsid w:val="007E1CE2"/>
    <w:rsid w:val="007E33BC"/>
    <w:rsid w:val="007E39FE"/>
    <w:rsid w:val="007E3AB3"/>
    <w:rsid w:val="007E3B59"/>
    <w:rsid w:val="007E4EFF"/>
    <w:rsid w:val="007F02BD"/>
    <w:rsid w:val="007F1606"/>
    <w:rsid w:val="007F312D"/>
    <w:rsid w:val="007F351D"/>
    <w:rsid w:val="007F39A8"/>
    <w:rsid w:val="007F3D55"/>
    <w:rsid w:val="007F4600"/>
    <w:rsid w:val="007F588B"/>
    <w:rsid w:val="00800A96"/>
    <w:rsid w:val="00800E40"/>
    <w:rsid w:val="00801752"/>
    <w:rsid w:val="00801C65"/>
    <w:rsid w:val="00801FAE"/>
    <w:rsid w:val="0080345B"/>
    <w:rsid w:val="00806952"/>
    <w:rsid w:val="00807888"/>
    <w:rsid w:val="00807987"/>
    <w:rsid w:val="00810C15"/>
    <w:rsid w:val="00810E6B"/>
    <w:rsid w:val="00812C50"/>
    <w:rsid w:val="0081338A"/>
    <w:rsid w:val="00817344"/>
    <w:rsid w:val="00817B5A"/>
    <w:rsid w:val="008204FA"/>
    <w:rsid w:val="00820514"/>
    <w:rsid w:val="008206DF"/>
    <w:rsid w:val="00820EBD"/>
    <w:rsid w:val="008223B1"/>
    <w:rsid w:val="00822CC5"/>
    <w:rsid w:val="00823036"/>
    <w:rsid w:val="0082489F"/>
    <w:rsid w:val="008270B1"/>
    <w:rsid w:val="008301C2"/>
    <w:rsid w:val="00830972"/>
    <w:rsid w:val="00830F78"/>
    <w:rsid w:val="00832E7E"/>
    <w:rsid w:val="00835783"/>
    <w:rsid w:val="0083666F"/>
    <w:rsid w:val="00837172"/>
    <w:rsid w:val="00837B7E"/>
    <w:rsid w:val="00841C01"/>
    <w:rsid w:val="00842703"/>
    <w:rsid w:val="00842B54"/>
    <w:rsid w:val="0084352E"/>
    <w:rsid w:val="00843D92"/>
    <w:rsid w:val="00844590"/>
    <w:rsid w:val="008457BC"/>
    <w:rsid w:val="00845B1D"/>
    <w:rsid w:val="008472A4"/>
    <w:rsid w:val="00847AE6"/>
    <w:rsid w:val="008505C5"/>
    <w:rsid w:val="00852915"/>
    <w:rsid w:val="00852A64"/>
    <w:rsid w:val="008535DD"/>
    <w:rsid w:val="00853D67"/>
    <w:rsid w:val="008548B8"/>
    <w:rsid w:val="00857057"/>
    <w:rsid w:val="00857C46"/>
    <w:rsid w:val="008601E2"/>
    <w:rsid w:val="00860C2C"/>
    <w:rsid w:val="00862B55"/>
    <w:rsid w:val="00862D2C"/>
    <w:rsid w:val="0086415E"/>
    <w:rsid w:val="0086441F"/>
    <w:rsid w:val="00864B12"/>
    <w:rsid w:val="0086577A"/>
    <w:rsid w:val="00865992"/>
    <w:rsid w:val="00865E26"/>
    <w:rsid w:val="008677E3"/>
    <w:rsid w:val="0086796D"/>
    <w:rsid w:val="00870B7C"/>
    <w:rsid w:val="008714D0"/>
    <w:rsid w:val="0087164A"/>
    <w:rsid w:val="00871EBD"/>
    <w:rsid w:val="00872604"/>
    <w:rsid w:val="0087294C"/>
    <w:rsid w:val="00872A55"/>
    <w:rsid w:val="00874561"/>
    <w:rsid w:val="00875B56"/>
    <w:rsid w:val="00876813"/>
    <w:rsid w:val="00876824"/>
    <w:rsid w:val="008815B3"/>
    <w:rsid w:val="00882334"/>
    <w:rsid w:val="00882542"/>
    <w:rsid w:val="008831F2"/>
    <w:rsid w:val="008836A5"/>
    <w:rsid w:val="00883A01"/>
    <w:rsid w:val="00883F09"/>
    <w:rsid w:val="00884FE4"/>
    <w:rsid w:val="008855C8"/>
    <w:rsid w:val="008877F5"/>
    <w:rsid w:val="00890078"/>
    <w:rsid w:val="00890FA1"/>
    <w:rsid w:val="008923A9"/>
    <w:rsid w:val="008924A5"/>
    <w:rsid w:val="008927DF"/>
    <w:rsid w:val="008A04BF"/>
    <w:rsid w:val="008A0DAF"/>
    <w:rsid w:val="008A1350"/>
    <w:rsid w:val="008A18BA"/>
    <w:rsid w:val="008A21CE"/>
    <w:rsid w:val="008A2CF9"/>
    <w:rsid w:val="008A2F52"/>
    <w:rsid w:val="008A30D1"/>
    <w:rsid w:val="008A334F"/>
    <w:rsid w:val="008A3BA2"/>
    <w:rsid w:val="008A417D"/>
    <w:rsid w:val="008A60B5"/>
    <w:rsid w:val="008A6928"/>
    <w:rsid w:val="008A72C1"/>
    <w:rsid w:val="008A7EA2"/>
    <w:rsid w:val="008B199B"/>
    <w:rsid w:val="008B26BF"/>
    <w:rsid w:val="008B2ECD"/>
    <w:rsid w:val="008B4FC9"/>
    <w:rsid w:val="008B5BF2"/>
    <w:rsid w:val="008B5DC5"/>
    <w:rsid w:val="008B7374"/>
    <w:rsid w:val="008B77C0"/>
    <w:rsid w:val="008B7AB1"/>
    <w:rsid w:val="008C0ED8"/>
    <w:rsid w:val="008C2162"/>
    <w:rsid w:val="008C249F"/>
    <w:rsid w:val="008C2816"/>
    <w:rsid w:val="008C313F"/>
    <w:rsid w:val="008C6E50"/>
    <w:rsid w:val="008C7242"/>
    <w:rsid w:val="008D0C34"/>
    <w:rsid w:val="008D0C9E"/>
    <w:rsid w:val="008D1036"/>
    <w:rsid w:val="008D21DA"/>
    <w:rsid w:val="008D226A"/>
    <w:rsid w:val="008D328A"/>
    <w:rsid w:val="008D347C"/>
    <w:rsid w:val="008D40F5"/>
    <w:rsid w:val="008D4A2F"/>
    <w:rsid w:val="008D5504"/>
    <w:rsid w:val="008D5C8A"/>
    <w:rsid w:val="008D6242"/>
    <w:rsid w:val="008E25C8"/>
    <w:rsid w:val="008E2D11"/>
    <w:rsid w:val="008E512B"/>
    <w:rsid w:val="008E5837"/>
    <w:rsid w:val="008E7666"/>
    <w:rsid w:val="008E7919"/>
    <w:rsid w:val="008F1CD6"/>
    <w:rsid w:val="008F3F98"/>
    <w:rsid w:val="008F412A"/>
    <w:rsid w:val="008F4C1F"/>
    <w:rsid w:val="008F51FE"/>
    <w:rsid w:val="008F63F6"/>
    <w:rsid w:val="008F656D"/>
    <w:rsid w:val="008F6C2A"/>
    <w:rsid w:val="008F7460"/>
    <w:rsid w:val="009005D9"/>
    <w:rsid w:val="00901021"/>
    <w:rsid w:val="009027AD"/>
    <w:rsid w:val="00902A38"/>
    <w:rsid w:val="00903FA3"/>
    <w:rsid w:val="00905A58"/>
    <w:rsid w:val="00905DD5"/>
    <w:rsid w:val="009078AD"/>
    <w:rsid w:val="00907A39"/>
    <w:rsid w:val="009101B6"/>
    <w:rsid w:val="009103D2"/>
    <w:rsid w:val="0091144D"/>
    <w:rsid w:val="0091192D"/>
    <w:rsid w:val="00916C6D"/>
    <w:rsid w:val="00917161"/>
    <w:rsid w:val="00917842"/>
    <w:rsid w:val="00917994"/>
    <w:rsid w:val="0092101B"/>
    <w:rsid w:val="00921EFA"/>
    <w:rsid w:val="009277C7"/>
    <w:rsid w:val="00927877"/>
    <w:rsid w:val="00927887"/>
    <w:rsid w:val="00930576"/>
    <w:rsid w:val="0093084B"/>
    <w:rsid w:val="00930E21"/>
    <w:rsid w:val="00934739"/>
    <w:rsid w:val="00934F10"/>
    <w:rsid w:val="00934F17"/>
    <w:rsid w:val="00935FF8"/>
    <w:rsid w:val="00937C9F"/>
    <w:rsid w:val="00940355"/>
    <w:rsid w:val="009473B2"/>
    <w:rsid w:val="00950783"/>
    <w:rsid w:val="0095208D"/>
    <w:rsid w:val="009528E2"/>
    <w:rsid w:val="0095298A"/>
    <w:rsid w:val="00954C78"/>
    <w:rsid w:val="00954E87"/>
    <w:rsid w:val="009573AD"/>
    <w:rsid w:val="00960DF6"/>
    <w:rsid w:val="009656DC"/>
    <w:rsid w:val="009712CA"/>
    <w:rsid w:val="00971B3A"/>
    <w:rsid w:val="00973DAC"/>
    <w:rsid w:val="00973DC0"/>
    <w:rsid w:val="00975836"/>
    <w:rsid w:val="00975B55"/>
    <w:rsid w:val="00976BC3"/>
    <w:rsid w:val="009771FC"/>
    <w:rsid w:val="009776DB"/>
    <w:rsid w:val="0098048A"/>
    <w:rsid w:val="0098184E"/>
    <w:rsid w:val="00982F36"/>
    <w:rsid w:val="00983CF7"/>
    <w:rsid w:val="00985D4C"/>
    <w:rsid w:val="009863A7"/>
    <w:rsid w:val="00986C5F"/>
    <w:rsid w:val="009912FA"/>
    <w:rsid w:val="00991D11"/>
    <w:rsid w:val="00992C1C"/>
    <w:rsid w:val="00992FDA"/>
    <w:rsid w:val="0099430C"/>
    <w:rsid w:val="0099619B"/>
    <w:rsid w:val="009A0618"/>
    <w:rsid w:val="009A3BA8"/>
    <w:rsid w:val="009A45ED"/>
    <w:rsid w:val="009A5484"/>
    <w:rsid w:val="009A6036"/>
    <w:rsid w:val="009A66F0"/>
    <w:rsid w:val="009B08A9"/>
    <w:rsid w:val="009B164C"/>
    <w:rsid w:val="009B16D9"/>
    <w:rsid w:val="009B213D"/>
    <w:rsid w:val="009B4831"/>
    <w:rsid w:val="009B549C"/>
    <w:rsid w:val="009B5BFB"/>
    <w:rsid w:val="009B693B"/>
    <w:rsid w:val="009B6C67"/>
    <w:rsid w:val="009B77F9"/>
    <w:rsid w:val="009C064B"/>
    <w:rsid w:val="009C3944"/>
    <w:rsid w:val="009C3C68"/>
    <w:rsid w:val="009C4E11"/>
    <w:rsid w:val="009C573A"/>
    <w:rsid w:val="009C6EAA"/>
    <w:rsid w:val="009D1F0E"/>
    <w:rsid w:val="009D3E71"/>
    <w:rsid w:val="009D6A72"/>
    <w:rsid w:val="009D76F8"/>
    <w:rsid w:val="009E3B5E"/>
    <w:rsid w:val="009E4BE7"/>
    <w:rsid w:val="009E4EE4"/>
    <w:rsid w:val="009E53D0"/>
    <w:rsid w:val="009E5901"/>
    <w:rsid w:val="009E789B"/>
    <w:rsid w:val="009F035C"/>
    <w:rsid w:val="009F0D00"/>
    <w:rsid w:val="009F33CB"/>
    <w:rsid w:val="009F43D2"/>
    <w:rsid w:val="009F4EAA"/>
    <w:rsid w:val="009F4EC7"/>
    <w:rsid w:val="009F4F0A"/>
    <w:rsid w:val="009F6CB0"/>
    <w:rsid w:val="009F72D3"/>
    <w:rsid w:val="009F75DC"/>
    <w:rsid w:val="009F79E2"/>
    <w:rsid w:val="00A0051E"/>
    <w:rsid w:val="00A00983"/>
    <w:rsid w:val="00A01A74"/>
    <w:rsid w:val="00A02160"/>
    <w:rsid w:val="00A0285D"/>
    <w:rsid w:val="00A06261"/>
    <w:rsid w:val="00A06521"/>
    <w:rsid w:val="00A07338"/>
    <w:rsid w:val="00A10778"/>
    <w:rsid w:val="00A10AE3"/>
    <w:rsid w:val="00A126DF"/>
    <w:rsid w:val="00A13F19"/>
    <w:rsid w:val="00A1440B"/>
    <w:rsid w:val="00A14C06"/>
    <w:rsid w:val="00A16670"/>
    <w:rsid w:val="00A17585"/>
    <w:rsid w:val="00A1781A"/>
    <w:rsid w:val="00A17FE3"/>
    <w:rsid w:val="00A207C2"/>
    <w:rsid w:val="00A20E0A"/>
    <w:rsid w:val="00A21504"/>
    <w:rsid w:val="00A233CE"/>
    <w:rsid w:val="00A23BF6"/>
    <w:rsid w:val="00A24140"/>
    <w:rsid w:val="00A244C3"/>
    <w:rsid w:val="00A24626"/>
    <w:rsid w:val="00A25064"/>
    <w:rsid w:val="00A26BFA"/>
    <w:rsid w:val="00A271BA"/>
    <w:rsid w:val="00A31188"/>
    <w:rsid w:val="00A311CE"/>
    <w:rsid w:val="00A325AC"/>
    <w:rsid w:val="00A328E6"/>
    <w:rsid w:val="00A329E9"/>
    <w:rsid w:val="00A32F46"/>
    <w:rsid w:val="00A34B28"/>
    <w:rsid w:val="00A34C17"/>
    <w:rsid w:val="00A35198"/>
    <w:rsid w:val="00A374E1"/>
    <w:rsid w:val="00A40568"/>
    <w:rsid w:val="00A40900"/>
    <w:rsid w:val="00A414FD"/>
    <w:rsid w:val="00A41A1F"/>
    <w:rsid w:val="00A41DB8"/>
    <w:rsid w:val="00A41E49"/>
    <w:rsid w:val="00A4220F"/>
    <w:rsid w:val="00A4302E"/>
    <w:rsid w:val="00A4329F"/>
    <w:rsid w:val="00A44314"/>
    <w:rsid w:val="00A44C95"/>
    <w:rsid w:val="00A45734"/>
    <w:rsid w:val="00A45E73"/>
    <w:rsid w:val="00A46584"/>
    <w:rsid w:val="00A47462"/>
    <w:rsid w:val="00A558AC"/>
    <w:rsid w:val="00A561B2"/>
    <w:rsid w:val="00A562EA"/>
    <w:rsid w:val="00A564CB"/>
    <w:rsid w:val="00A56B50"/>
    <w:rsid w:val="00A57135"/>
    <w:rsid w:val="00A619FE"/>
    <w:rsid w:val="00A63E3E"/>
    <w:rsid w:val="00A6461D"/>
    <w:rsid w:val="00A64B71"/>
    <w:rsid w:val="00A64C2B"/>
    <w:rsid w:val="00A67FA6"/>
    <w:rsid w:val="00A71999"/>
    <w:rsid w:val="00A760BB"/>
    <w:rsid w:val="00A76311"/>
    <w:rsid w:val="00A766AD"/>
    <w:rsid w:val="00A7678B"/>
    <w:rsid w:val="00A76A4C"/>
    <w:rsid w:val="00A76E48"/>
    <w:rsid w:val="00A77E8E"/>
    <w:rsid w:val="00A805C7"/>
    <w:rsid w:val="00A80B83"/>
    <w:rsid w:val="00A815A4"/>
    <w:rsid w:val="00A81E74"/>
    <w:rsid w:val="00A821A3"/>
    <w:rsid w:val="00A82B0E"/>
    <w:rsid w:val="00A8307C"/>
    <w:rsid w:val="00A84E0D"/>
    <w:rsid w:val="00A85424"/>
    <w:rsid w:val="00A86803"/>
    <w:rsid w:val="00A9201D"/>
    <w:rsid w:val="00A93192"/>
    <w:rsid w:val="00A93403"/>
    <w:rsid w:val="00A93777"/>
    <w:rsid w:val="00A949DC"/>
    <w:rsid w:val="00A95199"/>
    <w:rsid w:val="00A965B3"/>
    <w:rsid w:val="00AA03A4"/>
    <w:rsid w:val="00AA0DCC"/>
    <w:rsid w:val="00AA134E"/>
    <w:rsid w:val="00AA3B3D"/>
    <w:rsid w:val="00AA42B7"/>
    <w:rsid w:val="00AA52CB"/>
    <w:rsid w:val="00AB172A"/>
    <w:rsid w:val="00AB3D3F"/>
    <w:rsid w:val="00AB4126"/>
    <w:rsid w:val="00AB55F5"/>
    <w:rsid w:val="00AB6320"/>
    <w:rsid w:val="00AB7311"/>
    <w:rsid w:val="00AB7B7C"/>
    <w:rsid w:val="00AB7BFE"/>
    <w:rsid w:val="00AC01F6"/>
    <w:rsid w:val="00AC03BE"/>
    <w:rsid w:val="00AC20FC"/>
    <w:rsid w:val="00AC3531"/>
    <w:rsid w:val="00AC393B"/>
    <w:rsid w:val="00AC40DA"/>
    <w:rsid w:val="00AC4700"/>
    <w:rsid w:val="00AC747F"/>
    <w:rsid w:val="00AD04D5"/>
    <w:rsid w:val="00AD0AD9"/>
    <w:rsid w:val="00AD0D9A"/>
    <w:rsid w:val="00AD1C00"/>
    <w:rsid w:val="00AD2C51"/>
    <w:rsid w:val="00AD40FD"/>
    <w:rsid w:val="00AD49D1"/>
    <w:rsid w:val="00AD4ABC"/>
    <w:rsid w:val="00AD68F5"/>
    <w:rsid w:val="00AD6E13"/>
    <w:rsid w:val="00AD70A4"/>
    <w:rsid w:val="00AD72E5"/>
    <w:rsid w:val="00AD73DD"/>
    <w:rsid w:val="00AE0F31"/>
    <w:rsid w:val="00AE1548"/>
    <w:rsid w:val="00AE17A0"/>
    <w:rsid w:val="00AE3C61"/>
    <w:rsid w:val="00AE7FFE"/>
    <w:rsid w:val="00AF1494"/>
    <w:rsid w:val="00AF1952"/>
    <w:rsid w:val="00AF1EFF"/>
    <w:rsid w:val="00AF2151"/>
    <w:rsid w:val="00AF2827"/>
    <w:rsid w:val="00AF2F4C"/>
    <w:rsid w:val="00AF3F0A"/>
    <w:rsid w:val="00AF4EDA"/>
    <w:rsid w:val="00AF5159"/>
    <w:rsid w:val="00AF6C8F"/>
    <w:rsid w:val="00AF7D80"/>
    <w:rsid w:val="00AF7F5E"/>
    <w:rsid w:val="00B0415D"/>
    <w:rsid w:val="00B056CC"/>
    <w:rsid w:val="00B0594D"/>
    <w:rsid w:val="00B06F35"/>
    <w:rsid w:val="00B07CDB"/>
    <w:rsid w:val="00B10D4F"/>
    <w:rsid w:val="00B12C98"/>
    <w:rsid w:val="00B157A0"/>
    <w:rsid w:val="00B167CC"/>
    <w:rsid w:val="00B21564"/>
    <w:rsid w:val="00B21D4F"/>
    <w:rsid w:val="00B24ED9"/>
    <w:rsid w:val="00B25815"/>
    <w:rsid w:val="00B25F69"/>
    <w:rsid w:val="00B31874"/>
    <w:rsid w:val="00B32CCD"/>
    <w:rsid w:val="00B33025"/>
    <w:rsid w:val="00B33F6E"/>
    <w:rsid w:val="00B348B1"/>
    <w:rsid w:val="00B41C58"/>
    <w:rsid w:val="00B44724"/>
    <w:rsid w:val="00B44AC1"/>
    <w:rsid w:val="00B44B3D"/>
    <w:rsid w:val="00B4561D"/>
    <w:rsid w:val="00B46E7F"/>
    <w:rsid w:val="00B5055F"/>
    <w:rsid w:val="00B50628"/>
    <w:rsid w:val="00B51D30"/>
    <w:rsid w:val="00B52338"/>
    <w:rsid w:val="00B525E1"/>
    <w:rsid w:val="00B52B0A"/>
    <w:rsid w:val="00B534BE"/>
    <w:rsid w:val="00B54081"/>
    <w:rsid w:val="00B546E6"/>
    <w:rsid w:val="00B5550D"/>
    <w:rsid w:val="00B55AFF"/>
    <w:rsid w:val="00B55DB2"/>
    <w:rsid w:val="00B60040"/>
    <w:rsid w:val="00B61D82"/>
    <w:rsid w:val="00B6202E"/>
    <w:rsid w:val="00B628B0"/>
    <w:rsid w:val="00B634E9"/>
    <w:rsid w:val="00B63E01"/>
    <w:rsid w:val="00B64FAB"/>
    <w:rsid w:val="00B658C8"/>
    <w:rsid w:val="00B66CC8"/>
    <w:rsid w:val="00B6701E"/>
    <w:rsid w:val="00B676BD"/>
    <w:rsid w:val="00B70D99"/>
    <w:rsid w:val="00B71340"/>
    <w:rsid w:val="00B714F6"/>
    <w:rsid w:val="00B71D5A"/>
    <w:rsid w:val="00B72B6F"/>
    <w:rsid w:val="00B72C16"/>
    <w:rsid w:val="00B73610"/>
    <w:rsid w:val="00B742E4"/>
    <w:rsid w:val="00B756AD"/>
    <w:rsid w:val="00B76A8B"/>
    <w:rsid w:val="00B76F68"/>
    <w:rsid w:val="00B7773F"/>
    <w:rsid w:val="00B7786D"/>
    <w:rsid w:val="00B8028A"/>
    <w:rsid w:val="00B804DA"/>
    <w:rsid w:val="00B80987"/>
    <w:rsid w:val="00B8197D"/>
    <w:rsid w:val="00B83F8F"/>
    <w:rsid w:val="00B84A19"/>
    <w:rsid w:val="00B909C8"/>
    <w:rsid w:val="00B90F01"/>
    <w:rsid w:val="00B9165F"/>
    <w:rsid w:val="00B92AAB"/>
    <w:rsid w:val="00B930EF"/>
    <w:rsid w:val="00B936B4"/>
    <w:rsid w:val="00B93FCD"/>
    <w:rsid w:val="00B94345"/>
    <w:rsid w:val="00B949C8"/>
    <w:rsid w:val="00B951F8"/>
    <w:rsid w:val="00B96241"/>
    <w:rsid w:val="00B96A07"/>
    <w:rsid w:val="00B970D3"/>
    <w:rsid w:val="00B97B4D"/>
    <w:rsid w:val="00BA1810"/>
    <w:rsid w:val="00BA1B80"/>
    <w:rsid w:val="00BA1C4D"/>
    <w:rsid w:val="00BA444E"/>
    <w:rsid w:val="00BA4CC7"/>
    <w:rsid w:val="00BA559D"/>
    <w:rsid w:val="00BB0F9A"/>
    <w:rsid w:val="00BB11F6"/>
    <w:rsid w:val="00BB174F"/>
    <w:rsid w:val="00BB1D65"/>
    <w:rsid w:val="00BB2F86"/>
    <w:rsid w:val="00BB5661"/>
    <w:rsid w:val="00BB6350"/>
    <w:rsid w:val="00BB65F3"/>
    <w:rsid w:val="00BB7163"/>
    <w:rsid w:val="00BB7932"/>
    <w:rsid w:val="00BC0A4F"/>
    <w:rsid w:val="00BC0CCD"/>
    <w:rsid w:val="00BC261C"/>
    <w:rsid w:val="00BC3815"/>
    <w:rsid w:val="00BC3B82"/>
    <w:rsid w:val="00BC46DC"/>
    <w:rsid w:val="00BC4C8A"/>
    <w:rsid w:val="00BC5E26"/>
    <w:rsid w:val="00BC6E2A"/>
    <w:rsid w:val="00BD0D94"/>
    <w:rsid w:val="00BD2E88"/>
    <w:rsid w:val="00BD3764"/>
    <w:rsid w:val="00BD40C8"/>
    <w:rsid w:val="00BD42E7"/>
    <w:rsid w:val="00BD6B68"/>
    <w:rsid w:val="00BE0F6B"/>
    <w:rsid w:val="00BE3EFD"/>
    <w:rsid w:val="00BE7F6B"/>
    <w:rsid w:val="00BF271A"/>
    <w:rsid w:val="00BF3942"/>
    <w:rsid w:val="00BF4A42"/>
    <w:rsid w:val="00BF5185"/>
    <w:rsid w:val="00BF5B05"/>
    <w:rsid w:val="00BF5D34"/>
    <w:rsid w:val="00BF5DEB"/>
    <w:rsid w:val="00BF7409"/>
    <w:rsid w:val="00C0100E"/>
    <w:rsid w:val="00C03975"/>
    <w:rsid w:val="00C03ACD"/>
    <w:rsid w:val="00C0426D"/>
    <w:rsid w:val="00C05D9B"/>
    <w:rsid w:val="00C10EC2"/>
    <w:rsid w:val="00C11333"/>
    <w:rsid w:val="00C12A2E"/>
    <w:rsid w:val="00C144F6"/>
    <w:rsid w:val="00C16E9D"/>
    <w:rsid w:val="00C1752D"/>
    <w:rsid w:val="00C177EA"/>
    <w:rsid w:val="00C20031"/>
    <w:rsid w:val="00C2059B"/>
    <w:rsid w:val="00C21507"/>
    <w:rsid w:val="00C2329A"/>
    <w:rsid w:val="00C262C5"/>
    <w:rsid w:val="00C268EE"/>
    <w:rsid w:val="00C27DF0"/>
    <w:rsid w:val="00C31DF6"/>
    <w:rsid w:val="00C32FA5"/>
    <w:rsid w:val="00C33016"/>
    <w:rsid w:val="00C33BB8"/>
    <w:rsid w:val="00C33D3E"/>
    <w:rsid w:val="00C34C22"/>
    <w:rsid w:val="00C34F65"/>
    <w:rsid w:val="00C35990"/>
    <w:rsid w:val="00C367E2"/>
    <w:rsid w:val="00C37468"/>
    <w:rsid w:val="00C4319D"/>
    <w:rsid w:val="00C44CD0"/>
    <w:rsid w:val="00C466A3"/>
    <w:rsid w:val="00C4771D"/>
    <w:rsid w:val="00C50352"/>
    <w:rsid w:val="00C5212D"/>
    <w:rsid w:val="00C56738"/>
    <w:rsid w:val="00C61F9F"/>
    <w:rsid w:val="00C62D2F"/>
    <w:rsid w:val="00C63EA1"/>
    <w:rsid w:val="00C653BC"/>
    <w:rsid w:val="00C665FA"/>
    <w:rsid w:val="00C66FB6"/>
    <w:rsid w:val="00C67240"/>
    <w:rsid w:val="00C70035"/>
    <w:rsid w:val="00C7047E"/>
    <w:rsid w:val="00C70BAE"/>
    <w:rsid w:val="00C72BF9"/>
    <w:rsid w:val="00C73031"/>
    <w:rsid w:val="00C74E20"/>
    <w:rsid w:val="00C75B87"/>
    <w:rsid w:val="00C764B0"/>
    <w:rsid w:val="00C7711F"/>
    <w:rsid w:val="00C80160"/>
    <w:rsid w:val="00C809D3"/>
    <w:rsid w:val="00C8278E"/>
    <w:rsid w:val="00C83879"/>
    <w:rsid w:val="00C83A12"/>
    <w:rsid w:val="00C84708"/>
    <w:rsid w:val="00C84AF8"/>
    <w:rsid w:val="00C86671"/>
    <w:rsid w:val="00C9096B"/>
    <w:rsid w:val="00C923B8"/>
    <w:rsid w:val="00C927AD"/>
    <w:rsid w:val="00C92B5B"/>
    <w:rsid w:val="00C9317E"/>
    <w:rsid w:val="00C947A8"/>
    <w:rsid w:val="00C94FC3"/>
    <w:rsid w:val="00C95167"/>
    <w:rsid w:val="00C957E1"/>
    <w:rsid w:val="00C9716B"/>
    <w:rsid w:val="00CA0B6B"/>
    <w:rsid w:val="00CA37B1"/>
    <w:rsid w:val="00CA47F0"/>
    <w:rsid w:val="00CA48DF"/>
    <w:rsid w:val="00CA58E4"/>
    <w:rsid w:val="00CA627E"/>
    <w:rsid w:val="00CA631B"/>
    <w:rsid w:val="00CB0229"/>
    <w:rsid w:val="00CB233C"/>
    <w:rsid w:val="00CB2522"/>
    <w:rsid w:val="00CB252D"/>
    <w:rsid w:val="00CB5098"/>
    <w:rsid w:val="00CB5AEF"/>
    <w:rsid w:val="00CB6C95"/>
    <w:rsid w:val="00CB7C55"/>
    <w:rsid w:val="00CC14C5"/>
    <w:rsid w:val="00CC360B"/>
    <w:rsid w:val="00CC4452"/>
    <w:rsid w:val="00CC44A5"/>
    <w:rsid w:val="00CC5807"/>
    <w:rsid w:val="00CC7D7F"/>
    <w:rsid w:val="00CD43D2"/>
    <w:rsid w:val="00CD5FA5"/>
    <w:rsid w:val="00CD7C43"/>
    <w:rsid w:val="00CE0452"/>
    <w:rsid w:val="00CE29D4"/>
    <w:rsid w:val="00CE54D8"/>
    <w:rsid w:val="00CE6FA0"/>
    <w:rsid w:val="00CE70A6"/>
    <w:rsid w:val="00CF0EA9"/>
    <w:rsid w:val="00CF0EED"/>
    <w:rsid w:val="00CF1072"/>
    <w:rsid w:val="00CF43E7"/>
    <w:rsid w:val="00CF4DCD"/>
    <w:rsid w:val="00CF5CE0"/>
    <w:rsid w:val="00CF70B5"/>
    <w:rsid w:val="00CF76DC"/>
    <w:rsid w:val="00D013C3"/>
    <w:rsid w:val="00D01C75"/>
    <w:rsid w:val="00D0223C"/>
    <w:rsid w:val="00D03E9F"/>
    <w:rsid w:val="00D06A9A"/>
    <w:rsid w:val="00D06F19"/>
    <w:rsid w:val="00D108BA"/>
    <w:rsid w:val="00D12084"/>
    <w:rsid w:val="00D123F1"/>
    <w:rsid w:val="00D144C0"/>
    <w:rsid w:val="00D14A64"/>
    <w:rsid w:val="00D14B0C"/>
    <w:rsid w:val="00D155DF"/>
    <w:rsid w:val="00D20D8B"/>
    <w:rsid w:val="00D218FE"/>
    <w:rsid w:val="00D219EB"/>
    <w:rsid w:val="00D23D7D"/>
    <w:rsid w:val="00D24846"/>
    <w:rsid w:val="00D25953"/>
    <w:rsid w:val="00D267E4"/>
    <w:rsid w:val="00D270D1"/>
    <w:rsid w:val="00D2769C"/>
    <w:rsid w:val="00D313AA"/>
    <w:rsid w:val="00D33AF0"/>
    <w:rsid w:val="00D34A59"/>
    <w:rsid w:val="00D36AAF"/>
    <w:rsid w:val="00D4034A"/>
    <w:rsid w:val="00D42886"/>
    <w:rsid w:val="00D44111"/>
    <w:rsid w:val="00D44467"/>
    <w:rsid w:val="00D47811"/>
    <w:rsid w:val="00D512F2"/>
    <w:rsid w:val="00D54608"/>
    <w:rsid w:val="00D54C27"/>
    <w:rsid w:val="00D564B4"/>
    <w:rsid w:val="00D6014D"/>
    <w:rsid w:val="00D62BA1"/>
    <w:rsid w:val="00D62DF1"/>
    <w:rsid w:val="00D62E71"/>
    <w:rsid w:val="00D6444A"/>
    <w:rsid w:val="00D64D81"/>
    <w:rsid w:val="00D650AE"/>
    <w:rsid w:val="00D6530D"/>
    <w:rsid w:val="00D6793F"/>
    <w:rsid w:val="00D705AF"/>
    <w:rsid w:val="00D705BC"/>
    <w:rsid w:val="00D70C31"/>
    <w:rsid w:val="00D73541"/>
    <w:rsid w:val="00D738FE"/>
    <w:rsid w:val="00D744D6"/>
    <w:rsid w:val="00D762DD"/>
    <w:rsid w:val="00D809AD"/>
    <w:rsid w:val="00D80D32"/>
    <w:rsid w:val="00D8150C"/>
    <w:rsid w:val="00D81A86"/>
    <w:rsid w:val="00D8467B"/>
    <w:rsid w:val="00D84B16"/>
    <w:rsid w:val="00D85CCC"/>
    <w:rsid w:val="00D9070F"/>
    <w:rsid w:val="00D91310"/>
    <w:rsid w:val="00D913C2"/>
    <w:rsid w:val="00D91A7D"/>
    <w:rsid w:val="00D928F6"/>
    <w:rsid w:val="00D92CB0"/>
    <w:rsid w:val="00D941A9"/>
    <w:rsid w:val="00D94949"/>
    <w:rsid w:val="00D94975"/>
    <w:rsid w:val="00D94B87"/>
    <w:rsid w:val="00D95579"/>
    <w:rsid w:val="00D958D1"/>
    <w:rsid w:val="00D96069"/>
    <w:rsid w:val="00D9628E"/>
    <w:rsid w:val="00D97704"/>
    <w:rsid w:val="00D97726"/>
    <w:rsid w:val="00DA0C44"/>
    <w:rsid w:val="00DA1A0C"/>
    <w:rsid w:val="00DA1A42"/>
    <w:rsid w:val="00DA1BD5"/>
    <w:rsid w:val="00DA1E82"/>
    <w:rsid w:val="00DA2434"/>
    <w:rsid w:val="00DA34BB"/>
    <w:rsid w:val="00DA5CEC"/>
    <w:rsid w:val="00DA61CE"/>
    <w:rsid w:val="00DA6AA3"/>
    <w:rsid w:val="00DB141A"/>
    <w:rsid w:val="00DB19EF"/>
    <w:rsid w:val="00DB1F08"/>
    <w:rsid w:val="00DB3396"/>
    <w:rsid w:val="00DB37EF"/>
    <w:rsid w:val="00DB4BD9"/>
    <w:rsid w:val="00DB4C59"/>
    <w:rsid w:val="00DB5A07"/>
    <w:rsid w:val="00DB64C3"/>
    <w:rsid w:val="00DB698E"/>
    <w:rsid w:val="00DC0414"/>
    <w:rsid w:val="00DC0BF3"/>
    <w:rsid w:val="00DC0C11"/>
    <w:rsid w:val="00DC0F70"/>
    <w:rsid w:val="00DC1488"/>
    <w:rsid w:val="00DC20F5"/>
    <w:rsid w:val="00DC2C15"/>
    <w:rsid w:val="00DC317E"/>
    <w:rsid w:val="00DC3E9D"/>
    <w:rsid w:val="00DC40C7"/>
    <w:rsid w:val="00DC4391"/>
    <w:rsid w:val="00DC64EC"/>
    <w:rsid w:val="00DC6B2A"/>
    <w:rsid w:val="00DD023A"/>
    <w:rsid w:val="00DD0B3D"/>
    <w:rsid w:val="00DD4A83"/>
    <w:rsid w:val="00DD4CF5"/>
    <w:rsid w:val="00DD6ACB"/>
    <w:rsid w:val="00DD7B32"/>
    <w:rsid w:val="00DE06BE"/>
    <w:rsid w:val="00DE0CB2"/>
    <w:rsid w:val="00DE1059"/>
    <w:rsid w:val="00DE213C"/>
    <w:rsid w:val="00DE24AA"/>
    <w:rsid w:val="00DE25F7"/>
    <w:rsid w:val="00DE46D7"/>
    <w:rsid w:val="00DE483A"/>
    <w:rsid w:val="00DE68AA"/>
    <w:rsid w:val="00DE6E97"/>
    <w:rsid w:val="00DF08E5"/>
    <w:rsid w:val="00DF0ACB"/>
    <w:rsid w:val="00DF0FBE"/>
    <w:rsid w:val="00DF1F34"/>
    <w:rsid w:val="00DF30F7"/>
    <w:rsid w:val="00DF65B4"/>
    <w:rsid w:val="00DF6C3B"/>
    <w:rsid w:val="00DF7511"/>
    <w:rsid w:val="00DF797E"/>
    <w:rsid w:val="00E00EA3"/>
    <w:rsid w:val="00E01664"/>
    <w:rsid w:val="00E048C9"/>
    <w:rsid w:val="00E04BDD"/>
    <w:rsid w:val="00E04C05"/>
    <w:rsid w:val="00E05AA7"/>
    <w:rsid w:val="00E06897"/>
    <w:rsid w:val="00E069DF"/>
    <w:rsid w:val="00E102DE"/>
    <w:rsid w:val="00E12B03"/>
    <w:rsid w:val="00E131AE"/>
    <w:rsid w:val="00E154AF"/>
    <w:rsid w:val="00E154E6"/>
    <w:rsid w:val="00E16AAA"/>
    <w:rsid w:val="00E171AE"/>
    <w:rsid w:val="00E2093E"/>
    <w:rsid w:val="00E220A0"/>
    <w:rsid w:val="00E2303D"/>
    <w:rsid w:val="00E234CB"/>
    <w:rsid w:val="00E258E6"/>
    <w:rsid w:val="00E2596C"/>
    <w:rsid w:val="00E26CC5"/>
    <w:rsid w:val="00E30B02"/>
    <w:rsid w:val="00E3168E"/>
    <w:rsid w:val="00E31B01"/>
    <w:rsid w:val="00E32EAE"/>
    <w:rsid w:val="00E36D11"/>
    <w:rsid w:val="00E36DCD"/>
    <w:rsid w:val="00E44203"/>
    <w:rsid w:val="00E463A6"/>
    <w:rsid w:val="00E4644A"/>
    <w:rsid w:val="00E46DBB"/>
    <w:rsid w:val="00E4724E"/>
    <w:rsid w:val="00E51A79"/>
    <w:rsid w:val="00E53B89"/>
    <w:rsid w:val="00E53C2C"/>
    <w:rsid w:val="00E54DBC"/>
    <w:rsid w:val="00E56F0D"/>
    <w:rsid w:val="00E57D2E"/>
    <w:rsid w:val="00E6034F"/>
    <w:rsid w:val="00E605C6"/>
    <w:rsid w:val="00E61EEB"/>
    <w:rsid w:val="00E63144"/>
    <w:rsid w:val="00E631E9"/>
    <w:rsid w:val="00E63E65"/>
    <w:rsid w:val="00E647C9"/>
    <w:rsid w:val="00E64EE8"/>
    <w:rsid w:val="00E65E33"/>
    <w:rsid w:val="00E65E7B"/>
    <w:rsid w:val="00E665B9"/>
    <w:rsid w:val="00E66648"/>
    <w:rsid w:val="00E66D8C"/>
    <w:rsid w:val="00E708A1"/>
    <w:rsid w:val="00E71A15"/>
    <w:rsid w:val="00E7338A"/>
    <w:rsid w:val="00E738D4"/>
    <w:rsid w:val="00E7453C"/>
    <w:rsid w:val="00E74F09"/>
    <w:rsid w:val="00E767D9"/>
    <w:rsid w:val="00E80E11"/>
    <w:rsid w:val="00E814AB"/>
    <w:rsid w:val="00E818FC"/>
    <w:rsid w:val="00E82165"/>
    <w:rsid w:val="00E8308C"/>
    <w:rsid w:val="00E83274"/>
    <w:rsid w:val="00E84E4F"/>
    <w:rsid w:val="00E84EA0"/>
    <w:rsid w:val="00E90185"/>
    <w:rsid w:val="00E9023D"/>
    <w:rsid w:val="00E904F0"/>
    <w:rsid w:val="00E90758"/>
    <w:rsid w:val="00E90E9D"/>
    <w:rsid w:val="00E90EED"/>
    <w:rsid w:val="00E90F04"/>
    <w:rsid w:val="00E911D7"/>
    <w:rsid w:val="00E91F01"/>
    <w:rsid w:val="00E935F4"/>
    <w:rsid w:val="00E93D21"/>
    <w:rsid w:val="00E94D68"/>
    <w:rsid w:val="00E97D8E"/>
    <w:rsid w:val="00EA2863"/>
    <w:rsid w:val="00EA4F49"/>
    <w:rsid w:val="00EA6569"/>
    <w:rsid w:val="00EA6CDE"/>
    <w:rsid w:val="00EB1F2E"/>
    <w:rsid w:val="00EB2EEE"/>
    <w:rsid w:val="00EB5075"/>
    <w:rsid w:val="00EB6765"/>
    <w:rsid w:val="00EB6A66"/>
    <w:rsid w:val="00EB78E3"/>
    <w:rsid w:val="00EB797F"/>
    <w:rsid w:val="00EC12D3"/>
    <w:rsid w:val="00EC2F36"/>
    <w:rsid w:val="00EC3C4A"/>
    <w:rsid w:val="00EC491B"/>
    <w:rsid w:val="00EC4D98"/>
    <w:rsid w:val="00EC71A0"/>
    <w:rsid w:val="00ED394A"/>
    <w:rsid w:val="00ED564F"/>
    <w:rsid w:val="00EE1331"/>
    <w:rsid w:val="00EE3655"/>
    <w:rsid w:val="00EF15BA"/>
    <w:rsid w:val="00EF17B0"/>
    <w:rsid w:val="00EF2F6C"/>
    <w:rsid w:val="00EF33CC"/>
    <w:rsid w:val="00F0107E"/>
    <w:rsid w:val="00F057C8"/>
    <w:rsid w:val="00F0713E"/>
    <w:rsid w:val="00F078C2"/>
    <w:rsid w:val="00F11DD8"/>
    <w:rsid w:val="00F12887"/>
    <w:rsid w:val="00F140A7"/>
    <w:rsid w:val="00F14EB2"/>
    <w:rsid w:val="00F153EB"/>
    <w:rsid w:val="00F15753"/>
    <w:rsid w:val="00F15B1E"/>
    <w:rsid w:val="00F1620C"/>
    <w:rsid w:val="00F164D6"/>
    <w:rsid w:val="00F16660"/>
    <w:rsid w:val="00F16E3A"/>
    <w:rsid w:val="00F179A9"/>
    <w:rsid w:val="00F2181B"/>
    <w:rsid w:val="00F2322B"/>
    <w:rsid w:val="00F235FC"/>
    <w:rsid w:val="00F23815"/>
    <w:rsid w:val="00F23DB0"/>
    <w:rsid w:val="00F2459D"/>
    <w:rsid w:val="00F25901"/>
    <w:rsid w:val="00F259DB"/>
    <w:rsid w:val="00F30D5B"/>
    <w:rsid w:val="00F318F5"/>
    <w:rsid w:val="00F32679"/>
    <w:rsid w:val="00F368D2"/>
    <w:rsid w:val="00F371F1"/>
    <w:rsid w:val="00F376B1"/>
    <w:rsid w:val="00F4107A"/>
    <w:rsid w:val="00F414BC"/>
    <w:rsid w:val="00F42483"/>
    <w:rsid w:val="00F431A8"/>
    <w:rsid w:val="00F439E6"/>
    <w:rsid w:val="00F43F4F"/>
    <w:rsid w:val="00F44885"/>
    <w:rsid w:val="00F4587E"/>
    <w:rsid w:val="00F47216"/>
    <w:rsid w:val="00F505D2"/>
    <w:rsid w:val="00F50E94"/>
    <w:rsid w:val="00F51824"/>
    <w:rsid w:val="00F52CFD"/>
    <w:rsid w:val="00F52DD7"/>
    <w:rsid w:val="00F54184"/>
    <w:rsid w:val="00F54462"/>
    <w:rsid w:val="00F5669E"/>
    <w:rsid w:val="00F57C0B"/>
    <w:rsid w:val="00F6036D"/>
    <w:rsid w:val="00F62382"/>
    <w:rsid w:val="00F62B21"/>
    <w:rsid w:val="00F63B9F"/>
    <w:rsid w:val="00F64F67"/>
    <w:rsid w:val="00F6587E"/>
    <w:rsid w:val="00F664C4"/>
    <w:rsid w:val="00F67211"/>
    <w:rsid w:val="00F67FCA"/>
    <w:rsid w:val="00F70C7C"/>
    <w:rsid w:val="00F7304F"/>
    <w:rsid w:val="00F76FBF"/>
    <w:rsid w:val="00F77444"/>
    <w:rsid w:val="00F7747D"/>
    <w:rsid w:val="00F77FF9"/>
    <w:rsid w:val="00F80B08"/>
    <w:rsid w:val="00F84337"/>
    <w:rsid w:val="00F848E9"/>
    <w:rsid w:val="00F855FD"/>
    <w:rsid w:val="00F860B1"/>
    <w:rsid w:val="00F86C57"/>
    <w:rsid w:val="00F87642"/>
    <w:rsid w:val="00F87D77"/>
    <w:rsid w:val="00F90579"/>
    <w:rsid w:val="00F905C2"/>
    <w:rsid w:val="00F90B19"/>
    <w:rsid w:val="00F90B7B"/>
    <w:rsid w:val="00F911EC"/>
    <w:rsid w:val="00F92631"/>
    <w:rsid w:val="00F931F8"/>
    <w:rsid w:val="00F9353B"/>
    <w:rsid w:val="00F936EB"/>
    <w:rsid w:val="00F940B4"/>
    <w:rsid w:val="00F9532C"/>
    <w:rsid w:val="00F96A2B"/>
    <w:rsid w:val="00FA0D17"/>
    <w:rsid w:val="00FA222B"/>
    <w:rsid w:val="00FA3B47"/>
    <w:rsid w:val="00FA4D67"/>
    <w:rsid w:val="00FA530D"/>
    <w:rsid w:val="00FA531F"/>
    <w:rsid w:val="00FA5806"/>
    <w:rsid w:val="00FA6615"/>
    <w:rsid w:val="00FA75B9"/>
    <w:rsid w:val="00FB1214"/>
    <w:rsid w:val="00FB12F2"/>
    <w:rsid w:val="00FB22AD"/>
    <w:rsid w:val="00FB2AFD"/>
    <w:rsid w:val="00FB4B02"/>
    <w:rsid w:val="00FB4C3F"/>
    <w:rsid w:val="00FB5246"/>
    <w:rsid w:val="00FB5626"/>
    <w:rsid w:val="00FC09A1"/>
    <w:rsid w:val="00FC0D8B"/>
    <w:rsid w:val="00FC1B10"/>
    <w:rsid w:val="00FC1DBB"/>
    <w:rsid w:val="00FC2A54"/>
    <w:rsid w:val="00FC3FBC"/>
    <w:rsid w:val="00FC46BC"/>
    <w:rsid w:val="00FC487A"/>
    <w:rsid w:val="00FC48AC"/>
    <w:rsid w:val="00FC4967"/>
    <w:rsid w:val="00FC4E30"/>
    <w:rsid w:val="00FC5AC9"/>
    <w:rsid w:val="00FC6DD8"/>
    <w:rsid w:val="00FC6EB5"/>
    <w:rsid w:val="00FC71E9"/>
    <w:rsid w:val="00FD0B06"/>
    <w:rsid w:val="00FD17D7"/>
    <w:rsid w:val="00FD2638"/>
    <w:rsid w:val="00FD3500"/>
    <w:rsid w:val="00FD4DE1"/>
    <w:rsid w:val="00FD593E"/>
    <w:rsid w:val="00FD64AD"/>
    <w:rsid w:val="00FE09A1"/>
    <w:rsid w:val="00FE2ED1"/>
    <w:rsid w:val="00FE3E60"/>
    <w:rsid w:val="00FE3FDA"/>
    <w:rsid w:val="00FE485C"/>
    <w:rsid w:val="00FE5021"/>
    <w:rsid w:val="00FE610E"/>
    <w:rsid w:val="00FE789A"/>
    <w:rsid w:val="00FF137F"/>
    <w:rsid w:val="00FF2955"/>
    <w:rsid w:val="00FF2A05"/>
    <w:rsid w:val="00FF4DDB"/>
    <w:rsid w:val="00FF55AF"/>
    <w:rsid w:val="00FF5B7D"/>
    <w:rsid w:val="00FF5D5A"/>
    <w:rsid w:val="00FF736A"/>
    <w:rsid w:val="00FF793F"/>
    <w:rsid w:val="00FF7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831D9C"/>
  <w15:docId w15:val="{E3F9E5EC-B2F2-478F-8DD3-A4C5EA1F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28A"/>
    <w:rPr>
      <w:sz w:val="24"/>
      <w:szCs w:val="24"/>
    </w:rPr>
  </w:style>
  <w:style w:type="paragraph" w:styleId="Nagwek1">
    <w:name w:val="heading 1"/>
    <w:aliases w:val="Nagł 1"/>
    <w:basedOn w:val="Normalny"/>
    <w:next w:val="Normalny"/>
    <w:link w:val="Nagwek1Znak1"/>
    <w:uiPriority w:val="9"/>
    <w:qFormat/>
    <w:rsid w:val="00E171AE"/>
    <w:pPr>
      <w:keepNext/>
      <w:spacing w:before="240" w:after="60"/>
      <w:jc w:val="both"/>
      <w:outlineLvl w:val="0"/>
    </w:pPr>
    <w:rPr>
      <w:b/>
      <w:bCs/>
      <w:sz w:val="25"/>
      <w:szCs w:val="25"/>
    </w:rPr>
  </w:style>
  <w:style w:type="paragraph" w:styleId="Nagwek2">
    <w:name w:val="heading 2"/>
    <w:aliases w:val="ASAPHeading 2,Numbered - 2,h 3, ICL,Heading 2a,H2,PA Major Section,l2,Headline 2,h2,2,headi,heading2,h21,h22,21,kopregel 2,Titre m,A.B.C.,heading 2,ICL"/>
    <w:basedOn w:val="Normalny"/>
    <w:next w:val="Normalny"/>
    <w:link w:val="Nagwek2Znak1"/>
    <w:uiPriority w:val="9"/>
    <w:qFormat/>
    <w:rsid w:val="00E171AE"/>
    <w:pPr>
      <w:keepNext/>
      <w:jc w:val="both"/>
      <w:outlineLvl w:val="1"/>
    </w:pPr>
  </w:style>
  <w:style w:type="paragraph" w:styleId="Nagwek3">
    <w:name w:val="heading 3"/>
    <w:basedOn w:val="Normalny"/>
    <w:next w:val="Normalny"/>
    <w:link w:val="Nagwek3Znak1"/>
    <w:qFormat/>
    <w:rsid w:val="00E171AE"/>
    <w:pPr>
      <w:keepNext/>
      <w:outlineLvl w:val="2"/>
    </w:pPr>
    <w:rPr>
      <w:i/>
      <w:iCs/>
    </w:rPr>
  </w:style>
  <w:style w:type="paragraph" w:styleId="Nagwek4">
    <w:name w:val="heading 4"/>
    <w:basedOn w:val="Normalny"/>
    <w:next w:val="Normalny"/>
    <w:link w:val="Nagwek4Znak1"/>
    <w:qFormat/>
    <w:rsid w:val="00E171AE"/>
    <w:pPr>
      <w:keepNext/>
      <w:spacing w:before="120"/>
      <w:jc w:val="both"/>
      <w:outlineLvl w:val="3"/>
    </w:pPr>
    <w:rPr>
      <w:i/>
      <w:iCs/>
    </w:rPr>
  </w:style>
  <w:style w:type="paragraph" w:styleId="Nagwek5">
    <w:name w:val="heading 5"/>
    <w:basedOn w:val="Normalny"/>
    <w:next w:val="Normalny"/>
    <w:link w:val="Nagwek5Znak"/>
    <w:qFormat/>
    <w:rsid w:val="00E171AE"/>
    <w:pPr>
      <w:keepNext/>
      <w:snapToGrid w:val="0"/>
      <w:jc w:val="center"/>
      <w:outlineLvl w:val="4"/>
    </w:pPr>
    <w:rPr>
      <w:i/>
      <w:iCs/>
      <w:sz w:val="20"/>
      <w:szCs w:val="20"/>
    </w:rPr>
  </w:style>
  <w:style w:type="paragraph" w:styleId="Nagwek6">
    <w:name w:val="heading 6"/>
    <w:basedOn w:val="Normalny"/>
    <w:next w:val="Normalny"/>
    <w:link w:val="Nagwek6Znak1"/>
    <w:qFormat/>
    <w:rsid w:val="00E171AE"/>
    <w:pPr>
      <w:spacing w:before="120"/>
      <w:jc w:val="center"/>
      <w:outlineLvl w:val="5"/>
    </w:pPr>
    <w:rPr>
      <w:rFonts w:ascii="Arial" w:hAnsi="Arial" w:cs="Arial"/>
      <w:b/>
      <w:bCs/>
    </w:rPr>
  </w:style>
  <w:style w:type="paragraph" w:styleId="Nagwek7">
    <w:name w:val="heading 7"/>
    <w:basedOn w:val="Normalny"/>
    <w:next w:val="Normalny"/>
    <w:link w:val="Nagwek7Znak"/>
    <w:qFormat/>
    <w:rsid w:val="00E171AE"/>
    <w:pPr>
      <w:keepNext/>
      <w:jc w:val="both"/>
      <w:outlineLvl w:val="6"/>
    </w:pPr>
    <w:rPr>
      <w:b/>
      <w:bCs/>
    </w:rPr>
  </w:style>
  <w:style w:type="paragraph" w:styleId="Nagwek8">
    <w:name w:val="heading 8"/>
    <w:basedOn w:val="Normalny"/>
    <w:next w:val="Normalny"/>
    <w:link w:val="Nagwek8Znak1"/>
    <w:qFormat/>
    <w:rsid w:val="00E171AE"/>
    <w:pPr>
      <w:keepNext/>
      <w:numPr>
        <w:numId w:val="1"/>
      </w:numPr>
      <w:jc w:val="right"/>
      <w:outlineLvl w:val="7"/>
    </w:pPr>
    <w:rPr>
      <w:rFonts w:ascii="Arial" w:hAnsi="Arial" w:cs="Arial"/>
    </w:rPr>
  </w:style>
  <w:style w:type="paragraph" w:styleId="Nagwek9">
    <w:name w:val="heading 9"/>
    <w:basedOn w:val="Normalny"/>
    <w:next w:val="Normalny"/>
    <w:link w:val="Nagwek9Znak1"/>
    <w:qFormat/>
    <w:rsid w:val="00E171AE"/>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21">
    <w:name w:val="Znak Znak21"/>
    <w:locked/>
    <w:rsid w:val="00E171AE"/>
    <w:rPr>
      <w:rFonts w:ascii="Cambria" w:hAnsi="Cambria" w:cs="Cambria"/>
      <w:b/>
      <w:bCs/>
      <w:kern w:val="32"/>
      <w:sz w:val="32"/>
      <w:szCs w:val="32"/>
    </w:rPr>
  </w:style>
  <w:style w:type="character" w:customStyle="1" w:styleId="ZnakZnak20">
    <w:name w:val="Znak Znak20"/>
    <w:semiHidden/>
    <w:locked/>
    <w:rsid w:val="00E171AE"/>
    <w:rPr>
      <w:rFonts w:ascii="Cambria" w:hAnsi="Cambria" w:cs="Cambria"/>
      <w:b/>
      <w:bCs/>
      <w:i/>
      <w:iCs/>
      <w:sz w:val="28"/>
      <w:szCs w:val="28"/>
    </w:rPr>
  </w:style>
  <w:style w:type="character" w:customStyle="1" w:styleId="ZnakZnak19">
    <w:name w:val="Znak Znak19"/>
    <w:semiHidden/>
    <w:locked/>
    <w:rsid w:val="00E171AE"/>
    <w:rPr>
      <w:rFonts w:ascii="Cambria" w:hAnsi="Cambria" w:cs="Cambria"/>
      <w:b/>
      <w:bCs/>
      <w:sz w:val="26"/>
      <w:szCs w:val="26"/>
    </w:rPr>
  </w:style>
  <w:style w:type="character" w:customStyle="1" w:styleId="ZnakZnak18">
    <w:name w:val="Znak Znak18"/>
    <w:semiHidden/>
    <w:locked/>
    <w:rsid w:val="00E171AE"/>
    <w:rPr>
      <w:rFonts w:ascii="Calibri" w:hAnsi="Calibri" w:cs="Calibri"/>
      <w:b/>
      <w:bCs/>
      <w:sz w:val="28"/>
      <w:szCs w:val="28"/>
    </w:rPr>
  </w:style>
  <w:style w:type="character" w:customStyle="1" w:styleId="ZnakZnak17">
    <w:name w:val="Znak Znak17"/>
    <w:semiHidden/>
    <w:locked/>
    <w:rsid w:val="00E171AE"/>
    <w:rPr>
      <w:rFonts w:ascii="Calibri" w:hAnsi="Calibri" w:cs="Calibri"/>
      <w:b/>
      <w:bCs/>
      <w:i/>
      <w:iCs/>
      <w:sz w:val="26"/>
      <w:szCs w:val="26"/>
    </w:rPr>
  </w:style>
  <w:style w:type="character" w:customStyle="1" w:styleId="ZnakZnak16">
    <w:name w:val="Znak Znak16"/>
    <w:semiHidden/>
    <w:locked/>
    <w:rsid w:val="00E171AE"/>
    <w:rPr>
      <w:rFonts w:ascii="Calibri" w:hAnsi="Calibri" w:cs="Calibri"/>
      <w:b/>
      <w:bCs/>
    </w:rPr>
  </w:style>
  <w:style w:type="character" w:customStyle="1" w:styleId="ZnakZnak15">
    <w:name w:val="Znak Znak15"/>
    <w:semiHidden/>
    <w:locked/>
    <w:rsid w:val="00E171AE"/>
    <w:rPr>
      <w:rFonts w:ascii="Calibri" w:hAnsi="Calibri" w:cs="Calibri"/>
      <w:sz w:val="24"/>
      <w:szCs w:val="24"/>
    </w:rPr>
  </w:style>
  <w:style w:type="character" w:customStyle="1" w:styleId="ZnakZnak14">
    <w:name w:val="Znak Znak14"/>
    <w:semiHidden/>
    <w:locked/>
    <w:rsid w:val="00E171AE"/>
    <w:rPr>
      <w:rFonts w:ascii="Arial" w:hAnsi="Arial" w:cs="Arial"/>
      <w:sz w:val="24"/>
      <w:szCs w:val="24"/>
      <w:lang w:val="pl-PL" w:eastAsia="pl-PL"/>
    </w:rPr>
  </w:style>
  <w:style w:type="character" w:customStyle="1" w:styleId="ZnakZnak13">
    <w:name w:val="Znak Znak13"/>
    <w:semiHidden/>
    <w:locked/>
    <w:rsid w:val="00E171AE"/>
    <w:rPr>
      <w:rFonts w:ascii="Cambria" w:hAnsi="Cambria" w:cs="Cambria"/>
    </w:rPr>
  </w:style>
  <w:style w:type="paragraph" w:styleId="NormalnyWeb">
    <w:name w:val="Normal (Web)"/>
    <w:basedOn w:val="Normalny"/>
    <w:uiPriority w:val="99"/>
    <w:rsid w:val="00E171AE"/>
    <w:pPr>
      <w:spacing w:before="100" w:beforeAutospacing="1" w:after="100" w:afterAutospacing="1"/>
      <w:jc w:val="both"/>
    </w:pPr>
    <w:rPr>
      <w:sz w:val="20"/>
      <w:szCs w:val="20"/>
    </w:rPr>
  </w:style>
  <w:style w:type="paragraph" w:styleId="Nagwek">
    <w:name w:val="header"/>
    <w:basedOn w:val="Normalny"/>
    <w:link w:val="NagwekZnak"/>
    <w:uiPriority w:val="99"/>
    <w:rsid w:val="00E171AE"/>
    <w:pPr>
      <w:tabs>
        <w:tab w:val="center" w:pos="4536"/>
        <w:tab w:val="right" w:pos="9072"/>
      </w:tabs>
    </w:pPr>
  </w:style>
  <w:style w:type="character" w:customStyle="1" w:styleId="ZnakZnak12">
    <w:name w:val="Znak Znak12"/>
    <w:locked/>
    <w:rsid w:val="00E171AE"/>
    <w:rPr>
      <w:sz w:val="24"/>
      <w:szCs w:val="24"/>
      <w:lang w:val="pl-PL" w:eastAsia="pl-PL"/>
    </w:rPr>
  </w:style>
  <w:style w:type="paragraph" w:styleId="Stopka">
    <w:name w:val="footer"/>
    <w:basedOn w:val="Normalny"/>
    <w:link w:val="StopkaZnak"/>
    <w:uiPriority w:val="99"/>
    <w:rsid w:val="00E171AE"/>
    <w:pPr>
      <w:tabs>
        <w:tab w:val="center" w:pos="4536"/>
        <w:tab w:val="right" w:pos="9072"/>
      </w:tabs>
    </w:pPr>
    <w:rPr>
      <w:sz w:val="20"/>
      <w:szCs w:val="20"/>
    </w:rPr>
  </w:style>
  <w:style w:type="character" w:customStyle="1" w:styleId="ZnakZnak11">
    <w:name w:val="Znak Znak11"/>
    <w:basedOn w:val="Domylnaczcionkaakapitu"/>
    <w:locked/>
    <w:rsid w:val="00E171AE"/>
  </w:style>
  <w:style w:type="paragraph" w:styleId="Lista">
    <w:name w:val="List"/>
    <w:basedOn w:val="Normalny"/>
    <w:rsid w:val="00E171AE"/>
    <w:pPr>
      <w:ind w:left="283" w:hanging="283"/>
    </w:pPr>
    <w:rPr>
      <w:rFonts w:ascii="Arial" w:hAnsi="Arial" w:cs="Arial"/>
    </w:rPr>
  </w:style>
  <w:style w:type="paragraph" w:styleId="Lista2">
    <w:name w:val="List 2"/>
    <w:basedOn w:val="Normalny"/>
    <w:semiHidden/>
    <w:rsid w:val="00E171AE"/>
    <w:pPr>
      <w:ind w:left="566" w:hanging="283"/>
    </w:pPr>
  </w:style>
  <w:style w:type="paragraph" w:styleId="Tytu">
    <w:name w:val="Title"/>
    <w:basedOn w:val="Normalny"/>
    <w:link w:val="TytuZnak"/>
    <w:uiPriority w:val="99"/>
    <w:qFormat/>
    <w:rsid w:val="00E171AE"/>
    <w:pPr>
      <w:jc w:val="center"/>
    </w:pPr>
    <w:rPr>
      <w:sz w:val="28"/>
      <w:szCs w:val="28"/>
    </w:rPr>
  </w:style>
  <w:style w:type="character" w:customStyle="1" w:styleId="ZnakZnak10">
    <w:name w:val="Znak Znak10"/>
    <w:locked/>
    <w:rsid w:val="00E171AE"/>
    <w:rPr>
      <w:sz w:val="24"/>
      <w:szCs w:val="24"/>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1"/>
    <w:uiPriority w:val="99"/>
    <w:rsid w:val="00E171AE"/>
    <w:rPr>
      <w:rFonts w:ascii="Arial" w:hAnsi="Arial" w:cs="Arial"/>
    </w:rPr>
  </w:style>
  <w:style w:type="character" w:customStyle="1" w:styleId="a2Znak1">
    <w:name w:val="a2 Znak1"/>
    <w:aliases w:val="Znak Znak Znak1,Znak Znak1,Znak Znak Znak Znak Znak Znak Znak,Tekst podstawowy Znak,Znak Znak Znak Znak Znak Znak, Znak Znak,a2 Znak Znak Znak,Tekst podstawowy Znak Znak Znak,Body Text Char2 Znak Znak Znak,Body Text Char Char Znak Znak Znak"/>
    <w:locked/>
    <w:rsid w:val="00E171AE"/>
    <w:rPr>
      <w:rFonts w:ascii="Arial" w:hAnsi="Arial" w:cs="Arial"/>
      <w:sz w:val="24"/>
      <w:szCs w:val="24"/>
      <w:lang w:val="pl-PL" w:eastAsia="pl-PL"/>
    </w:rPr>
  </w:style>
  <w:style w:type="paragraph" w:styleId="Tekstpodstawowywcity">
    <w:name w:val="Body Text Indent"/>
    <w:basedOn w:val="Normalny"/>
    <w:link w:val="TekstpodstawowywcityZnak1"/>
    <w:semiHidden/>
    <w:rsid w:val="00E171AE"/>
    <w:pPr>
      <w:ind w:left="1416"/>
    </w:pPr>
    <w:rPr>
      <w:sz w:val="32"/>
      <w:szCs w:val="32"/>
    </w:rPr>
  </w:style>
  <w:style w:type="character" w:customStyle="1" w:styleId="ZnakZnak9">
    <w:name w:val="Znak Znak9"/>
    <w:semiHidden/>
    <w:locked/>
    <w:rsid w:val="00E171AE"/>
    <w:rPr>
      <w:sz w:val="24"/>
      <w:szCs w:val="24"/>
    </w:rPr>
  </w:style>
  <w:style w:type="paragraph" w:styleId="Lista-kontynuacja2">
    <w:name w:val="List Continue 2"/>
    <w:basedOn w:val="Normalny"/>
    <w:semiHidden/>
    <w:rsid w:val="00E171AE"/>
    <w:pPr>
      <w:spacing w:after="120"/>
      <w:ind w:left="566"/>
    </w:pPr>
    <w:rPr>
      <w:sz w:val="20"/>
      <w:szCs w:val="20"/>
    </w:rPr>
  </w:style>
  <w:style w:type="paragraph" w:styleId="Tekstpodstawowy2">
    <w:name w:val="Body Text 2"/>
    <w:basedOn w:val="Normalny"/>
    <w:link w:val="Tekstpodstawowy2Znak"/>
    <w:uiPriority w:val="99"/>
    <w:rsid w:val="00E171AE"/>
    <w:pPr>
      <w:spacing w:before="120"/>
      <w:jc w:val="both"/>
    </w:pPr>
    <w:rPr>
      <w:b/>
      <w:bCs/>
      <w:sz w:val="25"/>
      <w:szCs w:val="25"/>
    </w:rPr>
  </w:style>
  <w:style w:type="character" w:customStyle="1" w:styleId="ZnakZnak8">
    <w:name w:val="Znak Znak8"/>
    <w:semiHidden/>
    <w:locked/>
    <w:rsid w:val="00E171AE"/>
    <w:rPr>
      <w:sz w:val="24"/>
      <w:szCs w:val="24"/>
    </w:rPr>
  </w:style>
  <w:style w:type="paragraph" w:styleId="Tekstpodstawowy3">
    <w:name w:val="Body Text 3"/>
    <w:basedOn w:val="Normalny"/>
    <w:link w:val="Tekstpodstawowy3Znak1"/>
    <w:rsid w:val="00E171AE"/>
    <w:pPr>
      <w:spacing w:before="120"/>
      <w:jc w:val="both"/>
    </w:pPr>
    <w:rPr>
      <w:i/>
      <w:iCs/>
    </w:rPr>
  </w:style>
  <w:style w:type="character" w:customStyle="1" w:styleId="ZnakZnak7">
    <w:name w:val="Znak Znak7"/>
    <w:semiHidden/>
    <w:locked/>
    <w:rsid w:val="00E171AE"/>
    <w:rPr>
      <w:sz w:val="16"/>
      <w:szCs w:val="16"/>
    </w:rPr>
  </w:style>
  <w:style w:type="paragraph" w:styleId="Tekstpodstawowywcity2">
    <w:name w:val="Body Text Indent 2"/>
    <w:basedOn w:val="Normalny"/>
    <w:link w:val="Tekstpodstawowywcity2Znak1"/>
    <w:semiHidden/>
    <w:rsid w:val="00E171AE"/>
    <w:pPr>
      <w:ind w:firstLine="420"/>
    </w:pPr>
    <w:rPr>
      <w:b/>
      <w:bCs/>
      <w:i/>
      <w:iCs/>
    </w:rPr>
  </w:style>
  <w:style w:type="character" w:customStyle="1" w:styleId="ZnakZnak6">
    <w:name w:val="Znak Znak6"/>
    <w:semiHidden/>
    <w:locked/>
    <w:rsid w:val="00E171AE"/>
    <w:rPr>
      <w:sz w:val="24"/>
      <w:szCs w:val="24"/>
    </w:rPr>
  </w:style>
  <w:style w:type="paragraph" w:styleId="Tekstpodstawowywcity3">
    <w:name w:val="Body Text Indent 3"/>
    <w:basedOn w:val="Normalny"/>
    <w:link w:val="Tekstpodstawowywcity3Znak"/>
    <w:semiHidden/>
    <w:rsid w:val="00E171AE"/>
    <w:pPr>
      <w:spacing w:before="240" w:after="120"/>
      <w:ind w:left="567" w:hanging="567"/>
      <w:jc w:val="both"/>
    </w:pPr>
    <w:rPr>
      <w:sz w:val="22"/>
      <w:szCs w:val="22"/>
    </w:rPr>
  </w:style>
  <w:style w:type="character" w:customStyle="1" w:styleId="ZnakZnak5">
    <w:name w:val="Znak Znak5"/>
    <w:semiHidden/>
    <w:locked/>
    <w:rsid w:val="00E171AE"/>
    <w:rPr>
      <w:sz w:val="16"/>
      <w:szCs w:val="16"/>
    </w:rPr>
  </w:style>
  <w:style w:type="paragraph" w:styleId="Zwykytekst">
    <w:name w:val="Plain Text"/>
    <w:basedOn w:val="Normalny"/>
    <w:link w:val="ZwykytekstZnak"/>
    <w:uiPriority w:val="99"/>
    <w:rsid w:val="00E171AE"/>
    <w:rPr>
      <w:rFonts w:ascii="Courier New" w:hAnsi="Courier New"/>
      <w:sz w:val="20"/>
      <w:szCs w:val="20"/>
    </w:rPr>
  </w:style>
  <w:style w:type="character" w:customStyle="1" w:styleId="PlainTextChar">
    <w:name w:val="Plain Text Char"/>
    <w:locked/>
    <w:rsid w:val="00E171AE"/>
    <w:rPr>
      <w:rFonts w:ascii="Courier New" w:hAnsi="Courier New" w:cs="Courier New"/>
      <w:lang w:val="pl-PL" w:eastAsia="pl-PL"/>
    </w:rPr>
  </w:style>
  <w:style w:type="paragraph" w:customStyle="1" w:styleId="tytu0">
    <w:name w:val="tytuł"/>
    <w:basedOn w:val="Normalny"/>
    <w:next w:val="Normalny"/>
    <w:autoRedefine/>
    <w:rsid w:val="00E171AE"/>
    <w:pPr>
      <w:jc w:val="center"/>
      <w:outlineLvl w:val="0"/>
    </w:pPr>
    <w:rPr>
      <w:rFonts w:ascii="Verdana" w:hAnsi="Verdana" w:cs="Verdana"/>
      <w:b/>
      <w:bCs/>
      <w:sz w:val="20"/>
      <w:szCs w:val="20"/>
    </w:rPr>
  </w:style>
  <w:style w:type="paragraph" w:customStyle="1" w:styleId="tekstdokumentu">
    <w:name w:val="tekst dokumentu"/>
    <w:basedOn w:val="Normalny"/>
    <w:autoRedefine/>
    <w:rsid w:val="00E171AE"/>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E171AE"/>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71340"/>
    <w:pPr>
      <w:ind w:left="703" w:firstLine="6"/>
      <w:jc w:val="both"/>
    </w:pPr>
    <w:rPr>
      <w:rFonts w:ascii="Verdana" w:hAnsi="Verdana" w:cs="Verdana"/>
      <w:bCs/>
      <w:color w:val="FF0000"/>
      <w:spacing w:val="4"/>
      <w:sz w:val="18"/>
      <w:szCs w:val="18"/>
    </w:rPr>
  </w:style>
  <w:style w:type="paragraph" w:customStyle="1" w:styleId="ust">
    <w:name w:val="ust"/>
    <w:rsid w:val="00E171AE"/>
    <w:pPr>
      <w:overflowPunct w:val="0"/>
      <w:autoSpaceDE w:val="0"/>
      <w:autoSpaceDN w:val="0"/>
      <w:adjustRightInd w:val="0"/>
      <w:spacing w:before="60" w:after="60"/>
      <w:ind w:left="426" w:hanging="284"/>
      <w:jc w:val="both"/>
    </w:pPr>
    <w:rPr>
      <w:sz w:val="24"/>
      <w:szCs w:val="24"/>
    </w:rPr>
  </w:style>
  <w:style w:type="paragraph" w:customStyle="1" w:styleId="pkt">
    <w:name w:val="pkt"/>
    <w:basedOn w:val="Normalny"/>
    <w:uiPriority w:val="99"/>
    <w:rsid w:val="00E171AE"/>
    <w:pPr>
      <w:overflowPunct w:val="0"/>
      <w:autoSpaceDE w:val="0"/>
      <w:autoSpaceDN w:val="0"/>
      <w:adjustRightInd w:val="0"/>
      <w:spacing w:before="60" w:after="60"/>
      <w:ind w:left="851" w:hanging="295"/>
      <w:jc w:val="both"/>
    </w:pPr>
  </w:style>
  <w:style w:type="paragraph" w:customStyle="1" w:styleId="pkt10">
    <w:name w:val="pkt1"/>
    <w:basedOn w:val="pkt"/>
    <w:rsid w:val="00E171AE"/>
    <w:pPr>
      <w:ind w:left="850" w:hanging="425"/>
    </w:pPr>
  </w:style>
  <w:style w:type="paragraph" w:customStyle="1" w:styleId="numerowanie">
    <w:name w:val="numerowanie"/>
    <w:basedOn w:val="Normalny"/>
    <w:autoRedefine/>
    <w:rsid w:val="00E171AE"/>
    <w:pPr>
      <w:jc w:val="both"/>
    </w:pPr>
  </w:style>
  <w:style w:type="paragraph" w:customStyle="1" w:styleId="Nagwekstrony">
    <w:name w:val="Nag?—wek strony"/>
    <w:basedOn w:val="Normalny"/>
    <w:rsid w:val="00E171AE"/>
    <w:pPr>
      <w:tabs>
        <w:tab w:val="center" w:pos="4153"/>
        <w:tab w:val="right" w:pos="8306"/>
      </w:tabs>
    </w:pPr>
    <w:rPr>
      <w:sz w:val="20"/>
      <w:szCs w:val="20"/>
      <w:lang w:val="en-GB"/>
    </w:rPr>
  </w:style>
  <w:style w:type="paragraph" w:customStyle="1" w:styleId="tabulka">
    <w:name w:val="tabulka"/>
    <w:basedOn w:val="Normalny"/>
    <w:rsid w:val="00E171AE"/>
    <w:pPr>
      <w:widowControl w:val="0"/>
      <w:spacing w:before="120" w:line="240" w:lineRule="exact"/>
      <w:jc w:val="center"/>
    </w:pPr>
    <w:rPr>
      <w:rFonts w:ascii="Arial" w:hAnsi="Arial" w:cs="Arial"/>
      <w:sz w:val="20"/>
      <w:szCs w:val="20"/>
      <w:lang w:val="cs-CZ"/>
    </w:rPr>
  </w:style>
  <w:style w:type="paragraph" w:customStyle="1" w:styleId="A">
    <w:name w:val="A"/>
    <w:rsid w:val="00E171AE"/>
    <w:pPr>
      <w:keepNext/>
      <w:spacing w:before="240" w:line="240" w:lineRule="exact"/>
      <w:ind w:left="720" w:hanging="720"/>
      <w:jc w:val="both"/>
    </w:pPr>
    <w:rPr>
      <w:sz w:val="24"/>
      <w:szCs w:val="24"/>
      <w:lang w:val="en-GB" w:eastAsia="en-US"/>
    </w:rPr>
  </w:style>
  <w:style w:type="paragraph" w:customStyle="1" w:styleId="Tekstprzypisukocowego1">
    <w:name w:val="Tekst przypisu końcowego1"/>
    <w:basedOn w:val="Normalny"/>
    <w:rsid w:val="00E171AE"/>
    <w:pPr>
      <w:spacing w:before="120"/>
    </w:pPr>
    <w:rPr>
      <w:sz w:val="20"/>
      <w:szCs w:val="20"/>
    </w:rPr>
  </w:style>
  <w:style w:type="paragraph" w:customStyle="1" w:styleId="Text1">
    <w:name w:val="Text_1"/>
    <w:basedOn w:val="Normalny"/>
    <w:rsid w:val="00E171AE"/>
    <w:pPr>
      <w:spacing w:after="120"/>
      <w:ind w:left="425" w:hanging="425"/>
      <w:jc w:val="both"/>
    </w:pPr>
    <w:rPr>
      <w:sz w:val="22"/>
      <w:szCs w:val="22"/>
    </w:rPr>
  </w:style>
  <w:style w:type="paragraph" w:customStyle="1" w:styleId="B">
    <w:name w:val="B"/>
    <w:rsid w:val="00E171AE"/>
    <w:pPr>
      <w:spacing w:before="240" w:line="240" w:lineRule="exact"/>
      <w:ind w:left="720"/>
      <w:jc w:val="both"/>
    </w:pPr>
    <w:rPr>
      <w:sz w:val="24"/>
      <w:szCs w:val="24"/>
      <w:lang w:val="en-GB" w:eastAsia="en-US"/>
    </w:rPr>
  </w:style>
  <w:style w:type="character" w:customStyle="1" w:styleId="tekstdokbold">
    <w:name w:val="tekst dok. bold"/>
    <w:rsid w:val="00E171AE"/>
    <w:rPr>
      <w:b/>
      <w:bCs/>
    </w:rPr>
  </w:style>
  <w:style w:type="character" w:styleId="Numerstrony">
    <w:name w:val="page number"/>
    <w:basedOn w:val="Domylnaczcionkaakapitu"/>
    <w:semiHidden/>
    <w:rsid w:val="00E171AE"/>
  </w:style>
  <w:style w:type="character" w:styleId="Pogrubienie">
    <w:name w:val="Strong"/>
    <w:uiPriority w:val="22"/>
    <w:qFormat/>
    <w:rsid w:val="00E171AE"/>
    <w:rPr>
      <w:b/>
      <w:bCs/>
    </w:rPr>
  </w:style>
  <w:style w:type="character" w:styleId="Uwydatnienie">
    <w:name w:val="Emphasis"/>
    <w:uiPriority w:val="20"/>
    <w:qFormat/>
    <w:rsid w:val="00E171AE"/>
    <w:rPr>
      <w:i/>
      <w:iCs/>
    </w:rPr>
  </w:style>
  <w:style w:type="paragraph" w:styleId="Tekstdymka">
    <w:name w:val="Balloon Text"/>
    <w:basedOn w:val="Normalny"/>
    <w:link w:val="TekstdymkaZnak"/>
    <w:uiPriority w:val="99"/>
    <w:rsid w:val="00E171AE"/>
    <w:rPr>
      <w:rFonts w:ascii="Tahoma" w:hAnsi="Tahoma" w:cs="Tahoma"/>
      <w:sz w:val="16"/>
      <w:szCs w:val="16"/>
    </w:rPr>
  </w:style>
  <w:style w:type="character" w:customStyle="1" w:styleId="ZnakZnak3">
    <w:name w:val="Znak Znak3"/>
    <w:locked/>
    <w:rsid w:val="00E171AE"/>
    <w:rPr>
      <w:sz w:val="2"/>
      <w:szCs w:val="2"/>
    </w:rPr>
  </w:style>
  <w:style w:type="character" w:styleId="Odwoaniedokomentarza">
    <w:name w:val="annotation reference"/>
    <w:uiPriority w:val="99"/>
    <w:rsid w:val="00E171AE"/>
    <w:rPr>
      <w:sz w:val="16"/>
      <w:szCs w:val="16"/>
    </w:rPr>
  </w:style>
  <w:style w:type="paragraph" w:styleId="Tekstkomentarza">
    <w:name w:val="annotation text"/>
    <w:basedOn w:val="Normalny"/>
    <w:link w:val="TekstkomentarzaZnak"/>
    <w:uiPriority w:val="99"/>
    <w:rsid w:val="00E171AE"/>
    <w:rPr>
      <w:sz w:val="20"/>
      <w:szCs w:val="20"/>
    </w:rPr>
  </w:style>
  <w:style w:type="character" w:customStyle="1" w:styleId="ZnakZnak2">
    <w:name w:val="Znak Znak2"/>
    <w:semiHidden/>
    <w:locked/>
    <w:rsid w:val="00E171AE"/>
    <w:rPr>
      <w:sz w:val="20"/>
      <w:szCs w:val="20"/>
    </w:rPr>
  </w:style>
  <w:style w:type="paragraph" w:styleId="Tematkomentarza">
    <w:name w:val="annotation subject"/>
    <w:basedOn w:val="Tekstkomentarza"/>
    <w:next w:val="Tekstkomentarza"/>
    <w:link w:val="TematkomentarzaZnak"/>
    <w:uiPriority w:val="99"/>
    <w:semiHidden/>
    <w:rsid w:val="00E171AE"/>
    <w:rPr>
      <w:b/>
      <w:bCs/>
    </w:rPr>
  </w:style>
  <w:style w:type="character" w:customStyle="1" w:styleId="ZnakZnak1">
    <w:name w:val="Znak Znak1"/>
    <w:semiHidden/>
    <w:locked/>
    <w:rsid w:val="00E171AE"/>
    <w:rPr>
      <w:b/>
      <w:bCs/>
      <w:sz w:val="20"/>
      <w:szCs w:val="20"/>
    </w:rPr>
  </w:style>
  <w:style w:type="character" w:customStyle="1" w:styleId="a2Znak">
    <w:name w:val="a2 Znak"/>
    <w:aliases w:val="Znak Znak Znak Znak,Znak Znak Znak"/>
    <w:rsid w:val="00E171AE"/>
    <w:rPr>
      <w:rFonts w:ascii="Arial" w:hAnsi="Arial" w:cs="Arial"/>
      <w:sz w:val="24"/>
      <w:szCs w:val="24"/>
      <w:lang w:val="pl-PL" w:eastAsia="pl-PL"/>
    </w:rPr>
  </w:style>
  <w:style w:type="paragraph" w:customStyle="1" w:styleId="Tekstpodstawowy31">
    <w:name w:val="Tekst podstawowy 31"/>
    <w:basedOn w:val="Normalny"/>
    <w:rsid w:val="00E171AE"/>
    <w:pPr>
      <w:overflowPunct w:val="0"/>
      <w:autoSpaceDE w:val="0"/>
      <w:autoSpaceDN w:val="0"/>
      <w:adjustRightInd w:val="0"/>
      <w:jc w:val="both"/>
      <w:textAlignment w:val="baseline"/>
    </w:pPr>
  </w:style>
  <w:style w:type="paragraph" w:customStyle="1" w:styleId="WP1Tekstpodstawowy">
    <w:name w:val="WP1 Tekst podstawowy"/>
    <w:basedOn w:val="Tekstpodstawowy3"/>
    <w:rsid w:val="00E171AE"/>
    <w:rPr>
      <w:rFonts w:ascii="Arial" w:hAnsi="Arial" w:cs="Arial"/>
      <w:i w:val="0"/>
      <w:iCs w:val="0"/>
      <w:sz w:val="20"/>
      <w:szCs w:val="20"/>
    </w:rPr>
  </w:style>
  <w:style w:type="paragraph" w:customStyle="1" w:styleId="Trescznumztab">
    <w:name w:val="Tresc z num. z tab."/>
    <w:basedOn w:val="Normalny"/>
    <w:rsid w:val="00E171AE"/>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E171AE"/>
    <w:pPr>
      <w:spacing w:after="120" w:line="300" w:lineRule="auto"/>
      <w:jc w:val="both"/>
    </w:pPr>
  </w:style>
  <w:style w:type="paragraph" w:customStyle="1" w:styleId="Styl">
    <w:name w:val="Styl"/>
    <w:basedOn w:val="Normalny"/>
    <w:rsid w:val="00E171AE"/>
  </w:style>
  <w:style w:type="paragraph" w:styleId="Tekstprzypisudolnego">
    <w:name w:val="footnote text"/>
    <w:aliases w:val="Tekst przypisu Znak"/>
    <w:basedOn w:val="Normalny"/>
    <w:link w:val="TekstprzypisudolnegoZnak"/>
    <w:rsid w:val="00E171AE"/>
    <w:rPr>
      <w:sz w:val="20"/>
      <w:szCs w:val="20"/>
    </w:rPr>
  </w:style>
  <w:style w:type="character" w:customStyle="1" w:styleId="TekstprzypisuZnakZnakZnak">
    <w:name w:val="Tekst przypisu Znak Znak Znak"/>
    <w:semiHidden/>
    <w:locked/>
    <w:rsid w:val="00E171AE"/>
    <w:rPr>
      <w:sz w:val="20"/>
      <w:szCs w:val="20"/>
    </w:rPr>
  </w:style>
  <w:style w:type="character" w:styleId="Odwoanieprzypisudolnego">
    <w:name w:val="footnote reference"/>
    <w:uiPriority w:val="99"/>
    <w:rsid w:val="00E171AE"/>
    <w:rPr>
      <w:vertAlign w:val="superscript"/>
    </w:rPr>
  </w:style>
  <w:style w:type="character" w:styleId="Hipercze">
    <w:name w:val="Hyperlink"/>
    <w:uiPriority w:val="99"/>
    <w:rsid w:val="00E171AE"/>
    <w:rPr>
      <w:color w:val="0000FF"/>
      <w:u w:val="single"/>
    </w:rPr>
  </w:style>
  <w:style w:type="paragraph" w:customStyle="1" w:styleId="Style7">
    <w:name w:val="Style7"/>
    <w:basedOn w:val="Normalny"/>
    <w:rsid w:val="00E171AE"/>
    <w:pPr>
      <w:widowControl w:val="0"/>
      <w:autoSpaceDE w:val="0"/>
      <w:autoSpaceDN w:val="0"/>
      <w:adjustRightInd w:val="0"/>
      <w:jc w:val="both"/>
    </w:pPr>
  </w:style>
  <w:style w:type="paragraph" w:customStyle="1" w:styleId="Style9">
    <w:name w:val="Style9"/>
    <w:basedOn w:val="Normalny"/>
    <w:rsid w:val="00E171AE"/>
    <w:pPr>
      <w:widowControl w:val="0"/>
      <w:autoSpaceDE w:val="0"/>
      <w:autoSpaceDN w:val="0"/>
      <w:adjustRightInd w:val="0"/>
      <w:spacing w:line="413" w:lineRule="exact"/>
      <w:jc w:val="right"/>
    </w:pPr>
  </w:style>
  <w:style w:type="paragraph" w:customStyle="1" w:styleId="Style10">
    <w:name w:val="Style10"/>
    <w:basedOn w:val="Normalny"/>
    <w:rsid w:val="00E171AE"/>
    <w:pPr>
      <w:widowControl w:val="0"/>
      <w:autoSpaceDE w:val="0"/>
      <w:autoSpaceDN w:val="0"/>
      <w:adjustRightInd w:val="0"/>
      <w:jc w:val="both"/>
    </w:pPr>
  </w:style>
  <w:style w:type="paragraph" w:customStyle="1" w:styleId="Style12">
    <w:name w:val="Style12"/>
    <w:basedOn w:val="Normalny"/>
    <w:rsid w:val="00E171AE"/>
    <w:pPr>
      <w:widowControl w:val="0"/>
      <w:autoSpaceDE w:val="0"/>
      <w:autoSpaceDN w:val="0"/>
      <w:adjustRightInd w:val="0"/>
    </w:pPr>
  </w:style>
  <w:style w:type="paragraph" w:customStyle="1" w:styleId="Style14">
    <w:name w:val="Style14"/>
    <w:basedOn w:val="Normalny"/>
    <w:rsid w:val="00E171AE"/>
    <w:pPr>
      <w:widowControl w:val="0"/>
      <w:autoSpaceDE w:val="0"/>
      <w:autoSpaceDN w:val="0"/>
      <w:adjustRightInd w:val="0"/>
      <w:spacing w:line="274" w:lineRule="exact"/>
      <w:ind w:hanging="1800"/>
      <w:jc w:val="both"/>
    </w:pPr>
  </w:style>
  <w:style w:type="paragraph" w:customStyle="1" w:styleId="Style15">
    <w:name w:val="Style15"/>
    <w:basedOn w:val="Normalny"/>
    <w:rsid w:val="00E171AE"/>
    <w:pPr>
      <w:widowControl w:val="0"/>
      <w:autoSpaceDE w:val="0"/>
      <w:autoSpaceDN w:val="0"/>
      <w:adjustRightInd w:val="0"/>
      <w:spacing w:line="275" w:lineRule="exact"/>
      <w:ind w:hanging="1675"/>
    </w:pPr>
  </w:style>
  <w:style w:type="paragraph" w:customStyle="1" w:styleId="Style24">
    <w:name w:val="Style24"/>
    <w:basedOn w:val="Normalny"/>
    <w:rsid w:val="00E171AE"/>
    <w:pPr>
      <w:widowControl w:val="0"/>
      <w:autoSpaceDE w:val="0"/>
      <w:autoSpaceDN w:val="0"/>
      <w:adjustRightInd w:val="0"/>
      <w:jc w:val="both"/>
    </w:pPr>
  </w:style>
  <w:style w:type="paragraph" w:customStyle="1" w:styleId="Style25">
    <w:name w:val="Style25"/>
    <w:basedOn w:val="Normalny"/>
    <w:rsid w:val="00E171AE"/>
    <w:pPr>
      <w:widowControl w:val="0"/>
      <w:autoSpaceDE w:val="0"/>
      <w:autoSpaceDN w:val="0"/>
      <w:adjustRightInd w:val="0"/>
      <w:spacing w:line="275" w:lineRule="exact"/>
    </w:pPr>
  </w:style>
  <w:style w:type="paragraph" w:customStyle="1" w:styleId="Style40">
    <w:name w:val="Style40"/>
    <w:basedOn w:val="Normalny"/>
    <w:uiPriority w:val="99"/>
    <w:rsid w:val="00E171AE"/>
    <w:pPr>
      <w:widowControl w:val="0"/>
      <w:autoSpaceDE w:val="0"/>
      <w:autoSpaceDN w:val="0"/>
      <w:adjustRightInd w:val="0"/>
      <w:spacing w:line="446" w:lineRule="exact"/>
      <w:ind w:firstLine="2122"/>
    </w:pPr>
  </w:style>
  <w:style w:type="paragraph" w:customStyle="1" w:styleId="Style41">
    <w:name w:val="Style41"/>
    <w:basedOn w:val="Normalny"/>
    <w:uiPriority w:val="99"/>
    <w:rsid w:val="00E171AE"/>
    <w:pPr>
      <w:widowControl w:val="0"/>
      <w:autoSpaceDE w:val="0"/>
      <w:autoSpaceDN w:val="0"/>
      <w:adjustRightInd w:val="0"/>
      <w:spacing w:line="281" w:lineRule="exact"/>
      <w:ind w:hanging="178"/>
      <w:jc w:val="both"/>
    </w:pPr>
  </w:style>
  <w:style w:type="paragraph" w:customStyle="1" w:styleId="Style45">
    <w:name w:val="Style45"/>
    <w:basedOn w:val="Normalny"/>
    <w:rsid w:val="00E171AE"/>
    <w:pPr>
      <w:widowControl w:val="0"/>
      <w:autoSpaceDE w:val="0"/>
      <w:autoSpaceDN w:val="0"/>
      <w:adjustRightInd w:val="0"/>
      <w:spacing w:line="226" w:lineRule="exact"/>
    </w:pPr>
  </w:style>
  <w:style w:type="paragraph" w:customStyle="1" w:styleId="Style46">
    <w:name w:val="Style46"/>
    <w:basedOn w:val="Normalny"/>
    <w:rsid w:val="00E171AE"/>
    <w:pPr>
      <w:widowControl w:val="0"/>
      <w:autoSpaceDE w:val="0"/>
      <w:autoSpaceDN w:val="0"/>
      <w:adjustRightInd w:val="0"/>
      <w:spacing w:line="374" w:lineRule="exact"/>
    </w:pPr>
  </w:style>
  <w:style w:type="paragraph" w:customStyle="1" w:styleId="Style47">
    <w:name w:val="Style47"/>
    <w:basedOn w:val="Normalny"/>
    <w:rsid w:val="00E171AE"/>
    <w:pPr>
      <w:widowControl w:val="0"/>
      <w:autoSpaceDE w:val="0"/>
      <w:autoSpaceDN w:val="0"/>
      <w:adjustRightInd w:val="0"/>
    </w:pPr>
  </w:style>
  <w:style w:type="paragraph" w:customStyle="1" w:styleId="Style53">
    <w:name w:val="Style53"/>
    <w:basedOn w:val="Normalny"/>
    <w:rsid w:val="00E171AE"/>
    <w:pPr>
      <w:widowControl w:val="0"/>
      <w:autoSpaceDE w:val="0"/>
      <w:autoSpaceDN w:val="0"/>
      <w:adjustRightInd w:val="0"/>
    </w:pPr>
  </w:style>
  <w:style w:type="paragraph" w:customStyle="1" w:styleId="Style64">
    <w:name w:val="Style64"/>
    <w:basedOn w:val="Normalny"/>
    <w:rsid w:val="00E171AE"/>
    <w:pPr>
      <w:widowControl w:val="0"/>
      <w:autoSpaceDE w:val="0"/>
      <w:autoSpaceDN w:val="0"/>
      <w:adjustRightInd w:val="0"/>
      <w:spacing w:line="230" w:lineRule="exact"/>
      <w:jc w:val="center"/>
    </w:pPr>
  </w:style>
  <w:style w:type="character" w:customStyle="1" w:styleId="FontStyle75">
    <w:name w:val="Font Style75"/>
    <w:rsid w:val="00E171AE"/>
    <w:rPr>
      <w:rFonts w:ascii="Times New Roman" w:hAnsi="Times New Roman" w:cs="Times New Roman"/>
      <w:b/>
      <w:bCs/>
      <w:sz w:val="26"/>
      <w:szCs w:val="26"/>
    </w:rPr>
  </w:style>
  <w:style w:type="character" w:customStyle="1" w:styleId="FontStyle77">
    <w:name w:val="Font Style77"/>
    <w:rsid w:val="00E171AE"/>
    <w:rPr>
      <w:rFonts w:ascii="Times New Roman" w:hAnsi="Times New Roman" w:cs="Times New Roman"/>
      <w:sz w:val="18"/>
      <w:szCs w:val="18"/>
    </w:rPr>
  </w:style>
  <w:style w:type="character" w:customStyle="1" w:styleId="FontStyle78">
    <w:name w:val="Font Style78"/>
    <w:rsid w:val="00E171AE"/>
    <w:rPr>
      <w:rFonts w:ascii="Times New Roman" w:hAnsi="Times New Roman" w:cs="Times New Roman"/>
      <w:b/>
      <w:bCs/>
      <w:sz w:val="18"/>
      <w:szCs w:val="18"/>
    </w:rPr>
  </w:style>
  <w:style w:type="character" w:customStyle="1" w:styleId="FontStyle80">
    <w:name w:val="Font Style80"/>
    <w:rsid w:val="00E171AE"/>
    <w:rPr>
      <w:rFonts w:ascii="Times New Roman" w:hAnsi="Times New Roman" w:cs="Times New Roman"/>
      <w:i/>
      <w:iCs/>
      <w:sz w:val="18"/>
      <w:szCs w:val="18"/>
    </w:rPr>
  </w:style>
  <w:style w:type="character" w:customStyle="1" w:styleId="FontStyle81">
    <w:name w:val="Font Style81"/>
    <w:uiPriority w:val="99"/>
    <w:rsid w:val="00E171AE"/>
    <w:rPr>
      <w:rFonts w:ascii="Times New Roman" w:hAnsi="Times New Roman" w:cs="Times New Roman"/>
      <w:sz w:val="22"/>
      <w:szCs w:val="22"/>
    </w:rPr>
  </w:style>
  <w:style w:type="character" w:customStyle="1" w:styleId="FontStyle82">
    <w:name w:val="Font Style82"/>
    <w:rsid w:val="00E171AE"/>
    <w:rPr>
      <w:rFonts w:ascii="Times New Roman" w:hAnsi="Times New Roman" w:cs="Times New Roman"/>
      <w:b/>
      <w:bCs/>
      <w:sz w:val="22"/>
      <w:szCs w:val="22"/>
    </w:rPr>
  </w:style>
  <w:style w:type="character" w:customStyle="1" w:styleId="FontStyle83">
    <w:name w:val="Font Style83"/>
    <w:rsid w:val="00E171AE"/>
    <w:rPr>
      <w:rFonts w:ascii="Times New Roman" w:hAnsi="Times New Roman" w:cs="Times New Roman"/>
      <w:b/>
      <w:bCs/>
      <w:sz w:val="22"/>
      <w:szCs w:val="22"/>
    </w:rPr>
  </w:style>
  <w:style w:type="character" w:customStyle="1" w:styleId="ZnakZnak4">
    <w:name w:val="Znak Znak4"/>
    <w:locked/>
    <w:rsid w:val="00E171AE"/>
    <w:rPr>
      <w:rFonts w:ascii="Courier New" w:hAnsi="Courier New" w:cs="Courier New"/>
      <w:lang w:val="pl-PL" w:eastAsia="pl-PL"/>
    </w:rPr>
  </w:style>
  <w:style w:type="character" w:styleId="UyteHipercze">
    <w:name w:val="FollowedHyperlink"/>
    <w:rsid w:val="00E171AE"/>
    <w:rPr>
      <w:color w:val="800080"/>
      <w:u w:val="single"/>
    </w:rPr>
  </w:style>
  <w:style w:type="paragraph" w:customStyle="1" w:styleId="Akapitzlist1">
    <w:name w:val="Akapit z listą1"/>
    <w:basedOn w:val="Normalny"/>
    <w:rsid w:val="00E171AE"/>
    <w:pPr>
      <w:ind w:left="708"/>
    </w:pPr>
  </w:style>
  <w:style w:type="character" w:customStyle="1" w:styleId="ZnakZnak40">
    <w:name w:val="Znak Znak4"/>
    <w:locked/>
    <w:rsid w:val="00E171AE"/>
    <w:rPr>
      <w:rFonts w:ascii="Courier New" w:hAnsi="Courier New" w:cs="Courier New"/>
      <w:lang w:val="pl-PL" w:eastAsia="pl-PL"/>
    </w:rPr>
  </w:style>
  <w:style w:type="paragraph" w:customStyle="1" w:styleId="Style27">
    <w:name w:val="Style27"/>
    <w:basedOn w:val="Normalny"/>
    <w:rsid w:val="00E171AE"/>
    <w:pPr>
      <w:widowControl w:val="0"/>
      <w:autoSpaceDE w:val="0"/>
      <w:autoSpaceDN w:val="0"/>
      <w:adjustRightInd w:val="0"/>
      <w:spacing w:line="274" w:lineRule="exact"/>
      <w:jc w:val="both"/>
    </w:pPr>
  </w:style>
  <w:style w:type="paragraph" w:customStyle="1" w:styleId="danka1">
    <w:name w:val="danka1"/>
    <w:basedOn w:val="Normalny"/>
    <w:rsid w:val="00E171AE"/>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E171AE"/>
    <w:rPr>
      <w:sz w:val="20"/>
      <w:szCs w:val="20"/>
    </w:rPr>
  </w:style>
  <w:style w:type="character" w:customStyle="1" w:styleId="ZnakZnak">
    <w:name w:val="Znak Znak"/>
    <w:basedOn w:val="Domylnaczcionkaakapitu"/>
    <w:locked/>
    <w:rsid w:val="00E171AE"/>
  </w:style>
  <w:style w:type="character" w:styleId="Odwoanieprzypisukocowego">
    <w:name w:val="endnote reference"/>
    <w:semiHidden/>
    <w:rsid w:val="00E171AE"/>
    <w:rPr>
      <w:vertAlign w:val="superscript"/>
    </w:rPr>
  </w:style>
  <w:style w:type="paragraph" w:styleId="Akapitzlist">
    <w:name w:val="List Paragraph"/>
    <w:aliases w:val="normalny tekst,Obiekt,List Paragraph1,Numerowanie,Akapit z listą BS,lp1,Preambuła,List Paragraph,Chorzów - Akapit z listą,Marysia,L1,Akapit z listą5,Kolorowa lista — akcent 11,Wypunktowanie,CW_Lista,Akapit z listą4,Akapit z listą2"/>
    <w:basedOn w:val="Normalny"/>
    <w:link w:val="AkapitzlistZnak"/>
    <w:uiPriority w:val="34"/>
    <w:qFormat/>
    <w:rsid w:val="00E171AE"/>
    <w:pPr>
      <w:spacing w:line="276" w:lineRule="auto"/>
      <w:ind w:left="720"/>
    </w:pPr>
    <w:rPr>
      <w:rFonts w:ascii="Arial" w:hAnsi="Arial"/>
      <w:sz w:val="22"/>
      <w:szCs w:val="22"/>
      <w:lang w:eastAsia="en-US"/>
    </w:rPr>
  </w:style>
  <w:style w:type="paragraph" w:customStyle="1" w:styleId="Zwykytekst1">
    <w:name w:val="Zwykły tekst1"/>
    <w:basedOn w:val="Normalny"/>
    <w:rsid w:val="00E171AE"/>
    <w:pPr>
      <w:suppressAutoHyphens/>
    </w:pPr>
    <w:rPr>
      <w:rFonts w:ascii="Courier New" w:hAnsi="Courier New" w:cs="Courier New"/>
      <w:sz w:val="20"/>
      <w:szCs w:val="20"/>
      <w:lang w:eastAsia="ar-SA"/>
    </w:rPr>
  </w:style>
  <w:style w:type="paragraph" w:customStyle="1" w:styleId="Style48">
    <w:name w:val="Style48"/>
    <w:basedOn w:val="Normalny"/>
    <w:uiPriority w:val="99"/>
    <w:rsid w:val="00733E2A"/>
    <w:pPr>
      <w:widowControl w:val="0"/>
      <w:autoSpaceDE w:val="0"/>
      <w:autoSpaceDN w:val="0"/>
      <w:adjustRightInd w:val="0"/>
      <w:spacing w:line="277" w:lineRule="exact"/>
      <w:ind w:hanging="701"/>
      <w:jc w:val="both"/>
    </w:pPr>
  </w:style>
  <w:style w:type="paragraph" w:customStyle="1" w:styleId="Style31">
    <w:name w:val="Style31"/>
    <w:basedOn w:val="Normalny"/>
    <w:uiPriority w:val="99"/>
    <w:rsid w:val="00F164D6"/>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F164D6"/>
    <w:pPr>
      <w:widowControl w:val="0"/>
      <w:autoSpaceDE w:val="0"/>
      <w:autoSpaceDN w:val="0"/>
      <w:adjustRightInd w:val="0"/>
      <w:spacing w:line="230" w:lineRule="exact"/>
      <w:ind w:hanging="1570"/>
      <w:jc w:val="both"/>
    </w:pPr>
    <w:rPr>
      <w:rFonts w:ascii="Verdana" w:hAnsi="Verdana"/>
    </w:rPr>
  </w:style>
  <w:style w:type="character" w:customStyle="1" w:styleId="FontStyle158">
    <w:name w:val="Font Style158"/>
    <w:uiPriority w:val="99"/>
    <w:rsid w:val="00F164D6"/>
    <w:rPr>
      <w:rFonts w:ascii="Verdana" w:hAnsi="Verdana" w:cs="Verdana"/>
      <w:b/>
      <w:bCs/>
      <w:sz w:val="14"/>
      <w:szCs w:val="14"/>
    </w:rPr>
  </w:style>
  <w:style w:type="character" w:customStyle="1" w:styleId="FontStyle184">
    <w:name w:val="Font Style184"/>
    <w:uiPriority w:val="99"/>
    <w:rsid w:val="00F164D6"/>
    <w:rPr>
      <w:rFonts w:ascii="Verdana" w:hAnsi="Verdana" w:cs="Verdana"/>
      <w:sz w:val="14"/>
      <w:szCs w:val="14"/>
    </w:rPr>
  </w:style>
  <w:style w:type="table" w:styleId="Tabela-Siatka">
    <w:name w:val="Table Grid"/>
    <w:basedOn w:val="Standardowy"/>
    <w:uiPriority w:val="39"/>
    <w:rsid w:val="00F1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F164D6"/>
    <w:pPr>
      <w:widowControl w:val="0"/>
      <w:autoSpaceDE w:val="0"/>
      <w:autoSpaceDN w:val="0"/>
      <w:adjustRightInd w:val="0"/>
    </w:pPr>
    <w:rPr>
      <w:rFonts w:ascii="Verdana" w:hAnsi="Verdana"/>
    </w:rPr>
  </w:style>
  <w:style w:type="paragraph" w:customStyle="1" w:styleId="Style71">
    <w:name w:val="Style71"/>
    <w:basedOn w:val="Normalny"/>
    <w:uiPriority w:val="99"/>
    <w:rsid w:val="00F164D6"/>
    <w:pPr>
      <w:widowControl w:val="0"/>
      <w:autoSpaceDE w:val="0"/>
      <w:autoSpaceDN w:val="0"/>
      <w:adjustRightInd w:val="0"/>
      <w:spacing w:line="227" w:lineRule="exact"/>
      <w:ind w:hanging="1577"/>
    </w:pPr>
    <w:rPr>
      <w:rFonts w:ascii="Verdana" w:hAnsi="Verdana"/>
    </w:rPr>
  </w:style>
  <w:style w:type="character" w:customStyle="1" w:styleId="TekstprzypisudolnegoZnak">
    <w:name w:val="Tekst przypisu dolnego Znak"/>
    <w:aliases w:val="Tekst przypisu Znak Znak"/>
    <w:link w:val="Tekstprzypisudolnego"/>
    <w:rsid w:val="00D23D7D"/>
  </w:style>
  <w:style w:type="character" w:customStyle="1" w:styleId="TytuZnak">
    <w:name w:val="Tytuł Znak"/>
    <w:link w:val="Tytu"/>
    <w:uiPriority w:val="99"/>
    <w:rsid w:val="00D23D7D"/>
    <w:rPr>
      <w:sz w:val="28"/>
      <w:szCs w:val="28"/>
    </w:rPr>
  </w:style>
  <w:style w:type="character" w:customStyle="1" w:styleId="Teksttreci">
    <w:name w:val="Tekst treści_"/>
    <w:link w:val="Teksttreci1"/>
    <w:uiPriority w:val="99"/>
    <w:locked/>
    <w:rsid w:val="001D52CE"/>
    <w:rPr>
      <w:rFonts w:ascii="Arial" w:hAnsi="Arial" w:cs="Arial"/>
      <w:sz w:val="15"/>
      <w:szCs w:val="15"/>
      <w:shd w:val="clear" w:color="auto" w:fill="FFFFFF"/>
    </w:rPr>
  </w:style>
  <w:style w:type="paragraph" w:customStyle="1" w:styleId="Teksttreci1">
    <w:name w:val="Tekst treści1"/>
    <w:basedOn w:val="Normalny"/>
    <w:link w:val="Teksttreci"/>
    <w:uiPriority w:val="99"/>
    <w:rsid w:val="001D52CE"/>
    <w:pPr>
      <w:widowControl w:val="0"/>
      <w:shd w:val="clear" w:color="auto" w:fill="FFFFFF"/>
      <w:spacing w:before="780" w:line="370" w:lineRule="exact"/>
      <w:ind w:hanging="300"/>
      <w:jc w:val="both"/>
    </w:pPr>
    <w:rPr>
      <w:rFonts w:ascii="Arial" w:hAnsi="Arial"/>
      <w:sz w:val="15"/>
      <w:szCs w:val="15"/>
    </w:rPr>
  </w:style>
  <w:style w:type="character" w:customStyle="1" w:styleId="Teksttreci6">
    <w:name w:val="Tekst treści6"/>
    <w:uiPriority w:val="99"/>
    <w:rsid w:val="001D52CE"/>
    <w:rPr>
      <w:rFonts w:ascii="Arial" w:hAnsi="Arial" w:cs="Arial"/>
      <w:spacing w:val="-10"/>
      <w:sz w:val="18"/>
      <w:szCs w:val="18"/>
      <w:u w:val="single"/>
      <w:shd w:val="clear" w:color="auto" w:fill="FFFFFF"/>
    </w:rPr>
  </w:style>
  <w:style w:type="character" w:customStyle="1" w:styleId="AkapitzlistZnak">
    <w:name w:val="Akapit z listą Znak"/>
    <w:aliases w:val="normalny tekst Znak,Obiekt Znak,List Paragraph1 Znak,Numerowanie Znak,Akapit z listą BS Znak,lp1 Znak,Preambuła Znak,List Paragraph Znak,Chorzów - Akapit z listą Znak,Marysia Znak,L1 Znak,Akapit z listą5 Znak,Wypunktowanie Znak"/>
    <w:link w:val="Akapitzlist"/>
    <w:qFormat/>
    <w:locked/>
    <w:rsid w:val="008F4C1F"/>
    <w:rPr>
      <w:rFonts w:ascii="Arial" w:hAnsi="Arial" w:cs="Arial"/>
      <w:sz w:val="22"/>
      <w:szCs w:val="22"/>
      <w:lang w:eastAsia="en-US"/>
    </w:rPr>
  </w:style>
  <w:style w:type="character" w:customStyle="1" w:styleId="TekstkomentarzaZnak">
    <w:name w:val="Tekst komentarza Znak"/>
    <w:link w:val="Tekstkomentarza"/>
    <w:uiPriority w:val="99"/>
    <w:rsid w:val="0022372B"/>
  </w:style>
  <w:style w:type="character" w:customStyle="1" w:styleId="ZwykytekstZnak">
    <w:name w:val="Zwykły tekst Znak"/>
    <w:link w:val="Zwykytekst"/>
    <w:uiPriority w:val="99"/>
    <w:rsid w:val="00D20D8B"/>
    <w:rPr>
      <w:rFonts w:ascii="Courier New" w:hAnsi="Courier New" w:cs="Courier New"/>
    </w:rPr>
  </w:style>
  <w:style w:type="paragraph" w:customStyle="1" w:styleId="Tekstpodstawowy21">
    <w:name w:val="Tekst podstawowy 21"/>
    <w:basedOn w:val="Normalny"/>
    <w:rsid w:val="002C049E"/>
    <w:pPr>
      <w:suppressAutoHyphens/>
      <w:spacing w:before="120"/>
      <w:jc w:val="both"/>
    </w:pPr>
    <w:rPr>
      <w:b/>
      <w:bCs/>
      <w:sz w:val="25"/>
      <w:lang w:eastAsia="ar-SA"/>
    </w:rPr>
  </w:style>
  <w:style w:type="paragraph" w:customStyle="1" w:styleId="Default">
    <w:name w:val="Default"/>
    <w:rsid w:val="00614013"/>
    <w:pPr>
      <w:autoSpaceDE w:val="0"/>
      <w:autoSpaceDN w:val="0"/>
      <w:adjustRightInd w:val="0"/>
    </w:pPr>
    <w:rPr>
      <w:rFonts w:ascii="Arial" w:hAnsi="Arial" w:cs="Arial"/>
      <w:color w:val="000000"/>
      <w:sz w:val="24"/>
      <w:szCs w:val="24"/>
      <w:lang w:val="en-US" w:eastAsia="en-US"/>
    </w:rPr>
  </w:style>
  <w:style w:type="paragraph" w:customStyle="1" w:styleId="Standardowytekst">
    <w:name w:val="Standardowy.tekst"/>
    <w:rsid w:val="009A0618"/>
    <w:pPr>
      <w:overflowPunct w:val="0"/>
      <w:autoSpaceDE w:val="0"/>
      <w:autoSpaceDN w:val="0"/>
      <w:adjustRightInd w:val="0"/>
      <w:jc w:val="both"/>
    </w:pPr>
  </w:style>
  <w:style w:type="paragraph" w:customStyle="1" w:styleId="xl24">
    <w:name w:val="xl24"/>
    <w:basedOn w:val="Normalny"/>
    <w:rsid w:val="00C74E20"/>
    <w:pPr>
      <w:spacing w:before="100" w:after="100"/>
      <w:jc w:val="center"/>
    </w:pPr>
    <w:rPr>
      <w:rFonts w:ascii="Arial Unicode MS" w:eastAsia="Arial Unicode MS" w:hAnsi="Arial Unicode MS"/>
    </w:rPr>
  </w:style>
  <w:style w:type="paragraph" w:customStyle="1" w:styleId="Tekstpodstawowy22">
    <w:name w:val="Tekst podstawowy 22"/>
    <w:basedOn w:val="Normalny"/>
    <w:rsid w:val="00060A67"/>
    <w:pPr>
      <w:numPr>
        <w:numId w:val="5"/>
      </w:numPr>
      <w:overflowPunct w:val="0"/>
      <w:autoSpaceDE w:val="0"/>
      <w:autoSpaceDN w:val="0"/>
      <w:adjustRightInd w:val="0"/>
      <w:jc w:val="both"/>
    </w:pPr>
    <w:rPr>
      <w:szCs w:val="20"/>
    </w:rPr>
  </w:style>
  <w:style w:type="paragraph" w:customStyle="1" w:styleId="xl56">
    <w:name w:val="xl56"/>
    <w:basedOn w:val="Normalny"/>
    <w:rsid w:val="00101E77"/>
    <w:pPr>
      <w:spacing w:before="100" w:beforeAutospacing="1" w:after="100" w:afterAutospacing="1"/>
      <w:jc w:val="center"/>
      <w:textAlignment w:val="center"/>
    </w:pPr>
    <w:rPr>
      <w:rFonts w:ascii="Arial Narrow" w:eastAsia="Arial Unicode MS" w:hAnsi="Arial Narrow" w:cs="Arial Unicode MS"/>
      <w:sz w:val="18"/>
      <w:szCs w:val="18"/>
    </w:rPr>
  </w:style>
  <w:style w:type="paragraph" w:styleId="Bezodstpw">
    <w:name w:val="No Spacing"/>
    <w:qFormat/>
    <w:rsid w:val="00101E77"/>
    <w:rPr>
      <w:sz w:val="24"/>
      <w:szCs w:val="24"/>
    </w:rPr>
  </w:style>
  <w:style w:type="paragraph" w:customStyle="1" w:styleId="NormalStyle">
    <w:name w:val="NormalStyle"/>
    <w:rsid w:val="00E71A15"/>
    <w:rPr>
      <w:color w:val="000000"/>
      <w:sz w:val="24"/>
      <w:szCs w:val="22"/>
    </w:rPr>
  </w:style>
  <w:style w:type="character" w:customStyle="1" w:styleId="Tekstpodstawowy2Znak">
    <w:name w:val="Tekst podstawowy 2 Znak"/>
    <w:basedOn w:val="Domylnaczcionkaakapitu"/>
    <w:link w:val="Tekstpodstawowy2"/>
    <w:uiPriority w:val="99"/>
    <w:rsid w:val="007F39A8"/>
    <w:rPr>
      <w:b/>
      <w:bCs/>
      <w:sz w:val="25"/>
      <w:szCs w:val="25"/>
    </w:rPr>
  </w:style>
  <w:style w:type="paragraph" w:styleId="Poprawka">
    <w:name w:val="Revision"/>
    <w:hidden/>
    <w:uiPriority w:val="99"/>
    <w:semiHidden/>
    <w:rsid w:val="007D09FE"/>
    <w:rPr>
      <w:sz w:val="24"/>
      <w:szCs w:val="24"/>
    </w:rPr>
  </w:style>
  <w:style w:type="paragraph" w:customStyle="1" w:styleId="font5">
    <w:name w:val="font5"/>
    <w:basedOn w:val="Normalny"/>
    <w:rsid w:val="00FC6DD8"/>
    <w:pPr>
      <w:spacing w:before="100" w:beforeAutospacing="1" w:after="100" w:afterAutospacing="1"/>
    </w:pPr>
    <w:rPr>
      <w:rFonts w:ascii="Calibri" w:hAnsi="Calibri"/>
      <w:sz w:val="22"/>
      <w:szCs w:val="22"/>
    </w:rPr>
  </w:style>
  <w:style w:type="paragraph" w:customStyle="1" w:styleId="xl65">
    <w:name w:val="xl6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66">
    <w:name w:val="xl6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0">
    <w:name w:val="xl70"/>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4">
    <w:name w:val="xl7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5">
    <w:name w:val="xl7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Normalny"/>
    <w:rsid w:val="00FC6DD8"/>
    <w:pPr>
      <w:spacing w:before="100" w:beforeAutospacing="1" w:after="100" w:afterAutospacing="1"/>
    </w:pPr>
  </w:style>
  <w:style w:type="paragraph" w:customStyle="1" w:styleId="xl77">
    <w:name w:val="xl77"/>
    <w:basedOn w:val="Normalny"/>
    <w:rsid w:val="00FC6DD8"/>
    <w:pPr>
      <w:spacing w:before="100" w:beforeAutospacing="1" w:after="100" w:afterAutospacing="1"/>
    </w:pPr>
  </w:style>
  <w:style w:type="paragraph" w:customStyle="1" w:styleId="xl78">
    <w:name w:val="xl78"/>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79">
    <w:name w:val="xl7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4">
    <w:name w:val="xl84"/>
    <w:basedOn w:val="Normalny"/>
    <w:rsid w:val="00FC6D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85">
    <w:name w:val="xl85"/>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8">
    <w:name w:val="xl88"/>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9">
    <w:name w:val="xl89"/>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90">
    <w:name w:val="xl90"/>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91">
    <w:name w:val="xl91"/>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92">
    <w:name w:val="xl9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ny"/>
    <w:rsid w:val="00FC6D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Normalny"/>
    <w:rsid w:val="00FC6DD8"/>
    <w:pPr>
      <w:shd w:val="clear" w:color="000000" w:fill="BFBFBF"/>
      <w:spacing w:before="100" w:beforeAutospacing="1" w:after="100" w:afterAutospacing="1"/>
    </w:pPr>
  </w:style>
  <w:style w:type="paragraph" w:customStyle="1" w:styleId="xl97">
    <w:name w:val="xl97"/>
    <w:basedOn w:val="Normalny"/>
    <w:rsid w:val="00FC6DD8"/>
    <w:pPr>
      <w:shd w:val="clear" w:color="000000" w:fill="BFBFBF"/>
      <w:spacing w:before="100" w:beforeAutospacing="1" w:after="100" w:afterAutospacing="1"/>
    </w:pPr>
  </w:style>
  <w:style w:type="paragraph" w:customStyle="1" w:styleId="xl98">
    <w:name w:val="xl98"/>
    <w:basedOn w:val="Normalny"/>
    <w:rsid w:val="00FC6DD8"/>
    <w:pPr>
      <w:pBdr>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ny"/>
    <w:rsid w:val="00FC6DD8"/>
    <w:pPr>
      <w:shd w:val="clear" w:color="000000" w:fill="BFBFBF"/>
      <w:spacing w:before="100" w:beforeAutospacing="1" w:after="100" w:afterAutospacing="1"/>
      <w:jc w:val="center"/>
      <w:textAlignment w:val="center"/>
    </w:pPr>
    <w:rPr>
      <w:b/>
      <w:bCs/>
      <w:i/>
      <w:iCs/>
      <w:sz w:val="32"/>
      <w:szCs w:val="32"/>
    </w:rPr>
  </w:style>
  <w:style w:type="paragraph" w:customStyle="1" w:styleId="xl100">
    <w:name w:val="xl100"/>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1">
    <w:name w:val="xl101"/>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02">
    <w:name w:val="xl102"/>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03">
    <w:name w:val="xl103"/>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4">
    <w:name w:val="xl10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5">
    <w:name w:val="xl105"/>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NagwekZnak">
    <w:name w:val="Nagłówek Znak"/>
    <w:basedOn w:val="Domylnaczcionkaakapitu"/>
    <w:link w:val="Nagwek"/>
    <w:uiPriority w:val="99"/>
    <w:rsid w:val="00FC6DD8"/>
    <w:rPr>
      <w:sz w:val="24"/>
      <w:szCs w:val="24"/>
    </w:rPr>
  </w:style>
  <w:style w:type="character" w:customStyle="1" w:styleId="StopkaZnak">
    <w:name w:val="Stopka Znak"/>
    <w:basedOn w:val="Domylnaczcionkaakapitu"/>
    <w:link w:val="Stopka"/>
    <w:uiPriority w:val="99"/>
    <w:rsid w:val="00FC6DD8"/>
  </w:style>
  <w:style w:type="paragraph" w:customStyle="1" w:styleId="xl108">
    <w:name w:val="xl10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ny"/>
    <w:rsid w:val="00FC6DD8"/>
    <w:pPr>
      <w:shd w:val="clear" w:color="000000" w:fill="BFBFBF"/>
      <w:spacing w:before="100" w:beforeAutospacing="1" w:after="100" w:afterAutospacing="1"/>
      <w:jc w:val="center"/>
      <w:textAlignment w:val="center"/>
    </w:pPr>
    <w:rPr>
      <w:b/>
      <w:bCs/>
      <w:color w:val="FF0000"/>
      <w:sz w:val="32"/>
      <w:szCs w:val="32"/>
    </w:rPr>
  </w:style>
  <w:style w:type="paragraph" w:customStyle="1" w:styleId="xl112">
    <w:name w:val="xl112"/>
    <w:basedOn w:val="Normalny"/>
    <w:rsid w:val="00FC6D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14">
    <w:name w:val="xl114"/>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5">
    <w:name w:val="xl115"/>
    <w:basedOn w:val="Normalny"/>
    <w:rsid w:val="00FC6DD8"/>
    <w:pPr>
      <w:shd w:val="clear" w:color="000000" w:fill="BFBFBF"/>
      <w:spacing w:before="100" w:beforeAutospacing="1" w:after="100" w:afterAutospacing="1"/>
      <w:jc w:val="center"/>
      <w:textAlignment w:val="center"/>
    </w:pPr>
    <w:rPr>
      <w:b/>
      <w:bCs/>
      <w:sz w:val="32"/>
      <w:szCs w:val="32"/>
    </w:rPr>
  </w:style>
  <w:style w:type="paragraph" w:customStyle="1" w:styleId="xl116">
    <w:name w:val="xl116"/>
    <w:basedOn w:val="Normalny"/>
    <w:rsid w:val="00FC6D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ny"/>
    <w:rsid w:val="00FC6DD8"/>
    <w:pPr>
      <w:shd w:val="clear" w:color="000000" w:fill="BFBFBF"/>
      <w:spacing w:before="100" w:beforeAutospacing="1" w:after="100" w:afterAutospacing="1"/>
      <w:jc w:val="center"/>
      <w:textAlignment w:val="center"/>
    </w:pPr>
    <w:rPr>
      <w:i/>
      <w:iCs/>
      <w:sz w:val="32"/>
      <w:szCs w:val="32"/>
    </w:rPr>
  </w:style>
  <w:style w:type="paragraph" w:customStyle="1" w:styleId="xl118">
    <w:name w:val="xl118"/>
    <w:basedOn w:val="Normalny"/>
    <w:rsid w:val="00FC6D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character" w:customStyle="1" w:styleId="TekstkomentarzaZnak1">
    <w:name w:val="Tekst komentarza Znak1"/>
    <w:basedOn w:val="Domylnaczcionkaakapitu"/>
    <w:semiHidden/>
    <w:rsid w:val="0017013B"/>
  </w:style>
  <w:style w:type="paragraph" w:styleId="Lista-kontynuacja3">
    <w:name w:val="List Continue 3"/>
    <w:basedOn w:val="Normalny"/>
    <w:rsid w:val="002F52A2"/>
    <w:pPr>
      <w:numPr>
        <w:numId w:val="7"/>
      </w:numPr>
      <w:spacing w:after="120"/>
    </w:pPr>
  </w:style>
  <w:style w:type="paragraph" w:styleId="Tekstblokowy">
    <w:name w:val="Block Text"/>
    <w:basedOn w:val="Normalny"/>
    <w:rsid w:val="002F52A2"/>
    <w:pPr>
      <w:ind w:left="113" w:right="113"/>
    </w:pPr>
    <w:rPr>
      <w:szCs w:val="20"/>
    </w:rPr>
  </w:style>
  <w:style w:type="paragraph" w:customStyle="1" w:styleId="font6">
    <w:name w:val="font6"/>
    <w:basedOn w:val="Normalny"/>
    <w:rsid w:val="002F52A2"/>
    <w:pPr>
      <w:spacing w:before="100" w:beforeAutospacing="1" w:after="100" w:afterAutospacing="1"/>
    </w:pPr>
    <w:rPr>
      <w:rFonts w:ascii="Arial" w:eastAsia="Arial Unicode MS" w:hAnsi="Arial" w:cs="Arial"/>
      <w:b/>
      <w:bCs/>
    </w:rPr>
  </w:style>
  <w:style w:type="paragraph" w:styleId="Podtytu">
    <w:name w:val="Subtitle"/>
    <w:basedOn w:val="Normalny"/>
    <w:link w:val="PodtytuZnak"/>
    <w:qFormat/>
    <w:rsid w:val="002F52A2"/>
    <w:pPr>
      <w:ind w:left="1440"/>
    </w:pPr>
    <w:rPr>
      <w:b/>
      <w:bCs/>
      <w:sz w:val="32"/>
      <w:u w:val="single"/>
    </w:rPr>
  </w:style>
  <w:style w:type="character" w:customStyle="1" w:styleId="PodtytuZnak">
    <w:name w:val="Podtytuł Znak"/>
    <w:basedOn w:val="Domylnaczcionkaakapitu"/>
    <w:link w:val="Podtytu"/>
    <w:rsid w:val="002F52A2"/>
    <w:rPr>
      <w:b/>
      <w:bCs/>
      <w:sz w:val="32"/>
      <w:szCs w:val="24"/>
      <w:u w:val="single"/>
    </w:rPr>
  </w:style>
  <w:style w:type="paragraph" w:customStyle="1" w:styleId="Tekstpodstawowywcity31">
    <w:name w:val="Tekst podstawowy wcięty 31"/>
    <w:basedOn w:val="Normalny"/>
    <w:rsid w:val="002F52A2"/>
    <w:pPr>
      <w:overflowPunct w:val="0"/>
      <w:autoSpaceDE w:val="0"/>
      <w:autoSpaceDN w:val="0"/>
      <w:adjustRightInd w:val="0"/>
      <w:ind w:left="180" w:hanging="180"/>
      <w:jc w:val="both"/>
    </w:pPr>
    <w:rPr>
      <w:szCs w:val="20"/>
    </w:rPr>
  </w:style>
  <w:style w:type="paragraph" w:customStyle="1" w:styleId="Tnumer1">
    <w:name w:val="T numer1)"/>
    <w:basedOn w:val="Tekstpodstawowywcity"/>
    <w:rsid w:val="002F52A2"/>
    <w:pPr>
      <w:numPr>
        <w:numId w:val="6"/>
      </w:numPr>
      <w:ind w:left="1620" w:hanging="1620"/>
      <w:jc w:val="both"/>
    </w:pPr>
    <w:rPr>
      <w:sz w:val="24"/>
      <w:szCs w:val="24"/>
    </w:rPr>
  </w:style>
  <w:style w:type="paragraph" w:styleId="Mapadokumentu">
    <w:name w:val="Document Map"/>
    <w:basedOn w:val="Normalny"/>
    <w:link w:val="MapadokumentuZnak"/>
    <w:semiHidden/>
    <w:rsid w:val="002F52A2"/>
    <w:pPr>
      <w:shd w:val="clear" w:color="auto" w:fill="000080"/>
    </w:pPr>
    <w:rPr>
      <w:rFonts w:ascii="Tahoma" w:hAnsi="Tahoma" w:cs="Tahoma"/>
      <w:b/>
      <w:bCs/>
      <w:sz w:val="22"/>
    </w:rPr>
  </w:style>
  <w:style w:type="character" w:customStyle="1" w:styleId="MapadokumentuZnak">
    <w:name w:val="Mapa dokumentu Znak"/>
    <w:basedOn w:val="Domylnaczcionkaakapitu"/>
    <w:link w:val="Mapadokumentu"/>
    <w:semiHidden/>
    <w:rsid w:val="002F52A2"/>
    <w:rPr>
      <w:rFonts w:ascii="Tahoma" w:hAnsi="Tahoma" w:cs="Tahoma"/>
      <w:b/>
      <w:bCs/>
      <w:sz w:val="22"/>
      <w:szCs w:val="24"/>
      <w:shd w:val="clear" w:color="auto" w:fill="000080"/>
    </w:rPr>
  </w:style>
  <w:style w:type="paragraph" w:styleId="Spistreci1">
    <w:name w:val="toc 1"/>
    <w:basedOn w:val="Normalny"/>
    <w:autoRedefine/>
    <w:uiPriority w:val="39"/>
    <w:rsid w:val="002F52A2"/>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autoRedefine/>
    <w:uiPriority w:val="39"/>
    <w:rsid w:val="002F52A2"/>
    <w:pPr>
      <w:tabs>
        <w:tab w:val="right" w:leader="dot" w:pos="7371"/>
      </w:tabs>
      <w:overflowPunct w:val="0"/>
      <w:autoSpaceDE w:val="0"/>
      <w:autoSpaceDN w:val="0"/>
      <w:adjustRightInd w:val="0"/>
      <w:ind w:left="200"/>
    </w:pPr>
    <w:rPr>
      <w:sz w:val="20"/>
      <w:szCs w:val="20"/>
    </w:rPr>
  </w:style>
  <w:style w:type="paragraph" w:styleId="Spistreci3">
    <w:name w:val="toc 3"/>
    <w:basedOn w:val="Normalny"/>
    <w:autoRedefine/>
    <w:semiHidden/>
    <w:rsid w:val="002F52A2"/>
    <w:pPr>
      <w:tabs>
        <w:tab w:val="right" w:leader="dot" w:pos="7371"/>
      </w:tabs>
      <w:overflowPunct w:val="0"/>
      <w:autoSpaceDE w:val="0"/>
      <w:autoSpaceDN w:val="0"/>
      <w:adjustRightInd w:val="0"/>
      <w:ind w:left="400"/>
    </w:pPr>
    <w:rPr>
      <w:sz w:val="20"/>
      <w:szCs w:val="20"/>
    </w:rPr>
  </w:style>
  <w:style w:type="paragraph" w:styleId="Spistreci4">
    <w:name w:val="toc 4"/>
    <w:basedOn w:val="Normalny"/>
    <w:autoRedefine/>
    <w:semiHidden/>
    <w:rsid w:val="002F52A2"/>
    <w:pPr>
      <w:tabs>
        <w:tab w:val="right" w:leader="dot" w:pos="7371"/>
      </w:tabs>
      <w:overflowPunct w:val="0"/>
      <w:autoSpaceDE w:val="0"/>
      <w:autoSpaceDN w:val="0"/>
      <w:adjustRightInd w:val="0"/>
      <w:ind w:left="600"/>
    </w:pPr>
    <w:rPr>
      <w:sz w:val="18"/>
      <w:szCs w:val="20"/>
    </w:rPr>
  </w:style>
  <w:style w:type="paragraph" w:styleId="Spistreci5">
    <w:name w:val="toc 5"/>
    <w:basedOn w:val="Normalny"/>
    <w:autoRedefine/>
    <w:semiHidden/>
    <w:rsid w:val="002F52A2"/>
    <w:pPr>
      <w:tabs>
        <w:tab w:val="right" w:leader="dot" w:pos="7371"/>
      </w:tabs>
      <w:overflowPunct w:val="0"/>
      <w:autoSpaceDE w:val="0"/>
      <w:autoSpaceDN w:val="0"/>
      <w:adjustRightInd w:val="0"/>
      <w:ind w:left="800"/>
    </w:pPr>
    <w:rPr>
      <w:sz w:val="18"/>
      <w:szCs w:val="20"/>
    </w:rPr>
  </w:style>
  <w:style w:type="paragraph" w:styleId="Spistreci6">
    <w:name w:val="toc 6"/>
    <w:basedOn w:val="Normalny"/>
    <w:autoRedefine/>
    <w:semiHidden/>
    <w:rsid w:val="002F52A2"/>
    <w:pPr>
      <w:tabs>
        <w:tab w:val="right" w:leader="dot" w:pos="7371"/>
      </w:tabs>
      <w:overflowPunct w:val="0"/>
      <w:autoSpaceDE w:val="0"/>
      <w:autoSpaceDN w:val="0"/>
      <w:adjustRightInd w:val="0"/>
      <w:ind w:left="1000"/>
    </w:pPr>
    <w:rPr>
      <w:sz w:val="18"/>
      <w:szCs w:val="20"/>
    </w:rPr>
  </w:style>
  <w:style w:type="paragraph" w:styleId="Spistreci7">
    <w:name w:val="toc 7"/>
    <w:basedOn w:val="Normalny"/>
    <w:autoRedefine/>
    <w:semiHidden/>
    <w:rsid w:val="002F52A2"/>
    <w:pPr>
      <w:tabs>
        <w:tab w:val="right" w:leader="dot" w:pos="7371"/>
      </w:tabs>
      <w:overflowPunct w:val="0"/>
      <w:autoSpaceDE w:val="0"/>
      <w:autoSpaceDN w:val="0"/>
      <w:adjustRightInd w:val="0"/>
      <w:ind w:left="1200"/>
    </w:pPr>
    <w:rPr>
      <w:sz w:val="18"/>
      <w:szCs w:val="20"/>
    </w:rPr>
  </w:style>
  <w:style w:type="paragraph" w:styleId="Spistreci8">
    <w:name w:val="toc 8"/>
    <w:basedOn w:val="Normalny"/>
    <w:autoRedefine/>
    <w:semiHidden/>
    <w:rsid w:val="002F52A2"/>
    <w:pPr>
      <w:tabs>
        <w:tab w:val="right" w:leader="dot" w:pos="7371"/>
      </w:tabs>
      <w:overflowPunct w:val="0"/>
      <w:autoSpaceDE w:val="0"/>
      <w:autoSpaceDN w:val="0"/>
      <w:adjustRightInd w:val="0"/>
      <w:ind w:left="1400"/>
    </w:pPr>
    <w:rPr>
      <w:sz w:val="18"/>
      <w:szCs w:val="20"/>
    </w:rPr>
  </w:style>
  <w:style w:type="paragraph" w:styleId="Spistreci9">
    <w:name w:val="toc 9"/>
    <w:basedOn w:val="Normalny"/>
    <w:autoRedefine/>
    <w:semiHidden/>
    <w:rsid w:val="002F52A2"/>
    <w:pPr>
      <w:tabs>
        <w:tab w:val="right" w:leader="dot" w:pos="7371"/>
      </w:tabs>
      <w:overflowPunct w:val="0"/>
      <w:autoSpaceDE w:val="0"/>
      <w:autoSpaceDN w:val="0"/>
      <w:adjustRightInd w:val="0"/>
      <w:ind w:left="1600"/>
    </w:pPr>
    <w:rPr>
      <w:sz w:val="18"/>
      <w:szCs w:val="20"/>
    </w:rPr>
  </w:style>
  <w:style w:type="paragraph" w:customStyle="1" w:styleId="StylIwony">
    <w:name w:val="Styl Iwony"/>
    <w:basedOn w:val="Normalny"/>
    <w:rsid w:val="002F52A2"/>
    <w:pPr>
      <w:overflowPunct w:val="0"/>
      <w:autoSpaceDE w:val="0"/>
      <w:autoSpaceDN w:val="0"/>
      <w:adjustRightInd w:val="0"/>
      <w:spacing w:before="120" w:after="120"/>
      <w:jc w:val="both"/>
    </w:pPr>
    <w:rPr>
      <w:rFonts w:ascii="Bookman Old Style" w:hAnsi="Bookman Old Style"/>
      <w:szCs w:val="20"/>
    </w:rPr>
  </w:style>
  <w:style w:type="paragraph" w:customStyle="1" w:styleId="tekstost">
    <w:name w:val="tekst ost"/>
    <w:basedOn w:val="Normalny"/>
    <w:rsid w:val="002F52A2"/>
    <w:pPr>
      <w:overflowPunct w:val="0"/>
      <w:autoSpaceDE w:val="0"/>
      <w:autoSpaceDN w:val="0"/>
      <w:adjustRightInd w:val="0"/>
      <w:jc w:val="both"/>
    </w:pPr>
    <w:rPr>
      <w:sz w:val="20"/>
      <w:szCs w:val="20"/>
    </w:rPr>
  </w:style>
  <w:style w:type="paragraph" w:customStyle="1" w:styleId="Standardowytekst1">
    <w:name w:val="Standardowy.tekst1"/>
    <w:rsid w:val="002F52A2"/>
    <w:pPr>
      <w:overflowPunct w:val="0"/>
      <w:autoSpaceDE w:val="0"/>
      <w:autoSpaceDN w:val="0"/>
      <w:adjustRightInd w:val="0"/>
      <w:jc w:val="both"/>
    </w:pPr>
  </w:style>
  <w:style w:type="paragraph" w:customStyle="1" w:styleId="TEKSTNORMALNY">
    <w:name w:val="TEKST NORMALNY"/>
    <w:basedOn w:val="Normalny"/>
    <w:autoRedefine/>
    <w:rsid w:val="002F52A2"/>
    <w:pPr>
      <w:spacing w:before="120"/>
    </w:pPr>
    <w:rPr>
      <w:rFonts w:ascii="Tahoma" w:hAnsi="Tahoma" w:cs="Tahoma"/>
      <w:bCs/>
      <w:sz w:val="18"/>
      <w:szCs w:val="18"/>
    </w:rPr>
  </w:style>
  <w:style w:type="character" w:customStyle="1" w:styleId="Nagwek9Znak">
    <w:name w:val="Nagłówek 9 Znak"/>
    <w:rsid w:val="002F52A2"/>
    <w:rPr>
      <w:b/>
      <w:bCs/>
      <w:sz w:val="24"/>
      <w:szCs w:val="24"/>
    </w:rPr>
  </w:style>
  <w:style w:type="character" w:customStyle="1" w:styleId="Nagwek8Znak">
    <w:name w:val="Nagłówek 8 Znak"/>
    <w:rsid w:val="002F52A2"/>
    <w:rPr>
      <w:b/>
      <w:bCs/>
      <w:sz w:val="24"/>
      <w:szCs w:val="24"/>
    </w:rPr>
  </w:style>
  <w:style w:type="character" w:customStyle="1" w:styleId="Nagwek3Znak">
    <w:name w:val="Nagłówek 3 Znak"/>
    <w:rsid w:val="002F52A2"/>
    <w:rPr>
      <w:b/>
      <w:bCs/>
      <w:sz w:val="24"/>
      <w:szCs w:val="24"/>
    </w:rPr>
  </w:style>
  <w:style w:type="character" w:customStyle="1" w:styleId="Nagwek4Znak">
    <w:name w:val="Nagłówek 4 Znak"/>
    <w:rsid w:val="002F52A2"/>
    <w:rPr>
      <w:rFonts w:cs="Arial"/>
      <w:bCs/>
      <w:i/>
      <w:iCs/>
      <w:sz w:val="24"/>
      <w:szCs w:val="24"/>
    </w:rPr>
  </w:style>
  <w:style w:type="character" w:customStyle="1" w:styleId="Nagwek1Znak">
    <w:name w:val="Nagłówek 1 Znak"/>
    <w:aliases w:val="Nagł 1 Znak"/>
    <w:uiPriority w:val="9"/>
    <w:rsid w:val="002F52A2"/>
    <w:rPr>
      <w:b/>
      <w:bCs/>
      <w:sz w:val="24"/>
      <w:szCs w:val="24"/>
    </w:rPr>
  </w:style>
  <w:style w:type="character" w:customStyle="1" w:styleId="Nagwek2Znak">
    <w:name w:val="Nagłówek 2 Znak"/>
    <w:uiPriority w:val="9"/>
    <w:rsid w:val="002F52A2"/>
    <w:rPr>
      <w:rFonts w:cs="Arial"/>
      <w:b/>
      <w:bCs/>
      <w:i/>
      <w:sz w:val="24"/>
      <w:szCs w:val="24"/>
    </w:rPr>
  </w:style>
  <w:style w:type="character" w:customStyle="1" w:styleId="Nagwek6Znak">
    <w:name w:val="Nagłówek 6 Znak"/>
    <w:rsid w:val="002F52A2"/>
    <w:rPr>
      <w:rFonts w:eastAsia="Arial Unicode MS" w:cs="Arial"/>
      <w:sz w:val="96"/>
      <w:szCs w:val="24"/>
    </w:rPr>
  </w:style>
  <w:style w:type="paragraph" w:customStyle="1" w:styleId="content1">
    <w:name w:val="content1"/>
    <w:basedOn w:val="Normalny"/>
    <w:rsid w:val="002F52A2"/>
    <w:pPr>
      <w:ind w:right="272"/>
    </w:pPr>
  </w:style>
  <w:style w:type="character" w:customStyle="1" w:styleId="TekstpodstawowywcityZnak">
    <w:name w:val="Tekst podstawowy wcięty Znak"/>
    <w:rsid w:val="002F52A2"/>
    <w:rPr>
      <w:sz w:val="24"/>
      <w:szCs w:val="24"/>
    </w:rPr>
  </w:style>
  <w:style w:type="character" w:customStyle="1" w:styleId="Tekstpodstawowy3Znak">
    <w:name w:val="Tekst podstawowy 3 Znak"/>
    <w:rsid w:val="002F52A2"/>
    <w:rPr>
      <w:rFonts w:cs="Arial"/>
      <w:b/>
      <w:smallCaps/>
      <w:sz w:val="24"/>
      <w:szCs w:val="24"/>
    </w:rPr>
  </w:style>
  <w:style w:type="character" w:customStyle="1" w:styleId="Tekstpodstawowywcity2Znak">
    <w:name w:val="Tekst podstawowy wcięty 2 Znak"/>
    <w:semiHidden/>
    <w:rsid w:val="002F52A2"/>
    <w:rPr>
      <w:rFonts w:cs="Arial"/>
      <w:iCs/>
      <w:sz w:val="24"/>
      <w:szCs w:val="24"/>
    </w:rPr>
  </w:style>
  <w:style w:type="paragraph" w:customStyle="1" w:styleId="WW-Zawartotabeli11">
    <w:name w:val="WW-Zawartość tabeli11"/>
    <w:basedOn w:val="Tekstpodstawowy"/>
    <w:rsid w:val="002F52A2"/>
    <w:pPr>
      <w:widowControl w:val="0"/>
      <w:suppressLineNumbers/>
      <w:suppressAutoHyphens/>
      <w:spacing w:after="120"/>
    </w:pPr>
    <w:rPr>
      <w:rFonts w:ascii="Times New Roman" w:eastAsia="Lucida Sans Unicode" w:hAnsi="Times New Roman" w:cs="Tahoma"/>
      <w:szCs w:val="20"/>
    </w:rPr>
  </w:style>
  <w:style w:type="paragraph" w:customStyle="1" w:styleId="Tekstpodstawowy32">
    <w:name w:val="Tekst podstawowy 32"/>
    <w:basedOn w:val="Normalny"/>
    <w:rsid w:val="002F52A2"/>
    <w:pPr>
      <w:suppressAutoHyphens/>
      <w:spacing w:after="120"/>
      <w:jc w:val="both"/>
    </w:pPr>
    <w:rPr>
      <w:rFonts w:cs="Arial"/>
      <w:b/>
      <w:smallCaps/>
      <w:lang w:eastAsia="ar-SA"/>
    </w:rPr>
  </w:style>
  <w:style w:type="paragraph" w:customStyle="1" w:styleId="14StanowiskoPodpisujacego">
    <w:name w:val="@14.StanowiskoPodpisujacego"/>
    <w:basedOn w:val="Normalny"/>
    <w:rsid w:val="002F52A2"/>
    <w:pPr>
      <w:jc w:val="both"/>
    </w:pPr>
    <w:rPr>
      <w:rFonts w:ascii="Verdana" w:hAnsi="Verdana"/>
      <w:sz w:val="18"/>
      <w:szCs w:val="18"/>
    </w:rPr>
  </w:style>
  <w:style w:type="paragraph" w:customStyle="1" w:styleId="Tytu1">
    <w:name w:val="Tytu?"/>
    <w:basedOn w:val="Normalny"/>
    <w:rsid w:val="002F52A2"/>
    <w:pPr>
      <w:jc w:val="center"/>
    </w:pPr>
    <w:rPr>
      <w:b/>
      <w:sz w:val="28"/>
      <w:szCs w:val="20"/>
    </w:rPr>
  </w:style>
  <w:style w:type="paragraph" w:customStyle="1" w:styleId="Standard">
    <w:name w:val="Standard"/>
    <w:autoRedefine/>
    <w:rsid w:val="00903FA3"/>
    <w:pPr>
      <w:tabs>
        <w:tab w:val="left" w:pos="240"/>
      </w:tabs>
      <w:autoSpaceDE w:val="0"/>
      <w:autoSpaceDN w:val="0"/>
      <w:adjustRightInd w:val="0"/>
      <w:jc w:val="both"/>
    </w:pPr>
    <w:rPr>
      <w:rFonts w:ascii="Arial Narrow" w:hAnsi="Arial Narrow" w:cs="Arial"/>
      <w:bCs/>
      <w:iCs/>
      <w:color w:val="000000" w:themeColor="text1"/>
      <w:sz w:val="18"/>
      <w:szCs w:val="18"/>
    </w:rPr>
  </w:style>
  <w:style w:type="paragraph" w:customStyle="1" w:styleId="TLSAumowy">
    <w:name w:val="TLSA umowy"/>
    <w:basedOn w:val="Normalny"/>
    <w:rsid w:val="002F52A2"/>
    <w:pPr>
      <w:spacing w:after="120" w:line="312" w:lineRule="auto"/>
      <w:jc w:val="both"/>
    </w:pPr>
    <w:rPr>
      <w:rFonts w:ascii="Arial" w:hAnsi="Arial"/>
      <w:sz w:val="22"/>
      <w:szCs w:val="20"/>
    </w:rPr>
  </w:style>
  <w:style w:type="paragraph" w:customStyle="1" w:styleId="WW-Tekstpodstawowy2">
    <w:name w:val="WW-Tekst podstawowy 2"/>
    <w:basedOn w:val="Normalny"/>
    <w:rsid w:val="002F52A2"/>
    <w:pPr>
      <w:suppressAutoHyphens/>
      <w:jc w:val="both"/>
    </w:pPr>
    <w:rPr>
      <w:lang w:eastAsia="ar-SA"/>
    </w:rPr>
  </w:style>
  <w:style w:type="paragraph" w:customStyle="1" w:styleId="Tekstkomentarza1">
    <w:name w:val="Tekst komentarza1"/>
    <w:basedOn w:val="Normalny"/>
    <w:rsid w:val="002F52A2"/>
    <w:pPr>
      <w:suppressAutoHyphens/>
    </w:pPr>
    <w:rPr>
      <w:sz w:val="20"/>
      <w:szCs w:val="20"/>
      <w:lang w:eastAsia="ar-SA"/>
    </w:rPr>
  </w:style>
  <w:style w:type="character" w:customStyle="1" w:styleId="TematkomentarzaZnak">
    <w:name w:val="Temat komentarza Znak"/>
    <w:basedOn w:val="TekstkomentarzaZnak1"/>
    <w:link w:val="Tematkomentarza"/>
    <w:uiPriority w:val="99"/>
    <w:semiHidden/>
    <w:rsid w:val="002F52A2"/>
    <w:rPr>
      <w:b/>
      <w:bCs/>
    </w:rPr>
  </w:style>
  <w:style w:type="paragraph" w:customStyle="1" w:styleId="Heading">
    <w:name w:val="Heading"/>
    <w:basedOn w:val="Standard"/>
    <w:next w:val="Textbody"/>
    <w:rsid w:val="002F52A2"/>
    <w:pPr>
      <w:keepNext/>
      <w:widowControl w:val="0"/>
      <w:tabs>
        <w:tab w:val="clear" w:pos="240"/>
      </w:tabs>
      <w:suppressAutoHyphens/>
      <w:autoSpaceDE/>
      <w:adjustRightInd/>
      <w:spacing w:before="240" w:after="120"/>
      <w:jc w:val="left"/>
      <w:textAlignment w:val="baseline"/>
    </w:pPr>
    <w:rPr>
      <w:rFonts w:ascii="Arial" w:eastAsia="Microsoft YaHei" w:hAnsi="Arial" w:cs="Mangal"/>
      <w:bCs w:val="0"/>
      <w:kern w:val="3"/>
      <w:sz w:val="28"/>
      <w:szCs w:val="28"/>
      <w:lang w:eastAsia="ar-SA"/>
    </w:rPr>
  </w:style>
  <w:style w:type="paragraph" w:customStyle="1" w:styleId="Textbody">
    <w:name w:val="Text body"/>
    <w:basedOn w:val="Standard"/>
    <w:rsid w:val="002F52A2"/>
    <w:pPr>
      <w:widowControl w:val="0"/>
      <w:tabs>
        <w:tab w:val="clear" w:pos="240"/>
      </w:tabs>
      <w:suppressAutoHyphens/>
      <w:autoSpaceDE/>
      <w:adjustRightInd/>
      <w:spacing w:after="120"/>
      <w:jc w:val="left"/>
      <w:textAlignment w:val="baseline"/>
    </w:pPr>
    <w:rPr>
      <w:rFonts w:ascii="Times New Roman" w:eastAsia="Lucida Sans Unicode" w:hAnsi="Times New Roman"/>
      <w:bCs w:val="0"/>
      <w:kern w:val="3"/>
      <w:sz w:val="24"/>
      <w:szCs w:val="24"/>
      <w:lang w:eastAsia="ar-SA"/>
    </w:rPr>
  </w:style>
  <w:style w:type="paragraph" w:styleId="Legenda">
    <w:name w:val="caption"/>
    <w:basedOn w:val="Standard"/>
    <w:rsid w:val="002F52A2"/>
    <w:pPr>
      <w:widowControl w:val="0"/>
      <w:suppressLineNumbers/>
      <w:tabs>
        <w:tab w:val="clear" w:pos="240"/>
      </w:tabs>
      <w:suppressAutoHyphens/>
      <w:autoSpaceDE/>
      <w:adjustRightInd/>
      <w:spacing w:before="120" w:after="120"/>
      <w:jc w:val="left"/>
      <w:textAlignment w:val="baseline"/>
    </w:pPr>
    <w:rPr>
      <w:rFonts w:ascii="Times New Roman" w:eastAsia="Lucida Sans Unicode" w:hAnsi="Times New Roman" w:cs="Mangal"/>
      <w:bCs w:val="0"/>
      <w:i/>
      <w:iCs w:val="0"/>
      <w:kern w:val="3"/>
      <w:sz w:val="24"/>
      <w:szCs w:val="24"/>
      <w:lang w:eastAsia="ar-SA"/>
    </w:rPr>
  </w:style>
  <w:style w:type="paragraph" w:customStyle="1" w:styleId="Index">
    <w:name w:val="Index"/>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cs="Mangal"/>
      <w:bCs w:val="0"/>
      <w:kern w:val="3"/>
      <w:sz w:val="24"/>
      <w:szCs w:val="24"/>
      <w:lang w:eastAsia="ar-SA"/>
    </w:rPr>
  </w:style>
  <w:style w:type="paragraph" w:customStyle="1" w:styleId="Textbodyindent">
    <w:name w:val="Text body indent"/>
    <w:basedOn w:val="Standard"/>
    <w:rsid w:val="002F52A2"/>
    <w:pPr>
      <w:widowControl w:val="0"/>
      <w:tabs>
        <w:tab w:val="clear" w:pos="240"/>
      </w:tabs>
      <w:suppressAutoHyphens/>
      <w:autoSpaceDE/>
      <w:adjustRightInd/>
      <w:spacing w:after="120"/>
      <w:ind w:left="283"/>
      <w:jc w:val="left"/>
      <w:textAlignment w:val="baseline"/>
    </w:pPr>
    <w:rPr>
      <w:rFonts w:ascii="Times New Roman" w:eastAsia="Lucida Sans Unicode" w:hAnsi="Times New Roman"/>
      <w:bCs w:val="0"/>
      <w:kern w:val="3"/>
      <w:sz w:val="24"/>
      <w:szCs w:val="24"/>
      <w:lang w:eastAsia="ar-SA"/>
    </w:rPr>
  </w:style>
  <w:style w:type="paragraph" w:customStyle="1" w:styleId="FR1">
    <w:name w:val="FR1"/>
    <w:rsid w:val="002F52A2"/>
    <w:pPr>
      <w:widowControl w:val="0"/>
      <w:suppressAutoHyphens/>
      <w:autoSpaceDN w:val="0"/>
      <w:spacing w:before="180"/>
      <w:textAlignment w:val="baseline"/>
    </w:pPr>
    <w:rPr>
      <w:rFonts w:ascii="Arial" w:hAnsi="Arial"/>
      <w:kern w:val="3"/>
      <w:sz w:val="22"/>
      <w:lang w:val="en-US"/>
    </w:rPr>
  </w:style>
  <w:style w:type="paragraph" w:customStyle="1" w:styleId="FR2">
    <w:name w:val="FR2"/>
    <w:rsid w:val="002F52A2"/>
    <w:pPr>
      <w:widowControl w:val="0"/>
      <w:suppressAutoHyphens/>
      <w:autoSpaceDN w:val="0"/>
      <w:spacing w:before="180"/>
      <w:ind w:left="40"/>
      <w:textAlignment w:val="baseline"/>
    </w:pPr>
    <w:rPr>
      <w:rFonts w:ascii="Arial" w:hAnsi="Arial"/>
      <w:kern w:val="3"/>
      <w:sz w:val="18"/>
    </w:rPr>
  </w:style>
  <w:style w:type="paragraph" w:customStyle="1" w:styleId="FR3">
    <w:name w:val="FR3"/>
    <w:rsid w:val="002F52A2"/>
    <w:pPr>
      <w:widowControl w:val="0"/>
      <w:suppressAutoHyphens/>
      <w:autoSpaceDN w:val="0"/>
      <w:textAlignment w:val="baseline"/>
    </w:pPr>
    <w:rPr>
      <w:rFonts w:ascii="Arial" w:hAnsi="Arial"/>
      <w:b/>
      <w:kern w:val="3"/>
      <w:sz w:val="12"/>
      <w:lang w:val="en-US"/>
    </w:rPr>
  </w:style>
  <w:style w:type="paragraph" w:customStyle="1" w:styleId="TableContents">
    <w:name w:val="Table Contents"/>
    <w:basedOn w:val="Standard"/>
    <w:rsid w:val="002F52A2"/>
    <w:pPr>
      <w:widowControl w:val="0"/>
      <w:suppressLineNumbers/>
      <w:tabs>
        <w:tab w:val="clear" w:pos="240"/>
      </w:tabs>
      <w:suppressAutoHyphens/>
      <w:autoSpaceDE/>
      <w:adjustRightInd/>
      <w:jc w:val="left"/>
      <w:textAlignment w:val="baseline"/>
    </w:pPr>
    <w:rPr>
      <w:rFonts w:ascii="Times New Roman" w:eastAsia="Lucida Sans Unicode" w:hAnsi="Times New Roman"/>
      <w:bCs w:val="0"/>
      <w:kern w:val="3"/>
      <w:sz w:val="24"/>
      <w:szCs w:val="24"/>
      <w:lang w:eastAsia="ar-SA"/>
    </w:rPr>
  </w:style>
  <w:style w:type="paragraph" w:customStyle="1" w:styleId="TableHeading">
    <w:name w:val="Table Heading"/>
    <w:basedOn w:val="TableContents"/>
    <w:rsid w:val="002F52A2"/>
    <w:pPr>
      <w:jc w:val="center"/>
    </w:pPr>
    <w:rPr>
      <w:b/>
      <w:bCs/>
    </w:rPr>
  </w:style>
  <w:style w:type="character" w:customStyle="1" w:styleId="Internetlink">
    <w:name w:val="Internet link"/>
    <w:rsid w:val="002F52A2"/>
    <w:rPr>
      <w:color w:val="0000FF"/>
      <w:u w:val="single"/>
    </w:rPr>
  </w:style>
  <w:style w:type="character" w:customStyle="1" w:styleId="tabulatory">
    <w:name w:val="tabulatory"/>
    <w:basedOn w:val="Domylnaczcionkaakapitu"/>
    <w:rsid w:val="002F52A2"/>
  </w:style>
  <w:style w:type="character" w:customStyle="1" w:styleId="txt-new">
    <w:name w:val="txt-new"/>
    <w:basedOn w:val="Domylnaczcionkaakapitu"/>
    <w:rsid w:val="002F52A2"/>
  </w:style>
  <w:style w:type="character" w:customStyle="1" w:styleId="BulletSymbols">
    <w:name w:val="Bullet Symbols"/>
    <w:rsid w:val="002F52A2"/>
    <w:rPr>
      <w:rFonts w:ascii="OpenSymbol" w:eastAsia="OpenSymbol" w:hAnsi="OpenSymbol" w:cs="OpenSymbol"/>
    </w:rPr>
  </w:style>
  <w:style w:type="character" w:customStyle="1" w:styleId="StrongEmphasis">
    <w:name w:val="Strong Emphasis"/>
    <w:rsid w:val="002F52A2"/>
    <w:rPr>
      <w:b/>
      <w:bCs/>
    </w:rPr>
  </w:style>
  <w:style w:type="character" w:customStyle="1" w:styleId="TekstdymkaZnak">
    <w:name w:val="Tekst dymka Znak"/>
    <w:link w:val="Tekstdymka"/>
    <w:uiPriority w:val="99"/>
    <w:rsid w:val="002F52A2"/>
    <w:rPr>
      <w:rFonts w:ascii="Tahoma" w:hAnsi="Tahoma" w:cs="Tahoma"/>
      <w:sz w:val="16"/>
      <w:szCs w:val="16"/>
    </w:rPr>
  </w:style>
  <w:style w:type="numbering" w:customStyle="1" w:styleId="WWNum1">
    <w:name w:val="WWNum1"/>
    <w:basedOn w:val="Bezlisty"/>
    <w:rsid w:val="002F52A2"/>
    <w:pPr>
      <w:numPr>
        <w:numId w:val="7"/>
      </w:numPr>
    </w:pPr>
  </w:style>
  <w:style w:type="numbering" w:customStyle="1" w:styleId="WWNum2">
    <w:name w:val="WWNum2"/>
    <w:basedOn w:val="Bezlisty"/>
    <w:rsid w:val="002F52A2"/>
    <w:pPr>
      <w:numPr>
        <w:numId w:val="8"/>
      </w:numPr>
    </w:pPr>
  </w:style>
  <w:style w:type="numbering" w:customStyle="1" w:styleId="WWNum3">
    <w:name w:val="WWNum3"/>
    <w:basedOn w:val="Bezlisty"/>
    <w:rsid w:val="002F52A2"/>
    <w:pPr>
      <w:numPr>
        <w:numId w:val="9"/>
      </w:numPr>
    </w:pPr>
  </w:style>
  <w:style w:type="numbering" w:customStyle="1" w:styleId="WWNum4">
    <w:name w:val="WWNum4"/>
    <w:basedOn w:val="Bezlisty"/>
    <w:rsid w:val="002F52A2"/>
    <w:pPr>
      <w:numPr>
        <w:numId w:val="10"/>
      </w:numPr>
    </w:pPr>
  </w:style>
  <w:style w:type="numbering" w:customStyle="1" w:styleId="WWNum5">
    <w:name w:val="WWNum5"/>
    <w:basedOn w:val="Bezlisty"/>
    <w:rsid w:val="002F52A2"/>
    <w:pPr>
      <w:numPr>
        <w:numId w:val="11"/>
      </w:numPr>
    </w:pPr>
  </w:style>
  <w:style w:type="character" w:customStyle="1" w:styleId="n67256colon">
    <w:name w:val="n67256colon"/>
    <w:basedOn w:val="Domylnaczcionkaakapitu"/>
    <w:rsid w:val="002F52A2"/>
  </w:style>
  <w:style w:type="character" w:customStyle="1" w:styleId="sh-dsfull-txt">
    <w:name w:val="sh-ds__full-txt"/>
    <w:basedOn w:val="Domylnaczcionkaakapitu"/>
    <w:rsid w:val="002F52A2"/>
  </w:style>
  <w:style w:type="numbering" w:customStyle="1" w:styleId="WW8Num6">
    <w:name w:val="WW8Num6"/>
    <w:rsid w:val="00B756AD"/>
    <w:pPr>
      <w:numPr>
        <w:numId w:val="12"/>
      </w:numPr>
    </w:pPr>
  </w:style>
  <w:style w:type="character" w:customStyle="1" w:styleId="bold">
    <w:name w:val="bold"/>
    <w:uiPriority w:val="99"/>
    <w:rsid w:val="001D2BB3"/>
    <w:rPr>
      <w:b/>
    </w:rPr>
  </w:style>
  <w:style w:type="paragraph" w:customStyle="1" w:styleId="p">
    <w:name w:val="p"/>
    <w:rsid w:val="005355DF"/>
    <w:pPr>
      <w:spacing w:line="259" w:lineRule="auto"/>
    </w:pPr>
    <w:rPr>
      <w:rFonts w:ascii="Arial Narrow" w:eastAsia="Arial Narrow" w:hAnsi="Arial Narrow" w:cs="Arial Narrow"/>
      <w:sz w:val="22"/>
      <w:szCs w:val="22"/>
    </w:rPr>
  </w:style>
  <w:style w:type="character" w:customStyle="1" w:styleId="Nagwek5Znak">
    <w:name w:val="Nagłówek 5 Znak"/>
    <w:basedOn w:val="Domylnaczcionkaakapitu"/>
    <w:link w:val="Nagwek5"/>
    <w:rsid w:val="00F153EB"/>
    <w:rPr>
      <w:i/>
      <w:iCs/>
    </w:rPr>
  </w:style>
  <w:style w:type="character" w:customStyle="1" w:styleId="Nagwek7Znak">
    <w:name w:val="Nagłówek 7 Znak"/>
    <w:basedOn w:val="Domylnaczcionkaakapitu"/>
    <w:link w:val="Nagwek7"/>
    <w:rsid w:val="00F153EB"/>
    <w:rPr>
      <w:b/>
      <w:bCs/>
      <w:sz w:val="24"/>
      <w:szCs w:val="24"/>
    </w:rPr>
  </w:style>
  <w:style w:type="character" w:customStyle="1" w:styleId="Tekstpodstawowywcity3Znak">
    <w:name w:val="Tekst podstawowy wcięty 3 Znak"/>
    <w:basedOn w:val="Domylnaczcionkaakapitu"/>
    <w:link w:val="Tekstpodstawowywcity3"/>
    <w:semiHidden/>
    <w:rsid w:val="00F153EB"/>
    <w:rPr>
      <w:sz w:val="22"/>
      <w:szCs w:val="22"/>
    </w:rPr>
  </w:style>
  <w:style w:type="character" w:customStyle="1" w:styleId="TekstprzypisukocowegoZnak">
    <w:name w:val="Tekst przypisu końcowego Znak"/>
    <w:basedOn w:val="Domylnaczcionkaakapitu"/>
    <w:link w:val="Tekstprzypisukocowego"/>
    <w:semiHidden/>
    <w:rsid w:val="00F153EB"/>
  </w:style>
  <w:style w:type="paragraph" w:customStyle="1" w:styleId="Pkt0">
    <w:name w:val="Pkt"/>
    <w:basedOn w:val="Akapitzlist"/>
    <w:link w:val="PktZnak"/>
    <w:qFormat/>
    <w:rsid w:val="00F153EB"/>
    <w:pPr>
      <w:widowControl w:val="0"/>
      <w:spacing w:before="60" w:line="288" w:lineRule="auto"/>
      <w:ind w:left="0"/>
    </w:pPr>
    <w:rPr>
      <w:color w:val="000000"/>
      <w:sz w:val="20"/>
      <w:szCs w:val="24"/>
      <w:lang w:eastAsia="pl-PL"/>
    </w:rPr>
  </w:style>
  <w:style w:type="character" w:customStyle="1" w:styleId="PktZnak">
    <w:name w:val="Pkt Znak"/>
    <w:link w:val="Pkt0"/>
    <w:locked/>
    <w:rsid w:val="00F153EB"/>
    <w:rPr>
      <w:rFonts w:ascii="Arial" w:hAnsi="Arial"/>
      <w:color w:val="000000"/>
      <w:szCs w:val="24"/>
    </w:rPr>
  </w:style>
  <w:style w:type="paragraph" w:customStyle="1" w:styleId="PKt1">
    <w:name w:val="PKt 1)"/>
    <w:basedOn w:val="Pkt0"/>
    <w:link w:val="PKt1Znak"/>
    <w:qFormat/>
    <w:rsid w:val="00F153EB"/>
    <w:pPr>
      <w:numPr>
        <w:ilvl w:val="1"/>
        <w:numId w:val="13"/>
      </w:numPr>
    </w:pPr>
  </w:style>
  <w:style w:type="character" w:customStyle="1" w:styleId="PKt1Znak">
    <w:name w:val="PKt 1) Znak"/>
    <w:link w:val="PKt1"/>
    <w:locked/>
    <w:rsid w:val="00F153EB"/>
    <w:rPr>
      <w:rFonts w:ascii="Arial" w:hAnsi="Arial"/>
      <w:color w:val="000000"/>
      <w:szCs w:val="24"/>
    </w:rPr>
  </w:style>
  <w:style w:type="numbering" w:customStyle="1" w:styleId="List81">
    <w:name w:val="List 81"/>
    <w:basedOn w:val="Bezlisty"/>
    <w:rsid w:val="00F153EB"/>
    <w:pPr>
      <w:numPr>
        <w:numId w:val="14"/>
      </w:numPr>
    </w:pPr>
  </w:style>
  <w:style w:type="numbering" w:customStyle="1" w:styleId="List24">
    <w:name w:val="List 24"/>
    <w:basedOn w:val="Bezlisty"/>
    <w:rsid w:val="00F153EB"/>
    <w:pPr>
      <w:numPr>
        <w:numId w:val="15"/>
      </w:numPr>
    </w:pPr>
  </w:style>
  <w:style w:type="numbering" w:customStyle="1" w:styleId="List26">
    <w:name w:val="List 26"/>
    <w:basedOn w:val="Bezlisty"/>
    <w:rsid w:val="00F153EB"/>
    <w:pPr>
      <w:numPr>
        <w:numId w:val="16"/>
      </w:numPr>
    </w:pPr>
  </w:style>
  <w:style w:type="paragraph" w:customStyle="1" w:styleId="BodyText31">
    <w:name w:val="Body Text 31"/>
    <w:basedOn w:val="Normalny"/>
    <w:uiPriority w:val="99"/>
    <w:rsid w:val="00F153EB"/>
    <w:pPr>
      <w:widowControl w:val="0"/>
      <w:suppressAutoHyphens/>
    </w:pPr>
    <w:rPr>
      <w:rFonts w:eastAsia="SimSun" w:cs="Arial"/>
      <w:kern w:val="1"/>
      <w:sz w:val="20"/>
      <w:szCs w:val="20"/>
      <w:lang w:eastAsia="hi-IN" w:bidi="hi-IN"/>
    </w:rPr>
  </w:style>
  <w:style w:type="numbering" w:customStyle="1" w:styleId="List15">
    <w:name w:val="List 15"/>
    <w:basedOn w:val="Bezlisty"/>
    <w:rsid w:val="00F153EB"/>
    <w:pPr>
      <w:numPr>
        <w:numId w:val="17"/>
      </w:numPr>
    </w:pPr>
  </w:style>
  <w:style w:type="paragraph" w:customStyle="1" w:styleId="SPISTRECI">
    <w:name w:val="SPIS TREŚCI"/>
    <w:basedOn w:val="Tekstpodstawowy3"/>
    <w:link w:val="SPISTRECIZnak"/>
    <w:qFormat/>
    <w:rsid w:val="00F153EB"/>
    <w:pPr>
      <w:suppressAutoHyphens/>
      <w:spacing w:before="0" w:line="276" w:lineRule="auto"/>
    </w:pPr>
    <w:rPr>
      <w:rFonts w:ascii="Calibri" w:eastAsia="Calibri" w:hAnsi="Calibri" w:cs="Tahoma"/>
      <w:b/>
      <w:bCs/>
      <w:i w:val="0"/>
      <w:iCs w:val="0"/>
      <w:smallCaps/>
      <w:sz w:val="22"/>
      <w:szCs w:val="22"/>
      <w:lang w:eastAsia="ar-SA"/>
    </w:rPr>
  </w:style>
  <w:style w:type="character" w:customStyle="1" w:styleId="SPISTRECIZnak">
    <w:name w:val="SPIS TREŚCI Znak"/>
    <w:basedOn w:val="Domylnaczcionkaakapitu"/>
    <w:link w:val="SPISTRECI"/>
    <w:rsid w:val="00F153EB"/>
    <w:rPr>
      <w:rFonts w:ascii="Calibri" w:eastAsia="Calibri" w:hAnsi="Calibri" w:cs="Tahoma"/>
      <w:b/>
      <w:bCs/>
      <w:smallCaps/>
      <w:sz w:val="22"/>
      <w:szCs w:val="22"/>
      <w:lang w:eastAsia="ar-SA"/>
    </w:rPr>
  </w:style>
  <w:style w:type="paragraph" w:customStyle="1" w:styleId="redniasiatka1akcent23">
    <w:name w:val="Średnia siatka 1 — akcent 23"/>
    <w:basedOn w:val="Normalny"/>
    <w:link w:val="redniasiatka1akcent2Znak1"/>
    <w:uiPriority w:val="34"/>
    <w:qFormat/>
    <w:rsid w:val="00F153EB"/>
    <w:pPr>
      <w:suppressAutoHyphens/>
      <w:spacing w:after="200" w:line="276" w:lineRule="auto"/>
      <w:ind w:left="720"/>
      <w:contextualSpacing/>
    </w:pPr>
    <w:rPr>
      <w:rFonts w:ascii="Calibri" w:eastAsia="Calibri" w:hAnsi="Calibri" w:cs="Calibri"/>
      <w:sz w:val="22"/>
      <w:szCs w:val="22"/>
      <w:lang w:eastAsia="ar-SA"/>
    </w:rPr>
  </w:style>
  <w:style w:type="character" w:customStyle="1" w:styleId="redniasiatka1akcent2Znak1">
    <w:name w:val="Średnia siatka 1 — akcent 2 Znak1"/>
    <w:link w:val="redniasiatka1akcent23"/>
    <w:uiPriority w:val="34"/>
    <w:locked/>
    <w:rsid w:val="00F153EB"/>
    <w:rPr>
      <w:rFonts w:ascii="Calibri" w:eastAsia="Calibri" w:hAnsi="Calibri" w:cs="Calibri"/>
      <w:sz w:val="22"/>
      <w:szCs w:val="22"/>
      <w:lang w:eastAsia="ar-SA"/>
    </w:rPr>
  </w:style>
  <w:style w:type="paragraph" w:customStyle="1" w:styleId="redniasiatka1akcent21">
    <w:name w:val="Średnia siatka 1 — akcent 21"/>
    <w:basedOn w:val="Normalny"/>
    <w:qFormat/>
    <w:rsid w:val="00F153EB"/>
    <w:pPr>
      <w:spacing w:after="200" w:line="276" w:lineRule="auto"/>
      <w:ind w:left="720" w:hanging="425"/>
      <w:contextualSpacing/>
      <w:jc w:val="both"/>
    </w:pPr>
    <w:rPr>
      <w:rFonts w:ascii="Calibri" w:eastAsia="Calibri" w:hAnsi="Calibri"/>
      <w:sz w:val="22"/>
      <w:szCs w:val="22"/>
      <w:lang w:eastAsia="en-US"/>
    </w:rPr>
  </w:style>
  <w:style w:type="paragraph" w:customStyle="1" w:styleId="Punkt">
    <w:name w:val="Punkt"/>
    <w:basedOn w:val="Normalny"/>
    <w:rsid w:val="00F153EB"/>
    <w:pPr>
      <w:numPr>
        <w:numId w:val="18"/>
      </w:numPr>
      <w:spacing w:before="120"/>
      <w:jc w:val="both"/>
    </w:pPr>
    <w:rPr>
      <w:rFonts w:ascii="Arial" w:hAnsi="Arial"/>
      <w:szCs w:val="20"/>
    </w:rPr>
  </w:style>
  <w:style w:type="paragraph" w:styleId="Listapunktowana">
    <w:name w:val="List Bullet"/>
    <w:basedOn w:val="Normalny"/>
    <w:rsid w:val="00F153EB"/>
    <w:pPr>
      <w:numPr>
        <w:numId w:val="19"/>
      </w:numPr>
    </w:pPr>
    <w:rPr>
      <w:rFonts w:ascii="Arial" w:hAnsi="Arial"/>
      <w:sz w:val="20"/>
      <w:szCs w:val="20"/>
    </w:rPr>
  </w:style>
  <w:style w:type="character" w:customStyle="1" w:styleId="apple-converted-space">
    <w:name w:val="apple-converted-space"/>
    <w:basedOn w:val="Domylnaczcionkaakapitu"/>
    <w:rsid w:val="00F153EB"/>
  </w:style>
  <w:style w:type="paragraph" w:customStyle="1" w:styleId="text-justify">
    <w:name w:val="text-justify"/>
    <w:basedOn w:val="Normalny"/>
    <w:rsid w:val="00F153EB"/>
    <w:pPr>
      <w:spacing w:before="100" w:beforeAutospacing="1" w:after="100" w:afterAutospacing="1"/>
    </w:pPr>
  </w:style>
  <w:style w:type="numbering" w:customStyle="1" w:styleId="List151">
    <w:name w:val="List 151"/>
    <w:basedOn w:val="Bezlisty"/>
    <w:rsid w:val="00F153EB"/>
    <w:pPr>
      <w:numPr>
        <w:numId w:val="20"/>
      </w:numPr>
    </w:pPr>
  </w:style>
  <w:style w:type="table" w:customStyle="1" w:styleId="TableNormal1">
    <w:name w:val="Table Normal1"/>
    <w:rsid w:val="00F153EB"/>
    <w:pPr>
      <w:pBdr>
        <w:top w:val="nil"/>
        <w:left w:val="nil"/>
        <w:bottom w:val="nil"/>
        <w:right w:val="nil"/>
        <w:between w:val="nil"/>
        <w:bar w:val="nil"/>
      </w:pBdr>
    </w:pPr>
    <w:rPr>
      <w:rFonts w:eastAsia="Arial Unicode MS"/>
      <w:bdr w:val="nil"/>
      <w:lang w:val="cs-CZ" w:eastAsia="de-DE"/>
    </w:rPr>
    <w:tblPr>
      <w:tblInd w:w="0" w:type="dxa"/>
      <w:tblCellMar>
        <w:top w:w="0" w:type="dxa"/>
        <w:left w:w="0" w:type="dxa"/>
        <w:bottom w:w="0" w:type="dxa"/>
        <w:right w:w="0" w:type="dxa"/>
      </w:tblCellMar>
    </w:tblPr>
  </w:style>
  <w:style w:type="paragraph" w:customStyle="1" w:styleId="justify">
    <w:name w:val="justify"/>
    <w:uiPriority w:val="99"/>
    <w:rsid w:val="00F057C8"/>
    <w:pPr>
      <w:spacing w:line="259" w:lineRule="auto"/>
      <w:jc w:val="both"/>
    </w:pPr>
    <w:rPr>
      <w:rFonts w:ascii="Arial Narrow" w:eastAsia="Arial Narrow" w:hAnsi="Arial Narrow" w:cs="Arial Narrow"/>
      <w:sz w:val="22"/>
      <w:szCs w:val="22"/>
    </w:rPr>
  </w:style>
  <w:style w:type="character" w:customStyle="1" w:styleId="StopkaZnak1">
    <w:name w:val="Stopka Znak1"/>
    <w:uiPriority w:val="99"/>
    <w:rsid w:val="00AA134E"/>
    <w:rPr>
      <w:sz w:val="24"/>
      <w:szCs w:val="24"/>
    </w:rPr>
  </w:style>
  <w:style w:type="paragraph" w:styleId="HTML-wstpniesformatowany">
    <w:name w:val="HTML Preformatted"/>
    <w:basedOn w:val="Normalny"/>
    <w:link w:val="HTML-wstpniesformatowanyZnak"/>
    <w:uiPriority w:val="99"/>
    <w:unhideWhenUsed/>
    <w:rsid w:val="0087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7164A"/>
    <w:rPr>
      <w:rFonts w:ascii="Courier New" w:hAnsi="Courier New" w:cs="Courier New"/>
    </w:rPr>
  </w:style>
  <w:style w:type="numbering" w:customStyle="1" w:styleId="WWNum8">
    <w:name w:val="WWNum8"/>
    <w:rsid w:val="00056673"/>
    <w:pPr>
      <w:numPr>
        <w:numId w:val="24"/>
      </w:numPr>
    </w:pPr>
  </w:style>
  <w:style w:type="numbering" w:customStyle="1" w:styleId="WWNum11">
    <w:name w:val="WWNum11"/>
    <w:rsid w:val="00056673"/>
    <w:pPr>
      <w:numPr>
        <w:numId w:val="25"/>
      </w:numPr>
    </w:pPr>
  </w:style>
  <w:style w:type="numbering" w:customStyle="1" w:styleId="WWNum15">
    <w:name w:val="WWNum15"/>
    <w:rsid w:val="00056673"/>
    <w:pPr>
      <w:numPr>
        <w:numId w:val="26"/>
      </w:numPr>
    </w:pPr>
  </w:style>
  <w:style w:type="numbering" w:customStyle="1" w:styleId="WWNum12">
    <w:name w:val="WWNum12"/>
    <w:rsid w:val="00056673"/>
    <w:pPr>
      <w:numPr>
        <w:numId w:val="27"/>
      </w:numPr>
    </w:pPr>
  </w:style>
  <w:style w:type="numbering" w:customStyle="1" w:styleId="WWNum25">
    <w:name w:val="WWNum25"/>
    <w:rsid w:val="00056673"/>
    <w:pPr>
      <w:numPr>
        <w:numId w:val="28"/>
      </w:numPr>
    </w:pPr>
  </w:style>
  <w:style w:type="numbering" w:customStyle="1" w:styleId="WWNum22">
    <w:name w:val="WWNum22"/>
    <w:rsid w:val="00056673"/>
    <w:pPr>
      <w:numPr>
        <w:numId w:val="29"/>
      </w:numPr>
    </w:pPr>
  </w:style>
  <w:style w:type="numbering" w:customStyle="1" w:styleId="WWNum23">
    <w:name w:val="WWNum23"/>
    <w:rsid w:val="00056673"/>
    <w:pPr>
      <w:numPr>
        <w:numId w:val="30"/>
      </w:numPr>
    </w:pPr>
  </w:style>
  <w:style w:type="numbering" w:customStyle="1" w:styleId="WWNum9">
    <w:name w:val="WWNum9"/>
    <w:rsid w:val="00056673"/>
    <w:pPr>
      <w:numPr>
        <w:numId w:val="31"/>
      </w:numPr>
    </w:pPr>
  </w:style>
  <w:style w:type="numbering" w:customStyle="1" w:styleId="WWNum13">
    <w:name w:val="WWNum13"/>
    <w:rsid w:val="00056673"/>
    <w:pPr>
      <w:numPr>
        <w:numId w:val="32"/>
      </w:numPr>
    </w:pPr>
  </w:style>
  <w:style w:type="character" w:customStyle="1" w:styleId="Nagwek2Znak1">
    <w:name w:val="Nagłówek 2 Znak1"/>
    <w:aliases w:val="ASAPHeading 2 Znak,Numbered - 2 Znak,h 3 Znak, ICL Znak,Heading 2a Znak,H2 Znak,PA Major Section Znak,l2 Znak,Headline 2 Znak,h2 Znak,2 Znak,headi Znak,heading2 Znak,h21 Znak,h22 Znak,21 Znak,kopregel 2 Znak,Titre m Znak,A.B.C. Znak"/>
    <w:basedOn w:val="Domylnaczcionkaakapitu"/>
    <w:link w:val="Nagwek2"/>
    <w:rsid w:val="00D44467"/>
    <w:rPr>
      <w:sz w:val="24"/>
      <w:szCs w:val="24"/>
    </w:rPr>
  </w:style>
  <w:style w:type="character" w:customStyle="1" w:styleId="TekstpodstawowyZnak1">
    <w:name w:val="Tekst podstawowy Znak1"/>
    <w:aliases w:val="a2 Znak2,Znak Znak Znak2,Znak Znak22,Znak Znak Znak Znak Znak Znak1, Znak Znak1,a2 Znak Znak Znak1,Tekst podstawowy Znak Znak Znak1,Body Text Char2 Znak Znak Znak1,Body Text Char Char Znak Znak Znak1,(F2) Znak"/>
    <w:basedOn w:val="Domylnaczcionkaakapitu"/>
    <w:link w:val="Tekstpodstawowy"/>
    <w:uiPriority w:val="99"/>
    <w:rsid w:val="00D44467"/>
    <w:rPr>
      <w:rFonts w:ascii="Arial" w:hAnsi="Arial" w:cs="Arial"/>
      <w:sz w:val="24"/>
      <w:szCs w:val="24"/>
    </w:rPr>
  </w:style>
  <w:style w:type="character" w:customStyle="1" w:styleId="Nagwek1Znak1">
    <w:name w:val="Nagłówek 1 Znak1"/>
    <w:aliases w:val="Nagł 1 Znak1"/>
    <w:basedOn w:val="Domylnaczcionkaakapitu"/>
    <w:link w:val="Nagwek1"/>
    <w:rsid w:val="00644E4A"/>
    <w:rPr>
      <w:b/>
      <w:bCs/>
      <w:sz w:val="25"/>
      <w:szCs w:val="25"/>
    </w:rPr>
  </w:style>
  <w:style w:type="character" w:customStyle="1" w:styleId="Nagwek3Znak1">
    <w:name w:val="Nagłówek 3 Znak1"/>
    <w:basedOn w:val="Domylnaczcionkaakapitu"/>
    <w:link w:val="Nagwek3"/>
    <w:rsid w:val="00644E4A"/>
    <w:rPr>
      <w:i/>
      <w:iCs/>
      <w:sz w:val="24"/>
      <w:szCs w:val="24"/>
    </w:rPr>
  </w:style>
  <w:style w:type="character" w:customStyle="1" w:styleId="Nagwek4Znak1">
    <w:name w:val="Nagłówek 4 Znak1"/>
    <w:basedOn w:val="Domylnaczcionkaakapitu"/>
    <w:link w:val="Nagwek4"/>
    <w:rsid w:val="00644E4A"/>
    <w:rPr>
      <w:i/>
      <w:iCs/>
      <w:sz w:val="24"/>
      <w:szCs w:val="24"/>
    </w:rPr>
  </w:style>
  <w:style w:type="character" w:customStyle="1" w:styleId="Nagwek6Znak1">
    <w:name w:val="Nagłówek 6 Znak1"/>
    <w:basedOn w:val="Domylnaczcionkaakapitu"/>
    <w:link w:val="Nagwek6"/>
    <w:rsid w:val="00644E4A"/>
    <w:rPr>
      <w:rFonts w:ascii="Arial" w:hAnsi="Arial" w:cs="Arial"/>
      <w:b/>
      <w:bCs/>
      <w:sz w:val="24"/>
      <w:szCs w:val="24"/>
    </w:rPr>
  </w:style>
  <w:style w:type="character" w:customStyle="1" w:styleId="Nagwek8Znak1">
    <w:name w:val="Nagłówek 8 Znak1"/>
    <w:basedOn w:val="Domylnaczcionkaakapitu"/>
    <w:link w:val="Nagwek8"/>
    <w:rsid w:val="00644E4A"/>
    <w:rPr>
      <w:rFonts w:ascii="Arial" w:hAnsi="Arial" w:cs="Arial"/>
      <w:sz w:val="24"/>
      <w:szCs w:val="24"/>
    </w:rPr>
  </w:style>
  <w:style w:type="character" w:customStyle="1" w:styleId="Nagwek9Znak1">
    <w:name w:val="Nagłówek 9 Znak1"/>
    <w:basedOn w:val="Domylnaczcionkaakapitu"/>
    <w:link w:val="Nagwek9"/>
    <w:rsid w:val="00644E4A"/>
    <w:rPr>
      <w:b/>
      <w:bCs/>
      <w:sz w:val="24"/>
      <w:szCs w:val="24"/>
    </w:rPr>
  </w:style>
  <w:style w:type="character" w:customStyle="1" w:styleId="TekstpodstawowywcityZnak1">
    <w:name w:val="Tekst podstawowy wcięty Znak1"/>
    <w:basedOn w:val="Domylnaczcionkaakapitu"/>
    <w:link w:val="Tekstpodstawowywcity"/>
    <w:semiHidden/>
    <w:rsid w:val="00644E4A"/>
    <w:rPr>
      <w:sz w:val="32"/>
      <w:szCs w:val="32"/>
    </w:rPr>
  </w:style>
  <w:style w:type="character" w:customStyle="1" w:styleId="Tekstpodstawowy3Znak1">
    <w:name w:val="Tekst podstawowy 3 Znak1"/>
    <w:basedOn w:val="Domylnaczcionkaakapitu"/>
    <w:link w:val="Tekstpodstawowy3"/>
    <w:rsid w:val="00644E4A"/>
    <w:rPr>
      <w:i/>
      <w:iCs/>
      <w:sz w:val="24"/>
      <w:szCs w:val="24"/>
    </w:rPr>
  </w:style>
  <w:style w:type="character" w:customStyle="1" w:styleId="Tekstpodstawowywcity2Znak1">
    <w:name w:val="Tekst podstawowy wcięty 2 Znak1"/>
    <w:basedOn w:val="Domylnaczcionkaakapitu"/>
    <w:link w:val="Tekstpodstawowywcity2"/>
    <w:semiHidden/>
    <w:rsid w:val="00644E4A"/>
    <w:rPr>
      <w:b/>
      <w:bCs/>
      <w:i/>
      <w:iCs/>
      <w:sz w:val="24"/>
      <w:szCs w:val="24"/>
    </w:rPr>
  </w:style>
  <w:style w:type="character" w:customStyle="1" w:styleId="ZnakZnak110">
    <w:name w:val="Znak Znak110"/>
    <w:semiHidden/>
    <w:locked/>
    <w:rsid w:val="00644E4A"/>
    <w:rPr>
      <w:b/>
      <w:bCs/>
      <w:sz w:val="20"/>
      <w:szCs w:val="20"/>
    </w:rPr>
  </w:style>
  <w:style w:type="character" w:customStyle="1" w:styleId="ZnakZnak41">
    <w:name w:val="Znak Znak41"/>
    <w:locked/>
    <w:rsid w:val="00644E4A"/>
    <w:rPr>
      <w:rFonts w:ascii="Courier New" w:hAnsi="Courier New" w:cs="Courier New"/>
      <w:lang w:val="pl-PL" w:eastAsia="pl-PL"/>
    </w:rPr>
  </w:style>
  <w:style w:type="paragraph" w:styleId="Listanumerowana2">
    <w:name w:val="List Number 2"/>
    <w:basedOn w:val="Normalny"/>
    <w:uiPriority w:val="99"/>
    <w:semiHidden/>
    <w:unhideWhenUsed/>
    <w:rsid w:val="00644E4A"/>
    <w:pPr>
      <w:numPr>
        <w:numId w:val="35"/>
      </w:numPr>
      <w:contextualSpacing/>
    </w:pPr>
    <w:rPr>
      <w:lang w:eastAsia="en-GB"/>
    </w:rPr>
  </w:style>
  <w:style w:type="numbering" w:customStyle="1" w:styleId="List110">
    <w:name w:val="List 110"/>
    <w:basedOn w:val="Bezlisty"/>
    <w:rsid w:val="00644E4A"/>
    <w:pPr>
      <w:numPr>
        <w:numId w:val="37"/>
      </w:numPr>
    </w:pPr>
  </w:style>
  <w:style w:type="numbering" w:customStyle="1" w:styleId="List141">
    <w:name w:val="List 141"/>
    <w:basedOn w:val="Bezlisty"/>
    <w:rsid w:val="00644E4A"/>
    <w:pPr>
      <w:numPr>
        <w:numId w:val="36"/>
      </w:numPr>
    </w:pPr>
  </w:style>
  <w:style w:type="character" w:customStyle="1" w:styleId="footnote">
    <w:name w:val="footnote"/>
    <w:basedOn w:val="Domylnaczcionkaakapitu"/>
    <w:rsid w:val="00644E4A"/>
  </w:style>
  <w:style w:type="numbering" w:customStyle="1" w:styleId="List12">
    <w:name w:val="List 12"/>
    <w:basedOn w:val="Bezlisty"/>
    <w:rsid w:val="00644E4A"/>
    <w:pPr>
      <w:numPr>
        <w:numId w:val="38"/>
      </w:numPr>
    </w:pPr>
  </w:style>
  <w:style w:type="numbering" w:customStyle="1" w:styleId="List61">
    <w:name w:val="List 61"/>
    <w:basedOn w:val="Bezlisty"/>
    <w:rsid w:val="00644E4A"/>
    <w:pPr>
      <w:numPr>
        <w:numId w:val="43"/>
      </w:numPr>
    </w:pPr>
  </w:style>
  <w:style w:type="numbering" w:customStyle="1" w:styleId="List221">
    <w:name w:val="List 221"/>
    <w:basedOn w:val="Bezlisty"/>
    <w:rsid w:val="00644E4A"/>
    <w:pPr>
      <w:numPr>
        <w:numId w:val="42"/>
      </w:numPr>
    </w:pPr>
  </w:style>
  <w:style w:type="numbering" w:customStyle="1" w:styleId="List371">
    <w:name w:val="List 371"/>
    <w:basedOn w:val="Bezlisty"/>
    <w:rsid w:val="00644E4A"/>
    <w:pPr>
      <w:numPr>
        <w:numId w:val="39"/>
      </w:numPr>
    </w:pPr>
  </w:style>
  <w:style w:type="numbering" w:customStyle="1" w:styleId="List47">
    <w:name w:val="List 47"/>
    <w:basedOn w:val="Bezlisty"/>
    <w:rsid w:val="00644E4A"/>
    <w:pPr>
      <w:numPr>
        <w:numId w:val="40"/>
      </w:numPr>
    </w:pPr>
  </w:style>
  <w:style w:type="numbering" w:customStyle="1" w:styleId="List60">
    <w:name w:val="List 60"/>
    <w:basedOn w:val="Bezlisty"/>
    <w:rsid w:val="00644E4A"/>
    <w:pPr>
      <w:numPr>
        <w:numId w:val="41"/>
      </w:numPr>
    </w:pPr>
  </w:style>
  <w:style w:type="numbering" w:customStyle="1" w:styleId="List57">
    <w:name w:val="List 57"/>
    <w:basedOn w:val="Bezlisty"/>
    <w:rsid w:val="00644E4A"/>
    <w:pPr>
      <w:numPr>
        <w:numId w:val="44"/>
      </w:numPr>
    </w:pPr>
  </w:style>
  <w:style w:type="character" w:customStyle="1" w:styleId="Nierozpoznanawzmianka1">
    <w:name w:val="Nierozpoznana wzmianka1"/>
    <w:basedOn w:val="Domylnaczcionkaakapitu"/>
    <w:uiPriority w:val="99"/>
    <w:semiHidden/>
    <w:unhideWhenUsed/>
    <w:rsid w:val="00A558AC"/>
    <w:rPr>
      <w:color w:val="605E5C"/>
      <w:shd w:val="clear" w:color="auto" w:fill="E1DFDD"/>
    </w:rPr>
  </w:style>
  <w:style w:type="paragraph" w:styleId="Nagwekspisutreci">
    <w:name w:val="TOC Heading"/>
    <w:basedOn w:val="Nagwek1"/>
    <w:next w:val="Normalny"/>
    <w:uiPriority w:val="39"/>
    <w:unhideWhenUsed/>
    <w:qFormat/>
    <w:rsid w:val="006119A0"/>
    <w:pPr>
      <w:keepLines/>
      <w:spacing w:before="480" w:after="0"/>
      <w:jc w:val="left"/>
      <w:outlineLvl w:val="9"/>
    </w:pPr>
    <w:rPr>
      <w:rFonts w:asciiTheme="majorHAnsi" w:eastAsiaTheme="majorEastAsia" w:hAnsiTheme="majorHAnsi" w:cstheme="majorBidi"/>
      <w:color w:val="2E74B5" w:themeColor="accent1" w:themeShade="BF"/>
      <w:sz w:val="28"/>
      <w:szCs w:val="28"/>
    </w:rPr>
  </w:style>
  <w:style w:type="table" w:customStyle="1" w:styleId="TableGrid">
    <w:name w:val="TableGrid"/>
    <w:rsid w:val="006119A0"/>
    <w:rPr>
      <w:rFonts w:ascii="Calibri" w:hAnsi="Calibri"/>
      <w:sz w:val="24"/>
      <w:szCs w:val="24"/>
    </w:rPr>
    <w:tblPr>
      <w:tblCellMar>
        <w:top w:w="0" w:type="dxa"/>
        <w:left w:w="0" w:type="dxa"/>
        <w:bottom w:w="0" w:type="dxa"/>
        <w:right w:w="0" w:type="dxa"/>
      </w:tblCellMar>
    </w:tblPr>
  </w:style>
  <w:style w:type="paragraph" w:customStyle="1" w:styleId="NormalTAB">
    <w:name w:val="Normal TAB"/>
    <w:basedOn w:val="Normalny"/>
    <w:link w:val="NormalTABChar"/>
    <w:autoRedefine/>
    <w:qFormat/>
    <w:rsid w:val="007D2A58"/>
    <w:pPr>
      <w:keepLines/>
      <w:spacing w:before="40" w:after="40"/>
    </w:pPr>
    <w:rPr>
      <w:rFonts w:ascii="Calibri" w:eastAsia="Calibri" w:hAnsi="Calibri"/>
      <w:color w:val="000000"/>
      <w:kern w:val="8"/>
      <w:sz w:val="20"/>
      <w:szCs w:val="20"/>
      <w:lang w:val="x-none" w:eastAsia="en-US"/>
    </w:rPr>
  </w:style>
  <w:style w:type="character" w:customStyle="1" w:styleId="NormalTABChar">
    <w:name w:val="Normal TAB Char"/>
    <w:link w:val="NormalTAB"/>
    <w:rsid w:val="007D2A58"/>
    <w:rPr>
      <w:rFonts w:ascii="Calibri" w:eastAsia="Calibri" w:hAnsi="Calibri"/>
      <w:color w:val="000000"/>
      <w:kern w:val="8"/>
      <w:lang w:val="x-none" w:eastAsia="en-US"/>
    </w:rPr>
  </w:style>
  <w:style w:type="paragraph" w:customStyle="1" w:styleId="NormalTABB">
    <w:name w:val="Normal TAB B"/>
    <w:basedOn w:val="NormalTAB"/>
    <w:link w:val="NormalTABBChar"/>
    <w:qFormat/>
    <w:rsid w:val="007D2A58"/>
    <w:pPr>
      <w:numPr>
        <w:numId w:val="47"/>
      </w:numPr>
      <w:ind w:left="176" w:hanging="142"/>
    </w:pPr>
  </w:style>
  <w:style w:type="character" w:customStyle="1" w:styleId="NormalTABBChar">
    <w:name w:val="Normal TAB B Char"/>
    <w:link w:val="NormalTABB"/>
    <w:rsid w:val="007D2A58"/>
    <w:rPr>
      <w:rFonts w:ascii="Calibri" w:eastAsia="Calibri" w:hAnsi="Calibri"/>
      <w:color w:val="000000"/>
      <w:kern w:val="8"/>
      <w:lang w:val="x-none" w:eastAsia="en-US"/>
    </w:rPr>
  </w:style>
  <w:style w:type="numbering" w:customStyle="1" w:styleId="WWNum16">
    <w:name w:val="WWNum16"/>
    <w:basedOn w:val="Bezlisty"/>
    <w:rsid w:val="000619A4"/>
    <w:pPr>
      <w:numPr>
        <w:numId w:val="49"/>
      </w:numPr>
    </w:pPr>
  </w:style>
  <w:style w:type="character" w:styleId="Nierozpoznanawzmianka">
    <w:name w:val="Unresolved Mention"/>
    <w:basedOn w:val="Domylnaczcionkaakapitu"/>
    <w:uiPriority w:val="99"/>
    <w:semiHidden/>
    <w:unhideWhenUsed/>
    <w:rsid w:val="00CE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104">
      <w:bodyDiv w:val="1"/>
      <w:marLeft w:val="0"/>
      <w:marRight w:val="0"/>
      <w:marTop w:val="0"/>
      <w:marBottom w:val="0"/>
      <w:divBdr>
        <w:top w:val="none" w:sz="0" w:space="0" w:color="auto"/>
        <w:left w:val="none" w:sz="0" w:space="0" w:color="auto"/>
        <w:bottom w:val="none" w:sz="0" w:space="0" w:color="auto"/>
        <w:right w:val="none" w:sz="0" w:space="0" w:color="auto"/>
      </w:divBdr>
    </w:div>
    <w:div w:id="24410069">
      <w:bodyDiv w:val="1"/>
      <w:marLeft w:val="0"/>
      <w:marRight w:val="0"/>
      <w:marTop w:val="0"/>
      <w:marBottom w:val="0"/>
      <w:divBdr>
        <w:top w:val="none" w:sz="0" w:space="0" w:color="auto"/>
        <w:left w:val="none" w:sz="0" w:space="0" w:color="auto"/>
        <w:bottom w:val="none" w:sz="0" w:space="0" w:color="auto"/>
        <w:right w:val="none" w:sz="0" w:space="0" w:color="auto"/>
      </w:divBdr>
    </w:div>
    <w:div w:id="65077312">
      <w:bodyDiv w:val="1"/>
      <w:marLeft w:val="0"/>
      <w:marRight w:val="0"/>
      <w:marTop w:val="0"/>
      <w:marBottom w:val="0"/>
      <w:divBdr>
        <w:top w:val="none" w:sz="0" w:space="0" w:color="auto"/>
        <w:left w:val="none" w:sz="0" w:space="0" w:color="auto"/>
        <w:bottom w:val="none" w:sz="0" w:space="0" w:color="auto"/>
        <w:right w:val="none" w:sz="0" w:space="0" w:color="auto"/>
      </w:divBdr>
    </w:div>
    <w:div w:id="276179455">
      <w:bodyDiv w:val="1"/>
      <w:marLeft w:val="0"/>
      <w:marRight w:val="0"/>
      <w:marTop w:val="0"/>
      <w:marBottom w:val="0"/>
      <w:divBdr>
        <w:top w:val="none" w:sz="0" w:space="0" w:color="auto"/>
        <w:left w:val="none" w:sz="0" w:space="0" w:color="auto"/>
        <w:bottom w:val="none" w:sz="0" w:space="0" w:color="auto"/>
        <w:right w:val="none" w:sz="0" w:space="0" w:color="auto"/>
      </w:divBdr>
    </w:div>
    <w:div w:id="309988247">
      <w:bodyDiv w:val="1"/>
      <w:marLeft w:val="0"/>
      <w:marRight w:val="0"/>
      <w:marTop w:val="0"/>
      <w:marBottom w:val="0"/>
      <w:divBdr>
        <w:top w:val="none" w:sz="0" w:space="0" w:color="auto"/>
        <w:left w:val="none" w:sz="0" w:space="0" w:color="auto"/>
        <w:bottom w:val="none" w:sz="0" w:space="0" w:color="auto"/>
        <w:right w:val="none" w:sz="0" w:space="0" w:color="auto"/>
      </w:divBdr>
    </w:div>
    <w:div w:id="330377293">
      <w:bodyDiv w:val="1"/>
      <w:marLeft w:val="0"/>
      <w:marRight w:val="0"/>
      <w:marTop w:val="0"/>
      <w:marBottom w:val="0"/>
      <w:divBdr>
        <w:top w:val="none" w:sz="0" w:space="0" w:color="auto"/>
        <w:left w:val="none" w:sz="0" w:space="0" w:color="auto"/>
        <w:bottom w:val="none" w:sz="0" w:space="0" w:color="auto"/>
        <w:right w:val="none" w:sz="0" w:space="0" w:color="auto"/>
      </w:divBdr>
    </w:div>
    <w:div w:id="341472705">
      <w:bodyDiv w:val="1"/>
      <w:marLeft w:val="0"/>
      <w:marRight w:val="0"/>
      <w:marTop w:val="0"/>
      <w:marBottom w:val="0"/>
      <w:divBdr>
        <w:top w:val="none" w:sz="0" w:space="0" w:color="auto"/>
        <w:left w:val="none" w:sz="0" w:space="0" w:color="auto"/>
        <w:bottom w:val="none" w:sz="0" w:space="0" w:color="auto"/>
        <w:right w:val="none" w:sz="0" w:space="0" w:color="auto"/>
      </w:divBdr>
    </w:div>
    <w:div w:id="342367385">
      <w:bodyDiv w:val="1"/>
      <w:marLeft w:val="0"/>
      <w:marRight w:val="0"/>
      <w:marTop w:val="0"/>
      <w:marBottom w:val="0"/>
      <w:divBdr>
        <w:top w:val="none" w:sz="0" w:space="0" w:color="auto"/>
        <w:left w:val="none" w:sz="0" w:space="0" w:color="auto"/>
        <w:bottom w:val="none" w:sz="0" w:space="0" w:color="auto"/>
        <w:right w:val="none" w:sz="0" w:space="0" w:color="auto"/>
      </w:divBdr>
    </w:div>
    <w:div w:id="342516361">
      <w:bodyDiv w:val="1"/>
      <w:marLeft w:val="0"/>
      <w:marRight w:val="0"/>
      <w:marTop w:val="0"/>
      <w:marBottom w:val="0"/>
      <w:divBdr>
        <w:top w:val="none" w:sz="0" w:space="0" w:color="auto"/>
        <w:left w:val="none" w:sz="0" w:space="0" w:color="auto"/>
        <w:bottom w:val="none" w:sz="0" w:space="0" w:color="auto"/>
        <w:right w:val="none" w:sz="0" w:space="0" w:color="auto"/>
      </w:divBdr>
    </w:div>
    <w:div w:id="348533714">
      <w:bodyDiv w:val="1"/>
      <w:marLeft w:val="0"/>
      <w:marRight w:val="0"/>
      <w:marTop w:val="0"/>
      <w:marBottom w:val="0"/>
      <w:divBdr>
        <w:top w:val="none" w:sz="0" w:space="0" w:color="auto"/>
        <w:left w:val="none" w:sz="0" w:space="0" w:color="auto"/>
        <w:bottom w:val="none" w:sz="0" w:space="0" w:color="auto"/>
        <w:right w:val="none" w:sz="0" w:space="0" w:color="auto"/>
      </w:divBdr>
    </w:div>
    <w:div w:id="354426565">
      <w:bodyDiv w:val="1"/>
      <w:marLeft w:val="0"/>
      <w:marRight w:val="0"/>
      <w:marTop w:val="0"/>
      <w:marBottom w:val="0"/>
      <w:divBdr>
        <w:top w:val="none" w:sz="0" w:space="0" w:color="auto"/>
        <w:left w:val="none" w:sz="0" w:space="0" w:color="auto"/>
        <w:bottom w:val="none" w:sz="0" w:space="0" w:color="auto"/>
        <w:right w:val="none" w:sz="0" w:space="0" w:color="auto"/>
      </w:divBdr>
    </w:div>
    <w:div w:id="367608242">
      <w:bodyDiv w:val="1"/>
      <w:marLeft w:val="0"/>
      <w:marRight w:val="0"/>
      <w:marTop w:val="0"/>
      <w:marBottom w:val="0"/>
      <w:divBdr>
        <w:top w:val="none" w:sz="0" w:space="0" w:color="auto"/>
        <w:left w:val="none" w:sz="0" w:space="0" w:color="auto"/>
        <w:bottom w:val="none" w:sz="0" w:space="0" w:color="auto"/>
        <w:right w:val="none" w:sz="0" w:space="0" w:color="auto"/>
      </w:divBdr>
    </w:div>
    <w:div w:id="391393270">
      <w:bodyDiv w:val="1"/>
      <w:marLeft w:val="0"/>
      <w:marRight w:val="0"/>
      <w:marTop w:val="0"/>
      <w:marBottom w:val="0"/>
      <w:divBdr>
        <w:top w:val="none" w:sz="0" w:space="0" w:color="auto"/>
        <w:left w:val="none" w:sz="0" w:space="0" w:color="auto"/>
        <w:bottom w:val="none" w:sz="0" w:space="0" w:color="auto"/>
        <w:right w:val="none" w:sz="0" w:space="0" w:color="auto"/>
      </w:divBdr>
    </w:div>
    <w:div w:id="426733592">
      <w:bodyDiv w:val="1"/>
      <w:marLeft w:val="0"/>
      <w:marRight w:val="0"/>
      <w:marTop w:val="0"/>
      <w:marBottom w:val="0"/>
      <w:divBdr>
        <w:top w:val="none" w:sz="0" w:space="0" w:color="auto"/>
        <w:left w:val="none" w:sz="0" w:space="0" w:color="auto"/>
        <w:bottom w:val="none" w:sz="0" w:space="0" w:color="auto"/>
        <w:right w:val="none" w:sz="0" w:space="0" w:color="auto"/>
      </w:divBdr>
    </w:div>
    <w:div w:id="466162780">
      <w:bodyDiv w:val="1"/>
      <w:marLeft w:val="0"/>
      <w:marRight w:val="0"/>
      <w:marTop w:val="0"/>
      <w:marBottom w:val="0"/>
      <w:divBdr>
        <w:top w:val="none" w:sz="0" w:space="0" w:color="auto"/>
        <w:left w:val="none" w:sz="0" w:space="0" w:color="auto"/>
        <w:bottom w:val="none" w:sz="0" w:space="0" w:color="auto"/>
        <w:right w:val="none" w:sz="0" w:space="0" w:color="auto"/>
      </w:divBdr>
    </w:div>
    <w:div w:id="505750198">
      <w:bodyDiv w:val="1"/>
      <w:marLeft w:val="0"/>
      <w:marRight w:val="0"/>
      <w:marTop w:val="0"/>
      <w:marBottom w:val="0"/>
      <w:divBdr>
        <w:top w:val="none" w:sz="0" w:space="0" w:color="auto"/>
        <w:left w:val="none" w:sz="0" w:space="0" w:color="auto"/>
        <w:bottom w:val="none" w:sz="0" w:space="0" w:color="auto"/>
        <w:right w:val="none" w:sz="0" w:space="0" w:color="auto"/>
      </w:divBdr>
    </w:div>
    <w:div w:id="522792702">
      <w:bodyDiv w:val="1"/>
      <w:marLeft w:val="0"/>
      <w:marRight w:val="0"/>
      <w:marTop w:val="0"/>
      <w:marBottom w:val="0"/>
      <w:divBdr>
        <w:top w:val="none" w:sz="0" w:space="0" w:color="auto"/>
        <w:left w:val="none" w:sz="0" w:space="0" w:color="auto"/>
        <w:bottom w:val="none" w:sz="0" w:space="0" w:color="auto"/>
        <w:right w:val="none" w:sz="0" w:space="0" w:color="auto"/>
      </w:divBdr>
      <w:divsChild>
        <w:div w:id="224033271">
          <w:marLeft w:val="0"/>
          <w:marRight w:val="0"/>
          <w:marTop w:val="0"/>
          <w:marBottom w:val="0"/>
          <w:divBdr>
            <w:top w:val="none" w:sz="0" w:space="0" w:color="auto"/>
            <w:left w:val="none" w:sz="0" w:space="0" w:color="auto"/>
            <w:bottom w:val="none" w:sz="0" w:space="0" w:color="auto"/>
            <w:right w:val="none" w:sz="0" w:space="0" w:color="auto"/>
          </w:divBdr>
          <w:divsChild>
            <w:div w:id="1354067876">
              <w:marLeft w:val="0"/>
              <w:marRight w:val="0"/>
              <w:marTop w:val="0"/>
              <w:marBottom w:val="0"/>
              <w:divBdr>
                <w:top w:val="none" w:sz="0" w:space="0" w:color="auto"/>
                <w:left w:val="none" w:sz="0" w:space="0" w:color="auto"/>
                <w:bottom w:val="none" w:sz="0" w:space="0" w:color="auto"/>
                <w:right w:val="none" w:sz="0" w:space="0" w:color="auto"/>
              </w:divBdr>
              <w:divsChild>
                <w:div w:id="424352179">
                  <w:marLeft w:val="0"/>
                  <w:marRight w:val="0"/>
                  <w:marTop w:val="0"/>
                  <w:marBottom w:val="0"/>
                  <w:divBdr>
                    <w:top w:val="none" w:sz="0" w:space="0" w:color="auto"/>
                    <w:left w:val="none" w:sz="0" w:space="0" w:color="auto"/>
                    <w:bottom w:val="none" w:sz="0" w:space="0" w:color="auto"/>
                    <w:right w:val="none" w:sz="0" w:space="0" w:color="auto"/>
                  </w:divBdr>
                </w:div>
                <w:div w:id="2049181419">
                  <w:marLeft w:val="0"/>
                  <w:marRight w:val="0"/>
                  <w:marTop w:val="0"/>
                  <w:marBottom w:val="0"/>
                  <w:divBdr>
                    <w:top w:val="none" w:sz="0" w:space="0" w:color="auto"/>
                    <w:left w:val="none" w:sz="0" w:space="0" w:color="auto"/>
                    <w:bottom w:val="none" w:sz="0" w:space="0" w:color="auto"/>
                    <w:right w:val="none" w:sz="0" w:space="0" w:color="auto"/>
                  </w:divBdr>
                </w:div>
                <w:div w:id="19550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633">
      <w:bodyDiv w:val="1"/>
      <w:marLeft w:val="0"/>
      <w:marRight w:val="0"/>
      <w:marTop w:val="0"/>
      <w:marBottom w:val="0"/>
      <w:divBdr>
        <w:top w:val="none" w:sz="0" w:space="0" w:color="auto"/>
        <w:left w:val="none" w:sz="0" w:space="0" w:color="auto"/>
        <w:bottom w:val="none" w:sz="0" w:space="0" w:color="auto"/>
        <w:right w:val="none" w:sz="0" w:space="0" w:color="auto"/>
      </w:divBdr>
    </w:div>
    <w:div w:id="598103724">
      <w:bodyDiv w:val="1"/>
      <w:marLeft w:val="0"/>
      <w:marRight w:val="0"/>
      <w:marTop w:val="0"/>
      <w:marBottom w:val="0"/>
      <w:divBdr>
        <w:top w:val="none" w:sz="0" w:space="0" w:color="auto"/>
        <w:left w:val="none" w:sz="0" w:space="0" w:color="auto"/>
        <w:bottom w:val="none" w:sz="0" w:space="0" w:color="auto"/>
        <w:right w:val="none" w:sz="0" w:space="0" w:color="auto"/>
      </w:divBdr>
    </w:div>
    <w:div w:id="676880385">
      <w:bodyDiv w:val="1"/>
      <w:marLeft w:val="0"/>
      <w:marRight w:val="0"/>
      <w:marTop w:val="0"/>
      <w:marBottom w:val="0"/>
      <w:divBdr>
        <w:top w:val="none" w:sz="0" w:space="0" w:color="auto"/>
        <w:left w:val="none" w:sz="0" w:space="0" w:color="auto"/>
        <w:bottom w:val="none" w:sz="0" w:space="0" w:color="auto"/>
        <w:right w:val="none" w:sz="0" w:space="0" w:color="auto"/>
      </w:divBdr>
    </w:div>
    <w:div w:id="677780810">
      <w:bodyDiv w:val="1"/>
      <w:marLeft w:val="0"/>
      <w:marRight w:val="0"/>
      <w:marTop w:val="0"/>
      <w:marBottom w:val="0"/>
      <w:divBdr>
        <w:top w:val="none" w:sz="0" w:space="0" w:color="auto"/>
        <w:left w:val="none" w:sz="0" w:space="0" w:color="auto"/>
        <w:bottom w:val="none" w:sz="0" w:space="0" w:color="auto"/>
        <w:right w:val="none" w:sz="0" w:space="0" w:color="auto"/>
      </w:divBdr>
    </w:div>
    <w:div w:id="781459112">
      <w:bodyDiv w:val="1"/>
      <w:marLeft w:val="0"/>
      <w:marRight w:val="0"/>
      <w:marTop w:val="0"/>
      <w:marBottom w:val="0"/>
      <w:divBdr>
        <w:top w:val="none" w:sz="0" w:space="0" w:color="auto"/>
        <w:left w:val="none" w:sz="0" w:space="0" w:color="auto"/>
        <w:bottom w:val="none" w:sz="0" w:space="0" w:color="auto"/>
        <w:right w:val="none" w:sz="0" w:space="0" w:color="auto"/>
      </w:divBdr>
    </w:div>
    <w:div w:id="913783106">
      <w:bodyDiv w:val="1"/>
      <w:marLeft w:val="0"/>
      <w:marRight w:val="0"/>
      <w:marTop w:val="0"/>
      <w:marBottom w:val="0"/>
      <w:divBdr>
        <w:top w:val="none" w:sz="0" w:space="0" w:color="auto"/>
        <w:left w:val="none" w:sz="0" w:space="0" w:color="auto"/>
        <w:bottom w:val="none" w:sz="0" w:space="0" w:color="auto"/>
        <w:right w:val="none" w:sz="0" w:space="0" w:color="auto"/>
      </w:divBdr>
    </w:div>
    <w:div w:id="961114936">
      <w:bodyDiv w:val="1"/>
      <w:marLeft w:val="0"/>
      <w:marRight w:val="0"/>
      <w:marTop w:val="0"/>
      <w:marBottom w:val="0"/>
      <w:divBdr>
        <w:top w:val="none" w:sz="0" w:space="0" w:color="auto"/>
        <w:left w:val="none" w:sz="0" w:space="0" w:color="auto"/>
        <w:bottom w:val="none" w:sz="0" w:space="0" w:color="auto"/>
        <w:right w:val="none" w:sz="0" w:space="0" w:color="auto"/>
      </w:divBdr>
      <w:divsChild>
        <w:div w:id="307708192">
          <w:marLeft w:val="0"/>
          <w:marRight w:val="0"/>
          <w:marTop w:val="0"/>
          <w:marBottom w:val="0"/>
          <w:divBdr>
            <w:top w:val="none" w:sz="0" w:space="0" w:color="auto"/>
            <w:left w:val="none" w:sz="0" w:space="0" w:color="auto"/>
            <w:bottom w:val="none" w:sz="0" w:space="0" w:color="auto"/>
            <w:right w:val="none" w:sz="0" w:space="0" w:color="auto"/>
          </w:divBdr>
        </w:div>
        <w:div w:id="146284463">
          <w:marLeft w:val="0"/>
          <w:marRight w:val="0"/>
          <w:marTop w:val="0"/>
          <w:marBottom w:val="0"/>
          <w:divBdr>
            <w:top w:val="none" w:sz="0" w:space="0" w:color="auto"/>
            <w:left w:val="none" w:sz="0" w:space="0" w:color="auto"/>
            <w:bottom w:val="none" w:sz="0" w:space="0" w:color="auto"/>
            <w:right w:val="none" w:sz="0" w:space="0" w:color="auto"/>
          </w:divBdr>
        </w:div>
        <w:div w:id="18315785">
          <w:marLeft w:val="0"/>
          <w:marRight w:val="0"/>
          <w:marTop w:val="0"/>
          <w:marBottom w:val="0"/>
          <w:divBdr>
            <w:top w:val="none" w:sz="0" w:space="0" w:color="auto"/>
            <w:left w:val="none" w:sz="0" w:space="0" w:color="auto"/>
            <w:bottom w:val="none" w:sz="0" w:space="0" w:color="auto"/>
            <w:right w:val="none" w:sz="0" w:space="0" w:color="auto"/>
          </w:divBdr>
        </w:div>
        <w:div w:id="1454324400">
          <w:marLeft w:val="0"/>
          <w:marRight w:val="0"/>
          <w:marTop w:val="0"/>
          <w:marBottom w:val="0"/>
          <w:divBdr>
            <w:top w:val="none" w:sz="0" w:space="0" w:color="auto"/>
            <w:left w:val="none" w:sz="0" w:space="0" w:color="auto"/>
            <w:bottom w:val="none" w:sz="0" w:space="0" w:color="auto"/>
            <w:right w:val="none" w:sz="0" w:space="0" w:color="auto"/>
          </w:divBdr>
        </w:div>
        <w:div w:id="13202">
          <w:marLeft w:val="0"/>
          <w:marRight w:val="0"/>
          <w:marTop w:val="0"/>
          <w:marBottom w:val="0"/>
          <w:divBdr>
            <w:top w:val="none" w:sz="0" w:space="0" w:color="auto"/>
            <w:left w:val="none" w:sz="0" w:space="0" w:color="auto"/>
            <w:bottom w:val="none" w:sz="0" w:space="0" w:color="auto"/>
            <w:right w:val="none" w:sz="0" w:space="0" w:color="auto"/>
          </w:divBdr>
        </w:div>
        <w:div w:id="257182343">
          <w:marLeft w:val="0"/>
          <w:marRight w:val="0"/>
          <w:marTop w:val="0"/>
          <w:marBottom w:val="0"/>
          <w:divBdr>
            <w:top w:val="none" w:sz="0" w:space="0" w:color="auto"/>
            <w:left w:val="none" w:sz="0" w:space="0" w:color="auto"/>
            <w:bottom w:val="none" w:sz="0" w:space="0" w:color="auto"/>
            <w:right w:val="none" w:sz="0" w:space="0" w:color="auto"/>
          </w:divBdr>
        </w:div>
        <w:div w:id="967127823">
          <w:marLeft w:val="0"/>
          <w:marRight w:val="0"/>
          <w:marTop w:val="0"/>
          <w:marBottom w:val="0"/>
          <w:divBdr>
            <w:top w:val="none" w:sz="0" w:space="0" w:color="auto"/>
            <w:left w:val="none" w:sz="0" w:space="0" w:color="auto"/>
            <w:bottom w:val="none" w:sz="0" w:space="0" w:color="auto"/>
            <w:right w:val="none" w:sz="0" w:space="0" w:color="auto"/>
          </w:divBdr>
        </w:div>
        <w:div w:id="1584333938">
          <w:marLeft w:val="0"/>
          <w:marRight w:val="0"/>
          <w:marTop w:val="0"/>
          <w:marBottom w:val="0"/>
          <w:divBdr>
            <w:top w:val="none" w:sz="0" w:space="0" w:color="auto"/>
            <w:left w:val="none" w:sz="0" w:space="0" w:color="auto"/>
            <w:bottom w:val="none" w:sz="0" w:space="0" w:color="auto"/>
            <w:right w:val="none" w:sz="0" w:space="0" w:color="auto"/>
          </w:divBdr>
        </w:div>
        <w:div w:id="68885629">
          <w:marLeft w:val="0"/>
          <w:marRight w:val="0"/>
          <w:marTop w:val="0"/>
          <w:marBottom w:val="0"/>
          <w:divBdr>
            <w:top w:val="none" w:sz="0" w:space="0" w:color="auto"/>
            <w:left w:val="none" w:sz="0" w:space="0" w:color="auto"/>
            <w:bottom w:val="none" w:sz="0" w:space="0" w:color="auto"/>
            <w:right w:val="none" w:sz="0" w:space="0" w:color="auto"/>
          </w:divBdr>
        </w:div>
        <w:div w:id="1905412024">
          <w:marLeft w:val="0"/>
          <w:marRight w:val="0"/>
          <w:marTop w:val="0"/>
          <w:marBottom w:val="0"/>
          <w:divBdr>
            <w:top w:val="none" w:sz="0" w:space="0" w:color="auto"/>
            <w:left w:val="none" w:sz="0" w:space="0" w:color="auto"/>
            <w:bottom w:val="none" w:sz="0" w:space="0" w:color="auto"/>
            <w:right w:val="none" w:sz="0" w:space="0" w:color="auto"/>
          </w:divBdr>
        </w:div>
        <w:div w:id="1786191259">
          <w:marLeft w:val="0"/>
          <w:marRight w:val="0"/>
          <w:marTop w:val="0"/>
          <w:marBottom w:val="0"/>
          <w:divBdr>
            <w:top w:val="none" w:sz="0" w:space="0" w:color="auto"/>
            <w:left w:val="none" w:sz="0" w:space="0" w:color="auto"/>
            <w:bottom w:val="none" w:sz="0" w:space="0" w:color="auto"/>
            <w:right w:val="none" w:sz="0" w:space="0" w:color="auto"/>
          </w:divBdr>
        </w:div>
        <w:div w:id="1415973753">
          <w:marLeft w:val="0"/>
          <w:marRight w:val="0"/>
          <w:marTop w:val="0"/>
          <w:marBottom w:val="0"/>
          <w:divBdr>
            <w:top w:val="none" w:sz="0" w:space="0" w:color="auto"/>
            <w:left w:val="none" w:sz="0" w:space="0" w:color="auto"/>
            <w:bottom w:val="none" w:sz="0" w:space="0" w:color="auto"/>
            <w:right w:val="none" w:sz="0" w:space="0" w:color="auto"/>
          </w:divBdr>
        </w:div>
        <w:div w:id="562561976">
          <w:marLeft w:val="0"/>
          <w:marRight w:val="0"/>
          <w:marTop w:val="0"/>
          <w:marBottom w:val="0"/>
          <w:divBdr>
            <w:top w:val="none" w:sz="0" w:space="0" w:color="auto"/>
            <w:left w:val="none" w:sz="0" w:space="0" w:color="auto"/>
            <w:bottom w:val="none" w:sz="0" w:space="0" w:color="auto"/>
            <w:right w:val="none" w:sz="0" w:space="0" w:color="auto"/>
          </w:divBdr>
        </w:div>
      </w:divsChild>
    </w:div>
    <w:div w:id="1003510399">
      <w:bodyDiv w:val="1"/>
      <w:marLeft w:val="0"/>
      <w:marRight w:val="0"/>
      <w:marTop w:val="0"/>
      <w:marBottom w:val="0"/>
      <w:divBdr>
        <w:top w:val="none" w:sz="0" w:space="0" w:color="auto"/>
        <w:left w:val="none" w:sz="0" w:space="0" w:color="auto"/>
        <w:bottom w:val="none" w:sz="0" w:space="0" w:color="auto"/>
        <w:right w:val="none" w:sz="0" w:space="0" w:color="auto"/>
      </w:divBdr>
    </w:div>
    <w:div w:id="1051075375">
      <w:bodyDiv w:val="1"/>
      <w:marLeft w:val="0"/>
      <w:marRight w:val="0"/>
      <w:marTop w:val="0"/>
      <w:marBottom w:val="0"/>
      <w:divBdr>
        <w:top w:val="none" w:sz="0" w:space="0" w:color="auto"/>
        <w:left w:val="none" w:sz="0" w:space="0" w:color="auto"/>
        <w:bottom w:val="none" w:sz="0" w:space="0" w:color="auto"/>
        <w:right w:val="none" w:sz="0" w:space="0" w:color="auto"/>
      </w:divBdr>
    </w:div>
    <w:div w:id="1095904900">
      <w:bodyDiv w:val="1"/>
      <w:marLeft w:val="0"/>
      <w:marRight w:val="0"/>
      <w:marTop w:val="0"/>
      <w:marBottom w:val="0"/>
      <w:divBdr>
        <w:top w:val="none" w:sz="0" w:space="0" w:color="auto"/>
        <w:left w:val="none" w:sz="0" w:space="0" w:color="auto"/>
        <w:bottom w:val="none" w:sz="0" w:space="0" w:color="auto"/>
        <w:right w:val="none" w:sz="0" w:space="0" w:color="auto"/>
      </w:divBdr>
    </w:div>
    <w:div w:id="1157040390">
      <w:bodyDiv w:val="1"/>
      <w:marLeft w:val="0"/>
      <w:marRight w:val="0"/>
      <w:marTop w:val="0"/>
      <w:marBottom w:val="0"/>
      <w:divBdr>
        <w:top w:val="none" w:sz="0" w:space="0" w:color="auto"/>
        <w:left w:val="none" w:sz="0" w:space="0" w:color="auto"/>
        <w:bottom w:val="none" w:sz="0" w:space="0" w:color="auto"/>
        <w:right w:val="none" w:sz="0" w:space="0" w:color="auto"/>
      </w:divBdr>
    </w:div>
    <w:div w:id="1364861071">
      <w:bodyDiv w:val="1"/>
      <w:marLeft w:val="0"/>
      <w:marRight w:val="0"/>
      <w:marTop w:val="0"/>
      <w:marBottom w:val="0"/>
      <w:divBdr>
        <w:top w:val="none" w:sz="0" w:space="0" w:color="auto"/>
        <w:left w:val="none" w:sz="0" w:space="0" w:color="auto"/>
        <w:bottom w:val="none" w:sz="0" w:space="0" w:color="auto"/>
        <w:right w:val="none" w:sz="0" w:space="0" w:color="auto"/>
      </w:divBdr>
    </w:div>
    <w:div w:id="1409880563">
      <w:bodyDiv w:val="1"/>
      <w:marLeft w:val="0"/>
      <w:marRight w:val="0"/>
      <w:marTop w:val="0"/>
      <w:marBottom w:val="0"/>
      <w:divBdr>
        <w:top w:val="none" w:sz="0" w:space="0" w:color="auto"/>
        <w:left w:val="none" w:sz="0" w:space="0" w:color="auto"/>
        <w:bottom w:val="none" w:sz="0" w:space="0" w:color="auto"/>
        <w:right w:val="none" w:sz="0" w:space="0" w:color="auto"/>
      </w:divBdr>
    </w:div>
    <w:div w:id="1423455572">
      <w:bodyDiv w:val="1"/>
      <w:marLeft w:val="0"/>
      <w:marRight w:val="0"/>
      <w:marTop w:val="0"/>
      <w:marBottom w:val="0"/>
      <w:divBdr>
        <w:top w:val="none" w:sz="0" w:space="0" w:color="auto"/>
        <w:left w:val="none" w:sz="0" w:space="0" w:color="auto"/>
        <w:bottom w:val="none" w:sz="0" w:space="0" w:color="auto"/>
        <w:right w:val="none" w:sz="0" w:space="0" w:color="auto"/>
      </w:divBdr>
      <w:divsChild>
        <w:div w:id="140851753">
          <w:marLeft w:val="0"/>
          <w:marRight w:val="0"/>
          <w:marTop w:val="0"/>
          <w:marBottom w:val="0"/>
          <w:divBdr>
            <w:top w:val="none" w:sz="0" w:space="0" w:color="auto"/>
            <w:left w:val="none" w:sz="0" w:space="0" w:color="auto"/>
            <w:bottom w:val="none" w:sz="0" w:space="0" w:color="auto"/>
            <w:right w:val="none" w:sz="0" w:space="0" w:color="auto"/>
          </w:divBdr>
          <w:divsChild>
            <w:div w:id="1328679150">
              <w:marLeft w:val="0"/>
              <w:marRight w:val="0"/>
              <w:marTop w:val="0"/>
              <w:marBottom w:val="0"/>
              <w:divBdr>
                <w:top w:val="none" w:sz="0" w:space="0" w:color="auto"/>
                <w:left w:val="none" w:sz="0" w:space="0" w:color="auto"/>
                <w:bottom w:val="none" w:sz="0" w:space="0" w:color="auto"/>
                <w:right w:val="none" w:sz="0" w:space="0" w:color="auto"/>
              </w:divBdr>
            </w:div>
            <w:div w:id="185869198">
              <w:marLeft w:val="0"/>
              <w:marRight w:val="0"/>
              <w:marTop w:val="0"/>
              <w:marBottom w:val="0"/>
              <w:divBdr>
                <w:top w:val="none" w:sz="0" w:space="0" w:color="auto"/>
                <w:left w:val="none" w:sz="0" w:space="0" w:color="auto"/>
                <w:bottom w:val="none" w:sz="0" w:space="0" w:color="auto"/>
                <w:right w:val="none" w:sz="0" w:space="0" w:color="auto"/>
              </w:divBdr>
            </w:div>
            <w:div w:id="221598281">
              <w:marLeft w:val="0"/>
              <w:marRight w:val="0"/>
              <w:marTop w:val="0"/>
              <w:marBottom w:val="0"/>
              <w:divBdr>
                <w:top w:val="none" w:sz="0" w:space="0" w:color="auto"/>
                <w:left w:val="none" w:sz="0" w:space="0" w:color="auto"/>
                <w:bottom w:val="none" w:sz="0" w:space="0" w:color="auto"/>
                <w:right w:val="none" w:sz="0" w:space="0" w:color="auto"/>
              </w:divBdr>
            </w:div>
            <w:div w:id="1288200357">
              <w:marLeft w:val="0"/>
              <w:marRight w:val="0"/>
              <w:marTop w:val="0"/>
              <w:marBottom w:val="0"/>
              <w:divBdr>
                <w:top w:val="none" w:sz="0" w:space="0" w:color="auto"/>
                <w:left w:val="none" w:sz="0" w:space="0" w:color="auto"/>
                <w:bottom w:val="none" w:sz="0" w:space="0" w:color="auto"/>
                <w:right w:val="none" w:sz="0" w:space="0" w:color="auto"/>
              </w:divBdr>
            </w:div>
            <w:div w:id="1066344571">
              <w:marLeft w:val="0"/>
              <w:marRight w:val="0"/>
              <w:marTop w:val="0"/>
              <w:marBottom w:val="0"/>
              <w:divBdr>
                <w:top w:val="none" w:sz="0" w:space="0" w:color="auto"/>
                <w:left w:val="none" w:sz="0" w:space="0" w:color="auto"/>
                <w:bottom w:val="none" w:sz="0" w:space="0" w:color="auto"/>
                <w:right w:val="none" w:sz="0" w:space="0" w:color="auto"/>
              </w:divBdr>
            </w:div>
            <w:div w:id="4166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7868">
      <w:bodyDiv w:val="1"/>
      <w:marLeft w:val="0"/>
      <w:marRight w:val="0"/>
      <w:marTop w:val="0"/>
      <w:marBottom w:val="0"/>
      <w:divBdr>
        <w:top w:val="none" w:sz="0" w:space="0" w:color="auto"/>
        <w:left w:val="none" w:sz="0" w:space="0" w:color="auto"/>
        <w:bottom w:val="none" w:sz="0" w:space="0" w:color="auto"/>
        <w:right w:val="none" w:sz="0" w:space="0" w:color="auto"/>
      </w:divBdr>
    </w:div>
    <w:div w:id="1498768735">
      <w:bodyDiv w:val="1"/>
      <w:marLeft w:val="0"/>
      <w:marRight w:val="0"/>
      <w:marTop w:val="0"/>
      <w:marBottom w:val="0"/>
      <w:divBdr>
        <w:top w:val="none" w:sz="0" w:space="0" w:color="auto"/>
        <w:left w:val="none" w:sz="0" w:space="0" w:color="auto"/>
        <w:bottom w:val="none" w:sz="0" w:space="0" w:color="auto"/>
        <w:right w:val="none" w:sz="0" w:space="0" w:color="auto"/>
      </w:divBdr>
    </w:div>
    <w:div w:id="1555891939">
      <w:bodyDiv w:val="1"/>
      <w:marLeft w:val="0"/>
      <w:marRight w:val="0"/>
      <w:marTop w:val="0"/>
      <w:marBottom w:val="0"/>
      <w:divBdr>
        <w:top w:val="none" w:sz="0" w:space="0" w:color="auto"/>
        <w:left w:val="none" w:sz="0" w:space="0" w:color="auto"/>
        <w:bottom w:val="none" w:sz="0" w:space="0" w:color="auto"/>
        <w:right w:val="none" w:sz="0" w:space="0" w:color="auto"/>
      </w:divBdr>
    </w:div>
    <w:div w:id="1565021329">
      <w:bodyDiv w:val="1"/>
      <w:marLeft w:val="0"/>
      <w:marRight w:val="0"/>
      <w:marTop w:val="0"/>
      <w:marBottom w:val="0"/>
      <w:divBdr>
        <w:top w:val="none" w:sz="0" w:space="0" w:color="auto"/>
        <w:left w:val="none" w:sz="0" w:space="0" w:color="auto"/>
        <w:bottom w:val="none" w:sz="0" w:space="0" w:color="auto"/>
        <w:right w:val="none" w:sz="0" w:space="0" w:color="auto"/>
      </w:divBdr>
    </w:div>
    <w:div w:id="1693998036">
      <w:bodyDiv w:val="1"/>
      <w:marLeft w:val="0"/>
      <w:marRight w:val="0"/>
      <w:marTop w:val="0"/>
      <w:marBottom w:val="0"/>
      <w:divBdr>
        <w:top w:val="none" w:sz="0" w:space="0" w:color="auto"/>
        <w:left w:val="none" w:sz="0" w:space="0" w:color="auto"/>
        <w:bottom w:val="none" w:sz="0" w:space="0" w:color="auto"/>
        <w:right w:val="none" w:sz="0" w:space="0" w:color="auto"/>
      </w:divBdr>
    </w:div>
    <w:div w:id="1724869850">
      <w:bodyDiv w:val="1"/>
      <w:marLeft w:val="0"/>
      <w:marRight w:val="0"/>
      <w:marTop w:val="0"/>
      <w:marBottom w:val="0"/>
      <w:divBdr>
        <w:top w:val="none" w:sz="0" w:space="0" w:color="auto"/>
        <w:left w:val="none" w:sz="0" w:space="0" w:color="auto"/>
        <w:bottom w:val="none" w:sz="0" w:space="0" w:color="auto"/>
        <w:right w:val="none" w:sz="0" w:space="0" w:color="auto"/>
      </w:divBdr>
    </w:div>
    <w:div w:id="1734692467">
      <w:bodyDiv w:val="1"/>
      <w:marLeft w:val="0"/>
      <w:marRight w:val="0"/>
      <w:marTop w:val="0"/>
      <w:marBottom w:val="0"/>
      <w:divBdr>
        <w:top w:val="none" w:sz="0" w:space="0" w:color="auto"/>
        <w:left w:val="none" w:sz="0" w:space="0" w:color="auto"/>
        <w:bottom w:val="none" w:sz="0" w:space="0" w:color="auto"/>
        <w:right w:val="none" w:sz="0" w:space="0" w:color="auto"/>
      </w:divBdr>
    </w:div>
    <w:div w:id="1888183409">
      <w:bodyDiv w:val="1"/>
      <w:marLeft w:val="0"/>
      <w:marRight w:val="0"/>
      <w:marTop w:val="0"/>
      <w:marBottom w:val="0"/>
      <w:divBdr>
        <w:top w:val="none" w:sz="0" w:space="0" w:color="auto"/>
        <w:left w:val="none" w:sz="0" w:space="0" w:color="auto"/>
        <w:bottom w:val="none" w:sz="0" w:space="0" w:color="auto"/>
        <w:right w:val="none" w:sz="0" w:space="0" w:color="auto"/>
      </w:divBdr>
    </w:div>
    <w:div w:id="1910384757">
      <w:bodyDiv w:val="1"/>
      <w:marLeft w:val="0"/>
      <w:marRight w:val="0"/>
      <w:marTop w:val="0"/>
      <w:marBottom w:val="0"/>
      <w:divBdr>
        <w:top w:val="none" w:sz="0" w:space="0" w:color="auto"/>
        <w:left w:val="none" w:sz="0" w:space="0" w:color="auto"/>
        <w:bottom w:val="none" w:sz="0" w:space="0" w:color="auto"/>
        <w:right w:val="none" w:sz="0" w:space="0" w:color="auto"/>
      </w:divBdr>
      <w:divsChild>
        <w:div w:id="592402194">
          <w:marLeft w:val="0"/>
          <w:marRight w:val="0"/>
          <w:marTop w:val="0"/>
          <w:marBottom w:val="0"/>
          <w:divBdr>
            <w:top w:val="none" w:sz="0" w:space="0" w:color="auto"/>
            <w:left w:val="none" w:sz="0" w:space="0" w:color="auto"/>
            <w:bottom w:val="none" w:sz="0" w:space="0" w:color="auto"/>
            <w:right w:val="none" w:sz="0" w:space="0" w:color="auto"/>
          </w:divBdr>
        </w:div>
      </w:divsChild>
    </w:div>
    <w:div w:id="1936013863">
      <w:bodyDiv w:val="1"/>
      <w:marLeft w:val="0"/>
      <w:marRight w:val="0"/>
      <w:marTop w:val="0"/>
      <w:marBottom w:val="0"/>
      <w:divBdr>
        <w:top w:val="none" w:sz="0" w:space="0" w:color="auto"/>
        <w:left w:val="none" w:sz="0" w:space="0" w:color="auto"/>
        <w:bottom w:val="none" w:sz="0" w:space="0" w:color="auto"/>
        <w:right w:val="none" w:sz="0" w:space="0" w:color="auto"/>
      </w:divBdr>
    </w:div>
    <w:div w:id="20846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ata.kucfir@dsdik.wroc.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gnieszka.bosacka@dsdik.wroc.p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6_S-5%20nadzor\22-11-2013%20Z%20CENTRALI\TOM%20I%2022-11-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7082629F7003479189C0CA24C4C77E" ma:contentTypeVersion="16" ma:contentTypeDescription="Utwórz nowy dokument." ma:contentTypeScope="" ma:versionID="90a7bceb1dec1da6f3c440ec0b1abd54">
  <xsd:schema xmlns:xsd="http://www.w3.org/2001/XMLSchema" xmlns:xs="http://www.w3.org/2001/XMLSchema" xmlns:p="http://schemas.microsoft.com/office/2006/metadata/properties" xmlns:ns2="f69fc842-db7d-447c-b06d-d33fadfd8d6d" xmlns:ns3="d5794bee-787f-4b3e-80ea-daf513b05ebd" targetNamespace="http://schemas.microsoft.com/office/2006/metadata/properties" ma:root="true" ma:fieldsID="72b53db50d1d190c65809bf15e470dea" ns2:_="" ns3:_="">
    <xsd:import namespace="f69fc842-db7d-447c-b06d-d33fadfd8d6d"/>
    <xsd:import namespace="d5794bee-787f-4b3e-80ea-daf513b05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fc842-db7d-447c-b06d-d33fadfd8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930a0a9-8395-4de1-92a4-84ef92a857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794bee-787f-4b3e-80ea-daf513b05eb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455daf2e-4b50-4dbe-83f4-3d687e41cd39}" ma:internalName="TaxCatchAll" ma:showField="CatchAllData" ma:web="d5794bee-787f-4b3e-80ea-daf513b05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B2FB-6181-4C31-B690-4BFBBE07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fc842-db7d-447c-b06d-d33fadfd8d6d"/>
    <ds:schemaRef ds:uri="d5794bee-787f-4b3e-80ea-daf513b05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403E5-F4AD-4DE3-8216-59D9760EB710}">
  <ds:schemaRefs>
    <ds:schemaRef ds:uri="http://schemas.microsoft.com/sharepoint/v3/contenttype/forms"/>
  </ds:schemaRefs>
</ds:datastoreItem>
</file>

<file path=customXml/itemProps3.xml><?xml version="1.0" encoding="utf-8"?>
<ds:datastoreItem xmlns:ds="http://schemas.openxmlformats.org/officeDocument/2006/customXml" ds:itemID="{4A68D7AE-882F-4BF3-9D52-A74408CF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I 22-11-2013</Template>
  <TotalTime>404</TotalTime>
  <Pages>19</Pages>
  <Words>7127</Words>
  <Characters>42766</Characters>
  <Application>Microsoft Office Word</Application>
  <DocSecurity>0</DocSecurity>
  <Lines>356</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49794</CharactersWithSpaces>
  <SharedDoc>false</SharedDoc>
  <HLinks>
    <vt:vector size="24" baseType="variant">
      <vt:variant>
        <vt:i4>1966189</vt:i4>
      </vt:variant>
      <vt:variant>
        <vt:i4>12</vt:i4>
      </vt:variant>
      <vt:variant>
        <vt:i4>0</vt:i4>
      </vt:variant>
      <vt:variant>
        <vt:i4>5</vt:i4>
      </vt:variant>
      <vt:variant>
        <vt:lpwstr>mailto:iz@dsdik.wroc.pl</vt:lpwstr>
      </vt:variant>
      <vt:variant>
        <vt:lpwstr/>
      </vt:variant>
      <vt:variant>
        <vt:i4>4915207</vt:i4>
      </vt:variant>
      <vt:variant>
        <vt:i4>9</vt:i4>
      </vt:variant>
      <vt:variant>
        <vt:i4>0</vt:i4>
      </vt:variant>
      <vt:variant>
        <vt:i4>5</vt:i4>
      </vt:variant>
      <vt:variant>
        <vt:lpwstr>http://www.dzdw.wroc.pl/</vt:lpwstr>
      </vt:variant>
      <vt:variant>
        <vt:lpwstr/>
      </vt:variant>
      <vt:variant>
        <vt:i4>6291497</vt:i4>
      </vt:variant>
      <vt:variant>
        <vt:i4>6</vt:i4>
      </vt:variant>
      <vt:variant>
        <vt:i4>0</vt:i4>
      </vt:variant>
      <vt:variant>
        <vt:i4>5</vt:i4>
      </vt:variant>
      <vt:variant>
        <vt:lpwstr>http://www.uzp.gov.pl/</vt:lpwstr>
      </vt:variant>
      <vt:variant>
        <vt:lpwstr/>
      </vt:variant>
      <vt:variant>
        <vt:i4>1703941</vt:i4>
      </vt:variant>
      <vt:variant>
        <vt:i4>3</vt:i4>
      </vt:variant>
      <vt:variant>
        <vt:i4>0</vt:i4>
      </vt:variant>
      <vt:variant>
        <vt:i4>5</vt:i4>
      </vt:variant>
      <vt:variant>
        <vt:lpwstr>http://www.dsdik.wroc.pl/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Pietuch</dc:creator>
  <cp:lastModifiedBy>Katarzyna Pietuch</cp:lastModifiedBy>
  <cp:revision>61</cp:revision>
  <cp:lastPrinted>2024-04-02T09:07:00Z</cp:lastPrinted>
  <dcterms:created xsi:type="dcterms:W3CDTF">2022-11-20T19:29:00Z</dcterms:created>
  <dcterms:modified xsi:type="dcterms:W3CDTF">2024-04-02T09:07:00Z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-1163195707</vt:i4>
  </property>
</Properties>
</file>