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07376" w14:textId="36BFE2D9" w:rsidR="007A5F6B" w:rsidRPr="00EB29C6" w:rsidRDefault="007A5F6B" w:rsidP="00EB29C6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Załącznik numer 1 do zapytania</w:t>
      </w:r>
      <w:r w:rsidR="001578AB">
        <w:rPr>
          <w:rFonts w:ascii="Arial" w:hAnsi="Arial" w:cs="Arial"/>
          <w:bCs/>
        </w:rPr>
        <w:t xml:space="preserve"> 01/24</w:t>
      </w:r>
      <w:r w:rsidR="00317C96">
        <w:rPr>
          <w:rFonts w:ascii="Arial" w:hAnsi="Arial" w:cs="Arial"/>
          <w:bCs/>
        </w:rPr>
        <w:t>:</w:t>
      </w:r>
    </w:p>
    <w:p w14:paraId="135BCFC8" w14:textId="03D0F7EF" w:rsidR="007A5F6B" w:rsidRPr="00CE7BA0" w:rsidRDefault="007A5F6B" w:rsidP="00CE7BA0">
      <w:pPr>
        <w:ind w:left="5670"/>
        <w:jc w:val="both"/>
        <w:rPr>
          <w:rFonts w:ascii="Arial" w:hAnsi="Arial" w:cs="Arial"/>
          <w:i/>
          <w:vertAlign w:val="superscript"/>
        </w:rPr>
      </w:pPr>
      <w:r w:rsidRPr="00991E29">
        <w:rPr>
          <w:rFonts w:ascii="Arial" w:hAnsi="Arial" w:cs="Arial"/>
        </w:rPr>
        <w:t>…..………………………………</w:t>
      </w:r>
      <w:r w:rsidRPr="00991E29">
        <w:rPr>
          <w:rFonts w:ascii="Arial" w:hAnsi="Arial" w:cs="Arial"/>
          <w:vertAlign w:val="superscript"/>
        </w:rPr>
        <w:tab/>
      </w:r>
      <w:r w:rsidRPr="00991E29"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i/>
          <w:vertAlign w:val="superscript"/>
        </w:rPr>
        <w:t xml:space="preserve">        </w:t>
      </w:r>
      <w:r w:rsidRPr="00991E29">
        <w:rPr>
          <w:rFonts w:ascii="Arial" w:hAnsi="Arial" w:cs="Arial"/>
          <w:i/>
          <w:vertAlign w:val="superscript"/>
        </w:rPr>
        <w:t xml:space="preserve"> miejscowość, data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</w:t>
      </w:r>
    </w:p>
    <w:p w14:paraId="443EE739" w14:textId="77777777" w:rsidR="007A5F6B" w:rsidRPr="00640B9D" w:rsidRDefault="007A5F6B" w:rsidP="007A5F6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640B9D">
        <w:rPr>
          <w:rFonts w:ascii="Arial" w:hAnsi="Arial" w:cs="Arial"/>
          <w:b/>
          <w:bCs/>
          <w:color w:val="000000"/>
          <w:sz w:val="28"/>
          <w:szCs w:val="28"/>
        </w:rPr>
        <w:t>FORMULARZ OFERTOWY</w:t>
      </w:r>
    </w:p>
    <w:p w14:paraId="2EF1FD2A" w14:textId="1D2931A8" w:rsidR="007A5F6B" w:rsidRDefault="007A5F6B" w:rsidP="007A5F6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</w:t>
      </w:r>
    </w:p>
    <w:p w14:paraId="7E6DB411" w14:textId="77777777" w:rsidR="00CE7BA0" w:rsidRDefault="00CE7BA0" w:rsidP="007A5F6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48A0350" w14:textId="77777777" w:rsidR="007A5F6B" w:rsidRPr="00640B9D" w:rsidRDefault="007A5F6B" w:rsidP="007A5F6B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 w:rsidRPr="00640B9D">
        <w:rPr>
          <w:rFonts w:ascii="Arial" w:hAnsi="Arial" w:cs="Arial"/>
          <w:b/>
          <w:bCs/>
          <w:i/>
          <w:color w:val="000000"/>
        </w:rPr>
        <w:t>Dane dotyczące oferenta</w:t>
      </w:r>
    </w:p>
    <w:p w14:paraId="0DADC72B" w14:textId="77777777" w:rsidR="007A5F6B" w:rsidRDefault="007A5F6B" w:rsidP="007A5F6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EBE6B73" w14:textId="77777777" w:rsidR="007A5F6B" w:rsidRDefault="007A5F6B" w:rsidP="007A5F6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Nazwa............................................................................................................</w:t>
      </w:r>
    </w:p>
    <w:p w14:paraId="4A2D08C6" w14:textId="77777777" w:rsidR="007A5F6B" w:rsidRDefault="007A5F6B" w:rsidP="007A5F6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Siedziba.........................................................................................................</w:t>
      </w:r>
    </w:p>
    <w:p w14:paraId="3CB66048" w14:textId="77777777" w:rsidR="007A5F6B" w:rsidRDefault="007A5F6B" w:rsidP="007A5F6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Nr telefonu/faksu .............................................................................................</w:t>
      </w:r>
    </w:p>
    <w:p w14:paraId="3B988784" w14:textId="77777777" w:rsidR="007A5F6B" w:rsidRDefault="007A5F6B" w:rsidP="007A5F6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nr NIP.............................................................................................................</w:t>
      </w:r>
    </w:p>
    <w:p w14:paraId="6F35E3F3" w14:textId="02C44706" w:rsidR="007A5F6B" w:rsidRDefault="007A5F6B" w:rsidP="007A5F6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nr REGON.....................................................................................................</w:t>
      </w:r>
    </w:p>
    <w:p w14:paraId="0176C11D" w14:textId="77777777" w:rsidR="007A5F6B" w:rsidRPr="001074DD" w:rsidRDefault="007A5F6B" w:rsidP="007A5F6B">
      <w:pPr>
        <w:widowControl w:val="0"/>
        <w:autoSpaceDE w:val="0"/>
        <w:autoSpaceDN w:val="0"/>
        <w:adjustRightInd w:val="0"/>
        <w:spacing w:after="0" w:line="240" w:lineRule="auto"/>
        <w:rPr>
          <w:rFonts w:ascii="Arial Nova" w:hAnsi="Arial Nova" w:cs="Arial"/>
          <w:color w:val="000000"/>
        </w:rPr>
      </w:pPr>
      <w:r w:rsidRPr="001074DD">
        <w:rPr>
          <w:rFonts w:ascii="Arial Nova" w:hAnsi="Arial Nova" w:cs="Arial"/>
          <w:color w:val="000000"/>
        </w:rPr>
        <w:t xml:space="preserve">Niniejszym oświadczam iż </w:t>
      </w:r>
      <w:r>
        <w:rPr>
          <w:rFonts w:ascii="Arial Nova" w:hAnsi="Arial Nova" w:cs="Arial"/>
          <w:color w:val="000000"/>
        </w:rPr>
        <w:t xml:space="preserve"> </w:t>
      </w:r>
      <w:r w:rsidRPr="001074DD">
        <w:rPr>
          <w:rFonts w:ascii="Arial Nova" w:hAnsi="Arial Nova" w:cs="Arial"/>
          <w:color w:val="000000"/>
        </w:rPr>
        <w:t xml:space="preserve">zobowiązuję się dostarczyć na rzecz </w:t>
      </w:r>
    </w:p>
    <w:p w14:paraId="43DB354D" w14:textId="77777777" w:rsidR="007A5F6B" w:rsidRPr="001074DD" w:rsidRDefault="007A5F6B" w:rsidP="007A5F6B">
      <w:pPr>
        <w:widowControl w:val="0"/>
        <w:autoSpaceDE w:val="0"/>
        <w:autoSpaceDN w:val="0"/>
        <w:adjustRightInd w:val="0"/>
        <w:spacing w:after="0" w:line="240" w:lineRule="auto"/>
        <w:rPr>
          <w:rFonts w:ascii="Arial Nova" w:hAnsi="Arial Nova" w:cs="Arial"/>
          <w:iCs/>
          <w:color w:val="000000"/>
        </w:rPr>
      </w:pPr>
    </w:p>
    <w:p w14:paraId="4B98948E" w14:textId="77777777" w:rsidR="007A5F6B" w:rsidRPr="001074DD" w:rsidRDefault="007A5F6B" w:rsidP="007A5F6B">
      <w:pPr>
        <w:widowControl w:val="0"/>
        <w:autoSpaceDE w:val="0"/>
        <w:autoSpaceDN w:val="0"/>
        <w:adjustRightInd w:val="0"/>
        <w:spacing w:after="0" w:line="240" w:lineRule="auto"/>
        <w:rPr>
          <w:rFonts w:ascii="Arial Nova" w:hAnsi="Arial Nova" w:cs="Arial"/>
          <w:b/>
          <w:bCs/>
          <w:i/>
          <w:color w:val="000000"/>
        </w:rPr>
      </w:pPr>
      <w:r w:rsidRPr="001074DD">
        <w:rPr>
          <w:rFonts w:ascii="Arial Nova" w:hAnsi="Arial Nova" w:cs="Arial"/>
          <w:b/>
          <w:bCs/>
          <w:i/>
          <w:color w:val="000000"/>
        </w:rPr>
        <w:t>zamawiającego:</w:t>
      </w:r>
    </w:p>
    <w:p w14:paraId="0A183D63" w14:textId="77777777" w:rsidR="007A5F6B" w:rsidRPr="008C3A8F" w:rsidRDefault="007A5F6B" w:rsidP="007A5F6B">
      <w:pPr>
        <w:spacing w:after="0" w:line="240" w:lineRule="auto"/>
        <w:rPr>
          <w:rFonts w:ascii="Arial Nova" w:hAnsi="Arial Nova" w:cs="Arial"/>
          <w:color w:val="333333"/>
          <w:shd w:val="clear" w:color="auto" w:fill="FFFFFF"/>
        </w:rPr>
      </w:pPr>
      <w:r w:rsidRPr="008C3A8F">
        <w:rPr>
          <w:rFonts w:ascii="Arial Nova" w:hAnsi="Arial Nova" w:cs="Arial"/>
          <w:color w:val="333333"/>
          <w:shd w:val="clear" w:color="auto" w:fill="FFFFFF"/>
        </w:rPr>
        <w:t>Dworzysko R. Tomaszewski i Synowie Sp. z o.o.</w:t>
      </w:r>
    </w:p>
    <w:p w14:paraId="5EF7B1D7" w14:textId="77777777" w:rsidR="007A5F6B" w:rsidRPr="008C3A8F" w:rsidRDefault="007A5F6B" w:rsidP="007A5F6B">
      <w:pPr>
        <w:spacing w:after="0" w:line="240" w:lineRule="auto"/>
        <w:rPr>
          <w:rFonts w:ascii="Arial Nova" w:hAnsi="Arial Nova" w:cs="Arial"/>
          <w:color w:val="333333"/>
          <w:shd w:val="clear" w:color="auto" w:fill="FFFFFF"/>
        </w:rPr>
      </w:pPr>
      <w:r w:rsidRPr="008C3A8F">
        <w:rPr>
          <w:rFonts w:ascii="Arial Nova" w:hAnsi="Arial Nova" w:cs="Arial"/>
          <w:color w:val="333333"/>
          <w:shd w:val="clear" w:color="auto" w:fill="FFFFFF"/>
        </w:rPr>
        <w:t>Al. Spacerowa 22</w:t>
      </w:r>
    </w:p>
    <w:p w14:paraId="5F6E6BC1" w14:textId="77777777" w:rsidR="007A5F6B" w:rsidRPr="008C3A8F" w:rsidRDefault="007A5F6B" w:rsidP="007A5F6B">
      <w:pPr>
        <w:spacing w:after="0" w:line="240" w:lineRule="auto"/>
        <w:rPr>
          <w:rFonts w:ascii="Arial Nova" w:hAnsi="Arial Nova" w:cs="Arial"/>
          <w:color w:val="333333"/>
          <w:shd w:val="clear" w:color="auto" w:fill="FFFFFF"/>
        </w:rPr>
      </w:pPr>
      <w:r w:rsidRPr="008C3A8F">
        <w:rPr>
          <w:rFonts w:ascii="Arial Nova" w:hAnsi="Arial Nova" w:cs="Arial"/>
          <w:color w:val="333333"/>
          <w:shd w:val="clear" w:color="auto" w:fill="FFFFFF"/>
        </w:rPr>
        <w:t>58-310 Szczawno-Zdrój</w:t>
      </w:r>
    </w:p>
    <w:p w14:paraId="2A28C579" w14:textId="77777777" w:rsidR="007A5F6B" w:rsidRPr="008C3A8F" w:rsidRDefault="007A5F6B" w:rsidP="007A5F6B">
      <w:pPr>
        <w:spacing w:after="0" w:line="240" w:lineRule="auto"/>
        <w:rPr>
          <w:rFonts w:ascii="Arial Nova" w:hAnsi="Arial Nova" w:cs="Arial"/>
          <w:color w:val="333333"/>
          <w:shd w:val="clear" w:color="auto" w:fill="FFFFFF"/>
        </w:rPr>
      </w:pPr>
      <w:r w:rsidRPr="008C3A8F">
        <w:rPr>
          <w:rFonts w:ascii="Arial Nova" w:hAnsi="Arial Nova" w:cs="Arial"/>
          <w:color w:val="333333"/>
          <w:shd w:val="clear" w:color="auto" w:fill="FFFFFF"/>
        </w:rPr>
        <w:t>NIP: 886-298-13-59</w:t>
      </w:r>
    </w:p>
    <w:p w14:paraId="5F874A53" w14:textId="77777777" w:rsidR="007A5F6B" w:rsidRPr="001074DD" w:rsidRDefault="007A5F6B" w:rsidP="007A5F6B">
      <w:pPr>
        <w:autoSpaceDE w:val="0"/>
        <w:spacing w:after="0" w:line="240" w:lineRule="auto"/>
        <w:jc w:val="both"/>
        <w:rPr>
          <w:rFonts w:ascii="Arial Nova" w:eastAsia="SimSun" w:hAnsi="Arial Nova" w:cs="Arial"/>
          <w:b/>
          <w:bCs/>
          <w:color w:val="000000"/>
        </w:rPr>
      </w:pPr>
    </w:p>
    <w:p w14:paraId="643B3BB9" w14:textId="77777777" w:rsidR="007A5F6B" w:rsidRPr="001074DD" w:rsidRDefault="007A5F6B" w:rsidP="007A5F6B">
      <w:pPr>
        <w:autoSpaceDE w:val="0"/>
        <w:spacing w:after="0" w:line="240" w:lineRule="auto"/>
        <w:jc w:val="both"/>
        <w:rPr>
          <w:rFonts w:ascii="Arial Nova" w:eastAsia="SimSun" w:hAnsi="Arial Nova" w:cs="Arial"/>
          <w:b/>
          <w:bCs/>
          <w:color w:val="000000"/>
        </w:rPr>
      </w:pPr>
      <w:r>
        <w:rPr>
          <w:rFonts w:ascii="Arial Nova" w:eastAsia="SimSun" w:hAnsi="Arial Nova" w:cs="Arial"/>
          <w:b/>
          <w:bCs/>
          <w:color w:val="000000"/>
        </w:rPr>
        <w:t>p</w:t>
      </w:r>
      <w:r w:rsidRPr="001074DD">
        <w:rPr>
          <w:rFonts w:ascii="Arial Nova" w:eastAsia="SimSun" w:hAnsi="Arial Nova" w:cs="Arial"/>
          <w:b/>
          <w:bCs/>
          <w:color w:val="000000"/>
        </w:rPr>
        <w:t>rzedmiot zamówienia</w:t>
      </w:r>
      <w:r>
        <w:rPr>
          <w:rFonts w:ascii="Arial Nova" w:eastAsia="SimSun" w:hAnsi="Arial Nova" w:cs="Arial"/>
          <w:b/>
          <w:bCs/>
          <w:color w:val="000000"/>
        </w:rPr>
        <w:t>:</w:t>
      </w:r>
      <w:r w:rsidRPr="001074DD">
        <w:rPr>
          <w:rFonts w:ascii="Arial Nova" w:eastAsia="SimSun" w:hAnsi="Arial Nova" w:cs="Arial"/>
          <w:b/>
          <w:bCs/>
          <w:color w:val="000000"/>
        </w:rPr>
        <w:t xml:space="preserve"> </w:t>
      </w:r>
    </w:p>
    <w:p w14:paraId="4F6F25C9" w14:textId="77777777" w:rsidR="007A5F6B" w:rsidRPr="001074DD" w:rsidRDefault="007A5F6B" w:rsidP="007A5F6B">
      <w:pPr>
        <w:autoSpaceDE w:val="0"/>
        <w:spacing w:after="0" w:line="240" w:lineRule="auto"/>
        <w:jc w:val="both"/>
        <w:rPr>
          <w:rFonts w:ascii="Arial Nova" w:eastAsia="SimSun" w:hAnsi="Arial Nova" w:cs="Arial"/>
          <w:b/>
          <w:bCs/>
          <w:color w:val="000000"/>
        </w:rPr>
      </w:pPr>
    </w:p>
    <w:p w14:paraId="76097A57" w14:textId="66530C70" w:rsidR="007A5F6B" w:rsidRPr="00DF7D85" w:rsidRDefault="007A5F6B" w:rsidP="007A5F6B">
      <w:pPr>
        <w:autoSpaceDE w:val="0"/>
        <w:spacing w:after="0" w:line="240" w:lineRule="auto"/>
        <w:ind w:firstLine="708"/>
        <w:jc w:val="both"/>
        <w:rPr>
          <w:rFonts w:ascii="Arial Nova" w:eastAsia="SimSun" w:hAnsi="Arial Nova" w:cs="Arial"/>
        </w:rPr>
      </w:pPr>
      <w:r w:rsidRPr="00EA034F">
        <w:rPr>
          <w:rFonts w:ascii="Arial Nova" w:eastAsia="Times New Roman" w:hAnsi="Arial Nova" w:cs="Calibri"/>
          <w:b/>
          <w:color w:val="000000"/>
          <w:lang w:eastAsia="pl-PL"/>
        </w:rPr>
        <w:t>dostaw</w:t>
      </w:r>
      <w:r>
        <w:rPr>
          <w:rFonts w:ascii="Arial Nova" w:eastAsia="Times New Roman" w:hAnsi="Arial Nova" w:cs="Calibri"/>
          <w:b/>
          <w:color w:val="000000"/>
          <w:lang w:eastAsia="pl-PL"/>
        </w:rPr>
        <w:t>ę</w:t>
      </w:r>
      <w:r w:rsidRPr="00EA034F">
        <w:rPr>
          <w:rFonts w:ascii="Arial Nova" w:eastAsia="Times New Roman" w:hAnsi="Arial Nova" w:cs="Calibri"/>
          <w:b/>
          <w:color w:val="000000"/>
          <w:lang w:eastAsia="pl-PL"/>
        </w:rPr>
        <w:t xml:space="preserve"> </w:t>
      </w:r>
      <w:r w:rsidRPr="00ED5CD7">
        <w:rPr>
          <w:rFonts w:ascii="Arial Nova" w:eastAsia="Times New Roman" w:hAnsi="Arial Nova" w:cs="Calibri"/>
          <w:b/>
          <w:color w:val="000000"/>
          <w:lang w:eastAsia="pl-PL"/>
        </w:rPr>
        <w:t xml:space="preserve"> i montaż kompletnej instalacji fotowoltaicznej o mocy 100 KW montowanej na dachu</w:t>
      </w:r>
      <w:r w:rsidRPr="001074DD">
        <w:rPr>
          <w:rFonts w:ascii="Arial Nova" w:eastAsia="SimSun" w:hAnsi="Arial Nova" w:cs="Arial"/>
        </w:rPr>
        <w:t xml:space="preserve"> według następującej</w:t>
      </w:r>
      <w:r>
        <w:rPr>
          <w:rFonts w:ascii="Arial Nova" w:eastAsia="SimSun" w:hAnsi="Arial Nova" w:cs="Arial"/>
        </w:rPr>
        <w:t xml:space="preserve"> </w:t>
      </w:r>
      <w:r>
        <w:rPr>
          <w:rFonts w:ascii="Arial Nova" w:hAnsi="Arial Nova" w:cs="Arial"/>
          <w:b/>
        </w:rPr>
        <w:t>minimalnej s</w:t>
      </w:r>
      <w:r w:rsidRPr="00945A1D">
        <w:rPr>
          <w:rFonts w:ascii="Arial Nova" w:hAnsi="Arial Nova" w:cs="Arial"/>
          <w:b/>
        </w:rPr>
        <w:t>pecyfikacj</w:t>
      </w:r>
      <w:r>
        <w:rPr>
          <w:rFonts w:ascii="Arial Nova" w:hAnsi="Arial Nova" w:cs="Arial"/>
          <w:b/>
        </w:rPr>
        <w:t>i</w:t>
      </w:r>
      <w:r w:rsidRPr="00945A1D">
        <w:rPr>
          <w:rFonts w:ascii="Arial Nova" w:hAnsi="Arial Nova" w:cs="Arial"/>
          <w:b/>
        </w:rPr>
        <w:t xml:space="preserve"> techniczn</w:t>
      </w:r>
      <w:r>
        <w:rPr>
          <w:rFonts w:ascii="Arial Nova" w:hAnsi="Arial Nova" w:cs="Arial"/>
          <w:b/>
        </w:rPr>
        <w:t>ej</w:t>
      </w:r>
      <w:r w:rsidRPr="00945A1D">
        <w:rPr>
          <w:rFonts w:ascii="Arial Nova" w:hAnsi="Arial Nova" w:cs="Arial"/>
          <w:b/>
        </w:rPr>
        <w:t xml:space="preserve"> i funkcjonaln</w:t>
      </w:r>
      <w:r>
        <w:rPr>
          <w:rFonts w:ascii="Arial Nova" w:hAnsi="Arial Nova" w:cs="Arial"/>
          <w:b/>
        </w:rPr>
        <w:t>ej</w:t>
      </w:r>
      <w:r w:rsidRPr="00945A1D">
        <w:rPr>
          <w:rFonts w:ascii="Arial Nova" w:hAnsi="Arial Nova" w:cs="Arial"/>
          <w:b/>
        </w:rPr>
        <w:t xml:space="preserve"> przedmiotu zamówienia:</w:t>
      </w:r>
    </w:p>
    <w:p w14:paraId="2A78BFA0" w14:textId="77777777" w:rsidR="007A5F6B" w:rsidRDefault="007A5F6B" w:rsidP="00CE7BA0">
      <w:pPr>
        <w:spacing w:after="0" w:line="240" w:lineRule="auto"/>
        <w:jc w:val="both"/>
        <w:rPr>
          <w:rFonts w:ascii="Arial Nova" w:hAnsi="Arial Nova" w:cs="Arial"/>
        </w:rPr>
      </w:pPr>
    </w:p>
    <w:p w14:paraId="60432607" w14:textId="5028D854" w:rsidR="00317C96" w:rsidRPr="00317C96" w:rsidRDefault="00317C96" w:rsidP="00317C96">
      <w:pPr>
        <w:pStyle w:val="Akapitzlist"/>
        <w:numPr>
          <w:ilvl w:val="0"/>
          <w:numId w:val="37"/>
        </w:numPr>
        <w:autoSpaceDE w:val="0"/>
        <w:spacing w:after="0" w:line="240" w:lineRule="auto"/>
        <w:jc w:val="both"/>
        <w:rPr>
          <w:rFonts w:ascii="Arial Nova" w:eastAsia="SimSun" w:hAnsi="Arial Nova" w:cs="Arial"/>
          <w:b/>
          <w:bCs/>
          <w:color w:val="000000"/>
          <w:shd w:val="clear" w:color="auto" w:fill="FFFFFF"/>
        </w:rPr>
      </w:pPr>
      <w:r w:rsidRPr="00317C96">
        <w:rPr>
          <w:rFonts w:ascii="Arial Nova" w:eastAsia="SimSun" w:hAnsi="Arial Nova" w:cs="Arial"/>
          <w:b/>
          <w:bCs/>
          <w:color w:val="000000"/>
          <w:shd w:val="clear" w:color="auto" w:fill="FFFFFF"/>
        </w:rPr>
        <w:t xml:space="preserve">Panele o minimalnej mocy łącznej 100 KW </w:t>
      </w:r>
    </w:p>
    <w:p w14:paraId="1C4F352E" w14:textId="17E4E413" w:rsidR="00317C96" w:rsidRPr="00B138B6" w:rsidRDefault="00317C96" w:rsidP="00317C96">
      <w:p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(powyżej określenie modelu proponowanych urządzeń ich ilości mocy etc. i pozostałych istotnych zdaniem oferenta cech, które wykraczają ponad specyfikację minimalną i funkcjonalną opisaną w przedmiocie zamówienia</w:t>
      </w:r>
      <w:r w:rsidR="00CE7BA0">
        <w:rPr>
          <w:rFonts w:ascii="Arial Nova" w:hAnsi="Arial Nova"/>
        </w:rPr>
        <w:t xml:space="preserve"> </w:t>
      </w:r>
      <w:r w:rsidR="00CE7BA0" w:rsidRPr="00CE7BA0">
        <w:rPr>
          <w:rFonts w:ascii="Arial Nova" w:hAnsi="Arial Nova"/>
          <w:u w:val="single"/>
        </w:rPr>
        <w:t>lub stwierdzenie zgodnie z przedmiotem zamówienia</w:t>
      </w:r>
      <w:r>
        <w:rPr>
          <w:rFonts w:ascii="Arial Nova" w:hAnsi="Arial Nova"/>
        </w:rPr>
        <w:t xml:space="preserve">).   </w:t>
      </w:r>
    </w:p>
    <w:p w14:paraId="419C68FC" w14:textId="77777777" w:rsidR="00317C96" w:rsidRDefault="00317C96" w:rsidP="00317C96">
      <w:pPr>
        <w:autoSpaceDE w:val="0"/>
        <w:spacing w:after="0" w:line="240" w:lineRule="auto"/>
        <w:jc w:val="both"/>
        <w:rPr>
          <w:rFonts w:ascii="Arial Nova" w:eastAsia="SimSun" w:hAnsi="Arial Nova" w:cs="Arial"/>
          <w:b/>
          <w:bCs/>
          <w:color w:val="000000"/>
          <w:shd w:val="clear" w:color="auto" w:fill="FFFFFF"/>
        </w:rPr>
      </w:pPr>
    </w:p>
    <w:p w14:paraId="25B7DA03" w14:textId="74642997" w:rsidR="00317C96" w:rsidRDefault="00317C96" w:rsidP="00317C96">
      <w:pPr>
        <w:autoSpaceDE w:val="0"/>
        <w:spacing w:after="0" w:line="240" w:lineRule="auto"/>
        <w:jc w:val="both"/>
        <w:rPr>
          <w:rFonts w:ascii="Arial Nova" w:eastAsia="SimSun" w:hAnsi="Arial Nova" w:cs="Arial"/>
          <w:b/>
          <w:bCs/>
          <w:color w:val="000000"/>
          <w:shd w:val="clear" w:color="auto" w:fill="FFFFFF"/>
        </w:rPr>
      </w:pPr>
      <w:r>
        <w:rPr>
          <w:rFonts w:ascii="Arial Nova" w:eastAsia="SimSun" w:hAnsi="Arial Nova" w:cs="Arial"/>
          <w:b/>
          <w:bCs/>
          <w:color w:val="000000"/>
          <w:shd w:val="clear" w:color="auto" w:fill="FFFFFF"/>
        </w:rPr>
        <w:t>B. Inwerter</w:t>
      </w:r>
    </w:p>
    <w:p w14:paraId="6BE61B9A" w14:textId="2B833B8E" w:rsidR="00317C96" w:rsidRPr="00B138B6" w:rsidRDefault="00317C96" w:rsidP="00317C96">
      <w:p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(powyżej określenie modelu proponowanych urządzeń ich ilości mocy etc. i pozostałych istotnych zdaniem oferenta cech, które wykraczają ponad specyfikację minimalną i funkcjonalną opisaną w przedmiocie zamówienia</w:t>
      </w:r>
      <w:r w:rsidR="00CE7BA0">
        <w:rPr>
          <w:rFonts w:ascii="Arial Nova" w:hAnsi="Arial Nova"/>
        </w:rPr>
        <w:t xml:space="preserve"> </w:t>
      </w:r>
      <w:r w:rsidR="00CE7BA0" w:rsidRPr="00CE7BA0">
        <w:rPr>
          <w:rFonts w:ascii="Arial Nova" w:hAnsi="Arial Nova"/>
          <w:u w:val="single"/>
        </w:rPr>
        <w:t>lub stwierdzenie zgodnie z przedmiotem zamówienia</w:t>
      </w:r>
      <w:r>
        <w:rPr>
          <w:rFonts w:ascii="Arial Nova" w:hAnsi="Arial Nova"/>
        </w:rPr>
        <w:t xml:space="preserve">).   </w:t>
      </w:r>
    </w:p>
    <w:p w14:paraId="3B7E05C7" w14:textId="77777777" w:rsidR="00317C96" w:rsidRPr="00ED0A1A" w:rsidRDefault="00317C96" w:rsidP="00317C96">
      <w:pPr>
        <w:autoSpaceDE w:val="0"/>
        <w:spacing w:after="0" w:line="240" w:lineRule="auto"/>
        <w:ind w:firstLine="708"/>
        <w:jc w:val="both"/>
        <w:rPr>
          <w:rFonts w:ascii="Arial Nova" w:eastAsia="SimSun" w:hAnsi="Arial Nova" w:cs="Arial"/>
          <w:b/>
          <w:bCs/>
          <w:color w:val="000000"/>
          <w:shd w:val="clear" w:color="auto" w:fill="FFFFFF"/>
        </w:rPr>
      </w:pPr>
      <w:r>
        <w:rPr>
          <w:rFonts w:ascii="Arial Nova" w:eastAsia="SimSun" w:hAnsi="Arial Nova" w:cs="Arial"/>
          <w:b/>
          <w:bCs/>
          <w:color w:val="000000"/>
          <w:shd w:val="clear" w:color="auto" w:fill="FFFFFF"/>
        </w:rPr>
        <w:t xml:space="preserve"> </w:t>
      </w:r>
    </w:p>
    <w:p w14:paraId="6CB084D9" w14:textId="66695E7D" w:rsidR="00317C96" w:rsidRPr="00317C96" w:rsidRDefault="00317C96" w:rsidP="00317C96">
      <w:pPr>
        <w:shd w:val="clear" w:color="auto" w:fill="FFFFFF"/>
        <w:spacing w:line="240" w:lineRule="auto"/>
        <w:rPr>
          <w:rFonts w:ascii="Arial Nova" w:eastAsia="SimSun" w:hAnsi="Arial Nova" w:cs="Arial"/>
          <w:b/>
          <w:bCs/>
          <w:color w:val="000000"/>
        </w:rPr>
      </w:pPr>
      <w:r w:rsidRPr="00317C96">
        <w:rPr>
          <w:rFonts w:ascii="Arial Nova" w:eastAsia="SimSun" w:hAnsi="Arial Nova" w:cs="Arial"/>
          <w:b/>
          <w:bCs/>
          <w:color w:val="000000"/>
        </w:rPr>
        <w:t xml:space="preserve">C. Zestaw zabezpieczeń przeciwpożarowych, przeciwprzepięciowych /zestaw/ </w:t>
      </w:r>
    </w:p>
    <w:p w14:paraId="7F0A072A" w14:textId="5E0BEA1B" w:rsidR="00317C96" w:rsidRPr="00B138B6" w:rsidRDefault="00317C96" w:rsidP="00317C96">
      <w:p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(powyżej określenie modelu proponowanych urządzeń ich ilości mocy etc. i pozostałych istotnych zdaniem oferenta cech, które wykraczają ponad specyfikację minimalną i funkcjonalną opisaną w przedmiocie zamówienia</w:t>
      </w:r>
      <w:r w:rsidR="00CE7BA0">
        <w:rPr>
          <w:rFonts w:ascii="Arial Nova" w:hAnsi="Arial Nova"/>
        </w:rPr>
        <w:t xml:space="preserve"> </w:t>
      </w:r>
      <w:r w:rsidR="00CE7BA0" w:rsidRPr="00CE7BA0">
        <w:rPr>
          <w:rFonts w:ascii="Arial Nova" w:hAnsi="Arial Nova"/>
          <w:u w:val="single"/>
        </w:rPr>
        <w:t>lub stwierdzenie zgodnie z przedmiotem zamówienia</w:t>
      </w:r>
      <w:r>
        <w:rPr>
          <w:rFonts w:ascii="Arial Nova" w:hAnsi="Arial Nova"/>
        </w:rPr>
        <w:t xml:space="preserve">).   </w:t>
      </w:r>
    </w:p>
    <w:p w14:paraId="135C3C6E" w14:textId="77777777" w:rsidR="00317C96" w:rsidRDefault="00317C96" w:rsidP="00317C96">
      <w:pPr>
        <w:spacing w:after="0" w:line="360" w:lineRule="auto"/>
        <w:jc w:val="both"/>
        <w:rPr>
          <w:rFonts w:ascii="Arial Nova" w:eastAsia="SimSun" w:hAnsi="Arial Nova" w:cs="Arial"/>
          <w:b/>
          <w:bCs/>
          <w:color w:val="000000"/>
        </w:rPr>
      </w:pPr>
    </w:p>
    <w:p w14:paraId="54871031" w14:textId="65A7D76E" w:rsidR="00317C96" w:rsidRPr="00317C96" w:rsidRDefault="00317C96" w:rsidP="00317C96">
      <w:pPr>
        <w:spacing w:after="0" w:line="360" w:lineRule="auto"/>
        <w:jc w:val="both"/>
        <w:rPr>
          <w:rFonts w:ascii="Arial Nova" w:eastAsia="SimSun" w:hAnsi="Arial Nova" w:cs="Arial"/>
          <w:b/>
          <w:bCs/>
          <w:color w:val="000000"/>
        </w:rPr>
      </w:pPr>
      <w:r>
        <w:rPr>
          <w:rFonts w:ascii="Arial Nova" w:eastAsia="SimSun" w:hAnsi="Arial Nova" w:cs="Arial"/>
          <w:b/>
          <w:bCs/>
          <w:color w:val="000000"/>
        </w:rPr>
        <w:t xml:space="preserve">D. </w:t>
      </w:r>
      <w:r w:rsidRPr="00317C96">
        <w:rPr>
          <w:rFonts w:ascii="Arial Nova" w:eastAsia="SimSun" w:hAnsi="Arial Nova" w:cs="Arial"/>
          <w:b/>
          <w:bCs/>
          <w:color w:val="000000"/>
        </w:rPr>
        <w:t>Stelaż fotowoltaiczny</w:t>
      </w:r>
    </w:p>
    <w:p w14:paraId="3EC1C2FB" w14:textId="6E7F3E9E" w:rsidR="00317C96" w:rsidRPr="00317C96" w:rsidRDefault="00317C96" w:rsidP="00317C96">
      <w:pPr>
        <w:spacing w:after="0" w:line="240" w:lineRule="auto"/>
        <w:jc w:val="both"/>
        <w:rPr>
          <w:rFonts w:ascii="Arial Nova" w:hAnsi="Arial Nova"/>
        </w:rPr>
      </w:pPr>
      <w:r w:rsidRPr="00317C96">
        <w:rPr>
          <w:rFonts w:ascii="Arial Nova" w:hAnsi="Arial Nov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(powyżej określenie modelu proponowanych urządzeń ich ilości mocy etc. i pozostałych istotnych zdaniem oferenta cech, które wykraczają ponad specyfikację minimalną i funkcjonalną opisaną w przedmiocie zamówienia</w:t>
      </w:r>
      <w:r w:rsidR="00CE7BA0">
        <w:rPr>
          <w:rFonts w:ascii="Arial Nova" w:hAnsi="Arial Nova"/>
        </w:rPr>
        <w:t xml:space="preserve"> </w:t>
      </w:r>
      <w:r w:rsidR="00CE7BA0" w:rsidRPr="00CE7BA0">
        <w:rPr>
          <w:rFonts w:ascii="Arial Nova" w:hAnsi="Arial Nova"/>
          <w:u w:val="single"/>
        </w:rPr>
        <w:t>lub stwierdzenie zgodnie z przedmiotem zamówienia</w:t>
      </w:r>
      <w:r w:rsidRPr="00317C96">
        <w:rPr>
          <w:rFonts w:ascii="Arial Nova" w:hAnsi="Arial Nova"/>
        </w:rPr>
        <w:t xml:space="preserve">).   </w:t>
      </w:r>
    </w:p>
    <w:p w14:paraId="12911ECA" w14:textId="77777777" w:rsidR="00CE7BA0" w:rsidRDefault="00CE7BA0" w:rsidP="00317C96">
      <w:pPr>
        <w:spacing w:after="0" w:line="360" w:lineRule="auto"/>
        <w:jc w:val="both"/>
        <w:rPr>
          <w:rFonts w:ascii="Arial Nova" w:eastAsia="SimSun" w:hAnsi="Arial Nova" w:cs="Arial"/>
          <w:color w:val="000000"/>
        </w:rPr>
      </w:pPr>
    </w:p>
    <w:p w14:paraId="1636F93F" w14:textId="0A34ABA7" w:rsidR="00317C96" w:rsidRDefault="00317C96" w:rsidP="00317C96">
      <w:pPr>
        <w:spacing w:after="0" w:line="360" w:lineRule="auto"/>
        <w:jc w:val="both"/>
        <w:rPr>
          <w:rFonts w:ascii="Arial Nova" w:eastAsia="SimSun" w:hAnsi="Arial Nova" w:cs="Arial"/>
          <w:b/>
          <w:bCs/>
          <w:color w:val="000000"/>
        </w:rPr>
      </w:pPr>
      <w:r w:rsidRPr="00E86771">
        <w:rPr>
          <w:rFonts w:ascii="Arial Nova" w:eastAsia="SimSun" w:hAnsi="Arial Nova" w:cs="Arial"/>
          <w:b/>
          <w:bCs/>
          <w:color w:val="000000"/>
        </w:rPr>
        <w:t>Skł</w:t>
      </w:r>
      <w:r>
        <w:rPr>
          <w:rFonts w:ascii="Arial Nova" w:eastAsia="SimSun" w:hAnsi="Arial Nova" w:cs="Arial"/>
          <w:b/>
          <w:bCs/>
          <w:color w:val="000000"/>
        </w:rPr>
        <w:t>a</w:t>
      </w:r>
      <w:r w:rsidRPr="00E86771">
        <w:rPr>
          <w:rFonts w:ascii="Arial Nova" w:eastAsia="SimSun" w:hAnsi="Arial Nova" w:cs="Arial"/>
          <w:b/>
          <w:bCs/>
          <w:color w:val="000000"/>
        </w:rPr>
        <w:t>dowe</w:t>
      </w:r>
      <w:r>
        <w:rPr>
          <w:rFonts w:ascii="Arial Nova" w:eastAsia="SimSun" w:hAnsi="Arial Nova" w:cs="Arial"/>
          <w:b/>
          <w:bCs/>
          <w:color w:val="000000"/>
        </w:rPr>
        <w:t xml:space="preserve"> prace</w:t>
      </w:r>
      <w:r w:rsidRPr="00E86771">
        <w:rPr>
          <w:rFonts w:ascii="Arial Nova" w:eastAsia="SimSun" w:hAnsi="Arial Nova" w:cs="Arial"/>
          <w:b/>
          <w:bCs/>
          <w:color w:val="000000"/>
        </w:rPr>
        <w:t xml:space="preserve"> </w:t>
      </w:r>
      <w:r>
        <w:rPr>
          <w:rFonts w:ascii="Arial Nova" w:eastAsia="SimSun" w:hAnsi="Arial Nova" w:cs="Arial"/>
          <w:b/>
          <w:bCs/>
          <w:color w:val="000000"/>
        </w:rPr>
        <w:t>m</w:t>
      </w:r>
      <w:r w:rsidRPr="00E86771">
        <w:rPr>
          <w:rFonts w:ascii="Arial Nova" w:eastAsia="SimSun" w:hAnsi="Arial Nova" w:cs="Arial"/>
          <w:b/>
          <w:bCs/>
          <w:color w:val="000000"/>
        </w:rPr>
        <w:t>ontaż</w:t>
      </w:r>
      <w:r>
        <w:rPr>
          <w:rFonts w:ascii="Arial Nova" w:eastAsia="SimSun" w:hAnsi="Arial Nova" w:cs="Arial"/>
          <w:b/>
          <w:bCs/>
          <w:color w:val="000000"/>
        </w:rPr>
        <w:t>owych</w:t>
      </w:r>
      <w:r w:rsidRPr="00E86771">
        <w:rPr>
          <w:rFonts w:ascii="Arial Nova" w:eastAsia="SimSun" w:hAnsi="Arial Nova" w:cs="Arial"/>
          <w:b/>
          <w:bCs/>
          <w:color w:val="000000"/>
        </w:rPr>
        <w:t xml:space="preserve"> </w:t>
      </w:r>
      <w:r w:rsidR="002F63BF">
        <w:rPr>
          <w:rFonts w:ascii="Arial Nova" w:eastAsia="SimSun" w:hAnsi="Arial Nova" w:cs="Arial"/>
          <w:b/>
          <w:bCs/>
          <w:color w:val="000000"/>
        </w:rPr>
        <w:t>i umożliwiających rozruch</w:t>
      </w:r>
    </w:p>
    <w:p w14:paraId="623F351E" w14:textId="465DB7F6" w:rsidR="00317C96" w:rsidRDefault="00CE7BA0" w:rsidP="000110AD">
      <w:pPr>
        <w:spacing w:after="0" w:line="240" w:lineRule="auto"/>
        <w:jc w:val="both"/>
        <w:rPr>
          <w:rFonts w:ascii="Arial Nova" w:hAnsi="Arial Nova"/>
        </w:rPr>
      </w:pPr>
      <w:r w:rsidRPr="00317C96">
        <w:rPr>
          <w:rFonts w:ascii="Arial Nova" w:hAnsi="Arial Nova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(powyżej określenie </w:t>
      </w:r>
      <w:r>
        <w:rPr>
          <w:rFonts w:ascii="Arial Nova" w:hAnsi="Arial Nova"/>
        </w:rPr>
        <w:t>zakresu</w:t>
      </w:r>
      <w:r w:rsidRPr="00317C96">
        <w:rPr>
          <w:rFonts w:ascii="Arial Nova" w:hAnsi="Arial Nova"/>
        </w:rPr>
        <w:t xml:space="preserve"> proponowanych </w:t>
      </w:r>
      <w:r>
        <w:rPr>
          <w:rFonts w:ascii="Arial Nova" w:hAnsi="Arial Nova"/>
        </w:rPr>
        <w:t>prac,</w:t>
      </w:r>
      <w:r w:rsidRPr="00317C96">
        <w:rPr>
          <w:rFonts w:ascii="Arial Nova" w:hAnsi="Arial Nova"/>
        </w:rPr>
        <w:t xml:space="preserve"> które wykraczają ponad specyfikację </w:t>
      </w:r>
      <w:r w:rsidRPr="00317C96">
        <w:rPr>
          <w:rFonts w:ascii="Arial Nova" w:hAnsi="Arial Nova"/>
        </w:rPr>
        <w:lastRenderedPageBreak/>
        <w:t>minimalną i funkcjonalną opisaną w przedmiocie zamówienia</w:t>
      </w:r>
      <w:r>
        <w:rPr>
          <w:rFonts w:ascii="Arial Nova" w:hAnsi="Arial Nova"/>
        </w:rPr>
        <w:t xml:space="preserve"> </w:t>
      </w:r>
      <w:r w:rsidRPr="00CE7BA0">
        <w:rPr>
          <w:rFonts w:ascii="Arial Nova" w:hAnsi="Arial Nova"/>
          <w:u w:val="single"/>
        </w:rPr>
        <w:t>lub stwierdzenie zgodnie z przedmiotem zamówienia</w:t>
      </w:r>
      <w:r>
        <w:rPr>
          <w:rFonts w:ascii="Arial Nova" w:hAnsi="Arial Nova"/>
        </w:rPr>
        <w:t xml:space="preserve"> </w:t>
      </w:r>
      <w:r w:rsidRPr="00317C96">
        <w:rPr>
          <w:rFonts w:ascii="Arial Nova" w:hAnsi="Arial Nova"/>
        </w:rPr>
        <w:t xml:space="preserve">).   </w:t>
      </w:r>
    </w:p>
    <w:p w14:paraId="2DE5A0B5" w14:textId="77777777" w:rsidR="00317C96" w:rsidRDefault="00317C96" w:rsidP="00317C96">
      <w:pPr>
        <w:spacing w:after="0" w:line="240" w:lineRule="auto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Pozostałe usługi składowe zlecenia: przygotowawcze, g</w:t>
      </w:r>
      <w:r w:rsidRPr="00EB68A8">
        <w:rPr>
          <w:rFonts w:ascii="Arial Nova" w:hAnsi="Arial Nova"/>
          <w:b/>
          <w:bCs/>
        </w:rPr>
        <w:t>waranc</w:t>
      </w:r>
      <w:r>
        <w:rPr>
          <w:rFonts w:ascii="Arial Nova" w:hAnsi="Arial Nova"/>
          <w:b/>
          <w:bCs/>
        </w:rPr>
        <w:t>yjne</w:t>
      </w:r>
      <w:r w:rsidRPr="00EB68A8">
        <w:rPr>
          <w:rFonts w:ascii="Arial Nova" w:hAnsi="Arial Nova"/>
          <w:b/>
          <w:bCs/>
        </w:rPr>
        <w:t xml:space="preserve"> i serwis</w:t>
      </w:r>
      <w:r>
        <w:rPr>
          <w:rFonts w:ascii="Arial Nova" w:hAnsi="Arial Nova"/>
          <w:b/>
          <w:bCs/>
        </w:rPr>
        <w:t>owe</w:t>
      </w:r>
      <w:r w:rsidRPr="00EB68A8">
        <w:rPr>
          <w:rFonts w:ascii="Arial Nova" w:hAnsi="Arial Nova"/>
          <w:b/>
          <w:bCs/>
        </w:rPr>
        <w:t xml:space="preserve"> </w:t>
      </w:r>
    </w:p>
    <w:p w14:paraId="5D530D4E" w14:textId="77777777" w:rsidR="00317C96" w:rsidRDefault="00317C96" w:rsidP="00317C96">
      <w:pPr>
        <w:spacing w:after="0" w:line="240" w:lineRule="auto"/>
        <w:rPr>
          <w:rFonts w:ascii="Arial Nova" w:hAnsi="Arial Nova"/>
          <w:b/>
          <w:bCs/>
        </w:rPr>
      </w:pPr>
    </w:p>
    <w:p w14:paraId="773D9D55" w14:textId="25BBF6F5" w:rsidR="00CE7BA0" w:rsidRPr="00317C96" w:rsidRDefault="00CE7BA0" w:rsidP="00CE7BA0">
      <w:pPr>
        <w:spacing w:after="0" w:line="240" w:lineRule="auto"/>
        <w:jc w:val="both"/>
        <w:rPr>
          <w:rFonts w:ascii="Arial Nova" w:hAnsi="Arial Nova"/>
        </w:rPr>
      </w:pPr>
      <w:r w:rsidRPr="00317C96">
        <w:rPr>
          <w:rFonts w:ascii="Arial Nova" w:hAnsi="Arial Nova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(powyżej określenie </w:t>
      </w:r>
      <w:r>
        <w:rPr>
          <w:rFonts w:ascii="Arial Nova" w:hAnsi="Arial Nova"/>
        </w:rPr>
        <w:t>zakresu</w:t>
      </w:r>
      <w:r w:rsidRPr="00317C96">
        <w:rPr>
          <w:rFonts w:ascii="Arial Nova" w:hAnsi="Arial Nova"/>
        </w:rPr>
        <w:t xml:space="preserve"> proponowanych </w:t>
      </w:r>
      <w:r>
        <w:rPr>
          <w:rFonts w:ascii="Arial Nova" w:hAnsi="Arial Nova"/>
        </w:rPr>
        <w:t>usług składowych,</w:t>
      </w:r>
      <w:r w:rsidRPr="00317C96">
        <w:rPr>
          <w:rFonts w:ascii="Arial Nova" w:hAnsi="Arial Nova"/>
        </w:rPr>
        <w:t xml:space="preserve"> które wykraczają ponad specyfikację minimalną i funkcjonalną opisaną w przedmiocie zamówienia</w:t>
      </w:r>
      <w:r>
        <w:rPr>
          <w:rFonts w:ascii="Arial Nova" w:hAnsi="Arial Nova"/>
        </w:rPr>
        <w:t xml:space="preserve"> </w:t>
      </w:r>
      <w:r w:rsidRPr="00CE7BA0">
        <w:rPr>
          <w:rFonts w:ascii="Arial Nova" w:hAnsi="Arial Nova"/>
          <w:u w:val="single"/>
        </w:rPr>
        <w:t>lub stwierdzenie zgodnie z przedmiotem zamówienia</w:t>
      </w:r>
      <w:r>
        <w:rPr>
          <w:rFonts w:ascii="Arial Nova" w:hAnsi="Arial Nova"/>
        </w:rPr>
        <w:t xml:space="preserve"> </w:t>
      </w:r>
      <w:r w:rsidRPr="00317C96">
        <w:rPr>
          <w:rFonts w:ascii="Arial Nova" w:hAnsi="Arial Nova"/>
        </w:rPr>
        <w:t xml:space="preserve">).   </w:t>
      </w:r>
    </w:p>
    <w:p w14:paraId="116DA222" w14:textId="77777777" w:rsidR="007A5F6B" w:rsidRDefault="007A5F6B" w:rsidP="00CE7BA0">
      <w:pPr>
        <w:spacing w:after="0" w:line="240" w:lineRule="auto"/>
        <w:jc w:val="both"/>
        <w:rPr>
          <w:rFonts w:ascii="Arial Nova" w:hAnsi="Arial Nova" w:cs="Arial"/>
        </w:rPr>
      </w:pPr>
    </w:p>
    <w:p w14:paraId="6988ADD8" w14:textId="225D40A2" w:rsidR="007A5F6B" w:rsidRPr="009F1C1B" w:rsidRDefault="00CE7BA0" w:rsidP="009F1C1B">
      <w:pPr>
        <w:spacing w:after="0" w:line="240" w:lineRule="auto"/>
        <w:ind w:firstLine="708"/>
        <w:jc w:val="both"/>
        <w:rPr>
          <w:rFonts w:ascii="Arial Nova" w:hAnsi="Arial Nova" w:cs="Arial"/>
        </w:rPr>
      </w:pPr>
      <w:r>
        <w:rPr>
          <w:rFonts w:ascii="Arial Nova" w:hAnsi="Arial Nova" w:cs="Arial"/>
        </w:rPr>
        <w:t>Całość z</w:t>
      </w:r>
      <w:r w:rsidR="007A5F6B" w:rsidRPr="001074DD">
        <w:rPr>
          <w:rFonts w:ascii="Arial Nova" w:hAnsi="Arial Nova" w:cs="Arial"/>
        </w:rPr>
        <w:t xml:space="preserve">godnie z zapytaniem ofertowym upublicznionym na stronie Baza konkurencyjności </w:t>
      </w:r>
    </w:p>
    <w:p w14:paraId="3B8229F6" w14:textId="3DC983B3" w:rsidR="007A5F6B" w:rsidRDefault="007A5F6B" w:rsidP="007A5F6B">
      <w:pPr>
        <w:widowControl w:val="0"/>
        <w:autoSpaceDE w:val="0"/>
        <w:autoSpaceDN w:val="0"/>
        <w:adjustRightInd w:val="0"/>
        <w:rPr>
          <w:rFonts w:ascii="Arial" w:eastAsia="SimSun" w:hAnsi="Arial" w:cs="Arial"/>
          <w:color w:val="000000"/>
        </w:rPr>
      </w:pPr>
      <w:r w:rsidRPr="004C1C85">
        <w:rPr>
          <w:rFonts w:ascii="Arial" w:eastAsia="SimSun" w:hAnsi="Arial" w:cs="Arial"/>
          <w:b/>
          <w:bCs/>
          <w:color w:val="000000"/>
        </w:rPr>
        <w:t xml:space="preserve">Zobowiązuję się </w:t>
      </w:r>
      <w:r w:rsidRPr="004C1C85">
        <w:rPr>
          <w:rFonts w:ascii="Arial" w:eastAsia="SimSun" w:hAnsi="Arial" w:cs="Arial"/>
          <w:b/>
          <w:bCs/>
          <w:color w:val="000000"/>
          <w:highlight w:val="white"/>
        </w:rPr>
        <w:t>dostarczyć</w:t>
      </w:r>
      <w:r>
        <w:rPr>
          <w:rFonts w:ascii="Arial" w:eastAsia="SimSun" w:hAnsi="Arial" w:cs="Arial"/>
          <w:color w:val="000000"/>
        </w:rPr>
        <w:t xml:space="preserve"> </w:t>
      </w:r>
      <w:r w:rsidR="00CE7BA0">
        <w:rPr>
          <w:rFonts w:ascii="Arial" w:eastAsia="SimSun" w:hAnsi="Arial" w:cs="Arial"/>
          <w:color w:val="000000"/>
        </w:rPr>
        <w:t xml:space="preserve"> </w:t>
      </w:r>
      <w:r w:rsidR="00CE7BA0" w:rsidRPr="00CE7BA0">
        <w:rPr>
          <w:rFonts w:ascii="Arial" w:eastAsia="SimSun" w:hAnsi="Arial" w:cs="Arial"/>
          <w:b/>
          <w:bCs/>
          <w:color w:val="000000"/>
        </w:rPr>
        <w:t>i zrealizować</w:t>
      </w:r>
      <w:r w:rsidR="00CE7BA0">
        <w:rPr>
          <w:rFonts w:ascii="Arial" w:eastAsia="SimSun" w:hAnsi="Arial" w:cs="Arial"/>
          <w:color w:val="000000"/>
        </w:rPr>
        <w:t xml:space="preserve"> </w:t>
      </w:r>
      <w:r>
        <w:rPr>
          <w:rFonts w:ascii="Arial" w:eastAsia="SimSun" w:hAnsi="Arial" w:cs="Arial"/>
          <w:color w:val="000000"/>
        </w:rPr>
        <w:t>za kwotę:</w:t>
      </w:r>
    </w:p>
    <w:p w14:paraId="0B908AD4" w14:textId="22247BBE" w:rsidR="007A5F6B" w:rsidRDefault="007A5F6B" w:rsidP="007A5F6B">
      <w:pPr>
        <w:widowControl w:val="0"/>
        <w:autoSpaceDE w:val="0"/>
        <w:autoSpaceDN w:val="0"/>
        <w:adjustRightInd w:val="0"/>
        <w:rPr>
          <w:rFonts w:ascii="Arial" w:eastAsia="SimSun" w:hAnsi="Arial" w:cs="Arial"/>
          <w:color w:val="000000"/>
        </w:rPr>
      </w:pPr>
      <w:r>
        <w:rPr>
          <w:rFonts w:ascii="Arial" w:eastAsia="SimSun" w:hAnsi="Arial" w:cs="Arial"/>
          <w:color w:val="000000"/>
        </w:rPr>
        <w:t xml:space="preserve">cena </w:t>
      </w:r>
      <w:r w:rsidR="00A7031D">
        <w:rPr>
          <w:rFonts w:ascii="Arial" w:eastAsia="SimSun" w:hAnsi="Arial" w:cs="Arial"/>
          <w:color w:val="000000"/>
        </w:rPr>
        <w:t>brutto</w:t>
      </w:r>
      <w:r>
        <w:rPr>
          <w:rFonts w:ascii="Arial" w:eastAsia="SimSun" w:hAnsi="Arial" w:cs="Arial"/>
          <w:color w:val="000000"/>
        </w:rPr>
        <w:t>.........................................................................................................zł</w:t>
      </w:r>
    </w:p>
    <w:p w14:paraId="432A8CEE" w14:textId="77777777" w:rsidR="007A5F6B" w:rsidRDefault="007A5F6B" w:rsidP="007A5F6B">
      <w:pPr>
        <w:widowControl w:val="0"/>
        <w:autoSpaceDE w:val="0"/>
        <w:autoSpaceDN w:val="0"/>
        <w:adjustRightInd w:val="0"/>
        <w:rPr>
          <w:rFonts w:ascii="Arial" w:eastAsia="SimSun" w:hAnsi="Arial" w:cs="Arial"/>
          <w:color w:val="000000"/>
        </w:rPr>
      </w:pPr>
      <w:r>
        <w:rPr>
          <w:rFonts w:ascii="Arial" w:eastAsia="SimSun" w:hAnsi="Arial" w:cs="Arial"/>
          <w:color w:val="000000"/>
        </w:rPr>
        <w:t>(słownie: .............................................................................................................)</w:t>
      </w:r>
    </w:p>
    <w:p w14:paraId="615395BA" w14:textId="2114BEDD" w:rsidR="00CE7BA0" w:rsidRDefault="000110AD" w:rsidP="007A5F6B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color w:val="000000"/>
        </w:rPr>
      </w:pPr>
      <w:r>
        <w:rPr>
          <w:rFonts w:ascii="Arial" w:eastAsia="SimSun" w:hAnsi="Arial" w:cs="Arial"/>
          <w:color w:val="000000"/>
        </w:rPr>
        <w:t>w</w:t>
      </w:r>
      <w:r w:rsidR="00CE7BA0">
        <w:rPr>
          <w:rFonts w:ascii="Arial" w:eastAsia="SimSun" w:hAnsi="Arial" w:cs="Arial"/>
          <w:color w:val="000000"/>
        </w:rPr>
        <w:t xml:space="preserve">edług załączonego schematu </w:t>
      </w:r>
      <w:r>
        <w:rPr>
          <w:rFonts w:ascii="Arial" w:eastAsia="SimSun" w:hAnsi="Arial" w:cs="Arial"/>
          <w:color w:val="000000"/>
        </w:rPr>
        <w:t xml:space="preserve">i wizualizacji </w:t>
      </w:r>
      <w:r w:rsidR="00CE7BA0">
        <w:rPr>
          <w:rFonts w:ascii="Arial" w:eastAsia="SimSun" w:hAnsi="Arial" w:cs="Arial"/>
          <w:color w:val="000000"/>
        </w:rPr>
        <w:t>instalac</w:t>
      </w:r>
      <w:r>
        <w:rPr>
          <w:rFonts w:ascii="Arial" w:eastAsia="SimSun" w:hAnsi="Arial" w:cs="Arial"/>
          <w:color w:val="000000"/>
        </w:rPr>
        <w:t>ji.</w:t>
      </w:r>
      <w:r w:rsidR="00CE7BA0">
        <w:rPr>
          <w:rFonts w:ascii="Arial" w:eastAsia="SimSun" w:hAnsi="Arial" w:cs="Arial"/>
          <w:color w:val="000000"/>
        </w:rPr>
        <w:t xml:space="preserve"> </w:t>
      </w:r>
    </w:p>
    <w:p w14:paraId="20BEC5EE" w14:textId="77777777" w:rsidR="000110AD" w:rsidRDefault="000110AD" w:rsidP="000110AD">
      <w:pPr>
        <w:widowControl w:val="0"/>
        <w:autoSpaceDE w:val="0"/>
        <w:autoSpaceDN w:val="0"/>
        <w:adjustRightInd w:val="0"/>
        <w:rPr>
          <w:rFonts w:ascii="Arial" w:eastAsia="SimSun" w:hAnsi="Arial" w:cs="Arial"/>
          <w:b/>
          <w:bCs/>
          <w:color w:val="000000"/>
        </w:rPr>
      </w:pPr>
    </w:p>
    <w:p w14:paraId="72F3FE3B" w14:textId="6F05BCC9" w:rsidR="000110AD" w:rsidRDefault="000110AD" w:rsidP="000110AD">
      <w:pPr>
        <w:widowControl w:val="0"/>
        <w:autoSpaceDE w:val="0"/>
        <w:autoSpaceDN w:val="0"/>
        <w:adjustRightInd w:val="0"/>
        <w:rPr>
          <w:rFonts w:ascii="Arial" w:eastAsia="SimSun" w:hAnsi="Arial" w:cs="Arial"/>
          <w:color w:val="000000"/>
        </w:rPr>
      </w:pPr>
      <w:r w:rsidRPr="004C1C85">
        <w:rPr>
          <w:rFonts w:ascii="Arial" w:eastAsia="SimSun" w:hAnsi="Arial" w:cs="Arial"/>
          <w:b/>
          <w:bCs/>
          <w:color w:val="000000"/>
        </w:rPr>
        <w:t xml:space="preserve">Zobowiązuję się </w:t>
      </w:r>
      <w:r w:rsidRPr="004C1C85">
        <w:rPr>
          <w:rFonts w:ascii="Arial" w:eastAsia="SimSun" w:hAnsi="Arial" w:cs="Arial"/>
          <w:b/>
          <w:bCs/>
          <w:color w:val="000000"/>
          <w:highlight w:val="white"/>
        </w:rPr>
        <w:t>dostarczyć</w:t>
      </w:r>
      <w:r>
        <w:rPr>
          <w:rFonts w:ascii="Arial" w:eastAsia="SimSun" w:hAnsi="Arial" w:cs="Arial"/>
          <w:color w:val="000000"/>
        </w:rPr>
        <w:t xml:space="preserve">  </w:t>
      </w:r>
      <w:r w:rsidRPr="00CE7BA0">
        <w:rPr>
          <w:rFonts w:ascii="Arial" w:eastAsia="SimSun" w:hAnsi="Arial" w:cs="Arial"/>
          <w:b/>
          <w:bCs/>
          <w:color w:val="000000"/>
        </w:rPr>
        <w:t>i zrealizować</w:t>
      </w:r>
      <w:r>
        <w:rPr>
          <w:rFonts w:ascii="Arial" w:eastAsia="SimSun" w:hAnsi="Arial" w:cs="Arial"/>
          <w:color w:val="000000"/>
        </w:rPr>
        <w:t xml:space="preserve"> w terminie:....................................dni od dnia podpisania umowy</w:t>
      </w:r>
    </w:p>
    <w:p w14:paraId="156D0417" w14:textId="7FE47D71" w:rsidR="000110AD" w:rsidRDefault="000110AD" w:rsidP="000110AD">
      <w:pPr>
        <w:widowControl w:val="0"/>
        <w:autoSpaceDE w:val="0"/>
        <w:autoSpaceDN w:val="0"/>
        <w:adjustRightInd w:val="0"/>
        <w:rPr>
          <w:rFonts w:ascii="Arial" w:eastAsia="SimSun" w:hAnsi="Arial" w:cs="Arial"/>
          <w:color w:val="000000"/>
        </w:rPr>
      </w:pPr>
      <w:r>
        <w:rPr>
          <w:rFonts w:ascii="Arial" w:eastAsia="SimSun" w:hAnsi="Arial" w:cs="Arial"/>
          <w:color w:val="000000"/>
        </w:rPr>
        <w:t>(słownie: ....................................................................................................)</w:t>
      </w:r>
    </w:p>
    <w:p w14:paraId="12429424" w14:textId="7BAD430C" w:rsidR="000110AD" w:rsidRDefault="000110AD" w:rsidP="000110AD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color w:val="000000"/>
        </w:rPr>
      </w:pPr>
    </w:p>
    <w:p w14:paraId="19C8A6CC" w14:textId="4D718B82" w:rsidR="000110AD" w:rsidRDefault="000110AD" w:rsidP="000110AD">
      <w:pPr>
        <w:widowControl w:val="0"/>
        <w:autoSpaceDE w:val="0"/>
        <w:autoSpaceDN w:val="0"/>
        <w:adjustRightInd w:val="0"/>
        <w:rPr>
          <w:rFonts w:ascii="Arial" w:eastAsia="SimSun" w:hAnsi="Arial" w:cs="Arial"/>
          <w:color w:val="000000"/>
        </w:rPr>
      </w:pPr>
      <w:r>
        <w:rPr>
          <w:rFonts w:ascii="Arial" w:eastAsia="SimSun" w:hAnsi="Arial" w:cs="Arial"/>
          <w:b/>
          <w:bCs/>
          <w:color w:val="000000"/>
        </w:rPr>
        <w:t>Na wykonane usługi z</w:t>
      </w:r>
      <w:r w:rsidRPr="004C1C85">
        <w:rPr>
          <w:rFonts w:ascii="Arial" w:eastAsia="SimSun" w:hAnsi="Arial" w:cs="Arial"/>
          <w:b/>
          <w:bCs/>
          <w:color w:val="000000"/>
        </w:rPr>
        <w:t xml:space="preserve">obowiązuję się </w:t>
      </w:r>
      <w:r>
        <w:rPr>
          <w:rFonts w:ascii="Arial" w:eastAsia="SimSun" w:hAnsi="Arial" w:cs="Arial"/>
          <w:b/>
          <w:bCs/>
          <w:color w:val="000000"/>
        </w:rPr>
        <w:t>udzielić gwarancji</w:t>
      </w:r>
      <w:r>
        <w:rPr>
          <w:rFonts w:ascii="Arial" w:eastAsia="SimSun" w:hAnsi="Arial" w:cs="Arial"/>
          <w:color w:val="000000"/>
        </w:rPr>
        <w:t>................................lat od dnia podpisania protokołu odbioru</w:t>
      </w:r>
    </w:p>
    <w:p w14:paraId="4ED681A0" w14:textId="544340D7" w:rsidR="00CE7BA0" w:rsidRDefault="000110AD" w:rsidP="000110AD">
      <w:pPr>
        <w:widowControl w:val="0"/>
        <w:autoSpaceDE w:val="0"/>
        <w:autoSpaceDN w:val="0"/>
        <w:adjustRightInd w:val="0"/>
        <w:rPr>
          <w:rFonts w:ascii="Arial" w:eastAsia="SimSun" w:hAnsi="Arial" w:cs="Arial"/>
          <w:color w:val="000000"/>
        </w:rPr>
      </w:pPr>
      <w:r>
        <w:rPr>
          <w:rFonts w:ascii="Arial" w:eastAsia="SimSun" w:hAnsi="Arial" w:cs="Arial"/>
          <w:color w:val="000000"/>
        </w:rPr>
        <w:t>(słownie: ...................................................................................................)</w:t>
      </w:r>
    </w:p>
    <w:p w14:paraId="5C4FC455" w14:textId="5C04FCA9" w:rsidR="007A5F6B" w:rsidRPr="00991E29" w:rsidRDefault="007A5F6B" w:rsidP="007A5F6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eastAsia="SimSun" w:hAnsi="Arial" w:cs="Arial"/>
          <w:color w:val="000000"/>
        </w:rPr>
        <w:t>Na potwierdzenie spełnienia wymagań udziału w zapytaniu ofertowym</w:t>
      </w:r>
      <w:r>
        <w:rPr>
          <w:rFonts w:ascii="Arial" w:hAnsi="Arial" w:cs="Arial"/>
          <w:b/>
        </w:rPr>
        <w:t xml:space="preserve"> </w:t>
      </w:r>
      <w:r w:rsidR="000110AD">
        <w:rPr>
          <w:rFonts w:ascii="Arial" w:hAnsi="Arial" w:cs="Arial"/>
          <w:b/>
        </w:rPr>
        <w:t>załączam oświadczenie iż</w:t>
      </w:r>
      <w:r w:rsidRPr="00991E29">
        <w:rPr>
          <w:rFonts w:ascii="Arial" w:eastAsia="SimSun" w:hAnsi="Arial" w:cs="Arial"/>
          <w:color w:val="000000"/>
        </w:rPr>
        <w:t xml:space="preserve"> spełniam następujące warunki</w:t>
      </w:r>
      <w:r>
        <w:rPr>
          <w:rFonts w:ascii="Arial" w:eastAsia="SimSun" w:hAnsi="Arial" w:cs="Arial"/>
          <w:color w:val="000000"/>
        </w:rPr>
        <w:t xml:space="preserve"> udziału w zapytaniu ofertowym</w:t>
      </w:r>
      <w:r w:rsidR="000110AD">
        <w:rPr>
          <w:rFonts w:ascii="Arial" w:eastAsia="SimSun" w:hAnsi="Arial" w:cs="Arial"/>
          <w:color w:val="000000"/>
        </w:rPr>
        <w:t xml:space="preserve">, oraz minimum 3 referencje potwierdzające wykonanie podobnych zleceń.  </w:t>
      </w:r>
    </w:p>
    <w:p w14:paraId="10041F04" w14:textId="77777777" w:rsidR="007A5F6B" w:rsidRDefault="007A5F6B" w:rsidP="007A5F6B">
      <w:pPr>
        <w:widowControl w:val="0"/>
        <w:autoSpaceDE w:val="0"/>
        <w:autoSpaceDN w:val="0"/>
        <w:adjustRightInd w:val="0"/>
        <w:rPr>
          <w:rFonts w:ascii="Arial" w:eastAsia="SimSun" w:hAnsi="Arial" w:cs="Arial"/>
          <w:color w:val="000000"/>
        </w:rPr>
      </w:pPr>
      <w:r>
        <w:rPr>
          <w:rFonts w:ascii="Arial" w:eastAsia="SimSun" w:hAnsi="Arial" w:cs="Arial"/>
          <w:color w:val="000000"/>
        </w:rPr>
        <w:t>Inne informacje oferenta:</w:t>
      </w:r>
    </w:p>
    <w:p w14:paraId="6FEC7213" w14:textId="3D315F69" w:rsidR="007A5F6B" w:rsidRDefault="007A5F6B" w:rsidP="000110AD">
      <w:pPr>
        <w:widowControl w:val="0"/>
        <w:autoSpaceDE w:val="0"/>
        <w:autoSpaceDN w:val="0"/>
        <w:adjustRightInd w:val="0"/>
        <w:rPr>
          <w:rFonts w:ascii="Arial" w:eastAsia="SimSun" w:hAnsi="Arial" w:cs="Arial"/>
          <w:color w:val="000000"/>
        </w:rPr>
      </w:pPr>
      <w:r>
        <w:rPr>
          <w:rFonts w:ascii="Arial" w:eastAsia="SimSun" w:hAnsi="Arial" w:cs="Arial"/>
          <w:color w:val="000000"/>
        </w:rPr>
        <w:t xml:space="preserve">1 ...........................................................................                                                                                           </w:t>
      </w:r>
    </w:p>
    <w:p w14:paraId="5CE13192" w14:textId="77777777" w:rsidR="007A5F6B" w:rsidRDefault="007A5F6B" w:rsidP="007A5F6B">
      <w:pPr>
        <w:widowControl w:val="0"/>
        <w:autoSpaceDE w:val="0"/>
        <w:autoSpaceDN w:val="0"/>
        <w:adjustRightInd w:val="0"/>
        <w:jc w:val="right"/>
        <w:rPr>
          <w:rFonts w:ascii="Arial" w:eastAsia="SimSun" w:hAnsi="Arial" w:cs="Arial"/>
          <w:color w:val="000000"/>
        </w:rPr>
      </w:pPr>
      <w:r>
        <w:rPr>
          <w:rFonts w:ascii="Arial" w:eastAsia="SimSun" w:hAnsi="Arial" w:cs="Arial"/>
          <w:color w:val="000000"/>
        </w:rPr>
        <w:t>__________________________________</w:t>
      </w:r>
    </w:p>
    <w:p w14:paraId="463792D1" w14:textId="77777777" w:rsidR="007A5F6B" w:rsidRDefault="007A5F6B" w:rsidP="000110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SimSun" w:hAnsi="Arial" w:cs="Arial"/>
          <w:color w:val="000000"/>
        </w:rPr>
      </w:pPr>
      <w:r>
        <w:rPr>
          <w:rFonts w:ascii="Arial" w:eastAsia="SimSun" w:hAnsi="Arial" w:cs="Arial"/>
          <w:color w:val="000000"/>
        </w:rPr>
        <w:t>(imię i nazwisko)                    .</w:t>
      </w:r>
    </w:p>
    <w:p w14:paraId="5D084187" w14:textId="77777777" w:rsidR="007A5F6B" w:rsidRDefault="007A5F6B" w:rsidP="000110AD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SimSun" w:hAnsi="Arial" w:cs="Arial"/>
          <w:color w:val="000000"/>
        </w:rPr>
      </w:pPr>
      <w:r>
        <w:rPr>
          <w:rFonts w:ascii="Arial" w:eastAsia="SimSun" w:hAnsi="Arial" w:cs="Arial"/>
          <w:color w:val="000000"/>
        </w:rPr>
        <w:t xml:space="preserve">podpis i pieczęć </w:t>
      </w:r>
    </w:p>
    <w:p w14:paraId="74903AC7" w14:textId="6E85590C" w:rsidR="007A5F6B" w:rsidRPr="009F1C1B" w:rsidRDefault="007A5F6B" w:rsidP="009F1C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SimSun" w:hAnsi="Arial" w:cs="Arial"/>
          <w:color w:val="000000"/>
        </w:rPr>
      </w:pPr>
      <w:r>
        <w:rPr>
          <w:rFonts w:ascii="Arial" w:eastAsia="SimSun" w:hAnsi="Arial" w:cs="Arial"/>
          <w:color w:val="000000"/>
        </w:rPr>
        <w:t xml:space="preserve">uprawnionego przedstawiciela oferenta </w:t>
      </w:r>
    </w:p>
    <w:p w14:paraId="56BF0CDD" w14:textId="26FBBDA6" w:rsidR="007A5F6B" w:rsidRPr="00EB29C6" w:rsidRDefault="007A5F6B" w:rsidP="00EB29C6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Załącznik numer 2 do zapytania</w:t>
      </w:r>
      <w:r w:rsidR="001578AB">
        <w:rPr>
          <w:rFonts w:ascii="Arial" w:hAnsi="Arial" w:cs="Arial"/>
          <w:bCs/>
        </w:rPr>
        <w:t xml:space="preserve"> nr 01/24</w:t>
      </w:r>
    </w:p>
    <w:p w14:paraId="5CFEEE52" w14:textId="2D725C56" w:rsidR="00964212" w:rsidRPr="00991E29" w:rsidRDefault="00964212" w:rsidP="00964212">
      <w:pPr>
        <w:spacing w:after="0" w:line="240" w:lineRule="auto"/>
        <w:jc w:val="both"/>
        <w:rPr>
          <w:rFonts w:ascii="Arial" w:hAnsi="Arial" w:cs="Arial"/>
          <w:i/>
          <w:vertAlign w:val="superscript"/>
        </w:rPr>
      </w:pPr>
      <w:r w:rsidRPr="00991E29">
        <w:rPr>
          <w:rFonts w:ascii="Arial" w:hAnsi="Arial" w:cs="Arial"/>
          <w:i/>
        </w:rPr>
        <w:t>Załącznik nr 1</w:t>
      </w:r>
      <w:r w:rsidRPr="00991E29">
        <w:rPr>
          <w:rFonts w:ascii="Arial" w:hAnsi="Arial" w:cs="Arial"/>
        </w:rPr>
        <w:t xml:space="preserve"> </w:t>
      </w:r>
      <w:r w:rsidR="007A5F6B" w:rsidRPr="00CE7BA0">
        <w:rPr>
          <w:rFonts w:ascii="Arial" w:hAnsi="Arial" w:cs="Arial"/>
          <w:i/>
          <w:iCs/>
        </w:rPr>
        <w:t>do oferty</w:t>
      </w:r>
      <w:r w:rsidRPr="00991E29">
        <w:rPr>
          <w:rFonts w:ascii="Arial" w:hAnsi="Arial" w:cs="Arial"/>
        </w:rPr>
        <w:tab/>
      </w:r>
      <w:r w:rsidRPr="00991E29">
        <w:rPr>
          <w:rFonts w:ascii="Arial" w:hAnsi="Arial" w:cs="Arial"/>
        </w:rPr>
        <w:tab/>
      </w:r>
      <w:r w:rsidRPr="00991E29">
        <w:rPr>
          <w:rFonts w:ascii="Arial" w:hAnsi="Arial" w:cs="Arial"/>
        </w:rPr>
        <w:tab/>
      </w:r>
      <w:r w:rsidRPr="00991E29">
        <w:rPr>
          <w:rFonts w:ascii="Arial" w:hAnsi="Arial" w:cs="Arial"/>
        </w:rPr>
        <w:tab/>
      </w:r>
      <w:r w:rsidRPr="00991E29">
        <w:rPr>
          <w:rFonts w:ascii="Arial" w:hAnsi="Arial" w:cs="Arial"/>
        </w:rPr>
        <w:tab/>
        <w:t>…..………………………………</w:t>
      </w:r>
      <w:r w:rsidRPr="00991E29">
        <w:rPr>
          <w:rFonts w:ascii="Arial" w:hAnsi="Arial" w:cs="Arial"/>
          <w:vertAlign w:val="superscript"/>
        </w:rPr>
        <w:tab/>
      </w:r>
      <w:r w:rsidRPr="00991E29">
        <w:rPr>
          <w:rFonts w:ascii="Arial" w:hAnsi="Arial" w:cs="Arial"/>
          <w:vertAlign w:val="superscript"/>
        </w:rPr>
        <w:tab/>
      </w:r>
      <w:r w:rsidRPr="00991E29">
        <w:rPr>
          <w:rFonts w:ascii="Arial" w:hAnsi="Arial" w:cs="Arial"/>
          <w:vertAlign w:val="superscript"/>
        </w:rPr>
        <w:tab/>
      </w:r>
      <w:r w:rsidRPr="00991E29">
        <w:rPr>
          <w:rFonts w:ascii="Arial" w:hAnsi="Arial" w:cs="Arial"/>
          <w:vertAlign w:val="superscript"/>
        </w:rPr>
        <w:tab/>
      </w:r>
      <w:r w:rsidRPr="00991E29">
        <w:rPr>
          <w:rFonts w:ascii="Arial" w:hAnsi="Arial" w:cs="Arial"/>
          <w:vertAlign w:val="superscript"/>
        </w:rPr>
        <w:tab/>
      </w:r>
      <w:r w:rsidRPr="00991E29">
        <w:rPr>
          <w:rFonts w:ascii="Arial" w:hAnsi="Arial" w:cs="Arial"/>
          <w:vertAlign w:val="superscript"/>
        </w:rPr>
        <w:tab/>
      </w:r>
      <w:r w:rsidRPr="00991E29">
        <w:rPr>
          <w:rFonts w:ascii="Arial" w:hAnsi="Arial" w:cs="Arial"/>
          <w:vertAlign w:val="superscript"/>
        </w:rPr>
        <w:tab/>
      </w:r>
      <w:r w:rsidRPr="00991E29">
        <w:rPr>
          <w:rFonts w:ascii="Arial" w:hAnsi="Arial" w:cs="Arial"/>
          <w:vertAlign w:val="superscript"/>
        </w:rPr>
        <w:tab/>
      </w:r>
      <w:r w:rsidRPr="00991E29">
        <w:rPr>
          <w:rFonts w:ascii="Arial" w:hAnsi="Arial" w:cs="Arial"/>
          <w:vertAlign w:val="superscript"/>
        </w:rPr>
        <w:tab/>
      </w:r>
      <w:r w:rsidRPr="00991E29">
        <w:rPr>
          <w:rFonts w:ascii="Arial" w:hAnsi="Arial" w:cs="Arial"/>
          <w:i/>
          <w:vertAlign w:val="superscript"/>
        </w:rPr>
        <w:t xml:space="preserve">    miejscowość, data</w:t>
      </w:r>
    </w:p>
    <w:p w14:paraId="66BB2E6C" w14:textId="77777777" w:rsidR="00964212" w:rsidRPr="00991E29" w:rsidRDefault="00964212" w:rsidP="00964212">
      <w:pPr>
        <w:spacing w:after="0" w:line="240" w:lineRule="auto"/>
        <w:jc w:val="both"/>
        <w:rPr>
          <w:rFonts w:ascii="Arial" w:hAnsi="Arial" w:cs="Arial"/>
          <w:i/>
          <w:vertAlign w:val="superscript"/>
        </w:rPr>
      </w:pPr>
    </w:p>
    <w:p w14:paraId="35F0D34E" w14:textId="77777777" w:rsidR="00964212" w:rsidRPr="00991E29" w:rsidRDefault="00964212" w:rsidP="00964212">
      <w:pPr>
        <w:spacing w:after="0" w:line="240" w:lineRule="auto"/>
        <w:jc w:val="both"/>
        <w:rPr>
          <w:rFonts w:ascii="Arial" w:hAnsi="Arial" w:cs="Arial"/>
          <w:i/>
          <w:vertAlign w:val="superscript"/>
        </w:rPr>
      </w:pPr>
    </w:p>
    <w:p w14:paraId="72E72AA7" w14:textId="77777777" w:rsidR="00964212" w:rsidRPr="00991E29" w:rsidRDefault="00964212" w:rsidP="00964212">
      <w:pPr>
        <w:spacing w:after="0" w:line="240" w:lineRule="auto"/>
        <w:rPr>
          <w:rFonts w:ascii="Arial" w:hAnsi="Arial" w:cs="Arial"/>
        </w:rPr>
      </w:pPr>
      <w:r w:rsidRPr="00991E29">
        <w:rPr>
          <w:rFonts w:ascii="Arial" w:hAnsi="Arial" w:cs="Arial"/>
        </w:rPr>
        <w:t>………………….……………………</w:t>
      </w:r>
      <w:r>
        <w:rPr>
          <w:rFonts w:ascii="Arial" w:hAnsi="Arial" w:cs="Arial"/>
        </w:rPr>
        <w:t>…..</w:t>
      </w:r>
    </w:p>
    <w:p w14:paraId="295C4846" w14:textId="77777777" w:rsidR="00964212" w:rsidRPr="00991E29" w:rsidRDefault="00964212" w:rsidP="00964212">
      <w:pPr>
        <w:spacing w:after="0" w:line="240" w:lineRule="auto"/>
        <w:rPr>
          <w:rFonts w:ascii="Arial" w:hAnsi="Arial" w:cs="Arial"/>
          <w:i/>
          <w:vertAlign w:val="superscript"/>
        </w:rPr>
      </w:pPr>
      <w:r w:rsidRPr="00991E29">
        <w:rPr>
          <w:rFonts w:ascii="Arial" w:hAnsi="Arial" w:cs="Arial"/>
          <w:i/>
        </w:rPr>
        <w:t xml:space="preserve">                        </w:t>
      </w:r>
      <w:r w:rsidRPr="00991E29">
        <w:rPr>
          <w:rFonts w:ascii="Arial" w:hAnsi="Arial" w:cs="Arial"/>
          <w:i/>
          <w:vertAlign w:val="superscript"/>
        </w:rPr>
        <w:t>Nazwa i adres  Oferenta</w:t>
      </w:r>
    </w:p>
    <w:p w14:paraId="544D65CB" w14:textId="77777777" w:rsidR="00964212" w:rsidRPr="00991E29" w:rsidRDefault="00964212" w:rsidP="00964212">
      <w:pPr>
        <w:spacing w:after="0" w:line="240" w:lineRule="auto"/>
        <w:jc w:val="center"/>
        <w:rPr>
          <w:rFonts w:ascii="Arial" w:hAnsi="Arial" w:cs="Arial"/>
          <w:b/>
        </w:rPr>
      </w:pPr>
    </w:p>
    <w:p w14:paraId="3846F7B6" w14:textId="77777777" w:rsidR="00964212" w:rsidRPr="008F0406" w:rsidRDefault="00964212" w:rsidP="0096421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0406">
        <w:rPr>
          <w:rFonts w:ascii="Arial" w:hAnsi="Arial" w:cs="Arial"/>
          <w:b/>
          <w:sz w:val="28"/>
          <w:szCs w:val="28"/>
        </w:rPr>
        <w:t xml:space="preserve">Oświadczenie </w:t>
      </w:r>
    </w:p>
    <w:p w14:paraId="0B393177" w14:textId="64612A33" w:rsidR="005A0D4D" w:rsidRPr="00EA034F" w:rsidRDefault="00964212" w:rsidP="005A0D4D">
      <w:pPr>
        <w:spacing w:after="0" w:line="240" w:lineRule="auto"/>
        <w:jc w:val="both"/>
        <w:rPr>
          <w:rFonts w:ascii="Arial Nova" w:eastAsia="Times New Roman" w:hAnsi="Arial Nova" w:cs="Calibri"/>
          <w:color w:val="000000"/>
          <w:lang w:eastAsia="pl-PL"/>
        </w:rPr>
      </w:pPr>
      <w:r w:rsidRPr="00991E29">
        <w:rPr>
          <w:rFonts w:ascii="Arial" w:hAnsi="Arial" w:cs="Arial"/>
          <w:b/>
        </w:rPr>
        <w:t>o spełnianiu warunków udziału w zapytaniu ofertowym</w:t>
      </w:r>
      <w:r>
        <w:rPr>
          <w:rFonts w:ascii="Arial" w:hAnsi="Arial" w:cs="Arial"/>
          <w:b/>
        </w:rPr>
        <w:t xml:space="preserve"> na</w:t>
      </w:r>
      <w:r w:rsidR="005A0D4D">
        <w:rPr>
          <w:rFonts w:ascii="Arial Nova" w:hAnsi="Arial Nova" w:cs="Arial"/>
          <w:b/>
        </w:rPr>
        <w:t xml:space="preserve"> </w:t>
      </w:r>
      <w:r w:rsidR="005A0D4D" w:rsidRPr="00EA034F">
        <w:rPr>
          <w:rFonts w:ascii="Arial Nova" w:hAnsi="Arial Nova" w:cs="Arial"/>
          <w:b/>
        </w:rPr>
        <w:t xml:space="preserve"> </w:t>
      </w:r>
      <w:r w:rsidR="005A0D4D" w:rsidRPr="00EA034F">
        <w:rPr>
          <w:rFonts w:ascii="Arial Nova" w:eastAsia="Times New Roman" w:hAnsi="Arial Nova" w:cs="Calibri"/>
          <w:b/>
          <w:color w:val="000000"/>
          <w:lang w:eastAsia="pl-PL"/>
        </w:rPr>
        <w:t>dostaw</w:t>
      </w:r>
      <w:r w:rsidR="005A0D4D">
        <w:rPr>
          <w:rFonts w:ascii="Arial Nova" w:eastAsia="Times New Roman" w:hAnsi="Arial Nova" w:cs="Calibri"/>
          <w:b/>
          <w:color w:val="000000"/>
          <w:lang w:eastAsia="pl-PL"/>
        </w:rPr>
        <w:t>ę</w:t>
      </w:r>
      <w:r w:rsidR="005A0D4D" w:rsidRPr="00EA034F">
        <w:rPr>
          <w:rFonts w:ascii="Arial Nova" w:eastAsia="Times New Roman" w:hAnsi="Arial Nova" w:cs="Calibri"/>
          <w:b/>
          <w:color w:val="000000"/>
          <w:lang w:eastAsia="pl-PL"/>
        </w:rPr>
        <w:t xml:space="preserve"> </w:t>
      </w:r>
      <w:r w:rsidR="005A0D4D" w:rsidRPr="00ED5CD7">
        <w:rPr>
          <w:rFonts w:ascii="Arial Nova" w:eastAsia="Times New Roman" w:hAnsi="Arial Nova" w:cs="Calibri"/>
          <w:b/>
          <w:color w:val="000000"/>
          <w:lang w:eastAsia="pl-PL"/>
        </w:rPr>
        <w:t xml:space="preserve"> i montaż kompletnej instalacji fotowoltaicznej o mocy </w:t>
      </w:r>
      <w:r w:rsidR="00AF4C40">
        <w:rPr>
          <w:rFonts w:ascii="Arial Nova" w:eastAsia="Times New Roman" w:hAnsi="Arial Nova" w:cs="Calibri"/>
          <w:b/>
          <w:color w:val="000000"/>
          <w:lang w:eastAsia="pl-PL"/>
        </w:rPr>
        <w:t xml:space="preserve">minimum </w:t>
      </w:r>
      <w:r w:rsidR="005A0D4D" w:rsidRPr="00ED5CD7">
        <w:rPr>
          <w:rFonts w:ascii="Arial Nova" w:eastAsia="Times New Roman" w:hAnsi="Arial Nova" w:cs="Calibri"/>
          <w:b/>
          <w:color w:val="000000"/>
          <w:lang w:eastAsia="pl-PL"/>
        </w:rPr>
        <w:t>100 KW montowanej na dachu</w:t>
      </w:r>
    </w:p>
    <w:p w14:paraId="574FEF92" w14:textId="2E085B37" w:rsidR="00964212" w:rsidRPr="005A0D4D" w:rsidRDefault="00964212" w:rsidP="007A5F6B">
      <w:pPr>
        <w:spacing w:after="0" w:line="240" w:lineRule="auto"/>
        <w:jc w:val="center"/>
        <w:rPr>
          <w:rFonts w:ascii="Arial Nova" w:hAnsi="Arial Nova"/>
          <w:b/>
        </w:rPr>
      </w:pPr>
      <w:r w:rsidRPr="00991E29">
        <w:rPr>
          <w:rFonts w:ascii="Arial" w:hAnsi="Arial" w:cs="Arial"/>
          <w:b/>
        </w:rPr>
        <w:t>ogłoszon</w:t>
      </w:r>
      <w:r>
        <w:rPr>
          <w:rFonts w:ascii="Arial" w:hAnsi="Arial" w:cs="Arial"/>
          <w:b/>
        </w:rPr>
        <w:t>ym</w:t>
      </w:r>
      <w:r w:rsidRPr="00991E2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przez </w:t>
      </w:r>
      <w:r w:rsidR="005A0D4D" w:rsidRPr="00C82AB4">
        <w:rPr>
          <w:rFonts w:ascii="Arial Nova" w:hAnsi="Arial Nova"/>
          <w:b/>
        </w:rPr>
        <w:t>Dworzysko R. Tomaszewski i Synowie Sp. z o.o.</w:t>
      </w:r>
    </w:p>
    <w:p w14:paraId="30A697B2" w14:textId="77777777" w:rsidR="00964212" w:rsidRPr="00991E29" w:rsidRDefault="00964212" w:rsidP="007A5F6B">
      <w:pPr>
        <w:spacing w:after="0" w:line="240" w:lineRule="auto"/>
        <w:jc w:val="center"/>
        <w:rPr>
          <w:rFonts w:ascii="Arial" w:hAnsi="Arial" w:cs="Arial"/>
          <w:b/>
        </w:rPr>
      </w:pPr>
      <w:r w:rsidRPr="00991E29">
        <w:rPr>
          <w:rFonts w:ascii="Arial" w:hAnsi="Arial" w:cs="Arial"/>
          <w:b/>
        </w:rPr>
        <w:t xml:space="preserve">w tym oświadczenie o braku powiązań kapitałowych </w:t>
      </w:r>
    </w:p>
    <w:p w14:paraId="02165179" w14:textId="77777777" w:rsidR="00964212" w:rsidRDefault="00964212" w:rsidP="007A5F6B">
      <w:pPr>
        <w:spacing w:after="0" w:line="240" w:lineRule="auto"/>
        <w:jc w:val="center"/>
        <w:rPr>
          <w:rFonts w:ascii="Arial" w:hAnsi="Arial" w:cs="Arial"/>
          <w:b/>
        </w:rPr>
      </w:pPr>
      <w:r w:rsidRPr="00991E29">
        <w:rPr>
          <w:rFonts w:ascii="Arial" w:hAnsi="Arial" w:cs="Arial"/>
          <w:b/>
        </w:rPr>
        <w:t>pomiędzy oferent</w:t>
      </w:r>
      <w:r>
        <w:rPr>
          <w:rFonts w:ascii="Arial" w:hAnsi="Arial" w:cs="Arial"/>
          <w:b/>
        </w:rPr>
        <w:t>em</w:t>
      </w:r>
      <w:r w:rsidRPr="00991E29">
        <w:rPr>
          <w:rFonts w:ascii="Arial" w:hAnsi="Arial" w:cs="Arial"/>
          <w:b/>
        </w:rPr>
        <w:t xml:space="preserve"> a Zamawiającym</w:t>
      </w:r>
    </w:p>
    <w:p w14:paraId="14C5D390" w14:textId="77777777" w:rsidR="00964212" w:rsidRDefault="00964212" w:rsidP="00964212">
      <w:pPr>
        <w:spacing w:after="0" w:line="240" w:lineRule="auto"/>
        <w:jc w:val="both"/>
        <w:rPr>
          <w:rFonts w:ascii="Arial" w:hAnsi="Arial" w:cs="Arial"/>
          <w:b/>
        </w:rPr>
      </w:pPr>
    </w:p>
    <w:p w14:paraId="6FEF123F" w14:textId="77777777" w:rsidR="007A5FB2" w:rsidRPr="004C53A6" w:rsidRDefault="007A5FB2" w:rsidP="007A5FB2">
      <w:pPr>
        <w:spacing w:after="0" w:line="240" w:lineRule="auto"/>
        <w:ind w:firstLine="708"/>
        <w:jc w:val="both"/>
        <w:rPr>
          <w:rFonts w:ascii="Arial Nova" w:hAnsi="Arial Nova" w:cs="Arial"/>
          <w:b/>
          <w:sz w:val="20"/>
          <w:szCs w:val="20"/>
        </w:rPr>
      </w:pPr>
      <w:r w:rsidRPr="004C53A6">
        <w:rPr>
          <w:rFonts w:ascii="Arial Nova" w:hAnsi="Arial Nova" w:cs="Arial"/>
          <w:b/>
          <w:sz w:val="20"/>
          <w:szCs w:val="20"/>
        </w:rPr>
        <w:t>Niniejszym oświadczam iż</w:t>
      </w:r>
      <w:r w:rsidRPr="004C53A6">
        <w:rPr>
          <w:rFonts w:ascii="Arial Nova" w:eastAsia="SimSun" w:hAnsi="Arial Nova" w:cs="Arial"/>
          <w:color w:val="000000"/>
          <w:sz w:val="20"/>
          <w:szCs w:val="20"/>
        </w:rPr>
        <w:t xml:space="preserve"> spełniam następujące warunki udziału w zapytaniu ofertowym:</w:t>
      </w:r>
    </w:p>
    <w:p w14:paraId="419BDDB8" w14:textId="77777777" w:rsidR="007A5FB2" w:rsidRPr="004C53A6" w:rsidRDefault="007A5FB2" w:rsidP="007A5FB2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left="720" w:hanging="360"/>
        <w:jc w:val="both"/>
        <w:rPr>
          <w:rFonts w:ascii="Arial Nova" w:eastAsia="SimSun" w:hAnsi="Arial Nova" w:cs="Arial"/>
          <w:color w:val="000000"/>
          <w:sz w:val="20"/>
          <w:szCs w:val="20"/>
        </w:rPr>
      </w:pPr>
      <w:r w:rsidRPr="004C53A6">
        <w:rPr>
          <w:rFonts w:ascii="Arial Nova" w:eastAsia="SimSun" w:hAnsi="Arial Nova" w:cs="Arial"/>
          <w:color w:val="000000"/>
          <w:sz w:val="20"/>
          <w:szCs w:val="20"/>
        </w:rPr>
        <w:t>posiadam uprawnienia do wykonywania określonej działalności umożliwiającej realizację zlecenia w tym w szczególności jeżeli ustawy nakładają obowiązek posiadania takich uprawnień;</w:t>
      </w:r>
    </w:p>
    <w:p w14:paraId="1395A5CD" w14:textId="77777777" w:rsidR="007A5FB2" w:rsidRPr="004C53A6" w:rsidRDefault="007A5FB2" w:rsidP="007A5FB2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left="720" w:hanging="360"/>
        <w:jc w:val="both"/>
        <w:rPr>
          <w:rFonts w:ascii="Arial Nova" w:eastAsia="SimSun" w:hAnsi="Arial Nova" w:cs="Arial"/>
          <w:color w:val="000000"/>
          <w:sz w:val="20"/>
          <w:szCs w:val="20"/>
        </w:rPr>
      </w:pPr>
      <w:r w:rsidRPr="004C53A6">
        <w:rPr>
          <w:rFonts w:ascii="Arial Nova" w:eastAsia="SimSun" w:hAnsi="Arial Nova" w:cs="Arial"/>
          <w:color w:val="000000"/>
          <w:sz w:val="20"/>
          <w:szCs w:val="20"/>
        </w:rPr>
        <w:t>posiadam niezbędną wiedzę i doświadczenie oraz potencjał techniczny, a także dysponują osobami zdolnymi do wykonania zamówienia;</w:t>
      </w:r>
    </w:p>
    <w:p w14:paraId="6F0667A9" w14:textId="77777777" w:rsidR="007A5FB2" w:rsidRPr="004C53A6" w:rsidRDefault="007A5FB2" w:rsidP="007A5FB2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left="720" w:hanging="360"/>
        <w:jc w:val="both"/>
        <w:rPr>
          <w:rFonts w:ascii="Arial Nova" w:eastAsia="SimSun" w:hAnsi="Arial Nova" w:cs="Arial"/>
          <w:color w:val="000000"/>
          <w:sz w:val="20"/>
          <w:szCs w:val="20"/>
        </w:rPr>
      </w:pPr>
      <w:r w:rsidRPr="004C53A6">
        <w:rPr>
          <w:rFonts w:ascii="Arial Nova" w:eastAsia="SimSun" w:hAnsi="Arial Nova" w:cs="Arial"/>
          <w:color w:val="000000"/>
          <w:sz w:val="20"/>
          <w:szCs w:val="20"/>
        </w:rPr>
        <w:t>znajduję się w sytuacji ekonomicznej i finansowej zapewniającej wykonanie zamówienia;</w:t>
      </w:r>
    </w:p>
    <w:p w14:paraId="63C3B574" w14:textId="77777777" w:rsidR="007A5FB2" w:rsidRPr="004C53A6" w:rsidRDefault="007A5FB2" w:rsidP="007A5FB2">
      <w:pPr>
        <w:spacing w:after="0" w:line="240" w:lineRule="auto"/>
        <w:ind w:firstLine="708"/>
        <w:jc w:val="both"/>
        <w:rPr>
          <w:rFonts w:ascii="Arial Nova" w:hAnsi="Arial Nova"/>
          <w:b/>
          <w:sz w:val="20"/>
          <w:szCs w:val="20"/>
        </w:rPr>
      </w:pPr>
      <w:r w:rsidRPr="004C53A6">
        <w:rPr>
          <w:rFonts w:ascii="Arial Nova" w:eastAsia="SimSun" w:hAnsi="Arial Nova" w:cs="Arial"/>
          <w:b/>
          <w:bCs/>
          <w:color w:val="000000"/>
          <w:sz w:val="20"/>
          <w:szCs w:val="20"/>
        </w:rPr>
        <w:t>Dodatkowo oświadczam iż</w:t>
      </w:r>
      <w:r w:rsidRPr="004C53A6">
        <w:rPr>
          <w:rFonts w:ascii="Arial Nova" w:eastAsia="SimSun" w:hAnsi="Arial Nova" w:cs="Arial"/>
          <w:color w:val="000000"/>
          <w:sz w:val="20"/>
          <w:szCs w:val="20"/>
        </w:rPr>
        <w:t xml:space="preserve"> nie jestem </w:t>
      </w:r>
      <w:r w:rsidRPr="004C53A6">
        <w:rPr>
          <w:rFonts w:ascii="Arial Nova" w:eastAsia="SimSun" w:hAnsi="Arial Nova" w:cs="Arial"/>
          <w:color w:val="000000"/>
          <w:sz w:val="20"/>
          <w:szCs w:val="20"/>
          <w:u w:val="single"/>
        </w:rPr>
        <w:t>powiązany osobowo i kapitałowo</w:t>
      </w:r>
      <w:r w:rsidRPr="004C53A6">
        <w:rPr>
          <w:rFonts w:ascii="Arial Nova" w:eastAsia="SimSun" w:hAnsi="Arial Nova" w:cs="Arial"/>
          <w:color w:val="000000"/>
          <w:sz w:val="20"/>
          <w:szCs w:val="20"/>
        </w:rPr>
        <w:t xml:space="preserve"> ze spółką </w:t>
      </w:r>
      <w:r w:rsidRPr="004C53A6">
        <w:rPr>
          <w:rFonts w:ascii="Arial Nova" w:hAnsi="Arial Nova"/>
          <w:b/>
          <w:sz w:val="20"/>
          <w:szCs w:val="20"/>
        </w:rPr>
        <w:t>Dworzysko R. Tomaszewski i Synowie Sp. z o.o.</w:t>
      </w:r>
      <w:r w:rsidRPr="004C53A6">
        <w:rPr>
          <w:rFonts w:ascii="Arial Nova" w:eastAsia="SimSun" w:hAnsi="Arial Nova" w:cs="Arial"/>
          <w:color w:val="000000"/>
          <w:sz w:val="20"/>
          <w:szCs w:val="20"/>
        </w:rPr>
        <w:t xml:space="preserve"> </w:t>
      </w:r>
      <w:r w:rsidRPr="004C53A6">
        <w:rPr>
          <w:rFonts w:ascii="Arial Nova" w:hAnsi="Arial Nova" w:cs="Arial"/>
          <w:sz w:val="20"/>
          <w:szCs w:val="20"/>
        </w:rPr>
        <w:t>przez powiązania takie w szczególności rozumiem: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6615151B" w14:textId="77777777" w:rsidR="007A5FB2" w:rsidRPr="004C53A6" w:rsidRDefault="007A5FB2" w:rsidP="007A5FB2">
      <w:pPr>
        <w:spacing w:after="0" w:line="240" w:lineRule="auto"/>
        <w:ind w:firstLine="708"/>
        <w:jc w:val="both"/>
        <w:rPr>
          <w:rFonts w:ascii="Arial Nova" w:hAnsi="Arial Nova"/>
          <w:b/>
          <w:sz w:val="20"/>
          <w:szCs w:val="20"/>
        </w:rPr>
      </w:pPr>
      <w:r w:rsidRPr="004C53A6">
        <w:rPr>
          <w:rFonts w:ascii="Arial Nova" w:hAnsi="Arial Nova" w:cs="Arial"/>
          <w:sz w:val="20"/>
          <w:szCs w:val="20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1D79136" w14:textId="77777777" w:rsidR="007A5FB2" w:rsidRPr="004C53A6" w:rsidRDefault="007A5FB2" w:rsidP="007A5FB2">
      <w:pPr>
        <w:spacing w:after="0" w:line="240" w:lineRule="auto"/>
        <w:ind w:firstLine="708"/>
        <w:jc w:val="both"/>
        <w:rPr>
          <w:rFonts w:ascii="Arial Nova" w:hAnsi="Arial Nova" w:cs="Arial"/>
          <w:sz w:val="20"/>
          <w:szCs w:val="20"/>
        </w:rPr>
      </w:pPr>
      <w:r w:rsidRPr="004C53A6">
        <w:rPr>
          <w:rFonts w:ascii="Arial Nova" w:hAnsi="Arial Nova" w:cs="Arial"/>
          <w:sz w:val="20"/>
          <w:szCs w:val="20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55EAADBE" w14:textId="77777777" w:rsidR="007A5FB2" w:rsidRPr="004C53A6" w:rsidRDefault="007A5FB2" w:rsidP="007A5FB2">
      <w:pPr>
        <w:spacing w:after="0" w:line="240" w:lineRule="auto"/>
        <w:ind w:firstLine="708"/>
        <w:jc w:val="both"/>
        <w:rPr>
          <w:rFonts w:ascii="Arial Nova" w:hAnsi="Arial Nova" w:cs="Arial"/>
          <w:sz w:val="20"/>
          <w:szCs w:val="20"/>
        </w:rPr>
      </w:pPr>
      <w:r w:rsidRPr="004C53A6">
        <w:rPr>
          <w:rFonts w:ascii="Arial Nova" w:hAnsi="Arial Nova" w:cs="Arial"/>
          <w:sz w:val="20"/>
          <w:szCs w:val="20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14:paraId="271825CC" w14:textId="77777777" w:rsidR="007A5FB2" w:rsidRPr="004C53A6" w:rsidRDefault="007A5FB2" w:rsidP="007A5FB2">
      <w:pPr>
        <w:spacing w:after="0" w:line="240" w:lineRule="auto"/>
        <w:ind w:firstLine="360"/>
        <w:jc w:val="both"/>
        <w:rPr>
          <w:rFonts w:ascii="Arial Nova" w:hAnsi="Arial Nova" w:cs="Arial"/>
          <w:sz w:val="20"/>
          <w:szCs w:val="20"/>
        </w:rPr>
      </w:pPr>
      <w:r w:rsidRPr="004C53A6">
        <w:rPr>
          <w:rFonts w:ascii="Arial Nova" w:hAnsi="Arial Nova" w:cs="Arial"/>
          <w:b/>
          <w:bCs/>
          <w:sz w:val="20"/>
          <w:szCs w:val="20"/>
        </w:rPr>
        <w:t>Oświadczam również iż,</w:t>
      </w:r>
      <w:r w:rsidRPr="004C53A6">
        <w:rPr>
          <w:rFonts w:ascii="Arial Nova" w:hAnsi="Arial Nova" w:cs="Arial"/>
          <w:sz w:val="20"/>
          <w:szCs w:val="20"/>
        </w:rPr>
        <w:t xml:space="preserve"> nie jestem podmiotem wskazanym w </w:t>
      </w:r>
      <w:proofErr w:type="spellStart"/>
      <w:r w:rsidRPr="004C53A6">
        <w:rPr>
          <w:rFonts w:ascii="Arial Nova" w:hAnsi="Arial Nova" w:cs="Arial"/>
          <w:i/>
          <w:iCs/>
          <w:sz w:val="20"/>
          <w:szCs w:val="20"/>
        </w:rPr>
        <w:t>ogólnounijnym</w:t>
      </w:r>
      <w:proofErr w:type="spellEnd"/>
      <w:r w:rsidRPr="004C53A6">
        <w:rPr>
          <w:rFonts w:ascii="Arial Nova" w:hAnsi="Arial Nova" w:cs="Arial"/>
          <w:i/>
          <w:iCs/>
          <w:sz w:val="20"/>
          <w:szCs w:val="20"/>
        </w:rPr>
        <w:t xml:space="preserve"> zakazie udziału rosyjskich wykonawców w zamówieniach publicznych i koncesjach</w:t>
      </w:r>
      <w:r w:rsidRPr="004C53A6">
        <w:rPr>
          <w:rFonts w:ascii="Arial Nova" w:hAnsi="Arial Nova" w:cs="Arial"/>
          <w:sz w:val="20"/>
          <w:szCs w:val="20"/>
        </w:rPr>
        <w:t xml:space="preserve"> udzielanych w państwach członkowskich Unii Europejskie w treści rozporządzenia 2022/576 z 9.04.2022, który głosi iż, o zamówienie nie mogą się ubiegać:</w:t>
      </w:r>
    </w:p>
    <w:p w14:paraId="646EB96E" w14:textId="77777777" w:rsidR="007A5FB2" w:rsidRPr="004C53A6" w:rsidRDefault="007A5FB2" w:rsidP="007A5FB2">
      <w:pPr>
        <w:spacing w:after="0" w:line="240" w:lineRule="auto"/>
        <w:ind w:firstLine="360"/>
        <w:jc w:val="both"/>
        <w:rPr>
          <w:rFonts w:ascii="Arial Nova" w:hAnsi="Arial Nova" w:cs="Arial"/>
          <w:sz w:val="20"/>
          <w:szCs w:val="20"/>
        </w:rPr>
      </w:pPr>
      <w:r w:rsidRPr="004C53A6">
        <w:rPr>
          <w:rFonts w:ascii="Arial Nova" w:hAnsi="Arial Nova" w:cs="Arial"/>
          <w:sz w:val="20"/>
          <w:szCs w:val="20"/>
        </w:rPr>
        <w:t>a) obywatele rosyjscy lub osoby fizyczne lub prawne, podmioty lub organy z siedzibą w Rosji;</w:t>
      </w:r>
    </w:p>
    <w:p w14:paraId="06CCA541" w14:textId="77777777" w:rsidR="007A5FB2" w:rsidRPr="004C53A6" w:rsidRDefault="007A5FB2" w:rsidP="007A5FB2">
      <w:pPr>
        <w:spacing w:after="0" w:line="240" w:lineRule="auto"/>
        <w:ind w:firstLine="360"/>
        <w:jc w:val="both"/>
        <w:rPr>
          <w:rFonts w:ascii="Arial Nova" w:hAnsi="Arial Nova" w:cs="Arial"/>
          <w:sz w:val="20"/>
          <w:szCs w:val="20"/>
        </w:rPr>
      </w:pPr>
      <w:r w:rsidRPr="004C53A6">
        <w:rPr>
          <w:rFonts w:ascii="Arial Nova" w:hAnsi="Arial Nova" w:cs="Arial"/>
          <w:sz w:val="20"/>
          <w:szCs w:val="20"/>
        </w:rPr>
        <w:t>b) osoby prawne, podmioty lub organy, do których prawa własności bezpośrednio lub pośrednio w ponad 50 % należą do podmiotu, o którym mowa w lit. a) niniejszego ustępu; lub</w:t>
      </w:r>
    </w:p>
    <w:p w14:paraId="73EC5E7D" w14:textId="77777777" w:rsidR="007A5FB2" w:rsidRPr="004C53A6" w:rsidRDefault="007A5FB2" w:rsidP="007A5FB2">
      <w:pPr>
        <w:spacing w:after="0" w:line="240" w:lineRule="auto"/>
        <w:ind w:firstLine="360"/>
        <w:jc w:val="both"/>
        <w:rPr>
          <w:rFonts w:ascii="Arial Nova" w:hAnsi="Arial Nova" w:cs="Arial"/>
          <w:sz w:val="20"/>
          <w:szCs w:val="20"/>
        </w:rPr>
      </w:pPr>
      <w:r w:rsidRPr="004C53A6">
        <w:rPr>
          <w:rFonts w:ascii="Arial Nova" w:hAnsi="Arial Nova" w:cs="Arial"/>
          <w:sz w:val="20"/>
          <w:szCs w:val="20"/>
        </w:rPr>
        <w:t>c) osoby fizyczne lub prawne, podmioty lub organy działające w imieniu lub pod kierunkiem podmiotu, o którym mowa w lit. a) lub b) niniejszego ustępu,</w:t>
      </w:r>
    </w:p>
    <w:p w14:paraId="4DF1E43C" w14:textId="77777777" w:rsidR="007A5FB2" w:rsidRPr="004C53A6" w:rsidRDefault="007A5FB2" w:rsidP="007A5FB2">
      <w:pPr>
        <w:spacing w:after="0" w:line="240" w:lineRule="auto"/>
        <w:jc w:val="both"/>
        <w:rPr>
          <w:rFonts w:ascii="Arial Nova" w:hAnsi="Arial Nova" w:cs="Arial"/>
          <w:sz w:val="20"/>
          <w:szCs w:val="20"/>
        </w:rPr>
      </w:pPr>
      <w:r w:rsidRPr="004C53A6">
        <w:rPr>
          <w:rFonts w:ascii="Arial Nova" w:hAnsi="Arial Nova" w:cs="Arial"/>
          <w:sz w:val="20"/>
          <w:szCs w:val="20"/>
        </w:rPr>
        <w:t>dotyczy to również moich ewentualnych partnerów w ewentualnej realizacji niniejszego zamówienia: podwykonawców, dostawców lub podmiotów, na których zdolności polega się w rozumieniu dyrektyw w sprawie zamówień publicznych, w przypadku gdy przypada na nich ponad 10 % wartości zamówienia.</w:t>
      </w:r>
    </w:p>
    <w:p w14:paraId="53CDB154" w14:textId="77777777" w:rsidR="007A5FB2" w:rsidRPr="00991E29" w:rsidRDefault="007A5FB2" w:rsidP="007A5FB2">
      <w:pPr>
        <w:spacing w:after="0" w:line="240" w:lineRule="auto"/>
        <w:jc w:val="both"/>
        <w:rPr>
          <w:rFonts w:ascii="Arial" w:hAnsi="Arial" w:cs="Arial"/>
        </w:rPr>
      </w:pPr>
    </w:p>
    <w:p w14:paraId="1518D410" w14:textId="77777777" w:rsidR="007A5FB2" w:rsidRPr="00991E29" w:rsidRDefault="007A5FB2" w:rsidP="007A5FB2">
      <w:pPr>
        <w:spacing w:after="0" w:line="240" w:lineRule="auto"/>
        <w:ind w:left="4248" w:firstLine="708"/>
        <w:jc w:val="both"/>
        <w:rPr>
          <w:rFonts w:ascii="Arial" w:hAnsi="Arial" w:cs="Arial"/>
        </w:rPr>
      </w:pPr>
      <w:r w:rsidRPr="00991E29">
        <w:rPr>
          <w:rFonts w:ascii="Arial" w:hAnsi="Arial" w:cs="Arial"/>
        </w:rPr>
        <w:t>.…………………………………..</w:t>
      </w:r>
    </w:p>
    <w:p w14:paraId="131DACB6" w14:textId="00551ACC" w:rsidR="00845B19" w:rsidRPr="007A5FB2" w:rsidRDefault="007A5FB2" w:rsidP="007A5FB2">
      <w:pPr>
        <w:spacing w:after="0" w:line="240" w:lineRule="auto"/>
        <w:jc w:val="both"/>
        <w:rPr>
          <w:rFonts w:ascii="Arial" w:hAnsi="Arial" w:cs="Arial"/>
          <w:i/>
          <w:vertAlign w:val="superscript"/>
        </w:rPr>
      </w:pPr>
      <w:r w:rsidRPr="00991E29">
        <w:rPr>
          <w:rFonts w:ascii="Arial" w:hAnsi="Arial" w:cs="Arial"/>
        </w:rPr>
        <w:tab/>
      </w:r>
      <w:r w:rsidRPr="00991E29">
        <w:rPr>
          <w:rFonts w:ascii="Arial" w:hAnsi="Arial" w:cs="Arial"/>
        </w:rPr>
        <w:tab/>
      </w:r>
      <w:r w:rsidRPr="00991E29">
        <w:rPr>
          <w:rFonts w:ascii="Arial" w:hAnsi="Arial" w:cs="Arial"/>
        </w:rPr>
        <w:tab/>
      </w:r>
      <w:r w:rsidRPr="00991E29">
        <w:rPr>
          <w:rFonts w:ascii="Arial" w:hAnsi="Arial" w:cs="Arial"/>
        </w:rPr>
        <w:tab/>
      </w:r>
      <w:r w:rsidRPr="00991E29">
        <w:rPr>
          <w:rFonts w:ascii="Arial" w:hAnsi="Arial" w:cs="Arial"/>
        </w:rPr>
        <w:tab/>
      </w:r>
      <w:r w:rsidRPr="00991E29">
        <w:rPr>
          <w:rFonts w:ascii="Arial" w:hAnsi="Arial" w:cs="Arial"/>
        </w:rPr>
        <w:tab/>
      </w:r>
      <w:r w:rsidRPr="00991E29">
        <w:rPr>
          <w:rFonts w:ascii="Arial" w:hAnsi="Arial" w:cs="Arial"/>
        </w:rPr>
        <w:tab/>
      </w:r>
      <w:r w:rsidRPr="00991E29">
        <w:rPr>
          <w:rFonts w:ascii="Arial" w:hAnsi="Arial" w:cs="Arial"/>
          <w:i/>
          <w:vertAlign w:val="superscript"/>
        </w:rPr>
        <w:t xml:space="preserve">         ( pieczęć firmowa, podpis Oferenta)</w:t>
      </w:r>
    </w:p>
    <w:sectPr w:rsidR="00845B19" w:rsidRPr="007A5FB2" w:rsidSect="0077508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DD290" w14:textId="77777777" w:rsidR="0077508D" w:rsidRDefault="0077508D" w:rsidP="005E30F3">
      <w:pPr>
        <w:spacing w:after="0" w:line="240" w:lineRule="auto"/>
      </w:pPr>
      <w:r>
        <w:separator/>
      </w:r>
    </w:p>
  </w:endnote>
  <w:endnote w:type="continuationSeparator" w:id="0">
    <w:p w14:paraId="7B04B160" w14:textId="77777777" w:rsidR="0077508D" w:rsidRDefault="0077508D" w:rsidP="005E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8611E" w14:textId="77777777" w:rsidR="0077508D" w:rsidRDefault="0077508D" w:rsidP="005E30F3">
      <w:pPr>
        <w:spacing w:after="0" w:line="240" w:lineRule="auto"/>
      </w:pPr>
      <w:r>
        <w:separator/>
      </w:r>
    </w:p>
  </w:footnote>
  <w:footnote w:type="continuationSeparator" w:id="0">
    <w:p w14:paraId="5A6DFFBB" w14:textId="77777777" w:rsidR="0077508D" w:rsidRDefault="0077508D" w:rsidP="005E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DD14" w14:textId="2C68ABD9" w:rsidR="00A53871" w:rsidRDefault="008C3A8F">
    <w:pPr>
      <w:pStyle w:val="Nagwek"/>
    </w:pPr>
    <w:r>
      <w:rPr>
        <w:noProof/>
      </w:rPr>
      <w:drawing>
        <wp:inline distT="0" distB="0" distL="0" distR="0" wp14:anchorId="46957355" wp14:editId="6E765300">
          <wp:extent cx="5753100" cy="790575"/>
          <wp:effectExtent l="0" t="0" r="0" b="9525"/>
          <wp:docPr id="9477462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62EF7A" w14:textId="77777777" w:rsidR="005E30F3" w:rsidRDefault="005E30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lowerLetter"/>
      <w:lvlText w:val="%1)"/>
      <w:lvlJc w:val="left"/>
      <w:pPr>
        <w:tabs>
          <w:tab w:val="num" w:pos="644"/>
        </w:tabs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 w15:restartNumberingAfterBreak="0">
    <w:nsid w:val="00000007"/>
    <w:multiLevelType w:val="multilevel"/>
    <w:tmpl w:val="3FD418EE"/>
    <w:lvl w:ilvl="0">
      <w:start w:val="1"/>
      <w:numFmt w:val="lowerLetter"/>
      <w:lvlText w:val="%1)"/>
      <w:lvlJc w:val="left"/>
      <w:pPr>
        <w:tabs>
          <w:tab w:val="num" w:pos="283"/>
        </w:tabs>
      </w:pPr>
      <w:rPr>
        <w:rFonts w:ascii="Arial" w:eastAsia="SimSun" w:hAnsi="Arial" w:cs="Arial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5" w15:restartNumberingAfterBreak="0">
    <w:nsid w:val="00AD20B3"/>
    <w:multiLevelType w:val="hybridMultilevel"/>
    <w:tmpl w:val="7A7C8978"/>
    <w:lvl w:ilvl="0" w:tplc="82E86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5D141A"/>
    <w:multiLevelType w:val="hybridMultilevel"/>
    <w:tmpl w:val="B91E3D5E"/>
    <w:lvl w:ilvl="0" w:tplc="BB0EC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20762"/>
    <w:multiLevelType w:val="hybridMultilevel"/>
    <w:tmpl w:val="D46CC864"/>
    <w:lvl w:ilvl="0" w:tplc="1A1E5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861D9"/>
    <w:multiLevelType w:val="hybridMultilevel"/>
    <w:tmpl w:val="4D54F80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CC2D6E"/>
    <w:multiLevelType w:val="multilevel"/>
    <w:tmpl w:val="25CEBE1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EEA4136"/>
    <w:multiLevelType w:val="hybridMultilevel"/>
    <w:tmpl w:val="7C565C2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16BE5"/>
    <w:multiLevelType w:val="hybridMultilevel"/>
    <w:tmpl w:val="02B2BE4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3C75370"/>
    <w:multiLevelType w:val="hybridMultilevel"/>
    <w:tmpl w:val="1B18B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7381"/>
    <w:multiLevelType w:val="hybridMultilevel"/>
    <w:tmpl w:val="193C72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D3673"/>
    <w:multiLevelType w:val="hybridMultilevel"/>
    <w:tmpl w:val="8A80D6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A13FA"/>
    <w:multiLevelType w:val="hybridMultilevel"/>
    <w:tmpl w:val="F500C1E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73040"/>
    <w:multiLevelType w:val="multilevel"/>
    <w:tmpl w:val="76168F8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E701371"/>
    <w:multiLevelType w:val="hybridMultilevel"/>
    <w:tmpl w:val="F500C1E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50B28"/>
    <w:multiLevelType w:val="hybridMultilevel"/>
    <w:tmpl w:val="6B6EF34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B57E2"/>
    <w:multiLevelType w:val="hybridMultilevel"/>
    <w:tmpl w:val="F3A6E834"/>
    <w:lvl w:ilvl="0" w:tplc="C83E91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6668A"/>
    <w:multiLevelType w:val="hybridMultilevel"/>
    <w:tmpl w:val="3ECC86C0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86F8A"/>
    <w:multiLevelType w:val="hybridMultilevel"/>
    <w:tmpl w:val="61E858C6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543F7"/>
    <w:multiLevelType w:val="hybridMultilevel"/>
    <w:tmpl w:val="549C3A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F455E3"/>
    <w:multiLevelType w:val="hybridMultilevel"/>
    <w:tmpl w:val="846C9E60"/>
    <w:lvl w:ilvl="0" w:tplc="E7F8948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554B2"/>
    <w:multiLevelType w:val="hybridMultilevel"/>
    <w:tmpl w:val="7A7C89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32067"/>
    <w:multiLevelType w:val="hybridMultilevel"/>
    <w:tmpl w:val="52AADA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D1037"/>
    <w:multiLevelType w:val="multilevel"/>
    <w:tmpl w:val="928A502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23715EB"/>
    <w:multiLevelType w:val="hybridMultilevel"/>
    <w:tmpl w:val="F500C1E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95899"/>
    <w:multiLevelType w:val="multilevel"/>
    <w:tmpl w:val="652CCAF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3080494"/>
    <w:multiLevelType w:val="multilevel"/>
    <w:tmpl w:val="912E04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BC2E29"/>
    <w:multiLevelType w:val="multilevel"/>
    <w:tmpl w:val="3BC8B2D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3294976"/>
    <w:multiLevelType w:val="multilevel"/>
    <w:tmpl w:val="CAC22F3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75870E70"/>
    <w:multiLevelType w:val="multilevel"/>
    <w:tmpl w:val="3D38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E65424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35" w15:restartNumberingAfterBreak="0">
    <w:nsid w:val="79D072E9"/>
    <w:multiLevelType w:val="hybridMultilevel"/>
    <w:tmpl w:val="61A09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CA3AFE"/>
    <w:multiLevelType w:val="hybridMultilevel"/>
    <w:tmpl w:val="7A7C89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9060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5557872">
    <w:abstractNumId w:val="0"/>
  </w:num>
  <w:num w:numId="3" w16cid:durableId="582421991">
    <w:abstractNumId w:val="1"/>
  </w:num>
  <w:num w:numId="4" w16cid:durableId="1078140086">
    <w:abstractNumId w:val="2"/>
  </w:num>
  <w:num w:numId="5" w16cid:durableId="254171134">
    <w:abstractNumId w:val="3"/>
  </w:num>
  <w:num w:numId="6" w16cid:durableId="957492311">
    <w:abstractNumId w:val="4"/>
  </w:num>
  <w:num w:numId="7" w16cid:durableId="2048143045">
    <w:abstractNumId w:val="20"/>
  </w:num>
  <w:num w:numId="8" w16cid:durableId="1904294548">
    <w:abstractNumId w:val="15"/>
  </w:num>
  <w:num w:numId="9" w16cid:durableId="373966222">
    <w:abstractNumId w:val="35"/>
  </w:num>
  <w:num w:numId="10" w16cid:durableId="866987486">
    <w:abstractNumId w:val="13"/>
  </w:num>
  <w:num w:numId="11" w16cid:durableId="2104106349">
    <w:abstractNumId w:val="28"/>
  </w:num>
  <w:num w:numId="12" w16cid:durableId="1115948576">
    <w:abstractNumId w:val="9"/>
  </w:num>
  <w:num w:numId="13" w16cid:durableId="918709292">
    <w:abstractNumId w:val="18"/>
  </w:num>
  <w:num w:numId="14" w16cid:durableId="138346598">
    <w:abstractNumId w:val="16"/>
  </w:num>
  <w:num w:numId="15" w16cid:durableId="1729382031">
    <w:abstractNumId w:val="23"/>
  </w:num>
  <w:num w:numId="16" w16cid:durableId="1702973040">
    <w:abstractNumId w:val="34"/>
  </w:num>
  <w:num w:numId="17" w16cid:durableId="2031099623">
    <w:abstractNumId w:val="5"/>
  </w:num>
  <w:num w:numId="18" w16cid:durableId="1653412840">
    <w:abstractNumId w:val="36"/>
  </w:num>
  <w:num w:numId="19" w16cid:durableId="1917788761">
    <w:abstractNumId w:val="12"/>
  </w:num>
  <w:num w:numId="20" w16cid:durableId="177038310">
    <w:abstractNumId w:val="25"/>
  </w:num>
  <w:num w:numId="21" w16cid:durableId="2068339690">
    <w:abstractNumId w:val="24"/>
  </w:num>
  <w:num w:numId="22" w16cid:durableId="291332648">
    <w:abstractNumId w:val="30"/>
  </w:num>
  <w:num w:numId="23" w16cid:durableId="958754480">
    <w:abstractNumId w:val="8"/>
  </w:num>
  <w:num w:numId="24" w16cid:durableId="427426398">
    <w:abstractNumId w:val="14"/>
  </w:num>
  <w:num w:numId="25" w16cid:durableId="1871912853">
    <w:abstractNumId w:val="11"/>
  </w:num>
  <w:num w:numId="26" w16cid:durableId="874007101">
    <w:abstractNumId w:val="33"/>
  </w:num>
  <w:num w:numId="27" w16cid:durableId="841971734">
    <w:abstractNumId w:val="22"/>
  </w:num>
  <w:num w:numId="28" w16cid:durableId="693699873">
    <w:abstractNumId w:val="31"/>
  </w:num>
  <w:num w:numId="29" w16cid:durableId="1117943567">
    <w:abstractNumId w:val="27"/>
  </w:num>
  <w:num w:numId="30" w16cid:durableId="1975678208">
    <w:abstractNumId w:val="32"/>
  </w:num>
  <w:num w:numId="31" w16cid:durableId="720978205">
    <w:abstractNumId w:val="10"/>
  </w:num>
  <w:num w:numId="32" w16cid:durableId="1491170910">
    <w:abstractNumId w:val="17"/>
  </w:num>
  <w:num w:numId="33" w16cid:durableId="878736852">
    <w:abstractNumId w:val="6"/>
  </w:num>
  <w:num w:numId="34" w16cid:durableId="1021512735">
    <w:abstractNumId w:val="7"/>
  </w:num>
  <w:num w:numId="35" w16cid:durableId="1193148797">
    <w:abstractNumId w:val="29"/>
  </w:num>
  <w:num w:numId="36" w16cid:durableId="1689915720">
    <w:abstractNumId w:val="19"/>
  </w:num>
  <w:num w:numId="37" w16cid:durableId="1669820511">
    <w:abstractNumId w:val="26"/>
  </w:num>
  <w:num w:numId="38" w16cid:durableId="18616275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19"/>
    <w:rsid w:val="000023E0"/>
    <w:rsid w:val="00006A18"/>
    <w:rsid w:val="000110AD"/>
    <w:rsid w:val="000152F4"/>
    <w:rsid w:val="000225F2"/>
    <w:rsid w:val="000343F3"/>
    <w:rsid w:val="00055AA4"/>
    <w:rsid w:val="00062741"/>
    <w:rsid w:val="0009067F"/>
    <w:rsid w:val="00097058"/>
    <w:rsid w:val="000A0655"/>
    <w:rsid w:val="000A6C85"/>
    <w:rsid w:val="000E694E"/>
    <w:rsid w:val="00105884"/>
    <w:rsid w:val="001074DD"/>
    <w:rsid w:val="00114F63"/>
    <w:rsid w:val="001254B4"/>
    <w:rsid w:val="00126088"/>
    <w:rsid w:val="00145330"/>
    <w:rsid w:val="00150ACA"/>
    <w:rsid w:val="001578AB"/>
    <w:rsid w:val="00167165"/>
    <w:rsid w:val="001754FD"/>
    <w:rsid w:val="00194514"/>
    <w:rsid w:val="001A4F37"/>
    <w:rsid w:val="001C29E0"/>
    <w:rsid w:val="001C3473"/>
    <w:rsid w:val="001D30AC"/>
    <w:rsid w:val="001D61A4"/>
    <w:rsid w:val="001E6F31"/>
    <w:rsid w:val="00213EA5"/>
    <w:rsid w:val="002143F8"/>
    <w:rsid w:val="0022411C"/>
    <w:rsid w:val="002273FC"/>
    <w:rsid w:val="0024223F"/>
    <w:rsid w:val="00251AD6"/>
    <w:rsid w:val="0026494B"/>
    <w:rsid w:val="00295F32"/>
    <w:rsid w:val="002B6099"/>
    <w:rsid w:val="002E2C3A"/>
    <w:rsid w:val="002E7C64"/>
    <w:rsid w:val="002F63BF"/>
    <w:rsid w:val="00302C07"/>
    <w:rsid w:val="00317C96"/>
    <w:rsid w:val="00352457"/>
    <w:rsid w:val="0035489A"/>
    <w:rsid w:val="00357A04"/>
    <w:rsid w:val="00374F93"/>
    <w:rsid w:val="003824D0"/>
    <w:rsid w:val="00393FB7"/>
    <w:rsid w:val="003A0FE1"/>
    <w:rsid w:val="003A6B1B"/>
    <w:rsid w:val="003A6E19"/>
    <w:rsid w:val="003C4E21"/>
    <w:rsid w:val="003C7277"/>
    <w:rsid w:val="003D5757"/>
    <w:rsid w:val="003D5C0D"/>
    <w:rsid w:val="003F0635"/>
    <w:rsid w:val="003F0D21"/>
    <w:rsid w:val="00411191"/>
    <w:rsid w:val="00424846"/>
    <w:rsid w:val="00425625"/>
    <w:rsid w:val="00456578"/>
    <w:rsid w:val="00457009"/>
    <w:rsid w:val="00457B43"/>
    <w:rsid w:val="00474B14"/>
    <w:rsid w:val="00485B29"/>
    <w:rsid w:val="004860E1"/>
    <w:rsid w:val="00496A3D"/>
    <w:rsid w:val="004B0CA7"/>
    <w:rsid w:val="004B4EA6"/>
    <w:rsid w:val="004C1C85"/>
    <w:rsid w:val="004C224C"/>
    <w:rsid w:val="004C2946"/>
    <w:rsid w:val="004D1E90"/>
    <w:rsid w:val="004F2B96"/>
    <w:rsid w:val="00511718"/>
    <w:rsid w:val="00511ECF"/>
    <w:rsid w:val="00516F15"/>
    <w:rsid w:val="005307F2"/>
    <w:rsid w:val="00533BF2"/>
    <w:rsid w:val="00534F0B"/>
    <w:rsid w:val="00535366"/>
    <w:rsid w:val="0055373E"/>
    <w:rsid w:val="00570A59"/>
    <w:rsid w:val="00574F66"/>
    <w:rsid w:val="00577A9B"/>
    <w:rsid w:val="00583F4D"/>
    <w:rsid w:val="005A0D4D"/>
    <w:rsid w:val="005A2ECA"/>
    <w:rsid w:val="005D31B2"/>
    <w:rsid w:val="005E30F3"/>
    <w:rsid w:val="005E5C4D"/>
    <w:rsid w:val="005E64BC"/>
    <w:rsid w:val="0060239F"/>
    <w:rsid w:val="00610579"/>
    <w:rsid w:val="00612724"/>
    <w:rsid w:val="00613FF3"/>
    <w:rsid w:val="00626FA9"/>
    <w:rsid w:val="006276DE"/>
    <w:rsid w:val="006418E3"/>
    <w:rsid w:val="006420F0"/>
    <w:rsid w:val="00657F5B"/>
    <w:rsid w:val="006721C6"/>
    <w:rsid w:val="00673A9D"/>
    <w:rsid w:val="00674A2C"/>
    <w:rsid w:val="00694A10"/>
    <w:rsid w:val="0069621A"/>
    <w:rsid w:val="006A22A3"/>
    <w:rsid w:val="006B79AF"/>
    <w:rsid w:val="006C177E"/>
    <w:rsid w:val="006C783C"/>
    <w:rsid w:val="006C7B39"/>
    <w:rsid w:val="006D309B"/>
    <w:rsid w:val="006E2C3B"/>
    <w:rsid w:val="0071098E"/>
    <w:rsid w:val="0071180D"/>
    <w:rsid w:val="007158E6"/>
    <w:rsid w:val="00721597"/>
    <w:rsid w:val="00737C59"/>
    <w:rsid w:val="007420AC"/>
    <w:rsid w:val="00757CE0"/>
    <w:rsid w:val="0077508D"/>
    <w:rsid w:val="00787EDB"/>
    <w:rsid w:val="007945FF"/>
    <w:rsid w:val="007976F9"/>
    <w:rsid w:val="007A5F6B"/>
    <w:rsid w:val="007A5FB2"/>
    <w:rsid w:val="007A6CEC"/>
    <w:rsid w:val="007A7E60"/>
    <w:rsid w:val="007C5885"/>
    <w:rsid w:val="007D3B59"/>
    <w:rsid w:val="00815C10"/>
    <w:rsid w:val="00817F50"/>
    <w:rsid w:val="00827210"/>
    <w:rsid w:val="0083127F"/>
    <w:rsid w:val="008322CB"/>
    <w:rsid w:val="00840E2C"/>
    <w:rsid w:val="0084290E"/>
    <w:rsid w:val="00845B19"/>
    <w:rsid w:val="00846E39"/>
    <w:rsid w:val="008537A6"/>
    <w:rsid w:val="00865CB0"/>
    <w:rsid w:val="00866F1E"/>
    <w:rsid w:val="0087547A"/>
    <w:rsid w:val="008A62BF"/>
    <w:rsid w:val="008B5BBB"/>
    <w:rsid w:val="008C3A8F"/>
    <w:rsid w:val="008D1063"/>
    <w:rsid w:val="008D58D9"/>
    <w:rsid w:val="008F42CA"/>
    <w:rsid w:val="008F660E"/>
    <w:rsid w:val="009014C5"/>
    <w:rsid w:val="009107FB"/>
    <w:rsid w:val="00913C1E"/>
    <w:rsid w:val="009230DB"/>
    <w:rsid w:val="00924D63"/>
    <w:rsid w:val="009262C8"/>
    <w:rsid w:val="00944FA2"/>
    <w:rsid w:val="00945A1D"/>
    <w:rsid w:val="00947628"/>
    <w:rsid w:val="0095032A"/>
    <w:rsid w:val="00954592"/>
    <w:rsid w:val="00964212"/>
    <w:rsid w:val="00980B04"/>
    <w:rsid w:val="009970BD"/>
    <w:rsid w:val="00997D8A"/>
    <w:rsid w:val="009A0F28"/>
    <w:rsid w:val="009A4909"/>
    <w:rsid w:val="009A6672"/>
    <w:rsid w:val="009C1905"/>
    <w:rsid w:val="009C405E"/>
    <w:rsid w:val="009D3892"/>
    <w:rsid w:val="009F1C1B"/>
    <w:rsid w:val="009F2BA4"/>
    <w:rsid w:val="00A1521B"/>
    <w:rsid w:val="00A274F1"/>
    <w:rsid w:val="00A276DC"/>
    <w:rsid w:val="00A31DDF"/>
    <w:rsid w:val="00A324F4"/>
    <w:rsid w:val="00A32EE9"/>
    <w:rsid w:val="00A37431"/>
    <w:rsid w:val="00A40606"/>
    <w:rsid w:val="00A51045"/>
    <w:rsid w:val="00A52632"/>
    <w:rsid w:val="00A53415"/>
    <w:rsid w:val="00A53871"/>
    <w:rsid w:val="00A54F78"/>
    <w:rsid w:val="00A62186"/>
    <w:rsid w:val="00A64DFD"/>
    <w:rsid w:val="00A7031D"/>
    <w:rsid w:val="00AC072E"/>
    <w:rsid w:val="00AE35B9"/>
    <w:rsid w:val="00AE645C"/>
    <w:rsid w:val="00AE7F26"/>
    <w:rsid w:val="00AF4C0C"/>
    <w:rsid w:val="00AF4C40"/>
    <w:rsid w:val="00AF6507"/>
    <w:rsid w:val="00B10D2D"/>
    <w:rsid w:val="00B12240"/>
    <w:rsid w:val="00B140DC"/>
    <w:rsid w:val="00B22B50"/>
    <w:rsid w:val="00B6078D"/>
    <w:rsid w:val="00B8234C"/>
    <w:rsid w:val="00B96867"/>
    <w:rsid w:val="00B979DC"/>
    <w:rsid w:val="00BB4A43"/>
    <w:rsid w:val="00BC3F4F"/>
    <w:rsid w:val="00BD56AA"/>
    <w:rsid w:val="00C068D3"/>
    <w:rsid w:val="00C21610"/>
    <w:rsid w:val="00C21C65"/>
    <w:rsid w:val="00C2273A"/>
    <w:rsid w:val="00C24CFF"/>
    <w:rsid w:val="00C32047"/>
    <w:rsid w:val="00C42513"/>
    <w:rsid w:val="00C6568A"/>
    <w:rsid w:val="00C77689"/>
    <w:rsid w:val="00C82AB4"/>
    <w:rsid w:val="00C90D89"/>
    <w:rsid w:val="00CA504B"/>
    <w:rsid w:val="00CA5D0C"/>
    <w:rsid w:val="00CA5E65"/>
    <w:rsid w:val="00CD205F"/>
    <w:rsid w:val="00CD6055"/>
    <w:rsid w:val="00CE4227"/>
    <w:rsid w:val="00CE7863"/>
    <w:rsid w:val="00CE7BA0"/>
    <w:rsid w:val="00D0413D"/>
    <w:rsid w:val="00D14628"/>
    <w:rsid w:val="00D34EB9"/>
    <w:rsid w:val="00D37108"/>
    <w:rsid w:val="00D37BC3"/>
    <w:rsid w:val="00D436CD"/>
    <w:rsid w:val="00D449B4"/>
    <w:rsid w:val="00D52E94"/>
    <w:rsid w:val="00D54647"/>
    <w:rsid w:val="00D62CE6"/>
    <w:rsid w:val="00DD1CEC"/>
    <w:rsid w:val="00DF7D85"/>
    <w:rsid w:val="00E0669D"/>
    <w:rsid w:val="00E077E7"/>
    <w:rsid w:val="00E1489F"/>
    <w:rsid w:val="00E20139"/>
    <w:rsid w:val="00E20820"/>
    <w:rsid w:val="00E3222D"/>
    <w:rsid w:val="00E3434D"/>
    <w:rsid w:val="00E345B9"/>
    <w:rsid w:val="00E51A39"/>
    <w:rsid w:val="00E52E55"/>
    <w:rsid w:val="00E5470B"/>
    <w:rsid w:val="00E636F0"/>
    <w:rsid w:val="00E64675"/>
    <w:rsid w:val="00E834E6"/>
    <w:rsid w:val="00E86771"/>
    <w:rsid w:val="00EA4594"/>
    <w:rsid w:val="00EA7F68"/>
    <w:rsid w:val="00EB0ABF"/>
    <w:rsid w:val="00EB29C6"/>
    <w:rsid w:val="00EB68A8"/>
    <w:rsid w:val="00ED0A1A"/>
    <w:rsid w:val="00ED1033"/>
    <w:rsid w:val="00ED77F0"/>
    <w:rsid w:val="00ED78C1"/>
    <w:rsid w:val="00EF71D3"/>
    <w:rsid w:val="00F3220D"/>
    <w:rsid w:val="00F44B02"/>
    <w:rsid w:val="00F44F45"/>
    <w:rsid w:val="00F47487"/>
    <w:rsid w:val="00F57DCC"/>
    <w:rsid w:val="00F86D81"/>
    <w:rsid w:val="00F86FB0"/>
    <w:rsid w:val="00FA05CC"/>
    <w:rsid w:val="00FB5884"/>
    <w:rsid w:val="00FC6310"/>
    <w:rsid w:val="00FD15C2"/>
    <w:rsid w:val="00FE7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9B0B0"/>
  <w15:docId w15:val="{7DE018C3-0655-4857-9B6C-32D3CB69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B1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45B1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45B1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45B19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5B19"/>
    <w:rPr>
      <w:rFonts w:ascii="Times New Roman" w:eastAsia="Lucida Sans Unicode" w:hAnsi="Times New Roman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845B19"/>
    <w:pPr>
      <w:widowControl w:val="0"/>
      <w:suppressAutoHyphens/>
      <w:autoSpaceDE w:val="0"/>
      <w:spacing w:after="0" w:line="240" w:lineRule="auto"/>
      <w:jc w:val="both"/>
    </w:pPr>
    <w:rPr>
      <w:rFonts w:ascii="Arial" w:eastAsia="SimSun" w:hAnsi="Arial" w:cs="Arial"/>
      <w:b/>
      <w:bCs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E3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0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E3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0F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F3"/>
    <w:rPr>
      <w:rFonts w:ascii="Tahoma" w:eastAsia="Calibri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35489A"/>
    <w:pPr>
      <w:suppressAutoHyphens/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D58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36F0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D34EB9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4C0C"/>
    <w:rPr>
      <w:color w:val="605E5C"/>
      <w:shd w:val="clear" w:color="auto" w:fill="E1DFDD"/>
    </w:rPr>
  </w:style>
  <w:style w:type="paragraph" w:customStyle="1" w:styleId="WW-Zawartotabeli1">
    <w:name w:val="WW-Zawartość tabeli1"/>
    <w:basedOn w:val="Tekstpodstawowy"/>
    <w:rsid w:val="00D436CD"/>
    <w:pPr>
      <w:suppressLineNumbers/>
      <w:autoSpaceDE w:val="0"/>
    </w:pPr>
    <w:rPr>
      <w:lang w:eastAsia="pl-PL"/>
    </w:rPr>
  </w:style>
  <w:style w:type="paragraph" w:customStyle="1" w:styleId="Zawartotabeli">
    <w:name w:val="Zawartość tabeli"/>
    <w:basedOn w:val="Tekstpodstawowy"/>
    <w:rsid w:val="00CD205F"/>
    <w:pPr>
      <w:suppressLineNumbers/>
      <w:autoSpaceDE w:val="0"/>
    </w:pPr>
    <w:rPr>
      <w:lang w:eastAsia="pl-PL"/>
    </w:rPr>
  </w:style>
  <w:style w:type="paragraph" w:customStyle="1" w:styleId="Default">
    <w:name w:val="Default"/>
    <w:rsid w:val="00FD1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53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7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79AF"/>
    <w:pPr>
      <w:suppressAutoHyphens/>
      <w:autoSpaceDN w:val="0"/>
      <w:spacing w:after="160" w:line="240" w:lineRule="auto"/>
      <w:textAlignment w:val="baseline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79A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578"/>
    <w:pPr>
      <w:suppressAutoHyphens w:val="0"/>
      <w:autoSpaceDN/>
      <w:spacing w:after="200"/>
      <w:textAlignment w:val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578"/>
    <w:rPr>
      <w:rFonts w:ascii="Calibri" w:eastAsia="Calibri" w:hAnsi="Calibri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EF7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24769-427E-4D84-924A-9F53048F3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Arek Dołęga</cp:lastModifiedBy>
  <cp:revision>3</cp:revision>
  <dcterms:created xsi:type="dcterms:W3CDTF">2024-03-08T14:13:00Z</dcterms:created>
  <dcterms:modified xsi:type="dcterms:W3CDTF">2024-03-08T14:14:00Z</dcterms:modified>
</cp:coreProperties>
</file>