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D9F5A5" w14:textId="7D0124A4" w:rsidR="00AD58B1" w:rsidRPr="00B02B59" w:rsidRDefault="00AD58B1" w:rsidP="00C54CE8">
      <w:pPr>
        <w:pStyle w:val="Nagwek1"/>
        <w:rPr>
          <w:szCs w:val="22"/>
          <w:lang w:eastAsia="ar-SA"/>
        </w:rPr>
      </w:pPr>
      <w:r w:rsidRPr="00B02B59">
        <w:rPr>
          <w:szCs w:val="22"/>
          <w:lang w:eastAsia="ar-SA"/>
        </w:rPr>
        <w:t>Załącznik n</w:t>
      </w:r>
      <w:r w:rsidR="00761D62" w:rsidRPr="00B02B59">
        <w:rPr>
          <w:szCs w:val="22"/>
          <w:lang w:eastAsia="ar-SA"/>
        </w:rPr>
        <w:t xml:space="preserve">r 1 do zapytania ofertowego nr </w:t>
      </w:r>
      <w:r w:rsidR="002B752A">
        <w:rPr>
          <w:szCs w:val="22"/>
          <w:lang w:eastAsia="ar-SA"/>
        </w:rPr>
        <w:t>5</w:t>
      </w:r>
      <w:r w:rsidRPr="00B02B59">
        <w:rPr>
          <w:szCs w:val="22"/>
          <w:lang w:eastAsia="ar-SA"/>
        </w:rPr>
        <w:t>/2020</w:t>
      </w:r>
    </w:p>
    <w:p w14:paraId="49C7EC42" w14:textId="5CE51DBC" w:rsidR="00AD58B1" w:rsidRPr="00B02B59" w:rsidRDefault="00AD58B1" w:rsidP="00B02B59">
      <w:pPr>
        <w:rPr>
          <w:i/>
        </w:rPr>
      </w:pPr>
      <w:r w:rsidRPr="00B02B59">
        <w:rPr>
          <w:i/>
        </w:rPr>
        <w:t>Formularz ofertowy</w:t>
      </w:r>
    </w:p>
    <w:p w14:paraId="540D51A3" w14:textId="0E245BBE" w:rsidR="00AD58B1" w:rsidRPr="00FB0A7F" w:rsidRDefault="00112072" w:rsidP="00FB0A7F">
      <w:pPr>
        <w:spacing w:line="600" w:lineRule="auto"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Miejscowość ……………………</w:t>
      </w:r>
      <w:bookmarkStart w:id="0" w:name="_Ref56794358"/>
      <w:r>
        <w:rPr>
          <w:rStyle w:val="Odwoanieprzypisudolnego"/>
          <w:rFonts w:eastAsia="Times New Roman"/>
          <w:lang w:eastAsia="ar-SA"/>
        </w:rPr>
        <w:footnoteReference w:id="1"/>
      </w:r>
      <w:bookmarkEnd w:id="0"/>
      <w:r w:rsidR="00A230B7">
        <w:rPr>
          <w:rFonts w:eastAsia="Times New Roman"/>
          <w:lang w:eastAsia="ar-SA"/>
        </w:rPr>
        <w:t>, dnia……………………</w:t>
      </w:r>
      <w:r w:rsidR="00A230B7" w:rsidRPr="00A230B7">
        <w:rPr>
          <w:rFonts w:eastAsia="Times New Roman"/>
          <w:vertAlign w:val="superscript"/>
          <w:lang w:eastAsia="ar-SA"/>
        </w:rPr>
        <w:fldChar w:fldCharType="begin"/>
      </w:r>
      <w:r w:rsidR="00A230B7" w:rsidRPr="00A230B7">
        <w:rPr>
          <w:rFonts w:eastAsia="Times New Roman"/>
          <w:vertAlign w:val="superscript"/>
          <w:lang w:eastAsia="ar-SA"/>
        </w:rPr>
        <w:instrText xml:space="preserve"> NOTEREF _Ref56794358 \h  \* MERGEFORMAT </w:instrText>
      </w:r>
      <w:r w:rsidR="00A230B7" w:rsidRPr="00A230B7">
        <w:rPr>
          <w:rFonts w:eastAsia="Times New Roman"/>
          <w:vertAlign w:val="superscript"/>
          <w:lang w:eastAsia="ar-SA"/>
        </w:rPr>
      </w:r>
      <w:r w:rsidR="00A230B7" w:rsidRPr="00A230B7">
        <w:rPr>
          <w:rFonts w:eastAsia="Times New Roman"/>
          <w:vertAlign w:val="superscript"/>
          <w:lang w:eastAsia="ar-SA"/>
        </w:rPr>
        <w:fldChar w:fldCharType="separate"/>
      </w:r>
      <w:r w:rsidR="00A230B7" w:rsidRPr="00A230B7">
        <w:rPr>
          <w:rFonts w:eastAsia="Times New Roman"/>
          <w:vertAlign w:val="superscript"/>
          <w:lang w:eastAsia="ar-SA"/>
        </w:rPr>
        <w:t>*</w:t>
      </w:r>
      <w:r w:rsidR="00A230B7" w:rsidRPr="00A230B7">
        <w:rPr>
          <w:rFonts w:eastAsia="Times New Roman"/>
          <w:vertAlign w:val="superscript"/>
          <w:lang w:eastAsia="ar-SA"/>
        </w:rPr>
        <w:fldChar w:fldCharType="end"/>
      </w:r>
      <w:r w:rsidR="00AD58B1" w:rsidRPr="00A4728E">
        <w:rPr>
          <w:rFonts w:eastAsia="Times New Roman"/>
          <w:lang w:eastAsia="ar-SA"/>
        </w:rPr>
        <w:t xml:space="preserve"> r.</w:t>
      </w:r>
    </w:p>
    <w:p w14:paraId="1E01AE5D" w14:textId="77777777" w:rsidR="00AD58B1" w:rsidRPr="00A4728E" w:rsidRDefault="00AD58B1" w:rsidP="00B02B59">
      <w:pPr>
        <w:pStyle w:val="Nagwektabeli"/>
        <w:suppressLineNumbers w:val="0"/>
        <w:spacing w:after="0" w:line="276" w:lineRule="auto"/>
        <w:rPr>
          <w:lang w:eastAsia="ar-SA"/>
        </w:rPr>
      </w:pPr>
      <w:r w:rsidRPr="00A4728E">
        <w:rPr>
          <w:lang w:eastAsia="ar-SA"/>
        </w:rPr>
        <w:t>OFERTA DLA</w:t>
      </w:r>
    </w:p>
    <w:p w14:paraId="33801BF6" w14:textId="0CD33735" w:rsidR="00A37EC3" w:rsidRDefault="00A37EC3" w:rsidP="00A37EC3">
      <w:pPr>
        <w:spacing w:after="0" w:line="276" w:lineRule="auto"/>
        <w:jc w:val="center"/>
        <w:rPr>
          <w:rStyle w:val="Pogrubienie"/>
        </w:rPr>
      </w:pPr>
      <w:r w:rsidRPr="00462123">
        <w:rPr>
          <w:rStyle w:val="Pogrubienie"/>
        </w:rPr>
        <w:t>CALITAN FURNITURE FACTORY</w:t>
      </w:r>
    </w:p>
    <w:p w14:paraId="54BD8981" w14:textId="77777777" w:rsidR="00A37EC3" w:rsidRDefault="00A37EC3" w:rsidP="00A37EC3">
      <w:pPr>
        <w:spacing w:after="0" w:line="276" w:lineRule="auto"/>
        <w:jc w:val="center"/>
        <w:rPr>
          <w:rStyle w:val="Pogrubienie"/>
        </w:rPr>
      </w:pPr>
      <w:r w:rsidRPr="00462123">
        <w:rPr>
          <w:rStyle w:val="Pogrubienie"/>
        </w:rPr>
        <w:t>SPÓŁKA Z OGRANICZONĄ ODPOWIEDZIALNOŚCIĄ</w:t>
      </w:r>
    </w:p>
    <w:p w14:paraId="0650EB3D" w14:textId="77777777" w:rsidR="00A37EC3" w:rsidRPr="00FA34DA" w:rsidRDefault="00A37EC3" w:rsidP="00A37EC3">
      <w:pPr>
        <w:spacing w:after="0" w:line="276" w:lineRule="auto"/>
        <w:jc w:val="center"/>
        <w:rPr>
          <w:rStyle w:val="Pogrubienie"/>
        </w:rPr>
      </w:pPr>
      <w:r>
        <w:rPr>
          <w:rStyle w:val="Pogrubienie"/>
        </w:rPr>
        <w:t xml:space="preserve">Ul. </w:t>
      </w:r>
      <w:r w:rsidRPr="00462123">
        <w:rPr>
          <w:rStyle w:val="Pogrubienie"/>
        </w:rPr>
        <w:t>Rakowska 1</w:t>
      </w:r>
    </w:p>
    <w:p w14:paraId="695D40AD" w14:textId="77777777" w:rsidR="00A37EC3" w:rsidRPr="00FA34DA" w:rsidRDefault="00A37EC3" w:rsidP="00A37EC3">
      <w:pPr>
        <w:spacing w:after="0" w:line="276" w:lineRule="auto"/>
        <w:jc w:val="center"/>
        <w:rPr>
          <w:rStyle w:val="Pogrubienie"/>
        </w:rPr>
      </w:pPr>
      <w:r w:rsidRPr="00462123">
        <w:rPr>
          <w:rStyle w:val="Pogrubienie"/>
        </w:rPr>
        <w:t>63-645</w:t>
      </w:r>
      <w:r>
        <w:rPr>
          <w:rStyle w:val="Pogrubienie"/>
        </w:rPr>
        <w:t xml:space="preserve">, </w:t>
      </w:r>
      <w:r w:rsidRPr="00462123">
        <w:rPr>
          <w:rStyle w:val="Pogrubienie"/>
        </w:rPr>
        <w:t>Łęka Opatowska</w:t>
      </w:r>
    </w:p>
    <w:p w14:paraId="39870B8F" w14:textId="77777777" w:rsidR="00A37EC3" w:rsidRPr="005C3C77" w:rsidRDefault="00A37EC3" w:rsidP="00A37EC3">
      <w:pPr>
        <w:spacing w:line="720" w:lineRule="auto"/>
        <w:jc w:val="center"/>
        <w:rPr>
          <w:b/>
          <w:bCs/>
        </w:rPr>
      </w:pPr>
      <w:r>
        <w:rPr>
          <w:rStyle w:val="Pogrubienie"/>
        </w:rPr>
        <w:t xml:space="preserve">NIP: </w:t>
      </w:r>
      <w:r w:rsidRPr="00462123">
        <w:rPr>
          <w:rStyle w:val="Pogrubienie"/>
        </w:rPr>
        <w:t>6191991682</w:t>
      </w:r>
    </w:p>
    <w:p w14:paraId="56521113" w14:textId="711EB0B7" w:rsidR="00AD58B1" w:rsidRPr="00A37EC3" w:rsidRDefault="005F2AA9" w:rsidP="00A37EC3">
      <w:pPr>
        <w:spacing w:line="276" w:lineRule="auto"/>
        <w:jc w:val="both"/>
        <w:rPr>
          <w:rFonts w:asciiTheme="minorHAnsi" w:eastAsia="Trebuchet MS" w:hAnsiTheme="minorHAnsi" w:cstheme="minorHAnsi"/>
          <w:i/>
          <w:iCs/>
        </w:rPr>
      </w:pPr>
      <w:r>
        <w:rPr>
          <w:rFonts w:eastAsia="Times New Roman"/>
          <w:lang w:eastAsia="ar-SA"/>
        </w:rPr>
        <w:t>W odpowiedzi na Z</w:t>
      </w:r>
      <w:r w:rsidR="005565E7">
        <w:rPr>
          <w:rFonts w:eastAsia="Times New Roman"/>
          <w:lang w:eastAsia="ar-SA"/>
        </w:rPr>
        <w:t xml:space="preserve">apytanie ofertowe z dnia </w:t>
      </w:r>
      <w:r w:rsidR="00E52D89">
        <w:rPr>
          <w:rFonts w:eastAsia="Times New Roman"/>
          <w:lang w:eastAsia="ar-SA"/>
        </w:rPr>
        <w:t>30</w:t>
      </w:r>
      <w:bookmarkStart w:id="1" w:name="_GoBack"/>
      <w:bookmarkEnd w:id="1"/>
      <w:r w:rsidR="00B6456E" w:rsidRPr="00C263E6">
        <w:rPr>
          <w:rFonts w:eastAsia="Times New Roman"/>
          <w:lang w:eastAsia="ar-SA"/>
        </w:rPr>
        <w:t>.</w:t>
      </w:r>
      <w:r w:rsidR="00B6456E">
        <w:rPr>
          <w:rFonts w:eastAsia="Times New Roman"/>
          <w:lang w:eastAsia="ar-SA"/>
        </w:rPr>
        <w:t xml:space="preserve">12.2020 </w:t>
      </w:r>
      <w:r w:rsidR="00AD58B1" w:rsidRPr="00A4728E">
        <w:rPr>
          <w:rFonts w:eastAsia="Times New Roman"/>
          <w:lang w:eastAsia="ar-SA"/>
        </w:rPr>
        <w:t>r. dotyczące</w:t>
      </w:r>
      <w:r w:rsidR="006E41F3" w:rsidRPr="00A4728E">
        <w:rPr>
          <w:rFonts w:eastAsia="Times New Roman"/>
          <w:lang w:eastAsia="ar-SA"/>
        </w:rPr>
        <w:t xml:space="preserve"> zakupu</w:t>
      </w:r>
      <w:r w:rsidR="00AA3DBA" w:rsidRPr="00A4728E">
        <w:rPr>
          <w:rFonts w:eastAsia="Times New Roman"/>
          <w:lang w:eastAsia="ar-SA"/>
        </w:rPr>
        <w:t xml:space="preserve"> </w:t>
      </w:r>
      <w:r w:rsidR="0091456F">
        <w:rPr>
          <w:rFonts w:eastAsia="Times New Roman"/>
          <w:lang w:eastAsia="ar-SA"/>
        </w:rPr>
        <w:t>dostawy</w:t>
      </w:r>
      <w:r w:rsidR="0091456F" w:rsidRPr="0091456F">
        <w:rPr>
          <w:rFonts w:eastAsia="Times New Roman"/>
          <w:lang w:eastAsia="ar-SA"/>
        </w:rPr>
        <w:t xml:space="preserve"> </w:t>
      </w:r>
      <w:r w:rsidR="002B752A" w:rsidRPr="002B752A">
        <w:rPr>
          <w:rFonts w:eastAsia="Times New Roman"/>
          <w:lang w:eastAsia="ar-SA"/>
        </w:rPr>
        <w:t>maszyny do nakładania ABS</w:t>
      </w:r>
      <w:r w:rsidR="002B752A">
        <w:rPr>
          <w:rFonts w:eastAsia="Times New Roman"/>
          <w:lang w:eastAsia="ar-SA"/>
        </w:rPr>
        <w:t xml:space="preserve"> na powierzchnię frontu</w:t>
      </w:r>
      <w:r w:rsidR="00D77119">
        <w:rPr>
          <w:rFonts w:eastAsia="Times New Roman"/>
          <w:lang w:eastAsia="ar-SA"/>
        </w:rPr>
        <w:t xml:space="preserve"> </w:t>
      </w:r>
      <w:r w:rsidR="00C97901">
        <w:rPr>
          <w:rFonts w:eastAsia="Times New Roman"/>
          <w:lang w:eastAsia="ar-SA"/>
        </w:rPr>
        <w:t>związanej</w:t>
      </w:r>
      <w:r w:rsidR="00AD58B1" w:rsidRPr="00A4728E">
        <w:rPr>
          <w:rFonts w:eastAsia="Times New Roman"/>
          <w:lang w:eastAsia="ar-SA"/>
        </w:rPr>
        <w:t xml:space="preserve"> z projektem pn. </w:t>
      </w:r>
      <w:r w:rsidR="009C1E1F" w:rsidRPr="00A4728E">
        <w:rPr>
          <w:rFonts w:asciiTheme="minorHAnsi" w:eastAsia="Trebuchet MS" w:hAnsiTheme="minorHAnsi" w:cstheme="minorHAnsi"/>
          <w:i/>
          <w:iCs/>
        </w:rPr>
        <w:t>„</w:t>
      </w:r>
      <w:r w:rsidR="00A37EC3" w:rsidRPr="00A37EC3">
        <w:rPr>
          <w:rFonts w:asciiTheme="minorHAnsi" w:eastAsia="Trebuchet MS" w:hAnsiTheme="minorHAnsi" w:cstheme="minorHAnsi"/>
          <w:i/>
          <w:iCs/>
        </w:rPr>
        <w:t>Wprowadzenie na rynek innowacyjnej gamy mebli wykonanych w technologii oklejania obrzeżem A</w:t>
      </w:r>
      <w:r w:rsidR="00A37EC3">
        <w:rPr>
          <w:rFonts w:asciiTheme="minorHAnsi" w:eastAsia="Trebuchet MS" w:hAnsiTheme="minorHAnsi" w:cstheme="minorHAnsi"/>
          <w:i/>
          <w:iCs/>
        </w:rPr>
        <w:t xml:space="preserve">BS powierzchni płaskich frontów </w:t>
      </w:r>
      <w:r w:rsidR="00A37EC3" w:rsidRPr="00A37EC3">
        <w:rPr>
          <w:rFonts w:asciiTheme="minorHAnsi" w:eastAsia="Trebuchet MS" w:hAnsiTheme="minorHAnsi" w:cstheme="minorHAnsi"/>
          <w:i/>
          <w:iCs/>
        </w:rPr>
        <w:t>meblowych poprzez wdrożenie wyników prac B+R przez firmę CALITAN FURNITURE FACTORY.</w:t>
      </w:r>
      <w:r w:rsidR="009C1E1F" w:rsidRPr="00A4728E">
        <w:rPr>
          <w:rFonts w:asciiTheme="minorHAnsi" w:eastAsia="DejaVuSans" w:hAnsiTheme="minorHAnsi" w:cstheme="minorHAnsi"/>
          <w:i/>
          <w:iCs/>
          <w:lang w:eastAsia="en-US"/>
        </w:rPr>
        <w:t>”</w:t>
      </w:r>
      <w:r w:rsidR="009C1E1F">
        <w:rPr>
          <w:rFonts w:ascii="DejaVuSans" w:eastAsia="DejaVuSans" w:hAnsi="Times New Roman" w:cs="DejaVuSans"/>
          <w:sz w:val="16"/>
          <w:szCs w:val="16"/>
          <w:lang w:eastAsia="en-US"/>
        </w:rPr>
        <w:t xml:space="preserve"> </w:t>
      </w:r>
      <w:r w:rsidR="00AD58B1" w:rsidRPr="00A4728E">
        <w:rPr>
          <w:rFonts w:eastAsia="Trebuchet MS"/>
        </w:rPr>
        <w:t>w ramach</w:t>
      </w:r>
      <w:r w:rsidR="003F07CD">
        <w:rPr>
          <w:rFonts w:eastAsia="Trebuchet MS"/>
        </w:rPr>
        <w:t xml:space="preserve"> </w:t>
      </w:r>
      <w:r w:rsidR="00A37EC3" w:rsidRPr="00A37EC3">
        <w:rPr>
          <w:rFonts w:eastAsia="Trebuchet MS"/>
        </w:rPr>
        <w:t>Program Operacyjny Inteligentny Rozwój</w:t>
      </w:r>
      <w:r w:rsidR="00AD58B1" w:rsidRPr="00A4728E">
        <w:rPr>
          <w:rFonts w:eastAsia="Trebuchet MS"/>
        </w:rPr>
        <w:t xml:space="preserve">, </w:t>
      </w:r>
      <w:r w:rsidR="00AD58B1" w:rsidRPr="00A4728E">
        <w:rPr>
          <w:rFonts w:eastAsia="Times New Roman"/>
          <w:lang w:eastAsia="ar-SA"/>
        </w:rPr>
        <w:t>składam niniejszą ofertę na wykonanie w/w zamówienia.</w:t>
      </w:r>
    </w:p>
    <w:p w14:paraId="52FCEE66" w14:textId="235964C8" w:rsidR="00AD58B1" w:rsidRPr="00FB0A7F" w:rsidRDefault="00AD58B1" w:rsidP="00FB0A7F">
      <w:pPr>
        <w:pStyle w:val="Nagwek2"/>
        <w:numPr>
          <w:ilvl w:val="0"/>
          <w:numId w:val="29"/>
        </w:numPr>
        <w:ind w:left="284" w:hanging="284"/>
        <w:rPr>
          <w:lang w:eastAsia="ar-SA"/>
        </w:rPr>
      </w:pPr>
      <w:r w:rsidRPr="00A4728E">
        <w:rPr>
          <w:lang w:eastAsia="ar-SA"/>
        </w:rPr>
        <w:t>Nazwa i dane adresowe wykonawcy</w:t>
      </w:r>
    </w:p>
    <w:p w14:paraId="1051021D" w14:textId="09599630" w:rsidR="00AD58B1" w:rsidRPr="00A4728E" w:rsidRDefault="00A230B7" w:rsidP="00FB0A7F">
      <w:pPr>
        <w:spacing w:before="240" w:after="0" w:line="72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Nazwa: ………………………………………………….………</w:t>
      </w:r>
      <w:r>
        <w:rPr>
          <w:rFonts w:eastAsia="Times New Roman"/>
          <w:lang w:eastAsia="ar-SA"/>
        </w:rPr>
        <w:fldChar w:fldCharType="begin"/>
      </w:r>
      <w:r>
        <w:rPr>
          <w:rFonts w:eastAsia="Times New Roman"/>
          <w:lang w:eastAsia="ar-SA"/>
        </w:rPr>
        <w:instrText xml:space="preserve"> NOTEREF _Ref56794358 \f \h </w:instrText>
      </w:r>
      <w:r>
        <w:rPr>
          <w:rFonts w:eastAsia="Times New Roman"/>
          <w:lang w:eastAsia="ar-SA"/>
        </w:rPr>
      </w:r>
      <w:r>
        <w:rPr>
          <w:rFonts w:eastAsia="Times New Roman"/>
          <w:lang w:eastAsia="ar-SA"/>
        </w:rPr>
        <w:fldChar w:fldCharType="separate"/>
      </w:r>
      <w:r w:rsidRPr="00A230B7">
        <w:rPr>
          <w:rStyle w:val="Odwoanieprzypisudolnego"/>
        </w:rPr>
        <w:t>*</w:t>
      </w:r>
      <w:r>
        <w:rPr>
          <w:rFonts w:eastAsia="Times New Roman"/>
          <w:lang w:eastAsia="ar-SA"/>
        </w:rPr>
        <w:fldChar w:fldCharType="end"/>
      </w:r>
    </w:p>
    <w:p w14:paraId="1D28A163" w14:textId="3FCED3BF" w:rsidR="00AD58B1" w:rsidRPr="00A4728E" w:rsidRDefault="00AD58B1" w:rsidP="00FB0A7F">
      <w:pPr>
        <w:spacing w:before="240" w:after="0" w:line="720" w:lineRule="auto"/>
        <w:jc w:val="both"/>
        <w:rPr>
          <w:rFonts w:eastAsia="Times New Roman"/>
          <w:lang w:eastAsia="ar-SA"/>
        </w:rPr>
      </w:pPr>
      <w:r w:rsidRPr="00A4728E">
        <w:rPr>
          <w:rFonts w:eastAsia="Times New Roman"/>
          <w:lang w:eastAsia="ar-SA"/>
        </w:rPr>
        <w:t xml:space="preserve">Adres: </w:t>
      </w:r>
      <w:r w:rsidR="00A230B7">
        <w:rPr>
          <w:rFonts w:eastAsia="Times New Roman"/>
          <w:lang w:eastAsia="ar-SA"/>
        </w:rPr>
        <w:t>………………………………………………….………..</w:t>
      </w:r>
      <w:r w:rsidR="00A230B7">
        <w:rPr>
          <w:rFonts w:eastAsia="Times New Roman"/>
          <w:lang w:eastAsia="ar-SA"/>
        </w:rPr>
        <w:fldChar w:fldCharType="begin"/>
      </w:r>
      <w:r w:rsidR="00A230B7">
        <w:rPr>
          <w:rFonts w:eastAsia="Times New Roman"/>
          <w:lang w:eastAsia="ar-SA"/>
        </w:rPr>
        <w:instrText xml:space="preserve"> NOTEREF _Ref56794358 \f \h </w:instrText>
      </w:r>
      <w:r w:rsidR="00A230B7">
        <w:rPr>
          <w:rFonts w:eastAsia="Times New Roman"/>
          <w:lang w:eastAsia="ar-SA"/>
        </w:rPr>
      </w:r>
      <w:r w:rsidR="00A230B7">
        <w:rPr>
          <w:rFonts w:eastAsia="Times New Roman"/>
          <w:lang w:eastAsia="ar-SA"/>
        </w:rPr>
        <w:fldChar w:fldCharType="separate"/>
      </w:r>
      <w:r w:rsidR="00A230B7" w:rsidRPr="00A230B7">
        <w:rPr>
          <w:rStyle w:val="Odwoanieprzypisudolnego"/>
        </w:rPr>
        <w:t>*</w:t>
      </w:r>
      <w:r w:rsidR="00A230B7">
        <w:rPr>
          <w:rFonts w:eastAsia="Times New Roman"/>
          <w:lang w:eastAsia="ar-SA"/>
        </w:rPr>
        <w:fldChar w:fldCharType="end"/>
      </w:r>
    </w:p>
    <w:p w14:paraId="0D26AF81" w14:textId="0D67C72A" w:rsidR="00AD58B1" w:rsidRDefault="00AD58B1" w:rsidP="00FB0A7F">
      <w:pPr>
        <w:spacing w:before="240" w:after="0" w:line="720" w:lineRule="auto"/>
        <w:jc w:val="both"/>
        <w:rPr>
          <w:rFonts w:eastAsia="Times New Roman"/>
          <w:lang w:eastAsia="ar-SA"/>
        </w:rPr>
      </w:pPr>
      <w:r w:rsidRPr="00A4728E">
        <w:rPr>
          <w:rFonts w:eastAsia="Times New Roman"/>
          <w:lang w:eastAsia="ar-SA"/>
        </w:rPr>
        <w:t>N</w:t>
      </w:r>
      <w:r w:rsidR="00A230B7">
        <w:rPr>
          <w:rFonts w:eastAsia="Times New Roman"/>
          <w:lang w:eastAsia="ar-SA"/>
        </w:rPr>
        <w:t>IP: …..…………………………………………….……….……</w:t>
      </w:r>
      <w:r w:rsidR="00A230B7">
        <w:rPr>
          <w:rFonts w:eastAsia="Times New Roman"/>
          <w:lang w:eastAsia="ar-SA"/>
        </w:rPr>
        <w:fldChar w:fldCharType="begin"/>
      </w:r>
      <w:r w:rsidR="00A230B7">
        <w:rPr>
          <w:rFonts w:eastAsia="Times New Roman"/>
          <w:lang w:eastAsia="ar-SA"/>
        </w:rPr>
        <w:instrText xml:space="preserve"> NOTEREF _Ref56794358 \f \h </w:instrText>
      </w:r>
      <w:r w:rsidR="00A230B7">
        <w:rPr>
          <w:rFonts w:eastAsia="Times New Roman"/>
          <w:lang w:eastAsia="ar-SA"/>
        </w:rPr>
      </w:r>
      <w:r w:rsidR="00A230B7">
        <w:rPr>
          <w:rFonts w:eastAsia="Times New Roman"/>
          <w:lang w:eastAsia="ar-SA"/>
        </w:rPr>
        <w:fldChar w:fldCharType="separate"/>
      </w:r>
      <w:r w:rsidR="00A230B7" w:rsidRPr="00A230B7">
        <w:rPr>
          <w:rStyle w:val="Odwoanieprzypisudolnego"/>
        </w:rPr>
        <w:t>*</w:t>
      </w:r>
      <w:r w:rsidR="00A230B7">
        <w:rPr>
          <w:rFonts w:eastAsia="Times New Roman"/>
          <w:lang w:eastAsia="ar-SA"/>
        </w:rPr>
        <w:fldChar w:fldCharType="end"/>
      </w:r>
    </w:p>
    <w:p w14:paraId="50B44A1F" w14:textId="77777777" w:rsidR="000C291A" w:rsidRDefault="000C291A" w:rsidP="000C291A">
      <w:pPr>
        <w:spacing w:before="240" w:after="0" w:line="72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Dane kontaktowe (adres e-mail, telefon): …..…………………………………………….……….……</w:t>
      </w:r>
      <w:r>
        <w:rPr>
          <w:rFonts w:eastAsia="Times New Roman"/>
          <w:lang w:eastAsia="ar-SA"/>
        </w:rPr>
        <w:fldChar w:fldCharType="begin"/>
      </w:r>
      <w:r>
        <w:rPr>
          <w:rFonts w:eastAsia="Times New Roman"/>
          <w:lang w:eastAsia="ar-SA"/>
        </w:rPr>
        <w:instrText xml:space="preserve"> NOTEREF _Ref56794358 \f \h </w:instrText>
      </w:r>
      <w:r>
        <w:rPr>
          <w:rFonts w:eastAsia="Times New Roman"/>
          <w:lang w:eastAsia="ar-SA"/>
        </w:rPr>
      </w:r>
      <w:r>
        <w:rPr>
          <w:rFonts w:eastAsia="Times New Roman"/>
          <w:lang w:eastAsia="ar-SA"/>
        </w:rPr>
        <w:fldChar w:fldCharType="separate"/>
      </w:r>
      <w:r>
        <w:rPr>
          <w:rStyle w:val="Odwoanieprzypisudolnego"/>
        </w:rPr>
        <w:t>*</w:t>
      </w:r>
      <w:r>
        <w:rPr>
          <w:rFonts w:eastAsia="Times New Roman"/>
          <w:lang w:eastAsia="ar-SA"/>
        </w:rPr>
        <w:fldChar w:fldCharType="end"/>
      </w:r>
    </w:p>
    <w:p w14:paraId="7C3A4E77" w14:textId="77777777" w:rsidR="00CD6320" w:rsidRDefault="00CD6320" w:rsidP="000C291A">
      <w:pPr>
        <w:spacing w:before="240" w:after="0" w:line="720" w:lineRule="auto"/>
        <w:jc w:val="both"/>
        <w:rPr>
          <w:rFonts w:eastAsia="Times New Roman"/>
          <w:lang w:eastAsia="ar-SA"/>
        </w:rPr>
      </w:pPr>
    </w:p>
    <w:p w14:paraId="20278D41" w14:textId="1895C071" w:rsidR="00AD58B1" w:rsidRPr="00A4728E" w:rsidRDefault="00AD58B1" w:rsidP="00B02B59">
      <w:pPr>
        <w:pStyle w:val="Nagwek2"/>
        <w:ind w:left="284" w:hanging="284"/>
        <w:rPr>
          <w:lang w:eastAsia="ar-SA"/>
        </w:rPr>
      </w:pPr>
      <w:r w:rsidRPr="00A4728E">
        <w:rPr>
          <w:lang w:eastAsia="ar-SA"/>
        </w:rPr>
        <w:lastRenderedPageBreak/>
        <w:t xml:space="preserve">Warunki cenowe oferty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5"/>
        <w:gridCol w:w="2311"/>
        <w:gridCol w:w="2039"/>
        <w:gridCol w:w="1087"/>
      </w:tblGrid>
      <w:tr w:rsidR="00AD58B1" w:rsidRPr="00A4728E" w14:paraId="380B1C26" w14:textId="77777777" w:rsidTr="00FB0A7F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62C298" w14:textId="77777777" w:rsidR="00AD58B1" w:rsidRPr="00A4728E" w:rsidRDefault="00AD58B1" w:rsidP="00A4728E">
            <w:pPr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</w:p>
          <w:p w14:paraId="6FCFFBBC" w14:textId="77777777" w:rsidR="00AD58B1" w:rsidRPr="00A4728E" w:rsidRDefault="00AD58B1" w:rsidP="00A4728E">
            <w:pPr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  <w:r w:rsidRPr="00A4728E">
              <w:rPr>
                <w:rFonts w:eastAsia="Times New Roman"/>
                <w:lang w:eastAsia="ar-SA"/>
              </w:rPr>
              <w:t>Przedmiot zamówienia</w:t>
            </w:r>
          </w:p>
          <w:p w14:paraId="18F9562F" w14:textId="77777777" w:rsidR="00AD58B1" w:rsidRPr="00A4728E" w:rsidRDefault="00AD58B1" w:rsidP="00A4728E">
            <w:pPr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</w:p>
          <w:p w14:paraId="306BF85B" w14:textId="77777777" w:rsidR="00AD58B1" w:rsidRPr="00A4728E" w:rsidRDefault="00AD58B1" w:rsidP="00A4728E">
            <w:pPr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238623" w14:textId="3365BE4F" w:rsidR="00AD58B1" w:rsidRPr="00A4728E" w:rsidRDefault="00CC46C8" w:rsidP="00A4728E">
            <w:pPr>
              <w:spacing w:after="0"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Cena netto</w:t>
            </w:r>
            <w:r>
              <w:rPr>
                <w:rFonts w:eastAsia="Times New Roman"/>
                <w:lang w:eastAsia="ar-SA"/>
              </w:rPr>
              <w:fldChar w:fldCharType="begin"/>
            </w:r>
            <w:r>
              <w:rPr>
                <w:rFonts w:eastAsia="Times New Roman"/>
                <w:lang w:eastAsia="ar-SA"/>
              </w:rPr>
              <w:instrText xml:space="preserve"> NOTEREF _Ref56794358 \f \h </w:instrText>
            </w:r>
            <w:r>
              <w:rPr>
                <w:rFonts w:eastAsia="Times New Roman"/>
                <w:lang w:eastAsia="ar-SA"/>
              </w:rPr>
            </w:r>
            <w:r>
              <w:rPr>
                <w:rFonts w:eastAsia="Times New Roman"/>
                <w:lang w:eastAsia="ar-SA"/>
              </w:rPr>
              <w:fldChar w:fldCharType="separate"/>
            </w:r>
            <w:r w:rsidRPr="00CC46C8">
              <w:rPr>
                <w:rStyle w:val="Odwoanieprzypisudolnego"/>
              </w:rPr>
              <w:t>*</w:t>
            </w:r>
            <w:r>
              <w:rPr>
                <w:rFonts w:eastAsia="Times New Roman"/>
                <w:lang w:eastAsia="ar-SA"/>
              </w:rPr>
              <w:fldChar w:fldCharType="end"/>
            </w:r>
            <w:r w:rsidR="00AD58B1" w:rsidRPr="00A4728E">
              <w:rPr>
                <w:rFonts w:eastAsia="Times New Roman"/>
                <w:lang w:eastAsia="ar-SA"/>
              </w:rPr>
              <w:t xml:space="preserve"> </w:t>
            </w:r>
            <w:r w:rsidR="00AD58B1" w:rsidRPr="00A4728E">
              <w:rPr>
                <w:rFonts w:eastAsia="Times New Roman"/>
                <w:lang w:eastAsia="ar-SA"/>
              </w:rPr>
              <w:br/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DDC6B5" w14:textId="74B14DC9" w:rsidR="00AD58B1" w:rsidRPr="00A4728E" w:rsidRDefault="00CC46C8" w:rsidP="00A4728E">
            <w:pPr>
              <w:spacing w:after="0"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Cena brutto</w:t>
            </w:r>
            <w:r>
              <w:rPr>
                <w:rFonts w:eastAsia="Times New Roman"/>
                <w:lang w:eastAsia="ar-SA"/>
              </w:rPr>
              <w:fldChar w:fldCharType="begin"/>
            </w:r>
            <w:r>
              <w:rPr>
                <w:rFonts w:eastAsia="Times New Roman"/>
                <w:lang w:eastAsia="ar-SA"/>
              </w:rPr>
              <w:instrText xml:space="preserve"> NOTEREF _Ref56794358 \f \h </w:instrText>
            </w:r>
            <w:r>
              <w:rPr>
                <w:rFonts w:eastAsia="Times New Roman"/>
                <w:lang w:eastAsia="ar-SA"/>
              </w:rPr>
            </w:r>
            <w:r>
              <w:rPr>
                <w:rFonts w:eastAsia="Times New Roman"/>
                <w:lang w:eastAsia="ar-SA"/>
              </w:rPr>
              <w:fldChar w:fldCharType="separate"/>
            </w:r>
            <w:r w:rsidRPr="00CC46C8">
              <w:rPr>
                <w:rStyle w:val="Odwoanieprzypisudolnego"/>
              </w:rPr>
              <w:t>*</w:t>
            </w:r>
            <w:r>
              <w:rPr>
                <w:rFonts w:eastAsia="Times New Roman"/>
                <w:lang w:eastAsia="ar-SA"/>
              </w:rPr>
              <w:fldChar w:fldCharType="end"/>
            </w:r>
            <w:r w:rsidR="00AD58B1" w:rsidRPr="00A4728E">
              <w:rPr>
                <w:rFonts w:eastAsia="Times New Roman"/>
                <w:lang w:eastAsia="ar-SA"/>
              </w:rPr>
              <w:t xml:space="preserve"> </w:t>
            </w:r>
            <w:r w:rsidR="00AD58B1" w:rsidRPr="00A4728E">
              <w:rPr>
                <w:rFonts w:eastAsia="Times New Roman"/>
                <w:lang w:eastAsia="ar-SA"/>
              </w:rPr>
              <w:br/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8429BF" w14:textId="77777777" w:rsidR="000F42F2" w:rsidRDefault="000F42F2" w:rsidP="000F42F2">
            <w:pPr>
              <w:spacing w:after="0" w:line="276" w:lineRule="auto"/>
              <w:jc w:val="center"/>
              <w:rPr>
                <w:rFonts w:eastAsia="Times New Roman"/>
                <w:lang w:eastAsia="ar-SA"/>
              </w:rPr>
            </w:pPr>
          </w:p>
          <w:p w14:paraId="311CC700" w14:textId="434CEACB" w:rsidR="00AD58B1" w:rsidRPr="00A4728E" w:rsidRDefault="00CC46C8" w:rsidP="000F42F2">
            <w:pPr>
              <w:spacing w:after="0" w:line="276" w:lineRule="auto"/>
              <w:jc w:val="center"/>
              <w:rPr>
                <w:lang w:eastAsia="ar-SA"/>
              </w:rPr>
            </w:pPr>
            <w:r>
              <w:rPr>
                <w:rFonts w:eastAsia="Times New Roman"/>
                <w:lang w:eastAsia="ar-SA"/>
              </w:rPr>
              <w:t>Waluta</w:t>
            </w:r>
            <w:r>
              <w:rPr>
                <w:rFonts w:eastAsia="Times New Roman"/>
                <w:lang w:eastAsia="ar-SA"/>
              </w:rPr>
              <w:fldChar w:fldCharType="begin"/>
            </w:r>
            <w:r>
              <w:rPr>
                <w:rFonts w:eastAsia="Times New Roman"/>
                <w:lang w:eastAsia="ar-SA"/>
              </w:rPr>
              <w:instrText xml:space="preserve"> NOTEREF _Ref56794358 \f \h </w:instrText>
            </w:r>
            <w:r>
              <w:rPr>
                <w:rFonts w:eastAsia="Times New Roman"/>
                <w:lang w:eastAsia="ar-SA"/>
              </w:rPr>
            </w:r>
            <w:r>
              <w:rPr>
                <w:rFonts w:eastAsia="Times New Roman"/>
                <w:lang w:eastAsia="ar-SA"/>
              </w:rPr>
              <w:fldChar w:fldCharType="separate"/>
            </w:r>
            <w:r w:rsidRPr="00CC46C8">
              <w:rPr>
                <w:rStyle w:val="Odwoanieprzypisudolnego"/>
              </w:rPr>
              <w:t>*</w:t>
            </w:r>
            <w:r>
              <w:rPr>
                <w:rFonts w:eastAsia="Times New Roman"/>
                <w:lang w:eastAsia="ar-SA"/>
              </w:rPr>
              <w:fldChar w:fldCharType="end"/>
            </w:r>
            <w:r w:rsidR="00732C46" w:rsidRPr="00732C46">
              <w:rPr>
                <w:rFonts w:eastAsia="Times New Roman"/>
                <w:vertAlign w:val="superscript"/>
                <w:lang w:eastAsia="ar-SA"/>
              </w:rPr>
              <w:t>1</w:t>
            </w:r>
          </w:p>
        </w:tc>
      </w:tr>
      <w:tr w:rsidR="00AD58B1" w:rsidRPr="00A4728E" w14:paraId="4186A2E7" w14:textId="77777777" w:rsidTr="00FB0A7F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3ACC8" w14:textId="462B1C35" w:rsidR="000F42F2" w:rsidRPr="000F42F2" w:rsidRDefault="003A45DA" w:rsidP="0091456F">
            <w:pPr>
              <w:rPr>
                <w:lang w:eastAsia="ar-SA"/>
              </w:rPr>
            </w:pPr>
            <w:r>
              <w:rPr>
                <w:b/>
              </w:rPr>
              <w:t xml:space="preserve">Dostawa </w:t>
            </w:r>
            <w:r w:rsidR="002B752A" w:rsidRPr="002B752A">
              <w:rPr>
                <w:b/>
              </w:rPr>
              <w:t>maszyny do nakładania ABS na powierzchnię frontu - 1 szt.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8395E" w14:textId="77777777" w:rsidR="00AD58B1" w:rsidRPr="00A4728E" w:rsidRDefault="00AD58B1" w:rsidP="00A4728E">
            <w:pPr>
              <w:snapToGrid w:val="0"/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D9448" w14:textId="77777777" w:rsidR="00AD58B1" w:rsidRPr="00A4728E" w:rsidRDefault="00AD58B1" w:rsidP="00A4728E">
            <w:pPr>
              <w:snapToGrid w:val="0"/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4C6D" w14:textId="77777777" w:rsidR="00AD58B1" w:rsidRPr="00A4728E" w:rsidRDefault="00AD58B1" w:rsidP="00A4728E">
            <w:pPr>
              <w:snapToGrid w:val="0"/>
              <w:spacing w:after="0" w:line="276" w:lineRule="auto"/>
              <w:jc w:val="both"/>
              <w:rPr>
                <w:rFonts w:eastAsia="Times New Roman"/>
                <w:lang w:eastAsia="ar-SA"/>
              </w:rPr>
            </w:pPr>
          </w:p>
        </w:tc>
      </w:tr>
    </w:tbl>
    <w:p w14:paraId="5F419264" w14:textId="1A310ED5" w:rsidR="00AD58B1" w:rsidRPr="00B02B59" w:rsidRDefault="00732C46" w:rsidP="00B02B59">
      <w:pPr>
        <w:spacing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732C46">
        <w:rPr>
          <w:rFonts w:asciiTheme="minorHAnsi" w:hAnsiTheme="minorHAnsi" w:cstheme="minorHAnsi"/>
          <w:i/>
          <w:iCs/>
          <w:sz w:val="16"/>
          <w:szCs w:val="16"/>
          <w:vertAlign w:val="superscript"/>
        </w:rPr>
        <w:t>1</w:t>
      </w:r>
      <w:r w:rsidR="002A2245" w:rsidRPr="00810B54">
        <w:rPr>
          <w:rFonts w:asciiTheme="minorHAnsi" w:hAnsiTheme="minorHAnsi" w:cstheme="minorHAnsi"/>
          <w:i/>
          <w:iCs/>
          <w:sz w:val="16"/>
          <w:szCs w:val="16"/>
        </w:rPr>
        <w:t>w przypadku oferty podanej w walucie obcej do przeliczenia zostanie zastosowany średni kurs NBP z ostatniego dnia roboczego poprzedzającego sporządzenie protokołu wyboru ofert przez Zamawiającego</w:t>
      </w:r>
    </w:p>
    <w:p w14:paraId="34C4C9D4" w14:textId="77777777" w:rsidR="00C8027E" w:rsidRDefault="00C8027E" w:rsidP="00C8027E">
      <w:pPr>
        <w:spacing w:before="360" w:line="360" w:lineRule="auto"/>
        <w:jc w:val="both"/>
        <w:rPr>
          <w:lang w:eastAsia="ar-SA"/>
        </w:rPr>
      </w:pPr>
      <w:r w:rsidRPr="008C1820">
        <w:rPr>
          <w:lang w:eastAsia="ar-SA"/>
        </w:rPr>
        <w:t>Gwarancja na całość przedmiotu zamówienia</w:t>
      </w:r>
      <w:r>
        <w:rPr>
          <w:lang w:eastAsia="ar-SA"/>
        </w:rPr>
        <w:t>:</w:t>
      </w:r>
      <w:r w:rsidRPr="009F2069">
        <w:rPr>
          <w:lang w:eastAsia="ar-SA"/>
        </w:rPr>
        <w:t xml:space="preserve"> </w:t>
      </w:r>
      <w:r>
        <w:rPr>
          <w:lang w:eastAsia="ar-SA"/>
        </w:rPr>
        <w:t>…………….</w:t>
      </w:r>
      <w:r>
        <w:rPr>
          <w:lang w:eastAsia="ar-SA"/>
        </w:rPr>
        <w:fldChar w:fldCharType="begin"/>
      </w:r>
      <w:r>
        <w:rPr>
          <w:lang w:eastAsia="ar-SA"/>
        </w:rPr>
        <w:instrText xml:space="preserve"> NOTEREF _Ref56794358 \f \h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rStyle w:val="Odwoanieprzypisudolnego"/>
        </w:rPr>
        <w:t>*</w:t>
      </w:r>
      <w:r>
        <w:rPr>
          <w:lang w:eastAsia="ar-SA"/>
        </w:rPr>
        <w:fldChar w:fldCharType="end"/>
      </w:r>
      <w:r>
        <w:rPr>
          <w:lang w:eastAsia="ar-SA"/>
        </w:rPr>
        <w:t xml:space="preserve"> miesięcy. </w:t>
      </w:r>
    </w:p>
    <w:p w14:paraId="3C24AAA6" w14:textId="34C52F80" w:rsidR="00AD58B1" w:rsidRPr="004C5E49" w:rsidRDefault="00CC46C8" w:rsidP="004977A3">
      <w:pPr>
        <w:spacing w:before="360" w:after="360" w:line="276" w:lineRule="auto"/>
        <w:jc w:val="both"/>
        <w:rPr>
          <w:lang w:eastAsia="ar-SA"/>
        </w:rPr>
      </w:pPr>
      <w:r>
        <w:rPr>
          <w:lang w:eastAsia="ar-SA"/>
        </w:rPr>
        <w:t>Ważność oferty: …………….</w:t>
      </w:r>
      <w:r>
        <w:rPr>
          <w:lang w:eastAsia="ar-SA"/>
        </w:rPr>
        <w:fldChar w:fldCharType="begin"/>
      </w:r>
      <w:r>
        <w:rPr>
          <w:lang w:eastAsia="ar-SA"/>
        </w:rPr>
        <w:instrText xml:space="preserve"> NOTEREF _Ref56794358 \f \h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Pr="00CC46C8">
        <w:rPr>
          <w:rStyle w:val="Odwoanieprzypisudolnego"/>
        </w:rPr>
        <w:t>*</w:t>
      </w:r>
      <w:r>
        <w:rPr>
          <w:lang w:eastAsia="ar-SA"/>
        </w:rPr>
        <w:fldChar w:fldCharType="end"/>
      </w:r>
      <w:r w:rsidR="00AD58B1" w:rsidRPr="00A4728E">
        <w:rPr>
          <w:lang w:eastAsia="ar-SA"/>
        </w:rPr>
        <w:t xml:space="preserve"> dni od zakończenia terminu s</w:t>
      </w:r>
      <w:r w:rsidR="004C5E49">
        <w:rPr>
          <w:lang w:eastAsia="ar-SA"/>
        </w:rPr>
        <w:t>kładania ofert (minimum 30 dni).</w:t>
      </w:r>
    </w:p>
    <w:p w14:paraId="65B379BE" w14:textId="6FAAC3A7" w:rsidR="00AD58B1" w:rsidRPr="00A4728E" w:rsidRDefault="00AD58B1" w:rsidP="00B02B59">
      <w:pPr>
        <w:pStyle w:val="Nagwek2"/>
        <w:ind w:left="284" w:hanging="284"/>
        <w:rPr>
          <w:lang w:eastAsia="ar-SA"/>
        </w:rPr>
      </w:pPr>
      <w:r w:rsidRPr="00A4728E">
        <w:rPr>
          <w:lang w:eastAsia="ar-SA"/>
        </w:rPr>
        <w:t>Oświadczenia Wykonawcy</w:t>
      </w:r>
    </w:p>
    <w:p w14:paraId="31526D41" w14:textId="77777777" w:rsidR="00AD58B1" w:rsidRPr="00A4728E" w:rsidRDefault="00AD58B1" w:rsidP="00A4728E">
      <w:pPr>
        <w:spacing w:after="0" w:line="276" w:lineRule="auto"/>
        <w:jc w:val="both"/>
        <w:rPr>
          <w:rFonts w:eastAsia="Times New Roman"/>
          <w:lang w:eastAsia="ar-SA"/>
        </w:rPr>
      </w:pPr>
      <w:r w:rsidRPr="00A4728E">
        <w:rPr>
          <w:rFonts w:eastAsia="Times New Roman"/>
          <w:lang w:eastAsia="ar-SA"/>
        </w:rPr>
        <w:t>Ja (my) niżej podpisany (i) oświadczam (y), że:</w:t>
      </w:r>
    </w:p>
    <w:p w14:paraId="42361A6C" w14:textId="7D43BD0E" w:rsidR="00AD58B1" w:rsidRDefault="00AD58B1" w:rsidP="000C5BFC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 w:rsidRPr="00A4728E">
        <w:rPr>
          <w:rFonts w:eastAsia="Times New Roman"/>
        </w:rPr>
        <w:t>Wykonawca oświadcza, że zna i akceptuje warunki real</w:t>
      </w:r>
      <w:r w:rsidR="005F2AA9">
        <w:rPr>
          <w:rFonts w:eastAsia="Times New Roman"/>
        </w:rPr>
        <w:t>izacji zamówienia określone  w Z</w:t>
      </w:r>
      <w:r w:rsidRPr="00A4728E">
        <w:rPr>
          <w:rFonts w:eastAsia="Times New Roman"/>
        </w:rPr>
        <w:t xml:space="preserve">apytaniu ofertowym oraz nie wnosi żadnych zastrzeżeń i uwag w tym zakresie. </w:t>
      </w:r>
    </w:p>
    <w:p w14:paraId="021F072B" w14:textId="77777777" w:rsidR="009B0282" w:rsidRDefault="009B0282" w:rsidP="009B0282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Wykonawca oświadcza, że </w:t>
      </w:r>
      <w:r w:rsidRPr="00DE145F">
        <w:rPr>
          <w:rFonts w:eastAsia="Times New Roman"/>
        </w:rPr>
        <w:t>posiada uprawnienia do wykonywania określonej działalności lub czynności, jeżeli przepisy prawa nakładają obowiązek ich posiadania.</w:t>
      </w:r>
    </w:p>
    <w:p w14:paraId="7B629C3D" w14:textId="77777777" w:rsidR="009B0282" w:rsidRDefault="009B0282" w:rsidP="009B0282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Wykonawca oświadcza, że </w:t>
      </w:r>
      <w:r w:rsidRPr="00DE145F">
        <w:rPr>
          <w:rFonts w:eastAsia="Times New Roman"/>
        </w:rPr>
        <w:t>znajduje się w sytuacji ekonomicznej i finansowej umożliwiającej wykonanie zamówienia we wskazanym terminie.</w:t>
      </w:r>
    </w:p>
    <w:p w14:paraId="1110C308" w14:textId="77777777" w:rsidR="009B0282" w:rsidRDefault="009B0282" w:rsidP="009B0282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Wykonawca oświadcza, że posiada niezbędną wiedzę i doświadczenie dotyczące</w:t>
      </w:r>
      <w:r w:rsidRPr="00523B84">
        <w:rPr>
          <w:rFonts w:eastAsia="Times New Roman"/>
        </w:rPr>
        <w:t xml:space="preserve"> przedmiotu zamówienia.</w:t>
      </w:r>
    </w:p>
    <w:p w14:paraId="4B16BF7B" w14:textId="3D890C4D" w:rsidR="009B0282" w:rsidRDefault="009B0282" w:rsidP="009B0282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Wykonawca oświadcza, że </w:t>
      </w:r>
      <w:r w:rsidRPr="00DE145F">
        <w:rPr>
          <w:rFonts w:eastAsia="Times New Roman"/>
        </w:rPr>
        <w:t>dysponuje odpowiednim potencjałem technicznym</w:t>
      </w:r>
      <w:r w:rsidR="008548CF">
        <w:rPr>
          <w:rFonts w:eastAsia="Times New Roman"/>
        </w:rPr>
        <w:t xml:space="preserve"> </w:t>
      </w:r>
      <w:r w:rsidR="008548CF">
        <w:t>do wykonania zamówienia</w:t>
      </w:r>
      <w:r w:rsidRPr="00DE145F">
        <w:rPr>
          <w:rFonts w:eastAsia="Times New Roman"/>
        </w:rPr>
        <w:t>.</w:t>
      </w:r>
    </w:p>
    <w:p w14:paraId="26EA35CF" w14:textId="5C22DC69" w:rsidR="009B0282" w:rsidRPr="009B0282" w:rsidRDefault="009B0282" w:rsidP="009B0282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Wykonawca oświadcza, że </w:t>
      </w:r>
      <w:r w:rsidRPr="00DE145F">
        <w:rPr>
          <w:rFonts w:eastAsia="Times New Roman"/>
        </w:rPr>
        <w:t>dysponuje osobami zdolnymi do wykonania zamówienia</w:t>
      </w:r>
      <w:r w:rsidR="00372DEB">
        <w:rPr>
          <w:rFonts w:eastAsia="Times New Roman"/>
        </w:rPr>
        <w:t xml:space="preserve"> </w:t>
      </w:r>
      <w:r w:rsidR="00372DEB">
        <w:t>do wykonania zamówienia</w:t>
      </w:r>
      <w:r w:rsidRPr="00DE145F">
        <w:rPr>
          <w:rFonts w:eastAsia="Times New Roman"/>
        </w:rPr>
        <w:t>.</w:t>
      </w:r>
    </w:p>
    <w:p w14:paraId="07D932EC" w14:textId="77777777" w:rsidR="00150AF1" w:rsidRPr="00A4728E" w:rsidRDefault="00AD58B1" w:rsidP="000C5BFC">
      <w:pPr>
        <w:numPr>
          <w:ilvl w:val="0"/>
          <w:numId w:val="2"/>
        </w:numPr>
        <w:spacing w:after="0" w:line="276" w:lineRule="auto"/>
        <w:jc w:val="both"/>
        <w:rPr>
          <w:rFonts w:eastAsia="Times New Roman"/>
        </w:rPr>
      </w:pPr>
      <w:r w:rsidRPr="00A4728E">
        <w:rPr>
          <w:rFonts w:eastAsia="Times New Roman"/>
        </w:rPr>
        <w:t xml:space="preserve">Wykonawca oświadcza, że nie jest powiązany osobowo lub kapitałowo z Zamawiającym. </w:t>
      </w:r>
      <w:r w:rsidR="00150AF1" w:rsidRPr="00A4728E">
        <w:rPr>
          <w:rFonts w:eastAsia="Times New Roman"/>
        </w:rPr>
        <w:t xml:space="preserve">Przez powiązania kapitałowe lub osobowe rozumie się wzajemne powiązania między </w:t>
      </w:r>
      <w:r w:rsidR="00296BF2" w:rsidRPr="00A4728E">
        <w:rPr>
          <w:rFonts w:eastAsia="Times New Roman"/>
        </w:rPr>
        <w:t>Zamawiającym</w:t>
      </w:r>
      <w:r w:rsidR="00150AF1" w:rsidRPr="00A4728E">
        <w:rPr>
          <w:rFonts w:eastAsia="Times New Roman"/>
        </w:rPr>
        <w:t xml:space="preserve"> lub osobami upoważnionymi do zaciągania zobowiązań w imieniu </w:t>
      </w:r>
      <w:r w:rsidR="00296BF2" w:rsidRPr="00A4728E">
        <w:rPr>
          <w:rFonts w:eastAsia="Times New Roman"/>
        </w:rPr>
        <w:t>Zamawiającego</w:t>
      </w:r>
      <w:r w:rsidR="00150AF1" w:rsidRPr="00A4728E">
        <w:rPr>
          <w:rFonts w:eastAsia="Times New Roman"/>
        </w:rPr>
        <w:t xml:space="preserve"> lub osobami wykonującymi w imieniu </w:t>
      </w:r>
      <w:r w:rsidR="00296BF2" w:rsidRPr="00A4728E">
        <w:rPr>
          <w:rFonts w:eastAsia="Times New Roman"/>
        </w:rPr>
        <w:t>Zamawiającego</w:t>
      </w:r>
      <w:r w:rsidR="00150AF1" w:rsidRPr="00A4728E">
        <w:rPr>
          <w:rFonts w:eastAsia="Times New Roman"/>
        </w:rPr>
        <w:t xml:space="preserve"> czynności związane z przeprowadzeniem procedury wyboru wykonawcy a wykonawcą, polegające w szczególności na:</w:t>
      </w:r>
    </w:p>
    <w:p w14:paraId="328329E7" w14:textId="77777777" w:rsidR="00150AF1" w:rsidRPr="00A4728E" w:rsidRDefault="00150AF1" w:rsidP="000C5BFC">
      <w:pPr>
        <w:pStyle w:val="Akapitzlist"/>
        <w:numPr>
          <w:ilvl w:val="0"/>
          <w:numId w:val="8"/>
        </w:numPr>
        <w:suppressAutoHyphens w:val="0"/>
        <w:spacing w:before="0" w:after="0" w:line="276" w:lineRule="auto"/>
        <w:contextualSpacing/>
        <w:rPr>
          <w:rFonts w:ascii="Calibri" w:eastAsia="Times New Roman" w:hAnsi="Calibri" w:cs="Calibri"/>
          <w:color w:val="auto"/>
        </w:rPr>
      </w:pPr>
      <w:r w:rsidRPr="00A4728E">
        <w:rPr>
          <w:rFonts w:ascii="Calibri" w:eastAsia="Times New Roman" w:hAnsi="Calibri" w:cs="Calibri"/>
          <w:color w:val="auto"/>
        </w:rPr>
        <w:t>uczestniczeniu w spółce jako wspólnik spółki cywilnej lub spółki osobowej;</w:t>
      </w:r>
    </w:p>
    <w:p w14:paraId="6CEB5629" w14:textId="77777777" w:rsidR="00150AF1" w:rsidRPr="00A4728E" w:rsidRDefault="00150AF1" w:rsidP="000C5BFC">
      <w:pPr>
        <w:pStyle w:val="Akapitzlist"/>
        <w:numPr>
          <w:ilvl w:val="0"/>
          <w:numId w:val="8"/>
        </w:numPr>
        <w:suppressAutoHyphens w:val="0"/>
        <w:spacing w:before="0" w:after="0" w:line="276" w:lineRule="auto"/>
        <w:contextualSpacing/>
        <w:rPr>
          <w:rFonts w:ascii="Calibri" w:eastAsia="Times New Roman" w:hAnsi="Calibri" w:cs="Calibri"/>
          <w:color w:val="auto"/>
        </w:rPr>
      </w:pPr>
      <w:r w:rsidRPr="00A4728E">
        <w:rPr>
          <w:rFonts w:ascii="Calibri" w:eastAsia="Times New Roman" w:hAnsi="Calibri" w:cs="Calibri"/>
          <w:color w:val="auto"/>
        </w:rPr>
        <w:t>posiadaniu co najmniej 10% udziałów lub akcji;</w:t>
      </w:r>
    </w:p>
    <w:p w14:paraId="1B555B88" w14:textId="77777777" w:rsidR="00150AF1" w:rsidRPr="00A4728E" w:rsidRDefault="00150AF1" w:rsidP="000C5BFC">
      <w:pPr>
        <w:pStyle w:val="Akapitzlist"/>
        <w:numPr>
          <w:ilvl w:val="0"/>
          <w:numId w:val="8"/>
        </w:numPr>
        <w:suppressAutoHyphens w:val="0"/>
        <w:spacing w:before="0" w:after="0" w:line="276" w:lineRule="auto"/>
        <w:ind w:left="1434" w:hanging="357"/>
        <w:contextualSpacing/>
        <w:rPr>
          <w:rFonts w:ascii="Calibri" w:eastAsia="Times New Roman" w:hAnsi="Calibri" w:cs="Calibri"/>
          <w:color w:val="auto"/>
        </w:rPr>
      </w:pPr>
      <w:r w:rsidRPr="00A4728E">
        <w:rPr>
          <w:rFonts w:ascii="Calibri" w:eastAsia="Times New Roman" w:hAnsi="Calibri" w:cs="Calibri"/>
          <w:color w:val="auto"/>
        </w:rPr>
        <w:t>pełnieniu funkcji członka organu nadzorczego lub zarządzającego, prokurenta, pełnomocnika;</w:t>
      </w:r>
    </w:p>
    <w:p w14:paraId="5957FC9B" w14:textId="13D4003A" w:rsidR="002F1883" w:rsidRPr="004977A3" w:rsidRDefault="00C97901" w:rsidP="00C9790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0" w:line="276" w:lineRule="auto"/>
        <w:rPr>
          <w:rFonts w:ascii="Calibri" w:eastAsia="Times New Roman" w:hAnsi="Calibri" w:cs="Calibri"/>
          <w:color w:val="auto"/>
        </w:rPr>
      </w:pPr>
      <w:r w:rsidRPr="00C97901">
        <w:rPr>
          <w:rFonts w:ascii="Calibri" w:eastAsia="Times New Roman" w:hAnsi="Calibri" w:cs="Calibri"/>
          <w:color w:val="auto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B0E8248" w14:textId="2D99BC1E" w:rsidR="002F1883" w:rsidRPr="0017568E" w:rsidRDefault="002F1883" w:rsidP="00C97901">
      <w:pPr>
        <w:suppressAutoHyphens w:val="0"/>
        <w:spacing w:before="480" w:after="0"/>
        <w:rPr>
          <w:rFonts w:asciiTheme="minorHAnsi" w:hAnsiTheme="minorHAnsi" w:cstheme="minorHAnsi"/>
        </w:rPr>
      </w:pPr>
      <w:r w:rsidRPr="0017568E">
        <w:rPr>
          <w:rFonts w:asciiTheme="minorHAnsi" w:hAnsiTheme="minorHAnsi" w:cstheme="minorHAnsi"/>
        </w:rPr>
        <w:lastRenderedPageBreak/>
        <w:t>Załącznik</w:t>
      </w:r>
      <w:r w:rsidR="00533D59">
        <w:rPr>
          <w:rFonts w:asciiTheme="minorHAnsi" w:hAnsiTheme="minorHAnsi" w:cstheme="minorHAnsi"/>
        </w:rPr>
        <w:t>i</w:t>
      </w:r>
      <w:r w:rsidRPr="0017568E">
        <w:rPr>
          <w:rFonts w:asciiTheme="minorHAnsi" w:hAnsiTheme="minorHAnsi" w:cstheme="minorHAnsi"/>
        </w:rPr>
        <w:t>:</w:t>
      </w:r>
    </w:p>
    <w:p w14:paraId="0177484B" w14:textId="4451A40E" w:rsidR="006763F0" w:rsidRDefault="006763F0" w:rsidP="006763F0">
      <w:pPr>
        <w:pStyle w:val="Akapitzlist"/>
        <w:numPr>
          <w:ilvl w:val="0"/>
          <w:numId w:val="28"/>
        </w:numPr>
        <w:tabs>
          <w:tab w:val="left" w:pos="0"/>
        </w:tabs>
        <w:spacing w:after="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6619A6">
        <w:rPr>
          <w:rFonts w:asciiTheme="minorHAnsi" w:hAnsiTheme="minorHAnsi" w:cstheme="minorHAnsi"/>
          <w:color w:val="auto"/>
        </w:rPr>
        <w:t>Specyfikacja techniczna potwierdzająca spełnienie</w:t>
      </w:r>
      <w:r w:rsidR="00A7016F">
        <w:rPr>
          <w:rFonts w:asciiTheme="minorHAnsi" w:hAnsiTheme="minorHAnsi" w:cstheme="minorHAnsi"/>
          <w:color w:val="auto"/>
        </w:rPr>
        <w:t xml:space="preserve"> minimalnych</w:t>
      </w:r>
      <w:r w:rsidRPr="006619A6">
        <w:rPr>
          <w:rFonts w:asciiTheme="minorHAnsi" w:hAnsiTheme="minorHAnsi" w:cstheme="minorHAnsi"/>
          <w:color w:val="auto"/>
        </w:rPr>
        <w:t xml:space="preserve"> parametrów/funkcjonalności</w:t>
      </w:r>
      <w:r>
        <w:rPr>
          <w:rFonts w:asciiTheme="minorHAnsi" w:hAnsiTheme="minorHAnsi" w:cstheme="minorHAnsi"/>
          <w:color w:val="auto"/>
        </w:rPr>
        <w:t xml:space="preserve"> pozwalająca</w:t>
      </w:r>
      <w:r w:rsidRPr="00CF67A8">
        <w:rPr>
          <w:rFonts w:asciiTheme="minorHAnsi" w:hAnsiTheme="minorHAnsi" w:cstheme="minorHAnsi"/>
          <w:color w:val="auto"/>
        </w:rPr>
        <w:t xml:space="preserve"> ocenić zgodność parametrów zaoferowanego przedmiotu zamówienia z wymogami Zapytania ofertowego</w:t>
      </w:r>
      <w:r>
        <w:rPr>
          <w:rFonts w:asciiTheme="minorHAnsi" w:hAnsiTheme="minorHAnsi" w:cstheme="minorHAnsi"/>
          <w:color w:val="auto"/>
        </w:rPr>
        <w:t>;</w:t>
      </w:r>
    </w:p>
    <w:p w14:paraId="581D1C9E" w14:textId="77777777" w:rsidR="006763F0" w:rsidRPr="006619A6" w:rsidRDefault="006763F0" w:rsidP="006763F0">
      <w:pPr>
        <w:pStyle w:val="Akapitzlist"/>
        <w:numPr>
          <w:ilvl w:val="0"/>
          <w:numId w:val="28"/>
        </w:numPr>
        <w:tabs>
          <w:tab w:val="left" w:pos="0"/>
        </w:tabs>
        <w:spacing w:before="0" w:after="0" w:line="276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Pełnomocnictwo.</w:t>
      </w:r>
    </w:p>
    <w:p w14:paraId="6DC7FFAA" w14:textId="77777777" w:rsidR="00EA4005" w:rsidRPr="00B93D0F" w:rsidRDefault="00EA4005" w:rsidP="00B93D0F">
      <w:pPr>
        <w:pStyle w:val="Lista"/>
        <w:spacing w:after="160" w:line="1200" w:lineRule="auto"/>
        <w:rPr>
          <w:rFonts w:eastAsiaTheme="minorHAnsi" w:cs="Calibri"/>
          <w:lang w:eastAsia="en-US"/>
        </w:rPr>
      </w:pPr>
    </w:p>
    <w:p w14:paraId="2CA7FDCB" w14:textId="77777777" w:rsidR="00AD58B1" w:rsidRPr="00A4728E" w:rsidRDefault="00AD58B1" w:rsidP="000F42F2">
      <w:pPr>
        <w:spacing w:after="0" w:line="276" w:lineRule="auto"/>
        <w:ind w:left="4248"/>
        <w:jc w:val="right"/>
        <w:rPr>
          <w:rFonts w:eastAsia="Times New Roman"/>
          <w:i/>
          <w:lang w:eastAsia="ar-SA"/>
        </w:rPr>
      </w:pPr>
      <w:r w:rsidRPr="00A4728E">
        <w:rPr>
          <w:rFonts w:eastAsia="Times New Roman"/>
          <w:lang w:eastAsia="ar-SA"/>
        </w:rPr>
        <w:t>_________________________________</w:t>
      </w:r>
    </w:p>
    <w:p w14:paraId="43C010EA" w14:textId="3515669D" w:rsidR="00AD58B1" w:rsidRPr="00A4728E" w:rsidRDefault="00AD58B1" w:rsidP="000F42F2">
      <w:pPr>
        <w:spacing w:after="0" w:line="276" w:lineRule="auto"/>
        <w:ind w:left="4248"/>
        <w:jc w:val="right"/>
        <w:rPr>
          <w:rFonts w:eastAsia="Times New Roman"/>
          <w:lang w:eastAsia="ar-SA"/>
        </w:rPr>
      </w:pPr>
      <w:r w:rsidRPr="00A4728E">
        <w:rPr>
          <w:rFonts w:eastAsia="Times New Roman"/>
          <w:i/>
          <w:lang w:eastAsia="ar-SA"/>
        </w:rPr>
        <w:t>(po</w:t>
      </w:r>
      <w:r w:rsidR="00CC46C8">
        <w:rPr>
          <w:rFonts w:eastAsia="Times New Roman"/>
          <w:i/>
          <w:lang w:eastAsia="ar-SA"/>
        </w:rPr>
        <w:t>dpis i pieczęć wystawcy oferty)</w:t>
      </w:r>
      <w:r w:rsidR="00CC46C8">
        <w:rPr>
          <w:rStyle w:val="Odwoanieprzypisudolnego"/>
          <w:rFonts w:eastAsia="Times New Roman"/>
          <w:i/>
          <w:lang w:eastAsia="ar-SA"/>
        </w:rPr>
        <w:footnoteReference w:id="2"/>
      </w:r>
    </w:p>
    <w:p w14:paraId="6107E5B4" w14:textId="217DE163" w:rsidR="00296E25" w:rsidRPr="00B93D0F" w:rsidRDefault="00296E25" w:rsidP="00B93D0F">
      <w:pPr>
        <w:spacing w:after="0" w:line="276" w:lineRule="auto"/>
        <w:rPr>
          <w:rFonts w:eastAsia="Times New Roman"/>
          <w:lang w:eastAsia="ar-SA"/>
        </w:rPr>
      </w:pPr>
    </w:p>
    <w:sectPr w:rsidR="00296E25" w:rsidRPr="00B93D0F" w:rsidSect="002A3687">
      <w:headerReference w:type="default" r:id="rId8"/>
      <w:footerReference w:type="default" r:id="rId9"/>
      <w:footnotePr>
        <w:numFmt w:val="chicago"/>
        <w:numRestart w:val="eachPage"/>
      </w:footnotePr>
      <w:pgSz w:w="11906" w:h="16838"/>
      <w:pgMar w:top="1417" w:right="1417" w:bottom="993" w:left="1417" w:header="680" w:footer="720" w:gutter="0"/>
      <w:cols w:space="708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9060" w16cex:dateUtc="2020-11-02T13:04:00Z"/>
  <w16cex:commentExtensible w16cex:durableId="234BA312" w16cex:dateUtc="2020-11-03T08:36:00Z"/>
  <w16cex:commentExtensible w16cex:durableId="234A907F" w16cex:dateUtc="2020-11-02T13:04:00Z"/>
  <w16cex:commentExtensible w16cex:durableId="234A93E9" w16cex:dateUtc="2020-11-02T13:19:00Z"/>
  <w16cex:commentExtensible w16cex:durableId="234BA373" w16cex:dateUtc="2020-11-03T08:37:00Z"/>
  <w16cex:commentExtensible w16cex:durableId="234A9442" w16cex:dateUtc="2020-11-02T13:20:00Z"/>
  <w16cex:commentExtensible w16cex:durableId="234BA3F6" w16cex:dateUtc="2020-11-03T08:40:00Z"/>
  <w16cex:commentExtensible w16cex:durableId="234BA596" w16cex:dateUtc="2020-11-03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992E2A" w16cid:durableId="234A8C2E"/>
  <w16cid:commentId w16cid:paraId="4B011E4C" w16cid:durableId="234A8C2F"/>
  <w16cid:commentId w16cid:paraId="7607F9AC" w16cid:durableId="234A8C30"/>
  <w16cid:commentId w16cid:paraId="611A7DD3" w16cid:durableId="234A9060"/>
  <w16cid:commentId w16cid:paraId="60179BB5" w16cid:durableId="234BA130"/>
  <w16cid:commentId w16cid:paraId="0D3AA269" w16cid:durableId="234BA312"/>
  <w16cid:commentId w16cid:paraId="6D56AA9E" w16cid:durableId="234A8C31"/>
  <w16cid:commentId w16cid:paraId="77D201F5" w16cid:durableId="234A907F"/>
  <w16cid:commentId w16cid:paraId="74348700" w16cid:durableId="234BA133"/>
  <w16cid:commentId w16cid:paraId="5D7431AA" w16cid:durableId="234A93E9"/>
  <w16cid:commentId w16cid:paraId="01E2C8BB" w16cid:durableId="234BA135"/>
  <w16cid:commentId w16cid:paraId="583D1597" w16cid:durableId="234BA373"/>
  <w16cid:commentId w16cid:paraId="300BB3A5" w16cid:durableId="234A8C32"/>
  <w16cid:commentId w16cid:paraId="1EEFDECE" w16cid:durableId="234A9442"/>
  <w16cid:commentId w16cid:paraId="0F70EB69" w16cid:durableId="234BA138"/>
  <w16cid:commentId w16cid:paraId="07CAEB88" w16cid:durableId="234BA3F6"/>
  <w16cid:commentId w16cid:paraId="03890096" w16cid:durableId="234A8C33"/>
  <w16cid:commentId w16cid:paraId="20479F40" w16cid:durableId="234A8C34"/>
  <w16cid:commentId w16cid:paraId="4698CD44" w16cid:durableId="234A8C35"/>
  <w16cid:commentId w16cid:paraId="2A55E2CE" w16cid:durableId="234BA13C"/>
  <w16cid:commentId w16cid:paraId="63610A7C" w16cid:durableId="234BA13D"/>
  <w16cid:commentId w16cid:paraId="0CCF4637" w16cid:durableId="234BA13E"/>
  <w16cid:commentId w16cid:paraId="7331435C" w16cid:durableId="234A8C36"/>
  <w16cid:commentId w16cid:paraId="3F48E946" w16cid:durableId="234BA140"/>
  <w16cid:commentId w16cid:paraId="15E371DB" w16cid:durableId="234A8C37"/>
  <w16cid:commentId w16cid:paraId="105B238E" w16cid:durableId="234A8C38"/>
  <w16cid:commentId w16cid:paraId="5F559AA1" w16cid:durableId="234A8C39"/>
  <w16cid:commentId w16cid:paraId="1BC2584C" w16cid:durableId="234A8C3A"/>
  <w16cid:commentId w16cid:paraId="0292A725" w16cid:durableId="234BA596"/>
  <w16cid:commentId w16cid:paraId="46A774EC" w16cid:durableId="234A8C3B"/>
  <w16cid:commentId w16cid:paraId="06AE26F7" w16cid:durableId="234A8C3C"/>
  <w16cid:commentId w16cid:paraId="60E78A49" w16cid:durableId="234A8C3D"/>
  <w16cid:commentId w16cid:paraId="23C7A728" w16cid:durableId="234A8C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3D5DF" w14:textId="77777777" w:rsidR="00271183" w:rsidRDefault="00271183">
      <w:pPr>
        <w:spacing w:after="0" w:line="240" w:lineRule="auto"/>
      </w:pPr>
      <w:r>
        <w:separator/>
      </w:r>
    </w:p>
  </w:endnote>
  <w:endnote w:type="continuationSeparator" w:id="0">
    <w:p w14:paraId="0D09041D" w14:textId="77777777" w:rsidR="00271183" w:rsidRDefault="0027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auto"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38B97" w14:textId="77777777" w:rsidR="00BD7439" w:rsidRDefault="00337982">
    <w:pPr>
      <w:pStyle w:val="Stopka"/>
      <w:jc w:val="center"/>
    </w:pPr>
    <w:r>
      <w:fldChar w:fldCharType="begin"/>
    </w:r>
    <w:r w:rsidR="00BD7439">
      <w:instrText xml:space="preserve"> PAGE </w:instrText>
    </w:r>
    <w:r>
      <w:fldChar w:fldCharType="separate"/>
    </w:r>
    <w:r w:rsidR="00E52D89">
      <w:rPr>
        <w:noProof/>
      </w:rPr>
      <w:t>1</w:t>
    </w:r>
    <w:r>
      <w:rPr>
        <w:noProof/>
      </w:rPr>
      <w:fldChar w:fldCharType="end"/>
    </w:r>
  </w:p>
  <w:p w14:paraId="1E2F20E2" w14:textId="77777777" w:rsidR="00BD7439" w:rsidRDefault="00BD743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4D386" w14:textId="77777777" w:rsidR="00271183" w:rsidRDefault="00271183">
      <w:pPr>
        <w:spacing w:after="0" w:line="240" w:lineRule="auto"/>
      </w:pPr>
      <w:r>
        <w:separator/>
      </w:r>
    </w:p>
  </w:footnote>
  <w:footnote w:type="continuationSeparator" w:id="0">
    <w:p w14:paraId="4D8E2FAD" w14:textId="77777777" w:rsidR="00271183" w:rsidRDefault="00271183">
      <w:pPr>
        <w:spacing w:after="0" w:line="240" w:lineRule="auto"/>
      </w:pPr>
      <w:r>
        <w:continuationSeparator/>
      </w:r>
    </w:p>
  </w:footnote>
  <w:footnote w:id="1">
    <w:p w14:paraId="37F92541" w14:textId="57DEE087" w:rsidR="00112072" w:rsidRDefault="001120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2072">
        <w:t>dane obligatoryjne</w:t>
      </w:r>
    </w:p>
  </w:footnote>
  <w:footnote w:id="2">
    <w:p w14:paraId="110E6B48" w14:textId="3886ABE9" w:rsidR="00CC46C8" w:rsidRDefault="00CC46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728E">
        <w:rPr>
          <w:rFonts w:eastAsia="Times New Roman"/>
          <w:lang w:eastAsia="ar-SA"/>
        </w:rPr>
        <w:t>dane obligatoryjne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58655" w14:textId="0D8556DF" w:rsidR="002A3687" w:rsidRPr="00462123" w:rsidRDefault="00462123" w:rsidP="00462123">
    <w:pPr>
      <w:pStyle w:val="Nagwek"/>
      <w:jc w:val="center"/>
      <w:rPr>
        <w:sz w:val="24"/>
        <w:szCs w:val="24"/>
      </w:rPr>
    </w:pPr>
    <w:r w:rsidRPr="00A6249A">
      <w:rPr>
        <w:noProof/>
        <w:lang w:eastAsia="pl-PL"/>
      </w:rPr>
      <w:drawing>
        <wp:inline distT="0" distB="0" distL="0" distR="0" wp14:anchorId="5BC00350" wp14:editId="35D294E5">
          <wp:extent cx="5760720" cy="625765"/>
          <wp:effectExtent l="0" t="0" r="0" b="3175"/>
          <wp:docPr id="5" name="Obraz 5" descr="Pasek logotypów: Fundusze Europejskie, Rzeczpospolita Polska, PARP, grupa PFR, Unia Europejska, Europejskie Fundusze Strukturalne i Inwestycyjne" title="Pasek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sek logotypów: Fundusze Europejskie, Rzeczpospolita Polska, PARP, grupa PFR, Unia Europejska, Europejskie Fundusze Strukturalne i Inwestycyjne" title="Pasek logotypó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rFonts w:ascii="Trebuchet MS" w:hAnsi="Trebuchet MS" w:cs="Arial"/>
        <w:b w:val="0"/>
        <w:i w:val="0"/>
        <w:color w:val="000000"/>
        <w:spacing w:val="-6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216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 w:val="20"/>
        <w:szCs w:val="2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color w:val="000000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355" w:hanging="360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 w:hint="default"/>
        <w:b w:val="0"/>
        <w:i w:val="0"/>
        <w:color w:val="000000"/>
        <w:spacing w:val="-6"/>
        <w:sz w:val="20"/>
        <w:szCs w:val="2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rebuchet MS" w:eastAsia="Times New Roman" w:hAnsi="Trebuchet MS" w:cs="Trebuchet MS"/>
        <w:sz w:val="20"/>
        <w:szCs w:val="20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  <w:shd w:val="clear" w:color="auto" w:fill="FFFF00"/>
      </w:rPr>
    </w:lvl>
  </w:abstractNum>
  <w:abstractNum w:abstractNumId="11" w15:restartNumberingAfterBreak="0">
    <w:nsid w:val="0000000F"/>
    <w:multiLevelType w:val="singleLevel"/>
    <w:tmpl w:val="F3CEA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11"/>
    <w:multiLevelType w:val="multilevel"/>
    <w:tmpl w:val="08307CB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4" w15:restartNumberingAfterBreak="0">
    <w:nsid w:val="04903D86"/>
    <w:multiLevelType w:val="hybridMultilevel"/>
    <w:tmpl w:val="E6C49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E72F66"/>
    <w:multiLevelType w:val="hybridMultilevel"/>
    <w:tmpl w:val="0B621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DF4978"/>
    <w:multiLevelType w:val="hybridMultilevel"/>
    <w:tmpl w:val="79ECD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333711"/>
    <w:multiLevelType w:val="hybridMultilevel"/>
    <w:tmpl w:val="2E70F09C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E730F64"/>
    <w:multiLevelType w:val="hybridMultilevel"/>
    <w:tmpl w:val="ACC0B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762AEF"/>
    <w:multiLevelType w:val="hybridMultilevel"/>
    <w:tmpl w:val="64905CE8"/>
    <w:lvl w:ilvl="0" w:tplc="7A9C2546">
      <w:start w:val="1"/>
      <w:numFmt w:val="upperRoman"/>
      <w:lvlText w:val="%1."/>
      <w:lvlJc w:val="righ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561A1"/>
    <w:multiLevelType w:val="hybridMultilevel"/>
    <w:tmpl w:val="30F69AC4"/>
    <w:lvl w:ilvl="0" w:tplc="2728A00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67422"/>
    <w:multiLevelType w:val="hybridMultilevel"/>
    <w:tmpl w:val="0E2A9CCE"/>
    <w:lvl w:ilvl="0" w:tplc="FAF2D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9491B40"/>
    <w:multiLevelType w:val="hybridMultilevel"/>
    <w:tmpl w:val="3C68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6044"/>
    <w:multiLevelType w:val="hybridMultilevel"/>
    <w:tmpl w:val="9A3A4EA6"/>
    <w:lvl w:ilvl="0" w:tplc="B0BC8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86FBD"/>
    <w:multiLevelType w:val="hybridMultilevel"/>
    <w:tmpl w:val="F1669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932CF"/>
    <w:multiLevelType w:val="hybridMultilevel"/>
    <w:tmpl w:val="C1545184"/>
    <w:lvl w:ilvl="0" w:tplc="FAF2D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76E36DC"/>
    <w:multiLevelType w:val="hybridMultilevel"/>
    <w:tmpl w:val="EE2EDCEA"/>
    <w:lvl w:ilvl="0" w:tplc="9678E5FA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DC323E1"/>
    <w:multiLevelType w:val="hybridMultilevel"/>
    <w:tmpl w:val="62A00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1F03"/>
    <w:multiLevelType w:val="hybridMultilevel"/>
    <w:tmpl w:val="F836C7D0"/>
    <w:lvl w:ilvl="0" w:tplc="FAF2D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6002B2"/>
    <w:multiLevelType w:val="hybridMultilevel"/>
    <w:tmpl w:val="32EE1B42"/>
    <w:lvl w:ilvl="0" w:tplc="E1FAB3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6054F"/>
    <w:multiLevelType w:val="hybridMultilevel"/>
    <w:tmpl w:val="B1CA3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0C09"/>
    <w:multiLevelType w:val="hybridMultilevel"/>
    <w:tmpl w:val="254EA578"/>
    <w:lvl w:ilvl="0" w:tplc="6516910C">
      <w:numFmt w:val="bullet"/>
      <w:lvlText w:val="□"/>
      <w:lvlJc w:val="left"/>
      <w:pPr>
        <w:ind w:left="1065" w:hanging="705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C2775"/>
    <w:multiLevelType w:val="hybridMultilevel"/>
    <w:tmpl w:val="0EBA55AC"/>
    <w:lvl w:ilvl="0" w:tplc="47FAA616">
      <w:start w:val="1"/>
      <w:numFmt w:val="upperRoman"/>
      <w:pStyle w:val="Nagwek2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1CE1D3F"/>
    <w:multiLevelType w:val="hybridMultilevel"/>
    <w:tmpl w:val="55C26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C2781"/>
    <w:multiLevelType w:val="hybridMultilevel"/>
    <w:tmpl w:val="1974EF6C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81C30"/>
    <w:multiLevelType w:val="hybridMultilevel"/>
    <w:tmpl w:val="51964C1A"/>
    <w:lvl w:ilvl="0" w:tplc="E6166D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82C5D"/>
    <w:multiLevelType w:val="hybridMultilevel"/>
    <w:tmpl w:val="53F40B66"/>
    <w:lvl w:ilvl="0" w:tplc="C6FE8876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04C6E"/>
    <w:multiLevelType w:val="hybridMultilevel"/>
    <w:tmpl w:val="62B05C10"/>
    <w:lvl w:ilvl="0" w:tplc="597C7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15C1B"/>
    <w:multiLevelType w:val="hybridMultilevel"/>
    <w:tmpl w:val="135E5F1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915E4"/>
    <w:multiLevelType w:val="hybridMultilevel"/>
    <w:tmpl w:val="217A9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50754"/>
    <w:multiLevelType w:val="multilevel"/>
    <w:tmpl w:val="D576C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925D8D"/>
    <w:multiLevelType w:val="hybridMultilevel"/>
    <w:tmpl w:val="9118EA0A"/>
    <w:lvl w:ilvl="0" w:tplc="3B9A1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1FAB3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ACC9FB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60F8A"/>
    <w:multiLevelType w:val="hybridMultilevel"/>
    <w:tmpl w:val="9042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0249"/>
    <w:multiLevelType w:val="hybridMultilevel"/>
    <w:tmpl w:val="A592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3"/>
  </w:num>
  <w:num w:numId="5">
    <w:abstractNumId w:val="35"/>
  </w:num>
  <w:num w:numId="6">
    <w:abstractNumId w:val="38"/>
  </w:num>
  <w:num w:numId="7">
    <w:abstractNumId w:val="23"/>
  </w:num>
  <w:num w:numId="8">
    <w:abstractNumId w:val="17"/>
  </w:num>
  <w:num w:numId="9">
    <w:abstractNumId w:val="41"/>
  </w:num>
  <w:num w:numId="10">
    <w:abstractNumId w:val="15"/>
  </w:num>
  <w:num w:numId="11">
    <w:abstractNumId w:val="36"/>
  </w:num>
  <w:num w:numId="12">
    <w:abstractNumId w:val="30"/>
  </w:num>
  <w:num w:numId="13">
    <w:abstractNumId w:val="29"/>
  </w:num>
  <w:num w:numId="14">
    <w:abstractNumId w:val="33"/>
  </w:num>
  <w:num w:numId="15">
    <w:abstractNumId w:val="43"/>
  </w:num>
  <w:num w:numId="16">
    <w:abstractNumId w:val="18"/>
  </w:num>
  <w:num w:numId="17">
    <w:abstractNumId w:val="14"/>
  </w:num>
  <w:num w:numId="18">
    <w:abstractNumId w:val="40"/>
  </w:num>
  <w:num w:numId="19">
    <w:abstractNumId w:val="34"/>
  </w:num>
  <w:num w:numId="20">
    <w:abstractNumId w:val="27"/>
  </w:num>
  <w:num w:numId="21">
    <w:abstractNumId w:val="20"/>
  </w:num>
  <w:num w:numId="22">
    <w:abstractNumId w:val="19"/>
  </w:num>
  <w:num w:numId="23">
    <w:abstractNumId w:val="32"/>
  </w:num>
  <w:num w:numId="24">
    <w:abstractNumId w:val="36"/>
    <w:lvlOverride w:ilvl="0">
      <w:startOverride w:val="1"/>
    </w:lvlOverride>
  </w:num>
  <w:num w:numId="25">
    <w:abstractNumId w:val="28"/>
  </w:num>
  <w:num w:numId="26">
    <w:abstractNumId w:val="25"/>
  </w:num>
  <w:num w:numId="27">
    <w:abstractNumId w:val="21"/>
  </w:num>
  <w:num w:numId="28">
    <w:abstractNumId w:val="37"/>
  </w:num>
  <w:num w:numId="29">
    <w:abstractNumId w:val="32"/>
    <w:lvlOverride w:ilvl="0">
      <w:startOverride w:val="1"/>
    </w:lvlOverride>
  </w:num>
  <w:num w:numId="30">
    <w:abstractNumId w:val="22"/>
  </w:num>
  <w:num w:numId="31">
    <w:abstractNumId w:val="31"/>
  </w:num>
  <w:num w:numId="32">
    <w:abstractNumId w:val="26"/>
  </w:num>
  <w:num w:numId="33">
    <w:abstractNumId w:val="42"/>
  </w:num>
  <w:num w:numId="34">
    <w:abstractNumId w:val="16"/>
  </w:num>
  <w:num w:numId="35">
    <w:abstractNumId w:val="24"/>
  </w:num>
  <w:num w:numId="36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A"/>
    <w:rsid w:val="00003667"/>
    <w:rsid w:val="000104C2"/>
    <w:rsid w:val="00011418"/>
    <w:rsid w:val="0001389C"/>
    <w:rsid w:val="00017232"/>
    <w:rsid w:val="00020B7E"/>
    <w:rsid w:val="00035355"/>
    <w:rsid w:val="00037613"/>
    <w:rsid w:val="00040EA9"/>
    <w:rsid w:val="00056578"/>
    <w:rsid w:val="000579B3"/>
    <w:rsid w:val="00066470"/>
    <w:rsid w:val="00075121"/>
    <w:rsid w:val="00090693"/>
    <w:rsid w:val="000A04DA"/>
    <w:rsid w:val="000A1866"/>
    <w:rsid w:val="000A382E"/>
    <w:rsid w:val="000B345C"/>
    <w:rsid w:val="000B5BF9"/>
    <w:rsid w:val="000C1BF2"/>
    <w:rsid w:val="000C28B6"/>
    <w:rsid w:val="000C291A"/>
    <w:rsid w:val="000C5BFC"/>
    <w:rsid w:val="000C6531"/>
    <w:rsid w:val="000D081F"/>
    <w:rsid w:val="000D7847"/>
    <w:rsid w:val="000E4C54"/>
    <w:rsid w:val="000F3C4F"/>
    <w:rsid w:val="000F42F2"/>
    <w:rsid w:val="000F4711"/>
    <w:rsid w:val="000F503E"/>
    <w:rsid w:val="000F5647"/>
    <w:rsid w:val="000F6FFC"/>
    <w:rsid w:val="00100A7A"/>
    <w:rsid w:val="001011F8"/>
    <w:rsid w:val="0010641B"/>
    <w:rsid w:val="001075AF"/>
    <w:rsid w:val="0011204A"/>
    <w:rsid w:val="00112072"/>
    <w:rsid w:val="00120B4C"/>
    <w:rsid w:val="00126F65"/>
    <w:rsid w:val="00127F02"/>
    <w:rsid w:val="00133EA4"/>
    <w:rsid w:val="001361B5"/>
    <w:rsid w:val="00136EEF"/>
    <w:rsid w:val="001376C1"/>
    <w:rsid w:val="00150AF1"/>
    <w:rsid w:val="001637FE"/>
    <w:rsid w:val="00185A6E"/>
    <w:rsid w:val="001902E0"/>
    <w:rsid w:val="00193B02"/>
    <w:rsid w:val="001A20BF"/>
    <w:rsid w:val="001A2150"/>
    <w:rsid w:val="001A247A"/>
    <w:rsid w:val="001A33BB"/>
    <w:rsid w:val="001A4E5B"/>
    <w:rsid w:val="001A7507"/>
    <w:rsid w:val="001C4EF2"/>
    <w:rsid w:val="001D24D1"/>
    <w:rsid w:val="001D2CCA"/>
    <w:rsid w:val="001D2F4C"/>
    <w:rsid w:val="001D797E"/>
    <w:rsid w:val="001E30FA"/>
    <w:rsid w:val="001E321E"/>
    <w:rsid w:val="001E4A6F"/>
    <w:rsid w:val="001F4591"/>
    <w:rsid w:val="001F5F88"/>
    <w:rsid w:val="00200BB4"/>
    <w:rsid w:val="00201C6D"/>
    <w:rsid w:val="00204550"/>
    <w:rsid w:val="00204CC7"/>
    <w:rsid w:val="00206263"/>
    <w:rsid w:val="00216741"/>
    <w:rsid w:val="0021798F"/>
    <w:rsid w:val="00221609"/>
    <w:rsid w:val="00221A14"/>
    <w:rsid w:val="00224B93"/>
    <w:rsid w:val="00234E5A"/>
    <w:rsid w:val="00236CB5"/>
    <w:rsid w:val="00244CF2"/>
    <w:rsid w:val="002472FC"/>
    <w:rsid w:val="00260896"/>
    <w:rsid w:val="00271183"/>
    <w:rsid w:val="00273BF0"/>
    <w:rsid w:val="002754CF"/>
    <w:rsid w:val="002758CA"/>
    <w:rsid w:val="00283460"/>
    <w:rsid w:val="00286020"/>
    <w:rsid w:val="002863CE"/>
    <w:rsid w:val="00290135"/>
    <w:rsid w:val="00296BF2"/>
    <w:rsid w:val="00296E25"/>
    <w:rsid w:val="002A2245"/>
    <w:rsid w:val="002A3687"/>
    <w:rsid w:val="002A49ED"/>
    <w:rsid w:val="002A6746"/>
    <w:rsid w:val="002A67EF"/>
    <w:rsid w:val="002B52B6"/>
    <w:rsid w:val="002B752A"/>
    <w:rsid w:val="002C1192"/>
    <w:rsid w:val="002C2CE8"/>
    <w:rsid w:val="002D53B4"/>
    <w:rsid w:val="002E713D"/>
    <w:rsid w:val="002F1883"/>
    <w:rsid w:val="002F7F1C"/>
    <w:rsid w:val="00300887"/>
    <w:rsid w:val="00302032"/>
    <w:rsid w:val="00303C99"/>
    <w:rsid w:val="00306930"/>
    <w:rsid w:val="0030768E"/>
    <w:rsid w:val="003302F6"/>
    <w:rsid w:val="00337982"/>
    <w:rsid w:val="00337E26"/>
    <w:rsid w:val="00341A76"/>
    <w:rsid w:val="00342144"/>
    <w:rsid w:val="0034602F"/>
    <w:rsid w:val="003520FD"/>
    <w:rsid w:val="00361C05"/>
    <w:rsid w:val="00363BAD"/>
    <w:rsid w:val="003668F2"/>
    <w:rsid w:val="00372DEB"/>
    <w:rsid w:val="0037655B"/>
    <w:rsid w:val="00380C63"/>
    <w:rsid w:val="00383630"/>
    <w:rsid w:val="00391E07"/>
    <w:rsid w:val="00393609"/>
    <w:rsid w:val="003A11A9"/>
    <w:rsid w:val="003A45DA"/>
    <w:rsid w:val="003A4AFC"/>
    <w:rsid w:val="003B15BE"/>
    <w:rsid w:val="003C0A4B"/>
    <w:rsid w:val="003C1824"/>
    <w:rsid w:val="003C6657"/>
    <w:rsid w:val="003C7BAB"/>
    <w:rsid w:val="003F07CD"/>
    <w:rsid w:val="00400E07"/>
    <w:rsid w:val="00404F2A"/>
    <w:rsid w:val="00406AC0"/>
    <w:rsid w:val="00407993"/>
    <w:rsid w:val="0041316F"/>
    <w:rsid w:val="00427C99"/>
    <w:rsid w:val="00431BBC"/>
    <w:rsid w:val="00436C74"/>
    <w:rsid w:val="00444A9B"/>
    <w:rsid w:val="00462123"/>
    <w:rsid w:val="0046717A"/>
    <w:rsid w:val="004733B6"/>
    <w:rsid w:val="004736DC"/>
    <w:rsid w:val="00476F47"/>
    <w:rsid w:val="00486D21"/>
    <w:rsid w:val="00496020"/>
    <w:rsid w:val="004977A3"/>
    <w:rsid w:val="004A6BB8"/>
    <w:rsid w:val="004A7C11"/>
    <w:rsid w:val="004B0936"/>
    <w:rsid w:val="004B428A"/>
    <w:rsid w:val="004B58F7"/>
    <w:rsid w:val="004B5EAE"/>
    <w:rsid w:val="004B6C6C"/>
    <w:rsid w:val="004B7BDC"/>
    <w:rsid w:val="004C0471"/>
    <w:rsid w:val="004C3168"/>
    <w:rsid w:val="004C5E49"/>
    <w:rsid w:val="004D1385"/>
    <w:rsid w:val="004D3D1A"/>
    <w:rsid w:val="004D7101"/>
    <w:rsid w:val="004E0120"/>
    <w:rsid w:val="004E7857"/>
    <w:rsid w:val="00505DF8"/>
    <w:rsid w:val="00507B36"/>
    <w:rsid w:val="00510EDD"/>
    <w:rsid w:val="00516525"/>
    <w:rsid w:val="00523B84"/>
    <w:rsid w:val="00533D59"/>
    <w:rsid w:val="0054288C"/>
    <w:rsid w:val="00542E3F"/>
    <w:rsid w:val="00551823"/>
    <w:rsid w:val="00552F1C"/>
    <w:rsid w:val="005565E7"/>
    <w:rsid w:val="00570A53"/>
    <w:rsid w:val="005719B8"/>
    <w:rsid w:val="00574460"/>
    <w:rsid w:val="00582824"/>
    <w:rsid w:val="00582BB6"/>
    <w:rsid w:val="00586E29"/>
    <w:rsid w:val="00590C72"/>
    <w:rsid w:val="005A2F26"/>
    <w:rsid w:val="005A50E0"/>
    <w:rsid w:val="005A5BCE"/>
    <w:rsid w:val="005A5C4C"/>
    <w:rsid w:val="005B0BC2"/>
    <w:rsid w:val="005B5CCC"/>
    <w:rsid w:val="005C0AD1"/>
    <w:rsid w:val="005C2274"/>
    <w:rsid w:val="005C2694"/>
    <w:rsid w:val="005C3C77"/>
    <w:rsid w:val="005C4537"/>
    <w:rsid w:val="005C59B6"/>
    <w:rsid w:val="005D305D"/>
    <w:rsid w:val="005D3701"/>
    <w:rsid w:val="005D3D31"/>
    <w:rsid w:val="005D432E"/>
    <w:rsid w:val="005D583C"/>
    <w:rsid w:val="005D734D"/>
    <w:rsid w:val="005F2AA9"/>
    <w:rsid w:val="005F2DA4"/>
    <w:rsid w:val="005F44A6"/>
    <w:rsid w:val="005F68FE"/>
    <w:rsid w:val="005F7115"/>
    <w:rsid w:val="00603BFF"/>
    <w:rsid w:val="00605EC7"/>
    <w:rsid w:val="006062F4"/>
    <w:rsid w:val="00606DD1"/>
    <w:rsid w:val="00610EE6"/>
    <w:rsid w:val="0061484F"/>
    <w:rsid w:val="00616DD3"/>
    <w:rsid w:val="00630677"/>
    <w:rsid w:val="0063623D"/>
    <w:rsid w:val="006479C7"/>
    <w:rsid w:val="00650E50"/>
    <w:rsid w:val="006543C6"/>
    <w:rsid w:val="006619A6"/>
    <w:rsid w:val="00662B43"/>
    <w:rsid w:val="00670018"/>
    <w:rsid w:val="00671D34"/>
    <w:rsid w:val="006763F0"/>
    <w:rsid w:val="006826F4"/>
    <w:rsid w:val="00682F3A"/>
    <w:rsid w:val="00685D1E"/>
    <w:rsid w:val="00685E22"/>
    <w:rsid w:val="006941DB"/>
    <w:rsid w:val="00695150"/>
    <w:rsid w:val="006A090A"/>
    <w:rsid w:val="006A2FF6"/>
    <w:rsid w:val="006B6EAB"/>
    <w:rsid w:val="006B77C5"/>
    <w:rsid w:val="006C033E"/>
    <w:rsid w:val="006C23E8"/>
    <w:rsid w:val="006C6D7E"/>
    <w:rsid w:val="006C6EA5"/>
    <w:rsid w:val="006D183B"/>
    <w:rsid w:val="006D2E2D"/>
    <w:rsid w:val="006E1108"/>
    <w:rsid w:val="006E41F3"/>
    <w:rsid w:val="006E6788"/>
    <w:rsid w:val="00701857"/>
    <w:rsid w:val="00704570"/>
    <w:rsid w:val="0070577D"/>
    <w:rsid w:val="00715A32"/>
    <w:rsid w:val="00715CF1"/>
    <w:rsid w:val="00716C4A"/>
    <w:rsid w:val="007234EB"/>
    <w:rsid w:val="007247A2"/>
    <w:rsid w:val="00730214"/>
    <w:rsid w:val="00730ECE"/>
    <w:rsid w:val="00732C46"/>
    <w:rsid w:val="00732EB4"/>
    <w:rsid w:val="00740224"/>
    <w:rsid w:val="00740D27"/>
    <w:rsid w:val="00741875"/>
    <w:rsid w:val="00741B52"/>
    <w:rsid w:val="00742ED0"/>
    <w:rsid w:val="0075673F"/>
    <w:rsid w:val="007618B2"/>
    <w:rsid w:val="00761D62"/>
    <w:rsid w:val="007707B4"/>
    <w:rsid w:val="00781037"/>
    <w:rsid w:val="007852F0"/>
    <w:rsid w:val="00785F05"/>
    <w:rsid w:val="007A72EB"/>
    <w:rsid w:val="007C180E"/>
    <w:rsid w:val="007D6755"/>
    <w:rsid w:val="007E49DD"/>
    <w:rsid w:val="007E7AEB"/>
    <w:rsid w:val="007F4013"/>
    <w:rsid w:val="007F4806"/>
    <w:rsid w:val="007F6710"/>
    <w:rsid w:val="0080414D"/>
    <w:rsid w:val="00810B54"/>
    <w:rsid w:val="0081648A"/>
    <w:rsid w:val="0083416A"/>
    <w:rsid w:val="00837F40"/>
    <w:rsid w:val="00851D31"/>
    <w:rsid w:val="008522E2"/>
    <w:rsid w:val="008548CF"/>
    <w:rsid w:val="0086476E"/>
    <w:rsid w:val="008663BF"/>
    <w:rsid w:val="0086709D"/>
    <w:rsid w:val="008716F8"/>
    <w:rsid w:val="00872950"/>
    <w:rsid w:val="00874173"/>
    <w:rsid w:val="00895C20"/>
    <w:rsid w:val="008A131C"/>
    <w:rsid w:val="008A6C70"/>
    <w:rsid w:val="008B74BB"/>
    <w:rsid w:val="008C1820"/>
    <w:rsid w:val="008C6262"/>
    <w:rsid w:val="008D0EEE"/>
    <w:rsid w:val="008E61A0"/>
    <w:rsid w:val="008F1AE6"/>
    <w:rsid w:val="00903D20"/>
    <w:rsid w:val="00910440"/>
    <w:rsid w:val="0091414D"/>
    <w:rsid w:val="0091456F"/>
    <w:rsid w:val="0092151F"/>
    <w:rsid w:val="009246F1"/>
    <w:rsid w:val="00925D6A"/>
    <w:rsid w:val="00925F0A"/>
    <w:rsid w:val="00931AF8"/>
    <w:rsid w:val="00935794"/>
    <w:rsid w:val="00935F55"/>
    <w:rsid w:val="009444A4"/>
    <w:rsid w:val="009511E9"/>
    <w:rsid w:val="0096432F"/>
    <w:rsid w:val="00964601"/>
    <w:rsid w:val="0096711F"/>
    <w:rsid w:val="00972068"/>
    <w:rsid w:val="00972852"/>
    <w:rsid w:val="009852AA"/>
    <w:rsid w:val="0098624E"/>
    <w:rsid w:val="00990406"/>
    <w:rsid w:val="00990EA7"/>
    <w:rsid w:val="009B0282"/>
    <w:rsid w:val="009B3635"/>
    <w:rsid w:val="009B62ED"/>
    <w:rsid w:val="009B6541"/>
    <w:rsid w:val="009C03C7"/>
    <w:rsid w:val="009C1E1F"/>
    <w:rsid w:val="009C1FC7"/>
    <w:rsid w:val="009C5DF9"/>
    <w:rsid w:val="009C7293"/>
    <w:rsid w:val="009C79A2"/>
    <w:rsid w:val="009D2B79"/>
    <w:rsid w:val="009D387A"/>
    <w:rsid w:val="009E5712"/>
    <w:rsid w:val="009F6DD8"/>
    <w:rsid w:val="009F7744"/>
    <w:rsid w:val="00A14352"/>
    <w:rsid w:val="00A17703"/>
    <w:rsid w:val="00A21102"/>
    <w:rsid w:val="00A221E2"/>
    <w:rsid w:val="00A230B7"/>
    <w:rsid w:val="00A242AA"/>
    <w:rsid w:val="00A27F5A"/>
    <w:rsid w:val="00A30256"/>
    <w:rsid w:val="00A31820"/>
    <w:rsid w:val="00A31F47"/>
    <w:rsid w:val="00A33E52"/>
    <w:rsid w:val="00A34757"/>
    <w:rsid w:val="00A36DB0"/>
    <w:rsid w:val="00A37EC3"/>
    <w:rsid w:val="00A44E28"/>
    <w:rsid w:val="00A454AE"/>
    <w:rsid w:val="00A45FD0"/>
    <w:rsid w:val="00A4728E"/>
    <w:rsid w:val="00A53873"/>
    <w:rsid w:val="00A549CE"/>
    <w:rsid w:val="00A626D3"/>
    <w:rsid w:val="00A62BCE"/>
    <w:rsid w:val="00A64EC8"/>
    <w:rsid w:val="00A65869"/>
    <w:rsid w:val="00A7016F"/>
    <w:rsid w:val="00A80394"/>
    <w:rsid w:val="00A905CD"/>
    <w:rsid w:val="00A93573"/>
    <w:rsid w:val="00AA0FF5"/>
    <w:rsid w:val="00AA3DBA"/>
    <w:rsid w:val="00AA3FB0"/>
    <w:rsid w:val="00AB1A06"/>
    <w:rsid w:val="00AB48C1"/>
    <w:rsid w:val="00AB7528"/>
    <w:rsid w:val="00AB77AF"/>
    <w:rsid w:val="00AC1829"/>
    <w:rsid w:val="00AC3852"/>
    <w:rsid w:val="00AC5ACC"/>
    <w:rsid w:val="00AC6C23"/>
    <w:rsid w:val="00AD2E6C"/>
    <w:rsid w:val="00AD58B1"/>
    <w:rsid w:val="00AE2D1F"/>
    <w:rsid w:val="00AE3AD9"/>
    <w:rsid w:val="00AE4FC1"/>
    <w:rsid w:val="00AE5DD7"/>
    <w:rsid w:val="00AF3592"/>
    <w:rsid w:val="00B02B59"/>
    <w:rsid w:val="00B15EB2"/>
    <w:rsid w:val="00B16905"/>
    <w:rsid w:val="00B16F94"/>
    <w:rsid w:val="00B23E6F"/>
    <w:rsid w:val="00B25320"/>
    <w:rsid w:val="00B31403"/>
    <w:rsid w:val="00B35DBD"/>
    <w:rsid w:val="00B44682"/>
    <w:rsid w:val="00B53573"/>
    <w:rsid w:val="00B54CA0"/>
    <w:rsid w:val="00B56926"/>
    <w:rsid w:val="00B57691"/>
    <w:rsid w:val="00B60103"/>
    <w:rsid w:val="00B63CA2"/>
    <w:rsid w:val="00B6456E"/>
    <w:rsid w:val="00B64E03"/>
    <w:rsid w:val="00B71524"/>
    <w:rsid w:val="00B726AB"/>
    <w:rsid w:val="00B752FA"/>
    <w:rsid w:val="00B85AC9"/>
    <w:rsid w:val="00B90DA5"/>
    <w:rsid w:val="00B93D0F"/>
    <w:rsid w:val="00B94D5C"/>
    <w:rsid w:val="00BA2238"/>
    <w:rsid w:val="00BB1792"/>
    <w:rsid w:val="00BB58AE"/>
    <w:rsid w:val="00BC43FE"/>
    <w:rsid w:val="00BC6C12"/>
    <w:rsid w:val="00BD5A55"/>
    <w:rsid w:val="00BD5F67"/>
    <w:rsid w:val="00BD7439"/>
    <w:rsid w:val="00BE7EAA"/>
    <w:rsid w:val="00BF5C57"/>
    <w:rsid w:val="00C04B94"/>
    <w:rsid w:val="00C0591B"/>
    <w:rsid w:val="00C06244"/>
    <w:rsid w:val="00C06660"/>
    <w:rsid w:val="00C108D3"/>
    <w:rsid w:val="00C10C36"/>
    <w:rsid w:val="00C158D6"/>
    <w:rsid w:val="00C17FE0"/>
    <w:rsid w:val="00C250A7"/>
    <w:rsid w:val="00C263E6"/>
    <w:rsid w:val="00C26A5B"/>
    <w:rsid w:val="00C30668"/>
    <w:rsid w:val="00C31591"/>
    <w:rsid w:val="00C3187B"/>
    <w:rsid w:val="00C3637E"/>
    <w:rsid w:val="00C4372D"/>
    <w:rsid w:val="00C45F5E"/>
    <w:rsid w:val="00C47382"/>
    <w:rsid w:val="00C50894"/>
    <w:rsid w:val="00C540DB"/>
    <w:rsid w:val="00C54CE8"/>
    <w:rsid w:val="00C567DC"/>
    <w:rsid w:val="00C63A4D"/>
    <w:rsid w:val="00C669AD"/>
    <w:rsid w:val="00C66C5B"/>
    <w:rsid w:val="00C72372"/>
    <w:rsid w:val="00C8027E"/>
    <w:rsid w:val="00C820FD"/>
    <w:rsid w:val="00C90197"/>
    <w:rsid w:val="00C9066C"/>
    <w:rsid w:val="00C97901"/>
    <w:rsid w:val="00CA00F8"/>
    <w:rsid w:val="00CB2638"/>
    <w:rsid w:val="00CB42F5"/>
    <w:rsid w:val="00CB7C63"/>
    <w:rsid w:val="00CC2718"/>
    <w:rsid w:val="00CC46C8"/>
    <w:rsid w:val="00CD3C7A"/>
    <w:rsid w:val="00CD6320"/>
    <w:rsid w:val="00CF15FE"/>
    <w:rsid w:val="00CF1DEE"/>
    <w:rsid w:val="00CF4C60"/>
    <w:rsid w:val="00CF64BE"/>
    <w:rsid w:val="00CF6F1F"/>
    <w:rsid w:val="00D01E79"/>
    <w:rsid w:val="00D028F9"/>
    <w:rsid w:val="00D03139"/>
    <w:rsid w:val="00D034C1"/>
    <w:rsid w:val="00D048CD"/>
    <w:rsid w:val="00D0518E"/>
    <w:rsid w:val="00D1102D"/>
    <w:rsid w:val="00D13DA9"/>
    <w:rsid w:val="00D1660C"/>
    <w:rsid w:val="00D20A02"/>
    <w:rsid w:val="00D307BD"/>
    <w:rsid w:val="00D40BC8"/>
    <w:rsid w:val="00D42763"/>
    <w:rsid w:val="00D42F62"/>
    <w:rsid w:val="00D47E86"/>
    <w:rsid w:val="00D51F3C"/>
    <w:rsid w:val="00D523D1"/>
    <w:rsid w:val="00D6576E"/>
    <w:rsid w:val="00D730F6"/>
    <w:rsid w:val="00D77119"/>
    <w:rsid w:val="00D80C47"/>
    <w:rsid w:val="00D816FC"/>
    <w:rsid w:val="00D915B9"/>
    <w:rsid w:val="00D95FCD"/>
    <w:rsid w:val="00DA56ED"/>
    <w:rsid w:val="00DA6846"/>
    <w:rsid w:val="00DA692D"/>
    <w:rsid w:val="00DA7B2C"/>
    <w:rsid w:val="00DB05CA"/>
    <w:rsid w:val="00DB1929"/>
    <w:rsid w:val="00DB4D22"/>
    <w:rsid w:val="00DB6133"/>
    <w:rsid w:val="00DB7CE8"/>
    <w:rsid w:val="00DC12F9"/>
    <w:rsid w:val="00DC2F01"/>
    <w:rsid w:val="00DC4583"/>
    <w:rsid w:val="00DC4664"/>
    <w:rsid w:val="00DD4B00"/>
    <w:rsid w:val="00DE145F"/>
    <w:rsid w:val="00DF33BC"/>
    <w:rsid w:val="00DF3737"/>
    <w:rsid w:val="00DF598C"/>
    <w:rsid w:val="00E03157"/>
    <w:rsid w:val="00E11CDB"/>
    <w:rsid w:val="00E12C65"/>
    <w:rsid w:val="00E14633"/>
    <w:rsid w:val="00E21449"/>
    <w:rsid w:val="00E42428"/>
    <w:rsid w:val="00E4501A"/>
    <w:rsid w:val="00E50D6F"/>
    <w:rsid w:val="00E51413"/>
    <w:rsid w:val="00E52789"/>
    <w:rsid w:val="00E52D89"/>
    <w:rsid w:val="00E52ECB"/>
    <w:rsid w:val="00E53557"/>
    <w:rsid w:val="00E55DFE"/>
    <w:rsid w:val="00E64DB1"/>
    <w:rsid w:val="00E7469E"/>
    <w:rsid w:val="00E86F16"/>
    <w:rsid w:val="00E92003"/>
    <w:rsid w:val="00E93921"/>
    <w:rsid w:val="00E93F41"/>
    <w:rsid w:val="00E942D0"/>
    <w:rsid w:val="00EA4005"/>
    <w:rsid w:val="00EA6442"/>
    <w:rsid w:val="00EA7D9F"/>
    <w:rsid w:val="00EB2829"/>
    <w:rsid w:val="00EB5F46"/>
    <w:rsid w:val="00EB667C"/>
    <w:rsid w:val="00EB72DE"/>
    <w:rsid w:val="00EC5A9C"/>
    <w:rsid w:val="00EC77C9"/>
    <w:rsid w:val="00EE1B18"/>
    <w:rsid w:val="00EE23CF"/>
    <w:rsid w:val="00EE7018"/>
    <w:rsid w:val="00EF2EF6"/>
    <w:rsid w:val="00EF408F"/>
    <w:rsid w:val="00EF6F50"/>
    <w:rsid w:val="00F0146B"/>
    <w:rsid w:val="00F04A36"/>
    <w:rsid w:val="00F06A8B"/>
    <w:rsid w:val="00F125ED"/>
    <w:rsid w:val="00F17F43"/>
    <w:rsid w:val="00F202E8"/>
    <w:rsid w:val="00F20A0F"/>
    <w:rsid w:val="00F20AA3"/>
    <w:rsid w:val="00F23A63"/>
    <w:rsid w:val="00F259F1"/>
    <w:rsid w:val="00F4311A"/>
    <w:rsid w:val="00F56114"/>
    <w:rsid w:val="00F72B73"/>
    <w:rsid w:val="00F83FAE"/>
    <w:rsid w:val="00F854F9"/>
    <w:rsid w:val="00F91476"/>
    <w:rsid w:val="00F9559E"/>
    <w:rsid w:val="00FA34DA"/>
    <w:rsid w:val="00FA56AE"/>
    <w:rsid w:val="00FA5DDD"/>
    <w:rsid w:val="00FA6010"/>
    <w:rsid w:val="00FA75BC"/>
    <w:rsid w:val="00FA7B60"/>
    <w:rsid w:val="00FB0A7F"/>
    <w:rsid w:val="00FB2949"/>
    <w:rsid w:val="00FB2D20"/>
    <w:rsid w:val="00FB41A2"/>
    <w:rsid w:val="00FB55CF"/>
    <w:rsid w:val="00FC3AB5"/>
    <w:rsid w:val="00FD3910"/>
    <w:rsid w:val="00FE17C3"/>
    <w:rsid w:val="00FF02FE"/>
    <w:rsid w:val="00FF082F"/>
    <w:rsid w:val="00FF1A18"/>
    <w:rsid w:val="00FF281E"/>
    <w:rsid w:val="00FF308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F5214C"/>
  <w15:docId w15:val="{9C4A82E6-82E8-4CC0-BD9C-4C1E885D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8B2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val="pl-PL" w:eastAsia="zh-CN"/>
    </w:rPr>
  </w:style>
  <w:style w:type="paragraph" w:styleId="Nagwek1">
    <w:name w:val="heading 1"/>
    <w:basedOn w:val="Nagwek7"/>
    <w:next w:val="Tekstpodstawowy"/>
    <w:qFormat/>
    <w:rsid w:val="00431BBC"/>
    <w:pPr>
      <w:pageBreakBefore/>
      <w:tabs>
        <w:tab w:val="num" w:pos="0"/>
      </w:tabs>
      <w:ind w:left="431" w:hanging="431"/>
      <w:outlineLvl w:val="0"/>
    </w:pPr>
    <w:rPr>
      <w:rFonts w:asciiTheme="minorHAnsi" w:hAnsiTheme="minorHAnsi"/>
      <w:bCs/>
      <w:i/>
      <w:sz w:val="22"/>
      <w:szCs w:val="36"/>
    </w:rPr>
  </w:style>
  <w:style w:type="paragraph" w:styleId="Nagwek2">
    <w:name w:val="heading 2"/>
    <w:basedOn w:val="Nagwek7"/>
    <w:next w:val="Tekstpodstawowy"/>
    <w:qFormat/>
    <w:rsid w:val="00C250A7"/>
    <w:pPr>
      <w:numPr>
        <w:numId w:val="23"/>
      </w:numPr>
      <w:shd w:val="clear" w:color="auto" w:fill="DBE5F1" w:themeFill="accent1" w:themeFillTint="33"/>
      <w:spacing w:before="200" w:line="240" w:lineRule="auto"/>
      <w:outlineLvl w:val="1"/>
    </w:pPr>
    <w:rPr>
      <w:rFonts w:asciiTheme="minorHAnsi" w:hAnsiTheme="minorHAnsi"/>
      <w:b/>
      <w:bCs/>
      <w:sz w:val="22"/>
      <w:szCs w:val="32"/>
    </w:rPr>
  </w:style>
  <w:style w:type="paragraph" w:styleId="Nagwek3">
    <w:name w:val="heading 3"/>
    <w:basedOn w:val="Akapitzlist"/>
    <w:next w:val="Tekstpodstawowy"/>
    <w:link w:val="Nagwek3Znak"/>
    <w:qFormat/>
    <w:rsid w:val="002472FC"/>
    <w:pPr>
      <w:numPr>
        <w:numId w:val="11"/>
      </w:numPr>
      <w:spacing w:line="276" w:lineRule="auto"/>
      <w:ind w:left="357" w:hanging="357"/>
      <w:outlineLvl w:val="2"/>
    </w:pPr>
    <w:rPr>
      <w:rFonts w:asciiTheme="minorHAnsi" w:eastAsia="Times New Roman" w:hAnsiTheme="minorHAnsi" w:cstheme="minorHAnsi"/>
      <w:b/>
      <w:color w:val="auto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2FC"/>
    <w:pPr>
      <w:spacing w:after="0"/>
      <w:jc w:val="both"/>
      <w:outlineLvl w:val="3"/>
    </w:pPr>
    <w:rPr>
      <w:rFonts w:asciiTheme="minorHAnsi" w:hAnsiTheme="minorHAnsi" w:cstheme="minorHAns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0A7F"/>
    <w:pPr>
      <w:keepNext/>
      <w:spacing w:line="276" w:lineRule="auto"/>
      <w:jc w:val="both"/>
      <w:outlineLvl w:val="4"/>
    </w:pPr>
    <w:rPr>
      <w:rFonts w:eastAsia="Times New Roman"/>
      <w:i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02B59"/>
    <w:pPr>
      <w:keepNext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618B2"/>
  </w:style>
  <w:style w:type="character" w:customStyle="1" w:styleId="WW8Num1z1">
    <w:name w:val="WW8Num1z1"/>
    <w:rsid w:val="007618B2"/>
  </w:style>
  <w:style w:type="character" w:customStyle="1" w:styleId="WW8Num1z2">
    <w:name w:val="WW8Num1z2"/>
    <w:rsid w:val="007618B2"/>
  </w:style>
  <w:style w:type="character" w:customStyle="1" w:styleId="WW8Num1z3">
    <w:name w:val="WW8Num1z3"/>
    <w:rsid w:val="007618B2"/>
  </w:style>
  <w:style w:type="character" w:customStyle="1" w:styleId="WW8Num1z4">
    <w:name w:val="WW8Num1z4"/>
    <w:rsid w:val="007618B2"/>
  </w:style>
  <w:style w:type="character" w:customStyle="1" w:styleId="WW8Num1z5">
    <w:name w:val="WW8Num1z5"/>
    <w:rsid w:val="007618B2"/>
  </w:style>
  <w:style w:type="character" w:customStyle="1" w:styleId="WW8Num1z6">
    <w:name w:val="WW8Num1z6"/>
    <w:rsid w:val="007618B2"/>
  </w:style>
  <w:style w:type="character" w:customStyle="1" w:styleId="WW8Num1z7">
    <w:name w:val="WW8Num1z7"/>
    <w:rsid w:val="007618B2"/>
  </w:style>
  <w:style w:type="character" w:customStyle="1" w:styleId="WW8Num1z8">
    <w:name w:val="WW8Num1z8"/>
    <w:rsid w:val="007618B2"/>
  </w:style>
  <w:style w:type="character" w:customStyle="1" w:styleId="WW8Num2z0">
    <w:name w:val="WW8Num2z0"/>
    <w:rsid w:val="007618B2"/>
    <w:rPr>
      <w:rFonts w:ascii="Trebuchet MS" w:hAnsi="Trebuchet MS" w:cs="Arial"/>
      <w:b w:val="0"/>
      <w:i w:val="0"/>
      <w:color w:val="000000"/>
      <w:spacing w:val="-6"/>
      <w:sz w:val="20"/>
      <w:szCs w:val="20"/>
    </w:rPr>
  </w:style>
  <w:style w:type="character" w:customStyle="1" w:styleId="WW8Num3z0">
    <w:name w:val="WW8Num3z0"/>
    <w:rsid w:val="007618B2"/>
    <w:rPr>
      <w:rFonts w:ascii="Symbol" w:hAnsi="Symbol" w:cs="Symbol"/>
      <w:sz w:val="20"/>
      <w:szCs w:val="20"/>
    </w:rPr>
  </w:style>
  <w:style w:type="character" w:customStyle="1" w:styleId="WW8Num3z1">
    <w:name w:val="WW8Num3z1"/>
    <w:rsid w:val="007618B2"/>
    <w:rPr>
      <w:rFonts w:ascii="Symbol" w:hAnsi="Symbol" w:cs="Courier New"/>
    </w:rPr>
  </w:style>
  <w:style w:type="character" w:customStyle="1" w:styleId="WW8Num3z3">
    <w:name w:val="WW8Num3z3"/>
    <w:rsid w:val="007618B2"/>
    <w:rPr>
      <w:rFonts w:ascii="Symbol" w:hAnsi="Symbol" w:cs="Symbol"/>
    </w:rPr>
  </w:style>
  <w:style w:type="character" w:customStyle="1" w:styleId="WW8Num3z4">
    <w:name w:val="WW8Num3z4"/>
    <w:rsid w:val="007618B2"/>
    <w:rPr>
      <w:rFonts w:ascii="Courier New" w:hAnsi="Courier New" w:cs="Courier New"/>
    </w:rPr>
  </w:style>
  <w:style w:type="character" w:customStyle="1" w:styleId="WW8Num3z5">
    <w:name w:val="WW8Num3z5"/>
    <w:rsid w:val="007618B2"/>
    <w:rPr>
      <w:rFonts w:ascii="Wingdings" w:hAnsi="Wingdings" w:cs="Wingdings"/>
    </w:rPr>
  </w:style>
  <w:style w:type="character" w:customStyle="1" w:styleId="WW8Num4z0">
    <w:name w:val="WW8Num4z0"/>
    <w:rsid w:val="007618B2"/>
    <w:rPr>
      <w:rFonts w:ascii="Trebuchet MS" w:eastAsia="Times New Roman" w:hAnsi="Trebuchet MS" w:cs="Trebuchet MS"/>
      <w:b/>
      <w:bCs/>
      <w:sz w:val="20"/>
      <w:szCs w:val="20"/>
    </w:rPr>
  </w:style>
  <w:style w:type="character" w:customStyle="1" w:styleId="WW8Num4z1">
    <w:name w:val="WW8Num4z1"/>
    <w:rsid w:val="007618B2"/>
  </w:style>
  <w:style w:type="character" w:customStyle="1" w:styleId="WW8Num4z2">
    <w:name w:val="WW8Num4z2"/>
    <w:rsid w:val="007618B2"/>
  </w:style>
  <w:style w:type="character" w:customStyle="1" w:styleId="WW8Num4z3">
    <w:name w:val="WW8Num4z3"/>
    <w:rsid w:val="007618B2"/>
  </w:style>
  <w:style w:type="character" w:customStyle="1" w:styleId="WW8Num4z4">
    <w:name w:val="WW8Num4z4"/>
    <w:rsid w:val="007618B2"/>
  </w:style>
  <w:style w:type="character" w:customStyle="1" w:styleId="WW8Num4z5">
    <w:name w:val="WW8Num4z5"/>
    <w:rsid w:val="007618B2"/>
  </w:style>
  <w:style w:type="character" w:customStyle="1" w:styleId="WW8Num4z6">
    <w:name w:val="WW8Num4z6"/>
    <w:rsid w:val="007618B2"/>
  </w:style>
  <w:style w:type="character" w:customStyle="1" w:styleId="WW8Num4z7">
    <w:name w:val="WW8Num4z7"/>
    <w:rsid w:val="007618B2"/>
  </w:style>
  <w:style w:type="character" w:customStyle="1" w:styleId="WW8Num4z8">
    <w:name w:val="WW8Num4z8"/>
    <w:rsid w:val="007618B2"/>
  </w:style>
  <w:style w:type="character" w:customStyle="1" w:styleId="WW8Num5z0">
    <w:name w:val="WW8Num5z0"/>
    <w:rsid w:val="007618B2"/>
    <w:rPr>
      <w:rFonts w:ascii="Symbol" w:hAnsi="Symbol" w:cs="Arial"/>
      <w:sz w:val="20"/>
      <w:szCs w:val="20"/>
    </w:rPr>
  </w:style>
  <w:style w:type="character" w:customStyle="1" w:styleId="WW8Num6z0">
    <w:name w:val="WW8Num6z0"/>
    <w:rsid w:val="007618B2"/>
    <w:rPr>
      <w:rFonts w:ascii="Trebuchet MS" w:hAnsi="Trebuchet MS" w:cs="Trebuchet MS"/>
      <w:color w:val="000000"/>
      <w:sz w:val="20"/>
      <w:szCs w:val="20"/>
    </w:rPr>
  </w:style>
  <w:style w:type="character" w:customStyle="1" w:styleId="WW8Num7z0">
    <w:name w:val="WW8Num7z0"/>
    <w:rsid w:val="007618B2"/>
    <w:rPr>
      <w:rFonts w:ascii="Symbol" w:hAnsi="Symbol" w:cs="Symbol"/>
      <w:sz w:val="20"/>
      <w:szCs w:val="20"/>
    </w:rPr>
  </w:style>
  <w:style w:type="character" w:customStyle="1" w:styleId="WW8Num8z0">
    <w:name w:val="WW8Num8z0"/>
    <w:rsid w:val="007618B2"/>
    <w:rPr>
      <w:rFonts w:ascii="Symbol" w:hAnsi="Symbol" w:cs="Symbol" w:hint="default"/>
      <w:sz w:val="20"/>
      <w:szCs w:val="20"/>
    </w:rPr>
  </w:style>
  <w:style w:type="character" w:customStyle="1" w:styleId="WW8Num9z0">
    <w:name w:val="WW8Num9z0"/>
    <w:rsid w:val="007618B2"/>
    <w:rPr>
      <w:rFonts w:ascii="Trebuchet MS" w:hAnsi="Trebuchet MS" w:cs="Arial" w:hint="default"/>
      <w:b w:val="0"/>
      <w:i w:val="0"/>
      <w:color w:val="000000"/>
      <w:spacing w:val="-6"/>
      <w:sz w:val="20"/>
      <w:szCs w:val="20"/>
    </w:rPr>
  </w:style>
  <w:style w:type="character" w:customStyle="1" w:styleId="WW8Num10z0">
    <w:name w:val="WW8Num10z0"/>
    <w:rsid w:val="007618B2"/>
    <w:rPr>
      <w:rFonts w:ascii="Trebuchet MS" w:eastAsia="Times New Roman" w:hAnsi="Trebuchet MS" w:cs="Trebuchet MS"/>
      <w:sz w:val="20"/>
      <w:szCs w:val="20"/>
    </w:rPr>
  </w:style>
  <w:style w:type="character" w:customStyle="1" w:styleId="WW8Num11z0">
    <w:name w:val="WW8Num11z0"/>
    <w:rsid w:val="007618B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7618B2"/>
    <w:rPr>
      <w:rFonts w:hint="default"/>
    </w:rPr>
  </w:style>
  <w:style w:type="character" w:customStyle="1" w:styleId="WW8Num13z0">
    <w:name w:val="WW8Num13z0"/>
    <w:rsid w:val="007618B2"/>
    <w:rPr>
      <w:rFonts w:ascii="Symbol" w:hAnsi="Symbol" w:cs="Symbol" w:hint="default"/>
      <w:sz w:val="20"/>
      <w:szCs w:val="20"/>
      <w:shd w:val="clear" w:color="auto" w:fill="FFFF00"/>
    </w:rPr>
  </w:style>
  <w:style w:type="character" w:customStyle="1" w:styleId="WW8Num14z0">
    <w:name w:val="WW8Num14z0"/>
    <w:rsid w:val="007618B2"/>
    <w:rPr>
      <w:rFonts w:ascii="Trebuchet MS" w:eastAsia="Times New Roman" w:hAnsi="Trebuchet MS" w:cs="Trebuchet MS" w:hint="default"/>
      <w:b/>
      <w:sz w:val="20"/>
      <w:szCs w:val="20"/>
    </w:rPr>
  </w:style>
  <w:style w:type="character" w:customStyle="1" w:styleId="WW8Num15z0">
    <w:name w:val="WW8Num15z0"/>
    <w:rsid w:val="007618B2"/>
    <w:rPr>
      <w:rFonts w:ascii="Symbol" w:hAnsi="Symbol" w:cs="Symbol" w:hint="default"/>
    </w:rPr>
  </w:style>
  <w:style w:type="character" w:customStyle="1" w:styleId="WW8Num16z0">
    <w:name w:val="WW8Num16z0"/>
    <w:rsid w:val="007618B2"/>
    <w:rPr>
      <w:rFonts w:hint="default"/>
    </w:rPr>
  </w:style>
  <w:style w:type="character" w:customStyle="1" w:styleId="WW8Num17z0">
    <w:name w:val="WW8Num17z0"/>
    <w:rsid w:val="007618B2"/>
  </w:style>
  <w:style w:type="character" w:customStyle="1" w:styleId="WW8Num17z1">
    <w:name w:val="WW8Num17z1"/>
    <w:rsid w:val="007618B2"/>
  </w:style>
  <w:style w:type="character" w:customStyle="1" w:styleId="WW8Num17z2">
    <w:name w:val="WW8Num17z2"/>
    <w:rsid w:val="007618B2"/>
  </w:style>
  <w:style w:type="character" w:customStyle="1" w:styleId="WW8Num17z3">
    <w:name w:val="WW8Num17z3"/>
    <w:rsid w:val="007618B2"/>
  </w:style>
  <w:style w:type="character" w:customStyle="1" w:styleId="WW8Num17z4">
    <w:name w:val="WW8Num17z4"/>
    <w:rsid w:val="007618B2"/>
  </w:style>
  <w:style w:type="character" w:customStyle="1" w:styleId="WW8Num17z5">
    <w:name w:val="WW8Num17z5"/>
    <w:rsid w:val="007618B2"/>
  </w:style>
  <w:style w:type="character" w:customStyle="1" w:styleId="WW8Num17z6">
    <w:name w:val="WW8Num17z6"/>
    <w:rsid w:val="007618B2"/>
  </w:style>
  <w:style w:type="character" w:customStyle="1" w:styleId="WW8Num17z7">
    <w:name w:val="WW8Num17z7"/>
    <w:rsid w:val="007618B2"/>
  </w:style>
  <w:style w:type="character" w:customStyle="1" w:styleId="WW8Num17z8">
    <w:name w:val="WW8Num17z8"/>
    <w:rsid w:val="007618B2"/>
  </w:style>
  <w:style w:type="character" w:customStyle="1" w:styleId="WW8Num5z1">
    <w:name w:val="WW8Num5z1"/>
    <w:rsid w:val="007618B2"/>
    <w:rPr>
      <w:rFonts w:ascii="Symbol" w:hAnsi="Symbol" w:cs="Courier New"/>
    </w:rPr>
  </w:style>
  <w:style w:type="character" w:customStyle="1" w:styleId="WW8Num5z3">
    <w:name w:val="WW8Num5z3"/>
    <w:rsid w:val="007618B2"/>
    <w:rPr>
      <w:rFonts w:ascii="Symbol" w:hAnsi="Symbol" w:cs="Symbol"/>
    </w:rPr>
  </w:style>
  <w:style w:type="character" w:customStyle="1" w:styleId="WW8Num5z4">
    <w:name w:val="WW8Num5z4"/>
    <w:rsid w:val="007618B2"/>
    <w:rPr>
      <w:rFonts w:ascii="Courier New" w:hAnsi="Courier New" w:cs="Courier New"/>
    </w:rPr>
  </w:style>
  <w:style w:type="character" w:customStyle="1" w:styleId="WW8Num5z5">
    <w:name w:val="WW8Num5z5"/>
    <w:rsid w:val="007618B2"/>
    <w:rPr>
      <w:rFonts w:ascii="Wingdings" w:hAnsi="Wingdings" w:cs="Wingdings"/>
    </w:rPr>
  </w:style>
  <w:style w:type="character" w:customStyle="1" w:styleId="WW8Num7z1">
    <w:name w:val="WW8Num7z1"/>
    <w:rsid w:val="007618B2"/>
  </w:style>
  <w:style w:type="character" w:customStyle="1" w:styleId="WW8Num7z2">
    <w:name w:val="WW8Num7z2"/>
    <w:rsid w:val="007618B2"/>
  </w:style>
  <w:style w:type="character" w:customStyle="1" w:styleId="WW8Num7z3">
    <w:name w:val="WW8Num7z3"/>
    <w:rsid w:val="007618B2"/>
  </w:style>
  <w:style w:type="character" w:customStyle="1" w:styleId="WW8Num7z4">
    <w:name w:val="WW8Num7z4"/>
    <w:rsid w:val="007618B2"/>
  </w:style>
  <w:style w:type="character" w:customStyle="1" w:styleId="WW8Num7z5">
    <w:name w:val="WW8Num7z5"/>
    <w:rsid w:val="007618B2"/>
  </w:style>
  <w:style w:type="character" w:customStyle="1" w:styleId="WW8Num7z6">
    <w:name w:val="WW8Num7z6"/>
    <w:rsid w:val="007618B2"/>
  </w:style>
  <w:style w:type="character" w:customStyle="1" w:styleId="WW8Num7z7">
    <w:name w:val="WW8Num7z7"/>
    <w:rsid w:val="007618B2"/>
  </w:style>
  <w:style w:type="character" w:customStyle="1" w:styleId="WW8Num7z8">
    <w:name w:val="WW8Num7z8"/>
    <w:rsid w:val="007618B2"/>
  </w:style>
  <w:style w:type="character" w:customStyle="1" w:styleId="WW8Num18z0">
    <w:name w:val="WW8Num18z0"/>
    <w:rsid w:val="007618B2"/>
    <w:rPr>
      <w:rFonts w:hint="default"/>
    </w:rPr>
  </w:style>
  <w:style w:type="character" w:customStyle="1" w:styleId="WW8Num19z0">
    <w:name w:val="WW8Num19z0"/>
    <w:rsid w:val="007618B2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618B2"/>
    <w:rPr>
      <w:rFonts w:hint="default"/>
    </w:rPr>
  </w:style>
  <w:style w:type="character" w:customStyle="1" w:styleId="WW8Num21z0">
    <w:name w:val="WW8Num21z0"/>
    <w:rsid w:val="007618B2"/>
    <w:rPr>
      <w:rFonts w:ascii="Symbol" w:eastAsia="Times New Roman" w:hAnsi="Symbol" w:cs="Symbol" w:hint="default"/>
      <w:sz w:val="20"/>
      <w:szCs w:val="20"/>
      <w:shd w:val="clear" w:color="auto" w:fill="FFFF00"/>
    </w:rPr>
  </w:style>
  <w:style w:type="character" w:customStyle="1" w:styleId="WW8Num22z0">
    <w:name w:val="WW8Num22z0"/>
    <w:rsid w:val="007618B2"/>
    <w:rPr>
      <w:rFonts w:ascii="Symbol" w:hAnsi="Symbol" w:cs="Symbol" w:hint="default"/>
    </w:rPr>
  </w:style>
  <w:style w:type="character" w:customStyle="1" w:styleId="WW8Num22z1">
    <w:name w:val="WW8Num22z1"/>
    <w:rsid w:val="007618B2"/>
    <w:rPr>
      <w:rFonts w:ascii="Courier New" w:hAnsi="Courier New" w:cs="Courier New" w:hint="default"/>
    </w:rPr>
  </w:style>
  <w:style w:type="character" w:customStyle="1" w:styleId="WW8Num22z2">
    <w:name w:val="WW8Num22z2"/>
    <w:rsid w:val="007618B2"/>
    <w:rPr>
      <w:rFonts w:ascii="Wingdings" w:hAnsi="Wingdings" w:cs="Wingdings" w:hint="default"/>
    </w:rPr>
  </w:style>
  <w:style w:type="character" w:customStyle="1" w:styleId="WW8Num23z0">
    <w:name w:val="WW8Num23z0"/>
    <w:rsid w:val="007618B2"/>
    <w:rPr>
      <w:rFonts w:ascii="Trebuchet MS" w:eastAsia="Times New Roman" w:hAnsi="Trebuchet MS" w:cs="Trebuchet MS" w:hint="default"/>
      <w:b/>
      <w:sz w:val="20"/>
      <w:szCs w:val="20"/>
    </w:rPr>
  </w:style>
  <w:style w:type="character" w:customStyle="1" w:styleId="WW8Num23z1">
    <w:name w:val="WW8Num23z1"/>
    <w:rsid w:val="007618B2"/>
  </w:style>
  <w:style w:type="character" w:customStyle="1" w:styleId="WW8Num23z2">
    <w:name w:val="WW8Num23z2"/>
    <w:rsid w:val="007618B2"/>
  </w:style>
  <w:style w:type="character" w:customStyle="1" w:styleId="WW8Num23z3">
    <w:name w:val="WW8Num23z3"/>
    <w:rsid w:val="007618B2"/>
  </w:style>
  <w:style w:type="character" w:customStyle="1" w:styleId="WW8Num23z4">
    <w:name w:val="WW8Num23z4"/>
    <w:rsid w:val="007618B2"/>
  </w:style>
  <w:style w:type="character" w:customStyle="1" w:styleId="WW8Num23z5">
    <w:name w:val="WW8Num23z5"/>
    <w:rsid w:val="007618B2"/>
  </w:style>
  <w:style w:type="character" w:customStyle="1" w:styleId="WW8Num23z6">
    <w:name w:val="WW8Num23z6"/>
    <w:rsid w:val="007618B2"/>
  </w:style>
  <w:style w:type="character" w:customStyle="1" w:styleId="WW8Num23z7">
    <w:name w:val="WW8Num23z7"/>
    <w:rsid w:val="007618B2"/>
  </w:style>
  <w:style w:type="character" w:customStyle="1" w:styleId="WW8Num23z8">
    <w:name w:val="WW8Num23z8"/>
    <w:rsid w:val="007618B2"/>
  </w:style>
  <w:style w:type="character" w:customStyle="1" w:styleId="WW8Num24z0">
    <w:name w:val="WW8Num24z0"/>
    <w:rsid w:val="007618B2"/>
    <w:rPr>
      <w:rFonts w:ascii="Symbol" w:hAnsi="Symbol" w:cs="Symbol" w:hint="default"/>
    </w:rPr>
  </w:style>
  <w:style w:type="character" w:customStyle="1" w:styleId="WW8Num24z1">
    <w:name w:val="WW8Num24z1"/>
    <w:rsid w:val="007618B2"/>
    <w:rPr>
      <w:rFonts w:ascii="Courier New" w:hAnsi="Courier New" w:cs="Courier New" w:hint="default"/>
    </w:rPr>
  </w:style>
  <w:style w:type="character" w:customStyle="1" w:styleId="WW8Num24z2">
    <w:name w:val="WW8Num24z2"/>
    <w:rsid w:val="007618B2"/>
    <w:rPr>
      <w:rFonts w:ascii="Wingdings" w:hAnsi="Wingdings" w:cs="Wingdings" w:hint="default"/>
    </w:rPr>
  </w:style>
  <w:style w:type="character" w:customStyle="1" w:styleId="WW8Num25z0">
    <w:name w:val="WW8Num25z0"/>
    <w:rsid w:val="007618B2"/>
    <w:rPr>
      <w:rFonts w:ascii="Symbol" w:hAnsi="Symbol" w:cs="Symbol" w:hint="default"/>
    </w:rPr>
  </w:style>
  <w:style w:type="character" w:customStyle="1" w:styleId="WW8Num25z2">
    <w:name w:val="WW8Num25z2"/>
    <w:rsid w:val="007618B2"/>
  </w:style>
  <w:style w:type="character" w:customStyle="1" w:styleId="WW8Num25z3">
    <w:name w:val="WW8Num25z3"/>
    <w:rsid w:val="007618B2"/>
  </w:style>
  <w:style w:type="character" w:customStyle="1" w:styleId="WW8Num25z4">
    <w:name w:val="WW8Num25z4"/>
    <w:rsid w:val="007618B2"/>
  </w:style>
  <w:style w:type="character" w:customStyle="1" w:styleId="WW8Num25z5">
    <w:name w:val="WW8Num25z5"/>
    <w:rsid w:val="007618B2"/>
  </w:style>
  <w:style w:type="character" w:customStyle="1" w:styleId="WW8Num25z6">
    <w:name w:val="WW8Num25z6"/>
    <w:rsid w:val="007618B2"/>
  </w:style>
  <w:style w:type="character" w:customStyle="1" w:styleId="WW8Num25z7">
    <w:name w:val="WW8Num25z7"/>
    <w:rsid w:val="007618B2"/>
  </w:style>
  <w:style w:type="character" w:customStyle="1" w:styleId="WW8Num25z8">
    <w:name w:val="WW8Num25z8"/>
    <w:rsid w:val="007618B2"/>
  </w:style>
  <w:style w:type="character" w:customStyle="1" w:styleId="WW8Num26z0">
    <w:name w:val="WW8Num26z0"/>
    <w:rsid w:val="007618B2"/>
    <w:rPr>
      <w:rFonts w:hint="default"/>
    </w:rPr>
  </w:style>
  <w:style w:type="character" w:customStyle="1" w:styleId="WW8Num26z1">
    <w:name w:val="WW8Num26z1"/>
    <w:rsid w:val="007618B2"/>
  </w:style>
  <w:style w:type="character" w:customStyle="1" w:styleId="WW8Num26z2">
    <w:name w:val="WW8Num26z2"/>
    <w:rsid w:val="007618B2"/>
  </w:style>
  <w:style w:type="character" w:customStyle="1" w:styleId="WW8Num26z3">
    <w:name w:val="WW8Num26z3"/>
    <w:rsid w:val="007618B2"/>
  </w:style>
  <w:style w:type="character" w:customStyle="1" w:styleId="WW8Num26z4">
    <w:name w:val="WW8Num26z4"/>
    <w:rsid w:val="007618B2"/>
  </w:style>
  <w:style w:type="character" w:customStyle="1" w:styleId="WW8Num26z5">
    <w:name w:val="WW8Num26z5"/>
    <w:rsid w:val="007618B2"/>
  </w:style>
  <w:style w:type="character" w:customStyle="1" w:styleId="WW8Num26z6">
    <w:name w:val="WW8Num26z6"/>
    <w:rsid w:val="007618B2"/>
  </w:style>
  <w:style w:type="character" w:customStyle="1" w:styleId="WW8Num26z7">
    <w:name w:val="WW8Num26z7"/>
    <w:rsid w:val="007618B2"/>
  </w:style>
  <w:style w:type="character" w:customStyle="1" w:styleId="WW8Num26z8">
    <w:name w:val="WW8Num26z8"/>
    <w:rsid w:val="007618B2"/>
  </w:style>
  <w:style w:type="character" w:customStyle="1" w:styleId="WW8Num27z0">
    <w:name w:val="WW8Num27z0"/>
    <w:rsid w:val="007618B2"/>
  </w:style>
  <w:style w:type="character" w:customStyle="1" w:styleId="WW8Num27z1">
    <w:name w:val="WW8Num27z1"/>
    <w:rsid w:val="007618B2"/>
  </w:style>
  <w:style w:type="character" w:customStyle="1" w:styleId="WW8Num27z2">
    <w:name w:val="WW8Num27z2"/>
    <w:rsid w:val="007618B2"/>
  </w:style>
  <w:style w:type="character" w:customStyle="1" w:styleId="WW8Num27z3">
    <w:name w:val="WW8Num27z3"/>
    <w:rsid w:val="007618B2"/>
  </w:style>
  <w:style w:type="character" w:customStyle="1" w:styleId="WW8Num27z4">
    <w:name w:val="WW8Num27z4"/>
    <w:rsid w:val="007618B2"/>
  </w:style>
  <w:style w:type="character" w:customStyle="1" w:styleId="WW8Num27z5">
    <w:name w:val="WW8Num27z5"/>
    <w:rsid w:val="007618B2"/>
  </w:style>
  <w:style w:type="character" w:customStyle="1" w:styleId="WW8Num27z6">
    <w:name w:val="WW8Num27z6"/>
    <w:rsid w:val="007618B2"/>
  </w:style>
  <w:style w:type="character" w:customStyle="1" w:styleId="WW8Num27z7">
    <w:name w:val="WW8Num27z7"/>
    <w:rsid w:val="007618B2"/>
  </w:style>
  <w:style w:type="character" w:customStyle="1" w:styleId="WW8Num27z8">
    <w:name w:val="WW8Num27z8"/>
    <w:rsid w:val="007618B2"/>
  </w:style>
  <w:style w:type="character" w:customStyle="1" w:styleId="Domylnaczcionkaakapitu8">
    <w:name w:val="Domyślna czcionka akapitu8"/>
    <w:rsid w:val="007618B2"/>
  </w:style>
  <w:style w:type="character" w:customStyle="1" w:styleId="WW8Num8z1">
    <w:name w:val="WW8Num8z1"/>
    <w:rsid w:val="007618B2"/>
  </w:style>
  <w:style w:type="character" w:customStyle="1" w:styleId="WW8Num8z2">
    <w:name w:val="WW8Num8z2"/>
    <w:rsid w:val="007618B2"/>
  </w:style>
  <w:style w:type="character" w:customStyle="1" w:styleId="WW8Num8z3">
    <w:name w:val="WW8Num8z3"/>
    <w:rsid w:val="007618B2"/>
  </w:style>
  <w:style w:type="character" w:customStyle="1" w:styleId="WW8Num8z4">
    <w:name w:val="WW8Num8z4"/>
    <w:rsid w:val="007618B2"/>
  </w:style>
  <w:style w:type="character" w:customStyle="1" w:styleId="WW8Num8z5">
    <w:name w:val="WW8Num8z5"/>
    <w:rsid w:val="007618B2"/>
  </w:style>
  <w:style w:type="character" w:customStyle="1" w:styleId="WW8Num8z6">
    <w:name w:val="WW8Num8z6"/>
    <w:rsid w:val="007618B2"/>
  </w:style>
  <w:style w:type="character" w:customStyle="1" w:styleId="WW8Num8z7">
    <w:name w:val="WW8Num8z7"/>
    <w:rsid w:val="007618B2"/>
  </w:style>
  <w:style w:type="character" w:customStyle="1" w:styleId="WW8Num8z8">
    <w:name w:val="WW8Num8z8"/>
    <w:rsid w:val="007618B2"/>
  </w:style>
  <w:style w:type="character" w:customStyle="1" w:styleId="WW8Num16z1">
    <w:name w:val="WW8Num16z1"/>
    <w:rsid w:val="007618B2"/>
    <w:rPr>
      <w:rFonts w:ascii="Courier New" w:hAnsi="Courier New" w:cs="Courier New" w:hint="default"/>
    </w:rPr>
  </w:style>
  <w:style w:type="character" w:customStyle="1" w:styleId="WW8Num16z2">
    <w:name w:val="WW8Num16z2"/>
    <w:rsid w:val="007618B2"/>
    <w:rPr>
      <w:rFonts w:ascii="Wingdings" w:hAnsi="Wingdings" w:cs="Wingdings" w:hint="default"/>
    </w:rPr>
  </w:style>
  <w:style w:type="character" w:customStyle="1" w:styleId="WW8Num18z1">
    <w:name w:val="WW8Num18z1"/>
    <w:rsid w:val="007618B2"/>
  </w:style>
  <w:style w:type="character" w:customStyle="1" w:styleId="WW8Num18z2">
    <w:name w:val="WW8Num18z2"/>
    <w:rsid w:val="007618B2"/>
  </w:style>
  <w:style w:type="character" w:customStyle="1" w:styleId="WW8Num18z3">
    <w:name w:val="WW8Num18z3"/>
    <w:rsid w:val="007618B2"/>
  </w:style>
  <w:style w:type="character" w:customStyle="1" w:styleId="WW8Num18z4">
    <w:name w:val="WW8Num18z4"/>
    <w:rsid w:val="007618B2"/>
  </w:style>
  <w:style w:type="character" w:customStyle="1" w:styleId="WW8Num18z5">
    <w:name w:val="WW8Num18z5"/>
    <w:rsid w:val="007618B2"/>
  </w:style>
  <w:style w:type="character" w:customStyle="1" w:styleId="WW8Num18z6">
    <w:name w:val="WW8Num18z6"/>
    <w:rsid w:val="007618B2"/>
  </w:style>
  <w:style w:type="character" w:customStyle="1" w:styleId="WW8Num18z7">
    <w:name w:val="WW8Num18z7"/>
    <w:rsid w:val="007618B2"/>
  </w:style>
  <w:style w:type="character" w:customStyle="1" w:styleId="WW8Num18z8">
    <w:name w:val="WW8Num18z8"/>
    <w:rsid w:val="007618B2"/>
  </w:style>
  <w:style w:type="character" w:customStyle="1" w:styleId="WW8Num19z1">
    <w:name w:val="WW8Num19z1"/>
    <w:rsid w:val="007618B2"/>
  </w:style>
  <w:style w:type="character" w:customStyle="1" w:styleId="WW8Num19z2">
    <w:name w:val="WW8Num19z2"/>
    <w:rsid w:val="007618B2"/>
  </w:style>
  <w:style w:type="character" w:customStyle="1" w:styleId="WW8Num19z3">
    <w:name w:val="WW8Num19z3"/>
    <w:rsid w:val="007618B2"/>
  </w:style>
  <w:style w:type="character" w:customStyle="1" w:styleId="WW8Num19z4">
    <w:name w:val="WW8Num19z4"/>
    <w:rsid w:val="007618B2"/>
  </w:style>
  <w:style w:type="character" w:customStyle="1" w:styleId="WW8Num19z5">
    <w:name w:val="WW8Num19z5"/>
    <w:rsid w:val="007618B2"/>
  </w:style>
  <w:style w:type="character" w:customStyle="1" w:styleId="WW8Num19z6">
    <w:name w:val="WW8Num19z6"/>
    <w:rsid w:val="007618B2"/>
  </w:style>
  <w:style w:type="character" w:customStyle="1" w:styleId="WW8Num19z7">
    <w:name w:val="WW8Num19z7"/>
    <w:rsid w:val="007618B2"/>
  </w:style>
  <w:style w:type="character" w:customStyle="1" w:styleId="WW8Num19z8">
    <w:name w:val="WW8Num19z8"/>
    <w:rsid w:val="007618B2"/>
  </w:style>
  <w:style w:type="character" w:customStyle="1" w:styleId="WW8Num20z1">
    <w:name w:val="WW8Num20z1"/>
    <w:rsid w:val="007618B2"/>
  </w:style>
  <w:style w:type="character" w:customStyle="1" w:styleId="WW8Num20z2">
    <w:name w:val="WW8Num20z2"/>
    <w:rsid w:val="007618B2"/>
  </w:style>
  <w:style w:type="character" w:customStyle="1" w:styleId="WW8Num20z3">
    <w:name w:val="WW8Num20z3"/>
    <w:rsid w:val="007618B2"/>
  </w:style>
  <w:style w:type="character" w:customStyle="1" w:styleId="WW8Num20z4">
    <w:name w:val="WW8Num20z4"/>
    <w:rsid w:val="007618B2"/>
  </w:style>
  <w:style w:type="character" w:customStyle="1" w:styleId="WW8Num20z5">
    <w:name w:val="WW8Num20z5"/>
    <w:rsid w:val="007618B2"/>
  </w:style>
  <w:style w:type="character" w:customStyle="1" w:styleId="WW8Num20z6">
    <w:name w:val="WW8Num20z6"/>
    <w:rsid w:val="007618B2"/>
  </w:style>
  <w:style w:type="character" w:customStyle="1" w:styleId="WW8Num20z7">
    <w:name w:val="WW8Num20z7"/>
    <w:rsid w:val="007618B2"/>
  </w:style>
  <w:style w:type="character" w:customStyle="1" w:styleId="WW8Num20z8">
    <w:name w:val="WW8Num20z8"/>
    <w:rsid w:val="007618B2"/>
  </w:style>
  <w:style w:type="character" w:customStyle="1" w:styleId="WW8Num21z1">
    <w:name w:val="WW8Num21z1"/>
    <w:rsid w:val="007618B2"/>
  </w:style>
  <w:style w:type="character" w:customStyle="1" w:styleId="WW8Num21z2">
    <w:name w:val="WW8Num21z2"/>
    <w:rsid w:val="007618B2"/>
  </w:style>
  <w:style w:type="character" w:customStyle="1" w:styleId="WW8Num21z3">
    <w:name w:val="WW8Num21z3"/>
    <w:rsid w:val="007618B2"/>
  </w:style>
  <w:style w:type="character" w:customStyle="1" w:styleId="WW8Num21z4">
    <w:name w:val="WW8Num21z4"/>
    <w:rsid w:val="007618B2"/>
  </w:style>
  <w:style w:type="character" w:customStyle="1" w:styleId="WW8Num21z5">
    <w:name w:val="WW8Num21z5"/>
    <w:rsid w:val="007618B2"/>
  </w:style>
  <w:style w:type="character" w:customStyle="1" w:styleId="WW8Num21z6">
    <w:name w:val="WW8Num21z6"/>
    <w:rsid w:val="007618B2"/>
  </w:style>
  <w:style w:type="character" w:customStyle="1" w:styleId="WW8Num21z7">
    <w:name w:val="WW8Num21z7"/>
    <w:rsid w:val="007618B2"/>
  </w:style>
  <w:style w:type="character" w:customStyle="1" w:styleId="WW8Num21z8">
    <w:name w:val="WW8Num21z8"/>
    <w:rsid w:val="007618B2"/>
  </w:style>
  <w:style w:type="character" w:customStyle="1" w:styleId="WW8Num22z3">
    <w:name w:val="WW8Num22z3"/>
    <w:rsid w:val="007618B2"/>
  </w:style>
  <w:style w:type="character" w:customStyle="1" w:styleId="WW8Num22z4">
    <w:name w:val="WW8Num22z4"/>
    <w:rsid w:val="007618B2"/>
  </w:style>
  <w:style w:type="character" w:customStyle="1" w:styleId="WW8Num22z5">
    <w:name w:val="WW8Num22z5"/>
    <w:rsid w:val="007618B2"/>
  </w:style>
  <w:style w:type="character" w:customStyle="1" w:styleId="WW8Num22z6">
    <w:name w:val="WW8Num22z6"/>
    <w:rsid w:val="007618B2"/>
  </w:style>
  <w:style w:type="character" w:customStyle="1" w:styleId="WW8Num22z7">
    <w:name w:val="WW8Num22z7"/>
    <w:rsid w:val="007618B2"/>
  </w:style>
  <w:style w:type="character" w:customStyle="1" w:styleId="WW8Num22z8">
    <w:name w:val="WW8Num22z8"/>
    <w:rsid w:val="007618B2"/>
  </w:style>
  <w:style w:type="character" w:customStyle="1" w:styleId="WW8Num24z3">
    <w:name w:val="WW8Num24z3"/>
    <w:rsid w:val="007618B2"/>
  </w:style>
  <w:style w:type="character" w:customStyle="1" w:styleId="WW8Num24z4">
    <w:name w:val="WW8Num24z4"/>
    <w:rsid w:val="007618B2"/>
  </w:style>
  <w:style w:type="character" w:customStyle="1" w:styleId="WW8Num24z5">
    <w:name w:val="WW8Num24z5"/>
    <w:rsid w:val="007618B2"/>
  </w:style>
  <w:style w:type="character" w:customStyle="1" w:styleId="WW8Num24z6">
    <w:name w:val="WW8Num24z6"/>
    <w:rsid w:val="007618B2"/>
  </w:style>
  <w:style w:type="character" w:customStyle="1" w:styleId="WW8Num24z7">
    <w:name w:val="WW8Num24z7"/>
    <w:rsid w:val="007618B2"/>
  </w:style>
  <w:style w:type="character" w:customStyle="1" w:styleId="WW8Num24z8">
    <w:name w:val="WW8Num24z8"/>
    <w:rsid w:val="007618B2"/>
  </w:style>
  <w:style w:type="character" w:customStyle="1" w:styleId="WW8Num25z1">
    <w:name w:val="WW8Num25z1"/>
    <w:rsid w:val="007618B2"/>
    <w:rPr>
      <w:rFonts w:ascii="Courier New" w:hAnsi="Courier New" w:cs="Courier New" w:hint="default"/>
    </w:rPr>
  </w:style>
  <w:style w:type="character" w:customStyle="1" w:styleId="WW8Num28z0">
    <w:name w:val="WW8Num28z0"/>
    <w:rsid w:val="007618B2"/>
    <w:rPr>
      <w:rFonts w:ascii="Symbol" w:hAnsi="Symbol" w:cs="Symbol" w:hint="default"/>
    </w:rPr>
  </w:style>
  <w:style w:type="character" w:customStyle="1" w:styleId="WW8Num28z1">
    <w:name w:val="WW8Num28z1"/>
    <w:rsid w:val="007618B2"/>
    <w:rPr>
      <w:rFonts w:ascii="Courier New" w:hAnsi="Courier New" w:cs="Courier New" w:hint="default"/>
    </w:rPr>
  </w:style>
  <w:style w:type="character" w:customStyle="1" w:styleId="WW8Num28z2">
    <w:name w:val="WW8Num28z2"/>
    <w:rsid w:val="007618B2"/>
    <w:rPr>
      <w:rFonts w:ascii="Wingdings" w:hAnsi="Wingdings" w:cs="Wingdings" w:hint="default"/>
    </w:rPr>
  </w:style>
  <w:style w:type="character" w:customStyle="1" w:styleId="Domylnaczcionkaakapitu7">
    <w:name w:val="Domyślna czcionka akapitu7"/>
    <w:rsid w:val="007618B2"/>
  </w:style>
  <w:style w:type="character" w:customStyle="1" w:styleId="WW8Num13z1">
    <w:name w:val="WW8Num13z1"/>
    <w:rsid w:val="007618B2"/>
  </w:style>
  <w:style w:type="character" w:customStyle="1" w:styleId="WW8Num13z2">
    <w:name w:val="WW8Num13z2"/>
    <w:rsid w:val="007618B2"/>
  </w:style>
  <w:style w:type="character" w:customStyle="1" w:styleId="WW8Num13z3">
    <w:name w:val="WW8Num13z3"/>
    <w:rsid w:val="007618B2"/>
  </w:style>
  <w:style w:type="character" w:customStyle="1" w:styleId="WW8Num13z4">
    <w:name w:val="WW8Num13z4"/>
    <w:rsid w:val="007618B2"/>
  </w:style>
  <w:style w:type="character" w:customStyle="1" w:styleId="WW8Num13z5">
    <w:name w:val="WW8Num13z5"/>
    <w:rsid w:val="007618B2"/>
  </w:style>
  <w:style w:type="character" w:customStyle="1" w:styleId="WW8Num13z6">
    <w:name w:val="WW8Num13z6"/>
    <w:rsid w:val="007618B2"/>
  </w:style>
  <w:style w:type="character" w:customStyle="1" w:styleId="WW8Num13z7">
    <w:name w:val="WW8Num13z7"/>
    <w:rsid w:val="007618B2"/>
  </w:style>
  <w:style w:type="character" w:customStyle="1" w:styleId="WW8Num13z8">
    <w:name w:val="WW8Num13z8"/>
    <w:rsid w:val="007618B2"/>
  </w:style>
  <w:style w:type="character" w:customStyle="1" w:styleId="WW8Num15z1">
    <w:name w:val="WW8Num15z1"/>
    <w:rsid w:val="007618B2"/>
    <w:rPr>
      <w:rFonts w:ascii="Courier New" w:hAnsi="Courier New" w:cs="Courier New"/>
    </w:rPr>
  </w:style>
  <w:style w:type="character" w:customStyle="1" w:styleId="WW8Num15z2">
    <w:name w:val="WW8Num15z2"/>
    <w:rsid w:val="007618B2"/>
    <w:rPr>
      <w:rFonts w:ascii="Wingdings" w:hAnsi="Wingdings" w:cs="Wingdings"/>
    </w:rPr>
  </w:style>
  <w:style w:type="character" w:customStyle="1" w:styleId="WW8Num16z3">
    <w:name w:val="WW8Num16z3"/>
    <w:rsid w:val="007618B2"/>
  </w:style>
  <w:style w:type="character" w:customStyle="1" w:styleId="WW8Num16z4">
    <w:name w:val="WW8Num16z4"/>
    <w:rsid w:val="007618B2"/>
  </w:style>
  <w:style w:type="character" w:customStyle="1" w:styleId="WW8Num16z5">
    <w:name w:val="WW8Num16z5"/>
    <w:rsid w:val="007618B2"/>
  </w:style>
  <w:style w:type="character" w:customStyle="1" w:styleId="WW8Num16z6">
    <w:name w:val="WW8Num16z6"/>
    <w:rsid w:val="007618B2"/>
  </w:style>
  <w:style w:type="character" w:customStyle="1" w:styleId="WW8Num16z7">
    <w:name w:val="WW8Num16z7"/>
    <w:rsid w:val="007618B2"/>
  </w:style>
  <w:style w:type="character" w:customStyle="1" w:styleId="WW8Num16z8">
    <w:name w:val="WW8Num16z8"/>
    <w:rsid w:val="007618B2"/>
  </w:style>
  <w:style w:type="character" w:customStyle="1" w:styleId="Domylnaczcionkaakapitu6">
    <w:name w:val="Domyślna czcionka akapitu6"/>
    <w:rsid w:val="007618B2"/>
  </w:style>
  <w:style w:type="character" w:customStyle="1" w:styleId="WW8Num14z1">
    <w:name w:val="WW8Num14z1"/>
    <w:rsid w:val="007618B2"/>
  </w:style>
  <w:style w:type="character" w:customStyle="1" w:styleId="WW8Num14z2">
    <w:name w:val="WW8Num14z2"/>
    <w:rsid w:val="007618B2"/>
  </w:style>
  <w:style w:type="character" w:customStyle="1" w:styleId="WW8Num14z3">
    <w:name w:val="WW8Num14z3"/>
    <w:rsid w:val="007618B2"/>
  </w:style>
  <w:style w:type="character" w:customStyle="1" w:styleId="WW8Num14z4">
    <w:name w:val="WW8Num14z4"/>
    <w:rsid w:val="007618B2"/>
  </w:style>
  <w:style w:type="character" w:customStyle="1" w:styleId="WW8Num14z5">
    <w:name w:val="WW8Num14z5"/>
    <w:rsid w:val="007618B2"/>
  </w:style>
  <w:style w:type="character" w:customStyle="1" w:styleId="WW8Num14z6">
    <w:name w:val="WW8Num14z6"/>
    <w:rsid w:val="007618B2"/>
  </w:style>
  <w:style w:type="character" w:customStyle="1" w:styleId="WW8Num14z7">
    <w:name w:val="WW8Num14z7"/>
    <w:rsid w:val="007618B2"/>
  </w:style>
  <w:style w:type="character" w:customStyle="1" w:styleId="WW8Num14z8">
    <w:name w:val="WW8Num14z8"/>
    <w:rsid w:val="007618B2"/>
  </w:style>
  <w:style w:type="character" w:customStyle="1" w:styleId="WW8Num15z3">
    <w:name w:val="WW8Num15z3"/>
    <w:rsid w:val="007618B2"/>
  </w:style>
  <w:style w:type="character" w:customStyle="1" w:styleId="WW8Num15z4">
    <w:name w:val="WW8Num15z4"/>
    <w:rsid w:val="007618B2"/>
  </w:style>
  <w:style w:type="character" w:customStyle="1" w:styleId="WW8Num15z5">
    <w:name w:val="WW8Num15z5"/>
    <w:rsid w:val="007618B2"/>
  </w:style>
  <w:style w:type="character" w:customStyle="1" w:styleId="WW8Num15z6">
    <w:name w:val="WW8Num15z6"/>
    <w:rsid w:val="007618B2"/>
  </w:style>
  <w:style w:type="character" w:customStyle="1" w:styleId="WW8Num15z7">
    <w:name w:val="WW8Num15z7"/>
    <w:rsid w:val="007618B2"/>
  </w:style>
  <w:style w:type="character" w:customStyle="1" w:styleId="WW8Num15z8">
    <w:name w:val="WW8Num15z8"/>
    <w:rsid w:val="007618B2"/>
  </w:style>
  <w:style w:type="character" w:customStyle="1" w:styleId="Domylnaczcionkaakapitu5">
    <w:name w:val="Domyślna czcionka akapitu5"/>
    <w:rsid w:val="007618B2"/>
  </w:style>
  <w:style w:type="character" w:customStyle="1" w:styleId="WW8Num12z1">
    <w:name w:val="WW8Num12z1"/>
    <w:rsid w:val="007618B2"/>
  </w:style>
  <w:style w:type="character" w:customStyle="1" w:styleId="WW8Num12z2">
    <w:name w:val="WW8Num12z2"/>
    <w:rsid w:val="007618B2"/>
  </w:style>
  <w:style w:type="character" w:customStyle="1" w:styleId="WW8Num12z3">
    <w:name w:val="WW8Num12z3"/>
    <w:rsid w:val="007618B2"/>
  </w:style>
  <w:style w:type="character" w:customStyle="1" w:styleId="WW8Num12z4">
    <w:name w:val="WW8Num12z4"/>
    <w:rsid w:val="007618B2"/>
  </w:style>
  <w:style w:type="character" w:customStyle="1" w:styleId="WW8Num12z5">
    <w:name w:val="WW8Num12z5"/>
    <w:rsid w:val="007618B2"/>
  </w:style>
  <w:style w:type="character" w:customStyle="1" w:styleId="WW8Num12z6">
    <w:name w:val="WW8Num12z6"/>
    <w:rsid w:val="007618B2"/>
  </w:style>
  <w:style w:type="character" w:customStyle="1" w:styleId="WW8Num12z7">
    <w:name w:val="WW8Num12z7"/>
    <w:rsid w:val="007618B2"/>
  </w:style>
  <w:style w:type="character" w:customStyle="1" w:styleId="WW8Num12z8">
    <w:name w:val="WW8Num12z8"/>
    <w:rsid w:val="007618B2"/>
  </w:style>
  <w:style w:type="character" w:customStyle="1" w:styleId="WW8Num9z1">
    <w:name w:val="WW8Num9z1"/>
    <w:rsid w:val="007618B2"/>
  </w:style>
  <w:style w:type="character" w:customStyle="1" w:styleId="WW8Num9z2">
    <w:name w:val="WW8Num9z2"/>
    <w:rsid w:val="007618B2"/>
  </w:style>
  <w:style w:type="character" w:customStyle="1" w:styleId="WW8Num9z3">
    <w:name w:val="WW8Num9z3"/>
    <w:rsid w:val="007618B2"/>
  </w:style>
  <w:style w:type="character" w:customStyle="1" w:styleId="WW8Num9z4">
    <w:name w:val="WW8Num9z4"/>
    <w:rsid w:val="007618B2"/>
  </w:style>
  <w:style w:type="character" w:customStyle="1" w:styleId="WW8Num9z5">
    <w:name w:val="WW8Num9z5"/>
    <w:rsid w:val="007618B2"/>
  </w:style>
  <w:style w:type="character" w:customStyle="1" w:styleId="WW8Num9z6">
    <w:name w:val="WW8Num9z6"/>
    <w:rsid w:val="007618B2"/>
  </w:style>
  <w:style w:type="character" w:customStyle="1" w:styleId="WW8Num9z7">
    <w:name w:val="WW8Num9z7"/>
    <w:rsid w:val="007618B2"/>
  </w:style>
  <w:style w:type="character" w:customStyle="1" w:styleId="WW8Num9z8">
    <w:name w:val="WW8Num9z8"/>
    <w:rsid w:val="007618B2"/>
  </w:style>
  <w:style w:type="character" w:customStyle="1" w:styleId="WW8Num10z1">
    <w:name w:val="WW8Num10z1"/>
    <w:rsid w:val="007618B2"/>
    <w:rPr>
      <w:rFonts w:ascii="Courier New" w:hAnsi="Courier New" w:cs="Courier New"/>
    </w:rPr>
  </w:style>
  <w:style w:type="character" w:customStyle="1" w:styleId="WW8Num10z2">
    <w:name w:val="WW8Num10z2"/>
    <w:rsid w:val="007618B2"/>
    <w:rPr>
      <w:rFonts w:ascii="Wingdings" w:hAnsi="Wingdings" w:cs="Wingdings"/>
    </w:rPr>
  </w:style>
  <w:style w:type="character" w:customStyle="1" w:styleId="WW8Num10z3">
    <w:name w:val="WW8Num10z3"/>
    <w:rsid w:val="007618B2"/>
  </w:style>
  <w:style w:type="character" w:customStyle="1" w:styleId="WW8Num10z4">
    <w:name w:val="WW8Num10z4"/>
    <w:rsid w:val="007618B2"/>
  </w:style>
  <w:style w:type="character" w:customStyle="1" w:styleId="WW8Num10z5">
    <w:name w:val="WW8Num10z5"/>
    <w:rsid w:val="007618B2"/>
  </w:style>
  <w:style w:type="character" w:customStyle="1" w:styleId="WW8Num10z6">
    <w:name w:val="WW8Num10z6"/>
    <w:rsid w:val="007618B2"/>
  </w:style>
  <w:style w:type="character" w:customStyle="1" w:styleId="WW8Num10z7">
    <w:name w:val="WW8Num10z7"/>
    <w:rsid w:val="007618B2"/>
  </w:style>
  <w:style w:type="character" w:customStyle="1" w:styleId="WW8Num10z8">
    <w:name w:val="WW8Num10z8"/>
    <w:rsid w:val="007618B2"/>
  </w:style>
  <w:style w:type="character" w:customStyle="1" w:styleId="WW8Num11z1">
    <w:name w:val="WW8Num11z1"/>
    <w:rsid w:val="007618B2"/>
  </w:style>
  <w:style w:type="character" w:customStyle="1" w:styleId="WW8Num11z2">
    <w:name w:val="WW8Num11z2"/>
    <w:rsid w:val="007618B2"/>
  </w:style>
  <w:style w:type="character" w:customStyle="1" w:styleId="Domylnaczcionkaakapitu4">
    <w:name w:val="Domyślna czcionka akapitu4"/>
    <w:rsid w:val="007618B2"/>
  </w:style>
  <w:style w:type="character" w:customStyle="1" w:styleId="Domylnaczcionkaakapitu3">
    <w:name w:val="Domyślna czcionka akapitu3"/>
    <w:rsid w:val="007618B2"/>
  </w:style>
  <w:style w:type="character" w:customStyle="1" w:styleId="WW8Num11z3">
    <w:name w:val="WW8Num11z3"/>
    <w:rsid w:val="007618B2"/>
  </w:style>
  <w:style w:type="character" w:customStyle="1" w:styleId="WW8Num11z4">
    <w:name w:val="WW8Num11z4"/>
    <w:rsid w:val="007618B2"/>
  </w:style>
  <w:style w:type="character" w:customStyle="1" w:styleId="WW8Num11z5">
    <w:name w:val="WW8Num11z5"/>
    <w:rsid w:val="007618B2"/>
  </w:style>
  <w:style w:type="character" w:customStyle="1" w:styleId="WW8Num11z6">
    <w:name w:val="WW8Num11z6"/>
    <w:rsid w:val="007618B2"/>
  </w:style>
  <w:style w:type="character" w:customStyle="1" w:styleId="WW8Num11z7">
    <w:name w:val="WW8Num11z7"/>
    <w:rsid w:val="007618B2"/>
  </w:style>
  <w:style w:type="character" w:customStyle="1" w:styleId="WW8Num11z8">
    <w:name w:val="WW8Num11z8"/>
    <w:rsid w:val="007618B2"/>
  </w:style>
  <w:style w:type="character" w:customStyle="1" w:styleId="Domylnaczcionkaakapitu2">
    <w:name w:val="Domyślna czcionka akapitu2"/>
    <w:rsid w:val="007618B2"/>
  </w:style>
  <w:style w:type="character" w:customStyle="1" w:styleId="WW8Num6z1">
    <w:name w:val="WW8Num6z1"/>
    <w:rsid w:val="007618B2"/>
    <w:rPr>
      <w:rFonts w:ascii="Symbol" w:hAnsi="Symbol" w:cs="Symbol"/>
      <w:b/>
      <w:i w:val="0"/>
      <w:color w:val="298DC0"/>
    </w:rPr>
  </w:style>
  <w:style w:type="character" w:customStyle="1" w:styleId="WW8Num6z2">
    <w:name w:val="WW8Num6z2"/>
    <w:rsid w:val="007618B2"/>
    <w:rPr>
      <w:rFonts w:ascii="Wingdings" w:hAnsi="Wingdings" w:cs="Wingdings"/>
    </w:rPr>
  </w:style>
  <w:style w:type="character" w:customStyle="1" w:styleId="WW8Num5z2">
    <w:name w:val="WW8Num5z2"/>
    <w:rsid w:val="007618B2"/>
    <w:rPr>
      <w:rFonts w:ascii="Wingdings" w:hAnsi="Wingdings" w:cs="Wingdings"/>
    </w:rPr>
  </w:style>
  <w:style w:type="character" w:customStyle="1" w:styleId="WW8Num6z3">
    <w:name w:val="WW8Num6z3"/>
    <w:rsid w:val="007618B2"/>
    <w:rPr>
      <w:rFonts w:ascii="Symbol" w:hAnsi="Symbol" w:cs="Symbol"/>
    </w:rPr>
  </w:style>
  <w:style w:type="character" w:customStyle="1" w:styleId="WW8Num6z4">
    <w:name w:val="WW8Num6z4"/>
    <w:rsid w:val="007618B2"/>
    <w:rPr>
      <w:rFonts w:ascii="Courier New" w:hAnsi="Courier New" w:cs="Courier New"/>
    </w:rPr>
  </w:style>
  <w:style w:type="character" w:customStyle="1" w:styleId="WW8Num6z5">
    <w:name w:val="WW8Num6z5"/>
    <w:rsid w:val="007618B2"/>
    <w:rPr>
      <w:rFonts w:ascii="Wingdings" w:hAnsi="Wingdings" w:cs="Wingdings"/>
    </w:rPr>
  </w:style>
  <w:style w:type="character" w:customStyle="1" w:styleId="WW8Num29z0">
    <w:name w:val="WW8Num29z0"/>
    <w:rsid w:val="007618B2"/>
    <w:rPr>
      <w:rFonts w:ascii="Symbol" w:hAnsi="Symbol" w:cs="Symbol"/>
    </w:rPr>
  </w:style>
  <w:style w:type="character" w:customStyle="1" w:styleId="WW8Num29z1">
    <w:name w:val="WW8Num29z1"/>
    <w:rsid w:val="007618B2"/>
    <w:rPr>
      <w:rFonts w:ascii="Courier New" w:hAnsi="Courier New" w:cs="Courier New"/>
    </w:rPr>
  </w:style>
  <w:style w:type="character" w:customStyle="1" w:styleId="WW8Num29z2">
    <w:name w:val="WW8Num29z2"/>
    <w:rsid w:val="007618B2"/>
    <w:rPr>
      <w:rFonts w:ascii="Wingdings" w:hAnsi="Wingdings" w:cs="Wingdings"/>
    </w:rPr>
  </w:style>
  <w:style w:type="character" w:customStyle="1" w:styleId="WW8Num30z0">
    <w:name w:val="WW8Num30z0"/>
    <w:rsid w:val="007618B2"/>
    <w:rPr>
      <w:rFonts w:ascii="Trebuchet MS" w:eastAsia="Times New Roman" w:hAnsi="Trebuchet MS" w:cs="Trebuchet MS"/>
      <w:sz w:val="20"/>
      <w:szCs w:val="20"/>
    </w:rPr>
  </w:style>
  <w:style w:type="character" w:customStyle="1" w:styleId="WW8Num30z1">
    <w:name w:val="WW8Num30z1"/>
    <w:rsid w:val="007618B2"/>
  </w:style>
  <w:style w:type="character" w:customStyle="1" w:styleId="WW8Num30z2">
    <w:name w:val="WW8Num30z2"/>
    <w:rsid w:val="007618B2"/>
  </w:style>
  <w:style w:type="character" w:customStyle="1" w:styleId="WW8Num30z3">
    <w:name w:val="WW8Num30z3"/>
    <w:rsid w:val="007618B2"/>
  </w:style>
  <w:style w:type="character" w:customStyle="1" w:styleId="WW8Num30z4">
    <w:name w:val="WW8Num30z4"/>
    <w:rsid w:val="007618B2"/>
  </w:style>
  <w:style w:type="character" w:customStyle="1" w:styleId="WW8Num30z5">
    <w:name w:val="WW8Num30z5"/>
    <w:rsid w:val="007618B2"/>
  </w:style>
  <w:style w:type="character" w:customStyle="1" w:styleId="WW8Num30z6">
    <w:name w:val="WW8Num30z6"/>
    <w:rsid w:val="007618B2"/>
  </w:style>
  <w:style w:type="character" w:customStyle="1" w:styleId="WW8Num30z7">
    <w:name w:val="WW8Num30z7"/>
    <w:rsid w:val="007618B2"/>
  </w:style>
  <w:style w:type="character" w:customStyle="1" w:styleId="WW8Num30z8">
    <w:name w:val="WW8Num30z8"/>
    <w:rsid w:val="007618B2"/>
  </w:style>
  <w:style w:type="character" w:customStyle="1" w:styleId="WW8Num31z0">
    <w:name w:val="WW8Num31z0"/>
    <w:rsid w:val="007618B2"/>
    <w:rPr>
      <w:rFonts w:ascii="Symbol" w:hAnsi="Symbol" w:cs="Symbol"/>
    </w:rPr>
  </w:style>
  <w:style w:type="character" w:customStyle="1" w:styleId="WW8Num31z1">
    <w:name w:val="WW8Num31z1"/>
    <w:rsid w:val="007618B2"/>
    <w:rPr>
      <w:rFonts w:ascii="Courier New" w:hAnsi="Courier New" w:cs="Courier New"/>
    </w:rPr>
  </w:style>
  <w:style w:type="character" w:customStyle="1" w:styleId="WW8Num31z2">
    <w:name w:val="WW8Num31z2"/>
    <w:rsid w:val="007618B2"/>
    <w:rPr>
      <w:rFonts w:ascii="Wingdings" w:hAnsi="Wingdings" w:cs="Wingdings"/>
    </w:rPr>
  </w:style>
  <w:style w:type="character" w:customStyle="1" w:styleId="WW8Num32z0">
    <w:name w:val="WW8Num32z0"/>
    <w:rsid w:val="007618B2"/>
  </w:style>
  <w:style w:type="character" w:customStyle="1" w:styleId="WW8Num32z1">
    <w:name w:val="WW8Num32z1"/>
    <w:rsid w:val="007618B2"/>
  </w:style>
  <w:style w:type="character" w:customStyle="1" w:styleId="WW8Num32z2">
    <w:name w:val="WW8Num32z2"/>
    <w:rsid w:val="007618B2"/>
  </w:style>
  <w:style w:type="character" w:customStyle="1" w:styleId="WW8Num32z3">
    <w:name w:val="WW8Num32z3"/>
    <w:rsid w:val="007618B2"/>
  </w:style>
  <w:style w:type="character" w:customStyle="1" w:styleId="WW8Num32z4">
    <w:name w:val="WW8Num32z4"/>
    <w:rsid w:val="007618B2"/>
  </w:style>
  <w:style w:type="character" w:customStyle="1" w:styleId="WW8Num32z5">
    <w:name w:val="WW8Num32z5"/>
    <w:rsid w:val="007618B2"/>
  </w:style>
  <w:style w:type="character" w:customStyle="1" w:styleId="WW8Num32z6">
    <w:name w:val="WW8Num32z6"/>
    <w:rsid w:val="007618B2"/>
  </w:style>
  <w:style w:type="character" w:customStyle="1" w:styleId="WW8Num32z7">
    <w:name w:val="WW8Num32z7"/>
    <w:rsid w:val="007618B2"/>
  </w:style>
  <w:style w:type="character" w:customStyle="1" w:styleId="WW8Num32z8">
    <w:name w:val="WW8Num32z8"/>
    <w:rsid w:val="007618B2"/>
  </w:style>
  <w:style w:type="character" w:customStyle="1" w:styleId="WW8Num33z0">
    <w:name w:val="WW8Num33z0"/>
    <w:rsid w:val="007618B2"/>
    <w:rPr>
      <w:rFonts w:ascii="Symbol" w:hAnsi="Symbol" w:cs="Symbol"/>
      <w:b w:val="0"/>
      <w:i w:val="0"/>
    </w:rPr>
  </w:style>
  <w:style w:type="character" w:customStyle="1" w:styleId="WW8Num33z1">
    <w:name w:val="WW8Num33z1"/>
    <w:rsid w:val="007618B2"/>
  </w:style>
  <w:style w:type="character" w:customStyle="1" w:styleId="WW8Num33z2">
    <w:name w:val="WW8Num33z2"/>
    <w:rsid w:val="007618B2"/>
  </w:style>
  <w:style w:type="character" w:customStyle="1" w:styleId="WW8Num33z3">
    <w:name w:val="WW8Num33z3"/>
    <w:rsid w:val="007618B2"/>
  </w:style>
  <w:style w:type="character" w:customStyle="1" w:styleId="WW8Num33z4">
    <w:name w:val="WW8Num33z4"/>
    <w:rsid w:val="007618B2"/>
  </w:style>
  <w:style w:type="character" w:customStyle="1" w:styleId="WW8Num33z5">
    <w:name w:val="WW8Num33z5"/>
    <w:rsid w:val="007618B2"/>
  </w:style>
  <w:style w:type="character" w:customStyle="1" w:styleId="WW8Num33z6">
    <w:name w:val="WW8Num33z6"/>
    <w:rsid w:val="007618B2"/>
  </w:style>
  <w:style w:type="character" w:customStyle="1" w:styleId="WW8Num33z7">
    <w:name w:val="WW8Num33z7"/>
    <w:rsid w:val="007618B2"/>
  </w:style>
  <w:style w:type="character" w:customStyle="1" w:styleId="WW8Num33z8">
    <w:name w:val="WW8Num33z8"/>
    <w:rsid w:val="007618B2"/>
  </w:style>
  <w:style w:type="character" w:customStyle="1" w:styleId="WW8Num34z0">
    <w:name w:val="WW8Num34z0"/>
    <w:rsid w:val="007618B2"/>
    <w:rPr>
      <w:rFonts w:ascii="Symbol" w:hAnsi="Symbol" w:cs="Symbol"/>
    </w:rPr>
  </w:style>
  <w:style w:type="character" w:customStyle="1" w:styleId="WW8Num34z1">
    <w:name w:val="WW8Num34z1"/>
    <w:rsid w:val="007618B2"/>
    <w:rPr>
      <w:rFonts w:ascii="Courier New" w:hAnsi="Courier New" w:cs="Courier New"/>
    </w:rPr>
  </w:style>
  <w:style w:type="character" w:customStyle="1" w:styleId="WW8Num34z2">
    <w:name w:val="WW8Num34z2"/>
    <w:rsid w:val="007618B2"/>
    <w:rPr>
      <w:rFonts w:ascii="Wingdings" w:hAnsi="Wingdings" w:cs="Wingdings"/>
    </w:rPr>
  </w:style>
  <w:style w:type="character" w:customStyle="1" w:styleId="WW8Num35z0">
    <w:name w:val="WW8Num35z0"/>
    <w:rsid w:val="007618B2"/>
    <w:rPr>
      <w:rFonts w:ascii="Symbol" w:hAnsi="Symbol" w:cs="Symbol"/>
    </w:rPr>
  </w:style>
  <w:style w:type="character" w:customStyle="1" w:styleId="WW8Num35z1">
    <w:name w:val="WW8Num35z1"/>
    <w:rsid w:val="007618B2"/>
    <w:rPr>
      <w:rFonts w:ascii="Courier New" w:hAnsi="Courier New" w:cs="Courier New"/>
    </w:rPr>
  </w:style>
  <w:style w:type="character" w:customStyle="1" w:styleId="WW8Num35z2">
    <w:name w:val="WW8Num35z2"/>
    <w:rsid w:val="007618B2"/>
    <w:rPr>
      <w:rFonts w:ascii="Wingdings" w:hAnsi="Wingdings" w:cs="Wingdings"/>
    </w:rPr>
  </w:style>
  <w:style w:type="character" w:customStyle="1" w:styleId="WW8Num36z0">
    <w:name w:val="WW8Num36z0"/>
    <w:rsid w:val="007618B2"/>
  </w:style>
  <w:style w:type="character" w:customStyle="1" w:styleId="WW8Num36z1">
    <w:name w:val="WW8Num36z1"/>
    <w:rsid w:val="007618B2"/>
  </w:style>
  <w:style w:type="character" w:customStyle="1" w:styleId="WW8Num36z2">
    <w:name w:val="WW8Num36z2"/>
    <w:rsid w:val="007618B2"/>
  </w:style>
  <w:style w:type="character" w:customStyle="1" w:styleId="WW8Num36z3">
    <w:name w:val="WW8Num36z3"/>
    <w:rsid w:val="007618B2"/>
  </w:style>
  <w:style w:type="character" w:customStyle="1" w:styleId="WW8Num36z4">
    <w:name w:val="WW8Num36z4"/>
    <w:rsid w:val="007618B2"/>
  </w:style>
  <w:style w:type="character" w:customStyle="1" w:styleId="WW8Num36z5">
    <w:name w:val="WW8Num36z5"/>
    <w:rsid w:val="007618B2"/>
  </w:style>
  <w:style w:type="character" w:customStyle="1" w:styleId="WW8Num36z6">
    <w:name w:val="WW8Num36z6"/>
    <w:rsid w:val="007618B2"/>
  </w:style>
  <w:style w:type="character" w:customStyle="1" w:styleId="WW8Num36z7">
    <w:name w:val="WW8Num36z7"/>
    <w:rsid w:val="007618B2"/>
  </w:style>
  <w:style w:type="character" w:customStyle="1" w:styleId="WW8Num36z8">
    <w:name w:val="WW8Num36z8"/>
    <w:rsid w:val="007618B2"/>
  </w:style>
  <w:style w:type="character" w:customStyle="1" w:styleId="WW8Num37z0">
    <w:name w:val="WW8Num37z0"/>
    <w:rsid w:val="007618B2"/>
  </w:style>
  <w:style w:type="character" w:customStyle="1" w:styleId="WW8Num37z1">
    <w:name w:val="WW8Num37z1"/>
    <w:rsid w:val="007618B2"/>
  </w:style>
  <w:style w:type="character" w:customStyle="1" w:styleId="WW8Num37z2">
    <w:name w:val="WW8Num37z2"/>
    <w:rsid w:val="007618B2"/>
  </w:style>
  <w:style w:type="character" w:customStyle="1" w:styleId="WW8Num37z3">
    <w:name w:val="WW8Num37z3"/>
    <w:rsid w:val="007618B2"/>
  </w:style>
  <w:style w:type="character" w:customStyle="1" w:styleId="WW8Num37z4">
    <w:name w:val="WW8Num37z4"/>
    <w:rsid w:val="007618B2"/>
  </w:style>
  <w:style w:type="character" w:customStyle="1" w:styleId="WW8Num37z5">
    <w:name w:val="WW8Num37z5"/>
    <w:rsid w:val="007618B2"/>
  </w:style>
  <w:style w:type="character" w:customStyle="1" w:styleId="WW8Num37z6">
    <w:name w:val="WW8Num37z6"/>
    <w:rsid w:val="007618B2"/>
  </w:style>
  <w:style w:type="character" w:customStyle="1" w:styleId="WW8Num37z7">
    <w:name w:val="WW8Num37z7"/>
    <w:rsid w:val="007618B2"/>
  </w:style>
  <w:style w:type="character" w:customStyle="1" w:styleId="WW8Num37z8">
    <w:name w:val="WW8Num37z8"/>
    <w:rsid w:val="007618B2"/>
  </w:style>
  <w:style w:type="character" w:customStyle="1" w:styleId="Domylnaczcionkaakapitu1">
    <w:name w:val="Domyślna czcionka akapitu1"/>
    <w:rsid w:val="007618B2"/>
  </w:style>
  <w:style w:type="character" w:customStyle="1" w:styleId="NagwekZnak">
    <w:name w:val="Nagłówek Znak"/>
    <w:uiPriority w:val="99"/>
    <w:rsid w:val="007618B2"/>
    <w:rPr>
      <w:sz w:val="22"/>
      <w:szCs w:val="22"/>
    </w:rPr>
  </w:style>
  <w:style w:type="character" w:customStyle="1" w:styleId="StopkaZnak">
    <w:name w:val="Stopka Znak"/>
    <w:rsid w:val="007618B2"/>
    <w:rPr>
      <w:sz w:val="22"/>
      <w:szCs w:val="22"/>
    </w:rPr>
  </w:style>
  <w:style w:type="character" w:customStyle="1" w:styleId="Odwoaniedokomentarza1">
    <w:name w:val="Odwołanie do komentarza1"/>
    <w:rsid w:val="007618B2"/>
    <w:rPr>
      <w:sz w:val="16"/>
      <w:szCs w:val="16"/>
    </w:rPr>
  </w:style>
  <w:style w:type="character" w:customStyle="1" w:styleId="TekstkomentarzaZnak">
    <w:name w:val="Tekst komentarza Znak"/>
    <w:rsid w:val="007618B2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rsid w:val="007618B2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rsid w:val="007618B2"/>
    <w:rPr>
      <w:rFonts w:ascii="Times New Roman" w:eastAsia="Times New Roman" w:hAnsi="Times New Roman" w:cs="Times New Roman"/>
      <w:b/>
      <w:bCs/>
    </w:rPr>
  </w:style>
  <w:style w:type="character" w:customStyle="1" w:styleId="AkapitzlistZnak">
    <w:name w:val="Akapit z listą Znak"/>
    <w:aliases w:val="Lista - wielopoziomowa Znak"/>
    <w:uiPriority w:val="34"/>
    <w:rsid w:val="007618B2"/>
    <w:rPr>
      <w:rFonts w:ascii="Arial" w:hAnsi="Arial" w:cs="Arial"/>
      <w:color w:val="6D6E71"/>
      <w:sz w:val="22"/>
      <w:szCs w:val="22"/>
    </w:rPr>
  </w:style>
  <w:style w:type="character" w:customStyle="1" w:styleId="Odwoaniedokomentarza2">
    <w:name w:val="Odwołanie do komentarza2"/>
    <w:rsid w:val="007618B2"/>
    <w:rPr>
      <w:sz w:val="16"/>
      <w:szCs w:val="16"/>
    </w:rPr>
  </w:style>
  <w:style w:type="character" w:customStyle="1" w:styleId="TekstkomentarzaZnak1">
    <w:name w:val="Tekst komentarza Znak1"/>
    <w:rsid w:val="007618B2"/>
    <w:rPr>
      <w:rFonts w:ascii="Calibri" w:eastAsia="Calibri" w:hAnsi="Calibri" w:cs="Calibri"/>
    </w:rPr>
  </w:style>
  <w:style w:type="character" w:customStyle="1" w:styleId="TekstprzypisudolnegoZnak">
    <w:name w:val="Tekst przypisu dolnego Znak"/>
    <w:rsid w:val="007618B2"/>
    <w:rPr>
      <w:rFonts w:ascii="Calibri" w:eastAsia="Calibri" w:hAnsi="Calibri" w:cs="Calibri"/>
    </w:rPr>
  </w:style>
  <w:style w:type="character" w:customStyle="1" w:styleId="Znakiprzypiswdolnych">
    <w:name w:val="Znaki przypisów dolnych"/>
    <w:rsid w:val="007618B2"/>
    <w:rPr>
      <w:vertAlign w:val="superscript"/>
    </w:rPr>
  </w:style>
  <w:style w:type="character" w:customStyle="1" w:styleId="Symbolewypunktowania">
    <w:name w:val="Symbole wypunktowania"/>
    <w:rsid w:val="007618B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618B2"/>
  </w:style>
  <w:style w:type="character" w:styleId="Hipercze">
    <w:name w:val="Hyperlink"/>
    <w:rsid w:val="007618B2"/>
    <w:rPr>
      <w:color w:val="000080"/>
      <w:u w:val="single"/>
    </w:rPr>
  </w:style>
  <w:style w:type="character" w:customStyle="1" w:styleId="Odwoaniedokomentarza3">
    <w:name w:val="Odwołanie do komentarza3"/>
    <w:rsid w:val="007618B2"/>
    <w:rPr>
      <w:sz w:val="16"/>
      <w:szCs w:val="16"/>
    </w:rPr>
  </w:style>
  <w:style w:type="character" w:customStyle="1" w:styleId="TekstkomentarzaZnak2">
    <w:name w:val="Tekst komentarza Znak2"/>
    <w:rsid w:val="007618B2"/>
    <w:rPr>
      <w:rFonts w:ascii="Calibri" w:eastAsia="Calibri" w:hAnsi="Calibri" w:cs="Calibri"/>
    </w:rPr>
  </w:style>
  <w:style w:type="character" w:customStyle="1" w:styleId="Odwoaniedokomentarza4">
    <w:name w:val="Odwołanie do komentarza4"/>
    <w:rsid w:val="007618B2"/>
    <w:rPr>
      <w:sz w:val="16"/>
      <w:szCs w:val="16"/>
    </w:rPr>
  </w:style>
  <w:style w:type="character" w:customStyle="1" w:styleId="TekstkomentarzaZnak3">
    <w:name w:val="Tekst komentarza Znak3"/>
    <w:rsid w:val="007618B2"/>
    <w:rPr>
      <w:rFonts w:ascii="Calibri" w:eastAsia="Calibri" w:hAnsi="Calibri" w:cs="Calibri"/>
    </w:rPr>
  </w:style>
  <w:style w:type="character" w:styleId="UyteHipercze">
    <w:name w:val="FollowedHyperlink"/>
    <w:rsid w:val="007618B2"/>
    <w:rPr>
      <w:color w:val="954F72"/>
      <w:u w:val="single"/>
    </w:rPr>
  </w:style>
  <w:style w:type="character" w:customStyle="1" w:styleId="Odwoaniedokomentarza5">
    <w:name w:val="Odwołanie do komentarza5"/>
    <w:rsid w:val="007618B2"/>
    <w:rPr>
      <w:sz w:val="16"/>
      <w:szCs w:val="16"/>
    </w:rPr>
  </w:style>
  <w:style w:type="character" w:customStyle="1" w:styleId="TekstkomentarzaZnak4">
    <w:name w:val="Tekst komentarza Znak4"/>
    <w:rsid w:val="007618B2"/>
    <w:rPr>
      <w:rFonts w:ascii="Calibri" w:eastAsia="Calibri" w:hAnsi="Calibri" w:cs="Calibri"/>
    </w:rPr>
  </w:style>
  <w:style w:type="character" w:customStyle="1" w:styleId="Odwoaniedokomentarza6">
    <w:name w:val="Odwołanie do komentarza6"/>
    <w:rsid w:val="007618B2"/>
    <w:rPr>
      <w:sz w:val="16"/>
      <w:szCs w:val="16"/>
    </w:rPr>
  </w:style>
  <w:style w:type="character" w:customStyle="1" w:styleId="TekstkomentarzaZnak5">
    <w:name w:val="Tekst komentarza Znak5"/>
    <w:rsid w:val="007618B2"/>
    <w:rPr>
      <w:rFonts w:ascii="Calibri" w:eastAsia="Calibri" w:hAnsi="Calibri" w:cs="Calibri"/>
      <w:lang w:eastAsia="zh-CN"/>
    </w:rPr>
  </w:style>
  <w:style w:type="paragraph" w:customStyle="1" w:styleId="Nagwek8">
    <w:name w:val="Nagłówek8"/>
    <w:basedOn w:val="Nagwek7"/>
    <w:next w:val="Tekstpodstawowy"/>
    <w:rsid w:val="007618B2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rsid w:val="007618B2"/>
    <w:pPr>
      <w:spacing w:after="120"/>
    </w:pPr>
  </w:style>
  <w:style w:type="paragraph" w:styleId="Lista">
    <w:name w:val="List"/>
    <w:basedOn w:val="Tekstpodstawowy"/>
    <w:rsid w:val="007618B2"/>
    <w:rPr>
      <w:rFonts w:cs="Arial"/>
    </w:rPr>
  </w:style>
  <w:style w:type="paragraph" w:styleId="Legenda">
    <w:name w:val="caption"/>
    <w:basedOn w:val="Normalny"/>
    <w:qFormat/>
    <w:rsid w:val="00761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618B2"/>
    <w:pPr>
      <w:suppressLineNumbers/>
    </w:pPr>
    <w:rPr>
      <w:rFonts w:cs="Arial"/>
    </w:rPr>
  </w:style>
  <w:style w:type="paragraph" w:customStyle="1" w:styleId="Nagwek7">
    <w:name w:val="Nagłówek7"/>
    <w:basedOn w:val="Normalny"/>
    <w:next w:val="Tekstpodstawowy"/>
    <w:rsid w:val="00761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761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60">
    <w:name w:val="Nagłówek6"/>
    <w:basedOn w:val="Normalny"/>
    <w:next w:val="Tekstpodstawowy"/>
    <w:rsid w:val="007618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761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7618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761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rsid w:val="007618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761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7618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rsid w:val="00761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7618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rsid w:val="00761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7618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761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uiPriority w:val="99"/>
    <w:rsid w:val="007618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618B2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761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rsid w:val="007618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1"/>
    <w:next w:val="Tekstkomentarza1"/>
    <w:rsid w:val="007618B2"/>
    <w:pPr>
      <w:suppressAutoHyphens w:val="0"/>
      <w:spacing w:after="160" w:line="252" w:lineRule="auto"/>
    </w:pPr>
    <w:rPr>
      <w:rFonts w:ascii="Calibri" w:eastAsia="Calibri" w:hAnsi="Calibri" w:cs="Calibri"/>
      <w:b/>
      <w:bCs/>
    </w:r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618B2"/>
    <w:pPr>
      <w:tabs>
        <w:tab w:val="num" w:pos="0"/>
      </w:tabs>
      <w:spacing w:before="120" w:after="120" w:line="300" w:lineRule="auto"/>
      <w:ind w:left="720" w:hanging="360"/>
      <w:jc w:val="both"/>
    </w:pPr>
    <w:rPr>
      <w:rFonts w:ascii="Arial" w:hAnsi="Arial" w:cs="Arial"/>
      <w:color w:val="6D6E71"/>
    </w:rPr>
  </w:style>
  <w:style w:type="paragraph" w:customStyle="1" w:styleId="Default">
    <w:name w:val="Default"/>
    <w:rsid w:val="007618B2"/>
    <w:pPr>
      <w:suppressAutoHyphens/>
      <w:autoSpaceDE w:val="0"/>
    </w:pPr>
    <w:rPr>
      <w:color w:val="000000"/>
      <w:sz w:val="24"/>
      <w:szCs w:val="24"/>
      <w:lang w:val="pl-PL" w:eastAsia="zh-CN"/>
    </w:rPr>
  </w:style>
  <w:style w:type="paragraph" w:customStyle="1" w:styleId="Standard">
    <w:name w:val="Standard"/>
    <w:rsid w:val="007618B2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val="pl-PL" w:eastAsia="zh-CN" w:bidi="hi-IN"/>
    </w:rPr>
  </w:style>
  <w:style w:type="paragraph" w:styleId="NormalnyWeb">
    <w:name w:val="Normal (Web)"/>
    <w:basedOn w:val="Normalny"/>
    <w:uiPriority w:val="99"/>
    <w:rsid w:val="007618B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7618B2"/>
    <w:pPr>
      <w:suppressLineNumbers/>
    </w:pPr>
  </w:style>
  <w:style w:type="paragraph" w:customStyle="1" w:styleId="Nagwektabeli">
    <w:name w:val="Nagłówek tabeli"/>
    <w:basedOn w:val="Zawartotabeli"/>
    <w:rsid w:val="007618B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618B2"/>
  </w:style>
  <w:style w:type="paragraph" w:customStyle="1" w:styleId="Tekstkomentarza2">
    <w:name w:val="Tekst komentarza2"/>
    <w:basedOn w:val="Normalny"/>
    <w:rsid w:val="007618B2"/>
    <w:rPr>
      <w:sz w:val="20"/>
      <w:szCs w:val="20"/>
    </w:rPr>
  </w:style>
  <w:style w:type="paragraph" w:styleId="Tekstprzypisudolnego">
    <w:name w:val="footnote text"/>
    <w:basedOn w:val="Normalny"/>
    <w:rsid w:val="007618B2"/>
    <w:rPr>
      <w:sz w:val="20"/>
      <w:szCs w:val="20"/>
    </w:rPr>
  </w:style>
  <w:style w:type="paragraph" w:customStyle="1" w:styleId="Tekstkomentarza3">
    <w:name w:val="Tekst komentarza3"/>
    <w:basedOn w:val="Normalny"/>
    <w:rsid w:val="007618B2"/>
    <w:rPr>
      <w:sz w:val="20"/>
      <w:szCs w:val="20"/>
    </w:rPr>
  </w:style>
  <w:style w:type="paragraph" w:customStyle="1" w:styleId="Tekstkomentarza4">
    <w:name w:val="Tekst komentarza4"/>
    <w:basedOn w:val="Normalny"/>
    <w:rsid w:val="007618B2"/>
    <w:rPr>
      <w:sz w:val="20"/>
      <w:szCs w:val="20"/>
    </w:rPr>
  </w:style>
  <w:style w:type="paragraph" w:customStyle="1" w:styleId="Tekstkomentarza5">
    <w:name w:val="Tekst komentarza5"/>
    <w:basedOn w:val="Normalny"/>
    <w:rsid w:val="007618B2"/>
    <w:rPr>
      <w:sz w:val="20"/>
      <w:szCs w:val="20"/>
    </w:rPr>
  </w:style>
  <w:style w:type="paragraph" w:customStyle="1" w:styleId="Cytaty">
    <w:name w:val="Cytaty"/>
    <w:basedOn w:val="Normalny"/>
    <w:rsid w:val="007618B2"/>
    <w:pPr>
      <w:spacing w:after="283"/>
      <w:ind w:left="567" w:right="567"/>
    </w:pPr>
  </w:style>
  <w:style w:type="paragraph" w:styleId="Podtytu">
    <w:name w:val="Subtitle"/>
    <w:basedOn w:val="Nagwek7"/>
    <w:next w:val="Tekstpodstawowy"/>
    <w:qFormat/>
    <w:rsid w:val="007618B2"/>
    <w:pPr>
      <w:spacing w:before="60"/>
      <w:jc w:val="center"/>
    </w:pPr>
    <w:rPr>
      <w:sz w:val="36"/>
      <w:szCs w:val="36"/>
    </w:rPr>
  </w:style>
  <w:style w:type="paragraph" w:customStyle="1" w:styleId="Tekstkomentarza6">
    <w:name w:val="Tekst komentarza6"/>
    <w:basedOn w:val="Normalny"/>
    <w:rsid w:val="007618B2"/>
    <w:rPr>
      <w:sz w:val="20"/>
      <w:szCs w:val="20"/>
    </w:rPr>
  </w:style>
  <w:style w:type="paragraph" w:styleId="Tytu">
    <w:name w:val="Title"/>
    <w:basedOn w:val="Nagwek8"/>
    <w:next w:val="Tekstpodstawowy"/>
    <w:qFormat/>
    <w:rsid w:val="0098624E"/>
    <w:pPr>
      <w:shd w:val="clear" w:color="auto" w:fill="DBE5F1" w:themeFill="accent1" w:themeFillTint="33"/>
    </w:pPr>
    <w:rPr>
      <w:rFonts w:asciiTheme="minorHAnsi" w:hAnsiTheme="minorHAnsi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380C63"/>
    <w:rPr>
      <w:color w:val="808080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380C63"/>
    <w:rPr>
      <w:sz w:val="16"/>
      <w:szCs w:val="16"/>
    </w:rPr>
  </w:style>
  <w:style w:type="paragraph" w:styleId="Tekstkomentarza">
    <w:name w:val="annotation text"/>
    <w:basedOn w:val="Normalny"/>
    <w:link w:val="TekstkomentarzaZnak6"/>
    <w:uiPriority w:val="99"/>
    <w:unhideWhenUsed/>
    <w:rsid w:val="00380C63"/>
    <w:rPr>
      <w:rFonts w:cs="Times New Roman"/>
      <w:sz w:val="20"/>
      <w:szCs w:val="20"/>
    </w:rPr>
  </w:style>
  <w:style w:type="character" w:customStyle="1" w:styleId="TekstkomentarzaZnak6">
    <w:name w:val="Tekst komentarza Znak6"/>
    <w:link w:val="Tekstkomentarza"/>
    <w:uiPriority w:val="99"/>
    <w:rsid w:val="00380C63"/>
    <w:rPr>
      <w:rFonts w:ascii="Calibri" w:eastAsia="Calibri" w:hAnsi="Calibri" w:cs="Calibri"/>
      <w:lang w:eastAsia="zh-CN"/>
    </w:rPr>
  </w:style>
  <w:style w:type="character" w:styleId="HTML-cytat">
    <w:name w:val="HTML Cite"/>
    <w:uiPriority w:val="99"/>
    <w:semiHidden/>
    <w:unhideWhenUsed/>
    <w:rsid w:val="004D7101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0BC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unhideWhenUsed/>
    <w:rsid w:val="001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1120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120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B7BDC"/>
    <w:rPr>
      <w:color w:val="605E5C"/>
      <w:shd w:val="clear" w:color="auto" w:fill="E1DFDD"/>
    </w:rPr>
  </w:style>
  <w:style w:type="character" w:styleId="Pogrubienie">
    <w:name w:val="Strong"/>
    <w:qFormat/>
    <w:rsid w:val="00BD7439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D432E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1902E0"/>
    <w:pPr>
      <w:spacing w:after="0" w:line="276" w:lineRule="auto"/>
      <w:jc w:val="both"/>
    </w:pPr>
    <w:rPr>
      <w:rFonts w:eastAsia="Times New Roman"/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02E0"/>
    <w:rPr>
      <w:rFonts w:ascii="Calibri" w:hAnsi="Calibri" w:cs="Calibri"/>
      <w:b/>
      <w:sz w:val="22"/>
      <w:szCs w:val="22"/>
      <w:lang w:val="pl-PL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8D0EEE"/>
    <w:pPr>
      <w:spacing w:after="0" w:line="276" w:lineRule="auto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0EEE"/>
    <w:rPr>
      <w:rFonts w:ascii="Calibri" w:eastAsia="Calibri" w:hAnsi="Calibri" w:cs="Calibri"/>
      <w:sz w:val="22"/>
      <w:szCs w:val="22"/>
      <w:u w:val="single"/>
      <w:lang w:val="pl-PL"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472FC"/>
    <w:rPr>
      <w:rFonts w:asciiTheme="minorHAnsi" w:eastAsia="Calibri" w:hAnsiTheme="minorHAnsi" w:cstheme="minorHAnsi"/>
      <w:sz w:val="22"/>
      <w:szCs w:val="22"/>
      <w:lang w:val="pl-PL" w:eastAsia="zh-CN"/>
    </w:rPr>
  </w:style>
  <w:style w:type="character" w:customStyle="1" w:styleId="alb">
    <w:name w:val="a_lb"/>
    <w:basedOn w:val="Domylnaczcionkaakapitu"/>
    <w:rsid w:val="009C79A2"/>
  </w:style>
  <w:style w:type="paragraph" w:styleId="Poprawka">
    <w:name w:val="Revision"/>
    <w:hidden/>
    <w:uiPriority w:val="99"/>
    <w:semiHidden/>
    <w:rsid w:val="000D7847"/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FB0A7F"/>
    <w:rPr>
      <w:rFonts w:ascii="Calibri" w:hAnsi="Calibri" w:cs="Calibri"/>
      <w:i/>
      <w:sz w:val="22"/>
      <w:szCs w:val="22"/>
      <w:lang w:val="pl-PL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02B59"/>
    <w:rPr>
      <w:rFonts w:ascii="Calibri" w:eastAsia="Calibri" w:hAnsi="Calibri" w:cs="Calibri"/>
      <w:i/>
      <w:sz w:val="22"/>
      <w:szCs w:val="22"/>
      <w:lang w:val="pl-PL" w:eastAsia="zh-CN"/>
    </w:rPr>
  </w:style>
  <w:style w:type="character" w:styleId="Odwoanieprzypisudolnego">
    <w:name w:val="footnote reference"/>
    <w:basedOn w:val="Domylnaczcionkaakapitu"/>
    <w:uiPriority w:val="99"/>
    <w:unhideWhenUsed/>
    <w:rsid w:val="0011207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1798F"/>
    <w:rPr>
      <w:rFonts w:asciiTheme="minorHAnsi" w:hAnsiTheme="minorHAnsi" w:cstheme="minorHAnsi"/>
      <w:b/>
      <w:sz w:val="22"/>
      <w:szCs w:val="2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E8D5-67F9-452A-8303-215D28C2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3835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mantkowiak</dc:creator>
  <cp:lastModifiedBy>MSoltys</cp:lastModifiedBy>
  <cp:revision>3</cp:revision>
  <cp:lastPrinted>2020-06-04T10:08:00Z</cp:lastPrinted>
  <dcterms:created xsi:type="dcterms:W3CDTF">2020-12-29T15:39:00Z</dcterms:created>
  <dcterms:modified xsi:type="dcterms:W3CDTF">2020-12-30T08:14:00Z</dcterms:modified>
</cp:coreProperties>
</file>