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D038" w14:textId="160D0792" w:rsidR="00C15186" w:rsidRDefault="00F905C7" w:rsidP="00C15186">
      <w:pPr>
        <w:autoSpaceDE w:val="0"/>
        <w:adjustRightInd w:val="0"/>
        <w:jc w:val="right"/>
        <w:rPr>
          <w:rFonts w:asciiTheme="minorHAnsi" w:hAnsiTheme="minorHAnsi" w:cstheme="minorHAnsi"/>
          <w:b/>
          <w:color w:val="000000"/>
          <w:lang w:eastAsia="en-US"/>
        </w:rPr>
      </w:pPr>
      <w:r w:rsidRPr="00F905C7">
        <w:rPr>
          <w:rFonts w:asciiTheme="minorHAnsi" w:hAnsiTheme="minorHAnsi" w:cstheme="minorHAnsi"/>
          <w:b/>
          <w:color w:val="000000"/>
          <w:lang w:eastAsia="en-US"/>
        </w:rPr>
        <w:t xml:space="preserve">Załącznik nr </w:t>
      </w:r>
      <w:r w:rsidR="00C15186">
        <w:rPr>
          <w:rFonts w:asciiTheme="minorHAnsi" w:hAnsiTheme="minorHAnsi" w:cstheme="minorHAnsi"/>
          <w:b/>
          <w:color w:val="000000"/>
          <w:lang w:eastAsia="en-US"/>
        </w:rPr>
        <w:t>7</w:t>
      </w:r>
      <w:r w:rsidRPr="00F905C7">
        <w:rPr>
          <w:rFonts w:asciiTheme="minorHAnsi" w:hAnsiTheme="minorHAnsi" w:cstheme="minorHAnsi"/>
          <w:b/>
          <w:color w:val="000000"/>
          <w:lang w:eastAsia="en-US"/>
        </w:rPr>
        <w:t xml:space="preserve"> do Zapytania ofertowego nr </w:t>
      </w:r>
      <w:r w:rsidR="001D3FBF">
        <w:rPr>
          <w:rFonts w:asciiTheme="minorHAnsi" w:hAnsiTheme="minorHAnsi" w:cstheme="minorHAnsi"/>
          <w:b/>
          <w:color w:val="000000"/>
          <w:lang w:eastAsia="en-US"/>
        </w:rPr>
        <w:t>3</w:t>
      </w:r>
      <w:r w:rsidRPr="00F905C7">
        <w:rPr>
          <w:rFonts w:asciiTheme="minorHAnsi" w:hAnsiTheme="minorHAnsi" w:cstheme="minorHAnsi"/>
          <w:b/>
          <w:color w:val="000000"/>
          <w:lang w:eastAsia="en-US"/>
        </w:rPr>
        <w:t>/</w:t>
      </w:r>
      <w:r>
        <w:rPr>
          <w:rFonts w:asciiTheme="minorHAnsi" w:hAnsiTheme="minorHAnsi" w:cstheme="minorHAnsi"/>
          <w:b/>
          <w:color w:val="000000"/>
          <w:lang w:eastAsia="en-US"/>
        </w:rPr>
        <w:t>202</w:t>
      </w:r>
      <w:r w:rsidR="003A119E">
        <w:rPr>
          <w:rFonts w:asciiTheme="minorHAnsi" w:hAnsiTheme="minorHAnsi" w:cstheme="minorHAnsi"/>
          <w:b/>
          <w:color w:val="000000"/>
          <w:lang w:eastAsia="en-US"/>
        </w:rPr>
        <w:t>4</w:t>
      </w:r>
    </w:p>
    <w:p w14:paraId="03E89D15" w14:textId="77777777" w:rsidR="00C15186" w:rsidRPr="00C15186" w:rsidRDefault="00C15186" w:rsidP="00C15186">
      <w:pPr>
        <w:jc w:val="center"/>
        <w:rPr>
          <w:rFonts w:asciiTheme="minorHAnsi" w:hAnsiTheme="minorHAnsi" w:cstheme="minorHAnsi"/>
          <w:b/>
        </w:rPr>
      </w:pPr>
      <w:r w:rsidRPr="00C15186">
        <w:rPr>
          <w:rFonts w:asciiTheme="minorHAnsi" w:hAnsiTheme="minorHAnsi" w:cstheme="minorHAnsi"/>
          <w:b/>
        </w:rPr>
        <w:t xml:space="preserve">UMOWA Nr </w:t>
      </w:r>
      <w:r w:rsidRPr="00C15186">
        <w:rPr>
          <w:rFonts w:asciiTheme="minorHAnsi" w:hAnsiTheme="minorHAnsi" w:cstheme="minorHAnsi"/>
          <w:b/>
          <w:color w:val="000000"/>
        </w:rPr>
        <w:t>…………</w:t>
      </w:r>
    </w:p>
    <w:p w14:paraId="0DDEE4F5" w14:textId="77777777" w:rsidR="00C15186" w:rsidRPr="00C15186" w:rsidRDefault="00C15186" w:rsidP="00C15186">
      <w:pPr>
        <w:jc w:val="center"/>
        <w:rPr>
          <w:rFonts w:asciiTheme="minorHAnsi" w:hAnsiTheme="minorHAnsi" w:cstheme="minorHAnsi"/>
          <w:b/>
          <w:color w:val="000000"/>
        </w:rPr>
      </w:pPr>
    </w:p>
    <w:p w14:paraId="3B023291" w14:textId="617021D8" w:rsidR="00C15186" w:rsidRPr="00C15186" w:rsidRDefault="00C15186" w:rsidP="00C15186">
      <w:pPr>
        <w:jc w:val="both"/>
        <w:rPr>
          <w:rFonts w:asciiTheme="minorHAnsi" w:hAnsiTheme="minorHAnsi" w:cstheme="minorHAnsi"/>
        </w:rPr>
      </w:pPr>
      <w:r w:rsidRPr="00C15186">
        <w:rPr>
          <w:rFonts w:asciiTheme="minorHAnsi" w:hAnsiTheme="minorHAnsi" w:cstheme="minorHAnsi"/>
        </w:rPr>
        <w:t xml:space="preserve">zawarta w dniu …………. w </w:t>
      </w:r>
      <w:r>
        <w:rPr>
          <w:rFonts w:asciiTheme="minorHAnsi" w:hAnsiTheme="minorHAnsi" w:cstheme="minorHAnsi"/>
        </w:rPr>
        <w:t>Solcu-Zdroju</w:t>
      </w:r>
      <w:r w:rsidRPr="00C15186">
        <w:rPr>
          <w:rFonts w:asciiTheme="minorHAnsi" w:hAnsiTheme="minorHAnsi" w:cstheme="minorHAnsi"/>
        </w:rPr>
        <w:t xml:space="preserve"> pomiędzy:</w:t>
      </w:r>
    </w:p>
    <w:p w14:paraId="15F9F2B2" w14:textId="393784C5" w:rsidR="006977BD" w:rsidRPr="006977BD" w:rsidRDefault="000E1A4B" w:rsidP="006977BD">
      <w:pPr>
        <w:pStyle w:val="NormalnyWeb1"/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Zespołem Szkół w Solcu-Zdroju</w:t>
      </w:r>
      <w:r w:rsidR="006977BD" w:rsidRPr="006977BD">
        <w:rPr>
          <w:rFonts w:asciiTheme="minorHAnsi" w:hAnsiTheme="minorHAnsi" w:cstheme="minorHAnsi"/>
          <w:sz w:val="22"/>
          <w:szCs w:val="22"/>
        </w:rPr>
        <w:t xml:space="preserve"> z siedzibą przy ul. 1 Maja 1</w:t>
      </w:r>
      <w:r w:rsidR="001519C3">
        <w:rPr>
          <w:rFonts w:asciiTheme="minorHAnsi" w:hAnsiTheme="minorHAnsi" w:cstheme="minorHAnsi"/>
          <w:sz w:val="22"/>
          <w:szCs w:val="22"/>
        </w:rPr>
        <w:t>8</w:t>
      </w:r>
      <w:r w:rsidR="006977BD" w:rsidRPr="006977BD">
        <w:rPr>
          <w:rFonts w:asciiTheme="minorHAnsi" w:hAnsiTheme="minorHAnsi" w:cstheme="minorHAnsi"/>
          <w:sz w:val="22"/>
          <w:szCs w:val="22"/>
        </w:rPr>
        <w:t>, 28-131 Solec-Zdrój, NIP 655</w:t>
      </w:r>
      <w:r w:rsidR="001519C3">
        <w:rPr>
          <w:rFonts w:asciiTheme="minorHAnsi" w:hAnsiTheme="minorHAnsi" w:cstheme="minorHAnsi"/>
          <w:sz w:val="22"/>
          <w:szCs w:val="22"/>
        </w:rPr>
        <w:t>1970967</w:t>
      </w:r>
      <w:r w:rsidR="006977BD" w:rsidRPr="006977BD">
        <w:rPr>
          <w:rFonts w:asciiTheme="minorHAnsi" w:hAnsiTheme="minorHAnsi" w:cstheme="minorHAnsi"/>
          <w:sz w:val="22"/>
          <w:szCs w:val="22"/>
        </w:rPr>
        <w:t>,  reprezentowaną przez: Panią</w:t>
      </w:r>
      <w:r w:rsidR="006977BD" w:rsidRPr="006977BD">
        <w:rPr>
          <w:rFonts w:asciiTheme="minorHAnsi" w:hAnsiTheme="minorHAnsi" w:cstheme="minorHAnsi"/>
          <w:b/>
          <w:sz w:val="22"/>
          <w:szCs w:val="22"/>
        </w:rPr>
        <w:t xml:space="preserve"> Beatę Bonar – </w:t>
      </w:r>
      <w:r w:rsidR="006977BD" w:rsidRPr="006977BD">
        <w:rPr>
          <w:rFonts w:asciiTheme="minorHAnsi" w:hAnsiTheme="minorHAnsi" w:cstheme="minorHAnsi"/>
          <w:sz w:val="22"/>
          <w:szCs w:val="22"/>
        </w:rPr>
        <w:t>Dyrektora Zespołu Szkół w Solcu-Zdroju z siedzibą przy ul. 1 Maja 18, 28-131 Solec-Zdrój,</w:t>
      </w:r>
    </w:p>
    <w:p w14:paraId="7503BBC2" w14:textId="46B4825D" w:rsidR="00C15186" w:rsidRPr="006977BD" w:rsidRDefault="00C15186" w:rsidP="00C15186">
      <w:pPr>
        <w:jc w:val="both"/>
        <w:rPr>
          <w:rFonts w:asciiTheme="minorHAnsi" w:hAnsiTheme="minorHAnsi" w:cstheme="minorHAnsi"/>
          <w:iCs/>
          <w:kern w:val="3"/>
          <w:lang w:eastAsia="zh-CN"/>
        </w:rPr>
      </w:pPr>
      <w:r w:rsidRPr="006977BD">
        <w:rPr>
          <w:rFonts w:asciiTheme="minorHAnsi" w:hAnsiTheme="minorHAnsi" w:cstheme="minorHAnsi"/>
          <w:iCs/>
        </w:rPr>
        <w:t>Zamawiającym</w:t>
      </w:r>
    </w:p>
    <w:p w14:paraId="2B470A72" w14:textId="77777777" w:rsidR="00C15186" w:rsidRPr="006977BD" w:rsidRDefault="00C15186" w:rsidP="00C15186">
      <w:pPr>
        <w:jc w:val="both"/>
        <w:rPr>
          <w:rFonts w:asciiTheme="minorHAnsi" w:hAnsiTheme="minorHAnsi" w:cstheme="minorHAnsi"/>
          <w:iCs/>
        </w:rPr>
      </w:pPr>
      <w:r w:rsidRPr="006977BD">
        <w:rPr>
          <w:rFonts w:asciiTheme="minorHAnsi" w:hAnsiTheme="minorHAnsi" w:cstheme="minorHAnsi"/>
          <w:iCs/>
        </w:rPr>
        <w:t>a</w:t>
      </w:r>
    </w:p>
    <w:p w14:paraId="5F6892C0" w14:textId="04550EDF" w:rsidR="00C15186" w:rsidRPr="006977BD" w:rsidRDefault="00C15186" w:rsidP="00C15186">
      <w:pPr>
        <w:jc w:val="both"/>
        <w:rPr>
          <w:rFonts w:asciiTheme="minorHAnsi" w:hAnsiTheme="minorHAnsi" w:cstheme="minorHAnsi"/>
          <w:iCs/>
        </w:rPr>
      </w:pPr>
      <w:r w:rsidRPr="006977BD">
        <w:rPr>
          <w:rFonts w:asciiTheme="minorHAnsi" w:hAnsiTheme="minorHAnsi" w:cstheme="minorHAnsi"/>
          <w:iCs/>
        </w:rPr>
        <w:t>…………………………………………………………………</w:t>
      </w:r>
      <w:r w:rsidR="00852CB6">
        <w:rPr>
          <w:rFonts w:asciiTheme="minorHAnsi" w:hAnsiTheme="minorHAnsi" w:cstheme="minorHAnsi"/>
          <w:iCs/>
        </w:rPr>
        <w:t>.</w:t>
      </w:r>
      <w:r w:rsidRPr="006977BD">
        <w:rPr>
          <w:rFonts w:asciiTheme="minorHAnsi" w:hAnsiTheme="minorHAnsi" w:cstheme="minorHAnsi"/>
          <w:iCs/>
        </w:rPr>
        <w:t>……………………………………………………………………………………………………………………………………………</w:t>
      </w:r>
      <w:r w:rsidR="00852CB6">
        <w:rPr>
          <w:rFonts w:asciiTheme="minorHAnsi" w:hAnsiTheme="minorHAnsi" w:cstheme="minorHAnsi"/>
          <w:iCs/>
        </w:rPr>
        <w:t>…………………………………………………………………………………………………….</w:t>
      </w:r>
      <w:r w:rsidRPr="006977BD">
        <w:rPr>
          <w:rFonts w:asciiTheme="minorHAnsi" w:hAnsiTheme="minorHAnsi" w:cstheme="minorHAnsi"/>
          <w:iCs/>
        </w:rPr>
        <w:t>……</w:t>
      </w:r>
    </w:p>
    <w:p w14:paraId="49D2B9B3" w14:textId="4390ADBE" w:rsidR="00C15186" w:rsidRPr="006977BD" w:rsidRDefault="00C15186" w:rsidP="00C15186">
      <w:pPr>
        <w:jc w:val="both"/>
        <w:rPr>
          <w:rFonts w:asciiTheme="minorHAnsi" w:hAnsiTheme="minorHAnsi" w:cstheme="minorHAnsi"/>
          <w:iCs/>
        </w:rPr>
      </w:pPr>
      <w:r w:rsidRPr="006977BD">
        <w:rPr>
          <w:rFonts w:asciiTheme="minorHAnsi" w:hAnsiTheme="minorHAnsi" w:cstheme="minorHAnsi"/>
          <w:iCs/>
        </w:rPr>
        <w:t xml:space="preserve">zwanym dalej </w:t>
      </w:r>
      <w:r w:rsidR="006977BD" w:rsidRPr="006977BD">
        <w:rPr>
          <w:rFonts w:asciiTheme="minorHAnsi" w:hAnsiTheme="minorHAnsi" w:cstheme="minorHAnsi"/>
          <w:iCs/>
        </w:rPr>
        <w:t>Wykonawcą</w:t>
      </w:r>
    </w:p>
    <w:p w14:paraId="6B3C1DEC" w14:textId="57216D8A" w:rsidR="00C15186" w:rsidRPr="00861F2D" w:rsidRDefault="00C15186" w:rsidP="00C15186">
      <w:pPr>
        <w:jc w:val="both"/>
        <w:rPr>
          <w:rFonts w:asciiTheme="minorHAnsi" w:hAnsiTheme="minorHAnsi" w:cstheme="minorHAnsi"/>
          <w:iCs/>
        </w:rPr>
      </w:pPr>
      <w:r w:rsidRPr="006977BD">
        <w:rPr>
          <w:rFonts w:asciiTheme="minorHAnsi" w:hAnsiTheme="minorHAnsi" w:cstheme="minorHAnsi"/>
          <w:iCs/>
        </w:rPr>
        <w:t>zwanymi dalej łącznie Stronami</w:t>
      </w:r>
    </w:p>
    <w:p w14:paraId="5F016462" w14:textId="3F714380" w:rsidR="00C15186" w:rsidRPr="00C15186" w:rsidRDefault="00C15186" w:rsidP="006977BD">
      <w:pPr>
        <w:jc w:val="center"/>
        <w:rPr>
          <w:rFonts w:asciiTheme="minorHAnsi" w:hAnsiTheme="minorHAnsi" w:cstheme="minorHAnsi"/>
        </w:rPr>
      </w:pPr>
      <w:r w:rsidRPr="00C15186">
        <w:rPr>
          <w:rFonts w:asciiTheme="minorHAnsi" w:hAnsiTheme="minorHAnsi" w:cstheme="minorHAnsi"/>
        </w:rPr>
        <w:t>§ 1.</w:t>
      </w:r>
    </w:p>
    <w:p w14:paraId="5374EAA1" w14:textId="40897710" w:rsidR="00C15186" w:rsidRPr="006977BD" w:rsidRDefault="00C15186" w:rsidP="00A502FF">
      <w:pPr>
        <w:pStyle w:val="Default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6977BD">
        <w:rPr>
          <w:rFonts w:asciiTheme="minorHAnsi" w:hAnsiTheme="minorHAnsi" w:cstheme="minorHAnsi"/>
          <w:iCs/>
          <w:sz w:val="22"/>
          <w:szCs w:val="22"/>
        </w:rPr>
        <w:t xml:space="preserve">Zamawiający zleca a </w:t>
      </w:r>
      <w:r w:rsidR="006977BD">
        <w:rPr>
          <w:rFonts w:asciiTheme="minorHAnsi" w:hAnsiTheme="minorHAnsi" w:cstheme="minorHAnsi"/>
          <w:iCs/>
          <w:sz w:val="22"/>
          <w:szCs w:val="22"/>
        </w:rPr>
        <w:t>Wykonawca</w:t>
      </w:r>
      <w:r w:rsidRPr="006977BD">
        <w:rPr>
          <w:rFonts w:asciiTheme="minorHAnsi" w:hAnsiTheme="minorHAnsi" w:cstheme="minorHAnsi"/>
          <w:iCs/>
          <w:sz w:val="22"/>
          <w:szCs w:val="22"/>
        </w:rPr>
        <w:t xml:space="preserve"> przyjmuje do realizacji </w:t>
      </w:r>
      <w:r w:rsidR="005E279A" w:rsidRPr="00A525BD">
        <w:rPr>
          <w:rFonts w:asciiTheme="minorHAnsi" w:hAnsiTheme="minorHAnsi" w:cstheme="minorHAnsi"/>
          <w:sz w:val="22"/>
          <w:szCs w:val="22"/>
        </w:rPr>
        <w:t>dostawę mebli</w:t>
      </w:r>
      <w:r w:rsidR="0093669D" w:rsidRPr="00765A5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3669D" w:rsidRPr="00765A55">
        <w:rPr>
          <w:rFonts w:asciiTheme="minorHAnsi" w:hAnsiTheme="minorHAnsi" w:cstheme="minorHAnsi"/>
          <w:sz w:val="22"/>
          <w:szCs w:val="22"/>
        </w:rPr>
        <w:t>do Samorządowego Przedszkola w Gminie Solec-Zdrój</w:t>
      </w:r>
      <w:r w:rsidR="00DF2F7A">
        <w:rPr>
          <w:rFonts w:asciiTheme="minorHAnsi" w:hAnsiTheme="minorHAnsi" w:cstheme="minorHAnsi"/>
          <w:sz w:val="22"/>
          <w:szCs w:val="22"/>
        </w:rPr>
        <w:t>,</w:t>
      </w:r>
      <w:r w:rsidR="0046522D">
        <w:rPr>
          <w:rFonts w:asciiTheme="minorHAnsi" w:hAnsiTheme="minorHAnsi" w:cstheme="minorHAnsi"/>
          <w:sz w:val="22"/>
          <w:szCs w:val="22"/>
        </w:rPr>
        <w:t xml:space="preserve"> </w:t>
      </w:r>
      <w:r w:rsidRPr="006977BD">
        <w:rPr>
          <w:rFonts w:asciiTheme="minorHAnsi" w:hAnsiTheme="minorHAnsi" w:cstheme="minorHAnsi"/>
          <w:iCs/>
          <w:sz w:val="22"/>
          <w:szCs w:val="22"/>
        </w:rPr>
        <w:t>spełniając</w:t>
      </w:r>
      <w:r w:rsidR="00DF2F7A">
        <w:rPr>
          <w:rFonts w:asciiTheme="minorHAnsi" w:hAnsiTheme="minorHAnsi" w:cstheme="minorHAnsi"/>
          <w:iCs/>
          <w:sz w:val="22"/>
          <w:szCs w:val="22"/>
        </w:rPr>
        <w:t>ą</w:t>
      </w:r>
      <w:r w:rsidRPr="006977BD">
        <w:rPr>
          <w:rFonts w:asciiTheme="minorHAnsi" w:hAnsiTheme="minorHAnsi" w:cstheme="minorHAnsi"/>
          <w:iCs/>
          <w:sz w:val="22"/>
          <w:szCs w:val="22"/>
        </w:rPr>
        <w:t xml:space="preserve"> warunki określone w zapytaniu ofertowym nr </w:t>
      </w:r>
      <w:r w:rsidR="001D3FBF">
        <w:rPr>
          <w:rFonts w:asciiTheme="minorHAnsi" w:hAnsiTheme="minorHAnsi" w:cstheme="minorHAnsi"/>
          <w:iCs/>
          <w:sz w:val="22"/>
          <w:szCs w:val="22"/>
        </w:rPr>
        <w:t>3</w:t>
      </w:r>
      <w:r w:rsidRPr="006977BD">
        <w:rPr>
          <w:rFonts w:asciiTheme="minorHAnsi" w:hAnsiTheme="minorHAnsi" w:cstheme="minorHAnsi"/>
          <w:iCs/>
          <w:sz w:val="22"/>
          <w:szCs w:val="22"/>
        </w:rPr>
        <w:t>/202</w:t>
      </w:r>
      <w:r w:rsidR="003A119E">
        <w:rPr>
          <w:rFonts w:asciiTheme="minorHAnsi" w:hAnsiTheme="minorHAnsi" w:cstheme="minorHAnsi"/>
          <w:iCs/>
          <w:sz w:val="22"/>
          <w:szCs w:val="22"/>
        </w:rPr>
        <w:t>4</w:t>
      </w:r>
      <w:r w:rsidRPr="006977BD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6977BD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w ramach projektu </w:t>
      </w:r>
      <w:r w:rsidR="0046522D" w:rsidRPr="00765A55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46522D" w:rsidRPr="00765A55">
        <w:rPr>
          <w:rFonts w:asciiTheme="minorHAnsi" w:hAnsiTheme="minorHAnsi" w:cstheme="minorHAnsi"/>
          <w:iCs/>
          <w:sz w:val="22"/>
          <w:szCs w:val="22"/>
        </w:rPr>
        <w:t>Samorządowe przedszkole idzie do przodu – wzrost dostępności i jakości edukacji przedszkolnej w Gminie Solec-Zdrój</w:t>
      </w:r>
      <w:r w:rsidR="0046522D" w:rsidRPr="00765A55">
        <w:rPr>
          <w:rFonts w:asciiTheme="minorHAnsi" w:hAnsiTheme="minorHAnsi" w:cstheme="minorHAnsi"/>
          <w:color w:val="auto"/>
          <w:sz w:val="22"/>
          <w:szCs w:val="22"/>
        </w:rPr>
        <w:t>”</w:t>
      </w:r>
      <w:r w:rsidR="0046522D" w:rsidRPr="00765A55">
        <w:rPr>
          <w:rFonts w:asciiTheme="minorHAnsi" w:hAnsiTheme="minorHAnsi" w:cstheme="minorHAnsi"/>
          <w:bCs/>
          <w:color w:val="auto"/>
          <w:sz w:val="22"/>
          <w:szCs w:val="22"/>
        </w:rPr>
        <w:t>, realizowanego w ramach programu Fundusze Europejskie dla Świętokrzyskiego 2021-2027, współfinansowanego ze środków Europejskiego Funduszu Społecznego P</w:t>
      </w:r>
      <w:r w:rsidR="0046522D">
        <w:rPr>
          <w:rFonts w:asciiTheme="minorHAnsi" w:hAnsiTheme="minorHAnsi" w:cstheme="minorHAnsi"/>
          <w:bCs/>
          <w:color w:val="auto"/>
          <w:sz w:val="22"/>
          <w:szCs w:val="22"/>
        </w:rPr>
        <w:t>lus</w:t>
      </w:r>
      <w:r w:rsidR="0046522D" w:rsidRPr="00765A5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</w:t>
      </w:r>
      <w:r w:rsidR="0046522D" w:rsidRPr="00765A55">
        <w:rPr>
          <w:rFonts w:asciiTheme="minorHAnsi" w:hAnsiTheme="minorHAnsi" w:cstheme="minorHAnsi"/>
          <w:color w:val="auto"/>
          <w:sz w:val="22"/>
          <w:szCs w:val="22"/>
        </w:rPr>
        <w:t>Priorytet 8.  Edukacja na wszystkich etapach, Działanie 08.01 Wsparcie edukacji przedszkolnej</w:t>
      </w:r>
    </w:p>
    <w:p w14:paraId="3EB06D1C" w14:textId="097AFE34" w:rsidR="00C15186" w:rsidRPr="006977BD" w:rsidRDefault="00C15186" w:rsidP="00A502FF">
      <w:pPr>
        <w:numPr>
          <w:ilvl w:val="0"/>
          <w:numId w:val="1"/>
        </w:numPr>
        <w:suppressAutoHyphens w:val="0"/>
        <w:spacing w:after="0"/>
        <w:jc w:val="both"/>
        <w:rPr>
          <w:rFonts w:asciiTheme="minorHAnsi" w:hAnsiTheme="minorHAnsi" w:cstheme="minorHAnsi"/>
          <w:iCs/>
          <w:color w:val="000000"/>
        </w:rPr>
      </w:pPr>
      <w:r w:rsidRPr="006977BD">
        <w:rPr>
          <w:rFonts w:asciiTheme="minorHAnsi" w:hAnsiTheme="minorHAnsi" w:cstheme="minorHAnsi"/>
          <w:iCs/>
          <w:color w:val="000000"/>
        </w:rPr>
        <w:t xml:space="preserve">Realizacja </w:t>
      </w:r>
      <w:r w:rsidR="008915EB">
        <w:rPr>
          <w:rFonts w:asciiTheme="minorHAnsi" w:hAnsiTheme="minorHAnsi" w:cstheme="minorHAnsi"/>
          <w:iCs/>
          <w:color w:val="000000"/>
        </w:rPr>
        <w:t>dostaw</w:t>
      </w:r>
      <w:r w:rsidRPr="006977BD">
        <w:rPr>
          <w:rFonts w:asciiTheme="minorHAnsi" w:hAnsiTheme="minorHAnsi" w:cstheme="minorHAnsi"/>
          <w:iCs/>
          <w:color w:val="000000"/>
        </w:rPr>
        <w:t xml:space="preserve"> obejmuje termin od ……………….. do </w:t>
      </w:r>
      <w:r w:rsidR="005E279A">
        <w:rPr>
          <w:rFonts w:asciiTheme="minorHAnsi" w:hAnsiTheme="minorHAnsi" w:cstheme="minorHAnsi"/>
          <w:iCs/>
          <w:color w:val="000000"/>
        </w:rPr>
        <w:t>………………………………..</w:t>
      </w:r>
    </w:p>
    <w:p w14:paraId="11569966" w14:textId="77777777" w:rsidR="00C15186" w:rsidRPr="006977BD" w:rsidRDefault="00C15186" w:rsidP="00C15186">
      <w:pPr>
        <w:ind w:left="357"/>
        <w:jc w:val="center"/>
        <w:rPr>
          <w:rFonts w:asciiTheme="minorHAnsi" w:hAnsiTheme="minorHAnsi" w:cstheme="minorHAnsi"/>
          <w:iCs/>
          <w:highlight w:val="yellow"/>
        </w:rPr>
      </w:pPr>
    </w:p>
    <w:p w14:paraId="471A37C8" w14:textId="77777777" w:rsidR="0042283B" w:rsidRDefault="00C15186" w:rsidP="0042283B">
      <w:pPr>
        <w:ind w:left="357"/>
        <w:jc w:val="center"/>
        <w:rPr>
          <w:rFonts w:asciiTheme="minorHAnsi" w:hAnsiTheme="minorHAnsi" w:cstheme="minorHAnsi"/>
          <w:iCs/>
        </w:rPr>
      </w:pPr>
      <w:r w:rsidRPr="006977BD">
        <w:rPr>
          <w:rFonts w:asciiTheme="minorHAnsi" w:hAnsiTheme="minorHAnsi" w:cstheme="minorHAnsi"/>
          <w:iCs/>
        </w:rPr>
        <w:t>§ 2.</w:t>
      </w:r>
    </w:p>
    <w:p w14:paraId="764C41C4" w14:textId="77777777" w:rsidR="00FA280C" w:rsidRPr="001A13F5" w:rsidRDefault="00FA280C" w:rsidP="00FA280C">
      <w:pPr>
        <w:pStyle w:val="Akapitzlist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13F5">
        <w:rPr>
          <w:rFonts w:asciiTheme="minorHAnsi" w:hAnsiTheme="minorHAnsi" w:cstheme="minorHAnsi"/>
          <w:sz w:val="22"/>
          <w:szCs w:val="22"/>
        </w:rPr>
        <w:t xml:space="preserve">Zamawiający wymaga od Wykonawcy dostarczenia własnym transportem zakupionego przedmiotu łącznie z rozładowaniem, rozpakowaniem, wniesieniem do pomieszczeń szkoły, na koszt własny i ryzyko Wykonawcy, w godzinach i dniach pracy wskazanych przez Zamawiającego. </w:t>
      </w:r>
    </w:p>
    <w:p w14:paraId="6683EBB2" w14:textId="77777777" w:rsidR="00FA280C" w:rsidRPr="001A13F5" w:rsidRDefault="00FA280C" w:rsidP="00FA280C">
      <w:pPr>
        <w:pStyle w:val="Akapitzlist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13F5">
        <w:rPr>
          <w:rFonts w:asciiTheme="minorHAnsi" w:hAnsiTheme="minorHAnsi" w:cstheme="minorHAnsi"/>
          <w:sz w:val="22"/>
          <w:szCs w:val="22"/>
        </w:rPr>
        <w:t xml:space="preserve">Wykonawca jest odpowiedzialny za wszelkie wady fizyczne oferowanego przedmiotu zamówienia i zobowiązuje się do natychmiastowej wymiany przedmiotu na wolny od wad, podobnie jak w przypadku stwierdzenia niezgodności dostarczonego przedmiotu zamówienia z opisem przedmiotu zamówienia </w:t>
      </w:r>
    </w:p>
    <w:p w14:paraId="6DF5F04A" w14:textId="77777777" w:rsidR="00FA280C" w:rsidRPr="001A13F5" w:rsidRDefault="00FA280C" w:rsidP="00FA280C">
      <w:pPr>
        <w:pStyle w:val="Akapitzlist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13F5">
        <w:rPr>
          <w:rFonts w:asciiTheme="minorHAnsi" w:hAnsiTheme="minorHAnsi" w:cstheme="minorHAnsi"/>
          <w:sz w:val="22"/>
          <w:szCs w:val="22"/>
        </w:rPr>
        <w:t xml:space="preserve">Wykonawca poinformuje Zamawiającego o terminie dostawy co najmniej 2 dni wcześniej. </w:t>
      </w:r>
    </w:p>
    <w:p w14:paraId="0F1044EA" w14:textId="77777777" w:rsidR="00FA280C" w:rsidRPr="001A13F5" w:rsidRDefault="00FA280C" w:rsidP="00FA280C">
      <w:pPr>
        <w:pStyle w:val="Akapitzlist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13F5">
        <w:rPr>
          <w:rFonts w:asciiTheme="minorHAnsi" w:hAnsiTheme="minorHAnsi" w:cstheme="minorHAnsi"/>
          <w:sz w:val="22"/>
          <w:szCs w:val="22"/>
        </w:rPr>
        <w:t>Każdy oferowany przez Wykonawcę przedmiot musi być fabrycznie nowy i nieużywany.</w:t>
      </w:r>
    </w:p>
    <w:p w14:paraId="7E308C90" w14:textId="77777777" w:rsidR="00FA280C" w:rsidRPr="001A13F5" w:rsidRDefault="00FA280C" w:rsidP="00FA280C">
      <w:pPr>
        <w:pStyle w:val="Akapitzlist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13F5">
        <w:rPr>
          <w:rFonts w:asciiTheme="minorHAnsi" w:hAnsiTheme="minorHAnsi" w:cstheme="minorHAnsi"/>
          <w:sz w:val="22"/>
          <w:szCs w:val="22"/>
        </w:rPr>
        <w:lastRenderedPageBreak/>
        <w:t xml:space="preserve">Każdy oferowany przez Wykonawcę przedmiot będzie pełnił funkcje dydaktyczne i będzie wykorzystany w przedszkolu. Jakość i parametry oferowanego przedmiotu muszą być dostosowane do wieku dzieci przedszkolnych 3+. </w:t>
      </w:r>
    </w:p>
    <w:p w14:paraId="278D5C10" w14:textId="77777777" w:rsidR="00FA280C" w:rsidRDefault="00FA280C" w:rsidP="00FA280C">
      <w:pPr>
        <w:pStyle w:val="Akapitzlist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13F5">
        <w:rPr>
          <w:rFonts w:asciiTheme="minorHAnsi" w:hAnsiTheme="minorHAnsi" w:cstheme="minorHAnsi"/>
          <w:sz w:val="22"/>
          <w:szCs w:val="22"/>
        </w:rPr>
        <w:t xml:space="preserve">Każdy oferowany przez Wykonawcę sprzęt musi posiadać kartę katalogową lub specyfikację lub instrukcję lub inny </w:t>
      </w:r>
      <w:r w:rsidRPr="001A13F5">
        <w:rPr>
          <w:rFonts w:asciiTheme="minorHAnsi" w:hAnsiTheme="minorHAnsi" w:cstheme="minorHAnsi"/>
          <w:color w:val="auto"/>
          <w:sz w:val="22"/>
          <w:szCs w:val="22"/>
        </w:rPr>
        <w:t xml:space="preserve">dokument pozwalający zapoznanie się z dostarczonym przedmiotem w języku </w:t>
      </w:r>
      <w:r w:rsidRPr="001A13F5">
        <w:rPr>
          <w:rFonts w:asciiTheme="minorHAnsi" w:hAnsiTheme="minorHAnsi" w:cstheme="minorHAnsi"/>
          <w:sz w:val="22"/>
          <w:szCs w:val="22"/>
        </w:rPr>
        <w:t xml:space="preserve">polskim.  </w:t>
      </w:r>
    </w:p>
    <w:p w14:paraId="3D5E2C1B" w14:textId="77777777" w:rsidR="00FA280C" w:rsidRPr="00B73E7B" w:rsidRDefault="00FA280C" w:rsidP="00FA280C">
      <w:pPr>
        <w:pStyle w:val="Akapitzlist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73E7B">
        <w:rPr>
          <w:rFonts w:asciiTheme="minorHAnsi" w:hAnsiTheme="minorHAnsi" w:cstheme="minorHAnsi"/>
          <w:sz w:val="22"/>
          <w:szCs w:val="22"/>
        </w:rPr>
        <w:t>Wykonawca udziela gwarancji i rękojmi na okres: 12 m-cy od daty podpisania bezusterkowego protokołu odbioru</w:t>
      </w:r>
    </w:p>
    <w:p w14:paraId="60CEDAC1" w14:textId="77777777" w:rsidR="00FA280C" w:rsidRPr="004C1DBA" w:rsidRDefault="00FA280C" w:rsidP="00FA280C">
      <w:pPr>
        <w:pStyle w:val="Akapitzlist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DBA">
        <w:rPr>
          <w:rFonts w:asciiTheme="minorHAnsi" w:hAnsiTheme="minorHAnsi" w:cstheme="minorHAnsi"/>
          <w:sz w:val="22"/>
          <w:szCs w:val="22"/>
        </w:rPr>
        <w:t>Okres bezpłatnego wsparcia technicznego: 12 miesiące.</w:t>
      </w:r>
    </w:p>
    <w:p w14:paraId="7AAAFADF" w14:textId="77777777" w:rsidR="00FA280C" w:rsidRPr="004C1DBA" w:rsidRDefault="00FA280C" w:rsidP="00FA280C">
      <w:pPr>
        <w:pStyle w:val="Akapitzlist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DBA">
        <w:rPr>
          <w:rFonts w:asciiTheme="minorHAnsi" w:hAnsiTheme="minorHAnsi" w:cstheme="minorHAnsi"/>
          <w:sz w:val="22"/>
          <w:szCs w:val="22"/>
        </w:rPr>
        <w:t xml:space="preserve"> Miejsce dostarczenia przedmiotu zamówienia: Samorządowe Przedszkole w Gminie Solec-Zdrój (adres: ul. 1 Maja 18, 28-131 Solec-Zdrój).</w:t>
      </w:r>
    </w:p>
    <w:p w14:paraId="0C673846" w14:textId="77777777" w:rsidR="00FA280C" w:rsidRPr="001D3FBF" w:rsidRDefault="00FA280C" w:rsidP="00FA280C">
      <w:pPr>
        <w:pStyle w:val="Akapitzlist"/>
        <w:numPr>
          <w:ilvl w:val="1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D3FB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Wszystkie przedmioty, jeżeli tego wymagają odpowiednie przepisy prawa, muszą posiadać stosowne atesty lub certyfikaty w zakresie bezpieczeństwa i dopuszczenia do obrotu handlowego oraz „jeśli dotyczy” muszą być dopuszczone do użytku w placówkach oświatowych, zawierać instrukcje obsługi w języku polskim, deklaracje zgodności CE, gwarancje i licencje niezbędne do ich prawidłowego użytkowania.</w:t>
      </w:r>
    </w:p>
    <w:p w14:paraId="2A626B7B" w14:textId="1ED5BAD6" w:rsidR="00C15186" w:rsidRPr="006977BD" w:rsidRDefault="00C15186" w:rsidP="00C15186">
      <w:pPr>
        <w:ind w:left="357"/>
        <w:jc w:val="center"/>
        <w:rPr>
          <w:rFonts w:asciiTheme="minorHAnsi" w:hAnsiTheme="minorHAnsi" w:cstheme="minorHAnsi"/>
          <w:iCs/>
        </w:rPr>
      </w:pPr>
      <w:r w:rsidRPr="006977BD">
        <w:rPr>
          <w:rFonts w:asciiTheme="minorHAnsi" w:hAnsiTheme="minorHAnsi" w:cstheme="minorHAnsi"/>
          <w:iCs/>
        </w:rPr>
        <w:t>§ 3.</w:t>
      </w:r>
    </w:p>
    <w:p w14:paraId="2CC3F23B" w14:textId="1F878F13" w:rsidR="001775B3" w:rsidRPr="00F5713A" w:rsidRDefault="00B1616A" w:rsidP="00F5713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775B3">
        <w:rPr>
          <w:rFonts w:asciiTheme="minorHAnsi" w:hAnsiTheme="minorHAnsi" w:cstheme="minorHAnsi"/>
          <w:sz w:val="22"/>
          <w:szCs w:val="22"/>
        </w:rPr>
        <w:t>Maksymalna wartość brutto zamówienia będącego przedmiotem niniejszej umowy (cena całkowita przedstawiona  w ofercie</w:t>
      </w:r>
      <w:r w:rsidR="00977F91">
        <w:rPr>
          <w:rFonts w:asciiTheme="minorHAnsi" w:hAnsiTheme="minorHAnsi" w:cstheme="minorHAnsi"/>
          <w:sz w:val="22"/>
          <w:szCs w:val="22"/>
        </w:rPr>
        <w:t>)</w:t>
      </w:r>
      <w:r w:rsidRPr="001775B3">
        <w:rPr>
          <w:rFonts w:asciiTheme="minorHAnsi" w:hAnsiTheme="minorHAnsi" w:cstheme="minorHAnsi"/>
          <w:sz w:val="22"/>
          <w:szCs w:val="22"/>
        </w:rPr>
        <w:t xml:space="preserve"> wynosi: ………………….. zł ( słownie: ………………..................................... 00/100 ).</w:t>
      </w:r>
    </w:p>
    <w:p w14:paraId="22AE6BF5" w14:textId="77777777" w:rsidR="00B1616A" w:rsidRPr="0038065F" w:rsidRDefault="00C15186" w:rsidP="00B161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775B3">
        <w:rPr>
          <w:rFonts w:asciiTheme="minorHAnsi" w:hAnsiTheme="minorHAnsi" w:cstheme="minorHAnsi"/>
          <w:iCs/>
          <w:sz w:val="22"/>
          <w:szCs w:val="22"/>
        </w:rPr>
        <w:t>Faktury VAT/rachun</w:t>
      </w:r>
      <w:r w:rsidR="00B1616A" w:rsidRPr="001775B3">
        <w:rPr>
          <w:rFonts w:asciiTheme="minorHAnsi" w:hAnsiTheme="minorHAnsi" w:cstheme="minorHAnsi"/>
          <w:iCs/>
          <w:sz w:val="22"/>
          <w:szCs w:val="22"/>
        </w:rPr>
        <w:t>ki</w:t>
      </w:r>
      <w:r w:rsidRPr="001775B3">
        <w:rPr>
          <w:rFonts w:asciiTheme="minorHAnsi" w:hAnsiTheme="minorHAnsi" w:cstheme="minorHAnsi"/>
          <w:iCs/>
          <w:sz w:val="22"/>
          <w:szCs w:val="22"/>
        </w:rPr>
        <w:t xml:space="preserve"> będą płatne przez Zamawiającego w terminie do 21 dni od dnia otrzymania poprawnie wystawionej przez </w:t>
      </w:r>
      <w:r w:rsidR="00B1616A" w:rsidRPr="001775B3">
        <w:rPr>
          <w:rFonts w:asciiTheme="minorHAnsi" w:hAnsiTheme="minorHAnsi" w:cstheme="minorHAnsi"/>
          <w:iCs/>
          <w:sz w:val="22"/>
          <w:szCs w:val="22"/>
        </w:rPr>
        <w:t xml:space="preserve">Wykonawcę </w:t>
      </w:r>
      <w:r w:rsidRPr="001775B3">
        <w:rPr>
          <w:rFonts w:asciiTheme="minorHAnsi" w:hAnsiTheme="minorHAnsi" w:cstheme="minorHAnsi"/>
          <w:iCs/>
          <w:sz w:val="22"/>
          <w:szCs w:val="22"/>
        </w:rPr>
        <w:t>faktury VAT/rachunku na podstawie protokołu odbioru stanowiącego załącznik</w:t>
      </w:r>
      <w:r w:rsidRPr="0038065F">
        <w:rPr>
          <w:rFonts w:asciiTheme="minorHAnsi" w:hAnsiTheme="minorHAnsi" w:cstheme="minorHAnsi"/>
          <w:iCs/>
          <w:sz w:val="22"/>
          <w:szCs w:val="22"/>
        </w:rPr>
        <w:t xml:space="preserve"> 1 do niniejszej umowy, pod warunkiem posiadania na rachunku bankowym zamawiającego środków finansowych na realizację projektu. W przeciwnym przypadku termin może ulec przedłużeniu.</w:t>
      </w:r>
    </w:p>
    <w:p w14:paraId="3C075A23" w14:textId="77777777" w:rsidR="00977F91" w:rsidRPr="00977F91" w:rsidRDefault="00C15186" w:rsidP="00977F91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065F">
        <w:rPr>
          <w:rFonts w:asciiTheme="minorHAnsi" w:hAnsiTheme="minorHAnsi" w:cstheme="minorHAnsi"/>
          <w:iCs/>
          <w:sz w:val="22"/>
          <w:szCs w:val="22"/>
        </w:rPr>
        <w:t xml:space="preserve">Wynagrodzenie z tytułu wykonywania niniejszej umowy </w:t>
      </w:r>
      <w:r w:rsidR="001B2872" w:rsidRPr="0038065F">
        <w:rPr>
          <w:rFonts w:asciiTheme="minorHAnsi" w:hAnsiTheme="minorHAnsi" w:cstheme="minorHAnsi"/>
          <w:bCs/>
          <w:sz w:val="22"/>
          <w:szCs w:val="22"/>
        </w:rPr>
        <w:t>współfinansowan</w:t>
      </w:r>
      <w:r w:rsidR="0038065F" w:rsidRPr="0038065F">
        <w:rPr>
          <w:rFonts w:asciiTheme="minorHAnsi" w:hAnsiTheme="minorHAnsi" w:cstheme="minorHAnsi"/>
          <w:bCs/>
          <w:sz w:val="22"/>
          <w:szCs w:val="22"/>
        </w:rPr>
        <w:t>e jest</w:t>
      </w:r>
      <w:r w:rsidR="001B2872" w:rsidRPr="0038065F">
        <w:rPr>
          <w:rFonts w:asciiTheme="minorHAnsi" w:hAnsiTheme="minorHAnsi" w:cstheme="minorHAnsi"/>
          <w:bCs/>
          <w:sz w:val="22"/>
          <w:szCs w:val="22"/>
        </w:rPr>
        <w:t xml:space="preserve"> ze środków Europejskiego Funduszu Społecznego Plus</w:t>
      </w:r>
      <w:r w:rsidR="001C581C">
        <w:rPr>
          <w:rFonts w:asciiTheme="minorHAnsi" w:hAnsiTheme="minorHAnsi" w:cstheme="minorHAnsi"/>
          <w:iCs/>
          <w:sz w:val="22"/>
          <w:szCs w:val="22"/>
        </w:rPr>
        <w:t>.</w:t>
      </w:r>
      <w:r w:rsidR="001349D3">
        <w:t xml:space="preserve"> </w:t>
      </w:r>
    </w:p>
    <w:p w14:paraId="161FBFF0" w14:textId="47EBCC3F" w:rsidR="001349D3" w:rsidRPr="00977F91" w:rsidRDefault="001349D3" w:rsidP="00977F91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977F91">
        <w:rPr>
          <w:rFonts w:ascii="Calibri" w:hAnsi="Calibri" w:cs="Calibri"/>
          <w:color w:val="auto"/>
          <w:sz w:val="22"/>
          <w:szCs w:val="22"/>
        </w:rPr>
        <w:t xml:space="preserve">W przypadku stwierdzenia wad podczas odbioru </w:t>
      </w:r>
      <w:r w:rsidR="00831741" w:rsidRPr="00977F91">
        <w:rPr>
          <w:rFonts w:ascii="Calibri" w:hAnsi="Calibri" w:cs="Calibri"/>
          <w:color w:val="auto"/>
          <w:sz w:val="22"/>
          <w:szCs w:val="22"/>
        </w:rPr>
        <w:t>Wykonawca</w:t>
      </w:r>
      <w:r w:rsidRPr="00977F91">
        <w:rPr>
          <w:rFonts w:ascii="Calibri" w:hAnsi="Calibri" w:cs="Calibri"/>
          <w:color w:val="auto"/>
          <w:sz w:val="22"/>
          <w:szCs w:val="22"/>
        </w:rPr>
        <w:t xml:space="preserve"> zobowiązany będzie do nieodpłatnej wymiany wadliwego </w:t>
      </w:r>
      <w:r w:rsidR="00CE7062" w:rsidRPr="00977F91">
        <w:rPr>
          <w:rFonts w:ascii="Calibri" w:hAnsi="Calibri" w:cs="Calibri"/>
          <w:color w:val="auto"/>
          <w:sz w:val="22"/>
          <w:szCs w:val="22"/>
        </w:rPr>
        <w:t>towaru</w:t>
      </w:r>
      <w:r w:rsidRPr="00977F91">
        <w:rPr>
          <w:rFonts w:ascii="Calibri" w:hAnsi="Calibri" w:cs="Calibri"/>
          <w:color w:val="auto"/>
          <w:sz w:val="22"/>
          <w:szCs w:val="22"/>
        </w:rPr>
        <w:t xml:space="preserve"> na nowy, wolny od wad lub usunięcia wad w terminie 5 dni kalendarzowych</w:t>
      </w:r>
      <w:r w:rsidRPr="00977F91">
        <w:rPr>
          <w:rFonts w:ascii="Calibri" w:hAnsi="Calibri" w:cs="Calibri"/>
          <w:sz w:val="22"/>
          <w:szCs w:val="22"/>
        </w:rPr>
        <w:t>.</w:t>
      </w:r>
    </w:p>
    <w:p w14:paraId="07AFF6EC" w14:textId="77777777" w:rsidR="001349D3" w:rsidRPr="001349D3" w:rsidRDefault="001349D3" w:rsidP="001349D3">
      <w:pPr>
        <w:contextualSpacing/>
        <w:jc w:val="both"/>
        <w:rPr>
          <w:rFonts w:asciiTheme="minorHAnsi" w:hAnsiTheme="minorHAnsi" w:cstheme="minorHAnsi"/>
        </w:rPr>
      </w:pPr>
    </w:p>
    <w:p w14:paraId="00925E04" w14:textId="77777777" w:rsidR="00C15186" w:rsidRPr="006977BD" w:rsidRDefault="00C15186" w:rsidP="00C15186">
      <w:pPr>
        <w:jc w:val="center"/>
        <w:rPr>
          <w:rFonts w:asciiTheme="minorHAnsi" w:hAnsiTheme="minorHAnsi" w:cstheme="minorHAnsi"/>
          <w:iCs/>
        </w:rPr>
      </w:pPr>
      <w:r w:rsidRPr="006977BD">
        <w:rPr>
          <w:rFonts w:asciiTheme="minorHAnsi" w:hAnsiTheme="minorHAnsi" w:cstheme="minorHAnsi"/>
          <w:iCs/>
        </w:rPr>
        <w:t xml:space="preserve">     § 4.</w:t>
      </w:r>
    </w:p>
    <w:p w14:paraId="0A2D8152" w14:textId="3B347AF6" w:rsidR="00C15186" w:rsidRDefault="00C15186" w:rsidP="00A502FF">
      <w:pPr>
        <w:numPr>
          <w:ilvl w:val="0"/>
          <w:numId w:val="2"/>
        </w:numPr>
        <w:suppressAutoHyphens w:val="0"/>
        <w:spacing w:after="0" w:line="240" w:lineRule="auto"/>
        <w:ind w:left="357" w:hanging="357"/>
        <w:jc w:val="both"/>
        <w:rPr>
          <w:rFonts w:asciiTheme="minorHAnsi" w:hAnsiTheme="minorHAnsi" w:cstheme="minorHAnsi"/>
          <w:iCs/>
        </w:rPr>
      </w:pPr>
      <w:r w:rsidRPr="006977BD">
        <w:rPr>
          <w:rFonts w:asciiTheme="minorHAnsi" w:hAnsiTheme="minorHAnsi" w:cstheme="minorHAnsi"/>
          <w:iCs/>
        </w:rPr>
        <w:t xml:space="preserve">Osoba wyznaczona do kontaktów po stronie </w:t>
      </w:r>
      <w:r w:rsidR="0038065F">
        <w:rPr>
          <w:rFonts w:asciiTheme="minorHAnsi" w:hAnsiTheme="minorHAnsi" w:cstheme="minorHAnsi"/>
          <w:iCs/>
        </w:rPr>
        <w:t>Wykonawcy</w:t>
      </w:r>
      <w:r w:rsidRPr="006977BD">
        <w:rPr>
          <w:rFonts w:asciiTheme="minorHAnsi" w:hAnsiTheme="minorHAnsi" w:cstheme="minorHAnsi"/>
          <w:iCs/>
        </w:rPr>
        <w:t>: ..........................................</w:t>
      </w:r>
      <w:r w:rsidR="00501287">
        <w:rPr>
          <w:rFonts w:asciiTheme="minorHAnsi" w:hAnsiTheme="minorHAnsi" w:cstheme="minorHAnsi"/>
          <w:iCs/>
        </w:rPr>
        <w:t>.........</w:t>
      </w:r>
      <w:r w:rsidRPr="006977BD">
        <w:rPr>
          <w:rFonts w:asciiTheme="minorHAnsi" w:hAnsiTheme="minorHAnsi" w:cstheme="minorHAnsi"/>
          <w:iCs/>
        </w:rPr>
        <w:t>..... tel/</w:t>
      </w:r>
      <w:r w:rsidR="00493BBB">
        <w:rPr>
          <w:rFonts w:asciiTheme="minorHAnsi" w:hAnsiTheme="minorHAnsi" w:cstheme="minorHAnsi"/>
          <w:iCs/>
        </w:rPr>
        <w:t>e-mail</w:t>
      </w:r>
      <w:r w:rsidRPr="006977BD">
        <w:rPr>
          <w:rFonts w:asciiTheme="minorHAnsi" w:hAnsiTheme="minorHAnsi" w:cstheme="minorHAnsi"/>
          <w:iCs/>
        </w:rPr>
        <w:t xml:space="preserve"> …………………………………………..</w:t>
      </w:r>
    </w:p>
    <w:p w14:paraId="78C59E57" w14:textId="4F8FF420" w:rsidR="001C581C" w:rsidRPr="00493BBB" w:rsidRDefault="00493BBB" w:rsidP="00493BBB">
      <w:pPr>
        <w:numPr>
          <w:ilvl w:val="0"/>
          <w:numId w:val="2"/>
        </w:numPr>
        <w:suppressAutoHyphens w:val="0"/>
        <w:spacing w:after="0" w:line="240" w:lineRule="auto"/>
        <w:ind w:left="357" w:hanging="357"/>
        <w:jc w:val="both"/>
        <w:rPr>
          <w:rFonts w:asciiTheme="minorHAnsi" w:hAnsiTheme="minorHAnsi" w:cstheme="minorHAnsi"/>
          <w:iCs/>
        </w:rPr>
      </w:pPr>
      <w:r w:rsidRPr="006977BD">
        <w:rPr>
          <w:rFonts w:asciiTheme="minorHAnsi" w:hAnsiTheme="minorHAnsi" w:cstheme="minorHAnsi"/>
          <w:iCs/>
        </w:rPr>
        <w:t xml:space="preserve">Osoba wyznaczona do kontaktów po stronie </w:t>
      </w:r>
      <w:r>
        <w:rPr>
          <w:rFonts w:asciiTheme="minorHAnsi" w:hAnsiTheme="minorHAnsi" w:cstheme="minorHAnsi"/>
          <w:iCs/>
        </w:rPr>
        <w:t>Zamawiającego</w:t>
      </w:r>
      <w:r w:rsidRPr="006977BD">
        <w:rPr>
          <w:rFonts w:asciiTheme="minorHAnsi" w:hAnsiTheme="minorHAnsi" w:cstheme="minorHAnsi"/>
          <w:iCs/>
        </w:rPr>
        <w:t>: .................................................... tel/</w:t>
      </w:r>
      <w:r>
        <w:rPr>
          <w:rFonts w:asciiTheme="minorHAnsi" w:hAnsiTheme="minorHAnsi" w:cstheme="minorHAnsi"/>
          <w:iCs/>
        </w:rPr>
        <w:t>e-mail</w:t>
      </w:r>
      <w:r w:rsidRPr="006977BD">
        <w:rPr>
          <w:rFonts w:asciiTheme="minorHAnsi" w:hAnsiTheme="minorHAnsi" w:cstheme="minorHAnsi"/>
          <w:iCs/>
        </w:rPr>
        <w:t xml:space="preserve"> …………………………………………..</w:t>
      </w:r>
    </w:p>
    <w:p w14:paraId="0EC6CD4F" w14:textId="40AE23BB" w:rsidR="00C15186" w:rsidRPr="006977BD" w:rsidRDefault="00C15186" w:rsidP="00A502FF">
      <w:pPr>
        <w:numPr>
          <w:ilvl w:val="0"/>
          <w:numId w:val="2"/>
        </w:numPr>
        <w:suppressAutoHyphens w:val="0"/>
        <w:spacing w:after="0" w:line="240" w:lineRule="auto"/>
        <w:ind w:left="357" w:hanging="357"/>
        <w:jc w:val="both"/>
        <w:rPr>
          <w:rFonts w:asciiTheme="minorHAnsi" w:hAnsiTheme="minorHAnsi" w:cstheme="minorHAnsi"/>
          <w:iCs/>
        </w:rPr>
      </w:pPr>
      <w:r w:rsidRPr="006977BD">
        <w:rPr>
          <w:rFonts w:asciiTheme="minorHAnsi" w:hAnsiTheme="minorHAnsi" w:cstheme="minorHAnsi"/>
          <w:iCs/>
        </w:rPr>
        <w:t xml:space="preserve">W przypadku zmiany osoby odpowiedzialnej za kontakt z </w:t>
      </w:r>
      <w:r w:rsidR="009E48E3">
        <w:rPr>
          <w:rFonts w:asciiTheme="minorHAnsi" w:hAnsiTheme="minorHAnsi" w:cstheme="minorHAnsi"/>
          <w:iCs/>
        </w:rPr>
        <w:t>Strony</w:t>
      </w:r>
      <w:r w:rsidRPr="006977BD">
        <w:rPr>
          <w:rFonts w:asciiTheme="minorHAnsi" w:hAnsiTheme="minorHAnsi" w:cstheme="minorHAnsi"/>
          <w:iCs/>
        </w:rPr>
        <w:t xml:space="preserve"> niezwłocznie zawiadom</w:t>
      </w:r>
      <w:r w:rsidR="009E48E3">
        <w:rPr>
          <w:rFonts w:asciiTheme="minorHAnsi" w:hAnsiTheme="minorHAnsi" w:cstheme="minorHAnsi"/>
          <w:iCs/>
        </w:rPr>
        <w:t>ią</w:t>
      </w:r>
      <w:r w:rsidRPr="006977BD">
        <w:rPr>
          <w:rFonts w:asciiTheme="minorHAnsi" w:hAnsiTheme="minorHAnsi" w:cstheme="minorHAnsi"/>
          <w:iCs/>
        </w:rPr>
        <w:t xml:space="preserve"> na piśmie o tym fakcie.</w:t>
      </w:r>
    </w:p>
    <w:p w14:paraId="7BBEF63F" w14:textId="77777777" w:rsidR="00C15186" w:rsidRPr="006977BD" w:rsidRDefault="00C15186" w:rsidP="00C15186">
      <w:pPr>
        <w:contextualSpacing/>
        <w:jc w:val="both"/>
        <w:rPr>
          <w:rFonts w:asciiTheme="minorHAnsi" w:hAnsiTheme="minorHAnsi" w:cstheme="minorHAnsi"/>
          <w:iCs/>
          <w:snapToGrid w:val="0"/>
          <w:highlight w:val="yellow"/>
          <w:lang w:eastAsia="en-US"/>
        </w:rPr>
      </w:pPr>
    </w:p>
    <w:p w14:paraId="67F9CD53" w14:textId="77777777" w:rsidR="00C15186" w:rsidRPr="006977BD" w:rsidRDefault="00C15186" w:rsidP="00C15186">
      <w:pPr>
        <w:ind w:left="426"/>
        <w:jc w:val="center"/>
        <w:rPr>
          <w:rFonts w:asciiTheme="minorHAnsi" w:hAnsiTheme="minorHAnsi" w:cstheme="minorHAnsi"/>
          <w:iCs/>
        </w:rPr>
      </w:pPr>
      <w:r w:rsidRPr="006977BD">
        <w:rPr>
          <w:rFonts w:asciiTheme="minorHAnsi" w:hAnsiTheme="minorHAnsi" w:cstheme="minorHAnsi"/>
          <w:iCs/>
        </w:rPr>
        <w:t>§ 5.</w:t>
      </w:r>
    </w:p>
    <w:p w14:paraId="3E5563AA" w14:textId="2E65F245" w:rsidR="00FE76FB" w:rsidRDefault="00C15186" w:rsidP="00C15186">
      <w:pPr>
        <w:jc w:val="both"/>
        <w:rPr>
          <w:rFonts w:asciiTheme="minorHAnsi" w:hAnsiTheme="minorHAnsi" w:cstheme="minorHAnsi"/>
          <w:iCs/>
        </w:rPr>
      </w:pPr>
      <w:r w:rsidRPr="006977BD">
        <w:rPr>
          <w:rFonts w:asciiTheme="minorHAnsi" w:hAnsiTheme="minorHAnsi" w:cstheme="minorHAnsi"/>
          <w:iCs/>
        </w:rPr>
        <w:t>Umowa została zawarta na okres od ……………….. r. do ……………. r.</w:t>
      </w:r>
    </w:p>
    <w:p w14:paraId="6657D702" w14:textId="6FCE8A3A" w:rsidR="00FE76FB" w:rsidRPr="00727AB7" w:rsidRDefault="00FE76FB" w:rsidP="00FE76FB">
      <w:pPr>
        <w:ind w:left="426"/>
        <w:jc w:val="center"/>
        <w:rPr>
          <w:rFonts w:asciiTheme="minorHAnsi" w:hAnsiTheme="minorHAnsi" w:cstheme="minorHAnsi"/>
          <w:iCs/>
        </w:rPr>
      </w:pPr>
      <w:r w:rsidRPr="00727AB7">
        <w:rPr>
          <w:rFonts w:asciiTheme="minorHAnsi" w:hAnsiTheme="minorHAnsi" w:cstheme="minorHAnsi"/>
          <w:iCs/>
        </w:rPr>
        <w:lastRenderedPageBreak/>
        <w:t>§ 6.</w:t>
      </w:r>
    </w:p>
    <w:p w14:paraId="11493C15" w14:textId="3261925E" w:rsidR="00FE76FB" w:rsidRPr="00684D0C" w:rsidRDefault="00FE76FB" w:rsidP="00727AB7">
      <w:pPr>
        <w:pStyle w:val="Akapitzlist"/>
        <w:numPr>
          <w:ilvl w:val="2"/>
          <w:numId w:val="11"/>
        </w:numPr>
        <w:tabs>
          <w:tab w:val="left" w:pos="200"/>
        </w:tabs>
        <w:ind w:right="5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684D0C">
        <w:rPr>
          <w:rFonts w:asciiTheme="minorHAnsi" w:eastAsia="Times New Roman" w:hAnsiTheme="minorHAnsi" w:cstheme="minorHAnsi"/>
          <w:color w:val="auto"/>
          <w:sz w:val="22"/>
          <w:szCs w:val="22"/>
        </w:rPr>
        <w:t>W przypadku nienależytego wykonywania przez Wykonawcę postanowień umowy lub w razie</w:t>
      </w:r>
      <w:r w:rsidR="00977F9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684D0C">
        <w:rPr>
          <w:rFonts w:asciiTheme="minorHAnsi" w:eastAsia="Times New Roman" w:hAnsiTheme="minorHAnsi" w:cstheme="minorHAnsi"/>
          <w:color w:val="auto"/>
          <w:sz w:val="22"/>
          <w:szCs w:val="22"/>
        </w:rPr>
        <w:t>istotnej zmiany okoliczności powodującej, że wykonanie umowy nie leży w interesie publicznym, czego nie można było przewidzieć w chwili zawarcia umowy, Zamawiający zastrzega sobie prawo do odstąpienia od niniejszej umowy</w:t>
      </w:r>
      <w:r w:rsidR="006D2B44" w:rsidRPr="00684D0C">
        <w:rPr>
          <w:rFonts w:asciiTheme="minorHAnsi" w:eastAsia="Times New Roman" w:hAnsiTheme="minorHAnsi" w:cstheme="minorHAnsi"/>
          <w:color w:val="auto"/>
          <w:sz w:val="22"/>
          <w:szCs w:val="22"/>
        </w:rPr>
        <w:t>,</w:t>
      </w:r>
      <w:r w:rsidRPr="00684D0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 Wykonawcy nie przysługuje kara umowna.</w:t>
      </w:r>
    </w:p>
    <w:p w14:paraId="3C8FD870" w14:textId="5CF72FB2" w:rsidR="00C15186" w:rsidRDefault="00FE76FB" w:rsidP="00C15186">
      <w:pPr>
        <w:pStyle w:val="Akapitzlist"/>
        <w:numPr>
          <w:ilvl w:val="2"/>
          <w:numId w:val="11"/>
        </w:numPr>
        <w:tabs>
          <w:tab w:val="left" w:pos="204"/>
        </w:tabs>
        <w:ind w:right="5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684D0C">
        <w:rPr>
          <w:rFonts w:asciiTheme="minorHAnsi" w:eastAsia="Times New Roman" w:hAnsiTheme="minorHAnsi" w:cstheme="minorHAnsi"/>
          <w:color w:val="auto"/>
          <w:sz w:val="22"/>
          <w:szCs w:val="22"/>
        </w:rPr>
        <w:t>Wszelkie zmiany niniejszej umowy wymagają formy pisemnej pod rygorem nieważności.</w:t>
      </w:r>
    </w:p>
    <w:p w14:paraId="66FAEF6F" w14:textId="77777777" w:rsidR="00861F2D" w:rsidRPr="00861F2D" w:rsidRDefault="00861F2D" w:rsidP="00861F2D">
      <w:pPr>
        <w:pStyle w:val="Akapitzlist"/>
        <w:tabs>
          <w:tab w:val="left" w:pos="204"/>
        </w:tabs>
        <w:ind w:right="5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756F173A" w14:textId="29863905" w:rsidR="00C15186" w:rsidRPr="006977BD" w:rsidRDefault="00C15186" w:rsidP="00537770">
      <w:pPr>
        <w:spacing w:after="0"/>
        <w:jc w:val="center"/>
        <w:rPr>
          <w:rFonts w:asciiTheme="minorHAnsi" w:hAnsiTheme="minorHAnsi" w:cstheme="minorHAnsi"/>
          <w:iCs/>
        </w:rPr>
      </w:pPr>
      <w:r w:rsidRPr="006977BD">
        <w:rPr>
          <w:rFonts w:asciiTheme="minorHAnsi" w:hAnsiTheme="minorHAnsi" w:cstheme="minorHAnsi"/>
          <w:iCs/>
        </w:rPr>
        <w:t xml:space="preserve">      § </w:t>
      </w:r>
      <w:r w:rsidR="00684D0C">
        <w:rPr>
          <w:rFonts w:asciiTheme="minorHAnsi" w:hAnsiTheme="minorHAnsi" w:cstheme="minorHAnsi"/>
          <w:iCs/>
        </w:rPr>
        <w:t>7</w:t>
      </w:r>
      <w:r w:rsidRPr="006977BD">
        <w:rPr>
          <w:rFonts w:asciiTheme="minorHAnsi" w:hAnsiTheme="minorHAnsi" w:cstheme="minorHAnsi"/>
          <w:iCs/>
        </w:rPr>
        <w:t>.</w:t>
      </w:r>
    </w:p>
    <w:p w14:paraId="3775A40D" w14:textId="1C44FBC5" w:rsidR="00537770" w:rsidRPr="00537770" w:rsidRDefault="001E37FE" w:rsidP="00537770">
      <w:pPr>
        <w:spacing w:after="0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1. </w:t>
      </w:r>
      <w:r w:rsidR="00537770" w:rsidRPr="00537770">
        <w:rPr>
          <w:rFonts w:asciiTheme="minorHAnsi" w:eastAsia="Times New Roman" w:hAnsiTheme="minorHAnsi" w:cstheme="minorHAnsi"/>
        </w:rPr>
        <w:t>Wykonawca zapłaci Zamawiającemu kary umowne:</w:t>
      </w:r>
    </w:p>
    <w:p w14:paraId="37236894" w14:textId="09432FF7" w:rsidR="00537770" w:rsidRPr="00537770" w:rsidRDefault="00537770" w:rsidP="00537770">
      <w:pPr>
        <w:spacing w:after="0"/>
        <w:ind w:left="20"/>
        <w:rPr>
          <w:rFonts w:asciiTheme="minorHAnsi" w:eastAsia="Times New Roman" w:hAnsiTheme="minorHAnsi" w:cstheme="minorHAnsi"/>
        </w:rPr>
      </w:pPr>
      <w:r w:rsidRPr="00537770">
        <w:rPr>
          <w:rFonts w:asciiTheme="minorHAnsi" w:eastAsia="Times New Roman" w:hAnsiTheme="minorHAnsi" w:cstheme="minorHAnsi"/>
        </w:rPr>
        <w:t>1.1. za odstąpienie od umowy z przyczyn zależnych od Wykonawcy w wysokości 5.000,00zł</w:t>
      </w:r>
      <w:r w:rsidR="00EB1237">
        <w:rPr>
          <w:rFonts w:asciiTheme="minorHAnsi" w:eastAsia="Times New Roman" w:hAnsiTheme="minorHAnsi" w:cstheme="minorHAnsi"/>
        </w:rPr>
        <w:t>;</w:t>
      </w:r>
    </w:p>
    <w:p w14:paraId="646FD825" w14:textId="199583AF" w:rsidR="00537770" w:rsidRPr="00537770" w:rsidRDefault="00537770" w:rsidP="00537770">
      <w:pPr>
        <w:spacing w:after="0"/>
        <w:ind w:left="20" w:right="140"/>
        <w:rPr>
          <w:rFonts w:asciiTheme="minorHAnsi" w:eastAsia="Times New Roman" w:hAnsiTheme="minorHAnsi" w:cstheme="minorHAnsi"/>
        </w:rPr>
      </w:pPr>
      <w:r w:rsidRPr="00537770">
        <w:rPr>
          <w:rFonts w:asciiTheme="minorHAnsi" w:eastAsia="Times New Roman" w:hAnsiTheme="minorHAnsi" w:cstheme="minorHAnsi"/>
        </w:rPr>
        <w:t xml:space="preserve">1.2. za zwłokę w wykonaniu przedmiotu umowy w wysokości 100,00zł za każdy dzień zwłoki, licząc od terminu ustalonego w § </w:t>
      </w:r>
      <w:r w:rsidR="00F77B7B">
        <w:rPr>
          <w:rFonts w:asciiTheme="minorHAnsi" w:eastAsia="Times New Roman" w:hAnsiTheme="minorHAnsi" w:cstheme="minorHAnsi"/>
        </w:rPr>
        <w:t>2 p</w:t>
      </w:r>
      <w:r w:rsidR="00EB1237">
        <w:rPr>
          <w:rFonts w:asciiTheme="minorHAnsi" w:eastAsia="Times New Roman" w:hAnsiTheme="minorHAnsi" w:cstheme="minorHAnsi"/>
        </w:rPr>
        <w:t>kt</w:t>
      </w:r>
      <w:r w:rsidR="00F77B7B">
        <w:rPr>
          <w:rFonts w:asciiTheme="minorHAnsi" w:eastAsia="Times New Roman" w:hAnsiTheme="minorHAnsi" w:cstheme="minorHAnsi"/>
        </w:rPr>
        <w:t xml:space="preserve"> 3</w:t>
      </w:r>
      <w:r w:rsidR="00EB1237">
        <w:rPr>
          <w:rFonts w:asciiTheme="minorHAnsi" w:eastAsia="Times New Roman" w:hAnsiTheme="minorHAnsi" w:cstheme="minorHAnsi"/>
        </w:rPr>
        <w:t>.</w:t>
      </w:r>
    </w:p>
    <w:p w14:paraId="44E4241C" w14:textId="77777777" w:rsidR="00537770" w:rsidRPr="00537770" w:rsidRDefault="00537770" w:rsidP="00537770">
      <w:pPr>
        <w:spacing w:after="0"/>
        <w:ind w:left="20"/>
        <w:rPr>
          <w:rFonts w:asciiTheme="minorHAnsi" w:eastAsia="Times New Roman" w:hAnsiTheme="minorHAnsi" w:cstheme="minorHAnsi"/>
        </w:rPr>
      </w:pPr>
      <w:r w:rsidRPr="00537770">
        <w:rPr>
          <w:rFonts w:asciiTheme="minorHAnsi" w:eastAsia="Times New Roman" w:hAnsiTheme="minorHAnsi" w:cstheme="minorHAnsi"/>
        </w:rPr>
        <w:t>2. Zamawiający zapłaci Wykonawcy kary umowne:</w:t>
      </w:r>
    </w:p>
    <w:p w14:paraId="7F4A18BD" w14:textId="102448D8" w:rsidR="00537770" w:rsidRPr="00684D0C" w:rsidRDefault="00537770" w:rsidP="00537770">
      <w:pPr>
        <w:numPr>
          <w:ilvl w:val="0"/>
          <w:numId w:val="17"/>
        </w:numPr>
        <w:tabs>
          <w:tab w:val="left" w:pos="232"/>
        </w:tabs>
        <w:suppressAutoHyphens w:val="0"/>
        <w:spacing w:after="0"/>
        <w:ind w:left="280" w:right="1" w:hanging="254"/>
        <w:jc w:val="both"/>
        <w:rPr>
          <w:rFonts w:asciiTheme="minorHAnsi" w:eastAsia="Times New Roman" w:hAnsiTheme="minorHAnsi" w:cstheme="minorHAnsi"/>
        </w:rPr>
      </w:pPr>
      <w:r w:rsidRPr="00537770">
        <w:rPr>
          <w:rFonts w:asciiTheme="minorHAnsi" w:eastAsia="Times New Roman" w:hAnsiTheme="minorHAnsi" w:cstheme="minorHAnsi"/>
        </w:rPr>
        <w:t xml:space="preserve">za odstąpienie od umowy z przyczyn </w:t>
      </w:r>
      <w:r w:rsidRPr="00684D0C">
        <w:rPr>
          <w:rFonts w:asciiTheme="minorHAnsi" w:eastAsia="Times New Roman" w:hAnsiTheme="minorHAnsi" w:cstheme="minorHAnsi"/>
        </w:rPr>
        <w:t xml:space="preserve">zależnych od Zamawiającego w wysokości 5.000,00zł wynagrodzenia umownego, z zastrzeżeniem § </w:t>
      </w:r>
      <w:r w:rsidR="00684D0C" w:rsidRPr="00684D0C">
        <w:rPr>
          <w:rFonts w:asciiTheme="minorHAnsi" w:eastAsia="Times New Roman" w:hAnsiTheme="minorHAnsi" w:cstheme="minorHAnsi"/>
        </w:rPr>
        <w:t>6</w:t>
      </w:r>
      <w:r w:rsidRPr="00684D0C">
        <w:rPr>
          <w:rFonts w:asciiTheme="minorHAnsi" w:eastAsia="Times New Roman" w:hAnsiTheme="minorHAnsi" w:cstheme="minorHAnsi"/>
        </w:rPr>
        <w:t xml:space="preserve"> niniejszej umowy</w:t>
      </w:r>
    </w:p>
    <w:p w14:paraId="58A4114E" w14:textId="30E0CC6B" w:rsidR="00537770" w:rsidRPr="00537770" w:rsidRDefault="00537770" w:rsidP="00537770">
      <w:pPr>
        <w:spacing w:after="0"/>
        <w:jc w:val="both"/>
        <w:rPr>
          <w:rFonts w:asciiTheme="minorHAnsi" w:eastAsia="Times New Roman" w:hAnsiTheme="minorHAnsi" w:cstheme="minorHAnsi"/>
        </w:rPr>
      </w:pPr>
      <w:r w:rsidRPr="00537770">
        <w:rPr>
          <w:rFonts w:asciiTheme="minorHAnsi" w:eastAsia="Times New Roman" w:hAnsiTheme="minorHAnsi" w:cstheme="minorHAnsi"/>
        </w:rPr>
        <w:t xml:space="preserve">3. </w:t>
      </w:r>
      <w:r w:rsidRPr="00537770">
        <w:rPr>
          <w:rFonts w:asciiTheme="minorHAnsi" w:hAnsiTheme="minorHAnsi" w:cstheme="minorHAnsi"/>
        </w:rPr>
        <w:t xml:space="preserve">Maksymalny wymiar kar o których mowa wyżej nie może przekroczyć 25% kwoty łącznego wynagrodzenia brutto, o którym mowa w </w:t>
      </w:r>
      <w:r w:rsidRPr="00537770">
        <w:rPr>
          <w:rFonts w:asciiTheme="minorHAnsi" w:eastAsia="Times New Roman" w:hAnsiTheme="minorHAnsi" w:cstheme="minorHAnsi"/>
        </w:rPr>
        <w:t xml:space="preserve">§ </w:t>
      </w:r>
      <w:r w:rsidR="00EB1237">
        <w:rPr>
          <w:rFonts w:asciiTheme="minorHAnsi" w:eastAsia="Times New Roman" w:hAnsiTheme="minorHAnsi" w:cstheme="minorHAnsi"/>
        </w:rPr>
        <w:t>3</w:t>
      </w:r>
      <w:r w:rsidRPr="00537770">
        <w:rPr>
          <w:rFonts w:asciiTheme="minorHAnsi" w:eastAsia="Times New Roman" w:hAnsiTheme="minorHAnsi" w:cstheme="minorHAnsi"/>
        </w:rPr>
        <w:t xml:space="preserve"> pkt 1.</w:t>
      </w:r>
    </w:p>
    <w:p w14:paraId="1079C883" w14:textId="01FBF49A" w:rsidR="00C15186" w:rsidRDefault="00537770" w:rsidP="00861F2D">
      <w:pPr>
        <w:spacing w:after="0"/>
        <w:ind w:left="20"/>
        <w:jc w:val="both"/>
        <w:rPr>
          <w:rFonts w:asciiTheme="minorHAnsi" w:eastAsia="Times New Roman" w:hAnsiTheme="minorHAnsi" w:cstheme="minorHAnsi"/>
        </w:rPr>
      </w:pPr>
      <w:r w:rsidRPr="00537770">
        <w:rPr>
          <w:rFonts w:asciiTheme="minorHAnsi" w:eastAsia="Times New Roman" w:hAnsiTheme="minorHAnsi" w:cstheme="minorHAnsi"/>
        </w:rPr>
        <w:t>4. Strony zastrzegają sobie możliwość dochodzenia odszkodowania uzupełniającego na zasadach ogólnych.</w:t>
      </w:r>
    </w:p>
    <w:p w14:paraId="0A2DEAEB" w14:textId="77777777" w:rsidR="00861F2D" w:rsidRPr="00861F2D" w:rsidRDefault="00861F2D" w:rsidP="00861F2D">
      <w:pPr>
        <w:spacing w:after="0"/>
        <w:jc w:val="both"/>
        <w:rPr>
          <w:rFonts w:asciiTheme="minorHAnsi" w:eastAsia="Times New Roman" w:hAnsiTheme="minorHAnsi" w:cstheme="minorHAnsi"/>
        </w:rPr>
      </w:pPr>
    </w:p>
    <w:p w14:paraId="2B0DF75F" w14:textId="61894358" w:rsidR="00C15186" w:rsidRPr="00537770" w:rsidRDefault="00C15186" w:rsidP="00C15186">
      <w:pPr>
        <w:jc w:val="center"/>
        <w:rPr>
          <w:rFonts w:asciiTheme="minorHAnsi" w:hAnsiTheme="minorHAnsi" w:cstheme="minorHAnsi"/>
          <w:iCs/>
        </w:rPr>
      </w:pPr>
      <w:r w:rsidRPr="00537770">
        <w:rPr>
          <w:rFonts w:asciiTheme="minorHAnsi" w:hAnsiTheme="minorHAnsi" w:cstheme="minorHAnsi"/>
          <w:iCs/>
        </w:rPr>
        <w:t xml:space="preserve">§ </w:t>
      </w:r>
      <w:r w:rsidR="00861F2D">
        <w:rPr>
          <w:rFonts w:asciiTheme="minorHAnsi" w:hAnsiTheme="minorHAnsi" w:cstheme="minorHAnsi"/>
          <w:iCs/>
        </w:rPr>
        <w:t>8</w:t>
      </w:r>
      <w:r w:rsidRPr="00537770">
        <w:rPr>
          <w:rFonts w:asciiTheme="minorHAnsi" w:hAnsiTheme="minorHAnsi" w:cstheme="minorHAnsi"/>
          <w:iCs/>
        </w:rPr>
        <w:t>.</w:t>
      </w:r>
    </w:p>
    <w:p w14:paraId="5F6D5C88" w14:textId="50C866DC" w:rsidR="00C15186" w:rsidRPr="00861F2D" w:rsidRDefault="00C15186" w:rsidP="00861F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537770">
        <w:rPr>
          <w:rFonts w:asciiTheme="minorHAnsi" w:hAnsiTheme="minorHAnsi" w:cstheme="minorHAnsi"/>
          <w:iCs/>
        </w:rPr>
        <w:t xml:space="preserve">Zamawiający zastrzega sobie prawo wglądu do dokumentów </w:t>
      </w:r>
      <w:r w:rsidR="001E37FE" w:rsidRPr="00537770">
        <w:rPr>
          <w:rFonts w:asciiTheme="minorHAnsi" w:hAnsiTheme="minorHAnsi" w:cstheme="minorHAnsi"/>
          <w:iCs/>
        </w:rPr>
        <w:t>Wykonawcy</w:t>
      </w:r>
      <w:r w:rsidRPr="00537770">
        <w:rPr>
          <w:rFonts w:asciiTheme="minorHAnsi" w:hAnsiTheme="minorHAnsi" w:cstheme="minorHAnsi"/>
          <w:iCs/>
        </w:rPr>
        <w:t xml:space="preserve"> związanych z wykonywaniem niniejszej mowy.</w:t>
      </w:r>
    </w:p>
    <w:p w14:paraId="0183A587" w14:textId="39535573" w:rsidR="00C15186" w:rsidRPr="006977BD" w:rsidRDefault="00C15186" w:rsidP="00C15186">
      <w:pPr>
        <w:contextualSpacing/>
        <w:jc w:val="center"/>
        <w:rPr>
          <w:rFonts w:asciiTheme="minorHAnsi" w:hAnsiTheme="minorHAnsi" w:cstheme="minorHAnsi"/>
          <w:iCs/>
          <w:lang w:eastAsia="en-US"/>
        </w:rPr>
      </w:pPr>
      <w:r w:rsidRPr="006977BD">
        <w:rPr>
          <w:rFonts w:asciiTheme="minorHAnsi" w:hAnsiTheme="minorHAnsi" w:cstheme="minorHAnsi"/>
          <w:iCs/>
          <w:lang w:eastAsia="en-US"/>
        </w:rPr>
        <w:t xml:space="preserve">§ </w:t>
      </w:r>
      <w:r w:rsidR="00861F2D">
        <w:rPr>
          <w:rFonts w:asciiTheme="minorHAnsi" w:hAnsiTheme="minorHAnsi" w:cstheme="minorHAnsi"/>
          <w:iCs/>
          <w:lang w:eastAsia="en-US"/>
        </w:rPr>
        <w:t>9</w:t>
      </w:r>
      <w:r w:rsidRPr="006977BD">
        <w:rPr>
          <w:rFonts w:asciiTheme="minorHAnsi" w:hAnsiTheme="minorHAnsi" w:cstheme="minorHAnsi"/>
          <w:iCs/>
          <w:lang w:eastAsia="en-US"/>
        </w:rPr>
        <w:t>.</w:t>
      </w:r>
    </w:p>
    <w:p w14:paraId="3271D089" w14:textId="07EE66A9" w:rsidR="00C15186" w:rsidRPr="00684D0C" w:rsidRDefault="00C15186" w:rsidP="00684D0C">
      <w:pPr>
        <w:pStyle w:val="Akapitzlist"/>
        <w:numPr>
          <w:ilvl w:val="0"/>
          <w:numId w:val="22"/>
        </w:numPr>
        <w:contextualSpacing/>
        <w:jc w:val="both"/>
        <w:rPr>
          <w:rFonts w:asciiTheme="minorHAnsi" w:hAnsiTheme="minorHAnsi" w:cstheme="minorHAnsi"/>
          <w:iCs/>
          <w:sz w:val="22"/>
          <w:szCs w:val="22"/>
          <w:lang w:eastAsia="en-US"/>
        </w:rPr>
      </w:pPr>
      <w:r w:rsidRPr="00684D0C">
        <w:rPr>
          <w:rFonts w:asciiTheme="minorHAnsi" w:hAnsiTheme="minorHAnsi" w:cstheme="minorHAnsi"/>
          <w:iCs/>
          <w:sz w:val="22"/>
          <w:szCs w:val="22"/>
          <w:lang w:eastAsia="en-US"/>
        </w:rPr>
        <w:t>Wszelkie zmiany niniejszej umowy wymagają formy pisemnej, pod rygorem nieważności.</w:t>
      </w:r>
    </w:p>
    <w:p w14:paraId="095CCD22" w14:textId="7DFDE8C6" w:rsidR="00C7183D" w:rsidRPr="00684D0C" w:rsidRDefault="00C7183D" w:rsidP="00684D0C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84D0C">
        <w:rPr>
          <w:rFonts w:asciiTheme="minorHAnsi" w:hAnsiTheme="minorHAnsi" w:cstheme="minorHAnsi"/>
          <w:color w:val="auto"/>
          <w:sz w:val="22"/>
          <w:szCs w:val="22"/>
        </w:rPr>
        <w:t xml:space="preserve">Zamawiający dopuszcza zmianę zawartej umowy w następujących okolicznościach: </w:t>
      </w:r>
    </w:p>
    <w:p w14:paraId="7D768D39" w14:textId="5D853116" w:rsidR="00FB36DA" w:rsidRPr="00C7183D" w:rsidRDefault="00C7183D" w:rsidP="00C7183D">
      <w:pPr>
        <w:pStyle w:val="Akapitzlist"/>
        <w:widowControl w:val="0"/>
        <w:numPr>
          <w:ilvl w:val="0"/>
          <w:numId w:val="20"/>
        </w:numPr>
        <w:autoSpaceDN w:val="0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C7183D">
        <w:rPr>
          <w:rFonts w:asciiTheme="minorHAnsi" w:hAnsiTheme="minorHAnsi" w:cstheme="minorHAnsi"/>
          <w:sz w:val="22"/>
          <w:szCs w:val="22"/>
          <w:lang w:eastAsia="en-US"/>
        </w:rPr>
        <w:t>g</w:t>
      </w:r>
      <w:r w:rsidR="00FB36DA" w:rsidRPr="00C7183D">
        <w:rPr>
          <w:rFonts w:asciiTheme="minorHAnsi" w:hAnsiTheme="minorHAnsi" w:cstheme="minorHAnsi"/>
          <w:sz w:val="22"/>
          <w:szCs w:val="22"/>
          <w:lang w:eastAsia="en-US"/>
        </w:rPr>
        <w:t>dy nastąpi zmiana powszechnie obowiązujących przepisów prawa w zakresie mającym wpływ na realizację przedmiotu zamówienia;</w:t>
      </w:r>
    </w:p>
    <w:p w14:paraId="4814C748" w14:textId="77777777" w:rsidR="00FB36DA" w:rsidRPr="00C7183D" w:rsidRDefault="00FB36DA" w:rsidP="00C7183D">
      <w:pPr>
        <w:pStyle w:val="Akapitzlist"/>
        <w:widowControl w:val="0"/>
        <w:numPr>
          <w:ilvl w:val="0"/>
          <w:numId w:val="20"/>
        </w:numPr>
        <w:autoSpaceDN w:val="0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C7183D">
        <w:rPr>
          <w:rFonts w:asciiTheme="minorHAnsi" w:hAnsiTheme="minorHAnsi" w:cstheme="minorHAnsi"/>
          <w:sz w:val="22"/>
          <w:szCs w:val="22"/>
          <w:lang w:eastAsia="en-US"/>
        </w:rPr>
        <w:t>konieczność wprowadzenia zmian będzie następstwem zmian wprowadzonych w umowach pomiędzy Zamawiającym a inną niż Wykonawca stroną, w tym instytucjami nadzorującymi realizację projektu, w ramach którego realizowane jest zamówienie;</w:t>
      </w:r>
    </w:p>
    <w:p w14:paraId="602DED7F" w14:textId="77777777" w:rsidR="00FB36DA" w:rsidRPr="00C7183D" w:rsidRDefault="00FB36DA" w:rsidP="00C7183D">
      <w:pPr>
        <w:pStyle w:val="Akapitzlist"/>
        <w:widowControl w:val="0"/>
        <w:numPr>
          <w:ilvl w:val="0"/>
          <w:numId w:val="20"/>
        </w:numPr>
        <w:autoSpaceDN w:val="0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C7183D">
        <w:rPr>
          <w:rFonts w:asciiTheme="minorHAnsi" w:hAnsiTheme="minorHAnsi" w:cstheme="minorHAnsi"/>
          <w:sz w:val="22"/>
          <w:szCs w:val="22"/>
          <w:lang w:eastAsia="en-US"/>
        </w:rPr>
        <w:t>konieczność wprowadzenia zmian będzie następstwem zmian wytycznych dotyczących Europejskiego Funduszu Społecznego Plus lub wytycznych i zaleceń Instytucji Zarządzającej lub Instytucji Pośredniczącej, w szczególności w zakresie sprawozdawczości;</w:t>
      </w:r>
    </w:p>
    <w:p w14:paraId="5CFD00E5" w14:textId="0862A106" w:rsidR="00FB36DA" w:rsidRPr="00C7183D" w:rsidRDefault="00FB36DA" w:rsidP="00C7183D">
      <w:pPr>
        <w:pStyle w:val="Akapitzlist"/>
        <w:widowControl w:val="0"/>
        <w:numPr>
          <w:ilvl w:val="0"/>
          <w:numId w:val="20"/>
        </w:numPr>
        <w:autoSpaceDN w:val="0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C7183D">
        <w:rPr>
          <w:rFonts w:asciiTheme="minorHAnsi" w:hAnsiTheme="minorHAnsi" w:cstheme="minorHAnsi"/>
          <w:sz w:val="22"/>
          <w:szCs w:val="22"/>
          <w:lang w:eastAsia="en-US"/>
        </w:rPr>
        <w:t>wynikną rozbieżności lub niejasności w umowie, których nie będzie można usunąć w inny sposób</w:t>
      </w:r>
      <w:r w:rsidR="003323C5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C7183D">
        <w:rPr>
          <w:rFonts w:asciiTheme="minorHAnsi" w:hAnsiTheme="minorHAnsi" w:cstheme="minorHAnsi"/>
          <w:sz w:val="22"/>
          <w:szCs w:val="22"/>
          <w:lang w:eastAsia="en-US"/>
        </w:rPr>
        <w:t xml:space="preserve"> a zmiana będzie umożliwiać usunięcie rozbieżności i doprecyzowanie umowy w celu jednoznacznej interpretacji jej zapisów przez strony,</w:t>
      </w:r>
    </w:p>
    <w:p w14:paraId="4D881896" w14:textId="52A08A4C" w:rsidR="00C15186" w:rsidRDefault="00FB36DA" w:rsidP="00C15186">
      <w:pPr>
        <w:pStyle w:val="Defaul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183D">
        <w:rPr>
          <w:rFonts w:asciiTheme="minorHAnsi" w:hAnsiTheme="minorHAnsi" w:cstheme="minorHAnsi"/>
          <w:color w:val="auto"/>
          <w:sz w:val="22"/>
          <w:szCs w:val="22"/>
        </w:rPr>
        <w:t xml:space="preserve">zmiana terminu dostawy </w:t>
      </w:r>
      <w:r w:rsidR="00425D36">
        <w:rPr>
          <w:rFonts w:asciiTheme="minorHAnsi" w:hAnsiTheme="minorHAnsi" w:cstheme="minorHAnsi"/>
          <w:color w:val="auto"/>
          <w:sz w:val="22"/>
          <w:szCs w:val="22"/>
        </w:rPr>
        <w:t>towarów</w:t>
      </w:r>
      <w:r w:rsidRPr="00C7183D">
        <w:rPr>
          <w:rFonts w:asciiTheme="minorHAnsi" w:hAnsiTheme="minorHAnsi" w:cstheme="minorHAnsi"/>
          <w:color w:val="auto"/>
          <w:sz w:val="22"/>
          <w:szCs w:val="22"/>
        </w:rPr>
        <w:t xml:space="preserve"> w sytuacji niezależnej i niemożliwej do przewidzenia przez strony umowy. </w:t>
      </w:r>
    </w:p>
    <w:p w14:paraId="2D67CBA3" w14:textId="77777777" w:rsidR="00861F2D" w:rsidRPr="00861F2D" w:rsidRDefault="00861F2D" w:rsidP="00861F2D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23FF84" w14:textId="3018E1C1" w:rsidR="00C15186" w:rsidRPr="006977BD" w:rsidRDefault="00C15186" w:rsidP="00C15186">
      <w:pPr>
        <w:contextualSpacing/>
        <w:jc w:val="center"/>
        <w:rPr>
          <w:rFonts w:asciiTheme="minorHAnsi" w:hAnsiTheme="minorHAnsi" w:cstheme="minorHAnsi"/>
          <w:iCs/>
          <w:lang w:eastAsia="en-US"/>
        </w:rPr>
      </w:pPr>
      <w:r w:rsidRPr="006977BD">
        <w:rPr>
          <w:rFonts w:asciiTheme="minorHAnsi" w:hAnsiTheme="minorHAnsi" w:cstheme="minorHAnsi"/>
          <w:iCs/>
          <w:lang w:eastAsia="en-US"/>
        </w:rPr>
        <w:lastRenderedPageBreak/>
        <w:t xml:space="preserve">§ </w:t>
      </w:r>
      <w:r w:rsidR="00861F2D">
        <w:rPr>
          <w:rFonts w:asciiTheme="minorHAnsi" w:hAnsiTheme="minorHAnsi" w:cstheme="minorHAnsi"/>
          <w:iCs/>
          <w:lang w:eastAsia="en-US"/>
        </w:rPr>
        <w:t>10</w:t>
      </w:r>
      <w:r w:rsidRPr="006977BD">
        <w:rPr>
          <w:rFonts w:asciiTheme="minorHAnsi" w:hAnsiTheme="minorHAnsi" w:cstheme="minorHAnsi"/>
          <w:iCs/>
          <w:lang w:eastAsia="en-US"/>
        </w:rPr>
        <w:t>.</w:t>
      </w:r>
    </w:p>
    <w:p w14:paraId="750E60AA" w14:textId="77777777" w:rsidR="00C15186" w:rsidRPr="006977BD" w:rsidRDefault="00C15186" w:rsidP="00A502FF">
      <w:pPr>
        <w:numPr>
          <w:ilvl w:val="0"/>
          <w:numId w:val="3"/>
        </w:numPr>
        <w:suppressAutoHyphens w:val="0"/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iCs/>
          <w:lang w:eastAsia="en-US"/>
        </w:rPr>
      </w:pPr>
      <w:r w:rsidRPr="006977BD">
        <w:rPr>
          <w:rFonts w:asciiTheme="minorHAnsi" w:hAnsiTheme="minorHAnsi" w:cstheme="minorHAnsi"/>
          <w:iCs/>
          <w:lang w:eastAsia="en-US"/>
        </w:rPr>
        <w:t>W sprawach nieuregulowanych umową będą miały zastosowanie przepisy ustawy Prawo zamówień publicznych i Kodeksu Cywilnego.</w:t>
      </w:r>
    </w:p>
    <w:p w14:paraId="439F4162" w14:textId="77777777" w:rsidR="00C15186" w:rsidRPr="006977BD" w:rsidRDefault="00C15186" w:rsidP="00A502FF">
      <w:pPr>
        <w:numPr>
          <w:ilvl w:val="0"/>
          <w:numId w:val="3"/>
        </w:numPr>
        <w:suppressAutoHyphens w:val="0"/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iCs/>
          <w:lang w:eastAsia="en-US"/>
        </w:rPr>
      </w:pPr>
      <w:r w:rsidRPr="006977BD">
        <w:rPr>
          <w:rFonts w:asciiTheme="minorHAnsi" w:hAnsiTheme="minorHAnsi" w:cstheme="minorHAnsi"/>
          <w:iCs/>
          <w:lang w:eastAsia="en-US"/>
        </w:rPr>
        <w:t>Spory wynikłe na tle realizacji umowy podlegają rozpatrzeniu według prawa polskiego przez właściwy rzeczowo sąd w Kielcach.</w:t>
      </w:r>
    </w:p>
    <w:p w14:paraId="4F9C2E88" w14:textId="77777777" w:rsidR="00C15186" w:rsidRPr="006977BD" w:rsidRDefault="00C15186" w:rsidP="00A502FF">
      <w:pPr>
        <w:numPr>
          <w:ilvl w:val="0"/>
          <w:numId w:val="3"/>
        </w:numPr>
        <w:suppressAutoHyphens w:val="0"/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iCs/>
          <w:lang w:eastAsia="en-US"/>
        </w:rPr>
      </w:pPr>
      <w:r w:rsidRPr="006977BD">
        <w:rPr>
          <w:rFonts w:asciiTheme="minorHAnsi" w:hAnsiTheme="minorHAnsi" w:cstheme="minorHAnsi"/>
          <w:iCs/>
          <w:lang w:eastAsia="en-US"/>
        </w:rPr>
        <w:t>Wszelkie załączniki do umowy stanowią integralną jej część.</w:t>
      </w:r>
    </w:p>
    <w:p w14:paraId="08D3D4CB" w14:textId="77777777" w:rsidR="00C15186" w:rsidRPr="006977BD" w:rsidRDefault="00C15186" w:rsidP="00BA21D9">
      <w:pPr>
        <w:contextualSpacing/>
        <w:rPr>
          <w:rFonts w:asciiTheme="minorHAnsi" w:hAnsiTheme="minorHAnsi" w:cstheme="minorHAnsi"/>
          <w:iCs/>
          <w:highlight w:val="yellow"/>
          <w:lang w:eastAsia="en-US"/>
        </w:rPr>
      </w:pPr>
    </w:p>
    <w:p w14:paraId="419719B5" w14:textId="2BB4EE29" w:rsidR="00C15186" w:rsidRPr="006977BD" w:rsidRDefault="00C15186" w:rsidP="00C15186">
      <w:pPr>
        <w:contextualSpacing/>
        <w:jc w:val="center"/>
        <w:rPr>
          <w:rFonts w:asciiTheme="minorHAnsi" w:hAnsiTheme="minorHAnsi" w:cstheme="minorHAnsi"/>
          <w:iCs/>
          <w:lang w:eastAsia="en-US"/>
        </w:rPr>
      </w:pPr>
      <w:r w:rsidRPr="006977BD">
        <w:rPr>
          <w:rFonts w:asciiTheme="minorHAnsi" w:hAnsiTheme="minorHAnsi" w:cstheme="minorHAnsi"/>
          <w:iCs/>
          <w:lang w:eastAsia="en-US"/>
        </w:rPr>
        <w:t>§ 1</w:t>
      </w:r>
      <w:r w:rsidR="00861F2D">
        <w:rPr>
          <w:rFonts w:asciiTheme="minorHAnsi" w:hAnsiTheme="minorHAnsi" w:cstheme="minorHAnsi"/>
          <w:iCs/>
          <w:lang w:eastAsia="en-US"/>
        </w:rPr>
        <w:t>1</w:t>
      </w:r>
      <w:r w:rsidRPr="006977BD">
        <w:rPr>
          <w:rFonts w:asciiTheme="minorHAnsi" w:hAnsiTheme="minorHAnsi" w:cstheme="minorHAnsi"/>
          <w:iCs/>
          <w:lang w:eastAsia="en-US"/>
        </w:rPr>
        <w:t>.</w:t>
      </w:r>
    </w:p>
    <w:p w14:paraId="5CC203CD" w14:textId="3D32C248" w:rsidR="00C15186" w:rsidRPr="006977BD" w:rsidRDefault="00C15186" w:rsidP="00C15186">
      <w:pPr>
        <w:contextualSpacing/>
        <w:jc w:val="both"/>
        <w:rPr>
          <w:rFonts w:asciiTheme="minorHAnsi" w:hAnsiTheme="minorHAnsi" w:cstheme="minorHAnsi"/>
          <w:iCs/>
          <w:lang w:eastAsia="en-US"/>
        </w:rPr>
      </w:pPr>
      <w:r w:rsidRPr="006977BD">
        <w:rPr>
          <w:rFonts w:asciiTheme="minorHAnsi" w:hAnsiTheme="minorHAnsi" w:cstheme="minorHAnsi"/>
          <w:iCs/>
          <w:lang w:eastAsia="en-US"/>
        </w:rPr>
        <w:t xml:space="preserve">Umowę sporządzono w dwóch jednobrzmiących egzemplarzach, po jednym dla Zamawiającego i </w:t>
      </w:r>
      <w:r w:rsidR="00E3383F">
        <w:rPr>
          <w:rFonts w:asciiTheme="minorHAnsi" w:hAnsiTheme="minorHAnsi" w:cstheme="minorHAnsi"/>
          <w:iCs/>
          <w:lang w:eastAsia="en-US"/>
        </w:rPr>
        <w:t>Wykonawcy</w:t>
      </w:r>
      <w:r w:rsidRPr="006977BD">
        <w:rPr>
          <w:rFonts w:asciiTheme="minorHAnsi" w:hAnsiTheme="minorHAnsi" w:cstheme="minorHAnsi"/>
          <w:iCs/>
          <w:lang w:eastAsia="en-US"/>
        </w:rPr>
        <w:t>.</w:t>
      </w:r>
    </w:p>
    <w:p w14:paraId="1A18C184" w14:textId="77777777" w:rsidR="00C15186" w:rsidRPr="006977BD" w:rsidRDefault="00C15186" w:rsidP="00C15186">
      <w:pPr>
        <w:contextualSpacing/>
        <w:jc w:val="both"/>
        <w:rPr>
          <w:rFonts w:asciiTheme="minorHAnsi" w:hAnsiTheme="minorHAnsi" w:cstheme="minorHAnsi"/>
          <w:iCs/>
          <w:lang w:eastAsia="en-US"/>
        </w:rPr>
      </w:pPr>
    </w:p>
    <w:p w14:paraId="42C4A9F6" w14:textId="77777777" w:rsidR="00C15186" w:rsidRPr="006977BD" w:rsidRDefault="00C15186" w:rsidP="00C15186">
      <w:pPr>
        <w:contextualSpacing/>
        <w:jc w:val="both"/>
        <w:rPr>
          <w:rFonts w:asciiTheme="minorHAnsi" w:hAnsiTheme="minorHAnsi" w:cstheme="minorHAnsi"/>
          <w:iCs/>
          <w:lang w:eastAsia="en-US"/>
        </w:rPr>
      </w:pPr>
    </w:p>
    <w:p w14:paraId="0DB92760" w14:textId="5B4FF27E" w:rsidR="00C15186" w:rsidRPr="006977BD" w:rsidRDefault="0056625C" w:rsidP="00C15186">
      <w:pPr>
        <w:ind w:firstLine="709"/>
        <w:contextualSpacing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WYKONAWCA</w:t>
      </w:r>
      <w:r w:rsidR="00C15186" w:rsidRPr="006977BD">
        <w:rPr>
          <w:rFonts w:asciiTheme="minorHAnsi" w:hAnsiTheme="minorHAnsi" w:cstheme="minorHAnsi"/>
          <w:iCs/>
          <w:lang w:eastAsia="en-US"/>
        </w:rPr>
        <w:t>:                                                                              ZAMAWIAJĄCY:</w:t>
      </w:r>
    </w:p>
    <w:p w14:paraId="13283BA9" w14:textId="77777777" w:rsidR="00C15186" w:rsidRPr="006977BD" w:rsidRDefault="00C15186" w:rsidP="00C15186">
      <w:pPr>
        <w:contextualSpacing/>
        <w:jc w:val="both"/>
        <w:rPr>
          <w:rFonts w:asciiTheme="minorHAnsi" w:hAnsiTheme="minorHAnsi" w:cstheme="minorHAnsi"/>
          <w:iCs/>
          <w:lang w:eastAsia="en-US"/>
        </w:rPr>
      </w:pPr>
    </w:p>
    <w:p w14:paraId="5FEDDED9" w14:textId="77777777" w:rsidR="00C15186" w:rsidRPr="006977BD" w:rsidRDefault="00C15186" w:rsidP="00C15186">
      <w:pPr>
        <w:contextualSpacing/>
        <w:jc w:val="both"/>
        <w:rPr>
          <w:rFonts w:asciiTheme="minorHAnsi" w:hAnsiTheme="minorHAnsi" w:cstheme="minorHAnsi"/>
          <w:iCs/>
          <w:lang w:eastAsia="en-US"/>
        </w:rPr>
      </w:pPr>
    </w:p>
    <w:p w14:paraId="438B02F3" w14:textId="5406FDC2" w:rsidR="00C15186" w:rsidRDefault="00684D0C" w:rsidP="00C15186">
      <w:pPr>
        <w:contextualSpacing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     </w:t>
      </w:r>
      <w:r w:rsidR="00C15186" w:rsidRPr="006977BD">
        <w:rPr>
          <w:rFonts w:asciiTheme="minorHAnsi" w:hAnsiTheme="minorHAnsi" w:cstheme="minorHAnsi"/>
          <w:iCs/>
          <w:lang w:eastAsia="en-US"/>
        </w:rPr>
        <w:t>……………………………….</w:t>
      </w:r>
      <w:r w:rsidR="00C15186" w:rsidRPr="006977BD">
        <w:rPr>
          <w:rFonts w:asciiTheme="minorHAnsi" w:hAnsiTheme="minorHAnsi" w:cstheme="minorHAnsi"/>
          <w:iCs/>
          <w:lang w:eastAsia="en-US"/>
        </w:rPr>
        <w:tab/>
      </w:r>
      <w:r w:rsidR="00C15186" w:rsidRPr="006977BD">
        <w:rPr>
          <w:rFonts w:asciiTheme="minorHAnsi" w:hAnsiTheme="minorHAnsi" w:cstheme="minorHAnsi"/>
          <w:iCs/>
          <w:lang w:eastAsia="en-US"/>
        </w:rPr>
        <w:tab/>
      </w:r>
      <w:r w:rsidR="00C15186" w:rsidRPr="006977BD">
        <w:rPr>
          <w:rFonts w:asciiTheme="minorHAnsi" w:hAnsiTheme="minorHAnsi" w:cstheme="minorHAnsi"/>
          <w:iCs/>
          <w:lang w:eastAsia="en-US"/>
        </w:rPr>
        <w:tab/>
      </w:r>
      <w:r w:rsidR="00C15186" w:rsidRPr="006977BD">
        <w:rPr>
          <w:rFonts w:asciiTheme="minorHAnsi" w:hAnsiTheme="minorHAnsi" w:cstheme="minorHAnsi"/>
          <w:iCs/>
          <w:lang w:eastAsia="en-US"/>
        </w:rPr>
        <w:tab/>
      </w:r>
      <w:r w:rsidR="00C15186" w:rsidRPr="006977BD">
        <w:rPr>
          <w:rFonts w:asciiTheme="minorHAnsi" w:hAnsiTheme="minorHAnsi" w:cstheme="minorHAnsi"/>
          <w:iCs/>
          <w:lang w:eastAsia="en-US"/>
        </w:rPr>
        <w:tab/>
        <w:t>………………………………….</w:t>
      </w:r>
    </w:p>
    <w:p w14:paraId="735A66B2" w14:textId="77777777" w:rsidR="00861F2D" w:rsidRPr="006977BD" w:rsidRDefault="00861F2D" w:rsidP="00C15186">
      <w:pPr>
        <w:contextualSpacing/>
        <w:jc w:val="both"/>
        <w:rPr>
          <w:rFonts w:asciiTheme="minorHAnsi" w:hAnsiTheme="minorHAnsi" w:cstheme="minorHAnsi"/>
          <w:iCs/>
          <w:lang w:eastAsia="en-US"/>
        </w:rPr>
      </w:pPr>
    </w:p>
    <w:p w14:paraId="61737E4B" w14:textId="77777777" w:rsidR="00C15186" w:rsidRPr="006977BD" w:rsidRDefault="00C15186" w:rsidP="00C15186">
      <w:pPr>
        <w:contextualSpacing/>
        <w:jc w:val="both"/>
        <w:rPr>
          <w:rFonts w:asciiTheme="minorHAnsi" w:hAnsiTheme="minorHAnsi" w:cstheme="minorHAnsi"/>
          <w:iCs/>
          <w:lang w:eastAsia="en-US"/>
        </w:rPr>
      </w:pPr>
    </w:p>
    <w:p w14:paraId="26C0F9B6" w14:textId="77777777" w:rsidR="00C15186" w:rsidRPr="006977BD" w:rsidRDefault="00C15186" w:rsidP="00C15186">
      <w:pPr>
        <w:contextualSpacing/>
        <w:jc w:val="both"/>
        <w:rPr>
          <w:rFonts w:asciiTheme="minorHAnsi" w:hAnsiTheme="minorHAnsi" w:cstheme="minorHAnsi"/>
          <w:iCs/>
          <w:lang w:eastAsia="en-US"/>
        </w:rPr>
      </w:pPr>
      <w:r w:rsidRPr="006977BD">
        <w:rPr>
          <w:rFonts w:asciiTheme="minorHAnsi" w:hAnsiTheme="minorHAnsi" w:cstheme="minorHAnsi"/>
          <w:iCs/>
          <w:lang w:eastAsia="en-US"/>
        </w:rPr>
        <w:t>Załączniki:</w:t>
      </w:r>
    </w:p>
    <w:p w14:paraId="54387543" w14:textId="77777777" w:rsidR="00C15186" w:rsidRPr="006977BD" w:rsidRDefault="00C15186" w:rsidP="00C15186">
      <w:pPr>
        <w:contextualSpacing/>
        <w:jc w:val="both"/>
        <w:rPr>
          <w:rFonts w:asciiTheme="minorHAnsi" w:hAnsiTheme="minorHAnsi" w:cstheme="minorHAnsi"/>
          <w:iCs/>
          <w:lang w:eastAsia="en-US"/>
        </w:rPr>
      </w:pPr>
      <w:r w:rsidRPr="006977BD">
        <w:rPr>
          <w:rFonts w:asciiTheme="minorHAnsi" w:hAnsiTheme="minorHAnsi" w:cstheme="minorHAnsi"/>
          <w:iCs/>
          <w:lang w:eastAsia="en-US"/>
        </w:rPr>
        <w:t>Załącznik nr 1 – Protokół odbioru</w:t>
      </w:r>
    </w:p>
    <w:p w14:paraId="14F76362" w14:textId="77777777" w:rsidR="00C15186" w:rsidRPr="006977BD" w:rsidRDefault="00C15186" w:rsidP="00C15186">
      <w:pPr>
        <w:contextualSpacing/>
        <w:jc w:val="both"/>
        <w:rPr>
          <w:rFonts w:asciiTheme="minorHAnsi" w:hAnsiTheme="minorHAnsi" w:cstheme="minorHAnsi"/>
          <w:iCs/>
          <w:lang w:eastAsia="en-US"/>
        </w:rPr>
      </w:pPr>
    </w:p>
    <w:p w14:paraId="71AC6A7C" w14:textId="77777777" w:rsidR="00C15186" w:rsidRDefault="00C15186" w:rsidP="00C15186">
      <w:pPr>
        <w:contextualSpacing/>
        <w:jc w:val="both"/>
        <w:rPr>
          <w:rFonts w:asciiTheme="minorHAnsi" w:hAnsiTheme="minorHAnsi" w:cstheme="minorHAnsi"/>
          <w:iCs/>
          <w:lang w:eastAsia="en-US"/>
        </w:rPr>
      </w:pPr>
    </w:p>
    <w:p w14:paraId="14E8F26F" w14:textId="77777777" w:rsidR="00861F2D" w:rsidRDefault="00861F2D" w:rsidP="00C15186">
      <w:pPr>
        <w:contextualSpacing/>
        <w:jc w:val="both"/>
        <w:rPr>
          <w:rFonts w:asciiTheme="minorHAnsi" w:hAnsiTheme="minorHAnsi" w:cstheme="minorHAnsi"/>
          <w:iCs/>
          <w:lang w:eastAsia="en-US"/>
        </w:rPr>
      </w:pPr>
    </w:p>
    <w:p w14:paraId="45011620" w14:textId="77777777" w:rsidR="00861F2D" w:rsidRPr="006977BD" w:rsidRDefault="00861F2D" w:rsidP="00C15186">
      <w:pPr>
        <w:contextualSpacing/>
        <w:jc w:val="both"/>
        <w:rPr>
          <w:rFonts w:asciiTheme="minorHAnsi" w:hAnsiTheme="minorHAnsi" w:cstheme="minorHAnsi"/>
          <w:iCs/>
          <w:lang w:eastAsia="en-US"/>
        </w:rPr>
      </w:pPr>
    </w:p>
    <w:p w14:paraId="37A7942B" w14:textId="77777777" w:rsidR="006A01B2" w:rsidRDefault="006A01B2" w:rsidP="00BA21D9">
      <w:pPr>
        <w:rPr>
          <w:rFonts w:asciiTheme="minorHAnsi" w:hAnsiTheme="minorHAnsi" w:cstheme="minorHAnsi"/>
          <w:lang w:eastAsia="en-US"/>
        </w:rPr>
      </w:pPr>
    </w:p>
    <w:p w14:paraId="252E12A3" w14:textId="77777777" w:rsidR="006A01B2" w:rsidRDefault="006A01B2" w:rsidP="00BA21D9">
      <w:pPr>
        <w:rPr>
          <w:rFonts w:asciiTheme="minorHAnsi" w:hAnsiTheme="minorHAnsi" w:cstheme="minorHAnsi"/>
          <w:lang w:eastAsia="en-US"/>
        </w:rPr>
      </w:pPr>
    </w:p>
    <w:p w14:paraId="1E35EA54" w14:textId="77777777" w:rsidR="006A01B2" w:rsidRDefault="006A01B2" w:rsidP="00BA21D9">
      <w:pPr>
        <w:rPr>
          <w:rFonts w:asciiTheme="minorHAnsi" w:hAnsiTheme="minorHAnsi" w:cstheme="minorHAnsi"/>
          <w:lang w:eastAsia="en-US"/>
        </w:rPr>
      </w:pPr>
    </w:p>
    <w:p w14:paraId="5043A176" w14:textId="77777777" w:rsidR="006A01B2" w:rsidRDefault="006A01B2" w:rsidP="00BA21D9">
      <w:pPr>
        <w:rPr>
          <w:rFonts w:asciiTheme="minorHAnsi" w:hAnsiTheme="minorHAnsi" w:cstheme="minorHAnsi"/>
          <w:lang w:eastAsia="en-US"/>
        </w:rPr>
      </w:pPr>
    </w:p>
    <w:p w14:paraId="11CCE6C1" w14:textId="77777777" w:rsidR="006A01B2" w:rsidRDefault="006A01B2" w:rsidP="00BA21D9">
      <w:pPr>
        <w:rPr>
          <w:rFonts w:asciiTheme="minorHAnsi" w:hAnsiTheme="minorHAnsi" w:cstheme="minorHAnsi"/>
          <w:lang w:eastAsia="en-US"/>
        </w:rPr>
      </w:pPr>
    </w:p>
    <w:p w14:paraId="008ACB88" w14:textId="77777777" w:rsidR="006A01B2" w:rsidRDefault="006A01B2" w:rsidP="00BA21D9">
      <w:pPr>
        <w:rPr>
          <w:rFonts w:asciiTheme="minorHAnsi" w:hAnsiTheme="minorHAnsi" w:cstheme="minorHAnsi"/>
          <w:lang w:eastAsia="en-US"/>
        </w:rPr>
      </w:pPr>
    </w:p>
    <w:p w14:paraId="38F7D74B" w14:textId="77777777" w:rsidR="006A01B2" w:rsidRDefault="006A01B2" w:rsidP="00BA21D9">
      <w:pPr>
        <w:rPr>
          <w:rFonts w:asciiTheme="minorHAnsi" w:hAnsiTheme="minorHAnsi" w:cstheme="minorHAnsi"/>
          <w:lang w:eastAsia="en-US"/>
        </w:rPr>
      </w:pPr>
    </w:p>
    <w:p w14:paraId="21EC7A6B" w14:textId="77777777" w:rsidR="006A01B2" w:rsidRDefault="006A01B2" w:rsidP="00BA21D9">
      <w:pPr>
        <w:rPr>
          <w:rFonts w:asciiTheme="minorHAnsi" w:hAnsiTheme="minorHAnsi" w:cstheme="minorHAnsi"/>
          <w:lang w:eastAsia="en-US"/>
        </w:rPr>
      </w:pPr>
    </w:p>
    <w:p w14:paraId="7A6EF8A0" w14:textId="77777777" w:rsidR="006A01B2" w:rsidRDefault="006A01B2" w:rsidP="00BA21D9">
      <w:pPr>
        <w:rPr>
          <w:rFonts w:asciiTheme="minorHAnsi" w:hAnsiTheme="minorHAnsi" w:cstheme="minorHAnsi"/>
          <w:lang w:eastAsia="en-US"/>
        </w:rPr>
      </w:pPr>
    </w:p>
    <w:p w14:paraId="0A899617" w14:textId="77777777" w:rsidR="006A01B2" w:rsidRDefault="006A01B2" w:rsidP="00BA21D9">
      <w:pPr>
        <w:rPr>
          <w:rFonts w:asciiTheme="minorHAnsi" w:hAnsiTheme="minorHAnsi" w:cstheme="minorHAnsi"/>
          <w:lang w:eastAsia="en-US"/>
        </w:rPr>
      </w:pPr>
    </w:p>
    <w:p w14:paraId="1BFBF525" w14:textId="77777777" w:rsidR="006A01B2" w:rsidRDefault="006A01B2" w:rsidP="00BA21D9">
      <w:pPr>
        <w:rPr>
          <w:rFonts w:asciiTheme="minorHAnsi" w:hAnsiTheme="minorHAnsi" w:cstheme="minorHAnsi"/>
          <w:lang w:eastAsia="en-US"/>
        </w:rPr>
      </w:pPr>
    </w:p>
    <w:p w14:paraId="43D0A0B5" w14:textId="7A0C5275" w:rsidR="00C15186" w:rsidRPr="00C15186" w:rsidRDefault="00C15186" w:rsidP="00D218BF">
      <w:pPr>
        <w:rPr>
          <w:rFonts w:asciiTheme="minorHAnsi" w:hAnsiTheme="minorHAnsi" w:cstheme="minorHAnsi"/>
        </w:rPr>
      </w:pPr>
      <w:r w:rsidRPr="00C15186">
        <w:rPr>
          <w:rFonts w:asciiTheme="minorHAnsi" w:hAnsiTheme="minorHAnsi" w:cstheme="minorHAnsi"/>
          <w:lang w:eastAsia="en-US"/>
        </w:rPr>
        <w:lastRenderedPageBreak/>
        <w:t xml:space="preserve">Załącznik nr 1 – Protokół odbioru </w:t>
      </w:r>
      <w:r w:rsidRPr="00C15186">
        <w:rPr>
          <w:rFonts w:asciiTheme="minorHAnsi" w:hAnsiTheme="minorHAnsi" w:cstheme="minorHAnsi"/>
        </w:rPr>
        <w:tab/>
      </w:r>
      <w:r w:rsidRPr="00C15186">
        <w:rPr>
          <w:rFonts w:asciiTheme="minorHAnsi" w:hAnsiTheme="minorHAnsi" w:cstheme="minorHAnsi"/>
        </w:rPr>
        <w:tab/>
      </w:r>
      <w:r w:rsidRPr="00C15186">
        <w:rPr>
          <w:rFonts w:asciiTheme="minorHAnsi" w:hAnsiTheme="minorHAnsi" w:cstheme="minorHAnsi"/>
        </w:rPr>
        <w:tab/>
      </w:r>
      <w:r w:rsidRPr="00C15186">
        <w:rPr>
          <w:rFonts w:asciiTheme="minorHAnsi" w:hAnsiTheme="minorHAnsi" w:cstheme="minorHAnsi"/>
        </w:rPr>
        <w:tab/>
      </w:r>
      <w:r w:rsidRPr="00C15186">
        <w:rPr>
          <w:rFonts w:asciiTheme="minorHAnsi" w:hAnsiTheme="minorHAnsi" w:cstheme="minorHAnsi"/>
        </w:rPr>
        <w:tab/>
      </w:r>
      <w:r w:rsidRPr="00C15186">
        <w:rPr>
          <w:rFonts w:asciiTheme="minorHAnsi" w:hAnsiTheme="minorHAnsi" w:cstheme="minorHAnsi"/>
        </w:rPr>
        <w:tab/>
      </w:r>
      <w:r w:rsidRPr="00C15186">
        <w:rPr>
          <w:rFonts w:asciiTheme="minorHAnsi" w:hAnsiTheme="minorHAnsi" w:cstheme="minorHAnsi"/>
        </w:rPr>
        <w:tab/>
        <w:t>WZÓR</w:t>
      </w:r>
    </w:p>
    <w:p w14:paraId="2DFA49B8" w14:textId="456C77DB" w:rsidR="006A01B2" w:rsidRDefault="006A01B2" w:rsidP="00D218BF">
      <w:pPr>
        <w:jc w:val="right"/>
      </w:pPr>
      <w:r>
        <w:t>……………….</w:t>
      </w:r>
      <w:r w:rsidRPr="007D1D7A">
        <w:t>, dnia ………………………</w:t>
      </w:r>
    </w:p>
    <w:p w14:paraId="75EAD355" w14:textId="77777777" w:rsidR="006A01B2" w:rsidRPr="007D1D7A" w:rsidRDefault="006A01B2" w:rsidP="006A01B2">
      <w:pPr>
        <w:jc w:val="center"/>
      </w:pPr>
      <w:r w:rsidRPr="007D1D7A">
        <w:t>PROTOKÓŁ ODBIORU z dnia …………………………………………</w:t>
      </w:r>
    </w:p>
    <w:p w14:paraId="4CBA6C9F" w14:textId="4C939DA7" w:rsidR="006A01B2" w:rsidRPr="007D1D7A" w:rsidRDefault="006A01B2" w:rsidP="006A01B2">
      <w:r>
        <w:t>Wykonawca</w:t>
      </w:r>
      <w:r w:rsidRPr="007D1D7A">
        <w:t>: ……………………………………………….</w:t>
      </w:r>
    </w:p>
    <w:p w14:paraId="6019A9C4" w14:textId="6C80D3E9" w:rsidR="006A01B2" w:rsidRPr="007D1D7A" w:rsidRDefault="006A01B2" w:rsidP="006A01B2">
      <w:r w:rsidRPr="007D1D7A">
        <w:t xml:space="preserve">                  ……………………………………………….</w:t>
      </w:r>
    </w:p>
    <w:p w14:paraId="5392B904" w14:textId="77777777" w:rsidR="006A01B2" w:rsidRPr="007D1D7A" w:rsidRDefault="006A01B2" w:rsidP="006A01B2">
      <w:r>
        <w:t>Zamawiający</w:t>
      </w:r>
      <w:r w:rsidRPr="007D1D7A">
        <w:t>: ……………………………………………….</w:t>
      </w:r>
    </w:p>
    <w:p w14:paraId="66DAAB26" w14:textId="1DEDBBAD" w:rsidR="006A01B2" w:rsidRPr="007D1D7A" w:rsidRDefault="006A01B2" w:rsidP="006A01B2">
      <w:r w:rsidRPr="007D1D7A">
        <w:t xml:space="preserve">                  ……………………………………………….</w:t>
      </w:r>
    </w:p>
    <w:p w14:paraId="6DE4B2CF" w14:textId="77777777" w:rsidR="006A01B2" w:rsidRPr="006A01B2" w:rsidRDefault="006A01B2" w:rsidP="006A01B2">
      <w:pPr>
        <w:pStyle w:val="Akapitzlist"/>
        <w:autoSpaceDN w:val="0"/>
        <w:ind w:left="0"/>
        <w:contextualSpacing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A01B2">
        <w:rPr>
          <w:rFonts w:asciiTheme="minorHAnsi" w:hAnsiTheme="minorHAnsi" w:cstheme="minorHAnsi"/>
          <w:bCs/>
          <w:sz w:val="22"/>
          <w:szCs w:val="22"/>
        </w:rPr>
        <w:t>Miejsce odbioru: ………………………………………………………………………………</w:t>
      </w:r>
    </w:p>
    <w:p w14:paraId="79AC9F83" w14:textId="77777777" w:rsidR="006A01B2" w:rsidRPr="006A01B2" w:rsidRDefault="006A01B2" w:rsidP="006A01B2">
      <w:pPr>
        <w:rPr>
          <w:rFonts w:asciiTheme="minorHAnsi" w:hAnsiTheme="minorHAnsi" w:cstheme="minorHAnsi"/>
          <w:bCs/>
        </w:rPr>
      </w:pPr>
      <w:r w:rsidRPr="006A01B2">
        <w:rPr>
          <w:rFonts w:asciiTheme="minorHAnsi" w:hAnsiTheme="minorHAnsi" w:cstheme="minorHAnsi"/>
          <w:bCs/>
        </w:rPr>
        <w:t>Data odbioru: ………………………………….</w:t>
      </w:r>
    </w:p>
    <w:p w14:paraId="6E706F94" w14:textId="77777777" w:rsidR="006A01B2" w:rsidRPr="006A01B2" w:rsidRDefault="006A01B2" w:rsidP="006A01B2">
      <w:pPr>
        <w:spacing w:line="360" w:lineRule="auto"/>
        <w:rPr>
          <w:rFonts w:asciiTheme="minorHAnsi" w:hAnsiTheme="minorHAnsi" w:cstheme="minorHAnsi"/>
          <w:bCs/>
        </w:rPr>
      </w:pPr>
      <w:r w:rsidRPr="006A01B2">
        <w:rPr>
          <w:rFonts w:asciiTheme="minorHAnsi" w:hAnsiTheme="minorHAnsi" w:cstheme="minorHAnsi"/>
          <w:bCs/>
        </w:rPr>
        <w:t>Dostarczono:</w:t>
      </w:r>
    </w:p>
    <w:tbl>
      <w:tblPr>
        <w:tblW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1701"/>
      </w:tblGrid>
      <w:tr w:rsidR="006A01B2" w:rsidRPr="007D1D7A" w14:paraId="2DA53287" w14:textId="77777777" w:rsidTr="003A1780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57EDE" w14:textId="77777777" w:rsidR="006A01B2" w:rsidRPr="007D1D7A" w:rsidRDefault="006A01B2" w:rsidP="003A1780">
            <w:pPr>
              <w:spacing w:before="120" w:after="120"/>
              <w:jc w:val="center"/>
            </w:pPr>
            <w:r w:rsidRPr="007D1D7A">
              <w:t>Nazwa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0FF76" w14:textId="77777777" w:rsidR="006A01B2" w:rsidRPr="007D1D7A" w:rsidRDefault="006A01B2" w:rsidP="003A1780">
            <w:pPr>
              <w:spacing w:before="120" w:after="120"/>
              <w:jc w:val="center"/>
            </w:pPr>
            <w:r w:rsidRPr="007D1D7A">
              <w:t>Ilość</w:t>
            </w:r>
          </w:p>
        </w:tc>
      </w:tr>
      <w:tr w:rsidR="006A01B2" w:rsidRPr="007D1D7A" w14:paraId="72DC0096" w14:textId="77777777" w:rsidTr="003A1780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24A8" w14:textId="77777777" w:rsidR="006A01B2" w:rsidRPr="007D1D7A" w:rsidRDefault="006A01B2" w:rsidP="003A1780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2309" w14:textId="77777777" w:rsidR="006A01B2" w:rsidRPr="007D1D7A" w:rsidRDefault="006A01B2" w:rsidP="003A1780">
            <w:pPr>
              <w:spacing w:line="360" w:lineRule="auto"/>
            </w:pPr>
          </w:p>
        </w:tc>
      </w:tr>
      <w:tr w:rsidR="006A01B2" w:rsidRPr="007D1D7A" w14:paraId="7429F4CF" w14:textId="77777777" w:rsidTr="003A1780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5F1E" w14:textId="77777777" w:rsidR="006A01B2" w:rsidRPr="007D1D7A" w:rsidRDefault="006A01B2" w:rsidP="003A1780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0001" w14:textId="77777777" w:rsidR="006A01B2" w:rsidRPr="007D1D7A" w:rsidRDefault="006A01B2" w:rsidP="003A1780">
            <w:pPr>
              <w:spacing w:line="360" w:lineRule="auto"/>
            </w:pPr>
          </w:p>
        </w:tc>
      </w:tr>
    </w:tbl>
    <w:p w14:paraId="08A1B039" w14:textId="77777777" w:rsidR="006A01B2" w:rsidRPr="007D1D7A" w:rsidRDefault="006A01B2" w:rsidP="006A01B2">
      <w:pPr>
        <w:spacing w:after="120"/>
      </w:pPr>
      <w:r w:rsidRPr="007D1D7A">
        <w:t>Strony oświadczają, że dostarczony towar jest zgodny/nie zgodny* ze specyfikacją, a dostawa została zrealizowana zgodnie/niezgodnie* z zapisami umowy nr ……………..  z dnia ………………………</w:t>
      </w:r>
    </w:p>
    <w:p w14:paraId="3DF23A79" w14:textId="77777777" w:rsidR="006A01B2" w:rsidRPr="007D1D7A" w:rsidRDefault="006A01B2" w:rsidP="006A01B2">
      <w:pPr>
        <w:spacing w:after="120"/>
      </w:pPr>
      <w:r w:rsidRPr="007D1D7A">
        <w:t>Strona odbierająca potwierdza, że wyżej wymienione przedmioty/urządzenia zostały odebrane bez zastrzeżeń jako w pełni sprawne przez uprawnionych pracowników.*</w:t>
      </w:r>
    </w:p>
    <w:p w14:paraId="10B9FD8A" w14:textId="77777777" w:rsidR="006A01B2" w:rsidRPr="007D1D7A" w:rsidRDefault="006A01B2" w:rsidP="006A01B2">
      <w:r w:rsidRPr="007D1D7A">
        <w:t>Strona odbierająca stwierdza, że nie dokonała odbioru z przyczyn określonych w uwagach do protokołu.*</w:t>
      </w:r>
    </w:p>
    <w:p w14:paraId="4A4058D8" w14:textId="77777777" w:rsidR="006A01B2" w:rsidRDefault="006A01B2" w:rsidP="006A01B2">
      <w:r w:rsidRPr="007D1D7A">
        <w:t>Protokół spisano w dwóch jednobrzmiących egzemplarzach.</w:t>
      </w:r>
    </w:p>
    <w:p w14:paraId="219D3BC6" w14:textId="77777777" w:rsidR="006A01B2" w:rsidRDefault="006A01B2" w:rsidP="006A01B2">
      <w:r>
        <w:t>Uwagi: ………………………………………………….</w:t>
      </w:r>
    </w:p>
    <w:p w14:paraId="44F0172C" w14:textId="351EF004" w:rsidR="006A01B2" w:rsidRDefault="006A01B2" w:rsidP="00D218BF">
      <w:pPr>
        <w:spacing w:line="360" w:lineRule="auto"/>
      </w:pPr>
      <w:r>
        <w:t xml:space="preserve">     </w:t>
      </w:r>
      <w:r w:rsidRPr="007D1D7A">
        <w:t xml:space="preserve">    Strona przekazująca:                                                       </w:t>
      </w:r>
      <w:r>
        <w:t xml:space="preserve">   </w:t>
      </w:r>
      <w:r w:rsidRPr="007D1D7A">
        <w:t xml:space="preserve">       Strona odbierająca:</w:t>
      </w:r>
    </w:p>
    <w:p w14:paraId="49B5D42B" w14:textId="77777777" w:rsidR="006A01B2" w:rsidRPr="007D1D7A" w:rsidRDefault="006A01B2" w:rsidP="006A01B2">
      <w:r>
        <w:t xml:space="preserve">     </w:t>
      </w:r>
      <w:r w:rsidRPr="007D1D7A">
        <w:t xml:space="preserve">……………………………                                </w:t>
      </w:r>
      <w:r>
        <w:t xml:space="preserve">                       </w:t>
      </w:r>
      <w:r w:rsidRPr="007D1D7A">
        <w:t>…………………………..</w:t>
      </w:r>
    </w:p>
    <w:p w14:paraId="5F993FA6" w14:textId="77777777" w:rsidR="006A01B2" w:rsidRPr="00EE67AE" w:rsidRDefault="006A01B2" w:rsidP="006A01B2">
      <w:pPr>
        <w:spacing w:line="360" w:lineRule="auto"/>
      </w:pPr>
      <w:r>
        <w:t xml:space="preserve">      </w:t>
      </w:r>
      <w:r w:rsidRPr="007D1D7A">
        <w:t xml:space="preserve">(Czytelny podpis i pieczęć)                                        </w:t>
      </w:r>
      <w:r>
        <w:t xml:space="preserve">             </w:t>
      </w:r>
      <w:r w:rsidRPr="007D1D7A">
        <w:t xml:space="preserve">(Czytelny podpis i pieczęć)                                                                </w:t>
      </w:r>
      <w:r>
        <w:t xml:space="preserve">                      </w:t>
      </w:r>
      <w:r w:rsidRPr="007D1D7A">
        <w:tab/>
      </w:r>
      <w:r w:rsidRPr="006E0418">
        <w:t xml:space="preserve">                                                                               </w:t>
      </w:r>
    </w:p>
    <w:p w14:paraId="7F65EAAB" w14:textId="3A5A87E1" w:rsidR="00C15186" w:rsidRPr="00D218BF" w:rsidRDefault="006A01B2" w:rsidP="00D218BF">
      <w:pPr>
        <w:spacing w:line="360" w:lineRule="auto"/>
        <w:ind w:left="360"/>
      </w:pPr>
      <w:r w:rsidRPr="006E0418">
        <w:t xml:space="preserve">*  </w:t>
      </w:r>
      <w:r w:rsidRPr="006E0418">
        <w:rPr>
          <w:i/>
          <w:sz w:val="18"/>
          <w:szCs w:val="18"/>
        </w:rPr>
        <w:t>niepotrzebne skreślić</w:t>
      </w:r>
    </w:p>
    <w:sectPr w:rsidR="00C15186" w:rsidRPr="00D218BF" w:rsidSect="00A03BB4">
      <w:headerReference w:type="default" r:id="rId7"/>
      <w:footerReference w:type="default" r:id="rId8"/>
      <w:pgSz w:w="11906" w:h="16838"/>
      <w:pgMar w:top="2552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DB529" w14:textId="77777777" w:rsidR="00202106" w:rsidRDefault="00202106" w:rsidP="0036128F">
      <w:pPr>
        <w:spacing w:after="0" w:line="240" w:lineRule="auto"/>
      </w:pPr>
      <w:r>
        <w:separator/>
      </w:r>
    </w:p>
  </w:endnote>
  <w:endnote w:type="continuationSeparator" w:id="0">
    <w:p w14:paraId="3232CFF9" w14:textId="77777777" w:rsidR="00202106" w:rsidRDefault="00202106" w:rsidP="0036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8" w:type="dxa"/>
      <w:tblInd w:w="-284" w:type="dxa"/>
      <w:tblLook w:val="04A0" w:firstRow="1" w:lastRow="0" w:firstColumn="1" w:lastColumn="0" w:noHBand="0" w:noVBand="1"/>
    </w:tblPr>
    <w:tblGrid>
      <w:gridCol w:w="9498"/>
    </w:tblGrid>
    <w:tr w:rsidR="00BF3782" w:rsidRPr="005B6187" w14:paraId="7411119C" w14:textId="77777777" w:rsidTr="003916D8">
      <w:tc>
        <w:tcPr>
          <w:tcW w:w="949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2BA05EF" w14:textId="06C34B55" w:rsidR="003916D8" w:rsidRPr="00022B6E" w:rsidRDefault="00BF3782" w:rsidP="005B6187">
          <w:pPr>
            <w:pStyle w:val="Stopka"/>
            <w:jc w:val="center"/>
            <w:rPr>
              <w:sz w:val="18"/>
              <w:szCs w:val="18"/>
            </w:rPr>
          </w:pPr>
          <w:r w:rsidRPr="00022B6E">
            <w:rPr>
              <w:sz w:val="18"/>
              <w:szCs w:val="18"/>
            </w:rPr>
            <w:t xml:space="preserve">Projekt realizowany w ramach programu regionalnego Fundusze Europejskie dla Świętokrzyskiego 2021-2027, </w:t>
          </w:r>
        </w:p>
        <w:p w14:paraId="663A46E5" w14:textId="4607D1A9" w:rsidR="003916D8" w:rsidRPr="00022B6E" w:rsidRDefault="00A03BB4" w:rsidP="005B6187">
          <w:pPr>
            <w:pStyle w:val="Stopka"/>
            <w:jc w:val="center"/>
            <w:rPr>
              <w:sz w:val="18"/>
              <w:szCs w:val="18"/>
            </w:rPr>
          </w:pPr>
          <w:r w:rsidRPr="00022B6E">
            <w:rPr>
              <w:sz w:val="18"/>
              <w:szCs w:val="18"/>
            </w:rPr>
            <w:t>współfinansowanego ze środków Europejskiego Funduszu Społecznego Plus</w:t>
          </w:r>
          <w:r w:rsidR="003916D8" w:rsidRPr="00022B6E">
            <w:rPr>
              <w:sz w:val="18"/>
              <w:szCs w:val="18"/>
            </w:rPr>
            <w:t>,</w:t>
          </w:r>
        </w:p>
        <w:p w14:paraId="28594A60" w14:textId="77777777" w:rsidR="00BF3782" w:rsidRDefault="00022B6E" w:rsidP="005B6187">
          <w:pPr>
            <w:pStyle w:val="Stopka"/>
            <w:jc w:val="center"/>
            <w:rPr>
              <w:rFonts w:cs="Calibri"/>
              <w:sz w:val="18"/>
              <w:szCs w:val="18"/>
            </w:rPr>
          </w:pPr>
          <w:r w:rsidRPr="00022B6E">
            <w:rPr>
              <w:rFonts w:cs="Calibri"/>
              <w:sz w:val="18"/>
              <w:szCs w:val="18"/>
            </w:rPr>
            <w:t>Priorytet 8.  Edukacja na wszystkich etapach, Działanie 08.01 Wsparcie edukacji przedszkolnej</w:t>
          </w:r>
        </w:p>
        <w:p w14:paraId="5C924FED" w14:textId="68900FB2" w:rsidR="00852CB6" w:rsidRPr="005B6187" w:rsidRDefault="00852CB6" w:rsidP="005B6187">
          <w:pPr>
            <w:pStyle w:val="Stopka"/>
            <w:jc w:val="center"/>
            <w:rPr>
              <w:sz w:val="20"/>
              <w:szCs w:val="20"/>
            </w:rPr>
          </w:pPr>
          <w:r w:rsidRPr="00852CB6">
            <w:rPr>
              <w:rFonts w:asciiTheme="majorHAnsi" w:eastAsiaTheme="majorEastAsia" w:hAnsiTheme="majorHAnsi" w:cstheme="majorBidi"/>
              <w:sz w:val="28"/>
              <w:szCs w:val="28"/>
            </w:rPr>
            <w:t xml:space="preserve">str. </w:t>
          </w:r>
          <w:r w:rsidRPr="00852CB6">
            <w:rPr>
              <w:rFonts w:asciiTheme="minorHAnsi" w:eastAsiaTheme="minorEastAsia" w:hAnsiTheme="minorHAnsi" w:cstheme="minorBidi"/>
              <w:sz w:val="20"/>
              <w:szCs w:val="20"/>
            </w:rPr>
            <w:fldChar w:fldCharType="begin"/>
          </w:r>
          <w:r w:rsidRPr="00852CB6">
            <w:rPr>
              <w:sz w:val="20"/>
              <w:szCs w:val="20"/>
            </w:rPr>
            <w:instrText>PAGE    \* MERGEFORMAT</w:instrText>
          </w:r>
          <w:r w:rsidRPr="00852CB6">
            <w:rPr>
              <w:rFonts w:asciiTheme="minorHAnsi" w:eastAsiaTheme="minorEastAsia" w:hAnsiTheme="minorHAnsi" w:cstheme="minorBidi"/>
              <w:sz w:val="20"/>
              <w:szCs w:val="20"/>
            </w:rPr>
            <w:fldChar w:fldCharType="separate"/>
          </w:r>
          <w:r w:rsidRPr="00852CB6">
            <w:rPr>
              <w:rFonts w:asciiTheme="majorHAnsi" w:eastAsiaTheme="majorEastAsia" w:hAnsiTheme="majorHAnsi" w:cstheme="majorBidi"/>
              <w:sz w:val="28"/>
              <w:szCs w:val="28"/>
            </w:rPr>
            <w:t>1</w:t>
          </w:r>
          <w:r w:rsidRPr="00852CB6">
            <w:rPr>
              <w:rFonts w:asciiTheme="majorHAnsi" w:eastAsiaTheme="majorEastAsia" w:hAnsiTheme="majorHAnsi" w:cstheme="majorBidi"/>
              <w:sz w:val="28"/>
              <w:szCs w:val="28"/>
            </w:rPr>
            <w:fldChar w:fldCharType="end"/>
          </w:r>
        </w:p>
      </w:tc>
    </w:tr>
  </w:tbl>
  <w:p w14:paraId="3CBDE874" w14:textId="77777777" w:rsidR="00BF3782" w:rsidRDefault="00BF37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97D0A" w14:textId="77777777" w:rsidR="00202106" w:rsidRDefault="00202106" w:rsidP="0036128F">
      <w:pPr>
        <w:spacing w:after="0" w:line="240" w:lineRule="auto"/>
      </w:pPr>
      <w:r>
        <w:separator/>
      </w:r>
    </w:p>
  </w:footnote>
  <w:footnote w:type="continuationSeparator" w:id="0">
    <w:p w14:paraId="37F5D322" w14:textId="77777777" w:rsidR="00202106" w:rsidRDefault="00202106" w:rsidP="00361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10AD" w14:textId="45F0704A" w:rsidR="004C3B6D" w:rsidRDefault="007B531B" w:rsidP="00CD760F">
    <w:pPr>
      <w:pStyle w:val="Nagwek"/>
      <w:ind w:left="-284"/>
      <w:rPr>
        <w:noProof/>
      </w:rPr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410AD29" wp14:editId="71316C2F">
              <wp:simplePos x="0" y="0"/>
              <wp:positionH relativeFrom="column">
                <wp:posOffset>-229870</wp:posOffset>
              </wp:positionH>
              <wp:positionV relativeFrom="paragraph">
                <wp:posOffset>-74930</wp:posOffset>
              </wp:positionV>
              <wp:extent cx="6178550" cy="874395"/>
              <wp:effectExtent l="0" t="0" r="0" b="1905"/>
              <wp:wrapNone/>
              <wp:docPr id="375046564" name="Grup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8550" cy="874395"/>
                        <a:chOff x="0" y="0"/>
                        <a:chExt cx="6178550" cy="874395"/>
                      </a:xfrm>
                    </wpg:grpSpPr>
                    <pic:pic xmlns:pic="http://schemas.openxmlformats.org/drawingml/2006/picture">
                      <pic:nvPicPr>
                        <pic:cNvPr id="329758752" name="Obraz 32975875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08550" y="238125"/>
                          <a:ext cx="1270000" cy="433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65240107" name="Obraz 9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355"/>
                        <a:stretch/>
                      </pic:blipFill>
                      <pic:spPr bwMode="auto">
                        <a:xfrm>
                          <a:off x="1997075" y="6350"/>
                          <a:ext cx="2202180" cy="8680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17840812" name="Obraz 1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940" cy="8743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050570180" name="Łącznik prosty 1"/>
                      <wps:cNvCnPr/>
                      <wps:spPr>
                        <a:xfrm>
                          <a:off x="4479925" y="238125"/>
                          <a:ext cx="0" cy="43917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660F62" id="Grupa 16" o:spid="_x0000_s1026" style="position:absolute;margin-left:-18.1pt;margin-top:-5.9pt;width:486.5pt;height:68.85pt;z-index:251664384" coordsize="61785,8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FP3ByUAAAAJcEhZcwAAMsAAADLAAShkWtsAAMc9SURBVHhe7Z1/j9s2&#10;8v+9qR07SaP4vEbtdXe3z/+p9I8CAQ53RRsUuH6uxbc51LiekV7iQ4vvzHAkDinqh23Zlr3vV5LN&#10;akRRJEWRbw0pa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29758752" o:spid="_x0000_s1027" type="#_x0000_t75" style="position:absolute;left:49085;top:2381;width:12700;height:4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">
                <v:imagedata r:id="rId4" o:title=""/>
              </v:shape>
              <v:shape id="Obraz 9" o:spid="_x0000_s1028" type="#_x0000_t75" style="position:absolute;left:19970;top:63;width:22022;height:8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">
                <v:imagedata r:id="rId5" o:title="" cropleft="31035f"/>
              </v:shape>
              <v:shape id="Obraz 10" o:spid="_x0000_s1029" type="#_x0000_t75" style="position:absolute;width:19329;height:8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">
                <v:imagedata r:id="rId6" o:title=""/>
              </v:shape>
              <v:line id="Łącznik prosty 1" o:spid="_x0000_s1030" style="position:absolute;visibility:visible;mso-wrap-style:square" from="44799,2381" to="44799,6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" strokecolor="black [3200]" strokeweight="1pt">
                <v:stroke joinstyle="miter"/>
              </v:line>
            </v:group>
          </w:pict>
        </mc:Fallback>
      </mc:AlternateContent>
    </w:r>
    <w:r w:rsidR="00886ED8" w:rsidRPr="00517720">
      <w:rPr>
        <w:noProof/>
      </w:rPr>
      <w:t xml:space="preserve"> </w:t>
    </w:r>
  </w:p>
  <w:p w14:paraId="01809F02" w14:textId="22772834" w:rsidR="004C3B6D" w:rsidRDefault="004C3B6D">
    <w:pPr>
      <w:pStyle w:val="Nagwek"/>
      <w:rPr>
        <w:noProof/>
      </w:rPr>
    </w:pPr>
  </w:p>
  <w:p w14:paraId="3E60C141" w14:textId="7B6F78F4" w:rsidR="004C3B6D" w:rsidRDefault="004C3B6D">
    <w:pPr>
      <w:pStyle w:val="Nagwek"/>
      <w:rPr>
        <w:noProof/>
      </w:rPr>
    </w:pPr>
  </w:p>
  <w:p w14:paraId="20E2B6EE" w14:textId="2780F81B" w:rsidR="004C3B6D" w:rsidRDefault="004C3B6D">
    <w:pPr>
      <w:pStyle w:val="Nagwek"/>
    </w:pPr>
  </w:p>
  <w:tbl>
    <w:tblPr>
      <w:tblStyle w:val="Tabela-Siatka"/>
      <w:tblW w:w="9062" w:type="dxa"/>
      <w:tblLook w:val="04A0" w:firstRow="1" w:lastRow="0" w:firstColumn="1" w:lastColumn="0" w:noHBand="0" w:noVBand="1"/>
    </w:tblPr>
    <w:tblGrid>
      <w:gridCol w:w="9062"/>
    </w:tblGrid>
    <w:tr w:rsidR="00FD3220" w14:paraId="2665528F" w14:textId="77777777" w:rsidTr="009E2BB1">
      <w:tc>
        <w:tcPr>
          <w:tcW w:w="9062" w:type="dxa"/>
          <w:tcBorders>
            <w:top w:val="nil"/>
            <w:left w:val="nil"/>
            <w:bottom w:val="nil"/>
            <w:right w:val="nil"/>
          </w:tcBorders>
        </w:tcPr>
        <w:p w14:paraId="34907F02" w14:textId="77777777" w:rsidR="004C3B6D" w:rsidRPr="00FD3220" w:rsidRDefault="004C3B6D">
          <w:pPr>
            <w:pStyle w:val="Nagwek"/>
            <w:rPr>
              <w:sz w:val="6"/>
              <w:szCs w:val="6"/>
            </w:rPr>
          </w:pPr>
        </w:p>
      </w:tc>
    </w:tr>
    <w:tr w:rsidR="009E2BB1" w:rsidRPr="00EC0AA0" w14:paraId="74B0F3C1" w14:textId="77777777" w:rsidTr="00031991">
      <w:tc>
        <w:tcPr>
          <w:tcW w:w="906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E51705" w14:textId="77777777" w:rsidR="009E2BB1" w:rsidRPr="009E2BB1" w:rsidRDefault="009E2BB1" w:rsidP="00EC0AA0">
          <w:pPr>
            <w:pStyle w:val="Nagwek"/>
            <w:spacing w:line="360" w:lineRule="auto"/>
            <w:jc w:val="center"/>
            <w:rPr>
              <w:sz w:val="12"/>
              <w:szCs w:val="12"/>
            </w:rPr>
          </w:pPr>
        </w:p>
      </w:tc>
    </w:tr>
    <w:tr w:rsidR="00EC0AA0" w:rsidRPr="00EC0AA0" w14:paraId="2BDBFF9A" w14:textId="77777777" w:rsidTr="00A03BB4">
      <w:trPr>
        <w:trHeight w:val="271"/>
      </w:trPr>
      <w:tc>
        <w:tcPr>
          <w:tcW w:w="0" w:type="auto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81D01D5" w14:textId="2F9DB991" w:rsidR="004C3B6D" w:rsidRPr="00AE3195" w:rsidRDefault="00CB3264" w:rsidP="00EC0AA0">
          <w:pPr>
            <w:pStyle w:val="Nagwek"/>
            <w:spacing w:line="360" w:lineRule="auto"/>
            <w:jc w:val="center"/>
            <w:rPr>
              <w:sz w:val="16"/>
              <w:szCs w:val="16"/>
            </w:rPr>
          </w:pPr>
          <w:r w:rsidRPr="00AE3195">
            <w:rPr>
              <w:sz w:val="16"/>
              <w:szCs w:val="16"/>
            </w:rPr>
            <w:t>Projekt „</w:t>
          </w:r>
          <w:r w:rsidR="00ED4DCE" w:rsidRPr="00AE3195">
            <w:rPr>
              <w:sz w:val="16"/>
              <w:szCs w:val="16"/>
            </w:rPr>
            <w:t xml:space="preserve">Samorządowe </w:t>
          </w:r>
          <w:r w:rsidR="00AE3195" w:rsidRPr="00AE3195">
            <w:rPr>
              <w:sz w:val="16"/>
              <w:szCs w:val="16"/>
            </w:rPr>
            <w:t>p</w:t>
          </w:r>
          <w:r w:rsidR="00ED4DCE" w:rsidRPr="00AE3195">
            <w:rPr>
              <w:sz w:val="16"/>
              <w:szCs w:val="16"/>
            </w:rPr>
            <w:t xml:space="preserve">rzedszkole </w:t>
          </w:r>
          <w:r w:rsidR="00AE3195" w:rsidRPr="00AE3195">
            <w:rPr>
              <w:sz w:val="16"/>
              <w:szCs w:val="16"/>
            </w:rPr>
            <w:t>idzie do przodu – wzrost dostępności i jakości edukacji przedszkolnej w Gminie Solec-Zdrój</w:t>
          </w:r>
          <w:r w:rsidR="00BF3782" w:rsidRPr="00AE3195">
            <w:rPr>
              <w:sz w:val="16"/>
              <w:szCs w:val="16"/>
            </w:rPr>
            <w:t>”</w:t>
          </w:r>
        </w:p>
      </w:tc>
    </w:tr>
  </w:tbl>
  <w:p w14:paraId="31E98BC4" w14:textId="77777777" w:rsidR="004C3B6D" w:rsidRDefault="004C3B6D" w:rsidP="00A03B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625558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238E1F2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6C7A0BEA"/>
    <w:lvl w:ilvl="0" w:tplc="8594E132">
      <w:start w:val="1"/>
      <w:numFmt w:val="decimal"/>
      <w:lvlText w:val="%1."/>
      <w:lvlJc w:val="left"/>
      <w:rPr>
        <w:rFonts w:ascii="Cambria" w:eastAsia="Times New Roman" w:hAnsi="Cambria" w:cs="Times New Roman"/>
      </w:rPr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F0A3181"/>
    <w:multiLevelType w:val="hybridMultilevel"/>
    <w:tmpl w:val="B86A7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F56F3"/>
    <w:multiLevelType w:val="hybridMultilevel"/>
    <w:tmpl w:val="FAB8FF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C621202"/>
    <w:multiLevelType w:val="hybridMultilevel"/>
    <w:tmpl w:val="4D620DF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55E05"/>
    <w:multiLevelType w:val="hybridMultilevel"/>
    <w:tmpl w:val="69289EF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22B11909"/>
    <w:multiLevelType w:val="multilevel"/>
    <w:tmpl w:val="06543D6E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  <w:b w:val="0"/>
        <w:bCs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Theme="minorHAnsi" w:eastAsia="Calibri" w:hAnsiTheme="minorHAnsi" w:cstheme="minorHAns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/>
      </w:rPr>
    </w:lvl>
  </w:abstractNum>
  <w:abstractNum w:abstractNumId="9" w15:restartNumberingAfterBreak="0">
    <w:nsid w:val="2DA55C28"/>
    <w:multiLevelType w:val="hybridMultilevel"/>
    <w:tmpl w:val="83EC9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90619"/>
    <w:multiLevelType w:val="hybridMultilevel"/>
    <w:tmpl w:val="8F60E240"/>
    <w:lvl w:ilvl="0" w:tplc="9A5A0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91842"/>
    <w:multiLevelType w:val="hybridMultilevel"/>
    <w:tmpl w:val="F30460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C963C9"/>
    <w:multiLevelType w:val="hybridMultilevel"/>
    <w:tmpl w:val="9EAA7352"/>
    <w:lvl w:ilvl="0" w:tplc="D1BA58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E5803"/>
    <w:multiLevelType w:val="hybridMultilevel"/>
    <w:tmpl w:val="6B0E9988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7946BC"/>
    <w:multiLevelType w:val="hybridMultilevel"/>
    <w:tmpl w:val="0E147754"/>
    <w:lvl w:ilvl="0" w:tplc="B0308FBC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0508C"/>
    <w:multiLevelType w:val="hybridMultilevel"/>
    <w:tmpl w:val="9DAAFE10"/>
    <w:lvl w:ilvl="0" w:tplc="7172B02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B080A"/>
    <w:multiLevelType w:val="hybridMultilevel"/>
    <w:tmpl w:val="7A5A2A60"/>
    <w:lvl w:ilvl="0" w:tplc="3ADA305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F3B183F"/>
    <w:multiLevelType w:val="hybridMultilevel"/>
    <w:tmpl w:val="A0C088DA"/>
    <w:lvl w:ilvl="0" w:tplc="FC167E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2B70"/>
    <w:multiLevelType w:val="hybridMultilevel"/>
    <w:tmpl w:val="56DE0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92674"/>
    <w:multiLevelType w:val="hybridMultilevel"/>
    <w:tmpl w:val="CF64A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1071B"/>
    <w:multiLevelType w:val="multilevel"/>
    <w:tmpl w:val="6E0648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B2D5164"/>
    <w:multiLevelType w:val="hybridMultilevel"/>
    <w:tmpl w:val="CE02CEA4"/>
    <w:lvl w:ilvl="0" w:tplc="047412E2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1540997">
    <w:abstractNumId w:val="15"/>
  </w:num>
  <w:num w:numId="2" w16cid:durableId="1535263457">
    <w:abstractNumId w:val="4"/>
  </w:num>
  <w:num w:numId="3" w16cid:durableId="1533302650">
    <w:abstractNumId w:val="12"/>
  </w:num>
  <w:num w:numId="4" w16cid:durableId="731201484">
    <w:abstractNumId w:val="17"/>
  </w:num>
  <w:num w:numId="5" w16cid:durableId="1321035191">
    <w:abstractNumId w:val="16"/>
  </w:num>
  <w:num w:numId="6" w16cid:durableId="1774325821">
    <w:abstractNumId w:val="14"/>
  </w:num>
  <w:num w:numId="7" w16cid:durableId="41445457">
    <w:abstractNumId w:val="8"/>
  </w:num>
  <w:num w:numId="8" w16cid:durableId="817259373">
    <w:abstractNumId w:val="6"/>
  </w:num>
  <w:num w:numId="9" w16cid:durableId="400256668">
    <w:abstractNumId w:val="21"/>
  </w:num>
  <w:num w:numId="10" w16cid:durableId="1437939365">
    <w:abstractNumId w:val="7"/>
  </w:num>
  <w:num w:numId="11" w16cid:durableId="150794377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1848711">
    <w:abstractNumId w:val="5"/>
  </w:num>
  <w:num w:numId="13" w16cid:durableId="1739597993">
    <w:abstractNumId w:val="18"/>
  </w:num>
  <w:num w:numId="14" w16cid:durableId="680741325">
    <w:abstractNumId w:val="1"/>
  </w:num>
  <w:num w:numId="15" w16cid:durableId="233590148">
    <w:abstractNumId w:val="2"/>
  </w:num>
  <w:num w:numId="16" w16cid:durableId="1092815810">
    <w:abstractNumId w:val="11"/>
  </w:num>
  <w:num w:numId="17" w16cid:durableId="81992556">
    <w:abstractNumId w:val="0"/>
  </w:num>
  <w:num w:numId="18" w16cid:durableId="715857492">
    <w:abstractNumId w:val="13"/>
  </w:num>
  <w:num w:numId="19" w16cid:durableId="1460152151">
    <w:abstractNumId w:val="20"/>
  </w:num>
  <w:num w:numId="20" w16cid:durableId="992568633">
    <w:abstractNumId w:val="19"/>
  </w:num>
  <w:num w:numId="21" w16cid:durableId="2032106438">
    <w:abstractNumId w:val="3"/>
  </w:num>
  <w:num w:numId="22" w16cid:durableId="1949192198">
    <w:abstractNumId w:val="10"/>
  </w:num>
  <w:num w:numId="23" w16cid:durableId="2228726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8F"/>
    <w:rsid w:val="0000290F"/>
    <w:rsid w:val="00003E01"/>
    <w:rsid w:val="000215DA"/>
    <w:rsid w:val="00022B6E"/>
    <w:rsid w:val="00031991"/>
    <w:rsid w:val="00044F37"/>
    <w:rsid w:val="000533AD"/>
    <w:rsid w:val="000575D2"/>
    <w:rsid w:val="0006144F"/>
    <w:rsid w:val="00075123"/>
    <w:rsid w:val="00077348"/>
    <w:rsid w:val="00080796"/>
    <w:rsid w:val="00094641"/>
    <w:rsid w:val="000A2BED"/>
    <w:rsid w:val="000A7D53"/>
    <w:rsid w:val="000C7A9D"/>
    <w:rsid w:val="000E1A4B"/>
    <w:rsid w:val="000E7AEC"/>
    <w:rsid w:val="000F47F1"/>
    <w:rsid w:val="000F56DA"/>
    <w:rsid w:val="00115E08"/>
    <w:rsid w:val="00116A22"/>
    <w:rsid w:val="00125BE6"/>
    <w:rsid w:val="00133896"/>
    <w:rsid w:val="001349D3"/>
    <w:rsid w:val="00135CBE"/>
    <w:rsid w:val="00136113"/>
    <w:rsid w:val="001403C6"/>
    <w:rsid w:val="00143C05"/>
    <w:rsid w:val="001519C3"/>
    <w:rsid w:val="00154DD5"/>
    <w:rsid w:val="00160934"/>
    <w:rsid w:val="001617AF"/>
    <w:rsid w:val="00163201"/>
    <w:rsid w:val="001672A1"/>
    <w:rsid w:val="001775B3"/>
    <w:rsid w:val="001925B9"/>
    <w:rsid w:val="001A25D4"/>
    <w:rsid w:val="001B2872"/>
    <w:rsid w:val="001C581C"/>
    <w:rsid w:val="001D0095"/>
    <w:rsid w:val="001D0623"/>
    <w:rsid w:val="001D3EBB"/>
    <w:rsid w:val="001D3FBF"/>
    <w:rsid w:val="001E37FE"/>
    <w:rsid w:val="001E4E33"/>
    <w:rsid w:val="001E7274"/>
    <w:rsid w:val="001F7D32"/>
    <w:rsid w:val="00202106"/>
    <w:rsid w:val="00203F58"/>
    <w:rsid w:val="00206AFB"/>
    <w:rsid w:val="00207ED2"/>
    <w:rsid w:val="002122A7"/>
    <w:rsid w:val="00224F2F"/>
    <w:rsid w:val="0023610D"/>
    <w:rsid w:val="00241ADE"/>
    <w:rsid w:val="002639DE"/>
    <w:rsid w:val="00270648"/>
    <w:rsid w:val="00270737"/>
    <w:rsid w:val="00283616"/>
    <w:rsid w:val="00285CEE"/>
    <w:rsid w:val="00293551"/>
    <w:rsid w:val="002A1222"/>
    <w:rsid w:val="002A2385"/>
    <w:rsid w:val="002A2B2F"/>
    <w:rsid w:val="002B5A36"/>
    <w:rsid w:val="002B7B7E"/>
    <w:rsid w:val="002C77FB"/>
    <w:rsid w:val="002F0B34"/>
    <w:rsid w:val="0031617C"/>
    <w:rsid w:val="0032009A"/>
    <w:rsid w:val="003231F0"/>
    <w:rsid w:val="0032354E"/>
    <w:rsid w:val="0032614B"/>
    <w:rsid w:val="00330D8A"/>
    <w:rsid w:val="003323C5"/>
    <w:rsid w:val="003450D8"/>
    <w:rsid w:val="00346107"/>
    <w:rsid w:val="003505AB"/>
    <w:rsid w:val="0036128F"/>
    <w:rsid w:val="0036510B"/>
    <w:rsid w:val="003663FB"/>
    <w:rsid w:val="0037390B"/>
    <w:rsid w:val="00376B28"/>
    <w:rsid w:val="0038065F"/>
    <w:rsid w:val="003848C0"/>
    <w:rsid w:val="003916D8"/>
    <w:rsid w:val="003A119E"/>
    <w:rsid w:val="003A19AB"/>
    <w:rsid w:val="003E3B42"/>
    <w:rsid w:val="003E3BF6"/>
    <w:rsid w:val="0042283B"/>
    <w:rsid w:val="004257F8"/>
    <w:rsid w:val="00425D36"/>
    <w:rsid w:val="00431E00"/>
    <w:rsid w:val="004601C7"/>
    <w:rsid w:val="00460ED1"/>
    <w:rsid w:val="0046353F"/>
    <w:rsid w:val="0046522D"/>
    <w:rsid w:val="00470347"/>
    <w:rsid w:val="00470557"/>
    <w:rsid w:val="00470BE0"/>
    <w:rsid w:val="00493BBB"/>
    <w:rsid w:val="00493CFD"/>
    <w:rsid w:val="0049433D"/>
    <w:rsid w:val="004A1753"/>
    <w:rsid w:val="004C3B6D"/>
    <w:rsid w:val="004E1718"/>
    <w:rsid w:val="00501287"/>
    <w:rsid w:val="00502884"/>
    <w:rsid w:val="00506236"/>
    <w:rsid w:val="00515506"/>
    <w:rsid w:val="0051671C"/>
    <w:rsid w:val="0052342B"/>
    <w:rsid w:val="00525C92"/>
    <w:rsid w:val="00535A41"/>
    <w:rsid w:val="00537770"/>
    <w:rsid w:val="00543F03"/>
    <w:rsid w:val="00544472"/>
    <w:rsid w:val="00564C08"/>
    <w:rsid w:val="0056625C"/>
    <w:rsid w:val="00574E57"/>
    <w:rsid w:val="005754CA"/>
    <w:rsid w:val="00582A51"/>
    <w:rsid w:val="00583B83"/>
    <w:rsid w:val="00587929"/>
    <w:rsid w:val="005A3D61"/>
    <w:rsid w:val="005A4EB1"/>
    <w:rsid w:val="005B2767"/>
    <w:rsid w:val="005B6187"/>
    <w:rsid w:val="005C44AD"/>
    <w:rsid w:val="005D040D"/>
    <w:rsid w:val="005D1265"/>
    <w:rsid w:val="005D41BB"/>
    <w:rsid w:val="005D7068"/>
    <w:rsid w:val="005E07BE"/>
    <w:rsid w:val="005E279A"/>
    <w:rsid w:val="005E6943"/>
    <w:rsid w:val="005E6B09"/>
    <w:rsid w:val="005F50BA"/>
    <w:rsid w:val="005F574E"/>
    <w:rsid w:val="005F7445"/>
    <w:rsid w:val="00604EDE"/>
    <w:rsid w:val="006065A8"/>
    <w:rsid w:val="00616E41"/>
    <w:rsid w:val="00631AC9"/>
    <w:rsid w:val="00640366"/>
    <w:rsid w:val="00650EA3"/>
    <w:rsid w:val="00657CF2"/>
    <w:rsid w:val="00667B1A"/>
    <w:rsid w:val="0067011D"/>
    <w:rsid w:val="00681914"/>
    <w:rsid w:val="00684D0C"/>
    <w:rsid w:val="006879FC"/>
    <w:rsid w:val="00695AA7"/>
    <w:rsid w:val="006977BD"/>
    <w:rsid w:val="006A01B2"/>
    <w:rsid w:val="006A0CE5"/>
    <w:rsid w:val="006A5003"/>
    <w:rsid w:val="006A788D"/>
    <w:rsid w:val="006B2D9E"/>
    <w:rsid w:val="006D2B44"/>
    <w:rsid w:val="006E56D0"/>
    <w:rsid w:val="006F1BE7"/>
    <w:rsid w:val="00727AB7"/>
    <w:rsid w:val="007371E9"/>
    <w:rsid w:val="007430D0"/>
    <w:rsid w:val="0075253C"/>
    <w:rsid w:val="00752AEE"/>
    <w:rsid w:val="00753660"/>
    <w:rsid w:val="00754C59"/>
    <w:rsid w:val="00765A55"/>
    <w:rsid w:val="00767AFF"/>
    <w:rsid w:val="007804F0"/>
    <w:rsid w:val="00781BAA"/>
    <w:rsid w:val="00781E01"/>
    <w:rsid w:val="007851C5"/>
    <w:rsid w:val="007868DC"/>
    <w:rsid w:val="00796FC9"/>
    <w:rsid w:val="007B531B"/>
    <w:rsid w:val="007C3D8D"/>
    <w:rsid w:val="007C7563"/>
    <w:rsid w:val="007C7C3B"/>
    <w:rsid w:val="007D332D"/>
    <w:rsid w:val="007D533D"/>
    <w:rsid w:val="007D58C4"/>
    <w:rsid w:val="007F3B15"/>
    <w:rsid w:val="008221AA"/>
    <w:rsid w:val="00831741"/>
    <w:rsid w:val="00842DF0"/>
    <w:rsid w:val="008438F4"/>
    <w:rsid w:val="00844B3A"/>
    <w:rsid w:val="00852CB6"/>
    <w:rsid w:val="00861F2D"/>
    <w:rsid w:val="008624BF"/>
    <w:rsid w:val="00872AB1"/>
    <w:rsid w:val="00876D51"/>
    <w:rsid w:val="00881DD5"/>
    <w:rsid w:val="00886ED8"/>
    <w:rsid w:val="008915EB"/>
    <w:rsid w:val="00897671"/>
    <w:rsid w:val="008A0D80"/>
    <w:rsid w:val="008A1AB8"/>
    <w:rsid w:val="008B73ED"/>
    <w:rsid w:val="008C1FD4"/>
    <w:rsid w:val="008C66DF"/>
    <w:rsid w:val="008D36F2"/>
    <w:rsid w:val="008D3A99"/>
    <w:rsid w:val="008D5AFB"/>
    <w:rsid w:val="008E10A8"/>
    <w:rsid w:val="008E3DCF"/>
    <w:rsid w:val="009027DA"/>
    <w:rsid w:val="00912C35"/>
    <w:rsid w:val="009145EE"/>
    <w:rsid w:val="00925E47"/>
    <w:rsid w:val="0093669D"/>
    <w:rsid w:val="00943C71"/>
    <w:rsid w:val="0094759D"/>
    <w:rsid w:val="00950666"/>
    <w:rsid w:val="009674F9"/>
    <w:rsid w:val="00977F91"/>
    <w:rsid w:val="0098651D"/>
    <w:rsid w:val="00986B67"/>
    <w:rsid w:val="00995F9B"/>
    <w:rsid w:val="009A3B0C"/>
    <w:rsid w:val="009A5927"/>
    <w:rsid w:val="009A6483"/>
    <w:rsid w:val="009B02DD"/>
    <w:rsid w:val="009B0DF4"/>
    <w:rsid w:val="009B6449"/>
    <w:rsid w:val="009C02A5"/>
    <w:rsid w:val="009C2D42"/>
    <w:rsid w:val="009C4A4E"/>
    <w:rsid w:val="009D52E0"/>
    <w:rsid w:val="009E1CE8"/>
    <w:rsid w:val="009E2BB1"/>
    <w:rsid w:val="009E48E3"/>
    <w:rsid w:val="009F0470"/>
    <w:rsid w:val="009F069F"/>
    <w:rsid w:val="00A03BB4"/>
    <w:rsid w:val="00A12FB8"/>
    <w:rsid w:val="00A1681B"/>
    <w:rsid w:val="00A272B8"/>
    <w:rsid w:val="00A345DE"/>
    <w:rsid w:val="00A502FF"/>
    <w:rsid w:val="00A52311"/>
    <w:rsid w:val="00A5272F"/>
    <w:rsid w:val="00A54A3F"/>
    <w:rsid w:val="00A5721C"/>
    <w:rsid w:val="00A6098C"/>
    <w:rsid w:val="00A64F52"/>
    <w:rsid w:val="00A743FB"/>
    <w:rsid w:val="00A75DA6"/>
    <w:rsid w:val="00A85230"/>
    <w:rsid w:val="00AB1267"/>
    <w:rsid w:val="00AD6649"/>
    <w:rsid w:val="00AE2613"/>
    <w:rsid w:val="00AE3195"/>
    <w:rsid w:val="00AF11F9"/>
    <w:rsid w:val="00AF1631"/>
    <w:rsid w:val="00AF2711"/>
    <w:rsid w:val="00B11719"/>
    <w:rsid w:val="00B1616A"/>
    <w:rsid w:val="00B34C18"/>
    <w:rsid w:val="00B43523"/>
    <w:rsid w:val="00B4733E"/>
    <w:rsid w:val="00B54BD8"/>
    <w:rsid w:val="00B61AC1"/>
    <w:rsid w:val="00B651C4"/>
    <w:rsid w:val="00B909E9"/>
    <w:rsid w:val="00B90E30"/>
    <w:rsid w:val="00B94579"/>
    <w:rsid w:val="00B96E4E"/>
    <w:rsid w:val="00B97F95"/>
    <w:rsid w:val="00BA21D9"/>
    <w:rsid w:val="00BB52C9"/>
    <w:rsid w:val="00BC1262"/>
    <w:rsid w:val="00BD577A"/>
    <w:rsid w:val="00BF3782"/>
    <w:rsid w:val="00BF54AF"/>
    <w:rsid w:val="00C01223"/>
    <w:rsid w:val="00C02719"/>
    <w:rsid w:val="00C07960"/>
    <w:rsid w:val="00C15186"/>
    <w:rsid w:val="00C26D2A"/>
    <w:rsid w:val="00C7183D"/>
    <w:rsid w:val="00C760E3"/>
    <w:rsid w:val="00C8776B"/>
    <w:rsid w:val="00C97CE9"/>
    <w:rsid w:val="00CB07CA"/>
    <w:rsid w:val="00CB3264"/>
    <w:rsid w:val="00CC0180"/>
    <w:rsid w:val="00CD760F"/>
    <w:rsid w:val="00CE7062"/>
    <w:rsid w:val="00CF14F3"/>
    <w:rsid w:val="00D03819"/>
    <w:rsid w:val="00D03CE3"/>
    <w:rsid w:val="00D055CD"/>
    <w:rsid w:val="00D218BF"/>
    <w:rsid w:val="00D243A1"/>
    <w:rsid w:val="00D25BE6"/>
    <w:rsid w:val="00D37A8B"/>
    <w:rsid w:val="00D5227F"/>
    <w:rsid w:val="00D60100"/>
    <w:rsid w:val="00D7485E"/>
    <w:rsid w:val="00D76652"/>
    <w:rsid w:val="00D960C5"/>
    <w:rsid w:val="00DA5682"/>
    <w:rsid w:val="00DC39BE"/>
    <w:rsid w:val="00DC43E4"/>
    <w:rsid w:val="00DD0832"/>
    <w:rsid w:val="00DE3E8A"/>
    <w:rsid w:val="00DF2F7A"/>
    <w:rsid w:val="00E00070"/>
    <w:rsid w:val="00E00CE2"/>
    <w:rsid w:val="00E266CC"/>
    <w:rsid w:val="00E3383F"/>
    <w:rsid w:val="00E35A0F"/>
    <w:rsid w:val="00E377E8"/>
    <w:rsid w:val="00E503BC"/>
    <w:rsid w:val="00E627EB"/>
    <w:rsid w:val="00E7478A"/>
    <w:rsid w:val="00EA1287"/>
    <w:rsid w:val="00EA5F8B"/>
    <w:rsid w:val="00EB1237"/>
    <w:rsid w:val="00ED4B2F"/>
    <w:rsid w:val="00ED4DCE"/>
    <w:rsid w:val="00ED7148"/>
    <w:rsid w:val="00EE0FDA"/>
    <w:rsid w:val="00EE3434"/>
    <w:rsid w:val="00F15987"/>
    <w:rsid w:val="00F219AF"/>
    <w:rsid w:val="00F260B7"/>
    <w:rsid w:val="00F36697"/>
    <w:rsid w:val="00F5713A"/>
    <w:rsid w:val="00F608D7"/>
    <w:rsid w:val="00F77B7B"/>
    <w:rsid w:val="00F77C4B"/>
    <w:rsid w:val="00F82FCC"/>
    <w:rsid w:val="00F905C7"/>
    <w:rsid w:val="00F97692"/>
    <w:rsid w:val="00FA280C"/>
    <w:rsid w:val="00FA7986"/>
    <w:rsid w:val="00FB36DA"/>
    <w:rsid w:val="00FB6FEC"/>
    <w:rsid w:val="00FB78C9"/>
    <w:rsid w:val="00FC3D33"/>
    <w:rsid w:val="00FD5C2F"/>
    <w:rsid w:val="00FE76FB"/>
    <w:rsid w:val="00FF025B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C9D3B"/>
  <w15:chartTrackingRefBased/>
  <w15:docId w15:val="{1C50A3B3-6044-4C16-9864-0650AF97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28F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128F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612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link w:val="AkapitzlistZnak"/>
    <w:qFormat/>
    <w:rsid w:val="003612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3612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6128F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nhideWhenUsed/>
    <w:rsid w:val="0036128F"/>
    <w:rPr>
      <w:vertAlign w:val="superscript"/>
    </w:rPr>
  </w:style>
  <w:style w:type="paragraph" w:styleId="Nagwek">
    <w:name w:val="header"/>
    <w:basedOn w:val="Normalny"/>
    <w:link w:val="NagwekZnak"/>
    <w:unhideWhenUsed/>
    <w:rsid w:val="00361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6128F"/>
    <w:rPr>
      <w:rFonts w:ascii="Calibri" w:eastAsia="Calibri" w:hAnsi="Calibri" w:cs="Times New Roman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3612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61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28F"/>
    <w:rPr>
      <w:rFonts w:ascii="Calibri" w:eastAsia="Calibri" w:hAnsi="Calibri" w:cs="Times New Roman"/>
      <w:kern w:val="0"/>
      <w:lang w:eastAsia="ar-SA"/>
      <w14:ligatures w14:val="none"/>
    </w:rPr>
  </w:style>
  <w:style w:type="character" w:styleId="Hipercze">
    <w:name w:val="Hyperlink"/>
    <w:unhideWhenUsed/>
    <w:rsid w:val="00A5721C"/>
    <w:rPr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A5721C"/>
    <w:pPr>
      <w:suppressAutoHyphens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A5721C"/>
    <w:rPr>
      <w:rFonts w:ascii="Garamond" w:eastAsia="Times New Roman" w:hAnsi="Garamond" w:cs="Times New Roman"/>
      <w:b/>
      <w:kern w:val="0"/>
      <w:sz w:val="24"/>
      <w:szCs w:val="20"/>
      <w:lang w:val="x-none" w:eastAsia="x-none"/>
      <w14:ligatures w14:val="none"/>
    </w:rPr>
  </w:style>
  <w:style w:type="character" w:customStyle="1" w:styleId="AkapitzlistZnak">
    <w:name w:val="Akapit z listą Znak"/>
    <w:link w:val="Akapitzlist"/>
    <w:locked/>
    <w:rsid w:val="00A5721C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customStyle="1" w:styleId="Default">
    <w:name w:val="Default"/>
    <w:rsid w:val="00A572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2C3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C1FD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Standard">
    <w:name w:val="Standard"/>
    <w:rsid w:val="009A3B0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Tekstpodstawowy2">
    <w:name w:val="Body Text 2"/>
    <w:basedOn w:val="Normalny"/>
    <w:link w:val="Tekstpodstawowy2Znak"/>
    <w:rsid w:val="00460ED1"/>
    <w:pPr>
      <w:suppressAutoHyphens w:val="0"/>
      <w:spacing w:after="120" w:line="480" w:lineRule="auto"/>
    </w:pPr>
    <w:rPr>
      <w:rFonts w:ascii="Times New (W1)" w:eastAsia="Times New Roman" w:hAnsi="Times New (W1)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60ED1"/>
    <w:rPr>
      <w:rFonts w:ascii="Times New (W1)" w:eastAsia="Times New Roman" w:hAnsi="Times New (W1)" w:cs="Times New Roman"/>
      <w:kern w:val="0"/>
      <w:sz w:val="24"/>
      <w:szCs w:val="24"/>
      <w:lang w:eastAsia="pl-PL"/>
      <w14:ligatures w14:val="none"/>
    </w:rPr>
  </w:style>
  <w:style w:type="paragraph" w:customStyle="1" w:styleId="NormalnyWeb1">
    <w:name w:val="Normalny (Web)1"/>
    <w:basedOn w:val="Normalny"/>
    <w:rsid w:val="006977BD"/>
    <w:pPr>
      <w:spacing w:before="100" w:after="100" w:line="240" w:lineRule="auto"/>
    </w:pPr>
    <w:rPr>
      <w:rFonts w:ascii="Times New Roman" w:eastAsia="Times New Roman" w:hAnsi="Times New Roman" w:cs="Times New (W1)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4228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283B"/>
    <w:pPr>
      <w:suppressAutoHyphens w:val="0"/>
      <w:spacing w:after="0" w:line="240" w:lineRule="auto"/>
    </w:pPr>
    <w:rPr>
      <w:rFonts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283B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1244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ŚOWES</dc:creator>
  <cp:keywords/>
  <dc:description/>
  <cp:lastModifiedBy>Monika Strus-Bilska</cp:lastModifiedBy>
  <cp:revision>3</cp:revision>
  <cp:lastPrinted>2023-11-22T09:41:00Z</cp:lastPrinted>
  <dcterms:created xsi:type="dcterms:W3CDTF">2023-12-22T09:52:00Z</dcterms:created>
  <dcterms:modified xsi:type="dcterms:W3CDTF">2023-12-22T10:07:00Z</dcterms:modified>
</cp:coreProperties>
</file>