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A5791" w14:textId="77777777" w:rsidR="004160FF" w:rsidRPr="00C95B95" w:rsidRDefault="004160FF" w:rsidP="00F023AF">
      <w:pPr>
        <w:spacing w:after="0" w:line="240" w:lineRule="auto"/>
        <w:contextualSpacing/>
        <w:jc w:val="both"/>
        <w:outlineLvl w:val="0"/>
        <w:rPr>
          <w:rFonts w:cstheme="minorHAnsi"/>
          <w:i/>
          <w:color w:val="000000" w:themeColor="text1"/>
          <w:sz w:val="20"/>
          <w:szCs w:val="20"/>
        </w:rPr>
      </w:pPr>
    </w:p>
    <w:p w14:paraId="12F8AA56" w14:textId="29B87FCC" w:rsidR="004D51A8" w:rsidRPr="00F023AF" w:rsidRDefault="004D51A8" w:rsidP="00F023AF">
      <w:pPr>
        <w:spacing w:after="0" w:line="240" w:lineRule="auto"/>
        <w:contextualSpacing/>
        <w:jc w:val="both"/>
        <w:outlineLvl w:val="0"/>
        <w:rPr>
          <w:rFonts w:cstheme="minorHAnsi"/>
          <w:i/>
          <w:color w:val="000000" w:themeColor="text1"/>
          <w:sz w:val="20"/>
          <w:szCs w:val="20"/>
        </w:rPr>
      </w:pPr>
      <w:r w:rsidRPr="00F023AF">
        <w:rPr>
          <w:rFonts w:cstheme="minorHAnsi"/>
          <w:i/>
          <w:color w:val="000000" w:themeColor="text1"/>
          <w:sz w:val="20"/>
          <w:szCs w:val="20"/>
        </w:rPr>
        <w:t xml:space="preserve">Załącznik nr </w:t>
      </w:r>
      <w:r w:rsidR="004160FF">
        <w:rPr>
          <w:rFonts w:cstheme="minorHAnsi"/>
          <w:i/>
          <w:color w:val="000000" w:themeColor="text1"/>
          <w:sz w:val="20"/>
          <w:szCs w:val="20"/>
        </w:rPr>
        <w:t>3</w:t>
      </w:r>
      <w:r w:rsidRPr="00F023AF">
        <w:rPr>
          <w:rFonts w:cstheme="minorHAnsi"/>
          <w:i/>
          <w:color w:val="000000" w:themeColor="text1"/>
          <w:sz w:val="20"/>
          <w:szCs w:val="20"/>
        </w:rPr>
        <w:t xml:space="preserve"> </w:t>
      </w:r>
      <w:r w:rsidR="00425FCA">
        <w:rPr>
          <w:rFonts w:cstheme="minorHAnsi"/>
          <w:i/>
          <w:color w:val="000000" w:themeColor="text1"/>
          <w:sz w:val="20"/>
          <w:szCs w:val="20"/>
        </w:rPr>
        <w:t>Formularz oferty</w:t>
      </w:r>
    </w:p>
    <w:p w14:paraId="68AB6D2C" w14:textId="77777777" w:rsidR="00425FCA" w:rsidRDefault="00425FCA" w:rsidP="00425FCA">
      <w:pPr>
        <w:spacing w:after="0" w:line="240" w:lineRule="auto"/>
        <w:contextualSpacing/>
        <w:jc w:val="right"/>
        <w:rPr>
          <w:rFonts w:cstheme="minorHAnsi"/>
        </w:rPr>
      </w:pPr>
      <w:r>
        <w:rPr>
          <w:rFonts w:cstheme="minorHAnsi"/>
        </w:rPr>
        <w:t>…………………………………………..</w:t>
      </w:r>
    </w:p>
    <w:p w14:paraId="13881936" w14:textId="77777777" w:rsidR="00425FCA" w:rsidRDefault="00425FCA" w:rsidP="00425FCA">
      <w:pPr>
        <w:spacing w:after="0" w:line="240" w:lineRule="auto"/>
        <w:contextualSpacing/>
        <w:jc w:val="right"/>
        <w:rPr>
          <w:rFonts w:cstheme="minorHAnsi"/>
        </w:rPr>
      </w:pPr>
      <w:r>
        <w:rPr>
          <w:rFonts w:cstheme="minorHAnsi"/>
        </w:rPr>
        <w:t>/Miejscowość, data/</w:t>
      </w:r>
    </w:p>
    <w:p w14:paraId="673BF97E" w14:textId="77777777" w:rsidR="00425FCA" w:rsidRDefault="00425FCA" w:rsidP="00425FCA">
      <w:pPr>
        <w:spacing w:after="0" w:line="240" w:lineRule="auto"/>
        <w:contextualSpacing/>
        <w:jc w:val="right"/>
        <w:rPr>
          <w:rFonts w:cstheme="minorHAnsi"/>
        </w:rPr>
      </w:pPr>
    </w:p>
    <w:p w14:paraId="534190CF" w14:textId="77777777" w:rsidR="00284F6B" w:rsidRDefault="00284F6B" w:rsidP="00425FCA">
      <w:pPr>
        <w:spacing w:after="0" w:line="240" w:lineRule="auto"/>
        <w:contextualSpacing/>
        <w:jc w:val="right"/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393"/>
      </w:tblGrid>
      <w:tr w:rsidR="00425FCA" w14:paraId="058CFA2D" w14:textId="77777777" w:rsidTr="00425FCA">
        <w:tc>
          <w:tcPr>
            <w:tcW w:w="4677" w:type="dxa"/>
            <w:hideMark/>
          </w:tcPr>
          <w:p w14:paraId="155D3363" w14:textId="77777777" w:rsidR="00425FCA" w:rsidRDefault="00425FCA">
            <w:pPr>
              <w:contextualSpacing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…………………………………………………………………………….</w:t>
            </w:r>
          </w:p>
          <w:p w14:paraId="33891CCE" w14:textId="77777777" w:rsidR="00425FCA" w:rsidRDefault="00425FCA">
            <w:pPr>
              <w:contextualSpacing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…………………………………………………………………………….</w:t>
            </w:r>
          </w:p>
          <w:p w14:paraId="2E22DB63" w14:textId="77777777" w:rsidR="00425FCA" w:rsidRDefault="00425FCA">
            <w:pPr>
              <w:contextualSpacing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…………………………………………………………………………….</w:t>
            </w:r>
          </w:p>
          <w:p w14:paraId="0A47228F" w14:textId="77777777" w:rsidR="00425FCA" w:rsidRDefault="00425FCA">
            <w:pPr>
              <w:contextualSpacing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…………………………………………………………………………….</w:t>
            </w:r>
          </w:p>
          <w:p w14:paraId="66058743" w14:textId="77777777" w:rsidR="00425FCA" w:rsidRDefault="00425FCA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/Nazwa, adres, tel. Wykonawcy/</w:t>
            </w:r>
          </w:p>
        </w:tc>
        <w:tc>
          <w:tcPr>
            <w:tcW w:w="4606" w:type="dxa"/>
            <w:hideMark/>
          </w:tcPr>
          <w:p w14:paraId="7D2301D5" w14:textId="77777777" w:rsidR="00425FCA" w:rsidRDefault="00425FCA">
            <w:pPr>
              <w:contextualSpacing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…………………………………………………….</w:t>
            </w:r>
          </w:p>
          <w:p w14:paraId="430A492E" w14:textId="77777777" w:rsidR="00425FCA" w:rsidRDefault="00425FCA">
            <w:pPr>
              <w:contextualSpacing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…………………………………………………….</w:t>
            </w:r>
          </w:p>
          <w:p w14:paraId="7CA64CD6" w14:textId="77777777" w:rsidR="00425FCA" w:rsidRDefault="00425FCA">
            <w:pPr>
              <w:contextualSpacing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/Imię, nazwisko, tel. osoby</w:t>
            </w:r>
          </w:p>
          <w:p w14:paraId="12DEB9DC" w14:textId="77777777" w:rsidR="00425FCA" w:rsidRDefault="00425FCA">
            <w:pPr>
              <w:contextualSpacing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upoważnionej do kontaktu/</w:t>
            </w:r>
          </w:p>
        </w:tc>
      </w:tr>
    </w:tbl>
    <w:p w14:paraId="52F39265" w14:textId="654401E2" w:rsidR="0083131F" w:rsidRDefault="0083131F" w:rsidP="00425FCA">
      <w:pPr>
        <w:spacing w:after="0" w:line="240" w:lineRule="auto"/>
        <w:contextualSpacing/>
        <w:jc w:val="right"/>
        <w:rPr>
          <w:rFonts w:cstheme="minorHAnsi"/>
        </w:rPr>
      </w:pPr>
    </w:p>
    <w:p w14:paraId="7D092918" w14:textId="77777777" w:rsidR="0083131F" w:rsidRPr="00FB1A8E" w:rsidRDefault="0083131F" w:rsidP="00425FCA">
      <w:pPr>
        <w:spacing w:after="0" w:line="240" w:lineRule="auto"/>
        <w:contextualSpacing/>
        <w:jc w:val="right"/>
        <w:rPr>
          <w:rFonts w:cstheme="minorHAnsi"/>
        </w:rPr>
      </w:pPr>
    </w:p>
    <w:p w14:paraId="2BDB1358" w14:textId="77777777" w:rsidR="00425FCA" w:rsidRPr="00FB1A8E" w:rsidRDefault="00425FCA" w:rsidP="00425FCA">
      <w:pPr>
        <w:spacing w:after="0" w:line="240" w:lineRule="auto"/>
        <w:contextualSpacing/>
        <w:jc w:val="center"/>
        <w:rPr>
          <w:rFonts w:cstheme="minorHAnsi"/>
        </w:rPr>
      </w:pPr>
      <w:r w:rsidRPr="00FB1A8E">
        <w:rPr>
          <w:rFonts w:cstheme="minorHAnsi"/>
          <w:b/>
        </w:rPr>
        <w:t>FORMULARZ OFERTOWY</w:t>
      </w:r>
    </w:p>
    <w:p w14:paraId="0E81F2E9" w14:textId="77777777" w:rsidR="00425FCA" w:rsidRPr="00FB1A8E" w:rsidRDefault="00425FCA" w:rsidP="00425FCA">
      <w:pPr>
        <w:spacing w:after="0" w:line="240" w:lineRule="auto"/>
        <w:contextualSpacing/>
        <w:jc w:val="center"/>
        <w:rPr>
          <w:rFonts w:cstheme="minorHAnsi"/>
        </w:rPr>
      </w:pPr>
    </w:p>
    <w:p w14:paraId="2A508340" w14:textId="15B8D342" w:rsidR="004737DA" w:rsidRDefault="00425FCA" w:rsidP="00425FCA">
      <w:pPr>
        <w:spacing w:after="0" w:line="240" w:lineRule="auto"/>
        <w:contextualSpacing/>
        <w:jc w:val="both"/>
        <w:rPr>
          <w:rFonts w:cstheme="minorHAnsi"/>
        </w:rPr>
      </w:pPr>
      <w:r w:rsidRPr="00FB1A8E">
        <w:rPr>
          <w:rFonts w:cstheme="minorHAnsi"/>
        </w:rPr>
        <w:t>Odpowi</w:t>
      </w:r>
      <w:r w:rsidR="004160FF">
        <w:rPr>
          <w:rFonts w:cstheme="minorHAnsi"/>
        </w:rPr>
        <w:t>adając na zapytanie ofertowe nr</w:t>
      </w:r>
      <w:r w:rsidR="0083131F">
        <w:rPr>
          <w:rFonts w:cstheme="minorHAnsi"/>
        </w:rPr>
        <w:t xml:space="preserve"> </w:t>
      </w:r>
      <w:r w:rsidR="001A341A">
        <w:rPr>
          <w:rFonts w:eastAsia="Calibri" w:cstheme="minorHAnsi"/>
          <w:b/>
          <w:sz w:val="20"/>
          <w:szCs w:val="20"/>
        </w:rPr>
        <w:t>2</w:t>
      </w:r>
      <w:r w:rsidR="0060226D">
        <w:rPr>
          <w:rFonts w:eastAsia="Calibri" w:cstheme="minorHAnsi"/>
          <w:b/>
          <w:sz w:val="20"/>
          <w:szCs w:val="20"/>
        </w:rPr>
        <w:t>/</w:t>
      </w:r>
      <w:r w:rsidR="00E24C2B">
        <w:rPr>
          <w:rFonts w:eastAsia="Calibri" w:cstheme="minorHAnsi"/>
          <w:b/>
          <w:sz w:val="20"/>
          <w:szCs w:val="20"/>
        </w:rPr>
        <w:t>1</w:t>
      </w:r>
      <w:r w:rsidR="002A4CE3">
        <w:rPr>
          <w:rFonts w:eastAsia="Calibri" w:cstheme="minorHAnsi"/>
          <w:b/>
          <w:sz w:val="20"/>
          <w:szCs w:val="20"/>
        </w:rPr>
        <w:t>2</w:t>
      </w:r>
      <w:r w:rsidR="0060226D">
        <w:rPr>
          <w:rFonts w:eastAsia="Calibri" w:cstheme="minorHAnsi"/>
          <w:b/>
          <w:sz w:val="20"/>
          <w:szCs w:val="20"/>
        </w:rPr>
        <w:t>/202</w:t>
      </w:r>
      <w:r w:rsidR="00E24C2B">
        <w:rPr>
          <w:rFonts w:eastAsia="Calibri" w:cstheme="minorHAnsi"/>
          <w:b/>
          <w:sz w:val="20"/>
          <w:szCs w:val="20"/>
        </w:rPr>
        <w:t>3</w:t>
      </w:r>
      <w:r w:rsidRPr="00DD1E5A">
        <w:rPr>
          <w:rFonts w:cstheme="minorHAnsi"/>
        </w:rPr>
        <w:t>,</w:t>
      </w:r>
      <w:r w:rsidR="00B92849" w:rsidRPr="00B92849">
        <w:t xml:space="preserve"> </w:t>
      </w:r>
      <w:r w:rsidR="00B92849">
        <w:rPr>
          <w:rFonts w:cstheme="minorHAnsi"/>
        </w:rPr>
        <w:t xml:space="preserve">którego przedmiotem jest </w:t>
      </w:r>
      <w:r w:rsidR="00E24C2B" w:rsidRPr="00E24C2B">
        <w:rPr>
          <w:rFonts w:cstheme="minorHAnsi"/>
        </w:rPr>
        <w:t>dostaw niżej wymienion</w:t>
      </w:r>
      <w:r w:rsidR="00957209">
        <w:rPr>
          <w:rFonts w:cstheme="minorHAnsi"/>
        </w:rPr>
        <w:t>ego wyposażenia magazynu</w:t>
      </w:r>
      <w:r w:rsidR="00B92849">
        <w:rPr>
          <w:rFonts w:cstheme="minorHAnsi"/>
        </w:rPr>
        <w:t>,</w:t>
      </w:r>
      <w:r w:rsidRPr="00FB1A8E">
        <w:rPr>
          <w:rFonts w:cstheme="minorHAnsi"/>
        </w:rPr>
        <w:t xml:space="preserve"> </w:t>
      </w:r>
      <w:r w:rsidR="00B92849">
        <w:rPr>
          <w:rFonts w:cstheme="minorHAnsi"/>
        </w:rPr>
        <w:t>o</w:t>
      </w:r>
      <w:r w:rsidR="00B92849" w:rsidRPr="00B92849">
        <w:rPr>
          <w:rFonts w:cstheme="minorHAnsi"/>
        </w:rPr>
        <w:t>ferujemy wykonanie przedmiotu zamówienia za łączną cenę</w:t>
      </w:r>
      <w:r w:rsidRPr="00FB1A8E">
        <w:rPr>
          <w:rFonts w:cstheme="minorHAnsi"/>
        </w:rPr>
        <w:t xml:space="preserve">: </w:t>
      </w:r>
    </w:p>
    <w:p w14:paraId="252A8AFB" w14:textId="77777777" w:rsidR="00B92849" w:rsidRPr="00FB1A8E" w:rsidRDefault="00B92849" w:rsidP="00425FCA">
      <w:pPr>
        <w:spacing w:after="0" w:line="240" w:lineRule="auto"/>
        <w:contextualSpacing/>
        <w:jc w:val="both"/>
        <w:rPr>
          <w:rFonts w:cstheme="minorHAnsi"/>
          <w:b/>
        </w:rPr>
      </w:pPr>
    </w:p>
    <w:tbl>
      <w:tblPr>
        <w:tblW w:w="8952" w:type="dxa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7"/>
        <w:gridCol w:w="6145"/>
      </w:tblGrid>
      <w:tr w:rsidR="004160FF" w:rsidRPr="0059077A" w14:paraId="773A526E" w14:textId="77777777" w:rsidTr="0083131F">
        <w:tc>
          <w:tcPr>
            <w:tcW w:w="28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59CED116" w14:textId="77777777" w:rsidR="004160FF" w:rsidRDefault="004160FF" w:rsidP="005F5843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netto zamówienia</w:t>
            </w:r>
          </w:p>
        </w:tc>
        <w:tc>
          <w:tcPr>
            <w:tcW w:w="61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380C3C" w14:textId="77777777" w:rsidR="004160FF" w:rsidRPr="0059077A" w:rsidRDefault="004160FF" w:rsidP="005F5843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B92849" w:rsidRPr="0059077A" w14:paraId="7BEA510D" w14:textId="77777777" w:rsidTr="0083131F">
        <w:tc>
          <w:tcPr>
            <w:tcW w:w="28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07D08F3D" w14:textId="5CA46D89" w:rsidR="00B92849" w:rsidRDefault="00B92849" w:rsidP="005F5843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netto (słownie):</w:t>
            </w:r>
          </w:p>
        </w:tc>
        <w:tc>
          <w:tcPr>
            <w:tcW w:w="61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713C145" w14:textId="77777777" w:rsidR="00B92849" w:rsidRPr="0059077A" w:rsidRDefault="00B92849" w:rsidP="005F5843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4160FF" w:rsidRPr="0059077A" w14:paraId="7E150CC5" w14:textId="77777777" w:rsidTr="0083131F">
        <w:tc>
          <w:tcPr>
            <w:tcW w:w="28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137930E3" w14:textId="77777777" w:rsidR="004160FF" w:rsidRPr="0059077A" w:rsidRDefault="004160FF" w:rsidP="005F5843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59077A">
              <w:rPr>
                <w:rFonts w:ascii="Arial" w:hAnsi="Arial" w:cs="Arial"/>
                <w:b/>
              </w:rPr>
              <w:t>Cena brutto zamówienia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1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552FBC" w14:textId="77777777" w:rsidR="004160FF" w:rsidRPr="0059077A" w:rsidRDefault="004160FF" w:rsidP="005F5843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14:paraId="7A02F735" w14:textId="77777777" w:rsidR="00284F6B" w:rsidRPr="00FB1A8E" w:rsidRDefault="00284F6B" w:rsidP="00284F6B">
      <w:pPr>
        <w:spacing w:after="120" w:line="240" w:lineRule="auto"/>
        <w:contextualSpacing/>
        <w:rPr>
          <w:rFonts w:cstheme="minorHAnsi"/>
        </w:rPr>
      </w:pPr>
    </w:p>
    <w:p w14:paraId="3F22AFBC" w14:textId="4F8029FA" w:rsidR="006F13B7" w:rsidRDefault="004160FF" w:rsidP="00FB1A8E">
      <w:pPr>
        <w:spacing w:after="120"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Warunki i termin płatności</w:t>
      </w:r>
      <w:r w:rsidR="006F13B7">
        <w:rPr>
          <w:rFonts w:cstheme="minorHAnsi"/>
          <w:b/>
        </w:rPr>
        <w:t>: ……………………………………………………………………………………</w:t>
      </w:r>
      <w:r w:rsidR="0083131F">
        <w:rPr>
          <w:rFonts w:cstheme="minorHAnsi"/>
          <w:b/>
        </w:rPr>
        <w:t>………….</w:t>
      </w:r>
      <w:r w:rsidR="006F13B7">
        <w:rPr>
          <w:rFonts w:cstheme="minorHAnsi"/>
          <w:b/>
        </w:rPr>
        <w:t>……………</w:t>
      </w:r>
    </w:p>
    <w:p w14:paraId="1CFCE896" w14:textId="77777777" w:rsidR="001D4850" w:rsidRDefault="001D4850" w:rsidP="00FB1A8E">
      <w:pPr>
        <w:spacing w:after="120" w:line="240" w:lineRule="auto"/>
        <w:contextualSpacing/>
        <w:rPr>
          <w:rFonts w:cstheme="minorHAnsi"/>
          <w:b/>
        </w:rPr>
      </w:pPr>
    </w:p>
    <w:p w14:paraId="7DAA0A41" w14:textId="669AE39E" w:rsidR="00FB1A8E" w:rsidRDefault="005E23FF" w:rsidP="00FB1A8E">
      <w:pPr>
        <w:spacing w:after="120" w:line="240" w:lineRule="auto"/>
        <w:contextualSpacing/>
        <w:rPr>
          <w:rFonts w:cstheme="minorHAnsi"/>
        </w:rPr>
      </w:pPr>
      <w:r>
        <w:rPr>
          <w:rFonts w:cstheme="minorHAnsi"/>
        </w:rPr>
        <w:t>Szczegółowa kalkulacja kosztów została przedstawiona w tabeli poniżej.</w:t>
      </w:r>
    </w:p>
    <w:p w14:paraId="2B06B5E5" w14:textId="77777777" w:rsidR="004F734D" w:rsidRDefault="004F734D" w:rsidP="00425FCA">
      <w:pPr>
        <w:spacing w:after="0" w:line="240" w:lineRule="auto"/>
        <w:contextualSpacing/>
        <w:jc w:val="both"/>
        <w:rPr>
          <w:rFonts w:cstheme="minorHAnsi"/>
        </w:rPr>
      </w:pPr>
    </w:p>
    <w:tbl>
      <w:tblPr>
        <w:tblW w:w="9234" w:type="dxa"/>
        <w:tblInd w:w="-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5"/>
        <w:gridCol w:w="1773"/>
        <w:gridCol w:w="718"/>
        <w:gridCol w:w="2206"/>
        <w:gridCol w:w="1843"/>
        <w:gridCol w:w="1559"/>
      </w:tblGrid>
      <w:tr w:rsidR="006D55A0" w:rsidRPr="0059077A" w14:paraId="2349854E" w14:textId="74C79E49" w:rsidTr="002A4CE3">
        <w:tc>
          <w:tcPr>
            <w:tcW w:w="11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7A0F3BB1" w14:textId="7DE7900D" w:rsidR="006D55A0" w:rsidRDefault="006D55A0" w:rsidP="00293F5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L.p</w:t>
            </w:r>
          </w:p>
        </w:tc>
        <w:tc>
          <w:tcPr>
            <w:tcW w:w="17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42055E09" w14:textId="066233AC" w:rsidR="006D55A0" w:rsidRPr="00763936" w:rsidRDefault="006D55A0" w:rsidP="00293F5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</w:t>
            </w:r>
          </w:p>
        </w:tc>
        <w:tc>
          <w:tcPr>
            <w:tcW w:w="7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3D24189B" w14:textId="2C49FE4A" w:rsidR="006D55A0" w:rsidRDefault="006D55A0" w:rsidP="00293F5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Ilość</w:t>
            </w:r>
          </w:p>
        </w:tc>
        <w:tc>
          <w:tcPr>
            <w:tcW w:w="22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60BBE4E8" w14:textId="77777777" w:rsidR="006D55A0" w:rsidRDefault="006D55A0" w:rsidP="00293F5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Parametry techniczne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29767AF7" w14:textId="277E924F" w:rsidR="006D55A0" w:rsidRDefault="006D55A0" w:rsidP="00293F5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netto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29104D35" w14:textId="53EBF179" w:rsidR="006D55A0" w:rsidRDefault="006D55A0" w:rsidP="00293F5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Termin realizacji w dniach</w:t>
            </w:r>
          </w:p>
        </w:tc>
      </w:tr>
      <w:tr w:rsidR="001A341A" w:rsidRPr="0059077A" w14:paraId="4E7E47C1" w14:textId="716EB94D" w:rsidTr="003E4C28">
        <w:trPr>
          <w:trHeight w:val="207"/>
        </w:trPr>
        <w:tc>
          <w:tcPr>
            <w:tcW w:w="1135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14:paraId="568BBFD3" w14:textId="1580A03D" w:rsidR="001A341A" w:rsidRPr="00763936" w:rsidRDefault="001A341A" w:rsidP="001A341A">
            <w:pPr>
              <w:spacing w:after="120" w:line="240" w:lineRule="auto"/>
              <w:contextualSpacing/>
              <w:jc w:val="center"/>
              <w:rPr>
                <w:rFonts w:cstheme="minorHAnsi"/>
                <w:bCs/>
              </w:rPr>
            </w:pPr>
            <w:r w:rsidRPr="00192BAD">
              <w:rPr>
                <w:rFonts w:eastAsia="Calibri" w:cstheme="minorHAnsi"/>
                <w:b/>
                <w:bCs/>
                <w:sz w:val="20"/>
                <w:szCs w:val="20"/>
              </w:rPr>
              <w:t>Część 1</w:t>
            </w:r>
          </w:p>
        </w:tc>
        <w:tc>
          <w:tcPr>
            <w:tcW w:w="1773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A4AEE39" w14:textId="764CED6E" w:rsidR="001A341A" w:rsidRPr="00E24C2B" w:rsidRDefault="001A341A" w:rsidP="001A341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988">
              <w:rPr>
                <w:rFonts w:eastAsia="Calibri" w:cstheme="minorHAnsi"/>
                <w:sz w:val="20"/>
                <w:szCs w:val="20"/>
              </w:rPr>
              <w:t>Stoły kompletacyjne z nadbudową</w:t>
            </w:r>
          </w:p>
        </w:tc>
        <w:tc>
          <w:tcPr>
            <w:tcW w:w="718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37A1E21D" w14:textId="64A7A1FD" w:rsidR="001A341A" w:rsidRPr="0059077A" w:rsidRDefault="001A341A" w:rsidP="001A341A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 szt.</w:t>
            </w:r>
          </w:p>
        </w:tc>
        <w:tc>
          <w:tcPr>
            <w:tcW w:w="22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86C5178" w14:textId="639C2F6E" w:rsidR="001A341A" w:rsidRPr="00913BE3" w:rsidRDefault="001A341A" w:rsidP="001A341A">
            <w:pPr>
              <w:pStyle w:val="Akapitzlist"/>
              <w:tabs>
                <w:tab w:val="left" w:pos="977"/>
              </w:tabs>
              <w:ind w:left="0"/>
              <w:rPr>
                <w:rFonts w:ascii="Arial" w:hAnsi="Arial" w:cs="Arial"/>
                <w:i/>
                <w:iCs/>
              </w:rPr>
            </w:pPr>
            <w:r w:rsidRPr="00913BE3">
              <w:rPr>
                <w:rFonts w:cstheme="minorHAnsi"/>
                <w:i/>
                <w:iCs/>
                <w:sz w:val="20"/>
                <w:szCs w:val="20"/>
              </w:rPr>
              <w:t>[</w:t>
            </w:r>
            <w:r>
              <w:rPr>
                <w:rFonts w:cstheme="minorHAnsi"/>
                <w:i/>
                <w:iCs/>
                <w:sz w:val="20"/>
                <w:szCs w:val="20"/>
              </w:rPr>
              <w:t>Uzupełnia Oferent</w:t>
            </w:r>
            <w:r w:rsidRPr="00913BE3">
              <w:rPr>
                <w:rFonts w:cstheme="minorHAnsi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6839C1" w14:textId="38FA3C04" w:rsidR="001A341A" w:rsidRPr="0059077A" w:rsidRDefault="001A341A" w:rsidP="001A341A">
            <w:pPr>
              <w:pStyle w:val="Akapitzlist"/>
              <w:ind w:left="0"/>
              <w:rPr>
                <w:rFonts w:ascii="Arial" w:hAnsi="Arial" w:cs="Arial"/>
              </w:rPr>
            </w:pPr>
            <w:r w:rsidRPr="00913BE3">
              <w:rPr>
                <w:rFonts w:cstheme="minorHAnsi"/>
                <w:i/>
                <w:iCs/>
                <w:sz w:val="20"/>
                <w:szCs w:val="20"/>
              </w:rPr>
              <w:t>[</w:t>
            </w:r>
            <w:r>
              <w:rPr>
                <w:rFonts w:cstheme="minorHAnsi"/>
                <w:i/>
                <w:iCs/>
                <w:sz w:val="20"/>
                <w:szCs w:val="20"/>
              </w:rPr>
              <w:t>Uzupełnia Oferent</w:t>
            </w:r>
            <w:r w:rsidRPr="00913BE3">
              <w:rPr>
                <w:rFonts w:cstheme="minorHAnsi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C7B104" w14:textId="7FD0C38B" w:rsidR="001A341A" w:rsidRPr="00913BE3" w:rsidRDefault="001A341A" w:rsidP="001A341A">
            <w:pPr>
              <w:pStyle w:val="Akapitzlist"/>
              <w:ind w:left="0"/>
              <w:rPr>
                <w:rFonts w:cstheme="minorHAnsi"/>
                <w:i/>
                <w:iCs/>
                <w:sz w:val="20"/>
                <w:szCs w:val="20"/>
              </w:rPr>
            </w:pPr>
            <w:r w:rsidRPr="00913BE3">
              <w:rPr>
                <w:rFonts w:cstheme="minorHAnsi"/>
                <w:i/>
                <w:iCs/>
                <w:sz w:val="20"/>
                <w:szCs w:val="20"/>
              </w:rPr>
              <w:t>[</w:t>
            </w:r>
            <w:r>
              <w:rPr>
                <w:rFonts w:cstheme="minorHAnsi"/>
                <w:i/>
                <w:iCs/>
                <w:sz w:val="20"/>
                <w:szCs w:val="20"/>
              </w:rPr>
              <w:t>Uzupełnia Oferent</w:t>
            </w:r>
            <w:r w:rsidRPr="00913BE3">
              <w:rPr>
                <w:rFonts w:cstheme="minorHAnsi"/>
                <w:i/>
                <w:iCs/>
                <w:sz w:val="20"/>
                <w:szCs w:val="20"/>
              </w:rPr>
              <w:t>]</w:t>
            </w:r>
          </w:p>
        </w:tc>
      </w:tr>
      <w:tr w:rsidR="001A341A" w:rsidRPr="0059077A" w14:paraId="2BDA67FF" w14:textId="6ADEAB9C" w:rsidTr="00F805E2">
        <w:trPr>
          <w:trHeight w:val="207"/>
        </w:trPr>
        <w:tc>
          <w:tcPr>
            <w:tcW w:w="1135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14:paraId="5D9384D0" w14:textId="029000DB" w:rsidR="001A341A" w:rsidRPr="00763936" w:rsidRDefault="001A341A" w:rsidP="001A341A">
            <w:pPr>
              <w:spacing w:after="120" w:line="240" w:lineRule="auto"/>
              <w:contextualSpacing/>
              <w:jc w:val="center"/>
              <w:rPr>
                <w:rFonts w:cstheme="minorHAnsi"/>
                <w:bCs/>
              </w:rPr>
            </w:pPr>
            <w:r w:rsidRPr="00192BAD">
              <w:rPr>
                <w:rFonts w:eastAsia="Calibri" w:cstheme="minorHAnsi"/>
                <w:b/>
                <w:bCs/>
                <w:sz w:val="20"/>
                <w:szCs w:val="20"/>
              </w:rPr>
              <w:t>Część 2</w:t>
            </w:r>
          </w:p>
        </w:tc>
        <w:tc>
          <w:tcPr>
            <w:tcW w:w="1773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F5B0742" w14:textId="5417AEDF" w:rsidR="001A341A" w:rsidRPr="00E24C2B" w:rsidRDefault="001A341A" w:rsidP="001A341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988">
              <w:rPr>
                <w:rFonts w:eastAsia="Calibri" w:cstheme="minorHAnsi"/>
                <w:sz w:val="20"/>
                <w:szCs w:val="20"/>
              </w:rPr>
              <w:t>Stół warsztatowy wraz z nadbudową</w:t>
            </w:r>
          </w:p>
        </w:tc>
        <w:tc>
          <w:tcPr>
            <w:tcW w:w="718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62327E2A" w14:textId="701A9F7E" w:rsidR="001A341A" w:rsidRPr="0059077A" w:rsidRDefault="001A341A" w:rsidP="001A341A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 szt.</w:t>
            </w:r>
          </w:p>
        </w:tc>
        <w:tc>
          <w:tcPr>
            <w:tcW w:w="22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1EEF98" w14:textId="4812DFDD" w:rsidR="001A341A" w:rsidRPr="00913BE3" w:rsidRDefault="001A341A" w:rsidP="001A341A">
            <w:pPr>
              <w:pStyle w:val="Akapitzlist"/>
              <w:ind w:left="0"/>
              <w:rPr>
                <w:rFonts w:ascii="Arial" w:hAnsi="Arial" w:cs="Arial"/>
                <w:i/>
                <w:iCs/>
              </w:rPr>
            </w:pPr>
            <w:r w:rsidRPr="00913BE3">
              <w:rPr>
                <w:rFonts w:cstheme="minorHAnsi"/>
                <w:i/>
                <w:iCs/>
                <w:sz w:val="20"/>
                <w:szCs w:val="20"/>
              </w:rPr>
              <w:t>[</w:t>
            </w:r>
            <w:r>
              <w:rPr>
                <w:rFonts w:cstheme="minorHAnsi"/>
                <w:i/>
                <w:iCs/>
                <w:sz w:val="20"/>
                <w:szCs w:val="20"/>
              </w:rPr>
              <w:t>Uzupełnia Oferent</w:t>
            </w:r>
            <w:r w:rsidRPr="00913BE3">
              <w:rPr>
                <w:rFonts w:cstheme="minorHAnsi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CD8875" w14:textId="233DA851" w:rsidR="001A341A" w:rsidRPr="0059077A" w:rsidRDefault="001A341A" w:rsidP="001A341A">
            <w:pPr>
              <w:pStyle w:val="Akapitzlist"/>
              <w:ind w:left="0"/>
              <w:rPr>
                <w:rFonts w:ascii="Arial" w:hAnsi="Arial" w:cs="Arial"/>
              </w:rPr>
            </w:pPr>
            <w:r w:rsidRPr="00913BE3">
              <w:rPr>
                <w:rFonts w:cstheme="minorHAnsi"/>
                <w:i/>
                <w:iCs/>
                <w:sz w:val="20"/>
                <w:szCs w:val="20"/>
              </w:rPr>
              <w:t>[</w:t>
            </w:r>
            <w:r>
              <w:rPr>
                <w:rFonts w:cstheme="minorHAnsi"/>
                <w:i/>
                <w:iCs/>
                <w:sz w:val="20"/>
                <w:szCs w:val="20"/>
              </w:rPr>
              <w:t>Uzupełnia Oferent</w:t>
            </w:r>
            <w:r w:rsidRPr="00913BE3">
              <w:rPr>
                <w:rFonts w:cstheme="minorHAnsi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B6A729C" w14:textId="69629D63" w:rsidR="001A341A" w:rsidRPr="00913BE3" w:rsidRDefault="001A341A" w:rsidP="001A341A">
            <w:pPr>
              <w:pStyle w:val="Akapitzlist"/>
              <w:ind w:left="0"/>
              <w:rPr>
                <w:rFonts w:cstheme="minorHAnsi"/>
                <w:i/>
                <w:iCs/>
                <w:sz w:val="20"/>
                <w:szCs w:val="20"/>
              </w:rPr>
            </w:pPr>
            <w:r w:rsidRPr="00913BE3">
              <w:rPr>
                <w:rFonts w:cstheme="minorHAnsi"/>
                <w:i/>
                <w:iCs/>
                <w:sz w:val="20"/>
                <w:szCs w:val="20"/>
              </w:rPr>
              <w:t>[</w:t>
            </w:r>
            <w:r>
              <w:rPr>
                <w:rFonts w:cstheme="minorHAnsi"/>
                <w:i/>
                <w:iCs/>
                <w:sz w:val="20"/>
                <w:szCs w:val="20"/>
              </w:rPr>
              <w:t>Uzupełnia Oferent</w:t>
            </w:r>
            <w:r w:rsidRPr="00913BE3">
              <w:rPr>
                <w:rFonts w:cstheme="minorHAnsi"/>
                <w:i/>
                <w:iCs/>
                <w:sz w:val="20"/>
                <w:szCs w:val="20"/>
              </w:rPr>
              <w:t>]</w:t>
            </w:r>
          </w:p>
        </w:tc>
      </w:tr>
      <w:tr w:rsidR="001A341A" w:rsidRPr="0059077A" w14:paraId="0CB656F5" w14:textId="3DBBBD16" w:rsidTr="00647DF8">
        <w:tc>
          <w:tcPr>
            <w:tcW w:w="11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4D469F1" w14:textId="697D89FA" w:rsidR="001A341A" w:rsidRPr="00763936" w:rsidRDefault="001A341A" w:rsidP="001A341A">
            <w:pPr>
              <w:spacing w:after="120" w:line="240" w:lineRule="auto"/>
              <w:contextualSpacing/>
              <w:jc w:val="center"/>
              <w:rPr>
                <w:rFonts w:cstheme="minorHAnsi"/>
                <w:bCs/>
              </w:rPr>
            </w:pPr>
            <w:r w:rsidRPr="00192BAD">
              <w:rPr>
                <w:rFonts w:eastAsia="Calibri" w:cstheme="minorHAnsi"/>
                <w:b/>
                <w:bCs/>
                <w:sz w:val="20"/>
                <w:szCs w:val="20"/>
              </w:rPr>
              <w:t>Część 3</w:t>
            </w:r>
          </w:p>
        </w:tc>
        <w:tc>
          <w:tcPr>
            <w:tcW w:w="17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3F12742" w14:textId="2D7AF93F" w:rsidR="001A341A" w:rsidRPr="00E24C2B" w:rsidRDefault="001A341A" w:rsidP="001A341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988">
              <w:rPr>
                <w:rFonts w:eastAsia="Calibri" w:cstheme="minorHAnsi"/>
                <w:sz w:val="20"/>
                <w:szCs w:val="20"/>
              </w:rPr>
              <w:t>Ucinak do folii</w:t>
            </w:r>
          </w:p>
        </w:tc>
        <w:tc>
          <w:tcPr>
            <w:tcW w:w="7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57BC740" w14:textId="7F207502" w:rsidR="001A341A" w:rsidRPr="0059077A" w:rsidRDefault="001A341A" w:rsidP="001A341A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 szt.</w:t>
            </w:r>
          </w:p>
        </w:tc>
        <w:tc>
          <w:tcPr>
            <w:tcW w:w="22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897A58A" w14:textId="55963772" w:rsidR="001A341A" w:rsidRPr="0059077A" w:rsidRDefault="001A341A" w:rsidP="001A341A">
            <w:pPr>
              <w:pStyle w:val="Akapitzlist"/>
              <w:ind w:left="0"/>
              <w:rPr>
                <w:rFonts w:ascii="Arial" w:hAnsi="Arial" w:cs="Arial"/>
              </w:rPr>
            </w:pPr>
            <w:r w:rsidRPr="00913BE3">
              <w:rPr>
                <w:rFonts w:cstheme="minorHAnsi"/>
                <w:i/>
                <w:iCs/>
                <w:sz w:val="20"/>
                <w:szCs w:val="20"/>
              </w:rPr>
              <w:t>[</w:t>
            </w:r>
            <w:r>
              <w:rPr>
                <w:rFonts w:cstheme="minorHAnsi"/>
                <w:i/>
                <w:iCs/>
                <w:sz w:val="20"/>
                <w:szCs w:val="20"/>
              </w:rPr>
              <w:t>Uzupełnia Oferent</w:t>
            </w:r>
            <w:r w:rsidRPr="00913BE3">
              <w:rPr>
                <w:rFonts w:cstheme="minorHAnsi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46F195" w14:textId="10F95F3C" w:rsidR="001A341A" w:rsidRPr="0059077A" w:rsidRDefault="001A341A" w:rsidP="001A341A">
            <w:pPr>
              <w:pStyle w:val="Akapitzlist"/>
              <w:ind w:left="0"/>
              <w:rPr>
                <w:rFonts w:ascii="Arial" w:hAnsi="Arial" w:cs="Arial"/>
              </w:rPr>
            </w:pPr>
            <w:r w:rsidRPr="00913BE3">
              <w:rPr>
                <w:rFonts w:cstheme="minorHAnsi"/>
                <w:i/>
                <w:iCs/>
                <w:sz w:val="20"/>
                <w:szCs w:val="20"/>
              </w:rPr>
              <w:t>[</w:t>
            </w:r>
            <w:r>
              <w:rPr>
                <w:rFonts w:cstheme="minorHAnsi"/>
                <w:i/>
                <w:iCs/>
                <w:sz w:val="20"/>
                <w:szCs w:val="20"/>
              </w:rPr>
              <w:t>Uzupełnia Oferent</w:t>
            </w:r>
            <w:r w:rsidRPr="00913BE3">
              <w:rPr>
                <w:rFonts w:cstheme="minorHAnsi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51DCEA" w14:textId="7DBB53CB" w:rsidR="001A341A" w:rsidRPr="00913BE3" w:rsidRDefault="001A341A" w:rsidP="001A341A">
            <w:pPr>
              <w:pStyle w:val="Akapitzlist"/>
              <w:ind w:left="0"/>
              <w:rPr>
                <w:rFonts w:cstheme="minorHAnsi"/>
                <w:i/>
                <w:iCs/>
                <w:sz w:val="20"/>
                <w:szCs w:val="20"/>
              </w:rPr>
            </w:pPr>
            <w:r w:rsidRPr="00913BE3">
              <w:rPr>
                <w:rFonts w:cstheme="minorHAnsi"/>
                <w:i/>
                <w:iCs/>
                <w:sz w:val="20"/>
                <w:szCs w:val="20"/>
              </w:rPr>
              <w:t>[</w:t>
            </w:r>
            <w:r>
              <w:rPr>
                <w:rFonts w:cstheme="minorHAnsi"/>
                <w:i/>
                <w:iCs/>
                <w:sz w:val="20"/>
                <w:szCs w:val="20"/>
              </w:rPr>
              <w:t>Uzupełnia Oferent</w:t>
            </w:r>
            <w:r w:rsidRPr="00913BE3">
              <w:rPr>
                <w:rFonts w:cstheme="minorHAnsi"/>
                <w:i/>
                <w:iCs/>
                <w:sz w:val="20"/>
                <w:szCs w:val="20"/>
              </w:rPr>
              <w:t>]</w:t>
            </w:r>
          </w:p>
        </w:tc>
      </w:tr>
      <w:tr w:rsidR="001A341A" w:rsidRPr="0059077A" w14:paraId="163E3F71" w14:textId="77777777" w:rsidTr="0058733E">
        <w:tc>
          <w:tcPr>
            <w:tcW w:w="11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3A7F3782" w14:textId="728A6132" w:rsidR="001A341A" w:rsidRPr="00192BAD" w:rsidRDefault="001A341A" w:rsidP="001A341A">
            <w:pPr>
              <w:spacing w:after="120" w:line="240" w:lineRule="auto"/>
              <w:contextualSpacing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192BAD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Część 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814DF8" w14:textId="32F14B2D" w:rsidR="001A341A" w:rsidRDefault="00C0483C" w:rsidP="001A341A">
            <w:pPr>
              <w:pStyle w:val="Akapitzlist"/>
              <w:ind w:left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92E8F">
              <w:rPr>
                <w:rFonts w:ascii="Calibri" w:eastAsia="Segoe UI" w:hAnsi="Calibri" w:cstheme="minorHAnsi"/>
                <w:color w:val="000000" w:themeColor="text1"/>
                <w:kern w:val="2"/>
                <w:sz w:val="20"/>
                <w:szCs w:val="20"/>
                <w:lang w:bidi="en-US"/>
              </w:rPr>
              <w:t>Ręczne urządzenie akumulatorowe do taśmowania</w:t>
            </w:r>
          </w:p>
        </w:tc>
        <w:tc>
          <w:tcPr>
            <w:tcW w:w="7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498F179" w14:textId="0F9645C2" w:rsidR="001A341A" w:rsidRPr="00CE14D6" w:rsidRDefault="00C0483C" w:rsidP="001A341A">
            <w:pPr>
              <w:pStyle w:val="Akapitzlist"/>
              <w:ind w:left="0"/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1A341A">
              <w:rPr>
                <w:rFonts w:cstheme="minorHAnsi"/>
                <w:color w:val="000000" w:themeColor="text1"/>
                <w:sz w:val="20"/>
                <w:szCs w:val="20"/>
              </w:rPr>
              <w:t xml:space="preserve"> szt. </w:t>
            </w:r>
          </w:p>
        </w:tc>
        <w:tc>
          <w:tcPr>
            <w:tcW w:w="22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A746249" w14:textId="19A927D2" w:rsidR="001A341A" w:rsidRPr="00913BE3" w:rsidRDefault="001A341A" w:rsidP="001A341A">
            <w:pPr>
              <w:pStyle w:val="Akapitzlist"/>
              <w:ind w:left="0"/>
              <w:rPr>
                <w:rFonts w:cstheme="minorHAnsi"/>
                <w:i/>
                <w:iCs/>
                <w:sz w:val="20"/>
                <w:szCs w:val="20"/>
              </w:rPr>
            </w:pPr>
            <w:r w:rsidRPr="00913BE3">
              <w:rPr>
                <w:rFonts w:cstheme="minorHAnsi"/>
                <w:i/>
                <w:iCs/>
                <w:sz w:val="20"/>
                <w:szCs w:val="20"/>
              </w:rPr>
              <w:t>[</w:t>
            </w:r>
            <w:r>
              <w:rPr>
                <w:rFonts w:cstheme="minorHAnsi"/>
                <w:i/>
                <w:iCs/>
                <w:sz w:val="20"/>
                <w:szCs w:val="20"/>
              </w:rPr>
              <w:t>Uzupełnia Oferent</w:t>
            </w:r>
            <w:r w:rsidRPr="00913BE3">
              <w:rPr>
                <w:rFonts w:cstheme="minorHAnsi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DEB4E40" w14:textId="09696455" w:rsidR="001A341A" w:rsidRPr="00913BE3" w:rsidRDefault="001A341A" w:rsidP="001A341A">
            <w:pPr>
              <w:pStyle w:val="Akapitzlist"/>
              <w:ind w:left="0"/>
              <w:rPr>
                <w:rFonts w:cstheme="minorHAnsi"/>
                <w:i/>
                <w:iCs/>
                <w:sz w:val="20"/>
                <w:szCs w:val="20"/>
              </w:rPr>
            </w:pPr>
            <w:r w:rsidRPr="00913BE3">
              <w:rPr>
                <w:rFonts w:cstheme="minorHAnsi"/>
                <w:i/>
                <w:iCs/>
                <w:sz w:val="20"/>
                <w:szCs w:val="20"/>
              </w:rPr>
              <w:t>[</w:t>
            </w:r>
            <w:r>
              <w:rPr>
                <w:rFonts w:cstheme="minorHAnsi"/>
                <w:i/>
                <w:iCs/>
                <w:sz w:val="20"/>
                <w:szCs w:val="20"/>
              </w:rPr>
              <w:t>Uzupełnia Oferent</w:t>
            </w:r>
            <w:r w:rsidRPr="00913BE3">
              <w:rPr>
                <w:rFonts w:cstheme="minorHAnsi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25F53F" w14:textId="2B3AB778" w:rsidR="001A341A" w:rsidRPr="00913BE3" w:rsidRDefault="001A341A" w:rsidP="001A341A">
            <w:pPr>
              <w:pStyle w:val="Akapitzlist"/>
              <w:ind w:left="0"/>
              <w:rPr>
                <w:rFonts w:cstheme="minorHAnsi"/>
                <w:i/>
                <w:iCs/>
                <w:sz w:val="20"/>
                <w:szCs w:val="20"/>
              </w:rPr>
            </w:pPr>
            <w:r w:rsidRPr="00913BE3">
              <w:rPr>
                <w:rFonts w:cstheme="minorHAnsi"/>
                <w:i/>
                <w:iCs/>
                <w:sz w:val="20"/>
                <w:szCs w:val="20"/>
              </w:rPr>
              <w:t>[</w:t>
            </w:r>
            <w:r>
              <w:rPr>
                <w:rFonts w:cstheme="minorHAnsi"/>
                <w:i/>
                <w:iCs/>
                <w:sz w:val="20"/>
                <w:szCs w:val="20"/>
              </w:rPr>
              <w:t>Uzupełnia Oferent</w:t>
            </w:r>
            <w:r w:rsidRPr="00913BE3">
              <w:rPr>
                <w:rFonts w:cstheme="minorHAnsi"/>
                <w:i/>
                <w:iCs/>
                <w:sz w:val="20"/>
                <w:szCs w:val="20"/>
              </w:rPr>
              <w:t>]</w:t>
            </w:r>
          </w:p>
        </w:tc>
      </w:tr>
    </w:tbl>
    <w:p w14:paraId="6985D226" w14:textId="7C9B6526" w:rsidR="005E23FF" w:rsidRPr="004F734D" w:rsidRDefault="005E23FF" w:rsidP="00425FCA">
      <w:pPr>
        <w:spacing w:after="0" w:line="240" w:lineRule="auto"/>
        <w:contextualSpacing/>
        <w:jc w:val="both"/>
        <w:rPr>
          <w:rFonts w:cstheme="minorHAnsi"/>
        </w:rPr>
      </w:pPr>
    </w:p>
    <w:p w14:paraId="06BF5FAF" w14:textId="76C6797D" w:rsidR="005E23FF" w:rsidRPr="004F734D" w:rsidRDefault="005E23FF" w:rsidP="00425FCA">
      <w:pPr>
        <w:spacing w:after="0" w:line="240" w:lineRule="auto"/>
        <w:contextualSpacing/>
        <w:jc w:val="both"/>
        <w:rPr>
          <w:rFonts w:cstheme="minorHAnsi"/>
        </w:rPr>
      </w:pPr>
    </w:p>
    <w:p w14:paraId="0F5B1B94" w14:textId="77CD52ED" w:rsidR="0083131F" w:rsidRPr="0083131F" w:rsidRDefault="0083131F" w:rsidP="0083131F">
      <w:pPr>
        <w:spacing w:after="0" w:line="240" w:lineRule="auto"/>
        <w:contextualSpacing/>
        <w:jc w:val="both"/>
        <w:rPr>
          <w:rFonts w:cstheme="minorHAnsi"/>
        </w:rPr>
      </w:pPr>
      <w:r w:rsidRPr="0083131F">
        <w:rPr>
          <w:rFonts w:cstheme="minorHAnsi"/>
        </w:rPr>
        <w:t>1.</w:t>
      </w:r>
      <w:r>
        <w:rPr>
          <w:rFonts w:cstheme="minorHAnsi"/>
        </w:rPr>
        <w:t xml:space="preserve"> </w:t>
      </w:r>
      <w:r w:rsidRPr="0083131F">
        <w:rPr>
          <w:rFonts w:cstheme="minorHAnsi"/>
        </w:rPr>
        <w:t>Oświadczamy, że zapoznaliśmy się z treścią Zapytania ofertowego oraz uzyskaliśmy konieczne informacje niezbędne do przygotowania oferty. Składając ofertę akceptujemy postanowienia</w:t>
      </w:r>
      <w:r w:rsidR="00892BBA">
        <w:rPr>
          <w:rFonts w:cstheme="minorHAnsi"/>
        </w:rPr>
        <w:br/>
      </w:r>
      <w:r w:rsidRPr="0083131F">
        <w:rPr>
          <w:rFonts w:cstheme="minorHAnsi"/>
        </w:rPr>
        <w:t>i wymagania postawione Zapytaniem ofertowym i załącznikach.</w:t>
      </w:r>
    </w:p>
    <w:p w14:paraId="353DC2D3" w14:textId="6A0125C4" w:rsidR="0083131F" w:rsidRPr="0083131F" w:rsidRDefault="0083131F" w:rsidP="0083131F">
      <w:pPr>
        <w:spacing w:after="0" w:line="240" w:lineRule="auto"/>
        <w:contextualSpacing/>
        <w:jc w:val="both"/>
        <w:rPr>
          <w:rFonts w:cstheme="minorHAnsi"/>
        </w:rPr>
      </w:pPr>
      <w:r w:rsidRPr="0083131F">
        <w:rPr>
          <w:rFonts w:cstheme="minorHAnsi"/>
        </w:rPr>
        <w:lastRenderedPageBreak/>
        <w:t>2.</w:t>
      </w:r>
      <w:r>
        <w:rPr>
          <w:rFonts w:cstheme="minorHAnsi"/>
        </w:rPr>
        <w:t xml:space="preserve"> </w:t>
      </w:r>
      <w:r w:rsidRPr="0083131F">
        <w:rPr>
          <w:rFonts w:cstheme="minorHAnsi"/>
        </w:rPr>
        <w:t>Oświadczamy, że zapoznaliśmy się z opisem przedmiotu zamówienia i nie wnosimy do niego zastrzeżeń.</w:t>
      </w:r>
    </w:p>
    <w:p w14:paraId="1D67EC20" w14:textId="7108C081" w:rsidR="0083131F" w:rsidRPr="0083131F" w:rsidRDefault="0083131F" w:rsidP="0083131F">
      <w:pPr>
        <w:spacing w:after="0" w:line="240" w:lineRule="auto"/>
        <w:contextualSpacing/>
        <w:jc w:val="both"/>
        <w:rPr>
          <w:rFonts w:cstheme="minorHAnsi"/>
        </w:rPr>
      </w:pPr>
      <w:r w:rsidRPr="0083131F">
        <w:rPr>
          <w:rFonts w:cstheme="minorHAnsi"/>
        </w:rPr>
        <w:t>3.</w:t>
      </w:r>
      <w:r>
        <w:rPr>
          <w:rFonts w:cstheme="minorHAnsi"/>
        </w:rPr>
        <w:t xml:space="preserve"> </w:t>
      </w:r>
      <w:r w:rsidRPr="0083131F">
        <w:rPr>
          <w:rFonts w:cstheme="minorHAnsi"/>
        </w:rPr>
        <w:t xml:space="preserve">Oświadczamy, że uważamy się za związanych niniejszą ofertą na czas wskazany w Zapytaniu ofertowym. </w:t>
      </w:r>
    </w:p>
    <w:p w14:paraId="36DA4870" w14:textId="516C2E59" w:rsidR="0083131F" w:rsidRPr="0083131F" w:rsidRDefault="0083131F" w:rsidP="0083131F">
      <w:pPr>
        <w:spacing w:after="0" w:line="240" w:lineRule="auto"/>
        <w:contextualSpacing/>
        <w:jc w:val="both"/>
        <w:rPr>
          <w:rFonts w:cstheme="minorHAnsi"/>
        </w:rPr>
      </w:pPr>
      <w:r w:rsidRPr="0083131F">
        <w:rPr>
          <w:rFonts w:cstheme="minorHAnsi"/>
        </w:rPr>
        <w:t>4.</w:t>
      </w:r>
      <w:r>
        <w:rPr>
          <w:rFonts w:cstheme="minorHAnsi"/>
        </w:rPr>
        <w:t xml:space="preserve"> </w:t>
      </w:r>
      <w:r w:rsidRPr="0083131F">
        <w:rPr>
          <w:rFonts w:cstheme="minorHAnsi"/>
        </w:rPr>
        <w:t>Zobowiązujemy się w przypadku wyboru naszej oferty za najkorzystniejszą w przedmiotowym postępowaniu do zawarcia umowy na warunkach określonych Zapytaniem ofertowym, w terminie</w:t>
      </w:r>
      <w:r w:rsidR="00892BBA">
        <w:rPr>
          <w:rFonts w:cstheme="minorHAnsi"/>
        </w:rPr>
        <w:br/>
      </w:r>
      <w:r w:rsidRPr="0083131F">
        <w:rPr>
          <w:rFonts w:cstheme="minorHAnsi"/>
        </w:rPr>
        <w:t>i mi</w:t>
      </w:r>
      <w:r>
        <w:rPr>
          <w:rFonts w:cstheme="minorHAnsi"/>
        </w:rPr>
        <w:t>e</w:t>
      </w:r>
      <w:r w:rsidRPr="0083131F">
        <w:rPr>
          <w:rFonts w:cstheme="minorHAnsi"/>
        </w:rPr>
        <w:t xml:space="preserve">jscu wskazanym przez Zamawiającego. </w:t>
      </w:r>
    </w:p>
    <w:p w14:paraId="6F19CF18" w14:textId="67E4F13D" w:rsidR="0083131F" w:rsidRPr="0083131F" w:rsidRDefault="0083131F" w:rsidP="0083131F">
      <w:pPr>
        <w:spacing w:after="0" w:line="240" w:lineRule="auto"/>
        <w:contextualSpacing/>
        <w:jc w:val="both"/>
        <w:rPr>
          <w:rFonts w:cstheme="minorHAnsi"/>
        </w:rPr>
      </w:pPr>
      <w:r w:rsidRPr="0083131F">
        <w:rPr>
          <w:rFonts w:cstheme="minorHAnsi"/>
        </w:rPr>
        <w:t>5.</w:t>
      </w:r>
      <w:r>
        <w:rPr>
          <w:rFonts w:cstheme="minorHAnsi"/>
        </w:rPr>
        <w:t xml:space="preserve"> </w:t>
      </w:r>
      <w:r w:rsidRPr="0083131F">
        <w:rPr>
          <w:rFonts w:cstheme="minorHAnsi"/>
        </w:rPr>
        <w:t>Oświadczam, iż wszystkie informacje zamieszczone w Ofercie są aktualne i prawdziwe.</w:t>
      </w:r>
    </w:p>
    <w:p w14:paraId="4C2AC6D3" w14:textId="1ED0C0A3" w:rsidR="0083131F" w:rsidRPr="0083131F" w:rsidRDefault="0083131F" w:rsidP="0083131F">
      <w:pPr>
        <w:spacing w:after="0" w:line="240" w:lineRule="auto"/>
        <w:contextualSpacing/>
        <w:jc w:val="both"/>
        <w:rPr>
          <w:rFonts w:cstheme="minorHAnsi"/>
        </w:rPr>
      </w:pPr>
      <w:r w:rsidRPr="0083131F">
        <w:rPr>
          <w:rFonts w:cstheme="minorHAnsi"/>
        </w:rPr>
        <w:t>6.</w:t>
      </w:r>
      <w:r>
        <w:rPr>
          <w:rFonts w:cstheme="minorHAnsi"/>
        </w:rPr>
        <w:t xml:space="preserve"> </w:t>
      </w:r>
      <w:r w:rsidRPr="0083131F">
        <w:rPr>
          <w:rFonts w:cstheme="minorHAnsi"/>
        </w:rPr>
        <w:t>Oświadczamy, iż w cenie oferty uwzględniliśmy wszystkie wymagania niniejszego Zapytania ofertowego oraz wszelkie koszty związane z realizacją zamówienia.</w:t>
      </w:r>
    </w:p>
    <w:p w14:paraId="201A7747" w14:textId="0DE1CBBF" w:rsidR="0083131F" w:rsidRPr="0083131F" w:rsidRDefault="0083131F" w:rsidP="0083131F">
      <w:pPr>
        <w:spacing w:after="0" w:line="240" w:lineRule="auto"/>
        <w:contextualSpacing/>
        <w:jc w:val="both"/>
        <w:rPr>
          <w:rFonts w:cstheme="minorHAnsi"/>
        </w:rPr>
      </w:pPr>
      <w:r w:rsidRPr="0083131F">
        <w:rPr>
          <w:rFonts w:cstheme="minorHAnsi"/>
        </w:rPr>
        <w:t>7.</w:t>
      </w:r>
      <w:r>
        <w:rPr>
          <w:rFonts w:cstheme="minorHAnsi"/>
        </w:rPr>
        <w:t xml:space="preserve"> </w:t>
      </w:r>
      <w:r w:rsidRPr="0083131F">
        <w:rPr>
          <w:rFonts w:cstheme="minorHAnsi"/>
        </w:rPr>
        <w:t>Oświadczamy, że:</w:t>
      </w:r>
    </w:p>
    <w:p w14:paraId="325EA47A" w14:textId="77777777" w:rsidR="0083131F" w:rsidRPr="0083131F" w:rsidRDefault="0083131F" w:rsidP="0083131F">
      <w:pPr>
        <w:spacing w:after="0" w:line="240" w:lineRule="auto"/>
        <w:contextualSpacing/>
        <w:jc w:val="both"/>
        <w:rPr>
          <w:rFonts w:cstheme="minorHAnsi"/>
        </w:rPr>
      </w:pPr>
      <w:r w:rsidRPr="0083131F">
        <w:rPr>
          <w:rFonts w:cstheme="minorHAnsi"/>
        </w:rPr>
        <w:t>- spełniamy wszystkie warunki ustanowione przedmiotowym postępowaniem,</w:t>
      </w:r>
    </w:p>
    <w:p w14:paraId="73D8B34F" w14:textId="77777777" w:rsidR="0083131F" w:rsidRPr="0083131F" w:rsidRDefault="0083131F" w:rsidP="0083131F">
      <w:pPr>
        <w:spacing w:after="0" w:line="240" w:lineRule="auto"/>
        <w:contextualSpacing/>
        <w:jc w:val="both"/>
        <w:rPr>
          <w:rFonts w:cstheme="minorHAnsi"/>
        </w:rPr>
      </w:pPr>
      <w:r w:rsidRPr="0083131F">
        <w:rPr>
          <w:rFonts w:cstheme="minorHAnsi"/>
        </w:rPr>
        <w:t>- posiadamy uprawnienia do wykonywania określonej działalności lub czynności, jeżeli przepisy prawa nakładają obowiązek ich posiadania;</w:t>
      </w:r>
    </w:p>
    <w:p w14:paraId="5B63D97B" w14:textId="6122CE7C" w:rsidR="0083131F" w:rsidRDefault="0083131F" w:rsidP="0083131F">
      <w:pPr>
        <w:spacing w:after="0" w:line="240" w:lineRule="auto"/>
        <w:contextualSpacing/>
        <w:jc w:val="both"/>
        <w:rPr>
          <w:rFonts w:cstheme="minorHAnsi"/>
        </w:rPr>
      </w:pPr>
      <w:r w:rsidRPr="0083131F">
        <w:rPr>
          <w:rFonts w:cstheme="minorHAnsi"/>
        </w:rPr>
        <w:t>- posiadamy wiedzę i doświadczenie niezbędne do zrealizowania niniejszego zamówienia</w:t>
      </w:r>
      <w:r w:rsidR="00B92849">
        <w:rPr>
          <w:rFonts w:cstheme="minorHAnsi"/>
        </w:rPr>
        <w:t>.</w:t>
      </w:r>
    </w:p>
    <w:p w14:paraId="2AF40C68" w14:textId="77777777" w:rsidR="0083131F" w:rsidRPr="0083131F" w:rsidRDefault="0083131F" w:rsidP="0083131F">
      <w:pPr>
        <w:spacing w:after="0" w:line="240" w:lineRule="auto"/>
        <w:contextualSpacing/>
        <w:jc w:val="both"/>
        <w:rPr>
          <w:rFonts w:cstheme="minorHAnsi"/>
        </w:rPr>
      </w:pPr>
    </w:p>
    <w:p w14:paraId="209B2039" w14:textId="65107E5A" w:rsidR="0083131F" w:rsidRPr="0083131F" w:rsidRDefault="0083131F" w:rsidP="0083131F">
      <w:p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8</w:t>
      </w:r>
      <w:r w:rsidRPr="0083131F">
        <w:rPr>
          <w:rFonts w:cstheme="minorHAnsi"/>
        </w:rPr>
        <w:t>. Załącznikami do niniejszego formularza oferty stanowiącego integralną część oferty są:</w:t>
      </w:r>
    </w:p>
    <w:p w14:paraId="30735AF8" w14:textId="77777777" w:rsidR="0083131F" w:rsidRDefault="0083131F" w:rsidP="0083131F">
      <w:pPr>
        <w:spacing w:after="0" w:line="240" w:lineRule="auto"/>
        <w:contextualSpacing/>
        <w:jc w:val="both"/>
        <w:rPr>
          <w:rFonts w:cstheme="minorHAnsi"/>
        </w:rPr>
      </w:pPr>
    </w:p>
    <w:p w14:paraId="7A2FEAB1" w14:textId="04F7C5FE" w:rsidR="0083131F" w:rsidRPr="0083131F" w:rsidRDefault="0083131F" w:rsidP="0083131F">
      <w:pPr>
        <w:spacing w:after="0" w:line="240" w:lineRule="auto"/>
        <w:contextualSpacing/>
        <w:jc w:val="both"/>
        <w:rPr>
          <w:rFonts w:cstheme="minorHAnsi"/>
        </w:rPr>
      </w:pPr>
      <w:r w:rsidRPr="0083131F">
        <w:rPr>
          <w:rFonts w:cstheme="minorHAnsi"/>
        </w:rPr>
        <w:t>- ……………………………………………………………………………………</w:t>
      </w:r>
    </w:p>
    <w:p w14:paraId="1B4B8D27" w14:textId="77777777" w:rsidR="0083131F" w:rsidRPr="0083131F" w:rsidRDefault="0083131F" w:rsidP="0083131F">
      <w:pPr>
        <w:spacing w:after="0" w:line="240" w:lineRule="auto"/>
        <w:contextualSpacing/>
        <w:jc w:val="both"/>
        <w:rPr>
          <w:rFonts w:cstheme="minorHAnsi"/>
        </w:rPr>
      </w:pPr>
    </w:p>
    <w:p w14:paraId="3C72C698" w14:textId="77777777" w:rsidR="0083131F" w:rsidRPr="0083131F" w:rsidRDefault="0083131F" w:rsidP="0083131F">
      <w:pPr>
        <w:spacing w:after="0" w:line="240" w:lineRule="auto"/>
        <w:contextualSpacing/>
        <w:jc w:val="both"/>
        <w:rPr>
          <w:rFonts w:cstheme="minorHAnsi"/>
        </w:rPr>
      </w:pPr>
      <w:r w:rsidRPr="0083131F">
        <w:rPr>
          <w:rFonts w:cstheme="minorHAnsi"/>
        </w:rPr>
        <w:t>- ……………………………………………………………………………………</w:t>
      </w:r>
    </w:p>
    <w:p w14:paraId="1A397C41" w14:textId="77777777" w:rsidR="0083131F" w:rsidRPr="0083131F" w:rsidRDefault="0083131F" w:rsidP="0083131F">
      <w:pPr>
        <w:spacing w:after="0" w:line="240" w:lineRule="auto"/>
        <w:contextualSpacing/>
        <w:jc w:val="both"/>
        <w:rPr>
          <w:rFonts w:cstheme="minorHAnsi"/>
        </w:rPr>
      </w:pPr>
    </w:p>
    <w:p w14:paraId="13CE92DA" w14:textId="2A608495" w:rsidR="00425FCA" w:rsidRPr="00FB1A8E" w:rsidRDefault="0083131F" w:rsidP="0083131F">
      <w:pPr>
        <w:spacing w:after="0" w:line="240" w:lineRule="auto"/>
        <w:contextualSpacing/>
        <w:jc w:val="both"/>
        <w:rPr>
          <w:rFonts w:cstheme="minorHAnsi"/>
        </w:rPr>
      </w:pPr>
      <w:r w:rsidRPr="0083131F">
        <w:rPr>
          <w:rFonts w:cstheme="minorHAnsi"/>
        </w:rPr>
        <w:t>- ……………………………………………………………………………………</w:t>
      </w:r>
    </w:p>
    <w:p w14:paraId="42082C8D" w14:textId="77777777" w:rsidR="0083131F" w:rsidRDefault="0083131F" w:rsidP="00425FCA">
      <w:pPr>
        <w:spacing w:after="0" w:line="240" w:lineRule="auto"/>
        <w:contextualSpacing/>
        <w:jc w:val="right"/>
        <w:rPr>
          <w:rFonts w:cstheme="minorHAnsi"/>
        </w:rPr>
      </w:pPr>
    </w:p>
    <w:p w14:paraId="353D9699" w14:textId="77777777" w:rsidR="00391D9F" w:rsidRDefault="00391D9F" w:rsidP="00425FCA">
      <w:pPr>
        <w:spacing w:after="0" w:line="240" w:lineRule="auto"/>
        <w:contextualSpacing/>
        <w:jc w:val="right"/>
        <w:rPr>
          <w:rFonts w:cstheme="minorHAnsi"/>
        </w:rPr>
      </w:pPr>
    </w:p>
    <w:p w14:paraId="7301B175" w14:textId="77777777" w:rsidR="00391D9F" w:rsidRDefault="00391D9F" w:rsidP="00425FCA">
      <w:pPr>
        <w:spacing w:after="0" w:line="240" w:lineRule="auto"/>
        <w:contextualSpacing/>
        <w:jc w:val="right"/>
        <w:rPr>
          <w:rFonts w:cstheme="minorHAnsi"/>
        </w:rPr>
      </w:pPr>
    </w:p>
    <w:p w14:paraId="19958550" w14:textId="77777777" w:rsidR="00391D9F" w:rsidRDefault="00391D9F" w:rsidP="00425FCA">
      <w:pPr>
        <w:spacing w:after="0" w:line="240" w:lineRule="auto"/>
        <w:contextualSpacing/>
        <w:jc w:val="right"/>
        <w:rPr>
          <w:rFonts w:cstheme="minorHAnsi"/>
        </w:rPr>
      </w:pPr>
    </w:p>
    <w:p w14:paraId="76E48032" w14:textId="2301DD5A" w:rsidR="00425FCA" w:rsidRPr="00FB1A8E" w:rsidRDefault="00425FCA" w:rsidP="00425FCA">
      <w:pPr>
        <w:spacing w:after="0" w:line="240" w:lineRule="auto"/>
        <w:contextualSpacing/>
        <w:jc w:val="right"/>
        <w:rPr>
          <w:rFonts w:cstheme="minorHAnsi"/>
        </w:rPr>
      </w:pPr>
      <w:r w:rsidRPr="00FB1A8E">
        <w:rPr>
          <w:rFonts w:cstheme="minorHAnsi"/>
        </w:rPr>
        <w:t>…………………………………………</w:t>
      </w:r>
    </w:p>
    <w:p w14:paraId="3716F78C" w14:textId="77777777" w:rsidR="00425FCA" w:rsidRDefault="00425FCA" w:rsidP="00425FCA">
      <w:pPr>
        <w:spacing w:after="0" w:line="240" w:lineRule="auto"/>
        <w:contextualSpacing/>
        <w:jc w:val="right"/>
        <w:rPr>
          <w:rFonts w:cstheme="minorHAnsi"/>
        </w:rPr>
      </w:pPr>
      <w:r>
        <w:rPr>
          <w:rFonts w:cstheme="minorHAnsi"/>
        </w:rPr>
        <w:t>/data, pieczątka, podpis/</w:t>
      </w:r>
    </w:p>
    <w:p w14:paraId="07239998" w14:textId="72391123" w:rsidR="00284F6B" w:rsidRDefault="00284F6B" w:rsidP="00FB1A8E">
      <w:pPr>
        <w:rPr>
          <w:rFonts w:cstheme="minorHAnsi"/>
        </w:rPr>
      </w:pPr>
    </w:p>
    <w:sectPr w:rsidR="00284F6B" w:rsidSect="00DD1E5A">
      <w:headerReference w:type="default" r:id="rId8"/>
      <w:footerReference w:type="default" r:id="rId9"/>
      <w:pgSz w:w="11906" w:h="16838"/>
      <w:pgMar w:top="1418" w:right="1418" w:bottom="709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AC418" w14:textId="77777777" w:rsidR="00B9659A" w:rsidRDefault="00B9659A" w:rsidP="00636FA9">
      <w:pPr>
        <w:spacing w:after="0" w:line="240" w:lineRule="auto"/>
      </w:pPr>
      <w:r>
        <w:separator/>
      </w:r>
    </w:p>
  </w:endnote>
  <w:endnote w:type="continuationSeparator" w:id="0">
    <w:p w14:paraId="2562DDB8" w14:textId="77777777" w:rsidR="00B9659A" w:rsidRDefault="00B9659A" w:rsidP="00636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712471024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1714767495"/>
          <w:docPartObj>
            <w:docPartGallery w:val="Page Numbers (Top of Page)"/>
            <w:docPartUnique/>
          </w:docPartObj>
        </w:sdtPr>
        <w:sdtContent>
          <w:p w14:paraId="7E0E7158" w14:textId="3BCD4541" w:rsidR="00D56592" w:rsidRPr="001749B3" w:rsidRDefault="00D56592">
            <w:pPr>
              <w:pStyle w:val="Stopka"/>
              <w:jc w:val="right"/>
              <w:rPr>
                <w:sz w:val="18"/>
                <w:szCs w:val="18"/>
              </w:rPr>
            </w:pPr>
            <w:r w:rsidRPr="001749B3">
              <w:rPr>
                <w:sz w:val="18"/>
                <w:szCs w:val="18"/>
              </w:rPr>
              <w:t xml:space="preserve">Strona </w:t>
            </w:r>
            <w:r w:rsidRPr="001749B3">
              <w:rPr>
                <w:b/>
                <w:bCs/>
                <w:sz w:val="18"/>
                <w:szCs w:val="18"/>
              </w:rPr>
              <w:fldChar w:fldCharType="begin"/>
            </w:r>
            <w:r w:rsidRPr="001749B3">
              <w:rPr>
                <w:b/>
                <w:bCs/>
                <w:sz w:val="18"/>
                <w:szCs w:val="18"/>
              </w:rPr>
              <w:instrText>PAGE</w:instrText>
            </w:r>
            <w:r w:rsidRPr="001749B3">
              <w:rPr>
                <w:b/>
                <w:bCs/>
                <w:sz w:val="18"/>
                <w:szCs w:val="18"/>
              </w:rPr>
              <w:fldChar w:fldCharType="separate"/>
            </w:r>
            <w:r w:rsidR="00C736BF">
              <w:rPr>
                <w:b/>
                <w:bCs/>
                <w:noProof/>
                <w:sz w:val="18"/>
                <w:szCs w:val="18"/>
              </w:rPr>
              <w:t>1</w:t>
            </w:r>
            <w:r w:rsidRPr="001749B3">
              <w:rPr>
                <w:b/>
                <w:bCs/>
                <w:sz w:val="18"/>
                <w:szCs w:val="18"/>
              </w:rPr>
              <w:fldChar w:fldCharType="end"/>
            </w:r>
            <w:r w:rsidRPr="001749B3">
              <w:rPr>
                <w:sz w:val="18"/>
                <w:szCs w:val="18"/>
              </w:rPr>
              <w:t xml:space="preserve"> z </w:t>
            </w:r>
            <w:r w:rsidRPr="001749B3">
              <w:rPr>
                <w:b/>
                <w:bCs/>
                <w:sz w:val="18"/>
                <w:szCs w:val="18"/>
              </w:rPr>
              <w:fldChar w:fldCharType="begin"/>
            </w:r>
            <w:r w:rsidRPr="001749B3">
              <w:rPr>
                <w:b/>
                <w:bCs/>
                <w:sz w:val="18"/>
                <w:szCs w:val="18"/>
              </w:rPr>
              <w:instrText>NUMPAGES</w:instrText>
            </w:r>
            <w:r w:rsidRPr="001749B3">
              <w:rPr>
                <w:b/>
                <w:bCs/>
                <w:sz w:val="18"/>
                <w:szCs w:val="18"/>
              </w:rPr>
              <w:fldChar w:fldCharType="separate"/>
            </w:r>
            <w:r w:rsidR="00C736BF">
              <w:rPr>
                <w:b/>
                <w:bCs/>
                <w:noProof/>
                <w:sz w:val="18"/>
                <w:szCs w:val="18"/>
              </w:rPr>
              <w:t>1</w:t>
            </w:r>
            <w:r w:rsidRPr="001749B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7A2D4" w14:textId="77777777" w:rsidR="00B9659A" w:rsidRDefault="00B9659A" w:rsidP="00636FA9">
      <w:pPr>
        <w:spacing w:after="0" w:line="240" w:lineRule="auto"/>
      </w:pPr>
      <w:r>
        <w:separator/>
      </w:r>
    </w:p>
  </w:footnote>
  <w:footnote w:type="continuationSeparator" w:id="0">
    <w:p w14:paraId="41756CF3" w14:textId="77777777" w:rsidR="00B9659A" w:rsidRDefault="00B9659A" w:rsidP="00636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7E5CE" w14:textId="087A199A" w:rsidR="00EA10BA" w:rsidRDefault="00EA10BA" w:rsidP="00EA10BA">
    <w:pPr>
      <w:pStyle w:val="Nagwek"/>
    </w:pPr>
    <w:r>
      <w:t xml:space="preserve">                                </w:t>
    </w:r>
    <w:r w:rsidR="00E24C2B">
      <w:rPr>
        <w:rFonts w:ascii="Arial" w:eastAsia="Times New Roman" w:hAnsi="Arial" w:cs="Arial"/>
        <w:noProof/>
        <w:sz w:val="20"/>
        <w:lang w:eastAsia="pl-PL"/>
      </w:rPr>
      <w:drawing>
        <wp:inline distT="0" distB="0" distL="0" distR="0" wp14:anchorId="4F34D6CD" wp14:editId="3921569B">
          <wp:extent cx="5753100" cy="80010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96"/>
        </w:tabs>
        <w:ind w:left="1296" w:hanging="510"/>
      </w:pPr>
      <w:rPr>
        <w:b w:val="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11D13C86"/>
    <w:multiLevelType w:val="hybridMultilevel"/>
    <w:tmpl w:val="46B2AB8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476DD"/>
    <w:multiLevelType w:val="hybridMultilevel"/>
    <w:tmpl w:val="763A1BB8"/>
    <w:lvl w:ilvl="0" w:tplc="0415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5" w15:restartNumberingAfterBreak="0">
    <w:nsid w:val="1A0574A2"/>
    <w:multiLevelType w:val="multilevel"/>
    <w:tmpl w:val="83AE2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4482350"/>
    <w:multiLevelType w:val="hybridMultilevel"/>
    <w:tmpl w:val="DCF8D808"/>
    <w:lvl w:ilvl="0" w:tplc="75F841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9030775"/>
    <w:multiLevelType w:val="hybridMultilevel"/>
    <w:tmpl w:val="20D4CF16"/>
    <w:lvl w:ilvl="0" w:tplc="1A7ED336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101653"/>
    <w:multiLevelType w:val="hybridMultilevel"/>
    <w:tmpl w:val="CE5086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A118D"/>
    <w:multiLevelType w:val="hybridMultilevel"/>
    <w:tmpl w:val="19EA85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52464"/>
    <w:multiLevelType w:val="hybridMultilevel"/>
    <w:tmpl w:val="3B161A74"/>
    <w:lvl w:ilvl="0" w:tplc="75F841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C40FE3"/>
    <w:multiLevelType w:val="hybridMultilevel"/>
    <w:tmpl w:val="9B8E3EA4"/>
    <w:lvl w:ilvl="0" w:tplc="7A06D17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D31F1"/>
    <w:multiLevelType w:val="hybridMultilevel"/>
    <w:tmpl w:val="52A2A850"/>
    <w:lvl w:ilvl="0" w:tplc="75F84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439FA"/>
    <w:multiLevelType w:val="hybridMultilevel"/>
    <w:tmpl w:val="668A47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23F8A"/>
    <w:multiLevelType w:val="hybridMultilevel"/>
    <w:tmpl w:val="8A36DF9E"/>
    <w:lvl w:ilvl="0" w:tplc="75F84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6565B"/>
    <w:multiLevelType w:val="hybridMultilevel"/>
    <w:tmpl w:val="640EE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FC8E3F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D65F7"/>
    <w:multiLevelType w:val="hybridMultilevel"/>
    <w:tmpl w:val="FBBAAC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142881"/>
    <w:multiLevelType w:val="hybridMultilevel"/>
    <w:tmpl w:val="1BCA6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103CD"/>
    <w:multiLevelType w:val="hybridMultilevel"/>
    <w:tmpl w:val="6B24A482"/>
    <w:lvl w:ilvl="0" w:tplc="75F84114">
      <w:start w:val="1"/>
      <w:numFmt w:val="bullet"/>
      <w:lvlText w:val=""/>
      <w:lvlJc w:val="left"/>
      <w:pPr>
        <w:ind w:left="13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19" w15:restartNumberingAfterBreak="0">
    <w:nsid w:val="6E71455A"/>
    <w:multiLevelType w:val="hybridMultilevel"/>
    <w:tmpl w:val="8D207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E509E"/>
    <w:multiLevelType w:val="hybridMultilevel"/>
    <w:tmpl w:val="1FD44CC2"/>
    <w:lvl w:ilvl="0" w:tplc="75F84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F4A6D"/>
    <w:multiLevelType w:val="hybridMultilevel"/>
    <w:tmpl w:val="7144D5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DB299A"/>
    <w:multiLevelType w:val="hybridMultilevel"/>
    <w:tmpl w:val="59EAE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671749">
    <w:abstractNumId w:val="5"/>
  </w:num>
  <w:num w:numId="2" w16cid:durableId="927232171">
    <w:abstractNumId w:val="3"/>
  </w:num>
  <w:num w:numId="3" w16cid:durableId="33620888">
    <w:abstractNumId w:val="13"/>
  </w:num>
  <w:num w:numId="4" w16cid:durableId="730466701">
    <w:abstractNumId w:val="8"/>
  </w:num>
  <w:num w:numId="5" w16cid:durableId="1318537776">
    <w:abstractNumId w:val="14"/>
  </w:num>
  <w:num w:numId="6" w16cid:durableId="1412389295">
    <w:abstractNumId w:val="20"/>
  </w:num>
  <w:num w:numId="7" w16cid:durableId="1880780876">
    <w:abstractNumId w:val="21"/>
  </w:num>
  <w:num w:numId="8" w16cid:durableId="1352222032">
    <w:abstractNumId w:val="19"/>
  </w:num>
  <w:num w:numId="9" w16cid:durableId="396056061">
    <w:abstractNumId w:val="15"/>
  </w:num>
  <w:num w:numId="10" w16cid:durableId="1161313670">
    <w:abstractNumId w:val="12"/>
  </w:num>
  <w:num w:numId="11" w16cid:durableId="994069266">
    <w:abstractNumId w:val="10"/>
  </w:num>
  <w:num w:numId="12" w16cid:durableId="2107722476">
    <w:abstractNumId w:val="18"/>
  </w:num>
  <w:num w:numId="13" w16cid:durableId="1381981608">
    <w:abstractNumId w:val="22"/>
  </w:num>
  <w:num w:numId="14" w16cid:durableId="941689782">
    <w:abstractNumId w:val="17"/>
  </w:num>
  <w:num w:numId="15" w16cid:durableId="93062890">
    <w:abstractNumId w:val="11"/>
  </w:num>
  <w:num w:numId="16" w16cid:durableId="1281953120">
    <w:abstractNumId w:val="7"/>
  </w:num>
  <w:num w:numId="17" w16cid:durableId="1594627706">
    <w:abstractNumId w:val="16"/>
  </w:num>
  <w:num w:numId="18" w16cid:durableId="1332222033">
    <w:abstractNumId w:val="9"/>
  </w:num>
  <w:num w:numId="19" w16cid:durableId="925654956">
    <w:abstractNumId w:val="6"/>
  </w:num>
  <w:num w:numId="20" w16cid:durableId="146484996">
    <w:abstractNumId w:val="0"/>
    <w:lvlOverride w:ilvl="0">
      <w:startOverride w:val="1"/>
    </w:lvlOverride>
  </w:num>
  <w:num w:numId="21" w16cid:durableId="570505964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75A"/>
    <w:rsid w:val="0000172C"/>
    <w:rsid w:val="000019D3"/>
    <w:rsid w:val="00003734"/>
    <w:rsid w:val="0000513D"/>
    <w:rsid w:val="000128D6"/>
    <w:rsid w:val="0001305C"/>
    <w:rsid w:val="00014226"/>
    <w:rsid w:val="00015316"/>
    <w:rsid w:val="00015D55"/>
    <w:rsid w:val="00015DD0"/>
    <w:rsid w:val="00016E40"/>
    <w:rsid w:val="000238AE"/>
    <w:rsid w:val="000254E5"/>
    <w:rsid w:val="000257B5"/>
    <w:rsid w:val="00025A12"/>
    <w:rsid w:val="00026283"/>
    <w:rsid w:val="00026B0A"/>
    <w:rsid w:val="00027803"/>
    <w:rsid w:val="00031586"/>
    <w:rsid w:val="000330AA"/>
    <w:rsid w:val="0003624F"/>
    <w:rsid w:val="00037E3D"/>
    <w:rsid w:val="000431AA"/>
    <w:rsid w:val="00043B99"/>
    <w:rsid w:val="000448A3"/>
    <w:rsid w:val="000462CE"/>
    <w:rsid w:val="000472A9"/>
    <w:rsid w:val="00052FE9"/>
    <w:rsid w:val="00053302"/>
    <w:rsid w:val="00055E4A"/>
    <w:rsid w:val="00057F13"/>
    <w:rsid w:val="00063209"/>
    <w:rsid w:val="000646DA"/>
    <w:rsid w:val="00066755"/>
    <w:rsid w:val="00066E5B"/>
    <w:rsid w:val="00070771"/>
    <w:rsid w:val="00074519"/>
    <w:rsid w:val="0007469F"/>
    <w:rsid w:val="000753A2"/>
    <w:rsid w:val="0007570C"/>
    <w:rsid w:val="00080EA7"/>
    <w:rsid w:val="00080FF0"/>
    <w:rsid w:val="00082481"/>
    <w:rsid w:val="00082600"/>
    <w:rsid w:val="000835C6"/>
    <w:rsid w:val="000877DB"/>
    <w:rsid w:val="000906B9"/>
    <w:rsid w:val="00090A46"/>
    <w:rsid w:val="00091E51"/>
    <w:rsid w:val="00091E80"/>
    <w:rsid w:val="000930C8"/>
    <w:rsid w:val="000953AC"/>
    <w:rsid w:val="000A4C22"/>
    <w:rsid w:val="000A4EDC"/>
    <w:rsid w:val="000A75DE"/>
    <w:rsid w:val="000B20E4"/>
    <w:rsid w:val="000B5A7E"/>
    <w:rsid w:val="000B5C3B"/>
    <w:rsid w:val="000B71AF"/>
    <w:rsid w:val="000C2AED"/>
    <w:rsid w:val="000C4A61"/>
    <w:rsid w:val="000C4A83"/>
    <w:rsid w:val="000C5DF8"/>
    <w:rsid w:val="000D05B0"/>
    <w:rsid w:val="000D648A"/>
    <w:rsid w:val="000E16D4"/>
    <w:rsid w:val="000E1E7A"/>
    <w:rsid w:val="000E3C9D"/>
    <w:rsid w:val="000E41C0"/>
    <w:rsid w:val="000F1ABE"/>
    <w:rsid w:val="000F1D4F"/>
    <w:rsid w:val="000F32BB"/>
    <w:rsid w:val="001017E0"/>
    <w:rsid w:val="001053B6"/>
    <w:rsid w:val="00107C3D"/>
    <w:rsid w:val="00110E4D"/>
    <w:rsid w:val="00112514"/>
    <w:rsid w:val="001140CB"/>
    <w:rsid w:val="00123946"/>
    <w:rsid w:val="001252E7"/>
    <w:rsid w:val="00126985"/>
    <w:rsid w:val="001273D0"/>
    <w:rsid w:val="00127877"/>
    <w:rsid w:val="00130439"/>
    <w:rsid w:val="001332F9"/>
    <w:rsid w:val="00133378"/>
    <w:rsid w:val="00133394"/>
    <w:rsid w:val="00133EE4"/>
    <w:rsid w:val="00135AC9"/>
    <w:rsid w:val="00142212"/>
    <w:rsid w:val="00144958"/>
    <w:rsid w:val="00145A2B"/>
    <w:rsid w:val="00150CD9"/>
    <w:rsid w:val="0015439B"/>
    <w:rsid w:val="001574E8"/>
    <w:rsid w:val="00160CDD"/>
    <w:rsid w:val="00165249"/>
    <w:rsid w:val="001749B3"/>
    <w:rsid w:val="00176232"/>
    <w:rsid w:val="001803AD"/>
    <w:rsid w:val="00183E6E"/>
    <w:rsid w:val="00184261"/>
    <w:rsid w:val="00192A6A"/>
    <w:rsid w:val="00197885"/>
    <w:rsid w:val="00197A1A"/>
    <w:rsid w:val="001A28A4"/>
    <w:rsid w:val="001A2AAF"/>
    <w:rsid w:val="001A341A"/>
    <w:rsid w:val="001B0E7C"/>
    <w:rsid w:val="001B60DC"/>
    <w:rsid w:val="001C08A5"/>
    <w:rsid w:val="001D2463"/>
    <w:rsid w:val="001D4850"/>
    <w:rsid w:val="001E04BB"/>
    <w:rsid w:val="001E3EF0"/>
    <w:rsid w:val="001E47B1"/>
    <w:rsid w:val="001F0E87"/>
    <w:rsid w:val="001F1A1F"/>
    <w:rsid w:val="001F1E4B"/>
    <w:rsid w:val="001F5DFB"/>
    <w:rsid w:val="001F709F"/>
    <w:rsid w:val="00206763"/>
    <w:rsid w:val="00207A29"/>
    <w:rsid w:val="00207D65"/>
    <w:rsid w:val="00210552"/>
    <w:rsid w:val="00214B61"/>
    <w:rsid w:val="00224890"/>
    <w:rsid w:val="00230AD9"/>
    <w:rsid w:val="0023302C"/>
    <w:rsid w:val="0023449D"/>
    <w:rsid w:val="002363DA"/>
    <w:rsid w:val="002411F4"/>
    <w:rsid w:val="00241AE8"/>
    <w:rsid w:val="00245831"/>
    <w:rsid w:val="0024683F"/>
    <w:rsid w:val="0025560C"/>
    <w:rsid w:val="00255ACF"/>
    <w:rsid w:val="00261B05"/>
    <w:rsid w:val="002652CC"/>
    <w:rsid w:val="00271531"/>
    <w:rsid w:val="002719B7"/>
    <w:rsid w:val="00271E60"/>
    <w:rsid w:val="00272B81"/>
    <w:rsid w:val="00277E4F"/>
    <w:rsid w:val="00283030"/>
    <w:rsid w:val="00284F6B"/>
    <w:rsid w:val="002862EB"/>
    <w:rsid w:val="00293917"/>
    <w:rsid w:val="00293F53"/>
    <w:rsid w:val="00294759"/>
    <w:rsid w:val="00294C5E"/>
    <w:rsid w:val="0029685E"/>
    <w:rsid w:val="0029703E"/>
    <w:rsid w:val="002A25A1"/>
    <w:rsid w:val="002A4CE3"/>
    <w:rsid w:val="002A5656"/>
    <w:rsid w:val="002B0156"/>
    <w:rsid w:val="002B12C8"/>
    <w:rsid w:val="002B1EFA"/>
    <w:rsid w:val="002B382D"/>
    <w:rsid w:val="002B4314"/>
    <w:rsid w:val="002B6AF5"/>
    <w:rsid w:val="002C27AF"/>
    <w:rsid w:val="002C4206"/>
    <w:rsid w:val="002D59EC"/>
    <w:rsid w:val="002D7290"/>
    <w:rsid w:val="002E15E8"/>
    <w:rsid w:val="002E1E65"/>
    <w:rsid w:val="002E2EC8"/>
    <w:rsid w:val="002E49D5"/>
    <w:rsid w:val="002E5A8A"/>
    <w:rsid w:val="002F0D0D"/>
    <w:rsid w:val="002F283B"/>
    <w:rsid w:val="002F2F4E"/>
    <w:rsid w:val="002F33C7"/>
    <w:rsid w:val="002F34AB"/>
    <w:rsid w:val="002F40D1"/>
    <w:rsid w:val="002F44AC"/>
    <w:rsid w:val="002F5872"/>
    <w:rsid w:val="002F79AE"/>
    <w:rsid w:val="00300D2E"/>
    <w:rsid w:val="00302412"/>
    <w:rsid w:val="00307177"/>
    <w:rsid w:val="00307EE4"/>
    <w:rsid w:val="003107BE"/>
    <w:rsid w:val="00312F28"/>
    <w:rsid w:val="00313345"/>
    <w:rsid w:val="0031391C"/>
    <w:rsid w:val="00315B89"/>
    <w:rsid w:val="00315B93"/>
    <w:rsid w:val="00316986"/>
    <w:rsid w:val="00316A14"/>
    <w:rsid w:val="00317C63"/>
    <w:rsid w:val="00317F3B"/>
    <w:rsid w:val="00320AA6"/>
    <w:rsid w:val="00322679"/>
    <w:rsid w:val="00327D1B"/>
    <w:rsid w:val="00330282"/>
    <w:rsid w:val="0033155D"/>
    <w:rsid w:val="00332624"/>
    <w:rsid w:val="003334D0"/>
    <w:rsid w:val="00341F7B"/>
    <w:rsid w:val="0034275A"/>
    <w:rsid w:val="00343433"/>
    <w:rsid w:val="00355374"/>
    <w:rsid w:val="003553E1"/>
    <w:rsid w:val="0036115D"/>
    <w:rsid w:val="003625C9"/>
    <w:rsid w:val="00363F9E"/>
    <w:rsid w:val="0036424E"/>
    <w:rsid w:val="00364D6B"/>
    <w:rsid w:val="00364E6E"/>
    <w:rsid w:val="003763AE"/>
    <w:rsid w:val="00376872"/>
    <w:rsid w:val="00377304"/>
    <w:rsid w:val="00381D47"/>
    <w:rsid w:val="00391629"/>
    <w:rsid w:val="00391D9F"/>
    <w:rsid w:val="0039231F"/>
    <w:rsid w:val="0039310E"/>
    <w:rsid w:val="00395CCD"/>
    <w:rsid w:val="003A0373"/>
    <w:rsid w:val="003A0AC0"/>
    <w:rsid w:val="003A0F8D"/>
    <w:rsid w:val="003A1CA9"/>
    <w:rsid w:val="003A6E8B"/>
    <w:rsid w:val="003B07ED"/>
    <w:rsid w:val="003B16C5"/>
    <w:rsid w:val="003B315C"/>
    <w:rsid w:val="003B3F44"/>
    <w:rsid w:val="003B6241"/>
    <w:rsid w:val="003C01E6"/>
    <w:rsid w:val="003C24B4"/>
    <w:rsid w:val="003C2C5B"/>
    <w:rsid w:val="003C6BCF"/>
    <w:rsid w:val="003C6CE6"/>
    <w:rsid w:val="003F0E94"/>
    <w:rsid w:val="003F227A"/>
    <w:rsid w:val="004027F1"/>
    <w:rsid w:val="00404544"/>
    <w:rsid w:val="00405372"/>
    <w:rsid w:val="00405D36"/>
    <w:rsid w:val="0041038D"/>
    <w:rsid w:val="00412736"/>
    <w:rsid w:val="004160FF"/>
    <w:rsid w:val="00421C85"/>
    <w:rsid w:val="00421DF9"/>
    <w:rsid w:val="00425FCA"/>
    <w:rsid w:val="00426CD5"/>
    <w:rsid w:val="00431AEC"/>
    <w:rsid w:val="004328BC"/>
    <w:rsid w:val="004337F5"/>
    <w:rsid w:val="00433D8F"/>
    <w:rsid w:val="0043450C"/>
    <w:rsid w:val="00437C9D"/>
    <w:rsid w:val="00441E40"/>
    <w:rsid w:val="0044383A"/>
    <w:rsid w:val="00446902"/>
    <w:rsid w:val="00452B48"/>
    <w:rsid w:val="00452E2C"/>
    <w:rsid w:val="00456529"/>
    <w:rsid w:val="00465014"/>
    <w:rsid w:val="004655B6"/>
    <w:rsid w:val="004655FF"/>
    <w:rsid w:val="00466F94"/>
    <w:rsid w:val="00467B44"/>
    <w:rsid w:val="004737DA"/>
    <w:rsid w:val="00474E73"/>
    <w:rsid w:val="0047774B"/>
    <w:rsid w:val="004802A9"/>
    <w:rsid w:val="00480569"/>
    <w:rsid w:val="00481547"/>
    <w:rsid w:val="00491E72"/>
    <w:rsid w:val="00496DDC"/>
    <w:rsid w:val="0049777C"/>
    <w:rsid w:val="004A1013"/>
    <w:rsid w:val="004A4377"/>
    <w:rsid w:val="004A5D9D"/>
    <w:rsid w:val="004A7061"/>
    <w:rsid w:val="004A7ABC"/>
    <w:rsid w:val="004B1C60"/>
    <w:rsid w:val="004B272B"/>
    <w:rsid w:val="004B29AD"/>
    <w:rsid w:val="004B402C"/>
    <w:rsid w:val="004B6FEA"/>
    <w:rsid w:val="004B7503"/>
    <w:rsid w:val="004C051A"/>
    <w:rsid w:val="004C0AB5"/>
    <w:rsid w:val="004C0C10"/>
    <w:rsid w:val="004C2AB3"/>
    <w:rsid w:val="004C4A3D"/>
    <w:rsid w:val="004C4FE3"/>
    <w:rsid w:val="004C68D2"/>
    <w:rsid w:val="004C6A25"/>
    <w:rsid w:val="004D47C1"/>
    <w:rsid w:val="004D51A8"/>
    <w:rsid w:val="004D522C"/>
    <w:rsid w:val="004E0B4F"/>
    <w:rsid w:val="004E27F7"/>
    <w:rsid w:val="004E6070"/>
    <w:rsid w:val="004F1D2F"/>
    <w:rsid w:val="004F1EFA"/>
    <w:rsid w:val="004F5710"/>
    <w:rsid w:val="004F575B"/>
    <w:rsid w:val="004F71AE"/>
    <w:rsid w:val="004F734D"/>
    <w:rsid w:val="004F73C5"/>
    <w:rsid w:val="004F76B3"/>
    <w:rsid w:val="00502795"/>
    <w:rsid w:val="00503975"/>
    <w:rsid w:val="005049FF"/>
    <w:rsid w:val="00513106"/>
    <w:rsid w:val="00515F6E"/>
    <w:rsid w:val="005256B7"/>
    <w:rsid w:val="005307D8"/>
    <w:rsid w:val="00530CB5"/>
    <w:rsid w:val="005366B6"/>
    <w:rsid w:val="005400A2"/>
    <w:rsid w:val="00543366"/>
    <w:rsid w:val="005437B6"/>
    <w:rsid w:val="005469C3"/>
    <w:rsid w:val="005478D5"/>
    <w:rsid w:val="0054795E"/>
    <w:rsid w:val="0055076E"/>
    <w:rsid w:val="005520F3"/>
    <w:rsid w:val="00553199"/>
    <w:rsid w:val="00553CE3"/>
    <w:rsid w:val="00555029"/>
    <w:rsid w:val="0055539E"/>
    <w:rsid w:val="005569C9"/>
    <w:rsid w:val="00557CE8"/>
    <w:rsid w:val="00557E7C"/>
    <w:rsid w:val="00561970"/>
    <w:rsid w:val="00564908"/>
    <w:rsid w:val="005704DD"/>
    <w:rsid w:val="005736C6"/>
    <w:rsid w:val="00581886"/>
    <w:rsid w:val="00595622"/>
    <w:rsid w:val="005960BA"/>
    <w:rsid w:val="00596502"/>
    <w:rsid w:val="005A1AFA"/>
    <w:rsid w:val="005A3FF7"/>
    <w:rsid w:val="005A5B24"/>
    <w:rsid w:val="005B40E1"/>
    <w:rsid w:val="005B44B7"/>
    <w:rsid w:val="005B653D"/>
    <w:rsid w:val="005B7DF2"/>
    <w:rsid w:val="005C1715"/>
    <w:rsid w:val="005C35DE"/>
    <w:rsid w:val="005C6270"/>
    <w:rsid w:val="005C7F80"/>
    <w:rsid w:val="005D00B4"/>
    <w:rsid w:val="005D0683"/>
    <w:rsid w:val="005D4FD5"/>
    <w:rsid w:val="005D7431"/>
    <w:rsid w:val="005E23FF"/>
    <w:rsid w:val="005E4EDC"/>
    <w:rsid w:val="005E7F4C"/>
    <w:rsid w:val="005F26A1"/>
    <w:rsid w:val="005F395A"/>
    <w:rsid w:val="005F46A0"/>
    <w:rsid w:val="005F47C0"/>
    <w:rsid w:val="005F560D"/>
    <w:rsid w:val="0060226D"/>
    <w:rsid w:val="00602DC3"/>
    <w:rsid w:val="00607DD5"/>
    <w:rsid w:val="00607EB6"/>
    <w:rsid w:val="00611576"/>
    <w:rsid w:val="006118B0"/>
    <w:rsid w:val="00614C38"/>
    <w:rsid w:val="00616D65"/>
    <w:rsid w:val="00617570"/>
    <w:rsid w:val="00617689"/>
    <w:rsid w:val="0062147C"/>
    <w:rsid w:val="006269AE"/>
    <w:rsid w:val="006325F2"/>
    <w:rsid w:val="00632B90"/>
    <w:rsid w:val="0063533B"/>
    <w:rsid w:val="00635C1E"/>
    <w:rsid w:val="00636FA9"/>
    <w:rsid w:val="00640CB2"/>
    <w:rsid w:val="0064289A"/>
    <w:rsid w:val="00646B53"/>
    <w:rsid w:val="00646E71"/>
    <w:rsid w:val="00654D3A"/>
    <w:rsid w:val="00660C87"/>
    <w:rsid w:val="00660F1E"/>
    <w:rsid w:val="00664740"/>
    <w:rsid w:val="006708A6"/>
    <w:rsid w:val="006719DA"/>
    <w:rsid w:val="006823AF"/>
    <w:rsid w:val="0068330F"/>
    <w:rsid w:val="006852BF"/>
    <w:rsid w:val="00685FA7"/>
    <w:rsid w:val="00687624"/>
    <w:rsid w:val="00694A07"/>
    <w:rsid w:val="00695C2E"/>
    <w:rsid w:val="00696FB7"/>
    <w:rsid w:val="00697119"/>
    <w:rsid w:val="006A4C4F"/>
    <w:rsid w:val="006A5213"/>
    <w:rsid w:val="006A63E9"/>
    <w:rsid w:val="006A6F6E"/>
    <w:rsid w:val="006B4026"/>
    <w:rsid w:val="006B4932"/>
    <w:rsid w:val="006B7054"/>
    <w:rsid w:val="006C1481"/>
    <w:rsid w:val="006C2377"/>
    <w:rsid w:val="006C32A2"/>
    <w:rsid w:val="006C5A2E"/>
    <w:rsid w:val="006D0AA1"/>
    <w:rsid w:val="006D1319"/>
    <w:rsid w:val="006D265F"/>
    <w:rsid w:val="006D39B7"/>
    <w:rsid w:val="006D55A0"/>
    <w:rsid w:val="006E01FE"/>
    <w:rsid w:val="006E09F0"/>
    <w:rsid w:val="006E623B"/>
    <w:rsid w:val="006E76DA"/>
    <w:rsid w:val="006F0A9B"/>
    <w:rsid w:val="006F13B7"/>
    <w:rsid w:val="006F56BE"/>
    <w:rsid w:val="007007FD"/>
    <w:rsid w:val="00701204"/>
    <w:rsid w:val="007027A3"/>
    <w:rsid w:val="00702FB3"/>
    <w:rsid w:val="00704F1E"/>
    <w:rsid w:val="00710570"/>
    <w:rsid w:val="00711EE8"/>
    <w:rsid w:val="00711EED"/>
    <w:rsid w:val="007145B7"/>
    <w:rsid w:val="00720F1B"/>
    <w:rsid w:val="00721AD3"/>
    <w:rsid w:val="00722326"/>
    <w:rsid w:val="00726BF6"/>
    <w:rsid w:val="007300F3"/>
    <w:rsid w:val="00730467"/>
    <w:rsid w:val="00736DE9"/>
    <w:rsid w:val="00740EDC"/>
    <w:rsid w:val="0074413E"/>
    <w:rsid w:val="007506CE"/>
    <w:rsid w:val="00750D83"/>
    <w:rsid w:val="007557B7"/>
    <w:rsid w:val="00755F40"/>
    <w:rsid w:val="00757A04"/>
    <w:rsid w:val="00757BDC"/>
    <w:rsid w:val="00766C7A"/>
    <w:rsid w:val="00766DF8"/>
    <w:rsid w:val="0076763A"/>
    <w:rsid w:val="00770440"/>
    <w:rsid w:val="00772670"/>
    <w:rsid w:val="00773311"/>
    <w:rsid w:val="007758F3"/>
    <w:rsid w:val="007763C6"/>
    <w:rsid w:val="007820D2"/>
    <w:rsid w:val="00786F3B"/>
    <w:rsid w:val="00787653"/>
    <w:rsid w:val="00792F14"/>
    <w:rsid w:val="00793934"/>
    <w:rsid w:val="00793CFF"/>
    <w:rsid w:val="00793E73"/>
    <w:rsid w:val="00795DFA"/>
    <w:rsid w:val="00796C67"/>
    <w:rsid w:val="007A0F05"/>
    <w:rsid w:val="007A24B3"/>
    <w:rsid w:val="007A437F"/>
    <w:rsid w:val="007B1636"/>
    <w:rsid w:val="007B6B62"/>
    <w:rsid w:val="007B7E41"/>
    <w:rsid w:val="007C03FC"/>
    <w:rsid w:val="007C28DE"/>
    <w:rsid w:val="007C2CCA"/>
    <w:rsid w:val="007C6465"/>
    <w:rsid w:val="007C7BCA"/>
    <w:rsid w:val="007D67BD"/>
    <w:rsid w:val="007D6DBF"/>
    <w:rsid w:val="007D6EB8"/>
    <w:rsid w:val="007D777D"/>
    <w:rsid w:val="007E1087"/>
    <w:rsid w:val="007E5B26"/>
    <w:rsid w:val="007F417A"/>
    <w:rsid w:val="007F727D"/>
    <w:rsid w:val="00800150"/>
    <w:rsid w:val="00801076"/>
    <w:rsid w:val="00801140"/>
    <w:rsid w:val="00805BD3"/>
    <w:rsid w:val="00814607"/>
    <w:rsid w:val="00816E00"/>
    <w:rsid w:val="008179E5"/>
    <w:rsid w:val="00823FB9"/>
    <w:rsid w:val="008269E2"/>
    <w:rsid w:val="00830685"/>
    <w:rsid w:val="00830BA4"/>
    <w:rsid w:val="0083131F"/>
    <w:rsid w:val="00834AE4"/>
    <w:rsid w:val="00837A52"/>
    <w:rsid w:val="00837ED6"/>
    <w:rsid w:val="0084774E"/>
    <w:rsid w:val="008478BC"/>
    <w:rsid w:val="00851CB3"/>
    <w:rsid w:val="008540F7"/>
    <w:rsid w:val="00860BBC"/>
    <w:rsid w:val="00861549"/>
    <w:rsid w:val="0086745E"/>
    <w:rsid w:val="00873C54"/>
    <w:rsid w:val="0087616C"/>
    <w:rsid w:val="00876F4E"/>
    <w:rsid w:val="008775A1"/>
    <w:rsid w:val="0088195D"/>
    <w:rsid w:val="00883598"/>
    <w:rsid w:val="0088622F"/>
    <w:rsid w:val="00892BBA"/>
    <w:rsid w:val="00897902"/>
    <w:rsid w:val="008A0FF9"/>
    <w:rsid w:val="008A14EC"/>
    <w:rsid w:val="008A2FDE"/>
    <w:rsid w:val="008A33BF"/>
    <w:rsid w:val="008A39C1"/>
    <w:rsid w:val="008A3A8D"/>
    <w:rsid w:val="008A6066"/>
    <w:rsid w:val="008B0052"/>
    <w:rsid w:val="008B0A7D"/>
    <w:rsid w:val="008B36BC"/>
    <w:rsid w:val="008B5DAC"/>
    <w:rsid w:val="008C1AC3"/>
    <w:rsid w:val="008C2AD8"/>
    <w:rsid w:val="008C3E4F"/>
    <w:rsid w:val="008C75C9"/>
    <w:rsid w:val="008C7960"/>
    <w:rsid w:val="008D7F55"/>
    <w:rsid w:val="008E50F8"/>
    <w:rsid w:val="008E6F9C"/>
    <w:rsid w:val="008F2690"/>
    <w:rsid w:val="008F2EBF"/>
    <w:rsid w:val="008F620E"/>
    <w:rsid w:val="00905695"/>
    <w:rsid w:val="0090573D"/>
    <w:rsid w:val="009078B6"/>
    <w:rsid w:val="00910FDD"/>
    <w:rsid w:val="009138F0"/>
    <w:rsid w:val="00913BE3"/>
    <w:rsid w:val="00913C97"/>
    <w:rsid w:val="00920150"/>
    <w:rsid w:val="009201BF"/>
    <w:rsid w:val="0092156C"/>
    <w:rsid w:val="009219EF"/>
    <w:rsid w:val="00922898"/>
    <w:rsid w:val="0092527C"/>
    <w:rsid w:val="0092777B"/>
    <w:rsid w:val="00931FA3"/>
    <w:rsid w:val="00932558"/>
    <w:rsid w:val="00934607"/>
    <w:rsid w:val="00935A81"/>
    <w:rsid w:val="009363BD"/>
    <w:rsid w:val="00936988"/>
    <w:rsid w:val="00936B40"/>
    <w:rsid w:val="00937E02"/>
    <w:rsid w:val="0094004C"/>
    <w:rsid w:val="009410D1"/>
    <w:rsid w:val="00941D6D"/>
    <w:rsid w:val="00942197"/>
    <w:rsid w:val="00943D06"/>
    <w:rsid w:val="009468B5"/>
    <w:rsid w:val="00952087"/>
    <w:rsid w:val="00957209"/>
    <w:rsid w:val="00957CC8"/>
    <w:rsid w:val="00957E9C"/>
    <w:rsid w:val="00960633"/>
    <w:rsid w:val="0096113C"/>
    <w:rsid w:val="009631DC"/>
    <w:rsid w:val="00965658"/>
    <w:rsid w:val="0096604B"/>
    <w:rsid w:val="00973EE7"/>
    <w:rsid w:val="009748FC"/>
    <w:rsid w:val="00977C54"/>
    <w:rsid w:val="009803B8"/>
    <w:rsid w:val="009828D3"/>
    <w:rsid w:val="00985F7F"/>
    <w:rsid w:val="009864DD"/>
    <w:rsid w:val="009909A3"/>
    <w:rsid w:val="009910B0"/>
    <w:rsid w:val="00994D4C"/>
    <w:rsid w:val="00994EB4"/>
    <w:rsid w:val="00995930"/>
    <w:rsid w:val="009A0947"/>
    <w:rsid w:val="009A1D8E"/>
    <w:rsid w:val="009A207E"/>
    <w:rsid w:val="009A3F08"/>
    <w:rsid w:val="009B3055"/>
    <w:rsid w:val="009B5E12"/>
    <w:rsid w:val="009B678E"/>
    <w:rsid w:val="009B69F7"/>
    <w:rsid w:val="009C640D"/>
    <w:rsid w:val="009C648A"/>
    <w:rsid w:val="009D40E6"/>
    <w:rsid w:val="009D4630"/>
    <w:rsid w:val="009D598B"/>
    <w:rsid w:val="009D60B2"/>
    <w:rsid w:val="009E334E"/>
    <w:rsid w:val="009E55A0"/>
    <w:rsid w:val="009F3BA7"/>
    <w:rsid w:val="009F4664"/>
    <w:rsid w:val="009F4D19"/>
    <w:rsid w:val="009F5370"/>
    <w:rsid w:val="009F60F3"/>
    <w:rsid w:val="009F6A3F"/>
    <w:rsid w:val="009F6CD1"/>
    <w:rsid w:val="009F6D04"/>
    <w:rsid w:val="00A02B25"/>
    <w:rsid w:val="00A05F8F"/>
    <w:rsid w:val="00A20005"/>
    <w:rsid w:val="00A21904"/>
    <w:rsid w:val="00A22749"/>
    <w:rsid w:val="00A24A8A"/>
    <w:rsid w:val="00A27ABA"/>
    <w:rsid w:val="00A324C0"/>
    <w:rsid w:val="00A32CF4"/>
    <w:rsid w:val="00A35A96"/>
    <w:rsid w:val="00A3601B"/>
    <w:rsid w:val="00A36046"/>
    <w:rsid w:val="00A63AB9"/>
    <w:rsid w:val="00A64011"/>
    <w:rsid w:val="00A641DA"/>
    <w:rsid w:val="00A65305"/>
    <w:rsid w:val="00A65E91"/>
    <w:rsid w:val="00A66AC2"/>
    <w:rsid w:val="00A6728A"/>
    <w:rsid w:val="00A71904"/>
    <w:rsid w:val="00A7267B"/>
    <w:rsid w:val="00A74246"/>
    <w:rsid w:val="00A928C0"/>
    <w:rsid w:val="00A92C76"/>
    <w:rsid w:val="00A9484A"/>
    <w:rsid w:val="00A94FAC"/>
    <w:rsid w:val="00AA3049"/>
    <w:rsid w:val="00AA43C5"/>
    <w:rsid w:val="00AA5510"/>
    <w:rsid w:val="00AA599E"/>
    <w:rsid w:val="00AB15BD"/>
    <w:rsid w:val="00AB72AA"/>
    <w:rsid w:val="00AC1C56"/>
    <w:rsid w:val="00AC3027"/>
    <w:rsid w:val="00AC3C16"/>
    <w:rsid w:val="00AC3CC2"/>
    <w:rsid w:val="00AC4707"/>
    <w:rsid w:val="00AC545B"/>
    <w:rsid w:val="00AC5809"/>
    <w:rsid w:val="00AC6DB9"/>
    <w:rsid w:val="00AD1E2D"/>
    <w:rsid w:val="00AD2948"/>
    <w:rsid w:val="00AE2ED6"/>
    <w:rsid w:val="00AE7072"/>
    <w:rsid w:val="00AE7C33"/>
    <w:rsid w:val="00AF0846"/>
    <w:rsid w:val="00AF15DC"/>
    <w:rsid w:val="00AF2A57"/>
    <w:rsid w:val="00AF40C6"/>
    <w:rsid w:val="00AF45EE"/>
    <w:rsid w:val="00AF4F21"/>
    <w:rsid w:val="00AF5A85"/>
    <w:rsid w:val="00B0413B"/>
    <w:rsid w:val="00B04B82"/>
    <w:rsid w:val="00B07C85"/>
    <w:rsid w:val="00B10DD8"/>
    <w:rsid w:val="00B11361"/>
    <w:rsid w:val="00B17D7F"/>
    <w:rsid w:val="00B2497D"/>
    <w:rsid w:val="00B25EFC"/>
    <w:rsid w:val="00B32928"/>
    <w:rsid w:val="00B334F7"/>
    <w:rsid w:val="00B418AD"/>
    <w:rsid w:val="00B43B29"/>
    <w:rsid w:val="00B441F8"/>
    <w:rsid w:val="00B46B84"/>
    <w:rsid w:val="00B4718C"/>
    <w:rsid w:val="00B513FE"/>
    <w:rsid w:val="00B52D91"/>
    <w:rsid w:val="00B55522"/>
    <w:rsid w:val="00B5612F"/>
    <w:rsid w:val="00B56234"/>
    <w:rsid w:val="00B6280B"/>
    <w:rsid w:val="00B72461"/>
    <w:rsid w:val="00B73241"/>
    <w:rsid w:val="00B80BA1"/>
    <w:rsid w:val="00B816CB"/>
    <w:rsid w:val="00B852AE"/>
    <w:rsid w:val="00B879CB"/>
    <w:rsid w:val="00B92849"/>
    <w:rsid w:val="00B937FA"/>
    <w:rsid w:val="00B94B4E"/>
    <w:rsid w:val="00B9659A"/>
    <w:rsid w:val="00B97363"/>
    <w:rsid w:val="00B975EF"/>
    <w:rsid w:val="00BA0096"/>
    <w:rsid w:val="00BA0E14"/>
    <w:rsid w:val="00BA2F88"/>
    <w:rsid w:val="00BA5A57"/>
    <w:rsid w:val="00BB0D41"/>
    <w:rsid w:val="00BB2409"/>
    <w:rsid w:val="00BB2FA0"/>
    <w:rsid w:val="00BB53D5"/>
    <w:rsid w:val="00BB5505"/>
    <w:rsid w:val="00BB5685"/>
    <w:rsid w:val="00BB627F"/>
    <w:rsid w:val="00BC0A4B"/>
    <w:rsid w:val="00BD0C0F"/>
    <w:rsid w:val="00BD3CC7"/>
    <w:rsid w:val="00BD3DAB"/>
    <w:rsid w:val="00BF064B"/>
    <w:rsid w:val="00BF3C74"/>
    <w:rsid w:val="00BF4040"/>
    <w:rsid w:val="00C000CE"/>
    <w:rsid w:val="00C0483C"/>
    <w:rsid w:val="00C07A64"/>
    <w:rsid w:val="00C07B81"/>
    <w:rsid w:val="00C14C28"/>
    <w:rsid w:val="00C172BC"/>
    <w:rsid w:val="00C17B4D"/>
    <w:rsid w:val="00C34E7A"/>
    <w:rsid w:val="00C35075"/>
    <w:rsid w:val="00C35FCC"/>
    <w:rsid w:val="00C40FCC"/>
    <w:rsid w:val="00C411DF"/>
    <w:rsid w:val="00C418C8"/>
    <w:rsid w:val="00C42C47"/>
    <w:rsid w:val="00C46DCE"/>
    <w:rsid w:val="00C50727"/>
    <w:rsid w:val="00C51972"/>
    <w:rsid w:val="00C51A16"/>
    <w:rsid w:val="00C51B80"/>
    <w:rsid w:val="00C54257"/>
    <w:rsid w:val="00C546E1"/>
    <w:rsid w:val="00C54E6D"/>
    <w:rsid w:val="00C5544D"/>
    <w:rsid w:val="00C600D3"/>
    <w:rsid w:val="00C612AE"/>
    <w:rsid w:val="00C6347A"/>
    <w:rsid w:val="00C64598"/>
    <w:rsid w:val="00C704D0"/>
    <w:rsid w:val="00C725BC"/>
    <w:rsid w:val="00C72BA5"/>
    <w:rsid w:val="00C736BF"/>
    <w:rsid w:val="00C747AD"/>
    <w:rsid w:val="00C75688"/>
    <w:rsid w:val="00C75D0E"/>
    <w:rsid w:val="00C77815"/>
    <w:rsid w:val="00C84F79"/>
    <w:rsid w:val="00C865F2"/>
    <w:rsid w:val="00C8669B"/>
    <w:rsid w:val="00C95B95"/>
    <w:rsid w:val="00CA1BBD"/>
    <w:rsid w:val="00CA1E61"/>
    <w:rsid w:val="00CA54C4"/>
    <w:rsid w:val="00CA554E"/>
    <w:rsid w:val="00CB25DB"/>
    <w:rsid w:val="00CB2E79"/>
    <w:rsid w:val="00CB6399"/>
    <w:rsid w:val="00CB735A"/>
    <w:rsid w:val="00CC62A7"/>
    <w:rsid w:val="00CC70CA"/>
    <w:rsid w:val="00CD7DD5"/>
    <w:rsid w:val="00CE0DC2"/>
    <w:rsid w:val="00CE490A"/>
    <w:rsid w:val="00CE5CC8"/>
    <w:rsid w:val="00CE7ED3"/>
    <w:rsid w:val="00CF0D48"/>
    <w:rsid w:val="00CF16EB"/>
    <w:rsid w:val="00CF1AA7"/>
    <w:rsid w:val="00CF4980"/>
    <w:rsid w:val="00CF5670"/>
    <w:rsid w:val="00D0017E"/>
    <w:rsid w:val="00D005A7"/>
    <w:rsid w:val="00D015ED"/>
    <w:rsid w:val="00D04A3A"/>
    <w:rsid w:val="00D05A2D"/>
    <w:rsid w:val="00D11815"/>
    <w:rsid w:val="00D11E0C"/>
    <w:rsid w:val="00D141A0"/>
    <w:rsid w:val="00D149FF"/>
    <w:rsid w:val="00D21799"/>
    <w:rsid w:val="00D2192A"/>
    <w:rsid w:val="00D23980"/>
    <w:rsid w:val="00D24FAD"/>
    <w:rsid w:val="00D27723"/>
    <w:rsid w:val="00D304DC"/>
    <w:rsid w:val="00D308B5"/>
    <w:rsid w:val="00D317DE"/>
    <w:rsid w:val="00D33426"/>
    <w:rsid w:val="00D366A2"/>
    <w:rsid w:val="00D41CD2"/>
    <w:rsid w:val="00D44C70"/>
    <w:rsid w:val="00D4688A"/>
    <w:rsid w:val="00D55BC7"/>
    <w:rsid w:val="00D56592"/>
    <w:rsid w:val="00D57443"/>
    <w:rsid w:val="00D57DCB"/>
    <w:rsid w:val="00D619AA"/>
    <w:rsid w:val="00D652E0"/>
    <w:rsid w:val="00D677F4"/>
    <w:rsid w:val="00D678B3"/>
    <w:rsid w:val="00D70A6F"/>
    <w:rsid w:val="00D72A40"/>
    <w:rsid w:val="00D8262E"/>
    <w:rsid w:val="00D87AF7"/>
    <w:rsid w:val="00D90C69"/>
    <w:rsid w:val="00D94FC3"/>
    <w:rsid w:val="00D958DB"/>
    <w:rsid w:val="00D967DA"/>
    <w:rsid w:val="00D96BD4"/>
    <w:rsid w:val="00DA184D"/>
    <w:rsid w:val="00DA3CD2"/>
    <w:rsid w:val="00DA60AE"/>
    <w:rsid w:val="00DA7833"/>
    <w:rsid w:val="00DB1C37"/>
    <w:rsid w:val="00DB211C"/>
    <w:rsid w:val="00DB2A76"/>
    <w:rsid w:val="00DB7016"/>
    <w:rsid w:val="00DC0C2F"/>
    <w:rsid w:val="00DC204F"/>
    <w:rsid w:val="00DD1E5A"/>
    <w:rsid w:val="00DD2BA8"/>
    <w:rsid w:val="00DD2E05"/>
    <w:rsid w:val="00DD3109"/>
    <w:rsid w:val="00DD356B"/>
    <w:rsid w:val="00DD717F"/>
    <w:rsid w:val="00DE5345"/>
    <w:rsid w:val="00DE6821"/>
    <w:rsid w:val="00DE6AC5"/>
    <w:rsid w:val="00DF1C4A"/>
    <w:rsid w:val="00DF1C6D"/>
    <w:rsid w:val="00DF43A7"/>
    <w:rsid w:val="00E037DB"/>
    <w:rsid w:val="00E12328"/>
    <w:rsid w:val="00E13EC5"/>
    <w:rsid w:val="00E15916"/>
    <w:rsid w:val="00E15BB3"/>
    <w:rsid w:val="00E22BEC"/>
    <w:rsid w:val="00E2405B"/>
    <w:rsid w:val="00E24C2B"/>
    <w:rsid w:val="00E2563C"/>
    <w:rsid w:val="00E30F03"/>
    <w:rsid w:val="00E31A36"/>
    <w:rsid w:val="00E34BB1"/>
    <w:rsid w:val="00E3514B"/>
    <w:rsid w:val="00E44C17"/>
    <w:rsid w:val="00E52552"/>
    <w:rsid w:val="00E55778"/>
    <w:rsid w:val="00E60A09"/>
    <w:rsid w:val="00E61134"/>
    <w:rsid w:val="00E636D4"/>
    <w:rsid w:val="00E6556C"/>
    <w:rsid w:val="00E723D8"/>
    <w:rsid w:val="00E7300C"/>
    <w:rsid w:val="00E73C89"/>
    <w:rsid w:val="00E775DE"/>
    <w:rsid w:val="00E81961"/>
    <w:rsid w:val="00E96464"/>
    <w:rsid w:val="00E96B2C"/>
    <w:rsid w:val="00EA10BA"/>
    <w:rsid w:val="00EA2434"/>
    <w:rsid w:val="00EA4EBB"/>
    <w:rsid w:val="00EB0E14"/>
    <w:rsid w:val="00EB3CEB"/>
    <w:rsid w:val="00EB5886"/>
    <w:rsid w:val="00EB7339"/>
    <w:rsid w:val="00EB7504"/>
    <w:rsid w:val="00EB7DF7"/>
    <w:rsid w:val="00EC1780"/>
    <w:rsid w:val="00EC2CE0"/>
    <w:rsid w:val="00EC2F1E"/>
    <w:rsid w:val="00EC66AB"/>
    <w:rsid w:val="00ED36FF"/>
    <w:rsid w:val="00EE012A"/>
    <w:rsid w:val="00EF0DF5"/>
    <w:rsid w:val="00EF116C"/>
    <w:rsid w:val="00EF1AB8"/>
    <w:rsid w:val="00EF1E1C"/>
    <w:rsid w:val="00EF4453"/>
    <w:rsid w:val="00F01740"/>
    <w:rsid w:val="00F023AF"/>
    <w:rsid w:val="00F06FC3"/>
    <w:rsid w:val="00F14A48"/>
    <w:rsid w:val="00F15D81"/>
    <w:rsid w:val="00F218D0"/>
    <w:rsid w:val="00F32299"/>
    <w:rsid w:val="00F33850"/>
    <w:rsid w:val="00F350A5"/>
    <w:rsid w:val="00F35B2A"/>
    <w:rsid w:val="00F36DED"/>
    <w:rsid w:val="00F4081B"/>
    <w:rsid w:val="00F44235"/>
    <w:rsid w:val="00F46D2D"/>
    <w:rsid w:val="00F52453"/>
    <w:rsid w:val="00F53490"/>
    <w:rsid w:val="00F53801"/>
    <w:rsid w:val="00F55AD4"/>
    <w:rsid w:val="00F55D54"/>
    <w:rsid w:val="00F56E8D"/>
    <w:rsid w:val="00F65083"/>
    <w:rsid w:val="00F66F1B"/>
    <w:rsid w:val="00F7350E"/>
    <w:rsid w:val="00F73878"/>
    <w:rsid w:val="00F74F8F"/>
    <w:rsid w:val="00F757F2"/>
    <w:rsid w:val="00F75D3D"/>
    <w:rsid w:val="00F762DD"/>
    <w:rsid w:val="00F77801"/>
    <w:rsid w:val="00F800B6"/>
    <w:rsid w:val="00F84FF7"/>
    <w:rsid w:val="00F854FB"/>
    <w:rsid w:val="00F861E3"/>
    <w:rsid w:val="00F86A96"/>
    <w:rsid w:val="00F916BF"/>
    <w:rsid w:val="00F934C7"/>
    <w:rsid w:val="00F93EE7"/>
    <w:rsid w:val="00F962BD"/>
    <w:rsid w:val="00FA5B4A"/>
    <w:rsid w:val="00FB1A8E"/>
    <w:rsid w:val="00FB3D40"/>
    <w:rsid w:val="00FC095A"/>
    <w:rsid w:val="00FC0E4B"/>
    <w:rsid w:val="00FC1A26"/>
    <w:rsid w:val="00FD2117"/>
    <w:rsid w:val="00FD2EA9"/>
    <w:rsid w:val="00FD47CE"/>
    <w:rsid w:val="00FD57C5"/>
    <w:rsid w:val="00FD73B0"/>
    <w:rsid w:val="00FF0C19"/>
    <w:rsid w:val="00FF0C3F"/>
    <w:rsid w:val="00FF1038"/>
    <w:rsid w:val="00FF5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2279B"/>
  <w15:docId w15:val="{33300442-D7FD-4B19-AED3-58AA7287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3C5"/>
  </w:style>
  <w:style w:type="paragraph" w:styleId="Nagwek2">
    <w:name w:val="heading 2"/>
    <w:basedOn w:val="Normalny"/>
    <w:next w:val="Normalny"/>
    <w:link w:val="Nagwek2Znak"/>
    <w:unhideWhenUsed/>
    <w:qFormat/>
    <w:rsid w:val="004D51A8"/>
    <w:pPr>
      <w:suppressAutoHyphens/>
      <w:overflowPunct w:val="0"/>
      <w:autoSpaceDE w:val="0"/>
      <w:autoSpaceDN w:val="0"/>
      <w:adjustRightInd w:val="0"/>
      <w:spacing w:after="0" w:line="360" w:lineRule="auto"/>
      <w:jc w:val="center"/>
      <w:outlineLvl w:val="1"/>
    </w:pPr>
    <w:rPr>
      <w:rFonts w:ascii="Arial" w:eastAsia="Times New Roman" w:hAnsi="Arial" w:cs="Arial"/>
      <w:b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E2E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C612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12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12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12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12A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2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C612AE"/>
    <w:pPr>
      <w:ind w:left="720"/>
      <w:contextualSpacing/>
    </w:pPr>
  </w:style>
  <w:style w:type="table" w:styleId="Tabela-Siatka">
    <w:name w:val="Table Grid"/>
    <w:basedOn w:val="Standardowy"/>
    <w:uiPriority w:val="39"/>
    <w:rsid w:val="00C61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10E4D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94FAC"/>
    <w:rPr>
      <w:b/>
      <w:bCs/>
    </w:rPr>
  </w:style>
  <w:style w:type="paragraph" w:styleId="Tekstprzypisudolnego">
    <w:name w:val="footnote text"/>
    <w:basedOn w:val="Normalny"/>
    <w:link w:val="TekstprzypisudolnegoZnak"/>
    <w:qFormat/>
    <w:rsid w:val="00636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636FA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qFormat/>
    <w:rsid w:val="00636FA9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636FA9"/>
    <w:rPr>
      <w:color w:val="808080"/>
    </w:rPr>
  </w:style>
  <w:style w:type="character" w:customStyle="1" w:styleId="st">
    <w:name w:val="st"/>
    <w:basedOn w:val="Domylnaczcionkaakapitu"/>
    <w:rsid w:val="007E108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2B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2B2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2B25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553CE3"/>
    <w:rPr>
      <w:color w:val="800080" w:themeColor="followedHyperlink"/>
      <w:u w:val="single"/>
    </w:rPr>
  </w:style>
  <w:style w:type="paragraph" w:styleId="Bezodstpw">
    <w:name w:val="No Spacing"/>
    <w:qFormat/>
    <w:rsid w:val="00066E5B"/>
    <w:pPr>
      <w:spacing w:after="0" w:line="240" w:lineRule="auto"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61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19AA"/>
  </w:style>
  <w:style w:type="paragraph" w:styleId="Stopka">
    <w:name w:val="footer"/>
    <w:basedOn w:val="Normalny"/>
    <w:link w:val="StopkaZnak"/>
    <w:uiPriority w:val="99"/>
    <w:unhideWhenUsed/>
    <w:rsid w:val="00D61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19AA"/>
  </w:style>
  <w:style w:type="character" w:customStyle="1" w:styleId="Wzmianka1">
    <w:name w:val="Wzmianka1"/>
    <w:basedOn w:val="Domylnaczcionkaakapitu"/>
    <w:uiPriority w:val="99"/>
    <w:semiHidden/>
    <w:unhideWhenUsed/>
    <w:rsid w:val="00B94B4E"/>
    <w:rPr>
      <w:color w:val="2B579A"/>
      <w:shd w:val="clear" w:color="auto" w:fill="E6E6E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1B60DC"/>
  </w:style>
  <w:style w:type="table" w:styleId="Jasnalistaakcent5">
    <w:name w:val="Light List Accent 5"/>
    <w:basedOn w:val="Standardowy"/>
    <w:uiPriority w:val="61"/>
    <w:rsid w:val="001B60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Poprawka">
    <w:name w:val="Revision"/>
    <w:hidden/>
    <w:uiPriority w:val="99"/>
    <w:semiHidden/>
    <w:rsid w:val="00792F14"/>
    <w:pPr>
      <w:spacing w:after="0" w:line="240" w:lineRule="auto"/>
    </w:pPr>
  </w:style>
  <w:style w:type="character" w:customStyle="1" w:styleId="Wzmianka2">
    <w:name w:val="Wzmianka2"/>
    <w:basedOn w:val="Domylnaczcionkaakapitu"/>
    <w:uiPriority w:val="99"/>
    <w:semiHidden/>
    <w:unhideWhenUsed/>
    <w:rsid w:val="002B1EFA"/>
    <w:rPr>
      <w:color w:val="2B579A"/>
      <w:shd w:val="clear" w:color="auto" w:fill="E6E6E6"/>
    </w:rPr>
  </w:style>
  <w:style w:type="paragraph" w:styleId="NormalnyWeb">
    <w:name w:val="Normal (Web)"/>
    <w:basedOn w:val="Normalny"/>
    <w:uiPriority w:val="99"/>
    <w:rsid w:val="00C51A1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D51A8"/>
    <w:rPr>
      <w:rFonts w:ascii="Arial" w:eastAsia="Times New Roman" w:hAnsi="Arial" w:cs="Arial"/>
      <w:b/>
      <w:lang w:eastAsia="pl-PL"/>
    </w:rPr>
  </w:style>
  <w:style w:type="paragraph" w:customStyle="1" w:styleId="Tekstpodstawowy21">
    <w:name w:val="Tekst podstawowy 21"/>
    <w:basedOn w:val="Normalny"/>
    <w:qFormat/>
    <w:rsid w:val="004D51A8"/>
    <w:pPr>
      <w:suppressAutoHyphens/>
      <w:spacing w:after="0" w:line="240" w:lineRule="auto"/>
      <w:ind w:right="-142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4D51A8"/>
    <w:pPr>
      <w:suppressAutoHyphens/>
      <w:spacing w:after="0" w:line="240" w:lineRule="auto"/>
      <w:ind w:right="-142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Stopka0">
    <w:name w:val="Stopka_"/>
    <w:basedOn w:val="Domylnaczcionkaakapitu"/>
    <w:link w:val="Stopka1"/>
    <w:locked/>
    <w:rsid w:val="004D51A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opka1">
    <w:name w:val="Stopka1"/>
    <w:basedOn w:val="Normalny"/>
    <w:link w:val="Stopka0"/>
    <w:rsid w:val="004D51A8"/>
    <w:pPr>
      <w:widowControl w:val="0"/>
      <w:shd w:val="clear" w:color="auto" w:fill="FFFFFF"/>
      <w:spacing w:after="0" w:line="238" w:lineRule="exact"/>
      <w:ind w:hanging="300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2">
    <w:name w:val="Tekst treści (2)_"/>
    <w:basedOn w:val="Domylnaczcionkaakapitu"/>
    <w:link w:val="Teksttreci20"/>
    <w:locked/>
    <w:rsid w:val="004D51A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D51A8"/>
    <w:pPr>
      <w:widowControl w:val="0"/>
      <w:shd w:val="clear" w:color="auto" w:fill="FFFFFF"/>
      <w:spacing w:before="120" w:after="120" w:line="238" w:lineRule="exact"/>
      <w:ind w:hanging="400"/>
      <w:jc w:val="both"/>
    </w:pPr>
    <w:rPr>
      <w:rFonts w:ascii="Arial" w:eastAsia="Arial" w:hAnsi="Arial" w:cs="Arial"/>
      <w:sz w:val="21"/>
      <w:szCs w:val="21"/>
    </w:rPr>
  </w:style>
  <w:style w:type="character" w:customStyle="1" w:styleId="Stopka8pt">
    <w:name w:val="Stopka + 8 pt"/>
    <w:aliases w:val="Kursywa,Odstępy 1 pt"/>
    <w:basedOn w:val="Stopka0"/>
    <w:rsid w:val="004D51A8"/>
    <w:rPr>
      <w:rFonts w:ascii="Arial" w:eastAsia="Arial" w:hAnsi="Arial" w:cs="Arial"/>
      <w:i/>
      <w:iCs/>
      <w:color w:val="000000"/>
      <w:spacing w:val="2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33426"/>
    <w:rPr>
      <w:color w:val="808080"/>
      <w:shd w:val="clear" w:color="auto" w:fill="E6E6E6"/>
    </w:rPr>
  </w:style>
  <w:style w:type="paragraph" w:styleId="Tekstpodstawowy">
    <w:name w:val="Body Text"/>
    <w:basedOn w:val="Normalny"/>
    <w:link w:val="TekstpodstawowyZnak"/>
    <w:semiHidden/>
    <w:rsid w:val="00D334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33426"/>
    <w:rPr>
      <w:rFonts w:ascii="Arial" w:eastAsia="Times New Roman" w:hAnsi="Arial" w:cs="Arial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E2ED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E24C2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7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7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2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E94FD-DACD-4303-A572-870AE99C2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390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</dc:creator>
  <cp:lastModifiedBy>Artur Sumera</cp:lastModifiedBy>
  <cp:revision>26</cp:revision>
  <cp:lastPrinted>2017-10-11T12:59:00Z</cp:lastPrinted>
  <dcterms:created xsi:type="dcterms:W3CDTF">2021-05-07T08:57:00Z</dcterms:created>
  <dcterms:modified xsi:type="dcterms:W3CDTF">2023-12-14T12:58:00Z</dcterms:modified>
</cp:coreProperties>
</file>