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B0CDA" w14:textId="77777777" w:rsidR="001508A3" w:rsidRPr="00681C28" w:rsidRDefault="001508A3" w:rsidP="001508A3">
      <w:pPr>
        <w:jc w:val="right"/>
        <w:rPr>
          <w:rFonts w:asciiTheme="minorHAnsi" w:eastAsia="Batang" w:hAnsiTheme="minorHAnsi" w:cstheme="minorHAnsi"/>
          <w:sz w:val="20"/>
        </w:rPr>
      </w:pPr>
      <w:r w:rsidRPr="00681C28">
        <w:rPr>
          <w:rFonts w:asciiTheme="minorHAnsi" w:hAnsiTheme="minorHAnsi" w:cstheme="minorHAnsi"/>
          <w:color w:val="000000"/>
          <w:sz w:val="20"/>
        </w:rPr>
        <w:t>Załącznik nr 1 – Formularz ofertowy</w:t>
      </w:r>
    </w:p>
    <w:p w14:paraId="3AC8C7EF" w14:textId="77777777" w:rsidR="001508A3" w:rsidRPr="00681C28" w:rsidRDefault="001508A3" w:rsidP="001508A3">
      <w:pPr>
        <w:jc w:val="both"/>
        <w:rPr>
          <w:rFonts w:asciiTheme="minorHAnsi" w:eastAsia="Batang" w:hAnsiTheme="minorHAnsi" w:cstheme="minorHAnsi"/>
        </w:rPr>
      </w:pPr>
    </w:p>
    <w:p w14:paraId="43AAF344" w14:textId="77777777" w:rsidR="001508A3" w:rsidRPr="00681C28" w:rsidRDefault="001508A3" w:rsidP="001508A3">
      <w:pPr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………………………………..</w:t>
      </w:r>
    </w:p>
    <w:p w14:paraId="10435092" w14:textId="77777777" w:rsidR="001508A3" w:rsidRPr="00681C28" w:rsidRDefault="001508A3" w:rsidP="001508A3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pieczątka wykonawcy </w:t>
      </w:r>
    </w:p>
    <w:p w14:paraId="0176B4DA" w14:textId="77777777" w:rsidR="001508A3" w:rsidRPr="00681C28" w:rsidRDefault="001508A3" w:rsidP="001508A3">
      <w:pPr>
        <w:autoSpaceDE w:val="0"/>
        <w:autoSpaceDN w:val="0"/>
        <w:adjustRightInd w:val="0"/>
        <w:spacing w:after="120"/>
        <w:ind w:left="3827"/>
        <w:rPr>
          <w:rFonts w:asciiTheme="minorHAnsi" w:hAnsiTheme="minorHAnsi" w:cstheme="minorHAnsi"/>
          <w:b/>
          <w:bCs/>
          <w:color w:val="000000"/>
        </w:rPr>
      </w:pPr>
      <w:r w:rsidRPr="00681C28">
        <w:rPr>
          <w:rFonts w:asciiTheme="minorHAnsi" w:hAnsiTheme="minorHAnsi" w:cstheme="minorHAnsi"/>
          <w:b/>
          <w:bCs/>
          <w:color w:val="000000"/>
        </w:rPr>
        <w:t>Narodowe Muzeum Morskie w Gdańsku</w:t>
      </w:r>
      <w:r w:rsidRPr="00681C28">
        <w:rPr>
          <w:rFonts w:asciiTheme="minorHAnsi" w:hAnsiTheme="minorHAnsi" w:cstheme="minorHAnsi"/>
          <w:b/>
          <w:bCs/>
          <w:color w:val="000000"/>
        </w:rPr>
        <w:br/>
        <w:t>ul. Ołowianka 9-13</w:t>
      </w:r>
      <w:r w:rsidRPr="00681C28">
        <w:rPr>
          <w:rFonts w:asciiTheme="minorHAnsi" w:hAnsiTheme="minorHAnsi" w:cstheme="minorHAnsi"/>
          <w:b/>
          <w:bCs/>
          <w:color w:val="000000"/>
        </w:rPr>
        <w:br/>
        <w:t>80-751 Gdańsk</w:t>
      </w:r>
    </w:p>
    <w:p w14:paraId="4204D16F" w14:textId="77777777" w:rsidR="001508A3" w:rsidRPr="00E16D2A" w:rsidRDefault="001508A3" w:rsidP="001508A3">
      <w:pPr>
        <w:autoSpaceDE w:val="0"/>
        <w:autoSpaceDN w:val="0"/>
        <w:adjustRightInd w:val="0"/>
        <w:spacing w:before="360" w:after="360"/>
        <w:jc w:val="center"/>
        <w:rPr>
          <w:rFonts w:asciiTheme="minorHAnsi" w:hAnsiTheme="minorHAnsi" w:cstheme="minorHAnsi"/>
          <w:b/>
          <w:bCs/>
          <w:color w:val="000000"/>
          <w:sz w:val="24"/>
        </w:rPr>
      </w:pPr>
      <w:r w:rsidRPr="00681C28">
        <w:rPr>
          <w:rFonts w:asciiTheme="minorHAnsi" w:hAnsiTheme="minorHAnsi" w:cstheme="minorHAnsi"/>
          <w:b/>
          <w:bCs/>
          <w:color w:val="000000"/>
          <w:sz w:val="24"/>
        </w:rPr>
        <w:t>OFERTA WYKONAWCY</w:t>
      </w:r>
    </w:p>
    <w:p w14:paraId="25CDE9D9" w14:textId="51D1106A" w:rsidR="001508A3" w:rsidRPr="00E712DA" w:rsidRDefault="001508A3" w:rsidP="00ED5683">
      <w:pPr>
        <w:autoSpaceDE w:val="0"/>
        <w:autoSpaceDN w:val="0"/>
        <w:adjustRightInd w:val="0"/>
        <w:spacing w:after="120"/>
        <w:ind w:left="720"/>
        <w:jc w:val="center"/>
        <w:rPr>
          <w:rFonts w:asciiTheme="minorHAnsi" w:hAnsiTheme="minorHAnsi" w:cstheme="minorHAnsi"/>
          <w:b/>
          <w:bCs/>
          <w:color w:val="000000"/>
        </w:rPr>
      </w:pPr>
      <w:r w:rsidRPr="00F224CA">
        <w:rPr>
          <w:rFonts w:asciiTheme="minorHAnsi" w:hAnsiTheme="minorHAnsi" w:cstheme="minorHAnsi"/>
          <w:b/>
          <w:bCs/>
          <w:color w:val="000000"/>
        </w:rPr>
        <w:t xml:space="preserve">w związku z zapytaniem ofertowym Narodowego Muzeum Morskiego w Gdańsku </w:t>
      </w:r>
      <w:r w:rsidRPr="00F224CA">
        <w:rPr>
          <w:rFonts w:asciiTheme="minorHAnsi" w:hAnsiTheme="minorHAnsi" w:cstheme="minorHAnsi"/>
          <w:b/>
          <w:bCs/>
          <w:color w:val="000000"/>
        </w:rPr>
        <w:br/>
        <w:t xml:space="preserve">na </w:t>
      </w:r>
      <w:r w:rsidR="00F224CA" w:rsidRPr="00F224CA">
        <w:rPr>
          <w:rFonts w:asciiTheme="minorHAnsi" w:hAnsiTheme="minorHAnsi" w:cstheme="minorHAnsi"/>
          <w:b/>
        </w:rPr>
        <w:t xml:space="preserve">przeprowadzenie szkoleń – grupa </w:t>
      </w:r>
      <w:r w:rsidR="005C6693">
        <w:rPr>
          <w:rFonts w:asciiTheme="minorHAnsi" w:hAnsiTheme="minorHAnsi" w:cstheme="minorHAnsi"/>
          <w:b/>
        </w:rPr>
        <w:t>V</w:t>
      </w:r>
      <w:r w:rsidR="00FA63AC">
        <w:rPr>
          <w:rFonts w:asciiTheme="minorHAnsi" w:hAnsiTheme="minorHAnsi" w:cstheme="minorHAnsi"/>
          <w:b/>
        </w:rPr>
        <w:t>I</w:t>
      </w:r>
      <w:r w:rsidR="00F224CA" w:rsidRPr="00F224CA">
        <w:rPr>
          <w:rFonts w:asciiTheme="minorHAnsi" w:hAnsiTheme="minorHAnsi" w:cstheme="minorHAnsi"/>
          <w:b/>
        </w:rPr>
        <w:t>.</w:t>
      </w:r>
    </w:p>
    <w:p w14:paraId="6790ED1E" w14:textId="77777777" w:rsidR="001508A3" w:rsidRPr="001752CC" w:rsidRDefault="001508A3" w:rsidP="001508A3">
      <w:pPr>
        <w:tabs>
          <w:tab w:val="left" w:leader="dot" w:pos="8842"/>
        </w:tabs>
        <w:autoSpaceDE w:val="0"/>
        <w:autoSpaceDN w:val="0"/>
        <w:adjustRightInd w:val="0"/>
        <w:spacing w:after="120" w:line="360" w:lineRule="auto"/>
        <w:ind w:left="-14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Nazwa Wykonawcy: ……………………………………………………………………………………………………………………………….</w:t>
      </w:r>
    </w:p>
    <w:p w14:paraId="3DE57615" w14:textId="77777777" w:rsidR="001508A3" w:rsidRPr="00681C28" w:rsidRDefault="001508A3" w:rsidP="001508A3">
      <w:pPr>
        <w:tabs>
          <w:tab w:val="left" w:leader="dot" w:pos="8899"/>
        </w:tabs>
        <w:autoSpaceDE w:val="0"/>
        <w:autoSpaceDN w:val="0"/>
        <w:adjustRightInd w:val="0"/>
        <w:spacing w:after="120" w:line="360" w:lineRule="auto"/>
        <w:ind w:left="-14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Adres siedziby: ……………………………………………………………………………………………………………………………………….</w:t>
      </w:r>
    </w:p>
    <w:p w14:paraId="26EFE9D5" w14:textId="77777777" w:rsidR="001508A3" w:rsidRPr="00704511" w:rsidRDefault="001508A3" w:rsidP="001508A3">
      <w:pPr>
        <w:tabs>
          <w:tab w:val="left" w:leader="dot" w:pos="3686"/>
          <w:tab w:val="left" w:leader="dot" w:pos="8813"/>
        </w:tabs>
        <w:autoSpaceDE w:val="0"/>
        <w:autoSpaceDN w:val="0"/>
        <w:adjustRightInd w:val="0"/>
        <w:spacing w:after="120" w:line="360" w:lineRule="auto"/>
        <w:ind w:left="-142"/>
        <w:rPr>
          <w:rFonts w:asciiTheme="minorHAnsi" w:hAnsiTheme="minorHAnsi" w:cstheme="minorHAnsi"/>
          <w:color w:val="000000"/>
          <w:lang w:val="en-US"/>
        </w:rPr>
      </w:pPr>
      <w:r w:rsidRPr="00704511">
        <w:rPr>
          <w:rFonts w:asciiTheme="minorHAnsi" w:hAnsiTheme="minorHAnsi" w:cstheme="minorHAnsi"/>
          <w:color w:val="000000"/>
          <w:lang w:val="en-US"/>
        </w:rPr>
        <w:t xml:space="preserve">NIP: </w:t>
      </w:r>
      <w:r w:rsidRPr="00704511">
        <w:rPr>
          <w:rFonts w:asciiTheme="minorHAnsi" w:hAnsiTheme="minorHAnsi" w:cstheme="minorHAnsi"/>
          <w:color w:val="000000"/>
          <w:lang w:val="en-US"/>
        </w:rPr>
        <w:tab/>
        <w:t xml:space="preserve"> </w:t>
      </w:r>
      <w:proofErr w:type="spellStart"/>
      <w:r w:rsidRPr="00704511">
        <w:rPr>
          <w:rFonts w:asciiTheme="minorHAnsi" w:hAnsiTheme="minorHAnsi" w:cstheme="minorHAnsi"/>
          <w:color w:val="000000"/>
          <w:lang w:val="en-US"/>
        </w:rPr>
        <w:t>Regon</w:t>
      </w:r>
      <w:proofErr w:type="spellEnd"/>
      <w:r w:rsidRPr="00704511">
        <w:rPr>
          <w:rFonts w:asciiTheme="minorHAnsi" w:hAnsiTheme="minorHAnsi" w:cstheme="minorHAnsi"/>
          <w:color w:val="000000"/>
          <w:lang w:val="en-US"/>
        </w:rPr>
        <w:t>:………………………………………………………………………………..</w:t>
      </w:r>
    </w:p>
    <w:p w14:paraId="5CEA60ED" w14:textId="77777777" w:rsidR="001508A3" w:rsidRPr="00704511" w:rsidRDefault="001508A3" w:rsidP="001508A3">
      <w:pPr>
        <w:tabs>
          <w:tab w:val="left" w:leader="dot" w:pos="3725"/>
          <w:tab w:val="left" w:leader="dot" w:pos="8813"/>
        </w:tabs>
        <w:autoSpaceDE w:val="0"/>
        <w:autoSpaceDN w:val="0"/>
        <w:adjustRightInd w:val="0"/>
        <w:spacing w:after="120" w:line="360" w:lineRule="auto"/>
        <w:ind w:left="-142"/>
        <w:rPr>
          <w:rFonts w:asciiTheme="minorHAnsi" w:hAnsiTheme="minorHAnsi" w:cstheme="minorHAnsi"/>
          <w:color w:val="000000"/>
          <w:lang w:val="en-US"/>
        </w:rPr>
      </w:pPr>
      <w:r w:rsidRPr="00704511">
        <w:rPr>
          <w:rFonts w:asciiTheme="minorHAnsi" w:hAnsiTheme="minorHAnsi" w:cstheme="minorHAnsi"/>
          <w:color w:val="000000"/>
          <w:lang w:val="en-US"/>
        </w:rPr>
        <w:t xml:space="preserve">Tel.: </w:t>
      </w:r>
      <w:r w:rsidRPr="00704511">
        <w:rPr>
          <w:rFonts w:asciiTheme="minorHAnsi" w:hAnsiTheme="minorHAnsi" w:cstheme="minorHAnsi"/>
          <w:color w:val="000000"/>
          <w:lang w:val="en-US"/>
        </w:rPr>
        <w:tab/>
        <w:t xml:space="preserve"> e-mail: ………………………………………………………………………………</w:t>
      </w:r>
    </w:p>
    <w:p w14:paraId="2695480E" w14:textId="77777777" w:rsidR="001508A3" w:rsidRPr="009D4FA5" w:rsidRDefault="001508A3" w:rsidP="001508A3">
      <w:pPr>
        <w:tabs>
          <w:tab w:val="left" w:leader="dot" w:pos="3686"/>
          <w:tab w:val="left" w:leader="dot" w:pos="8813"/>
        </w:tabs>
        <w:autoSpaceDE w:val="0"/>
        <w:autoSpaceDN w:val="0"/>
        <w:adjustRightInd w:val="0"/>
        <w:spacing w:after="120" w:line="360" w:lineRule="auto"/>
        <w:ind w:left="-142"/>
        <w:rPr>
          <w:rFonts w:asciiTheme="minorHAnsi" w:hAnsiTheme="minorHAnsi" w:cstheme="minorHAnsi"/>
          <w:color w:val="000000"/>
        </w:rPr>
      </w:pPr>
      <w:r w:rsidRPr="009D4FA5">
        <w:rPr>
          <w:rFonts w:asciiTheme="minorHAnsi" w:hAnsiTheme="minorHAnsi" w:cstheme="minorHAnsi"/>
          <w:color w:val="000000"/>
        </w:rPr>
        <w:t>Numer rachunku bankowego: 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</w:rPr>
        <w:t>.......</w:t>
      </w:r>
    </w:p>
    <w:p w14:paraId="47FA0066" w14:textId="77777777" w:rsidR="001508A3" w:rsidRPr="003B6AED" w:rsidRDefault="001508A3" w:rsidP="001508A3">
      <w:pPr>
        <w:pStyle w:val="Akapitzlist"/>
        <w:numPr>
          <w:ilvl w:val="0"/>
          <w:numId w:val="22"/>
        </w:numPr>
        <w:tabs>
          <w:tab w:val="left" w:leader="dot" w:pos="3725"/>
          <w:tab w:val="left" w:leader="dot" w:pos="8813"/>
        </w:tabs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color w:val="000000"/>
        </w:rPr>
      </w:pPr>
      <w:r w:rsidRPr="003B6AED">
        <w:rPr>
          <w:rFonts w:asciiTheme="minorHAnsi" w:hAnsiTheme="minorHAnsi" w:cstheme="minorHAnsi"/>
          <w:b/>
          <w:bCs/>
          <w:color w:val="000000"/>
        </w:rPr>
        <w:t>Cena ofertowa</w:t>
      </w:r>
    </w:p>
    <w:p w14:paraId="5CEE358D" w14:textId="77777777" w:rsidR="001508A3" w:rsidRPr="003B6AED" w:rsidRDefault="001508A3" w:rsidP="001508A3">
      <w:pPr>
        <w:tabs>
          <w:tab w:val="left" w:leader="dot" w:pos="3725"/>
          <w:tab w:val="left" w:leader="dot" w:pos="8813"/>
        </w:tabs>
        <w:autoSpaceDE w:val="0"/>
        <w:autoSpaceDN w:val="0"/>
        <w:adjustRightInd w:val="0"/>
        <w:spacing w:after="120" w:line="360" w:lineRule="auto"/>
        <w:ind w:left="-142"/>
        <w:rPr>
          <w:rFonts w:asciiTheme="minorHAnsi" w:hAnsiTheme="minorHAnsi" w:cstheme="minorHAnsi"/>
          <w:color w:val="000000"/>
        </w:rPr>
      </w:pPr>
      <w:r w:rsidRPr="003B6AED">
        <w:rPr>
          <w:rFonts w:asciiTheme="minorHAnsi" w:hAnsiTheme="minorHAnsi" w:cstheme="minorHAnsi"/>
          <w:color w:val="000000"/>
        </w:rPr>
        <w:t>Oferujemy wykonanie przedmiotu zamówienia zgodnie z poniższymi warunkami: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3277"/>
        <w:gridCol w:w="1730"/>
        <w:gridCol w:w="1701"/>
        <w:gridCol w:w="1701"/>
      </w:tblGrid>
      <w:tr w:rsidR="001508A3" w:rsidRPr="00681C28" w14:paraId="0F966712" w14:textId="77777777" w:rsidTr="00786FFD">
        <w:tc>
          <w:tcPr>
            <w:tcW w:w="517" w:type="dxa"/>
            <w:shd w:val="clear" w:color="auto" w:fill="auto"/>
            <w:vAlign w:val="center"/>
          </w:tcPr>
          <w:p w14:paraId="39893CA9" w14:textId="77777777" w:rsidR="001508A3" w:rsidRPr="00681C28" w:rsidRDefault="001508A3" w:rsidP="00786FFD">
            <w:pPr>
              <w:jc w:val="center"/>
              <w:rPr>
                <w:rFonts w:asciiTheme="minorHAnsi" w:hAnsiTheme="minorHAnsi" w:cstheme="minorHAnsi"/>
              </w:rPr>
            </w:pPr>
            <w:r w:rsidRPr="00681C28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60E90273" w14:textId="77777777" w:rsidR="001508A3" w:rsidRPr="00681C28" w:rsidRDefault="001508A3" w:rsidP="00786FFD">
            <w:pPr>
              <w:jc w:val="center"/>
              <w:rPr>
                <w:rFonts w:asciiTheme="minorHAnsi" w:hAnsiTheme="minorHAnsi" w:cstheme="minorHAnsi"/>
              </w:rPr>
            </w:pPr>
            <w:r w:rsidRPr="00681C28">
              <w:rPr>
                <w:rFonts w:asciiTheme="minorHAnsi" w:hAnsiTheme="minorHAnsi" w:cstheme="minorHAnsi"/>
              </w:rPr>
              <w:t>Przedmiot zamówienia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660FD48F" w14:textId="77777777" w:rsidR="001508A3" w:rsidRPr="00681C28" w:rsidRDefault="001508A3" w:rsidP="00786F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netto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5A698A" w14:textId="77777777" w:rsidR="001508A3" w:rsidRPr="00681C28" w:rsidRDefault="001508A3" w:rsidP="00786F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Podatek VAT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8F82B7" w14:textId="77777777" w:rsidR="001508A3" w:rsidRPr="00681C28" w:rsidRDefault="001508A3" w:rsidP="00786F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brutto</w:t>
            </w:r>
          </w:p>
        </w:tc>
      </w:tr>
      <w:tr w:rsidR="001508A3" w:rsidRPr="00681C28" w14:paraId="7616FBF1" w14:textId="77777777" w:rsidTr="00ED5683">
        <w:trPr>
          <w:trHeight w:val="598"/>
        </w:trPr>
        <w:tc>
          <w:tcPr>
            <w:tcW w:w="517" w:type="dxa"/>
            <w:shd w:val="clear" w:color="auto" w:fill="auto"/>
          </w:tcPr>
          <w:p w14:paraId="17FCE70C" w14:textId="77777777" w:rsidR="001508A3" w:rsidRPr="00681C28" w:rsidRDefault="001508A3" w:rsidP="00786FFD">
            <w:pPr>
              <w:rPr>
                <w:rFonts w:asciiTheme="minorHAnsi" w:hAnsiTheme="minorHAnsi" w:cstheme="minorHAnsi"/>
              </w:rPr>
            </w:pPr>
            <w:r w:rsidRPr="00681C2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277" w:type="dxa"/>
            <w:shd w:val="clear" w:color="auto" w:fill="auto"/>
          </w:tcPr>
          <w:p w14:paraId="439A393E" w14:textId="42887194" w:rsidR="00BF062A" w:rsidRPr="00BF062A" w:rsidRDefault="00BF062A" w:rsidP="00BF062A">
            <w:pPr>
              <w:jc w:val="both"/>
            </w:pPr>
            <w:r w:rsidRPr="00BF062A">
              <w:t xml:space="preserve">Szkolenie z zakresu </w:t>
            </w:r>
            <w:r w:rsidR="00017FAD" w:rsidRPr="00017FAD">
              <w:t>nauki języka angielskiego</w:t>
            </w:r>
          </w:p>
          <w:p w14:paraId="5C38721A" w14:textId="737000D2" w:rsidR="00ED5683" w:rsidRPr="00D9313E" w:rsidRDefault="00ED5683" w:rsidP="00D9313E">
            <w:pPr>
              <w:jc w:val="both"/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DBB39E1" w14:textId="77777777" w:rsidR="001508A3" w:rsidRDefault="001508A3" w:rsidP="00786FFD">
            <w:pPr>
              <w:jc w:val="center"/>
              <w:rPr>
                <w:rFonts w:asciiTheme="minorHAnsi" w:hAnsiTheme="minorHAnsi" w:cstheme="minorHAnsi"/>
              </w:rPr>
            </w:pPr>
          </w:p>
          <w:p w14:paraId="7C7E38DE" w14:textId="42A85976" w:rsidR="00F224CA" w:rsidRPr="00681C28" w:rsidRDefault="00F224CA" w:rsidP="00ED56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588C4B" w14:textId="77777777" w:rsidR="001508A3" w:rsidRPr="00681C28" w:rsidRDefault="001508A3" w:rsidP="00786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0AE59A" w14:textId="77777777" w:rsidR="001508A3" w:rsidRPr="00681C28" w:rsidRDefault="001508A3" w:rsidP="00786F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ACC32D3" w14:textId="741B6259" w:rsidR="001508A3" w:rsidRDefault="001508A3" w:rsidP="001508A3">
      <w:pPr>
        <w:spacing w:before="240"/>
        <w:rPr>
          <w:rFonts w:asciiTheme="minorHAnsi" w:hAnsiTheme="minorHAnsi" w:cstheme="minorHAnsi"/>
        </w:rPr>
      </w:pPr>
      <w:r w:rsidRPr="00ED5683">
        <w:rPr>
          <w:rFonts w:asciiTheme="minorHAnsi" w:hAnsiTheme="minorHAnsi" w:cstheme="minorHAnsi"/>
        </w:rPr>
        <w:t>W cenę brutto zostały wliczone wszystkie koszty wykonania zamówienia.</w:t>
      </w:r>
    </w:p>
    <w:p w14:paraId="5998E0A6" w14:textId="77777777" w:rsidR="00F271D9" w:rsidRPr="00ED5683" w:rsidRDefault="00F271D9" w:rsidP="001508A3">
      <w:pPr>
        <w:spacing w:before="240"/>
        <w:rPr>
          <w:rFonts w:asciiTheme="minorHAnsi" w:hAnsiTheme="minorHAnsi" w:cstheme="minorHAnsi"/>
        </w:rPr>
      </w:pPr>
    </w:p>
    <w:p w14:paraId="36C6C69C" w14:textId="77777777" w:rsidR="001508A3" w:rsidRPr="00ED5683" w:rsidRDefault="001508A3" w:rsidP="001508A3">
      <w:pPr>
        <w:pStyle w:val="Bezodstpw"/>
        <w:numPr>
          <w:ilvl w:val="0"/>
          <w:numId w:val="18"/>
        </w:numPr>
        <w:ind w:left="360" w:hanging="360"/>
        <w:rPr>
          <w:rStyle w:val="FontStyle46"/>
          <w:rFonts w:cstheme="minorHAnsi"/>
          <w:bCs w:val="0"/>
          <w:sz w:val="22"/>
          <w:szCs w:val="22"/>
        </w:rPr>
      </w:pPr>
      <w:proofErr w:type="spellStart"/>
      <w:r w:rsidRPr="00ED5683">
        <w:rPr>
          <w:rStyle w:val="FontStyle46"/>
          <w:rFonts w:cstheme="minorHAnsi"/>
          <w:sz w:val="22"/>
          <w:szCs w:val="22"/>
        </w:rPr>
        <w:t>Terminy</w:t>
      </w:r>
      <w:proofErr w:type="spellEnd"/>
    </w:p>
    <w:p w14:paraId="505966F9" w14:textId="5F9F7B99" w:rsidR="001508A3" w:rsidRPr="00ED5683" w:rsidRDefault="001508A3" w:rsidP="00ED5683">
      <w:pPr>
        <w:spacing w:before="120" w:after="120"/>
        <w:ind w:left="284"/>
        <w:jc w:val="both"/>
        <w:rPr>
          <w:rStyle w:val="FontStyle45"/>
          <w:rFonts w:asciiTheme="minorHAnsi" w:hAnsiTheme="minorHAnsi" w:cstheme="minorHAnsi"/>
          <w:sz w:val="22"/>
          <w:szCs w:val="22"/>
        </w:rPr>
      </w:pPr>
      <w:r w:rsidRPr="00ED5683">
        <w:rPr>
          <w:rStyle w:val="FontStyle45"/>
          <w:rFonts w:asciiTheme="minorHAnsi" w:hAnsiTheme="minorHAnsi" w:cstheme="minorHAnsi"/>
          <w:sz w:val="22"/>
          <w:szCs w:val="22"/>
        </w:rPr>
        <w:t xml:space="preserve">Oferujemy wykonanie przedmiotu zamówienia: </w:t>
      </w:r>
      <w:r w:rsidRPr="00ED5683">
        <w:rPr>
          <w:rStyle w:val="FontStyle45"/>
          <w:rFonts w:asciiTheme="minorHAnsi" w:hAnsiTheme="minorHAnsi" w:cstheme="minorHAnsi"/>
          <w:b/>
          <w:sz w:val="22"/>
          <w:szCs w:val="22"/>
        </w:rPr>
        <w:t xml:space="preserve">od dnia zawarcia umowy do </w:t>
      </w:r>
      <w:r w:rsidR="007422CD">
        <w:rPr>
          <w:rStyle w:val="FontStyle45"/>
          <w:rFonts w:asciiTheme="minorHAnsi" w:hAnsiTheme="minorHAnsi" w:cstheme="minorHAnsi"/>
          <w:b/>
          <w:sz w:val="22"/>
          <w:szCs w:val="22"/>
        </w:rPr>
        <w:t>29</w:t>
      </w:r>
      <w:r w:rsidRPr="00ED5683">
        <w:rPr>
          <w:rStyle w:val="FontStyle45"/>
          <w:rFonts w:asciiTheme="minorHAnsi" w:hAnsiTheme="minorHAnsi" w:cstheme="minorHAnsi"/>
          <w:b/>
          <w:sz w:val="22"/>
          <w:szCs w:val="22"/>
        </w:rPr>
        <w:t>.</w:t>
      </w:r>
      <w:r w:rsidR="00215064">
        <w:rPr>
          <w:rStyle w:val="FontStyle45"/>
          <w:rFonts w:asciiTheme="minorHAnsi" w:hAnsiTheme="minorHAnsi" w:cstheme="minorHAnsi"/>
          <w:b/>
          <w:sz w:val="22"/>
          <w:szCs w:val="22"/>
        </w:rPr>
        <w:t>03</w:t>
      </w:r>
      <w:bookmarkStart w:id="0" w:name="_GoBack"/>
      <w:bookmarkEnd w:id="0"/>
      <w:r w:rsidRPr="00ED5683">
        <w:rPr>
          <w:rStyle w:val="FontStyle45"/>
          <w:rFonts w:asciiTheme="minorHAnsi" w:hAnsiTheme="minorHAnsi" w:cstheme="minorHAnsi"/>
          <w:b/>
          <w:sz w:val="22"/>
          <w:szCs w:val="22"/>
        </w:rPr>
        <w:t>.202</w:t>
      </w:r>
      <w:r w:rsidR="007422CD">
        <w:rPr>
          <w:rStyle w:val="FontStyle45"/>
          <w:rFonts w:asciiTheme="minorHAnsi" w:hAnsiTheme="minorHAnsi" w:cstheme="minorHAnsi"/>
          <w:b/>
          <w:sz w:val="22"/>
          <w:szCs w:val="22"/>
        </w:rPr>
        <w:t>4</w:t>
      </w:r>
      <w:r w:rsidRPr="00ED5683">
        <w:rPr>
          <w:rStyle w:val="FontStyle45"/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10D043B1" w14:textId="77777777" w:rsidR="001508A3" w:rsidRPr="00ED5683" w:rsidRDefault="001508A3" w:rsidP="001508A3">
      <w:pPr>
        <w:pStyle w:val="Bezodstpw"/>
        <w:rPr>
          <w:rStyle w:val="FontStyle46"/>
          <w:rFonts w:cstheme="minorHAnsi"/>
          <w:sz w:val="22"/>
          <w:szCs w:val="22"/>
        </w:rPr>
      </w:pPr>
      <w:r w:rsidRPr="00ED5683">
        <w:rPr>
          <w:rStyle w:val="FontStyle46"/>
          <w:rFonts w:cstheme="minorHAnsi"/>
          <w:sz w:val="22"/>
          <w:szCs w:val="22"/>
        </w:rPr>
        <w:t xml:space="preserve">III. </w:t>
      </w:r>
      <w:proofErr w:type="spellStart"/>
      <w:r w:rsidRPr="00ED5683">
        <w:rPr>
          <w:rStyle w:val="FontStyle46"/>
          <w:rFonts w:cstheme="minorHAnsi"/>
          <w:sz w:val="22"/>
          <w:szCs w:val="22"/>
        </w:rPr>
        <w:t>Oświadczenia</w:t>
      </w:r>
      <w:proofErr w:type="spellEnd"/>
    </w:p>
    <w:p w14:paraId="20C190A1" w14:textId="77777777" w:rsidR="001508A3" w:rsidRPr="00ED5683" w:rsidRDefault="001508A3" w:rsidP="001508A3">
      <w:pPr>
        <w:pStyle w:val="Bezodstpw"/>
        <w:rPr>
          <w:rStyle w:val="FontStyle45"/>
          <w:rFonts w:cstheme="minorHAnsi"/>
          <w:b/>
          <w:sz w:val="22"/>
          <w:szCs w:val="22"/>
        </w:rPr>
      </w:pPr>
      <w:proofErr w:type="spellStart"/>
      <w:r w:rsidRPr="00ED5683">
        <w:rPr>
          <w:rStyle w:val="FontStyle45"/>
          <w:rFonts w:cstheme="minorHAnsi"/>
          <w:sz w:val="22"/>
          <w:szCs w:val="22"/>
        </w:rPr>
        <w:t>Oświadczamy</w:t>
      </w:r>
      <w:proofErr w:type="spellEnd"/>
      <w:r w:rsidRPr="00ED5683">
        <w:rPr>
          <w:rStyle w:val="FontStyle45"/>
          <w:rFonts w:cstheme="minorHAnsi"/>
          <w:sz w:val="22"/>
          <w:szCs w:val="22"/>
        </w:rPr>
        <w:t xml:space="preserve">, </w:t>
      </w:r>
      <w:proofErr w:type="spellStart"/>
      <w:r w:rsidRPr="00ED5683">
        <w:rPr>
          <w:rStyle w:val="FontStyle45"/>
          <w:rFonts w:cstheme="minorHAnsi"/>
          <w:sz w:val="22"/>
          <w:szCs w:val="22"/>
        </w:rPr>
        <w:t>że</w:t>
      </w:r>
      <w:proofErr w:type="spellEnd"/>
      <w:r w:rsidRPr="00ED5683">
        <w:rPr>
          <w:rStyle w:val="FontStyle45"/>
          <w:rFonts w:cstheme="minorHAnsi"/>
          <w:sz w:val="22"/>
          <w:szCs w:val="22"/>
        </w:rPr>
        <w:t>:</w:t>
      </w:r>
    </w:p>
    <w:p w14:paraId="3CD63439" w14:textId="77777777" w:rsidR="001508A3" w:rsidRPr="0072183F" w:rsidRDefault="001508A3" w:rsidP="001508A3">
      <w:pPr>
        <w:pStyle w:val="Style23"/>
        <w:widowControl/>
        <w:numPr>
          <w:ilvl w:val="0"/>
          <w:numId w:val="19"/>
        </w:numPr>
        <w:tabs>
          <w:tab w:val="left" w:pos="691"/>
        </w:tabs>
        <w:spacing w:line="276" w:lineRule="auto"/>
        <w:ind w:left="720" w:hanging="360"/>
        <w:jc w:val="both"/>
        <w:rPr>
          <w:rStyle w:val="FontStyle45"/>
          <w:sz w:val="22"/>
          <w:szCs w:val="22"/>
        </w:rPr>
      </w:pPr>
      <w:r w:rsidRPr="0072183F">
        <w:rPr>
          <w:rStyle w:val="FontStyle45"/>
          <w:sz w:val="22"/>
          <w:szCs w:val="22"/>
        </w:rPr>
        <w:t>posiadam uprawnienia do wykonywania działalności lub czynności w zakresie odpowiadającym przedmiotowi zamówienia,</w:t>
      </w:r>
    </w:p>
    <w:p w14:paraId="009E5058" w14:textId="77777777" w:rsidR="001508A3" w:rsidRPr="0072183F" w:rsidRDefault="001508A3" w:rsidP="001508A3">
      <w:pPr>
        <w:pStyle w:val="Style23"/>
        <w:widowControl/>
        <w:numPr>
          <w:ilvl w:val="0"/>
          <w:numId w:val="19"/>
        </w:numPr>
        <w:tabs>
          <w:tab w:val="left" w:pos="691"/>
        </w:tabs>
        <w:spacing w:line="276" w:lineRule="auto"/>
        <w:ind w:left="720" w:hanging="360"/>
        <w:jc w:val="both"/>
        <w:rPr>
          <w:rStyle w:val="FontStyle45"/>
          <w:sz w:val="22"/>
          <w:szCs w:val="22"/>
        </w:rPr>
      </w:pPr>
      <w:r w:rsidRPr="0072183F">
        <w:rPr>
          <w:rStyle w:val="FontStyle45"/>
          <w:sz w:val="22"/>
          <w:szCs w:val="22"/>
        </w:rPr>
        <w:t>posiadam niezbędną wiedzę i doświadczenie oraz dysponuje potencjałem technicznym i osobami zdolnymi do wykonania niniejszego zamówienia,</w:t>
      </w:r>
    </w:p>
    <w:p w14:paraId="547CE715" w14:textId="77777777" w:rsidR="001508A3" w:rsidRPr="0072183F" w:rsidRDefault="001508A3" w:rsidP="001508A3">
      <w:pPr>
        <w:pStyle w:val="Style23"/>
        <w:widowControl/>
        <w:numPr>
          <w:ilvl w:val="0"/>
          <w:numId w:val="19"/>
        </w:numPr>
        <w:tabs>
          <w:tab w:val="left" w:pos="691"/>
        </w:tabs>
        <w:spacing w:line="276" w:lineRule="auto"/>
        <w:ind w:left="720" w:hanging="360"/>
        <w:jc w:val="both"/>
        <w:rPr>
          <w:rStyle w:val="FontStyle45"/>
          <w:sz w:val="22"/>
          <w:szCs w:val="22"/>
        </w:rPr>
      </w:pPr>
      <w:r w:rsidRPr="0072183F">
        <w:rPr>
          <w:rStyle w:val="FontStyle45"/>
          <w:sz w:val="22"/>
          <w:szCs w:val="22"/>
        </w:rPr>
        <w:t>znajduję się w sytuacji ekonomicznej i finansowej zapewniającej wykonanie niniejszego zamówienia,</w:t>
      </w:r>
    </w:p>
    <w:p w14:paraId="56B9E36D" w14:textId="77777777" w:rsidR="001508A3" w:rsidRDefault="001508A3" w:rsidP="001508A3">
      <w:pPr>
        <w:pStyle w:val="Style23"/>
        <w:widowControl/>
        <w:numPr>
          <w:ilvl w:val="0"/>
          <w:numId w:val="19"/>
        </w:numPr>
        <w:tabs>
          <w:tab w:val="left" w:pos="691"/>
        </w:tabs>
        <w:spacing w:line="276" w:lineRule="auto"/>
        <w:ind w:left="720" w:hanging="360"/>
        <w:jc w:val="both"/>
        <w:rPr>
          <w:rStyle w:val="FontStyle45"/>
          <w:sz w:val="22"/>
          <w:szCs w:val="22"/>
        </w:rPr>
      </w:pPr>
      <w:r w:rsidRPr="0072183F">
        <w:rPr>
          <w:rStyle w:val="FontStyle45"/>
          <w:sz w:val="22"/>
          <w:szCs w:val="22"/>
        </w:rPr>
        <w:t xml:space="preserve">uważam się za związanego ofertą przez </w:t>
      </w:r>
      <w:r>
        <w:rPr>
          <w:rStyle w:val="FontStyle45"/>
          <w:sz w:val="22"/>
          <w:szCs w:val="22"/>
        </w:rPr>
        <w:t>30</w:t>
      </w:r>
      <w:r w:rsidRPr="0072183F">
        <w:rPr>
          <w:rStyle w:val="FontStyle45"/>
          <w:sz w:val="22"/>
          <w:szCs w:val="22"/>
        </w:rPr>
        <w:t xml:space="preserve"> dni od dnia, w którym upłynął termin składania ofert,</w:t>
      </w:r>
    </w:p>
    <w:p w14:paraId="3456A6E3" w14:textId="0256B406" w:rsidR="001508A3" w:rsidRPr="00442803" w:rsidRDefault="001508A3" w:rsidP="001508A3">
      <w:pPr>
        <w:pStyle w:val="Style23"/>
        <w:widowControl/>
        <w:numPr>
          <w:ilvl w:val="0"/>
          <w:numId w:val="19"/>
        </w:numPr>
        <w:tabs>
          <w:tab w:val="left" w:pos="691"/>
        </w:tabs>
        <w:spacing w:line="276" w:lineRule="auto"/>
        <w:ind w:left="720" w:hanging="360"/>
        <w:jc w:val="both"/>
        <w:rPr>
          <w:rStyle w:val="FontStyle45"/>
          <w:sz w:val="22"/>
          <w:szCs w:val="22"/>
        </w:rPr>
      </w:pPr>
      <w:r>
        <w:rPr>
          <w:rStyle w:val="FontStyle45"/>
          <w:sz w:val="22"/>
          <w:szCs w:val="22"/>
        </w:rPr>
        <w:t>w przypadku wyboru mojej oferty zobowiązuję</w:t>
      </w:r>
      <w:r w:rsidRPr="00442803">
        <w:rPr>
          <w:rStyle w:val="FontStyle45"/>
          <w:sz w:val="22"/>
          <w:szCs w:val="22"/>
        </w:rPr>
        <w:t xml:space="preserve"> się do podpisania umowy</w:t>
      </w:r>
      <w:r>
        <w:rPr>
          <w:rStyle w:val="FontStyle45"/>
          <w:sz w:val="22"/>
          <w:szCs w:val="22"/>
        </w:rPr>
        <w:t xml:space="preserve"> po wcześniejszym uzgodnieniu jej treści z Zamawiającym</w:t>
      </w:r>
      <w:r w:rsidR="00D66905">
        <w:rPr>
          <w:rStyle w:val="FontStyle45"/>
          <w:sz w:val="22"/>
          <w:szCs w:val="22"/>
        </w:rPr>
        <w:t>.</w:t>
      </w:r>
    </w:p>
    <w:p w14:paraId="7B4D2795" w14:textId="77777777" w:rsidR="001508A3" w:rsidRPr="00C11319" w:rsidRDefault="001508A3" w:rsidP="001508A3">
      <w:pPr>
        <w:pStyle w:val="Style23"/>
        <w:widowControl/>
        <w:numPr>
          <w:ilvl w:val="0"/>
          <w:numId w:val="19"/>
        </w:numPr>
        <w:tabs>
          <w:tab w:val="left" w:pos="691"/>
        </w:tabs>
        <w:spacing w:line="276" w:lineRule="auto"/>
        <w:ind w:left="720" w:hanging="360"/>
        <w:jc w:val="both"/>
        <w:rPr>
          <w:rStyle w:val="FontStyle45"/>
          <w:sz w:val="22"/>
          <w:szCs w:val="22"/>
        </w:rPr>
      </w:pPr>
      <w:r w:rsidRPr="00F67231">
        <w:rPr>
          <w:rStyle w:val="FontStyle45"/>
          <w:sz w:val="22"/>
          <w:szCs w:val="22"/>
        </w:rPr>
        <w:lastRenderedPageBreak/>
        <w:t>wypełniłem obowiązki informacyjne przewidziane w art. 13 lub art. 14 RODO</w:t>
      </w:r>
      <w:r w:rsidRPr="00CA2386">
        <w:rPr>
          <w:rStyle w:val="FontStyle45"/>
          <w:sz w:val="22"/>
          <w:szCs w:val="22"/>
          <w:vertAlign w:val="superscript"/>
        </w:rPr>
        <w:footnoteReference w:id="1"/>
      </w:r>
      <w:r w:rsidRPr="00CA2386">
        <w:rPr>
          <w:rStyle w:val="FontStyle45"/>
          <w:sz w:val="22"/>
          <w:szCs w:val="22"/>
          <w:vertAlign w:val="superscript"/>
        </w:rPr>
        <w:t xml:space="preserve"> </w:t>
      </w:r>
      <w:r w:rsidRPr="00F67231">
        <w:rPr>
          <w:rStyle w:val="FontStyle45"/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14:paraId="59F46627" w14:textId="77777777" w:rsidR="001508A3" w:rsidRPr="00342ABC" w:rsidRDefault="001508A3" w:rsidP="001508A3">
      <w:pPr>
        <w:pStyle w:val="Style23"/>
        <w:widowControl/>
        <w:numPr>
          <w:ilvl w:val="0"/>
          <w:numId w:val="19"/>
        </w:numPr>
        <w:tabs>
          <w:tab w:val="left" w:pos="691"/>
        </w:tabs>
        <w:spacing w:line="276" w:lineRule="auto"/>
        <w:ind w:left="720" w:hanging="360"/>
        <w:jc w:val="both"/>
        <w:rPr>
          <w:rStyle w:val="FontStyle45"/>
          <w:sz w:val="22"/>
          <w:szCs w:val="22"/>
        </w:rPr>
      </w:pPr>
      <w:r w:rsidRPr="00342ABC">
        <w:rPr>
          <w:rStyle w:val="FontStyle45"/>
          <w:sz w:val="22"/>
          <w:szCs w:val="22"/>
        </w:rPr>
        <w:t xml:space="preserve">przekazywane przez nas dane osobowe mogą być wykorzystane wyłącznie w celach związanych z niniejszym postępowaniem. </w:t>
      </w:r>
    </w:p>
    <w:p w14:paraId="0FFFDD15" w14:textId="77777777" w:rsidR="001508A3" w:rsidRPr="00342ABC" w:rsidRDefault="001508A3" w:rsidP="001508A3">
      <w:pPr>
        <w:pStyle w:val="Style23"/>
        <w:widowControl/>
        <w:numPr>
          <w:ilvl w:val="0"/>
          <w:numId w:val="19"/>
        </w:numPr>
        <w:tabs>
          <w:tab w:val="left" w:pos="691"/>
        </w:tabs>
        <w:spacing w:line="276" w:lineRule="auto"/>
        <w:ind w:left="720" w:hanging="360"/>
        <w:jc w:val="both"/>
        <w:rPr>
          <w:rStyle w:val="FontStyle45"/>
          <w:sz w:val="22"/>
          <w:szCs w:val="22"/>
        </w:rPr>
      </w:pPr>
      <w:r w:rsidRPr="00342ABC">
        <w:rPr>
          <w:rStyle w:val="FontStyle45"/>
          <w:sz w:val="22"/>
          <w:szCs w:val="22"/>
        </w:rPr>
        <w:t>Oświadczany dodatkowo że:</w:t>
      </w:r>
    </w:p>
    <w:p w14:paraId="65D12C38" w14:textId="77777777" w:rsidR="001508A3" w:rsidRDefault="001508A3" w:rsidP="001508A3">
      <w:pPr>
        <w:pStyle w:val="Style23"/>
        <w:widowControl/>
        <w:numPr>
          <w:ilvl w:val="0"/>
          <w:numId w:val="20"/>
        </w:numPr>
        <w:tabs>
          <w:tab w:val="left" w:pos="691"/>
        </w:tabs>
        <w:spacing w:line="276" w:lineRule="auto"/>
        <w:ind w:left="1418"/>
        <w:jc w:val="both"/>
        <w:rPr>
          <w:rStyle w:val="FontStyle45"/>
          <w:sz w:val="22"/>
          <w:szCs w:val="22"/>
        </w:rPr>
      </w:pPr>
      <w:r w:rsidRPr="004303B9">
        <w:rPr>
          <w:rStyle w:val="FontStyle45"/>
          <w:b/>
          <w:sz w:val="22"/>
          <w:szCs w:val="22"/>
        </w:rPr>
        <w:t>jesteśmy /nie jesteśmy*</w:t>
      </w:r>
      <w:r w:rsidRPr="00342ABC">
        <w:rPr>
          <w:rStyle w:val="FontStyle45"/>
          <w:sz w:val="22"/>
          <w:szCs w:val="22"/>
        </w:rPr>
        <w:t xml:space="preserve"> zarejestrowanym podatnikiem VAT czynnym ujętym w wykazie, o którym mowa w art. 96b ust. 1 ustawy o podatku od towarów i usług (wykaz podmiotów podatku vat prowadzonym przez Krajową Administrację Skarbową);</w:t>
      </w:r>
    </w:p>
    <w:p w14:paraId="249A4606" w14:textId="77777777" w:rsidR="001508A3" w:rsidRPr="00744023" w:rsidRDefault="001508A3" w:rsidP="001508A3">
      <w:pPr>
        <w:pStyle w:val="Style23"/>
        <w:widowControl/>
        <w:numPr>
          <w:ilvl w:val="0"/>
          <w:numId w:val="20"/>
        </w:numPr>
        <w:tabs>
          <w:tab w:val="left" w:pos="691"/>
        </w:tabs>
        <w:spacing w:line="276" w:lineRule="auto"/>
        <w:ind w:left="1418"/>
        <w:jc w:val="both"/>
        <w:rPr>
          <w:rStyle w:val="FontStyle45"/>
          <w:sz w:val="22"/>
          <w:szCs w:val="22"/>
        </w:rPr>
      </w:pPr>
      <w:r w:rsidRPr="00744023">
        <w:rPr>
          <w:rStyle w:val="FontStyle45"/>
          <w:sz w:val="22"/>
          <w:szCs w:val="22"/>
        </w:rPr>
        <w:t xml:space="preserve">towary lub usługi </w:t>
      </w:r>
      <w:r w:rsidRPr="004303B9">
        <w:rPr>
          <w:rStyle w:val="FontStyle45"/>
          <w:b/>
          <w:sz w:val="22"/>
          <w:szCs w:val="22"/>
        </w:rPr>
        <w:t>są /nie są*</w:t>
      </w:r>
      <w:r w:rsidRPr="00744023">
        <w:rPr>
          <w:rStyle w:val="FontStyle45"/>
          <w:sz w:val="22"/>
          <w:szCs w:val="22"/>
        </w:rPr>
        <w:t xml:space="preserve"> objęte mechanizmem podzielonej płatności/odwrotnym obciążeniem; </w:t>
      </w:r>
    </w:p>
    <w:p w14:paraId="4D7D1A50" w14:textId="77777777" w:rsidR="001508A3" w:rsidRDefault="001508A3" w:rsidP="001508A3">
      <w:pPr>
        <w:pStyle w:val="Style23"/>
        <w:widowControl/>
        <w:tabs>
          <w:tab w:val="left" w:pos="691"/>
        </w:tabs>
        <w:spacing w:line="276" w:lineRule="auto"/>
        <w:ind w:left="1080" w:firstLine="0"/>
        <w:jc w:val="both"/>
        <w:rPr>
          <w:rStyle w:val="FontStyle45"/>
          <w:sz w:val="22"/>
          <w:szCs w:val="22"/>
        </w:rPr>
      </w:pPr>
      <w:r w:rsidRPr="00342ABC">
        <w:rPr>
          <w:rStyle w:val="FontStyle45"/>
          <w:sz w:val="22"/>
          <w:szCs w:val="22"/>
        </w:rPr>
        <w:t xml:space="preserve">W przypadku wyboru oferty zobowiązujemy się do wskazania w umowie oraz na fakturze nasz rachunek bankowy służący do prowadzenia działalności, ujawniony w wykazie, o którym mowa w art. 96b ust. 1 ustawy o podatku od towarów i usług (tzn. rachunek bankowy ujawniony w wykazie podmiotów prowadzonym przez Krajową Administrację Skarbową). </w:t>
      </w:r>
    </w:p>
    <w:p w14:paraId="53674980" w14:textId="77777777" w:rsidR="001508A3" w:rsidRPr="000C355E" w:rsidRDefault="001508A3" w:rsidP="001508A3">
      <w:pPr>
        <w:pStyle w:val="Style23"/>
        <w:widowControl/>
        <w:numPr>
          <w:ilvl w:val="0"/>
          <w:numId w:val="19"/>
        </w:numPr>
        <w:tabs>
          <w:tab w:val="left" w:pos="691"/>
        </w:tabs>
        <w:spacing w:line="276" w:lineRule="auto"/>
        <w:ind w:left="720" w:hanging="360"/>
        <w:jc w:val="both"/>
        <w:rPr>
          <w:rStyle w:val="FontStyle45"/>
          <w:sz w:val="22"/>
          <w:szCs w:val="22"/>
        </w:rPr>
      </w:pPr>
      <w:r w:rsidRPr="000C355E">
        <w:rPr>
          <w:rStyle w:val="FontStyle45"/>
          <w:sz w:val="22"/>
          <w:szCs w:val="22"/>
        </w:rPr>
        <w:t xml:space="preserve">Oświadczamy, że zamówienie wykonamy </w:t>
      </w:r>
      <w:r w:rsidRPr="000C355E">
        <w:rPr>
          <w:rStyle w:val="FontStyle45"/>
          <w:b/>
          <w:sz w:val="22"/>
          <w:szCs w:val="22"/>
        </w:rPr>
        <w:t>samodzielnie*/przy pomocy podwykonawców*</w:t>
      </w:r>
      <w:r w:rsidRPr="000C355E">
        <w:rPr>
          <w:rStyle w:val="FontStyle45"/>
          <w:sz w:val="22"/>
          <w:szCs w:val="22"/>
        </w:rPr>
        <w:t>, którym zamierzamy powierzyć wykonanie następującej części zamówienia:</w:t>
      </w:r>
    </w:p>
    <w:tbl>
      <w:tblPr>
        <w:tblW w:w="8108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969"/>
        <w:gridCol w:w="4139"/>
      </w:tblGrid>
      <w:tr w:rsidR="001508A3" w:rsidRPr="000B4F81" w14:paraId="2CEDA1BC" w14:textId="77777777" w:rsidTr="00786FF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B968E" w14:textId="77777777" w:rsidR="001508A3" w:rsidRPr="009B0253" w:rsidRDefault="001508A3" w:rsidP="00786FFD">
            <w:pPr>
              <w:widowControl w:val="0"/>
              <w:spacing w:before="120" w:after="120"/>
              <w:rPr>
                <w:rFonts w:cs="Tahoma"/>
              </w:rPr>
            </w:pPr>
            <w:r w:rsidRPr="009B0253">
              <w:rPr>
                <w:rFonts w:cs="Tahoma"/>
              </w:rPr>
              <w:t>Nazwa i siedziba podwykonawcy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BA45E" w14:textId="77777777" w:rsidR="001508A3" w:rsidRPr="009B0253" w:rsidRDefault="001508A3" w:rsidP="00786FFD">
            <w:pPr>
              <w:tabs>
                <w:tab w:val="left" w:pos="9000"/>
              </w:tabs>
              <w:spacing w:before="120" w:after="120"/>
              <w:rPr>
                <w:rFonts w:cs="Tahoma"/>
              </w:rPr>
            </w:pPr>
            <w:r w:rsidRPr="009B0253">
              <w:rPr>
                <w:rFonts w:cs="Tahoma"/>
              </w:rPr>
              <w:t>Zakres prac powierzony podwykonawcy</w:t>
            </w:r>
          </w:p>
        </w:tc>
      </w:tr>
      <w:tr w:rsidR="001508A3" w:rsidRPr="000B4F81" w14:paraId="08CDD80B" w14:textId="77777777" w:rsidTr="00786FFD">
        <w:trPr>
          <w:trHeight w:val="36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27F3E" w14:textId="77777777" w:rsidR="001508A3" w:rsidRPr="000B4F81" w:rsidRDefault="001508A3" w:rsidP="00786FFD">
            <w:pPr>
              <w:pStyle w:val="Bezodstpw1"/>
              <w:snapToGrid w:val="0"/>
              <w:spacing w:before="120" w:after="120"/>
              <w:ind w:left="7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82E1C" w14:textId="77777777" w:rsidR="001508A3" w:rsidRPr="000B4F81" w:rsidRDefault="001508A3" w:rsidP="00786FFD">
            <w:pPr>
              <w:pStyle w:val="Bezodstpw1"/>
              <w:snapToGrid w:val="0"/>
              <w:spacing w:before="120" w:after="120"/>
              <w:ind w:left="7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</w:tbl>
    <w:p w14:paraId="5BE5D8BD" w14:textId="77777777" w:rsidR="001508A3" w:rsidRPr="000C355E" w:rsidRDefault="001508A3" w:rsidP="001508A3">
      <w:pPr>
        <w:pStyle w:val="Style23"/>
        <w:widowControl/>
        <w:tabs>
          <w:tab w:val="left" w:pos="691"/>
        </w:tabs>
        <w:spacing w:before="240" w:line="276" w:lineRule="auto"/>
        <w:ind w:left="1080" w:firstLine="0"/>
        <w:jc w:val="both"/>
        <w:rPr>
          <w:rStyle w:val="FontStyle45"/>
          <w:sz w:val="22"/>
          <w:szCs w:val="22"/>
        </w:rPr>
      </w:pPr>
      <w:r w:rsidRPr="000C355E">
        <w:rPr>
          <w:rStyle w:val="FontStyle45"/>
          <w:sz w:val="22"/>
          <w:szCs w:val="22"/>
        </w:rPr>
        <w:t>W przypadku nie wypełnienia tego punktu w całości, bądź nie wymienienia części, które zostaną powierzone podwykonawcom, Zamawiający uzna, że Wykonawca wykona zamówienie samodzielnie.</w:t>
      </w:r>
    </w:p>
    <w:p w14:paraId="1BB8B416" w14:textId="77777777" w:rsidR="001508A3" w:rsidRPr="00BE25EB" w:rsidRDefault="001508A3" w:rsidP="001508A3">
      <w:pPr>
        <w:pStyle w:val="Style23"/>
        <w:widowControl/>
        <w:numPr>
          <w:ilvl w:val="0"/>
          <w:numId w:val="19"/>
        </w:numPr>
        <w:tabs>
          <w:tab w:val="left" w:pos="691"/>
        </w:tabs>
        <w:spacing w:line="276" w:lineRule="auto"/>
        <w:ind w:left="720" w:hanging="360"/>
        <w:jc w:val="both"/>
        <w:rPr>
          <w:rFonts w:cs="Calibri"/>
          <w:b/>
          <w:color w:val="000000"/>
          <w:sz w:val="22"/>
          <w:szCs w:val="22"/>
        </w:rPr>
      </w:pPr>
      <w:r w:rsidRPr="00BE25EB">
        <w:rPr>
          <w:rFonts w:cs="Calibri"/>
          <w:b/>
          <w:color w:val="000000"/>
          <w:sz w:val="22"/>
          <w:szCs w:val="22"/>
        </w:rPr>
        <w:t>Oświadczenie dotyczące spełnienia warunków udziału w postępowaniu oraz braku podstaw wykluczenia:</w:t>
      </w:r>
    </w:p>
    <w:p w14:paraId="17E17946" w14:textId="77777777" w:rsidR="001508A3" w:rsidRDefault="001508A3" w:rsidP="001508A3">
      <w:pPr>
        <w:pStyle w:val="Style23"/>
        <w:widowControl/>
        <w:numPr>
          <w:ilvl w:val="0"/>
          <w:numId w:val="21"/>
        </w:numPr>
        <w:tabs>
          <w:tab w:val="left" w:pos="691"/>
        </w:tabs>
        <w:spacing w:line="276" w:lineRule="auto"/>
        <w:ind w:left="141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019D0">
        <w:rPr>
          <w:rFonts w:cs="Calibri"/>
          <w:b/>
          <w:color w:val="000000"/>
          <w:sz w:val="22"/>
          <w:szCs w:val="22"/>
        </w:rPr>
        <w:t xml:space="preserve">nie </w:t>
      </w:r>
      <w:r w:rsidRPr="005019D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zachodzą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*</w:t>
      </w:r>
      <w:r w:rsidRPr="005019D0">
        <w:rPr>
          <w:rFonts w:cs="Calibri"/>
          <w:color w:val="000000"/>
          <w:sz w:val="22"/>
          <w:szCs w:val="22"/>
        </w:rPr>
        <w:t xml:space="preserve"> </w:t>
      </w:r>
      <w:r w:rsidRPr="000C355E">
        <w:rPr>
          <w:rFonts w:cs="Calibri"/>
          <w:color w:val="000000"/>
          <w:sz w:val="22"/>
          <w:szCs w:val="22"/>
        </w:rPr>
        <w:t>przesłanki</w:t>
      </w:r>
      <w:r w:rsidRPr="000C355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wykluczenia z postępowania wskazanych przez Zamawiającego, o których mowa w zapytaniu ofertowym;</w:t>
      </w:r>
    </w:p>
    <w:p w14:paraId="3FF63EA2" w14:textId="77777777" w:rsidR="001508A3" w:rsidRDefault="001508A3" w:rsidP="001508A3">
      <w:pPr>
        <w:pStyle w:val="Style23"/>
        <w:widowControl/>
        <w:numPr>
          <w:ilvl w:val="0"/>
          <w:numId w:val="21"/>
        </w:numPr>
        <w:tabs>
          <w:tab w:val="left" w:pos="691"/>
        </w:tabs>
        <w:spacing w:line="276" w:lineRule="auto"/>
        <w:ind w:left="141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019D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zachodzą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*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przesłanki wykluczenia z postępowania …………………………………………………..…</w:t>
      </w:r>
    </w:p>
    <w:p w14:paraId="64CD9C46" w14:textId="77777777" w:rsidR="001508A3" w:rsidRDefault="001508A3" w:rsidP="001508A3">
      <w:pPr>
        <w:pStyle w:val="Style23"/>
        <w:widowControl/>
        <w:tabs>
          <w:tab w:val="left" w:pos="691"/>
        </w:tabs>
        <w:spacing w:line="276" w:lineRule="auto"/>
        <w:ind w:left="1418" w:firstLine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3EF117F3" w14:textId="77777777" w:rsidR="001508A3" w:rsidRPr="00D6247A" w:rsidRDefault="001508A3" w:rsidP="001508A3">
      <w:pPr>
        <w:pStyle w:val="Style23"/>
        <w:widowControl/>
        <w:tabs>
          <w:tab w:val="left" w:pos="691"/>
        </w:tabs>
        <w:spacing w:line="240" w:lineRule="auto"/>
        <w:ind w:left="1418" w:firstLine="0"/>
        <w:jc w:val="center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D6247A">
        <w:rPr>
          <w:rFonts w:asciiTheme="minorHAnsi" w:eastAsia="Calibri" w:hAnsiTheme="minorHAnsi" w:cstheme="minorHAnsi"/>
          <w:i/>
          <w:sz w:val="20"/>
          <w:szCs w:val="22"/>
          <w:lang w:eastAsia="en-US"/>
        </w:rPr>
        <w:t>(</w:t>
      </w:r>
      <w:r>
        <w:rPr>
          <w:rFonts w:asciiTheme="minorHAnsi" w:eastAsia="Calibri" w:hAnsiTheme="minorHAnsi" w:cstheme="minorHAnsi"/>
          <w:i/>
          <w:sz w:val="20"/>
          <w:szCs w:val="22"/>
          <w:lang w:eastAsia="en-US"/>
        </w:rPr>
        <w:t xml:space="preserve">należy </w:t>
      </w:r>
      <w:r w:rsidRPr="00D6247A">
        <w:rPr>
          <w:rFonts w:asciiTheme="minorHAnsi" w:eastAsia="Calibri" w:hAnsiTheme="minorHAnsi" w:cstheme="minorHAnsi"/>
          <w:i/>
          <w:sz w:val="20"/>
          <w:szCs w:val="22"/>
          <w:lang w:eastAsia="en-US"/>
        </w:rPr>
        <w:t>wskazać przesłankę</w:t>
      </w:r>
      <w:r>
        <w:rPr>
          <w:rFonts w:asciiTheme="minorHAnsi" w:eastAsia="Calibri" w:hAnsiTheme="minorHAnsi" w:cstheme="minorHAnsi"/>
          <w:i/>
          <w:sz w:val="20"/>
          <w:szCs w:val="22"/>
          <w:lang w:eastAsia="en-US"/>
        </w:rPr>
        <w:t>,</w:t>
      </w:r>
      <w:r w:rsidRPr="00D6247A">
        <w:rPr>
          <w:rFonts w:asciiTheme="minorHAnsi" w:eastAsia="Calibri" w:hAnsiTheme="minorHAnsi" w:cstheme="minorHAnsi"/>
          <w:i/>
          <w:sz w:val="20"/>
          <w:szCs w:val="22"/>
          <w:lang w:eastAsia="en-US"/>
        </w:rPr>
        <w:t xml:space="preserve"> o której mowa w zap</w:t>
      </w:r>
      <w:r>
        <w:rPr>
          <w:rFonts w:asciiTheme="minorHAnsi" w:eastAsia="Calibri" w:hAnsiTheme="minorHAnsi" w:cstheme="minorHAnsi"/>
          <w:i/>
          <w:sz w:val="20"/>
          <w:szCs w:val="22"/>
          <w:lang w:eastAsia="en-US"/>
        </w:rPr>
        <w:t>ytaniu ofertowym jeśli występuje</w:t>
      </w:r>
      <w:r w:rsidRPr="00D6247A">
        <w:rPr>
          <w:rFonts w:asciiTheme="minorHAnsi" w:eastAsia="Calibri" w:hAnsiTheme="minorHAnsi" w:cstheme="minorHAnsi"/>
          <w:i/>
          <w:sz w:val="20"/>
          <w:szCs w:val="22"/>
          <w:lang w:eastAsia="en-US"/>
        </w:rPr>
        <w:t>)</w:t>
      </w:r>
    </w:p>
    <w:p w14:paraId="42309C0B" w14:textId="77777777" w:rsidR="001508A3" w:rsidRDefault="001508A3" w:rsidP="001508A3">
      <w:pPr>
        <w:pStyle w:val="Bezodstpw"/>
      </w:pPr>
      <w:r>
        <w:t xml:space="preserve">                                                                             </w:t>
      </w:r>
    </w:p>
    <w:p w14:paraId="5795ABE9" w14:textId="01FF3FC1" w:rsidR="001508A3" w:rsidRDefault="001508A3" w:rsidP="001508A3">
      <w:pPr>
        <w:pStyle w:val="Bezodstpw"/>
      </w:pPr>
    </w:p>
    <w:p w14:paraId="383D873C" w14:textId="77777777" w:rsidR="00ED5683" w:rsidRDefault="00ED5683" w:rsidP="001508A3">
      <w:pPr>
        <w:pStyle w:val="Bezodstpw"/>
      </w:pPr>
    </w:p>
    <w:p w14:paraId="23F0EEE0" w14:textId="77777777" w:rsidR="001508A3" w:rsidRDefault="001508A3" w:rsidP="001508A3">
      <w:pPr>
        <w:pStyle w:val="Bezodstpw"/>
      </w:pPr>
    </w:p>
    <w:p w14:paraId="6D08CA0F" w14:textId="2B5C3795" w:rsidR="001508A3" w:rsidRPr="00681C28" w:rsidRDefault="001508A3" w:rsidP="001508A3">
      <w:pPr>
        <w:pStyle w:val="Bezodstpw"/>
      </w:pPr>
      <w:r>
        <w:t xml:space="preserve">                                                                                        </w:t>
      </w:r>
      <w:r w:rsidR="006B3F52">
        <w:t xml:space="preserve">            </w:t>
      </w:r>
      <w:r>
        <w:t xml:space="preserve">         </w:t>
      </w:r>
      <w:r w:rsidRPr="00681C28">
        <w:t>…………………………………………………………</w:t>
      </w:r>
      <w:r>
        <w:t>……………..</w:t>
      </w:r>
    </w:p>
    <w:p w14:paraId="053C949E" w14:textId="77777777" w:rsidR="001508A3" w:rsidRPr="00E712DA" w:rsidRDefault="001508A3" w:rsidP="001508A3">
      <w:pPr>
        <w:autoSpaceDE w:val="0"/>
        <w:autoSpaceDN w:val="0"/>
        <w:adjustRightInd w:val="0"/>
        <w:ind w:left="720"/>
        <w:jc w:val="right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E712DA">
        <w:rPr>
          <w:rFonts w:asciiTheme="minorHAnsi" w:hAnsiTheme="minorHAnsi" w:cstheme="minorHAnsi"/>
          <w:i/>
          <w:color w:val="000000"/>
          <w:sz w:val="16"/>
          <w:szCs w:val="16"/>
        </w:rPr>
        <w:t>(podpis pełnomocnego przedstawiciela Wykonawcy)</w:t>
      </w:r>
    </w:p>
    <w:p w14:paraId="6FFC9FCD" w14:textId="3239F20C" w:rsidR="00A221F2" w:rsidRPr="001508A3" w:rsidRDefault="001508A3" w:rsidP="001508A3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i/>
          <w:color w:val="000000"/>
          <w:sz w:val="20"/>
        </w:rPr>
      </w:pPr>
      <w:r w:rsidRPr="00704511">
        <w:rPr>
          <w:sz w:val="20"/>
        </w:rPr>
        <w:t>* niepotrzebne skreślić</w:t>
      </w:r>
    </w:p>
    <w:sectPr w:rsidR="00A221F2" w:rsidRPr="001508A3" w:rsidSect="00866C06">
      <w:footerReference w:type="default" r:id="rId8"/>
      <w:pgSz w:w="11906" w:h="16838"/>
      <w:pgMar w:top="1560" w:right="991" w:bottom="567" w:left="1276" w:header="39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63F43" w14:textId="77777777" w:rsidR="00DE6B07" w:rsidRDefault="00DE6B07" w:rsidP="00286320">
      <w:r>
        <w:separator/>
      </w:r>
    </w:p>
  </w:endnote>
  <w:endnote w:type="continuationSeparator" w:id="0">
    <w:p w14:paraId="656412DB" w14:textId="77777777" w:rsidR="00DE6B07" w:rsidRDefault="00DE6B07" w:rsidP="0028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yriadPro-Regular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76C92" w14:textId="3D7294C0" w:rsidR="00DA3E17" w:rsidRDefault="00DA3E17" w:rsidP="002B7688">
    <w:pPr>
      <w:pStyle w:val="Z1-Tytu-2rodkowelinie"/>
      <w:spacing w:line="276" w:lineRule="auto"/>
      <w:ind w:left="-709" w:right="-566"/>
    </w:pPr>
    <w:bookmarkStart w:id="1" w:name="_Hlk525801088"/>
  </w:p>
  <w:p w14:paraId="49AA465B" w14:textId="15230FA0" w:rsidR="00DA3E17" w:rsidRDefault="00DA3E17" w:rsidP="00C337AD">
    <w:pPr>
      <w:pStyle w:val="Stopka"/>
      <w:tabs>
        <w:tab w:val="clear" w:pos="9072"/>
        <w:tab w:val="right" w:pos="9923"/>
      </w:tabs>
      <w:jc w:val="both"/>
      <w:rPr>
        <w:rFonts w:ascii="Verdana" w:hAnsi="Verdana"/>
        <w:sz w:val="14"/>
        <w:szCs w:val="14"/>
      </w:rPr>
    </w:pP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41E93" w14:textId="77777777" w:rsidR="00DE6B07" w:rsidRDefault="00DE6B07" w:rsidP="00286320">
      <w:r>
        <w:separator/>
      </w:r>
    </w:p>
  </w:footnote>
  <w:footnote w:type="continuationSeparator" w:id="0">
    <w:p w14:paraId="2D171A69" w14:textId="77777777" w:rsidR="00DE6B07" w:rsidRDefault="00DE6B07" w:rsidP="00286320">
      <w:r>
        <w:continuationSeparator/>
      </w:r>
    </w:p>
  </w:footnote>
  <w:footnote w:id="1">
    <w:p w14:paraId="2087AAE4" w14:textId="77777777" w:rsidR="001508A3" w:rsidRDefault="001508A3" w:rsidP="001508A3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BB0DED">
        <w:rPr>
          <w:rFonts w:cs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E0C0C54A"/>
    <w:lvl w:ilvl="0">
      <w:start w:val="1"/>
      <w:numFmt w:val="bullet"/>
      <w:pStyle w:val="Listapunktowana5"/>
      <w:lvlText w:val="○"/>
      <w:lvlJc w:val="left"/>
      <w:pPr>
        <w:ind w:left="1800" w:hanging="360"/>
      </w:pPr>
      <w:rPr>
        <w:rFonts w:ascii="Monotype Corsiva" w:hAnsi="Monotype Corsiva" w:hint="default"/>
        <w:color w:val="A28E6A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apunktowana4"/>
      <w:lvlText w:val=""/>
      <w:lvlJc w:val="left"/>
      <w:pPr>
        <w:ind w:left="1440" w:hanging="360"/>
      </w:pPr>
      <w:rPr>
        <w:rFonts w:ascii="Symbol" w:hAnsi="Symbol" w:hint="default"/>
        <w:color w:val="A28E6A"/>
      </w:rPr>
    </w:lvl>
  </w:abstractNum>
  <w:abstractNum w:abstractNumId="2" w15:restartNumberingAfterBreak="0">
    <w:nsid w:val="FFFFFF82"/>
    <w:multiLevelType w:val="singleLevel"/>
    <w:tmpl w:val="4AAC3C4A"/>
    <w:lvl w:ilvl="0">
      <w:start w:val="1"/>
      <w:numFmt w:val="bullet"/>
      <w:pStyle w:val="Listapunktowana3"/>
      <w:lvlText w:val=""/>
      <w:lvlJc w:val="left"/>
      <w:pPr>
        <w:ind w:left="1080" w:hanging="360"/>
      </w:pPr>
      <w:rPr>
        <w:rFonts w:ascii="Symbol" w:hAnsi="Symbol" w:hint="default"/>
        <w:color w:val="EE8C6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apunktowana2"/>
      <w:lvlText w:val=""/>
      <w:lvlJc w:val="left"/>
      <w:pPr>
        <w:ind w:left="720" w:hanging="360"/>
      </w:pPr>
      <w:rPr>
        <w:rFonts w:ascii="Symbol" w:hAnsi="Symbol" w:hint="default"/>
        <w:color w:val="D34817"/>
      </w:rPr>
    </w:lvl>
  </w:abstractNum>
  <w:abstractNum w:abstractNumId="4" w15:restartNumberingAfterBreak="0">
    <w:nsid w:val="FFFFFF89"/>
    <w:multiLevelType w:val="singleLevel"/>
    <w:tmpl w:val="3932A106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  <w:color w:val="9D3511"/>
      </w:rPr>
    </w:lvl>
  </w:abstractNum>
  <w:abstractNum w:abstractNumId="5" w15:restartNumberingAfterBreak="0">
    <w:nsid w:val="00000002"/>
    <w:multiLevelType w:val="multilevel"/>
    <w:tmpl w:val="C0ECAC40"/>
    <w:name w:val="WW8Num2"/>
    <w:lvl w:ilvl="0">
      <w:start w:val="1"/>
      <w:numFmt w:val="decimal"/>
      <w:lvlText w:val="%1."/>
      <w:lvlJc w:val="left"/>
      <w:rPr>
        <w:rFonts w:hint="default"/>
        <w:b w:val="0"/>
        <w:bCs/>
        <w:i w:val="0"/>
      </w:rPr>
    </w:lvl>
    <w:lvl w:ilvl="1">
      <w:start w:val="1"/>
      <w:numFmt w:val="upperRoman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upperRoman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upperRoman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upperRoman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upperRoman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6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08"/>
        </w:tabs>
        <w:ind w:left="767" w:hanging="360"/>
      </w:pPr>
      <w:rPr>
        <w:color w:val="000000"/>
      </w:rPr>
    </w:lvl>
  </w:abstractNum>
  <w:abstractNum w:abstractNumId="7" w15:restartNumberingAfterBreak="0">
    <w:nsid w:val="00000004"/>
    <w:multiLevelType w:val="singleLevel"/>
    <w:tmpl w:val="4F3E93E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9" w15:restartNumberingAfterBreak="0">
    <w:nsid w:val="00000008"/>
    <w:multiLevelType w:val="multilevel"/>
    <w:tmpl w:val="3B46447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9"/>
    <w:multiLevelType w:val="singleLevel"/>
    <w:tmpl w:val="25441116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1" w15:restartNumberingAfterBreak="0">
    <w:nsid w:val="0000000A"/>
    <w:multiLevelType w:val="singleLevel"/>
    <w:tmpl w:val="9040726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2" w15:restartNumberingAfterBreak="0">
    <w:nsid w:val="0000000B"/>
    <w:multiLevelType w:val="singleLevel"/>
    <w:tmpl w:val="C222129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000000"/>
        <w:sz w:val="22"/>
        <w:szCs w:val="22"/>
        <w:lang w:eastAsia="pl-PL"/>
      </w:rPr>
    </w:lvl>
  </w:abstractNum>
  <w:abstractNum w:abstractNumId="13" w15:restartNumberingAfterBreak="0">
    <w:nsid w:val="0000000D"/>
    <w:multiLevelType w:val="singleLevel"/>
    <w:tmpl w:val="6886686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i w:val="0"/>
        <w:sz w:val="22"/>
        <w:szCs w:val="22"/>
      </w:rPr>
    </w:lvl>
  </w:abstractNum>
  <w:abstractNum w:abstractNumId="14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5" w15:restartNumberingAfterBreak="0">
    <w:nsid w:val="0000000F"/>
    <w:multiLevelType w:val="singleLevel"/>
    <w:tmpl w:val="4B82109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hAnsi="Calibri" w:cs="Times New Roman" w:hint="default"/>
        <w:b w:val="0"/>
        <w:color w:val="000000"/>
        <w:sz w:val="22"/>
        <w:szCs w:val="22"/>
        <w:lang w:eastAsia="pl-PL"/>
      </w:rPr>
    </w:lvl>
  </w:abstractNum>
  <w:abstractNum w:abstractNumId="16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color w:val="000000"/>
      </w:rPr>
    </w:lvl>
  </w:abstractNum>
  <w:abstractNum w:abstractNumId="17" w15:restartNumberingAfterBreak="0">
    <w:nsid w:val="00000012"/>
    <w:multiLevelType w:val="singleLevel"/>
    <w:tmpl w:val="BFF6B80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/>
      </w:rPr>
    </w:lvl>
  </w:abstractNum>
  <w:abstractNum w:abstractNumId="18" w15:restartNumberingAfterBreak="0">
    <w:nsid w:val="00000013"/>
    <w:multiLevelType w:val="singleLevel"/>
    <w:tmpl w:val="F9D88B0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hAnsi="Calibri" w:cs="Times New Roman" w:hint="default"/>
        <w:color w:val="000000"/>
        <w:sz w:val="22"/>
        <w:szCs w:val="22"/>
        <w:lang w:eastAsia="pl-PL"/>
      </w:rPr>
    </w:lvl>
  </w:abstractNum>
  <w:abstractNum w:abstractNumId="19" w15:restartNumberingAfterBreak="0">
    <w:nsid w:val="00000015"/>
    <w:multiLevelType w:val="singleLevel"/>
    <w:tmpl w:val="CF50F052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 w:val="0"/>
        <w:bCs/>
        <w:sz w:val="22"/>
        <w:szCs w:val="22"/>
      </w:rPr>
    </w:lvl>
  </w:abstractNum>
  <w:abstractNum w:abstractNumId="20" w15:restartNumberingAfterBreak="0">
    <w:nsid w:val="00000016"/>
    <w:multiLevelType w:val="singleLevel"/>
    <w:tmpl w:val="396AFA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 w:val="22"/>
        <w:szCs w:val="22"/>
      </w:rPr>
    </w:lvl>
  </w:abstractNum>
  <w:abstractNum w:abstractNumId="21" w15:restartNumberingAfterBreak="0">
    <w:nsid w:val="00000017"/>
    <w:multiLevelType w:val="singleLevel"/>
    <w:tmpl w:val="00000017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color w:val="000000"/>
      </w:rPr>
    </w:lvl>
  </w:abstractNum>
  <w:abstractNum w:abstractNumId="22" w15:restartNumberingAfterBreak="0">
    <w:nsid w:val="00000019"/>
    <w:multiLevelType w:val="singleLevel"/>
    <w:tmpl w:val="0220C7A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i w:val="0"/>
        <w:iCs w:val="0"/>
        <w:sz w:val="22"/>
        <w:szCs w:val="22"/>
      </w:rPr>
    </w:lvl>
  </w:abstractNum>
  <w:abstractNum w:abstractNumId="23" w15:restartNumberingAfterBreak="0">
    <w:nsid w:val="0000001A"/>
    <w:multiLevelType w:val="singleLevel"/>
    <w:tmpl w:val="0000001A"/>
    <w:name w:val="WW8Num3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color w:val="000000"/>
      </w:rPr>
    </w:lvl>
  </w:abstractNum>
  <w:abstractNum w:abstractNumId="24" w15:restartNumberingAfterBreak="0">
    <w:nsid w:val="0000001B"/>
    <w:multiLevelType w:val="singleLevel"/>
    <w:tmpl w:val="940C2F52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b w:val="0"/>
        <w:i w:val="0"/>
        <w:iCs w:val="0"/>
        <w:sz w:val="22"/>
        <w:szCs w:val="22"/>
      </w:rPr>
    </w:lvl>
  </w:abstractNum>
  <w:abstractNum w:abstractNumId="25" w15:restartNumberingAfterBreak="0">
    <w:nsid w:val="0000001C"/>
    <w:multiLevelType w:val="multilevel"/>
    <w:tmpl w:val="94C6EBC2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hint="default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Calibri" w:hAnsi="Calibri" w:cs="Calibri" w:hint="default"/>
        <w:b w:val="0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48" w:hanging="360"/>
      </w:pPr>
      <w:rPr>
        <w:rFonts w:ascii="Calibri" w:hAnsi="Calibri" w:cs="Calibri" w:hint="default"/>
        <w:b w:val="0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26" w15:restartNumberingAfterBreak="0">
    <w:nsid w:val="0000001E"/>
    <w:multiLevelType w:val="singleLevel"/>
    <w:tmpl w:val="CC960AD0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 w:val="0"/>
        <w:i w:val="0"/>
        <w:iCs w:val="0"/>
        <w:color w:val="000000"/>
        <w:sz w:val="22"/>
        <w:szCs w:val="22"/>
        <w:lang w:eastAsia="pl-PL"/>
      </w:rPr>
    </w:lvl>
  </w:abstractNum>
  <w:abstractNum w:abstractNumId="27" w15:restartNumberingAfterBreak="0">
    <w:nsid w:val="00000020"/>
    <w:multiLevelType w:val="singleLevel"/>
    <w:tmpl w:val="84D8DE4A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000000"/>
        <w:sz w:val="22"/>
        <w:szCs w:val="22"/>
        <w:lang w:eastAsia="pl-PL"/>
      </w:rPr>
    </w:lvl>
  </w:abstractNum>
  <w:abstractNum w:abstractNumId="28" w15:restartNumberingAfterBreak="0">
    <w:nsid w:val="00000021"/>
    <w:multiLevelType w:val="singleLevel"/>
    <w:tmpl w:val="00000021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  <w:color w:val="000000"/>
      </w:rPr>
    </w:lvl>
  </w:abstractNum>
  <w:abstractNum w:abstractNumId="29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0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11470A6C"/>
    <w:multiLevelType w:val="hybridMultilevel"/>
    <w:tmpl w:val="28D4C3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146068A6"/>
    <w:multiLevelType w:val="singleLevel"/>
    <w:tmpl w:val="08F2800E"/>
    <w:lvl w:ilvl="0">
      <w:start w:val="2"/>
      <w:numFmt w:val="upperRoman"/>
      <w:lvlText w:val="%1."/>
      <w:legacy w:legacy="1" w:legacySpace="0" w:legacyIndent="336"/>
      <w:lvlJc w:val="left"/>
      <w:rPr>
        <w:rFonts w:ascii="Calibri" w:hAnsi="Calibri" w:hint="default"/>
      </w:rPr>
    </w:lvl>
  </w:abstractNum>
  <w:abstractNum w:abstractNumId="33" w15:restartNumberingAfterBreak="0">
    <w:nsid w:val="14DD058D"/>
    <w:multiLevelType w:val="hybridMultilevel"/>
    <w:tmpl w:val="28D4C3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</w:abstractNum>
  <w:abstractNum w:abstractNumId="35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2BFF1518"/>
    <w:multiLevelType w:val="hybridMultilevel"/>
    <w:tmpl w:val="53BCD9C6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2150C">
      <w:start w:val="1"/>
      <w:numFmt w:val="bullet"/>
      <w:pStyle w:val="listawypunktowanaKR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843F44"/>
    <w:multiLevelType w:val="hybridMultilevel"/>
    <w:tmpl w:val="13563B1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FEA54C7"/>
    <w:multiLevelType w:val="hybridMultilevel"/>
    <w:tmpl w:val="016CD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pStyle w:val="Styl3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 w:hint="default"/>
      </w:rPr>
    </w:lvl>
  </w:abstractNum>
  <w:abstractNum w:abstractNumId="43" w15:restartNumberingAfterBreak="0">
    <w:nsid w:val="6644058E"/>
    <w:multiLevelType w:val="hybridMultilevel"/>
    <w:tmpl w:val="680E3C4C"/>
    <w:lvl w:ilvl="0" w:tplc="A33CC148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6C8A4A87"/>
    <w:multiLevelType w:val="hybridMultilevel"/>
    <w:tmpl w:val="F6244D58"/>
    <w:lvl w:ilvl="0" w:tplc="999C83E4">
      <w:start w:val="1"/>
      <w:numFmt w:val="upperRoman"/>
      <w:lvlText w:val="%1."/>
      <w:lvlJc w:val="left"/>
      <w:pPr>
        <w:ind w:left="578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 w:tplc="AB66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296B86"/>
    <w:multiLevelType w:val="singleLevel"/>
    <w:tmpl w:val="4DA64554"/>
    <w:lvl w:ilvl="0">
      <w:start w:val="1"/>
      <w:numFmt w:val="decimal"/>
      <w:lvlText w:val="%1."/>
      <w:legacy w:legacy="1" w:legacySpace="0" w:legacyIndent="365"/>
      <w:lvlJc w:val="left"/>
      <w:rPr>
        <w:rFonts w:ascii="Calibri" w:hAnsi="Calibri" w:hint="default"/>
      </w:rPr>
    </w:lvl>
  </w:abstractNum>
  <w:num w:numId="1">
    <w:abstractNumId w:val="3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5"/>
  </w:num>
  <w:num w:numId="8">
    <w:abstractNumId w:val="37"/>
  </w:num>
  <w:num w:numId="9">
    <w:abstractNumId w:val="41"/>
  </w:num>
  <w:num w:numId="10">
    <w:abstractNumId w:val="42"/>
  </w:num>
  <w:num w:numId="11">
    <w:abstractNumId w:val="30"/>
  </w:num>
  <w:num w:numId="12">
    <w:abstractNumId w:val="34"/>
  </w:num>
  <w:num w:numId="13">
    <w:abstractNumId w:val="35"/>
  </w:num>
  <w:num w:numId="14">
    <w:abstractNumId w:val="43"/>
  </w:num>
  <w:num w:numId="15">
    <w:abstractNumId w:val="36"/>
  </w:num>
  <w:num w:numId="16">
    <w:abstractNumId w:val="40"/>
  </w:num>
  <w:num w:numId="17">
    <w:abstractNumId w:val="29"/>
  </w:num>
  <w:num w:numId="18">
    <w:abstractNumId w:val="32"/>
  </w:num>
  <w:num w:numId="19">
    <w:abstractNumId w:val="46"/>
  </w:num>
  <w:num w:numId="20">
    <w:abstractNumId w:val="31"/>
  </w:num>
  <w:num w:numId="21">
    <w:abstractNumId w:val="33"/>
  </w:num>
  <w:num w:numId="22">
    <w:abstractNumId w:val="44"/>
  </w:num>
  <w:num w:numId="23">
    <w:abstractNumId w:val="3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20"/>
    <w:rsid w:val="00001E6D"/>
    <w:rsid w:val="00004B5A"/>
    <w:rsid w:val="000052BF"/>
    <w:rsid w:val="000078B2"/>
    <w:rsid w:val="000123E9"/>
    <w:rsid w:val="00014A75"/>
    <w:rsid w:val="00017FAD"/>
    <w:rsid w:val="00022EF2"/>
    <w:rsid w:val="00032651"/>
    <w:rsid w:val="0003344B"/>
    <w:rsid w:val="00036B6D"/>
    <w:rsid w:val="000404D0"/>
    <w:rsid w:val="00041F44"/>
    <w:rsid w:val="00042C46"/>
    <w:rsid w:val="00045EE9"/>
    <w:rsid w:val="000463DA"/>
    <w:rsid w:val="00046F0B"/>
    <w:rsid w:val="00050380"/>
    <w:rsid w:val="000535BD"/>
    <w:rsid w:val="00053877"/>
    <w:rsid w:val="000566CE"/>
    <w:rsid w:val="00056C53"/>
    <w:rsid w:val="0005742B"/>
    <w:rsid w:val="0005759B"/>
    <w:rsid w:val="00057B06"/>
    <w:rsid w:val="00060835"/>
    <w:rsid w:val="00061DE5"/>
    <w:rsid w:val="00065DD0"/>
    <w:rsid w:val="0006709A"/>
    <w:rsid w:val="00070439"/>
    <w:rsid w:val="000728E5"/>
    <w:rsid w:val="00072B23"/>
    <w:rsid w:val="00073F1E"/>
    <w:rsid w:val="00074648"/>
    <w:rsid w:val="00074E37"/>
    <w:rsid w:val="00077156"/>
    <w:rsid w:val="00081283"/>
    <w:rsid w:val="0008495D"/>
    <w:rsid w:val="00092134"/>
    <w:rsid w:val="000A130A"/>
    <w:rsid w:val="000A16ED"/>
    <w:rsid w:val="000A2776"/>
    <w:rsid w:val="000A334F"/>
    <w:rsid w:val="000A39F5"/>
    <w:rsid w:val="000A702A"/>
    <w:rsid w:val="000B003E"/>
    <w:rsid w:val="000B2B5F"/>
    <w:rsid w:val="000C10EF"/>
    <w:rsid w:val="000C17BF"/>
    <w:rsid w:val="000C2A09"/>
    <w:rsid w:val="000C43FD"/>
    <w:rsid w:val="000D366D"/>
    <w:rsid w:val="000D49A2"/>
    <w:rsid w:val="000E5EAE"/>
    <w:rsid w:val="000F0A86"/>
    <w:rsid w:val="000F4E72"/>
    <w:rsid w:val="000F6B90"/>
    <w:rsid w:val="00100342"/>
    <w:rsid w:val="001007B6"/>
    <w:rsid w:val="001052D5"/>
    <w:rsid w:val="00117367"/>
    <w:rsid w:val="00117510"/>
    <w:rsid w:val="00117C7E"/>
    <w:rsid w:val="00122254"/>
    <w:rsid w:val="00126E47"/>
    <w:rsid w:val="00133A3D"/>
    <w:rsid w:val="001508A3"/>
    <w:rsid w:val="001516E1"/>
    <w:rsid w:val="00152796"/>
    <w:rsid w:val="001551A5"/>
    <w:rsid w:val="00155377"/>
    <w:rsid w:val="001573A0"/>
    <w:rsid w:val="00166EAC"/>
    <w:rsid w:val="001676EE"/>
    <w:rsid w:val="001712EE"/>
    <w:rsid w:val="001742D8"/>
    <w:rsid w:val="001958DC"/>
    <w:rsid w:val="001A3E6B"/>
    <w:rsid w:val="001A6A96"/>
    <w:rsid w:val="001A7148"/>
    <w:rsid w:val="001B0A12"/>
    <w:rsid w:val="001B107D"/>
    <w:rsid w:val="001B3499"/>
    <w:rsid w:val="001B386A"/>
    <w:rsid w:val="001B3C93"/>
    <w:rsid w:val="001B5107"/>
    <w:rsid w:val="001C30B6"/>
    <w:rsid w:val="001D437C"/>
    <w:rsid w:val="001D4941"/>
    <w:rsid w:val="001D56A1"/>
    <w:rsid w:val="001D7EEF"/>
    <w:rsid w:val="001E0B81"/>
    <w:rsid w:val="001E0BBE"/>
    <w:rsid w:val="001E0E6A"/>
    <w:rsid w:val="001E218F"/>
    <w:rsid w:val="001E2677"/>
    <w:rsid w:val="001E5EB9"/>
    <w:rsid w:val="001F143D"/>
    <w:rsid w:val="001F5505"/>
    <w:rsid w:val="00203A1B"/>
    <w:rsid w:val="00203E96"/>
    <w:rsid w:val="002125E1"/>
    <w:rsid w:val="002144BB"/>
    <w:rsid w:val="00215064"/>
    <w:rsid w:val="002245A0"/>
    <w:rsid w:val="00225536"/>
    <w:rsid w:val="00232A3D"/>
    <w:rsid w:val="00233C13"/>
    <w:rsid w:val="00234A9B"/>
    <w:rsid w:val="0023542A"/>
    <w:rsid w:val="002371E2"/>
    <w:rsid w:val="00237227"/>
    <w:rsid w:val="0024007D"/>
    <w:rsid w:val="00241E97"/>
    <w:rsid w:val="00242AC4"/>
    <w:rsid w:val="00247DEB"/>
    <w:rsid w:val="002540BA"/>
    <w:rsid w:val="00257007"/>
    <w:rsid w:val="00260D2E"/>
    <w:rsid w:val="002627BB"/>
    <w:rsid w:val="00265469"/>
    <w:rsid w:val="00267C70"/>
    <w:rsid w:val="002716C7"/>
    <w:rsid w:val="00276103"/>
    <w:rsid w:val="00280641"/>
    <w:rsid w:val="00283E24"/>
    <w:rsid w:val="00286320"/>
    <w:rsid w:val="00290AE0"/>
    <w:rsid w:val="00293EB3"/>
    <w:rsid w:val="002A0033"/>
    <w:rsid w:val="002A2DF6"/>
    <w:rsid w:val="002A373A"/>
    <w:rsid w:val="002B0F75"/>
    <w:rsid w:val="002B581F"/>
    <w:rsid w:val="002B5C4D"/>
    <w:rsid w:val="002B72F2"/>
    <w:rsid w:val="002B7688"/>
    <w:rsid w:val="002C0169"/>
    <w:rsid w:val="002C10CF"/>
    <w:rsid w:val="002C156C"/>
    <w:rsid w:val="002C3FEF"/>
    <w:rsid w:val="002C518B"/>
    <w:rsid w:val="002C6290"/>
    <w:rsid w:val="002D1784"/>
    <w:rsid w:val="002D3720"/>
    <w:rsid w:val="002D40AD"/>
    <w:rsid w:val="002D5465"/>
    <w:rsid w:val="002E0934"/>
    <w:rsid w:val="002E2740"/>
    <w:rsid w:val="002E5315"/>
    <w:rsid w:val="002E6861"/>
    <w:rsid w:val="002E6ACF"/>
    <w:rsid w:val="002E7DE4"/>
    <w:rsid w:val="002E7E3B"/>
    <w:rsid w:val="002F2C4C"/>
    <w:rsid w:val="002F43BB"/>
    <w:rsid w:val="003016C0"/>
    <w:rsid w:val="0030642F"/>
    <w:rsid w:val="0031005B"/>
    <w:rsid w:val="00311E7A"/>
    <w:rsid w:val="00311EA0"/>
    <w:rsid w:val="00312212"/>
    <w:rsid w:val="00313C85"/>
    <w:rsid w:val="00317241"/>
    <w:rsid w:val="0032111F"/>
    <w:rsid w:val="003324C0"/>
    <w:rsid w:val="0033302D"/>
    <w:rsid w:val="00337BC9"/>
    <w:rsid w:val="003411DE"/>
    <w:rsid w:val="00342297"/>
    <w:rsid w:val="00343203"/>
    <w:rsid w:val="00345907"/>
    <w:rsid w:val="00345C71"/>
    <w:rsid w:val="003559EB"/>
    <w:rsid w:val="003658F0"/>
    <w:rsid w:val="00365DC1"/>
    <w:rsid w:val="00371403"/>
    <w:rsid w:val="00373D0F"/>
    <w:rsid w:val="00374698"/>
    <w:rsid w:val="0038439F"/>
    <w:rsid w:val="00386291"/>
    <w:rsid w:val="00387DB0"/>
    <w:rsid w:val="00392044"/>
    <w:rsid w:val="00393AEE"/>
    <w:rsid w:val="00393CB5"/>
    <w:rsid w:val="0039713A"/>
    <w:rsid w:val="003A242E"/>
    <w:rsid w:val="003A42C7"/>
    <w:rsid w:val="003B11F6"/>
    <w:rsid w:val="003B4358"/>
    <w:rsid w:val="003C42E2"/>
    <w:rsid w:val="003C5386"/>
    <w:rsid w:val="003C6D6D"/>
    <w:rsid w:val="003D1F4D"/>
    <w:rsid w:val="003D563A"/>
    <w:rsid w:val="003D63C0"/>
    <w:rsid w:val="003E1EE6"/>
    <w:rsid w:val="003E3F16"/>
    <w:rsid w:val="003E5472"/>
    <w:rsid w:val="003E5BE4"/>
    <w:rsid w:val="003E5EAC"/>
    <w:rsid w:val="003E6812"/>
    <w:rsid w:val="003F162E"/>
    <w:rsid w:val="004020A8"/>
    <w:rsid w:val="00403D60"/>
    <w:rsid w:val="00420778"/>
    <w:rsid w:val="00426D99"/>
    <w:rsid w:val="00430F5E"/>
    <w:rsid w:val="004310EC"/>
    <w:rsid w:val="004328DD"/>
    <w:rsid w:val="00441822"/>
    <w:rsid w:val="00442F6C"/>
    <w:rsid w:val="00443ED9"/>
    <w:rsid w:val="00445B1D"/>
    <w:rsid w:val="00452B37"/>
    <w:rsid w:val="0045403F"/>
    <w:rsid w:val="00455EAC"/>
    <w:rsid w:val="004601D9"/>
    <w:rsid w:val="00462231"/>
    <w:rsid w:val="00462AD0"/>
    <w:rsid w:val="00463515"/>
    <w:rsid w:val="004659C0"/>
    <w:rsid w:val="00467E79"/>
    <w:rsid w:val="00477844"/>
    <w:rsid w:val="00486905"/>
    <w:rsid w:val="0048736E"/>
    <w:rsid w:val="004876CC"/>
    <w:rsid w:val="004878CC"/>
    <w:rsid w:val="00487EE3"/>
    <w:rsid w:val="00492D7E"/>
    <w:rsid w:val="00494B65"/>
    <w:rsid w:val="0049501A"/>
    <w:rsid w:val="004A1707"/>
    <w:rsid w:val="004A27BD"/>
    <w:rsid w:val="004A3057"/>
    <w:rsid w:val="004A4021"/>
    <w:rsid w:val="004A54BB"/>
    <w:rsid w:val="004A738A"/>
    <w:rsid w:val="004B192E"/>
    <w:rsid w:val="004C0834"/>
    <w:rsid w:val="004C366C"/>
    <w:rsid w:val="004C4A97"/>
    <w:rsid w:val="004C7B39"/>
    <w:rsid w:val="004D001D"/>
    <w:rsid w:val="004D022C"/>
    <w:rsid w:val="004D249C"/>
    <w:rsid w:val="004E6017"/>
    <w:rsid w:val="004E76B4"/>
    <w:rsid w:val="004F104B"/>
    <w:rsid w:val="004F2A8B"/>
    <w:rsid w:val="004F54A2"/>
    <w:rsid w:val="004F605B"/>
    <w:rsid w:val="00501DFA"/>
    <w:rsid w:val="00506B3F"/>
    <w:rsid w:val="00511787"/>
    <w:rsid w:val="00513099"/>
    <w:rsid w:val="005169D4"/>
    <w:rsid w:val="00516A37"/>
    <w:rsid w:val="00523851"/>
    <w:rsid w:val="00523A30"/>
    <w:rsid w:val="0052585D"/>
    <w:rsid w:val="0052686F"/>
    <w:rsid w:val="00532B3F"/>
    <w:rsid w:val="00533BD9"/>
    <w:rsid w:val="0053487F"/>
    <w:rsid w:val="00540B8A"/>
    <w:rsid w:val="00543EF4"/>
    <w:rsid w:val="00545A2C"/>
    <w:rsid w:val="00545D51"/>
    <w:rsid w:val="005461EF"/>
    <w:rsid w:val="00547979"/>
    <w:rsid w:val="00552927"/>
    <w:rsid w:val="0055574B"/>
    <w:rsid w:val="00560847"/>
    <w:rsid w:val="005625D8"/>
    <w:rsid w:val="00563262"/>
    <w:rsid w:val="005667CD"/>
    <w:rsid w:val="0057354E"/>
    <w:rsid w:val="00574839"/>
    <w:rsid w:val="00575987"/>
    <w:rsid w:val="00575EFD"/>
    <w:rsid w:val="00590B58"/>
    <w:rsid w:val="005A0C0B"/>
    <w:rsid w:val="005A4A5A"/>
    <w:rsid w:val="005A6425"/>
    <w:rsid w:val="005B1816"/>
    <w:rsid w:val="005B56ED"/>
    <w:rsid w:val="005B6812"/>
    <w:rsid w:val="005B7BB5"/>
    <w:rsid w:val="005C6693"/>
    <w:rsid w:val="005D0B3F"/>
    <w:rsid w:val="005D290F"/>
    <w:rsid w:val="005D37D3"/>
    <w:rsid w:val="005E19FC"/>
    <w:rsid w:val="005E46DB"/>
    <w:rsid w:val="005E4769"/>
    <w:rsid w:val="005E60F2"/>
    <w:rsid w:val="005F2A66"/>
    <w:rsid w:val="005F75D8"/>
    <w:rsid w:val="00611C3E"/>
    <w:rsid w:val="006134EB"/>
    <w:rsid w:val="00613E67"/>
    <w:rsid w:val="0061609C"/>
    <w:rsid w:val="0061793B"/>
    <w:rsid w:val="00621CC9"/>
    <w:rsid w:val="00623029"/>
    <w:rsid w:val="00627D3D"/>
    <w:rsid w:val="00633B32"/>
    <w:rsid w:val="00634E32"/>
    <w:rsid w:val="00636346"/>
    <w:rsid w:val="00640DA4"/>
    <w:rsid w:val="00643AFE"/>
    <w:rsid w:val="00646EA1"/>
    <w:rsid w:val="00650E8E"/>
    <w:rsid w:val="00651734"/>
    <w:rsid w:val="00664D9B"/>
    <w:rsid w:val="006673AF"/>
    <w:rsid w:val="006773A3"/>
    <w:rsid w:val="00682578"/>
    <w:rsid w:val="00693389"/>
    <w:rsid w:val="00693A48"/>
    <w:rsid w:val="00693C4C"/>
    <w:rsid w:val="00693F34"/>
    <w:rsid w:val="00694AF8"/>
    <w:rsid w:val="00695009"/>
    <w:rsid w:val="00696076"/>
    <w:rsid w:val="00696ABA"/>
    <w:rsid w:val="006A62CF"/>
    <w:rsid w:val="006B3F52"/>
    <w:rsid w:val="006D08CD"/>
    <w:rsid w:val="006D4581"/>
    <w:rsid w:val="006D4EF8"/>
    <w:rsid w:val="006E08C6"/>
    <w:rsid w:val="006E2725"/>
    <w:rsid w:val="006E43F6"/>
    <w:rsid w:val="00700070"/>
    <w:rsid w:val="00700249"/>
    <w:rsid w:val="00702BE7"/>
    <w:rsid w:val="00707C8E"/>
    <w:rsid w:val="007112F6"/>
    <w:rsid w:val="0071355E"/>
    <w:rsid w:val="00714A21"/>
    <w:rsid w:val="00715EEC"/>
    <w:rsid w:val="00716F3C"/>
    <w:rsid w:val="00720E56"/>
    <w:rsid w:val="00722538"/>
    <w:rsid w:val="00726B16"/>
    <w:rsid w:val="00726F0B"/>
    <w:rsid w:val="0073094C"/>
    <w:rsid w:val="007330EE"/>
    <w:rsid w:val="00734B95"/>
    <w:rsid w:val="007356B1"/>
    <w:rsid w:val="00737EF0"/>
    <w:rsid w:val="007422CD"/>
    <w:rsid w:val="007447F5"/>
    <w:rsid w:val="00750D8F"/>
    <w:rsid w:val="007512F9"/>
    <w:rsid w:val="00753534"/>
    <w:rsid w:val="007556BB"/>
    <w:rsid w:val="00761A9D"/>
    <w:rsid w:val="00762078"/>
    <w:rsid w:val="0076358E"/>
    <w:rsid w:val="00764495"/>
    <w:rsid w:val="00764B51"/>
    <w:rsid w:val="0077555A"/>
    <w:rsid w:val="00783505"/>
    <w:rsid w:val="00787EA2"/>
    <w:rsid w:val="0079062F"/>
    <w:rsid w:val="00792778"/>
    <w:rsid w:val="00793327"/>
    <w:rsid w:val="00793716"/>
    <w:rsid w:val="0079541E"/>
    <w:rsid w:val="0079731D"/>
    <w:rsid w:val="007978B6"/>
    <w:rsid w:val="00797CA8"/>
    <w:rsid w:val="007A37F6"/>
    <w:rsid w:val="007A3C0C"/>
    <w:rsid w:val="007A631D"/>
    <w:rsid w:val="007B13C9"/>
    <w:rsid w:val="007B3260"/>
    <w:rsid w:val="007B405F"/>
    <w:rsid w:val="007B613E"/>
    <w:rsid w:val="007B6257"/>
    <w:rsid w:val="007C0646"/>
    <w:rsid w:val="007C122F"/>
    <w:rsid w:val="007C3EBB"/>
    <w:rsid w:val="007C599A"/>
    <w:rsid w:val="007D13B9"/>
    <w:rsid w:val="007D1913"/>
    <w:rsid w:val="007D6DE0"/>
    <w:rsid w:val="007E11B7"/>
    <w:rsid w:val="007E3AF3"/>
    <w:rsid w:val="007E43BD"/>
    <w:rsid w:val="007E6BAA"/>
    <w:rsid w:val="007F5217"/>
    <w:rsid w:val="007F6549"/>
    <w:rsid w:val="008008B1"/>
    <w:rsid w:val="0080118C"/>
    <w:rsid w:val="0080242D"/>
    <w:rsid w:val="00807195"/>
    <w:rsid w:val="00807ECB"/>
    <w:rsid w:val="00820218"/>
    <w:rsid w:val="008205F2"/>
    <w:rsid w:val="00820F4E"/>
    <w:rsid w:val="00833851"/>
    <w:rsid w:val="00843CA2"/>
    <w:rsid w:val="00845F5B"/>
    <w:rsid w:val="00855ADB"/>
    <w:rsid w:val="00860C53"/>
    <w:rsid w:val="0086287D"/>
    <w:rsid w:val="00862B89"/>
    <w:rsid w:val="008639B6"/>
    <w:rsid w:val="008653DB"/>
    <w:rsid w:val="00866C06"/>
    <w:rsid w:val="00870824"/>
    <w:rsid w:val="008722E1"/>
    <w:rsid w:val="00872655"/>
    <w:rsid w:val="00873677"/>
    <w:rsid w:val="00876900"/>
    <w:rsid w:val="00876C34"/>
    <w:rsid w:val="0088028B"/>
    <w:rsid w:val="00881650"/>
    <w:rsid w:val="00884B13"/>
    <w:rsid w:val="00897C32"/>
    <w:rsid w:val="008A4878"/>
    <w:rsid w:val="008A6181"/>
    <w:rsid w:val="008B31BF"/>
    <w:rsid w:val="008B4FEB"/>
    <w:rsid w:val="008B5C5B"/>
    <w:rsid w:val="008C15F7"/>
    <w:rsid w:val="008C5278"/>
    <w:rsid w:val="008C5811"/>
    <w:rsid w:val="008D0BDC"/>
    <w:rsid w:val="008D29F9"/>
    <w:rsid w:val="008D2CD2"/>
    <w:rsid w:val="008E4A93"/>
    <w:rsid w:val="008E5746"/>
    <w:rsid w:val="008E65AB"/>
    <w:rsid w:val="008E679C"/>
    <w:rsid w:val="008E76F4"/>
    <w:rsid w:val="008E7ACD"/>
    <w:rsid w:val="008F0EE6"/>
    <w:rsid w:val="008F1F31"/>
    <w:rsid w:val="008F3D11"/>
    <w:rsid w:val="00900BD6"/>
    <w:rsid w:val="00905042"/>
    <w:rsid w:val="00906F9B"/>
    <w:rsid w:val="00907722"/>
    <w:rsid w:val="009100C2"/>
    <w:rsid w:val="009116B3"/>
    <w:rsid w:val="00923F43"/>
    <w:rsid w:val="00934613"/>
    <w:rsid w:val="00935B00"/>
    <w:rsid w:val="00937462"/>
    <w:rsid w:val="00940124"/>
    <w:rsid w:val="009455E9"/>
    <w:rsid w:val="00946D2C"/>
    <w:rsid w:val="00947A42"/>
    <w:rsid w:val="00947D50"/>
    <w:rsid w:val="00953340"/>
    <w:rsid w:val="009628BC"/>
    <w:rsid w:val="00966AE6"/>
    <w:rsid w:val="00967D57"/>
    <w:rsid w:val="00970E69"/>
    <w:rsid w:val="009712DD"/>
    <w:rsid w:val="00972EFB"/>
    <w:rsid w:val="009760D1"/>
    <w:rsid w:val="009776DB"/>
    <w:rsid w:val="00983292"/>
    <w:rsid w:val="00985E7F"/>
    <w:rsid w:val="00987F6A"/>
    <w:rsid w:val="009947E4"/>
    <w:rsid w:val="009A5462"/>
    <w:rsid w:val="009A6317"/>
    <w:rsid w:val="009B2FA6"/>
    <w:rsid w:val="009B3462"/>
    <w:rsid w:val="009C28CC"/>
    <w:rsid w:val="009C2D13"/>
    <w:rsid w:val="009C3CBA"/>
    <w:rsid w:val="009C5393"/>
    <w:rsid w:val="009D04D4"/>
    <w:rsid w:val="009D397A"/>
    <w:rsid w:val="009D5999"/>
    <w:rsid w:val="009D66E7"/>
    <w:rsid w:val="009E0BB6"/>
    <w:rsid w:val="009E239B"/>
    <w:rsid w:val="009E4A57"/>
    <w:rsid w:val="009E4FFD"/>
    <w:rsid w:val="009E74CC"/>
    <w:rsid w:val="009F133B"/>
    <w:rsid w:val="009F209D"/>
    <w:rsid w:val="009F25B1"/>
    <w:rsid w:val="009F570D"/>
    <w:rsid w:val="00A05A63"/>
    <w:rsid w:val="00A10445"/>
    <w:rsid w:val="00A109F4"/>
    <w:rsid w:val="00A13044"/>
    <w:rsid w:val="00A2074F"/>
    <w:rsid w:val="00A221D4"/>
    <w:rsid w:val="00A221F2"/>
    <w:rsid w:val="00A302E7"/>
    <w:rsid w:val="00A316E3"/>
    <w:rsid w:val="00A348C2"/>
    <w:rsid w:val="00A34F43"/>
    <w:rsid w:val="00A3506C"/>
    <w:rsid w:val="00A43DD8"/>
    <w:rsid w:val="00A46672"/>
    <w:rsid w:val="00A506E2"/>
    <w:rsid w:val="00A5384D"/>
    <w:rsid w:val="00A548E3"/>
    <w:rsid w:val="00A60007"/>
    <w:rsid w:val="00A60B83"/>
    <w:rsid w:val="00A60D99"/>
    <w:rsid w:val="00A61CBF"/>
    <w:rsid w:val="00A64233"/>
    <w:rsid w:val="00A642B9"/>
    <w:rsid w:val="00A66D45"/>
    <w:rsid w:val="00A70BDA"/>
    <w:rsid w:val="00A70F2B"/>
    <w:rsid w:val="00A72C50"/>
    <w:rsid w:val="00A7554E"/>
    <w:rsid w:val="00A7585C"/>
    <w:rsid w:val="00A8139F"/>
    <w:rsid w:val="00A83795"/>
    <w:rsid w:val="00A8517F"/>
    <w:rsid w:val="00A86F04"/>
    <w:rsid w:val="00AA0093"/>
    <w:rsid w:val="00AA6317"/>
    <w:rsid w:val="00AB08F4"/>
    <w:rsid w:val="00AB21C8"/>
    <w:rsid w:val="00AB4400"/>
    <w:rsid w:val="00AB55EC"/>
    <w:rsid w:val="00AB7891"/>
    <w:rsid w:val="00AC28FC"/>
    <w:rsid w:val="00AC4AF8"/>
    <w:rsid w:val="00AC5C24"/>
    <w:rsid w:val="00AD002D"/>
    <w:rsid w:val="00AD7409"/>
    <w:rsid w:val="00AE19BB"/>
    <w:rsid w:val="00AE54E5"/>
    <w:rsid w:val="00AF0078"/>
    <w:rsid w:val="00AF1673"/>
    <w:rsid w:val="00AF169A"/>
    <w:rsid w:val="00AF2A0E"/>
    <w:rsid w:val="00AF3A6A"/>
    <w:rsid w:val="00AF79A8"/>
    <w:rsid w:val="00B01D77"/>
    <w:rsid w:val="00B023CE"/>
    <w:rsid w:val="00B02B3D"/>
    <w:rsid w:val="00B03A1E"/>
    <w:rsid w:val="00B0612E"/>
    <w:rsid w:val="00B06457"/>
    <w:rsid w:val="00B07DF1"/>
    <w:rsid w:val="00B10A91"/>
    <w:rsid w:val="00B11635"/>
    <w:rsid w:val="00B121DA"/>
    <w:rsid w:val="00B14BB6"/>
    <w:rsid w:val="00B15361"/>
    <w:rsid w:val="00B16B52"/>
    <w:rsid w:val="00B20C5C"/>
    <w:rsid w:val="00B2165E"/>
    <w:rsid w:val="00B21F20"/>
    <w:rsid w:val="00B2567E"/>
    <w:rsid w:val="00B27E4B"/>
    <w:rsid w:val="00B30611"/>
    <w:rsid w:val="00B33FB2"/>
    <w:rsid w:val="00B34CA5"/>
    <w:rsid w:val="00B373BE"/>
    <w:rsid w:val="00B50A1D"/>
    <w:rsid w:val="00B532C6"/>
    <w:rsid w:val="00B54F6D"/>
    <w:rsid w:val="00B57DFC"/>
    <w:rsid w:val="00B613F9"/>
    <w:rsid w:val="00B63129"/>
    <w:rsid w:val="00B647C3"/>
    <w:rsid w:val="00B670E5"/>
    <w:rsid w:val="00B67649"/>
    <w:rsid w:val="00B67C48"/>
    <w:rsid w:val="00B70542"/>
    <w:rsid w:val="00B7157E"/>
    <w:rsid w:val="00B71E54"/>
    <w:rsid w:val="00B84F9A"/>
    <w:rsid w:val="00B8541E"/>
    <w:rsid w:val="00B9143E"/>
    <w:rsid w:val="00B95929"/>
    <w:rsid w:val="00B97E2C"/>
    <w:rsid w:val="00B97F97"/>
    <w:rsid w:val="00BA56D7"/>
    <w:rsid w:val="00BA58D6"/>
    <w:rsid w:val="00BA66C0"/>
    <w:rsid w:val="00BB0C37"/>
    <w:rsid w:val="00BB0F6A"/>
    <w:rsid w:val="00BB1C8E"/>
    <w:rsid w:val="00BB1E30"/>
    <w:rsid w:val="00BB788F"/>
    <w:rsid w:val="00BC0F69"/>
    <w:rsid w:val="00BC2DD0"/>
    <w:rsid w:val="00BD05E6"/>
    <w:rsid w:val="00BD176C"/>
    <w:rsid w:val="00BD1A20"/>
    <w:rsid w:val="00BD61D3"/>
    <w:rsid w:val="00BE1563"/>
    <w:rsid w:val="00BE173E"/>
    <w:rsid w:val="00BE1D29"/>
    <w:rsid w:val="00BE1EE2"/>
    <w:rsid w:val="00BF062A"/>
    <w:rsid w:val="00BF22CF"/>
    <w:rsid w:val="00BF320B"/>
    <w:rsid w:val="00BF484F"/>
    <w:rsid w:val="00BF5609"/>
    <w:rsid w:val="00C0032D"/>
    <w:rsid w:val="00C01749"/>
    <w:rsid w:val="00C03529"/>
    <w:rsid w:val="00C04F3E"/>
    <w:rsid w:val="00C06544"/>
    <w:rsid w:val="00C125E6"/>
    <w:rsid w:val="00C13FBA"/>
    <w:rsid w:val="00C167BD"/>
    <w:rsid w:val="00C17B80"/>
    <w:rsid w:val="00C21C02"/>
    <w:rsid w:val="00C21F41"/>
    <w:rsid w:val="00C261DA"/>
    <w:rsid w:val="00C30A24"/>
    <w:rsid w:val="00C31254"/>
    <w:rsid w:val="00C337AD"/>
    <w:rsid w:val="00C35CD3"/>
    <w:rsid w:val="00C365A6"/>
    <w:rsid w:val="00C510AA"/>
    <w:rsid w:val="00C517A2"/>
    <w:rsid w:val="00C51C23"/>
    <w:rsid w:val="00C52501"/>
    <w:rsid w:val="00C52DD9"/>
    <w:rsid w:val="00C54963"/>
    <w:rsid w:val="00C55E7E"/>
    <w:rsid w:val="00C560DF"/>
    <w:rsid w:val="00C63D3D"/>
    <w:rsid w:val="00C66B6E"/>
    <w:rsid w:val="00C706A6"/>
    <w:rsid w:val="00C721B2"/>
    <w:rsid w:val="00C73298"/>
    <w:rsid w:val="00C83C37"/>
    <w:rsid w:val="00C87834"/>
    <w:rsid w:val="00C91A1D"/>
    <w:rsid w:val="00C93436"/>
    <w:rsid w:val="00C94079"/>
    <w:rsid w:val="00CA0DC7"/>
    <w:rsid w:val="00CA36AE"/>
    <w:rsid w:val="00CA3A7B"/>
    <w:rsid w:val="00CB0C7E"/>
    <w:rsid w:val="00CB2E52"/>
    <w:rsid w:val="00CB5F90"/>
    <w:rsid w:val="00CE3DAA"/>
    <w:rsid w:val="00CE7D5C"/>
    <w:rsid w:val="00CF13F7"/>
    <w:rsid w:val="00CF21B2"/>
    <w:rsid w:val="00CF2D8D"/>
    <w:rsid w:val="00CF4919"/>
    <w:rsid w:val="00CF7C6C"/>
    <w:rsid w:val="00D034BC"/>
    <w:rsid w:val="00D10429"/>
    <w:rsid w:val="00D108A6"/>
    <w:rsid w:val="00D21D63"/>
    <w:rsid w:val="00D30CA3"/>
    <w:rsid w:val="00D44C55"/>
    <w:rsid w:val="00D5008F"/>
    <w:rsid w:val="00D51C0E"/>
    <w:rsid w:val="00D57E33"/>
    <w:rsid w:val="00D60895"/>
    <w:rsid w:val="00D609F6"/>
    <w:rsid w:val="00D62010"/>
    <w:rsid w:val="00D63583"/>
    <w:rsid w:val="00D66905"/>
    <w:rsid w:val="00D674D4"/>
    <w:rsid w:val="00D724F8"/>
    <w:rsid w:val="00D833E9"/>
    <w:rsid w:val="00D83F4D"/>
    <w:rsid w:val="00D84A01"/>
    <w:rsid w:val="00D84A13"/>
    <w:rsid w:val="00D92FD6"/>
    <w:rsid w:val="00D9313E"/>
    <w:rsid w:val="00D96ABA"/>
    <w:rsid w:val="00DA3E17"/>
    <w:rsid w:val="00DA4B69"/>
    <w:rsid w:val="00DA7F02"/>
    <w:rsid w:val="00DB0065"/>
    <w:rsid w:val="00DB301A"/>
    <w:rsid w:val="00DB513E"/>
    <w:rsid w:val="00DC7BA2"/>
    <w:rsid w:val="00DD1854"/>
    <w:rsid w:val="00DD5C78"/>
    <w:rsid w:val="00DE49A4"/>
    <w:rsid w:val="00DE6B07"/>
    <w:rsid w:val="00DF0CC7"/>
    <w:rsid w:val="00DF2306"/>
    <w:rsid w:val="00DF4369"/>
    <w:rsid w:val="00E032A2"/>
    <w:rsid w:val="00E035E3"/>
    <w:rsid w:val="00E0387B"/>
    <w:rsid w:val="00E052D8"/>
    <w:rsid w:val="00E11A03"/>
    <w:rsid w:val="00E11B0C"/>
    <w:rsid w:val="00E13480"/>
    <w:rsid w:val="00E14F35"/>
    <w:rsid w:val="00E15971"/>
    <w:rsid w:val="00E15F96"/>
    <w:rsid w:val="00E17EA1"/>
    <w:rsid w:val="00E35E17"/>
    <w:rsid w:val="00E379B3"/>
    <w:rsid w:val="00E44987"/>
    <w:rsid w:val="00E4515E"/>
    <w:rsid w:val="00E4613B"/>
    <w:rsid w:val="00E5367F"/>
    <w:rsid w:val="00E5384C"/>
    <w:rsid w:val="00E55BFC"/>
    <w:rsid w:val="00E56058"/>
    <w:rsid w:val="00E612EE"/>
    <w:rsid w:val="00E64F48"/>
    <w:rsid w:val="00E65058"/>
    <w:rsid w:val="00E709FB"/>
    <w:rsid w:val="00E73679"/>
    <w:rsid w:val="00E76E54"/>
    <w:rsid w:val="00E81B31"/>
    <w:rsid w:val="00E823B7"/>
    <w:rsid w:val="00E84116"/>
    <w:rsid w:val="00E9011F"/>
    <w:rsid w:val="00E9064F"/>
    <w:rsid w:val="00EB050C"/>
    <w:rsid w:val="00EB586A"/>
    <w:rsid w:val="00EB5F4B"/>
    <w:rsid w:val="00EC0EBD"/>
    <w:rsid w:val="00EC1C5D"/>
    <w:rsid w:val="00EC2FFF"/>
    <w:rsid w:val="00EC3459"/>
    <w:rsid w:val="00EC65AE"/>
    <w:rsid w:val="00EC6AC5"/>
    <w:rsid w:val="00EC7253"/>
    <w:rsid w:val="00ED5683"/>
    <w:rsid w:val="00EE2A29"/>
    <w:rsid w:val="00EE2E33"/>
    <w:rsid w:val="00EE4931"/>
    <w:rsid w:val="00EE5508"/>
    <w:rsid w:val="00EE6778"/>
    <w:rsid w:val="00EE796A"/>
    <w:rsid w:val="00EF2757"/>
    <w:rsid w:val="00EF4AD5"/>
    <w:rsid w:val="00F004A7"/>
    <w:rsid w:val="00F041E9"/>
    <w:rsid w:val="00F07EB3"/>
    <w:rsid w:val="00F1182D"/>
    <w:rsid w:val="00F21D02"/>
    <w:rsid w:val="00F224CA"/>
    <w:rsid w:val="00F23FAC"/>
    <w:rsid w:val="00F246D0"/>
    <w:rsid w:val="00F247D1"/>
    <w:rsid w:val="00F271D9"/>
    <w:rsid w:val="00F33824"/>
    <w:rsid w:val="00F341A2"/>
    <w:rsid w:val="00F3680B"/>
    <w:rsid w:val="00F3707A"/>
    <w:rsid w:val="00F40D54"/>
    <w:rsid w:val="00F41744"/>
    <w:rsid w:val="00F4619E"/>
    <w:rsid w:val="00F47BCF"/>
    <w:rsid w:val="00F52E16"/>
    <w:rsid w:val="00F54AD1"/>
    <w:rsid w:val="00F55683"/>
    <w:rsid w:val="00F574A9"/>
    <w:rsid w:val="00F577BE"/>
    <w:rsid w:val="00F63274"/>
    <w:rsid w:val="00F63F28"/>
    <w:rsid w:val="00F70247"/>
    <w:rsid w:val="00F70902"/>
    <w:rsid w:val="00F7219C"/>
    <w:rsid w:val="00F7289E"/>
    <w:rsid w:val="00F73E2F"/>
    <w:rsid w:val="00F76B49"/>
    <w:rsid w:val="00F805E6"/>
    <w:rsid w:val="00F81E50"/>
    <w:rsid w:val="00F82472"/>
    <w:rsid w:val="00F8604A"/>
    <w:rsid w:val="00F90D46"/>
    <w:rsid w:val="00F91D82"/>
    <w:rsid w:val="00F9455E"/>
    <w:rsid w:val="00FA2705"/>
    <w:rsid w:val="00FA63AC"/>
    <w:rsid w:val="00FB01C3"/>
    <w:rsid w:val="00FB065A"/>
    <w:rsid w:val="00FB3DD6"/>
    <w:rsid w:val="00FB6493"/>
    <w:rsid w:val="00FC0DB4"/>
    <w:rsid w:val="00FC2778"/>
    <w:rsid w:val="00FC4336"/>
    <w:rsid w:val="00FC6BBF"/>
    <w:rsid w:val="00FC7A13"/>
    <w:rsid w:val="00FC7BA4"/>
    <w:rsid w:val="00FE0037"/>
    <w:rsid w:val="00FE0872"/>
    <w:rsid w:val="00FE2B37"/>
    <w:rsid w:val="00F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91819"/>
  <w15:chartTrackingRefBased/>
  <w15:docId w15:val="{B89DADBF-E2A5-4152-B847-E2FCB30D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37" w:unhideWhenUsed="1"/>
    <w:lsdException w:name="List Bullet 5" w:semiHidden="1" w:uiPriority="37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6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2231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aliases w:val="nagłówek1"/>
    <w:basedOn w:val="Normalny"/>
    <w:next w:val="Normalny"/>
    <w:link w:val="Nagwek1Znak"/>
    <w:uiPriority w:val="9"/>
    <w:qFormat/>
    <w:rsid w:val="008B4FE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4FE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aliases w:val="Subparagraaf,Title3"/>
    <w:basedOn w:val="Normalny"/>
    <w:next w:val="Normalny"/>
    <w:link w:val="Nagwek3Znak"/>
    <w:uiPriority w:val="9"/>
    <w:unhideWhenUsed/>
    <w:qFormat/>
    <w:rsid w:val="008B4FE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aliases w:val="H4,h4"/>
    <w:basedOn w:val="Normalny"/>
    <w:next w:val="Normalny"/>
    <w:link w:val="Nagwek4Znak"/>
    <w:uiPriority w:val="9"/>
    <w:unhideWhenUsed/>
    <w:qFormat/>
    <w:rsid w:val="008B4FE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6AC5"/>
    <w:pPr>
      <w:keepNext/>
      <w:keepLines/>
      <w:spacing w:before="40" w:line="259" w:lineRule="auto"/>
      <w:outlineLvl w:val="4"/>
    </w:pPr>
    <w:rPr>
      <w:rFonts w:ascii="Franklin Gothic Book" w:eastAsia="Times New Roman" w:hAnsi="Franklin Gothic Book" w:cs="Times New Roman"/>
      <w:caps/>
      <w:color w:val="9D3511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6AC5"/>
    <w:pPr>
      <w:keepNext/>
      <w:keepLines/>
      <w:spacing w:before="40" w:line="259" w:lineRule="auto"/>
      <w:outlineLvl w:val="5"/>
    </w:pPr>
    <w:rPr>
      <w:rFonts w:ascii="Franklin Gothic Book" w:eastAsia="Times New Roman" w:hAnsi="Franklin Gothic Book" w:cs="Times New Roman"/>
      <w:i/>
      <w:iCs/>
      <w:caps/>
      <w:color w:val="69230B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6AC5"/>
    <w:pPr>
      <w:keepNext/>
      <w:keepLines/>
      <w:spacing w:before="40" w:line="259" w:lineRule="auto"/>
      <w:outlineLvl w:val="6"/>
    </w:pPr>
    <w:rPr>
      <w:rFonts w:ascii="Franklin Gothic Book" w:eastAsia="Times New Roman" w:hAnsi="Franklin Gothic Book" w:cs="Times New Roman"/>
      <w:b/>
      <w:bCs/>
      <w:color w:val="69230B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EC6AC5"/>
    <w:pPr>
      <w:keepNext/>
      <w:keepLines/>
      <w:spacing w:before="40" w:line="259" w:lineRule="auto"/>
      <w:outlineLvl w:val="7"/>
    </w:pPr>
    <w:rPr>
      <w:rFonts w:ascii="Franklin Gothic Book" w:eastAsia="Times New Roman" w:hAnsi="Franklin Gothic Book" w:cs="Times New Roman"/>
      <w:b/>
      <w:bCs/>
      <w:i/>
      <w:iCs/>
      <w:color w:val="69230B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C6AC5"/>
    <w:pPr>
      <w:keepNext/>
      <w:keepLines/>
      <w:spacing w:before="40" w:line="259" w:lineRule="auto"/>
      <w:outlineLvl w:val="8"/>
    </w:pPr>
    <w:rPr>
      <w:rFonts w:ascii="Franklin Gothic Book" w:eastAsia="Times New Roman" w:hAnsi="Franklin Gothic Book" w:cs="Times New Roman"/>
      <w:i/>
      <w:iCs/>
      <w:color w:val="69230B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8632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qFormat/>
    <w:rsid w:val="00286320"/>
  </w:style>
  <w:style w:type="paragraph" w:styleId="Stopka">
    <w:name w:val="footer"/>
    <w:basedOn w:val="Normalny"/>
    <w:link w:val="StopkaZnak"/>
    <w:uiPriority w:val="99"/>
    <w:unhideWhenUsed/>
    <w:rsid w:val="0028632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86320"/>
  </w:style>
  <w:style w:type="character" w:styleId="Hipercze">
    <w:name w:val="Hyperlink"/>
    <w:basedOn w:val="Domylnaczcionkaakapitu"/>
    <w:uiPriority w:val="99"/>
    <w:unhideWhenUsed/>
    <w:rsid w:val="0028632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6320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qFormat/>
    <w:rsid w:val="003D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5367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BAA"/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BA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link w:val="NormalnyWebZnak"/>
    <w:uiPriority w:val="99"/>
    <w:unhideWhenUsed/>
    <w:qFormat/>
    <w:rsid w:val="00946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9">
    <w:name w:val="text9"/>
    <w:basedOn w:val="Domylnaczcionkaakapitu"/>
    <w:rsid w:val="00F004A7"/>
  </w:style>
  <w:style w:type="paragraph" w:styleId="Tekstpodstawowywcity2">
    <w:name w:val="Body Text Indent 2"/>
    <w:basedOn w:val="Normalny"/>
    <w:link w:val="Tekstpodstawowywcity2Znak"/>
    <w:uiPriority w:val="99"/>
    <w:rsid w:val="00F004A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004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646EA1"/>
    <w:pPr>
      <w:pBdr>
        <w:bottom w:val="single" w:sz="12" w:space="4" w:color="39A5B7"/>
      </w:pBdr>
      <w:spacing w:after="120"/>
      <w:contextualSpacing/>
    </w:pPr>
    <w:rPr>
      <w:rFonts w:ascii="Cambria" w:eastAsia="HGMinchoB" w:hAnsi="Cambria" w:cs="Times New Roman"/>
      <w:color w:val="2A7B88"/>
      <w:kern w:val="28"/>
      <w:sz w:val="56"/>
      <w:lang w:eastAsia="ja-JP"/>
    </w:rPr>
  </w:style>
  <w:style w:type="character" w:customStyle="1" w:styleId="TytuZnak">
    <w:name w:val="Tytuł Znak"/>
    <w:basedOn w:val="Domylnaczcionkaakapitu"/>
    <w:link w:val="Tytu"/>
    <w:uiPriority w:val="10"/>
    <w:rsid w:val="00646EA1"/>
    <w:rPr>
      <w:rFonts w:ascii="Cambria" w:eastAsia="HGMinchoB" w:hAnsi="Cambria" w:cs="Times New Roman"/>
      <w:color w:val="2A7B88"/>
      <w:kern w:val="28"/>
      <w:sz w:val="56"/>
      <w:lang w:eastAsia="ja-JP"/>
    </w:rPr>
  </w:style>
  <w:style w:type="paragraph" w:styleId="Akapitzlist">
    <w:name w:val="List Paragraph"/>
    <w:aliases w:val="Sl_Akapit z listą,Odstavec,Akapit z listą numerowaną,Podsis rysunku,lp1,Bullet List,FooterText,numbered,Paragraphe de liste1,Bulletr List Paragraph,列出段落,列出段落1,List Paragraph21,Listeafsnit1,Parágrafo da Lista1,Párrafo de lista1,リスト段落1,L1"/>
    <w:basedOn w:val="Normalny"/>
    <w:link w:val="AkapitzlistZnak"/>
    <w:uiPriority w:val="34"/>
    <w:qFormat/>
    <w:rsid w:val="00646EA1"/>
    <w:pPr>
      <w:spacing w:after="160" w:line="259" w:lineRule="auto"/>
      <w:ind w:left="720"/>
      <w:contextualSpacing/>
    </w:pPr>
    <w:rPr>
      <w:rFonts w:eastAsia="Calibri" w:cs="Times New Roman"/>
    </w:rPr>
  </w:style>
  <w:style w:type="paragraph" w:styleId="Zwykytekst">
    <w:name w:val="Plain Text"/>
    <w:basedOn w:val="Normalny"/>
    <w:link w:val="ZwykytekstZnak"/>
    <w:unhideWhenUsed/>
    <w:rsid w:val="00761A9D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rsid w:val="00761A9D"/>
    <w:rPr>
      <w:rFonts w:ascii="Calibri" w:hAnsi="Calibri"/>
      <w:szCs w:val="21"/>
    </w:rPr>
  </w:style>
  <w:style w:type="character" w:customStyle="1" w:styleId="Nagwek1Znak">
    <w:name w:val="Nagłówek 1 Znak"/>
    <w:aliases w:val="nagłówek1 Znak"/>
    <w:basedOn w:val="Domylnaczcionkaakapitu"/>
    <w:link w:val="Nagwek1"/>
    <w:uiPriority w:val="9"/>
    <w:rsid w:val="008B4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4F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rsid w:val="008B4F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rsid w:val="008B4F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4F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4FEB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4F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C4C"/>
    <w:pPr>
      <w:spacing w:after="0"/>
    </w:pPr>
    <w:rPr>
      <w:rFonts w:ascii="Calibri" w:hAnsi="Calibri" w:cs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C4C"/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qFormat/>
    <w:rsid w:val="00C560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qFormat/>
    <w:locked/>
    <w:rsid w:val="00BF320B"/>
    <w:rPr>
      <w:lang w:val="en-US"/>
    </w:rPr>
  </w:style>
  <w:style w:type="paragraph" w:styleId="Bezodstpw">
    <w:name w:val="No Spacing"/>
    <w:link w:val="BezodstpwZnak"/>
    <w:uiPriority w:val="1"/>
    <w:qFormat/>
    <w:rsid w:val="00BF320B"/>
    <w:pPr>
      <w:spacing w:after="0" w:line="240" w:lineRule="auto"/>
    </w:pPr>
    <w:rPr>
      <w:lang w:val="en-US"/>
    </w:rPr>
  </w:style>
  <w:style w:type="character" w:customStyle="1" w:styleId="AkapitzlistZnak">
    <w:name w:val="Akapit z listą Znak"/>
    <w:aliases w:val="Sl_Akapit z listą Znak,Odstavec Znak,Akapit z listą numerowaną Znak,Podsis rysunku Znak,lp1 Znak,Bullet List Znak,FooterText Znak,numbered Znak,Paragraphe de liste1 Znak,Bulletr List Paragraph Znak,列出段落 Znak,列出段落1 Znak,リスト段落1 Znak"/>
    <w:link w:val="Akapitzlist"/>
    <w:uiPriority w:val="34"/>
    <w:qFormat/>
    <w:locked/>
    <w:rsid w:val="00726F0B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rsid w:val="00EC6AC5"/>
    <w:rPr>
      <w:rFonts w:ascii="Franklin Gothic Book" w:eastAsia="Times New Roman" w:hAnsi="Franklin Gothic Book" w:cs="Times New Roman"/>
      <w:caps/>
      <w:color w:val="9D3511"/>
      <w:sz w:val="20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EC6AC5"/>
    <w:rPr>
      <w:rFonts w:ascii="Franklin Gothic Book" w:eastAsia="Times New Roman" w:hAnsi="Franklin Gothic Book" w:cs="Times New Roman"/>
      <w:i/>
      <w:iCs/>
      <w:caps/>
      <w:color w:val="69230B"/>
      <w:sz w:val="20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rsid w:val="00EC6AC5"/>
    <w:rPr>
      <w:rFonts w:ascii="Franklin Gothic Book" w:eastAsia="Times New Roman" w:hAnsi="Franklin Gothic Book" w:cs="Times New Roman"/>
      <w:b/>
      <w:bCs/>
      <w:color w:val="69230B"/>
      <w:sz w:val="20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rsid w:val="00EC6AC5"/>
    <w:rPr>
      <w:rFonts w:ascii="Franklin Gothic Book" w:eastAsia="Times New Roman" w:hAnsi="Franklin Gothic Book" w:cs="Times New Roman"/>
      <w:b/>
      <w:bCs/>
      <w:i/>
      <w:iCs/>
      <w:color w:val="69230B"/>
      <w:sz w:val="20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EC6AC5"/>
    <w:rPr>
      <w:rFonts w:ascii="Franklin Gothic Book" w:eastAsia="Times New Roman" w:hAnsi="Franklin Gothic Book" w:cs="Times New Roman"/>
      <w:i/>
      <w:iCs/>
      <w:color w:val="69230B"/>
      <w:sz w:val="20"/>
      <w:szCs w:val="20"/>
      <w:lang w:val="x-none" w:eastAsia="x-none"/>
    </w:rPr>
  </w:style>
  <w:style w:type="character" w:customStyle="1" w:styleId="tl8wme">
    <w:name w:val="tl8wme"/>
    <w:rsid w:val="00EC6AC5"/>
  </w:style>
  <w:style w:type="paragraph" w:styleId="Tekstpodstawowy">
    <w:name w:val="Body Text"/>
    <w:basedOn w:val="Normalny"/>
    <w:link w:val="TekstpodstawowyZnak"/>
    <w:uiPriority w:val="99"/>
    <w:unhideWhenUsed/>
    <w:rsid w:val="00EC6A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C6AC5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EC6AC5"/>
    <w:pPr>
      <w:spacing w:after="0" w:line="240" w:lineRule="auto"/>
    </w:pPr>
    <w:rPr>
      <w:rFonts w:ascii="Calibri" w:hAnsi="Calibri" w:cs="Calibri"/>
    </w:rPr>
  </w:style>
  <w:style w:type="paragraph" w:styleId="Zwrotpoegnalny">
    <w:name w:val="Closing"/>
    <w:basedOn w:val="Normalny"/>
    <w:link w:val="ZwrotpoegnalnyZnak"/>
    <w:uiPriority w:val="7"/>
    <w:unhideWhenUsed/>
    <w:rsid w:val="00EC6AC5"/>
    <w:pPr>
      <w:spacing w:before="480" w:after="960" w:line="259" w:lineRule="auto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x-none"/>
    </w:rPr>
  </w:style>
  <w:style w:type="character" w:customStyle="1" w:styleId="ZwrotpoegnalnyZnak">
    <w:name w:val="Zwrot pożegnalny Znak"/>
    <w:basedOn w:val="Domylnaczcionkaakapitu"/>
    <w:link w:val="Zwrotpoegnalny"/>
    <w:uiPriority w:val="7"/>
    <w:rsid w:val="00EC6AC5"/>
    <w:rPr>
      <w:rFonts w:ascii="Times New Roman" w:eastAsia="Times New Roman" w:hAnsi="Times New Roman" w:cs="Times New Roman"/>
      <w:color w:val="000000"/>
      <w:sz w:val="20"/>
      <w:szCs w:val="20"/>
      <w:lang w:eastAsia="x-none"/>
    </w:rPr>
  </w:style>
  <w:style w:type="paragraph" w:customStyle="1" w:styleId="Adresodbiorcy">
    <w:name w:val="Adres odbiorcy"/>
    <w:basedOn w:val="Bezodstpw"/>
    <w:uiPriority w:val="5"/>
    <w:rsid w:val="00EC6AC5"/>
    <w:pPr>
      <w:spacing w:after="360"/>
      <w:contextualSpacing/>
    </w:pPr>
    <w:rPr>
      <w:rFonts w:ascii="Times New Roman" w:eastAsia="Times New Roman" w:hAnsi="Times New Roman" w:cs="Times New Roman"/>
    </w:rPr>
  </w:style>
  <w:style w:type="paragraph" w:styleId="Zwrotgrzecznociowy">
    <w:name w:val="Salutation"/>
    <w:basedOn w:val="Bezodstpw"/>
    <w:next w:val="Normalny"/>
    <w:link w:val="ZwrotgrzecznociowyZnak"/>
    <w:uiPriority w:val="6"/>
    <w:unhideWhenUsed/>
    <w:rsid w:val="00EC6AC5"/>
    <w:pPr>
      <w:spacing w:before="480" w:after="320"/>
      <w:contextualSpacing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x-none"/>
    </w:rPr>
  </w:style>
  <w:style w:type="character" w:customStyle="1" w:styleId="ZwrotgrzecznociowyZnak">
    <w:name w:val="Zwrot grzecznościowy Znak"/>
    <w:basedOn w:val="Domylnaczcionkaakapitu"/>
    <w:link w:val="Zwrotgrzecznociowy"/>
    <w:uiPriority w:val="6"/>
    <w:rsid w:val="00EC6AC5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x-none"/>
    </w:rPr>
  </w:style>
  <w:style w:type="paragraph" w:customStyle="1" w:styleId="Adresnadawcy">
    <w:name w:val="Adres nadawcy"/>
    <w:basedOn w:val="Bezodstpw"/>
    <w:uiPriority w:val="3"/>
    <w:rsid w:val="00EC6AC5"/>
    <w:pPr>
      <w:spacing w:after="360"/>
      <w:contextualSpacing/>
    </w:pPr>
    <w:rPr>
      <w:rFonts w:ascii="Times New Roman" w:eastAsia="Times New Roman" w:hAnsi="Times New Roman" w:cs="Times New Roman"/>
    </w:rPr>
  </w:style>
  <w:style w:type="paragraph" w:styleId="Podpis">
    <w:name w:val="Signature"/>
    <w:basedOn w:val="Normalny"/>
    <w:link w:val="PodpisZnak"/>
    <w:uiPriority w:val="8"/>
    <w:unhideWhenUsed/>
    <w:rsid w:val="00EC6AC5"/>
    <w:pPr>
      <w:spacing w:after="200" w:line="259" w:lineRule="auto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PodpisZnak">
    <w:name w:val="Podpis Znak"/>
    <w:basedOn w:val="Domylnaczcionkaakapitu"/>
    <w:link w:val="Podpis"/>
    <w:uiPriority w:val="8"/>
    <w:rsid w:val="00EC6AC5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Tekstblokowy">
    <w:name w:val="Block Text"/>
    <w:aliases w:val="Cytat blokowy"/>
    <w:uiPriority w:val="99"/>
    <w:rsid w:val="00EC6AC5"/>
    <w:pPr>
      <w:pBdr>
        <w:top w:val="single" w:sz="2" w:space="10" w:color="EE8C69"/>
        <w:bottom w:val="single" w:sz="24" w:space="10" w:color="EE8C69"/>
      </w:pBdr>
      <w:spacing w:after="280" w:line="240" w:lineRule="auto"/>
      <w:ind w:left="1440" w:right="1440"/>
      <w:jc w:val="both"/>
    </w:pPr>
    <w:rPr>
      <w:rFonts w:ascii="Times New Roman" w:eastAsia="Times New Roman" w:hAnsi="Times New Roman" w:cs="Times New Roman"/>
      <w:color w:val="7F7F7F"/>
      <w:sz w:val="28"/>
      <w:szCs w:val="28"/>
    </w:rPr>
  </w:style>
  <w:style w:type="character" w:styleId="Tytuksiki">
    <w:name w:val="Book Title"/>
    <w:uiPriority w:val="33"/>
    <w:qFormat/>
    <w:rsid w:val="00EC6AC5"/>
    <w:rPr>
      <w:b/>
      <w:bCs/>
      <w:smallCaps/>
      <w:spacing w:val="10"/>
    </w:rPr>
  </w:style>
  <w:style w:type="paragraph" w:styleId="Legenda">
    <w:name w:val="caption"/>
    <w:basedOn w:val="Normalny"/>
    <w:next w:val="Normalny"/>
    <w:uiPriority w:val="35"/>
    <w:unhideWhenUsed/>
    <w:qFormat/>
    <w:rsid w:val="00EC6AC5"/>
    <w:pPr>
      <w:spacing w:after="160"/>
    </w:pPr>
    <w:rPr>
      <w:rFonts w:ascii="Times New Roman" w:eastAsia="Times New Roman" w:hAnsi="Times New Roman" w:cs="Times New Roman"/>
      <w:b/>
      <w:bCs/>
      <w:smallCaps/>
      <w:color w:val="696464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EC6AC5"/>
    <w:pPr>
      <w:spacing w:after="160" w:line="259" w:lineRule="auto"/>
    </w:pPr>
    <w:rPr>
      <w:rFonts w:ascii="Times New Roman" w:eastAsia="Times New Roman" w:hAnsi="Times New Roman" w:cs="Times New Roman"/>
      <w:color w:val="000000"/>
      <w:sz w:val="20"/>
      <w:szCs w:val="20"/>
      <w:lang w:eastAsia="x-none"/>
    </w:rPr>
  </w:style>
  <w:style w:type="character" w:customStyle="1" w:styleId="DataZnak">
    <w:name w:val="Data Znak"/>
    <w:basedOn w:val="Domylnaczcionkaakapitu"/>
    <w:link w:val="Data"/>
    <w:uiPriority w:val="99"/>
    <w:semiHidden/>
    <w:rsid w:val="00EC6AC5"/>
    <w:rPr>
      <w:rFonts w:ascii="Times New Roman" w:eastAsia="Times New Roman" w:hAnsi="Times New Roman" w:cs="Times New Roman"/>
      <w:color w:val="000000"/>
      <w:sz w:val="20"/>
      <w:szCs w:val="20"/>
      <w:lang w:eastAsia="x-none"/>
    </w:rPr>
  </w:style>
  <w:style w:type="character" w:styleId="Uwydatnienie">
    <w:name w:val="Emphasis"/>
    <w:uiPriority w:val="20"/>
    <w:qFormat/>
    <w:rsid w:val="00EC6AC5"/>
    <w:rPr>
      <w:i/>
      <w:iCs/>
    </w:rPr>
  </w:style>
  <w:style w:type="character" w:styleId="Wyrnienieintensywne">
    <w:name w:val="Intense Emphasis"/>
    <w:uiPriority w:val="21"/>
    <w:qFormat/>
    <w:rsid w:val="00EC6AC5"/>
    <w:rPr>
      <w:b/>
      <w:bCs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6AC5"/>
    <w:pPr>
      <w:spacing w:before="100" w:beforeAutospacing="1" w:after="240"/>
      <w:ind w:left="720"/>
      <w:jc w:val="center"/>
    </w:pPr>
    <w:rPr>
      <w:rFonts w:ascii="Franklin Gothic Book" w:eastAsia="Times New Roman" w:hAnsi="Franklin Gothic Book" w:cs="Times New Roman"/>
      <w:color w:val="696464"/>
      <w:spacing w:val="-6"/>
      <w:sz w:val="32"/>
      <w:szCs w:val="32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6AC5"/>
    <w:rPr>
      <w:rFonts w:ascii="Franklin Gothic Book" w:eastAsia="Times New Roman" w:hAnsi="Franklin Gothic Book" w:cs="Times New Roman"/>
      <w:color w:val="696464"/>
      <w:spacing w:val="-6"/>
      <w:sz w:val="32"/>
      <w:szCs w:val="32"/>
      <w:lang w:val="x-none" w:eastAsia="x-none"/>
    </w:rPr>
  </w:style>
  <w:style w:type="character" w:styleId="Odwoanieintensywne">
    <w:name w:val="Intense Reference"/>
    <w:uiPriority w:val="32"/>
    <w:qFormat/>
    <w:rsid w:val="00EC6AC5"/>
    <w:rPr>
      <w:b/>
      <w:bCs/>
      <w:smallCaps/>
      <w:color w:val="696464"/>
      <w:u w:val="single"/>
    </w:rPr>
  </w:style>
  <w:style w:type="paragraph" w:styleId="Listapunktowana">
    <w:name w:val="List Bullet"/>
    <w:basedOn w:val="Normalny"/>
    <w:uiPriority w:val="99"/>
    <w:unhideWhenUsed/>
    <w:rsid w:val="00EC6AC5"/>
    <w:pPr>
      <w:numPr>
        <w:numId w:val="2"/>
      </w:numPr>
      <w:spacing w:line="259" w:lineRule="auto"/>
      <w:contextualSpacing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EC6AC5"/>
    <w:pPr>
      <w:numPr>
        <w:numId w:val="3"/>
      </w:numPr>
      <w:spacing w:line="259" w:lineRule="auto"/>
    </w:pPr>
    <w:rPr>
      <w:rFonts w:ascii="Times New Roman" w:eastAsia="Times New Roman" w:hAnsi="Times New Roman" w:cs="Times New Roman"/>
    </w:rPr>
  </w:style>
  <w:style w:type="paragraph" w:styleId="Listapunktowana3">
    <w:name w:val="List Bullet 3"/>
    <w:basedOn w:val="Normalny"/>
    <w:uiPriority w:val="99"/>
    <w:unhideWhenUsed/>
    <w:rsid w:val="00EC6AC5"/>
    <w:pPr>
      <w:numPr>
        <w:numId w:val="4"/>
      </w:numPr>
      <w:spacing w:line="259" w:lineRule="auto"/>
    </w:pPr>
    <w:rPr>
      <w:rFonts w:ascii="Times New Roman" w:eastAsia="Times New Roman" w:hAnsi="Times New Roman" w:cs="Times New Roman"/>
    </w:rPr>
  </w:style>
  <w:style w:type="paragraph" w:styleId="Listapunktowana4">
    <w:name w:val="List Bullet 4"/>
    <w:basedOn w:val="Normalny"/>
    <w:uiPriority w:val="37"/>
    <w:unhideWhenUsed/>
    <w:rsid w:val="00EC6AC5"/>
    <w:pPr>
      <w:numPr>
        <w:numId w:val="5"/>
      </w:numPr>
      <w:spacing w:line="259" w:lineRule="auto"/>
    </w:pPr>
    <w:rPr>
      <w:rFonts w:ascii="Times New Roman" w:eastAsia="Times New Roman" w:hAnsi="Times New Roman" w:cs="Times New Roman"/>
    </w:rPr>
  </w:style>
  <w:style w:type="paragraph" w:styleId="Listapunktowana5">
    <w:name w:val="List Bullet 5"/>
    <w:basedOn w:val="Normalny"/>
    <w:uiPriority w:val="37"/>
    <w:unhideWhenUsed/>
    <w:rsid w:val="00EC6AC5"/>
    <w:pPr>
      <w:numPr>
        <w:numId w:val="6"/>
      </w:numPr>
      <w:spacing w:line="259" w:lineRule="auto"/>
    </w:pPr>
    <w:rPr>
      <w:rFonts w:ascii="Times New Roman" w:eastAsia="Times New Roman" w:hAnsi="Times New Roman"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EC6AC5"/>
    <w:pPr>
      <w:spacing w:before="120" w:after="120" w:line="259" w:lineRule="auto"/>
      <w:ind w:left="720"/>
    </w:pPr>
    <w:rPr>
      <w:rFonts w:ascii="Times New Roman" w:eastAsia="Times New Roman" w:hAnsi="Times New Roman" w:cs="Times New Roman"/>
      <w:color w:val="696464"/>
      <w:sz w:val="24"/>
      <w:szCs w:val="24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EC6AC5"/>
    <w:rPr>
      <w:rFonts w:ascii="Times New Roman" w:eastAsia="Times New Roman" w:hAnsi="Times New Roman" w:cs="Times New Roman"/>
      <w:color w:val="696464"/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EC6AC5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EC6AC5"/>
    <w:pPr>
      <w:numPr>
        <w:ilvl w:val="1"/>
      </w:numPr>
      <w:spacing w:after="240"/>
    </w:pPr>
    <w:rPr>
      <w:rFonts w:ascii="Franklin Gothic Book" w:eastAsia="Times New Roman" w:hAnsi="Franklin Gothic Book" w:cs="Times New Roman"/>
      <w:color w:val="D34817"/>
      <w:sz w:val="28"/>
      <w:szCs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C6AC5"/>
    <w:rPr>
      <w:rFonts w:ascii="Franklin Gothic Book" w:eastAsia="Times New Roman" w:hAnsi="Franklin Gothic Book" w:cs="Times New Roman"/>
      <w:color w:val="D34817"/>
      <w:sz w:val="28"/>
      <w:szCs w:val="28"/>
      <w:lang w:val="x-none" w:eastAsia="x-none"/>
    </w:rPr>
  </w:style>
  <w:style w:type="character" w:styleId="Wyrnieniedelikatne">
    <w:name w:val="Subtle Emphasis"/>
    <w:uiPriority w:val="19"/>
    <w:qFormat/>
    <w:rsid w:val="00EC6AC5"/>
    <w:rPr>
      <w:i/>
      <w:iCs/>
      <w:color w:val="595959"/>
    </w:rPr>
  </w:style>
  <w:style w:type="character" w:styleId="Odwoaniedelikatne">
    <w:name w:val="Subtle Reference"/>
    <w:uiPriority w:val="31"/>
    <w:qFormat/>
    <w:rsid w:val="00EC6AC5"/>
    <w:rPr>
      <w:smallCaps/>
      <w:color w:val="595959"/>
      <w:u w:val="none" w:color="7F7F7F"/>
      <w:bdr w:val="none" w:sz="0" w:space="0" w:color="auto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C6AC5"/>
    <w:pPr>
      <w:tabs>
        <w:tab w:val="left" w:pos="662"/>
        <w:tab w:val="right" w:leader="dot" w:pos="8630"/>
      </w:tabs>
      <w:spacing w:after="40"/>
      <w:ind w:right="-466"/>
      <w:jc w:val="both"/>
    </w:pPr>
    <w:rPr>
      <w:rFonts w:ascii="Times New Roman" w:eastAsia="Times New Roman" w:hAnsi="Times New Roman" w:cs="Times New Roman"/>
      <w:smallCaps/>
      <w:noProof/>
      <w:color w:val="9B2D1F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C6AC5"/>
    <w:pPr>
      <w:tabs>
        <w:tab w:val="right" w:leader="dot" w:pos="8630"/>
      </w:tabs>
      <w:spacing w:after="40"/>
      <w:ind w:left="216"/>
    </w:pPr>
    <w:rPr>
      <w:rFonts w:ascii="Times New Roman" w:eastAsia="Times New Roman" w:hAnsi="Times New Roman" w:cs="Times New Roman"/>
      <w:smallCaps/>
      <w:noProof/>
    </w:rPr>
  </w:style>
  <w:style w:type="paragraph" w:styleId="Spistreci3">
    <w:name w:val="toc 3"/>
    <w:aliases w:val="Spis treści p3"/>
    <w:basedOn w:val="Normalny"/>
    <w:next w:val="Normalny"/>
    <w:autoRedefine/>
    <w:uiPriority w:val="39"/>
    <w:unhideWhenUsed/>
    <w:qFormat/>
    <w:rsid w:val="00EC6AC5"/>
    <w:pPr>
      <w:tabs>
        <w:tab w:val="right" w:leader="dot" w:pos="8630"/>
      </w:tabs>
      <w:spacing w:after="40"/>
      <w:ind w:left="446"/>
    </w:pPr>
    <w:rPr>
      <w:rFonts w:ascii="Times New Roman" w:eastAsia="Times New Roman" w:hAnsi="Times New Roman" w:cs="Times New Roman"/>
      <w:smallCaps/>
      <w:noProof/>
    </w:rPr>
  </w:style>
  <w:style w:type="paragraph" w:styleId="Spistreci4">
    <w:name w:val="toc 4"/>
    <w:basedOn w:val="Normalny"/>
    <w:next w:val="Normalny"/>
    <w:autoRedefine/>
    <w:uiPriority w:val="39"/>
    <w:unhideWhenUsed/>
    <w:rsid w:val="00EC6AC5"/>
    <w:pPr>
      <w:tabs>
        <w:tab w:val="right" w:leader="dot" w:pos="8630"/>
      </w:tabs>
      <w:spacing w:after="40"/>
      <w:ind w:left="662"/>
    </w:pPr>
    <w:rPr>
      <w:rFonts w:ascii="Times New Roman" w:eastAsia="Times New Roman" w:hAnsi="Times New Roman" w:cs="Times New Roman"/>
      <w:smallCaps/>
      <w:noProof/>
    </w:rPr>
  </w:style>
  <w:style w:type="paragraph" w:styleId="Spistreci5">
    <w:name w:val="toc 5"/>
    <w:basedOn w:val="Normalny"/>
    <w:next w:val="Normalny"/>
    <w:autoRedefine/>
    <w:uiPriority w:val="39"/>
    <w:unhideWhenUsed/>
    <w:rsid w:val="00EC6AC5"/>
    <w:pPr>
      <w:tabs>
        <w:tab w:val="right" w:leader="dot" w:pos="8630"/>
      </w:tabs>
      <w:spacing w:after="40"/>
      <w:ind w:left="878"/>
    </w:pPr>
    <w:rPr>
      <w:rFonts w:ascii="Times New Roman" w:eastAsia="Times New Roman" w:hAnsi="Times New Roman" w:cs="Times New Roman"/>
      <w:smallCaps/>
      <w:noProof/>
    </w:rPr>
  </w:style>
  <w:style w:type="paragraph" w:styleId="Spistreci6">
    <w:name w:val="toc 6"/>
    <w:basedOn w:val="Normalny"/>
    <w:next w:val="Normalny"/>
    <w:autoRedefine/>
    <w:uiPriority w:val="39"/>
    <w:unhideWhenUsed/>
    <w:rsid w:val="00EC6AC5"/>
    <w:pPr>
      <w:tabs>
        <w:tab w:val="right" w:leader="dot" w:pos="8630"/>
      </w:tabs>
      <w:spacing w:after="40"/>
      <w:ind w:left="1094"/>
    </w:pPr>
    <w:rPr>
      <w:rFonts w:ascii="Times New Roman" w:eastAsia="Times New Roman" w:hAnsi="Times New Roman" w:cs="Times New Roman"/>
      <w:smallCaps/>
      <w:noProof/>
    </w:rPr>
  </w:style>
  <w:style w:type="paragraph" w:styleId="Spistreci7">
    <w:name w:val="toc 7"/>
    <w:basedOn w:val="Normalny"/>
    <w:next w:val="Normalny"/>
    <w:autoRedefine/>
    <w:uiPriority w:val="39"/>
    <w:unhideWhenUsed/>
    <w:rsid w:val="00EC6AC5"/>
    <w:pPr>
      <w:tabs>
        <w:tab w:val="right" w:leader="dot" w:pos="8630"/>
      </w:tabs>
      <w:spacing w:after="40"/>
      <w:ind w:left="1325"/>
    </w:pPr>
    <w:rPr>
      <w:rFonts w:ascii="Times New Roman" w:eastAsia="Times New Roman" w:hAnsi="Times New Roman" w:cs="Times New Roman"/>
      <w:smallCaps/>
      <w:noProof/>
    </w:rPr>
  </w:style>
  <w:style w:type="paragraph" w:styleId="Spistreci8">
    <w:name w:val="toc 8"/>
    <w:basedOn w:val="Normalny"/>
    <w:next w:val="Normalny"/>
    <w:autoRedefine/>
    <w:uiPriority w:val="39"/>
    <w:unhideWhenUsed/>
    <w:rsid w:val="00EC6AC5"/>
    <w:pPr>
      <w:tabs>
        <w:tab w:val="right" w:leader="dot" w:pos="8630"/>
      </w:tabs>
      <w:spacing w:after="40"/>
      <w:ind w:left="1540"/>
    </w:pPr>
    <w:rPr>
      <w:rFonts w:ascii="Times New Roman" w:eastAsia="Times New Roman" w:hAnsi="Times New Roman" w:cs="Times New Roman"/>
      <w:smallCaps/>
      <w:noProof/>
    </w:rPr>
  </w:style>
  <w:style w:type="paragraph" w:styleId="Spistreci9">
    <w:name w:val="toc 9"/>
    <w:basedOn w:val="Normalny"/>
    <w:next w:val="Normalny"/>
    <w:autoRedefine/>
    <w:uiPriority w:val="39"/>
    <w:unhideWhenUsed/>
    <w:rsid w:val="00EC6AC5"/>
    <w:pPr>
      <w:tabs>
        <w:tab w:val="right" w:leader="dot" w:pos="8630"/>
      </w:tabs>
      <w:spacing w:after="40"/>
      <w:ind w:left="1760"/>
    </w:pPr>
    <w:rPr>
      <w:rFonts w:ascii="Times New Roman" w:eastAsia="Times New Roman" w:hAnsi="Times New Roman" w:cs="Times New Roman"/>
      <w:smallCaps/>
      <w:noProof/>
    </w:rPr>
  </w:style>
  <w:style w:type="paragraph" w:customStyle="1" w:styleId="Tekstdaty">
    <w:name w:val="Tekst daty"/>
    <w:basedOn w:val="Normalny"/>
    <w:uiPriority w:val="35"/>
    <w:rsid w:val="00EC6AC5"/>
    <w:pPr>
      <w:spacing w:before="720" w:after="200" w:line="259" w:lineRule="auto"/>
      <w:contextualSpacing/>
    </w:pPr>
    <w:rPr>
      <w:rFonts w:ascii="Times New Roman" w:eastAsia="Times New Roman" w:hAnsi="Times New Roman" w:cs="Times New Roman"/>
    </w:rPr>
  </w:style>
  <w:style w:type="paragraph" w:customStyle="1" w:styleId="Tekstszary">
    <w:name w:val="Tekst szary"/>
    <w:basedOn w:val="Bezodstpw"/>
    <w:uiPriority w:val="35"/>
    <w:rsid w:val="00EC6AC5"/>
    <w:rPr>
      <w:rFonts w:ascii="Franklin Gothic Book" w:eastAsia="Times New Roman" w:hAnsi="Franklin Gothic Book" w:cs="Times New Roman"/>
      <w:color w:val="7F7F7F"/>
      <w:sz w:val="20"/>
      <w:szCs w:val="20"/>
    </w:rPr>
  </w:style>
  <w:style w:type="paragraph" w:customStyle="1" w:styleId="Nagwekstronaparzysta">
    <w:name w:val="Nagłówek (strona parzysta)"/>
    <w:basedOn w:val="Bezodstpw"/>
    <w:rsid w:val="00EC6AC5"/>
    <w:pPr>
      <w:pBdr>
        <w:bottom w:val="single" w:sz="4" w:space="1" w:color="D34817"/>
      </w:pBdr>
    </w:pPr>
    <w:rPr>
      <w:rFonts w:ascii="Times New Roman" w:eastAsia="Times New Roman" w:hAnsi="Times New Roman" w:cs="Times New Roman"/>
      <w:b/>
      <w:bCs/>
      <w:color w:val="696464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C6AC5"/>
    <w:pPr>
      <w:spacing w:before="400" w:after="40" w:line="240" w:lineRule="auto"/>
      <w:outlineLvl w:val="9"/>
    </w:pPr>
    <w:rPr>
      <w:rFonts w:ascii="Franklin Gothic Book" w:eastAsia="Times New Roman" w:hAnsi="Franklin Gothic Book" w:cs="Times New Roman"/>
      <w:color w:val="69230B"/>
      <w:sz w:val="36"/>
      <w:szCs w:val="36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EC6AC5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C6A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EC6AC5"/>
    <w:pPr>
      <w:widowControl w:val="0"/>
      <w:autoSpaceDE w:val="0"/>
      <w:autoSpaceDN w:val="0"/>
      <w:spacing w:after="12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6AC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pkt">
    <w:name w:val="pkt"/>
    <w:basedOn w:val="Normalny"/>
    <w:rsid w:val="00EC6AC5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2">
    <w:name w:val="Akapit z listą2"/>
    <w:basedOn w:val="Normalny"/>
    <w:rsid w:val="00EC6AC5"/>
    <w:pPr>
      <w:suppressAutoHyphens/>
      <w:spacing w:after="200" w:line="276" w:lineRule="auto"/>
      <w:ind w:left="720"/>
    </w:pPr>
    <w:rPr>
      <w:rFonts w:eastAsia="Times New Roman" w:cs="Times New Roman"/>
      <w:kern w:val="2"/>
      <w:lang w:eastAsia="ar-SA"/>
    </w:rPr>
  </w:style>
  <w:style w:type="paragraph" w:customStyle="1" w:styleId="Tekstpodstawowy1">
    <w:name w:val="Tekst podstawowy1"/>
    <w:rsid w:val="00EC6AC5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character" w:customStyle="1" w:styleId="NormalnyAplikacjaZnak">
    <w:name w:val="Normalny Aplikacja Znak"/>
    <w:rsid w:val="00EC6AC5"/>
    <w:rPr>
      <w:rFonts w:ascii="Arial" w:hAnsi="Arial"/>
      <w:lang w:val="pl-PL" w:eastAsia="pl-PL" w:bidi="ar-SA"/>
    </w:rPr>
  </w:style>
  <w:style w:type="paragraph" w:customStyle="1" w:styleId="tytu0">
    <w:name w:val="tytuł"/>
    <w:basedOn w:val="Normalny"/>
    <w:next w:val="Normalny"/>
    <w:autoRedefine/>
    <w:rsid w:val="00EC6AC5"/>
    <w:pPr>
      <w:spacing w:before="240" w:after="240" w:line="276" w:lineRule="auto"/>
      <w:ind w:left="539" w:hanging="539"/>
      <w:jc w:val="both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C6AC5"/>
    <w:pPr>
      <w:spacing w:after="60" w:line="276" w:lineRule="auto"/>
      <w:ind w:left="283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C6AC5"/>
    <w:rPr>
      <w:rFonts w:ascii="Arial" w:eastAsia="Times New Roman" w:hAnsi="Arial" w:cs="Arial"/>
      <w:sz w:val="24"/>
      <w:lang w:eastAsia="pl-PL"/>
    </w:rPr>
  </w:style>
  <w:style w:type="character" w:styleId="Numerstrony">
    <w:name w:val="page number"/>
    <w:uiPriority w:val="99"/>
    <w:rsid w:val="00EC6AC5"/>
  </w:style>
  <w:style w:type="paragraph" w:customStyle="1" w:styleId="Styl1">
    <w:name w:val="Styl1"/>
    <w:basedOn w:val="Nagwek2"/>
    <w:next w:val="Nagwek2"/>
    <w:link w:val="Styl1Znak"/>
    <w:qFormat/>
    <w:rsid w:val="00EC6AC5"/>
    <w:pPr>
      <w:keepLines w:val="0"/>
      <w:numPr>
        <w:ilvl w:val="1"/>
      </w:numPr>
      <w:spacing w:before="120" w:after="60" w:line="276" w:lineRule="auto"/>
      <w:contextualSpacing/>
    </w:pPr>
    <w:rPr>
      <w:rFonts w:ascii="Arial" w:eastAsia="Times New Roman" w:hAnsi="Arial" w:cs="Arial"/>
      <w:b/>
      <w:caps/>
      <w:noProof/>
      <w:color w:val="auto"/>
      <w:sz w:val="24"/>
      <w:szCs w:val="24"/>
      <w:lang w:eastAsia="pl-PL"/>
    </w:rPr>
  </w:style>
  <w:style w:type="paragraph" w:customStyle="1" w:styleId="Styl2">
    <w:name w:val="Styl2"/>
    <w:basedOn w:val="Styl1"/>
    <w:link w:val="Styl2Znak"/>
    <w:qFormat/>
    <w:rsid w:val="00EC6AC5"/>
  </w:style>
  <w:style w:type="character" w:customStyle="1" w:styleId="Styl1Znak">
    <w:name w:val="Styl1 Znak"/>
    <w:link w:val="Styl1"/>
    <w:rsid w:val="00EC6AC5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character" w:customStyle="1" w:styleId="Styl2Znak">
    <w:name w:val="Styl2 Znak"/>
    <w:link w:val="Styl2"/>
    <w:rsid w:val="00EC6AC5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nagwekKR">
    <w:name w:val="nagłówek KR"/>
    <w:basedOn w:val="Nagwek"/>
    <w:link w:val="nagwekKRZnak"/>
    <w:qFormat/>
    <w:rsid w:val="00EC6AC5"/>
    <w:pPr>
      <w:pBdr>
        <w:bottom w:val="single" w:sz="8" w:space="1" w:color="auto"/>
      </w:pBdr>
      <w:spacing w:after="60" w:line="276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opkaKR">
    <w:name w:val="stopka KR"/>
    <w:basedOn w:val="Stopka"/>
    <w:link w:val="stopkaKRZnak"/>
    <w:qFormat/>
    <w:rsid w:val="00EC6AC5"/>
    <w:pPr>
      <w:spacing w:after="60"/>
      <w:jc w:val="right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nagwekKRZnak">
    <w:name w:val="nagłówek KR Znak"/>
    <w:link w:val="nagwekKR"/>
    <w:rsid w:val="00EC6AC5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EC6AC5"/>
    <w:pPr>
      <w:numPr>
        <w:ilvl w:val="1"/>
        <w:numId w:val="15"/>
      </w:numPr>
      <w:spacing w:after="60" w:line="276" w:lineRule="auto"/>
      <w:contextualSpacing w:val="0"/>
      <w:jc w:val="both"/>
    </w:pPr>
    <w:rPr>
      <w:rFonts w:ascii="Arial" w:eastAsia="Times New Roman" w:hAnsi="Arial" w:cs="Arial"/>
      <w:noProof/>
      <w:sz w:val="24"/>
      <w:lang w:eastAsia="pl-PL"/>
    </w:rPr>
  </w:style>
  <w:style w:type="character" w:customStyle="1" w:styleId="stopkaKRZnak">
    <w:name w:val="stopka KR Znak"/>
    <w:link w:val="stopkaKR"/>
    <w:rsid w:val="00EC6AC5"/>
    <w:rPr>
      <w:rFonts w:ascii="Arial" w:eastAsia="Times New Roman" w:hAnsi="Arial" w:cs="Arial"/>
      <w:sz w:val="16"/>
      <w:szCs w:val="16"/>
      <w:lang w:eastAsia="pl-PL"/>
    </w:rPr>
  </w:style>
  <w:style w:type="character" w:customStyle="1" w:styleId="listawypunktowanaKRZnak">
    <w:name w:val="lista wypunktowana KR Znak"/>
    <w:link w:val="listawypunktowanaKR"/>
    <w:rsid w:val="00EC6AC5"/>
    <w:rPr>
      <w:rFonts w:ascii="Arial" w:eastAsia="Times New Roman" w:hAnsi="Arial" w:cs="Arial"/>
      <w:noProof/>
      <w:sz w:val="24"/>
      <w:lang w:eastAsia="pl-PL"/>
    </w:rPr>
  </w:style>
  <w:style w:type="paragraph" w:customStyle="1" w:styleId="Punkt">
    <w:name w:val="Punkt"/>
    <w:basedOn w:val="Normalny"/>
    <w:link w:val="PunktZnak"/>
    <w:qFormat/>
    <w:rsid w:val="00EC6AC5"/>
    <w:pPr>
      <w:widowControl w:val="0"/>
      <w:numPr>
        <w:numId w:val="7"/>
      </w:numPr>
      <w:shd w:val="clear" w:color="auto" w:fill="FFFFFF"/>
      <w:tabs>
        <w:tab w:val="left" w:pos="-900"/>
      </w:tabs>
      <w:autoSpaceDE w:val="0"/>
      <w:autoSpaceDN w:val="0"/>
      <w:adjustRightInd w:val="0"/>
      <w:spacing w:after="60" w:line="360" w:lineRule="auto"/>
      <w:jc w:val="both"/>
    </w:pPr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character" w:customStyle="1" w:styleId="PunktZnak">
    <w:name w:val="Punkt Znak"/>
    <w:link w:val="Punkt"/>
    <w:locked/>
    <w:rsid w:val="00EC6AC5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2zanoren">
    <w:name w:val="2.zanorení"/>
    <w:basedOn w:val="text-3mezera"/>
    <w:uiPriority w:val="99"/>
    <w:rsid w:val="00EC6AC5"/>
    <w:pPr>
      <w:ind w:left="3402" w:hanging="1278"/>
    </w:pPr>
  </w:style>
  <w:style w:type="paragraph" w:customStyle="1" w:styleId="text-3mezera">
    <w:name w:val="text - 3 mezera"/>
    <w:basedOn w:val="Normalny"/>
    <w:uiPriority w:val="99"/>
    <w:rsid w:val="00EC6AC5"/>
    <w:pPr>
      <w:overflowPunct w:val="0"/>
      <w:autoSpaceDE w:val="0"/>
      <w:autoSpaceDN w:val="0"/>
      <w:adjustRightInd w:val="0"/>
      <w:spacing w:before="60" w:after="60" w:line="240" w:lineRule="exact"/>
      <w:jc w:val="both"/>
      <w:textAlignment w:val="baseline"/>
    </w:pPr>
    <w:rPr>
      <w:rFonts w:ascii="Arial" w:eastAsia="Times New Roman" w:hAnsi="Arial" w:cs="Arial"/>
      <w:sz w:val="20"/>
      <w:szCs w:val="20"/>
      <w:lang w:val="cs-CZ"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rsid w:val="00EC6AC5"/>
    <w:pPr>
      <w:overflowPunct w:val="0"/>
      <w:autoSpaceDE w:val="0"/>
      <w:autoSpaceDN w:val="0"/>
      <w:adjustRightInd w:val="0"/>
      <w:spacing w:after="60" w:line="276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EC6A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dl-nadpis">
    <w:name w:val="oddíl-nadpis"/>
    <w:basedOn w:val="Normalny"/>
    <w:uiPriority w:val="99"/>
    <w:rsid w:val="00EC6AC5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exact"/>
      <w:textAlignment w:val="baseline"/>
    </w:pPr>
    <w:rPr>
      <w:rFonts w:ascii="Arial" w:eastAsia="Times New Roman" w:hAnsi="Arial" w:cs="Arial"/>
      <w:b/>
      <w:bCs/>
      <w:sz w:val="20"/>
      <w:szCs w:val="20"/>
      <w:lang w:val="cs-CZ" w:eastAsia="pl-PL"/>
    </w:rPr>
  </w:style>
  <w:style w:type="paragraph" w:customStyle="1" w:styleId="BodyText21">
    <w:name w:val="Body Text 21"/>
    <w:basedOn w:val="Normalny"/>
    <w:uiPriority w:val="99"/>
    <w:rsid w:val="00EC6AC5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1417"/>
      <w:jc w:val="both"/>
      <w:textAlignment w:val="baseline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Indent32">
    <w:name w:val="Body Text Indent 32"/>
    <w:basedOn w:val="Normalny"/>
    <w:uiPriority w:val="99"/>
    <w:rsid w:val="00EC6AC5"/>
    <w:pPr>
      <w:overflowPunct w:val="0"/>
      <w:autoSpaceDE w:val="0"/>
      <w:autoSpaceDN w:val="0"/>
      <w:adjustRightInd w:val="0"/>
      <w:spacing w:before="120" w:after="60" w:line="276" w:lineRule="auto"/>
      <w:ind w:left="2835" w:hanging="3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pl-PL"/>
    </w:rPr>
  </w:style>
  <w:style w:type="character" w:styleId="Odwoanieprzypisudolnego">
    <w:name w:val="footnote reference"/>
    <w:rsid w:val="00EC6AC5"/>
    <w:rPr>
      <w:rFonts w:cs="Times New Roman"/>
      <w:vertAlign w:val="superscript"/>
    </w:rPr>
  </w:style>
  <w:style w:type="paragraph" w:customStyle="1" w:styleId="pgraftxt1">
    <w:name w:val="pgraf_txt1"/>
    <w:basedOn w:val="Normalny"/>
    <w:rsid w:val="00EC6AC5"/>
    <w:pPr>
      <w:widowControl w:val="0"/>
      <w:tabs>
        <w:tab w:val="left" w:pos="907"/>
      </w:tabs>
      <w:overflowPunct w:val="0"/>
      <w:autoSpaceDE w:val="0"/>
      <w:autoSpaceDN w:val="0"/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EC6A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23">
    <w:name w:val="Body Text Indent 23"/>
    <w:basedOn w:val="Normalny"/>
    <w:uiPriority w:val="99"/>
    <w:rsid w:val="00EC6AC5"/>
    <w:pPr>
      <w:overflowPunct w:val="0"/>
      <w:autoSpaceDE w:val="0"/>
      <w:autoSpaceDN w:val="0"/>
      <w:adjustRightInd w:val="0"/>
      <w:spacing w:after="60" w:line="276" w:lineRule="auto"/>
      <w:ind w:left="5529"/>
      <w:jc w:val="center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BodyText27">
    <w:name w:val="Body Text 27"/>
    <w:basedOn w:val="Normalny"/>
    <w:uiPriority w:val="99"/>
    <w:rsid w:val="00EC6AC5"/>
    <w:pPr>
      <w:overflowPunct w:val="0"/>
      <w:autoSpaceDE w:val="0"/>
      <w:autoSpaceDN w:val="0"/>
      <w:adjustRightInd w:val="0"/>
      <w:spacing w:after="60" w:line="276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customStyle="1" w:styleId="BlockText1">
    <w:name w:val="Block Text1"/>
    <w:basedOn w:val="Normalny"/>
    <w:uiPriority w:val="99"/>
    <w:rsid w:val="00EC6AC5"/>
    <w:pPr>
      <w:overflowPunct w:val="0"/>
      <w:autoSpaceDE w:val="0"/>
      <w:autoSpaceDN w:val="0"/>
      <w:adjustRightInd w:val="0"/>
      <w:spacing w:after="60" w:line="276" w:lineRule="auto"/>
      <w:ind w:left="1440" w:right="-567"/>
      <w:jc w:val="both"/>
      <w:textAlignment w:val="baseline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Indent33">
    <w:name w:val="Body Text Indent 33"/>
    <w:basedOn w:val="Normalny"/>
    <w:uiPriority w:val="99"/>
    <w:rsid w:val="00EC6AC5"/>
    <w:pPr>
      <w:overflowPunct w:val="0"/>
      <w:autoSpaceDE w:val="0"/>
      <w:autoSpaceDN w:val="0"/>
      <w:adjustRightInd w:val="0"/>
      <w:spacing w:after="60" w:line="276" w:lineRule="auto"/>
      <w:ind w:left="851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text">
    <w:name w:val="text"/>
    <w:uiPriority w:val="99"/>
    <w:rsid w:val="00EC6AC5"/>
    <w:pPr>
      <w:overflowPunct w:val="0"/>
      <w:autoSpaceDE w:val="0"/>
      <w:autoSpaceDN w:val="0"/>
      <w:adjustRightInd w:val="0"/>
      <w:spacing w:before="240" w:after="0" w:line="240" w:lineRule="exact"/>
      <w:jc w:val="both"/>
      <w:textAlignment w:val="baseline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EC6AC5"/>
    <w:pPr>
      <w:widowControl w:val="0"/>
      <w:overflowPunct w:val="0"/>
      <w:autoSpaceDE w:val="0"/>
      <w:autoSpaceDN w:val="0"/>
      <w:adjustRightInd w:val="0"/>
      <w:spacing w:after="60" w:line="276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BodyTextIndent21">
    <w:name w:val="Body Text Indent 21"/>
    <w:basedOn w:val="Normalny"/>
    <w:uiPriority w:val="99"/>
    <w:rsid w:val="00EC6AC5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2835"/>
      <w:jc w:val="both"/>
      <w:textAlignment w:val="baseline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BodyTextIndent31">
    <w:name w:val="Body Text Indent 31"/>
    <w:basedOn w:val="Normalny"/>
    <w:uiPriority w:val="99"/>
    <w:rsid w:val="00EC6AC5"/>
    <w:pPr>
      <w:widowControl w:val="0"/>
      <w:overflowPunct w:val="0"/>
      <w:autoSpaceDE w:val="0"/>
      <w:autoSpaceDN w:val="0"/>
      <w:adjustRightInd w:val="0"/>
      <w:spacing w:after="60" w:line="276" w:lineRule="auto"/>
      <w:ind w:left="2835"/>
      <w:jc w:val="both"/>
      <w:textAlignment w:val="baseline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26">
    <w:name w:val="Body Text 26"/>
    <w:basedOn w:val="Normalny"/>
    <w:uiPriority w:val="99"/>
    <w:rsid w:val="00EC6AC5"/>
    <w:pPr>
      <w:overflowPunct w:val="0"/>
      <w:autoSpaceDE w:val="0"/>
      <w:autoSpaceDN w:val="0"/>
      <w:adjustRightInd w:val="0"/>
      <w:spacing w:after="60" w:line="276" w:lineRule="auto"/>
      <w:ind w:left="3969" w:hanging="1134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Indent22">
    <w:name w:val="Body Text Indent 22"/>
    <w:basedOn w:val="Normalny"/>
    <w:uiPriority w:val="99"/>
    <w:rsid w:val="00EC6AC5"/>
    <w:pPr>
      <w:overflowPunct w:val="0"/>
      <w:autoSpaceDE w:val="0"/>
      <w:autoSpaceDN w:val="0"/>
      <w:adjustRightInd w:val="0"/>
      <w:spacing w:after="60" w:line="276" w:lineRule="auto"/>
      <w:ind w:left="3119" w:hanging="284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23">
    <w:name w:val="Body Text 23"/>
    <w:basedOn w:val="Normalny"/>
    <w:uiPriority w:val="99"/>
    <w:rsid w:val="00EC6AC5"/>
    <w:pPr>
      <w:overflowPunct w:val="0"/>
      <w:autoSpaceDE w:val="0"/>
      <w:autoSpaceDN w:val="0"/>
      <w:adjustRightInd w:val="0"/>
      <w:spacing w:after="60" w:line="276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BodyText25">
    <w:name w:val="Body Text 25"/>
    <w:basedOn w:val="Normalny"/>
    <w:uiPriority w:val="99"/>
    <w:rsid w:val="00EC6AC5"/>
    <w:pPr>
      <w:widowControl w:val="0"/>
      <w:overflowPunct w:val="0"/>
      <w:autoSpaceDE w:val="0"/>
      <w:autoSpaceDN w:val="0"/>
      <w:adjustRightInd w:val="0"/>
      <w:spacing w:after="60" w:line="276" w:lineRule="auto"/>
      <w:ind w:left="360"/>
      <w:jc w:val="both"/>
      <w:textAlignment w:val="baseline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24">
    <w:name w:val="Body Text 24"/>
    <w:basedOn w:val="Normalny"/>
    <w:uiPriority w:val="99"/>
    <w:rsid w:val="00EC6AC5"/>
    <w:pPr>
      <w:widowControl w:val="0"/>
      <w:overflowPunct w:val="0"/>
      <w:autoSpaceDE w:val="0"/>
      <w:autoSpaceDN w:val="0"/>
      <w:adjustRightInd w:val="0"/>
      <w:spacing w:after="60" w:line="276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C6AC5"/>
    <w:pPr>
      <w:overflowPunct w:val="0"/>
      <w:autoSpaceDE w:val="0"/>
      <w:autoSpaceDN w:val="0"/>
      <w:adjustRightInd w:val="0"/>
      <w:spacing w:after="60" w:line="276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C6AC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EC6AC5"/>
    <w:pPr>
      <w:shd w:val="clear" w:color="auto" w:fill="000080"/>
      <w:overflowPunct w:val="0"/>
      <w:autoSpaceDE w:val="0"/>
      <w:autoSpaceDN w:val="0"/>
      <w:adjustRightInd w:val="0"/>
      <w:spacing w:after="60" w:line="276" w:lineRule="auto"/>
      <w:textAlignment w:val="baseline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C6AC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C6AC5"/>
    <w:pPr>
      <w:overflowPunct w:val="0"/>
      <w:autoSpaceDE w:val="0"/>
      <w:autoSpaceDN w:val="0"/>
      <w:adjustRightInd w:val="0"/>
      <w:spacing w:after="60" w:line="276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6A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EC6AC5"/>
    <w:rPr>
      <w:rFonts w:cs="Times New Roman"/>
      <w:vertAlign w:val="superscript"/>
    </w:rPr>
  </w:style>
  <w:style w:type="paragraph" w:customStyle="1" w:styleId="Punktowanie">
    <w:name w:val="Punktowanie"/>
    <w:basedOn w:val="Normalny"/>
    <w:uiPriority w:val="99"/>
    <w:rsid w:val="00EC6AC5"/>
    <w:pPr>
      <w:spacing w:after="60" w:line="276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Arial">
    <w:name w:val="Normalny + Arial"/>
    <w:aliases w:val="12 pt,Wyjustowany"/>
    <w:basedOn w:val="Nagwek3"/>
    <w:uiPriority w:val="99"/>
    <w:rsid w:val="00EC6AC5"/>
    <w:pPr>
      <w:keepNext w:val="0"/>
      <w:keepLines w:val="0"/>
      <w:widowControl w:val="0"/>
      <w:tabs>
        <w:tab w:val="left" w:pos="2520"/>
      </w:tabs>
      <w:overflowPunct w:val="0"/>
      <w:autoSpaceDE w:val="0"/>
      <w:autoSpaceDN w:val="0"/>
      <w:adjustRightInd w:val="0"/>
      <w:spacing w:before="240" w:after="60" w:line="280" w:lineRule="exact"/>
      <w:ind w:left="2268" w:hanging="2268"/>
      <w:contextualSpacing/>
      <w:jc w:val="both"/>
      <w:textAlignment w:val="baseline"/>
    </w:pPr>
    <w:rPr>
      <w:rFonts w:ascii="Arial" w:eastAsia="Times New Roman" w:hAnsi="Arial" w:cs="Arial"/>
      <w:bCs/>
      <w:noProof/>
      <w:color w:val="auto"/>
      <w:szCs w:val="22"/>
      <w:lang w:eastAsia="pl-PL"/>
    </w:rPr>
  </w:style>
  <w:style w:type="paragraph" w:customStyle="1" w:styleId="CommentSubject1">
    <w:name w:val="Comment Subject1"/>
    <w:basedOn w:val="Tekstkomentarza"/>
    <w:next w:val="Tekstkomentarza"/>
    <w:semiHidden/>
    <w:rsid w:val="00EC6AC5"/>
    <w:pPr>
      <w:overflowPunct w:val="0"/>
      <w:autoSpaceDE w:val="0"/>
      <w:autoSpaceDN w:val="0"/>
      <w:adjustRightInd w:val="0"/>
      <w:spacing w:after="60" w:line="276" w:lineRule="auto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ZnakZnak1">
    <w:name w:val="Znak Znak1"/>
    <w:uiPriority w:val="99"/>
    <w:rsid w:val="00EC6AC5"/>
    <w:rPr>
      <w:rFonts w:cs="Times New Roman"/>
      <w:sz w:val="24"/>
      <w:szCs w:val="24"/>
      <w:lang w:val="pl-PL" w:eastAsia="pl-PL"/>
    </w:rPr>
  </w:style>
  <w:style w:type="paragraph" w:customStyle="1" w:styleId="punktowanie0">
    <w:name w:val="punktowanie"/>
    <w:basedOn w:val="Normalny"/>
    <w:uiPriority w:val="99"/>
    <w:rsid w:val="00EC6AC5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11">
    <w:name w:val="Znak11"/>
    <w:uiPriority w:val="99"/>
    <w:rsid w:val="00EC6AC5"/>
    <w:rPr>
      <w:rFonts w:ascii="Arial" w:hAnsi="Arial" w:cs="Arial"/>
      <w:b/>
      <w:bCs/>
      <w:noProof/>
      <w:u w:val="single"/>
    </w:rPr>
  </w:style>
  <w:style w:type="character" w:customStyle="1" w:styleId="Znak2">
    <w:name w:val="Znak2"/>
    <w:uiPriority w:val="99"/>
    <w:rsid w:val="00EC6AC5"/>
    <w:rPr>
      <w:rFonts w:ascii="Arial" w:hAnsi="Arial" w:cs="Arial"/>
      <w:b/>
      <w:bCs/>
      <w:noProof/>
      <w:sz w:val="22"/>
      <w:szCs w:val="22"/>
    </w:rPr>
  </w:style>
  <w:style w:type="character" w:customStyle="1" w:styleId="ZnakZnak2">
    <w:name w:val="Znak Znak2"/>
    <w:uiPriority w:val="99"/>
    <w:rsid w:val="00EC6AC5"/>
    <w:rPr>
      <w:rFonts w:cs="Times New Roman"/>
      <w:sz w:val="24"/>
      <w:szCs w:val="24"/>
      <w:lang w:val="pl-PL" w:eastAsia="pl-PL"/>
    </w:rPr>
  </w:style>
  <w:style w:type="paragraph" w:styleId="Spisilustracji">
    <w:name w:val="table of figures"/>
    <w:basedOn w:val="Normalny"/>
    <w:next w:val="Normalny"/>
    <w:uiPriority w:val="99"/>
    <w:semiHidden/>
    <w:rsid w:val="00EC6AC5"/>
    <w:pPr>
      <w:spacing w:after="60" w:line="276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pogrubiony">
    <w:name w:val="Normalny pogrubiony"/>
    <w:basedOn w:val="Normalny"/>
    <w:link w:val="NormalnypogrubionyZnak"/>
    <w:qFormat/>
    <w:rsid w:val="00EC6AC5"/>
    <w:pPr>
      <w:spacing w:after="60" w:line="276" w:lineRule="auto"/>
      <w:jc w:val="both"/>
    </w:pPr>
    <w:rPr>
      <w:rFonts w:ascii="Arial" w:eastAsia="Times New Roman" w:hAnsi="Arial" w:cs="Arial"/>
      <w:b/>
      <w:sz w:val="24"/>
      <w:lang w:eastAsia="pl-PL"/>
    </w:rPr>
  </w:style>
  <w:style w:type="paragraph" w:customStyle="1" w:styleId="edytowalna">
    <w:name w:val="edytowalna"/>
    <w:basedOn w:val="Normalny"/>
    <w:link w:val="edytowalnaZnak"/>
    <w:qFormat/>
    <w:rsid w:val="00EC6AC5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NormalnypogrubionyZnak">
    <w:name w:val="Normalny pogrubiony Znak"/>
    <w:link w:val="Normalnypogrubiony"/>
    <w:rsid w:val="00EC6AC5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EC6AC5"/>
    <w:pPr>
      <w:keepNext/>
      <w:spacing w:before="240" w:after="60" w:line="276" w:lineRule="auto"/>
      <w:jc w:val="center"/>
    </w:pPr>
    <w:rPr>
      <w:rFonts w:ascii="Arial" w:eastAsia="Times New Roman" w:hAnsi="Arial" w:cs="Arial"/>
      <w:b/>
      <w:sz w:val="24"/>
      <w:lang w:eastAsia="pl-PL"/>
    </w:rPr>
  </w:style>
  <w:style w:type="character" w:customStyle="1" w:styleId="edytowalnaZnak">
    <w:name w:val="edytowalna Znak"/>
    <w:link w:val="edytowalna"/>
    <w:rsid w:val="00EC6AC5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EC6AC5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Znak">
    <w:name w:val="$ Znak"/>
    <w:link w:val="a"/>
    <w:rsid w:val="00EC6AC5"/>
    <w:rPr>
      <w:rFonts w:ascii="Arial" w:eastAsia="Times New Roman" w:hAnsi="Arial" w:cs="Arial"/>
      <w:b/>
      <w:sz w:val="24"/>
      <w:lang w:eastAsia="pl-PL"/>
    </w:rPr>
  </w:style>
  <w:style w:type="character" w:customStyle="1" w:styleId="aZnak">
    <w:name w:val="a) Znak"/>
    <w:link w:val="a0"/>
    <w:rsid w:val="00EC6AC5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EC6AC5"/>
    <w:pPr>
      <w:numPr>
        <w:numId w:val="8"/>
      </w:numPr>
      <w:spacing w:after="60" w:line="276" w:lineRule="auto"/>
      <w:ind w:left="357" w:hanging="357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listawypunktowanaZnak">
    <w:name w:val="lista wypunktowana Znak"/>
    <w:link w:val="listawypunktowana"/>
    <w:rsid w:val="00EC6AC5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EC6AC5"/>
    <w:pPr>
      <w:numPr>
        <w:numId w:val="9"/>
      </w:numPr>
    </w:pPr>
  </w:style>
  <w:style w:type="character" w:customStyle="1" w:styleId="1Znak">
    <w:name w:val="1) Znak"/>
    <w:link w:val="1"/>
    <w:rsid w:val="00EC6AC5"/>
    <w:rPr>
      <w:rFonts w:ascii="Arial" w:eastAsia="Times New Roman" w:hAnsi="Arial" w:cs="Arial"/>
      <w:sz w:val="24"/>
      <w:lang w:eastAsia="pl-PL"/>
    </w:rPr>
  </w:style>
  <w:style w:type="character" w:customStyle="1" w:styleId="SubparagraafZnak">
    <w:name w:val="Subparagraaf Znak"/>
    <w:aliases w:val="Title3 Znak"/>
    <w:rsid w:val="00EC6AC5"/>
    <w:rPr>
      <w:rFonts w:cs="Times New Roman"/>
      <w:b/>
      <w:sz w:val="28"/>
      <w:lang w:val="pl-PL" w:eastAsia="pl-PL" w:bidi="ar-SA"/>
    </w:rPr>
  </w:style>
  <w:style w:type="paragraph" w:customStyle="1" w:styleId="Tekstpodstawowy21">
    <w:name w:val="Tekst podstawowy 21"/>
    <w:basedOn w:val="Normalny"/>
    <w:rsid w:val="00EC6AC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EC6AC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pgrafnum1">
    <w:name w:val="pgraf_num1"/>
    <w:basedOn w:val="Normalny"/>
    <w:rsid w:val="00EC6AC5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line="360" w:lineRule="atLeast"/>
      <w:ind w:left="397" w:hanging="39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">
    <w:name w:val="pgraf"/>
    <w:basedOn w:val="Normalny"/>
    <w:next w:val="Normalny"/>
    <w:rsid w:val="00EC6AC5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1">
    <w:name w:val="pgraf_odstep1"/>
    <w:basedOn w:val="Normalny"/>
    <w:rsid w:val="00EC6AC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grafwciecie1">
    <w:name w:val="pgraf_wciecie1"/>
    <w:basedOn w:val="Normalny"/>
    <w:rsid w:val="00EC6AC5"/>
    <w:pPr>
      <w:widowControl w:val="0"/>
      <w:overflowPunct w:val="0"/>
      <w:autoSpaceDE w:val="0"/>
      <w:autoSpaceDN w:val="0"/>
      <w:adjustRightInd w:val="0"/>
      <w:spacing w:line="360" w:lineRule="atLeast"/>
      <w:ind w:left="1276" w:hanging="556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2">
    <w:name w:val="pgraf_odstep2"/>
    <w:basedOn w:val="pgrafnum1"/>
    <w:rsid w:val="00EC6AC5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EC6AC5"/>
    <w:pPr>
      <w:widowControl w:val="0"/>
      <w:overflowPunct w:val="0"/>
      <w:autoSpaceDE w:val="0"/>
      <w:autoSpaceDN w:val="0"/>
      <w:adjustRightInd w:val="0"/>
      <w:spacing w:line="48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tytul3">
    <w:name w:val="pgraf_tytul3"/>
    <w:basedOn w:val="Normalny"/>
    <w:rsid w:val="00EC6AC5"/>
    <w:pPr>
      <w:widowControl w:val="0"/>
      <w:tabs>
        <w:tab w:val="left" w:pos="567"/>
      </w:tabs>
      <w:overflowPunct w:val="0"/>
      <w:autoSpaceDE w:val="0"/>
      <w:autoSpaceDN w:val="0"/>
      <w:adjustRightInd w:val="0"/>
      <w:spacing w:line="48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num2">
    <w:name w:val="pgraf_num2"/>
    <w:basedOn w:val="Normalny"/>
    <w:rsid w:val="00EC6AC5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line="360" w:lineRule="atLeast"/>
      <w:ind w:left="1021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EC6AC5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wtabeli">
    <w:name w:val="Tekst w tabeli"/>
    <w:basedOn w:val="Normalny"/>
    <w:rsid w:val="00EC6AC5"/>
    <w:rPr>
      <w:rFonts w:ascii="Arial" w:eastAsia="Times New Roman" w:hAnsi="Arial" w:cs="Times New Roman"/>
      <w:bCs/>
      <w:sz w:val="20"/>
      <w:szCs w:val="24"/>
      <w:lang w:eastAsia="pl-PL"/>
    </w:rPr>
  </w:style>
  <w:style w:type="paragraph" w:customStyle="1" w:styleId="textstd">
    <w:name w:val="text_std"/>
    <w:basedOn w:val="Normalny"/>
    <w:rsid w:val="00EC6AC5"/>
    <w:pPr>
      <w:spacing w:before="60"/>
      <w:ind w:left="900"/>
    </w:pPr>
    <w:rPr>
      <w:rFonts w:ascii="Times New Roman" w:eastAsia="Times New Roman" w:hAnsi="Times New Roman" w:cs="Times New Roman"/>
      <w:i/>
      <w:lang w:eastAsia="pl-PL"/>
    </w:rPr>
  </w:style>
  <w:style w:type="paragraph" w:customStyle="1" w:styleId="textstdlnum">
    <w:name w:val="text_std_lnum"/>
    <w:basedOn w:val="textstd"/>
    <w:rsid w:val="00EC6AC5"/>
    <w:pPr>
      <w:numPr>
        <w:numId w:val="10"/>
      </w:numPr>
    </w:pPr>
  </w:style>
  <w:style w:type="paragraph" w:customStyle="1" w:styleId="Text1">
    <w:name w:val="Text 1"/>
    <w:basedOn w:val="Normalny"/>
    <w:rsid w:val="00EC6AC5"/>
    <w:pPr>
      <w:spacing w:before="120" w:after="120"/>
      <w:ind w:left="851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ust">
    <w:name w:val="ust"/>
    <w:rsid w:val="00EC6AC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EC6AC5"/>
    <w:pPr>
      <w:numPr>
        <w:numId w:val="11"/>
      </w:numPr>
      <w:tabs>
        <w:tab w:val="clear" w:pos="360"/>
        <w:tab w:val="right" w:pos="425"/>
      </w:tabs>
      <w:autoSpaceDE w:val="0"/>
      <w:autoSpaceDN w:val="0"/>
      <w:spacing w:before="40" w:after="40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val="fr-FR" w:eastAsia="pl-PL"/>
    </w:rPr>
  </w:style>
  <w:style w:type="paragraph" w:customStyle="1" w:styleId="Normal1">
    <w:name w:val="Normal 1"/>
    <w:basedOn w:val="Normalny"/>
    <w:rsid w:val="00EC6AC5"/>
    <w:pPr>
      <w:spacing w:before="40" w:after="40"/>
      <w:ind w:left="425"/>
      <w:jc w:val="both"/>
    </w:pPr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character" w:customStyle="1" w:styleId="Marker">
    <w:name w:val="Marker"/>
    <w:rsid w:val="00EC6AC5"/>
    <w:rPr>
      <w:rFonts w:cs="Times New Roman"/>
      <w:color w:val="0000FF"/>
      <w:lang w:val="en-GB"/>
    </w:rPr>
  </w:style>
  <w:style w:type="paragraph" w:styleId="Lista">
    <w:name w:val="List"/>
    <w:basedOn w:val="Tekstpodstawowy"/>
    <w:uiPriority w:val="99"/>
    <w:rsid w:val="00EC6AC5"/>
    <w:pPr>
      <w:suppressAutoHyphens/>
      <w:overflowPunct w:val="0"/>
      <w:autoSpaceDE w:val="0"/>
      <w:spacing w:after="0"/>
      <w:jc w:val="both"/>
    </w:pPr>
    <w:rPr>
      <w:rFonts w:ascii="Times New Roman" w:eastAsia="Times New Roman" w:hAnsi="Times New Roman" w:cs="Arial Narrow"/>
      <w:sz w:val="24"/>
      <w:szCs w:val="20"/>
      <w:lang w:eastAsia="ar-SA"/>
    </w:rPr>
  </w:style>
  <w:style w:type="paragraph" w:customStyle="1" w:styleId="punkt-kropka">
    <w:name w:val="punkt-kropka"/>
    <w:basedOn w:val="Normalny"/>
    <w:rsid w:val="00EC6AC5"/>
    <w:pPr>
      <w:tabs>
        <w:tab w:val="num" w:pos="360"/>
      </w:tabs>
      <w:autoSpaceDE w:val="0"/>
      <w:autoSpaceDN w:val="0"/>
      <w:adjustRightInd w:val="0"/>
      <w:spacing w:after="120" w:line="300" w:lineRule="exact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punkt-kropkaZnak">
    <w:name w:val="punkt-kropka Znak"/>
    <w:rsid w:val="00EC6AC5"/>
    <w:rPr>
      <w:rFonts w:ascii="Arial" w:eastAsia="Times New Roman" w:hAnsi="Arial" w:cs="Times New Roman"/>
      <w:lang w:val="pl-PL" w:eastAsia="ar-SA" w:bidi="ar-SA"/>
    </w:rPr>
  </w:style>
  <w:style w:type="character" w:styleId="UyteHipercze">
    <w:name w:val="FollowedHyperlink"/>
    <w:uiPriority w:val="99"/>
    <w:rsid w:val="00EC6AC5"/>
    <w:rPr>
      <w:rFonts w:cs="Times New Roman"/>
      <w:color w:val="8000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rsid w:val="00EC6AC5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EC6AC5"/>
    <w:pPr>
      <w:spacing w:after="120" w:line="300" w:lineRule="atLeast"/>
      <w:ind w:left="4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rsid w:val="00EC6AC5"/>
    <w:pPr>
      <w:spacing w:after="120" w:line="300" w:lineRule="atLeast"/>
      <w:ind w:left="7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EC6AC5"/>
    <w:pPr>
      <w:spacing w:after="120"/>
      <w:ind w:left="1146" w:hanging="72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rsid w:val="00EC6AC5"/>
    <w:pPr>
      <w:spacing w:after="120" w:line="300" w:lineRule="atLeast"/>
      <w:ind w:left="120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rsid w:val="00EC6AC5"/>
    <w:pPr>
      <w:spacing w:after="120" w:line="300" w:lineRule="atLeast"/>
      <w:ind w:left="14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rsid w:val="00EC6AC5"/>
    <w:pPr>
      <w:spacing w:after="120" w:line="300" w:lineRule="atLeast"/>
      <w:ind w:left="16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rsid w:val="00EC6AC5"/>
    <w:pPr>
      <w:spacing w:after="120" w:line="300" w:lineRule="atLeast"/>
      <w:ind w:left="19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rsid w:val="00EC6AC5"/>
    <w:pPr>
      <w:spacing w:after="120" w:line="300" w:lineRule="atLeast"/>
      <w:ind w:left="21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rsid w:val="00EC6AC5"/>
    <w:pPr>
      <w:spacing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Wykazrde">
    <w:name w:val="table of authorities"/>
    <w:basedOn w:val="Normalny"/>
    <w:next w:val="Normalny"/>
    <w:uiPriority w:val="99"/>
    <w:semiHidden/>
    <w:rsid w:val="00EC6AC5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Tekstmakra">
    <w:name w:val="macro"/>
    <w:link w:val="TekstmakraZnak"/>
    <w:uiPriority w:val="99"/>
    <w:semiHidden/>
    <w:rsid w:val="00EC6A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EC6AC5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rsid w:val="00EC6AC5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customStyle="1" w:styleId="NormalnyPBakapit105">
    <w:name w:val="Normalny PB (akapit 1.05)"/>
    <w:rsid w:val="00EC6AC5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EC6AC5"/>
    <w:pPr>
      <w:tabs>
        <w:tab w:val="left" w:pos="425"/>
      </w:tabs>
      <w:spacing w:before="40" w:after="40" w:line="300" w:lineRule="atLeast"/>
      <w:ind w:left="850" w:hanging="425"/>
      <w:jc w:val="both"/>
    </w:pPr>
    <w:rPr>
      <w:rFonts w:ascii="Arial" w:eastAsia="Times New Roman" w:hAnsi="Arial" w:cs="Times New Roman"/>
      <w:szCs w:val="20"/>
      <w:lang w:val="fr-FR" w:eastAsia="pl-PL"/>
    </w:rPr>
  </w:style>
  <w:style w:type="paragraph" w:customStyle="1" w:styleId="StylLegendaWyjustowany">
    <w:name w:val="Styl Legenda + Wyjustowany"/>
    <w:basedOn w:val="Legenda"/>
    <w:rsid w:val="00EC6AC5"/>
    <w:pPr>
      <w:keepNext/>
      <w:spacing w:before="120" w:after="120" w:line="300" w:lineRule="atLeast"/>
      <w:jc w:val="both"/>
    </w:pPr>
    <w:rPr>
      <w:rFonts w:ascii="Arial" w:hAnsi="Arial" w:cs="Arial"/>
      <w:smallCaps w:val="0"/>
      <w:color w:val="auto"/>
      <w:szCs w:val="18"/>
      <w:lang w:eastAsia="pl-PL"/>
    </w:rPr>
  </w:style>
  <w:style w:type="paragraph" w:customStyle="1" w:styleId="Podtytu1">
    <w:name w:val="Podtytuł1"/>
    <w:basedOn w:val="Normalny"/>
    <w:next w:val="Normalny"/>
    <w:rsid w:val="00EC6AC5"/>
    <w:pPr>
      <w:keepNext/>
      <w:keepLines/>
      <w:suppressAutoHyphens/>
      <w:spacing w:before="120" w:after="120" w:line="300" w:lineRule="atLeast"/>
      <w:jc w:val="both"/>
    </w:pPr>
    <w:rPr>
      <w:rFonts w:ascii="Palatino Linotype" w:eastAsia="Times New Roman" w:hAnsi="Palatino Linotype" w:cs="Arial"/>
      <w:b/>
      <w:bCs/>
      <w:sz w:val="20"/>
      <w:szCs w:val="20"/>
      <w:lang w:eastAsia="pl-PL"/>
    </w:rPr>
  </w:style>
  <w:style w:type="paragraph" w:customStyle="1" w:styleId="table">
    <w:name w:val="table"/>
    <w:basedOn w:val="Normalny"/>
    <w:rsid w:val="00EC6AC5"/>
    <w:pPr>
      <w:spacing w:after="120" w:line="300" w:lineRule="atLeast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rodlo">
    <w:name w:val="Zrodlo"/>
    <w:basedOn w:val="Normalny"/>
    <w:rsid w:val="00EC6AC5"/>
    <w:pPr>
      <w:spacing w:after="120" w:line="300" w:lineRule="atLeast"/>
      <w:ind w:firstLine="11"/>
      <w:jc w:val="right"/>
    </w:pPr>
    <w:rPr>
      <w:rFonts w:ascii="Arial" w:eastAsia="Times New Roman" w:hAnsi="Arial" w:cs="Arial"/>
      <w:i/>
      <w:iCs/>
      <w:sz w:val="14"/>
      <w:szCs w:val="14"/>
      <w:lang w:eastAsia="pl-PL"/>
    </w:rPr>
  </w:style>
  <w:style w:type="paragraph" w:customStyle="1" w:styleId="zadanie">
    <w:name w:val="zadanie"/>
    <w:basedOn w:val="StylLegendaWyjustowany"/>
    <w:rsid w:val="00EC6AC5"/>
    <w:pPr>
      <w:numPr>
        <w:numId w:val="12"/>
      </w:numPr>
      <w:ind w:left="737"/>
    </w:pPr>
  </w:style>
  <w:style w:type="paragraph" w:customStyle="1" w:styleId="tekst">
    <w:name w:val="tekst"/>
    <w:basedOn w:val="Tekstpodstawowy"/>
    <w:rsid w:val="00EC6AC5"/>
    <w:pPr>
      <w:widowControl w:val="0"/>
      <w:spacing w:line="360" w:lineRule="auto"/>
      <w:ind w:left="720"/>
      <w:jc w:val="both"/>
    </w:pPr>
    <w:rPr>
      <w:rFonts w:ascii="Arial" w:eastAsia="Times New Roman" w:hAnsi="Arial" w:cs="Times New Roman"/>
      <w:szCs w:val="24"/>
      <w:lang w:eastAsia="pl-PL"/>
    </w:rPr>
  </w:style>
  <w:style w:type="paragraph" w:customStyle="1" w:styleId="NormalnyPBakapit16">
    <w:name w:val="Normalny PB (akapit 1.6)"/>
    <w:rsid w:val="00EC6AC5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punkt-kropkaZnak1">
    <w:name w:val="punkt-kropka Znak1"/>
    <w:rsid w:val="00EC6AC5"/>
    <w:rPr>
      <w:rFonts w:ascii="Arial" w:eastAsia="Times New Roman" w:hAnsi="Arial" w:cs="Arial"/>
      <w:sz w:val="22"/>
      <w:lang w:val="pl-PL" w:eastAsia="pl-PL" w:bidi="ar-SA"/>
    </w:rPr>
  </w:style>
  <w:style w:type="paragraph" w:customStyle="1" w:styleId="punkt-kreska">
    <w:name w:val="punkt-kreska"/>
    <w:basedOn w:val="tekst"/>
    <w:rsid w:val="00EC6AC5"/>
    <w:pPr>
      <w:numPr>
        <w:numId w:val="13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EC6AC5"/>
    <w:pPr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NAGWEK0">
    <w:name w:val="NAGŁÓWEK"/>
    <w:basedOn w:val="Normalny"/>
    <w:rsid w:val="00EC6AC5"/>
    <w:pPr>
      <w:spacing w:before="120" w:after="120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ASAPHeading1Znak">
    <w:name w:val="ASAPHeading 1 Znak"/>
    <w:aliases w:val="PA Chapter Znak,Headline 1 Znak"/>
    <w:locked/>
    <w:rsid w:val="00EC6AC5"/>
    <w:rPr>
      <w:rFonts w:ascii="Arial" w:hAnsi="Arial" w:cs="Arial"/>
      <w:b/>
      <w:bCs/>
      <w:caps/>
      <w:lang w:eastAsia="pl-PL"/>
    </w:rPr>
  </w:style>
  <w:style w:type="paragraph" w:customStyle="1" w:styleId="kapitaliki">
    <w:name w:val="kapitaliki"/>
    <w:basedOn w:val="Normalny"/>
    <w:link w:val="kapitalikiZnak"/>
    <w:qFormat/>
    <w:rsid w:val="00EC6AC5"/>
    <w:pPr>
      <w:spacing w:after="60" w:line="276" w:lineRule="auto"/>
      <w:jc w:val="center"/>
    </w:pPr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lista11">
    <w:name w:val="lista 1.1."/>
    <w:basedOn w:val="Normalny"/>
    <w:link w:val="lista11Znak"/>
    <w:qFormat/>
    <w:rsid w:val="00EC6AC5"/>
    <w:pPr>
      <w:spacing w:after="60" w:line="276" w:lineRule="auto"/>
      <w:ind w:left="1004" w:hanging="720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kapitalikiZnak">
    <w:name w:val="kapitaliki Znak"/>
    <w:link w:val="kapitaliki"/>
    <w:rsid w:val="00EC6AC5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EC6AC5"/>
    <w:pPr>
      <w:ind w:left="1997"/>
    </w:pPr>
  </w:style>
  <w:style w:type="character" w:customStyle="1" w:styleId="lista11Znak">
    <w:name w:val="lista 1.1. Znak"/>
    <w:link w:val="lista11"/>
    <w:rsid w:val="00EC6AC5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EC6AC5"/>
    <w:pPr>
      <w:numPr>
        <w:numId w:val="14"/>
      </w:numPr>
    </w:pPr>
  </w:style>
  <w:style w:type="character" w:customStyle="1" w:styleId="IDW111Znak">
    <w:name w:val="IDW 1.1.1. Znak"/>
    <w:link w:val="IDW111"/>
    <w:rsid w:val="00EC6AC5"/>
    <w:rPr>
      <w:rFonts w:ascii="Arial" w:eastAsia="Times New Roman" w:hAnsi="Arial" w:cs="Arial"/>
      <w:sz w:val="24"/>
      <w:lang w:eastAsia="pl-PL"/>
    </w:rPr>
  </w:style>
  <w:style w:type="character" w:customStyle="1" w:styleId="literaZnak">
    <w:name w:val="litera Znak"/>
    <w:link w:val="litera"/>
    <w:rsid w:val="00EC6AC5"/>
    <w:rPr>
      <w:rFonts w:ascii="Arial" w:eastAsia="Times New Roman" w:hAnsi="Arial" w:cs="Arial"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EC6AC5"/>
    <w:pPr>
      <w:keepNext w:val="0"/>
      <w:keepLines w:val="0"/>
      <w:numPr>
        <w:ilvl w:val="1"/>
        <w:numId w:val="1"/>
      </w:numPr>
      <w:spacing w:before="0" w:after="60" w:line="276" w:lineRule="auto"/>
      <w:jc w:val="both"/>
    </w:pPr>
    <w:rPr>
      <w:rFonts w:ascii="Arial" w:hAnsi="Arial" w:cs="Arial"/>
      <w:b/>
      <w:i w:val="0"/>
      <w:iCs w:val="0"/>
      <w:caps/>
      <w:color w:val="auto"/>
      <w:sz w:val="22"/>
      <w:szCs w:val="22"/>
      <w:lang w:val="pl-PL" w:eastAsia="pl-PL"/>
    </w:rPr>
  </w:style>
  <w:style w:type="paragraph" w:customStyle="1" w:styleId="tytuSIWZ">
    <w:name w:val="tytuł SIWZ"/>
    <w:basedOn w:val="Normalnypogrubiony"/>
    <w:link w:val="tytuSIWZZnak"/>
    <w:qFormat/>
    <w:rsid w:val="00EC6AC5"/>
    <w:pPr>
      <w:jc w:val="center"/>
    </w:pPr>
    <w:rPr>
      <w:caps/>
      <w:szCs w:val="24"/>
    </w:rPr>
  </w:style>
  <w:style w:type="character" w:customStyle="1" w:styleId="Styl3Znak">
    <w:name w:val="Styl3 Znak"/>
    <w:link w:val="Styl3"/>
    <w:rsid w:val="00EC6AC5"/>
    <w:rPr>
      <w:rFonts w:ascii="Arial" w:eastAsia="Times New Roman" w:hAnsi="Arial" w:cs="Arial"/>
      <w:b/>
      <w:caps/>
      <w:lang w:eastAsia="pl-PL"/>
    </w:rPr>
  </w:style>
  <w:style w:type="character" w:customStyle="1" w:styleId="tytuSIWZZnak">
    <w:name w:val="tytuł SIWZ Znak"/>
    <w:link w:val="tytuSIWZ"/>
    <w:rsid w:val="00EC6AC5"/>
    <w:rPr>
      <w:rFonts w:ascii="Arial" w:eastAsia="Times New Roman" w:hAnsi="Arial" w:cs="Arial"/>
      <w:b/>
      <w:caps/>
      <w:sz w:val="24"/>
      <w:szCs w:val="24"/>
      <w:lang w:eastAsia="pl-PL"/>
    </w:rPr>
  </w:style>
  <w:style w:type="character" w:customStyle="1" w:styleId="st">
    <w:name w:val="st"/>
    <w:rsid w:val="00EC6AC5"/>
  </w:style>
  <w:style w:type="paragraph" w:customStyle="1" w:styleId="Tytudokumentu">
    <w:name w:val="Tytuł dokumentu"/>
    <w:basedOn w:val="Zwykytekst"/>
    <w:link w:val="TytudokumentuZnak"/>
    <w:autoRedefine/>
    <w:qFormat/>
    <w:rsid w:val="00EC6AC5"/>
    <w:pPr>
      <w:spacing w:line="276" w:lineRule="auto"/>
      <w:jc w:val="center"/>
    </w:pPr>
    <w:rPr>
      <w:rFonts w:ascii="Arial" w:eastAsia="Times New Roman" w:hAnsi="Arial" w:cs="Arial"/>
      <w:b/>
      <w:caps/>
      <w:color w:val="000000"/>
      <w:sz w:val="28"/>
      <w:lang w:eastAsia="pl-PL"/>
    </w:rPr>
  </w:style>
  <w:style w:type="character" w:customStyle="1" w:styleId="TytudokumentuZnak">
    <w:name w:val="Tytuł dokumentu Znak"/>
    <w:link w:val="Tytudokumentu"/>
    <w:rsid w:val="00EC6AC5"/>
    <w:rPr>
      <w:rFonts w:ascii="Arial" w:eastAsia="Times New Roman" w:hAnsi="Arial" w:cs="Arial"/>
      <w:b/>
      <w:caps/>
      <w:color w:val="000000"/>
      <w:sz w:val="28"/>
      <w:szCs w:val="21"/>
      <w:lang w:eastAsia="pl-PL"/>
    </w:rPr>
  </w:style>
  <w:style w:type="paragraph" w:customStyle="1" w:styleId="Punkt1">
    <w:name w:val="Punkt 1."/>
    <w:basedOn w:val="Normalny"/>
    <w:qFormat/>
    <w:rsid w:val="00EC6AC5"/>
    <w:pPr>
      <w:numPr>
        <w:numId w:val="16"/>
      </w:numPr>
      <w:spacing w:after="60" w:line="276" w:lineRule="auto"/>
      <w:ind w:left="861" w:hanging="348"/>
      <w:jc w:val="both"/>
    </w:pPr>
    <w:rPr>
      <w:rFonts w:ascii="Arial" w:eastAsia="Calibri" w:hAnsi="Arial" w:cs="Arial"/>
      <w:kern w:val="24"/>
      <w:sz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EC6AC5"/>
    <w:pPr>
      <w:spacing w:after="200" w:line="276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rsid w:val="00EC6AC5"/>
    <w:pPr>
      <w:spacing w:after="200" w:line="276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rsid w:val="00EC6AC5"/>
    <w:pPr>
      <w:spacing w:after="200" w:line="276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rsid w:val="00EC6AC5"/>
    <w:pPr>
      <w:spacing w:after="200" w:line="276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link w:val="ListParagraphChar"/>
    <w:qFormat/>
    <w:rsid w:val="00EC6AC5"/>
    <w:pPr>
      <w:spacing w:after="60" w:line="276" w:lineRule="auto"/>
      <w:jc w:val="both"/>
    </w:pPr>
    <w:rPr>
      <w:rFonts w:ascii="Arial" w:eastAsia="Calibri" w:hAnsi="Arial" w:cs="Arial"/>
      <w:noProof/>
      <w:sz w:val="24"/>
      <w:szCs w:val="24"/>
      <w:lang w:eastAsia="pl-PL"/>
    </w:rPr>
  </w:style>
  <w:style w:type="character" w:customStyle="1" w:styleId="ListParagraphChar">
    <w:name w:val="List Paragraph Char"/>
    <w:aliases w:val="Odstavec Char,Akapit z listą numerowaną Char,Podsis rysunku Char,lp1 Char,Bullet List Char,FooterText Char,numbered Char,Paragraphe de liste1 Char,Bulletr List Paragraph Char,列出段落 Char,列出段落1 Char,List Paragraph21 Char,リスト段落1 Char"/>
    <w:link w:val="Akapitzlist1"/>
    <w:qFormat/>
    <w:locked/>
    <w:rsid w:val="00EC6AC5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EC6AC5"/>
    <w:pPr>
      <w:numPr>
        <w:numId w:val="17"/>
      </w:numPr>
      <w:tabs>
        <w:tab w:val="clear" w:pos="360"/>
      </w:tabs>
      <w:ind w:left="849" w:hanging="348"/>
    </w:pPr>
    <w:rPr>
      <w:rFonts w:eastAsia="Calibri" w:cs="Arial"/>
    </w:rPr>
  </w:style>
  <w:style w:type="character" w:customStyle="1" w:styleId="acekavythrauwf10wu0">
    <w:name w:val="ac_ekavythrauwf10wu_0"/>
    <w:rsid w:val="00EC6AC5"/>
  </w:style>
  <w:style w:type="character" w:customStyle="1" w:styleId="apple-converted-space">
    <w:name w:val="apple-converted-space"/>
    <w:rsid w:val="00EC6AC5"/>
  </w:style>
  <w:style w:type="paragraph" w:customStyle="1" w:styleId="Zwykytekst1">
    <w:name w:val="Zwykły tekst1"/>
    <w:basedOn w:val="Normalny"/>
    <w:rsid w:val="00EC6AC5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opkaznumerem">
    <w:name w:val="stopka z numerem"/>
    <w:basedOn w:val="Stopka"/>
    <w:link w:val="stopkaznumeremZnak"/>
    <w:qFormat/>
    <w:rsid w:val="00EC6AC5"/>
    <w:pPr>
      <w:spacing w:after="60"/>
      <w:jc w:val="right"/>
    </w:pPr>
    <w:rPr>
      <w:rFonts w:ascii="Arial" w:eastAsia="Times New Roman" w:hAnsi="Arial" w:cs="Arial"/>
      <w:color w:val="365F91"/>
      <w:sz w:val="16"/>
      <w:lang w:eastAsia="pl-PL"/>
    </w:rPr>
  </w:style>
  <w:style w:type="character" w:customStyle="1" w:styleId="stopkaznumeremZnak">
    <w:name w:val="stopka z numerem Znak"/>
    <w:link w:val="stopkaznumerem"/>
    <w:rsid w:val="00EC6AC5"/>
    <w:rPr>
      <w:rFonts w:ascii="Arial" w:eastAsia="Times New Roman" w:hAnsi="Arial" w:cs="Arial"/>
      <w:color w:val="365F91"/>
      <w:sz w:val="16"/>
      <w:lang w:eastAsia="pl-PL"/>
    </w:rPr>
  </w:style>
  <w:style w:type="table" w:customStyle="1" w:styleId="Tabela-Siatka5">
    <w:name w:val="Tabela - Siatka5"/>
    <w:basedOn w:val="Standardowy"/>
    <w:next w:val="Tabela-Siatka"/>
    <w:uiPriority w:val="39"/>
    <w:rsid w:val="00EC6A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EC6AC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5">
    <w:name w:val="Style15"/>
    <w:basedOn w:val="Normalny"/>
    <w:uiPriority w:val="99"/>
    <w:rsid w:val="00EC6AC5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pl-PL"/>
    </w:rPr>
  </w:style>
  <w:style w:type="character" w:customStyle="1" w:styleId="FontStyle45">
    <w:name w:val="Font Style45"/>
    <w:uiPriority w:val="99"/>
    <w:qFormat/>
    <w:rsid w:val="00EC6AC5"/>
    <w:rPr>
      <w:rFonts w:ascii="Calibri" w:hAnsi="Calibri" w:cs="Calibri"/>
      <w:color w:val="000000"/>
      <w:sz w:val="20"/>
      <w:szCs w:val="20"/>
    </w:rPr>
  </w:style>
  <w:style w:type="character" w:customStyle="1" w:styleId="TekstpodstawowyZnak1">
    <w:name w:val="Tekst podstawowy Znak1"/>
    <w:link w:val="Tretekstu"/>
    <w:uiPriority w:val="99"/>
    <w:qFormat/>
    <w:rsid w:val="00EC6AC5"/>
    <w:rPr>
      <w:rFonts w:ascii="Arial" w:hAnsi="Arial"/>
      <w:color w:val="00000A"/>
      <w:sz w:val="24"/>
    </w:rPr>
  </w:style>
  <w:style w:type="paragraph" w:customStyle="1" w:styleId="Tretekstu">
    <w:name w:val="Treść tekstu"/>
    <w:basedOn w:val="Normalny"/>
    <w:link w:val="TekstpodstawowyZnak1"/>
    <w:uiPriority w:val="99"/>
    <w:unhideWhenUsed/>
    <w:rsid w:val="00EC6AC5"/>
    <w:pPr>
      <w:spacing w:after="120"/>
    </w:pPr>
    <w:rPr>
      <w:rFonts w:ascii="Arial" w:hAnsi="Arial" w:cstheme="minorBidi"/>
      <w:color w:val="00000A"/>
      <w:sz w:val="24"/>
    </w:rPr>
  </w:style>
  <w:style w:type="paragraph" w:customStyle="1" w:styleId="ZALACZNIKTEKST">
    <w:name w:val="ZALACZNIK_TEKST"/>
    <w:rsid w:val="00EC6AC5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Zal-text">
    <w:name w:val="Zal-text"/>
    <w:basedOn w:val="Normalny"/>
    <w:rsid w:val="00EC6AC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1-Tytu-2rodkowelinie">
    <w:name w:val="Z1 - Tytuł - 2 środkowe linie"/>
    <w:rsid w:val="005F2A66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after="0" w:line="250" w:lineRule="atLeast"/>
      <w:jc w:val="center"/>
    </w:pPr>
    <w:rPr>
      <w:rFonts w:ascii="Arial" w:eastAsia="Times New Roman" w:hAnsi="Arial" w:cs="Arial"/>
      <w:b/>
      <w:bCs/>
      <w:noProof/>
      <w:lang w:eastAsia="pl-PL"/>
    </w:rPr>
  </w:style>
  <w:style w:type="paragraph" w:customStyle="1" w:styleId="Style39">
    <w:name w:val="Style39"/>
    <w:basedOn w:val="Normalny"/>
    <w:rsid w:val="00A05A63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62B8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4A01"/>
    <w:rPr>
      <w:color w:val="605E5C"/>
      <w:shd w:val="clear" w:color="auto" w:fill="E1DFDD"/>
    </w:rPr>
  </w:style>
  <w:style w:type="paragraph" w:customStyle="1" w:styleId="jstree-node">
    <w:name w:val="jstree-node"/>
    <w:basedOn w:val="Normalny"/>
    <w:rsid w:val="00045E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LACZNIKCENTER">
    <w:name w:val="ZALACZNIK_CENTER"/>
    <w:qFormat/>
    <w:rsid w:val="00764495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20"/>
      <w:szCs w:val="16"/>
      <w:lang w:eastAsia="pl-PL"/>
    </w:rPr>
  </w:style>
  <w:style w:type="paragraph" w:customStyle="1" w:styleId="Bezodstpw4">
    <w:name w:val="Bez odstępów4"/>
    <w:qFormat/>
    <w:rsid w:val="00764495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46">
    <w:name w:val="Font Style46"/>
    <w:uiPriority w:val="99"/>
    <w:rsid w:val="001508A3"/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Style23">
    <w:name w:val="Style23"/>
    <w:basedOn w:val="Normalny"/>
    <w:uiPriority w:val="99"/>
    <w:rsid w:val="001508A3"/>
    <w:pPr>
      <w:widowControl w:val="0"/>
      <w:autoSpaceDE w:val="0"/>
      <w:autoSpaceDN w:val="0"/>
      <w:adjustRightInd w:val="0"/>
      <w:spacing w:line="259" w:lineRule="exact"/>
      <w:ind w:hanging="365"/>
    </w:pPr>
    <w:rPr>
      <w:rFonts w:eastAsiaTheme="minorEastAsia" w:cstheme="minorBid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50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43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3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9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6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81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68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38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8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12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11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33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51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50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3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55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70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06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4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82336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12268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338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2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290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17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AE8F-5B7C-4DEA-A03A-0BD08CF9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Fabich</dc:creator>
  <cp:keywords/>
  <dc:description/>
  <cp:lastModifiedBy>Dominik Boratyński</cp:lastModifiedBy>
  <cp:revision>31</cp:revision>
  <cp:lastPrinted>2020-08-26T09:29:00Z</cp:lastPrinted>
  <dcterms:created xsi:type="dcterms:W3CDTF">2022-12-14T10:24:00Z</dcterms:created>
  <dcterms:modified xsi:type="dcterms:W3CDTF">2023-11-08T07:41:00Z</dcterms:modified>
</cp:coreProperties>
</file>