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79A5D" w14:textId="6B6271C5" w:rsidR="006D5DAE" w:rsidRPr="00CA1B5F" w:rsidRDefault="008C0937" w:rsidP="005F636B">
      <w:pPr>
        <w:tabs>
          <w:tab w:val="left" w:pos="1170"/>
          <w:tab w:val="right" w:pos="9092"/>
        </w:tabs>
        <w:spacing w:after="555" w:line="259" w:lineRule="auto"/>
        <w:ind w:firstLine="0"/>
        <w:rPr>
          <w:b/>
          <w:bCs/>
          <w:color w:val="auto"/>
        </w:rPr>
      </w:pPr>
      <w:r w:rsidRPr="00CA1B5F">
        <w:rPr>
          <w:color w:val="auto"/>
          <w:sz w:val="24"/>
          <w:szCs w:val="24"/>
        </w:rPr>
        <w:t xml:space="preserve"> </w:t>
      </w:r>
      <w:bookmarkStart w:id="0" w:name="Bookmark"/>
      <w:bookmarkStart w:id="1" w:name="_GoBack"/>
      <w:bookmarkEnd w:id="1"/>
      <w:r w:rsidR="00341FB9">
        <w:rPr>
          <w:b/>
          <w:bCs/>
          <w:color w:val="auto"/>
        </w:rPr>
        <w:t>Z</w:t>
      </w:r>
      <w:r w:rsidR="006D5DAE" w:rsidRPr="00CA1B5F">
        <w:rPr>
          <w:b/>
          <w:bCs/>
          <w:color w:val="auto"/>
        </w:rPr>
        <w:t>ałącznik nr 1 do Zapytania Ofertowego</w:t>
      </w:r>
    </w:p>
    <w:p w14:paraId="20C9A00E" w14:textId="5320305D" w:rsidR="006D5DAE" w:rsidRPr="00CA1B5F" w:rsidRDefault="006D5DAE" w:rsidP="00E16600">
      <w:pPr>
        <w:spacing w:line="360" w:lineRule="auto"/>
        <w:ind w:left="3552" w:firstLine="696"/>
        <w:contextualSpacing/>
        <w:rPr>
          <w:color w:val="auto"/>
        </w:rPr>
      </w:pPr>
      <w:r w:rsidRPr="00CA1B5F">
        <w:rPr>
          <w:color w:val="auto"/>
        </w:rPr>
        <w:t>(Miejsce i data) __________________, ____.202</w:t>
      </w:r>
      <w:r w:rsidR="00C039DB" w:rsidRPr="00CA1B5F">
        <w:rPr>
          <w:color w:val="auto"/>
        </w:rPr>
        <w:t>3</w:t>
      </w:r>
      <w:r w:rsidRPr="00CA1B5F">
        <w:rPr>
          <w:color w:val="auto"/>
        </w:rPr>
        <w:t xml:space="preserve"> r.</w:t>
      </w:r>
    </w:p>
    <w:p w14:paraId="720DEA63" w14:textId="77777777" w:rsidR="006D5DAE" w:rsidRPr="00CA1B5F" w:rsidRDefault="006D5DAE" w:rsidP="009448E8">
      <w:pPr>
        <w:spacing w:line="360" w:lineRule="auto"/>
        <w:contextualSpacing/>
        <w:rPr>
          <w:b/>
          <w:color w:val="auto"/>
        </w:rPr>
      </w:pPr>
    </w:p>
    <w:p w14:paraId="1AE5C5BD" w14:textId="77777777" w:rsidR="006D5DAE" w:rsidRPr="00CA1B5F" w:rsidRDefault="006D5DAE" w:rsidP="009448E8">
      <w:pPr>
        <w:spacing w:line="360" w:lineRule="auto"/>
        <w:contextualSpacing/>
        <w:rPr>
          <w:b/>
          <w:color w:val="auto"/>
        </w:rPr>
      </w:pPr>
      <w:r w:rsidRPr="00CA1B5F">
        <w:rPr>
          <w:b/>
          <w:color w:val="auto"/>
        </w:rPr>
        <w:t xml:space="preserve">Zamawiający: </w:t>
      </w:r>
    </w:p>
    <w:p w14:paraId="7BDF9B2E" w14:textId="77777777" w:rsidR="006D5DAE" w:rsidRPr="00CA1B5F" w:rsidRDefault="006D5DAE" w:rsidP="009448E8">
      <w:pPr>
        <w:spacing w:line="360" w:lineRule="auto"/>
        <w:contextualSpacing/>
        <w:rPr>
          <w:color w:val="auto"/>
          <w:sz w:val="24"/>
          <w:szCs w:val="24"/>
        </w:rPr>
      </w:pPr>
      <w:r w:rsidRPr="00CA1B5F">
        <w:rPr>
          <w:color w:val="auto"/>
          <w:sz w:val="24"/>
          <w:szCs w:val="24"/>
        </w:rPr>
        <w:t xml:space="preserve">Karkonoski Park Narodowy z siedzibą w Jeleniej Górze, </w:t>
      </w:r>
    </w:p>
    <w:p w14:paraId="4C512467" w14:textId="43DBF2C6" w:rsidR="006D5DAE" w:rsidRPr="00CA1B5F" w:rsidRDefault="006D5DAE" w:rsidP="009448E8">
      <w:pPr>
        <w:spacing w:line="360" w:lineRule="auto"/>
        <w:contextualSpacing/>
        <w:rPr>
          <w:color w:val="auto"/>
          <w:sz w:val="24"/>
          <w:szCs w:val="24"/>
        </w:rPr>
      </w:pPr>
      <w:r w:rsidRPr="00CA1B5F">
        <w:rPr>
          <w:color w:val="auto"/>
          <w:sz w:val="24"/>
          <w:szCs w:val="24"/>
        </w:rPr>
        <w:t xml:space="preserve">ul. </w:t>
      </w:r>
      <w:r w:rsidR="00C039DB" w:rsidRPr="00CA1B5F">
        <w:rPr>
          <w:color w:val="auto"/>
          <w:sz w:val="24"/>
          <w:szCs w:val="24"/>
        </w:rPr>
        <w:t>Cieplicka 196</w:t>
      </w:r>
      <w:r w:rsidRPr="00CA1B5F">
        <w:rPr>
          <w:color w:val="auto"/>
          <w:sz w:val="24"/>
          <w:szCs w:val="24"/>
        </w:rPr>
        <w:t xml:space="preserve">, </w:t>
      </w:r>
    </w:p>
    <w:p w14:paraId="5FEE6473" w14:textId="77777777" w:rsidR="006D5DAE" w:rsidRPr="00CA1B5F" w:rsidRDefault="006D5DAE" w:rsidP="009448E8">
      <w:pPr>
        <w:spacing w:line="360" w:lineRule="auto"/>
        <w:contextualSpacing/>
        <w:rPr>
          <w:b/>
          <w:color w:val="auto"/>
        </w:rPr>
      </w:pPr>
      <w:r w:rsidRPr="00CA1B5F">
        <w:rPr>
          <w:color w:val="auto"/>
          <w:sz w:val="24"/>
          <w:szCs w:val="24"/>
        </w:rPr>
        <w:t>58-570 Jelenia Góra</w:t>
      </w:r>
    </w:p>
    <w:p w14:paraId="20B4B15B" w14:textId="77777777" w:rsidR="006D5DAE" w:rsidRPr="00CA1B5F" w:rsidRDefault="006D5DAE" w:rsidP="00E16600">
      <w:pPr>
        <w:spacing w:line="360" w:lineRule="auto"/>
        <w:contextualSpacing/>
        <w:jc w:val="center"/>
        <w:rPr>
          <w:b/>
          <w:color w:val="auto"/>
          <w:spacing w:val="40"/>
          <w:sz w:val="40"/>
          <w:szCs w:val="32"/>
        </w:rPr>
      </w:pPr>
      <w:r w:rsidRPr="00CA1B5F">
        <w:rPr>
          <w:b/>
          <w:color w:val="auto"/>
          <w:spacing w:val="40"/>
          <w:sz w:val="40"/>
          <w:szCs w:val="32"/>
        </w:rPr>
        <w:t>FORMULARZ OFERTOWY</w:t>
      </w:r>
    </w:p>
    <w:p w14:paraId="31F2B623" w14:textId="2F6D72C8" w:rsidR="00E939A5" w:rsidRPr="00CA1B5F" w:rsidRDefault="00E939A5" w:rsidP="009448E8">
      <w:pPr>
        <w:spacing w:line="360" w:lineRule="auto"/>
        <w:contextualSpacing/>
        <w:rPr>
          <w:bCs/>
          <w:color w:val="auto"/>
        </w:rPr>
      </w:pPr>
      <w:r w:rsidRPr="00CA1B5F">
        <w:rPr>
          <w:bCs/>
          <w:color w:val="auto"/>
        </w:rPr>
        <w:t xml:space="preserve">Zadanie realizowane w ramach projektu </w:t>
      </w:r>
      <w:r w:rsidRPr="00CA1B5F">
        <w:rPr>
          <w:bCs/>
          <w:i/>
          <w:color w:val="auto"/>
        </w:rPr>
        <w:t>Poprawa stanu łączności ekologicznej w Karkonoskim Parku Narodowym i jego otulinie</w:t>
      </w:r>
      <w:r w:rsidRPr="00CA1B5F">
        <w:rPr>
          <w:bCs/>
          <w:color w:val="auto"/>
        </w:rPr>
        <w:t>, dofinansowanego ze środków otrzymanych od Islandii, Liechtensteinu  i Norwegii</w:t>
      </w:r>
      <w:r w:rsidRPr="00CA1B5F">
        <w:rPr>
          <w:rFonts w:eastAsia="Calibri"/>
          <w:bCs/>
          <w:color w:val="auto"/>
        </w:rPr>
        <w:t xml:space="preserve"> </w:t>
      </w:r>
      <w:r w:rsidRPr="00CA1B5F">
        <w:rPr>
          <w:bCs/>
          <w:color w:val="auto"/>
        </w:rPr>
        <w:t>w ramach funduszy EOG (85%) oraz budżetu państwa (15%)</w:t>
      </w:r>
    </w:p>
    <w:p w14:paraId="04B9DA21" w14:textId="77777777" w:rsidR="006D5DAE" w:rsidRPr="00CA1B5F" w:rsidRDefault="006D5DAE" w:rsidP="009448E8">
      <w:pPr>
        <w:spacing w:line="480" w:lineRule="auto"/>
        <w:contextualSpacing/>
        <w:rPr>
          <w:color w:val="auto"/>
        </w:rPr>
      </w:pPr>
      <w:r w:rsidRPr="00CA1B5F">
        <w:rPr>
          <w:color w:val="auto"/>
        </w:rPr>
        <w:t>Nazwa Wykonawcy: ___________________________________________________________</w:t>
      </w:r>
    </w:p>
    <w:p w14:paraId="68F1D284" w14:textId="188E620A" w:rsidR="006D5DAE" w:rsidRPr="00CA1B5F" w:rsidRDefault="006D5DAE" w:rsidP="009448E8">
      <w:pPr>
        <w:spacing w:line="480" w:lineRule="auto"/>
        <w:contextualSpacing/>
        <w:rPr>
          <w:color w:val="auto"/>
        </w:rPr>
      </w:pPr>
      <w:r w:rsidRPr="00CA1B5F">
        <w:rPr>
          <w:color w:val="auto"/>
        </w:rPr>
        <w:t>Adres Wykonawcy: ____________________________________________________________</w:t>
      </w:r>
    </w:p>
    <w:p w14:paraId="2EA6B094" w14:textId="764FC378" w:rsidR="00A150CC" w:rsidRPr="00CA1B5F" w:rsidRDefault="00A150CC" w:rsidP="009448E8">
      <w:pPr>
        <w:spacing w:line="480" w:lineRule="auto"/>
        <w:contextualSpacing/>
        <w:rPr>
          <w:color w:val="auto"/>
        </w:rPr>
      </w:pPr>
      <w:r w:rsidRPr="00CA1B5F">
        <w:rPr>
          <w:color w:val="auto"/>
        </w:rPr>
        <w:t>NIP Wykonawcy: ____________________________________________________________</w:t>
      </w:r>
    </w:p>
    <w:p w14:paraId="20260A71" w14:textId="77777777" w:rsidR="006D5DAE" w:rsidRPr="00CA1B5F" w:rsidRDefault="006D5DAE" w:rsidP="009448E8">
      <w:pPr>
        <w:spacing w:line="480" w:lineRule="auto"/>
        <w:contextualSpacing/>
        <w:rPr>
          <w:color w:val="auto"/>
        </w:rPr>
      </w:pPr>
      <w:r w:rsidRPr="00CA1B5F">
        <w:rPr>
          <w:color w:val="auto"/>
        </w:rPr>
        <w:t>Nr telefonu: ______________________, adres e-mail: ________________________________</w:t>
      </w:r>
    </w:p>
    <w:p w14:paraId="6E6B4785" w14:textId="77777777" w:rsidR="006D5DAE" w:rsidRPr="00CA1B5F" w:rsidRDefault="006D5DAE" w:rsidP="009448E8">
      <w:pPr>
        <w:spacing w:line="480" w:lineRule="auto"/>
        <w:contextualSpacing/>
        <w:rPr>
          <w:color w:val="auto"/>
        </w:rPr>
      </w:pPr>
      <w:r w:rsidRPr="00CA1B5F">
        <w:rPr>
          <w:color w:val="auto"/>
        </w:rPr>
        <w:t>Osoba do kontaktu: ___________________________________________________________</w:t>
      </w:r>
    </w:p>
    <w:p w14:paraId="24A3BB8B" w14:textId="08CCF9BC" w:rsidR="006D5DAE" w:rsidRPr="00CA1B5F" w:rsidRDefault="006D5DAE" w:rsidP="009448E8">
      <w:pPr>
        <w:spacing w:line="360" w:lineRule="auto"/>
        <w:ind w:firstLine="0"/>
        <w:contextualSpacing/>
        <w:rPr>
          <w:color w:val="auto"/>
        </w:rPr>
      </w:pPr>
      <w:r w:rsidRPr="00CA1B5F">
        <w:rPr>
          <w:color w:val="auto"/>
        </w:rPr>
        <w:t xml:space="preserve">Oferujemy wykonanie zamówienia pn. </w:t>
      </w:r>
      <w:r w:rsidR="00DB6A7C" w:rsidRPr="00DB6A7C">
        <w:rPr>
          <w:b/>
          <w:bCs/>
          <w:i/>
          <w:iCs/>
          <w:color w:val="auto"/>
          <w:sz w:val="24"/>
          <w:szCs w:val="24"/>
        </w:rPr>
        <w:t xml:space="preserve">„Promocja i realizacja kampanii społecznej „Głowa do góry” za pośrednictwem </w:t>
      </w:r>
      <w:proofErr w:type="spellStart"/>
      <w:r w:rsidR="00DB6A7C" w:rsidRPr="00DB6A7C">
        <w:rPr>
          <w:b/>
          <w:bCs/>
          <w:i/>
          <w:iCs/>
          <w:color w:val="auto"/>
          <w:sz w:val="24"/>
          <w:szCs w:val="24"/>
        </w:rPr>
        <w:t>traffic</w:t>
      </w:r>
      <w:proofErr w:type="spellEnd"/>
      <w:r w:rsidR="00DB6A7C" w:rsidRPr="00DB6A7C">
        <w:rPr>
          <w:b/>
          <w:bCs/>
          <w:i/>
          <w:iCs/>
          <w:color w:val="auto"/>
          <w:sz w:val="24"/>
          <w:szCs w:val="24"/>
        </w:rPr>
        <w:t xml:space="preserve"> TV, czyli ekranów na dworcach PKP”</w:t>
      </w:r>
      <w:r w:rsidR="00DB6A7C">
        <w:rPr>
          <w:b/>
          <w:bCs/>
          <w:i/>
          <w:iCs/>
          <w:color w:val="auto"/>
          <w:sz w:val="24"/>
          <w:szCs w:val="24"/>
        </w:rPr>
        <w:t xml:space="preserve"> </w:t>
      </w:r>
      <w:r w:rsidR="00E9351D" w:rsidRPr="00CA1B5F">
        <w:rPr>
          <w:b/>
          <w:bCs/>
          <w:i/>
          <w:iCs/>
          <w:color w:val="auto"/>
          <w:sz w:val="24"/>
          <w:szCs w:val="24"/>
        </w:rPr>
        <w:t>realizowanej w ramach projektu „Poprawa łączności ekologicznej w Karkonoskim Parku Narodowym i jego otulinie” dofinansowanego ze środków Mechanizmu Finansowego EOG na lata 2014 —2021.”</w:t>
      </w:r>
      <w:r w:rsidR="00472D55" w:rsidRPr="00CA1B5F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CA1B5F">
        <w:rPr>
          <w:color w:val="auto"/>
        </w:rPr>
        <w:t xml:space="preserve">zgodnie z opisem </w:t>
      </w:r>
      <w:r w:rsidR="00E939A5" w:rsidRPr="00CA1B5F">
        <w:rPr>
          <w:color w:val="auto"/>
        </w:rPr>
        <w:t>p</w:t>
      </w:r>
      <w:r w:rsidRPr="00CA1B5F">
        <w:rPr>
          <w:color w:val="auto"/>
        </w:rPr>
        <w:t xml:space="preserve">rzedmiotu zamówienia i na warunkach zawartych w Zapytaniu ofertowym za wynagrodzeniem: </w:t>
      </w:r>
      <w:r w:rsidR="006915C4" w:rsidRPr="00CA1B5F">
        <w:rPr>
          <w:color w:val="auto"/>
        </w:rPr>
        <w:t xml:space="preserve">suma: </w:t>
      </w:r>
      <w:r w:rsidRPr="00CA1B5F">
        <w:rPr>
          <w:color w:val="auto"/>
        </w:rPr>
        <w:t>___________________ zł brutto</w:t>
      </w:r>
      <w:r w:rsidR="00E939A5" w:rsidRPr="00CA1B5F">
        <w:rPr>
          <w:color w:val="auto"/>
        </w:rPr>
        <w:t xml:space="preserve">, </w:t>
      </w:r>
      <w:r w:rsidR="00E9351D" w:rsidRPr="00CA1B5F">
        <w:rPr>
          <w:color w:val="auto"/>
        </w:rPr>
        <w:t xml:space="preserve">w tym wartość Umowy netto …………… zł oraz należny podatek VAT ……..% w wysokości ………….. zł </w:t>
      </w:r>
    </w:p>
    <w:p w14:paraId="43877D8F" w14:textId="7CACF1A4" w:rsidR="00DA16CA" w:rsidRDefault="007646CB" w:rsidP="009448E8">
      <w:pPr>
        <w:spacing w:line="360" w:lineRule="auto"/>
        <w:contextualSpacing/>
        <w:rPr>
          <w:color w:val="auto"/>
        </w:rPr>
      </w:pPr>
      <w:bookmarkStart w:id="2" w:name="_Hlk109036162"/>
      <w:r>
        <w:rPr>
          <w:color w:val="auto"/>
        </w:rPr>
        <w:t>P</w:t>
      </w:r>
      <w:r w:rsidR="00DA16CA">
        <w:rPr>
          <w:color w:val="auto"/>
        </w:rPr>
        <w:t>roponujemy dodatkowe nośniki: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71"/>
      </w:tblGrid>
      <w:tr w:rsidR="00DA16CA" w14:paraId="4B7D258F" w14:textId="77777777" w:rsidTr="00DA16CA">
        <w:tc>
          <w:tcPr>
            <w:tcW w:w="704" w:type="dxa"/>
          </w:tcPr>
          <w:p w14:paraId="5AF046C4" w14:textId="65E4769B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L.P.</w:t>
            </w:r>
          </w:p>
        </w:tc>
        <w:tc>
          <w:tcPr>
            <w:tcW w:w="4536" w:type="dxa"/>
          </w:tcPr>
          <w:p w14:paraId="4D60FC88" w14:textId="1A8AD3E9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Dodatkowe nośniki (szt.)</w:t>
            </w:r>
          </w:p>
        </w:tc>
        <w:tc>
          <w:tcPr>
            <w:tcW w:w="3871" w:type="dxa"/>
          </w:tcPr>
          <w:p w14:paraId="1CC4CBE5" w14:textId="6F29E749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Lokalizacja</w:t>
            </w:r>
          </w:p>
        </w:tc>
      </w:tr>
      <w:tr w:rsidR="00DA16CA" w14:paraId="63AF36F9" w14:textId="77777777" w:rsidTr="00DA16CA">
        <w:tc>
          <w:tcPr>
            <w:tcW w:w="704" w:type="dxa"/>
          </w:tcPr>
          <w:p w14:paraId="46B0CECF" w14:textId="08314725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4536" w:type="dxa"/>
          </w:tcPr>
          <w:p w14:paraId="1B16C468" w14:textId="4ED7C516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</w:p>
        </w:tc>
        <w:tc>
          <w:tcPr>
            <w:tcW w:w="3871" w:type="dxa"/>
          </w:tcPr>
          <w:p w14:paraId="53797B02" w14:textId="77777777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</w:p>
        </w:tc>
      </w:tr>
      <w:tr w:rsidR="00DA16CA" w14:paraId="4A9DAF42" w14:textId="77777777" w:rsidTr="00DA16CA">
        <w:tc>
          <w:tcPr>
            <w:tcW w:w="704" w:type="dxa"/>
          </w:tcPr>
          <w:p w14:paraId="377EB820" w14:textId="6582FF5A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536" w:type="dxa"/>
          </w:tcPr>
          <w:p w14:paraId="53DCD7E1" w14:textId="07FAB1AC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</w:p>
        </w:tc>
        <w:tc>
          <w:tcPr>
            <w:tcW w:w="3871" w:type="dxa"/>
          </w:tcPr>
          <w:p w14:paraId="5A52C261" w14:textId="77777777" w:rsidR="00DA16CA" w:rsidRDefault="00DA16CA" w:rsidP="009448E8">
            <w:pPr>
              <w:spacing w:line="360" w:lineRule="auto"/>
              <w:ind w:firstLine="0"/>
              <w:contextualSpacing/>
              <w:rPr>
                <w:color w:val="auto"/>
              </w:rPr>
            </w:pPr>
          </w:p>
        </w:tc>
      </w:tr>
    </w:tbl>
    <w:p w14:paraId="62EE81F3" w14:textId="6D8B0047" w:rsidR="007A0727" w:rsidRDefault="007A0727" w:rsidP="009448E8">
      <w:pPr>
        <w:spacing w:line="360" w:lineRule="auto"/>
        <w:contextualSpacing/>
        <w:rPr>
          <w:color w:val="auto"/>
        </w:rPr>
      </w:pPr>
    </w:p>
    <w:p w14:paraId="03F4EA12" w14:textId="77777777" w:rsidR="00DA16CA" w:rsidRPr="00CA1B5F" w:rsidRDefault="00DA16CA" w:rsidP="009448E8">
      <w:pPr>
        <w:spacing w:line="360" w:lineRule="auto"/>
        <w:contextualSpacing/>
        <w:rPr>
          <w:color w:val="auto"/>
        </w:rPr>
      </w:pPr>
    </w:p>
    <w:bookmarkEnd w:id="2"/>
    <w:p w14:paraId="0E529EA7" w14:textId="53E3F129" w:rsidR="006D5DAE" w:rsidRPr="00CA1B5F" w:rsidRDefault="006D5DAE" w:rsidP="009448E8">
      <w:pPr>
        <w:spacing w:line="360" w:lineRule="auto"/>
        <w:contextualSpacing/>
        <w:rPr>
          <w:b/>
          <w:color w:val="auto"/>
        </w:rPr>
      </w:pPr>
      <w:r w:rsidRPr="00CA1B5F">
        <w:rPr>
          <w:b/>
          <w:color w:val="auto"/>
        </w:rPr>
        <w:t>Oświadczam, że:</w:t>
      </w:r>
    </w:p>
    <w:p w14:paraId="0BADEDE4" w14:textId="1DBE9650" w:rsidR="00072600" w:rsidRDefault="006D5DAE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proofErr w:type="spellStart"/>
      <w:r w:rsidRPr="00CA1B5F">
        <w:rPr>
          <w:color w:val="auto"/>
        </w:rPr>
        <w:t>Jesteśm</w:t>
      </w:r>
      <w:proofErr w:type="spellEnd"/>
      <w:r w:rsidR="00D269A2">
        <w:rPr>
          <w:color w:val="auto"/>
        </w:rPr>
        <w:t>(</w:t>
      </w:r>
      <w:r w:rsidRPr="00CA1B5F">
        <w:rPr>
          <w:color w:val="auto"/>
        </w:rPr>
        <w:t>y</w:t>
      </w:r>
      <w:r w:rsidR="00D269A2">
        <w:rPr>
          <w:color w:val="auto"/>
        </w:rPr>
        <w:t>)</w:t>
      </w:r>
      <w:r w:rsidRPr="00CA1B5F">
        <w:rPr>
          <w:color w:val="auto"/>
        </w:rPr>
        <w:t xml:space="preserve"> związani ofertą przez okres 30 dni od dnia złożenia ofert.</w:t>
      </w:r>
    </w:p>
    <w:p w14:paraId="2A233003" w14:textId="53DD2B9E" w:rsidR="00D269A2" w:rsidRDefault="00D269A2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>
        <w:rPr>
          <w:color w:val="auto"/>
        </w:rPr>
        <w:t xml:space="preserve">Oświadczam(y), że dysponuję nośnikami typu tv </w:t>
      </w:r>
      <w:proofErr w:type="spellStart"/>
      <w:r>
        <w:rPr>
          <w:color w:val="auto"/>
        </w:rPr>
        <w:t>traffic</w:t>
      </w:r>
      <w:proofErr w:type="spellEnd"/>
      <w:r>
        <w:rPr>
          <w:color w:val="auto"/>
        </w:rPr>
        <w:t xml:space="preserve"> w celu realizacji przedmiotu zamówienia.</w:t>
      </w:r>
    </w:p>
    <w:p w14:paraId="229D25F2" w14:textId="33993548" w:rsidR="00A94824" w:rsidRPr="00CA1B5F" w:rsidRDefault="00A94824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>
        <w:rPr>
          <w:color w:val="auto"/>
        </w:rPr>
        <w:t>Do niniejszej oferty przedkładam</w:t>
      </w:r>
      <w:r w:rsidR="00D269A2">
        <w:rPr>
          <w:color w:val="auto"/>
        </w:rPr>
        <w:t>(y)</w:t>
      </w:r>
      <w:r>
        <w:rPr>
          <w:color w:val="auto"/>
        </w:rPr>
        <w:t xml:space="preserve"> </w:t>
      </w:r>
      <w:r w:rsidR="00314073">
        <w:rPr>
          <w:color w:val="auto"/>
        </w:rPr>
        <w:t xml:space="preserve">szczegółowy </w:t>
      </w:r>
      <w:r>
        <w:rPr>
          <w:color w:val="auto"/>
        </w:rPr>
        <w:t xml:space="preserve">wykaz ilości nośników wraz z lokalizacją. </w:t>
      </w:r>
    </w:p>
    <w:p w14:paraId="19747913" w14:textId="77777777" w:rsidR="000E3242" w:rsidRPr="00CA1B5F" w:rsidRDefault="000E3242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lastRenderedPageBreak/>
        <w:t>G</w:t>
      </w:r>
      <w:r w:rsidR="00072600" w:rsidRPr="00CA1B5F">
        <w:rPr>
          <w:color w:val="auto"/>
        </w:rPr>
        <w:t>warantujemy wykonanie całości niniejszego zamówienia zgodnie z treścią: zapytania ofertowego, wyjaśnień do zapytania ofertowego oraz jego modyfikacji.</w:t>
      </w:r>
    </w:p>
    <w:p w14:paraId="2B7021A0" w14:textId="6D64ECCB" w:rsidR="000E3242" w:rsidRPr="00CA1B5F" w:rsidRDefault="000E3242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t>Posiadam</w:t>
      </w:r>
      <w:r w:rsidR="00D269A2">
        <w:rPr>
          <w:color w:val="auto"/>
        </w:rPr>
        <w:t>(</w:t>
      </w:r>
      <w:r w:rsidRPr="00CA1B5F">
        <w:rPr>
          <w:color w:val="auto"/>
        </w:rPr>
        <w:t>y</w:t>
      </w:r>
      <w:r w:rsidR="00D269A2">
        <w:rPr>
          <w:color w:val="auto"/>
        </w:rPr>
        <w:t>)</w:t>
      </w:r>
      <w:r w:rsidRPr="00CA1B5F">
        <w:rPr>
          <w:color w:val="auto"/>
        </w:rPr>
        <w:t xml:space="preserve"> niezbędną wiedzę i doświadczenie oraz dysponujemy potencjałem technicznym i osobami zdolnymi do wykonania zamówienia.</w:t>
      </w:r>
    </w:p>
    <w:p w14:paraId="6AECA1FF" w14:textId="60800C99" w:rsidR="000E3242" w:rsidRPr="00CA1B5F" w:rsidRDefault="000E3242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t>Zapoznaliśmy się z treścią zapytania ofertowego dla niniejszego zamówienia, i nie wnosimy do niej zastrzeżeń.</w:t>
      </w:r>
    </w:p>
    <w:p w14:paraId="51EF2D8C" w14:textId="77777777" w:rsidR="006D5DAE" w:rsidRPr="00CA1B5F" w:rsidRDefault="006D5DAE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t>W razie wybrania przez Zamawiającego naszej oferty zobowiązujemy się do zawarcia umowy na warunkach zawartych w zapytaniu ofertowym oraz w miejscu i terminie określonym przez Zamawiającego.</w:t>
      </w:r>
    </w:p>
    <w:p w14:paraId="5FB33F74" w14:textId="77777777" w:rsidR="006D5DAE" w:rsidRPr="00CA1B5F" w:rsidRDefault="006D5DAE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t xml:space="preserve">Wyrażam zgodę na przetwarzanie danych osobowych w zakresie niezbędnym </w:t>
      </w:r>
      <w:r w:rsidRPr="00CA1B5F">
        <w:rPr>
          <w:color w:val="auto"/>
        </w:rPr>
        <w:br/>
        <w:t xml:space="preserve">do przeprowadzenia postępowania o udzielenie zamówienia publicznego, w szczególności imienia, nazwiska, firmy, adresu oraz zaoferowanej ceny. Zgoda obejmuje okres niezbędny do przeprowadzenia postępowania oraz okres związany z archiwizacją dokumentów. </w:t>
      </w:r>
    </w:p>
    <w:p w14:paraId="4C90384D" w14:textId="77777777" w:rsidR="006D5DAE" w:rsidRPr="00CA1B5F" w:rsidRDefault="006D5DAE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223751DF" w14:textId="77777777" w:rsidR="002260A3" w:rsidRPr="00CA1B5F" w:rsidRDefault="002260A3" w:rsidP="009448E8">
      <w:pPr>
        <w:numPr>
          <w:ilvl w:val="0"/>
          <w:numId w:val="9"/>
        </w:numPr>
        <w:spacing w:after="0" w:line="360" w:lineRule="auto"/>
        <w:ind w:left="568" w:right="0" w:hanging="284"/>
        <w:contextualSpacing/>
        <w:rPr>
          <w:color w:val="auto"/>
        </w:rPr>
      </w:pPr>
      <w:r w:rsidRPr="00CA1B5F">
        <w:rPr>
          <w:color w:val="auto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17DC6B2C" w14:textId="77777777" w:rsidR="002260A3" w:rsidRPr="00CA1B5F" w:rsidRDefault="002260A3" w:rsidP="009448E8">
      <w:pPr>
        <w:spacing w:after="0" w:line="360" w:lineRule="auto"/>
        <w:ind w:left="568" w:right="0" w:firstLine="0"/>
        <w:contextualSpacing/>
        <w:rPr>
          <w:color w:val="auto"/>
        </w:rPr>
      </w:pPr>
    </w:p>
    <w:p w14:paraId="71B25C32" w14:textId="77777777" w:rsidR="006D5DAE" w:rsidRPr="00CA1B5F" w:rsidRDefault="006D5DAE" w:rsidP="009448E8">
      <w:pPr>
        <w:spacing w:line="360" w:lineRule="auto"/>
        <w:ind w:left="5664"/>
        <w:contextualSpacing/>
        <w:rPr>
          <w:color w:val="auto"/>
          <w:sz w:val="20"/>
        </w:rPr>
      </w:pPr>
    </w:p>
    <w:p w14:paraId="6287DDA0" w14:textId="77777777" w:rsidR="006D5DAE" w:rsidRPr="00CA1B5F" w:rsidRDefault="006D5DAE" w:rsidP="009448E8">
      <w:pPr>
        <w:spacing w:line="360" w:lineRule="auto"/>
        <w:ind w:left="5664"/>
        <w:contextualSpacing/>
        <w:rPr>
          <w:color w:val="auto"/>
          <w:sz w:val="20"/>
        </w:rPr>
      </w:pPr>
    </w:p>
    <w:p w14:paraId="114E3FE2" w14:textId="77777777" w:rsidR="006D5DAE" w:rsidRPr="00CA1B5F" w:rsidRDefault="006D5DAE" w:rsidP="009448E8">
      <w:pPr>
        <w:spacing w:line="360" w:lineRule="auto"/>
        <w:ind w:left="5664"/>
        <w:contextualSpacing/>
        <w:rPr>
          <w:color w:val="auto"/>
          <w:sz w:val="20"/>
        </w:rPr>
      </w:pPr>
    </w:p>
    <w:p w14:paraId="01F58524" w14:textId="77777777" w:rsidR="006D5DAE" w:rsidRPr="00CA1B5F" w:rsidRDefault="006D5DAE" w:rsidP="009448E8">
      <w:pPr>
        <w:spacing w:line="360" w:lineRule="auto"/>
        <w:ind w:left="5664"/>
        <w:contextualSpacing/>
        <w:rPr>
          <w:color w:val="auto"/>
          <w:sz w:val="20"/>
        </w:rPr>
      </w:pPr>
    </w:p>
    <w:p w14:paraId="430166DB" w14:textId="77777777" w:rsidR="006D5DAE" w:rsidRPr="00CA1B5F" w:rsidRDefault="006D5DAE" w:rsidP="009448E8">
      <w:pPr>
        <w:ind w:left="5664"/>
        <w:contextualSpacing/>
        <w:rPr>
          <w:color w:val="auto"/>
          <w:sz w:val="20"/>
        </w:rPr>
      </w:pPr>
      <w:r w:rsidRPr="00CA1B5F">
        <w:rPr>
          <w:color w:val="auto"/>
          <w:sz w:val="20"/>
        </w:rPr>
        <w:t>__________________________________</w:t>
      </w:r>
    </w:p>
    <w:p w14:paraId="27D3C2EB" w14:textId="77777777" w:rsidR="006D5DAE" w:rsidRPr="00CA1B5F" w:rsidRDefault="006D5DAE" w:rsidP="009448E8">
      <w:pPr>
        <w:ind w:left="5664"/>
        <w:contextualSpacing/>
        <w:rPr>
          <w:color w:val="auto"/>
          <w:sz w:val="20"/>
        </w:rPr>
      </w:pPr>
      <w:r w:rsidRPr="00CA1B5F">
        <w:rPr>
          <w:color w:val="auto"/>
          <w:sz w:val="20"/>
        </w:rPr>
        <w:t>Podpis i pieczątka uprawnionego</w:t>
      </w:r>
    </w:p>
    <w:p w14:paraId="01E9764F" w14:textId="77777777" w:rsidR="006D5DAE" w:rsidRPr="00CA1B5F" w:rsidRDefault="006D5DAE" w:rsidP="009448E8">
      <w:pPr>
        <w:spacing w:line="360" w:lineRule="auto"/>
        <w:ind w:left="5664" w:firstLine="708"/>
        <w:rPr>
          <w:color w:val="auto"/>
          <w:sz w:val="20"/>
        </w:rPr>
      </w:pPr>
      <w:r w:rsidRPr="00CA1B5F">
        <w:rPr>
          <w:color w:val="auto"/>
          <w:sz w:val="20"/>
        </w:rPr>
        <w:t>przedstawiciela Wykonawcy</w:t>
      </w:r>
    </w:p>
    <w:p w14:paraId="746C6C5E" w14:textId="77777777" w:rsidR="006D5DAE" w:rsidRPr="00CA1B5F" w:rsidRDefault="006D5DAE" w:rsidP="009448E8">
      <w:pPr>
        <w:spacing w:line="360" w:lineRule="auto"/>
        <w:ind w:left="5664" w:firstLine="708"/>
        <w:rPr>
          <w:color w:val="auto"/>
          <w:sz w:val="20"/>
        </w:rPr>
      </w:pPr>
    </w:p>
    <w:p w14:paraId="7E8650C7" w14:textId="04DB4FB0" w:rsidR="00E939A5" w:rsidRPr="00CA1B5F" w:rsidRDefault="00E939A5" w:rsidP="009448E8">
      <w:pPr>
        <w:spacing w:after="160" w:line="259" w:lineRule="auto"/>
        <w:ind w:right="0" w:firstLine="0"/>
        <w:rPr>
          <w:rFonts w:eastAsia="Arial"/>
          <w:b/>
          <w:color w:val="auto"/>
          <w:sz w:val="24"/>
        </w:rPr>
      </w:pPr>
      <w:r w:rsidRPr="00CA1B5F">
        <w:rPr>
          <w:rFonts w:eastAsia="Arial"/>
          <w:b/>
          <w:color w:val="auto"/>
          <w:sz w:val="24"/>
        </w:rPr>
        <w:br w:type="page"/>
      </w:r>
    </w:p>
    <w:bookmarkEnd w:id="0"/>
    <w:p w14:paraId="7AAA0693" w14:textId="77777777" w:rsidR="0001605E" w:rsidRPr="0001605E" w:rsidRDefault="0001605E" w:rsidP="0001605E">
      <w:pPr>
        <w:spacing w:after="935" w:line="259" w:lineRule="auto"/>
        <w:ind w:right="1" w:firstLine="0"/>
        <w:jc w:val="center"/>
        <w:rPr>
          <w:b/>
          <w:bCs/>
          <w:color w:val="auto"/>
          <w:sz w:val="24"/>
          <w:szCs w:val="24"/>
        </w:rPr>
      </w:pPr>
      <w:r w:rsidRPr="0001605E">
        <w:rPr>
          <w:rFonts w:eastAsia="Arial"/>
          <w:b/>
          <w:color w:val="auto"/>
          <w:sz w:val="24"/>
          <w:szCs w:val="24"/>
        </w:rPr>
        <w:lastRenderedPageBreak/>
        <w:t xml:space="preserve">Załącznik nr 2 </w:t>
      </w:r>
      <w:r w:rsidRPr="0001605E">
        <w:rPr>
          <w:b/>
          <w:bCs/>
          <w:color w:val="auto"/>
          <w:sz w:val="24"/>
          <w:szCs w:val="24"/>
        </w:rPr>
        <w:t>Zapytania Ofertowego</w:t>
      </w:r>
    </w:p>
    <w:p w14:paraId="67CB3B4C" w14:textId="77777777" w:rsidR="0001605E" w:rsidRPr="0001605E" w:rsidRDefault="0001605E" w:rsidP="0001605E">
      <w:pPr>
        <w:spacing w:after="120" w:line="259" w:lineRule="auto"/>
        <w:ind w:right="0" w:firstLine="0"/>
        <w:jc w:val="center"/>
        <w:rPr>
          <w:rFonts w:eastAsia="Arial"/>
          <w:b/>
          <w:bCs/>
          <w:sz w:val="24"/>
          <w:szCs w:val="24"/>
        </w:rPr>
      </w:pPr>
      <w:r w:rsidRPr="0001605E">
        <w:rPr>
          <w:rFonts w:eastAsia="Arial"/>
          <w:b/>
          <w:bCs/>
          <w:sz w:val="24"/>
          <w:szCs w:val="24"/>
        </w:rPr>
        <w:t>OŚWIADCZENIE</w:t>
      </w:r>
    </w:p>
    <w:p w14:paraId="7AAEC339" w14:textId="77777777" w:rsidR="0001605E" w:rsidRPr="0001605E" w:rsidRDefault="0001605E" w:rsidP="0001605E">
      <w:pPr>
        <w:spacing w:after="120" w:line="259" w:lineRule="auto"/>
        <w:ind w:right="0" w:firstLine="0"/>
        <w:jc w:val="center"/>
        <w:rPr>
          <w:b/>
          <w:bCs/>
          <w:color w:val="auto"/>
          <w:sz w:val="24"/>
          <w:szCs w:val="24"/>
        </w:rPr>
      </w:pPr>
    </w:p>
    <w:p w14:paraId="1D846223" w14:textId="77777777" w:rsidR="0001605E" w:rsidRPr="0001605E" w:rsidRDefault="0001605E" w:rsidP="0001605E">
      <w:pPr>
        <w:spacing w:after="426" w:line="363" w:lineRule="auto"/>
        <w:ind w:right="0" w:firstLine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Nazwa Wykonawcy…… ..……..............................................................</w:t>
      </w:r>
    </w:p>
    <w:p w14:paraId="7AB59913" w14:textId="77777777" w:rsidR="0001605E" w:rsidRPr="0001605E" w:rsidRDefault="0001605E" w:rsidP="0001605E">
      <w:pPr>
        <w:spacing w:after="426" w:line="363" w:lineRule="auto"/>
        <w:ind w:right="0" w:firstLine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Nazwa zamówienia ..…...................................................................................................</w:t>
      </w:r>
    </w:p>
    <w:p w14:paraId="23BE6F3B" w14:textId="77777777" w:rsidR="0001605E" w:rsidRPr="0001605E" w:rsidRDefault="0001605E" w:rsidP="0001605E">
      <w:pPr>
        <w:spacing w:after="426" w:line="363" w:lineRule="auto"/>
        <w:ind w:right="0" w:firstLine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Imię (imiona) ...................................................................................................................</w:t>
      </w:r>
    </w:p>
    <w:p w14:paraId="5BBDF1B0" w14:textId="77777777" w:rsidR="0001605E" w:rsidRPr="0001605E" w:rsidRDefault="0001605E" w:rsidP="0001605E">
      <w:pPr>
        <w:spacing w:after="426" w:line="363" w:lineRule="auto"/>
        <w:ind w:right="0" w:firstLine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Nazwisko ........................................................................................................................</w:t>
      </w:r>
    </w:p>
    <w:p w14:paraId="20EDE32D" w14:textId="77777777" w:rsidR="0001605E" w:rsidRPr="0001605E" w:rsidRDefault="0001605E" w:rsidP="0001605E">
      <w:pPr>
        <w:spacing w:afterLines="80" w:after="192" w:line="320" w:lineRule="exact"/>
        <w:ind w:right="0" w:firstLine="0"/>
        <w:rPr>
          <w:rFonts w:eastAsia="Arial"/>
          <w:color w:val="auto"/>
          <w:sz w:val="24"/>
          <w:szCs w:val="24"/>
        </w:rPr>
      </w:pPr>
      <w:r w:rsidRPr="0001605E">
        <w:rPr>
          <w:rFonts w:eastAsia="Arial"/>
          <w:color w:val="auto"/>
          <w:sz w:val="24"/>
          <w:szCs w:val="24"/>
        </w:rPr>
        <w:t xml:space="preserve">Oświadczam, że nie posiadam powiązań kapitałowych lub osobowych z Zamawiającym. </w:t>
      </w:r>
      <w:r w:rsidRPr="0001605E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13100F3" w14:textId="77777777" w:rsidR="0001605E" w:rsidRPr="0001605E" w:rsidRDefault="0001605E" w:rsidP="0001605E">
      <w:pPr>
        <w:numPr>
          <w:ilvl w:val="0"/>
          <w:numId w:val="7"/>
        </w:numPr>
        <w:spacing w:afterLines="80" w:after="192" w:line="320" w:lineRule="exact"/>
        <w:ind w:right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uczestniczeniu w spółce jako wspólnik spółki cywilnej lub spółki osobowej,</w:t>
      </w:r>
    </w:p>
    <w:p w14:paraId="2FFE4EAF" w14:textId="77777777" w:rsidR="0001605E" w:rsidRPr="0001605E" w:rsidRDefault="0001605E" w:rsidP="0001605E">
      <w:pPr>
        <w:numPr>
          <w:ilvl w:val="0"/>
          <w:numId w:val="7"/>
        </w:numPr>
        <w:spacing w:afterLines="80" w:after="192" w:line="320" w:lineRule="exact"/>
        <w:ind w:right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posiadaniu co najmniej 10% udziałów lub akcji,</w:t>
      </w:r>
    </w:p>
    <w:p w14:paraId="4A1D5256" w14:textId="77777777" w:rsidR="0001605E" w:rsidRPr="0001605E" w:rsidRDefault="0001605E" w:rsidP="0001605E">
      <w:pPr>
        <w:numPr>
          <w:ilvl w:val="0"/>
          <w:numId w:val="7"/>
        </w:numPr>
        <w:spacing w:afterLines="80" w:after="192" w:line="320" w:lineRule="exact"/>
        <w:ind w:right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pełnieniu funkcji członka organu nadzorczego lub zarządzającego, prokurenta, pełnomocnika,</w:t>
      </w:r>
    </w:p>
    <w:p w14:paraId="61EC8103" w14:textId="77777777" w:rsidR="0001605E" w:rsidRPr="0001605E" w:rsidRDefault="0001605E" w:rsidP="0001605E">
      <w:pPr>
        <w:numPr>
          <w:ilvl w:val="0"/>
          <w:numId w:val="7"/>
        </w:numPr>
        <w:spacing w:afterLines="80" w:after="192" w:line="320" w:lineRule="exact"/>
        <w:ind w:right="0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91E2CC7" w14:textId="77777777" w:rsidR="0001605E" w:rsidRPr="0001605E" w:rsidRDefault="0001605E" w:rsidP="0001605E">
      <w:pPr>
        <w:spacing w:afterLines="80" w:after="192" w:line="320" w:lineRule="exact"/>
        <w:ind w:left="10" w:right="8" w:hanging="10"/>
        <w:jc w:val="right"/>
        <w:rPr>
          <w:rFonts w:eastAsia="Arial"/>
          <w:sz w:val="24"/>
          <w:szCs w:val="24"/>
        </w:rPr>
      </w:pPr>
    </w:p>
    <w:p w14:paraId="25A89C38" w14:textId="77777777" w:rsidR="0001605E" w:rsidRPr="0001605E" w:rsidRDefault="0001605E" w:rsidP="0001605E">
      <w:pPr>
        <w:spacing w:afterLines="80" w:after="192" w:line="320" w:lineRule="exact"/>
        <w:ind w:left="10" w:right="8" w:hanging="10"/>
        <w:jc w:val="right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...................................... dnia ...................... r.</w:t>
      </w:r>
    </w:p>
    <w:p w14:paraId="507DE696" w14:textId="77777777" w:rsidR="0001605E" w:rsidRPr="0001605E" w:rsidRDefault="0001605E" w:rsidP="0001605E">
      <w:pPr>
        <w:spacing w:afterLines="80" w:after="192" w:line="320" w:lineRule="exact"/>
        <w:ind w:left="10" w:right="137" w:hanging="10"/>
        <w:jc w:val="right"/>
        <w:rPr>
          <w:rFonts w:eastAsia="Arial"/>
          <w:sz w:val="24"/>
          <w:szCs w:val="24"/>
        </w:rPr>
      </w:pPr>
    </w:p>
    <w:p w14:paraId="0903E4F5" w14:textId="77777777" w:rsidR="0001605E" w:rsidRPr="0001605E" w:rsidRDefault="0001605E" w:rsidP="0001605E">
      <w:pPr>
        <w:spacing w:afterLines="80" w:after="192" w:line="320" w:lineRule="exact"/>
        <w:ind w:left="10" w:right="137" w:hanging="10"/>
        <w:jc w:val="right"/>
        <w:rPr>
          <w:rFonts w:eastAsia="Arial"/>
          <w:sz w:val="24"/>
          <w:szCs w:val="24"/>
        </w:rPr>
      </w:pPr>
      <w:r w:rsidRPr="0001605E">
        <w:rPr>
          <w:rFonts w:eastAsia="Arial"/>
          <w:sz w:val="24"/>
          <w:szCs w:val="24"/>
        </w:rPr>
        <w:t>.....................................................................(podpis)</w:t>
      </w:r>
    </w:p>
    <w:p w14:paraId="75734405" w14:textId="77777777" w:rsidR="0001605E" w:rsidRPr="0001605E" w:rsidRDefault="0001605E" w:rsidP="0001605E">
      <w:pPr>
        <w:spacing w:after="160" w:line="259" w:lineRule="auto"/>
        <w:ind w:right="0" w:firstLine="0"/>
        <w:jc w:val="left"/>
        <w:rPr>
          <w:rFonts w:eastAsiaTheme="minorEastAsia"/>
          <w:b/>
          <w:bCs/>
          <w:color w:val="auto"/>
          <w:sz w:val="24"/>
          <w:szCs w:val="24"/>
        </w:rPr>
      </w:pPr>
      <w:r w:rsidRPr="0001605E">
        <w:rPr>
          <w:rFonts w:eastAsiaTheme="minorEastAsia"/>
          <w:b/>
          <w:bCs/>
          <w:color w:val="auto"/>
          <w:sz w:val="24"/>
          <w:szCs w:val="24"/>
        </w:rPr>
        <w:br w:type="page"/>
      </w:r>
    </w:p>
    <w:p w14:paraId="62057CC9" w14:textId="77777777" w:rsidR="0001605E" w:rsidRPr="0001605E" w:rsidRDefault="0001605E" w:rsidP="0001605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EastAsia"/>
          <w:color w:val="auto"/>
          <w:sz w:val="24"/>
          <w:szCs w:val="24"/>
        </w:rPr>
      </w:pPr>
      <w:r w:rsidRPr="0001605E">
        <w:rPr>
          <w:rFonts w:eastAsiaTheme="minorEastAsia"/>
          <w:b/>
          <w:bCs/>
          <w:color w:val="auto"/>
          <w:sz w:val="24"/>
          <w:szCs w:val="24"/>
        </w:rPr>
        <w:lastRenderedPageBreak/>
        <w:t xml:space="preserve">Załącznik nr 3 do Zapytania Ofertowego </w:t>
      </w:r>
    </w:p>
    <w:p w14:paraId="0791065C" w14:textId="77777777" w:rsidR="0001605E" w:rsidRPr="0001605E" w:rsidRDefault="0001605E" w:rsidP="0001605E">
      <w:pPr>
        <w:spacing w:after="0" w:line="240" w:lineRule="auto"/>
        <w:ind w:right="0" w:firstLine="0"/>
        <w:jc w:val="center"/>
        <w:rPr>
          <w:b/>
          <w:bCs/>
          <w:color w:val="auto"/>
          <w:sz w:val="24"/>
          <w:szCs w:val="24"/>
        </w:rPr>
      </w:pPr>
    </w:p>
    <w:p w14:paraId="61ADBB01" w14:textId="77777777" w:rsidR="0001605E" w:rsidRPr="0001605E" w:rsidRDefault="0001605E" w:rsidP="0001605E">
      <w:pPr>
        <w:spacing w:after="0" w:line="240" w:lineRule="auto"/>
        <w:ind w:right="0" w:firstLine="0"/>
        <w:jc w:val="center"/>
        <w:rPr>
          <w:color w:val="auto"/>
          <w:sz w:val="24"/>
          <w:szCs w:val="24"/>
          <w:lang w:val="x-none"/>
        </w:rPr>
      </w:pPr>
      <w:r w:rsidRPr="0001605E">
        <w:rPr>
          <w:b/>
          <w:bCs/>
          <w:color w:val="auto"/>
          <w:sz w:val="24"/>
          <w:szCs w:val="24"/>
        </w:rPr>
        <w:t>INFORMACJA O PRZETWARZANIU DANYCH OSOBOWYCH</w:t>
      </w:r>
    </w:p>
    <w:p w14:paraId="60EC0F6B" w14:textId="77777777" w:rsidR="0001605E" w:rsidRPr="0001605E" w:rsidRDefault="0001605E" w:rsidP="0001605E">
      <w:pPr>
        <w:spacing w:after="0" w:line="240" w:lineRule="auto"/>
        <w:ind w:right="0" w:firstLine="0"/>
        <w:rPr>
          <w:color w:val="auto"/>
          <w:sz w:val="24"/>
          <w:szCs w:val="24"/>
          <w:lang w:val="x-none"/>
        </w:rPr>
      </w:pPr>
    </w:p>
    <w:p w14:paraId="5B1877F3" w14:textId="77777777" w:rsidR="0001605E" w:rsidRPr="0001605E" w:rsidRDefault="0001605E" w:rsidP="0001605E">
      <w:pPr>
        <w:spacing w:after="0" w:line="240" w:lineRule="auto"/>
        <w:ind w:right="0" w:firstLine="0"/>
        <w:rPr>
          <w:color w:val="auto"/>
          <w:sz w:val="24"/>
          <w:szCs w:val="24"/>
          <w:lang w:val="x-none"/>
        </w:rPr>
      </w:pPr>
      <w:r w:rsidRPr="0001605E">
        <w:rPr>
          <w:color w:val="auto"/>
          <w:sz w:val="24"/>
          <w:szCs w:val="24"/>
          <w:lang w:val="x-none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 dyrektywy  95/46/WE (ogólne rozporządzenie o ochronie danych( (</w:t>
      </w:r>
      <w:proofErr w:type="spellStart"/>
      <w:r w:rsidRPr="0001605E">
        <w:rPr>
          <w:color w:val="auto"/>
          <w:sz w:val="24"/>
          <w:szCs w:val="24"/>
          <w:lang w:val="x-none"/>
        </w:rPr>
        <w:t>Dz.Urz.UE</w:t>
      </w:r>
      <w:proofErr w:type="spellEnd"/>
      <w:r w:rsidRPr="0001605E">
        <w:rPr>
          <w:color w:val="auto"/>
          <w:sz w:val="24"/>
          <w:szCs w:val="24"/>
          <w:lang w:val="x-none"/>
        </w:rPr>
        <w:t xml:space="preserve"> L 119 z 04.05.2016, str. 1), dalej „RODO”, Zamawiający informuje, że:</w:t>
      </w:r>
    </w:p>
    <w:p w14:paraId="54BE9DB0" w14:textId="72AAF048" w:rsidR="0001605E" w:rsidRPr="0001605E" w:rsidRDefault="0001605E" w:rsidP="0001605E">
      <w:pPr>
        <w:numPr>
          <w:ilvl w:val="6"/>
          <w:numId w:val="6"/>
        </w:numPr>
        <w:spacing w:after="0" w:line="240" w:lineRule="auto"/>
        <w:ind w:left="426" w:right="0" w:hanging="426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Administratorem danych osobowych jest Karkonoski Park Narodowy z siedzibą w  Jeleniej Górze ul. </w:t>
      </w:r>
      <w:r>
        <w:rPr>
          <w:rFonts w:eastAsia="Calibri"/>
          <w:color w:val="auto"/>
          <w:sz w:val="24"/>
          <w:szCs w:val="24"/>
          <w:lang w:eastAsia="en-US"/>
        </w:rPr>
        <w:t>Cieplicka 196</w:t>
      </w:r>
      <w:r w:rsidRPr="0001605E">
        <w:rPr>
          <w:rFonts w:eastAsia="Calibri"/>
          <w:color w:val="auto"/>
          <w:sz w:val="24"/>
          <w:szCs w:val="24"/>
          <w:lang w:eastAsia="en-US"/>
        </w:rPr>
        <w:t xml:space="preserve">; 58-570 Jelenia Góra, tel. 75 75 537 26, adres mail: </w:t>
      </w:r>
      <w:hyperlink r:id="rId8" w:history="1">
        <w:r w:rsidRPr="0001605E">
          <w:rPr>
            <w:rFonts w:eastAsia="Calibri"/>
            <w:color w:val="auto"/>
            <w:sz w:val="24"/>
            <w:szCs w:val="24"/>
            <w:u w:val="single"/>
            <w:lang w:eastAsia="en-US"/>
          </w:rPr>
          <w:t>sekretariat@kpnmab.pl</w:t>
        </w:r>
      </w:hyperlink>
      <w:r w:rsidRPr="0001605E">
        <w:rPr>
          <w:rFonts w:eastAsia="Calibri"/>
          <w:color w:val="auto"/>
          <w:sz w:val="24"/>
          <w:szCs w:val="24"/>
          <w:lang w:eastAsia="en-US"/>
        </w:rPr>
        <w:t>;</w:t>
      </w:r>
    </w:p>
    <w:p w14:paraId="2FB43ECF" w14:textId="77777777" w:rsidR="0001605E" w:rsidRPr="0001605E" w:rsidRDefault="0001605E" w:rsidP="0001605E">
      <w:pPr>
        <w:numPr>
          <w:ilvl w:val="6"/>
          <w:numId w:val="6"/>
        </w:numPr>
        <w:spacing w:after="0" w:line="240" w:lineRule="auto"/>
        <w:ind w:left="426" w:right="0" w:hanging="426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inspektorem ochrony danych osobowych w Karkonoskim  Parku Narodowym z siedzibą w Jeleniej Górze jest:  Leszek Wierzbicki;  </w:t>
      </w:r>
      <w:hyperlink r:id="rId9" w:history="1">
        <w:r w:rsidRPr="0001605E">
          <w:rPr>
            <w:rFonts w:eastAsia="Calibri"/>
            <w:color w:val="auto"/>
            <w:sz w:val="24"/>
            <w:szCs w:val="24"/>
            <w:u w:val="single"/>
            <w:lang w:eastAsia="en-US"/>
          </w:rPr>
          <w:t>ido@kpnmab.pl</w:t>
        </w:r>
      </w:hyperlink>
    </w:p>
    <w:p w14:paraId="30DA44D2" w14:textId="7D9CE1AC" w:rsidR="0001605E" w:rsidRPr="0001605E" w:rsidRDefault="0001605E" w:rsidP="0001605E">
      <w:pPr>
        <w:numPr>
          <w:ilvl w:val="6"/>
          <w:numId w:val="6"/>
        </w:numPr>
        <w:spacing w:after="0" w:line="240" w:lineRule="auto"/>
        <w:ind w:left="426" w:right="0" w:hanging="426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Wskazane dane osobowe przez Wykonawcę przetwarzane będą na podstawie art. 6 ust. 1 </w:t>
      </w:r>
      <w:proofErr w:type="spellStart"/>
      <w:r w:rsidRPr="0001605E">
        <w:rPr>
          <w:rFonts w:eastAsia="Calibri"/>
          <w:color w:val="auto"/>
          <w:sz w:val="24"/>
          <w:szCs w:val="24"/>
          <w:lang w:eastAsia="en-US"/>
        </w:rPr>
        <w:t>lit.c</w:t>
      </w:r>
      <w:proofErr w:type="spellEnd"/>
      <w:r w:rsidRPr="0001605E">
        <w:rPr>
          <w:rFonts w:eastAsia="Calibri"/>
          <w:color w:val="auto"/>
          <w:sz w:val="24"/>
          <w:szCs w:val="24"/>
          <w:lang w:eastAsia="en-US"/>
        </w:rPr>
        <w:t xml:space="preserve">  RODO w celu związanym z postępowaniem  o udzielenie </w:t>
      </w:r>
      <w:r w:rsidRPr="0001605E">
        <w:rPr>
          <w:rFonts w:eastAsia="Calibri"/>
          <w:b/>
          <w:color w:val="auto"/>
          <w:sz w:val="24"/>
          <w:szCs w:val="24"/>
          <w:lang w:eastAsia="en-US"/>
        </w:rPr>
        <w:t xml:space="preserve">zamówienia  </w:t>
      </w:r>
      <w:r w:rsidRPr="0001605E">
        <w:rPr>
          <w:b/>
          <w:bCs/>
          <w:i/>
          <w:iCs/>
          <w:color w:val="auto"/>
          <w:sz w:val="24"/>
          <w:szCs w:val="24"/>
        </w:rPr>
        <w:t xml:space="preserve">„Promocja i realizacja kampanii społecznej „Głowa do góry” za pośrednictwem </w:t>
      </w:r>
      <w:proofErr w:type="spellStart"/>
      <w:r w:rsidRPr="0001605E">
        <w:rPr>
          <w:b/>
          <w:bCs/>
          <w:i/>
          <w:iCs/>
          <w:color w:val="auto"/>
          <w:sz w:val="24"/>
          <w:szCs w:val="24"/>
        </w:rPr>
        <w:t>traffic</w:t>
      </w:r>
      <w:proofErr w:type="spellEnd"/>
      <w:r w:rsidRPr="0001605E">
        <w:rPr>
          <w:b/>
          <w:bCs/>
          <w:i/>
          <w:iCs/>
          <w:color w:val="auto"/>
          <w:sz w:val="24"/>
          <w:szCs w:val="24"/>
        </w:rPr>
        <w:t xml:space="preserve"> TV, czyli ekranów na dworcach PKP” realizowanej w ramach projektu „Poprawa łączności ekologicznej w Karkonoskim Parku Narodowym i jego otulinie” dofinansowanego ze środków Mechanizmu Finansowego EOG na lata 2014 —2021.”</w:t>
      </w:r>
    </w:p>
    <w:p w14:paraId="408EF9EA" w14:textId="77777777" w:rsidR="0001605E" w:rsidRPr="0001605E" w:rsidRDefault="0001605E" w:rsidP="0001605E">
      <w:pPr>
        <w:numPr>
          <w:ilvl w:val="6"/>
          <w:numId w:val="6"/>
        </w:numPr>
        <w:spacing w:after="0" w:line="240" w:lineRule="auto"/>
        <w:ind w:left="426" w:right="0" w:hanging="426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Wskazane dane osobowe będą przechowywane, zgodnie z art. 78 ust. 1 </w:t>
      </w:r>
      <w:proofErr w:type="spellStart"/>
      <w:r w:rsidRPr="0001605E">
        <w:rPr>
          <w:rFonts w:eastAsia="Calibri"/>
          <w:color w:val="auto"/>
          <w:sz w:val="24"/>
          <w:szCs w:val="24"/>
          <w:lang w:eastAsia="en-US"/>
        </w:rPr>
        <w:t>p.z.p</w:t>
      </w:r>
      <w:proofErr w:type="spellEnd"/>
      <w:r w:rsidRPr="0001605E">
        <w:rPr>
          <w:rFonts w:eastAsia="Calibri"/>
          <w:color w:val="auto"/>
          <w:sz w:val="24"/>
          <w:szCs w:val="24"/>
          <w:lang w:eastAsia="en-US"/>
        </w:rPr>
        <w:t>., przez okres do 4 lat  od dnia zakończenia postępowania o udzielenie zamówienia.</w:t>
      </w:r>
    </w:p>
    <w:p w14:paraId="481666BD" w14:textId="77777777" w:rsidR="0001605E" w:rsidRPr="0001605E" w:rsidRDefault="0001605E" w:rsidP="0001605E">
      <w:pPr>
        <w:numPr>
          <w:ilvl w:val="6"/>
          <w:numId w:val="6"/>
        </w:numPr>
        <w:spacing w:after="0" w:line="240" w:lineRule="auto"/>
        <w:ind w:left="426" w:right="0" w:hanging="426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Obowiązek podania przez Wykonawcę danych osobowych bezpośrednio Państwa  dotyczących jest wymogiem ustawowym określonym w przepisach </w:t>
      </w:r>
      <w:proofErr w:type="spellStart"/>
      <w:r w:rsidRPr="0001605E">
        <w:rPr>
          <w:rFonts w:eastAsia="Calibri"/>
          <w:color w:val="auto"/>
          <w:sz w:val="24"/>
          <w:szCs w:val="24"/>
          <w:lang w:eastAsia="en-US"/>
        </w:rPr>
        <w:t>p.z.p</w:t>
      </w:r>
      <w:proofErr w:type="spellEnd"/>
      <w:r w:rsidRPr="0001605E">
        <w:rPr>
          <w:rFonts w:eastAsia="Calibri"/>
          <w:color w:val="auto"/>
          <w:sz w:val="24"/>
          <w:szCs w:val="24"/>
          <w:lang w:eastAsia="en-US"/>
        </w:rPr>
        <w:t>., związanym z udziałem w postępowaniu o udzielenie zamówienia publicznego;</w:t>
      </w:r>
    </w:p>
    <w:p w14:paraId="1E704D9C" w14:textId="77777777" w:rsidR="0001605E" w:rsidRPr="0001605E" w:rsidRDefault="0001605E" w:rsidP="0001605E">
      <w:pPr>
        <w:numPr>
          <w:ilvl w:val="6"/>
          <w:numId w:val="6"/>
        </w:numPr>
        <w:spacing w:after="0" w:line="240" w:lineRule="auto"/>
        <w:ind w:left="426" w:right="0" w:hanging="426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W odniesieniu do Państwa danych osobowych decyzje nie będą podejmowane w sposób zautomatyzowany, stosownie  do art. 22 RODO:</w:t>
      </w:r>
    </w:p>
    <w:p w14:paraId="555E1131" w14:textId="77777777" w:rsidR="0001605E" w:rsidRPr="0001605E" w:rsidRDefault="0001605E" w:rsidP="005F38B6">
      <w:pPr>
        <w:spacing w:after="0" w:line="259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Posiadają Państwo:</w:t>
      </w:r>
    </w:p>
    <w:p w14:paraId="14C6757F" w14:textId="77777777" w:rsidR="0001605E" w:rsidRPr="0001605E" w:rsidRDefault="0001605E" w:rsidP="005F38B6">
      <w:pPr>
        <w:numPr>
          <w:ilvl w:val="3"/>
          <w:numId w:val="4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Na podstawie art. 15 RODO prawo dostępu do danych osobowych Państwa dotyczących;</w:t>
      </w:r>
    </w:p>
    <w:p w14:paraId="1C9643CF" w14:textId="77777777" w:rsidR="0001605E" w:rsidRPr="0001605E" w:rsidRDefault="0001605E" w:rsidP="005F38B6">
      <w:pPr>
        <w:numPr>
          <w:ilvl w:val="3"/>
          <w:numId w:val="4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Na podstawie art. 16 RODO prawo do sprostowania Państwa danych osobowych, skorzystanie z praw do sprostowania nie może skutkować zmianą wyniku postępowania o udzielenie zamówienia publicznego ani zmianą postanowień umowy w zakresie niezgodnym z </w:t>
      </w:r>
      <w:proofErr w:type="spellStart"/>
      <w:r w:rsidRPr="0001605E">
        <w:rPr>
          <w:rFonts w:eastAsia="Calibri"/>
          <w:color w:val="auto"/>
          <w:sz w:val="24"/>
          <w:szCs w:val="24"/>
          <w:lang w:eastAsia="en-US"/>
        </w:rPr>
        <w:t>p.z.p</w:t>
      </w:r>
      <w:proofErr w:type="spellEnd"/>
      <w:r w:rsidRPr="0001605E">
        <w:rPr>
          <w:rFonts w:eastAsia="Calibri"/>
          <w:color w:val="auto"/>
          <w:sz w:val="24"/>
          <w:szCs w:val="24"/>
          <w:lang w:eastAsia="en-US"/>
        </w:rPr>
        <w:t>. oraz nie może naruszać integralności protokołu oraz jego załączników,</w:t>
      </w:r>
    </w:p>
    <w:p w14:paraId="4BB4184B" w14:textId="77777777" w:rsidR="0001605E" w:rsidRPr="0001605E" w:rsidRDefault="0001605E" w:rsidP="005F38B6">
      <w:pPr>
        <w:numPr>
          <w:ilvl w:val="3"/>
          <w:numId w:val="4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Na podstawie art. 18 RODO prawo żądania od administratora ograniczenia przetwarzania danych osobowych z zastrzeżeniem przypadków, o których mowa w art. 18 ust. 2 RODO,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</w:t>
      </w:r>
    </w:p>
    <w:p w14:paraId="5714C2A5" w14:textId="77777777" w:rsidR="0001605E" w:rsidRPr="0001605E" w:rsidRDefault="0001605E" w:rsidP="005F38B6">
      <w:pPr>
        <w:numPr>
          <w:ilvl w:val="3"/>
          <w:numId w:val="4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Prawo do wniesienia skargi do Prezesa Urzędu Ochrony Danych osobowych, gdy uznacie Państwo, że przetwarzanie danych osobowych Państwa dotyczących narusza przepisy RODO;</w:t>
      </w:r>
    </w:p>
    <w:p w14:paraId="527C2622" w14:textId="77777777" w:rsidR="0001605E" w:rsidRPr="0001605E" w:rsidRDefault="0001605E" w:rsidP="005F38B6">
      <w:pPr>
        <w:spacing w:after="0" w:line="259" w:lineRule="auto"/>
        <w:ind w:left="426" w:right="0" w:hanging="284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Nie przysługuje Państwu:</w:t>
      </w:r>
    </w:p>
    <w:p w14:paraId="7FCFB94B" w14:textId="77777777" w:rsidR="0001605E" w:rsidRPr="0001605E" w:rsidRDefault="0001605E" w:rsidP="005F38B6">
      <w:pPr>
        <w:numPr>
          <w:ilvl w:val="0"/>
          <w:numId w:val="5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W związku z art. 17 ust. 3 lit. b, d lub e RODO prawo usunięcia danych osobowych;</w:t>
      </w:r>
    </w:p>
    <w:p w14:paraId="5F04755E" w14:textId="77777777" w:rsidR="0001605E" w:rsidRPr="0001605E" w:rsidRDefault="0001605E" w:rsidP="005F38B6">
      <w:pPr>
        <w:numPr>
          <w:ilvl w:val="0"/>
          <w:numId w:val="5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>Prawo do przenoszenia danych osobowych, o których mowa w art. 20 RODO;</w:t>
      </w:r>
    </w:p>
    <w:p w14:paraId="4917928E" w14:textId="77777777" w:rsidR="0001605E" w:rsidRPr="0001605E" w:rsidRDefault="0001605E" w:rsidP="0001605E">
      <w:pPr>
        <w:numPr>
          <w:ilvl w:val="0"/>
          <w:numId w:val="5"/>
        </w:numPr>
        <w:spacing w:after="0" w:line="240" w:lineRule="auto"/>
        <w:ind w:left="567" w:right="0" w:hanging="567"/>
        <w:rPr>
          <w:rFonts w:eastAsia="Calibri"/>
          <w:color w:val="auto"/>
          <w:sz w:val="24"/>
          <w:szCs w:val="24"/>
          <w:lang w:eastAsia="en-US"/>
        </w:rPr>
      </w:pPr>
      <w:r w:rsidRPr="0001605E">
        <w:rPr>
          <w:rFonts w:eastAsia="Calibri"/>
          <w:color w:val="auto"/>
          <w:sz w:val="24"/>
          <w:szCs w:val="24"/>
          <w:lang w:eastAsia="en-US"/>
        </w:rPr>
        <w:t xml:space="preserve">Na podstawie art. 21 RODO prawo sprzeciwu, wobec przetwarzania danych osobowych, gdyż podstawą prawną przetwarzania Państwa danych osobowych jest art. 6 ust. 1 lit. c RODO  </w:t>
      </w:r>
    </w:p>
    <w:p w14:paraId="364D03FA" w14:textId="77777777" w:rsidR="0001605E" w:rsidRPr="000A0DF6" w:rsidRDefault="0001605E" w:rsidP="0001605E">
      <w:pPr>
        <w:pStyle w:val="Tekstpodstawowy21"/>
        <w:spacing w:after="0" w:line="240" w:lineRule="auto"/>
        <w:jc w:val="right"/>
        <w:rPr>
          <w:b/>
          <w:bCs/>
        </w:rPr>
      </w:pPr>
      <w:r w:rsidRPr="000A0DF6">
        <w:rPr>
          <w:b/>
          <w:bCs/>
        </w:rPr>
        <w:lastRenderedPageBreak/>
        <w:t>ZAŁĄCZNIK NR 4 do SWZ</w:t>
      </w:r>
    </w:p>
    <w:p w14:paraId="439E644A" w14:textId="77777777" w:rsidR="0001605E" w:rsidRPr="000A0DF6" w:rsidRDefault="0001605E" w:rsidP="0001605E">
      <w:pPr>
        <w:rPr>
          <w:sz w:val="24"/>
          <w:szCs w:val="24"/>
        </w:rPr>
      </w:pPr>
    </w:p>
    <w:p w14:paraId="2E7A35E3" w14:textId="57922B7A" w:rsidR="0001605E" w:rsidRPr="000A0DF6" w:rsidRDefault="0001605E" w:rsidP="0001605E">
      <w:pPr>
        <w:keepNext/>
        <w:autoSpaceDE w:val="0"/>
        <w:jc w:val="center"/>
        <w:outlineLvl w:val="5"/>
        <w:rPr>
          <w:b/>
          <w:sz w:val="24"/>
          <w:szCs w:val="24"/>
          <w:lang w:bidi="hi-IN"/>
        </w:rPr>
      </w:pPr>
      <w:r w:rsidRPr="000A0DF6">
        <w:rPr>
          <w:b/>
          <w:sz w:val="24"/>
          <w:szCs w:val="24"/>
          <w:lang w:bidi="hi-IN"/>
        </w:rPr>
        <w:t>Wykaz wykonanych usług</w:t>
      </w:r>
    </w:p>
    <w:p w14:paraId="2172187D" w14:textId="77777777" w:rsidR="0001605E" w:rsidRPr="000A0DF6" w:rsidRDefault="0001605E" w:rsidP="0001605E">
      <w:pPr>
        <w:outlineLvl w:val="4"/>
        <w:rPr>
          <w:spacing w:val="40"/>
          <w:sz w:val="24"/>
          <w:szCs w:val="24"/>
          <w:lang w:bidi="hi-IN"/>
        </w:rPr>
      </w:pPr>
      <w:r w:rsidRPr="000A0DF6">
        <w:rPr>
          <w:sz w:val="24"/>
          <w:szCs w:val="24"/>
          <w:lang w:bidi="hi-IN"/>
        </w:rPr>
        <w:t xml:space="preserve">Nazwa Wykonawcy: </w:t>
      </w:r>
      <w:r w:rsidRPr="000A0DF6">
        <w:rPr>
          <w:spacing w:val="40"/>
          <w:sz w:val="24"/>
          <w:szCs w:val="24"/>
          <w:lang w:bidi="hi-IN"/>
        </w:rPr>
        <w:t>...........................................................................</w:t>
      </w:r>
    </w:p>
    <w:p w14:paraId="312230C7" w14:textId="77777777" w:rsidR="0001605E" w:rsidRPr="000A0DF6" w:rsidRDefault="0001605E" w:rsidP="0001605E">
      <w:pPr>
        <w:rPr>
          <w:rFonts w:eastAsia="SimSun"/>
          <w:spacing w:val="40"/>
          <w:sz w:val="24"/>
          <w:szCs w:val="24"/>
          <w:lang w:eastAsia="hi-IN" w:bidi="hi-IN"/>
        </w:rPr>
      </w:pPr>
    </w:p>
    <w:p w14:paraId="07B61312" w14:textId="77777777" w:rsidR="0001605E" w:rsidRPr="000A0DF6" w:rsidRDefault="0001605E" w:rsidP="0001605E">
      <w:pPr>
        <w:rPr>
          <w:rFonts w:eastAsia="SimSun"/>
          <w:spacing w:val="40"/>
          <w:sz w:val="24"/>
          <w:szCs w:val="24"/>
          <w:lang w:eastAsia="hi-IN" w:bidi="hi-IN"/>
        </w:rPr>
      </w:pPr>
      <w:r w:rsidRPr="000A0DF6">
        <w:rPr>
          <w:rFonts w:eastAsia="SimSun"/>
          <w:spacing w:val="40"/>
          <w:sz w:val="24"/>
          <w:szCs w:val="24"/>
          <w:lang w:eastAsia="hi-IN" w:bidi="hi-IN"/>
        </w:rPr>
        <w:t>..........................................................................................</w:t>
      </w:r>
    </w:p>
    <w:p w14:paraId="6F0645AB" w14:textId="77777777" w:rsidR="0001605E" w:rsidRPr="000A0DF6" w:rsidRDefault="0001605E" w:rsidP="0001605E">
      <w:pPr>
        <w:rPr>
          <w:rFonts w:eastAsia="SimSun"/>
          <w:sz w:val="24"/>
          <w:szCs w:val="24"/>
          <w:lang w:eastAsia="hi-IN" w:bidi="hi-IN"/>
        </w:rPr>
      </w:pPr>
    </w:p>
    <w:p w14:paraId="5EABB0CC" w14:textId="77777777" w:rsidR="0001605E" w:rsidRPr="000A0DF6" w:rsidRDefault="0001605E" w:rsidP="0001605E">
      <w:pPr>
        <w:jc w:val="center"/>
        <w:rPr>
          <w:rFonts w:eastAsia="SimSun"/>
          <w:sz w:val="24"/>
          <w:szCs w:val="24"/>
          <w:lang w:eastAsia="hi-IN" w:bidi="hi-IN"/>
        </w:rPr>
      </w:pPr>
      <w:r w:rsidRPr="000A0DF6">
        <w:rPr>
          <w:rFonts w:eastAsia="SimSun"/>
          <w:sz w:val="24"/>
          <w:szCs w:val="24"/>
          <w:lang w:eastAsia="hi-IN" w:bidi="hi-IN"/>
        </w:rPr>
        <w:t>Nazwa zadania:</w:t>
      </w:r>
    </w:p>
    <w:p w14:paraId="7BAA6FBA" w14:textId="77777777" w:rsidR="0001605E" w:rsidRPr="000A0DF6" w:rsidRDefault="0001605E" w:rsidP="0001605E">
      <w:pPr>
        <w:jc w:val="center"/>
        <w:rPr>
          <w:rFonts w:eastAsia="SimSun"/>
          <w:sz w:val="24"/>
          <w:szCs w:val="24"/>
          <w:lang w:eastAsia="hi-IN" w:bidi="hi-IN"/>
        </w:rPr>
      </w:pPr>
    </w:p>
    <w:p w14:paraId="6C58549E" w14:textId="39E0DF33" w:rsidR="0001605E" w:rsidRPr="000A0DF6" w:rsidRDefault="00D750D7" w:rsidP="0001605E">
      <w:pPr>
        <w:autoSpaceDE w:val="0"/>
        <w:autoSpaceDN w:val="0"/>
        <w:jc w:val="center"/>
        <w:rPr>
          <w:b/>
          <w:sz w:val="24"/>
          <w:szCs w:val="24"/>
        </w:rPr>
      </w:pPr>
      <w:r w:rsidRPr="000A0DF6">
        <w:rPr>
          <w:b/>
          <w:bCs/>
          <w:iCs/>
          <w:sz w:val="24"/>
          <w:szCs w:val="24"/>
        </w:rPr>
        <w:t xml:space="preserve">„Promocja i realizacja kampanii społecznej „Głowa do góry” za pośrednictwem </w:t>
      </w:r>
      <w:proofErr w:type="spellStart"/>
      <w:r w:rsidRPr="000A0DF6">
        <w:rPr>
          <w:b/>
          <w:bCs/>
          <w:iCs/>
          <w:sz w:val="24"/>
          <w:szCs w:val="24"/>
        </w:rPr>
        <w:t>traffic</w:t>
      </w:r>
      <w:proofErr w:type="spellEnd"/>
      <w:r w:rsidRPr="000A0DF6">
        <w:rPr>
          <w:b/>
          <w:bCs/>
          <w:iCs/>
          <w:sz w:val="24"/>
          <w:szCs w:val="24"/>
        </w:rPr>
        <w:t xml:space="preserve"> TV, czyli ekranów na dworcach PKP” realizowanej w ramach projektu „Poprawa łączności ekologicznej w Karkonoskim Parku Narodowym i jego otulinie” dofinansowanego ze środków Mechanizmu Finansowego EOG na lata 2014 —2021.</w:t>
      </w:r>
    </w:p>
    <w:p w14:paraId="57D128C0" w14:textId="77777777" w:rsidR="0001605E" w:rsidRPr="000A0DF6" w:rsidRDefault="0001605E" w:rsidP="0001605E">
      <w:pPr>
        <w:tabs>
          <w:tab w:val="right" w:leader="underscore" w:pos="9072"/>
        </w:tabs>
        <w:rPr>
          <w:rFonts w:eastAsia="SimSun"/>
          <w:b/>
          <w:sz w:val="24"/>
          <w:szCs w:val="24"/>
          <w:lang w:eastAsia="hi-IN" w:bidi="hi-I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1540"/>
        <w:gridCol w:w="1504"/>
        <w:gridCol w:w="2597"/>
        <w:gridCol w:w="1488"/>
        <w:gridCol w:w="1488"/>
      </w:tblGrid>
      <w:tr w:rsidR="0001605E" w:rsidRPr="000A0DF6" w14:paraId="3013FED7" w14:textId="77777777" w:rsidTr="0036678A">
        <w:trPr>
          <w:trHeight w:val="919"/>
        </w:trPr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152A5D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06F8BE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pacing w:val="20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pacing w:val="20"/>
                <w:sz w:val="24"/>
                <w:szCs w:val="24"/>
                <w:lang w:eastAsia="hi-IN" w:bidi="hi-IN"/>
              </w:rPr>
              <w:t>Przedmiot zamówienia</w:t>
            </w: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816B62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Wartość całkowita</w:t>
            </w:r>
          </w:p>
          <w:p w14:paraId="5301910D" w14:textId="77777777" w:rsidR="0001605E" w:rsidRPr="000A0DF6" w:rsidRDefault="0001605E" w:rsidP="0036678A">
            <w:pPr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(w zł brutto)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2682B3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Odbiorca(zamawiający)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710B35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</w:p>
          <w:p w14:paraId="59C7C599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</w:p>
          <w:p w14:paraId="5FF45426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Zasięg VAC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D2047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Data</w:t>
            </w:r>
          </w:p>
          <w:p w14:paraId="18DC21E8" w14:textId="77777777" w:rsidR="0001605E" w:rsidRPr="000A0DF6" w:rsidRDefault="0001605E" w:rsidP="0036678A">
            <w:pPr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  <w:t>Rozpoczęcia - zakończenia usługi</w:t>
            </w:r>
          </w:p>
          <w:p w14:paraId="500D7A27" w14:textId="77777777" w:rsidR="0001605E" w:rsidRPr="000A0DF6" w:rsidRDefault="0001605E" w:rsidP="0036678A">
            <w:pPr>
              <w:ind w:left="-43"/>
              <w:jc w:val="center"/>
              <w:rPr>
                <w:rFonts w:eastAsia="SimSun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01605E" w:rsidRPr="000A0DF6" w14:paraId="6D2457A8" w14:textId="77777777" w:rsidTr="0036678A">
        <w:trPr>
          <w:trHeight w:val="919"/>
        </w:trPr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243B53" w14:textId="1A891917" w:rsidR="0001605E" w:rsidRPr="000A0DF6" w:rsidRDefault="003D1245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04A1FD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pacing w:val="20"/>
                <w:sz w:val="24"/>
                <w:szCs w:val="24"/>
                <w:lang w:eastAsia="hi-IN" w:bidi="hi-IN"/>
              </w:rPr>
            </w:pP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C741A5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2E55DE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11A76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0187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</w:tr>
      <w:tr w:rsidR="0001605E" w:rsidRPr="000A0DF6" w14:paraId="10A3D7F0" w14:textId="77777777" w:rsidTr="0036678A">
        <w:trPr>
          <w:trHeight w:val="919"/>
        </w:trPr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43AA0A" w14:textId="18943E48" w:rsidR="0001605E" w:rsidRPr="000A0DF6" w:rsidRDefault="003D1245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DF0B97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pacing w:val="20"/>
                <w:sz w:val="24"/>
                <w:szCs w:val="24"/>
                <w:lang w:eastAsia="hi-IN" w:bidi="hi-IN"/>
              </w:rPr>
            </w:pP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CC5E0B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40C30F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7E1F9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51141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</w:tr>
      <w:tr w:rsidR="0001605E" w:rsidRPr="000A0DF6" w14:paraId="5341315C" w14:textId="77777777" w:rsidTr="0036678A">
        <w:trPr>
          <w:trHeight w:val="919"/>
        </w:trPr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9FC642" w14:textId="0A26091B" w:rsidR="0001605E" w:rsidRPr="000A0DF6" w:rsidRDefault="003D1245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85DB66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pacing w:val="20"/>
                <w:sz w:val="24"/>
                <w:szCs w:val="24"/>
                <w:lang w:eastAsia="hi-IN" w:bidi="hi-IN"/>
              </w:rPr>
            </w:pP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3E90A0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3F294A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1FA338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5830C" w14:textId="77777777" w:rsidR="0001605E" w:rsidRPr="000A0DF6" w:rsidRDefault="0001605E" w:rsidP="0036678A">
            <w:pPr>
              <w:snapToGrid w:val="0"/>
              <w:ind w:left="-43"/>
              <w:jc w:val="center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</w:tr>
    </w:tbl>
    <w:p w14:paraId="070F73A3" w14:textId="77777777" w:rsidR="0001605E" w:rsidRPr="000A0DF6" w:rsidRDefault="0001605E" w:rsidP="0001605E">
      <w:pPr>
        <w:rPr>
          <w:rFonts w:eastAsia="SimSun"/>
          <w:sz w:val="24"/>
          <w:szCs w:val="24"/>
          <w:lang w:eastAsia="hi-IN" w:bidi="hi-IN"/>
        </w:rPr>
      </w:pPr>
    </w:p>
    <w:p w14:paraId="3A32C58F" w14:textId="77777777" w:rsidR="0001605E" w:rsidRPr="000A0DF6" w:rsidRDefault="0001605E" w:rsidP="0001605E">
      <w:pPr>
        <w:tabs>
          <w:tab w:val="right" w:leader="underscore" w:pos="9072"/>
        </w:tabs>
        <w:rPr>
          <w:rFonts w:eastAsia="SimSun"/>
          <w:b/>
          <w:sz w:val="24"/>
          <w:szCs w:val="24"/>
          <w:lang w:eastAsia="hi-IN" w:bidi="hi-IN"/>
        </w:rPr>
      </w:pPr>
    </w:p>
    <w:p w14:paraId="7ECE2D1C" w14:textId="77777777" w:rsidR="0001605E" w:rsidRPr="000A0DF6" w:rsidRDefault="0001605E" w:rsidP="0001605E">
      <w:pPr>
        <w:rPr>
          <w:rFonts w:eastAsia="SimSun"/>
          <w:sz w:val="24"/>
          <w:szCs w:val="24"/>
          <w:lang w:eastAsia="hi-IN" w:bidi="hi-IN"/>
        </w:rPr>
      </w:pPr>
    </w:p>
    <w:p w14:paraId="46A576D8" w14:textId="77777777" w:rsidR="0001605E" w:rsidRPr="000A0DF6" w:rsidRDefault="0001605E" w:rsidP="0001605E">
      <w:pPr>
        <w:rPr>
          <w:rFonts w:eastAsia="SimSun"/>
          <w:sz w:val="24"/>
          <w:szCs w:val="24"/>
          <w:lang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1"/>
        <w:gridCol w:w="4680"/>
      </w:tblGrid>
      <w:tr w:rsidR="0001605E" w:rsidRPr="000A0DF6" w14:paraId="6FB4852B" w14:textId="77777777" w:rsidTr="0036678A">
        <w:tc>
          <w:tcPr>
            <w:tcW w:w="4931" w:type="dxa"/>
          </w:tcPr>
          <w:p w14:paraId="54CD170E" w14:textId="77777777" w:rsidR="0001605E" w:rsidRPr="000A0DF6" w:rsidRDefault="0001605E" w:rsidP="0036678A">
            <w:pPr>
              <w:snapToGrid w:val="0"/>
              <w:rPr>
                <w:rFonts w:eastAsia="SimSun"/>
                <w:spacing w:val="40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spacing w:val="40"/>
                <w:sz w:val="24"/>
                <w:szCs w:val="24"/>
                <w:lang w:eastAsia="hi-IN" w:bidi="hi-IN"/>
              </w:rPr>
              <w:t>...................</w:t>
            </w:r>
            <w:r w:rsidRPr="000A0DF6">
              <w:rPr>
                <w:rFonts w:eastAsia="SimSun"/>
                <w:sz w:val="24"/>
                <w:szCs w:val="24"/>
                <w:lang w:eastAsia="hi-IN" w:bidi="hi-IN"/>
              </w:rPr>
              <w:t xml:space="preserve">, dnia </w:t>
            </w:r>
            <w:r w:rsidRPr="000A0DF6">
              <w:rPr>
                <w:rFonts w:eastAsia="SimSun"/>
                <w:spacing w:val="40"/>
                <w:sz w:val="24"/>
                <w:szCs w:val="24"/>
                <w:lang w:eastAsia="hi-IN" w:bidi="hi-IN"/>
              </w:rPr>
              <w:t>.............</w:t>
            </w:r>
          </w:p>
        </w:tc>
        <w:tc>
          <w:tcPr>
            <w:tcW w:w="4680" w:type="dxa"/>
          </w:tcPr>
          <w:p w14:paraId="5AFA6514" w14:textId="77777777" w:rsidR="0001605E" w:rsidRPr="000A0DF6" w:rsidRDefault="0001605E" w:rsidP="0036678A">
            <w:pPr>
              <w:snapToGrid w:val="0"/>
              <w:jc w:val="center"/>
              <w:rPr>
                <w:rFonts w:eastAsia="SimSun"/>
                <w:b/>
                <w:bCs/>
                <w:spacing w:val="40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spacing w:val="40"/>
                <w:sz w:val="24"/>
                <w:szCs w:val="24"/>
                <w:lang w:eastAsia="hi-IN" w:bidi="hi-IN"/>
              </w:rPr>
              <w:t>............................................</w:t>
            </w:r>
          </w:p>
          <w:p w14:paraId="530486CF" w14:textId="77777777" w:rsidR="0001605E" w:rsidRPr="000A0DF6" w:rsidRDefault="0001605E" w:rsidP="0036678A">
            <w:pPr>
              <w:jc w:val="center"/>
              <w:rPr>
                <w:rFonts w:eastAsia="SimSun"/>
                <w:b/>
                <w:bCs/>
                <w:i/>
                <w:spacing w:val="20"/>
                <w:sz w:val="24"/>
                <w:szCs w:val="24"/>
                <w:lang w:eastAsia="hi-IN" w:bidi="hi-IN"/>
              </w:rPr>
            </w:pPr>
            <w:r w:rsidRPr="000A0DF6">
              <w:rPr>
                <w:rFonts w:eastAsia="SimSun"/>
                <w:b/>
                <w:bCs/>
                <w:i/>
                <w:spacing w:val="20"/>
                <w:sz w:val="24"/>
                <w:szCs w:val="24"/>
                <w:lang w:eastAsia="hi-IN" w:bidi="hi-IN"/>
              </w:rPr>
              <w:t>(podpis Wykonawcy)</w:t>
            </w:r>
          </w:p>
        </w:tc>
      </w:tr>
    </w:tbl>
    <w:p w14:paraId="7B65B7E1" w14:textId="77777777" w:rsidR="0001605E" w:rsidRPr="000A0DF6" w:rsidRDefault="0001605E" w:rsidP="0001605E">
      <w:pPr>
        <w:rPr>
          <w:rFonts w:eastAsia="SimSun"/>
          <w:sz w:val="24"/>
          <w:szCs w:val="24"/>
          <w:lang w:eastAsia="hi-IN" w:bidi="hi-IN"/>
        </w:rPr>
      </w:pPr>
    </w:p>
    <w:p w14:paraId="084C3D49" w14:textId="77777777" w:rsidR="0001605E" w:rsidRPr="000A0DF6" w:rsidRDefault="0001605E" w:rsidP="0001605E">
      <w:pPr>
        <w:rPr>
          <w:rFonts w:eastAsia="SimSun"/>
          <w:sz w:val="24"/>
          <w:szCs w:val="24"/>
          <w:lang w:eastAsia="hi-IN" w:bidi="hi-IN"/>
        </w:rPr>
      </w:pPr>
      <w:r w:rsidRPr="000A0DF6">
        <w:rPr>
          <w:rFonts w:eastAsia="SimSun"/>
          <w:sz w:val="24"/>
          <w:szCs w:val="24"/>
          <w:lang w:eastAsia="hi-IN" w:bidi="hi-IN"/>
        </w:rPr>
        <w:t>Uwagi:</w:t>
      </w:r>
    </w:p>
    <w:p w14:paraId="6FD7C773" w14:textId="77777777" w:rsidR="0001605E" w:rsidRPr="000A0DF6" w:rsidRDefault="0001605E" w:rsidP="0001605E">
      <w:pPr>
        <w:widowControl w:val="0"/>
        <w:numPr>
          <w:ilvl w:val="0"/>
          <w:numId w:val="40"/>
        </w:numPr>
        <w:suppressAutoHyphens/>
        <w:spacing w:after="0" w:line="240" w:lineRule="auto"/>
        <w:ind w:right="0"/>
        <w:rPr>
          <w:rFonts w:eastAsia="SimSun"/>
          <w:iCs/>
          <w:sz w:val="24"/>
          <w:szCs w:val="24"/>
          <w:lang w:eastAsia="hi-IN" w:bidi="hi-IN"/>
        </w:rPr>
      </w:pPr>
      <w:r w:rsidRPr="000A0DF6">
        <w:rPr>
          <w:rFonts w:eastAsia="SimSun"/>
          <w:iCs/>
          <w:sz w:val="24"/>
          <w:szCs w:val="24"/>
          <w:lang w:eastAsia="hi-IN" w:bidi="hi-IN"/>
        </w:rPr>
        <w:t>Do niniejszego wykazu należy załączyć  dowody potwierdzające należyte wykonanie usług;</w:t>
      </w:r>
    </w:p>
    <w:p w14:paraId="5FDF0293" w14:textId="1A5B0279" w:rsidR="0001605E" w:rsidRPr="00341FB9" w:rsidRDefault="0001605E" w:rsidP="00AE044C">
      <w:pPr>
        <w:widowControl w:val="0"/>
        <w:numPr>
          <w:ilvl w:val="0"/>
          <w:numId w:val="40"/>
        </w:numPr>
        <w:suppressAutoHyphens/>
        <w:spacing w:after="0" w:line="240" w:lineRule="auto"/>
        <w:ind w:right="0"/>
        <w:jc w:val="left"/>
        <w:rPr>
          <w:sz w:val="24"/>
          <w:szCs w:val="24"/>
        </w:rPr>
      </w:pPr>
      <w:r w:rsidRPr="00341FB9">
        <w:rPr>
          <w:rFonts w:eastAsia="SimSun"/>
          <w:sz w:val="24"/>
          <w:szCs w:val="24"/>
          <w:lang w:eastAsia="hi-IN" w:bidi="hi-IN"/>
        </w:rPr>
        <w:t>Oświadczenie podpisać należy kwalifikowanym podpisem elektronicznym lub podpisem zaufanym lub podpisem osobistym</w:t>
      </w:r>
    </w:p>
    <w:p w14:paraId="0972AA02" w14:textId="77777777" w:rsidR="0001605E" w:rsidRPr="000A0DF6" w:rsidRDefault="0001605E" w:rsidP="0001605E">
      <w:pPr>
        <w:rPr>
          <w:sz w:val="24"/>
          <w:szCs w:val="24"/>
        </w:rPr>
      </w:pPr>
    </w:p>
    <w:p w14:paraId="40A35B89" w14:textId="77777777" w:rsidR="0001605E" w:rsidRPr="000A0DF6" w:rsidRDefault="0001605E" w:rsidP="0001605E">
      <w:pPr>
        <w:spacing w:after="0" w:line="240" w:lineRule="auto"/>
        <w:ind w:firstLine="0"/>
        <w:rPr>
          <w:color w:val="auto"/>
          <w:sz w:val="24"/>
          <w:szCs w:val="24"/>
        </w:rPr>
      </w:pPr>
    </w:p>
    <w:p w14:paraId="55FB7361" w14:textId="77777777" w:rsidR="0001605E" w:rsidRPr="000A0DF6" w:rsidRDefault="0001605E" w:rsidP="0001605E">
      <w:pPr>
        <w:spacing w:after="0" w:line="240" w:lineRule="auto"/>
        <w:ind w:firstLine="0"/>
        <w:rPr>
          <w:color w:val="auto"/>
          <w:sz w:val="24"/>
          <w:szCs w:val="24"/>
        </w:rPr>
      </w:pPr>
    </w:p>
    <w:p w14:paraId="6BE15E6A" w14:textId="77777777" w:rsidR="00D23361" w:rsidRPr="000A0DF6" w:rsidRDefault="00D23361" w:rsidP="0001605E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4"/>
          <w:szCs w:val="24"/>
        </w:rPr>
      </w:pPr>
    </w:p>
    <w:sectPr w:rsidR="00D23361" w:rsidRPr="000A0DF6">
      <w:headerReference w:type="default" r:id="rId10"/>
      <w:footerReference w:type="default" r:id="rId11"/>
      <w:pgSz w:w="11920" w:h="16840"/>
      <w:pgMar w:top="480" w:right="1455" w:bottom="716" w:left="13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9D813" w14:textId="77777777" w:rsidR="00964D03" w:rsidRDefault="00964D03" w:rsidP="00AA795D">
      <w:pPr>
        <w:spacing w:after="0" w:line="240" w:lineRule="auto"/>
      </w:pPr>
      <w:r>
        <w:separator/>
      </w:r>
    </w:p>
  </w:endnote>
  <w:endnote w:type="continuationSeparator" w:id="0">
    <w:p w14:paraId="1F59DB7F" w14:textId="77777777" w:rsidR="00964D03" w:rsidRDefault="00964D03" w:rsidP="00AA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441970"/>
      <w:docPartObj>
        <w:docPartGallery w:val="Page Numbers (Bottom of Page)"/>
        <w:docPartUnique/>
      </w:docPartObj>
    </w:sdtPr>
    <w:sdtEndPr/>
    <w:sdtContent>
      <w:p w14:paraId="38BF3CCC" w14:textId="3A10145E" w:rsidR="009554AE" w:rsidRDefault="009554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36B">
          <w:rPr>
            <w:noProof/>
          </w:rPr>
          <w:t>5</w:t>
        </w:r>
        <w:r>
          <w:fldChar w:fldCharType="end"/>
        </w:r>
      </w:p>
    </w:sdtContent>
  </w:sdt>
  <w:p w14:paraId="7B6D5289" w14:textId="77777777" w:rsidR="009554AE" w:rsidRDefault="009554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60C75" w14:textId="77777777" w:rsidR="00964D03" w:rsidRDefault="00964D03" w:rsidP="00AA795D">
      <w:pPr>
        <w:spacing w:after="0" w:line="240" w:lineRule="auto"/>
      </w:pPr>
      <w:r>
        <w:separator/>
      </w:r>
    </w:p>
  </w:footnote>
  <w:footnote w:type="continuationSeparator" w:id="0">
    <w:p w14:paraId="70E6C32F" w14:textId="77777777" w:rsidR="00964D03" w:rsidRDefault="00964D03" w:rsidP="00AA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0F3B8" w14:textId="0CEBDF5A" w:rsidR="00457D93" w:rsidRDefault="00457D93">
    <w:pPr>
      <w:pStyle w:val="Nagwek"/>
    </w:pPr>
    <w:r>
      <w:rPr>
        <w:noProof/>
      </w:rPr>
      <w:drawing>
        <wp:inline distT="0" distB="0" distL="0" distR="0" wp14:anchorId="21DD9461" wp14:editId="4C344C78">
          <wp:extent cx="5791835" cy="4324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5F515" w14:textId="77777777" w:rsidR="004C13A2" w:rsidRDefault="004C13A2" w:rsidP="004C13A2">
    <w:pPr>
      <w:pStyle w:val="Nagwek"/>
      <w:jc w:val="center"/>
      <w:rPr>
        <w:b/>
        <w:bCs/>
      </w:rPr>
    </w:pPr>
  </w:p>
  <w:p w14:paraId="49A4CF0F" w14:textId="77777777" w:rsidR="00457D93" w:rsidRDefault="00457D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13276DC"/>
    <w:multiLevelType w:val="hybridMultilevel"/>
    <w:tmpl w:val="EC646F4A"/>
    <w:lvl w:ilvl="0" w:tplc="CF40404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0BA609E1"/>
    <w:multiLevelType w:val="hybridMultilevel"/>
    <w:tmpl w:val="43C434D8"/>
    <w:lvl w:ilvl="0" w:tplc="3DD21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137203"/>
    <w:multiLevelType w:val="hybridMultilevel"/>
    <w:tmpl w:val="5C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37763"/>
    <w:multiLevelType w:val="hybridMultilevel"/>
    <w:tmpl w:val="2D90332C"/>
    <w:lvl w:ilvl="0" w:tplc="BB180E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656E6"/>
    <w:multiLevelType w:val="hybridMultilevel"/>
    <w:tmpl w:val="9140EE9A"/>
    <w:lvl w:ilvl="0" w:tplc="B5F4F048">
      <w:start w:val="1"/>
      <w:numFmt w:val="decimal"/>
      <w:lvlText w:val="%1."/>
      <w:lvlJc w:val="left"/>
      <w:pPr>
        <w:ind w:left="394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EEBB8">
      <w:start w:val="1"/>
      <w:numFmt w:val="decimal"/>
      <w:lvlText w:val="%2)"/>
      <w:lvlJc w:val="left"/>
      <w:pPr>
        <w:ind w:left="59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EF456">
      <w:start w:val="1"/>
      <w:numFmt w:val="lowerLetter"/>
      <w:lvlText w:val="%3)"/>
      <w:lvlJc w:val="left"/>
      <w:pPr>
        <w:ind w:left="8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2C82E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6413E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4DDE6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AEDB8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28E1A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A9C26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6274F6"/>
    <w:multiLevelType w:val="hybridMultilevel"/>
    <w:tmpl w:val="331E4CD8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2" w15:restartNumberingAfterBreak="0">
    <w:nsid w:val="17D44459"/>
    <w:multiLevelType w:val="hybridMultilevel"/>
    <w:tmpl w:val="88688B0E"/>
    <w:lvl w:ilvl="0" w:tplc="F84895B2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4AA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E37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8CA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80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2A2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E5D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022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CF7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5B3A41"/>
    <w:multiLevelType w:val="hybridMultilevel"/>
    <w:tmpl w:val="7D14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342A6"/>
    <w:multiLevelType w:val="hybridMultilevel"/>
    <w:tmpl w:val="539CF86E"/>
    <w:lvl w:ilvl="0" w:tplc="9FE45918">
      <w:start w:val="3"/>
      <w:numFmt w:val="upperLetter"/>
      <w:lvlText w:val="%1.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5" w15:restartNumberingAfterBreak="0">
    <w:nsid w:val="2251263F"/>
    <w:multiLevelType w:val="hybridMultilevel"/>
    <w:tmpl w:val="CA6637B8"/>
    <w:lvl w:ilvl="0" w:tplc="20FA72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D0344F"/>
    <w:multiLevelType w:val="hybridMultilevel"/>
    <w:tmpl w:val="1BDAD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830BF"/>
    <w:multiLevelType w:val="hybridMultilevel"/>
    <w:tmpl w:val="BD2855AA"/>
    <w:lvl w:ilvl="0" w:tplc="FFFFFFFF">
      <w:start w:val="1"/>
      <w:numFmt w:val="decimal"/>
      <w:lvlText w:val="%1."/>
      <w:lvlJc w:val="left"/>
      <w:pPr>
        <w:ind w:left="394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9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AD9FE">
      <w:start w:val="1"/>
      <w:numFmt w:val="decimal"/>
      <w:lvlText w:val="%3."/>
      <w:lvlJc w:val="left"/>
      <w:pPr>
        <w:ind w:left="1219" w:hanging="360"/>
      </w:pPr>
      <w:rPr>
        <w:rFonts w:ascii="Cambria" w:eastAsia="Cambria" w:hAnsi="Cambria" w:cs="Cambria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7C5F0B"/>
    <w:multiLevelType w:val="multilevel"/>
    <w:tmpl w:val="EA7E6978"/>
    <w:lvl w:ilvl="0">
      <w:start w:val="1"/>
      <w:numFmt w:val="upperLetter"/>
      <w:lvlText w:val="%1."/>
      <w:lvlJc w:val="left"/>
      <w:pPr>
        <w:ind w:left="1713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E6D2B"/>
    <w:multiLevelType w:val="multilevel"/>
    <w:tmpl w:val="9BFEFE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120654"/>
    <w:multiLevelType w:val="hybridMultilevel"/>
    <w:tmpl w:val="037CEA8A"/>
    <w:lvl w:ilvl="0" w:tplc="67F6AC8A">
      <w:start w:val="3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47CE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A05A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CE42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6142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021D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8AE0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6AA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03E8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A94194"/>
    <w:multiLevelType w:val="hybridMultilevel"/>
    <w:tmpl w:val="95B6E284"/>
    <w:lvl w:ilvl="0" w:tplc="B8D414E0">
      <w:start w:val="1"/>
      <w:numFmt w:val="lowerLetter"/>
      <w:lvlText w:val="%1)"/>
      <w:lvlJc w:val="left"/>
      <w:pPr>
        <w:ind w:left="120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3C0844D4"/>
    <w:multiLevelType w:val="hybridMultilevel"/>
    <w:tmpl w:val="71E4D01E"/>
    <w:lvl w:ilvl="0" w:tplc="BA8AEBF4">
      <w:start w:val="10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8F488">
      <w:start w:val="1"/>
      <w:numFmt w:val="lowerLetter"/>
      <w:lvlText w:val="%2)"/>
      <w:lvlJc w:val="left"/>
      <w:pPr>
        <w:ind w:left="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E1CE0">
      <w:start w:val="1"/>
      <w:numFmt w:val="bullet"/>
      <w:lvlText w:val="-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00648">
      <w:start w:val="1"/>
      <w:numFmt w:val="bullet"/>
      <w:lvlText w:val="•"/>
      <w:lvlJc w:val="left"/>
      <w:pPr>
        <w:ind w:left="2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CFA22">
      <w:start w:val="1"/>
      <w:numFmt w:val="bullet"/>
      <w:lvlText w:val="o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6FBB2">
      <w:start w:val="1"/>
      <w:numFmt w:val="bullet"/>
      <w:lvlText w:val="▪"/>
      <w:lvlJc w:val="left"/>
      <w:pPr>
        <w:ind w:left="3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AED78">
      <w:start w:val="1"/>
      <w:numFmt w:val="bullet"/>
      <w:lvlText w:val="•"/>
      <w:lvlJc w:val="left"/>
      <w:pPr>
        <w:ind w:left="4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571E">
      <w:start w:val="1"/>
      <w:numFmt w:val="bullet"/>
      <w:lvlText w:val="o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A192">
      <w:start w:val="1"/>
      <w:numFmt w:val="bullet"/>
      <w:lvlText w:val="▪"/>
      <w:lvlJc w:val="left"/>
      <w:pPr>
        <w:ind w:left="5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076685"/>
    <w:multiLevelType w:val="hybridMultilevel"/>
    <w:tmpl w:val="2B2CC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7562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43C34331"/>
    <w:multiLevelType w:val="hybridMultilevel"/>
    <w:tmpl w:val="7D14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D58B7"/>
    <w:multiLevelType w:val="hybridMultilevel"/>
    <w:tmpl w:val="3A7CF2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4BC036BC"/>
    <w:multiLevelType w:val="hybridMultilevel"/>
    <w:tmpl w:val="5C0E063A"/>
    <w:lvl w:ilvl="0" w:tplc="23DC2608">
      <w:start w:val="1"/>
      <w:numFmt w:val="lowerLetter"/>
      <w:lvlText w:val="%1)"/>
      <w:lvlJc w:val="right"/>
      <w:pPr>
        <w:ind w:left="1039" w:hanging="18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92578"/>
    <w:multiLevelType w:val="hybridMultilevel"/>
    <w:tmpl w:val="5D2E172C"/>
    <w:lvl w:ilvl="0" w:tplc="690AFFA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BC621F0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82925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53B82AE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A4A85CA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50AC2B9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D3255"/>
    <w:multiLevelType w:val="hybridMultilevel"/>
    <w:tmpl w:val="AD6C880C"/>
    <w:lvl w:ilvl="0" w:tplc="B436F9AA">
      <w:start w:val="1"/>
      <w:numFmt w:val="lowerLetter"/>
      <w:lvlText w:val="%1)"/>
      <w:lvlJc w:val="left"/>
      <w:pPr>
        <w:ind w:left="157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3F1159F"/>
    <w:multiLevelType w:val="hybridMultilevel"/>
    <w:tmpl w:val="85C67BD8"/>
    <w:lvl w:ilvl="0" w:tplc="22DC9AD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54725FE9"/>
    <w:multiLevelType w:val="hybridMultilevel"/>
    <w:tmpl w:val="9BF0B78E"/>
    <w:lvl w:ilvl="0" w:tplc="72688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12ADB"/>
    <w:multiLevelType w:val="hybridMultilevel"/>
    <w:tmpl w:val="58F42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324DA"/>
    <w:multiLevelType w:val="multilevel"/>
    <w:tmpl w:val="4ADEB21A"/>
    <w:lvl w:ilvl="0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EEC5235"/>
    <w:multiLevelType w:val="hybridMultilevel"/>
    <w:tmpl w:val="FC7CC8E8"/>
    <w:lvl w:ilvl="0" w:tplc="FA96D21A">
      <w:start w:val="1"/>
      <w:numFmt w:val="decimal"/>
      <w:lvlText w:val="%1)"/>
      <w:lvlJc w:val="left"/>
      <w:pPr>
        <w:ind w:left="394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EEBB8">
      <w:start w:val="1"/>
      <w:numFmt w:val="decimal"/>
      <w:lvlText w:val="%2)"/>
      <w:lvlJc w:val="left"/>
      <w:pPr>
        <w:ind w:left="59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EF456">
      <w:start w:val="1"/>
      <w:numFmt w:val="lowerLetter"/>
      <w:lvlText w:val="%3)"/>
      <w:lvlJc w:val="left"/>
      <w:pPr>
        <w:ind w:left="8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2C82E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6413E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4DDE6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AEDB8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28E1A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A9C26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462483"/>
    <w:multiLevelType w:val="hybridMultilevel"/>
    <w:tmpl w:val="C24A46F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BB6052C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6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A65CE"/>
    <w:multiLevelType w:val="multilevel"/>
    <w:tmpl w:val="C8A4B7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A44CEF"/>
    <w:multiLevelType w:val="hybridMultilevel"/>
    <w:tmpl w:val="D3060D0E"/>
    <w:lvl w:ilvl="0" w:tplc="1846A910">
      <w:start w:val="1"/>
      <w:numFmt w:val="decimal"/>
      <w:lvlText w:val="%1)"/>
      <w:lvlJc w:val="left"/>
      <w:pPr>
        <w:ind w:left="74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43FF0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E702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66862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66804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C6E26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5483FC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BC6718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80AF7A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09402C"/>
    <w:multiLevelType w:val="hybridMultilevel"/>
    <w:tmpl w:val="A7EA374E"/>
    <w:lvl w:ilvl="0" w:tplc="3B02342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9" w15:restartNumberingAfterBreak="0">
    <w:nsid w:val="7C162A09"/>
    <w:multiLevelType w:val="hybridMultilevel"/>
    <w:tmpl w:val="52760E3C"/>
    <w:lvl w:ilvl="0" w:tplc="EF94945A">
      <w:start w:val="1"/>
      <w:numFmt w:val="bullet"/>
      <w:lvlText w:val=""/>
      <w:lvlJc w:val="left"/>
      <w:pPr>
        <w:ind w:left="163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20"/>
  </w:num>
  <w:num w:numId="4">
    <w:abstractNumId w:val="35"/>
  </w:num>
  <w:num w:numId="5">
    <w:abstractNumId w:val="11"/>
  </w:num>
  <w:num w:numId="6">
    <w:abstractNumId w:val="8"/>
  </w:num>
  <w:num w:numId="7">
    <w:abstractNumId w:val="12"/>
  </w:num>
  <w:num w:numId="8">
    <w:abstractNumId w:val="22"/>
  </w:num>
  <w:num w:numId="9">
    <w:abstractNumId w:val="15"/>
  </w:num>
  <w:num w:numId="10">
    <w:abstractNumId w:val="28"/>
  </w:num>
  <w:num w:numId="11">
    <w:abstractNumId w:val="29"/>
  </w:num>
  <w:num w:numId="12">
    <w:abstractNumId w:val="16"/>
  </w:num>
  <w:num w:numId="13">
    <w:abstractNumId w:val="31"/>
  </w:num>
  <w:num w:numId="14">
    <w:abstractNumId w:val="39"/>
  </w:num>
  <w:num w:numId="15">
    <w:abstractNumId w:val="25"/>
  </w:num>
  <w:num w:numId="16">
    <w:abstractNumId w:val="18"/>
    <w:lvlOverride w:ilvl="0">
      <w:startOverride w:val="1"/>
    </w:lvlOverride>
  </w:num>
  <w:num w:numId="17">
    <w:abstractNumId w:val="33"/>
    <w:lvlOverride w:ilvl="0">
      <w:startOverride w:val="1"/>
    </w:lvlOverride>
  </w:num>
  <w:num w:numId="18">
    <w:abstractNumId w:val="21"/>
  </w:num>
  <w:num w:numId="19">
    <w:abstractNumId w:val="14"/>
  </w:num>
  <w:num w:numId="20">
    <w:abstractNumId w:val="36"/>
  </w:num>
  <w:num w:numId="21">
    <w:abstractNumId w:val="19"/>
  </w:num>
  <w:num w:numId="22">
    <w:abstractNumId w:val="17"/>
  </w:num>
  <w:num w:numId="23">
    <w:abstractNumId w:val="38"/>
  </w:num>
  <w:num w:numId="24">
    <w:abstractNumId w:val="13"/>
  </w:num>
  <w:num w:numId="25">
    <w:abstractNumId w:val="26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27"/>
  </w:num>
  <w:num w:numId="33">
    <w:abstractNumId w:val="24"/>
  </w:num>
  <w:num w:numId="34">
    <w:abstractNumId w:val="30"/>
  </w:num>
  <w:num w:numId="35">
    <w:abstractNumId w:val="9"/>
  </w:num>
  <w:num w:numId="36">
    <w:abstractNumId w:val="23"/>
  </w:num>
  <w:num w:numId="37">
    <w:abstractNumId w:val="34"/>
  </w:num>
  <w:num w:numId="38">
    <w:abstractNumId w:val="7"/>
  </w:num>
  <w:num w:numId="39">
    <w:abstractNumId w:val="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E"/>
    <w:rsid w:val="0000014E"/>
    <w:rsid w:val="0000592E"/>
    <w:rsid w:val="00005D71"/>
    <w:rsid w:val="0001605E"/>
    <w:rsid w:val="00016168"/>
    <w:rsid w:val="000235D8"/>
    <w:rsid w:val="000310F3"/>
    <w:rsid w:val="00031C18"/>
    <w:rsid w:val="000436B7"/>
    <w:rsid w:val="000448C7"/>
    <w:rsid w:val="00050B7B"/>
    <w:rsid w:val="00052CD5"/>
    <w:rsid w:val="000544A3"/>
    <w:rsid w:val="000600CE"/>
    <w:rsid w:val="000622B5"/>
    <w:rsid w:val="00064BE9"/>
    <w:rsid w:val="00072600"/>
    <w:rsid w:val="00082077"/>
    <w:rsid w:val="0008370B"/>
    <w:rsid w:val="00093198"/>
    <w:rsid w:val="00094B97"/>
    <w:rsid w:val="000A0DF6"/>
    <w:rsid w:val="000B1732"/>
    <w:rsid w:val="000B306D"/>
    <w:rsid w:val="000B74E7"/>
    <w:rsid w:val="000C4EA6"/>
    <w:rsid w:val="000D1FD4"/>
    <w:rsid w:val="000D4ECE"/>
    <w:rsid w:val="000E3242"/>
    <w:rsid w:val="000E3989"/>
    <w:rsid w:val="000F2DEE"/>
    <w:rsid w:val="000F35BC"/>
    <w:rsid w:val="0010232D"/>
    <w:rsid w:val="00102F84"/>
    <w:rsid w:val="00105CD8"/>
    <w:rsid w:val="0010634F"/>
    <w:rsid w:val="00110C6E"/>
    <w:rsid w:val="00112290"/>
    <w:rsid w:val="00122FFA"/>
    <w:rsid w:val="00124EA5"/>
    <w:rsid w:val="00126DF9"/>
    <w:rsid w:val="001304BA"/>
    <w:rsid w:val="001311F4"/>
    <w:rsid w:val="0014017D"/>
    <w:rsid w:val="00140CA4"/>
    <w:rsid w:val="00141913"/>
    <w:rsid w:val="00147F87"/>
    <w:rsid w:val="00150D20"/>
    <w:rsid w:val="00151B26"/>
    <w:rsid w:val="00151DFB"/>
    <w:rsid w:val="00157ADF"/>
    <w:rsid w:val="00163D73"/>
    <w:rsid w:val="001656F0"/>
    <w:rsid w:val="00166119"/>
    <w:rsid w:val="00180672"/>
    <w:rsid w:val="00187602"/>
    <w:rsid w:val="00193E11"/>
    <w:rsid w:val="00197F27"/>
    <w:rsid w:val="001A50E6"/>
    <w:rsid w:val="001B31D4"/>
    <w:rsid w:val="001B602C"/>
    <w:rsid w:val="001B70FB"/>
    <w:rsid w:val="001C2E9D"/>
    <w:rsid w:val="001C6110"/>
    <w:rsid w:val="001D38D9"/>
    <w:rsid w:val="001D59A3"/>
    <w:rsid w:val="001E5E93"/>
    <w:rsid w:val="00200311"/>
    <w:rsid w:val="00206878"/>
    <w:rsid w:val="002113A1"/>
    <w:rsid w:val="00221038"/>
    <w:rsid w:val="002260A3"/>
    <w:rsid w:val="00230D39"/>
    <w:rsid w:val="0023147B"/>
    <w:rsid w:val="00237683"/>
    <w:rsid w:val="00240807"/>
    <w:rsid w:val="0024718E"/>
    <w:rsid w:val="002501CD"/>
    <w:rsid w:val="002544EC"/>
    <w:rsid w:val="002546AA"/>
    <w:rsid w:val="00256A2B"/>
    <w:rsid w:val="002824AA"/>
    <w:rsid w:val="00293F27"/>
    <w:rsid w:val="00296BE6"/>
    <w:rsid w:val="002A2383"/>
    <w:rsid w:val="002B018F"/>
    <w:rsid w:val="002D57C5"/>
    <w:rsid w:val="002D5C74"/>
    <w:rsid w:val="002E1330"/>
    <w:rsid w:val="002E68E8"/>
    <w:rsid w:val="00313889"/>
    <w:rsid w:val="00314073"/>
    <w:rsid w:val="003202AD"/>
    <w:rsid w:val="00320F5F"/>
    <w:rsid w:val="003236D6"/>
    <w:rsid w:val="00333563"/>
    <w:rsid w:val="00341A2B"/>
    <w:rsid w:val="00341FB9"/>
    <w:rsid w:val="0035066C"/>
    <w:rsid w:val="00355C6E"/>
    <w:rsid w:val="00374B51"/>
    <w:rsid w:val="00376E49"/>
    <w:rsid w:val="003828C0"/>
    <w:rsid w:val="00383FF9"/>
    <w:rsid w:val="0038417F"/>
    <w:rsid w:val="003855D9"/>
    <w:rsid w:val="00397ADF"/>
    <w:rsid w:val="003A1037"/>
    <w:rsid w:val="003A1F20"/>
    <w:rsid w:val="003A2C57"/>
    <w:rsid w:val="003A2CFF"/>
    <w:rsid w:val="003A6FF1"/>
    <w:rsid w:val="003A70A1"/>
    <w:rsid w:val="003C068F"/>
    <w:rsid w:val="003C2D1D"/>
    <w:rsid w:val="003D1245"/>
    <w:rsid w:val="00403D80"/>
    <w:rsid w:val="00404422"/>
    <w:rsid w:val="0040670C"/>
    <w:rsid w:val="0041007B"/>
    <w:rsid w:val="00412AE5"/>
    <w:rsid w:val="00415F4E"/>
    <w:rsid w:val="00424AC0"/>
    <w:rsid w:val="00426965"/>
    <w:rsid w:val="00436072"/>
    <w:rsid w:val="00443661"/>
    <w:rsid w:val="004436D4"/>
    <w:rsid w:val="00445AE4"/>
    <w:rsid w:val="004568D6"/>
    <w:rsid w:val="00457D93"/>
    <w:rsid w:val="00460050"/>
    <w:rsid w:val="00465B18"/>
    <w:rsid w:val="00470B66"/>
    <w:rsid w:val="00472D55"/>
    <w:rsid w:val="00474B54"/>
    <w:rsid w:val="00486A82"/>
    <w:rsid w:val="0049084E"/>
    <w:rsid w:val="00494D65"/>
    <w:rsid w:val="00497C7C"/>
    <w:rsid w:val="004A6A52"/>
    <w:rsid w:val="004B6595"/>
    <w:rsid w:val="004B79D1"/>
    <w:rsid w:val="004C13A2"/>
    <w:rsid w:val="004D0AFF"/>
    <w:rsid w:val="004D7319"/>
    <w:rsid w:val="004E217D"/>
    <w:rsid w:val="004E618A"/>
    <w:rsid w:val="004F7707"/>
    <w:rsid w:val="00503572"/>
    <w:rsid w:val="00503B87"/>
    <w:rsid w:val="00505CC2"/>
    <w:rsid w:val="00505D22"/>
    <w:rsid w:val="00507A1A"/>
    <w:rsid w:val="00525C22"/>
    <w:rsid w:val="005320A1"/>
    <w:rsid w:val="00536A8F"/>
    <w:rsid w:val="0053712A"/>
    <w:rsid w:val="005440C6"/>
    <w:rsid w:val="005472D0"/>
    <w:rsid w:val="00551BBF"/>
    <w:rsid w:val="00560997"/>
    <w:rsid w:val="0056557C"/>
    <w:rsid w:val="005664FC"/>
    <w:rsid w:val="00566B83"/>
    <w:rsid w:val="00570BC9"/>
    <w:rsid w:val="00583C18"/>
    <w:rsid w:val="00584EF3"/>
    <w:rsid w:val="00592064"/>
    <w:rsid w:val="005973B5"/>
    <w:rsid w:val="005A0684"/>
    <w:rsid w:val="005B7BAB"/>
    <w:rsid w:val="005C5DC4"/>
    <w:rsid w:val="005C6E92"/>
    <w:rsid w:val="005C74F7"/>
    <w:rsid w:val="005C7A99"/>
    <w:rsid w:val="005E4704"/>
    <w:rsid w:val="005F1184"/>
    <w:rsid w:val="005F29D6"/>
    <w:rsid w:val="005F38B6"/>
    <w:rsid w:val="005F636B"/>
    <w:rsid w:val="005F6D8B"/>
    <w:rsid w:val="00600119"/>
    <w:rsid w:val="00610587"/>
    <w:rsid w:val="00620766"/>
    <w:rsid w:val="00623802"/>
    <w:rsid w:val="00635457"/>
    <w:rsid w:val="00640492"/>
    <w:rsid w:val="00641125"/>
    <w:rsid w:val="00645122"/>
    <w:rsid w:val="006541EC"/>
    <w:rsid w:val="00654F88"/>
    <w:rsid w:val="00663D31"/>
    <w:rsid w:val="00663E58"/>
    <w:rsid w:val="00675F38"/>
    <w:rsid w:val="00677C7F"/>
    <w:rsid w:val="00687B7E"/>
    <w:rsid w:val="006915C4"/>
    <w:rsid w:val="006932D2"/>
    <w:rsid w:val="006A1B98"/>
    <w:rsid w:val="006A78EC"/>
    <w:rsid w:val="006B43C8"/>
    <w:rsid w:val="006B5928"/>
    <w:rsid w:val="006C1109"/>
    <w:rsid w:val="006C3B21"/>
    <w:rsid w:val="006C46FB"/>
    <w:rsid w:val="006D5DAE"/>
    <w:rsid w:val="006E1463"/>
    <w:rsid w:val="006E2018"/>
    <w:rsid w:val="0070509C"/>
    <w:rsid w:val="00713336"/>
    <w:rsid w:val="00717049"/>
    <w:rsid w:val="00724885"/>
    <w:rsid w:val="007316E0"/>
    <w:rsid w:val="00741993"/>
    <w:rsid w:val="00745E6F"/>
    <w:rsid w:val="00746CAF"/>
    <w:rsid w:val="007646CB"/>
    <w:rsid w:val="00765F2B"/>
    <w:rsid w:val="0076632F"/>
    <w:rsid w:val="007759E9"/>
    <w:rsid w:val="007870D5"/>
    <w:rsid w:val="007925E8"/>
    <w:rsid w:val="00792743"/>
    <w:rsid w:val="007A0727"/>
    <w:rsid w:val="007A0C34"/>
    <w:rsid w:val="007A1163"/>
    <w:rsid w:val="007A27EC"/>
    <w:rsid w:val="007A3ADE"/>
    <w:rsid w:val="007B199F"/>
    <w:rsid w:val="007C2FE6"/>
    <w:rsid w:val="007C5A9C"/>
    <w:rsid w:val="007E5A18"/>
    <w:rsid w:val="007E713D"/>
    <w:rsid w:val="007F62F1"/>
    <w:rsid w:val="007F6522"/>
    <w:rsid w:val="008130B9"/>
    <w:rsid w:val="008236AD"/>
    <w:rsid w:val="00843802"/>
    <w:rsid w:val="008467D7"/>
    <w:rsid w:val="008648B2"/>
    <w:rsid w:val="00880DD7"/>
    <w:rsid w:val="00890C78"/>
    <w:rsid w:val="00891D4C"/>
    <w:rsid w:val="00895231"/>
    <w:rsid w:val="008A09DA"/>
    <w:rsid w:val="008A3068"/>
    <w:rsid w:val="008A7681"/>
    <w:rsid w:val="008B2E04"/>
    <w:rsid w:val="008C06FD"/>
    <w:rsid w:val="008C0937"/>
    <w:rsid w:val="008C1DA8"/>
    <w:rsid w:val="008E38E6"/>
    <w:rsid w:val="008E5CBB"/>
    <w:rsid w:val="008F66DB"/>
    <w:rsid w:val="009073F3"/>
    <w:rsid w:val="009127BD"/>
    <w:rsid w:val="00921C08"/>
    <w:rsid w:val="0093366A"/>
    <w:rsid w:val="00935EBC"/>
    <w:rsid w:val="00941EB4"/>
    <w:rsid w:val="009433CD"/>
    <w:rsid w:val="009448E8"/>
    <w:rsid w:val="00950D8F"/>
    <w:rsid w:val="00952C29"/>
    <w:rsid w:val="009554AE"/>
    <w:rsid w:val="009617CB"/>
    <w:rsid w:val="00962062"/>
    <w:rsid w:val="009643A9"/>
    <w:rsid w:val="00964D03"/>
    <w:rsid w:val="00967E85"/>
    <w:rsid w:val="009752C4"/>
    <w:rsid w:val="00980359"/>
    <w:rsid w:val="00987040"/>
    <w:rsid w:val="009946E7"/>
    <w:rsid w:val="009B20E1"/>
    <w:rsid w:val="009B2BA3"/>
    <w:rsid w:val="009B2EA7"/>
    <w:rsid w:val="009B6B69"/>
    <w:rsid w:val="009C0B3F"/>
    <w:rsid w:val="009C6824"/>
    <w:rsid w:val="009C6889"/>
    <w:rsid w:val="009C70F9"/>
    <w:rsid w:val="009D2DA3"/>
    <w:rsid w:val="009D6D3F"/>
    <w:rsid w:val="009D76E5"/>
    <w:rsid w:val="009F2FA2"/>
    <w:rsid w:val="00A0105C"/>
    <w:rsid w:val="00A1309F"/>
    <w:rsid w:val="00A150CC"/>
    <w:rsid w:val="00A23A16"/>
    <w:rsid w:val="00A25948"/>
    <w:rsid w:val="00A339E3"/>
    <w:rsid w:val="00A420F0"/>
    <w:rsid w:val="00A4427B"/>
    <w:rsid w:val="00A44E6C"/>
    <w:rsid w:val="00A46A34"/>
    <w:rsid w:val="00A51D3C"/>
    <w:rsid w:val="00A525BA"/>
    <w:rsid w:val="00A57CC6"/>
    <w:rsid w:val="00A6365C"/>
    <w:rsid w:val="00A72700"/>
    <w:rsid w:val="00A72F0F"/>
    <w:rsid w:val="00A74FC6"/>
    <w:rsid w:val="00A8189D"/>
    <w:rsid w:val="00A84211"/>
    <w:rsid w:val="00A86307"/>
    <w:rsid w:val="00A94824"/>
    <w:rsid w:val="00AA1B97"/>
    <w:rsid w:val="00AA795D"/>
    <w:rsid w:val="00AB0365"/>
    <w:rsid w:val="00AB0455"/>
    <w:rsid w:val="00AB16A0"/>
    <w:rsid w:val="00AB3220"/>
    <w:rsid w:val="00AB697D"/>
    <w:rsid w:val="00AD023C"/>
    <w:rsid w:val="00AD317C"/>
    <w:rsid w:val="00AE3724"/>
    <w:rsid w:val="00AE6907"/>
    <w:rsid w:val="00AF12A5"/>
    <w:rsid w:val="00B00B79"/>
    <w:rsid w:val="00B12239"/>
    <w:rsid w:val="00B3050E"/>
    <w:rsid w:val="00B30CFE"/>
    <w:rsid w:val="00B37009"/>
    <w:rsid w:val="00B4499B"/>
    <w:rsid w:val="00B44C2C"/>
    <w:rsid w:val="00B527CB"/>
    <w:rsid w:val="00B53313"/>
    <w:rsid w:val="00B63106"/>
    <w:rsid w:val="00B65277"/>
    <w:rsid w:val="00B73BFB"/>
    <w:rsid w:val="00B93CA1"/>
    <w:rsid w:val="00BB06B4"/>
    <w:rsid w:val="00BB17DC"/>
    <w:rsid w:val="00BC2229"/>
    <w:rsid w:val="00BC2A8A"/>
    <w:rsid w:val="00BE18DF"/>
    <w:rsid w:val="00C038A5"/>
    <w:rsid w:val="00C039DB"/>
    <w:rsid w:val="00C144CF"/>
    <w:rsid w:val="00C254AB"/>
    <w:rsid w:val="00C45D8F"/>
    <w:rsid w:val="00C54393"/>
    <w:rsid w:val="00C57CE4"/>
    <w:rsid w:val="00C635EA"/>
    <w:rsid w:val="00C65807"/>
    <w:rsid w:val="00C76CE1"/>
    <w:rsid w:val="00C77623"/>
    <w:rsid w:val="00C8465E"/>
    <w:rsid w:val="00C90BD9"/>
    <w:rsid w:val="00C94124"/>
    <w:rsid w:val="00C94E0C"/>
    <w:rsid w:val="00C9665E"/>
    <w:rsid w:val="00C97602"/>
    <w:rsid w:val="00CA1B5F"/>
    <w:rsid w:val="00CA28F6"/>
    <w:rsid w:val="00CA470B"/>
    <w:rsid w:val="00CA58AB"/>
    <w:rsid w:val="00CA638B"/>
    <w:rsid w:val="00CC15DB"/>
    <w:rsid w:val="00CC38FD"/>
    <w:rsid w:val="00CD51FD"/>
    <w:rsid w:val="00CE1B4B"/>
    <w:rsid w:val="00D05562"/>
    <w:rsid w:val="00D05A9C"/>
    <w:rsid w:val="00D05CD4"/>
    <w:rsid w:val="00D14209"/>
    <w:rsid w:val="00D15523"/>
    <w:rsid w:val="00D22294"/>
    <w:rsid w:val="00D23361"/>
    <w:rsid w:val="00D269A2"/>
    <w:rsid w:val="00D26CEB"/>
    <w:rsid w:val="00D3534A"/>
    <w:rsid w:val="00D53797"/>
    <w:rsid w:val="00D53883"/>
    <w:rsid w:val="00D64AE5"/>
    <w:rsid w:val="00D74AD9"/>
    <w:rsid w:val="00D750D7"/>
    <w:rsid w:val="00D76C3F"/>
    <w:rsid w:val="00D809C3"/>
    <w:rsid w:val="00D95E61"/>
    <w:rsid w:val="00DA16CA"/>
    <w:rsid w:val="00DA5C0B"/>
    <w:rsid w:val="00DA772B"/>
    <w:rsid w:val="00DB0A7E"/>
    <w:rsid w:val="00DB0FEB"/>
    <w:rsid w:val="00DB6A7C"/>
    <w:rsid w:val="00DC0CD9"/>
    <w:rsid w:val="00DC25C0"/>
    <w:rsid w:val="00DC26F4"/>
    <w:rsid w:val="00DD0EC7"/>
    <w:rsid w:val="00DD5298"/>
    <w:rsid w:val="00DD5565"/>
    <w:rsid w:val="00DE5CE7"/>
    <w:rsid w:val="00E07B8F"/>
    <w:rsid w:val="00E10DBB"/>
    <w:rsid w:val="00E131CC"/>
    <w:rsid w:val="00E1344A"/>
    <w:rsid w:val="00E16600"/>
    <w:rsid w:val="00E1788B"/>
    <w:rsid w:val="00E24DED"/>
    <w:rsid w:val="00E31C9B"/>
    <w:rsid w:val="00E35309"/>
    <w:rsid w:val="00E364EA"/>
    <w:rsid w:val="00E4401A"/>
    <w:rsid w:val="00E50167"/>
    <w:rsid w:val="00E62D71"/>
    <w:rsid w:val="00E672B0"/>
    <w:rsid w:val="00E80FD8"/>
    <w:rsid w:val="00E85FBD"/>
    <w:rsid w:val="00E8742D"/>
    <w:rsid w:val="00E87C17"/>
    <w:rsid w:val="00E9351D"/>
    <w:rsid w:val="00E939A5"/>
    <w:rsid w:val="00E96047"/>
    <w:rsid w:val="00EA1BCF"/>
    <w:rsid w:val="00EA340D"/>
    <w:rsid w:val="00EA7F36"/>
    <w:rsid w:val="00EB2A88"/>
    <w:rsid w:val="00EB359B"/>
    <w:rsid w:val="00EB6041"/>
    <w:rsid w:val="00EB733A"/>
    <w:rsid w:val="00EC0412"/>
    <w:rsid w:val="00EC386B"/>
    <w:rsid w:val="00EC39D1"/>
    <w:rsid w:val="00EC4E47"/>
    <w:rsid w:val="00ED33A3"/>
    <w:rsid w:val="00ED4178"/>
    <w:rsid w:val="00ED69A5"/>
    <w:rsid w:val="00EF117A"/>
    <w:rsid w:val="00EF3606"/>
    <w:rsid w:val="00F04B4C"/>
    <w:rsid w:val="00F05C78"/>
    <w:rsid w:val="00F2079C"/>
    <w:rsid w:val="00F21180"/>
    <w:rsid w:val="00F250FF"/>
    <w:rsid w:val="00F43D98"/>
    <w:rsid w:val="00F4539D"/>
    <w:rsid w:val="00F622C9"/>
    <w:rsid w:val="00F63F03"/>
    <w:rsid w:val="00F667E4"/>
    <w:rsid w:val="00F67D91"/>
    <w:rsid w:val="00F75BAB"/>
    <w:rsid w:val="00F8468C"/>
    <w:rsid w:val="00FC10CF"/>
    <w:rsid w:val="00FD177C"/>
    <w:rsid w:val="00FD45C2"/>
    <w:rsid w:val="00FE6225"/>
    <w:rsid w:val="00FE711C"/>
    <w:rsid w:val="00FF1927"/>
    <w:rsid w:val="00FF1B99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8021"/>
  <w15:docId w15:val="{972D9896-E9EE-45E5-82D6-9FCF2242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48" w:lineRule="auto"/>
      <w:ind w:right="29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7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49"/>
      <w:ind w:left="34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character" w:styleId="Hipercze">
    <w:name w:val="Hyperlink"/>
    <w:basedOn w:val="Domylnaczcionkaakapitu"/>
    <w:uiPriority w:val="99"/>
    <w:unhideWhenUsed/>
    <w:rsid w:val="00C846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465E"/>
    <w:rPr>
      <w:color w:val="605E5C"/>
      <w:shd w:val="clear" w:color="auto" w:fill="E1DFDD"/>
    </w:rPr>
  </w:style>
  <w:style w:type="paragraph" w:customStyle="1" w:styleId="Default">
    <w:name w:val="Default"/>
    <w:rsid w:val="009D2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sw tekst,ISCG Numerowanie,lp1,L1,Numerowanie,List Paragraph,Średnia siatka 1 — akcent 21,Akapit z listą5,maz_wyliczenie,opis dzialania,K-P_odwolanie,A_wyliczenie,Akapit z listą51,normalny tekst,T_SZ_List Paragraph,2 heading"/>
    <w:basedOn w:val="Normalny"/>
    <w:link w:val="AkapitzlistZnak"/>
    <w:uiPriority w:val="34"/>
    <w:qFormat/>
    <w:rsid w:val="009D2DA3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AA795D"/>
    <w:pPr>
      <w:spacing w:after="0" w:line="248" w:lineRule="auto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A795D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sid w:val="00AA795D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AkapitzlistZnak">
    <w:name w:val="Akapit z listą Znak"/>
    <w:aliases w:val="sw tekst Znak,ISCG Numerowanie Znak,lp1 Znak,L1 Znak,Numerowanie Znak,List Paragraph Znak,Średnia siatka 1 — akcent 21 Znak,Akapit z listą5 Znak,maz_wyliczenie Znak,opis dzialania Znak,K-P_odwolanie Znak,A_wyliczenie Znak"/>
    <w:link w:val="Akapitzlist"/>
    <w:uiPriority w:val="34"/>
    <w:qFormat/>
    <w:locked/>
    <w:rsid w:val="0035066C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1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1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45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7D9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93"/>
    <w:rPr>
      <w:rFonts w:ascii="Times New Roman" w:eastAsia="Times New Roman" w:hAnsi="Times New Roman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8A7681"/>
    <w:pPr>
      <w:spacing w:after="0" w:line="240" w:lineRule="auto"/>
      <w:ind w:right="0" w:firstLine="0"/>
    </w:pPr>
    <w:rPr>
      <w:rFonts w:ascii="Arial" w:hAnsi="Arial"/>
      <w:b/>
      <w:color w:val="auto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7681"/>
    <w:rPr>
      <w:rFonts w:ascii="Arial" w:eastAsia="Times New Roman" w:hAnsi="Arial" w:cs="Times New Roman"/>
      <w:b/>
      <w:sz w:val="20"/>
      <w:szCs w:val="20"/>
      <w:lang w:val="x-none"/>
    </w:rPr>
  </w:style>
  <w:style w:type="paragraph" w:customStyle="1" w:styleId="pkt">
    <w:name w:val="pkt"/>
    <w:basedOn w:val="Normalny"/>
    <w:link w:val="pktZnak"/>
    <w:rsid w:val="005F6D8B"/>
    <w:pPr>
      <w:spacing w:before="60" w:after="60" w:line="240" w:lineRule="auto"/>
      <w:ind w:left="851" w:right="0" w:hanging="295"/>
    </w:pPr>
    <w:rPr>
      <w:color w:val="auto"/>
      <w:sz w:val="24"/>
      <w:szCs w:val="20"/>
      <w:lang w:val="x-none"/>
    </w:rPr>
  </w:style>
  <w:style w:type="character" w:customStyle="1" w:styleId="pktZnak">
    <w:name w:val="pkt Znak"/>
    <w:link w:val="pkt"/>
    <w:locked/>
    <w:rsid w:val="005F6D8B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ogrubienie">
    <w:name w:val="Strong"/>
    <w:basedOn w:val="Domylnaczcionkaakapitu"/>
    <w:uiPriority w:val="22"/>
    <w:qFormat/>
    <w:rsid w:val="00663D31"/>
    <w:rPr>
      <w:b/>
      <w:bCs/>
    </w:rPr>
  </w:style>
  <w:style w:type="paragraph" w:styleId="Poprawka">
    <w:name w:val="Revision"/>
    <w:hidden/>
    <w:uiPriority w:val="99"/>
    <w:semiHidden/>
    <w:rsid w:val="008648B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BE9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DA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01605E"/>
    <w:pPr>
      <w:widowControl w:val="0"/>
      <w:suppressAutoHyphens/>
      <w:overflowPunct w:val="0"/>
      <w:spacing w:after="120" w:line="480" w:lineRule="auto"/>
      <w:ind w:right="0" w:firstLine="0"/>
      <w:jc w:val="left"/>
    </w:pPr>
    <w:rPr>
      <w:color w:val="auto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pnma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do@kpnmab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8E0A-4214-4141-888D-BC7A3DD4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Musiał</dc:creator>
  <cp:keywords/>
  <cp:lastModifiedBy>Marta Maleńska</cp:lastModifiedBy>
  <cp:revision>3</cp:revision>
  <cp:lastPrinted>2023-10-12T07:48:00Z</cp:lastPrinted>
  <dcterms:created xsi:type="dcterms:W3CDTF">2023-10-12T07:49:00Z</dcterms:created>
  <dcterms:modified xsi:type="dcterms:W3CDTF">2023-10-12T07:49:00Z</dcterms:modified>
</cp:coreProperties>
</file>