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D1173" w14:textId="69D1F3ED" w:rsidR="00EE7218" w:rsidRPr="003D024B" w:rsidRDefault="00EE7218" w:rsidP="5F5249EB">
      <w:pPr>
        <w:spacing w:after="0" w:line="240" w:lineRule="auto"/>
        <w:ind w:right="-57"/>
        <w:jc w:val="center"/>
        <w:outlineLvl w:val="0"/>
        <w:rPr>
          <w:rFonts w:ascii="Times New Roman" w:eastAsia="Times New Roman" w:hAnsi="Times New Roman" w:cs="Times New Roman"/>
          <w:b/>
          <w:bCs/>
          <w:lang w:eastAsia="pl-PL"/>
        </w:rPr>
      </w:pPr>
      <w:r w:rsidRPr="5F5249EB">
        <w:rPr>
          <w:rFonts w:ascii="Times New Roman" w:eastAsia="Times New Roman" w:hAnsi="Times New Roman" w:cs="Times New Roman"/>
          <w:b/>
          <w:bCs/>
          <w:lang w:eastAsia="pl-PL"/>
        </w:rPr>
        <w:t>OŚWIADCZENIE</w:t>
      </w:r>
    </w:p>
    <w:p w14:paraId="5F231FD9" w14:textId="77777777" w:rsidR="00475D2E" w:rsidRPr="003D024B" w:rsidRDefault="00475D2E" w:rsidP="5F5249EB">
      <w:pPr>
        <w:spacing w:after="0" w:line="240" w:lineRule="auto"/>
        <w:rPr>
          <w:rFonts w:ascii="Times New Roman" w:eastAsia="Times New Roman" w:hAnsi="Times New Roman" w:cs="Times New Roman"/>
          <w:b/>
          <w:bCs/>
          <w:u w:val="single"/>
          <w:lang w:eastAsia="pl-PL"/>
        </w:rPr>
      </w:pPr>
    </w:p>
    <w:p w14:paraId="6189B513" w14:textId="77777777" w:rsidR="00BF2FFD" w:rsidRPr="003D024B" w:rsidRDefault="00BF2FFD" w:rsidP="5F5249EB">
      <w:pPr>
        <w:spacing w:after="0" w:line="240" w:lineRule="auto"/>
        <w:rPr>
          <w:rFonts w:ascii="Times New Roman" w:eastAsia="Times New Roman" w:hAnsi="Times New Roman" w:cs="Times New Roman"/>
          <w:b/>
          <w:bCs/>
          <w:lang w:eastAsia="pl-PL"/>
        </w:rPr>
      </w:pPr>
    </w:p>
    <w:p w14:paraId="7AF493A8" w14:textId="102D026B" w:rsidR="00EE7218"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Nazwisko </w:t>
      </w:r>
      <w:r w:rsidR="00730791" w:rsidRPr="5F5249EB">
        <w:rPr>
          <w:rFonts w:ascii="Times New Roman" w:eastAsia="Times New Roman" w:hAnsi="Times New Roman" w:cs="Times New Roman"/>
          <w:sz w:val="20"/>
          <w:szCs w:val="20"/>
          <w:lang w:eastAsia="pl-PL"/>
        </w:rPr>
        <w:t>_________________________________________________________________</w:t>
      </w:r>
      <w:r w:rsidR="00BD5A65" w:rsidRPr="5F5249EB">
        <w:rPr>
          <w:rFonts w:ascii="Times New Roman" w:eastAsia="Times New Roman" w:hAnsi="Times New Roman" w:cs="Times New Roman"/>
          <w:sz w:val="20"/>
          <w:szCs w:val="20"/>
          <w:lang w:eastAsia="pl-PL"/>
        </w:rPr>
        <w:t>____________________________</w:t>
      </w:r>
    </w:p>
    <w:p w14:paraId="66B4ED6E" w14:textId="5E0E3F24" w:rsidR="00730791" w:rsidRPr="003D024B" w:rsidRDefault="00F0676F"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Imiona: 1.</w:t>
      </w:r>
      <w:r w:rsidR="006C0D8B">
        <w:rPr>
          <w:rFonts w:ascii="Times New Roman" w:eastAsia="Times New Roman" w:hAnsi="Times New Roman" w:cs="Times New Roman"/>
          <w:sz w:val="20"/>
          <w:szCs w:val="20"/>
          <w:lang w:eastAsia="pl-PL"/>
        </w:rPr>
        <w:t xml:space="preserve"> </w:t>
      </w:r>
      <w:r w:rsidR="00730791" w:rsidRPr="5F5249EB">
        <w:rPr>
          <w:rFonts w:ascii="Times New Roman" w:eastAsia="Times New Roman" w:hAnsi="Times New Roman" w:cs="Times New Roman"/>
          <w:sz w:val="20"/>
          <w:szCs w:val="20"/>
          <w:lang w:eastAsia="pl-PL"/>
        </w:rPr>
        <w:t>______________________</w:t>
      </w:r>
      <w:r w:rsidR="00BD5A65" w:rsidRPr="5F5249EB">
        <w:rPr>
          <w:rFonts w:ascii="Times New Roman" w:eastAsia="Times New Roman" w:hAnsi="Times New Roman" w:cs="Times New Roman"/>
          <w:sz w:val="20"/>
          <w:szCs w:val="20"/>
          <w:lang w:eastAsia="pl-PL"/>
        </w:rPr>
        <w:t>__________________</w:t>
      </w:r>
      <w:r w:rsidR="00730791"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sz w:val="20"/>
          <w:szCs w:val="20"/>
          <w:lang w:eastAsia="pl-PL"/>
        </w:rPr>
        <w:t xml:space="preserve">2. </w:t>
      </w:r>
      <w:r w:rsidR="00BD5A65" w:rsidRPr="5F5249EB">
        <w:rPr>
          <w:rFonts w:ascii="Times New Roman" w:eastAsia="Times New Roman" w:hAnsi="Times New Roman" w:cs="Times New Roman"/>
          <w:sz w:val="20"/>
          <w:szCs w:val="20"/>
          <w:lang w:eastAsia="pl-PL"/>
        </w:rPr>
        <w:t>_________________</w:t>
      </w:r>
      <w:r w:rsidR="006C0D8B">
        <w:rPr>
          <w:rFonts w:ascii="Times New Roman" w:eastAsia="Times New Roman" w:hAnsi="Times New Roman" w:cs="Times New Roman"/>
          <w:sz w:val="20"/>
          <w:szCs w:val="20"/>
          <w:lang w:eastAsia="pl-PL"/>
        </w:rPr>
        <w:t>______________________________</w:t>
      </w:r>
      <w:r w:rsidR="00BD5A65" w:rsidRPr="5F5249EB">
        <w:rPr>
          <w:rFonts w:ascii="Times New Roman" w:eastAsia="Times New Roman" w:hAnsi="Times New Roman" w:cs="Times New Roman"/>
          <w:sz w:val="20"/>
          <w:szCs w:val="20"/>
          <w:lang w:eastAsia="pl-PL"/>
        </w:rPr>
        <w:t>___</w:t>
      </w:r>
    </w:p>
    <w:p w14:paraId="14604312" w14:textId="701D6A6A" w:rsidR="00730791"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Data urodzenia:</w:t>
      </w:r>
      <w:r w:rsidR="00730791" w:rsidRPr="5F5249EB">
        <w:rPr>
          <w:rFonts w:ascii="Times New Roman" w:eastAsia="Times New Roman" w:hAnsi="Times New Roman" w:cs="Times New Roman"/>
          <w:sz w:val="20"/>
          <w:szCs w:val="20"/>
          <w:lang w:eastAsia="pl-PL"/>
        </w:rPr>
        <w:t xml:space="preserve"> _________</w:t>
      </w:r>
      <w:r w:rsidR="00F66769">
        <w:rPr>
          <w:rFonts w:ascii="Times New Roman" w:eastAsia="Times New Roman" w:hAnsi="Times New Roman" w:cs="Times New Roman"/>
          <w:sz w:val="20"/>
          <w:szCs w:val="20"/>
          <w:lang w:eastAsia="pl-PL"/>
        </w:rPr>
        <w:t>_________________</w:t>
      </w:r>
      <w:r w:rsidR="00730791"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Numer PESEL</w:t>
      </w:r>
      <w:r w:rsidR="00D11EBD">
        <w:rPr>
          <w:rFonts w:ascii="Times New Roman" w:eastAsia="Times New Roman" w:hAnsi="Times New Roman" w:cs="Times New Roman"/>
          <w:sz w:val="20"/>
          <w:szCs w:val="20"/>
          <w:lang w:eastAsia="pl-PL"/>
        </w:rPr>
        <w:t xml:space="preserve"> </w:t>
      </w:r>
      <w:r w:rsidR="00D11EBD" w:rsidRPr="5F5249EB">
        <w:rPr>
          <w:rFonts w:ascii="Times New Roman" w:eastAsia="Times New Roman" w:hAnsi="Times New Roman" w:cs="Times New Roman"/>
          <w:sz w:val="20"/>
          <w:szCs w:val="20"/>
          <w:lang w:eastAsia="pl-PL"/>
        </w:rPr>
        <w:t xml:space="preserve"> _________</w:t>
      </w:r>
      <w:r w:rsidR="00D11EBD">
        <w:rPr>
          <w:rFonts w:ascii="Times New Roman" w:eastAsia="Times New Roman" w:hAnsi="Times New Roman" w:cs="Times New Roman"/>
          <w:sz w:val="20"/>
          <w:szCs w:val="20"/>
          <w:lang w:eastAsia="pl-PL"/>
        </w:rPr>
        <w:t>________________________________________</w:t>
      </w:r>
    </w:p>
    <w:p w14:paraId="6B24E879" w14:textId="153C3571" w:rsidR="00EE7218"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Numer kontaktowy: </w:t>
      </w:r>
      <w:r w:rsidR="00730791" w:rsidRPr="5F5249EB">
        <w:rPr>
          <w:rFonts w:ascii="Times New Roman" w:eastAsia="Times New Roman" w:hAnsi="Times New Roman" w:cs="Times New Roman"/>
          <w:sz w:val="20"/>
          <w:szCs w:val="20"/>
          <w:lang w:eastAsia="pl-PL"/>
        </w:rPr>
        <w:t>________</w:t>
      </w:r>
      <w:r w:rsidR="006C0D8B">
        <w:rPr>
          <w:rFonts w:ascii="Times New Roman" w:eastAsia="Times New Roman" w:hAnsi="Times New Roman" w:cs="Times New Roman"/>
          <w:sz w:val="20"/>
          <w:szCs w:val="20"/>
          <w:lang w:eastAsia="pl-PL"/>
        </w:rPr>
        <w:t>_____________________</w:t>
      </w:r>
      <w:r w:rsidR="00730791" w:rsidRPr="5F5249EB">
        <w:rPr>
          <w:rFonts w:ascii="Times New Roman" w:eastAsia="Times New Roman" w:hAnsi="Times New Roman" w:cs="Times New Roman"/>
          <w:sz w:val="20"/>
          <w:szCs w:val="20"/>
          <w:lang w:eastAsia="pl-PL"/>
        </w:rPr>
        <w:t>________________________________________________________</w:t>
      </w:r>
    </w:p>
    <w:p w14:paraId="0AFE7EB7" w14:textId="08CB7D34" w:rsidR="00BE698E" w:rsidRPr="003D024B" w:rsidRDefault="00EE7B4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Obywatelstwo</w:t>
      </w:r>
      <w:r w:rsidR="006C0D8B">
        <w:rPr>
          <w:rFonts w:ascii="Times New Roman" w:eastAsia="Times New Roman" w:hAnsi="Times New Roman" w:cs="Times New Roman"/>
          <w:sz w:val="20"/>
          <w:szCs w:val="20"/>
          <w:lang w:eastAsia="pl-PL"/>
        </w:rPr>
        <w:t>: __________________</w:t>
      </w:r>
      <w:r w:rsidR="00730791" w:rsidRPr="5F5249EB">
        <w:rPr>
          <w:rFonts w:ascii="Times New Roman" w:eastAsia="Times New Roman" w:hAnsi="Times New Roman" w:cs="Times New Roman"/>
          <w:sz w:val="20"/>
          <w:szCs w:val="20"/>
          <w:lang w:eastAsia="pl-PL"/>
        </w:rPr>
        <w:t xml:space="preserve">____ </w:t>
      </w:r>
      <w:r w:rsidRPr="5F5249EB">
        <w:rPr>
          <w:rFonts w:ascii="Times New Roman" w:eastAsia="Times New Roman" w:hAnsi="Times New Roman" w:cs="Times New Roman"/>
          <w:sz w:val="20"/>
          <w:szCs w:val="20"/>
          <w:lang w:eastAsia="pl-PL"/>
        </w:rPr>
        <w:t xml:space="preserve">Nazwa państwa urodzenia </w:t>
      </w:r>
      <w:r w:rsidRPr="5F5249EB">
        <w:rPr>
          <w:rFonts w:ascii="Times New Roman" w:eastAsia="Times New Roman" w:hAnsi="Times New Roman" w:cs="Times New Roman"/>
          <w:i/>
          <w:iCs/>
          <w:sz w:val="18"/>
          <w:szCs w:val="18"/>
          <w:lang w:eastAsia="pl-PL"/>
        </w:rPr>
        <w:t>(w przypadku cudzoziemców</w:t>
      </w:r>
      <w:r w:rsidR="00730791" w:rsidRPr="5F5249EB">
        <w:rPr>
          <w:rFonts w:ascii="Times New Roman" w:eastAsia="Times New Roman" w:hAnsi="Times New Roman" w:cs="Times New Roman"/>
          <w:i/>
          <w:iCs/>
          <w:sz w:val="18"/>
          <w:szCs w:val="18"/>
          <w:lang w:eastAsia="pl-PL"/>
        </w:rPr>
        <w:t xml:space="preserve">) </w:t>
      </w:r>
      <w:r w:rsidR="006C0D8B">
        <w:rPr>
          <w:rFonts w:ascii="Times New Roman" w:eastAsia="Times New Roman" w:hAnsi="Times New Roman" w:cs="Times New Roman"/>
          <w:sz w:val="20"/>
          <w:szCs w:val="20"/>
          <w:lang w:eastAsia="pl-PL"/>
        </w:rPr>
        <w:t>______________________</w:t>
      </w:r>
      <w:r w:rsidR="00EA14E1">
        <w:rPr>
          <w:rFonts w:ascii="Times New Roman" w:eastAsia="Times New Roman" w:hAnsi="Times New Roman" w:cs="Times New Roman"/>
          <w:sz w:val="20"/>
          <w:szCs w:val="20"/>
          <w:lang w:eastAsia="pl-PL"/>
        </w:rPr>
        <w:t>_</w:t>
      </w:r>
    </w:p>
    <w:p w14:paraId="604FF940" w14:textId="08FFBE18" w:rsidR="00EE7218"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b/>
          <w:bCs/>
          <w:sz w:val="20"/>
          <w:szCs w:val="20"/>
          <w:lang w:eastAsia="pl-PL"/>
        </w:rPr>
        <w:t>Adres zamieszkania:</w:t>
      </w:r>
      <w:r w:rsidRPr="5F5249EB">
        <w:rPr>
          <w:rFonts w:ascii="Times New Roman" w:eastAsia="Times New Roman" w:hAnsi="Times New Roman" w:cs="Times New Roman"/>
          <w:sz w:val="20"/>
          <w:szCs w:val="20"/>
          <w:lang w:eastAsia="pl-PL"/>
        </w:rPr>
        <w:t xml:space="preserve"> miejscowość: </w:t>
      </w:r>
      <w:r w:rsidR="006C0D8B">
        <w:rPr>
          <w:rFonts w:ascii="Times New Roman" w:eastAsia="Times New Roman" w:hAnsi="Times New Roman" w:cs="Times New Roman"/>
          <w:sz w:val="20"/>
          <w:szCs w:val="20"/>
          <w:lang w:eastAsia="pl-PL"/>
        </w:rPr>
        <w:t>___</w:t>
      </w:r>
      <w:r w:rsidR="00BD5A65" w:rsidRPr="5F5249EB">
        <w:rPr>
          <w:rFonts w:ascii="Times New Roman" w:eastAsia="Times New Roman" w:hAnsi="Times New Roman" w:cs="Times New Roman"/>
          <w:sz w:val="20"/>
          <w:szCs w:val="20"/>
          <w:lang w:eastAsia="pl-PL"/>
        </w:rPr>
        <w:t>_____________________________________________________________________</w:t>
      </w:r>
    </w:p>
    <w:p w14:paraId="7719E85F" w14:textId="1A93BE55" w:rsidR="00EE7218"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gmina/dzielnica: </w:t>
      </w:r>
      <w:r w:rsidR="00BD5A65" w:rsidRPr="5F5249EB">
        <w:rPr>
          <w:rFonts w:ascii="Times New Roman" w:eastAsia="Times New Roman" w:hAnsi="Times New Roman" w:cs="Times New Roman"/>
          <w:sz w:val="20"/>
          <w:szCs w:val="20"/>
          <w:lang w:eastAsia="pl-PL"/>
        </w:rPr>
        <w:t xml:space="preserve">_____________________________________________________ </w:t>
      </w:r>
      <w:r w:rsidRPr="5F5249EB">
        <w:rPr>
          <w:rFonts w:ascii="Times New Roman" w:eastAsia="Times New Roman" w:hAnsi="Times New Roman" w:cs="Times New Roman"/>
          <w:sz w:val="20"/>
          <w:szCs w:val="20"/>
          <w:lang w:eastAsia="pl-PL"/>
        </w:rPr>
        <w:t xml:space="preserve">kod pocztowy: </w:t>
      </w:r>
      <w:r w:rsidR="006C0D8B">
        <w:rPr>
          <w:rFonts w:ascii="Times New Roman" w:eastAsia="Times New Roman" w:hAnsi="Times New Roman" w:cs="Times New Roman"/>
          <w:sz w:val="20"/>
          <w:szCs w:val="20"/>
          <w:lang w:eastAsia="pl-PL"/>
        </w:rPr>
        <w:t>_________________</w:t>
      </w:r>
      <w:r w:rsidR="00BD5A65" w:rsidRPr="5F5249EB">
        <w:rPr>
          <w:rFonts w:ascii="Times New Roman" w:eastAsia="Times New Roman" w:hAnsi="Times New Roman" w:cs="Times New Roman"/>
          <w:sz w:val="20"/>
          <w:szCs w:val="20"/>
          <w:lang w:eastAsia="pl-PL"/>
        </w:rPr>
        <w:t>_____</w:t>
      </w:r>
    </w:p>
    <w:p w14:paraId="063A83C6" w14:textId="23276777" w:rsidR="001D55A5" w:rsidRPr="006C0D8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ul.</w:t>
      </w:r>
      <w:r w:rsidR="00BD5A65" w:rsidRPr="5F5249EB">
        <w:rPr>
          <w:rFonts w:ascii="Times New Roman" w:eastAsia="Times New Roman" w:hAnsi="Times New Roman" w:cs="Times New Roman"/>
          <w:sz w:val="20"/>
          <w:szCs w:val="20"/>
          <w:lang w:eastAsia="pl-PL"/>
        </w:rPr>
        <w:t xml:space="preserve"> _</w:t>
      </w:r>
      <w:r w:rsidR="006C0D8B">
        <w:rPr>
          <w:rFonts w:ascii="Times New Roman" w:eastAsia="Times New Roman" w:hAnsi="Times New Roman" w:cs="Times New Roman"/>
          <w:sz w:val="20"/>
          <w:szCs w:val="20"/>
          <w:lang w:eastAsia="pl-PL"/>
        </w:rPr>
        <w:t>_____________________________</w:t>
      </w:r>
      <w:r w:rsidR="00BD5A65" w:rsidRPr="5F5249EB">
        <w:rPr>
          <w:rFonts w:ascii="Times New Roman" w:eastAsia="Times New Roman" w:hAnsi="Times New Roman" w:cs="Times New Roman"/>
          <w:sz w:val="20"/>
          <w:szCs w:val="20"/>
          <w:lang w:eastAsia="pl-PL"/>
        </w:rPr>
        <w:t>________________</w:t>
      </w:r>
      <w:r w:rsidR="006C33C7">
        <w:rPr>
          <w:rFonts w:ascii="Times New Roman" w:eastAsia="Times New Roman" w:hAnsi="Times New Roman" w:cs="Times New Roman"/>
          <w:sz w:val="20"/>
          <w:szCs w:val="20"/>
          <w:lang w:eastAsia="pl-PL"/>
        </w:rPr>
        <w:t>_____</w:t>
      </w:r>
      <w:r w:rsidR="00BD5A65"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nr domu:</w:t>
      </w:r>
      <w:r w:rsidR="006C0D8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w:t>
      </w:r>
      <w:r w:rsidR="00BD5A65" w:rsidRPr="5F5249EB">
        <w:rPr>
          <w:rFonts w:ascii="Times New Roman" w:eastAsia="Times New Roman" w:hAnsi="Times New Roman" w:cs="Times New Roman"/>
          <w:sz w:val="20"/>
          <w:szCs w:val="20"/>
          <w:lang w:eastAsia="pl-PL"/>
        </w:rPr>
        <w:t>_____________</w:t>
      </w:r>
      <w:r w:rsidRPr="5F5249EB">
        <w:rPr>
          <w:rFonts w:ascii="Times New Roman" w:eastAsia="Times New Roman" w:hAnsi="Times New Roman" w:cs="Times New Roman"/>
          <w:sz w:val="20"/>
          <w:szCs w:val="20"/>
          <w:lang w:eastAsia="pl-PL"/>
        </w:rPr>
        <w:t xml:space="preserve"> nr mieszkania:</w:t>
      </w:r>
      <w:r w:rsidR="006C0D8B">
        <w:rPr>
          <w:rFonts w:ascii="Times New Roman" w:eastAsia="Times New Roman" w:hAnsi="Times New Roman" w:cs="Times New Roman"/>
          <w:sz w:val="20"/>
          <w:szCs w:val="20"/>
          <w:lang w:eastAsia="pl-PL"/>
        </w:rPr>
        <w:t xml:space="preserve"> </w:t>
      </w:r>
      <w:r w:rsidR="00BD5A65" w:rsidRPr="5F5249EB">
        <w:rPr>
          <w:rFonts w:ascii="Times New Roman" w:eastAsia="Times New Roman" w:hAnsi="Times New Roman" w:cs="Times New Roman"/>
          <w:sz w:val="20"/>
          <w:szCs w:val="20"/>
          <w:lang w:eastAsia="pl-PL"/>
        </w:rPr>
        <w:t xml:space="preserve"> _____________</w:t>
      </w:r>
    </w:p>
    <w:p w14:paraId="1C4706F1" w14:textId="71FE7D03" w:rsidR="00DB0ECD" w:rsidRPr="00E67BB3" w:rsidRDefault="00DB0ECD" w:rsidP="00E67BB3">
      <w:pPr>
        <w:spacing w:after="0" w:line="480" w:lineRule="auto"/>
        <w:rPr>
          <w:rFonts w:ascii="Times New Roman" w:eastAsia="Times New Roman" w:hAnsi="Times New Roman" w:cs="Times New Roman"/>
          <w:color w:val="FF0000"/>
          <w:sz w:val="20"/>
          <w:szCs w:val="20"/>
          <w:lang w:eastAsia="pl-PL"/>
        </w:rPr>
      </w:pPr>
      <w:r w:rsidRPr="5F5249EB">
        <w:rPr>
          <w:rFonts w:ascii="Times New Roman" w:eastAsia="Times New Roman" w:hAnsi="Times New Roman" w:cs="Times New Roman"/>
          <w:b/>
          <w:bCs/>
          <w:sz w:val="20"/>
          <w:szCs w:val="20"/>
          <w:lang w:eastAsia="pl-PL"/>
        </w:rPr>
        <w:t xml:space="preserve">Jeżeli poniższy adres jest taki sam jak zamieszkania </w:t>
      </w:r>
      <w:r w:rsidR="00730791" w:rsidRPr="5F5249EB">
        <w:rPr>
          <w:rFonts w:ascii="Times New Roman" w:eastAsia="Times New Roman" w:hAnsi="Times New Roman" w:cs="Times New Roman"/>
          <w:b/>
          <w:bCs/>
          <w:sz w:val="20"/>
          <w:szCs w:val="20"/>
          <w:lang w:eastAsia="pl-PL"/>
        </w:rPr>
        <w:t xml:space="preserve">proszę </w:t>
      </w:r>
      <w:r w:rsidRPr="5F5249EB">
        <w:rPr>
          <w:rFonts w:ascii="Times New Roman" w:eastAsia="Times New Roman" w:hAnsi="Times New Roman" w:cs="Times New Roman"/>
          <w:b/>
          <w:bCs/>
          <w:sz w:val="20"/>
          <w:szCs w:val="20"/>
          <w:lang w:eastAsia="pl-PL"/>
        </w:rPr>
        <w:t>wpisać ,,jw.”</w:t>
      </w:r>
    </w:p>
    <w:p w14:paraId="0A4166FD" w14:textId="01B94DA3" w:rsidR="00BD5A65"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b/>
          <w:bCs/>
          <w:sz w:val="20"/>
          <w:szCs w:val="20"/>
          <w:lang w:eastAsia="pl-PL"/>
        </w:rPr>
        <w:t>Adres do korespondencji:</w:t>
      </w:r>
      <w:r w:rsidR="002560D9">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miejscowość: </w:t>
      </w:r>
      <w:r w:rsidR="006C0D8B">
        <w:rPr>
          <w:rFonts w:ascii="Times New Roman" w:eastAsia="Times New Roman" w:hAnsi="Times New Roman" w:cs="Times New Roman"/>
          <w:sz w:val="20"/>
          <w:szCs w:val="20"/>
          <w:lang w:eastAsia="pl-PL"/>
        </w:rPr>
        <w:t>_________________</w:t>
      </w:r>
      <w:r w:rsidR="00BD5A65" w:rsidRPr="5F5249EB">
        <w:rPr>
          <w:rFonts w:ascii="Times New Roman" w:eastAsia="Times New Roman" w:hAnsi="Times New Roman" w:cs="Times New Roman"/>
          <w:sz w:val="20"/>
          <w:szCs w:val="20"/>
          <w:lang w:eastAsia="pl-PL"/>
        </w:rPr>
        <w:t>___________________________________________________</w:t>
      </w:r>
    </w:p>
    <w:p w14:paraId="097B6968" w14:textId="3D3D2708" w:rsidR="00BD5A65" w:rsidRPr="003D024B" w:rsidRDefault="00BD5A65"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gmina/dzielnica:</w:t>
      </w:r>
      <w:r w:rsidR="006C0D8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_____________________________________________________ kod pocztowy:</w:t>
      </w:r>
      <w:r w:rsidR="006C0D8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_</w:t>
      </w:r>
      <w:r w:rsidR="006C0D8B">
        <w:rPr>
          <w:rFonts w:ascii="Times New Roman" w:eastAsia="Times New Roman" w:hAnsi="Times New Roman" w:cs="Times New Roman"/>
          <w:sz w:val="20"/>
          <w:szCs w:val="20"/>
          <w:lang w:eastAsia="pl-PL"/>
        </w:rPr>
        <w:t>____________________</w:t>
      </w:r>
    </w:p>
    <w:p w14:paraId="5E8765DD" w14:textId="37ABA7D4" w:rsidR="00BD5A65" w:rsidRDefault="00BD5A65" w:rsidP="00F66769">
      <w:pPr>
        <w:spacing w:after="0" w:line="480" w:lineRule="auto"/>
        <w:rPr>
          <w:rFonts w:ascii="Times New Roman" w:eastAsia="Times New Roman" w:hAnsi="Times New Roman" w:cs="Times New Roman"/>
          <w:sz w:val="20"/>
          <w:szCs w:val="20"/>
          <w:lang w:eastAsia="pl-PL"/>
        </w:rPr>
      </w:pPr>
      <w:r w:rsidRPr="00F66769">
        <w:rPr>
          <w:rFonts w:ascii="Times New Roman" w:eastAsia="Times New Roman" w:hAnsi="Times New Roman" w:cs="Times New Roman"/>
          <w:sz w:val="20"/>
          <w:szCs w:val="20"/>
          <w:lang w:eastAsia="pl-PL"/>
        </w:rPr>
        <w:t>ul. ___________________</w:t>
      </w:r>
      <w:r w:rsidR="00406580" w:rsidRPr="00F66769">
        <w:rPr>
          <w:rFonts w:ascii="Times New Roman" w:eastAsia="Times New Roman" w:hAnsi="Times New Roman" w:cs="Times New Roman"/>
          <w:sz w:val="20"/>
          <w:szCs w:val="20"/>
          <w:lang w:eastAsia="pl-PL"/>
        </w:rPr>
        <w:t xml:space="preserve">______________________________    nr domu: __________     </w:t>
      </w:r>
      <w:r w:rsidR="006C0D8B" w:rsidRPr="00F66769">
        <w:rPr>
          <w:rFonts w:ascii="Times New Roman" w:eastAsia="Times New Roman" w:hAnsi="Times New Roman" w:cs="Times New Roman"/>
          <w:sz w:val="20"/>
          <w:szCs w:val="20"/>
          <w:lang w:eastAsia="pl-PL"/>
        </w:rPr>
        <w:t xml:space="preserve">nr mieszkania: </w:t>
      </w:r>
      <w:r w:rsidR="00406580" w:rsidRPr="00F66769">
        <w:rPr>
          <w:rFonts w:ascii="Times New Roman" w:eastAsia="Times New Roman" w:hAnsi="Times New Roman" w:cs="Times New Roman"/>
          <w:sz w:val="20"/>
          <w:szCs w:val="20"/>
          <w:lang w:eastAsia="pl-PL"/>
        </w:rPr>
        <w:t>:  _____________</w:t>
      </w:r>
    </w:p>
    <w:p w14:paraId="2413C002" w14:textId="2B249B54" w:rsidR="00F66769" w:rsidRPr="00CB44ED" w:rsidRDefault="00F66769" w:rsidP="00F66769">
      <w:pPr>
        <w:spacing w:after="0" w:line="480" w:lineRule="auto"/>
        <w:rPr>
          <w:rFonts w:ascii="Times New Roman" w:eastAsia="Times New Roman" w:hAnsi="Times New Roman" w:cs="Times New Roman"/>
          <w:sz w:val="20"/>
          <w:szCs w:val="20"/>
          <w:lang w:eastAsia="pl-PL"/>
        </w:rPr>
      </w:pPr>
      <w:r w:rsidRPr="00CB44ED">
        <w:rPr>
          <w:rFonts w:ascii="Times New Roman" w:eastAsia="Times New Roman" w:hAnsi="Times New Roman" w:cs="Times New Roman"/>
          <w:b/>
          <w:bCs/>
          <w:sz w:val="20"/>
          <w:szCs w:val="20"/>
          <w:u w:val="single"/>
          <w:lang w:eastAsia="pl-PL"/>
        </w:rPr>
        <w:t>WAŻNE !</w:t>
      </w:r>
      <w:r w:rsidRPr="00CB44ED">
        <w:rPr>
          <w:rFonts w:ascii="Times New Roman" w:eastAsia="Times New Roman" w:hAnsi="Times New Roman" w:cs="Times New Roman"/>
          <w:b/>
          <w:bCs/>
          <w:sz w:val="20"/>
          <w:szCs w:val="20"/>
          <w:lang w:eastAsia="pl-PL"/>
        </w:rPr>
        <w:t xml:space="preserve">   </w:t>
      </w:r>
      <w:r w:rsidRPr="00CB44ED">
        <w:rPr>
          <w:rFonts w:ascii="Times New Roman" w:hAnsi="Times New Roman" w:cs="Times New Roman"/>
          <w:sz w:val="20"/>
          <w:szCs w:val="20"/>
        </w:rPr>
        <w:t>Proszę o przekazanie wynagrodzenia:</w:t>
      </w:r>
    </w:p>
    <w:p w14:paraId="5769831E" w14:textId="77777777" w:rsidR="00F66769" w:rsidRPr="00CB44ED" w:rsidRDefault="00F66769" w:rsidP="00F66769">
      <w:pPr>
        <w:spacing w:after="0" w:line="240" w:lineRule="auto"/>
        <w:contextualSpacing/>
        <w:rPr>
          <w:rFonts w:cs="Arial-ItalicMT"/>
          <w:iCs/>
        </w:rPr>
      </w:pPr>
      <w:r w:rsidRPr="00CB44ED">
        <w:rPr>
          <w:rFonts w:ascii="Times New Roman" w:eastAsia="Times New Roman" w:hAnsi="Times New Roman" w:cs="Times New Roman"/>
          <w:sz w:val="20"/>
          <w:szCs w:val="20"/>
          <w:lang w:eastAsia="pl-PL"/>
        </w:rPr>
        <w:t xml:space="preserve">□ </w:t>
      </w:r>
      <w:r w:rsidRPr="00CB44ED">
        <w:rPr>
          <w:rFonts w:ascii="Times New Roman" w:hAnsi="Times New Roman" w:cs="Times New Roman"/>
          <w:sz w:val="20"/>
          <w:szCs w:val="20"/>
        </w:rPr>
        <w:t xml:space="preserve">na rachunek bankowy nr </w:t>
      </w:r>
    </w:p>
    <w:tbl>
      <w:tblPr>
        <w:tblStyle w:val="Tabela-Siatka"/>
        <w:tblpPr w:leftFromText="141" w:rightFromText="141" w:vertAnchor="text" w:horzAnchor="margin" w:tblpY="29"/>
        <w:tblOverlap w:val="never"/>
        <w:tblW w:w="0" w:type="auto"/>
        <w:tblLayout w:type="fixed"/>
        <w:tblLook w:val="04A0" w:firstRow="1" w:lastRow="0" w:firstColumn="1" w:lastColumn="0" w:noHBand="0" w:noVBand="1"/>
      </w:tblPr>
      <w:tblGrid>
        <w:gridCol w:w="286"/>
        <w:gridCol w:w="360"/>
        <w:gridCol w:w="360"/>
        <w:gridCol w:w="360"/>
        <w:gridCol w:w="360"/>
        <w:gridCol w:w="360"/>
        <w:gridCol w:w="360"/>
        <w:gridCol w:w="360"/>
        <w:gridCol w:w="360"/>
        <w:gridCol w:w="360"/>
        <w:gridCol w:w="410"/>
        <w:gridCol w:w="310"/>
        <w:gridCol w:w="360"/>
        <w:gridCol w:w="360"/>
        <w:gridCol w:w="360"/>
        <w:gridCol w:w="360"/>
        <w:gridCol w:w="360"/>
        <w:gridCol w:w="360"/>
        <w:gridCol w:w="360"/>
        <w:gridCol w:w="360"/>
        <w:gridCol w:w="360"/>
        <w:gridCol w:w="360"/>
        <w:gridCol w:w="360"/>
        <w:gridCol w:w="360"/>
        <w:gridCol w:w="360"/>
        <w:gridCol w:w="360"/>
      </w:tblGrid>
      <w:tr w:rsidR="00CB44ED" w:rsidRPr="00CB44ED" w14:paraId="0AE91E3B" w14:textId="77777777" w:rsidTr="00C31E79">
        <w:trPr>
          <w:trHeight w:val="295"/>
        </w:trPr>
        <w:tc>
          <w:tcPr>
            <w:tcW w:w="286" w:type="dxa"/>
          </w:tcPr>
          <w:p w14:paraId="05D7EE2B" w14:textId="77777777" w:rsidR="00F66769" w:rsidRPr="00CB44ED" w:rsidRDefault="00F66769" w:rsidP="00C31E79">
            <w:pPr>
              <w:rPr>
                <w:b/>
              </w:rPr>
            </w:pPr>
          </w:p>
        </w:tc>
        <w:tc>
          <w:tcPr>
            <w:tcW w:w="360" w:type="dxa"/>
          </w:tcPr>
          <w:p w14:paraId="47D89A0C" w14:textId="77777777" w:rsidR="00F66769" w:rsidRPr="00CB44ED" w:rsidRDefault="00F66769" w:rsidP="00C31E79">
            <w:pPr>
              <w:rPr>
                <w:b/>
              </w:rPr>
            </w:pPr>
          </w:p>
        </w:tc>
        <w:tc>
          <w:tcPr>
            <w:tcW w:w="360" w:type="dxa"/>
          </w:tcPr>
          <w:p w14:paraId="5B9AA190" w14:textId="77777777" w:rsidR="00F66769" w:rsidRPr="00CB44ED" w:rsidRDefault="00F66769" w:rsidP="00C31E79">
            <w:pPr>
              <w:rPr>
                <w:b/>
              </w:rPr>
            </w:pPr>
          </w:p>
        </w:tc>
        <w:tc>
          <w:tcPr>
            <w:tcW w:w="360" w:type="dxa"/>
          </w:tcPr>
          <w:p w14:paraId="5634FE08" w14:textId="77777777" w:rsidR="00F66769" w:rsidRPr="00CB44ED" w:rsidRDefault="00F66769" w:rsidP="00C31E79">
            <w:pPr>
              <w:rPr>
                <w:b/>
              </w:rPr>
            </w:pPr>
          </w:p>
        </w:tc>
        <w:tc>
          <w:tcPr>
            <w:tcW w:w="360" w:type="dxa"/>
          </w:tcPr>
          <w:p w14:paraId="4A026840" w14:textId="77777777" w:rsidR="00F66769" w:rsidRPr="00CB44ED" w:rsidRDefault="00F66769" w:rsidP="00C31E79">
            <w:pPr>
              <w:rPr>
                <w:b/>
              </w:rPr>
            </w:pPr>
          </w:p>
        </w:tc>
        <w:tc>
          <w:tcPr>
            <w:tcW w:w="360" w:type="dxa"/>
          </w:tcPr>
          <w:p w14:paraId="596635F1" w14:textId="77777777" w:rsidR="00F66769" w:rsidRPr="00CB44ED" w:rsidRDefault="00F66769" w:rsidP="00C31E79">
            <w:pPr>
              <w:rPr>
                <w:b/>
              </w:rPr>
            </w:pPr>
          </w:p>
        </w:tc>
        <w:tc>
          <w:tcPr>
            <w:tcW w:w="360" w:type="dxa"/>
          </w:tcPr>
          <w:p w14:paraId="41303E76" w14:textId="77777777" w:rsidR="00F66769" w:rsidRPr="00CB44ED" w:rsidRDefault="00F66769" w:rsidP="00C31E79">
            <w:pPr>
              <w:rPr>
                <w:b/>
              </w:rPr>
            </w:pPr>
          </w:p>
        </w:tc>
        <w:tc>
          <w:tcPr>
            <w:tcW w:w="360" w:type="dxa"/>
          </w:tcPr>
          <w:p w14:paraId="72D8FB86" w14:textId="77777777" w:rsidR="00F66769" w:rsidRPr="00CB44ED" w:rsidRDefault="00F66769" w:rsidP="00C31E79">
            <w:pPr>
              <w:rPr>
                <w:b/>
              </w:rPr>
            </w:pPr>
          </w:p>
        </w:tc>
        <w:tc>
          <w:tcPr>
            <w:tcW w:w="360" w:type="dxa"/>
          </w:tcPr>
          <w:p w14:paraId="09362889" w14:textId="77777777" w:rsidR="00F66769" w:rsidRPr="00CB44ED" w:rsidRDefault="00F66769" w:rsidP="00C31E79">
            <w:pPr>
              <w:rPr>
                <w:b/>
              </w:rPr>
            </w:pPr>
          </w:p>
        </w:tc>
        <w:tc>
          <w:tcPr>
            <w:tcW w:w="360" w:type="dxa"/>
          </w:tcPr>
          <w:p w14:paraId="7DBDD620" w14:textId="77777777" w:rsidR="00F66769" w:rsidRPr="00CB44ED" w:rsidRDefault="00F66769" w:rsidP="00C31E79">
            <w:pPr>
              <w:rPr>
                <w:b/>
              </w:rPr>
            </w:pPr>
          </w:p>
        </w:tc>
        <w:tc>
          <w:tcPr>
            <w:tcW w:w="410" w:type="dxa"/>
          </w:tcPr>
          <w:p w14:paraId="76CC78F7" w14:textId="77777777" w:rsidR="00F66769" w:rsidRPr="00CB44ED" w:rsidRDefault="00F66769" w:rsidP="00C31E79">
            <w:pPr>
              <w:rPr>
                <w:b/>
              </w:rPr>
            </w:pPr>
          </w:p>
        </w:tc>
        <w:tc>
          <w:tcPr>
            <w:tcW w:w="310" w:type="dxa"/>
          </w:tcPr>
          <w:p w14:paraId="1D4998F0" w14:textId="77777777" w:rsidR="00F66769" w:rsidRPr="00CB44ED" w:rsidRDefault="00F66769" w:rsidP="00C31E79">
            <w:pPr>
              <w:rPr>
                <w:b/>
              </w:rPr>
            </w:pPr>
          </w:p>
        </w:tc>
        <w:tc>
          <w:tcPr>
            <w:tcW w:w="360" w:type="dxa"/>
          </w:tcPr>
          <w:p w14:paraId="2B7CF6BF" w14:textId="77777777" w:rsidR="00F66769" w:rsidRPr="00CB44ED" w:rsidRDefault="00F66769" w:rsidP="00C31E79">
            <w:pPr>
              <w:rPr>
                <w:b/>
              </w:rPr>
            </w:pPr>
          </w:p>
        </w:tc>
        <w:tc>
          <w:tcPr>
            <w:tcW w:w="360" w:type="dxa"/>
          </w:tcPr>
          <w:p w14:paraId="7412C2C4" w14:textId="77777777" w:rsidR="00F66769" w:rsidRPr="00CB44ED" w:rsidRDefault="00F66769" w:rsidP="00C31E79">
            <w:pPr>
              <w:rPr>
                <w:b/>
              </w:rPr>
            </w:pPr>
          </w:p>
        </w:tc>
        <w:tc>
          <w:tcPr>
            <w:tcW w:w="360" w:type="dxa"/>
          </w:tcPr>
          <w:p w14:paraId="0EC6E10D" w14:textId="77777777" w:rsidR="00F66769" w:rsidRPr="00CB44ED" w:rsidRDefault="00F66769" w:rsidP="00C31E79">
            <w:pPr>
              <w:rPr>
                <w:b/>
              </w:rPr>
            </w:pPr>
          </w:p>
        </w:tc>
        <w:tc>
          <w:tcPr>
            <w:tcW w:w="360" w:type="dxa"/>
          </w:tcPr>
          <w:p w14:paraId="7EB46F55" w14:textId="77777777" w:rsidR="00F66769" w:rsidRPr="00CB44ED" w:rsidRDefault="00F66769" w:rsidP="00C31E79">
            <w:pPr>
              <w:rPr>
                <w:b/>
              </w:rPr>
            </w:pPr>
          </w:p>
        </w:tc>
        <w:tc>
          <w:tcPr>
            <w:tcW w:w="360" w:type="dxa"/>
          </w:tcPr>
          <w:p w14:paraId="6B20183F" w14:textId="77777777" w:rsidR="00F66769" w:rsidRPr="00CB44ED" w:rsidRDefault="00F66769" w:rsidP="00C31E79">
            <w:pPr>
              <w:rPr>
                <w:b/>
              </w:rPr>
            </w:pPr>
          </w:p>
        </w:tc>
        <w:tc>
          <w:tcPr>
            <w:tcW w:w="360" w:type="dxa"/>
          </w:tcPr>
          <w:p w14:paraId="494F1934" w14:textId="77777777" w:rsidR="00F66769" w:rsidRPr="00CB44ED" w:rsidRDefault="00F66769" w:rsidP="00C31E79">
            <w:pPr>
              <w:rPr>
                <w:b/>
              </w:rPr>
            </w:pPr>
          </w:p>
        </w:tc>
        <w:tc>
          <w:tcPr>
            <w:tcW w:w="360" w:type="dxa"/>
          </w:tcPr>
          <w:p w14:paraId="7A86C484" w14:textId="77777777" w:rsidR="00F66769" w:rsidRPr="00CB44ED" w:rsidRDefault="00F66769" w:rsidP="00C31E79">
            <w:pPr>
              <w:rPr>
                <w:b/>
              </w:rPr>
            </w:pPr>
          </w:p>
        </w:tc>
        <w:tc>
          <w:tcPr>
            <w:tcW w:w="360" w:type="dxa"/>
          </w:tcPr>
          <w:p w14:paraId="1F2DF9FC" w14:textId="77777777" w:rsidR="00F66769" w:rsidRPr="00CB44ED" w:rsidRDefault="00F66769" w:rsidP="00C31E79">
            <w:pPr>
              <w:rPr>
                <w:b/>
              </w:rPr>
            </w:pPr>
          </w:p>
        </w:tc>
        <w:tc>
          <w:tcPr>
            <w:tcW w:w="360" w:type="dxa"/>
          </w:tcPr>
          <w:p w14:paraId="41DC001B" w14:textId="77777777" w:rsidR="00F66769" w:rsidRPr="00CB44ED" w:rsidRDefault="00F66769" w:rsidP="00C31E79">
            <w:pPr>
              <w:rPr>
                <w:b/>
              </w:rPr>
            </w:pPr>
          </w:p>
        </w:tc>
        <w:tc>
          <w:tcPr>
            <w:tcW w:w="360" w:type="dxa"/>
          </w:tcPr>
          <w:p w14:paraId="2FFCD132" w14:textId="77777777" w:rsidR="00F66769" w:rsidRPr="00CB44ED" w:rsidRDefault="00F66769" w:rsidP="00C31E79">
            <w:pPr>
              <w:rPr>
                <w:b/>
              </w:rPr>
            </w:pPr>
          </w:p>
        </w:tc>
        <w:tc>
          <w:tcPr>
            <w:tcW w:w="360" w:type="dxa"/>
          </w:tcPr>
          <w:p w14:paraId="10F22649" w14:textId="77777777" w:rsidR="00F66769" w:rsidRPr="00CB44ED" w:rsidRDefault="00F66769" w:rsidP="00C31E79">
            <w:pPr>
              <w:rPr>
                <w:b/>
              </w:rPr>
            </w:pPr>
          </w:p>
        </w:tc>
        <w:tc>
          <w:tcPr>
            <w:tcW w:w="360" w:type="dxa"/>
          </w:tcPr>
          <w:p w14:paraId="34B37E0F" w14:textId="77777777" w:rsidR="00F66769" w:rsidRPr="00CB44ED" w:rsidRDefault="00F66769" w:rsidP="00C31E79">
            <w:pPr>
              <w:rPr>
                <w:b/>
              </w:rPr>
            </w:pPr>
          </w:p>
        </w:tc>
        <w:tc>
          <w:tcPr>
            <w:tcW w:w="360" w:type="dxa"/>
          </w:tcPr>
          <w:p w14:paraId="64F7E07C" w14:textId="77777777" w:rsidR="00F66769" w:rsidRPr="00CB44ED" w:rsidRDefault="00F66769" w:rsidP="00C31E79">
            <w:pPr>
              <w:rPr>
                <w:b/>
              </w:rPr>
            </w:pPr>
          </w:p>
        </w:tc>
        <w:tc>
          <w:tcPr>
            <w:tcW w:w="360" w:type="dxa"/>
          </w:tcPr>
          <w:p w14:paraId="146BE97D" w14:textId="77777777" w:rsidR="00F66769" w:rsidRPr="00CB44ED" w:rsidRDefault="00F66769" w:rsidP="00C31E79">
            <w:pPr>
              <w:rPr>
                <w:b/>
              </w:rPr>
            </w:pPr>
          </w:p>
        </w:tc>
      </w:tr>
    </w:tbl>
    <w:p w14:paraId="690AB277" w14:textId="25A21E1A" w:rsidR="00F66769" w:rsidRPr="00CB44ED" w:rsidRDefault="00F66769" w:rsidP="00F66769">
      <w:pPr>
        <w:spacing w:after="0" w:line="480" w:lineRule="auto"/>
        <w:rPr>
          <w:rFonts w:ascii="Times New Roman" w:hAnsi="Times New Roman" w:cs="Times New Roman"/>
          <w:sz w:val="20"/>
          <w:szCs w:val="20"/>
        </w:rPr>
      </w:pPr>
    </w:p>
    <w:p w14:paraId="38DA04DB" w14:textId="069D9280" w:rsidR="00E67BB3" w:rsidRPr="00CB44ED" w:rsidRDefault="00E67BB3" w:rsidP="00F66769">
      <w:pPr>
        <w:spacing w:after="0" w:line="480" w:lineRule="auto"/>
        <w:rPr>
          <w:rFonts w:ascii="Times New Roman" w:eastAsia="Times New Roman" w:hAnsi="Times New Roman" w:cs="Times New Roman"/>
          <w:i/>
          <w:sz w:val="16"/>
          <w:szCs w:val="16"/>
          <w:lang w:eastAsia="pl-PL"/>
        </w:rPr>
      </w:pPr>
      <w:r w:rsidRPr="00CB44ED">
        <w:rPr>
          <w:rFonts w:ascii="Times New Roman" w:eastAsia="Times New Roman" w:hAnsi="Times New Roman" w:cs="Times New Roman"/>
          <w:i/>
          <w:sz w:val="16"/>
          <w:szCs w:val="16"/>
          <w:lang w:eastAsia="pl-PL"/>
        </w:rPr>
        <w:t xml:space="preserve">(w przypadku zmiany rachunku bankowego </w:t>
      </w:r>
      <w:r w:rsidR="00AA1421" w:rsidRPr="00CB44ED">
        <w:rPr>
          <w:rFonts w:ascii="Times New Roman" w:eastAsia="Times New Roman" w:hAnsi="Times New Roman" w:cs="Times New Roman"/>
          <w:i/>
          <w:sz w:val="16"/>
          <w:szCs w:val="16"/>
          <w:lang w:eastAsia="pl-PL"/>
        </w:rPr>
        <w:t xml:space="preserve">w trakcie realizacji umowy, </w:t>
      </w:r>
      <w:r w:rsidRPr="00CB44ED">
        <w:rPr>
          <w:rFonts w:ascii="Times New Roman" w:eastAsia="Times New Roman" w:hAnsi="Times New Roman" w:cs="Times New Roman"/>
          <w:i/>
          <w:sz w:val="16"/>
          <w:szCs w:val="16"/>
          <w:lang w:eastAsia="pl-PL"/>
        </w:rPr>
        <w:t xml:space="preserve">należy skontaktować się z Działem Płac i Zasiłków </w:t>
      </w:r>
      <w:r w:rsidR="00AA1421" w:rsidRPr="00CB44ED">
        <w:rPr>
          <w:rFonts w:ascii="Times New Roman" w:eastAsia="Times New Roman" w:hAnsi="Times New Roman" w:cs="Times New Roman"/>
          <w:bCs/>
          <w:i/>
          <w:sz w:val="16"/>
          <w:szCs w:val="16"/>
          <w:lang w:eastAsia="pl-PL"/>
        </w:rPr>
        <w:t>tel. 0-42 272-58-64, -65, -66)</w:t>
      </w:r>
    </w:p>
    <w:p w14:paraId="2C396B4B" w14:textId="7015D522" w:rsidR="00F66769" w:rsidRPr="00CB44ED" w:rsidRDefault="00F66769" w:rsidP="00F66769">
      <w:pPr>
        <w:spacing w:after="0" w:line="480" w:lineRule="auto"/>
        <w:rPr>
          <w:rFonts w:ascii="Times New Roman" w:hAnsi="Times New Roman" w:cs="Times New Roman"/>
          <w:sz w:val="20"/>
          <w:szCs w:val="20"/>
        </w:rPr>
      </w:pPr>
      <w:r w:rsidRPr="00CB44ED">
        <w:rPr>
          <w:rFonts w:ascii="Times New Roman" w:eastAsia="Times New Roman" w:hAnsi="Times New Roman" w:cs="Times New Roman"/>
          <w:sz w:val="20"/>
          <w:szCs w:val="20"/>
          <w:lang w:eastAsia="pl-PL"/>
        </w:rPr>
        <w:t>□</w:t>
      </w:r>
      <w:r w:rsidR="00D11EBD" w:rsidRPr="00CB44ED">
        <w:rPr>
          <w:rFonts w:ascii="Times New Roman" w:eastAsia="Times New Roman" w:hAnsi="Times New Roman" w:cs="Times New Roman"/>
          <w:sz w:val="20"/>
          <w:szCs w:val="20"/>
          <w:lang w:eastAsia="pl-PL"/>
        </w:rPr>
        <w:t xml:space="preserve"> w kasie </w:t>
      </w:r>
      <w:r w:rsidR="00D11EBD" w:rsidRPr="00CB44ED">
        <w:rPr>
          <w:rFonts w:ascii="Times New Roman" w:hAnsi="Times New Roman" w:cs="Times New Roman"/>
          <w:sz w:val="20"/>
          <w:szCs w:val="20"/>
        </w:rPr>
        <w:t>mieszczącej się w budynku Rektoratu (al. Kościuszki 4, p. I)</w:t>
      </w:r>
    </w:p>
    <w:p w14:paraId="158DD91D" w14:textId="77777777" w:rsidR="001D55A5" w:rsidRPr="00CB44ED" w:rsidRDefault="001D55A5" w:rsidP="5F5249EB">
      <w:pPr>
        <w:spacing w:after="0" w:line="276" w:lineRule="auto"/>
        <w:rPr>
          <w:rFonts w:ascii="Times New Roman" w:eastAsia="Times New Roman" w:hAnsi="Times New Roman" w:cs="Times New Roman"/>
          <w:b/>
          <w:bCs/>
          <w:sz w:val="20"/>
          <w:szCs w:val="20"/>
          <w:u w:val="single"/>
          <w:lang w:eastAsia="pl-PL"/>
        </w:rPr>
      </w:pPr>
    </w:p>
    <w:p w14:paraId="4947A27D" w14:textId="4FA5D9BD" w:rsidR="00176707" w:rsidRPr="006C0D8B" w:rsidRDefault="008F6445" w:rsidP="006C0D8B">
      <w:pPr>
        <w:spacing w:after="0" w:line="276" w:lineRule="auto"/>
        <w:jc w:val="both"/>
        <w:rPr>
          <w:rFonts w:ascii="Times New Roman" w:eastAsia="Times New Roman" w:hAnsi="Times New Roman" w:cs="Times New Roman"/>
          <w:b/>
          <w:bCs/>
          <w:sz w:val="20"/>
          <w:szCs w:val="20"/>
          <w:lang w:eastAsia="pl-PL"/>
        </w:rPr>
      </w:pPr>
      <w:r w:rsidRPr="00CB44ED">
        <w:rPr>
          <w:rFonts w:ascii="Times New Roman" w:eastAsia="Times New Roman" w:hAnsi="Times New Roman" w:cs="Times New Roman"/>
          <w:b/>
          <w:bCs/>
          <w:sz w:val="20"/>
          <w:szCs w:val="20"/>
          <w:u w:val="single"/>
          <w:lang w:eastAsia="pl-PL"/>
        </w:rPr>
        <w:t>WAŻNE</w:t>
      </w:r>
      <w:r w:rsidR="002C1375" w:rsidRPr="00CB44ED">
        <w:rPr>
          <w:rFonts w:ascii="Times New Roman" w:eastAsia="Times New Roman" w:hAnsi="Times New Roman" w:cs="Times New Roman"/>
          <w:b/>
          <w:bCs/>
          <w:sz w:val="20"/>
          <w:szCs w:val="20"/>
          <w:u w:val="single"/>
          <w:lang w:eastAsia="pl-PL"/>
        </w:rPr>
        <w:t xml:space="preserve"> </w:t>
      </w:r>
      <w:r w:rsidRPr="00CB44ED">
        <w:rPr>
          <w:rFonts w:ascii="Times New Roman" w:eastAsia="Times New Roman" w:hAnsi="Times New Roman" w:cs="Times New Roman"/>
          <w:b/>
          <w:bCs/>
          <w:sz w:val="20"/>
          <w:szCs w:val="20"/>
          <w:u w:val="single"/>
          <w:lang w:eastAsia="pl-PL"/>
        </w:rPr>
        <w:t>!</w:t>
      </w:r>
      <w:r w:rsidRPr="00CB44ED">
        <w:rPr>
          <w:rFonts w:ascii="Times New Roman" w:eastAsia="Times New Roman" w:hAnsi="Times New Roman" w:cs="Times New Roman"/>
          <w:b/>
          <w:bCs/>
          <w:sz w:val="20"/>
          <w:szCs w:val="20"/>
          <w:lang w:eastAsia="pl-PL"/>
        </w:rPr>
        <w:t xml:space="preserve">   </w:t>
      </w:r>
      <w:r w:rsidR="00475D2E" w:rsidRPr="00CB44ED">
        <w:rPr>
          <w:rFonts w:ascii="Times New Roman" w:eastAsia="Times New Roman" w:hAnsi="Times New Roman" w:cs="Times New Roman"/>
          <w:b/>
          <w:bCs/>
          <w:sz w:val="20"/>
          <w:szCs w:val="20"/>
          <w:lang w:eastAsia="pl-PL"/>
        </w:rPr>
        <w:t xml:space="preserve">Proszę uważnie zapoznać się z poniższymi </w:t>
      </w:r>
      <w:r w:rsidR="00D279C5" w:rsidRPr="00CB44ED">
        <w:rPr>
          <w:rFonts w:ascii="Times New Roman" w:eastAsia="Times New Roman" w:hAnsi="Times New Roman" w:cs="Times New Roman"/>
          <w:b/>
          <w:bCs/>
          <w:sz w:val="20"/>
          <w:szCs w:val="20"/>
          <w:lang w:eastAsia="pl-PL"/>
        </w:rPr>
        <w:t>oświadczeniami oraz zaznaczyć ,,X”</w:t>
      </w:r>
      <w:r w:rsidR="00702BB1" w:rsidRPr="00CB44ED">
        <w:rPr>
          <w:rFonts w:ascii="Times New Roman" w:eastAsia="Times New Roman" w:hAnsi="Times New Roman" w:cs="Times New Roman"/>
          <w:b/>
          <w:bCs/>
          <w:sz w:val="20"/>
          <w:szCs w:val="20"/>
          <w:lang w:eastAsia="pl-PL"/>
        </w:rPr>
        <w:t xml:space="preserve"> w </w:t>
      </w:r>
      <w:r w:rsidR="00176707" w:rsidRPr="00CB44ED">
        <w:rPr>
          <w:rFonts w:ascii="Times New Roman" w:eastAsia="Times New Roman" w:hAnsi="Times New Roman" w:cs="Times New Roman"/>
          <w:b/>
          <w:bCs/>
          <w:sz w:val="20"/>
          <w:szCs w:val="20"/>
          <w:lang w:eastAsia="pl-PL"/>
        </w:rPr>
        <w:t xml:space="preserve">odpowiednim </w:t>
      </w:r>
      <w:r w:rsidR="00176707" w:rsidRPr="5F5249EB">
        <w:rPr>
          <w:rFonts w:ascii="Times New Roman" w:eastAsia="Times New Roman" w:hAnsi="Times New Roman" w:cs="Times New Roman"/>
          <w:b/>
          <w:bCs/>
          <w:sz w:val="20"/>
          <w:szCs w:val="20"/>
          <w:lang w:eastAsia="pl-PL"/>
        </w:rPr>
        <w:t xml:space="preserve">polu, </w:t>
      </w:r>
      <w:r w:rsidR="00176707" w:rsidRPr="006C0D8B">
        <w:rPr>
          <w:rFonts w:ascii="Times New Roman" w:eastAsia="Times New Roman" w:hAnsi="Times New Roman" w:cs="Times New Roman"/>
          <w:b/>
          <w:bCs/>
          <w:sz w:val="20"/>
          <w:szCs w:val="20"/>
          <w:lang w:eastAsia="pl-PL"/>
        </w:rPr>
        <w:t>według stanu</w:t>
      </w:r>
      <w:r w:rsidR="006C0D8B" w:rsidRPr="006C0D8B">
        <w:t xml:space="preserve"> </w:t>
      </w:r>
      <w:r w:rsidR="00176707" w:rsidRPr="006C0D8B">
        <w:rPr>
          <w:rFonts w:ascii="Times New Roman" w:eastAsia="Times New Roman" w:hAnsi="Times New Roman" w:cs="Times New Roman"/>
          <w:b/>
          <w:bCs/>
          <w:sz w:val="20"/>
          <w:szCs w:val="20"/>
          <w:lang w:eastAsia="pl-PL"/>
        </w:rPr>
        <w:t xml:space="preserve">na </w:t>
      </w:r>
      <w:r w:rsidR="00AF3764" w:rsidRPr="006C0D8B">
        <w:rPr>
          <w:rFonts w:ascii="Times New Roman" w:eastAsia="Times New Roman" w:hAnsi="Times New Roman" w:cs="Times New Roman"/>
          <w:b/>
          <w:bCs/>
          <w:sz w:val="20"/>
          <w:szCs w:val="20"/>
          <w:lang w:eastAsia="pl-PL"/>
        </w:rPr>
        <w:t>dzień zawarcia umowy.</w:t>
      </w:r>
    </w:p>
    <w:p w14:paraId="5C31662E" w14:textId="77777777" w:rsidR="00BB6049" w:rsidRPr="003D024B" w:rsidRDefault="00BB6049" w:rsidP="5F5249EB">
      <w:pPr>
        <w:spacing w:after="0" w:line="276" w:lineRule="auto"/>
        <w:jc w:val="both"/>
        <w:rPr>
          <w:rFonts w:ascii="Times New Roman" w:eastAsia="Times New Roman" w:hAnsi="Times New Roman" w:cs="Times New Roman"/>
          <w:b/>
          <w:bCs/>
          <w:sz w:val="20"/>
          <w:szCs w:val="20"/>
          <w:u w:val="single"/>
          <w:lang w:eastAsia="pl-PL"/>
        </w:rPr>
      </w:pPr>
    </w:p>
    <w:p w14:paraId="6E29EB91" w14:textId="5BA23E2F" w:rsidR="00F025E7" w:rsidRPr="003D024B" w:rsidRDefault="00D22BAC" w:rsidP="5F5249EB">
      <w:pPr>
        <w:pStyle w:val="Akapitzlist"/>
        <w:numPr>
          <w:ilvl w:val="0"/>
          <w:numId w:val="35"/>
        </w:numPr>
        <w:spacing w:after="0" w:line="24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Jestem pracownikiem Uniwersytetu Medycznego </w:t>
      </w:r>
      <w:r w:rsidR="00FB34EA" w:rsidRPr="5F5249EB">
        <w:rPr>
          <w:rFonts w:ascii="Times New Roman" w:eastAsia="Times New Roman" w:hAnsi="Times New Roman" w:cs="Times New Roman"/>
          <w:sz w:val="20"/>
          <w:szCs w:val="20"/>
          <w:lang w:eastAsia="pl-PL"/>
        </w:rPr>
        <w:t>w Łodzi</w:t>
      </w:r>
      <w:r w:rsidR="008F6445" w:rsidRPr="5F5249EB">
        <w:rPr>
          <w:rFonts w:ascii="Times New Roman" w:eastAsia="Times New Roman" w:hAnsi="Times New Roman" w:cs="Times New Roman"/>
          <w:sz w:val="20"/>
          <w:szCs w:val="20"/>
          <w:lang w:eastAsia="pl-PL"/>
        </w:rPr>
        <w:t xml:space="preserve"> </w:t>
      </w:r>
      <w:r w:rsidR="00206331" w:rsidRPr="5F5249EB">
        <w:rPr>
          <w:rFonts w:ascii="Times New Roman" w:eastAsia="Times New Roman" w:hAnsi="Times New Roman" w:cs="Times New Roman"/>
          <w:sz w:val="20"/>
          <w:szCs w:val="20"/>
          <w:lang w:eastAsia="pl-PL"/>
        </w:rPr>
        <w:t>na podstawie umowy o pracę</w:t>
      </w:r>
      <w:r w:rsidR="008F6445" w:rsidRPr="5F5249EB">
        <w:rPr>
          <w:rFonts w:ascii="Times New Roman" w:eastAsia="Times New Roman" w:hAnsi="Times New Roman" w:cs="Times New Roman"/>
          <w:sz w:val="20"/>
          <w:szCs w:val="20"/>
          <w:lang w:eastAsia="pl-PL"/>
        </w:rPr>
        <w:t>:</w:t>
      </w:r>
      <w:r w:rsidR="00215B86"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215B86" w:rsidRPr="5F5249EB">
        <w:rPr>
          <w:rFonts w:ascii="Times New Roman" w:eastAsia="Times New Roman" w:hAnsi="Times New Roman" w:cs="Times New Roman"/>
          <w:sz w:val="20"/>
          <w:szCs w:val="20"/>
          <w:lang w:eastAsia="pl-PL"/>
        </w:rPr>
        <w:t>TAK</w:t>
      </w:r>
      <w:r w:rsidR="005A687F" w:rsidRPr="5F5249EB">
        <w:rPr>
          <w:rFonts w:ascii="Times New Roman" w:eastAsia="Times New Roman" w:hAnsi="Times New Roman" w:cs="Times New Roman"/>
          <w:sz w:val="20"/>
          <w:szCs w:val="20"/>
          <w:lang w:eastAsia="pl-PL"/>
        </w:rPr>
        <w:t xml:space="preserve">    □  </w:t>
      </w:r>
      <w:r w:rsidR="00215B86" w:rsidRPr="5F5249EB">
        <w:rPr>
          <w:rFonts w:ascii="Times New Roman" w:eastAsia="Times New Roman" w:hAnsi="Times New Roman" w:cs="Times New Roman"/>
          <w:sz w:val="20"/>
          <w:szCs w:val="20"/>
          <w:lang w:eastAsia="pl-PL"/>
        </w:rPr>
        <w:t>NIE</w:t>
      </w:r>
      <w:r w:rsidR="00894DAA" w:rsidRPr="5F5249EB">
        <w:rPr>
          <w:rFonts w:ascii="Times New Roman" w:eastAsia="Times New Roman" w:hAnsi="Times New Roman" w:cs="Times New Roman"/>
          <w:sz w:val="20"/>
          <w:szCs w:val="20"/>
          <w:lang w:eastAsia="pl-PL"/>
        </w:rPr>
        <w:t xml:space="preserve">  </w:t>
      </w:r>
    </w:p>
    <w:p w14:paraId="593F195A" w14:textId="77777777" w:rsidR="00EE7218" w:rsidRPr="003D024B" w:rsidRDefault="00894DAA" w:rsidP="5F5249EB">
      <w:pPr>
        <w:spacing w:after="0" w:line="240" w:lineRule="auto"/>
        <w:ind w:left="360"/>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p>
    <w:p w14:paraId="64BC7F50" w14:textId="62253C46" w:rsidR="00D22BAC" w:rsidRPr="003D024B" w:rsidRDefault="00EE7218" w:rsidP="5F5249EB">
      <w:pPr>
        <w:pStyle w:val="Akapitzlist"/>
        <w:numPr>
          <w:ilvl w:val="0"/>
          <w:numId w:val="35"/>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Jestem zatrudniony(a) na podstawie umowy o pracę </w:t>
      </w:r>
      <w:r w:rsidR="007F7A32" w:rsidRPr="5F5249EB">
        <w:rPr>
          <w:rFonts w:ascii="Times New Roman" w:eastAsia="Times New Roman" w:hAnsi="Times New Roman" w:cs="Times New Roman"/>
          <w:sz w:val="20"/>
          <w:szCs w:val="20"/>
          <w:lang w:eastAsia="pl-PL"/>
        </w:rPr>
        <w:t>u innego pracodawcy</w:t>
      </w:r>
      <w:r w:rsidR="005A687F" w:rsidRPr="5F5249EB">
        <w:rPr>
          <w:rFonts w:ascii="Times New Roman" w:eastAsia="Times New Roman" w:hAnsi="Times New Roman" w:cs="Times New Roman"/>
          <w:sz w:val="20"/>
          <w:szCs w:val="20"/>
          <w:lang w:eastAsia="pl-PL"/>
        </w:rPr>
        <w:t xml:space="preserve">:    □  TAK    □  NIE  </w:t>
      </w:r>
    </w:p>
    <w:p w14:paraId="2E6D164D" w14:textId="77777777" w:rsidR="00F025E7" w:rsidRPr="003D024B" w:rsidRDefault="00F025E7" w:rsidP="5F5249EB">
      <w:pPr>
        <w:spacing w:after="0" w:line="276" w:lineRule="auto"/>
        <w:jc w:val="both"/>
        <w:rPr>
          <w:rFonts w:ascii="Times New Roman" w:eastAsia="Times New Roman" w:hAnsi="Times New Roman" w:cs="Times New Roman"/>
          <w:sz w:val="20"/>
          <w:szCs w:val="20"/>
          <w:lang w:eastAsia="pl-PL"/>
        </w:rPr>
      </w:pPr>
    </w:p>
    <w:p w14:paraId="29FD5394" w14:textId="57E13ACC" w:rsidR="00475D2E" w:rsidRPr="003D024B" w:rsidRDefault="00D86DAC" w:rsidP="5F5249EB">
      <w:pPr>
        <w:pStyle w:val="Akapitzlist"/>
        <w:numPr>
          <w:ilvl w:val="0"/>
          <w:numId w:val="42"/>
        </w:numPr>
        <w:spacing w:after="0" w:line="24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u</w:t>
      </w:r>
      <w:r w:rsidR="00D22BAC" w:rsidRPr="5F5249EB">
        <w:rPr>
          <w:rFonts w:ascii="Times New Roman" w:eastAsia="Times New Roman" w:hAnsi="Times New Roman" w:cs="Times New Roman"/>
          <w:sz w:val="20"/>
          <w:szCs w:val="20"/>
          <w:lang w:eastAsia="pl-PL"/>
        </w:rPr>
        <w:t xml:space="preserve">mowa jest </w:t>
      </w:r>
      <w:r w:rsidR="009C32BA" w:rsidRPr="5F5249EB">
        <w:rPr>
          <w:rFonts w:ascii="Times New Roman" w:eastAsia="Times New Roman" w:hAnsi="Times New Roman" w:cs="Times New Roman"/>
          <w:sz w:val="20"/>
          <w:szCs w:val="20"/>
          <w:lang w:eastAsia="pl-PL"/>
        </w:rPr>
        <w:t xml:space="preserve">zawarta </w:t>
      </w:r>
      <w:r w:rsidR="00D22BAC" w:rsidRPr="5F5249EB">
        <w:rPr>
          <w:rFonts w:ascii="Times New Roman" w:eastAsia="Times New Roman" w:hAnsi="Times New Roman" w:cs="Times New Roman"/>
          <w:sz w:val="20"/>
          <w:szCs w:val="20"/>
          <w:lang w:eastAsia="pl-PL"/>
        </w:rPr>
        <w:t>od</w:t>
      </w:r>
      <w:r w:rsidR="00BD5A65" w:rsidRPr="5F5249EB">
        <w:rPr>
          <w:rFonts w:ascii="Times New Roman" w:eastAsia="Times New Roman" w:hAnsi="Times New Roman" w:cs="Times New Roman"/>
          <w:sz w:val="20"/>
          <w:szCs w:val="20"/>
          <w:lang w:eastAsia="pl-PL"/>
        </w:rPr>
        <w:t xml:space="preserve"> __________________ </w:t>
      </w:r>
      <w:r w:rsidR="00D22BAC" w:rsidRPr="5F5249EB">
        <w:rPr>
          <w:rFonts w:ascii="Times New Roman" w:eastAsia="Times New Roman" w:hAnsi="Times New Roman" w:cs="Times New Roman"/>
          <w:sz w:val="20"/>
          <w:szCs w:val="20"/>
          <w:lang w:eastAsia="pl-PL"/>
        </w:rPr>
        <w:t>do</w:t>
      </w:r>
      <w:r w:rsidR="00BD5A65" w:rsidRPr="5F5249EB">
        <w:rPr>
          <w:rFonts w:ascii="Times New Roman" w:eastAsia="Times New Roman" w:hAnsi="Times New Roman" w:cs="Times New Roman"/>
          <w:sz w:val="20"/>
          <w:szCs w:val="20"/>
          <w:lang w:eastAsia="pl-PL"/>
        </w:rPr>
        <w:t xml:space="preserve"> __________________, </w:t>
      </w:r>
      <w:r w:rsidR="00D22BAC" w:rsidRPr="5F5249EB">
        <w:rPr>
          <w:rFonts w:ascii="Times New Roman" w:eastAsia="Times New Roman" w:hAnsi="Times New Roman" w:cs="Times New Roman"/>
          <w:sz w:val="20"/>
          <w:szCs w:val="20"/>
          <w:lang w:eastAsia="pl-PL"/>
        </w:rPr>
        <w:t xml:space="preserve">a </w:t>
      </w:r>
      <w:r w:rsidR="00A97F99" w:rsidRPr="5F5249EB">
        <w:rPr>
          <w:rFonts w:ascii="Times New Roman" w:eastAsia="Times New Roman" w:hAnsi="Times New Roman" w:cs="Times New Roman"/>
          <w:sz w:val="20"/>
          <w:szCs w:val="20"/>
          <w:lang w:eastAsia="pl-PL"/>
        </w:rPr>
        <w:t xml:space="preserve"> moje wynagrodzenie z umowy </w:t>
      </w:r>
      <w:r w:rsidR="002E5291">
        <w:rPr>
          <w:rFonts w:ascii="Times New Roman" w:eastAsia="Times New Roman" w:hAnsi="Times New Roman" w:cs="Times New Roman"/>
          <w:sz w:val="20"/>
          <w:szCs w:val="20"/>
          <w:lang w:eastAsia="pl-PL"/>
        </w:rPr>
        <w:br/>
      </w:r>
      <w:r w:rsidR="00A97F99" w:rsidRPr="5F5249EB">
        <w:rPr>
          <w:rFonts w:ascii="Times New Roman" w:eastAsia="Times New Roman" w:hAnsi="Times New Roman" w:cs="Times New Roman"/>
          <w:sz w:val="20"/>
          <w:szCs w:val="20"/>
          <w:lang w:eastAsia="pl-PL"/>
        </w:rPr>
        <w:t xml:space="preserve">o pracę </w:t>
      </w:r>
      <w:r w:rsidR="00A97F99" w:rsidRPr="5F5249EB">
        <w:rPr>
          <w:rFonts w:ascii="Times New Roman" w:eastAsia="Times New Roman" w:hAnsi="Times New Roman" w:cs="Times New Roman"/>
          <w:b/>
          <w:bCs/>
          <w:sz w:val="20"/>
          <w:szCs w:val="20"/>
          <w:u w:val="single"/>
          <w:lang w:eastAsia="pl-PL"/>
        </w:rPr>
        <w:t>jest</w:t>
      </w:r>
      <w:r w:rsidR="00A97F99" w:rsidRPr="5F5249EB">
        <w:rPr>
          <w:rFonts w:ascii="Times New Roman" w:eastAsia="Times New Roman" w:hAnsi="Times New Roman" w:cs="Times New Roman"/>
          <w:sz w:val="20"/>
          <w:szCs w:val="20"/>
          <w:lang w:eastAsia="pl-PL"/>
        </w:rPr>
        <w:t xml:space="preserve"> :</w:t>
      </w:r>
    </w:p>
    <w:p w14:paraId="767C12CE" w14:textId="77777777" w:rsidR="00C71E72" w:rsidRPr="003D024B" w:rsidRDefault="00C71E72" w:rsidP="5F5249EB">
      <w:pPr>
        <w:spacing w:after="0" w:line="240" w:lineRule="auto"/>
        <w:ind w:left="720"/>
        <w:jc w:val="both"/>
        <w:rPr>
          <w:rFonts w:ascii="Times New Roman" w:eastAsia="Times New Roman" w:hAnsi="Times New Roman" w:cs="Times New Roman"/>
          <w:sz w:val="20"/>
          <w:szCs w:val="20"/>
          <w:lang w:eastAsia="pl-PL"/>
        </w:rPr>
      </w:pPr>
    </w:p>
    <w:p w14:paraId="10EA51F7" w14:textId="24A0FC2D" w:rsidR="00F025E7" w:rsidRPr="003D024B" w:rsidRDefault="00BB513A" w:rsidP="5F5249EB">
      <w:p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8F6445" w:rsidRPr="5F5249EB">
        <w:rPr>
          <w:rFonts w:ascii="Times New Roman" w:eastAsia="Times New Roman" w:hAnsi="Times New Roman" w:cs="Times New Roman"/>
          <w:sz w:val="20"/>
          <w:szCs w:val="20"/>
          <w:lang w:eastAsia="pl-PL"/>
        </w:rPr>
        <w:t xml:space="preserve">    </w:t>
      </w:r>
      <w:r w:rsidR="00702BB1" w:rsidRPr="5F5249EB">
        <w:rPr>
          <w:rFonts w:ascii="Times New Roman" w:eastAsia="Times New Roman" w:hAnsi="Times New Roman" w:cs="Times New Roman"/>
          <w:sz w:val="20"/>
          <w:szCs w:val="20"/>
          <w:lang w:eastAsia="pl-PL"/>
        </w:rPr>
        <w:t xml:space="preserve">     </w:t>
      </w:r>
      <w:r w:rsidR="008F6445"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A97F99" w:rsidRPr="5F5249EB">
        <w:rPr>
          <w:rFonts w:ascii="Times New Roman" w:eastAsia="Times New Roman" w:hAnsi="Times New Roman" w:cs="Times New Roman"/>
          <w:b/>
          <w:bCs/>
          <w:sz w:val="20"/>
          <w:szCs w:val="20"/>
          <w:lang w:eastAsia="pl-PL"/>
        </w:rPr>
        <w:t>niższe</w:t>
      </w:r>
      <w:r w:rsidR="00EE7218" w:rsidRPr="5F5249EB">
        <w:rPr>
          <w:rFonts w:ascii="Times New Roman" w:eastAsia="Times New Roman" w:hAnsi="Times New Roman" w:cs="Times New Roman"/>
          <w:b/>
          <w:bCs/>
          <w:sz w:val="20"/>
          <w:szCs w:val="20"/>
          <w:lang w:eastAsia="pl-PL"/>
        </w:rPr>
        <w:t xml:space="preserve"> od minimalnego</w:t>
      </w:r>
      <w:r w:rsidR="00EE7218"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b/>
          <w:bCs/>
          <w:sz w:val="20"/>
          <w:szCs w:val="20"/>
          <w:lang w:eastAsia="pl-PL"/>
        </w:rPr>
        <w:t>wynagrodzenia</w:t>
      </w:r>
      <w:r w:rsidR="00EE7218" w:rsidRPr="5F5249EB">
        <w:rPr>
          <w:rFonts w:ascii="Times New Roman" w:eastAsia="Times New Roman" w:hAnsi="Times New Roman" w:cs="Times New Roman"/>
          <w:sz w:val="20"/>
          <w:szCs w:val="20"/>
          <w:lang w:eastAsia="pl-PL"/>
        </w:rPr>
        <w:t xml:space="preserve"> obowiązującego w okresie zawarcia umowy </w:t>
      </w:r>
    </w:p>
    <w:p w14:paraId="08571E37" w14:textId="0CF13BAE" w:rsidR="00EE7218" w:rsidRPr="003D024B" w:rsidRDefault="00BB513A" w:rsidP="5F5249EB">
      <w:p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D86DAC" w:rsidRPr="5F5249EB">
        <w:rPr>
          <w:rFonts w:ascii="Times New Roman" w:eastAsia="Times New Roman" w:hAnsi="Times New Roman" w:cs="Times New Roman"/>
          <w:sz w:val="20"/>
          <w:szCs w:val="20"/>
          <w:lang w:eastAsia="pl-PL"/>
        </w:rPr>
        <w:t xml:space="preserve">   </w:t>
      </w:r>
      <w:r w:rsidR="008F6445" w:rsidRPr="5F5249EB">
        <w:rPr>
          <w:rFonts w:ascii="Times New Roman" w:eastAsia="Times New Roman" w:hAnsi="Times New Roman" w:cs="Times New Roman"/>
          <w:sz w:val="20"/>
          <w:szCs w:val="20"/>
          <w:lang w:eastAsia="pl-PL"/>
        </w:rPr>
        <w:t xml:space="preserve"> </w:t>
      </w:r>
      <w:r w:rsidR="00702BB1" w:rsidRPr="5F5249EB">
        <w:rPr>
          <w:rFonts w:ascii="Times New Roman" w:eastAsia="Times New Roman" w:hAnsi="Times New Roman" w:cs="Times New Roman"/>
          <w:sz w:val="20"/>
          <w:szCs w:val="20"/>
          <w:lang w:eastAsia="pl-PL"/>
        </w:rPr>
        <w:t xml:space="preserve">      </w:t>
      </w:r>
      <w:r w:rsidR="008F6445"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EE3B5B" w:rsidRPr="5F5249EB">
        <w:rPr>
          <w:rFonts w:ascii="Times New Roman" w:eastAsia="Times New Roman" w:hAnsi="Times New Roman" w:cs="Times New Roman"/>
          <w:b/>
          <w:bCs/>
          <w:sz w:val="20"/>
          <w:szCs w:val="20"/>
          <w:lang w:eastAsia="pl-PL"/>
        </w:rPr>
        <w:t xml:space="preserve">równe </w:t>
      </w:r>
      <w:r w:rsidR="00A97F99" w:rsidRPr="5F5249EB">
        <w:rPr>
          <w:rFonts w:ascii="Times New Roman" w:eastAsia="Times New Roman" w:hAnsi="Times New Roman" w:cs="Times New Roman"/>
          <w:b/>
          <w:bCs/>
          <w:sz w:val="20"/>
          <w:szCs w:val="20"/>
          <w:lang w:eastAsia="pl-PL"/>
        </w:rPr>
        <w:t>lub wyższe</w:t>
      </w:r>
      <w:r w:rsidR="00EE7218"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b/>
          <w:bCs/>
          <w:sz w:val="20"/>
          <w:szCs w:val="20"/>
          <w:lang w:eastAsia="pl-PL"/>
        </w:rPr>
        <w:t>od minimalnego wynagrodzenia</w:t>
      </w:r>
      <w:r w:rsidR="00EE7218" w:rsidRPr="5F5249EB">
        <w:rPr>
          <w:rFonts w:ascii="Times New Roman" w:eastAsia="Times New Roman" w:hAnsi="Times New Roman" w:cs="Times New Roman"/>
          <w:sz w:val="20"/>
          <w:szCs w:val="20"/>
          <w:lang w:eastAsia="pl-PL"/>
        </w:rPr>
        <w:t xml:space="preserve"> obowiązującego w okresie zawarcia umowy</w:t>
      </w:r>
    </w:p>
    <w:p w14:paraId="112EE146" w14:textId="77777777" w:rsidR="00C71E72" w:rsidRPr="003D024B" w:rsidRDefault="00C71E72" w:rsidP="5F5249EB">
      <w:pPr>
        <w:spacing w:after="0" w:line="240" w:lineRule="auto"/>
        <w:jc w:val="both"/>
        <w:rPr>
          <w:rFonts w:ascii="Times New Roman" w:eastAsia="Times New Roman" w:hAnsi="Times New Roman" w:cs="Times New Roman"/>
          <w:sz w:val="20"/>
          <w:szCs w:val="20"/>
          <w:lang w:eastAsia="pl-PL"/>
        </w:rPr>
      </w:pPr>
    </w:p>
    <w:p w14:paraId="6000486A" w14:textId="12AC3542" w:rsidR="00C11096" w:rsidRPr="009279D6" w:rsidRDefault="00C11096" w:rsidP="009279D6">
      <w:pPr>
        <w:pStyle w:val="Akapitzlist"/>
        <w:numPr>
          <w:ilvl w:val="0"/>
          <w:numId w:val="42"/>
        </w:numPr>
        <w:tabs>
          <w:tab w:val="left" w:pos="735"/>
        </w:tabs>
        <w:spacing w:after="0" w:line="240"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według stanu na dzień zawarcia umowy posiadam </w:t>
      </w:r>
      <w:r w:rsidR="00F025E7"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przerwę w zatrudnieniu z tytułu urlopu bezpłatnego art. 174 KP</w:t>
      </w:r>
      <w:r w:rsidR="008F6445" w:rsidRPr="009279D6">
        <w:rPr>
          <w:rFonts w:ascii="Times New Roman" w:eastAsia="Times New Roman" w:hAnsi="Times New Roman" w:cs="Times New Roman"/>
          <w:sz w:val="20"/>
          <w:szCs w:val="20"/>
          <w:lang w:eastAsia="pl-PL"/>
        </w:rPr>
        <w:t xml:space="preserve"> </w:t>
      </w:r>
      <w:r w:rsidR="00F025E7" w:rsidRPr="009279D6">
        <w:rPr>
          <w:rFonts w:ascii="Times New Roman" w:eastAsia="Times New Roman" w:hAnsi="Times New Roman" w:cs="Times New Roman"/>
          <w:sz w:val="20"/>
          <w:szCs w:val="20"/>
          <w:lang w:eastAsia="pl-PL"/>
        </w:rPr>
        <w:t xml:space="preserve">u innego pracodawcy </w:t>
      </w:r>
      <w:r w:rsidRPr="009279D6">
        <w:rPr>
          <w:rFonts w:ascii="Times New Roman" w:eastAsia="Times New Roman" w:hAnsi="Times New Roman" w:cs="Times New Roman"/>
          <w:sz w:val="20"/>
          <w:szCs w:val="20"/>
          <w:lang w:eastAsia="pl-PL"/>
        </w:rPr>
        <w:t>:</w:t>
      </w:r>
    </w:p>
    <w:p w14:paraId="1624A016" w14:textId="77777777" w:rsidR="003D023B" w:rsidRPr="003D024B" w:rsidRDefault="00F025E7" w:rsidP="5F5249EB">
      <w:pPr>
        <w:spacing w:after="0" w:line="240"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C11096" w:rsidRPr="5F5249EB">
        <w:rPr>
          <w:rFonts w:ascii="Times New Roman" w:eastAsia="Times New Roman" w:hAnsi="Times New Roman" w:cs="Times New Roman"/>
          <w:sz w:val="20"/>
          <w:szCs w:val="20"/>
          <w:lang w:eastAsia="pl-PL"/>
        </w:rPr>
        <w:t xml:space="preserve">             </w:t>
      </w:r>
    </w:p>
    <w:p w14:paraId="05E6E374" w14:textId="161E3487" w:rsidR="00F025E7" w:rsidRPr="003D024B" w:rsidRDefault="005A687F" w:rsidP="5F5249EB">
      <w:pPr>
        <w:spacing w:after="0" w:line="240" w:lineRule="auto"/>
        <w:ind w:left="360" w:firstLine="708"/>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TAK    □  NIE  </w:t>
      </w:r>
    </w:p>
    <w:p w14:paraId="5938A6AF" w14:textId="77777777" w:rsidR="003D023B" w:rsidRPr="003D024B" w:rsidRDefault="003D023B" w:rsidP="5F5249EB">
      <w:pPr>
        <w:spacing w:after="0" w:line="276" w:lineRule="auto"/>
        <w:jc w:val="both"/>
        <w:rPr>
          <w:rFonts w:ascii="Times New Roman" w:eastAsia="Times New Roman" w:hAnsi="Times New Roman" w:cs="Times New Roman"/>
          <w:sz w:val="20"/>
          <w:szCs w:val="20"/>
          <w:lang w:eastAsia="pl-PL"/>
        </w:rPr>
      </w:pPr>
    </w:p>
    <w:p w14:paraId="7CD3C5AC" w14:textId="702B4FB6" w:rsidR="00CA7695" w:rsidRPr="003D024B" w:rsidRDefault="00EE7218" w:rsidP="5F5249EB">
      <w:pPr>
        <w:pStyle w:val="Akapitzlist"/>
        <w:numPr>
          <w:ilvl w:val="0"/>
          <w:numId w:val="35"/>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Jestem zatrudniony(a) na podstawie </w:t>
      </w:r>
      <w:r w:rsidR="004037C0" w:rsidRPr="5F5249EB">
        <w:rPr>
          <w:rFonts w:ascii="Times New Roman" w:eastAsia="Times New Roman" w:hAnsi="Times New Roman" w:cs="Times New Roman"/>
          <w:sz w:val="20"/>
          <w:szCs w:val="20"/>
          <w:lang w:eastAsia="pl-PL"/>
        </w:rPr>
        <w:t>INNEJ  umowy zlecenia</w:t>
      </w:r>
      <w:r w:rsidR="00CA7695" w:rsidRPr="5F5249EB">
        <w:rPr>
          <w:rFonts w:ascii="Times New Roman" w:eastAsia="Times New Roman" w:hAnsi="Times New Roman" w:cs="Times New Roman"/>
          <w:sz w:val="20"/>
          <w:szCs w:val="20"/>
          <w:lang w:eastAsia="pl-PL"/>
        </w:rPr>
        <w:t xml:space="preserve">:   □  TAK    □  NIE  </w:t>
      </w:r>
    </w:p>
    <w:p w14:paraId="4C819485" w14:textId="16EC68E0" w:rsidR="00AF3764" w:rsidRPr="003D024B" w:rsidRDefault="003D023B" w:rsidP="5F5249EB">
      <w:pPr>
        <w:spacing w:after="0" w:line="276" w:lineRule="auto"/>
        <w:ind w:left="708" w:firstLine="12"/>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sz w:val="20"/>
          <w:szCs w:val="20"/>
          <w:lang w:eastAsia="pl-PL"/>
        </w:rPr>
        <w:t xml:space="preserve">z innym podmiotem  </w:t>
      </w:r>
      <w:r w:rsidR="00AF3764" w:rsidRPr="5F5249EB">
        <w:rPr>
          <w:rFonts w:ascii="Times New Roman" w:eastAsia="Times New Roman" w:hAnsi="Times New Roman" w:cs="Times New Roman"/>
          <w:sz w:val="20"/>
          <w:szCs w:val="20"/>
          <w:lang w:eastAsia="pl-PL"/>
        </w:rPr>
        <w:t>niż Uniwersytet Medyczny w Łodzi</w:t>
      </w:r>
    </w:p>
    <w:p w14:paraId="222BA316" w14:textId="30A27DF2" w:rsidR="00EE7218" w:rsidRPr="003D024B" w:rsidRDefault="00AF3764" w:rsidP="5F5249EB">
      <w:p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tab/>
      </w:r>
      <w:r w:rsidR="003D023B"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sz w:val="20"/>
          <w:szCs w:val="20"/>
          <w:lang w:eastAsia="pl-PL"/>
        </w:rPr>
        <w:t>z Uniwersytetem Medycznym w Łodzi</w:t>
      </w:r>
    </w:p>
    <w:p w14:paraId="7F1C44A0" w14:textId="77777777" w:rsidR="008E2137" w:rsidRPr="003D024B" w:rsidRDefault="008E2137" w:rsidP="5F5249EB">
      <w:pPr>
        <w:spacing w:after="0" w:line="24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p>
    <w:p w14:paraId="7A81B2D2" w14:textId="0FB521A5" w:rsidR="00EE7218" w:rsidRPr="003D024B" w:rsidRDefault="00252D3C" w:rsidP="5F5249EB">
      <w:pPr>
        <w:spacing w:after="0" w:line="240" w:lineRule="auto"/>
        <w:ind w:firstLine="708"/>
        <w:jc w:val="both"/>
        <w:rPr>
          <w:rFonts w:ascii="Times New Roman" w:eastAsia="Times New Roman" w:hAnsi="Times New Roman" w:cs="Times New Roman"/>
          <w:i/>
          <w:iCs/>
          <w:sz w:val="20"/>
          <w:szCs w:val="20"/>
          <w:lang w:eastAsia="pl-PL"/>
        </w:rPr>
      </w:pPr>
      <w:r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u</w:t>
      </w:r>
      <w:r w:rsidR="00FB34EA" w:rsidRPr="5F5249EB">
        <w:rPr>
          <w:rFonts w:ascii="Times New Roman" w:eastAsia="Times New Roman" w:hAnsi="Times New Roman" w:cs="Times New Roman"/>
          <w:sz w:val="20"/>
          <w:szCs w:val="20"/>
          <w:lang w:eastAsia="pl-PL"/>
        </w:rPr>
        <w:t>mowa jest</w:t>
      </w:r>
      <w:r w:rsidR="009C32BA" w:rsidRPr="5F5249EB">
        <w:rPr>
          <w:rFonts w:ascii="Times New Roman" w:eastAsia="Times New Roman" w:hAnsi="Times New Roman" w:cs="Times New Roman"/>
          <w:sz w:val="20"/>
          <w:szCs w:val="20"/>
          <w:lang w:eastAsia="pl-PL"/>
        </w:rPr>
        <w:t xml:space="preserve"> zawarta</w:t>
      </w:r>
      <w:r w:rsidR="00C567FB" w:rsidRPr="5F5249EB">
        <w:rPr>
          <w:rFonts w:ascii="Times New Roman" w:eastAsia="Times New Roman" w:hAnsi="Times New Roman" w:cs="Times New Roman"/>
          <w:sz w:val="20"/>
          <w:szCs w:val="20"/>
          <w:lang w:eastAsia="pl-PL"/>
        </w:rPr>
        <w:t xml:space="preserve"> od</w:t>
      </w:r>
      <w:r w:rsidR="009279D6">
        <w:rPr>
          <w:rFonts w:ascii="Times New Roman" w:eastAsia="Times New Roman" w:hAnsi="Times New Roman" w:cs="Times New Roman"/>
          <w:sz w:val="20"/>
          <w:szCs w:val="20"/>
          <w:lang w:eastAsia="pl-PL"/>
        </w:rPr>
        <w:t xml:space="preserve"> _______________</w:t>
      </w:r>
      <w:r w:rsidR="00BD5A65" w:rsidRPr="5F5249EB">
        <w:rPr>
          <w:rFonts w:ascii="Times New Roman" w:eastAsia="Times New Roman" w:hAnsi="Times New Roman" w:cs="Times New Roman"/>
          <w:sz w:val="20"/>
          <w:szCs w:val="20"/>
          <w:lang w:eastAsia="pl-PL"/>
        </w:rPr>
        <w:t xml:space="preserve"> </w:t>
      </w:r>
      <w:r w:rsidR="00FB34EA" w:rsidRPr="5F5249EB">
        <w:rPr>
          <w:rFonts w:ascii="Times New Roman" w:eastAsia="Times New Roman" w:hAnsi="Times New Roman" w:cs="Times New Roman"/>
          <w:sz w:val="20"/>
          <w:szCs w:val="20"/>
          <w:lang w:eastAsia="pl-PL"/>
        </w:rPr>
        <w:t>do</w:t>
      </w:r>
      <w:r w:rsidR="009279D6">
        <w:rPr>
          <w:rFonts w:ascii="Times New Roman" w:eastAsia="Times New Roman" w:hAnsi="Times New Roman" w:cs="Times New Roman"/>
          <w:sz w:val="20"/>
          <w:szCs w:val="20"/>
          <w:lang w:eastAsia="pl-PL"/>
        </w:rPr>
        <w:t xml:space="preserve"> ____________</w:t>
      </w:r>
      <w:r w:rsidR="00BD5A65" w:rsidRPr="5F5249EB">
        <w:rPr>
          <w:rFonts w:ascii="Times New Roman" w:eastAsia="Times New Roman" w:hAnsi="Times New Roman" w:cs="Times New Roman"/>
          <w:sz w:val="20"/>
          <w:szCs w:val="20"/>
          <w:lang w:eastAsia="pl-PL"/>
        </w:rPr>
        <w:t xml:space="preserve">_, </w:t>
      </w:r>
      <w:r w:rsidR="00FB34EA" w:rsidRPr="5F5249EB">
        <w:rPr>
          <w:rFonts w:ascii="Times New Roman" w:eastAsia="Times New Roman" w:hAnsi="Times New Roman" w:cs="Times New Roman"/>
          <w:sz w:val="20"/>
          <w:szCs w:val="20"/>
          <w:lang w:eastAsia="pl-PL"/>
        </w:rPr>
        <w:t>a</w:t>
      </w:r>
      <w:r w:rsidR="00FB34EA" w:rsidRPr="5F5249EB">
        <w:rPr>
          <w:rFonts w:ascii="Times New Roman" w:eastAsia="Times New Roman" w:hAnsi="Times New Roman" w:cs="Times New Roman"/>
          <w:i/>
          <w:iCs/>
          <w:sz w:val="20"/>
          <w:szCs w:val="20"/>
          <w:lang w:eastAsia="pl-PL"/>
        </w:rPr>
        <w:t xml:space="preserve"> </w:t>
      </w:r>
      <w:r w:rsidR="007F7A32" w:rsidRPr="5F5249EB">
        <w:rPr>
          <w:rFonts w:ascii="Times New Roman" w:eastAsia="Times New Roman" w:hAnsi="Times New Roman" w:cs="Times New Roman"/>
          <w:sz w:val="20"/>
          <w:szCs w:val="20"/>
          <w:lang w:eastAsia="pl-PL"/>
        </w:rPr>
        <w:t xml:space="preserve"> moj</w:t>
      </w:r>
      <w:r w:rsidR="00EB7665" w:rsidRPr="5F5249EB">
        <w:rPr>
          <w:rFonts w:ascii="Times New Roman" w:eastAsia="Times New Roman" w:hAnsi="Times New Roman" w:cs="Times New Roman"/>
          <w:sz w:val="20"/>
          <w:szCs w:val="20"/>
          <w:lang w:eastAsia="pl-PL"/>
        </w:rPr>
        <w:t xml:space="preserve">e wynagrodzenie z </w:t>
      </w:r>
      <w:r w:rsidR="00C567FB" w:rsidRPr="5F5249EB">
        <w:rPr>
          <w:rFonts w:ascii="Times New Roman" w:eastAsia="Times New Roman" w:hAnsi="Times New Roman" w:cs="Times New Roman"/>
          <w:sz w:val="20"/>
          <w:szCs w:val="20"/>
          <w:lang w:eastAsia="pl-PL"/>
        </w:rPr>
        <w:t xml:space="preserve">tytułu </w:t>
      </w:r>
      <w:r w:rsidR="00EB7665" w:rsidRPr="5F5249EB">
        <w:rPr>
          <w:rFonts w:ascii="Times New Roman" w:eastAsia="Times New Roman" w:hAnsi="Times New Roman" w:cs="Times New Roman"/>
          <w:sz w:val="20"/>
          <w:szCs w:val="20"/>
          <w:lang w:eastAsia="pl-PL"/>
        </w:rPr>
        <w:t>umowy zlecenia</w:t>
      </w:r>
      <w:r w:rsidR="007F7A32" w:rsidRPr="5F5249EB">
        <w:rPr>
          <w:rFonts w:ascii="Times New Roman" w:eastAsia="Times New Roman" w:hAnsi="Times New Roman" w:cs="Times New Roman"/>
          <w:sz w:val="20"/>
          <w:szCs w:val="20"/>
          <w:lang w:eastAsia="pl-PL"/>
        </w:rPr>
        <w:t xml:space="preserve"> </w:t>
      </w:r>
      <w:r w:rsidR="00101193" w:rsidRPr="5F5249EB">
        <w:rPr>
          <w:rFonts w:ascii="Times New Roman" w:eastAsia="Times New Roman" w:hAnsi="Times New Roman" w:cs="Times New Roman"/>
          <w:sz w:val="20"/>
          <w:szCs w:val="20"/>
          <w:lang w:eastAsia="pl-PL"/>
        </w:rPr>
        <w:t xml:space="preserve"> </w:t>
      </w:r>
      <w:r w:rsidR="00101193" w:rsidRPr="5F5249EB">
        <w:rPr>
          <w:rFonts w:ascii="Times New Roman" w:eastAsia="Times New Roman" w:hAnsi="Times New Roman" w:cs="Times New Roman"/>
          <w:b/>
          <w:bCs/>
          <w:sz w:val="20"/>
          <w:szCs w:val="20"/>
          <w:u w:val="single"/>
          <w:lang w:eastAsia="pl-PL"/>
        </w:rPr>
        <w:t>jest:</w:t>
      </w:r>
    </w:p>
    <w:p w14:paraId="5CB61680" w14:textId="77777777" w:rsidR="00EE7218" w:rsidRPr="003D024B" w:rsidRDefault="00EE7218" w:rsidP="5F5249EB">
      <w:pPr>
        <w:spacing w:after="0" w:line="240" w:lineRule="auto"/>
        <w:jc w:val="both"/>
        <w:rPr>
          <w:rFonts w:ascii="Times New Roman" w:eastAsia="Times New Roman" w:hAnsi="Times New Roman" w:cs="Times New Roman"/>
          <w:sz w:val="20"/>
          <w:szCs w:val="20"/>
          <w:lang w:eastAsia="pl-PL"/>
        </w:rPr>
      </w:pPr>
    </w:p>
    <w:p w14:paraId="508A2236" w14:textId="7448D8A5" w:rsidR="00EE7218" w:rsidRPr="003D024B" w:rsidRDefault="00AF3764" w:rsidP="5F5249EB">
      <w:p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 xml:space="preserve">   </w:t>
      </w:r>
      <w:r w:rsidR="003D023B"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 xml:space="preserve"> </w:t>
      </w:r>
      <w:r w:rsidR="003D023B" w:rsidRPr="5F5249EB">
        <w:rPr>
          <w:rFonts w:ascii="Times New Roman" w:eastAsia="Times New Roman" w:hAnsi="Times New Roman" w:cs="Times New Roman"/>
          <w:sz w:val="20"/>
          <w:szCs w:val="20"/>
          <w:lang w:eastAsia="pl-PL"/>
        </w:rPr>
        <w:t xml:space="preserve"> □  </w:t>
      </w:r>
      <w:r w:rsidR="007F7A32" w:rsidRPr="5F5249EB">
        <w:rPr>
          <w:rFonts w:ascii="Times New Roman" w:eastAsia="Times New Roman" w:hAnsi="Times New Roman" w:cs="Times New Roman"/>
          <w:b/>
          <w:bCs/>
          <w:sz w:val="20"/>
          <w:szCs w:val="20"/>
          <w:lang w:eastAsia="pl-PL"/>
        </w:rPr>
        <w:t>niższe</w:t>
      </w:r>
      <w:r w:rsidR="00EE7218" w:rsidRPr="5F5249EB">
        <w:rPr>
          <w:rFonts w:ascii="Times New Roman" w:eastAsia="Times New Roman" w:hAnsi="Times New Roman" w:cs="Times New Roman"/>
          <w:sz w:val="20"/>
          <w:szCs w:val="20"/>
          <w:lang w:eastAsia="pl-PL"/>
        </w:rPr>
        <w:t xml:space="preserve"> </w:t>
      </w:r>
      <w:r w:rsidR="00EE7218" w:rsidRPr="5F5249EB">
        <w:rPr>
          <w:rFonts w:ascii="Times New Roman" w:eastAsia="Times New Roman" w:hAnsi="Times New Roman" w:cs="Times New Roman"/>
          <w:b/>
          <w:bCs/>
          <w:sz w:val="20"/>
          <w:szCs w:val="20"/>
          <w:lang w:eastAsia="pl-PL"/>
        </w:rPr>
        <w:t>od minimalnego wynagrodzenia</w:t>
      </w:r>
      <w:r w:rsidR="00EE7218" w:rsidRPr="5F5249EB">
        <w:rPr>
          <w:rFonts w:ascii="Times New Roman" w:eastAsia="Times New Roman" w:hAnsi="Times New Roman" w:cs="Times New Roman"/>
          <w:sz w:val="20"/>
          <w:szCs w:val="20"/>
          <w:lang w:eastAsia="pl-PL"/>
        </w:rPr>
        <w:t xml:space="preserve"> obowiązującego w okresie zawarcia umowy</w:t>
      </w:r>
    </w:p>
    <w:p w14:paraId="5E4F592B" w14:textId="390E017C" w:rsidR="00EB7665" w:rsidRPr="003D024B" w:rsidRDefault="00AF3764" w:rsidP="5F5249EB">
      <w:p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w:t>
      </w:r>
      <w:r w:rsidR="003D023B"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w:t>
      </w:r>
      <w:r w:rsidR="00170364">
        <w:rPr>
          <w:rFonts w:ascii="Times New Roman" w:eastAsia="Times New Roman" w:hAnsi="Times New Roman" w:cs="Times New Roman"/>
          <w:sz w:val="20"/>
          <w:szCs w:val="20"/>
          <w:lang w:eastAsia="pl-PL"/>
        </w:rPr>
        <w:t xml:space="preserve">  </w:t>
      </w:r>
      <w:r w:rsidR="003D023B" w:rsidRPr="5F5249EB">
        <w:rPr>
          <w:rFonts w:ascii="Times New Roman" w:eastAsia="Times New Roman" w:hAnsi="Times New Roman" w:cs="Times New Roman"/>
          <w:sz w:val="20"/>
          <w:szCs w:val="20"/>
          <w:lang w:eastAsia="pl-PL"/>
        </w:rPr>
        <w:t xml:space="preserve">□  </w:t>
      </w:r>
      <w:r w:rsidR="007F7A32" w:rsidRPr="5F5249EB">
        <w:rPr>
          <w:rFonts w:ascii="Times New Roman" w:eastAsia="Times New Roman" w:hAnsi="Times New Roman" w:cs="Times New Roman"/>
          <w:b/>
          <w:bCs/>
          <w:sz w:val="20"/>
          <w:szCs w:val="20"/>
          <w:lang w:eastAsia="pl-PL"/>
        </w:rPr>
        <w:t>równe lub wyższe</w:t>
      </w:r>
      <w:r w:rsidR="00EE7218" w:rsidRPr="5F5249EB">
        <w:rPr>
          <w:rFonts w:ascii="Times New Roman" w:eastAsia="Times New Roman" w:hAnsi="Times New Roman" w:cs="Times New Roman"/>
          <w:b/>
          <w:bCs/>
          <w:sz w:val="20"/>
          <w:szCs w:val="20"/>
          <w:lang w:eastAsia="pl-PL"/>
        </w:rPr>
        <w:t xml:space="preserve"> od minimalnego wynagrodzenia</w:t>
      </w:r>
      <w:r w:rsidR="00EE7218" w:rsidRPr="5F5249EB">
        <w:rPr>
          <w:rFonts w:ascii="Times New Roman" w:eastAsia="Times New Roman" w:hAnsi="Times New Roman" w:cs="Times New Roman"/>
          <w:sz w:val="20"/>
          <w:szCs w:val="20"/>
          <w:lang w:eastAsia="pl-PL"/>
        </w:rPr>
        <w:t xml:space="preserve"> obowiązującego w okresie zawarcia umowy</w:t>
      </w:r>
    </w:p>
    <w:p w14:paraId="251CA183" w14:textId="77777777" w:rsidR="00EB7665" w:rsidRDefault="00EB7665" w:rsidP="5F5249EB">
      <w:pPr>
        <w:spacing w:after="0" w:line="240" w:lineRule="auto"/>
        <w:rPr>
          <w:rFonts w:ascii="Times New Roman" w:eastAsia="Times New Roman" w:hAnsi="Times New Roman" w:cs="Times New Roman"/>
          <w:sz w:val="20"/>
          <w:szCs w:val="20"/>
          <w:lang w:eastAsia="pl-PL"/>
        </w:rPr>
      </w:pPr>
    </w:p>
    <w:p w14:paraId="76A3696A" w14:textId="77777777" w:rsidR="007A1CAB" w:rsidRDefault="007A1CAB" w:rsidP="5F5249EB">
      <w:pPr>
        <w:spacing w:after="0" w:line="240" w:lineRule="auto"/>
        <w:rPr>
          <w:rFonts w:ascii="Times New Roman" w:eastAsia="Times New Roman" w:hAnsi="Times New Roman" w:cs="Times New Roman"/>
          <w:sz w:val="20"/>
          <w:szCs w:val="20"/>
          <w:lang w:eastAsia="pl-PL"/>
        </w:rPr>
      </w:pPr>
    </w:p>
    <w:p w14:paraId="76100FCD" w14:textId="77777777" w:rsidR="007A1CAB" w:rsidRPr="003D024B" w:rsidRDefault="007A1CAB" w:rsidP="5F5249EB">
      <w:pPr>
        <w:spacing w:after="0" w:line="240" w:lineRule="auto"/>
        <w:rPr>
          <w:rFonts w:ascii="Times New Roman" w:eastAsia="Times New Roman" w:hAnsi="Times New Roman" w:cs="Times New Roman"/>
          <w:sz w:val="20"/>
          <w:szCs w:val="20"/>
          <w:lang w:eastAsia="pl-PL"/>
        </w:rPr>
      </w:pPr>
    </w:p>
    <w:p w14:paraId="566CDEBA" w14:textId="0623B020" w:rsidR="00C11096" w:rsidRPr="003D024B" w:rsidRDefault="00B61390" w:rsidP="5F5249EB">
      <w:pPr>
        <w:pStyle w:val="Akapitzlist"/>
        <w:numPr>
          <w:ilvl w:val="0"/>
          <w:numId w:val="35"/>
        </w:numPr>
        <w:tabs>
          <w:tab w:val="left" w:pos="349"/>
        </w:tabs>
        <w:spacing w:after="120" w:line="36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lastRenderedPageBreak/>
        <w:t>Jestem</w:t>
      </w:r>
      <w:r w:rsidR="00FB34EA" w:rsidRPr="5F5249EB">
        <w:rPr>
          <w:rFonts w:ascii="Times New Roman" w:eastAsia="Times New Roman" w:hAnsi="Times New Roman" w:cs="Times New Roman"/>
          <w:b/>
          <w:bCs/>
          <w:sz w:val="20"/>
          <w:szCs w:val="20"/>
          <w:lang w:eastAsia="pl-PL"/>
        </w:rPr>
        <w:t>:</w:t>
      </w:r>
      <w:r w:rsidR="004457EF" w:rsidRPr="5F5249EB">
        <w:rPr>
          <w:rFonts w:ascii="Times New Roman" w:eastAsia="Times New Roman" w:hAnsi="Times New Roman" w:cs="Times New Roman"/>
          <w:b/>
          <w:bCs/>
          <w:sz w:val="20"/>
          <w:szCs w:val="20"/>
          <w:lang w:eastAsia="pl-PL"/>
        </w:rPr>
        <w:t xml:space="preserve">     </w:t>
      </w:r>
      <w:r w:rsidR="005A687F" w:rsidRPr="5F5249EB">
        <w:rPr>
          <w:rFonts w:ascii="Times New Roman" w:eastAsia="Times New Roman" w:hAnsi="Times New Roman" w:cs="Times New Roman"/>
          <w:b/>
          <w:bCs/>
          <w:sz w:val="20"/>
          <w:szCs w:val="20"/>
          <w:lang w:eastAsia="pl-PL"/>
        </w:rPr>
        <w:t xml:space="preserve">□  </w:t>
      </w:r>
      <w:r w:rsidR="004F6C52" w:rsidRPr="5F5249EB">
        <w:rPr>
          <w:rFonts w:ascii="Times New Roman" w:eastAsia="Times New Roman" w:hAnsi="Times New Roman" w:cs="Times New Roman"/>
          <w:b/>
          <w:bCs/>
          <w:sz w:val="20"/>
          <w:szCs w:val="20"/>
          <w:lang w:eastAsia="pl-PL"/>
        </w:rPr>
        <w:t>doktorantem</w:t>
      </w:r>
      <w:r w:rsidR="003D023B" w:rsidRPr="5F5249EB">
        <w:rPr>
          <w:rFonts w:ascii="Times New Roman" w:eastAsia="Times New Roman" w:hAnsi="Times New Roman" w:cs="Times New Roman"/>
          <w:b/>
          <w:bCs/>
          <w:sz w:val="20"/>
          <w:szCs w:val="20"/>
          <w:lang w:eastAsia="pl-PL"/>
        </w:rPr>
        <w:t xml:space="preserve">           </w:t>
      </w:r>
      <w:r w:rsidR="00DF2554" w:rsidRPr="5F5249EB">
        <w:rPr>
          <w:rFonts w:ascii="Times New Roman" w:eastAsia="Times New Roman" w:hAnsi="Times New Roman" w:cs="Times New Roman"/>
          <w:b/>
          <w:bCs/>
          <w:sz w:val="20"/>
          <w:szCs w:val="20"/>
          <w:lang w:eastAsia="pl-PL"/>
        </w:rPr>
        <w:t>□  nie dotyczy</w:t>
      </w:r>
    </w:p>
    <w:p w14:paraId="65E302EB" w14:textId="212ABD5A" w:rsidR="00194111" w:rsidRPr="003D024B" w:rsidRDefault="004457EF" w:rsidP="5F5249EB">
      <w:pPr>
        <w:tabs>
          <w:tab w:val="left" w:pos="5865"/>
        </w:tabs>
        <w:spacing w:after="0" w:line="360" w:lineRule="auto"/>
        <w:ind w:left="360"/>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744A1D" w:rsidRPr="5F5249EB">
        <w:rPr>
          <w:rFonts w:ascii="Times New Roman" w:eastAsia="Times New Roman" w:hAnsi="Times New Roman" w:cs="Times New Roman"/>
          <w:sz w:val="20"/>
          <w:szCs w:val="20"/>
          <w:lang w:eastAsia="pl-PL"/>
        </w:rPr>
        <w:t xml:space="preserve">        </w:t>
      </w:r>
      <w:r w:rsidR="00BD5A65" w:rsidRPr="5F5249EB">
        <w:rPr>
          <w:rFonts w:ascii="Times New Roman" w:eastAsia="Times New Roman" w:hAnsi="Times New Roman" w:cs="Times New Roman"/>
          <w:sz w:val="20"/>
          <w:szCs w:val="20"/>
          <w:lang w:eastAsia="pl-PL"/>
        </w:rPr>
        <w:t xml:space="preserve">        </w:t>
      </w:r>
      <w:r w:rsidR="00FB34EA" w:rsidRPr="5F5249EB">
        <w:rPr>
          <w:rFonts w:ascii="Times New Roman" w:eastAsia="Times New Roman" w:hAnsi="Times New Roman" w:cs="Times New Roman"/>
          <w:sz w:val="20"/>
          <w:szCs w:val="20"/>
          <w:lang w:eastAsia="pl-PL"/>
        </w:rPr>
        <w:t>w:</w:t>
      </w:r>
      <w:r w:rsidR="00A95471" w:rsidRPr="5F5249EB">
        <w:rPr>
          <w:rFonts w:ascii="Times New Roman" w:eastAsia="Times New Roman" w:hAnsi="Times New Roman" w:cs="Times New Roman"/>
          <w:sz w:val="20"/>
          <w:szCs w:val="20"/>
          <w:lang w:eastAsia="pl-PL"/>
        </w:rPr>
        <w:t xml:space="preserve"> </w:t>
      </w:r>
      <w:r w:rsidR="009279D6">
        <w:rPr>
          <w:rFonts w:ascii="Times New Roman" w:eastAsia="Times New Roman" w:hAnsi="Times New Roman" w:cs="Times New Roman"/>
          <w:sz w:val="20"/>
          <w:szCs w:val="20"/>
          <w:lang w:eastAsia="pl-PL"/>
        </w:rPr>
        <w:t>________</w:t>
      </w:r>
      <w:r w:rsidR="00BD5A65" w:rsidRPr="5F5249EB">
        <w:rPr>
          <w:rFonts w:ascii="Times New Roman" w:eastAsia="Times New Roman" w:hAnsi="Times New Roman" w:cs="Times New Roman"/>
          <w:sz w:val="20"/>
          <w:szCs w:val="20"/>
          <w:lang w:eastAsia="pl-PL"/>
        </w:rPr>
        <w:t>__________________________________________________________________________</w:t>
      </w:r>
    </w:p>
    <w:p w14:paraId="6486F0BE" w14:textId="3350BD77" w:rsidR="00EE7218" w:rsidRPr="003D024B" w:rsidRDefault="008E2137" w:rsidP="5F5249EB">
      <w:pPr>
        <w:spacing w:after="0" w:line="240" w:lineRule="auto"/>
        <w:jc w:val="center"/>
        <w:rPr>
          <w:rFonts w:ascii="Times New Roman" w:eastAsia="Times New Roman" w:hAnsi="Times New Roman" w:cs="Times New Roman"/>
          <w:i/>
          <w:iCs/>
          <w:sz w:val="16"/>
          <w:szCs w:val="16"/>
          <w:lang w:eastAsia="pl-PL"/>
        </w:rPr>
      </w:pPr>
      <w:r w:rsidRPr="5F5249EB">
        <w:rPr>
          <w:rFonts w:ascii="Times New Roman" w:eastAsia="Times New Roman" w:hAnsi="Times New Roman" w:cs="Times New Roman"/>
          <w:i/>
          <w:iCs/>
          <w:sz w:val="18"/>
          <w:szCs w:val="18"/>
          <w:lang w:eastAsia="pl-PL"/>
        </w:rPr>
        <w:t>(</w:t>
      </w:r>
      <w:r w:rsidR="00BB6049" w:rsidRPr="5F5249EB">
        <w:rPr>
          <w:rFonts w:ascii="Times New Roman" w:eastAsia="Times New Roman" w:hAnsi="Times New Roman" w:cs="Times New Roman"/>
          <w:i/>
          <w:iCs/>
          <w:sz w:val="18"/>
          <w:szCs w:val="18"/>
          <w:lang w:eastAsia="pl-PL"/>
        </w:rPr>
        <w:t>p</w:t>
      </w:r>
      <w:r w:rsidRPr="5F5249EB">
        <w:rPr>
          <w:rFonts w:ascii="Times New Roman" w:eastAsia="Times New Roman" w:hAnsi="Times New Roman" w:cs="Times New Roman"/>
          <w:i/>
          <w:iCs/>
          <w:sz w:val="18"/>
          <w:szCs w:val="18"/>
          <w:lang w:eastAsia="pl-PL"/>
        </w:rPr>
        <w:t xml:space="preserve">roszę </w:t>
      </w:r>
      <w:r w:rsidRPr="004857CD">
        <w:rPr>
          <w:rFonts w:ascii="Times New Roman" w:eastAsia="Times New Roman" w:hAnsi="Times New Roman" w:cs="Times New Roman"/>
          <w:i/>
          <w:iCs/>
          <w:sz w:val="18"/>
          <w:szCs w:val="18"/>
          <w:lang w:eastAsia="pl-PL"/>
        </w:rPr>
        <w:t xml:space="preserve">podać </w:t>
      </w:r>
      <w:r w:rsidRPr="004857CD">
        <w:rPr>
          <w:rFonts w:ascii="Times New Roman" w:eastAsia="Times New Roman" w:hAnsi="Times New Roman" w:cs="Times New Roman"/>
          <w:bCs/>
          <w:i/>
          <w:iCs/>
          <w:sz w:val="18"/>
          <w:szCs w:val="18"/>
          <w:lang w:eastAsia="pl-PL"/>
        </w:rPr>
        <w:t>pełną nazwę</w:t>
      </w:r>
      <w:r w:rsidR="00BB6049" w:rsidRPr="004857CD">
        <w:rPr>
          <w:rFonts w:ascii="Times New Roman" w:eastAsia="Times New Roman" w:hAnsi="Times New Roman" w:cs="Times New Roman"/>
          <w:i/>
          <w:iCs/>
          <w:sz w:val="18"/>
          <w:szCs w:val="18"/>
          <w:lang w:eastAsia="pl-PL"/>
        </w:rPr>
        <w:t xml:space="preserve"> uczelni</w:t>
      </w:r>
      <w:r w:rsidRPr="5F5249EB">
        <w:rPr>
          <w:rFonts w:ascii="Times New Roman" w:eastAsia="Times New Roman" w:hAnsi="Times New Roman" w:cs="Times New Roman"/>
          <w:i/>
          <w:iCs/>
          <w:sz w:val="16"/>
          <w:szCs w:val="16"/>
          <w:lang w:eastAsia="pl-PL"/>
        </w:rPr>
        <w:t>)</w:t>
      </w:r>
    </w:p>
    <w:p w14:paraId="50F3EBBA" w14:textId="368F012F" w:rsidR="00194111" w:rsidRPr="003D024B" w:rsidRDefault="002C1375" w:rsidP="5F5249EB">
      <w:pPr>
        <w:spacing w:after="0" w:line="360" w:lineRule="auto"/>
        <w:ind w:left="708"/>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M</w:t>
      </w:r>
      <w:r w:rsidR="00194111" w:rsidRPr="5F5249EB">
        <w:rPr>
          <w:rFonts w:ascii="Times New Roman" w:eastAsia="Times New Roman" w:hAnsi="Times New Roman" w:cs="Times New Roman"/>
          <w:sz w:val="20"/>
          <w:szCs w:val="20"/>
          <w:lang w:eastAsia="pl-PL"/>
        </w:rPr>
        <w:t>oje stypendium jest:</w:t>
      </w:r>
    </w:p>
    <w:p w14:paraId="3D2BE5F9" w14:textId="3B090048" w:rsidR="00194111" w:rsidRPr="003D024B" w:rsidRDefault="00194111" w:rsidP="5F5249EB">
      <w:p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  </w:t>
      </w:r>
      <w:r w:rsidRPr="5F5249EB">
        <w:rPr>
          <w:rFonts w:ascii="Times New Roman" w:eastAsia="Times New Roman" w:hAnsi="Times New Roman" w:cs="Times New Roman"/>
          <w:b/>
          <w:bCs/>
          <w:sz w:val="20"/>
          <w:szCs w:val="20"/>
          <w:lang w:eastAsia="pl-PL"/>
        </w:rPr>
        <w:t>niższe od minimalnego wynagrodzenia</w:t>
      </w:r>
      <w:r w:rsidRPr="5F5249EB">
        <w:rPr>
          <w:rFonts w:ascii="Times New Roman" w:eastAsia="Times New Roman" w:hAnsi="Times New Roman" w:cs="Times New Roman"/>
          <w:sz w:val="20"/>
          <w:szCs w:val="20"/>
          <w:lang w:eastAsia="pl-PL"/>
        </w:rPr>
        <w:t xml:space="preserve"> obowiązującego w okresie zawarcia umowy</w:t>
      </w:r>
    </w:p>
    <w:p w14:paraId="5822596C" w14:textId="272D266B" w:rsidR="00194111" w:rsidRPr="003D024B" w:rsidRDefault="00194111" w:rsidP="5F5249EB">
      <w:p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  </w:t>
      </w:r>
      <w:r w:rsidRPr="5F5249EB">
        <w:rPr>
          <w:rFonts w:ascii="Times New Roman" w:eastAsia="Times New Roman" w:hAnsi="Times New Roman" w:cs="Times New Roman"/>
          <w:b/>
          <w:bCs/>
          <w:sz w:val="20"/>
          <w:szCs w:val="20"/>
          <w:lang w:eastAsia="pl-PL"/>
        </w:rPr>
        <w:t>równe lub wyższe od minimalnego wynagrodzenia</w:t>
      </w:r>
      <w:r w:rsidRPr="5F5249EB">
        <w:rPr>
          <w:rFonts w:ascii="Times New Roman" w:eastAsia="Times New Roman" w:hAnsi="Times New Roman" w:cs="Times New Roman"/>
          <w:sz w:val="20"/>
          <w:szCs w:val="20"/>
          <w:lang w:eastAsia="pl-PL"/>
        </w:rPr>
        <w:t xml:space="preserve"> obowiązującego w okresie zawarcia umowy</w:t>
      </w:r>
    </w:p>
    <w:p w14:paraId="0A278F25" w14:textId="7FAED9EB" w:rsidR="002C1375" w:rsidRDefault="002C1375" w:rsidP="5F5249EB">
      <w:pPr>
        <w:spacing w:after="0" w:line="240" w:lineRule="auto"/>
        <w:rPr>
          <w:rFonts w:ascii="Times New Roman" w:eastAsia="Times New Roman" w:hAnsi="Times New Roman" w:cs="Times New Roman"/>
          <w:sz w:val="20"/>
          <w:szCs w:val="20"/>
          <w:lang w:eastAsia="pl-PL"/>
        </w:rPr>
      </w:pPr>
    </w:p>
    <w:p w14:paraId="71EAFD5C" w14:textId="5F06AF53" w:rsidR="009279D6" w:rsidRDefault="009279D6" w:rsidP="5F5249EB">
      <w:pPr>
        <w:spacing w:after="0" w:line="240" w:lineRule="auto"/>
        <w:rPr>
          <w:rFonts w:ascii="Times New Roman" w:eastAsia="Times New Roman" w:hAnsi="Times New Roman" w:cs="Times New Roman"/>
          <w:sz w:val="20"/>
          <w:szCs w:val="20"/>
          <w:lang w:eastAsia="pl-PL"/>
        </w:rPr>
      </w:pPr>
    </w:p>
    <w:p w14:paraId="1E80FB91" w14:textId="77777777" w:rsidR="009279D6" w:rsidRPr="003D024B" w:rsidRDefault="009279D6" w:rsidP="5F5249EB">
      <w:pPr>
        <w:spacing w:after="0" w:line="240" w:lineRule="auto"/>
        <w:rPr>
          <w:rFonts w:ascii="Times New Roman" w:eastAsia="Times New Roman" w:hAnsi="Times New Roman" w:cs="Times New Roman"/>
          <w:sz w:val="20"/>
          <w:szCs w:val="20"/>
          <w:lang w:eastAsia="pl-PL"/>
        </w:rPr>
      </w:pPr>
    </w:p>
    <w:p w14:paraId="1AD1DE24" w14:textId="77777777" w:rsidR="002C1375" w:rsidRPr="003D024B" w:rsidRDefault="00DF2554" w:rsidP="5F5249EB">
      <w:pPr>
        <w:pStyle w:val="Akapitzlist"/>
        <w:numPr>
          <w:ilvl w:val="0"/>
          <w:numId w:val="49"/>
        </w:numPr>
        <w:tabs>
          <w:tab w:val="left" w:pos="349"/>
        </w:tabs>
        <w:spacing w:after="120" w:line="276" w:lineRule="auto"/>
        <w:jc w:val="both"/>
        <w:rPr>
          <w:rFonts w:ascii="Times New Roman" w:eastAsia="Times New Roman" w:hAnsi="Times New Roman" w:cs="Times New Roman"/>
          <w:b/>
          <w:bCs/>
          <w:i/>
          <w:iCs/>
          <w:sz w:val="18"/>
          <w:szCs w:val="18"/>
          <w:lang w:eastAsia="pl-PL"/>
        </w:rPr>
      </w:pPr>
      <w:r w:rsidRPr="5F5249EB">
        <w:rPr>
          <w:rFonts w:ascii="Times New Roman" w:eastAsia="Times New Roman" w:hAnsi="Times New Roman" w:cs="Times New Roman"/>
          <w:sz w:val="20"/>
          <w:szCs w:val="20"/>
          <w:lang w:eastAsia="pl-PL"/>
        </w:rPr>
        <w:t>Jestem</w:t>
      </w:r>
      <w:r w:rsidRPr="5F5249EB">
        <w:rPr>
          <w:rFonts w:ascii="Times New Roman" w:eastAsia="Times New Roman" w:hAnsi="Times New Roman" w:cs="Times New Roman"/>
          <w:b/>
          <w:bCs/>
          <w:sz w:val="20"/>
          <w:szCs w:val="20"/>
          <w:lang w:eastAsia="pl-PL"/>
        </w:rPr>
        <w:t xml:space="preserve">:    □  studentem </w:t>
      </w:r>
      <w:r w:rsidRPr="5F5249EB">
        <w:rPr>
          <w:rFonts w:ascii="Times New Roman" w:eastAsia="Times New Roman" w:hAnsi="Times New Roman" w:cs="Times New Roman"/>
          <w:i/>
          <w:iCs/>
          <w:sz w:val="18"/>
          <w:szCs w:val="18"/>
          <w:lang w:eastAsia="pl-PL"/>
        </w:rPr>
        <w:t>(nie dotyczy uczestników studiów doktoranckich i podyplomowych)</w:t>
      </w:r>
    </w:p>
    <w:p w14:paraId="5DF675B2" w14:textId="09CD8376" w:rsidR="00DF2554" w:rsidRPr="003D024B" w:rsidRDefault="002C1375" w:rsidP="5F5249EB">
      <w:pPr>
        <w:pStyle w:val="Akapitzlist"/>
        <w:tabs>
          <w:tab w:val="left" w:pos="349"/>
        </w:tabs>
        <w:spacing w:after="120" w:line="276" w:lineRule="auto"/>
        <w:jc w:val="both"/>
        <w:rPr>
          <w:rFonts w:ascii="Times New Roman" w:eastAsia="Times New Roman" w:hAnsi="Times New Roman" w:cs="Times New Roman"/>
          <w:b/>
          <w:bCs/>
          <w:i/>
          <w:iCs/>
          <w:sz w:val="18"/>
          <w:szCs w:val="18"/>
          <w:lang w:eastAsia="pl-PL"/>
        </w:rPr>
      </w:pPr>
      <w:r w:rsidRPr="5F5249EB">
        <w:rPr>
          <w:rFonts w:ascii="Times New Roman" w:eastAsia="Times New Roman" w:hAnsi="Times New Roman" w:cs="Times New Roman"/>
          <w:b/>
          <w:bCs/>
          <w:sz w:val="20"/>
          <w:szCs w:val="20"/>
          <w:lang w:eastAsia="pl-PL"/>
        </w:rPr>
        <w:t xml:space="preserve">                </w:t>
      </w:r>
      <w:r w:rsidR="00DF2554" w:rsidRPr="5F5249EB">
        <w:rPr>
          <w:rFonts w:ascii="Times New Roman" w:eastAsia="Times New Roman" w:hAnsi="Times New Roman" w:cs="Times New Roman"/>
          <w:b/>
          <w:bCs/>
          <w:sz w:val="20"/>
          <w:szCs w:val="20"/>
          <w:lang w:eastAsia="pl-PL"/>
        </w:rPr>
        <w:t>□  uczniem</w:t>
      </w:r>
      <w:r w:rsidR="00DF2554" w:rsidRPr="5F5249EB">
        <w:rPr>
          <w:rFonts w:ascii="Times New Roman" w:eastAsia="Times New Roman" w:hAnsi="Times New Roman" w:cs="Times New Roman"/>
          <w:sz w:val="20"/>
          <w:szCs w:val="20"/>
          <w:lang w:eastAsia="pl-PL"/>
        </w:rPr>
        <w:t xml:space="preserve"> </w:t>
      </w:r>
      <w:r w:rsidR="00DF2554" w:rsidRPr="5F5249EB">
        <w:rPr>
          <w:rFonts w:ascii="Times New Roman" w:eastAsia="Times New Roman" w:hAnsi="Times New Roman" w:cs="Times New Roman"/>
          <w:i/>
          <w:iCs/>
          <w:sz w:val="18"/>
          <w:szCs w:val="18"/>
          <w:lang w:eastAsia="pl-PL"/>
        </w:rPr>
        <w:t>(</w:t>
      </w:r>
      <w:r w:rsidR="002364A9" w:rsidRPr="5F5249EB">
        <w:rPr>
          <w:rFonts w:ascii="Times New Roman" w:eastAsia="Times New Roman" w:hAnsi="Times New Roman" w:cs="Times New Roman"/>
          <w:i/>
          <w:iCs/>
          <w:sz w:val="18"/>
          <w:szCs w:val="18"/>
          <w:lang w:eastAsia="pl-PL"/>
        </w:rPr>
        <w:t>szkoły ponadpodstawowej) i nie ukończyłem/am 26 lat</w:t>
      </w:r>
    </w:p>
    <w:p w14:paraId="53410F75" w14:textId="1F8E1F02" w:rsidR="00DF2554" w:rsidRPr="003D024B" w:rsidRDefault="00DF2554" w:rsidP="5F5249EB">
      <w:pPr>
        <w:pStyle w:val="Akapitzlist"/>
        <w:tabs>
          <w:tab w:val="left" w:pos="349"/>
        </w:tabs>
        <w:spacing w:after="120" w:line="360" w:lineRule="auto"/>
        <w:jc w:val="both"/>
        <w:rPr>
          <w:rFonts w:ascii="Times New Roman" w:eastAsia="Times New Roman" w:hAnsi="Times New Roman" w:cs="Times New Roman"/>
          <w:sz w:val="20"/>
          <w:szCs w:val="20"/>
          <w:lang w:eastAsia="pl-PL"/>
        </w:rPr>
      </w:pPr>
      <w:r w:rsidRPr="003D024B">
        <w:rPr>
          <w:rFonts w:ascii="Times New Roman" w:eastAsia="Times New Roman" w:hAnsi="Times New Roman" w:cs="Times New Roman"/>
          <w:b/>
          <w:sz w:val="18"/>
          <w:szCs w:val="18"/>
          <w:lang w:eastAsia="pl-PL"/>
        </w:rPr>
        <w:tab/>
      </w:r>
      <w:r w:rsidR="009279D6">
        <w:rPr>
          <w:rFonts w:ascii="Times New Roman" w:eastAsia="Times New Roman" w:hAnsi="Times New Roman" w:cs="Times New Roman"/>
          <w:b/>
          <w:bCs/>
          <w:sz w:val="20"/>
          <w:szCs w:val="20"/>
          <w:lang w:eastAsia="pl-PL"/>
        </w:rPr>
        <w:t xml:space="preserve"> </w:t>
      </w:r>
      <w:r w:rsidRPr="5F5249EB">
        <w:rPr>
          <w:rFonts w:ascii="Times New Roman" w:eastAsia="Times New Roman" w:hAnsi="Times New Roman" w:cs="Times New Roman"/>
          <w:b/>
          <w:bCs/>
          <w:sz w:val="20"/>
          <w:szCs w:val="20"/>
          <w:lang w:eastAsia="pl-PL"/>
        </w:rPr>
        <w:t xml:space="preserve"> </w:t>
      </w:r>
      <w:r w:rsidR="00EF4BD0">
        <w:rPr>
          <w:rFonts w:ascii="Times New Roman" w:eastAsia="Times New Roman" w:hAnsi="Times New Roman" w:cs="Times New Roman"/>
          <w:b/>
          <w:bCs/>
          <w:sz w:val="20"/>
          <w:szCs w:val="20"/>
          <w:lang w:eastAsia="pl-PL"/>
        </w:rPr>
        <w:t xml:space="preserve"> </w:t>
      </w:r>
      <w:r w:rsidRPr="5F5249EB">
        <w:rPr>
          <w:rFonts w:ascii="Times New Roman" w:eastAsia="Times New Roman" w:hAnsi="Times New Roman" w:cs="Times New Roman"/>
          <w:b/>
          <w:bCs/>
          <w:sz w:val="20"/>
          <w:szCs w:val="20"/>
          <w:lang w:eastAsia="pl-PL"/>
        </w:rPr>
        <w:t>□  nie dotyczy</w:t>
      </w:r>
    </w:p>
    <w:p w14:paraId="4DCD8006" w14:textId="4EA0E1D8" w:rsidR="002C1375" w:rsidRPr="003D024B" w:rsidRDefault="00DF2554" w:rsidP="5F5249EB">
      <w:pPr>
        <w:tabs>
          <w:tab w:val="left" w:pos="5865"/>
        </w:tabs>
        <w:spacing w:after="0" w:line="360" w:lineRule="auto"/>
        <w:ind w:left="360"/>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9279D6">
        <w:rPr>
          <w:rFonts w:ascii="Times New Roman" w:eastAsia="Times New Roman" w:hAnsi="Times New Roman" w:cs="Times New Roman"/>
          <w:sz w:val="20"/>
          <w:szCs w:val="20"/>
          <w:lang w:eastAsia="pl-PL"/>
        </w:rPr>
        <w:t xml:space="preserve">           </w:t>
      </w:r>
      <w:r w:rsidR="005B1F50">
        <w:rPr>
          <w:rFonts w:ascii="Times New Roman" w:eastAsia="Times New Roman" w:hAnsi="Times New Roman" w:cs="Times New Roman"/>
          <w:sz w:val="20"/>
          <w:szCs w:val="20"/>
          <w:lang w:eastAsia="pl-PL"/>
        </w:rPr>
        <w:t>w:</w:t>
      </w:r>
      <w:r w:rsidR="009279D6">
        <w:rPr>
          <w:rFonts w:ascii="Times New Roman" w:eastAsia="Times New Roman" w:hAnsi="Times New Roman" w:cs="Times New Roman"/>
          <w:sz w:val="20"/>
          <w:szCs w:val="20"/>
          <w:lang w:eastAsia="pl-PL"/>
        </w:rPr>
        <w:t>_______</w:t>
      </w:r>
      <w:r w:rsidR="002C1375" w:rsidRPr="5F5249EB">
        <w:rPr>
          <w:rFonts w:ascii="Times New Roman" w:eastAsia="Times New Roman" w:hAnsi="Times New Roman" w:cs="Times New Roman"/>
          <w:sz w:val="20"/>
          <w:szCs w:val="20"/>
          <w:lang w:eastAsia="pl-PL"/>
        </w:rPr>
        <w:t>___________________________________________________________________________</w:t>
      </w:r>
    </w:p>
    <w:p w14:paraId="5FB53F0B" w14:textId="11CEB521" w:rsidR="002C1375" w:rsidRPr="003D024B" w:rsidRDefault="002C1375" w:rsidP="5F5249EB">
      <w:pPr>
        <w:spacing w:after="0" w:line="360" w:lineRule="auto"/>
        <w:jc w:val="center"/>
        <w:rPr>
          <w:rFonts w:ascii="Times New Roman" w:eastAsia="Times New Roman" w:hAnsi="Times New Roman" w:cs="Times New Roman"/>
          <w:i/>
          <w:iCs/>
          <w:sz w:val="18"/>
          <w:szCs w:val="18"/>
          <w:lang w:eastAsia="pl-PL"/>
        </w:rPr>
      </w:pPr>
      <w:r w:rsidRPr="5F5249EB">
        <w:rPr>
          <w:rFonts w:ascii="Times New Roman" w:eastAsia="Times New Roman" w:hAnsi="Times New Roman" w:cs="Times New Roman"/>
          <w:i/>
          <w:iCs/>
          <w:sz w:val="18"/>
          <w:szCs w:val="18"/>
          <w:lang w:eastAsia="pl-PL"/>
        </w:rPr>
        <w:t xml:space="preserve">(proszę </w:t>
      </w:r>
      <w:r w:rsidRPr="000167B9">
        <w:rPr>
          <w:rFonts w:ascii="Times New Roman" w:eastAsia="Times New Roman" w:hAnsi="Times New Roman" w:cs="Times New Roman"/>
          <w:i/>
          <w:iCs/>
          <w:sz w:val="18"/>
          <w:szCs w:val="18"/>
          <w:lang w:eastAsia="pl-PL"/>
        </w:rPr>
        <w:t xml:space="preserve">podać </w:t>
      </w:r>
      <w:r w:rsidRPr="000167B9">
        <w:rPr>
          <w:rFonts w:ascii="Times New Roman" w:eastAsia="Times New Roman" w:hAnsi="Times New Roman" w:cs="Times New Roman"/>
          <w:bCs/>
          <w:i/>
          <w:iCs/>
          <w:sz w:val="18"/>
          <w:szCs w:val="18"/>
          <w:lang w:eastAsia="pl-PL"/>
        </w:rPr>
        <w:t>pełną nazwę</w:t>
      </w:r>
      <w:r w:rsidR="000167B9">
        <w:rPr>
          <w:rFonts w:ascii="Times New Roman" w:eastAsia="Times New Roman" w:hAnsi="Times New Roman" w:cs="Times New Roman"/>
          <w:i/>
          <w:iCs/>
          <w:sz w:val="18"/>
          <w:szCs w:val="18"/>
          <w:lang w:eastAsia="pl-PL"/>
        </w:rPr>
        <w:t xml:space="preserve"> uczelni/</w:t>
      </w:r>
      <w:r w:rsidRPr="5F5249EB">
        <w:rPr>
          <w:rFonts w:ascii="Times New Roman" w:eastAsia="Times New Roman" w:hAnsi="Times New Roman" w:cs="Times New Roman"/>
          <w:i/>
          <w:iCs/>
          <w:sz w:val="18"/>
          <w:szCs w:val="18"/>
          <w:lang w:eastAsia="pl-PL"/>
        </w:rPr>
        <w:t>szkoły)</w:t>
      </w:r>
    </w:p>
    <w:p w14:paraId="03CDBAC3" w14:textId="4740732B" w:rsidR="5711AB8A" w:rsidRPr="003D024B" w:rsidRDefault="5711AB8A" w:rsidP="5F5249EB">
      <w:pPr>
        <w:tabs>
          <w:tab w:val="left" w:pos="5865"/>
        </w:tabs>
        <w:spacing w:after="0" w:line="240" w:lineRule="auto"/>
        <w:ind w:left="360"/>
        <w:jc w:val="both"/>
        <w:rPr>
          <w:rFonts w:ascii="Times New Roman" w:eastAsia="Times New Roman" w:hAnsi="Times New Roman" w:cs="Times New Roman"/>
          <w:sz w:val="20"/>
          <w:szCs w:val="20"/>
          <w:lang w:eastAsia="pl-PL"/>
        </w:rPr>
      </w:pPr>
    </w:p>
    <w:p w14:paraId="3A7ED2F0" w14:textId="7F43578C" w:rsidR="00EE7218" w:rsidRPr="009279D6" w:rsidRDefault="00EE7218" w:rsidP="009279D6">
      <w:pPr>
        <w:pStyle w:val="Akapitzlist"/>
        <w:numPr>
          <w:ilvl w:val="0"/>
          <w:numId w:val="49"/>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Prowa</w:t>
      </w:r>
      <w:r w:rsidR="003D023B" w:rsidRPr="5F5249EB">
        <w:rPr>
          <w:rFonts w:ascii="Times New Roman" w:eastAsia="Times New Roman" w:hAnsi="Times New Roman" w:cs="Times New Roman"/>
          <w:sz w:val="20"/>
          <w:szCs w:val="20"/>
          <w:lang w:eastAsia="pl-PL"/>
        </w:rPr>
        <w:t xml:space="preserve">dzę działalność gospodarczą  </w:t>
      </w:r>
      <w:r w:rsidR="005A687F" w:rsidRPr="5F5249EB">
        <w:rPr>
          <w:rFonts w:ascii="Times New Roman" w:eastAsia="Times New Roman" w:hAnsi="Times New Roman" w:cs="Times New Roman"/>
          <w:sz w:val="20"/>
          <w:szCs w:val="20"/>
          <w:lang w:eastAsia="pl-PL"/>
        </w:rPr>
        <w:t xml:space="preserve">□  </w:t>
      </w:r>
      <w:r w:rsidR="00920E11" w:rsidRPr="5F5249EB">
        <w:rPr>
          <w:rFonts w:ascii="Times New Roman" w:eastAsia="Times New Roman" w:hAnsi="Times New Roman" w:cs="Times New Roman"/>
          <w:sz w:val="20"/>
          <w:szCs w:val="20"/>
          <w:lang w:eastAsia="pl-PL"/>
        </w:rPr>
        <w:t>TAK</w:t>
      </w:r>
      <w:r w:rsidR="005A687F" w:rsidRPr="5F5249EB">
        <w:rPr>
          <w:rFonts w:ascii="Times New Roman" w:eastAsia="Times New Roman" w:hAnsi="Times New Roman" w:cs="Times New Roman"/>
          <w:sz w:val="20"/>
          <w:szCs w:val="20"/>
          <w:lang w:eastAsia="pl-PL"/>
        </w:rPr>
        <w:t xml:space="preserve">    □  NI</w:t>
      </w:r>
      <w:r w:rsidR="00920E11" w:rsidRPr="5F5249EB">
        <w:rPr>
          <w:rFonts w:ascii="Times New Roman" w:eastAsia="Times New Roman" w:hAnsi="Times New Roman" w:cs="Times New Roman"/>
          <w:sz w:val="20"/>
          <w:szCs w:val="20"/>
          <w:lang w:eastAsia="pl-PL"/>
        </w:rPr>
        <w:t>E</w:t>
      </w:r>
      <w:r w:rsidR="003D023B" w:rsidRPr="5F5249EB">
        <w:rPr>
          <w:rFonts w:ascii="Times New Roman" w:eastAsia="Times New Roman" w:hAnsi="Times New Roman" w:cs="Times New Roman"/>
          <w:sz w:val="20"/>
          <w:szCs w:val="20"/>
          <w:lang w:eastAsia="pl-PL"/>
        </w:rPr>
        <w:t xml:space="preserve">   </w:t>
      </w:r>
      <w:r w:rsidR="00920E11" w:rsidRPr="5F5249EB">
        <w:rPr>
          <w:rFonts w:ascii="Times New Roman" w:eastAsia="Times New Roman" w:hAnsi="Times New Roman" w:cs="Times New Roman"/>
          <w:sz w:val="20"/>
          <w:szCs w:val="20"/>
          <w:lang w:eastAsia="pl-PL"/>
        </w:rPr>
        <w:t>p</w:t>
      </w:r>
      <w:r w:rsidR="004037C0" w:rsidRPr="5F5249EB">
        <w:rPr>
          <w:rFonts w:ascii="Times New Roman" w:eastAsia="Times New Roman" w:hAnsi="Times New Roman" w:cs="Times New Roman"/>
          <w:sz w:val="20"/>
          <w:szCs w:val="20"/>
          <w:lang w:eastAsia="pl-PL"/>
        </w:rPr>
        <w:t>od numerem NIP</w:t>
      </w:r>
      <w:r w:rsidR="002C1375" w:rsidRPr="5F5249EB">
        <w:rPr>
          <w:rFonts w:ascii="Times New Roman" w:eastAsia="Times New Roman" w:hAnsi="Times New Roman" w:cs="Times New Roman"/>
          <w:sz w:val="20"/>
          <w:szCs w:val="20"/>
          <w:lang w:eastAsia="pl-PL"/>
        </w:rPr>
        <w:t xml:space="preserve"> _______________________________</w:t>
      </w:r>
      <w:r w:rsidR="1743A9CC" w:rsidRPr="5F5249EB">
        <w:rPr>
          <w:rFonts w:ascii="Times New Roman" w:eastAsia="Times New Roman" w:hAnsi="Times New Roman" w:cs="Times New Roman"/>
          <w:sz w:val="20"/>
          <w:szCs w:val="20"/>
          <w:lang w:eastAsia="pl-PL"/>
        </w:rPr>
        <w:t>,</w:t>
      </w:r>
      <w:r w:rsidR="002C1375" w:rsidRPr="5F5249EB">
        <w:rPr>
          <w:rFonts w:ascii="Times New Roman" w:eastAsia="Times New Roman" w:hAnsi="Times New Roman" w:cs="Times New Roman"/>
          <w:sz w:val="20"/>
          <w:szCs w:val="20"/>
          <w:lang w:eastAsia="pl-PL"/>
        </w:rPr>
        <w:t xml:space="preserve"> </w:t>
      </w:r>
      <w:r w:rsidR="148EB641" w:rsidRPr="5F5249EB">
        <w:rPr>
          <w:rFonts w:ascii="Times New Roman" w:eastAsia="Times New Roman" w:hAnsi="Times New Roman" w:cs="Times New Roman"/>
          <w:sz w:val="20"/>
          <w:szCs w:val="20"/>
        </w:rPr>
        <w:t>której rodzaj</w:t>
      </w:r>
      <w:r w:rsidR="009279D6">
        <w:rPr>
          <w:rFonts w:ascii="Times New Roman" w:eastAsia="Times New Roman" w:hAnsi="Times New Roman" w:cs="Times New Roman"/>
          <w:sz w:val="20"/>
          <w:szCs w:val="20"/>
        </w:rPr>
        <w:t xml:space="preserve"> </w:t>
      </w:r>
      <w:r w:rsidR="148EB641" w:rsidRPr="009279D6">
        <w:rPr>
          <w:rFonts w:ascii="Times New Roman" w:eastAsia="Times New Roman" w:hAnsi="Times New Roman" w:cs="Times New Roman"/>
          <w:sz w:val="20"/>
          <w:szCs w:val="20"/>
        </w:rPr>
        <w:t xml:space="preserve">nie pokrywa się z </w:t>
      </w:r>
      <w:r w:rsidR="43083733" w:rsidRPr="009279D6">
        <w:rPr>
          <w:rFonts w:ascii="Times New Roman" w:eastAsia="Times New Roman" w:hAnsi="Times New Roman" w:cs="Times New Roman"/>
          <w:sz w:val="20"/>
          <w:szCs w:val="20"/>
        </w:rPr>
        <w:t>przedmiotem</w:t>
      </w:r>
      <w:r w:rsidR="148EB641" w:rsidRPr="009279D6">
        <w:rPr>
          <w:rFonts w:ascii="Times New Roman" w:eastAsia="Times New Roman" w:hAnsi="Times New Roman" w:cs="Times New Roman"/>
          <w:sz w:val="20"/>
          <w:szCs w:val="20"/>
        </w:rPr>
        <w:t xml:space="preserve"> zawieranej umowy</w:t>
      </w:r>
      <w:r w:rsidR="08C89262" w:rsidRPr="009279D6">
        <w:rPr>
          <w:rFonts w:ascii="Times New Roman" w:eastAsia="Times New Roman" w:hAnsi="Times New Roman" w:cs="Times New Roman"/>
          <w:sz w:val="20"/>
          <w:szCs w:val="20"/>
        </w:rPr>
        <w:t>.</w:t>
      </w:r>
      <w:r w:rsidR="148EB641" w:rsidRPr="009279D6">
        <w:rPr>
          <w:rFonts w:ascii="Times New Roman" w:eastAsia="Times New Roman" w:hAnsi="Times New Roman" w:cs="Times New Roman"/>
          <w:sz w:val="20"/>
          <w:szCs w:val="20"/>
        </w:rPr>
        <w:t xml:space="preserve"> </w:t>
      </w:r>
      <w:r w:rsidR="004037C0" w:rsidRPr="009279D6">
        <w:rPr>
          <w:rFonts w:ascii="Times New Roman" w:eastAsia="Times New Roman" w:hAnsi="Times New Roman" w:cs="Times New Roman"/>
          <w:sz w:val="20"/>
          <w:szCs w:val="20"/>
          <w:lang w:eastAsia="pl-PL"/>
        </w:rPr>
        <w:t xml:space="preserve"> </w:t>
      </w:r>
    </w:p>
    <w:p w14:paraId="3A59AFD9" w14:textId="77777777" w:rsidR="00B45B09" w:rsidRPr="003D024B" w:rsidRDefault="00B45B09" w:rsidP="5F5249EB">
      <w:pPr>
        <w:spacing w:after="0" w:line="276" w:lineRule="auto"/>
        <w:rPr>
          <w:rFonts w:ascii="Times New Roman" w:eastAsia="Times New Roman" w:hAnsi="Times New Roman" w:cs="Times New Roman"/>
          <w:sz w:val="20"/>
          <w:szCs w:val="20"/>
          <w:lang w:eastAsia="pl-PL"/>
        </w:rPr>
      </w:pPr>
    </w:p>
    <w:p w14:paraId="351C5ECB" w14:textId="4EF6CF95" w:rsidR="00EE7218" w:rsidRPr="003D024B" w:rsidRDefault="001D21F5" w:rsidP="5F5249EB">
      <w:pPr>
        <w:spacing w:after="0" w:line="240" w:lineRule="auto"/>
        <w:ind w:left="708" w:firstLine="12"/>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Z</w:t>
      </w:r>
      <w:r w:rsidR="00EB7665"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tytułu</w:t>
      </w:r>
      <w:r w:rsidR="45A4B625" w:rsidRPr="5F5249EB">
        <w:rPr>
          <w:rFonts w:ascii="Times New Roman" w:eastAsia="Times New Roman" w:hAnsi="Times New Roman" w:cs="Times New Roman"/>
          <w:sz w:val="20"/>
          <w:szCs w:val="20"/>
          <w:lang w:eastAsia="pl-PL"/>
        </w:rPr>
        <w:t xml:space="preserve"> </w:t>
      </w:r>
      <w:r w:rsidR="004037C0" w:rsidRPr="5F5249EB">
        <w:rPr>
          <w:rFonts w:ascii="Times New Roman" w:eastAsia="Times New Roman" w:hAnsi="Times New Roman" w:cs="Times New Roman"/>
          <w:sz w:val="20"/>
          <w:szCs w:val="20"/>
          <w:lang w:eastAsia="pl-PL"/>
        </w:rPr>
        <w:t xml:space="preserve">działalności gospodarczej </w:t>
      </w:r>
      <w:r w:rsidR="004037C0" w:rsidRPr="5F5249EB">
        <w:rPr>
          <w:rFonts w:ascii="Times New Roman" w:eastAsia="Times New Roman" w:hAnsi="Times New Roman" w:cs="Times New Roman"/>
          <w:b/>
          <w:bCs/>
          <w:sz w:val="20"/>
          <w:szCs w:val="20"/>
          <w:lang w:eastAsia="pl-PL"/>
        </w:rPr>
        <w:t xml:space="preserve">opłacam składki </w:t>
      </w:r>
      <w:r w:rsidR="004037C0" w:rsidRPr="5F5249EB">
        <w:rPr>
          <w:rFonts w:ascii="Times New Roman" w:eastAsia="Times New Roman" w:hAnsi="Times New Roman" w:cs="Times New Roman"/>
          <w:sz w:val="20"/>
          <w:szCs w:val="20"/>
          <w:lang w:eastAsia="pl-PL"/>
        </w:rPr>
        <w:t>na ubezpieczenia emerytalne</w:t>
      </w:r>
      <w:r w:rsidR="6009D7A5" w:rsidRPr="5F5249EB">
        <w:rPr>
          <w:rFonts w:ascii="Times New Roman" w:eastAsia="Times New Roman" w:hAnsi="Times New Roman" w:cs="Times New Roman"/>
          <w:sz w:val="20"/>
          <w:szCs w:val="20"/>
          <w:lang w:eastAsia="pl-PL"/>
        </w:rPr>
        <w:t xml:space="preserve"> i </w:t>
      </w:r>
      <w:r w:rsidR="004037C0" w:rsidRPr="5F5249EB">
        <w:rPr>
          <w:rFonts w:ascii="Times New Roman" w:eastAsia="Times New Roman" w:hAnsi="Times New Roman" w:cs="Times New Roman"/>
          <w:sz w:val="20"/>
          <w:szCs w:val="20"/>
          <w:lang w:eastAsia="pl-PL"/>
        </w:rPr>
        <w:t>rentowe</w:t>
      </w:r>
      <w:r w:rsidR="00B45B09" w:rsidRPr="5F5249EB">
        <w:rPr>
          <w:rFonts w:ascii="Times New Roman" w:eastAsia="Times New Roman" w:hAnsi="Times New Roman" w:cs="Times New Roman"/>
          <w:sz w:val="20"/>
          <w:szCs w:val="20"/>
          <w:lang w:eastAsia="pl-PL"/>
        </w:rPr>
        <w:t xml:space="preserve">:  </w:t>
      </w:r>
      <w:r w:rsidR="441685DD" w:rsidRPr="5F5249EB">
        <w:rPr>
          <w:rFonts w:ascii="Times New Roman" w:eastAsia="Times New Roman" w:hAnsi="Times New Roman" w:cs="Times New Roman"/>
          <w:sz w:val="20"/>
          <w:szCs w:val="20"/>
          <w:lang w:eastAsia="pl-PL"/>
        </w:rPr>
        <w:t>□  TAK    □  NIE</w:t>
      </w:r>
    </w:p>
    <w:p w14:paraId="146523D5" w14:textId="77777777" w:rsidR="00B21AAB" w:rsidRPr="003D024B" w:rsidRDefault="00B21AAB" w:rsidP="5F5249EB">
      <w:pPr>
        <w:spacing w:after="0" w:line="240" w:lineRule="auto"/>
        <w:ind w:firstLine="708"/>
        <w:rPr>
          <w:rFonts w:ascii="Times New Roman" w:eastAsia="Times New Roman" w:hAnsi="Times New Roman" w:cs="Times New Roman"/>
          <w:sz w:val="20"/>
          <w:szCs w:val="20"/>
        </w:rPr>
      </w:pPr>
    </w:p>
    <w:p w14:paraId="29B1F4EA" w14:textId="25785517" w:rsidR="00EE7218" w:rsidRPr="003D024B" w:rsidRDefault="441685DD" w:rsidP="5F5249EB">
      <w:pPr>
        <w:spacing w:after="0" w:line="240" w:lineRule="auto"/>
        <w:ind w:firstLine="708"/>
        <w:rPr>
          <w:rFonts w:ascii="Times New Roman" w:eastAsia="Times New Roman" w:hAnsi="Times New Roman" w:cs="Times New Roman"/>
          <w:sz w:val="20"/>
          <w:szCs w:val="20"/>
        </w:rPr>
      </w:pPr>
      <w:r w:rsidRPr="5F5249EB">
        <w:rPr>
          <w:rFonts w:ascii="Times New Roman" w:eastAsia="Times New Roman" w:hAnsi="Times New Roman" w:cs="Times New Roman"/>
          <w:sz w:val="20"/>
          <w:szCs w:val="20"/>
        </w:rPr>
        <w:t xml:space="preserve">W ramach prowadzonej działalności </w:t>
      </w:r>
      <w:r w:rsidRPr="5F5249EB">
        <w:rPr>
          <w:rFonts w:ascii="Times New Roman" w:eastAsia="Times New Roman" w:hAnsi="Times New Roman" w:cs="Times New Roman"/>
          <w:b/>
          <w:bCs/>
          <w:sz w:val="20"/>
          <w:szCs w:val="20"/>
        </w:rPr>
        <w:t>podstawa wymiaru składek jest:</w:t>
      </w:r>
    </w:p>
    <w:p w14:paraId="33086745" w14:textId="00013CCA" w:rsidR="00EE7218" w:rsidRPr="003D024B" w:rsidRDefault="00EE7218" w:rsidP="5F5249EB">
      <w:pPr>
        <w:spacing w:after="0" w:line="240" w:lineRule="auto"/>
        <w:rPr>
          <w:rFonts w:ascii="Times New Roman" w:eastAsia="Times New Roman" w:hAnsi="Times New Roman" w:cs="Times New Roman"/>
          <w:sz w:val="20"/>
          <w:szCs w:val="20"/>
        </w:rPr>
      </w:pPr>
    </w:p>
    <w:p w14:paraId="39AC8C99" w14:textId="357114B7" w:rsidR="00EE7218" w:rsidRPr="003D024B" w:rsidRDefault="441685DD" w:rsidP="5F5249EB">
      <w:p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  </w:t>
      </w:r>
      <w:r w:rsidRPr="5F5249EB">
        <w:rPr>
          <w:rFonts w:ascii="Times New Roman" w:eastAsia="Times New Roman" w:hAnsi="Times New Roman" w:cs="Times New Roman"/>
          <w:b/>
          <w:bCs/>
          <w:sz w:val="20"/>
          <w:szCs w:val="20"/>
          <w:lang w:eastAsia="pl-PL"/>
        </w:rPr>
        <w:t>niższa od minimalnego wynagrodzenia</w:t>
      </w:r>
      <w:r w:rsidRPr="5F5249EB">
        <w:rPr>
          <w:rFonts w:ascii="Times New Roman" w:eastAsia="Times New Roman" w:hAnsi="Times New Roman" w:cs="Times New Roman"/>
          <w:sz w:val="20"/>
          <w:szCs w:val="20"/>
          <w:lang w:eastAsia="pl-PL"/>
        </w:rPr>
        <w:t xml:space="preserve"> obowiązującego w okresie zawarcia umowy </w:t>
      </w:r>
    </w:p>
    <w:p w14:paraId="78626A96" w14:textId="56F163D5" w:rsidR="00EE7218" w:rsidRPr="003D024B" w:rsidRDefault="441685DD" w:rsidP="5F5249EB">
      <w:p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  </w:t>
      </w:r>
      <w:r w:rsidRPr="5F5249EB">
        <w:rPr>
          <w:rFonts w:ascii="Times New Roman" w:eastAsia="Times New Roman" w:hAnsi="Times New Roman" w:cs="Times New Roman"/>
          <w:b/>
          <w:bCs/>
          <w:sz w:val="20"/>
          <w:szCs w:val="20"/>
          <w:lang w:eastAsia="pl-PL"/>
        </w:rPr>
        <w:t>równa lub wyższa od minimalnego wynagrodzenia</w:t>
      </w:r>
      <w:r w:rsidRPr="5F5249EB">
        <w:rPr>
          <w:rFonts w:ascii="Times New Roman" w:eastAsia="Times New Roman" w:hAnsi="Times New Roman" w:cs="Times New Roman"/>
          <w:sz w:val="20"/>
          <w:szCs w:val="20"/>
          <w:lang w:eastAsia="pl-PL"/>
        </w:rPr>
        <w:t xml:space="preserve"> obowiązującego w okresie zawarcia umowy</w:t>
      </w:r>
    </w:p>
    <w:p w14:paraId="6D1D8282" w14:textId="77777777" w:rsidR="00B45B09" w:rsidRPr="003D024B" w:rsidRDefault="00B45B09" w:rsidP="5F5249EB">
      <w:pPr>
        <w:spacing w:after="0" w:line="276" w:lineRule="auto"/>
        <w:rPr>
          <w:rFonts w:ascii="Times New Roman" w:eastAsia="Times New Roman" w:hAnsi="Times New Roman" w:cs="Times New Roman"/>
          <w:sz w:val="20"/>
          <w:szCs w:val="20"/>
          <w:lang w:eastAsia="pl-PL"/>
        </w:rPr>
      </w:pPr>
    </w:p>
    <w:p w14:paraId="4AEFC2BD" w14:textId="56C560C0" w:rsidR="00174CE3" w:rsidRPr="003D024B" w:rsidRDefault="00EE7218" w:rsidP="5F5249EB">
      <w:pPr>
        <w:pStyle w:val="Akapitzlist"/>
        <w:numPr>
          <w:ilvl w:val="0"/>
          <w:numId w:val="49"/>
        </w:numPr>
        <w:spacing w:after="0" w:line="276"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Mam wydaną decyzję o przyznaniu</w:t>
      </w:r>
      <w:r w:rsidR="00174CE3" w:rsidRPr="5F5249EB">
        <w:rPr>
          <w:rFonts w:ascii="Times New Roman" w:eastAsia="Times New Roman" w:hAnsi="Times New Roman" w:cs="Times New Roman"/>
          <w:sz w:val="20"/>
          <w:szCs w:val="20"/>
          <w:lang w:eastAsia="pl-PL"/>
        </w:rPr>
        <w:t xml:space="preserve"> </w:t>
      </w:r>
      <w:r w:rsidR="001E6939" w:rsidRPr="5F5249EB">
        <w:rPr>
          <w:rFonts w:ascii="Times New Roman" w:eastAsia="Times New Roman" w:hAnsi="Times New Roman" w:cs="Times New Roman"/>
          <w:i/>
          <w:iCs/>
          <w:sz w:val="20"/>
          <w:szCs w:val="20"/>
          <w:lang w:eastAsia="pl-PL"/>
        </w:rPr>
        <w:t xml:space="preserve">: </w:t>
      </w:r>
    </w:p>
    <w:p w14:paraId="6B0EA1A0" w14:textId="77777777" w:rsidR="00A97F99" w:rsidRPr="003D024B" w:rsidRDefault="00A97F99" w:rsidP="5F5249EB">
      <w:pPr>
        <w:spacing w:after="0" w:line="240" w:lineRule="auto"/>
        <w:ind w:left="644"/>
        <w:jc w:val="both"/>
        <w:rPr>
          <w:rFonts w:ascii="Times New Roman" w:eastAsia="Times New Roman" w:hAnsi="Times New Roman" w:cs="Times New Roman"/>
          <w:sz w:val="20"/>
          <w:szCs w:val="20"/>
          <w:lang w:eastAsia="pl-PL"/>
        </w:rPr>
      </w:pPr>
    </w:p>
    <w:p w14:paraId="2B5B7694" w14:textId="33D696BB" w:rsidR="00174CE3" w:rsidRPr="003D024B" w:rsidRDefault="005A687F" w:rsidP="5F5249EB">
      <w:pPr>
        <w:pStyle w:val="Akapitzlist"/>
        <w:numPr>
          <w:ilvl w:val="0"/>
          <w:numId w:val="23"/>
        </w:numPr>
        <w:spacing w:after="0" w:line="360"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e</w:t>
      </w:r>
      <w:r w:rsidR="00EE7218" w:rsidRPr="5F5249EB">
        <w:rPr>
          <w:rFonts w:ascii="Times New Roman" w:eastAsia="Times New Roman" w:hAnsi="Times New Roman" w:cs="Times New Roman"/>
          <w:sz w:val="20"/>
          <w:szCs w:val="20"/>
          <w:lang w:eastAsia="pl-PL"/>
        </w:rPr>
        <w:t>merytury</w:t>
      </w:r>
      <w:r w:rsidRPr="5F5249EB">
        <w:rPr>
          <w:rFonts w:ascii="Times New Roman" w:eastAsia="Times New Roman" w:hAnsi="Times New Roman" w:cs="Times New Roman"/>
          <w:sz w:val="20"/>
          <w:szCs w:val="20"/>
          <w:lang w:eastAsia="pl-PL"/>
        </w:rPr>
        <w:t xml:space="preserve">    □  </w:t>
      </w:r>
      <w:r w:rsidR="001E6939" w:rsidRPr="5F5249EB">
        <w:rPr>
          <w:rFonts w:ascii="Times New Roman" w:eastAsia="Times New Roman" w:hAnsi="Times New Roman" w:cs="Times New Roman"/>
          <w:sz w:val="20"/>
          <w:szCs w:val="20"/>
          <w:lang w:eastAsia="pl-PL"/>
        </w:rPr>
        <w:t>TAK</w:t>
      </w:r>
      <w:r w:rsidRPr="5F5249EB">
        <w:rPr>
          <w:rFonts w:ascii="Times New Roman" w:eastAsia="Times New Roman" w:hAnsi="Times New Roman" w:cs="Times New Roman"/>
          <w:sz w:val="20"/>
          <w:szCs w:val="20"/>
          <w:lang w:eastAsia="pl-PL"/>
        </w:rPr>
        <w:t xml:space="preserve">    □  </w:t>
      </w:r>
      <w:r w:rsidR="001E6939" w:rsidRPr="5F5249EB">
        <w:rPr>
          <w:rFonts w:ascii="Times New Roman" w:eastAsia="Times New Roman" w:hAnsi="Times New Roman" w:cs="Times New Roman"/>
          <w:sz w:val="20"/>
          <w:szCs w:val="20"/>
          <w:lang w:eastAsia="pl-PL"/>
        </w:rPr>
        <w:t>NIE</w:t>
      </w:r>
    </w:p>
    <w:p w14:paraId="6EE0E48E" w14:textId="32DDBE3D" w:rsidR="00936204" w:rsidRPr="003D024B" w:rsidRDefault="00EE7218" w:rsidP="5F5249EB">
      <w:pPr>
        <w:pStyle w:val="Akapitzlist"/>
        <w:numPr>
          <w:ilvl w:val="0"/>
          <w:numId w:val="23"/>
        </w:numPr>
        <w:spacing w:after="0" w:line="360"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renty </w:t>
      </w:r>
      <w:r w:rsidR="001E6939" w:rsidRPr="5F5249EB">
        <w:rPr>
          <w:rFonts w:ascii="Times New Roman" w:eastAsia="Times New Roman" w:hAnsi="Times New Roman" w:cs="Times New Roman"/>
          <w:sz w:val="20"/>
          <w:szCs w:val="20"/>
          <w:lang w:eastAsia="pl-PL"/>
        </w:rPr>
        <w:t xml:space="preserve">         </w:t>
      </w:r>
      <w:r w:rsidR="002E7597" w:rsidRPr="5F5249EB">
        <w:rPr>
          <w:rFonts w:ascii="Times New Roman" w:eastAsia="Times New Roman" w:hAnsi="Times New Roman" w:cs="Times New Roman"/>
          <w:sz w:val="20"/>
          <w:szCs w:val="20"/>
          <w:lang w:eastAsia="pl-PL"/>
        </w:rPr>
        <w:t xml:space="preserve"> </w:t>
      </w:r>
      <w:r w:rsidR="001E6939"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TAK    □  NIE</w:t>
      </w:r>
    </w:p>
    <w:p w14:paraId="44ACFECB" w14:textId="4574B9B8" w:rsidR="004F6C52" w:rsidRPr="003D024B" w:rsidRDefault="002E7597" w:rsidP="5F5249EB">
      <w:pPr>
        <w:pStyle w:val="Akapitzlist"/>
        <w:numPr>
          <w:ilvl w:val="0"/>
          <w:numId w:val="23"/>
        </w:numPr>
        <w:spacing w:after="0" w:line="360" w:lineRule="auto"/>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s</w:t>
      </w:r>
      <w:r w:rsidR="00A95471" w:rsidRPr="5F5249EB">
        <w:rPr>
          <w:rFonts w:ascii="Times New Roman" w:eastAsia="Times New Roman" w:hAnsi="Times New Roman" w:cs="Times New Roman"/>
          <w:sz w:val="20"/>
          <w:szCs w:val="20"/>
          <w:lang w:eastAsia="pl-PL"/>
        </w:rPr>
        <w:t xml:space="preserve">topnia </w:t>
      </w:r>
      <w:r w:rsidR="00936204" w:rsidRPr="5F5249EB">
        <w:rPr>
          <w:rFonts w:ascii="Times New Roman" w:eastAsia="Times New Roman" w:hAnsi="Times New Roman" w:cs="Times New Roman"/>
          <w:sz w:val="20"/>
          <w:szCs w:val="20"/>
          <w:lang w:eastAsia="pl-PL"/>
        </w:rPr>
        <w:t xml:space="preserve">niepełnosprawności </w:t>
      </w:r>
      <w:r w:rsidR="00C355EF" w:rsidRPr="5F5249EB">
        <w:rPr>
          <w:rFonts w:ascii="Times New Roman" w:eastAsia="Times New Roman" w:hAnsi="Times New Roman" w:cs="Times New Roman"/>
          <w:sz w:val="20"/>
          <w:szCs w:val="20"/>
          <w:lang w:eastAsia="pl-PL"/>
        </w:rPr>
        <w:t>:</w:t>
      </w:r>
      <w:r w:rsidR="005A687F" w:rsidRPr="5F5249EB">
        <w:rPr>
          <w:rFonts w:ascii="Times New Roman" w:eastAsia="Times New Roman" w:hAnsi="Times New Roman" w:cs="Times New Roman"/>
          <w:sz w:val="20"/>
          <w:szCs w:val="20"/>
          <w:lang w:eastAsia="pl-PL"/>
        </w:rPr>
        <w:t xml:space="preserve">   □  TAK    □  NIE</w:t>
      </w:r>
    </w:p>
    <w:p w14:paraId="3BB7781B" w14:textId="1917EFD5" w:rsidR="0039140D" w:rsidRPr="003D024B" w:rsidRDefault="00BB6049" w:rsidP="5F5249EB">
      <w:pPr>
        <w:spacing w:after="0" w:line="480" w:lineRule="auto"/>
        <w:ind w:firstLine="708"/>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B45B09" w:rsidRPr="5F5249EB">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4F6C52" w:rsidRPr="5F5249EB">
        <w:rPr>
          <w:rFonts w:ascii="Times New Roman" w:eastAsia="Times New Roman" w:hAnsi="Times New Roman" w:cs="Times New Roman"/>
          <w:sz w:val="20"/>
          <w:szCs w:val="20"/>
          <w:lang w:eastAsia="pl-PL"/>
        </w:rPr>
        <w:t>lekki</w:t>
      </w:r>
      <w:r w:rsidR="005A687F" w:rsidRPr="5F5249EB">
        <w:rPr>
          <w:rFonts w:ascii="Times New Roman" w:eastAsia="Times New Roman" w:hAnsi="Times New Roman" w:cs="Times New Roman"/>
          <w:sz w:val="20"/>
          <w:szCs w:val="20"/>
          <w:lang w:eastAsia="pl-PL"/>
        </w:rPr>
        <w:t xml:space="preserve">    □  </w:t>
      </w:r>
      <w:r w:rsidR="004F6C52" w:rsidRPr="5F5249EB">
        <w:rPr>
          <w:rFonts w:ascii="Times New Roman" w:eastAsia="Times New Roman" w:hAnsi="Times New Roman" w:cs="Times New Roman"/>
          <w:sz w:val="20"/>
          <w:szCs w:val="20"/>
          <w:lang w:eastAsia="pl-PL"/>
        </w:rPr>
        <w:t>umiarkowany󠇃</w:t>
      </w:r>
      <w:r w:rsidR="005A687F" w:rsidRPr="5F5249EB">
        <w:rPr>
          <w:rFonts w:ascii="Times New Roman" w:eastAsia="Times New Roman" w:hAnsi="Times New Roman" w:cs="Times New Roman"/>
          <w:sz w:val="20"/>
          <w:szCs w:val="20"/>
          <w:lang w:eastAsia="pl-PL"/>
        </w:rPr>
        <w:t xml:space="preserve">    □  </w:t>
      </w:r>
      <w:r w:rsidR="004F6C52" w:rsidRPr="5F5249EB">
        <w:rPr>
          <w:rFonts w:ascii="Times New Roman" w:eastAsia="Times New Roman" w:hAnsi="Times New Roman" w:cs="Times New Roman"/>
          <w:sz w:val="20"/>
          <w:szCs w:val="20"/>
          <w:lang w:eastAsia="pl-PL"/>
        </w:rPr>
        <w:t>c</w:t>
      </w:r>
      <w:r w:rsidR="00D86DAC" w:rsidRPr="5F5249EB">
        <w:rPr>
          <w:rFonts w:ascii="Times New Roman" w:eastAsia="Times New Roman" w:hAnsi="Times New Roman" w:cs="Times New Roman"/>
          <w:sz w:val="20"/>
          <w:szCs w:val="20"/>
          <w:lang w:eastAsia="pl-PL"/>
        </w:rPr>
        <w:t>iężki</w:t>
      </w:r>
      <w:r w:rsidR="00BB513A" w:rsidRPr="5F5249EB">
        <w:rPr>
          <w:rFonts w:ascii="Times New Roman" w:eastAsia="Times New Roman" w:hAnsi="Times New Roman" w:cs="Times New Roman"/>
          <w:sz w:val="20"/>
          <w:szCs w:val="20"/>
          <w:lang w:eastAsia="pl-PL"/>
        </w:rPr>
        <w:t xml:space="preserve"> </w:t>
      </w:r>
      <w:r>
        <w:tab/>
      </w:r>
    </w:p>
    <w:p w14:paraId="08876CCB" w14:textId="01D08F19" w:rsidR="00936204" w:rsidRPr="003D024B" w:rsidRDefault="0045311C" w:rsidP="5F5249EB">
      <w:pPr>
        <w:pStyle w:val="Akapitzlist"/>
        <w:numPr>
          <w:ilvl w:val="0"/>
          <w:numId w:val="49"/>
        </w:numPr>
        <w:tabs>
          <w:tab w:val="left" w:pos="2310"/>
          <w:tab w:val="left" w:pos="4320"/>
        </w:tabs>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b/>
          <w:bCs/>
          <w:sz w:val="20"/>
          <w:szCs w:val="20"/>
          <w:lang w:eastAsia="pl-PL"/>
        </w:rPr>
        <w:t>Wnos</w:t>
      </w:r>
      <w:r w:rsidR="009279D6">
        <w:rPr>
          <w:rFonts w:ascii="Times New Roman" w:eastAsia="Times New Roman" w:hAnsi="Times New Roman" w:cs="Times New Roman"/>
          <w:b/>
          <w:bCs/>
          <w:sz w:val="20"/>
          <w:szCs w:val="20"/>
          <w:lang w:eastAsia="pl-PL"/>
        </w:rPr>
        <w:t xml:space="preserve">zę  □ </w:t>
      </w:r>
      <w:r w:rsidRPr="5F5249EB">
        <w:rPr>
          <w:rFonts w:ascii="Times New Roman" w:eastAsia="Times New Roman" w:hAnsi="Times New Roman" w:cs="Times New Roman"/>
          <w:sz w:val="20"/>
          <w:szCs w:val="20"/>
          <w:lang w:eastAsia="pl-PL"/>
        </w:rPr>
        <w:t>TAK</w:t>
      </w:r>
      <w:r w:rsidR="009279D6">
        <w:rPr>
          <w:rFonts w:ascii="Times New Roman" w:eastAsia="Times New Roman" w:hAnsi="Times New Roman" w:cs="Times New Roman"/>
          <w:sz w:val="20"/>
          <w:szCs w:val="20"/>
          <w:lang w:eastAsia="pl-PL"/>
        </w:rPr>
        <w:t xml:space="preserve">  □</w:t>
      </w:r>
      <w:r w:rsidR="005A687F" w:rsidRPr="5F5249EB">
        <w:rPr>
          <w:rFonts w:ascii="Times New Roman" w:eastAsia="Times New Roman" w:hAnsi="Times New Roman" w:cs="Times New Roman"/>
          <w:sz w:val="20"/>
          <w:szCs w:val="20"/>
          <w:lang w:eastAsia="pl-PL"/>
        </w:rPr>
        <w:t xml:space="preserve"> </w:t>
      </w:r>
      <w:r w:rsidR="009279D6">
        <w:rPr>
          <w:rFonts w:ascii="Times New Roman" w:eastAsia="Times New Roman" w:hAnsi="Times New Roman" w:cs="Times New Roman"/>
          <w:sz w:val="20"/>
          <w:szCs w:val="20"/>
          <w:lang w:eastAsia="pl-PL"/>
        </w:rPr>
        <w:t xml:space="preserve">NIE o </w:t>
      </w:r>
      <w:r w:rsidR="00936204" w:rsidRPr="5F5249EB">
        <w:rPr>
          <w:rFonts w:ascii="Times New Roman" w:eastAsia="Times New Roman" w:hAnsi="Times New Roman" w:cs="Times New Roman"/>
          <w:sz w:val="20"/>
          <w:szCs w:val="20"/>
          <w:lang w:eastAsia="pl-PL"/>
        </w:rPr>
        <w:t xml:space="preserve">objęcie </w:t>
      </w:r>
      <w:r w:rsidR="00C71E72" w:rsidRPr="5F5249EB">
        <w:rPr>
          <w:rFonts w:ascii="Times New Roman" w:eastAsia="Times New Roman" w:hAnsi="Times New Roman" w:cs="Times New Roman"/>
          <w:sz w:val="20"/>
          <w:szCs w:val="20"/>
          <w:lang w:eastAsia="pl-PL"/>
        </w:rPr>
        <w:t>mnie dobrowolnym ubezpieczeniem</w:t>
      </w:r>
      <w:r w:rsidR="00DB0ECD"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m.in. </w:t>
      </w:r>
      <w:r w:rsidR="00DB0ECD" w:rsidRPr="5F5249EB">
        <w:rPr>
          <w:rFonts w:ascii="Times New Roman" w:eastAsia="Times New Roman" w:hAnsi="Times New Roman" w:cs="Times New Roman"/>
          <w:sz w:val="20"/>
          <w:szCs w:val="20"/>
          <w:lang w:eastAsia="pl-PL"/>
        </w:rPr>
        <w:t>chorobowym, emerytalnym, rentowym)</w:t>
      </w:r>
      <w:r w:rsidRPr="5F5249EB">
        <w:rPr>
          <w:rFonts w:ascii="Times New Roman" w:eastAsia="Times New Roman" w:hAnsi="Times New Roman" w:cs="Times New Roman"/>
          <w:sz w:val="20"/>
          <w:szCs w:val="20"/>
          <w:lang w:eastAsia="pl-PL"/>
        </w:rPr>
        <w:t>.</w:t>
      </w:r>
      <w:r w:rsidR="00C71E72" w:rsidRPr="5F5249EB">
        <w:rPr>
          <w:rFonts w:ascii="Times New Roman" w:eastAsia="Times New Roman" w:hAnsi="Times New Roman" w:cs="Times New Roman"/>
          <w:sz w:val="20"/>
          <w:szCs w:val="20"/>
          <w:lang w:eastAsia="pl-PL"/>
        </w:rPr>
        <w:t xml:space="preserve"> </w:t>
      </w:r>
    </w:p>
    <w:p w14:paraId="4CBBE238" w14:textId="7C355F8B" w:rsidR="00C71E72" w:rsidRPr="003D024B" w:rsidRDefault="00EE7218" w:rsidP="5F5249EB">
      <w:pPr>
        <w:spacing w:after="0" w:line="240" w:lineRule="auto"/>
        <w:ind w:firstLine="708"/>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b/>
          <w:bCs/>
          <w:sz w:val="20"/>
          <w:szCs w:val="20"/>
          <w:lang w:eastAsia="pl-PL"/>
        </w:rPr>
        <w:t>Oddział NFZ</w:t>
      </w:r>
      <w:r w:rsidR="009279D6">
        <w:rPr>
          <w:rFonts w:ascii="Times New Roman" w:eastAsia="Times New Roman" w:hAnsi="Times New Roman" w:cs="Times New Roman"/>
          <w:sz w:val="20"/>
          <w:szCs w:val="20"/>
          <w:lang w:eastAsia="pl-PL"/>
        </w:rPr>
        <w:t xml:space="preserve"> ___________</w:t>
      </w:r>
      <w:r w:rsidR="00B45B09" w:rsidRPr="5F5249EB">
        <w:rPr>
          <w:rFonts w:ascii="Times New Roman" w:eastAsia="Times New Roman" w:hAnsi="Times New Roman" w:cs="Times New Roman"/>
          <w:sz w:val="20"/>
          <w:szCs w:val="20"/>
          <w:lang w:eastAsia="pl-PL"/>
        </w:rPr>
        <w:t>_______________________________________________________________________</w:t>
      </w:r>
    </w:p>
    <w:p w14:paraId="5EE26332" w14:textId="09C72777" w:rsidR="0039598D" w:rsidRPr="003D024B" w:rsidRDefault="009279D6" w:rsidP="5F5249EB">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B45B09" w:rsidRPr="5F5249EB">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sz w:val="18"/>
          <w:szCs w:val="18"/>
          <w:lang w:eastAsia="pl-PL"/>
        </w:rPr>
        <w:t xml:space="preserve">                    </w:t>
      </w:r>
      <w:r w:rsidR="00B45B09" w:rsidRPr="5F5249EB">
        <w:rPr>
          <w:rFonts w:ascii="Times New Roman" w:eastAsia="Times New Roman" w:hAnsi="Times New Roman" w:cs="Times New Roman"/>
          <w:sz w:val="18"/>
          <w:szCs w:val="18"/>
          <w:lang w:eastAsia="pl-PL"/>
        </w:rPr>
        <w:t xml:space="preserve">  </w:t>
      </w:r>
      <w:r w:rsidR="00BB6049" w:rsidRPr="5F5249EB">
        <w:rPr>
          <w:rFonts w:ascii="Times New Roman" w:eastAsia="Times New Roman" w:hAnsi="Times New Roman" w:cs="Times New Roman"/>
          <w:sz w:val="18"/>
          <w:szCs w:val="18"/>
          <w:lang w:eastAsia="pl-PL"/>
        </w:rPr>
        <w:t>(</w:t>
      </w:r>
      <w:r w:rsidR="00DE6281" w:rsidRPr="5F5249EB">
        <w:rPr>
          <w:rFonts w:ascii="Times New Roman" w:eastAsia="Times New Roman" w:hAnsi="Times New Roman" w:cs="Times New Roman"/>
          <w:i/>
          <w:iCs/>
          <w:sz w:val="18"/>
          <w:szCs w:val="18"/>
          <w:lang w:eastAsia="pl-PL"/>
        </w:rPr>
        <w:t>p</w:t>
      </w:r>
      <w:r w:rsidR="007648DE" w:rsidRPr="5F5249EB">
        <w:rPr>
          <w:rFonts w:ascii="Times New Roman" w:eastAsia="Times New Roman" w:hAnsi="Times New Roman" w:cs="Times New Roman"/>
          <w:i/>
          <w:iCs/>
          <w:sz w:val="18"/>
          <w:szCs w:val="18"/>
          <w:lang w:eastAsia="pl-PL"/>
        </w:rPr>
        <w:t>roszę podać nazwę</w:t>
      </w:r>
      <w:r w:rsidR="00C71E72" w:rsidRPr="5F5249EB">
        <w:rPr>
          <w:rFonts w:ascii="Times New Roman" w:eastAsia="Times New Roman" w:hAnsi="Times New Roman" w:cs="Times New Roman"/>
          <w:i/>
          <w:iCs/>
          <w:sz w:val="18"/>
          <w:szCs w:val="18"/>
          <w:lang w:eastAsia="pl-PL"/>
        </w:rPr>
        <w:t xml:space="preserve"> ( np.</w:t>
      </w:r>
      <w:r w:rsidR="00B05C14" w:rsidRPr="5F5249EB">
        <w:rPr>
          <w:rFonts w:ascii="Times New Roman" w:eastAsia="Times New Roman" w:hAnsi="Times New Roman" w:cs="Times New Roman"/>
          <w:i/>
          <w:iCs/>
          <w:sz w:val="18"/>
          <w:szCs w:val="18"/>
          <w:lang w:eastAsia="pl-PL"/>
        </w:rPr>
        <w:t xml:space="preserve"> łódzki )</w:t>
      </w:r>
      <w:r w:rsidR="007648DE" w:rsidRPr="5F5249EB">
        <w:rPr>
          <w:rFonts w:ascii="Times New Roman" w:eastAsia="Times New Roman" w:hAnsi="Times New Roman" w:cs="Times New Roman"/>
          <w:i/>
          <w:iCs/>
          <w:sz w:val="18"/>
          <w:szCs w:val="18"/>
          <w:lang w:eastAsia="pl-PL"/>
        </w:rPr>
        <w:t xml:space="preserve"> lub wpisać identyfikator NFZ</w:t>
      </w:r>
      <w:r w:rsidR="00BB6049" w:rsidRPr="5F5249EB">
        <w:rPr>
          <w:rFonts w:ascii="Times New Roman" w:eastAsia="Times New Roman" w:hAnsi="Times New Roman" w:cs="Times New Roman"/>
          <w:sz w:val="18"/>
          <w:szCs w:val="18"/>
          <w:lang w:eastAsia="pl-PL"/>
        </w:rPr>
        <w:t xml:space="preserve">) </w:t>
      </w:r>
      <w:r w:rsidR="00B3574F" w:rsidRPr="5F5249EB">
        <w:rPr>
          <w:rFonts w:ascii="Times New Roman" w:eastAsia="Times New Roman" w:hAnsi="Times New Roman" w:cs="Times New Roman"/>
          <w:sz w:val="18"/>
          <w:szCs w:val="18"/>
          <w:lang w:eastAsia="pl-PL"/>
        </w:rPr>
        <w:t>- i</w:t>
      </w:r>
      <w:r w:rsidR="00C71E72" w:rsidRPr="5F5249EB">
        <w:rPr>
          <w:rFonts w:ascii="Times New Roman" w:eastAsia="Times New Roman" w:hAnsi="Times New Roman" w:cs="Times New Roman"/>
          <w:sz w:val="18"/>
          <w:szCs w:val="18"/>
          <w:lang w:eastAsia="pl-PL"/>
        </w:rPr>
        <w:t xml:space="preserve">nformacja na </w:t>
      </w:r>
      <w:r w:rsidR="00D86DAC" w:rsidRPr="5F5249EB">
        <w:rPr>
          <w:rFonts w:ascii="Times New Roman" w:eastAsia="Times New Roman" w:hAnsi="Times New Roman" w:cs="Times New Roman"/>
          <w:sz w:val="18"/>
          <w:szCs w:val="18"/>
          <w:lang w:eastAsia="pl-PL"/>
        </w:rPr>
        <w:t>stronie:</w:t>
      </w:r>
      <w:r w:rsidR="0039598D" w:rsidRPr="5F5249EB">
        <w:rPr>
          <w:rFonts w:ascii="Times New Roman" w:eastAsia="Times New Roman" w:hAnsi="Times New Roman" w:cs="Times New Roman"/>
          <w:sz w:val="18"/>
          <w:szCs w:val="18"/>
          <w:lang w:eastAsia="pl-PL"/>
        </w:rPr>
        <w:t xml:space="preserve"> </w:t>
      </w:r>
      <w:hyperlink r:id="rId11">
        <w:r w:rsidR="0039598D" w:rsidRPr="5F5249EB">
          <w:rPr>
            <w:rStyle w:val="Hipercze"/>
            <w:rFonts w:ascii="Times New Roman" w:eastAsia="Times New Roman" w:hAnsi="Times New Roman" w:cs="Times New Roman"/>
            <w:color w:val="auto"/>
            <w:sz w:val="18"/>
            <w:szCs w:val="18"/>
            <w:lang w:eastAsia="pl-PL"/>
          </w:rPr>
          <w:t>www.nfz.gov.pl</w:t>
        </w:r>
      </w:hyperlink>
    </w:p>
    <w:p w14:paraId="2E0461BD" w14:textId="77777777" w:rsidR="00C71E72" w:rsidRPr="003D024B" w:rsidRDefault="00C71E72" w:rsidP="5F5249EB">
      <w:pPr>
        <w:spacing w:after="0" w:line="240" w:lineRule="auto"/>
        <w:jc w:val="both"/>
        <w:rPr>
          <w:rFonts w:ascii="Times New Roman" w:eastAsia="Times New Roman" w:hAnsi="Times New Roman" w:cs="Times New Roman"/>
          <w:sz w:val="18"/>
          <w:szCs w:val="18"/>
          <w:lang w:eastAsia="pl-PL"/>
        </w:rPr>
      </w:pPr>
    </w:p>
    <w:p w14:paraId="79264AB3" w14:textId="77777777" w:rsidR="00C11096" w:rsidRPr="003D024B" w:rsidRDefault="00C11096" w:rsidP="5F5249EB">
      <w:pPr>
        <w:spacing w:after="0" w:line="240" w:lineRule="auto"/>
        <w:jc w:val="both"/>
        <w:rPr>
          <w:rFonts w:ascii="Times New Roman" w:eastAsia="Times New Roman" w:hAnsi="Times New Roman" w:cs="Times New Roman"/>
          <w:sz w:val="20"/>
          <w:szCs w:val="20"/>
          <w:lang w:eastAsia="pl-PL"/>
        </w:rPr>
      </w:pPr>
    </w:p>
    <w:p w14:paraId="4D0CBA53" w14:textId="63AFE5C2" w:rsidR="00EE7218" w:rsidRPr="003D024B" w:rsidRDefault="00EE7218" w:rsidP="5F5249EB">
      <w:pPr>
        <w:spacing w:after="0" w:line="240" w:lineRule="auto"/>
        <w:jc w:val="both"/>
        <w:rPr>
          <w:rFonts w:ascii="Times New Roman" w:eastAsia="Times New Roman" w:hAnsi="Times New Roman" w:cs="Times New Roman"/>
          <w:i/>
          <w:iCs/>
          <w:sz w:val="20"/>
          <w:szCs w:val="20"/>
          <w:lang w:eastAsia="pl-PL"/>
        </w:rPr>
      </w:pPr>
      <w:r w:rsidRPr="5F5249EB">
        <w:rPr>
          <w:rFonts w:ascii="Times New Roman" w:eastAsia="Times New Roman" w:hAnsi="Times New Roman" w:cs="Times New Roman"/>
          <w:b/>
          <w:bCs/>
          <w:sz w:val="20"/>
          <w:szCs w:val="20"/>
          <w:lang w:eastAsia="pl-PL"/>
        </w:rPr>
        <w:t>Urząd skarbowy</w:t>
      </w:r>
      <w:r w:rsidRPr="5F5249EB">
        <w:rPr>
          <w:rFonts w:ascii="Times New Roman" w:eastAsia="Times New Roman" w:hAnsi="Times New Roman" w:cs="Times New Roman"/>
          <w:sz w:val="20"/>
          <w:szCs w:val="20"/>
          <w:lang w:eastAsia="pl-PL"/>
        </w:rPr>
        <w:t xml:space="preserve"> </w:t>
      </w:r>
      <w:r w:rsidRPr="0078730C">
        <w:rPr>
          <w:rFonts w:ascii="Times New Roman" w:eastAsia="Times New Roman" w:hAnsi="Times New Roman" w:cs="Times New Roman"/>
          <w:b/>
          <w:sz w:val="20"/>
          <w:szCs w:val="20"/>
          <w:lang w:eastAsia="pl-PL"/>
        </w:rPr>
        <w:t>do rozliczeń podatkowych</w:t>
      </w:r>
      <w:r w:rsidRPr="5F5249EB">
        <w:rPr>
          <w:rFonts w:ascii="Times New Roman" w:eastAsia="Times New Roman" w:hAnsi="Times New Roman" w:cs="Times New Roman"/>
          <w:sz w:val="20"/>
          <w:szCs w:val="20"/>
          <w:lang w:eastAsia="pl-PL"/>
        </w:rPr>
        <w:t xml:space="preserve"> </w:t>
      </w:r>
      <w:r w:rsidR="009279D6">
        <w:rPr>
          <w:rFonts w:ascii="Times New Roman" w:eastAsia="Times New Roman" w:hAnsi="Times New Roman" w:cs="Times New Roman"/>
          <w:sz w:val="20"/>
          <w:szCs w:val="20"/>
          <w:lang w:eastAsia="pl-PL"/>
        </w:rPr>
        <w:t>____________</w:t>
      </w:r>
      <w:r w:rsidR="00B45B09" w:rsidRPr="5F5249EB">
        <w:rPr>
          <w:rFonts w:ascii="Times New Roman" w:eastAsia="Times New Roman" w:hAnsi="Times New Roman" w:cs="Times New Roman"/>
          <w:sz w:val="20"/>
          <w:szCs w:val="20"/>
          <w:lang w:eastAsia="pl-PL"/>
        </w:rPr>
        <w:t>_____________________________________________________</w:t>
      </w:r>
    </w:p>
    <w:p w14:paraId="7C54E162" w14:textId="77777777" w:rsidR="00C71E72" w:rsidRPr="003D024B" w:rsidRDefault="00C71E72" w:rsidP="5F5249EB">
      <w:pPr>
        <w:spacing w:after="0" w:line="240" w:lineRule="auto"/>
        <w:jc w:val="center"/>
        <w:rPr>
          <w:rFonts w:ascii="Times New Roman" w:eastAsia="Times New Roman" w:hAnsi="Times New Roman" w:cs="Times New Roman"/>
          <w:sz w:val="16"/>
          <w:szCs w:val="16"/>
          <w:lang w:eastAsia="pl-PL"/>
        </w:rPr>
      </w:pPr>
      <w:r w:rsidRPr="5F5249EB">
        <w:rPr>
          <w:rFonts w:ascii="Times New Roman" w:eastAsia="Times New Roman" w:hAnsi="Times New Roman" w:cs="Times New Roman"/>
          <w:i/>
          <w:iCs/>
          <w:sz w:val="16"/>
          <w:szCs w:val="16"/>
          <w:lang w:eastAsia="pl-PL"/>
        </w:rPr>
        <w:t>(</w:t>
      </w:r>
      <w:r w:rsidR="00BB6049" w:rsidRPr="5F5249EB">
        <w:rPr>
          <w:rFonts w:ascii="Times New Roman" w:eastAsia="Times New Roman" w:hAnsi="Times New Roman" w:cs="Times New Roman"/>
          <w:i/>
          <w:iCs/>
          <w:sz w:val="16"/>
          <w:szCs w:val="16"/>
          <w:lang w:eastAsia="pl-PL"/>
        </w:rPr>
        <w:t>p</w:t>
      </w:r>
      <w:r w:rsidRPr="5F5249EB">
        <w:rPr>
          <w:rFonts w:ascii="Times New Roman" w:eastAsia="Times New Roman" w:hAnsi="Times New Roman" w:cs="Times New Roman"/>
          <w:i/>
          <w:iCs/>
          <w:sz w:val="16"/>
          <w:szCs w:val="16"/>
          <w:lang w:eastAsia="pl-PL"/>
        </w:rPr>
        <w:t>roszę podać pełną nazwę)</w:t>
      </w:r>
    </w:p>
    <w:p w14:paraId="5F5767A2" w14:textId="3AF1DB87" w:rsidR="00EE7218" w:rsidRPr="003D024B"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ul.</w:t>
      </w:r>
      <w:r w:rsidR="003C5F11" w:rsidRPr="5F5249EB">
        <w:rPr>
          <w:rFonts w:ascii="Times New Roman" w:eastAsia="Times New Roman" w:hAnsi="Times New Roman" w:cs="Times New Roman"/>
          <w:sz w:val="20"/>
          <w:szCs w:val="20"/>
          <w:lang w:eastAsia="pl-PL"/>
        </w:rPr>
        <w:t xml:space="preserve"> _________________________________________________________________________ </w:t>
      </w:r>
      <w:r w:rsidRPr="5F5249EB">
        <w:rPr>
          <w:rFonts w:ascii="Times New Roman" w:eastAsia="Times New Roman" w:hAnsi="Times New Roman" w:cs="Times New Roman"/>
          <w:sz w:val="20"/>
          <w:szCs w:val="20"/>
          <w:lang w:eastAsia="pl-PL"/>
        </w:rPr>
        <w:t xml:space="preserve">nr: </w:t>
      </w:r>
      <w:r w:rsidR="009279D6">
        <w:rPr>
          <w:rFonts w:ascii="Times New Roman" w:eastAsia="Times New Roman" w:hAnsi="Times New Roman" w:cs="Times New Roman"/>
          <w:sz w:val="20"/>
          <w:szCs w:val="20"/>
          <w:lang w:eastAsia="pl-PL"/>
        </w:rPr>
        <w:t>_______________</w:t>
      </w:r>
      <w:r w:rsidR="003C5F11" w:rsidRPr="5F5249EB">
        <w:rPr>
          <w:rFonts w:ascii="Times New Roman" w:eastAsia="Times New Roman" w:hAnsi="Times New Roman" w:cs="Times New Roman"/>
          <w:sz w:val="20"/>
          <w:szCs w:val="20"/>
          <w:lang w:eastAsia="pl-PL"/>
        </w:rPr>
        <w:t>_______</w:t>
      </w:r>
      <w:r w:rsidR="0078730C">
        <w:rPr>
          <w:rFonts w:ascii="Times New Roman" w:eastAsia="Times New Roman" w:hAnsi="Times New Roman" w:cs="Times New Roman"/>
          <w:sz w:val="20"/>
          <w:szCs w:val="20"/>
          <w:lang w:eastAsia="pl-PL"/>
        </w:rPr>
        <w:t>_</w:t>
      </w:r>
    </w:p>
    <w:p w14:paraId="372F9595" w14:textId="6B7FAF45" w:rsidR="00EE7218" w:rsidRDefault="00EE7218" w:rsidP="5F5249EB">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kod pocztowy:</w:t>
      </w:r>
      <w:r w:rsidR="009279D6">
        <w:rPr>
          <w:rFonts w:ascii="Times New Roman" w:eastAsia="Times New Roman" w:hAnsi="Times New Roman" w:cs="Times New Roman"/>
          <w:sz w:val="20"/>
          <w:szCs w:val="20"/>
          <w:lang w:eastAsia="pl-PL"/>
        </w:rPr>
        <w:t xml:space="preserve"> _______</w:t>
      </w:r>
      <w:r w:rsidR="003C5F11" w:rsidRPr="5F5249EB">
        <w:rPr>
          <w:rFonts w:ascii="Times New Roman" w:eastAsia="Times New Roman" w:hAnsi="Times New Roman" w:cs="Times New Roman"/>
          <w:sz w:val="20"/>
          <w:szCs w:val="20"/>
          <w:lang w:eastAsia="pl-PL"/>
        </w:rPr>
        <w:t xml:space="preserve">________________ </w:t>
      </w:r>
      <w:r w:rsidRPr="5F5249EB">
        <w:rPr>
          <w:rFonts w:ascii="Times New Roman" w:eastAsia="Times New Roman" w:hAnsi="Times New Roman" w:cs="Times New Roman"/>
          <w:sz w:val="20"/>
          <w:szCs w:val="20"/>
          <w:lang w:eastAsia="pl-PL"/>
        </w:rPr>
        <w:t>miejscowość:</w:t>
      </w:r>
      <w:r w:rsidR="003C5F11" w:rsidRPr="5F5249EB">
        <w:rPr>
          <w:rFonts w:ascii="Times New Roman" w:eastAsia="Times New Roman" w:hAnsi="Times New Roman" w:cs="Times New Roman"/>
          <w:sz w:val="20"/>
          <w:szCs w:val="20"/>
          <w:lang w:eastAsia="pl-PL"/>
        </w:rPr>
        <w:t xml:space="preserve"> _____________________________________________________</w:t>
      </w:r>
      <w:r w:rsidR="00AF7902" w:rsidRPr="5F5249EB">
        <w:rPr>
          <w:rFonts w:ascii="Times New Roman" w:eastAsia="Times New Roman" w:hAnsi="Times New Roman" w:cs="Times New Roman"/>
          <w:sz w:val="20"/>
          <w:szCs w:val="20"/>
          <w:lang w:eastAsia="pl-PL"/>
        </w:rPr>
        <w:t>_</w:t>
      </w:r>
      <w:r w:rsidR="0078730C">
        <w:rPr>
          <w:rFonts w:ascii="Times New Roman" w:eastAsia="Times New Roman" w:hAnsi="Times New Roman" w:cs="Times New Roman"/>
          <w:sz w:val="20"/>
          <w:szCs w:val="20"/>
          <w:lang w:eastAsia="pl-PL"/>
        </w:rPr>
        <w:t>_</w:t>
      </w:r>
    </w:p>
    <w:p w14:paraId="02E110DE" w14:textId="1C73D31E" w:rsidR="0027310D" w:rsidRPr="003D024B" w:rsidRDefault="0078730C" w:rsidP="0027310D">
      <w:pPr>
        <w:spacing w:after="0" w:line="48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Adres do rozliczeń podatkowych</w:t>
      </w:r>
      <w:r w:rsidR="0027310D" w:rsidRPr="5F5249EB">
        <w:rPr>
          <w:rFonts w:ascii="Times New Roman" w:eastAsia="Times New Roman" w:hAnsi="Times New Roman" w:cs="Times New Roman"/>
          <w:b/>
          <w:bCs/>
          <w:sz w:val="20"/>
          <w:szCs w:val="20"/>
          <w:lang w:eastAsia="pl-PL"/>
        </w:rPr>
        <w:t>:</w:t>
      </w:r>
      <w:r w:rsidR="0027310D" w:rsidRPr="5F5249EB">
        <w:rPr>
          <w:rFonts w:ascii="Times New Roman" w:eastAsia="Times New Roman" w:hAnsi="Times New Roman" w:cs="Times New Roman"/>
          <w:sz w:val="20"/>
          <w:szCs w:val="20"/>
          <w:lang w:eastAsia="pl-PL"/>
        </w:rPr>
        <w:t xml:space="preserve"> miejscowość: </w:t>
      </w:r>
      <w:r w:rsidR="0027310D">
        <w:rPr>
          <w:rFonts w:ascii="Times New Roman" w:eastAsia="Times New Roman" w:hAnsi="Times New Roman" w:cs="Times New Roman"/>
          <w:sz w:val="20"/>
          <w:szCs w:val="20"/>
          <w:lang w:eastAsia="pl-PL"/>
        </w:rPr>
        <w:t>___</w:t>
      </w:r>
      <w:r w:rsidR="0027310D" w:rsidRPr="5F5249EB">
        <w:rPr>
          <w:rFonts w:ascii="Times New Roman" w:eastAsia="Times New Roman" w:hAnsi="Times New Roman" w:cs="Times New Roman"/>
          <w:sz w:val="20"/>
          <w:szCs w:val="20"/>
          <w:lang w:eastAsia="pl-PL"/>
        </w:rPr>
        <w:t>_____________________________________</w:t>
      </w:r>
      <w:r>
        <w:rPr>
          <w:rFonts w:ascii="Times New Roman" w:eastAsia="Times New Roman" w:hAnsi="Times New Roman" w:cs="Times New Roman"/>
          <w:sz w:val="20"/>
          <w:szCs w:val="20"/>
          <w:lang w:eastAsia="pl-PL"/>
        </w:rPr>
        <w:t>______________________</w:t>
      </w:r>
    </w:p>
    <w:p w14:paraId="0F50C44E" w14:textId="3E6F6F88" w:rsidR="0027310D" w:rsidRPr="003D024B" w:rsidRDefault="0027310D" w:rsidP="0027310D">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gmina/dzielnica: _____________________</w:t>
      </w:r>
      <w:r w:rsidR="0078730C">
        <w:rPr>
          <w:rFonts w:ascii="Times New Roman" w:eastAsia="Times New Roman" w:hAnsi="Times New Roman" w:cs="Times New Roman"/>
          <w:sz w:val="20"/>
          <w:szCs w:val="20"/>
          <w:lang w:eastAsia="pl-PL"/>
        </w:rPr>
        <w:t>_______________________________</w:t>
      </w:r>
      <w:r w:rsidRPr="5F5249EB">
        <w:rPr>
          <w:rFonts w:ascii="Times New Roman" w:eastAsia="Times New Roman" w:hAnsi="Times New Roman" w:cs="Times New Roman"/>
          <w:sz w:val="20"/>
          <w:szCs w:val="20"/>
          <w:lang w:eastAsia="pl-PL"/>
        </w:rPr>
        <w:t xml:space="preserve"> kod pocztowy: </w:t>
      </w:r>
      <w:r>
        <w:rPr>
          <w:rFonts w:ascii="Times New Roman" w:eastAsia="Times New Roman" w:hAnsi="Times New Roman" w:cs="Times New Roman"/>
          <w:sz w:val="20"/>
          <w:szCs w:val="20"/>
          <w:lang w:eastAsia="pl-PL"/>
        </w:rPr>
        <w:t>_________________</w:t>
      </w:r>
      <w:r w:rsidRPr="5F5249EB">
        <w:rPr>
          <w:rFonts w:ascii="Times New Roman" w:eastAsia="Times New Roman" w:hAnsi="Times New Roman" w:cs="Times New Roman"/>
          <w:sz w:val="20"/>
          <w:szCs w:val="20"/>
          <w:lang w:eastAsia="pl-PL"/>
        </w:rPr>
        <w:t>_____</w:t>
      </w:r>
      <w:r w:rsidR="0078730C">
        <w:rPr>
          <w:rFonts w:ascii="Times New Roman" w:eastAsia="Times New Roman" w:hAnsi="Times New Roman" w:cs="Times New Roman"/>
          <w:sz w:val="20"/>
          <w:szCs w:val="20"/>
          <w:lang w:eastAsia="pl-PL"/>
        </w:rPr>
        <w:t>_</w:t>
      </w:r>
    </w:p>
    <w:p w14:paraId="2887ABE6" w14:textId="77777777" w:rsidR="0027310D" w:rsidRPr="006C0D8B" w:rsidRDefault="0027310D" w:rsidP="0027310D">
      <w:pPr>
        <w:spacing w:after="0" w:line="48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ul. _</w:t>
      </w:r>
      <w:r>
        <w:rPr>
          <w:rFonts w:ascii="Times New Roman" w:eastAsia="Times New Roman" w:hAnsi="Times New Roman" w:cs="Times New Roman"/>
          <w:sz w:val="20"/>
          <w:szCs w:val="20"/>
          <w:lang w:eastAsia="pl-PL"/>
        </w:rPr>
        <w:t>_____________________________</w:t>
      </w:r>
      <w:r w:rsidRPr="5F5249EB">
        <w:rPr>
          <w:rFonts w:ascii="Times New Roman" w:eastAsia="Times New Roman" w:hAnsi="Times New Roman" w:cs="Times New Roman"/>
          <w:sz w:val="20"/>
          <w:szCs w:val="20"/>
          <w:lang w:eastAsia="pl-PL"/>
        </w:rPr>
        <w:t>________________</w:t>
      </w:r>
      <w:r>
        <w:rPr>
          <w:rFonts w:ascii="Times New Roman" w:eastAsia="Times New Roman" w:hAnsi="Times New Roman" w:cs="Times New Roman"/>
          <w:sz w:val="20"/>
          <w:szCs w:val="20"/>
          <w:lang w:eastAsia="pl-PL"/>
        </w:rPr>
        <w:t>_____</w:t>
      </w:r>
      <w:r w:rsidRPr="5F5249EB">
        <w:rPr>
          <w:rFonts w:ascii="Times New Roman" w:eastAsia="Times New Roman" w:hAnsi="Times New Roman" w:cs="Times New Roman"/>
          <w:sz w:val="20"/>
          <w:szCs w:val="20"/>
          <w:lang w:eastAsia="pl-PL"/>
        </w:rPr>
        <w:t xml:space="preserve"> nr domu:</w:t>
      </w:r>
      <w:r>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_____________ nr mieszkania:</w:t>
      </w:r>
      <w:r>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 _____________</w:t>
      </w:r>
    </w:p>
    <w:p w14:paraId="0467B6C8" w14:textId="77777777" w:rsidR="0027310D" w:rsidRPr="003D024B" w:rsidRDefault="0027310D" w:rsidP="5F5249EB">
      <w:pPr>
        <w:spacing w:after="0" w:line="480" w:lineRule="auto"/>
        <w:jc w:val="both"/>
        <w:rPr>
          <w:rFonts w:ascii="Times New Roman" w:eastAsia="Times New Roman" w:hAnsi="Times New Roman" w:cs="Times New Roman"/>
          <w:sz w:val="20"/>
          <w:szCs w:val="20"/>
          <w:lang w:eastAsia="pl-PL"/>
        </w:rPr>
      </w:pPr>
    </w:p>
    <w:p w14:paraId="4EA8816A" w14:textId="71C89A4F" w:rsidR="00EE7218" w:rsidRPr="003D024B" w:rsidRDefault="00EE7218" w:rsidP="5F5249E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Na podstawie art. 13 przepis</w:t>
      </w:r>
      <w:r w:rsidRPr="5F5249EB">
        <w:rPr>
          <w:rFonts w:ascii="Times New Roman" w:eastAsia="Times New Roman" w:hAnsi="Times New Roman" w:cs="Times New Roman"/>
          <w:sz w:val="20"/>
          <w:szCs w:val="20"/>
          <w:lang w:val="es-ES" w:eastAsia="pl-PL"/>
        </w:rPr>
        <w:t>ó</w:t>
      </w:r>
      <w:r w:rsidRPr="5F5249EB">
        <w:rPr>
          <w:rFonts w:ascii="Times New Roman" w:eastAsia="Times New Roman" w:hAnsi="Times New Roman" w:cs="Times New Roman"/>
          <w:sz w:val="20"/>
          <w:szCs w:val="20"/>
          <w:lang w:eastAsia="pl-PL"/>
        </w:rPr>
        <w:t>w rozporządzenia Parlamentu Europejskiego i Rady (UE) 2016</w:t>
      </w:r>
      <w:r w:rsidR="00BB6049" w:rsidRPr="5F5249EB">
        <w:rPr>
          <w:rFonts w:ascii="Times New Roman" w:eastAsia="Times New Roman" w:hAnsi="Times New Roman" w:cs="Times New Roman"/>
          <w:sz w:val="20"/>
          <w:szCs w:val="20"/>
          <w:lang w:eastAsia="pl-PL"/>
        </w:rPr>
        <w:t xml:space="preserve">/679 z dnia 27 kwietnia 2016 r. </w:t>
      </w:r>
      <w:r w:rsidR="00F54029">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w sprawie ochrony os</w:t>
      </w:r>
      <w:r w:rsidRPr="5F5249EB">
        <w:rPr>
          <w:rFonts w:ascii="Times New Roman" w:eastAsia="Times New Roman" w:hAnsi="Times New Roman" w:cs="Times New Roman"/>
          <w:sz w:val="20"/>
          <w:szCs w:val="20"/>
          <w:lang w:val="es-ES" w:eastAsia="pl-PL"/>
        </w:rPr>
        <w:t>ó</w:t>
      </w:r>
      <w:r w:rsidRPr="5F5249EB">
        <w:rPr>
          <w:rFonts w:ascii="Times New Roman" w:eastAsia="Times New Roman" w:hAnsi="Times New Roman" w:cs="Times New Roman"/>
          <w:sz w:val="20"/>
          <w:szCs w:val="20"/>
          <w:lang w:eastAsia="pl-PL"/>
        </w:rPr>
        <w:t>b fizycznych w związku z przetwarzaniem danych osobowych i w sprawie swobodnego przepływu takich danych oraz uchylenia dyrektywy 95/46/WE (ogólne rozporządzenie o ochronie danych), Uniwersytet Medyczny w Łodzi informuje, że:</w:t>
      </w:r>
    </w:p>
    <w:p w14:paraId="317998D3" w14:textId="77777777" w:rsidR="00EE7218" w:rsidRPr="003D024B" w:rsidRDefault="00EE7218" w:rsidP="5F5249E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0"/>
          <w:szCs w:val="20"/>
          <w:lang w:eastAsia="pl-PL"/>
        </w:rPr>
      </w:pPr>
    </w:p>
    <w:p w14:paraId="20E89DE9" w14:textId="32B3C2D3"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b/>
          <w:bCs/>
          <w:sz w:val="20"/>
          <w:szCs w:val="20"/>
          <w:lang w:eastAsia="pl-PL"/>
        </w:rPr>
        <w:t>Administratorem Pana/Pani danych osobowych jest Uniwersytet Medyczny w Łodzi</w:t>
      </w:r>
      <w:r w:rsidRPr="5F5249EB">
        <w:rPr>
          <w:rFonts w:ascii="Times New Roman" w:eastAsia="Times New Roman" w:hAnsi="Times New Roman" w:cs="Times New Roman"/>
          <w:sz w:val="20"/>
          <w:szCs w:val="20"/>
          <w:lang w:eastAsia="pl-PL"/>
        </w:rPr>
        <w:t xml:space="preserve">, </w:t>
      </w:r>
      <w:r w:rsidR="00BB6049" w:rsidRPr="5F5249EB">
        <w:rPr>
          <w:rFonts w:ascii="Times New Roman" w:eastAsia="Times New Roman" w:hAnsi="Times New Roman" w:cs="Times New Roman"/>
          <w:sz w:val="20"/>
          <w:szCs w:val="20"/>
          <w:lang w:eastAsia="pl-PL"/>
        </w:rPr>
        <w:t xml:space="preserve">Al. Kościuszki 4, kod pocztowy: </w:t>
      </w:r>
      <w:r w:rsidRPr="5F5249EB">
        <w:rPr>
          <w:rFonts w:ascii="Times New Roman" w:eastAsia="Times New Roman" w:hAnsi="Times New Roman" w:cs="Times New Roman"/>
          <w:sz w:val="20"/>
          <w:szCs w:val="20"/>
          <w:lang w:eastAsia="pl-PL"/>
        </w:rPr>
        <w:t xml:space="preserve">90-419 Łódź, tel.: 422725803, </w:t>
      </w:r>
      <w:r w:rsidR="40C42029"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NIP: 725 18 43 </w:t>
      </w:r>
      <w:r w:rsidRPr="5F5249EB">
        <w:rPr>
          <w:rFonts w:ascii="Times New Roman" w:eastAsia="Times New Roman" w:hAnsi="Times New Roman" w:cs="Times New Roman"/>
          <w:sz w:val="20"/>
          <w:szCs w:val="20"/>
          <w:lang w:val="de-DE" w:eastAsia="pl-PL"/>
        </w:rPr>
        <w:t>739, REGON: 473 073</w:t>
      </w:r>
      <w:r w:rsidRPr="5F5249EB">
        <w:rPr>
          <w:rFonts w:ascii="Times New Roman" w:eastAsia="Times New Roman" w:hAnsi="Times New Roman" w:cs="Times New Roman"/>
          <w:sz w:val="20"/>
          <w:szCs w:val="20"/>
          <w:lang w:eastAsia="pl-PL"/>
        </w:rPr>
        <w:t> 308.</w:t>
      </w:r>
    </w:p>
    <w:p w14:paraId="16FEC385" w14:textId="77777777"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Kontakt z Inspektorem Ochrony Danych jest możliwy pod numerem telefonu 42 2725211, lub za pośrednictwem adresu mailowego: </w:t>
      </w:r>
      <w:hyperlink r:id="rId12">
        <w:r w:rsidRPr="5F5249EB">
          <w:rPr>
            <w:rFonts w:ascii="Times New Roman" w:eastAsia="Times New Roman" w:hAnsi="Times New Roman" w:cs="Times New Roman"/>
            <w:sz w:val="20"/>
            <w:szCs w:val="20"/>
            <w:u w:val="single"/>
            <w:lang w:eastAsia="pl-PL"/>
          </w:rPr>
          <w:t>iod@umed.lodz.pl</w:t>
        </w:r>
      </w:hyperlink>
      <w:r w:rsidRPr="5F5249EB">
        <w:rPr>
          <w:rFonts w:ascii="Times New Roman" w:eastAsia="Times New Roman" w:hAnsi="Times New Roman" w:cs="Times New Roman"/>
          <w:sz w:val="20"/>
          <w:szCs w:val="20"/>
          <w:lang w:eastAsia="pl-PL"/>
        </w:rPr>
        <w:t>.</w:t>
      </w:r>
    </w:p>
    <w:p w14:paraId="469F90EB" w14:textId="77777777"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lastRenderedPageBreak/>
        <w:t>Pana/Pani dane przetwarza się, w szczególności w celach:</w:t>
      </w:r>
    </w:p>
    <w:p w14:paraId="72876BC6" w14:textId="0F7E2C58"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wykonania zawartej z Administratorem umowy cywilnoprawnej - na podstawie art. 6 ust. 1 lit. b ogólnego rozporządzeni</w:t>
      </w:r>
      <w:r w:rsidR="00C60074">
        <w:rPr>
          <w:rFonts w:ascii="Times New Roman" w:eastAsia="Times New Roman" w:hAnsi="Times New Roman" w:cs="Times New Roman"/>
          <w:sz w:val="20"/>
          <w:szCs w:val="20"/>
          <w:lang w:eastAsia="pl-PL"/>
        </w:rPr>
        <w:t xml:space="preserve">a </w:t>
      </w:r>
      <w:r w:rsidRPr="5F5249EB">
        <w:rPr>
          <w:rFonts w:ascii="Times New Roman" w:eastAsia="Times New Roman" w:hAnsi="Times New Roman" w:cs="Times New Roman"/>
          <w:sz w:val="20"/>
          <w:szCs w:val="20"/>
          <w:lang w:eastAsia="pl-PL"/>
        </w:rPr>
        <w:t>o ochronie danych;</w:t>
      </w:r>
    </w:p>
    <w:p w14:paraId="503E740E" w14:textId="29CAE66A"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wypełnienia obowiązków prawnych ciążących na Administratorze w zakresie ubezpi</w:t>
      </w:r>
      <w:r w:rsidR="00BB6049" w:rsidRPr="5F5249EB">
        <w:rPr>
          <w:rFonts w:ascii="Times New Roman" w:eastAsia="Times New Roman" w:hAnsi="Times New Roman" w:cs="Times New Roman"/>
          <w:sz w:val="20"/>
          <w:szCs w:val="20"/>
          <w:lang w:eastAsia="pl-PL"/>
        </w:rPr>
        <w:t xml:space="preserve">eczenia społecznego i rozliczeń </w:t>
      </w:r>
      <w:r w:rsidR="002C1B0D">
        <w:rPr>
          <w:rFonts w:ascii="Times New Roman" w:eastAsia="Times New Roman" w:hAnsi="Times New Roman" w:cs="Times New Roman"/>
          <w:sz w:val="20"/>
          <w:szCs w:val="20"/>
          <w:lang w:eastAsia="pl-PL"/>
        </w:rPr>
        <w:br/>
      </w:r>
      <w:r w:rsidR="00BB6049" w:rsidRPr="5F5249EB">
        <w:rPr>
          <w:rFonts w:ascii="Times New Roman" w:eastAsia="Times New Roman" w:hAnsi="Times New Roman" w:cs="Times New Roman"/>
          <w:sz w:val="20"/>
          <w:szCs w:val="20"/>
          <w:lang w:eastAsia="pl-PL"/>
        </w:rPr>
        <w:t>z urzędem skarbowym -</w:t>
      </w:r>
      <w:r w:rsidR="007328EA"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na podstawie art. 6 ust. 1 lit. c ogólnego rozporządzenia o ochronie danych;</w:t>
      </w:r>
    </w:p>
    <w:p w14:paraId="06F710EF" w14:textId="53FF7BA9"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ustalenia, dochodzenia lub obrony przed roszczeniami (w szczególności przed w</w:t>
      </w:r>
      <w:r w:rsidR="00BB6049" w:rsidRPr="5F5249EB">
        <w:rPr>
          <w:rFonts w:ascii="Times New Roman" w:eastAsia="Times New Roman" w:hAnsi="Times New Roman" w:cs="Times New Roman"/>
          <w:sz w:val="20"/>
          <w:szCs w:val="20"/>
          <w:lang w:eastAsia="pl-PL"/>
        </w:rPr>
        <w:t xml:space="preserve">łaściwymi organami państwowymi) </w:t>
      </w:r>
      <w:r w:rsidR="00F460B8">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w zakresie</w:t>
      </w:r>
      <w:r w:rsidR="00F460B8">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w jakim roszczenia dotyczą wykonania umowy cywilnoprawnej, w oparciu o uzasadniony interes Administratora - na podstawie art. 6 ust. 1 lit. f ogólnego rozporządzenia o ochronie danych;</w:t>
      </w:r>
    </w:p>
    <w:p w14:paraId="4F515E1D" w14:textId="087811BD"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zapewnienia bezpieczeństwa poprzez monitoring w miejscu świadczenia usług i </w:t>
      </w:r>
      <w:r w:rsidR="00AF5469" w:rsidRPr="5F5249EB">
        <w:rPr>
          <w:rFonts w:ascii="Times New Roman" w:eastAsia="Times New Roman" w:hAnsi="Times New Roman" w:cs="Times New Roman"/>
          <w:sz w:val="20"/>
          <w:szCs w:val="20"/>
          <w:lang w:eastAsia="pl-PL"/>
        </w:rPr>
        <w:t xml:space="preserve">terenach przyległych, w oparciu </w:t>
      </w:r>
      <w:r w:rsidR="00F0326C">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o uzasadniony interes Administratora - na podstawie art. 6 ust. 1 lit. f ogólnego rozporządzenia o ochronie danych;</w:t>
      </w:r>
    </w:p>
    <w:p w14:paraId="7F946EB3" w14:textId="77777777"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zapewnienia właściwej identyfikacji oraz dostępu do pomieszczeń Administratora, w oparciu o zgodę osoby której dane dotyczą - na podstawie art. 6 ust. 1 lit. a ogólnego rozporządzenia o ochronie danych;</w:t>
      </w:r>
    </w:p>
    <w:p w14:paraId="7C67C601" w14:textId="5EB3DB3D" w:rsidR="00EE7218" w:rsidRPr="003D024B" w:rsidRDefault="00EE7218" w:rsidP="5F5249EB">
      <w:pPr>
        <w:numPr>
          <w:ilvl w:val="0"/>
          <w:numId w:val="17"/>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zapewnienia właściwego kontaktu z osobami wykonującymi obowiązki na </w:t>
      </w:r>
      <w:r w:rsidR="00AF5469" w:rsidRPr="5F5249EB">
        <w:rPr>
          <w:rFonts w:ascii="Times New Roman" w:eastAsia="Times New Roman" w:hAnsi="Times New Roman" w:cs="Times New Roman"/>
          <w:sz w:val="20"/>
          <w:szCs w:val="20"/>
          <w:lang w:eastAsia="pl-PL"/>
        </w:rPr>
        <w:t xml:space="preserve">podstawie umów cywilnoprawnych, </w:t>
      </w:r>
      <w:r w:rsidR="00F0326C">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 xml:space="preserve">- na podstawie art. 6 ust. 1 lit. </w:t>
      </w:r>
      <w:r w:rsidR="003664A8">
        <w:rPr>
          <w:rFonts w:ascii="Times New Roman" w:eastAsia="Times New Roman" w:hAnsi="Times New Roman" w:cs="Times New Roman"/>
          <w:sz w:val="20"/>
          <w:szCs w:val="20"/>
          <w:lang w:eastAsia="pl-PL"/>
        </w:rPr>
        <w:t>f</w:t>
      </w:r>
      <w:r w:rsidRPr="5F5249EB">
        <w:rPr>
          <w:rFonts w:ascii="Times New Roman" w:eastAsia="Times New Roman" w:hAnsi="Times New Roman" w:cs="Times New Roman"/>
          <w:sz w:val="20"/>
          <w:szCs w:val="20"/>
          <w:lang w:eastAsia="pl-PL"/>
        </w:rPr>
        <w:t xml:space="preserve"> ogólnego rozporządzenia o ochronie danych.</w:t>
      </w:r>
    </w:p>
    <w:p w14:paraId="342413AB" w14:textId="1305D745" w:rsidR="00EE7218" w:rsidRPr="003D024B" w:rsidRDefault="00EE7218" w:rsidP="5F5249EB">
      <w:pPr>
        <w:numPr>
          <w:ilvl w:val="0"/>
          <w:numId w:val="18"/>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Odbiorcami Pana/Pani danych są wyłącznie podmioty uprawnione do uzyskania danych osobowych na podstawie przepis</w:t>
      </w:r>
      <w:r w:rsidRPr="5F5249EB">
        <w:rPr>
          <w:rFonts w:ascii="Times New Roman" w:eastAsia="Times New Roman" w:hAnsi="Times New Roman" w:cs="Times New Roman"/>
          <w:sz w:val="20"/>
          <w:szCs w:val="20"/>
          <w:lang w:val="es-ES" w:eastAsia="pl-PL"/>
        </w:rPr>
        <w:t>ó</w:t>
      </w:r>
      <w:r w:rsidRPr="5F5249EB">
        <w:rPr>
          <w:rFonts w:ascii="Times New Roman" w:eastAsia="Times New Roman" w:hAnsi="Times New Roman" w:cs="Times New Roman"/>
          <w:sz w:val="20"/>
          <w:szCs w:val="20"/>
          <w:lang w:eastAsia="pl-PL"/>
        </w:rPr>
        <w:t xml:space="preserve">w prawa (ZUS, Urząd Skarbowy i inne) oraz podmioty realizujące usługi na rzecz Uniwersytetu Medycznego </w:t>
      </w:r>
      <w:r w:rsidR="00C00341">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w Łodzi (takie jak: zewnętrzna obsługa uczelnianych system</w:t>
      </w:r>
      <w:r w:rsidRPr="5F5249EB">
        <w:rPr>
          <w:rFonts w:ascii="Times New Roman" w:eastAsia="Times New Roman" w:hAnsi="Times New Roman" w:cs="Times New Roman"/>
          <w:sz w:val="20"/>
          <w:szCs w:val="20"/>
          <w:lang w:val="es-ES" w:eastAsia="pl-PL"/>
        </w:rPr>
        <w:t>ó</w:t>
      </w:r>
      <w:r w:rsidRPr="5F5249EB">
        <w:rPr>
          <w:rFonts w:ascii="Times New Roman" w:eastAsia="Times New Roman" w:hAnsi="Times New Roman" w:cs="Times New Roman"/>
          <w:sz w:val="20"/>
          <w:szCs w:val="20"/>
          <w:lang w:eastAsia="pl-PL"/>
        </w:rPr>
        <w:t xml:space="preserve">w informatycznych). </w:t>
      </w:r>
    </w:p>
    <w:p w14:paraId="671351F9" w14:textId="1B6C7FDB" w:rsidR="00EE7218" w:rsidRPr="00327B07" w:rsidRDefault="00082B40" w:rsidP="5F5249EB">
      <w:pPr>
        <w:numPr>
          <w:ilvl w:val="0"/>
          <w:numId w:val="16"/>
        </w:numPr>
        <w:spacing w:after="0" w:line="276" w:lineRule="auto"/>
        <w:jc w:val="both"/>
        <w:rPr>
          <w:rFonts w:ascii="Times New Roman" w:eastAsia="Times New Roman" w:hAnsi="Times New Roman" w:cs="Times New Roman"/>
          <w:strike/>
          <w:sz w:val="20"/>
          <w:szCs w:val="20"/>
          <w:lang w:eastAsia="pl-PL"/>
        </w:rPr>
      </w:pPr>
      <w:r w:rsidRPr="00327B07">
        <w:rPr>
          <w:rFonts w:ascii="Times New Roman" w:eastAsia="Times New Roman" w:hAnsi="Times New Roman" w:cs="Times New Roman"/>
          <w:sz w:val="20"/>
          <w:szCs w:val="20"/>
          <w:lang w:eastAsia="pl-PL"/>
        </w:rPr>
        <w:t>Pani dane osobowe będą przechowywane przez okres 10 lat od dnia zakończenia umowy cywilno-prawnej, jednakże nie krócej niż przez okres przedawnienia roszczeń wynikających z umowy.</w:t>
      </w:r>
    </w:p>
    <w:p w14:paraId="6B3CA8E7" w14:textId="2AD0188C"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 xml:space="preserve">Przysługuje Panu/Pani prawo dostępu do treści swoich danych, ich sprostowania, usunięcia (wyłącznie w zakresie, </w:t>
      </w:r>
      <w:r w:rsidR="00C00341">
        <w:rPr>
          <w:rFonts w:ascii="Times New Roman" w:eastAsia="Times New Roman" w:hAnsi="Times New Roman" w:cs="Times New Roman"/>
          <w:sz w:val="20"/>
          <w:szCs w:val="20"/>
          <w:lang w:eastAsia="pl-PL"/>
        </w:rPr>
        <w:br/>
      </w:r>
      <w:r w:rsidR="00A2532D">
        <w:rPr>
          <w:rFonts w:ascii="Times New Roman" w:eastAsia="Times New Roman" w:hAnsi="Times New Roman" w:cs="Times New Roman"/>
          <w:sz w:val="20"/>
          <w:szCs w:val="20"/>
          <w:lang w:eastAsia="pl-PL"/>
        </w:rPr>
        <w:t xml:space="preserve">w </w:t>
      </w:r>
      <w:r w:rsidRPr="5F5249EB">
        <w:rPr>
          <w:rFonts w:ascii="Times New Roman" w:eastAsia="Times New Roman" w:hAnsi="Times New Roman" w:cs="Times New Roman"/>
          <w:sz w:val="20"/>
          <w:szCs w:val="20"/>
          <w:lang w:eastAsia="pl-PL"/>
        </w:rPr>
        <w:t>kt</w:t>
      </w:r>
      <w:r w:rsidRPr="5F5249EB">
        <w:rPr>
          <w:rFonts w:ascii="Times New Roman" w:eastAsia="Times New Roman" w:hAnsi="Times New Roman" w:cs="Times New Roman"/>
          <w:sz w:val="20"/>
          <w:szCs w:val="20"/>
          <w:lang w:val="es-ES" w:eastAsia="pl-PL"/>
        </w:rPr>
        <w:t>ó</w:t>
      </w:r>
      <w:r w:rsidR="00C00341">
        <w:rPr>
          <w:rFonts w:ascii="Times New Roman" w:eastAsia="Times New Roman" w:hAnsi="Times New Roman" w:cs="Times New Roman"/>
          <w:sz w:val="20"/>
          <w:szCs w:val="20"/>
          <w:lang w:eastAsia="pl-PL"/>
        </w:rPr>
        <w:t xml:space="preserve">rym obowiązek przetwarzania </w:t>
      </w:r>
      <w:r w:rsidRPr="5F5249EB">
        <w:rPr>
          <w:rFonts w:ascii="Times New Roman" w:eastAsia="Times New Roman" w:hAnsi="Times New Roman" w:cs="Times New Roman"/>
          <w:sz w:val="20"/>
          <w:szCs w:val="20"/>
          <w:lang w:eastAsia="pl-PL"/>
        </w:rPr>
        <w:t>wynika z przepis</w:t>
      </w:r>
      <w:r w:rsidRPr="5F5249EB">
        <w:rPr>
          <w:rFonts w:ascii="Times New Roman" w:eastAsia="Times New Roman" w:hAnsi="Times New Roman" w:cs="Times New Roman"/>
          <w:sz w:val="20"/>
          <w:szCs w:val="20"/>
          <w:lang w:val="es-ES" w:eastAsia="pl-PL"/>
        </w:rPr>
        <w:t>ó</w:t>
      </w:r>
      <w:r w:rsidRPr="5F5249EB">
        <w:rPr>
          <w:rFonts w:ascii="Times New Roman" w:eastAsia="Times New Roman" w:hAnsi="Times New Roman" w:cs="Times New Roman"/>
          <w:sz w:val="20"/>
          <w:szCs w:val="20"/>
          <w:lang w:eastAsia="pl-PL"/>
        </w:rPr>
        <w:t>w prawa), ograniczenia przetwarzania danych, a także prawo wniesienia sprzeciwu wobec przetwarzania danych osobowych i prawo do przenoszenia danych.</w:t>
      </w:r>
    </w:p>
    <w:p w14:paraId="112891E5" w14:textId="0EACEEB0"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Posiada Pan/Pani prawo wniesienia skargi do organu nadzorczego, w przypadku</w:t>
      </w:r>
      <w:r w:rsidR="34C6670B"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 xml:space="preserve">gdy Pan/Pani uzna, że Uniwersytet Medyczny w Łodzi przetwarza Pana/Pani dane osobowe w sposób niezgodny z przepisami ogólnego rozporządzenia </w:t>
      </w:r>
      <w:r w:rsidR="00671367">
        <w:rPr>
          <w:rFonts w:ascii="Times New Roman" w:eastAsia="Times New Roman" w:hAnsi="Times New Roman" w:cs="Times New Roman"/>
          <w:sz w:val="20"/>
          <w:szCs w:val="20"/>
          <w:lang w:eastAsia="pl-PL"/>
        </w:rPr>
        <w:br/>
      </w:r>
      <w:r w:rsidRPr="5F5249EB">
        <w:rPr>
          <w:rFonts w:ascii="Times New Roman" w:eastAsia="Times New Roman" w:hAnsi="Times New Roman" w:cs="Times New Roman"/>
          <w:sz w:val="20"/>
          <w:szCs w:val="20"/>
          <w:lang w:eastAsia="pl-PL"/>
        </w:rPr>
        <w:t>o ochronie danych.</w:t>
      </w:r>
    </w:p>
    <w:p w14:paraId="5C71A7ED" w14:textId="0DDB0572"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W przypadku, gdy Uniwersytet Medyczny w Łodzi Pana/Pani dane osobowe przetwarza na podstawie wyrażonej zgo</w:t>
      </w:r>
      <w:r w:rsidR="00AF5469" w:rsidRPr="5F5249EB">
        <w:rPr>
          <w:rFonts w:ascii="Times New Roman" w:eastAsia="Times New Roman" w:hAnsi="Times New Roman" w:cs="Times New Roman"/>
          <w:sz w:val="20"/>
          <w:szCs w:val="20"/>
          <w:lang w:eastAsia="pl-PL"/>
        </w:rPr>
        <w:t>dy, przysługuje Panu/Pani prawo</w:t>
      </w:r>
      <w:r w:rsidR="007328EA" w:rsidRPr="5F5249EB">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do jej cofnięcia w dowolnym momencie, bez wpływu na zgodność z prawem przetwarzania, którego dokonano</w:t>
      </w:r>
      <w:r w:rsidR="00C33D04">
        <w:rPr>
          <w:rFonts w:ascii="Times New Roman" w:eastAsia="Times New Roman" w:hAnsi="Times New Roman" w:cs="Times New Roman"/>
          <w:sz w:val="20"/>
          <w:szCs w:val="20"/>
          <w:lang w:eastAsia="pl-PL"/>
        </w:rPr>
        <w:t xml:space="preserve"> </w:t>
      </w:r>
      <w:r w:rsidRPr="5F5249EB">
        <w:rPr>
          <w:rFonts w:ascii="Times New Roman" w:eastAsia="Times New Roman" w:hAnsi="Times New Roman" w:cs="Times New Roman"/>
          <w:sz w:val="20"/>
          <w:szCs w:val="20"/>
          <w:lang w:eastAsia="pl-PL"/>
        </w:rPr>
        <w:t>na podstawie zgody przed jej cofnięciem.</w:t>
      </w:r>
    </w:p>
    <w:p w14:paraId="0F440F9C" w14:textId="77777777" w:rsidR="00EE7218" w:rsidRPr="003D024B" w:rsidRDefault="00EE7218" w:rsidP="5F5249EB">
      <w:pPr>
        <w:numPr>
          <w:ilvl w:val="0"/>
          <w:numId w:val="16"/>
        </w:num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20"/>
          <w:szCs w:val="20"/>
          <w:lang w:eastAsia="pl-PL"/>
        </w:rPr>
        <w:t>Podanie danych osobowych jest wymogiem ustawowym, a także jest warunkiem zawarcia umowy cywilnoprawnej. Zaniechanie podania danych osobowych oznaczać będzie brak możliwości zawarcia umowy.</w:t>
      </w:r>
    </w:p>
    <w:p w14:paraId="45D4F91A" w14:textId="77777777" w:rsidR="0010448D" w:rsidRPr="003D024B" w:rsidRDefault="0010448D" w:rsidP="5F5249E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eastAsia="Times New Roman" w:hAnsi="Times New Roman" w:cs="Times New Roman"/>
          <w:b/>
          <w:bCs/>
          <w:sz w:val="20"/>
          <w:szCs w:val="20"/>
          <w:lang w:eastAsia="pl-PL"/>
        </w:rPr>
      </w:pPr>
    </w:p>
    <w:p w14:paraId="19BA1741" w14:textId="77777777" w:rsidR="00174CE3" w:rsidRPr="003D024B" w:rsidRDefault="00174CE3" w:rsidP="5F5249EB">
      <w:pPr>
        <w:spacing w:after="0" w:line="240" w:lineRule="auto"/>
        <w:jc w:val="both"/>
        <w:rPr>
          <w:rFonts w:ascii="Times New Roman" w:eastAsia="Times New Roman" w:hAnsi="Times New Roman" w:cs="Times New Roman"/>
          <w:sz w:val="18"/>
          <w:szCs w:val="18"/>
          <w:lang w:eastAsia="pl-PL"/>
        </w:rPr>
      </w:pPr>
    </w:p>
    <w:p w14:paraId="161D2E3B" w14:textId="77777777" w:rsidR="00E04E1C" w:rsidRPr="003D024B" w:rsidRDefault="00E04E1C" w:rsidP="5F5249EB">
      <w:pPr>
        <w:spacing w:after="0" w:line="240" w:lineRule="auto"/>
        <w:jc w:val="both"/>
        <w:rPr>
          <w:rFonts w:ascii="Times New Roman" w:eastAsia="Times New Roman" w:hAnsi="Times New Roman" w:cs="Times New Roman"/>
          <w:sz w:val="18"/>
          <w:szCs w:val="18"/>
          <w:lang w:val="it-IT" w:eastAsia="pl-PL"/>
        </w:rPr>
      </w:pPr>
    </w:p>
    <w:p w14:paraId="78835330" w14:textId="0B0FDFF5" w:rsidR="00EE7218" w:rsidRPr="003D024B" w:rsidRDefault="007648DE" w:rsidP="5F5249EB">
      <w:pPr>
        <w:spacing w:after="0" w:line="276" w:lineRule="auto"/>
        <w:jc w:val="both"/>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Zos</w:t>
      </w:r>
      <w:r w:rsidR="00EE7218" w:rsidRPr="5F5249EB">
        <w:rPr>
          <w:rFonts w:ascii="Times New Roman" w:eastAsia="Times New Roman" w:hAnsi="Times New Roman" w:cs="Times New Roman"/>
          <w:b/>
          <w:bCs/>
          <w:sz w:val="20"/>
          <w:szCs w:val="20"/>
          <w:lang w:eastAsia="pl-PL"/>
        </w:rPr>
        <w:t>tałem(am) poinformowany(a), iż w przypadku jakichkolwiek zmian dotyczących w/w zatrudnienia</w:t>
      </w:r>
      <w:r w:rsidR="006B1C9F" w:rsidRPr="5F5249EB">
        <w:rPr>
          <w:rFonts w:ascii="Times New Roman" w:eastAsia="Times New Roman" w:hAnsi="Times New Roman" w:cs="Times New Roman"/>
          <w:b/>
          <w:bCs/>
          <w:sz w:val="20"/>
          <w:szCs w:val="20"/>
          <w:lang w:eastAsia="pl-PL"/>
        </w:rPr>
        <w:t xml:space="preserve">, </w:t>
      </w:r>
      <w:r w:rsidR="00EE7218" w:rsidRPr="5F5249EB">
        <w:rPr>
          <w:rFonts w:ascii="Times New Roman" w:eastAsia="Times New Roman" w:hAnsi="Times New Roman" w:cs="Times New Roman"/>
          <w:b/>
          <w:bCs/>
          <w:sz w:val="20"/>
          <w:szCs w:val="20"/>
          <w:lang w:eastAsia="pl-PL"/>
        </w:rPr>
        <w:t>oraz podleganiu ubezpieczeniom społecznym niezwłocznie powiadom</w:t>
      </w:r>
      <w:r w:rsidR="00215B86" w:rsidRPr="5F5249EB">
        <w:rPr>
          <w:rFonts w:ascii="Times New Roman" w:eastAsia="Times New Roman" w:hAnsi="Times New Roman" w:cs="Times New Roman"/>
          <w:b/>
          <w:bCs/>
          <w:sz w:val="20"/>
          <w:szCs w:val="20"/>
          <w:lang w:eastAsia="pl-PL"/>
        </w:rPr>
        <w:t>ię</w:t>
      </w:r>
      <w:r w:rsidR="006B1C9F" w:rsidRPr="5F5249EB">
        <w:rPr>
          <w:rFonts w:ascii="Times New Roman" w:eastAsia="Times New Roman" w:hAnsi="Times New Roman" w:cs="Times New Roman"/>
          <w:b/>
          <w:bCs/>
          <w:sz w:val="20"/>
          <w:szCs w:val="20"/>
          <w:lang w:eastAsia="pl-PL"/>
        </w:rPr>
        <w:t xml:space="preserve"> Dział Spraw Oso</w:t>
      </w:r>
      <w:r w:rsidR="00203D94">
        <w:rPr>
          <w:rFonts w:ascii="Times New Roman" w:eastAsia="Times New Roman" w:hAnsi="Times New Roman" w:cs="Times New Roman"/>
          <w:b/>
          <w:bCs/>
          <w:sz w:val="20"/>
          <w:szCs w:val="20"/>
          <w:lang w:eastAsia="pl-PL"/>
        </w:rPr>
        <w:t xml:space="preserve">bowych Uniwersytetu Medycznego </w:t>
      </w:r>
      <w:r w:rsidR="006B1C9F" w:rsidRPr="5F5249EB">
        <w:rPr>
          <w:rFonts w:ascii="Times New Roman" w:eastAsia="Times New Roman" w:hAnsi="Times New Roman" w:cs="Times New Roman"/>
          <w:b/>
          <w:bCs/>
          <w:sz w:val="20"/>
          <w:szCs w:val="20"/>
          <w:lang w:eastAsia="pl-PL"/>
        </w:rPr>
        <w:t xml:space="preserve">w Łodzi. </w:t>
      </w:r>
      <w:r w:rsidR="00212A57">
        <w:rPr>
          <w:rFonts w:ascii="Times New Roman" w:eastAsia="Times New Roman" w:hAnsi="Times New Roman" w:cs="Times New Roman"/>
          <w:b/>
          <w:bCs/>
          <w:sz w:val="20"/>
          <w:szCs w:val="20"/>
          <w:lang w:eastAsia="pl-PL"/>
        </w:rPr>
        <w:br/>
      </w:r>
      <w:r w:rsidR="00EE7218" w:rsidRPr="5F5249EB">
        <w:rPr>
          <w:rFonts w:ascii="Times New Roman" w:eastAsia="Times New Roman" w:hAnsi="Times New Roman" w:cs="Times New Roman"/>
          <w:b/>
          <w:bCs/>
          <w:sz w:val="20"/>
          <w:szCs w:val="20"/>
          <w:lang w:eastAsia="pl-PL"/>
        </w:rPr>
        <w:t>W pr</w:t>
      </w:r>
      <w:r w:rsidR="00215B86" w:rsidRPr="5F5249EB">
        <w:rPr>
          <w:rFonts w:ascii="Times New Roman" w:eastAsia="Times New Roman" w:hAnsi="Times New Roman" w:cs="Times New Roman"/>
          <w:b/>
          <w:bCs/>
          <w:sz w:val="20"/>
          <w:szCs w:val="20"/>
          <w:lang w:eastAsia="pl-PL"/>
        </w:rPr>
        <w:t>zypadku błędnego podania danych</w:t>
      </w:r>
      <w:r w:rsidR="00EE7218" w:rsidRPr="5F5249EB">
        <w:rPr>
          <w:rFonts w:ascii="Times New Roman" w:eastAsia="Times New Roman" w:hAnsi="Times New Roman" w:cs="Times New Roman"/>
          <w:b/>
          <w:bCs/>
          <w:sz w:val="20"/>
          <w:szCs w:val="20"/>
          <w:lang w:eastAsia="pl-PL"/>
        </w:rPr>
        <w:t xml:space="preserve"> ni</w:t>
      </w:r>
      <w:r w:rsidR="00AF5469" w:rsidRPr="5F5249EB">
        <w:rPr>
          <w:rFonts w:ascii="Times New Roman" w:eastAsia="Times New Roman" w:hAnsi="Times New Roman" w:cs="Times New Roman"/>
          <w:b/>
          <w:bCs/>
          <w:sz w:val="20"/>
          <w:szCs w:val="20"/>
          <w:lang w:eastAsia="pl-PL"/>
        </w:rPr>
        <w:t>edopłatę składek</w:t>
      </w:r>
      <w:r w:rsidR="0010448D" w:rsidRPr="5F5249EB">
        <w:rPr>
          <w:rFonts w:ascii="Times New Roman" w:eastAsia="Times New Roman" w:hAnsi="Times New Roman" w:cs="Times New Roman"/>
          <w:b/>
          <w:bCs/>
          <w:sz w:val="20"/>
          <w:szCs w:val="20"/>
          <w:lang w:eastAsia="pl-PL"/>
        </w:rPr>
        <w:t xml:space="preserve"> </w:t>
      </w:r>
      <w:r w:rsidR="00EE7218" w:rsidRPr="5F5249EB">
        <w:rPr>
          <w:rFonts w:ascii="Times New Roman" w:eastAsia="Times New Roman" w:hAnsi="Times New Roman" w:cs="Times New Roman"/>
          <w:b/>
          <w:bCs/>
          <w:sz w:val="20"/>
          <w:szCs w:val="20"/>
          <w:lang w:eastAsia="pl-PL"/>
        </w:rPr>
        <w:t>i odsetki pokryję z własnych środków.</w:t>
      </w:r>
    </w:p>
    <w:p w14:paraId="71C27649" w14:textId="77777777" w:rsidR="00EE7218" w:rsidRPr="003D024B" w:rsidRDefault="00EE7218" w:rsidP="5F5249EB">
      <w:pPr>
        <w:spacing w:after="0" w:line="276" w:lineRule="auto"/>
        <w:jc w:val="both"/>
        <w:rPr>
          <w:rFonts w:ascii="Times New Roman" w:eastAsia="Times New Roman" w:hAnsi="Times New Roman" w:cs="Times New Roman"/>
          <w:sz w:val="18"/>
          <w:szCs w:val="18"/>
          <w:lang w:eastAsia="pl-PL"/>
        </w:rPr>
      </w:pPr>
    </w:p>
    <w:p w14:paraId="21541A38" w14:textId="5A272757" w:rsidR="007328EA" w:rsidRPr="003D024B" w:rsidRDefault="007328EA" w:rsidP="5F5249EB">
      <w:pPr>
        <w:spacing w:after="0" w:line="276" w:lineRule="auto"/>
        <w:jc w:val="both"/>
        <w:rPr>
          <w:rFonts w:ascii="Times New Roman" w:eastAsia="Times New Roman" w:hAnsi="Times New Roman" w:cs="Times New Roman"/>
          <w:sz w:val="18"/>
          <w:szCs w:val="18"/>
          <w:lang w:val="it-IT" w:eastAsia="pl-PL"/>
        </w:rPr>
      </w:pPr>
      <w:bookmarkStart w:id="0" w:name="1"/>
      <w:bookmarkEnd w:id="0"/>
      <w:r w:rsidRPr="5F5249EB">
        <w:rPr>
          <w:rFonts w:ascii="Times New Roman" w:eastAsia="Times New Roman" w:hAnsi="Times New Roman" w:cs="Times New Roman"/>
          <w:sz w:val="18"/>
          <w:szCs w:val="18"/>
          <w:lang w:val="it-IT" w:eastAsia="pl-PL"/>
        </w:rPr>
        <w:t xml:space="preserve">Data </w:t>
      </w:r>
      <w:r w:rsidRPr="5F5249EB">
        <w:rPr>
          <w:rFonts w:ascii="Times New Roman" w:eastAsia="Times New Roman" w:hAnsi="Times New Roman" w:cs="Times New Roman"/>
          <w:sz w:val="20"/>
          <w:szCs w:val="20"/>
          <w:lang w:eastAsia="pl-PL"/>
        </w:rPr>
        <w:t xml:space="preserve"> __________________________________ </w:t>
      </w:r>
      <w:r>
        <w:tab/>
      </w:r>
      <w:r w:rsidRPr="5F5249EB">
        <w:rPr>
          <w:rFonts w:ascii="Times New Roman" w:eastAsia="Times New Roman" w:hAnsi="Times New Roman" w:cs="Times New Roman"/>
          <w:sz w:val="18"/>
          <w:szCs w:val="18"/>
          <w:lang w:val="it-IT" w:eastAsia="pl-PL"/>
        </w:rPr>
        <w:t xml:space="preserve">              </w:t>
      </w:r>
      <w:r w:rsidR="006C103E">
        <w:rPr>
          <w:rFonts w:ascii="Times New Roman" w:eastAsia="Times New Roman" w:hAnsi="Times New Roman" w:cs="Times New Roman"/>
          <w:sz w:val="18"/>
          <w:szCs w:val="18"/>
          <w:lang w:val="it-IT" w:eastAsia="pl-PL"/>
        </w:rPr>
        <w:t xml:space="preserve">      </w:t>
      </w:r>
      <w:r w:rsidR="005D6120">
        <w:rPr>
          <w:rFonts w:ascii="Times New Roman" w:eastAsia="Times New Roman" w:hAnsi="Times New Roman" w:cs="Times New Roman"/>
          <w:sz w:val="18"/>
          <w:szCs w:val="18"/>
          <w:lang w:val="it-IT" w:eastAsia="pl-PL"/>
        </w:rPr>
        <w:t xml:space="preserve"> </w:t>
      </w:r>
      <w:r w:rsidRPr="5F5249EB">
        <w:rPr>
          <w:rFonts w:ascii="Times New Roman" w:eastAsia="Times New Roman" w:hAnsi="Times New Roman" w:cs="Times New Roman"/>
          <w:sz w:val="18"/>
          <w:szCs w:val="18"/>
          <w:lang w:val="it-IT" w:eastAsia="pl-PL"/>
        </w:rPr>
        <w:t xml:space="preserve">Czytelny podpis </w:t>
      </w:r>
      <w:r w:rsidRPr="5F5249EB">
        <w:rPr>
          <w:rFonts w:ascii="Times New Roman" w:eastAsia="Times New Roman" w:hAnsi="Times New Roman" w:cs="Times New Roman"/>
          <w:sz w:val="20"/>
          <w:szCs w:val="20"/>
          <w:lang w:eastAsia="pl-PL"/>
        </w:rPr>
        <w:t xml:space="preserve"> ___________________________________</w:t>
      </w:r>
    </w:p>
    <w:p w14:paraId="21FE4E08" w14:textId="77777777" w:rsidR="00AF5469" w:rsidRPr="003D024B" w:rsidRDefault="00AF5469" w:rsidP="5F5249EB">
      <w:pPr>
        <w:spacing w:after="0" w:line="240" w:lineRule="auto"/>
        <w:rPr>
          <w:rFonts w:ascii="Times New Roman" w:eastAsia="Times New Roman" w:hAnsi="Times New Roman" w:cs="Times New Roman"/>
          <w:b/>
          <w:bCs/>
          <w:sz w:val="20"/>
          <w:szCs w:val="20"/>
          <w:lang w:eastAsia="pl-PL"/>
        </w:rPr>
      </w:pPr>
    </w:p>
    <w:p w14:paraId="11ECB0CD" w14:textId="7DEC5117" w:rsidR="00F0676F" w:rsidRDefault="00F0676F" w:rsidP="5F5249EB">
      <w:pPr>
        <w:spacing w:after="0" w:line="240" w:lineRule="auto"/>
        <w:rPr>
          <w:rFonts w:ascii="Times New Roman" w:eastAsia="Times New Roman" w:hAnsi="Times New Roman" w:cs="Times New Roman"/>
          <w:b/>
          <w:bCs/>
          <w:sz w:val="20"/>
          <w:szCs w:val="20"/>
          <w:lang w:eastAsia="pl-PL"/>
        </w:rPr>
      </w:pPr>
    </w:p>
    <w:p w14:paraId="6DEFEB65" w14:textId="28266E44" w:rsidR="005D6120" w:rsidRDefault="005D6120" w:rsidP="5F5249EB">
      <w:pPr>
        <w:spacing w:after="0" w:line="240" w:lineRule="auto"/>
        <w:rPr>
          <w:rFonts w:ascii="Times New Roman" w:eastAsia="Times New Roman" w:hAnsi="Times New Roman" w:cs="Times New Roman"/>
          <w:b/>
          <w:bCs/>
          <w:sz w:val="20"/>
          <w:szCs w:val="20"/>
          <w:lang w:eastAsia="pl-PL"/>
        </w:rPr>
      </w:pPr>
    </w:p>
    <w:p w14:paraId="6560E1D2" w14:textId="50C41B31" w:rsidR="005D6120" w:rsidRDefault="005D6120" w:rsidP="5F5249EB">
      <w:pPr>
        <w:spacing w:after="0" w:line="240" w:lineRule="auto"/>
        <w:rPr>
          <w:rFonts w:ascii="Times New Roman" w:eastAsia="Times New Roman" w:hAnsi="Times New Roman" w:cs="Times New Roman"/>
          <w:b/>
          <w:bCs/>
          <w:sz w:val="20"/>
          <w:szCs w:val="20"/>
          <w:lang w:eastAsia="pl-PL"/>
        </w:rPr>
      </w:pPr>
    </w:p>
    <w:p w14:paraId="01B203D4" w14:textId="77777777" w:rsidR="00203D94" w:rsidRDefault="00203D94" w:rsidP="00203D94">
      <w:pPr>
        <w:spacing w:line="257" w:lineRule="auto"/>
        <w:jc w:val="center"/>
        <w:rPr>
          <w:rFonts w:ascii="Times New Roman" w:eastAsia="Times New Roman" w:hAnsi="Times New Roman" w:cs="Times New Roman"/>
          <w:b/>
          <w:bCs/>
        </w:rPr>
      </w:pPr>
    </w:p>
    <w:p w14:paraId="25497A10" w14:textId="77777777" w:rsidR="00203D94" w:rsidRDefault="00203D94" w:rsidP="00203D94">
      <w:pPr>
        <w:spacing w:line="257" w:lineRule="auto"/>
        <w:jc w:val="center"/>
        <w:rPr>
          <w:rFonts w:ascii="Times New Roman" w:eastAsia="Times New Roman" w:hAnsi="Times New Roman" w:cs="Times New Roman"/>
          <w:b/>
          <w:bCs/>
        </w:rPr>
      </w:pPr>
    </w:p>
    <w:p w14:paraId="0EDC8B70" w14:textId="77777777" w:rsidR="00203D94" w:rsidRDefault="00203D94" w:rsidP="00203D94">
      <w:pPr>
        <w:spacing w:line="257" w:lineRule="auto"/>
        <w:jc w:val="center"/>
        <w:rPr>
          <w:rFonts w:ascii="Times New Roman" w:eastAsia="Times New Roman" w:hAnsi="Times New Roman" w:cs="Times New Roman"/>
          <w:b/>
          <w:bCs/>
        </w:rPr>
      </w:pPr>
    </w:p>
    <w:p w14:paraId="719B1A62" w14:textId="77777777" w:rsidR="00026453" w:rsidRDefault="00026453" w:rsidP="00203D94">
      <w:pPr>
        <w:spacing w:line="257" w:lineRule="auto"/>
        <w:jc w:val="center"/>
        <w:rPr>
          <w:rFonts w:ascii="Times New Roman" w:eastAsia="Times New Roman" w:hAnsi="Times New Roman" w:cs="Times New Roman"/>
          <w:b/>
          <w:bCs/>
        </w:rPr>
      </w:pPr>
    </w:p>
    <w:p w14:paraId="66501849" w14:textId="77777777" w:rsidR="00026453" w:rsidRDefault="00026453" w:rsidP="00203D94">
      <w:pPr>
        <w:spacing w:line="257" w:lineRule="auto"/>
        <w:jc w:val="center"/>
        <w:rPr>
          <w:rFonts w:ascii="Times New Roman" w:eastAsia="Times New Roman" w:hAnsi="Times New Roman" w:cs="Times New Roman"/>
          <w:b/>
          <w:bCs/>
        </w:rPr>
      </w:pPr>
    </w:p>
    <w:p w14:paraId="29C09DEF" w14:textId="77777777" w:rsidR="00026453" w:rsidRDefault="00026453" w:rsidP="00203D94">
      <w:pPr>
        <w:spacing w:line="257" w:lineRule="auto"/>
        <w:jc w:val="center"/>
        <w:rPr>
          <w:rFonts w:ascii="Times New Roman" w:eastAsia="Times New Roman" w:hAnsi="Times New Roman" w:cs="Times New Roman"/>
          <w:b/>
          <w:bCs/>
        </w:rPr>
      </w:pPr>
    </w:p>
    <w:p w14:paraId="3DDE0714" w14:textId="77777777" w:rsidR="00203D94" w:rsidRDefault="00203D94" w:rsidP="00203D94">
      <w:pPr>
        <w:spacing w:line="257" w:lineRule="auto"/>
        <w:jc w:val="center"/>
        <w:rPr>
          <w:rFonts w:ascii="Times New Roman" w:eastAsia="Times New Roman" w:hAnsi="Times New Roman" w:cs="Times New Roman"/>
          <w:b/>
          <w:bCs/>
        </w:rPr>
      </w:pPr>
    </w:p>
    <w:p w14:paraId="1F19B6C9" w14:textId="77777777" w:rsidR="00203D94" w:rsidRDefault="00203D94" w:rsidP="00203D94">
      <w:pPr>
        <w:spacing w:line="257" w:lineRule="auto"/>
        <w:jc w:val="center"/>
        <w:rPr>
          <w:rFonts w:ascii="Times New Roman" w:eastAsia="Times New Roman" w:hAnsi="Times New Roman" w:cs="Times New Roman"/>
          <w:b/>
          <w:bCs/>
        </w:rPr>
      </w:pPr>
    </w:p>
    <w:p w14:paraId="0C4A733A" w14:textId="77777777" w:rsidR="00A2532D" w:rsidRDefault="00A2532D" w:rsidP="00203D94">
      <w:pPr>
        <w:spacing w:line="257" w:lineRule="auto"/>
        <w:jc w:val="center"/>
        <w:rPr>
          <w:rFonts w:ascii="Times New Roman" w:eastAsia="Times New Roman" w:hAnsi="Times New Roman" w:cs="Times New Roman"/>
          <w:b/>
          <w:bCs/>
        </w:rPr>
      </w:pPr>
    </w:p>
    <w:p w14:paraId="1F332CAC" w14:textId="77777777" w:rsidR="00A2532D" w:rsidRDefault="00A2532D" w:rsidP="00203D94">
      <w:pPr>
        <w:spacing w:line="257" w:lineRule="auto"/>
        <w:jc w:val="center"/>
        <w:rPr>
          <w:rFonts w:ascii="Times New Roman" w:eastAsia="Times New Roman" w:hAnsi="Times New Roman" w:cs="Times New Roman"/>
          <w:b/>
          <w:bCs/>
        </w:rPr>
      </w:pPr>
    </w:p>
    <w:p w14:paraId="09458998" w14:textId="77777777" w:rsidR="00A2532D" w:rsidRDefault="00A2532D" w:rsidP="00203D94">
      <w:pPr>
        <w:spacing w:line="257" w:lineRule="auto"/>
        <w:jc w:val="center"/>
        <w:rPr>
          <w:rFonts w:ascii="Times New Roman" w:eastAsia="Times New Roman" w:hAnsi="Times New Roman" w:cs="Times New Roman"/>
          <w:b/>
          <w:bCs/>
        </w:rPr>
      </w:pPr>
      <w:bookmarkStart w:id="1" w:name="_GoBack"/>
      <w:bookmarkEnd w:id="1"/>
    </w:p>
    <w:p w14:paraId="4AA1DC73" w14:textId="77777777" w:rsidR="00203D94" w:rsidRDefault="00203D94" w:rsidP="00203D94">
      <w:pPr>
        <w:spacing w:line="257" w:lineRule="auto"/>
        <w:jc w:val="center"/>
        <w:rPr>
          <w:rFonts w:ascii="Times New Roman" w:eastAsia="Times New Roman" w:hAnsi="Times New Roman" w:cs="Times New Roman"/>
          <w:b/>
          <w:bCs/>
        </w:rPr>
      </w:pPr>
      <w:r w:rsidRPr="5F5249EB">
        <w:rPr>
          <w:rFonts w:ascii="Times New Roman" w:eastAsia="Times New Roman" w:hAnsi="Times New Roman" w:cs="Times New Roman"/>
          <w:b/>
          <w:bCs/>
        </w:rPr>
        <w:lastRenderedPageBreak/>
        <w:t xml:space="preserve">Informacja o PPK dla Osób </w:t>
      </w:r>
      <w:r w:rsidRPr="00AE0A75">
        <w:rPr>
          <w:rFonts w:ascii="Times New Roman" w:eastAsia="Times New Roman" w:hAnsi="Times New Roman" w:cs="Times New Roman"/>
          <w:b/>
          <w:bCs/>
        </w:rPr>
        <w:t>Zatrudnionych*</w:t>
      </w:r>
    </w:p>
    <w:p w14:paraId="3E9310FA" w14:textId="77777777" w:rsidR="00203D94" w:rsidRDefault="00203D94" w:rsidP="00203D94">
      <w:pPr>
        <w:spacing w:line="257" w:lineRule="auto"/>
        <w:jc w:val="both"/>
        <w:rPr>
          <w:rFonts w:ascii="Times New Roman" w:eastAsia="Times New Roman" w:hAnsi="Times New Roman" w:cs="Times New Roman"/>
        </w:rPr>
      </w:pPr>
      <w:r w:rsidRPr="5F5249EB">
        <w:rPr>
          <w:rFonts w:ascii="Times New Roman" w:eastAsia="Times New Roman" w:hAnsi="Times New Roman" w:cs="Times New Roman"/>
        </w:rPr>
        <w:t xml:space="preserve"> </w:t>
      </w:r>
    </w:p>
    <w:p w14:paraId="2AFF218F" w14:textId="77777777" w:rsidR="00203D94" w:rsidRPr="005D6120"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Pracowniczy Plan Kapitałowy (PPK) jest to wspierany przez Państwo, dobrowolny program długoterminowego oszczędzania.</w:t>
      </w:r>
    </w:p>
    <w:p w14:paraId="18B74384" w14:textId="77777777" w:rsidR="00203D94" w:rsidRPr="005D6120"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 xml:space="preserve">Oszczędności gromadzone w naszym PPK wpłacane są do Investors PPK Specjalistycznego Funduszu Inwestycyjnego Otwartego („Fundusz”), zarządzanego przez Investors Towarzystwo Funduszy Inwestycyjnych S.A.  –  firmę z ponad </w:t>
      </w:r>
      <w:r>
        <w:rPr>
          <w:rFonts w:ascii="Times New Roman" w:eastAsia="Times New Roman" w:hAnsi="Times New Roman" w:cs="Times New Roman"/>
          <w:sz w:val="20"/>
          <w:szCs w:val="20"/>
        </w:rPr>
        <w:br/>
      </w:r>
      <w:r w:rsidRPr="005D6120">
        <w:rPr>
          <w:rFonts w:ascii="Times New Roman" w:eastAsia="Times New Roman" w:hAnsi="Times New Roman" w:cs="Times New Roman"/>
          <w:sz w:val="20"/>
          <w:szCs w:val="20"/>
        </w:rPr>
        <w:t>18-letnim doświadczeniem w zarządzaniu programami emerytalnymi, od lat nagradzaną za osiągane wyniki inwestycyjne.</w:t>
      </w:r>
    </w:p>
    <w:p w14:paraId="49A5ED41" w14:textId="77777777" w:rsidR="00203D94" w:rsidRPr="005D6120"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Osoba Zatrudniona, która zostanie objęta PPK nazywana jest Uczestnikiem. Na oszczędności w PPK, oprócz Uczestników, składają się Podmiot Zatrudniający oraz Państwo, zaś środki zgromadzone w Programie stanowią prywatną własność Uczestników i są zapisane na ich indywidualnych rachunkach PPK prowadzonych przez Fundusz.</w:t>
      </w:r>
    </w:p>
    <w:p w14:paraId="7D8BA955" w14:textId="77777777" w:rsidR="00203D94" w:rsidRPr="005D6120"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Podmiot Zatrudniający nalicza i przekazuje do Funduszu zarówno wpłaty finansowane przez siebie jak i wpłaty finansowane przez Uczestników (obydwie wpłaty naliczane są procentowo od wynagrodzenia Uczestnika). Dopłaty od Państwa (wpłata powitalna 250 zł oraz dopłaty roczne 240 zł) przekazywane są na rachunki PPK Uczestników za pośrednictwem Polskiego Funduszu Rozwoju S.A.</w:t>
      </w:r>
    </w:p>
    <w:p w14:paraId="71EC1019" w14:textId="77777777" w:rsidR="00203D94"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 xml:space="preserve">Uczestnictwo w PPK jest dobrowolne: Osoba Zatrudniona może w każdej chwili zrezygnować z oszczędzania w PPK, </w:t>
      </w:r>
      <w:r>
        <w:rPr>
          <w:rFonts w:ascii="Times New Roman" w:eastAsia="Times New Roman" w:hAnsi="Times New Roman" w:cs="Times New Roman"/>
          <w:sz w:val="20"/>
          <w:szCs w:val="20"/>
        </w:rPr>
        <w:br/>
      </w:r>
      <w:r w:rsidRPr="005D6120">
        <w:rPr>
          <w:rFonts w:ascii="Times New Roman" w:eastAsia="Times New Roman" w:hAnsi="Times New Roman" w:cs="Times New Roman"/>
          <w:sz w:val="20"/>
          <w:szCs w:val="20"/>
        </w:rPr>
        <w:t>jak również w każdej chwili może do oszczędzania powrócić.</w:t>
      </w:r>
    </w:p>
    <w:p w14:paraId="7477671B" w14:textId="77777777" w:rsidR="00203D94" w:rsidRPr="005D6120" w:rsidRDefault="00203D94" w:rsidP="00203D94">
      <w:pPr>
        <w:spacing w:line="257" w:lineRule="auto"/>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Ważne informacje:</w:t>
      </w:r>
    </w:p>
    <w:p w14:paraId="23BB6661" w14:textId="4CFCEAA8" w:rsidR="00203D94" w:rsidRPr="005D6120"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 xml:space="preserve">Osoby Zatrudnione w wieku 18-54 lata (od dnia 18 urodzin do końca dnia poprzedzającego 55 urodziny) </w:t>
      </w:r>
      <w:r w:rsidRPr="005D6120">
        <w:rPr>
          <w:rFonts w:ascii="Times New Roman" w:eastAsia="Times New Roman" w:hAnsi="Times New Roman" w:cs="Times New Roman"/>
          <w:sz w:val="20"/>
          <w:szCs w:val="20"/>
        </w:rPr>
        <w:br/>
        <w:t xml:space="preserve">i posiadające co najmniej 3-miesięczny staż pracy w Podmiocie Zatrudniającym są obejmowane PPK automatycznie </w:t>
      </w:r>
      <w:r w:rsidR="00AC126B">
        <w:rPr>
          <w:rFonts w:ascii="Times New Roman" w:eastAsia="Times New Roman" w:hAnsi="Times New Roman" w:cs="Times New Roman"/>
          <w:sz w:val="20"/>
          <w:szCs w:val="20"/>
        </w:rPr>
        <w:br/>
      </w:r>
      <w:r w:rsidRPr="005D6120">
        <w:rPr>
          <w:rFonts w:ascii="Times New Roman" w:eastAsia="Times New Roman" w:hAnsi="Times New Roman" w:cs="Times New Roman"/>
          <w:sz w:val="20"/>
          <w:szCs w:val="20"/>
        </w:rPr>
        <w:t>w terminie do 10 dnia miesiąca następującego po upływie 3 miesięcy zatrudnienia. Jeśli taka Osoba Zatrudniona nie chce w PPK ucz</w:t>
      </w:r>
      <w:r w:rsidR="00944924">
        <w:rPr>
          <w:rFonts w:ascii="Times New Roman" w:eastAsia="Times New Roman" w:hAnsi="Times New Roman" w:cs="Times New Roman"/>
          <w:sz w:val="20"/>
          <w:szCs w:val="20"/>
        </w:rPr>
        <w:t>estniczyć powinna złożyć pisemną</w:t>
      </w:r>
      <w:r w:rsidRPr="005D6120">
        <w:rPr>
          <w:rFonts w:ascii="Times New Roman" w:eastAsia="Times New Roman" w:hAnsi="Times New Roman" w:cs="Times New Roman"/>
          <w:sz w:val="20"/>
          <w:szCs w:val="20"/>
        </w:rPr>
        <w:t xml:space="preserve"> deklarację o rezygn</w:t>
      </w:r>
      <w:r w:rsidR="00944924">
        <w:rPr>
          <w:rFonts w:ascii="Times New Roman" w:eastAsia="Times New Roman" w:hAnsi="Times New Roman" w:cs="Times New Roman"/>
          <w:sz w:val="20"/>
          <w:szCs w:val="20"/>
        </w:rPr>
        <w:t>acji z dokon</w:t>
      </w:r>
      <w:r w:rsidR="00070196">
        <w:rPr>
          <w:rFonts w:ascii="Times New Roman" w:eastAsia="Times New Roman" w:hAnsi="Times New Roman" w:cs="Times New Roman"/>
          <w:sz w:val="20"/>
          <w:szCs w:val="20"/>
        </w:rPr>
        <w:t>ywania wpłat do PPK.</w:t>
      </w:r>
    </w:p>
    <w:p w14:paraId="67535C8B" w14:textId="77777777" w:rsidR="00203D94" w:rsidRPr="005D6120"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 xml:space="preserve">Osoby Zatrudnione w wieku 55-69 lat (od dnia 55 urodzin do końca dnia poprzedzającego 70 urodziny) </w:t>
      </w:r>
      <w:r>
        <w:rPr>
          <w:rFonts w:ascii="Times New Roman" w:eastAsia="Times New Roman" w:hAnsi="Times New Roman" w:cs="Times New Roman"/>
          <w:sz w:val="20"/>
          <w:szCs w:val="20"/>
        </w:rPr>
        <w:br/>
      </w:r>
      <w:r w:rsidRPr="005D6120">
        <w:rPr>
          <w:rFonts w:ascii="Times New Roman" w:eastAsia="Times New Roman" w:hAnsi="Times New Roman" w:cs="Times New Roman"/>
          <w:sz w:val="20"/>
          <w:szCs w:val="20"/>
        </w:rPr>
        <w:t>są zapisywane do PPK jedynie na ich wniosek. Warunkiem jest posiadanie co najmniej 3-miesięcznego stażu zatrudnienia w Podmiocie Zatrudniającym.</w:t>
      </w:r>
    </w:p>
    <w:p w14:paraId="04124160" w14:textId="77777777" w:rsidR="00203D94" w:rsidRPr="005D6120"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Osoby Zatrudnione w wieku od 70 lat wzwyż (od dnia 70 urodzin) nie są uprawnione do przystąpienie do PPK.</w:t>
      </w:r>
    </w:p>
    <w:p w14:paraId="4B62C389" w14:textId="77777777" w:rsidR="00203D94" w:rsidRPr="005D6120"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Uczestnik PPK, poza finansowaną przez siebie obowiązkową wpłatą podstawową (2% wynagrodzenia), może zadeklarować dobrowolną wpłatę dodatkową w wysokości do 2% jego wynagrodzenia.</w:t>
      </w:r>
    </w:p>
    <w:p w14:paraId="26F4396F" w14:textId="77777777" w:rsidR="00203D94" w:rsidRPr="005D6120"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 xml:space="preserve">Uczestnik PPK, którego wynagrodzenie osiągane z różnych źródeł w danym miesiącu nie przekracza kwoty odpowiadającej 1,2-krotności minimalnego wynagrodzenia, może złożyć Podmiotowi Zatrudniającemu deklarację </w:t>
      </w:r>
      <w:r w:rsidRPr="005D6120">
        <w:rPr>
          <w:rFonts w:ascii="Times New Roman" w:eastAsia="Times New Roman" w:hAnsi="Times New Roman" w:cs="Times New Roman"/>
          <w:sz w:val="20"/>
          <w:szCs w:val="20"/>
        </w:rPr>
        <w:br/>
        <w:t>o obniżeniu wpłaty podstawowej do PPK, do wysokości nie niższej niż 0,5% jego wynagrodzenia. Nie ma to wpływu na wysokość wpłaty podstawowej finansowanej przez Podmiot Zatrudniający (1,5% wynagrodzenia).</w:t>
      </w:r>
    </w:p>
    <w:p w14:paraId="024C28ED" w14:textId="7839AB40" w:rsidR="00203D94" w:rsidRPr="0015770D" w:rsidRDefault="00203D94" w:rsidP="00203D94">
      <w:pPr>
        <w:pStyle w:val="Akapitzlist"/>
        <w:numPr>
          <w:ilvl w:val="0"/>
          <w:numId w:val="2"/>
        </w:numPr>
        <w:jc w:val="both"/>
        <w:rPr>
          <w:rFonts w:ascii="Times New Roman" w:eastAsia="Times New Roman" w:hAnsi="Times New Roman" w:cs="Times New Roman"/>
          <w:sz w:val="20"/>
          <w:szCs w:val="20"/>
        </w:rPr>
      </w:pPr>
      <w:r w:rsidRPr="005D6120">
        <w:rPr>
          <w:rFonts w:ascii="Times New Roman" w:eastAsia="Times New Roman" w:hAnsi="Times New Roman" w:cs="Times New Roman"/>
          <w:sz w:val="20"/>
          <w:szCs w:val="20"/>
        </w:rPr>
        <w:t>Osoba Zatrudniona będąca Uczestnikiem PPK powinna – w terminie 7 dni, po upływie 10 dni miesiąca następującego po miesiącu, w którym upłynie jej 3-miesięczny okres zatrudnienia – złożyć podmiotowi Zatrudniającemu oświadczenie o zawartych w jej imieniu i</w:t>
      </w:r>
      <w:r w:rsidR="00944924">
        <w:rPr>
          <w:rFonts w:ascii="Times New Roman" w:eastAsia="Times New Roman" w:hAnsi="Times New Roman" w:cs="Times New Roman"/>
          <w:sz w:val="20"/>
          <w:szCs w:val="20"/>
        </w:rPr>
        <w:t>nnych umowa</w:t>
      </w:r>
      <w:r w:rsidR="00070196">
        <w:rPr>
          <w:rFonts w:ascii="Times New Roman" w:eastAsia="Times New Roman" w:hAnsi="Times New Roman" w:cs="Times New Roman"/>
          <w:sz w:val="20"/>
          <w:szCs w:val="20"/>
        </w:rPr>
        <w:t>ch o prowadzenie PPK</w:t>
      </w:r>
      <w:r w:rsidR="00944924">
        <w:rPr>
          <w:rFonts w:ascii="Times New Roman" w:eastAsia="Times New Roman" w:hAnsi="Times New Roman" w:cs="Times New Roman"/>
          <w:sz w:val="20"/>
          <w:szCs w:val="20"/>
        </w:rPr>
        <w:t>.</w:t>
      </w:r>
      <w:r w:rsidRPr="005D6120">
        <w:rPr>
          <w:rFonts w:ascii="Times New Roman" w:eastAsia="Times New Roman" w:hAnsi="Times New Roman" w:cs="Times New Roman"/>
          <w:sz w:val="20"/>
          <w:szCs w:val="20"/>
        </w:rPr>
        <w:t xml:space="preserve"> Oświadczenie powinno zawierać oznaczenie instytucji finansowych, z którymi zawarto te umowy. Po otrzymaniu powyższego oświadczenia, Podmiot Zatrudniający niezwłocznie poinformuje Uczestnika PPK o obowiązku złożenia w jego imieniu wniosku </w:t>
      </w:r>
      <w:r w:rsidR="00944924">
        <w:rPr>
          <w:rFonts w:ascii="Times New Roman" w:eastAsia="Times New Roman" w:hAnsi="Times New Roman" w:cs="Times New Roman"/>
          <w:sz w:val="20"/>
          <w:szCs w:val="20"/>
        </w:rPr>
        <w:br/>
      </w:r>
      <w:r w:rsidRPr="005D6120">
        <w:rPr>
          <w:rFonts w:ascii="Times New Roman" w:eastAsia="Times New Roman" w:hAnsi="Times New Roman" w:cs="Times New Roman"/>
          <w:sz w:val="20"/>
          <w:szCs w:val="20"/>
        </w:rPr>
        <w:t>o wypłatę transferową środków zgromadzonych w innych PPP do PPK prowadzonego przez Podmiot Zatrudniający. Ucz</w:t>
      </w:r>
      <w:r w:rsidRPr="0015770D">
        <w:rPr>
          <w:rFonts w:ascii="Times New Roman" w:eastAsia="Times New Roman" w:hAnsi="Times New Roman" w:cs="Times New Roman"/>
          <w:sz w:val="20"/>
          <w:szCs w:val="20"/>
        </w:rPr>
        <w:t>estnik PPK ma 7 dni od otrzymania powyższej informacji n</w:t>
      </w:r>
      <w:r w:rsidR="00944924" w:rsidRPr="0015770D">
        <w:rPr>
          <w:rFonts w:ascii="Times New Roman" w:eastAsia="Times New Roman" w:hAnsi="Times New Roman" w:cs="Times New Roman"/>
          <w:sz w:val="20"/>
          <w:szCs w:val="20"/>
        </w:rPr>
        <w:t>a</w:t>
      </w:r>
      <w:r w:rsidRPr="0015770D">
        <w:rPr>
          <w:rFonts w:ascii="Times New Roman" w:eastAsia="Times New Roman" w:hAnsi="Times New Roman" w:cs="Times New Roman"/>
          <w:sz w:val="20"/>
          <w:szCs w:val="20"/>
        </w:rPr>
        <w:t xml:space="preserve"> pisemne poinformowanie Podmiotu Zatrudniającego </w:t>
      </w:r>
      <w:r w:rsidRPr="0015770D">
        <w:rPr>
          <w:rFonts w:ascii="Times New Roman" w:eastAsia="Times New Roman" w:hAnsi="Times New Roman" w:cs="Times New Roman"/>
          <w:sz w:val="20"/>
          <w:szCs w:val="20"/>
        </w:rPr>
        <w:br/>
        <w:t>o ewentualnym braku zgody na dokonanie wypłaty transferowej.</w:t>
      </w:r>
    </w:p>
    <w:p w14:paraId="458BE96E" w14:textId="576BBE8B" w:rsidR="00070196" w:rsidRPr="0015770D" w:rsidRDefault="00070196" w:rsidP="00203D94">
      <w:pPr>
        <w:pStyle w:val="Akapitzlist"/>
        <w:numPr>
          <w:ilvl w:val="0"/>
          <w:numId w:val="2"/>
        </w:numPr>
        <w:jc w:val="both"/>
        <w:rPr>
          <w:rFonts w:ascii="Times New Roman" w:eastAsia="Times New Roman" w:hAnsi="Times New Roman" w:cs="Times New Roman"/>
          <w:b/>
          <w:sz w:val="20"/>
          <w:szCs w:val="20"/>
          <w:u w:val="single"/>
        </w:rPr>
      </w:pPr>
      <w:r w:rsidRPr="0015770D">
        <w:rPr>
          <w:rFonts w:ascii="Times New Roman" w:eastAsia="Times New Roman" w:hAnsi="Times New Roman" w:cs="Times New Roman"/>
          <w:b/>
          <w:sz w:val="20"/>
          <w:szCs w:val="20"/>
          <w:u w:val="single"/>
        </w:rPr>
        <w:t>Wszystkie wnioski, oświadczenia i deklaracje należy składać w formie pisemnej opatrzonej własnoręcznym podpisem.</w:t>
      </w:r>
    </w:p>
    <w:p w14:paraId="3ECAB828" w14:textId="77777777" w:rsidR="00203D94" w:rsidRPr="0015770D" w:rsidRDefault="00203D94" w:rsidP="00203D94">
      <w:pPr>
        <w:spacing w:line="257" w:lineRule="auto"/>
        <w:jc w:val="both"/>
        <w:rPr>
          <w:rFonts w:ascii="Times New Roman" w:eastAsia="Times New Roman" w:hAnsi="Times New Roman" w:cs="Times New Roman"/>
          <w:sz w:val="20"/>
          <w:szCs w:val="20"/>
        </w:rPr>
      </w:pPr>
      <w:r w:rsidRPr="0015770D">
        <w:rPr>
          <w:rFonts w:ascii="Times New Roman" w:eastAsia="Times New Roman" w:hAnsi="Times New Roman" w:cs="Times New Roman"/>
          <w:sz w:val="20"/>
          <w:szCs w:val="20"/>
        </w:rPr>
        <w:t xml:space="preserve"> </w:t>
      </w:r>
    </w:p>
    <w:p w14:paraId="0207A8E2" w14:textId="77777777" w:rsidR="00203D94" w:rsidRPr="0015770D" w:rsidRDefault="00203D94" w:rsidP="00203D94">
      <w:pPr>
        <w:spacing w:line="257" w:lineRule="auto"/>
        <w:jc w:val="both"/>
        <w:rPr>
          <w:rFonts w:ascii="Times New Roman" w:eastAsia="Times New Roman" w:hAnsi="Times New Roman" w:cs="Times New Roman"/>
          <w:sz w:val="20"/>
          <w:szCs w:val="20"/>
        </w:rPr>
      </w:pPr>
      <w:r w:rsidRPr="0015770D">
        <w:rPr>
          <w:rFonts w:ascii="Times New Roman" w:eastAsia="Times New Roman" w:hAnsi="Times New Roman" w:cs="Times New Roman"/>
          <w:sz w:val="20"/>
          <w:szCs w:val="20"/>
        </w:rPr>
        <w:t xml:space="preserve">Informacje o konstrukcji funkcjonujących w Uczelni Pracowniczych Planach Kapitałowych, zasadach oszczędzania oraz dysponowania zgromadzonymi tam środkami dostępne są w szczególności na stronie internetowej: </w:t>
      </w:r>
    </w:p>
    <w:p w14:paraId="7AE6A21E" w14:textId="77777777" w:rsidR="00203D94" w:rsidRPr="00632A72" w:rsidRDefault="00264B7D" w:rsidP="00203D94">
      <w:pPr>
        <w:spacing w:line="257" w:lineRule="auto"/>
        <w:jc w:val="center"/>
        <w:rPr>
          <w:rFonts w:ascii="Times New Roman" w:eastAsia="Times New Roman" w:hAnsi="Times New Roman" w:cs="Times New Roman"/>
          <w:b/>
          <w:sz w:val="24"/>
          <w:szCs w:val="24"/>
        </w:rPr>
      </w:pPr>
      <w:hyperlink r:id="rId13">
        <w:r w:rsidR="00203D94" w:rsidRPr="00632A72">
          <w:rPr>
            <w:rStyle w:val="Hipercze"/>
            <w:rFonts w:ascii="Times New Roman" w:eastAsia="Times New Roman" w:hAnsi="Times New Roman" w:cs="Times New Roman"/>
            <w:b/>
            <w:color w:val="auto"/>
            <w:sz w:val="24"/>
            <w:szCs w:val="24"/>
          </w:rPr>
          <w:t>https://naszeppk.investors.pl/</w:t>
        </w:r>
      </w:hyperlink>
    </w:p>
    <w:p w14:paraId="7CE645B1" w14:textId="77777777" w:rsidR="00203D94" w:rsidRPr="0015770D" w:rsidRDefault="00203D94" w:rsidP="00203D94">
      <w:pPr>
        <w:spacing w:line="257" w:lineRule="auto"/>
        <w:jc w:val="both"/>
        <w:rPr>
          <w:rFonts w:ascii="Times New Roman" w:eastAsia="Times New Roman" w:hAnsi="Times New Roman" w:cs="Times New Roman"/>
          <w:sz w:val="20"/>
          <w:szCs w:val="20"/>
        </w:rPr>
      </w:pPr>
      <w:r w:rsidRPr="0015770D">
        <w:rPr>
          <w:rFonts w:ascii="Times New Roman" w:eastAsia="Times New Roman" w:hAnsi="Times New Roman" w:cs="Times New Roman"/>
          <w:sz w:val="20"/>
          <w:szCs w:val="20"/>
        </w:rPr>
        <w:t>Zachęcamy do zapoznania się z przygotowanymi tam materiałami.</w:t>
      </w:r>
    </w:p>
    <w:p w14:paraId="290CA4B1" w14:textId="77777777" w:rsidR="00203D94" w:rsidRPr="0015770D" w:rsidRDefault="00203D94" w:rsidP="00203D94">
      <w:pPr>
        <w:spacing w:line="257" w:lineRule="auto"/>
        <w:jc w:val="both"/>
        <w:rPr>
          <w:rFonts w:ascii="Times New Roman" w:eastAsia="Times New Roman" w:hAnsi="Times New Roman" w:cs="Times New Roman"/>
        </w:rPr>
      </w:pPr>
      <w:r w:rsidRPr="0015770D">
        <w:rPr>
          <w:rFonts w:ascii="Times New Roman" w:eastAsia="Times New Roman" w:hAnsi="Times New Roman" w:cs="Times New Roman"/>
        </w:rPr>
        <w:t xml:space="preserve"> </w:t>
      </w:r>
    </w:p>
    <w:p w14:paraId="6516EAD9" w14:textId="319F61EF" w:rsidR="00203D94" w:rsidRPr="0015770D" w:rsidRDefault="00203D94" w:rsidP="00203D94">
      <w:pPr>
        <w:spacing w:line="257" w:lineRule="auto"/>
        <w:jc w:val="right"/>
        <w:rPr>
          <w:rFonts w:ascii="Times New Roman" w:eastAsia="Times New Roman" w:hAnsi="Times New Roman" w:cs="Times New Roman"/>
          <w:bCs/>
          <w:sz w:val="20"/>
          <w:szCs w:val="20"/>
        </w:rPr>
      </w:pPr>
      <w:r w:rsidRPr="0015770D">
        <w:rPr>
          <w:rFonts w:ascii="Times New Roman" w:eastAsia="Times New Roman" w:hAnsi="Times New Roman" w:cs="Times New Roman"/>
          <w:bCs/>
          <w:sz w:val="20"/>
          <w:szCs w:val="20"/>
        </w:rPr>
        <w:t>Potwierdzam otrzymanie i zapoznanie się z Informacją dla Osób Zatrudnionych</w:t>
      </w:r>
      <w:r w:rsidR="0015770D" w:rsidRPr="0015770D">
        <w:rPr>
          <w:rFonts w:ascii="Times New Roman" w:eastAsia="Times New Roman" w:hAnsi="Times New Roman" w:cs="Times New Roman"/>
          <w:bCs/>
          <w:sz w:val="20"/>
          <w:szCs w:val="20"/>
        </w:rPr>
        <w:t>*</w:t>
      </w:r>
    </w:p>
    <w:p w14:paraId="3C02F57E" w14:textId="35ED64EE" w:rsidR="00203D94" w:rsidRPr="0015770D" w:rsidRDefault="00203D94" w:rsidP="00203D94">
      <w:pPr>
        <w:spacing w:line="257" w:lineRule="auto"/>
        <w:jc w:val="right"/>
        <w:rPr>
          <w:rFonts w:ascii="Times New Roman" w:eastAsia="Times New Roman" w:hAnsi="Times New Roman" w:cs="Times New Roman"/>
          <w:sz w:val="20"/>
          <w:szCs w:val="20"/>
          <w:lang w:eastAsia="pl-PL"/>
        </w:rPr>
      </w:pPr>
      <w:r w:rsidRPr="0015770D">
        <w:rPr>
          <w:rFonts w:ascii="Times New Roman" w:eastAsia="Times New Roman" w:hAnsi="Times New Roman" w:cs="Times New Roman"/>
          <w:sz w:val="20"/>
          <w:szCs w:val="20"/>
          <w:lang w:eastAsia="pl-PL"/>
        </w:rPr>
        <w:t xml:space="preserve">____________________________________________________  </w:t>
      </w:r>
    </w:p>
    <w:p w14:paraId="17D986B3" w14:textId="5890AF6D" w:rsidR="00203D94" w:rsidRPr="0015770D" w:rsidRDefault="00203D94" w:rsidP="00203D94">
      <w:pPr>
        <w:spacing w:line="257" w:lineRule="auto"/>
        <w:jc w:val="right"/>
        <w:rPr>
          <w:rFonts w:ascii="Times New Roman" w:eastAsia="Times New Roman" w:hAnsi="Times New Roman" w:cs="Times New Roman"/>
          <w:b/>
          <w:bCs/>
          <w:iCs/>
        </w:rPr>
      </w:pPr>
      <w:r w:rsidRPr="0015770D">
        <w:rPr>
          <w:rFonts w:ascii="Times New Roman" w:eastAsia="Times New Roman" w:hAnsi="Times New Roman" w:cs="Times New Roman"/>
          <w:iCs/>
          <w:sz w:val="20"/>
          <w:szCs w:val="20"/>
        </w:rPr>
        <w:t>(</w:t>
      </w:r>
      <w:r w:rsidRPr="0015770D">
        <w:rPr>
          <w:rFonts w:ascii="Times New Roman" w:eastAsia="Times New Roman" w:hAnsi="Times New Roman" w:cs="Times New Roman"/>
          <w:bCs/>
          <w:iCs/>
          <w:sz w:val="20"/>
          <w:szCs w:val="20"/>
        </w:rPr>
        <w:t>Data otrzymania oraz czytelny podpis Osoby Zatrudnionej</w:t>
      </w:r>
      <w:r w:rsidRPr="0015770D">
        <w:rPr>
          <w:rFonts w:ascii="Times New Roman" w:eastAsia="Times New Roman" w:hAnsi="Times New Roman" w:cs="Times New Roman"/>
          <w:bCs/>
          <w:iCs/>
        </w:rPr>
        <w:t>)</w:t>
      </w:r>
    </w:p>
    <w:p w14:paraId="0F11472A" w14:textId="77777777" w:rsidR="00203D94" w:rsidRPr="0015770D" w:rsidRDefault="00203D94" w:rsidP="00203D94">
      <w:pPr>
        <w:spacing w:after="0" w:line="240" w:lineRule="auto"/>
        <w:ind w:firstLine="360"/>
        <w:jc w:val="both"/>
        <w:rPr>
          <w:rFonts w:ascii="Times New Roman" w:eastAsia="Times New Roman" w:hAnsi="Times New Roman" w:cs="Times New Roman"/>
          <w:i/>
          <w:iCs/>
          <w:sz w:val="18"/>
          <w:szCs w:val="18"/>
          <w:lang w:val="it-IT" w:eastAsia="pl-PL"/>
        </w:rPr>
      </w:pPr>
      <w:r w:rsidRPr="0015770D">
        <w:rPr>
          <w:rFonts w:ascii="Times New Roman" w:eastAsia="Times New Roman" w:hAnsi="Times New Roman" w:cs="Times New Roman"/>
          <w:sz w:val="24"/>
          <w:szCs w:val="24"/>
        </w:rPr>
        <w:t>*</w:t>
      </w:r>
      <w:r w:rsidRPr="0015770D">
        <w:rPr>
          <w:rFonts w:ascii="Times New Roman" w:eastAsia="Times New Roman" w:hAnsi="Times New Roman" w:cs="Times New Roman"/>
          <w:i/>
          <w:iCs/>
          <w:sz w:val="18"/>
          <w:szCs w:val="18"/>
          <w:lang w:val="it-IT" w:eastAsia="pl-PL"/>
        </w:rPr>
        <w:t xml:space="preserve"> użyte w ww. oświadczeniu określenie dotyczy zleceniobiorcy</w:t>
      </w:r>
    </w:p>
    <w:p w14:paraId="24E3CA56" w14:textId="77777777" w:rsidR="00203D94" w:rsidRDefault="00203D94" w:rsidP="00203D9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0"/>
          <w:szCs w:val="20"/>
          <w:lang w:eastAsia="pl-PL"/>
        </w:rPr>
      </w:pPr>
    </w:p>
    <w:p w14:paraId="51D601EF" w14:textId="77777777" w:rsidR="00203D94" w:rsidRDefault="00203D94" w:rsidP="00203D94">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0"/>
          <w:szCs w:val="20"/>
          <w:lang w:eastAsia="pl-PL"/>
        </w:rPr>
      </w:pPr>
    </w:p>
    <w:p w14:paraId="0E5401D8" w14:textId="47D7632E" w:rsidR="005D6120" w:rsidRDefault="005D6120" w:rsidP="5F5249EB">
      <w:pPr>
        <w:spacing w:after="0" w:line="240" w:lineRule="auto"/>
        <w:rPr>
          <w:rFonts w:ascii="Times New Roman" w:eastAsia="Times New Roman" w:hAnsi="Times New Roman" w:cs="Times New Roman"/>
          <w:b/>
          <w:bCs/>
          <w:sz w:val="20"/>
          <w:szCs w:val="20"/>
          <w:lang w:eastAsia="pl-PL"/>
        </w:rPr>
      </w:pPr>
    </w:p>
    <w:p w14:paraId="2D04BFE4" w14:textId="2A42620D" w:rsidR="005D6120" w:rsidRDefault="005D6120" w:rsidP="5F5249EB">
      <w:pPr>
        <w:spacing w:after="0" w:line="240" w:lineRule="auto"/>
        <w:rPr>
          <w:rFonts w:ascii="Times New Roman" w:eastAsia="Times New Roman" w:hAnsi="Times New Roman" w:cs="Times New Roman"/>
          <w:b/>
          <w:bCs/>
          <w:sz w:val="20"/>
          <w:szCs w:val="20"/>
          <w:lang w:eastAsia="pl-PL"/>
        </w:rPr>
      </w:pPr>
    </w:p>
    <w:p w14:paraId="7B5264AC" w14:textId="162CC5F8" w:rsidR="00BF2FFD" w:rsidRPr="003D024B" w:rsidRDefault="00450F10" w:rsidP="5F5249EB">
      <w:pPr>
        <w:jc w:val="center"/>
        <w:rPr>
          <w:rFonts w:ascii="Times New Roman" w:eastAsia="Times New Roman" w:hAnsi="Times New Roman" w:cs="Times New Roman"/>
          <w:b/>
          <w:bCs/>
          <w:sz w:val="20"/>
          <w:szCs w:val="20"/>
          <w:u w:val="single"/>
        </w:rPr>
      </w:pPr>
      <w:r w:rsidRPr="5F5249EB">
        <w:rPr>
          <w:rFonts w:ascii="Times New Roman" w:eastAsia="Times New Roman" w:hAnsi="Times New Roman" w:cs="Times New Roman"/>
          <w:b/>
          <w:bCs/>
          <w:sz w:val="20"/>
          <w:szCs w:val="20"/>
          <w:u w:val="single"/>
        </w:rPr>
        <w:t>Informacja dotycząca narażenia na czynniki szkod</w:t>
      </w:r>
      <w:r w:rsidR="00AF5469" w:rsidRPr="5F5249EB">
        <w:rPr>
          <w:rFonts w:ascii="Times New Roman" w:eastAsia="Times New Roman" w:hAnsi="Times New Roman" w:cs="Times New Roman"/>
          <w:b/>
          <w:bCs/>
          <w:sz w:val="20"/>
          <w:szCs w:val="20"/>
          <w:u w:val="single"/>
        </w:rPr>
        <w:t>liwe, uciążliwe i niebezpieczne</w:t>
      </w:r>
      <w:r w:rsidR="00B21AAB" w:rsidRPr="5F5249EB">
        <w:rPr>
          <w:rFonts w:ascii="Times New Roman" w:eastAsia="Times New Roman" w:hAnsi="Times New Roman" w:cs="Times New Roman"/>
          <w:b/>
          <w:bCs/>
          <w:sz w:val="20"/>
          <w:szCs w:val="20"/>
          <w:u w:val="single"/>
        </w:rPr>
        <w:t xml:space="preserve"> </w:t>
      </w:r>
      <w:r w:rsidR="00920E11" w:rsidRPr="5F5249EB">
        <w:rPr>
          <w:rFonts w:ascii="Times New Roman" w:eastAsia="Times New Roman" w:hAnsi="Times New Roman" w:cs="Times New Roman"/>
          <w:b/>
          <w:bCs/>
          <w:sz w:val="20"/>
          <w:szCs w:val="20"/>
          <w:u w:val="single"/>
        </w:rPr>
        <w:t xml:space="preserve">występujące przy wykonywaniu </w:t>
      </w:r>
      <w:r w:rsidR="0045311C" w:rsidRPr="5F5249EB">
        <w:rPr>
          <w:rFonts w:ascii="Times New Roman" w:eastAsia="Times New Roman" w:hAnsi="Times New Roman" w:cs="Times New Roman"/>
          <w:b/>
          <w:bCs/>
          <w:sz w:val="20"/>
          <w:szCs w:val="20"/>
          <w:u w:val="single"/>
        </w:rPr>
        <w:t>zadań</w:t>
      </w:r>
      <w:r w:rsidRPr="5F5249EB">
        <w:rPr>
          <w:rFonts w:ascii="Times New Roman" w:eastAsia="Times New Roman" w:hAnsi="Times New Roman" w:cs="Times New Roman"/>
          <w:b/>
          <w:bCs/>
          <w:sz w:val="20"/>
          <w:szCs w:val="20"/>
          <w:u w:val="single"/>
        </w:rPr>
        <w:t>: administracyjno-biurowych i dydaktycznych.</w:t>
      </w:r>
    </w:p>
    <w:p w14:paraId="7E4236F4" w14:textId="1B361B0D" w:rsidR="00450F10" w:rsidRPr="003D024B" w:rsidRDefault="00450F10" w:rsidP="5F5249EB">
      <w:pPr>
        <w:jc w:val="both"/>
        <w:rPr>
          <w:rFonts w:ascii="Times New Roman" w:eastAsia="Times New Roman" w:hAnsi="Times New Roman" w:cs="Times New Roman"/>
          <w:b/>
          <w:bCs/>
          <w:sz w:val="20"/>
          <w:szCs w:val="20"/>
          <w:u w:val="single"/>
        </w:rPr>
      </w:pPr>
      <w:r w:rsidRPr="5F5249EB">
        <w:rPr>
          <w:rFonts w:ascii="Times New Roman" w:eastAsia="Times New Roman" w:hAnsi="Times New Roman" w:cs="Times New Roman"/>
          <w:sz w:val="20"/>
          <w:szCs w:val="20"/>
        </w:rPr>
        <w:t xml:space="preserve">Ryzyko zawodowe (wg MPiPS) </w:t>
      </w:r>
      <w:r w:rsidR="00CA7695" w:rsidRPr="5F5249EB">
        <w:rPr>
          <w:rFonts w:ascii="Times New Roman" w:eastAsia="Times New Roman" w:hAnsi="Times New Roman" w:cs="Times New Roman"/>
          <w:sz w:val="20"/>
          <w:szCs w:val="20"/>
        </w:rPr>
        <w:t xml:space="preserve">to </w:t>
      </w:r>
      <w:r w:rsidRPr="5F5249EB">
        <w:rPr>
          <w:rFonts w:ascii="Times New Roman" w:eastAsia="Times New Roman" w:hAnsi="Times New Roman" w:cs="Times New Roman"/>
          <w:sz w:val="20"/>
          <w:szCs w:val="20"/>
        </w:rPr>
        <w:t xml:space="preserve">prawdopodobieństwo wystąpienia niepożądanych zdarzeń związanych z </w:t>
      </w:r>
      <w:r w:rsidR="0088703F" w:rsidRPr="5F5249EB">
        <w:rPr>
          <w:rFonts w:ascii="Times New Roman" w:eastAsia="Times New Roman" w:hAnsi="Times New Roman" w:cs="Times New Roman"/>
          <w:sz w:val="20"/>
          <w:szCs w:val="20"/>
        </w:rPr>
        <w:t>wykonywaniem zadań</w:t>
      </w:r>
      <w:r w:rsidRPr="5F5249EB">
        <w:rPr>
          <w:rFonts w:ascii="Times New Roman" w:eastAsia="Times New Roman" w:hAnsi="Times New Roman" w:cs="Times New Roman"/>
          <w:sz w:val="20"/>
          <w:szCs w:val="20"/>
        </w:rPr>
        <w:t>,</w:t>
      </w:r>
      <w:r w:rsidR="007C1D69" w:rsidRPr="5F5249EB">
        <w:rPr>
          <w:rFonts w:ascii="Times New Roman" w:eastAsia="Times New Roman" w:hAnsi="Times New Roman" w:cs="Times New Roman"/>
          <w:sz w:val="20"/>
          <w:szCs w:val="20"/>
        </w:rPr>
        <w:t xml:space="preserve"> </w:t>
      </w:r>
      <w:r w:rsidRPr="5F5249EB">
        <w:rPr>
          <w:rFonts w:ascii="Times New Roman" w:eastAsia="Times New Roman" w:hAnsi="Times New Roman" w:cs="Times New Roman"/>
          <w:sz w:val="20"/>
          <w:szCs w:val="20"/>
        </w:rPr>
        <w:t xml:space="preserve">powodujących straty, w szczególności wystąpienia u </w:t>
      </w:r>
      <w:r w:rsidR="007C1D69" w:rsidRPr="5F5249EB">
        <w:rPr>
          <w:rFonts w:ascii="Times New Roman" w:eastAsia="Times New Roman" w:hAnsi="Times New Roman" w:cs="Times New Roman"/>
          <w:sz w:val="20"/>
          <w:szCs w:val="20"/>
        </w:rPr>
        <w:t>pracowników</w:t>
      </w:r>
      <w:r w:rsidR="007C1D69" w:rsidRPr="5F5249EB">
        <w:rPr>
          <w:rFonts w:ascii="Times New Roman" w:eastAsia="Times New Roman" w:hAnsi="Times New Roman" w:cs="Times New Roman"/>
          <w:sz w:val="24"/>
          <w:szCs w:val="24"/>
          <w:vertAlign w:val="superscript"/>
        </w:rPr>
        <w:t>*</w:t>
      </w:r>
      <w:r w:rsidR="007C1D69" w:rsidRPr="5F5249EB">
        <w:rPr>
          <w:rFonts w:ascii="Times New Roman" w:eastAsia="Times New Roman" w:hAnsi="Times New Roman" w:cs="Times New Roman"/>
          <w:sz w:val="20"/>
          <w:szCs w:val="20"/>
          <w:vertAlign w:val="superscript"/>
        </w:rPr>
        <w:t xml:space="preserve"> </w:t>
      </w:r>
      <w:r w:rsidRPr="5F5249EB">
        <w:rPr>
          <w:rFonts w:ascii="Times New Roman" w:eastAsia="Times New Roman" w:hAnsi="Times New Roman" w:cs="Times New Roman"/>
          <w:sz w:val="20"/>
          <w:szCs w:val="20"/>
        </w:rPr>
        <w:t>nie</w:t>
      </w:r>
      <w:r w:rsidR="007C1D69" w:rsidRPr="5F5249EB">
        <w:rPr>
          <w:rFonts w:ascii="Times New Roman" w:eastAsia="Times New Roman" w:hAnsi="Times New Roman" w:cs="Times New Roman"/>
          <w:sz w:val="20"/>
          <w:szCs w:val="20"/>
        </w:rPr>
        <w:t xml:space="preserve">korzystnych skutków dla zdrowia </w:t>
      </w:r>
      <w:r w:rsidRPr="5F5249EB">
        <w:rPr>
          <w:rFonts w:ascii="Times New Roman" w:eastAsia="Times New Roman" w:hAnsi="Times New Roman" w:cs="Times New Roman"/>
          <w:sz w:val="20"/>
          <w:szCs w:val="20"/>
        </w:rPr>
        <w:t xml:space="preserve">lub życia </w:t>
      </w:r>
      <w:r w:rsidR="007C1D69" w:rsidRPr="5F5249EB">
        <w:rPr>
          <w:rFonts w:ascii="Times New Roman" w:eastAsia="Times New Roman" w:hAnsi="Times New Roman" w:cs="Times New Roman"/>
          <w:sz w:val="20"/>
          <w:szCs w:val="20"/>
        </w:rPr>
        <w:t>pracowników</w:t>
      </w:r>
      <w:r w:rsidR="00CA7695" w:rsidRPr="5F5249EB">
        <w:rPr>
          <w:rFonts w:ascii="Times New Roman" w:eastAsia="Times New Roman" w:hAnsi="Times New Roman" w:cs="Times New Roman"/>
          <w:sz w:val="20"/>
          <w:szCs w:val="20"/>
          <w:vertAlign w:val="superscript"/>
        </w:rPr>
        <w:t xml:space="preserve"> </w:t>
      </w:r>
      <w:r w:rsidRPr="5F5249EB">
        <w:rPr>
          <w:rFonts w:ascii="Times New Roman" w:eastAsia="Times New Roman" w:hAnsi="Times New Roman" w:cs="Times New Roman"/>
          <w:sz w:val="20"/>
          <w:szCs w:val="20"/>
        </w:rPr>
        <w:t>w postaci chorób zawodowych i wypadków przy pracy.</w:t>
      </w:r>
    </w:p>
    <w:p w14:paraId="4D4323FA" w14:textId="732EB4A2" w:rsidR="00450F10" w:rsidRPr="003D024B" w:rsidRDefault="00450F10" w:rsidP="5F5249EB">
      <w:pPr>
        <w:pStyle w:val="Akapitzlist"/>
        <w:numPr>
          <w:ilvl w:val="0"/>
          <w:numId w:val="38"/>
        </w:numPr>
        <w:spacing w:after="0" w:line="240" w:lineRule="atLeast"/>
        <w:jc w:val="both"/>
        <w:rPr>
          <w:rFonts w:ascii="Times New Roman" w:eastAsia="Times New Roman" w:hAnsi="Times New Roman" w:cs="Times New Roman"/>
          <w:sz w:val="20"/>
          <w:szCs w:val="20"/>
          <w:u w:val="single"/>
        </w:rPr>
      </w:pPr>
      <w:r w:rsidRPr="5F5249EB">
        <w:rPr>
          <w:rFonts w:ascii="Times New Roman" w:eastAsia="Times New Roman" w:hAnsi="Times New Roman" w:cs="Times New Roman"/>
          <w:b/>
          <w:bCs/>
          <w:sz w:val="20"/>
          <w:szCs w:val="20"/>
        </w:rPr>
        <w:t>Potknięcie, poślizgnięcie, upadek na tym samym poziomie</w:t>
      </w:r>
      <w:r w:rsidRPr="5F5249EB">
        <w:rPr>
          <w:rFonts w:ascii="Times New Roman" w:eastAsia="Times New Roman" w:hAnsi="Times New Roman" w:cs="Times New Roman"/>
          <w:sz w:val="20"/>
          <w:szCs w:val="20"/>
        </w:rPr>
        <w:t xml:space="preserve"> (przemieszczanie się, szczególnie po nierównych, śl</w:t>
      </w:r>
      <w:r w:rsidR="00DE6281" w:rsidRPr="5F5249EB">
        <w:rPr>
          <w:rFonts w:ascii="Times New Roman" w:eastAsia="Times New Roman" w:hAnsi="Times New Roman" w:cs="Times New Roman"/>
          <w:sz w:val="20"/>
          <w:szCs w:val="20"/>
        </w:rPr>
        <w:t>iskich, mokrych powierzchniach).</w:t>
      </w:r>
    </w:p>
    <w:p w14:paraId="23C8190B" w14:textId="255D9719" w:rsidR="00450F10" w:rsidRPr="003D024B" w:rsidRDefault="00450F10" w:rsidP="5F5249EB">
      <w:pPr>
        <w:pStyle w:val="Akapitzlist"/>
        <w:numPr>
          <w:ilvl w:val="0"/>
          <w:numId w:val="38"/>
        </w:numPr>
        <w:spacing w:after="0" w:line="240" w:lineRule="atLeast"/>
        <w:jc w:val="both"/>
        <w:rPr>
          <w:rFonts w:ascii="Times New Roman" w:eastAsia="Times New Roman" w:hAnsi="Times New Roman" w:cs="Times New Roman"/>
          <w:sz w:val="20"/>
          <w:szCs w:val="20"/>
          <w:u w:val="single"/>
        </w:rPr>
      </w:pPr>
      <w:r w:rsidRPr="5F5249EB">
        <w:rPr>
          <w:rFonts w:ascii="Times New Roman" w:eastAsia="Times New Roman" w:hAnsi="Times New Roman" w:cs="Times New Roman"/>
          <w:b/>
          <w:bCs/>
          <w:sz w:val="20"/>
          <w:szCs w:val="20"/>
        </w:rPr>
        <w:t xml:space="preserve">Transport ręczny </w:t>
      </w:r>
      <w:r w:rsidR="0045311C"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przeciążenia układu mięśniowo-szkieletowego</w:t>
      </w:r>
      <w:r w:rsidR="0045311C" w:rsidRPr="5F5249EB">
        <w:rPr>
          <w:rFonts w:ascii="Times New Roman" w:eastAsia="Times New Roman" w:hAnsi="Times New Roman" w:cs="Times New Roman"/>
          <w:b/>
          <w:bCs/>
          <w:sz w:val="20"/>
          <w:szCs w:val="20"/>
        </w:rPr>
        <w:t>).</w:t>
      </w:r>
    </w:p>
    <w:p w14:paraId="4E759210" w14:textId="6744F2AE"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b/>
          <w:bCs/>
          <w:sz w:val="20"/>
          <w:szCs w:val="20"/>
          <w:u w:val="single"/>
        </w:rPr>
      </w:pPr>
      <w:r w:rsidRPr="5F5249EB">
        <w:rPr>
          <w:rFonts w:ascii="Times New Roman" w:eastAsia="Times New Roman" w:hAnsi="Times New Roman" w:cs="Times New Roman"/>
          <w:b/>
          <w:bCs/>
          <w:sz w:val="20"/>
          <w:szCs w:val="20"/>
        </w:rPr>
        <w:t xml:space="preserve">Uderzenie, uderzenie o przedmioty, przyciśnięcie spadającym przedmiotem </w:t>
      </w:r>
      <w:r w:rsidRPr="5F5249EB">
        <w:rPr>
          <w:rFonts w:ascii="Times New Roman" w:eastAsia="Times New Roman" w:hAnsi="Times New Roman" w:cs="Times New Roman"/>
          <w:sz w:val="20"/>
          <w:szCs w:val="20"/>
        </w:rPr>
        <w:t>(m</w:t>
      </w:r>
      <w:r w:rsidR="00AF5469" w:rsidRPr="5F5249EB">
        <w:rPr>
          <w:rFonts w:ascii="Times New Roman" w:eastAsia="Times New Roman" w:hAnsi="Times New Roman" w:cs="Times New Roman"/>
          <w:sz w:val="20"/>
          <w:szCs w:val="20"/>
        </w:rPr>
        <w:t xml:space="preserve">ateriały, segregatory ustawione </w:t>
      </w:r>
      <w:r w:rsidR="002A54EE">
        <w:rPr>
          <w:rFonts w:ascii="Times New Roman" w:eastAsia="Times New Roman" w:hAnsi="Times New Roman" w:cs="Times New Roman"/>
          <w:sz w:val="20"/>
          <w:szCs w:val="20"/>
        </w:rPr>
        <w:br/>
      </w:r>
      <w:r w:rsidRPr="5F5249EB">
        <w:rPr>
          <w:rFonts w:ascii="Times New Roman" w:eastAsia="Times New Roman" w:hAnsi="Times New Roman" w:cs="Times New Roman"/>
          <w:sz w:val="20"/>
          <w:szCs w:val="20"/>
        </w:rPr>
        <w:t>w sza</w:t>
      </w:r>
      <w:r w:rsidR="00DE6281" w:rsidRPr="5F5249EB">
        <w:rPr>
          <w:rFonts w:ascii="Times New Roman" w:eastAsia="Times New Roman" w:hAnsi="Times New Roman" w:cs="Times New Roman"/>
          <w:sz w:val="20"/>
          <w:szCs w:val="20"/>
        </w:rPr>
        <w:t>fach, na regałach na wysokości).</w:t>
      </w:r>
    </w:p>
    <w:p w14:paraId="0F714C34" w14:textId="77777777"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Upadek z wysokości </w:t>
      </w:r>
      <w:r w:rsidR="00DE6281" w:rsidRPr="5F5249EB">
        <w:rPr>
          <w:rFonts w:ascii="Times New Roman" w:eastAsia="Times New Roman" w:hAnsi="Times New Roman" w:cs="Times New Roman"/>
          <w:sz w:val="20"/>
          <w:szCs w:val="20"/>
        </w:rPr>
        <w:t>(chodzenie po schodach, s</w:t>
      </w:r>
      <w:r w:rsidRPr="5F5249EB">
        <w:rPr>
          <w:rFonts w:ascii="Times New Roman" w:eastAsia="Times New Roman" w:hAnsi="Times New Roman" w:cs="Times New Roman"/>
          <w:sz w:val="20"/>
          <w:szCs w:val="20"/>
        </w:rPr>
        <w:t>ięganie przedmi</w:t>
      </w:r>
      <w:r w:rsidR="00DE6281" w:rsidRPr="5F5249EB">
        <w:rPr>
          <w:rFonts w:ascii="Times New Roman" w:eastAsia="Times New Roman" w:hAnsi="Times New Roman" w:cs="Times New Roman"/>
          <w:sz w:val="20"/>
          <w:szCs w:val="20"/>
        </w:rPr>
        <w:t>otów z wyższych partii regałów).</w:t>
      </w:r>
    </w:p>
    <w:p w14:paraId="088518F2" w14:textId="77777777"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Pochwycenie przez ruchome elementy sprzętu biurowego </w:t>
      </w:r>
      <w:r w:rsidR="00DE6281" w:rsidRPr="5F5249EB">
        <w:rPr>
          <w:rFonts w:ascii="Times New Roman" w:eastAsia="Times New Roman" w:hAnsi="Times New Roman" w:cs="Times New Roman"/>
          <w:sz w:val="20"/>
          <w:szCs w:val="20"/>
        </w:rPr>
        <w:t>(niszczarka dokumentów).</w:t>
      </w:r>
    </w:p>
    <w:p w14:paraId="751ABC46" w14:textId="36B02A0A"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Drobne skaleczenia </w:t>
      </w:r>
      <w:r w:rsidRPr="5F5249EB">
        <w:rPr>
          <w:rFonts w:ascii="Times New Roman" w:eastAsia="Times New Roman" w:hAnsi="Times New Roman" w:cs="Times New Roman"/>
          <w:sz w:val="20"/>
          <w:szCs w:val="20"/>
        </w:rPr>
        <w:t>(narzędzia i wyposażenie biura: spinacze, zszywki nożyczki, noże, kartki papieru, itp.)</w:t>
      </w:r>
      <w:r w:rsidR="0045311C" w:rsidRPr="5F5249EB">
        <w:rPr>
          <w:rFonts w:ascii="Times New Roman" w:eastAsia="Times New Roman" w:hAnsi="Times New Roman" w:cs="Times New Roman"/>
          <w:noProof/>
          <w:sz w:val="20"/>
          <w:szCs w:val="20"/>
          <w:lang w:eastAsia="pl-PL"/>
        </w:rPr>
        <w:t>.</w:t>
      </w:r>
    </w:p>
    <w:p w14:paraId="1DB5CAC2" w14:textId="62C20673"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Porażenie prądem elektrycznym </w:t>
      </w:r>
      <w:r w:rsidRPr="5F5249EB">
        <w:rPr>
          <w:rFonts w:ascii="Times New Roman" w:eastAsia="Times New Roman" w:hAnsi="Times New Roman" w:cs="Times New Roman"/>
          <w:sz w:val="20"/>
          <w:szCs w:val="20"/>
        </w:rPr>
        <w:t>(przebicie elektryczne do obudowy urządzenia (czajnik elektryczny, drukarka, komputer),</w:t>
      </w:r>
      <w:r w:rsidR="00BF2FFD" w:rsidRPr="5F5249EB">
        <w:rPr>
          <w:rFonts w:ascii="Times New Roman" w:eastAsia="Times New Roman" w:hAnsi="Times New Roman" w:cs="Times New Roman"/>
          <w:noProof/>
          <w:sz w:val="20"/>
          <w:szCs w:val="20"/>
          <w:lang w:eastAsia="pl-PL"/>
        </w:rPr>
        <w:t xml:space="preserve"> </w:t>
      </w:r>
    </w:p>
    <w:p w14:paraId="62303BBB" w14:textId="050D1268"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Pole elektrostatyczne</w:t>
      </w:r>
      <w:r w:rsidRPr="5F5249EB">
        <w:rPr>
          <w:rFonts w:ascii="Times New Roman" w:eastAsia="Times New Roman" w:hAnsi="Times New Roman" w:cs="Times New Roman"/>
          <w:sz w:val="20"/>
          <w:szCs w:val="20"/>
        </w:rPr>
        <w:t xml:space="preserve"> (stanowisko komputerowe, praca nad tekstem, źle rozmieszczone lub dobrane oświetlenie)</w:t>
      </w:r>
      <w:r w:rsidR="0045311C"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6F706B2B" w14:textId="3147CD97"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Poparzenie </w:t>
      </w:r>
      <w:r w:rsidRPr="5F5249EB">
        <w:rPr>
          <w:rFonts w:ascii="Times New Roman" w:eastAsia="Times New Roman" w:hAnsi="Times New Roman" w:cs="Times New Roman"/>
          <w:sz w:val="20"/>
          <w:szCs w:val="20"/>
        </w:rPr>
        <w:t>(korzystanie z czajnika elektrycznego, kuchen</w:t>
      </w:r>
      <w:r w:rsidR="0045311C" w:rsidRPr="5F5249EB">
        <w:rPr>
          <w:rFonts w:ascii="Times New Roman" w:eastAsia="Times New Roman" w:hAnsi="Times New Roman" w:cs="Times New Roman"/>
          <w:sz w:val="20"/>
          <w:szCs w:val="20"/>
        </w:rPr>
        <w:t>ki, mikrofalowej, gorąca woda).</w:t>
      </w:r>
    </w:p>
    <w:p w14:paraId="46CC4296" w14:textId="517C9197"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Pożar </w:t>
      </w:r>
      <w:r w:rsidRPr="5F5249EB">
        <w:rPr>
          <w:rFonts w:ascii="Times New Roman" w:eastAsia="Times New Roman" w:hAnsi="Times New Roman" w:cs="Times New Roman"/>
          <w:sz w:val="20"/>
          <w:szCs w:val="20"/>
        </w:rPr>
        <w:t>(z</w:t>
      </w:r>
      <w:r w:rsidR="0088703F" w:rsidRPr="5F5249EB">
        <w:rPr>
          <w:rFonts w:ascii="Times New Roman" w:eastAsia="Times New Roman" w:hAnsi="Times New Roman" w:cs="Times New Roman"/>
          <w:sz w:val="20"/>
          <w:szCs w:val="20"/>
        </w:rPr>
        <w:t>warcie instalacji elektrycznej; n</w:t>
      </w:r>
      <w:r w:rsidRPr="5F5249EB">
        <w:rPr>
          <w:rFonts w:ascii="Times New Roman" w:eastAsia="Times New Roman" w:hAnsi="Times New Roman" w:cs="Times New Roman"/>
          <w:sz w:val="20"/>
          <w:szCs w:val="20"/>
        </w:rPr>
        <w:t>aprawa urządzeń elektrycznyc</w:t>
      </w:r>
      <w:r w:rsidR="0088703F" w:rsidRPr="5F5249EB">
        <w:rPr>
          <w:rFonts w:ascii="Times New Roman" w:eastAsia="Times New Roman" w:hAnsi="Times New Roman" w:cs="Times New Roman"/>
          <w:sz w:val="20"/>
          <w:szCs w:val="20"/>
        </w:rPr>
        <w:t>h bez wymaganych kwalifikacji).</w:t>
      </w:r>
    </w:p>
    <w:p w14:paraId="252358F9" w14:textId="6EEB7C5E"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Obciążenie wzroku </w:t>
      </w:r>
      <w:r w:rsidRPr="5F5249EB">
        <w:rPr>
          <w:rFonts w:ascii="Times New Roman" w:eastAsia="Times New Roman" w:hAnsi="Times New Roman" w:cs="Times New Roman"/>
          <w:sz w:val="20"/>
          <w:szCs w:val="20"/>
        </w:rPr>
        <w:t xml:space="preserve">(długotrwałe wpatrywanie się w podświetlony monitor ekranu </w:t>
      </w:r>
      <w:r w:rsidR="0088703F" w:rsidRPr="5F5249EB">
        <w:rPr>
          <w:rFonts w:ascii="Times New Roman" w:eastAsia="Times New Roman" w:hAnsi="Times New Roman" w:cs="Times New Roman"/>
          <w:sz w:val="20"/>
          <w:szCs w:val="20"/>
        </w:rPr>
        <w:t>(bezpośrednio w źródło światła), n</w:t>
      </w:r>
      <w:r w:rsidRPr="5F5249EB">
        <w:rPr>
          <w:rFonts w:ascii="Times New Roman" w:eastAsia="Times New Roman" w:hAnsi="Times New Roman" w:cs="Times New Roman"/>
          <w:sz w:val="20"/>
          <w:szCs w:val="20"/>
        </w:rPr>
        <w:t>iewłaściwe ustawienie mo</w:t>
      </w:r>
      <w:r w:rsidR="0088703F" w:rsidRPr="5F5249EB">
        <w:rPr>
          <w:rFonts w:ascii="Times New Roman" w:eastAsia="Times New Roman" w:hAnsi="Times New Roman" w:cs="Times New Roman"/>
          <w:sz w:val="20"/>
          <w:szCs w:val="20"/>
        </w:rPr>
        <w:t>nitora względem źródła światła; n</w:t>
      </w:r>
      <w:r w:rsidRPr="5F5249EB">
        <w:rPr>
          <w:rFonts w:ascii="Times New Roman" w:eastAsia="Times New Roman" w:hAnsi="Times New Roman" w:cs="Times New Roman"/>
          <w:sz w:val="20"/>
          <w:szCs w:val="20"/>
        </w:rPr>
        <w:t>iewłaściwa odległość górnej krawędzi monitora od linii wzroku</w:t>
      </w:r>
      <w:r w:rsidR="0088703F" w:rsidRPr="5F5249EB">
        <w:rPr>
          <w:rFonts w:ascii="Times New Roman" w:eastAsia="Times New Roman" w:hAnsi="Times New Roman" w:cs="Times New Roman"/>
          <w:sz w:val="20"/>
          <w:szCs w:val="20"/>
        </w:rPr>
        <w:t>; z</w:t>
      </w:r>
      <w:r w:rsidRPr="5F5249EB">
        <w:rPr>
          <w:rFonts w:ascii="Times New Roman" w:eastAsia="Times New Roman" w:hAnsi="Times New Roman" w:cs="Times New Roman"/>
          <w:sz w:val="20"/>
          <w:szCs w:val="20"/>
        </w:rPr>
        <w:t>byt słabe oświetlenie, tętnienie światła, o</w:t>
      </w:r>
      <w:r w:rsidR="0088703F" w:rsidRPr="5F5249EB">
        <w:rPr>
          <w:rFonts w:ascii="Times New Roman" w:eastAsia="Times New Roman" w:hAnsi="Times New Roman" w:cs="Times New Roman"/>
          <w:sz w:val="20"/>
          <w:szCs w:val="20"/>
        </w:rPr>
        <w:t>lśnienia).</w:t>
      </w:r>
    </w:p>
    <w:p w14:paraId="5819122F" w14:textId="2CB04B03" w:rsidR="00450F10" w:rsidRPr="003D024B" w:rsidRDefault="0088703F"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Wymuszona pozycja ciała, o</w:t>
      </w:r>
      <w:r w:rsidR="00450F10" w:rsidRPr="5F5249EB">
        <w:rPr>
          <w:rFonts w:ascii="Times New Roman" w:eastAsia="Times New Roman" w:hAnsi="Times New Roman" w:cs="Times New Roman"/>
          <w:b/>
          <w:bCs/>
          <w:sz w:val="20"/>
          <w:szCs w:val="20"/>
        </w:rPr>
        <w:t xml:space="preserve">bciążenie układu mięśniowo – szkieletowego </w:t>
      </w:r>
      <w:r w:rsidR="00450F10" w:rsidRPr="5F5249EB">
        <w:rPr>
          <w:rFonts w:ascii="Times New Roman" w:eastAsia="Times New Roman" w:hAnsi="Times New Roman" w:cs="Times New Roman"/>
          <w:sz w:val="20"/>
          <w:szCs w:val="20"/>
        </w:rPr>
        <w:t>(długotr</w:t>
      </w:r>
      <w:r w:rsidRPr="5F5249EB">
        <w:rPr>
          <w:rFonts w:ascii="Times New Roman" w:eastAsia="Times New Roman" w:hAnsi="Times New Roman" w:cs="Times New Roman"/>
          <w:sz w:val="20"/>
          <w:szCs w:val="20"/>
        </w:rPr>
        <w:t>wała praca w pozycji siedzącej; n</w:t>
      </w:r>
      <w:r w:rsidR="00450F10" w:rsidRPr="5F5249EB">
        <w:rPr>
          <w:rFonts w:ascii="Times New Roman" w:eastAsia="Times New Roman" w:hAnsi="Times New Roman" w:cs="Times New Roman"/>
          <w:sz w:val="20"/>
          <w:szCs w:val="20"/>
        </w:rPr>
        <w:t>ieergonomiczne wyposażenie stanowiska pracy: nieodpowiednie siedzisko, biurko nieodpowiedniej konstrukcji, brak podnóżka (jeżeli to kon</w:t>
      </w:r>
      <w:r w:rsidRPr="5F5249EB">
        <w:rPr>
          <w:rFonts w:ascii="Times New Roman" w:eastAsia="Times New Roman" w:hAnsi="Times New Roman" w:cs="Times New Roman"/>
          <w:sz w:val="20"/>
          <w:szCs w:val="20"/>
        </w:rPr>
        <w:t xml:space="preserve">ieczne); </w:t>
      </w:r>
      <w:r w:rsidR="00450F10" w:rsidRPr="5F5249EB">
        <w:rPr>
          <w:rFonts w:ascii="Times New Roman" w:eastAsia="Times New Roman" w:hAnsi="Times New Roman" w:cs="Times New Roman"/>
          <w:sz w:val="20"/>
          <w:szCs w:val="20"/>
        </w:rPr>
        <w:t>nieergonomiczne ustawienie narzędzi pracy)</w:t>
      </w:r>
      <w:r w:rsidRPr="5F5249EB">
        <w:rPr>
          <w:rFonts w:ascii="Times New Roman" w:eastAsia="Times New Roman" w:hAnsi="Times New Roman" w:cs="Times New Roman"/>
          <w:sz w:val="20"/>
          <w:szCs w:val="20"/>
        </w:rPr>
        <w:t>.</w:t>
      </w:r>
      <w:r w:rsidR="00450F10" w:rsidRPr="5F5249EB">
        <w:rPr>
          <w:rFonts w:ascii="Times New Roman" w:eastAsia="Times New Roman" w:hAnsi="Times New Roman" w:cs="Times New Roman"/>
          <w:sz w:val="20"/>
          <w:szCs w:val="20"/>
        </w:rPr>
        <w:t xml:space="preserve"> </w:t>
      </w:r>
    </w:p>
    <w:p w14:paraId="54DB8B16" w14:textId="1AFFFC2C"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Bóle głowy, migreny </w:t>
      </w:r>
      <w:r w:rsidRPr="5F5249EB">
        <w:rPr>
          <w:rFonts w:ascii="Times New Roman" w:eastAsia="Times New Roman" w:hAnsi="Times New Roman" w:cs="Times New Roman"/>
          <w:sz w:val="20"/>
          <w:szCs w:val="20"/>
        </w:rPr>
        <w:t>(nieergonomiczne stanowisko pracy, niewłaściwa pozycja podczas siedzenia powodująca napięci</w:t>
      </w:r>
      <w:r w:rsidR="0088703F" w:rsidRPr="5F5249EB">
        <w:rPr>
          <w:rFonts w:ascii="Times New Roman" w:eastAsia="Times New Roman" w:hAnsi="Times New Roman" w:cs="Times New Roman"/>
          <w:sz w:val="20"/>
          <w:szCs w:val="20"/>
        </w:rPr>
        <w:t>e mięśni grzbietu, karku, szyi).</w:t>
      </w:r>
    </w:p>
    <w:p w14:paraId="0573A80F" w14:textId="08EC7DEC" w:rsidR="00450F10" w:rsidRPr="003D024B" w:rsidRDefault="00BF2FFD"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 </w:t>
      </w:r>
      <w:r w:rsidR="00450F10" w:rsidRPr="5F5249EB">
        <w:rPr>
          <w:rFonts w:ascii="Times New Roman" w:eastAsia="Times New Roman" w:hAnsi="Times New Roman" w:cs="Times New Roman"/>
          <w:b/>
          <w:bCs/>
          <w:sz w:val="20"/>
          <w:szCs w:val="20"/>
        </w:rPr>
        <w:t xml:space="preserve">Hałas </w:t>
      </w:r>
      <w:r w:rsidR="00450F10" w:rsidRPr="5F5249EB">
        <w:rPr>
          <w:rFonts w:ascii="Times New Roman" w:eastAsia="Times New Roman" w:hAnsi="Times New Roman" w:cs="Times New Roman"/>
          <w:sz w:val="20"/>
          <w:szCs w:val="20"/>
        </w:rPr>
        <w:t>(urządzenia zainstalowane w biurze</w:t>
      </w:r>
      <w:r w:rsidR="0088703F" w:rsidRPr="5F5249EB">
        <w:rPr>
          <w:rFonts w:ascii="Times New Roman" w:eastAsia="Times New Roman" w:hAnsi="Times New Roman" w:cs="Times New Roman"/>
          <w:sz w:val="20"/>
          <w:szCs w:val="20"/>
        </w:rPr>
        <w:t>; o</w:t>
      </w:r>
      <w:r w:rsidR="00450F10" w:rsidRPr="5F5249EB">
        <w:rPr>
          <w:rFonts w:ascii="Times New Roman" w:eastAsia="Times New Roman" w:hAnsi="Times New Roman" w:cs="Times New Roman"/>
          <w:sz w:val="20"/>
          <w:szCs w:val="20"/>
        </w:rPr>
        <w:t>dgłosy dochodzące z zewnątrz)</w:t>
      </w:r>
      <w:r w:rsidR="0088703F" w:rsidRPr="5F5249EB">
        <w:rPr>
          <w:rFonts w:ascii="Times New Roman" w:eastAsia="Times New Roman" w:hAnsi="Times New Roman" w:cs="Times New Roman"/>
          <w:sz w:val="20"/>
          <w:szCs w:val="20"/>
        </w:rPr>
        <w:t>.</w:t>
      </w:r>
      <w:r w:rsidR="00450F10" w:rsidRPr="5F5249EB">
        <w:rPr>
          <w:rFonts w:ascii="Times New Roman" w:eastAsia="Times New Roman" w:hAnsi="Times New Roman" w:cs="Times New Roman"/>
          <w:sz w:val="20"/>
          <w:szCs w:val="20"/>
        </w:rPr>
        <w:t xml:space="preserve"> </w:t>
      </w:r>
    </w:p>
    <w:p w14:paraId="4102EB7D" w14:textId="61A09139"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Przeziębienie, infekcje górnych dróg oddechowych </w:t>
      </w:r>
      <w:r w:rsidRPr="5F5249EB">
        <w:rPr>
          <w:rFonts w:ascii="Times New Roman" w:eastAsia="Times New Roman" w:hAnsi="Times New Roman" w:cs="Times New Roman"/>
          <w:sz w:val="20"/>
          <w:szCs w:val="20"/>
        </w:rPr>
        <w:t>(nieodpowiednia temperatura, wilgotność powietrza, zanieczyszczone powietrze, brak odpowiedniej wentylacji)</w:t>
      </w:r>
      <w:r w:rsidR="0088703F"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2811026A" w14:textId="67F02F71"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Promieniowanie </w:t>
      </w:r>
      <w:r w:rsidRPr="5F5249EB">
        <w:rPr>
          <w:rFonts w:ascii="Times New Roman" w:eastAsia="Times New Roman" w:hAnsi="Times New Roman" w:cs="Times New Roman"/>
          <w:sz w:val="20"/>
          <w:szCs w:val="20"/>
        </w:rPr>
        <w:t>(kontakt z promieniami lasera przy obsłudze kserokopiarki, drukarki laserowej)</w:t>
      </w:r>
      <w:r w:rsidR="0088703F"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2F96547B" w14:textId="0458E5EF"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Monotonia pracy </w:t>
      </w:r>
      <w:r w:rsidRPr="5F5249EB">
        <w:rPr>
          <w:rFonts w:ascii="Times New Roman" w:eastAsia="Times New Roman" w:hAnsi="Times New Roman" w:cs="Times New Roman"/>
          <w:sz w:val="20"/>
          <w:szCs w:val="20"/>
        </w:rPr>
        <w:t>(brak bodźców lub jednostajność bodźców)</w:t>
      </w:r>
      <w:r w:rsidR="0088703F" w:rsidRPr="5F5249EB">
        <w:rPr>
          <w:rFonts w:ascii="Times New Roman" w:eastAsia="Times New Roman" w:hAnsi="Times New Roman" w:cs="Times New Roman"/>
          <w:sz w:val="20"/>
          <w:szCs w:val="20"/>
        </w:rPr>
        <w:t>.</w:t>
      </w:r>
    </w:p>
    <w:p w14:paraId="3533C076" w14:textId="1FEA0319"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Obciążenie emocjonalne, stres </w:t>
      </w:r>
      <w:r w:rsidRPr="5F5249EB">
        <w:rPr>
          <w:rFonts w:ascii="Times New Roman" w:eastAsia="Times New Roman" w:hAnsi="Times New Roman" w:cs="Times New Roman"/>
          <w:sz w:val="20"/>
          <w:szCs w:val="20"/>
        </w:rPr>
        <w:t>(</w:t>
      </w:r>
      <w:r w:rsidR="0088703F" w:rsidRPr="5F5249EB">
        <w:rPr>
          <w:rFonts w:ascii="Times New Roman" w:eastAsia="Times New Roman" w:hAnsi="Times New Roman" w:cs="Times New Roman"/>
          <w:sz w:val="20"/>
          <w:szCs w:val="20"/>
        </w:rPr>
        <w:t xml:space="preserve">przeciążenie - </w:t>
      </w:r>
      <w:r w:rsidRPr="5F5249EB">
        <w:rPr>
          <w:rFonts w:ascii="Times New Roman" w:eastAsia="Times New Roman" w:hAnsi="Times New Roman" w:cs="Times New Roman"/>
          <w:sz w:val="20"/>
          <w:szCs w:val="20"/>
        </w:rPr>
        <w:t>występowanie wymagań wyższych w st</w:t>
      </w:r>
      <w:r w:rsidR="0088703F" w:rsidRPr="5F5249EB">
        <w:rPr>
          <w:rFonts w:ascii="Times New Roman" w:eastAsia="Times New Roman" w:hAnsi="Times New Roman" w:cs="Times New Roman"/>
          <w:sz w:val="20"/>
          <w:szCs w:val="20"/>
        </w:rPr>
        <w:t>osunku do możliwości wykonawcy; niedociążenie - w</w:t>
      </w:r>
      <w:r w:rsidRPr="5F5249EB">
        <w:rPr>
          <w:rFonts w:ascii="Times New Roman" w:eastAsia="Times New Roman" w:hAnsi="Times New Roman" w:cs="Times New Roman"/>
          <w:sz w:val="20"/>
          <w:szCs w:val="20"/>
        </w:rPr>
        <w:t>ystępowanie wymagań zbyt niskich w stosunku do możliwości</w:t>
      </w:r>
      <w:r w:rsidR="0088703F" w:rsidRPr="5F5249EB">
        <w:rPr>
          <w:rFonts w:ascii="Times New Roman" w:eastAsia="Times New Roman" w:hAnsi="Times New Roman" w:cs="Times New Roman"/>
          <w:sz w:val="20"/>
          <w:szCs w:val="20"/>
        </w:rPr>
        <w:t>; p</w:t>
      </w:r>
      <w:r w:rsidRPr="5F5249EB">
        <w:rPr>
          <w:rFonts w:ascii="Times New Roman" w:eastAsia="Times New Roman" w:hAnsi="Times New Roman" w:cs="Times New Roman"/>
          <w:sz w:val="20"/>
          <w:szCs w:val="20"/>
        </w:rPr>
        <w:t>resja czasowa</w:t>
      </w:r>
      <w:r w:rsidR="0088703F" w:rsidRPr="5F5249EB">
        <w:rPr>
          <w:rFonts w:ascii="Times New Roman" w:eastAsia="Times New Roman" w:hAnsi="Times New Roman" w:cs="Times New Roman"/>
          <w:sz w:val="20"/>
          <w:szCs w:val="20"/>
        </w:rPr>
        <w:t xml:space="preserve">;  </w:t>
      </w:r>
      <w:r w:rsidRPr="5F5249EB">
        <w:rPr>
          <w:rFonts w:ascii="Times New Roman" w:eastAsia="Times New Roman" w:hAnsi="Times New Roman" w:cs="Times New Roman"/>
          <w:sz w:val="20"/>
          <w:szCs w:val="20"/>
        </w:rPr>
        <w:t>sytuacje awaryjne</w:t>
      </w:r>
      <w:r w:rsidR="0088703F" w:rsidRPr="5F5249EB">
        <w:rPr>
          <w:rFonts w:ascii="Times New Roman" w:eastAsia="Times New Roman" w:hAnsi="Times New Roman" w:cs="Times New Roman"/>
          <w:sz w:val="20"/>
          <w:szCs w:val="20"/>
        </w:rPr>
        <w:t>; samodzielne podejmowanie decyzji</w:t>
      </w:r>
      <w:r w:rsidRPr="5F5249EB">
        <w:rPr>
          <w:rFonts w:ascii="Times New Roman" w:eastAsia="Times New Roman" w:hAnsi="Times New Roman" w:cs="Times New Roman"/>
          <w:sz w:val="20"/>
          <w:szCs w:val="20"/>
        </w:rPr>
        <w:t>)</w:t>
      </w:r>
      <w:r w:rsidR="0088703F"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1D6B372D" w14:textId="6F8591DF"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Zespół cieśni nadgarstka </w:t>
      </w:r>
      <w:r w:rsidRPr="5F5249EB">
        <w:rPr>
          <w:rFonts w:ascii="Times New Roman" w:eastAsia="Times New Roman" w:hAnsi="Times New Roman" w:cs="Times New Roman"/>
          <w:sz w:val="20"/>
          <w:szCs w:val="20"/>
        </w:rPr>
        <w:t>(długotrwałe pisanie na klawiaturze komputera)</w:t>
      </w:r>
      <w:r w:rsidR="0088703F"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353077B0" w14:textId="3EAAABE0"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 xml:space="preserve">Zagrożenia związane z korzystaniem z komunikacji miejskiej </w:t>
      </w:r>
      <w:r w:rsidRPr="5F5249EB">
        <w:rPr>
          <w:rFonts w:ascii="Times New Roman" w:eastAsia="Times New Roman" w:hAnsi="Times New Roman" w:cs="Times New Roman"/>
          <w:sz w:val="20"/>
          <w:szCs w:val="20"/>
        </w:rPr>
        <w:t>(podróże służbowe</w:t>
      </w:r>
      <w:r w:rsidR="0088703F" w:rsidRPr="5F5249EB">
        <w:rPr>
          <w:rFonts w:ascii="Times New Roman" w:eastAsia="Times New Roman" w:hAnsi="Times New Roman" w:cs="Times New Roman"/>
          <w:sz w:val="20"/>
          <w:szCs w:val="20"/>
        </w:rPr>
        <w:t>; p</w:t>
      </w:r>
      <w:r w:rsidRPr="5F5249EB">
        <w:rPr>
          <w:rFonts w:ascii="Times New Roman" w:eastAsia="Times New Roman" w:hAnsi="Times New Roman" w:cs="Times New Roman"/>
          <w:sz w:val="20"/>
          <w:szCs w:val="20"/>
        </w:rPr>
        <w:t>rzemieszczanie się pomi</w:t>
      </w:r>
      <w:r w:rsidR="0088703F" w:rsidRPr="5F5249EB">
        <w:rPr>
          <w:rFonts w:ascii="Times New Roman" w:eastAsia="Times New Roman" w:hAnsi="Times New Roman" w:cs="Times New Roman"/>
          <w:sz w:val="20"/>
          <w:szCs w:val="20"/>
        </w:rPr>
        <w:t>ędzy jednostkami zakładu pracy).</w:t>
      </w:r>
    </w:p>
    <w:p w14:paraId="1F6C7993" w14:textId="267F03FC" w:rsidR="00450F10"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Czynniki chemiczne</w:t>
      </w:r>
      <w:r w:rsidR="0088703F" w:rsidRPr="5F5249EB">
        <w:rPr>
          <w:rFonts w:ascii="Times New Roman" w:eastAsia="Times New Roman" w:hAnsi="Times New Roman" w:cs="Times New Roman"/>
          <w:b/>
          <w:bCs/>
          <w:sz w:val="20"/>
          <w:szCs w:val="20"/>
        </w:rPr>
        <w:t xml:space="preserve"> </w:t>
      </w:r>
      <w:r w:rsidRPr="5F5249EB">
        <w:rPr>
          <w:rFonts w:ascii="Times New Roman" w:eastAsia="Times New Roman" w:hAnsi="Times New Roman" w:cs="Times New Roman"/>
          <w:sz w:val="20"/>
          <w:szCs w:val="20"/>
        </w:rPr>
        <w:t>(wykorzystywane substancje chemiczne: drażniące, uczulające, toksyczne</w:t>
      </w:r>
      <w:r w:rsidR="0088703F" w:rsidRPr="5F5249EB">
        <w:rPr>
          <w:rFonts w:ascii="Times New Roman" w:eastAsia="Times New Roman" w:hAnsi="Times New Roman" w:cs="Times New Roman"/>
          <w:sz w:val="20"/>
          <w:szCs w:val="20"/>
        </w:rPr>
        <w:t>; s</w:t>
      </w:r>
      <w:r w:rsidRPr="5F5249EB">
        <w:rPr>
          <w:rFonts w:ascii="Times New Roman" w:eastAsia="Times New Roman" w:hAnsi="Times New Roman" w:cs="Times New Roman"/>
          <w:sz w:val="20"/>
          <w:szCs w:val="20"/>
        </w:rPr>
        <w:t>zczegółowe zagrożenia opisane</w:t>
      </w:r>
      <w:r w:rsidR="00F54029">
        <w:rPr>
          <w:rFonts w:ascii="Times New Roman" w:eastAsia="Times New Roman" w:hAnsi="Times New Roman" w:cs="Times New Roman"/>
          <w:sz w:val="20"/>
          <w:szCs w:val="20"/>
        </w:rPr>
        <w:t xml:space="preserve"> </w:t>
      </w:r>
      <w:r w:rsidRPr="5F5249EB">
        <w:rPr>
          <w:rFonts w:ascii="Times New Roman" w:eastAsia="Times New Roman" w:hAnsi="Times New Roman" w:cs="Times New Roman"/>
          <w:sz w:val="20"/>
          <w:szCs w:val="20"/>
        </w:rPr>
        <w:t>w kartach charakte</w:t>
      </w:r>
      <w:r w:rsidR="0088703F" w:rsidRPr="5F5249EB">
        <w:rPr>
          <w:rFonts w:ascii="Times New Roman" w:eastAsia="Times New Roman" w:hAnsi="Times New Roman" w:cs="Times New Roman"/>
          <w:sz w:val="20"/>
          <w:szCs w:val="20"/>
        </w:rPr>
        <w:t>rystyki substancji chemicznych).</w:t>
      </w:r>
    </w:p>
    <w:p w14:paraId="1F80BFB1" w14:textId="72D881BA" w:rsidR="00BF2FFD" w:rsidRPr="003D024B" w:rsidRDefault="00450F10" w:rsidP="5F5249EB">
      <w:pPr>
        <w:pStyle w:val="Akapitzlist"/>
        <w:numPr>
          <w:ilvl w:val="0"/>
          <w:numId w:val="38"/>
        </w:numPr>
        <w:spacing w:after="0" w:line="240" w:lineRule="auto"/>
        <w:jc w:val="both"/>
        <w:rPr>
          <w:rFonts w:ascii="Times New Roman" w:eastAsia="Times New Roman" w:hAnsi="Times New Roman" w:cs="Times New Roman"/>
          <w:sz w:val="20"/>
          <w:szCs w:val="20"/>
        </w:rPr>
      </w:pPr>
      <w:r w:rsidRPr="5F5249EB">
        <w:rPr>
          <w:rFonts w:ascii="Times New Roman" w:eastAsia="Times New Roman" w:hAnsi="Times New Roman" w:cs="Times New Roman"/>
          <w:b/>
          <w:bCs/>
          <w:sz w:val="20"/>
          <w:szCs w:val="20"/>
        </w:rPr>
        <w:t>Czynniki biologiczne</w:t>
      </w:r>
      <w:r w:rsidRPr="5F5249EB">
        <w:rPr>
          <w:rFonts w:ascii="Times New Roman" w:eastAsia="Times New Roman" w:hAnsi="Times New Roman" w:cs="Times New Roman"/>
          <w:sz w:val="20"/>
          <w:szCs w:val="20"/>
        </w:rPr>
        <w:t xml:space="preserve"> (kontakt z czynnikami biologicznymi, w zależności od zakresu </w:t>
      </w:r>
      <w:r w:rsidR="00215B86" w:rsidRPr="5F5249EB">
        <w:rPr>
          <w:rFonts w:ascii="Times New Roman" w:eastAsia="Times New Roman" w:hAnsi="Times New Roman" w:cs="Times New Roman"/>
          <w:sz w:val="20"/>
          <w:szCs w:val="20"/>
        </w:rPr>
        <w:t>zadań</w:t>
      </w:r>
      <w:r w:rsidRPr="5F5249EB">
        <w:rPr>
          <w:rFonts w:ascii="Times New Roman" w:eastAsia="Times New Roman" w:hAnsi="Times New Roman" w:cs="Times New Roman"/>
          <w:sz w:val="20"/>
          <w:szCs w:val="20"/>
        </w:rPr>
        <w:t>)</w:t>
      </w:r>
      <w:r w:rsidR="00DE6281" w:rsidRPr="5F5249EB">
        <w:rPr>
          <w:rFonts w:ascii="Times New Roman" w:eastAsia="Times New Roman" w:hAnsi="Times New Roman" w:cs="Times New Roman"/>
          <w:sz w:val="20"/>
          <w:szCs w:val="20"/>
        </w:rPr>
        <w:t>.</w:t>
      </w:r>
      <w:r w:rsidRPr="5F5249EB">
        <w:rPr>
          <w:rFonts w:ascii="Times New Roman" w:eastAsia="Times New Roman" w:hAnsi="Times New Roman" w:cs="Times New Roman"/>
          <w:sz w:val="20"/>
          <w:szCs w:val="20"/>
        </w:rPr>
        <w:t xml:space="preserve"> </w:t>
      </w:r>
    </w:p>
    <w:p w14:paraId="5518A389" w14:textId="77777777" w:rsidR="00B21AAB" w:rsidRPr="003D024B" w:rsidRDefault="00B21AAB" w:rsidP="5F5249EB">
      <w:pPr>
        <w:ind w:left="360"/>
        <w:jc w:val="both"/>
        <w:rPr>
          <w:rFonts w:ascii="Times New Roman" w:eastAsia="Times New Roman" w:hAnsi="Times New Roman" w:cs="Times New Roman"/>
          <w:b/>
          <w:bCs/>
          <w:sz w:val="20"/>
          <w:szCs w:val="20"/>
        </w:rPr>
      </w:pPr>
    </w:p>
    <w:p w14:paraId="1A58EF40" w14:textId="3801574D" w:rsidR="00AF5469" w:rsidRPr="003D024B" w:rsidRDefault="00AF5469" w:rsidP="5F5249EB">
      <w:pPr>
        <w:ind w:left="360"/>
        <w:jc w:val="both"/>
        <w:rPr>
          <w:rFonts w:ascii="Times New Roman" w:eastAsia="Times New Roman" w:hAnsi="Times New Roman" w:cs="Times New Roman"/>
          <w:b/>
          <w:bCs/>
          <w:sz w:val="20"/>
          <w:szCs w:val="20"/>
        </w:rPr>
      </w:pPr>
      <w:r w:rsidRPr="5F5249EB">
        <w:rPr>
          <w:rFonts w:ascii="Times New Roman" w:eastAsia="Times New Roman" w:hAnsi="Times New Roman" w:cs="Times New Roman"/>
          <w:b/>
          <w:bCs/>
          <w:sz w:val="20"/>
          <w:szCs w:val="20"/>
        </w:rPr>
        <w:t>Oświadczam</w:t>
      </w:r>
      <w:r w:rsidR="00450F10" w:rsidRPr="5F5249EB">
        <w:rPr>
          <w:rFonts w:ascii="Times New Roman" w:eastAsia="Times New Roman" w:hAnsi="Times New Roman" w:cs="Times New Roman"/>
          <w:b/>
          <w:bCs/>
          <w:sz w:val="20"/>
          <w:szCs w:val="20"/>
        </w:rPr>
        <w:t>, że zostałam (em) poinformowana (y) o ryzyku zawodowym na podstawie oceny ryzyka zawodowego, które wiąże</w:t>
      </w:r>
      <w:r w:rsidR="00F54029">
        <w:rPr>
          <w:rFonts w:ascii="Times New Roman" w:eastAsia="Times New Roman" w:hAnsi="Times New Roman" w:cs="Times New Roman"/>
          <w:b/>
          <w:bCs/>
          <w:sz w:val="20"/>
          <w:szCs w:val="20"/>
        </w:rPr>
        <w:t xml:space="preserve"> </w:t>
      </w:r>
      <w:r w:rsidR="00450F10" w:rsidRPr="5F5249EB">
        <w:rPr>
          <w:rFonts w:ascii="Times New Roman" w:eastAsia="Times New Roman" w:hAnsi="Times New Roman" w:cs="Times New Roman"/>
          <w:b/>
          <w:bCs/>
          <w:sz w:val="20"/>
          <w:szCs w:val="20"/>
        </w:rPr>
        <w:t xml:space="preserve">się </w:t>
      </w:r>
      <w:r w:rsidR="00BF2FFD" w:rsidRPr="5F5249EB">
        <w:rPr>
          <w:rFonts w:ascii="Times New Roman" w:eastAsia="Times New Roman" w:hAnsi="Times New Roman" w:cs="Times New Roman"/>
          <w:b/>
          <w:bCs/>
          <w:sz w:val="20"/>
          <w:szCs w:val="20"/>
        </w:rPr>
        <w:t xml:space="preserve">z wykonywaną pracą </w:t>
      </w:r>
      <w:r w:rsidR="0088703F" w:rsidRPr="5F5249EB">
        <w:rPr>
          <w:rFonts w:ascii="Times New Roman" w:eastAsia="Times New Roman" w:hAnsi="Times New Roman" w:cs="Times New Roman"/>
          <w:b/>
          <w:bCs/>
          <w:sz w:val="20"/>
          <w:szCs w:val="20"/>
        </w:rPr>
        <w:t>a</w:t>
      </w:r>
      <w:r w:rsidR="00BF2FFD" w:rsidRPr="5F5249EB">
        <w:rPr>
          <w:rFonts w:ascii="Times New Roman" w:eastAsia="Times New Roman" w:hAnsi="Times New Roman" w:cs="Times New Roman"/>
          <w:b/>
          <w:bCs/>
          <w:sz w:val="20"/>
          <w:szCs w:val="20"/>
        </w:rPr>
        <w:t>rt. 226 KP.</w:t>
      </w:r>
      <w:r>
        <w:tab/>
      </w:r>
      <w:r>
        <w:tab/>
      </w:r>
      <w:r>
        <w:tab/>
      </w:r>
      <w:r>
        <w:tab/>
      </w:r>
      <w:r>
        <w:tab/>
      </w:r>
    </w:p>
    <w:p w14:paraId="766A8974" w14:textId="5367B168" w:rsidR="00B21AAB" w:rsidRPr="003D024B" w:rsidRDefault="00B21AAB" w:rsidP="5F5249EB">
      <w:pPr>
        <w:spacing w:after="0" w:line="276" w:lineRule="auto"/>
        <w:jc w:val="both"/>
        <w:rPr>
          <w:rFonts w:ascii="Times New Roman" w:eastAsia="Times New Roman" w:hAnsi="Times New Roman" w:cs="Times New Roman"/>
          <w:sz w:val="20"/>
          <w:szCs w:val="20"/>
          <w:lang w:eastAsia="pl-PL"/>
        </w:rPr>
      </w:pPr>
      <w:r w:rsidRPr="5F5249EB">
        <w:rPr>
          <w:rFonts w:ascii="Times New Roman" w:eastAsia="Times New Roman" w:hAnsi="Times New Roman" w:cs="Times New Roman"/>
          <w:sz w:val="18"/>
          <w:szCs w:val="18"/>
          <w:lang w:val="it-IT" w:eastAsia="pl-PL"/>
        </w:rPr>
        <w:t xml:space="preserve">        Data </w:t>
      </w:r>
      <w:r w:rsidRPr="5F5249EB">
        <w:rPr>
          <w:rFonts w:ascii="Times New Roman" w:eastAsia="Times New Roman" w:hAnsi="Times New Roman" w:cs="Times New Roman"/>
          <w:sz w:val="20"/>
          <w:szCs w:val="20"/>
          <w:lang w:eastAsia="pl-PL"/>
        </w:rPr>
        <w:t xml:space="preserve"> ___</w:t>
      </w:r>
      <w:r w:rsidR="005D6120">
        <w:rPr>
          <w:rFonts w:ascii="Times New Roman" w:eastAsia="Times New Roman" w:hAnsi="Times New Roman" w:cs="Times New Roman"/>
          <w:sz w:val="20"/>
          <w:szCs w:val="20"/>
          <w:lang w:eastAsia="pl-PL"/>
        </w:rPr>
        <w:t>___________________________</w:t>
      </w:r>
      <w:r w:rsidRPr="5F5249EB">
        <w:rPr>
          <w:rFonts w:ascii="Times New Roman" w:eastAsia="Times New Roman" w:hAnsi="Times New Roman" w:cs="Times New Roman"/>
          <w:sz w:val="18"/>
          <w:szCs w:val="18"/>
          <w:lang w:val="it-IT" w:eastAsia="pl-PL"/>
        </w:rPr>
        <w:t xml:space="preserve">               </w:t>
      </w:r>
      <w:r w:rsidR="00327F46">
        <w:rPr>
          <w:rFonts w:ascii="Times New Roman" w:eastAsia="Times New Roman" w:hAnsi="Times New Roman" w:cs="Times New Roman"/>
          <w:sz w:val="18"/>
          <w:szCs w:val="18"/>
          <w:lang w:val="it-IT" w:eastAsia="pl-PL"/>
        </w:rPr>
        <w:t xml:space="preserve">         </w:t>
      </w:r>
      <w:r w:rsidRPr="5F5249EB">
        <w:rPr>
          <w:rFonts w:ascii="Times New Roman" w:eastAsia="Times New Roman" w:hAnsi="Times New Roman" w:cs="Times New Roman"/>
          <w:sz w:val="18"/>
          <w:szCs w:val="18"/>
          <w:lang w:val="it-IT" w:eastAsia="pl-PL"/>
        </w:rPr>
        <w:t xml:space="preserve"> Czytelny podpis </w:t>
      </w:r>
      <w:r w:rsidRPr="5F5249EB">
        <w:rPr>
          <w:rFonts w:ascii="Times New Roman" w:eastAsia="Times New Roman" w:hAnsi="Times New Roman" w:cs="Times New Roman"/>
          <w:sz w:val="20"/>
          <w:szCs w:val="20"/>
          <w:lang w:eastAsia="pl-PL"/>
        </w:rPr>
        <w:t xml:space="preserve"> ___________________________________</w:t>
      </w:r>
    </w:p>
    <w:p w14:paraId="327E99DB" w14:textId="70280B8B" w:rsidR="007328EA" w:rsidRPr="003D024B" w:rsidRDefault="007328EA" w:rsidP="5F5249EB">
      <w:pPr>
        <w:spacing w:after="0" w:line="360" w:lineRule="auto"/>
        <w:jc w:val="both"/>
        <w:rPr>
          <w:rFonts w:ascii="Times New Roman" w:eastAsia="Times New Roman" w:hAnsi="Times New Roman" w:cs="Times New Roman"/>
          <w:sz w:val="18"/>
          <w:szCs w:val="18"/>
          <w:lang w:val="it-IT" w:eastAsia="pl-PL"/>
        </w:rPr>
      </w:pPr>
    </w:p>
    <w:p w14:paraId="22E42551" w14:textId="20F142D3" w:rsidR="00B21AAB" w:rsidRDefault="00B21AAB" w:rsidP="5F5249EB">
      <w:pPr>
        <w:spacing w:after="0" w:line="240" w:lineRule="auto"/>
        <w:ind w:firstLine="360"/>
        <w:jc w:val="both"/>
        <w:rPr>
          <w:rFonts w:ascii="Times New Roman" w:eastAsia="Times New Roman" w:hAnsi="Times New Roman" w:cs="Times New Roman"/>
          <w:i/>
          <w:iCs/>
          <w:sz w:val="18"/>
          <w:szCs w:val="18"/>
          <w:lang w:val="it-IT" w:eastAsia="pl-PL"/>
        </w:rPr>
      </w:pPr>
      <w:r w:rsidRPr="5F5249EB">
        <w:rPr>
          <w:rFonts w:ascii="Times New Roman" w:eastAsia="Times New Roman" w:hAnsi="Times New Roman" w:cs="Times New Roman"/>
          <w:lang w:val="it-IT" w:eastAsia="pl-PL"/>
        </w:rPr>
        <w:t xml:space="preserve">* </w:t>
      </w:r>
      <w:r w:rsidRPr="5F5249EB">
        <w:rPr>
          <w:rFonts w:ascii="Times New Roman" w:eastAsia="Times New Roman" w:hAnsi="Times New Roman" w:cs="Times New Roman"/>
          <w:i/>
          <w:iCs/>
          <w:sz w:val="18"/>
          <w:szCs w:val="18"/>
          <w:lang w:val="it-IT" w:eastAsia="pl-PL"/>
        </w:rPr>
        <w:t>użyte w ww. oświadczeniu określenie oznacza zleceniobiorcę/ przyjmującego zamówienie</w:t>
      </w:r>
    </w:p>
    <w:p w14:paraId="629D6634" w14:textId="4B66B2A8" w:rsidR="005D6120" w:rsidRDefault="005D6120" w:rsidP="5F5249EB">
      <w:pPr>
        <w:spacing w:after="0" w:line="240" w:lineRule="auto"/>
        <w:ind w:firstLine="360"/>
        <w:jc w:val="both"/>
        <w:rPr>
          <w:rFonts w:ascii="Times New Roman" w:eastAsia="Times New Roman" w:hAnsi="Times New Roman" w:cs="Times New Roman"/>
          <w:i/>
          <w:iCs/>
          <w:sz w:val="18"/>
          <w:szCs w:val="18"/>
          <w:lang w:val="it-IT" w:eastAsia="pl-PL"/>
        </w:rPr>
      </w:pPr>
    </w:p>
    <w:p w14:paraId="3DE0A1BC" w14:textId="6DA986CE" w:rsidR="005D6120" w:rsidRDefault="005D6120" w:rsidP="5F5249EB">
      <w:pPr>
        <w:spacing w:after="0" w:line="240" w:lineRule="auto"/>
        <w:ind w:firstLine="360"/>
        <w:jc w:val="both"/>
        <w:rPr>
          <w:rFonts w:ascii="Times New Roman" w:eastAsia="Times New Roman" w:hAnsi="Times New Roman" w:cs="Times New Roman"/>
          <w:i/>
          <w:iCs/>
          <w:sz w:val="18"/>
          <w:szCs w:val="18"/>
          <w:lang w:val="it-IT" w:eastAsia="pl-PL"/>
        </w:rPr>
      </w:pPr>
    </w:p>
    <w:p w14:paraId="1BA5810D" w14:textId="37549F13" w:rsidR="005D6120" w:rsidRDefault="005D6120" w:rsidP="5F5249EB">
      <w:pPr>
        <w:spacing w:after="0" w:line="240" w:lineRule="auto"/>
        <w:ind w:firstLine="360"/>
        <w:jc w:val="both"/>
        <w:rPr>
          <w:rFonts w:ascii="Times New Roman" w:eastAsia="Times New Roman" w:hAnsi="Times New Roman" w:cs="Times New Roman"/>
          <w:i/>
          <w:iCs/>
          <w:sz w:val="18"/>
          <w:szCs w:val="18"/>
          <w:lang w:val="it-IT" w:eastAsia="pl-PL"/>
        </w:rPr>
      </w:pPr>
    </w:p>
    <w:p w14:paraId="44675D17" w14:textId="77777777" w:rsidR="005D6120" w:rsidRPr="003D024B" w:rsidRDefault="005D6120" w:rsidP="5F5249EB">
      <w:pPr>
        <w:spacing w:after="0" w:line="240" w:lineRule="auto"/>
        <w:ind w:firstLine="360"/>
        <w:jc w:val="both"/>
        <w:rPr>
          <w:rFonts w:ascii="Times New Roman" w:eastAsia="Times New Roman" w:hAnsi="Times New Roman" w:cs="Times New Roman"/>
          <w:i/>
          <w:iCs/>
          <w:sz w:val="18"/>
          <w:szCs w:val="18"/>
          <w:lang w:val="it-IT" w:eastAsia="pl-PL"/>
        </w:rPr>
      </w:pPr>
    </w:p>
    <w:p w14:paraId="4CE76AD7" w14:textId="16653B55" w:rsidR="00B21AAB" w:rsidRPr="003D024B" w:rsidRDefault="00B21AAB" w:rsidP="5F5249EB">
      <w:pPr>
        <w:spacing w:after="0" w:line="240" w:lineRule="auto"/>
        <w:ind w:firstLine="360"/>
        <w:jc w:val="both"/>
        <w:rPr>
          <w:rFonts w:ascii="Times New Roman" w:eastAsia="Times New Roman" w:hAnsi="Times New Roman" w:cs="Times New Roman"/>
          <w:i/>
          <w:iCs/>
          <w:sz w:val="18"/>
          <w:szCs w:val="18"/>
          <w:lang w:val="it-IT"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3D024B" w:rsidRPr="003D024B" w14:paraId="2B8D8F9D" w14:textId="77777777" w:rsidTr="5F5249EB">
        <w:tc>
          <w:tcPr>
            <w:tcW w:w="3398" w:type="dxa"/>
          </w:tcPr>
          <w:p w14:paraId="4974761A" w14:textId="033CE66D"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Dział Spraw Osobowych</w:t>
            </w:r>
          </w:p>
        </w:tc>
        <w:tc>
          <w:tcPr>
            <w:tcW w:w="3398" w:type="dxa"/>
          </w:tcPr>
          <w:p w14:paraId="13E39C50" w14:textId="410A029F"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Dział Rozliczeń Dydaktycznych</w:t>
            </w:r>
          </w:p>
        </w:tc>
        <w:tc>
          <w:tcPr>
            <w:tcW w:w="3399" w:type="dxa"/>
          </w:tcPr>
          <w:p w14:paraId="1DF06CE0" w14:textId="35FD1623"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Biuro Nauki, Strategii i Rozwoju</w:t>
            </w:r>
          </w:p>
        </w:tc>
      </w:tr>
      <w:tr w:rsidR="00B21AAB" w:rsidRPr="003D024B" w14:paraId="2FBDB21C" w14:textId="77777777" w:rsidTr="5F5249EB">
        <w:trPr>
          <w:trHeight w:val="341"/>
        </w:trPr>
        <w:tc>
          <w:tcPr>
            <w:tcW w:w="3398" w:type="dxa"/>
          </w:tcPr>
          <w:p w14:paraId="70CB4363" w14:textId="77777777"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tel. 0-42   272-58-69, -70, - 71</w:t>
            </w:r>
          </w:p>
        </w:tc>
        <w:tc>
          <w:tcPr>
            <w:tcW w:w="3398" w:type="dxa"/>
          </w:tcPr>
          <w:p w14:paraId="40E52680" w14:textId="77777777"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tel. 0-42  272-59-16, -17, - 18, -20</w:t>
            </w:r>
          </w:p>
        </w:tc>
        <w:tc>
          <w:tcPr>
            <w:tcW w:w="3399" w:type="dxa"/>
          </w:tcPr>
          <w:p w14:paraId="3202C7F4" w14:textId="77777777" w:rsidR="00B21AAB" w:rsidRPr="003D024B" w:rsidRDefault="00B21AAB" w:rsidP="5F5249EB">
            <w:pPr>
              <w:spacing w:line="360" w:lineRule="auto"/>
              <w:jc w:val="center"/>
              <w:rPr>
                <w:rFonts w:ascii="Times New Roman" w:eastAsia="Times New Roman" w:hAnsi="Times New Roman" w:cs="Times New Roman"/>
                <w:b/>
                <w:bCs/>
                <w:sz w:val="20"/>
                <w:szCs w:val="20"/>
                <w:lang w:eastAsia="pl-PL"/>
              </w:rPr>
            </w:pPr>
            <w:r w:rsidRPr="5F5249EB">
              <w:rPr>
                <w:rFonts w:ascii="Times New Roman" w:eastAsia="Times New Roman" w:hAnsi="Times New Roman" w:cs="Times New Roman"/>
                <w:b/>
                <w:bCs/>
                <w:sz w:val="20"/>
                <w:szCs w:val="20"/>
                <w:lang w:eastAsia="pl-PL"/>
              </w:rPr>
              <w:t>tel. 0-42  272-54-45</w:t>
            </w:r>
          </w:p>
        </w:tc>
      </w:tr>
    </w:tbl>
    <w:p w14:paraId="42926713" w14:textId="77777777" w:rsidR="007C1D69" w:rsidRPr="003D024B" w:rsidRDefault="007C1D69" w:rsidP="5F5249EB">
      <w:pPr>
        <w:spacing w:after="0" w:line="240" w:lineRule="auto"/>
        <w:jc w:val="both"/>
        <w:rPr>
          <w:rFonts w:ascii="Times New Roman" w:eastAsia="Times New Roman" w:hAnsi="Times New Roman" w:cs="Times New Roman"/>
          <w:sz w:val="18"/>
          <w:szCs w:val="18"/>
          <w:lang w:val="it-IT" w:eastAsia="pl-PL"/>
        </w:rPr>
      </w:pPr>
    </w:p>
    <w:sectPr w:rsidR="007C1D69" w:rsidRPr="003D024B" w:rsidSect="0010448D">
      <w:pgSz w:w="11907" w:h="16840"/>
      <w:pgMar w:top="510" w:right="851" w:bottom="510" w:left="851" w:header="737" w:footer="737"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D609" w16cex:dateUtc="2023-03-08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38ADE" w16cid:durableId="27B2D4BD"/>
  <w16cid:commentId w16cid:paraId="2F74CA66" w16cid:durableId="27B2D6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7B1B" w14:textId="77777777" w:rsidR="00264B7D" w:rsidRDefault="00264B7D" w:rsidP="00A97F99">
      <w:pPr>
        <w:spacing w:after="0" w:line="240" w:lineRule="auto"/>
      </w:pPr>
      <w:r>
        <w:separator/>
      </w:r>
    </w:p>
  </w:endnote>
  <w:endnote w:type="continuationSeparator" w:id="0">
    <w:p w14:paraId="4A4EA497" w14:textId="77777777" w:rsidR="00264B7D" w:rsidRDefault="00264B7D" w:rsidP="00A9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4BE70" w14:textId="77777777" w:rsidR="00264B7D" w:rsidRDefault="00264B7D" w:rsidP="00A97F99">
      <w:pPr>
        <w:spacing w:after="0" w:line="240" w:lineRule="auto"/>
      </w:pPr>
      <w:r>
        <w:separator/>
      </w:r>
    </w:p>
  </w:footnote>
  <w:footnote w:type="continuationSeparator" w:id="0">
    <w:p w14:paraId="76184259" w14:textId="77777777" w:rsidR="00264B7D" w:rsidRDefault="00264B7D" w:rsidP="00A97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StarSymbol" w:hAnsi="StarSymbol" w:cs="StarSymbol"/>
        <w:sz w:val="18"/>
        <w:szCs w:val="18"/>
      </w:rPr>
    </w:lvl>
    <w:lvl w:ilvl="2">
      <w:start w:val="1"/>
      <w:numFmt w:val="bullet"/>
      <w:lvlText w:val="✔"/>
      <w:lvlJc w:val="left"/>
      <w:pPr>
        <w:tabs>
          <w:tab w:val="num" w:pos="850"/>
        </w:tabs>
        <w:ind w:left="850" w:hanging="283"/>
      </w:pPr>
      <w:rPr>
        <w:rFonts w:ascii="StarSymbol" w:hAnsi="StarSymbol" w:cs="StarSymbol"/>
        <w:sz w:val="18"/>
        <w:szCs w:val="18"/>
      </w:rPr>
    </w:lvl>
    <w:lvl w:ilvl="3">
      <w:start w:val="1"/>
      <w:numFmt w:val="bullet"/>
      <w:lvlText w:val="✔"/>
      <w:lvlJc w:val="left"/>
      <w:pPr>
        <w:tabs>
          <w:tab w:val="num" w:pos="1134"/>
        </w:tabs>
        <w:ind w:left="1134" w:hanging="283"/>
      </w:pPr>
      <w:rPr>
        <w:rFonts w:ascii="StarSymbol" w:hAnsi="StarSymbol" w:cs="StarSymbol"/>
        <w:sz w:val="18"/>
        <w:szCs w:val="18"/>
      </w:rPr>
    </w:lvl>
    <w:lvl w:ilvl="4">
      <w:start w:val="1"/>
      <w:numFmt w:val="bullet"/>
      <w:lvlText w:val="✔"/>
      <w:lvlJc w:val="left"/>
      <w:pPr>
        <w:tabs>
          <w:tab w:val="num" w:pos="1417"/>
        </w:tabs>
        <w:ind w:left="1417" w:hanging="283"/>
      </w:pPr>
      <w:rPr>
        <w:rFonts w:ascii="StarSymbol" w:hAnsi="StarSymbol" w:cs="StarSymbol"/>
        <w:sz w:val="18"/>
        <w:szCs w:val="18"/>
      </w:rPr>
    </w:lvl>
    <w:lvl w:ilvl="5">
      <w:start w:val="1"/>
      <w:numFmt w:val="bullet"/>
      <w:lvlText w:val="✔"/>
      <w:lvlJc w:val="left"/>
      <w:pPr>
        <w:tabs>
          <w:tab w:val="num" w:pos="1701"/>
        </w:tabs>
        <w:ind w:left="1701" w:hanging="283"/>
      </w:pPr>
      <w:rPr>
        <w:rFonts w:ascii="StarSymbol" w:hAnsi="StarSymbol" w:cs="StarSymbol"/>
        <w:sz w:val="18"/>
        <w:szCs w:val="18"/>
      </w:rPr>
    </w:lvl>
    <w:lvl w:ilvl="6">
      <w:start w:val="1"/>
      <w:numFmt w:val="bullet"/>
      <w:lvlText w:val="✔"/>
      <w:lvlJc w:val="left"/>
      <w:pPr>
        <w:tabs>
          <w:tab w:val="num" w:pos="1984"/>
        </w:tabs>
        <w:ind w:left="1984" w:hanging="283"/>
      </w:pPr>
      <w:rPr>
        <w:rFonts w:ascii="StarSymbol" w:hAnsi="StarSymbol" w:cs="StarSymbol"/>
        <w:sz w:val="18"/>
        <w:szCs w:val="18"/>
      </w:rPr>
    </w:lvl>
    <w:lvl w:ilvl="7">
      <w:start w:val="1"/>
      <w:numFmt w:val="bullet"/>
      <w:lvlText w:val="✔"/>
      <w:lvlJc w:val="left"/>
      <w:pPr>
        <w:tabs>
          <w:tab w:val="num" w:pos="2268"/>
        </w:tabs>
        <w:ind w:left="2268" w:hanging="283"/>
      </w:pPr>
      <w:rPr>
        <w:rFonts w:ascii="StarSymbol" w:hAnsi="StarSymbol" w:cs="StarSymbol"/>
        <w:sz w:val="18"/>
        <w:szCs w:val="18"/>
      </w:rPr>
    </w:lvl>
    <w:lvl w:ilvl="8">
      <w:start w:val="1"/>
      <w:numFmt w:val="bullet"/>
      <w:lvlText w:val="✔"/>
      <w:lvlJc w:val="left"/>
      <w:pPr>
        <w:tabs>
          <w:tab w:val="num" w:pos="2551"/>
        </w:tabs>
        <w:ind w:left="2551" w:hanging="283"/>
      </w:pPr>
      <w:rPr>
        <w:rFonts w:ascii="StarSymbol" w:hAnsi="StarSymbol" w:cs="StarSymbol"/>
        <w:sz w:val="18"/>
        <w:szCs w:val="18"/>
      </w:rPr>
    </w:lvl>
  </w:abstractNum>
  <w:abstractNum w:abstractNumId="1" w15:restartNumberingAfterBreak="0">
    <w:nsid w:val="00000003"/>
    <w:multiLevelType w:val="hybridMultilevel"/>
    <w:tmpl w:val="00000003"/>
    <w:name w:val="WW8Num3"/>
    <w:lvl w:ilvl="0" w:tplc="DD127C00">
      <w:start w:val="1"/>
      <w:numFmt w:val="none"/>
      <w:suff w:val="nothing"/>
      <w:lvlText w:val=""/>
      <w:lvlJc w:val="left"/>
      <w:pPr>
        <w:tabs>
          <w:tab w:val="num" w:pos="0"/>
        </w:tabs>
        <w:ind w:left="0" w:firstLine="0"/>
      </w:pPr>
    </w:lvl>
    <w:lvl w:ilvl="1" w:tplc="A872864E">
      <w:start w:val="1"/>
      <w:numFmt w:val="none"/>
      <w:suff w:val="nothing"/>
      <w:lvlText w:val=""/>
      <w:lvlJc w:val="left"/>
      <w:pPr>
        <w:tabs>
          <w:tab w:val="num" w:pos="0"/>
        </w:tabs>
        <w:ind w:left="0" w:firstLine="0"/>
      </w:pPr>
    </w:lvl>
    <w:lvl w:ilvl="2" w:tplc="02444CA8">
      <w:start w:val="1"/>
      <w:numFmt w:val="none"/>
      <w:suff w:val="nothing"/>
      <w:lvlText w:val=""/>
      <w:lvlJc w:val="left"/>
      <w:pPr>
        <w:tabs>
          <w:tab w:val="num" w:pos="0"/>
        </w:tabs>
        <w:ind w:left="0" w:firstLine="0"/>
      </w:pPr>
    </w:lvl>
    <w:lvl w:ilvl="3" w:tplc="3F203440">
      <w:start w:val="1"/>
      <w:numFmt w:val="none"/>
      <w:suff w:val="nothing"/>
      <w:lvlText w:val=""/>
      <w:lvlJc w:val="left"/>
      <w:pPr>
        <w:tabs>
          <w:tab w:val="num" w:pos="0"/>
        </w:tabs>
        <w:ind w:left="0" w:firstLine="0"/>
      </w:pPr>
    </w:lvl>
    <w:lvl w:ilvl="4" w:tplc="C3DA167E">
      <w:start w:val="1"/>
      <w:numFmt w:val="none"/>
      <w:suff w:val="nothing"/>
      <w:lvlText w:val=""/>
      <w:lvlJc w:val="left"/>
      <w:pPr>
        <w:tabs>
          <w:tab w:val="num" w:pos="0"/>
        </w:tabs>
        <w:ind w:left="0" w:firstLine="0"/>
      </w:pPr>
    </w:lvl>
    <w:lvl w:ilvl="5" w:tplc="215873B0">
      <w:start w:val="1"/>
      <w:numFmt w:val="none"/>
      <w:suff w:val="nothing"/>
      <w:lvlText w:val=""/>
      <w:lvlJc w:val="left"/>
      <w:pPr>
        <w:tabs>
          <w:tab w:val="num" w:pos="0"/>
        </w:tabs>
        <w:ind w:left="0" w:firstLine="0"/>
      </w:pPr>
    </w:lvl>
    <w:lvl w:ilvl="6" w:tplc="B1A477EC">
      <w:start w:val="1"/>
      <w:numFmt w:val="none"/>
      <w:suff w:val="nothing"/>
      <w:lvlText w:val=""/>
      <w:lvlJc w:val="left"/>
      <w:pPr>
        <w:tabs>
          <w:tab w:val="num" w:pos="0"/>
        </w:tabs>
        <w:ind w:left="0" w:firstLine="0"/>
      </w:pPr>
    </w:lvl>
    <w:lvl w:ilvl="7" w:tplc="1B529620">
      <w:start w:val="1"/>
      <w:numFmt w:val="none"/>
      <w:suff w:val="nothing"/>
      <w:lvlText w:val=""/>
      <w:lvlJc w:val="left"/>
      <w:pPr>
        <w:tabs>
          <w:tab w:val="num" w:pos="0"/>
        </w:tabs>
        <w:ind w:left="0" w:firstLine="0"/>
      </w:pPr>
    </w:lvl>
    <w:lvl w:ilvl="8" w:tplc="B0EA8DE0">
      <w:start w:val="1"/>
      <w:numFmt w:val="none"/>
      <w:suff w:val="nothing"/>
      <w:lvlText w:val=""/>
      <w:lvlJc w:val="left"/>
      <w:pPr>
        <w:tabs>
          <w:tab w:val="num" w:pos="0"/>
        </w:tabs>
        <w:ind w:left="0" w:firstLine="0"/>
      </w:pPr>
    </w:lvl>
  </w:abstractNum>
  <w:abstractNum w:abstractNumId="2" w15:restartNumberingAfterBreak="0">
    <w:nsid w:val="00000004"/>
    <w:multiLevelType w:val="hybridMultilevel"/>
    <w:tmpl w:val="00000004"/>
    <w:name w:val="WW8Num4"/>
    <w:lvl w:ilvl="0" w:tplc="88A8F62A">
      <w:start w:val="1"/>
      <w:numFmt w:val="bullet"/>
      <w:lvlText w:val=""/>
      <w:lvlJc w:val="left"/>
      <w:pPr>
        <w:tabs>
          <w:tab w:val="num" w:pos="360"/>
        </w:tabs>
        <w:ind w:left="360" w:hanging="360"/>
      </w:pPr>
      <w:rPr>
        <w:rFonts w:ascii="Symbol" w:hAnsi="Symbol"/>
      </w:rPr>
    </w:lvl>
    <w:lvl w:ilvl="1" w:tplc="75A246D8">
      <w:numFmt w:val="decimal"/>
      <w:lvlText w:val=""/>
      <w:lvlJc w:val="left"/>
    </w:lvl>
    <w:lvl w:ilvl="2" w:tplc="2EF868E0">
      <w:numFmt w:val="decimal"/>
      <w:lvlText w:val=""/>
      <w:lvlJc w:val="left"/>
    </w:lvl>
    <w:lvl w:ilvl="3" w:tplc="B9661116">
      <w:numFmt w:val="decimal"/>
      <w:lvlText w:val=""/>
      <w:lvlJc w:val="left"/>
    </w:lvl>
    <w:lvl w:ilvl="4" w:tplc="BEEE3686">
      <w:numFmt w:val="decimal"/>
      <w:lvlText w:val=""/>
      <w:lvlJc w:val="left"/>
    </w:lvl>
    <w:lvl w:ilvl="5" w:tplc="035E9928">
      <w:numFmt w:val="decimal"/>
      <w:lvlText w:val=""/>
      <w:lvlJc w:val="left"/>
    </w:lvl>
    <w:lvl w:ilvl="6" w:tplc="0058672C">
      <w:numFmt w:val="decimal"/>
      <w:lvlText w:val=""/>
      <w:lvlJc w:val="left"/>
    </w:lvl>
    <w:lvl w:ilvl="7" w:tplc="91E68A92">
      <w:numFmt w:val="decimal"/>
      <w:lvlText w:val=""/>
      <w:lvlJc w:val="left"/>
    </w:lvl>
    <w:lvl w:ilvl="8" w:tplc="840C1E9E">
      <w:numFmt w:val="decimal"/>
      <w:lvlText w:val=""/>
      <w:lvlJc w:val="left"/>
    </w:lvl>
  </w:abstractNum>
  <w:abstractNum w:abstractNumId="3" w15:restartNumberingAfterBreak="0">
    <w:nsid w:val="001F4519"/>
    <w:multiLevelType w:val="hybridMultilevel"/>
    <w:tmpl w:val="322E8DC2"/>
    <w:styleLink w:val="Zaimportowanystyl4"/>
    <w:lvl w:ilvl="0" w:tplc="D38423BC">
      <w:start w:val="1"/>
      <w:numFmt w:val="lowerLetter"/>
      <w:lvlText w:val="%1)"/>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477DE">
      <w:start w:val="1"/>
      <w:numFmt w:val="decimal"/>
      <w:lvlText w:val="%2."/>
      <w:lvlJc w:val="left"/>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4A8E2E">
      <w:start w:val="1"/>
      <w:numFmt w:val="lowerLetter"/>
      <w:lvlText w:val="%3)"/>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81456">
      <w:start w:val="1"/>
      <w:numFmt w:val="decimal"/>
      <w:lvlText w:val="%4."/>
      <w:lvlJc w:val="left"/>
      <w:pPr>
        <w:tabs>
          <w:tab w:val="left" w:pos="851"/>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568C4C">
      <w:start w:val="1"/>
      <w:numFmt w:val="lowerLetter"/>
      <w:lvlText w:val="%5."/>
      <w:lvlJc w:val="left"/>
      <w:pPr>
        <w:tabs>
          <w:tab w:val="left" w:pos="851"/>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6D902">
      <w:start w:val="1"/>
      <w:numFmt w:val="lowerRoman"/>
      <w:lvlText w:val="%6."/>
      <w:lvlJc w:val="left"/>
      <w:pPr>
        <w:tabs>
          <w:tab w:val="left" w:pos="851"/>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2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6524E">
      <w:start w:val="1"/>
      <w:numFmt w:val="decimal"/>
      <w:lvlText w:val="%7."/>
      <w:lvlJc w:val="left"/>
      <w:pPr>
        <w:tabs>
          <w:tab w:val="left" w:pos="851"/>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1EC">
      <w:start w:val="1"/>
      <w:numFmt w:val="lowerLetter"/>
      <w:lvlText w:val="%8."/>
      <w:lvlJc w:val="left"/>
      <w:pPr>
        <w:tabs>
          <w:tab w:val="left" w:pos="851"/>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F0E8B4">
      <w:start w:val="1"/>
      <w:numFmt w:val="lowerRoman"/>
      <w:lvlText w:val="%9."/>
      <w:lvlJc w:val="left"/>
      <w:pPr>
        <w:tabs>
          <w:tab w:val="left" w:pos="851"/>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2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20523D4"/>
    <w:multiLevelType w:val="hybridMultilevel"/>
    <w:tmpl w:val="C444F908"/>
    <w:lvl w:ilvl="0" w:tplc="CDBEB230">
      <w:start w:val="5"/>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78254A"/>
    <w:multiLevelType w:val="hybridMultilevel"/>
    <w:tmpl w:val="E8F6AB64"/>
    <w:lvl w:ilvl="0" w:tplc="A516D1F2">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A25726"/>
    <w:multiLevelType w:val="hybridMultilevel"/>
    <w:tmpl w:val="1B841496"/>
    <w:lvl w:ilvl="0" w:tplc="5E80B5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AA15CA"/>
    <w:multiLevelType w:val="hybridMultilevel"/>
    <w:tmpl w:val="8CC61D20"/>
    <w:lvl w:ilvl="0" w:tplc="B5FAD7C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BB605D2"/>
    <w:multiLevelType w:val="hybridMultilevel"/>
    <w:tmpl w:val="A56CB1BE"/>
    <w:lvl w:ilvl="0" w:tplc="5E80B5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3709AB"/>
    <w:multiLevelType w:val="hybridMultilevel"/>
    <w:tmpl w:val="22EC0C5C"/>
    <w:lvl w:ilvl="0" w:tplc="E09A2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80067"/>
    <w:multiLevelType w:val="hybridMultilevel"/>
    <w:tmpl w:val="2FC4CA9E"/>
    <w:lvl w:ilvl="0" w:tplc="43EAD1B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9486A"/>
    <w:multiLevelType w:val="hybridMultilevel"/>
    <w:tmpl w:val="A588F7A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4D3654"/>
    <w:multiLevelType w:val="hybridMultilevel"/>
    <w:tmpl w:val="4C244E00"/>
    <w:lvl w:ilvl="0" w:tplc="C07035F0">
      <w:start w:val="1"/>
      <w:numFmt w:val="decimal"/>
      <w:lvlText w:val="%1."/>
      <w:lvlJc w:val="left"/>
      <w:pPr>
        <w:ind w:left="720" w:hanging="360"/>
      </w:pPr>
      <w:rPr>
        <w:rFonts w:ascii="Arial" w:eastAsia="Times New Roman" w:hAnsi="Arial" w:cs="Arial"/>
        <w:b/>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531CE2"/>
    <w:multiLevelType w:val="hybridMultilevel"/>
    <w:tmpl w:val="64548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8831F6"/>
    <w:multiLevelType w:val="hybridMultilevel"/>
    <w:tmpl w:val="B42A655A"/>
    <w:styleLink w:val="Zaimportowanystyl3"/>
    <w:lvl w:ilvl="0" w:tplc="B7ACB0B6">
      <w:start w:val="1"/>
      <w:numFmt w:val="decimal"/>
      <w:lvlText w:val="%1."/>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A24E6">
      <w:start w:val="1"/>
      <w:numFmt w:val="decimal"/>
      <w:suff w:val="nothing"/>
      <w:lvlText w:val="%2."/>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hanging="1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AC799A">
      <w:start w:val="1"/>
      <w:numFmt w:val="lowerLetter"/>
      <w:lvlText w:val="%3)"/>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4F4B6">
      <w:start w:val="1"/>
      <w:numFmt w:val="decimal"/>
      <w:lvlText w:val="%4."/>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024322">
      <w:start w:val="1"/>
      <w:numFmt w:val="lowerLetter"/>
      <w:lvlText w:val="%5."/>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3E599C">
      <w:start w:val="1"/>
      <w:numFmt w:val="lowerRoman"/>
      <w:lvlText w:val="%6."/>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2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4EA6CE">
      <w:start w:val="1"/>
      <w:numFmt w:val="decimal"/>
      <w:lvlText w:val="%7."/>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4CC82">
      <w:start w:val="1"/>
      <w:numFmt w:val="lowerLetter"/>
      <w:lvlText w:val="%8."/>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620B14">
      <w:start w:val="1"/>
      <w:numFmt w:val="lowerRoman"/>
      <w:lvlText w:val="%9."/>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2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CD5360"/>
    <w:multiLevelType w:val="hybridMultilevel"/>
    <w:tmpl w:val="A1269F5C"/>
    <w:lvl w:ilvl="0" w:tplc="3610522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4E1945"/>
    <w:multiLevelType w:val="hybridMultilevel"/>
    <w:tmpl w:val="4CAA659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20121255"/>
    <w:multiLevelType w:val="hybridMultilevel"/>
    <w:tmpl w:val="D09CA3A8"/>
    <w:lvl w:ilvl="0" w:tplc="0415000F">
      <w:start w:val="1"/>
      <w:numFmt w:val="decimal"/>
      <w:lvlText w:val="%1."/>
      <w:lvlJc w:val="left"/>
      <w:pPr>
        <w:ind w:left="644" w:hanging="360"/>
      </w:pPr>
      <w:rPr>
        <w:rFont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8" w15:restartNumberingAfterBreak="0">
    <w:nsid w:val="2ACA41F9"/>
    <w:multiLevelType w:val="hybridMultilevel"/>
    <w:tmpl w:val="4D8A2EF2"/>
    <w:lvl w:ilvl="0" w:tplc="C43E33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0F6CA0"/>
    <w:multiLevelType w:val="hybridMultilevel"/>
    <w:tmpl w:val="E9DAE3A6"/>
    <w:lvl w:ilvl="0" w:tplc="E026D494">
      <w:start w:val="1"/>
      <w:numFmt w:val="bullet"/>
      <w:lvlText w:val="·"/>
      <w:lvlJc w:val="left"/>
      <w:pPr>
        <w:ind w:left="720" w:hanging="360"/>
      </w:pPr>
      <w:rPr>
        <w:rFonts w:ascii="Symbol" w:hAnsi="Symbol" w:hint="default"/>
      </w:rPr>
    </w:lvl>
    <w:lvl w:ilvl="1" w:tplc="AF62B0E8">
      <w:start w:val="1"/>
      <w:numFmt w:val="bullet"/>
      <w:lvlText w:val="o"/>
      <w:lvlJc w:val="left"/>
      <w:pPr>
        <w:ind w:left="1440" w:hanging="360"/>
      </w:pPr>
      <w:rPr>
        <w:rFonts w:ascii="Courier New" w:hAnsi="Courier New" w:hint="default"/>
      </w:rPr>
    </w:lvl>
    <w:lvl w:ilvl="2" w:tplc="3DCC41D8">
      <w:start w:val="1"/>
      <w:numFmt w:val="bullet"/>
      <w:lvlText w:val=""/>
      <w:lvlJc w:val="left"/>
      <w:pPr>
        <w:ind w:left="2160" w:hanging="360"/>
      </w:pPr>
      <w:rPr>
        <w:rFonts w:ascii="Wingdings" w:hAnsi="Wingdings" w:hint="default"/>
      </w:rPr>
    </w:lvl>
    <w:lvl w:ilvl="3" w:tplc="5F5EF288">
      <w:start w:val="1"/>
      <w:numFmt w:val="bullet"/>
      <w:lvlText w:val=""/>
      <w:lvlJc w:val="left"/>
      <w:pPr>
        <w:ind w:left="2880" w:hanging="360"/>
      </w:pPr>
      <w:rPr>
        <w:rFonts w:ascii="Symbol" w:hAnsi="Symbol" w:hint="default"/>
      </w:rPr>
    </w:lvl>
    <w:lvl w:ilvl="4" w:tplc="D0E09942">
      <w:start w:val="1"/>
      <w:numFmt w:val="bullet"/>
      <w:lvlText w:val="o"/>
      <w:lvlJc w:val="left"/>
      <w:pPr>
        <w:ind w:left="3600" w:hanging="360"/>
      </w:pPr>
      <w:rPr>
        <w:rFonts w:ascii="Courier New" w:hAnsi="Courier New" w:hint="default"/>
      </w:rPr>
    </w:lvl>
    <w:lvl w:ilvl="5" w:tplc="21EA62B8">
      <w:start w:val="1"/>
      <w:numFmt w:val="bullet"/>
      <w:lvlText w:val=""/>
      <w:lvlJc w:val="left"/>
      <w:pPr>
        <w:ind w:left="4320" w:hanging="360"/>
      </w:pPr>
      <w:rPr>
        <w:rFonts w:ascii="Wingdings" w:hAnsi="Wingdings" w:hint="default"/>
      </w:rPr>
    </w:lvl>
    <w:lvl w:ilvl="6" w:tplc="812C1CDE">
      <w:start w:val="1"/>
      <w:numFmt w:val="bullet"/>
      <w:lvlText w:val=""/>
      <w:lvlJc w:val="left"/>
      <w:pPr>
        <w:ind w:left="5040" w:hanging="360"/>
      </w:pPr>
      <w:rPr>
        <w:rFonts w:ascii="Symbol" w:hAnsi="Symbol" w:hint="default"/>
      </w:rPr>
    </w:lvl>
    <w:lvl w:ilvl="7" w:tplc="E44CE71A">
      <w:start w:val="1"/>
      <w:numFmt w:val="bullet"/>
      <w:lvlText w:val="o"/>
      <w:lvlJc w:val="left"/>
      <w:pPr>
        <w:ind w:left="5760" w:hanging="360"/>
      </w:pPr>
      <w:rPr>
        <w:rFonts w:ascii="Courier New" w:hAnsi="Courier New" w:hint="default"/>
      </w:rPr>
    </w:lvl>
    <w:lvl w:ilvl="8" w:tplc="95B020BE">
      <w:start w:val="1"/>
      <w:numFmt w:val="bullet"/>
      <w:lvlText w:val=""/>
      <w:lvlJc w:val="left"/>
      <w:pPr>
        <w:ind w:left="6480" w:hanging="360"/>
      </w:pPr>
      <w:rPr>
        <w:rFonts w:ascii="Wingdings" w:hAnsi="Wingdings" w:hint="default"/>
      </w:rPr>
    </w:lvl>
  </w:abstractNum>
  <w:abstractNum w:abstractNumId="20" w15:restartNumberingAfterBreak="0">
    <w:nsid w:val="2C4D4253"/>
    <w:multiLevelType w:val="hybridMultilevel"/>
    <w:tmpl w:val="097C4146"/>
    <w:lvl w:ilvl="0" w:tplc="916A2CC4">
      <w:start w:val="1"/>
      <w:numFmt w:val="bullet"/>
      <w:lvlText w:val="□"/>
      <w:lvlJc w:val="left"/>
      <w:pPr>
        <w:ind w:left="720" w:hanging="360"/>
      </w:pPr>
      <w:rPr>
        <w:rFonts w:ascii="Times New Roman" w:hAnsi="Times New Roman" w:cs="Times New Roman"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406E1C"/>
    <w:multiLevelType w:val="hybridMultilevel"/>
    <w:tmpl w:val="322E8DC2"/>
    <w:numStyleLink w:val="Zaimportowanystyl4"/>
  </w:abstractNum>
  <w:abstractNum w:abstractNumId="22" w15:restartNumberingAfterBreak="0">
    <w:nsid w:val="30207B2A"/>
    <w:multiLevelType w:val="hybridMultilevel"/>
    <w:tmpl w:val="BEB6BC74"/>
    <w:lvl w:ilvl="0" w:tplc="CA92F8D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1E668C"/>
    <w:multiLevelType w:val="hybridMultilevel"/>
    <w:tmpl w:val="C9D6AC2A"/>
    <w:lvl w:ilvl="0" w:tplc="5E80B57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4CC224A"/>
    <w:multiLevelType w:val="hybridMultilevel"/>
    <w:tmpl w:val="4F68A0E6"/>
    <w:lvl w:ilvl="0" w:tplc="C43E33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D2121"/>
    <w:multiLevelType w:val="hybridMultilevel"/>
    <w:tmpl w:val="1C3C95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D73D6B"/>
    <w:multiLevelType w:val="hybridMultilevel"/>
    <w:tmpl w:val="0722FF50"/>
    <w:lvl w:ilvl="0" w:tplc="EFFC28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0179B6"/>
    <w:multiLevelType w:val="hybridMultilevel"/>
    <w:tmpl w:val="2BACEE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E50EE1"/>
    <w:multiLevelType w:val="hybridMultilevel"/>
    <w:tmpl w:val="ECE83A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A0161"/>
    <w:multiLevelType w:val="hybridMultilevel"/>
    <w:tmpl w:val="3A8A08A2"/>
    <w:lvl w:ilvl="0" w:tplc="79A06FEC">
      <w:start w:val="1"/>
      <w:numFmt w:val="bullet"/>
      <w:lvlText w:val=""/>
      <w:lvlJc w:val="left"/>
      <w:pPr>
        <w:ind w:left="720" w:hanging="360"/>
      </w:pPr>
      <w:rPr>
        <w:rFonts w:ascii="Symbol" w:hAnsi="Symbol" w:hint="default"/>
      </w:rPr>
    </w:lvl>
    <w:lvl w:ilvl="1" w:tplc="513037A4">
      <w:start w:val="1"/>
      <w:numFmt w:val="bullet"/>
      <w:lvlText w:val="o"/>
      <w:lvlJc w:val="left"/>
      <w:pPr>
        <w:ind w:left="1440" w:hanging="360"/>
      </w:pPr>
      <w:rPr>
        <w:rFonts w:ascii="Courier New" w:hAnsi="Courier New" w:hint="default"/>
      </w:rPr>
    </w:lvl>
    <w:lvl w:ilvl="2" w:tplc="EDA8FDCE">
      <w:start w:val="1"/>
      <w:numFmt w:val="bullet"/>
      <w:lvlText w:val=""/>
      <w:lvlJc w:val="left"/>
      <w:pPr>
        <w:ind w:left="2160" w:hanging="360"/>
      </w:pPr>
      <w:rPr>
        <w:rFonts w:ascii="Wingdings" w:hAnsi="Wingdings" w:hint="default"/>
      </w:rPr>
    </w:lvl>
    <w:lvl w:ilvl="3" w:tplc="824CFF14">
      <w:start w:val="1"/>
      <w:numFmt w:val="bullet"/>
      <w:lvlText w:val=""/>
      <w:lvlJc w:val="left"/>
      <w:pPr>
        <w:ind w:left="2880" w:hanging="360"/>
      </w:pPr>
      <w:rPr>
        <w:rFonts w:ascii="Symbol" w:hAnsi="Symbol" w:hint="default"/>
      </w:rPr>
    </w:lvl>
    <w:lvl w:ilvl="4" w:tplc="3E0221DE">
      <w:start w:val="1"/>
      <w:numFmt w:val="bullet"/>
      <w:lvlText w:val="o"/>
      <w:lvlJc w:val="left"/>
      <w:pPr>
        <w:ind w:left="3600" w:hanging="360"/>
      </w:pPr>
      <w:rPr>
        <w:rFonts w:ascii="Courier New" w:hAnsi="Courier New" w:hint="default"/>
      </w:rPr>
    </w:lvl>
    <w:lvl w:ilvl="5" w:tplc="9C448410">
      <w:start w:val="1"/>
      <w:numFmt w:val="bullet"/>
      <w:lvlText w:val=""/>
      <w:lvlJc w:val="left"/>
      <w:pPr>
        <w:ind w:left="4320" w:hanging="360"/>
      </w:pPr>
      <w:rPr>
        <w:rFonts w:ascii="Wingdings" w:hAnsi="Wingdings" w:hint="default"/>
      </w:rPr>
    </w:lvl>
    <w:lvl w:ilvl="6" w:tplc="D4069938">
      <w:start w:val="1"/>
      <w:numFmt w:val="bullet"/>
      <w:lvlText w:val=""/>
      <w:lvlJc w:val="left"/>
      <w:pPr>
        <w:ind w:left="5040" w:hanging="360"/>
      </w:pPr>
      <w:rPr>
        <w:rFonts w:ascii="Symbol" w:hAnsi="Symbol" w:hint="default"/>
      </w:rPr>
    </w:lvl>
    <w:lvl w:ilvl="7" w:tplc="A5961852">
      <w:start w:val="1"/>
      <w:numFmt w:val="bullet"/>
      <w:lvlText w:val="o"/>
      <w:lvlJc w:val="left"/>
      <w:pPr>
        <w:ind w:left="5760" w:hanging="360"/>
      </w:pPr>
      <w:rPr>
        <w:rFonts w:ascii="Courier New" w:hAnsi="Courier New" w:hint="default"/>
      </w:rPr>
    </w:lvl>
    <w:lvl w:ilvl="8" w:tplc="89A85410">
      <w:start w:val="1"/>
      <w:numFmt w:val="bullet"/>
      <w:lvlText w:val=""/>
      <w:lvlJc w:val="left"/>
      <w:pPr>
        <w:ind w:left="6480" w:hanging="360"/>
      </w:pPr>
      <w:rPr>
        <w:rFonts w:ascii="Wingdings" w:hAnsi="Wingdings" w:hint="default"/>
      </w:rPr>
    </w:lvl>
  </w:abstractNum>
  <w:abstractNum w:abstractNumId="30" w15:restartNumberingAfterBreak="0">
    <w:nsid w:val="4286487B"/>
    <w:multiLevelType w:val="hybridMultilevel"/>
    <w:tmpl w:val="4B28BEEC"/>
    <w:lvl w:ilvl="0" w:tplc="D82832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BF2732"/>
    <w:multiLevelType w:val="hybridMultilevel"/>
    <w:tmpl w:val="A118A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6F79FD"/>
    <w:multiLevelType w:val="hybridMultilevel"/>
    <w:tmpl w:val="89BEC134"/>
    <w:lvl w:ilvl="0" w:tplc="5E80B57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1F640F"/>
    <w:multiLevelType w:val="hybridMultilevel"/>
    <w:tmpl w:val="C0483960"/>
    <w:lvl w:ilvl="0" w:tplc="FFFFFFFF">
      <w:start w:val="1"/>
      <w:numFmt w:val="lowerLetter"/>
      <w:lvlText w:val="%1."/>
      <w:lvlJc w:val="left"/>
      <w:pPr>
        <w:ind w:left="1633" w:hanging="360"/>
      </w:p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34" w15:restartNumberingAfterBreak="0">
    <w:nsid w:val="469D4050"/>
    <w:multiLevelType w:val="hybridMultilevel"/>
    <w:tmpl w:val="717639BC"/>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35" w15:restartNumberingAfterBreak="0">
    <w:nsid w:val="48CD183F"/>
    <w:multiLevelType w:val="hybridMultilevel"/>
    <w:tmpl w:val="B42A655A"/>
    <w:numStyleLink w:val="Zaimportowanystyl3"/>
  </w:abstractNum>
  <w:abstractNum w:abstractNumId="36" w15:restartNumberingAfterBreak="0">
    <w:nsid w:val="55DF0C62"/>
    <w:multiLevelType w:val="hybridMultilevel"/>
    <w:tmpl w:val="66E018DC"/>
    <w:lvl w:ilvl="0" w:tplc="7DB4E876">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FC6864"/>
    <w:multiLevelType w:val="hybridMultilevel"/>
    <w:tmpl w:val="12CEBCB0"/>
    <w:lvl w:ilvl="0" w:tplc="C43E33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1C7187"/>
    <w:multiLevelType w:val="hybridMultilevel"/>
    <w:tmpl w:val="354C211E"/>
    <w:lvl w:ilvl="0" w:tplc="0674105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D452AF"/>
    <w:multiLevelType w:val="hybridMultilevel"/>
    <w:tmpl w:val="A4E42662"/>
    <w:lvl w:ilvl="0" w:tplc="C43E33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FF5022"/>
    <w:multiLevelType w:val="hybridMultilevel"/>
    <w:tmpl w:val="D5128ECE"/>
    <w:lvl w:ilvl="0" w:tplc="CDA270E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464574"/>
    <w:multiLevelType w:val="hybridMultilevel"/>
    <w:tmpl w:val="05806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3EE6497"/>
    <w:multiLevelType w:val="hybridMultilevel"/>
    <w:tmpl w:val="8CBA1DD8"/>
    <w:lvl w:ilvl="0" w:tplc="AD0C2D9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3C3728"/>
    <w:multiLevelType w:val="hybridMultilevel"/>
    <w:tmpl w:val="49DCD968"/>
    <w:lvl w:ilvl="0" w:tplc="1F44FCA2">
      <w:start w:val="1"/>
      <w:numFmt w:val="decimal"/>
      <w:lvlText w:val="%1."/>
      <w:lvlJc w:val="left"/>
      <w:pPr>
        <w:ind w:left="720" w:hanging="360"/>
      </w:pPr>
      <w:rPr>
        <w:rFonts w:ascii="Times New Roman" w:eastAsia="Times New Roman" w:hAnsi="Times New Roman" w:cs="Times New Roman" w:hint="default"/>
        <w:b w:val="0"/>
        <w:bCs w:val="0"/>
        <w:color w:val="000000"/>
        <w:sz w:val="18"/>
        <w:szCs w:val="18"/>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DA2860"/>
    <w:multiLevelType w:val="hybridMultilevel"/>
    <w:tmpl w:val="508A2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FF2477"/>
    <w:multiLevelType w:val="hybridMultilevel"/>
    <w:tmpl w:val="33C8E376"/>
    <w:lvl w:ilvl="0" w:tplc="C43E33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9B2023"/>
    <w:multiLevelType w:val="hybridMultilevel"/>
    <w:tmpl w:val="37226E96"/>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E682540"/>
    <w:multiLevelType w:val="hybridMultilevel"/>
    <w:tmpl w:val="D8164F18"/>
    <w:lvl w:ilvl="0" w:tplc="2028E67C">
      <w:numFmt w:val="bullet"/>
      <w:lvlText w:val=""/>
      <w:lvlJc w:val="left"/>
      <w:pPr>
        <w:ind w:left="405" w:hanging="360"/>
      </w:pPr>
      <w:rPr>
        <w:rFonts w:ascii="Symbol" w:eastAsia="Times New Roman" w:hAnsi="Symbol"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num w:numId="1">
    <w:abstractNumId w:val="29"/>
  </w:num>
  <w:num w:numId="2">
    <w:abstractNumId w:val="19"/>
  </w:num>
  <w:num w:numId="3">
    <w:abstractNumId w:val="17"/>
  </w:num>
  <w:num w:numId="4">
    <w:abstractNumId w:val="34"/>
  </w:num>
  <w:num w:numId="5">
    <w:abstractNumId w:val="23"/>
  </w:num>
  <w:num w:numId="6">
    <w:abstractNumId w:val="41"/>
  </w:num>
  <w:num w:numId="7">
    <w:abstractNumId w:val="25"/>
  </w:num>
  <w:num w:numId="8">
    <w:abstractNumId w:val="26"/>
  </w:num>
  <w:num w:numId="9">
    <w:abstractNumId w:val="36"/>
  </w:num>
  <w:num w:numId="10">
    <w:abstractNumId w:val="40"/>
  </w:num>
  <w:num w:numId="11">
    <w:abstractNumId w:val="42"/>
  </w:num>
  <w:num w:numId="12">
    <w:abstractNumId w:val="38"/>
  </w:num>
  <w:num w:numId="13">
    <w:abstractNumId w:val="22"/>
  </w:num>
  <w:num w:numId="14">
    <w:abstractNumId w:val="15"/>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20"/>
  </w:num>
  <w:num w:numId="22">
    <w:abstractNumId w:val="46"/>
  </w:num>
  <w:num w:numId="23">
    <w:abstractNumId w:val="33"/>
  </w:num>
  <w:num w:numId="24">
    <w:abstractNumId w:val="44"/>
  </w:num>
  <w:num w:numId="25">
    <w:abstractNumId w:val="47"/>
  </w:num>
  <w:num w:numId="26">
    <w:abstractNumId w:val="31"/>
  </w:num>
  <w:num w:numId="27">
    <w:abstractNumId w:val="13"/>
  </w:num>
  <w:num w:numId="28">
    <w:abstractNumId w:val="0"/>
  </w:num>
  <w:num w:numId="29">
    <w:abstractNumId w:val="1"/>
  </w:num>
  <w:num w:numId="30">
    <w:abstractNumId w:val="2"/>
  </w:num>
  <w:num w:numId="31">
    <w:abstractNumId w:val="27"/>
  </w:num>
  <w:num w:numId="32">
    <w:abstractNumId w:val="32"/>
  </w:num>
  <w:num w:numId="33">
    <w:abstractNumId w:val="6"/>
  </w:num>
  <w:num w:numId="34">
    <w:abstractNumId w:val="16"/>
  </w:num>
  <w:num w:numId="35">
    <w:abstractNumId w:val="5"/>
  </w:num>
  <w:num w:numId="36">
    <w:abstractNumId w:val="28"/>
  </w:num>
  <w:num w:numId="37">
    <w:abstractNumId w:val="11"/>
  </w:num>
  <w:num w:numId="38">
    <w:abstractNumId w:val="43"/>
  </w:num>
  <w:num w:numId="39">
    <w:abstractNumId w:val="12"/>
  </w:num>
  <w:num w:numId="40">
    <w:abstractNumId w:val="8"/>
  </w:num>
  <w:num w:numId="41">
    <w:abstractNumId w:val="24"/>
  </w:num>
  <w:num w:numId="42">
    <w:abstractNumId w:val="7"/>
  </w:num>
  <w:num w:numId="43">
    <w:abstractNumId w:val="18"/>
  </w:num>
  <w:num w:numId="44">
    <w:abstractNumId w:val="45"/>
  </w:num>
  <w:num w:numId="45">
    <w:abstractNumId w:val="37"/>
  </w:num>
  <w:num w:numId="46">
    <w:abstractNumId w:val="39"/>
  </w:num>
  <w:num w:numId="47">
    <w:abstractNumId w:val="30"/>
  </w:num>
  <w:num w:numId="48">
    <w:abstractNumId w:val="10"/>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74"/>
    <w:rsid w:val="000051C2"/>
    <w:rsid w:val="0001294D"/>
    <w:rsid w:val="00014362"/>
    <w:rsid w:val="000167B9"/>
    <w:rsid w:val="00026453"/>
    <w:rsid w:val="000509ED"/>
    <w:rsid w:val="00055FDB"/>
    <w:rsid w:val="00057A25"/>
    <w:rsid w:val="00070196"/>
    <w:rsid w:val="000775C8"/>
    <w:rsid w:val="00082B40"/>
    <w:rsid w:val="000C1015"/>
    <w:rsid w:val="000E48B0"/>
    <w:rsid w:val="00101193"/>
    <w:rsid w:val="00101B08"/>
    <w:rsid w:val="0010448D"/>
    <w:rsid w:val="00124ABA"/>
    <w:rsid w:val="0012588C"/>
    <w:rsid w:val="00134F83"/>
    <w:rsid w:val="00146F76"/>
    <w:rsid w:val="0015770D"/>
    <w:rsid w:val="0016226B"/>
    <w:rsid w:val="00170364"/>
    <w:rsid w:val="00174CE3"/>
    <w:rsid w:val="00176707"/>
    <w:rsid w:val="00194111"/>
    <w:rsid w:val="001A6F54"/>
    <w:rsid w:val="001B31B9"/>
    <w:rsid w:val="001C4DD7"/>
    <w:rsid w:val="001D21F5"/>
    <w:rsid w:val="001D55A5"/>
    <w:rsid w:val="001E1CA1"/>
    <w:rsid w:val="001E6939"/>
    <w:rsid w:val="00203557"/>
    <w:rsid w:val="00203D94"/>
    <w:rsid w:val="00206331"/>
    <w:rsid w:val="00212A57"/>
    <w:rsid w:val="00215B86"/>
    <w:rsid w:val="002364A9"/>
    <w:rsid w:val="00250491"/>
    <w:rsid w:val="00252D3C"/>
    <w:rsid w:val="002560D9"/>
    <w:rsid w:val="00262134"/>
    <w:rsid w:val="00264B7D"/>
    <w:rsid w:val="0027310D"/>
    <w:rsid w:val="002A05DD"/>
    <w:rsid w:val="002A54EE"/>
    <w:rsid w:val="002C1375"/>
    <w:rsid w:val="002C1B0D"/>
    <w:rsid w:val="002E5291"/>
    <w:rsid w:val="002E5B89"/>
    <w:rsid w:val="002E7597"/>
    <w:rsid w:val="00301C9F"/>
    <w:rsid w:val="0031419F"/>
    <w:rsid w:val="003208B1"/>
    <w:rsid w:val="00327429"/>
    <w:rsid w:val="00327B07"/>
    <w:rsid w:val="00327F46"/>
    <w:rsid w:val="00363225"/>
    <w:rsid w:val="003664A8"/>
    <w:rsid w:val="003700E0"/>
    <w:rsid w:val="0039140D"/>
    <w:rsid w:val="0039598D"/>
    <w:rsid w:val="00396361"/>
    <w:rsid w:val="003A5182"/>
    <w:rsid w:val="003C5F11"/>
    <w:rsid w:val="003C7AA9"/>
    <w:rsid w:val="003D023B"/>
    <w:rsid w:val="003D024B"/>
    <w:rsid w:val="003D1146"/>
    <w:rsid w:val="003F0209"/>
    <w:rsid w:val="004037C0"/>
    <w:rsid w:val="00406580"/>
    <w:rsid w:val="0042095D"/>
    <w:rsid w:val="004212A3"/>
    <w:rsid w:val="004457EF"/>
    <w:rsid w:val="00450F10"/>
    <w:rsid w:val="0045311C"/>
    <w:rsid w:val="004725A7"/>
    <w:rsid w:val="00475D2E"/>
    <w:rsid w:val="0048404C"/>
    <w:rsid w:val="004857CD"/>
    <w:rsid w:val="004B2350"/>
    <w:rsid w:val="004D120E"/>
    <w:rsid w:val="004F6C52"/>
    <w:rsid w:val="00524FA2"/>
    <w:rsid w:val="00541168"/>
    <w:rsid w:val="00557D7E"/>
    <w:rsid w:val="0056267A"/>
    <w:rsid w:val="00572C9B"/>
    <w:rsid w:val="00591E9F"/>
    <w:rsid w:val="005A687F"/>
    <w:rsid w:val="005A730A"/>
    <w:rsid w:val="005B1F50"/>
    <w:rsid w:val="005B4DFA"/>
    <w:rsid w:val="005B72DF"/>
    <w:rsid w:val="005C3874"/>
    <w:rsid w:val="005D3087"/>
    <w:rsid w:val="005D6120"/>
    <w:rsid w:val="00631B44"/>
    <w:rsid w:val="00632A72"/>
    <w:rsid w:val="00671367"/>
    <w:rsid w:val="006A0860"/>
    <w:rsid w:val="006B1C9F"/>
    <w:rsid w:val="006C0D8B"/>
    <w:rsid w:val="006C103E"/>
    <w:rsid w:val="006C33C7"/>
    <w:rsid w:val="006C49D8"/>
    <w:rsid w:val="00702BB1"/>
    <w:rsid w:val="00730791"/>
    <w:rsid w:val="007328EA"/>
    <w:rsid w:val="00744A1D"/>
    <w:rsid w:val="007511B6"/>
    <w:rsid w:val="007648DE"/>
    <w:rsid w:val="0077341C"/>
    <w:rsid w:val="0078730C"/>
    <w:rsid w:val="00787D06"/>
    <w:rsid w:val="0079426F"/>
    <w:rsid w:val="00794E60"/>
    <w:rsid w:val="007A1CAB"/>
    <w:rsid w:val="007A4AA6"/>
    <w:rsid w:val="007C1D69"/>
    <w:rsid w:val="007D7DA7"/>
    <w:rsid w:val="007F7A32"/>
    <w:rsid w:val="00805F42"/>
    <w:rsid w:val="00845992"/>
    <w:rsid w:val="00881005"/>
    <w:rsid w:val="0088703F"/>
    <w:rsid w:val="00894DAA"/>
    <w:rsid w:val="008D2A18"/>
    <w:rsid w:val="008E2137"/>
    <w:rsid w:val="008F5686"/>
    <w:rsid w:val="008F6445"/>
    <w:rsid w:val="00920E11"/>
    <w:rsid w:val="00922939"/>
    <w:rsid w:val="009279D6"/>
    <w:rsid w:val="00936204"/>
    <w:rsid w:val="00941379"/>
    <w:rsid w:val="00944924"/>
    <w:rsid w:val="00950458"/>
    <w:rsid w:val="009516AC"/>
    <w:rsid w:val="00971091"/>
    <w:rsid w:val="009C1BD7"/>
    <w:rsid w:val="009C32BA"/>
    <w:rsid w:val="009C5D8F"/>
    <w:rsid w:val="009D1181"/>
    <w:rsid w:val="009E431B"/>
    <w:rsid w:val="009E6D39"/>
    <w:rsid w:val="00A122EE"/>
    <w:rsid w:val="00A17EFC"/>
    <w:rsid w:val="00A24196"/>
    <w:rsid w:val="00A2532D"/>
    <w:rsid w:val="00A43805"/>
    <w:rsid w:val="00A6288F"/>
    <w:rsid w:val="00A95471"/>
    <w:rsid w:val="00A97F99"/>
    <w:rsid w:val="00AA1421"/>
    <w:rsid w:val="00AB57FB"/>
    <w:rsid w:val="00AB782B"/>
    <w:rsid w:val="00AB7CCD"/>
    <w:rsid w:val="00AC126B"/>
    <w:rsid w:val="00AD05C0"/>
    <w:rsid w:val="00AD22EF"/>
    <w:rsid w:val="00AE0A75"/>
    <w:rsid w:val="00AE2D47"/>
    <w:rsid w:val="00AF1705"/>
    <w:rsid w:val="00AF2428"/>
    <w:rsid w:val="00AF3764"/>
    <w:rsid w:val="00AF5469"/>
    <w:rsid w:val="00AF7902"/>
    <w:rsid w:val="00B05C14"/>
    <w:rsid w:val="00B17431"/>
    <w:rsid w:val="00B21AAB"/>
    <w:rsid w:val="00B3574F"/>
    <w:rsid w:val="00B431F6"/>
    <w:rsid w:val="00B45B09"/>
    <w:rsid w:val="00B5781F"/>
    <w:rsid w:val="00B61390"/>
    <w:rsid w:val="00B74330"/>
    <w:rsid w:val="00B74C7B"/>
    <w:rsid w:val="00B7752C"/>
    <w:rsid w:val="00B84957"/>
    <w:rsid w:val="00B85A24"/>
    <w:rsid w:val="00B976DA"/>
    <w:rsid w:val="00BB513A"/>
    <w:rsid w:val="00BB6049"/>
    <w:rsid w:val="00BC573A"/>
    <w:rsid w:val="00BD5A65"/>
    <w:rsid w:val="00BE698E"/>
    <w:rsid w:val="00BF2FFD"/>
    <w:rsid w:val="00BF5E0C"/>
    <w:rsid w:val="00C00341"/>
    <w:rsid w:val="00C11096"/>
    <w:rsid w:val="00C211FE"/>
    <w:rsid w:val="00C33D04"/>
    <w:rsid w:val="00C354EA"/>
    <w:rsid w:val="00C355EF"/>
    <w:rsid w:val="00C52387"/>
    <w:rsid w:val="00C567FB"/>
    <w:rsid w:val="00C60074"/>
    <w:rsid w:val="00C71E72"/>
    <w:rsid w:val="00CA508D"/>
    <w:rsid w:val="00CA7695"/>
    <w:rsid w:val="00CA7A47"/>
    <w:rsid w:val="00CB197F"/>
    <w:rsid w:val="00CB44ED"/>
    <w:rsid w:val="00CC4EC4"/>
    <w:rsid w:val="00CC6B83"/>
    <w:rsid w:val="00D11EBD"/>
    <w:rsid w:val="00D22BAC"/>
    <w:rsid w:val="00D279C5"/>
    <w:rsid w:val="00D651A6"/>
    <w:rsid w:val="00D7212A"/>
    <w:rsid w:val="00D74562"/>
    <w:rsid w:val="00D76F71"/>
    <w:rsid w:val="00D80D79"/>
    <w:rsid w:val="00D86DAC"/>
    <w:rsid w:val="00D87DF5"/>
    <w:rsid w:val="00D915B4"/>
    <w:rsid w:val="00DB0ECD"/>
    <w:rsid w:val="00DC75F8"/>
    <w:rsid w:val="00DE6281"/>
    <w:rsid w:val="00DF2554"/>
    <w:rsid w:val="00E04E1C"/>
    <w:rsid w:val="00E418F7"/>
    <w:rsid w:val="00E44D50"/>
    <w:rsid w:val="00E5224D"/>
    <w:rsid w:val="00E67BB3"/>
    <w:rsid w:val="00E912FF"/>
    <w:rsid w:val="00EA14E1"/>
    <w:rsid w:val="00EB7665"/>
    <w:rsid w:val="00ED03BF"/>
    <w:rsid w:val="00ED4B4B"/>
    <w:rsid w:val="00EE3B5B"/>
    <w:rsid w:val="00EE7218"/>
    <w:rsid w:val="00EE7B48"/>
    <w:rsid w:val="00EF4BD0"/>
    <w:rsid w:val="00F025E7"/>
    <w:rsid w:val="00F0326C"/>
    <w:rsid w:val="00F0676F"/>
    <w:rsid w:val="00F15412"/>
    <w:rsid w:val="00F460B8"/>
    <w:rsid w:val="00F54029"/>
    <w:rsid w:val="00F64E3D"/>
    <w:rsid w:val="00F66769"/>
    <w:rsid w:val="00FB34EA"/>
    <w:rsid w:val="02A791B9"/>
    <w:rsid w:val="051E7E99"/>
    <w:rsid w:val="074F8DFA"/>
    <w:rsid w:val="07B4063A"/>
    <w:rsid w:val="083CD01F"/>
    <w:rsid w:val="08C89262"/>
    <w:rsid w:val="0AA1EAB0"/>
    <w:rsid w:val="0CAB645B"/>
    <w:rsid w:val="1461736A"/>
    <w:rsid w:val="148EB641"/>
    <w:rsid w:val="1743A9CC"/>
    <w:rsid w:val="1B697FC3"/>
    <w:rsid w:val="1DBD37A3"/>
    <w:rsid w:val="20F4EBE8"/>
    <w:rsid w:val="224BE4A8"/>
    <w:rsid w:val="248FEA51"/>
    <w:rsid w:val="2AE60378"/>
    <w:rsid w:val="2C81D3D9"/>
    <w:rsid w:val="2CAD48BB"/>
    <w:rsid w:val="2E38602E"/>
    <w:rsid w:val="3398FBEC"/>
    <w:rsid w:val="34C6670B"/>
    <w:rsid w:val="363F809C"/>
    <w:rsid w:val="3AFDBAD9"/>
    <w:rsid w:val="3E795D4D"/>
    <w:rsid w:val="3F7414C1"/>
    <w:rsid w:val="40C42029"/>
    <w:rsid w:val="41DAA5A7"/>
    <w:rsid w:val="43083733"/>
    <w:rsid w:val="441685DD"/>
    <w:rsid w:val="45A4B625"/>
    <w:rsid w:val="4E6425D9"/>
    <w:rsid w:val="4EBC1310"/>
    <w:rsid w:val="4F2C4C10"/>
    <w:rsid w:val="4F9054B2"/>
    <w:rsid w:val="51063390"/>
    <w:rsid w:val="517051B9"/>
    <w:rsid w:val="5352C166"/>
    <w:rsid w:val="5711AB8A"/>
    <w:rsid w:val="57310501"/>
    <w:rsid w:val="57E126D4"/>
    <w:rsid w:val="5F5249EB"/>
    <w:rsid w:val="600899C3"/>
    <w:rsid w:val="6009D7A5"/>
    <w:rsid w:val="60F0B49A"/>
    <w:rsid w:val="666F2883"/>
    <w:rsid w:val="67B56934"/>
    <w:rsid w:val="67DDFB62"/>
    <w:rsid w:val="686BE454"/>
    <w:rsid w:val="6A9796E0"/>
    <w:rsid w:val="6E341489"/>
    <w:rsid w:val="6FAED002"/>
    <w:rsid w:val="7163C8C0"/>
    <w:rsid w:val="71A790BF"/>
    <w:rsid w:val="727D13E4"/>
    <w:rsid w:val="72D18CCC"/>
    <w:rsid w:val="74718837"/>
    <w:rsid w:val="7A004CF3"/>
    <w:rsid w:val="7A05AD3C"/>
    <w:rsid w:val="7BFE6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D6377"/>
  <w15:docId w15:val="{B6D3942E-D11B-47AD-8FBE-09527260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7B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Zaimportowanystyl4">
    <w:name w:val="Zaimportowany styl 4"/>
    <w:rsid w:val="00101B08"/>
    <w:pPr>
      <w:numPr>
        <w:numId w:val="19"/>
      </w:numPr>
    </w:pPr>
  </w:style>
  <w:style w:type="numbering" w:customStyle="1" w:styleId="Zaimportowanystyl3">
    <w:name w:val="Zaimportowany styl 3"/>
    <w:rsid w:val="00101B08"/>
    <w:pPr>
      <w:numPr>
        <w:numId w:val="20"/>
      </w:numPr>
    </w:pPr>
  </w:style>
  <w:style w:type="numbering" w:customStyle="1" w:styleId="Zaimportowanystyl41">
    <w:name w:val="Zaimportowany styl 41"/>
    <w:rsid w:val="00EE7218"/>
  </w:style>
  <w:style w:type="numbering" w:customStyle="1" w:styleId="Zaimportowanystyl31">
    <w:name w:val="Zaimportowany styl 31"/>
    <w:rsid w:val="00EE7218"/>
  </w:style>
  <w:style w:type="paragraph" w:styleId="Akapitzlist">
    <w:name w:val="List Paragraph"/>
    <w:basedOn w:val="Normalny"/>
    <w:uiPriority w:val="34"/>
    <w:qFormat/>
    <w:rsid w:val="007648DE"/>
    <w:pPr>
      <w:ind w:left="720"/>
      <w:contextualSpacing/>
    </w:pPr>
  </w:style>
  <w:style w:type="paragraph" w:styleId="Tekstdymka">
    <w:name w:val="Balloon Text"/>
    <w:basedOn w:val="Normalny"/>
    <w:link w:val="TekstdymkaZnak"/>
    <w:uiPriority w:val="99"/>
    <w:semiHidden/>
    <w:unhideWhenUsed/>
    <w:rsid w:val="00CB19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197F"/>
    <w:rPr>
      <w:rFonts w:ascii="Segoe UI" w:hAnsi="Segoe UI" w:cs="Segoe UI"/>
      <w:sz w:val="18"/>
      <w:szCs w:val="18"/>
    </w:rPr>
  </w:style>
  <w:style w:type="paragraph" w:styleId="Nagwek">
    <w:name w:val="header"/>
    <w:basedOn w:val="Normalny"/>
    <w:link w:val="NagwekZnak"/>
    <w:uiPriority w:val="99"/>
    <w:unhideWhenUsed/>
    <w:rsid w:val="00A97F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7F99"/>
  </w:style>
  <w:style w:type="paragraph" w:styleId="Stopka">
    <w:name w:val="footer"/>
    <w:basedOn w:val="Normalny"/>
    <w:link w:val="StopkaZnak"/>
    <w:uiPriority w:val="99"/>
    <w:unhideWhenUsed/>
    <w:rsid w:val="00A97F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7F99"/>
  </w:style>
  <w:style w:type="character" w:styleId="Odwoaniedokomentarza">
    <w:name w:val="annotation reference"/>
    <w:basedOn w:val="Domylnaczcionkaakapitu"/>
    <w:uiPriority w:val="99"/>
    <w:semiHidden/>
    <w:unhideWhenUsed/>
    <w:rsid w:val="00936204"/>
    <w:rPr>
      <w:sz w:val="16"/>
      <w:szCs w:val="16"/>
    </w:rPr>
  </w:style>
  <w:style w:type="paragraph" w:styleId="Tekstkomentarza">
    <w:name w:val="annotation text"/>
    <w:basedOn w:val="Normalny"/>
    <w:link w:val="TekstkomentarzaZnak"/>
    <w:uiPriority w:val="99"/>
    <w:unhideWhenUsed/>
    <w:rsid w:val="00936204"/>
    <w:pPr>
      <w:spacing w:line="240" w:lineRule="auto"/>
    </w:pPr>
    <w:rPr>
      <w:sz w:val="20"/>
      <w:szCs w:val="20"/>
    </w:rPr>
  </w:style>
  <w:style w:type="character" w:customStyle="1" w:styleId="TekstkomentarzaZnak">
    <w:name w:val="Tekst komentarza Znak"/>
    <w:basedOn w:val="Domylnaczcionkaakapitu"/>
    <w:link w:val="Tekstkomentarza"/>
    <w:uiPriority w:val="99"/>
    <w:rsid w:val="00936204"/>
    <w:rPr>
      <w:sz w:val="20"/>
      <w:szCs w:val="20"/>
    </w:rPr>
  </w:style>
  <w:style w:type="paragraph" w:styleId="Tematkomentarza">
    <w:name w:val="annotation subject"/>
    <w:basedOn w:val="Tekstkomentarza"/>
    <w:next w:val="Tekstkomentarza"/>
    <w:link w:val="TematkomentarzaZnak"/>
    <w:uiPriority w:val="99"/>
    <w:semiHidden/>
    <w:unhideWhenUsed/>
    <w:rsid w:val="00936204"/>
    <w:rPr>
      <w:b/>
      <w:bCs/>
    </w:rPr>
  </w:style>
  <w:style w:type="character" w:customStyle="1" w:styleId="TematkomentarzaZnak">
    <w:name w:val="Temat komentarza Znak"/>
    <w:basedOn w:val="TekstkomentarzaZnak"/>
    <w:link w:val="Tematkomentarza"/>
    <w:uiPriority w:val="99"/>
    <w:semiHidden/>
    <w:rsid w:val="00936204"/>
    <w:rPr>
      <w:b/>
      <w:bCs/>
      <w:sz w:val="20"/>
      <w:szCs w:val="20"/>
    </w:rPr>
  </w:style>
  <w:style w:type="character" w:styleId="Hipercze">
    <w:name w:val="Hyperlink"/>
    <w:basedOn w:val="Domylnaczcionkaakapitu"/>
    <w:uiPriority w:val="99"/>
    <w:unhideWhenUsed/>
    <w:rsid w:val="0039598D"/>
    <w:rPr>
      <w:color w:val="0563C1" w:themeColor="hyperlink"/>
      <w:u w:val="single"/>
    </w:rPr>
  </w:style>
  <w:style w:type="character" w:styleId="UyteHipercze">
    <w:name w:val="FollowedHyperlink"/>
    <w:basedOn w:val="Domylnaczcionkaakapitu"/>
    <w:uiPriority w:val="99"/>
    <w:semiHidden/>
    <w:unhideWhenUsed/>
    <w:rsid w:val="0039598D"/>
    <w:rPr>
      <w:color w:val="954F72" w:themeColor="followedHyperlink"/>
      <w:u w:val="single"/>
    </w:rPr>
  </w:style>
  <w:style w:type="paragraph" w:customStyle="1" w:styleId="Nagwek1">
    <w:name w:val="Nagłówek1"/>
    <w:basedOn w:val="Normalny"/>
    <w:next w:val="Tekstpodstawowy"/>
    <w:rsid w:val="00E04E1C"/>
    <w:pPr>
      <w:keepNext/>
      <w:widowControl w:val="0"/>
      <w:suppressAutoHyphens/>
      <w:spacing w:before="240" w:after="120" w:line="240" w:lineRule="auto"/>
    </w:pPr>
    <w:rPr>
      <w:rFonts w:ascii="Arial" w:eastAsia="Lucida Sans Unicode" w:hAnsi="Arial" w:cs="Tahoma"/>
      <w:color w:val="000000"/>
      <w:sz w:val="28"/>
      <w:szCs w:val="28"/>
    </w:rPr>
  </w:style>
  <w:style w:type="paragraph" w:styleId="Tekstpodstawowy">
    <w:name w:val="Body Text"/>
    <w:basedOn w:val="Normalny"/>
    <w:link w:val="TekstpodstawowyZnak"/>
    <w:rsid w:val="00E04E1C"/>
    <w:pPr>
      <w:widowControl w:val="0"/>
      <w:suppressAutoHyphens/>
      <w:spacing w:after="120" w:line="240" w:lineRule="auto"/>
    </w:pPr>
    <w:rPr>
      <w:rFonts w:ascii="Times New Roman" w:eastAsia="Lucida Sans Unicode" w:hAnsi="Times New Roman" w:cs="Times New Roman"/>
      <w:color w:val="000000"/>
      <w:sz w:val="24"/>
      <w:szCs w:val="24"/>
    </w:rPr>
  </w:style>
  <w:style w:type="character" w:customStyle="1" w:styleId="TekstpodstawowyZnak">
    <w:name w:val="Tekst podstawowy Znak"/>
    <w:basedOn w:val="Domylnaczcionkaakapitu"/>
    <w:link w:val="Tekstpodstawowy"/>
    <w:rsid w:val="00E04E1C"/>
    <w:rPr>
      <w:rFonts w:ascii="Times New Roman" w:eastAsia="Lucida Sans Unicode" w:hAnsi="Times New Roman" w:cs="Times New Roman"/>
      <w:color w:val="000000"/>
      <w:sz w:val="24"/>
      <w:szCs w:val="24"/>
    </w:rPr>
  </w:style>
  <w:style w:type="paragraph" w:customStyle="1" w:styleId="Normalny1">
    <w:name w:val="Normalny1"/>
    <w:basedOn w:val="Normalny"/>
    <w:rsid w:val="00E04E1C"/>
    <w:pPr>
      <w:widowControl w:val="0"/>
      <w:suppressAutoHyphens/>
      <w:autoSpaceDE w:val="0"/>
      <w:spacing w:after="0" w:line="240" w:lineRule="auto"/>
    </w:pPr>
    <w:rPr>
      <w:rFonts w:ascii="Times New Roman" w:eastAsia="Lucida Sans Unicode" w:hAnsi="Times New Roman" w:cs="Times New Roman"/>
      <w:color w:val="000000"/>
      <w:sz w:val="24"/>
      <w:szCs w:val="24"/>
    </w:rPr>
  </w:style>
  <w:style w:type="paragraph" w:customStyle="1" w:styleId="WW-Nagwek111">
    <w:name w:val="WW-Nagłówek111"/>
    <w:basedOn w:val="Normalny"/>
    <w:next w:val="Tekstpodstawowy"/>
    <w:rsid w:val="00E04E1C"/>
    <w:pPr>
      <w:keepNext/>
      <w:widowControl w:val="0"/>
      <w:suppressAutoHyphens/>
      <w:spacing w:before="240" w:after="120" w:line="240" w:lineRule="auto"/>
    </w:pPr>
    <w:rPr>
      <w:rFonts w:ascii="Arial" w:eastAsia="Lucida Sans Unicode" w:hAnsi="Arial" w:cs="Tahoma"/>
      <w:color w:val="000000"/>
      <w:sz w:val="28"/>
      <w:szCs w:val="28"/>
    </w:rPr>
  </w:style>
  <w:style w:type="paragraph" w:styleId="NormalnyWeb">
    <w:name w:val="Normal (Web)"/>
    <w:basedOn w:val="Normalny"/>
    <w:uiPriority w:val="99"/>
    <w:unhideWhenUsed/>
    <w:rsid w:val="00450F10"/>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EE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66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142960">
      <w:bodyDiv w:val="1"/>
      <w:marLeft w:val="0"/>
      <w:marRight w:val="0"/>
      <w:marTop w:val="0"/>
      <w:marBottom w:val="0"/>
      <w:divBdr>
        <w:top w:val="none" w:sz="0" w:space="0" w:color="auto"/>
        <w:left w:val="none" w:sz="0" w:space="0" w:color="auto"/>
        <w:bottom w:val="none" w:sz="0" w:space="0" w:color="auto"/>
        <w:right w:val="none" w:sz="0" w:space="0" w:color="auto"/>
      </w:divBdr>
      <w:divsChild>
        <w:div w:id="1714697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szeppk.investors.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med.lodz.pl"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z.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C6DE10C91A3B4386E3E4D4A0B93642" ma:contentTypeVersion="17" ma:contentTypeDescription="Utwórz nowy dokument." ma:contentTypeScope="" ma:versionID="04c993925749385229ff7ce0ba55df18">
  <xsd:schema xmlns:xsd="http://www.w3.org/2001/XMLSchema" xmlns:xs="http://www.w3.org/2001/XMLSchema" xmlns:p="http://schemas.microsoft.com/office/2006/metadata/properties" xmlns:ns2="0d439744-a991-4ba1-9480-5e90cc3c3569" xmlns:ns3="98c145fe-030a-46a4-879a-b717c82ea9b2" targetNamespace="http://schemas.microsoft.com/office/2006/metadata/properties" ma:root="true" ma:fieldsID="78d8ad88c33cf03f2869fe5fc52e300f" ns2:_="" ns3:_="">
    <xsd:import namespace="0d439744-a991-4ba1-9480-5e90cc3c3569"/>
    <xsd:import namespace="98c145fe-030a-46a4-879a-b717c82ea9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39744-a991-4ba1-9480-5e90cc3c3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cef6ea6a-32fd-40c8-8d1a-0d4b96b64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145fe-030a-46a4-879a-b717c82ea9b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4cc3372a-8583-4d26-98e2-e79a84e169eb}" ma:internalName="TaxCatchAll" ma:showField="CatchAllData" ma:web="98c145fe-030a-46a4-879a-b717c82ea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145fe-030a-46a4-879a-b717c82ea9b2" xsi:nil="true"/>
    <lcf76f155ced4ddcb4097134ff3c332f xmlns="0d439744-a991-4ba1-9480-5e90cc3c35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4973-1951-41E8-A4F5-3E18B84DC2FA}"/>
</file>

<file path=customXml/itemProps2.xml><?xml version="1.0" encoding="utf-8"?>
<ds:datastoreItem xmlns:ds="http://schemas.openxmlformats.org/officeDocument/2006/customXml" ds:itemID="{4393E607-C3FB-42AB-9CFE-08BDDE1390C8}">
  <ds:schemaRefs>
    <ds:schemaRef ds:uri="http://schemas.microsoft.com/sharepoint/v3/contenttype/forms"/>
  </ds:schemaRefs>
</ds:datastoreItem>
</file>

<file path=customXml/itemProps3.xml><?xml version="1.0" encoding="utf-8"?>
<ds:datastoreItem xmlns:ds="http://schemas.openxmlformats.org/officeDocument/2006/customXml" ds:itemID="{9762ED71-D1C8-4BEF-98BC-34671C6A38ED}">
  <ds:schemaRefs>
    <ds:schemaRef ds:uri="http://schemas.microsoft.com/office/2006/metadata/properties"/>
    <ds:schemaRef ds:uri="http://schemas.microsoft.com/office/infopath/2007/PartnerControls"/>
    <ds:schemaRef ds:uri="4fae8f16-8e6f-48f8-95d0-d0c35d470db1"/>
  </ds:schemaRefs>
</ds:datastoreItem>
</file>

<file path=customXml/itemProps4.xml><?xml version="1.0" encoding="utf-8"?>
<ds:datastoreItem xmlns:ds="http://schemas.openxmlformats.org/officeDocument/2006/customXml" ds:itemID="{08CF8764-30A4-4DDE-B700-33342C5C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2541</Words>
  <Characters>15246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Umowa zlecenia, oświadczenie i rachunek_KBNSR.docx</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zlecenia, oświadczenie i rachunek_KBNSR.docx</dc:title>
  <cp:revision>3</cp:revision>
  <cp:lastPrinted>2019-11-04T09:55:00Z</cp:lastPrinted>
  <dcterms:created xsi:type="dcterms:W3CDTF">2023-03-08T13:18:00Z</dcterms:created>
  <dcterms:modified xsi:type="dcterms:W3CDTF">2023-03-08T13:19:00Z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0x01010096C6DE10C91A3B4386E3E4D4A0B93642</vt:lpwstr>
  </property>
</Properties>
</file>