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6B" w:rsidRPr="00B9336B" w:rsidRDefault="00B9336B" w:rsidP="00B9336B">
      <w:pPr>
        <w:keepLines/>
        <w:spacing w:line="276" w:lineRule="auto"/>
        <w:jc w:val="right"/>
        <w:outlineLvl w:val="0"/>
        <w:rPr>
          <w:i/>
        </w:rPr>
      </w:pPr>
      <w:r w:rsidRPr="00B9336B">
        <w:rPr>
          <w:i/>
        </w:rPr>
        <w:t xml:space="preserve">Załącznik nr </w:t>
      </w:r>
      <w:r w:rsidR="00857C2C">
        <w:rPr>
          <w:i/>
        </w:rPr>
        <w:t>5</w:t>
      </w:r>
    </w:p>
    <w:p w:rsidR="00B9336B" w:rsidRPr="00B9336B" w:rsidRDefault="00B9336B" w:rsidP="00B9336B">
      <w:pPr>
        <w:keepLines/>
        <w:spacing w:line="276" w:lineRule="auto"/>
        <w:jc w:val="right"/>
        <w:outlineLvl w:val="0"/>
        <w:rPr>
          <w:bCs/>
          <w:i/>
        </w:rPr>
      </w:pPr>
      <w:r w:rsidRPr="00B9336B">
        <w:rPr>
          <w:i/>
        </w:rPr>
        <w:t xml:space="preserve"> do Umowy nr </w:t>
      </w:r>
      <w:r w:rsidR="00127E15">
        <w:rPr>
          <w:bCs/>
          <w:i/>
        </w:rPr>
        <w:t>1/RPWM/2023</w:t>
      </w:r>
      <w:r w:rsidR="00773A8D">
        <w:rPr>
          <w:bCs/>
          <w:i/>
        </w:rPr>
        <w:t>/1*/2*/3*</w:t>
      </w:r>
      <w:bookmarkStart w:id="0" w:name="_GoBack"/>
      <w:bookmarkEnd w:id="0"/>
    </w:p>
    <w:p w:rsidR="00B9336B" w:rsidRDefault="00B9336B" w:rsidP="00B9336B">
      <w:pPr>
        <w:keepLines/>
        <w:spacing w:line="276" w:lineRule="auto"/>
        <w:jc w:val="right"/>
        <w:outlineLvl w:val="0"/>
        <w:rPr>
          <w:bCs/>
        </w:rPr>
      </w:pPr>
    </w:p>
    <w:p w:rsidR="00857C2C" w:rsidRPr="00857C2C" w:rsidRDefault="00857C2C" w:rsidP="00857C2C">
      <w:pPr>
        <w:spacing w:line="276" w:lineRule="auto"/>
        <w:ind w:left="360"/>
        <w:jc w:val="center"/>
        <w:rPr>
          <w:b/>
        </w:rPr>
      </w:pPr>
      <w:r w:rsidRPr="00857C2C">
        <w:rPr>
          <w:b/>
        </w:rPr>
        <w:t>Umowa powierzenia przetwarzania</w:t>
      </w:r>
      <w:r>
        <w:rPr>
          <w:b/>
        </w:rPr>
        <w:t xml:space="preserve"> </w:t>
      </w:r>
      <w:r w:rsidRPr="00857C2C">
        <w:rPr>
          <w:b/>
        </w:rPr>
        <w:t>danych osobowych</w:t>
      </w:r>
    </w:p>
    <w:p w:rsidR="00857C2C" w:rsidRPr="00857C2C" w:rsidRDefault="00857C2C" w:rsidP="00857C2C">
      <w:pPr>
        <w:suppressAutoHyphens/>
        <w:spacing w:after="120" w:line="276" w:lineRule="auto"/>
        <w:jc w:val="center"/>
        <w:rPr>
          <w:b/>
          <w:bCs/>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b/>
          <w:bCs/>
          <w:kern w:val="1"/>
          <w:lang w:eastAsia="zh-CN" w:bidi="hi-IN"/>
        </w:rPr>
        <w:t>SEKCJA I</w:t>
      </w: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1</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Cel i zakres</w:t>
      </w:r>
    </w:p>
    <w:p w:rsidR="00857C2C" w:rsidRPr="00857C2C" w:rsidRDefault="00857C2C" w:rsidP="004D1615">
      <w:pPr>
        <w:numPr>
          <w:ilvl w:val="0"/>
          <w:numId w:val="15"/>
        </w:numPr>
        <w:tabs>
          <w:tab w:val="left" w:pos="426"/>
          <w:tab w:val="left" w:pos="1520"/>
          <w:tab w:val="left" w:pos="9636"/>
        </w:tabs>
        <w:suppressAutoHyphens/>
        <w:autoSpaceDE w:val="0"/>
        <w:autoSpaceDN w:val="0"/>
        <w:adjustRightInd w:val="0"/>
        <w:spacing w:line="276" w:lineRule="auto"/>
        <w:ind w:left="426" w:hanging="426"/>
        <w:jc w:val="both"/>
        <w:rPr>
          <w:kern w:val="1"/>
          <w:lang w:eastAsia="zh-CN" w:bidi="hi-IN"/>
        </w:rPr>
      </w:pPr>
      <w:r w:rsidRPr="00857C2C">
        <w:rPr>
          <w:kern w:val="1"/>
          <w:lang w:eastAsia="zh-CN" w:bidi="hi-IN"/>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rozporządzenie (UE) 2016/679.</w:t>
      </w:r>
    </w:p>
    <w:p w:rsidR="00857C2C" w:rsidRPr="00857C2C" w:rsidRDefault="00857C2C" w:rsidP="004D1615">
      <w:pPr>
        <w:numPr>
          <w:ilvl w:val="0"/>
          <w:numId w:val="15"/>
        </w:numPr>
        <w:tabs>
          <w:tab w:val="left" w:pos="426"/>
          <w:tab w:val="left" w:pos="1520"/>
        </w:tabs>
        <w:suppressAutoHyphens/>
        <w:autoSpaceDE w:val="0"/>
        <w:autoSpaceDN w:val="0"/>
        <w:adjustRightInd w:val="0"/>
        <w:spacing w:line="276" w:lineRule="auto"/>
        <w:ind w:left="426" w:hanging="426"/>
        <w:jc w:val="both"/>
        <w:rPr>
          <w:kern w:val="1"/>
          <w:lang w:eastAsia="zh-CN" w:bidi="hi-IN"/>
        </w:rPr>
      </w:pPr>
      <w:r w:rsidRPr="00857C2C">
        <w:rPr>
          <w:kern w:val="1"/>
          <w:lang w:eastAsia="zh-CN" w:bidi="hi-IN"/>
        </w:rPr>
        <w:t>Administratorzy i podmioty przetwarzające wymienieni w załączniku I uzgodnili niniejsze klauzule w celu zapewnienia przestrzegania art. 28 ust. 3 i 4 rozporządzenia (UE) 2016/679.</w:t>
      </w:r>
    </w:p>
    <w:p w:rsidR="00857C2C" w:rsidRPr="00857C2C" w:rsidRDefault="00857C2C" w:rsidP="004D1615">
      <w:pPr>
        <w:numPr>
          <w:ilvl w:val="0"/>
          <w:numId w:val="15"/>
        </w:numPr>
        <w:tabs>
          <w:tab w:val="left" w:pos="426"/>
          <w:tab w:val="left" w:pos="1520"/>
        </w:tabs>
        <w:suppressAutoHyphens/>
        <w:autoSpaceDE w:val="0"/>
        <w:autoSpaceDN w:val="0"/>
        <w:adjustRightInd w:val="0"/>
        <w:spacing w:line="276" w:lineRule="auto"/>
        <w:ind w:left="426" w:hanging="426"/>
        <w:jc w:val="both"/>
        <w:rPr>
          <w:kern w:val="1"/>
          <w:lang w:eastAsia="zh-CN" w:bidi="hi-IN"/>
        </w:rPr>
      </w:pPr>
      <w:r w:rsidRPr="00857C2C">
        <w:rPr>
          <w:kern w:val="1"/>
          <w:lang w:eastAsia="zh-CN" w:bidi="hi-IN"/>
        </w:rPr>
        <w:t>Niniejsze klauzule mają zastosowanie do przetwarzania danych osobowych określonego w załączniku II.</w:t>
      </w:r>
    </w:p>
    <w:p w:rsidR="00857C2C" w:rsidRPr="00857C2C" w:rsidRDefault="00857C2C" w:rsidP="004D1615">
      <w:pPr>
        <w:numPr>
          <w:ilvl w:val="0"/>
          <w:numId w:val="15"/>
        </w:numPr>
        <w:tabs>
          <w:tab w:val="left" w:pos="426"/>
          <w:tab w:val="left" w:pos="1520"/>
        </w:tabs>
        <w:suppressAutoHyphens/>
        <w:autoSpaceDE w:val="0"/>
        <w:autoSpaceDN w:val="0"/>
        <w:adjustRightInd w:val="0"/>
        <w:spacing w:line="276" w:lineRule="auto"/>
        <w:ind w:left="426" w:hanging="426"/>
        <w:jc w:val="both"/>
        <w:rPr>
          <w:kern w:val="1"/>
          <w:lang w:eastAsia="zh-CN" w:bidi="hi-IN"/>
        </w:rPr>
      </w:pPr>
      <w:r w:rsidRPr="00857C2C">
        <w:rPr>
          <w:kern w:val="1"/>
          <w:lang w:eastAsia="zh-CN" w:bidi="hi-IN"/>
        </w:rPr>
        <w:t>Załączniki I–IV stanowią integralną część klauzul.</w:t>
      </w:r>
    </w:p>
    <w:p w:rsidR="00857C2C" w:rsidRPr="00857C2C" w:rsidRDefault="00857C2C" w:rsidP="004D1615">
      <w:pPr>
        <w:numPr>
          <w:ilvl w:val="0"/>
          <w:numId w:val="15"/>
        </w:numPr>
        <w:tabs>
          <w:tab w:val="left" w:pos="426"/>
          <w:tab w:val="left" w:pos="1520"/>
        </w:tabs>
        <w:suppressAutoHyphens/>
        <w:autoSpaceDE w:val="0"/>
        <w:autoSpaceDN w:val="0"/>
        <w:adjustRightInd w:val="0"/>
        <w:spacing w:line="276" w:lineRule="auto"/>
        <w:ind w:left="426" w:hanging="426"/>
        <w:jc w:val="both"/>
        <w:rPr>
          <w:kern w:val="1"/>
          <w:lang w:eastAsia="zh-CN" w:bidi="hi-IN"/>
        </w:rPr>
      </w:pPr>
      <w:r w:rsidRPr="00857C2C">
        <w:rPr>
          <w:kern w:val="1"/>
          <w:lang w:eastAsia="zh-CN" w:bidi="hi-IN"/>
        </w:rPr>
        <w:t>Niniejsze klauzule pozostają bez uszczerbku dla obowiązków, którym podlega administrator danych na mocy rozporządzenia (UE) 2016/679.</w:t>
      </w:r>
    </w:p>
    <w:p w:rsidR="00857C2C" w:rsidRPr="00857C2C" w:rsidRDefault="00857C2C" w:rsidP="004D1615">
      <w:pPr>
        <w:numPr>
          <w:ilvl w:val="0"/>
          <w:numId w:val="15"/>
        </w:numPr>
        <w:tabs>
          <w:tab w:val="left" w:pos="426"/>
          <w:tab w:val="left" w:pos="1520"/>
        </w:tabs>
        <w:suppressAutoHyphens/>
        <w:autoSpaceDE w:val="0"/>
        <w:autoSpaceDN w:val="0"/>
        <w:adjustRightInd w:val="0"/>
        <w:spacing w:line="276" w:lineRule="auto"/>
        <w:ind w:left="426" w:hanging="426"/>
        <w:jc w:val="both"/>
        <w:rPr>
          <w:kern w:val="1"/>
          <w:lang w:eastAsia="zh-CN" w:bidi="hi-IN"/>
        </w:rPr>
      </w:pPr>
      <w:r w:rsidRPr="00857C2C">
        <w:rPr>
          <w:kern w:val="1"/>
          <w:lang w:eastAsia="zh-CN" w:bidi="hi-IN"/>
        </w:rPr>
        <w:t>Niniejsze klauzule same w sobie nie zapewniają wypełnienia obowiązków związanych z międzynarodowym przekazywaniem danych zgodnie z rozdziałem V rozporządzenia (UE) 2016/679.</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tabs>
          <w:tab w:val="left" w:pos="1560"/>
        </w:tabs>
        <w:suppressAutoHyphens/>
        <w:spacing w:after="120" w:line="276" w:lineRule="auto"/>
        <w:jc w:val="center"/>
        <w:rPr>
          <w:kern w:val="1"/>
          <w:lang w:eastAsia="zh-CN" w:bidi="hi-IN"/>
        </w:rPr>
      </w:pPr>
      <w:r w:rsidRPr="00857C2C">
        <w:rPr>
          <w:kern w:val="1"/>
          <w:lang w:eastAsia="zh-CN" w:bidi="hi-IN"/>
        </w:rPr>
        <w:t>Klauzula 2</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Niezmienność klauzul</w:t>
      </w:r>
    </w:p>
    <w:p w:rsidR="00857C2C" w:rsidRPr="00857C2C" w:rsidRDefault="00857C2C" w:rsidP="004D1615">
      <w:pPr>
        <w:numPr>
          <w:ilvl w:val="0"/>
          <w:numId w:val="13"/>
        </w:numPr>
        <w:suppressAutoHyphens/>
        <w:autoSpaceDE w:val="0"/>
        <w:autoSpaceDN w:val="0"/>
        <w:adjustRightInd w:val="0"/>
        <w:spacing w:line="276" w:lineRule="auto"/>
        <w:ind w:left="567" w:hanging="207"/>
        <w:jc w:val="both"/>
        <w:rPr>
          <w:kern w:val="1"/>
          <w:lang w:eastAsia="zh-CN" w:bidi="hi-IN"/>
        </w:rPr>
      </w:pPr>
      <w:r w:rsidRPr="00857C2C">
        <w:rPr>
          <w:kern w:val="1"/>
          <w:lang w:eastAsia="zh-CN" w:bidi="hi-IN"/>
        </w:rPr>
        <w:t xml:space="preserve">Strony zobowiązują się nie zmieniać klauzul z wyjątkiem dodawania informacji </w:t>
      </w:r>
      <w:r>
        <w:rPr>
          <w:kern w:val="1"/>
          <w:lang w:eastAsia="zh-CN" w:bidi="hi-IN"/>
        </w:rPr>
        <w:br/>
      </w:r>
      <w:r w:rsidRPr="00857C2C">
        <w:rPr>
          <w:kern w:val="1"/>
          <w:lang w:eastAsia="zh-CN" w:bidi="hi-IN"/>
        </w:rPr>
        <w:t>do załączników lub aktualizowania zawartych w nich informacji.</w:t>
      </w:r>
    </w:p>
    <w:p w:rsidR="00857C2C" w:rsidRPr="00857C2C" w:rsidRDefault="00857C2C" w:rsidP="004D1615">
      <w:pPr>
        <w:numPr>
          <w:ilvl w:val="0"/>
          <w:numId w:val="13"/>
        </w:numPr>
        <w:suppressAutoHyphens/>
        <w:autoSpaceDE w:val="0"/>
        <w:autoSpaceDN w:val="0"/>
        <w:adjustRightInd w:val="0"/>
        <w:spacing w:line="276" w:lineRule="auto"/>
        <w:ind w:left="567" w:hanging="207"/>
        <w:jc w:val="both"/>
        <w:rPr>
          <w:kern w:val="1"/>
          <w:lang w:eastAsia="zh-CN" w:bidi="hi-IN"/>
        </w:rPr>
      </w:pPr>
      <w:r w:rsidRPr="00857C2C">
        <w:rPr>
          <w:kern w:val="1"/>
          <w:lang w:eastAsia="zh-CN" w:bidi="hi-IN"/>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3</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Wykładnia</w:t>
      </w:r>
    </w:p>
    <w:p w:rsidR="00857C2C" w:rsidRPr="00857C2C" w:rsidRDefault="00857C2C" w:rsidP="004D1615">
      <w:pPr>
        <w:numPr>
          <w:ilvl w:val="0"/>
          <w:numId w:val="16"/>
        </w:numPr>
        <w:suppressAutoHyphens/>
        <w:autoSpaceDE w:val="0"/>
        <w:autoSpaceDN w:val="0"/>
        <w:adjustRightInd w:val="0"/>
        <w:spacing w:line="276" w:lineRule="auto"/>
        <w:ind w:left="709" w:hanging="283"/>
        <w:jc w:val="both"/>
        <w:rPr>
          <w:kern w:val="1"/>
          <w:lang w:eastAsia="zh-CN" w:bidi="hi-IN"/>
        </w:rPr>
      </w:pPr>
      <w:r w:rsidRPr="00857C2C">
        <w:rPr>
          <w:kern w:val="1"/>
          <w:lang w:eastAsia="zh-CN" w:bidi="hi-IN"/>
        </w:rPr>
        <w:lastRenderedPageBreak/>
        <w:t xml:space="preserve">Jeżeli w niniejszych klauzulach użyto terminów zdefiniowanych odpowiednio </w:t>
      </w:r>
      <w:r>
        <w:rPr>
          <w:kern w:val="1"/>
          <w:lang w:eastAsia="zh-CN" w:bidi="hi-IN"/>
        </w:rPr>
        <w:br/>
      </w:r>
      <w:r w:rsidRPr="00857C2C">
        <w:rPr>
          <w:kern w:val="1"/>
          <w:lang w:eastAsia="zh-CN" w:bidi="hi-IN"/>
        </w:rPr>
        <w:t>w rozporządzeniu (UE) 2016/679, terminy te mają takie samo znaczenie jak w tych rozporządzeniach.</w:t>
      </w:r>
    </w:p>
    <w:p w:rsidR="00857C2C" w:rsidRPr="00857C2C" w:rsidRDefault="00857C2C" w:rsidP="004D1615">
      <w:pPr>
        <w:numPr>
          <w:ilvl w:val="0"/>
          <w:numId w:val="16"/>
        </w:numPr>
        <w:suppressAutoHyphens/>
        <w:autoSpaceDE w:val="0"/>
        <w:autoSpaceDN w:val="0"/>
        <w:adjustRightInd w:val="0"/>
        <w:spacing w:line="276" w:lineRule="auto"/>
        <w:ind w:left="709" w:hanging="349"/>
        <w:jc w:val="both"/>
        <w:rPr>
          <w:kern w:val="1"/>
          <w:lang w:eastAsia="zh-CN" w:bidi="hi-IN"/>
        </w:rPr>
      </w:pPr>
      <w:r w:rsidRPr="00857C2C">
        <w:rPr>
          <w:kern w:val="1"/>
          <w:lang w:eastAsia="zh-CN" w:bidi="hi-IN"/>
        </w:rPr>
        <w:t>Niniejsze klauzule odczytuje się i interpretuje w świetle przepisów rozporządzenia (UE) 2016/679.</w:t>
      </w:r>
    </w:p>
    <w:p w:rsidR="00857C2C" w:rsidRPr="00857C2C" w:rsidRDefault="00857C2C" w:rsidP="004D1615">
      <w:pPr>
        <w:numPr>
          <w:ilvl w:val="0"/>
          <w:numId w:val="16"/>
        </w:numPr>
        <w:suppressAutoHyphens/>
        <w:autoSpaceDE w:val="0"/>
        <w:autoSpaceDN w:val="0"/>
        <w:adjustRightInd w:val="0"/>
        <w:spacing w:line="276" w:lineRule="auto"/>
        <w:ind w:left="709" w:hanging="349"/>
        <w:jc w:val="both"/>
        <w:rPr>
          <w:kern w:val="1"/>
          <w:lang w:eastAsia="zh-CN" w:bidi="hi-IN"/>
        </w:rPr>
      </w:pPr>
      <w:r w:rsidRPr="00857C2C">
        <w:rPr>
          <w:kern w:val="1"/>
          <w:lang w:eastAsia="zh-CN" w:bidi="hi-IN"/>
        </w:rPr>
        <w:t>Niniejszych klauzul nie interpretuje się w sposób sprzeczny z prawami i obowiązkami przewidzianymi w rozporządzeniu (UE) 2016/679, ani w sposób naruszający podstawowe prawa lub wolności osób, których dane dotyczą.</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4</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Hierarchia</w:t>
      </w:r>
    </w:p>
    <w:p w:rsidR="00857C2C" w:rsidRPr="00857C2C" w:rsidRDefault="00857C2C" w:rsidP="00857C2C">
      <w:pPr>
        <w:suppressAutoHyphens/>
        <w:spacing w:after="120" w:line="276" w:lineRule="auto"/>
        <w:rPr>
          <w:kern w:val="1"/>
          <w:lang w:eastAsia="zh-CN" w:bidi="hi-IN"/>
        </w:rPr>
      </w:pPr>
      <w:r w:rsidRPr="00857C2C">
        <w:rPr>
          <w:kern w:val="1"/>
          <w:lang w:eastAsia="zh-CN" w:bidi="hi-IN"/>
        </w:rPr>
        <w:t>W razie sprzeczności między niniejszymi klauzulami a postanowieniami powiązanych umów między stronami istniejących w chwili uzgadniania niniejszych klauzul lub zawartych po ich uzgodnieniu, pierwszeństwo mają niniejsze klauzule.</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SEKCJA II</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OBOWIĄZKI STRON</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6</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Opis przetwarzania</w:t>
      </w:r>
    </w:p>
    <w:p w:rsidR="00857C2C" w:rsidRPr="00857C2C" w:rsidRDefault="00857C2C" w:rsidP="00857C2C">
      <w:pPr>
        <w:suppressAutoHyphens/>
        <w:spacing w:after="120" w:line="276" w:lineRule="auto"/>
        <w:jc w:val="both"/>
        <w:rPr>
          <w:kern w:val="1"/>
          <w:lang w:eastAsia="zh-CN" w:bidi="hi-IN"/>
        </w:rPr>
      </w:pPr>
      <w:r w:rsidRPr="00857C2C">
        <w:rPr>
          <w:kern w:val="1"/>
          <w:lang w:eastAsia="zh-CN" w:bidi="hi-IN"/>
        </w:rPr>
        <w:t xml:space="preserve">Szczegóły dotyczące operacji przetwarzania, w szczególności kategorie danych osobowych </w:t>
      </w:r>
      <w:r>
        <w:rPr>
          <w:kern w:val="1"/>
          <w:lang w:eastAsia="zh-CN" w:bidi="hi-IN"/>
        </w:rPr>
        <w:br/>
      </w:r>
      <w:r w:rsidRPr="00857C2C">
        <w:rPr>
          <w:kern w:val="1"/>
          <w:lang w:eastAsia="zh-CN" w:bidi="hi-IN"/>
        </w:rPr>
        <w:t xml:space="preserve">i cele, dla których dane osobowe są przetwarzane w imieniu administratora, określono </w:t>
      </w:r>
      <w:r>
        <w:rPr>
          <w:kern w:val="1"/>
          <w:lang w:eastAsia="zh-CN" w:bidi="hi-IN"/>
        </w:rPr>
        <w:br/>
      </w:r>
      <w:r w:rsidRPr="00857C2C">
        <w:rPr>
          <w:kern w:val="1"/>
          <w:lang w:eastAsia="zh-CN" w:bidi="hi-IN"/>
        </w:rPr>
        <w:t>w</w:t>
      </w:r>
      <w:r>
        <w:rPr>
          <w:kern w:val="1"/>
          <w:lang w:eastAsia="zh-CN" w:bidi="hi-IN"/>
        </w:rPr>
        <w:t xml:space="preserve"> </w:t>
      </w:r>
      <w:r w:rsidRPr="00857C2C">
        <w:rPr>
          <w:kern w:val="1"/>
          <w:lang w:eastAsia="zh-CN" w:bidi="hi-IN"/>
        </w:rPr>
        <w:t>załączniku II.</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7</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Obowiązki stron</w:t>
      </w:r>
    </w:p>
    <w:p w:rsidR="00857C2C" w:rsidRPr="00857C2C" w:rsidRDefault="00857C2C" w:rsidP="00857C2C">
      <w:pPr>
        <w:tabs>
          <w:tab w:val="left" w:pos="426"/>
        </w:tabs>
        <w:suppressAutoHyphens/>
        <w:spacing w:after="120" w:line="276" w:lineRule="auto"/>
        <w:rPr>
          <w:kern w:val="1"/>
          <w:lang w:eastAsia="zh-CN" w:bidi="hi-IN"/>
        </w:rPr>
      </w:pPr>
      <w:r w:rsidRPr="00857C2C">
        <w:rPr>
          <w:kern w:val="1"/>
          <w:lang w:eastAsia="zh-CN" w:bidi="hi-IN"/>
        </w:rPr>
        <w:t>7.1.</w:t>
      </w:r>
      <w:r w:rsidRPr="00857C2C">
        <w:rPr>
          <w:kern w:val="1"/>
          <w:lang w:eastAsia="zh-CN" w:bidi="hi-IN"/>
        </w:rPr>
        <w:tab/>
      </w:r>
      <w:r w:rsidRPr="00857C2C">
        <w:rPr>
          <w:b/>
          <w:kern w:val="1"/>
          <w:lang w:eastAsia="zh-CN" w:bidi="hi-IN"/>
        </w:rPr>
        <w:t>Polecenia</w:t>
      </w:r>
    </w:p>
    <w:p w:rsidR="00857C2C" w:rsidRPr="00857C2C" w:rsidRDefault="00857C2C" w:rsidP="004D1615">
      <w:pPr>
        <w:numPr>
          <w:ilvl w:val="0"/>
          <w:numId w:val="6"/>
        </w:numPr>
        <w:tabs>
          <w:tab w:val="clear" w:pos="1440"/>
          <w:tab w:val="left" w:pos="426"/>
        </w:tabs>
        <w:suppressAutoHyphens/>
        <w:autoSpaceDE w:val="0"/>
        <w:autoSpaceDN w:val="0"/>
        <w:adjustRightInd w:val="0"/>
        <w:spacing w:after="120" w:line="276" w:lineRule="auto"/>
        <w:ind w:left="0" w:firstLine="0"/>
        <w:jc w:val="both"/>
        <w:rPr>
          <w:kern w:val="1"/>
          <w:lang w:eastAsia="zh-CN" w:bidi="hi-IN"/>
        </w:rPr>
      </w:pPr>
      <w:r w:rsidRPr="00857C2C">
        <w:rPr>
          <w:kern w:val="1"/>
          <w:lang w:eastAsia="zh-CN" w:bidi="hi-IN"/>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rsidR="00857C2C" w:rsidRPr="00857C2C" w:rsidRDefault="00857C2C" w:rsidP="004D1615">
      <w:pPr>
        <w:numPr>
          <w:ilvl w:val="0"/>
          <w:numId w:val="6"/>
        </w:numPr>
        <w:tabs>
          <w:tab w:val="clear" w:pos="1440"/>
          <w:tab w:val="left" w:pos="426"/>
        </w:tabs>
        <w:suppressAutoHyphens/>
        <w:autoSpaceDE w:val="0"/>
        <w:autoSpaceDN w:val="0"/>
        <w:adjustRightInd w:val="0"/>
        <w:spacing w:after="120" w:line="276" w:lineRule="auto"/>
        <w:ind w:left="0" w:firstLine="0"/>
        <w:jc w:val="both"/>
        <w:rPr>
          <w:kern w:val="1"/>
          <w:lang w:eastAsia="zh-CN" w:bidi="hi-IN"/>
        </w:rPr>
      </w:pPr>
      <w:r w:rsidRPr="00857C2C">
        <w:rPr>
          <w:kern w:val="1"/>
          <w:lang w:eastAsia="zh-CN" w:bidi="hi-IN"/>
        </w:rPr>
        <w:t xml:space="preserve">Podmiot przetwarzający bezzwłocznie powiadamia administratora, jeżeli w opinii podmiotu przetwarzającego polecenie wydane przez administratora narusza rozporządzenie </w:t>
      </w:r>
      <w:r w:rsidRPr="00857C2C">
        <w:rPr>
          <w:kern w:val="1"/>
          <w:lang w:eastAsia="zh-CN" w:bidi="hi-IN"/>
        </w:rPr>
        <w:lastRenderedPageBreak/>
        <w:t>(UE) 2016/679 lub obowiązujące przepisy Unii lub państwa członkowskiego o ochronie danych.</w:t>
      </w:r>
    </w:p>
    <w:p w:rsidR="00857C2C" w:rsidRPr="00857C2C" w:rsidRDefault="00857C2C" w:rsidP="00857C2C">
      <w:pPr>
        <w:tabs>
          <w:tab w:val="left" w:pos="426"/>
        </w:tabs>
        <w:suppressAutoHyphens/>
        <w:spacing w:after="120" w:line="276" w:lineRule="auto"/>
        <w:rPr>
          <w:kern w:val="1"/>
          <w:lang w:eastAsia="zh-CN" w:bidi="hi-IN"/>
        </w:rPr>
      </w:pPr>
      <w:r w:rsidRPr="00857C2C">
        <w:rPr>
          <w:kern w:val="1"/>
          <w:lang w:eastAsia="zh-CN" w:bidi="hi-IN"/>
        </w:rPr>
        <w:t>7.2.</w:t>
      </w:r>
      <w:r w:rsidRPr="00857C2C">
        <w:rPr>
          <w:kern w:val="1"/>
          <w:lang w:eastAsia="zh-CN" w:bidi="hi-IN"/>
        </w:rPr>
        <w:tab/>
      </w:r>
      <w:r w:rsidRPr="00857C2C">
        <w:rPr>
          <w:b/>
          <w:kern w:val="1"/>
          <w:lang w:eastAsia="zh-CN" w:bidi="hi-IN"/>
        </w:rPr>
        <w:t>Ograniczenie celu</w:t>
      </w:r>
    </w:p>
    <w:p w:rsidR="00857C2C" w:rsidRPr="00857C2C" w:rsidRDefault="00857C2C" w:rsidP="00857C2C">
      <w:pPr>
        <w:suppressAutoHyphens/>
        <w:spacing w:after="120" w:line="276" w:lineRule="auto"/>
        <w:jc w:val="both"/>
        <w:rPr>
          <w:kern w:val="1"/>
          <w:lang w:eastAsia="zh-CN" w:bidi="hi-IN"/>
        </w:rPr>
      </w:pPr>
      <w:r w:rsidRPr="00857C2C">
        <w:rPr>
          <w:kern w:val="1"/>
          <w:lang w:eastAsia="zh-CN" w:bidi="hi-IN"/>
        </w:rPr>
        <w:t>Podmiot przetwarzający przetwarza dane osobowe wyłącznie w konkretnym celu lub celach przetwarzania, określonych w załączniku II, chyba że otrzyma dalsze polecenia od administratora.</w:t>
      </w:r>
    </w:p>
    <w:p w:rsidR="00857C2C" w:rsidRPr="00857C2C" w:rsidRDefault="00857C2C" w:rsidP="00857C2C">
      <w:pPr>
        <w:tabs>
          <w:tab w:val="left" w:pos="426"/>
        </w:tabs>
        <w:suppressAutoHyphens/>
        <w:spacing w:after="120" w:line="276" w:lineRule="auto"/>
        <w:rPr>
          <w:kern w:val="1"/>
          <w:lang w:eastAsia="zh-CN" w:bidi="hi-IN"/>
        </w:rPr>
      </w:pPr>
      <w:r w:rsidRPr="00857C2C">
        <w:rPr>
          <w:kern w:val="1"/>
          <w:lang w:eastAsia="zh-CN" w:bidi="hi-IN"/>
        </w:rPr>
        <w:t>7.3.</w:t>
      </w:r>
      <w:r w:rsidRPr="00857C2C">
        <w:rPr>
          <w:kern w:val="1"/>
          <w:lang w:eastAsia="zh-CN" w:bidi="hi-IN"/>
        </w:rPr>
        <w:tab/>
      </w:r>
      <w:r w:rsidRPr="00857C2C">
        <w:rPr>
          <w:b/>
          <w:kern w:val="1"/>
          <w:lang w:eastAsia="zh-CN" w:bidi="hi-IN"/>
        </w:rPr>
        <w:t>Czas trwania przetwarzania danych osobowych</w:t>
      </w:r>
    </w:p>
    <w:p w:rsidR="00857C2C" w:rsidRPr="00857C2C" w:rsidRDefault="00857C2C" w:rsidP="00857C2C">
      <w:pPr>
        <w:suppressAutoHyphens/>
        <w:spacing w:after="120" w:line="276" w:lineRule="auto"/>
        <w:rPr>
          <w:kern w:val="1"/>
          <w:lang w:eastAsia="zh-CN" w:bidi="hi-IN"/>
        </w:rPr>
      </w:pPr>
      <w:r w:rsidRPr="00857C2C">
        <w:rPr>
          <w:kern w:val="1"/>
          <w:lang w:eastAsia="zh-CN" w:bidi="hi-IN"/>
        </w:rPr>
        <w:t>Przetwarzanie przez podmiot przetwarzający odbywa się wyłącznie przez okres określony w załączniku II.</w:t>
      </w:r>
    </w:p>
    <w:p w:rsidR="00857C2C" w:rsidRPr="00857C2C" w:rsidRDefault="00857C2C" w:rsidP="00857C2C">
      <w:pPr>
        <w:tabs>
          <w:tab w:val="left" w:pos="426"/>
        </w:tabs>
        <w:suppressAutoHyphens/>
        <w:spacing w:after="120" w:line="276" w:lineRule="auto"/>
        <w:rPr>
          <w:kern w:val="1"/>
          <w:lang w:eastAsia="zh-CN" w:bidi="hi-IN"/>
        </w:rPr>
      </w:pPr>
      <w:r w:rsidRPr="00857C2C">
        <w:rPr>
          <w:kern w:val="1"/>
          <w:lang w:eastAsia="zh-CN" w:bidi="hi-IN"/>
        </w:rPr>
        <w:t>7.4.</w:t>
      </w:r>
      <w:r w:rsidRPr="00857C2C">
        <w:rPr>
          <w:kern w:val="1"/>
          <w:lang w:eastAsia="zh-CN" w:bidi="hi-IN"/>
        </w:rPr>
        <w:tab/>
      </w:r>
      <w:r w:rsidRPr="00857C2C">
        <w:rPr>
          <w:b/>
          <w:kern w:val="1"/>
          <w:lang w:eastAsia="zh-CN" w:bidi="hi-IN"/>
        </w:rPr>
        <w:t>Bezpieczeństwo przetwarzania</w:t>
      </w:r>
    </w:p>
    <w:p w:rsidR="00857C2C" w:rsidRPr="00857C2C" w:rsidRDefault="00857C2C" w:rsidP="004D1615">
      <w:pPr>
        <w:numPr>
          <w:ilvl w:val="0"/>
          <w:numId w:val="6"/>
        </w:numPr>
        <w:tabs>
          <w:tab w:val="clear" w:pos="1440"/>
          <w:tab w:val="left" w:pos="426"/>
        </w:tabs>
        <w:suppressAutoHyphens/>
        <w:autoSpaceDE w:val="0"/>
        <w:autoSpaceDN w:val="0"/>
        <w:adjustRightInd w:val="0"/>
        <w:spacing w:line="276" w:lineRule="auto"/>
        <w:ind w:left="0" w:firstLine="0"/>
        <w:jc w:val="both"/>
        <w:rPr>
          <w:kern w:val="1"/>
          <w:lang w:eastAsia="zh-CN" w:bidi="hi-IN"/>
        </w:rPr>
      </w:pPr>
      <w:r w:rsidRPr="00857C2C">
        <w:rPr>
          <w:kern w:val="1"/>
          <w:lang w:eastAsia="zh-CN" w:bidi="hi-IN"/>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rsidR="00857C2C" w:rsidRPr="00857C2C" w:rsidRDefault="00857C2C" w:rsidP="004D1615">
      <w:pPr>
        <w:numPr>
          <w:ilvl w:val="0"/>
          <w:numId w:val="6"/>
        </w:numPr>
        <w:tabs>
          <w:tab w:val="clear" w:pos="1440"/>
          <w:tab w:val="left" w:pos="426"/>
        </w:tabs>
        <w:suppressAutoHyphens/>
        <w:autoSpaceDE w:val="0"/>
        <w:autoSpaceDN w:val="0"/>
        <w:adjustRightInd w:val="0"/>
        <w:spacing w:before="240" w:line="276" w:lineRule="auto"/>
        <w:ind w:left="0" w:firstLine="0"/>
        <w:jc w:val="both"/>
        <w:rPr>
          <w:kern w:val="1"/>
          <w:lang w:eastAsia="zh-CN" w:bidi="hi-IN"/>
        </w:rPr>
      </w:pPr>
      <w:r w:rsidRPr="00857C2C">
        <w:rPr>
          <w:kern w:val="1"/>
          <w:lang w:eastAsia="zh-CN" w:bidi="hi-IN"/>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rsidR="00857C2C" w:rsidRPr="00857C2C" w:rsidRDefault="00857C2C" w:rsidP="00857C2C">
      <w:pPr>
        <w:tabs>
          <w:tab w:val="left" w:pos="426"/>
        </w:tabs>
        <w:suppressAutoHyphens/>
        <w:spacing w:before="240" w:after="120" w:line="276" w:lineRule="auto"/>
        <w:rPr>
          <w:kern w:val="1"/>
          <w:lang w:eastAsia="zh-CN" w:bidi="hi-IN"/>
        </w:rPr>
      </w:pPr>
      <w:r w:rsidRPr="00857C2C">
        <w:rPr>
          <w:kern w:val="1"/>
          <w:lang w:eastAsia="zh-CN" w:bidi="hi-IN"/>
        </w:rPr>
        <w:t>7.5.</w:t>
      </w:r>
      <w:r w:rsidRPr="00857C2C">
        <w:rPr>
          <w:kern w:val="1"/>
          <w:lang w:eastAsia="zh-CN" w:bidi="hi-IN"/>
        </w:rPr>
        <w:tab/>
      </w:r>
      <w:r w:rsidRPr="00857C2C">
        <w:rPr>
          <w:b/>
          <w:kern w:val="1"/>
          <w:lang w:eastAsia="zh-CN" w:bidi="hi-IN"/>
        </w:rPr>
        <w:t>Dane wrażliwe</w:t>
      </w:r>
    </w:p>
    <w:p w:rsidR="00857C2C" w:rsidRPr="00857C2C" w:rsidRDefault="00857C2C" w:rsidP="00857C2C">
      <w:pPr>
        <w:suppressAutoHyphens/>
        <w:spacing w:after="120" w:line="276" w:lineRule="auto"/>
        <w:ind w:right="-20"/>
        <w:jc w:val="both"/>
        <w:rPr>
          <w:kern w:val="1"/>
          <w:lang w:eastAsia="zh-CN" w:bidi="hi-IN"/>
        </w:rPr>
      </w:pPr>
      <w:r w:rsidRPr="00857C2C">
        <w:rPr>
          <w:kern w:val="1"/>
          <w:lang w:eastAsia="zh-CN" w:bidi="hi-IN"/>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rsidR="00857C2C" w:rsidRPr="00857C2C" w:rsidRDefault="00857C2C" w:rsidP="00857C2C">
      <w:pPr>
        <w:tabs>
          <w:tab w:val="left" w:pos="426"/>
        </w:tabs>
        <w:suppressAutoHyphens/>
        <w:spacing w:after="120" w:line="276" w:lineRule="auto"/>
        <w:rPr>
          <w:kern w:val="1"/>
          <w:lang w:eastAsia="zh-CN" w:bidi="hi-IN"/>
        </w:rPr>
      </w:pPr>
      <w:r w:rsidRPr="00857C2C">
        <w:rPr>
          <w:kern w:val="1"/>
          <w:lang w:eastAsia="zh-CN" w:bidi="hi-IN"/>
        </w:rPr>
        <w:t>7.6.</w:t>
      </w:r>
      <w:r w:rsidRPr="00857C2C">
        <w:rPr>
          <w:kern w:val="1"/>
          <w:lang w:eastAsia="zh-CN" w:bidi="hi-IN"/>
        </w:rPr>
        <w:tab/>
      </w:r>
      <w:r w:rsidRPr="00857C2C">
        <w:rPr>
          <w:b/>
          <w:kern w:val="1"/>
          <w:lang w:eastAsia="zh-CN" w:bidi="hi-IN"/>
        </w:rPr>
        <w:t>Dokumentacja i zgodność</w:t>
      </w:r>
    </w:p>
    <w:p w:rsidR="00857C2C" w:rsidRPr="00857C2C" w:rsidRDefault="00857C2C" w:rsidP="004D1615">
      <w:pPr>
        <w:numPr>
          <w:ilvl w:val="0"/>
          <w:numId w:val="7"/>
        </w:numPr>
        <w:tabs>
          <w:tab w:val="left" w:pos="426"/>
        </w:tabs>
        <w:suppressAutoHyphens/>
        <w:autoSpaceDE w:val="0"/>
        <w:autoSpaceDN w:val="0"/>
        <w:adjustRightInd w:val="0"/>
        <w:spacing w:after="120" w:line="276" w:lineRule="auto"/>
        <w:ind w:left="720" w:hanging="360"/>
        <w:jc w:val="both"/>
        <w:rPr>
          <w:kern w:val="1"/>
          <w:lang w:eastAsia="zh-CN" w:bidi="hi-IN"/>
        </w:rPr>
      </w:pPr>
      <w:r w:rsidRPr="00857C2C">
        <w:rPr>
          <w:kern w:val="1"/>
          <w:lang w:eastAsia="zh-CN" w:bidi="hi-IN"/>
        </w:rPr>
        <w:t>Strony są w stanie wykazać zgodność z niniejszymi klauzulami.</w:t>
      </w:r>
    </w:p>
    <w:p w:rsidR="00857C2C" w:rsidRPr="00857C2C" w:rsidRDefault="00857C2C" w:rsidP="004D1615">
      <w:pPr>
        <w:numPr>
          <w:ilvl w:val="0"/>
          <w:numId w:val="7"/>
        </w:numPr>
        <w:tabs>
          <w:tab w:val="left" w:pos="426"/>
        </w:tabs>
        <w:suppressAutoHyphens/>
        <w:autoSpaceDE w:val="0"/>
        <w:autoSpaceDN w:val="0"/>
        <w:adjustRightInd w:val="0"/>
        <w:spacing w:after="120" w:line="276" w:lineRule="auto"/>
        <w:ind w:left="720" w:hanging="360"/>
        <w:jc w:val="both"/>
        <w:rPr>
          <w:kern w:val="1"/>
          <w:lang w:eastAsia="zh-CN" w:bidi="hi-IN"/>
        </w:rPr>
      </w:pPr>
      <w:r w:rsidRPr="00857C2C">
        <w:rPr>
          <w:kern w:val="1"/>
          <w:lang w:eastAsia="zh-CN" w:bidi="hi-IN"/>
        </w:rPr>
        <w:t>Podmiot przetwarzający niezwłocznie i odpowiednio rozpatruje zapytania administratora dotyczące przetwarzania danych zgodnie z niniejszymi klauzulami.</w:t>
      </w:r>
    </w:p>
    <w:p w:rsidR="00857C2C" w:rsidRPr="00857C2C" w:rsidRDefault="00857C2C" w:rsidP="004D1615">
      <w:pPr>
        <w:numPr>
          <w:ilvl w:val="0"/>
          <w:numId w:val="7"/>
        </w:numPr>
        <w:tabs>
          <w:tab w:val="left" w:pos="426"/>
        </w:tabs>
        <w:suppressAutoHyphens/>
        <w:autoSpaceDE w:val="0"/>
        <w:autoSpaceDN w:val="0"/>
        <w:adjustRightInd w:val="0"/>
        <w:spacing w:after="120" w:line="276" w:lineRule="auto"/>
        <w:ind w:left="720" w:hanging="360"/>
        <w:jc w:val="both"/>
        <w:rPr>
          <w:kern w:val="1"/>
          <w:lang w:eastAsia="zh-CN" w:bidi="hi-IN"/>
        </w:rPr>
      </w:pPr>
      <w:r w:rsidRPr="00857C2C">
        <w:rPr>
          <w:kern w:val="1"/>
          <w:lang w:eastAsia="zh-CN" w:bidi="hi-IN"/>
        </w:rPr>
        <w:lastRenderedPageBreak/>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rsidR="00857C2C" w:rsidRPr="00857C2C" w:rsidRDefault="00857C2C" w:rsidP="004D1615">
      <w:pPr>
        <w:numPr>
          <w:ilvl w:val="0"/>
          <w:numId w:val="7"/>
        </w:numPr>
        <w:tabs>
          <w:tab w:val="left" w:pos="426"/>
        </w:tabs>
        <w:suppressAutoHyphens/>
        <w:autoSpaceDE w:val="0"/>
        <w:autoSpaceDN w:val="0"/>
        <w:adjustRightInd w:val="0"/>
        <w:spacing w:after="120" w:line="276" w:lineRule="auto"/>
        <w:ind w:left="720" w:hanging="360"/>
        <w:jc w:val="both"/>
        <w:rPr>
          <w:kern w:val="1"/>
          <w:lang w:eastAsia="zh-CN" w:bidi="hi-IN"/>
        </w:rPr>
      </w:pPr>
      <w:r w:rsidRPr="00857C2C">
        <w:rPr>
          <w:kern w:val="1"/>
          <w:lang w:eastAsia="zh-CN" w:bidi="hi-IN"/>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rsidR="00857C2C" w:rsidRPr="00857C2C" w:rsidRDefault="00857C2C" w:rsidP="004D1615">
      <w:pPr>
        <w:numPr>
          <w:ilvl w:val="0"/>
          <w:numId w:val="7"/>
        </w:numPr>
        <w:tabs>
          <w:tab w:val="left" w:pos="426"/>
        </w:tabs>
        <w:suppressAutoHyphens/>
        <w:autoSpaceDE w:val="0"/>
        <w:autoSpaceDN w:val="0"/>
        <w:adjustRightInd w:val="0"/>
        <w:spacing w:after="120" w:line="276" w:lineRule="auto"/>
        <w:ind w:left="720" w:hanging="360"/>
        <w:jc w:val="both"/>
        <w:rPr>
          <w:kern w:val="1"/>
          <w:lang w:eastAsia="zh-CN" w:bidi="hi-IN"/>
        </w:rPr>
      </w:pPr>
      <w:r w:rsidRPr="00857C2C">
        <w:rPr>
          <w:kern w:val="1"/>
          <w:lang w:eastAsia="zh-CN" w:bidi="hi-IN"/>
        </w:rPr>
        <w:t>Na wniosek właściwego(-</w:t>
      </w:r>
      <w:proofErr w:type="spellStart"/>
      <w:r w:rsidRPr="00857C2C">
        <w:rPr>
          <w:kern w:val="1"/>
          <w:lang w:eastAsia="zh-CN" w:bidi="hi-IN"/>
        </w:rPr>
        <w:t>ych</w:t>
      </w:r>
      <w:proofErr w:type="spellEnd"/>
      <w:r w:rsidRPr="00857C2C">
        <w:rPr>
          <w:kern w:val="1"/>
          <w:lang w:eastAsia="zh-CN" w:bidi="hi-IN"/>
        </w:rPr>
        <w:t>) organu(-ów) nadzorczego(-</w:t>
      </w:r>
      <w:proofErr w:type="spellStart"/>
      <w:r w:rsidRPr="00857C2C">
        <w:rPr>
          <w:kern w:val="1"/>
          <w:lang w:eastAsia="zh-CN" w:bidi="hi-IN"/>
        </w:rPr>
        <w:t>ych</w:t>
      </w:r>
      <w:proofErr w:type="spellEnd"/>
      <w:r w:rsidRPr="00857C2C">
        <w:rPr>
          <w:kern w:val="1"/>
          <w:lang w:eastAsia="zh-CN" w:bidi="hi-IN"/>
        </w:rPr>
        <w:t>) strony udostępniają mu (im) informacje, o których mowa w niniejszej klauzuli, w tym wyniki wszelkich audytów.</w:t>
      </w:r>
    </w:p>
    <w:p w:rsidR="00857C2C" w:rsidRPr="00857C2C" w:rsidRDefault="00857C2C" w:rsidP="00857C2C">
      <w:pPr>
        <w:tabs>
          <w:tab w:val="left" w:pos="426"/>
        </w:tabs>
        <w:suppressAutoHyphens/>
        <w:spacing w:after="120" w:line="276" w:lineRule="auto"/>
        <w:rPr>
          <w:kern w:val="1"/>
          <w:lang w:eastAsia="zh-CN" w:bidi="hi-IN"/>
        </w:rPr>
      </w:pPr>
      <w:r w:rsidRPr="00857C2C">
        <w:rPr>
          <w:kern w:val="1"/>
          <w:lang w:eastAsia="zh-CN" w:bidi="hi-IN"/>
        </w:rPr>
        <w:t>7.7.</w:t>
      </w:r>
      <w:r w:rsidRPr="00857C2C">
        <w:rPr>
          <w:kern w:val="1"/>
          <w:lang w:eastAsia="zh-CN" w:bidi="hi-IN"/>
        </w:rPr>
        <w:tab/>
      </w:r>
      <w:r w:rsidRPr="00857C2C">
        <w:rPr>
          <w:b/>
          <w:kern w:val="1"/>
          <w:lang w:eastAsia="zh-CN" w:bidi="hi-IN"/>
        </w:rPr>
        <w:t xml:space="preserve">Korzystanie z usług podmiotów </w:t>
      </w:r>
      <w:proofErr w:type="spellStart"/>
      <w:r w:rsidRPr="00857C2C">
        <w:rPr>
          <w:b/>
          <w:kern w:val="1"/>
          <w:lang w:eastAsia="zh-CN" w:bidi="hi-IN"/>
        </w:rPr>
        <w:t>podprzetwarzających</w:t>
      </w:r>
      <w:proofErr w:type="spellEnd"/>
    </w:p>
    <w:p w:rsidR="00857C2C" w:rsidRPr="00857C2C" w:rsidRDefault="00857C2C" w:rsidP="004D1615">
      <w:pPr>
        <w:numPr>
          <w:ilvl w:val="0"/>
          <w:numId w:val="8"/>
        </w:numPr>
        <w:tabs>
          <w:tab w:val="left" w:pos="426"/>
          <w:tab w:val="left" w:pos="1520"/>
          <w:tab w:val="left" w:pos="9243"/>
          <w:tab w:val="left" w:pos="9693"/>
        </w:tabs>
        <w:suppressAutoHyphens/>
        <w:autoSpaceDE w:val="0"/>
        <w:autoSpaceDN w:val="0"/>
        <w:adjustRightInd w:val="0"/>
        <w:spacing w:line="276" w:lineRule="auto"/>
        <w:jc w:val="both"/>
        <w:rPr>
          <w:kern w:val="1"/>
          <w:lang w:eastAsia="zh-CN" w:bidi="hi-IN"/>
        </w:rPr>
      </w:pPr>
      <w:r w:rsidRPr="00857C2C">
        <w:rPr>
          <w:kern w:val="1"/>
          <w:lang w:eastAsia="zh-CN" w:bidi="hi-IN"/>
        </w:rPr>
        <w:t xml:space="preserve">UPRZEDNIA SZCZEGÓŁOWA ZGODA: Podmiot przetwarzający nie może podzlecać żadnych operacji przetwarzania dokonywanych w imieniu administratora zgodnie </w:t>
      </w:r>
      <w:r>
        <w:rPr>
          <w:kern w:val="1"/>
          <w:lang w:eastAsia="zh-CN" w:bidi="hi-IN"/>
        </w:rPr>
        <w:br/>
      </w:r>
      <w:r w:rsidRPr="00857C2C">
        <w:rPr>
          <w:kern w:val="1"/>
          <w:lang w:eastAsia="zh-CN" w:bidi="hi-IN"/>
        </w:rPr>
        <w:t xml:space="preserve">z niniejszymi klauzulami podmiotowi </w:t>
      </w:r>
      <w:proofErr w:type="spellStart"/>
      <w:r w:rsidRPr="00857C2C">
        <w:rPr>
          <w:kern w:val="1"/>
          <w:lang w:eastAsia="zh-CN" w:bidi="hi-IN"/>
        </w:rPr>
        <w:t>podprzetwarzającemu</w:t>
      </w:r>
      <w:proofErr w:type="spellEnd"/>
      <w:r w:rsidRPr="00857C2C">
        <w:rPr>
          <w:kern w:val="1"/>
          <w:lang w:eastAsia="zh-CN" w:bidi="hi-IN"/>
        </w:rPr>
        <w:t xml:space="preserve"> bez uprzedniej szczegółowej pisemnej zgody administratora. Podmiot przetwarzający składa wniosek o udzielenie szczegółowej zgody co najmniej 14 dni przed rozpoczęciem korzystania z usług danego podmiotu </w:t>
      </w:r>
      <w:proofErr w:type="spellStart"/>
      <w:r w:rsidRPr="00857C2C">
        <w:rPr>
          <w:kern w:val="1"/>
          <w:lang w:eastAsia="zh-CN" w:bidi="hi-IN"/>
        </w:rPr>
        <w:t>podprzetwarzającego</w:t>
      </w:r>
      <w:proofErr w:type="spellEnd"/>
      <w:r w:rsidRPr="00857C2C">
        <w:rPr>
          <w:kern w:val="1"/>
          <w:lang w:eastAsia="zh-CN" w:bidi="hi-IN"/>
        </w:rPr>
        <w:t xml:space="preserve"> wraz z informacjami niezbędnymi do tego, by administrator mógł podjąć decyzję w sprawie zgody. Załącznik IV zawiera wykaz podmiotów </w:t>
      </w:r>
      <w:proofErr w:type="spellStart"/>
      <w:r w:rsidRPr="00857C2C">
        <w:rPr>
          <w:kern w:val="1"/>
          <w:lang w:eastAsia="zh-CN" w:bidi="hi-IN"/>
        </w:rPr>
        <w:t>podprzetwarzających</w:t>
      </w:r>
      <w:proofErr w:type="spellEnd"/>
      <w:r w:rsidRPr="00857C2C">
        <w:rPr>
          <w:kern w:val="1"/>
          <w:lang w:eastAsia="zh-CN" w:bidi="hi-IN"/>
        </w:rPr>
        <w:t xml:space="preserve"> upoważnionych przez administratora. Strony są obowiązane do aktualizacji załącznika IV.</w:t>
      </w:r>
    </w:p>
    <w:p w:rsidR="00857C2C" w:rsidRPr="00857C2C" w:rsidRDefault="00857C2C" w:rsidP="004D1615">
      <w:pPr>
        <w:numPr>
          <w:ilvl w:val="0"/>
          <w:numId w:val="8"/>
        </w:numPr>
        <w:tabs>
          <w:tab w:val="left" w:pos="426"/>
          <w:tab w:val="left" w:pos="1520"/>
          <w:tab w:val="left" w:pos="9243"/>
          <w:tab w:val="left" w:pos="9693"/>
        </w:tabs>
        <w:suppressAutoHyphens/>
        <w:autoSpaceDE w:val="0"/>
        <w:autoSpaceDN w:val="0"/>
        <w:adjustRightInd w:val="0"/>
        <w:spacing w:line="276" w:lineRule="auto"/>
        <w:jc w:val="both"/>
        <w:rPr>
          <w:kern w:val="1"/>
          <w:lang w:eastAsia="zh-CN" w:bidi="hi-IN"/>
        </w:rPr>
      </w:pPr>
      <w:r w:rsidRPr="00857C2C">
        <w:rPr>
          <w:kern w:val="1"/>
          <w:lang w:eastAsia="zh-CN" w:bidi="hi-IN"/>
        </w:rPr>
        <w:t xml:space="preserve">Jeżeli podmiot przetwarzający korzysta z usług podmiotu </w:t>
      </w:r>
      <w:proofErr w:type="spellStart"/>
      <w:r w:rsidRPr="00857C2C">
        <w:rPr>
          <w:kern w:val="1"/>
          <w:lang w:eastAsia="zh-CN" w:bidi="hi-IN"/>
        </w:rPr>
        <w:t>podprzetwarzającego</w:t>
      </w:r>
      <w:proofErr w:type="spellEnd"/>
      <w:r w:rsidRPr="00857C2C">
        <w:rPr>
          <w:kern w:val="1"/>
          <w:lang w:eastAsia="zh-CN" w:bidi="hi-IN"/>
        </w:rPr>
        <w:t xml:space="preserve"> w celu przeprowadzenia określonych czynności przetwarzania (w imieniu administratora), dokonuje tego w drodze umowy, która nakłada na podmiot </w:t>
      </w:r>
      <w:proofErr w:type="spellStart"/>
      <w:r w:rsidRPr="00857C2C">
        <w:rPr>
          <w:kern w:val="1"/>
          <w:lang w:eastAsia="zh-CN" w:bidi="hi-IN"/>
        </w:rPr>
        <w:t>podprzetwarzający</w:t>
      </w:r>
      <w:proofErr w:type="spellEnd"/>
      <w:r w:rsidRPr="00857C2C">
        <w:rPr>
          <w:kern w:val="1"/>
          <w:lang w:eastAsia="zh-CN" w:bidi="hi-IN"/>
        </w:rPr>
        <w:t xml:space="preserve"> zasadniczo takie same obowiązki w zakresie ochrony danych jak obowiązki nałożone na podmiot przetwarzający dane zgodnie z niniejszymi klauzulami. Podmiot przetwarzający zapewnia, aby podmiot </w:t>
      </w:r>
      <w:proofErr w:type="spellStart"/>
      <w:r w:rsidRPr="00857C2C">
        <w:rPr>
          <w:kern w:val="1"/>
          <w:lang w:eastAsia="zh-CN" w:bidi="hi-IN"/>
        </w:rPr>
        <w:t>podprzetwarzający</w:t>
      </w:r>
      <w:proofErr w:type="spellEnd"/>
      <w:r w:rsidRPr="00857C2C">
        <w:rPr>
          <w:kern w:val="1"/>
          <w:lang w:eastAsia="zh-CN" w:bidi="hi-IN"/>
        </w:rPr>
        <w:t xml:space="preserve"> wypełniał obowiązki, którym podlega podmiot przetwarzający na mocy niniejszych klauzul oraz rozporządzenia (UE) 2016/679.</w:t>
      </w:r>
    </w:p>
    <w:p w:rsidR="00857C2C" w:rsidRPr="00857C2C" w:rsidRDefault="00857C2C" w:rsidP="004D1615">
      <w:pPr>
        <w:numPr>
          <w:ilvl w:val="0"/>
          <w:numId w:val="8"/>
        </w:numPr>
        <w:tabs>
          <w:tab w:val="left" w:pos="426"/>
          <w:tab w:val="left" w:pos="1520"/>
          <w:tab w:val="left" w:pos="9243"/>
          <w:tab w:val="left" w:pos="9693"/>
        </w:tabs>
        <w:suppressAutoHyphens/>
        <w:autoSpaceDE w:val="0"/>
        <w:autoSpaceDN w:val="0"/>
        <w:adjustRightInd w:val="0"/>
        <w:spacing w:line="276" w:lineRule="auto"/>
        <w:jc w:val="both"/>
        <w:rPr>
          <w:kern w:val="1"/>
          <w:lang w:eastAsia="zh-CN" w:bidi="hi-IN"/>
        </w:rPr>
      </w:pPr>
      <w:r w:rsidRPr="00857C2C">
        <w:rPr>
          <w:kern w:val="1"/>
          <w:lang w:eastAsia="zh-CN" w:bidi="hi-IN"/>
        </w:rPr>
        <w:t xml:space="preserve">Na wniosek administratora podmiot przetwarzający przekazuje administratorowi kopię umowy, jaką zawarł z podmiotem </w:t>
      </w:r>
      <w:proofErr w:type="spellStart"/>
      <w:r w:rsidRPr="00857C2C">
        <w:rPr>
          <w:kern w:val="1"/>
          <w:lang w:eastAsia="zh-CN" w:bidi="hi-IN"/>
        </w:rPr>
        <w:t>podprzetwarzającym</w:t>
      </w:r>
      <w:proofErr w:type="spellEnd"/>
      <w:r w:rsidRPr="00857C2C">
        <w:rPr>
          <w:kern w:val="1"/>
          <w:lang w:eastAsia="zh-CN" w:bidi="hi-IN"/>
        </w:rPr>
        <w:t>,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rsidR="00857C2C" w:rsidRPr="00857C2C" w:rsidRDefault="00857C2C" w:rsidP="004D1615">
      <w:pPr>
        <w:numPr>
          <w:ilvl w:val="0"/>
          <w:numId w:val="8"/>
        </w:numPr>
        <w:tabs>
          <w:tab w:val="left" w:pos="426"/>
          <w:tab w:val="left" w:pos="1520"/>
          <w:tab w:val="left" w:pos="9243"/>
          <w:tab w:val="left" w:pos="9693"/>
        </w:tabs>
        <w:suppressAutoHyphens/>
        <w:autoSpaceDE w:val="0"/>
        <w:autoSpaceDN w:val="0"/>
        <w:adjustRightInd w:val="0"/>
        <w:spacing w:line="276" w:lineRule="auto"/>
        <w:jc w:val="both"/>
        <w:rPr>
          <w:kern w:val="1"/>
          <w:lang w:eastAsia="zh-CN" w:bidi="hi-IN"/>
        </w:rPr>
      </w:pPr>
      <w:r w:rsidRPr="00857C2C">
        <w:rPr>
          <w:kern w:val="1"/>
          <w:lang w:eastAsia="zh-CN" w:bidi="hi-IN"/>
        </w:rPr>
        <w:t xml:space="preserve">Podmiot przetwarzający pozostaje w pełni odpowiedzialny przed administratorem za wykonanie obowiązków podmiotu </w:t>
      </w:r>
      <w:proofErr w:type="spellStart"/>
      <w:r w:rsidRPr="00857C2C">
        <w:rPr>
          <w:kern w:val="1"/>
          <w:lang w:eastAsia="zh-CN" w:bidi="hi-IN"/>
        </w:rPr>
        <w:t>podprzetwarzającego</w:t>
      </w:r>
      <w:proofErr w:type="spellEnd"/>
      <w:r w:rsidRPr="00857C2C">
        <w:rPr>
          <w:kern w:val="1"/>
          <w:lang w:eastAsia="zh-CN" w:bidi="hi-IN"/>
        </w:rPr>
        <w:t xml:space="preserve"> zgodnie z jego umową z podmiotem </w:t>
      </w:r>
      <w:r w:rsidRPr="00857C2C">
        <w:rPr>
          <w:kern w:val="1"/>
          <w:lang w:eastAsia="zh-CN" w:bidi="hi-IN"/>
        </w:rPr>
        <w:lastRenderedPageBreak/>
        <w:t xml:space="preserve">przetwarzającym. Podmiot przetwarzający powiadamia administratora o każdym przypadku niewywiązania się przez podmiot </w:t>
      </w:r>
      <w:proofErr w:type="spellStart"/>
      <w:r w:rsidRPr="00857C2C">
        <w:rPr>
          <w:kern w:val="1"/>
          <w:lang w:eastAsia="zh-CN" w:bidi="hi-IN"/>
        </w:rPr>
        <w:t>podprzetwarzający</w:t>
      </w:r>
      <w:proofErr w:type="spellEnd"/>
      <w:r w:rsidRPr="00857C2C">
        <w:rPr>
          <w:kern w:val="1"/>
          <w:lang w:eastAsia="zh-CN" w:bidi="hi-IN"/>
        </w:rPr>
        <w:t xml:space="preserve"> z jego zobowiązań umownych.</w:t>
      </w:r>
    </w:p>
    <w:p w:rsidR="00857C2C" w:rsidRPr="00857C2C" w:rsidRDefault="00857C2C" w:rsidP="004D1615">
      <w:pPr>
        <w:numPr>
          <w:ilvl w:val="0"/>
          <w:numId w:val="8"/>
        </w:numPr>
        <w:tabs>
          <w:tab w:val="left" w:pos="426"/>
          <w:tab w:val="left" w:pos="1520"/>
          <w:tab w:val="left" w:pos="9243"/>
          <w:tab w:val="left" w:pos="9693"/>
        </w:tabs>
        <w:suppressAutoHyphens/>
        <w:autoSpaceDE w:val="0"/>
        <w:autoSpaceDN w:val="0"/>
        <w:adjustRightInd w:val="0"/>
        <w:spacing w:before="240" w:line="276" w:lineRule="auto"/>
        <w:jc w:val="both"/>
        <w:rPr>
          <w:kern w:val="1"/>
          <w:lang w:eastAsia="zh-CN" w:bidi="hi-IN"/>
        </w:rPr>
      </w:pPr>
      <w:r w:rsidRPr="00857C2C">
        <w:rPr>
          <w:kern w:val="1"/>
          <w:lang w:eastAsia="zh-CN" w:bidi="hi-IN"/>
        </w:rPr>
        <w:t xml:space="preserve">Podmiot przetwarzający uzgadnia z podmiotem </w:t>
      </w:r>
      <w:proofErr w:type="spellStart"/>
      <w:r w:rsidRPr="00857C2C">
        <w:rPr>
          <w:kern w:val="1"/>
          <w:lang w:eastAsia="zh-CN" w:bidi="hi-IN"/>
        </w:rPr>
        <w:t>podprzetwarzającym</w:t>
      </w:r>
      <w:proofErr w:type="spellEnd"/>
      <w:r w:rsidRPr="00857C2C">
        <w:rPr>
          <w:kern w:val="1"/>
          <w:lang w:eastAsia="zh-CN" w:bidi="hi-IN"/>
        </w:rPr>
        <w:t xml:space="preserve"> klauzulę dotyczącą beneficjenta będącego osobą trzecią, zgodnie z którą to klauzulą – jeżeli podmiot przetwarzający przestanie istnieć faktycznie lub formalnie lub stanie się niewypłacalny – administrator ma prawo rozwiązać umowę z podmiotem </w:t>
      </w:r>
      <w:proofErr w:type="spellStart"/>
      <w:r w:rsidRPr="00857C2C">
        <w:rPr>
          <w:kern w:val="1"/>
          <w:lang w:eastAsia="zh-CN" w:bidi="hi-IN"/>
        </w:rPr>
        <w:t>podprzetwarzającym</w:t>
      </w:r>
      <w:proofErr w:type="spellEnd"/>
      <w:r w:rsidRPr="00857C2C">
        <w:rPr>
          <w:kern w:val="1"/>
          <w:lang w:eastAsia="zh-CN" w:bidi="hi-IN"/>
        </w:rPr>
        <w:t xml:space="preserve"> i nakazać mu usunięcie lub zwrot danych osobowych.</w:t>
      </w:r>
    </w:p>
    <w:p w:rsidR="00857C2C" w:rsidRPr="00857C2C" w:rsidRDefault="00857C2C" w:rsidP="00857C2C">
      <w:pPr>
        <w:tabs>
          <w:tab w:val="left" w:pos="426"/>
        </w:tabs>
        <w:suppressAutoHyphens/>
        <w:spacing w:before="240" w:after="120" w:line="276" w:lineRule="auto"/>
        <w:rPr>
          <w:kern w:val="1"/>
          <w:lang w:eastAsia="zh-CN" w:bidi="hi-IN"/>
        </w:rPr>
      </w:pPr>
      <w:r w:rsidRPr="00857C2C">
        <w:rPr>
          <w:kern w:val="1"/>
          <w:lang w:eastAsia="zh-CN" w:bidi="hi-IN"/>
        </w:rPr>
        <w:t>7.8.</w:t>
      </w:r>
      <w:r w:rsidRPr="00857C2C">
        <w:rPr>
          <w:kern w:val="1"/>
          <w:lang w:eastAsia="zh-CN" w:bidi="hi-IN"/>
        </w:rPr>
        <w:tab/>
      </w:r>
      <w:r w:rsidRPr="00857C2C">
        <w:rPr>
          <w:b/>
          <w:kern w:val="1"/>
          <w:lang w:eastAsia="zh-CN" w:bidi="hi-IN"/>
        </w:rPr>
        <w:t>Międzynarodowe przekazywanie danych</w:t>
      </w:r>
    </w:p>
    <w:p w:rsidR="00857C2C" w:rsidRPr="00857C2C" w:rsidRDefault="00857C2C" w:rsidP="004D1615">
      <w:pPr>
        <w:numPr>
          <w:ilvl w:val="0"/>
          <w:numId w:val="9"/>
        </w:numPr>
        <w:tabs>
          <w:tab w:val="clear" w:pos="1440"/>
          <w:tab w:val="left" w:pos="426"/>
        </w:tabs>
        <w:suppressAutoHyphens/>
        <w:autoSpaceDE w:val="0"/>
        <w:autoSpaceDN w:val="0"/>
        <w:adjustRightInd w:val="0"/>
        <w:spacing w:line="276" w:lineRule="auto"/>
        <w:ind w:left="0" w:firstLine="0"/>
        <w:jc w:val="both"/>
        <w:rPr>
          <w:kern w:val="1"/>
          <w:lang w:eastAsia="zh-CN" w:bidi="hi-IN"/>
        </w:rPr>
      </w:pPr>
      <w:r w:rsidRPr="00857C2C">
        <w:rPr>
          <w:kern w:val="1"/>
          <w:lang w:eastAsia="zh-CN" w:bidi="hi-IN"/>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rsidR="00857C2C" w:rsidRPr="00857C2C" w:rsidRDefault="00857C2C" w:rsidP="004D1615">
      <w:pPr>
        <w:numPr>
          <w:ilvl w:val="0"/>
          <w:numId w:val="9"/>
        </w:numPr>
        <w:tabs>
          <w:tab w:val="clear" w:pos="1440"/>
          <w:tab w:val="left" w:pos="426"/>
        </w:tabs>
        <w:suppressAutoHyphens/>
        <w:autoSpaceDE w:val="0"/>
        <w:autoSpaceDN w:val="0"/>
        <w:adjustRightInd w:val="0"/>
        <w:spacing w:line="276" w:lineRule="auto"/>
        <w:ind w:left="0" w:firstLine="0"/>
        <w:jc w:val="both"/>
        <w:rPr>
          <w:kern w:val="1"/>
          <w:lang w:eastAsia="zh-CN" w:bidi="hi-IN"/>
        </w:rPr>
      </w:pPr>
      <w:r w:rsidRPr="00857C2C">
        <w:rPr>
          <w:kern w:val="1"/>
          <w:lang w:eastAsia="zh-CN" w:bidi="hi-IN"/>
        </w:rPr>
        <w:t xml:space="preserve">Jeżeli zgodnie z klauzulą 7.7 podmiot przetwarzający korzysta z usług podmiotu </w:t>
      </w:r>
      <w:proofErr w:type="spellStart"/>
      <w:r w:rsidRPr="00857C2C">
        <w:rPr>
          <w:kern w:val="1"/>
          <w:lang w:eastAsia="zh-CN" w:bidi="hi-IN"/>
        </w:rPr>
        <w:t>podprzetwarzającego</w:t>
      </w:r>
      <w:proofErr w:type="spellEnd"/>
      <w:r w:rsidRPr="00857C2C">
        <w:rPr>
          <w:kern w:val="1"/>
          <w:lang w:eastAsia="zh-CN" w:bidi="hi-IN"/>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8</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Pomoc dla administratora</w:t>
      </w:r>
    </w:p>
    <w:p w:rsidR="00857C2C" w:rsidRPr="00857C2C" w:rsidRDefault="00857C2C" w:rsidP="004D1615">
      <w:pPr>
        <w:numPr>
          <w:ilvl w:val="0"/>
          <w:numId w:val="10"/>
        </w:numPr>
        <w:tabs>
          <w:tab w:val="clear" w:pos="720"/>
          <w:tab w:val="left" w:pos="426"/>
        </w:tabs>
        <w:suppressAutoHyphens/>
        <w:autoSpaceDE w:val="0"/>
        <w:autoSpaceDN w:val="0"/>
        <w:adjustRightInd w:val="0"/>
        <w:spacing w:line="276" w:lineRule="auto"/>
        <w:ind w:left="426" w:right="-20" w:hanging="426"/>
        <w:jc w:val="both"/>
        <w:rPr>
          <w:kern w:val="1"/>
          <w:lang w:eastAsia="zh-CN" w:bidi="hi-IN"/>
        </w:rPr>
      </w:pPr>
      <w:r w:rsidRPr="00857C2C">
        <w:rPr>
          <w:kern w:val="1"/>
          <w:lang w:eastAsia="zh-CN" w:bidi="hi-IN"/>
        </w:rPr>
        <w:t>Podmiot przetwarzający niezwłocznie zawiadamia administratora o każdym wniosku otrzymanym od osoby, której dane dotyczą. Podmiot przetwarzający nie odpowiada na taki wniosek samodzielnie, chyba że administrator wyraził na to zgodę.</w:t>
      </w:r>
    </w:p>
    <w:p w:rsidR="00857C2C" w:rsidRPr="00857C2C" w:rsidRDefault="00857C2C" w:rsidP="004D1615">
      <w:pPr>
        <w:numPr>
          <w:ilvl w:val="0"/>
          <w:numId w:val="10"/>
        </w:numPr>
        <w:tabs>
          <w:tab w:val="clear" w:pos="720"/>
          <w:tab w:val="left" w:pos="426"/>
        </w:tabs>
        <w:suppressAutoHyphens/>
        <w:autoSpaceDE w:val="0"/>
        <w:autoSpaceDN w:val="0"/>
        <w:adjustRightInd w:val="0"/>
        <w:spacing w:line="276" w:lineRule="auto"/>
        <w:ind w:left="426" w:right="-20" w:hanging="426"/>
        <w:jc w:val="both"/>
        <w:rPr>
          <w:kern w:val="1"/>
          <w:lang w:eastAsia="zh-CN" w:bidi="hi-IN"/>
        </w:rPr>
      </w:pPr>
      <w:r w:rsidRPr="00857C2C">
        <w:rPr>
          <w:kern w:val="1"/>
          <w:lang w:eastAsia="zh-CN" w:bidi="hi-IN"/>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rsidR="00857C2C" w:rsidRPr="00857C2C" w:rsidRDefault="00857C2C" w:rsidP="004D1615">
      <w:pPr>
        <w:numPr>
          <w:ilvl w:val="0"/>
          <w:numId w:val="10"/>
        </w:numPr>
        <w:tabs>
          <w:tab w:val="clear" w:pos="720"/>
          <w:tab w:val="left" w:pos="426"/>
        </w:tabs>
        <w:suppressAutoHyphens/>
        <w:autoSpaceDE w:val="0"/>
        <w:autoSpaceDN w:val="0"/>
        <w:adjustRightInd w:val="0"/>
        <w:spacing w:line="276" w:lineRule="auto"/>
        <w:ind w:left="426" w:right="-20" w:hanging="426"/>
        <w:jc w:val="both"/>
        <w:rPr>
          <w:kern w:val="1"/>
          <w:lang w:eastAsia="zh-CN" w:bidi="hi-IN"/>
        </w:rPr>
      </w:pPr>
      <w:r w:rsidRPr="00857C2C">
        <w:rPr>
          <w:kern w:val="1"/>
          <w:lang w:eastAsia="zh-CN" w:bidi="hi-IN"/>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rsidR="00857C2C" w:rsidRPr="00857C2C" w:rsidRDefault="00857C2C" w:rsidP="004D1615">
      <w:pPr>
        <w:numPr>
          <w:ilvl w:val="1"/>
          <w:numId w:val="10"/>
        </w:numPr>
        <w:tabs>
          <w:tab w:val="clear" w:pos="1080"/>
          <w:tab w:val="left" w:pos="993"/>
          <w:tab w:val="left" w:pos="1520"/>
          <w:tab w:val="left" w:pos="7920"/>
          <w:tab w:val="left" w:pos="8010"/>
        </w:tabs>
        <w:suppressAutoHyphens/>
        <w:autoSpaceDE w:val="0"/>
        <w:autoSpaceDN w:val="0"/>
        <w:adjustRightInd w:val="0"/>
        <w:spacing w:line="276" w:lineRule="auto"/>
        <w:ind w:left="993" w:right="-20" w:hanging="426"/>
        <w:jc w:val="both"/>
        <w:rPr>
          <w:kern w:val="1"/>
          <w:lang w:eastAsia="zh-CN" w:bidi="hi-IN"/>
        </w:rPr>
      </w:pPr>
      <w:r w:rsidRPr="00857C2C">
        <w:rPr>
          <w:kern w:val="1"/>
          <w:lang w:eastAsia="zh-CN" w:bidi="hi-IN"/>
        </w:rPr>
        <w:t xml:space="preserve">obowiązek przeprowadzenia oceny wpływu planowanych operacji przetwarzania na ochronę danych osobowych („ocena skutków dla ochrony danych”), jeżeli dany </w:t>
      </w:r>
      <w:r w:rsidRPr="00857C2C">
        <w:rPr>
          <w:kern w:val="1"/>
          <w:lang w:eastAsia="zh-CN" w:bidi="hi-IN"/>
        </w:rPr>
        <w:lastRenderedPageBreak/>
        <w:t>rodzaj przetwarzania może powodować wysokie ryzyko naruszenia praw i wolności osób fizycznych;</w:t>
      </w:r>
    </w:p>
    <w:p w:rsidR="00857C2C" w:rsidRPr="00857C2C" w:rsidRDefault="00857C2C" w:rsidP="004D1615">
      <w:pPr>
        <w:numPr>
          <w:ilvl w:val="1"/>
          <w:numId w:val="10"/>
        </w:numPr>
        <w:tabs>
          <w:tab w:val="clear" w:pos="1080"/>
          <w:tab w:val="left" w:pos="993"/>
          <w:tab w:val="left" w:pos="1520"/>
          <w:tab w:val="left" w:pos="7920"/>
          <w:tab w:val="left" w:pos="8010"/>
        </w:tabs>
        <w:suppressAutoHyphens/>
        <w:autoSpaceDE w:val="0"/>
        <w:autoSpaceDN w:val="0"/>
        <w:adjustRightInd w:val="0"/>
        <w:spacing w:line="276" w:lineRule="auto"/>
        <w:ind w:left="993" w:right="-20" w:hanging="426"/>
        <w:jc w:val="both"/>
        <w:rPr>
          <w:kern w:val="1"/>
          <w:lang w:eastAsia="zh-CN" w:bidi="hi-IN"/>
        </w:rPr>
      </w:pPr>
      <w:r w:rsidRPr="00857C2C">
        <w:rPr>
          <w:kern w:val="1"/>
          <w:lang w:eastAsia="zh-CN" w:bidi="hi-IN"/>
        </w:rPr>
        <w:t>obowiązek skonsultowania się z właściwym(-i) organem(-</w:t>
      </w:r>
      <w:proofErr w:type="spellStart"/>
      <w:r w:rsidRPr="00857C2C">
        <w:rPr>
          <w:kern w:val="1"/>
          <w:lang w:eastAsia="zh-CN" w:bidi="hi-IN"/>
        </w:rPr>
        <w:t>ami</w:t>
      </w:r>
      <w:proofErr w:type="spellEnd"/>
      <w:r w:rsidRPr="00857C2C">
        <w:rPr>
          <w:kern w:val="1"/>
          <w:lang w:eastAsia="zh-CN" w:bidi="hi-IN"/>
        </w:rPr>
        <w:t>) nadzorczym(-i) przed rozpoczęciem przetwarzania, jeżeli ocena skutków dla ochrony danych wskaże, że przetwarzanie powodowałoby wysokie ryzyko, gdyby administrator nie zastosował środków w celu jego ograniczenia;</w:t>
      </w:r>
    </w:p>
    <w:p w:rsidR="00857C2C" w:rsidRPr="00857C2C" w:rsidRDefault="00857C2C" w:rsidP="004D1615">
      <w:pPr>
        <w:numPr>
          <w:ilvl w:val="1"/>
          <w:numId w:val="10"/>
        </w:numPr>
        <w:tabs>
          <w:tab w:val="clear" w:pos="1080"/>
          <w:tab w:val="left" w:pos="993"/>
          <w:tab w:val="left" w:pos="1520"/>
          <w:tab w:val="left" w:pos="7920"/>
          <w:tab w:val="left" w:pos="8010"/>
        </w:tabs>
        <w:suppressAutoHyphens/>
        <w:autoSpaceDE w:val="0"/>
        <w:autoSpaceDN w:val="0"/>
        <w:adjustRightInd w:val="0"/>
        <w:spacing w:line="276" w:lineRule="auto"/>
        <w:ind w:left="993" w:right="-20" w:hanging="426"/>
        <w:jc w:val="both"/>
        <w:rPr>
          <w:kern w:val="1"/>
          <w:lang w:eastAsia="zh-CN" w:bidi="hi-IN"/>
        </w:rPr>
      </w:pPr>
      <w:r w:rsidRPr="00857C2C">
        <w:rPr>
          <w:kern w:val="1"/>
          <w:lang w:eastAsia="zh-CN" w:bidi="hi-IN"/>
        </w:rPr>
        <w:t>obowiązek zapewnienia prawidłowości i aktualności danych osobowych poprzez niezwłoczne poinformowanie administratora, jeżeli podmiot przetwarzający stwierdzi, że przetwarzane przez niego dane osobowe są nieprawidłowe lub nieaktualne;</w:t>
      </w:r>
    </w:p>
    <w:p w:rsidR="00857C2C" w:rsidRPr="00857C2C" w:rsidRDefault="00857C2C" w:rsidP="004D1615">
      <w:pPr>
        <w:numPr>
          <w:ilvl w:val="1"/>
          <w:numId w:val="10"/>
        </w:numPr>
        <w:tabs>
          <w:tab w:val="clear" w:pos="1080"/>
          <w:tab w:val="left" w:pos="993"/>
          <w:tab w:val="left" w:pos="1520"/>
          <w:tab w:val="left" w:pos="7920"/>
          <w:tab w:val="left" w:pos="8010"/>
        </w:tabs>
        <w:suppressAutoHyphens/>
        <w:autoSpaceDE w:val="0"/>
        <w:autoSpaceDN w:val="0"/>
        <w:adjustRightInd w:val="0"/>
        <w:spacing w:line="276" w:lineRule="auto"/>
        <w:ind w:left="993" w:right="-20" w:hanging="426"/>
        <w:jc w:val="both"/>
        <w:rPr>
          <w:kern w:val="1"/>
          <w:lang w:eastAsia="zh-CN" w:bidi="hi-IN"/>
        </w:rPr>
      </w:pPr>
      <w:r w:rsidRPr="00857C2C">
        <w:rPr>
          <w:kern w:val="1"/>
          <w:lang w:eastAsia="zh-CN" w:bidi="hi-IN"/>
        </w:rPr>
        <w:t>obowiązki określone w art. 32 rozporządzenia (UE) 2016/679.</w:t>
      </w:r>
    </w:p>
    <w:p w:rsidR="00857C2C" w:rsidRPr="00857C2C" w:rsidRDefault="00857C2C" w:rsidP="004D1615">
      <w:pPr>
        <w:numPr>
          <w:ilvl w:val="0"/>
          <w:numId w:val="10"/>
        </w:numPr>
        <w:tabs>
          <w:tab w:val="clear" w:pos="720"/>
          <w:tab w:val="left" w:pos="426"/>
        </w:tabs>
        <w:suppressAutoHyphens/>
        <w:autoSpaceDE w:val="0"/>
        <w:autoSpaceDN w:val="0"/>
        <w:adjustRightInd w:val="0"/>
        <w:spacing w:line="276" w:lineRule="auto"/>
        <w:ind w:left="426" w:right="-20" w:hanging="426"/>
        <w:jc w:val="both"/>
        <w:rPr>
          <w:kern w:val="1"/>
          <w:lang w:eastAsia="zh-CN" w:bidi="hi-IN"/>
        </w:rPr>
      </w:pPr>
      <w:r w:rsidRPr="00857C2C">
        <w:rPr>
          <w:kern w:val="1"/>
          <w:lang w:eastAsia="zh-CN" w:bidi="hi-IN"/>
        </w:rPr>
        <w:t>Strony określają w załączniku III odpowiednie środki techniczne i organizacyjne, za pomocą których podmiot przetwarzający jest zobowiązany pomagać administratorowi w stosowaniu niniejszej klauzuli, jak również zakres wymaganej pomocy.</w:t>
      </w:r>
    </w:p>
    <w:p w:rsidR="00857C2C" w:rsidRPr="00857C2C" w:rsidRDefault="00857C2C" w:rsidP="00857C2C">
      <w:pPr>
        <w:suppressAutoHyphens/>
        <w:spacing w:after="120" w:line="276" w:lineRule="auto"/>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9</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Zgłaszanie naruszenia ochrony danych osobowych</w:t>
      </w:r>
    </w:p>
    <w:p w:rsidR="00857C2C" w:rsidRPr="00857C2C" w:rsidRDefault="00857C2C" w:rsidP="00FF574E">
      <w:pPr>
        <w:tabs>
          <w:tab w:val="left" w:pos="1260"/>
        </w:tabs>
        <w:suppressAutoHyphens/>
        <w:spacing w:before="240" w:line="276" w:lineRule="auto"/>
        <w:jc w:val="both"/>
        <w:rPr>
          <w:kern w:val="1"/>
          <w:lang w:eastAsia="zh-CN" w:bidi="hi-IN"/>
        </w:rPr>
      </w:pPr>
      <w:r w:rsidRPr="00857C2C">
        <w:rPr>
          <w:kern w:val="1"/>
          <w:lang w:eastAsia="zh-CN" w:bidi="hi-IN"/>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rsidR="00857C2C" w:rsidRPr="00857C2C" w:rsidRDefault="00857C2C" w:rsidP="00FF574E">
      <w:pPr>
        <w:tabs>
          <w:tab w:val="left" w:pos="426"/>
        </w:tabs>
        <w:suppressAutoHyphens/>
        <w:spacing w:before="240" w:line="276" w:lineRule="auto"/>
        <w:jc w:val="both"/>
        <w:rPr>
          <w:kern w:val="1"/>
          <w:lang w:eastAsia="zh-CN" w:bidi="hi-IN"/>
        </w:rPr>
      </w:pPr>
      <w:r w:rsidRPr="00857C2C">
        <w:rPr>
          <w:kern w:val="1"/>
          <w:lang w:eastAsia="zh-CN" w:bidi="hi-IN"/>
        </w:rPr>
        <w:t>9.1.</w:t>
      </w:r>
      <w:r w:rsidRPr="00857C2C">
        <w:rPr>
          <w:kern w:val="1"/>
          <w:lang w:eastAsia="zh-CN" w:bidi="hi-IN"/>
        </w:rPr>
        <w:tab/>
      </w:r>
      <w:r w:rsidRPr="00857C2C">
        <w:rPr>
          <w:b/>
          <w:kern w:val="1"/>
          <w:lang w:eastAsia="zh-CN" w:bidi="hi-IN"/>
        </w:rPr>
        <w:t>Naruszenie ochrony danych dotyczące danych przetwarzanych przez administratora</w:t>
      </w:r>
    </w:p>
    <w:p w:rsidR="00857C2C" w:rsidRPr="00857C2C" w:rsidRDefault="00857C2C" w:rsidP="00FF574E">
      <w:pPr>
        <w:suppressAutoHyphens/>
        <w:spacing w:line="276" w:lineRule="auto"/>
        <w:jc w:val="both"/>
        <w:rPr>
          <w:kern w:val="1"/>
          <w:lang w:eastAsia="zh-CN" w:bidi="hi-IN"/>
        </w:rPr>
      </w:pPr>
      <w:r w:rsidRPr="00857C2C">
        <w:rPr>
          <w:kern w:val="1"/>
          <w:lang w:eastAsia="zh-CN" w:bidi="hi-IN"/>
        </w:rPr>
        <w:t>W przypadku naruszenia ochrony danych osobowych dotyczącego danych przetwarzanych przez administratora podmiot przetwarzający wspomaga administratora:</w:t>
      </w:r>
    </w:p>
    <w:p w:rsidR="00857C2C" w:rsidRPr="00857C2C" w:rsidRDefault="00857C2C" w:rsidP="004D1615">
      <w:pPr>
        <w:numPr>
          <w:ilvl w:val="0"/>
          <w:numId w:val="12"/>
        </w:numPr>
        <w:tabs>
          <w:tab w:val="left" w:pos="426"/>
        </w:tabs>
        <w:suppressAutoHyphens/>
        <w:autoSpaceDE w:val="0"/>
        <w:autoSpaceDN w:val="0"/>
        <w:adjustRightInd w:val="0"/>
        <w:spacing w:line="276" w:lineRule="auto"/>
        <w:ind w:left="426" w:right="-20" w:hanging="426"/>
        <w:jc w:val="both"/>
        <w:rPr>
          <w:kern w:val="1"/>
          <w:lang w:eastAsia="zh-CN" w:bidi="hi-IN"/>
        </w:rPr>
      </w:pPr>
      <w:r w:rsidRPr="00857C2C">
        <w:rPr>
          <w:kern w:val="1"/>
          <w:lang w:eastAsia="zh-CN" w:bidi="hi-IN"/>
        </w:rPr>
        <w:t>przy zgłaszaniu naruszenia ochrony danych osobowych właściwemu(-</w:t>
      </w:r>
      <w:proofErr w:type="spellStart"/>
      <w:r w:rsidRPr="00857C2C">
        <w:rPr>
          <w:kern w:val="1"/>
          <w:lang w:eastAsia="zh-CN" w:bidi="hi-IN"/>
        </w:rPr>
        <w:t>ym</w:t>
      </w:r>
      <w:proofErr w:type="spellEnd"/>
      <w:r w:rsidRPr="00857C2C">
        <w:rPr>
          <w:kern w:val="1"/>
          <w:lang w:eastAsia="zh-CN" w:bidi="hi-IN"/>
        </w:rPr>
        <w:t>) organowi(-om) nadzorczemu(-</w:t>
      </w:r>
      <w:proofErr w:type="spellStart"/>
      <w:r w:rsidRPr="00857C2C">
        <w:rPr>
          <w:kern w:val="1"/>
          <w:lang w:eastAsia="zh-CN" w:bidi="hi-IN"/>
        </w:rPr>
        <w:t>ym</w:t>
      </w:r>
      <w:proofErr w:type="spellEnd"/>
      <w:r w:rsidRPr="00857C2C">
        <w:rPr>
          <w:kern w:val="1"/>
          <w:lang w:eastAsia="zh-CN" w:bidi="hi-IN"/>
        </w:rPr>
        <w:t>) niezwłocznie po tym, jak administrator dowiedział się o naruszeniu, w stosownych przypadkach/(chyba że jest mało prawdopodobne, by naruszenie to skutkowało ryzykiem naruszenia praw lub wolności osób fizycznych);</w:t>
      </w:r>
    </w:p>
    <w:p w:rsidR="00857C2C" w:rsidRPr="00857C2C" w:rsidRDefault="00857C2C" w:rsidP="004D1615">
      <w:pPr>
        <w:numPr>
          <w:ilvl w:val="0"/>
          <w:numId w:val="12"/>
        </w:numPr>
        <w:tabs>
          <w:tab w:val="left" w:pos="426"/>
        </w:tabs>
        <w:suppressAutoHyphens/>
        <w:autoSpaceDE w:val="0"/>
        <w:autoSpaceDN w:val="0"/>
        <w:adjustRightInd w:val="0"/>
        <w:spacing w:line="276" w:lineRule="auto"/>
        <w:ind w:left="426" w:right="-20" w:hanging="426"/>
        <w:jc w:val="both"/>
        <w:rPr>
          <w:kern w:val="1"/>
          <w:lang w:eastAsia="zh-CN" w:bidi="hi-IN"/>
        </w:rPr>
      </w:pPr>
      <w:r w:rsidRPr="00857C2C">
        <w:rPr>
          <w:kern w:val="1"/>
          <w:lang w:eastAsia="zh-CN" w:bidi="hi-IN"/>
        </w:rPr>
        <w:t>przy uzyskiwaniu następujących informacji, które zgodnie z art. 33 ust. 3 rozporządzenia (UE) 2016/679 powinny być zawarte w zgłoszeniu administratora i obejmować co najmniej:</w:t>
      </w:r>
    </w:p>
    <w:p w:rsidR="00857C2C" w:rsidRPr="00857C2C" w:rsidRDefault="00857C2C" w:rsidP="004D1615">
      <w:pPr>
        <w:numPr>
          <w:ilvl w:val="1"/>
          <w:numId w:val="12"/>
        </w:numPr>
        <w:tabs>
          <w:tab w:val="left" w:pos="993"/>
        </w:tabs>
        <w:suppressAutoHyphens/>
        <w:autoSpaceDE w:val="0"/>
        <w:autoSpaceDN w:val="0"/>
        <w:adjustRightInd w:val="0"/>
        <w:spacing w:line="276" w:lineRule="auto"/>
        <w:ind w:left="1080" w:right="-20" w:hanging="360"/>
        <w:jc w:val="both"/>
        <w:rPr>
          <w:kern w:val="1"/>
          <w:lang w:eastAsia="zh-CN" w:bidi="hi-IN"/>
        </w:rPr>
      </w:pPr>
      <w:r w:rsidRPr="00857C2C">
        <w:rPr>
          <w:kern w:val="1"/>
          <w:lang w:eastAsia="zh-CN" w:bidi="hi-IN"/>
        </w:rPr>
        <w:t>charakter danych osobowych, w tym w miarę możliwości kategorie i przybliżoną liczbę osób, których dane dotyczą, oraz kategorie i przybliżoną liczbę wpisów danych osobowych, których dotyczy naruszenie;</w:t>
      </w:r>
    </w:p>
    <w:p w:rsidR="00857C2C" w:rsidRPr="00857C2C" w:rsidRDefault="00857C2C" w:rsidP="004D1615">
      <w:pPr>
        <w:numPr>
          <w:ilvl w:val="1"/>
          <w:numId w:val="12"/>
        </w:numPr>
        <w:tabs>
          <w:tab w:val="left" w:pos="993"/>
        </w:tabs>
        <w:suppressAutoHyphens/>
        <w:autoSpaceDE w:val="0"/>
        <w:autoSpaceDN w:val="0"/>
        <w:adjustRightInd w:val="0"/>
        <w:spacing w:line="276" w:lineRule="auto"/>
        <w:ind w:left="1080" w:right="-20" w:hanging="360"/>
        <w:jc w:val="both"/>
        <w:rPr>
          <w:kern w:val="1"/>
          <w:lang w:eastAsia="zh-CN" w:bidi="hi-IN"/>
        </w:rPr>
      </w:pPr>
      <w:r w:rsidRPr="00857C2C">
        <w:rPr>
          <w:kern w:val="1"/>
          <w:lang w:eastAsia="zh-CN" w:bidi="hi-IN"/>
        </w:rPr>
        <w:t>możliwe konsekwencje naruszenia ochrony danych osobowych;</w:t>
      </w:r>
    </w:p>
    <w:p w:rsidR="00857C2C" w:rsidRPr="00857C2C" w:rsidRDefault="00857C2C" w:rsidP="004D1615">
      <w:pPr>
        <w:numPr>
          <w:ilvl w:val="1"/>
          <w:numId w:val="12"/>
        </w:numPr>
        <w:tabs>
          <w:tab w:val="left" w:pos="993"/>
        </w:tabs>
        <w:suppressAutoHyphens/>
        <w:autoSpaceDE w:val="0"/>
        <w:autoSpaceDN w:val="0"/>
        <w:adjustRightInd w:val="0"/>
        <w:spacing w:line="276" w:lineRule="auto"/>
        <w:ind w:left="1080" w:right="-20" w:hanging="360"/>
        <w:jc w:val="both"/>
        <w:rPr>
          <w:kern w:val="1"/>
          <w:lang w:eastAsia="zh-CN" w:bidi="hi-IN"/>
        </w:rPr>
      </w:pPr>
      <w:r w:rsidRPr="00857C2C">
        <w:rPr>
          <w:kern w:val="1"/>
          <w:lang w:eastAsia="zh-CN" w:bidi="hi-IN"/>
        </w:rPr>
        <w:t>środki zastosowane lub proponowane przez administratora w celu zaradzenia naruszeniu ochrony danych osobowych, w tym w stosownych przypadkach środki w celu zminimalizowania jego ewentualnych negatywnych skutków.</w:t>
      </w:r>
    </w:p>
    <w:p w:rsidR="00857C2C" w:rsidRPr="00857C2C" w:rsidRDefault="00857C2C" w:rsidP="004D1615">
      <w:pPr>
        <w:numPr>
          <w:ilvl w:val="0"/>
          <w:numId w:val="12"/>
        </w:numPr>
        <w:tabs>
          <w:tab w:val="left" w:pos="426"/>
        </w:tabs>
        <w:suppressAutoHyphens/>
        <w:autoSpaceDE w:val="0"/>
        <w:autoSpaceDN w:val="0"/>
        <w:adjustRightInd w:val="0"/>
        <w:spacing w:line="276" w:lineRule="auto"/>
        <w:ind w:left="426" w:right="-20" w:hanging="426"/>
        <w:jc w:val="both"/>
        <w:rPr>
          <w:kern w:val="1"/>
          <w:lang w:eastAsia="zh-CN" w:bidi="hi-IN"/>
        </w:rPr>
      </w:pPr>
      <w:r w:rsidRPr="00857C2C">
        <w:rPr>
          <w:kern w:val="1"/>
          <w:lang w:eastAsia="zh-CN" w:bidi="hi-IN"/>
        </w:rPr>
        <w:lastRenderedPageBreak/>
        <w:t>Jeżeli przekazanie wszystkich tych informacji równocześnie nie jest możliwe, pierwotne zgłoszenie zawiera informacje dostępne w danej chwili, a po uzyskaniu dostępu do dalszych informacji przekazuje się je bez zbędnej zwłoki;</w:t>
      </w:r>
    </w:p>
    <w:p w:rsidR="00857C2C" w:rsidRPr="00857C2C" w:rsidRDefault="00857C2C" w:rsidP="004D1615">
      <w:pPr>
        <w:numPr>
          <w:ilvl w:val="0"/>
          <w:numId w:val="12"/>
        </w:numPr>
        <w:tabs>
          <w:tab w:val="left" w:pos="426"/>
        </w:tabs>
        <w:suppressAutoHyphens/>
        <w:autoSpaceDE w:val="0"/>
        <w:autoSpaceDN w:val="0"/>
        <w:adjustRightInd w:val="0"/>
        <w:spacing w:after="240" w:line="276" w:lineRule="auto"/>
        <w:ind w:left="426" w:right="-20" w:hanging="426"/>
        <w:jc w:val="both"/>
        <w:rPr>
          <w:kern w:val="1"/>
          <w:lang w:eastAsia="zh-CN" w:bidi="hi-IN"/>
        </w:rPr>
      </w:pPr>
      <w:r w:rsidRPr="00857C2C">
        <w:rPr>
          <w:kern w:val="1"/>
          <w:lang w:eastAsia="zh-CN" w:bidi="hi-IN"/>
        </w:rPr>
        <w:t>przy wypełnianiu – zgodnie z art. 34 rozporządzenia (UE) 2016/679 – obowiązku zawiadomienia bez zbędnej zwłoki osoby, której dane dotyczą, o naruszeniu ochrony danych osobowych, jeżeli naruszenie to może powodować wysokie ryzyko naruszenia praw i wolności osób fizycznych.</w:t>
      </w:r>
    </w:p>
    <w:p w:rsidR="00857C2C" w:rsidRPr="00857C2C" w:rsidRDefault="00857C2C" w:rsidP="00FF574E">
      <w:pPr>
        <w:tabs>
          <w:tab w:val="left" w:pos="426"/>
        </w:tabs>
        <w:suppressAutoHyphens/>
        <w:spacing w:after="240" w:line="276" w:lineRule="auto"/>
        <w:jc w:val="both"/>
        <w:rPr>
          <w:kern w:val="1"/>
          <w:lang w:eastAsia="zh-CN" w:bidi="hi-IN"/>
        </w:rPr>
      </w:pPr>
      <w:r w:rsidRPr="00857C2C">
        <w:rPr>
          <w:kern w:val="1"/>
          <w:lang w:eastAsia="zh-CN" w:bidi="hi-IN"/>
        </w:rPr>
        <w:t>9.2.</w:t>
      </w:r>
      <w:r w:rsidRPr="00857C2C">
        <w:rPr>
          <w:kern w:val="1"/>
          <w:lang w:eastAsia="zh-CN" w:bidi="hi-IN"/>
        </w:rPr>
        <w:tab/>
      </w:r>
      <w:r w:rsidRPr="00857C2C">
        <w:rPr>
          <w:b/>
          <w:kern w:val="1"/>
          <w:lang w:eastAsia="zh-CN" w:bidi="hi-IN"/>
        </w:rPr>
        <w:t>Naruszenie ochrony danych dotyczące danych przetwarzanych przez podmiot przetwarzający</w:t>
      </w:r>
    </w:p>
    <w:p w:rsidR="00857C2C" w:rsidRPr="00857C2C" w:rsidRDefault="00857C2C" w:rsidP="00FF574E">
      <w:pPr>
        <w:suppressAutoHyphens/>
        <w:spacing w:line="276" w:lineRule="auto"/>
        <w:ind w:right="-20"/>
        <w:jc w:val="both"/>
        <w:rPr>
          <w:kern w:val="1"/>
          <w:lang w:eastAsia="zh-CN" w:bidi="hi-IN"/>
        </w:rPr>
      </w:pPr>
      <w:r w:rsidRPr="00857C2C">
        <w:rPr>
          <w:kern w:val="1"/>
          <w:lang w:eastAsia="zh-CN" w:bidi="hi-IN"/>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rsidR="00857C2C" w:rsidRPr="00857C2C" w:rsidRDefault="00857C2C" w:rsidP="004D1615">
      <w:pPr>
        <w:numPr>
          <w:ilvl w:val="0"/>
          <w:numId w:val="14"/>
        </w:numPr>
        <w:tabs>
          <w:tab w:val="left" w:pos="426"/>
        </w:tabs>
        <w:suppressAutoHyphens/>
        <w:autoSpaceDE w:val="0"/>
        <w:autoSpaceDN w:val="0"/>
        <w:adjustRightInd w:val="0"/>
        <w:spacing w:line="276" w:lineRule="auto"/>
        <w:ind w:left="720" w:hanging="360"/>
        <w:jc w:val="both"/>
        <w:rPr>
          <w:kern w:val="1"/>
          <w:lang w:eastAsia="zh-CN" w:bidi="hi-IN"/>
        </w:rPr>
      </w:pPr>
      <w:r w:rsidRPr="00857C2C">
        <w:rPr>
          <w:kern w:val="1"/>
          <w:lang w:eastAsia="zh-CN" w:bidi="hi-IN"/>
        </w:rPr>
        <w:t>opis charakteru naruszenia (w tym, w miarę możliwości, kategorie i przybliżoną liczbę osób, których dane dotyczą, oraz wpisów danych, których dotyczy naruszenie);</w:t>
      </w:r>
    </w:p>
    <w:p w:rsidR="00857C2C" w:rsidRPr="00857C2C" w:rsidRDefault="00857C2C" w:rsidP="004D1615">
      <w:pPr>
        <w:numPr>
          <w:ilvl w:val="0"/>
          <w:numId w:val="14"/>
        </w:numPr>
        <w:tabs>
          <w:tab w:val="left" w:pos="426"/>
        </w:tabs>
        <w:suppressAutoHyphens/>
        <w:autoSpaceDE w:val="0"/>
        <w:autoSpaceDN w:val="0"/>
        <w:adjustRightInd w:val="0"/>
        <w:spacing w:line="276" w:lineRule="auto"/>
        <w:ind w:left="720" w:hanging="360"/>
        <w:jc w:val="both"/>
        <w:rPr>
          <w:kern w:val="1"/>
          <w:lang w:eastAsia="zh-CN" w:bidi="hi-IN"/>
        </w:rPr>
      </w:pPr>
      <w:r w:rsidRPr="00857C2C">
        <w:rPr>
          <w:kern w:val="1"/>
          <w:lang w:eastAsia="zh-CN" w:bidi="hi-IN"/>
        </w:rPr>
        <w:t>dane punktu kontaktowego, w którym można uzyskać więcej informacji na temat naruszenia ochrony danych osobowych;</w:t>
      </w:r>
    </w:p>
    <w:p w:rsidR="00857C2C" w:rsidRPr="00857C2C" w:rsidRDefault="00857C2C" w:rsidP="004D1615">
      <w:pPr>
        <w:numPr>
          <w:ilvl w:val="0"/>
          <w:numId w:val="14"/>
        </w:numPr>
        <w:tabs>
          <w:tab w:val="left" w:pos="426"/>
        </w:tabs>
        <w:suppressAutoHyphens/>
        <w:autoSpaceDE w:val="0"/>
        <w:autoSpaceDN w:val="0"/>
        <w:adjustRightInd w:val="0"/>
        <w:spacing w:line="276" w:lineRule="auto"/>
        <w:ind w:left="720" w:hanging="360"/>
        <w:jc w:val="both"/>
        <w:rPr>
          <w:kern w:val="1"/>
          <w:lang w:eastAsia="zh-CN" w:bidi="hi-IN"/>
        </w:rPr>
      </w:pPr>
      <w:r w:rsidRPr="00857C2C">
        <w:rPr>
          <w:kern w:val="1"/>
          <w:lang w:eastAsia="zh-CN" w:bidi="hi-IN"/>
        </w:rPr>
        <w:t>wskazanie prawdopodobnych konsekwencji naruszenia oraz środków, które zostały lub mają zostać wprowadzone w celu zaradzenia naruszeniu, w tym w celu zminimalizowania jego ewentualnych negatywnych skutków.</w:t>
      </w:r>
    </w:p>
    <w:p w:rsidR="00857C2C" w:rsidRPr="00857C2C" w:rsidRDefault="00857C2C" w:rsidP="00FF574E">
      <w:pPr>
        <w:tabs>
          <w:tab w:val="left" w:pos="9636"/>
        </w:tabs>
        <w:suppressAutoHyphens/>
        <w:spacing w:line="276" w:lineRule="auto"/>
        <w:jc w:val="both"/>
        <w:rPr>
          <w:kern w:val="1"/>
          <w:lang w:eastAsia="zh-CN" w:bidi="hi-IN"/>
        </w:rPr>
      </w:pPr>
      <w:r w:rsidRPr="00857C2C">
        <w:rPr>
          <w:kern w:val="1"/>
          <w:lang w:eastAsia="zh-CN" w:bidi="hi-IN"/>
        </w:rPr>
        <w:t>Jeżeli przekazanie wszystkich tych informacji równocześnie nie jest możliwe, pierwotne zgłoszenie zawiera informacje dostępne w danej chwili, a po uzyskaniu dostępu do dalszych informacji przekazuje się je bez zbędnej zwłoki.</w:t>
      </w:r>
    </w:p>
    <w:p w:rsidR="00857C2C" w:rsidRPr="00857C2C" w:rsidRDefault="00857C2C" w:rsidP="00FF574E">
      <w:pPr>
        <w:suppressAutoHyphens/>
        <w:spacing w:line="276" w:lineRule="auto"/>
        <w:jc w:val="both"/>
        <w:rPr>
          <w:kern w:val="1"/>
          <w:lang w:eastAsia="zh-CN" w:bidi="hi-IN"/>
        </w:rPr>
      </w:pPr>
      <w:r w:rsidRPr="00857C2C">
        <w:rPr>
          <w:kern w:val="1"/>
          <w:lang w:eastAsia="zh-CN" w:bidi="hi-IN"/>
        </w:rPr>
        <w:t>Strony określają w załączniku III wszystkie inne elementy, które ma przedstawić podmiot przetwarzający, wspomagając administratora w wypełnianiu jego obowiązków określonych w art. 33 i 34 rozporządzenia (UE) 2016/679.</w:t>
      </w:r>
    </w:p>
    <w:p w:rsidR="00857C2C" w:rsidRPr="00857C2C" w:rsidRDefault="00857C2C" w:rsidP="00857C2C">
      <w:pPr>
        <w:suppressAutoHyphens/>
        <w:spacing w:after="120" w:line="276" w:lineRule="auto"/>
        <w:jc w:val="center"/>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SEKCJA III</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POSTANOWIENIA KOŃCOWE</w:t>
      </w:r>
    </w:p>
    <w:p w:rsidR="00857C2C" w:rsidRPr="00857C2C" w:rsidRDefault="00857C2C" w:rsidP="00857C2C">
      <w:pPr>
        <w:suppressAutoHyphens/>
        <w:spacing w:after="120" w:line="276" w:lineRule="auto"/>
        <w:jc w:val="center"/>
        <w:rPr>
          <w:kern w:val="1"/>
          <w:lang w:eastAsia="zh-CN" w:bidi="hi-IN"/>
        </w:rPr>
      </w:pPr>
    </w:p>
    <w:p w:rsidR="00857C2C" w:rsidRPr="00857C2C" w:rsidRDefault="00857C2C" w:rsidP="00857C2C">
      <w:pPr>
        <w:suppressAutoHyphens/>
        <w:spacing w:after="120" w:line="276" w:lineRule="auto"/>
        <w:jc w:val="center"/>
        <w:rPr>
          <w:kern w:val="1"/>
          <w:lang w:eastAsia="zh-CN" w:bidi="hi-IN"/>
        </w:rPr>
      </w:pPr>
      <w:r w:rsidRPr="00857C2C">
        <w:rPr>
          <w:kern w:val="1"/>
          <w:lang w:eastAsia="zh-CN" w:bidi="hi-IN"/>
        </w:rPr>
        <w:t>Klauzula 10</w:t>
      </w:r>
    </w:p>
    <w:p w:rsidR="00857C2C" w:rsidRPr="00857C2C" w:rsidRDefault="00857C2C" w:rsidP="00857C2C">
      <w:pPr>
        <w:suppressAutoHyphens/>
        <w:spacing w:after="120" w:line="276" w:lineRule="auto"/>
        <w:jc w:val="center"/>
        <w:rPr>
          <w:kern w:val="1"/>
          <w:lang w:eastAsia="zh-CN" w:bidi="hi-IN"/>
        </w:rPr>
      </w:pPr>
      <w:r w:rsidRPr="00857C2C">
        <w:rPr>
          <w:b/>
          <w:kern w:val="1"/>
          <w:lang w:eastAsia="zh-CN" w:bidi="hi-IN"/>
        </w:rPr>
        <w:t>Naruszenie klauzul i rozwiązanie umowy</w:t>
      </w:r>
    </w:p>
    <w:p w:rsidR="00857C2C" w:rsidRPr="00857C2C" w:rsidRDefault="00857C2C" w:rsidP="004D1615">
      <w:pPr>
        <w:numPr>
          <w:ilvl w:val="0"/>
          <w:numId w:val="11"/>
        </w:numPr>
        <w:tabs>
          <w:tab w:val="left" w:pos="426"/>
        </w:tabs>
        <w:suppressAutoHyphens/>
        <w:autoSpaceDE w:val="0"/>
        <w:autoSpaceDN w:val="0"/>
        <w:adjustRightInd w:val="0"/>
        <w:spacing w:line="276" w:lineRule="auto"/>
        <w:ind w:left="717" w:hanging="360"/>
        <w:jc w:val="both"/>
        <w:rPr>
          <w:kern w:val="1"/>
          <w:lang w:eastAsia="zh-CN" w:bidi="hi-IN"/>
        </w:rPr>
      </w:pPr>
      <w:r w:rsidRPr="00857C2C">
        <w:rPr>
          <w:kern w:val="1"/>
          <w:lang w:eastAsia="zh-CN" w:bidi="hi-IN"/>
        </w:rPr>
        <w:t xml:space="preserve">Bez uszczerbku dla przepisów rozporządzenia (UE) 2016/679, w przypadku gdy podmiot przetwarzający narusza swoje obowiązki wynikające z niniejszych klauzul, administrator może polecić mu, by zawiesił przetwarzanie danych osobowych </w:t>
      </w:r>
      <w:r w:rsidR="00FF574E">
        <w:rPr>
          <w:kern w:val="1"/>
          <w:lang w:eastAsia="zh-CN" w:bidi="hi-IN"/>
        </w:rPr>
        <w:br/>
      </w:r>
      <w:r w:rsidRPr="00857C2C">
        <w:rPr>
          <w:kern w:val="1"/>
          <w:lang w:eastAsia="zh-CN" w:bidi="hi-IN"/>
        </w:rPr>
        <w:t xml:space="preserve">do czasu, gdy podmiot przetwarzający zapewni zgodność z niniejszymi klauzulami, lub umowa ulega rozwiązaniu. Podmiot przetwarzający niezwłocznie zawiadamia administratora, jeżeli z jakiegokolwiek powodu nie jest w stanie zastosować się </w:t>
      </w:r>
      <w:r w:rsidR="00FF574E">
        <w:rPr>
          <w:kern w:val="1"/>
          <w:lang w:eastAsia="zh-CN" w:bidi="hi-IN"/>
        </w:rPr>
        <w:br/>
      </w:r>
      <w:r w:rsidRPr="00857C2C">
        <w:rPr>
          <w:kern w:val="1"/>
          <w:lang w:eastAsia="zh-CN" w:bidi="hi-IN"/>
        </w:rPr>
        <w:t>do niniejszych klauzul.</w:t>
      </w:r>
    </w:p>
    <w:p w:rsidR="00857C2C" w:rsidRPr="00857C2C" w:rsidRDefault="00857C2C" w:rsidP="004D1615">
      <w:pPr>
        <w:numPr>
          <w:ilvl w:val="0"/>
          <w:numId w:val="11"/>
        </w:numPr>
        <w:tabs>
          <w:tab w:val="left" w:pos="426"/>
        </w:tabs>
        <w:suppressAutoHyphens/>
        <w:autoSpaceDE w:val="0"/>
        <w:autoSpaceDN w:val="0"/>
        <w:adjustRightInd w:val="0"/>
        <w:spacing w:line="276" w:lineRule="auto"/>
        <w:ind w:left="717" w:hanging="360"/>
        <w:jc w:val="both"/>
        <w:rPr>
          <w:kern w:val="1"/>
          <w:lang w:eastAsia="zh-CN" w:bidi="hi-IN"/>
        </w:rPr>
      </w:pPr>
      <w:r w:rsidRPr="00857C2C">
        <w:rPr>
          <w:kern w:val="1"/>
          <w:lang w:eastAsia="zh-CN" w:bidi="hi-IN"/>
        </w:rPr>
        <w:lastRenderedPageBreak/>
        <w:t>Administrator jest uprawniony do rozwiązania umowy w zakresie, w jakim dotyczy ona przetwarzania danych osobowych zgodnie z niniejszymi klauzulami, jeżeli:</w:t>
      </w:r>
    </w:p>
    <w:p w:rsidR="00857C2C" w:rsidRPr="00857C2C" w:rsidRDefault="00857C2C" w:rsidP="004D1615">
      <w:pPr>
        <w:numPr>
          <w:ilvl w:val="1"/>
          <w:numId w:val="11"/>
        </w:numPr>
        <w:tabs>
          <w:tab w:val="left" w:pos="993"/>
        </w:tabs>
        <w:suppressAutoHyphens/>
        <w:autoSpaceDE w:val="0"/>
        <w:autoSpaceDN w:val="0"/>
        <w:adjustRightInd w:val="0"/>
        <w:spacing w:line="276" w:lineRule="auto"/>
        <w:ind w:left="993" w:hanging="426"/>
        <w:jc w:val="both"/>
        <w:rPr>
          <w:kern w:val="1"/>
          <w:lang w:eastAsia="zh-CN" w:bidi="hi-IN"/>
        </w:rPr>
      </w:pPr>
      <w:r w:rsidRPr="00857C2C">
        <w:rPr>
          <w:kern w:val="1"/>
          <w:lang w:eastAsia="zh-CN" w:bidi="hi-IN"/>
        </w:rPr>
        <w:t>administrator zawiesił przetwarzanie danych osobowych przez podmiot przetwarzający zgodnie z lit. a) i jeżeli zgodność z niniejszymi klauzulami nie zostanie przywrócona w rozsądnym terminie, a w każdym razie w terminie jednego miesiąca od zawieszenia;</w:t>
      </w:r>
    </w:p>
    <w:p w:rsidR="00857C2C" w:rsidRPr="00857C2C" w:rsidRDefault="00857C2C" w:rsidP="004D1615">
      <w:pPr>
        <w:numPr>
          <w:ilvl w:val="1"/>
          <w:numId w:val="11"/>
        </w:numPr>
        <w:tabs>
          <w:tab w:val="left" w:pos="993"/>
        </w:tabs>
        <w:suppressAutoHyphens/>
        <w:autoSpaceDE w:val="0"/>
        <w:autoSpaceDN w:val="0"/>
        <w:adjustRightInd w:val="0"/>
        <w:spacing w:line="276" w:lineRule="auto"/>
        <w:ind w:left="993" w:hanging="426"/>
        <w:jc w:val="both"/>
        <w:rPr>
          <w:kern w:val="1"/>
          <w:lang w:eastAsia="zh-CN" w:bidi="hi-IN"/>
        </w:rPr>
      </w:pPr>
      <w:r w:rsidRPr="00857C2C">
        <w:rPr>
          <w:kern w:val="1"/>
          <w:lang w:eastAsia="zh-CN" w:bidi="hi-IN"/>
        </w:rPr>
        <w:t>podmiot przetwarzający poważnie lub stale narusza niniejsze klauzule lub swoje obowiązki wynikające z rozporządzenia (UE) 2016/679;</w:t>
      </w:r>
    </w:p>
    <w:p w:rsidR="00857C2C" w:rsidRPr="00857C2C" w:rsidRDefault="00857C2C" w:rsidP="004D1615">
      <w:pPr>
        <w:numPr>
          <w:ilvl w:val="1"/>
          <w:numId w:val="11"/>
        </w:numPr>
        <w:tabs>
          <w:tab w:val="left" w:pos="993"/>
        </w:tabs>
        <w:suppressAutoHyphens/>
        <w:autoSpaceDE w:val="0"/>
        <w:autoSpaceDN w:val="0"/>
        <w:adjustRightInd w:val="0"/>
        <w:spacing w:line="276" w:lineRule="auto"/>
        <w:ind w:left="993" w:hanging="426"/>
        <w:jc w:val="both"/>
        <w:rPr>
          <w:kern w:val="1"/>
          <w:lang w:eastAsia="zh-CN" w:bidi="hi-IN"/>
        </w:rPr>
      </w:pPr>
      <w:r w:rsidRPr="00857C2C">
        <w:rPr>
          <w:kern w:val="1"/>
          <w:lang w:eastAsia="zh-CN" w:bidi="hi-IN"/>
        </w:rPr>
        <w:t>podmiot przetwarzający nie stosuje się do wiążącej decyzji właściwego sądu lub właściwego(-</w:t>
      </w:r>
      <w:proofErr w:type="spellStart"/>
      <w:r w:rsidRPr="00857C2C">
        <w:rPr>
          <w:kern w:val="1"/>
          <w:lang w:eastAsia="zh-CN" w:bidi="hi-IN"/>
        </w:rPr>
        <w:t>ych</w:t>
      </w:r>
      <w:proofErr w:type="spellEnd"/>
      <w:r w:rsidRPr="00857C2C">
        <w:rPr>
          <w:kern w:val="1"/>
          <w:lang w:eastAsia="zh-CN" w:bidi="hi-IN"/>
        </w:rPr>
        <w:t>) organu(-ów) nadzorczego(-</w:t>
      </w:r>
      <w:proofErr w:type="spellStart"/>
      <w:r w:rsidRPr="00857C2C">
        <w:rPr>
          <w:kern w:val="1"/>
          <w:lang w:eastAsia="zh-CN" w:bidi="hi-IN"/>
        </w:rPr>
        <w:t>ych</w:t>
      </w:r>
      <w:proofErr w:type="spellEnd"/>
      <w:r w:rsidRPr="00857C2C">
        <w:rPr>
          <w:kern w:val="1"/>
          <w:lang w:eastAsia="zh-CN" w:bidi="hi-IN"/>
        </w:rPr>
        <w:t>) dotyczącej jego obowiązków wynikających z niniejszych klauzul lub z rozporządzenia (UE) 2016/679.</w:t>
      </w:r>
    </w:p>
    <w:p w:rsidR="00857C2C" w:rsidRPr="00857C2C" w:rsidRDefault="00857C2C" w:rsidP="004D1615">
      <w:pPr>
        <w:numPr>
          <w:ilvl w:val="0"/>
          <w:numId w:val="11"/>
        </w:numPr>
        <w:tabs>
          <w:tab w:val="left" w:pos="426"/>
        </w:tabs>
        <w:suppressAutoHyphens/>
        <w:autoSpaceDE w:val="0"/>
        <w:autoSpaceDN w:val="0"/>
        <w:adjustRightInd w:val="0"/>
        <w:spacing w:line="276" w:lineRule="auto"/>
        <w:ind w:left="717" w:hanging="360"/>
        <w:jc w:val="both"/>
        <w:rPr>
          <w:kern w:val="1"/>
          <w:lang w:eastAsia="zh-CN" w:bidi="hi-IN"/>
        </w:rPr>
      </w:pPr>
      <w:r w:rsidRPr="00857C2C">
        <w:rPr>
          <w:kern w:val="1"/>
          <w:lang w:eastAsia="zh-CN" w:bidi="hi-IN"/>
        </w:rPr>
        <w:t xml:space="preserve">Podmiot przetwarzający ma prawo rozwiązać umowę w zakresie, w jakim dotyczy ona przetwarzania danych osobowych zgodnie z niniejszymi klauzulami, jeżeli </w:t>
      </w:r>
      <w:r w:rsidR="00FF574E">
        <w:rPr>
          <w:kern w:val="1"/>
          <w:lang w:eastAsia="zh-CN" w:bidi="hi-IN"/>
        </w:rPr>
        <w:br/>
      </w:r>
      <w:r w:rsidRPr="00857C2C">
        <w:rPr>
          <w:kern w:val="1"/>
          <w:lang w:eastAsia="zh-CN" w:bidi="hi-IN"/>
        </w:rPr>
        <w:t>po zawiadomieniu administratora o tym, że jego polecenie narusza obowiązujące wymogi prawne zgodnie z klauzulą 7.1 lit. b), administrator nalega na wypełnienie polecenia.</w:t>
      </w:r>
    </w:p>
    <w:p w:rsidR="00857C2C" w:rsidRPr="00FF574E" w:rsidRDefault="00857C2C" w:rsidP="004D1615">
      <w:pPr>
        <w:keepLines/>
        <w:numPr>
          <w:ilvl w:val="0"/>
          <w:numId w:val="11"/>
        </w:numPr>
        <w:tabs>
          <w:tab w:val="left" w:pos="426"/>
        </w:tabs>
        <w:suppressAutoHyphens/>
        <w:autoSpaceDE w:val="0"/>
        <w:autoSpaceDN w:val="0"/>
        <w:adjustRightInd w:val="0"/>
        <w:spacing w:line="276" w:lineRule="auto"/>
        <w:jc w:val="both"/>
        <w:outlineLvl w:val="0"/>
        <w:rPr>
          <w:bCs/>
        </w:rPr>
      </w:pPr>
      <w:r w:rsidRPr="00FF574E">
        <w:rPr>
          <w:kern w:val="1"/>
          <w:lang w:eastAsia="zh-CN" w:bidi="hi-IN"/>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p>
    <w:sectPr w:rsidR="00857C2C" w:rsidRPr="00FF57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4B" w:rsidRDefault="0044264B" w:rsidP="00D50B97">
      <w:r>
        <w:separator/>
      </w:r>
    </w:p>
  </w:endnote>
  <w:endnote w:type="continuationSeparator" w:id="0">
    <w:p w:rsidR="0044264B" w:rsidRDefault="0044264B" w:rsidP="00D5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Lato Light">
    <w:altName w:val="Calibri"/>
    <w:charset w:val="EE"/>
    <w:family w:val="swiss"/>
    <w:pitch w:val="variable"/>
    <w:sig w:usb0="00000001" w:usb1="5000ECFF" w:usb2="00000021" w:usb3="00000000" w:csb0="0000019F" w:csb1="00000000"/>
  </w:font>
  <w:font w:name="Mongolian Baiti">
    <w:panose1 w:val="03000500000000000000"/>
    <w:charset w:val="00"/>
    <w:family w:val="script"/>
    <w:pitch w:val="variable"/>
    <w:sig w:usb0="80000023" w:usb1="00000000" w:usb2="00020000" w:usb3="00000000" w:csb0="00000001" w:csb1="00000000"/>
  </w:font>
  <w:font w:name="Fira Sans">
    <w:altName w:val="Source Code Pro Black"/>
    <w:charset w:val="EE"/>
    <w:family w:val="swiss"/>
    <w:pitch w:val="variable"/>
    <w:sig w:usb0="00000001"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1F" w:rsidRDefault="00D11C1F" w:rsidP="00A00429">
    <w:pPr>
      <w:pStyle w:val="Stopka"/>
      <w:jc w:val="center"/>
      <w:rPr>
        <w:rFonts w:ascii="Times New Roman" w:hAnsi="Times New Roman" w:cs="Times New Roman"/>
        <w:sz w:val="20"/>
        <w:szCs w:val="20"/>
      </w:rPr>
    </w:pPr>
  </w:p>
  <w:p w:rsidR="00D11C1F" w:rsidRDefault="00D11C1F" w:rsidP="00A00429">
    <w:pPr>
      <w:pStyle w:val="Stopka"/>
      <w:jc w:val="center"/>
      <w:rPr>
        <w:rFonts w:ascii="Times New Roman" w:hAnsi="Times New Roman" w:cs="Times New Roman"/>
        <w:sz w:val="20"/>
        <w:szCs w:val="20"/>
      </w:rPr>
    </w:pPr>
    <w:r w:rsidRPr="00A00429">
      <w:rPr>
        <w:rFonts w:ascii="Times New Roman" w:hAnsi="Times New Roman" w:cs="Times New Roman"/>
        <w:sz w:val="20"/>
        <w:szCs w:val="20"/>
      </w:rPr>
      <w:t>Regionaln</w:t>
    </w:r>
    <w:r>
      <w:rPr>
        <w:rFonts w:ascii="Times New Roman" w:hAnsi="Times New Roman" w:cs="Times New Roman"/>
        <w:sz w:val="20"/>
        <w:szCs w:val="20"/>
      </w:rPr>
      <w:t>y</w:t>
    </w:r>
    <w:r w:rsidRPr="00A00429">
      <w:rPr>
        <w:rFonts w:ascii="Times New Roman" w:hAnsi="Times New Roman" w:cs="Times New Roman"/>
        <w:sz w:val="20"/>
        <w:szCs w:val="20"/>
      </w:rPr>
      <w:t xml:space="preserve"> Program Operacyjn</w:t>
    </w:r>
    <w:r>
      <w:rPr>
        <w:rFonts w:ascii="Times New Roman" w:hAnsi="Times New Roman" w:cs="Times New Roman"/>
        <w:sz w:val="20"/>
        <w:szCs w:val="20"/>
      </w:rPr>
      <w:t>y</w:t>
    </w:r>
    <w:r w:rsidRPr="00A00429">
      <w:rPr>
        <w:rFonts w:ascii="Times New Roman" w:hAnsi="Times New Roman" w:cs="Times New Roman"/>
        <w:sz w:val="20"/>
        <w:szCs w:val="20"/>
      </w:rPr>
      <w:t xml:space="preserve"> Województwa Warmińsko-Mazurskiego na lata 2014-2020. </w:t>
    </w:r>
  </w:p>
  <w:p w:rsidR="00D11C1F" w:rsidRPr="00A00429" w:rsidRDefault="00D11C1F" w:rsidP="00A00429">
    <w:pPr>
      <w:pStyle w:val="Stopka"/>
      <w:jc w:val="center"/>
      <w:rPr>
        <w:rFonts w:ascii="Times New Roman" w:hAnsi="Times New Roman" w:cs="Times New Roman"/>
        <w:sz w:val="20"/>
        <w:szCs w:val="20"/>
      </w:rPr>
    </w:pPr>
    <w:r w:rsidRPr="00A00429">
      <w:rPr>
        <w:rFonts w:ascii="Times New Roman" w:hAnsi="Times New Roman" w:cs="Times New Roman"/>
        <w:sz w:val="20"/>
        <w:szCs w:val="20"/>
      </w:rPr>
      <w:t>Oś priorytetowa 6</w:t>
    </w:r>
    <w:r>
      <w:rPr>
        <w:rFonts w:ascii="Times New Roman" w:hAnsi="Times New Roman" w:cs="Times New Roman"/>
        <w:sz w:val="20"/>
        <w:szCs w:val="20"/>
      </w:rPr>
      <w:t>:</w:t>
    </w:r>
    <w:r w:rsidRPr="00A00429">
      <w:rPr>
        <w:rFonts w:ascii="Times New Roman" w:hAnsi="Times New Roman" w:cs="Times New Roman"/>
        <w:sz w:val="20"/>
        <w:szCs w:val="20"/>
      </w:rPr>
      <w:t xml:space="preserve"> Kultura i dziedzictwo, Działani</w:t>
    </w:r>
    <w:r>
      <w:rPr>
        <w:rFonts w:ascii="Times New Roman" w:hAnsi="Times New Roman" w:cs="Times New Roman"/>
        <w:sz w:val="20"/>
        <w:szCs w:val="20"/>
      </w:rPr>
      <w:t>e</w:t>
    </w:r>
    <w:r w:rsidRPr="00A00429">
      <w:rPr>
        <w:rFonts w:ascii="Times New Roman" w:hAnsi="Times New Roman" w:cs="Times New Roman"/>
        <w:sz w:val="20"/>
        <w:szCs w:val="20"/>
      </w:rPr>
      <w:t xml:space="preserve"> 6.1 Infrastruktura Kultury, </w:t>
    </w:r>
    <w:r>
      <w:rPr>
        <w:rFonts w:ascii="Times New Roman" w:hAnsi="Times New Roman" w:cs="Times New Roman"/>
        <w:sz w:val="20"/>
        <w:szCs w:val="20"/>
      </w:rPr>
      <w:br/>
    </w:r>
    <w:r w:rsidRPr="00A00429">
      <w:rPr>
        <w:rFonts w:ascii="Times New Roman" w:hAnsi="Times New Roman" w:cs="Times New Roman"/>
        <w:sz w:val="20"/>
        <w:szCs w:val="20"/>
      </w:rPr>
      <w:t>Poddziałanie 6.1.2 Instytucje kultury (schemat A)</w:t>
    </w:r>
  </w:p>
  <w:p w:rsidR="00D11C1F" w:rsidRPr="00A00429" w:rsidRDefault="00D11C1F" w:rsidP="00A00429">
    <w:pPr>
      <w:pStyle w:val="Stopka"/>
      <w:jc w:val="center"/>
      <w:rPr>
        <w:sz w:val="20"/>
        <w:szCs w:val="20"/>
      </w:rPr>
    </w:pPr>
    <w:r w:rsidRPr="00A00429">
      <w:rPr>
        <w:rFonts w:ascii="Times New Roman" w:hAnsi="Times New Roman" w:cs="Times New Roman"/>
        <w:sz w:val="20"/>
        <w:szCs w:val="20"/>
      </w:rPr>
      <w:t>(nr konkursu RPWM.06.01.02-IŻ.00-28-001/23)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4B" w:rsidRDefault="0044264B" w:rsidP="00D50B97">
      <w:r>
        <w:separator/>
      </w:r>
    </w:p>
  </w:footnote>
  <w:footnote w:type="continuationSeparator" w:id="0">
    <w:p w:rsidR="0044264B" w:rsidRDefault="0044264B" w:rsidP="00D50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1F" w:rsidRDefault="00D11C1F">
    <w:pPr>
      <w:pStyle w:val="Nagwek"/>
    </w:pPr>
    <w:r>
      <w:rPr>
        <w:noProof/>
        <w:lang w:eastAsia="pl-PL"/>
      </w:rPr>
      <w:drawing>
        <wp:anchor distT="0" distB="0" distL="114300" distR="114300" simplePos="0" relativeHeight="251659264" behindDoc="0" locked="0" layoutInCell="1" allowOverlap="1" wp14:anchorId="5332434A" wp14:editId="4A4C45A0">
          <wp:simplePos x="0" y="0"/>
          <wp:positionH relativeFrom="column">
            <wp:posOffset>-442595</wp:posOffset>
          </wp:positionH>
          <wp:positionV relativeFrom="paragraph">
            <wp:posOffset>-157480</wp:posOffset>
          </wp:positionV>
          <wp:extent cx="5816600" cy="5715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0" cy="57150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1440"/>
        </w:tabs>
        <w:ind w:left="1440" w:hanging="360"/>
      </w:pPr>
      <w:rPr>
        <w:rFonts w:eastAsia="Times New Roman"/>
        <w:sz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eastAsia="Times New Roman" w:cs="Times New Roman"/>
        <w:b w:val="0"/>
        <w:bCs w:val="0"/>
        <w:sz w:val="20"/>
        <w:szCs w:val="20"/>
        <w:shd w:val="clear" w:color="auto" w:fil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7"/>
    <w:multiLevelType w:val="multilevel"/>
    <w:tmpl w:val="5C662EBA"/>
    <w:lvl w:ilvl="0">
      <w:start w:val="1"/>
      <w:numFmt w:val="lowerLetter"/>
      <w:lvlText w:val="%1)"/>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0000008"/>
    <w:multiLevelType w:val="multilevel"/>
    <w:tmpl w:val="01E8880A"/>
    <w:lvl w:ilvl="0">
      <w:start w:val="1"/>
      <w:numFmt w:val="lowerLetter"/>
      <w:lvlText w:val="%1)"/>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nsid w:val="00000009"/>
    <w:multiLevelType w:val="multilevel"/>
    <w:tmpl w:val="00000009"/>
    <w:name w:val="WW8Num9"/>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Verdana" w:hAnsi="Times New Roman" w:cs="Times New Roman"/>
        <w:b w:val="0"/>
        <w:bCs w:val="0"/>
        <w:i w:val="0"/>
        <w:iCs w:val="0"/>
        <w:color w:val="000000"/>
        <w:sz w:val="20"/>
        <w:szCs w:val="20"/>
        <w:shd w:val="clear" w:color="auto" w:fil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A"/>
    <w:multiLevelType w:val="multilevel"/>
    <w:tmpl w:val="526C6D0E"/>
    <w:name w:val="WW8Num10"/>
    <w:lvl w:ilvl="0">
      <w:start w:val="1"/>
      <w:numFmt w:val="decimal"/>
      <w:lvlText w:val="%1."/>
      <w:lvlJc w:val="left"/>
      <w:pPr>
        <w:tabs>
          <w:tab w:val="num" w:pos="720"/>
        </w:tabs>
        <w:ind w:left="720" w:hanging="360"/>
      </w:pPr>
      <w:rPr>
        <w:rFonts w:ascii="Times New Roman" w:eastAsia="Times New Roman" w:hAnsi="Times New Roman" w:cs="Times New Roman" w:hint="default"/>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AAA2A05A"/>
    <w:lvl w:ilvl="0">
      <w:start w:val="1"/>
      <w:numFmt w:val="lowerLetter"/>
      <w:lvlText w:val="%1)"/>
      <w:lvlJc w:val="left"/>
      <w:rPr>
        <w:rFonts w:cs="Times New Roman"/>
      </w:rPr>
    </w:lvl>
    <w:lvl w:ilvl="1">
      <w:start w:val="1"/>
      <w:numFmt w:val="decimal"/>
      <w:lvlText w:val="%2)"/>
      <w:lvlJc w:val="left"/>
      <w:pPr>
        <w:ind w:left="1080" w:hanging="360"/>
      </w:p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000000C"/>
    <w:multiLevelType w:val="multilevel"/>
    <w:tmpl w:val="684A6FD8"/>
    <w:lvl w:ilvl="0">
      <w:start w:val="1"/>
      <w:numFmt w:val="lowerLetter"/>
      <w:lvlText w:val="%1)"/>
      <w:lvlJc w:val="left"/>
      <w:rPr>
        <w:rFonts w:cs="Times New Roman"/>
      </w:rPr>
    </w:lvl>
    <w:lvl w:ilvl="1">
      <w:start w:val="1"/>
      <w:numFmt w:val="decimal"/>
      <w:lvlText w:val="%2)"/>
      <w:lvlJc w:val="left"/>
    </w:lvl>
    <w:lvl w:ilvl="2">
      <w:start w:val="1"/>
      <w:numFmt w:val="bullet"/>
      <w:lvlText w:val="←"/>
      <w:lvlJc w:val="left"/>
      <w:rPr>
        <w:rFonts w:ascii="Liberation Serif" w:hAnsi="Liberation Serif"/>
      </w:rPr>
    </w:lvl>
    <w:lvl w:ilvl="3">
      <w:start w:val="1"/>
      <w:numFmt w:val="bullet"/>
      <w:lvlText w:val="←"/>
      <w:lvlJc w:val="left"/>
      <w:rPr>
        <w:rFonts w:ascii="Liberation Serif" w:hAnsi="Liberation Serif"/>
      </w:rPr>
    </w:lvl>
    <w:lvl w:ilvl="4">
      <w:start w:val="1"/>
      <w:numFmt w:val="bullet"/>
      <w:lvlText w:val="←"/>
      <w:lvlJc w:val="left"/>
      <w:rPr>
        <w:rFonts w:ascii="Liberation Serif" w:hAnsi="Liberation Serif"/>
      </w:rPr>
    </w:lvl>
    <w:lvl w:ilvl="5">
      <w:start w:val="1"/>
      <w:numFmt w:val="bullet"/>
      <w:lvlText w:val="←"/>
      <w:lvlJc w:val="left"/>
      <w:rPr>
        <w:rFonts w:ascii="Liberation Serif" w:hAnsi="Liberation Serif"/>
      </w:rPr>
    </w:lvl>
    <w:lvl w:ilvl="6">
      <w:start w:val="1"/>
      <w:numFmt w:val="bullet"/>
      <w:lvlText w:val="←"/>
      <w:lvlJc w:val="left"/>
      <w:rPr>
        <w:rFonts w:ascii="Liberation Serif" w:hAnsi="Liberation Serif"/>
      </w:rPr>
    </w:lvl>
    <w:lvl w:ilvl="7">
      <w:start w:val="1"/>
      <w:numFmt w:val="bullet"/>
      <w:lvlText w:val="←"/>
      <w:lvlJc w:val="left"/>
      <w:rPr>
        <w:rFonts w:ascii="Liberation Serif" w:hAnsi="Liberation Serif"/>
      </w:rPr>
    </w:lvl>
    <w:lvl w:ilvl="8">
      <w:start w:val="1"/>
      <w:numFmt w:val="bullet"/>
      <w:lvlText w:val="←"/>
      <w:lvlJc w:val="left"/>
      <w:rPr>
        <w:rFonts w:ascii="Liberation Serif" w:hAnsi="Liberation Serif"/>
      </w:rPr>
    </w:lvl>
  </w:abstractNum>
  <w:abstractNum w:abstractNumId="7">
    <w:nsid w:val="0000000D"/>
    <w:multiLevelType w:val="multilevel"/>
    <w:tmpl w:val="0000000D"/>
    <w:lvl w:ilvl="0">
      <w:start w:val="1"/>
      <w:numFmt w:val="lowerLetter"/>
      <w:lvlText w:val="%1)"/>
      <w:lvlJc w:val="left"/>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11245634"/>
    <w:multiLevelType w:val="hybridMultilevel"/>
    <w:tmpl w:val="75467876"/>
    <w:lvl w:ilvl="0" w:tplc="D4D4786E">
      <w:start w:val="1"/>
      <w:numFmt w:val="decimal"/>
      <w:pStyle w:val="Styl2"/>
      <w:lvlText w:val="%1)"/>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D37E8B"/>
    <w:multiLevelType w:val="multilevel"/>
    <w:tmpl w:val="3C54C334"/>
    <w:lvl w:ilvl="0">
      <w:start w:val="1"/>
      <w:numFmt w:val="lowerLetter"/>
      <w:lvlText w:val="%1)"/>
      <w:lvlJc w:val="left"/>
      <w:pPr>
        <w:ind w:left="0" w:firstLine="0"/>
      </w:pPr>
      <w:rPr>
        <w:rFonts w:hint="default"/>
      </w:rPr>
    </w:lvl>
    <w:lvl w:ilvl="1">
      <w:start w:val="1"/>
      <w:numFmt w:val="decimal"/>
      <w:lvlText w:val="%2."/>
      <w:lvlJc w:val="left"/>
      <w:pPr>
        <w:ind w:left="1080" w:hanging="360"/>
      </w:pPr>
      <w:rPr>
        <w:rFonts w:cs="Times New Roman" w:hint="default"/>
      </w:rPr>
    </w:lvl>
    <w:lvl w:ilvl="2">
      <w:start w:val="1"/>
      <w:numFmt w:val="decimal"/>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decimal"/>
      <w:lvlText w:val="%5."/>
      <w:lvlJc w:val="left"/>
      <w:pPr>
        <w:ind w:left="2160" w:hanging="360"/>
      </w:pPr>
      <w:rPr>
        <w:rFonts w:cs="Times New Roman" w:hint="default"/>
      </w:rPr>
    </w:lvl>
    <w:lvl w:ilvl="5">
      <w:start w:val="1"/>
      <w:numFmt w:val="decimal"/>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decimal"/>
      <w:lvlText w:val="%8."/>
      <w:lvlJc w:val="left"/>
      <w:pPr>
        <w:ind w:left="3240" w:hanging="360"/>
      </w:pPr>
      <w:rPr>
        <w:rFonts w:cs="Times New Roman" w:hint="default"/>
      </w:rPr>
    </w:lvl>
    <w:lvl w:ilvl="8">
      <w:start w:val="1"/>
      <w:numFmt w:val="decimal"/>
      <w:lvlText w:val="%9."/>
      <w:lvlJc w:val="left"/>
      <w:pPr>
        <w:ind w:left="3600" w:hanging="360"/>
      </w:pPr>
      <w:rPr>
        <w:rFonts w:cs="Times New Roman" w:hint="default"/>
      </w:rPr>
    </w:lvl>
  </w:abstractNum>
  <w:abstractNum w:abstractNumId="10">
    <w:nsid w:val="4CDB3090"/>
    <w:multiLevelType w:val="hybridMultilevel"/>
    <w:tmpl w:val="7E063B92"/>
    <w:lvl w:ilvl="0" w:tplc="D4E2A3CA">
      <w:start w:val="1"/>
      <w:numFmt w:val="lowerLetter"/>
      <w:pStyle w:val="Styl3"/>
      <w:lvlText w:val="%1)"/>
      <w:lvlJc w:val="left"/>
      <w:pPr>
        <w:ind w:left="1069"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69261984"/>
    <w:multiLevelType w:val="multilevel"/>
    <w:tmpl w:val="F74A65A8"/>
    <w:lvl w:ilvl="0">
      <w:start w:val="1"/>
      <w:numFmt w:val="decimal"/>
      <w:pStyle w:val="Akapit1"/>
      <w:lvlText w:val="%1."/>
      <w:lvlJc w:val="left"/>
      <w:pPr>
        <w:ind w:left="360" w:hanging="360"/>
      </w:pPr>
      <w:rPr>
        <w:rFonts w:ascii="Arial" w:hAnsi="Arial" w:cs="Arial" w:hint="default"/>
      </w:rPr>
    </w:lvl>
    <w:lvl w:ilvl="1">
      <w:start w:val="1"/>
      <w:numFmt w:val="decimal"/>
      <w:pStyle w:val="Akapit11"/>
      <w:lvlText w:val="%1.%2."/>
      <w:lvlJc w:val="left"/>
      <w:pPr>
        <w:ind w:left="716" w:hanging="432"/>
      </w:pPr>
    </w:lvl>
    <w:lvl w:ilvl="2">
      <w:start w:val="1"/>
      <w:numFmt w:val="decimal"/>
      <w:pStyle w:val="Akapit111"/>
      <w:lvlText w:val="%1.%2.%3."/>
      <w:lvlJc w:val="left"/>
      <w:pPr>
        <w:ind w:left="1922" w:hanging="504"/>
      </w:pPr>
      <w:rPr>
        <w:rFonts w:ascii="Cambria" w:hAnsi="Cambria" w:cs="Times New Roman" w:hint="default"/>
        <w:sz w:val="22"/>
        <w:szCs w:val="22"/>
      </w:rPr>
    </w:lvl>
    <w:lvl w:ilvl="3">
      <w:start w:val="1"/>
      <w:numFmt w:val="decimal"/>
      <w:pStyle w:val="Akapit1111"/>
      <w:lvlText w:val="%1.%2.%3.%4."/>
      <w:lvlJc w:val="left"/>
      <w:pPr>
        <w:ind w:left="476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9B2BB2"/>
    <w:multiLevelType w:val="multilevel"/>
    <w:tmpl w:val="FA9E26FE"/>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3)"/>
      <w:lvlJc w:val="left"/>
      <w:pPr>
        <w:tabs>
          <w:tab w:val="num" w:pos="1980"/>
        </w:tabs>
        <w:ind w:left="198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Nagwek4"/>
      <w:lvlText w:val="%4)"/>
      <w:lvlJc w:val="left"/>
      <w:pPr>
        <w:tabs>
          <w:tab w:val="num" w:pos="864"/>
        </w:tabs>
        <w:ind w:left="864" w:hanging="864"/>
      </w:pPr>
      <w:rPr>
        <w:rFonts w:ascii="Times New Roman" w:hAnsi="Times New Roman" w:hint="default"/>
        <w:b w:val="0"/>
        <w:i w:val="0"/>
        <w:caps w:val="0"/>
        <w:strike w:val="0"/>
        <w:dstrike w:val="0"/>
        <w:outline w:val="0"/>
        <w:shadow w:val="0"/>
        <w:emboss w:val="0"/>
        <w:imprint w:val="0"/>
        <w:vanish w:val="0"/>
        <w:sz w:val="24"/>
        <w:vertAlign w:val="baseline"/>
      </w:rPr>
    </w:lvl>
    <w:lvl w:ilvl="4">
      <w:start w:val="1"/>
      <w:numFmt w:val="bullet"/>
      <w:pStyle w:val="Nagwek5"/>
      <w:lvlText w:val=""/>
      <w:lvlJc w:val="left"/>
      <w:pPr>
        <w:tabs>
          <w:tab w:val="num" w:pos="1008"/>
        </w:tabs>
        <w:ind w:left="1008" w:hanging="1008"/>
      </w:pPr>
      <w:rPr>
        <w:rFonts w:ascii="Symbol" w:hAnsi="Symbol" w:hint="default"/>
        <w:color w:val="auto"/>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3">
    <w:nsid w:val="759776DC"/>
    <w:multiLevelType w:val="singleLevel"/>
    <w:tmpl w:val="9DDEB8AE"/>
    <w:lvl w:ilvl="0">
      <w:start w:val="1"/>
      <w:numFmt w:val="decimal"/>
      <w:pStyle w:val="ustp-umowy"/>
      <w:lvlText w:val="%1."/>
      <w:lvlJc w:val="left"/>
      <w:pPr>
        <w:tabs>
          <w:tab w:val="num" w:pos="360"/>
        </w:tabs>
        <w:ind w:left="340" w:hanging="340"/>
      </w:pPr>
      <w:rPr>
        <w:rFonts w:hint="default"/>
      </w:rPr>
    </w:lvl>
  </w:abstractNum>
  <w:abstractNum w:abstractNumId="14">
    <w:nsid w:val="763D40A8"/>
    <w:multiLevelType w:val="multilevel"/>
    <w:tmpl w:val="C18E1A5C"/>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b w:val="0"/>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5">
    <w:nsid w:val="76555E25"/>
    <w:multiLevelType w:val="multilevel"/>
    <w:tmpl w:val="5ACEF9FC"/>
    <w:lvl w:ilvl="0">
      <w:start w:val="1"/>
      <w:numFmt w:val="lowerLetter"/>
      <w:lvlText w:val="%1)"/>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12"/>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15"/>
  </w:num>
  <w:num w:numId="14">
    <w:abstractNumId w:val="7"/>
  </w:num>
  <w:num w:numId="15">
    <w:abstractNumId w:val="14"/>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08"/>
    <w:rsid w:val="0002117C"/>
    <w:rsid w:val="00025B5D"/>
    <w:rsid w:val="00031262"/>
    <w:rsid w:val="0005286D"/>
    <w:rsid w:val="00087721"/>
    <w:rsid w:val="000C27E3"/>
    <w:rsid w:val="000D3D13"/>
    <w:rsid w:val="000D6497"/>
    <w:rsid w:val="001009A3"/>
    <w:rsid w:val="00105171"/>
    <w:rsid w:val="00127E15"/>
    <w:rsid w:val="0014045E"/>
    <w:rsid w:val="00160C13"/>
    <w:rsid w:val="00161BD0"/>
    <w:rsid w:val="001A6735"/>
    <w:rsid w:val="001B016C"/>
    <w:rsid w:val="0029363D"/>
    <w:rsid w:val="00295EFF"/>
    <w:rsid w:val="00297173"/>
    <w:rsid w:val="002C66CC"/>
    <w:rsid w:val="002D5B02"/>
    <w:rsid w:val="002E1128"/>
    <w:rsid w:val="002F3C95"/>
    <w:rsid w:val="002F534D"/>
    <w:rsid w:val="002F6348"/>
    <w:rsid w:val="003041D4"/>
    <w:rsid w:val="0032129B"/>
    <w:rsid w:val="00383D85"/>
    <w:rsid w:val="00391026"/>
    <w:rsid w:val="003C37F9"/>
    <w:rsid w:val="003D3CA2"/>
    <w:rsid w:val="003F6484"/>
    <w:rsid w:val="0040049E"/>
    <w:rsid w:val="00426D72"/>
    <w:rsid w:val="00432DDC"/>
    <w:rsid w:val="00441117"/>
    <w:rsid w:val="0044264B"/>
    <w:rsid w:val="00451E81"/>
    <w:rsid w:val="00454F8D"/>
    <w:rsid w:val="00463F45"/>
    <w:rsid w:val="004848AC"/>
    <w:rsid w:val="004875CC"/>
    <w:rsid w:val="004D1615"/>
    <w:rsid w:val="004D7F08"/>
    <w:rsid w:val="004E0624"/>
    <w:rsid w:val="00504782"/>
    <w:rsid w:val="00576BFD"/>
    <w:rsid w:val="00582DB9"/>
    <w:rsid w:val="005A61E1"/>
    <w:rsid w:val="005E694F"/>
    <w:rsid w:val="006177ED"/>
    <w:rsid w:val="0065436C"/>
    <w:rsid w:val="0066415D"/>
    <w:rsid w:val="006802B2"/>
    <w:rsid w:val="006930A3"/>
    <w:rsid w:val="006A12CE"/>
    <w:rsid w:val="006B0A40"/>
    <w:rsid w:val="006E207D"/>
    <w:rsid w:val="006E5FD7"/>
    <w:rsid w:val="0070337F"/>
    <w:rsid w:val="00710249"/>
    <w:rsid w:val="007118DD"/>
    <w:rsid w:val="00723C57"/>
    <w:rsid w:val="00725361"/>
    <w:rsid w:val="00745983"/>
    <w:rsid w:val="00773A8D"/>
    <w:rsid w:val="007743F7"/>
    <w:rsid w:val="00793065"/>
    <w:rsid w:val="00793F78"/>
    <w:rsid w:val="007B33FD"/>
    <w:rsid w:val="007C1F98"/>
    <w:rsid w:val="007C4A6F"/>
    <w:rsid w:val="007E057F"/>
    <w:rsid w:val="008172BE"/>
    <w:rsid w:val="00821160"/>
    <w:rsid w:val="00857C2C"/>
    <w:rsid w:val="00875849"/>
    <w:rsid w:val="0089463A"/>
    <w:rsid w:val="008C15CE"/>
    <w:rsid w:val="008C779F"/>
    <w:rsid w:val="00923DCA"/>
    <w:rsid w:val="0095553D"/>
    <w:rsid w:val="00963199"/>
    <w:rsid w:val="009B49D8"/>
    <w:rsid w:val="009D0763"/>
    <w:rsid w:val="00A00429"/>
    <w:rsid w:val="00A02C43"/>
    <w:rsid w:val="00A129EE"/>
    <w:rsid w:val="00A603AA"/>
    <w:rsid w:val="00A65338"/>
    <w:rsid w:val="00A72DD1"/>
    <w:rsid w:val="00A76644"/>
    <w:rsid w:val="00AB592B"/>
    <w:rsid w:val="00B731A3"/>
    <w:rsid w:val="00B9336B"/>
    <w:rsid w:val="00B9349A"/>
    <w:rsid w:val="00B96595"/>
    <w:rsid w:val="00BA1BCA"/>
    <w:rsid w:val="00BF6E97"/>
    <w:rsid w:val="00C0048D"/>
    <w:rsid w:val="00C22973"/>
    <w:rsid w:val="00C31783"/>
    <w:rsid w:val="00C31D3E"/>
    <w:rsid w:val="00C31ECB"/>
    <w:rsid w:val="00C35B19"/>
    <w:rsid w:val="00C4652D"/>
    <w:rsid w:val="00C517A3"/>
    <w:rsid w:val="00C86274"/>
    <w:rsid w:val="00D11C1F"/>
    <w:rsid w:val="00D50B97"/>
    <w:rsid w:val="00D51E5F"/>
    <w:rsid w:val="00D8291F"/>
    <w:rsid w:val="00D86D72"/>
    <w:rsid w:val="00DF44CF"/>
    <w:rsid w:val="00E025D3"/>
    <w:rsid w:val="00E21018"/>
    <w:rsid w:val="00E22EBE"/>
    <w:rsid w:val="00E26DDC"/>
    <w:rsid w:val="00E26FF9"/>
    <w:rsid w:val="00E31127"/>
    <w:rsid w:val="00E70E9A"/>
    <w:rsid w:val="00E96D93"/>
    <w:rsid w:val="00EA09AB"/>
    <w:rsid w:val="00EA0FF1"/>
    <w:rsid w:val="00EA7168"/>
    <w:rsid w:val="00ED6F2E"/>
    <w:rsid w:val="00ED7390"/>
    <w:rsid w:val="00EE0BE0"/>
    <w:rsid w:val="00EF258B"/>
    <w:rsid w:val="00F11FEA"/>
    <w:rsid w:val="00F14ADA"/>
    <w:rsid w:val="00F436C2"/>
    <w:rsid w:val="00FA13CA"/>
    <w:rsid w:val="00FB15BF"/>
    <w:rsid w:val="00FF5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7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31127"/>
    <w:pPr>
      <w:keepNext/>
      <w:numPr>
        <w:numId w:val="1"/>
      </w:numPr>
      <w:outlineLvl w:val="0"/>
    </w:pPr>
    <w:rPr>
      <w:b/>
      <w:szCs w:val="20"/>
    </w:rPr>
  </w:style>
  <w:style w:type="paragraph" w:styleId="Nagwek2">
    <w:name w:val="heading 2"/>
    <w:basedOn w:val="Normalny"/>
    <w:next w:val="Normalny"/>
    <w:link w:val="Nagwek2Znak"/>
    <w:uiPriority w:val="9"/>
    <w:qFormat/>
    <w:rsid w:val="00E31127"/>
    <w:pPr>
      <w:keepLines/>
      <w:widowControl w:val="0"/>
      <w:numPr>
        <w:ilvl w:val="1"/>
        <w:numId w:val="1"/>
      </w:numPr>
      <w:tabs>
        <w:tab w:val="left" w:pos="0"/>
      </w:tabs>
      <w:outlineLvl w:val="1"/>
    </w:pPr>
    <w:rPr>
      <w:bCs/>
      <w:spacing w:val="2"/>
      <w:szCs w:val="20"/>
    </w:rPr>
  </w:style>
  <w:style w:type="paragraph" w:styleId="Nagwek3">
    <w:name w:val="heading 3"/>
    <w:basedOn w:val="Normalny"/>
    <w:next w:val="Normalny"/>
    <w:link w:val="Nagwek3Znak"/>
    <w:qFormat/>
    <w:rsid w:val="00E31127"/>
    <w:pPr>
      <w:keepNext/>
      <w:numPr>
        <w:ilvl w:val="2"/>
        <w:numId w:val="1"/>
      </w:numPr>
      <w:jc w:val="center"/>
      <w:outlineLvl w:val="2"/>
    </w:pPr>
    <w:rPr>
      <w:b/>
      <w:szCs w:val="20"/>
    </w:rPr>
  </w:style>
  <w:style w:type="paragraph" w:styleId="Nagwek4">
    <w:name w:val="heading 4"/>
    <w:basedOn w:val="Normalny"/>
    <w:link w:val="Nagwek4Znak"/>
    <w:uiPriority w:val="9"/>
    <w:qFormat/>
    <w:rsid w:val="00E31127"/>
    <w:pPr>
      <w:numPr>
        <w:ilvl w:val="3"/>
        <w:numId w:val="1"/>
      </w:numPr>
      <w:outlineLvl w:val="3"/>
    </w:pPr>
    <w:rPr>
      <w:color w:val="000000"/>
      <w:spacing w:val="2"/>
      <w:szCs w:val="20"/>
    </w:rPr>
  </w:style>
  <w:style w:type="paragraph" w:styleId="Nagwek5">
    <w:name w:val="heading 5"/>
    <w:basedOn w:val="Normalny"/>
    <w:link w:val="Nagwek5Znak"/>
    <w:qFormat/>
    <w:rsid w:val="00E31127"/>
    <w:pPr>
      <w:numPr>
        <w:ilvl w:val="4"/>
        <w:numId w:val="1"/>
      </w:numPr>
      <w:outlineLvl w:val="4"/>
    </w:pPr>
    <w:rPr>
      <w:bCs/>
      <w:szCs w:val="20"/>
    </w:rPr>
  </w:style>
  <w:style w:type="paragraph" w:styleId="Nagwek6">
    <w:name w:val="heading 6"/>
    <w:basedOn w:val="Normalny"/>
    <w:next w:val="Normalny"/>
    <w:link w:val="Nagwek6Znak"/>
    <w:qFormat/>
    <w:rsid w:val="00E31127"/>
    <w:pPr>
      <w:keepNext/>
      <w:numPr>
        <w:ilvl w:val="5"/>
        <w:numId w:val="1"/>
      </w:numPr>
      <w:jc w:val="center"/>
      <w:outlineLvl w:val="5"/>
    </w:pPr>
    <w:rPr>
      <w:b/>
      <w:szCs w:val="20"/>
    </w:rPr>
  </w:style>
  <w:style w:type="paragraph" w:styleId="Nagwek7">
    <w:name w:val="heading 7"/>
    <w:basedOn w:val="Normalny"/>
    <w:next w:val="Normalny"/>
    <w:link w:val="Nagwek7Znak"/>
    <w:qFormat/>
    <w:rsid w:val="00E31127"/>
    <w:pPr>
      <w:keepNext/>
      <w:numPr>
        <w:ilvl w:val="6"/>
        <w:numId w:val="1"/>
      </w:numPr>
      <w:jc w:val="center"/>
      <w:outlineLvl w:val="6"/>
    </w:pPr>
    <w:rPr>
      <w:b/>
      <w:i/>
      <w:sz w:val="28"/>
      <w:szCs w:val="20"/>
    </w:rPr>
  </w:style>
  <w:style w:type="paragraph" w:styleId="Nagwek8">
    <w:name w:val="heading 8"/>
    <w:basedOn w:val="Normalny"/>
    <w:next w:val="Normalny"/>
    <w:link w:val="Nagwek8Znak"/>
    <w:qFormat/>
    <w:rsid w:val="00E31127"/>
    <w:pPr>
      <w:numPr>
        <w:ilvl w:val="7"/>
        <w:numId w:val="1"/>
      </w:numPr>
      <w:spacing w:before="240" w:after="60"/>
      <w:outlineLvl w:val="7"/>
    </w:pPr>
    <w:rPr>
      <w:rFonts w:ascii="Arial" w:hAnsi="Arial"/>
      <w:i/>
      <w:szCs w:val="20"/>
    </w:rPr>
  </w:style>
  <w:style w:type="paragraph" w:styleId="Nagwek9">
    <w:name w:val="heading 9"/>
    <w:basedOn w:val="Normalny"/>
    <w:next w:val="Normalny"/>
    <w:link w:val="Nagwek9Znak"/>
    <w:qFormat/>
    <w:rsid w:val="00E31127"/>
    <w:pPr>
      <w:numPr>
        <w:ilvl w:val="8"/>
        <w:numId w:val="1"/>
      </w:numPr>
      <w:spacing w:before="240" w:after="60"/>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112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rsid w:val="00E31127"/>
    <w:rPr>
      <w:rFonts w:ascii="Times New Roman" w:eastAsia="Times New Roman" w:hAnsi="Times New Roman" w:cs="Times New Roman"/>
      <w:bCs/>
      <w:spacing w:val="2"/>
      <w:sz w:val="24"/>
      <w:szCs w:val="20"/>
      <w:lang w:eastAsia="pl-PL"/>
    </w:rPr>
  </w:style>
  <w:style w:type="character" w:customStyle="1" w:styleId="Nagwek3Znak">
    <w:name w:val="Nagłówek 3 Znak"/>
    <w:basedOn w:val="Domylnaczcionkaakapitu"/>
    <w:link w:val="Nagwek3"/>
    <w:rsid w:val="00E31127"/>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
    <w:rsid w:val="00E31127"/>
    <w:rPr>
      <w:rFonts w:ascii="Times New Roman" w:eastAsia="Times New Roman" w:hAnsi="Times New Roman" w:cs="Times New Roman"/>
      <w:color w:val="000000"/>
      <w:spacing w:val="2"/>
      <w:sz w:val="24"/>
      <w:szCs w:val="20"/>
      <w:lang w:eastAsia="pl-PL"/>
    </w:rPr>
  </w:style>
  <w:style w:type="character" w:customStyle="1" w:styleId="Nagwek5Znak">
    <w:name w:val="Nagłówek 5 Znak"/>
    <w:basedOn w:val="Domylnaczcionkaakapitu"/>
    <w:link w:val="Nagwek5"/>
    <w:rsid w:val="00E31127"/>
    <w:rPr>
      <w:rFonts w:ascii="Times New Roman" w:eastAsia="Times New Roman" w:hAnsi="Times New Roman" w:cs="Times New Roman"/>
      <w:bCs/>
      <w:sz w:val="24"/>
      <w:szCs w:val="20"/>
      <w:lang w:eastAsia="pl-PL"/>
    </w:rPr>
  </w:style>
  <w:style w:type="character" w:customStyle="1" w:styleId="Nagwek6Znak">
    <w:name w:val="Nagłówek 6 Znak"/>
    <w:basedOn w:val="Domylnaczcionkaakapitu"/>
    <w:link w:val="Nagwek6"/>
    <w:rsid w:val="00E31127"/>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E31127"/>
    <w:rPr>
      <w:rFonts w:ascii="Times New Roman" w:eastAsia="Times New Roman" w:hAnsi="Times New Roman" w:cs="Times New Roman"/>
      <w:b/>
      <w:i/>
      <w:sz w:val="28"/>
      <w:szCs w:val="20"/>
      <w:lang w:eastAsia="pl-PL"/>
    </w:rPr>
  </w:style>
  <w:style w:type="character" w:customStyle="1" w:styleId="Nagwek8Znak">
    <w:name w:val="Nagłówek 8 Znak"/>
    <w:basedOn w:val="Domylnaczcionkaakapitu"/>
    <w:link w:val="Nagwek8"/>
    <w:rsid w:val="00E31127"/>
    <w:rPr>
      <w:rFonts w:ascii="Arial" w:eastAsia="Times New Roman" w:hAnsi="Arial" w:cs="Times New Roman"/>
      <w:i/>
      <w:sz w:val="24"/>
      <w:szCs w:val="20"/>
      <w:lang w:eastAsia="pl-PL"/>
    </w:rPr>
  </w:style>
  <w:style w:type="character" w:customStyle="1" w:styleId="Nagwek9Znak">
    <w:name w:val="Nagłówek 9 Znak"/>
    <w:basedOn w:val="Domylnaczcionkaakapitu"/>
    <w:link w:val="Nagwek9"/>
    <w:rsid w:val="00E31127"/>
    <w:rPr>
      <w:rFonts w:ascii="Arial" w:eastAsia="Times New Roman" w:hAnsi="Arial" w:cs="Times New Roman"/>
      <w:i/>
      <w:sz w:val="18"/>
      <w:szCs w:val="20"/>
      <w:lang w:eastAsia="pl-PL"/>
    </w:rPr>
  </w:style>
  <w:style w:type="character" w:styleId="Hipercze">
    <w:name w:val="Hyperlink"/>
    <w:basedOn w:val="Domylnaczcionkaakapitu"/>
    <w:uiPriority w:val="99"/>
    <w:unhideWhenUsed/>
    <w:rsid w:val="00441117"/>
    <w:rPr>
      <w:color w:val="0000FF" w:themeColor="hyperlink"/>
      <w:u w:val="single"/>
    </w:rPr>
  </w:style>
  <w:style w:type="paragraph" w:styleId="Akapitzlist">
    <w:name w:val="List Paragraph"/>
    <w:aliases w:val="Numerowanie,Akapit z listą BS,Kolorowa lista — akcent 11,CW_Lista,lp1,Preambuła,Dot pt,F5 List Paragraph,Recommendation,List Paragraph11,L1,BulletC,Wyliczanie,Obiekt,normalny tekst,Akapit z listą31,Bullets,List Paragraph2,Normalny PDST"/>
    <w:basedOn w:val="Normalny"/>
    <w:link w:val="AkapitzlistZnak"/>
    <w:uiPriority w:val="34"/>
    <w:qFormat/>
    <w:rsid w:val="0082116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Akapit z listą BS Znak,Kolorowa lista — akcent 11 Znak,CW_Lista Znak,lp1 Znak,Preambuła Znak,Dot pt Znak,F5 List Paragraph Znak,Recommendation Znak,List Paragraph11 Znak,L1 Znak,BulletC Znak,Wyliczanie Znak"/>
    <w:link w:val="Akapitzlist"/>
    <w:uiPriority w:val="34"/>
    <w:qFormat/>
    <w:rsid w:val="00E31127"/>
  </w:style>
  <w:style w:type="paragraph" w:styleId="Bezodstpw">
    <w:name w:val="No Spacing"/>
    <w:uiPriority w:val="1"/>
    <w:qFormat/>
    <w:rsid w:val="00BA1BCA"/>
    <w:pPr>
      <w:spacing w:after="0" w:line="240" w:lineRule="auto"/>
    </w:pPr>
  </w:style>
  <w:style w:type="table" w:styleId="Tabela-Siatka">
    <w:name w:val="Table Grid"/>
    <w:basedOn w:val="Standardowy"/>
    <w:uiPriority w:val="59"/>
    <w:rsid w:val="00BA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B731A3"/>
    <w:rPr>
      <w:rFonts w:ascii="Tahoma" w:hAnsi="Tahoma" w:cs="Tahoma"/>
      <w:sz w:val="16"/>
      <w:szCs w:val="16"/>
    </w:rPr>
  </w:style>
  <w:style w:type="character" w:customStyle="1" w:styleId="TekstdymkaZnak">
    <w:name w:val="Tekst dymka Znak"/>
    <w:basedOn w:val="Domylnaczcionkaakapitu"/>
    <w:link w:val="Tekstdymka"/>
    <w:uiPriority w:val="99"/>
    <w:semiHidden/>
    <w:rsid w:val="00B731A3"/>
    <w:rPr>
      <w:rFonts w:ascii="Tahoma" w:hAnsi="Tahoma" w:cs="Tahoma"/>
      <w:sz w:val="16"/>
      <w:szCs w:val="16"/>
    </w:rPr>
  </w:style>
  <w:style w:type="character" w:styleId="Odwoaniedokomentarza">
    <w:name w:val="annotation reference"/>
    <w:basedOn w:val="Domylnaczcionkaakapitu"/>
    <w:semiHidden/>
    <w:unhideWhenUsed/>
    <w:rsid w:val="004875CC"/>
    <w:rPr>
      <w:sz w:val="16"/>
      <w:szCs w:val="16"/>
    </w:rPr>
  </w:style>
  <w:style w:type="paragraph" w:styleId="Tekstkomentarza">
    <w:name w:val="annotation text"/>
    <w:basedOn w:val="Normalny"/>
    <w:link w:val="TekstkomentarzaZnak"/>
    <w:semiHidden/>
    <w:unhideWhenUsed/>
    <w:rsid w:val="004875CC"/>
    <w:rPr>
      <w:sz w:val="20"/>
      <w:szCs w:val="20"/>
    </w:rPr>
  </w:style>
  <w:style w:type="character" w:customStyle="1" w:styleId="TekstkomentarzaZnak">
    <w:name w:val="Tekst komentarza Znak"/>
    <w:basedOn w:val="Domylnaczcionkaakapitu"/>
    <w:link w:val="Tekstkomentarza"/>
    <w:uiPriority w:val="99"/>
    <w:semiHidden/>
    <w:rsid w:val="004875CC"/>
    <w:rPr>
      <w:sz w:val="20"/>
      <w:szCs w:val="20"/>
    </w:rPr>
  </w:style>
  <w:style w:type="paragraph" w:styleId="Tematkomentarza">
    <w:name w:val="annotation subject"/>
    <w:basedOn w:val="Tekstkomentarza"/>
    <w:next w:val="Tekstkomentarza"/>
    <w:link w:val="TematkomentarzaZnak"/>
    <w:semiHidden/>
    <w:unhideWhenUsed/>
    <w:rsid w:val="004875CC"/>
    <w:rPr>
      <w:b/>
      <w:bCs/>
    </w:rPr>
  </w:style>
  <w:style w:type="character" w:customStyle="1" w:styleId="TematkomentarzaZnak">
    <w:name w:val="Temat komentarza Znak"/>
    <w:basedOn w:val="TekstkomentarzaZnak"/>
    <w:link w:val="Tematkomentarza"/>
    <w:uiPriority w:val="99"/>
    <w:semiHidden/>
    <w:rsid w:val="004875CC"/>
    <w:rPr>
      <w:b/>
      <w:bCs/>
      <w:sz w:val="20"/>
      <w:szCs w:val="20"/>
    </w:rPr>
  </w:style>
  <w:style w:type="paragraph" w:styleId="Nagwek">
    <w:name w:val="header"/>
    <w:aliases w:val="Nagłówek strony"/>
    <w:basedOn w:val="Normalny"/>
    <w:link w:val="NagwekZnak"/>
    <w:uiPriority w:val="99"/>
    <w:unhideWhenUsed/>
    <w:rsid w:val="00D50B97"/>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aliases w:val="Nagłówek strony Znak"/>
    <w:basedOn w:val="Domylnaczcionkaakapitu"/>
    <w:link w:val="Nagwek"/>
    <w:uiPriority w:val="99"/>
    <w:rsid w:val="00D50B97"/>
  </w:style>
  <w:style w:type="paragraph" w:styleId="Stopka">
    <w:name w:val="footer"/>
    <w:basedOn w:val="Normalny"/>
    <w:link w:val="StopkaZnak"/>
    <w:uiPriority w:val="99"/>
    <w:unhideWhenUsed/>
    <w:rsid w:val="00D50B97"/>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D50B97"/>
  </w:style>
  <w:style w:type="character" w:customStyle="1" w:styleId="w8qarf">
    <w:name w:val="w8qarf"/>
    <w:basedOn w:val="Domylnaczcionkaakapitu"/>
    <w:rsid w:val="007118DD"/>
  </w:style>
  <w:style w:type="character" w:customStyle="1" w:styleId="lrzxr">
    <w:name w:val="lrzxr"/>
    <w:basedOn w:val="Domylnaczcionkaakapitu"/>
    <w:rsid w:val="007118DD"/>
  </w:style>
  <w:style w:type="character" w:styleId="Numerstrony">
    <w:name w:val="page number"/>
    <w:basedOn w:val="Domylnaczcionkaakapitu"/>
    <w:rsid w:val="00E31127"/>
  </w:style>
  <w:style w:type="paragraph" w:customStyle="1" w:styleId="tytu">
    <w:name w:val="tytuł"/>
    <w:basedOn w:val="a-podst-1"/>
    <w:rsid w:val="00E31127"/>
    <w:pPr>
      <w:jc w:val="center"/>
    </w:pPr>
    <w:rPr>
      <w:b/>
      <w:sz w:val="28"/>
    </w:rPr>
  </w:style>
  <w:style w:type="paragraph" w:customStyle="1" w:styleId="a-podst-1">
    <w:name w:val="a-podst-1"/>
    <w:basedOn w:val="Normalny"/>
    <w:rsid w:val="00E31127"/>
    <w:pPr>
      <w:spacing w:line="360" w:lineRule="auto"/>
    </w:pPr>
    <w:rPr>
      <w:szCs w:val="20"/>
    </w:rPr>
  </w:style>
  <w:style w:type="paragraph" w:customStyle="1" w:styleId="paragraf">
    <w:name w:val="paragraf"/>
    <w:basedOn w:val="Normalny"/>
    <w:rsid w:val="00E31127"/>
    <w:pPr>
      <w:keepNext/>
      <w:spacing w:before="240" w:after="240" w:line="360" w:lineRule="atLeast"/>
      <w:jc w:val="center"/>
    </w:pPr>
    <w:rPr>
      <w:szCs w:val="20"/>
    </w:rPr>
  </w:style>
  <w:style w:type="paragraph" w:customStyle="1" w:styleId="a-podst-2">
    <w:name w:val="a-podst-2"/>
    <w:basedOn w:val="Normalny"/>
    <w:rsid w:val="00E31127"/>
    <w:pPr>
      <w:spacing w:line="360" w:lineRule="auto"/>
      <w:ind w:left="284" w:hanging="284"/>
    </w:pPr>
    <w:rPr>
      <w:szCs w:val="20"/>
    </w:rPr>
  </w:style>
  <w:style w:type="paragraph" w:styleId="Tekstblokowy">
    <w:name w:val="Block Text"/>
    <w:basedOn w:val="Normalny"/>
    <w:rsid w:val="00E31127"/>
    <w:pPr>
      <w:ind w:left="284" w:right="-284" w:hanging="284"/>
    </w:pPr>
    <w:rPr>
      <w:szCs w:val="20"/>
    </w:rPr>
  </w:style>
  <w:style w:type="paragraph" w:styleId="Tekstpodstawowywcity">
    <w:name w:val="Body Text Indent"/>
    <w:basedOn w:val="Normalny"/>
    <w:link w:val="TekstpodstawowywcityZnak"/>
    <w:rsid w:val="00E31127"/>
    <w:pPr>
      <w:ind w:left="284" w:hanging="284"/>
      <w:jc w:val="both"/>
    </w:pPr>
    <w:rPr>
      <w:szCs w:val="20"/>
    </w:rPr>
  </w:style>
  <w:style w:type="character" w:customStyle="1" w:styleId="TekstpodstawowywcityZnak">
    <w:name w:val="Tekst podstawowy wcięty Znak"/>
    <w:basedOn w:val="Domylnaczcionkaakapitu"/>
    <w:link w:val="Tekstpodstawowywcity"/>
    <w:rsid w:val="00E31127"/>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E31127"/>
    <w:pPr>
      <w:ind w:firstLine="284"/>
    </w:pPr>
    <w:rPr>
      <w:szCs w:val="20"/>
    </w:rPr>
  </w:style>
  <w:style w:type="character" w:customStyle="1" w:styleId="Tekstpodstawowywcity2Znak">
    <w:name w:val="Tekst podstawowy wcięty 2 Znak"/>
    <w:basedOn w:val="Domylnaczcionkaakapitu"/>
    <w:link w:val="Tekstpodstawowywcity2"/>
    <w:rsid w:val="00E31127"/>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E31127"/>
    <w:pPr>
      <w:ind w:right="-142" w:hanging="286"/>
    </w:pPr>
    <w:rPr>
      <w:szCs w:val="20"/>
    </w:rPr>
  </w:style>
  <w:style w:type="character" w:customStyle="1" w:styleId="Tekstpodstawowywcity3Znak">
    <w:name w:val="Tekst podstawowy wcięty 3 Znak"/>
    <w:basedOn w:val="Domylnaczcionkaakapitu"/>
    <w:link w:val="Tekstpodstawowywcity3"/>
    <w:rsid w:val="00E31127"/>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E31127"/>
    <w:pPr>
      <w:jc w:val="both"/>
    </w:pPr>
    <w:rPr>
      <w:szCs w:val="20"/>
    </w:rPr>
  </w:style>
  <w:style w:type="character" w:customStyle="1" w:styleId="TekstpodstawowyZnak">
    <w:name w:val="Tekst podstawowy Znak"/>
    <w:basedOn w:val="Domylnaczcionkaakapitu"/>
    <w:link w:val="Tekstpodstawowy"/>
    <w:rsid w:val="00E31127"/>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E31127"/>
    <w:pPr>
      <w:jc w:val="both"/>
    </w:pPr>
    <w:rPr>
      <w:szCs w:val="20"/>
    </w:rPr>
  </w:style>
  <w:style w:type="character" w:customStyle="1" w:styleId="Tekstpodstawowy3Znak">
    <w:name w:val="Tekst podstawowy 3 Znak"/>
    <w:basedOn w:val="Domylnaczcionkaakapitu"/>
    <w:link w:val="Tekstpodstawowy3"/>
    <w:rsid w:val="00E311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E31127"/>
    <w:rPr>
      <w:color w:val="000000"/>
      <w:szCs w:val="20"/>
    </w:rPr>
  </w:style>
  <w:style w:type="character" w:customStyle="1" w:styleId="Tekstpodstawowy2Znak">
    <w:name w:val="Tekst podstawowy 2 Znak"/>
    <w:basedOn w:val="Domylnaczcionkaakapitu"/>
    <w:link w:val="Tekstpodstawowy2"/>
    <w:rsid w:val="00E31127"/>
    <w:rPr>
      <w:rFonts w:ascii="Times New Roman" w:eastAsia="Times New Roman" w:hAnsi="Times New Roman" w:cs="Times New Roman"/>
      <w:color w:val="000000"/>
      <w:sz w:val="24"/>
      <w:szCs w:val="20"/>
      <w:lang w:eastAsia="pl-PL"/>
    </w:rPr>
  </w:style>
  <w:style w:type="paragraph" w:styleId="Tytu0">
    <w:name w:val="Title"/>
    <w:basedOn w:val="Normalny"/>
    <w:link w:val="TytuZnak"/>
    <w:qFormat/>
    <w:rsid w:val="00E31127"/>
    <w:pPr>
      <w:shd w:val="clear" w:color="auto" w:fill="FFFFFF"/>
      <w:ind w:left="53"/>
      <w:jc w:val="center"/>
    </w:pPr>
    <w:rPr>
      <w:b/>
      <w:color w:val="000000"/>
      <w:w w:val="112"/>
      <w:sz w:val="33"/>
    </w:rPr>
  </w:style>
  <w:style w:type="character" w:customStyle="1" w:styleId="TytuZnak">
    <w:name w:val="Tytuł Znak"/>
    <w:basedOn w:val="Domylnaczcionkaakapitu"/>
    <w:link w:val="Tytu0"/>
    <w:rsid w:val="00E31127"/>
    <w:rPr>
      <w:rFonts w:ascii="Times New Roman" w:eastAsia="Times New Roman" w:hAnsi="Times New Roman" w:cs="Times New Roman"/>
      <w:b/>
      <w:color w:val="000000"/>
      <w:w w:val="112"/>
      <w:sz w:val="33"/>
      <w:szCs w:val="24"/>
      <w:shd w:val="clear" w:color="auto" w:fill="FFFFFF"/>
      <w:lang w:eastAsia="pl-PL"/>
    </w:rPr>
  </w:style>
  <w:style w:type="paragraph" w:customStyle="1" w:styleId="Style7">
    <w:name w:val="Style7"/>
    <w:basedOn w:val="Normalny"/>
    <w:rsid w:val="00E31127"/>
    <w:pPr>
      <w:widowControl w:val="0"/>
      <w:autoSpaceDE w:val="0"/>
      <w:autoSpaceDN w:val="0"/>
      <w:adjustRightInd w:val="0"/>
      <w:spacing w:line="317" w:lineRule="exact"/>
      <w:ind w:hanging="317"/>
      <w:jc w:val="both"/>
    </w:pPr>
  </w:style>
  <w:style w:type="character" w:customStyle="1" w:styleId="FontStyle60">
    <w:name w:val="Font Style60"/>
    <w:rsid w:val="00E31127"/>
    <w:rPr>
      <w:rFonts w:ascii="Times New Roman" w:hAnsi="Times New Roman" w:cs="Times New Roman"/>
      <w:color w:val="000000"/>
      <w:sz w:val="22"/>
      <w:szCs w:val="22"/>
    </w:rPr>
  </w:style>
  <w:style w:type="paragraph" w:customStyle="1" w:styleId="a">
    <w:basedOn w:val="Normalny"/>
    <w:next w:val="Mapadokumentu"/>
    <w:rsid w:val="00E31127"/>
    <w:pPr>
      <w:shd w:val="clear" w:color="auto" w:fill="000080"/>
    </w:pPr>
    <w:rPr>
      <w:rFonts w:ascii="Tahoma" w:hAnsi="Tahoma" w:cs="Tahoma"/>
      <w:sz w:val="20"/>
      <w:szCs w:val="20"/>
    </w:rPr>
  </w:style>
  <w:style w:type="paragraph" w:styleId="Mapadokumentu">
    <w:name w:val="Document Map"/>
    <w:basedOn w:val="Normalny"/>
    <w:link w:val="MapadokumentuZnak"/>
    <w:uiPriority w:val="99"/>
    <w:semiHidden/>
    <w:unhideWhenUsed/>
    <w:rsid w:val="00E31127"/>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E31127"/>
    <w:rPr>
      <w:rFonts w:ascii="Tahoma" w:hAnsi="Tahoma" w:cs="Tahoma"/>
      <w:sz w:val="16"/>
      <w:szCs w:val="16"/>
    </w:rPr>
  </w:style>
  <w:style w:type="paragraph" w:customStyle="1" w:styleId="ustp-umowy">
    <w:name w:val="ustęp-umowy"/>
    <w:basedOn w:val="Normalny"/>
    <w:rsid w:val="00E31127"/>
    <w:pPr>
      <w:numPr>
        <w:numId w:val="2"/>
      </w:numPr>
    </w:pPr>
    <w:rPr>
      <w:spacing w:val="2"/>
      <w:kern w:val="16"/>
    </w:rPr>
  </w:style>
  <w:style w:type="paragraph" w:customStyle="1" w:styleId="Default">
    <w:name w:val="Default"/>
    <w:rsid w:val="00E3112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FR1">
    <w:name w:val="FR1"/>
    <w:uiPriority w:val="99"/>
    <w:rsid w:val="00E31127"/>
    <w:pPr>
      <w:widowControl w:val="0"/>
      <w:suppressAutoHyphens/>
      <w:autoSpaceDE w:val="0"/>
      <w:spacing w:before="160" w:after="0" w:line="240" w:lineRule="auto"/>
      <w:ind w:firstLine="560"/>
    </w:pPr>
    <w:rPr>
      <w:rFonts w:ascii="Arial" w:eastAsia="Times New Roman" w:hAnsi="Arial" w:cs="Arial"/>
      <w:sz w:val="20"/>
      <w:szCs w:val="20"/>
      <w:lang w:eastAsia="ar-SA"/>
    </w:rPr>
  </w:style>
  <w:style w:type="paragraph" w:styleId="Tekstprzypisudolnego">
    <w:name w:val="footnote text"/>
    <w:basedOn w:val="Normalny"/>
    <w:link w:val="TekstprzypisudolnegoZnak"/>
    <w:uiPriority w:val="99"/>
    <w:rsid w:val="00E31127"/>
    <w:rPr>
      <w:sz w:val="20"/>
      <w:szCs w:val="20"/>
    </w:rPr>
  </w:style>
  <w:style w:type="character" w:customStyle="1" w:styleId="TekstprzypisudolnegoZnak">
    <w:name w:val="Tekst przypisu dolnego Znak"/>
    <w:basedOn w:val="Domylnaczcionkaakapitu"/>
    <w:link w:val="Tekstprzypisudolnego"/>
    <w:uiPriority w:val="99"/>
    <w:rsid w:val="00E31127"/>
    <w:rPr>
      <w:rFonts w:ascii="Times New Roman" w:eastAsia="Times New Roman" w:hAnsi="Times New Roman" w:cs="Times New Roman"/>
      <w:sz w:val="20"/>
      <w:szCs w:val="20"/>
      <w:lang w:eastAsia="pl-PL"/>
    </w:rPr>
  </w:style>
  <w:style w:type="character" w:styleId="Odwoanieprzypisudolnego">
    <w:name w:val="footnote reference"/>
    <w:uiPriority w:val="99"/>
    <w:rsid w:val="00E31127"/>
    <w:rPr>
      <w:vertAlign w:val="superscript"/>
    </w:rPr>
  </w:style>
  <w:style w:type="paragraph" w:customStyle="1" w:styleId="Body1">
    <w:name w:val="Body 1"/>
    <w:basedOn w:val="Normalny"/>
    <w:link w:val="Body1Char"/>
    <w:rsid w:val="00E31127"/>
    <w:pPr>
      <w:widowControl w:val="0"/>
      <w:spacing w:before="20" w:after="40"/>
      <w:jc w:val="both"/>
    </w:pPr>
    <w:rPr>
      <w:rFonts w:ascii="Calibri" w:eastAsia="Calibri" w:hAnsi="Calibri"/>
      <w:snapToGrid w:val="0"/>
      <w:lang w:val="x-none"/>
    </w:rPr>
  </w:style>
  <w:style w:type="character" w:customStyle="1" w:styleId="Body1Char">
    <w:name w:val="Body 1 Char"/>
    <w:link w:val="Body1"/>
    <w:rsid w:val="00E31127"/>
    <w:rPr>
      <w:rFonts w:ascii="Calibri" w:eastAsia="Calibri" w:hAnsi="Calibri" w:cs="Times New Roman"/>
      <w:snapToGrid w:val="0"/>
      <w:lang w:val="x-none"/>
    </w:rPr>
  </w:style>
  <w:style w:type="paragraph" w:customStyle="1" w:styleId="body10">
    <w:name w:val="body 1"/>
    <w:basedOn w:val="Normalny"/>
    <w:link w:val="body1Char0"/>
    <w:rsid w:val="00E31127"/>
    <w:pPr>
      <w:widowControl w:val="0"/>
      <w:suppressAutoHyphens/>
      <w:spacing w:before="60" w:after="60"/>
      <w:jc w:val="both"/>
    </w:pPr>
    <w:rPr>
      <w:szCs w:val="20"/>
      <w:lang w:val="x-none" w:eastAsia="ar-SA"/>
    </w:rPr>
  </w:style>
  <w:style w:type="character" w:customStyle="1" w:styleId="body1Char0">
    <w:name w:val="body 1 Char"/>
    <w:link w:val="body10"/>
    <w:locked/>
    <w:rsid w:val="00E31127"/>
    <w:rPr>
      <w:rFonts w:ascii="Times New Roman" w:eastAsia="Times New Roman" w:hAnsi="Times New Roman" w:cs="Times New Roman"/>
      <w:sz w:val="24"/>
      <w:szCs w:val="20"/>
      <w:lang w:val="x-none" w:eastAsia="ar-SA"/>
    </w:rPr>
  </w:style>
  <w:style w:type="paragraph" w:customStyle="1" w:styleId="tytulrozdzialu">
    <w:name w:val="tytul rozdzialu"/>
    <w:basedOn w:val="Normalny"/>
    <w:uiPriority w:val="99"/>
    <w:rsid w:val="00E31127"/>
    <w:pPr>
      <w:widowControl w:val="0"/>
      <w:adjustRightInd w:val="0"/>
      <w:spacing w:before="240" w:after="120" w:line="360" w:lineRule="auto"/>
      <w:jc w:val="center"/>
      <w:textAlignment w:val="baseline"/>
    </w:pPr>
    <w:rPr>
      <w:rFonts w:ascii="Arial" w:hAnsi="Arial" w:cs="Arial"/>
      <w:b/>
      <w:bCs/>
    </w:rPr>
  </w:style>
  <w:style w:type="paragraph" w:customStyle="1" w:styleId="Akapitzlist1">
    <w:name w:val="Akapit z listą1"/>
    <w:basedOn w:val="Normalny"/>
    <w:uiPriority w:val="99"/>
    <w:rsid w:val="00E31127"/>
    <w:pPr>
      <w:ind w:left="720"/>
    </w:pPr>
    <w:rPr>
      <w:rFonts w:ascii="Calibri" w:hAnsi="Calibri" w:cs="Calibri"/>
    </w:rPr>
  </w:style>
  <w:style w:type="character" w:customStyle="1" w:styleId="apple-converted-space">
    <w:name w:val="apple-converted-space"/>
    <w:basedOn w:val="Domylnaczcionkaakapitu"/>
    <w:rsid w:val="00E31127"/>
  </w:style>
  <w:style w:type="character" w:customStyle="1" w:styleId="skrot-inny">
    <w:name w:val="skrot-inny"/>
    <w:basedOn w:val="Domylnaczcionkaakapitu"/>
    <w:rsid w:val="00E31127"/>
  </w:style>
  <w:style w:type="paragraph" w:customStyle="1" w:styleId="ust">
    <w:name w:val="ust."/>
    <w:basedOn w:val="Normalny"/>
    <w:link w:val="ustChar"/>
    <w:rsid w:val="00E31127"/>
    <w:pPr>
      <w:tabs>
        <w:tab w:val="left" w:pos="567"/>
      </w:tabs>
      <w:spacing w:before="20" w:after="40" w:line="252" w:lineRule="auto"/>
      <w:jc w:val="both"/>
      <w:outlineLvl w:val="1"/>
    </w:pPr>
    <w:rPr>
      <w:rFonts w:ascii="Calibri" w:eastAsia="Calibri" w:hAnsi="Calibri"/>
      <w:spacing w:val="2"/>
      <w:kern w:val="1"/>
      <w:lang w:val="x-none"/>
    </w:rPr>
  </w:style>
  <w:style w:type="character" w:customStyle="1" w:styleId="ustChar">
    <w:name w:val="ust. Char"/>
    <w:link w:val="ust"/>
    <w:rsid w:val="00E31127"/>
    <w:rPr>
      <w:rFonts w:ascii="Calibri" w:eastAsia="Calibri" w:hAnsi="Calibri" w:cs="Times New Roman"/>
      <w:spacing w:val="2"/>
      <w:kern w:val="1"/>
      <w:lang w:val="x-none"/>
    </w:rPr>
  </w:style>
  <w:style w:type="paragraph" w:customStyle="1" w:styleId="pt">
    <w:name w:val="pt"/>
    <w:basedOn w:val="Normalny"/>
    <w:link w:val="ptChar"/>
    <w:qFormat/>
    <w:rsid w:val="00E31127"/>
    <w:pPr>
      <w:tabs>
        <w:tab w:val="left" w:pos="1134"/>
      </w:tabs>
      <w:spacing w:before="20" w:after="40" w:line="252" w:lineRule="auto"/>
      <w:jc w:val="both"/>
      <w:outlineLvl w:val="2"/>
    </w:pPr>
    <w:rPr>
      <w:rFonts w:ascii="Calibri" w:eastAsia="Calibri" w:hAnsi="Calibri"/>
      <w:sz w:val="22"/>
      <w:szCs w:val="22"/>
      <w:lang w:val="x-none" w:eastAsia="en-US"/>
    </w:rPr>
  </w:style>
  <w:style w:type="character" w:customStyle="1" w:styleId="ptChar">
    <w:name w:val="pt Char"/>
    <w:link w:val="pt"/>
    <w:rsid w:val="00E31127"/>
    <w:rPr>
      <w:rFonts w:ascii="Calibri" w:eastAsia="Calibri" w:hAnsi="Calibri" w:cs="Times New Roman"/>
      <w:lang w:val="x-none"/>
    </w:rPr>
  </w:style>
  <w:style w:type="paragraph" w:customStyle="1" w:styleId="Right">
    <w:name w:val="Right"/>
    <w:basedOn w:val="Normalny"/>
    <w:qFormat/>
    <w:rsid w:val="00E31127"/>
    <w:pPr>
      <w:spacing w:before="20" w:after="60" w:line="252" w:lineRule="auto"/>
      <w:jc w:val="right"/>
    </w:pPr>
    <w:rPr>
      <w:rFonts w:ascii="Calibri" w:hAnsi="Calibri"/>
      <w:sz w:val="22"/>
      <w:szCs w:val="20"/>
      <w:lang w:eastAsia="en-US"/>
    </w:rPr>
  </w:style>
  <w:style w:type="paragraph" w:customStyle="1" w:styleId="Pkt-3">
    <w:name w:val="Pkt-3"/>
    <w:basedOn w:val="Normalny"/>
    <w:uiPriority w:val="99"/>
    <w:rsid w:val="00E31127"/>
    <w:pPr>
      <w:widowControl w:val="0"/>
      <w:tabs>
        <w:tab w:val="left" w:pos="1134"/>
        <w:tab w:val="left" w:pos="1701"/>
      </w:tabs>
      <w:adjustRightInd w:val="0"/>
      <w:spacing w:after="180" w:line="360" w:lineRule="atLeast"/>
      <w:ind w:left="567" w:hanging="567"/>
      <w:jc w:val="both"/>
      <w:textAlignment w:val="baseline"/>
    </w:pPr>
  </w:style>
  <w:style w:type="character" w:customStyle="1" w:styleId="WW8Num3z0">
    <w:name w:val="WW8Num3z0"/>
    <w:rsid w:val="00E31127"/>
    <w:rPr>
      <w:rFonts w:ascii="Symbol" w:hAnsi="Symbol" w:cs="StarSymbol"/>
      <w:sz w:val="18"/>
      <w:szCs w:val="18"/>
    </w:rPr>
  </w:style>
  <w:style w:type="character" w:styleId="Pogrubienie">
    <w:name w:val="Strong"/>
    <w:qFormat/>
    <w:rsid w:val="00E31127"/>
    <w:rPr>
      <w:b/>
      <w:bCs/>
      <w:i w:val="0"/>
      <w:iCs w:val="0"/>
    </w:rPr>
  </w:style>
  <w:style w:type="paragraph" w:customStyle="1" w:styleId="Tekstpodstawowy31">
    <w:name w:val="Tekst podstawowy 31"/>
    <w:basedOn w:val="Normalny"/>
    <w:rsid w:val="00E31127"/>
    <w:pPr>
      <w:widowControl w:val="0"/>
      <w:suppressAutoHyphens/>
    </w:pPr>
    <w:rPr>
      <w:rFonts w:eastAsia="Lucida Sans Unicode"/>
      <w:b/>
      <w:bCs/>
      <w:i/>
      <w:iCs/>
      <w:szCs w:val="20"/>
      <w:lang w:eastAsia="zh-CN"/>
    </w:rPr>
  </w:style>
  <w:style w:type="paragraph" w:customStyle="1" w:styleId="Akapit1">
    <w:name w:val="Akapit 1."/>
    <w:basedOn w:val="Normalny"/>
    <w:qFormat/>
    <w:rsid w:val="00E31127"/>
    <w:pPr>
      <w:widowControl w:val="0"/>
      <w:numPr>
        <w:numId w:val="3"/>
      </w:numPr>
      <w:tabs>
        <w:tab w:val="left" w:pos="284"/>
        <w:tab w:val="left" w:pos="567"/>
      </w:tabs>
      <w:spacing w:before="20" w:after="40" w:line="276" w:lineRule="auto"/>
      <w:jc w:val="both"/>
    </w:pPr>
    <w:rPr>
      <w:rFonts w:ascii="Calibri" w:eastAsia="Calibri" w:hAnsi="Calibri"/>
      <w:sz w:val="22"/>
      <w:szCs w:val="22"/>
      <w:lang w:eastAsia="en-US"/>
    </w:rPr>
  </w:style>
  <w:style w:type="paragraph" w:customStyle="1" w:styleId="Akapit11">
    <w:name w:val="Akapit 1.1."/>
    <w:basedOn w:val="Normalny"/>
    <w:qFormat/>
    <w:rsid w:val="00E31127"/>
    <w:pPr>
      <w:widowControl w:val="0"/>
      <w:numPr>
        <w:ilvl w:val="1"/>
        <w:numId w:val="3"/>
      </w:numPr>
      <w:tabs>
        <w:tab w:val="left" w:pos="992"/>
      </w:tabs>
      <w:spacing w:before="20" w:after="40" w:line="276" w:lineRule="auto"/>
      <w:jc w:val="both"/>
    </w:pPr>
    <w:rPr>
      <w:rFonts w:ascii="Calibri" w:eastAsia="Calibri" w:hAnsi="Calibri"/>
      <w:sz w:val="22"/>
      <w:szCs w:val="22"/>
      <w:lang w:eastAsia="en-US"/>
    </w:rPr>
  </w:style>
  <w:style w:type="paragraph" w:customStyle="1" w:styleId="Akapit111">
    <w:name w:val="Akapit 1.1.1."/>
    <w:basedOn w:val="Normalny"/>
    <w:qFormat/>
    <w:rsid w:val="00E31127"/>
    <w:pPr>
      <w:widowControl w:val="0"/>
      <w:numPr>
        <w:ilvl w:val="2"/>
        <w:numId w:val="3"/>
      </w:numPr>
      <w:tabs>
        <w:tab w:val="left" w:pos="1418"/>
      </w:tabs>
      <w:spacing w:before="20" w:after="40" w:line="276" w:lineRule="auto"/>
      <w:jc w:val="both"/>
    </w:pPr>
    <w:rPr>
      <w:rFonts w:ascii="Calibri" w:eastAsia="Calibri" w:hAnsi="Calibri"/>
      <w:sz w:val="22"/>
      <w:szCs w:val="22"/>
      <w:lang w:eastAsia="en-US"/>
    </w:rPr>
  </w:style>
  <w:style w:type="paragraph" w:customStyle="1" w:styleId="Akapit1111">
    <w:name w:val="Akapit 1.1.1.1."/>
    <w:basedOn w:val="Normalny"/>
    <w:qFormat/>
    <w:rsid w:val="00E31127"/>
    <w:pPr>
      <w:widowControl w:val="0"/>
      <w:numPr>
        <w:ilvl w:val="3"/>
        <w:numId w:val="3"/>
      </w:numPr>
      <w:tabs>
        <w:tab w:val="left" w:pos="1985"/>
      </w:tabs>
      <w:spacing w:before="20" w:after="40" w:line="276" w:lineRule="auto"/>
      <w:ind w:left="1985" w:hanging="1134"/>
      <w:jc w:val="both"/>
    </w:pPr>
    <w:rPr>
      <w:rFonts w:ascii="Calibri" w:eastAsia="Calibri" w:hAnsi="Calibri"/>
      <w:sz w:val="22"/>
      <w:szCs w:val="22"/>
      <w:lang w:eastAsia="en-US"/>
    </w:rPr>
  </w:style>
  <w:style w:type="character" w:customStyle="1" w:styleId="Bodytext2">
    <w:name w:val="Body text (2)_"/>
    <w:link w:val="Bodytext20"/>
    <w:rsid w:val="00E31127"/>
    <w:rPr>
      <w:shd w:val="clear" w:color="auto" w:fill="FFFFFF"/>
    </w:rPr>
  </w:style>
  <w:style w:type="paragraph" w:customStyle="1" w:styleId="Bodytext20">
    <w:name w:val="Body text (2)"/>
    <w:basedOn w:val="Normalny"/>
    <w:link w:val="Bodytext2"/>
    <w:rsid w:val="00E31127"/>
    <w:pPr>
      <w:widowControl w:val="0"/>
      <w:shd w:val="clear" w:color="auto" w:fill="FFFFFF"/>
      <w:spacing w:line="274" w:lineRule="exact"/>
      <w:ind w:hanging="500"/>
      <w:jc w:val="both"/>
    </w:pPr>
  </w:style>
  <w:style w:type="paragraph" w:customStyle="1" w:styleId="Ustp">
    <w:name w:val="Ustęp"/>
    <w:basedOn w:val="Akapitzlist"/>
    <w:qFormat/>
    <w:rsid w:val="00E31127"/>
    <w:pPr>
      <w:spacing w:before="40" w:after="0" w:line="252" w:lineRule="auto"/>
      <w:ind w:left="0"/>
      <w:jc w:val="both"/>
      <w:outlineLvl w:val="1"/>
    </w:pPr>
    <w:rPr>
      <w:rFonts w:ascii="Lato Light" w:eastAsia="Times New Roman" w:hAnsi="Lato Light" w:cs="Mongolian Baiti"/>
      <w:sz w:val="24"/>
    </w:rPr>
  </w:style>
  <w:style w:type="paragraph" w:customStyle="1" w:styleId="drugi">
    <w:name w:val="drugi"/>
    <w:basedOn w:val="Tytu0"/>
    <w:rsid w:val="00E31127"/>
    <w:pPr>
      <w:shd w:val="clear" w:color="auto" w:fill="auto"/>
      <w:tabs>
        <w:tab w:val="left" w:pos="720"/>
      </w:tabs>
      <w:spacing w:after="240"/>
      <w:ind w:left="720" w:hanging="720"/>
    </w:pPr>
    <w:rPr>
      <w:color w:val="auto"/>
      <w:w w:val="100"/>
      <w:sz w:val="22"/>
      <w:szCs w:val="20"/>
      <w:lang w:val="x-none" w:eastAsia="x-none"/>
    </w:rPr>
  </w:style>
  <w:style w:type="paragraph" w:styleId="NormalnyWeb">
    <w:name w:val="Normal (Web)"/>
    <w:basedOn w:val="Normalny"/>
    <w:uiPriority w:val="99"/>
    <w:unhideWhenUsed/>
    <w:rsid w:val="00E31127"/>
    <w:pPr>
      <w:spacing w:before="100" w:beforeAutospacing="1" w:after="100" w:afterAutospacing="1"/>
    </w:pPr>
  </w:style>
  <w:style w:type="paragraph" w:customStyle="1" w:styleId="Styl2">
    <w:name w:val="Styl2"/>
    <w:basedOn w:val="Akapitzlist"/>
    <w:qFormat/>
    <w:rsid w:val="00E31127"/>
    <w:pPr>
      <w:numPr>
        <w:numId w:val="5"/>
      </w:numPr>
      <w:spacing w:after="40" w:line="259" w:lineRule="auto"/>
      <w:contextualSpacing w:val="0"/>
      <w:jc w:val="both"/>
    </w:pPr>
    <w:rPr>
      <w:rFonts w:ascii="Fira Sans" w:eastAsia="Calibri" w:hAnsi="Fira Sans" w:cs="Times New Roman"/>
      <w:sz w:val="19"/>
    </w:rPr>
  </w:style>
  <w:style w:type="paragraph" w:customStyle="1" w:styleId="Styl3">
    <w:name w:val="Styl3"/>
    <w:basedOn w:val="Akapitzlist"/>
    <w:qFormat/>
    <w:rsid w:val="00E31127"/>
    <w:pPr>
      <w:numPr>
        <w:numId w:val="4"/>
      </w:numPr>
      <w:tabs>
        <w:tab w:val="num" w:pos="360"/>
      </w:tabs>
      <w:spacing w:after="40" w:line="259" w:lineRule="auto"/>
      <w:ind w:left="720" w:firstLine="0"/>
      <w:contextualSpacing w:val="0"/>
      <w:jc w:val="both"/>
    </w:pPr>
    <w:rPr>
      <w:rFonts w:ascii="Fira Sans" w:eastAsia="Calibri" w:hAnsi="Fira Sans" w:cs="Times New Roman"/>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7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31127"/>
    <w:pPr>
      <w:keepNext/>
      <w:numPr>
        <w:numId w:val="1"/>
      </w:numPr>
      <w:outlineLvl w:val="0"/>
    </w:pPr>
    <w:rPr>
      <w:b/>
      <w:szCs w:val="20"/>
    </w:rPr>
  </w:style>
  <w:style w:type="paragraph" w:styleId="Nagwek2">
    <w:name w:val="heading 2"/>
    <w:basedOn w:val="Normalny"/>
    <w:next w:val="Normalny"/>
    <w:link w:val="Nagwek2Znak"/>
    <w:uiPriority w:val="9"/>
    <w:qFormat/>
    <w:rsid w:val="00E31127"/>
    <w:pPr>
      <w:keepLines/>
      <w:widowControl w:val="0"/>
      <w:numPr>
        <w:ilvl w:val="1"/>
        <w:numId w:val="1"/>
      </w:numPr>
      <w:tabs>
        <w:tab w:val="left" w:pos="0"/>
      </w:tabs>
      <w:outlineLvl w:val="1"/>
    </w:pPr>
    <w:rPr>
      <w:bCs/>
      <w:spacing w:val="2"/>
      <w:szCs w:val="20"/>
    </w:rPr>
  </w:style>
  <w:style w:type="paragraph" w:styleId="Nagwek3">
    <w:name w:val="heading 3"/>
    <w:basedOn w:val="Normalny"/>
    <w:next w:val="Normalny"/>
    <w:link w:val="Nagwek3Znak"/>
    <w:qFormat/>
    <w:rsid w:val="00E31127"/>
    <w:pPr>
      <w:keepNext/>
      <w:numPr>
        <w:ilvl w:val="2"/>
        <w:numId w:val="1"/>
      </w:numPr>
      <w:jc w:val="center"/>
      <w:outlineLvl w:val="2"/>
    </w:pPr>
    <w:rPr>
      <w:b/>
      <w:szCs w:val="20"/>
    </w:rPr>
  </w:style>
  <w:style w:type="paragraph" w:styleId="Nagwek4">
    <w:name w:val="heading 4"/>
    <w:basedOn w:val="Normalny"/>
    <w:link w:val="Nagwek4Znak"/>
    <w:uiPriority w:val="9"/>
    <w:qFormat/>
    <w:rsid w:val="00E31127"/>
    <w:pPr>
      <w:numPr>
        <w:ilvl w:val="3"/>
        <w:numId w:val="1"/>
      </w:numPr>
      <w:outlineLvl w:val="3"/>
    </w:pPr>
    <w:rPr>
      <w:color w:val="000000"/>
      <w:spacing w:val="2"/>
      <w:szCs w:val="20"/>
    </w:rPr>
  </w:style>
  <w:style w:type="paragraph" w:styleId="Nagwek5">
    <w:name w:val="heading 5"/>
    <w:basedOn w:val="Normalny"/>
    <w:link w:val="Nagwek5Znak"/>
    <w:qFormat/>
    <w:rsid w:val="00E31127"/>
    <w:pPr>
      <w:numPr>
        <w:ilvl w:val="4"/>
        <w:numId w:val="1"/>
      </w:numPr>
      <w:outlineLvl w:val="4"/>
    </w:pPr>
    <w:rPr>
      <w:bCs/>
      <w:szCs w:val="20"/>
    </w:rPr>
  </w:style>
  <w:style w:type="paragraph" w:styleId="Nagwek6">
    <w:name w:val="heading 6"/>
    <w:basedOn w:val="Normalny"/>
    <w:next w:val="Normalny"/>
    <w:link w:val="Nagwek6Znak"/>
    <w:qFormat/>
    <w:rsid w:val="00E31127"/>
    <w:pPr>
      <w:keepNext/>
      <w:numPr>
        <w:ilvl w:val="5"/>
        <w:numId w:val="1"/>
      </w:numPr>
      <w:jc w:val="center"/>
      <w:outlineLvl w:val="5"/>
    </w:pPr>
    <w:rPr>
      <w:b/>
      <w:szCs w:val="20"/>
    </w:rPr>
  </w:style>
  <w:style w:type="paragraph" w:styleId="Nagwek7">
    <w:name w:val="heading 7"/>
    <w:basedOn w:val="Normalny"/>
    <w:next w:val="Normalny"/>
    <w:link w:val="Nagwek7Znak"/>
    <w:qFormat/>
    <w:rsid w:val="00E31127"/>
    <w:pPr>
      <w:keepNext/>
      <w:numPr>
        <w:ilvl w:val="6"/>
        <w:numId w:val="1"/>
      </w:numPr>
      <w:jc w:val="center"/>
      <w:outlineLvl w:val="6"/>
    </w:pPr>
    <w:rPr>
      <w:b/>
      <w:i/>
      <w:sz w:val="28"/>
      <w:szCs w:val="20"/>
    </w:rPr>
  </w:style>
  <w:style w:type="paragraph" w:styleId="Nagwek8">
    <w:name w:val="heading 8"/>
    <w:basedOn w:val="Normalny"/>
    <w:next w:val="Normalny"/>
    <w:link w:val="Nagwek8Znak"/>
    <w:qFormat/>
    <w:rsid w:val="00E31127"/>
    <w:pPr>
      <w:numPr>
        <w:ilvl w:val="7"/>
        <w:numId w:val="1"/>
      </w:numPr>
      <w:spacing w:before="240" w:after="60"/>
      <w:outlineLvl w:val="7"/>
    </w:pPr>
    <w:rPr>
      <w:rFonts w:ascii="Arial" w:hAnsi="Arial"/>
      <w:i/>
      <w:szCs w:val="20"/>
    </w:rPr>
  </w:style>
  <w:style w:type="paragraph" w:styleId="Nagwek9">
    <w:name w:val="heading 9"/>
    <w:basedOn w:val="Normalny"/>
    <w:next w:val="Normalny"/>
    <w:link w:val="Nagwek9Znak"/>
    <w:qFormat/>
    <w:rsid w:val="00E31127"/>
    <w:pPr>
      <w:numPr>
        <w:ilvl w:val="8"/>
        <w:numId w:val="1"/>
      </w:numPr>
      <w:spacing w:before="240" w:after="60"/>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112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rsid w:val="00E31127"/>
    <w:rPr>
      <w:rFonts w:ascii="Times New Roman" w:eastAsia="Times New Roman" w:hAnsi="Times New Roman" w:cs="Times New Roman"/>
      <w:bCs/>
      <w:spacing w:val="2"/>
      <w:sz w:val="24"/>
      <w:szCs w:val="20"/>
      <w:lang w:eastAsia="pl-PL"/>
    </w:rPr>
  </w:style>
  <w:style w:type="character" w:customStyle="1" w:styleId="Nagwek3Znak">
    <w:name w:val="Nagłówek 3 Znak"/>
    <w:basedOn w:val="Domylnaczcionkaakapitu"/>
    <w:link w:val="Nagwek3"/>
    <w:rsid w:val="00E31127"/>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
    <w:rsid w:val="00E31127"/>
    <w:rPr>
      <w:rFonts w:ascii="Times New Roman" w:eastAsia="Times New Roman" w:hAnsi="Times New Roman" w:cs="Times New Roman"/>
      <w:color w:val="000000"/>
      <w:spacing w:val="2"/>
      <w:sz w:val="24"/>
      <w:szCs w:val="20"/>
      <w:lang w:eastAsia="pl-PL"/>
    </w:rPr>
  </w:style>
  <w:style w:type="character" w:customStyle="1" w:styleId="Nagwek5Znak">
    <w:name w:val="Nagłówek 5 Znak"/>
    <w:basedOn w:val="Domylnaczcionkaakapitu"/>
    <w:link w:val="Nagwek5"/>
    <w:rsid w:val="00E31127"/>
    <w:rPr>
      <w:rFonts w:ascii="Times New Roman" w:eastAsia="Times New Roman" w:hAnsi="Times New Roman" w:cs="Times New Roman"/>
      <w:bCs/>
      <w:sz w:val="24"/>
      <w:szCs w:val="20"/>
      <w:lang w:eastAsia="pl-PL"/>
    </w:rPr>
  </w:style>
  <w:style w:type="character" w:customStyle="1" w:styleId="Nagwek6Znak">
    <w:name w:val="Nagłówek 6 Znak"/>
    <w:basedOn w:val="Domylnaczcionkaakapitu"/>
    <w:link w:val="Nagwek6"/>
    <w:rsid w:val="00E31127"/>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E31127"/>
    <w:rPr>
      <w:rFonts w:ascii="Times New Roman" w:eastAsia="Times New Roman" w:hAnsi="Times New Roman" w:cs="Times New Roman"/>
      <w:b/>
      <w:i/>
      <w:sz w:val="28"/>
      <w:szCs w:val="20"/>
      <w:lang w:eastAsia="pl-PL"/>
    </w:rPr>
  </w:style>
  <w:style w:type="character" w:customStyle="1" w:styleId="Nagwek8Znak">
    <w:name w:val="Nagłówek 8 Znak"/>
    <w:basedOn w:val="Domylnaczcionkaakapitu"/>
    <w:link w:val="Nagwek8"/>
    <w:rsid w:val="00E31127"/>
    <w:rPr>
      <w:rFonts w:ascii="Arial" w:eastAsia="Times New Roman" w:hAnsi="Arial" w:cs="Times New Roman"/>
      <w:i/>
      <w:sz w:val="24"/>
      <w:szCs w:val="20"/>
      <w:lang w:eastAsia="pl-PL"/>
    </w:rPr>
  </w:style>
  <w:style w:type="character" w:customStyle="1" w:styleId="Nagwek9Znak">
    <w:name w:val="Nagłówek 9 Znak"/>
    <w:basedOn w:val="Domylnaczcionkaakapitu"/>
    <w:link w:val="Nagwek9"/>
    <w:rsid w:val="00E31127"/>
    <w:rPr>
      <w:rFonts w:ascii="Arial" w:eastAsia="Times New Roman" w:hAnsi="Arial" w:cs="Times New Roman"/>
      <w:i/>
      <w:sz w:val="18"/>
      <w:szCs w:val="20"/>
      <w:lang w:eastAsia="pl-PL"/>
    </w:rPr>
  </w:style>
  <w:style w:type="character" w:styleId="Hipercze">
    <w:name w:val="Hyperlink"/>
    <w:basedOn w:val="Domylnaczcionkaakapitu"/>
    <w:uiPriority w:val="99"/>
    <w:unhideWhenUsed/>
    <w:rsid w:val="00441117"/>
    <w:rPr>
      <w:color w:val="0000FF" w:themeColor="hyperlink"/>
      <w:u w:val="single"/>
    </w:rPr>
  </w:style>
  <w:style w:type="paragraph" w:styleId="Akapitzlist">
    <w:name w:val="List Paragraph"/>
    <w:aliases w:val="Numerowanie,Akapit z listą BS,Kolorowa lista — akcent 11,CW_Lista,lp1,Preambuła,Dot pt,F5 List Paragraph,Recommendation,List Paragraph11,L1,BulletC,Wyliczanie,Obiekt,normalny tekst,Akapit z listą31,Bullets,List Paragraph2,Normalny PDST"/>
    <w:basedOn w:val="Normalny"/>
    <w:link w:val="AkapitzlistZnak"/>
    <w:uiPriority w:val="34"/>
    <w:qFormat/>
    <w:rsid w:val="0082116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Akapit z listą BS Znak,Kolorowa lista — akcent 11 Znak,CW_Lista Znak,lp1 Znak,Preambuła Znak,Dot pt Znak,F5 List Paragraph Znak,Recommendation Znak,List Paragraph11 Znak,L1 Znak,BulletC Znak,Wyliczanie Znak"/>
    <w:link w:val="Akapitzlist"/>
    <w:uiPriority w:val="34"/>
    <w:qFormat/>
    <w:rsid w:val="00E31127"/>
  </w:style>
  <w:style w:type="paragraph" w:styleId="Bezodstpw">
    <w:name w:val="No Spacing"/>
    <w:uiPriority w:val="1"/>
    <w:qFormat/>
    <w:rsid w:val="00BA1BCA"/>
    <w:pPr>
      <w:spacing w:after="0" w:line="240" w:lineRule="auto"/>
    </w:pPr>
  </w:style>
  <w:style w:type="table" w:styleId="Tabela-Siatka">
    <w:name w:val="Table Grid"/>
    <w:basedOn w:val="Standardowy"/>
    <w:uiPriority w:val="59"/>
    <w:rsid w:val="00BA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B731A3"/>
    <w:rPr>
      <w:rFonts w:ascii="Tahoma" w:hAnsi="Tahoma" w:cs="Tahoma"/>
      <w:sz w:val="16"/>
      <w:szCs w:val="16"/>
    </w:rPr>
  </w:style>
  <w:style w:type="character" w:customStyle="1" w:styleId="TekstdymkaZnak">
    <w:name w:val="Tekst dymka Znak"/>
    <w:basedOn w:val="Domylnaczcionkaakapitu"/>
    <w:link w:val="Tekstdymka"/>
    <w:uiPriority w:val="99"/>
    <w:semiHidden/>
    <w:rsid w:val="00B731A3"/>
    <w:rPr>
      <w:rFonts w:ascii="Tahoma" w:hAnsi="Tahoma" w:cs="Tahoma"/>
      <w:sz w:val="16"/>
      <w:szCs w:val="16"/>
    </w:rPr>
  </w:style>
  <w:style w:type="character" w:styleId="Odwoaniedokomentarza">
    <w:name w:val="annotation reference"/>
    <w:basedOn w:val="Domylnaczcionkaakapitu"/>
    <w:semiHidden/>
    <w:unhideWhenUsed/>
    <w:rsid w:val="004875CC"/>
    <w:rPr>
      <w:sz w:val="16"/>
      <w:szCs w:val="16"/>
    </w:rPr>
  </w:style>
  <w:style w:type="paragraph" w:styleId="Tekstkomentarza">
    <w:name w:val="annotation text"/>
    <w:basedOn w:val="Normalny"/>
    <w:link w:val="TekstkomentarzaZnak"/>
    <w:semiHidden/>
    <w:unhideWhenUsed/>
    <w:rsid w:val="004875CC"/>
    <w:rPr>
      <w:sz w:val="20"/>
      <w:szCs w:val="20"/>
    </w:rPr>
  </w:style>
  <w:style w:type="character" w:customStyle="1" w:styleId="TekstkomentarzaZnak">
    <w:name w:val="Tekst komentarza Znak"/>
    <w:basedOn w:val="Domylnaczcionkaakapitu"/>
    <w:link w:val="Tekstkomentarza"/>
    <w:uiPriority w:val="99"/>
    <w:semiHidden/>
    <w:rsid w:val="004875CC"/>
    <w:rPr>
      <w:sz w:val="20"/>
      <w:szCs w:val="20"/>
    </w:rPr>
  </w:style>
  <w:style w:type="paragraph" w:styleId="Tematkomentarza">
    <w:name w:val="annotation subject"/>
    <w:basedOn w:val="Tekstkomentarza"/>
    <w:next w:val="Tekstkomentarza"/>
    <w:link w:val="TematkomentarzaZnak"/>
    <w:semiHidden/>
    <w:unhideWhenUsed/>
    <w:rsid w:val="004875CC"/>
    <w:rPr>
      <w:b/>
      <w:bCs/>
    </w:rPr>
  </w:style>
  <w:style w:type="character" w:customStyle="1" w:styleId="TematkomentarzaZnak">
    <w:name w:val="Temat komentarza Znak"/>
    <w:basedOn w:val="TekstkomentarzaZnak"/>
    <w:link w:val="Tematkomentarza"/>
    <w:uiPriority w:val="99"/>
    <w:semiHidden/>
    <w:rsid w:val="004875CC"/>
    <w:rPr>
      <w:b/>
      <w:bCs/>
      <w:sz w:val="20"/>
      <w:szCs w:val="20"/>
    </w:rPr>
  </w:style>
  <w:style w:type="paragraph" w:styleId="Nagwek">
    <w:name w:val="header"/>
    <w:aliases w:val="Nagłówek strony"/>
    <w:basedOn w:val="Normalny"/>
    <w:link w:val="NagwekZnak"/>
    <w:uiPriority w:val="99"/>
    <w:unhideWhenUsed/>
    <w:rsid w:val="00D50B97"/>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aliases w:val="Nagłówek strony Znak"/>
    <w:basedOn w:val="Domylnaczcionkaakapitu"/>
    <w:link w:val="Nagwek"/>
    <w:uiPriority w:val="99"/>
    <w:rsid w:val="00D50B97"/>
  </w:style>
  <w:style w:type="paragraph" w:styleId="Stopka">
    <w:name w:val="footer"/>
    <w:basedOn w:val="Normalny"/>
    <w:link w:val="StopkaZnak"/>
    <w:uiPriority w:val="99"/>
    <w:unhideWhenUsed/>
    <w:rsid w:val="00D50B97"/>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D50B97"/>
  </w:style>
  <w:style w:type="character" w:customStyle="1" w:styleId="w8qarf">
    <w:name w:val="w8qarf"/>
    <w:basedOn w:val="Domylnaczcionkaakapitu"/>
    <w:rsid w:val="007118DD"/>
  </w:style>
  <w:style w:type="character" w:customStyle="1" w:styleId="lrzxr">
    <w:name w:val="lrzxr"/>
    <w:basedOn w:val="Domylnaczcionkaakapitu"/>
    <w:rsid w:val="007118DD"/>
  </w:style>
  <w:style w:type="character" w:styleId="Numerstrony">
    <w:name w:val="page number"/>
    <w:basedOn w:val="Domylnaczcionkaakapitu"/>
    <w:rsid w:val="00E31127"/>
  </w:style>
  <w:style w:type="paragraph" w:customStyle="1" w:styleId="tytu">
    <w:name w:val="tytuł"/>
    <w:basedOn w:val="a-podst-1"/>
    <w:rsid w:val="00E31127"/>
    <w:pPr>
      <w:jc w:val="center"/>
    </w:pPr>
    <w:rPr>
      <w:b/>
      <w:sz w:val="28"/>
    </w:rPr>
  </w:style>
  <w:style w:type="paragraph" w:customStyle="1" w:styleId="a-podst-1">
    <w:name w:val="a-podst-1"/>
    <w:basedOn w:val="Normalny"/>
    <w:rsid w:val="00E31127"/>
    <w:pPr>
      <w:spacing w:line="360" w:lineRule="auto"/>
    </w:pPr>
    <w:rPr>
      <w:szCs w:val="20"/>
    </w:rPr>
  </w:style>
  <w:style w:type="paragraph" w:customStyle="1" w:styleId="paragraf">
    <w:name w:val="paragraf"/>
    <w:basedOn w:val="Normalny"/>
    <w:rsid w:val="00E31127"/>
    <w:pPr>
      <w:keepNext/>
      <w:spacing w:before="240" w:after="240" w:line="360" w:lineRule="atLeast"/>
      <w:jc w:val="center"/>
    </w:pPr>
    <w:rPr>
      <w:szCs w:val="20"/>
    </w:rPr>
  </w:style>
  <w:style w:type="paragraph" w:customStyle="1" w:styleId="a-podst-2">
    <w:name w:val="a-podst-2"/>
    <w:basedOn w:val="Normalny"/>
    <w:rsid w:val="00E31127"/>
    <w:pPr>
      <w:spacing w:line="360" w:lineRule="auto"/>
      <w:ind w:left="284" w:hanging="284"/>
    </w:pPr>
    <w:rPr>
      <w:szCs w:val="20"/>
    </w:rPr>
  </w:style>
  <w:style w:type="paragraph" w:styleId="Tekstblokowy">
    <w:name w:val="Block Text"/>
    <w:basedOn w:val="Normalny"/>
    <w:rsid w:val="00E31127"/>
    <w:pPr>
      <w:ind w:left="284" w:right="-284" w:hanging="284"/>
    </w:pPr>
    <w:rPr>
      <w:szCs w:val="20"/>
    </w:rPr>
  </w:style>
  <w:style w:type="paragraph" w:styleId="Tekstpodstawowywcity">
    <w:name w:val="Body Text Indent"/>
    <w:basedOn w:val="Normalny"/>
    <w:link w:val="TekstpodstawowywcityZnak"/>
    <w:rsid w:val="00E31127"/>
    <w:pPr>
      <w:ind w:left="284" w:hanging="284"/>
      <w:jc w:val="both"/>
    </w:pPr>
    <w:rPr>
      <w:szCs w:val="20"/>
    </w:rPr>
  </w:style>
  <w:style w:type="character" w:customStyle="1" w:styleId="TekstpodstawowywcityZnak">
    <w:name w:val="Tekst podstawowy wcięty Znak"/>
    <w:basedOn w:val="Domylnaczcionkaakapitu"/>
    <w:link w:val="Tekstpodstawowywcity"/>
    <w:rsid w:val="00E31127"/>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E31127"/>
    <w:pPr>
      <w:ind w:firstLine="284"/>
    </w:pPr>
    <w:rPr>
      <w:szCs w:val="20"/>
    </w:rPr>
  </w:style>
  <w:style w:type="character" w:customStyle="1" w:styleId="Tekstpodstawowywcity2Znak">
    <w:name w:val="Tekst podstawowy wcięty 2 Znak"/>
    <w:basedOn w:val="Domylnaczcionkaakapitu"/>
    <w:link w:val="Tekstpodstawowywcity2"/>
    <w:rsid w:val="00E31127"/>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E31127"/>
    <w:pPr>
      <w:ind w:right="-142" w:hanging="286"/>
    </w:pPr>
    <w:rPr>
      <w:szCs w:val="20"/>
    </w:rPr>
  </w:style>
  <w:style w:type="character" w:customStyle="1" w:styleId="Tekstpodstawowywcity3Znak">
    <w:name w:val="Tekst podstawowy wcięty 3 Znak"/>
    <w:basedOn w:val="Domylnaczcionkaakapitu"/>
    <w:link w:val="Tekstpodstawowywcity3"/>
    <w:rsid w:val="00E31127"/>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E31127"/>
    <w:pPr>
      <w:jc w:val="both"/>
    </w:pPr>
    <w:rPr>
      <w:szCs w:val="20"/>
    </w:rPr>
  </w:style>
  <w:style w:type="character" w:customStyle="1" w:styleId="TekstpodstawowyZnak">
    <w:name w:val="Tekst podstawowy Znak"/>
    <w:basedOn w:val="Domylnaczcionkaakapitu"/>
    <w:link w:val="Tekstpodstawowy"/>
    <w:rsid w:val="00E31127"/>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E31127"/>
    <w:pPr>
      <w:jc w:val="both"/>
    </w:pPr>
    <w:rPr>
      <w:szCs w:val="20"/>
    </w:rPr>
  </w:style>
  <w:style w:type="character" w:customStyle="1" w:styleId="Tekstpodstawowy3Znak">
    <w:name w:val="Tekst podstawowy 3 Znak"/>
    <w:basedOn w:val="Domylnaczcionkaakapitu"/>
    <w:link w:val="Tekstpodstawowy3"/>
    <w:rsid w:val="00E311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E31127"/>
    <w:rPr>
      <w:color w:val="000000"/>
      <w:szCs w:val="20"/>
    </w:rPr>
  </w:style>
  <w:style w:type="character" w:customStyle="1" w:styleId="Tekstpodstawowy2Znak">
    <w:name w:val="Tekst podstawowy 2 Znak"/>
    <w:basedOn w:val="Domylnaczcionkaakapitu"/>
    <w:link w:val="Tekstpodstawowy2"/>
    <w:rsid w:val="00E31127"/>
    <w:rPr>
      <w:rFonts w:ascii="Times New Roman" w:eastAsia="Times New Roman" w:hAnsi="Times New Roman" w:cs="Times New Roman"/>
      <w:color w:val="000000"/>
      <w:sz w:val="24"/>
      <w:szCs w:val="20"/>
      <w:lang w:eastAsia="pl-PL"/>
    </w:rPr>
  </w:style>
  <w:style w:type="paragraph" w:styleId="Tytu0">
    <w:name w:val="Title"/>
    <w:basedOn w:val="Normalny"/>
    <w:link w:val="TytuZnak"/>
    <w:qFormat/>
    <w:rsid w:val="00E31127"/>
    <w:pPr>
      <w:shd w:val="clear" w:color="auto" w:fill="FFFFFF"/>
      <w:ind w:left="53"/>
      <w:jc w:val="center"/>
    </w:pPr>
    <w:rPr>
      <w:b/>
      <w:color w:val="000000"/>
      <w:w w:val="112"/>
      <w:sz w:val="33"/>
    </w:rPr>
  </w:style>
  <w:style w:type="character" w:customStyle="1" w:styleId="TytuZnak">
    <w:name w:val="Tytuł Znak"/>
    <w:basedOn w:val="Domylnaczcionkaakapitu"/>
    <w:link w:val="Tytu0"/>
    <w:rsid w:val="00E31127"/>
    <w:rPr>
      <w:rFonts w:ascii="Times New Roman" w:eastAsia="Times New Roman" w:hAnsi="Times New Roman" w:cs="Times New Roman"/>
      <w:b/>
      <w:color w:val="000000"/>
      <w:w w:val="112"/>
      <w:sz w:val="33"/>
      <w:szCs w:val="24"/>
      <w:shd w:val="clear" w:color="auto" w:fill="FFFFFF"/>
      <w:lang w:eastAsia="pl-PL"/>
    </w:rPr>
  </w:style>
  <w:style w:type="paragraph" w:customStyle="1" w:styleId="Style7">
    <w:name w:val="Style7"/>
    <w:basedOn w:val="Normalny"/>
    <w:rsid w:val="00E31127"/>
    <w:pPr>
      <w:widowControl w:val="0"/>
      <w:autoSpaceDE w:val="0"/>
      <w:autoSpaceDN w:val="0"/>
      <w:adjustRightInd w:val="0"/>
      <w:spacing w:line="317" w:lineRule="exact"/>
      <w:ind w:hanging="317"/>
      <w:jc w:val="both"/>
    </w:pPr>
  </w:style>
  <w:style w:type="character" w:customStyle="1" w:styleId="FontStyle60">
    <w:name w:val="Font Style60"/>
    <w:rsid w:val="00E31127"/>
    <w:rPr>
      <w:rFonts w:ascii="Times New Roman" w:hAnsi="Times New Roman" w:cs="Times New Roman"/>
      <w:color w:val="000000"/>
      <w:sz w:val="22"/>
      <w:szCs w:val="22"/>
    </w:rPr>
  </w:style>
  <w:style w:type="paragraph" w:customStyle="1" w:styleId="a">
    <w:basedOn w:val="Normalny"/>
    <w:next w:val="Mapadokumentu"/>
    <w:rsid w:val="00E31127"/>
    <w:pPr>
      <w:shd w:val="clear" w:color="auto" w:fill="000080"/>
    </w:pPr>
    <w:rPr>
      <w:rFonts w:ascii="Tahoma" w:hAnsi="Tahoma" w:cs="Tahoma"/>
      <w:sz w:val="20"/>
      <w:szCs w:val="20"/>
    </w:rPr>
  </w:style>
  <w:style w:type="paragraph" w:styleId="Mapadokumentu">
    <w:name w:val="Document Map"/>
    <w:basedOn w:val="Normalny"/>
    <w:link w:val="MapadokumentuZnak"/>
    <w:uiPriority w:val="99"/>
    <w:semiHidden/>
    <w:unhideWhenUsed/>
    <w:rsid w:val="00E31127"/>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E31127"/>
    <w:rPr>
      <w:rFonts w:ascii="Tahoma" w:hAnsi="Tahoma" w:cs="Tahoma"/>
      <w:sz w:val="16"/>
      <w:szCs w:val="16"/>
    </w:rPr>
  </w:style>
  <w:style w:type="paragraph" w:customStyle="1" w:styleId="ustp-umowy">
    <w:name w:val="ustęp-umowy"/>
    <w:basedOn w:val="Normalny"/>
    <w:rsid w:val="00E31127"/>
    <w:pPr>
      <w:numPr>
        <w:numId w:val="2"/>
      </w:numPr>
    </w:pPr>
    <w:rPr>
      <w:spacing w:val="2"/>
      <w:kern w:val="16"/>
    </w:rPr>
  </w:style>
  <w:style w:type="paragraph" w:customStyle="1" w:styleId="Default">
    <w:name w:val="Default"/>
    <w:rsid w:val="00E3112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FR1">
    <w:name w:val="FR1"/>
    <w:uiPriority w:val="99"/>
    <w:rsid w:val="00E31127"/>
    <w:pPr>
      <w:widowControl w:val="0"/>
      <w:suppressAutoHyphens/>
      <w:autoSpaceDE w:val="0"/>
      <w:spacing w:before="160" w:after="0" w:line="240" w:lineRule="auto"/>
      <w:ind w:firstLine="560"/>
    </w:pPr>
    <w:rPr>
      <w:rFonts w:ascii="Arial" w:eastAsia="Times New Roman" w:hAnsi="Arial" w:cs="Arial"/>
      <w:sz w:val="20"/>
      <w:szCs w:val="20"/>
      <w:lang w:eastAsia="ar-SA"/>
    </w:rPr>
  </w:style>
  <w:style w:type="paragraph" w:styleId="Tekstprzypisudolnego">
    <w:name w:val="footnote text"/>
    <w:basedOn w:val="Normalny"/>
    <w:link w:val="TekstprzypisudolnegoZnak"/>
    <w:uiPriority w:val="99"/>
    <w:rsid w:val="00E31127"/>
    <w:rPr>
      <w:sz w:val="20"/>
      <w:szCs w:val="20"/>
    </w:rPr>
  </w:style>
  <w:style w:type="character" w:customStyle="1" w:styleId="TekstprzypisudolnegoZnak">
    <w:name w:val="Tekst przypisu dolnego Znak"/>
    <w:basedOn w:val="Domylnaczcionkaakapitu"/>
    <w:link w:val="Tekstprzypisudolnego"/>
    <w:uiPriority w:val="99"/>
    <w:rsid w:val="00E31127"/>
    <w:rPr>
      <w:rFonts w:ascii="Times New Roman" w:eastAsia="Times New Roman" w:hAnsi="Times New Roman" w:cs="Times New Roman"/>
      <w:sz w:val="20"/>
      <w:szCs w:val="20"/>
      <w:lang w:eastAsia="pl-PL"/>
    </w:rPr>
  </w:style>
  <w:style w:type="character" w:styleId="Odwoanieprzypisudolnego">
    <w:name w:val="footnote reference"/>
    <w:uiPriority w:val="99"/>
    <w:rsid w:val="00E31127"/>
    <w:rPr>
      <w:vertAlign w:val="superscript"/>
    </w:rPr>
  </w:style>
  <w:style w:type="paragraph" w:customStyle="1" w:styleId="Body1">
    <w:name w:val="Body 1"/>
    <w:basedOn w:val="Normalny"/>
    <w:link w:val="Body1Char"/>
    <w:rsid w:val="00E31127"/>
    <w:pPr>
      <w:widowControl w:val="0"/>
      <w:spacing w:before="20" w:after="40"/>
      <w:jc w:val="both"/>
    </w:pPr>
    <w:rPr>
      <w:rFonts w:ascii="Calibri" w:eastAsia="Calibri" w:hAnsi="Calibri"/>
      <w:snapToGrid w:val="0"/>
      <w:lang w:val="x-none"/>
    </w:rPr>
  </w:style>
  <w:style w:type="character" w:customStyle="1" w:styleId="Body1Char">
    <w:name w:val="Body 1 Char"/>
    <w:link w:val="Body1"/>
    <w:rsid w:val="00E31127"/>
    <w:rPr>
      <w:rFonts w:ascii="Calibri" w:eastAsia="Calibri" w:hAnsi="Calibri" w:cs="Times New Roman"/>
      <w:snapToGrid w:val="0"/>
      <w:lang w:val="x-none"/>
    </w:rPr>
  </w:style>
  <w:style w:type="paragraph" w:customStyle="1" w:styleId="body10">
    <w:name w:val="body 1"/>
    <w:basedOn w:val="Normalny"/>
    <w:link w:val="body1Char0"/>
    <w:rsid w:val="00E31127"/>
    <w:pPr>
      <w:widowControl w:val="0"/>
      <w:suppressAutoHyphens/>
      <w:spacing w:before="60" w:after="60"/>
      <w:jc w:val="both"/>
    </w:pPr>
    <w:rPr>
      <w:szCs w:val="20"/>
      <w:lang w:val="x-none" w:eastAsia="ar-SA"/>
    </w:rPr>
  </w:style>
  <w:style w:type="character" w:customStyle="1" w:styleId="body1Char0">
    <w:name w:val="body 1 Char"/>
    <w:link w:val="body10"/>
    <w:locked/>
    <w:rsid w:val="00E31127"/>
    <w:rPr>
      <w:rFonts w:ascii="Times New Roman" w:eastAsia="Times New Roman" w:hAnsi="Times New Roman" w:cs="Times New Roman"/>
      <w:sz w:val="24"/>
      <w:szCs w:val="20"/>
      <w:lang w:val="x-none" w:eastAsia="ar-SA"/>
    </w:rPr>
  </w:style>
  <w:style w:type="paragraph" w:customStyle="1" w:styleId="tytulrozdzialu">
    <w:name w:val="tytul rozdzialu"/>
    <w:basedOn w:val="Normalny"/>
    <w:uiPriority w:val="99"/>
    <w:rsid w:val="00E31127"/>
    <w:pPr>
      <w:widowControl w:val="0"/>
      <w:adjustRightInd w:val="0"/>
      <w:spacing w:before="240" w:after="120" w:line="360" w:lineRule="auto"/>
      <w:jc w:val="center"/>
      <w:textAlignment w:val="baseline"/>
    </w:pPr>
    <w:rPr>
      <w:rFonts w:ascii="Arial" w:hAnsi="Arial" w:cs="Arial"/>
      <w:b/>
      <w:bCs/>
    </w:rPr>
  </w:style>
  <w:style w:type="paragraph" w:customStyle="1" w:styleId="Akapitzlist1">
    <w:name w:val="Akapit z listą1"/>
    <w:basedOn w:val="Normalny"/>
    <w:uiPriority w:val="99"/>
    <w:rsid w:val="00E31127"/>
    <w:pPr>
      <w:ind w:left="720"/>
    </w:pPr>
    <w:rPr>
      <w:rFonts w:ascii="Calibri" w:hAnsi="Calibri" w:cs="Calibri"/>
    </w:rPr>
  </w:style>
  <w:style w:type="character" w:customStyle="1" w:styleId="apple-converted-space">
    <w:name w:val="apple-converted-space"/>
    <w:basedOn w:val="Domylnaczcionkaakapitu"/>
    <w:rsid w:val="00E31127"/>
  </w:style>
  <w:style w:type="character" w:customStyle="1" w:styleId="skrot-inny">
    <w:name w:val="skrot-inny"/>
    <w:basedOn w:val="Domylnaczcionkaakapitu"/>
    <w:rsid w:val="00E31127"/>
  </w:style>
  <w:style w:type="paragraph" w:customStyle="1" w:styleId="ust">
    <w:name w:val="ust."/>
    <w:basedOn w:val="Normalny"/>
    <w:link w:val="ustChar"/>
    <w:rsid w:val="00E31127"/>
    <w:pPr>
      <w:tabs>
        <w:tab w:val="left" w:pos="567"/>
      </w:tabs>
      <w:spacing w:before="20" w:after="40" w:line="252" w:lineRule="auto"/>
      <w:jc w:val="both"/>
      <w:outlineLvl w:val="1"/>
    </w:pPr>
    <w:rPr>
      <w:rFonts w:ascii="Calibri" w:eastAsia="Calibri" w:hAnsi="Calibri"/>
      <w:spacing w:val="2"/>
      <w:kern w:val="1"/>
      <w:lang w:val="x-none"/>
    </w:rPr>
  </w:style>
  <w:style w:type="character" w:customStyle="1" w:styleId="ustChar">
    <w:name w:val="ust. Char"/>
    <w:link w:val="ust"/>
    <w:rsid w:val="00E31127"/>
    <w:rPr>
      <w:rFonts w:ascii="Calibri" w:eastAsia="Calibri" w:hAnsi="Calibri" w:cs="Times New Roman"/>
      <w:spacing w:val="2"/>
      <w:kern w:val="1"/>
      <w:lang w:val="x-none"/>
    </w:rPr>
  </w:style>
  <w:style w:type="paragraph" w:customStyle="1" w:styleId="pt">
    <w:name w:val="pt"/>
    <w:basedOn w:val="Normalny"/>
    <w:link w:val="ptChar"/>
    <w:qFormat/>
    <w:rsid w:val="00E31127"/>
    <w:pPr>
      <w:tabs>
        <w:tab w:val="left" w:pos="1134"/>
      </w:tabs>
      <w:spacing w:before="20" w:after="40" w:line="252" w:lineRule="auto"/>
      <w:jc w:val="both"/>
      <w:outlineLvl w:val="2"/>
    </w:pPr>
    <w:rPr>
      <w:rFonts w:ascii="Calibri" w:eastAsia="Calibri" w:hAnsi="Calibri"/>
      <w:sz w:val="22"/>
      <w:szCs w:val="22"/>
      <w:lang w:val="x-none" w:eastAsia="en-US"/>
    </w:rPr>
  </w:style>
  <w:style w:type="character" w:customStyle="1" w:styleId="ptChar">
    <w:name w:val="pt Char"/>
    <w:link w:val="pt"/>
    <w:rsid w:val="00E31127"/>
    <w:rPr>
      <w:rFonts w:ascii="Calibri" w:eastAsia="Calibri" w:hAnsi="Calibri" w:cs="Times New Roman"/>
      <w:lang w:val="x-none"/>
    </w:rPr>
  </w:style>
  <w:style w:type="paragraph" w:customStyle="1" w:styleId="Right">
    <w:name w:val="Right"/>
    <w:basedOn w:val="Normalny"/>
    <w:qFormat/>
    <w:rsid w:val="00E31127"/>
    <w:pPr>
      <w:spacing w:before="20" w:after="60" w:line="252" w:lineRule="auto"/>
      <w:jc w:val="right"/>
    </w:pPr>
    <w:rPr>
      <w:rFonts w:ascii="Calibri" w:hAnsi="Calibri"/>
      <w:sz w:val="22"/>
      <w:szCs w:val="20"/>
      <w:lang w:eastAsia="en-US"/>
    </w:rPr>
  </w:style>
  <w:style w:type="paragraph" w:customStyle="1" w:styleId="Pkt-3">
    <w:name w:val="Pkt-3"/>
    <w:basedOn w:val="Normalny"/>
    <w:uiPriority w:val="99"/>
    <w:rsid w:val="00E31127"/>
    <w:pPr>
      <w:widowControl w:val="0"/>
      <w:tabs>
        <w:tab w:val="left" w:pos="1134"/>
        <w:tab w:val="left" w:pos="1701"/>
      </w:tabs>
      <w:adjustRightInd w:val="0"/>
      <w:spacing w:after="180" w:line="360" w:lineRule="atLeast"/>
      <w:ind w:left="567" w:hanging="567"/>
      <w:jc w:val="both"/>
      <w:textAlignment w:val="baseline"/>
    </w:pPr>
  </w:style>
  <w:style w:type="character" w:customStyle="1" w:styleId="WW8Num3z0">
    <w:name w:val="WW8Num3z0"/>
    <w:rsid w:val="00E31127"/>
    <w:rPr>
      <w:rFonts w:ascii="Symbol" w:hAnsi="Symbol" w:cs="StarSymbol"/>
      <w:sz w:val="18"/>
      <w:szCs w:val="18"/>
    </w:rPr>
  </w:style>
  <w:style w:type="character" w:styleId="Pogrubienie">
    <w:name w:val="Strong"/>
    <w:qFormat/>
    <w:rsid w:val="00E31127"/>
    <w:rPr>
      <w:b/>
      <w:bCs/>
      <w:i w:val="0"/>
      <w:iCs w:val="0"/>
    </w:rPr>
  </w:style>
  <w:style w:type="paragraph" w:customStyle="1" w:styleId="Tekstpodstawowy31">
    <w:name w:val="Tekst podstawowy 31"/>
    <w:basedOn w:val="Normalny"/>
    <w:rsid w:val="00E31127"/>
    <w:pPr>
      <w:widowControl w:val="0"/>
      <w:suppressAutoHyphens/>
    </w:pPr>
    <w:rPr>
      <w:rFonts w:eastAsia="Lucida Sans Unicode"/>
      <w:b/>
      <w:bCs/>
      <w:i/>
      <w:iCs/>
      <w:szCs w:val="20"/>
      <w:lang w:eastAsia="zh-CN"/>
    </w:rPr>
  </w:style>
  <w:style w:type="paragraph" w:customStyle="1" w:styleId="Akapit1">
    <w:name w:val="Akapit 1."/>
    <w:basedOn w:val="Normalny"/>
    <w:qFormat/>
    <w:rsid w:val="00E31127"/>
    <w:pPr>
      <w:widowControl w:val="0"/>
      <w:numPr>
        <w:numId w:val="3"/>
      </w:numPr>
      <w:tabs>
        <w:tab w:val="left" w:pos="284"/>
        <w:tab w:val="left" w:pos="567"/>
      </w:tabs>
      <w:spacing w:before="20" w:after="40" w:line="276" w:lineRule="auto"/>
      <w:jc w:val="both"/>
    </w:pPr>
    <w:rPr>
      <w:rFonts w:ascii="Calibri" w:eastAsia="Calibri" w:hAnsi="Calibri"/>
      <w:sz w:val="22"/>
      <w:szCs w:val="22"/>
      <w:lang w:eastAsia="en-US"/>
    </w:rPr>
  </w:style>
  <w:style w:type="paragraph" w:customStyle="1" w:styleId="Akapit11">
    <w:name w:val="Akapit 1.1."/>
    <w:basedOn w:val="Normalny"/>
    <w:qFormat/>
    <w:rsid w:val="00E31127"/>
    <w:pPr>
      <w:widowControl w:val="0"/>
      <w:numPr>
        <w:ilvl w:val="1"/>
        <w:numId w:val="3"/>
      </w:numPr>
      <w:tabs>
        <w:tab w:val="left" w:pos="992"/>
      </w:tabs>
      <w:spacing w:before="20" w:after="40" w:line="276" w:lineRule="auto"/>
      <w:jc w:val="both"/>
    </w:pPr>
    <w:rPr>
      <w:rFonts w:ascii="Calibri" w:eastAsia="Calibri" w:hAnsi="Calibri"/>
      <w:sz w:val="22"/>
      <w:szCs w:val="22"/>
      <w:lang w:eastAsia="en-US"/>
    </w:rPr>
  </w:style>
  <w:style w:type="paragraph" w:customStyle="1" w:styleId="Akapit111">
    <w:name w:val="Akapit 1.1.1."/>
    <w:basedOn w:val="Normalny"/>
    <w:qFormat/>
    <w:rsid w:val="00E31127"/>
    <w:pPr>
      <w:widowControl w:val="0"/>
      <w:numPr>
        <w:ilvl w:val="2"/>
        <w:numId w:val="3"/>
      </w:numPr>
      <w:tabs>
        <w:tab w:val="left" w:pos="1418"/>
      </w:tabs>
      <w:spacing w:before="20" w:after="40" w:line="276" w:lineRule="auto"/>
      <w:jc w:val="both"/>
    </w:pPr>
    <w:rPr>
      <w:rFonts w:ascii="Calibri" w:eastAsia="Calibri" w:hAnsi="Calibri"/>
      <w:sz w:val="22"/>
      <w:szCs w:val="22"/>
      <w:lang w:eastAsia="en-US"/>
    </w:rPr>
  </w:style>
  <w:style w:type="paragraph" w:customStyle="1" w:styleId="Akapit1111">
    <w:name w:val="Akapit 1.1.1.1."/>
    <w:basedOn w:val="Normalny"/>
    <w:qFormat/>
    <w:rsid w:val="00E31127"/>
    <w:pPr>
      <w:widowControl w:val="0"/>
      <w:numPr>
        <w:ilvl w:val="3"/>
        <w:numId w:val="3"/>
      </w:numPr>
      <w:tabs>
        <w:tab w:val="left" w:pos="1985"/>
      </w:tabs>
      <w:spacing w:before="20" w:after="40" w:line="276" w:lineRule="auto"/>
      <w:ind w:left="1985" w:hanging="1134"/>
      <w:jc w:val="both"/>
    </w:pPr>
    <w:rPr>
      <w:rFonts w:ascii="Calibri" w:eastAsia="Calibri" w:hAnsi="Calibri"/>
      <w:sz w:val="22"/>
      <w:szCs w:val="22"/>
      <w:lang w:eastAsia="en-US"/>
    </w:rPr>
  </w:style>
  <w:style w:type="character" w:customStyle="1" w:styleId="Bodytext2">
    <w:name w:val="Body text (2)_"/>
    <w:link w:val="Bodytext20"/>
    <w:rsid w:val="00E31127"/>
    <w:rPr>
      <w:shd w:val="clear" w:color="auto" w:fill="FFFFFF"/>
    </w:rPr>
  </w:style>
  <w:style w:type="paragraph" w:customStyle="1" w:styleId="Bodytext20">
    <w:name w:val="Body text (2)"/>
    <w:basedOn w:val="Normalny"/>
    <w:link w:val="Bodytext2"/>
    <w:rsid w:val="00E31127"/>
    <w:pPr>
      <w:widowControl w:val="0"/>
      <w:shd w:val="clear" w:color="auto" w:fill="FFFFFF"/>
      <w:spacing w:line="274" w:lineRule="exact"/>
      <w:ind w:hanging="500"/>
      <w:jc w:val="both"/>
    </w:pPr>
  </w:style>
  <w:style w:type="paragraph" w:customStyle="1" w:styleId="Ustp">
    <w:name w:val="Ustęp"/>
    <w:basedOn w:val="Akapitzlist"/>
    <w:qFormat/>
    <w:rsid w:val="00E31127"/>
    <w:pPr>
      <w:spacing w:before="40" w:after="0" w:line="252" w:lineRule="auto"/>
      <w:ind w:left="0"/>
      <w:jc w:val="both"/>
      <w:outlineLvl w:val="1"/>
    </w:pPr>
    <w:rPr>
      <w:rFonts w:ascii="Lato Light" w:eastAsia="Times New Roman" w:hAnsi="Lato Light" w:cs="Mongolian Baiti"/>
      <w:sz w:val="24"/>
    </w:rPr>
  </w:style>
  <w:style w:type="paragraph" w:customStyle="1" w:styleId="drugi">
    <w:name w:val="drugi"/>
    <w:basedOn w:val="Tytu0"/>
    <w:rsid w:val="00E31127"/>
    <w:pPr>
      <w:shd w:val="clear" w:color="auto" w:fill="auto"/>
      <w:tabs>
        <w:tab w:val="left" w:pos="720"/>
      </w:tabs>
      <w:spacing w:after="240"/>
      <w:ind w:left="720" w:hanging="720"/>
    </w:pPr>
    <w:rPr>
      <w:color w:val="auto"/>
      <w:w w:val="100"/>
      <w:sz w:val="22"/>
      <w:szCs w:val="20"/>
      <w:lang w:val="x-none" w:eastAsia="x-none"/>
    </w:rPr>
  </w:style>
  <w:style w:type="paragraph" w:styleId="NormalnyWeb">
    <w:name w:val="Normal (Web)"/>
    <w:basedOn w:val="Normalny"/>
    <w:uiPriority w:val="99"/>
    <w:unhideWhenUsed/>
    <w:rsid w:val="00E31127"/>
    <w:pPr>
      <w:spacing w:before="100" w:beforeAutospacing="1" w:after="100" w:afterAutospacing="1"/>
    </w:pPr>
  </w:style>
  <w:style w:type="paragraph" w:customStyle="1" w:styleId="Styl2">
    <w:name w:val="Styl2"/>
    <w:basedOn w:val="Akapitzlist"/>
    <w:qFormat/>
    <w:rsid w:val="00E31127"/>
    <w:pPr>
      <w:numPr>
        <w:numId w:val="5"/>
      </w:numPr>
      <w:spacing w:after="40" w:line="259" w:lineRule="auto"/>
      <w:contextualSpacing w:val="0"/>
      <w:jc w:val="both"/>
    </w:pPr>
    <w:rPr>
      <w:rFonts w:ascii="Fira Sans" w:eastAsia="Calibri" w:hAnsi="Fira Sans" w:cs="Times New Roman"/>
      <w:sz w:val="19"/>
    </w:rPr>
  </w:style>
  <w:style w:type="paragraph" w:customStyle="1" w:styleId="Styl3">
    <w:name w:val="Styl3"/>
    <w:basedOn w:val="Akapitzlist"/>
    <w:qFormat/>
    <w:rsid w:val="00E31127"/>
    <w:pPr>
      <w:numPr>
        <w:numId w:val="4"/>
      </w:numPr>
      <w:tabs>
        <w:tab w:val="num" w:pos="360"/>
      </w:tabs>
      <w:spacing w:after="40" w:line="259" w:lineRule="auto"/>
      <w:ind w:left="720" w:firstLine="0"/>
      <w:contextualSpacing w:val="0"/>
      <w:jc w:val="both"/>
    </w:pPr>
    <w:rPr>
      <w:rFonts w:ascii="Fira Sans" w:eastAsia="Calibri" w:hAnsi="Fira Sans"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8247">
      <w:bodyDiv w:val="1"/>
      <w:marLeft w:val="0"/>
      <w:marRight w:val="0"/>
      <w:marTop w:val="0"/>
      <w:marBottom w:val="0"/>
      <w:divBdr>
        <w:top w:val="none" w:sz="0" w:space="0" w:color="auto"/>
        <w:left w:val="none" w:sz="0" w:space="0" w:color="auto"/>
        <w:bottom w:val="none" w:sz="0" w:space="0" w:color="auto"/>
        <w:right w:val="none" w:sz="0" w:space="0" w:color="auto"/>
      </w:divBdr>
    </w:div>
    <w:div w:id="7648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38B50-AF4E-4769-8FBB-02C03072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2564</Words>
  <Characters>15384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 Pasym</dc:creator>
  <cp:lastModifiedBy>Admin</cp:lastModifiedBy>
  <cp:revision>8</cp:revision>
  <cp:lastPrinted>2023-08-02T10:29:00Z</cp:lastPrinted>
  <dcterms:created xsi:type="dcterms:W3CDTF">2023-08-02T13:56:00Z</dcterms:created>
  <dcterms:modified xsi:type="dcterms:W3CDTF">2023-09-06T09:57:00Z</dcterms:modified>
</cp:coreProperties>
</file>