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E3B9" w14:textId="77777777" w:rsidR="005B3B76" w:rsidRPr="00DB26D9" w:rsidRDefault="005B3B76" w:rsidP="001E2D23">
      <w:pPr>
        <w:pStyle w:val="Tekstpodstawowy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2CDE37" w14:textId="77777777" w:rsidR="005B3B76" w:rsidRPr="00DB26D9" w:rsidRDefault="005B3B76" w:rsidP="001E2D23">
      <w:pPr>
        <w:pStyle w:val="Tekstpodstawowy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55ABAF" w14:textId="34550C74" w:rsidR="00065384" w:rsidRPr="00DB26D9" w:rsidRDefault="00AD630C" w:rsidP="00065384">
      <w:pPr>
        <w:spacing w:after="120" w:line="276" w:lineRule="auto"/>
        <w:jc w:val="center"/>
        <w:rPr>
          <w:rFonts w:ascii="Arial" w:hAnsi="Arial" w:cs="Arial"/>
          <w:b/>
          <w:color w:val="000000"/>
        </w:rPr>
      </w:pPr>
      <w:r w:rsidRPr="00DB26D9">
        <w:rPr>
          <w:rFonts w:ascii="Arial" w:hAnsi="Arial" w:cs="Arial"/>
          <w:b/>
          <w:color w:val="000000"/>
          <w:sz w:val="22"/>
          <w:szCs w:val="22"/>
        </w:rPr>
        <w:t xml:space="preserve">UMOWA </w:t>
      </w:r>
      <w:r w:rsidR="00D22A40" w:rsidRPr="00DB26D9">
        <w:rPr>
          <w:rFonts w:ascii="Arial" w:hAnsi="Arial" w:cs="Arial"/>
          <w:b/>
          <w:color w:val="000000"/>
          <w:sz w:val="22"/>
          <w:szCs w:val="22"/>
        </w:rPr>
        <w:t>NR</w:t>
      </w:r>
      <w:r w:rsidR="00065384" w:rsidRPr="00DC5B56">
        <w:rPr>
          <w:rFonts w:ascii="Arial" w:hAnsi="Arial" w:cs="Arial"/>
          <w:b/>
          <w:color w:val="000000"/>
          <w:sz w:val="22"/>
          <w:szCs w:val="22"/>
        </w:rPr>
        <w:t xml:space="preserve"> ZO</w:t>
      </w:r>
      <w:r w:rsidR="003F244A" w:rsidRPr="00DC5B5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82637">
        <w:rPr>
          <w:rFonts w:ascii="Arial" w:hAnsi="Arial" w:cs="Arial"/>
          <w:b/>
          <w:color w:val="000000"/>
          <w:sz w:val="22"/>
          <w:szCs w:val="22"/>
        </w:rPr>
        <w:t>12</w:t>
      </w:r>
      <w:r w:rsidR="00065384" w:rsidRPr="00DC5B56">
        <w:rPr>
          <w:rFonts w:ascii="Arial" w:hAnsi="Arial" w:cs="Arial"/>
          <w:b/>
          <w:color w:val="000000"/>
          <w:sz w:val="22"/>
          <w:szCs w:val="22"/>
        </w:rPr>
        <w:t>/202</w:t>
      </w:r>
      <w:r w:rsidR="00B03937">
        <w:rPr>
          <w:rFonts w:ascii="Arial" w:hAnsi="Arial" w:cs="Arial"/>
          <w:b/>
          <w:color w:val="000000"/>
          <w:sz w:val="22"/>
          <w:szCs w:val="22"/>
        </w:rPr>
        <w:t>3</w:t>
      </w:r>
      <w:r w:rsidR="00CC01E4">
        <w:rPr>
          <w:rFonts w:ascii="Arial" w:hAnsi="Arial" w:cs="Arial"/>
          <w:b/>
          <w:color w:val="000000"/>
          <w:sz w:val="22"/>
          <w:szCs w:val="22"/>
        </w:rPr>
        <w:t xml:space="preserve"> - wzór</w:t>
      </w:r>
    </w:p>
    <w:p w14:paraId="5CA85242" w14:textId="77777777" w:rsidR="00AD630C" w:rsidRPr="00DB26D9" w:rsidRDefault="00AD630C" w:rsidP="00065384">
      <w:pPr>
        <w:pStyle w:val="Tekstpodstawowy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14:paraId="40688737" w14:textId="77777777" w:rsidR="00AD630C" w:rsidRPr="00DB26D9" w:rsidRDefault="00AD630C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5182FA3" w14:textId="4FBCA3BE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 xml:space="preserve">W dniu </w:t>
      </w:r>
      <w:r w:rsidR="00CC01E4">
        <w:rPr>
          <w:rFonts w:ascii="Arial" w:hAnsi="Arial" w:cs="Arial"/>
          <w:color w:val="000000"/>
          <w:sz w:val="22"/>
          <w:szCs w:val="22"/>
        </w:rPr>
        <w:t>…</w:t>
      </w:r>
      <w:r w:rsidR="00E563FB">
        <w:rPr>
          <w:rFonts w:ascii="Arial" w:hAnsi="Arial" w:cs="Arial"/>
          <w:color w:val="000000"/>
          <w:sz w:val="22"/>
          <w:szCs w:val="22"/>
        </w:rPr>
        <w:t>.</w:t>
      </w:r>
      <w:r w:rsidRPr="00DB26D9">
        <w:rPr>
          <w:rFonts w:ascii="Arial" w:hAnsi="Arial" w:cs="Arial"/>
          <w:color w:val="000000"/>
          <w:sz w:val="22"/>
          <w:szCs w:val="22"/>
        </w:rPr>
        <w:t>202</w:t>
      </w:r>
      <w:r w:rsidR="00B03937">
        <w:rPr>
          <w:rFonts w:ascii="Arial" w:hAnsi="Arial" w:cs="Arial"/>
          <w:color w:val="000000"/>
          <w:sz w:val="22"/>
          <w:szCs w:val="22"/>
        </w:rPr>
        <w:t>3</w:t>
      </w:r>
      <w:r w:rsidRPr="00DB26D9">
        <w:rPr>
          <w:rFonts w:ascii="Arial" w:hAnsi="Arial" w:cs="Arial"/>
          <w:color w:val="000000"/>
          <w:sz w:val="22"/>
          <w:szCs w:val="22"/>
        </w:rPr>
        <w:t xml:space="preserve"> r. we Wrocławiu,  pomiędzy:</w:t>
      </w:r>
    </w:p>
    <w:p w14:paraId="0BE82DDA" w14:textId="77777777" w:rsidR="00560036" w:rsidRPr="00DB26D9" w:rsidRDefault="00560036" w:rsidP="00560036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b/>
          <w:bCs/>
          <w:color w:val="000000"/>
        </w:rPr>
      </w:pPr>
      <w:r w:rsidRPr="00DB26D9">
        <w:rPr>
          <w:rFonts w:ascii="Arial" w:hAnsi="Arial" w:cs="Arial"/>
          <w:b/>
          <w:bCs/>
          <w:color w:val="000000"/>
        </w:rPr>
        <w:t>Zamawiającym:</w:t>
      </w:r>
    </w:p>
    <w:p w14:paraId="6533A90F" w14:textId="77777777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Diecezją Wrocławską Kościoła Ewangelicko-Augsburskiego w RP</w:t>
      </w:r>
    </w:p>
    <w:p w14:paraId="09E98C61" w14:textId="77777777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ul. ks. Marcina Lutra 2, 54-239 Wrocław</w:t>
      </w:r>
    </w:p>
    <w:p w14:paraId="5FBB163D" w14:textId="77777777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 xml:space="preserve">reprezentowaną przez Realizatora: </w:t>
      </w:r>
    </w:p>
    <w:p w14:paraId="27511A6C" w14:textId="77777777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D6F692A" w14:textId="77777777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Ekumeniczną Stację Opieki - Centrum Pielęgniarstwa Rodzinnego, Rehabilitacji i Opieki Paliatywnej we Wrocławiu</w:t>
      </w:r>
    </w:p>
    <w:p w14:paraId="6622587B" w14:textId="77777777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ul. Wysoka 4, 53-512 Wrocław</w:t>
      </w:r>
    </w:p>
    <w:p w14:paraId="4EA959FF" w14:textId="77777777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NIP: 8992466472, REGON: 93288361800022</w:t>
      </w:r>
    </w:p>
    <w:p w14:paraId="51EE7A61" w14:textId="77777777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 xml:space="preserve">reprezentowaną przez: </w:t>
      </w:r>
    </w:p>
    <w:p w14:paraId="44D9C6E9" w14:textId="77777777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 xml:space="preserve">ks. Roberta Sitarka – kierownika </w:t>
      </w:r>
    </w:p>
    <w:p w14:paraId="71B0B328" w14:textId="77777777" w:rsidR="00560036" w:rsidRPr="00DB26D9" w:rsidRDefault="00560036" w:rsidP="00560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a</w:t>
      </w:r>
    </w:p>
    <w:p w14:paraId="572DD7A4" w14:textId="7C2093F3" w:rsidR="008A6C20" w:rsidRPr="008A6C20" w:rsidRDefault="00CC01E4" w:rsidP="008A6C2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………………………….. </w:t>
      </w:r>
    </w:p>
    <w:p w14:paraId="23F749B8" w14:textId="1AF20D7C" w:rsidR="00560036" w:rsidRPr="00DB26D9" w:rsidRDefault="008A6C20" w:rsidP="00B61F0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zam. </w:t>
      </w:r>
      <w:r w:rsidR="00CC01E4">
        <w:rPr>
          <w:rFonts w:ascii="Arial" w:hAnsi="Arial" w:cs="Arial"/>
          <w:color w:val="000000"/>
          <w:sz w:val="22"/>
          <w:szCs w:val="22"/>
        </w:rPr>
        <w:t xml:space="preserve">………………. </w:t>
      </w:r>
      <w:r>
        <w:rPr>
          <w:rFonts w:ascii="Arial" w:hAnsi="Arial" w:cs="Arial"/>
          <w:color w:val="000000"/>
          <w:sz w:val="22"/>
          <w:szCs w:val="22"/>
        </w:rPr>
        <w:t>, we Wrocławiu, legitymującą się dowodem osobistym</w:t>
      </w:r>
      <w:r w:rsidR="00B61F08">
        <w:rPr>
          <w:rFonts w:ascii="Arial" w:hAnsi="Arial" w:cs="Arial"/>
          <w:color w:val="000000"/>
          <w:sz w:val="22"/>
          <w:szCs w:val="22"/>
        </w:rPr>
        <w:t xml:space="preserve"> </w:t>
      </w:r>
      <w:r w:rsidR="00CC01E4">
        <w:rPr>
          <w:rFonts w:ascii="Arial" w:hAnsi="Arial" w:cs="Arial"/>
          <w:color w:val="000000"/>
          <w:sz w:val="22"/>
          <w:szCs w:val="22"/>
        </w:rPr>
        <w:t xml:space="preserve">………… </w:t>
      </w:r>
      <w:r w:rsidR="00B61F08">
        <w:rPr>
          <w:rFonts w:ascii="Arial" w:hAnsi="Arial" w:cs="Arial"/>
          <w:color w:val="000000"/>
          <w:sz w:val="22"/>
          <w:szCs w:val="22"/>
        </w:rPr>
        <w:t xml:space="preserve">wydanym przez </w:t>
      </w:r>
      <w:r w:rsidR="00CC01E4">
        <w:rPr>
          <w:rFonts w:ascii="Arial" w:hAnsi="Arial" w:cs="Arial"/>
          <w:color w:val="000000"/>
          <w:sz w:val="22"/>
          <w:szCs w:val="22"/>
        </w:rPr>
        <w:t>…………………….</w:t>
      </w:r>
    </w:p>
    <w:p w14:paraId="60D3E624" w14:textId="057A1C89" w:rsidR="00AD630C" w:rsidRPr="00DB26D9" w:rsidRDefault="00AD630C" w:rsidP="001E2D23">
      <w:pPr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zwaną dalej "</w:t>
      </w:r>
      <w:r w:rsidRPr="00DB26D9">
        <w:rPr>
          <w:rFonts w:ascii="Arial" w:hAnsi="Arial" w:cs="Arial"/>
          <w:b/>
          <w:color w:val="000000"/>
          <w:sz w:val="22"/>
          <w:szCs w:val="22"/>
        </w:rPr>
        <w:t>Wykonawcą",</w:t>
      </w:r>
      <w:r w:rsidRPr="00DB26D9">
        <w:rPr>
          <w:rFonts w:ascii="Arial" w:hAnsi="Arial" w:cs="Arial"/>
          <w:color w:val="000000"/>
          <w:sz w:val="22"/>
          <w:szCs w:val="22"/>
        </w:rPr>
        <w:t xml:space="preserve"> reprezentowanym/-ą przez:</w:t>
      </w:r>
      <w:r w:rsidRPr="00DB26D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BF30EE" w14:textId="77777777" w:rsidR="00B61F08" w:rsidRDefault="00B61F08" w:rsidP="005F26C5">
      <w:pPr>
        <w:pStyle w:val="Tekstpodstawowy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3A766CCB" w14:textId="7EA06E94" w:rsidR="00AD630C" w:rsidRPr="00DB26D9" w:rsidRDefault="00AD630C" w:rsidP="005F26C5">
      <w:pPr>
        <w:pStyle w:val="Tekstpodstawowy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DB26D9">
        <w:rPr>
          <w:rFonts w:ascii="Arial" w:hAnsi="Arial" w:cs="Arial"/>
          <w:bCs/>
          <w:iCs/>
          <w:color w:val="000000"/>
          <w:sz w:val="22"/>
          <w:szCs w:val="22"/>
        </w:rPr>
        <w:t>zwanymi dalej w treści umowy</w:t>
      </w:r>
      <w:r w:rsidRPr="00DB26D9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„</w:t>
      </w:r>
      <w:r w:rsidRPr="00DB26D9">
        <w:rPr>
          <w:rFonts w:ascii="Arial" w:hAnsi="Arial" w:cs="Arial"/>
          <w:iCs/>
          <w:color w:val="000000"/>
          <w:sz w:val="22"/>
          <w:szCs w:val="22"/>
        </w:rPr>
        <w:t>Stronami</w:t>
      </w:r>
      <w:r w:rsidRPr="00DB26D9">
        <w:rPr>
          <w:rFonts w:ascii="Arial" w:hAnsi="Arial" w:cs="Arial"/>
          <w:b/>
          <w:bCs/>
          <w:iCs/>
          <w:color w:val="000000"/>
          <w:sz w:val="22"/>
          <w:szCs w:val="22"/>
        </w:rPr>
        <w:t>”.</w:t>
      </w:r>
    </w:p>
    <w:p w14:paraId="6C3878BE" w14:textId="77777777" w:rsidR="00AD630C" w:rsidRPr="00DB26D9" w:rsidRDefault="00AD630C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została zawarta umowa o następującej treści:</w:t>
      </w:r>
    </w:p>
    <w:p w14:paraId="4D7CF86D" w14:textId="77777777" w:rsidR="001E2D23" w:rsidRPr="00DB26D9" w:rsidRDefault="001E2D23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533A8C" w14:textId="77777777" w:rsidR="005B3B76" w:rsidRPr="00DB26D9" w:rsidRDefault="005B3B76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F9FB9A" w14:textId="77777777" w:rsidR="005B3B76" w:rsidRPr="00DB26D9" w:rsidRDefault="005B3B76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362E9E" w14:textId="77777777" w:rsidR="005B3B76" w:rsidRPr="00DB26D9" w:rsidRDefault="005B3B76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A73DE9" w14:textId="77777777" w:rsidR="001E2D23" w:rsidRPr="00DB26D9" w:rsidRDefault="001E2D23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§ 1</w:t>
      </w:r>
    </w:p>
    <w:p w14:paraId="45FEFDAB" w14:textId="77777777" w:rsidR="001E2D23" w:rsidRPr="00DB26D9" w:rsidRDefault="001E2D23" w:rsidP="001E2D23">
      <w:pPr>
        <w:pStyle w:val="Akapitzlist"/>
        <w:numPr>
          <w:ilvl w:val="0"/>
          <w:numId w:val="37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Wykonawca został wyłoniony w postępowaniu prowadzonym w trybie otwartego zapytania ofertowego, zgodnie z zasadą konkurencyjności, z uwzględnieniem warunków i procedur, określonych w Wytycznych w zakresie kwalifikowalności wydatków w ramach Europejskiego Funduszu Rozwoju Regionalnego, Europejskiego Funduszu Społecznego oraz Funduszu Spójności na lata 2014-2020.</w:t>
      </w:r>
    </w:p>
    <w:p w14:paraId="625663C8" w14:textId="77777777" w:rsidR="001E2D23" w:rsidRPr="00DB26D9" w:rsidRDefault="001E2D23" w:rsidP="001E2D23">
      <w:pPr>
        <w:pStyle w:val="Akapitzlist"/>
        <w:numPr>
          <w:ilvl w:val="0"/>
          <w:numId w:val="37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Wykonawca oświadcza, że jest uprawniony do świadczenia usług będących przedmiotem niniejszej umowy. </w:t>
      </w:r>
    </w:p>
    <w:p w14:paraId="273EE79E" w14:textId="77777777" w:rsidR="001E2D23" w:rsidRPr="00DB26D9" w:rsidRDefault="001E2D23" w:rsidP="001E2D23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33486AD2" w14:textId="77777777" w:rsidR="001E2D23" w:rsidRPr="00DB26D9" w:rsidRDefault="001E2D23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§ 2</w:t>
      </w:r>
    </w:p>
    <w:p w14:paraId="7C36CCA2" w14:textId="77777777" w:rsidR="0075112B" w:rsidRPr="00DB26D9" w:rsidRDefault="001E2D23" w:rsidP="0075112B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Przedmiot umowy stanowi realizacja usług przez </w:t>
      </w:r>
      <w:r w:rsidR="00E60142" w:rsidRPr="00DB26D9">
        <w:rPr>
          <w:rFonts w:ascii="Arial" w:hAnsi="Arial" w:cs="Arial"/>
          <w:color w:val="000000"/>
        </w:rPr>
        <w:t xml:space="preserve">opiekuna medycznego </w:t>
      </w:r>
      <w:r w:rsidR="0075112B" w:rsidRPr="00DB26D9">
        <w:rPr>
          <w:rFonts w:ascii="Arial" w:hAnsi="Arial" w:cs="Arial"/>
          <w:color w:val="000000"/>
        </w:rPr>
        <w:t>dla pacjentów korzystających w danym okresie z opieki  Dziennego Domu Opieki Medycznej we Wrocławiu.</w:t>
      </w:r>
    </w:p>
    <w:p w14:paraId="5D555497" w14:textId="74D29619" w:rsidR="0075112B" w:rsidRPr="00DB26D9" w:rsidRDefault="0075112B" w:rsidP="0075112B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Świadczenia realizowane będą w okresie do 31.</w:t>
      </w:r>
      <w:r w:rsidR="00C82637">
        <w:rPr>
          <w:rFonts w:ascii="Arial" w:hAnsi="Arial" w:cs="Arial"/>
          <w:color w:val="000000"/>
        </w:rPr>
        <w:t>12</w:t>
      </w:r>
      <w:r w:rsidRPr="00DB26D9">
        <w:rPr>
          <w:rFonts w:ascii="Arial" w:hAnsi="Arial" w:cs="Arial"/>
          <w:color w:val="000000"/>
        </w:rPr>
        <w:t xml:space="preserve">.2023 r. w dniach roboczych od poniedziałku do piątku w godzinach od 7.00 do 16.00. Godziny realizacji  usług ustalane będą na bieżąco z Wykonawcą, zgodnie z harmonogramem pracy DDOM i potrzebami pacjentów. </w:t>
      </w:r>
    </w:p>
    <w:p w14:paraId="2D9B1ADE" w14:textId="77777777" w:rsidR="001E2D23" w:rsidRPr="00DB26D9" w:rsidRDefault="001E2D23" w:rsidP="0075112B">
      <w:pPr>
        <w:pStyle w:val="Akapitzlist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</w:p>
    <w:p w14:paraId="326293B6" w14:textId="77777777" w:rsidR="001E2D23" w:rsidRPr="00DB26D9" w:rsidRDefault="001E2D23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§ 3</w:t>
      </w:r>
    </w:p>
    <w:p w14:paraId="0AC97786" w14:textId="77777777" w:rsidR="001E2D23" w:rsidRPr="00DB26D9" w:rsidRDefault="001E2D23" w:rsidP="001E2D23">
      <w:pPr>
        <w:pStyle w:val="Akapitzlist"/>
        <w:numPr>
          <w:ilvl w:val="0"/>
          <w:numId w:val="39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Wykonawca zobowiązuje się do realizacji usług  będących przedmiotem umowy zgodnie z niniejszą umową i z Zapytaniem ofertowym oraz przy zachowaniu obowiązujących przepisów prawa, w szczególności do:</w:t>
      </w:r>
    </w:p>
    <w:p w14:paraId="6DFB1150" w14:textId="77777777" w:rsidR="001E2D23" w:rsidRPr="00DB26D9" w:rsidRDefault="001E2D23" w:rsidP="001E2D23">
      <w:pPr>
        <w:pStyle w:val="Akapitzlist"/>
        <w:numPr>
          <w:ilvl w:val="0"/>
          <w:numId w:val="40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przestrzegania obowiązujących u Zamawiającego  przepisów sanitarnych, bhp, zdrowotnych, p.poż, stosowania zaleceń i decyzji organów kontrolujących, a także wewnętrznych </w:t>
      </w:r>
      <w:r w:rsidRPr="00DB26D9">
        <w:rPr>
          <w:rFonts w:ascii="Arial" w:hAnsi="Arial" w:cs="Arial"/>
          <w:color w:val="000000"/>
        </w:rPr>
        <w:lastRenderedPageBreak/>
        <w:t>przepisów regulujących działalność Zamawiającego (regulaminy, zarządzenia, standardy postępowania i obsługi pacjenta) i Standardu DDOM.</w:t>
      </w:r>
    </w:p>
    <w:p w14:paraId="53D42EC2" w14:textId="77777777" w:rsidR="001E2D23" w:rsidRPr="00DB26D9" w:rsidRDefault="001E2D23" w:rsidP="001E2D23">
      <w:pPr>
        <w:pStyle w:val="Akapitzlist"/>
        <w:numPr>
          <w:ilvl w:val="0"/>
          <w:numId w:val="40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przestrzegania praw pacjenta.</w:t>
      </w:r>
    </w:p>
    <w:p w14:paraId="0E12BCB2" w14:textId="77777777" w:rsidR="001E2D23" w:rsidRPr="00DB26D9" w:rsidRDefault="001E2D23" w:rsidP="001E2D23">
      <w:pPr>
        <w:pStyle w:val="Akapitzlist"/>
        <w:numPr>
          <w:ilvl w:val="0"/>
          <w:numId w:val="39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Oprócz obowiązków i uprawnień umawiających się stron wynikających z niniejszej umowy mają zastosowanie przepisy rozporządzenia z dnia 13 lipca 1998 r. W sprawie umowy o udzielenie świadczeń zdrowotnych (Dz. U. Nr 93, poz. 592) oraz Kodeksu Cywilnego.</w:t>
      </w:r>
    </w:p>
    <w:p w14:paraId="7FDDA192" w14:textId="77777777" w:rsidR="001E2D23" w:rsidRPr="00DB26D9" w:rsidRDefault="001E2D23" w:rsidP="001E2D23">
      <w:pPr>
        <w:pStyle w:val="Akapitzlist"/>
        <w:numPr>
          <w:ilvl w:val="0"/>
          <w:numId w:val="39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Przyjmujący zamówienie ponosi pełną odpowiedzialność odszkodowawczą za szkody wyrządzone przez siebie z tytułu nienależytego wykonania usług objętych niniejszą umową, w tym z tytułu roszczeń pacjentów i ich rodzin za popełnione błędy w leczeniu oraz za zaniechanie udzielenia świadczenia.</w:t>
      </w:r>
    </w:p>
    <w:p w14:paraId="748C64FB" w14:textId="77777777" w:rsidR="001E2D23" w:rsidRPr="00DB26D9" w:rsidRDefault="001E2D23" w:rsidP="001E2D23">
      <w:pPr>
        <w:pStyle w:val="Akapitzlist"/>
        <w:numPr>
          <w:ilvl w:val="0"/>
          <w:numId w:val="39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W zakresie  przedmiotowym objętym niniejszą umową </w:t>
      </w:r>
      <w:r w:rsidR="00DA1672" w:rsidRPr="00DB26D9">
        <w:rPr>
          <w:rFonts w:ascii="Arial" w:hAnsi="Arial" w:cs="Arial"/>
          <w:color w:val="000000"/>
        </w:rPr>
        <w:t xml:space="preserve">Wykonawca </w:t>
      </w:r>
      <w:r w:rsidRPr="00DB26D9">
        <w:rPr>
          <w:rFonts w:ascii="Arial" w:hAnsi="Arial" w:cs="Arial"/>
          <w:color w:val="000000"/>
        </w:rPr>
        <w:t>zobowiązany jest do:</w:t>
      </w:r>
    </w:p>
    <w:p w14:paraId="490AF6A1" w14:textId="77777777" w:rsidR="001E2D23" w:rsidRPr="00DB26D9" w:rsidRDefault="001E2D23" w:rsidP="001E2D23">
      <w:pPr>
        <w:pStyle w:val="Akapitzlist"/>
        <w:numPr>
          <w:ilvl w:val="0"/>
          <w:numId w:val="41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Świadczenia usługi ze szczególną starannością, zgodnie z postępem wiedzy </w:t>
      </w:r>
      <w:r w:rsidR="00380D14">
        <w:rPr>
          <w:rFonts w:ascii="Arial" w:hAnsi="Arial" w:cs="Arial"/>
          <w:color w:val="000000"/>
        </w:rPr>
        <w:t>medycznej</w:t>
      </w:r>
      <w:r w:rsidRPr="00DB26D9">
        <w:rPr>
          <w:rFonts w:ascii="Arial" w:hAnsi="Arial" w:cs="Arial"/>
          <w:color w:val="000000"/>
        </w:rPr>
        <w:t>, z uwzględnieniem przepisów prawa oraz standardów postępowania.</w:t>
      </w:r>
    </w:p>
    <w:p w14:paraId="44A46BA9" w14:textId="77777777" w:rsidR="001E2D23" w:rsidRPr="00DB26D9" w:rsidRDefault="001E2D23" w:rsidP="001E2D23">
      <w:pPr>
        <w:pStyle w:val="Akapitzlist"/>
        <w:numPr>
          <w:ilvl w:val="0"/>
          <w:numId w:val="41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Prowadzenia dokumentacji </w:t>
      </w:r>
      <w:r w:rsidR="00380D14">
        <w:rPr>
          <w:rFonts w:ascii="Arial" w:hAnsi="Arial" w:cs="Arial"/>
          <w:color w:val="000000"/>
        </w:rPr>
        <w:t>opiekuńczej</w:t>
      </w:r>
      <w:r w:rsidRPr="00DB26D9">
        <w:rPr>
          <w:rFonts w:ascii="Arial" w:hAnsi="Arial" w:cs="Arial"/>
          <w:color w:val="000000"/>
        </w:rPr>
        <w:t xml:space="preserve"> zgodnie z aktualnie obowiązującymi przepisami prawa w sposób dający obraz przebiegu choroby i zastosowanego leczenia.</w:t>
      </w:r>
    </w:p>
    <w:p w14:paraId="72C2FED2" w14:textId="77777777" w:rsidR="001E2D23" w:rsidRPr="00DB26D9" w:rsidRDefault="001E2D23" w:rsidP="001E2D23">
      <w:pPr>
        <w:pStyle w:val="Akapitzlist"/>
        <w:numPr>
          <w:ilvl w:val="0"/>
          <w:numId w:val="41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Przestrzegania tajemnicy lekarskiej zgodnie z aktualnie obowiązującymi przepisami w tym zakresie,</w:t>
      </w:r>
    </w:p>
    <w:p w14:paraId="3DB6A29E" w14:textId="77777777" w:rsidR="001E2D23" w:rsidRPr="00DB26D9" w:rsidRDefault="001E2D23" w:rsidP="001E2D23">
      <w:pPr>
        <w:pStyle w:val="Akapitzlist"/>
        <w:numPr>
          <w:ilvl w:val="0"/>
          <w:numId w:val="41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Poddania się kontrolom przeprowadzanym przez Udzielającego zamówienie oraz uprawnione instytucje organów kontrolnych.</w:t>
      </w:r>
    </w:p>
    <w:p w14:paraId="228969A2" w14:textId="77777777" w:rsidR="001E2D23" w:rsidRPr="00DB26D9" w:rsidRDefault="001E2D23" w:rsidP="001E2D23">
      <w:pPr>
        <w:pStyle w:val="Akapitzlist"/>
        <w:numPr>
          <w:ilvl w:val="0"/>
          <w:numId w:val="41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Zgłaszania Zleceniodawcy wszelkich informacji mających wpływ na sposób naliczania składek z tytułu zobowiązań publiczno-prawnych (składki społeczne, zdrowotne, podatki).</w:t>
      </w:r>
    </w:p>
    <w:p w14:paraId="0CA6245A" w14:textId="77777777" w:rsidR="001E2D23" w:rsidRPr="00DB26D9" w:rsidRDefault="001E2D23" w:rsidP="001E2D23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5CCD4285" w14:textId="77777777" w:rsidR="001E2D23" w:rsidRPr="00DB26D9" w:rsidRDefault="001E2D23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§ 4</w:t>
      </w:r>
    </w:p>
    <w:p w14:paraId="497DE080" w14:textId="23B9822D" w:rsidR="00652F0C" w:rsidRPr="00DB26D9" w:rsidRDefault="00652F0C" w:rsidP="00652F0C">
      <w:pPr>
        <w:pStyle w:val="Akapitzlist"/>
        <w:numPr>
          <w:ilvl w:val="0"/>
          <w:numId w:val="42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Umowę zawiera się na czas oznaczony do 31.</w:t>
      </w:r>
      <w:r w:rsidR="00C82637">
        <w:rPr>
          <w:rFonts w:ascii="Arial" w:hAnsi="Arial" w:cs="Arial"/>
          <w:color w:val="000000"/>
        </w:rPr>
        <w:t>12</w:t>
      </w:r>
      <w:r w:rsidRPr="00DB26D9">
        <w:rPr>
          <w:rFonts w:ascii="Arial" w:hAnsi="Arial" w:cs="Arial"/>
          <w:color w:val="000000"/>
        </w:rPr>
        <w:t>.2023 r.</w:t>
      </w:r>
    </w:p>
    <w:p w14:paraId="7D1A75D3" w14:textId="77777777" w:rsidR="001E2D23" w:rsidRPr="00DB26D9" w:rsidRDefault="001E2D23" w:rsidP="001E2D23">
      <w:pPr>
        <w:pStyle w:val="Akapitzlist"/>
        <w:numPr>
          <w:ilvl w:val="0"/>
          <w:numId w:val="42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Każda ze stron może wypowiedzieć niniejszą umowę z zachowaniem 1-miesięcznego okresu wypowiedzenia.</w:t>
      </w:r>
    </w:p>
    <w:p w14:paraId="7B270BFF" w14:textId="77777777" w:rsidR="001E2D23" w:rsidRPr="00DB26D9" w:rsidRDefault="001E2D23" w:rsidP="001E2D23">
      <w:pPr>
        <w:pStyle w:val="Akapitzlist"/>
        <w:numPr>
          <w:ilvl w:val="0"/>
          <w:numId w:val="42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Obydwie strony mogą rozwiązać umowę bez zachowania okresu wypowiedzenia w przypadku rażącego naruszenia jej postanowień.</w:t>
      </w:r>
    </w:p>
    <w:p w14:paraId="240428A7" w14:textId="77777777" w:rsidR="005B3B76" w:rsidRPr="00DB26D9" w:rsidRDefault="005B3B76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E98619D" w14:textId="77777777" w:rsidR="001E2D23" w:rsidRPr="00DB26D9" w:rsidRDefault="001E2D23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§ 5</w:t>
      </w:r>
    </w:p>
    <w:p w14:paraId="06ADF961" w14:textId="2CAAA97B" w:rsidR="00FC417F" w:rsidRPr="000B7FC8" w:rsidRDefault="00FC417F" w:rsidP="00C653B9">
      <w:pPr>
        <w:rPr>
          <w:rFonts w:ascii="Arial" w:hAnsi="Arial" w:cs="Arial"/>
          <w:color w:val="000000"/>
          <w:sz w:val="22"/>
          <w:szCs w:val="22"/>
        </w:rPr>
      </w:pPr>
    </w:p>
    <w:p w14:paraId="5B44BBFA" w14:textId="77777777" w:rsidR="00FC417F" w:rsidRPr="00402A4A" w:rsidRDefault="00FC417F" w:rsidP="00FC417F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0B7FC8">
        <w:rPr>
          <w:rFonts w:ascii="Arial" w:hAnsi="Arial" w:cs="Arial"/>
          <w:color w:val="000000"/>
        </w:rPr>
        <w:t>Łączne wynagrodzenie Wykonawcy w okresie obowiązywania niniejszej umowy</w:t>
      </w:r>
      <w:r>
        <w:rPr>
          <w:rFonts w:ascii="Arial" w:hAnsi="Arial" w:cs="Arial"/>
          <w:color w:val="000000"/>
        </w:rPr>
        <w:t>, w </w:t>
      </w:r>
      <w:r w:rsidRPr="00402A4A">
        <w:rPr>
          <w:rFonts w:ascii="Arial" w:hAnsi="Arial" w:cs="Arial"/>
          <w:color w:val="000000"/>
        </w:rPr>
        <w:t>przypadku:</w:t>
      </w:r>
    </w:p>
    <w:p w14:paraId="76EC596E" w14:textId="77777777" w:rsidR="00FC417F" w:rsidRDefault="00FC417F" w:rsidP="00FC417F">
      <w:pPr>
        <w:pStyle w:val="Akapitzlist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podmiotu lub osoby fizycznej prowadzącej działalność gospodarczą</w:t>
      </w:r>
      <w:r w:rsidRPr="00402A4A">
        <w:rPr>
          <w:rFonts w:ascii="Arial" w:hAnsi="Arial" w:cs="Arial"/>
          <w:color w:val="000000"/>
        </w:rPr>
        <w:t xml:space="preserve"> nie pr</w:t>
      </w:r>
      <w:r>
        <w:rPr>
          <w:rFonts w:ascii="Arial" w:hAnsi="Arial" w:cs="Arial"/>
          <w:color w:val="000000"/>
        </w:rPr>
        <w:t>zekroczy kwoty: ……………………. zł bru</w:t>
      </w:r>
      <w:r w:rsidRPr="00402A4A">
        <w:rPr>
          <w:rFonts w:ascii="Arial" w:hAnsi="Arial" w:cs="Arial"/>
          <w:color w:val="000000"/>
        </w:rPr>
        <w:t>tto (słownie ………….……</w:t>
      </w:r>
      <w:r>
        <w:rPr>
          <w:rFonts w:ascii="Arial" w:hAnsi="Arial" w:cs="Arial"/>
          <w:color w:val="000000"/>
        </w:rPr>
        <w:t>……… zł:), uwzględniającej aktualną stawkę VAT</w:t>
      </w:r>
      <w:r w:rsidRPr="00402A4A">
        <w:rPr>
          <w:rFonts w:ascii="Arial" w:hAnsi="Arial" w:cs="Arial"/>
          <w:color w:val="000000"/>
        </w:rPr>
        <w:t xml:space="preserve">, </w:t>
      </w:r>
    </w:p>
    <w:p w14:paraId="642FDB94" w14:textId="1034994E" w:rsidR="00FC417F" w:rsidRPr="00402A4A" w:rsidRDefault="00FC417F" w:rsidP="00FC417F">
      <w:pPr>
        <w:pStyle w:val="Akapitzlist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osoby fizycznej nieprowadzącej działalności gospodarczej</w:t>
      </w:r>
      <w:r w:rsidRPr="00402A4A">
        <w:rPr>
          <w:rFonts w:ascii="Arial" w:hAnsi="Arial" w:cs="Arial"/>
          <w:color w:val="000000"/>
        </w:rPr>
        <w:t xml:space="preserve"> nie pr</w:t>
      </w:r>
      <w:r>
        <w:rPr>
          <w:rFonts w:ascii="Arial" w:hAnsi="Arial" w:cs="Arial"/>
          <w:color w:val="000000"/>
        </w:rPr>
        <w:t>zekroczy kwoty: ……………………. zł bru</w:t>
      </w:r>
      <w:r w:rsidRPr="00402A4A">
        <w:rPr>
          <w:rFonts w:ascii="Arial" w:hAnsi="Arial" w:cs="Arial"/>
          <w:color w:val="000000"/>
        </w:rPr>
        <w:t>tto (słownie ………….……</w:t>
      </w:r>
      <w:r>
        <w:rPr>
          <w:rFonts w:ascii="Arial" w:hAnsi="Arial" w:cs="Arial"/>
          <w:color w:val="000000"/>
        </w:rPr>
        <w:t>……… zł:), z kosztami pracodawcy (tj.</w:t>
      </w:r>
      <w:r w:rsidR="00674CB0">
        <w:rPr>
          <w:rFonts w:ascii="Arial" w:hAnsi="Arial" w:cs="Arial"/>
          <w:color w:val="000000"/>
        </w:rPr>
        <w:t> </w:t>
      </w:r>
      <w:r w:rsidR="00525A16">
        <w:rPr>
          <w:rFonts w:ascii="Arial" w:hAnsi="Arial" w:cs="Arial"/>
          <w:color w:val="000000"/>
        </w:rPr>
        <w:t xml:space="preserve">obowiązującymi danej osoby </w:t>
      </w:r>
      <w:r>
        <w:rPr>
          <w:rFonts w:ascii="Arial" w:hAnsi="Arial" w:cs="Arial"/>
          <w:color w:val="000000"/>
        </w:rPr>
        <w:t>składk</w:t>
      </w:r>
      <w:r w:rsidR="00525A16">
        <w:rPr>
          <w:rFonts w:ascii="Arial" w:hAnsi="Arial" w:cs="Arial"/>
          <w:color w:val="000000"/>
        </w:rPr>
        <w:t>ami</w:t>
      </w:r>
      <w:r>
        <w:rPr>
          <w:rFonts w:ascii="Arial" w:hAnsi="Arial" w:cs="Arial"/>
          <w:color w:val="000000"/>
        </w:rPr>
        <w:t xml:space="preserve"> na ubezpieczenie emerytalne, rentowe, wypadkowe, Fundusz Pracy, PPK</w:t>
      </w:r>
      <w:r w:rsidR="00C914F2">
        <w:rPr>
          <w:rFonts w:ascii="Arial" w:hAnsi="Arial" w:cs="Arial"/>
          <w:color w:val="000000"/>
        </w:rPr>
        <w:t xml:space="preserve"> itd.</w:t>
      </w:r>
      <w:r>
        <w:rPr>
          <w:rFonts w:ascii="Arial" w:hAnsi="Arial" w:cs="Arial"/>
          <w:color w:val="000000"/>
        </w:rPr>
        <w:t>).</w:t>
      </w:r>
      <w:r w:rsidRPr="00402A4A">
        <w:rPr>
          <w:rFonts w:ascii="Arial" w:hAnsi="Arial" w:cs="Arial"/>
          <w:color w:val="000000"/>
        </w:rPr>
        <w:t xml:space="preserve"> </w:t>
      </w:r>
    </w:p>
    <w:p w14:paraId="72568700" w14:textId="5381D4CA" w:rsidR="001E2D23" w:rsidRPr="00DB26D9" w:rsidRDefault="001E2D23" w:rsidP="001E2D23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Wynagrodzenie łączne obejmuje iloczyn zadeklarowanej ceny </w:t>
      </w:r>
      <w:r w:rsidR="00E82539">
        <w:rPr>
          <w:rFonts w:ascii="Arial" w:hAnsi="Arial" w:cs="Arial"/>
          <w:color w:val="000000"/>
        </w:rPr>
        <w:t>………….</w:t>
      </w:r>
      <w:r w:rsidR="00031C5A">
        <w:rPr>
          <w:rFonts w:ascii="Arial" w:hAnsi="Arial" w:cs="Arial"/>
          <w:color w:val="000000"/>
        </w:rPr>
        <w:t xml:space="preserve"> </w:t>
      </w:r>
      <w:r w:rsidR="000B21A5">
        <w:rPr>
          <w:rFonts w:ascii="Arial" w:hAnsi="Arial" w:cs="Arial"/>
          <w:color w:val="000000"/>
        </w:rPr>
        <w:t xml:space="preserve">zł </w:t>
      </w:r>
      <w:r w:rsidRPr="00DB26D9">
        <w:rPr>
          <w:rFonts w:ascii="Arial" w:hAnsi="Arial" w:cs="Arial"/>
          <w:color w:val="000000"/>
        </w:rPr>
        <w:t xml:space="preserve">za 1 godzinę usługi oraz liczby godzin  usługi w projekcie.  </w:t>
      </w:r>
    </w:p>
    <w:p w14:paraId="7C86037B" w14:textId="77777777" w:rsidR="00904350" w:rsidRPr="001B7607" w:rsidRDefault="00904350" w:rsidP="00904350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</w:rPr>
      </w:pPr>
      <w:r w:rsidRPr="001B7607">
        <w:rPr>
          <w:rFonts w:ascii="Arial" w:hAnsi="Arial" w:cs="Arial"/>
        </w:rPr>
        <w:t>Rozliczenia będą się odbywały na podstawie cen jednostkowych za godzinę usługi oraz na podstawie faktycznej liczby zrealizowanych godzin usługi</w:t>
      </w:r>
      <w:r>
        <w:rPr>
          <w:rFonts w:ascii="Arial" w:hAnsi="Arial" w:cs="Arial"/>
        </w:rPr>
        <w:t xml:space="preserve"> wykazanej w protokole zaakceptowanym przez Zamawiającego</w:t>
      </w:r>
      <w:r w:rsidRPr="001B7607">
        <w:rPr>
          <w:rFonts w:ascii="Arial" w:hAnsi="Arial" w:cs="Arial"/>
        </w:rPr>
        <w:t>.</w:t>
      </w:r>
    </w:p>
    <w:p w14:paraId="3C4088E2" w14:textId="77777777" w:rsidR="001E2D23" w:rsidRPr="00DB26D9" w:rsidRDefault="001E2D23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2D0220B" w14:textId="77777777" w:rsidR="001E2D23" w:rsidRPr="00DB26D9" w:rsidRDefault="001E2D23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§ 6</w:t>
      </w:r>
    </w:p>
    <w:p w14:paraId="55B6AE9A" w14:textId="77777777" w:rsidR="001E2D23" w:rsidRPr="00DB26D9" w:rsidRDefault="001E2D23" w:rsidP="001E2D23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ind w:left="0" w:hanging="578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Wynagrodzenie obejmuje wartość usługi  oraz wszelkie koszty wynikające z realizacji umowy oraz wszelkie należne wg obowiązującego prawa podatki, w tym podatek VAT. </w:t>
      </w:r>
    </w:p>
    <w:p w14:paraId="5C552309" w14:textId="259A9B2B" w:rsidR="001E2D23" w:rsidRPr="00DB26D9" w:rsidRDefault="001E2D23" w:rsidP="001E2D23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ind w:left="0" w:hanging="578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Rozliczenie za realizację poszczególnych usług nastąpi na podstawie rachunku/faktury Wykonawcy</w:t>
      </w:r>
      <w:r w:rsidR="00F17F2F">
        <w:rPr>
          <w:rFonts w:ascii="Arial" w:hAnsi="Arial" w:cs="Arial"/>
          <w:color w:val="000000"/>
        </w:rPr>
        <w:t xml:space="preserve">, do 14 dni </w:t>
      </w:r>
      <w:r w:rsidR="00AA6472">
        <w:rPr>
          <w:rFonts w:ascii="Arial" w:hAnsi="Arial" w:cs="Arial"/>
          <w:color w:val="000000"/>
        </w:rPr>
        <w:t xml:space="preserve">od wpływu prawidłowo wystawionego rachunku/faktury do </w:t>
      </w:r>
      <w:r w:rsidR="00F36FCD">
        <w:rPr>
          <w:rFonts w:ascii="Arial" w:hAnsi="Arial" w:cs="Arial"/>
          <w:color w:val="000000"/>
        </w:rPr>
        <w:t>Zamawiającego</w:t>
      </w:r>
      <w:r w:rsidR="00AA6472">
        <w:rPr>
          <w:rFonts w:ascii="Arial" w:hAnsi="Arial" w:cs="Arial"/>
          <w:color w:val="000000"/>
        </w:rPr>
        <w:t xml:space="preserve">. </w:t>
      </w:r>
    </w:p>
    <w:p w14:paraId="492DE8FC" w14:textId="77777777" w:rsidR="001E2D23" w:rsidRPr="00DB26D9" w:rsidRDefault="001E2D23" w:rsidP="001E2D23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ind w:left="0" w:hanging="578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 przypadku rachunku/faktury VAT wystawionej niezgodnie z obowiązującymi przepisami lub zapisami umowy, jej zapłata zostanie wstrzymana do czasu otrzymania przez Zamawiającego rachunku/faktury korygującej.</w:t>
      </w:r>
    </w:p>
    <w:p w14:paraId="014FE7CA" w14:textId="77777777" w:rsidR="001E2D23" w:rsidRPr="00DB26D9" w:rsidRDefault="001E2D23" w:rsidP="001E2D23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ind w:left="0" w:hanging="578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lastRenderedPageBreak/>
        <w:t xml:space="preserve">Zamawiający zastrzega, że regulacja płatności za usługę jest uzależniona od wpływu środków poszczególnych transz zaliczki w ramach których regulowane będą płatności. W okresie oczekiwania na środki Wykonawcy nie przysługują odsetki.  </w:t>
      </w:r>
    </w:p>
    <w:p w14:paraId="717BD47F" w14:textId="77777777" w:rsidR="001E2D23" w:rsidRPr="00DB26D9" w:rsidRDefault="001E2D23" w:rsidP="001E2D23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ind w:left="0" w:hanging="578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Za dzień zapłaty uważa się dzień obciążenia rachunku Zamawiającego.</w:t>
      </w:r>
    </w:p>
    <w:p w14:paraId="3693FB1C" w14:textId="77777777" w:rsidR="001E2D23" w:rsidRPr="00DB26D9" w:rsidRDefault="001E2D23" w:rsidP="001E2D23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ind w:left="0" w:hanging="578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Rachunek/Faktura winna być wystawiona na następujące dane:</w:t>
      </w:r>
    </w:p>
    <w:p w14:paraId="661520A2" w14:textId="77777777" w:rsidR="00637392" w:rsidRPr="00DB26D9" w:rsidRDefault="00637392" w:rsidP="00637392">
      <w:pPr>
        <w:pStyle w:val="Akapitzlist"/>
        <w:suppressAutoHyphens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Ekumeniczna Stacja Opieki - Centrum Pielęgniarstwa Rodzinnego, Rehabilitacji i Opieki Paliatywnej we Wrocławiu</w:t>
      </w:r>
    </w:p>
    <w:p w14:paraId="5391E149" w14:textId="77777777" w:rsidR="00637392" w:rsidRPr="00DB26D9" w:rsidRDefault="00637392" w:rsidP="00637392">
      <w:pPr>
        <w:pStyle w:val="Akapitzlist"/>
        <w:suppressAutoHyphens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ul. Wysoka 4, 53-512 Wrocław</w:t>
      </w:r>
    </w:p>
    <w:p w14:paraId="1E7C7FB8" w14:textId="77777777" w:rsidR="00637392" w:rsidRPr="00DB26D9" w:rsidRDefault="00637392" w:rsidP="00637392">
      <w:pPr>
        <w:pStyle w:val="Akapitzlist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NIP: 8992466472</w:t>
      </w:r>
    </w:p>
    <w:p w14:paraId="293C7349" w14:textId="77777777" w:rsidR="00637392" w:rsidRPr="00DB26D9" w:rsidRDefault="00637392" w:rsidP="001E2D2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F1F8F44" w14:textId="77777777" w:rsidR="001E2D23" w:rsidRPr="00DB26D9" w:rsidRDefault="001E2D23" w:rsidP="001E2D23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ind w:left="0" w:hanging="568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Przeniesienie na osobę trzecią wierzytelności wynikających z niniejszej umowy wymaga zgody   Zamawiającego wyrażonej na piśmie pod rygorem nieważności.</w:t>
      </w:r>
    </w:p>
    <w:p w14:paraId="48C7CBB7" w14:textId="77777777" w:rsidR="001E2D23" w:rsidRPr="00DB26D9" w:rsidRDefault="001E2D23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DF052C" w14:textId="77777777" w:rsidR="001E2D23" w:rsidRPr="00DB26D9" w:rsidRDefault="001E2D23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§ 7</w:t>
      </w:r>
    </w:p>
    <w:p w14:paraId="0DD62CB9" w14:textId="77777777" w:rsidR="001E2D23" w:rsidRPr="00DB26D9" w:rsidRDefault="001E2D23" w:rsidP="001E2D23">
      <w:pPr>
        <w:pStyle w:val="Akapitzlist"/>
        <w:numPr>
          <w:ilvl w:val="0"/>
          <w:numId w:val="45"/>
        </w:numPr>
        <w:suppressAutoHyphens/>
        <w:autoSpaceDN w:val="0"/>
        <w:spacing w:after="0" w:line="240" w:lineRule="auto"/>
        <w:ind w:left="0" w:hanging="567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 przypadku realizowania umowy przez Wykonawcę niezgodnie z wymaganiami, określonymi w Zapytaniu ofertowym, Wykonawca zapłaci Zamawiającemu karę umowną w wysokości 20% wynagrodzenia brutto odpowiednio za usługę, której uchybienie dotyczy.</w:t>
      </w:r>
    </w:p>
    <w:p w14:paraId="6C7E7079" w14:textId="77777777" w:rsidR="001E2D23" w:rsidRPr="00DB26D9" w:rsidRDefault="001E2D23" w:rsidP="001E2D23">
      <w:pPr>
        <w:pStyle w:val="Akapitzlist"/>
        <w:numPr>
          <w:ilvl w:val="0"/>
          <w:numId w:val="45"/>
        </w:numPr>
        <w:suppressAutoHyphens/>
        <w:autoSpaceDN w:val="0"/>
        <w:spacing w:after="0" w:line="240" w:lineRule="auto"/>
        <w:ind w:left="0" w:hanging="567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 przypadku zaprzestania realizacji zamówienia przez Wykonawcę, Zamawiający zwróci się do innego Wykonawcy o zrealizowanie zadania i obciąży kosztami Wykonawcę.</w:t>
      </w:r>
    </w:p>
    <w:p w14:paraId="49ADC5CC" w14:textId="77777777" w:rsidR="001E2D23" w:rsidRPr="00DB26D9" w:rsidRDefault="001E2D23" w:rsidP="001E2D23">
      <w:pPr>
        <w:pStyle w:val="Akapitzlist"/>
        <w:numPr>
          <w:ilvl w:val="0"/>
          <w:numId w:val="45"/>
        </w:numPr>
        <w:suppressAutoHyphens/>
        <w:autoSpaceDN w:val="0"/>
        <w:spacing w:after="0" w:line="240" w:lineRule="auto"/>
        <w:ind w:left="0" w:hanging="567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Zamawiający może rozwiązać umowę w przypadku stwierdzenia nierzetelności w realizowaniu przez Wykonawcę czynności objętych Umową.</w:t>
      </w:r>
    </w:p>
    <w:p w14:paraId="2A89F60E" w14:textId="77777777" w:rsidR="003F1917" w:rsidRPr="00DB26D9" w:rsidRDefault="003F1917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9B153DA" w14:textId="77777777" w:rsidR="001E2D23" w:rsidRPr="00DB26D9" w:rsidRDefault="001E2D23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§ 8</w:t>
      </w:r>
    </w:p>
    <w:p w14:paraId="72EA80B9" w14:textId="77777777" w:rsidR="001E2D23" w:rsidRPr="00DB26D9" w:rsidRDefault="001E2D23" w:rsidP="001E2D23">
      <w:pPr>
        <w:pStyle w:val="Akapitzlist"/>
        <w:numPr>
          <w:ilvl w:val="0"/>
          <w:numId w:val="46"/>
        </w:numPr>
        <w:suppressAutoHyphens/>
        <w:autoSpaceDN w:val="0"/>
        <w:spacing w:after="0" w:line="240" w:lineRule="auto"/>
        <w:ind w:left="0" w:hanging="567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W przypadku zaistnienia sytuacji związanej z potrzebą dokonania stosownych zmian w umowie w celu właściwej realizacji zamówienia Zamawiający zastrzega możliwość dokonania zmian w drodze aneksu do umowy. </w:t>
      </w:r>
    </w:p>
    <w:p w14:paraId="295931B2" w14:textId="77777777" w:rsidR="001E2D23" w:rsidRPr="00DB26D9" w:rsidRDefault="001E2D23" w:rsidP="001E2D23">
      <w:pPr>
        <w:pStyle w:val="Akapitzlist"/>
        <w:numPr>
          <w:ilvl w:val="0"/>
          <w:numId w:val="46"/>
        </w:numPr>
        <w:suppressAutoHyphens/>
        <w:autoSpaceDN w:val="0"/>
        <w:spacing w:after="0" w:line="240" w:lineRule="auto"/>
        <w:ind w:left="0" w:hanging="567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Zamawiający przewiduje możliwość zmian postanowień zawartej umowy w stosunku do treści oferty, na podstawie której dokonano wyboru Wykonawcy, w przypadku wystąpienia, co najmniej jednej z okoliczności wymienionych poniżej, z uwzględnieniem podawanych warunków ich wprowadzenia, tj.: </w:t>
      </w:r>
    </w:p>
    <w:p w14:paraId="5DD43023" w14:textId="77777777" w:rsidR="001E2D23" w:rsidRPr="00DB26D9" w:rsidRDefault="001E2D23" w:rsidP="001E2D23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zmiana sposobu rozliczania umowy lub dokonywania płatności na rzecz Wykonawcy np. na skutek zmian zawartej przez Zamawiającego umowy o dofinansowanie projektu lub wytycznych dotyczących realizacji projektu, </w:t>
      </w:r>
    </w:p>
    <w:p w14:paraId="30478A94" w14:textId="77777777" w:rsidR="001E2D23" w:rsidRPr="00DB26D9" w:rsidRDefault="001E2D23" w:rsidP="001E2D23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wystąpienia siły wyższej,</w:t>
      </w:r>
    </w:p>
    <w:p w14:paraId="439C1DC4" w14:textId="77777777" w:rsidR="001E2D23" w:rsidRPr="00DB26D9" w:rsidRDefault="001E2D23" w:rsidP="001E2D23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wystąpienia innego niż siły wyższej,  zdarzenia zewnętrznego lub sytuacji wynikłej po stronie Zamawiającego, którego nie mógł przewidzieć i mu zapobiec, a które uniemożliwia  wykonanie przedmiotu umowy, w tym dochowanie terminów zgodnych z zapytaniem ofertowym i dokumentacją,</w:t>
      </w:r>
    </w:p>
    <w:p w14:paraId="572EC56A" w14:textId="77777777" w:rsidR="001E2D23" w:rsidRPr="00DB26D9" w:rsidRDefault="001E2D23" w:rsidP="001E2D23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 każdym przypadku, gdy zmiana jest korzystna dla Zamawiającego (np. powoduje zwiększenie ilości świadczonych usług dla uczestników projektu przy zachowaniu wartości zamówienia</w:t>
      </w:r>
      <w:bookmarkStart w:id="0" w:name="_Hlk71923712"/>
      <w:r w:rsidR="00A77663" w:rsidRPr="00DB26D9">
        <w:rPr>
          <w:rFonts w:ascii="Arial" w:hAnsi="Arial" w:cs="Arial"/>
          <w:color w:val="000000"/>
        </w:rPr>
        <w:t xml:space="preserve"> lub wydłużenie okresu realizacji projektu</w:t>
      </w:r>
      <w:bookmarkEnd w:id="0"/>
      <w:r w:rsidRPr="00DB26D9">
        <w:rPr>
          <w:rFonts w:ascii="Arial" w:hAnsi="Arial" w:cs="Arial"/>
          <w:color w:val="000000"/>
        </w:rPr>
        <w:t xml:space="preserve">), </w:t>
      </w:r>
    </w:p>
    <w:p w14:paraId="38584BD9" w14:textId="77777777" w:rsidR="001E2D23" w:rsidRPr="00DB26D9" w:rsidRDefault="001E2D23" w:rsidP="001E2D23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 przypadku zmiany powszechnie obowiązujących przepisów prawa w zakresie mającym wpływ na realizację przedmiotu zamówienia - odpowiednie zapisy umowy zostaną dostosowane do obowiązującego stanu prawnego,</w:t>
      </w:r>
    </w:p>
    <w:p w14:paraId="2E62A397" w14:textId="77777777" w:rsidR="001E2D23" w:rsidRPr="00DB26D9" w:rsidRDefault="001E2D23" w:rsidP="001E2D23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 przypadku zmiany w okresie obowiązywania umowy stawki podatku VAT, wynagrodzenie brutto ulegnie zmianie (zwiększeniu lub zmniejszeniu) stosownie do zmiany tej stawki, przy czym wynagrodzenie netto pozostanie bez zmian.</w:t>
      </w:r>
    </w:p>
    <w:p w14:paraId="192AB6F1" w14:textId="77777777" w:rsidR="001E2D23" w:rsidRPr="00DB26D9" w:rsidRDefault="001E2D23" w:rsidP="001E2D23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 przypadku zaistnienia sytuacji określonej w ust.</w:t>
      </w:r>
      <w:r w:rsidR="00085066">
        <w:rPr>
          <w:rFonts w:ascii="Arial" w:hAnsi="Arial" w:cs="Arial"/>
          <w:color w:val="000000"/>
        </w:rPr>
        <w:t xml:space="preserve"> </w:t>
      </w:r>
      <w:r w:rsidRPr="00DB26D9">
        <w:rPr>
          <w:rFonts w:ascii="Arial" w:hAnsi="Arial" w:cs="Arial"/>
          <w:color w:val="000000"/>
        </w:rPr>
        <w:t>f, Strony ustalają, że zmiana wynagrodzenia brutto obowiązywać będzie od dnia wejścia w życie odpowiednich przepisów w tym zakresie i wymagać będzie wprowadzenia aneksu do umowy.</w:t>
      </w:r>
    </w:p>
    <w:p w14:paraId="16B90249" w14:textId="77777777" w:rsidR="001E2D23" w:rsidRPr="00DB26D9" w:rsidRDefault="001E2D23" w:rsidP="001E2D23">
      <w:pPr>
        <w:ind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3.</w:t>
      </w:r>
      <w:r w:rsidRPr="00DB26D9">
        <w:rPr>
          <w:rFonts w:ascii="Arial" w:hAnsi="Arial" w:cs="Arial"/>
          <w:color w:val="000000"/>
          <w:sz w:val="22"/>
          <w:szCs w:val="22"/>
        </w:rPr>
        <w:tab/>
        <w:t>Zmiany postanowień zawartej umowy wymagają dla swej ważności aneksu w formie pisemnej pod rygorem nieważności,  podpisanego przez obie strony umowy.</w:t>
      </w:r>
    </w:p>
    <w:p w14:paraId="52996FFA" w14:textId="77777777" w:rsidR="001E2D23" w:rsidRPr="00DB26D9" w:rsidRDefault="001E2D23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369B245" w14:textId="366AF7BE" w:rsidR="001E2D23" w:rsidRPr="00DB26D9" w:rsidRDefault="00A06C44" w:rsidP="001E2D23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1E2D23" w:rsidRPr="00DB26D9">
        <w:rPr>
          <w:rFonts w:ascii="Arial" w:hAnsi="Arial" w:cs="Arial"/>
          <w:color w:val="000000"/>
          <w:sz w:val="22"/>
          <w:szCs w:val="22"/>
        </w:rPr>
        <w:lastRenderedPageBreak/>
        <w:t xml:space="preserve">§ </w:t>
      </w:r>
      <w:r w:rsidR="00492092">
        <w:rPr>
          <w:rFonts w:ascii="Arial" w:hAnsi="Arial" w:cs="Arial"/>
          <w:color w:val="000000"/>
          <w:sz w:val="22"/>
          <w:szCs w:val="22"/>
        </w:rPr>
        <w:t>9</w:t>
      </w:r>
    </w:p>
    <w:p w14:paraId="68E8E2D8" w14:textId="77777777" w:rsidR="001E2D23" w:rsidRPr="00DB26D9" w:rsidRDefault="001E2D23" w:rsidP="001E2D23">
      <w:pPr>
        <w:pStyle w:val="Akapitzlist"/>
        <w:numPr>
          <w:ilvl w:val="0"/>
          <w:numId w:val="48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 sprawach nieuregulowanych niniejszą umową znajdują zastosowanie powszechnie obowiązujące przepisy prawa, w szczególności przepisy kodeksu cywilnego.</w:t>
      </w:r>
    </w:p>
    <w:p w14:paraId="49537A3F" w14:textId="77777777" w:rsidR="001E2D23" w:rsidRPr="00DB26D9" w:rsidRDefault="001E2D23" w:rsidP="001E2D23">
      <w:pPr>
        <w:pStyle w:val="Akapitzlist"/>
        <w:numPr>
          <w:ilvl w:val="0"/>
          <w:numId w:val="48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Zamawiający zastrzega sobie prawo wglądu do dokumentów Wykonawcy, związanych z realizowanym zamówieniem.</w:t>
      </w:r>
    </w:p>
    <w:p w14:paraId="22858D71" w14:textId="77777777" w:rsidR="001E2D23" w:rsidRPr="00DB26D9" w:rsidRDefault="001E2D23" w:rsidP="001E2D23">
      <w:pPr>
        <w:pStyle w:val="Akapitzlist"/>
        <w:numPr>
          <w:ilvl w:val="0"/>
          <w:numId w:val="48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Ewentualne spory, mogące wyniknąć w okresie realizacji przedmiotu niniejszej umowy strony rozstrzygać będą polubownie w drodze negocjacji.</w:t>
      </w:r>
    </w:p>
    <w:p w14:paraId="788FF79F" w14:textId="77777777" w:rsidR="001E2D23" w:rsidRPr="00DB26D9" w:rsidRDefault="001E2D23" w:rsidP="001E2D23">
      <w:pPr>
        <w:pStyle w:val="Akapitzlist"/>
        <w:numPr>
          <w:ilvl w:val="0"/>
          <w:numId w:val="48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Jeżeli negocjacje nie dojdą do skutku lub nie przyniosą spodziewanego rezultatu, wszelkie sprawy sporne wynikłe z realizacji umowy rozpatrywać będzie sąd powszechny właściwy dla siedziby Zamawiającego.</w:t>
      </w:r>
    </w:p>
    <w:p w14:paraId="461B8B38" w14:textId="77777777" w:rsidR="001E2D23" w:rsidRPr="00DB26D9" w:rsidRDefault="001E2D23" w:rsidP="001E2D23">
      <w:pPr>
        <w:pStyle w:val="Akapitzlist"/>
        <w:numPr>
          <w:ilvl w:val="0"/>
          <w:numId w:val="48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>Wykonawca nie może bez pisemnej zgody Zamawiającego dokonywać żadnych cesji, związanych z realizacją przedmiotu niniejszej umowy pod rygorem nieważności.</w:t>
      </w:r>
    </w:p>
    <w:p w14:paraId="29B8B1F2" w14:textId="77777777" w:rsidR="001E2D23" w:rsidRPr="00DB26D9" w:rsidRDefault="001E2D23" w:rsidP="001E2D23">
      <w:pPr>
        <w:pStyle w:val="Akapitzlist"/>
        <w:numPr>
          <w:ilvl w:val="0"/>
          <w:numId w:val="48"/>
        </w:numPr>
        <w:suppressAutoHyphens/>
        <w:autoSpaceDN w:val="0"/>
        <w:spacing w:after="0" w:line="240" w:lineRule="auto"/>
        <w:ind w:left="0" w:hanging="426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DB26D9">
        <w:rPr>
          <w:rFonts w:ascii="Arial" w:hAnsi="Arial" w:cs="Arial"/>
          <w:color w:val="000000"/>
        </w:rPr>
        <w:t xml:space="preserve">Umowę sporządzono w dwóch jednobrzmiących egzemplarzach, po jednym dla każdej ze Stron. </w:t>
      </w:r>
    </w:p>
    <w:p w14:paraId="2D8F5925" w14:textId="77777777" w:rsidR="005B3B76" w:rsidRPr="00DB26D9" w:rsidRDefault="005B3B76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F5BBE2D" w14:textId="77777777" w:rsidR="001E2D23" w:rsidRPr="00DB26D9" w:rsidRDefault="001E2D23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Wykaz załączników do umowy:</w:t>
      </w:r>
    </w:p>
    <w:p w14:paraId="3516AB3B" w14:textId="68CE4750" w:rsidR="000B21A5" w:rsidRDefault="001E2D23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1.</w:t>
      </w:r>
      <w:r w:rsidRPr="00DB26D9">
        <w:rPr>
          <w:rFonts w:ascii="Arial" w:hAnsi="Arial" w:cs="Arial"/>
          <w:color w:val="000000"/>
          <w:sz w:val="22"/>
          <w:szCs w:val="22"/>
        </w:rPr>
        <w:tab/>
        <w:t xml:space="preserve">Zapytanie ofertowe z dnia </w:t>
      </w:r>
      <w:r w:rsidR="00D34DAD">
        <w:rPr>
          <w:rFonts w:ascii="Arial" w:hAnsi="Arial" w:cs="Arial"/>
          <w:color w:val="000000"/>
          <w:sz w:val="22"/>
          <w:szCs w:val="22"/>
        </w:rPr>
        <w:t>….</w:t>
      </w:r>
      <w:r w:rsidR="000B21A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9BA71B" w14:textId="3AF3C699" w:rsidR="001E2D23" w:rsidRPr="00DB26D9" w:rsidRDefault="001E2D23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76679DF" w14:textId="77777777" w:rsidR="001E2D23" w:rsidRPr="00DB26D9" w:rsidRDefault="001E2D23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>2.</w:t>
      </w:r>
      <w:r w:rsidRPr="00DB26D9">
        <w:rPr>
          <w:rFonts w:ascii="Arial" w:hAnsi="Arial" w:cs="Arial"/>
          <w:color w:val="000000"/>
          <w:sz w:val="22"/>
          <w:szCs w:val="22"/>
        </w:rPr>
        <w:tab/>
        <w:t>Formularz ofertowy złożony w ofercie wykonawcy.</w:t>
      </w:r>
    </w:p>
    <w:p w14:paraId="415E294B" w14:textId="77777777" w:rsidR="001E2D23" w:rsidRPr="00DB26D9" w:rsidRDefault="001E2D23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62EE72" w14:textId="77777777" w:rsidR="001E2D23" w:rsidRPr="00DB26D9" w:rsidRDefault="001E2D23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628133" w14:textId="77777777" w:rsidR="001E2D23" w:rsidRPr="00DB26D9" w:rsidRDefault="001E2D23" w:rsidP="001E2D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26D9">
        <w:rPr>
          <w:rFonts w:ascii="Arial" w:hAnsi="Arial" w:cs="Arial"/>
          <w:color w:val="000000"/>
          <w:sz w:val="22"/>
          <w:szCs w:val="22"/>
        </w:rPr>
        <w:t xml:space="preserve">Zamawiający:                                                        </w:t>
      </w:r>
      <w:r w:rsidRPr="00DB26D9">
        <w:rPr>
          <w:rFonts w:ascii="Arial" w:hAnsi="Arial" w:cs="Arial"/>
          <w:color w:val="000000"/>
          <w:sz w:val="22"/>
          <w:szCs w:val="22"/>
        </w:rPr>
        <w:tab/>
      </w:r>
      <w:r w:rsidRPr="00DB26D9">
        <w:rPr>
          <w:rFonts w:ascii="Arial" w:hAnsi="Arial" w:cs="Arial"/>
          <w:color w:val="000000"/>
          <w:sz w:val="22"/>
          <w:szCs w:val="22"/>
        </w:rPr>
        <w:tab/>
        <w:t xml:space="preserve">           Wykonawca:</w:t>
      </w:r>
    </w:p>
    <w:p w14:paraId="4803700C" w14:textId="77777777" w:rsidR="00477883" w:rsidRPr="00DB26D9" w:rsidRDefault="00477883" w:rsidP="001E2D23">
      <w:pPr>
        <w:rPr>
          <w:rFonts w:ascii="Arial" w:hAnsi="Arial" w:cs="Arial"/>
          <w:color w:val="000000"/>
          <w:sz w:val="22"/>
          <w:szCs w:val="22"/>
        </w:rPr>
      </w:pPr>
    </w:p>
    <w:sectPr w:rsidR="00477883" w:rsidRPr="00DB26D9" w:rsidSect="001E2D23">
      <w:footerReference w:type="default" r:id="rId8"/>
      <w:headerReference w:type="first" r:id="rId9"/>
      <w:type w:val="continuous"/>
      <w:pgSz w:w="11909" w:h="16834"/>
      <w:pgMar w:top="1417" w:right="1417" w:bottom="1417" w:left="1417" w:header="709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976B" w14:textId="77777777" w:rsidR="00057856" w:rsidRDefault="00057856">
      <w:r>
        <w:separator/>
      </w:r>
    </w:p>
  </w:endnote>
  <w:endnote w:type="continuationSeparator" w:id="0">
    <w:p w14:paraId="5A8A415D" w14:textId="77777777" w:rsidR="00057856" w:rsidRDefault="0005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1A95" w14:textId="77777777" w:rsidR="005B3B76" w:rsidRDefault="005B3B7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6EC5C08F" w14:textId="77777777" w:rsidR="005B3B76" w:rsidRDefault="005B3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AD48" w14:textId="77777777" w:rsidR="00057856" w:rsidRDefault="00057856">
      <w:r>
        <w:separator/>
      </w:r>
    </w:p>
  </w:footnote>
  <w:footnote w:type="continuationSeparator" w:id="0">
    <w:p w14:paraId="7C2F1C95" w14:textId="77777777" w:rsidR="00057856" w:rsidRDefault="0005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ECD9" w14:textId="77777777" w:rsidR="001E2D23" w:rsidRPr="001E2D23" w:rsidRDefault="00D34DAD" w:rsidP="001E2D23">
    <w:pPr>
      <w:rPr>
        <w:rFonts w:ascii="Arial" w:hAnsi="Arial" w:cs="Arial"/>
        <w:sz w:val="22"/>
        <w:szCs w:val="22"/>
      </w:rPr>
    </w:pPr>
    <w:r>
      <w:rPr>
        <w:noProof/>
        <w:color w:val="00B0F0"/>
      </w:rPr>
      <w:pict w14:anchorId="06A10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i1025" type="#_x0000_t75" style="width:452.75pt;height:45.25pt;visibility:visible">
          <v:imagedata r:id="rId1" o:title=""/>
        </v:shape>
      </w:pict>
    </w:r>
  </w:p>
  <w:p w14:paraId="55A7174C" w14:textId="77777777" w:rsidR="001E2D23" w:rsidRDefault="001E2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4320"/>
        </w:tabs>
        <w:ind w:left="4320" w:hanging="360"/>
      </w:pPr>
      <w:rPr>
        <w:rFonts w:ascii="Arial" w:hAnsi="Arial" w:cs="Arial"/>
        <w:kern w:val="1"/>
        <w:sz w:val="20"/>
        <w:szCs w:val="20"/>
      </w:rPr>
    </w:lvl>
  </w:abstractNum>
  <w:abstractNum w:abstractNumId="1" w15:restartNumberingAfterBreak="0">
    <w:nsid w:val="00000003"/>
    <w:multiLevelType w:val="singleLevel"/>
    <w:tmpl w:val="1DEE7DE0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389"/>
        </w:tabs>
        <w:ind w:left="389" w:hanging="360"/>
      </w:pPr>
      <w:rPr>
        <w:b w:val="0"/>
        <w:bCs w:val="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318"/>
        </w:tabs>
        <w:ind w:left="2340" w:hanging="360"/>
      </w:pPr>
      <w:rPr>
        <w:rFonts w:ascii="Wingdings" w:hAnsi="Wingdings" w:cs="Wingdings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11"/>
    <w:multiLevelType w:val="single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10" w15:restartNumberingAfterBreak="0">
    <w:nsid w:val="00000017"/>
    <w:multiLevelType w:val="multilevel"/>
    <w:tmpl w:val="E4A04D86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E27B24"/>
    <w:multiLevelType w:val="hybridMultilevel"/>
    <w:tmpl w:val="0A966322"/>
    <w:lvl w:ilvl="0" w:tplc="7C02D8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000001B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98C5F5E"/>
    <w:multiLevelType w:val="multilevel"/>
    <w:tmpl w:val="8D8819A6"/>
    <w:name w:val="WW8Num17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0BBA1727"/>
    <w:multiLevelType w:val="hybridMultilevel"/>
    <w:tmpl w:val="7B222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277F0"/>
    <w:multiLevelType w:val="multilevel"/>
    <w:tmpl w:val="F3E07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E3FFD"/>
    <w:multiLevelType w:val="hybridMultilevel"/>
    <w:tmpl w:val="020C0360"/>
    <w:lvl w:ilvl="0" w:tplc="917017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92BD5"/>
    <w:multiLevelType w:val="hybridMultilevel"/>
    <w:tmpl w:val="989E6D52"/>
    <w:name w:val="WW8Num22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17E01473"/>
    <w:multiLevelType w:val="multilevel"/>
    <w:tmpl w:val="865C09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0"/>
        </w:tabs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360" w:hanging="2160"/>
      </w:pPr>
      <w:rPr>
        <w:rFonts w:hint="default"/>
      </w:rPr>
    </w:lvl>
  </w:abstractNum>
  <w:abstractNum w:abstractNumId="18" w15:restartNumberingAfterBreak="0">
    <w:nsid w:val="22DB56D2"/>
    <w:multiLevelType w:val="multilevel"/>
    <w:tmpl w:val="233E8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96E2C"/>
    <w:multiLevelType w:val="hybridMultilevel"/>
    <w:tmpl w:val="F8822AD8"/>
    <w:lvl w:ilvl="0" w:tplc="5C7A120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29C354C1"/>
    <w:multiLevelType w:val="multilevel"/>
    <w:tmpl w:val="11043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2EAD53B6"/>
    <w:multiLevelType w:val="hybridMultilevel"/>
    <w:tmpl w:val="524E0C10"/>
    <w:lvl w:ilvl="0" w:tplc="FFC0F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A4E41"/>
    <w:multiLevelType w:val="multilevel"/>
    <w:tmpl w:val="AE9AE7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54562"/>
    <w:multiLevelType w:val="multilevel"/>
    <w:tmpl w:val="035E6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F7FE0"/>
    <w:multiLevelType w:val="multilevel"/>
    <w:tmpl w:val="34DF7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16BC7"/>
    <w:multiLevelType w:val="multilevel"/>
    <w:tmpl w:val="DCFC2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E6E"/>
    <w:multiLevelType w:val="multilevel"/>
    <w:tmpl w:val="07C2D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0023D"/>
    <w:multiLevelType w:val="hybridMultilevel"/>
    <w:tmpl w:val="FA867E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A65FEF"/>
    <w:multiLevelType w:val="hybridMultilevel"/>
    <w:tmpl w:val="68F2877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BB7A05"/>
    <w:multiLevelType w:val="multilevel"/>
    <w:tmpl w:val="A8B242F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eastAsia="Times New Roman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3DCC08E7"/>
    <w:multiLevelType w:val="multilevel"/>
    <w:tmpl w:val="8316511A"/>
    <w:name w:val="WW8Num27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2602996"/>
    <w:multiLevelType w:val="multilevel"/>
    <w:tmpl w:val="142085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679B4"/>
    <w:multiLevelType w:val="hybridMultilevel"/>
    <w:tmpl w:val="A1D85196"/>
    <w:lvl w:ilvl="0" w:tplc="ED8C9582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687353"/>
    <w:multiLevelType w:val="multilevel"/>
    <w:tmpl w:val="2D50A4B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4B6C3473"/>
    <w:multiLevelType w:val="hybridMultilevel"/>
    <w:tmpl w:val="826005D6"/>
    <w:lvl w:ilvl="0" w:tplc="450065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DFA0A4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64C8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F4F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A65C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45C55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58EDC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89C62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9D8E5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 w15:restartNumberingAfterBreak="0">
    <w:nsid w:val="53483BD4"/>
    <w:multiLevelType w:val="multilevel"/>
    <w:tmpl w:val="A8B242F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eastAsia="Times New Roman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8481321"/>
    <w:multiLevelType w:val="multilevel"/>
    <w:tmpl w:val="05F01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70"/>
        </w:tabs>
        <w:ind w:left="113" w:firstLine="57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84F22C4"/>
    <w:multiLevelType w:val="hybridMultilevel"/>
    <w:tmpl w:val="FFCA7674"/>
    <w:lvl w:ilvl="0" w:tplc="5C7A1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20286"/>
    <w:multiLevelType w:val="hybridMultilevel"/>
    <w:tmpl w:val="59D0DDB4"/>
    <w:lvl w:ilvl="0" w:tplc="D3E6B528">
      <w:start w:val="1"/>
      <w:numFmt w:val="decimal"/>
      <w:lvlText w:val="%1."/>
      <w:lvlJc w:val="left"/>
      <w:pPr>
        <w:ind w:left="199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9" w15:restartNumberingAfterBreak="0">
    <w:nsid w:val="5AD0287C"/>
    <w:multiLevelType w:val="multilevel"/>
    <w:tmpl w:val="BD00270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F51A0"/>
    <w:multiLevelType w:val="multilevel"/>
    <w:tmpl w:val="5EE281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 w15:restartNumberingAfterBreak="0">
    <w:nsid w:val="608F067A"/>
    <w:multiLevelType w:val="hybridMultilevel"/>
    <w:tmpl w:val="F6E8D32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610554CE"/>
    <w:multiLevelType w:val="hybridMultilevel"/>
    <w:tmpl w:val="57247AFA"/>
    <w:lvl w:ilvl="0" w:tplc="44889304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43" w15:restartNumberingAfterBreak="0">
    <w:nsid w:val="640A2F36"/>
    <w:multiLevelType w:val="multilevel"/>
    <w:tmpl w:val="3D8A466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6162264"/>
    <w:multiLevelType w:val="hybridMultilevel"/>
    <w:tmpl w:val="11AAFF44"/>
    <w:lvl w:ilvl="0" w:tplc="AE384F04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0B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973328"/>
    <w:multiLevelType w:val="multilevel"/>
    <w:tmpl w:val="7F00A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3D60DD"/>
    <w:multiLevelType w:val="hybridMultilevel"/>
    <w:tmpl w:val="89947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FC16F4"/>
    <w:multiLevelType w:val="multilevel"/>
    <w:tmpl w:val="AB543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7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7143688D"/>
    <w:multiLevelType w:val="multilevel"/>
    <w:tmpl w:val="644C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80E49"/>
    <w:multiLevelType w:val="multilevel"/>
    <w:tmpl w:val="84706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5B7267"/>
    <w:multiLevelType w:val="multilevel"/>
    <w:tmpl w:val="2A5A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57203A"/>
    <w:multiLevelType w:val="multilevel"/>
    <w:tmpl w:val="05F01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70"/>
        </w:tabs>
        <w:ind w:left="113" w:firstLine="57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" w15:restartNumberingAfterBreak="0">
    <w:nsid w:val="776A77C9"/>
    <w:multiLevelType w:val="multilevel"/>
    <w:tmpl w:val="47805A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1319E"/>
    <w:multiLevelType w:val="hybridMultilevel"/>
    <w:tmpl w:val="AF26F32E"/>
    <w:name w:val="WW8Num172"/>
    <w:lvl w:ilvl="0" w:tplc="1DEE7D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ECD4C92"/>
    <w:multiLevelType w:val="multilevel"/>
    <w:tmpl w:val="11043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4506239">
    <w:abstractNumId w:val="44"/>
  </w:num>
  <w:num w:numId="2" w16cid:durableId="1994555036">
    <w:abstractNumId w:val="50"/>
  </w:num>
  <w:num w:numId="3" w16cid:durableId="1727336522">
    <w:abstractNumId w:val="9"/>
  </w:num>
  <w:num w:numId="4" w16cid:durableId="615211081">
    <w:abstractNumId w:val="29"/>
  </w:num>
  <w:num w:numId="5" w16cid:durableId="825165504">
    <w:abstractNumId w:val="19"/>
  </w:num>
  <w:num w:numId="6" w16cid:durableId="742603215">
    <w:abstractNumId w:val="38"/>
  </w:num>
  <w:num w:numId="7" w16cid:durableId="1079249567">
    <w:abstractNumId w:val="46"/>
  </w:num>
  <w:num w:numId="8" w16cid:durableId="474219906">
    <w:abstractNumId w:val="11"/>
  </w:num>
  <w:num w:numId="9" w16cid:durableId="617833023">
    <w:abstractNumId w:val="41"/>
  </w:num>
  <w:num w:numId="10" w16cid:durableId="337929945">
    <w:abstractNumId w:val="10"/>
  </w:num>
  <w:num w:numId="11" w16cid:durableId="1252589919">
    <w:abstractNumId w:val="34"/>
  </w:num>
  <w:num w:numId="12" w16cid:durableId="1730768905">
    <w:abstractNumId w:val="33"/>
  </w:num>
  <w:num w:numId="13" w16cid:durableId="653219054">
    <w:abstractNumId w:val="30"/>
  </w:num>
  <w:num w:numId="14" w16cid:durableId="57484283">
    <w:abstractNumId w:val="53"/>
  </w:num>
  <w:num w:numId="15" w16cid:durableId="1696612631">
    <w:abstractNumId w:val="12"/>
  </w:num>
  <w:num w:numId="16" w16cid:durableId="294676245">
    <w:abstractNumId w:val="16"/>
  </w:num>
  <w:num w:numId="17" w16cid:durableId="1351712584">
    <w:abstractNumId w:val="21"/>
  </w:num>
  <w:num w:numId="18" w16cid:durableId="2145081091">
    <w:abstractNumId w:val="0"/>
  </w:num>
  <w:num w:numId="19" w16cid:durableId="190799844">
    <w:abstractNumId w:val="32"/>
  </w:num>
  <w:num w:numId="20" w16cid:durableId="1940991626">
    <w:abstractNumId w:val="15"/>
  </w:num>
  <w:num w:numId="21" w16cid:durableId="194735094">
    <w:abstractNumId w:val="37"/>
  </w:num>
  <w:num w:numId="22" w16cid:durableId="1086653056">
    <w:abstractNumId w:val="24"/>
  </w:num>
  <w:num w:numId="23" w16cid:durableId="777019990">
    <w:abstractNumId w:val="8"/>
  </w:num>
  <w:num w:numId="24" w16cid:durableId="9036381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96425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979578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941818">
    <w:abstractNumId w:val="43"/>
  </w:num>
  <w:num w:numId="28" w16cid:durableId="1940408635">
    <w:abstractNumId w:val="51"/>
  </w:num>
  <w:num w:numId="29" w16cid:durableId="1079135766">
    <w:abstractNumId w:val="36"/>
  </w:num>
  <w:num w:numId="30" w16cid:durableId="178545860">
    <w:abstractNumId w:val="42"/>
  </w:num>
  <w:num w:numId="31" w16cid:durableId="28729996">
    <w:abstractNumId w:val="40"/>
  </w:num>
  <w:num w:numId="32" w16cid:durableId="443774456">
    <w:abstractNumId w:val="17"/>
  </w:num>
  <w:num w:numId="33" w16cid:durableId="580061980">
    <w:abstractNumId w:val="13"/>
  </w:num>
  <w:num w:numId="34" w16cid:durableId="1467090567">
    <w:abstractNumId w:val="28"/>
  </w:num>
  <w:num w:numId="35" w16cid:durableId="1133985753">
    <w:abstractNumId w:val="35"/>
  </w:num>
  <w:num w:numId="36" w16cid:durableId="1503009931">
    <w:abstractNumId w:val="27"/>
  </w:num>
  <w:num w:numId="37" w16cid:durableId="2126921516">
    <w:abstractNumId w:val="26"/>
  </w:num>
  <w:num w:numId="38" w16cid:durableId="1600289684">
    <w:abstractNumId w:val="49"/>
  </w:num>
  <w:num w:numId="39" w16cid:durableId="1644504944">
    <w:abstractNumId w:val="48"/>
  </w:num>
  <w:num w:numId="40" w16cid:durableId="1911188275">
    <w:abstractNumId w:val="31"/>
  </w:num>
  <w:num w:numId="41" w16cid:durableId="227543637">
    <w:abstractNumId w:val="52"/>
  </w:num>
  <w:num w:numId="42" w16cid:durableId="95637360">
    <w:abstractNumId w:val="14"/>
  </w:num>
  <w:num w:numId="43" w16cid:durableId="556092983">
    <w:abstractNumId w:val="25"/>
  </w:num>
  <w:num w:numId="44" w16cid:durableId="689453333">
    <w:abstractNumId w:val="18"/>
  </w:num>
  <w:num w:numId="45" w16cid:durableId="303855533">
    <w:abstractNumId w:val="45"/>
  </w:num>
  <w:num w:numId="46" w16cid:durableId="152794031">
    <w:abstractNumId w:val="39"/>
  </w:num>
  <w:num w:numId="47" w16cid:durableId="960764983">
    <w:abstractNumId w:val="22"/>
  </w:num>
  <w:num w:numId="48" w16cid:durableId="950938448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DEE"/>
    <w:rsid w:val="00001C82"/>
    <w:rsid w:val="00002097"/>
    <w:rsid w:val="00003562"/>
    <w:rsid w:val="00003A36"/>
    <w:rsid w:val="000173A8"/>
    <w:rsid w:val="000218EC"/>
    <w:rsid w:val="0002231F"/>
    <w:rsid w:val="00022C4B"/>
    <w:rsid w:val="00031C5A"/>
    <w:rsid w:val="000322D7"/>
    <w:rsid w:val="00035A65"/>
    <w:rsid w:val="00036B84"/>
    <w:rsid w:val="00042F32"/>
    <w:rsid w:val="00057314"/>
    <w:rsid w:val="00057856"/>
    <w:rsid w:val="0006019C"/>
    <w:rsid w:val="000606AC"/>
    <w:rsid w:val="00061369"/>
    <w:rsid w:val="00065384"/>
    <w:rsid w:val="00074D8F"/>
    <w:rsid w:val="00076074"/>
    <w:rsid w:val="00076F95"/>
    <w:rsid w:val="00085066"/>
    <w:rsid w:val="000871E1"/>
    <w:rsid w:val="0009548D"/>
    <w:rsid w:val="000A7888"/>
    <w:rsid w:val="000B0E84"/>
    <w:rsid w:val="000B21A5"/>
    <w:rsid w:val="000B6857"/>
    <w:rsid w:val="000C5328"/>
    <w:rsid w:val="000C78EA"/>
    <w:rsid w:val="000D0359"/>
    <w:rsid w:val="000D1170"/>
    <w:rsid w:val="000D2267"/>
    <w:rsid w:val="000D66D2"/>
    <w:rsid w:val="000E01DF"/>
    <w:rsid w:val="000E0EE8"/>
    <w:rsid w:val="000E7F26"/>
    <w:rsid w:val="000F0768"/>
    <w:rsid w:val="000F15BC"/>
    <w:rsid w:val="000F756F"/>
    <w:rsid w:val="00103A05"/>
    <w:rsid w:val="00105498"/>
    <w:rsid w:val="0010616B"/>
    <w:rsid w:val="001078C8"/>
    <w:rsid w:val="00123910"/>
    <w:rsid w:val="00127345"/>
    <w:rsid w:val="00130E8A"/>
    <w:rsid w:val="001313AA"/>
    <w:rsid w:val="00136D56"/>
    <w:rsid w:val="00137BD6"/>
    <w:rsid w:val="001458A1"/>
    <w:rsid w:val="00146103"/>
    <w:rsid w:val="00152B5D"/>
    <w:rsid w:val="001534E4"/>
    <w:rsid w:val="001538E6"/>
    <w:rsid w:val="0016089F"/>
    <w:rsid w:val="00164522"/>
    <w:rsid w:val="0016791B"/>
    <w:rsid w:val="00184B24"/>
    <w:rsid w:val="00185F7A"/>
    <w:rsid w:val="00186E20"/>
    <w:rsid w:val="00191240"/>
    <w:rsid w:val="00191D5D"/>
    <w:rsid w:val="0019456E"/>
    <w:rsid w:val="001A026D"/>
    <w:rsid w:val="001A3CE1"/>
    <w:rsid w:val="001B1ACF"/>
    <w:rsid w:val="001B2CC4"/>
    <w:rsid w:val="001C14F8"/>
    <w:rsid w:val="001D0D48"/>
    <w:rsid w:val="001D3F23"/>
    <w:rsid w:val="001D4CE0"/>
    <w:rsid w:val="001D6E71"/>
    <w:rsid w:val="001E2D23"/>
    <w:rsid w:val="001E67C7"/>
    <w:rsid w:val="001F08B1"/>
    <w:rsid w:val="001F1C48"/>
    <w:rsid w:val="001F2068"/>
    <w:rsid w:val="001F7807"/>
    <w:rsid w:val="002079AD"/>
    <w:rsid w:val="0021012D"/>
    <w:rsid w:val="00212C84"/>
    <w:rsid w:val="002209C0"/>
    <w:rsid w:val="00225A93"/>
    <w:rsid w:val="002264E3"/>
    <w:rsid w:val="002270CC"/>
    <w:rsid w:val="00227885"/>
    <w:rsid w:val="00230B0F"/>
    <w:rsid w:val="0023244F"/>
    <w:rsid w:val="00237225"/>
    <w:rsid w:val="00237BAF"/>
    <w:rsid w:val="00237C3D"/>
    <w:rsid w:val="0024100F"/>
    <w:rsid w:val="00253FD1"/>
    <w:rsid w:val="00260888"/>
    <w:rsid w:val="002660C3"/>
    <w:rsid w:val="00273F1E"/>
    <w:rsid w:val="00281808"/>
    <w:rsid w:val="00294FC8"/>
    <w:rsid w:val="00297792"/>
    <w:rsid w:val="002A5BFC"/>
    <w:rsid w:val="002C0B07"/>
    <w:rsid w:val="002F1A53"/>
    <w:rsid w:val="002F48A9"/>
    <w:rsid w:val="002F596A"/>
    <w:rsid w:val="00301D57"/>
    <w:rsid w:val="0030288B"/>
    <w:rsid w:val="00313672"/>
    <w:rsid w:val="00314605"/>
    <w:rsid w:val="00317BBD"/>
    <w:rsid w:val="00320C27"/>
    <w:rsid w:val="00322BC4"/>
    <w:rsid w:val="00325884"/>
    <w:rsid w:val="003325F5"/>
    <w:rsid w:val="00332D5E"/>
    <w:rsid w:val="00335215"/>
    <w:rsid w:val="00340494"/>
    <w:rsid w:val="00344DDB"/>
    <w:rsid w:val="00350675"/>
    <w:rsid w:val="003566BB"/>
    <w:rsid w:val="003621A6"/>
    <w:rsid w:val="003639A8"/>
    <w:rsid w:val="00364149"/>
    <w:rsid w:val="00380D14"/>
    <w:rsid w:val="00382612"/>
    <w:rsid w:val="00393879"/>
    <w:rsid w:val="003A126F"/>
    <w:rsid w:val="003B16ED"/>
    <w:rsid w:val="003B213D"/>
    <w:rsid w:val="003B4CB9"/>
    <w:rsid w:val="003B72DE"/>
    <w:rsid w:val="003C2B6A"/>
    <w:rsid w:val="003C54E3"/>
    <w:rsid w:val="003C7FB5"/>
    <w:rsid w:val="003D21F5"/>
    <w:rsid w:val="003D2C96"/>
    <w:rsid w:val="003D4BCD"/>
    <w:rsid w:val="003E1D6B"/>
    <w:rsid w:val="003F03FC"/>
    <w:rsid w:val="003F1917"/>
    <w:rsid w:val="003F244A"/>
    <w:rsid w:val="003F7272"/>
    <w:rsid w:val="0040215D"/>
    <w:rsid w:val="00410316"/>
    <w:rsid w:val="0041236D"/>
    <w:rsid w:val="00416F59"/>
    <w:rsid w:val="0041783C"/>
    <w:rsid w:val="00420E85"/>
    <w:rsid w:val="00436150"/>
    <w:rsid w:val="004365F9"/>
    <w:rsid w:val="0044106F"/>
    <w:rsid w:val="00443764"/>
    <w:rsid w:val="004608FC"/>
    <w:rsid w:val="00463683"/>
    <w:rsid w:val="0047522F"/>
    <w:rsid w:val="00477883"/>
    <w:rsid w:val="004865C3"/>
    <w:rsid w:val="00492092"/>
    <w:rsid w:val="004A0539"/>
    <w:rsid w:val="004B31AA"/>
    <w:rsid w:val="004B5731"/>
    <w:rsid w:val="004B6996"/>
    <w:rsid w:val="004C1448"/>
    <w:rsid w:val="004C45AA"/>
    <w:rsid w:val="004C749D"/>
    <w:rsid w:val="004D118D"/>
    <w:rsid w:val="004D6DED"/>
    <w:rsid w:val="004E533F"/>
    <w:rsid w:val="004E5896"/>
    <w:rsid w:val="004E6449"/>
    <w:rsid w:val="004F47C6"/>
    <w:rsid w:val="00501529"/>
    <w:rsid w:val="00503C46"/>
    <w:rsid w:val="00506792"/>
    <w:rsid w:val="00525A16"/>
    <w:rsid w:val="005278BF"/>
    <w:rsid w:val="00531AF9"/>
    <w:rsid w:val="00552D3E"/>
    <w:rsid w:val="005536C9"/>
    <w:rsid w:val="00555D3A"/>
    <w:rsid w:val="00557777"/>
    <w:rsid w:val="00560036"/>
    <w:rsid w:val="005613C4"/>
    <w:rsid w:val="00567E9F"/>
    <w:rsid w:val="00572647"/>
    <w:rsid w:val="005745CB"/>
    <w:rsid w:val="005771B2"/>
    <w:rsid w:val="00580260"/>
    <w:rsid w:val="00582A68"/>
    <w:rsid w:val="00582B47"/>
    <w:rsid w:val="00590C94"/>
    <w:rsid w:val="00594ED1"/>
    <w:rsid w:val="00596432"/>
    <w:rsid w:val="005A4F9D"/>
    <w:rsid w:val="005B3B76"/>
    <w:rsid w:val="005D5360"/>
    <w:rsid w:val="005D61C1"/>
    <w:rsid w:val="005E1E9F"/>
    <w:rsid w:val="005F26C5"/>
    <w:rsid w:val="005F735D"/>
    <w:rsid w:val="0060604D"/>
    <w:rsid w:val="0061322B"/>
    <w:rsid w:val="00615F33"/>
    <w:rsid w:val="00633E67"/>
    <w:rsid w:val="00637392"/>
    <w:rsid w:val="006422E3"/>
    <w:rsid w:val="006509D2"/>
    <w:rsid w:val="006513B9"/>
    <w:rsid w:val="00651BE6"/>
    <w:rsid w:val="00652F0C"/>
    <w:rsid w:val="00656017"/>
    <w:rsid w:val="00656829"/>
    <w:rsid w:val="00663E71"/>
    <w:rsid w:val="00664D26"/>
    <w:rsid w:val="006661F8"/>
    <w:rsid w:val="0066782D"/>
    <w:rsid w:val="00674CB0"/>
    <w:rsid w:val="006838BB"/>
    <w:rsid w:val="006845B6"/>
    <w:rsid w:val="006853BA"/>
    <w:rsid w:val="00694E3A"/>
    <w:rsid w:val="00697619"/>
    <w:rsid w:val="006A4E60"/>
    <w:rsid w:val="006A5FD9"/>
    <w:rsid w:val="006B04AD"/>
    <w:rsid w:val="006B1630"/>
    <w:rsid w:val="006E3E47"/>
    <w:rsid w:val="0071288E"/>
    <w:rsid w:val="00720E98"/>
    <w:rsid w:val="007214A6"/>
    <w:rsid w:val="007254CF"/>
    <w:rsid w:val="00727282"/>
    <w:rsid w:val="0073153B"/>
    <w:rsid w:val="007319F7"/>
    <w:rsid w:val="0075112B"/>
    <w:rsid w:val="00754A17"/>
    <w:rsid w:val="00764694"/>
    <w:rsid w:val="007770FC"/>
    <w:rsid w:val="00786D04"/>
    <w:rsid w:val="007924D1"/>
    <w:rsid w:val="00795875"/>
    <w:rsid w:val="007A2F38"/>
    <w:rsid w:val="007B46C1"/>
    <w:rsid w:val="007B6C51"/>
    <w:rsid w:val="007C1660"/>
    <w:rsid w:val="007D6B60"/>
    <w:rsid w:val="007E3DD3"/>
    <w:rsid w:val="007F759A"/>
    <w:rsid w:val="00811F58"/>
    <w:rsid w:val="00812710"/>
    <w:rsid w:val="00816216"/>
    <w:rsid w:val="00821301"/>
    <w:rsid w:val="00833877"/>
    <w:rsid w:val="008413CD"/>
    <w:rsid w:val="00842E8C"/>
    <w:rsid w:val="008450FD"/>
    <w:rsid w:val="00850A8F"/>
    <w:rsid w:val="00860215"/>
    <w:rsid w:val="00861820"/>
    <w:rsid w:val="00862D80"/>
    <w:rsid w:val="00874D6D"/>
    <w:rsid w:val="00882A14"/>
    <w:rsid w:val="0088395D"/>
    <w:rsid w:val="00891F8B"/>
    <w:rsid w:val="00896846"/>
    <w:rsid w:val="008A519B"/>
    <w:rsid w:val="008A6C20"/>
    <w:rsid w:val="008C4E61"/>
    <w:rsid w:val="008D1DEE"/>
    <w:rsid w:val="008D3206"/>
    <w:rsid w:val="008D32E2"/>
    <w:rsid w:val="008D63A1"/>
    <w:rsid w:val="008D769B"/>
    <w:rsid w:val="008E7539"/>
    <w:rsid w:val="008F7725"/>
    <w:rsid w:val="00903B49"/>
    <w:rsid w:val="00904350"/>
    <w:rsid w:val="00910A0F"/>
    <w:rsid w:val="00912A1C"/>
    <w:rsid w:val="009218C5"/>
    <w:rsid w:val="00925FEE"/>
    <w:rsid w:val="00933B94"/>
    <w:rsid w:val="00933EBA"/>
    <w:rsid w:val="0093674A"/>
    <w:rsid w:val="009402C7"/>
    <w:rsid w:val="00944F2E"/>
    <w:rsid w:val="00954F40"/>
    <w:rsid w:val="00955118"/>
    <w:rsid w:val="009571FE"/>
    <w:rsid w:val="00965377"/>
    <w:rsid w:val="00965F45"/>
    <w:rsid w:val="0096608B"/>
    <w:rsid w:val="00970C1B"/>
    <w:rsid w:val="0097470E"/>
    <w:rsid w:val="009862CB"/>
    <w:rsid w:val="00987256"/>
    <w:rsid w:val="00991ACE"/>
    <w:rsid w:val="009938CE"/>
    <w:rsid w:val="00995896"/>
    <w:rsid w:val="009971A8"/>
    <w:rsid w:val="00997A3B"/>
    <w:rsid w:val="00997DDB"/>
    <w:rsid w:val="009A47F8"/>
    <w:rsid w:val="009B16FB"/>
    <w:rsid w:val="009B173F"/>
    <w:rsid w:val="009C01A2"/>
    <w:rsid w:val="009C1E4C"/>
    <w:rsid w:val="009D508D"/>
    <w:rsid w:val="009D5977"/>
    <w:rsid w:val="009F5541"/>
    <w:rsid w:val="009F7D46"/>
    <w:rsid w:val="00A035E0"/>
    <w:rsid w:val="00A06C44"/>
    <w:rsid w:val="00A10472"/>
    <w:rsid w:val="00A13710"/>
    <w:rsid w:val="00A25246"/>
    <w:rsid w:val="00A30A88"/>
    <w:rsid w:val="00A356AC"/>
    <w:rsid w:val="00A43BE6"/>
    <w:rsid w:val="00A44F80"/>
    <w:rsid w:val="00A45AA9"/>
    <w:rsid w:val="00A52CA2"/>
    <w:rsid w:val="00A60939"/>
    <w:rsid w:val="00A6425F"/>
    <w:rsid w:val="00A700C5"/>
    <w:rsid w:val="00A71C25"/>
    <w:rsid w:val="00A7309A"/>
    <w:rsid w:val="00A76FC8"/>
    <w:rsid w:val="00A77663"/>
    <w:rsid w:val="00A90146"/>
    <w:rsid w:val="00A97326"/>
    <w:rsid w:val="00AA54E0"/>
    <w:rsid w:val="00AA6472"/>
    <w:rsid w:val="00AB59FF"/>
    <w:rsid w:val="00AB7A58"/>
    <w:rsid w:val="00AC0A71"/>
    <w:rsid w:val="00AC4C27"/>
    <w:rsid w:val="00AD4DFF"/>
    <w:rsid w:val="00AD630C"/>
    <w:rsid w:val="00AD7FE2"/>
    <w:rsid w:val="00AE103B"/>
    <w:rsid w:val="00B02E77"/>
    <w:rsid w:val="00B03937"/>
    <w:rsid w:val="00B059BF"/>
    <w:rsid w:val="00B059DC"/>
    <w:rsid w:val="00B132F5"/>
    <w:rsid w:val="00B13629"/>
    <w:rsid w:val="00B15E76"/>
    <w:rsid w:val="00B176E3"/>
    <w:rsid w:val="00B30DB4"/>
    <w:rsid w:val="00B370E2"/>
    <w:rsid w:val="00B401C6"/>
    <w:rsid w:val="00B44449"/>
    <w:rsid w:val="00B460E8"/>
    <w:rsid w:val="00B502B9"/>
    <w:rsid w:val="00B52AA5"/>
    <w:rsid w:val="00B56102"/>
    <w:rsid w:val="00B57512"/>
    <w:rsid w:val="00B60026"/>
    <w:rsid w:val="00B61F08"/>
    <w:rsid w:val="00B70084"/>
    <w:rsid w:val="00B7791A"/>
    <w:rsid w:val="00B81272"/>
    <w:rsid w:val="00B81333"/>
    <w:rsid w:val="00B93F5D"/>
    <w:rsid w:val="00B9765A"/>
    <w:rsid w:val="00BA2039"/>
    <w:rsid w:val="00BA5D92"/>
    <w:rsid w:val="00BA5D9F"/>
    <w:rsid w:val="00BB2557"/>
    <w:rsid w:val="00BB4AAC"/>
    <w:rsid w:val="00BC00AA"/>
    <w:rsid w:val="00BC188C"/>
    <w:rsid w:val="00BC438F"/>
    <w:rsid w:val="00BC521C"/>
    <w:rsid w:val="00BC5928"/>
    <w:rsid w:val="00BD0979"/>
    <w:rsid w:val="00BD5B0C"/>
    <w:rsid w:val="00BF061A"/>
    <w:rsid w:val="00BF40E1"/>
    <w:rsid w:val="00C056E6"/>
    <w:rsid w:val="00C0586A"/>
    <w:rsid w:val="00C068F4"/>
    <w:rsid w:val="00C21A2D"/>
    <w:rsid w:val="00C36383"/>
    <w:rsid w:val="00C41EBD"/>
    <w:rsid w:val="00C431DF"/>
    <w:rsid w:val="00C57FE4"/>
    <w:rsid w:val="00C61CB2"/>
    <w:rsid w:val="00C64625"/>
    <w:rsid w:val="00C653B9"/>
    <w:rsid w:val="00C6693C"/>
    <w:rsid w:val="00C707FB"/>
    <w:rsid w:val="00C76EEB"/>
    <w:rsid w:val="00C77589"/>
    <w:rsid w:val="00C82637"/>
    <w:rsid w:val="00C9035C"/>
    <w:rsid w:val="00C914F2"/>
    <w:rsid w:val="00C95D4E"/>
    <w:rsid w:val="00C96AA0"/>
    <w:rsid w:val="00CB25CB"/>
    <w:rsid w:val="00CB40FC"/>
    <w:rsid w:val="00CB4195"/>
    <w:rsid w:val="00CC01E4"/>
    <w:rsid w:val="00CC0C65"/>
    <w:rsid w:val="00CC2E3B"/>
    <w:rsid w:val="00CD2295"/>
    <w:rsid w:val="00CD6454"/>
    <w:rsid w:val="00CD6A6A"/>
    <w:rsid w:val="00CE17DD"/>
    <w:rsid w:val="00CE562D"/>
    <w:rsid w:val="00CE5EB4"/>
    <w:rsid w:val="00CF0885"/>
    <w:rsid w:val="00CF2384"/>
    <w:rsid w:val="00CF3B8E"/>
    <w:rsid w:val="00D153D0"/>
    <w:rsid w:val="00D167D3"/>
    <w:rsid w:val="00D16F04"/>
    <w:rsid w:val="00D22A40"/>
    <w:rsid w:val="00D26BCF"/>
    <w:rsid w:val="00D34DAD"/>
    <w:rsid w:val="00D36F0C"/>
    <w:rsid w:val="00D4179A"/>
    <w:rsid w:val="00D444A3"/>
    <w:rsid w:val="00D44DF3"/>
    <w:rsid w:val="00D50B4E"/>
    <w:rsid w:val="00D51969"/>
    <w:rsid w:val="00D56E61"/>
    <w:rsid w:val="00D959ED"/>
    <w:rsid w:val="00DA1672"/>
    <w:rsid w:val="00DA2F7C"/>
    <w:rsid w:val="00DB26D9"/>
    <w:rsid w:val="00DB5171"/>
    <w:rsid w:val="00DC5B56"/>
    <w:rsid w:val="00DD50DC"/>
    <w:rsid w:val="00DE0B5B"/>
    <w:rsid w:val="00DE4F3F"/>
    <w:rsid w:val="00DF3917"/>
    <w:rsid w:val="00DF495F"/>
    <w:rsid w:val="00DF5D79"/>
    <w:rsid w:val="00E06350"/>
    <w:rsid w:val="00E11319"/>
    <w:rsid w:val="00E16542"/>
    <w:rsid w:val="00E24DDB"/>
    <w:rsid w:val="00E25DDE"/>
    <w:rsid w:val="00E276E4"/>
    <w:rsid w:val="00E41C9C"/>
    <w:rsid w:val="00E429B9"/>
    <w:rsid w:val="00E557BA"/>
    <w:rsid w:val="00E563FB"/>
    <w:rsid w:val="00E60142"/>
    <w:rsid w:val="00E609C1"/>
    <w:rsid w:val="00E626CD"/>
    <w:rsid w:val="00E6427F"/>
    <w:rsid w:val="00E65FC1"/>
    <w:rsid w:val="00E6798A"/>
    <w:rsid w:val="00E823B9"/>
    <w:rsid w:val="00E82539"/>
    <w:rsid w:val="00E8570D"/>
    <w:rsid w:val="00E868DC"/>
    <w:rsid w:val="00EA3A4A"/>
    <w:rsid w:val="00EA6AA8"/>
    <w:rsid w:val="00EB5239"/>
    <w:rsid w:val="00EB660D"/>
    <w:rsid w:val="00EB668B"/>
    <w:rsid w:val="00EB706C"/>
    <w:rsid w:val="00EB7895"/>
    <w:rsid w:val="00EC3C4D"/>
    <w:rsid w:val="00EC485D"/>
    <w:rsid w:val="00ED0886"/>
    <w:rsid w:val="00ED48CA"/>
    <w:rsid w:val="00ED5B63"/>
    <w:rsid w:val="00EE1B0E"/>
    <w:rsid w:val="00EE4C2E"/>
    <w:rsid w:val="00EE5128"/>
    <w:rsid w:val="00EE67AF"/>
    <w:rsid w:val="00EE7523"/>
    <w:rsid w:val="00EF261D"/>
    <w:rsid w:val="00F01156"/>
    <w:rsid w:val="00F116F0"/>
    <w:rsid w:val="00F11FEC"/>
    <w:rsid w:val="00F126FA"/>
    <w:rsid w:val="00F153CF"/>
    <w:rsid w:val="00F17F2F"/>
    <w:rsid w:val="00F227EF"/>
    <w:rsid w:val="00F22DCB"/>
    <w:rsid w:val="00F25FEA"/>
    <w:rsid w:val="00F264BD"/>
    <w:rsid w:val="00F32825"/>
    <w:rsid w:val="00F36FCD"/>
    <w:rsid w:val="00F4427E"/>
    <w:rsid w:val="00F46953"/>
    <w:rsid w:val="00F53E75"/>
    <w:rsid w:val="00F56788"/>
    <w:rsid w:val="00F60841"/>
    <w:rsid w:val="00F61679"/>
    <w:rsid w:val="00F626D0"/>
    <w:rsid w:val="00F6570D"/>
    <w:rsid w:val="00F658BB"/>
    <w:rsid w:val="00F65910"/>
    <w:rsid w:val="00F65C75"/>
    <w:rsid w:val="00F66F99"/>
    <w:rsid w:val="00F74E03"/>
    <w:rsid w:val="00F75B50"/>
    <w:rsid w:val="00F810ED"/>
    <w:rsid w:val="00F91A25"/>
    <w:rsid w:val="00F96E48"/>
    <w:rsid w:val="00FA22F0"/>
    <w:rsid w:val="00FA37FF"/>
    <w:rsid w:val="00FA5FB5"/>
    <w:rsid w:val="00FA6109"/>
    <w:rsid w:val="00FA653F"/>
    <w:rsid w:val="00FB7EE5"/>
    <w:rsid w:val="00FC417F"/>
    <w:rsid w:val="00FC505B"/>
    <w:rsid w:val="00FC77AA"/>
    <w:rsid w:val="00FD215F"/>
    <w:rsid w:val="00FD2CCB"/>
    <w:rsid w:val="00FE6682"/>
    <w:rsid w:val="00FF1C99"/>
    <w:rsid w:val="00FF22D1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43372"/>
  <w15:chartTrackingRefBased/>
  <w15:docId w15:val="{07CCEEDB-E285-470A-A1CF-218E0B61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hd w:val="clear" w:color="auto" w:fill="FFFFFF"/>
      <w:spacing w:before="283" w:line="264" w:lineRule="exact"/>
      <w:ind w:left="5" w:hanging="5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9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pPr>
      <w:widowControl/>
      <w:overflowPunct w:val="0"/>
      <w:textAlignment w:val="baseline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widowControl/>
      <w:overflowPunct w:val="0"/>
      <w:jc w:val="both"/>
      <w:textAlignment w:val="baseline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character" w:styleId="Numerstrony">
    <w:name w:val="page number"/>
    <w:basedOn w:val="Domylnaczcionkaakapitu"/>
    <w:uiPriority w:val="99"/>
  </w:style>
  <w:style w:type="paragraph" w:styleId="Nagwek">
    <w:name w:val="header"/>
    <w:aliases w:val="Znak Znak,Znak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western">
    <w:name w:val="western"/>
    <w:basedOn w:val="Normalny"/>
    <w:rsid w:val="009F7D46"/>
    <w:pPr>
      <w:widowControl/>
      <w:autoSpaceDE/>
      <w:autoSpaceDN/>
      <w:adjustRightInd/>
      <w:spacing w:before="100" w:beforeAutospacing="1"/>
      <w:jc w:val="both"/>
    </w:pPr>
    <w:rPr>
      <w:rFonts w:ascii="Bookman Old Style" w:hAnsi="Bookman Old Style" w:cs="Bookman Old Style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Pr>
      <w:sz w:val="20"/>
      <w:szCs w:val="20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A44F80"/>
    <w:pPr>
      <w:widowControl/>
      <w:autoSpaceDE/>
      <w:autoSpaceDN/>
      <w:adjustRightInd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F735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8D3206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Znak Znak Znak,Znak Znak1"/>
    <w:link w:val="Nagwek"/>
    <w:locked/>
    <w:rsid w:val="009F7D46"/>
    <w:rPr>
      <w:lang w:val="pl-PL" w:eastAsia="pl-PL"/>
    </w:rPr>
  </w:style>
  <w:style w:type="paragraph" w:styleId="NormalnyWeb">
    <w:name w:val="Normal (Web)"/>
    <w:basedOn w:val="Normalny"/>
    <w:uiPriority w:val="99"/>
    <w:rsid w:val="00393879"/>
    <w:pPr>
      <w:widowControl/>
      <w:suppressAutoHyphens/>
      <w:autoSpaceDE/>
      <w:autoSpaceDN/>
      <w:adjustRightInd/>
      <w:spacing w:before="280" w:after="119"/>
    </w:pPr>
    <w:rPr>
      <w:kern w:val="1"/>
      <w:sz w:val="24"/>
      <w:szCs w:val="24"/>
    </w:rPr>
  </w:style>
  <w:style w:type="paragraph" w:customStyle="1" w:styleId="zsartnormalZnak">
    <w:name w:val="zsart_normal Znak"/>
    <w:basedOn w:val="Normalny"/>
    <w:uiPriority w:val="99"/>
    <w:rsid w:val="009B16FB"/>
    <w:pPr>
      <w:widowControl/>
      <w:autoSpaceDE/>
      <w:autoSpaceDN/>
      <w:adjustRightInd/>
      <w:spacing w:before="120" w:after="280" w:line="360" w:lineRule="auto"/>
      <w:jc w:val="both"/>
    </w:pPr>
    <w:rPr>
      <w:rFonts w:ascii="Verdana" w:hAnsi="Verdana" w:cs="Verdana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FC505B"/>
    <w:pPr>
      <w:widowControl/>
      <w:suppressAutoHyphens/>
      <w:autoSpaceDE/>
      <w:autoSpaceDN/>
      <w:adjustRightInd/>
      <w:spacing w:after="120"/>
    </w:pPr>
    <w:rPr>
      <w:sz w:val="16"/>
      <w:szCs w:val="1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rsid w:val="000E01D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character" w:customStyle="1" w:styleId="HeaderChar">
    <w:name w:val="Header Char"/>
    <w:uiPriority w:val="99"/>
    <w:locked/>
    <w:rsid w:val="00EB660D"/>
    <w:rPr>
      <w:sz w:val="24"/>
      <w:szCs w:val="24"/>
      <w:lang w:val="pl-PL" w:eastAsia="zh-CN"/>
    </w:rPr>
  </w:style>
  <w:style w:type="table" w:styleId="Tabela-Siatka">
    <w:name w:val="Table Grid"/>
    <w:basedOn w:val="Standardowy"/>
    <w:uiPriority w:val="99"/>
    <w:rsid w:val="00C95D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uiPriority w:val="99"/>
    <w:rsid w:val="00A13710"/>
  </w:style>
  <w:style w:type="paragraph" w:customStyle="1" w:styleId="ZnakZnak16ZnakZnakZnakZnak">
    <w:name w:val="Znak Znak16 Znak Znak Znak Znak"/>
    <w:basedOn w:val="Normalny"/>
    <w:rsid w:val="00503C46"/>
    <w:pPr>
      <w:widowControl/>
      <w:autoSpaceDE/>
      <w:autoSpaceDN/>
      <w:adjustRightInd/>
    </w:pPr>
    <w:rPr>
      <w:sz w:val="24"/>
      <w:szCs w:val="24"/>
    </w:rPr>
  </w:style>
  <w:style w:type="character" w:customStyle="1" w:styleId="ZnakZnak2">
    <w:name w:val="Znak Znak2"/>
    <w:aliases w:val="Znak Znak Znak Znak"/>
    <w:locked/>
    <w:rsid w:val="00F227EF"/>
    <w:rPr>
      <w:kern w:val="1"/>
      <w:sz w:val="24"/>
      <w:szCs w:val="24"/>
      <w:lang w:eastAsia="zh-CN"/>
    </w:rPr>
  </w:style>
  <w:style w:type="character" w:customStyle="1" w:styleId="Nagwek2Znak">
    <w:name w:val="Nagłówek 2 Znak"/>
    <w:link w:val="Nagwek2"/>
    <w:uiPriority w:val="9"/>
    <w:semiHidden/>
    <w:rsid w:val="00AB59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link w:val="AkapitzlistZnak"/>
    <w:qFormat/>
    <w:rsid w:val="00AB59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313AA"/>
    <w:pPr>
      <w:suppressAutoHyphens/>
      <w:autoSpaceDN w:val="0"/>
      <w:spacing w:after="240"/>
      <w:jc w:val="both"/>
    </w:pPr>
    <w:rPr>
      <w:kern w:val="3"/>
      <w:sz w:val="24"/>
      <w:lang w:val="en-GB" w:eastAsia="zh-CN"/>
    </w:rPr>
  </w:style>
  <w:style w:type="paragraph" w:customStyle="1" w:styleId="Tytu">
    <w:name w:val="Tytu?"/>
    <w:basedOn w:val="Normalny"/>
    <w:rsid w:val="00EE1B0E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customStyle="1" w:styleId="Styl1">
    <w:name w:val="Styl1"/>
    <w:basedOn w:val="Nagwek"/>
    <w:rsid w:val="00EE1B0E"/>
    <w:pPr>
      <w:widowControl/>
      <w:numPr>
        <w:numId w:val="1"/>
      </w:numPr>
      <w:tabs>
        <w:tab w:val="clear" w:pos="4536"/>
        <w:tab w:val="clear" w:pos="9072"/>
      </w:tabs>
      <w:suppressAutoHyphens/>
      <w:autoSpaceDE/>
      <w:autoSpaceDN/>
      <w:adjustRightInd/>
      <w:jc w:val="both"/>
    </w:pPr>
    <w:rPr>
      <w:rFonts w:ascii="Arial" w:hAnsi="Arial" w:cs="Arial"/>
      <w:lang w:eastAsia="zh-CN"/>
    </w:rPr>
  </w:style>
  <w:style w:type="character" w:customStyle="1" w:styleId="AkapitzlistZnak">
    <w:name w:val="Akapit z listą Znak"/>
    <w:link w:val="Akapitzlist"/>
    <w:rsid w:val="00EE1B0E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26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260"/>
  </w:style>
  <w:style w:type="character" w:styleId="Odwoanieprzypisukocowego">
    <w:name w:val="endnote reference"/>
    <w:uiPriority w:val="99"/>
    <w:semiHidden/>
    <w:unhideWhenUsed/>
    <w:rsid w:val="00580260"/>
    <w:rPr>
      <w:vertAlign w:val="superscript"/>
    </w:rPr>
  </w:style>
  <w:style w:type="character" w:styleId="Hipercze">
    <w:name w:val="Hyperlink"/>
    <w:uiPriority w:val="99"/>
    <w:unhideWhenUsed/>
    <w:rsid w:val="00B56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E8A38-2001-4847-9D74-0302B17D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1349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 II – Projekt umowy</vt:lpstr>
    </vt:vector>
  </TitlesOfParts>
  <Company>Jelenia Gora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II – Projekt umowy</dc:title>
  <dc:subject/>
  <dc:creator>Sławek</dc:creator>
  <cp:keywords/>
  <cp:lastModifiedBy>Monika Przeniosło</cp:lastModifiedBy>
  <cp:revision>34</cp:revision>
  <cp:lastPrinted>2021-11-02T11:45:00Z</cp:lastPrinted>
  <dcterms:created xsi:type="dcterms:W3CDTF">2021-11-02T11:54:00Z</dcterms:created>
  <dcterms:modified xsi:type="dcterms:W3CDTF">2023-08-23T20:43:00Z</dcterms:modified>
</cp:coreProperties>
</file>