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F2" w:rsidRPr="00EC0A56" w:rsidRDefault="000104F2" w:rsidP="006B3763">
      <w:pPr>
        <w:jc w:val="right"/>
        <w:rPr>
          <w:b/>
          <w:sz w:val="4"/>
          <w:szCs w:val="22"/>
        </w:rPr>
      </w:pPr>
    </w:p>
    <w:p w:rsidR="003D4258" w:rsidRPr="0051132D" w:rsidRDefault="00E840A1" w:rsidP="00A91262">
      <w:pPr>
        <w:tabs>
          <w:tab w:val="left" w:pos="0"/>
          <w:tab w:val="left" w:pos="360"/>
        </w:tabs>
        <w:ind w:right="-1"/>
        <w:jc w:val="right"/>
        <w:rPr>
          <w:rFonts w:ascii="Calibri" w:hAnsi="Calibri"/>
          <w:sz w:val="22"/>
          <w:szCs w:val="22"/>
        </w:rPr>
      </w:pPr>
      <w:r w:rsidRPr="0051132D">
        <w:rPr>
          <w:rFonts w:ascii="Calibri" w:hAnsi="Calibri"/>
          <w:sz w:val="22"/>
          <w:szCs w:val="22"/>
        </w:rPr>
        <w:t>Z</w:t>
      </w:r>
      <w:r w:rsidR="00107D2D" w:rsidRPr="0051132D">
        <w:rPr>
          <w:rFonts w:ascii="Calibri" w:hAnsi="Calibri"/>
          <w:sz w:val="22"/>
          <w:szCs w:val="22"/>
        </w:rPr>
        <w:t>ałącznik nr 1 do Ogłoszenia</w:t>
      </w:r>
      <w:r w:rsidR="00B718E3" w:rsidRPr="0051132D">
        <w:rPr>
          <w:rFonts w:ascii="Calibri" w:hAnsi="Calibri"/>
          <w:sz w:val="22"/>
          <w:szCs w:val="22"/>
        </w:rPr>
        <w:t xml:space="preserve"> nr</w:t>
      </w:r>
      <w:r w:rsidR="00B8116A">
        <w:rPr>
          <w:rFonts w:ascii="Calibri" w:hAnsi="Calibri"/>
          <w:sz w:val="22"/>
          <w:szCs w:val="22"/>
        </w:rPr>
        <w:t xml:space="preserve"> 8</w:t>
      </w:r>
      <w:r w:rsidR="0089772A" w:rsidRPr="0051132D">
        <w:rPr>
          <w:rFonts w:ascii="Calibri" w:hAnsi="Calibri"/>
          <w:sz w:val="22"/>
          <w:szCs w:val="22"/>
        </w:rPr>
        <w:t>/ZFD/</w:t>
      </w:r>
      <w:r w:rsidR="0051132D" w:rsidRPr="0051132D">
        <w:rPr>
          <w:rFonts w:ascii="Calibri" w:hAnsi="Calibri"/>
          <w:sz w:val="22"/>
          <w:szCs w:val="22"/>
        </w:rPr>
        <w:t>2023</w:t>
      </w:r>
    </w:p>
    <w:p w:rsidR="00BD50E5" w:rsidRPr="0051132D" w:rsidRDefault="00BD50E5" w:rsidP="00BD50E5">
      <w:pPr>
        <w:tabs>
          <w:tab w:val="left" w:pos="0"/>
          <w:tab w:val="left" w:pos="360"/>
        </w:tabs>
        <w:ind w:right="-568"/>
        <w:jc w:val="right"/>
        <w:rPr>
          <w:rFonts w:ascii="Calibri" w:hAnsi="Calibri"/>
          <w:b/>
          <w:sz w:val="22"/>
          <w:szCs w:val="22"/>
        </w:rPr>
      </w:pPr>
    </w:p>
    <w:p w:rsidR="000104F2" w:rsidRPr="00B975B7" w:rsidRDefault="00A32E87" w:rsidP="00B975B7">
      <w:pPr>
        <w:tabs>
          <w:tab w:val="left" w:pos="0"/>
          <w:tab w:val="left" w:pos="360"/>
        </w:tabs>
        <w:rPr>
          <w:rFonts w:asciiTheme="minorHAnsi" w:hAnsiTheme="minorHAnsi" w:cstheme="minorHAnsi"/>
          <w:b/>
          <w:sz w:val="20"/>
          <w:szCs w:val="20"/>
        </w:rPr>
      </w:pPr>
      <w:r w:rsidRPr="00B975B7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107D2D" w:rsidRPr="00B975B7" w:rsidRDefault="00107D2D" w:rsidP="00B975B7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51132D" w:rsidRPr="00B8116A" w:rsidRDefault="00A32E87" w:rsidP="00B975B7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B8116A">
        <w:rPr>
          <w:rFonts w:asciiTheme="minorHAnsi" w:hAnsiTheme="minorHAnsi" w:cstheme="minorHAnsi"/>
          <w:sz w:val="20"/>
          <w:szCs w:val="20"/>
          <w:lang w:eastAsia="en-US"/>
        </w:rPr>
        <w:t>Przedmiotem zamówienia jest</w:t>
      </w:r>
      <w:r w:rsidR="0051132D" w:rsidRPr="00B8116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B8116A" w:rsidRPr="00B8116A">
        <w:rPr>
          <w:rFonts w:asciiTheme="minorHAnsi" w:hAnsiTheme="minorHAnsi" w:cstheme="minorHAnsi"/>
          <w:sz w:val="20"/>
          <w:szCs w:val="20"/>
        </w:rPr>
        <w:t xml:space="preserve">zorganizowanie i przeprowadzenie 660 godzin lekcyjnych kursu z florystyki dla 100 uczniów oraz 3 nauczycieli będących uczestnikami </w:t>
      </w:r>
      <w:r w:rsidR="00B8116A" w:rsidRPr="00B8116A">
        <w:rPr>
          <w:rFonts w:asciiTheme="minorHAnsi" w:eastAsia="Calibri" w:hAnsiTheme="minorHAnsi" w:cstheme="minorHAnsi"/>
          <w:sz w:val="20"/>
          <w:szCs w:val="20"/>
        </w:rPr>
        <w:t xml:space="preserve">projektu </w:t>
      </w:r>
      <w:r w:rsidR="00B8116A" w:rsidRPr="00B8116A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„Postaw na rozwój w Technikum Ogrodniczym</w:t>
      </w:r>
      <w:r w:rsidR="00B8116A" w:rsidRPr="00B8116A">
        <w:rPr>
          <w:rFonts w:asciiTheme="minorHAnsi" w:eastAsia="Calibri" w:hAnsiTheme="minorHAnsi" w:cstheme="minorHAnsi"/>
          <w:sz w:val="20"/>
          <w:szCs w:val="20"/>
        </w:rPr>
        <w:t>"</w:t>
      </w:r>
      <w:r w:rsidR="00B8116A" w:rsidRPr="00B8116A">
        <w:rPr>
          <w:rFonts w:asciiTheme="minorHAnsi" w:hAnsiTheme="minorHAnsi" w:cstheme="minorHAnsi"/>
          <w:sz w:val="20"/>
          <w:szCs w:val="20"/>
        </w:rPr>
        <w:t>, współfinansowanego ze środków Europejskiego Funduszu Społecznego w ramach Regionalnego Programu Operacyjnego Województwa Mazowieckiego na lata 2014-2020</w:t>
      </w:r>
      <w:r w:rsidR="0051132D" w:rsidRPr="00B8116A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6B3763" w:rsidRPr="00B975B7" w:rsidRDefault="006B3763" w:rsidP="00B975B7">
      <w:pPr>
        <w:rPr>
          <w:rFonts w:asciiTheme="minorHAnsi" w:hAnsiTheme="minorHAnsi" w:cstheme="minorHAnsi"/>
          <w:sz w:val="20"/>
          <w:szCs w:val="20"/>
        </w:rPr>
      </w:pPr>
    </w:p>
    <w:p w:rsidR="00E82F43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E82F43">
        <w:rPr>
          <w:rFonts w:asciiTheme="minorHAnsi" w:hAnsiTheme="minorHAnsi" w:cstheme="minorHAnsi"/>
          <w:sz w:val="20"/>
          <w:szCs w:val="20"/>
          <w:u w:val="single"/>
        </w:rPr>
        <w:t>Uczestnicy:</w:t>
      </w:r>
      <w:r w:rsidRPr="00E82F43">
        <w:rPr>
          <w:rFonts w:asciiTheme="minorHAnsi" w:hAnsiTheme="minorHAnsi" w:cstheme="minorHAnsi"/>
          <w:sz w:val="20"/>
          <w:szCs w:val="20"/>
        </w:rPr>
        <w:t> </w:t>
      </w:r>
    </w:p>
    <w:p w:rsidR="00107D2D" w:rsidRPr="00B8116A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8116A">
        <w:rPr>
          <w:rFonts w:asciiTheme="minorHAnsi" w:hAnsiTheme="minorHAnsi" w:cstheme="minorHAnsi"/>
          <w:sz w:val="20"/>
          <w:szCs w:val="20"/>
        </w:rPr>
        <w:t xml:space="preserve">100 uczniów kierunku </w:t>
      </w:r>
      <w:r w:rsidRPr="00B8116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technik ogrodnictwa i technik </w:t>
      </w:r>
      <w:r w:rsidRPr="00B8116A">
        <w:rPr>
          <w:rFonts w:asciiTheme="minorHAnsi" w:hAnsiTheme="minorHAnsi" w:cstheme="minorHAnsi"/>
          <w:sz w:val="20"/>
          <w:szCs w:val="20"/>
        </w:rPr>
        <w:t>architektury krajobrazu</w:t>
      </w:r>
      <w:r w:rsidRPr="00B8116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B8116A">
        <w:rPr>
          <w:rFonts w:asciiTheme="minorHAnsi" w:hAnsiTheme="minorHAnsi" w:cstheme="minorHAnsi"/>
          <w:sz w:val="20"/>
          <w:szCs w:val="20"/>
        </w:rPr>
        <w:t xml:space="preserve">(10 grup po 10 osób) oraz 3 nauczycieli zawodu (1 grupa 3-osobowa) z Technikum Ogrodniczego w </w:t>
      </w:r>
      <w:r w:rsidRPr="00B8116A">
        <w:rPr>
          <w:rFonts w:asciiTheme="minorHAnsi" w:hAnsiTheme="minorHAnsi" w:cstheme="minorHAnsi"/>
          <w:color w:val="212121"/>
          <w:sz w:val="20"/>
          <w:szCs w:val="20"/>
        </w:rPr>
        <w:t xml:space="preserve">Zespole Szkół nr 39 </w:t>
      </w:r>
      <w:r w:rsidRPr="00B8116A">
        <w:rPr>
          <w:rFonts w:asciiTheme="minorHAnsi" w:hAnsiTheme="minorHAnsi" w:cstheme="minorHAnsi"/>
          <w:bCs/>
          <w:sz w:val="20"/>
          <w:szCs w:val="20"/>
        </w:rPr>
        <w:t>w Warszawie.</w:t>
      </w:r>
    </w:p>
    <w:p w:rsidR="00B8116A" w:rsidRPr="00B975B7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</w:rPr>
      </w:pPr>
    </w:p>
    <w:p w:rsidR="00D674ED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 xml:space="preserve">Miejsce przeprowadzania </w:t>
      </w:r>
      <w:r w:rsidR="00BF0934">
        <w:rPr>
          <w:rFonts w:asciiTheme="minorHAnsi" w:hAnsiTheme="minorHAnsi" w:cstheme="minorHAnsi"/>
          <w:sz w:val="20"/>
          <w:szCs w:val="20"/>
          <w:u w:val="single"/>
        </w:rPr>
        <w:t>zajęć</w:t>
      </w:r>
      <w:r w:rsidRPr="00B975B7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B975B7">
        <w:rPr>
          <w:rFonts w:asciiTheme="minorHAnsi" w:hAnsiTheme="minorHAnsi" w:cstheme="minorHAnsi"/>
          <w:sz w:val="20"/>
          <w:szCs w:val="20"/>
        </w:rPr>
        <w:t> </w:t>
      </w:r>
    </w:p>
    <w:p w:rsidR="00107D2D" w:rsidRPr="00B8116A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8116A">
        <w:rPr>
          <w:rFonts w:asciiTheme="minorHAnsi" w:hAnsiTheme="minorHAnsi" w:cstheme="minorHAnsi"/>
          <w:sz w:val="20"/>
          <w:szCs w:val="20"/>
        </w:rPr>
        <w:t xml:space="preserve">Technikum Ogrodnicze w Zespole Szkół nr 39 </w:t>
      </w:r>
      <w:r w:rsidRPr="00B8116A">
        <w:rPr>
          <w:rFonts w:asciiTheme="minorHAnsi" w:hAnsiTheme="minorHAnsi" w:cstheme="minorHAnsi"/>
          <w:bCs/>
          <w:sz w:val="20"/>
          <w:szCs w:val="20"/>
        </w:rPr>
        <w:t>w Warszawie</w:t>
      </w:r>
      <w:r w:rsidR="00E82F43" w:rsidRPr="00B8116A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E82F43" w:rsidRPr="00B975B7" w:rsidRDefault="00E82F43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107D2D" w:rsidRPr="00B975B7" w:rsidRDefault="00107D2D" w:rsidP="00B975B7">
      <w:pPr>
        <w:pStyle w:val="xmsonormal"/>
        <w:shd w:val="clear" w:color="auto" w:fill="FFFFFF"/>
        <w:tabs>
          <w:tab w:val="left" w:pos="6405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 xml:space="preserve">Liczba godzin </w:t>
      </w:r>
      <w:r w:rsidR="00BF0934">
        <w:rPr>
          <w:rFonts w:asciiTheme="minorHAnsi" w:hAnsiTheme="minorHAnsi" w:cstheme="minorHAnsi"/>
          <w:sz w:val="20"/>
          <w:szCs w:val="20"/>
          <w:u w:val="single"/>
        </w:rPr>
        <w:t>zajęć</w:t>
      </w:r>
      <w:r w:rsidRPr="00B975B7">
        <w:rPr>
          <w:rFonts w:asciiTheme="minorHAnsi" w:hAnsiTheme="minorHAnsi" w:cstheme="minorHAnsi"/>
          <w:sz w:val="20"/>
          <w:szCs w:val="20"/>
          <w:u w:val="single"/>
        </w:rPr>
        <w:t>:</w:t>
      </w:r>
      <w:r w:rsidR="00A91262" w:rsidRPr="00B975B7">
        <w:rPr>
          <w:rFonts w:asciiTheme="minorHAnsi" w:hAnsiTheme="minorHAnsi" w:cstheme="minorHAnsi"/>
          <w:sz w:val="20"/>
          <w:szCs w:val="20"/>
        </w:rPr>
        <w:tab/>
      </w:r>
      <w:r w:rsidR="007A5D40" w:rsidRPr="00B975B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07D2D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B975B7">
        <w:rPr>
          <w:rFonts w:asciiTheme="minorHAnsi" w:hAnsiTheme="minorHAnsi" w:cstheme="minorHAnsi"/>
          <w:sz w:val="20"/>
          <w:szCs w:val="20"/>
        </w:rPr>
        <w:t xml:space="preserve"> grup </w:t>
      </w:r>
      <w:r>
        <w:rPr>
          <w:rFonts w:asciiTheme="minorHAnsi" w:hAnsiTheme="minorHAnsi" w:cstheme="minorHAnsi"/>
          <w:sz w:val="20"/>
          <w:szCs w:val="20"/>
        </w:rPr>
        <w:t xml:space="preserve">uczniów </w:t>
      </w:r>
      <w:r w:rsidRPr="00B975B7">
        <w:rPr>
          <w:rFonts w:asciiTheme="minorHAnsi" w:hAnsiTheme="minorHAnsi" w:cstheme="minorHAnsi"/>
          <w:sz w:val="20"/>
          <w:szCs w:val="20"/>
        </w:rPr>
        <w:t xml:space="preserve">x 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B975B7">
        <w:rPr>
          <w:rFonts w:asciiTheme="minorHAnsi" w:hAnsiTheme="minorHAnsi" w:cstheme="minorHAnsi"/>
          <w:sz w:val="20"/>
          <w:szCs w:val="20"/>
        </w:rPr>
        <w:t xml:space="preserve">0 godzin lekcyjnych </w:t>
      </w:r>
      <w:r>
        <w:rPr>
          <w:rFonts w:asciiTheme="minorHAnsi" w:hAnsiTheme="minorHAnsi" w:cstheme="minorHAnsi"/>
          <w:sz w:val="20"/>
          <w:szCs w:val="20"/>
        </w:rPr>
        <w:t xml:space="preserve">+ 1 grupa nauczycieli x 60 godzin lekcyjnych </w:t>
      </w:r>
      <w:r w:rsidRPr="00B975B7">
        <w:rPr>
          <w:rFonts w:asciiTheme="minorHAnsi" w:hAnsiTheme="minorHAnsi" w:cstheme="minorHAnsi"/>
          <w:sz w:val="20"/>
          <w:szCs w:val="20"/>
        </w:rPr>
        <w:t xml:space="preserve">= </w:t>
      </w:r>
      <w:r>
        <w:rPr>
          <w:rFonts w:asciiTheme="minorHAnsi" w:hAnsiTheme="minorHAnsi" w:cstheme="minorHAnsi"/>
          <w:sz w:val="20"/>
          <w:szCs w:val="20"/>
        </w:rPr>
        <w:t>66</w:t>
      </w:r>
      <w:r w:rsidRPr="00B975B7">
        <w:rPr>
          <w:rFonts w:asciiTheme="minorHAnsi" w:hAnsiTheme="minorHAnsi" w:cstheme="minorHAnsi"/>
          <w:sz w:val="20"/>
          <w:szCs w:val="20"/>
        </w:rPr>
        <w:t>0 godzin lekcyjnych</w:t>
      </w:r>
    </w:p>
    <w:p w:rsidR="00B8116A" w:rsidRPr="00B975B7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</w:rPr>
      </w:pPr>
    </w:p>
    <w:p w:rsidR="00BD50E5" w:rsidRPr="00B975B7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>Termin realizacji:</w:t>
      </w:r>
    </w:p>
    <w:p w:rsidR="00107D2D" w:rsidRPr="00B8116A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8116A">
        <w:rPr>
          <w:rFonts w:asciiTheme="minorHAnsi" w:hAnsiTheme="minorHAnsi" w:cstheme="minorHAnsi"/>
          <w:sz w:val="20"/>
          <w:szCs w:val="20"/>
        </w:rPr>
        <w:t xml:space="preserve">od dnia podpisania umowy do dnia 20.12.2023 r. Warunki techniczne Technikum Ogrodniczego w Zespole Szkół nr 39 </w:t>
      </w:r>
      <w:r w:rsidRPr="00B8116A">
        <w:rPr>
          <w:rFonts w:asciiTheme="minorHAnsi" w:hAnsiTheme="minorHAnsi" w:cstheme="minorHAnsi"/>
          <w:bCs/>
          <w:sz w:val="20"/>
          <w:szCs w:val="20"/>
        </w:rPr>
        <w:t>w Warszawie pozwalają na prowadzenie zajęć dla co najmniej 3 grup jednocześnie.</w:t>
      </w:r>
    </w:p>
    <w:p w:rsidR="00B8116A" w:rsidRPr="00B975B7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</w:rPr>
      </w:pPr>
    </w:p>
    <w:p w:rsidR="00107D2D" w:rsidRPr="00B975B7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>Czas prowadzenia zajęć:</w:t>
      </w:r>
      <w:r w:rsidRPr="00B975B7">
        <w:rPr>
          <w:rFonts w:asciiTheme="minorHAnsi" w:hAnsiTheme="minorHAnsi" w:cstheme="minorHAnsi"/>
          <w:sz w:val="20"/>
          <w:szCs w:val="20"/>
        </w:rPr>
        <w:t> </w:t>
      </w:r>
    </w:p>
    <w:p w:rsidR="0051132D" w:rsidRPr="00E57A5F" w:rsidRDefault="0051132D" w:rsidP="00B975B7">
      <w:pPr>
        <w:rPr>
          <w:rFonts w:asciiTheme="minorHAnsi" w:hAnsiTheme="minorHAnsi" w:cstheme="minorHAnsi"/>
          <w:sz w:val="20"/>
          <w:szCs w:val="20"/>
        </w:rPr>
      </w:pPr>
      <w:r w:rsidRPr="00E57A5F">
        <w:rPr>
          <w:rFonts w:asciiTheme="minorHAnsi" w:hAnsiTheme="minorHAnsi" w:cstheme="minorHAnsi"/>
          <w:sz w:val="20"/>
          <w:szCs w:val="20"/>
        </w:rPr>
        <w:t xml:space="preserve">Od poniedziałku do piątku </w:t>
      </w:r>
      <w:r w:rsidR="00CC2298" w:rsidRPr="00E57A5F">
        <w:rPr>
          <w:rFonts w:asciiTheme="minorHAnsi" w:hAnsiTheme="minorHAnsi" w:cstheme="minorHAnsi"/>
          <w:sz w:val="20"/>
          <w:szCs w:val="20"/>
        </w:rPr>
        <w:t xml:space="preserve">(min. 2x w tygodniu) </w:t>
      </w:r>
      <w:r w:rsidRPr="00E57A5F">
        <w:rPr>
          <w:rFonts w:asciiTheme="minorHAnsi" w:hAnsiTheme="minorHAnsi" w:cstheme="minorHAnsi"/>
          <w:sz w:val="20"/>
          <w:szCs w:val="20"/>
        </w:rPr>
        <w:t>w godzinach popołudniowych, 3-4 g</w:t>
      </w:r>
      <w:r w:rsidR="00E31393">
        <w:rPr>
          <w:rFonts w:asciiTheme="minorHAnsi" w:hAnsiTheme="minorHAnsi" w:cstheme="minorHAnsi"/>
          <w:sz w:val="20"/>
          <w:szCs w:val="20"/>
        </w:rPr>
        <w:t>odziny lekcyjne na grupę oraz w </w:t>
      </w:r>
      <w:r w:rsidRPr="00E57A5F">
        <w:rPr>
          <w:rFonts w:asciiTheme="minorHAnsi" w:hAnsiTheme="minorHAnsi" w:cstheme="minorHAnsi"/>
          <w:sz w:val="20"/>
          <w:szCs w:val="20"/>
        </w:rPr>
        <w:t xml:space="preserve">weekendy, 4-5 godzin lekcyjnych na grupę – będzie to zależne od szkolnego planu zajęć oraz ostatecznie zebranej grupy uczestników. </w:t>
      </w:r>
      <w:r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Dokładny harmonogram </w:t>
      </w:r>
      <w:r w:rsidR="00CC2298"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>szkolenia</w:t>
      </w:r>
      <w:r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zostanie ustalony z </w:t>
      </w:r>
      <w:r w:rsidRPr="00E57A5F">
        <w:rPr>
          <w:rFonts w:asciiTheme="minorHAnsi" w:hAnsiTheme="minorHAnsi" w:cstheme="minorHAnsi"/>
          <w:sz w:val="20"/>
          <w:szCs w:val="20"/>
        </w:rPr>
        <w:t>Wykonawcą</w:t>
      </w:r>
      <w:r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oraz przedstawicielem szkoły.</w:t>
      </w:r>
    </w:p>
    <w:p w:rsidR="00107D2D" w:rsidRPr="00E57A5F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107D2D" w:rsidRPr="00E57A5F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57A5F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Tematyka zajęć:</w:t>
      </w:r>
      <w:r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</w:p>
    <w:p w:rsidR="00AF5DE8" w:rsidRPr="00B8116A" w:rsidRDefault="00B8116A" w:rsidP="00B975B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R</w:t>
      </w:r>
      <w:r w:rsidRPr="00B8116A">
        <w:rPr>
          <w:rFonts w:asciiTheme="minorHAnsi" w:hAnsiTheme="minorHAnsi" w:cstheme="minorHAnsi"/>
          <w:color w:val="212121"/>
          <w:sz w:val="20"/>
          <w:szCs w:val="20"/>
        </w:rPr>
        <w:t>ozpoznawanie rodzajów i gatunków roślin ozdobnych stosowanych we florystyce; wykorzystywanie wiedzy z zakresu kolorystyki i kompozycji plastycznej; dobieranie materiału roślinnego i  dekoracyjnego; stosowanie środków technicznych do wykonywania określonych kompozycji florystycznych; dobieranie materiałów florystycznych do aranżacji wnętrz, tarasów i balkonów; wykonywanie kompozycji i dekoracji roślinnych zgodnie z aktualnymi trendami florystycznymi; prezentowanie roślin ozdobnych, materiałów dekoracyjnych i wyrobów florystycznych.</w:t>
      </w:r>
    </w:p>
    <w:p w:rsidR="00B8116A" w:rsidRDefault="00B8116A" w:rsidP="00B975B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Style w:val="xeop"/>
          <w:rFonts w:asciiTheme="minorHAnsi" w:hAnsiTheme="minorHAnsi" w:cstheme="minorHAnsi"/>
          <w:sz w:val="20"/>
          <w:szCs w:val="20"/>
          <w:u w:val="single"/>
        </w:rPr>
      </w:pPr>
    </w:p>
    <w:p w:rsidR="00B975B7" w:rsidRPr="00E57A5F" w:rsidRDefault="00107D2D" w:rsidP="00B975B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E57A5F">
        <w:rPr>
          <w:rStyle w:val="xeop"/>
          <w:rFonts w:asciiTheme="minorHAnsi" w:hAnsiTheme="minorHAnsi" w:cstheme="minorHAnsi"/>
          <w:sz w:val="20"/>
          <w:szCs w:val="20"/>
          <w:u w:val="single"/>
        </w:rPr>
        <w:t>Prowadzący zajęcia: </w:t>
      </w:r>
      <w:r w:rsidR="00BE0E4E" w:rsidRPr="00E57A5F">
        <w:rPr>
          <w:rStyle w:val="xeop"/>
          <w:rFonts w:asciiTheme="minorHAnsi" w:hAnsiTheme="minorHAnsi" w:cstheme="minorHAnsi"/>
          <w:sz w:val="20"/>
          <w:szCs w:val="20"/>
          <w:u w:val="single"/>
        </w:rPr>
        <w:br/>
      </w:r>
      <w:r w:rsidR="00B8116A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>Co najmniej 3</w:t>
      </w:r>
      <w:r w:rsidR="00CC2298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 osoby, każda z osób posiadająca</w:t>
      </w:r>
      <w:r w:rsidR="00DD45A9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 doświadczenie w postaci przeprowadzenia co najmniej </w:t>
      </w:r>
      <w:r w:rsidR="00AF5DE8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>trzech</w:t>
      </w:r>
      <w:r w:rsidR="00CC2298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 </w:t>
      </w:r>
      <w:r w:rsidR="00AF5DE8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>kursów</w:t>
      </w:r>
      <w:r w:rsidR="00CC2298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 </w:t>
      </w:r>
      <w:r w:rsidR="00E57A5F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>z </w:t>
      </w:r>
      <w:r w:rsidR="00CC2298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zakresu </w:t>
      </w:r>
      <w:r w:rsidR="00B8116A">
        <w:rPr>
          <w:rFonts w:asciiTheme="minorHAnsi" w:hAnsiTheme="minorHAnsi" w:cstheme="minorHAnsi"/>
          <w:sz w:val="20"/>
          <w:szCs w:val="20"/>
          <w:lang w:eastAsia="en-US"/>
        </w:rPr>
        <w:t>florystyki</w:t>
      </w:r>
      <w:r w:rsidR="00CC2298" w:rsidRPr="00E57A5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B975B7" w:rsidRPr="00E57A5F">
        <w:rPr>
          <w:rFonts w:asciiTheme="minorHAnsi" w:hAnsiTheme="minorHAnsi" w:cstheme="minorHAnsi"/>
          <w:sz w:val="20"/>
          <w:szCs w:val="20"/>
        </w:rPr>
        <w:t>dla młodzieży szkolonej</w:t>
      </w:r>
      <w:r w:rsidR="00AF5DE8">
        <w:rPr>
          <w:rFonts w:asciiTheme="minorHAnsi" w:hAnsiTheme="minorHAnsi" w:cstheme="minorHAnsi"/>
          <w:sz w:val="20"/>
          <w:szCs w:val="20"/>
        </w:rPr>
        <w:t xml:space="preserve"> lub studentów</w:t>
      </w:r>
      <w:r w:rsidR="00B975B7" w:rsidRPr="00E57A5F">
        <w:rPr>
          <w:rFonts w:asciiTheme="minorHAnsi" w:hAnsiTheme="minorHAnsi" w:cstheme="minorHAnsi"/>
          <w:sz w:val="20"/>
          <w:szCs w:val="20"/>
        </w:rPr>
        <w:t>, przed podpisaniem umowy Wykonawca przedstawi Zamawiającemu s</w:t>
      </w:r>
      <w:r w:rsidR="000348AF">
        <w:rPr>
          <w:rFonts w:asciiTheme="minorHAnsi" w:hAnsiTheme="minorHAnsi" w:cstheme="minorHAnsi"/>
          <w:sz w:val="20"/>
          <w:szCs w:val="20"/>
        </w:rPr>
        <w:t>tosowne dokumenty potwierdzające</w:t>
      </w:r>
      <w:r w:rsidR="00B975B7" w:rsidRPr="00E57A5F">
        <w:rPr>
          <w:rFonts w:asciiTheme="minorHAnsi" w:hAnsiTheme="minorHAnsi" w:cstheme="minorHAnsi"/>
          <w:sz w:val="20"/>
          <w:szCs w:val="20"/>
        </w:rPr>
        <w:t xml:space="preserve"> doświadczenie osób mających poprowadzić </w:t>
      </w:r>
      <w:r w:rsidR="00BF0934">
        <w:rPr>
          <w:rFonts w:asciiTheme="minorHAnsi" w:hAnsiTheme="minorHAnsi" w:cstheme="minorHAnsi"/>
          <w:sz w:val="20"/>
          <w:szCs w:val="20"/>
        </w:rPr>
        <w:t>zajęcia</w:t>
      </w:r>
      <w:r w:rsidR="00B975B7" w:rsidRPr="00E57A5F">
        <w:rPr>
          <w:rFonts w:asciiTheme="minorHAnsi" w:hAnsiTheme="minorHAnsi" w:cstheme="minorHAnsi"/>
          <w:sz w:val="20"/>
          <w:szCs w:val="20"/>
        </w:rPr>
        <w:t>).</w:t>
      </w:r>
    </w:p>
    <w:p w:rsidR="00107D2D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</w:p>
    <w:p w:rsidR="00AF5DE8" w:rsidRPr="00AF5DE8" w:rsidRDefault="00AF5DE8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AF5DE8">
        <w:rPr>
          <w:rFonts w:asciiTheme="minorHAnsi" w:hAnsiTheme="minorHAnsi" w:cstheme="minorHAnsi"/>
          <w:sz w:val="20"/>
          <w:szCs w:val="20"/>
          <w:u w:val="single"/>
        </w:rPr>
        <w:t>Potwierdzenie dla uczestnika: </w:t>
      </w:r>
    </w:p>
    <w:p w:rsidR="00AF5DE8" w:rsidRPr="00AF5DE8" w:rsidRDefault="00AF5DE8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AF5DE8">
        <w:rPr>
          <w:rFonts w:asciiTheme="minorHAnsi" w:hAnsiTheme="minorHAnsi" w:cstheme="minorHAnsi"/>
          <w:sz w:val="20"/>
          <w:szCs w:val="20"/>
        </w:rPr>
        <w:t xml:space="preserve">certyfikat lub zaświadczenie potwierdzające nabyte umiejętności uczestników kursu po jego zakończeniu wydane zgodnie z przepisami </w:t>
      </w:r>
      <w:r w:rsidRPr="00AF5DE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rozporządzenia Ministra Edukacji Narodowej z dnia 19 marca 2019 r. w sprawie kształcenia ustawicznego w formach pozaszkolnych § 22 ust. 3 i 4  (Dz.U.2019 poz. 652)</w:t>
      </w:r>
      <w:r w:rsidRPr="00AF5DE8">
        <w:rPr>
          <w:rFonts w:asciiTheme="minorHAnsi" w:hAnsiTheme="minorHAnsi" w:cstheme="minorHAnsi"/>
          <w:sz w:val="20"/>
          <w:szCs w:val="20"/>
        </w:rPr>
        <w:t>.</w:t>
      </w:r>
    </w:p>
    <w:p w:rsidR="00AF5DE8" w:rsidRPr="00B975B7" w:rsidRDefault="00AF5DE8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Theme="minorHAnsi" w:hAnsiTheme="minorHAnsi" w:cstheme="minorHAnsi"/>
          <w:sz w:val="20"/>
          <w:szCs w:val="20"/>
        </w:rPr>
      </w:pPr>
      <w:r w:rsidRPr="00B975B7">
        <w:rPr>
          <w:rStyle w:val="xeop"/>
          <w:rFonts w:asciiTheme="minorHAnsi" w:hAnsiTheme="minorHAnsi" w:cstheme="minorHAnsi"/>
          <w:sz w:val="20"/>
          <w:szCs w:val="20"/>
          <w:u w:val="single"/>
        </w:rPr>
        <w:t>Pomoce dydaktyczne:</w:t>
      </w:r>
      <w:r w:rsidRPr="00B975B7">
        <w:rPr>
          <w:rStyle w:val="xeop"/>
          <w:rFonts w:asciiTheme="minorHAnsi" w:hAnsiTheme="minorHAnsi" w:cstheme="minorHAnsi"/>
          <w:sz w:val="20"/>
          <w:szCs w:val="20"/>
        </w:rPr>
        <w:t> </w:t>
      </w: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</w:rPr>
        <w:t>Materiały naukowe i dydaktyczne</w:t>
      </w:r>
      <w:bookmarkStart w:id="0" w:name="_GoBack"/>
      <w:bookmarkEnd w:id="0"/>
      <w:r w:rsidRPr="00B975B7">
        <w:rPr>
          <w:rFonts w:asciiTheme="minorHAnsi" w:hAnsiTheme="minorHAnsi" w:cstheme="minorHAnsi"/>
          <w:sz w:val="20"/>
          <w:szCs w:val="20"/>
        </w:rPr>
        <w:t>, któ</w:t>
      </w:r>
      <w:r w:rsidR="000348AF">
        <w:rPr>
          <w:rFonts w:asciiTheme="minorHAnsi" w:hAnsiTheme="minorHAnsi" w:cstheme="minorHAnsi"/>
          <w:sz w:val="20"/>
          <w:szCs w:val="20"/>
        </w:rPr>
        <w:t xml:space="preserve">re posłużą uczestnikom podczas </w:t>
      </w:r>
      <w:r w:rsidR="00BF0934">
        <w:rPr>
          <w:rFonts w:asciiTheme="minorHAnsi" w:hAnsiTheme="minorHAnsi" w:cstheme="minorHAnsi"/>
          <w:sz w:val="20"/>
          <w:szCs w:val="20"/>
        </w:rPr>
        <w:t>zajęć</w:t>
      </w:r>
      <w:r w:rsidRPr="00B975B7">
        <w:rPr>
          <w:rFonts w:asciiTheme="minorHAnsi" w:hAnsiTheme="minorHAnsi" w:cstheme="minorHAnsi"/>
          <w:sz w:val="20"/>
          <w:szCs w:val="20"/>
        </w:rPr>
        <w:t xml:space="preserve"> Wykonawca przy</w:t>
      </w:r>
      <w:r w:rsidR="00A32E87" w:rsidRPr="00B975B7">
        <w:rPr>
          <w:rFonts w:asciiTheme="minorHAnsi" w:hAnsiTheme="minorHAnsi" w:cstheme="minorHAnsi"/>
          <w:sz w:val="20"/>
          <w:szCs w:val="20"/>
        </w:rPr>
        <w:t>gotuje we własnym zakresie i na </w:t>
      </w:r>
      <w:r w:rsidRPr="00B975B7">
        <w:rPr>
          <w:rFonts w:asciiTheme="minorHAnsi" w:hAnsiTheme="minorHAnsi" w:cstheme="minorHAnsi"/>
          <w:sz w:val="20"/>
          <w:szCs w:val="20"/>
        </w:rPr>
        <w:t>własny koszt.</w:t>
      </w: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>Płatność:</w:t>
      </w:r>
      <w:r w:rsidRPr="00B975B7">
        <w:rPr>
          <w:rFonts w:asciiTheme="minorHAnsi" w:hAnsiTheme="minorHAnsi" w:cstheme="minorHAnsi"/>
          <w:sz w:val="20"/>
          <w:szCs w:val="20"/>
        </w:rPr>
        <w:t> </w:t>
      </w: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</w:rPr>
        <w:t>Na podstawie faktury</w:t>
      </w:r>
      <w:r w:rsidR="00A32E87" w:rsidRPr="00B975B7">
        <w:rPr>
          <w:rFonts w:asciiTheme="minorHAnsi" w:hAnsiTheme="minorHAnsi" w:cstheme="minorHAnsi"/>
          <w:sz w:val="20"/>
          <w:szCs w:val="20"/>
        </w:rPr>
        <w:t>/rachunku</w:t>
      </w:r>
      <w:r w:rsidR="00A91262" w:rsidRPr="00B975B7">
        <w:rPr>
          <w:rFonts w:asciiTheme="minorHAnsi" w:hAnsiTheme="minorHAnsi" w:cstheme="minorHAnsi"/>
          <w:sz w:val="20"/>
          <w:szCs w:val="20"/>
        </w:rPr>
        <w:t xml:space="preserve"> z </w:t>
      </w:r>
      <w:r w:rsidR="0051132D" w:rsidRPr="00B975B7">
        <w:rPr>
          <w:rFonts w:asciiTheme="minorHAnsi" w:hAnsiTheme="minorHAnsi" w:cstheme="minorHAnsi"/>
          <w:sz w:val="20"/>
          <w:szCs w:val="20"/>
        </w:rPr>
        <w:t>8</w:t>
      </w:r>
      <w:r w:rsidRPr="00B975B7">
        <w:rPr>
          <w:rFonts w:asciiTheme="minorHAnsi" w:hAnsiTheme="minorHAnsi" w:cstheme="minorHAnsi"/>
          <w:sz w:val="20"/>
          <w:szCs w:val="20"/>
        </w:rPr>
        <w:t>-dniowym terminem płatności wystawionej po podpisaniu protokołu prawidło</w:t>
      </w:r>
      <w:r w:rsidR="0051132D" w:rsidRPr="00B975B7">
        <w:rPr>
          <w:rFonts w:asciiTheme="minorHAnsi" w:hAnsiTheme="minorHAnsi" w:cstheme="minorHAnsi"/>
          <w:sz w:val="20"/>
          <w:szCs w:val="20"/>
        </w:rPr>
        <w:t xml:space="preserve">wo </w:t>
      </w:r>
      <w:r w:rsidR="00AB5615" w:rsidRPr="00B975B7">
        <w:rPr>
          <w:rFonts w:asciiTheme="minorHAnsi" w:hAnsiTheme="minorHAnsi" w:cstheme="minorHAnsi"/>
          <w:sz w:val="20"/>
          <w:szCs w:val="20"/>
        </w:rPr>
        <w:t>wykonanego przedmiotu umowy.</w:t>
      </w:r>
    </w:p>
    <w:p w:rsidR="00107D2D" w:rsidRPr="00B975B7" w:rsidRDefault="00107D2D" w:rsidP="00B975B7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color w:val="auto"/>
          <w:u w:val="single"/>
        </w:rPr>
      </w:pPr>
    </w:p>
    <w:p w:rsidR="00107D2D" w:rsidRPr="00B975B7" w:rsidRDefault="00107D2D" w:rsidP="00B975B7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color w:val="auto"/>
        </w:rPr>
      </w:pPr>
      <w:r w:rsidRPr="00B975B7">
        <w:rPr>
          <w:rFonts w:asciiTheme="minorHAnsi" w:hAnsiTheme="minorHAnsi" w:cstheme="minorHAnsi"/>
          <w:color w:val="auto"/>
          <w:u w:val="single"/>
        </w:rPr>
        <w:t>Inne:</w:t>
      </w:r>
      <w:r w:rsidRPr="00B975B7">
        <w:rPr>
          <w:rFonts w:asciiTheme="minorHAnsi" w:hAnsiTheme="minorHAnsi" w:cstheme="minorHAnsi"/>
          <w:color w:val="auto"/>
        </w:rPr>
        <w:t xml:space="preserve"> </w:t>
      </w:r>
    </w:p>
    <w:p w:rsidR="00517D6B" w:rsidRPr="00B975B7" w:rsidRDefault="000348AF" w:rsidP="00B975B7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Przed rozpoczęciem zajęć </w:t>
      </w:r>
      <w:r w:rsidR="00107D2D" w:rsidRPr="00B975B7">
        <w:rPr>
          <w:rFonts w:asciiTheme="minorHAnsi" w:hAnsiTheme="minorHAnsi" w:cstheme="minorHAnsi"/>
          <w:color w:val="auto"/>
        </w:rPr>
        <w:t>Wykonawca przedstawi konspekt, ostateczny harmonogram oraz tematyka zostanie uz</w:t>
      </w:r>
      <w:r w:rsidR="0051132D" w:rsidRPr="00B975B7">
        <w:rPr>
          <w:rFonts w:asciiTheme="minorHAnsi" w:hAnsiTheme="minorHAnsi" w:cstheme="minorHAnsi"/>
          <w:color w:val="auto"/>
        </w:rPr>
        <w:t xml:space="preserve">godniona </w:t>
      </w:r>
      <w:r w:rsidR="00D77F7A" w:rsidRPr="00B975B7">
        <w:rPr>
          <w:rFonts w:asciiTheme="minorHAnsi" w:hAnsiTheme="minorHAnsi" w:cstheme="minorHAnsi"/>
          <w:color w:val="auto"/>
        </w:rPr>
        <w:t xml:space="preserve">z pracownikami </w:t>
      </w:r>
      <w:r>
        <w:rPr>
          <w:rFonts w:asciiTheme="minorHAnsi" w:hAnsiTheme="minorHAnsi" w:cstheme="minorHAnsi"/>
          <w:color w:val="auto"/>
        </w:rPr>
        <w:t xml:space="preserve">szkoły </w:t>
      </w:r>
      <w:r w:rsidR="0015773F" w:rsidRPr="00B975B7">
        <w:rPr>
          <w:rFonts w:asciiTheme="minorHAnsi" w:hAnsiTheme="minorHAnsi" w:cstheme="minorHAnsi"/>
          <w:color w:val="auto"/>
        </w:rPr>
        <w:t xml:space="preserve">odpowiedzialnymi </w:t>
      </w:r>
      <w:r w:rsidR="00107D2D" w:rsidRPr="00B975B7">
        <w:rPr>
          <w:rFonts w:asciiTheme="minorHAnsi" w:hAnsiTheme="minorHAnsi" w:cstheme="minorHAnsi"/>
          <w:color w:val="auto"/>
        </w:rPr>
        <w:t>za realizację projekt</w:t>
      </w:r>
      <w:r>
        <w:rPr>
          <w:rFonts w:asciiTheme="minorHAnsi" w:hAnsiTheme="minorHAnsi" w:cstheme="minorHAnsi"/>
          <w:color w:val="auto"/>
        </w:rPr>
        <w:t>u oraz z koordynatorem projektu</w:t>
      </w:r>
      <w:r w:rsidR="00B8116A">
        <w:rPr>
          <w:rFonts w:asciiTheme="minorHAnsi" w:hAnsiTheme="minorHAnsi" w:cstheme="minorHAnsi"/>
          <w:color w:val="auto"/>
        </w:rPr>
        <w:t>.</w:t>
      </w:r>
    </w:p>
    <w:sectPr w:rsidR="00517D6B" w:rsidRPr="00B975B7" w:rsidSect="00EC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5" w:right="1134" w:bottom="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9D" w:rsidRDefault="0081399D">
      <w:r>
        <w:separator/>
      </w:r>
    </w:p>
  </w:endnote>
  <w:endnote w:type="continuationSeparator" w:id="0">
    <w:p w:rsidR="0081399D" w:rsidRDefault="0081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0E264D" w:rsidP="007432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264D" w:rsidRDefault="000E264D" w:rsidP="00226B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Pr="00D43D02" w:rsidRDefault="000E264D" w:rsidP="00D43D02">
    <w:pPr>
      <w:pStyle w:val="body"/>
      <w:spacing w:after="120" w:line="240" w:lineRule="auto"/>
      <w:ind w:right="360"/>
      <w:jc w:val="center"/>
      <w:rPr>
        <w:rFonts w:ascii="Arial" w:hAnsi="Arial"/>
        <w:b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9D" w:rsidRDefault="0081399D">
      <w:r>
        <w:separator/>
      </w:r>
    </w:p>
  </w:footnote>
  <w:footnote w:type="continuationSeparator" w:id="0">
    <w:p w:rsidR="0081399D" w:rsidRDefault="00813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5F468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Pr="0031286E" w:rsidRDefault="0031286E" w:rsidP="0031286E">
    <w:pPr>
      <w:pStyle w:val="Nagwek"/>
      <w:jc w:val="center"/>
    </w:pPr>
    <w:r>
      <w:rPr>
        <w:noProof/>
      </w:rPr>
      <w:drawing>
        <wp:inline distT="0" distB="0" distL="0" distR="0">
          <wp:extent cx="5754116" cy="493395"/>
          <wp:effectExtent l="0" t="0" r="0" b="1905"/>
          <wp:docPr id="3" name="Obraz 2" descr="Logo Fundusze Europejskie Program Regionalny&#10;Logo Mazowsze serce Polski&#10;Logo Unia Europejska Europejski Fundusz Społeczny" title="Loga Regionalnego Programu Operacyjnego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Fundusze Europejskie Program Regionalny&#10;Logo Mazowsze serce Polski&#10;Logo Unia Europejska Europejski Fundusz Społeczny" title="Loga Regionalnego Programu Operacyjnego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5F468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A89E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6DC8E1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C"/>
    <w:multiLevelType w:val="singleLevel"/>
    <w:tmpl w:val="C712758E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</w:abstractNum>
  <w:abstractNum w:abstractNumId="9">
    <w:nsid w:val="0000000D"/>
    <w:multiLevelType w:val="single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3BA1732"/>
    <w:multiLevelType w:val="hybridMultilevel"/>
    <w:tmpl w:val="807A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55A27"/>
    <w:multiLevelType w:val="hybridMultilevel"/>
    <w:tmpl w:val="9C48162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1D311A5A"/>
    <w:multiLevelType w:val="hybridMultilevel"/>
    <w:tmpl w:val="52D41ADE"/>
    <w:lvl w:ilvl="0" w:tplc="13EA6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2275D"/>
    <w:multiLevelType w:val="hybridMultilevel"/>
    <w:tmpl w:val="C9C649F6"/>
    <w:lvl w:ilvl="0" w:tplc="BBF4F4FE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820F50"/>
    <w:multiLevelType w:val="hybridMultilevel"/>
    <w:tmpl w:val="40101812"/>
    <w:lvl w:ilvl="0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D75698"/>
    <w:multiLevelType w:val="hybridMultilevel"/>
    <w:tmpl w:val="870688BE"/>
    <w:lvl w:ilvl="0" w:tplc="46604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421F3"/>
    <w:multiLevelType w:val="hybridMultilevel"/>
    <w:tmpl w:val="EE1088F6"/>
    <w:lvl w:ilvl="0" w:tplc="79CAB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61F12"/>
    <w:multiLevelType w:val="hybridMultilevel"/>
    <w:tmpl w:val="B8EA838E"/>
    <w:lvl w:ilvl="0" w:tplc="56986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866C9"/>
    <w:multiLevelType w:val="hybridMultilevel"/>
    <w:tmpl w:val="44D0461A"/>
    <w:lvl w:ilvl="0" w:tplc="DEAE6E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222F0D"/>
    <w:multiLevelType w:val="hybridMultilevel"/>
    <w:tmpl w:val="6694D758"/>
    <w:lvl w:ilvl="0" w:tplc="BBF4F4FE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A262F8"/>
    <w:multiLevelType w:val="hybridMultilevel"/>
    <w:tmpl w:val="145A1DAC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0"/>
  </w:num>
  <w:num w:numId="4">
    <w:abstractNumId w:val="18"/>
  </w:num>
  <w:num w:numId="5">
    <w:abstractNumId w:val="12"/>
  </w:num>
  <w:num w:numId="6">
    <w:abstractNumId w:val="14"/>
  </w:num>
  <w:num w:numId="7">
    <w:abstractNumId w:val="0"/>
  </w:num>
  <w:num w:numId="8">
    <w:abstractNumId w:val="10"/>
  </w:num>
  <w:num w:numId="9">
    <w:abstractNumId w:val="19"/>
  </w:num>
  <w:num w:numId="10">
    <w:abstractNumId w:val="13"/>
  </w:num>
  <w:num w:numId="11">
    <w:abstractNumId w:val="16"/>
  </w:num>
  <w:num w:numId="1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3C"/>
    <w:rsid w:val="000011F3"/>
    <w:rsid w:val="000020EB"/>
    <w:rsid w:val="00006A29"/>
    <w:rsid w:val="000104F2"/>
    <w:rsid w:val="0001227A"/>
    <w:rsid w:val="000133B1"/>
    <w:rsid w:val="000172A5"/>
    <w:rsid w:val="000177AE"/>
    <w:rsid w:val="00022BA1"/>
    <w:rsid w:val="00022FC5"/>
    <w:rsid w:val="0002716E"/>
    <w:rsid w:val="000348AF"/>
    <w:rsid w:val="00035408"/>
    <w:rsid w:val="000405A4"/>
    <w:rsid w:val="00042FA7"/>
    <w:rsid w:val="0004518D"/>
    <w:rsid w:val="00045C62"/>
    <w:rsid w:val="000476C2"/>
    <w:rsid w:val="00050942"/>
    <w:rsid w:val="00051959"/>
    <w:rsid w:val="00051F67"/>
    <w:rsid w:val="00062BD3"/>
    <w:rsid w:val="00066612"/>
    <w:rsid w:val="00067585"/>
    <w:rsid w:val="00070A09"/>
    <w:rsid w:val="00070D90"/>
    <w:rsid w:val="00071195"/>
    <w:rsid w:val="00074FF1"/>
    <w:rsid w:val="00080C61"/>
    <w:rsid w:val="00081711"/>
    <w:rsid w:val="000827ED"/>
    <w:rsid w:val="0008540C"/>
    <w:rsid w:val="00091EFB"/>
    <w:rsid w:val="000921FD"/>
    <w:rsid w:val="0009395E"/>
    <w:rsid w:val="000959BC"/>
    <w:rsid w:val="000A267C"/>
    <w:rsid w:val="000A4D88"/>
    <w:rsid w:val="000A6080"/>
    <w:rsid w:val="000B008E"/>
    <w:rsid w:val="000B3FDA"/>
    <w:rsid w:val="000C0640"/>
    <w:rsid w:val="000C1509"/>
    <w:rsid w:val="000C1682"/>
    <w:rsid w:val="000D3242"/>
    <w:rsid w:val="000D3806"/>
    <w:rsid w:val="000D58CA"/>
    <w:rsid w:val="000D6471"/>
    <w:rsid w:val="000D655D"/>
    <w:rsid w:val="000D6A96"/>
    <w:rsid w:val="000E264D"/>
    <w:rsid w:val="000E43D6"/>
    <w:rsid w:val="000E7BDA"/>
    <w:rsid w:val="000F1FFE"/>
    <w:rsid w:val="000F7687"/>
    <w:rsid w:val="00100ED5"/>
    <w:rsid w:val="0010141B"/>
    <w:rsid w:val="001034D2"/>
    <w:rsid w:val="00107A51"/>
    <w:rsid w:val="00107D2D"/>
    <w:rsid w:val="001119D9"/>
    <w:rsid w:val="00113696"/>
    <w:rsid w:val="00115905"/>
    <w:rsid w:val="00120739"/>
    <w:rsid w:val="00120CA6"/>
    <w:rsid w:val="00126153"/>
    <w:rsid w:val="00126CBD"/>
    <w:rsid w:val="00134A16"/>
    <w:rsid w:val="001379E1"/>
    <w:rsid w:val="00142F55"/>
    <w:rsid w:val="00150B0A"/>
    <w:rsid w:val="00151621"/>
    <w:rsid w:val="0015773F"/>
    <w:rsid w:val="00160C15"/>
    <w:rsid w:val="00162968"/>
    <w:rsid w:val="00163890"/>
    <w:rsid w:val="0016523C"/>
    <w:rsid w:val="00171166"/>
    <w:rsid w:val="00174778"/>
    <w:rsid w:val="00174B44"/>
    <w:rsid w:val="00176FDE"/>
    <w:rsid w:val="001805D0"/>
    <w:rsid w:val="00180F06"/>
    <w:rsid w:val="00181EA1"/>
    <w:rsid w:val="0018200C"/>
    <w:rsid w:val="0018566B"/>
    <w:rsid w:val="001930B2"/>
    <w:rsid w:val="00194E84"/>
    <w:rsid w:val="001A073E"/>
    <w:rsid w:val="001A1237"/>
    <w:rsid w:val="001A5602"/>
    <w:rsid w:val="001B417F"/>
    <w:rsid w:val="001B53CB"/>
    <w:rsid w:val="001C593A"/>
    <w:rsid w:val="001C7D83"/>
    <w:rsid w:val="001D0FEF"/>
    <w:rsid w:val="001D2BE9"/>
    <w:rsid w:val="001D7A25"/>
    <w:rsid w:val="001E3BF9"/>
    <w:rsid w:val="001E7AB0"/>
    <w:rsid w:val="001E7DDB"/>
    <w:rsid w:val="00204EF3"/>
    <w:rsid w:val="00205864"/>
    <w:rsid w:val="00213280"/>
    <w:rsid w:val="00215F68"/>
    <w:rsid w:val="00221AEB"/>
    <w:rsid w:val="00224487"/>
    <w:rsid w:val="002255F8"/>
    <w:rsid w:val="00226B3C"/>
    <w:rsid w:val="0023280D"/>
    <w:rsid w:val="00233434"/>
    <w:rsid w:val="00233F14"/>
    <w:rsid w:val="002400A5"/>
    <w:rsid w:val="00240465"/>
    <w:rsid w:val="00241399"/>
    <w:rsid w:val="00242C92"/>
    <w:rsid w:val="002434CA"/>
    <w:rsid w:val="0025088F"/>
    <w:rsid w:val="0025292B"/>
    <w:rsid w:val="00252FEF"/>
    <w:rsid w:val="00253178"/>
    <w:rsid w:val="00255E4A"/>
    <w:rsid w:val="00261544"/>
    <w:rsid w:val="00263A5B"/>
    <w:rsid w:val="00265C0E"/>
    <w:rsid w:val="00266C91"/>
    <w:rsid w:val="00267BC3"/>
    <w:rsid w:val="00274F7B"/>
    <w:rsid w:val="00275E73"/>
    <w:rsid w:val="00281500"/>
    <w:rsid w:val="00283D06"/>
    <w:rsid w:val="00285119"/>
    <w:rsid w:val="00296131"/>
    <w:rsid w:val="00296AA1"/>
    <w:rsid w:val="002A2D35"/>
    <w:rsid w:val="002B02DA"/>
    <w:rsid w:val="002B1814"/>
    <w:rsid w:val="002B255A"/>
    <w:rsid w:val="002B617D"/>
    <w:rsid w:val="002B63CA"/>
    <w:rsid w:val="002C66D6"/>
    <w:rsid w:val="002D0EF9"/>
    <w:rsid w:val="002D3CFA"/>
    <w:rsid w:val="002D7084"/>
    <w:rsid w:val="002E01AC"/>
    <w:rsid w:val="002E0B00"/>
    <w:rsid w:val="002E66A3"/>
    <w:rsid w:val="002F0AC1"/>
    <w:rsid w:val="002F264F"/>
    <w:rsid w:val="002F3B8D"/>
    <w:rsid w:val="002F40A4"/>
    <w:rsid w:val="002F4E1F"/>
    <w:rsid w:val="002F61D6"/>
    <w:rsid w:val="003045FA"/>
    <w:rsid w:val="003045FD"/>
    <w:rsid w:val="003103EB"/>
    <w:rsid w:val="00312817"/>
    <w:rsid w:val="0031286E"/>
    <w:rsid w:val="00317E98"/>
    <w:rsid w:val="00331E4F"/>
    <w:rsid w:val="00342C06"/>
    <w:rsid w:val="00346E7F"/>
    <w:rsid w:val="00347D65"/>
    <w:rsid w:val="00347D6A"/>
    <w:rsid w:val="00352C8B"/>
    <w:rsid w:val="00353353"/>
    <w:rsid w:val="00355D13"/>
    <w:rsid w:val="0036034A"/>
    <w:rsid w:val="00362512"/>
    <w:rsid w:val="00362E2E"/>
    <w:rsid w:val="00363205"/>
    <w:rsid w:val="003651D4"/>
    <w:rsid w:val="003740F2"/>
    <w:rsid w:val="003808C0"/>
    <w:rsid w:val="00381860"/>
    <w:rsid w:val="00383AF8"/>
    <w:rsid w:val="00384B4A"/>
    <w:rsid w:val="00384EC0"/>
    <w:rsid w:val="0038790E"/>
    <w:rsid w:val="0039025B"/>
    <w:rsid w:val="00393DC7"/>
    <w:rsid w:val="003968AF"/>
    <w:rsid w:val="003976E6"/>
    <w:rsid w:val="003A28F6"/>
    <w:rsid w:val="003A387A"/>
    <w:rsid w:val="003A41A2"/>
    <w:rsid w:val="003B116D"/>
    <w:rsid w:val="003B6E6A"/>
    <w:rsid w:val="003C2687"/>
    <w:rsid w:val="003C44DF"/>
    <w:rsid w:val="003C5C22"/>
    <w:rsid w:val="003C617E"/>
    <w:rsid w:val="003C693F"/>
    <w:rsid w:val="003D276B"/>
    <w:rsid w:val="003D4258"/>
    <w:rsid w:val="003E0FC3"/>
    <w:rsid w:val="003E7352"/>
    <w:rsid w:val="003E7977"/>
    <w:rsid w:val="003F0C13"/>
    <w:rsid w:val="003F6ABB"/>
    <w:rsid w:val="003F7793"/>
    <w:rsid w:val="00410B02"/>
    <w:rsid w:val="0041320C"/>
    <w:rsid w:val="0041331B"/>
    <w:rsid w:val="0041332C"/>
    <w:rsid w:val="004242DB"/>
    <w:rsid w:val="0042609A"/>
    <w:rsid w:val="004264F1"/>
    <w:rsid w:val="00427552"/>
    <w:rsid w:val="00431890"/>
    <w:rsid w:val="00431E2E"/>
    <w:rsid w:val="00435863"/>
    <w:rsid w:val="004376F5"/>
    <w:rsid w:val="00440A61"/>
    <w:rsid w:val="00440B1F"/>
    <w:rsid w:val="00444026"/>
    <w:rsid w:val="004464A1"/>
    <w:rsid w:val="004467EA"/>
    <w:rsid w:val="00453C81"/>
    <w:rsid w:val="00454A2B"/>
    <w:rsid w:val="00455361"/>
    <w:rsid w:val="00464E2C"/>
    <w:rsid w:val="004656E2"/>
    <w:rsid w:val="004660E5"/>
    <w:rsid w:val="00467902"/>
    <w:rsid w:val="00471B93"/>
    <w:rsid w:val="00476A29"/>
    <w:rsid w:val="00484130"/>
    <w:rsid w:val="00485EB9"/>
    <w:rsid w:val="00486BEF"/>
    <w:rsid w:val="00486DC2"/>
    <w:rsid w:val="00492D63"/>
    <w:rsid w:val="00493043"/>
    <w:rsid w:val="004932A7"/>
    <w:rsid w:val="00496F69"/>
    <w:rsid w:val="004A6AC2"/>
    <w:rsid w:val="004B176D"/>
    <w:rsid w:val="004B4D49"/>
    <w:rsid w:val="004C036F"/>
    <w:rsid w:val="004C0660"/>
    <w:rsid w:val="004C33F6"/>
    <w:rsid w:val="004C4E7F"/>
    <w:rsid w:val="004C6808"/>
    <w:rsid w:val="004C6E0A"/>
    <w:rsid w:val="004C6FD9"/>
    <w:rsid w:val="004D187A"/>
    <w:rsid w:val="004D1BD9"/>
    <w:rsid w:val="004D3A79"/>
    <w:rsid w:val="004D3FFF"/>
    <w:rsid w:val="004D4660"/>
    <w:rsid w:val="004D67B2"/>
    <w:rsid w:val="004D68CE"/>
    <w:rsid w:val="004D6CE7"/>
    <w:rsid w:val="004D7E79"/>
    <w:rsid w:val="004E1D18"/>
    <w:rsid w:val="004E1D28"/>
    <w:rsid w:val="004F223E"/>
    <w:rsid w:val="0050681F"/>
    <w:rsid w:val="005112B7"/>
    <w:rsid w:val="0051132D"/>
    <w:rsid w:val="00516D51"/>
    <w:rsid w:val="00517D6B"/>
    <w:rsid w:val="00520AC7"/>
    <w:rsid w:val="00520B9D"/>
    <w:rsid w:val="00524EB6"/>
    <w:rsid w:val="0053230B"/>
    <w:rsid w:val="00534D5D"/>
    <w:rsid w:val="005353D2"/>
    <w:rsid w:val="00536187"/>
    <w:rsid w:val="00540109"/>
    <w:rsid w:val="0054042E"/>
    <w:rsid w:val="00542225"/>
    <w:rsid w:val="00542F3C"/>
    <w:rsid w:val="005440B2"/>
    <w:rsid w:val="00546910"/>
    <w:rsid w:val="005477DC"/>
    <w:rsid w:val="00556C65"/>
    <w:rsid w:val="00562847"/>
    <w:rsid w:val="00563D30"/>
    <w:rsid w:val="00564327"/>
    <w:rsid w:val="00566B8F"/>
    <w:rsid w:val="00566C49"/>
    <w:rsid w:val="00573101"/>
    <w:rsid w:val="00575726"/>
    <w:rsid w:val="005802AC"/>
    <w:rsid w:val="00582909"/>
    <w:rsid w:val="00582C4F"/>
    <w:rsid w:val="005A171E"/>
    <w:rsid w:val="005A2DC8"/>
    <w:rsid w:val="005A3775"/>
    <w:rsid w:val="005A4233"/>
    <w:rsid w:val="005A55D0"/>
    <w:rsid w:val="005B0719"/>
    <w:rsid w:val="005B43E9"/>
    <w:rsid w:val="005C0396"/>
    <w:rsid w:val="005C2997"/>
    <w:rsid w:val="005C3298"/>
    <w:rsid w:val="005C439D"/>
    <w:rsid w:val="005D4356"/>
    <w:rsid w:val="005D47AF"/>
    <w:rsid w:val="005E1C04"/>
    <w:rsid w:val="005E3976"/>
    <w:rsid w:val="005F468C"/>
    <w:rsid w:val="0060459D"/>
    <w:rsid w:val="00605DC0"/>
    <w:rsid w:val="0061384B"/>
    <w:rsid w:val="00622926"/>
    <w:rsid w:val="00631C03"/>
    <w:rsid w:val="00632F98"/>
    <w:rsid w:val="00633010"/>
    <w:rsid w:val="00633A78"/>
    <w:rsid w:val="0063410A"/>
    <w:rsid w:val="00634EDB"/>
    <w:rsid w:val="00635F9B"/>
    <w:rsid w:val="00647028"/>
    <w:rsid w:val="00647A3D"/>
    <w:rsid w:val="00651538"/>
    <w:rsid w:val="006543DE"/>
    <w:rsid w:val="006549B1"/>
    <w:rsid w:val="0066494B"/>
    <w:rsid w:val="00664AF4"/>
    <w:rsid w:val="00664CAE"/>
    <w:rsid w:val="00676ACD"/>
    <w:rsid w:val="00680D75"/>
    <w:rsid w:val="006819C3"/>
    <w:rsid w:val="006823DB"/>
    <w:rsid w:val="0068286B"/>
    <w:rsid w:val="0068306B"/>
    <w:rsid w:val="00685BD3"/>
    <w:rsid w:val="0069106D"/>
    <w:rsid w:val="006B3763"/>
    <w:rsid w:val="006C3DBD"/>
    <w:rsid w:val="006D1E51"/>
    <w:rsid w:val="006E4003"/>
    <w:rsid w:val="006E7EBE"/>
    <w:rsid w:val="006F5883"/>
    <w:rsid w:val="006F7198"/>
    <w:rsid w:val="006F7999"/>
    <w:rsid w:val="007036E1"/>
    <w:rsid w:val="00710A36"/>
    <w:rsid w:val="00717A21"/>
    <w:rsid w:val="00717E02"/>
    <w:rsid w:val="00722BD6"/>
    <w:rsid w:val="00724BD7"/>
    <w:rsid w:val="00727AC6"/>
    <w:rsid w:val="00730A2F"/>
    <w:rsid w:val="00735922"/>
    <w:rsid w:val="00740180"/>
    <w:rsid w:val="0074320F"/>
    <w:rsid w:val="007441D1"/>
    <w:rsid w:val="00745D91"/>
    <w:rsid w:val="0074652B"/>
    <w:rsid w:val="007475EF"/>
    <w:rsid w:val="00751750"/>
    <w:rsid w:val="00754251"/>
    <w:rsid w:val="00755C82"/>
    <w:rsid w:val="00763748"/>
    <w:rsid w:val="0076573B"/>
    <w:rsid w:val="00770E5C"/>
    <w:rsid w:val="007734EA"/>
    <w:rsid w:val="00776707"/>
    <w:rsid w:val="00781117"/>
    <w:rsid w:val="00794701"/>
    <w:rsid w:val="00794DF2"/>
    <w:rsid w:val="007963D8"/>
    <w:rsid w:val="0079795D"/>
    <w:rsid w:val="007A1CC3"/>
    <w:rsid w:val="007A3C4B"/>
    <w:rsid w:val="007A5BBD"/>
    <w:rsid w:val="007A5D40"/>
    <w:rsid w:val="007B039B"/>
    <w:rsid w:val="007B1134"/>
    <w:rsid w:val="007C3356"/>
    <w:rsid w:val="007C3DCF"/>
    <w:rsid w:val="007C3F13"/>
    <w:rsid w:val="007C42FC"/>
    <w:rsid w:val="007D34A1"/>
    <w:rsid w:val="007D66F5"/>
    <w:rsid w:val="007D7132"/>
    <w:rsid w:val="007E3917"/>
    <w:rsid w:val="007E55BF"/>
    <w:rsid w:val="007E71DC"/>
    <w:rsid w:val="007F024C"/>
    <w:rsid w:val="007F0595"/>
    <w:rsid w:val="007F4456"/>
    <w:rsid w:val="007F6700"/>
    <w:rsid w:val="007F6927"/>
    <w:rsid w:val="007F6ADE"/>
    <w:rsid w:val="007F7BE0"/>
    <w:rsid w:val="008009D1"/>
    <w:rsid w:val="00800A99"/>
    <w:rsid w:val="00812AC5"/>
    <w:rsid w:val="0081399D"/>
    <w:rsid w:val="00824BE4"/>
    <w:rsid w:val="00827F98"/>
    <w:rsid w:val="0083511D"/>
    <w:rsid w:val="00835785"/>
    <w:rsid w:val="0083779F"/>
    <w:rsid w:val="00837AE8"/>
    <w:rsid w:val="0085336D"/>
    <w:rsid w:val="00857D17"/>
    <w:rsid w:val="0086069D"/>
    <w:rsid w:val="00861C7A"/>
    <w:rsid w:val="00862585"/>
    <w:rsid w:val="008646DA"/>
    <w:rsid w:val="00871EC5"/>
    <w:rsid w:val="0087221A"/>
    <w:rsid w:val="008763AB"/>
    <w:rsid w:val="00876472"/>
    <w:rsid w:val="008824ED"/>
    <w:rsid w:val="00886ECC"/>
    <w:rsid w:val="00890769"/>
    <w:rsid w:val="0089215C"/>
    <w:rsid w:val="0089391F"/>
    <w:rsid w:val="00895C86"/>
    <w:rsid w:val="00895F7D"/>
    <w:rsid w:val="00896775"/>
    <w:rsid w:val="00896845"/>
    <w:rsid w:val="0089772A"/>
    <w:rsid w:val="008A0506"/>
    <w:rsid w:val="008A0C1D"/>
    <w:rsid w:val="008A6283"/>
    <w:rsid w:val="008B0366"/>
    <w:rsid w:val="008C24DF"/>
    <w:rsid w:val="008C378D"/>
    <w:rsid w:val="008C50A2"/>
    <w:rsid w:val="008C5EE5"/>
    <w:rsid w:val="008D7479"/>
    <w:rsid w:val="008E08AA"/>
    <w:rsid w:val="008E1201"/>
    <w:rsid w:val="008E17E0"/>
    <w:rsid w:val="008F1339"/>
    <w:rsid w:val="008F29D1"/>
    <w:rsid w:val="008F65C3"/>
    <w:rsid w:val="008F701E"/>
    <w:rsid w:val="0090022D"/>
    <w:rsid w:val="00900A10"/>
    <w:rsid w:val="009102A3"/>
    <w:rsid w:val="00910CEE"/>
    <w:rsid w:val="009118E9"/>
    <w:rsid w:val="00911F22"/>
    <w:rsid w:val="00914E23"/>
    <w:rsid w:val="0091585B"/>
    <w:rsid w:val="00921110"/>
    <w:rsid w:val="00922723"/>
    <w:rsid w:val="00925386"/>
    <w:rsid w:val="00925970"/>
    <w:rsid w:val="00926B65"/>
    <w:rsid w:val="00927054"/>
    <w:rsid w:val="00930269"/>
    <w:rsid w:val="0093162A"/>
    <w:rsid w:val="0093226B"/>
    <w:rsid w:val="00941427"/>
    <w:rsid w:val="00942D00"/>
    <w:rsid w:val="00943B67"/>
    <w:rsid w:val="00954588"/>
    <w:rsid w:val="00954955"/>
    <w:rsid w:val="00954EB7"/>
    <w:rsid w:val="00955B4C"/>
    <w:rsid w:val="0095755E"/>
    <w:rsid w:val="00961E2B"/>
    <w:rsid w:val="00962008"/>
    <w:rsid w:val="00963CED"/>
    <w:rsid w:val="009724CB"/>
    <w:rsid w:val="009728F1"/>
    <w:rsid w:val="0097353B"/>
    <w:rsid w:val="009777D5"/>
    <w:rsid w:val="0098191D"/>
    <w:rsid w:val="00982724"/>
    <w:rsid w:val="00983D4A"/>
    <w:rsid w:val="009858FB"/>
    <w:rsid w:val="009903C5"/>
    <w:rsid w:val="00991725"/>
    <w:rsid w:val="009A719E"/>
    <w:rsid w:val="009B28B8"/>
    <w:rsid w:val="009B3059"/>
    <w:rsid w:val="009C1B11"/>
    <w:rsid w:val="009C5288"/>
    <w:rsid w:val="009D05A9"/>
    <w:rsid w:val="009D1F51"/>
    <w:rsid w:val="009D66F0"/>
    <w:rsid w:val="009D7BD3"/>
    <w:rsid w:val="009E669C"/>
    <w:rsid w:val="009E7AAE"/>
    <w:rsid w:val="009F0B9A"/>
    <w:rsid w:val="009F31C0"/>
    <w:rsid w:val="009F5FD2"/>
    <w:rsid w:val="009F6A6A"/>
    <w:rsid w:val="00A0330E"/>
    <w:rsid w:val="00A064F7"/>
    <w:rsid w:val="00A071A6"/>
    <w:rsid w:val="00A15A82"/>
    <w:rsid w:val="00A15BB8"/>
    <w:rsid w:val="00A166B9"/>
    <w:rsid w:val="00A1732E"/>
    <w:rsid w:val="00A224D1"/>
    <w:rsid w:val="00A32B3E"/>
    <w:rsid w:val="00A32E87"/>
    <w:rsid w:val="00A40717"/>
    <w:rsid w:val="00A45CA8"/>
    <w:rsid w:val="00A47B0E"/>
    <w:rsid w:val="00A51E3E"/>
    <w:rsid w:val="00A52027"/>
    <w:rsid w:val="00A544ED"/>
    <w:rsid w:val="00A551F6"/>
    <w:rsid w:val="00A5662C"/>
    <w:rsid w:val="00A56B6A"/>
    <w:rsid w:val="00A6117C"/>
    <w:rsid w:val="00A6136E"/>
    <w:rsid w:val="00A617FD"/>
    <w:rsid w:val="00A6419A"/>
    <w:rsid w:val="00A64C33"/>
    <w:rsid w:val="00A66651"/>
    <w:rsid w:val="00A701E7"/>
    <w:rsid w:val="00A734CE"/>
    <w:rsid w:val="00A7725F"/>
    <w:rsid w:val="00A81DEF"/>
    <w:rsid w:val="00A879D0"/>
    <w:rsid w:val="00A91262"/>
    <w:rsid w:val="00A94154"/>
    <w:rsid w:val="00AA20E1"/>
    <w:rsid w:val="00AA4674"/>
    <w:rsid w:val="00AA7436"/>
    <w:rsid w:val="00AB0857"/>
    <w:rsid w:val="00AB1A95"/>
    <w:rsid w:val="00AB2BEA"/>
    <w:rsid w:val="00AB5615"/>
    <w:rsid w:val="00AC472E"/>
    <w:rsid w:val="00AC4742"/>
    <w:rsid w:val="00AC5315"/>
    <w:rsid w:val="00AC618E"/>
    <w:rsid w:val="00AD1D10"/>
    <w:rsid w:val="00AD20B2"/>
    <w:rsid w:val="00AD2B80"/>
    <w:rsid w:val="00AD6FE2"/>
    <w:rsid w:val="00AD700C"/>
    <w:rsid w:val="00AE0B31"/>
    <w:rsid w:val="00AE48B3"/>
    <w:rsid w:val="00AF047C"/>
    <w:rsid w:val="00AF21D0"/>
    <w:rsid w:val="00AF4BE1"/>
    <w:rsid w:val="00AF5DE8"/>
    <w:rsid w:val="00AF670D"/>
    <w:rsid w:val="00B002A6"/>
    <w:rsid w:val="00B01F71"/>
    <w:rsid w:val="00B04058"/>
    <w:rsid w:val="00B06AB9"/>
    <w:rsid w:val="00B12576"/>
    <w:rsid w:val="00B21E21"/>
    <w:rsid w:val="00B42D17"/>
    <w:rsid w:val="00B5087E"/>
    <w:rsid w:val="00B54A20"/>
    <w:rsid w:val="00B5558B"/>
    <w:rsid w:val="00B62B99"/>
    <w:rsid w:val="00B64B98"/>
    <w:rsid w:val="00B668CA"/>
    <w:rsid w:val="00B7106D"/>
    <w:rsid w:val="00B718E3"/>
    <w:rsid w:val="00B736F9"/>
    <w:rsid w:val="00B77282"/>
    <w:rsid w:val="00B77A84"/>
    <w:rsid w:val="00B77B7C"/>
    <w:rsid w:val="00B8116A"/>
    <w:rsid w:val="00B82DAA"/>
    <w:rsid w:val="00B8300E"/>
    <w:rsid w:val="00B90B99"/>
    <w:rsid w:val="00B91008"/>
    <w:rsid w:val="00B91DB0"/>
    <w:rsid w:val="00B975B7"/>
    <w:rsid w:val="00BA2036"/>
    <w:rsid w:val="00BA263F"/>
    <w:rsid w:val="00BA7CFF"/>
    <w:rsid w:val="00BB03BF"/>
    <w:rsid w:val="00BB26C4"/>
    <w:rsid w:val="00BB333E"/>
    <w:rsid w:val="00BB4578"/>
    <w:rsid w:val="00BB5838"/>
    <w:rsid w:val="00BB7FA8"/>
    <w:rsid w:val="00BC0240"/>
    <w:rsid w:val="00BC0491"/>
    <w:rsid w:val="00BC05E1"/>
    <w:rsid w:val="00BC5C5F"/>
    <w:rsid w:val="00BC7F8D"/>
    <w:rsid w:val="00BD0710"/>
    <w:rsid w:val="00BD07F0"/>
    <w:rsid w:val="00BD2DA9"/>
    <w:rsid w:val="00BD50E5"/>
    <w:rsid w:val="00BD6463"/>
    <w:rsid w:val="00BD789C"/>
    <w:rsid w:val="00BD79F2"/>
    <w:rsid w:val="00BE0E4E"/>
    <w:rsid w:val="00BE28F4"/>
    <w:rsid w:val="00BE32E5"/>
    <w:rsid w:val="00BE660F"/>
    <w:rsid w:val="00BE7C6B"/>
    <w:rsid w:val="00BE7DB6"/>
    <w:rsid w:val="00BF030A"/>
    <w:rsid w:val="00BF0934"/>
    <w:rsid w:val="00BF53EF"/>
    <w:rsid w:val="00C02A5D"/>
    <w:rsid w:val="00C111AB"/>
    <w:rsid w:val="00C1369F"/>
    <w:rsid w:val="00C17FAA"/>
    <w:rsid w:val="00C27105"/>
    <w:rsid w:val="00C27982"/>
    <w:rsid w:val="00C32AD5"/>
    <w:rsid w:val="00C32DB2"/>
    <w:rsid w:val="00C33E0C"/>
    <w:rsid w:val="00C35906"/>
    <w:rsid w:val="00C4091B"/>
    <w:rsid w:val="00C419DF"/>
    <w:rsid w:val="00C42D8A"/>
    <w:rsid w:val="00C43804"/>
    <w:rsid w:val="00C47257"/>
    <w:rsid w:val="00C476A0"/>
    <w:rsid w:val="00C51086"/>
    <w:rsid w:val="00C553EB"/>
    <w:rsid w:val="00C557A7"/>
    <w:rsid w:val="00C56DEC"/>
    <w:rsid w:val="00C6255E"/>
    <w:rsid w:val="00C71CFD"/>
    <w:rsid w:val="00C74465"/>
    <w:rsid w:val="00C77051"/>
    <w:rsid w:val="00C772C3"/>
    <w:rsid w:val="00C81B3D"/>
    <w:rsid w:val="00C821FC"/>
    <w:rsid w:val="00C83B45"/>
    <w:rsid w:val="00C84679"/>
    <w:rsid w:val="00C87784"/>
    <w:rsid w:val="00C90B88"/>
    <w:rsid w:val="00C913C6"/>
    <w:rsid w:val="00C949C2"/>
    <w:rsid w:val="00CA1078"/>
    <w:rsid w:val="00CA4F9A"/>
    <w:rsid w:val="00CA541A"/>
    <w:rsid w:val="00CA5FA0"/>
    <w:rsid w:val="00CA7244"/>
    <w:rsid w:val="00CB6390"/>
    <w:rsid w:val="00CB6C08"/>
    <w:rsid w:val="00CC2298"/>
    <w:rsid w:val="00CD0041"/>
    <w:rsid w:val="00CD084E"/>
    <w:rsid w:val="00CD4878"/>
    <w:rsid w:val="00CE2092"/>
    <w:rsid w:val="00CE3791"/>
    <w:rsid w:val="00CE5202"/>
    <w:rsid w:val="00CF0354"/>
    <w:rsid w:val="00CF10A7"/>
    <w:rsid w:val="00CF2D36"/>
    <w:rsid w:val="00CF456F"/>
    <w:rsid w:val="00CF5E74"/>
    <w:rsid w:val="00CF77F5"/>
    <w:rsid w:val="00D01AFA"/>
    <w:rsid w:val="00D05689"/>
    <w:rsid w:val="00D142F9"/>
    <w:rsid w:val="00D21694"/>
    <w:rsid w:val="00D231B1"/>
    <w:rsid w:val="00D25823"/>
    <w:rsid w:val="00D3009A"/>
    <w:rsid w:val="00D31AAF"/>
    <w:rsid w:val="00D32998"/>
    <w:rsid w:val="00D41D35"/>
    <w:rsid w:val="00D43241"/>
    <w:rsid w:val="00D43D02"/>
    <w:rsid w:val="00D44323"/>
    <w:rsid w:val="00D456AB"/>
    <w:rsid w:val="00D47650"/>
    <w:rsid w:val="00D50672"/>
    <w:rsid w:val="00D649EF"/>
    <w:rsid w:val="00D64D88"/>
    <w:rsid w:val="00D674ED"/>
    <w:rsid w:val="00D71B21"/>
    <w:rsid w:val="00D75017"/>
    <w:rsid w:val="00D751B6"/>
    <w:rsid w:val="00D75F08"/>
    <w:rsid w:val="00D7600F"/>
    <w:rsid w:val="00D77F7A"/>
    <w:rsid w:val="00D825E7"/>
    <w:rsid w:val="00D83A28"/>
    <w:rsid w:val="00D8499D"/>
    <w:rsid w:val="00D84A9F"/>
    <w:rsid w:val="00D94946"/>
    <w:rsid w:val="00D959EA"/>
    <w:rsid w:val="00D97E5F"/>
    <w:rsid w:val="00DA2380"/>
    <w:rsid w:val="00DA2572"/>
    <w:rsid w:val="00DA448C"/>
    <w:rsid w:val="00DA455A"/>
    <w:rsid w:val="00DA45C5"/>
    <w:rsid w:val="00DB5B67"/>
    <w:rsid w:val="00DC00DC"/>
    <w:rsid w:val="00DC6816"/>
    <w:rsid w:val="00DD45A9"/>
    <w:rsid w:val="00DD533B"/>
    <w:rsid w:val="00DE2F10"/>
    <w:rsid w:val="00DE74F5"/>
    <w:rsid w:val="00DE776B"/>
    <w:rsid w:val="00DF3ADF"/>
    <w:rsid w:val="00DF50D4"/>
    <w:rsid w:val="00DF5CC6"/>
    <w:rsid w:val="00E00D74"/>
    <w:rsid w:val="00E034F7"/>
    <w:rsid w:val="00E04308"/>
    <w:rsid w:val="00E046FD"/>
    <w:rsid w:val="00E1538B"/>
    <w:rsid w:val="00E209F7"/>
    <w:rsid w:val="00E21497"/>
    <w:rsid w:val="00E224A6"/>
    <w:rsid w:val="00E234B2"/>
    <w:rsid w:val="00E26229"/>
    <w:rsid w:val="00E31393"/>
    <w:rsid w:val="00E35ABE"/>
    <w:rsid w:val="00E37071"/>
    <w:rsid w:val="00E44026"/>
    <w:rsid w:val="00E4453F"/>
    <w:rsid w:val="00E46754"/>
    <w:rsid w:val="00E478B2"/>
    <w:rsid w:val="00E57A5F"/>
    <w:rsid w:val="00E61E71"/>
    <w:rsid w:val="00E6201C"/>
    <w:rsid w:val="00E6608C"/>
    <w:rsid w:val="00E66D29"/>
    <w:rsid w:val="00E70298"/>
    <w:rsid w:val="00E72AD8"/>
    <w:rsid w:val="00E756E3"/>
    <w:rsid w:val="00E80AB4"/>
    <w:rsid w:val="00E81D31"/>
    <w:rsid w:val="00E82172"/>
    <w:rsid w:val="00E82A36"/>
    <w:rsid w:val="00E82F43"/>
    <w:rsid w:val="00E83285"/>
    <w:rsid w:val="00E840A1"/>
    <w:rsid w:val="00E90FC6"/>
    <w:rsid w:val="00E92D99"/>
    <w:rsid w:val="00E945A6"/>
    <w:rsid w:val="00E95A30"/>
    <w:rsid w:val="00EA3E94"/>
    <w:rsid w:val="00EA4A14"/>
    <w:rsid w:val="00EA5593"/>
    <w:rsid w:val="00EB1687"/>
    <w:rsid w:val="00EB1817"/>
    <w:rsid w:val="00EB5C5D"/>
    <w:rsid w:val="00EB6537"/>
    <w:rsid w:val="00EC06E7"/>
    <w:rsid w:val="00EC0A56"/>
    <w:rsid w:val="00ED1F2F"/>
    <w:rsid w:val="00ED358A"/>
    <w:rsid w:val="00ED3602"/>
    <w:rsid w:val="00ED3623"/>
    <w:rsid w:val="00ED7B72"/>
    <w:rsid w:val="00EE4C06"/>
    <w:rsid w:val="00EF19D5"/>
    <w:rsid w:val="00EF374C"/>
    <w:rsid w:val="00EF3B23"/>
    <w:rsid w:val="00EF3DBC"/>
    <w:rsid w:val="00EF4706"/>
    <w:rsid w:val="00EF5964"/>
    <w:rsid w:val="00EF5BB0"/>
    <w:rsid w:val="00F00C8C"/>
    <w:rsid w:val="00F0372F"/>
    <w:rsid w:val="00F03AE7"/>
    <w:rsid w:val="00F0569C"/>
    <w:rsid w:val="00F126D4"/>
    <w:rsid w:val="00F12E7D"/>
    <w:rsid w:val="00F17E2A"/>
    <w:rsid w:val="00F233B3"/>
    <w:rsid w:val="00F2444C"/>
    <w:rsid w:val="00F2603D"/>
    <w:rsid w:val="00F27E8F"/>
    <w:rsid w:val="00F35932"/>
    <w:rsid w:val="00F43107"/>
    <w:rsid w:val="00F43519"/>
    <w:rsid w:val="00F44A8E"/>
    <w:rsid w:val="00F46E35"/>
    <w:rsid w:val="00F50D0F"/>
    <w:rsid w:val="00F53BB3"/>
    <w:rsid w:val="00F554CD"/>
    <w:rsid w:val="00F5575B"/>
    <w:rsid w:val="00F601A8"/>
    <w:rsid w:val="00F6121F"/>
    <w:rsid w:val="00F619F8"/>
    <w:rsid w:val="00F62932"/>
    <w:rsid w:val="00F64922"/>
    <w:rsid w:val="00F75EA2"/>
    <w:rsid w:val="00F77BE3"/>
    <w:rsid w:val="00F802ED"/>
    <w:rsid w:val="00F81336"/>
    <w:rsid w:val="00F81958"/>
    <w:rsid w:val="00F81D1B"/>
    <w:rsid w:val="00F84F6E"/>
    <w:rsid w:val="00F85AEB"/>
    <w:rsid w:val="00F86D59"/>
    <w:rsid w:val="00FA4E83"/>
    <w:rsid w:val="00FB2EA4"/>
    <w:rsid w:val="00FB415C"/>
    <w:rsid w:val="00FB77A2"/>
    <w:rsid w:val="00FC248F"/>
    <w:rsid w:val="00FC7757"/>
    <w:rsid w:val="00FD2ECF"/>
    <w:rsid w:val="00FD4583"/>
    <w:rsid w:val="00FD5C25"/>
    <w:rsid w:val="00FE1576"/>
    <w:rsid w:val="00FE415B"/>
    <w:rsid w:val="00FE6B6A"/>
    <w:rsid w:val="00FE6E06"/>
    <w:rsid w:val="00FF0C75"/>
    <w:rsid w:val="00FF38B3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styleId="NormalnyWeb">
    <w:name w:val="Normal (Web)"/>
    <w:basedOn w:val="Normalny"/>
    <w:uiPriority w:val="99"/>
    <w:unhideWhenUsed/>
    <w:rsid w:val="001B417F"/>
    <w:pPr>
      <w:spacing w:before="100" w:beforeAutospacing="1" w:after="100" w:afterAutospacing="1"/>
    </w:pPr>
  </w:style>
  <w:style w:type="character" w:customStyle="1" w:styleId="st">
    <w:name w:val="st"/>
    <w:rsid w:val="001B417F"/>
  </w:style>
  <w:style w:type="character" w:styleId="Hipercze">
    <w:name w:val="Hyperlink"/>
    <w:rsid w:val="00DA455A"/>
    <w:rPr>
      <w:color w:val="0000FF"/>
      <w:u w:val="single"/>
    </w:rPr>
  </w:style>
  <w:style w:type="character" w:styleId="UyteHipercze">
    <w:name w:val="FollowedHyperlink"/>
    <w:rsid w:val="00837AE8"/>
    <w:rPr>
      <w:color w:val="800080"/>
      <w:u w:val="single"/>
    </w:rPr>
  </w:style>
  <w:style w:type="paragraph" w:styleId="Listapunktowana">
    <w:name w:val="List Bullet"/>
    <w:basedOn w:val="Normalny"/>
    <w:rsid w:val="00B002A6"/>
    <w:pPr>
      <w:numPr>
        <w:numId w:val="7"/>
      </w:numPr>
    </w:pPr>
  </w:style>
  <w:style w:type="paragraph" w:customStyle="1" w:styleId="Akapitzlist1">
    <w:name w:val="Akapit z listą1"/>
    <w:basedOn w:val="Normalny"/>
    <w:rsid w:val="003C693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B03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-productdataname">
    <w:name w:val="m-product_dataname"/>
    <w:basedOn w:val="Normalny"/>
    <w:rsid w:val="00DB5B67"/>
    <w:pPr>
      <w:spacing w:before="100" w:beforeAutospacing="1" w:after="100" w:afterAutospacing="1"/>
    </w:pPr>
  </w:style>
  <w:style w:type="paragraph" w:customStyle="1" w:styleId="m-productdataparam">
    <w:name w:val="m-product_dataparam"/>
    <w:basedOn w:val="Normalny"/>
    <w:rsid w:val="00DB5B6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107D2D"/>
    <w:pPr>
      <w:spacing w:before="100" w:beforeAutospacing="1" w:after="100" w:afterAutospacing="1"/>
    </w:pPr>
  </w:style>
  <w:style w:type="paragraph" w:customStyle="1" w:styleId="xparagraph">
    <w:name w:val="x_paragraph"/>
    <w:basedOn w:val="Normalny"/>
    <w:rsid w:val="00107D2D"/>
    <w:pPr>
      <w:spacing w:before="100" w:beforeAutospacing="1" w:after="100" w:afterAutospacing="1"/>
    </w:pPr>
  </w:style>
  <w:style w:type="character" w:customStyle="1" w:styleId="xeop">
    <w:name w:val="x_eop"/>
    <w:rsid w:val="00107D2D"/>
  </w:style>
  <w:style w:type="paragraph" w:styleId="Akapitzlist">
    <w:name w:val="List Paragraph"/>
    <w:basedOn w:val="Normalny"/>
    <w:uiPriority w:val="34"/>
    <w:qFormat/>
    <w:rsid w:val="00511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styleId="NormalnyWeb">
    <w:name w:val="Normal (Web)"/>
    <w:basedOn w:val="Normalny"/>
    <w:uiPriority w:val="99"/>
    <w:unhideWhenUsed/>
    <w:rsid w:val="001B417F"/>
    <w:pPr>
      <w:spacing w:before="100" w:beforeAutospacing="1" w:after="100" w:afterAutospacing="1"/>
    </w:pPr>
  </w:style>
  <w:style w:type="character" w:customStyle="1" w:styleId="st">
    <w:name w:val="st"/>
    <w:rsid w:val="001B417F"/>
  </w:style>
  <w:style w:type="character" w:styleId="Hipercze">
    <w:name w:val="Hyperlink"/>
    <w:rsid w:val="00DA455A"/>
    <w:rPr>
      <w:color w:val="0000FF"/>
      <w:u w:val="single"/>
    </w:rPr>
  </w:style>
  <w:style w:type="character" w:styleId="UyteHipercze">
    <w:name w:val="FollowedHyperlink"/>
    <w:rsid w:val="00837AE8"/>
    <w:rPr>
      <w:color w:val="800080"/>
      <w:u w:val="single"/>
    </w:rPr>
  </w:style>
  <w:style w:type="paragraph" w:styleId="Listapunktowana">
    <w:name w:val="List Bullet"/>
    <w:basedOn w:val="Normalny"/>
    <w:rsid w:val="00B002A6"/>
    <w:pPr>
      <w:numPr>
        <w:numId w:val="7"/>
      </w:numPr>
    </w:pPr>
  </w:style>
  <w:style w:type="paragraph" w:customStyle="1" w:styleId="Akapitzlist1">
    <w:name w:val="Akapit z listą1"/>
    <w:basedOn w:val="Normalny"/>
    <w:rsid w:val="003C693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B03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-productdataname">
    <w:name w:val="m-product_dataname"/>
    <w:basedOn w:val="Normalny"/>
    <w:rsid w:val="00DB5B67"/>
    <w:pPr>
      <w:spacing w:before="100" w:beforeAutospacing="1" w:after="100" w:afterAutospacing="1"/>
    </w:pPr>
  </w:style>
  <w:style w:type="paragraph" w:customStyle="1" w:styleId="m-productdataparam">
    <w:name w:val="m-product_dataparam"/>
    <w:basedOn w:val="Normalny"/>
    <w:rsid w:val="00DB5B6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107D2D"/>
    <w:pPr>
      <w:spacing w:before="100" w:beforeAutospacing="1" w:after="100" w:afterAutospacing="1"/>
    </w:pPr>
  </w:style>
  <w:style w:type="paragraph" w:customStyle="1" w:styleId="xparagraph">
    <w:name w:val="x_paragraph"/>
    <w:basedOn w:val="Normalny"/>
    <w:rsid w:val="00107D2D"/>
    <w:pPr>
      <w:spacing w:before="100" w:beforeAutospacing="1" w:after="100" w:afterAutospacing="1"/>
    </w:pPr>
  </w:style>
  <w:style w:type="character" w:customStyle="1" w:styleId="xeop">
    <w:name w:val="x_eop"/>
    <w:rsid w:val="00107D2D"/>
  </w:style>
  <w:style w:type="paragraph" w:styleId="Akapitzlist">
    <w:name w:val="List Paragraph"/>
    <w:basedOn w:val="Normalny"/>
    <w:uiPriority w:val="34"/>
    <w:qFormat/>
    <w:rsid w:val="00511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402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Dzielnicy Mokotów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pkampa</dc:creator>
  <cp:lastModifiedBy>Górecka Edyta</cp:lastModifiedBy>
  <cp:revision>15</cp:revision>
  <cp:lastPrinted>2019-10-28T10:45:00Z</cp:lastPrinted>
  <dcterms:created xsi:type="dcterms:W3CDTF">2023-07-28T12:41:00Z</dcterms:created>
  <dcterms:modified xsi:type="dcterms:W3CDTF">2023-08-08T14:38:00Z</dcterms:modified>
</cp:coreProperties>
</file>