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78ED" w14:textId="77777777" w:rsidR="0094023A" w:rsidRPr="00BE61C4" w:rsidRDefault="0094023A" w:rsidP="00EA214C">
      <w:pPr>
        <w:rPr>
          <w:rFonts w:ascii="Arial" w:hAnsi="Arial" w:cs="Arial"/>
          <w:sz w:val="20"/>
          <w:szCs w:val="22"/>
        </w:rPr>
      </w:pPr>
    </w:p>
    <w:p w14:paraId="3377E647" w14:textId="77777777" w:rsidR="0094023A" w:rsidRPr="00BE61C4" w:rsidRDefault="0094023A" w:rsidP="00EA214C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.................................................</w:t>
      </w:r>
    </w:p>
    <w:p w14:paraId="19CA04E4" w14:textId="77777777" w:rsidR="0094023A" w:rsidRPr="00BE61C4" w:rsidRDefault="0094023A" w:rsidP="00EA214C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pieczęć firmowa Wykonawcy</w:t>
      </w:r>
    </w:p>
    <w:p w14:paraId="762A6329" w14:textId="77777777" w:rsidR="0094023A" w:rsidRPr="00BE61C4" w:rsidRDefault="0094023A" w:rsidP="00EA214C">
      <w:pPr>
        <w:spacing w:line="360" w:lineRule="auto"/>
        <w:rPr>
          <w:rFonts w:ascii="Arial" w:hAnsi="Arial" w:cs="Arial"/>
          <w:sz w:val="20"/>
          <w:szCs w:val="22"/>
        </w:rPr>
      </w:pPr>
    </w:p>
    <w:p w14:paraId="532B0EE9" w14:textId="77777777" w:rsidR="0094023A" w:rsidRPr="00747FED" w:rsidRDefault="0094023A" w:rsidP="00EA214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47FED">
        <w:rPr>
          <w:rFonts w:ascii="Arial" w:hAnsi="Arial" w:cs="Arial"/>
          <w:b/>
          <w:sz w:val="28"/>
          <w:szCs w:val="28"/>
          <w:u w:val="single"/>
        </w:rPr>
        <w:t>OFERTA</w:t>
      </w:r>
    </w:p>
    <w:p w14:paraId="35E7D397" w14:textId="77777777" w:rsidR="0094023A" w:rsidRPr="00BE61C4" w:rsidRDefault="0094023A" w:rsidP="00EA214C">
      <w:pPr>
        <w:jc w:val="center"/>
        <w:rPr>
          <w:rFonts w:ascii="Arial" w:hAnsi="Arial" w:cs="Arial"/>
          <w:b/>
          <w:sz w:val="20"/>
          <w:szCs w:val="22"/>
        </w:rPr>
      </w:pPr>
    </w:p>
    <w:p w14:paraId="19AD249F" w14:textId="77777777" w:rsidR="0094023A" w:rsidRPr="00BE61C4" w:rsidRDefault="0094023A" w:rsidP="00EA214C">
      <w:pPr>
        <w:jc w:val="center"/>
        <w:rPr>
          <w:rFonts w:ascii="Arial" w:hAnsi="Arial" w:cs="Arial"/>
          <w:b/>
          <w:sz w:val="20"/>
          <w:szCs w:val="22"/>
        </w:rPr>
      </w:pPr>
      <w:r w:rsidRPr="00BE61C4">
        <w:rPr>
          <w:rFonts w:ascii="Arial" w:hAnsi="Arial" w:cs="Arial"/>
          <w:b/>
          <w:sz w:val="20"/>
          <w:szCs w:val="22"/>
        </w:rPr>
        <w:t>ZAMAWIAJĄCY</w:t>
      </w:r>
    </w:p>
    <w:p w14:paraId="2262964B" w14:textId="77777777" w:rsidR="0094023A" w:rsidRPr="00BE61C4" w:rsidRDefault="0094023A" w:rsidP="00EA214C">
      <w:pPr>
        <w:ind w:left="360"/>
        <w:jc w:val="center"/>
        <w:rPr>
          <w:rFonts w:ascii="Arial" w:hAnsi="Arial" w:cs="Arial"/>
          <w:b/>
          <w:sz w:val="20"/>
          <w:szCs w:val="22"/>
        </w:rPr>
      </w:pPr>
    </w:p>
    <w:p w14:paraId="6A5CBA6F" w14:textId="77777777" w:rsidR="000B3EDA" w:rsidRPr="000B3EDA" w:rsidRDefault="000B3EDA" w:rsidP="000B3EDA">
      <w:pPr>
        <w:jc w:val="center"/>
        <w:rPr>
          <w:rFonts w:ascii="Arial" w:hAnsi="Arial" w:cs="Arial"/>
          <w:sz w:val="20"/>
          <w:szCs w:val="22"/>
        </w:rPr>
      </w:pPr>
      <w:r w:rsidRPr="000B3EDA">
        <w:rPr>
          <w:rFonts w:ascii="Arial" w:hAnsi="Arial" w:cs="Arial"/>
          <w:sz w:val="20"/>
          <w:szCs w:val="22"/>
        </w:rPr>
        <w:t>EUROTECHNIKA MARIAN DYRGAŁA</w:t>
      </w:r>
    </w:p>
    <w:p w14:paraId="02692206" w14:textId="77777777" w:rsidR="000B3EDA" w:rsidRPr="000B3EDA" w:rsidRDefault="000B3EDA" w:rsidP="000B3EDA">
      <w:pPr>
        <w:jc w:val="center"/>
        <w:rPr>
          <w:rFonts w:ascii="Arial" w:hAnsi="Arial" w:cs="Arial"/>
          <w:sz w:val="20"/>
          <w:szCs w:val="22"/>
        </w:rPr>
      </w:pPr>
      <w:r w:rsidRPr="000B3EDA">
        <w:rPr>
          <w:rFonts w:ascii="Arial" w:hAnsi="Arial" w:cs="Arial"/>
          <w:sz w:val="20"/>
          <w:szCs w:val="22"/>
        </w:rPr>
        <w:t>ul. Gajowa 4</w:t>
      </w:r>
    </w:p>
    <w:p w14:paraId="00FC3E6A" w14:textId="164AF0A9" w:rsidR="0094023A" w:rsidRPr="00BE61C4" w:rsidRDefault="000B3EDA" w:rsidP="000B3EDA">
      <w:pPr>
        <w:jc w:val="center"/>
        <w:rPr>
          <w:rFonts w:ascii="Arial" w:hAnsi="Arial" w:cs="Arial"/>
          <w:sz w:val="20"/>
          <w:szCs w:val="22"/>
        </w:rPr>
      </w:pPr>
      <w:r w:rsidRPr="000B3EDA">
        <w:rPr>
          <w:rFonts w:ascii="Arial" w:hAnsi="Arial" w:cs="Arial"/>
          <w:sz w:val="20"/>
          <w:szCs w:val="22"/>
        </w:rPr>
        <w:t>42-610 Miasteczko Śląskie</w:t>
      </w:r>
    </w:p>
    <w:p w14:paraId="67F31025" w14:textId="77777777" w:rsidR="00ED359D" w:rsidRPr="00BE61C4" w:rsidRDefault="00ED359D" w:rsidP="00ED359D">
      <w:pPr>
        <w:jc w:val="center"/>
        <w:rPr>
          <w:rFonts w:ascii="Arial" w:hAnsi="Arial" w:cs="Arial"/>
          <w:b/>
          <w:sz w:val="20"/>
          <w:szCs w:val="22"/>
        </w:rPr>
      </w:pPr>
    </w:p>
    <w:p w14:paraId="72BF38A7" w14:textId="77777777" w:rsidR="0094023A" w:rsidRPr="00BE61C4" w:rsidRDefault="0094023A" w:rsidP="00EA214C">
      <w:pPr>
        <w:rPr>
          <w:rFonts w:ascii="Arial" w:hAnsi="Arial" w:cs="Arial"/>
          <w:b/>
          <w:sz w:val="20"/>
          <w:szCs w:val="22"/>
        </w:rPr>
      </w:pPr>
      <w:r w:rsidRPr="00BE61C4">
        <w:rPr>
          <w:rFonts w:ascii="Arial" w:hAnsi="Arial" w:cs="Arial"/>
          <w:b/>
          <w:sz w:val="20"/>
          <w:szCs w:val="22"/>
        </w:rPr>
        <w:t>PRZEDMIOT ZAMÓWIENIA:</w:t>
      </w:r>
    </w:p>
    <w:p w14:paraId="2CED4279" w14:textId="77777777" w:rsidR="0094023A" w:rsidRPr="00BE61C4" w:rsidRDefault="0094023A" w:rsidP="00EA214C">
      <w:pPr>
        <w:rPr>
          <w:rFonts w:ascii="Arial" w:hAnsi="Arial" w:cs="Arial"/>
          <w:b/>
          <w:sz w:val="20"/>
          <w:szCs w:val="22"/>
        </w:rPr>
      </w:pPr>
    </w:p>
    <w:p w14:paraId="251BF3B3" w14:textId="1B2BA11A" w:rsidR="003125BC" w:rsidRPr="00BE61C4" w:rsidRDefault="0094023A" w:rsidP="00ED359D">
      <w:pPr>
        <w:jc w:val="center"/>
        <w:rPr>
          <w:rFonts w:ascii="Arial" w:hAnsi="Arial" w:cs="Arial"/>
          <w:b/>
          <w:szCs w:val="22"/>
        </w:rPr>
      </w:pPr>
      <w:r w:rsidRPr="00BE61C4">
        <w:rPr>
          <w:rFonts w:ascii="Arial" w:hAnsi="Arial" w:cs="Arial"/>
          <w:b/>
          <w:bCs/>
          <w:szCs w:val="22"/>
        </w:rPr>
        <w:t>„</w:t>
      </w:r>
      <w:r w:rsidR="00157D98" w:rsidRPr="00157D98">
        <w:rPr>
          <w:rFonts w:ascii="Arial" w:hAnsi="Arial" w:cs="Arial"/>
          <w:b/>
          <w:szCs w:val="22"/>
        </w:rPr>
        <w:t xml:space="preserve">Zakup urządzeń </w:t>
      </w:r>
      <w:r w:rsidR="00B07B0E" w:rsidRPr="00B07B0E">
        <w:rPr>
          <w:rFonts w:ascii="Arial" w:hAnsi="Arial" w:cs="Arial"/>
          <w:b/>
          <w:szCs w:val="22"/>
        </w:rPr>
        <w:t>do obróbki elementów metalowych</w:t>
      </w:r>
      <w:r w:rsidR="00C203E5" w:rsidRPr="00BE61C4">
        <w:rPr>
          <w:rFonts w:ascii="Arial" w:hAnsi="Arial" w:cs="Arial"/>
          <w:b/>
          <w:szCs w:val="22"/>
        </w:rPr>
        <w:t>”</w:t>
      </w:r>
    </w:p>
    <w:p w14:paraId="3C60E867" w14:textId="77777777" w:rsidR="0094023A" w:rsidRPr="00BE61C4" w:rsidRDefault="0072773F" w:rsidP="003125BC">
      <w:pPr>
        <w:jc w:val="center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 xml:space="preserve"> </w:t>
      </w:r>
    </w:p>
    <w:p w14:paraId="6CC0911B" w14:textId="77777777" w:rsidR="0094023A" w:rsidRPr="00BE61C4" w:rsidRDefault="00914152" w:rsidP="00EA214C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OFERENT</w:t>
      </w:r>
      <w:r w:rsidR="0094023A" w:rsidRPr="00BE61C4">
        <w:rPr>
          <w:rFonts w:ascii="Arial" w:hAnsi="Arial" w:cs="Arial"/>
          <w:b/>
          <w:sz w:val="20"/>
          <w:szCs w:val="22"/>
        </w:rPr>
        <w:t>:</w:t>
      </w:r>
    </w:p>
    <w:p w14:paraId="328BA2E8" w14:textId="77777777" w:rsidR="0094023A" w:rsidRPr="00BE61C4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Nazwa podmiotu: .............................................................................................</w:t>
      </w:r>
    </w:p>
    <w:p w14:paraId="31F57FEA" w14:textId="77777777" w:rsidR="0094023A" w:rsidRPr="00BE61C4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..........................................................................................................................</w:t>
      </w:r>
    </w:p>
    <w:p w14:paraId="3239017C" w14:textId="77777777" w:rsidR="0094023A" w:rsidRPr="00BE61C4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Adres: ...............................................................................................................</w:t>
      </w:r>
    </w:p>
    <w:p w14:paraId="4FFAC4D8" w14:textId="77777777" w:rsidR="0094023A" w:rsidRPr="00BE61C4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...........................................................................................................................</w:t>
      </w:r>
    </w:p>
    <w:p w14:paraId="625E614B" w14:textId="77777777" w:rsidR="0094023A" w:rsidRPr="00BE61C4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Telefon ..............................................................</w:t>
      </w:r>
    </w:p>
    <w:p w14:paraId="59C75761" w14:textId="77777777" w:rsidR="0094023A" w:rsidRPr="00095042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095042">
        <w:rPr>
          <w:rFonts w:ascii="Arial" w:hAnsi="Arial" w:cs="Arial"/>
          <w:sz w:val="20"/>
          <w:szCs w:val="22"/>
        </w:rPr>
        <w:t>Faks ..................................................................</w:t>
      </w:r>
    </w:p>
    <w:p w14:paraId="4F701BF9" w14:textId="77777777" w:rsidR="0094023A" w:rsidRPr="00095042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095042">
        <w:rPr>
          <w:rFonts w:ascii="Arial" w:hAnsi="Arial" w:cs="Arial"/>
          <w:sz w:val="20"/>
          <w:szCs w:val="22"/>
        </w:rPr>
        <w:t>e-mail ….............................................................</w:t>
      </w:r>
    </w:p>
    <w:p w14:paraId="1AEE0357" w14:textId="77777777" w:rsidR="0094023A" w:rsidRPr="00095042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095042">
        <w:rPr>
          <w:rFonts w:ascii="Arial" w:hAnsi="Arial" w:cs="Arial"/>
          <w:sz w:val="20"/>
          <w:szCs w:val="22"/>
        </w:rPr>
        <w:t>Regon: ..............................................................</w:t>
      </w:r>
    </w:p>
    <w:p w14:paraId="3802D8F4" w14:textId="77777777" w:rsidR="0094023A" w:rsidRPr="00DE76A4" w:rsidRDefault="0094023A" w:rsidP="00EA214C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DE76A4">
        <w:rPr>
          <w:rFonts w:ascii="Arial" w:hAnsi="Arial" w:cs="Arial"/>
          <w:sz w:val="20"/>
          <w:szCs w:val="22"/>
        </w:rPr>
        <w:t>NIP: ..................................................................</w:t>
      </w:r>
    </w:p>
    <w:p w14:paraId="6049D2E5" w14:textId="5EFD1E4E" w:rsidR="003125BC" w:rsidRPr="00BE61C4" w:rsidRDefault="0094023A" w:rsidP="00ED359D">
      <w:pPr>
        <w:jc w:val="center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 xml:space="preserve">Nawiązując do ogłoszonego </w:t>
      </w:r>
      <w:r w:rsidR="00ED359D" w:rsidRPr="00BE61C4">
        <w:rPr>
          <w:rFonts w:ascii="Arial" w:hAnsi="Arial" w:cs="Arial"/>
          <w:sz w:val="20"/>
          <w:szCs w:val="22"/>
        </w:rPr>
        <w:t>zamówienia</w:t>
      </w:r>
      <w:r w:rsidRPr="00BE61C4">
        <w:rPr>
          <w:rFonts w:ascii="Arial" w:hAnsi="Arial" w:cs="Arial"/>
          <w:sz w:val="20"/>
          <w:szCs w:val="22"/>
        </w:rPr>
        <w:t xml:space="preserve"> na wyłonienie wykonawcy</w:t>
      </w:r>
      <w:r w:rsidR="00ED359D" w:rsidRPr="00BE61C4">
        <w:rPr>
          <w:rFonts w:ascii="Arial" w:hAnsi="Arial" w:cs="Arial"/>
          <w:sz w:val="20"/>
          <w:szCs w:val="22"/>
        </w:rPr>
        <w:t xml:space="preserve"> </w:t>
      </w:r>
      <w:r w:rsidRPr="00BE61C4">
        <w:rPr>
          <w:rFonts w:ascii="Arial" w:hAnsi="Arial" w:cs="Arial"/>
          <w:sz w:val="20"/>
          <w:szCs w:val="22"/>
        </w:rPr>
        <w:t xml:space="preserve">w przedmiocie realizacji zamówienia: </w:t>
      </w:r>
      <w:r w:rsidRPr="00BE61C4">
        <w:rPr>
          <w:rFonts w:ascii="Arial" w:hAnsi="Arial" w:cs="Arial"/>
          <w:bCs/>
          <w:sz w:val="20"/>
          <w:szCs w:val="22"/>
        </w:rPr>
        <w:t>„</w:t>
      </w:r>
      <w:r w:rsidR="000B3EDA" w:rsidRPr="000B3EDA">
        <w:rPr>
          <w:rFonts w:ascii="Arial" w:hAnsi="Arial" w:cs="Arial"/>
          <w:sz w:val="20"/>
          <w:szCs w:val="22"/>
        </w:rPr>
        <w:t xml:space="preserve">Zakup urządzeń </w:t>
      </w:r>
      <w:r w:rsidR="00B07B0E" w:rsidRPr="00B07B0E">
        <w:rPr>
          <w:rFonts w:ascii="Arial" w:hAnsi="Arial" w:cs="Arial"/>
          <w:sz w:val="20"/>
          <w:szCs w:val="22"/>
        </w:rPr>
        <w:t>do obróbki elementów metalowych</w:t>
      </w:r>
      <w:r w:rsidR="003125BC" w:rsidRPr="00BE61C4">
        <w:rPr>
          <w:rFonts w:ascii="Arial" w:hAnsi="Arial" w:cs="Arial"/>
          <w:sz w:val="20"/>
          <w:szCs w:val="22"/>
        </w:rPr>
        <w:t>”</w:t>
      </w:r>
    </w:p>
    <w:p w14:paraId="0B2C7542" w14:textId="77777777" w:rsidR="0094023A" w:rsidRPr="00BE61C4" w:rsidRDefault="0072773F" w:rsidP="003125BC">
      <w:pPr>
        <w:jc w:val="center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 xml:space="preserve"> </w:t>
      </w:r>
    </w:p>
    <w:p w14:paraId="439B2531" w14:textId="77777777" w:rsidR="0094023A" w:rsidRPr="00BE61C4" w:rsidRDefault="0094023A" w:rsidP="00EA214C">
      <w:pPr>
        <w:spacing w:line="360" w:lineRule="auto"/>
        <w:ind w:left="705" w:hanging="705"/>
        <w:jc w:val="both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I.</w:t>
      </w:r>
      <w:r w:rsidRPr="00BE61C4">
        <w:rPr>
          <w:rFonts w:ascii="Arial" w:hAnsi="Arial" w:cs="Arial"/>
          <w:sz w:val="20"/>
          <w:szCs w:val="22"/>
        </w:rPr>
        <w:tab/>
        <w:t>Oferujemy wykonanie przedmiotu zamówienia w pełnym rzeczowym zakresie objętym specyfikacją:</w:t>
      </w:r>
    </w:p>
    <w:p w14:paraId="7188CD27" w14:textId="699D834A" w:rsidR="0057312A" w:rsidRPr="002E4047" w:rsidRDefault="0057312A" w:rsidP="0057312A">
      <w:pPr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2E4047">
        <w:rPr>
          <w:rFonts w:ascii="Arial" w:hAnsi="Arial" w:cs="Arial"/>
          <w:b/>
          <w:bCs/>
          <w:sz w:val="20"/>
          <w:szCs w:val="22"/>
        </w:rPr>
        <w:t xml:space="preserve">Część </w:t>
      </w:r>
      <w:r w:rsidRPr="008D170A">
        <w:rPr>
          <w:rFonts w:ascii="Arial" w:hAnsi="Arial" w:cs="Arial"/>
          <w:b/>
          <w:bCs/>
          <w:sz w:val="20"/>
          <w:szCs w:val="22"/>
        </w:rPr>
        <w:t xml:space="preserve">I </w:t>
      </w:r>
      <w:r w:rsidR="0026620F" w:rsidRPr="008D170A">
        <w:rPr>
          <w:rFonts w:ascii="Arial" w:hAnsi="Arial" w:cs="Arial"/>
          <w:b/>
          <w:bCs/>
          <w:sz w:val="20"/>
          <w:szCs w:val="22"/>
        </w:rPr>
        <w:t>Zakup frezarki wielozadaniowej</w:t>
      </w:r>
    </w:p>
    <w:p w14:paraId="28335040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-  cena netto ................................................................PLN</w:t>
      </w:r>
    </w:p>
    <w:p w14:paraId="539A5D1F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  <w:vertAlign w:val="subscript"/>
        </w:rPr>
        <w:t xml:space="preserve">+ </w:t>
      </w:r>
      <w:r w:rsidRPr="00BE61C4">
        <w:rPr>
          <w:rFonts w:ascii="Arial" w:hAnsi="Arial" w:cs="Arial"/>
          <w:sz w:val="20"/>
          <w:szCs w:val="22"/>
        </w:rPr>
        <w:t xml:space="preserve">należny podatek VAT </w:t>
      </w:r>
      <w:r>
        <w:rPr>
          <w:rFonts w:ascii="Arial" w:hAnsi="Arial" w:cs="Arial"/>
          <w:sz w:val="20"/>
          <w:szCs w:val="22"/>
        </w:rPr>
        <w:t>23%</w:t>
      </w:r>
      <w:r w:rsidRPr="00BE61C4">
        <w:rPr>
          <w:rFonts w:ascii="Arial" w:hAnsi="Arial" w:cs="Arial"/>
          <w:sz w:val="20"/>
          <w:szCs w:val="22"/>
        </w:rPr>
        <w:t xml:space="preserve"> co daje:</w:t>
      </w:r>
    </w:p>
    <w:p w14:paraId="63F35F1A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- cenę brutto  .................................................................PLN</w:t>
      </w:r>
    </w:p>
    <w:p w14:paraId="0A94576B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słownie …......................................................................................................................PLN</w:t>
      </w:r>
    </w:p>
    <w:p w14:paraId="4C84372D" w14:textId="77777777" w:rsidR="0057312A" w:rsidRDefault="0057312A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</w:t>
      </w:r>
      <w:r w:rsidRPr="00BE61C4">
        <w:rPr>
          <w:rFonts w:ascii="Arial" w:hAnsi="Arial" w:cs="Arial"/>
          <w:sz w:val="20"/>
          <w:szCs w:val="22"/>
        </w:rPr>
        <w:t>klarujemy, udzielenie ………………… miesięcy gwarancji na dostarczone i zainstalowane urządzenia będące przedmiotem niniejszego zamówienia.</w:t>
      </w:r>
    </w:p>
    <w:p w14:paraId="28287E18" w14:textId="347A1917" w:rsidR="00A54F68" w:rsidRDefault="00A54F68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</w:t>
      </w:r>
      <w:r w:rsidRPr="00BE61C4">
        <w:rPr>
          <w:rFonts w:ascii="Arial" w:hAnsi="Arial" w:cs="Arial"/>
          <w:sz w:val="20"/>
          <w:szCs w:val="22"/>
        </w:rPr>
        <w:t>klarujemy</w:t>
      </w:r>
      <w:r>
        <w:rPr>
          <w:rFonts w:ascii="Arial" w:hAnsi="Arial" w:cs="Arial"/>
          <w:sz w:val="20"/>
          <w:szCs w:val="22"/>
        </w:rPr>
        <w:t xml:space="preserve"> c</w:t>
      </w:r>
      <w:r w:rsidRPr="003E5FAC">
        <w:rPr>
          <w:rFonts w:ascii="Arial" w:hAnsi="Arial" w:cs="Arial"/>
          <w:sz w:val="20"/>
          <w:szCs w:val="22"/>
        </w:rPr>
        <w:t>zas reakcji serwisu gwarancyjnego, rozumianego jako przyjazd technika w miejsce instalacji</w:t>
      </w:r>
      <w:r>
        <w:rPr>
          <w:rFonts w:ascii="Arial" w:hAnsi="Arial" w:cs="Arial"/>
          <w:sz w:val="20"/>
          <w:szCs w:val="22"/>
        </w:rPr>
        <w:t xml:space="preserve"> nie dłuższy niż …… dni robocze.</w:t>
      </w:r>
    </w:p>
    <w:p w14:paraId="43F40055" w14:textId="02BD9B38" w:rsidR="00A54F68" w:rsidRDefault="00A54F68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 xml:space="preserve">Zobowiązujemy się do wykonania zadania w terminie do </w:t>
      </w:r>
      <w:r>
        <w:rPr>
          <w:rFonts w:ascii="Arial" w:hAnsi="Arial" w:cs="Arial"/>
          <w:sz w:val="20"/>
          <w:szCs w:val="22"/>
        </w:rPr>
        <w:t>…….. dni od podpisania umowy</w:t>
      </w:r>
    </w:p>
    <w:p w14:paraId="07458807" w14:textId="77777777" w:rsidR="0057312A" w:rsidRPr="00BE61C4" w:rsidRDefault="0057312A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Oświadczamy, że dostarczone urządzenia są fabrycznie nowe.</w:t>
      </w:r>
    </w:p>
    <w:p w14:paraId="7AF3EBD9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</w:p>
    <w:p w14:paraId="7AABED52" w14:textId="358C0CF1" w:rsidR="0057312A" w:rsidRPr="002E4047" w:rsidRDefault="0057312A" w:rsidP="0057312A">
      <w:pPr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2E4047">
        <w:rPr>
          <w:rFonts w:ascii="Arial" w:hAnsi="Arial" w:cs="Arial"/>
          <w:b/>
          <w:bCs/>
          <w:sz w:val="20"/>
          <w:szCs w:val="22"/>
        </w:rPr>
        <w:t xml:space="preserve">Część </w:t>
      </w:r>
      <w:r w:rsidRPr="008D170A">
        <w:rPr>
          <w:rFonts w:ascii="Arial" w:hAnsi="Arial" w:cs="Arial"/>
          <w:b/>
          <w:bCs/>
          <w:sz w:val="20"/>
          <w:szCs w:val="22"/>
        </w:rPr>
        <w:t xml:space="preserve">II </w:t>
      </w:r>
      <w:r w:rsidR="0026620F" w:rsidRPr="008D170A">
        <w:rPr>
          <w:rFonts w:ascii="Arial" w:hAnsi="Arial" w:cs="Arial"/>
          <w:b/>
          <w:bCs/>
          <w:sz w:val="20"/>
          <w:szCs w:val="22"/>
        </w:rPr>
        <w:t>Zakup tokarki CNC</w:t>
      </w:r>
    </w:p>
    <w:p w14:paraId="30BC6EFB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-  cena netto ................................................................PLN</w:t>
      </w:r>
    </w:p>
    <w:p w14:paraId="47FA6754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  <w:vertAlign w:val="subscript"/>
        </w:rPr>
        <w:lastRenderedPageBreak/>
        <w:t xml:space="preserve">+ </w:t>
      </w:r>
      <w:r w:rsidRPr="00BE61C4">
        <w:rPr>
          <w:rFonts w:ascii="Arial" w:hAnsi="Arial" w:cs="Arial"/>
          <w:sz w:val="20"/>
          <w:szCs w:val="22"/>
        </w:rPr>
        <w:t xml:space="preserve">należny podatek VAT </w:t>
      </w:r>
      <w:r>
        <w:rPr>
          <w:rFonts w:ascii="Arial" w:hAnsi="Arial" w:cs="Arial"/>
          <w:sz w:val="20"/>
          <w:szCs w:val="22"/>
        </w:rPr>
        <w:t>23%</w:t>
      </w:r>
      <w:r w:rsidRPr="00BE61C4">
        <w:rPr>
          <w:rFonts w:ascii="Arial" w:hAnsi="Arial" w:cs="Arial"/>
          <w:sz w:val="20"/>
          <w:szCs w:val="22"/>
        </w:rPr>
        <w:t xml:space="preserve">  co daje:</w:t>
      </w:r>
    </w:p>
    <w:p w14:paraId="6C5ADAAE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- cenę brutto  .................................................................PLN</w:t>
      </w:r>
    </w:p>
    <w:p w14:paraId="748424E4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słownie …......................................................................................................................PLN</w:t>
      </w:r>
    </w:p>
    <w:p w14:paraId="0C883D63" w14:textId="77777777" w:rsidR="0057312A" w:rsidRDefault="0057312A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</w:t>
      </w:r>
      <w:r w:rsidRPr="00BE61C4">
        <w:rPr>
          <w:rFonts w:ascii="Arial" w:hAnsi="Arial" w:cs="Arial"/>
          <w:sz w:val="20"/>
          <w:szCs w:val="22"/>
        </w:rPr>
        <w:t>klarujemy, udzielenie ………………… miesięcy gwarancji na dostarczone i zainstalowane urządzenia będące przedmiotem niniejszego zamówienia.</w:t>
      </w:r>
    </w:p>
    <w:p w14:paraId="5F31FDB7" w14:textId="1BDF2DAC" w:rsidR="00A54F68" w:rsidRDefault="00A54F68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</w:t>
      </w:r>
      <w:r w:rsidRPr="00BE61C4">
        <w:rPr>
          <w:rFonts w:ascii="Arial" w:hAnsi="Arial" w:cs="Arial"/>
          <w:sz w:val="20"/>
          <w:szCs w:val="22"/>
        </w:rPr>
        <w:t>klarujemy</w:t>
      </w:r>
      <w:r>
        <w:rPr>
          <w:rFonts w:ascii="Arial" w:hAnsi="Arial" w:cs="Arial"/>
          <w:sz w:val="20"/>
          <w:szCs w:val="22"/>
        </w:rPr>
        <w:t xml:space="preserve"> c</w:t>
      </w:r>
      <w:r w:rsidRPr="003E5FAC">
        <w:rPr>
          <w:rFonts w:ascii="Arial" w:hAnsi="Arial" w:cs="Arial"/>
          <w:sz w:val="20"/>
          <w:szCs w:val="22"/>
        </w:rPr>
        <w:t>zas reakcji serwisu gwarancyjnego, rozumianego jako przyjazd technika w miejsce instalacji</w:t>
      </w:r>
      <w:r>
        <w:rPr>
          <w:rFonts w:ascii="Arial" w:hAnsi="Arial" w:cs="Arial"/>
          <w:sz w:val="20"/>
          <w:szCs w:val="22"/>
        </w:rPr>
        <w:t xml:space="preserve"> nie dłuższy niż …… dni robocze.</w:t>
      </w:r>
    </w:p>
    <w:p w14:paraId="3E9492F3" w14:textId="64D65439" w:rsidR="00A54F68" w:rsidRPr="00BE61C4" w:rsidRDefault="00A54F68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 xml:space="preserve">Zobowiązujemy się do wykonania zadania w terminie do </w:t>
      </w:r>
      <w:r>
        <w:rPr>
          <w:rFonts w:ascii="Arial" w:hAnsi="Arial" w:cs="Arial"/>
          <w:sz w:val="20"/>
          <w:szCs w:val="22"/>
        </w:rPr>
        <w:t>…….. dni od podpisania umowy</w:t>
      </w:r>
    </w:p>
    <w:p w14:paraId="61A7AA7F" w14:textId="77777777" w:rsidR="0057312A" w:rsidRPr="00BE61C4" w:rsidRDefault="0057312A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Oświadczamy, że dostarczone urządzenie jest fabrycznie nowe.</w:t>
      </w:r>
    </w:p>
    <w:p w14:paraId="7844B86E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</w:p>
    <w:p w14:paraId="7F643C2F" w14:textId="6907E85B" w:rsidR="0057312A" w:rsidRPr="002E4047" w:rsidRDefault="0057312A" w:rsidP="0057312A">
      <w:pPr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2E4047">
        <w:rPr>
          <w:rFonts w:ascii="Arial" w:hAnsi="Arial" w:cs="Arial"/>
          <w:b/>
          <w:bCs/>
          <w:sz w:val="20"/>
          <w:szCs w:val="22"/>
        </w:rPr>
        <w:t xml:space="preserve">Część </w:t>
      </w:r>
      <w:r w:rsidRPr="008D170A">
        <w:rPr>
          <w:rFonts w:ascii="Arial" w:hAnsi="Arial" w:cs="Arial"/>
          <w:b/>
          <w:bCs/>
          <w:sz w:val="20"/>
          <w:szCs w:val="22"/>
        </w:rPr>
        <w:t>I</w:t>
      </w:r>
      <w:r>
        <w:rPr>
          <w:rFonts w:ascii="Arial" w:hAnsi="Arial" w:cs="Arial"/>
          <w:b/>
          <w:bCs/>
          <w:sz w:val="20"/>
          <w:szCs w:val="22"/>
        </w:rPr>
        <w:t>II</w:t>
      </w:r>
      <w:r w:rsidRPr="008D170A">
        <w:rPr>
          <w:rFonts w:ascii="Arial" w:hAnsi="Arial" w:cs="Arial"/>
          <w:b/>
          <w:bCs/>
          <w:sz w:val="20"/>
          <w:szCs w:val="22"/>
        </w:rPr>
        <w:t xml:space="preserve"> </w:t>
      </w:r>
      <w:r w:rsidR="0026620F" w:rsidRPr="008D170A">
        <w:rPr>
          <w:rFonts w:ascii="Arial" w:hAnsi="Arial" w:cs="Arial"/>
          <w:b/>
          <w:bCs/>
          <w:sz w:val="20"/>
          <w:szCs w:val="22"/>
        </w:rPr>
        <w:t>Zakup przecinarki taśmowej</w:t>
      </w:r>
    </w:p>
    <w:p w14:paraId="4365CA64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-  cena netto ................................................................PLN</w:t>
      </w:r>
    </w:p>
    <w:p w14:paraId="331226C9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  <w:vertAlign w:val="subscript"/>
        </w:rPr>
        <w:t xml:space="preserve">+ </w:t>
      </w:r>
      <w:r w:rsidRPr="00BE61C4">
        <w:rPr>
          <w:rFonts w:ascii="Arial" w:hAnsi="Arial" w:cs="Arial"/>
          <w:sz w:val="20"/>
          <w:szCs w:val="22"/>
        </w:rPr>
        <w:t xml:space="preserve">należny podatek VAT </w:t>
      </w:r>
      <w:r>
        <w:rPr>
          <w:rFonts w:ascii="Arial" w:hAnsi="Arial" w:cs="Arial"/>
          <w:sz w:val="20"/>
          <w:szCs w:val="22"/>
        </w:rPr>
        <w:t>23%</w:t>
      </w:r>
      <w:r w:rsidRPr="00BE61C4">
        <w:rPr>
          <w:rFonts w:ascii="Arial" w:hAnsi="Arial" w:cs="Arial"/>
          <w:sz w:val="20"/>
          <w:szCs w:val="22"/>
        </w:rPr>
        <w:t xml:space="preserve"> co daje:</w:t>
      </w:r>
    </w:p>
    <w:p w14:paraId="5A66B94C" w14:textId="77777777" w:rsidR="0057312A" w:rsidRPr="00BE61C4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- cenę brutto  .................................................................PLN</w:t>
      </w:r>
    </w:p>
    <w:p w14:paraId="31DF6F01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słownie …......................................................................................................................PLN</w:t>
      </w:r>
    </w:p>
    <w:p w14:paraId="63B23D65" w14:textId="77777777" w:rsidR="0057312A" w:rsidRDefault="0057312A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</w:t>
      </w:r>
      <w:r w:rsidRPr="00BE61C4">
        <w:rPr>
          <w:rFonts w:ascii="Arial" w:hAnsi="Arial" w:cs="Arial"/>
          <w:sz w:val="20"/>
          <w:szCs w:val="22"/>
        </w:rPr>
        <w:t>klarujemy, udzielenie ………………… miesięcy gwarancji na dostarczone i zainstalowane urządzenia będące przedmiotem niniejszego zamówienia.</w:t>
      </w:r>
    </w:p>
    <w:p w14:paraId="08B7C0DE" w14:textId="0C6EABB1" w:rsidR="00A54F68" w:rsidRDefault="00A54F68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</w:t>
      </w:r>
      <w:r w:rsidRPr="00BE61C4">
        <w:rPr>
          <w:rFonts w:ascii="Arial" w:hAnsi="Arial" w:cs="Arial"/>
          <w:sz w:val="20"/>
          <w:szCs w:val="22"/>
        </w:rPr>
        <w:t>klarujemy</w:t>
      </w:r>
      <w:r>
        <w:rPr>
          <w:rFonts w:ascii="Arial" w:hAnsi="Arial" w:cs="Arial"/>
          <w:sz w:val="20"/>
          <w:szCs w:val="22"/>
        </w:rPr>
        <w:t xml:space="preserve"> c</w:t>
      </w:r>
      <w:r w:rsidRPr="003E5FAC">
        <w:rPr>
          <w:rFonts w:ascii="Arial" w:hAnsi="Arial" w:cs="Arial"/>
          <w:sz w:val="20"/>
          <w:szCs w:val="22"/>
        </w:rPr>
        <w:t>zas reakcji serwisu gwarancyjnego, rozumianego jako przyjazd technika w miejsce instalacji</w:t>
      </w:r>
      <w:r>
        <w:rPr>
          <w:rFonts w:ascii="Arial" w:hAnsi="Arial" w:cs="Arial"/>
          <w:sz w:val="20"/>
          <w:szCs w:val="22"/>
        </w:rPr>
        <w:t xml:space="preserve"> nie dłuższy niż …… dni robocze.</w:t>
      </w:r>
    </w:p>
    <w:p w14:paraId="494E4E48" w14:textId="5C1DF8A5" w:rsidR="00A54F68" w:rsidRPr="00A54F68" w:rsidRDefault="00A54F68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 xml:space="preserve">Zobowiązujemy się do wykonania zadania w terminie do </w:t>
      </w:r>
      <w:r>
        <w:rPr>
          <w:rFonts w:ascii="Arial" w:hAnsi="Arial" w:cs="Arial"/>
          <w:sz w:val="20"/>
          <w:szCs w:val="22"/>
        </w:rPr>
        <w:t>…….. dni od podpisania umowy</w:t>
      </w:r>
    </w:p>
    <w:p w14:paraId="47EA4932" w14:textId="77777777" w:rsidR="0057312A" w:rsidRPr="00BE61C4" w:rsidRDefault="0057312A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Oświadczamy, że dostarczone urządzenie jest fabrycznie nowe.</w:t>
      </w:r>
    </w:p>
    <w:p w14:paraId="0206E686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</w:p>
    <w:p w14:paraId="5DC6509C" w14:textId="33C32E7E" w:rsidR="0057312A" w:rsidRPr="002E4047" w:rsidRDefault="0057312A" w:rsidP="0057312A">
      <w:pPr>
        <w:spacing w:line="360" w:lineRule="auto"/>
        <w:rPr>
          <w:rFonts w:ascii="Arial" w:hAnsi="Arial" w:cs="Arial"/>
          <w:b/>
          <w:bCs/>
          <w:kern w:val="2"/>
          <w:sz w:val="20"/>
          <w:szCs w:val="22"/>
        </w:rPr>
      </w:pPr>
      <w:r w:rsidRPr="002E4047">
        <w:rPr>
          <w:rFonts w:ascii="Arial" w:hAnsi="Arial" w:cs="Arial"/>
          <w:b/>
          <w:bCs/>
          <w:sz w:val="20"/>
          <w:szCs w:val="22"/>
        </w:rPr>
        <w:t xml:space="preserve">Część </w:t>
      </w:r>
      <w:r>
        <w:rPr>
          <w:rFonts w:ascii="Arial" w:hAnsi="Arial" w:cs="Arial"/>
          <w:b/>
          <w:bCs/>
          <w:sz w:val="20"/>
          <w:szCs w:val="22"/>
        </w:rPr>
        <w:t>I</w:t>
      </w:r>
      <w:r w:rsidRPr="008D170A">
        <w:rPr>
          <w:rFonts w:ascii="Arial" w:hAnsi="Arial" w:cs="Arial"/>
          <w:b/>
          <w:bCs/>
          <w:sz w:val="20"/>
          <w:szCs w:val="22"/>
        </w:rPr>
        <w:t xml:space="preserve">V </w:t>
      </w:r>
      <w:r w:rsidR="0026620F" w:rsidRPr="008D170A">
        <w:rPr>
          <w:rFonts w:ascii="Arial" w:hAnsi="Arial" w:cs="Arial"/>
          <w:b/>
          <w:bCs/>
          <w:sz w:val="20"/>
          <w:szCs w:val="22"/>
        </w:rPr>
        <w:t>Zakup szlifierki</w:t>
      </w:r>
      <w:r w:rsidR="0026620F">
        <w:rPr>
          <w:rFonts w:ascii="Arial" w:hAnsi="Arial" w:cs="Arial"/>
          <w:b/>
          <w:bCs/>
          <w:sz w:val="20"/>
          <w:szCs w:val="22"/>
        </w:rPr>
        <w:t xml:space="preserve"> </w:t>
      </w:r>
      <w:r w:rsidR="0026620F" w:rsidRPr="00157D98">
        <w:rPr>
          <w:rFonts w:ascii="Arial" w:hAnsi="Arial" w:cs="Arial"/>
          <w:b/>
          <w:bCs/>
          <w:sz w:val="20"/>
          <w:szCs w:val="22"/>
        </w:rPr>
        <w:t>do elektrod wolframowych na mokro</w:t>
      </w:r>
    </w:p>
    <w:p w14:paraId="1C0F57C7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 cena netto ................................................................PLN</w:t>
      </w:r>
    </w:p>
    <w:p w14:paraId="13A73561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  <w:vertAlign w:val="subscript"/>
        </w:rPr>
        <w:t xml:space="preserve">+ </w:t>
      </w:r>
      <w:r>
        <w:rPr>
          <w:rFonts w:ascii="Arial" w:hAnsi="Arial" w:cs="Arial"/>
          <w:sz w:val="20"/>
          <w:szCs w:val="22"/>
        </w:rPr>
        <w:t xml:space="preserve">należny podatek </w:t>
      </w:r>
      <w:r w:rsidRPr="00BE61C4">
        <w:rPr>
          <w:rFonts w:ascii="Arial" w:hAnsi="Arial" w:cs="Arial"/>
          <w:sz w:val="20"/>
          <w:szCs w:val="22"/>
        </w:rPr>
        <w:t xml:space="preserve">VAT </w:t>
      </w:r>
      <w:r>
        <w:rPr>
          <w:rFonts w:ascii="Arial" w:hAnsi="Arial" w:cs="Arial"/>
          <w:sz w:val="20"/>
          <w:szCs w:val="22"/>
        </w:rPr>
        <w:t>23%</w:t>
      </w:r>
      <w:r w:rsidRPr="00BE61C4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co daje:</w:t>
      </w:r>
    </w:p>
    <w:p w14:paraId="10B773AD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cenę brutto  .................................................................PLN</w:t>
      </w:r>
    </w:p>
    <w:p w14:paraId="68DD787B" w14:textId="77777777" w:rsidR="0057312A" w:rsidRDefault="0057312A" w:rsidP="0057312A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słownie …......................................................................................................................PLN</w:t>
      </w:r>
    </w:p>
    <w:p w14:paraId="1363EF36" w14:textId="77777777" w:rsidR="0057312A" w:rsidRDefault="0057312A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</w:t>
      </w:r>
      <w:r w:rsidRPr="00BE61C4">
        <w:rPr>
          <w:rFonts w:ascii="Arial" w:hAnsi="Arial" w:cs="Arial"/>
          <w:sz w:val="20"/>
          <w:szCs w:val="22"/>
        </w:rPr>
        <w:t>klarujemy, udzielenie ………………… miesięcy gwarancji na dostarczone i zainstalowane urządzenia będące przedmiotem niniejszego zamówienia.</w:t>
      </w:r>
    </w:p>
    <w:p w14:paraId="7BDCAD00" w14:textId="77777777" w:rsidR="0057312A" w:rsidRDefault="0057312A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Oświadczamy, że dostarczone urządzenie jest fabrycznie nowe.</w:t>
      </w:r>
    </w:p>
    <w:p w14:paraId="1FF8F118" w14:textId="2C45F91E" w:rsidR="00A54F68" w:rsidRPr="00BE61C4" w:rsidRDefault="00A54F68" w:rsidP="0057312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 xml:space="preserve">Zobowiązujemy się do wykonania zadania w terminie do </w:t>
      </w:r>
      <w:r>
        <w:rPr>
          <w:rFonts w:ascii="Arial" w:hAnsi="Arial" w:cs="Arial"/>
          <w:sz w:val="20"/>
          <w:szCs w:val="22"/>
        </w:rPr>
        <w:t>…….. dni od podpisania umowy</w:t>
      </w:r>
    </w:p>
    <w:p w14:paraId="3BD2F729" w14:textId="77777777" w:rsidR="00A974A0" w:rsidRDefault="00A974A0" w:rsidP="00A974A0">
      <w:pPr>
        <w:spacing w:line="360" w:lineRule="auto"/>
        <w:rPr>
          <w:rFonts w:ascii="Arial" w:hAnsi="Arial" w:cs="Arial"/>
          <w:sz w:val="20"/>
          <w:szCs w:val="22"/>
        </w:rPr>
      </w:pPr>
    </w:p>
    <w:p w14:paraId="3CF0D692" w14:textId="75E33DB3" w:rsidR="00ED359D" w:rsidRPr="00BE61C4" w:rsidRDefault="00A01AE0" w:rsidP="009C6FBF">
      <w:pPr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II</w:t>
      </w:r>
      <w:r w:rsidR="00ED359D" w:rsidRPr="00BE61C4">
        <w:rPr>
          <w:rFonts w:ascii="Arial" w:hAnsi="Arial" w:cs="Arial"/>
          <w:sz w:val="20"/>
          <w:szCs w:val="22"/>
        </w:rPr>
        <w:t>.</w:t>
      </w:r>
      <w:r w:rsidR="00ED359D" w:rsidRPr="00BE61C4">
        <w:rPr>
          <w:rFonts w:ascii="Arial" w:hAnsi="Arial" w:cs="Arial"/>
          <w:sz w:val="20"/>
          <w:szCs w:val="22"/>
        </w:rPr>
        <w:tab/>
        <w:t>Warunki płatności i dostawy:</w:t>
      </w:r>
    </w:p>
    <w:p w14:paraId="27758858" w14:textId="708973ED" w:rsidR="006054B7" w:rsidRPr="006054B7" w:rsidRDefault="006054B7" w:rsidP="006054B7">
      <w:pPr>
        <w:pStyle w:val="Akapitzlis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2"/>
        </w:rPr>
      </w:pPr>
      <w:r w:rsidRPr="006054B7">
        <w:rPr>
          <w:rFonts w:ascii="Arial" w:hAnsi="Arial" w:cs="Arial"/>
          <w:sz w:val="20"/>
          <w:szCs w:val="22"/>
        </w:rPr>
        <w:t xml:space="preserve">nie więcej niż </w:t>
      </w:r>
      <w:r w:rsidR="008D170A">
        <w:rPr>
          <w:rFonts w:ascii="Arial" w:hAnsi="Arial" w:cs="Arial"/>
          <w:sz w:val="20"/>
          <w:szCs w:val="22"/>
        </w:rPr>
        <w:t>4</w:t>
      </w:r>
      <w:r w:rsidRPr="006054B7">
        <w:rPr>
          <w:rFonts w:ascii="Arial" w:hAnsi="Arial" w:cs="Arial"/>
          <w:sz w:val="20"/>
          <w:szCs w:val="22"/>
        </w:rPr>
        <w:t>0% kwoty wynagrodzenia Zamawiający zapłaci na podstawie faktury wystawionej po</w:t>
      </w:r>
      <w:r>
        <w:rPr>
          <w:rFonts w:ascii="Arial" w:hAnsi="Arial" w:cs="Arial"/>
          <w:sz w:val="20"/>
          <w:szCs w:val="22"/>
        </w:rPr>
        <w:t> </w:t>
      </w:r>
      <w:r w:rsidRPr="006054B7">
        <w:rPr>
          <w:rFonts w:ascii="Arial" w:hAnsi="Arial" w:cs="Arial"/>
          <w:sz w:val="20"/>
          <w:szCs w:val="22"/>
        </w:rPr>
        <w:t>podpisaniu umowy dostawy,</w:t>
      </w:r>
    </w:p>
    <w:p w14:paraId="62FC690A" w14:textId="4FA4776E" w:rsidR="006054B7" w:rsidRPr="006054B7" w:rsidRDefault="006054B7" w:rsidP="006054B7">
      <w:pPr>
        <w:pStyle w:val="Akapitzlis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  <w:szCs w:val="22"/>
        </w:rPr>
      </w:pPr>
      <w:r w:rsidRPr="006054B7">
        <w:rPr>
          <w:rFonts w:ascii="Arial" w:hAnsi="Arial" w:cs="Arial"/>
          <w:sz w:val="20"/>
          <w:szCs w:val="22"/>
        </w:rPr>
        <w:t xml:space="preserve">nie mniej niż </w:t>
      </w:r>
      <w:r w:rsidR="008D170A">
        <w:rPr>
          <w:rFonts w:ascii="Arial" w:hAnsi="Arial" w:cs="Arial"/>
          <w:sz w:val="20"/>
          <w:szCs w:val="22"/>
        </w:rPr>
        <w:t>6</w:t>
      </w:r>
      <w:r w:rsidRPr="006054B7">
        <w:rPr>
          <w:rFonts w:ascii="Arial" w:hAnsi="Arial" w:cs="Arial"/>
          <w:sz w:val="20"/>
          <w:szCs w:val="22"/>
        </w:rPr>
        <w:t>0% kwoty wynagrodzenia Zamawiający zapłaci na podstawie faktury wystawionej po</w:t>
      </w:r>
      <w:r>
        <w:rPr>
          <w:rFonts w:ascii="Arial" w:hAnsi="Arial" w:cs="Arial"/>
          <w:sz w:val="20"/>
          <w:szCs w:val="22"/>
        </w:rPr>
        <w:t> </w:t>
      </w:r>
      <w:r w:rsidRPr="006054B7">
        <w:rPr>
          <w:rFonts w:ascii="Arial" w:hAnsi="Arial" w:cs="Arial"/>
          <w:sz w:val="20"/>
          <w:szCs w:val="22"/>
        </w:rPr>
        <w:t>podpisaniu bezusterkowego protokołu odbioru końcowego</w:t>
      </w:r>
    </w:p>
    <w:p w14:paraId="200527AE" w14:textId="47B8D9DA" w:rsidR="0094023A" w:rsidRPr="00BE61C4" w:rsidRDefault="00A01AE0" w:rsidP="006054B7">
      <w:p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</w:t>
      </w:r>
      <w:r w:rsidR="00A54F68">
        <w:rPr>
          <w:rFonts w:ascii="Arial" w:hAnsi="Arial" w:cs="Arial"/>
          <w:sz w:val="20"/>
          <w:szCs w:val="22"/>
        </w:rPr>
        <w:t>II</w:t>
      </w:r>
      <w:r w:rsidR="0094023A" w:rsidRPr="00BE61C4">
        <w:rPr>
          <w:rFonts w:ascii="Arial" w:hAnsi="Arial" w:cs="Arial"/>
          <w:sz w:val="20"/>
          <w:szCs w:val="22"/>
        </w:rPr>
        <w:t xml:space="preserve">. </w:t>
      </w:r>
      <w:r w:rsidR="0094023A" w:rsidRPr="00BE61C4">
        <w:rPr>
          <w:rFonts w:ascii="Arial" w:hAnsi="Arial" w:cs="Arial"/>
          <w:sz w:val="20"/>
          <w:szCs w:val="22"/>
        </w:rPr>
        <w:tab/>
      </w:r>
      <w:r w:rsidR="00ED359D" w:rsidRPr="00BE61C4">
        <w:rPr>
          <w:rFonts w:ascii="Arial" w:hAnsi="Arial" w:cs="Arial"/>
          <w:sz w:val="20"/>
          <w:szCs w:val="22"/>
        </w:rPr>
        <w:t xml:space="preserve">Oświadczam że zapoznałem się z zaproszeniem do składania ofert wystawionym przez </w:t>
      </w:r>
      <w:proofErr w:type="spellStart"/>
      <w:r w:rsidR="008D170A" w:rsidRPr="008D170A">
        <w:rPr>
          <w:rFonts w:ascii="Arial" w:hAnsi="Arial" w:cs="Arial"/>
          <w:sz w:val="20"/>
          <w:szCs w:val="22"/>
        </w:rPr>
        <w:t>Eurotechnika</w:t>
      </w:r>
      <w:proofErr w:type="spellEnd"/>
      <w:r w:rsidR="008D170A" w:rsidRPr="008D170A">
        <w:rPr>
          <w:rFonts w:ascii="Arial" w:hAnsi="Arial" w:cs="Arial"/>
          <w:sz w:val="20"/>
          <w:szCs w:val="22"/>
        </w:rPr>
        <w:t xml:space="preserve"> Marian Dyrgała</w:t>
      </w:r>
      <w:r w:rsidR="00ED359D" w:rsidRPr="00BE61C4">
        <w:rPr>
          <w:rFonts w:ascii="Arial" w:hAnsi="Arial" w:cs="Arial"/>
          <w:sz w:val="20"/>
          <w:szCs w:val="22"/>
        </w:rPr>
        <w:t>. Mam całą niezbędną wiedze do zrealizowania oferowanego zadania.</w:t>
      </w:r>
    </w:p>
    <w:p w14:paraId="00CFF8E2" w14:textId="198A4B0D" w:rsidR="0094023A" w:rsidRPr="00BE61C4" w:rsidRDefault="00A54F68" w:rsidP="00EA214C">
      <w:p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I</w:t>
      </w:r>
      <w:r w:rsidR="0094023A" w:rsidRPr="00BE61C4">
        <w:rPr>
          <w:rFonts w:ascii="Arial" w:hAnsi="Arial" w:cs="Arial"/>
          <w:sz w:val="20"/>
          <w:szCs w:val="22"/>
        </w:rPr>
        <w:t>V.</w:t>
      </w:r>
      <w:r w:rsidR="0094023A" w:rsidRPr="00BE61C4">
        <w:rPr>
          <w:rFonts w:ascii="Arial" w:hAnsi="Arial" w:cs="Arial"/>
          <w:sz w:val="20"/>
          <w:szCs w:val="22"/>
        </w:rPr>
        <w:tab/>
        <w:t>Oświadczamy, że uważamy się za związanych niniejszą ofertą na czas wskazany w specyfikacji tj. 30 dni od ostatecznego terminu składania ofert.</w:t>
      </w:r>
    </w:p>
    <w:p w14:paraId="24BF581E" w14:textId="696DF6CE" w:rsidR="001A48FC" w:rsidRPr="00BE61C4" w:rsidRDefault="00ED359D" w:rsidP="001A48FC">
      <w:p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V</w:t>
      </w:r>
      <w:r w:rsidR="0094023A" w:rsidRPr="00BE61C4">
        <w:rPr>
          <w:rFonts w:ascii="Arial" w:hAnsi="Arial" w:cs="Arial"/>
          <w:sz w:val="20"/>
          <w:szCs w:val="22"/>
        </w:rPr>
        <w:t>.</w:t>
      </w:r>
      <w:r w:rsidR="0094023A" w:rsidRPr="00BE61C4">
        <w:rPr>
          <w:rFonts w:ascii="Arial" w:hAnsi="Arial" w:cs="Arial"/>
          <w:sz w:val="20"/>
          <w:szCs w:val="22"/>
        </w:rPr>
        <w:tab/>
        <w:t>Oświadczam(y), że cena ofertowa zawiera wszelkie koszty wykonania zamówienia.</w:t>
      </w:r>
    </w:p>
    <w:p w14:paraId="1B3FF592" w14:textId="3AA228CF" w:rsidR="0094023A" w:rsidRPr="00BE61C4" w:rsidRDefault="003B1BA8" w:rsidP="00EA214C">
      <w:p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VI</w:t>
      </w:r>
      <w:r w:rsidR="0094023A" w:rsidRPr="00BE61C4">
        <w:rPr>
          <w:rFonts w:ascii="Arial" w:hAnsi="Arial" w:cs="Arial"/>
          <w:sz w:val="20"/>
          <w:szCs w:val="22"/>
        </w:rPr>
        <w:t>. Oświadczamy, iż oferujemy przedmiot zamówienia zgodny z wymaganiami i warunkami opisanymi w</w:t>
      </w:r>
      <w:r w:rsidR="001A48FC">
        <w:rPr>
          <w:rFonts w:ascii="Arial" w:hAnsi="Arial" w:cs="Arial"/>
          <w:sz w:val="20"/>
          <w:szCs w:val="22"/>
        </w:rPr>
        <w:t> </w:t>
      </w:r>
      <w:r w:rsidR="0094023A" w:rsidRPr="00BE61C4">
        <w:rPr>
          <w:rFonts w:ascii="Arial" w:hAnsi="Arial" w:cs="Arial"/>
          <w:sz w:val="20"/>
          <w:szCs w:val="22"/>
        </w:rPr>
        <w:t>specyfikacji.</w:t>
      </w:r>
    </w:p>
    <w:p w14:paraId="7FBC92F7" w14:textId="7A045D38" w:rsidR="0094023A" w:rsidRPr="00BE61C4" w:rsidRDefault="00A01AE0" w:rsidP="00EA214C">
      <w:p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VII</w:t>
      </w:r>
      <w:r w:rsidR="0094023A" w:rsidRPr="00BE61C4">
        <w:rPr>
          <w:rFonts w:ascii="Arial" w:hAnsi="Arial" w:cs="Arial"/>
          <w:sz w:val="20"/>
          <w:szCs w:val="22"/>
        </w:rPr>
        <w:t xml:space="preserve">. </w:t>
      </w:r>
      <w:r w:rsidR="0094023A" w:rsidRPr="00BE61C4">
        <w:rPr>
          <w:rFonts w:ascii="Arial" w:hAnsi="Arial" w:cs="Arial"/>
          <w:sz w:val="20"/>
          <w:szCs w:val="22"/>
        </w:rPr>
        <w:tab/>
        <w:t xml:space="preserve">Składamy ofertę we własnym imieniu </w:t>
      </w:r>
    </w:p>
    <w:p w14:paraId="005EFF07" w14:textId="18DEC4B9" w:rsidR="0094023A" w:rsidRPr="00BE61C4" w:rsidRDefault="00A54F68" w:rsidP="00EA214C">
      <w:p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VIII</w:t>
      </w:r>
      <w:r w:rsidR="0094023A" w:rsidRPr="00BE61C4">
        <w:rPr>
          <w:rFonts w:ascii="Arial" w:hAnsi="Arial" w:cs="Arial"/>
          <w:sz w:val="20"/>
          <w:szCs w:val="22"/>
        </w:rPr>
        <w:t>.</w:t>
      </w:r>
      <w:r w:rsidR="0094023A" w:rsidRPr="00BE61C4">
        <w:rPr>
          <w:rFonts w:ascii="Arial" w:hAnsi="Arial" w:cs="Arial"/>
          <w:sz w:val="20"/>
          <w:szCs w:val="22"/>
        </w:rPr>
        <w:tab/>
      </w:r>
      <w:r w:rsidR="00A974A0" w:rsidRPr="00BE61C4">
        <w:rPr>
          <w:rFonts w:ascii="Arial" w:hAnsi="Arial" w:cs="Arial"/>
          <w:sz w:val="20"/>
          <w:szCs w:val="22"/>
        </w:rPr>
        <w:t>Specyfikacja techniczna oferowanego przedmiotu zamówienia</w:t>
      </w:r>
      <w:r w:rsidR="00E75470">
        <w:rPr>
          <w:rFonts w:ascii="Arial" w:hAnsi="Arial" w:cs="Arial"/>
          <w:sz w:val="20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3846"/>
        <w:gridCol w:w="3679"/>
      </w:tblGrid>
      <w:tr w:rsidR="00A974A0" w:rsidRPr="00BE61C4" w14:paraId="4F1EF717" w14:textId="77777777" w:rsidTr="00E75470">
        <w:tc>
          <w:tcPr>
            <w:tcW w:w="1995" w:type="dxa"/>
            <w:vAlign w:val="center"/>
          </w:tcPr>
          <w:p w14:paraId="03DC65CB" w14:textId="77777777" w:rsidR="00A974A0" w:rsidRPr="00BE61C4" w:rsidRDefault="00A974A0" w:rsidP="002B0D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Część zamówienia</w:t>
            </w:r>
          </w:p>
        </w:tc>
        <w:tc>
          <w:tcPr>
            <w:tcW w:w="3846" w:type="dxa"/>
            <w:vAlign w:val="center"/>
          </w:tcPr>
          <w:p w14:paraId="3939C7AE" w14:textId="77777777" w:rsidR="00A974A0" w:rsidRPr="00BE61C4" w:rsidRDefault="00A974A0" w:rsidP="002B0D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E61C4">
              <w:rPr>
                <w:rFonts w:ascii="Arial" w:hAnsi="Arial" w:cs="Arial"/>
                <w:b/>
                <w:sz w:val="20"/>
                <w:szCs w:val="22"/>
              </w:rPr>
              <w:t>producent</w:t>
            </w:r>
          </w:p>
        </w:tc>
        <w:tc>
          <w:tcPr>
            <w:tcW w:w="3679" w:type="dxa"/>
            <w:vAlign w:val="center"/>
          </w:tcPr>
          <w:p w14:paraId="78AE3B1E" w14:textId="77777777" w:rsidR="00A974A0" w:rsidRPr="00BE61C4" w:rsidRDefault="00A974A0" w:rsidP="002B0D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E61C4">
              <w:rPr>
                <w:rFonts w:ascii="Arial" w:hAnsi="Arial" w:cs="Arial"/>
                <w:b/>
                <w:sz w:val="20"/>
                <w:szCs w:val="22"/>
              </w:rPr>
              <w:t>Parametry techniczne (nawiązujące do przedmiotu zamówienia)</w:t>
            </w:r>
          </w:p>
        </w:tc>
      </w:tr>
      <w:tr w:rsidR="003E5FAC" w:rsidRPr="00BE61C4" w14:paraId="046EFDBC" w14:textId="77777777" w:rsidTr="00E75470">
        <w:trPr>
          <w:trHeight w:val="851"/>
        </w:trPr>
        <w:tc>
          <w:tcPr>
            <w:tcW w:w="1995" w:type="dxa"/>
          </w:tcPr>
          <w:p w14:paraId="16A28327" w14:textId="33134F5D" w:rsidR="003E5FAC" w:rsidRPr="003E5FAC" w:rsidRDefault="003E5FAC" w:rsidP="003E5FAC">
            <w:pPr>
              <w:rPr>
                <w:rFonts w:ascii="Arial" w:hAnsi="Arial" w:cs="Arial"/>
                <w:sz w:val="22"/>
                <w:szCs w:val="22"/>
              </w:rPr>
            </w:pPr>
            <w:r w:rsidRPr="003E5FAC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26620F">
              <w:rPr>
                <w:rFonts w:ascii="Arial" w:hAnsi="Arial" w:cs="Arial"/>
                <w:sz w:val="22"/>
                <w:szCs w:val="22"/>
              </w:rPr>
              <w:t>Frezarka wielozadaniowa</w:t>
            </w:r>
            <w:r w:rsidRPr="003E5F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</w:tcPr>
          <w:p w14:paraId="738E1E5F" w14:textId="77777777" w:rsidR="003E5FAC" w:rsidRPr="00BE61C4" w:rsidRDefault="003E5FAC" w:rsidP="003E5FA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679" w:type="dxa"/>
          </w:tcPr>
          <w:p w14:paraId="2E300CFC" w14:textId="25DCB71B" w:rsidR="003E5FAC" w:rsidRPr="00BE61C4" w:rsidRDefault="003E5FAC" w:rsidP="003E5FA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10A20">
              <w:t xml:space="preserve">spełnia / nie spełnia 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E75470" w:rsidRPr="00BE61C4" w14:paraId="3B4E060A" w14:textId="77777777" w:rsidTr="00E75470">
        <w:trPr>
          <w:trHeight w:val="851"/>
        </w:trPr>
        <w:tc>
          <w:tcPr>
            <w:tcW w:w="1995" w:type="dxa"/>
          </w:tcPr>
          <w:p w14:paraId="7717D43A" w14:textId="05394079" w:rsidR="00E75470" w:rsidRPr="003E5FAC" w:rsidRDefault="00E75470" w:rsidP="00E75470">
            <w:pPr>
              <w:rPr>
                <w:rFonts w:ascii="Arial" w:hAnsi="Arial" w:cs="Arial"/>
                <w:sz w:val="22"/>
                <w:szCs w:val="22"/>
              </w:rPr>
            </w:pPr>
            <w:r w:rsidRPr="003E5FAC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26620F">
              <w:rPr>
                <w:rFonts w:ascii="Arial" w:hAnsi="Arial" w:cs="Arial"/>
                <w:sz w:val="22"/>
                <w:szCs w:val="22"/>
              </w:rPr>
              <w:t>Tokarka CNC</w:t>
            </w:r>
            <w:r w:rsidR="00A54F68" w:rsidRPr="003E5F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</w:tcPr>
          <w:p w14:paraId="6835A28A" w14:textId="77777777" w:rsidR="00E75470" w:rsidRPr="00BE61C4" w:rsidRDefault="00E75470" w:rsidP="00E7547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679" w:type="dxa"/>
          </w:tcPr>
          <w:p w14:paraId="6CA97081" w14:textId="42358783" w:rsidR="00E75470" w:rsidRPr="00D10A20" w:rsidRDefault="00E75470" w:rsidP="00E75470">
            <w:pPr>
              <w:spacing w:line="360" w:lineRule="auto"/>
            </w:pPr>
            <w:r w:rsidRPr="00D10A20">
              <w:t xml:space="preserve">spełnia / nie spełnia </w:t>
            </w:r>
            <w:r>
              <w:rPr>
                <w:rStyle w:val="Odwoanieprzypisudolnego"/>
              </w:rPr>
              <w:footnoteReference w:id="2"/>
            </w:r>
          </w:p>
        </w:tc>
      </w:tr>
      <w:tr w:rsidR="00E75470" w:rsidRPr="00BE61C4" w14:paraId="0B9588ED" w14:textId="77777777" w:rsidTr="00E75470">
        <w:trPr>
          <w:trHeight w:val="851"/>
        </w:trPr>
        <w:tc>
          <w:tcPr>
            <w:tcW w:w="1995" w:type="dxa"/>
          </w:tcPr>
          <w:p w14:paraId="3108D523" w14:textId="5630A7B5" w:rsidR="00E75470" w:rsidRPr="003E5FAC" w:rsidRDefault="00E75470" w:rsidP="00E75470">
            <w:pPr>
              <w:rPr>
                <w:rFonts w:ascii="Arial" w:hAnsi="Arial" w:cs="Arial"/>
                <w:sz w:val="22"/>
                <w:szCs w:val="22"/>
              </w:rPr>
            </w:pPr>
            <w:r w:rsidRPr="003E5FAC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26620F">
              <w:rPr>
                <w:rFonts w:ascii="Arial" w:hAnsi="Arial" w:cs="Arial"/>
                <w:sz w:val="22"/>
                <w:szCs w:val="22"/>
              </w:rPr>
              <w:t>Przecinarka taśmowa</w:t>
            </w:r>
          </w:p>
        </w:tc>
        <w:tc>
          <w:tcPr>
            <w:tcW w:w="3846" w:type="dxa"/>
          </w:tcPr>
          <w:p w14:paraId="3AE57043" w14:textId="77777777" w:rsidR="00E75470" w:rsidRPr="00BE61C4" w:rsidRDefault="00E75470" w:rsidP="00E7547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679" w:type="dxa"/>
          </w:tcPr>
          <w:p w14:paraId="0F109E4C" w14:textId="41B1231F" w:rsidR="00E75470" w:rsidRPr="00BE61C4" w:rsidRDefault="00E75470" w:rsidP="00E75470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10A20">
              <w:t xml:space="preserve">spełnia / nie spełnia </w:t>
            </w:r>
            <w:r>
              <w:rPr>
                <w:rStyle w:val="Odwoanieprzypisudolnego"/>
              </w:rPr>
              <w:footnoteReference w:id="3"/>
            </w:r>
          </w:p>
        </w:tc>
      </w:tr>
      <w:tr w:rsidR="00E75470" w:rsidRPr="00BE61C4" w14:paraId="0FB84AF7" w14:textId="77777777" w:rsidTr="00E75470">
        <w:trPr>
          <w:trHeight w:val="851"/>
        </w:trPr>
        <w:tc>
          <w:tcPr>
            <w:tcW w:w="1995" w:type="dxa"/>
          </w:tcPr>
          <w:p w14:paraId="02B2B23C" w14:textId="6ADB8E9B" w:rsidR="00E75470" w:rsidRPr="003E5FAC" w:rsidRDefault="00E75470" w:rsidP="00E75470">
            <w:pPr>
              <w:rPr>
                <w:rFonts w:ascii="Arial" w:hAnsi="Arial" w:cs="Arial"/>
                <w:sz w:val="22"/>
                <w:szCs w:val="22"/>
              </w:rPr>
            </w:pPr>
            <w:r w:rsidRPr="003E5FAC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26620F">
              <w:rPr>
                <w:rFonts w:ascii="Arial" w:hAnsi="Arial" w:cs="Arial"/>
                <w:sz w:val="22"/>
                <w:szCs w:val="22"/>
              </w:rPr>
              <w:t>S</w:t>
            </w:r>
            <w:r w:rsidR="0026620F" w:rsidRPr="0026620F">
              <w:rPr>
                <w:rFonts w:ascii="Arial" w:hAnsi="Arial" w:cs="Arial"/>
                <w:sz w:val="22"/>
                <w:szCs w:val="22"/>
              </w:rPr>
              <w:t>zlifierk</w:t>
            </w:r>
            <w:r w:rsidR="0026620F">
              <w:rPr>
                <w:rFonts w:ascii="Arial" w:hAnsi="Arial" w:cs="Arial"/>
                <w:sz w:val="22"/>
                <w:szCs w:val="22"/>
              </w:rPr>
              <w:t>a</w:t>
            </w:r>
            <w:r w:rsidR="0026620F" w:rsidRPr="0026620F">
              <w:rPr>
                <w:rFonts w:ascii="Arial" w:hAnsi="Arial" w:cs="Arial"/>
                <w:sz w:val="22"/>
                <w:szCs w:val="22"/>
              </w:rPr>
              <w:t xml:space="preserve"> do elektrod wolframowych na mokro</w:t>
            </w:r>
          </w:p>
        </w:tc>
        <w:tc>
          <w:tcPr>
            <w:tcW w:w="3846" w:type="dxa"/>
          </w:tcPr>
          <w:p w14:paraId="1C6C5BE0" w14:textId="77777777" w:rsidR="00E75470" w:rsidRPr="00BE61C4" w:rsidRDefault="00E75470" w:rsidP="00E7547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679" w:type="dxa"/>
          </w:tcPr>
          <w:p w14:paraId="040D5D13" w14:textId="46514BAB" w:rsidR="00E75470" w:rsidRPr="00BE61C4" w:rsidRDefault="00E75470" w:rsidP="00E75470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10A20">
              <w:t xml:space="preserve">spełnia / nie spełnia </w:t>
            </w:r>
            <w:r>
              <w:rPr>
                <w:rStyle w:val="Odwoanieprzypisudolnego"/>
              </w:rPr>
              <w:footnoteReference w:id="4"/>
            </w:r>
          </w:p>
        </w:tc>
      </w:tr>
    </w:tbl>
    <w:p w14:paraId="000A154D" w14:textId="77777777" w:rsidR="0094023A" w:rsidRPr="00BE61C4" w:rsidRDefault="0094023A" w:rsidP="00EA214C">
      <w:pPr>
        <w:widowControl/>
        <w:suppressAutoHyphens w:val="0"/>
        <w:spacing w:after="120" w:line="100" w:lineRule="atLeast"/>
        <w:jc w:val="both"/>
        <w:rPr>
          <w:rFonts w:ascii="Arial" w:hAnsi="Arial" w:cs="Arial"/>
          <w:sz w:val="20"/>
          <w:szCs w:val="22"/>
        </w:rPr>
      </w:pPr>
    </w:p>
    <w:p w14:paraId="1DDFC9C6" w14:textId="352DBB5C" w:rsidR="0094023A" w:rsidRPr="00BE61C4" w:rsidRDefault="00A54F68" w:rsidP="00EA214C">
      <w:pPr>
        <w:widowControl/>
        <w:suppressAutoHyphens w:val="0"/>
        <w:spacing w:after="120" w:line="100" w:lineRule="atLeast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</w:t>
      </w:r>
      <w:r w:rsidR="0094023A" w:rsidRPr="00BE61C4">
        <w:rPr>
          <w:rFonts w:ascii="Arial" w:hAnsi="Arial" w:cs="Arial"/>
          <w:sz w:val="20"/>
          <w:szCs w:val="22"/>
        </w:rPr>
        <w:t>X. Ż</w:t>
      </w:r>
      <w:r w:rsidR="0094023A" w:rsidRPr="00BE61C4">
        <w:rPr>
          <w:rFonts w:ascii="Arial" w:hAnsi="Arial" w:cs="Arial"/>
          <w:iCs/>
          <w:sz w:val="20"/>
          <w:szCs w:val="22"/>
        </w:rPr>
        <w:t>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="00BE61C4" w:rsidRPr="00BE61C4">
        <w:rPr>
          <w:rStyle w:val="Odwoanieprzypisudolnego"/>
          <w:rFonts w:ascii="Arial" w:hAnsi="Arial"/>
          <w:iCs/>
          <w:sz w:val="20"/>
          <w:szCs w:val="22"/>
        </w:rPr>
        <w:footnoteReference w:id="5"/>
      </w:r>
    </w:p>
    <w:p w14:paraId="2D4C6E24" w14:textId="77777777" w:rsidR="0094023A" w:rsidRPr="00BE61C4" w:rsidRDefault="0094023A" w:rsidP="00EA214C">
      <w:pPr>
        <w:pStyle w:val="Tekstpodstawowy"/>
        <w:spacing w:after="0"/>
        <w:rPr>
          <w:rFonts w:ascii="Arial" w:hAnsi="Arial" w:cs="Arial"/>
          <w:sz w:val="20"/>
          <w:szCs w:val="22"/>
        </w:rPr>
      </w:pPr>
    </w:p>
    <w:p w14:paraId="682A334E" w14:textId="36797D35" w:rsidR="00BE61C4" w:rsidRPr="00BE61C4" w:rsidRDefault="00BE61C4" w:rsidP="00EA214C">
      <w:pPr>
        <w:pStyle w:val="Tekstpodstawowy"/>
        <w:spacing w:after="0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X.</w:t>
      </w:r>
      <w:r w:rsidRPr="00BE61C4">
        <w:rPr>
          <w:rFonts w:ascii="Arial" w:hAnsi="Arial" w:cs="Arial"/>
          <w:sz w:val="20"/>
          <w:szCs w:val="22"/>
        </w:rPr>
        <w:tab/>
        <w:t>W załączeniu do oferty składam następujące załączniki:</w:t>
      </w:r>
    </w:p>
    <w:p w14:paraId="35FF1FD3" w14:textId="77777777" w:rsidR="00BE61C4" w:rsidRPr="00BE61C4" w:rsidRDefault="00BE61C4" w:rsidP="00EA214C">
      <w:pPr>
        <w:pStyle w:val="Tekstpodstawowy"/>
        <w:spacing w:after="0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1. Oświadczenie o braku powiązań kapitałowych i osobowych z Zamawiającym</w:t>
      </w:r>
    </w:p>
    <w:p w14:paraId="1774B3C7" w14:textId="77777777" w:rsidR="00BE61C4" w:rsidRPr="00BE61C4" w:rsidRDefault="00BE61C4" w:rsidP="00EA214C">
      <w:pPr>
        <w:pStyle w:val="Tekstpodstawowy"/>
        <w:spacing w:after="0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2. ………………………..</w:t>
      </w:r>
    </w:p>
    <w:p w14:paraId="73218FC3" w14:textId="77777777" w:rsidR="00BE61C4" w:rsidRPr="00BE61C4" w:rsidRDefault="00BE61C4" w:rsidP="00EA214C">
      <w:pPr>
        <w:pStyle w:val="Tekstpodstawowy"/>
        <w:spacing w:after="0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>3. ………………………..</w:t>
      </w:r>
    </w:p>
    <w:p w14:paraId="1B151054" w14:textId="77777777" w:rsidR="00BE61C4" w:rsidRDefault="00BE61C4" w:rsidP="00EA214C">
      <w:pPr>
        <w:pStyle w:val="Tekstpodstawowy"/>
        <w:spacing w:line="100" w:lineRule="atLeast"/>
        <w:rPr>
          <w:rFonts w:ascii="Arial" w:hAnsi="Arial" w:cs="Arial"/>
          <w:sz w:val="20"/>
          <w:szCs w:val="22"/>
        </w:rPr>
      </w:pPr>
    </w:p>
    <w:p w14:paraId="12202B4E" w14:textId="77777777" w:rsidR="00BE61C4" w:rsidRPr="00BE61C4" w:rsidRDefault="00BE61C4" w:rsidP="00EA214C">
      <w:pPr>
        <w:pStyle w:val="Tekstpodstawowy"/>
        <w:spacing w:line="100" w:lineRule="atLeast"/>
        <w:rPr>
          <w:rFonts w:ascii="Arial" w:hAnsi="Arial" w:cs="Arial"/>
          <w:sz w:val="20"/>
          <w:szCs w:val="22"/>
        </w:rPr>
      </w:pPr>
    </w:p>
    <w:p w14:paraId="7729F911" w14:textId="77777777" w:rsidR="0094023A" w:rsidRPr="00BE61C4" w:rsidRDefault="0094023A" w:rsidP="00EA214C">
      <w:pPr>
        <w:spacing w:line="360" w:lineRule="auto"/>
        <w:jc w:val="both"/>
        <w:rPr>
          <w:rFonts w:ascii="Arial" w:hAnsi="Arial" w:cs="Arial"/>
          <w:i/>
          <w:iCs/>
          <w:sz w:val="20"/>
          <w:szCs w:val="22"/>
        </w:rPr>
      </w:pPr>
    </w:p>
    <w:p w14:paraId="2045080D" w14:textId="77777777" w:rsidR="0094023A" w:rsidRPr="00BE61C4" w:rsidRDefault="0094023A" w:rsidP="00EA214C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i/>
          <w:iCs/>
          <w:sz w:val="20"/>
          <w:szCs w:val="22"/>
        </w:rPr>
        <w:t>Miejscowość ............................................................... dnia ...........................................</w:t>
      </w:r>
    </w:p>
    <w:p w14:paraId="13528C67" w14:textId="77777777" w:rsidR="0094023A" w:rsidRPr="00BE61C4" w:rsidRDefault="0094023A" w:rsidP="00EA214C">
      <w:pPr>
        <w:spacing w:line="360" w:lineRule="auto"/>
        <w:rPr>
          <w:rFonts w:ascii="Arial" w:hAnsi="Arial" w:cs="Arial"/>
          <w:sz w:val="20"/>
          <w:szCs w:val="22"/>
        </w:rPr>
      </w:pPr>
    </w:p>
    <w:p w14:paraId="60E10F4D" w14:textId="77777777" w:rsidR="0094023A" w:rsidRPr="00BE61C4" w:rsidRDefault="0094023A" w:rsidP="00EA214C">
      <w:pPr>
        <w:spacing w:line="360" w:lineRule="auto"/>
        <w:rPr>
          <w:rFonts w:ascii="Arial" w:hAnsi="Arial" w:cs="Arial"/>
          <w:sz w:val="20"/>
          <w:szCs w:val="22"/>
        </w:rPr>
      </w:pPr>
    </w:p>
    <w:p w14:paraId="3514EC8B" w14:textId="77777777" w:rsidR="0094023A" w:rsidRPr="00BE61C4" w:rsidRDefault="0094023A" w:rsidP="00EA214C">
      <w:pPr>
        <w:spacing w:line="360" w:lineRule="auto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sz w:val="20"/>
          <w:szCs w:val="22"/>
        </w:rPr>
        <w:t xml:space="preserve">                                                                         ...................................................................................</w:t>
      </w:r>
    </w:p>
    <w:p w14:paraId="7EC355BA" w14:textId="77777777" w:rsidR="0094023A" w:rsidRPr="00BE61C4" w:rsidRDefault="0094023A" w:rsidP="00EA214C">
      <w:pPr>
        <w:spacing w:line="276" w:lineRule="auto"/>
        <w:rPr>
          <w:rFonts w:ascii="Arial" w:hAnsi="Arial" w:cs="Arial"/>
          <w:i/>
          <w:sz w:val="16"/>
          <w:szCs w:val="18"/>
        </w:rPr>
      </w:pPr>
      <w:r w:rsidRPr="00BE61C4">
        <w:rPr>
          <w:rFonts w:ascii="Arial" w:hAnsi="Arial" w:cs="Arial"/>
          <w:sz w:val="16"/>
          <w:szCs w:val="18"/>
        </w:rPr>
        <w:t xml:space="preserve">                                                       </w:t>
      </w:r>
      <w:r w:rsidRPr="00BE61C4">
        <w:rPr>
          <w:rFonts w:ascii="Arial" w:hAnsi="Arial" w:cs="Arial"/>
          <w:sz w:val="16"/>
          <w:szCs w:val="18"/>
        </w:rPr>
        <w:tab/>
      </w:r>
      <w:r w:rsidRPr="00BE61C4">
        <w:rPr>
          <w:rFonts w:ascii="Arial" w:hAnsi="Arial" w:cs="Arial"/>
          <w:sz w:val="16"/>
          <w:szCs w:val="18"/>
        </w:rPr>
        <w:tab/>
      </w:r>
      <w:r w:rsidRPr="00BE61C4">
        <w:rPr>
          <w:rFonts w:ascii="Arial" w:hAnsi="Arial" w:cs="Arial"/>
          <w:sz w:val="16"/>
          <w:szCs w:val="18"/>
        </w:rPr>
        <w:tab/>
      </w:r>
      <w:r w:rsidRPr="00BE61C4">
        <w:rPr>
          <w:rFonts w:ascii="Arial" w:hAnsi="Arial" w:cs="Arial"/>
          <w:sz w:val="16"/>
          <w:szCs w:val="18"/>
        </w:rPr>
        <w:tab/>
        <w:t xml:space="preserve">  </w:t>
      </w:r>
      <w:r w:rsidRPr="00BE61C4">
        <w:rPr>
          <w:rFonts w:ascii="Arial" w:hAnsi="Arial" w:cs="Arial"/>
          <w:i/>
          <w:sz w:val="16"/>
          <w:szCs w:val="18"/>
        </w:rPr>
        <w:t xml:space="preserve"> (pieczęć i podpis osoby uprawnionej do składania </w:t>
      </w:r>
    </w:p>
    <w:p w14:paraId="12E5C854" w14:textId="7E5A132D" w:rsidR="003B1BA8" w:rsidRDefault="0094023A" w:rsidP="0026620F">
      <w:pPr>
        <w:spacing w:line="276" w:lineRule="auto"/>
        <w:ind w:left="5529" w:firstLine="143"/>
        <w:rPr>
          <w:rFonts w:ascii="Arial" w:hAnsi="Arial" w:cs="Arial"/>
          <w:sz w:val="20"/>
          <w:szCs w:val="22"/>
        </w:rPr>
      </w:pPr>
      <w:r w:rsidRPr="00BE61C4">
        <w:rPr>
          <w:rFonts w:ascii="Arial" w:hAnsi="Arial" w:cs="Arial"/>
          <w:i/>
          <w:sz w:val="16"/>
          <w:szCs w:val="18"/>
        </w:rPr>
        <w:t>oświ</w:t>
      </w:r>
      <w:r w:rsidR="00BE61C4">
        <w:rPr>
          <w:rFonts w:ascii="Arial" w:hAnsi="Arial" w:cs="Arial"/>
          <w:i/>
          <w:sz w:val="16"/>
          <w:szCs w:val="18"/>
        </w:rPr>
        <w:t>adczeń woli w imieniu wykonawcy)</w:t>
      </w:r>
      <w:r w:rsidR="00BE61C4" w:rsidRPr="00BE61C4">
        <w:rPr>
          <w:rFonts w:ascii="Arial" w:hAnsi="Arial" w:cs="Arial"/>
          <w:sz w:val="20"/>
          <w:szCs w:val="22"/>
        </w:rPr>
        <w:t xml:space="preserve"> </w:t>
      </w:r>
      <w:r w:rsidR="003B1BA8">
        <w:rPr>
          <w:rFonts w:ascii="Arial" w:hAnsi="Arial" w:cs="Arial"/>
          <w:sz w:val="20"/>
          <w:szCs w:val="22"/>
        </w:rPr>
        <w:br w:type="page"/>
      </w:r>
    </w:p>
    <w:p w14:paraId="6390DECD" w14:textId="77777777" w:rsidR="00964463" w:rsidRDefault="00964463" w:rsidP="00BE61C4">
      <w:pPr>
        <w:spacing w:line="276" w:lineRule="auto"/>
        <w:ind w:left="5529" w:firstLine="143"/>
        <w:rPr>
          <w:rFonts w:ascii="Arial" w:hAnsi="Arial" w:cs="Arial"/>
          <w:sz w:val="20"/>
          <w:szCs w:val="22"/>
        </w:rPr>
      </w:pPr>
    </w:p>
    <w:p w14:paraId="1442FF8E" w14:textId="77777777" w:rsidR="00653C56" w:rsidRPr="00C5063E" w:rsidRDefault="00653C56" w:rsidP="00653C56">
      <w:pPr>
        <w:spacing w:line="360" w:lineRule="aut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1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do </w:t>
      </w:r>
      <w:r>
        <w:rPr>
          <w:rFonts w:ascii="Arial" w:hAnsi="Arial" w:cs="Arial"/>
          <w:sz w:val="22"/>
          <w:szCs w:val="22"/>
          <w:u w:val="single"/>
        </w:rPr>
        <w:t>oferty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11BD464" w14:textId="7085B2A0" w:rsidR="001A48FC" w:rsidRPr="001A48FC" w:rsidRDefault="00653C56" w:rsidP="001A48FC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Zamawiający: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170A" w:rsidRPr="008D170A">
        <w:rPr>
          <w:rFonts w:ascii="Arial" w:hAnsi="Arial" w:cs="Arial"/>
          <w:sz w:val="22"/>
          <w:szCs w:val="22"/>
        </w:rPr>
        <w:t>Eurotechnika</w:t>
      </w:r>
      <w:proofErr w:type="spellEnd"/>
      <w:r w:rsidR="008D170A" w:rsidRPr="008D170A">
        <w:rPr>
          <w:rFonts w:ascii="Arial" w:hAnsi="Arial" w:cs="Arial"/>
          <w:sz w:val="22"/>
          <w:szCs w:val="22"/>
        </w:rPr>
        <w:t xml:space="preserve"> Marian Dyrgała</w:t>
      </w:r>
    </w:p>
    <w:p w14:paraId="4D83921A" w14:textId="77777777" w:rsidR="008D170A" w:rsidRDefault="001A48FC" w:rsidP="008D170A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1A48FC">
        <w:rPr>
          <w:rFonts w:ascii="Arial" w:hAnsi="Arial" w:cs="Arial"/>
          <w:sz w:val="22"/>
          <w:szCs w:val="22"/>
        </w:rPr>
        <w:t xml:space="preserve">ul. </w:t>
      </w:r>
      <w:r w:rsidR="008D170A" w:rsidRPr="008D170A">
        <w:rPr>
          <w:rFonts w:ascii="Arial" w:hAnsi="Arial" w:cs="Arial"/>
          <w:sz w:val="22"/>
          <w:szCs w:val="22"/>
        </w:rPr>
        <w:t>Gajowa 4,</w:t>
      </w:r>
    </w:p>
    <w:p w14:paraId="39D91A43" w14:textId="63C31182" w:rsidR="00653C56" w:rsidRPr="0010140E" w:rsidRDefault="008D170A" w:rsidP="008D170A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8D170A">
        <w:rPr>
          <w:rFonts w:ascii="Arial" w:hAnsi="Arial" w:cs="Arial"/>
          <w:sz w:val="22"/>
          <w:szCs w:val="22"/>
        </w:rPr>
        <w:t>42-610 Miasteczko Śląskie</w:t>
      </w:r>
    </w:p>
    <w:p w14:paraId="58D156DA" w14:textId="77777777" w:rsidR="00653C56" w:rsidRPr="0010140E" w:rsidRDefault="00653C56" w:rsidP="00653C56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71FDD337" w14:textId="77777777" w:rsidR="00653C56" w:rsidRPr="00391376" w:rsidRDefault="00653C56" w:rsidP="00653C56">
      <w:pPr>
        <w:spacing w:line="360" w:lineRule="auto"/>
        <w:rPr>
          <w:rFonts w:ascii="Arial" w:hAnsi="Arial" w:cs="Arial"/>
          <w:sz w:val="22"/>
          <w:szCs w:val="22"/>
        </w:rPr>
      </w:pPr>
    </w:p>
    <w:p w14:paraId="319CE602" w14:textId="77777777" w:rsidR="00653C56" w:rsidRPr="00391376" w:rsidRDefault="00653C56" w:rsidP="00653C56">
      <w:pPr>
        <w:rPr>
          <w:rFonts w:ascii="Arial" w:hAnsi="Arial" w:cs="Arial"/>
          <w:i/>
          <w:iCs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6B30AC79" w14:textId="77777777" w:rsidR="00653C56" w:rsidRPr="00391376" w:rsidRDefault="00653C56" w:rsidP="00653C56">
      <w:pPr>
        <w:rPr>
          <w:rFonts w:ascii="Arial" w:hAnsi="Arial" w:cs="Arial"/>
          <w:b/>
          <w:bCs/>
          <w:sz w:val="22"/>
          <w:szCs w:val="22"/>
        </w:rPr>
      </w:pPr>
      <w:r w:rsidRPr="00391376">
        <w:rPr>
          <w:rFonts w:ascii="Arial" w:hAnsi="Arial" w:cs="Arial"/>
          <w:i/>
          <w:iCs/>
          <w:sz w:val="22"/>
          <w:szCs w:val="22"/>
        </w:rPr>
        <w:t xml:space="preserve">  (nazwa</w:t>
      </w:r>
      <w:r>
        <w:rPr>
          <w:rFonts w:ascii="Arial" w:hAnsi="Arial" w:cs="Arial"/>
          <w:i/>
          <w:iCs/>
          <w:sz w:val="22"/>
          <w:szCs w:val="22"/>
        </w:rPr>
        <w:t>/</w:t>
      </w:r>
      <w:r w:rsidRPr="00391376">
        <w:rPr>
          <w:rFonts w:ascii="Arial" w:hAnsi="Arial" w:cs="Arial"/>
          <w:i/>
          <w:iCs/>
          <w:sz w:val="22"/>
          <w:szCs w:val="22"/>
        </w:rPr>
        <w:t>pieczęć firmowa Wykonawcy)</w:t>
      </w:r>
    </w:p>
    <w:p w14:paraId="45557E51" w14:textId="77777777" w:rsidR="00653C56" w:rsidRDefault="00653C56" w:rsidP="00653C56">
      <w:pPr>
        <w:rPr>
          <w:rFonts w:ascii="Arial" w:hAnsi="Arial" w:cs="Arial"/>
          <w:b/>
          <w:bCs/>
          <w:sz w:val="22"/>
          <w:szCs w:val="22"/>
        </w:rPr>
      </w:pPr>
    </w:p>
    <w:p w14:paraId="7BDBB3AD" w14:textId="77777777" w:rsidR="00653C56" w:rsidRDefault="00653C56" w:rsidP="00653C56">
      <w:pPr>
        <w:rPr>
          <w:rFonts w:ascii="Arial" w:hAnsi="Arial" w:cs="Arial"/>
          <w:b/>
          <w:bCs/>
          <w:sz w:val="22"/>
          <w:szCs w:val="22"/>
        </w:rPr>
      </w:pPr>
    </w:p>
    <w:p w14:paraId="3688F447" w14:textId="77777777" w:rsidR="00653C56" w:rsidRPr="00391376" w:rsidRDefault="00653C56" w:rsidP="00653C56">
      <w:pPr>
        <w:rPr>
          <w:rFonts w:ascii="Arial" w:hAnsi="Arial" w:cs="Arial"/>
          <w:b/>
          <w:bCs/>
          <w:sz w:val="22"/>
          <w:szCs w:val="22"/>
        </w:rPr>
      </w:pPr>
    </w:p>
    <w:p w14:paraId="3F100828" w14:textId="77777777" w:rsidR="00653C56" w:rsidRDefault="00653C56" w:rsidP="00653C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1376">
        <w:rPr>
          <w:rFonts w:ascii="Arial" w:hAnsi="Arial" w:cs="Arial"/>
          <w:b/>
          <w:bCs/>
          <w:sz w:val="22"/>
          <w:szCs w:val="22"/>
        </w:rPr>
        <w:t>OŚWIADCZENIE</w:t>
      </w:r>
    </w:p>
    <w:p w14:paraId="6515C17E" w14:textId="77777777" w:rsidR="00653C56" w:rsidRPr="00391376" w:rsidRDefault="00653C56" w:rsidP="00653C5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dotyczące przesłanek wykluczenia z postępowania</w:t>
      </w:r>
    </w:p>
    <w:p w14:paraId="0EACEC3F" w14:textId="77777777" w:rsidR="00653C56" w:rsidRPr="00391376" w:rsidRDefault="00653C56" w:rsidP="00653C56">
      <w:pPr>
        <w:rPr>
          <w:rFonts w:ascii="Arial" w:hAnsi="Arial" w:cs="Arial"/>
          <w:b/>
          <w:bCs/>
          <w:sz w:val="22"/>
          <w:szCs w:val="22"/>
        </w:rPr>
      </w:pPr>
    </w:p>
    <w:p w14:paraId="1AEFEED4" w14:textId="11FB2F60" w:rsidR="00653C56" w:rsidRPr="00E2223F" w:rsidRDefault="00653C56" w:rsidP="00653C56">
      <w:pPr>
        <w:jc w:val="center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Składając ofertę dla zamówienia:</w:t>
      </w:r>
      <w:r>
        <w:rPr>
          <w:rFonts w:ascii="Arial" w:hAnsi="Arial" w:cs="Arial"/>
          <w:sz w:val="22"/>
          <w:szCs w:val="22"/>
        </w:rPr>
        <w:t xml:space="preserve"> </w:t>
      </w:r>
      <w:r w:rsidRPr="00C33BA0">
        <w:rPr>
          <w:rFonts w:ascii="Arial" w:hAnsi="Arial" w:cs="Arial"/>
          <w:bCs/>
          <w:sz w:val="22"/>
          <w:szCs w:val="22"/>
        </w:rPr>
        <w:t>„</w:t>
      </w:r>
      <w:r w:rsidR="008D170A" w:rsidRPr="008D170A">
        <w:rPr>
          <w:rFonts w:ascii="Arial" w:hAnsi="Arial" w:cs="Arial"/>
          <w:sz w:val="22"/>
          <w:szCs w:val="22"/>
        </w:rPr>
        <w:t xml:space="preserve">Zakup urządzeń </w:t>
      </w:r>
      <w:r w:rsidR="00B07B0E" w:rsidRPr="00B07B0E">
        <w:rPr>
          <w:rFonts w:ascii="Arial" w:hAnsi="Arial" w:cs="Arial"/>
          <w:sz w:val="22"/>
          <w:szCs w:val="22"/>
        </w:rPr>
        <w:t>do obróbki elementów metalowych</w:t>
      </w:r>
      <w:r w:rsidRPr="00E2223F">
        <w:rPr>
          <w:rFonts w:ascii="Arial" w:hAnsi="Arial" w:cs="Arial"/>
          <w:sz w:val="22"/>
          <w:szCs w:val="22"/>
        </w:rPr>
        <w:t>”</w:t>
      </w:r>
    </w:p>
    <w:p w14:paraId="01A9E880" w14:textId="77777777" w:rsidR="00653C56" w:rsidRDefault="00653C56" w:rsidP="00653C56">
      <w:pPr>
        <w:jc w:val="center"/>
        <w:rPr>
          <w:rFonts w:ascii="Arial" w:hAnsi="Arial" w:cs="Arial"/>
          <w:sz w:val="22"/>
          <w:szCs w:val="22"/>
        </w:rPr>
      </w:pPr>
    </w:p>
    <w:p w14:paraId="6E4933CA" w14:textId="77777777" w:rsidR="00653C56" w:rsidRDefault="00653C56" w:rsidP="00653C56">
      <w:pPr>
        <w:jc w:val="center"/>
        <w:rPr>
          <w:rFonts w:ascii="Arial" w:hAnsi="Arial" w:cs="Arial"/>
          <w:sz w:val="22"/>
          <w:szCs w:val="22"/>
        </w:rPr>
      </w:pPr>
    </w:p>
    <w:p w14:paraId="0954BC8E" w14:textId="77777777" w:rsidR="00653C56" w:rsidRDefault="00653C56" w:rsidP="00653C56">
      <w:pPr>
        <w:jc w:val="both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 xml:space="preserve">oświadczamy, że nie podlegamy wykluczeniu z postępowania </w:t>
      </w:r>
      <w:r>
        <w:rPr>
          <w:rFonts w:ascii="Arial" w:hAnsi="Arial" w:cs="Arial"/>
          <w:sz w:val="22"/>
          <w:szCs w:val="22"/>
        </w:rPr>
        <w:t>na podstawie informacji określonych przez zamawiającego w ogłoszeniu o zamówieniu, w szczególności pomiędzy zamawiającym a oferentem nie występują powiązania polegające na:</w:t>
      </w:r>
    </w:p>
    <w:p w14:paraId="12D24F75" w14:textId="77777777" w:rsidR="00653C56" w:rsidRPr="00E5330D" w:rsidRDefault="00653C56" w:rsidP="00653C56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5330D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14:paraId="293EF400" w14:textId="77777777" w:rsidR="00653C56" w:rsidRPr="00E5330D" w:rsidRDefault="00653C56" w:rsidP="00653C56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5330D">
        <w:rPr>
          <w:rFonts w:ascii="Arial" w:hAnsi="Arial" w:cs="Arial"/>
          <w:sz w:val="22"/>
          <w:szCs w:val="22"/>
        </w:rPr>
        <w:t>posiadaniu co najmniej 10 % udziałów lub akcji,</w:t>
      </w:r>
    </w:p>
    <w:p w14:paraId="6F237C30" w14:textId="77777777" w:rsidR="00653C56" w:rsidRPr="00E5330D" w:rsidRDefault="00653C56" w:rsidP="00653C56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5330D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14:paraId="3F60359F" w14:textId="77777777" w:rsidR="00653C56" w:rsidRPr="00E5330D" w:rsidRDefault="00653C56" w:rsidP="00653C56">
      <w:pPr>
        <w:pStyle w:val="Akapitzlist"/>
        <w:numPr>
          <w:ilvl w:val="0"/>
          <w:numId w:val="3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5330D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kurateli.:</w:t>
      </w:r>
    </w:p>
    <w:p w14:paraId="68F5FC16" w14:textId="77777777" w:rsidR="00653C56" w:rsidRPr="00163FBC" w:rsidRDefault="00653C56" w:rsidP="00653C56">
      <w:pPr>
        <w:jc w:val="both"/>
        <w:rPr>
          <w:rFonts w:ascii="Arial" w:hAnsi="Arial" w:cs="Arial"/>
          <w:b/>
          <w:sz w:val="22"/>
          <w:szCs w:val="22"/>
        </w:rPr>
      </w:pPr>
    </w:p>
    <w:p w14:paraId="3FD4C457" w14:textId="77777777" w:rsidR="00653C56" w:rsidRPr="00391376" w:rsidRDefault="00653C56" w:rsidP="00653C56">
      <w:pPr>
        <w:rPr>
          <w:rFonts w:ascii="Arial" w:hAnsi="Arial" w:cs="Arial"/>
          <w:sz w:val="22"/>
          <w:szCs w:val="22"/>
        </w:rPr>
      </w:pPr>
    </w:p>
    <w:p w14:paraId="607D0A1B" w14:textId="77777777" w:rsidR="00653C56" w:rsidRPr="00391376" w:rsidRDefault="00653C56" w:rsidP="00653C56">
      <w:pPr>
        <w:rPr>
          <w:rFonts w:ascii="Arial" w:hAnsi="Arial" w:cs="Arial"/>
          <w:sz w:val="22"/>
          <w:szCs w:val="22"/>
        </w:rPr>
      </w:pPr>
    </w:p>
    <w:p w14:paraId="37F9991B" w14:textId="77777777" w:rsidR="00653C56" w:rsidRDefault="00653C56" w:rsidP="00653C56">
      <w:pPr>
        <w:rPr>
          <w:rFonts w:ascii="Arial" w:hAnsi="Arial" w:cs="Arial"/>
          <w:sz w:val="22"/>
          <w:szCs w:val="22"/>
        </w:rPr>
      </w:pPr>
    </w:p>
    <w:p w14:paraId="7D737ED7" w14:textId="77777777" w:rsidR="00653C56" w:rsidRDefault="00653C56" w:rsidP="00653C56">
      <w:pPr>
        <w:rPr>
          <w:rFonts w:ascii="Arial" w:hAnsi="Arial" w:cs="Arial"/>
          <w:sz w:val="22"/>
          <w:szCs w:val="22"/>
        </w:rPr>
      </w:pPr>
    </w:p>
    <w:p w14:paraId="52D5FCBC" w14:textId="77777777" w:rsidR="00653C56" w:rsidRDefault="00653C56" w:rsidP="00653C56">
      <w:pPr>
        <w:rPr>
          <w:rFonts w:ascii="Arial" w:hAnsi="Arial" w:cs="Arial"/>
          <w:sz w:val="22"/>
          <w:szCs w:val="22"/>
        </w:rPr>
      </w:pPr>
    </w:p>
    <w:p w14:paraId="764D913C" w14:textId="77777777" w:rsidR="00653C56" w:rsidRDefault="00653C56" w:rsidP="00653C56">
      <w:pPr>
        <w:rPr>
          <w:rFonts w:ascii="Arial" w:hAnsi="Arial" w:cs="Arial"/>
          <w:sz w:val="22"/>
          <w:szCs w:val="22"/>
        </w:rPr>
      </w:pPr>
    </w:p>
    <w:p w14:paraId="18C99BF1" w14:textId="77777777" w:rsidR="00653C56" w:rsidRPr="00391376" w:rsidRDefault="00653C56" w:rsidP="00653C56">
      <w:pPr>
        <w:rPr>
          <w:rFonts w:ascii="Arial" w:hAnsi="Arial" w:cs="Arial"/>
          <w:sz w:val="22"/>
          <w:szCs w:val="22"/>
        </w:rPr>
      </w:pPr>
    </w:p>
    <w:p w14:paraId="09702AD2" w14:textId="77777777" w:rsidR="00653C56" w:rsidRPr="00391376" w:rsidRDefault="00653C56" w:rsidP="00653C56">
      <w:pPr>
        <w:rPr>
          <w:rFonts w:ascii="Arial" w:hAnsi="Arial" w:cs="Arial"/>
          <w:i/>
          <w:iCs/>
          <w:sz w:val="22"/>
          <w:szCs w:val="22"/>
        </w:rPr>
      </w:pPr>
      <w:r w:rsidRPr="00391376">
        <w:rPr>
          <w:rFonts w:ascii="Arial" w:hAnsi="Arial" w:cs="Arial"/>
          <w:i/>
          <w:iCs/>
          <w:sz w:val="22"/>
          <w:szCs w:val="22"/>
        </w:rPr>
        <w:t>Miejscowość ................................................................. dnia .........................................</w:t>
      </w:r>
    </w:p>
    <w:p w14:paraId="2F276B98" w14:textId="77777777" w:rsidR="00653C56" w:rsidRPr="00391376" w:rsidRDefault="00653C56" w:rsidP="00653C56">
      <w:pPr>
        <w:rPr>
          <w:rFonts w:ascii="Arial" w:hAnsi="Arial" w:cs="Arial"/>
          <w:i/>
          <w:iCs/>
          <w:sz w:val="22"/>
          <w:szCs w:val="22"/>
        </w:rPr>
      </w:pPr>
    </w:p>
    <w:p w14:paraId="16576DA1" w14:textId="77777777" w:rsidR="00653C56" w:rsidRPr="00391376" w:rsidRDefault="00653C56" w:rsidP="00653C56">
      <w:pPr>
        <w:rPr>
          <w:rFonts w:ascii="Arial" w:hAnsi="Arial" w:cs="Arial"/>
          <w:i/>
          <w:iCs/>
          <w:sz w:val="22"/>
          <w:szCs w:val="22"/>
        </w:rPr>
      </w:pPr>
    </w:p>
    <w:p w14:paraId="331570F0" w14:textId="77777777" w:rsidR="00653C56" w:rsidRPr="00391376" w:rsidRDefault="00653C56" w:rsidP="00653C56">
      <w:pPr>
        <w:rPr>
          <w:rFonts w:ascii="Arial" w:hAnsi="Arial" w:cs="Arial"/>
          <w:i/>
          <w:iCs/>
          <w:sz w:val="22"/>
          <w:szCs w:val="22"/>
        </w:rPr>
      </w:pPr>
    </w:p>
    <w:p w14:paraId="589A6A8C" w14:textId="77777777" w:rsidR="00653C56" w:rsidRPr="00391376" w:rsidRDefault="00653C56" w:rsidP="00653C56">
      <w:pPr>
        <w:spacing w:line="360" w:lineRule="auto"/>
        <w:ind w:left="3540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 xml:space="preserve">                                                                     ...................................................................................</w:t>
      </w:r>
    </w:p>
    <w:p w14:paraId="36F66203" w14:textId="77777777" w:rsidR="00653C56" w:rsidRPr="00AE6882" w:rsidRDefault="00653C56" w:rsidP="00653C56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391376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391376">
        <w:rPr>
          <w:rFonts w:ascii="Arial" w:hAnsi="Arial" w:cs="Arial"/>
          <w:i/>
          <w:sz w:val="22"/>
          <w:szCs w:val="22"/>
        </w:rPr>
        <w:t xml:space="preserve"> </w:t>
      </w:r>
      <w:r w:rsidRPr="00AE6882">
        <w:rPr>
          <w:rFonts w:ascii="Arial" w:hAnsi="Arial" w:cs="Arial"/>
          <w:i/>
          <w:sz w:val="18"/>
          <w:szCs w:val="18"/>
        </w:rPr>
        <w:t xml:space="preserve">(pieczęć i podpis osoby uprawnionej </w:t>
      </w:r>
    </w:p>
    <w:p w14:paraId="251AEF2C" w14:textId="77777777" w:rsidR="00653C56" w:rsidRPr="00AE6882" w:rsidRDefault="00653C56" w:rsidP="00653C56">
      <w:pPr>
        <w:spacing w:line="276" w:lineRule="auto"/>
        <w:rPr>
          <w:rFonts w:ascii="Arial" w:hAnsi="Arial" w:cs="Arial"/>
          <w:sz w:val="18"/>
          <w:szCs w:val="18"/>
        </w:rPr>
      </w:pPr>
      <w:r w:rsidRPr="00AE6882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AE6882">
        <w:rPr>
          <w:rFonts w:ascii="Arial" w:hAnsi="Arial" w:cs="Arial"/>
          <w:i/>
          <w:sz w:val="18"/>
          <w:szCs w:val="18"/>
        </w:rPr>
        <w:t xml:space="preserve"> do reprezentowania wykonawcy)</w:t>
      </w:r>
    </w:p>
    <w:p w14:paraId="15563BE9" w14:textId="77777777" w:rsidR="00653C56" w:rsidRDefault="00653C56" w:rsidP="00653C56"/>
    <w:p w14:paraId="284513B7" w14:textId="03BAF410" w:rsidR="00A46865" w:rsidRDefault="00A46865">
      <w:pPr>
        <w:widowControl/>
        <w:suppressAutoHyphens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2DF828E4" w14:textId="77777777" w:rsidR="00A46865" w:rsidRDefault="00A46865" w:rsidP="00A46865">
      <w:pPr>
        <w:spacing w:line="276" w:lineRule="auto"/>
        <w:ind w:left="5529" w:firstLine="143"/>
        <w:rPr>
          <w:rFonts w:ascii="Arial" w:hAnsi="Arial" w:cs="Arial"/>
          <w:sz w:val="20"/>
          <w:szCs w:val="22"/>
        </w:rPr>
      </w:pPr>
    </w:p>
    <w:p w14:paraId="244584A7" w14:textId="77777777" w:rsidR="00A46865" w:rsidRPr="00C5063E" w:rsidRDefault="00A46865" w:rsidP="00A46865">
      <w:pPr>
        <w:spacing w:line="360" w:lineRule="aut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2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do </w:t>
      </w:r>
      <w:r>
        <w:rPr>
          <w:rFonts w:ascii="Arial" w:hAnsi="Arial" w:cs="Arial"/>
          <w:sz w:val="22"/>
          <w:szCs w:val="22"/>
          <w:u w:val="single"/>
        </w:rPr>
        <w:t>oferty</w:t>
      </w:r>
      <w:r w:rsidRPr="00C5063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9FEBBA2" w14:textId="77777777" w:rsidR="00A46865" w:rsidRPr="001A48FC" w:rsidRDefault="00A46865" w:rsidP="00A46865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Zamawiający: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170A">
        <w:rPr>
          <w:rFonts w:ascii="Arial" w:hAnsi="Arial" w:cs="Arial"/>
          <w:sz w:val="22"/>
          <w:szCs w:val="22"/>
        </w:rPr>
        <w:t>Eurotechnika</w:t>
      </w:r>
      <w:proofErr w:type="spellEnd"/>
      <w:r w:rsidRPr="008D170A">
        <w:rPr>
          <w:rFonts w:ascii="Arial" w:hAnsi="Arial" w:cs="Arial"/>
          <w:sz w:val="22"/>
          <w:szCs w:val="22"/>
        </w:rPr>
        <w:t xml:space="preserve"> Marian Dyrgała</w:t>
      </w:r>
    </w:p>
    <w:p w14:paraId="5C70FBD5" w14:textId="77777777" w:rsidR="00A46865" w:rsidRDefault="00A46865" w:rsidP="00A46865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1A48FC">
        <w:rPr>
          <w:rFonts w:ascii="Arial" w:hAnsi="Arial" w:cs="Arial"/>
          <w:sz w:val="22"/>
          <w:szCs w:val="22"/>
        </w:rPr>
        <w:t xml:space="preserve">ul. </w:t>
      </w:r>
      <w:r w:rsidRPr="008D170A">
        <w:rPr>
          <w:rFonts w:ascii="Arial" w:hAnsi="Arial" w:cs="Arial"/>
          <w:sz w:val="22"/>
          <w:szCs w:val="22"/>
        </w:rPr>
        <w:t>Gajowa 4,</w:t>
      </w:r>
    </w:p>
    <w:p w14:paraId="757A0D3E" w14:textId="77777777" w:rsidR="00A46865" w:rsidRDefault="00A46865" w:rsidP="00A46865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8D170A">
        <w:rPr>
          <w:rFonts w:ascii="Arial" w:hAnsi="Arial" w:cs="Arial"/>
          <w:sz w:val="22"/>
          <w:szCs w:val="22"/>
        </w:rPr>
        <w:t>42-610 Miasteczko Śląskie</w:t>
      </w:r>
    </w:p>
    <w:p w14:paraId="665AEED2" w14:textId="77777777" w:rsidR="00A46865" w:rsidRPr="0013030C" w:rsidRDefault="00A46865" w:rsidP="00A46865">
      <w:pPr>
        <w:spacing w:line="360" w:lineRule="auto"/>
        <w:jc w:val="right"/>
        <w:rPr>
          <w:rFonts w:asciiTheme="minorHAnsi" w:hAnsiTheme="minorHAnsi" w:cs="Arial"/>
        </w:rPr>
      </w:pPr>
    </w:p>
    <w:p w14:paraId="4988CC53" w14:textId="77777777" w:rsidR="00A46865" w:rsidRPr="00391376" w:rsidRDefault="00A46865" w:rsidP="00A46865">
      <w:pPr>
        <w:spacing w:line="360" w:lineRule="auto"/>
        <w:rPr>
          <w:rFonts w:ascii="Arial" w:hAnsi="Arial" w:cs="Arial"/>
          <w:sz w:val="22"/>
          <w:szCs w:val="22"/>
        </w:rPr>
      </w:pPr>
    </w:p>
    <w:p w14:paraId="2013646C" w14:textId="77777777" w:rsidR="00A46865" w:rsidRPr="00391376" w:rsidRDefault="00A46865" w:rsidP="00A46865">
      <w:pPr>
        <w:rPr>
          <w:rFonts w:ascii="Arial" w:hAnsi="Arial" w:cs="Arial"/>
          <w:i/>
          <w:iCs/>
          <w:sz w:val="22"/>
          <w:szCs w:val="22"/>
        </w:rPr>
      </w:pPr>
      <w:r w:rsidRPr="00391376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230035AA" w14:textId="77777777" w:rsidR="00A46865" w:rsidRPr="00391376" w:rsidRDefault="00A46865" w:rsidP="00A46865">
      <w:pPr>
        <w:rPr>
          <w:rFonts w:ascii="Arial" w:hAnsi="Arial" w:cs="Arial"/>
          <w:b/>
          <w:bCs/>
          <w:sz w:val="22"/>
          <w:szCs w:val="22"/>
        </w:rPr>
      </w:pPr>
      <w:r w:rsidRPr="00391376">
        <w:rPr>
          <w:rFonts w:ascii="Arial" w:hAnsi="Arial" w:cs="Arial"/>
          <w:i/>
          <w:iCs/>
          <w:sz w:val="22"/>
          <w:szCs w:val="22"/>
        </w:rPr>
        <w:t xml:space="preserve">  (nazwa</w:t>
      </w:r>
      <w:r>
        <w:rPr>
          <w:rFonts w:ascii="Arial" w:hAnsi="Arial" w:cs="Arial"/>
          <w:i/>
          <w:iCs/>
          <w:sz w:val="22"/>
          <w:szCs w:val="22"/>
        </w:rPr>
        <w:t>/</w:t>
      </w:r>
      <w:r w:rsidRPr="00391376">
        <w:rPr>
          <w:rFonts w:ascii="Arial" w:hAnsi="Arial" w:cs="Arial"/>
          <w:i/>
          <w:iCs/>
          <w:sz w:val="22"/>
          <w:szCs w:val="22"/>
        </w:rPr>
        <w:t>pieczęć firmowa Wykonawcy)</w:t>
      </w:r>
    </w:p>
    <w:p w14:paraId="5A177799" w14:textId="77777777" w:rsidR="00A46865" w:rsidRDefault="00A46865" w:rsidP="00A46865">
      <w:pPr>
        <w:rPr>
          <w:rFonts w:ascii="Arial" w:hAnsi="Arial" w:cs="Arial"/>
          <w:b/>
          <w:bCs/>
          <w:sz w:val="22"/>
          <w:szCs w:val="22"/>
        </w:rPr>
      </w:pPr>
    </w:p>
    <w:p w14:paraId="5154154D" w14:textId="77777777" w:rsidR="00A46865" w:rsidRPr="00CD226D" w:rsidRDefault="00A46865" w:rsidP="00A46865">
      <w:pPr>
        <w:rPr>
          <w:rFonts w:ascii="Arial" w:hAnsi="Arial" w:cs="Arial"/>
          <w:b/>
          <w:bCs/>
          <w:sz w:val="22"/>
          <w:szCs w:val="22"/>
        </w:rPr>
      </w:pPr>
    </w:p>
    <w:p w14:paraId="21C21A51" w14:textId="77777777" w:rsidR="00A46865" w:rsidRPr="00CD226D" w:rsidRDefault="00A46865" w:rsidP="00A46865">
      <w:pPr>
        <w:rPr>
          <w:rFonts w:ascii="Arial" w:hAnsi="Arial" w:cs="Arial"/>
          <w:b/>
          <w:bCs/>
          <w:sz w:val="22"/>
          <w:szCs w:val="22"/>
        </w:rPr>
      </w:pPr>
    </w:p>
    <w:p w14:paraId="2E786C1F" w14:textId="6A5C4BB7" w:rsidR="00A46865" w:rsidRDefault="00A46865" w:rsidP="00A4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226D">
        <w:rPr>
          <w:rFonts w:ascii="Arial" w:hAnsi="Arial" w:cs="Arial"/>
          <w:b/>
          <w:bCs/>
          <w:sz w:val="22"/>
          <w:szCs w:val="22"/>
        </w:rPr>
        <w:t xml:space="preserve">Wykaz dostaw </w:t>
      </w:r>
      <w:r w:rsidR="00B07B0E">
        <w:rPr>
          <w:rFonts w:ascii="Arial" w:hAnsi="Arial" w:cs="Arial"/>
          <w:b/>
          <w:bCs/>
          <w:sz w:val="22"/>
          <w:szCs w:val="22"/>
        </w:rPr>
        <w:t xml:space="preserve">dla zamówienia pn.: „Zakup urządzeń </w:t>
      </w:r>
      <w:r w:rsidR="00B07B0E" w:rsidRPr="00B07B0E">
        <w:rPr>
          <w:rFonts w:ascii="Arial" w:hAnsi="Arial" w:cs="Arial"/>
          <w:b/>
          <w:bCs/>
          <w:sz w:val="22"/>
          <w:szCs w:val="22"/>
        </w:rPr>
        <w:t>do obróbki elementów metalowych</w:t>
      </w:r>
      <w:r w:rsidR="00B07B0E">
        <w:rPr>
          <w:rFonts w:ascii="Arial" w:hAnsi="Arial" w:cs="Arial"/>
          <w:b/>
          <w:bCs/>
          <w:sz w:val="22"/>
          <w:szCs w:val="22"/>
        </w:rPr>
        <w:t>”</w:t>
      </w:r>
    </w:p>
    <w:p w14:paraId="5CD89ACE" w14:textId="77777777" w:rsidR="00A46865" w:rsidRPr="00CD226D" w:rsidRDefault="00A46865" w:rsidP="00A4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226D">
        <w:rPr>
          <w:rFonts w:ascii="Arial" w:hAnsi="Arial" w:cs="Arial"/>
          <w:i/>
          <w:iCs/>
          <w:sz w:val="22"/>
          <w:szCs w:val="22"/>
        </w:rPr>
        <w:t xml:space="preserve">(odpowiednio dla </w:t>
      </w:r>
      <w:r>
        <w:rPr>
          <w:rFonts w:ascii="Arial" w:hAnsi="Arial" w:cs="Arial"/>
          <w:i/>
          <w:iCs/>
          <w:sz w:val="22"/>
          <w:szCs w:val="22"/>
        </w:rPr>
        <w:t xml:space="preserve">każdej </w:t>
      </w:r>
      <w:r w:rsidRPr="00CD226D">
        <w:rPr>
          <w:rFonts w:ascii="Arial" w:hAnsi="Arial" w:cs="Arial"/>
          <w:i/>
          <w:iCs/>
          <w:sz w:val="22"/>
          <w:szCs w:val="22"/>
        </w:rPr>
        <w:t>części zamówienia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CD226D">
        <w:rPr>
          <w:rFonts w:ascii="Arial" w:hAnsi="Arial" w:cs="Arial"/>
          <w:i/>
          <w:iCs/>
          <w:sz w:val="22"/>
          <w:szCs w:val="22"/>
        </w:rPr>
        <w:t xml:space="preserve"> dla której jest składana oferta)</w:t>
      </w:r>
    </w:p>
    <w:p w14:paraId="7CB7BDDA" w14:textId="77777777" w:rsidR="00A46865" w:rsidRPr="00CD226D" w:rsidRDefault="00A46865" w:rsidP="00A468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226D">
        <w:rPr>
          <w:rFonts w:ascii="Arial" w:hAnsi="Arial" w:cs="Arial"/>
          <w:b/>
          <w:sz w:val="22"/>
          <w:szCs w:val="22"/>
        </w:rPr>
        <w:t>(OŚWIADCZENIE)</w:t>
      </w:r>
    </w:p>
    <w:p w14:paraId="2FFB5F6A" w14:textId="77777777" w:rsidR="00A46865" w:rsidRPr="00CD226D" w:rsidRDefault="00A46865" w:rsidP="00A46865">
      <w:pPr>
        <w:rPr>
          <w:rFonts w:ascii="Arial" w:hAnsi="Arial" w:cs="Arial"/>
          <w:b/>
          <w:bCs/>
          <w:sz w:val="22"/>
          <w:szCs w:val="22"/>
        </w:rPr>
      </w:pPr>
    </w:p>
    <w:p w14:paraId="59882BDD" w14:textId="77777777" w:rsidR="00A46865" w:rsidRPr="00CD226D" w:rsidRDefault="00A46865" w:rsidP="00A46865">
      <w:pPr>
        <w:spacing w:line="360" w:lineRule="auto"/>
        <w:ind w:left="4254"/>
        <w:rPr>
          <w:rFonts w:ascii="Arial" w:hAnsi="Arial" w:cs="Arial"/>
          <w:sz w:val="22"/>
          <w:szCs w:val="22"/>
        </w:rPr>
      </w:pPr>
    </w:p>
    <w:p w14:paraId="5807ACA1" w14:textId="77777777" w:rsidR="00A46865" w:rsidRPr="00CD226D" w:rsidRDefault="00A46865" w:rsidP="00A46865">
      <w:pPr>
        <w:ind w:left="4535"/>
        <w:jc w:val="center"/>
        <w:rPr>
          <w:rFonts w:ascii="Arial" w:hAnsi="Arial" w:cs="Arial"/>
          <w:sz w:val="22"/>
          <w:szCs w:val="22"/>
        </w:rPr>
      </w:pPr>
    </w:p>
    <w:tbl>
      <w:tblPr>
        <w:tblW w:w="9417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249"/>
        <w:gridCol w:w="3838"/>
        <w:gridCol w:w="1082"/>
        <w:gridCol w:w="1808"/>
      </w:tblGrid>
      <w:tr w:rsidR="00A46865" w:rsidRPr="00CD226D" w14:paraId="40C82FE8" w14:textId="77777777" w:rsidTr="00F010CB">
        <w:trPr>
          <w:trHeight w:val="1100"/>
        </w:trPr>
        <w:tc>
          <w:tcPr>
            <w:tcW w:w="0" w:type="auto"/>
            <w:shd w:val="clear" w:color="auto" w:fill="auto"/>
            <w:vAlign w:val="center"/>
          </w:tcPr>
          <w:p w14:paraId="3976732E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D8B9F" w14:textId="4FEF39B9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Ilość dostarczonych urządzeń</w:t>
            </w:r>
            <w:r w:rsidR="0062680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wraz z montażem</w:t>
            </w:r>
          </w:p>
          <w:p w14:paraId="3E52196B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(w </w:t>
            </w:r>
            <w:proofErr w:type="spellStart"/>
            <w:r w:rsidRPr="00CD226D">
              <w:rPr>
                <w:rFonts w:ascii="Arial" w:hAnsi="Arial" w:cs="Arial"/>
                <w:bCs/>
                <w:iCs/>
                <w:sz w:val="22"/>
                <w:szCs w:val="22"/>
              </w:rPr>
              <w:t>szt</w:t>
            </w:r>
            <w:proofErr w:type="spellEnd"/>
            <w:r w:rsidRPr="00CD226D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602B9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  <w:r w:rsidRPr="00CD22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Nazwa/opis urządzenia będącego przedmiotem dostawy wskazująca na podobny zakres dostawy jak przedmiot zamówienia oraz wartość dostawy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35FC7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Data dostawy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E36C6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Nazwa podmiotu, na rzecz dokonano dostawy</w:t>
            </w:r>
          </w:p>
        </w:tc>
      </w:tr>
      <w:tr w:rsidR="00A46865" w:rsidRPr="00CD226D" w14:paraId="594F7269" w14:textId="77777777" w:rsidTr="00F010CB">
        <w:trPr>
          <w:trHeight w:val="851"/>
        </w:trPr>
        <w:tc>
          <w:tcPr>
            <w:tcW w:w="0" w:type="auto"/>
            <w:shd w:val="clear" w:color="auto" w:fill="auto"/>
            <w:vAlign w:val="center"/>
          </w:tcPr>
          <w:p w14:paraId="5AE2B95C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DF5B5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F80130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525F83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26EC98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A46865" w:rsidRPr="00CD226D" w14:paraId="33143ACF" w14:textId="77777777" w:rsidTr="00F010CB">
        <w:trPr>
          <w:trHeight w:val="851"/>
        </w:trPr>
        <w:tc>
          <w:tcPr>
            <w:tcW w:w="0" w:type="auto"/>
            <w:shd w:val="clear" w:color="auto" w:fill="auto"/>
            <w:vAlign w:val="center"/>
          </w:tcPr>
          <w:p w14:paraId="57E51543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D937E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C00EAF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0151B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369C39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A46865" w:rsidRPr="00CD226D" w14:paraId="11140004" w14:textId="77777777" w:rsidTr="00F010CB">
        <w:trPr>
          <w:trHeight w:val="851"/>
        </w:trPr>
        <w:tc>
          <w:tcPr>
            <w:tcW w:w="0" w:type="auto"/>
            <w:shd w:val="clear" w:color="auto" w:fill="auto"/>
            <w:vAlign w:val="center"/>
          </w:tcPr>
          <w:p w14:paraId="2A20D3AB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51100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4A0A95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84F14F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2A5537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A46865" w:rsidRPr="00CD226D" w14:paraId="55D5E373" w14:textId="77777777" w:rsidTr="00F010CB">
        <w:trPr>
          <w:trHeight w:val="851"/>
        </w:trPr>
        <w:tc>
          <w:tcPr>
            <w:tcW w:w="0" w:type="auto"/>
            <w:shd w:val="clear" w:color="auto" w:fill="auto"/>
            <w:vAlign w:val="center"/>
          </w:tcPr>
          <w:p w14:paraId="4751558C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BA943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A93B2A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4FB391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A89E82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A46865" w:rsidRPr="00CD226D" w14:paraId="270235F9" w14:textId="77777777" w:rsidTr="00F010CB">
        <w:trPr>
          <w:trHeight w:val="851"/>
        </w:trPr>
        <w:tc>
          <w:tcPr>
            <w:tcW w:w="0" w:type="auto"/>
            <w:shd w:val="clear" w:color="auto" w:fill="auto"/>
            <w:vAlign w:val="center"/>
          </w:tcPr>
          <w:p w14:paraId="0983A74B" w14:textId="77777777" w:rsidR="00A46865" w:rsidRPr="00CD226D" w:rsidRDefault="00A46865" w:rsidP="00F010CB">
            <w:pPr>
              <w:pStyle w:val="Tekstpodstawowy"/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226D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5AD08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BBDC01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F3F2DF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B92D0E" w14:textId="77777777" w:rsidR="00A46865" w:rsidRPr="00CD226D" w:rsidRDefault="00A46865" w:rsidP="00F010CB">
            <w:pPr>
              <w:pStyle w:val="Tekstpodstawowy"/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1ADD5AAA" w14:textId="77777777" w:rsidR="00A46865" w:rsidRPr="00CD226D" w:rsidRDefault="00A46865" w:rsidP="00A468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EBF0FE" w14:textId="77777777" w:rsidR="00A46865" w:rsidRPr="00CD226D" w:rsidRDefault="00A46865" w:rsidP="00A468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226D">
        <w:rPr>
          <w:rFonts w:ascii="Arial" w:hAnsi="Arial" w:cs="Arial"/>
          <w:sz w:val="22"/>
          <w:szCs w:val="22"/>
        </w:rPr>
        <w:t xml:space="preserve">................................., dnia.......................  </w:t>
      </w:r>
      <w:r w:rsidRPr="00CD226D">
        <w:rPr>
          <w:rFonts w:ascii="Arial" w:hAnsi="Arial" w:cs="Arial"/>
          <w:sz w:val="22"/>
          <w:szCs w:val="22"/>
        </w:rPr>
        <w:tab/>
        <w:t xml:space="preserve">                                        </w:t>
      </w:r>
    </w:p>
    <w:p w14:paraId="4E8913D1" w14:textId="77777777" w:rsidR="00A46865" w:rsidRPr="00CD226D" w:rsidRDefault="00A46865" w:rsidP="00A46865">
      <w:pPr>
        <w:ind w:left="4535"/>
        <w:jc w:val="center"/>
        <w:rPr>
          <w:rFonts w:ascii="Arial" w:hAnsi="Arial" w:cs="Arial"/>
          <w:sz w:val="22"/>
          <w:szCs w:val="22"/>
        </w:rPr>
      </w:pPr>
      <w:r w:rsidRPr="00CD226D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BCA2711" w14:textId="77777777" w:rsidR="00A46865" w:rsidRPr="00BE61C4" w:rsidRDefault="00A46865" w:rsidP="00A46865">
      <w:pPr>
        <w:ind w:left="4535"/>
        <w:jc w:val="center"/>
        <w:rPr>
          <w:rFonts w:ascii="Arial" w:hAnsi="Arial" w:cs="Arial"/>
          <w:sz w:val="20"/>
          <w:szCs w:val="22"/>
        </w:rPr>
      </w:pPr>
      <w:r w:rsidRPr="00CD226D">
        <w:rPr>
          <w:rFonts w:ascii="Arial" w:hAnsi="Arial" w:cs="Arial"/>
          <w:sz w:val="22"/>
          <w:szCs w:val="22"/>
        </w:rPr>
        <w:t>Podpis upoważnionej osob</w:t>
      </w:r>
      <w:r>
        <w:rPr>
          <w:rFonts w:ascii="Arial" w:hAnsi="Arial" w:cs="Arial"/>
          <w:sz w:val="22"/>
          <w:szCs w:val="22"/>
        </w:rPr>
        <w:t>y</w:t>
      </w:r>
    </w:p>
    <w:p w14:paraId="3631C24F" w14:textId="77777777" w:rsidR="0094023A" w:rsidRPr="00BE61C4" w:rsidRDefault="0094023A" w:rsidP="00653C56">
      <w:pPr>
        <w:spacing w:line="276" w:lineRule="auto"/>
        <w:ind w:left="5529" w:firstLine="143"/>
        <w:rPr>
          <w:rFonts w:ascii="Arial" w:hAnsi="Arial" w:cs="Arial"/>
          <w:sz w:val="20"/>
          <w:szCs w:val="22"/>
        </w:rPr>
      </w:pPr>
    </w:p>
    <w:sectPr w:rsidR="0094023A" w:rsidRPr="00BE61C4" w:rsidSect="0026620F">
      <w:footerReference w:type="default" r:id="rId8"/>
      <w:headerReference w:type="first" r:id="rId9"/>
      <w:footerReference w:type="first" r:id="rId10"/>
      <w:pgSz w:w="11906" w:h="16838"/>
      <w:pgMar w:top="1560" w:right="1134" w:bottom="1693" w:left="1134" w:header="708" w:footer="66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3DD1" w14:textId="77777777" w:rsidR="00812482" w:rsidRDefault="00812482">
      <w:r>
        <w:separator/>
      </w:r>
    </w:p>
  </w:endnote>
  <w:endnote w:type="continuationSeparator" w:id="0">
    <w:p w14:paraId="21BB8618" w14:textId="77777777" w:rsidR="00812482" w:rsidRDefault="0081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PL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FF7F" w14:textId="29A942B7" w:rsidR="0094023A" w:rsidRPr="00391376" w:rsidRDefault="0094023A" w:rsidP="00391376">
    <w:pPr>
      <w:jc w:val="center"/>
      <w:rPr>
        <w:rFonts w:ascii="Arial" w:hAnsi="Arial" w:cs="Arial"/>
        <w:sz w:val="16"/>
        <w:szCs w:val="16"/>
      </w:rPr>
    </w:pPr>
    <w:r w:rsidRPr="00FF00AA">
      <w:rPr>
        <w:rFonts w:ascii="Arial" w:hAnsi="Arial" w:cs="Arial"/>
        <w:sz w:val="16"/>
        <w:szCs w:val="16"/>
      </w:rPr>
      <w:t>„</w:t>
    </w:r>
    <w:r w:rsidR="008D170A" w:rsidRPr="008D170A">
      <w:rPr>
        <w:rFonts w:ascii="Arial" w:hAnsi="Arial" w:cs="Arial"/>
        <w:sz w:val="16"/>
        <w:szCs w:val="16"/>
      </w:rPr>
      <w:t xml:space="preserve">Zakup urządzeń </w:t>
    </w:r>
    <w:r w:rsidR="00B07B0E" w:rsidRPr="00B07B0E">
      <w:rPr>
        <w:rFonts w:ascii="Arial" w:hAnsi="Arial" w:cs="Arial"/>
        <w:sz w:val="16"/>
        <w:szCs w:val="16"/>
      </w:rPr>
      <w:t>do obróbki elementów metalowych</w:t>
    </w:r>
    <w:r w:rsidR="008D170A">
      <w:rPr>
        <w:rFonts w:ascii="Arial" w:hAnsi="Arial" w:cs="Arial"/>
        <w:sz w:val="16"/>
        <w:szCs w:val="16"/>
      </w:rPr>
      <w:t>”</w:t>
    </w:r>
  </w:p>
  <w:p w14:paraId="2BF67E29" w14:textId="77777777" w:rsidR="0094023A" w:rsidRPr="006869C7" w:rsidRDefault="00122CB6">
    <w:pPr>
      <w:pStyle w:val="Stopka"/>
      <w:jc w:val="center"/>
      <w:rPr>
        <w:rFonts w:ascii="Arial" w:hAnsi="Arial" w:cs="Arial"/>
      </w:rPr>
    </w:pPr>
    <w:r w:rsidRPr="006869C7">
      <w:rPr>
        <w:rFonts w:ascii="Arial" w:hAnsi="Arial" w:cs="Arial"/>
        <w:b/>
        <w:bCs/>
        <w:sz w:val="22"/>
        <w:szCs w:val="22"/>
      </w:rPr>
      <w:fldChar w:fldCharType="begin"/>
    </w:r>
    <w:r w:rsidR="0094023A" w:rsidRPr="006869C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6869C7">
      <w:rPr>
        <w:rFonts w:ascii="Arial" w:hAnsi="Arial" w:cs="Arial"/>
        <w:b/>
        <w:bCs/>
        <w:sz w:val="22"/>
        <w:szCs w:val="22"/>
      </w:rPr>
      <w:fldChar w:fldCharType="separate"/>
    </w:r>
    <w:r w:rsidR="00DE76A4">
      <w:rPr>
        <w:rFonts w:ascii="Arial" w:hAnsi="Arial" w:cs="Arial"/>
        <w:b/>
        <w:bCs/>
        <w:noProof/>
        <w:sz w:val="22"/>
        <w:szCs w:val="22"/>
      </w:rPr>
      <w:t>3</w:t>
    </w:r>
    <w:r w:rsidRPr="006869C7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E638" w14:textId="77777777" w:rsidR="0094023A" w:rsidRDefault="00ED359D" w:rsidP="00ED359D">
    <w:pPr>
      <w:pStyle w:val="Stopka"/>
      <w:jc w:val="center"/>
    </w:pPr>
    <w:r w:rsidRPr="00ED359D">
      <w:rPr>
        <w:rFonts w:ascii="Arial" w:hAnsi="Arial" w:cs="Arial"/>
        <w:sz w:val="16"/>
        <w:szCs w:val="16"/>
      </w:rPr>
      <w:t>Zakup linii do produkcji laminatów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5687" w14:textId="77777777" w:rsidR="00812482" w:rsidRDefault="00812482">
      <w:r>
        <w:separator/>
      </w:r>
    </w:p>
  </w:footnote>
  <w:footnote w:type="continuationSeparator" w:id="0">
    <w:p w14:paraId="5BC66E73" w14:textId="77777777" w:rsidR="00812482" w:rsidRDefault="00812482">
      <w:r>
        <w:continuationSeparator/>
      </w:r>
    </w:p>
  </w:footnote>
  <w:footnote w:id="1">
    <w:p w14:paraId="1F695722" w14:textId="14B40518" w:rsidR="003E5FAC" w:rsidRDefault="003E5F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A9C7D84" w14:textId="77777777" w:rsidR="00E75470" w:rsidRDefault="00E7547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439D24CB" w14:textId="50153B6B" w:rsidR="00E75470" w:rsidRDefault="00E7547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37D0B91C" w14:textId="7F1BA8CF" w:rsidR="00E75470" w:rsidRDefault="00E7547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609FC3E9" w14:textId="77777777" w:rsidR="00BE61C4" w:rsidRDefault="00BE61C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E31D" w14:textId="77777777" w:rsidR="0094023A" w:rsidRDefault="0094023A" w:rsidP="00F161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954C0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FCEEEF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</w:rPr>
    </w:lvl>
  </w:abstractNum>
  <w:abstractNum w:abstractNumId="4" w15:restartNumberingAfterBreak="0">
    <w:nsid w:val="00000005"/>
    <w:multiLevelType w:val="multilevel"/>
    <w:tmpl w:val="662AD09A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 w15:restartNumberingAfterBreak="0">
    <w:nsid w:val="00000023"/>
    <w:multiLevelType w:val="multilevel"/>
    <w:tmpl w:val="56543D28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4" w15:restartNumberingAfterBreak="0">
    <w:nsid w:val="091A5E9C"/>
    <w:multiLevelType w:val="hybridMultilevel"/>
    <w:tmpl w:val="9B742F3A"/>
    <w:name w:val="WW8Num272"/>
    <w:lvl w:ilvl="0" w:tplc="87C03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9A0EB9"/>
    <w:multiLevelType w:val="hybridMultilevel"/>
    <w:tmpl w:val="107241A6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18D13419"/>
    <w:multiLevelType w:val="hybridMultilevel"/>
    <w:tmpl w:val="057E1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67652"/>
    <w:multiLevelType w:val="hybridMultilevel"/>
    <w:tmpl w:val="06A09F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F072D"/>
    <w:multiLevelType w:val="hybridMultilevel"/>
    <w:tmpl w:val="D250D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426B1"/>
    <w:multiLevelType w:val="multilevel"/>
    <w:tmpl w:val="207CBB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,Bold" w:eastAsia="TimesNewRoman,Bold" w:cs="TimesNewRoman,Bold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NewRoman,Bold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NewRoman,Bold" w:eastAsia="TimesNewRoman,Bold" w:cs="TimesNewRoman,Bold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NewRoman,Bold" w:eastAsia="TimesNewRoman,Bold" w:cs="TimesNewRoman,Bold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NewRoman,Bold" w:eastAsia="TimesNewRoman,Bold" w:cs="TimesNewRoman,Bold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NewRoman,Bold" w:eastAsia="TimesNewRoman,Bold" w:cs="TimesNewRoman,Bold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NewRoman,Bold" w:eastAsia="TimesNewRoman,Bold" w:cs="TimesNewRoman,Bold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NewRoman,Bold" w:eastAsia="TimesNewRoman,Bold" w:cs="TimesNewRoman,Bold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NewRoman,Bold" w:eastAsia="TimesNewRoman,Bold" w:cs="TimesNewRoman,Bold" w:hint="default"/>
        <w:b/>
      </w:rPr>
    </w:lvl>
  </w:abstractNum>
  <w:abstractNum w:abstractNumId="20" w15:restartNumberingAfterBreak="0">
    <w:nsid w:val="24D65C7B"/>
    <w:multiLevelType w:val="hybridMultilevel"/>
    <w:tmpl w:val="F6B2C17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08E968C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262B7C35"/>
    <w:multiLevelType w:val="multilevel"/>
    <w:tmpl w:val="8DAEC378"/>
    <w:lvl w:ilvl="0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cs="Times New Roman"/>
      </w:rPr>
    </w:lvl>
  </w:abstractNum>
  <w:abstractNum w:abstractNumId="22" w15:restartNumberingAfterBreak="0">
    <w:nsid w:val="2C0D1819"/>
    <w:multiLevelType w:val="hybridMultilevel"/>
    <w:tmpl w:val="6374F6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B26C00"/>
    <w:multiLevelType w:val="hybridMultilevel"/>
    <w:tmpl w:val="F36C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56834"/>
    <w:multiLevelType w:val="hybridMultilevel"/>
    <w:tmpl w:val="DF3A66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8B2B04"/>
    <w:multiLevelType w:val="hybridMultilevel"/>
    <w:tmpl w:val="EF0C212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E394CE2"/>
    <w:multiLevelType w:val="hybridMultilevel"/>
    <w:tmpl w:val="74685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65876"/>
    <w:multiLevelType w:val="hybridMultilevel"/>
    <w:tmpl w:val="9612A380"/>
    <w:lvl w:ilvl="0" w:tplc="E294D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E53AC"/>
    <w:multiLevelType w:val="hybridMultilevel"/>
    <w:tmpl w:val="691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4BC5"/>
    <w:multiLevelType w:val="hybridMultilevel"/>
    <w:tmpl w:val="20FA7E72"/>
    <w:lvl w:ilvl="0" w:tplc="DBFC0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463E"/>
    <w:multiLevelType w:val="hybridMultilevel"/>
    <w:tmpl w:val="FCA29EA2"/>
    <w:lvl w:ilvl="0" w:tplc="E5B4A6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14067B0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A3100C4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51363D"/>
    <w:multiLevelType w:val="hybridMultilevel"/>
    <w:tmpl w:val="27762CB8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2" w15:restartNumberingAfterBreak="0">
    <w:nsid w:val="5F2B4338"/>
    <w:multiLevelType w:val="hybridMultilevel"/>
    <w:tmpl w:val="07DCDB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17640"/>
    <w:multiLevelType w:val="multilevel"/>
    <w:tmpl w:val="952E8EA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956908817">
    <w:abstractNumId w:val="0"/>
  </w:num>
  <w:num w:numId="2" w16cid:durableId="263198092">
    <w:abstractNumId w:val="1"/>
  </w:num>
  <w:num w:numId="3" w16cid:durableId="1653369151">
    <w:abstractNumId w:val="2"/>
  </w:num>
  <w:num w:numId="4" w16cid:durableId="928392902">
    <w:abstractNumId w:val="3"/>
  </w:num>
  <w:num w:numId="5" w16cid:durableId="82578">
    <w:abstractNumId w:val="4"/>
  </w:num>
  <w:num w:numId="6" w16cid:durableId="1586693567">
    <w:abstractNumId w:val="5"/>
  </w:num>
  <w:num w:numId="7" w16cid:durableId="1506553675">
    <w:abstractNumId w:val="6"/>
  </w:num>
  <w:num w:numId="8" w16cid:durableId="346909927">
    <w:abstractNumId w:val="7"/>
  </w:num>
  <w:num w:numId="9" w16cid:durableId="825777103">
    <w:abstractNumId w:val="8"/>
  </w:num>
  <w:num w:numId="10" w16cid:durableId="696928942">
    <w:abstractNumId w:val="9"/>
  </w:num>
  <w:num w:numId="11" w16cid:durableId="1575503531">
    <w:abstractNumId w:val="10"/>
  </w:num>
  <w:num w:numId="12" w16cid:durableId="1045251286">
    <w:abstractNumId w:val="11"/>
  </w:num>
  <w:num w:numId="13" w16cid:durableId="8678256">
    <w:abstractNumId w:val="12"/>
  </w:num>
  <w:num w:numId="14" w16cid:durableId="1839806492">
    <w:abstractNumId w:val="29"/>
  </w:num>
  <w:num w:numId="15" w16cid:durableId="1384254180">
    <w:abstractNumId w:val="19"/>
  </w:num>
  <w:num w:numId="16" w16cid:durableId="222062180">
    <w:abstractNumId w:val="21"/>
  </w:num>
  <w:num w:numId="17" w16cid:durableId="108939138">
    <w:abstractNumId w:val="33"/>
  </w:num>
  <w:num w:numId="18" w16cid:durableId="1466508839">
    <w:abstractNumId w:val="24"/>
  </w:num>
  <w:num w:numId="19" w16cid:durableId="1124348595">
    <w:abstractNumId w:val="32"/>
  </w:num>
  <w:num w:numId="20" w16cid:durableId="332342244">
    <w:abstractNumId w:val="22"/>
  </w:num>
  <w:num w:numId="21" w16cid:durableId="856118411">
    <w:abstractNumId w:val="25"/>
  </w:num>
  <w:num w:numId="22" w16cid:durableId="427965393">
    <w:abstractNumId w:val="13"/>
  </w:num>
  <w:num w:numId="23" w16cid:durableId="911239732">
    <w:abstractNumId w:val="14"/>
  </w:num>
  <w:num w:numId="24" w16cid:durableId="1957176808">
    <w:abstractNumId w:val="23"/>
  </w:num>
  <w:num w:numId="25" w16cid:durableId="671108639">
    <w:abstractNumId w:val="20"/>
  </w:num>
  <w:num w:numId="26" w16cid:durableId="542329039">
    <w:abstractNumId w:val="30"/>
  </w:num>
  <w:num w:numId="27" w16cid:durableId="1030642324">
    <w:abstractNumId w:val="31"/>
  </w:num>
  <w:num w:numId="28" w16cid:durableId="712657725">
    <w:abstractNumId w:val="15"/>
  </w:num>
  <w:num w:numId="29" w16cid:durableId="2065250365">
    <w:abstractNumId w:val="17"/>
  </w:num>
  <w:num w:numId="30" w16cid:durableId="1615019331">
    <w:abstractNumId w:val="28"/>
  </w:num>
  <w:num w:numId="31" w16cid:durableId="1192569344">
    <w:abstractNumId w:val="27"/>
  </w:num>
  <w:num w:numId="32" w16cid:durableId="1442803807">
    <w:abstractNumId w:val="18"/>
  </w:num>
  <w:num w:numId="33" w16cid:durableId="24184976">
    <w:abstractNumId w:val="26"/>
  </w:num>
  <w:num w:numId="34" w16cid:durableId="2120907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7F"/>
    <w:rsid w:val="000000B6"/>
    <w:rsid w:val="00002DF1"/>
    <w:rsid w:val="00004787"/>
    <w:rsid w:val="00007718"/>
    <w:rsid w:val="00015C8E"/>
    <w:rsid w:val="00017AF1"/>
    <w:rsid w:val="00017AFD"/>
    <w:rsid w:val="000201F6"/>
    <w:rsid w:val="00034BDD"/>
    <w:rsid w:val="00036A25"/>
    <w:rsid w:val="00036D6B"/>
    <w:rsid w:val="000406F7"/>
    <w:rsid w:val="00040AFD"/>
    <w:rsid w:val="00040BF0"/>
    <w:rsid w:val="00042537"/>
    <w:rsid w:val="000543B9"/>
    <w:rsid w:val="00054AB9"/>
    <w:rsid w:val="0005771B"/>
    <w:rsid w:val="000614C4"/>
    <w:rsid w:val="0006288E"/>
    <w:rsid w:val="00065038"/>
    <w:rsid w:val="00067C95"/>
    <w:rsid w:val="000710E1"/>
    <w:rsid w:val="0008113E"/>
    <w:rsid w:val="00084F21"/>
    <w:rsid w:val="00087C8A"/>
    <w:rsid w:val="00092E46"/>
    <w:rsid w:val="00095042"/>
    <w:rsid w:val="00097044"/>
    <w:rsid w:val="000A4AF9"/>
    <w:rsid w:val="000A5B38"/>
    <w:rsid w:val="000B2EDA"/>
    <w:rsid w:val="000B3EDA"/>
    <w:rsid w:val="000B549E"/>
    <w:rsid w:val="000B6311"/>
    <w:rsid w:val="000C1516"/>
    <w:rsid w:val="000C1CC2"/>
    <w:rsid w:val="000C3F13"/>
    <w:rsid w:val="000C4FA3"/>
    <w:rsid w:val="000C6C18"/>
    <w:rsid w:val="000C7A3E"/>
    <w:rsid w:val="000D0550"/>
    <w:rsid w:val="000D133D"/>
    <w:rsid w:val="000D2116"/>
    <w:rsid w:val="000D2A64"/>
    <w:rsid w:val="000D5188"/>
    <w:rsid w:val="000E344A"/>
    <w:rsid w:val="000F2FB5"/>
    <w:rsid w:val="000F7376"/>
    <w:rsid w:val="00102C3A"/>
    <w:rsid w:val="001050EB"/>
    <w:rsid w:val="00105D35"/>
    <w:rsid w:val="0010603F"/>
    <w:rsid w:val="00111E32"/>
    <w:rsid w:val="00120584"/>
    <w:rsid w:val="00121AAE"/>
    <w:rsid w:val="00121CF9"/>
    <w:rsid w:val="00122CB6"/>
    <w:rsid w:val="00135165"/>
    <w:rsid w:val="0013761F"/>
    <w:rsid w:val="00142610"/>
    <w:rsid w:val="001446D6"/>
    <w:rsid w:val="00144CFC"/>
    <w:rsid w:val="0014718E"/>
    <w:rsid w:val="0015514F"/>
    <w:rsid w:val="001576E9"/>
    <w:rsid w:val="00157D98"/>
    <w:rsid w:val="00163FBC"/>
    <w:rsid w:val="00166FB2"/>
    <w:rsid w:val="00170762"/>
    <w:rsid w:val="00174F98"/>
    <w:rsid w:val="001770AA"/>
    <w:rsid w:val="00185F0E"/>
    <w:rsid w:val="00186631"/>
    <w:rsid w:val="00193F29"/>
    <w:rsid w:val="00194B77"/>
    <w:rsid w:val="0019535A"/>
    <w:rsid w:val="00196A14"/>
    <w:rsid w:val="001A14D0"/>
    <w:rsid w:val="001A18BE"/>
    <w:rsid w:val="001A48FC"/>
    <w:rsid w:val="001A52CC"/>
    <w:rsid w:val="001A550C"/>
    <w:rsid w:val="001B0315"/>
    <w:rsid w:val="001B7547"/>
    <w:rsid w:val="001D3B00"/>
    <w:rsid w:val="001D3B81"/>
    <w:rsid w:val="001D664E"/>
    <w:rsid w:val="001E2276"/>
    <w:rsid w:val="001E66B8"/>
    <w:rsid w:val="001F2217"/>
    <w:rsid w:val="001F2AD9"/>
    <w:rsid w:val="001F4C70"/>
    <w:rsid w:val="001F5CE2"/>
    <w:rsid w:val="001F6814"/>
    <w:rsid w:val="00200074"/>
    <w:rsid w:val="0021386A"/>
    <w:rsid w:val="00214472"/>
    <w:rsid w:val="0021795D"/>
    <w:rsid w:val="00217D43"/>
    <w:rsid w:val="0022017A"/>
    <w:rsid w:val="00224873"/>
    <w:rsid w:val="00225BF1"/>
    <w:rsid w:val="00227493"/>
    <w:rsid w:val="00233B9B"/>
    <w:rsid w:val="00233FCA"/>
    <w:rsid w:val="00237D9F"/>
    <w:rsid w:val="0024201A"/>
    <w:rsid w:val="00243D78"/>
    <w:rsid w:val="002510DF"/>
    <w:rsid w:val="0025194D"/>
    <w:rsid w:val="00251D5D"/>
    <w:rsid w:val="002534D8"/>
    <w:rsid w:val="0026620F"/>
    <w:rsid w:val="00266B80"/>
    <w:rsid w:val="002676B6"/>
    <w:rsid w:val="00284055"/>
    <w:rsid w:val="00286DE5"/>
    <w:rsid w:val="0029498F"/>
    <w:rsid w:val="00297984"/>
    <w:rsid w:val="002A1C1A"/>
    <w:rsid w:val="002A29CE"/>
    <w:rsid w:val="002A3452"/>
    <w:rsid w:val="002A5BE5"/>
    <w:rsid w:val="002A76E1"/>
    <w:rsid w:val="002B010A"/>
    <w:rsid w:val="002B11DB"/>
    <w:rsid w:val="002B1853"/>
    <w:rsid w:val="002B2990"/>
    <w:rsid w:val="002C249C"/>
    <w:rsid w:val="002C5140"/>
    <w:rsid w:val="002C65BF"/>
    <w:rsid w:val="002D05BB"/>
    <w:rsid w:val="002D546E"/>
    <w:rsid w:val="002E1368"/>
    <w:rsid w:val="002E518F"/>
    <w:rsid w:val="002E52F2"/>
    <w:rsid w:val="002E578A"/>
    <w:rsid w:val="002F73D9"/>
    <w:rsid w:val="0030080F"/>
    <w:rsid w:val="00303E64"/>
    <w:rsid w:val="00305591"/>
    <w:rsid w:val="0030622C"/>
    <w:rsid w:val="003125BC"/>
    <w:rsid w:val="00315409"/>
    <w:rsid w:val="00325AB7"/>
    <w:rsid w:val="003316E4"/>
    <w:rsid w:val="003349A9"/>
    <w:rsid w:val="00336C27"/>
    <w:rsid w:val="00352EB9"/>
    <w:rsid w:val="00353BB2"/>
    <w:rsid w:val="00356C7B"/>
    <w:rsid w:val="00356E13"/>
    <w:rsid w:val="003674FB"/>
    <w:rsid w:val="00373469"/>
    <w:rsid w:val="0037461D"/>
    <w:rsid w:val="00375B24"/>
    <w:rsid w:val="003821D2"/>
    <w:rsid w:val="003876EE"/>
    <w:rsid w:val="00391376"/>
    <w:rsid w:val="00391599"/>
    <w:rsid w:val="00396184"/>
    <w:rsid w:val="003966B2"/>
    <w:rsid w:val="003A1C16"/>
    <w:rsid w:val="003A1C92"/>
    <w:rsid w:val="003B1BA8"/>
    <w:rsid w:val="003B2A40"/>
    <w:rsid w:val="003B588B"/>
    <w:rsid w:val="003B6491"/>
    <w:rsid w:val="003C05A7"/>
    <w:rsid w:val="003C069F"/>
    <w:rsid w:val="003C2B7F"/>
    <w:rsid w:val="003D0297"/>
    <w:rsid w:val="003E4825"/>
    <w:rsid w:val="003E5FAC"/>
    <w:rsid w:val="003E639C"/>
    <w:rsid w:val="003E6830"/>
    <w:rsid w:val="004010A8"/>
    <w:rsid w:val="0040795C"/>
    <w:rsid w:val="004113E8"/>
    <w:rsid w:val="00415519"/>
    <w:rsid w:val="00415D37"/>
    <w:rsid w:val="00430E36"/>
    <w:rsid w:val="00440693"/>
    <w:rsid w:val="004417A2"/>
    <w:rsid w:val="00442EA4"/>
    <w:rsid w:val="004449EB"/>
    <w:rsid w:val="00446C3C"/>
    <w:rsid w:val="004477CE"/>
    <w:rsid w:val="00453E61"/>
    <w:rsid w:val="00455B55"/>
    <w:rsid w:val="00462A72"/>
    <w:rsid w:val="00467BD2"/>
    <w:rsid w:val="00471EA9"/>
    <w:rsid w:val="00473602"/>
    <w:rsid w:val="00474CBC"/>
    <w:rsid w:val="00476962"/>
    <w:rsid w:val="00477130"/>
    <w:rsid w:val="004856B6"/>
    <w:rsid w:val="00493B02"/>
    <w:rsid w:val="004A0123"/>
    <w:rsid w:val="004A2975"/>
    <w:rsid w:val="004A351E"/>
    <w:rsid w:val="004B3514"/>
    <w:rsid w:val="004C1938"/>
    <w:rsid w:val="004C4895"/>
    <w:rsid w:val="004D0F02"/>
    <w:rsid w:val="004D328E"/>
    <w:rsid w:val="004D3486"/>
    <w:rsid w:val="004D36FC"/>
    <w:rsid w:val="004D6CE3"/>
    <w:rsid w:val="004E0B50"/>
    <w:rsid w:val="004E0BBE"/>
    <w:rsid w:val="004E5B0B"/>
    <w:rsid w:val="004E7F42"/>
    <w:rsid w:val="004F09FA"/>
    <w:rsid w:val="004F2D5D"/>
    <w:rsid w:val="004F6838"/>
    <w:rsid w:val="004F6F93"/>
    <w:rsid w:val="005028E4"/>
    <w:rsid w:val="00502F77"/>
    <w:rsid w:val="00505A38"/>
    <w:rsid w:val="00505C9F"/>
    <w:rsid w:val="00511284"/>
    <w:rsid w:val="00512B10"/>
    <w:rsid w:val="00513526"/>
    <w:rsid w:val="00515247"/>
    <w:rsid w:val="005162AB"/>
    <w:rsid w:val="00516A8D"/>
    <w:rsid w:val="00520421"/>
    <w:rsid w:val="005226F0"/>
    <w:rsid w:val="00523316"/>
    <w:rsid w:val="0052783D"/>
    <w:rsid w:val="0053000D"/>
    <w:rsid w:val="00531E8D"/>
    <w:rsid w:val="0053315D"/>
    <w:rsid w:val="00534A29"/>
    <w:rsid w:val="0054206D"/>
    <w:rsid w:val="00546E9C"/>
    <w:rsid w:val="00551CDA"/>
    <w:rsid w:val="00566D10"/>
    <w:rsid w:val="005671FC"/>
    <w:rsid w:val="00567AFD"/>
    <w:rsid w:val="0057312A"/>
    <w:rsid w:val="005759D7"/>
    <w:rsid w:val="0057778B"/>
    <w:rsid w:val="00577FD0"/>
    <w:rsid w:val="00595CF3"/>
    <w:rsid w:val="00597D38"/>
    <w:rsid w:val="005A0904"/>
    <w:rsid w:val="005B55E1"/>
    <w:rsid w:val="005B7B58"/>
    <w:rsid w:val="005C0A73"/>
    <w:rsid w:val="005C1A1B"/>
    <w:rsid w:val="005C1CDD"/>
    <w:rsid w:val="005D1C84"/>
    <w:rsid w:val="005D3964"/>
    <w:rsid w:val="005D4F1B"/>
    <w:rsid w:val="005D7BCD"/>
    <w:rsid w:val="005D7F68"/>
    <w:rsid w:val="005E0B52"/>
    <w:rsid w:val="005E1616"/>
    <w:rsid w:val="005E1EC6"/>
    <w:rsid w:val="005E3400"/>
    <w:rsid w:val="005E6DF3"/>
    <w:rsid w:val="005E726B"/>
    <w:rsid w:val="005F0E7F"/>
    <w:rsid w:val="006054B7"/>
    <w:rsid w:val="0060588B"/>
    <w:rsid w:val="00605CA2"/>
    <w:rsid w:val="006173EB"/>
    <w:rsid w:val="0062009E"/>
    <w:rsid w:val="0062380B"/>
    <w:rsid w:val="0062447E"/>
    <w:rsid w:val="00626802"/>
    <w:rsid w:val="006304EA"/>
    <w:rsid w:val="00640D7D"/>
    <w:rsid w:val="0064191E"/>
    <w:rsid w:val="006440EE"/>
    <w:rsid w:val="00647397"/>
    <w:rsid w:val="00647BB9"/>
    <w:rsid w:val="00651C76"/>
    <w:rsid w:val="00651EDF"/>
    <w:rsid w:val="00653C56"/>
    <w:rsid w:val="0065522F"/>
    <w:rsid w:val="00655E88"/>
    <w:rsid w:val="00660DAF"/>
    <w:rsid w:val="00661654"/>
    <w:rsid w:val="00664DFA"/>
    <w:rsid w:val="00666B8C"/>
    <w:rsid w:val="00667D21"/>
    <w:rsid w:val="00670E6C"/>
    <w:rsid w:val="006756D0"/>
    <w:rsid w:val="00676094"/>
    <w:rsid w:val="0067710C"/>
    <w:rsid w:val="0067731F"/>
    <w:rsid w:val="006778E0"/>
    <w:rsid w:val="006803D3"/>
    <w:rsid w:val="006818FF"/>
    <w:rsid w:val="006851B0"/>
    <w:rsid w:val="006851C5"/>
    <w:rsid w:val="006855A6"/>
    <w:rsid w:val="006869C7"/>
    <w:rsid w:val="00691EF4"/>
    <w:rsid w:val="006931BE"/>
    <w:rsid w:val="00696FE8"/>
    <w:rsid w:val="006977C4"/>
    <w:rsid w:val="006A02C3"/>
    <w:rsid w:val="006A5E73"/>
    <w:rsid w:val="006B04C8"/>
    <w:rsid w:val="006B2CAB"/>
    <w:rsid w:val="006B4F2F"/>
    <w:rsid w:val="006C0051"/>
    <w:rsid w:val="006C13B6"/>
    <w:rsid w:val="006D324E"/>
    <w:rsid w:val="006D6E9C"/>
    <w:rsid w:val="006D7F76"/>
    <w:rsid w:val="006E6AF1"/>
    <w:rsid w:val="006E730A"/>
    <w:rsid w:val="006F1CE5"/>
    <w:rsid w:val="006F645D"/>
    <w:rsid w:val="006F6AA4"/>
    <w:rsid w:val="00714E5A"/>
    <w:rsid w:val="007172D9"/>
    <w:rsid w:val="007174C9"/>
    <w:rsid w:val="00717840"/>
    <w:rsid w:val="00720C9D"/>
    <w:rsid w:val="0072404D"/>
    <w:rsid w:val="0072520A"/>
    <w:rsid w:val="0072523B"/>
    <w:rsid w:val="0072773F"/>
    <w:rsid w:val="00727DC7"/>
    <w:rsid w:val="00740909"/>
    <w:rsid w:val="00741F5C"/>
    <w:rsid w:val="00743F45"/>
    <w:rsid w:val="007460C4"/>
    <w:rsid w:val="00747663"/>
    <w:rsid w:val="00747FED"/>
    <w:rsid w:val="0075312A"/>
    <w:rsid w:val="007601F7"/>
    <w:rsid w:val="0076325D"/>
    <w:rsid w:val="0076355B"/>
    <w:rsid w:val="00765950"/>
    <w:rsid w:val="00766407"/>
    <w:rsid w:val="0077241A"/>
    <w:rsid w:val="00774DE1"/>
    <w:rsid w:val="00776A67"/>
    <w:rsid w:val="00780E2D"/>
    <w:rsid w:val="007813AE"/>
    <w:rsid w:val="00781FB7"/>
    <w:rsid w:val="00782F38"/>
    <w:rsid w:val="007847CC"/>
    <w:rsid w:val="00785649"/>
    <w:rsid w:val="007874F1"/>
    <w:rsid w:val="007A7ECF"/>
    <w:rsid w:val="007C0F70"/>
    <w:rsid w:val="007C1201"/>
    <w:rsid w:val="007C4869"/>
    <w:rsid w:val="007C6EE3"/>
    <w:rsid w:val="007D01B5"/>
    <w:rsid w:val="007D4F79"/>
    <w:rsid w:val="007D5108"/>
    <w:rsid w:val="007D75DC"/>
    <w:rsid w:val="007D766C"/>
    <w:rsid w:val="007E13BD"/>
    <w:rsid w:val="007E48F1"/>
    <w:rsid w:val="007E564B"/>
    <w:rsid w:val="007E691B"/>
    <w:rsid w:val="00804C11"/>
    <w:rsid w:val="00812482"/>
    <w:rsid w:val="0081313E"/>
    <w:rsid w:val="00813B8E"/>
    <w:rsid w:val="00823DA8"/>
    <w:rsid w:val="00824333"/>
    <w:rsid w:val="008258FF"/>
    <w:rsid w:val="0083058F"/>
    <w:rsid w:val="008306A2"/>
    <w:rsid w:val="00833EC7"/>
    <w:rsid w:val="00841B95"/>
    <w:rsid w:val="008457B6"/>
    <w:rsid w:val="00846635"/>
    <w:rsid w:val="00846C8D"/>
    <w:rsid w:val="00847C7A"/>
    <w:rsid w:val="00862483"/>
    <w:rsid w:val="008647A7"/>
    <w:rsid w:val="00865DB0"/>
    <w:rsid w:val="00867FFD"/>
    <w:rsid w:val="00871597"/>
    <w:rsid w:val="00877758"/>
    <w:rsid w:val="00880286"/>
    <w:rsid w:val="008862BF"/>
    <w:rsid w:val="008930A3"/>
    <w:rsid w:val="008A5A0B"/>
    <w:rsid w:val="008A6212"/>
    <w:rsid w:val="008B161B"/>
    <w:rsid w:val="008B5AA4"/>
    <w:rsid w:val="008B6B8B"/>
    <w:rsid w:val="008B7CD3"/>
    <w:rsid w:val="008C38F0"/>
    <w:rsid w:val="008C57E2"/>
    <w:rsid w:val="008C5985"/>
    <w:rsid w:val="008D170A"/>
    <w:rsid w:val="008D39E8"/>
    <w:rsid w:val="008E1056"/>
    <w:rsid w:val="008E72D2"/>
    <w:rsid w:val="008F0129"/>
    <w:rsid w:val="008F3DEE"/>
    <w:rsid w:val="008F68F1"/>
    <w:rsid w:val="00900140"/>
    <w:rsid w:val="0090047F"/>
    <w:rsid w:val="00900547"/>
    <w:rsid w:val="00904071"/>
    <w:rsid w:val="00914152"/>
    <w:rsid w:val="00915FBB"/>
    <w:rsid w:val="0092174C"/>
    <w:rsid w:val="00926E44"/>
    <w:rsid w:val="0094023A"/>
    <w:rsid w:val="00944F3A"/>
    <w:rsid w:val="0094738A"/>
    <w:rsid w:val="009509C8"/>
    <w:rsid w:val="00951046"/>
    <w:rsid w:val="009629C1"/>
    <w:rsid w:val="0096373A"/>
    <w:rsid w:val="00964463"/>
    <w:rsid w:val="00965A86"/>
    <w:rsid w:val="009666E5"/>
    <w:rsid w:val="00971A4B"/>
    <w:rsid w:val="00974A41"/>
    <w:rsid w:val="00980B0A"/>
    <w:rsid w:val="009953C8"/>
    <w:rsid w:val="00997C00"/>
    <w:rsid w:val="009A0DE6"/>
    <w:rsid w:val="009A36A1"/>
    <w:rsid w:val="009A77D1"/>
    <w:rsid w:val="009B7C19"/>
    <w:rsid w:val="009C28E8"/>
    <w:rsid w:val="009C36A4"/>
    <w:rsid w:val="009C383D"/>
    <w:rsid w:val="009C6FBF"/>
    <w:rsid w:val="009D07A9"/>
    <w:rsid w:val="009D1517"/>
    <w:rsid w:val="009D2BDE"/>
    <w:rsid w:val="009D6BBB"/>
    <w:rsid w:val="009E0599"/>
    <w:rsid w:val="009E6064"/>
    <w:rsid w:val="009E7C55"/>
    <w:rsid w:val="009F10B6"/>
    <w:rsid w:val="009F1CEE"/>
    <w:rsid w:val="009F45F9"/>
    <w:rsid w:val="009F5644"/>
    <w:rsid w:val="00A01AE0"/>
    <w:rsid w:val="00A0308F"/>
    <w:rsid w:val="00A03CFC"/>
    <w:rsid w:val="00A102FE"/>
    <w:rsid w:val="00A10480"/>
    <w:rsid w:val="00A13BCB"/>
    <w:rsid w:val="00A17550"/>
    <w:rsid w:val="00A23A4D"/>
    <w:rsid w:val="00A24A6E"/>
    <w:rsid w:val="00A251CF"/>
    <w:rsid w:val="00A306D7"/>
    <w:rsid w:val="00A31A60"/>
    <w:rsid w:val="00A32718"/>
    <w:rsid w:val="00A32C99"/>
    <w:rsid w:val="00A335AE"/>
    <w:rsid w:val="00A41CFC"/>
    <w:rsid w:val="00A42DDB"/>
    <w:rsid w:val="00A450A2"/>
    <w:rsid w:val="00A46865"/>
    <w:rsid w:val="00A47222"/>
    <w:rsid w:val="00A5430E"/>
    <w:rsid w:val="00A54F68"/>
    <w:rsid w:val="00A62182"/>
    <w:rsid w:val="00A64486"/>
    <w:rsid w:val="00A752A7"/>
    <w:rsid w:val="00A803F4"/>
    <w:rsid w:val="00A870E9"/>
    <w:rsid w:val="00A95539"/>
    <w:rsid w:val="00A96381"/>
    <w:rsid w:val="00A974A0"/>
    <w:rsid w:val="00A97EFE"/>
    <w:rsid w:val="00AA0C5F"/>
    <w:rsid w:val="00AA3D38"/>
    <w:rsid w:val="00AA5A5C"/>
    <w:rsid w:val="00AA5C11"/>
    <w:rsid w:val="00AC219E"/>
    <w:rsid w:val="00AC2F6A"/>
    <w:rsid w:val="00AC653B"/>
    <w:rsid w:val="00AC67D7"/>
    <w:rsid w:val="00AC6A5A"/>
    <w:rsid w:val="00AD082E"/>
    <w:rsid w:val="00AD6E91"/>
    <w:rsid w:val="00AD7B2B"/>
    <w:rsid w:val="00AE097F"/>
    <w:rsid w:val="00AE4C95"/>
    <w:rsid w:val="00AE6627"/>
    <w:rsid w:val="00AE6882"/>
    <w:rsid w:val="00B0024A"/>
    <w:rsid w:val="00B062C5"/>
    <w:rsid w:val="00B07B0E"/>
    <w:rsid w:val="00B12F76"/>
    <w:rsid w:val="00B139BB"/>
    <w:rsid w:val="00B14BF0"/>
    <w:rsid w:val="00B16377"/>
    <w:rsid w:val="00B213D8"/>
    <w:rsid w:val="00B2314D"/>
    <w:rsid w:val="00B247D9"/>
    <w:rsid w:val="00B328BB"/>
    <w:rsid w:val="00B3734B"/>
    <w:rsid w:val="00B41750"/>
    <w:rsid w:val="00B44F0D"/>
    <w:rsid w:val="00B45A5C"/>
    <w:rsid w:val="00B534C7"/>
    <w:rsid w:val="00B555CE"/>
    <w:rsid w:val="00B57661"/>
    <w:rsid w:val="00B60CAD"/>
    <w:rsid w:val="00B713A8"/>
    <w:rsid w:val="00B7382A"/>
    <w:rsid w:val="00B747FA"/>
    <w:rsid w:val="00B76F32"/>
    <w:rsid w:val="00B77260"/>
    <w:rsid w:val="00B77DA2"/>
    <w:rsid w:val="00B812A7"/>
    <w:rsid w:val="00B909B8"/>
    <w:rsid w:val="00B90D05"/>
    <w:rsid w:val="00B91C73"/>
    <w:rsid w:val="00B9325A"/>
    <w:rsid w:val="00B93C0D"/>
    <w:rsid w:val="00B957C7"/>
    <w:rsid w:val="00B95F2D"/>
    <w:rsid w:val="00BA23B9"/>
    <w:rsid w:val="00BA4554"/>
    <w:rsid w:val="00BB1A60"/>
    <w:rsid w:val="00BB5C78"/>
    <w:rsid w:val="00BB6B5A"/>
    <w:rsid w:val="00BB6DD8"/>
    <w:rsid w:val="00BC1CAC"/>
    <w:rsid w:val="00BD0005"/>
    <w:rsid w:val="00BD1BFA"/>
    <w:rsid w:val="00BD75BB"/>
    <w:rsid w:val="00BD763E"/>
    <w:rsid w:val="00BE35BD"/>
    <w:rsid w:val="00BE36F5"/>
    <w:rsid w:val="00BE5533"/>
    <w:rsid w:val="00BE61C4"/>
    <w:rsid w:val="00BE6B90"/>
    <w:rsid w:val="00BF60E8"/>
    <w:rsid w:val="00C1228A"/>
    <w:rsid w:val="00C136FF"/>
    <w:rsid w:val="00C203E5"/>
    <w:rsid w:val="00C2306D"/>
    <w:rsid w:val="00C242A4"/>
    <w:rsid w:val="00C249DF"/>
    <w:rsid w:val="00C33BA0"/>
    <w:rsid w:val="00C43452"/>
    <w:rsid w:val="00C43665"/>
    <w:rsid w:val="00C5063E"/>
    <w:rsid w:val="00C52B87"/>
    <w:rsid w:val="00C54AC7"/>
    <w:rsid w:val="00C56BD3"/>
    <w:rsid w:val="00C60762"/>
    <w:rsid w:val="00C6486E"/>
    <w:rsid w:val="00C74D85"/>
    <w:rsid w:val="00C804EC"/>
    <w:rsid w:val="00C86115"/>
    <w:rsid w:val="00C866A8"/>
    <w:rsid w:val="00C90146"/>
    <w:rsid w:val="00C91971"/>
    <w:rsid w:val="00C943C3"/>
    <w:rsid w:val="00C975B2"/>
    <w:rsid w:val="00CA6654"/>
    <w:rsid w:val="00CC0DB3"/>
    <w:rsid w:val="00CC47FF"/>
    <w:rsid w:val="00CC57EB"/>
    <w:rsid w:val="00CD0B88"/>
    <w:rsid w:val="00CD1CBA"/>
    <w:rsid w:val="00CD25FC"/>
    <w:rsid w:val="00CD569F"/>
    <w:rsid w:val="00CE0A74"/>
    <w:rsid w:val="00CE6A5B"/>
    <w:rsid w:val="00CF236F"/>
    <w:rsid w:val="00D05966"/>
    <w:rsid w:val="00D06BBD"/>
    <w:rsid w:val="00D14FCD"/>
    <w:rsid w:val="00D15EF9"/>
    <w:rsid w:val="00D200BD"/>
    <w:rsid w:val="00D224E2"/>
    <w:rsid w:val="00D23C4C"/>
    <w:rsid w:val="00D246F9"/>
    <w:rsid w:val="00D25D74"/>
    <w:rsid w:val="00D31778"/>
    <w:rsid w:val="00D321EB"/>
    <w:rsid w:val="00D33AAF"/>
    <w:rsid w:val="00D341C1"/>
    <w:rsid w:val="00D35428"/>
    <w:rsid w:val="00D36C3C"/>
    <w:rsid w:val="00D36EC6"/>
    <w:rsid w:val="00D4258D"/>
    <w:rsid w:val="00D45A5E"/>
    <w:rsid w:val="00D519D0"/>
    <w:rsid w:val="00D51E46"/>
    <w:rsid w:val="00D52C4F"/>
    <w:rsid w:val="00D55DA9"/>
    <w:rsid w:val="00D602DC"/>
    <w:rsid w:val="00D6154D"/>
    <w:rsid w:val="00D62190"/>
    <w:rsid w:val="00D66055"/>
    <w:rsid w:val="00D67338"/>
    <w:rsid w:val="00D705C6"/>
    <w:rsid w:val="00D729FC"/>
    <w:rsid w:val="00D95E8C"/>
    <w:rsid w:val="00D97DD2"/>
    <w:rsid w:val="00DA2D8A"/>
    <w:rsid w:val="00DB2B56"/>
    <w:rsid w:val="00DB3CAC"/>
    <w:rsid w:val="00DB6B65"/>
    <w:rsid w:val="00DC6A9F"/>
    <w:rsid w:val="00DD54DB"/>
    <w:rsid w:val="00DE0B99"/>
    <w:rsid w:val="00DE6269"/>
    <w:rsid w:val="00DE76A4"/>
    <w:rsid w:val="00DE7D54"/>
    <w:rsid w:val="00DF4FC8"/>
    <w:rsid w:val="00DF631D"/>
    <w:rsid w:val="00E0010B"/>
    <w:rsid w:val="00E03930"/>
    <w:rsid w:val="00E134A5"/>
    <w:rsid w:val="00E1731E"/>
    <w:rsid w:val="00E17863"/>
    <w:rsid w:val="00E21116"/>
    <w:rsid w:val="00E2223F"/>
    <w:rsid w:val="00E26BBC"/>
    <w:rsid w:val="00E277E2"/>
    <w:rsid w:val="00E27A48"/>
    <w:rsid w:val="00E30BEF"/>
    <w:rsid w:val="00E316CA"/>
    <w:rsid w:val="00E316D4"/>
    <w:rsid w:val="00E339DF"/>
    <w:rsid w:val="00E343A7"/>
    <w:rsid w:val="00E35659"/>
    <w:rsid w:val="00E434C8"/>
    <w:rsid w:val="00E437D2"/>
    <w:rsid w:val="00E507B5"/>
    <w:rsid w:val="00E55B5E"/>
    <w:rsid w:val="00E573E0"/>
    <w:rsid w:val="00E57CE0"/>
    <w:rsid w:val="00E64E2C"/>
    <w:rsid w:val="00E656BB"/>
    <w:rsid w:val="00E66D2C"/>
    <w:rsid w:val="00E74629"/>
    <w:rsid w:val="00E75470"/>
    <w:rsid w:val="00E81445"/>
    <w:rsid w:val="00E81F42"/>
    <w:rsid w:val="00E82C91"/>
    <w:rsid w:val="00E83710"/>
    <w:rsid w:val="00E91FD2"/>
    <w:rsid w:val="00E93DB4"/>
    <w:rsid w:val="00EA214C"/>
    <w:rsid w:val="00EA25E9"/>
    <w:rsid w:val="00EA3E88"/>
    <w:rsid w:val="00EA3F1E"/>
    <w:rsid w:val="00EA4447"/>
    <w:rsid w:val="00EB086B"/>
    <w:rsid w:val="00EC0018"/>
    <w:rsid w:val="00EC1C70"/>
    <w:rsid w:val="00EC201A"/>
    <w:rsid w:val="00EC376F"/>
    <w:rsid w:val="00EC519B"/>
    <w:rsid w:val="00EC519C"/>
    <w:rsid w:val="00ED2C9D"/>
    <w:rsid w:val="00ED3141"/>
    <w:rsid w:val="00ED359D"/>
    <w:rsid w:val="00ED3EBD"/>
    <w:rsid w:val="00ED7D59"/>
    <w:rsid w:val="00EE113B"/>
    <w:rsid w:val="00EE5157"/>
    <w:rsid w:val="00EE6A9E"/>
    <w:rsid w:val="00EE7D3F"/>
    <w:rsid w:val="00EF1F7D"/>
    <w:rsid w:val="00EF25C7"/>
    <w:rsid w:val="00EF3201"/>
    <w:rsid w:val="00F02273"/>
    <w:rsid w:val="00F028C8"/>
    <w:rsid w:val="00F031A1"/>
    <w:rsid w:val="00F04B5B"/>
    <w:rsid w:val="00F1119A"/>
    <w:rsid w:val="00F1310F"/>
    <w:rsid w:val="00F161A5"/>
    <w:rsid w:val="00F3702D"/>
    <w:rsid w:val="00F4038F"/>
    <w:rsid w:val="00F40908"/>
    <w:rsid w:val="00F44A1E"/>
    <w:rsid w:val="00F44D12"/>
    <w:rsid w:val="00F528BB"/>
    <w:rsid w:val="00F530E1"/>
    <w:rsid w:val="00F61200"/>
    <w:rsid w:val="00F6374D"/>
    <w:rsid w:val="00F65800"/>
    <w:rsid w:val="00F65889"/>
    <w:rsid w:val="00F737BB"/>
    <w:rsid w:val="00F757BD"/>
    <w:rsid w:val="00F83F05"/>
    <w:rsid w:val="00F8532B"/>
    <w:rsid w:val="00F92230"/>
    <w:rsid w:val="00F9604A"/>
    <w:rsid w:val="00FA4D5D"/>
    <w:rsid w:val="00FA4E96"/>
    <w:rsid w:val="00FA6D3F"/>
    <w:rsid w:val="00FB017C"/>
    <w:rsid w:val="00FB0EA0"/>
    <w:rsid w:val="00FB44A1"/>
    <w:rsid w:val="00FB47FF"/>
    <w:rsid w:val="00FB6D3B"/>
    <w:rsid w:val="00FC091B"/>
    <w:rsid w:val="00FC7055"/>
    <w:rsid w:val="00FC7ACF"/>
    <w:rsid w:val="00FC7B33"/>
    <w:rsid w:val="00FD19CF"/>
    <w:rsid w:val="00FD250C"/>
    <w:rsid w:val="00FD3310"/>
    <w:rsid w:val="00FE0DF0"/>
    <w:rsid w:val="00FE465F"/>
    <w:rsid w:val="00FE46FC"/>
    <w:rsid w:val="00FE6210"/>
    <w:rsid w:val="00FF00AA"/>
    <w:rsid w:val="00FF0BCB"/>
    <w:rsid w:val="00FF1DCF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287FE5"/>
  <w15:docId w15:val="{6B254DF9-5DEF-45CA-A1EA-4C5B8F98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FAC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6381"/>
    <w:pPr>
      <w:keepNext/>
      <w:numPr>
        <w:numId w:val="1"/>
      </w:numPr>
      <w:spacing w:before="240" w:after="60"/>
      <w:ind w:left="-1470" w:hanging="360"/>
      <w:jc w:val="both"/>
      <w:outlineLvl w:val="0"/>
    </w:pPr>
    <w:rPr>
      <w:rFonts w:cs="Arial"/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07B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D36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6381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D7B2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AD7B2B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WW8Num3z1">
    <w:name w:val="WW8Num3z1"/>
    <w:uiPriority w:val="99"/>
    <w:rsid w:val="00A96381"/>
    <w:rPr>
      <w:rFonts w:ascii="OpenSymbol" w:hAnsi="OpenSymbol"/>
    </w:rPr>
  </w:style>
  <w:style w:type="character" w:customStyle="1" w:styleId="WW8Num3z3">
    <w:name w:val="WW8Num3z3"/>
    <w:uiPriority w:val="99"/>
    <w:rsid w:val="00A96381"/>
    <w:rPr>
      <w:rFonts w:ascii="Symbol" w:hAnsi="Symbol"/>
    </w:rPr>
  </w:style>
  <w:style w:type="character" w:customStyle="1" w:styleId="WW8Num4z0">
    <w:name w:val="WW8Num4z0"/>
    <w:uiPriority w:val="99"/>
    <w:rsid w:val="00A96381"/>
    <w:rPr>
      <w:rFonts w:ascii="Symbol" w:hAnsi="Symbol"/>
    </w:rPr>
  </w:style>
  <w:style w:type="character" w:customStyle="1" w:styleId="WW8Num6z0">
    <w:name w:val="WW8Num6z0"/>
    <w:uiPriority w:val="99"/>
    <w:rsid w:val="00A96381"/>
    <w:rPr>
      <w:rFonts w:ascii="Symbol" w:hAnsi="Symbol"/>
      <w:sz w:val="24"/>
    </w:rPr>
  </w:style>
  <w:style w:type="character" w:customStyle="1" w:styleId="WW8Num6z1">
    <w:name w:val="WW8Num6z1"/>
    <w:uiPriority w:val="99"/>
    <w:rsid w:val="00A96381"/>
    <w:rPr>
      <w:rFonts w:ascii="OpenSymbol" w:hAnsi="OpenSymbol"/>
      <w:sz w:val="18"/>
    </w:rPr>
  </w:style>
  <w:style w:type="character" w:customStyle="1" w:styleId="WW8Num7z0">
    <w:name w:val="WW8Num7z0"/>
    <w:uiPriority w:val="99"/>
    <w:rsid w:val="00A96381"/>
    <w:rPr>
      <w:rFonts w:ascii="Symbol" w:hAnsi="Symbol"/>
    </w:rPr>
  </w:style>
  <w:style w:type="character" w:customStyle="1" w:styleId="WW8Num7z1">
    <w:name w:val="WW8Num7z1"/>
    <w:uiPriority w:val="99"/>
    <w:rsid w:val="00A96381"/>
    <w:rPr>
      <w:rFonts w:ascii="OpenSymbol" w:hAnsi="OpenSymbol"/>
    </w:rPr>
  </w:style>
  <w:style w:type="character" w:customStyle="1" w:styleId="WW8Num8z0">
    <w:name w:val="WW8Num8z0"/>
    <w:uiPriority w:val="99"/>
    <w:rsid w:val="00A96381"/>
    <w:rPr>
      <w:rFonts w:ascii="Symbol" w:hAnsi="Symbol"/>
    </w:rPr>
  </w:style>
  <w:style w:type="character" w:customStyle="1" w:styleId="WW8Num8z1">
    <w:name w:val="WW8Num8z1"/>
    <w:uiPriority w:val="99"/>
    <w:rsid w:val="00A96381"/>
    <w:rPr>
      <w:rFonts w:ascii="OpenSymbol" w:hAnsi="OpenSymbol"/>
    </w:rPr>
  </w:style>
  <w:style w:type="character" w:customStyle="1" w:styleId="WW8Num9z0">
    <w:name w:val="WW8Num9z0"/>
    <w:uiPriority w:val="99"/>
    <w:rsid w:val="00A96381"/>
    <w:rPr>
      <w:rFonts w:ascii="Symbol" w:hAnsi="Symbol"/>
    </w:rPr>
  </w:style>
  <w:style w:type="character" w:customStyle="1" w:styleId="WW8Num10z0">
    <w:name w:val="WW8Num10z0"/>
    <w:uiPriority w:val="99"/>
    <w:rsid w:val="00A96381"/>
    <w:rPr>
      <w:rFonts w:ascii="Symbol" w:hAnsi="Symbol"/>
      <w:sz w:val="18"/>
    </w:rPr>
  </w:style>
  <w:style w:type="character" w:customStyle="1" w:styleId="WW8Num11z0">
    <w:name w:val="WW8Num11z0"/>
    <w:uiPriority w:val="99"/>
    <w:rsid w:val="00A96381"/>
    <w:rPr>
      <w:rFonts w:ascii="Times New Roman" w:hAnsi="Times New Roman"/>
      <w:sz w:val="24"/>
    </w:rPr>
  </w:style>
  <w:style w:type="character" w:customStyle="1" w:styleId="WW8Num12z0">
    <w:name w:val="WW8Num12z0"/>
    <w:uiPriority w:val="99"/>
    <w:rsid w:val="00A96381"/>
    <w:rPr>
      <w:rFonts w:ascii="Symbol" w:hAnsi="Symbol"/>
    </w:rPr>
  </w:style>
  <w:style w:type="character" w:customStyle="1" w:styleId="WW8Num13z0">
    <w:name w:val="WW8Num13z0"/>
    <w:uiPriority w:val="99"/>
    <w:rsid w:val="00A9638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A96381"/>
  </w:style>
  <w:style w:type="character" w:customStyle="1" w:styleId="WW-Absatz-Standardschriftart">
    <w:name w:val="WW-Absatz-Standardschriftart"/>
    <w:uiPriority w:val="99"/>
    <w:rsid w:val="00A96381"/>
  </w:style>
  <w:style w:type="character" w:customStyle="1" w:styleId="WW-Absatz-Standardschriftart1">
    <w:name w:val="WW-Absatz-Standardschriftart1"/>
    <w:uiPriority w:val="99"/>
    <w:rsid w:val="00A96381"/>
  </w:style>
  <w:style w:type="character" w:customStyle="1" w:styleId="WW8Num4z1">
    <w:name w:val="WW8Num4z1"/>
    <w:uiPriority w:val="99"/>
    <w:rsid w:val="00A96381"/>
    <w:rPr>
      <w:rFonts w:ascii="OpenSymbol" w:hAnsi="OpenSymbol"/>
    </w:rPr>
  </w:style>
  <w:style w:type="character" w:customStyle="1" w:styleId="WW8Num5z0">
    <w:name w:val="WW8Num5z0"/>
    <w:uiPriority w:val="99"/>
    <w:rsid w:val="00A96381"/>
    <w:rPr>
      <w:rFonts w:ascii="Symbol" w:hAnsi="Symbol"/>
    </w:rPr>
  </w:style>
  <w:style w:type="character" w:customStyle="1" w:styleId="WW8Num9z1">
    <w:name w:val="WW8Num9z1"/>
    <w:uiPriority w:val="99"/>
    <w:rsid w:val="00A96381"/>
    <w:rPr>
      <w:rFonts w:ascii="OpenSymbol" w:hAnsi="OpenSymbol"/>
    </w:rPr>
  </w:style>
  <w:style w:type="character" w:customStyle="1" w:styleId="WW8Num14z0">
    <w:name w:val="WW8Num14z0"/>
    <w:uiPriority w:val="99"/>
    <w:rsid w:val="00A96381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A96381"/>
  </w:style>
  <w:style w:type="character" w:customStyle="1" w:styleId="WW-Absatz-Standardschriftart111">
    <w:name w:val="WW-Absatz-Standardschriftart111"/>
    <w:uiPriority w:val="99"/>
    <w:rsid w:val="00A96381"/>
  </w:style>
  <w:style w:type="character" w:customStyle="1" w:styleId="WW8Num10z1">
    <w:name w:val="WW8Num10z1"/>
    <w:uiPriority w:val="99"/>
    <w:rsid w:val="00A96381"/>
    <w:rPr>
      <w:rFonts w:ascii="OpenSymbol" w:hAnsi="OpenSymbol"/>
    </w:rPr>
  </w:style>
  <w:style w:type="character" w:customStyle="1" w:styleId="WW-Absatz-Standardschriftart1111">
    <w:name w:val="WW-Absatz-Standardschriftart1111"/>
    <w:uiPriority w:val="99"/>
    <w:rsid w:val="00A96381"/>
  </w:style>
  <w:style w:type="character" w:customStyle="1" w:styleId="WW8Num5z1">
    <w:name w:val="WW8Num5z1"/>
    <w:uiPriority w:val="99"/>
    <w:rsid w:val="00A96381"/>
    <w:rPr>
      <w:rFonts w:ascii="OpenSymbol" w:hAnsi="OpenSymbol"/>
    </w:rPr>
  </w:style>
  <w:style w:type="character" w:customStyle="1" w:styleId="WW8Num11z1">
    <w:name w:val="WW8Num11z1"/>
    <w:uiPriority w:val="99"/>
    <w:rsid w:val="00A96381"/>
    <w:rPr>
      <w:rFonts w:ascii="Courier New" w:hAnsi="Courier New"/>
    </w:rPr>
  </w:style>
  <w:style w:type="character" w:customStyle="1" w:styleId="WW-Absatz-Standardschriftart11111">
    <w:name w:val="WW-Absatz-Standardschriftart11111"/>
    <w:uiPriority w:val="99"/>
    <w:rsid w:val="00A96381"/>
  </w:style>
  <w:style w:type="character" w:customStyle="1" w:styleId="Domylnaczcionkaakapitu9">
    <w:name w:val="Domyślna czcionka akapitu9"/>
    <w:uiPriority w:val="99"/>
    <w:rsid w:val="00A96381"/>
  </w:style>
  <w:style w:type="character" w:customStyle="1" w:styleId="Domylnaczcionkaakapitu8">
    <w:name w:val="Domyślna czcionka akapitu8"/>
    <w:uiPriority w:val="99"/>
    <w:rsid w:val="00A96381"/>
  </w:style>
  <w:style w:type="character" w:customStyle="1" w:styleId="WW8Num10z2">
    <w:name w:val="WW8Num10z2"/>
    <w:uiPriority w:val="99"/>
    <w:rsid w:val="00A96381"/>
    <w:rPr>
      <w:rFonts w:ascii="Wingdings" w:hAnsi="Wingdings"/>
    </w:rPr>
  </w:style>
  <w:style w:type="character" w:customStyle="1" w:styleId="Domylnaczcionkaakapitu7">
    <w:name w:val="Domyślna czcionka akapitu7"/>
    <w:uiPriority w:val="99"/>
    <w:rsid w:val="00A96381"/>
  </w:style>
  <w:style w:type="character" w:customStyle="1" w:styleId="WW-Absatz-Standardschriftart111111">
    <w:name w:val="WW-Absatz-Standardschriftart111111"/>
    <w:uiPriority w:val="99"/>
    <w:rsid w:val="00A96381"/>
  </w:style>
  <w:style w:type="character" w:customStyle="1" w:styleId="WW8Num3z0">
    <w:name w:val="WW8Num3z0"/>
    <w:uiPriority w:val="99"/>
    <w:rsid w:val="00A96381"/>
    <w:rPr>
      <w:rFonts w:ascii="Symbol" w:hAnsi="Symbol"/>
    </w:rPr>
  </w:style>
  <w:style w:type="character" w:customStyle="1" w:styleId="WW8Num4z3">
    <w:name w:val="WW8Num4z3"/>
    <w:uiPriority w:val="99"/>
    <w:rsid w:val="00A96381"/>
    <w:rPr>
      <w:rFonts w:ascii="Symbol" w:hAnsi="Symbol"/>
    </w:rPr>
  </w:style>
  <w:style w:type="character" w:customStyle="1" w:styleId="WW8Num13z1">
    <w:name w:val="WW8Num13z1"/>
    <w:uiPriority w:val="99"/>
    <w:rsid w:val="00A96381"/>
    <w:rPr>
      <w:rFonts w:ascii="OpenSymbol" w:hAnsi="OpenSymbol"/>
    </w:rPr>
  </w:style>
  <w:style w:type="character" w:customStyle="1" w:styleId="WW-Absatz-Standardschriftart1111111">
    <w:name w:val="WW-Absatz-Standardschriftart1111111"/>
    <w:uiPriority w:val="99"/>
    <w:rsid w:val="00A96381"/>
  </w:style>
  <w:style w:type="character" w:customStyle="1" w:styleId="WW-Absatz-Standardschriftart11111111">
    <w:name w:val="WW-Absatz-Standardschriftart11111111"/>
    <w:uiPriority w:val="99"/>
    <w:rsid w:val="00A96381"/>
  </w:style>
  <w:style w:type="character" w:customStyle="1" w:styleId="WW-Absatz-Standardschriftart111111111">
    <w:name w:val="WW-Absatz-Standardschriftart111111111"/>
    <w:uiPriority w:val="99"/>
    <w:rsid w:val="00A96381"/>
  </w:style>
  <w:style w:type="character" w:customStyle="1" w:styleId="WW-Absatz-Standardschriftart1111111111">
    <w:name w:val="WW-Absatz-Standardschriftart1111111111"/>
    <w:uiPriority w:val="99"/>
    <w:rsid w:val="00A96381"/>
  </w:style>
  <w:style w:type="character" w:customStyle="1" w:styleId="WW-Absatz-Standardschriftart11111111111">
    <w:name w:val="WW-Absatz-Standardschriftart11111111111"/>
    <w:uiPriority w:val="99"/>
    <w:rsid w:val="00A96381"/>
  </w:style>
  <w:style w:type="character" w:customStyle="1" w:styleId="WW-Absatz-Standardschriftart111111111111">
    <w:name w:val="WW-Absatz-Standardschriftart111111111111"/>
    <w:uiPriority w:val="99"/>
    <w:rsid w:val="00A96381"/>
  </w:style>
  <w:style w:type="character" w:customStyle="1" w:styleId="WW-Absatz-Standardschriftart1111111111111">
    <w:name w:val="WW-Absatz-Standardschriftart1111111111111"/>
    <w:uiPriority w:val="99"/>
    <w:rsid w:val="00A96381"/>
  </w:style>
  <w:style w:type="character" w:customStyle="1" w:styleId="WW-Absatz-Standardschriftart11111111111111">
    <w:name w:val="WW-Absatz-Standardschriftart11111111111111"/>
    <w:uiPriority w:val="99"/>
    <w:rsid w:val="00A96381"/>
  </w:style>
  <w:style w:type="character" w:customStyle="1" w:styleId="WW-Absatz-Standardschriftart111111111111111">
    <w:name w:val="WW-Absatz-Standardschriftart111111111111111"/>
    <w:uiPriority w:val="99"/>
    <w:rsid w:val="00A96381"/>
  </w:style>
  <w:style w:type="character" w:customStyle="1" w:styleId="WW-Absatz-Standardschriftart1111111111111111">
    <w:name w:val="WW-Absatz-Standardschriftart1111111111111111"/>
    <w:uiPriority w:val="99"/>
    <w:rsid w:val="00A96381"/>
  </w:style>
  <w:style w:type="character" w:customStyle="1" w:styleId="WW-Absatz-Standardschriftart11111111111111111">
    <w:name w:val="WW-Absatz-Standardschriftart11111111111111111"/>
    <w:uiPriority w:val="99"/>
    <w:rsid w:val="00A96381"/>
  </w:style>
  <w:style w:type="character" w:customStyle="1" w:styleId="WW-Absatz-Standardschriftart111111111111111111">
    <w:name w:val="WW-Absatz-Standardschriftart111111111111111111"/>
    <w:uiPriority w:val="99"/>
    <w:rsid w:val="00A96381"/>
  </w:style>
  <w:style w:type="character" w:customStyle="1" w:styleId="WW8Num14z1">
    <w:name w:val="WW8Num14z1"/>
    <w:uiPriority w:val="99"/>
    <w:rsid w:val="00A96381"/>
    <w:rPr>
      <w:rFonts w:ascii="OpenSymbol" w:hAnsi="OpenSymbol"/>
    </w:rPr>
  </w:style>
  <w:style w:type="character" w:customStyle="1" w:styleId="WW8Num14z2">
    <w:name w:val="WW8Num14z2"/>
    <w:uiPriority w:val="99"/>
    <w:rsid w:val="00A96381"/>
    <w:rPr>
      <w:rFonts w:ascii="Wingdings" w:hAnsi="Wingdings"/>
    </w:rPr>
  </w:style>
  <w:style w:type="character" w:customStyle="1" w:styleId="WW8Num16z0">
    <w:name w:val="WW8Num16z0"/>
    <w:uiPriority w:val="99"/>
    <w:rsid w:val="00A96381"/>
    <w:rPr>
      <w:rFonts w:ascii="Symbol" w:hAnsi="Symbol"/>
    </w:rPr>
  </w:style>
  <w:style w:type="character" w:customStyle="1" w:styleId="WW8Num16z1">
    <w:name w:val="WW8Num16z1"/>
    <w:uiPriority w:val="99"/>
    <w:rsid w:val="00A96381"/>
    <w:rPr>
      <w:rFonts w:ascii="Courier New" w:hAnsi="Courier New"/>
    </w:rPr>
  </w:style>
  <w:style w:type="character" w:customStyle="1" w:styleId="WW8Num16z2">
    <w:name w:val="WW8Num16z2"/>
    <w:uiPriority w:val="99"/>
    <w:rsid w:val="00A96381"/>
    <w:rPr>
      <w:rFonts w:ascii="Wingdings" w:hAnsi="Wingdings"/>
    </w:rPr>
  </w:style>
  <w:style w:type="character" w:customStyle="1" w:styleId="WW8Num17z0">
    <w:name w:val="WW8Num17z0"/>
    <w:uiPriority w:val="99"/>
    <w:rsid w:val="00A96381"/>
    <w:rPr>
      <w:rFonts w:ascii="Symbol" w:hAnsi="Symbol"/>
    </w:rPr>
  </w:style>
  <w:style w:type="character" w:customStyle="1" w:styleId="WW8Num17z1">
    <w:name w:val="WW8Num17z1"/>
    <w:uiPriority w:val="99"/>
    <w:rsid w:val="00A96381"/>
    <w:rPr>
      <w:rFonts w:ascii="OpenSymbol" w:hAnsi="OpenSymbol"/>
    </w:rPr>
  </w:style>
  <w:style w:type="character" w:customStyle="1" w:styleId="WW8Num17z2">
    <w:name w:val="WW8Num17z2"/>
    <w:uiPriority w:val="99"/>
    <w:rsid w:val="00A96381"/>
    <w:rPr>
      <w:b/>
    </w:rPr>
  </w:style>
  <w:style w:type="character" w:customStyle="1" w:styleId="WW8Num18z0">
    <w:name w:val="WW8Num18z0"/>
    <w:uiPriority w:val="99"/>
    <w:rsid w:val="00A96381"/>
    <w:rPr>
      <w:rFonts w:ascii="Symbol" w:hAnsi="Symbol"/>
    </w:rPr>
  </w:style>
  <w:style w:type="character" w:customStyle="1" w:styleId="WW8Num18z1">
    <w:name w:val="WW8Num18z1"/>
    <w:uiPriority w:val="99"/>
    <w:rsid w:val="00A96381"/>
    <w:rPr>
      <w:rFonts w:ascii="OpenSymbol" w:hAnsi="OpenSymbol"/>
      <w:sz w:val="18"/>
    </w:rPr>
  </w:style>
  <w:style w:type="character" w:customStyle="1" w:styleId="WW8Num18z2">
    <w:name w:val="WW8Num18z2"/>
    <w:uiPriority w:val="99"/>
    <w:rsid w:val="00A96381"/>
    <w:rPr>
      <w:rFonts w:ascii="Wingdings" w:hAnsi="Wingdings"/>
    </w:rPr>
  </w:style>
  <w:style w:type="character" w:customStyle="1" w:styleId="Domylnaczcionkaakapitu6">
    <w:name w:val="Domyślna czcionka akapitu6"/>
    <w:uiPriority w:val="99"/>
    <w:rsid w:val="00A96381"/>
  </w:style>
  <w:style w:type="character" w:customStyle="1" w:styleId="WW-Absatz-Standardschriftart1111111111111111111">
    <w:name w:val="WW-Absatz-Standardschriftart1111111111111111111"/>
    <w:uiPriority w:val="99"/>
    <w:rsid w:val="00A96381"/>
  </w:style>
  <w:style w:type="character" w:customStyle="1" w:styleId="WW-Absatz-Standardschriftart11111111111111111111">
    <w:name w:val="WW-Absatz-Standardschriftart11111111111111111111"/>
    <w:uiPriority w:val="99"/>
    <w:rsid w:val="00A96381"/>
  </w:style>
  <w:style w:type="character" w:customStyle="1" w:styleId="WW-Absatz-Standardschriftart111111111111111111111">
    <w:name w:val="WW-Absatz-Standardschriftart111111111111111111111"/>
    <w:uiPriority w:val="99"/>
    <w:rsid w:val="00A96381"/>
  </w:style>
  <w:style w:type="character" w:customStyle="1" w:styleId="WW-Absatz-Standardschriftart1111111111111111111111">
    <w:name w:val="WW-Absatz-Standardschriftart1111111111111111111111"/>
    <w:uiPriority w:val="99"/>
    <w:rsid w:val="00A96381"/>
  </w:style>
  <w:style w:type="character" w:customStyle="1" w:styleId="WW-Absatz-Standardschriftart11111111111111111111111">
    <w:name w:val="WW-Absatz-Standardschriftart11111111111111111111111"/>
    <w:uiPriority w:val="99"/>
    <w:rsid w:val="00A96381"/>
  </w:style>
  <w:style w:type="character" w:customStyle="1" w:styleId="WW-Absatz-Standardschriftart111111111111111111111111">
    <w:name w:val="WW-Absatz-Standardschriftart111111111111111111111111"/>
    <w:uiPriority w:val="99"/>
    <w:rsid w:val="00A96381"/>
  </w:style>
  <w:style w:type="character" w:customStyle="1" w:styleId="WW-Absatz-Standardschriftart1111111111111111111111111">
    <w:name w:val="WW-Absatz-Standardschriftart1111111111111111111111111"/>
    <w:uiPriority w:val="99"/>
    <w:rsid w:val="00A96381"/>
  </w:style>
  <w:style w:type="character" w:customStyle="1" w:styleId="WW-Absatz-Standardschriftart11111111111111111111111111">
    <w:name w:val="WW-Absatz-Standardschriftart11111111111111111111111111"/>
    <w:uiPriority w:val="99"/>
    <w:rsid w:val="00A96381"/>
  </w:style>
  <w:style w:type="character" w:customStyle="1" w:styleId="WW-Absatz-Standardschriftart111111111111111111111111111">
    <w:name w:val="WW-Absatz-Standardschriftart111111111111111111111111111"/>
    <w:uiPriority w:val="99"/>
    <w:rsid w:val="00A96381"/>
  </w:style>
  <w:style w:type="character" w:customStyle="1" w:styleId="WW-Absatz-Standardschriftart1111111111111111111111111111">
    <w:name w:val="WW-Absatz-Standardschriftart1111111111111111111111111111"/>
    <w:uiPriority w:val="99"/>
    <w:rsid w:val="00A96381"/>
  </w:style>
  <w:style w:type="character" w:customStyle="1" w:styleId="WW-Absatz-Standardschriftart11111111111111111111111111111">
    <w:name w:val="WW-Absatz-Standardschriftart11111111111111111111111111111"/>
    <w:uiPriority w:val="99"/>
    <w:rsid w:val="00A96381"/>
  </w:style>
  <w:style w:type="character" w:customStyle="1" w:styleId="WW-Absatz-Standardschriftart111111111111111111111111111111">
    <w:name w:val="WW-Absatz-Standardschriftart111111111111111111111111111111"/>
    <w:uiPriority w:val="99"/>
    <w:rsid w:val="00A96381"/>
  </w:style>
  <w:style w:type="character" w:customStyle="1" w:styleId="WW-Absatz-Standardschriftart1111111111111111111111111111111">
    <w:name w:val="WW-Absatz-Standardschriftart1111111111111111111111111111111"/>
    <w:uiPriority w:val="99"/>
    <w:rsid w:val="00A96381"/>
  </w:style>
  <w:style w:type="character" w:customStyle="1" w:styleId="WW-Absatz-Standardschriftart11111111111111111111111111111111">
    <w:name w:val="WW-Absatz-Standardschriftart11111111111111111111111111111111"/>
    <w:uiPriority w:val="99"/>
    <w:rsid w:val="00A96381"/>
  </w:style>
  <w:style w:type="character" w:customStyle="1" w:styleId="WW-Absatz-Standardschriftart111111111111111111111111111111111">
    <w:name w:val="WW-Absatz-Standardschriftart111111111111111111111111111111111"/>
    <w:uiPriority w:val="99"/>
    <w:rsid w:val="00A96381"/>
  </w:style>
  <w:style w:type="character" w:customStyle="1" w:styleId="WW-Absatz-Standardschriftart1111111111111111111111111111111111">
    <w:name w:val="WW-Absatz-Standardschriftart1111111111111111111111111111111111"/>
    <w:uiPriority w:val="99"/>
    <w:rsid w:val="00A96381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A96381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A96381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A96381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A96381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A96381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A96381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A96381"/>
  </w:style>
  <w:style w:type="character" w:customStyle="1" w:styleId="WW8Num12z1">
    <w:name w:val="WW8Num12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A96381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A96381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A96381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A96381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A96381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A96381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A96381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A96381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A96381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A96381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A96381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A96381"/>
  </w:style>
  <w:style w:type="character" w:customStyle="1" w:styleId="Domylnaczcionkaakapitu5">
    <w:name w:val="Domyślna czcionka akapitu5"/>
    <w:uiPriority w:val="99"/>
    <w:rsid w:val="00A96381"/>
  </w:style>
  <w:style w:type="character" w:customStyle="1" w:styleId="Domylnaczcionkaakapitu4">
    <w:name w:val="Domyślna czcionka akapitu4"/>
    <w:uiPriority w:val="99"/>
    <w:rsid w:val="00A96381"/>
  </w:style>
  <w:style w:type="character" w:customStyle="1" w:styleId="WW8Num5z3">
    <w:name w:val="WW8Num5z3"/>
    <w:uiPriority w:val="99"/>
    <w:rsid w:val="00A96381"/>
    <w:rPr>
      <w:rFonts w:ascii="Symbol" w:hAnsi="Symbol"/>
    </w:rPr>
  </w:style>
  <w:style w:type="character" w:customStyle="1" w:styleId="WW8Num12z2">
    <w:name w:val="WW8Num12z2"/>
    <w:uiPriority w:val="99"/>
    <w:rsid w:val="00A96381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A96381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A96381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A96381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A9638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A96381"/>
  </w:style>
  <w:style w:type="character" w:customStyle="1" w:styleId="WW8Num9z2">
    <w:name w:val="WW8Num9z2"/>
    <w:uiPriority w:val="99"/>
    <w:rsid w:val="00A96381"/>
    <w:rPr>
      <w:rFonts w:ascii="Wingdings" w:hAnsi="Wingdings"/>
    </w:rPr>
  </w:style>
  <w:style w:type="character" w:customStyle="1" w:styleId="WW8Num10z3">
    <w:name w:val="WW8Num10z3"/>
    <w:uiPriority w:val="99"/>
    <w:rsid w:val="00A96381"/>
    <w:rPr>
      <w:rFonts w:ascii="Symbol" w:hAnsi="Symbol"/>
    </w:rPr>
  </w:style>
  <w:style w:type="character" w:customStyle="1" w:styleId="WW8Num11z2">
    <w:name w:val="WW8Num11z2"/>
    <w:uiPriority w:val="99"/>
    <w:rsid w:val="00A96381"/>
    <w:rPr>
      <w:rFonts w:ascii="Wingdings" w:hAnsi="Wingdings"/>
    </w:rPr>
  </w:style>
  <w:style w:type="character" w:customStyle="1" w:styleId="WW8Num11z3">
    <w:name w:val="WW8Num11z3"/>
    <w:uiPriority w:val="99"/>
    <w:rsid w:val="00A96381"/>
    <w:rPr>
      <w:rFonts w:ascii="Symbol" w:hAnsi="Symbol"/>
    </w:rPr>
  </w:style>
  <w:style w:type="character" w:customStyle="1" w:styleId="Domylnaczcionkaakapitu2">
    <w:name w:val="Domyślna czcionka akapitu2"/>
    <w:uiPriority w:val="99"/>
    <w:rsid w:val="00A9638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A96381"/>
  </w:style>
  <w:style w:type="character" w:customStyle="1" w:styleId="WW8Num29z0">
    <w:name w:val="WW8Num29z0"/>
    <w:uiPriority w:val="99"/>
    <w:rsid w:val="00A96381"/>
    <w:rPr>
      <w:rFonts w:ascii="Symbol" w:hAnsi="Symbol"/>
      <w:sz w:val="18"/>
    </w:rPr>
  </w:style>
  <w:style w:type="character" w:customStyle="1" w:styleId="WW8Num29z1">
    <w:name w:val="WW8Num29z1"/>
    <w:uiPriority w:val="99"/>
    <w:rsid w:val="00A96381"/>
    <w:rPr>
      <w:rFonts w:ascii="OpenSymbol" w:hAnsi="OpenSymbol"/>
    </w:rPr>
  </w:style>
  <w:style w:type="character" w:customStyle="1" w:styleId="WW8Num32z0">
    <w:name w:val="WW8Num32z0"/>
    <w:uiPriority w:val="99"/>
    <w:rsid w:val="00A96381"/>
    <w:rPr>
      <w:rFonts w:ascii="Symbol" w:hAnsi="Symbol"/>
    </w:rPr>
  </w:style>
  <w:style w:type="character" w:customStyle="1" w:styleId="WW8Num32z1">
    <w:name w:val="WW8Num32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A96381"/>
  </w:style>
  <w:style w:type="character" w:customStyle="1" w:styleId="WW8Num33z0">
    <w:name w:val="WW8Num33z0"/>
    <w:uiPriority w:val="99"/>
    <w:rsid w:val="00A96381"/>
    <w:rPr>
      <w:rFonts w:ascii="Symbol" w:hAnsi="Symbol"/>
      <w:sz w:val="24"/>
    </w:rPr>
  </w:style>
  <w:style w:type="character" w:customStyle="1" w:styleId="WW8Num33z1">
    <w:name w:val="WW8Num33z1"/>
    <w:uiPriority w:val="99"/>
    <w:rsid w:val="00A96381"/>
    <w:rPr>
      <w:rFonts w:ascii="OpenSymbol" w:hAnsi="OpenSymbol"/>
      <w:sz w:val="18"/>
    </w:rPr>
  </w:style>
  <w:style w:type="character" w:customStyle="1" w:styleId="WW8Num35z0">
    <w:name w:val="WW8Num35z0"/>
    <w:uiPriority w:val="99"/>
    <w:rsid w:val="00A96381"/>
    <w:rPr>
      <w:rFonts w:ascii="Symbol" w:hAnsi="Symbol"/>
      <w:sz w:val="18"/>
    </w:rPr>
  </w:style>
  <w:style w:type="character" w:customStyle="1" w:styleId="WW8Num35z1">
    <w:name w:val="WW8Num35z1"/>
    <w:uiPriority w:val="99"/>
    <w:rsid w:val="00A96381"/>
    <w:rPr>
      <w:rFonts w:ascii="OpenSymbol" w:hAnsi="OpenSymbol"/>
    </w:rPr>
  </w:style>
  <w:style w:type="character" w:customStyle="1" w:styleId="WW8Num36z0">
    <w:name w:val="WW8Num36z0"/>
    <w:uiPriority w:val="99"/>
    <w:rsid w:val="00A96381"/>
    <w:rPr>
      <w:rFonts w:ascii="Symbol" w:hAnsi="Symbol"/>
      <w:sz w:val="18"/>
    </w:rPr>
  </w:style>
  <w:style w:type="character" w:customStyle="1" w:styleId="WW8Num36z1">
    <w:name w:val="WW8Num36z1"/>
    <w:uiPriority w:val="99"/>
    <w:rsid w:val="00A96381"/>
    <w:rPr>
      <w:rFonts w:ascii="Courier New" w:hAnsi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A96381"/>
  </w:style>
  <w:style w:type="character" w:customStyle="1" w:styleId="WW8Num38z0">
    <w:name w:val="WW8Num38z0"/>
    <w:uiPriority w:val="99"/>
    <w:rsid w:val="00A96381"/>
    <w:rPr>
      <w:rFonts w:ascii="Symbol" w:hAnsi="Symbol"/>
    </w:rPr>
  </w:style>
  <w:style w:type="character" w:customStyle="1" w:styleId="WW8Num38z1">
    <w:name w:val="WW8Num38z1"/>
    <w:uiPriority w:val="99"/>
    <w:rsid w:val="00A96381"/>
    <w:rPr>
      <w:rFonts w:ascii="OpenSymbol" w:hAnsi="OpenSymbol"/>
    </w:rPr>
  </w:style>
  <w:style w:type="character" w:customStyle="1" w:styleId="WW8Num38z2">
    <w:name w:val="WW8Num38z2"/>
    <w:uiPriority w:val="99"/>
    <w:rsid w:val="00A96381"/>
    <w:rPr>
      <w:rFonts w:ascii="Wingdings" w:hAnsi="Wingdings"/>
    </w:rPr>
  </w:style>
  <w:style w:type="character" w:customStyle="1" w:styleId="WW8Num39z0">
    <w:name w:val="WW8Num39z0"/>
    <w:uiPriority w:val="99"/>
    <w:rsid w:val="00A96381"/>
    <w:rPr>
      <w:rFonts w:ascii="Arial Narrow" w:hAnsi="Arial Narrow"/>
      <w:sz w:val="24"/>
    </w:rPr>
  </w:style>
  <w:style w:type="character" w:customStyle="1" w:styleId="WW8Num39z1">
    <w:name w:val="WW8Num39z1"/>
    <w:uiPriority w:val="99"/>
    <w:rsid w:val="00A96381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A96381"/>
  </w:style>
  <w:style w:type="character" w:customStyle="1" w:styleId="WW8Num40z0">
    <w:name w:val="WW8Num40z0"/>
    <w:uiPriority w:val="99"/>
    <w:rsid w:val="00A96381"/>
    <w:rPr>
      <w:rFonts w:ascii="Symbol" w:hAnsi="Symbol"/>
    </w:rPr>
  </w:style>
  <w:style w:type="character" w:customStyle="1" w:styleId="WW8Num41z0">
    <w:name w:val="WW8Num41z0"/>
    <w:uiPriority w:val="99"/>
    <w:rsid w:val="00A96381"/>
    <w:rPr>
      <w:rFonts w:ascii="Symbol" w:hAnsi="Symbol"/>
    </w:rPr>
  </w:style>
  <w:style w:type="character" w:customStyle="1" w:styleId="WW8Num42z0">
    <w:name w:val="WW8Num42z0"/>
    <w:uiPriority w:val="99"/>
    <w:rsid w:val="00A96381"/>
    <w:rPr>
      <w:rFonts w:ascii="Symbol" w:hAnsi="Symbol"/>
    </w:rPr>
  </w:style>
  <w:style w:type="character" w:customStyle="1" w:styleId="WW8Num42z1">
    <w:name w:val="WW8Num42z1"/>
    <w:uiPriority w:val="99"/>
    <w:rsid w:val="00A96381"/>
    <w:rPr>
      <w:rFonts w:ascii="OpenSymbol" w:hAnsi="OpenSymbol"/>
    </w:rPr>
  </w:style>
  <w:style w:type="character" w:customStyle="1" w:styleId="WW8Num43z0">
    <w:name w:val="WW8Num43z0"/>
    <w:uiPriority w:val="99"/>
    <w:rsid w:val="00A96381"/>
    <w:rPr>
      <w:rFonts w:ascii="Symbol" w:hAnsi="Symbol"/>
    </w:rPr>
  </w:style>
  <w:style w:type="character" w:customStyle="1" w:styleId="WW8Num43z1">
    <w:name w:val="WW8Num43z1"/>
    <w:uiPriority w:val="99"/>
    <w:rsid w:val="00A96381"/>
    <w:rPr>
      <w:rFonts w:ascii="OpenSymbol" w:hAnsi="OpenSymbol"/>
    </w:rPr>
  </w:style>
  <w:style w:type="character" w:customStyle="1" w:styleId="WW8Num44z0">
    <w:name w:val="WW8Num44z0"/>
    <w:uiPriority w:val="99"/>
    <w:rsid w:val="00A96381"/>
    <w:rPr>
      <w:rFonts w:ascii="Symbol" w:hAnsi="Symbol"/>
    </w:rPr>
  </w:style>
  <w:style w:type="character" w:customStyle="1" w:styleId="WW8Num44z1">
    <w:name w:val="WW8Num44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A96381"/>
  </w:style>
  <w:style w:type="character" w:customStyle="1" w:styleId="WW8Num40z1">
    <w:name w:val="WW8Num40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A96381"/>
  </w:style>
  <w:style w:type="character" w:customStyle="1" w:styleId="WW8Num37z0">
    <w:name w:val="WW8Num37z0"/>
    <w:uiPriority w:val="99"/>
    <w:rsid w:val="00A96381"/>
    <w:rPr>
      <w:rFonts w:ascii="Symbol" w:hAnsi="Symbol"/>
    </w:rPr>
  </w:style>
  <w:style w:type="character" w:customStyle="1" w:styleId="WW8Num37z1">
    <w:name w:val="WW8Num37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A96381"/>
  </w:style>
  <w:style w:type="character" w:customStyle="1" w:styleId="WW8Num34z0">
    <w:name w:val="WW8Num34z0"/>
    <w:uiPriority w:val="99"/>
    <w:rsid w:val="00A96381"/>
    <w:rPr>
      <w:rFonts w:ascii="Symbol" w:hAnsi="Symbol"/>
      <w:sz w:val="24"/>
    </w:rPr>
  </w:style>
  <w:style w:type="character" w:customStyle="1" w:styleId="WW8Num34z1">
    <w:name w:val="WW8Num34z1"/>
    <w:uiPriority w:val="99"/>
    <w:rsid w:val="00A96381"/>
    <w:rPr>
      <w:rFonts w:ascii="Courier New" w:hAnsi="Courier New"/>
    </w:rPr>
  </w:style>
  <w:style w:type="character" w:customStyle="1" w:styleId="WW8Num41z1">
    <w:name w:val="WW8Num41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A96381"/>
  </w:style>
  <w:style w:type="character" w:customStyle="1" w:styleId="WW8Num45z0">
    <w:name w:val="WW8Num45z0"/>
    <w:uiPriority w:val="99"/>
    <w:rsid w:val="00A96381"/>
    <w:rPr>
      <w:rFonts w:ascii="Symbol" w:hAnsi="Symbol"/>
    </w:rPr>
  </w:style>
  <w:style w:type="character" w:customStyle="1" w:styleId="WW8Num45z1">
    <w:name w:val="WW8Num45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A96381"/>
  </w:style>
  <w:style w:type="character" w:customStyle="1" w:styleId="Domylnaczcionkaakapitu1">
    <w:name w:val="Domyślna czcionka akapitu1"/>
    <w:uiPriority w:val="99"/>
    <w:rsid w:val="00A9638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A96381"/>
  </w:style>
  <w:style w:type="character" w:customStyle="1" w:styleId="WW8Num19z0">
    <w:name w:val="WW8Num19z0"/>
    <w:uiPriority w:val="99"/>
    <w:rsid w:val="00A96381"/>
    <w:rPr>
      <w:rFonts w:ascii="Symbol" w:hAnsi="Symbol"/>
    </w:rPr>
  </w:style>
  <w:style w:type="character" w:customStyle="1" w:styleId="WW8Num19z1">
    <w:name w:val="WW8Num19z1"/>
    <w:uiPriority w:val="99"/>
    <w:rsid w:val="00A96381"/>
    <w:rPr>
      <w:rFonts w:ascii="OpenSymbol" w:hAnsi="OpenSymbol"/>
    </w:rPr>
  </w:style>
  <w:style w:type="character" w:customStyle="1" w:styleId="WW8Num20z0">
    <w:name w:val="WW8Num20z0"/>
    <w:uiPriority w:val="99"/>
    <w:rsid w:val="00A96381"/>
    <w:rPr>
      <w:rFonts w:ascii="Symbol" w:hAnsi="Symbol"/>
    </w:rPr>
  </w:style>
  <w:style w:type="character" w:customStyle="1" w:styleId="WW8Num20z1">
    <w:name w:val="WW8Num20z1"/>
    <w:uiPriority w:val="99"/>
    <w:rsid w:val="00A96381"/>
    <w:rPr>
      <w:rFonts w:ascii="OpenSymbol" w:hAnsi="OpenSymbol"/>
      <w:sz w:val="18"/>
    </w:rPr>
  </w:style>
  <w:style w:type="character" w:customStyle="1" w:styleId="WW8Num22z0">
    <w:name w:val="WW8Num22z0"/>
    <w:uiPriority w:val="99"/>
    <w:rsid w:val="00A96381"/>
    <w:rPr>
      <w:rFonts w:ascii="Symbol" w:hAnsi="Symbol"/>
      <w:sz w:val="24"/>
    </w:rPr>
  </w:style>
  <w:style w:type="character" w:customStyle="1" w:styleId="WW8Num22z1">
    <w:name w:val="WW8Num22z1"/>
    <w:uiPriority w:val="99"/>
    <w:rsid w:val="00A96381"/>
    <w:rPr>
      <w:rFonts w:ascii="OpenSymbol" w:hAnsi="OpenSymbol"/>
    </w:rPr>
  </w:style>
  <w:style w:type="character" w:customStyle="1" w:styleId="WW8Num23z0">
    <w:name w:val="WW8Num23z0"/>
    <w:uiPriority w:val="99"/>
    <w:rsid w:val="00A96381"/>
    <w:rPr>
      <w:rFonts w:ascii="Symbol" w:hAnsi="Symbol"/>
    </w:rPr>
  </w:style>
  <w:style w:type="character" w:customStyle="1" w:styleId="WW8Num23z1">
    <w:name w:val="WW8Num23z1"/>
    <w:uiPriority w:val="99"/>
    <w:rsid w:val="00A96381"/>
    <w:rPr>
      <w:rFonts w:ascii="OpenSymbol" w:hAnsi="OpenSymbol"/>
    </w:rPr>
  </w:style>
  <w:style w:type="character" w:customStyle="1" w:styleId="WW8Num24z0">
    <w:name w:val="WW8Num24z0"/>
    <w:uiPriority w:val="99"/>
    <w:rsid w:val="00A96381"/>
    <w:rPr>
      <w:rFonts w:ascii="Symbol" w:hAnsi="Symbol"/>
    </w:rPr>
  </w:style>
  <w:style w:type="character" w:customStyle="1" w:styleId="WW8Num24z1">
    <w:name w:val="WW8Num24z1"/>
    <w:uiPriority w:val="99"/>
    <w:rsid w:val="00A96381"/>
    <w:rPr>
      <w:rFonts w:ascii="Symbol" w:hAnsi="Symbol"/>
    </w:rPr>
  </w:style>
  <w:style w:type="character" w:customStyle="1" w:styleId="WW8Num25z0">
    <w:name w:val="WW8Num25z0"/>
    <w:uiPriority w:val="99"/>
    <w:rsid w:val="00A96381"/>
    <w:rPr>
      <w:rFonts w:ascii="Symbol" w:hAnsi="Symbol"/>
    </w:rPr>
  </w:style>
  <w:style w:type="character" w:customStyle="1" w:styleId="WW8Num25z1">
    <w:name w:val="WW8Num25z1"/>
    <w:uiPriority w:val="99"/>
    <w:rsid w:val="00A96381"/>
    <w:rPr>
      <w:rFonts w:ascii="OpenSymbol" w:hAnsi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A9638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A96381"/>
  </w:style>
  <w:style w:type="character" w:customStyle="1" w:styleId="WW8Num21z0">
    <w:name w:val="WW8Num21z0"/>
    <w:uiPriority w:val="99"/>
    <w:rsid w:val="00A96381"/>
    <w:rPr>
      <w:rFonts w:ascii="Symbol" w:hAnsi="Symbol"/>
      <w:sz w:val="24"/>
    </w:rPr>
  </w:style>
  <w:style w:type="character" w:customStyle="1" w:styleId="WW8Num21z1">
    <w:name w:val="WW8Num21z1"/>
    <w:uiPriority w:val="99"/>
    <w:rsid w:val="00A96381"/>
    <w:rPr>
      <w:rFonts w:ascii="OpenSymbol" w:hAnsi="OpenSymbol"/>
      <w:sz w:val="18"/>
    </w:rPr>
  </w:style>
  <w:style w:type="character" w:customStyle="1" w:styleId="WW8Num26z0">
    <w:name w:val="WW8Num26z0"/>
    <w:uiPriority w:val="99"/>
    <w:rsid w:val="00A96381"/>
    <w:rPr>
      <w:rFonts w:ascii="Symbol" w:hAnsi="Symbol"/>
      <w:sz w:val="18"/>
    </w:rPr>
  </w:style>
  <w:style w:type="character" w:customStyle="1" w:styleId="WW8Num26z1">
    <w:name w:val="WW8Num26z1"/>
    <w:uiPriority w:val="99"/>
    <w:rsid w:val="00A96381"/>
    <w:rPr>
      <w:rFonts w:ascii="OpenSymbol" w:hAnsi="OpenSymbol"/>
    </w:rPr>
  </w:style>
  <w:style w:type="character" w:customStyle="1" w:styleId="WW8Num27z0">
    <w:name w:val="WW8Num27z0"/>
    <w:uiPriority w:val="99"/>
    <w:rsid w:val="00A96381"/>
    <w:rPr>
      <w:rFonts w:ascii="Symbol" w:hAnsi="Symbol"/>
    </w:rPr>
  </w:style>
  <w:style w:type="character" w:customStyle="1" w:styleId="WW8Num27z1">
    <w:name w:val="WW8Num27z1"/>
    <w:uiPriority w:val="99"/>
    <w:rsid w:val="00A96381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A96381"/>
  </w:style>
  <w:style w:type="character" w:customStyle="1" w:styleId="Znakinumeracji">
    <w:name w:val="Znaki numeracji"/>
    <w:uiPriority w:val="99"/>
    <w:rsid w:val="00A96381"/>
  </w:style>
  <w:style w:type="character" w:customStyle="1" w:styleId="Symbolewypunktowania">
    <w:name w:val="Symbole wypunktowania"/>
    <w:uiPriority w:val="99"/>
    <w:rsid w:val="00A96381"/>
    <w:rPr>
      <w:rFonts w:ascii="OpenSymbol" w:hAnsi="OpenSymbol"/>
    </w:rPr>
  </w:style>
  <w:style w:type="character" w:customStyle="1" w:styleId="WW8Num2z0">
    <w:name w:val="WW8Num2z0"/>
    <w:uiPriority w:val="99"/>
    <w:rsid w:val="00A96381"/>
  </w:style>
  <w:style w:type="character" w:customStyle="1" w:styleId="WW8Num31z0">
    <w:name w:val="WW8Num31z0"/>
    <w:uiPriority w:val="99"/>
    <w:rsid w:val="00A96381"/>
    <w:rPr>
      <w:rFonts w:ascii="Symbol" w:hAnsi="Symbol"/>
    </w:rPr>
  </w:style>
  <w:style w:type="character" w:customStyle="1" w:styleId="WW8Num31z1">
    <w:name w:val="WW8Num31z1"/>
    <w:uiPriority w:val="99"/>
    <w:rsid w:val="00A96381"/>
    <w:rPr>
      <w:rFonts w:ascii="OpenSymbol" w:hAnsi="OpenSymbol"/>
    </w:rPr>
  </w:style>
  <w:style w:type="character" w:customStyle="1" w:styleId="WW-Domylnaczcionkaakapitu111">
    <w:name w:val="WW-Domyślna czcionka akapitu111"/>
    <w:uiPriority w:val="99"/>
    <w:rsid w:val="00A96381"/>
  </w:style>
  <w:style w:type="character" w:styleId="Hipercze">
    <w:name w:val="Hyperlink"/>
    <w:uiPriority w:val="99"/>
    <w:rsid w:val="00A96381"/>
    <w:rPr>
      <w:rFonts w:cs="Times New Roman"/>
      <w:color w:val="0000FF"/>
      <w:u w:val="single"/>
    </w:rPr>
  </w:style>
  <w:style w:type="character" w:customStyle="1" w:styleId="NagwekZnak">
    <w:name w:val="Nagłówek Znak"/>
    <w:uiPriority w:val="99"/>
    <w:rsid w:val="00A96381"/>
    <w:rPr>
      <w:rFonts w:eastAsia="Times New Roman"/>
      <w:kern w:val="1"/>
      <w:sz w:val="24"/>
    </w:rPr>
  </w:style>
  <w:style w:type="character" w:customStyle="1" w:styleId="StopkaZnak">
    <w:name w:val="Stopka Znak"/>
    <w:uiPriority w:val="99"/>
    <w:rsid w:val="00A96381"/>
    <w:rPr>
      <w:rFonts w:eastAsia="Times New Roman"/>
      <w:kern w:val="1"/>
      <w:sz w:val="24"/>
    </w:rPr>
  </w:style>
  <w:style w:type="character" w:customStyle="1" w:styleId="ListLabel1">
    <w:name w:val="ListLabel 1"/>
    <w:uiPriority w:val="99"/>
    <w:rsid w:val="00A96381"/>
  </w:style>
  <w:style w:type="character" w:customStyle="1" w:styleId="ListLabel2">
    <w:name w:val="ListLabel 2"/>
    <w:uiPriority w:val="99"/>
    <w:rsid w:val="00A96381"/>
    <w:rPr>
      <w:sz w:val="24"/>
    </w:rPr>
  </w:style>
  <w:style w:type="character" w:customStyle="1" w:styleId="ListLabel3">
    <w:name w:val="ListLabel 3"/>
    <w:uiPriority w:val="99"/>
    <w:rsid w:val="00A96381"/>
    <w:rPr>
      <w:b/>
    </w:rPr>
  </w:style>
  <w:style w:type="character" w:styleId="Pogrubienie">
    <w:name w:val="Strong"/>
    <w:uiPriority w:val="99"/>
    <w:qFormat/>
    <w:rsid w:val="00A96381"/>
    <w:rPr>
      <w:rFonts w:cs="Times New Roman"/>
      <w:b/>
    </w:rPr>
  </w:style>
  <w:style w:type="character" w:customStyle="1" w:styleId="WW8Num15z0">
    <w:name w:val="WW8Num15z0"/>
    <w:uiPriority w:val="99"/>
    <w:rsid w:val="00A96381"/>
    <w:rPr>
      <w:rFonts w:ascii="Symbol" w:hAnsi="Symbol"/>
      <w:sz w:val="18"/>
    </w:rPr>
  </w:style>
  <w:style w:type="character" w:customStyle="1" w:styleId="FontStyle37">
    <w:name w:val="Font Style37"/>
    <w:uiPriority w:val="99"/>
    <w:rsid w:val="00A96381"/>
    <w:rPr>
      <w:rFonts w:ascii="Arial" w:hAnsi="Arial"/>
      <w:sz w:val="20"/>
    </w:rPr>
  </w:style>
  <w:style w:type="character" w:customStyle="1" w:styleId="WW8Num66z0">
    <w:name w:val="WW8Num66z0"/>
    <w:uiPriority w:val="99"/>
    <w:rsid w:val="00A96381"/>
    <w:rPr>
      <w:sz w:val="18"/>
    </w:rPr>
  </w:style>
  <w:style w:type="character" w:customStyle="1" w:styleId="Odwoanieprzypisudolnego1">
    <w:name w:val="Odwołanie przypisu dolnego1"/>
    <w:uiPriority w:val="99"/>
    <w:rsid w:val="00A96381"/>
    <w:rPr>
      <w:vertAlign w:val="superscript"/>
    </w:rPr>
  </w:style>
  <w:style w:type="character" w:customStyle="1" w:styleId="Znakiprzypiswdolnych">
    <w:name w:val="Znaki przypisów dolnych"/>
    <w:uiPriority w:val="99"/>
    <w:rsid w:val="00A96381"/>
  </w:style>
  <w:style w:type="character" w:customStyle="1" w:styleId="TekstprzypisudolnegoZnak">
    <w:name w:val="Tekst przypisu dolnego Znak"/>
    <w:uiPriority w:val="99"/>
    <w:rsid w:val="00A96381"/>
    <w:rPr>
      <w:rFonts w:eastAsia="Times New Roman"/>
      <w:kern w:val="1"/>
    </w:rPr>
  </w:style>
  <w:style w:type="character" w:customStyle="1" w:styleId="TekstpodstawowyZnak">
    <w:name w:val="Tekst podstawowy Znak"/>
    <w:uiPriority w:val="99"/>
    <w:rsid w:val="00A96381"/>
    <w:rPr>
      <w:rFonts w:eastAsia="Times New Roman"/>
      <w:kern w:val="1"/>
      <w:sz w:val="24"/>
    </w:rPr>
  </w:style>
  <w:style w:type="character" w:customStyle="1" w:styleId="Odwoanieprzypisudolnego2">
    <w:name w:val="Odwołanie przypisu dolnego2"/>
    <w:uiPriority w:val="99"/>
    <w:rsid w:val="00A96381"/>
    <w:rPr>
      <w:vertAlign w:val="superscript"/>
    </w:rPr>
  </w:style>
  <w:style w:type="character" w:customStyle="1" w:styleId="Znakiprzypiswkocowych">
    <w:name w:val="Znaki przypisów końcowych"/>
    <w:uiPriority w:val="99"/>
    <w:rsid w:val="00A96381"/>
    <w:rPr>
      <w:vertAlign w:val="superscript"/>
    </w:rPr>
  </w:style>
  <w:style w:type="character" w:customStyle="1" w:styleId="WW-Znakiprzypiswkocowych">
    <w:name w:val="WW-Znaki przypisów końcowych"/>
    <w:uiPriority w:val="99"/>
    <w:rsid w:val="00A96381"/>
  </w:style>
  <w:style w:type="character" w:customStyle="1" w:styleId="Odwoanieprzypisukocowego1">
    <w:name w:val="Odwołanie przypisu końcowego1"/>
    <w:uiPriority w:val="99"/>
    <w:rsid w:val="00A96381"/>
    <w:rPr>
      <w:vertAlign w:val="superscript"/>
    </w:rPr>
  </w:style>
  <w:style w:type="character" w:customStyle="1" w:styleId="Odwoanieprzypisudolnego3">
    <w:name w:val="Odwołanie przypisu dolnego3"/>
    <w:uiPriority w:val="99"/>
    <w:rsid w:val="00A96381"/>
    <w:rPr>
      <w:vertAlign w:val="superscript"/>
    </w:rPr>
  </w:style>
  <w:style w:type="character" w:customStyle="1" w:styleId="Odwoanieprzypisukocowego2">
    <w:name w:val="Odwołanie przypisu końcowego2"/>
    <w:uiPriority w:val="99"/>
    <w:rsid w:val="00A96381"/>
    <w:rPr>
      <w:vertAlign w:val="superscript"/>
    </w:rPr>
  </w:style>
  <w:style w:type="character" w:customStyle="1" w:styleId="Odwoanieprzypisudolnego4">
    <w:name w:val="Odwołanie przypisu dolnego4"/>
    <w:uiPriority w:val="99"/>
    <w:rsid w:val="00A96381"/>
    <w:rPr>
      <w:vertAlign w:val="superscript"/>
    </w:rPr>
  </w:style>
  <w:style w:type="character" w:customStyle="1" w:styleId="Odwoanieprzypisukocowego3">
    <w:name w:val="Odwołanie przypisu końcowego3"/>
    <w:uiPriority w:val="99"/>
    <w:rsid w:val="00A96381"/>
    <w:rPr>
      <w:vertAlign w:val="superscript"/>
    </w:rPr>
  </w:style>
  <w:style w:type="character" w:styleId="Odwoanieprzypisudolnego">
    <w:name w:val="footnote reference"/>
    <w:uiPriority w:val="99"/>
    <w:rsid w:val="00A96381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A96381"/>
    <w:rPr>
      <w:rFonts w:cs="Times New Roman"/>
      <w:vertAlign w:val="superscript"/>
    </w:rPr>
  </w:style>
  <w:style w:type="paragraph" w:customStyle="1" w:styleId="Nagwek10">
    <w:name w:val="Nagłówek10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A96381"/>
    <w:pPr>
      <w:spacing w:after="120"/>
    </w:pPr>
  </w:style>
  <w:style w:type="character" w:customStyle="1" w:styleId="TekstpodstawowyZnak1">
    <w:name w:val="Tekst podstawowy Znak1"/>
    <w:link w:val="Tekstpodstawowy"/>
    <w:uiPriority w:val="99"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A96381"/>
    <w:rPr>
      <w:rFonts w:cs="Tahoma"/>
    </w:rPr>
  </w:style>
  <w:style w:type="paragraph" w:customStyle="1" w:styleId="Podpis10">
    <w:name w:val="Podpis10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A96381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6">
    <w:name w:val="Nagłówek6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uiPriority w:val="99"/>
    <w:rsid w:val="00A963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uiPriority w:val="99"/>
    <w:rsid w:val="00A963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A96381"/>
    <w:pPr>
      <w:suppressLineNumbers/>
      <w:spacing w:before="120" w:after="120"/>
    </w:pPr>
    <w:rPr>
      <w:rFonts w:cs="Tahoma"/>
      <w:i/>
      <w:iCs/>
    </w:rPr>
  </w:style>
  <w:style w:type="paragraph" w:styleId="Spistreci4">
    <w:name w:val="toc 4"/>
    <w:basedOn w:val="Normalny"/>
    <w:next w:val="Normalny"/>
    <w:uiPriority w:val="99"/>
    <w:rsid w:val="00A96381"/>
    <w:pPr>
      <w:jc w:val="both"/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uiPriority w:val="99"/>
    <w:rsid w:val="00A9638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uiPriority w:val="99"/>
    <w:rsid w:val="00A96381"/>
    <w:pPr>
      <w:jc w:val="both"/>
    </w:pPr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A96381"/>
    <w:pPr>
      <w:ind w:left="720"/>
    </w:pPr>
    <w:rPr>
      <w:szCs w:val="20"/>
    </w:rPr>
  </w:style>
  <w:style w:type="paragraph" w:customStyle="1" w:styleId="Zawartotabeli">
    <w:name w:val="Zawartość tabeli"/>
    <w:basedOn w:val="Normalny"/>
    <w:uiPriority w:val="99"/>
    <w:rsid w:val="00A96381"/>
    <w:pPr>
      <w:suppressLineNumbers/>
    </w:pPr>
  </w:style>
  <w:style w:type="paragraph" w:customStyle="1" w:styleId="Nagwektabeli">
    <w:name w:val="Nagłówek tabeli"/>
    <w:basedOn w:val="Zawartotabeli"/>
    <w:uiPriority w:val="99"/>
    <w:rsid w:val="00A96381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A96381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link w:val="Stopka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A96381"/>
    <w:pPr>
      <w:spacing w:after="120" w:line="480" w:lineRule="auto"/>
    </w:pPr>
  </w:style>
  <w:style w:type="paragraph" w:styleId="Nagwek">
    <w:name w:val="header"/>
    <w:basedOn w:val="Normalny"/>
    <w:link w:val="NagwekZnak1"/>
    <w:uiPriority w:val="99"/>
    <w:rsid w:val="00A9638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ListParagraph1">
    <w:name w:val="List Paragraph1"/>
    <w:uiPriority w:val="99"/>
    <w:rsid w:val="00A96381"/>
    <w:pPr>
      <w:widowControl w:val="0"/>
      <w:suppressAutoHyphens/>
      <w:ind w:left="720"/>
    </w:pPr>
    <w:rPr>
      <w:sz w:val="24"/>
      <w:szCs w:val="24"/>
      <w:lang w:eastAsia="ar-SA"/>
    </w:rPr>
  </w:style>
  <w:style w:type="paragraph" w:customStyle="1" w:styleId="pkt">
    <w:name w:val="pkt"/>
    <w:uiPriority w:val="99"/>
    <w:rsid w:val="00A96381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/>
      <w:sz w:val="19"/>
      <w:szCs w:val="19"/>
      <w:lang w:eastAsia="ar-SA"/>
    </w:rPr>
  </w:style>
  <w:style w:type="paragraph" w:customStyle="1" w:styleId="Tekstpodstawowy31">
    <w:name w:val="Tekst podstawowy 31"/>
    <w:uiPriority w:val="99"/>
    <w:rsid w:val="00A96381"/>
    <w:pPr>
      <w:widowControl w:val="0"/>
      <w:suppressAutoHyphens/>
      <w:overflowPunct w:val="0"/>
      <w:spacing w:line="360" w:lineRule="auto"/>
    </w:pPr>
    <w:rPr>
      <w:rFonts w:ascii="Arial" w:hAnsi="Arial"/>
      <w:sz w:val="24"/>
      <w:lang w:val="en-US" w:eastAsia="ar-SA"/>
    </w:rPr>
  </w:style>
  <w:style w:type="paragraph" w:customStyle="1" w:styleId="Style19">
    <w:name w:val="Style19"/>
    <w:basedOn w:val="Normalny"/>
    <w:uiPriority w:val="99"/>
    <w:rsid w:val="00A96381"/>
    <w:pPr>
      <w:autoSpaceDE w:val="0"/>
      <w:spacing w:line="253" w:lineRule="exact"/>
      <w:jc w:val="both"/>
    </w:pPr>
    <w:rPr>
      <w:rFonts w:ascii="Arial" w:hAnsi="Arial" w:cs="Arial"/>
    </w:rPr>
  </w:style>
  <w:style w:type="paragraph" w:customStyle="1" w:styleId="Standard">
    <w:name w:val="Standard"/>
    <w:uiPriority w:val="99"/>
    <w:rsid w:val="00A96381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A96381"/>
    <w:pPr>
      <w:widowControl/>
      <w:suppressAutoHyphens w:val="0"/>
      <w:spacing w:before="100" w:after="119"/>
    </w:pPr>
  </w:style>
  <w:style w:type="paragraph" w:styleId="Tekstprzypisudolnego">
    <w:name w:val="footnote text"/>
    <w:basedOn w:val="Normalny"/>
    <w:link w:val="TekstprzypisudolnegoZnak1"/>
    <w:uiPriority w:val="99"/>
    <w:rsid w:val="00A96381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AD7B2B"/>
    <w:rPr>
      <w:rFonts w:cs="Times New Roman"/>
      <w:kern w:val="1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A96381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D7B2B"/>
    <w:rPr>
      <w:rFonts w:cs="Times New Roman"/>
      <w:kern w:val="1"/>
      <w:sz w:val="24"/>
      <w:szCs w:val="24"/>
      <w:lang w:eastAsia="ar-SA" w:bidi="ar-SA"/>
    </w:rPr>
  </w:style>
  <w:style w:type="paragraph" w:customStyle="1" w:styleId="db">
    <w:name w:val="db"/>
    <w:uiPriority w:val="99"/>
    <w:rsid w:val="00AE097F"/>
    <w:rPr>
      <w:rFonts w:eastAsia="SimSun"/>
      <w:color w:val="000000"/>
      <w:sz w:val="28"/>
    </w:rPr>
  </w:style>
  <w:style w:type="paragraph" w:styleId="Tekstpodstawowy3">
    <w:name w:val="Body Text 3"/>
    <w:basedOn w:val="Normalny"/>
    <w:link w:val="Tekstpodstawowy3Znak"/>
    <w:uiPriority w:val="99"/>
    <w:semiHidden/>
    <w:rsid w:val="00AE097F"/>
    <w:pPr>
      <w:widowControl/>
      <w:suppressAutoHyphens w:val="0"/>
      <w:spacing w:after="12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AE097F"/>
    <w:rPr>
      <w:rFonts w:eastAsia="SimSun" w:cs="Times New Roman"/>
      <w:sz w:val="16"/>
      <w:lang w:val="pl-PL" w:eastAsia="pl-PL"/>
    </w:rPr>
  </w:style>
  <w:style w:type="paragraph" w:customStyle="1" w:styleId="BodyText21">
    <w:name w:val="Body Text 21"/>
    <w:basedOn w:val="Normalny"/>
    <w:uiPriority w:val="99"/>
    <w:rsid w:val="00597D38"/>
    <w:pPr>
      <w:widowControl/>
      <w:overflowPunct w:val="0"/>
      <w:autoSpaceDE w:val="0"/>
      <w:jc w:val="both"/>
      <w:textAlignment w:val="baseline"/>
    </w:pPr>
    <w:rPr>
      <w:i/>
      <w:kern w:val="0"/>
      <w:sz w:val="26"/>
      <w:szCs w:val="20"/>
    </w:rPr>
  </w:style>
  <w:style w:type="paragraph" w:customStyle="1" w:styleId="P138">
    <w:name w:val="P138"/>
    <w:basedOn w:val="Normalny"/>
    <w:uiPriority w:val="99"/>
    <w:rsid w:val="005F0E7F"/>
    <w:pPr>
      <w:shd w:val="clear" w:color="auto" w:fill="FFFFFF"/>
      <w:autoSpaceDN w:val="0"/>
      <w:spacing w:before="5" w:line="276" w:lineRule="auto"/>
      <w:ind w:left="567" w:hanging="567"/>
      <w:jc w:val="both"/>
      <w:textAlignment w:val="baseline"/>
    </w:pPr>
    <w:rPr>
      <w:kern w:val="3"/>
      <w:szCs w:val="20"/>
      <w:lang w:eastAsia="zh-CN"/>
    </w:rPr>
  </w:style>
  <w:style w:type="character" w:customStyle="1" w:styleId="T2">
    <w:name w:val="T2"/>
    <w:uiPriority w:val="99"/>
    <w:rsid w:val="005F0E7F"/>
    <w:rPr>
      <w:b/>
    </w:rPr>
  </w:style>
  <w:style w:type="paragraph" w:styleId="Tekstblokowy">
    <w:name w:val="Block Text"/>
    <w:basedOn w:val="Normalny"/>
    <w:uiPriority w:val="99"/>
    <w:rsid w:val="005F0E7F"/>
    <w:pPr>
      <w:widowControl/>
      <w:suppressAutoHyphens w:val="0"/>
      <w:ind w:left="1134" w:right="-2"/>
      <w:jc w:val="both"/>
    </w:pPr>
    <w:rPr>
      <w:kern w:val="0"/>
      <w:szCs w:val="20"/>
      <w:lang w:eastAsia="pl-PL"/>
    </w:rPr>
  </w:style>
  <w:style w:type="paragraph" w:customStyle="1" w:styleId="Default">
    <w:name w:val="Default"/>
    <w:uiPriority w:val="99"/>
    <w:rsid w:val="0083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A41CFC"/>
    <w:rPr>
      <w:rFonts w:eastAsia="Times New Roman"/>
      <w:kern w:val="1"/>
      <w:sz w:val="24"/>
      <w:lang w:eastAsia="ar-SA" w:bidi="ar-SA"/>
    </w:rPr>
  </w:style>
  <w:style w:type="paragraph" w:customStyle="1" w:styleId="Styl">
    <w:name w:val="Styl"/>
    <w:uiPriority w:val="99"/>
    <w:rsid w:val="00054AB9"/>
    <w:pPr>
      <w:widowControl w:val="0"/>
      <w:suppressAutoHyphens/>
    </w:pPr>
    <w:rPr>
      <w:rFonts w:ascii="Arial" w:hAnsi="Arial"/>
      <w:sz w:val="24"/>
      <w:lang w:eastAsia="ar-SA"/>
    </w:rPr>
  </w:style>
  <w:style w:type="paragraph" w:customStyle="1" w:styleId="Styl1">
    <w:name w:val="Styl1"/>
    <w:uiPriority w:val="99"/>
    <w:rsid w:val="00647397"/>
    <w:pPr>
      <w:ind w:left="142" w:hanging="142"/>
      <w:jc w:val="both"/>
    </w:pPr>
    <w:rPr>
      <w:rFonts w:ascii="Arial" w:hAnsi="Arial" w:cs="Arial"/>
      <w:w w:val="92"/>
      <w:kern w:val="22"/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4D36FC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B07B0E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6F5B-2B6C-4C5E-8AAB-74437F2D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OŻAROWICACH</vt:lpstr>
    </vt:vector>
  </TitlesOfParts>
  <Company>Sil-art Rycho444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OŻAROWICACH</dc:title>
  <dc:creator>GG</dc:creator>
  <cp:lastModifiedBy>And Mal</cp:lastModifiedBy>
  <cp:revision>7</cp:revision>
  <cp:lastPrinted>2016-09-27T07:22:00Z</cp:lastPrinted>
  <dcterms:created xsi:type="dcterms:W3CDTF">2023-07-18T10:58:00Z</dcterms:created>
  <dcterms:modified xsi:type="dcterms:W3CDTF">2023-08-02T12:13:00Z</dcterms:modified>
</cp:coreProperties>
</file>