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4F970" w14:textId="77777777" w:rsidR="00EF4A25" w:rsidRDefault="00EF4A25" w:rsidP="00344557">
      <w:pPr>
        <w:spacing w:line="280" w:lineRule="exact"/>
        <w:jc w:val="right"/>
        <w:outlineLvl w:val="0"/>
        <w:rPr>
          <w:b/>
          <w:u w:val="single"/>
        </w:rPr>
      </w:pPr>
    </w:p>
    <w:p w14:paraId="5BB54158" w14:textId="4AD8E935" w:rsidR="00AF06A5" w:rsidRDefault="00A7764C" w:rsidP="00344557">
      <w:pPr>
        <w:spacing w:line="280" w:lineRule="exact"/>
        <w:jc w:val="right"/>
        <w:outlineLvl w:val="0"/>
        <w:rPr>
          <w:bCs/>
        </w:rPr>
      </w:pPr>
      <w:r>
        <w:rPr>
          <w:b/>
          <w:u w:val="single"/>
        </w:rPr>
        <w:t>Załącznik nr 1</w:t>
      </w:r>
      <w:r w:rsidR="00AF06A5">
        <w:rPr>
          <w:b/>
          <w:u w:val="single"/>
        </w:rPr>
        <w:t xml:space="preserve"> do zapytania ofertowego</w:t>
      </w:r>
    </w:p>
    <w:p w14:paraId="5398B2A5" w14:textId="77777777" w:rsidR="00AF06A5" w:rsidRDefault="00AF06A5">
      <w:pPr>
        <w:rPr>
          <w:bCs/>
          <w:sz w:val="18"/>
          <w:szCs w:val="18"/>
        </w:rPr>
      </w:pPr>
      <w:r>
        <w:rPr>
          <w:bCs/>
        </w:rPr>
        <w:t>………………………………</w:t>
      </w:r>
    </w:p>
    <w:p w14:paraId="240A5071" w14:textId="77777777" w:rsidR="00AF06A5" w:rsidRDefault="00AF06A5">
      <w:pPr>
        <w:rPr>
          <w:b/>
        </w:rPr>
      </w:pPr>
      <w:r>
        <w:rPr>
          <w:bCs/>
          <w:sz w:val="18"/>
          <w:szCs w:val="18"/>
        </w:rPr>
        <w:t xml:space="preserve">    (pieczęć Wykonawcy)</w:t>
      </w:r>
    </w:p>
    <w:p w14:paraId="3ABCB320" w14:textId="77777777" w:rsidR="00624801" w:rsidRDefault="00624801" w:rsidP="00344557">
      <w:pPr>
        <w:jc w:val="center"/>
        <w:outlineLvl w:val="0"/>
        <w:rPr>
          <w:b/>
        </w:rPr>
      </w:pPr>
    </w:p>
    <w:p w14:paraId="7430B5AD" w14:textId="77777777" w:rsidR="00AF06A5" w:rsidRDefault="00AF06A5" w:rsidP="00344557">
      <w:pPr>
        <w:jc w:val="center"/>
        <w:outlineLvl w:val="0"/>
        <w:rPr>
          <w:b/>
        </w:rPr>
      </w:pPr>
      <w:r>
        <w:rPr>
          <w:b/>
        </w:rPr>
        <w:t>FORMULARZ OFERTY</w:t>
      </w:r>
    </w:p>
    <w:p w14:paraId="0BB6B300" w14:textId="77777777" w:rsidR="00DE1480" w:rsidRDefault="00DE1480" w:rsidP="00344557">
      <w:pPr>
        <w:jc w:val="center"/>
        <w:outlineLvl w:val="0"/>
        <w:rPr>
          <w:b/>
          <w:sz w:val="28"/>
          <w:szCs w:val="28"/>
        </w:rPr>
      </w:pPr>
    </w:p>
    <w:p w14:paraId="34204D38" w14:textId="54DAF85C" w:rsidR="00522D96" w:rsidRDefault="00A45524">
      <w:pPr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BRAMOWE CENTRUM FREZARSKIE</w:t>
      </w:r>
    </w:p>
    <w:p w14:paraId="2162E121" w14:textId="563F2B1F" w:rsidR="00AF06A5" w:rsidRDefault="00AF06A5">
      <w:r>
        <w:t>Ja/My, niżej podpisany/i ……………………………………………………………………………………………………………………………….....</w:t>
      </w:r>
    </w:p>
    <w:p w14:paraId="696378F1" w14:textId="77777777" w:rsidR="00AF06A5" w:rsidRDefault="00AF06A5"/>
    <w:p w14:paraId="28239A1B" w14:textId="77777777" w:rsidR="00AF06A5" w:rsidRDefault="00AF06A5">
      <w:pPr>
        <w:rPr>
          <w:sz w:val="16"/>
          <w:szCs w:val="16"/>
        </w:rPr>
      </w:pPr>
      <w:r>
        <w:t>działając w imieniu i na rzecz: ..................................................................................................................................</w:t>
      </w:r>
    </w:p>
    <w:p w14:paraId="78DBCE81" w14:textId="77777777" w:rsidR="00AF06A5" w:rsidRDefault="00AF06A5">
      <w:pPr>
        <w:jc w:val="center"/>
      </w:pPr>
      <w:r>
        <w:rPr>
          <w:sz w:val="16"/>
          <w:szCs w:val="16"/>
        </w:rPr>
        <w:t>( pełna nazwa Wykonawcy )</w:t>
      </w:r>
    </w:p>
    <w:p w14:paraId="238E1CC2" w14:textId="77777777" w:rsidR="00AF06A5" w:rsidRDefault="00AF06A5">
      <w:pPr>
        <w:rPr>
          <w:sz w:val="16"/>
          <w:szCs w:val="16"/>
        </w:rPr>
      </w:pPr>
      <w:r>
        <w:t>...............................................................................................................................................................................</w:t>
      </w:r>
    </w:p>
    <w:p w14:paraId="1DF1F58D" w14:textId="77777777" w:rsidR="00AF06A5" w:rsidRDefault="00AF06A5">
      <w:pPr>
        <w:jc w:val="center"/>
      </w:pPr>
      <w:r>
        <w:rPr>
          <w:sz w:val="16"/>
          <w:szCs w:val="16"/>
        </w:rPr>
        <w:t>( adres siedziby Wykonawcy )</w:t>
      </w:r>
    </w:p>
    <w:p w14:paraId="6665E91A" w14:textId="77777777" w:rsidR="00AF06A5" w:rsidRDefault="00AF06A5">
      <w:pPr>
        <w:spacing w:line="280" w:lineRule="exact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"/>
        <w:gridCol w:w="279"/>
        <w:gridCol w:w="277"/>
        <w:gridCol w:w="279"/>
        <w:gridCol w:w="278"/>
        <w:gridCol w:w="278"/>
        <w:gridCol w:w="260"/>
        <w:gridCol w:w="296"/>
        <w:gridCol w:w="277"/>
        <w:gridCol w:w="279"/>
        <w:gridCol w:w="1809"/>
        <w:gridCol w:w="277"/>
        <w:gridCol w:w="279"/>
        <w:gridCol w:w="278"/>
        <w:gridCol w:w="278"/>
        <w:gridCol w:w="278"/>
        <w:gridCol w:w="279"/>
        <w:gridCol w:w="277"/>
        <w:gridCol w:w="279"/>
        <w:gridCol w:w="278"/>
        <w:gridCol w:w="278"/>
        <w:gridCol w:w="278"/>
        <w:gridCol w:w="278"/>
        <w:gridCol w:w="281"/>
      </w:tblGrid>
      <w:tr w:rsidR="00AF06A5" w14:paraId="79AD1E82" w14:textId="77777777">
        <w:trPr>
          <w:cantSplit/>
          <w:trHeight w:val="339"/>
        </w:trPr>
        <w:tc>
          <w:tcPr>
            <w:tcW w:w="1112" w:type="dxa"/>
            <w:tcBorders>
              <w:right w:val="single" w:sz="4" w:space="0" w:color="000000"/>
            </w:tcBorders>
            <w:shd w:val="clear" w:color="auto" w:fill="auto"/>
          </w:tcPr>
          <w:p w14:paraId="6EAC8434" w14:textId="77777777" w:rsidR="00AF06A5" w:rsidRDefault="00AF06A5">
            <w:r>
              <w:rPr>
                <w:b/>
              </w:rPr>
              <w:t>REGON: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9F19" w14:textId="77777777" w:rsidR="00AF06A5" w:rsidRDefault="00AF06A5"/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C649D" w14:textId="77777777" w:rsidR="00AF06A5" w:rsidRDefault="00AF06A5"/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CAF7B" w14:textId="77777777" w:rsidR="00AF06A5" w:rsidRDefault="00AF06A5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4D05B" w14:textId="77777777" w:rsidR="00AF06A5" w:rsidRDefault="00AF06A5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A28A0" w14:textId="77777777" w:rsidR="00AF06A5" w:rsidRDefault="00AF06A5"/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53561" w14:textId="77777777" w:rsidR="00AF06A5" w:rsidRDefault="00AF06A5"/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D8701" w14:textId="77777777" w:rsidR="00AF06A5" w:rsidRDefault="00AF06A5"/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1171F" w14:textId="77777777" w:rsidR="00AF06A5" w:rsidRDefault="00AF06A5"/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0A701" w14:textId="77777777" w:rsidR="00AF06A5" w:rsidRDefault="00AF06A5">
            <w:r>
              <w:t xml:space="preserve">       </w:t>
            </w:r>
          </w:p>
        </w:tc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638152" w14:textId="77777777" w:rsidR="00AF06A5" w:rsidRDefault="00AF06A5">
            <w:r>
              <w:t xml:space="preserve">                   </w:t>
            </w:r>
            <w:r>
              <w:rPr>
                <w:b/>
              </w:rPr>
              <w:t>NIP: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4E3DB" w14:textId="77777777" w:rsidR="00AF06A5" w:rsidRDefault="00AF06A5"/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62F53" w14:textId="77777777" w:rsidR="00AF06A5" w:rsidRDefault="00AF06A5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24E74" w14:textId="77777777" w:rsidR="00AF06A5" w:rsidRDefault="00AF06A5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A709" w14:textId="77777777" w:rsidR="00AF06A5" w:rsidRDefault="00AF06A5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CD785" w14:textId="77777777" w:rsidR="00AF06A5" w:rsidRDefault="00AF06A5"/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4B53A" w14:textId="77777777" w:rsidR="00AF06A5" w:rsidRDefault="00AF06A5"/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9367B" w14:textId="77777777" w:rsidR="00AF06A5" w:rsidRDefault="00AF06A5"/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BE04E" w14:textId="77777777" w:rsidR="00AF06A5" w:rsidRDefault="00AF06A5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8DF16" w14:textId="77777777" w:rsidR="00AF06A5" w:rsidRDefault="00AF06A5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3252A" w14:textId="77777777" w:rsidR="00AF06A5" w:rsidRDefault="00AF06A5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6B63" w14:textId="77777777" w:rsidR="00AF06A5" w:rsidRDefault="00AF06A5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9878" w14:textId="77777777" w:rsidR="00AF06A5" w:rsidRDefault="00AF06A5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15D2" w14:textId="77777777" w:rsidR="00AF06A5" w:rsidRDefault="00AF06A5"/>
        </w:tc>
      </w:tr>
    </w:tbl>
    <w:p w14:paraId="01785FEF" w14:textId="77777777" w:rsidR="00AF06A5" w:rsidRDefault="00AF06A5">
      <w:pPr>
        <w:spacing w:line="280" w:lineRule="exact"/>
      </w:pPr>
    </w:p>
    <w:p w14:paraId="02050D4C" w14:textId="77777777" w:rsidR="00AF06A5" w:rsidRDefault="00AF06A5" w:rsidP="00344557">
      <w:pPr>
        <w:spacing w:line="280" w:lineRule="exact"/>
        <w:outlineLvl w:val="0"/>
      </w:pPr>
      <w:r>
        <w:t xml:space="preserve">Adres e-mail:   .................................................................. </w:t>
      </w:r>
    </w:p>
    <w:p w14:paraId="16DBDC4D" w14:textId="77777777" w:rsidR="00AF06A5" w:rsidRDefault="00AF06A5">
      <w:pPr>
        <w:spacing w:line="280" w:lineRule="exact"/>
      </w:pPr>
    </w:p>
    <w:p w14:paraId="0B9F4416" w14:textId="6165EF1B" w:rsidR="00AF06A5" w:rsidRPr="00624801" w:rsidRDefault="00AF06A5" w:rsidP="00624801">
      <w:pPr>
        <w:pStyle w:val="Standard"/>
        <w:spacing w:line="360" w:lineRule="auto"/>
        <w:jc w:val="both"/>
        <w:outlineLvl w:val="0"/>
        <w:rPr>
          <w:rFonts w:eastAsia="DejaVuSans" w:cs="Times New Roman"/>
          <w:b/>
          <w:lang w:eastAsia="pl-PL"/>
        </w:rPr>
      </w:pPr>
      <w:r>
        <w:t xml:space="preserve">W nawiązaniu do zapytania ofertowego </w:t>
      </w:r>
      <w:r w:rsidR="00C3030B">
        <w:t xml:space="preserve">nr </w:t>
      </w:r>
      <w:r w:rsidR="006A6F92" w:rsidRPr="006A6F92">
        <w:t>2023-53432-167950</w:t>
      </w:r>
      <w:r w:rsidR="006A6F92">
        <w:t xml:space="preserve"> </w:t>
      </w:r>
      <w:r>
        <w:t>składam/y niniejszą ofertę na:</w:t>
      </w:r>
      <w:r w:rsidR="00326B4F">
        <w:t xml:space="preserve"> </w:t>
      </w:r>
      <w:r w:rsidR="00A45524">
        <w:rPr>
          <w:b/>
          <w:color w:val="000000"/>
        </w:rPr>
        <w:t xml:space="preserve">Bramowe Centrum Frezarskie, </w:t>
      </w:r>
      <w:r>
        <w:t xml:space="preserve">w której oferuję/my wykonanie przedmiotu zamówienia w zakresie objętym </w:t>
      </w:r>
      <w:r w:rsidR="00685B7B">
        <w:t>Z</w:t>
      </w:r>
      <w:r>
        <w:t>apytaniem ofertowym:</w:t>
      </w:r>
    </w:p>
    <w:p w14:paraId="7803BD78" w14:textId="77777777" w:rsidR="00DE1480" w:rsidRDefault="00DE1480" w:rsidP="00DE148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cs="Times New Roman"/>
          <w:b/>
        </w:rPr>
      </w:pPr>
    </w:p>
    <w:p w14:paraId="42889300" w14:textId="77777777" w:rsidR="004421B2" w:rsidRPr="00231C1E" w:rsidRDefault="004421B2" w:rsidP="00DE148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cs="Times New Roman"/>
          <w:b/>
        </w:rPr>
      </w:pPr>
    </w:p>
    <w:p w14:paraId="0C7C4689" w14:textId="77777777" w:rsidR="00AF06A5" w:rsidRDefault="00AF06A5">
      <w:pPr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</w:pPr>
      <w:r>
        <w:t>Cena oferty netto ……………………………………</w:t>
      </w:r>
      <w:r w:rsidR="0090365B">
        <w:t>..</w:t>
      </w:r>
      <w:r>
        <w:t xml:space="preserve"> </w:t>
      </w:r>
    </w:p>
    <w:p w14:paraId="45435A2C" w14:textId="2F941D52" w:rsidR="00166BB8" w:rsidRDefault="00166BB8">
      <w:pPr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</w:pPr>
      <w:r>
        <w:t>Reakcja serwisowa……………………………………</w:t>
      </w:r>
    </w:p>
    <w:p w14:paraId="05941505" w14:textId="333C7F66" w:rsidR="00166BB8" w:rsidRDefault="009C0C48">
      <w:pPr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</w:pPr>
      <w:r>
        <w:t>Gwarancja…………………………………………….</w:t>
      </w:r>
    </w:p>
    <w:p w14:paraId="454C0429" w14:textId="0A35E5DA" w:rsidR="009C0C48" w:rsidRDefault="009C0C48">
      <w:pPr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</w:pPr>
      <w:r>
        <w:t>Warunki płatności…………………………………….</w:t>
      </w:r>
    </w:p>
    <w:p w14:paraId="622AF1CE" w14:textId="021C31F3" w:rsidR="009C0C48" w:rsidRDefault="009C0C48">
      <w:pPr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</w:pPr>
      <w:r>
        <w:t>Termin dostawy……………………………………….</w:t>
      </w:r>
    </w:p>
    <w:p w14:paraId="16AABFF4" w14:textId="6458900E" w:rsidR="00C046CF" w:rsidRDefault="00C046CF" w:rsidP="00166BB8">
      <w:pPr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</w:pPr>
      <w:r w:rsidRPr="0032318D">
        <w:t xml:space="preserve">Producent: </w:t>
      </w:r>
      <w:r w:rsidR="001A05BE">
        <w:t>…………………………………………</w:t>
      </w:r>
      <w:r w:rsidR="00166BB8">
        <w:t>….</w:t>
      </w:r>
      <w:r w:rsidR="001A05BE">
        <w:t xml:space="preserve"> </w:t>
      </w:r>
    </w:p>
    <w:p w14:paraId="2F92A060" w14:textId="77777777" w:rsidR="001A05BE" w:rsidRDefault="00C046CF" w:rsidP="001A05BE">
      <w:pPr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</w:pPr>
      <w:r>
        <w:t xml:space="preserve">Model: </w:t>
      </w:r>
      <w:r w:rsidR="001A05BE">
        <w:t xml:space="preserve">………………………………………………... </w:t>
      </w:r>
    </w:p>
    <w:p w14:paraId="271F4736" w14:textId="77777777" w:rsidR="004421B2" w:rsidRDefault="004421B2" w:rsidP="00B80840">
      <w:p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u w:val="single"/>
        </w:rPr>
      </w:pPr>
    </w:p>
    <w:p w14:paraId="537FBCF0" w14:textId="71A249B8" w:rsidR="00231C1E" w:rsidRPr="00474D81" w:rsidRDefault="000D679B" w:rsidP="00B80840">
      <w:p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u w:val="single"/>
        </w:rPr>
      </w:pPr>
      <w:r>
        <w:rPr>
          <w:u w:val="single"/>
        </w:rPr>
        <w:t>P</w:t>
      </w:r>
      <w:r w:rsidR="00231C1E" w:rsidRPr="00474D81">
        <w:rPr>
          <w:u w:val="single"/>
        </w:rPr>
        <w:t xml:space="preserve">arametry </w:t>
      </w:r>
      <w:r w:rsidR="005A66FD">
        <w:rPr>
          <w:u w:val="single"/>
        </w:rPr>
        <w:t xml:space="preserve">i funkcjonalności </w:t>
      </w:r>
      <w:r w:rsidR="00231C1E" w:rsidRPr="00474D81">
        <w:rPr>
          <w:u w:val="single"/>
        </w:rPr>
        <w:t>wymagane w treści zapytania ofertowego:</w:t>
      </w:r>
    </w:p>
    <w:p w14:paraId="4D9BEFB8" w14:textId="72483497" w:rsidR="00A45524" w:rsidRDefault="00A45524" w:rsidP="00326B4F">
      <w:pPr>
        <w:autoSpaceDE w:val="0"/>
        <w:autoSpaceDN w:val="0"/>
        <w:adjustRightInd w:val="0"/>
        <w:spacing w:line="240" w:lineRule="auto"/>
        <w:rPr>
          <w:rFonts w:eastAsia="DejaVuSans" w:cs="Times New Roman"/>
        </w:rPr>
      </w:pPr>
      <w:r>
        <w:rPr>
          <w:rFonts w:eastAsia="DejaVuSans" w:cs="Times New Roman"/>
        </w:rPr>
        <w:lastRenderedPageBreak/>
        <w:t>BRAMOWE CENTRUM FREZARSKIE</w:t>
      </w:r>
    </w:p>
    <w:p w14:paraId="04569926" w14:textId="77777777" w:rsidR="00326B4F" w:rsidRPr="00326B4F" w:rsidRDefault="005E2A3C" w:rsidP="00326B4F">
      <w:pPr>
        <w:autoSpaceDE w:val="0"/>
        <w:autoSpaceDN w:val="0"/>
        <w:adjustRightInd w:val="0"/>
        <w:spacing w:line="240" w:lineRule="auto"/>
        <w:rPr>
          <w:rFonts w:eastAsia="DejaVuSans" w:cs="Times New Roman"/>
        </w:rPr>
      </w:pPr>
      <w:r>
        <w:rPr>
          <w:rFonts w:eastAsia="DejaVuSans" w:cs="Times New Roman"/>
        </w:rPr>
        <w:t xml:space="preserve">KOD CPV: </w:t>
      </w:r>
      <w:r w:rsidR="00326B4F" w:rsidRPr="00326B4F">
        <w:rPr>
          <w:rFonts w:eastAsia="DejaVuSans" w:cs="Times New Roman"/>
        </w:rPr>
        <w:t>42612000-9 Centra obróbkowe</w:t>
      </w:r>
    </w:p>
    <w:p w14:paraId="29A06EDD" w14:textId="1399E088" w:rsidR="00326B4F" w:rsidRPr="00326B4F" w:rsidRDefault="00326B4F" w:rsidP="00326B4F">
      <w:pPr>
        <w:autoSpaceDE w:val="0"/>
        <w:autoSpaceDN w:val="0"/>
        <w:adjustRightInd w:val="0"/>
        <w:spacing w:line="240" w:lineRule="auto"/>
        <w:rPr>
          <w:rFonts w:eastAsia="DejaVuSans" w:cs="Times New Roman"/>
        </w:rPr>
      </w:pPr>
      <w:r>
        <w:rPr>
          <w:rFonts w:eastAsia="DejaVuSans" w:cs="Times New Roman"/>
        </w:rPr>
        <w:t xml:space="preserve">                   </w:t>
      </w:r>
      <w:r w:rsidRPr="00326B4F">
        <w:rPr>
          <w:rFonts w:eastAsia="DejaVuSans" w:cs="Times New Roman"/>
        </w:rPr>
        <w:t>42623000-9 Frezarki</w:t>
      </w:r>
    </w:p>
    <w:p w14:paraId="6274A5A1" w14:textId="1147727D" w:rsidR="00A57C85" w:rsidRDefault="00326B4F" w:rsidP="00326B4F">
      <w:pPr>
        <w:autoSpaceDE w:val="0"/>
        <w:autoSpaceDN w:val="0"/>
        <w:adjustRightInd w:val="0"/>
        <w:spacing w:line="240" w:lineRule="auto"/>
        <w:rPr>
          <w:rFonts w:eastAsia="DejaVuSans" w:cs="Times New Roman"/>
        </w:rPr>
      </w:pPr>
      <w:r>
        <w:rPr>
          <w:rFonts w:eastAsia="DejaVuSans" w:cs="Times New Roman"/>
        </w:rPr>
        <w:t xml:space="preserve">                   </w:t>
      </w:r>
      <w:r w:rsidRPr="00326B4F">
        <w:rPr>
          <w:rFonts w:eastAsia="DejaVuSans" w:cs="Times New Roman"/>
        </w:rPr>
        <w:t>42632000-5 Obrabiarki sterowane komputerowo do metalu</w:t>
      </w:r>
    </w:p>
    <w:p w14:paraId="42079637" w14:textId="77777777" w:rsidR="00517990" w:rsidRDefault="00517990" w:rsidP="00517990">
      <w:pPr>
        <w:autoSpaceDE w:val="0"/>
        <w:autoSpaceDN w:val="0"/>
        <w:adjustRightInd w:val="0"/>
        <w:spacing w:line="240" w:lineRule="auto"/>
        <w:rPr>
          <w:rFonts w:eastAsia="DejaVuSans" w:cs="Times New Roman"/>
        </w:rPr>
      </w:pPr>
    </w:p>
    <w:p w14:paraId="381A972B" w14:textId="77777777" w:rsidR="00517990" w:rsidRDefault="00517990" w:rsidP="00517990">
      <w:pPr>
        <w:autoSpaceDE w:val="0"/>
        <w:autoSpaceDN w:val="0"/>
        <w:adjustRightInd w:val="0"/>
        <w:spacing w:line="240" w:lineRule="auto"/>
        <w:rPr>
          <w:rFonts w:eastAsia="DejaVuSans" w:cs="Times New Roman"/>
        </w:rPr>
      </w:pPr>
    </w:p>
    <w:p w14:paraId="41ACFE09" w14:textId="77777777" w:rsidR="00326B4F" w:rsidRPr="00326B4F" w:rsidRDefault="00326B4F" w:rsidP="00326B4F">
      <w:pPr>
        <w:pStyle w:val="Standard"/>
        <w:spacing w:line="360" w:lineRule="auto"/>
        <w:jc w:val="both"/>
        <w:rPr>
          <w:rFonts w:eastAsia="DejaVuSans" w:cs="Times New Roman"/>
          <w:sz w:val="22"/>
          <w:szCs w:val="22"/>
          <w:lang w:eastAsia="pl-PL"/>
        </w:rPr>
      </w:pPr>
      <w:r w:rsidRPr="00326B4F">
        <w:rPr>
          <w:rFonts w:eastAsia="DejaVuSans" w:cs="Times New Roman"/>
          <w:sz w:val="22"/>
          <w:szCs w:val="22"/>
          <w:lang w:eastAsia="pl-PL"/>
        </w:rPr>
        <w:t>SPECYFIKACJE: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191"/>
        <w:gridCol w:w="2871"/>
      </w:tblGrid>
      <w:tr w:rsidR="00522D96" w:rsidRPr="005F21BF" w14:paraId="008A4E17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1256" w14:textId="268C8156" w:rsidR="00522D96" w:rsidRPr="005F21BF" w:rsidRDefault="00522D96" w:rsidP="00D35797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F21BF">
              <w:rPr>
                <w:rFonts w:ascii="Calibri Light" w:hAnsi="Calibri Light" w:cs="Calibri Light"/>
                <w:b/>
                <w:sz w:val="20"/>
                <w:szCs w:val="20"/>
              </w:rPr>
              <w:t>1.</w:t>
            </w:r>
            <w:r w:rsidR="006A6F92">
              <w:rPr>
                <w:rFonts w:ascii="Calibri Light" w:hAnsi="Calibri Light" w:cs="Calibri Light"/>
                <w:b/>
                <w:szCs w:val="20"/>
              </w:rPr>
              <w:t xml:space="preserve"> W</w:t>
            </w:r>
            <w:bookmarkStart w:id="0" w:name="_GoBack"/>
            <w:bookmarkEnd w:id="0"/>
            <w:r w:rsidRPr="005F21BF">
              <w:rPr>
                <w:rFonts w:ascii="Calibri Light" w:hAnsi="Calibri Light" w:cs="Calibri Light"/>
                <w:b/>
                <w:szCs w:val="20"/>
              </w:rPr>
              <w:t>ydajność robocza: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1B2D" w14:textId="77777777" w:rsidR="00522D96" w:rsidRPr="005F21BF" w:rsidRDefault="00522D96" w:rsidP="00D35797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522D96" w14:paraId="7531D712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796F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Przesuw X: mm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7032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3000 mm</w:t>
            </w:r>
          </w:p>
        </w:tc>
      </w:tr>
      <w:tr w:rsidR="00522D96" w14:paraId="71957715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D47D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Przesuw Y: mm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7821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2300 mm</w:t>
            </w:r>
          </w:p>
        </w:tc>
      </w:tr>
      <w:tr w:rsidR="00522D96" w14:paraId="4B7132B9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4C74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Przesuw Z: mm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C04E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780 mm</w:t>
            </w:r>
          </w:p>
        </w:tc>
      </w:tr>
      <w:tr w:rsidR="00522D96" w14:paraId="081FC704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BA7F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Rozmiar stołu: mm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8B6E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3000 x 2200 mm</w:t>
            </w:r>
          </w:p>
        </w:tc>
      </w:tr>
      <w:tr w:rsidR="00522D96" w14:paraId="7F29E64B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A5F1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Maks. obciążenie stołu: kg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DEF3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10 000 kg</w:t>
            </w:r>
          </w:p>
        </w:tc>
      </w:tr>
      <w:tr w:rsidR="00522D96" w14:paraId="476F23B7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B92B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Rozstaw kolumn: mm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6C14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2300 mm</w:t>
            </w:r>
          </w:p>
        </w:tc>
      </w:tr>
      <w:tr w:rsidR="00522D96" w:rsidRPr="000B39C9" w14:paraId="3037D4AB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0544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/>
                <w:kern w:val="2"/>
                <w:sz w:val="20"/>
                <w:szCs w:val="20"/>
              </w:rPr>
            </w:pPr>
            <w:r w:rsidRPr="000B39C9">
              <w:rPr>
                <w:rFonts w:ascii="Calibri Light" w:hAnsi="Calibri Light" w:cs="Calibri Light"/>
                <w:b/>
                <w:sz w:val="20"/>
                <w:szCs w:val="20"/>
              </w:rPr>
              <w:t>2. Wrzeciennik: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B6C1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/>
                <w:kern w:val="2"/>
                <w:sz w:val="20"/>
                <w:szCs w:val="20"/>
              </w:rPr>
            </w:pPr>
          </w:p>
        </w:tc>
      </w:tr>
      <w:tr w:rsidR="00522D96" w14:paraId="22A76601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73B1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Silnik wrzeciona: (praca ciągła/ / 30 min.)min. kW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49C1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18,5 / 22 kW</w:t>
            </w:r>
          </w:p>
        </w:tc>
      </w:tr>
      <w:tr w:rsidR="00522D96" w14:paraId="13B96B91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F5A1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2-stopniowa przekładnia wrzeciona, zapewniająca prędkość: 10 - 6000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obr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./min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DCFB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</w:tr>
      <w:tr w:rsidR="00522D96" w14:paraId="6C1691D5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601C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Maksymalny moment obrotowy (praca ciągła/30 min):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E21F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477,7 / 568,1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Nm</w:t>
            </w:r>
            <w:proofErr w:type="spellEnd"/>
          </w:p>
        </w:tc>
      </w:tr>
      <w:tr w:rsidR="00522D96" w14:paraId="42C1054F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78AA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Siła mocowania wrzeciona: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kN</w:t>
            </w:r>
            <w:proofErr w:type="spellEnd"/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D4F8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kN</w:t>
            </w:r>
            <w:proofErr w:type="spellEnd"/>
          </w:p>
        </w:tc>
      </w:tr>
      <w:tr w:rsidR="00522D96" w14:paraId="3CB3242D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9207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Odległość od końcówki wrzeciona do stołu: mm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C05A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200 – 980 mm</w:t>
            </w:r>
          </w:p>
        </w:tc>
      </w:tr>
      <w:tr w:rsidR="00522D96" w14:paraId="04E4B59E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96E8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Układ chłodzenia oleju wrzeciona 1 komplet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23D7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</w:tr>
      <w:tr w:rsidR="00522D96" w:rsidRPr="000B39C9" w14:paraId="502F6403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1EF3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/>
                <w:kern w:val="2"/>
                <w:sz w:val="20"/>
                <w:szCs w:val="20"/>
              </w:rPr>
            </w:pPr>
            <w:r w:rsidRPr="000B39C9">
              <w:rPr>
                <w:rFonts w:ascii="Calibri Light" w:hAnsi="Calibri Light" w:cs="Calibri Light"/>
                <w:b/>
                <w:sz w:val="20"/>
                <w:szCs w:val="20"/>
              </w:rPr>
              <w:t>3. Posuwy: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4518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/>
                <w:kern w:val="2"/>
                <w:sz w:val="20"/>
                <w:szCs w:val="20"/>
              </w:rPr>
            </w:pPr>
          </w:p>
        </w:tc>
      </w:tr>
      <w:tr w:rsidR="00522D96" w14:paraId="3C3FA007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AD11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Posuw szybki: Osie X, Y: m/min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472E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20 / 18 m/min</w:t>
            </w:r>
          </w:p>
        </w:tc>
      </w:tr>
      <w:tr w:rsidR="00522D96" w14:paraId="6DCC7A39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112B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 Z: 15 m/min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9CA7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16 m/min</w:t>
            </w:r>
          </w:p>
        </w:tc>
      </w:tr>
      <w:tr w:rsidR="00522D96" w14:paraId="0B60D869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C874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Posuw roboczy: mm/min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EBC5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1-12000 mm/min</w:t>
            </w:r>
          </w:p>
        </w:tc>
      </w:tr>
      <w:tr w:rsidR="00522D96" w:rsidRPr="000B39C9" w14:paraId="6BFAE9FD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E094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/>
                <w:kern w:val="2"/>
                <w:sz w:val="20"/>
                <w:szCs w:val="20"/>
              </w:rPr>
            </w:pPr>
            <w:r w:rsidRPr="000B39C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4. Dokładność </w:t>
            </w:r>
            <w:r w:rsidRPr="000B39C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(JIS B6330):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5C97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/>
                <w:kern w:val="2"/>
                <w:sz w:val="20"/>
                <w:szCs w:val="20"/>
              </w:rPr>
            </w:pPr>
          </w:p>
        </w:tc>
      </w:tr>
      <w:tr w:rsidR="00522D96" w14:paraId="042855BE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86A6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Powtarzalność: mm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4BF8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± 0,003 mm</w:t>
            </w:r>
          </w:p>
        </w:tc>
      </w:tr>
      <w:tr w:rsidR="00522D96" w14:paraId="7A10E529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1C0A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Dokładność pozycjonowania: ± 0,01 mm / pełny przesuw P 0,016 mm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6016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± 0,01 mm  pełny przesuw</w:t>
            </w:r>
          </w:p>
        </w:tc>
      </w:tr>
      <w:tr w:rsidR="00522D96" w:rsidRPr="000B39C9" w14:paraId="31ACE82C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466F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/>
                <w:kern w:val="2"/>
                <w:sz w:val="20"/>
                <w:szCs w:val="20"/>
              </w:rPr>
            </w:pPr>
            <w:r w:rsidRPr="000B39C9">
              <w:rPr>
                <w:rFonts w:ascii="Calibri Light" w:hAnsi="Calibri Light" w:cs="Calibri Light"/>
                <w:b/>
                <w:sz w:val="20"/>
                <w:szCs w:val="20"/>
              </w:rPr>
              <w:t>5. Magazyn narzędziowy: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09EE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/>
                <w:kern w:val="2"/>
                <w:sz w:val="20"/>
                <w:szCs w:val="20"/>
              </w:rPr>
            </w:pPr>
          </w:p>
        </w:tc>
      </w:tr>
      <w:tr w:rsidR="00522D96" w14:paraId="0F5FCF8A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AB70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Dwuramienny system automatycznej wymiany narzędzi 1 komplet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BE28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</w:tr>
      <w:tr w:rsidR="00522D96" w14:paraId="380DC34F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8DCA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Pojemność magazynu narzędziowego: szt. narzędzi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621D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32 narzędzia</w:t>
            </w:r>
          </w:p>
        </w:tc>
      </w:tr>
      <w:tr w:rsidR="00522D96" w14:paraId="1A2B50F2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8033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Maks. średnica narzędzia. (Pełne/sąsiednie): mm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D77B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D125 / 200 mm</w:t>
            </w:r>
          </w:p>
        </w:tc>
      </w:tr>
      <w:tr w:rsidR="00522D96" w14:paraId="1ABC275E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146E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Maksymalna długość narzędzia: 400 mm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827E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400 mm</w:t>
            </w:r>
          </w:p>
        </w:tc>
      </w:tr>
      <w:tr w:rsidR="00522D96" w14:paraId="7C592031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03E9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Maks. waga narzędzia: 20 kg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D569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20 kg</w:t>
            </w:r>
          </w:p>
        </w:tc>
      </w:tr>
      <w:tr w:rsidR="00522D96" w14:paraId="2AD087CF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EC2B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Czas zmiany narzędzia: sek.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E48B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</w:t>
            </w:r>
          </w:p>
        </w:tc>
      </w:tr>
      <w:tr w:rsidR="00522D96" w:rsidRPr="000B39C9" w14:paraId="3628D284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DC7B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/>
                <w:kern w:val="2"/>
                <w:sz w:val="20"/>
                <w:szCs w:val="20"/>
              </w:rPr>
            </w:pPr>
            <w:r w:rsidRPr="000B39C9">
              <w:rPr>
                <w:rFonts w:ascii="Calibri Light" w:hAnsi="Calibri Light" w:cs="Calibri Light"/>
                <w:b/>
                <w:sz w:val="20"/>
                <w:szCs w:val="20"/>
              </w:rPr>
              <w:t>6. Pozostałe urządzenia: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0AB6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/>
                <w:kern w:val="2"/>
                <w:sz w:val="20"/>
                <w:szCs w:val="20"/>
              </w:rPr>
            </w:pPr>
          </w:p>
        </w:tc>
      </w:tr>
      <w:tr w:rsidR="00522D96" w14:paraId="6E50AA32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E918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Pojemność zbiornika czynnika chłodzącego i moc pompy: litrów x  kW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2113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700 l x 1,1 kW</w:t>
            </w:r>
          </w:p>
        </w:tc>
      </w:tr>
      <w:tr w:rsidR="00522D96" w14:paraId="5497EB4E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2744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Dwa hydrauliczne siłowniki równoważące (akumulator) 1 komplet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3324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</w:tr>
      <w:tr w:rsidR="00522D96" w14:paraId="7EC1DA26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F9A8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Centralny układ smarowania prowadnic 1 komplet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9892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</w:tr>
      <w:tr w:rsidR="00522D96" w14:paraId="543FB753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DE16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Pełna osłona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przeciwbryzgowa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F3B2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</w:tr>
      <w:tr w:rsidR="00522D96" w14:paraId="72C71750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C5D1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 w:rsidRPr="005F21BF">
              <w:rPr>
                <w:rFonts w:ascii="Calibri Light" w:hAnsi="Calibri Light" w:cs="Calibri Light"/>
                <w:bCs/>
                <w:sz w:val="20"/>
                <w:szCs w:val="20"/>
              </w:rPr>
              <w:t>Dwa ślimakowe transportery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do wiórów 1 komplet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BFFC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</w:tr>
      <w:tr w:rsidR="00522D96" w14:paraId="6177BD57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4023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Gąsienicowy przenośnik wiórów 1 komplet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6417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</w:tr>
      <w:tr w:rsidR="00522D96" w14:paraId="16D64B75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9D87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Zbiornik recyklingowy na olej smarowy z 3 osi 1 komplet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259A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</w:tr>
      <w:tr w:rsidR="00522D96" w14:paraId="7B2C4935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780F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 w:rsidRPr="005F21BF">
              <w:rPr>
                <w:rFonts w:ascii="Calibri Light" w:hAnsi="Calibri Light" w:cs="Calibri Light"/>
                <w:bCs/>
                <w:sz w:val="20"/>
                <w:szCs w:val="20"/>
              </w:rPr>
              <w:t>Sygnalizacja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zakończenia i alarmu 1 komplet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A5E7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</w:tr>
      <w:tr w:rsidR="00522D96" w14:paraId="734BD1F8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8298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Oświetlenie robocze 1 komplet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E34C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</w:tr>
      <w:tr w:rsidR="00522D96" w14:paraId="5C27537F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FE92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Zdalne pokrętło MPG 1 komplet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FB08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</w:tr>
      <w:tr w:rsidR="00522D96" w14:paraId="118AEEC3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170F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Zestaw</w:t>
            </w:r>
            <w:r>
              <w:rPr>
                <w:rFonts w:ascii="Calibri Light" w:hAnsi="Calibri Light" w:cs="Calibri Light"/>
                <w:szCs w:val="20"/>
              </w:rPr>
              <w:t>y fundamentowe i do poziomowania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1 komplet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982F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</w:tr>
      <w:tr w:rsidR="00522D96" w14:paraId="39B89F44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5E59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Skrzynka z narzędziami ręcznymi 1 komplet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35F4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</w:tr>
      <w:tr w:rsidR="00522D96" w14:paraId="3D8A9C1A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D46F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Instrukcja obsługi i konserwacji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9346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</w:tr>
      <w:tr w:rsidR="00522D96" w:rsidRPr="000B39C9" w14:paraId="1D78FE7D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69B7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/>
                <w:kern w:val="2"/>
                <w:sz w:val="20"/>
                <w:szCs w:val="20"/>
              </w:rPr>
            </w:pPr>
            <w:r w:rsidRPr="000B39C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7. </w:t>
            </w:r>
            <w:proofErr w:type="spellStart"/>
            <w:r w:rsidRPr="000B39C9">
              <w:rPr>
                <w:rFonts w:ascii="Calibri Light" w:hAnsi="Calibri Light" w:cs="Calibri Light"/>
                <w:b/>
                <w:sz w:val="20"/>
                <w:szCs w:val="20"/>
              </w:rPr>
              <w:t>Serwosilniki</w:t>
            </w:r>
            <w:proofErr w:type="spellEnd"/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43E7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/>
                <w:kern w:val="2"/>
                <w:sz w:val="20"/>
                <w:szCs w:val="20"/>
              </w:rPr>
            </w:pPr>
          </w:p>
        </w:tc>
      </w:tr>
      <w:tr w:rsidR="00522D96" w14:paraId="01DA668E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C7C5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 X: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998D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HG453S 4,5 kW</w:t>
            </w:r>
          </w:p>
        </w:tc>
      </w:tr>
      <w:tr w:rsidR="00522D96" w14:paraId="7A091294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0F22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 Y: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5203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HG354S 3,5 kW</w:t>
            </w:r>
          </w:p>
        </w:tc>
      </w:tr>
      <w:tr w:rsidR="00522D96" w14:paraId="2124727E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C1A2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 Z: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4616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HG453BS 4,5 kW</w:t>
            </w:r>
          </w:p>
        </w:tc>
      </w:tr>
      <w:tr w:rsidR="00522D96" w14:paraId="284A1C88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FD9B" w14:textId="77777777" w:rsidR="00522D96" w:rsidRPr="005F21BF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 w:rsidRPr="005F21BF">
              <w:rPr>
                <w:rFonts w:ascii="Calibri Light" w:hAnsi="Calibri Light" w:cs="Calibri Light"/>
                <w:bCs/>
                <w:sz w:val="20"/>
                <w:szCs w:val="20"/>
              </w:rPr>
              <w:t>Silnik wrzeciona</w:t>
            </w:r>
            <w:r w:rsidRPr="005F21BF">
              <w:rPr>
                <w:rFonts w:ascii="Calibri Light" w:hAnsi="Calibri Light" w:cs="Calibri Light"/>
                <w:sz w:val="20"/>
                <w:szCs w:val="20"/>
              </w:rPr>
              <w:t xml:space="preserve">: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CEC5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SJ-D22/80*22kW (30 min)</w:t>
            </w:r>
          </w:p>
        </w:tc>
      </w:tr>
      <w:tr w:rsidR="00522D96" w14:paraId="37198350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5364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Standard CE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EFD5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</w:tr>
      <w:tr w:rsidR="00522D96" w14:paraId="66958C1F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7218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Cs/>
                <w:kern w:val="2"/>
                <w:sz w:val="20"/>
                <w:szCs w:val="20"/>
              </w:rPr>
            </w:pPr>
            <w:r w:rsidRPr="000B39C9">
              <w:rPr>
                <w:rFonts w:ascii="Calibri Light" w:hAnsi="Calibri Light" w:cs="Calibri Light"/>
                <w:bCs/>
                <w:sz w:val="20"/>
                <w:szCs w:val="20"/>
              </w:rPr>
              <w:t>Prowadnice toczne rolkowe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0158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Cs/>
                <w:kern w:val="2"/>
                <w:sz w:val="20"/>
                <w:szCs w:val="20"/>
              </w:rPr>
            </w:pPr>
            <w:r w:rsidRPr="000B39C9">
              <w:rPr>
                <w:rFonts w:ascii="Calibri Light" w:hAnsi="Calibri Light" w:cs="Calibri Light"/>
                <w:bCs/>
                <w:sz w:val="20"/>
                <w:szCs w:val="20"/>
              </w:rPr>
              <w:t>TAK</w:t>
            </w:r>
          </w:p>
        </w:tc>
      </w:tr>
      <w:tr w:rsidR="00522D96" w14:paraId="58C16483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648B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Cs/>
                <w:kern w:val="2"/>
                <w:sz w:val="20"/>
                <w:szCs w:val="20"/>
              </w:rPr>
            </w:pPr>
            <w:r w:rsidRPr="000B39C9">
              <w:rPr>
                <w:rFonts w:ascii="Calibri Light" w:hAnsi="Calibri Light" w:cs="Calibri Light"/>
                <w:bCs/>
                <w:sz w:val="20"/>
                <w:szCs w:val="20"/>
              </w:rPr>
              <w:t>4 prowadnice osi Z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F5D2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Cs/>
                <w:kern w:val="2"/>
                <w:sz w:val="20"/>
                <w:szCs w:val="20"/>
              </w:rPr>
            </w:pPr>
            <w:r w:rsidRPr="000B39C9">
              <w:rPr>
                <w:rFonts w:ascii="Calibri Light" w:hAnsi="Calibri Light" w:cs="Calibri Light"/>
                <w:bCs/>
                <w:sz w:val="20"/>
                <w:szCs w:val="20"/>
              </w:rPr>
              <w:t>TAK</w:t>
            </w:r>
          </w:p>
        </w:tc>
      </w:tr>
      <w:tr w:rsidR="00522D96" w14:paraId="1687BC2E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CCBC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Głowica uniwersalna</w:t>
            </w:r>
            <w:r w:rsidRPr="000B39C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0B39C9">
              <w:rPr>
                <w:rFonts w:ascii="Calibri Light" w:hAnsi="Calibri Light" w:cs="Calibri Light"/>
                <w:bCs/>
                <w:sz w:val="20"/>
                <w:szCs w:val="20"/>
              </w:rPr>
              <w:t>półautomatyczna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(maksymalna prędkość obrotowa </w:t>
            </w:r>
            <w:r w:rsidRPr="000B39C9">
              <w:rPr>
                <w:rFonts w:ascii="Calibri Light" w:hAnsi="Calibri Light" w:cs="Calibri Light"/>
                <w:bCs/>
                <w:sz w:val="20"/>
                <w:szCs w:val="20"/>
              </w:rPr>
              <w:t>2500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obr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/min) (obsługa ręczna)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054A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TAK  HF-SU360L 2500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obr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/min półautomatyczna głowica skrętna w 2 osiach</w:t>
            </w:r>
          </w:p>
        </w:tc>
      </w:tr>
      <w:tr w:rsidR="00522D96" w14:paraId="39985D49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F172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Schowek na kolumnie, z możliwością odchylania jedną ręką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A039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</w:tr>
      <w:tr w:rsidR="00522D96" w14:paraId="2CE50816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844D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Automaty</w:t>
            </w:r>
            <w:r>
              <w:rPr>
                <w:rFonts w:ascii="Calibri Light" w:hAnsi="Calibri Light" w:cs="Calibri Light"/>
                <w:szCs w:val="20"/>
              </w:rPr>
              <w:t xml:space="preserve">czny pomiar długości narzędzia </w:t>
            </w:r>
            <w:r w:rsidRPr="000B39C9">
              <w:rPr>
                <w:rFonts w:ascii="Calibri Light" w:hAnsi="Calibri Light" w:cs="Calibri Light"/>
                <w:bCs/>
                <w:sz w:val="20"/>
                <w:szCs w:val="20"/>
              </w:rPr>
              <w:t>TS-27R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3C17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</w:tr>
      <w:tr w:rsidR="00522D96" w14:paraId="35AC68FC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03A4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Automatyczny pomiar detali </w:t>
            </w:r>
            <w:r w:rsidRPr="000B39C9">
              <w:rPr>
                <w:rFonts w:ascii="Calibri Light" w:hAnsi="Calibri Light" w:cs="Calibri Light"/>
                <w:bCs/>
                <w:sz w:val="20"/>
                <w:szCs w:val="20"/>
              </w:rPr>
              <w:t>OMP-60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87A4" w14:textId="77777777" w:rsidR="00522D96" w:rsidRDefault="00522D96" w:rsidP="00D35797">
            <w:pPr>
              <w:jc w:val="both"/>
              <w:rPr>
                <w:rFonts w:asciiTheme="majorHAnsi" w:hAnsiTheme="majorHAnsi" w:cstheme="majorHAnsi"/>
                <w:kern w:val="2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TAK,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System laserowy LC50-DIGILOG (V5)</w:t>
            </w:r>
          </w:p>
        </w:tc>
      </w:tr>
      <w:tr w:rsidR="00522D96" w14:paraId="3D67A3EC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4D2F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Układ oczyszczania sprężonym powietrzem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E26A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</w:tr>
      <w:tr w:rsidR="00522D96" w14:paraId="561DE717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5D0A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Transformator (380 V–220 V)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38CC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</w:tr>
      <w:tr w:rsidR="00522D96" w14:paraId="35EFD672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364B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Przygotowanie do chłodzenia przez wrzeciono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CC63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NIE</w:t>
            </w:r>
          </w:p>
        </w:tc>
      </w:tr>
      <w:tr w:rsidR="00522D96" w14:paraId="3233A36B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9D25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Serwer DANYCH +karta CF 2 GB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6416" w14:textId="77777777" w:rsidR="00522D96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</w:tr>
      <w:tr w:rsidR="00522D96" w:rsidRPr="000B39C9" w14:paraId="71EAB914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0A6E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 w:rsidRPr="000B39C9">
              <w:rPr>
                <w:rFonts w:ascii="Calibri Light" w:hAnsi="Calibri Light" w:cs="Calibri Light"/>
                <w:sz w:val="20"/>
                <w:szCs w:val="20"/>
              </w:rPr>
              <w:t xml:space="preserve">Interfejs czwartej osi (tylko okablowanie </w:t>
            </w:r>
            <w:r w:rsidRPr="000B39C9">
              <w:rPr>
                <w:rFonts w:ascii="Calibri Light" w:hAnsi="Calibri Light" w:cs="Calibri Light"/>
                <w:bCs/>
                <w:sz w:val="20"/>
                <w:szCs w:val="20"/>
              </w:rPr>
              <w:t>(zasilanie pneumatyczne</w:t>
            </w:r>
            <w:r w:rsidRPr="000B39C9">
              <w:rPr>
                <w:rFonts w:ascii="Calibri Light" w:hAnsi="Calibri Light" w:cs="Calibri Light"/>
                <w:sz w:val="20"/>
                <w:szCs w:val="20"/>
              </w:rPr>
              <w:t>))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C72B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kern w:val="2"/>
                <w:sz w:val="20"/>
                <w:szCs w:val="20"/>
              </w:rPr>
            </w:pPr>
            <w:r w:rsidRPr="000B39C9">
              <w:rPr>
                <w:rFonts w:ascii="Calibri Light" w:hAnsi="Calibri Light" w:cs="Calibri Light"/>
                <w:sz w:val="20"/>
                <w:szCs w:val="20"/>
              </w:rPr>
              <w:t>NIE</w:t>
            </w:r>
          </w:p>
        </w:tc>
      </w:tr>
      <w:tr w:rsidR="00522D96" w:rsidRPr="000B39C9" w14:paraId="12BCF5E4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19CB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Cs/>
                <w:kern w:val="2"/>
                <w:sz w:val="20"/>
                <w:szCs w:val="20"/>
              </w:rPr>
            </w:pPr>
            <w:r w:rsidRPr="000B39C9">
              <w:rPr>
                <w:rFonts w:ascii="Calibri Light" w:hAnsi="Calibri Light" w:cs="Calibri Light"/>
                <w:bCs/>
                <w:sz w:val="20"/>
                <w:szCs w:val="20"/>
              </w:rPr>
              <w:t>CTS 20 bar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5F62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Cs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kern w:val="2"/>
                <w:szCs w:val="20"/>
              </w:rPr>
              <w:t>TAK</w:t>
            </w:r>
          </w:p>
        </w:tc>
      </w:tr>
      <w:tr w:rsidR="00522D96" w:rsidRPr="000B39C9" w14:paraId="11FF74C7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E3A6" w14:textId="77777777" w:rsidR="00522D96" w:rsidRPr="000B39C9" w:rsidRDefault="00522D96" w:rsidP="00D35797">
            <w:pPr>
              <w:jc w:val="both"/>
              <w:rPr>
                <w:rFonts w:ascii="Calibri Light" w:eastAsia="Arial Unicode MS" w:hAnsi="Calibri Light" w:cs="Calibri Light"/>
                <w:bCs/>
                <w:kern w:val="0"/>
                <w:sz w:val="20"/>
                <w:szCs w:val="20"/>
                <w:lang w:eastAsia="pl-PL" w:bidi="ar-SA"/>
              </w:rPr>
            </w:pPr>
            <w:r w:rsidRPr="000B39C9">
              <w:rPr>
                <w:rFonts w:ascii="Calibri Light" w:hAnsi="Calibri Light" w:cs="Calibri Light"/>
                <w:bCs/>
                <w:sz w:val="20"/>
                <w:szCs w:val="20"/>
              </w:rPr>
              <w:t>Przygotowanie do 4tej osi (okablowanie, powietrze)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3D81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Cs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kern w:val="2"/>
                <w:szCs w:val="20"/>
              </w:rPr>
              <w:t>TAK</w:t>
            </w:r>
          </w:p>
        </w:tc>
      </w:tr>
      <w:tr w:rsidR="00522D96" w:rsidRPr="000B39C9" w14:paraId="53FA8AAE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B3F6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B39C9">
              <w:rPr>
                <w:rFonts w:ascii="Calibri Light" w:hAnsi="Calibri Light" w:cs="Calibri Light"/>
                <w:bCs/>
                <w:szCs w:val="20"/>
              </w:rPr>
              <w:t>Zestaw narzędzi obróbczych pozwalający na wykorzystanie pełni możliwości obróbczych.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AAA7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Cs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kern w:val="2"/>
                <w:szCs w:val="20"/>
              </w:rPr>
              <w:t>TAK</w:t>
            </w:r>
          </w:p>
        </w:tc>
      </w:tr>
      <w:tr w:rsidR="00522D96" w:rsidRPr="000B39C9" w14:paraId="396257A9" w14:textId="77777777" w:rsidTr="00D35797">
        <w:trPr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1006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B39C9">
              <w:rPr>
                <w:rFonts w:ascii="Calibri Light" w:hAnsi="Calibri Light" w:cs="Calibri Light"/>
                <w:bCs/>
                <w:szCs w:val="20"/>
              </w:rPr>
              <w:t>Oprzyrządowanie pomiarowe w strefie roboczej i poza strefą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95B7" w14:textId="77777777" w:rsidR="00522D96" w:rsidRPr="000B39C9" w:rsidRDefault="00522D96" w:rsidP="00D35797">
            <w:pPr>
              <w:jc w:val="both"/>
              <w:rPr>
                <w:rFonts w:ascii="Calibri Light" w:hAnsi="Calibri Light" w:cs="Calibri Light"/>
                <w:bCs/>
                <w:kern w:val="2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kern w:val="2"/>
                <w:szCs w:val="20"/>
              </w:rPr>
              <w:t>TAK</w:t>
            </w:r>
          </w:p>
        </w:tc>
      </w:tr>
    </w:tbl>
    <w:p w14:paraId="05AE6E8E" w14:textId="77777777" w:rsidR="00326B4F" w:rsidRPr="002A736C" w:rsidRDefault="00326B4F" w:rsidP="00326B4F">
      <w:pPr>
        <w:pStyle w:val="Standard"/>
        <w:spacing w:line="360" w:lineRule="auto"/>
        <w:jc w:val="both"/>
        <w:rPr>
          <w:rFonts w:eastAsia="DejaVuSans" w:cs="Times New Roman"/>
          <w:sz w:val="22"/>
          <w:szCs w:val="22"/>
          <w:lang w:eastAsia="pl-PL"/>
        </w:rPr>
      </w:pPr>
    </w:p>
    <w:p w14:paraId="72EA5CC8" w14:textId="77777777" w:rsidR="00474D81" w:rsidRDefault="00474D81">
      <w:pPr>
        <w:spacing w:line="360" w:lineRule="auto"/>
        <w:jc w:val="both"/>
        <w:rPr>
          <w:b/>
          <w:bCs/>
        </w:rPr>
      </w:pPr>
      <w:r>
        <w:rPr>
          <w:b/>
          <w:bCs/>
        </w:rPr>
        <w:t>SPEŁNIAMY WSZYSTKIE POWYŻSZE KRYTERIA: TAK/NIE*</w:t>
      </w:r>
    </w:p>
    <w:p w14:paraId="23F66397" w14:textId="77777777" w:rsidR="00B80840" w:rsidRPr="00474D81" w:rsidRDefault="00474D81">
      <w:pPr>
        <w:spacing w:line="360" w:lineRule="auto"/>
        <w:jc w:val="both"/>
        <w:rPr>
          <w:bCs/>
        </w:rPr>
      </w:pPr>
      <w:r w:rsidRPr="00474D81">
        <w:rPr>
          <w:bCs/>
        </w:rPr>
        <w:t>*przekreślić niewłaściwe</w:t>
      </w:r>
    </w:p>
    <w:p w14:paraId="6CFCEE74" w14:textId="4DC6D654" w:rsidR="00C44702" w:rsidRDefault="00C44702" w:rsidP="00C44702">
      <w:pPr>
        <w:spacing w:line="360" w:lineRule="auto"/>
        <w:jc w:val="both"/>
        <w:rPr>
          <w:b/>
          <w:bCs/>
        </w:rPr>
      </w:pPr>
    </w:p>
    <w:p w14:paraId="790E8CE4" w14:textId="77777777" w:rsidR="00EF225B" w:rsidRDefault="00EF225B" w:rsidP="00C44702">
      <w:pPr>
        <w:spacing w:line="360" w:lineRule="auto"/>
        <w:jc w:val="both"/>
        <w:rPr>
          <w:b/>
          <w:bCs/>
        </w:rPr>
      </w:pPr>
    </w:p>
    <w:p w14:paraId="78451EB1" w14:textId="66CA46E4" w:rsidR="00AF06A5" w:rsidRDefault="00AF06A5" w:rsidP="00C44702">
      <w:pPr>
        <w:spacing w:line="360" w:lineRule="auto"/>
        <w:jc w:val="both"/>
      </w:pPr>
      <w:r>
        <w:rPr>
          <w:b/>
          <w:bCs/>
        </w:rPr>
        <w:t>Oświadczamy, że:</w:t>
      </w:r>
    </w:p>
    <w:p w14:paraId="0EB7738D" w14:textId="77777777" w:rsidR="00AF06A5" w:rsidRDefault="00AF06A5">
      <w:pPr>
        <w:numPr>
          <w:ilvl w:val="1"/>
          <w:numId w:val="1"/>
        </w:numPr>
        <w:spacing w:line="360" w:lineRule="auto"/>
        <w:jc w:val="both"/>
      </w:pPr>
      <w:r>
        <w:t>podana cena oferty jest ceną ryczałtową obejmującą koszt wykonania całego przedmiotu zamówienia w zakresie określonym zapytaniu ofertowym.</w:t>
      </w:r>
    </w:p>
    <w:p w14:paraId="2ED89674" w14:textId="77777777" w:rsidR="00AF06A5" w:rsidRDefault="00DE1480">
      <w:pPr>
        <w:numPr>
          <w:ilvl w:val="1"/>
          <w:numId w:val="1"/>
        </w:numPr>
        <w:spacing w:line="360" w:lineRule="auto"/>
        <w:jc w:val="both"/>
      </w:pPr>
      <w:r>
        <w:t>t</w:t>
      </w:r>
      <w:r w:rsidR="00AF06A5">
        <w:t xml:space="preserve">ermin realizacji przedmiotu postępowania został określony w zapytaniu ofertowym. </w:t>
      </w:r>
    </w:p>
    <w:p w14:paraId="4610BCC0" w14:textId="77777777" w:rsidR="00AF06A5" w:rsidRDefault="00DE1480">
      <w:pPr>
        <w:numPr>
          <w:ilvl w:val="1"/>
          <w:numId w:val="1"/>
        </w:numPr>
        <w:spacing w:line="360" w:lineRule="auto"/>
        <w:jc w:val="both"/>
      </w:pPr>
      <w:r>
        <w:t>u</w:t>
      </w:r>
      <w:r w:rsidR="00AF06A5">
        <w:t>ważam/y się związany/i niniejszą ofertą przez czas wskazany w zapytaniu ofertowym.</w:t>
      </w:r>
    </w:p>
    <w:p w14:paraId="0B25FF13" w14:textId="77777777" w:rsidR="00DE1480" w:rsidRPr="00DE1480" w:rsidRDefault="00DE1480" w:rsidP="00DE1480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szCs w:val="24"/>
        </w:rPr>
      </w:pPr>
      <w:r w:rsidRPr="00DE1480">
        <w:rPr>
          <w:szCs w:val="24"/>
        </w:rPr>
        <w:lastRenderedPageBreak/>
        <w:t xml:space="preserve">zapoznaliśmy się ze </w:t>
      </w:r>
      <w:r w:rsidRPr="00DE1480">
        <w:rPr>
          <w:bCs/>
          <w:szCs w:val="24"/>
        </w:rPr>
        <w:t xml:space="preserve">szczegółowym opisem przedmiotu zamówienia stanowiącym załącznik nr </w:t>
      </w:r>
      <w:r w:rsidR="00A40D9E">
        <w:rPr>
          <w:bCs/>
          <w:szCs w:val="24"/>
        </w:rPr>
        <w:t>1</w:t>
      </w:r>
      <w:r w:rsidRPr="00DE1480">
        <w:rPr>
          <w:bCs/>
          <w:szCs w:val="24"/>
        </w:rPr>
        <w:t xml:space="preserve"> do zapytania ofertowego</w:t>
      </w:r>
      <w:r w:rsidRPr="00DE1480">
        <w:rPr>
          <w:szCs w:val="24"/>
        </w:rPr>
        <w:t xml:space="preserve"> i nie wnoszę do niego zastrzeżeń.</w:t>
      </w:r>
    </w:p>
    <w:p w14:paraId="4BB72FE7" w14:textId="77777777" w:rsidR="00DE1480" w:rsidRPr="00DE1480" w:rsidRDefault="00DE1480" w:rsidP="00DE1480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szCs w:val="24"/>
        </w:rPr>
      </w:pPr>
      <w:r w:rsidRPr="00DE1480">
        <w:rPr>
          <w:szCs w:val="24"/>
        </w:rPr>
        <w:t>w przypadku wyboru naszej oferty zobowiązuje</w:t>
      </w:r>
      <w:r>
        <w:rPr>
          <w:szCs w:val="24"/>
        </w:rPr>
        <w:t>my</w:t>
      </w:r>
      <w:r w:rsidRPr="00DE1480">
        <w:rPr>
          <w:szCs w:val="24"/>
        </w:rPr>
        <w:t xml:space="preserve"> się do zawarcia umowy na warunkach określonych w zapytaniu ofertowym i złożonej ofercie. </w:t>
      </w:r>
    </w:p>
    <w:p w14:paraId="4DB58D01" w14:textId="77777777" w:rsidR="00DE1480" w:rsidRDefault="00DE1480" w:rsidP="00DE1480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sz w:val="20"/>
          <w:szCs w:val="20"/>
        </w:rPr>
      </w:pPr>
      <w:r w:rsidRPr="00DE1480">
        <w:rPr>
          <w:szCs w:val="24"/>
        </w:rPr>
        <w:t>znajduj</w:t>
      </w:r>
      <w:r>
        <w:rPr>
          <w:szCs w:val="24"/>
        </w:rPr>
        <w:t>emy</w:t>
      </w:r>
      <w:r w:rsidRPr="00DE1480">
        <w:rPr>
          <w:szCs w:val="24"/>
        </w:rPr>
        <w:t xml:space="preserve"> się w sytuacji ekonomiczno-finansowej zapewniającej wykonanie zadania</w:t>
      </w:r>
      <w:r w:rsidRPr="001B51BB">
        <w:rPr>
          <w:sz w:val="20"/>
          <w:szCs w:val="20"/>
        </w:rPr>
        <w:t>.</w:t>
      </w:r>
    </w:p>
    <w:p w14:paraId="60A9D759" w14:textId="77777777" w:rsidR="00AE006F" w:rsidRPr="005910F3" w:rsidRDefault="00AE006F" w:rsidP="00AE006F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Pr="005910F3">
        <w:rPr>
          <w:sz w:val="20"/>
          <w:szCs w:val="20"/>
        </w:rPr>
        <w:t>ie podlega</w:t>
      </w:r>
      <w:r>
        <w:rPr>
          <w:sz w:val="20"/>
          <w:szCs w:val="20"/>
        </w:rPr>
        <w:t>my</w:t>
      </w:r>
      <w:r w:rsidRPr="005910F3">
        <w:rPr>
          <w:sz w:val="20"/>
          <w:szCs w:val="20"/>
        </w:rPr>
        <w:t xml:space="preserve"> wykluczeniu na podstawie art. 7 ust. 1 ustawy z dnia 13 kwietnia 2022 r. o szczególnych rozwiązaniach w</w:t>
      </w:r>
      <w:r>
        <w:rPr>
          <w:sz w:val="20"/>
          <w:szCs w:val="20"/>
        </w:rPr>
        <w:t xml:space="preserve"> </w:t>
      </w:r>
      <w:r w:rsidRPr="005910F3">
        <w:rPr>
          <w:sz w:val="20"/>
          <w:szCs w:val="20"/>
        </w:rPr>
        <w:t>zakresie przeciwdziałania wspieraniu agresji na Ukrainę oraz służących ochronie bezpieczeństwa narodowego (Dz. U. poz. 835)</w:t>
      </w:r>
      <w:r>
        <w:rPr>
          <w:sz w:val="20"/>
          <w:szCs w:val="20"/>
        </w:rPr>
        <w:t>.</w:t>
      </w:r>
    </w:p>
    <w:p w14:paraId="044B87EA" w14:textId="77777777" w:rsidR="00AE006F" w:rsidRPr="00AE006F" w:rsidRDefault="00AE006F" w:rsidP="00AE006F">
      <w:pPr>
        <w:widowControl/>
        <w:suppressAutoHyphens w:val="0"/>
        <w:spacing w:line="360" w:lineRule="auto"/>
        <w:ind w:left="360"/>
        <w:jc w:val="both"/>
        <w:rPr>
          <w:sz w:val="20"/>
          <w:szCs w:val="20"/>
        </w:rPr>
      </w:pPr>
    </w:p>
    <w:p w14:paraId="48EF4245" w14:textId="77777777" w:rsidR="00AF06A5" w:rsidRDefault="00AF06A5">
      <w:pPr>
        <w:spacing w:line="280" w:lineRule="exact"/>
        <w:jc w:val="both"/>
      </w:pPr>
    </w:p>
    <w:p w14:paraId="1DCE21EB" w14:textId="77777777" w:rsidR="00DE1480" w:rsidRDefault="00DE1480">
      <w:pPr>
        <w:spacing w:line="280" w:lineRule="exact"/>
        <w:jc w:val="both"/>
      </w:pPr>
    </w:p>
    <w:p w14:paraId="07F7E77A" w14:textId="77777777" w:rsidR="0096192E" w:rsidRDefault="0096192E">
      <w:pPr>
        <w:spacing w:line="280" w:lineRule="exact"/>
        <w:jc w:val="both"/>
      </w:pPr>
    </w:p>
    <w:p w14:paraId="4C77E226" w14:textId="77777777" w:rsidR="00AF06A5" w:rsidRDefault="00AF06A5">
      <w:pPr>
        <w:spacing w:before="120" w:after="120" w:line="280" w:lineRule="exact"/>
      </w:pPr>
      <w:r>
        <w:t>.................................., dnia ..............................................</w:t>
      </w:r>
    </w:p>
    <w:p w14:paraId="2E2BB9CD" w14:textId="77777777" w:rsidR="00AF06A5" w:rsidRDefault="00AF06A5">
      <w:pPr>
        <w:spacing w:before="120" w:after="120" w:line="280" w:lineRule="exact"/>
      </w:pPr>
    </w:p>
    <w:p w14:paraId="5E83B9D3" w14:textId="77777777" w:rsidR="00AF06A5" w:rsidRDefault="00AF06A5">
      <w:pPr>
        <w:spacing w:before="120" w:after="120" w:line="280" w:lineRule="exact"/>
      </w:pPr>
    </w:p>
    <w:p w14:paraId="7E7CB102" w14:textId="77777777" w:rsidR="00A40D9E" w:rsidRDefault="00AF06A5">
      <w:r>
        <w:t xml:space="preserve">                                                                        </w:t>
      </w:r>
      <w:r w:rsidR="00A40D9E">
        <w:t xml:space="preserve">  </w:t>
      </w:r>
    </w:p>
    <w:p w14:paraId="109FA65F" w14:textId="77777777" w:rsidR="00AF06A5" w:rsidRDefault="00A40D9E">
      <w:r>
        <w:t xml:space="preserve">                                                                 </w:t>
      </w:r>
      <w:r w:rsidR="00AF06A5">
        <w:t>........................................................................................</w:t>
      </w:r>
    </w:p>
    <w:p w14:paraId="57BE3BBD" w14:textId="77777777" w:rsidR="00AF06A5" w:rsidRDefault="00AF06A5" w:rsidP="00344557">
      <w:pPr>
        <w:outlineLvl w:val="0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Podpis i pieczęć osoby uprawnionej do reprezentowania Wykonawcy</w:t>
      </w:r>
    </w:p>
    <w:p w14:paraId="3806A876" w14:textId="77777777" w:rsidR="00AF06A5" w:rsidRDefault="00AF06A5">
      <w:pPr>
        <w:spacing w:line="280" w:lineRule="exact"/>
        <w:jc w:val="right"/>
        <w:rPr>
          <w:b/>
          <w:u w:val="single"/>
        </w:rPr>
      </w:pPr>
    </w:p>
    <w:p w14:paraId="727998CC" w14:textId="77777777" w:rsidR="00AF06A5" w:rsidRDefault="00AF06A5">
      <w:pPr>
        <w:spacing w:line="280" w:lineRule="exact"/>
        <w:jc w:val="right"/>
        <w:rPr>
          <w:b/>
          <w:u w:val="single"/>
        </w:rPr>
      </w:pPr>
    </w:p>
    <w:p w14:paraId="3DE7B376" w14:textId="77777777" w:rsidR="00AF06A5" w:rsidRDefault="00AF06A5"/>
    <w:sectPr w:rsidR="00AF06A5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79231" w14:textId="77777777" w:rsidR="0066768E" w:rsidRDefault="0066768E" w:rsidP="00715B3C">
      <w:pPr>
        <w:spacing w:line="240" w:lineRule="auto"/>
      </w:pPr>
      <w:r>
        <w:separator/>
      </w:r>
    </w:p>
  </w:endnote>
  <w:endnote w:type="continuationSeparator" w:id="0">
    <w:p w14:paraId="15EC6247" w14:textId="77777777" w:rsidR="0066768E" w:rsidRDefault="0066768E" w:rsidP="00715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F10DF" w14:textId="77777777" w:rsidR="004F011E" w:rsidRPr="004F011E" w:rsidRDefault="004F011E">
    <w:pPr>
      <w:pStyle w:val="Stopka"/>
      <w:jc w:val="right"/>
      <w:rPr>
        <w:rFonts w:ascii="Calibri Light" w:eastAsia="Times New Roman" w:hAnsi="Calibri Light" w:cs="Times New Roman"/>
        <w:sz w:val="28"/>
        <w:szCs w:val="28"/>
      </w:rPr>
    </w:pPr>
    <w:r w:rsidRPr="004F011E">
      <w:rPr>
        <w:rFonts w:ascii="Calibri Light" w:eastAsia="Times New Roman" w:hAnsi="Calibri Light" w:cs="Times New Roman"/>
        <w:sz w:val="28"/>
        <w:szCs w:val="28"/>
      </w:rPr>
      <w:t xml:space="preserve">str. </w:t>
    </w:r>
    <w:r w:rsidRPr="004F011E">
      <w:rPr>
        <w:rFonts w:ascii="Calibri" w:eastAsia="Times New Roman" w:hAnsi="Calibri" w:cs="Times New Roman"/>
        <w:sz w:val="22"/>
        <w:szCs w:val="22"/>
      </w:rPr>
      <w:fldChar w:fldCharType="begin"/>
    </w:r>
    <w:r>
      <w:instrText>PAGE    \* MERGEFORMAT</w:instrText>
    </w:r>
    <w:r w:rsidRPr="004F011E">
      <w:rPr>
        <w:rFonts w:ascii="Calibri" w:eastAsia="Times New Roman" w:hAnsi="Calibri" w:cs="Times New Roman"/>
        <w:sz w:val="22"/>
        <w:szCs w:val="22"/>
      </w:rPr>
      <w:fldChar w:fldCharType="separate"/>
    </w:r>
    <w:r w:rsidR="006A6F92" w:rsidRPr="006A6F92">
      <w:rPr>
        <w:rFonts w:ascii="Calibri Light" w:eastAsia="Times New Roman" w:hAnsi="Calibri Light" w:cs="Times New Roman"/>
        <w:noProof/>
        <w:sz w:val="28"/>
        <w:szCs w:val="28"/>
      </w:rPr>
      <w:t>4</w:t>
    </w:r>
    <w:r w:rsidRPr="004F011E">
      <w:rPr>
        <w:rFonts w:ascii="Calibri Light" w:eastAsia="Times New Roman" w:hAnsi="Calibri Light" w:cs="Times New Roman"/>
        <w:sz w:val="28"/>
        <w:szCs w:val="28"/>
      </w:rPr>
      <w:fldChar w:fldCharType="end"/>
    </w:r>
  </w:p>
  <w:p w14:paraId="244732AD" w14:textId="77777777" w:rsidR="004F011E" w:rsidRDefault="004F01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EF18F" w14:textId="77777777" w:rsidR="0066768E" w:rsidRDefault="0066768E" w:rsidP="00715B3C">
      <w:pPr>
        <w:spacing w:line="240" w:lineRule="auto"/>
      </w:pPr>
      <w:r>
        <w:separator/>
      </w:r>
    </w:p>
  </w:footnote>
  <w:footnote w:type="continuationSeparator" w:id="0">
    <w:p w14:paraId="2172A513" w14:textId="77777777" w:rsidR="0066768E" w:rsidRDefault="0066768E" w:rsidP="00715B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C9CD9" w14:textId="1F960E46" w:rsidR="00F322D9" w:rsidRDefault="00010869" w:rsidP="00715B3C">
    <w:pPr>
      <w:pStyle w:val="Nagwek"/>
    </w:pPr>
    <w:r>
      <w:rPr>
        <w:noProof/>
        <w:lang w:eastAsia="pl-PL" w:bidi="ar-SA"/>
      </w:rPr>
      <w:drawing>
        <wp:inline distT="0" distB="0" distL="0" distR="0" wp14:anchorId="05D9FA7E" wp14:editId="166B55A5">
          <wp:extent cx="5619750" cy="457200"/>
          <wp:effectExtent l="0" t="0" r="0" b="0"/>
          <wp:docPr id="1" name="Obraz 1" descr="C:\Users\user\Downloads\Zestaw_logotypow_monochrom_GRAY_EFRR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user\Downloads\Zestaw_logotypow_monochrom_GRAY_EFRR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22D9">
      <w:tab/>
    </w:r>
    <w:r w:rsidR="00F322D9">
      <w:tab/>
      <w:t xml:space="preserve">     </w:t>
    </w:r>
  </w:p>
  <w:p w14:paraId="18B316A0" w14:textId="26DD7CB7" w:rsidR="004061BD" w:rsidRDefault="004061BD" w:rsidP="004061BD">
    <w:pPr>
      <w:spacing w:line="360" w:lineRule="auto"/>
      <w:jc w:val="both"/>
      <w:rPr>
        <w:rFonts w:ascii="Calibri Light" w:eastAsia="Times New Roman" w:hAnsi="Calibri Light" w:cs="Calibri Light"/>
        <w:sz w:val="18"/>
        <w:szCs w:val="18"/>
        <w:lang w:eastAsia="ar-SA"/>
      </w:rPr>
    </w:pPr>
    <w:r>
      <w:rPr>
        <w:rFonts w:ascii="Calibri Light" w:eastAsia="Times New Roman" w:hAnsi="Calibri Light" w:cs="Calibri Light"/>
        <w:sz w:val="18"/>
        <w:szCs w:val="18"/>
        <w:lang w:eastAsia="ar-SA"/>
      </w:rPr>
      <w:t>Dotyczy projektu nr</w:t>
    </w:r>
    <w:r w:rsidR="00166BB8" w:rsidRPr="00166BB8">
      <w:rPr>
        <w:rFonts w:ascii="Calibri Light" w:eastAsia="Times New Roman" w:hAnsi="Calibri Light" w:cs="Calibri Light"/>
        <w:sz w:val="18"/>
        <w:szCs w:val="18"/>
        <w:lang w:eastAsia="ar-SA"/>
      </w:rPr>
      <w:t xml:space="preserve"> WND-RPPD.01.03.00-20-0416/23</w:t>
    </w:r>
    <w:r>
      <w:rPr>
        <w:rFonts w:ascii="Calibri Light" w:eastAsia="Times New Roman" w:hAnsi="Calibri Light" w:cs="Calibri Light"/>
        <w:sz w:val="18"/>
        <w:szCs w:val="18"/>
        <w:lang w:eastAsia="ar-SA"/>
      </w:rPr>
      <w:t xml:space="preserve">, pt. </w:t>
    </w:r>
    <w:r w:rsidR="00166BB8" w:rsidRPr="00166BB8">
      <w:rPr>
        <w:rFonts w:ascii="Calibri Light" w:eastAsia="Times New Roman" w:hAnsi="Calibri Light" w:cs="Calibri Light"/>
        <w:sz w:val="18"/>
        <w:szCs w:val="18"/>
        <w:lang w:eastAsia="ar-SA"/>
      </w:rPr>
      <w:t>„Rozwój firmy JAZON Sp. Z o.o. poprzez zwiększenie udziału na</w:t>
    </w:r>
    <w:r w:rsidR="00166BB8" w:rsidRPr="00724F97">
      <w:rPr>
        <w:rFonts w:eastAsia="Lucida Sans Unicode" w:cs="Tahoma"/>
        <w:i/>
        <w:color w:val="000000"/>
        <w:lang w:bidi="en-US"/>
      </w:rPr>
      <w:t xml:space="preserve"> </w:t>
    </w:r>
    <w:r w:rsidR="00166BB8" w:rsidRPr="00166BB8">
      <w:rPr>
        <w:rFonts w:ascii="Calibri Light" w:eastAsia="Times New Roman" w:hAnsi="Calibri Light" w:cs="Calibri Light"/>
        <w:sz w:val="18"/>
        <w:szCs w:val="18"/>
        <w:lang w:eastAsia="ar-SA"/>
      </w:rPr>
      <w:t>rynku krajowym i nowoczesnych rynkach zagranicznych w oparciu o konkurencyjny produkt własnej konstrukcji”.</w:t>
    </w:r>
  </w:p>
  <w:p w14:paraId="458A0BEF" w14:textId="69F36BA7" w:rsidR="00F322D9" w:rsidRPr="00715B3C" w:rsidRDefault="00EF4A25">
    <w:pPr>
      <w:pStyle w:val="Nagwek"/>
      <w:rPr>
        <w:b/>
      </w:rPr>
    </w:pPr>
    <w:r>
      <w:rPr>
        <w:b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2" w:hanging="372"/>
      </w:pPr>
      <w:rPr>
        <w:rFonts w:eastAsia="Times New Roman" w:cs="Times New Roman"/>
        <w:b w:val="0"/>
        <w:color w:val="000000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eastAsia="Times New Roman" w:cs="Times New Roman"/>
        <w:color w:val="000000"/>
        <w:sz w:val="20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eastAsia="Times New Roman" w:cs="Times New Roman"/>
        <w:color w:val="000000"/>
        <w:sz w:val="20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eastAsia="Times New Roman" w:cs="Times New Roman"/>
        <w:color w:val="000000"/>
        <w:sz w:val="20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eastAsia="Times New Roman" w:cs="Times New Roman"/>
        <w:color w:val="000000"/>
        <w:sz w:val="20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eastAsia="Times New Roman" w:cs="Times New Roman"/>
        <w:color w:val="000000"/>
        <w:sz w:val="20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eastAsia="Times New Roman" w:cs="Times New Roman"/>
        <w:color w:val="000000"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eastAsia="Times New Roman" w:cs="Times New Roman"/>
        <w:color w:val="000000"/>
        <w:sz w:val="20"/>
        <w:u w:val="single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>
    <w:nsid w:val="00000003"/>
    <w:multiLevelType w:val="multilevel"/>
    <w:tmpl w:val="00000003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5">
    <w:nsid w:val="00000006"/>
    <w:multiLevelType w:val="multilevel"/>
    <w:tmpl w:val="00000006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Num29"/>
    <w:lvl w:ilvl="0">
      <w:start w:val="1"/>
      <w:numFmt w:val="decimal"/>
      <w:lvlText w:val="%1."/>
      <w:lvlJc w:val="left"/>
      <w:pPr>
        <w:tabs>
          <w:tab w:val="num" w:pos="-513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-513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-513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-513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-513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-513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-513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513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513"/>
        </w:tabs>
        <w:ind w:left="6687" w:hanging="180"/>
      </w:pPr>
    </w:lvl>
  </w:abstractNum>
  <w:abstractNum w:abstractNumId="9">
    <w:nsid w:val="0000000A"/>
    <w:multiLevelType w:val="multilevel"/>
    <w:tmpl w:val="0000000A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0">
    <w:nsid w:val="0000000B"/>
    <w:multiLevelType w:val="multilevel"/>
    <w:tmpl w:val="0000000B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00000C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2">
    <w:nsid w:val="0000000D"/>
    <w:multiLevelType w:val="multilevel"/>
    <w:tmpl w:val="0000000D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0E"/>
    <w:multiLevelType w:val="multilevel"/>
    <w:tmpl w:val="0000000E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4">
    <w:nsid w:val="0000000F"/>
    <w:multiLevelType w:val="multilevel"/>
    <w:tmpl w:val="0000000F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10"/>
    <w:multiLevelType w:val="multilevel"/>
    <w:tmpl w:val="00000010"/>
    <w:name w:val="WW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1"/>
    <w:multiLevelType w:val="multilevel"/>
    <w:tmpl w:val="00000011"/>
    <w:name w:val="WW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2"/>
    <w:multiLevelType w:val="multilevel"/>
    <w:tmpl w:val="00000012"/>
    <w:name w:val="WWNum4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8">
    <w:nsid w:val="00000013"/>
    <w:multiLevelType w:val="multilevel"/>
    <w:tmpl w:val="00000013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10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3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9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71" w:hanging="180"/>
      </w:pPr>
    </w:lvl>
  </w:abstractNum>
  <w:abstractNum w:abstractNumId="20">
    <w:nsid w:val="00000015"/>
    <w:multiLevelType w:val="multilevel"/>
    <w:tmpl w:val="00000015"/>
    <w:name w:val="WW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00000016"/>
    <w:multiLevelType w:val="multilevel"/>
    <w:tmpl w:val="00000016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10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3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9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71" w:hanging="180"/>
      </w:pPr>
    </w:lvl>
  </w:abstractNum>
  <w:abstractNum w:abstractNumId="22">
    <w:nsid w:val="00000017"/>
    <w:multiLevelType w:val="multilevel"/>
    <w:tmpl w:val="00000017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00000018"/>
    <w:multiLevelType w:val="multilevel"/>
    <w:tmpl w:val="00000018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13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9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25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9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31" w:hanging="180"/>
      </w:pPr>
    </w:lvl>
  </w:abstractNum>
  <w:abstractNum w:abstractNumId="24">
    <w:nsid w:val="00000019"/>
    <w:multiLevelType w:val="multilevel"/>
    <w:tmpl w:val="0000001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194A6882"/>
    <w:multiLevelType w:val="multilevel"/>
    <w:tmpl w:val="6F72C8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>
    <w:nsid w:val="1EF67831"/>
    <w:multiLevelType w:val="multilevel"/>
    <w:tmpl w:val="7FFA07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40F11B3B"/>
    <w:multiLevelType w:val="hybridMultilevel"/>
    <w:tmpl w:val="A920D4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6"/>
  </w:num>
  <w:num w:numId="27">
    <w:abstractNumId w:val="2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44"/>
    <w:rsid w:val="00010869"/>
    <w:rsid w:val="0005662F"/>
    <w:rsid w:val="00063903"/>
    <w:rsid w:val="000D679B"/>
    <w:rsid w:val="000E34DF"/>
    <w:rsid w:val="000F52B6"/>
    <w:rsid w:val="000F7165"/>
    <w:rsid w:val="00116EC6"/>
    <w:rsid w:val="0012667F"/>
    <w:rsid w:val="00164E79"/>
    <w:rsid w:val="00166BB8"/>
    <w:rsid w:val="001714ED"/>
    <w:rsid w:val="00175969"/>
    <w:rsid w:val="00183E27"/>
    <w:rsid w:val="001A05BE"/>
    <w:rsid w:val="001C572E"/>
    <w:rsid w:val="001E2584"/>
    <w:rsid w:val="001E5959"/>
    <w:rsid w:val="001F3686"/>
    <w:rsid w:val="001F7BF2"/>
    <w:rsid w:val="00203841"/>
    <w:rsid w:val="00206005"/>
    <w:rsid w:val="00217D4A"/>
    <w:rsid w:val="0022005F"/>
    <w:rsid w:val="00222AF4"/>
    <w:rsid w:val="00231C1E"/>
    <w:rsid w:val="002956CA"/>
    <w:rsid w:val="00296FC2"/>
    <w:rsid w:val="002A3C4D"/>
    <w:rsid w:val="002A41EF"/>
    <w:rsid w:val="002E54ED"/>
    <w:rsid w:val="0030127C"/>
    <w:rsid w:val="00320BA8"/>
    <w:rsid w:val="00326B4F"/>
    <w:rsid w:val="00344557"/>
    <w:rsid w:val="003702EC"/>
    <w:rsid w:val="00377870"/>
    <w:rsid w:val="003B0724"/>
    <w:rsid w:val="003B1DAE"/>
    <w:rsid w:val="003D08CA"/>
    <w:rsid w:val="003F56E0"/>
    <w:rsid w:val="00400247"/>
    <w:rsid w:val="004061BD"/>
    <w:rsid w:val="004300B5"/>
    <w:rsid w:val="00440B7E"/>
    <w:rsid w:val="004421B2"/>
    <w:rsid w:val="00446876"/>
    <w:rsid w:val="00452026"/>
    <w:rsid w:val="00473355"/>
    <w:rsid w:val="00474D81"/>
    <w:rsid w:val="004E28C0"/>
    <w:rsid w:val="004E35CA"/>
    <w:rsid w:val="004F011E"/>
    <w:rsid w:val="004F5E9C"/>
    <w:rsid w:val="00502EB0"/>
    <w:rsid w:val="00510809"/>
    <w:rsid w:val="00517990"/>
    <w:rsid w:val="00520457"/>
    <w:rsid w:val="00522D96"/>
    <w:rsid w:val="00535134"/>
    <w:rsid w:val="005623D9"/>
    <w:rsid w:val="005661E5"/>
    <w:rsid w:val="00582992"/>
    <w:rsid w:val="005A0FC4"/>
    <w:rsid w:val="005A66FD"/>
    <w:rsid w:val="005B78E9"/>
    <w:rsid w:val="005C4A44"/>
    <w:rsid w:val="005D08AF"/>
    <w:rsid w:val="005E2A3C"/>
    <w:rsid w:val="005F7D63"/>
    <w:rsid w:val="00612926"/>
    <w:rsid w:val="006153F5"/>
    <w:rsid w:val="00624801"/>
    <w:rsid w:val="00643A3A"/>
    <w:rsid w:val="006457E2"/>
    <w:rsid w:val="0066768E"/>
    <w:rsid w:val="00685B7B"/>
    <w:rsid w:val="006A6F92"/>
    <w:rsid w:val="006D0514"/>
    <w:rsid w:val="006E6F45"/>
    <w:rsid w:val="00715B3C"/>
    <w:rsid w:val="0071781B"/>
    <w:rsid w:val="00720CFE"/>
    <w:rsid w:val="00734103"/>
    <w:rsid w:val="00737CED"/>
    <w:rsid w:val="00751779"/>
    <w:rsid w:val="00761DA3"/>
    <w:rsid w:val="00763BD5"/>
    <w:rsid w:val="00776DAA"/>
    <w:rsid w:val="00783C71"/>
    <w:rsid w:val="007A68DB"/>
    <w:rsid w:val="007C57B5"/>
    <w:rsid w:val="00812BF5"/>
    <w:rsid w:val="00841937"/>
    <w:rsid w:val="00864299"/>
    <w:rsid w:val="008664FA"/>
    <w:rsid w:val="00871F64"/>
    <w:rsid w:val="008A0145"/>
    <w:rsid w:val="008A08AB"/>
    <w:rsid w:val="008A4E62"/>
    <w:rsid w:val="008B2587"/>
    <w:rsid w:val="008D4347"/>
    <w:rsid w:val="008D53B8"/>
    <w:rsid w:val="008F3542"/>
    <w:rsid w:val="0090293D"/>
    <w:rsid w:val="0090365B"/>
    <w:rsid w:val="0096192E"/>
    <w:rsid w:val="00974175"/>
    <w:rsid w:val="0098063F"/>
    <w:rsid w:val="00997D90"/>
    <w:rsid w:val="009C0C48"/>
    <w:rsid w:val="009D1124"/>
    <w:rsid w:val="009D2483"/>
    <w:rsid w:val="009E10FB"/>
    <w:rsid w:val="00A40D9E"/>
    <w:rsid w:val="00A45524"/>
    <w:rsid w:val="00A57C85"/>
    <w:rsid w:val="00A61F78"/>
    <w:rsid w:val="00A7764C"/>
    <w:rsid w:val="00A951B6"/>
    <w:rsid w:val="00A96DF8"/>
    <w:rsid w:val="00AB5BA7"/>
    <w:rsid w:val="00AD47C3"/>
    <w:rsid w:val="00AD494C"/>
    <w:rsid w:val="00AE006F"/>
    <w:rsid w:val="00AE0E7B"/>
    <w:rsid w:val="00AE329B"/>
    <w:rsid w:val="00AE5098"/>
    <w:rsid w:val="00AF06A5"/>
    <w:rsid w:val="00AF434D"/>
    <w:rsid w:val="00AF4781"/>
    <w:rsid w:val="00AF4831"/>
    <w:rsid w:val="00B019DB"/>
    <w:rsid w:val="00B10C8B"/>
    <w:rsid w:val="00B523AC"/>
    <w:rsid w:val="00B5243D"/>
    <w:rsid w:val="00B702E4"/>
    <w:rsid w:val="00B80840"/>
    <w:rsid w:val="00B82ABD"/>
    <w:rsid w:val="00B83CB9"/>
    <w:rsid w:val="00B93BCF"/>
    <w:rsid w:val="00B9599D"/>
    <w:rsid w:val="00B95AF0"/>
    <w:rsid w:val="00BD3675"/>
    <w:rsid w:val="00BF08FF"/>
    <w:rsid w:val="00BF2ADC"/>
    <w:rsid w:val="00BF66CA"/>
    <w:rsid w:val="00BF6783"/>
    <w:rsid w:val="00C046CF"/>
    <w:rsid w:val="00C06FC0"/>
    <w:rsid w:val="00C1035C"/>
    <w:rsid w:val="00C26352"/>
    <w:rsid w:val="00C3030B"/>
    <w:rsid w:val="00C44702"/>
    <w:rsid w:val="00C46A80"/>
    <w:rsid w:val="00C64683"/>
    <w:rsid w:val="00CA2073"/>
    <w:rsid w:val="00CD49AB"/>
    <w:rsid w:val="00CF5C8D"/>
    <w:rsid w:val="00D0625E"/>
    <w:rsid w:val="00D23668"/>
    <w:rsid w:val="00D752C3"/>
    <w:rsid w:val="00D7640A"/>
    <w:rsid w:val="00DA7037"/>
    <w:rsid w:val="00DE1480"/>
    <w:rsid w:val="00DE7F5E"/>
    <w:rsid w:val="00E43AD0"/>
    <w:rsid w:val="00E70D63"/>
    <w:rsid w:val="00E96E46"/>
    <w:rsid w:val="00EB4344"/>
    <w:rsid w:val="00EF225B"/>
    <w:rsid w:val="00EF4A25"/>
    <w:rsid w:val="00F027B7"/>
    <w:rsid w:val="00F318F7"/>
    <w:rsid w:val="00F3192B"/>
    <w:rsid w:val="00F322D9"/>
    <w:rsid w:val="00F4646F"/>
    <w:rsid w:val="00F642B8"/>
    <w:rsid w:val="00F6631E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27A03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rFonts w:cs="Times New Roman"/>
      <w:sz w:val="16"/>
    </w:rPr>
  </w:style>
  <w:style w:type="character" w:customStyle="1" w:styleId="TekstkomentarzaZnak">
    <w:name w:val="Tekst komentarza Znak"/>
    <w:rPr>
      <w:rFonts w:ascii="Calibri" w:eastAsia="Calibri" w:hAnsi="Calibri" w:cs="Times New Roman"/>
      <w:sz w:val="20"/>
      <w:szCs w:val="20"/>
      <w:lang w:val="pl-PL"/>
    </w:rPr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  <w:lang w:val="pl-PL"/>
    </w:rPr>
  </w:style>
  <w:style w:type="character" w:customStyle="1" w:styleId="TematkomentarzaZnak">
    <w:name w:val="Temat komentarza Znak"/>
    <w:rPr>
      <w:rFonts w:ascii="Calibri" w:eastAsia="Calibri" w:hAnsi="Calibri" w:cs="Times New Roman"/>
      <w:b/>
      <w:bCs/>
      <w:sz w:val="20"/>
      <w:szCs w:val="20"/>
      <w:lang w:val="pl-P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b w:val="0"/>
      <w:color w:val="000000"/>
      <w:sz w:val="20"/>
      <w:u w:val="none"/>
    </w:rPr>
  </w:style>
  <w:style w:type="character" w:customStyle="1" w:styleId="ListLabel3">
    <w:name w:val="ListLabel 3"/>
    <w:rPr>
      <w:rFonts w:eastAsia="Times New Roman" w:cs="Times New Roman"/>
      <w:color w:val="000000"/>
      <w:sz w:val="20"/>
      <w:u w:val="single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cs="Times New Roman"/>
      <w:b w:val="0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eastAsia="Calibri"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OpenSymbol" w:cs="OpenSymbol"/>
    </w:rPr>
  </w:style>
  <w:style w:type="character" w:customStyle="1" w:styleId="ListLabel10">
    <w:name w:val="ListLabel 10"/>
    <w:rPr>
      <w:color w:val="00000A"/>
    </w:rPr>
  </w:style>
  <w:style w:type="character" w:customStyle="1" w:styleId="ListLabel11">
    <w:name w:val="ListLabel 11"/>
    <w:rPr>
      <w:b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eastAsia="Calibri" w:hAnsi="Calibri"/>
      <w:sz w:val="22"/>
      <w:szCs w:val="22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EB4344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1">
    <w:name w:val="Tekst dymka Znak1"/>
    <w:link w:val="Tekstdymka"/>
    <w:uiPriority w:val="99"/>
    <w:semiHidden/>
    <w:rsid w:val="00EB4344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oprawka">
    <w:name w:val="Revision"/>
    <w:hidden/>
    <w:uiPriority w:val="99"/>
    <w:semiHidden/>
    <w:rsid w:val="00EB4344"/>
    <w:rPr>
      <w:rFonts w:eastAsia="SimSu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99"/>
    <w:qFormat/>
    <w:rsid w:val="005B78E9"/>
    <w:pPr>
      <w:ind w:left="708"/>
    </w:pPr>
    <w:rPr>
      <w:rFonts w:cs="Mangal"/>
      <w:szCs w:val="21"/>
    </w:rPr>
  </w:style>
  <w:style w:type="paragraph" w:styleId="Nagwek">
    <w:name w:val="header"/>
    <w:basedOn w:val="Normalny"/>
    <w:link w:val="NagwekZnak"/>
    <w:unhideWhenUsed/>
    <w:rsid w:val="00715B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715B3C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715B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715B3C"/>
    <w:rPr>
      <w:rFonts w:eastAsia="SimSun" w:cs="Mangal"/>
      <w:kern w:val="1"/>
      <w:sz w:val="24"/>
      <w:szCs w:val="21"/>
      <w:lang w:eastAsia="hi-IN" w:bidi="hi-IN"/>
    </w:rPr>
  </w:style>
  <w:style w:type="paragraph" w:styleId="Mapadokumentu">
    <w:name w:val="Document Map"/>
    <w:basedOn w:val="Normalny"/>
    <w:semiHidden/>
    <w:rsid w:val="003445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231C1E"/>
    <w:rPr>
      <w:sz w:val="20"/>
      <w:szCs w:val="20"/>
    </w:rPr>
  </w:style>
  <w:style w:type="character" w:styleId="Odwoanieprzypisukocowego">
    <w:name w:val="endnote reference"/>
    <w:semiHidden/>
    <w:rsid w:val="00231C1E"/>
    <w:rPr>
      <w:vertAlign w:val="superscript"/>
    </w:rPr>
  </w:style>
  <w:style w:type="character" w:styleId="Odwoaniedokomentarza">
    <w:name w:val="annotation reference"/>
    <w:semiHidden/>
    <w:rsid w:val="00116EC6"/>
    <w:rPr>
      <w:sz w:val="16"/>
      <w:szCs w:val="16"/>
    </w:rPr>
  </w:style>
  <w:style w:type="paragraph" w:styleId="Tekstkomentarza">
    <w:name w:val="annotation text"/>
    <w:basedOn w:val="Normalny"/>
    <w:semiHidden/>
    <w:rsid w:val="00116E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16EC6"/>
    <w:rPr>
      <w:b/>
      <w:bCs/>
    </w:rPr>
  </w:style>
  <w:style w:type="paragraph" w:customStyle="1" w:styleId="Standard">
    <w:name w:val="Standard"/>
    <w:rsid w:val="00AE0E7B"/>
    <w:pPr>
      <w:widowControl w:val="0"/>
      <w:suppressAutoHyphens/>
      <w:textAlignment w:val="baseline"/>
    </w:pPr>
    <w:rPr>
      <w:rFonts w:eastAsia="SimSun" w:cs="Arial"/>
      <w:kern w:val="1"/>
      <w:sz w:val="24"/>
      <w:szCs w:val="24"/>
      <w:lang w:eastAsia="zh-CN" w:bidi="hi-IN"/>
    </w:rPr>
  </w:style>
  <w:style w:type="paragraph" w:styleId="Bezodstpw">
    <w:name w:val="No Spacing"/>
    <w:qFormat/>
    <w:rsid w:val="0090293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522D96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rFonts w:cs="Times New Roman"/>
      <w:sz w:val="16"/>
    </w:rPr>
  </w:style>
  <w:style w:type="character" w:customStyle="1" w:styleId="TekstkomentarzaZnak">
    <w:name w:val="Tekst komentarza Znak"/>
    <w:rPr>
      <w:rFonts w:ascii="Calibri" w:eastAsia="Calibri" w:hAnsi="Calibri" w:cs="Times New Roman"/>
      <w:sz w:val="20"/>
      <w:szCs w:val="20"/>
      <w:lang w:val="pl-PL"/>
    </w:rPr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  <w:lang w:val="pl-PL"/>
    </w:rPr>
  </w:style>
  <w:style w:type="character" w:customStyle="1" w:styleId="TematkomentarzaZnak">
    <w:name w:val="Temat komentarza Znak"/>
    <w:rPr>
      <w:rFonts w:ascii="Calibri" w:eastAsia="Calibri" w:hAnsi="Calibri" w:cs="Times New Roman"/>
      <w:b/>
      <w:bCs/>
      <w:sz w:val="20"/>
      <w:szCs w:val="20"/>
      <w:lang w:val="pl-P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b w:val="0"/>
      <w:color w:val="000000"/>
      <w:sz w:val="20"/>
      <w:u w:val="none"/>
    </w:rPr>
  </w:style>
  <w:style w:type="character" w:customStyle="1" w:styleId="ListLabel3">
    <w:name w:val="ListLabel 3"/>
    <w:rPr>
      <w:rFonts w:eastAsia="Times New Roman" w:cs="Times New Roman"/>
      <w:color w:val="000000"/>
      <w:sz w:val="20"/>
      <w:u w:val="single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cs="Times New Roman"/>
      <w:b w:val="0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eastAsia="Calibri"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OpenSymbol" w:cs="OpenSymbol"/>
    </w:rPr>
  </w:style>
  <w:style w:type="character" w:customStyle="1" w:styleId="ListLabel10">
    <w:name w:val="ListLabel 10"/>
    <w:rPr>
      <w:color w:val="00000A"/>
    </w:rPr>
  </w:style>
  <w:style w:type="character" w:customStyle="1" w:styleId="ListLabel11">
    <w:name w:val="ListLabel 11"/>
    <w:rPr>
      <w:b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eastAsia="Calibri" w:hAnsi="Calibri"/>
      <w:sz w:val="22"/>
      <w:szCs w:val="22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EB4344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1">
    <w:name w:val="Tekst dymka Znak1"/>
    <w:link w:val="Tekstdymka"/>
    <w:uiPriority w:val="99"/>
    <w:semiHidden/>
    <w:rsid w:val="00EB4344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oprawka">
    <w:name w:val="Revision"/>
    <w:hidden/>
    <w:uiPriority w:val="99"/>
    <w:semiHidden/>
    <w:rsid w:val="00EB4344"/>
    <w:rPr>
      <w:rFonts w:eastAsia="SimSu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99"/>
    <w:qFormat/>
    <w:rsid w:val="005B78E9"/>
    <w:pPr>
      <w:ind w:left="708"/>
    </w:pPr>
    <w:rPr>
      <w:rFonts w:cs="Mangal"/>
      <w:szCs w:val="21"/>
    </w:rPr>
  </w:style>
  <w:style w:type="paragraph" w:styleId="Nagwek">
    <w:name w:val="header"/>
    <w:basedOn w:val="Normalny"/>
    <w:link w:val="NagwekZnak"/>
    <w:unhideWhenUsed/>
    <w:rsid w:val="00715B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715B3C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715B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715B3C"/>
    <w:rPr>
      <w:rFonts w:eastAsia="SimSun" w:cs="Mangal"/>
      <w:kern w:val="1"/>
      <w:sz w:val="24"/>
      <w:szCs w:val="21"/>
      <w:lang w:eastAsia="hi-IN" w:bidi="hi-IN"/>
    </w:rPr>
  </w:style>
  <w:style w:type="paragraph" w:styleId="Mapadokumentu">
    <w:name w:val="Document Map"/>
    <w:basedOn w:val="Normalny"/>
    <w:semiHidden/>
    <w:rsid w:val="003445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231C1E"/>
    <w:rPr>
      <w:sz w:val="20"/>
      <w:szCs w:val="20"/>
    </w:rPr>
  </w:style>
  <w:style w:type="character" w:styleId="Odwoanieprzypisukocowego">
    <w:name w:val="endnote reference"/>
    <w:semiHidden/>
    <w:rsid w:val="00231C1E"/>
    <w:rPr>
      <w:vertAlign w:val="superscript"/>
    </w:rPr>
  </w:style>
  <w:style w:type="character" w:styleId="Odwoaniedokomentarza">
    <w:name w:val="annotation reference"/>
    <w:semiHidden/>
    <w:rsid w:val="00116EC6"/>
    <w:rPr>
      <w:sz w:val="16"/>
      <w:szCs w:val="16"/>
    </w:rPr>
  </w:style>
  <w:style w:type="paragraph" w:styleId="Tekstkomentarza">
    <w:name w:val="annotation text"/>
    <w:basedOn w:val="Normalny"/>
    <w:semiHidden/>
    <w:rsid w:val="00116E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16EC6"/>
    <w:rPr>
      <w:b/>
      <w:bCs/>
    </w:rPr>
  </w:style>
  <w:style w:type="paragraph" w:customStyle="1" w:styleId="Standard">
    <w:name w:val="Standard"/>
    <w:rsid w:val="00AE0E7B"/>
    <w:pPr>
      <w:widowControl w:val="0"/>
      <w:suppressAutoHyphens/>
      <w:textAlignment w:val="baseline"/>
    </w:pPr>
    <w:rPr>
      <w:rFonts w:eastAsia="SimSun" w:cs="Arial"/>
      <w:kern w:val="1"/>
      <w:sz w:val="24"/>
      <w:szCs w:val="24"/>
      <w:lang w:eastAsia="zh-CN" w:bidi="hi-IN"/>
    </w:rPr>
  </w:style>
  <w:style w:type="paragraph" w:styleId="Bezodstpw">
    <w:name w:val="No Spacing"/>
    <w:qFormat/>
    <w:rsid w:val="0090293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522D96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Pieprzyca</dc:creator>
  <cp:lastModifiedBy>praktyka</cp:lastModifiedBy>
  <cp:revision>4</cp:revision>
  <cp:lastPrinted>1900-12-31T22:00:00Z</cp:lastPrinted>
  <dcterms:created xsi:type="dcterms:W3CDTF">2023-07-26T07:29:00Z</dcterms:created>
  <dcterms:modified xsi:type="dcterms:W3CDTF">2023-07-26T10:58:00Z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