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7B31" w:rsidRDefault="00807690" w:rsidP="002A7B31">
      <w:pPr>
        <w:spacing w:line="240" w:lineRule="atLeast"/>
        <w:ind w:left="-180"/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7690" w:rsidRDefault="002A7B31" w:rsidP="002A7B31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ZAPYTANIE OFERTOWE</w:t>
      </w:r>
    </w:p>
    <w:p w:rsidR="002A7B31" w:rsidRDefault="002A7B31" w:rsidP="002A7B31">
      <w:pPr>
        <w:spacing w:line="240" w:lineRule="atLeast"/>
        <w:ind w:left="-180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center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</w:tblGrid>
      <w:tr w:rsidR="002A7B31" w:rsidTr="002A7B31">
        <w:trPr>
          <w:trHeight w:hRule="exact" w:val="567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B31" w:rsidRDefault="002A7B31" w:rsidP="00AE15E1">
            <w:pPr>
              <w:tabs>
                <w:tab w:val="left" w:pos="360"/>
              </w:tabs>
              <w:snapToGrid w:val="0"/>
              <w:spacing w:before="60" w:after="60" w:line="240" w:lineRule="atLeas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</w:t>
            </w:r>
            <w:r w:rsidR="0013458D">
              <w:rPr>
                <w:rFonts w:ascii="Arial" w:hAnsi="Arial" w:cs="Arial"/>
                <w:b/>
                <w:sz w:val="20"/>
              </w:rPr>
              <w:t>Nr FS</w:t>
            </w:r>
            <w:r w:rsidR="004D79D1">
              <w:rPr>
                <w:rFonts w:ascii="Arial" w:hAnsi="Arial" w:cs="Arial"/>
                <w:b/>
                <w:sz w:val="20"/>
              </w:rPr>
              <w:t>TZN/042/1/</w:t>
            </w:r>
            <w:r w:rsidR="004353DC">
              <w:rPr>
                <w:rFonts w:ascii="Arial" w:hAnsi="Arial" w:cs="Arial"/>
                <w:b/>
                <w:sz w:val="20"/>
              </w:rPr>
              <w:t>8</w:t>
            </w:r>
            <w:r w:rsidR="0013458D">
              <w:rPr>
                <w:rFonts w:ascii="Arial" w:hAnsi="Arial" w:cs="Arial"/>
                <w:b/>
                <w:sz w:val="20"/>
              </w:rPr>
              <w:t>/2020</w:t>
            </w:r>
          </w:p>
        </w:tc>
      </w:tr>
    </w:tbl>
    <w:p w:rsidR="002A7B31" w:rsidRDefault="002A7B31" w:rsidP="002A7B31">
      <w:pPr>
        <w:spacing w:line="240" w:lineRule="atLeast"/>
        <w:ind w:left="-180"/>
        <w:rPr>
          <w:rFonts w:ascii="Arial" w:hAnsi="Arial" w:cs="Arial"/>
          <w:b/>
        </w:rPr>
      </w:pPr>
    </w:p>
    <w:p w:rsidR="002A7B31" w:rsidRPr="002A7B31" w:rsidRDefault="002A7B31" w:rsidP="002A7B31">
      <w:pPr>
        <w:spacing w:line="240" w:lineRule="atLeast"/>
        <w:ind w:left="-180"/>
      </w:pPr>
    </w:p>
    <w:p w:rsidR="00807690" w:rsidRDefault="00807690" w:rsidP="00807690">
      <w:pPr>
        <w:pStyle w:val="Podtytu"/>
        <w:spacing w:line="240" w:lineRule="atLeast"/>
      </w:pPr>
    </w:p>
    <w:p w:rsidR="00AE1FA4" w:rsidRDefault="00AE1FA4" w:rsidP="00AE1FA4">
      <w:pPr>
        <w:tabs>
          <w:tab w:val="left" w:pos="284"/>
        </w:tabs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807690" w:rsidRPr="00AE1FA4" w:rsidRDefault="00AE1FA4" w:rsidP="00AE1FA4">
      <w:pPr>
        <w:tabs>
          <w:tab w:val="left" w:pos="284"/>
        </w:tabs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AE1FA4">
        <w:rPr>
          <w:rFonts w:ascii="Arial" w:hAnsi="Arial" w:cs="Arial"/>
          <w:b/>
          <w:sz w:val="22"/>
          <w:szCs w:val="22"/>
        </w:rPr>
        <w:t xml:space="preserve">z dnia </w:t>
      </w:r>
      <w:r w:rsidR="003F281E">
        <w:rPr>
          <w:rFonts w:ascii="Arial" w:hAnsi="Arial" w:cs="Arial"/>
          <w:b/>
          <w:sz w:val="22"/>
          <w:szCs w:val="22"/>
        </w:rPr>
        <w:t>12.12.</w:t>
      </w:r>
      <w:r w:rsidR="0090608A">
        <w:rPr>
          <w:rFonts w:ascii="Arial" w:hAnsi="Arial" w:cs="Arial"/>
          <w:b/>
          <w:sz w:val="22"/>
          <w:szCs w:val="22"/>
        </w:rPr>
        <w:t xml:space="preserve"> </w:t>
      </w:r>
      <w:r w:rsidR="00885B1C">
        <w:rPr>
          <w:rFonts w:ascii="Arial" w:hAnsi="Arial" w:cs="Arial"/>
          <w:b/>
          <w:sz w:val="22"/>
          <w:szCs w:val="22"/>
        </w:rPr>
        <w:t>2020 r.</w:t>
      </w:r>
    </w:p>
    <w:p w:rsidR="00AE1FA4" w:rsidRDefault="00AE1FA4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E1FA4" w:rsidRDefault="00AE1FA4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E1FA4" w:rsidRDefault="004638EA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B281F61" wp14:editId="2D48BA02">
            <wp:simplePos x="0" y="0"/>
            <wp:positionH relativeFrom="column">
              <wp:posOffset>1097915</wp:posOffset>
            </wp:positionH>
            <wp:positionV relativeFrom="paragraph">
              <wp:posOffset>118110</wp:posOffset>
            </wp:positionV>
            <wp:extent cx="1757045" cy="1757045"/>
            <wp:effectExtent l="0" t="0" r="0" b="0"/>
            <wp:wrapNone/>
            <wp:docPr id="1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9B9" w:rsidRDefault="00C069B9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E1FA4" w:rsidRPr="00AE1FA4" w:rsidRDefault="00AE1FA4" w:rsidP="00AE1FA4">
      <w:pPr>
        <w:pStyle w:val="Tekstpodstawowy"/>
        <w:ind w:left="3545" w:firstLine="709"/>
        <w:rPr>
          <w:sz w:val="20"/>
        </w:rPr>
      </w:pPr>
      <w:r w:rsidRPr="00AE1FA4">
        <w:rPr>
          <w:sz w:val="20"/>
        </w:rPr>
        <w:t>Fundacja Szkolna</w:t>
      </w:r>
    </w:p>
    <w:p w:rsidR="00AE1FA4" w:rsidRPr="00AE1FA4" w:rsidRDefault="00AE1FA4" w:rsidP="00AE1FA4">
      <w:pPr>
        <w:pStyle w:val="Tekstpodstawowy"/>
        <w:ind w:left="3545" w:firstLine="709"/>
        <w:rPr>
          <w:sz w:val="20"/>
        </w:rPr>
      </w:pPr>
      <w:r w:rsidRPr="00AE1FA4">
        <w:rPr>
          <w:sz w:val="20"/>
        </w:rPr>
        <w:t>Technicznych Zakładów Naukowych</w:t>
      </w:r>
    </w:p>
    <w:p w:rsidR="00AE1FA4" w:rsidRPr="00AE1FA4" w:rsidRDefault="00AE1FA4" w:rsidP="00AE1FA4">
      <w:pPr>
        <w:pStyle w:val="Tekstpodstawowy"/>
        <w:tabs>
          <w:tab w:val="left" w:pos="2415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w</w:t>
      </w:r>
      <w:r w:rsidRPr="00AE1FA4">
        <w:rPr>
          <w:sz w:val="20"/>
        </w:rPr>
        <w:t xml:space="preserve"> Dąbrowie Górniczej</w:t>
      </w:r>
      <w:r w:rsidRPr="00AE1FA4">
        <w:rPr>
          <w:sz w:val="20"/>
        </w:rPr>
        <w:tab/>
      </w:r>
    </w:p>
    <w:p w:rsidR="00AE1FA4" w:rsidRPr="00AE1FA4" w:rsidRDefault="00AE1FA4" w:rsidP="00AE1FA4">
      <w:pPr>
        <w:pStyle w:val="Tekstpodstawowy"/>
        <w:ind w:left="3545" w:firstLine="709"/>
        <w:rPr>
          <w:sz w:val="20"/>
        </w:rPr>
      </w:pPr>
      <w:r>
        <w:rPr>
          <w:sz w:val="20"/>
        </w:rPr>
        <w:t>u</w:t>
      </w:r>
      <w:r w:rsidRPr="00AE1FA4">
        <w:rPr>
          <w:sz w:val="20"/>
        </w:rPr>
        <w:t>l. E. Zawidzkiej 10</w:t>
      </w:r>
    </w:p>
    <w:p w:rsidR="00AE1FA4" w:rsidRPr="00AE1FA4" w:rsidRDefault="00AE1FA4" w:rsidP="00AE1FA4">
      <w:pPr>
        <w:pStyle w:val="Tekstpodstawowy"/>
        <w:ind w:left="3545" w:firstLine="709"/>
        <w:rPr>
          <w:sz w:val="20"/>
        </w:rPr>
      </w:pPr>
      <w:r w:rsidRPr="00AE1FA4">
        <w:rPr>
          <w:sz w:val="20"/>
        </w:rPr>
        <w:t>41-300 Dąbrowa Górnicza</w:t>
      </w:r>
    </w:p>
    <w:p w:rsidR="00AE1FA4" w:rsidRDefault="00AE1FA4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E1FA4" w:rsidRDefault="00AE1FA4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E1FA4" w:rsidRDefault="00AE1FA4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E1FA4" w:rsidRDefault="00AE1FA4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E1FA4" w:rsidRDefault="00AE1FA4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E1FA4" w:rsidRDefault="00AE1FA4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07690" w:rsidRPr="00C069B9" w:rsidRDefault="00807690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sz w:val="22"/>
          <w:szCs w:val="20"/>
        </w:rPr>
      </w:pPr>
      <w:r w:rsidRPr="00C069B9">
        <w:rPr>
          <w:rFonts w:ascii="Arial" w:hAnsi="Arial" w:cs="Arial"/>
          <w:b/>
          <w:sz w:val="22"/>
          <w:szCs w:val="20"/>
          <w:u w:val="single"/>
        </w:rPr>
        <w:t>Nazwa zadania</w:t>
      </w:r>
      <w:r w:rsidRPr="00C069B9">
        <w:rPr>
          <w:rFonts w:ascii="Arial" w:hAnsi="Arial" w:cs="Arial"/>
          <w:b/>
          <w:sz w:val="22"/>
          <w:szCs w:val="20"/>
        </w:rPr>
        <w:t>:</w:t>
      </w:r>
    </w:p>
    <w:p w:rsidR="00807690" w:rsidRPr="00AE1FA4" w:rsidRDefault="00807690" w:rsidP="00C1659C">
      <w:pPr>
        <w:tabs>
          <w:tab w:val="left" w:pos="-709"/>
          <w:tab w:val="left" w:pos="709"/>
        </w:tabs>
        <w:autoSpaceDE w:val="0"/>
        <w:jc w:val="both"/>
        <w:rPr>
          <w:rFonts w:ascii="Arial" w:hAnsi="Arial" w:cs="Arial"/>
          <w:b/>
          <w:szCs w:val="20"/>
        </w:rPr>
      </w:pPr>
    </w:p>
    <w:p w:rsidR="00F33E13" w:rsidRPr="00C069B9" w:rsidRDefault="00F33E13" w:rsidP="00F33E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18"/>
          <w:u w:val="single"/>
        </w:rPr>
      </w:pPr>
      <w:r w:rsidRPr="00C069B9">
        <w:rPr>
          <w:rFonts w:ascii="Arial" w:eastAsia="Arial" w:hAnsi="Arial" w:cs="Arial"/>
          <w:b/>
          <w:color w:val="000000"/>
          <w:sz w:val="22"/>
          <w:szCs w:val="18"/>
          <w:u w:val="single"/>
        </w:rPr>
        <w:t>Zadanie VI. Podnoszenie kwalifikacji nauczycieli</w:t>
      </w:r>
    </w:p>
    <w:p w:rsidR="008C47CF" w:rsidRPr="00A26AB2" w:rsidRDefault="008C47CF" w:rsidP="00137E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20"/>
        </w:rPr>
      </w:pPr>
      <w:r w:rsidRPr="00A26AB2">
        <w:rPr>
          <w:rFonts w:ascii="Arial" w:eastAsia="Arial" w:hAnsi="Arial" w:cs="Arial"/>
          <w:b/>
          <w:color w:val="000000"/>
          <w:sz w:val="18"/>
          <w:szCs w:val="20"/>
        </w:rPr>
        <w:t xml:space="preserve">Część A </w:t>
      </w:r>
      <w:r w:rsidR="00F33E13" w:rsidRPr="00A26AB2">
        <w:rPr>
          <w:rFonts w:ascii="Arial" w:eastAsia="Arial" w:hAnsi="Arial" w:cs="Arial"/>
          <w:b/>
          <w:color w:val="000000"/>
          <w:sz w:val="18"/>
          <w:szCs w:val="20"/>
        </w:rPr>
        <w:t>–</w:t>
      </w:r>
      <w:r w:rsidRPr="00A26AB2">
        <w:rPr>
          <w:rFonts w:ascii="Arial" w:eastAsia="Arial" w:hAnsi="Arial" w:cs="Arial"/>
          <w:b/>
          <w:color w:val="000000"/>
          <w:sz w:val="18"/>
          <w:szCs w:val="20"/>
        </w:rPr>
        <w:t xml:space="preserve"> </w:t>
      </w:r>
      <w:r w:rsidR="00F33E13" w:rsidRPr="00A26AB2">
        <w:rPr>
          <w:rFonts w:ascii="Arial" w:eastAsia="Arial" w:hAnsi="Arial" w:cs="Arial"/>
          <w:b/>
          <w:color w:val="000000"/>
          <w:sz w:val="18"/>
          <w:szCs w:val="20"/>
        </w:rPr>
        <w:t xml:space="preserve">Studia podyplomowe – Informatyka - </w:t>
      </w:r>
      <w:r w:rsidR="00AE15E1">
        <w:rPr>
          <w:rFonts w:ascii="Arial" w:eastAsia="Arial" w:hAnsi="Arial" w:cs="Arial"/>
          <w:b/>
          <w:color w:val="000000"/>
          <w:sz w:val="18"/>
          <w:szCs w:val="20"/>
        </w:rPr>
        <w:t>2</w:t>
      </w:r>
      <w:r w:rsidR="0090608A">
        <w:rPr>
          <w:rFonts w:ascii="Arial" w:eastAsia="Arial" w:hAnsi="Arial" w:cs="Arial"/>
          <w:b/>
          <w:color w:val="000000"/>
          <w:sz w:val="18"/>
          <w:szCs w:val="20"/>
        </w:rPr>
        <w:t xml:space="preserve"> osoby</w:t>
      </w:r>
    </w:p>
    <w:p w:rsidR="00F33E13" w:rsidRPr="00A26AB2" w:rsidRDefault="00F33E13" w:rsidP="00137E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20"/>
        </w:rPr>
      </w:pPr>
      <w:r w:rsidRPr="00A26AB2">
        <w:rPr>
          <w:rFonts w:ascii="Arial" w:eastAsia="Arial" w:hAnsi="Arial" w:cs="Arial"/>
          <w:b/>
          <w:color w:val="000000"/>
          <w:sz w:val="18"/>
          <w:szCs w:val="20"/>
        </w:rPr>
        <w:t xml:space="preserve">Część B – Studia podyplomowe – Logistyka i spedycja dla nauczycieli - </w:t>
      </w:r>
      <w:r w:rsidR="00AE15E1">
        <w:rPr>
          <w:rFonts w:ascii="Arial" w:eastAsia="Arial" w:hAnsi="Arial" w:cs="Arial"/>
          <w:b/>
          <w:color w:val="000000"/>
          <w:sz w:val="18"/>
          <w:szCs w:val="20"/>
        </w:rPr>
        <w:t>1</w:t>
      </w:r>
      <w:r w:rsidR="0090608A">
        <w:rPr>
          <w:rFonts w:ascii="Arial" w:eastAsia="Arial" w:hAnsi="Arial" w:cs="Arial"/>
          <w:b/>
          <w:color w:val="000000"/>
          <w:sz w:val="18"/>
          <w:szCs w:val="20"/>
        </w:rPr>
        <w:t>osoba</w:t>
      </w:r>
    </w:p>
    <w:p w:rsidR="008C47CF" w:rsidRPr="00A26AB2" w:rsidRDefault="00F33E13" w:rsidP="00137E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C – Studia podyplomowe – Turystyka </w:t>
      </w:r>
      <w:r w:rsidR="0090608A">
        <w:rPr>
          <w:rFonts w:ascii="Arial" w:hAnsi="Arial" w:cs="Arial"/>
          <w:b/>
          <w:sz w:val="18"/>
          <w:szCs w:val="20"/>
        </w:rPr>
        <w:t>–</w:t>
      </w:r>
      <w:r w:rsidRPr="00A26AB2">
        <w:rPr>
          <w:rFonts w:ascii="Arial" w:hAnsi="Arial" w:cs="Arial"/>
          <w:b/>
          <w:sz w:val="18"/>
          <w:szCs w:val="20"/>
        </w:rPr>
        <w:t xml:space="preserve"> </w:t>
      </w:r>
      <w:r w:rsidR="00AE15E1">
        <w:rPr>
          <w:rFonts w:ascii="Arial" w:hAnsi="Arial" w:cs="Arial"/>
          <w:b/>
          <w:sz w:val="18"/>
          <w:szCs w:val="20"/>
        </w:rPr>
        <w:t>1</w:t>
      </w:r>
      <w:r w:rsidR="0090608A">
        <w:rPr>
          <w:rFonts w:ascii="Arial" w:hAnsi="Arial" w:cs="Arial"/>
          <w:b/>
          <w:sz w:val="18"/>
          <w:szCs w:val="20"/>
        </w:rPr>
        <w:t>osoba</w:t>
      </w:r>
    </w:p>
    <w:p w:rsidR="008C47CF" w:rsidRPr="00A26AB2" w:rsidRDefault="00F33E13" w:rsidP="00137E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>Część D – Studia podyplomowe – Grafika komputerowa i multimedia -</w:t>
      </w:r>
      <w:r w:rsidR="00AE15E1">
        <w:rPr>
          <w:rFonts w:ascii="Arial" w:hAnsi="Arial" w:cs="Arial"/>
          <w:b/>
          <w:sz w:val="18"/>
          <w:szCs w:val="20"/>
        </w:rPr>
        <w:t xml:space="preserve"> 3</w:t>
      </w:r>
      <w:r w:rsidR="0090608A">
        <w:rPr>
          <w:rFonts w:ascii="Arial" w:hAnsi="Arial" w:cs="Arial"/>
          <w:b/>
          <w:sz w:val="18"/>
          <w:szCs w:val="20"/>
        </w:rPr>
        <w:t xml:space="preserve"> osoby</w:t>
      </w:r>
    </w:p>
    <w:p w:rsidR="00F33E13" w:rsidRPr="00A26AB2" w:rsidRDefault="00F33E13" w:rsidP="00137E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E – Studia podyplomowe – Sieci komputerowe </w:t>
      </w:r>
      <w:r w:rsidR="00AE15E1">
        <w:rPr>
          <w:rFonts w:ascii="Arial" w:hAnsi="Arial" w:cs="Arial"/>
          <w:b/>
          <w:sz w:val="18"/>
          <w:szCs w:val="20"/>
        </w:rPr>
        <w:t>–</w:t>
      </w:r>
      <w:r w:rsidRPr="00A26AB2">
        <w:rPr>
          <w:rFonts w:ascii="Arial" w:hAnsi="Arial" w:cs="Arial"/>
          <w:b/>
          <w:sz w:val="18"/>
          <w:szCs w:val="20"/>
        </w:rPr>
        <w:t xml:space="preserve"> </w:t>
      </w:r>
      <w:r w:rsidR="00AE15E1">
        <w:rPr>
          <w:rFonts w:ascii="Arial" w:hAnsi="Arial" w:cs="Arial"/>
          <w:b/>
          <w:sz w:val="18"/>
          <w:szCs w:val="20"/>
        </w:rPr>
        <w:t xml:space="preserve">2 </w:t>
      </w:r>
      <w:r w:rsidR="0090608A">
        <w:rPr>
          <w:rFonts w:ascii="Arial" w:hAnsi="Arial" w:cs="Arial"/>
          <w:b/>
          <w:sz w:val="18"/>
          <w:szCs w:val="20"/>
        </w:rPr>
        <w:t>osoby</w:t>
      </w:r>
    </w:p>
    <w:p w:rsidR="00F33E13" w:rsidRPr="00A26AB2" w:rsidRDefault="00F33E13" w:rsidP="00137E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F – Studia podyplomowe – Projektowanie sterowników przemysłowych - </w:t>
      </w:r>
      <w:r w:rsidR="00AE15E1">
        <w:rPr>
          <w:rFonts w:ascii="Arial" w:hAnsi="Arial" w:cs="Arial"/>
          <w:b/>
          <w:sz w:val="18"/>
          <w:szCs w:val="20"/>
        </w:rPr>
        <w:t>3</w:t>
      </w:r>
      <w:r w:rsidR="0090608A">
        <w:rPr>
          <w:rFonts w:ascii="Arial" w:hAnsi="Arial" w:cs="Arial"/>
          <w:b/>
          <w:sz w:val="18"/>
          <w:szCs w:val="20"/>
        </w:rPr>
        <w:t xml:space="preserve"> osoby</w:t>
      </w:r>
    </w:p>
    <w:p w:rsidR="00F33E13" w:rsidRPr="00A26AB2" w:rsidRDefault="00F33E13" w:rsidP="00137E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>Część G –</w:t>
      </w:r>
      <w:r w:rsidR="00137E27" w:rsidRPr="00A26AB2">
        <w:rPr>
          <w:rFonts w:ascii="Arial" w:hAnsi="Arial" w:cs="Arial"/>
          <w:b/>
          <w:sz w:val="18"/>
          <w:szCs w:val="20"/>
        </w:rPr>
        <w:t xml:space="preserve"> Studia podyplomowe – </w:t>
      </w:r>
      <w:r w:rsidRPr="00A26AB2">
        <w:rPr>
          <w:rFonts w:ascii="Arial" w:hAnsi="Arial" w:cs="Arial"/>
          <w:b/>
          <w:sz w:val="18"/>
          <w:szCs w:val="20"/>
        </w:rPr>
        <w:t xml:space="preserve">Przemysłowe systemy sterowania - </w:t>
      </w:r>
      <w:r w:rsidR="00AE15E1">
        <w:rPr>
          <w:rFonts w:ascii="Arial" w:hAnsi="Arial" w:cs="Arial"/>
          <w:b/>
          <w:sz w:val="18"/>
          <w:szCs w:val="20"/>
        </w:rPr>
        <w:t>1</w:t>
      </w:r>
      <w:r w:rsidR="004E241D">
        <w:rPr>
          <w:rFonts w:ascii="Arial" w:hAnsi="Arial" w:cs="Arial"/>
          <w:b/>
          <w:sz w:val="18"/>
          <w:szCs w:val="20"/>
        </w:rPr>
        <w:t xml:space="preserve"> osoba</w:t>
      </w:r>
    </w:p>
    <w:p w:rsidR="00137E27" w:rsidRPr="00A26AB2" w:rsidRDefault="00137E27" w:rsidP="00137E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H – Studia podyplomowe - Nauczanie przedmiotów zawodowych w ramach kształcenia w zawodzie - Technik reklamy - </w:t>
      </w:r>
      <w:r w:rsidR="00AE15E1">
        <w:rPr>
          <w:rFonts w:ascii="Arial" w:hAnsi="Arial" w:cs="Arial"/>
          <w:b/>
          <w:sz w:val="18"/>
          <w:szCs w:val="20"/>
        </w:rPr>
        <w:t>1</w:t>
      </w:r>
      <w:r w:rsidR="0090608A">
        <w:rPr>
          <w:rFonts w:ascii="Arial" w:hAnsi="Arial" w:cs="Arial"/>
          <w:b/>
          <w:sz w:val="18"/>
          <w:szCs w:val="20"/>
        </w:rPr>
        <w:t xml:space="preserve"> osoba</w:t>
      </w:r>
    </w:p>
    <w:p w:rsidR="00137E27" w:rsidRPr="00A26AB2" w:rsidRDefault="00137E27" w:rsidP="00137E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I – Studia podyplomowe – Nauczanie przedmiotów zawodowych w ramach kształcenia w zawodzie – E-marketing - </w:t>
      </w:r>
      <w:r w:rsidR="00AE15E1">
        <w:rPr>
          <w:rFonts w:ascii="Arial" w:hAnsi="Arial" w:cs="Arial"/>
          <w:b/>
          <w:sz w:val="18"/>
          <w:szCs w:val="20"/>
        </w:rPr>
        <w:t>1</w:t>
      </w:r>
      <w:r w:rsidR="0090608A">
        <w:rPr>
          <w:rFonts w:ascii="Arial" w:hAnsi="Arial" w:cs="Arial"/>
          <w:b/>
          <w:sz w:val="18"/>
          <w:szCs w:val="20"/>
        </w:rPr>
        <w:t xml:space="preserve"> osoba</w:t>
      </w:r>
    </w:p>
    <w:p w:rsidR="00137E27" w:rsidRPr="00A26AB2" w:rsidRDefault="00137E27" w:rsidP="00137E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J – Studia podyplomowe – Nauczanie przedmiotów zawodowych w ramach kształcenia w zawodzie – Doradztwo zawodowe i personalne z elementami coachingu </w:t>
      </w:r>
      <w:r w:rsidR="00AE15E1">
        <w:rPr>
          <w:rFonts w:ascii="Arial" w:hAnsi="Arial" w:cs="Arial"/>
          <w:b/>
          <w:sz w:val="18"/>
          <w:szCs w:val="20"/>
        </w:rPr>
        <w:t>–</w:t>
      </w:r>
      <w:r w:rsidRPr="00A26AB2">
        <w:rPr>
          <w:rFonts w:ascii="Arial" w:hAnsi="Arial" w:cs="Arial"/>
          <w:b/>
          <w:sz w:val="18"/>
          <w:szCs w:val="20"/>
        </w:rPr>
        <w:t xml:space="preserve"> </w:t>
      </w:r>
      <w:r w:rsidR="00AE15E1">
        <w:rPr>
          <w:rFonts w:ascii="Arial" w:hAnsi="Arial" w:cs="Arial"/>
          <w:b/>
          <w:sz w:val="18"/>
          <w:szCs w:val="20"/>
        </w:rPr>
        <w:t xml:space="preserve">3 </w:t>
      </w:r>
      <w:r w:rsidR="0090608A">
        <w:rPr>
          <w:rFonts w:ascii="Arial" w:hAnsi="Arial" w:cs="Arial"/>
          <w:b/>
          <w:sz w:val="18"/>
          <w:szCs w:val="20"/>
        </w:rPr>
        <w:t>osoby</w:t>
      </w:r>
    </w:p>
    <w:p w:rsidR="00C1659C" w:rsidRPr="00A26AB2" w:rsidRDefault="00137E27" w:rsidP="00137E27">
      <w:pPr>
        <w:tabs>
          <w:tab w:val="left" w:pos="-709"/>
          <w:tab w:val="left" w:pos="709"/>
        </w:tabs>
        <w:autoSpaceDE w:val="0"/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K -  Studia podyplomowe – Nauczanie przedmiotów zawodowych w ramach kształcenia w zawodzie – Mechatronika dla Nauczycieli </w:t>
      </w:r>
      <w:r w:rsidR="00AE15E1">
        <w:rPr>
          <w:rFonts w:ascii="Arial" w:hAnsi="Arial" w:cs="Arial"/>
          <w:b/>
          <w:sz w:val="18"/>
          <w:szCs w:val="20"/>
        </w:rPr>
        <w:t>–</w:t>
      </w:r>
      <w:r w:rsidRPr="00A26AB2">
        <w:rPr>
          <w:rFonts w:ascii="Arial" w:hAnsi="Arial" w:cs="Arial"/>
          <w:b/>
          <w:sz w:val="18"/>
          <w:szCs w:val="20"/>
        </w:rPr>
        <w:t xml:space="preserve"> </w:t>
      </w:r>
      <w:r w:rsidR="00AE15E1">
        <w:rPr>
          <w:rFonts w:ascii="Arial" w:hAnsi="Arial" w:cs="Arial"/>
          <w:b/>
          <w:sz w:val="18"/>
          <w:szCs w:val="20"/>
        </w:rPr>
        <w:t xml:space="preserve">1 </w:t>
      </w:r>
      <w:r w:rsidR="0090608A">
        <w:rPr>
          <w:rFonts w:ascii="Arial" w:hAnsi="Arial" w:cs="Arial"/>
          <w:b/>
          <w:sz w:val="18"/>
          <w:szCs w:val="20"/>
        </w:rPr>
        <w:t>osoba</w:t>
      </w:r>
    </w:p>
    <w:p w:rsidR="00C069B9" w:rsidRPr="00A26AB2" w:rsidRDefault="00C069B9" w:rsidP="00137E27">
      <w:pPr>
        <w:tabs>
          <w:tab w:val="left" w:pos="-709"/>
          <w:tab w:val="left" w:pos="709"/>
        </w:tabs>
        <w:autoSpaceDE w:val="0"/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L – Studia podyplomowe - – Nauczanie przedmiotów zawodowych w ramach kształcenia </w:t>
      </w:r>
      <w:r w:rsidR="00A26AB2">
        <w:rPr>
          <w:rFonts w:ascii="Arial" w:hAnsi="Arial" w:cs="Arial"/>
          <w:b/>
          <w:sz w:val="18"/>
          <w:szCs w:val="20"/>
        </w:rPr>
        <w:t>w zawodzie –</w:t>
      </w:r>
      <w:r w:rsidRPr="00A26AB2">
        <w:rPr>
          <w:rFonts w:ascii="Arial" w:hAnsi="Arial" w:cs="Arial"/>
          <w:b/>
          <w:sz w:val="18"/>
          <w:szCs w:val="20"/>
        </w:rPr>
        <w:t xml:space="preserve"> Fryzjerstwo nauczanie przedmiotów w zakresie usług fryzjerskich - </w:t>
      </w:r>
      <w:r w:rsidR="00AE15E1">
        <w:rPr>
          <w:rFonts w:ascii="Arial" w:hAnsi="Arial" w:cs="Arial"/>
          <w:b/>
          <w:sz w:val="18"/>
          <w:szCs w:val="20"/>
        </w:rPr>
        <w:t>1</w:t>
      </w:r>
      <w:r w:rsidR="0090608A">
        <w:rPr>
          <w:rFonts w:ascii="Arial" w:hAnsi="Arial" w:cs="Arial"/>
          <w:b/>
          <w:sz w:val="18"/>
          <w:szCs w:val="20"/>
        </w:rPr>
        <w:t xml:space="preserve"> osoba</w:t>
      </w:r>
    </w:p>
    <w:p w:rsidR="00137E27" w:rsidRDefault="00137E27" w:rsidP="00137E27">
      <w:pPr>
        <w:tabs>
          <w:tab w:val="left" w:pos="-709"/>
          <w:tab w:val="left" w:pos="709"/>
        </w:tabs>
        <w:autoSpaceDE w:val="0"/>
        <w:jc w:val="both"/>
        <w:rPr>
          <w:rFonts w:ascii="Arial" w:hAnsi="Arial" w:cs="Arial"/>
          <w:b/>
          <w:sz w:val="20"/>
          <w:szCs w:val="20"/>
        </w:rPr>
      </w:pPr>
    </w:p>
    <w:p w:rsidR="00AE1FA4" w:rsidRDefault="00C1659C" w:rsidP="00AE1FA4">
      <w:pPr>
        <w:jc w:val="both"/>
        <w:rPr>
          <w:rFonts w:ascii="Arial" w:hAnsi="Arial" w:cs="Arial"/>
          <w:b/>
          <w:sz w:val="16"/>
          <w:szCs w:val="18"/>
        </w:rPr>
      </w:pPr>
      <w:r w:rsidRPr="00AE1FA4">
        <w:rPr>
          <w:rFonts w:ascii="Arial" w:hAnsi="Arial" w:cs="Arial"/>
          <w:sz w:val="18"/>
          <w:szCs w:val="20"/>
        </w:rPr>
        <w:t xml:space="preserve">w </w:t>
      </w:r>
      <w:r w:rsidR="00AE1FA4" w:rsidRPr="00AE1FA4">
        <w:rPr>
          <w:rFonts w:ascii="Arial" w:hAnsi="Arial" w:cs="Arial"/>
          <w:sz w:val="18"/>
          <w:szCs w:val="20"/>
        </w:rPr>
        <w:t>ramach</w:t>
      </w:r>
      <w:r w:rsidRPr="00AE1FA4">
        <w:rPr>
          <w:rFonts w:ascii="Arial" w:hAnsi="Arial" w:cs="Arial"/>
          <w:sz w:val="18"/>
          <w:szCs w:val="20"/>
        </w:rPr>
        <w:t xml:space="preserve"> projektu:</w:t>
      </w:r>
      <w:r w:rsidRPr="00AE1FA4">
        <w:rPr>
          <w:rFonts w:ascii="Arial" w:hAnsi="Arial" w:cs="Arial"/>
          <w:b/>
          <w:sz w:val="16"/>
          <w:szCs w:val="18"/>
        </w:rPr>
        <w:t xml:space="preserve"> </w:t>
      </w:r>
    </w:p>
    <w:p w:rsidR="00AE1FA4" w:rsidRPr="00AE1FA4" w:rsidRDefault="00AE1FA4" w:rsidP="00AE1FA4">
      <w:pPr>
        <w:jc w:val="both"/>
        <w:rPr>
          <w:rFonts w:ascii="Arial" w:hAnsi="Arial" w:cs="Arial"/>
          <w:b/>
          <w:sz w:val="16"/>
          <w:szCs w:val="18"/>
        </w:rPr>
      </w:pPr>
    </w:p>
    <w:p w:rsidR="00AE1FA4" w:rsidRPr="00A26AB2" w:rsidRDefault="00C1659C" w:rsidP="00AE1FA4">
      <w:pPr>
        <w:jc w:val="both"/>
        <w:rPr>
          <w:rStyle w:val="Uwydatnienie"/>
          <w:rFonts w:ascii="Arial" w:hAnsi="Arial" w:cs="Arial"/>
          <w:sz w:val="22"/>
          <w:szCs w:val="18"/>
        </w:rPr>
      </w:pPr>
      <w:r w:rsidRPr="00A26AB2">
        <w:rPr>
          <w:rFonts w:ascii="Arial" w:hAnsi="Arial" w:cs="Arial"/>
          <w:b/>
          <w:sz w:val="22"/>
          <w:szCs w:val="18"/>
        </w:rPr>
        <w:t xml:space="preserve">„Dodatkowe kwalifikacje zawodowe gwarancją lepszej pracy- programy rozwojowe szkolnictwa zawodowego w placówkach kształcenia zawodowego </w:t>
      </w:r>
      <w:r w:rsidR="00677898" w:rsidRPr="00A26AB2">
        <w:rPr>
          <w:rFonts w:ascii="Arial" w:hAnsi="Arial" w:cs="Arial"/>
          <w:b/>
          <w:sz w:val="22"/>
          <w:szCs w:val="18"/>
        </w:rPr>
        <w:br/>
      </w:r>
      <w:r w:rsidRPr="00A26AB2">
        <w:rPr>
          <w:rFonts w:ascii="Arial" w:hAnsi="Arial" w:cs="Arial"/>
          <w:b/>
          <w:sz w:val="22"/>
          <w:szCs w:val="18"/>
        </w:rPr>
        <w:t>w Dąbrowie Górniczej”</w:t>
      </w:r>
      <w:r w:rsidR="00677898" w:rsidRPr="00A26AB2">
        <w:rPr>
          <w:rStyle w:val="Uwydatnienie"/>
          <w:rFonts w:ascii="Arial" w:hAnsi="Arial" w:cs="Arial"/>
          <w:sz w:val="22"/>
          <w:szCs w:val="18"/>
        </w:rPr>
        <w:t xml:space="preserve"> </w:t>
      </w:r>
    </w:p>
    <w:p w:rsidR="00AE1FA4" w:rsidRDefault="00AE1FA4" w:rsidP="00AE1FA4">
      <w:pPr>
        <w:jc w:val="both"/>
        <w:rPr>
          <w:rStyle w:val="Uwydatnienie"/>
          <w:rFonts w:ascii="Arial" w:hAnsi="Arial" w:cs="Arial"/>
          <w:sz w:val="20"/>
          <w:szCs w:val="18"/>
        </w:rPr>
      </w:pPr>
    </w:p>
    <w:p w:rsidR="00AE1FA4" w:rsidRPr="00AE1FA4" w:rsidRDefault="00AE1FA4" w:rsidP="00AE1FA4">
      <w:pPr>
        <w:jc w:val="both"/>
        <w:rPr>
          <w:rFonts w:ascii="Arial" w:hAnsi="Arial" w:cs="Arial"/>
          <w:sz w:val="18"/>
          <w:szCs w:val="18"/>
        </w:rPr>
      </w:pPr>
      <w:r w:rsidRPr="00AE1FA4">
        <w:rPr>
          <w:rFonts w:ascii="Arial" w:hAnsi="Arial" w:cs="Arial"/>
          <w:sz w:val="18"/>
          <w:szCs w:val="18"/>
        </w:rPr>
        <w:t xml:space="preserve">współfinansowanego </w:t>
      </w:r>
      <w:r w:rsidRPr="00AE1FA4">
        <w:rPr>
          <w:rFonts w:ascii="Arial" w:hAnsi="Arial" w:cs="Arial"/>
          <w:bCs/>
          <w:sz w:val="18"/>
          <w:szCs w:val="18"/>
        </w:rPr>
        <w:t>ze środków Europejskiego Funduszu Społecznego w ramach Regionalnego Programu Operacyjnego Województwa Śląskiego na lata 2014 – 2020,</w:t>
      </w:r>
      <w:r w:rsidRPr="00AE1FA4">
        <w:rPr>
          <w:rFonts w:ascii="Arial" w:hAnsi="Arial" w:cs="Arial"/>
          <w:sz w:val="18"/>
          <w:szCs w:val="18"/>
        </w:rPr>
        <w:t xml:space="preserve"> dla osi priorytetowej: XI. Wzmocnienie potencjału edukacyjnego, dla działania: 11.2. Dostosowanie oferty kształcenia zawodowego do potrzeb lokalnego rynku pracy- kształcenie zawodowe uczniów, dla poddziałania: 11.2.3. Wsparcie szkolnictwa zawodowego– Zintegrowane Inwestycje Terytorialne.</w:t>
      </w:r>
    </w:p>
    <w:p w:rsidR="00AE1FA4" w:rsidRPr="00C8653A" w:rsidRDefault="00AE1FA4" w:rsidP="00AE1FA4">
      <w:pPr>
        <w:pStyle w:val="Tekstpodstawowy"/>
        <w:jc w:val="center"/>
        <w:rPr>
          <w:sz w:val="16"/>
          <w:szCs w:val="16"/>
        </w:rPr>
      </w:pPr>
    </w:p>
    <w:p w:rsidR="00AE1FA4" w:rsidRDefault="00AE1FA4" w:rsidP="002A7B31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:rsidR="00A26AB2" w:rsidRDefault="00A26AB2" w:rsidP="002A7B31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:rsidR="00AE1FA4" w:rsidRDefault="00AE1FA4" w:rsidP="002A7B31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:rsidR="00AE1FA4" w:rsidRDefault="00AE1FA4" w:rsidP="002A7B31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:rsidR="00C72A21" w:rsidRDefault="002A7B31" w:rsidP="0013458D">
      <w:pPr>
        <w:jc w:val="center"/>
        <w:rPr>
          <w:rFonts w:ascii="Arial" w:eastAsia="Calibri" w:hAnsi="Arial" w:cs="Arial"/>
          <w:color w:val="000000"/>
          <w:sz w:val="18"/>
          <w:szCs w:val="16"/>
        </w:rPr>
      </w:pPr>
      <w:r w:rsidRPr="00AE1FA4">
        <w:rPr>
          <w:rFonts w:ascii="Arial" w:eastAsia="Calibri" w:hAnsi="Arial" w:cs="Arial"/>
          <w:color w:val="000000"/>
          <w:sz w:val="18"/>
          <w:szCs w:val="16"/>
        </w:rPr>
        <w:t>Postępowanie prowadzone jest w oparciu o zasadę konkurencyjności zgodnie z Wytycznymi w zakresie kwalifikowalności wydatków w ramach Europejskiego Funduszu Rozwoju Regionalnego, Europejskiego Funduszu Społecznego oraz Funduszu Spójności na lata</w:t>
      </w:r>
      <w:r w:rsidR="002B6A01">
        <w:rPr>
          <w:rFonts w:ascii="Arial" w:eastAsia="Calibri" w:hAnsi="Arial" w:cs="Arial"/>
          <w:color w:val="000000"/>
          <w:sz w:val="18"/>
          <w:szCs w:val="16"/>
        </w:rPr>
        <w:t xml:space="preserve"> </w:t>
      </w:r>
      <w:r w:rsidRPr="00AE1FA4">
        <w:rPr>
          <w:rFonts w:ascii="Arial" w:eastAsia="Calibri" w:hAnsi="Arial" w:cs="Arial"/>
          <w:color w:val="000000"/>
          <w:sz w:val="18"/>
          <w:szCs w:val="16"/>
        </w:rPr>
        <w:t>2014-2020</w:t>
      </w:r>
      <w:r w:rsidR="002B6A01">
        <w:rPr>
          <w:rFonts w:ascii="Arial" w:eastAsia="Calibri" w:hAnsi="Arial" w:cs="Arial"/>
          <w:color w:val="000000"/>
          <w:sz w:val="18"/>
          <w:szCs w:val="16"/>
        </w:rPr>
        <w:t>.</w:t>
      </w:r>
    </w:p>
    <w:p w:rsidR="00807690" w:rsidRDefault="00271961" w:rsidP="0013458D">
      <w:pPr>
        <w:pStyle w:val="Tekstpodstawowy23"/>
        <w:numPr>
          <w:ilvl w:val="0"/>
          <w:numId w:val="3"/>
        </w:numPr>
        <w:ind w:left="0" w:firstLine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>Nazwa i</w:t>
      </w:r>
      <w:r w:rsidR="00807690">
        <w:rPr>
          <w:rFonts w:ascii="Arial" w:hAnsi="Arial" w:cs="Arial"/>
          <w:b/>
          <w:sz w:val="18"/>
          <w:szCs w:val="18"/>
          <w:u w:val="single"/>
        </w:rPr>
        <w:t xml:space="preserve"> adres Zamawiającego</w:t>
      </w:r>
    </w:p>
    <w:p w:rsidR="00271961" w:rsidRDefault="00271961" w:rsidP="00807690">
      <w:pPr>
        <w:pStyle w:val="Tekstpodstawowy23"/>
        <w:ind w:left="142" w:hanging="142"/>
        <w:rPr>
          <w:rFonts w:cs="Arial"/>
          <w:b/>
          <w:sz w:val="18"/>
          <w:szCs w:val="18"/>
        </w:rPr>
      </w:pPr>
    </w:p>
    <w:p w:rsidR="00FC169D" w:rsidRDefault="00271961" w:rsidP="007908A1">
      <w:pPr>
        <w:pStyle w:val="Tekstpodstawowy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Fundacja Szkolna </w:t>
      </w:r>
    </w:p>
    <w:p w:rsidR="00271961" w:rsidRDefault="00271961" w:rsidP="007908A1">
      <w:pPr>
        <w:pStyle w:val="Tekstpodstawowy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Technicznych Zakładów Naukowych </w:t>
      </w:r>
    </w:p>
    <w:p w:rsidR="00271961" w:rsidRDefault="00271961" w:rsidP="007908A1">
      <w:pPr>
        <w:pStyle w:val="Tekstpodstawowy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w Dąbrowie Górniczej</w:t>
      </w:r>
    </w:p>
    <w:p w:rsidR="00271961" w:rsidRDefault="00271961" w:rsidP="007908A1">
      <w:pPr>
        <w:pStyle w:val="Tekstpodstawowy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ul. E. Zawidzkiej 10</w:t>
      </w:r>
    </w:p>
    <w:p w:rsidR="00271961" w:rsidRDefault="00271961" w:rsidP="007908A1">
      <w:pPr>
        <w:pStyle w:val="Tekstpodstawowy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41-300 Dąbrowa Górnicza</w:t>
      </w:r>
    </w:p>
    <w:p w:rsidR="00807690" w:rsidRDefault="00271961" w:rsidP="007908A1">
      <w:pPr>
        <w:pStyle w:val="Tekstpodstawowy"/>
        <w:jc w:val="left"/>
        <w:rPr>
          <w:sz w:val="18"/>
          <w:szCs w:val="18"/>
        </w:rPr>
      </w:pPr>
      <w:r>
        <w:rPr>
          <w:sz w:val="18"/>
          <w:szCs w:val="18"/>
        </w:rPr>
        <w:t>t</w:t>
      </w:r>
      <w:r w:rsidRPr="00271961">
        <w:rPr>
          <w:sz w:val="18"/>
          <w:szCs w:val="18"/>
        </w:rPr>
        <w:t>el.</w:t>
      </w:r>
      <w:r>
        <w:rPr>
          <w:sz w:val="18"/>
          <w:szCs w:val="18"/>
        </w:rPr>
        <w:t>:</w:t>
      </w:r>
      <w:r w:rsidRPr="00271961">
        <w:rPr>
          <w:sz w:val="18"/>
          <w:szCs w:val="18"/>
        </w:rPr>
        <w:t xml:space="preserve"> 32 2624313</w:t>
      </w:r>
      <w:r w:rsidR="006A7BDA">
        <w:rPr>
          <w:sz w:val="18"/>
          <w:szCs w:val="18"/>
        </w:rPr>
        <w:t xml:space="preserve"> wew. 42</w:t>
      </w:r>
    </w:p>
    <w:p w:rsidR="00271961" w:rsidRPr="00271961" w:rsidRDefault="00271961" w:rsidP="007908A1">
      <w:pPr>
        <w:pStyle w:val="Tekstpodstawowy"/>
        <w:jc w:val="left"/>
        <w:rPr>
          <w:sz w:val="18"/>
          <w:szCs w:val="18"/>
        </w:rPr>
      </w:pPr>
      <w:r w:rsidRPr="00271961">
        <w:rPr>
          <w:sz w:val="18"/>
          <w:szCs w:val="18"/>
        </w:rPr>
        <w:t>kom.: 730 000</w:t>
      </w:r>
      <w:r w:rsidR="003122D3">
        <w:rPr>
          <w:sz w:val="18"/>
          <w:szCs w:val="18"/>
        </w:rPr>
        <w:t> </w:t>
      </w:r>
      <w:r w:rsidRPr="00271961">
        <w:rPr>
          <w:sz w:val="18"/>
          <w:szCs w:val="18"/>
        </w:rPr>
        <w:t>578</w:t>
      </w:r>
    </w:p>
    <w:p w:rsidR="00271961" w:rsidRPr="00271961" w:rsidRDefault="00271961" w:rsidP="007908A1">
      <w:pPr>
        <w:pStyle w:val="Tekstpodstawowy"/>
        <w:jc w:val="left"/>
        <w:rPr>
          <w:sz w:val="18"/>
          <w:szCs w:val="18"/>
        </w:rPr>
      </w:pPr>
      <w:r w:rsidRPr="00271961">
        <w:rPr>
          <w:sz w:val="18"/>
          <w:szCs w:val="18"/>
        </w:rPr>
        <w:t xml:space="preserve">e-mail: </w:t>
      </w:r>
      <w:hyperlink r:id="rId10" w:history="1">
        <w:r w:rsidRPr="00271961">
          <w:rPr>
            <w:rStyle w:val="Hipercze"/>
            <w:sz w:val="18"/>
            <w:szCs w:val="18"/>
          </w:rPr>
          <w:t>biuro@fundacjaszkolnatzn.pl</w:t>
        </w:r>
      </w:hyperlink>
    </w:p>
    <w:p w:rsidR="00271961" w:rsidRDefault="00271961" w:rsidP="007908A1">
      <w:pPr>
        <w:pStyle w:val="Tekstpodstawowy"/>
        <w:jc w:val="left"/>
        <w:rPr>
          <w:sz w:val="18"/>
          <w:szCs w:val="18"/>
        </w:rPr>
      </w:pPr>
    </w:p>
    <w:p w:rsidR="00807690" w:rsidRDefault="00271961" w:rsidP="007908A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Prowadzący</w:t>
      </w:r>
      <w:r w:rsidR="00807690">
        <w:rPr>
          <w:rFonts w:ascii="Arial" w:hAnsi="Arial" w:cs="Arial"/>
          <w:b/>
          <w:sz w:val="18"/>
          <w:szCs w:val="18"/>
        </w:rPr>
        <w:t>:</w:t>
      </w:r>
    </w:p>
    <w:p w:rsidR="00807690" w:rsidRPr="00271961" w:rsidRDefault="00271961" w:rsidP="007908A1">
      <w:pPr>
        <w:rPr>
          <w:rFonts w:ascii="Arial" w:hAnsi="Arial" w:cs="Arial"/>
          <w:b/>
          <w:sz w:val="18"/>
          <w:szCs w:val="18"/>
        </w:rPr>
      </w:pPr>
      <w:r w:rsidRPr="00271961">
        <w:rPr>
          <w:rFonts w:ascii="Arial" w:hAnsi="Arial" w:cs="Arial"/>
          <w:b/>
          <w:sz w:val="18"/>
          <w:szCs w:val="18"/>
        </w:rPr>
        <w:t>Biuro Projektu</w:t>
      </w:r>
    </w:p>
    <w:p w:rsidR="00271961" w:rsidRDefault="00271961" w:rsidP="007908A1">
      <w:pPr>
        <w:pStyle w:val="Tekstpodstawowy"/>
        <w:jc w:val="left"/>
        <w:rPr>
          <w:sz w:val="18"/>
          <w:szCs w:val="18"/>
        </w:rPr>
      </w:pPr>
      <w:r>
        <w:rPr>
          <w:sz w:val="18"/>
          <w:szCs w:val="18"/>
        </w:rPr>
        <w:t>t</w:t>
      </w:r>
      <w:r w:rsidRPr="00271961">
        <w:rPr>
          <w:sz w:val="18"/>
          <w:szCs w:val="18"/>
        </w:rPr>
        <w:t>el.</w:t>
      </w:r>
      <w:r>
        <w:rPr>
          <w:sz w:val="18"/>
          <w:szCs w:val="18"/>
        </w:rPr>
        <w:t>:</w:t>
      </w:r>
      <w:r w:rsidRPr="00271961">
        <w:rPr>
          <w:sz w:val="18"/>
          <w:szCs w:val="18"/>
        </w:rPr>
        <w:t xml:space="preserve"> 32 2624313</w:t>
      </w:r>
      <w:r w:rsidR="006A7BDA">
        <w:rPr>
          <w:sz w:val="18"/>
          <w:szCs w:val="18"/>
        </w:rPr>
        <w:t xml:space="preserve"> wew. 42</w:t>
      </w:r>
    </w:p>
    <w:p w:rsidR="00271961" w:rsidRPr="00271961" w:rsidRDefault="00271961" w:rsidP="007908A1">
      <w:pPr>
        <w:pStyle w:val="Tekstpodstawowy"/>
        <w:jc w:val="left"/>
        <w:rPr>
          <w:sz w:val="18"/>
          <w:szCs w:val="18"/>
        </w:rPr>
      </w:pPr>
      <w:r w:rsidRPr="00271961">
        <w:rPr>
          <w:sz w:val="18"/>
          <w:szCs w:val="18"/>
        </w:rPr>
        <w:t>kom.: 730 000</w:t>
      </w:r>
      <w:r w:rsidR="003122D3">
        <w:rPr>
          <w:sz w:val="18"/>
          <w:szCs w:val="18"/>
        </w:rPr>
        <w:t> </w:t>
      </w:r>
      <w:r w:rsidRPr="00271961">
        <w:rPr>
          <w:sz w:val="18"/>
          <w:szCs w:val="18"/>
        </w:rPr>
        <w:t>578</w:t>
      </w:r>
    </w:p>
    <w:p w:rsidR="00271961" w:rsidRPr="00271961" w:rsidRDefault="00271961" w:rsidP="007908A1">
      <w:pPr>
        <w:pStyle w:val="Tekstpodstawowy"/>
        <w:jc w:val="left"/>
        <w:rPr>
          <w:sz w:val="18"/>
          <w:szCs w:val="18"/>
        </w:rPr>
      </w:pPr>
      <w:r w:rsidRPr="00271961">
        <w:rPr>
          <w:sz w:val="18"/>
          <w:szCs w:val="18"/>
        </w:rPr>
        <w:t xml:space="preserve">e-mail: </w:t>
      </w:r>
      <w:hyperlink r:id="rId11" w:history="1">
        <w:r w:rsidRPr="00271961">
          <w:rPr>
            <w:rStyle w:val="Hipercze"/>
            <w:sz w:val="18"/>
            <w:szCs w:val="18"/>
          </w:rPr>
          <w:t>biuro@fundacjaszkolnatzn.pl</w:t>
        </w:r>
      </w:hyperlink>
    </w:p>
    <w:p w:rsidR="00271961" w:rsidRPr="00271961" w:rsidRDefault="00271961" w:rsidP="00271961"/>
    <w:p w:rsidR="00807690" w:rsidRPr="00271961" w:rsidRDefault="00B63F0C" w:rsidP="0013458D">
      <w:pPr>
        <w:pStyle w:val="Akapitzlist"/>
        <w:numPr>
          <w:ilvl w:val="0"/>
          <w:numId w:val="3"/>
        </w:numPr>
        <w:ind w:left="0" w:right="-284" w:firstLine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Tryb wyboru oferty</w:t>
      </w:r>
    </w:p>
    <w:p w:rsidR="0013458D" w:rsidRDefault="0013458D" w:rsidP="0013458D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eastAsia="Calibri" w:hAnsi="Arial" w:cs="Arial"/>
          <w:color w:val="000000"/>
          <w:sz w:val="18"/>
          <w:szCs w:val="16"/>
        </w:rPr>
      </w:pPr>
      <w:r w:rsidRPr="003C0451">
        <w:rPr>
          <w:rFonts w:ascii="Arial" w:eastAsia="Calibri" w:hAnsi="Arial" w:cs="Arial"/>
          <w:color w:val="000000"/>
          <w:sz w:val="18"/>
          <w:szCs w:val="16"/>
        </w:rPr>
        <w:t>Postępowanie prowadzone jest w oparciu o zasadę konkurencyjności zgodnie z Wytycznymi w zakresie kwalifikowalności wydatków w ramach Europejskiego Funduszu Rozwoju Regionalnego, Europejskiego Funduszu Społecznego oraz Funduszu Spójności na lata 2014-2020.</w:t>
      </w:r>
    </w:p>
    <w:p w:rsidR="0013458D" w:rsidRPr="0004471A" w:rsidRDefault="0013458D" w:rsidP="0013458D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eastAsia="Calibri" w:hAnsi="Arial" w:cs="Arial"/>
          <w:color w:val="000000"/>
          <w:sz w:val="18"/>
          <w:szCs w:val="16"/>
        </w:rPr>
      </w:pPr>
      <w:r w:rsidRPr="0004471A">
        <w:rPr>
          <w:rFonts w:ascii="Arial" w:hAnsi="Arial" w:cs="Arial"/>
          <w:color w:val="000000"/>
          <w:sz w:val="18"/>
          <w:szCs w:val="18"/>
          <w:lang w:eastAsia="pl-PL"/>
        </w:rPr>
        <w:t xml:space="preserve">Zamawiający w pierwszej kolejności dokona oceny ofert, a następnie zbada czy Wykonawca, którego oferta została oceniona jako najkorzystniejsza nie podlega wykluczeniu oraz spełnia warunki udziału </w:t>
      </w:r>
      <w:r w:rsidR="00A26AB2">
        <w:rPr>
          <w:rFonts w:ascii="Arial" w:hAnsi="Arial" w:cs="Arial"/>
          <w:color w:val="000000"/>
          <w:sz w:val="18"/>
          <w:szCs w:val="18"/>
          <w:lang w:eastAsia="pl-PL"/>
        </w:rPr>
        <w:br/>
      </w:r>
      <w:r w:rsidRPr="0004471A">
        <w:rPr>
          <w:rFonts w:ascii="Arial" w:hAnsi="Arial" w:cs="Arial"/>
          <w:color w:val="000000"/>
          <w:sz w:val="18"/>
          <w:szCs w:val="18"/>
          <w:lang w:eastAsia="pl-PL"/>
        </w:rPr>
        <w:t>w postępowaniu.</w:t>
      </w:r>
    </w:p>
    <w:p w:rsidR="00D17522" w:rsidRDefault="00D17522" w:rsidP="00D17522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17522" w:rsidRPr="0013458D" w:rsidRDefault="00807690" w:rsidP="0013458D">
      <w:pPr>
        <w:pStyle w:val="Akapitzlist"/>
        <w:numPr>
          <w:ilvl w:val="0"/>
          <w:numId w:val="3"/>
        </w:numPr>
        <w:ind w:left="0" w:firstLine="0"/>
        <w:jc w:val="both"/>
        <w:rPr>
          <w:rFonts w:ascii="Arial" w:eastAsia="Calibri" w:hAnsi="Arial" w:cs="Arial"/>
          <w:color w:val="000000"/>
          <w:sz w:val="18"/>
          <w:szCs w:val="16"/>
        </w:rPr>
      </w:pPr>
      <w:r w:rsidRPr="00D17522">
        <w:rPr>
          <w:rFonts w:ascii="Arial" w:hAnsi="Arial" w:cs="Arial"/>
          <w:b/>
          <w:sz w:val="18"/>
          <w:szCs w:val="18"/>
          <w:u w:val="single"/>
        </w:rPr>
        <w:t>Przedmiot zamówienia</w:t>
      </w:r>
    </w:p>
    <w:p w:rsidR="00D17522" w:rsidRPr="00D17522" w:rsidRDefault="009A4096" w:rsidP="0013458D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eastAsia="Calibri" w:hAnsi="Arial" w:cs="Arial"/>
          <w:color w:val="000000"/>
          <w:sz w:val="18"/>
          <w:szCs w:val="16"/>
        </w:rPr>
      </w:pPr>
      <w:r w:rsidRPr="00D17522">
        <w:rPr>
          <w:rFonts w:ascii="Arial" w:hAnsi="Arial" w:cs="Arial"/>
          <w:b/>
          <w:sz w:val="18"/>
          <w:szCs w:val="18"/>
        </w:rPr>
        <w:t>Nazwa zadania:</w:t>
      </w:r>
    </w:p>
    <w:p w:rsidR="00A26AB2" w:rsidRPr="00A26AB2" w:rsidRDefault="00A26AB2" w:rsidP="00A26A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 w:rsidRPr="00A26AB2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Zadanie VI. Podnoszenie kwalifikacji nauczycieli</w:t>
      </w:r>
    </w:p>
    <w:p w:rsidR="00AE15E1" w:rsidRPr="00A26AB2" w:rsidRDefault="00AE15E1" w:rsidP="00AE15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20"/>
        </w:rPr>
      </w:pPr>
      <w:r w:rsidRPr="00A26AB2">
        <w:rPr>
          <w:rFonts w:ascii="Arial" w:eastAsia="Arial" w:hAnsi="Arial" w:cs="Arial"/>
          <w:b/>
          <w:color w:val="000000"/>
          <w:sz w:val="18"/>
          <w:szCs w:val="20"/>
        </w:rPr>
        <w:t xml:space="preserve">Część A – Studia podyplomowe – Informatyka - </w:t>
      </w:r>
      <w:r>
        <w:rPr>
          <w:rFonts w:ascii="Arial" w:eastAsia="Arial" w:hAnsi="Arial" w:cs="Arial"/>
          <w:b/>
          <w:color w:val="000000"/>
          <w:sz w:val="18"/>
          <w:szCs w:val="20"/>
        </w:rPr>
        <w:t>2</w:t>
      </w:r>
      <w:r w:rsidR="0090608A">
        <w:rPr>
          <w:rFonts w:ascii="Arial" w:eastAsia="Arial" w:hAnsi="Arial" w:cs="Arial"/>
          <w:b/>
          <w:color w:val="000000"/>
          <w:sz w:val="18"/>
          <w:szCs w:val="20"/>
        </w:rPr>
        <w:t xml:space="preserve"> osoby</w:t>
      </w:r>
    </w:p>
    <w:p w:rsidR="00AE15E1" w:rsidRPr="00A26AB2" w:rsidRDefault="00AE15E1" w:rsidP="00AE15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20"/>
        </w:rPr>
      </w:pPr>
      <w:r w:rsidRPr="00A26AB2">
        <w:rPr>
          <w:rFonts w:ascii="Arial" w:eastAsia="Arial" w:hAnsi="Arial" w:cs="Arial"/>
          <w:b/>
          <w:color w:val="000000"/>
          <w:sz w:val="18"/>
          <w:szCs w:val="20"/>
        </w:rPr>
        <w:t xml:space="preserve">Część B – Studia podyplomowe – Logistyka i spedycja dla nauczycieli - </w:t>
      </w:r>
      <w:r>
        <w:rPr>
          <w:rFonts w:ascii="Arial" w:eastAsia="Arial" w:hAnsi="Arial" w:cs="Arial"/>
          <w:b/>
          <w:color w:val="000000"/>
          <w:sz w:val="18"/>
          <w:szCs w:val="20"/>
        </w:rPr>
        <w:t>1</w:t>
      </w:r>
      <w:r w:rsidR="0090608A">
        <w:rPr>
          <w:rFonts w:ascii="Arial" w:eastAsia="Arial" w:hAnsi="Arial" w:cs="Arial"/>
          <w:b/>
          <w:color w:val="000000"/>
          <w:sz w:val="18"/>
          <w:szCs w:val="20"/>
        </w:rPr>
        <w:t>osoba</w:t>
      </w:r>
    </w:p>
    <w:p w:rsidR="00AE15E1" w:rsidRPr="00A26AB2" w:rsidRDefault="00AE15E1" w:rsidP="00AE15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C – Studia podyplomowe – Turystyka - </w:t>
      </w:r>
      <w:r>
        <w:rPr>
          <w:rFonts w:ascii="Arial" w:hAnsi="Arial" w:cs="Arial"/>
          <w:b/>
          <w:sz w:val="18"/>
          <w:szCs w:val="20"/>
        </w:rPr>
        <w:t>1</w:t>
      </w:r>
      <w:r w:rsidR="0090608A">
        <w:rPr>
          <w:rFonts w:ascii="Arial" w:hAnsi="Arial" w:cs="Arial"/>
          <w:b/>
          <w:sz w:val="18"/>
          <w:szCs w:val="20"/>
        </w:rPr>
        <w:t>osoba</w:t>
      </w:r>
    </w:p>
    <w:p w:rsidR="00AE15E1" w:rsidRPr="00A26AB2" w:rsidRDefault="00AE15E1" w:rsidP="00AE15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>Część D – Studia podyplomowe – Grafika komputerowa i multimedia -</w:t>
      </w:r>
      <w:r>
        <w:rPr>
          <w:rFonts w:ascii="Arial" w:hAnsi="Arial" w:cs="Arial"/>
          <w:b/>
          <w:sz w:val="18"/>
          <w:szCs w:val="20"/>
        </w:rPr>
        <w:t xml:space="preserve"> 3</w:t>
      </w:r>
      <w:r w:rsidR="0090608A">
        <w:rPr>
          <w:rFonts w:ascii="Arial" w:hAnsi="Arial" w:cs="Arial"/>
          <w:b/>
          <w:sz w:val="18"/>
          <w:szCs w:val="20"/>
        </w:rPr>
        <w:t xml:space="preserve"> osoby</w:t>
      </w:r>
    </w:p>
    <w:p w:rsidR="00AE15E1" w:rsidRPr="00A26AB2" w:rsidRDefault="00AE15E1" w:rsidP="00AE15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E – Studia podyplomowe – Sieci komputerowe </w:t>
      </w:r>
      <w:r>
        <w:rPr>
          <w:rFonts w:ascii="Arial" w:hAnsi="Arial" w:cs="Arial"/>
          <w:b/>
          <w:sz w:val="18"/>
          <w:szCs w:val="20"/>
        </w:rPr>
        <w:t>–</w:t>
      </w:r>
      <w:r w:rsidRPr="00A26AB2">
        <w:rPr>
          <w:rFonts w:ascii="Arial" w:hAnsi="Arial" w:cs="Arial"/>
          <w:b/>
          <w:sz w:val="18"/>
          <w:szCs w:val="20"/>
        </w:rPr>
        <w:t xml:space="preserve"> </w:t>
      </w:r>
      <w:r>
        <w:rPr>
          <w:rFonts w:ascii="Arial" w:hAnsi="Arial" w:cs="Arial"/>
          <w:b/>
          <w:sz w:val="18"/>
          <w:szCs w:val="20"/>
        </w:rPr>
        <w:t xml:space="preserve">2 </w:t>
      </w:r>
      <w:r w:rsidR="0090608A">
        <w:rPr>
          <w:rFonts w:ascii="Arial" w:hAnsi="Arial" w:cs="Arial"/>
          <w:b/>
          <w:sz w:val="18"/>
          <w:szCs w:val="20"/>
        </w:rPr>
        <w:t>osoby</w:t>
      </w:r>
    </w:p>
    <w:p w:rsidR="00AE15E1" w:rsidRPr="00A26AB2" w:rsidRDefault="00AE15E1" w:rsidP="00AE15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F – Studia podyplomowe – Projektowanie sterowników przemysłowych - </w:t>
      </w:r>
      <w:r>
        <w:rPr>
          <w:rFonts w:ascii="Arial" w:hAnsi="Arial" w:cs="Arial"/>
          <w:b/>
          <w:sz w:val="18"/>
          <w:szCs w:val="20"/>
        </w:rPr>
        <w:t>3</w:t>
      </w:r>
      <w:r w:rsidR="0090608A">
        <w:rPr>
          <w:rFonts w:ascii="Arial" w:hAnsi="Arial" w:cs="Arial"/>
          <w:b/>
          <w:sz w:val="18"/>
          <w:szCs w:val="20"/>
        </w:rPr>
        <w:t xml:space="preserve"> osoby</w:t>
      </w:r>
    </w:p>
    <w:p w:rsidR="00AE15E1" w:rsidRPr="00A26AB2" w:rsidRDefault="00AE15E1" w:rsidP="00AE15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G – Studia podyplomowe – Przemysłowe systemy sterowania - </w:t>
      </w:r>
      <w:r>
        <w:rPr>
          <w:rFonts w:ascii="Arial" w:hAnsi="Arial" w:cs="Arial"/>
          <w:b/>
          <w:sz w:val="18"/>
          <w:szCs w:val="20"/>
        </w:rPr>
        <w:t>1</w:t>
      </w:r>
      <w:r w:rsidR="0090608A">
        <w:rPr>
          <w:rFonts w:ascii="Arial" w:hAnsi="Arial" w:cs="Arial"/>
          <w:b/>
          <w:sz w:val="18"/>
          <w:szCs w:val="20"/>
        </w:rPr>
        <w:t xml:space="preserve"> osoba</w:t>
      </w:r>
    </w:p>
    <w:p w:rsidR="00AE15E1" w:rsidRPr="00A26AB2" w:rsidRDefault="00AE15E1" w:rsidP="00AE15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H – Studia podyplomowe - Nauczanie przedmiotów zawodowych w ramach kształcenia w zawodzie - Technik reklamy - </w:t>
      </w:r>
      <w:r>
        <w:rPr>
          <w:rFonts w:ascii="Arial" w:hAnsi="Arial" w:cs="Arial"/>
          <w:b/>
          <w:sz w:val="18"/>
          <w:szCs w:val="20"/>
        </w:rPr>
        <w:t>1</w:t>
      </w:r>
      <w:r w:rsidR="0090608A">
        <w:rPr>
          <w:rFonts w:ascii="Arial" w:hAnsi="Arial" w:cs="Arial"/>
          <w:b/>
          <w:sz w:val="18"/>
          <w:szCs w:val="20"/>
        </w:rPr>
        <w:t xml:space="preserve"> osoba</w:t>
      </w:r>
    </w:p>
    <w:p w:rsidR="00AE15E1" w:rsidRPr="00A26AB2" w:rsidRDefault="00AE15E1" w:rsidP="00AE15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I – Studia podyplomowe – Nauczanie przedmiotów zawodowych w ramach kształcenia w zawodzie – E-marketing - </w:t>
      </w:r>
      <w:r>
        <w:rPr>
          <w:rFonts w:ascii="Arial" w:hAnsi="Arial" w:cs="Arial"/>
          <w:b/>
          <w:sz w:val="18"/>
          <w:szCs w:val="20"/>
        </w:rPr>
        <w:t>1</w:t>
      </w:r>
      <w:r w:rsidR="0090608A">
        <w:rPr>
          <w:rFonts w:ascii="Arial" w:hAnsi="Arial" w:cs="Arial"/>
          <w:b/>
          <w:sz w:val="18"/>
          <w:szCs w:val="20"/>
        </w:rPr>
        <w:t xml:space="preserve"> osoba</w:t>
      </w:r>
    </w:p>
    <w:p w:rsidR="00AE15E1" w:rsidRPr="00A26AB2" w:rsidRDefault="00AE15E1" w:rsidP="00AE15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J – Studia podyplomowe – Nauczanie przedmiotów zawodowych w ramach kształcenia w zawodzie – Doradztwo zawodowe i personalne z elementami coachingu </w:t>
      </w:r>
      <w:r>
        <w:rPr>
          <w:rFonts w:ascii="Arial" w:hAnsi="Arial" w:cs="Arial"/>
          <w:b/>
          <w:sz w:val="18"/>
          <w:szCs w:val="20"/>
        </w:rPr>
        <w:t>–</w:t>
      </w:r>
      <w:r w:rsidRPr="00A26AB2">
        <w:rPr>
          <w:rFonts w:ascii="Arial" w:hAnsi="Arial" w:cs="Arial"/>
          <w:b/>
          <w:sz w:val="18"/>
          <w:szCs w:val="20"/>
        </w:rPr>
        <w:t xml:space="preserve"> </w:t>
      </w:r>
      <w:r>
        <w:rPr>
          <w:rFonts w:ascii="Arial" w:hAnsi="Arial" w:cs="Arial"/>
          <w:b/>
          <w:sz w:val="18"/>
          <w:szCs w:val="20"/>
        </w:rPr>
        <w:t xml:space="preserve">3 </w:t>
      </w:r>
      <w:r w:rsidR="0090608A">
        <w:rPr>
          <w:rFonts w:ascii="Arial" w:hAnsi="Arial" w:cs="Arial"/>
          <w:b/>
          <w:sz w:val="18"/>
          <w:szCs w:val="20"/>
        </w:rPr>
        <w:t>osoby</w:t>
      </w:r>
    </w:p>
    <w:p w:rsidR="00AE15E1" w:rsidRPr="00A26AB2" w:rsidRDefault="00AE15E1" w:rsidP="00AE15E1">
      <w:pPr>
        <w:tabs>
          <w:tab w:val="left" w:pos="-709"/>
          <w:tab w:val="left" w:pos="709"/>
        </w:tabs>
        <w:autoSpaceDE w:val="0"/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K -  Studia podyplomowe – Nauczanie przedmiotów zawodowych w ramach kształcenia w zawodzie – Mechatronika dla Nauczycieli </w:t>
      </w:r>
      <w:r>
        <w:rPr>
          <w:rFonts w:ascii="Arial" w:hAnsi="Arial" w:cs="Arial"/>
          <w:b/>
          <w:sz w:val="18"/>
          <w:szCs w:val="20"/>
        </w:rPr>
        <w:t>–</w:t>
      </w:r>
      <w:r w:rsidRPr="00A26AB2">
        <w:rPr>
          <w:rFonts w:ascii="Arial" w:hAnsi="Arial" w:cs="Arial"/>
          <w:b/>
          <w:sz w:val="18"/>
          <w:szCs w:val="20"/>
        </w:rPr>
        <w:t xml:space="preserve"> </w:t>
      </w:r>
      <w:r>
        <w:rPr>
          <w:rFonts w:ascii="Arial" w:hAnsi="Arial" w:cs="Arial"/>
          <w:b/>
          <w:sz w:val="18"/>
          <w:szCs w:val="20"/>
        </w:rPr>
        <w:t xml:space="preserve">1 </w:t>
      </w:r>
      <w:r w:rsidR="0090608A">
        <w:rPr>
          <w:rFonts w:ascii="Arial" w:hAnsi="Arial" w:cs="Arial"/>
          <w:b/>
          <w:sz w:val="18"/>
          <w:szCs w:val="20"/>
        </w:rPr>
        <w:t>osoba</w:t>
      </w:r>
    </w:p>
    <w:p w:rsidR="00AE15E1" w:rsidRPr="00A26AB2" w:rsidRDefault="0090608A" w:rsidP="00AE15E1">
      <w:pPr>
        <w:tabs>
          <w:tab w:val="left" w:pos="-709"/>
          <w:tab w:val="left" w:pos="709"/>
        </w:tabs>
        <w:autoSpaceDE w:val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Część L – Studia podyplomowe </w:t>
      </w:r>
      <w:r w:rsidR="00AE15E1" w:rsidRPr="00A26AB2">
        <w:rPr>
          <w:rFonts w:ascii="Arial" w:hAnsi="Arial" w:cs="Arial"/>
          <w:b/>
          <w:sz w:val="18"/>
          <w:szCs w:val="20"/>
        </w:rPr>
        <w:t xml:space="preserve">– Nauczanie przedmiotów zawodowych w ramach kształcenia </w:t>
      </w:r>
      <w:r w:rsidR="00AE15E1">
        <w:rPr>
          <w:rFonts w:ascii="Arial" w:hAnsi="Arial" w:cs="Arial"/>
          <w:b/>
          <w:sz w:val="18"/>
          <w:szCs w:val="20"/>
        </w:rPr>
        <w:t>w zawodzie –</w:t>
      </w:r>
      <w:r w:rsidR="00AE15E1" w:rsidRPr="00A26AB2">
        <w:rPr>
          <w:rFonts w:ascii="Arial" w:hAnsi="Arial" w:cs="Arial"/>
          <w:b/>
          <w:sz w:val="18"/>
          <w:szCs w:val="20"/>
        </w:rPr>
        <w:t xml:space="preserve"> Fryzjerstwo nauczanie przedmiotów w zakresie usług fryzjerskich - </w:t>
      </w:r>
      <w:r w:rsidR="00AE15E1">
        <w:rPr>
          <w:rFonts w:ascii="Arial" w:hAnsi="Arial" w:cs="Arial"/>
          <w:b/>
          <w:sz w:val="18"/>
          <w:szCs w:val="20"/>
        </w:rPr>
        <w:t>1</w:t>
      </w:r>
      <w:r>
        <w:rPr>
          <w:rFonts w:ascii="Arial" w:hAnsi="Arial" w:cs="Arial"/>
          <w:b/>
          <w:sz w:val="18"/>
          <w:szCs w:val="20"/>
        </w:rPr>
        <w:t xml:space="preserve"> osoba</w:t>
      </w:r>
    </w:p>
    <w:p w:rsidR="00D17522" w:rsidRPr="00492C94" w:rsidRDefault="00D17522" w:rsidP="0013458D">
      <w:pPr>
        <w:pStyle w:val="Akapitzlist"/>
        <w:ind w:left="0"/>
        <w:jc w:val="both"/>
        <w:rPr>
          <w:rFonts w:ascii="Arial" w:eastAsia="Calibri" w:hAnsi="Arial" w:cs="Arial"/>
          <w:color w:val="000000"/>
          <w:sz w:val="18"/>
          <w:szCs w:val="16"/>
        </w:rPr>
      </w:pPr>
      <w:r w:rsidRPr="00D17522">
        <w:rPr>
          <w:rFonts w:ascii="Arial" w:hAnsi="Arial" w:cs="Arial"/>
          <w:sz w:val="18"/>
          <w:szCs w:val="20"/>
        </w:rPr>
        <w:t>w ramach projektu:</w:t>
      </w:r>
      <w:r w:rsidRPr="00D17522">
        <w:rPr>
          <w:rFonts w:ascii="Arial" w:hAnsi="Arial" w:cs="Arial"/>
          <w:b/>
          <w:sz w:val="18"/>
          <w:szCs w:val="20"/>
        </w:rPr>
        <w:t xml:space="preserve"> „Dodatkowe kwalifikacje zawodowe gwarancją lepszej pracy- programy rozwojowe szkolnictwa zawodowego w placówkach kształcenia zawodowego w Dąbrowie Górniczej”.</w:t>
      </w:r>
      <w:r w:rsidRPr="00D17522">
        <w:rPr>
          <w:rStyle w:val="Uwydatnienie"/>
          <w:rFonts w:ascii="Arial" w:hAnsi="Arial" w:cs="Arial"/>
          <w:sz w:val="18"/>
          <w:szCs w:val="20"/>
        </w:rPr>
        <w:t xml:space="preserve"> </w:t>
      </w:r>
    </w:p>
    <w:p w:rsidR="00D17522" w:rsidRPr="00D17522" w:rsidRDefault="00807690" w:rsidP="0013458D">
      <w:pPr>
        <w:pStyle w:val="Tekstpodstawowy23"/>
        <w:numPr>
          <w:ilvl w:val="1"/>
          <w:numId w:val="3"/>
        </w:numPr>
        <w:ind w:left="0" w:firstLine="0"/>
        <w:rPr>
          <w:rFonts w:ascii="Arial" w:hAnsi="Arial" w:cs="Arial"/>
          <w:sz w:val="18"/>
          <w:szCs w:val="18"/>
        </w:rPr>
      </w:pPr>
      <w:r w:rsidRPr="00E24BE9">
        <w:rPr>
          <w:rFonts w:ascii="Arial" w:hAnsi="Arial" w:cs="Arial"/>
          <w:b/>
          <w:sz w:val="18"/>
          <w:szCs w:val="18"/>
        </w:rPr>
        <w:t xml:space="preserve">Zakres prac obejmuje: </w:t>
      </w:r>
    </w:p>
    <w:p w:rsidR="00D17522" w:rsidRPr="00D17522" w:rsidRDefault="00A56EB3" w:rsidP="008A0055">
      <w:pPr>
        <w:pStyle w:val="Tekstpodstawowy23"/>
        <w:rPr>
          <w:rFonts w:ascii="Arial" w:hAnsi="Arial" w:cs="Arial"/>
          <w:sz w:val="18"/>
          <w:szCs w:val="18"/>
        </w:rPr>
      </w:pPr>
      <w:r w:rsidRPr="00D17522">
        <w:rPr>
          <w:rFonts w:ascii="Arial" w:hAnsi="Arial" w:cs="Arial"/>
          <w:sz w:val="18"/>
          <w:szCs w:val="18"/>
        </w:rPr>
        <w:t xml:space="preserve">Wspólny Słownik Zamówień (CPV) </w:t>
      </w:r>
    </w:p>
    <w:p w:rsidR="008B1016" w:rsidRPr="00D834D5" w:rsidRDefault="008B1016" w:rsidP="008B1016">
      <w:pPr>
        <w:pStyle w:val="Tekstpodstawowy23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sz w:val="18"/>
          <w:szCs w:val="18"/>
        </w:rPr>
        <w:t>Część A</w:t>
      </w:r>
    </w:p>
    <w:p w:rsidR="008B1016" w:rsidRPr="00D834D5" w:rsidRDefault="008B1016" w:rsidP="008B1016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807690" w:rsidRPr="00A26AB2" w:rsidTr="00E835AF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CAD" w:rsidRPr="00A26AB2" w:rsidRDefault="00A26AB2" w:rsidP="008B10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AB2">
              <w:rPr>
                <w:rFonts w:ascii="Arial" w:hAnsi="Arial" w:cs="Arial"/>
                <w:b/>
                <w:bCs/>
                <w:sz w:val="18"/>
                <w:szCs w:val="18"/>
              </w:rPr>
              <w:t>80300000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195" w:rsidRPr="00A26AB2" w:rsidRDefault="00A26AB2" w:rsidP="008B1016">
            <w:pPr>
              <w:rPr>
                <w:rFonts w:ascii="Arial" w:hAnsi="Arial" w:cs="Arial"/>
                <w:sz w:val="18"/>
                <w:szCs w:val="18"/>
              </w:rPr>
            </w:pPr>
            <w:r w:rsidRPr="00A26AB2">
              <w:rPr>
                <w:rFonts w:ascii="Arial" w:hAnsi="Arial" w:cs="Arial"/>
                <w:sz w:val="18"/>
                <w:szCs w:val="18"/>
              </w:rPr>
              <w:t>Usługi szkolnictwa wyższego</w:t>
            </w:r>
          </w:p>
        </w:tc>
      </w:tr>
    </w:tbl>
    <w:p w:rsidR="008B1016" w:rsidRPr="00D834D5" w:rsidRDefault="008B1016" w:rsidP="008B1016">
      <w:pPr>
        <w:pStyle w:val="Tekstpodstawowy23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>B</w:t>
      </w:r>
    </w:p>
    <w:p w:rsidR="008B1016" w:rsidRPr="00D834D5" w:rsidRDefault="008B1016" w:rsidP="008B1016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A26AB2" w:rsidRPr="00A26AB2" w:rsidTr="00A26AB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AB2" w:rsidRPr="00A26AB2" w:rsidRDefault="00A26AB2" w:rsidP="00A26A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AB2">
              <w:rPr>
                <w:rFonts w:ascii="Arial" w:hAnsi="Arial" w:cs="Arial"/>
                <w:b/>
                <w:bCs/>
                <w:sz w:val="18"/>
                <w:szCs w:val="18"/>
              </w:rPr>
              <w:t>80300000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AB2" w:rsidRPr="00A26AB2" w:rsidRDefault="00A26AB2" w:rsidP="00A26AB2">
            <w:pPr>
              <w:rPr>
                <w:rFonts w:ascii="Arial" w:hAnsi="Arial" w:cs="Arial"/>
                <w:sz w:val="18"/>
                <w:szCs w:val="18"/>
              </w:rPr>
            </w:pPr>
            <w:r w:rsidRPr="00A26AB2">
              <w:rPr>
                <w:rFonts w:ascii="Arial" w:hAnsi="Arial" w:cs="Arial"/>
                <w:sz w:val="18"/>
                <w:szCs w:val="18"/>
              </w:rPr>
              <w:t>Usługi szkolnictwa wyższego</w:t>
            </w:r>
          </w:p>
        </w:tc>
      </w:tr>
    </w:tbl>
    <w:p w:rsidR="008B1016" w:rsidRPr="00D834D5" w:rsidRDefault="008B1016" w:rsidP="008B1016">
      <w:pPr>
        <w:pStyle w:val="Tekstpodstawowy23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>C</w:t>
      </w:r>
    </w:p>
    <w:p w:rsidR="008B1016" w:rsidRPr="00D834D5" w:rsidRDefault="008B1016" w:rsidP="008B1016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A26AB2" w:rsidRPr="00A26AB2" w:rsidTr="00A26AB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AB2" w:rsidRPr="00A26AB2" w:rsidRDefault="00A26AB2" w:rsidP="00A26A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AB2">
              <w:rPr>
                <w:rFonts w:ascii="Arial" w:hAnsi="Arial" w:cs="Arial"/>
                <w:b/>
                <w:bCs/>
                <w:sz w:val="18"/>
                <w:szCs w:val="18"/>
              </w:rPr>
              <w:t>80300000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AB2" w:rsidRPr="00A26AB2" w:rsidRDefault="00A26AB2" w:rsidP="00A26AB2">
            <w:pPr>
              <w:rPr>
                <w:rFonts w:ascii="Arial" w:hAnsi="Arial" w:cs="Arial"/>
                <w:sz w:val="18"/>
                <w:szCs w:val="18"/>
              </w:rPr>
            </w:pPr>
            <w:r w:rsidRPr="00A26AB2">
              <w:rPr>
                <w:rFonts w:ascii="Arial" w:hAnsi="Arial" w:cs="Arial"/>
                <w:sz w:val="18"/>
                <w:szCs w:val="18"/>
              </w:rPr>
              <w:t>Usługi szkolnictwa wyższego</w:t>
            </w:r>
          </w:p>
        </w:tc>
      </w:tr>
    </w:tbl>
    <w:p w:rsidR="008B1016" w:rsidRPr="00D834D5" w:rsidRDefault="008B1016" w:rsidP="008B1016">
      <w:pPr>
        <w:pStyle w:val="Tekstpodstawowy23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>D</w:t>
      </w:r>
    </w:p>
    <w:p w:rsidR="008B1016" w:rsidRPr="00D834D5" w:rsidRDefault="008B1016" w:rsidP="008B1016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A26AB2" w:rsidRPr="00A26AB2" w:rsidTr="00A26AB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AB2" w:rsidRPr="00A26AB2" w:rsidRDefault="00A26AB2" w:rsidP="00A26A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AB2">
              <w:rPr>
                <w:rFonts w:ascii="Arial" w:hAnsi="Arial" w:cs="Arial"/>
                <w:b/>
                <w:bCs/>
                <w:sz w:val="18"/>
                <w:szCs w:val="18"/>
              </w:rPr>
              <w:t>80300000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AB2" w:rsidRPr="00A26AB2" w:rsidRDefault="00A26AB2" w:rsidP="00A26AB2">
            <w:pPr>
              <w:rPr>
                <w:rFonts w:ascii="Arial" w:hAnsi="Arial" w:cs="Arial"/>
                <w:sz w:val="18"/>
                <w:szCs w:val="18"/>
              </w:rPr>
            </w:pPr>
            <w:r w:rsidRPr="00A26AB2">
              <w:rPr>
                <w:rFonts w:ascii="Arial" w:hAnsi="Arial" w:cs="Arial"/>
                <w:sz w:val="18"/>
                <w:szCs w:val="18"/>
              </w:rPr>
              <w:t>Usługi szkolnictwa wyższego</w:t>
            </w:r>
          </w:p>
        </w:tc>
      </w:tr>
    </w:tbl>
    <w:p w:rsidR="00A26AB2" w:rsidRPr="00D834D5" w:rsidRDefault="00A26AB2" w:rsidP="00A26AB2">
      <w:pPr>
        <w:pStyle w:val="Tekstpodstawowy23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>E</w:t>
      </w:r>
    </w:p>
    <w:p w:rsidR="00A26AB2" w:rsidRPr="00D834D5" w:rsidRDefault="00A26AB2" w:rsidP="00A26AB2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A26AB2" w:rsidRPr="00A26AB2" w:rsidTr="00A26AB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AB2" w:rsidRPr="00A26AB2" w:rsidRDefault="00A26AB2" w:rsidP="00A26A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AB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80300000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AB2" w:rsidRPr="00A26AB2" w:rsidRDefault="00A26AB2" w:rsidP="00A26AB2">
            <w:pPr>
              <w:rPr>
                <w:rFonts w:ascii="Arial" w:hAnsi="Arial" w:cs="Arial"/>
                <w:sz w:val="18"/>
                <w:szCs w:val="18"/>
              </w:rPr>
            </w:pPr>
            <w:r w:rsidRPr="00A26AB2">
              <w:rPr>
                <w:rFonts w:ascii="Arial" w:hAnsi="Arial" w:cs="Arial"/>
                <w:sz w:val="18"/>
                <w:szCs w:val="18"/>
              </w:rPr>
              <w:t>Usługi szkolnictwa wyższego</w:t>
            </w:r>
          </w:p>
        </w:tc>
      </w:tr>
    </w:tbl>
    <w:p w:rsidR="00A26AB2" w:rsidRPr="00D834D5" w:rsidRDefault="00A26AB2" w:rsidP="00A26AB2">
      <w:pPr>
        <w:pStyle w:val="Tekstpodstawowy23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>F</w:t>
      </w:r>
    </w:p>
    <w:p w:rsidR="00A26AB2" w:rsidRPr="00D834D5" w:rsidRDefault="00A26AB2" w:rsidP="00A26AB2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A26AB2" w:rsidRPr="00A26AB2" w:rsidTr="00A26AB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AB2" w:rsidRPr="00A26AB2" w:rsidRDefault="00A26AB2" w:rsidP="00A26A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AB2">
              <w:rPr>
                <w:rFonts w:ascii="Arial" w:hAnsi="Arial" w:cs="Arial"/>
                <w:b/>
                <w:bCs/>
                <w:sz w:val="18"/>
                <w:szCs w:val="18"/>
              </w:rPr>
              <w:t>80300000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AB2" w:rsidRPr="00A26AB2" w:rsidRDefault="00A26AB2" w:rsidP="00A26AB2">
            <w:pPr>
              <w:rPr>
                <w:rFonts w:ascii="Arial" w:hAnsi="Arial" w:cs="Arial"/>
                <w:sz w:val="18"/>
                <w:szCs w:val="18"/>
              </w:rPr>
            </w:pPr>
            <w:r w:rsidRPr="00A26AB2">
              <w:rPr>
                <w:rFonts w:ascii="Arial" w:hAnsi="Arial" w:cs="Arial"/>
                <w:sz w:val="18"/>
                <w:szCs w:val="18"/>
              </w:rPr>
              <w:t>Usługi szkolnictwa wyższego</w:t>
            </w:r>
          </w:p>
        </w:tc>
      </w:tr>
    </w:tbl>
    <w:p w:rsidR="00A26AB2" w:rsidRPr="00D834D5" w:rsidRDefault="00A26AB2" w:rsidP="00A26AB2">
      <w:pPr>
        <w:pStyle w:val="Tekstpodstawowy23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>G</w:t>
      </w:r>
    </w:p>
    <w:p w:rsidR="00A26AB2" w:rsidRPr="00D834D5" w:rsidRDefault="00A26AB2" w:rsidP="00A26AB2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A26AB2" w:rsidRPr="00A26AB2" w:rsidTr="00A26AB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AB2" w:rsidRPr="00A26AB2" w:rsidRDefault="00A26AB2" w:rsidP="00A26A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AB2">
              <w:rPr>
                <w:rFonts w:ascii="Arial" w:hAnsi="Arial" w:cs="Arial"/>
                <w:b/>
                <w:bCs/>
                <w:sz w:val="18"/>
                <w:szCs w:val="18"/>
              </w:rPr>
              <w:t>80300000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AB2" w:rsidRPr="00A26AB2" w:rsidRDefault="00A26AB2" w:rsidP="00A26AB2">
            <w:pPr>
              <w:rPr>
                <w:rFonts w:ascii="Arial" w:hAnsi="Arial" w:cs="Arial"/>
                <w:sz w:val="18"/>
                <w:szCs w:val="18"/>
              </w:rPr>
            </w:pPr>
            <w:r w:rsidRPr="00A26AB2">
              <w:rPr>
                <w:rFonts w:ascii="Arial" w:hAnsi="Arial" w:cs="Arial"/>
                <w:sz w:val="18"/>
                <w:szCs w:val="18"/>
              </w:rPr>
              <w:t>Usługi szkolnictwa wyższego</w:t>
            </w:r>
          </w:p>
        </w:tc>
      </w:tr>
    </w:tbl>
    <w:p w:rsidR="00A26AB2" w:rsidRPr="00D834D5" w:rsidRDefault="00A26AB2" w:rsidP="00A26AB2">
      <w:pPr>
        <w:pStyle w:val="Tekstpodstawowy23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>H</w:t>
      </w:r>
    </w:p>
    <w:p w:rsidR="00A26AB2" w:rsidRPr="00D834D5" w:rsidRDefault="00A26AB2" w:rsidP="00A26AB2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A26AB2" w:rsidRPr="00A26AB2" w:rsidTr="00A26AB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AB2" w:rsidRPr="00A26AB2" w:rsidRDefault="00A26AB2" w:rsidP="00A26A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AB2">
              <w:rPr>
                <w:rFonts w:ascii="Arial" w:hAnsi="Arial" w:cs="Arial"/>
                <w:b/>
                <w:bCs/>
                <w:sz w:val="18"/>
                <w:szCs w:val="18"/>
              </w:rPr>
              <w:t>80300000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AB2" w:rsidRPr="00A26AB2" w:rsidRDefault="00A26AB2" w:rsidP="00A26AB2">
            <w:pPr>
              <w:rPr>
                <w:rFonts w:ascii="Arial" w:hAnsi="Arial" w:cs="Arial"/>
                <w:sz w:val="18"/>
                <w:szCs w:val="18"/>
              </w:rPr>
            </w:pPr>
            <w:r w:rsidRPr="00A26AB2">
              <w:rPr>
                <w:rFonts w:ascii="Arial" w:hAnsi="Arial" w:cs="Arial"/>
                <w:sz w:val="18"/>
                <w:szCs w:val="18"/>
              </w:rPr>
              <w:t>Usługi szkolnictwa wyższego</w:t>
            </w:r>
          </w:p>
        </w:tc>
      </w:tr>
    </w:tbl>
    <w:p w:rsidR="00A26AB2" w:rsidRPr="00D834D5" w:rsidRDefault="00A26AB2" w:rsidP="00A26AB2">
      <w:pPr>
        <w:pStyle w:val="Tekstpodstawowy23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>I</w:t>
      </w:r>
    </w:p>
    <w:p w:rsidR="00A26AB2" w:rsidRPr="00D834D5" w:rsidRDefault="00A26AB2" w:rsidP="00A26AB2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A26AB2" w:rsidRPr="00A26AB2" w:rsidTr="00A26AB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AB2" w:rsidRPr="00A26AB2" w:rsidRDefault="00A26AB2" w:rsidP="00A26A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AB2">
              <w:rPr>
                <w:rFonts w:ascii="Arial" w:hAnsi="Arial" w:cs="Arial"/>
                <w:b/>
                <w:bCs/>
                <w:sz w:val="18"/>
                <w:szCs w:val="18"/>
              </w:rPr>
              <w:t>80300000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AB2" w:rsidRPr="00A26AB2" w:rsidRDefault="00A26AB2" w:rsidP="00A26AB2">
            <w:pPr>
              <w:rPr>
                <w:rFonts w:ascii="Arial" w:hAnsi="Arial" w:cs="Arial"/>
                <w:sz w:val="18"/>
                <w:szCs w:val="18"/>
              </w:rPr>
            </w:pPr>
            <w:r w:rsidRPr="00A26AB2">
              <w:rPr>
                <w:rFonts w:ascii="Arial" w:hAnsi="Arial" w:cs="Arial"/>
                <w:sz w:val="18"/>
                <w:szCs w:val="18"/>
              </w:rPr>
              <w:t>Usługi szkolnictwa wyższego</w:t>
            </w:r>
          </w:p>
        </w:tc>
      </w:tr>
    </w:tbl>
    <w:p w:rsidR="00A26AB2" w:rsidRPr="00D834D5" w:rsidRDefault="00A26AB2" w:rsidP="00A26AB2">
      <w:pPr>
        <w:pStyle w:val="Tekstpodstawowy23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>J</w:t>
      </w:r>
    </w:p>
    <w:p w:rsidR="00A26AB2" w:rsidRPr="00D834D5" w:rsidRDefault="00A26AB2" w:rsidP="00A26AB2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A26AB2" w:rsidRPr="00A26AB2" w:rsidTr="00A26AB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AB2" w:rsidRPr="00A26AB2" w:rsidRDefault="00A26AB2" w:rsidP="00A26A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AB2">
              <w:rPr>
                <w:rFonts w:ascii="Arial" w:hAnsi="Arial" w:cs="Arial"/>
                <w:b/>
                <w:bCs/>
                <w:sz w:val="18"/>
                <w:szCs w:val="18"/>
              </w:rPr>
              <w:t>80300000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AB2" w:rsidRPr="00A26AB2" w:rsidRDefault="00A26AB2" w:rsidP="00A26AB2">
            <w:pPr>
              <w:rPr>
                <w:rFonts w:ascii="Arial" w:hAnsi="Arial" w:cs="Arial"/>
                <w:sz w:val="18"/>
                <w:szCs w:val="18"/>
              </w:rPr>
            </w:pPr>
            <w:r w:rsidRPr="00A26AB2">
              <w:rPr>
                <w:rFonts w:ascii="Arial" w:hAnsi="Arial" w:cs="Arial"/>
                <w:sz w:val="18"/>
                <w:szCs w:val="18"/>
              </w:rPr>
              <w:t>Usługi szkolnictwa wyższego</w:t>
            </w:r>
          </w:p>
        </w:tc>
      </w:tr>
    </w:tbl>
    <w:p w:rsidR="00A26AB2" w:rsidRPr="00D834D5" w:rsidRDefault="00A26AB2" w:rsidP="00A26AB2">
      <w:pPr>
        <w:pStyle w:val="Tekstpodstawowy23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>K</w:t>
      </w:r>
    </w:p>
    <w:p w:rsidR="00A26AB2" w:rsidRPr="00D834D5" w:rsidRDefault="00A26AB2" w:rsidP="00A26AB2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A26AB2" w:rsidRPr="00A26AB2" w:rsidTr="00A26AB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AB2" w:rsidRPr="00A26AB2" w:rsidRDefault="00A26AB2" w:rsidP="00A26A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AB2">
              <w:rPr>
                <w:rFonts w:ascii="Arial" w:hAnsi="Arial" w:cs="Arial"/>
                <w:b/>
                <w:bCs/>
                <w:sz w:val="18"/>
                <w:szCs w:val="18"/>
              </w:rPr>
              <w:t>80300000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AB2" w:rsidRPr="00A26AB2" w:rsidRDefault="00A26AB2" w:rsidP="00A26AB2">
            <w:pPr>
              <w:rPr>
                <w:rFonts w:ascii="Arial" w:hAnsi="Arial" w:cs="Arial"/>
                <w:sz w:val="18"/>
                <w:szCs w:val="18"/>
              </w:rPr>
            </w:pPr>
            <w:r w:rsidRPr="00A26AB2">
              <w:rPr>
                <w:rFonts w:ascii="Arial" w:hAnsi="Arial" w:cs="Arial"/>
                <w:sz w:val="18"/>
                <w:szCs w:val="18"/>
              </w:rPr>
              <w:t>Usługi szkolnictwa wyższego</w:t>
            </w:r>
          </w:p>
        </w:tc>
      </w:tr>
    </w:tbl>
    <w:p w:rsidR="00A26AB2" w:rsidRPr="00D834D5" w:rsidRDefault="00A26AB2" w:rsidP="00A26AB2">
      <w:pPr>
        <w:pStyle w:val="Tekstpodstawowy23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>L</w:t>
      </w:r>
    </w:p>
    <w:p w:rsidR="00A26AB2" w:rsidRPr="00D834D5" w:rsidRDefault="00A26AB2" w:rsidP="00A26AB2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A26AB2" w:rsidRPr="00A26AB2" w:rsidTr="00A26AB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AB2" w:rsidRPr="00A26AB2" w:rsidRDefault="00A26AB2" w:rsidP="00A26A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AB2">
              <w:rPr>
                <w:rFonts w:ascii="Arial" w:hAnsi="Arial" w:cs="Arial"/>
                <w:b/>
                <w:bCs/>
                <w:sz w:val="18"/>
                <w:szCs w:val="18"/>
              </w:rPr>
              <w:t>80300000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AB2" w:rsidRPr="00A26AB2" w:rsidRDefault="00A26AB2" w:rsidP="00A26AB2">
            <w:pPr>
              <w:rPr>
                <w:rFonts w:ascii="Arial" w:hAnsi="Arial" w:cs="Arial"/>
                <w:sz w:val="18"/>
                <w:szCs w:val="18"/>
              </w:rPr>
            </w:pPr>
            <w:r w:rsidRPr="00A26AB2">
              <w:rPr>
                <w:rFonts w:ascii="Arial" w:hAnsi="Arial" w:cs="Arial"/>
                <w:sz w:val="18"/>
                <w:szCs w:val="18"/>
              </w:rPr>
              <w:t>Usługi szkolnictwa wyższego</w:t>
            </w:r>
          </w:p>
        </w:tc>
      </w:tr>
    </w:tbl>
    <w:p w:rsidR="00A26AB2" w:rsidRDefault="00A26AB2" w:rsidP="00D17522">
      <w:pPr>
        <w:pStyle w:val="Tekstpodstawowy23"/>
        <w:rPr>
          <w:rFonts w:ascii="Arial" w:hAnsi="Arial" w:cs="Arial"/>
          <w:b/>
          <w:sz w:val="18"/>
          <w:szCs w:val="18"/>
        </w:rPr>
      </w:pPr>
    </w:p>
    <w:p w:rsidR="00D17522" w:rsidRDefault="00807690" w:rsidP="0013458D">
      <w:pPr>
        <w:pStyle w:val="Tekstpodstawowy23"/>
        <w:numPr>
          <w:ilvl w:val="1"/>
          <w:numId w:val="3"/>
        </w:numPr>
        <w:ind w:left="0" w:firstLine="0"/>
        <w:rPr>
          <w:rFonts w:ascii="Arial" w:hAnsi="Arial" w:cs="Arial"/>
          <w:b/>
          <w:sz w:val="18"/>
          <w:szCs w:val="18"/>
        </w:rPr>
      </w:pPr>
      <w:r w:rsidRPr="00E24BE9">
        <w:rPr>
          <w:rFonts w:ascii="Arial" w:hAnsi="Arial" w:cs="Arial"/>
          <w:b/>
          <w:sz w:val="18"/>
          <w:szCs w:val="18"/>
        </w:rPr>
        <w:t>Opis przedmiotu zamówienia:</w:t>
      </w:r>
    </w:p>
    <w:p w:rsidR="005D1CAD" w:rsidRPr="00492C94" w:rsidRDefault="00D572B4" w:rsidP="0013458D">
      <w:pPr>
        <w:pStyle w:val="Tekstpodstawowy23"/>
        <w:numPr>
          <w:ilvl w:val="2"/>
          <w:numId w:val="3"/>
        </w:numPr>
        <w:ind w:left="0" w:firstLine="0"/>
        <w:rPr>
          <w:rFonts w:ascii="Arial" w:hAnsi="Arial" w:cs="Arial"/>
          <w:b/>
          <w:sz w:val="18"/>
          <w:szCs w:val="18"/>
        </w:rPr>
      </w:pPr>
      <w:r w:rsidRPr="00D17522">
        <w:rPr>
          <w:rFonts w:ascii="Arial" w:eastAsia="DejaVuSans" w:hAnsi="Arial" w:cs="Arial"/>
          <w:sz w:val="18"/>
          <w:szCs w:val="18"/>
          <w:lang w:eastAsia="pl-PL"/>
        </w:rPr>
        <w:t xml:space="preserve"> Wykaz zadań objętych zamówieniem:</w:t>
      </w:r>
      <w:r w:rsidRPr="00D17522">
        <w:rPr>
          <w:rFonts w:ascii="Arial" w:eastAsia="DejaVuSans" w:hAnsi="Arial" w:cs="Arial"/>
          <w:b/>
          <w:sz w:val="18"/>
          <w:szCs w:val="18"/>
          <w:lang w:eastAsia="pl-PL"/>
        </w:rPr>
        <w:t xml:space="preserve"> </w:t>
      </w:r>
    </w:p>
    <w:p w:rsidR="00BC6905" w:rsidRDefault="00A26AB2" w:rsidP="00BC6905">
      <w:pPr>
        <w:pStyle w:val="Akapitzlist"/>
        <w:tabs>
          <w:tab w:val="left" w:pos="284"/>
        </w:tabs>
        <w:autoSpaceDE w:val="0"/>
        <w:ind w:left="0"/>
        <w:jc w:val="both"/>
        <w:rPr>
          <w:rFonts w:ascii="Arial" w:eastAsia="Calibri" w:hAnsi="Arial" w:cs="Arial"/>
          <w:iCs/>
          <w:sz w:val="18"/>
          <w:szCs w:val="18"/>
        </w:rPr>
      </w:pPr>
      <w:r>
        <w:rPr>
          <w:rFonts w:ascii="Arial" w:eastAsia="Calibri" w:hAnsi="Arial" w:cs="Arial"/>
          <w:iCs/>
          <w:sz w:val="18"/>
          <w:szCs w:val="18"/>
        </w:rPr>
        <w:t>Zamówienie udzielane jest w 12 (dwunastu</w:t>
      </w:r>
      <w:r w:rsidR="00BC6905" w:rsidRPr="00093DA3">
        <w:rPr>
          <w:rFonts w:ascii="Arial" w:eastAsia="Calibri" w:hAnsi="Arial" w:cs="Arial"/>
          <w:iCs/>
          <w:sz w:val="18"/>
          <w:szCs w:val="18"/>
        </w:rPr>
        <w:t>) częściach:</w:t>
      </w:r>
    </w:p>
    <w:p w:rsidR="00BC6905" w:rsidRDefault="00BC6905" w:rsidP="00BC6905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C6905" w:rsidRPr="00BC6905" w:rsidRDefault="00BC6905" w:rsidP="00BC69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BC6905">
        <w:rPr>
          <w:rFonts w:ascii="Arial" w:eastAsia="Arial" w:hAnsi="Arial" w:cs="Arial"/>
          <w:b/>
          <w:color w:val="000000"/>
          <w:sz w:val="18"/>
          <w:szCs w:val="18"/>
        </w:rPr>
        <w:t xml:space="preserve">Część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A: </w:t>
      </w:r>
      <w:r w:rsidR="00DC5624" w:rsidRPr="00A26AB2">
        <w:rPr>
          <w:rFonts w:ascii="Arial" w:eastAsia="Arial" w:hAnsi="Arial" w:cs="Arial"/>
          <w:b/>
          <w:color w:val="000000"/>
          <w:sz w:val="18"/>
          <w:szCs w:val="18"/>
        </w:rPr>
        <w:t xml:space="preserve">Studia podyplomowe – Informatyka - </w:t>
      </w:r>
      <w:r w:rsidR="00AE15E1">
        <w:rPr>
          <w:rFonts w:ascii="Arial" w:eastAsia="Arial" w:hAnsi="Arial" w:cs="Arial"/>
          <w:b/>
          <w:color w:val="000000"/>
          <w:sz w:val="18"/>
          <w:szCs w:val="18"/>
        </w:rPr>
        <w:t>2</w:t>
      </w:r>
      <w:r w:rsidR="0090608A">
        <w:rPr>
          <w:rFonts w:ascii="Arial" w:eastAsia="Arial" w:hAnsi="Arial" w:cs="Arial"/>
          <w:b/>
          <w:color w:val="000000"/>
          <w:sz w:val="18"/>
          <w:szCs w:val="18"/>
        </w:rPr>
        <w:t xml:space="preserve"> osoby</w:t>
      </w:r>
      <w:r w:rsidR="00DC5624" w:rsidRPr="00093DA3">
        <w:rPr>
          <w:rFonts w:ascii="Arial" w:hAnsi="Arial" w:cs="Arial"/>
          <w:b/>
          <w:sz w:val="18"/>
          <w:szCs w:val="18"/>
        </w:rPr>
        <w:t xml:space="preserve"> </w:t>
      </w:r>
      <w:r w:rsidRPr="00093DA3">
        <w:rPr>
          <w:rFonts w:ascii="Arial" w:hAnsi="Arial" w:cs="Arial"/>
          <w:b/>
          <w:sz w:val="18"/>
          <w:szCs w:val="18"/>
        </w:rPr>
        <w:t xml:space="preserve">- </w:t>
      </w:r>
      <w:r w:rsidRPr="00093DA3">
        <w:rPr>
          <w:rFonts w:ascii="Arial" w:hAnsi="Arial" w:cs="Arial"/>
          <w:sz w:val="18"/>
          <w:szCs w:val="18"/>
        </w:rPr>
        <w:t>s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zczegółowo przedmiot zamówienia i warunki zamówienia </w:t>
      </w:r>
      <w:r w:rsidRPr="00670518">
        <w:rPr>
          <w:rFonts w:ascii="Arial" w:hAnsi="Arial" w:cs="Arial"/>
          <w:b/>
          <w:sz w:val="18"/>
          <w:szCs w:val="18"/>
          <w:lang w:eastAsia="zh-CN"/>
        </w:rPr>
        <w:t>Części  A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zostały opisane w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>Załączniku nr 1A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oraz projekcie umowy stanowiącym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Załącznik nr </w:t>
      </w:r>
      <w:r w:rsidR="00914B3F">
        <w:rPr>
          <w:rFonts w:ascii="Arial" w:hAnsi="Arial" w:cs="Arial"/>
          <w:b/>
          <w:i/>
          <w:sz w:val="18"/>
          <w:szCs w:val="18"/>
          <w:lang w:eastAsia="zh-CN"/>
        </w:rPr>
        <w:t>5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>A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>.</w:t>
      </w:r>
    </w:p>
    <w:p w:rsidR="00BC6905" w:rsidRPr="00093DA3" w:rsidRDefault="00BC6905" w:rsidP="00BC69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</w:p>
    <w:p w:rsidR="00BC6905" w:rsidRPr="00BC6905" w:rsidRDefault="00BC6905" w:rsidP="00BC69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Część B: </w:t>
      </w:r>
      <w:r w:rsidR="00DC5624" w:rsidRPr="00A26AB2">
        <w:rPr>
          <w:rFonts w:ascii="Arial" w:eastAsia="Arial" w:hAnsi="Arial" w:cs="Arial"/>
          <w:b/>
          <w:color w:val="000000"/>
          <w:sz w:val="18"/>
          <w:szCs w:val="18"/>
        </w:rPr>
        <w:t xml:space="preserve">Studia podyplomowe – Logistyka i spedycja dla nauczycieli - </w:t>
      </w:r>
      <w:r w:rsidR="00AE15E1">
        <w:rPr>
          <w:rFonts w:ascii="Arial" w:eastAsia="Arial" w:hAnsi="Arial" w:cs="Arial"/>
          <w:b/>
          <w:color w:val="000000"/>
          <w:sz w:val="18"/>
          <w:szCs w:val="18"/>
        </w:rPr>
        <w:t>1</w:t>
      </w:r>
      <w:r w:rsidR="0090608A">
        <w:rPr>
          <w:rFonts w:ascii="Arial" w:eastAsia="Arial" w:hAnsi="Arial" w:cs="Arial"/>
          <w:b/>
          <w:color w:val="000000"/>
          <w:sz w:val="18"/>
          <w:szCs w:val="18"/>
        </w:rPr>
        <w:t xml:space="preserve"> osoba</w:t>
      </w:r>
      <w:r w:rsidR="00DC5624" w:rsidRPr="00093DA3">
        <w:rPr>
          <w:rFonts w:ascii="Arial" w:hAnsi="Arial" w:cs="Arial"/>
          <w:b/>
          <w:sz w:val="18"/>
          <w:szCs w:val="18"/>
        </w:rPr>
        <w:t xml:space="preserve"> </w:t>
      </w:r>
      <w:r w:rsidRPr="00093DA3">
        <w:rPr>
          <w:rFonts w:ascii="Arial" w:hAnsi="Arial" w:cs="Arial"/>
          <w:b/>
          <w:sz w:val="18"/>
          <w:szCs w:val="18"/>
        </w:rPr>
        <w:t xml:space="preserve">- </w:t>
      </w:r>
      <w:r w:rsidRPr="00093DA3">
        <w:rPr>
          <w:rFonts w:ascii="Arial" w:hAnsi="Arial" w:cs="Arial"/>
          <w:sz w:val="18"/>
          <w:szCs w:val="18"/>
        </w:rPr>
        <w:t>s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zczegółowo przedmiot zamówienia i warunki zamówienia </w:t>
      </w:r>
      <w:r w:rsidRPr="00BC6905">
        <w:rPr>
          <w:rFonts w:ascii="Arial" w:hAnsi="Arial" w:cs="Arial"/>
          <w:b/>
          <w:sz w:val="18"/>
          <w:szCs w:val="18"/>
          <w:lang w:eastAsia="zh-CN"/>
        </w:rPr>
        <w:t>Części  B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zostały opisane w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>Załączniku nr 1B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oraz projekcie umowy stanowiącym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Załącznik nr </w:t>
      </w:r>
      <w:r w:rsidR="00914B3F">
        <w:rPr>
          <w:rFonts w:ascii="Arial" w:hAnsi="Arial" w:cs="Arial"/>
          <w:b/>
          <w:i/>
          <w:sz w:val="18"/>
          <w:szCs w:val="18"/>
          <w:lang w:eastAsia="zh-CN"/>
        </w:rPr>
        <w:t>5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>B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>.</w:t>
      </w:r>
      <w:r>
        <w:rPr>
          <w:rFonts w:ascii="Arial" w:eastAsia="Arial" w:hAnsi="Arial" w:cs="Arial"/>
          <w:b/>
          <w:sz w:val="18"/>
          <w:szCs w:val="18"/>
          <w:u w:val="single"/>
        </w:rPr>
        <w:br/>
      </w:r>
    </w:p>
    <w:p w:rsidR="005D1CAD" w:rsidRPr="00DC5624" w:rsidRDefault="00BC6905" w:rsidP="00BC69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Część C: </w:t>
      </w:r>
      <w:r w:rsidR="00DC5624" w:rsidRPr="00A26AB2">
        <w:rPr>
          <w:rFonts w:ascii="Arial" w:hAnsi="Arial" w:cs="Arial"/>
          <w:b/>
          <w:sz w:val="18"/>
          <w:szCs w:val="18"/>
        </w:rPr>
        <w:t xml:space="preserve">Studia podyplomowe – Turystyka - </w:t>
      </w:r>
      <w:r w:rsidR="00AE15E1">
        <w:rPr>
          <w:rFonts w:ascii="Arial" w:hAnsi="Arial" w:cs="Arial"/>
          <w:b/>
          <w:sz w:val="18"/>
          <w:szCs w:val="18"/>
        </w:rPr>
        <w:t>1</w:t>
      </w:r>
      <w:r w:rsidR="0090608A">
        <w:rPr>
          <w:rFonts w:ascii="Arial" w:hAnsi="Arial" w:cs="Arial"/>
          <w:b/>
          <w:sz w:val="18"/>
          <w:szCs w:val="18"/>
        </w:rPr>
        <w:t xml:space="preserve"> osoba</w:t>
      </w:r>
      <w:r w:rsidR="00DC5624">
        <w:rPr>
          <w:rFonts w:ascii="Arial" w:hAnsi="Arial" w:cs="Arial"/>
          <w:b/>
          <w:sz w:val="18"/>
          <w:szCs w:val="18"/>
        </w:rPr>
        <w:t xml:space="preserve"> </w:t>
      </w:r>
      <w:r w:rsidRPr="00093DA3">
        <w:rPr>
          <w:rFonts w:ascii="Arial" w:hAnsi="Arial" w:cs="Arial"/>
          <w:b/>
          <w:sz w:val="18"/>
          <w:szCs w:val="18"/>
        </w:rPr>
        <w:t xml:space="preserve">- </w:t>
      </w:r>
      <w:r w:rsidRPr="00093DA3">
        <w:rPr>
          <w:rFonts w:ascii="Arial" w:hAnsi="Arial" w:cs="Arial"/>
          <w:sz w:val="18"/>
          <w:szCs w:val="18"/>
        </w:rPr>
        <w:t>s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zczegółowo przedmiot zamówienia i warunki zamówienia </w:t>
      </w:r>
      <w:r w:rsidRPr="00BC6905">
        <w:rPr>
          <w:rFonts w:ascii="Arial" w:hAnsi="Arial" w:cs="Arial"/>
          <w:b/>
          <w:sz w:val="18"/>
          <w:szCs w:val="18"/>
          <w:lang w:eastAsia="zh-CN"/>
        </w:rPr>
        <w:t>C</w:t>
      </w:r>
      <w:r>
        <w:rPr>
          <w:rFonts w:ascii="Arial" w:hAnsi="Arial" w:cs="Arial"/>
          <w:b/>
          <w:sz w:val="18"/>
          <w:szCs w:val="18"/>
          <w:lang w:eastAsia="zh-CN"/>
        </w:rPr>
        <w:t>zęści C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zostały opisane w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>Z</w:t>
      </w:r>
      <w:r>
        <w:rPr>
          <w:rFonts w:ascii="Arial" w:hAnsi="Arial" w:cs="Arial"/>
          <w:b/>
          <w:i/>
          <w:sz w:val="18"/>
          <w:szCs w:val="18"/>
          <w:lang w:eastAsia="zh-CN"/>
        </w:rPr>
        <w:t>ałączniku nr 1C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oraz projekcie umowy stanowiącym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Załącznik nr </w:t>
      </w:r>
      <w:r w:rsidR="00914B3F">
        <w:rPr>
          <w:rFonts w:ascii="Arial" w:hAnsi="Arial" w:cs="Arial"/>
          <w:b/>
          <w:i/>
          <w:sz w:val="18"/>
          <w:szCs w:val="18"/>
          <w:lang w:eastAsia="zh-CN"/>
        </w:rPr>
        <w:t>5</w:t>
      </w:r>
      <w:r>
        <w:rPr>
          <w:rFonts w:ascii="Arial" w:hAnsi="Arial" w:cs="Arial"/>
          <w:b/>
          <w:i/>
          <w:sz w:val="18"/>
          <w:szCs w:val="18"/>
          <w:lang w:eastAsia="zh-CN"/>
        </w:rPr>
        <w:t>C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>.</w:t>
      </w:r>
    </w:p>
    <w:p w:rsidR="00BC6905" w:rsidRDefault="00BC6905" w:rsidP="00BC69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18"/>
          <w:szCs w:val="18"/>
          <w:lang w:eastAsia="zh-CN"/>
        </w:rPr>
      </w:pPr>
    </w:p>
    <w:p w:rsidR="00BC6905" w:rsidRPr="00DC5624" w:rsidRDefault="00BC6905" w:rsidP="00BC69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Część D: </w:t>
      </w:r>
      <w:r w:rsidR="00DC5624" w:rsidRPr="00A26AB2">
        <w:rPr>
          <w:rFonts w:ascii="Arial" w:hAnsi="Arial" w:cs="Arial"/>
          <w:b/>
          <w:sz w:val="18"/>
          <w:szCs w:val="18"/>
        </w:rPr>
        <w:t xml:space="preserve">Studia podyplomowe – Grafika komputerowa i multimedia - </w:t>
      </w:r>
      <w:r w:rsidR="00AE15E1">
        <w:rPr>
          <w:rFonts w:ascii="Arial" w:hAnsi="Arial" w:cs="Arial"/>
          <w:b/>
          <w:sz w:val="18"/>
          <w:szCs w:val="18"/>
        </w:rPr>
        <w:t>3</w:t>
      </w:r>
      <w:r w:rsidR="0090608A">
        <w:rPr>
          <w:rFonts w:ascii="Arial" w:hAnsi="Arial" w:cs="Arial"/>
          <w:b/>
          <w:sz w:val="18"/>
          <w:szCs w:val="18"/>
        </w:rPr>
        <w:t xml:space="preserve"> osoby</w:t>
      </w:r>
      <w:r w:rsidR="00DC5624">
        <w:rPr>
          <w:rFonts w:ascii="Arial" w:hAnsi="Arial" w:cs="Arial"/>
          <w:b/>
          <w:sz w:val="18"/>
          <w:szCs w:val="18"/>
        </w:rPr>
        <w:t xml:space="preserve"> </w:t>
      </w:r>
      <w:r w:rsidRPr="00093DA3">
        <w:rPr>
          <w:rFonts w:ascii="Arial" w:hAnsi="Arial" w:cs="Arial"/>
          <w:b/>
          <w:sz w:val="18"/>
          <w:szCs w:val="18"/>
        </w:rPr>
        <w:t xml:space="preserve">- </w:t>
      </w:r>
      <w:r w:rsidRPr="00093DA3">
        <w:rPr>
          <w:rFonts w:ascii="Arial" w:hAnsi="Arial" w:cs="Arial"/>
          <w:sz w:val="18"/>
          <w:szCs w:val="18"/>
        </w:rPr>
        <w:t>s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zczegółowo przedmiot zamówienia i warunki zamówienia </w:t>
      </w:r>
      <w:r>
        <w:rPr>
          <w:rFonts w:ascii="Arial" w:hAnsi="Arial" w:cs="Arial"/>
          <w:b/>
          <w:sz w:val="18"/>
          <w:szCs w:val="18"/>
          <w:lang w:eastAsia="zh-CN"/>
        </w:rPr>
        <w:t>Części D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zostały opisane w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>Z</w:t>
      </w:r>
      <w:r>
        <w:rPr>
          <w:rFonts w:ascii="Arial" w:hAnsi="Arial" w:cs="Arial"/>
          <w:b/>
          <w:i/>
          <w:sz w:val="18"/>
          <w:szCs w:val="18"/>
          <w:lang w:eastAsia="zh-CN"/>
        </w:rPr>
        <w:t>ałączniku nr 1D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oraz projekcie umowy stanowiącym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Załącznik nr </w:t>
      </w:r>
      <w:r w:rsidR="00914B3F">
        <w:rPr>
          <w:rFonts w:ascii="Arial" w:hAnsi="Arial" w:cs="Arial"/>
          <w:b/>
          <w:i/>
          <w:sz w:val="18"/>
          <w:szCs w:val="18"/>
          <w:lang w:eastAsia="zh-CN"/>
        </w:rPr>
        <w:t>5</w:t>
      </w:r>
      <w:r>
        <w:rPr>
          <w:rFonts w:ascii="Arial" w:hAnsi="Arial" w:cs="Arial"/>
          <w:b/>
          <w:i/>
          <w:sz w:val="18"/>
          <w:szCs w:val="18"/>
          <w:lang w:eastAsia="zh-CN"/>
        </w:rPr>
        <w:t>D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>.</w:t>
      </w:r>
    </w:p>
    <w:p w:rsidR="00BC6905" w:rsidRDefault="00BC6905" w:rsidP="00BC69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</w:p>
    <w:p w:rsidR="00DC5624" w:rsidRPr="00DC5624" w:rsidRDefault="00DC5624" w:rsidP="00DC56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Część E: </w:t>
      </w:r>
      <w:r w:rsidRPr="00A26AB2">
        <w:rPr>
          <w:rFonts w:ascii="Arial" w:hAnsi="Arial" w:cs="Arial"/>
          <w:b/>
          <w:sz w:val="18"/>
          <w:szCs w:val="18"/>
        </w:rPr>
        <w:t xml:space="preserve">Studia podyplomowe – Sieci komputerowe - </w:t>
      </w:r>
      <w:r w:rsidR="00AE15E1">
        <w:rPr>
          <w:rFonts w:ascii="Arial" w:hAnsi="Arial" w:cs="Arial"/>
          <w:b/>
          <w:sz w:val="18"/>
          <w:szCs w:val="18"/>
        </w:rPr>
        <w:t>2</w:t>
      </w:r>
      <w:r w:rsidR="0090608A">
        <w:rPr>
          <w:rFonts w:ascii="Arial" w:hAnsi="Arial" w:cs="Arial"/>
          <w:b/>
          <w:sz w:val="18"/>
          <w:szCs w:val="18"/>
        </w:rPr>
        <w:t xml:space="preserve"> osoby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93DA3">
        <w:rPr>
          <w:rFonts w:ascii="Arial" w:hAnsi="Arial" w:cs="Arial"/>
          <w:b/>
          <w:sz w:val="18"/>
          <w:szCs w:val="18"/>
        </w:rPr>
        <w:t xml:space="preserve">- </w:t>
      </w:r>
      <w:r w:rsidRPr="00093DA3">
        <w:rPr>
          <w:rFonts w:ascii="Arial" w:hAnsi="Arial" w:cs="Arial"/>
          <w:sz w:val="18"/>
          <w:szCs w:val="18"/>
        </w:rPr>
        <w:t>s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zczegółowo przedmiot zamówienia i warunki zamówienia </w:t>
      </w:r>
      <w:r>
        <w:rPr>
          <w:rFonts w:ascii="Arial" w:hAnsi="Arial" w:cs="Arial"/>
          <w:b/>
          <w:sz w:val="18"/>
          <w:szCs w:val="18"/>
          <w:lang w:eastAsia="zh-CN"/>
        </w:rPr>
        <w:t>Części E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zostały opisane w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>Z</w:t>
      </w:r>
      <w:r>
        <w:rPr>
          <w:rFonts w:ascii="Arial" w:hAnsi="Arial" w:cs="Arial"/>
          <w:b/>
          <w:i/>
          <w:sz w:val="18"/>
          <w:szCs w:val="18"/>
          <w:lang w:eastAsia="zh-CN"/>
        </w:rPr>
        <w:t>ałączniku nr 1E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oraz projekcie umowy stanowiącym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Załącznik nr </w:t>
      </w:r>
      <w:r w:rsidR="00914B3F">
        <w:rPr>
          <w:rFonts w:ascii="Arial" w:hAnsi="Arial" w:cs="Arial"/>
          <w:b/>
          <w:i/>
          <w:sz w:val="18"/>
          <w:szCs w:val="18"/>
          <w:lang w:eastAsia="zh-CN"/>
        </w:rPr>
        <w:t>5</w:t>
      </w:r>
      <w:r>
        <w:rPr>
          <w:rFonts w:ascii="Arial" w:hAnsi="Arial" w:cs="Arial"/>
          <w:b/>
          <w:i/>
          <w:sz w:val="18"/>
          <w:szCs w:val="18"/>
          <w:lang w:eastAsia="zh-CN"/>
        </w:rPr>
        <w:t>E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>.</w:t>
      </w:r>
    </w:p>
    <w:p w:rsidR="00DC5624" w:rsidRDefault="00DC5624" w:rsidP="00BC69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</w:p>
    <w:p w:rsidR="00DC5624" w:rsidRPr="00DC5624" w:rsidRDefault="00DC5624" w:rsidP="00DC56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Część F: </w:t>
      </w:r>
      <w:r w:rsidRPr="00A26AB2">
        <w:rPr>
          <w:rFonts w:ascii="Arial" w:hAnsi="Arial" w:cs="Arial"/>
          <w:b/>
          <w:sz w:val="18"/>
          <w:szCs w:val="18"/>
        </w:rPr>
        <w:t xml:space="preserve">Studia podyplomowe – Projektowanie sterowników przemysłowych - </w:t>
      </w:r>
      <w:r w:rsidR="00AE15E1">
        <w:rPr>
          <w:rFonts w:ascii="Arial" w:hAnsi="Arial" w:cs="Arial"/>
          <w:b/>
          <w:sz w:val="18"/>
          <w:szCs w:val="18"/>
        </w:rPr>
        <w:t>3</w:t>
      </w:r>
      <w:r w:rsidR="0090608A">
        <w:rPr>
          <w:rFonts w:ascii="Arial" w:hAnsi="Arial" w:cs="Arial"/>
          <w:b/>
          <w:sz w:val="18"/>
          <w:szCs w:val="18"/>
        </w:rPr>
        <w:t xml:space="preserve"> osoby </w:t>
      </w:r>
      <w:r w:rsidRPr="00093DA3">
        <w:rPr>
          <w:rFonts w:ascii="Arial" w:hAnsi="Arial" w:cs="Arial"/>
          <w:b/>
          <w:sz w:val="18"/>
          <w:szCs w:val="18"/>
        </w:rPr>
        <w:t xml:space="preserve">- </w:t>
      </w:r>
      <w:r w:rsidRPr="00093DA3">
        <w:rPr>
          <w:rFonts w:ascii="Arial" w:hAnsi="Arial" w:cs="Arial"/>
          <w:sz w:val="18"/>
          <w:szCs w:val="18"/>
        </w:rPr>
        <w:t>s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zczegółowo przedmiot zamówienia i warunki zamówienia </w:t>
      </w:r>
      <w:r>
        <w:rPr>
          <w:rFonts w:ascii="Arial" w:hAnsi="Arial" w:cs="Arial"/>
          <w:b/>
          <w:sz w:val="18"/>
          <w:szCs w:val="18"/>
          <w:lang w:eastAsia="zh-CN"/>
        </w:rPr>
        <w:t>Części F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zostały opisane w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>Z</w:t>
      </w:r>
      <w:r>
        <w:rPr>
          <w:rFonts w:ascii="Arial" w:hAnsi="Arial" w:cs="Arial"/>
          <w:b/>
          <w:i/>
          <w:sz w:val="18"/>
          <w:szCs w:val="18"/>
          <w:lang w:eastAsia="zh-CN"/>
        </w:rPr>
        <w:t>ałączniku nr 1F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oraz projekcie umowy stanowiącym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Załącznik nr </w:t>
      </w:r>
      <w:r w:rsidR="00914B3F">
        <w:rPr>
          <w:rFonts w:ascii="Arial" w:hAnsi="Arial" w:cs="Arial"/>
          <w:b/>
          <w:i/>
          <w:sz w:val="18"/>
          <w:szCs w:val="18"/>
          <w:lang w:eastAsia="zh-CN"/>
        </w:rPr>
        <w:t>5</w:t>
      </w:r>
      <w:r>
        <w:rPr>
          <w:rFonts w:ascii="Arial" w:hAnsi="Arial" w:cs="Arial"/>
          <w:b/>
          <w:i/>
          <w:sz w:val="18"/>
          <w:szCs w:val="18"/>
          <w:lang w:eastAsia="zh-CN"/>
        </w:rPr>
        <w:t>F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>.</w:t>
      </w:r>
    </w:p>
    <w:p w:rsidR="00DC5624" w:rsidRPr="00A26AB2" w:rsidRDefault="00DC5624" w:rsidP="00DC56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</w:p>
    <w:p w:rsidR="00DC5624" w:rsidRDefault="00DC5624" w:rsidP="00BC69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</w:p>
    <w:p w:rsidR="00DC5624" w:rsidRDefault="00DC5624" w:rsidP="00DC56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</w:rPr>
        <w:t xml:space="preserve">Część G: </w:t>
      </w:r>
      <w:r w:rsidRPr="00A26AB2">
        <w:rPr>
          <w:rFonts w:ascii="Arial" w:hAnsi="Arial" w:cs="Arial"/>
          <w:b/>
          <w:sz w:val="18"/>
          <w:szCs w:val="18"/>
        </w:rPr>
        <w:t xml:space="preserve">Studia podyplomowe – Przemysłowe systemy sterowania - </w:t>
      </w:r>
      <w:r w:rsidR="00AE15E1">
        <w:rPr>
          <w:rFonts w:ascii="Arial" w:hAnsi="Arial" w:cs="Arial"/>
          <w:b/>
          <w:sz w:val="18"/>
          <w:szCs w:val="18"/>
        </w:rPr>
        <w:t>1</w:t>
      </w:r>
      <w:r w:rsidR="0090608A">
        <w:rPr>
          <w:rFonts w:ascii="Arial" w:hAnsi="Arial" w:cs="Arial"/>
          <w:b/>
          <w:sz w:val="18"/>
          <w:szCs w:val="18"/>
        </w:rPr>
        <w:t xml:space="preserve"> osoba</w:t>
      </w:r>
      <w:r w:rsidRPr="00A26AB2">
        <w:rPr>
          <w:rFonts w:ascii="Arial" w:hAnsi="Arial" w:cs="Arial"/>
          <w:b/>
          <w:sz w:val="18"/>
          <w:szCs w:val="18"/>
        </w:rPr>
        <w:t xml:space="preserve"> </w:t>
      </w:r>
      <w:r w:rsidRPr="00093DA3">
        <w:rPr>
          <w:rFonts w:ascii="Arial" w:hAnsi="Arial" w:cs="Arial"/>
          <w:b/>
          <w:sz w:val="18"/>
          <w:szCs w:val="18"/>
        </w:rPr>
        <w:t xml:space="preserve">- </w:t>
      </w:r>
      <w:r w:rsidRPr="00093DA3">
        <w:rPr>
          <w:rFonts w:ascii="Arial" w:hAnsi="Arial" w:cs="Arial"/>
          <w:sz w:val="18"/>
          <w:szCs w:val="18"/>
        </w:rPr>
        <w:t>s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zczegółowo przedmiot zamówienia i warunki zamówienia </w:t>
      </w:r>
      <w:r>
        <w:rPr>
          <w:rFonts w:ascii="Arial" w:hAnsi="Arial" w:cs="Arial"/>
          <w:b/>
          <w:sz w:val="18"/>
          <w:szCs w:val="18"/>
          <w:lang w:eastAsia="zh-CN"/>
        </w:rPr>
        <w:t>Części G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zostały opisane w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>Z</w:t>
      </w:r>
      <w:r>
        <w:rPr>
          <w:rFonts w:ascii="Arial" w:hAnsi="Arial" w:cs="Arial"/>
          <w:b/>
          <w:i/>
          <w:sz w:val="18"/>
          <w:szCs w:val="18"/>
          <w:lang w:eastAsia="zh-CN"/>
        </w:rPr>
        <w:t>ałączniku nr 1G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oraz projekcie umowy stanowiącym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Załącznik nr </w:t>
      </w:r>
      <w:r w:rsidR="00914B3F">
        <w:rPr>
          <w:rFonts w:ascii="Arial" w:hAnsi="Arial" w:cs="Arial"/>
          <w:b/>
          <w:i/>
          <w:sz w:val="18"/>
          <w:szCs w:val="18"/>
          <w:lang w:eastAsia="zh-CN"/>
        </w:rPr>
        <w:t>5</w:t>
      </w:r>
      <w:r>
        <w:rPr>
          <w:rFonts w:ascii="Arial" w:hAnsi="Arial" w:cs="Arial"/>
          <w:b/>
          <w:i/>
          <w:sz w:val="18"/>
          <w:szCs w:val="18"/>
          <w:lang w:eastAsia="zh-CN"/>
        </w:rPr>
        <w:t>G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>.</w:t>
      </w:r>
    </w:p>
    <w:p w:rsidR="002E7473" w:rsidRPr="00DC5624" w:rsidRDefault="002E7473" w:rsidP="00DC56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</w:p>
    <w:p w:rsidR="007C54F1" w:rsidRPr="00DC5624" w:rsidRDefault="00DC5624" w:rsidP="007C54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H:</w:t>
      </w:r>
      <w:r w:rsidR="007C54F1">
        <w:rPr>
          <w:rFonts w:ascii="Arial" w:hAnsi="Arial" w:cs="Arial"/>
          <w:b/>
          <w:sz w:val="18"/>
          <w:szCs w:val="18"/>
        </w:rPr>
        <w:t xml:space="preserve"> </w:t>
      </w:r>
      <w:r w:rsidRPr="00A26AB2">
        <w:rPr>
          <w:rFonts w:ascii="Arial" w:hAnsi="Arial" w:cs="Arial"/>
          <w:b/>
          <w:sz w:val="18"/>
          <w:szCs w:val="18"/>
        </w:rPr>
        <w:t xml:space="preserve">Studia podyplomowe - Nauczanie przedmiotów zawodowych w ramach kształcenia w zawodzie - Technik reklamy - </w:t>
      </w:r>
      <w:r w:rsidR="00AE15E1">
        <w:rPr>
          <w:rFonts w:ascii="Arial" w:hAnsi="Arial" w:cs="Arial"/>
          <w:b/>
          <w:sz w:val="18"/>
          <w:szCs w:val="18"/>
        </w:rPr>
        <w:t>1</w:t>
      </w:r>
      <w:r w:rsidR="0090608A">
        <w:rPr>
          <w:rFonts w:ascii="Arial" w:hAnsi="Arial" w:cs="Arial"/>
          <w:b/>
          <w:sz w:val="18"/>
          <w:szCs w:val="18"/>
        </w:rPr>
        <w:t xml:space="preserve"> osoba</w:t>
      </w:r>
      <w:r w:rsidR="007C54F1">
        <w:rPr>
          <w:rFonts w:ascii="Arial" w:hAnsi="Arial" w:cs="Arial"/>
          <w:b/>
          <w:sz w:val="18"/>
          <w:szCs w:val="18"/>
        </w:rPr>
        <w:t xml:space="preserve"> </w:t>
      </w:r>
      <w:r w:rsidR="007C54F1" w:rsidRPr="00093DA3">
        <w:rPr>
          <w:rFonts w:ascii="Arial" w:hAnsi="Arial" w:cs="Arial"/>
          <w:b/>
          <w:sz w:val="18"/>
          <w:szCs w:val="18"/>
        </w:rPr>
        <w:t xml:space="preserve">- </w:t>
      </w:r>
      <w:r w:rsidR="007C54F1" w:rsidRPr="00093DA3">
        <w:rPr>
          <w:rFonts w:ascii="Arial" w:hAnsi="Arial" w:cs="Arial"/>
          <w:sz w:val="18"/>
          <w:szCs w:val="18"/>
        </w:rPr>
        <w:t>s</w:t>
      </w:r>
      <w:r w:rsidR="007C54F1" w:rsidRPr="00093DA3">
        <w:rPr>
          <w:rFonts w:ascii="Arial" w:hAnsi="Arial" w:cs="Arial"/>
          <w:sz w:val="18"/>
          <w:szCs w:val="18"/>
          <w:lang w:eastAsia="zh-CN"/>
        </w:rPr>
        <w:t xml:space="preserve">zczegółowo przedmiot zamówienia i warunki zamówienia </w:t>
      </w:r>
      <w:r w:rsidR="007C54F1">
        <w:rPr>
          <w:rFonts w:ascii="Arial" w:hAnsi="Arial" w:cs="Arial"/>
          <w:b/>
          <w:sz w:val="18"/>
          <w:szCs w:val="18"/>
          <w:lang w:eastAsia="zh-CN"/>
        </w:rPr>
        <w:t>Części H</w:t>
      </w:r>
      <w:r w:rsidR="007C54F1" w:rsidRPr="00093DA3">
        <w:rPr>
          <w:rFonts w:ascii="Arial" w:hAnsi="Arial" w:cs="Arial"/>
          <w:sz w:val="18"/>
          <w:szCs w:val="18"/>
          <w:lang w:eastAsia="zh-CN"/>
        </w:rPr>
        <w:t xml:space="preserve"> zostały opisane w </w:t>
      </w:r>
      <w:r w:rsidR="007C54F1" w:rsidRPr="00547B3E">
        <w:rPr>
          <w:rFonts w:ascii="Arial" w:hAnsi="Arial" w:cs="Arial"/>
          <w:b/>
          <w:i/>
          <w:sz w:val="18"/>
          <w:szCs w:val="18"/>
          <w:lang w:eastAsia="zh-CN"/>
        </w:rPr>
        <w:t>Z</w:t>
      </w:r>
      <w:r w:rsidR="007C54F1">
        <w:rPr>
          <w:rFonts w:ascii="Arial" w:hAnsi="Arial" w:cs="Arial"/>
          <w:b/>
          <w:i/>
          <w:sz w:val="18"/>
          <w:szCs w:val="18"/>
          <w:lang w:eastAsia="zh-CN"/>
        </w:rPr>
        <w:t>ałączniku nr 1H</w:t>
      </w:r>
      <w:r w:rsidR="007C54F1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="007C54F1" w:rsidRPr="00093DA3">
        <w:rPr>
          <w:rFonts w:ascii="Arial" w:hAnsi="Arial" w:cs="Arial"/>
          <w:sz w:val="18"/>
          <w:szCs w:val="18"/>
          <w:lang w:eastAsia="zh-CN"/>
        </w:rPr>
        <w:t xml:space="preserve"> oraz projekcie umowy stanowiącym </w:t>
      </w:r>
      <w:r w:rsidR="007C54F1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Załącznik nr </w:t>
      </w:r>
      <w:r w:rsidR="00914B3F">
        <w:rPr>
          <w:rFonts w:ascii="Arial" w:hAnsi="Arial" w:cs="Arial"/>
          <w:b/>
          <w:i/>
          <w:sz w:val="18"/>
          <w:szCs w:val="18"/>
          <w:lang w:eastAsia="zh-CN"/>
        </w:rPr>
        <w:t>5</w:t>
      </w:r>
      <w:r w:rsidR="007C54F1">
        <w:rPr>
          <w:rFonts w:ascii="Arial" w:hAnsi="Arial" w:cs="Arial"/>
          <w:b/>
          <w:i/>
          <w:sz w:val="18"/>
          <w:szCs w:val="18"/>
          <w:lang w:eastAsia="zh-CN"/>
        </w:rPr>
        <w:t>H</w:t>
      </w:r>
      <w:r w:rsidR="007C54F1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="007C54F1" w:rsidRPr="00093DA3">
        <w:rPr>
          <w:rFonts w:ascii="Arial" w:hAnsi="Arial" w:cs="Arial"/>
          <w:sz w:val="18"/>
          <w:szCs w:val="18"/>
          <w:lang w:eastAsia="zh-CN"/>
        </w:rPr>
        <w:t>.</w:t>
      </w:r>
    </w:p>
    <w:p w:rsidR="00DC5624" w:rsidRDefault="00DC5624" w:rsidP="00DC56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</w:p>
    <w:p w:rsidR="007C54F1" w:rsidRPr="00DC5624" w:rsidRDefault="00DC5624" w:rsidP="007C54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Część I: </w:t>
      </w:r>
      <w:r w:rsidRPr="00A26AB2">
        <w:rPr>
          <w:rFonts w:ascii="Arial" w:hAnsi="Arial" w:cs="Arial"/>
          <w:b/>
          <w:sz w:val="18"/>
          <w:szCs w:val="18"/>
        </w:rPr>
        <w:t xml:space="preserve">Studia podyplomowe – Nauczanie przedmiotów zawodowych w ramach kształcenia w zawodzie – E-marketing - </w:t>
      </w:r>
      <w:r w:rsidR="00AE15E1">
        <w:rPr>
          <w:rFonts w:ascii="Arial" w:hAnsi="Arial" w:cs="Arial"/>
          <w:b/>
          <w:sz w:val="18"/>
          <w:szCs w:val="18"/>
        </w:rPr>
        <w:t>1</w:t>
      </w:r>
      <w:r w:rsidR="0090608A">
        <w:rPr>
          <w:rFonts w:ascii="Arial" w:hAnsi="Arial" w:cs="Arial"/>
          <w:b/>
          <w:sz w:val="18"/>
          <w:szCs w:val="18"/>
        </w:rPr>
        <w:t xml:space="preserve"> osoba</w:t>
      </w:r>
      <w:r w:rsidR="007C54F1">
        <w:rPr>
          <w:rFonts w:ascii="Arial" w:hAnsi="Arial" w:cs="Arial"/>
          <w:b/>
          <w:sz w:val="18"/>
          <w:szCs w:val="18"/>
        </w:rPr>
        <w:t xml:space="preserve"> </w:t>
      </w:r>
      <w:r w:rsidR="007C54F1" w:rsidRPr="00093DA3">
        <w:rPr>
          <w:rFonts w:ascii="Arial" w:hAnsi="Arial" w:cs="Arial"/>
          <w:b/>
          <w:sz w:val="18"/>
          <w:szCs w:val="18"/>
        </w:rPr>
        <w:t xml:space="preserve">- </w:t>
      </w:r>
      <w:r w:rsidR="007C54F1" w:rsidRPr="00093DA3">
        <w:rPr>
          <w:rFonts w:ascii="Arial" w:hAnsi="Arial" w:cs="Arial"/>
          <w:sz w:val="18"/>
          <w:szCs w:val="18"/>
        </w:rPr>
        <w:t>s</w:t>
      </w:r>
      <w:r w:rsidR="007C54F1" w:rsidRPr="00093DA3">
        <w:rPr>
          <w:rFonts w:ascii="Arial" w:hAnsi="Arial" w:cs="Arial"/>
          <w:sz w:val="18"/>
          <w:szCs w:val="18"/>
          <w:lang w:eastAsia="zh-CN"/>
        </w:rPr>
        <w:t xml:space="preserve">zczegółowo przedmiot zamówienia i warunki zamówienia </w:t>
      </w:r>
      <w:r w:rsidR="007C54F1">
        <w:rPr>
          <w:rFonts w:ascii="Arial" w:hAnsi="Arial" w:cs="Arial"/>
          <w:b/>
          <w:sz w:val="18"/>
          <w:szCs w:val="18"/>
          <w:lang w:eastAsia="zh-CN"/>
        </w:rPr>
        <w:t>Części I</w:t>
      </w:r>
      <w:r w:rsidR="007C54F1" w:rsidRPr="00093DA3">
        <w:rPr>
          <w:rFonts w:ascii="Arial" w:hAnsi="Arial" w:cs="Arial"/>
          <w:sz w:val="18"/>
          <w:szCs w:val="18"/>
          <w:lang w:eastAsia="zh-CN"/>
        </w:rPr>
        <w:t xml:space="preserve"> zostały opisane w </w:t>
      </w:r>
      <w:r w:rsidR="007C54F1" w:rsidRPr="00547B3E">
        <w:rPr>
          <w:rFonts w:ascii="Arial" w:hAnsi="Arial" w:cs="Arial"/>
          <w:b/>
          <w:i/>
          <w:sz w:val="18"/>
          <w:szCs w:val="18"/>
          <w:lang w:eastAsia="zh-CN"/>
        </w:rPr>
        <w:lastRenderedPageBreak/>
        <w:t>Z</w:t>
      </w:r>
      <w:r w:rsidR="007C54F1">
        <w:rPr>
          <w:rFonts w:ascii="Arial" w:hAnsi="Arial" w:cs="Arial"/>
          <w:b/>
          <w:i/>
          <w:sz w:val="18"/>
          <w:szCs w:val="18"/>
          <w:lang w:eastAsia="zh-CN"/>
        </w:rPr>
        <w:t>ałączniku nr 1I</w:t>
      </w:r>
      <w:r w:rsidR="007C54F1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="007C54F1" w:rsidRPr="00093DA3">
        <w:rPr>
          <w:rFonts w:ascii="Arial" w:hAnsi="Arial" w:cs="Arial"/>
          <w:sz w:val="18"/>
          <w:szCs w:val="18"/>
          <w:lang w:eastAsia="zh-CN"/>
        </w:rPr>
        <w:t xml:space="preserve"> oraz projekcie umowy stanowiącym </w:t>
      </w:r>
      <w:r w:rsidR="007C54F1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Załącznik nr </w:t>
      </w:r>
      <w:r w:rsidR="00914B3F">
        <w:rPr>
          <w:rFonts w:ascii="Arial" w:hAnsi="Arial" w:cs="Arial"/>
          <w:b/>
          <w:i/>
          <w:sz w:val="18"/>
          <w:szCs w:val="18"/>
          <w:lang w:eastAsia="zh-CN"/>
        </w:rPr>
        <w:t>5</w:t>
      </w:r>
      <w:r w:rsidR="007C54F1">
        <w:rPr>
          <w:rFonts w:ascii="Arial" w:hAnsi="Arial" w:cs="Arial"/>
          <w:b/>
          <w:i/>
          <w:sz w:val="18"/>
          <w:szCs w:val="18"/>
          <w:lang w:eastAsia="zh-CN"/>
        </w:rPr>
        <w:t>I</w:t>
      </w:r>
      <w:r w:rsidR="007C54F1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="007C54F1" w:rsidRPr="00093DA3">
        <w:rPr>
          <w:rFonts w:ascii="Arial" w:hAnsi="Arial" w:cs="Arial"/>
          <w:sz w:val="18"/>
          <w:szCs w:val="18"/>
          <w:lang w:eastAsia="zh-CN"/>
        </w:rPr>
        <w:t>.</w:t>
      </w:r>
    </w:p>
    <w:p w:rsidR="00DC5624" w:rsidRPr="00A26AB2" w:rsidRDefault="00DC5624" w:rsidP="00DC56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</w:p>
    <w:p w:rsidR="007C54F1" w:rsidRPr="00DC5624" w:rsidRDefault="00DC5624" w:rsidP="007C54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Część J: </w:t>
      </w:r>
      <w:r w:rsidRPr="00A26AB2">
        <w:rPr>
          <w:rFonts w:ascii="Arial" w:hAnsi="Arial" w:cs="Arial"/>
          <w:b/>
          <w:sz w:val="18"/>
          <w:szCs w:val="18"/>
        </w:rPr>
        <w:t xml:space="preserve">Studia podyplomowe – Nauczanie przedmiotów zawodowych w ramach kształcenia w zawodzie – Doradztwo zawodowe i personalne z elementami coachingu - </w:t>
      </w:r>
      <w:r w:rsidR="00AE15E1">
        <w:rPr>
          <w:rFonts w:ascii="Arial" w:hAnsi="Arial" w:cs="Arial"/>
          <w:b/>
          <w:sz w:val="18"/>
          <w:szCs w:val="18"/>
        </w:rPr>
        <w:t>3</w:t>
      </w:r>
      <w:r w:rsidR="0090608A">
        <w:rPr>
          <w:rFonts w:ascii="Arial" w:hAnsi="Arial" w:cs="Arial"/>
          <w:b/>
          <w:sz w:val="18"/>
          <w:szCs w:val="18"/>
        </w:rPr>
        <w:t xml:space="preserve"> osoby</w:t>
      </w:r>
      <w:r w:rsidR="007C54F1">
        <w:rPr>
          <w:rFonts w:ascii="Arial" w:hAnsi="Arial" w:cs="Arial"/>
          <w:b/>
          <w:sz w:val="18"/>
          <w:szCs w:val="18"/>
        </w:rPr>
        <w:t xml:space="preserve"> </w:t>
      </w:r>
      <w:r w:rsidR="007C54F1" w:rsidRPr="00093DA3">
        <w:rPr>
          <w:rFonts w:ascii="Arial" w:hAnsi="Arial" w:cs="Arial"/>
          <w:b/>
          <w:sz w:val="18"/>
          <w:szCs w:val="18"/>
        </w:rPr>
        <w:t xml:space="preserve">- </w:t>
      </w:r>
      <w:r w:rsidR="007C54F1" w:rsidRPr="00093DA3">
        <w:rPr>
          <w:rFonts w:ascii="Arial" w:hAnsi="Arial" w:cs="Arial"/>
          <w:sz w:val="18"/>
          <w:szCs w:val="18"/>
        </w:rPr>
        <w:t>s</w:t>
      </w:r>
      <w:r w:rsidR="007C54F1" w:rsidRPr="00093DA3">
        <w:rPr>
          <w:rFonts w:ascii="Arial" w:hAnsi="Arial" w:cs="Arial"/>
          <w:sz w:val="18"/>
          <w:szCs w:val="18"/>
          <w:lang w:eastAsia="zh-CN"/>
        </w:rPr>
        <w:t xml:space="preserve">zczegółowo przedmiot zamówienia i warunki zamówienia </w:t>
      </w:r>
      <w:r w:rsidR="007C54F1">
        <w:rPr>
          <w:rFonts w:ascii="Arial" w:hAnsi="Arial" w:cs="Arial"/>
          <w:b/>
          <w:sz w:val="18"/>
          <w:szCs w:val="18"/>
          <w:lang w:eastAsia="zh-CN"/>
        </w:rPr>
        <w:t>Części J</w:t>
      </w:r>
      <w:r w:rsidR="007C54F1" w:rsidRPr="00093DA3">
        <w:rPr>
          <w:rFonts w:ascii="Arial" w:hAnsi="Arial" w:cs="Arial"/>
          <w:sz w:val="18"/>
          <w:szCs w:val="18"/>
          <w:lang w:eastAsia="zh-CN"/>
        </w:rPr>
        <w:t xml:space="preserve"> zostały opisane w </w:t>
      </w:r>
      <w:r w:rsidR="007C54F1" w:rsidRPr="00547B3E">
        <w:rPr>
          <w:rFonts w:ascii="Arial" w:hAnsi="Arial" w:cs="Arial"/>
          <w:b/>
          <w:i/>
          <w:sz w:val="18"/>
          <w:szCs w:val="18"/>
          <w:lang w:eastAsia="zh-CN"/>
        </w:rPr>
        <w:t>Z</w:t>
      </w:r>
      <w:r w:rsidR="007C54F1">
        <w:rPr>
          <w:rFonts w:ascii="Arial" w:hAnsi="Arial" w:cs="Arial"/>
          <w:b/>
          <w:i/>
          <w:sz w:val="18"/>
          <w:szCs w:val="18"/>
          <w:lang w:eastAsia="zh-CN"/>
        </w:rPr>
        <w:t>ałączniku nr 1J</w:t>
      </w:r>
      <w:r w:rsidR="007C54F1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="007C54F1" w:rsidRPr="00093DA3">
        <w:rPr>
          <w:rFonts w:ascii="Arial" w:hAnsi="Arial" w:cs="Arial"/>
          <w:sz w:val="18"/>
          <w:szCs w:val="18"/>
          <w:lang w:eastAsia="zh-CN"/>
        </w:rPr>
        <w:t xml:space="preserve"> oraz projekcie umowy stanowiącym </w:t>
      </w:r>
      <w:r w:rsidR="007C54F1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Załącznik nr </w:t>
      </w:r>
      <w:r w:rsidR="00914B3F">
        <w:rPr>
          <w:rFonts w:ascii="Arial" w:hAnsi="Arial" w:cs="Arial"/>
          <w:b/>
          <w:i/>
          <w:sz w:val="18"/>
          <w:szCs w:val="18"/>
          <w:lang w:eastAsia="zh-CN"/>
        </w:rPr>
        <w:t>5</w:t>
      </w:r>
      <w:r w:rsidR="007C54F1">
        <w:rPr>
          <w:rFonts w:ascii="Arial" w:hAnsi="Arial" w:cs="Arial"/>
          <w:b/>
          <w:i/>
          <w:sz w:val="18"/>
          <w:szCs w:val="18"/>
          <w:lang w:eastAsia="zh-CN"/>
        </w:rPr>
        <w:t>J</w:t>
      </w:r>
      <w:r w:rsidR="007C54F1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="007C54F1" w:rsidRPr="00093DA3">
        <w:rPr>
          <w:rFonts w:ascii="Arial" w:hAnsi="Arial" w:cs="Arial"/>
          <w:sz w:val="18"/>
          <w:szCs w:val="18"/>
          <w:lang w:eastAsia="zh-CN"/>
        </w:rPr>
        <w:t>.</w:t>
      </w:r>
    </w:p>
    <w:p w:rsidR="00DC5624" w:rsidRPr="00A26AB2" w:rsidRDefault="00DC5624" w:rsidP="00DC56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</w:p>
    <w:p w:rsidR="007C54F1" w:rsidRPr="00DC5624" w:rsidRDefault="00DC5624" w:rsidP="007C54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Część K: </w:t>
      </w:r>
      <w:r w:rsidRPr="00A26AB2">
        <w:rPr>
          <w:rFonts w:ascii="Arial" w:hAnsi="Arial" w:cs="Arial"/>
          <w:b/>
          <w:sz w:val="18"/>
          <w:szCs w:val="18"/>
        </w:rPr>
        <w:t>Studia podyplomowe – Nauczanie przedmiotów zawodowych w ramach kształcenia w zawodzie – Mechatronika dla Nauczycieli -</w:t>
      </w:r>
      <w:r w:rsidR="00AE15E1">
        <w:rPr>
          <w:rFonts w:ascii="Arial" w:hAnsi="Arial" w:cs="Arial"/>
          <w:b/>
          <w:sz w:val="18"/>
          <w:szCs w:val="18"/>
        </w:rPr>
        <w:t xml:space="preserve"> 1</w:t>
      </w:r>
      <w:r w:rsidR="0090608A">
        <w:rPr>
          <w:rFonts w:ascii="Arial" w:hAnsi="Arial" w:cs="Arial"/>
          <w:b/>
          <w:sz w:val="18"/>
          <w:szCs w:val="18"/>
        </w:rPr>
        <w:t xml:space="preserve"> osoba</w:t>
      </w:r>
      <w:r w:rsidR="007C54F1" w:rsidRPr="00093DA3">
        <w:rPr>
          <w:rFonts w:ascii="Arial" w:hAnsi="Arial" w:cs="Arial"/>
          <w:b/>
          <w:sz w:val="18"/>
          <w:szCs w:val="18"/>
        </w:rPr>
        <w:t xml:space="preserve"> </w:t>
      </w:r>
      <w:r w:rsidR="007C54F1" w:rsidRPr="00093DA3">
        <w:rPr>
          <w:rFonts w:ascii="Arial" w:hAnsi="Arial" w:cs="Arial"/>
          <w:sz w:val="18"/>
          <w:szCs w:val="18"/>
        </w:rPr>
        <w:t>s</w:t>
      </w:r>
      <w:r w:rsidR="007C54F1" w:rsidRPr="00093DA3">
        <w:rPr>
          <w:rFonts w:ascii="Arial" w:hAnsi="Arial" w:cs="Arial"/>
          <w:sz w:val="18"/>
          <w:szCs w:val="18"/>
          <w:lang w:eastAsia="zh-CN"/>
        </w:rPr>
        <w:t xml:space="preserve">zczegółowo przedmiot zamówienia i warunki zamówienia </w:t>
      </w:r>
      <w:r w:rsidR="007C54F1">
        <w:rPr>
          <w:rFonts w:ascii="Arial" w:hAnsi="Arial" w:cs="Arial"/>
          <w:b/>
          <w:sz w:val="18"/>
          <w:szCs w:val="18"/>
          <w:lang w:eastAsia="zh-CN"/>
        </w:rPr>
        <w:t>Części K</w:t>
      </w:r>
      <w:r w:rsidR="007C54F1" w:rsidRPr="00093DA3">
        <w:rPr>
          <w:rFonts w:ascii="Arial" w:hAnsi="Arial" w:cs="Arial"/>
          <w:sz w:val="18"/>
          <w:szCs w:val="18"/>
          <w:lang w:eastAsia="zh-CN"/>
        </w:rPr>
        <w:t xml:space="preserve"> zostały opisane w </w:t>
      </w:r>
      <w:r w:rsidR="007C54F1" w:rsidRPr="00547B3E">
        <w:rPr>
          <w:rFonts w:ascii="Arial" w:hAnsi="Arial" w:cs="Arial"/>
          <w:b/>
          <w:i/>
          <w:sz w:val="18"/>
          <w:szCs w:val="18"/>
          <w:lang w:eastAsia="zh-CN"/>
        </w:rPr>
        <w:t>Z</w:t>
      </w:r>
      <w:r w:rsidR="007C54F1">
        <w:rPr>
          <w:rFonts w:ascii="Arial" w:hAnsi="Arial" w:cs="Arial"/>
          <w:b/>
          <w:i/>
          <w:sz w:val="18"/>
          <w:szCs w:val="18"/>
          <w:lang w:eastAsia="zh-CN"/>
        </w:rPr>
        <w:t>ałączniku nr 1K</w:t>
      </w:r>
      <w:r w:rsidR="007C54F1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="007C54F1" w:rsidRPr="00093DA3">
        <w:rPr>
          <w:rFonts w:ascii="Arial" w:hAnsi="Arial" w:cs="Arial"/>
          <w:sz w:val="18"/>
          <w:szCs w:val="18"/>
          <w:lang w:eastAsia="zh-CN"/>
        </w:rPr>
        <w:t xml:space="preserve"> oraz projekcie umowy stanowiącym </w:t>
      </w:r>
      <w:r w:rsidR="007C54F1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Załącznik nr </w:t>
      </w:r>
      <w:r w:rsidR="00914B3F">
        <w:rPr>
          <w:rFonts w:ascii="Arial" w:hAnsi="Arial" w:cs="Arial"/>
          <w:b/>
          <w:i/>
          <w:sz w:val="18"/>
          <w:szCs w:val="18"/>
          <w:lang w:eastAsia="zh-CN"/>
        </w:rPr>
        <w:t>5</w:t>
      </w:r>
      <w:r w:rsidR="007C54F1">
        <w:rPr>
          <w:rFonts w:ascii="Arial" w:hAnsi="Arial" w:cs="Arial"/>
          <w:b/>
          <w:i/>
          <w:sz w:val="18"/>
          <w:szCs w:val="18"/>
          <w:lang w:eastAsia="zh-CN"/>
        </w:rPr>
        <w:t>K</w:t>
      </w:r>
      <w:r w:rsidR="007C54F1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="007C54F1" w:rsidRPr="00093DA3">
        <w:rPr>
          <w:rFonts w:ascii="Arial" w:hAnsi="Arial" w:cs="Arial"/>
          <w:sz w:val="18"/>
          <w:szCs w:val="18"/>
          <w:lang w:eastAsia="zh-CN"/>
        </w:rPr>
        <w:t>.</w:t>
      </w:r>
    </w:p>
    <w:p w:rsidR="00DC5624" w:rsidRPr="00A26AB2" w:rsidRDefault="00DC5624" w:rsidP="00DC5624">
      <w:pPr>
        <w:tabs>
          <w:tab w:val="left" w:pos="-709"/>
          <w:tab w:val="left" w:pos="709"/>
        </w:tabs>
        <w:autoSpaceDE w:val="0"/>
        <w:jc w:val="both"/>
        <w:rPr>
          <w:rFonts w:ascii="Arial" w:hAnsi="Arial" w:cs="Arial"/>
          <w:b/>
          <w:sz w:val="18"/>
          <w:szCs w:val="18"/>
        </w:rPr>
      </w:pPr>
    </w:p>
    <w:p w:rsidR="007C54F1" w:rsidRPr="00DC5624" w:rsidRDefault="00DC5624" w:rsidP="007C54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Część L: Studia podyplomowe </w:t>
      </w:r>
      <w:r w:rsidRPr="00A26AB2">
        <w:rPr>
          <w:rFonts w:ascii="Arial" w:hAnsi="Arial" w:cs="Arial"/>
          <w:b/>
          <w:sz w:val="18"/>
          <w:szCs w:val="18"/>
        </w:rPr>
        <w:t xml:space="preserve">– Nauczanie przedmiotów zawodowych w ramach kształcenia w zawodzie – Fryzjerstwo nauczanie przedmiotów w zakresie usług fryzjerskich - </w:t>
      </w:r>
      <w:r w:rsidR="00AE15E1">
        <w:rPr>
          <w:rFonts w:ascii="Arial" w:hAnsi="Arial" w:cs="Arial"/>
          <w:b/>
          <w:sz w:val="18"/>
          <w:szCs w:val="18"/>
        </w:rPr>
        <w:t>1</w:t>
      </w:r>
      <w:r w:rsidR="0090608A">
        <w:rPr>
          <w:rFonts w:ascii="Arial" w:hAnsi="Arial" w:cs="Arial"/>
          <w:b/>
          <w:sz w:val="18"/>
          <w:szCs w:val="18"/>
        </w:rPr>
        <w:t xml:space="preserve"> osoba</w:t>
      </w:r>
      <w:r w:rsidR="007C54F1">
        <w:rPr>
          <w:rFonts w:ascii="Arial" w:hAnsi="Arial" w:cs="Arial"/>
          <w:b/>
          <w:sz w:val="18"/>
          <w:szCs w:val="18"/>
        </w:rPr>
        <w:t xml:space="preserve"> </w:t>
      </w:r>
      <w:r w:rsidR="007C54F1" w:rsidRPr="00093DA3">
        <w:rPr>
          <w:rFonts w:ascii="Arial" w:hAnsi="Arial" w:cs="Arial"/>
          <w:b/>
          <w:sz w:val="18"/>
          <w:szCs w:val="18"/>
        </w:rPr>
        <w:t xml:space="preserve">- </w:t>
      </w:r>
      <w:r w:rsidR="007C54F1" w:rsidRPr="00093DA3">
        <w:rPr>
          <w:rFonts w:ascii="Arial" w:hAnsi="Arial" w:cs="Arial"/>
          <w:sz w:val="18"/>
          <w:szCs w:val="18"/>
        </w:rPr>
        <w:t>s</w:t>
      </w:r>
      <w:r w:rsidR="007C54F1" w:rsidRPr="00093DA3">
        <w:rPr>
          <w:rFonts w:ascii="Arial" w:hAnsi="Arial" w:cs="Arial"/>
          <w:sz w:val="18"/>
          <w:szCs w:val="18"/>
          <w:lang w:eastAsia="zh-CN"/>
        </w:rPr>
        <w:t xml:space="preserve">zczegółowo przedmiot zamówienia i warunki zamówienia </w:t>
      </w:r>
      <w:r w:rsidR="007C54F1">
        <w:rPr>
          <w:rFonts w:ascii="Arial" w:hAnsi="Arial" w:cs="Arial"/>
          <w:b/>
          <w:sz w:val="18"/>
          <w:szCs w:val="18"/>
          <w:lang w:eastAsia="zh-CN"/>
        </w:rPr>
        <w:t>Części L</w:t>
      </w:r>
      <w:r w:rsidR="007C54F1" w:rsidRPr="00093DA3">
        <w:rPr>
          <w:rFonts w:ascii="Arial" w:hAnsi="Arial" w:cs="Arial"/>
          <w:sz w:val="18"/>
          <w:szCs w:val="18"/>
          <w:lang w:eastAsia="zh-CN"/>
        </w:rPr>
        <w:t xml:space="preserve"> zostały opisane w </w:t>
      </w:r>
      <w:r w:rsidR="007C54F1" w:rsidRPr="00547B3E">
        <w:rPr>
          <w:rFonts w:ascii="Arial" w:hAnsi="Arial" w:cs="Arial"/>
          <w:b/>
          <w:i/>
          <w:sz w:val="18"/>
          <w:szCs w:val="18"/>
          <w:lang w:eastAsia="zh-CN"/>
        </w:rPr>
        <w:t>Z</w:t>
      </w:r>
      <w:r w:rsidR="007C54F1">
        <w:rPr>
          <w:rFonts w:ascii="Arial" w:hAnsi="Arial" w:cs="Arial"/>
          <w:b/>
          <w:i/>
          <w:sz w:val="18"/>
          <w:szCs w:val="18"/>
          <w:lang w:eastAsia="zh-CN"/>
        </w:rPr>
        <w:t>ałączniku nr 1L</w:t>
      </w:r>
      <w:r w:rsidR="007C54F1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="007C54F1" w:rsidRPr="00093DA3">
        <w:rPr>
          <w:rFonts w:ascii="Arial" w:hAnsi="Arial" w:cs="Arial"/>
          <w:sz w:val="18"/>
          <w:szCs w:val="18"/>
          <w:lang w:eastAsia="zh-CN"/>
        </w:rPr>
        <w:t xml:space="preserve"> oraz projekcie umowy stanowiącym </w:t>
      </w:r>
      <w:r w:rsidR="007C54F1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Załącznik nr </w:t>
      </w:r>
      <w:r w:rsidR="00914B3F">
        <w:rPr>
          <w:rFonts w:ascii="Arial" w:hAnsi="Arial" w:cs="Arial"/>
          <w:b/>
          <w:i/>
          <w:sz w:val="18"/>
          <w:szCs w:val="18"/>
          <w:lang w:eastAsia="zh-CN"/>
        </w:rPr>
        <w:t>5</w:t>
      </w:r>
      <w:r w:rsidR="007C54F1">
        <w:rPr>
          <w:rFonts w:ascii="Arial" w:hAnsi="Arial" w:cs="Arial"/>
          <w:b/>
          <w:i/>
          <w:sz w:val="18"/>
          <w:szCs w:val="18"/>
          <w:lang w:eastAsia="zh-CN"/>
        </w:rPr>
        <w:t>L</w:t>
      </w:r>
      <w:r w:rsidR="007C54F1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="007C54F1" w:rsidRPr="00093DA3">
        <w:rPr>
          <w:rFonts w:ascii="Arial" w:hAnsi="Arial" w:cs="Arial"/>
          <w:sz w:val="18"/>
          <w:szCs w:val="18"/>
          <w:lang w:eastAsia="zh-CN"/>
        </w:rPr>
        <w:t>.</w:t>
      </w:r>
    </w:p>
    <w:p w:rsidR="00DC5624" w:rsidRPr="00A26AB2" w:rsidRDefault="00DC5624" w:rsidP="00DC5624">
      <w:pPr>
        <w:tabs>
          <w:tab w:val="left" w:pos="-709"/>
          <w:tab w:val="left" w:pos="709"/>
        </w:tabs>
        <w:autoSpaceDE w:val="0"/>
        <w:jc w:val="both"/>
        <w:rPr>
          <w:rFonts w:ascii="Arial" w:hAnsi="Arial" w:cs="Arial"/>
          <w:b/>
          <w:sz w:val="18"/>
          <w:szCs w:val="18"/>
        </w:rPr>
      </w:pPr>
    </w:p>
    <w:p w:rsidR="005D1CAD" w:rsidRPr="0013458D" w:rsidRDefault="005D1CAD" w:rsidP="0013458D">
      <w:pPr>
        <w:pStyle w:val="Akapitzlist"/>
        <w:numPr>
          <w:ilvl w:val="2"/>
          <w:numId w:val="3"/>
        </w:numPr>
        <w:ind w:left="0" w:firstLine="0"/>
        <w:jc w:val="both"/>
        <w:rPr>
          <w:rFonts w:ascii="Arial" w:hAnsi="Arial" w:cs="Arial"/>
          <w:sz w:val="18"/>
          <w:u w:val="single"/>
        </w:rPr>
      </w:pPr>
      <w:r w:rsidRPr="0013458D">
        <w:rPr>
          <w:rFonts w:ascii="Arial" w:hAnsi="Arial" w:cs="Arial"/>
          <w:b/>
          <w:sz w:val="18"/>
          <w:u w:val="single"/>
        </w:rPr>
        <w:t>Termin realizacji zadania</w:t>
      </w:r>
      <w:r w:rsidR="00885B1C">
        <w:rPr>
          <w:rFonts w:ascii="Arial" w:hAnsi="Arial" w:cs="Arial"/>
          <w:b/>
          <w:sz w:val="18"/>
          <w:u w:val="single"/>
        </w:rPr>
        <w:t xml:space="preserve"> dla części o</w:t>
      </w:r>
      <w:r w:rsidR="00034997">
        <w:rPr>
          <w:rFonts w:ascii="Arial" w:hAnsi="Arial" w:cs="Arial"/>
          <w:b/>
          <w:sz w:val="18"/>
          <w:u w:val="single"/>
        </w:rPr>
        <w:t xml:space="preserve">d A do </w:t>
      </w:r>
      <w:r w:rsidR="007C54F1">
        <w:rPr>
          <w:rFonts w:ascii="Arial" w:hAnsi="Arial" w:cs="Arial"/>
          <w:b/>
          <w:sz w:val="18"/>
          <w:u w:val="single"/>
        </w:rPr>
        <w:t>L</w:t>
      </w:r>
      <w:r w:rsidR="00034997">
        <w:rPr>
          <w:rFonts w:ascii="Arial" w:hAnsi="Arial" w:cs="Arial"/>
          <w:b/>
          <w:sz w:val="18"/>
          <w:u w:val="single"/>
        </w:rPr>
        <w:t>:</w:t>
      </w:r>
    </w:p>
    <w:p w:rsidR="00D17B2D" w:rsidRPr="00D17B2D" w:rsidRDefault="00D17B2D" w:rsidP="00D17B2D">
      <w:pPr>
        <w:contextualSpacing/>
        <w:jc w:val="both"/>
        <w:rPr>
          <w:rFonts w:ascii="Arial" w:hAnsi="Arial" w:cs="Arial"/>
          <w:bCs/>
          <w:sz w:val="18"/>
        </w:rPr>
      </w:pPr>
      <w:r w:rsidRPr="00D17B2D">
        <w:rPr>
          <w:rFonts w:ascii="Arial" w:hAnsi="Arial" w:cs="Arial"/>
          <w:bCs/>
          <w:sz w:val="18"/>
        </w:rPr>
        <w:t xml:space="preserve">Zamówienie zrealizowane zostanie </w:t>
      </w:r>
      <w:r w:rsidR="00AE15E1">
        <w:rPr>
          <w:rFonts w:ascii="Arial" w:hAnsi="Arial" w:cs="Arial"/>
          <w:bCs/>
          <w:sz w:val="18"/>
        </w:rPr>
        <w:t xml:space="preserve">do 20.08.2022 r. </w:t>
      </w:r>
      <w:r w:rsidRPr="00D17B2D">
        <w:rPr>
          <w:rFonts w:ascii="Arial" w:hAnsi="Arial" w:cs="Arial"/>
          <w:bCs/>
          <w:sz w:val="18"/>
        </w:rPr>
        <w:t>od dnia zawarcia umowy</w:t>
      </w:r>
      <w:r w:rsidR="0090608A">
        <w:rPr>
          <w:rFonts w:ascii="Arial" w:hAnsi="Arial" w:cs="Arial"/>
          <w:bCs/>
          <w:sz w:val="18"/>
        </w:rPr>
        <w:t xml:space="preserve"> z Wykonawcą</w:t>
      </w:r>
      <w:r w:rsidRPr="00D17B2D">
        <w:rPr>
          <w:rFonts w:ascii="Arial" w:hAnsi="Arial" w:cs="Arial"/>
          <w:bCs/>
          <w:sz w:val="18"/>
        </w:rPr>
        <w:t xml:space="preserve">. Zamawiający dopuszcza wcześniejszą realizację zamówienia. </w:t>
      </w:r>
    </w:p>
    <w:p w:rsidR="00AD684E" w:rsidRDefault="00AD684E" w:rsidP="0013458D">
      <w:pPr>
        <w:jc w:val="both"/>
        <w:rPr>
          <w:rFonts w:ascii="Arial" w:hAnsi="Arial" w:cs="Arial"/>
          <w:sz w:val="18"/>
          <w:szCs w:val="18"/>
        </w:rPr>
      </w:pPr>
    </w:p>
    <w:p w:rsidR="0013458D" w:rsidRPr="00350153" w:rsidRDefault="0013458D" w:rsidP="0013458D">
      <w:pPr>
        <w:pStyle w:val="Akapitzlist1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50153">
        <w:rPr>
          <w:rFonts w:ascii="Arial" w:hAnsi="Arial" w:cs="Arial"/>
          <w:b/>
          <w:sz w:val="18"/>
          <w:szCs w:val="18"/>
          <w:u w:val="single"/>
        </w:rPr>
        <w:t>Informacja o dofinansowaniu</w:t>
      </w:r>
    </w:p>
    <w:p w:rsidR="0013458D" w:rsidRDefault="0013458D" w:rsidP="0013458D">
      <w:pPr>
        <w:pStyle w:val="Akapitzlist1"/>
        <w:ind w:left="0"/>
        <w:jc w:val="both"/>
        <w:rPr>
          <w:rFonts w:ascii="Arial" w:hAnsi="Arial" w:cs="Arial"/>
          <w:sz w:val="18"/>
          <w:szCs w:val="18"/>
        </w:rPr>
      </w:pPr>
      <w:r w:rsidRPr="00350153">
        <w:rPr>
          <w:rFonts w:ascii="Arial" w:hAnsi="Arial" w:cs="Arial"/>
          <w:sz w:val="18"/>
          <w:szCs w:val="18"/>
        </w:rPr>
        <w:t xml:space="preserve">Projekt </w:t>
      </w:r>
      <w:r w:rsidRPr="00350153">
        <w:rPr>
          <w:rFonts w:ascii="Arial" w:hAnsi="Arial" w:cs="Arial"/>
          <w:b/>
          <w:i/>
          <w:sz w:val="18"/>
          <w:szCs w:val="18"/>
        </w:rPr>
        <w:t>„Dodatkowe kwalifikacje zawodowe gwarancją lepszej pracy- programy rozwojowe szkolnictwa zawodowego w placówkach kształcenia zawodowego w Dąbrowie Górniczej”</w:t>
      </w:r>
      <w:r w:rsidRPr="00350153">
        <w:rPr>
          <w:rFonts w:ascii="Arial" w:hAnsi="Arial" w:cs="Arial"/>
          <w:sz w:val="18"/>
          <w:szCs w:val="18"/>
        </w:rPr>
        <w:t xml:space="preserve"> współfinansowany jest ze środków Europejskiego Funduszu Społecznego w ramach Regionalnego Programu Operacyjnego Województwa Śląskiego na lata 2014 – 2020</w:t>
      </w:r>
      <w:r>
        <w:rPr>
          <w:rFonts w:ascii="Arial" w:hAnsi="Arial" w:cs="Arial"/>
          <w:sz w:val="18"/>
          <w:szCs w:val="18"/>
        </w:rPr>
        <w:t>.</w:t>
      </w:r>
    </w:p>
    <w:p w:rsidR="00A40EE3" w:rsidRDefault="00A40EE3" w:rsidP="00885B1C">
      <w:pPr>
        <w:pStyle w:val="Akapitzlist1"/>
        <w:ind w:left="0"/>
        <w:jc w:val="both"/>
        <w:rPr>
          <w:rFonts w:ascii="Arial" w:hAnsi="Arial" w:cs="Arial"/>
          <w:sz w:val="18"/>
          <w:szCs w:val="18"/>
        </w:rPr>
      </w:pPr>
    </w:p>
    <w:p w:rsidR="00885B1C" w:rsidRDefault="00885B1C" w:rsidP="00885B1C">
      <w:pPr>
        <w:pStyle w:val="Akapitzlist1"/>
        <w:ind w:left="0"/>
        <w:jc w:val="both"/>
        <w:rPr>
          <w:rFonts w:ascii="Arial" w:hAnsi="Arial" w:cs="Arial"/>
          <w:sz w:val="18"/>
          <w:szCs w:val="18"/>
        </w:rPr>
      </w:pPr>
      <w:r w:rsidRPr="00885B1C">
        <w:rPr>
          <w:rFonts w:ascii="Arial" w:hAnsi="Arial" w:cs="Arial"/>
          <w:sz w:val="18"/>
          <w:szCs w:val="18"/>
        </w:rPr>
        <w:t>Wartość dofinansowania projektu ze środków Europejskiego Funduszu Społecznego w ramach Regionalnego Programu Operacyjnego Województwa Śląskiego na lata 2014 – 2020 wynosi 95%. Wkład własny Zamawiającego wynosi 5%.</w:t>
      </w:r>
    </w:p>
    <w:p w:rsidR="00885B1C" w:rsidRDefault="00885B1C" w:rsidP="00885B1C">
      <w:pPr>
        <w:pStyle w:val="Akapitzlist1"/>
        <w:ind w:left="0"/>
        <w:jc w:val="both"/>
        <w:rPr>
          <w:rFonts w:ascii="Arial" w:hAnsi="Arial" w:cs="Arial"/>
          <w:sz w:val="18"/>
          <w:szCs w:val="18"/>
        </w:rPr>
      </w:pPr>
    </w:p>
    <w:p w:rsidR="00A40EE3" w:rsidRPr="00A40EE3" w:rsidRDefault="00807690" w:rsidP="0013458D">
      <w:pPr>
        <w:pStyle w:val="Akapitzlist1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A40EE3">
        <w:rPr>
          <w:rFonts w:ascii="Arial" w:hAnsi="Arial" w:cs="Arial"/>
          <w:b/>
          <w:sz w:val="18"/>
          <w:szCs w:val="18"/>
          <w:u w:val="single"/>
        </w:rPr>
        <w:t>Zamówienia częściowe i zamówienia polegające na powtórzeniu podobnych usług</w:t>
      </w:r>
    </w:p>
    <w:p w:rsidR="00AD684E" w:rsidRPr="00D834D5" w:rsidRDefault="00AD684E" w:rsidP="00AD684E">
      <w:pPr>
        <w:pStyle w:val="Akapitzlist1"/>
        <w:numPr>
          <w:ilvl w:val="1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D834D5">
        <w:rPr>
          <w:rFonts w:ascii="Arial" w:hAnsi="Arial" w:cs="Arial"/>
          <w:sz w:val="18"/>
          <w:szCs w:val="18"/>
          <w:lang w:eastAsia="zh-CN"/>
        </w:rPr>
        <w:t xml:space="preserve">Zamawiający </w:t>
      </w:r>
      <w:r w:rsidRPr="00D834D5">
        <w:rPr>
          <w:rFonts w:ascii="Arial" w:hAnsi="Arial" w:cs="Arial"/>
          <w:b/>
          <w:sz w:val="18"/>
          <w:szCs w:val="18"/>
          <w:lang w:eastAsia="zh-CN"/>
        </w:rPr>
        <w:t>przewiduje</w:t>
      </w:r>
      <w:r w:rsidRPr="00D834D5">
        <w:rPr>
          <w:rFonts w:ascii="Arial" w:hAnsi="Arial" w:cs="Arial"/>
          <w:sz w:val="18"/>
          <w:szCs w:val="18"/>
          <w:lang w:eastAsia="zh-CN"/>
        </w:rPr>
        <w:t xml:space="preserve"> udzielenia zamówienia</w:t>
      </w:r>
      <w:r w:rsidRPr="00D834D5">
        <w:rPr>
          <w:rFonts w:ascii="Arial" w:hAnsi="Arial" w:cs="Arial"/>
          <w:b/>
          <w:sz w:val="18"/>
          <w:szCs w:val="18"/>
          <w:lang w:eastAsia="zh-CN"/>
        </w:rPr>
        <w:t xml:space="preserve"> w  </w:t>
      </w:r>
      <w:r w:rsidR="00D17B2D">
        <w:rPr>
          <w:rFonts w:ascii="Arial" w:hAnsi="Arial" w:cs="Arial"/>
          <w:b/>
          <w:sz w:val="18"/>
          <w:szCs w:val="18"/>
          <w:lang w:eastAsia="zh-CN"/>
        </w:rPr>
        <w:t>12 (dwunastu</w:t>
      </w:r>
      <w:r w:rsidRPr="00D834D5">
        <w:rPr>
          <w:rFonts w:ascii="Arial" w:hAnsi="Arial" w:cs="Arial"/>
          <w:b/>
          <w:sz w:val="18"/>
          <w:szCs w:val="18"/>
          <w:lang w:eastAsia="zh-CN"/>
        </w:rPr>
        <w:t>) częściach.</w:t>
      </w:r>
    </w:p>
    <w:p w:rsidR="00AD684E" w:rsidRPr="00D834D5" w:rsidRDefault="00AD684E" w:rsidP="00AD684E">
      <w:pPr>
        <w:pStyle w:val="Akapitzlist1"/>
        <w:numPr>
          <w:ilvl w:val="1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D834D5">
        <w:rPr>
          <w:rFonts w:ascii="Arial" w:hAnsi="Arial" w:cs="Times New Roman"/>
          <w:sz w:val="18"/>
          <w:szCs w:val="18"/>
          <w:lang w:val="x-none"/>
        </w:rPr>
        <w:t xml:space="preserve">Zamawiający </w:t>
      </w:r>
      <w:r w:rsidRPr="00D834D5">
        <w:rPr>
          <w:rFonts w:ascii="Arial" w:hAnsi="Arial" w:cs="Times New Roman"/>
          <w:b/>
          <w:bCs/>
          <w:sz w:val="18"/>
          <w:szCs w:val="18"/>
          <w:lang w:val="x-none"/>
        </w:rPr>
        <w:t xml:space="preserve">dopuszcza składanie ofert częściowych </w:t>
      </w:r>
      <w:r w:rsidRPr="00D834D5">
        <w:rPr>
          <w:rFonts w:ascii="Arial" w:hAnsi="Arial" w:cs="Times New Roman"/>
          <w:bCs/>
          <w:sz w:val="18"/>
          <w:szCs w:val="18"/>
          <w:lang w:val="x-none"/>
        </w:rPr>
        <w:t>na dowoln</w:t>
      </w:r>
      <w:r w:rsidRPr="00D834D5">
        <w:rPr>
          <w:rFonts w:ascii="Arial" w:hAnsi="Arial" w:cs="Times New Roman"/>
          <w:bCs/>
          <w:sz w:val="18"/>
          <w:szCs w:val="18"/>
        </w:rPr>
        <w:t>ą</w:t>
      </w:r>
      <w:r w:rsidRPr="00D834D5">
        <w:rPr>
          <w:rFonts w:ascii="Arial" w:hAnsi="Arial" w:cs="Times New Roman"/>
          <w:bCs/>
          <w:sz w:val="18"/>
          <w:szCs w:val="18"/>
          <w:lang w:val="x-none"/>
        </w:rPr>
        <w:t xml:space="preserve"> </w:t>
      </w:r>
      <w:r w:rsidRPr="00D834D5">
        <w:rPr>
          <w:rFonts w:ascii="Arial" w:hAnsi="Arial" w:cs="Times New Roman"/>
          <w:bCs/>
          <w:sz w:val="18"/>
          <w:szCs w:val="18"/>
        </w:rPr>
        <w:t>liczbę</w:t>
      </w:r>
      <w:r w:rsidRPr="00D834D5">
        <w:rPr>
          <w:rFonts w:ascii="Arial" w:hAnsi="Arial" w:cs="Times New Roman"/>
          <w:bCs/>
          <w:sz w:val="18"/>
          <w:szCs w:val="18"/>
          <w:lang w:val="x-none"/>
        </w:rPr>
        <w:t xml:space="preserve"> części.</w:t>
      </w:r>
    </w:p>
    <w:p w:rsidR="00C243D0" w:rsidRDefault="00C243D0" w:rsidP="0013458D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  <w:lang w:eastAsia="zh-CN"/>
        </w:rPr>
      </w:pPr>
    </w:p>
    <w:p w:rsidR="00C243D0" w:rsidRDefault="00C243D0" w:rsidP="0013458D">
      <w:pPr>
        <w:pStyle w:val="Tekstpodstawowy23"/>
        <w:numPr>
          <w:ilvl w:val="0"/>
          <w:numId w:val="3"/>
        </w:numPr>
        <w:ind w:left="0" w:firstLine="0"/>
        <w:rPr>
          <w:rFonts w:ascii="Arial" w:hAnsi="Arial" w:cs="Arial"/>
          <w:b/>
          <w:bCs w:val="0"/>
          <w:sz w:val="18"/>
          <w:szCs w:val="18"/>
          <w:u w:val="single"/>
        </w:rPr>
      </w:pPr>
      <w:r w:rsidRPr="00E648B9">
        <w:rPr>
          <w:rFonts w:ascii="Arial" w:hAnsi="Arial" w:cs="Arial"/>
          <w:b/>
          <w:sz w:val="18"/>
          <w:szCs w:val="18"/>
          <w:u w:val="single"/>
        </w:rPr>
        <w:t>Informacja o ofercie wariantowej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C243D0" w:rsidRPr="00C243D0" w:rsidRDefault="00C243D0" w:rsidP="0013458D">
      <w:pPr>
        <w:pStyle w:val="Tekstpodstawowy23"/>
        <w:numPr>
          <w:ilvl w:val="1"/>
          <w:numId w:val="3"/>
        </w:numPr>
        <w:ind w:left="0" w:firstLine="0"/>
        <w:rPr>
          <w:rFonts w:ascii="Arial" w:hAnsi="Arial" w:cs="Arial"/>
          <w:b/>
          <w:bCs w:val="0"/>
          <w:sz w:val="18"/>
          <w:szCs w:val="18"/>
          <w:u w:val="single"/>
        </w:rPr>
      </w:pPr>
      <w:r w:rsidRPr="00C243D0">
        <w:rPr>
          <w:rFonts w:ascii="Arial" w:hAnsi="Arial" w:cs="Arial"/>
          <w:sz w:val="18"/>
          <w:szCs w:val="18"/>
        </w:rPr>
        <w:t xml:space="preserve">Zamawiający </w:t>
      </w:r>
      <w:r w:rsidRPr="00C243D0">
        <w:rPr>
          <w:rFonts w:ascii="Arial" w:hAnsi="Arial" w:cs="Arial"/>
          <w:b/>
          <w:sz w:val="18"/>
          <w:szCs w:val="18"/>
        </w:rPr>
        <w:t>nie dopuszcza</w:t>
      </w:r>
      <w:r w:rsidRPr="00C243D0">
        <w:rPr>
          <w:rFonts w:ascii="Arial" w:hAnsi="Arial" w:cs="Arial"/>
          <w:sz w:val="18"/>
          <w:szCs w:val="18"/>
        </w:rPr>
        <w:t xml:space="preserve"> składania ofert wariantowych.</w:t>
      </w:r>
    </w:p>
    <w:p w:rsidR="00A40EE3" w:rsidRDefault="00A40EE3" w:rsidP="008D2034">
      <w:pPr>
        <w:pStyle w:val="Tekstpodstawowy23"/>
        <w:rPr>
          <w:rFonts w:ascii="Arial" w:hAnsi="Arial" w:cs="Arial"/>
          <w:sz w:val="18"/>
          <w:szCs w:val="18"/>
        </w:rPr>
      </w:pPr>
    </w:p>
    <w:p w:rsidR="003B485B" w:rsidRPr="003B485B" w:rsidRDefault="005C6714" w:rsidP="003B485B">
      <w:pPr>
        <w:pStyle w:val="Tekstpodstawowy23"/>
        <w:numPr>
          <w:ilvl w:val="0"/>
          <w:numId w:val="3"/>
        </w:numPr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Termin wykonania zadania</w:t>
      </w:r>
      <w:r w:rsidR="002E7473">
        <w:rPr>
          <w:rFonts w:ascii="Arial" w:hAnsi="Arial" w:cs="Arial"/>
          <w:b/>
          <w:sz w:val="18"/>
          <w:szCs w:val="18"/>
          <w:u w:val="single"/>
        </w:rPr>
        <w:t xml:space="preserve"> w Częściach od A do L</w:t>
      </w:r>
    </w:p>
    <w:p w:rsidR="00A40EE3" w:rsidRPr="003B485B" w:rsidRDefault="00807690" w:rsidP="003B485B">
      <w:pPr>
        <w:pStyle w:val="Tekstpodstawowy23"/>
        <w:numPr>
          <w:ilvl w:val="1"/>
          <w:numId w:val="3"/>
        </w:numPr>
        <w:ind w:left="0" w:firstLine="0"/>
        <w:rPr>
          <w:rFonts w:ascii="Arial" w:hAnsi="Arial" w:cs="Arial"/>
          <w:sz w:val="18"/>
          <w:szCs w:val="18"/>
        </w:rPr>
      </w:pPr>
      <w:r w:rsidRPr="003B485B">
        <w:rPr>
          <w:rFonts w:ascii="Arial" w:hAnsi="Arial" w:cs="Arial"/>
          <w:sz w:val="18"/>
          <w:szCs w:val="18"/>
        </w:rPr>
        <w:t xml:space="preserve">Termin rozpoczęcia realizacji zadania – </w:t>
      </w:r>
      <w:r w:rsidR="003B485B">
        <w:rPr>
          <w:rFonts w:ascii="Arial" w:hAnsi="Arial" w:cs="Arial"/>
          <w:sz w:val="18"/>
        </w:rPr>
        <w:t>z</w:t>
      </w:r>
      <w:r w:rsidR="003B485B" w:rsidRPr="003B485B">
        <w:rPr>
          <w:rFonts w:ascii="Arial" w:hAnsi="Arial" w:cs="Arial"/>
          <w:sz w:val="18"/>
        </w:rPr>
        <w:t>amówienie zrealizo</w:t>
      </w:r>
      <w:r w:rsidR="00310ADE">
        <w:rPr>
          <w:rFonts w:ascii="Arial" w:hAnsi="Arial" w:cs="Arial"/>
          <w:sz w:val="18"/>
        </w:rPr>
        <w:t>wane zostanie najpóźniej do</w:t>
      </w:r>
      <w:r w:rsidR="003B485B" w:rsidRPr="003B485B">
        <w:rPr>
          <w:rFonts w:ascii="Arial" w:hAnsi="Arial" w:cs="Arial"/>
          <w:sz w:val="18"/>
        </w:rPr>
        <w:t xml:space="preserve"> </w:t>
      </w:r>
      <w:r w:rsidR="00AE15E1">
        <w:rPr>
          <w:rFonts w:ascii="Arial" w:hAnsi="Arial" w:cs="Arial"/>
          <w:b/>
          <w:sz w:val="18"/>
        </w:rPr>
        <w:t xml:space="preserve">90 </w:t>
      </w:r>
      <w:r w:rsidR="00310ADE">
        <w:rPr>
          <w:rFonts w:ascii="Arial" w:hAnsi="Arial" w:cs="Arial"/>
          <w:b/>
          <w:sz w:val="18"/>
        </w:rPr>
        <w:t>(</w:t>
      </w:r>
      <w:r w:rsidR="0090608A">
        <w:rPr>
          <w:rFonts w:ascii="Arial" w:hAnsi="Arial" w:cs="Arial"/>
          <w:b/>
          <w:sz w:val="18"/>
        </w:rPr>
        <w:t>dziewięć</w:t>
      </w:r>
      <w:r w:rsidR="00AE15E1">
        <w:rPr>
          <w:rFonts w:ascii="Arial" w:hAnsi="Arial" w:cs="Arial"/>
          <w:b/>
          <w:sz w:val="18"/>
        </w:rPr>
        <w:t>dziesięciu</w:t>
      </w:r>
      <w:r w:rsidR="00310ADE">
        <w:rPr>
          <w:rFonts w:ascii="Arial" w:hAnsi="Arial" w:cs="Arial"/>
          <w:b/>
          <w:sz w:val="18"/>
        </w:rPr>
        <w:t xml:space="preserve">) </w:t>
      </w:r>
      <w:r w:rsidR="003B485B" w:rsidRPr="003B485B">
        <w:rPr>
          <w:rFonts w:ascii="Arial" w:hAnsi="Arial" w:cs="Arial"/>
          <w:b/>
          <w:sz w:val="18"/>
        </w:rPr>
        <w:t>dni</w:t>
      </w:r>
      <w:r w:rsidR="003B485B" w:rsidRPr="003B485B">
        <w:rPr>
          <w:rFonts w:ascii="Arial" w:hAnsi="Arial" w:cs="Arial"/>
          <w:sz w:val="18"/>
        </w:rPr>
        <w:t xml:space="preserve"> od dnia zawarcia umowy. Zamawiający dopuszcza wcześniejszą realizację zamówienia. </w:t>
      </w:r>
    </w:p>
    <w:p w:rsidR="006E3F38" w:rsidRPr="006A7BDA" w:rsidRDefault="00807690" w:rsidP="0013458D">
      <w:pPr>
        <w:pStyle w:val="Tekstpodstawowy23"/>
        <w:numPr>
          <w:ilvl w:val="1"/>
          <w:numId w:val="3"/>
        </w:numPr>
        <w:ind w:left="0" w:firstLine="0"/>
        <w:rPr>
          <w:rFonts w:ascii="Arial" w:hAnsi="Arial" w:cs="Arial"/>
          <w:sz w:val="18"/>
          <w:szCs w:val="18"/>
        </w:rPr>
      </w:pPr>
      <w:r w:rsidRPr="006A7BDA">
        <w:rPr>
          <w:rFonts w:ascii="Arial" w:hAnsi="Arial" w:cs="Arial"/>
          <w:sz w:val="18"/>
          <w:szCs w:val="18"/>
        </w:rPr>
        <w:t>Termin zakończenia realizacji zadania –</w:t>
      </w:r>
      <w:r w:rsidR="004F64C3" w:rsidRPr="006A7BDA">
        <w:rPr>
          <w:rFonts w:ascii="Arial" w:hAnsi="Arial" w:cs="Arial"/>
          <w:sz w:val="18"/>
          <w:szCs w:val="18"/>
        </w:rPr>
        <w:t xml:space="preserve"> </w:t>
      </w:r>
      <w:r w:rsidR="002E7473" w:rsidRPr="002E7473">
        <w:rPr>
          <w:rFonts w:ascii="Arial" w:hAnsi="Arial" w:cs="Arial"/>
          <w:b/>
          <w:sz w:val="18"/>
          <w:szCs w:val="18"/>
        </w:rPr>
        <w:t>najpóźniej</w:t>
      </w:r>
      <w:r w:rsidR="002E7473">
        <w:rPr>
          <w:rFonts w:ascii="Arial" w:hAnsi="Arial" w:cs="Arial"/>
          <w:sz w:val="18"/>
          <w:szCs w:val="18"/>
        </w:rPr>
        <w:t xml:space="preserve"> </w:t>
      </w:r>
      <w:r w:rsidR="00A55169" w:rsidRPr="006A7BDA">
        <w:rPr>
          <w:rFonts w:ascii="Arial" w:hAnsi="Arial" w:cs="Arial"/>
          <w:b/>
          <w:sz w:val="18"/>
          <w:szCs w:val="18"/>
        </w:rPr>
        <w:t xml:space="preserve">do </w:t>
      </w:r>
      <w:r w:rsidR="00A40EE3" w:rsidRPr="006A7BDA">
        <w:rPr>
          <w:rFonts w:ascii="Arial" w:hAnsi="Arial" w:cs="Arial"/>
          <w:b/>
          <w:sz w:val="18"/>
          <w:szCs w:val="18"/>
        </w:rPr>
        <w:t xml:space="preserve">dnia </w:t>
      </w:r>
      <w:r w:rsidR="002E7473">
        <w:rPr>
          <w:rFonts w:ascii="Arial" w:hAnsi="Arial" w:cs="Arial"/>
          <w:b/>
          <w:sz w:val="18"/>
        </w:rPr>
        <w:t>20</w:t>
      </w:r>
      <w:r w:rsidR="008E4C40" w:rsidRPr="006A7BDA">
        <w:rPr>
          <w:rFonts w:ascii="Arial" w:hAnsi="Arial" w:cs="Arial"/>
          <w:b/>
          <w:sz w:val="18"/>
        </w:rPr>
        <w:t>.0</w:t>
      </w:r>
      <w:r w:rsidR="00AE15E1">
        <w:rPr>
          <w:rFonts w:ascii="Arial" w:hAnsi="Arial" w:cs="Arial"/>
          <w:b/>
          <w:sz w:val="18"/>
        </w:rPr>
        <w:t>8</w:t>
      </w:r>
      <w:r w:rsidR="008E4C40" w:rsidRPr="006A7BDA">
        <w:rPr>
          <w:rFonts w:ascii="Arial" w:hAnsi="Arial" w:cs="Arial"/>
          <w:b/>
          <w:sz w:val="18"/>
        </w:rPr>
        <w:t>.2022</w:t>
      </w:r>
      <w:r w:rsidR="00A40EE3" w:rsidRPr="006A7BDA">
        <w:rPr>
          <w:rFonts w:ascii="Arial" w:hAnsi="Arial" w:cs="Arial"/>
          <w:b/>
          <w:sz w:val="18"/>
        </w:rPr>
        <w:t xml:space="preserve"> r.</w:t>
      </w:r>
    </w:p>
    <w:p w:rsidR="00EE6E35" w:rsidRPr="00EE6E35" w:rsidRDefault="00EE6E35" w:rsidP="00EE6E35">
      <w:pPr>
        <w:pStyle w:val="Tekstpodstawowy23"/>
        <w:ind w:left="735"/>
        <w:rPr>
          <w:rFonts w:ascii="Arial" w:hAnsi="Arial" w:cs="Arial"/>
          <w:sz w:val="18"/>
          <w:szCs w:val="18"/>
        </w:rPr>
      </w:pPr>
    </w:p>
    <w:p w:rsidR="00167616" w:rsidRPr="00414F92" w:rsidRDefault="00807690" w:rsidP="0013458D">
      <w:pPr>
        <w:pStyle w:val="Tekstpodstawowy23"/>
        <w:numPr>
          <w:ilvl w:val="0"/>
          <w:numId w:val="3"/>
        </w:numPr>
        <w:ind w:left="0" w:firstLine="0"/>
        <w:rPr>
          <w:rFonts w:ascii="Arial" w:hAnsi="Arial" w:cs="Arial"/>
          <w:sz w:val="18"/>
          <w:szCs w:val="18"/>
        </w:rPr>
      </w:pPr>
      <w:r w:rsidRPr="00414F92">
        <w:rPr>
          <w:rFonts w:ascii="Arial" w:hAnsi="Arial" w:cs="Arial"/>
          <w:b/>
          <w:sz w:val="18"/>
          <w:szCs w:val="18"/>
          <w:u w:val="single"/>
        </w:rPr>
        <w:t>Warunki udziału w postępowa</w:t>
      </w:r>
      <w:r w:rsidR="000A0DD6" w:rsidRPr="00414F92">
        <w:rPr>
          <w:rFonts w:ascii="Arial" w:hAnsi="Arial" w:cs="Arial"/>
          <w:b/>
          <w:sz w:val="18"/>
          <w:szCs w:val="18"/>
          <w:u w:val="single"/>
        </w:rPr>
        <w:t>niu oraz opis sposobu do</w:t>
      </w:r>
      <w:r w:rsidR="000E32BF" w:rsidRPr="00414F92">
        <w:rPr>
          <w:rFonts w:ascii="Arial" w:hAnsi="Arial" w:cs="Arial"/>
          <w:b/>
          <w:sz w:val="18"/>
          <w:szCs w:val="18"/>
          <w:u w:val="single"/>
        </w:rPr>
        <w:t xml:space="preserve">konywania oceny spełnienia tych </w:t>
      </w:r>
      <w:r w:rsidR="000A0DD6" w:rsidRPr="00414F92">
        <w:rPr>
          <w:rFonts w:ascii="Arial" w:hAnsi="Arial" w:cs="Arial"/>
          <w:b/>
          <w:sz w:val="18"/>
          <w:szCs w:val="18"/>
          <w:u w:val="single"/>
        </w:rPr>
        <w:t>warunków</w:t>
      </w:r>
    </w:p>
    <w:p w:rsidR="00EC4AAB" w:rsidRDefault="00EC4AAB" w:rsidP="0013458D">
      <w:pPr>
        <w:pStyle w:val="Akapitzlist"/>
        <w:ind w:left="0"/>
        <w:jc w:val="both"/>
        <w:rPr>
          <w:rFonts w:ascii="Arial" w:hAnsi="Arial" w:cs="Arial"/>
          <w:sz w:val="18"/>
        </w:rPr>
      </w:pPr>
    </w:p>
    <w:p w:rsidR="00006AC4" w:rsidRDefault="00E429B3" w:rsidP="00006AC4">
      <w:pPr>
        <w:pStyle w:val="Akapitzlist"/>
        <w:numPr>
          <w:ilvl w:val="1"/>
          <w:numId w:val="3"/>
        </w:numPr>
        <w:autoSpaceDE w:val="0"/>
        <w:autoSpaceDN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0E32BF">
        <w:rPr>
          <w:rFonts w:ascii="Arial" w:hAnsi="Arial" w:cs="Arial"/>
          <w:sz w:val="18"/>
          <w:szCs w:val="18"/>
        </w:rPr>
        <w:t>O udzielenie zamówienia mogą ubiegać się Wykonawcy, którzy</w:t>
      </w:r>
      <w:r w:rsidR="000E32BF" w:rsidRPr="000E32BF">
        <w:rPr>
          <w:rFonts w:ascii="Arial" w:hAnsi="Arial" w:cs="Arial"/>
          <w:sz w:val="18"/>
          <w:szCs w:val="18"/>
        </w:rPr>
        <w:t>:</w:t>
      </w:r>
      <w:r w:rsidRPr="000E32BF">
        <w:rPr>
          <w:rFonts w:ascii="Arial" w:hAnsi="Arial" w:cs="Arial"/>
          <w:sz w:val="18"/>
          <w:szCs w:val="18"/>
        </w:rPr>
        <w:t xml:space="preserve"> </w:t>
      </w:r>
    </w:p>
    <w:p w:rsidR="009815E2" w:rsidRPr="009815E2" w:rsidRDefault="009815E2" w:rsidP="0013458D">
      <w:pPr>
        <w:pStyle w:val="Akapitzlist"/>
        <w:numPr>
          <w:ilvl w:val="2"/>
          <w:numId w:val="3"/>
        </w:numPr>
        <w:autoSpaceDE w:val="0"/>
        <w:autoSpaceDN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9815E2">
        <w:rPr>
          <w:rFonts w:ascii="Arial" w:hAnsi="Arial" w:cs="Arial"/>
          <w:sz w:val="18"/>
          <w:szCs w:val="18"/>
          <w:u w:val="single"/>
        </w:rPr>
        <w:t>n</w:t>
      </w:r>
      <w:r w:rsidRPr="009815E2">
        <w:rPr>
          <w:rFonts w:ascii="Arial" w:eastAsia="Calibri" w:hAnsi="Arial" w:cs="Arial"/>
          <w:sz w:val="18"/>
          <w:szCs w:val="18"/>
          <w:u w:val="single"/>
          <w:lang w:eastAsia="en-US"/>
        </w:rPr>
        <w:t>ie podlegają wykluczeniu</w:t>
      </w:r>
      <w:r w:rsidRPr="009815E2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</w:p>
    <w:p w:rsidR="009815E2" w:rsidRPr="00414F92" w:rsidRDefault="00C54187" w:rsidP="0013458D">
      <w:pPr>
        <w:autoSpaceDE w:val="0"/>
        <w:autoSpaceDN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Z</w:t>
      </w:r>
      <w:r w:rsidR="009815E2" w:rsidRPr="009815E2">
        <w:rPr>
          <w:rFonts w:ascii="Arial" w:eastAsia="Calibri" w:hAnsi="Arial" w:cs="Arial"/>
          <w:sz w:val="18"/>
          <w:szCs w:val="18"/>
          <w:lang w:eastAsia="en-US"/>
        </w:rPr>
        <w:t xml:space="preserve">godnie z </w:t>
      </w:r>
      <w:r w:rsidR="009815E2" w:rsidRPr="009815E2">
        <w:rPr>
          <w:rFonts w:ascii="Arial" w:eastAsia="Calibri" w:hAnsi="Arial" w:cs="Arial"/>
          <w:color w:val="000000"/>
          <w:sz w:val="18"/>
          <w:szCs w:val="18"/>
        </w:rPr>
        <w:t>Wytycznymi w zakresie kwalifikowalności wydatków w ramach Europejskiego Funduszu Rozwoju Regionalnego, Europejskiego Funduszu Społecznego oraz Funduszu Spójności na lata 2014-2020. tzn</w:t>
      </w:r>
      <w:r w:rsidR="009815E2" w:rsidRPr="009815E2">
        <w:rPr>
          <w:rFonts w:ascii="Arial" w:eastAsia="Calibri" w:hAnsi="Arial" w:cs="Arial"/>
          <w:sz w:val="18"/>
          <w:szCs w:val="18"/>
          <w:lang w:eastAsia="en-US"/>
        </w:rPr>
        <w:t xml:space="preserve">. nie są osobowo lub kapitałowo powiązani z Zamawiającym. Ocena spełnienia warunku będzie dokonana na podstawie oświadczenia </w:t>
      </w:r>
      <w:r w:rsidR="009815E2" w:rsidRPr="009815E2">
        <w:rPr>
          <w:rFonts w:ascii="Arial" w:hAnsi="Arial" w:cs="Arial"/>
          <w:sz w:val="18"/>
          <w:szCs w:val="18"/>
        </w:rPr>
        <w:t xml:space="preserve">stanowiącego </w:t>
      </w:r>
      <w:r w:rsidR="00472B31" w:rsidRPr="00414F92">
        <w:rPr>
          <w:rFonts w:ascii="Arial" w:hAnsi="Arial" w:cs="Arial"/>
          <w:b/>
          <w:i/>
          <w:sz w:val="18"/>
          <w:szCs w:val="18"/>
        </w:rPr>
        <w:t xml:space="preserve">Załącznik nr </w:t>
      </w:r>
      <w:r w:rsidR="00914B3F">
        <w:rPr>
          <w:rFonts w:ascii="Arial" w:hAnsi="Arial" w:cs="Arial"/>
          <w:b/>
          <w:i/>
          <w:sz w:val="18"/>
          <w:szCs w:val="18"/>
        </w:rPr>
        <w:t>3</w:t>
      </w:r>
      <w:r w:rsidR="009815E2" w:rsidRPr="00414F92">
        <w:rPr>
          <w:rFonts w:ascii="Arial" w:hAnsi="Arial" w:cs="Arial"/>
          <w:b/>
          <w:i/>
          <w:sz w:val="18"/>
          <w:szCs w:val="18"/>
        </w:rPr>
        <w:t xml:space="preserve"> do niniejszego zapytania ofertowego</w:t>
      </w:r>
      <w:r w:rsidR="009815E2" w:rsidRPr="00414F92">
        <w:rPr>
          <w:rFonts w:ascii="Arial" w:hAnsi="Arial" w:cs="Arial"/>
          <w:b/>
          <w:sz w:val="18"/>
          <w:szCs w:val="18"/>
        </w:rPr>
        <w:t>.</w:t>
      </w:r>
    </w:p>
    <w:p w:rsidR="009815E2" w:rsidRDefault="009815E2" w:rsidP="0013458D">
      <w:pPr>
        <w:autoSpaceDE w:val="0"/>
        <w:autoSpaceDN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9815E2">
        <w:rPr>
          <w:rFonts w:ascii="Arial" w:hAnsi="Arial" w:cs="Arial"/>
          <w:sz w:val="18"/>
          <w:szCs w:val="18"/>
          <w:lang w:eastAsia="pl-PL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</w:t>
      </w:r>
      <w:r w:rsidR="007908A1">
        <w:rPr>
          <w:rFonts w:ascii="Arial" w:hAnsi="Arial" w:cs="Arial"/>
          <w:sz w:val="18"/>
          <w:szCs w:val="18"/>
          <w:lang w:eastAsia="pl-PL"/>
        </w:rPr>
        <w:br/>
      </w:r>
      <w:r w:rsidRPr="009815E2">
        <w:rPr>
          <w:rFonts w:ascii="Arial" w:hAnsi="Arial" w:cs="Arial"/>
          <w:sz w:val="18"/>
          <w:szCs w:val="18"/>
          <w:lang w:eastAsia="pl-PL"/>
        </w:rPr>
        <w:t>w szczególności na: a) uczestniczeniu w spółce jako wspólnik spółki cywilnej lub spółki osobowej; b) posiadaniu co najmniej 10% udziałów lub akcji, o ile niższy próg nie wynika z przepisów prawa lub nie został określony przez IZ PO; c) pełnieniu funkcji członka organu nadzorczego lub zarządzającego, prokurenta, pełnomocnika; 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C17FCF" w:rsidRPr="00424F4A" w:rsidRDefault="00C17FCF" w:rsidP="0013458D">
      <w:pPr>
        <w:autoSpaceDE w:val="0"/>
        <w:autoSpaceDN w:val="0"/>
        <w:jc w:val="both"/>
        <w:rPr>
          <w:rFonts w:ascii="Arial" w:hAnsi="Arial" w:cs="Arial"/>
          <w:sz w:val="18"/>
          <w:szCs w:val="18"/>
        </w:rPr>
      </w:pPr>
      <w:r w:rsidRPr="00424F4A">
        <w:rPr>
          <w:rFonts w:ascii="Arial" w:hAnsi="Arial" w:cs="Arial"/>
          <w:sz w:val="18"/>
          <w:szCs w:val="18"/>
        </w:rPr>
        <w:lastRenderedPageBreak/>
        <w:t>Dokumenty potwierdzające</w:t>
      </w:r>
      <w:r w:rsidR="00D67FEF" w:rsidRPr="00424F4A">
        <w:rPr>
          <w:rFonts w:ascii="Arial" w:hAnsi="Arial" w:cs="Arial"/>
          <w:sz w:val="18"/>
          <w:szCs w:val="18"/>
        </w:rPr>
        <w:t xml:space="preserve"> ww. kryterium</w:t>
      </w:r>
      <w:r w:rsidRPr="00424F4A">
        <w:rPr>
          <w:rFonts w:ascii="Arial" w:hAnsi="Arial" w:cs="Arial"/>
          <w:sz w:val="18"/>
          <w:szCs w:val="18"/>
        </w:rPr>
        <w:t xml:space="preserve"> będą wymagane w sytuacji uznania oferty za najkorzystniejszą.</w:t>
      </w:r>
    </w:p>
    <w:p w:rsidR="00E518B8" w:rsidRPr="00424F4A" w:rsidRDefault="00E518B8" w:rsidP="0013458D">
      <w:pPr>
        <w:pStyle w:val="Akapitzlist"/>
        <w:numPr>
          <w:ilvl w:val="1"/>
          <w:numId w:val="3"/>
        </w:numPr>
        <w:autoSpaceDE w:val="0"/>
        <w:autoSpaceDN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424F4A">
        <w:rPr>
          <w:rFonts w:ascii="Arial" w:hAnsi="Arial" w:cs="Arial"/>
          <w:sz w:val="18"/>
          <w:szCs w:val="18"/>
        </w:rPr>
        <w:t xml:space="preserve">Ocena spełniania w/w warunków zostanie dokonana na podstawie przedłożonych  przez Wykonawców dokumentów, o których mowa w pkt. </w:t>
      </w:r>
      <w:r w:rsidR="00812E14" w:rsidRPr="00424F4A">
        <w:rPr>
          <w:rFonts w:ascii="Arial" w:hAnsi="Arial" w:cs="Arial"/>
          <w:sz w:val="18"/>
          <w:szCs w:val="18"/>
        </w:rPr>
        <w:t>9</w:t>
      </w:r>
      <w:r w:rsidRPr="00424F4A">
        <w:rPr>
          <w:rFonts w:ascii="Arial" w:hAnsi="Arial" w:cs="Arial"/>
          <w:sz w:val="18"/>
          <w:szCs w:val="18"/>
        </w:rPr>
        <w:t>,  według  formuły „spełnia” / „nie  spełnia”.</w:t>
      </w:r>
    </w:p>
    <w:p w:rsidR="004E3C3B" w:rsidRPr="007413E6" w:rsidRDefault="00D43178" w:rsidP="0013458D">
      <w:pPr>
        <w:pStyle w:val="Tekstpodstawowy23"/>
        <w:numPr>
          <w:ilvl w:val="1"/>
          <w:numId w:val="3"/>
        </w:numPr>
        <w:autoSpaceDE w:val="0"/>
        <w:autoSpaceDN w:val="0"/>
        <w:ind w:left="0" w:firstLine="0"/>
        <w:rPr>
          <w:rFonts w:ascii="Arial" w:hAnsi="Arial" w:cs="Arial"/>
          <w:b/>
          <w:sz w:val="18"/>
          <w:szCs w:val="18"/>
        </w:rPr>
      </w:pPr>
      <w:r w:rsidRPr="00424F4A">
        <w:rPr>
          <w:rFonts w:ascii="Arial" w:hAnsi="Arial" w:cs="Arial"/>
          <w:sz w:val="18"/>
          <w:szCs w:val="18"/>
          <w:lang w:eastAsia="pl-PL"/>
        </w:rPr>
        <w:t xml:space="preserve">Zamawiający wykluczy z postępowania Wykonawców, którzy nie spełniają warunków udziału </w:t>
      </w:r>
      <w:r w:rsidR="003722BC">
        <w:rPr>
          <w:rFonts w:ascii="Arial" w:hAnsi="Arial" w:cs="Arial"/>
          <w:sz w:val="18"/>
          <w:szCs w:val="18"/>
          <w:lang w:eastAsia="pl-PL"/>
        </w:rPr>
        <w:br/>
      </w:r>
      <w:r w:rsidRPr="00424F4A">
        <w:rPr>
          <w:rFonts w:ascii="Arial" w:hAnsi="Arial" w:cs="Arial"/>
          <w:sz w:val="18"/>
          <w:szCs w:val="18"/>
          <w:lang w:eastAsia="pl-PL"/>
        </w:rPr>
        <w:t>w postępowaniu</w:t>
      </w:r>
      <w:r w:rsidR="000974BC" w:rsidRPr="00424F4A">
        <w:rPr>
          <w:rFonts w:ascii="Arial" w:hAnsi="Arial" w:cs="Arial"/>
          <w:sz w:val="18"/>
          <w:szCs w:val="18"/>
          <w:lang w:eastAsia="pl-PL"/>
        </w:rPr>
        <w:t>.</w:t>
      </w:r>
      <w:r w:rsidR="004E3C3B" w:rsidRPr="00424F4A">
        <w:rPr>
          <w:rFonts w:ascii="Arial" w:hAnsi="Arial" w:cs="Arial"/>
          <w:sz w:val="18"/>
          <w:szCs w:val="18"/>
          <w:lang w:eastAsia="pl-PL"/>
        </w:rPr>
        <w:t xml:space="preserve"> </w:t>
      </w:r>
    </w:p>
    <w:p w:rsidR="007413E6" w:rsidRPr="007413E6" w:rsidRDefault="002E7473" w:rsidP="007413E6">
      <w:pPr>
        <w:pStyle w:val="Tekstpodstawowy23"/>
        <w:autoSpaceDE w:val="0"/>
        <w:autoSpaceDN w:val="0"/>
        <w:rPr>
          <w:rFonts w:ascii="Arial" w:hAnsi="Arial" w:cs="Arial"/>
          <w:b/>
          <w:color w:val="FF0000"/>
          <w:sz w:val="18"/>
          <w:szCs w:val="18"/>
          <w:u w:val="single"/>
        </w:rPr>
      </w:pPr>
      <w:r>
        <w:rPr>
          <w:rFonts w:ascii="Arial" w:hAnsi="Arial" w:cs="Arial"/>
          <w:b/>
          <w:color w:val="FF0000"/>
          <w:sz w:val="18"/>
          <w:szCs w:val="18"/>
          <w:u w:val="single"/>
          <w:lang w:eastAsia="pl-PL"/>
        </w:rPr>
        <w:t>Dotyczy Części od A do L</w:t>
      </w:r>
    </w:p>
    <w:p w:rsidR="004E3C3B" w:rsidRPr="00424F4A" w:rsidRDefault="008D513B" w:rsidP="0013458D">
      <w:pPr>
        <w:pStyle w:val="Tekstpodstawowy23"/>
        <w:numPr>
          <w:ilvl w:val="1"/>
          <w:numId w:val="3"/>
        </w:numPr>
        <w:autoSpaceDE w:val="0"/>
        <w:autoSpaceDN w:val="0"/>
        <w:ind w:left="0" w:firstLine="0"/>
        <w:rPr>
          <w:rFonts w:ascii="Arial" w:hAnsi="Arial" w:cs="Arial"/>
          <w:b/>
          <w:sz w:val="18"/>
          <w:szCs w:val="18"/>
        </w:rPr>
      </w:pPr>
      <w:r w:rsidRPr="00424F4A">
        <w:rPr>
          <w:rFonts w:ascii="Arial" w:hAnsi="Arial" w:cs="Arial"/>
          <w:sz w:val="18"/>
          <w:szCs w:val="18"/>
        </w:rPr>
        <w:t xml:space="preserve">Ponadto </w:t>
      </w:r>
      <w:r w:rsidR="004E3C3B" w:rsidRPr="00424F4A">
        <w:rPr>
          <w:rFonts w:ascii="Arial" w:hAnsi="Arial" w:cs="Arial"/>
          <w:sz w:val="18"/>
          <w:szCs w:val="18"/>
        </w:rPr>
        <w:t xml:space="preserve">Zamawiający </w:t>
      </w:r>
      <w:r w:rsidRPr="00424F4A">
        <w:rPr>
          <w:rFonts w:ascii="Arial" w:hAnsi="Arial" w:cs="Arial"/>
          <w:sz w:val="18"/>
          <w:szCs w:val="18"/>
        </w:rPr>
        <w:t xml:space="preserve">będzie promował w kryteriach oceny, oferty w których Wykonawca spełni </w:t>
      </w:r>
      <w:r w:rsidRPr="00424F4A">
        <w:rPr>
          <w:rFonts w:ascii="Arial" w:hAnsi="Arial" w:cs="Arial"/>
          <w:b/>
          <w:sz w:val="18"/>
          <w:szCs w:val="18"/>
        </w:rPr>
        <w:t>aspekt społeczny</w:t>
      </w:r>
      <w:r w:rsidRPr="00424F4A">
        <w:rPr>
          <w:rFonts w:ascii="Arial" w:hAnsi="Arial" w:cs="Arial"/>
          <w:sz w:val="18"/>
          <w:szCs w:val="18"/>
        </w:rPr>
        <w:t xml:space="preserve">, tzn. Zamawiający </w:t>
      </w:r>
      <w:r w:rsidR="004E3C3B" w:rsidRPr="00424F4A">
        <w:rPr>
          <w:rFonts w:ascii="Arial" w:hAnsi="Arial" w:cs="Arial"/>
          <w:sz w:val="18"/>
          <w:szCs w:val="18"/>
        </w:rPr>
        <w:t>uzna ww. warunek za spełniony, jeżeli Wykonawca potwierdzi, że na okres realizacji całego zadania zaangażuje</w:t>
      </w:r>
      <w:r w:rsidR="004E3C3B" w:rsidRPr="00424F4A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="004E3C3B" w:rsidRPr="00424F4A">
        <w:rPr>
          <w:rFonts w:ascii="Arial" w:hAnsi="Arial" w:cs="Arial"/>
          <w:color w:val="000000"/>
          <w:sz w:val="18"/>
          <w:szCs w:val="18"/>
          <w:lang w:eastAsia="pl-PL"/>
        </w:rPr>
        <w:t xml:space="preserve"> do realizacji przedmiotu Umowy (na cały okres realizacji Umowy) jedną osobę z niepełnosprawnością. </w:t>
      </w:r>
      <w:r w:rsidR="004E3C3B" w:rsidRPr="00424F4A">
        <w:rPr>
          <w:rFonts w:ascii="Arial" w:eastAsia="Calibri" w:hAnsi="Arial" w:cs="Arial"/>
          <w:sz w:val="18"/>
          <w:szCs w:val="18"/>
          <w:lang w:eastAsia="en-US"/>
        </w:rPr>
        <w:t xml:space="preserve">Ocena spełnienia warunku będzie dokonana na podstawie oświadczenia </w:t>
      </w:r>
      <w:r w:rsidR="004E3C3B" w:rsidRPr="00424F4A">
        <w:rPr>
          <w:rFonts w:ascii="Arial" w:hAnsi="Arial" w:cs="Arial"/>
          <w:sz w:val="18"/>
          <w:szCs w:val="18"/>
        </w:rPr>
        <w:t xml:space="preserve">stanowiącego </w:t>
      </w:r>
      <w:r w:rsidR="007413E6">
        <w:rPr>
          <w:rFonts w:ascii="Arial" w:hAnsi="Arial" w:cs="Arial"/>
          <w:b/>
          <w:i/>
          <w:sz w:val="18"/>
          <w:szCs w:val="18"/>
        </w:rPr>
        <w:t xml:space="preserve">Załącznik nr </w:t>
      </w:r>
      <w:r w:rsidR="00914B3F">
        <w:rPr>
          <w:rFonts w:ascii="Arial" w:hAnsi="Arial" w:cs="Arial"/>
          <w:b/>
          <w:i/>
          <w:sz w:val="18"/>
          <w:szCs w:val="18"/>
        </w:rPr>
        <w:t>4</w:t>
      </w:r>
      <w:r w:rsidR="004E3C3B" w:rsidRPr="00424F4A">
        <w:rPr>
          <w:rFonts w:ascii="Arial" w:hAnsi="Arial" w:cs="Arial"/>
          <w:b/>
          <w:i/>
          <w:sz w:val="18"/>
          <w:szCs w:val="18"/>
        </w:rPr>
        <w:t xml:space="preserve"> do niniejszego zapytania ofertowego</w:t>
      </w:r>
      <w:r w:rsidR="004E3C3B" w:rsidRPr="00424F4A">
        <w:rPr>
          <w:rFonts w:ascii="Arial" w:hAnsi="Arial" w:cs="Arial"/>
          <w:b/>
          <w:sz w:val="18"/>
          <w:szCs w:val="18"/>
        </w:rPr>
        <w:t>.</w:t>
      </w:r>
    </w:p>
    <w:p w:rsidR="00CA20D0" w:rsidRDefault="00CA20D0" w:rsidP="00CA20D0">
      <w:pPr>
        <w:pStyle w:val="Tekstpodstawowy23"/>
        <w:ind w:left="735"/>
        <w:rPr>
          <w:rFonts w:ascii="Arial" w:hAnsi="Arial" w:cs="Arial"/>
          <w:sz w:val="18"/>
          <w:szCs w:val="18"/>
        </w:rPr>
      </w:pPr>
    </w:p>
    <w:p w:rsidR="00B30512" w:rsidRPr="00CA20D0" w:rsidRDefault="00B30512" w:rsidP="00424F4A">
      <w:pPr>
        <w:pStyle w:val="Tekstpodstawowy23"/>
        <w:numPr>
          <w:ilvl w:val="0"/>
          <w:numId w:val="3"/>
        </w:numPr>
        <w:ind w:left="0" w:firstLine="0"/>
        <w:rPr>
          <w:rFonts w:ascii="Arial" w:hAnsi="Arial" w:cs="Arial"/>
          <w:sz w:val="18"/>
          <w:szCs w:val="18"/>
        </w:rPr>
      </w:pPr>
      <w:r w:rsidRPr="00CA20D0">
        <w:rPr>
          <w:rFonts w:ascii="Arial" w:hAnsi="Arial" w:cs="Arial"/>
          <w:b/>
          <w:sz w:val="18"/>
          <w:szCs w:val="18"/>
          <w:u w:val="single"/>
        </w:rPr>
        <w:t>Wykaz oświadczeń lub dok</w:t>
      </w:r>
      <w:r w:rsidR="00CA20D0">
        <w:rPr>
          <w:rFonts w:ascii="Arial" w:hAnsi="Arial" w:cs="Arial"/>
          <w:b/>
          <w:sz w:val="18"/>
          <w:szCs w:val="18"/>
          <w:u w:val="single"/>
        </w:rPr>
        <w:t>umentów, jakie mają dostarczyć W</w:t>
      </w:r>
      <w:r w:rsidRPr="00CA20D0">
        <w:rPr>
          <w:rFonts w:ascii="Arial" w:hAnsi="Arial" w:cs="Arial"/>
          <w:b/>
          <w:sz w:val="18"/>
          <w:szCs w:val="18"/>
          <w:u w:val="single"/>
        </w:rPr>
        <w:t>ykonawcy w celu potwierdzenia spełniania w</w:t>
      </w:r>
      <w:r w:rsidR="001645C3" w:rsidRPr="00CA20D0">
        <w:rPr>
          <w:rFonts w:ascii="Arial" w:hAnsi="Arial" w:cs="Arial"/>
          <w:b/>
          <w:sz w:val="18"/>
          <w:szCs w:val="18"/>
          <w:u w:val="single"/>
        </w:rPr>
        <w:t xml:space="preserve">arunków udziału w postępowaniu </w:t>
      </w:r>
      <w:r w:rsidRPr="00CA20D0">
        <w:rPr>
          <w:rFonts w:ascii="Arial" w:hAnsi="Arial" w:cs="Arial"/>
          <w:b/>
          <w:sz w:val="18"/>
          <w:szCs w:val="18"/>
          <w:u w:val="single"/>
        </w:rPr>
        <w:t xml:space="preserve">oraz braku podstaw do wykluczenia </w:t>
      </w:r>
    </w:p>
    <w:p w:rsidR="00CA20D0" w:rsidRPr="00542BE1" w:rsidRDefault="00B30512" w:rsidP="00424F4A">
      <w:pPr>
        <w:suppressAutoHyphens w:val="0"/>
        <w:autoSpaceDE w:val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W celu </w:t>
      </w:r>
      <w:r w:rsidRPr="00542BE1">
        <w:rPr>
          <w:rFonts w:ascii="Arial" w:eastAsia="TimesNewRoman" w:hAnsi="Arial" w:cs="Arial"/>
          <w:b/>
          <w:sz w:val="18"/>
          <w:szCs w:val="18"/>
          <w:lang w:eastAsia="pl-PL"/>
        </w:rPr>
        <w:t>wstępnego</w:t>
      </w:r>
      <w:r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 </w:t>
      </w:r>
      <w:r w:rsidR="00CA20D0" w:rsidRPr="00542BE1">
        <w:rPr>
          <w:rFonts w:ascii="Arial" w:eastAsia="TimesNewRoman" w:hAnsi="Arial" w:cs="Arial"/>
          <w:sz w:val="18"/>
          <w:szCs w:val="18"/>
          <w:lang w:eastAsia="pl-PL"/>
        </w:rPr>
        <w:t>potwierdzenia spełniania przez W</w:t>
      </w:r>
      <w:r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ykonawcę warunków udziału w </w:t>
      </w:r>
      <w:r w:rsidR="00F563CB"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postępowaniu </w:t>
      </w:r>
      <w:r w:rsidR="00542BE1">
        <w:rPr>
          <w:rFonts w:ascii="Arial" w:eastAsia="TimesNewRoman" w:hAnsi="Arial" w:cs="Arial"/>
          <w:sz w:val="18"/>
          <w:szCs w:val="18"/>
          <w:lang w:eastAsia="pl-PL"/>
        </w:rPr>
        <w:t xml:space="preserve">oraz </w:t>
      </w:r>
      <w:r w:rsidR="00542BE1">
        <w:rPr>
          <w:rFonts w:ascii="Arial" w:hAnsi="Arial" w:cs="Arial"/>
          <w:b/>
          <w:sz w:val="18"/>
          <w:szCs w:val="18"/>
        </w:rPr>
        <w:t>wstępnego</w:t>
      </w:r>
      <w:r w:rsidR="00542BE1">
        <w:rPr>
          <w:rFonts w:ascii="Arial" w:hAnsi="Arial" w:cs="Arial"/>
          <w:sz w:val="18"/>
          <w:szCs w:val="18"/>
        </w:rPr>
        <w:t xml:space="preserve"> potwierdzenia braku podstaw wykluczenia Wykonawcy</w:t>
      </w:r>
      <w:r w:rsidR="00542BE1"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 </w:t>
      </w:r>
      <w:r w:rsidR="00F563CB"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Zamawiający </w:t>
      </w:r>
      <w:r w:rsidR="00F563CB" w:rsidRPr="00414F92">
        <w:rPr>
          <w:rFonts w:ascii="Arial" w:eastAsia="TimesNewRoman" w:hAnsi="Arial" w:cs="Arial"/>
          <w:b/>
          <w:sz w:val="18"/>
          <w:szCs w:val="18"/>
          <w:u w:val="single"/>
          <w:lang w:eastAsia="pl-PL"/>
        </w:rPr>
        <w:t>żąda</w:t>
      </w:r>
      <w:r w:rsidR="00CA20D0" w:rsidRPr="00414F92">
        <w:rPr>
          <w:rFonts w:ascii="Arial" w:eastAsia="TimesNewRoman" w:hAnsi="Arial" w:cs="Arial"/>
          <w:b/>
          <w:sz w:val="18"/>
          <w:szCs w:val="18"/>
          <w:u w:val="single"/>
          <w:lang w:eastAsia="pl-PL"/>
        </w:rPr>
        <w:t xml:space="preserve"> </w:t>
      </w:r>
      <w:r w:rsidR="0032520C" w:rsidRPr="00414F92">
        <w:rPr>
          <w:rFonts w:ascii="Arial" w:eastAsia="TimesNewRoman" w:hAnsi="Arial" w:cs="Arial"/>
          <w:b/>
          <w:sz w:val="18"/>
          <w:szCs w:val="18"/>
          <w:u w:val="single"/>
          <w:lang w:eastAsia="pl-PL"/>
        </w:rPr>
        <w:t xml:space="preserve">złożenia w formie </w:t>
      </w:r>
      <w:r w:rsidR="0032520C" w:rsidRPr="00424F4A">
        <w:rPr>
          <w:rFonts w:ascii="Arial" w:eastAsia="TimesNewRoman" w:hAnsi="Arial" w:cs="Arial"/>
          <w:b/>
          <w:sz w:val="18"/>
          <w:szCs w:val="18"/>
          <w:u w:val="single"/>
          <w:lang w:eastAsia="pl-PL"/>
        </w:rPr>
        <w:t>oryginału</w:t>
      </w:r>
      <w:r w:rsidR="00F563CB" w:rsidRPr="00424F4A">
        <w:rPr>
          <w:rFonts w:ascii="Arial" w:eastAsia="TimesNewRoman" w:hAnsi="Arial" w:cs="Arial"/>
          <w:sz w:val="18"/>
          <w:szCs w:val="18"/>
          <w:lang w:eastAsia="pl-PL"/>
        </w:rPr>
        <w:t>:</w:t>
      </w:r>
      <w:r w:rsidR="00F563CB"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 </w:t>
      </w:r>
    </w:p>
    <w:p w:rsidR="00542BE1" w:rsidRDefault="003722BC" w:rsidP="00424F4A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eastAsia="TimesNewRoman" w:hAnsi="Arial" w:cs="Arial"/>
          <w:sz w:val="18"/>
          <w:szCs w:val="18"/>
          <w:lang w:eastAsia="pl-PL"/>
        </w:rPr>
        <w:t xml:space="preserve">Załącznika nr </w:t>
      </w:r>
      <w:r w:rsidR="00914B3F">
        <w:rPr>
          <w:rFonts w:ascii="Arial" w:eastAsia="TimesNewRoman" w:hAnsi="Arial" w:cs="Arial"/>
          <w:sz w:val="18"/>
          <w:szCs w:val="18"/>
          <w:lang w:eastAsia="pl-PL"/>
        </w:rPr>
        <w:t>2</w:t>
      </w:r>
      <w:r w:rsidR="00CA20D0" w:rsidRPr="00542BE1">
        <w:rPr>
          <w:rFonts w:ascii="Arial" w:eastAsia="TimesNewRoman" w:hAnsi="Arial" w:cs="Arial"/>
          <w:sz w:val="18"/>
          <w:szCs w:val="18"/>
          <w:lang w:eastAsia="pl-PL"/>
        </w:rPr>
        <w:t>– formularz ofertowy;</w:t>
      </w:r>
    </w:p>
    <w:p w:rsidR="00C243D0" w:rsidRPr="00914B3F" w:rsidRDefault="00915ECE" w:rsidP="00424F4A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rPr>
          <w:rFonts w:ascii="Arial" w:eastAsia="TimesNewRoman" w:hAnsi="Arial" w:cs="Arial"/>
          <w:sz w:val="18"/>
          <w:szCs w:val="18"/>
          <w:lang w:eastAsia="pl-PL"/>
        </w:rPr>
      </w:pPr>
      <w:r w:rsidRPr="00914B3F">
        <w:rPr>
          <w:rFonts w:ascii="Arial" w:eastAsia="TimesNewRoman" w:hAnsi="Arial" w:cs="Arial"/>
          <w:sz w:val="18"/>
          <w:szCs w:val="18"/>
          <w:lang w:eastAsia="pl-PL"/>
        </w:rPr>
        <w:t xml:space="preserve">Załącznika nr </w:t>
      </w:r>
      <w:r w:rsidR="00914B3F" w:rsidRPr="00914B3F">
        <w:rPr>
          <w:rFonts w:ascii="Arial" w:eastAsia="TimesNewRoman" w:hAnsi="Arial" w:cs="Arial"/>
          <w:sz w:val="18"/>
          <w:szCs w:val="18"/>
          <w:lang w:eastAsia="pl-PL"/>
        </w:rPr>
        <w:t>3</w:t>
      </w:r>
      <w:r w:rsidRPr="00914B3F">
        <w:rPr>
          <w:rFonts w:ascii="Arial" w:eastAsia="TimesNewRoman" w:hAnsi="Arial" w:cs="Arial"/>
          <w:sz w:val="18"/>
          <w:szCs w:val="18"/>
          <w:lang w:eastAsia="pl-PL"/>
        </w:rPr>
        <w:t xml:space="preserve">– oświadczenie dot. </w:t>
      </w:r>
      <w:r w:rsidR="00542BE1" w:rsidRPr="00914B3F">
        <w:rPr>
          <w:rFonts w:ascii="Arial" w:eastAsia="TimesNewRoman" w:hAnsi="Arial" w:cs="Arial"/>
          <w:sz w:val="18"/>
          <w:szCs w:val="18"/>
          <w:lang w:eastAsia="pl-PL"/>
        </w:rPr>
        <w:t xml:space="preserve">braku podstaw </w:t>
      </w:r>
      <w:r w:rsidRPr="00914B3F">
        <w:rPr>
          <w:rFonts w:ascii="Arial" w:eastAsia="TimesNewRoman" w:hAnsi="Arial" w:cs="Arial"/>
          <w:sz w:val="18"/>
          <w:szCs w:val="18"/>
          <w:lang w:eastAsia="pl-PL"/>
        </w:rPr>
        <w:t xml:space="preserve">do </w:t>
      </w:r>
      <w:r w:rsidR="00542BE1" w:rsidRPr="00914B3F">
        <w:rPr>
          <w:rFonts w:ascii="Arial" w:eastAsia="TimesNewRoman" w:hAnsi="Arial" w:cs="Arial"/>
          <w:sz w:val="18"/>
          <w:szCs w:val="18"/>
          <w:lang w:eastAsia="pl-PL"/>
        </w:rPr>
        <w:t>wykluczenia</w:t>
      </w:r>
      <w:r w:rsidR="00424F4A" w:rsidRPr="00914B3F">
        <w:rPr>
          <w:rFonts w:ascii="Arial" w:eastAsia="TimesNewRoman" w:hAnsi="Arial" w:cs="Arial"/>
          <w:sz w:val="18"/>
          <w:szCs w:val="18"/>
          <w:lang w:eastAsia="pl-PL"/>
        </w:rPr>
        <w:t>.</w:t>
      </w:r>
    </w:p>
    <w:p w:rsidR="005551F0" w:rsidRPr="005551F0" w:rsidRDefault="005551F0" w:rsidP="005551F0">
      <w:pPr>
        <w:pStyle w:val="Akapitzlist"/>
        <w:suppressAutoHyphens w:val="0"/>
        <w:autoSpaceDE w:val="0"/>
        <w:ind w:left="735"/>
        <w:rPr>
          <w:rFonts w:ascii="Arial" w:eastAsia="TimesNewRoman" w:hAnsi="Arial" w:cs="Arial"/>
          <w:sz w:val="18"/>
          <w:szCs w:val="18"/>
          <w:lang w:eastAsia="pl-PL"/>
        </w:rPr>
      </w:pPr>
    </w:p>
    <w:p w:rsidR="00C243D0" w:rsidRPr="00C243D0" w:rsidRDefault="004E4D95" w:rsidP="00424F4A">
      <w:pPr>
        <w:pStyle w:val="Akapitzlist"/>
        <w:numPr>
          <w:ilvl w:val="0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C243D0">
        <w:rPr>
          <w:rFonts w:ascii="Arial" w:hAnsi="Arial" w:cs="Arial"/>
          <w:b/>
          <w:sz w:val="18"/>
          <w:szCs w:val="18"/>
          <w:u w:val="single"/>
        </w:rPr>
        <w:t>Opis sposobu przygotowania oferty</w:t>
      </w:r>
      <w:r w:rsidR="00630271" w:rsidRPr="00C243D0">
        <w:rPr>
          <w:rFonts w:ascii="Arial" w:hAnsi="Arial" w:cs="Arial"/>
          <w:b/>
          <w:bCs/>
          <w:sz w:val="18"/>
          <w:szCs w:val="18"/>
        </w:rPr>
        <w:t>:</w:t>
      </w:r>
    </w:p>
    <w:p w:rsidR="00C243D0" w:rsidRPr="00C243D0" w:rsidRDefault="004E4D95" w:rsidP="00424F4A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C243D0">
        <w:rPr>
          <w:rFonts w:ascii="Arial" w:hAnsi="Arial" w:cs="Arial"/>
          <w:bCs/>
          <w:sz w:val="18"/>
          <w:szCs w:val="18"/>
          <w:u w:val="single"/>
        </w:rPr>
        <w:t>Zasady ogólne</w:t>
      </w:r>
    </w:p>
    <w:p w:rsidR="00E77FC6" w:rsidRPr="00BC1456" w:rsidRDefault="004E4D95" w:rsidP="00BC1456">
      <w:pPr>
        <w:pStyle w:val="Akapitzlist"/>
        <w:numPr>
          <w:ilvl w:val="2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C243D0">
        <w:rPr>
          <w:rFonts w:ascii="Arial" w:hAnsi="Arial" w:cs="Arial"/>
          <w:bCs/>
          <w:sz w:val="18"/>
          <w:szCs w:val="18"/>
        </w:rPr>
        <w:t xml:space="preserve">Każdy Wykonawca może złożyć </w:t>
      </w:r>
      <w:r w:rsidR="00C243D0" w:rsidRPr="00C243D0">
        <w:rPr>
          <w:rFonts w:ascii="Arial" w:hAnsi="Arial" w:cs="Arial"/>
          <w:bCs/>
          <w:sz w:val="18"/>
          <w:szCs w:val="18"/>
        </w:rPr>
        <w:t xml:space="preserve">tylko jedną ofertę. </w:t>
      </w:r>
      <w:r w:rsidR="00C243D0" w:rsidRPr="00C243D0">
        <w:rPr>
          <w:rFonts w:ascii="Arial" w:eastAsia="Calibri" w:hAnsi="Arial" w:cs="Arial"/>
          <w:sz w:val="18"/>
          <w:szCs w:val="18"/>
          <w:lang w:eastAsia="en-US"/>
        </w:rPr>
        <w:t xml:space="preserve">Kolejne oferty złożone przez Wykonawcę, który złożył </w:t>
      </w:r>
      <w:r w:rsidR="00C243D0" w:rsidRPr="00BC1456">
        <w:rPr>
          <w:rFonts w:ascii="Arial" w:eastAsia="Calibri" w:hAnsi="Arial" w:cs="Arial"/>
          <w:sz w:val="18"/>
          <w:szCs w:val="18"/>
          <w:lang w:eastAsia="en-US"/>
        </w:rPr>
        <w:t>już ofertę w ramach niniejszego postępowania zostaną odrzucone.</w:t>
      </w:r>
    </w:p>
    <w:p w:rsidR="00E77FC6" w:rsidRPr="00BC1456" w:rsidRDefault="00E77FC6" w:rsidP="00BC1456">
      <w:pPr>
        <w:pStyle w:val="Akapitzlist"/>
        <w:numPr>
          <w:ilvl w:val="2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BC1456">
        <w:rPr>
          <w:rFonts w:ascii="Arial" w:hAnsi="Arial" w:cs="Arial"/>
          <w:color w:val="000000"/>
          <w:sz w:val="18"/>
          <w:szCs w:val="18"/>
        </w:rPr>
        <w:t>Wykonawca w formularzu ofertowym musi wskazać:</w:t>
      </w:r>
    </w:p>
    <w:p w:rsidR="00E77FC6" w:rsidRPr="0090608A" w:rsidRDefault="00E77FC6" w:rsidP="00BC1456">
      <w:pPr>
        <w:pStyle w:val="Akapitzlist"/>
        <w:numPr>
          <w:ilvl w:val="0"/>
          <w:numId w:val="46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b/>
          <w:sz w:val="18"/>
          <w:szCs w:val="18"/>
          <w:lang w:eastAsia="pl-PL"/>
        </w:rPr>
      </w:pPr>
      <w:r w:rsidRPr="0090608A">
        <w:rPr>
          <w:rFonts w:ascii="Arial" w:hAnsi="Arial" w:cs="Arial"/>
          <w:b/>
          <w:color w:val="000000"/>
          <w:sz w:val="18"/>
          <w:szCs w:val="18"/>
        </w:rPr>
        <w:t>Cenę</w:t>
      </w:r>
    </w:p>
    <w:p w:rsidR="00BC1456" w:rsidRPr="00BC1456" w:rsidRDefault="00E77FC6" w:rsidP="00BC1456">
      <w:pPr>
        <w:suppressAutoHyphens w:val="0"/>
        <w:autoSpaceDE w:val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BC1456">
        <w:rPr>
          <w:rFonts w:ascii="Arial" w:hAnsi="Arial" w:cs="Arial"/>
          <w:color w:val="000000"/>
          <w:sz w:val="18"/>
          <w:szCs w:val="18"/>
        </w:rPr>
        <w:t>Brak wskazania powyższej informacji będzie skutkowało odrz</w:t>
      </w:r>
      <w:r w:rsidR="0090608A">
        <w:rPr>
          <w:rFonts w:ascii="Arial" w:hAnsi="Arial" w:cs="Arial"/>
          <w:color w:val="000000"/>
          <w:sz w:val="18"/>
          <w:szCs w:val="18"/>
        </w:rPr>
        <w:t>uceniem oferty jako niezgodnej z treścią ZAPYTANIA OFERTOWEGO</w:t>
      </w:r>
      <w:r w:rsidRPr="00BC1456">
        <w:rPr>
          <w:rFonts w:ascii="Arial" w:hAnsi="Arial" w:cs="Arial"/>
          <w:color w:val="000000"/>
          <w:sz w:val="18"/>
          <w:szCs w:val="18"/>
        </w:rPr>
        <w:t>.</w:t>
      </w:r>
    </w:p>
    <w:p w:rsidR="00E77FC6" w:rsidRPr="00BC1456" w:rsidRDefault="00E77FC6" w:rsidP="00BC1456">
      <w:pPr>
        <w:pStyle w:val="Akapitzlist"/>
        <w:numPr>
          <w:ilvl w:val="2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BC1456">
        <w:rPr>
          <w:rFonts w:ascii="Arial" w:hAnsi="Arial" w:cs="Arial"/>
          <w:sz w:val="18"/>
          <w:szCs w:val="18"/>
        </w:rPr>
        <w:t xml:space="preserve">W formularzu ofertowym wskazana przez Wykonawcę </w:t>
      </w:r>
      <w:r w:rsidR="00AE15E1">
        <w:rPr>
          <w:rFonts w:ascii="Arial" w:hAnsi="Arial" w:cs="Arial"/>
          <w:b/>
          <w:sz w:val="18"/>
          <w:szCs w:val="18"/>
          <w:u w:val="single"/>
        </w:rPr>
        <w:t xml:space="preserve">cena </w:t>
      </w:r>
      <w:r w:rsidRPr="00BC1456">
        <w:rPr>
          <w:rFonts w:ascii="Arial" w:hAnsi="Arial" w:cs="Arial"/>
          <w:b/>
          <w:sz w:val="18"/>
          <w:szCs w:val="18"/>
          <w:u w:val="single"/>
        </w:rPr>
        <w:t>przedmiotu zamówienia</w:t>
      </w:r>
      <w:r w:rsidRPr="00BC1456">
        <w:rPr>
          <w:rFonts w:ascii="Arial" w:hAnsi="Arial" w:cs="Arial"/>
          <w:sz w:val="18"/>
          <w:szCs w:val="18"/>
          <w:u w:val="single"/>
        </w:rPr>
        <w:t xml:space="preserve"> </w:t>
      </w:r>
      <w:r w:rsidRPr="00BC1456">
        <w:rPr>
          <w:rFonts w:ascii="Arial" w:hAnsi="Arial" w:cs="Arial"/>
          <w:sz w:val="18"/>
          <w:szCs w:val="18"/>
        </w:rPr>
        <w:t>powinna uwzględniać wszystkie czynności niezbędne do prawidłowej realizacji zamówienia określone w</w:t>
      </w:r>
      <w:r w:rsidR="00BC1456" w:rsidRPr="00BC1456">
        <w:rPr>
          <w:rFonts w:ascii="Arial" w:hAnsi="Arial" w:cs="Arial"/>
          <w:sz w:val="18"/>
          <w:szCs w:val="18"/>
        </w:rPr>
        <w:t xml:space="preserve"> </w:t>
      </w:r>
      <w:r w:rsidR="00BC1456" w:rsidRPr="00BC1456">
        <w:rPr>
          <w:rFonts w:ascii="Arial" w:hAnsi="Arial" w:cs="Arial"/>
          <w:b/>
          <w:i/>
          <w:sz w:val="18"/>
          <w:szCs w:val="18"/>
        </w:rPr>
        <w:t xml:space="preserve">Załącznikach od 1A do 1L </w:t>
      </w:r>
      <w:r w:rsidRPr="00BC1456">
        <w:rPr>
          <w:rFonts w:ascii="Arial" w:hAnsi="Arial" w:cs="Arial"/>
          <w:b/>
          <w:i/>
          <w:sz w:val="18"/>
          <w:szCs w:val="18"/>
        </w:rPr>
        <w:t xml:space="preserve"> oraz </w:t>
      </w:r>
      <w:r w:rsidR="00BC1456" w:rsidRPr="00BC1456">
        <w:rPr>
          <w:rFonts w:ascii="Arial" w:hAnsi="Arial" w:cs="Arial"/>
          <w:b/>
          <w:i/>
          <w:sz w:val="18"/>
          <w:szCs w:val="18"/>
        </w:rPr>
        <w:t>projektach umów stanowiących Załączniki od 5A do 5L do niniejszego zapytania ofertowego</w:t>
      </w:r>
      <w:r w:rsidRPr="00BC1456">
        <w:rPr>
          <w:rFonts w:ascii="Arial" w:hAnsi="Arial" w:cs="Arial"/>
          <w:sz w:val="18"/>
          <w:szCs w:val="18"/>
        </w:rPr>
        <w:t>.</w:t>
      </w:r>
    </w:p>
    <w:p w:rsidR="00C243D0" w:rsidRPr="00C243D0" w:rsidRDefault="004E4D95" w:rsidP="00BC1456">
      <w:pPr>
        <w:pStyle w:val="Akapitzlist"/>
        <w:numPr>
          <w:ilvl w:val="2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BC1456">
        <w:rPr>
          <w:rFonts w:ascii="Arial" w:hAnsi="Arial" w:cs="Arial"/>
          <w:sz w:val="18"/>
          <w:szCs w:val="18"/>
        </w:rPr>
        <w:t xml:space="preserve">Oferta musi być podpisana - za podpisanie uznaje się własnoręczny podpis złożony przez osobę/osoby upoważnioną/upoważnione do reprezentowania Wykonawcy lub Wykonawców wspólnie ubiegających się </w:t>
      </w:r>
      <w:r w:rsidR="007908A1" w:rsidRPr="00BC1456">
        <w:rPr>
          <w:rFonts w:ascii="Arial" w:hAnsi="Arial" w:cs="Arial"/>
          <w:sz w:val="18"/>
          <w:szCs w:val="18"/>
        </w:rPr>
        <w:br/>
      </w:r>
      <w:r w:rsidRPr="00BC1456">
        <w:rPr>
          <w:rFonts w:ascii="Arial" w:hAnsi="Arial" w:cs="Arial"/>
          <w:sz w:val="18"/>
          <w:szCs w:val="18"/>
        </w:rPr>
        <w:t xml:space="preserve">o udzielenie zamówienia publicznego. Do oferty należy dołączyć pełnomocnictwo ustanowione do reprezentowania Wykonawcy/ów </w:t>
      </w:r>
      <w:r w:rsidR="004160C3" w:rsidRPr="00BC1456">
        <w:rPr>
          <w:rFonts w:ascii="Arial" w:hAnsi="Arial" w:cs="Arial"/>
          <w:sz w:val="18"/>
          <w:szCs w:val="18"/>
          <w:u w:val="single"/>
        </w:rPr>
        <w:t xml:space="preserve">lub inny stosowny dokument </w:t>
      </w:r>
      <w:r w:rsidR="004160C3" w:rsidRPr="00BC1456">
        <w:rPr>
          <w:rFonts w:ascii="Arial" w:hAnsi="Arial" w:cs="Arial"/>
          <w:sz w:val="18"/>
          <w:szCs w:val="18"/>
        </w:rPr>
        <w:t>– jeżeli zostało ustanowione bądź do</w:t>
      </w:r>
      <w:r w:rsidR="004160C3" w:rsidRPr="00C243D0">
        <w:rPr>
          <w:rFonts w:ascii="Arial" w:hAnsi="Arial" w:cs="Arial"/>
          <w:sz w:val="18"/>
          <w:szCs w:val="18"/>
        </w:rPr>
        <w:t xml:space="preserve"> reprezentowania Wykonawców wspólnie ubiegających się o zamówienie przedłożone w formie oryginału lub kopii poświadczonej przez notariusza (dotyczy również spółki cywilnej); pełnomocnictwo ustanowione do reprezentowania Wykonawców wspólnie ubiegających się o zamówienie przedłożone w formie oryginału lub kopii poświadczonej przez notariusza. </w:t>
      </w:r>
    </w:p>
    <w:p w:rsidR="00C243D0" w:rsidRPr="00C243D0" w:rsidRDefault="004E4D95" w:rsidP="00424F4A">
      <w:pPr>
        <w:pStyle w:val="Akapitzlist"/>
        <w:numPr>
          <w:ilvl w:val="2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C243D0">
        <w:rPr>
          <w:rFonts w:ascii="Arial" w:hAnsi="Arial" w:cs="Arial"/>
          <w:bCs/>
          <w:sz w:val="18"/>
          <w:szCs w:val="18"/>
        </w:rPr>
        <w:t>Ofertę należy przygotować według wymag</w:t>
      </w:r>
      <w:r w:rsidR="00C243D0" w:rsidRPr="00C243D0">
        <w:rPr>
          <w:rFonts w:ascii="Arial" w:hAnsi="Arial" w:cs="Arial"/>
          <w:bCs/>
          <w:sz w:val="18"/>
          <w:szCs w:val="18"/>
        </w:rPr>
        <w:t>ań określonych w niniejszym zapytaniu ofertowym</w:t>
      </w:r>
      <w:r w:rsidR="00C243D0">
        <w:rPr>
          <w:rFonts w:ascii="Arial" w:hAnsi="Arial" w:cs="Arial"/>
          <w:bCs/>
          <w:sz w:val="18"/>
          <w:szCs w:val="18"/>
        </w:rPr>
        <w:t>.</w:t>
      </w:r>
    </w:p>
    <w:p w:rsidR="00241A8E" w:rsidRPr="00241A8E" w:rsidRDefault="004E4D95" w:rsidP="00424F4A">
      <w:pPr>
        <w:pStyle w:val="Akapitzlist"/>
        <w:numPr>
          <w:ilvl w:val="2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C243D0">
        <w:rPr>
          <w:rFonts w:ascii="Arial" w:hAnsi="Arial" w:cs="Arial"/>
          <w:bCs/>
          <w:sz w:val="18"/>
          <w:szCs w:val="18"/>
        </w:rPr>
        <w:t>Wykonawca ponosi wszelkie koszty związane z przygotowaniem</w:t>
      </w:r>
      <w:r w:rsidR="00C243D0" w:rsidRPr="00C243D0">
        <w:rPr>
          <w:rFonts w:ascii="Arial" w:hAnsi="Arial" w:cs="Arial"/>
          <w:bCs/>
          <w:sz w:val="18"/>
          <w:szCs w:val="18"/>
        </w:rPr>
        <w:t xml:space="preserve"> i złożeniem oferty.</w:t>
      </w:r>
    </w:p>
    <w:p w:rsidR="00241A8E" w:rsidRPr="007413E6" w:rsidRDefault="004E4D95" w:rsidP="00424F4A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241A8E">
        <w:rPr>
          <w:rFonts w:ascii="Arial" w:hAnsi="Arial" w:cs="Arial"/>
          <w:bCs/>
          <w:sz w:val="18"/>
          <w:szCs w:val="18"/>
          <w:u w:val="single"/>
        </w:rPr>
        <w:t>Forma oferty</w:t>
      </w:r>
    </w:p>
    <w:p w:rsidR="007413E6" w:rsidRPr="00885B1C" w:rsidRDefault="007413E6" w:rsidP="007413E6">
      <w:pPr>
        <w:pStyle w:val="Akapitzlist"/>
        <w:numPr>
          <w:ilvl w:val="2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885B1C">
        <w:rPr>
          <w:rFonts w:ascii="Arial" w:hAnsi="Arial" w:cs="Arial"/>
          <w:bCs/>
          <w:sz w:val="18"/>
          <w:szCs w:val="18"/>
          <w:u w:val="single"/>
        </w:rPr>
        <w:t xml:space="preserve">Oferta może być złożona </w:t>
      </w:r>
      <w:r w:rsidRPr="00885B1C">
        <w:rPr>
          <w:rFonts w:ascii="Arial" w:hAnsi="Arial" w:cs="Arial"/>
          <w:b/>
          <w:bCs/>
          <w:sz w:val="18"/>
          <w:szCs w:val="18"/>
          <w:u w:val="single"/>
        </w:rPr>
        <w:t>tylko</w:t>
      </w:r>
      <w:r w:rsidRPr="00885B1C">
        <w:rPr>
          <w:rFonts w:ascii="Arial" w:hAnsi="Arial" w:cs="Arial"/>
          <w:bCs/>
          <w:sz w:val="18"/>
          <w:szCs w:val="18"/>
          <w:u w:val="single"/>
        </w:rPr>
        <w:t xml:space="preserve"> w formie papier</w:t>
      </w:r>
      <w:r w:rsidR="00F3383B" w:rsidRPr="00885B1C">
        <w:rPr>
          <w:rFonts w:ascii="Arial" w:hAnsi="Arial" w:cs="Arial"/>
          <w:bCs/>
          <w:sz w:val="18"/>
          <w:szCs w:val="18"/>
          <w:u w:val="single"/>
        </w:rPr>
        <w:t>owej.</w:t>
      </w:r>
    </w:p>
    <w:p w:rsidR="007413E6" w:rsidRPr="007413E6" w:rsidRDefault="004E4D95" w:rsidP="008A7457">
      <w:pPr>
        <w:pStyle w:val="Akapitzlist"/>
        <w:numPr>
          <w:ilvl w:val="2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241A8E">
        <w:rPr>
          <w:rFonts w:ascii="Arial" w:hAnsi="Arial" w:cs="Arial"/>
          <w:bCs/>
          <w:sz w:val="18"/>
          <w:szCs w:val="18"/>
        </w:rPr>
        <w:t>Oferta musi być sporządzona:</w:t>
      </w:r>
    </w:p>
    <w:p w:rsidR="000414D5" w:rsidRPr="000414D5" w:rsidRDefault="004E4D95" w:rsidP="008A7457">
      <w:pPr>
        <w:pStyle w:val="Akapitzlist"/>
        <w:numPr>
          <w:ilvl w:val="0"/>
          <w:numId w:val="7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0414D5">
        <w:rPr>
          <w:rFonts w:ascii="Arial" w:hAnsi="Arial" w:cs="Arial"/>
          <w:bCs/>
          <w:sz w:val="18"/>
          <w:szCs w:val="18"/>
        </w:rPr>
        <w:t>w języku polskim (</w:t>
      </w:r>
      <w:r w:rsidRPr="000414D5">
        <w:rPr>
          <w:rFonts w:ascii="Arial" w:eastAsia="Calibri" w:hAnsi="Arial" w:cs="Arial"/>
          <w:sz w:val="18"/>
          <w:szCs w:val="18"/>
        </w:rPr>
        <w:t xml:space="preserve">dokumenty sporządzone w języku obcym są składane wraz z tłumaczeniem na język </w:t>
      </w:r>
      <w:r w:rsidRPr="000414D5">
        <w:rPr>
          <w:rFonts w:ascii="Arial" w:eastAsia="Calibri" w:hAnsi="Arial" w:cs="Arial"/>
          <w:color w:val="000000"/>
          <w:sz w:val="18"/>
          <w:szCs w:val="18"/>
        </w:rPr>
        <w:t>polski)</w:t>
      </w:r>
      <w:r w:rsidR="000414D5">
        <w:rPr>
          <w:rFonts w:ascii="Arial" w:eastAsia="Calibri" w:hAnsi="Arial" w:cs="Arial"/>
          <w:color w:val="000000"/>
          <w:sz w:val="18"/>
          <w:szCs w:val="18"/>
        </w:rPr>
        <w:t>;</w:t>
      </w:r>
    </w:p>
    <w:p w:rsidR="000414D5" w:rsidRPr="000414D5" w:rsidRDefault="004E4D95" w:rsidP="008A7457">
      <w:pPr>
        <w:pStyle w:val="Akapitzlist"/>
        <w:numPr>
          <w:ilvl w:val="0"/>
          <w:numId w:val="7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0414D5">
        <w:rPr>
          <w:rFonts w:ascii="Arial" w:hAnsi="Arial" w:cs="Arial"/>
          <w:bCs/>
          <w:sz w:val="18"/>
          <w:szCs w:val="18"/>
        </w:rPr>
        <w:t>w 1 egzemplarzu</w:t>
      </w:r>
      <w:r w:rsidR="00241A8E" w:rsidRPr="000414D5">
        <w:rPr>
          <w:rFonts w:ascii="Arial" w:hAnsi="Arial" w:cs="Arial"/>
          <w:bCs/>
          <w:sz w:val="18"/>
          <w:szCs w:val="18"/>
        </w:rPr>
        <w:t>;</w:t>
      </w:r>
      <w:r w:rsidRPr="000414D5">
        <w:rPr>
          <w:rFonts w:ascii="Arial" w:hAnsi="Arial" w:cs="Arial"/>
          <w:bCs/>
          <w:sz w:val="18"/>
          <w:szCs w:val="18"/>
        </w:rPr>
        <w:t xml:space="preserve"> </w:t>
      </w:r>
    </w:p>
    <w:p w:rsidR="00241A8E" w:rsidRPr="000414D5" w:rsidRDefault="004E4D95" w:rsidP="008A7457">
      <w:pPr>
        <w:pStyle w:val="Akapitzlist"/>
        <w:numPr>
          <w:ilvl w:val="0"/>
          <w:numId w:val="7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0414D5">
        <w:rPr>
          <w:rFonts w:ascii="Arial" w:hAnsi="Arial" w:cs="Arial"/>
          <w:bCs/>
          <w:sz w:val="18"/>
          <w:szCs w:val="18"/>
        </w:rPr>
        <w:t>w formacie nie większym niż A4. Arkusze o większych formatach</w:t>
      </w:r>
      <w:r w:rsidR="00241A8E" w:rsidRPr="000414D5">
        <w:rPr>
          <w:rFonts w:ascii="Arial" w:hAnsi="Arial" w:cs="Arial"/>
          <w:bCs/>
          <w:sz w:val="18"/>
          <w:szCs w:val="18"/>
        </w:rPr>
        <w:t xml:space="preserve"> należy złożyć – do formatu A4.</w:t>
      </w:r>
    </w:p>
    <w:p w:rsidR="00241A8E" w:rsidRPr="00241A8E" w:rsidRDefault="004E4D95" w:rsidP="008A7457">
      <w:pPr>
        <w:pStyle w:val="Akapitzlist"/>
        <w:widowControl w:val="0"/>
        <w:numPr>
          <w:ilvl w:val="2"/>
          <w:numId w:val="3"/>
        </w:numPr>
        <w:ind w:left="0" w:firstLine="0"/>
        <w:jc w:val="both"/>
        <w:rPr>
          <w:rFonts w:ascii="Arial" w:hAnsi="Arial" w:cs="Arial"/>
          <w:bCs/>
          <w:sz w:val="18"/>
          <w:szCs w:val="18"/>
        </w:rPr>
      </w:pPr>
      <w:r w:rsidRPr="00241A8E">
        <w:rPr>
          <w:rFonts w:ascii="Arial" w:hAnsi="Arial" w:cs="Arial"/>
          <w:bCs/>
          <w:sz w:val="18"/>
          <w:szCs w:val="18"/>
        </w:rPr>
        <w:t xml:space="preserve">Całość oferty powinna być złożona w formie uniemożliwiającej jej przypadkowe zdekompletowanie. </w:t>
      </w:r>
    </w:p>
    <w:p w:rsidR="00241A8E" w:rsidRPr="00241A8E" w:rsidRDefault="004E4D95" w:rsidP="00424F4A">
      <w:pPr>
        <w:pStyle w:val="Akapitzlist"/>
        <w:widowControl w:val="0"/>
        <w:numPr>
          <w:ilvl w:val="2"/>
          <w:numId w:val="3"/>
        </w:numPr>
        <w:ind w:left="0" w:firstLine="0"/>
        <w:jc w:val="both"/>
        <w:rPr>
          <w:rFonts w:ascii="Arial" w:hAnsi="Arial" w:cs="Arial"/>
          <w:bCs/>
          <w:sz w:val="18"/>
          <w:szCs w:val="18"/>
        </w:rPr>
      </w:pPr>
      <w:r w:rsidRPr="00241A8E">
        <w:rPr>
          <w:rFonts w:ascii="Arial" w:hAnsi="Arial" w:cs="Arial"/>
          <w:bCs/>
          <w:sz w:val="18"/>
          <w:szCs w:val="18"/>
        </w:rPr>
        <w:t>Wskazane jest aby wszystkie zapisane strony oferty były ponumerowane.</w:t>
      </w:r>
    </w:p>
    <w:p w:rsidR="00241A8E" w:rsidRPr="00241A8E" w:rsidRDefault="004E4D95" w:rsidP="00424F4A">
      <w:pPr>
        <w:pStyle w:val="Akapitzlist"/>
        <w:widowControl w:val="0"/>
        <w:numPr>
          <w:ilvl w:val="2"/>
          <w:numId w:val="3"/>
        </w:numPr>
        <w:ind w:left="0" w:firstLine="0"/>
        <w:jc w:val="both"/>
        <w:rPr>
          <w:rFonts w:ascii="Arial" w:hAnsi="Arial" w:cs="Arial"/>
          <w:bCs/>
          <w:sz w:val="18"/>
          <w:szCs w:val="18"/>
        </w:rPr>
      </w:pPr>
      <w:r w:rsidRPr="00241A8E">
        <w:rPr>
          <w:rFonts w:ascii="Arial" w:hAnsi="Arial" w:cs="Arial"/>
          <w:bCs/>
          <w:sz w:val="18"/>
          <w:szCs w:val="18"/>
        </w:rPr>
        <w:t>Wszelkie miejsca w ofercie, w których Wykonawca naniósł poprawki lub zmiany wpisywanej</w:t>
      </w:r>
      <w:r w:rsidRPr="00241A8E">
        <w:rPr>
          <w:rFonts w:ascii="Arial" w:eastAsia="Arial" w:hAnsi="Arial" w:cs="Arial"/>
          <w:bCs/>
          <w:sz w:val="18"/>
          <w:szCs w:val="18"/>
        </w:rPr>
        <w:t xml:space="preserve"> </w:t>
      </w:r>
      <w:r w:rsidRPr="00241A8E">
        <w:rPr>
          <w:rFonts w:ascii="Arial" w:hAnsi="Arial" w:cs="Arial"/>
          <w:bCs/>
          <w:sz w:val="18"/>
          <w:szCs w:val="18"/>
        </w:rPr>
        <w:t>przez siebie treści, (czyli wyłącznie w miejscach, w których jest to dopuszczone przez</w:t>
      </w:r>
      <w:r w:rsidRPr="00241A8E">
        <w:rPr>
          <w:rFonts w:ascii="Arial" w:eastAsia="Arial" w:hAnsi="Arial" w:cs="Arial"/>
          <w:bCs/>
          <w:sz w:val="18"/>
          <w:szCs w:val="18"/>
        </w:rPr>
        <w:t xml:space="preserve"> </w:t>
      </w:r>
      <w:r w:rsidRPr="00241A8E">
        <w:rPr>
          <w:rFonts w:ascii="Arial" w:hAnsi="Arial" w:cs="Arial"/>
          <w:bCs/>
          <w:sz w:val="18"/>
          <w:szCs w:val="18"/>
        </w:rPr>
        <w:t>Zamawiającego) muszą być parafowane przez osobę (osoby) podpisującą (podpisujące) ofertę.</w:t>
      </w:r>
    </w:p>
    <w:p w:rsidR="00F02EA7" w:rsidRPr="00F02EA7" w:rsidRDefault="00241A8E" w:rsidP="00424F4A">
      <w:pPr>
        <w:pStyle w:val="Akapitzlist"/>
        <w:widowControl w:val="0"/>
        <w:numPr>
          <w:ilvl w:val="2"/>
          <w:numId w:val="3"/>
        </w:numPr>
        <w:ind w:left="0" w:firstLine="0"/>
        <w:jc w:val="both"/>
        <w:rPr>
          <w:rFonts w:ascii="Arial" w:hAnsi="Arial" w:cs="Arial"/>
          <w:bCs/>
          <w:sz w:val="18"/>
          <w:szCs w:val="18"/>
        </w:rPr>
      </w:pPr>
      <w:r w:rsidRPr="00241A8E">
        <w:rPr>
          <w:rFonts w:ascii="Arial" w:eastAsia="Calibri" w:hAnsi="Arial" w:cs="Arial"/>
          <w:sz w:val="18"/>
          <w:szCs w:val="18"/>
          <w:lang w:eastAsia="en-US"/>
        </w:rPr>
        <w:t>Oferty niekompletne (nie spełniające powyższych wymagań) nie będą rozpatrywane (zostaną przez Zamawiającego odrzucone).</w:t>
      </w:r>
    </w:p>
    <w:p w:rsidR="00F02EA7" w:rsidRPr="00F02EA7" w:rsidRDefault="00F02EA7" w:rsidP="00F02EA7">
      <w:pPr>
        <w:pStyle w:val="Akapitzlist"/>
        <w:widowControl w:val="0"/>
        <w:tabs>
          <w:tab w:val="left" w:pos="1440"/>
        </w:tabs>
        <w:ind w:left="1080"/>
        <w:jc w:val="both"/>
        <w:rPr>
          <w:rFonts w:ascii="Arial" w:hAnsi="Arial" w:cs="Arial"/>
          <w:bCs/>
          <w:sz w:val="18"/>
          <w:szCs w:val="18"/>
        </w:rPr>
      </w:pPr>
    </w:p>
    <w:p w:rsidR="00902053" w:rsidRPr="00F02EA7" w:rsidRDefault="00902053" w:rsidP="00424F4A">
      <w:pPr>
        <w:pStyle w:val="Akapitzlist"/>
        <w:widowControl w:val="0"/>
        <w:numPr>
          <w:ilvl w:val="0"/>
          <w:numId w:val="3"/>
        </w:numPr>
        <w:ind w:left="0" w:firstLine="0"/>
        <w:jc w:val="both"/>
        <w:rPr>
          <w:rFonts w:ascii="Arial" w:hAnsi="Arial" w:cs="Arial"/>
          <w:bCs/>
          <w:sz w:val="18"/>
          <w:szCs w:val="18"/>
        </w:rPr>
      </w:pPr>
      <w:r w:rsidRPr="00F02EA7">
        <w:rPr>
          <w:rFonts w:ascii="Arial" w:hAnsi="Arial" w:cs="Arial"/>
          <w:b/>
          <w:bCs/>
          <w:sz w:val="18"/>
          <w:szCs w:val="18"/>
          <w:u w:val="single"/>
          <w:lang w:eastAsia="zh-CN"/>
        </w:rPr>
        <w:t>Osoby uprawnione do p</w:t>
      </w:r>
      <w:r w:rsidR="007E69AB" w:rsidRPr="00F02EA7">
        <w:rPr>
          <w:rFonts w:ascii="Arial" w:hAnsi="Arial" w:cs="Arial"/>
          <w:b/>
          <w:bCs/>
          <w:sz w:val="18"/>
          <w:szCs w:val="18"/>
          <w:u w:val="single"/>
          <w:lang w:eastAsia="zh-CN"/>
        </w:rPr>
        <w:t>orozumiewania się z Wykonawcami</w:t>
      </w:r>
      <w:r w:rsidR="00630271" w:rsidRPr="00F02EA7">
        <w:rPr>
          <w:rFonts w:ascii="Arial" w:hAnsi="Arial" w:cs="Arial"/>
          <w:b/>
          <w:bCs/>
          <w:sz w:val="18"/>
          <w:szCs w:val="18"/>
        </w:rPr>
        <w:t>:</w:t>
      </w:r>
    </w:p>
    <w:p w:rsidR="00F02EA7" w:rsidRPr="00F02EA7" w:rsidRDefault="00F02EA7" w:rsidP="00424F4A">
      <w:pPr>
        <w:pStyle w:val="Akapitzlist"/>
        <w:ind w:left="0"/>
        <w:rPr>
          <w:rFonts w:ascii="Arial" w:hAnsi="Arial" w:cs="Arial"/>
          <w:b/>
          <w:sz w:val="18"/>
          <w:szCs w:val="18"/>
        </w:rPr>
      </w:pPr>
      <w:r w:rsidRPr="00F02EA7">
        <w:rPr>
          <w:rFonts w:ascii="Arial" w:hAnsi="Arial" w:cs="Arial"/>
          <w:b/>
          <w:sz w:val="18"/>
          <w:szCs w:val="18"/>
        </w:rPr>
        <w:t>Biuro Projektu</w:t>
      </w:r>
    </w:p>
    <w:p w:rsidR="00F02EA7" w:rsidRDefault="00F02EA7" w:rsidP="00424F4A">
      <w:pPr>
        <w:pStyle w:val="Tekstpodstawowy"/>
        <w:jc w:val="left"/>
        <w:rPr>
          <w:sz w:val="18"/>
          <w:szCs w:val="18"/>
        </w:rPr>
      </w:pPr>
      <w:r>
        <w:rPr>
          <w:sz w:val="18"/>
          <w:szCs w:val="18"/>
        </w:rPr>
        <w:t>t</w:t>
      </w:r>
      <w:r w:rsidRPr="00271961">
        <w:rPr>
          <w:sz w:val="18"/>
          <w:szCs w:val="18"/>
        </w:rPr>
        <w:t>el.</w:t>
      </w:r>
      <w:r>
        <w:rPr>
          <w:sz w:val="18"/>
          <w:szCs w:val="18"/>
        </w:rPr>
        <w:t>:</w:t>
      </w:r>
      <w:r w:rsidRPr="00271961">
        <w:rPr>
          <w:sz w:val="18"/>
          <w:szCs w:val="18"/>
        </w:rPr>
        <w:t xml:space="preserve"> 32 2624313</w:t>
      </w:r>
      <w:r w:rsidR="00964973">
        <w:rPr>
          <w:sz w:val="18"/>
          <w:szCs w:val="18"/>
        </w:rPr>
        <w:t xml:space="preserve"> wew. 42</w:t>
      </w:r>
    </w:p>
    <w:p w:rsidR="00F02EA7" w:rsidRPr="00271961" w:rsidRDefault="00F02EA7" w:rsidP="00424F4A">
      <w:pPr>
        <w:pStyle w:val="Tekstpodstawowy"/>
        <w:jc w:val="left"/>
        <w:rPr>
          <w:sz w:val="18"/>
          <w:szCs w:val="18"/>
        </w:rPr>
      </w:pPr>
      <w:r w:rsidRPr="00271961">
        <w:rPr>
          <w:sz w:val="18"/>
          <w:szCs w:val="18"/>
        </w:rPr>
        <w:lastRenderedPageBreak/>
        <w:t xml:space="preserve">kom.: </w:t>
      </w:r>
      <w:r w:rsidR="00AE15E1">
        <w:rPr>
          <w:sz w:val="18"/>
          <w:szCs w:val="18"/>
        </w:rPr>
        <w:t>601 40 22 42 Karlik Robert</w:t>
      </w:r>
    </w:p>
    <w:p w:rsidR="00F02EA7" w:rsidRDefault="00F02EA7" w:rsidP="00424F4A">
      <w:pPr>
        <w:pStyle w:val="Tekstpodstawowy"/>
        <w:jc w:val="left"/>
        <w:rPr>
          <w:sz w:val="18"/>
          <w:szCs w:val="18"/>
        </w:rPr>
      </w:pPr>
      <w:r w:rsidRPr="00271961">
        <w:rPr>
          <w:sz w:val="18"/>
          <w:szCs w:val="18"/>
        </w:rPr>
        <w:t xml:space="preserve">e-mail: </w:t>
      </w:r>
      <w:hyperlink r:id="rId12" w:history="1">
        <w:r w:rsidR="008A0055" w:rsidRPr="00DB23ED">
          <w:rPr>
            <w:rStyle w:val="Hipercze"/>
            <w:sz w:val="18"/>
            <w:szCs w:val="18"/>
          </w:rPr>
          <w:t>rkarlik@fundacjaszkolnatzn.pl</w:t>
        </w:r>
      </w:hyperlink>
    </w:p>
    <w:p w:rsidR="00F02EA7" w:rsidRDefault="00F02EA7" w:rsidP="00424F4A">
      <w:pPr>
        <w:pStyle w:val="Tekstpodstawowy"/>
        <w:jc w:val="left"/>
        <w:rPr>
          <w:sz w:val="18"/>
          <w:szCs w:val="18"/>
        </w:rPr>
      </w:pPr>
    </w:p>
    <w:p w:rsidR="00CE7F22" w:rsidRPr="00424F4A" w:rsidRDefault="00902053" w:rsidP="00424F4A">
      <w:pPr>
        <w:pStyle w:val="Tekstpodstawowy"/>
        <w:numPr>
          <w:ilvl w:val="0"/>
          <w:numId w:val="3"/>
        </w:numPr>
        <w:ind w:left="0" w:firstLine="0"/>
        <w:rPr>
          <w:b/>
          <w:sz w:val="18"/>
          <w:szCs w:val="18"/>
          <w:u w:val="single"/>
        </w:rPr>
      </w:pPr>
      <w:r w:rsidRPr="00424F4A">
        <w:rPr>
          <w:b/>
          <w:sz w:val="18"/>
          <w:szCs w:val="18"/>
          <w:u w:val="single"/>
        </w:rPr>
        <w:t xml:space="preserve">Miejsce, </w:t>
      </w:r>
      <w:r w:rsidR="007E69AB" w:rsidRPr="00424F4A">
        <w:rPr>
          <w:b/>
          <w:sz w:val="18"/>
          <w:szCs w:val="18"/>
          <w:u w:val="single"/>
        </w:rPr>
        <w:t>termin i sposób złożenia oferty</w:t>
      </w:r>
      <w:r w:rsidR="00630271" w:rsidRPr="00424F4A">
        <w:rPr>
          <w:b/>
          <w:sz w:val="18"/>
          <w:szCs w:val="18"/>
          <w:u w:val="single"/>
        </w:rPr>
        <w:t>:</w:t>
      </w:r>
    </w:p>
    <w:p w:rsidR="00902053" w:rsidRPr="00CE7F22" w:rsidRDefault="00902053" w:rsidP="00424F4A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CE7F22">
        <w:rPr>
          <w:rFonts w:ascii="Arial" w:hAnsi="Arial" w:cs="Arial"/>
          <w:sz w:val="18"/>
          <w:szCs w:val="18"/>
        </w:rPr>
        <w:t xml:space="preserve">Ofertę należy dostarczyć do siedziby Zamawiającego na adres </w:t>
      </w:r>
      <w:r w:rsidR="00CE7F22" w:rsidRPr="00CE7F22">
        <w:rPr>
          <w:rFonts w:ascii="Arial" w:hAnsi="Arial" w:cs="Arial"/>
          <w:sz w:val="18"/>
          <w:szCs w:val="18"/>
        </w:rPr>
        <w:t>Fundacja Szkolna Technicznych Zakładów Naukowych w Dąbrowie Górniczej, ul. E. Zawidzkiej 10, 41-300 Dabrowa Górnicza (wejście od Pawilonu B),</w:t>
      </w:r>
      <w:r w:rsidRPr="00CE7F22">
        <w:rPr>
          <w:rFonts w:ascii="Arial" w:hAnsi="Arial" w:cs="Arial"/>
          <w:sz w:val="18"/>
          <w:szCs w:val="18"/>
        </w:rPr>
        <w:t xml:space="preserve"> w nieprzekraczalnym terminie:   </w:t>
      </w:r>
    </w:p>
    <w:p w:rsidR="004A7F23" w:rsidRPr="00902053" w:rsidRDefault="004A7F23" w:rsidP="00902053">
      <w:pPr>
        <w:jc w:val="both"/>
        <w:rPr>
          <w:rFonts w:ascii="Arial" w:hAnsi="Arial" w:cs="Arial"/>
          <w:bCs/>
          <w:sz w:val="18"/>
          <w:szCs w:val="18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31"/>
        <w:gridCol w:w="1488"/>
        <w:gridCol w:w="2673"/>
      </w:tblGrid>
      <w:tr w:rsidR="00902053" w:rsidRPr="00902053" w:rsidTr="00DC271A">
        <w:trPr>
          <w:trHeight w:hRule="exact" w:val="59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02053" w:rsidRPr="00902053" w:rsidRDefault="00902053" w:rsidP="0090205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902053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do dnia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02053" w:rsidRPr="00902053" w:rsidRDefault="003F281E" w:rsidP="0090205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21.12.</w:t>
            </w:r>
            <w:r w:rsidR="002E7473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="00885B1C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2020 r.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02053" w:rsidRPr="00902053" w:rsidRDefault="00902053" w:rsidP="00902053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902053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do godz.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02053" w:rsidRPr="00902053" w:rsidRDefault="003F281E" w:rsidP="00902053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9.00</w:t>
            </w:r>
          </w:p>
        </w:tc>
      </w:tr>
    </w:tbl>
    <w:p w:rsidR="00CE7F22" w:rsidRDefault="00CE7F22" w:rsidP="00CE7F22">
      <w:pPr>
        <w:jc w:val="both"/>
        <w:rPr>
          <w:rFonts w:ascii="Arial" w:hAnsi="Arial" w:cs="Arial"/>
          <w:bCs/>
          <w:sz w:val="18"/>
          <w:szCs w:val="18"/>
          <w:lang w:eastAsia="zh-CN"/>
        </w:rPr>
      </w:pPr>
    </w:p>
    <w:p w:rsidR="00902053" w:rsidRPr="00CE7F22" w:rsidRDefault="00CE7F22" w:rsidP="00424F4A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hAnsi="Arial" w:cs="Arial"/>
          <w:bCs/>
          <w:sz w:val="18"/>
          <w:szCs w:val="18"/>
          <w:lang w:eastAsia="zh-CN"/>
        </w:rPr>
      </w:pPr>
      <w:r w:rsidRPr="00CE7F22">
        <w:rPr>
          <w:rFonts w:ascii="Arial" w:hAnsi="Arial" w:cs="Arial"/>
          <w:bCs/>
          <w:sz w:val="18"/>
          <w:szCs w:val="18"/>
          <w:lang w:eastAsia="zh-CN"/>
        </w:rPr>
        <w:t xml:space="preserve"> </w:t>
      </w:r>
      <w:r w:rsidR="00902053" w:rsidRPr="00CE7F22">
        <w:rPr>
          <w:rFonts w:ascii="Arial" w:hAnsi="Arial" w:cs="Arial"/>
          <w:bCs/>
          <w:sz w:val="18"/>
          <w:szCs w:val="18"/>
          <w:lang w:eastAsia="zh-CN"/>
        </w:rPr>
        <w:t xml:space="preserve">Ofertę należy złożyć w nieprzezroczystej, zabezpieczonej przed otwarciem, kopercie (paczce).       </w:t>
      </w:r>
      <w:r w:rsidR="00902053" w:rsidRPr="00CE7F22">
        <w:rPr>
          <w:rFonts w:ascii="Arial" w:hAnsi="Arial" w:cs="Arial"/>
          <w:bCs/>
          <w:sz w:val="18"/>
          <w:szCs w:val="18"/>
          <w:lang w:eastAsia="zh-CN"/>
        </w:rPr>
        <w:br/>
        <w:t xml:space="preserve">         Kopertę (paczkę) należy opisać następująco: </w:t>
      </w:r>
    </w:p>
    <w:p w:rsidR="00902053" w:rsidRPr="00902053" w:rsidRDefault="00902053" w:rsidP="00902053">
      <w:pPr>
        <w:jc w:val="both"/>
        <w:rPr>
          <w:rFonts w:ascii="Arial" w:hAnsi="Arial" w:cs="Arial"/>
          <w:bCs/>
          <w:sz w:val="16"/>
          <w:szCs w:val="16"/>
          <w:lang w:eastAsia="zh-CN"/>
        </w:rPr>
      </w:pPr>
    </w:p>
    <w:p w:rsidR="00CE7F22" w:rsidRDefault="00CE7F22" w:rsidP="00902053">
      <w:pPr>
        <w:jc w:val="both"/>
        <w:rPr>
          <w:rFonts w:ascii="Arial" w:hAnsi="Arial" w:cs="Arial"/>
          <w:b/>
          <w:bCs/>
          <w:sz w:val="18"/>
          <w:szCs w:val="16"/>
          <w:lang w:eastAsia="zh-CN"/>
        </w:rPr>
      </w:pPr>
    </w:p>
    <w:p w:rsidR="00902053" w:rsidRPr="00CE7F22" w:rsidRDefault="00CE7F22" w:rsidP="00902053">
      <w:pPr>
        <w:jc w:val="both"/>
        <w:rPr>
          <w:rFonts w:ascii="Arial" w:hAnsi="Arial" w:cs="Arial"/>
          <w:b/>
          <w:bCs/>
          <w:sz w:val="18"/>
          <w:szCs w:val="16"/>
          <w:lang w:eastAsia="zh-CN"/>
        </w:rPr>
      </w:pPr>
      <w:r w:rsidRPr="00CE7F22">
        <w:rPr>
          <w:rFonts w:ascii="Arial" w:hAnsi="Arial" w:cs="Arial"/>
          <w:b/>
          <w:bCs/>
          <w:sz w:val="18"/>
          <w:szCs w:val="16"/>
          <w:lang w:eastAsia="zh-CN"/>
        </w:rPr>
        <w:t>Fundacja Szkolna</w:t>
      </w:r>
      <w:r w:rsidRPr="00CE7F22">
        <w:rPr>
          <w:rFonts w:ascii="Arial" w:hAnsi="Arial" w:cs="Arial"/>
          <w:b/>
          <w:bCs/>
          <w:sz w:val="18"/>
          <w:szCs w:val="16"/>
          <w:lang w:eastAsia="zh-CN"/>
        </w:rPr>
        <w:tab/>
      </w:r>
      <w:r w:rsidRPr="00CE7F22">
        <w:rPr>
          <w:rFonts w:ascii="Arial" w:hAnsi="Arial" w:cs="Arial"/>
          <w:b/>
          <w:bCs/>
          <w:sz w:val="18"/>
          <w:szCs w:val="16"/>
          <w:lang w:eastAsia="zh-CN"/>
        </w:rPr>
        <w:tab/>
      </w:r>
      <w:r w:rsidRPr="00CE7F22">
        <w:rPr>
          <w:rFonts w:ascii="Arial" w:hAnsi="Arial" w:cs="Arial"/>
          <w:b/>
          <w:bCs/>
          <w:sz w:val="18"/>
          <w:szCs w:val="16"/>
          <w:lang w:eastAsia="zh-CN"/>
        </w:rPr>
        <w:tab/>
      </w:r>
      <w:r>
        <w:rPr>
          <w:rFonts w:ascii="Arial" w:hAnsi="Arial" w:cs="Arial"/>
          <w:b/>
          <w:bCs/>
          <w:sz w:val="18"/>
          <w:szCs w:val="16"/>
          <w:lang w:eastAsia="zh-CN"/>
        </w:rPr>
        <w:tab/>
      </w:r>
      <w:r>
        <w:rPr>
          <w:rFonts w:ascii="Arial" w:hAnsi="Arial" w:cs="Arial"/>
          <w:b/>
          <w:bCs/>
          <w:sz w:val="18"/>
          <w:szCs w:val="16"/>
          <w:lang w:eastAsia="zh-CN"/>
        </w:rPr>
        <w:tab/>
      </w:r>
      <w:r>
        <w:rPr>
          <w:rFonts w:ascii="Arial" w:hAnsi="Arial" w:cs="Arial"/>
          <w:b/>
          <w:bCs/>
          <w:sz w:val="18"/>
          <w:szCs w:val="16"/>
          <w:lang w:eastAsia="zh-CN"/>
        </w:rPr>
        <w:tab/>
      </w:r>
      <w:r>
        <w:rPr>
          <w:rFonts w:ascii="Arial" w:hAnsi="Arial" w:cs="Arial"/>
          <w:b/>
          <w:bCs/>
          <w:sz w:val="18"/>
          <w:szCs w:val="16"/>
          <w:lang w:eastAsia="zh-CN"/>
        </w:rPr>
        <w:tab/>
      </w:r>
      <w:r w:rsidR="00902053" w:rsidRPr="00CE7F22">
        <w:rPr>
          <w:rFonts w:ascii="Arial" w:hAnsi="Arial" w:cs="Arial"/>
          <w:b/>
          <w:bCs/>
          <w:sz w:val="18"/>
          <w:szCs w:val="16"/>
          <w:lang w:eastAsia="zh-CN"/>
        </w:rPr>
        <w:t xml:space="preserve">Nazwa i adres Wykonawcy </w:t>
      </w:r>
    </w:p>
    <w:p w:rsidR="00CE7F22" w:rsidRPr="00CE7F22" w:rsidRDefault="00CE7F22" w:rsidP="00902053">
      <w:pPr>
        <w:jc w:val="both"/>
        <w:rPr>
          <w:rFonts w:ascii="Arial" w:hAnsi="Arial" w:cs="Arial"/>
          <w:b/>
          <w:bCs/>
          <w:sz w:val="18"/>
          <w:szCs w:val="16"/>
          <w:lang w:eastAsia="zh-CN"/>
        </w:rPr>
      </w:pPr>
      <w:r w:rsidRPr="00CE7F22">
        <w:rPr>
          <w:rFonts w:ascii="Arial" w:hAnsi="Arial" w:cs="Arial"/>
          <w:b/>
          <w:bCs/>
          <w:sz w:val="18"/>
          <w:szCs w:val="16"/>
          <w:lang w:eastAsia="zh-CN"/>
        </w:rPr>
        <w:t>Technicznych Zakładów Naukowych</w:t>
      </w:r>
    </w:p>
    <w:p w:rsidR="00CE7F22" w:rsidRPr="00CE7F22" w:rsidRDefault="00CE7F22" w:rsidP="00902053">
      <w:pPr>
        <w:jc w:val="both"/>
        <w:rPr>
          <w:rFonts w:ascii="Arial" w:hAnsi="Arial" w:cs="Arial"/>
          <w:b/>
          <w:bCs/>
          <w:sz w:val="18"/>
          <w:szCs w:val="16"/>
          <w:lang w:eastAsia="zh-CN"/>
        </w:rPr>
      </w:pPr>
      <w:r w:rsidRPr="00CE7F22">
        <w:rPr>
          <w:rFonts w:ascii="Arial" w:hAnsi="Arial" w:cs="Arial"/>
          <w:b/>
          <w:bCs/>
          <w:sz w:val="18"/>
          <w:szCs w:val="16"/>
          <w:lang w:eastAsia="zh-CN"/>
        </w:rPr>
        <w:t>w Dąbrowie Górniczej</w:t>
      </w:r>
    </w:p>
    <w:p w:rsidR="00CE7F22" w:rsidRPr="00CE7F22" w:rsidRDefault="00CE7F22" w:rsidP="00902053">
      <w:pPr>
        <w:jc w:val="both"/>
        <w:rPr>
          <w:rFonts w:ascii="Arial" w:hAnsi="Arial" w:cs="Arial"/>
          <w:b/>
          <w:bCs/>
          <w:sz w:val="18"/>
          <w:szCs w:val="16"/>
          <w:lang w:eastAsia="zh-CN"/>
        </w:rPr>
      </w:pPr>
      <w:r w:rsidRPr="00CE7F22">
        <w:rPr>
          <w:rFonts w:ascii="Arial" w:hAnsi="Arial" w:cs="Arial"/>
          <w:b/>
          <w:bCs/>
          <w:sz w:val="18"/>
          <w:szCs w:val="16"/>
          <w:lang w:eastAsia="zh-CN"/>
        </w:rPr>
        <w:t>ul. E. Zawidzkiej 10</w:t>
      </w:r>
    </w:p>
    <w:p w:rsidR="00902053" w:rsidRDefault="00902053" w:rsidP="00902053">
      <w:pPr>
        <w:jc w:val="both"/>
        <w:rPr>
          <w:rFonts w:ascii="Arial" w:hAnsi="Arial" w:cs="Arial"/>
          <w:b/>
          <w:bCs/>
          <w:sz w:val="18"/>
          <w:szCs w:val="16"/>
          <w:lang w:eastAsia="zh-CN"/>
        </w:rPr>
      </w:pPr>
      <w:r w:rsidRPr="00CE7F22">
        <w:rPr>
          <w:rFonts w:ascii="Arial" w:hAnsi="Arial" w:cs="Arial"/>
          <w:b/>
          <w:bCs/>
          <w:sz w:val="18"/>
          <w:szCs w:val="16"/>
          <w:lang w:eastAsia="zh-CN"/>
        </w:rPr>
        <w:t>41-300 Dąbrowa Górnicza</w:t>
      </w:r>
    </w:p>
    <w:p w:rsidR="00CE7F22" w:rsidRDefault="00CE7F22" w:rsidP="00902053">
      <w:pPr>
        <w:jc w:val="both"/>
        <w:rPr>
          <w:rFonts w:ascii="Arial" w:hAnsi="Arial" w:cs="Arial"/>
          <w:b/>
          <w:bCs/>
          <w:sz w:val="18"/>
          <w:szCs w:val="16"/>
          <w:lang w:eastAsia="zh-CN"/>
        </w:rPr>
      </w:pPr>
    </w:p>
    <w:p w:rsidR="00CE7F22" w:rsidRDefault="00424F4A" w:rsidP="00902053">
      <w:pPr>
        <w:jc w:val="both"/>
        <w:rPr>
          <w:rFonts w:ascii="Arial" w:hAnsi="Arial" w:cs="Arial"/>
          <w:b/>
          <w:bCs/>
          <w:sz w:val="18"/>
          <w:szCs w:val="16"/>
          <w:lang w:eastAsia="zh-CN"/>
        </w:rPr>
      </w:pPr>
      <w:r>
        <w:rPr>
          <w:rFonts w:ascii="Arial" w:hAnsi="Arial" w:cs="Arial"/>
          <w:b/>
          <w:bCs/>
          <w:sz w:val="18"/>
          <w:szCs w:val="16"/>
          <w:lang w:eastAsia="zh-CN"/>
        </w:rPr>
        <w:t>Zap</w:t>
      </w:r>
      <w:r w:rsidR="002E7473">
        <w:rPr>
          <w:rFonts w:ascii="Arial" w:hAnsi="Arial" w:cs="Arial"/>
          <w:b/>
          <w:bCs/>
          <w:sz w:val="18"/>
          <w:szCs w:val="16"/>
          <w:lang w:eastAsia="zh-CN"/>
        </w:rPr>
        <w:t>ytanie ofertowe nr FSTZN/042/1/</w:t>
      </w:r>
      <w:r w:rsidR="008A0055">
        <w:rPr>
          <w:rFonts w:ascii="Arial" w:hAnsi="Arial" w:cs="Arial"/>
          <w:b/>
          <w:bCs/>
          <w:sz w:val="18"/>
          <w:szCs w:val="16"/>
          <w:lang w:eastAsia="zh-CN"/>
        </w:rPr>
        <w:t>6/</w:t>
      </w:r>
      <w:r>
        <w:rPr>
          <w:rFonts w:ascii="Arial" w:hAnsi="Arial" w:cs="Arial"/>
          <w:b/>
          <w:bCs/>
          <w:sz w:val="18"/>
          <w:szCs w:val="16"/>
          <w:lang w:eastAsia="zh-CN"/>
        </w:rPr>
        <w:t>2020</w:t>
      </w:r>
    </w:p>
    <w:p w:rsidR="00424F4A" w:rsidRDefault="00424F4A" w:rsidP="00902053">
      <w:pPr>
        <w:jc w:val="both"/>
        <w:rPr>
          <w:rFonts w:ascii="Arial" w:hAnsi="Arial" w:cs="Arial"/>
          <w:b/>
          <w:bCs/>
          <w:sz w:val="18"/>
          <w:szCs w:val="16"/>
          <w:lang w:eastAsia="zh-CN"/>
        </w:rPr>
      </w:pPr>
    </w:p>
    <w:p w:rsidR="00CE7F22" w:rsidRPr="00CE7F22" w:rsidRDefault="00CE7F22" w:rsidP="00CE7F22">
      <w:pPr>
        <w:jc w:val="both"/>
        <w:rPr>
          <w:rStyle w:val="Uwydatnienie"/>
          <w:rFonts w:ascii="Arial" w:hAnsi="Arial" w:cs="Arial"/>
          <w:sz w:val="18"/>
          <w:szCs w:val="18"/>
        </w:rPr>
      </w:pPr>
      <w:r w:rsidRPr="00CE7F22">
        <w:rPr>
          <w:rFonts w:ascii="Arial" w:hAnsi="Arial" w:cs="Arial"/>
          <w:b/>
          <w:sz w:val="18"/>
          <w:szCs w:val="18"/>
        </w:rPr>
        <w:t>Projekt: „Dodatkowe kwalifikacje zawodowe gwarancją lepszej pracy- programy rozwojowe szkolnictwa zawodowego w placówkach kształcenia zawodowego w Dąbrowie Górniczej”</w:t>
      </w:r>
      <w:r w:rsidRPr="00CE7F22">
        <w:rPr>
          <w:rStyle w:val="Uwydatnienie"/>
          <w:rFonts w:ascii="Arial" w:hAnsi="Arial" w:cs="Arial"/>
          <w:sz w:val="18"/>
          <w:szCs w:val="18"/>
        </w:rPr>
        <w:t xml:space="preserve"> </w:t>
      </w:r>
    </w:p>
    <w:p w:rsidR="00CE7F22" w:rsidRPr="00CE7F22" w:rsidRDefault="00CE7F22" w:rsidP="00CE7F22">
      <w:pPr>
        <w:jc w:val="both"/>
        <w:rPr>
          <w:rStyle w:val="Uwydatnienie"/>
          <w:rFonts w:ascii="Arial" w:hAnsi="Arial" w:cs="Arial"/>
          <w:sz w:val="18"/>
          <w:szCs w:val="18"/>
        </w:rPr>
      </w:pPr>
    </w:p>
    <w:p w:rsidR="009D0D22" w:rsidRPr="00A26AB2" w:rsidRDefault="009D0D22" w:rsidP="009D0D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 w:rsidRPr="00A26AB2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Zadanie VI. Podnoszenie kwalifikacji nauczycieli</w:t>
      </w:r>
      <w:r>
        <w:rPr>
          <w:rStyle w:val="Odwoanieprzypisudolnego"/>
          <w:rFonts w:ascii="Arial" w:eastAsia="Arial" w:hAnsi="Arial" w:cs="Arial"/>
          <w:b/>
          <w:color w:val="000000"/>
          <w:sz w:val="18"/>
          <w:szCs w:val="18"/>
          <w:u w:val="single"/>
        </w:rPr>
        <w:footnoteReference w:id="2"/>
      </w:r>
    </w:p>
    <w:p w:rsidR="008A0055" w:rsidRPr="00A26AB2" w:rsidRDefault="008A0055" w:rsidP="008A00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20"/>
        </w:rPr>
      </w:pPr>
      <w:r w:rsidRPr="00A26AB2">
        <w:rPr>
          <w:rFonts w:ascii="Arial" w:eastAsia="Arial" w:hAnsi="Arial" w:cs="Arial"/>
          <w:b/>
          <w:color w:val="000000"/>
          <w:sz w:val="18"/>
          <w:szCs w:val="20"/>
        </w:rPr>
        <w:t xml:space="preserve">Część A – Studia podyplomowe – Informatyka - </w:t>
      </w:r>
      <w:r>
        <w:rPr>
          <w:rFonts w:ascii="Arial" w:eastAsia="Arial" w:hAnsi="Arial" w:cs="Arial"/>
          <w:b/>
          <w:color w:val="000000"/>
          <w:sz w:val="18"/>
          <w:szCs w:val="20"/>
        </w:rPr>
        <w:t>2</w:t>
      </w:r>
      <w:r w:rsidR="0090608A">
        <w:rPr>
          <w:rFonts w:ascii="Arial" w:eastAsia="Arial" w:hAnsi="Arial" w:cs="Arial"/>
          <w:b/>
          <w:color w:val="000000"/>
          <w:sz w:val="18"/>
          <w:szCs w:val="20"/>
        </w:rPr>
        <w:t xml:space="preserve"> osoby</w:t>
      </w:r>
    </w:p>
    <w:p w:rsidR="008A0055" w:rsidRPr="00A26AB2" w:rsidRDefault="008A0055" w:rsidP="008A00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20"/>
        </w:rPr>
      </w:pPr>
      <w:r w:rsidRPr="00A26AB2">
        <w:rPr>
          <w:rFonts w:ascii="Arial" w:eastAsia="Arial" w:hAnsi="Arial" w:cs="Arial"/>
          <w:b/>
          <w:color w:val="000000"/>
          <w:sz w:val="18"/>
          <w:szCs w:val="20"/>
        </w:rPr>
        <w:t xml:space="preserve">Część B – Studia podyplomowe – Logistyka i spedycja dla nauczycieli - </w:t>
      </w:r>
      <w:r>
        <w:rPr>
          <w:rFonts w:ascii="Arial" w:eastAsia="Arial" w:hAnsi="Arial" w:cs="Arial"/>
          <w:b/>
          <w:color w:val="000000"/>
          <w:sz w:val="18"/>
          <w:szCs w:val="20"/>
        </w:rPr>
        <w:t>1</w:t>
      </w:r>
      <w:r w:rsidR="0090608A">
        <w:rPr>
          <w:rFonts w:ascii="Arial" w:eastAsia="Arial" w:hAnsi="Arial" w:cs="Arial"/>
          <w:b/>
          <w:color w:val="000000"/>
          <w:sz w:val="18"/>
          <w:szCs w:val="20"/>
        </w:rPr>
        <w:t>osoba</w:t>
      </w:r>
    </w:p>
    <w:p w:rsidR="008A0055" w:rsidRPr="00A26AB2" w:rsidRDefault="008A0055" w:rsidP="008A00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C – Studia podyplomowe – Turystyka - </w:t>
      </w:r>
      <w:r>
        <w:rPr>
          <w:rFonts w:ascii="Arial" w:hAnsi="Arial" w:cs="Arial"/>
          <w:b/>
          <w:sz w:val="18"/>
          <w:szCs w:val="20"/>
        </w:rPr>
        <w:t>1</w:t>
      </w:r>
      <w:r w:rsidR="0090608A">
        <w:rPr>
          <w:rFonts w:ascii="Arial" w:hAnsi="Arial" w:cs="Arial"/>
          <w:b/>
          <w:sz w:val="18"/>
          <w:szCs w:val="20"/>
        </w:rPr>
        <w:t>osoba</w:t>
      </w:r>
    </w:p>
    <w:p w:rsidR="008A0055" w:rsidRPr="00A26AB2" w:rsidRDefault="008A0055" w:rsidP="008A00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>Część D – Studia podyplomowe – Grafika komputerowa i multimedia -</w:t>
      </w:r>
      <w:r>
        <w:rPr>
          <w:rFonts w:ascii="Arial" w:hAnsi="Arial" w:cs="Arial"/>
          <w:b/>
          <w:sz w:val="18"/>
          <w:szCs w:val="20"/>
        </w:rPr>
        <w:t xml:space="preserve"> 3</w:t>
      </w:r>
      <w:r w:rsidR="0090608A">
        <w:rPr>
          <w:rFonts w:ascii="Arial" w:hAnsi="Arial" w:cs="Arial"/>
          <w:b/>
          <w:sz w:val="18"/>
          <w:szCs w:val="20"/>
        </w:rPr>
        <w:t xml:space="preserve"> osoby</w:t>
      </w:r>
    </w:p>
    <w:p w:rsidR="008A0055" w:rsidRPr="00A26AB2" w:rsidRDefault="008A0055" w:rsidP="008A00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E – Studia podyplomowe – Sieci komputerowe </w:t>
      </w:r>
      <w:r>
        <w:rPr>
          <w:rFonts w:ascii="Arial" w:hAnsi="Arial" w:cs="Arial"/>
          <w:b/>
          <w:sz w:val="18"/>
          <w:szCs w:val="20"/>
        </w:rPr>
        <w:t>–</w:t>
      </w:r>
      <w:r w:rsidRPr="00A26AB2">
        <w:rPr>
          <w:rFonts w:ascii="Arial" w:hAnsi="Arial" w:cs="Arial"/>
          <w:b/>
          <w:sz w:val="18"/>
          <w:szCs w:val="20"/>
        </w:rPr>
        <w:t xml:space="preserve"> </w:t>
      </w:r>
      <w:r>
        <w:rPr>
          <w:rFonts w:ascii="Arial" w:hAnsi="Arial" w:cs="Arial"/>
          <w:b/>
          <w:sz w:val="18"/>
          <w:szCs w:val="20"/>
        </w:rPr>
        <w:t xml:space="preserve">2 </w:t>
      </w:r>
      <w:r w:rsidR="0090608A">
        <w:rPr>
          <w:rFonts w:ascii="Arial" w:hAnsi="Arial" w:cs="Arial"/>
          <w:b/>
          <w:sz w:val="18"/>
          <w:szCs w:val="20"/>
        </w:rPr>
        <w:t>osoby</w:t>
      </w:r>
    </w:p>
    <w:p w:rsidR="008A0055" w:rsidRPr="00A26AB2" w:rsidRDefault="008A0055" w:rsidP="008A00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F – Studia podyplomowe – Projektowanie sterowników przemysłowych - </w:t>
      </w:r>
      <w:r>
        <w:rPr>
          <w:rFonts w:ascii="Arial" w:hAnsi="Arial" w:cs="Arial"/>
          <w:b/>
          <w:sz w:val="18"/>
          <w:szCs w:val="20"/>
        </w:rPr>
        <w:t>3</w:t>
      </w:r>
      <w:r w:rsidR="0090608A">
        <w:rPr>
          <w:rFonts w:ascii="Arial" w:hAnsi="Arial" w:cs="Arial"/>
          <w:b/>
          <w:sz w:val="18"/>
          <w:szCs w:val="20"/>
        </w:rPr>
        <w:t xml:space="preserve"> osoby</w:t>
      </w:r>
    </w:p>
    <w:p w:rsidR="008A0055" w:rsidRPr="00A26AB2" w:rsidRDefault="008A0055" w:rsidP="008A00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G – Studia podyplomowe – Przemysłowe systemy sterowania - </w:t>
      </w:r>
      <w:r>
        <w:rPr>
          <w:rFonts w:ascii="Arial" w:hAnsi="Arial" w:cs="Arial"/>
          <w:b/>
          <w:sz w:val="18"/>
          <w:szCs w:val="20"/>
        </w:rPr>
        <w:t>1</w:t>
      </w:r>
      <w:r w:rsidR="0090608A">
        <w:rPr>
          <w:rFonts w:ascii="Arial" w:hAnsi="Arial" w:cs="Arial"/>
          <w:b/>
          <w:sz w:val="18"/>
          <w:szCs w:val="20"/>
        </w:rPr>
        <w:t xml:space="preserve"> osoba</w:t>
      </w:r>
    </w:p>
    <w:p w:rsidR="008A0055" w:rsidRPr="00A26AB2" w:rsidRDefault="008A0055" w:rsidP="008A00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H – Studia podyplomowe - Nauczanie przedmiotów zawodowych w ramach kształcenia w zawodzie - Technik reklamy - </w:t>
      </w:r>
      <w:r>
        <w:rPr>
          <w:rFonts w:ascii="Arial" w:hAnsi="Arial" w:cs="Arial"/>
          <w:b/>
          <w:sz w:val="18"/>
          <w:szCs w:val="20"/>
        </w:rPr>
        <w:t>1</w:t>
      </w:r>
      <w:r w:rsidR="0090608A">
        <w:rPr>
          <w:rFonts w:ascii="Arial" w:hAnsi="Arial" w:cs="Arial"/>
          <w:b/>
          <w:sz w:val="18"/>
          <w:szCs w:val="20"/>
        </w:rPr>
        <w:t xml:space="preserve"> osoba</w:t>
      </w:r>
    </w:p>
    <w:p w:rsidR="008A0055" w:rsidRPr="00A26AB2" w:rsidRDefault="008A0055" w:rsidP="008A00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I – Studia podyplomowe – Nauczanie przedmiotów zawodowych w ramach kształcenia w zawodzie – E-marketing - </w:t>
      </w:r>
      <w:r>
        <w:rPr>
          <w:rFonts w:ascii="Arial" w:hAnsi="Arial" w:cs="Arial"/>
          <w:b/>
          <w:sz w:val="18"/>
          <w:szCs w:val="20"/>
        </w:rPr>
        <w:t>1</w:t>
      </w:r>
      <w:r w:rsidR="0090608A">
        <w:rPr>
          <w:rFonts w:ascii="Arial" w:hAnsi="Arial" w:cs="Arial"/>
          <w:b/>
          <w:sz w:val="18"/>
          <w:szCs w:val="20"/>
        </w:rPr>
        <w:t xml:space="preserve"> osoba</w:t>
      </w:r>
    </w:p>
    <w:p w:rsidR="008A0055" w:rsidRPr="00A26AB2" w:rsidRDefault="008A0055" w:rsidP="008A00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J – Studia podyplomowe – Nauczanie przedmiotów zawodowych w ramach kształcenia w zawodzie – Doradztwo zawodowe i personalne z elementami coachingu </w:t>
      </w:r>
      <w:r>
        <w:rPr>
          <w:rFonts w:ascii="Arial" w:hAnsi="Arial" w:cs="Arial"/>
          <w:b/>
          <w:sz w:val="18"/>
          <w:szCs w:val="20"/>
        </w:rPr>
        <w:t>–</w:t>
      </w:r>
      <w:r w:rsidRPr="00A26AB2">
        <w:rPr>
          <w:rFonts w:ascii="Arial" w:hAnsi="Arial" w:cs="Arial"/>
          <w:b/>
          <w:sz w:val="18"/>
          <w:szCs w:val="20"/>
        </w:rPr>
        <w:t xml:space="preserve"> </w:t>
      </w:r>
      <w:r>
        <w:rPr>
          <w:rFonts w:ascii="Arial" w:hAnsi="Arial" w:cs="Arial"/>
          <w:b/>
          <w:sz w:val="18"/>
          <w:szCs w:val="20"/>
        </w:rPr>
        <w:t xml:space="preserve">3 </w:t>
      </w:r>
      <w:r w:rsidR="0090608A">
        <w:rPr>
          <w:rFonts w:ascii="Arial" w:hAnsi="Arial" w:cs="Arial"/>
          <w:b/>
          <w:sz w:val="18"/>
          <w:szCs w:val="20"/>
        </w:rPr>
        <w:t>osoby</w:t>
      </w:r>
    </w:p>
    <w:p w:rsidR="008A0055" w:rsidRPr="00A26AB2" w:rsidRDefault="008A0055" w:rsidP="008A0055">
      <w:pPr>
        <w:tabs>
          <w:tab w:val="left" w:pos="-709"/>
          <w:tab w:val="left" w:pos="709"/>
        </w:tabs>
        <w:autoSpaceDE w:val="0"/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K -  Studia podyplomowe – Nauczanie przedmiotów zawodowych w ramach kształcenia w zawodzie – Mechatronika dla Nauczycieli </w:t>
      </w:r>
      <w:r>
        <w:rPr>
          <w:rFonts w:ascii="Arial" w:hAnsi="Arial" w:cs="Arial"/>
          <w:b/>
          <w:sz w:val="18"/>
          <w:szCs w:val="20"/>
        </w:rPr>
        <w:t>–</w:t>
      </w:r>
      <w:r w:rsidRPr="00A26AB2">
        <w:rPr>
          <w:rFonts w:ascii="Arial" w:hAnsi="Arial" w:cs="Arial"/>
          <w:b/>
          <w:sz w:val="18"/>
          <w:szCs w:val="20"/>
        </w:rPr>
        <w:t xml:space="preserve"> </w:t>
      </w:r>
      <w:r>
        <w:rPr>
          <w:rFonts w:ascii="Arial" w:hAnsi="Arial" w:cs="Arial"/>
          <w:b/>
          <w:sz w:val="18"/>
          <w:szCs w:val="20"/>
        </w:rPr>
        <w:t xml:space="preserve">1 </w:t>
      </w:r>
      <w:r w:rsidR="0090608A">
        <w:rPr>
          <w:rFonts w:ascii="Arial" w:hAnsi="Arial" w:cs="Arial"/>
          <w:b/>
          <w:sz w:val="18"/>
          <w:szCs w:val="20"/>
        </w:rPr>
        <w:t>osoba</w:t>
      </w:r>
    </w:p>
    <w:p w:rsidR="008A0055" w:rsidRPr="00A26AB2" w:rsidRDefault="0090608A" w:rsidP="008A0055">
      <w:pPr>
        <w:tabs>
          <w:tab w:val="left" w:pos="-709"/>
          <w:tab w:val="left" w:pos="709"/>
        </w:tabs>
        <w:autoSpaceDE w:val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Część L – Studia podyplomowe </w:t>
      </w:r>
      <w:r w:rsidR="008A0055" w:rsidRPr="00A26AB2">
        <w:rPr>
          <w:rFonts w:ascii="Arial" w:hAnsi="Arial" w:cs="Arial"/>
          <w:b/>
          <w:sz w:val="18"/>
          <w:szCs w:val="20"/>
        </w:rPr>
        <w:t xml:space="preserve">– Nauczanie przedmiotów zawodowych w ramach kształcenia </w:t>
      </w:r>
      <w:r w:rsidR="008A0055">
        <w:rPr>
          <w:rFonts w:ascii="Arial" w:hAnsi="Arial" w:cs="Arial"/>
          <w:b/>
          <w:sz w:val="18"/>
          <w:szCs w:val="20"/>
        </w:rPr>
        <w:t>w zawodzie –</w:t>
      </w:r>
      <w:r w:rsidR="008A0055" w:rsidRPr="00A26AB2">
        <w:rPr>
          <w:rFonts w:ascii="Arial" w:hAnsi="Arial" w:cs="Arial"/>
          <w:b/>
          <w:sz w:val="18"/>
          <w:szCs w:val="20"/>
        </w:rPr>
        <w:t xml:space="preserve"> Fryzjerstwo nauczanie przedmiotów w zakresie usług fryzjerskich - </w:t>
      </w:r>
      <w:r w:rsidR="008A0055">
        <w:rPr>
          <w:rFonts w:ascii="Arial" w:hAnsi="Arial" w:cs="Arial"/>
          <w:b/>
          <w:sz w:val="18"/>
          <w:szCs w:val="20"/>
        </w:rPr>
        <w:t>1</w:t>
      </w:r>
      <w:r>
        <w:rPr>
          <w:rFonts w:ascii="Arial" w:hAnsi="Arial" w:cs="Arial"/>
          <w:b/>
          <w:sz w:val="18"/>
          <w:szCs w:val="20"/>
        </w:rPr>
        <w:t xml:space="preserve"> osoba</w:t>
      </w:r>
    </w:p>
    <w:p w:rsidR="00CE7F22" w:rsidRPr="00CE7F22" w:rsidRDefault="00CE7F22" w:rsidP="00CE7F22">
      <w:pPr>
        <w:jc w:val="both"/>
        <w:rPr>
          <w:rStyle w:val="Uwydatnienie"/>
          <w:rFonts w:ascii="Arial" w:hAnsi="Arial" w:cs="Arial"/>
          <w:sz w:val="18"/>
          <w:szCs w:val="18"/>
        </w:rPr>
      </w:pPr>
    </w:p>
    <w:p w:rsidR="00CE7F22" w:rsidRPr="00CE7F22" w:rsidRDefault="00CE7F22" w:rsidP="00CE7F22">
      <w:pPr>
        <w:jc w:val="both"/>
        <w:rPr>
          <w:rFonts w:ascii="Arial" w:hAnsi="Arial" w:cs="Arial"/>
          <w:sz w:val="18"/>
          <w:szCs w:val="18"/>
        </w:rPr>
      </w:pPr>
      <w:r w:rsidRPr="00CE7F22">
        <w:rPr>
          <w:rFonts w:ascii="Arial" w:hAnsi="Arial" w:cs="Arial"/>
          <w:sz w:val="18"/>
          <w:szCs w:val="18"/>
        </w:rPr>
        <w:t xml:space="preserve">współfinansowany </w:t>
      </w:r>
      <w:r w:rsidRPr="00CE7F22">
        <w:rPr>
          <w:rFonts w:ascii="Arial" w:hAnsi="Arial" w:cs="Arial"/>
          <w:bCs/>
          <w:sz w:val="18"/>
          <w:szCs w:val="18"/>
        </w:rPr>
        <w:t>ze środków Europejskiego Funduszu Społecznego w ramach Regionalnego Programu Operacyjnego Województwa Śląskiego na lata 2014 – 2020,</w:t>
      </w:r>
      <w:r w:rsidRPr="00CE7F22">
        <w:rPr>
          <w:rFonts w:ascii="Arial" w:hAnsi="Arial" w:cs="Arial"/>
          <w:sz w:val="18"/>
          <w:szCs w:val="18"/>
        </w:rPr>
        <w:t xml:space="preserve"> dla osi priorytetowej: XI. Wzmocnienie potencjału edukacyjnego, dla działania: 11.2. Dostosowanie oferty kształcenia zawodowego do potrzeb lokalnego rynku pracy- kształcenie zawodowe uczniów, dla poddziałania: 11.2.3. Wsparcie szkolnictwa zawodowego– Zintegrowane Inwestycje Terytorialne.</w:t>
      </w:r>
    </w:p>
    <w:p w:rsidR="008C2F1D" w:rsidRPr="00F563CB" w:rsidRDefault="008C2F1D" w:rsidP="008E3657">
      <w:pPr>
        <w:jc w:val="both"/>
        <w:outlineLvl w:val="1"/>
        <w:rPr>
          <w:rFonts w:ascii="Arial" w:hAnsi="Arial" w:cs="Arial"/>
          <w:b/>
          <w:sz w:val="16"/>
          <w:szCs w:val="16"/>
          <w:lang w:eastAsia="zh-CN"/>
        </w:rPr>
      </w:pPr>
    </w:p>
    <w:p w:rsidR="00CE7F22" w:rsidRDefault="000E2027" w:rsidP="00CE7F22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CE7F22">
        <w:rPr>
          <w:rFonts w:ascii="Arial" w:hAnsi="Arial" w:cs="Arial"/>
          <w:b/>
          <w:sz w:val="18"/>
          <w:szCs w:val="18"/>
          <w:u w:val="single"/>
        </w:rPr>
        <w:t xml:space="preserve">Nie otwierać przed dniem: </w:t>
      </w:r>
      <w:r w:rsidR="00CE7F22" w:rsidRPr="00CE7F2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3F281E">
        <w:rPr>
          <w:rFonts w:ascii="Arial" w:hAnsi="Arial" w:cs="Arial"/>
          <w:b/>
          <w:sz w:val="18"/>
          <w:szCs w:val="18"/>
          <w:u w:val="single"/>
        </w:rPr>
        <w:t>21.12.</w:t>
      </w:r>
      <w:r w:rsidR="00885B1C">
        <w:rPr>
          <w:rFonts w:ascii="Arial" w:hAnsi="Arial" w:cs="Arial"/>
          <w:b/>
          <w:sz w:val="18"/>
          <w:szCs w:val="18"/>
          <w:u w:val="single"/>
        </w:rPr>
        <w:t>2020 r.</w:t>
      </w:r>
      <w:r w:rsidR="00CE7F22" w:rsidRPr="00CE7F22">
        <w:rPr>
          <w:rFonts w:ascii="Arial" w:hAnsi="Arial" w:cs="Arial"/>
          <w:b/>
          <w:sz w:val="18"/>
          <w:szCs w:val="18"/>
          <w:u w:val="single"/>
        </w:rPr>
        <w:t xml:space="preserve">  </w:t>
      </w:r>
      <w:r w:rsidR="00902053" w:rsidRPr="00CE7F22">
        <w:rPr>
          <w:rFonts w:ascii="Arial" w:hAnsi="Arial" w:cs="Arial"/>
          <w:b/>
          <w:sz w:val="18"/>
          <w:szCs w:val="18"/>
          <w:u w:val="single"/>
        </w:rPr>
        <w:t>godz.</w:t>
      </w:r>
      <w:r w:rsidR="006B4BE0" w:rsidRPr="00CE7F2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3F281E">
        <w:rPr>
          <w:rFonts w:ascii="Arial" w:hAnsi="Arial" w:cs="Arial"/>
          <w:b/>
          <w:sz w:val="18"/>
          <w:szCs w:val="18"/>
          <w:u w:val="single"/>
        </w:rPr>
        <w:t>9.00</w:t>
      </w:r>
    </w:p>
    <w:p w:rsidR="00532D71" w:rsidRDefault="00532D71" w:rsidP="00CE7F22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532D71" w:rsidRPr="00532D71" w:rsidRDefault="004E4D95" w:rsidP="00424F4A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E7F22">
        <w:rPr>
          <w:rFonts w:ascii="Arial" w:hAnsi="Arial" w:cs="Arial"/>
          <w:sz w:val="18"/>
          <w:szCs w:val="18"/>
        </w:rPr>
        <w:t xml:space="preserve">Nieprawidłowe opakowanie i oznakowanie oferty nie spowoduje jej odrzucenia, jednak w takim przypadku Zamawiający nie bierze odpowiedzialności za jej nieprawidłowe skierowanie lub przedwczesne otwarcie oferty. </w:t>
      </w:r>
    </w:p>
    <w:p w:rsidR="00532D71" w:rsidRPr="00D47DE9" w:rsidRDefault="004E4D95" w:rsidP="00424F4A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32D71">
        <w:rPr>
          <w:rFonts w:ascii="Arial" w:hAnsi="Arial" w:cs="Arial"/>
          <w:sz w:val="18"/>
          <w:szCs w:val="18"/>
        </w:rPr>
        <w:t xml:space="preserve">Jeżeli oferta zostanie opisana w inny sposób niż powyżej albo złożona w innym miejscu, czy to przez Wykonawcę, osobę upoważnioną czy pracownika poczty kurierskiej – zamawiający nie ponosi odpowiedzialności za jej nieprawidłowe przekazanie bądź przedwczesne, przypadkowe otwarcie. </w:t>
      </w:r>
    </w:p>
    <w:p w:rsidR="00D47DE9" w:rsidRPr="00D47DE9" w:rsidRDefault="00D47DE9" w:rsidP="00424F4A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47DE9">
        <w:rPr>
          <w:rFonts w:ascii="Arial" w:eastAsia="Calibri" w:hAnsi="Arial" w:cs="Arial"/>
          <w:sz w:val="18"/>
          <w:szCs w:val="18"/>
          <w:lang w:eastAsia="en-US"/>
        </w:rPr>
        <w:lastRenderedPageBreak/>
        <w:t xml:space="preserve">Decydujące znaczenie dla oceny zachowania </w:t>
      </w:r>
      <w:r w:rsidR="001B6E78">
        <w:rPr>
          <w:rFonts w:ascii="Arial" w:eastAsia="Calibri" w:hAnsi="Arial" w:cs="Arial"/>
          <w:sz w:val="18"/>
          <w:szCs w:val="18"/>
          <w:lang w:eastAsia="en-US"/>
        </w:rPr>
        <w:t xml:space="preserve">terminu, o którym mowa w </w:t>
      </w:r>
      <w:r w:rsidR="001B6E78" w:rsidRPr="007413E6">
        <w:rPr>
          <w:rFonts w:ascii="Arial" w:eastAsia="Calibri" w:hAnsi="Arial" w:cs="Arial"/>
          <w:b/>
          <w:sz w:val="18"/>
          <w:szCs w:val="18"/>
          <w:lang w:eastAsia="en-US"/>
        </w:rPr>
        <w:t>ust. 12</w:t>
      </w:r>
      <w:r w:rsidRPr="007413E6">
        <w:rPr>
          <w:rFonts w:ascii="Arial" w:eastAsia="Calibri" w:hAnsi="Arial" w:cs="Arial"/>
          <w:b/>
          <w:sz w:val="18"/>
          <w:szCs w:val="18"/>
          <w:lang w:eastAsia="en-US"/>
        </w:rPr>
        <w:t>.1.</w:t>
      </w:r>
      <w:r w:rsidRPr="00D47DE9">
        <w:rPr>
          <w:rFonts w:ascii="Arial" w:eastAsia="Calibri" w:hAnsi="Arial" w:cs="Arial"/>
          <w:sz w:val="18"/>
          <w:szCs w:val="18"/>
          <w:lang w:eastAsia="en-US"/>
        </w:rPr>
        <w:t xml:space="preserve"> powyżej, ma data </w:t>
      </w:r>
      <w:r w:rsidR="007908A1">
        <w:rPr>
          <w:rFonts w:ascii="Arial" w:eastAsia="Calibri" w:hAnsi="Arial" w:cs="Arial"/>
          <w:sz w:val="18"/>
          <w:szCs w:val="18"/>
          <w:lang w:eastAsia="en-US"/>
        </w:rPr>
        <w:br/>
      </w:r>
      <w:r w:rsidRPr="00D47DE9">
        <w:rPr>
          <w:rFonts w:ascii="Arial" w:eastAsia="Calibri" w:hAnsi="Arial" w:cs="Arial"/>
          <w:sz w:val="18"/>
          <w:szCs w:val="18"/>
          <w:lang w:eastAsia="en-US"/>
        </w:rPr>
        <w:t xml:space="preserve">i godzina wpływu oferty do </w:t>
      </w:r>
      <w:r w:rsidR="00885B1C">
        <w:rPr>
          <w:rFonts w:ascii="Arial" w:eastAsia="Calibri" w:hAnsi="Arial" w:cs="Arial"/>
          <w:sz w:val="18"/>
          <w:szCs w:val="18"/>
          <w:lang w:eastAsia="en-US"/>
        </w:rPr>
        <w:t xml:space="preserve">siedziby </w:t>
      </w:r>
      <w:r w:rsidRPr="00D47DE9">
        <w:rPr>
          <w:rFonts w:ascii="Arial" w:eastAsia="Calibri" w:hAnsi="Arial" w:cs="Arial"/>
          <w:sz w:val="18"/>
          <w:szCs w:val="18"/>
          <w:lang w:eastAsia="en-US"/>
        </w:rPr>
        <w:t>Zamawiającego, a nie data jej wysłania. Oferty złożone po wskazanym przez Zamawiającego terminie nie będą rozpatrywane (zostaną przez Zamawiającego odrzucone).</w:t>
      </w:r>
    </w:p>
    <w:p w:rsidR="00532D71" w:rsidRPr="00532D71" w:rsidRDefault="00532D71" w:rsidP="00532D71">
      <w:pPr>
        <w:pStyle w:val="Akapitzlist"/>
        <w:ind w:left="735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902053" w:rsidRPr="00532D71" w:rsidRDefault="00AA7E9D" w:rsidP="00424F4A">
      <w:pPr>
        <w:pStyle w:val="Akapitzlist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32D71">
        <w:rPr>
          <w:rFonts w:ascii="Arial" w:hAnsi="Arial" w:cs="Arial"/>
          <w:b/>
          <w:bCs/>
          <w:sz w:val="18"/>
          <w:szCs w:val="18"/>
          <w:u w:val="single"/>
          <w:lang w:eastAsia="zh-CN"/>
        </w:rPr>
        <w:t>Miejsce i termin otwarcia ofert</w:t>
      </w:r>
      <w:r w:rsidR="00F503FE" w:rsidRPr="00532D71">
        <w:rPr>
          <w:rFonts w:ascii="Arial" w:hAnsi="Arial" w:cs="Arial"/>
          <w:b/>
          <w:bCs/>
          <w:sz w:val="18"/>
          <w:szCs w:val="18"/>
        </w:rPr>
        <w:t>:</w:t>
      </w:r>
    </w:p>
    <w:p w:rsidR="00902053" w:rsidRPr="00851856" w:rsidRDefault="00902053" w:rsidP="00424F4A">
      <w:pPr>
        <w:jc w:val="both"/>
        <w:outlineLvl w:val="1"/>
        <w:rPr>
          <w:rFonts w:ascii="Arial" w:hAnsi="Arial" w:cs="Arial"/>
          <w:b/>
          <w:sz w:val="18"/>
          <w:szCs w:val="18"/>
          <w:lang w:eastAsia="zh-CN"/>
        </w:rPr>
      </w:pPr>
      <w:r w:rsidRPr="00575E7F">
        <w:rPr>
          <w:rFonts w:ascii="Arial" w:eastAsia="Arial" w:hAnsi="Arial" w:cs="Arial"/>
          <w:sz w:val="18"/>
          <w:szCs w:val="18"/>
          <w:lang w:eastAsia="zh-CN"/>
        </w:rPr>
        <w:t xml:space="preserve">Otwarcie ofert nastąpi w siedzibie Zamawiającego, tj. </w:t>
      </w:r>
      <w:r w:rsidR="00532D71" w:rsidRPr="00CE7F22">
        <w:rPr>
          <w:rFonts w:ascii="Arial" w:hAnsi="Arial" w:cs="Arial"/>
          <w:sz w:val="18"/>
          <w:szCs w:val="18"/>
        </w:rPr>
        <w:t xml:space="preserve">Fundacja Szkolna Technicznych Zakładów Naukowych </w:t>
      </w:r>
      <w:r w:rsidR="00013FF9">
        <w:rPr>
          <w:rFonts w:ascii="Arial" w:hAnsi="Arial" w:cs="Arial"/>
          <w:sz w:val="18"/>
          <w:szCs w:val="18"/>
        </w:rPr>
        <w:br/>
      </w:r>
      <w:r w:rsidR="00532D71" w:rsidRPr="00CE7F22">
        <w:rPr>
          <w:rFonts w:ascii="Arial" w:hAnsi="Arial" w:cs="Arial"/>
          <w:sz w:val="18"/>
          <w:szCs w:val="18"/>
        </w:rPr>
        <w:t>w Dąbrowie Górniczej, ul. E. Zawidzkiej 10, 41-300 Dabrowa Górnicza (wejście od Pawilonu B)</w:t>
      </w:r>
    </w:p>
    <w:p w:rsidR="009E0BC8" w:rsidRPr="00A05B7A" w:rsidRDefault="009E0BC8" w:rsidP="00902053">
      <w:pPr>
        <w:widowControl w:val="0"/>
        <w:jc w:val="both"/>
        <w:rPr>
          <w:rFonts w:ascii="Arial" w:eastAsia="Arial" w:hAnsi="Arial" w:cs="Arial"/>
          <w:sz w:val="18"/>
          <w:szCs w:val="18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2906"/>
        <w:gridCol w:w="1346"/>
        <w:gridCol w:w="2928"/>
      </w:tblGrid>
      <w:tr w:rsidR="00902053" w:rsidRPr="00902053" w:rsidTr="00DC271A"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02053" w:rsidRPr="00902053" w:rsidRDefault="00902053" w:rsidP="00902053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  <w:p w:rsidR="00902053" w:rsidRPr="00902053" w:rsidRDefault="00902053" w:rsidP="00902053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902053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w dniu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A3FF8" w:rsidRDefault="004A3FF8" w:rsidP="00902053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  <w:p w:rsidR="00902053" w:rsidRPr="00902053" w:rsidRDefault="003F281E" w:rsidP="00902053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21.12.</w:t>
            </w:r>
            <w:r w:rsidR="00885B1C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2020 r.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02053" w:rsidRPr="00902053" w:rsidRDefault="00902053" w:rsidP="00902053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  <w:p w:rsidR="00902053" w:rsidRPr="00902053" w:rsidRDefault="00902053" w:rsidP="00902053">
            <w:pPr>
              <w:autoSpaceDE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902053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o godz.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02053" w:rsidRPr="00902053" w:rsidRDefault="00902053" w:rsidP="0090205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902053" w:rsidRPr="00902053" w:rsidRDefault="003F281E" w:rsidP="00885B1C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10.00</w:t>
            </w:r>
          </w:p>
        </w:tc>
      </w:tr>
    </w:tbl>
    <w:p w:rsidR="001C3D87" w:rsidRDefault="001C3D87" w:rsidP="00902053">
      <w:pPr>
        <w:jc w:val="both"/>
        <w:rPr>
          <w:rFonts w:eastAsia="Arial"/>
          <w:szCs w:val="20"/>
          <w:lang w:eastAsia="zh-CN"/>
        </w:rPr>
      </w:pPr>
    </w:p>
    <w:p w:rsidR="001C3D87" w:rsidRPr="001C3D87" w:rsidRDefault="00AA7E9D" w:rsidP="00424F4A">
      <w:pPr>
        <w:pStyle w:val="Akapitzlist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1C3D87">
        <w:rPr>
          <w:rFonts w:ascii="Arial" w:hAnsi="Arial" w:cs="Arial"/>
          <w:b/>
          <w:bCs/>
          <w:sz w:val="18"/>
          <w:szCs w:val="18"/>
          <w:u w:val="single"/>
          <w:lang w:eastAsia="zh-CN"/>
        </w:rPr>
        <w:t>Tryb otwarcia ofert</w:t>
      </w:r>
      <w:r w:rsidR="00F503FE" w:rsidRPr="001C3D87">
        <w:rPr>
          <w:rFonts w:ascii="Arial" w:hAnsi="Arial" w:cs="Arial"/>
          <w:b/>
          <w:bCs/>
          <w:sz w:val="18"/>
          <w:szCs w:val="18"/>
        </w:rPr>
        <w:t>:</w:t>
      </w:r>
    </w:p>
    <w:p w:rsidR="001C3D87" w:rsidRPr="001C3D87" w:rsidRDefault="00902053" w:rsidP="00424F4A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1C3D87">
        <w:rPr>
          <w:rFonts w:ascii="Arial" w:hAnsi="Arial" w:cs="Arial"/>
          <w:color w:val="000000"/>
          <w:sz w:val="18"/>
          <w:szCs w:val="18"/>
          <w:lang w:eastAsia="zh-CN"/>
        </w:rPr>
        <w:t xml:space="preserve">Bezpośrednio przed otwarciem ofert </w:t>
      </w:r>
      <w:r w:rsidR="00702423">
        <w:rPr>
          <w:rFonts w:ascii="Arial" w:hAnsi="Arial" w:cs="Arial"/>
          <w:color w:val="000000"/>
          <w:sz w:val="18"/>
          <w:szCs w:val="18"/>
          <w:lang w:eastAsia="zh-CN"/>
        </w:rPr>
        <w:t xml:space="preserve"> </w:t>
      </w:r>
      <w:r w:rsidRPr="001C3D87">
        <w:rPr>
          <w:rFonts w:ascii="Arial" w:hAnsi="Arial" w:cs="Arial"/>
          <w:color w:val="000000"/>
          <w:sz w:val="18"/>
          <w:szCs w:val="18"/>
          <w:lang w:eastAsia="zh-CN"/>
        </w:rPr>
        <w:t>Zamawiający podaje kwotę, jaką zamierza przeznaczyć na sfinansowanie zamówienia.</w:t>
      </w:r>
    </w:p>
    <w:p w:rsidR="001C3D87" w:rsidRPr="001C3D87" w:rsidRDefault="00902053" w:rsidP="00424F4A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1C3D87">
        <w:rPr>
          <w:rFonts w:ascii="Arial" w:hAnsi="Arial" w:cs="Arial"/>
          <w:color w:val="000000"/>
          <w:sz w:val="18"/>
          <w:szCs w:val="18"/>
          <w:lang w:eastAsia="zh-CN"/>
        </w:rPr>
        <w:t>W trakcie otwierania kopert z ofertami Zamawiający każdorazowo ogłosi obecnym:</w:t>
      </w:r>
    </w:p>
    <w:p w:rsidR="001C3D87" w:rsidRPr="001C3D87" w:rsidRDefault="00902053" w:rsidP="007413E6">
      <w:pPr>
        <w:pStyle w:val="Akapitzlist"/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1C3D87">
        <w:rPr>
          <w:rFonts w:ascii="Arial" w:hAnsi="Arial" w:cs="Arial"/>
          <w:color w:val="000000"/>
          <w:sz w:val="18"/>
          <w:szCs w:val="18"/>
          <w:lang w:eastAsia="zh-CN"/>
        </w:rPr>
        <w:t>stan i ilość kopert (paczek) zawierających otwieraną ofertę;</w:t>
      </w:r>
    </w:p>
    <w:p w:rsidR="001C3D87" w:rsidRPr="001C3D87" w:rsidRDefault="00902053" w:rsidP="007413E6">
      <w:pPr>
        <w:pStyle w:val="Akapitzlist"/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1C3D87">
        <w:rPr>
          <w:rFonts w:ascii="Arial" w:hAnsi="Arial" w:cs="Arial"/>
          <w:color w:val="000000"/>
          <w:sz w:val="18"/>
          <w:szCs w:val="18"/>
          <w:lang w:eastAsia="zh-CN"/>
        </w:rPr>
        <w:t>nazwę i adres Wykonawcy, którego oferta jest otwierana;</w:t>
      </w:r>
    </w:p>
    <w:p w:rsidR="001C3D87" w:rsidRPr="001C3D87" w:rsidRDefault="00902053" w:rsidP="007413E6">
      <w:pPr>
        <w:pStyle w:val="Akapitzlist"/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1C3D87">
        <w:rPr>
          <w:rFonts w:ascii="Arial" w:hAnsi="Arial" w:cs="Arial"/>
          <w:color w:val="000000"/>
          <w:sz w:val="18"/>
          <w:szCs w:val="18"/>
          <w:lang w:eastAsia="zh-CN"/>
        </w:rPr>
        <w:t>informacje dotyczące ceny</w:t>
      </w:r>
      <w:r w:rsidR="001C3D87" w:rsidRPr="001C3D87">
        <w:rPr>
          <w:rFonts w:ascii="Arial" w:hAnsi="Arial" w:cs="Arial"/>
          <w:color w:val="000000"/>
          <w:sz w:val="18"/>
          <w:szCs w:val="18"/>
          <w:lang w:eastAsia="zh-CN"/>
        </w:rPr>
        <w:t xml:space="preserve"> wykonania zamówienia.</w:t>
      </w:r>
    </w:p>
    <w:p w:rsidR="00205F9E" w:rsidRPr="00205F9E" w:rsidRDefault="00902053" w:rsidP="00424F4A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1C3D87">
        <w:rPr>
          <w:rFonts w:ascii="Arial" w:hAnsi="Arial" w:cs="Arial"/>
          <w:color w:val="000000"/>
          <w:sz w:val="18"/>
          <w:szCs w:val="18"/>
          <w:lang w:eastAsia="zh-CN"/>
        </w:rPr>
        <w:t xml:space="preserve">Powyższe informacje zostaną odnotowane w protokole postępowania przetargowego. </w:t>
      </w:r>
    </w:p>
    <w:p w:rsidR="00205F9E" w:rsidRPr="00205F9E" w:rsidRDefault="00205F9E" w:rsidP="00424F4A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:rsidR="00205F9E" w:rsidRPr="00205F9E" w:rsidRDefault="00902053" w:rsidP="00424F4A">
      <w:pPr>
        <w:pStyle w:val="Akapitzlist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05F9E">
        <w:rPr>
          <w:rFonts w:ascii="Arial" w:hAnsi="Arial" w:cs="Arial"/>
          <w:b/>
          <w:bCs/>
          <w:sz w:val="18"/>
          <w:szCs w:val="18"/>
          <w:u w:val="single"/>
          <w:lang w:eastAsia="zh-CN"/>
        </w:rPr>
        <w:t>Termin związania ofertą</w:t>
      </w:r>
      <w:r w:rsidR="00F503FE" w:rsidRPr="00205F9E">
        <w:rPr>
          <w:rFonts w:ascii="Arial" w:hAnsi="Arial" w:cs="Arial"/>
          <w:b/>
          <w:bCs/>
          <w:sz w:val="18"/>
          <w:szCs w:val="18"/>
        </w:rPr>
        <w:t>:</w:t>
      </w:r>
    </w:p>
    <w:p w:rsidR="00902053" w:rsidRPr="00205F9E" w:rsidRDefault="00902053" w:rsidP="00424F4A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05F9E">
        <w:rPr>
          <w:rFonts w:ascii="Arial" w:hAnsi="Arial" w:cs="Arial"/>
          <w:color w:val="000000"/>
          <w:sz w:val="18"/>
          <w:szCs w:val="18"/>
          <w:lang w:eastAsia="zh-CN"/>
        </w:rPr>
        <w:t xml:space="preserve">Wykonawca pozostaje związany złożoną ofertą przez </w:t>
      </w:r>
      <w:r w:rsidRPr="00205F9E">
        <w:rPr>
          <w:rFonts w:ascii="Arial" w:hAnsi="Arial" w:cs="Arial"/>
          <w:b/>
          <w:color w:val="000000"/>
          <w:sz w:val="18"/>
          <w:szCs w:val="18"/>
          <w:lang w:eastAsia="zh-CN"/>
        </w:rPr>
        <w:t>30 dni</w:t>
      </w:r>
      <w:r w:rsidRPr="00205F9E">
        <w:rPr>
          <w:rFonts w:ascii="Arial" w:hAnsi="Arial" w:cs="Arial"/>
          <w:color w:val="000000"/>
          <w:sz w:val="18"/>
          <w:szCs w:val="18"/>
          <w:lang w:eastAsia="zh-CN"/>
        </w:rPr>
        <w:t xml:space="preserve"> tj.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4"/>
        <w:gridCol w:w="4864"/>
      </w:tblGrid>
      <w:tr w:rsidR="00902053" w:rsidRPr="00902053" w:rsidTr="00C73E66">
        <w:trPr>
          <w:trHeight w:hRule="exact" w:val="59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02053" w:rsidRPr="00902053" w:rsidRDefault="00902053" w:rsidP="00902053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902053">
              <w:rPr>
                <w:rFonts w:ascii="Arial" w:hAnsi="Arial" w:cs="Arial"/>
                <w:b/>
                <w:color w:val="000000"/>
                <w:sz w:val="18"/>
                <w:szCs w:val="18"/>
                <w:lang w:eastAsia="zh-CN"/>
              </w:rPr>
              <w:t>do dnia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73E66" w:rsidRPr="00205F9E" w:rsidRDefault="003F281E" w:rsidP="008A005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21.01</w:t>
            </w:r>
            <w:r w:rsidR="00885B1C" w:rsidRPr="00885B1C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.202</w:t>
            </w:r>
            <w:r w:rsidR="008A005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</w:t>
            </w:r>
            <w:r w:rsidR="00885B1C" w:rsidRPr="00885B1C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 r.</w:t>
            </w:r>
          </w:p>
        </w:tc>
      </w:tr>
    </w:tbl>
    <w:p w:rsidR="00205F9E" w:rsidRDefault="00205F9E" w:rsidP="00902053">
      <w:pPr>
        <w:tabs>
          <w:tab w:val="left" w:pos="0"/>
          <w:tab w:val="left" w:pos="426"/>
        </w:tabs>
        <w:autoSpaceDE w:val="0"/>
        <w:jc w:val="both"/>
        <w:rPr>
          <w:lang w:eastAsia="zh-CN"/>
        </w:rPr>
      </w:pPr>
    </w:p>
    <w:p w:rsidR="009939FC" w:rsidRDefault="00902053" w:rsidP="00424F4A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205F9E">
        <w:rPr>
          <w:rFonts w:ascii="Arial" w:hAnsi="Arial" w:cs="Arial"/>
          <w:color w:val="000000"/>
          <w:sz w:val="18"/>
          <w:szCs w:val="18"/>
          <w:lang w:eastAsia="zh-CN"/>
        </w:rPr>
        <w:t>Bieg terminu związania ofertą rozpoczyna się wraz z upływem terminu składania ofert.</w:t>
      </w:r>
    </w:p>
    <w:p w:rsidR="009939FC" w:rsidRPr="009939FC" w:rsidRDefault="009939FC" w:rsidP="00424F4A">
      <w:pPr>
        <w:autoSpaceDE w:val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</w:p>
    <w:p w:rsidR="009879EF" w:rsidRPr="009879EF" w:rsidRDefault="0057472B" w:rsidP="00424F4A">
      <w:pPr>
        <w:pStyle w:val="Akapitzlist"/>
        <w:numPr>
          <w:ilvl w:val="0"/>
          <w:numId w:val="3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9939FC">
        <w:rPr>
          <w:rFonts w:ascii="Arial" w:hAnsi="Arial" w:cs="Arial"/>
          <w:b/>
          <w:sz w:val="18"/>
          <w:szCs w:val="18"/>
          <w:u w:val="single"/>
        </w:rPr>
        <w:t>Opis sposobu obliczenia ceny oraz waluta oferty i rozliczeń</w:t>
      </w:r>
      <w:r w:rsidR="00F503FE" w:rsidRPr="009939FC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:rsidR="007413E6" w:rsidRPr="00E70E77" w:rsidRDefault="007413E6" w:rsidP="00307852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964973">
        <w:rPr>
          <w:rFonts w:ascii="Arial" w:eastAsia="Calibri" w:hAnsi="Arial"/>
          <w:sz w:val="18"/>
        </w:rPr>
        <w:t xml:space="preserve">Przez </w:t>
      </w:r>
      <w:r>
        <w:rPr>
          <w:rFonts w:ascii="Arial" w:eastAsia="Calibri" w:hAnsi="Arial"/>
          <w:sz w:val="18"/>
        </w:rPr>
        <w:t xml:space="preserve">cenę oferty Zamawiający rozumie </w:t>
      </w:r>
      <w:r w:rsidRPr="00964973">
        <w:rPr>
          <w:rFonts w:ascii="Arial" w:eastAsia="Calibri" w:hAnsi="Arial"/>
          <w:b/>
          <w:sz w:val="18"/>
        </w:rPr>
        <w:t>cenę brutto</w:t>
      </w:r>
      <w:r w:rsidRPr="00964973">
        <w:rPr>
          <w:rFonts w:ascii="Arial" w:eastAsia="Calibri" w:hAnsi="Arial"/>
          <w:sz w:val="18"/>
        </w:rPr>
        <w:t xml:space="preserve"> za wykonanie całości </w:t>
      </w:r>
      <w:r w:rsidRPr="000251BB">
        <w:rPr>
          <w:rFonts w:ascii="Arial" w:eastAsia="Calibri" w:hAnsi="Arial"/>
          <w:sz w:val="18"/>
        </w:rPr>
        <w:t xml:space="preserve">przedmiotu zamówienia </w:t>
      </w:r>
      <w:r>
        <w:rPr>
          <w:rFonts w:ascii="Arial" w:eastAsia="Calibri" w:hAnsi="Arial"/>
          <w:sz w:val="18"/>
        </w:rPr>
        <w:br/>
      </w:r>
      <w:r w:rsidRPr="000251BB">
        <w:rPr>
          <w:rFonts w:ascii="Arial" w:eastAsia="Calibri" w:hAnsi="Arial"/>
          <w:sz w:val="18"/>
        </w:rPr>
        <w:t xml:space="preserve">w Formularzu ofertowym </w:t>
      </w:r>
      <w:r w:rsidRPr="000251BB">
        <w:rPr>
          <w:rFonts w:ascii="Arial" w:eastAsia="Calibri" w:hAnsi="Arial"/>
          <w:b/>
          <w:i/>
          <w:sz w:val="18"/>
        </w:rPr>
        <w:t>(Załączni</w:t>
      </w:r>
      <w:r w:rsidR="00307852">
        <w:rPr>
          <w:rFonts w:ascii="Arial" w:eastAsia="Calibri" w:hAnsi="Arial"/>
          <w:b/>
          <w:i/>
          <w:sz w:val="18"/>
        </w:rPr>
        <w:t>ki od</w:t>
      </w:r>
      <w:r w:rsidRPr="000251BB">
        <w:rPr>
          <w:rFonts w:ascii="Arial" w:eastAsia="Calibri" w:hAnsi="Arial"/>
          <w:b/>
          <w:i/>
          <w:sz w:val="18"/>
        </w:rPr>
        <w:t xml:space="preserve"> nr </w:t>
      </w:r>
      <w:r>
        <w:rPr>
          <w:rFonts w:ascii="Arial" w:eastAsia="Calibri" w:hAnsi="Arial"/>
          <w:b/>
          <w:i/>
          <w:sz w:val="18"/>
        </w:rPr>
        <w:t>2</w:t>
      </w:r>
      <w:r w:rsidR="00307852">
        <w:rPr>
          <w:rFonts w:ascii="Arial" w:eastAsia="Calibri" w:hAnsi="Arial"/>
          <w:b/>
          <w:i/>
          <w:sz w:val="18"/>
        </w:rPr>
        <w:t>A do nr 2</w:t>
      </w:r>
      <w:r w:rsidR="009D0D22">
        <w:rPr>
          <w:rFonts w:ascii="Arial" w:eastAsia="Calibri" w:hAnsi="Arial"/>
          <w:b/>
          <w:i/>
          <w:sz w:val="18"/>
        </w:rPr>
        <w:t>L</w:t>
      </w:r>
      <w:r w:rsidR="00307852">
        <w:rPr>
          <w:rFonts w:ascii="Arial" w:eastAsia="Calibri" w:hAnsi="Arial"/>
          <w:b/>
          <w:i/>
          <w:sz w:val="18"/>
        </w:rPr>
        <w:t xml:space="preserve"> do niniejszego Z</w:t>
      </w:r>
      <w:r w:rsidRPr="000251BB">
        <w:rPr>
          <w:rFonts w:ascii="Arial" w:eastAsia="Calibri" w:hAnsi="Arial"/>
          <w:b/>
          <w:i/>
          <w:sz w:val="18"/>
        </w:rPr>
        <w:t>apytania ofertowego)</w:t>
      </w:r>
      <w:r w:rsidRPr="000251BB">
        <w:rPr>
          <w:rFonts w:ascii="Arial" w:eastAsia="Calibri" w:hAnsi="Arial"/>
          <w:b/>
          <w:sz w:val="18"/>
        </w:rPr>
        <w:t>.</w:t>
      </w:r>
      <w:r w:rsidRPr="009879EF">
        <w:rPr>
          <w:rFonts w:ascii="Arial" w:eastAsia="Calibri" w:hAnsi="Arial"/>
          <w:b/>
          <w:sz w:val="18"/>
        </w:rPr>
        <w:t xml:space="preserve"> </w:t>
      </w:r>
    </w:p>
    <w:p w:rsidR="007413E6" w:rsidRDefault="007413E6" w:rsidP="00307852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1318FE">
        <w:rPr>
          <w:rFonts w:ascii="Arial" w:hAnsi="Arial" w:cs="Arial"/>
          <w:sz w:val="18"/>
          <w:szCs w:val="18"/>
          <w:lang w:eastAsia="zh-CN"/>
        </w:rPr>
        <w:t>Podana w ofercie cena musi być wyrażon</w:t>
      </w:r>
      <w:r>
        <w:rPr>
          <w:rFonts w:ascii="Arial" w:hAnsi="Arial" w:cs="Arial"/>
          <w:sz w:val="18"/>
          <w:szCs w:val="18"/>
          <w:lang w:eastAsia="zh-CN"/>
        </w:rPr>
        <w:t>a</w:t>
      </w:r>
      <w:r w:rsidRPr="001318FE">
        <w:rPr>
          <w:rFonts w:ascii="Arial" w:hAnsi="Arial" w:cs="Arial"/>
          <w:sz w:val="18"/>
          <w:szCs w:val="18"/>
          <w:lang w:eastAsia="zh-CN"/>
        </w:rPr>
        <w:t xml:space="preserve"> w PLN, z dokładnością do dwóch miejsc po przecinku </w:t>
      </w:r>
      <w:r>
        <w:rPr>
          <w:rFonts w:ascii="Arial" w:hAnsi="Arial" w:cs="Arial"/>
          <w:sz w:val="18"/>
          <w:szCs w:val="18"/>
          <w:lang w:eastAsia="zh-CN"/>
        </w:rPr>
        <w:br/>
      </w:r>
      <w:r w:rsidRPr="001318FE">
        <w:rPr>
          <w:rFonts w:ascii="Arial" w:hAnsi="Arial" w:cs="Arial"/>
          <w:sz w:val="18"/>
          <w:szCs w:val="18"/>
          <w:lang w:eastAsia="zh-CN"/>
        </w:rPr>
        <w:t xml:space="preserve">z zastosowaniem przybliżenia dziesiętnego. Jeżeli Wykonawca jest płatnikiem VAT cena musi zawierać należny podatek VAT. </w:t>
      </w:r>
    </w:p>
    <w:p w:rsidR="007413E6" w:rsidRPr="00E70E77" w:rsidRDefault="007413E6" w:rsidP="00307852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E70E77">
        <w:rPr>
          <w:rFonts w:ascii="Arial" w:hAnsi="Arial" w:cs="Arial"/>
          <w:bCs/>
          <w:sz w:val="18"/>
          <w:szCs w:val="18"/>
        </w:rPr>
        <w:t>Cena ofertowa będzie  traktowana jako ostateczna cena umowna i nie będzie podlegać żadnym negocjacjom. Cena musi uwzględniać wsz</w:t>
      </w:r>
      <w:r>
        <w:rPr>
          <w:rFonts w:ascii="Arial" w:hAnsi="Arial" w:cs="Arial"/>
          <w:bCs/>
          <w:sz w:val="18"/>
          <w:szCs w:val="18"/>
        </w:rPr>
        <w:t>ystkie wymagania niniejszego zapytania ofertowego</w:t>
      </w:r>
      <w:r w:rsidRPr="00E70E77">
        <w:rPr>
          <w:rFonts w:ascii="Arial" w:hAnsi="Arial" w:cs="Arial"/>
          <w:bCs/>
          <w:sz w:val="18"/>
          <w:szCs w:val="18"/>
        </w:rPr>
        <w:t xml:space="preserve"> oraz obejmować wszelkie koszty, jakie poniesie Wykonawca z tytułu należytej oraz zgodnej z obowiązującymi przepisami realizacji przedmiotu zamówienia.</w:t>
      </w:r>
    </w:p>
    <w:p w:rsidR="007413E6" w:rsidRPr="00E70E77" w:rsidRDefault="007413E6" w:rsidP="00307852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E70E77">
        <w:rPr>
          <w:rFonts w:ascii="Arial" w:hAnsi="Arial" w:cs="Arial"/>
          <w:bCs/>
          <w:sz w:val="18"/>
          <w:szCs w:val="18"/>
        </w:rPr>
        <w:t>Cena ofertowa winna uwzględniać założone przez Wykonawcę realne wskaźniki wzrostu cen.</w:t>
      </w:r>
    </w:p>
    <w:p w:rsidR="007413E6" w:rsidRPr="00E70E77" w:rsidRDefault="007413E6" w:rsidP="00307852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E70E77">
        <w:rPr>
          <w:rFonts w:ascii="Arial" w:hAnsi="Arial" w:cs="Arial"/>
          <w:bCs/>
          <w:sz w:val="18"/>
          <w:szCs w:val="18"/>
        </w:rPr>
        <w:t>Cena ofertowa określona przez Wykonawcę będzie stała w okresie obowiązywania umowy i nie ulegnie zmianie, z zastrzeżeniem zmian podatku VAT.</w:t>
      </w:r>
    </w:p>
    <w:p w:rsidR="007413E6" w:rsidRPr="001318FE" w:rsidRDefault="007413E6" w:rsidP="00307852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1318FE">
        <w:rPr>
          <w:rFonts w:ascii="Arial" w:eastAsia="Calibri" w:hAnsi="Arial" w:cs="Arial"/>
          <w:sz w:val="18"/>
          <w:szCs w:val="18"/>
          <w:lang w:eastAsia="en-US"/>
        </w:rPr>
        <w:t>Zamawiający odrzuci oferty, których cena brutto kursu będzie przekraczać kwotę jaką Zamawiający zamierza przeznaczyć na realizację tego zadania, zgodnie z wnioskiem o dofinansowanie.</w:t>
      </w:r>
    </w:p>
    <w:p w:rsidR="007908A1" w:rsidRPr="00885B1C" w:rsidRDefault="007908A1" w:rsidP="007908A1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885B1C">
        <w:rPr>
          <w:rFonts w:ascii="Arial" w:hAnsi="Arial" w:cs="Arial"/>
          <w:b/>
          <w:color w:val="000000"/>
          <w:sz w:val="18"/>
          <w:szCs w:val="18"/>
          <w:lang w:eastAsia="pl-PL"/>
        </w:rPr>
        <w:t>Wykonawca jest zobowiązany do podania w ofercie stawki VAT jaką zastosował przy obliczeniu ceny brutto.</w:t>
      </w:r>
    </w:p>
    <w:p w:rsidR="007908A1" w:rsidRPr="00885B1C" w:rsidRDefault="007908A1" w:rsidP="007908A1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885B1C">
        <w:rPr>
          <w:rFonts w:ascii="Arial" w:hAnsi="Arial" w:cs="Arial"/>
          <w:b/>
          <w:color w:val="000000"/>
          <w:sz w:val="18"/>
          <w:szCs w:val="18"/>
          <w:lang w:eastAsia="pl-PL"/>
        </w:rPr>
        <w:t>Jeżeli Wykonawca stosuje inną niż podstawową stawkę VAT zobowiązany jest wykazać zasadność stosowanej przez siebie stawki poprzez podanie podstawy prawnej.</w:t>
      </w:r>
    </w:p>
    <w:p w:rsidR="003516F0" w:rsidRPr="007908A1" w:rsidRDefault="009879EF" w:rsidP="00424F4A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885B1C">
        <w:rPr>
          <w:rFonts w:ascii="Arial" w:eastAsia="Calibri" w:hAnsi="Arial" w:cs="Arial"/>
          <w:sz w:val="18"/>
          <w:szCs w:val="18"/>
          <w:lang w:eastAsia="en-US"/>
        </w:rPr>
        <w:t>Cena brutto za jednego uczestnika oraz łączna cena oferty brutto dot. realizacji całego zadania podana</w:t>
      </w:r>
      <w:r w:rsidRPr="007908A1">
        <w:rPr>
          <w:rFonts w:ascii="Arial" w:eastAsia="Calibri" w:hAnsi="Arial" w:cs="Arial"/>
          <w:sz w:val="18"/>
          <w:szCs w:val="18"/>
          <w:lang w:eastAsia="en-US"/>
        </w:rPr>
        <w:t xml:space="preserve"> przez wyłonionego Wykonawcę w formularzu ofertowym będzie obowiązywała w całym okresie realizacji umowy </w:t>
      </w:r>
      <w:r w:rsidR="00013FF9">
        <w:rPr>
          <w:rFonts w:ascii="Arial" w:eastAsia="Calibri" w:hAnsi="Arial" w:cs="Arial"/>
          <w:sz w:val="18"/>
          <w:szCs w:val="18"/>
          <w:lang w:eastAsia="en-US"/>
        </w:rPr>
        <w:br/>
      </w:r>
      <w:r w:rsidRPr="007908A1">
        <w:rPr>
          <w:rFonts w:ascii="Arial" w:eastAsia="Calibri" w:hAnsi="Arial" w:cs="Arial"/>
          <w:sz w:val="18"/>
          <w:szCs w:val="18"/>
          <w:lang w:eastAsia="en-US"/>
        </w:rPr>
        <w:t>i nie będzie podlegała zwiększeniu w okresie jej obowiązywania.</w:t>
      </w:r>
    </w:p>
    <w:p w:rsidR="001318FE" w:rsidRPr="001318FE" w:rsidRDefault="003516F0" w:rsidP="00424F4A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7908A1">
        <w:rPr>
          <w:rFonts w:ascii="Arial" w:eastAsia="Calibri" w:hAnsi="Arial" w:cs="Arial"/>
          <w:sz w:val="18"/>
          <w:szCs w:val="18"/>
          <w:lang w:eastAsia="en-US"/>
        </w:rPr>
        <w:t>Zamawiający odrzuci oferty, których cena brutto kursu będzie p</w:t>
      </w:r>
      <w:r w:rsidR="001318FE" w:rsidRPr="007908A1">
        <w:rPr>
          <w:rFonts w:ascii="Arial" w:eastAsia="Calibri" w:hAnsi="Arial" w:cs="Arial"/>
          <w:sz w:val="18"/>
          <w:szCs w:val="18"/>
          <w:lang w:eastAsia="en-US"/>
        </w:rPr>
        <w:t xml:space="preserve">rzekraczać kwotę jaką </w:t>
      </w:r>
      <w:r w:rsidRPr="007908A1">
        <w:rPr>
          <w:rFonts w:ascii="Arial" w:eastAsia="Calibri" w:hAnsi="Arial" w:cs="Arial"/>
          <w:sz w:val="18"/>
          <w:szCs w:val="18"/>
          <w:lang w:eastAsia="en-US"/>
        </w:rPr>
        <w:t>Zamawiający</w:t>
      </w:r>
      <w:r w:rsidRPr="001318F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1318FE" w:rsidRPr="001318FE">
        <w:rPr>
          <w:rFonts w:ascii="Arial" w:eastAsia="Calibri" w:hAnsi="Arial" w:cs="Arial"/>
          <w:sz w:val="18"/>
          <w:szCs w:val="18"/>
          <w:lang w:eastAsia="en-US"/>
        </w:rPr>
        <w:t xml:space="preserve">zamierza przeznaczyć na realizację tego zadania, </w:t>
      </w:r>
      <w:r w:rsidRPr="001318FE">
        <w:rPr>
          <w:rFonts w:ascii="Arial" w:eastAsia="Calibri" w:hAnsi="Arial" w:cs="Arial"/>
          <w:sz w:val="18"/>
          <w:szCs w:val="18"/>
          <w:lang w:eastAsia="en-US"/>
        </w:rPr>
        <w:t>zgodnie z wnioskiem o dofinansowanie.</w:t>
      </w:r>
    </w:p>
    <w:p w:rsidR="001318FE" w:rsidRDefault="001318FE" w:rsidP="00424F4A">
      <w:pPr>
        <w:autoSpaceDE w:val="0"/>
        <w:jc w:val="both"/>
        <w:rPr>
          <w:b/>
          <w:sz w:val="18"/>
        </w:rPr>
      </w:pPr>
    </w:p>
    <w:p w:rsidR="001318FE" w:rsidRPr="00307852" w:rsidRDefault="0042191E" w:rsidP="00424F4A">
      <w:pPr>
        <w:pStyle w:val="Akapitzlist"/>
        <w:numPr>
          <w:ilvl w:val="0"/>
          <w:numId w:val="3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  <w:u w:val="single"/>
        </w:rPr>
      </w:pPr>
      <w:r w:rsidRPr="001B6E78">
        <w:rPr>
          <w:rFonts w:ascii="Arial" w:hAnsi="Arial" w:cs="Arial"/>
          <w:b/>
          <w:sz w:val="18"/>
          <w:u w:val="single"/>
        </w:rPr>
        <w:t>Kryteria oceny ofert</w:t>
      </w:r>
      <w:r w:rsidR="00F503FE" w:rsidRPr="001B6E78">
        <w:rPr>
          <w:rFonts w:ascii="Arial" w:hAnsi="Arial" w:cs="Arial"/>
          <w:b/>
          <w:bCs/>
          <w:sz w:val="18"/>
          <w:u w:val="single"/>
        </w:rPr>
        <w:t>:</w:t>
      </w:r>
    </w:p>
    <w:p w:rsidR="00307852" w:rsidRPr="00307852" w:rsidRDefault="009D0D22" w:rsidP="00307852">
      <w:pPr>
        <w:pStyle w:val="Akapitzlist"/>
        <w:autoSpaceDE w:val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</w:rPr>
        <w:t>Każda z Części od A do L</w:t>
      </w:r>
      <w:r w:rsidR="00307852" w:rsidRPr="00307852">
        <w:rPr>
          <w:rFonts w:ascii="Arial" w:hAnsi="Arial" w:cs="Arial"/>
          <w:bCs/>
          <w:sz w:val="18"/>
        </w:rPr>
        <w:t xml:space="preserve"> zamówienia będzie oceniania oddzielnie</w:t>
      </w:r>
    </w:p>
    <w:p w:rsidR="00D15812" w:rsidRDefault="00BE0C24" w:rsidP="00424F4A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1318FE">
        <w:rPr>
          <w:rFonts w:ascii="Arial" w:hAnsi="Arial" w:cs="Arial"/>
          <w:sz w:val="18"/>
          <w:szCs w:val="18"/>
        </w:rPr>
        <w:t xml:space="preserve">Złożone oferty </w:t>
      </w:r>
      <w:r w:rsidR="0042191E" w:rsidRPr="001318FE">
        <w:rPr>
          <w:rFonts w:ascii="Arial" w:hAnsi="Arial" w:cs="Arial"/>
          <w:sz w:val="18"/>
          <w:szCs w:val="18"/>
        </w:rPr>
        <w:t>zostaną ocenione zgodn</w:t>
      </w:r>
      <w:r w:rsidR="00863EB6" w:rsidRPr="001318FE">
        <w:rPr>
          <w:rFonts w:ascii="Arial" w:hAnsi="Arial" w:cs="Arial"/>
          <w:sz w:val="18"/>
          <w:szCs w:val="18"/>
        </w:rPr>
        <w:t xml:space="preserve">ie z następującymi kryteriami: </w:t>
      </w:r>
    </w:p>
    <w:p w:rsidR="00D15812" w:rsidRDefault="00D15812">
      <w:pPr>
        <w:suppressAutoHyphens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863EB6" w:rsidRPr="005169D6" w:rsidRDefault="00863EB6" w:rsidP="0042191E">
      <w:pPr>
        <w:rPr>
          <w:rFonts w:ascii="Arial" w:hAnsi="Arial" w:cs="Arial"/>
          <w:sz w:val="18"/>
          <w:szCs w:val="18"/>
        </w:rPr>
      </w:pPr>
    </w:p>
    <w:tbl>
      <w:tblPr>
        <w:tblW w:w="89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4486"/>
        <w:gridCol w:w="1276"/>
        <w:gridCol w:w="2486"/>
      </w:tblGrid>
      <w:tr w:rsidR="0042191E" w:rsidRPr="005169D6" w:rsidTr="003C705C">
        <w:trPr>
          <w:trHeight w:val="60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42191E" w:rsidRPr="005169D6" w:rsidRDefault="00061725" w:rsidP="003C705C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169D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L</w:t>
            </w:r>
            <w:r w:rsidR="0042191E" w:rsidRPr="005169D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.p.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42191E" w:rsidRPr="005169D6" w:rsidRDefault="0042191E" w:rsidP="003C705C">
            <w:pPr>
              <w:snapToGrid w:val="0"/>
              <w:spacing w:before="60" w:after="60"/>
              <w:ind w:left="-341" w:right="-125" w:firstLine="341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169D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Kryterium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42191E" w:rsidRPr="005169D6" w:rsidRDefault="0042191E" w:rsidP="003C705C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169D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Znaczenie procentowe kryterium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42191E" w:rsidRPr="005169D6" w:rsidRDefault="0042191E" w:rsidP="003C705C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169D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Maksymalna ilość punktów jakie może otrzymać oferta za dane kryterium</w:t>
            </w:r>
          </w:p>
        </w:tc>
      </w:tr>
      <w:tr w:rsidR="0042191E" w:rsidRPr="005169D6" w:rsidTr="009D0D22">
        <w:trPr>
          <w:trHeight w:val="586"/>
        </w:trPr>
        <w:tc>
          <w:tcPr>
            <w:tcW w:w="7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954E4" w:rsidRPr="005169D6" w:rsidRDefault="00B954E4" w:rsidP="009D0D22">
            <w:pPr>
              <w:snapToGrid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169D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1.</w:t>
            </w:r>
          </w:p>
        </w:tc>
        <w:tc>
          <w:tcPr>
            <w:tcW w:w="448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64E2E" w:rsidRDefault="0042191E" w:rsidP="009D0D22">
            <w:pPr>
              <w:snapToGrid w:val="0"/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ECA">
              <w:rPr>
                <w:rFonts w:ascii="Arial" w:hAnsi="Arial" w:cs="Arial"/>
                <w:b/>
                <w:iCs/>
                <w:sz w:val="18"/>
                <w:szCs w:val="18"/>
              </w:rPr>
              <w:t>Cena</w:t>
            </w:r>
            <w:r w:rsidR="00061725" w:rsidRPr="00B01E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64E2E" w:rsidRPr="00C64E2E">
              <w:rPr>
                <w:rFonts w:ascii="Arial" w:hAnsi="Arial" w:cs="Arial"/>
                <w:b/>
                <w:sz w:val="18"/>
                <w:szCs w:val="18"/>
              </w:rPr>
              <w:t xml:space="preserve">brutto </w:t>
            </w:r>
            <w:r w:rsidR="00C64E2E">
              <w:rPr>
                <w:rFonts w:ascii="Arial" w:hAnsi="Arial" w:cs="Arial"/>
                <w:b/>
                <w:sz w:val="18"/>
                <w:szCs w:val="18"/>
              </w:rPr>
              <w:t>(C )</w:t>
            </w:r>
          </w:p>
          <w:p w:rsidR="00C64E2E" w:rsidRPr="00B01ECA" w:rsidRDefault="00C64E2E" w:rsidP="009D0D22">
            <w:pPr>
              <w:snapToGrid w:val="0"/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E2E">
              <w:rPr>
                <w:rFonts w:ascii="Arial" w:hAnsi="Arial" w:cs="Arial"/>
                <w:b/>
                <w:sz w:val="18"/>
                <w:szCs w:val="18"/>
              </w:rPr>
              <w:t>(wraz z narzutami – ze wszystkimi kosztami)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954E4" w:rsidRPr="008A0055" w:rsidRDefault="00B954E4" w:rsidP="004E347D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42191E" w:rsidRPr="008A0055" w:rsidRDefault="008A0055" w:rsidP="003A3DB0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A0055">
              <w:rPr>
                <w:rFonts w:ascii="Arial" w:hAnsi="Arial" w:cs="Arial"/>
                <w:sz w:val="18"/>
                <w:szCs w:val="18"/>
              </w:rPr>
              <w:t>95</w:t>
            </w:r>
            <w:r w:rsidR="0042191E" w:rsidRPr="008A005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54E4" w:rsidRPr="008A0055" w:rsidRDefault="00B954E4" w:rsidP="0095485C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42191E" w:rsidRPr="008A0055" w:rsidRDefault="008A0055" w:rsidP="009D0D22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A0055">
              <w:rPr>
                <w:rFonts w:ascii="Arial" w:hAnsi="Arial" w:cs="Arial"/>
                <w:sz w:val="18"/>
                <w:szCs w:val="18"/>
              </w:rPr>
              <w:t xml:space="preserve">95 </w:t>
            </w:r>
            <w:r w:rsidR="0042191E" w:rsidRPr="008A0055">
              <w:rPr>
                <w:rFonts w:ascii="Arial" w:hAnsi="Arial" w:cs="Arial"/>
                <w:sz w:val="18"/>
                <w:szCs w:val="18"/>
              </w:rPr>
              <w:t>punktów</w:t>
            </w:r>
          </w:p>
        </w:tc>
      </w:tr>
      <w:tr w:rsidR="00472B31" w:rsidRPr="002658F1" w:rsidTr="009D0D22">
        <w:trPr>
          <w:trHeight w:val="695"/>
        </w:trPr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2B31" w:rsidRPr="00424F4A" w:rsidRDefault="008A0055" w:rsidP="009D0D22">
            <w:pPr>
              <w:snapToGrid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</w:t>
            </w:r>
            <w:r w:rsidR="00472B31" w:rsidRPr="00424F4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2B31" w:rsidRPr="00424F4A" w:rsidRDefault="00885B1C" w:rsidP="009D0D22">
            <w:pPr>
              <w:tabs>
                <w:tab w:val="left" w:pos="180"/>
                <w:tab w:val="left" w:pos="42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Aspekt społeczny (A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S</w:t>
            </w:r>
            <w:r w:rsidR="00472B31" w:rsidRPr="00424F4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2B31" w:rsidRPr="008A0055" w:rsidRDefault="008A0055" w:rsidP="008A0055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A0055">
              <w:rPr>
                <w:rFonts w:ascii="Arial" w:hAnsi="Arial" w:cs="Arial"/>
                <w:sz w:val="18"/>
                <w:szCs w:val="18"/>
              </w:rPr>
              <w:t>5</w:t>
            </w:r>
            <w:r w:rsidR="00472B31" w:rsidRPr="008A005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2B31" w:rsidRPr="008A0055" w:rsidRDefault="008A0055" w:rsidP="00141752">
            <w:pPr>
              <w:rPr>
                <w:rFonts w:ascii="Arial" w:hAnsi="Arial" w:cs="Arial"/>
                <w:sz w:val="18"/>
                <w:szCs w:val="18"/>
              </w:rPr>
            </w:pPr>
            <w:r w:rsidRPr="008A0055">
              <w:rPr>
                <w:rFonts w:ascii="Arial" w:hAnsi="Arial" w:cs="Arial"/>
                <w:sz w:val="18"/>
                <w:szCs w:val="18"/>
              </w:rPr>
              <w:t>5</w:t>
            </w:r>
            <w:r w:rsidR="00424F4A" w:rsidRPr="008A00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2B31" w:rsidRPr="008A0055">
              <w:rPr>
                <w:rFonts w:ascii="Arial" w:hAnsi="Arial" w:cs="Arial"/>
                <w:sz w:val="18"/>
                <w:szCs w:val="18"/>
              </w:rPr>
              <w:t>punktów</w:t>
            </w:r>
          </w:p>
        </w:tc>
      </w:tr>
    </w:tbl>
    <w:p w:rsidR="0037170D" w:rsidRPr="0037170D" w:rsidRDefault="0037170D" w:rsidP="0037170D">
      <w:pPr>
        <w:jc w:val="both"/>
        <w:rPr>
          <w:rFonts w:ascii="Arial" w:hAnsi="Arial" w:cs="Arial"/>
          <w:sz w:val="18"/>
          <w:szCs w:val="18"/>
        </w:rPr>
      </w:pPr>
    </w:p>
    <w:p w:rsidR="0037170D" w:rsidRPr="00424F4A" w:rsidRDefault="003A39F8" w:rsidP="00424F4A">
      <w:pPr>
        <w:pStyle w:val="Akapitzlist"/>
        <w:numPr>
          <w:ilvl w:val="2"/>
          <w:numId w:val="3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 (C</w:t>
      </w:r>
      <w:r w:rsidR="0037170D" w:rsidRPr="00424F4A">
        <w:rPr>
          <w:rFonts w:ascii="Arial" w:hAnsi="Arial" w:cs="Arial"/>
          <w:b/>
          <w:sz w:val="18"/>
          <w:szCs w:val="18"/>
        </w:rPr>
        <w:t>) wraz z narzutami – ze wszystkimi kosztami.</w:t>
      </w:r>
    </w:p>
    <w:p w:rsidR="0037170D" w:rsidRPr="00764FA5" w:rsidRDefault="0037170D" w:rsidP="00424F4A">
      <w:pPr>
        <w:jc w:val="both"/>
        <w:rPr>
          <w:rFonts w:ascii="Arial" w:hAnsi="Arial" w:cs="Arial"/>
          <w:sz w:val="18"/>
          <w:szCs w:val="18"/>
        </w:rPr>
      </w:pPr>
      <w:r w:rsidRPr="00764FA5">
        <w:rPr>
          <w:rFonts w:ascii="Arial" w:hAnsi="Arial" w:cs="Arial"/>
          <w:sz w:val="18"/>
          <w:szCs w:val="18"/>
        </w:rPr>
        <w:t>Maksymalna liczba punktó</w:t>
      </w:r>
      <w:r w:rsidR="00077BEE" w:rsidRPr="00764FA5">
        <w:rPr>
          <w:rFonts w:ascii="Arial" w:hAnsi="Arial" w:cs="Arial"/>
          <w:sz w:val="18"/>
          <w:szCs w:val="18"/>
        </w:rPr>
        <w:t xml:space="preserve">w w tym kryterium to </w:t>
      </w:r>
      <w:r w:rsidR="008A0055">
        <w:rPr>
          <w:rFonts w:ascii="Arial" w:hAnsi="Arial" w:cs="Arial"/>
          <w:sz w:val="18"/>
          <w:szCs w:val="18"/>
        </w:rPr>
        <w:t>95</w:t>
      </w:r>
      <w:r w:rsidRPr="00764FA5">
        <w:rPr>
          <w:rFonts w:ascii="Arial" w:hAnsi="Arial" w:cs="Arial"/>
          <w:sz w:val="18"/>
          <w:szCs w:val="18"/>
        </w:rPr>
        <w:t xml:space="preserve"> pkt.</w:t>
      </w:r>
    </w:p>
    <w:p w:rsidR="0042191E" w:rsidRPr="00764FA5" w:rsidRDefault="0042191E" w:rsidP="00424F4A">
      <w:pPr>
        <w:jc w:val="both"/>
        <w:rPr>
          <w:rFonts w:ascii="Arial" w:hAnsi="Arial" w:cs="Arial"/>
          <w:sz w:val="18"/>
          <w:szCs w:val="18"/>
        </w:rPr>
      </w:pPr>
      <w:r w:rsidRPr="00764FA5">
        <w:rPr>
          <w:rFonts w:ascii="Arial" w:hAnsi="Arial" w:cs="Arial"/>
          <w:sz w:val="18"/>
          <w:szCs w:val="18"/>
        </w:rPr>
        <w:t xml:space="preserve">Ilość punktów w kryterium cena obliczona będzie według wzoru:  </w:t>
      </w:r>
    </w:p>
    <w:p w:rsidR="003536AD" w:rsidRPr="002658F1" w:rsidRDefault="003536AD" w:rsidP="00730EE2">
      <w:pPr>
        <w:jc w:val="both"/>
        <w:rPr>
          <w:rFonts w:ascii="Arial" w:hAnsi="Arial" w:cs="Arial"/>
          <w:sz w:val="18"/>
          <w:szCs w:val="18"/>
        </w:rPr>
      </w:pPr>
      <w:r w:rsidRPr="002658F1">
        <w:rPr>
          <w:rFonts w:ascii="Arial" w:hAnsi="Arial" w:cs="Arial"/>
          <w:sz w:val="18"/>
          <w:szCs w:val="18"/>
        </w:rPr>
        <w:tab/>
      </w:r>
      <w:r w:rsidRPr="002658F1">
        <w:rPr>
          <w:rFonts w:ascii="Arial" w:hAnsi="Arial" w:cs="Arial"/>
          <w:sz w:val="18"/>
          <w:szCs w:val="18"/>
        </w:rPr>
        <w:tab/>
      </w:r>
    </w:p>
    <w:p w:rsidR="003536AD" w:rsidRPr="00453059" w:rsidRDefault="003536AD" w:rsidP="00730EE2">
      <w:pPr>
        <w:jc w:val="both"/>
        <w:rPr>
          <w:rFonts w:ascii="Arial" w:hAnsi="Arial" w:cs="Arial"/>
          <w:sz w:val="18"/>
          <w:szCs w:val="18"/>
          <w:lang w:val="en-GB"/>
        </w:rPr>
      </w:pPr>
      <w:r w:rsidRPr="002658F1">
        <w:rPr>
          <w:rFonts w:ascii="Arial" w:hAnsi="Arial" w:cs="Arial"/>
          <w:sz w:val="18"/>
          <w:szCs w:val="18"/>
        </w:rPr>
        <w:tab/>
      </w:r>
      <w:r w:rsidRPr="002658F1">
        <w:rPr>
          <w:rFonts w:ascii="Arial" w:hAnsi="Arial" w:cs="Arial"/>
          <w:sz w:val="18"/>
          <w:szCs w:val="18"/>
        </w:rPr>
        <w:tab/>
      </w:r>
      <w:r w:rsidRPr="00453059">
        <w:rPr>
          <w:rFonts w:ascii="Arial" w:hAnsi="Arial" w:cs="Arial"/>
          <w:sz w:val="18"/>
          <w:szCs w:val="18"/>
          <w:lang w:val="en-GB"/>
        </w:rPr>
        <w:t>C</w:t>
      </w:r>
      <w:r w:rsidRPr="00453059">
        <w:rPr>
          <w:rFonts w:ascii="Arial" w:hAnsi="Arial" w:cs="Arial"/>
          <w:sz w:val="18"/>
          <w:szCs w:val="18"/>
          <w:vertAlign w:val="subscript"/>
          <w:lang w:val="en-GB"/>
        </w:rPr>
        <w:t>N</w:t>
      </w:r>
    </w:p>
    <w:p w:rsidR="0042191E" w:rsidRPr="00453059" w:rsidRDefault="0042191E" w:rsidP="00730EE2">
      <w:pPr>
        <w:jc w:val="both"/>
        <w:rPr>
          <w:rFonts w:ascii="Arial" w:hAnsi="Arial" w:cs="Arial"/>
          <w:sz w:val="18"/>
          <w:szCs w:val="18"/>
          <w:lang w:val="en-GB"/>
        </w:rPr>
      </w:pPr>
      <w:r w:rsidRPr="00453059">
        <w:rPr>
          <w:rFonts w:ascii="Arial" w:hAnsi="Arial" w:cs="Arial"/>
          <w:position w:val="-30"/>
          <w:sz w:val="18"/>
          <w:szCs w:val="18"/>
          <w:lang w:val="en-GB"/>
        </w:rPr>
        <w:t xml:space="preserve">            </w:t>
      </w:r>
      <w:r w:rsidR="00F728BC">
        <w:rPr>
          <w:rFonts w:ascii="Arial" w:hAnsi="Arial" w:cs="Arial"/>
          <w:sz w:val="18"/>
          <w:szCs w:val="18"/>
          <w:lang w:val="en-GB"/>
        </w:rPr>
        <w:t xml:space="preserve">P (C ) = ------------x </w:t>
      </w:r>
      <w:r w:rsidR="008A0055">
        <w:rPr>
          <w:rFonts w:ascii="Arial" w:hAnsi="Arial" w:cs="Arial"/>
          <w:sz w:val="18"/>
          <w:szCs w:val="18"/>
          <w:lang w:val="en-GB"/>
        </w:rPr>
        <w:t>95</w:t>
      </w:r>
      <w:r w:rsidR="003536AD" w:rsidRPr="00453059">
        <w:rPr>
          <w:rFonts w:ascii="Arial" w:hAnsi="Arial" w:cs="Arial"/>
          <w:sz w:val="18"/>
          <w:szCs w:val="18"/>
          <w:lang w:val="en-GB"/>
        </w:rPr>
        <w:t xml:space="preserve"> pkt.</w:t>
      </w:r>
    </w:p>
    <w:p w:rsidR="003536AD" w:rsidRPr="00453059" w:rsidRDefault="003536AD" w:rsidP="00730EE2">
      <w:pPr>
        <w:jc w:val="both"/>
        <w:rPr>
          <w:rFonts w:ascii="Arial" w:hAnsi="Arial" w:cs="Arial"/>
          <w:i/>
          <w:sz w:val="18"/>
          <w:szCs w:val="18"/>
          <w:lang w:val="en-GB"/>
        </w:rPr>
      </w:pPr>
      <w:r w:rsidRPr="00453059">
        <w:rPr>
          <w:rFonts w:ascii="Arial" w:hAnsi="Arial" w:cs="Arial"/>
          <w:i/>
          <w:sz w:val="18"/>
          <w:szCs w:val="18"/>
          <w:lang w:val="en-GB"/>
        </w:rPr>
        <w:t xml:space="preserve">                            </w:t>
      </w:r>
      <w:r w:rsidRPr="00453059">
        <w:rPr>
          <w:rFonts w:ascii="Arial" w:hAnsi="Arial" w:cs="Arial"/>
          <w:sz w:val="18"/>
          <w:szCs w:val="18"/>
          <w:lang w:val="en-GB"/>
        </w:rPr>
        <w:t>C</w:t>
      </w:r>
      <w:r w:rsidRPr="00453059">
        <w:rPr>
          <w:rFonts w:ascii="Arial" w:hAnsi="Arial" w:cs="Arial"/>
          <w:sz w:val="18"/>
          <w:szCs w:val="18"/>
          <w:vertAlign w:val="subscript"/>
          <w:lang w:val="en-GB"/>
        </w:rPr>
        <w:t>OB</w:t>
      </w:r>
    </w:p>
    <w:p w:rsidR="003536AD" w:rsidRPr="002658F1" w:rsidRDefault="0042191E" w:rsidP="00730EE2">
      <w:pPr>
        <w:jc w:val="both"/>
        <w:rPr>
          <w:rFonts w:ascii="Arial" w:hAnsi="Arial" w:cs="Arial"/>
          <w:sz w:val="18"/>
          <w:szCs w:val="18"/>
        </w:rPr>
      </w:pPr>
      <w:r w:rsidRPr="002658F1">
        <w:rPr>
          <w:rFonts w:ascii="Arial" w:hAnsi="Arial" w:cs="Arial"/>
          <w:sz w:val="18"/>
          <w:szCs w:val="18"/>
        </w:rPr>
        <w:t>gdzie:</w:t>
      </w:r>
    </w:p>
    <w:p w:rsidR="0042191E" w:rsidRDefault="003536AD" w:rsidP="00730EE2">
      <w:pPr>
        <w:jc w:val="both"/>
        <w:rPr>
          <w:rFonts w:ascii="Arial" w:hAnsi="Arial" w:cs="Arial"/>
          <w:sz w:val="18"/>
          <w:szCs w:val="18"/>
        </w:rPr>
      </w:pPr>
      <w:r w:rsidRPr="002658F1">
        <w:rPr>
          <w:rFonts w:ascii="Arial" w:hAnsi="Arial" w:cs="Arial"/>
          <w:sz w:val="18"/>
          <w:szCs w:val="18"/>
        </w:rPr>
        <w:t>P(C )</w:t>
      </w:r>
      <w:r w:rsidR="0042191E" w:rsidRPr="002658F1">
        <w:rPr>
          <w:rFonts w:ascii="Arial" w:hAnsi="Arial" w:cs="Arial"/>
          <w:sz w:val="18"/>
          <w:szCs w:val="18"/>
        </w:rPr>
        <w:t xml:space="preserve"> - iloś</w:t>
      </w:r>
      <w:r w:rsidR="003772FA" w:rsidRPr="002658F1">
        <w:rPr>
          <w:rFonts w:ascii="Arial" w:hAnsi="Arial" w:cs="Arial"/>
          <w:sz w:val="18"/>
          <w:szCs w:val="18"/>
        </w:rPr>
        <w:t>ć punktów przyznanych Wykonawcy,</w:t>
      </w:r>
    </w:p>
    <w:p w:rsidR="00FA54A1" w:rsidRPr="002658F1" w:rsidRDefault="00FA54A1" w:rsidP="00730EE2">
      <w:pPr>
        <w:jc w:val="both"/>
        <w:rPr>
          <w:rFonts w:ascii="Arial" w:hAnsi="Arial" w:cs="Arial"/>
          <w:sz w:val="18"/>
          <w:szCs w:val="18"/>
        </w:rPr>
      </w:pPr>
    </w:p>
    <w:p w:rsidR="0042191E" w:rsidRPr="002658F1" w:rsidRDefault="0042191E" w:rsidP="00730EE2">
      <w:pPr>
        <w:jc w:val="both"/>
        <w:rPr>
          <w:rFonts w:ascii="Arial" w:hAnsi="Arial" w:cs="Arial"/>
          <w:sz w:val="18"/>
          <w:szCs w:val="18"/>
        </w:rPr>
      </w:pPr>
      <w:r w:rsidRPr="002658F1">
        <w:rPr>
          <w:rFonts w:ascii="Arial" w:hAnsi="Arial" w:cs="Arial"/>
          <w:sz w:val="18"/>
          <w:szCs w:val="18"/>
        </w:rPr>
        <w:t>C</w:t>
      </w:r>
      <w:r w:rsidRPr="002658F1">
        <w:rPr>
          <w:rFonts w:ascii="Arial" w:hAnsi="Arial" w:cs="Arial"/>
          <w:sz w:val="18"/>
          <w:szCs w:val="18"/>
          <w:vertAlign w:val="subscript"/>
        </w:rPr>
        <w:t>N</w:t>
      </w:r>
      <w:r w:rsidRPr="002658F1">
        <w:rPr>
          <w:rFonts w:ascii="Arial" w:hAnsi="Arial" w:cs="Arial"/>
          <w:sz w:val="18"/>
          <w:szCs w:val="18"/>
        </w:rPr>
        <w:t xml:space="preserve"> - najniższa zaoferowana cena, </w:t>
      </w:r>
    </w:p>
    <w:p w:rsidR="00C830AA" w:rsidRDefault="0042191E" w:rsidP="00C830AA">
      <w:pPr>
        <w:jc w:val="both"/>
        <w:rPr>
          <w:rFonts w:ascii="Arial" w:hAnsi="Arial" w:cs="Arial"/>
          <w:sz w:val="18"/>
          <w:szCs w:val="18"/>
        </w:rPr>
      </w:pPr>
      <w:r w:rsidRPr="002658F1">
        <w:rPr>
          <w:rFonts w:ascii="Arial" w:hAnsi="Arial" w:cs="Arial"/>
          <w:sz w:val="18"/>
          <w:szCs w:val="18"/>
        </w:rPr>
        <w:t>C</w:t>
      </w:r>
      <w:r w:rsidRPr="002658F1">
        <w:rPr>
          <w:rFonts w:ascii="Arial" w:hAnsi="Arial" w:cs="Arial"/>
          <w:sz w:val="18"/>
          <w:szCs w:val="18"/>
          <w:vertAlign w:val="subscript"/>
        </w:rPr>
        <w:t>OB</w:t>
      </w:r>
      <w:r w:rsidRPr="002658F1">
        <w:rPr>
          <w:rFonts w:ascii="Arial" w:hAnsi="Arial" w:cs="Arial"/>
          <w:sz w:val="18"/>
          <w:szCs w:val="18"/>
        </w:rPr>
        <w:t xml:space="preserve"> – cena zaoferowana w ofercie badanej</w:t>
      </w:r>
      <w:r w:rsidR="003536AD" w:rsidRPr="002658F1">
        <w:rPr>
          <w:rFonts w:ascii="Arial" w:hAnsi="Arial" w:cs="Arial"/>
          <w:sz w:val="18"/>
          <w:szCs w:val="18"/>
        </w:rPr>
        <w:t>.</w:t>
      </w:r>
      <w:r w:rsidRPr="002658F1">
        <w:rPr>
          <w:rFonts w:ascii="Arial" w:hAnsi="Arial" w:cs="Arial"/>
          <w:sz w:val="18"/>
          <w:szCs w:val="18"/>
        </w:rPr>
        <w:t xml:space="preserve"> </w:t>
      </w:r>
    </w:p>
    <w:p w:rsidR="00077BEE" w:rsidRPr="00B9088E" w:rsidRDefault="00077BEE" w:rsidP="00FA54A1">
      <w:pPr>
        <w:suppressAutoHyphens w:val="0"/>
        <w:rPr>
          <w:rFonts w:ascii="Arial" w:hAnsi="Arial" w:cs="Arial"/>
          <w:sz w:val="18"/>
          <w:lang w:eastAsia="pl-PL"/>
        </w:rPr>
      </w:pPr>
    </w:p>
    <w:p w:rsidR="00376BC4" w:rsidRPr="00634E1E" w:rsidRDefault="00376BC4" w:rsidP="00634E1E">
      <w:pPr>
        <w:pStyle w:val="Akapitzlist"/>
        <w:numPr>
          <w:ilvl w:val="2"/>
          <w:numId w:val="3"/>
        </w:numPr>
        <w:ind w:left="0" w:firstLine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634E1E">
        <w:rPr>
          <w:rFonts w:ascii="Arial" w:hAnsi="Arial" w:cs="Arial"/>
          <w:b/>
          <w:sz w:val="18"/>
          <w:szCs w:val="18"/>
          <w:lang w:eastAsia="pl-PL"/>
        </w:rPr>
        <w:t>Aspekt społeczny</w:t>
      </w:r>
      <w:r w:rsidR="000870E9" w:rsidRPr="00634E1E">
        <w:rPr>
          <w:rFonts w:ascii="Arial" w:hAnsi="Arial" w:cs="Arial"/>
          <w:b/>
          <w:sz w:val="18"/>
          <w:szCs w:val="18"/>
          <w:lang w:eastAsia="pl-PL"/>
        </w:rPr>
        <w:t xml:space="preserve"> (A</w:t>
      </w:r>
      <w:r w:rsidR="000870E9" w:rsidRPr="00634E1E">
        <w:rPr>
          <w:rFonts w:ascii="Arial" w:hAnsi="Arial" w:cs="Arial"/>
          <w:b/>
          <w:sz w:val="18"/>
          <w:szCs w:val="18"/>
          <w:vertAlign w:val="subscript"/>
          <w:lang w:eastAsia="pl-PL"/>
        </w:rPr>
        <w:t>S</w:t>
      </w:r>
      <w:r w:rsidR="000870E9" w:rsidRPr="00634E1E">
        <w:rPr>
          <w:rFonts w:ascii="Arial" w:hAnsi="Arial" w:cs="Arial"/>
          <w:b/>
          <w:sz w:val="18"/>
          <w:szCs w:val="18"/>
          <w:lang w:eastAsia="pl-PL"/>
        </w:rPr>
        <w:t>)</w:t>
      </w:r>
    </w:p>
    <w:p w:rsidR="00376BC4" w:rsidRPr="00376BC4" w:rsidRDefault="00376BC4" w:rsidP="00634E1E">
      <w:pPr>
        <w:jc w:val="both"/>
        <w:rPr>
          <w:rFonts w:ascii="Arial" w:hAnsi="Arial" w:cs="Arial"/>
          <w:sz w:val="18"/>
          <w:szCs w:val="18"/>
        </w:rPr>
      </w:pPr>
      <w:r w:rsidRPr="00376BC4">
        <w:rPr>
          <w:rFonts w:ascii="Arial" w:hAnsi="Arial" w:cs="Arial"/>
          <w:sz w:val="18"/>
          <w:szCs w:val="18"/>
        </w:rPr>
        <w:t xml:space="preserve">Maksymalna liczba punktów w tym kryterium to </w:t>
      </w:r>
      <w:r w:rsidR="003A39F8">
        <w:rPr>
          <w:rFonts w:ascii="Arial" w:hAnsi="Arial" w:cs="Arial"/>
          <w:sz w:val="18"/>
          <w:szCs w:val="18"/>
        </w:rPr>
        <w:t>5</w:t>
      </w:r>
      <w:r w:rsidRPr="00376BC4">
        <w:rPr>
          <w:rFonts w:ascii="Arial" w:hAnsi="Arial" w:cs="Arial"/>
          <w:sz w:val="18"/>
          <w:szCs w:val="18"/>
        </w:rPr>
        <w:t xml:space="preserve"> pkt.</w:t>
      </w:r>
    </w:p>
    <w:p w:rsidR="00376BC4" w:rsidRPr="00376BC4" w:rsidRDefault="00376BC4" w:rsidP="00634E1E">
      <w:pPr>
        <w:suppressAutoHyphens w:val="0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964973">
        <w:rPr>
          <w:rFonts w:ascii="Arial" w:hAnsi="Arial" w:cs="Arial"/>
          <w:color w:val="000000"/>
          <w:sz w:val="18"/>
          <w:szCs w:val="18"/>
          <w:lang w:eastAsia="pl-PL"/>
        </w:rPr>
        <w:t>W</w:t>
      </w:r>
      <w:r w:rsidR="00634E1E">
        <w:rPr>
          <w:rFonts w:ascii="Arial" w:hAnsi="Arial" w:cs="Arial"/>
          <w:color w:val="000000"/>
          <w:sz w:val="18"/>
          <w:szCs w:val="18"/>
          <w:lang w:eastAsia="pl-PL"/>
        </w:rPr>
        <w:t xml:space="preserve"> kryterium Aspekt społeczny </w:t>
      </w:r>
      <w:r w:rsidR="003A39F8">
        <w:rPr>
          <w:rFonts w:ascii="Arial" w:hAnsi="Arial" w:cs="Arial"/>
          <w:color w:val="000000"/>
          <w:sz w:val="18"/>
          <w:szCs w:val="18"/>
          <w:lang w:eastAsia="pl-PL"/>
        </w:rPr>
        <w:t>5</w:t>
      </w:r>
      <w:r w:rsidRPr="00964973">
        <w:rPr>
          <w:rFonts w:ascii="Arial" w:hAnsi="Arial" w:cs="Arial"/>
          <w:color w:val="000000"/>
          <w:sz w:val="18"/>
          <w:szCs w:val="18"/>
          <w:lang w:eastAsia="pl-PL"/>
        </w:rPr>
        <w:t xml:space="preserve"> punktów otrzyma każd</w:t>
      </w:r>
      <w:r w:rsidR="001F523F" w:rsidRPr="00964973">
        <w:rPr>
          <w:rFonts w:ascii="Arial" w:hAnsi="Arial" w:cs="Arial"/>
          <w:color w:val="000000"/>
          <w:sz w:val="18"/>
          <w:szCs w:val="18"/>
          <w:lang w:eastAsia="pl-PL"/>
        </w:rPr>
        <w:t>y</w:t>
      </w:r>
      <w:r w:rsidR="00E2582B" w:rsidRPr="00964973">
        <w:rPr>
          <w:rFonts w:ascii="Arial" w:hAnsi="Arial" w:cs="Arial"/>
          <w:color w:val="000000"/>
          <w:sz w:val="18"/>
          <w:szCs w:val="18"/>
          <w:lang w:eastAsia="pl-PL"/>
        </w:rPr>
        <w:t xml:space="preserve"> Wykonawca, który</w:t>
      </w:r>
      <w:r w:rsidR="00907605" w:rsidRPr="00964973">
        <w:rPr>
          <w:rFonts w:ascii="Arial" w:hAnsi="Arial" w:cs="Arial"/>
          <w:color w:val="000000"/>
          <w:sz w:val="18"/>
          <w:szCs w:val="18"/>
          <w:lang w:eastAsia="pl-PL"/>
        </w:rPr>
        <w:t xml:space="preserve"> potwierdzi</w:t>
      </w:r>
      <w:r w:rsidRPr="00964973">
        <w:rPr>
          <w:rFonts w:ascii="Arial" w:hAnsi="Arial" w:cs="Arial"/>
          <w:color w:val="000000"/>
          <w:sz w:val="18"/>
          <w:szCs w:val="18"/>
          <w:lang w:eastAsia="pl-PL"/>
        </w:rPr>
        <w:t xml:space="preserve">, że </w:t>
      </w:r>
      <w:r w:rsidR="00F505AA" w:rsidRPr="00964973">
        <w:rPr>
          <w:rFonts w:ascii="Arial" w:hAnsi="Arial" w:cs="Arial"/>
          <w:color w:val="000000"/>
          <w:sz w:val="18"/>
          <w:szCs w:val="18"/>
          <w:lang w:eastAsia="pl-PL"/>
        </w:rPr>
        <w:t xml:space="preserve">do realizacji przedmiotu zamówienia </w:t>
      </w:r>
      <w:r w:rsidR="001F523F" w:rsidRPr="00964973">
        <w:rPr>
          <w:rFonts w:ascii="Arial" w:hAnsi="Arial" w:cs="Arial"/>
          <w:color w:val="000000"/>
          <w:sz w:val="18"/>
          <w:szCs w:val="18"/>
          <w:lang w:eastAsia="pl-PL"/>
        </w:rPr>
        <w:t>zaangażuje</w:t>
      </w:r>
      <w:r w:rsidR="001F523F" w:rsidRPr="00964973">
        <w:rPr>
          <w:rStyle w:val="Odwoanieprzypisudolnego"/>
          <w:rFonts w:ascii="Arial" w:hAnsi="Arial" w:cs="Arial"/>
          <w:color w:val="000000"/>
          <w:sz w:val="18"/>
          <w:szCs w:val="18"/>
          <w:lang w:eastAsia="pl-PL"/>
        </w:rPr>
        <w:footnoteReference w:id="3"/>
      </w:r>
      <w:r w:rsidR="001F523F" w:rsidRPr="00964973">
        <w:rPr>
          <w:rFonts w:ascii="Arial" w:hAnsi="Arial" w:cs="Arial"/>
          <w:color w:val="000000"/>
          <w:sz w:val="18"/>
          <w:szCs w:val="18"/>
          <w:lang w:eastAsia="pl-PL"/>
        </w:rPr>
        <w:t xml:space="preserve"> minimum jedną osobę</w:t>
      </w:r>
      <w:r w:rsidRPr="00964973">
        <w:rPr>
          <w:rFonts w:ascii="Arial" w:hAnsi="Arial" w:cs="Arial"/>
          <w:color w:val="000000"/>
          <w:sz w:val="18"/>
          <w:szCs w:val="18"/>
          <w:lang w:eastAsia="pl-PL"/>
        </w:rPr>
        <w:t xml:space="preserve"> z niepełnosprawnością.</w:t>
      </w:r>
    </w:p>
    <w:p w:rsidR="00E2582B" w:rsidRDefault="00E2582B" w:rsidP="00634E1E">
      <w:pPr>
        <w:autoSpaceDE w:val="0"/>
        <w:autoSpaceDN w:val="0"/>
        <w:jc w:val="both"/>
        <w:rPr>
          <w:rFonts w:ascii="Arial" w:hAnsi="Arial" w:cs="Arial"/>
          <w:sz w:val="18"/>
          <w:szCs w:val="18"/>
        </w:rPr>
      </w:pPr>
      <w:r w:rsidRPr="00C17FCF">
        <w:rPr>
          <w:rFonts w:ascii="Arial" w:eastAsia="Calibri" w:hAnsi="Arial" w:cs="Arial"/>
          <w:sz w:val="18"/>
          <w:szCs w:val="18"/>
          <w:lang w:eastAsia="en-US"/>
        </w:rPr>
        <w:t xml:space="preserve">Ocena spełnienia warunku będzie dokonana na podstawie oświadczenia </w:t>
      </w:r>
      <w:r w:rsidRPr="00C17FCF">
        <w:rPr>
          <w:rFonts w:ascii="Arial" w:hAnsi="Arial" w:cs="Arial"/>
          <w:sz w:val="18"/>
          <w:szCs w:val="18"/>
        </w:rPr>
        <w:t xml:space="preserve">stanowiącego </w:t>
      </w:r>
      <w:r w:rsidRPr="007908A1">
        <w:rPr>
          <w:rFonts w:ascii="Arial" w:hAnsi="Arial" w:cs="Arial"/>
          <w:b/>
          <w:i/>
          <w:sz w:val="18"/>
          <w:szCs w:val="18"/>
        </w:rPr>
        <w:t xml:space="preserve">Załącznik nr </w:t>
      </w:r>
      <w:r w:rsidR="008A0055">
        <w:rPr>
          <w:rFonts w:ascii="Arial" w:hAnsi="Arial" w:cs="Arial"/>
          <w:b/>
          <w:i/>
          <w:sz w:val="18"/>
          <w:szCs w:val="18"/>
        </w:rPr>
        <w:t>4</w:t>
      </w:r>
      <w:r w:rsidRPr="007908A1">
        <w:rPr>
          <w:rFonts w:ascii="Arial" w:hAnsi="Arial" w:cs="Arial"/>
          <w:b/>
          <w:i/>
          <w:sz w:val="18"/>
          <w:szCs w:val="18"/>
        </w:rPr>
        <w:t xml:space="preserve"> do niniejszego zapytania ofertowego</w:t>
      </w:r>
      <w:r w:rsidRPr="007908A1">
        <w:rPr>
          <w:rFonts w:ascii="Arial" w:hAnsi="Arial" w:cs="Arial"/>
          <w:b/>
          <w:sz w:val="18"/>
          <w:szCs w:val="18"/>
        </w:rPr>
        <w:t>.</w:t>
      </w:r>
      <w:r w:rsidR="008D513B" w:rsidRPr="007908A1">
        <w:rPr>
          <w:rFonts w:ascii="Arial" w:hAnsi="Arial" w:cs="Arial"/>
          <w:b/>
          <w:sz w:val="18"/>
          <w:szCs w:val="18"/>
        </w:rPr>
        <w:t xml:space="preserve"> </w:t>
      </w:r>
      <w:r w:rsidR="008D513B" w:rsidRPr="007908A1">
        <w:rPr>
          <w:rFonts w:ascii="Arial" w:hAnsi="Arial" w:cs="Arial"/>
          <w:sz w:val="18"/>
          <w:szCs w:val="18"/>
        </w:rPr>
        <w:t>Przed podpisaniem umowy Zamawiający będzie żądał prz</w:t>
      </w:r>
      <w:r w:rsidR="008D513B">
        <w:rPr>
          <w:rFonts w:ascii="Arial" w:hAnsi="Arial" w:cs="Arial"/>
          <w:sz w:val="18"/>
          <w:szCs w:val="18"/>
        </w:rPr>
        <w:t>edstawienia stosownych dokumentów potwierdzających spełnienie warunku (umowa o pracę lub cywilno-prawna lub dokument oddelegowania, orzeczenie o niepełnosprawności).</w:t>
      </w:r>
    </w:p>
    <w:p w:rsidR="005C06E8" w:rsidRPr="005C06E8" w:rsidRDefault="00BE0C24" w:rsidP="00634E1E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9E3B8D">
        <w:rPr>
          <w:rFonts w:ascii="Arial" w:hAnsi="Arial" w:cs="Arial"/>
          <w:iCs/>
          <w:sz w:val="18"/>
          <w:szCs w:val="18"/>
        </w:rPr>
        <w:t xml:space="preserve">Całkowita liczba punktów jakie uzyska oferta będzie stanowiła sumę punktów jakie oferta uzyskała </w:t>
      </w:r>
      <w:r w:rsidR="00013FF9">
        <w:rPr>
          <w:rFonts w:ascii="Arial" w:hAnsi="Arial" w:cs="Arial"/>
          <w:iCs/>
          <w:sz w:val="18"/>
          <w:szCs w:val="18"/>
        </w:rPr>
        <w:br/>
      </w:r>
      <w:r w:rsidRPr="009E3B8D">
        <w:rPr>
          <w:rFonts w:ascii="Arial" w:hAnsi="Arial" w:cs="Arial"/>
          <w:iCs/>
          <w:sz w:val="18"/>
          <w:szCs w:val="18"/>
        </w:rPr>
        <w:t xml:space="preserve">w każdym z  kryteriów: </w:t>
      </w:r>
      <w:r w:rsidRPr="009E3B8D">
        <w:rPr>
          <w:rFonts w:ascii="Arial" w:hAnsi="Arial" w:cs="Arial"/>
          <w:sz w:val="18"/>
          <w:szCs w:val="18"/>
        </w:rPr>
        <w:t xml:space="preserve">P= P(C) </w:t>
      </w:r>
      <w:r w:rsidR="00690751">
        <w:rPr>
          <w:rFonts w:ascii="Arial" w:hAnsi="Arial" w:cs="Arial"/>
          <w:sz w:val="18"/>
        </w:rPr>
        <w:t>+ P(A</w:t>
      </w:r>
      <w:r w:rsidR="00690751">
        <w:rPr>
          <w:rFonts w:ascii="Arial" w:hAnsi="Arial" w:cs="Arial"/>
          <w:sz w:val="18"/>
          <w:vertAlign w:val="subscript"/>
        </w:rPr>
        <w:t>S</w:t>
      </w:r>
      <w:r w:rsidR="00690751">
        <w:rPr>
          <w:rFonts w:ascii="Arial" w:hAnsi="Arial" w:cs="Arial"/>
          <w:sz w:val="18"/>
        </w:rPr>
        <w:t>)</w:t>
      </w:r>
      <w:r w:rsidR="005C06E8">
        <w:rPr>
          <w:rFonts w:ascii="Arial" w:hAnsi="Arial" w:cs="Arial"/>
          <w:sz w:val="18"/>
        </w:rPr>
        <w:t>.</w:t>
      </w:r>
    </w:p>
    <w:p w:rsidR="005C06E8" w:rsidRPr="005C06E8" w:rsidRDefault="00BE0C24" w:rsidP="00634E1E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5C06E8">
        <w:rPr>
          <w:rFonts w:ascii="Arial" w:hAnsi="Arial" w:cs="Arial"/>
          <w:sz w:val="18"/>
        </w:rPr>
        <w:t>Za ofertę najkorzystniejszą uznana będzie oferta, która uzyska najwyższą całkowitą liczbę punkt</w:t>
      </w:r>
      <w:r w:rsidR="00F563CB" w:rsidRPr="005C06E8">
        <w:rPr>
          <w:rFonts w:ascii="Arial" w:hAnsi="Arial" w:cs="Arial"/>
          <w:sz w:val="18"/>
        </w:rPr>
        <w:t xml:space="preserve">ów. </w:t>
      </w:r>
    </w:p>
    <w:p w:rsidR="00BE0C24" w:rsidRPr="005C06E8" w:rsidRDefault="00BE0C24" w:rsidP="00634E1E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5C06E8">
        <w:rPr>
          <w:rFonts w:ascii="Arial" w:hAnsi="Arial" w:cs="Arial"/>
          <w:sz w:val="18"/>
        </w:rPr>
        <w:t xml:space="preserve">W przypadku uzyskania przez dwie lub więcej ofert jednakowej ilości punktów wygrywa oferta </w:t>
      </w:r>
      <w:r w:rsidR="00013FF9">
        <w:rPr>
          <w:rFonts w:ascii="Arial" w:hAnsi="Arial" w:cs="Arial"/>
          <w:sz w:val="18"/>
        </w:rPr>
        <w:br/>
      </w:r>
      <w:r w:rsidRPr="005C06E8">
        <w:rPr>
          <w:rFonts w:ascii="Arial" w:hAnsi="Arial" w:cs="Arial"/>
          <w:sz w:val="18"/>
        </w:rPr>
        <w:t xml:space="preserve">o najniższej spośród nich cenie. </w:t>
      </w:r>
    </w:p>
    <w:p w:rsidR="007A2D9D" w:rsidRPr="001B6E78" w:rsidRDefault="005C06E8" w:rsidP="00634E1E">
      <w:pPr>
        <w:pStyle w:val="Akapitzlist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sz w:val="18"/>
          <w:szCs w:val="18"/>
          <w:u w:val="single"/>
          <w:lang w:eastAsia="zh-CN"/>
        </w:rPr>
      </w:pPr>
      <w:r w:rsidRPr="001B6E78">
        <w:rPr>
          <w:rFonts w:ascii="Arial" w:hAnsi="Arial" w:cs="Arial"/>
          <w:b/>
          <w:sz w:val="18"/>
          <w:szCs w:val="18"/>
          <w:u w:val="single"/>
          <w:lang w:eastAsia="zh-CN"/>
        </w:rPr>
        <w:t>Procedura odwoławcza.</w:t>
      </w:r>
    </w:p>
    <w:p w:rsidR="005C06E8" w:rsidRDefault="005C06E8" w:rsidP="00634E1E">
      <w:pPr>
        <w:jc w:val="both"/>
        <w:rPr>
          <w:rFonts w:ascii="Arial" w:eastAsia="Calibri" w:hAnsi="Arial" w:cs="Arial"/>
          <w:sz w:val="18"/>
          <w:szCs w:val="18"/>
        </w:rPr>
      </w:pPr>
      <w:r w:rsidRPr="005C06E8">
        <w:rPr>
          <w:rFonts w:ascii="Arial" w:eastAsia="Calibri" w:hAnsi="Arial" w:cs="Arial"/>
          <w:sz w:val="18"/>
          <w:szCs w:val="18"/>
        </w:rPr>
        <w:t>Postępowanie nie podlega przepisom Ustawy Prawo Zamówień Publicznych w związku z powyższym Wykonawcom nie przysługują żadne środki ochrony prawnej wynikające z przedmiotowej Ustawy</w:t>
      </w:r>
      <w:r>
        <w:rPr>
          <w:rFonts w:ascii="Arial" w:eastAsia="Calibri" w:hAnsi="Arial" w:cs="Arial"/>
          <w:sz w:val="18"/>
          <w:szCs w:val="18"/>
        </w:rPr>
        <w:t>.</w:t>
      </w:r>
    </w:p>
    <w:p w:rsidR="005C06E8" w:rsidRPr="00D4354A" w:rsidRDefault="005C06E8" w:rsidP="00634E1E">
      <w:pPr>
        <w:pStyle w:val="Akapitzlist"/>
        <w:numPr>
          <w:ilvl w:val="0"/>
          <w:numId w:val="3"/>
        </w:numPr>
        <w:ind w:left="0" w:firstLine="0"/>
        <w:jc w:val="both"/>
        <w:rPr>
          <w:rFonts w:ascii="Arial" w:eastAsia="Calibri" w:hAnsi="Arial" w:cs="Arial"/>
          <w:b/>
          <w:sz w:val="18"/>
          <w:szCs w:val="18"/>
        </w:rPr>
      </w:pPr>
      <w:r w:rsidRPr="001B6E78">
        <w:rPr>
          <w:rFonts w:ascii="Arial" w:eastAsia="Calibri" w:hAnsi="Arial" w:cs="Arial"/>
          <w:b/>
          <w:sz w:val="18"/>
          <w:szCs w:val="18"/>
          <w:u w:val="single"/>
        </w:rPr>
        <w:t>Informacje o unieważnieniu postępowania, o wyborze oferty i formalnościach, jakie powinny zostać dopełnione po wyborze oferty w celu zawarcia umowy na realizację przedmiotowego zadania</w:t>
      </w:r>
      <w:r w:rsidRPr="00D4354A">
        <w:rPr>
          <w:rFonts w:ascii="Arial" w:eastAsia="Calibri" w:hAnsi="Arial" w:cs="Arial"/>
          <w:b/>
          <w:sz w:val="18"/>
          <w:szCs w:val="18"/>
        </w:rPr>
        <w:t>.</w:t>
      </w:r>
    </w:p>
    <w:p w:rsidR="005C06E8" w:rsidRPr="00D4354A" w:rsidRDefault="005C06E8" w:rsidP="00634E1E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eastAsia="Calibri" w:hAnsi="Arial" w:cs="Arial"/>
          <w:b/>
          <w:sz w:val="18"/>
          <w:szCs w:val="18"/>
        </w:rPr>
      </w:pPr>
      <w:r w:rsidRPr="00D4354A">
        <w:rPr>
          <w:rFonts w:ascii="Arial" w:eastAsia="Calibri" w:hAnsi="Arial" w:cs="Arial"/>
          <w:sz w:val="18"/>
          <w:szCs w:val="18"/>
          <w:lang w:eastAsia="en-US"/>
        </w:rPr>
        <w:t>Zamawiający przewiduje możliwość unieważnienia postępowania o udzielenie zamówienia na każdym jego etapie bez podania przyczyny. Wykonawcy z tego tytułu nie przysługują żadne roszczenia w stosunku do Zamawiającego.</w:t>
      </w:r>
    </w:p>
    <w:p w:rsidR="00D4354A" w:rsidRPr="00D4354A" w:rsidRDefault="005C06E8" w:rsidP="00634E1E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eastAsia="Calibri" w:hAnsi="Arial" w:cs="Arial"/>
          <w:b/>
          <w:sz w:val="18"/>
          <w:szCs w:val="18"/>
        </w:rPr>
      </w:pPr>
      <w:r w:rsidRPr="00D4354A">
        <w:rPr>
          <w:rFonts w:ascii="Arial" w:eastAsia="Calibri" w:hAnsi="Arial" w:cs="Arial"/>
          <w:sz w:val="18"/>
          <w:szCs w:val="18"/>
          <w:lang w:eastAsia="en-US"/>
        </w:rPr>
        <w:t xml:space="preserve">Zamawiający dokona wyboru ofert </w:t>
      </w:r>
      <w:r w:rsidR="003A39F8" w:rsidRPr="003A39F8">
        <w:rPr>
          <w:rFonts w:ascii="Arial" w:eastAsia="Calibri" w:hAnsi="Arial" w:cs="Arial"/>
          <w:sz w:val="18"/>
          <w:szCs w:val="18"/>
          <w:lang w:eastAsia="en-US"/>
        </w:rPr>
        <w:t>najpóźniej do dnia</w:t>
      </w:r>
      <w:r w:rsidR="004329DF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3F281E">
        <w:rPr>
          <w:rFonts w:ascii="Arial" w:eastAsia="Calibri" w:hAnsi="Arial" w:cs="Arial"/>
          <w:sz w:val="18"/>
          <w:szCs w:val="18"/>
          <w:lang w:eastAsia="en-US"/>
        </w:rPr>
        <w:t>31.12.</w:t>
      </w:r>
      <w:r w:rsidR="0090608A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3A39F8">
        <w:rPr>
          <w:rFonts w:ascii="Arial" w:eastAsia="Calibri" w:hAnsi="Arial" w:cs="Arial"/>
          <w:sz w:val="18"/>
          <w:szCs w:val="18"/>
          <w:lang w:eastAsia="en-US"/>
        </w:rPr>
        <w:t>2020 r.</w:t>
      </w:r>
    </w:p>
    <w:p w:rsidR="00D4354A" w:rsidRPr="00D4354A" w:rsidRDefault="005C06E8" w:rsidP="00634E1E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eastAsia="Calibri" w:hAnsi="Arial" w:cs="Arial"/>
          <w:b/>
          <w:sz w:val="18"/>
          <w:szCs w:val="18"/>
        </w:rPr>
      </w:pPr>
      <w:r w:rsidRPr="00D4354A">
        <w:rPr>
          <w:rFonts w:ascii="Arial" w:eastAsia="Calibri" w:hAnsi="Arial" w:cs="Arial"/>
          <w:sz w:val="18"/>
          <w:szCs w:val="18"/>
          <w:lang w:eastAsia="en-US"/>
        </w:rPr>
        <w:t>Zamawiający powiadomi Wykonawcę, któremu udzieli zamówienia o terminie i miejscu zawarcia umowy telefonicznie bądź pocztą elektroniczną.</w:t>
      </w:r>
    </w:p>
    <w:p w:rsidR="005C06E8" w:rsidRPr="00D4354A" w:rsidRDefault="005C06E8" w:rsidP="00634E1E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eastAsia="Calibri" w:hAnsi="Arial" w:cs="Arial"/>
          <w:b/>
          <w:sz w:val="18"/>
          <w:szCs w:val="18"/>
        </w:rPr>
      </w:pPr>
      <w:r w:rsidRPr="00D4354A">
        <w:rPr>
          <w:rFonts w:ascii="Arial" w:eastAsia="Calibri" w:hAnsi="Arial" w:cs="Arial"/>
          <w:sz w:val="18"/>
          <w:szCs w:val="18"/>
          <w:lang w:eastAsia="en-US"/>
        </w:rPr>
        <w:t>Wykonawca zobowiązany będzie przed podpisaniem umowy przedłożyć Zamawiającemu dokumenty potwierdzające spełnianie przez niego warunków udziału w postępowaniu.</w:t>
      </w:r>
    </w:p>
    <w:p w:rsidR="00D4354A" w:rsidRDefault="000E185C" w:rsidP="00634E1E">
      <w:pPr>
        <w:pStyle w:val="Akapitzlist"/>
        <w:suppressAutoHyphens w:val="0"/>
        <w:autoSpaceDE w:val="0"/>
        <w:ind w:left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eastAsia="TimesNewRoman" w:hAnsi="Arial" w:cs="Arial"/>
          <w:sz w:val="18"/>
          <w:szCs w:val="18"/>
          <w:lang w:eastAsia="pl-PL"/>
        </w:rPr>
        <w:t>Załącznika</w:t>
      </w:r>
      <w:r w:rsidR="004329DF">
        <w:rPr>
          <w:rFonts w:ascii="Arial" w:eastAsia="TimesNewRoman" w:hAnsi="Arial" w:cs="Arial"/>
          <w:sz w:val="18"/>
          <w:szCs w:val="18"/>
          <w:lang w:eastAsia="pl-PL"/>
        </w:rPr>
        <w:t xml:space="preserve"> nr </w:t>
      </w:r>
      <w:r w:rsidR="00914B3F">
        <w:rPr>
          <w:rFonts w:ascii="Arial" w:eastAsia="TimesNewRoman" w:hAnsi="Arial" w:cs="Arial"/>
          <w:sz w:val="18"/>
          <w:szCs w:val="18"/>
          <w:lang w:eastAsia="pl-PL"/>
        </w:rPr>
        <w:t>2</w:t>
      </w:r>
      <w:r w:rsidR="00D4354A"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 – formularz ofertowy;</w:t>
      </w:r>
    </w:p>
    <w:p w:rsidR="00D4354A" w:rsidRDefault="000E185C" w:rsidP="00634E1E">
      <w:pPr>
        <w:pStyle w:val="Akapitzlist"/>
        <w:suppressAutoHyphens w:val="0"/>
        <w:autoSpaceDE w:val="0"/>
        <w:ind w:left="0"/>
        <w:rPr>
          <w:rFonts w:ascii="Arial" w:eastAsia="TimesNewRoman" w:hAnsi="Arial" w:cs="Arial"/>
          <w:sz w:val="18"/>
          <w:szCs w:val="18"/>
          <w:lang w:eastAsia="pl-PL"/>
        </w:rPr>
      </w:pPr>
      <w:r w:rsidRPr="00914B3F">
        <w:rPr>
          <w:rFonts w:ascii="Arial" w:eastAsia="TimesNewRoman" w:hAnsi="Arial" w:cs="Arial"/>
          <w:sz w:val="18"/>
          <w:szCs w:val="18"/>
          <w:lang w:eastAsia="pl-PL"/>
        </w:rPr>
        <w:t xml:space="preserve">Załącznika nr </w:t>
      </w:r>
      <w:r w:rsidR="00914B3F" w:rsidRPr="00914B3F">
        <w:rPr>
          <w:rFonts w:ascii="Arial" w:eastAsia="TimesNewRoman" w:hAnsi="Arial" w:cs="Arial"/>
          <w:sz w:val="18"/>
          <w:szCs w:val="18"/>
          <w:lang w:eastAsia="pl-PL"/>
        </w:rPr>
        <w:t xml:space="preserve">3 </w:t>
      </w:r>
      <w:r w:rsidR="00D4354A" w:rsidRPr="00914B3F">
        <w:rPr>
          <w:rFonts w:ascii="Arial" w:eastAsia="TimesNewRoman" w:hAnsi="Arial" w:cs="Arial"/>
          <w:sz w:val="18"/>
          <w:szCs w:val="18"/>
          <w:lang w:eastAsia="pl-PL"/>
        </w:rPr>
        <w:t>– oświadczenie dot. braku podstaw do wykluczenia;</w:t>
      </w:r>
    </w:p>
    <w:p w:rsidR="00634E1E" w:rsidRDefault="000E185C" w:rsidP="00634E1E">
      <w:pPr>
        <w:pStyle w:val="Akapitzlist"/>
        <w:suppressAutoHyphens w:val="0"/>
        <w:autoSpaceDE w:val="0"/>
        <w:ind w:left="0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eastAsia="TimesNewRoman" w:hAnsi="Arial" w:cs="Arial"/>
          <w:sz w:val="18"/>
          <w:szCs w:val="18"/>
          <w:lang w:eastAsia="pl-PL"/>
        </w:rPr>
        <w:t xml:space="preserve">Załącznika nr </w:t>
      </w:r>
      <w:r w:rsidR="00914B3F">
        <w:rPr>
          <w:rFonts w:ascii="Arial" w:eastAsia="TimesNewRoman" w:hAnsi="Arial" w:cs="Arial"/>
          <w:sz w:val="18"/>
          <w:szCs w:val="18"/>
          <w:lang w:eastAsia="pl-PL"/>
        </w:rPr>
        <w:t>4</w:t>
      </w:r>
      <w:r w:rsidR="00634E1E">
        <w:rPr>
          <w:rFonts w:ascii="Arial" w:eastAsia="TimesNewRoman" w:hAnsi="Arial" w:cs="Arial"/>
          <w:sz w:val="18"/>
          <w:szCs w:val="18"/>
          <w:lang w:eastAsia="pl-PL"/>
        </w:rPr>
        <w:t xml:space="preserve"> – oświadczenie dot. zatrudnienia osoby z niepełnosprawnością.</w:t>
      </w:r>
    </w:p>
    <w:p w:rsidR="00250E86" w:rsidRDefault="00250E86" w:rsidP="00250E86">
      <w:pPr>
        <w:suppressAutoHyphens w:val="0"/>
        <w:autoSpaceDE w:val="0"/>
        <w:rPr>
          <w:rFonts w:ascii="Arial" w:hAnsi="Arial" w:cs="Arial"/>
          <w:b/>
          <w:bCs/>
          <w:iCs/>
          <w:sz w:val="18"/>
          <w:szCs w:val="18"/>
          <w:u w:val="single"/>
          <w:lang w:eastAsia="zh-CN"/>
        </w:rPr>
      </w:pPr>
    </w:p>
    <w:p w:rsidR="00250E86" w:rsidRPr="00250E86" w:rsidRDefault="002D160A" w:rsidP="007908A1">
      <w:pPr>
        <w:pStyle w:val="Akapitzlist"/>
        <w:numPr>
          <w:ilvl w:val="0"/>
          <w:numId w:val="3"/>
        </w:numPr>
        <w:suppressAutoHyphens w:val="0"/>
        <w:autoSpaceDE w:val="0"/>
        <w:ind w:left="0" w:firstLine="0"/>
        <w:rPr>
          <w:rFonts w:ascii="Arial" w:eastAsia="TimesNewRoman" w:hAnsi="Arial" w:cs="Arial"/>
          <w:sz w:val="18"/>
          <w:szCs w:val="18"/>
          <w:lang w:eastAsia="pl-PL"/>
        </w:rPr>
      </w:pPr>
      <w:r w:rsidRPr="00250E86">
        <w:rPr>
          <w:rFonts w:ascii="Arial" w:hAnsi="Arial" w:cs="Arial"/>
          <w:b/>
          <w:bCs/>
          <w:iCs/>
          <w:sz w:val="18"/>
          <w:szCs w:val="18"/>
          <w:u w:val="single"/>
          <w:lang w:eastAsia="zh-CN"/>
        </w:rPr>
        <w:t>Klauzula informacyjn</w:t>
      </w:r>
      <w:r w:rsidR="009E1E5B" w:rsidRPr="00250E86">
        <w:rPr>
          <w:rFonts w:ascii="Arial" w:hAnsi="Arial" w:cs="Arial"/>
          <w:b/>
          <w:bCs/>
          <w:iCs/>
          <w:sz w:val="18"/>
          <w:szCs w:val="18"/>
          <w:u w:val="single"/>
          <w:lang w:eastAsia="zh-CN"/>
        </w:rPr>
        <w:t>a</w:t>
      </w:r>
    </w:p>
    <w:p w:rsidR="00250E86" w:rsidRPr="00840906" w:rsidRDefault="00250E86" w:rsidP="007908A1">
      <w:pPr>
        <w:pStyle w:val="Akapitzlist"/>
        <w:suppressAutoHyphens w:val="0"/>
        <w:autoSpaceDE w:val="0"/>
        <w:ind w:left="0"/>
        <w:jc w:val="both"/>
        <w:rPr>
          <w:rFonts w:ascii="Arial" w:hAnsi="Arial" w:cs="Arial"/>
          <w:sz w:val="18"/>
          <w:szCs w:val="18"/>
          <w:lang w:eastAsia="pl-PL"/>
        </w:rPr>
      </w:pPr>
      <w:r w:rsidRPr="00840906">
        <w:rPr>
          <w:rFonts w:ascii="Arial" w:hAnsi="Arial" w:cs="Arial"/>
          <w:sz w:val="18"/>
          <w:szCs w:val="18"/>
          <w:lang w:eastAsia="pl-PL"/>
        </w:rPr>
        <w:t xml:space="preserve">Zgodnie z art. 13 ust. 1 i 2 </w:t>
      </w:r>
      <w:r w:rsidRPr="00840906">
        <w:rPr>
          <w:rFonts w:ascii="Arial" w:eastAsiaTheme="minorHAnsi" w:hAnsi="Arial" w:cs="Arial"/>
          <w:sz w:val="18"/>
          <w:szCs w:val="18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</w:t>
      </w:r>
      <w:r w:rsidR="006D75F8">
        <w:rPr>
          <w:rFonts w:ascii="Arial" w:eastAsiaTheme="minorHAnsi" w:hAnsi="Arial" w:cs="Arial"/>
          <w:sz w:val="18"/>
          <w:szCs w:val="18"/>
        </w:rPr>
        <w:t xml:space="preserve">onie danych) (Dz. Urz. UE L 119 </w:t>
      </w:r>
      <w:r w:rsidRPr="00840906">
        <w:rPr>
          <w:rFonts w:ascii="Arial" w:eastAsiaTheme="minorHAnsi" w:hAnsi="Arial" w:cs="Arial"/>
          <w:sz w:val="18"/>
          <w:szCs w:val="18"/>
        </w:rPr>
        <w:t xml:space="preserve">z 04.05.2016, str. 1), </w:t>
      </w:r>
      <w:r w:rsidRPr="00840906">
        <w:rPr>
          <w:rFonts w:ascii="Arial" w:hAnsi="Arial" w:cs="Arial"/>
          <w:sz w:val="18"/>
          <w:szCs w:val="18"/>
          <w:lang w:eastAsia="pl-PL"/>
        </w:rPr>
        <w:t xml:space="preserve">dalej „RODO”, informuję, że: </w:t>
      </w:r>
    </w:p>
    <w:p w:rsidR="00250E86" w:rsidRPr="00964973" w:rsidRDefault="00250E86" w:rsidP="007908A1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964973">
        <w:rPr>
          <w:rFonts w:ascii="Arial" w:hAnsi="Arial" w:cs="Arial"/>
          <w:sz w:val="18"/>
          <w:szCs w:val="18"/>
          <w:lang w:eastAsia="pl-PL"/>
        </w:rPr>
        <w:lastRenderedPageBreak/>
        <w:t xml:space="preserve">Administratorem danych osobowych jest </w:t>
      </w:r>
      <w:r w:rsidRPr="00964973">
        <w:rPr>
          <w:rFonts w:ascii="Arial" w:hAnsi="Arial" w:cs="Arial"/>
          <w:b/>
          <w:sz w:val="18"/>
          <w:szCs w:val="18"/>
        </w:rPr>
        <w:t xml:space="preserve"> </w:t>
      </w:r>
      <w:r w:rsidRPr="00964973">
        <w:rPr>
          <w:rFonts w:ascii="Arial" w:hAnsi="Arial" w:cs="Arial"/>
          <w:sz w:val="18"/>
          <w:szCs w:val="18"/>
        </w:rPr>
        <w:t xml:space="preserve">Fundacja Szkolna Technicznych Zakładów Naukowych </w:t>
      </w:r>
      <w:r w:rsidR="00013FF9">
        <w:rPr>
          <w:rFonts w:ascii="Arial" w:hAnsi="Arial" w:cs="Arial"/>
          <w:sz w:val="18"/>
          <w:szCs w:val="18"/>
        </w:rPr>
        <w:br/>
      </w:r>
      <w:r w:rsidRPr="00964973">
        <w:rPr>
          <w:rFonts w:ascii="Arial" w:hAnsi="Arial" w:cs="Arial"/>
          <w:sz w:val="18"/>
          <w:szCs w:val="18"/>
        </w:rPr>
        <w:t>w Dąbrowie Górniczej , przy ul. Zawidzkiej 10</w:t>
      </w:r>
      <w:r w:rsidR="00086772" w:rsidRPr="00964973">
        <w:rPr>
          <w:rFonts w:ascii="Arial" w:hAnsi="Arial" w:cs="Arial"/>
          <w:sz w:val="18"/>
          <w:szCs w:val="18"/>
        </w:rPr>
        <w:t>;</w:t>
      </w:r>
    </w:p>
    <w:p w:rsidR="00250E86" w:rsidRPr="00964973" w:rsidRDefault="00840906" w:rsidP="007908A1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964973">
        <w:rPr>
          <w:rFonts w:ascii="Arial" w:hAnsi="Arial" w:cs="Arial"/>
          <w:sz w:val="18"/>
          <w:szCs w:val="18"/>
        </w:rPr>
        <w:t>W</w:t>
      </w:r>
      <w:r w:rsidR="00250E86" w:rsidRPr="00964973">
        <w:rPr>
          <w:rFonts w:ascii="Arial" w:hAnsi="Arial" w:cs="Arial"/>
          <w:sz w:val="18"/>
          <w:szCs w:val="18"/>
        </w:rPr>
        <w:t xml:space="preserve"> Fundacji Szkolnej Technicznych Zakładów Naukowych</w:t>
      </w:r>
      <w:r w:rsidR="00250E86" w:rsidRPr="00964973">
        <w:rPr>
          <w:rFonts w:ascii="Arial" w:eastAsiaTheme="minorHAnsi" w:hAnsi="Arial" w:cs="Arial"/>
          <w:sz w:val="18"/>
          <w:szCs w:val="18"/>
        </w:rPr>
        <w:t xml:space="preserve"> wyznaczono Inspektor</w:t>
      </w:r>
      <w:r w:rsidR="00964973" w:rsidRPr="00964973">
        <w:rPr>
          <w:rFonts w:ascii="Arial" w:eastAsiaTheme="minorHAnsi" w:hAnsi="Arial" w:cs="Arial"/>
          <w:sz w:val="18"/>
          <w:szCs w:val="18"/>
        </w:rPr>
        <w:t>a Ochrony Danych. Jest nim Pan Robert Karlik, e-mail: Robert.karlik@onet.eu</w:t>
      </w:r>
      <w:r w:rsidR="00250E86" w:rsidRPr="00964973">
        <w:rPr>
          <w:rFonts w:ascii="Arial" w:eastAsiaTheme="minorHAnsi" w:hAnsi="Arial" w:cs="Arial"/>
          <w:sz w:val="18"/>
          <w:szCs w:val="18"/>
        </w:rPr>
        <w:t>;</w:t>
      </w:r>
    </w:p>
    <w:p w:rsidR="00840906" w:rsidRPr="00964973" w:rsidRDefault="00840906" w:rsidP="007908A1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964973">
        <w:rPr>
          <w:rFonts w:ascii="Arial" w:hAnsi="Arial" w:cs="Arial"/>
          <w:sz w:val="18"/>
          <w:szCs w:val="18"/>
          <w:lang w:eastAsia="pl-PL"/>
        </w:rPr>
        <w:t>D</w:t>
      </w:r>
      <w:r w:rsidR="00250E86" w:rsidRPr="00964973">
        <w:rPr>
          <w:rFonts w:ascii="Arial" w:hAnsi="Arial" w:cs="Arial"/>
          <w:sz w:val="18"/>
          <w:szCs w:val="18"/>
          <w:lang w:eastAsia="pl-PL"/>
        </w:rPr>
        <w:t>ane osobowe przetwarzane będą na podstawie art. 6 ust. 1 lit. c</w:t>
      </w:r>
      <w:r w:rsidR="00250E86" w:rsidRPr="00964973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 w:rsidR="00250E86" w:rsidRPr="00964973">
        <w:rPr>
          <w:rFonts w:ascii="Arial" w:hAnsi="Arial" w:cs="Arial"/>
          <w:sz w:val="18"/>
          <w:szCs w:val="18"/>
          <w:lang w:eastAsia="pl-PL"/>
        </w:rPr>
        <w:t xml:space="preserve">RODO w celu </w:t>
      </w:r>
      <w:r w:rsidR="00250E86" w:rsidRPr="00964973">
        <w:rPr>
          <w:rFonts w:ascii="Arial" w:eastAsiaTheme="minorHAnsi" w:hAnsi="Arial" w:cs="Arial"/>
          <w:sz w:val="18"/>
          <w:szCs w:val="18"/>
        </w:rPr>
        <w:t>związanym</w:t>
      </w:r>
      <w:r w:rsidRPr="00964973">
        <w:rPr>
          <w:rFonts w:ascii="Arial" w:eastAsiaTheme="minorHAnsi" w:hAnsi="Arial" w:cs="Arial"/>
          <w:sz w:val="18"/>
          <w:szCs w:val="18"/>
        </w:rPr>
        <w:t xml:space="preserve"> </w:t>
      </w:r>
      <w:r w:rsidR="00013FF9">
        <w:rPr>
          <w:rFonts w:ascii="Arial" w:eastAsiaTheme="minorHAnsi" w:hAnsi="Arial" w:cs="Arial"/>
          <w:sz w:val="18"/>
          <w:szCs w:val="18"/>
        </w:rPr>
        <w:br/>
      </w:r>
      <w:r w:rsidR="00250E86" w:rsidRPr="00964973">
        <w:rPr>
          <w:rFonts w:ascii="Arial" w:eastAsiaTheme="minorHAnsi" w:hAnsi="Arial" w:cs="Arial"/>
          <w:sz w:val="18"/>
          <w:szCs w:val="18"/>
        </w:rPr>
        <w:t xml:space="preserve">z </w:t>
      </w:r>
      <w:r w:rsidRPr="00964973">
        <w:rPr>
          <w:rFonts w:ascii="Arial" w:eastAsiaTheme="minorHAnsi" w:hAnsi="Arial" w:cs="Arial"/>
          <w:sz w:val="18"/>
          <w:szCs w:val="18"/>
        </w:rPr>
        <w:t xml:space="preserve">zapytaniem ofertowym </w:t>
      </w:r>
      <w:r w:rsidR="00250E86" w:rsidRPr="007908A1">
        <w:rPr>
          <w:rFonts w:ascii="Arial" w:eastAsiaTheme="minorHAnsi" w:hAnsi="Arial" w:cs="Arial"/>
          <w:b/>
          <w:color w:val="000000" w:themeColor="text1"/>
          <w:sz w:val="18"/>
          <w:szCs w:val="18"/>
        </w:rPr>
        <w:t xml:space="preserve">nr </w:t>
      </w:r>
      <w:r w:rsidR="007908A1" w:rsidRPr="007908A1">
        <w:rPr>
          <w:rFonts w:ascii="Arial" w:eastAsiaTheme="minorHAnsi" w:hAnsi="Arial" w:cs="Arial"/>
          <w:b/>
          <w:color w:val="000000" w:themeColor="text1"/>
          <w:sz w:val="18"/>
          <w:szCs w:val="18"/>
        </w:rPr>
        <w:t>FSTZN/042/1/</w:t>
      </w:r>
      <w:r w:rsidR="004353DC">
        <w:rPr>
          <w:rFonts w:ascii="Arial" w:eastAsiaTheme="minorHAnsi" w:hAnsi="Arial" w:cs="Arial"/>
          <w:b/>
          <w:color w:val="000000" w:themeColor="text1"/>
          <w:sz w:val="18"/>
          <w:szCs w:val="18"/>
        </w:rPr>
        <w:t>8</w:t>
      </w:r>
      <w:r w:rsidR="007908A1" w:rsidRPr="007908A1">
        <w:rPr>
          <w:rFonts w:ascii="Arial" w:eastAsiaTheme="minorHAnsi" w:hAnsi="Arial" w:cs="Arial"/>
          <w:b/>
          <w:color w:val="000000" w:themeColor="text1"/>
          <w:sz w:val="18"/>
          <w:szCs w:val="18"/>
        </w:rPr>
        <w:t>/2020</w:t>
      </w:r>
      <w:r w:rsidRPr="007908A1">
        <w:rPr>
          <w:rFonts w:ascii="Arial" w:eastAsiaTheme="minorHAnsi" w:hAnsi="Arial" w:cs="Arial"/>
          <w:color w:val="000000" w:themeColor="text1"/>
          <w:sz w:val="18"/>
          <w:szCs w:val="18"/>
        </w:rPr>
        <w:t>,</w:t>
      </w:r>
      <w:r w:rsidRPr="00964973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z </w:t>
      </w:r>
      <w:r w:rsidR="00A27213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dnia </w:t>
      </w:r>
      <w:r w:rsidR="003F281E">
        <w:rPr>
          <w:rFonts w:ascii="Arial" w:eastAsiaTheme="minorHAnsi" w:hAnsi="Arial" w:cs="Arial"/>
          <w:color w:val="000000" w:themeColor="text1"/>
          <w:sz w:val="18"/>
          <w:szCs w:val="18"/>
        </w:rPr>
        <w:t>12.12.</w:t>
      </w:r>
      <w:r w:rsidR="00A27213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</w:t>
      </w:r>
      <w:r w:rsidR="003A39F8">
        <w:rPr>
          <w:rFonts w:ascii="Arial" w:eastAsiaTheme="minorHAnsi" w:hAnsi="Arial" w:cs="Arial"/>
          <w:color w:val="000000" w:themeColor="text1"/>
          <w:sz w:val="18"/>
          <w:szCs w:val="18"/>
        </w:rPr>
        <w:t>2020 r.</w:t>
      </w:r>
      <w:r w:rsidR="00250E86" w:rsidRPr="00964973">
        <w:rPr>
          <w:rFonts w:ascii="Arial" w:eastAsiaTheme="minorHAnsi" w:hAnsi="Arial" w:cs="Arial"/>
          <w:sz w:val="18"/>
          <w:szCs w:val="18"/>
        </w:rPr>
        <w:t xml:space="preserve"> </w:t>
      </w:r>
      <w:r w:rsidR="00250E86" w:rsidRPr="00964973">
        <w:rPr>
          <w:rFonts w:ascii="Arial" w:eastAsiaTheme="minorHAnsi" w:hAnsi="Arial" w:cs="Arial"/>
          <w:b/>
          <w:color w:val="000000" w:themeColor="text1"/>
          <w:sz w:val="18"/>
          <w:szCs w:val="18"/>
        </w:rPr>
        <w:t>z zachowaniem zasady konkurencyjności;</w:t>
      </w:r>
    </w:p>
    <w:p w:rsidR="00840906" w:rsidRPr="00840906" w:rsidRDefault="00086772" w:rsidP="007908A1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 w:themeColor="text1"/>
          <w:sz w:val="18"/>
          <w:szCs w:val="18"/>
          <w:lang w:eastAsia="pl-PL"/>
        </w:rPr>
        <w:t>O</w:t>
      </w:r>
      <w:r w:rsidR="00250E86" w:rsidRPr="00840906">
        <w:rPr>
          <w:rFonts w:ascii="Arial" w:hAnsi="Arial" w:cs="Arial"/>
          <w:color w:val="000000" w:themeColor="text1"/>
          <w:sz w:val="18"/>
          <w:szCs w:val="18"/>
          <w:lang w:eastAsia="pl-PL"/>
        </w:rPr>
        <w:t>dbiorcami danych osobowych będą osoby lub podmioty</w:t>
      </w:r>
      <w:r w:rsidR="00250E86" w:rsidRPr="00840906">
        <w:rPr>
          <w:rFonts w:ascii="Arial" w:hAnsi="Arial" w:cs="Arial"/>
          <w:sz w:val="18"/>
          <w:szCs w:val="18"/>
          <w:lang w:eastAsia="pl-PL"/>
        </w:rPr>
        <w:t>, którym udostępniona zostanie dokumentacja postępowania w oparciu o Umowę o dofinansowanie P</w:t>
      </w:r>
      <w:r w:rsidR="00840906" w:rsidRPr="00840906">
        <w:rPr>
          <w:rFonts w:ascii="Arial" w:hAnsi="Arial" w:cs="Arial"/>
          <w:sz w:val="18"/>
          <w:szCs w:val="18"/>
          <w:lang w:eastAsia="pl-PL"/>
        </w:rPr>
        <w:t xml:space="preserve">rojektu pn. </w:t>
      </w:r>
      <w:r w:rsidR="00840906" w:rsidRPr="00840906">
        <w:rPr>
          <w:rFonts w:ascii="Arial" w:hAnsi="Arial" w:cs="Arial"/>
          <w:b/>
          <w:sz w:val="18"/>
          <w:szCs w:val="18"/>
        </w:rPr>
        <w:t>„Dodatkowe kwalifikacje zawodowe gwarancją lepszej pracy- programy rozwojowe szkolnictwa zawodowego w placówkach kształcenia zawodowego w Dąbrowie Górniczej”</w:t>
      </w:r>
      <w:r w:rsidR="00840906" w:rsidRPr="00840906">
        <w:rPr>
          <w:rStyle w:val="Uwydatnienie"/>
          <w:rFonts w:ascii="Arial" w:hAnsi="Arial" w:cs="Arial"/>
          <w:sz w:val="18"/>
          <w:szCs w:val="18"/>
        </w:rPr>
        <w:t xml:space="preserve"> </w:t>
      </w:r>
      <w:r w:rsidR="00250E86" w:rsidRPr="00840906">
        <w:rPr>
          <w:rFonts w:ascii="Arial" w:hAnsi="Arial" w:cs="Arial"/>
          <w:sz w:val="18"/>
          <w:szCs w:val="18"/>
          <w:lang w:eastAsia="pl-PL"/>
        </w:rPr>
        <w:t xml:space="preserve">w ramach Regionalnego Programu Operacyjnego Województwa Śląskiego na lata 2014-2020 oraz podrozdział 6.5 </w:t>
      </w:r>
      <w:r w:rsidR="00250E86" w:rsidRPr="00840906">
        <w:rPr>
          <w:rFonts w:ascii="Arial" w:hAnsi="Arial" w:cs="Arial"/>
          <w:bCs/>
          <w:sz w:val="18"/>
          <w:szCs w:val="18"/>
          <w:lang w:eastAsia="pl-PL"/>
        </w:rPr>
        <w:t>Wytycznych w zakresie kwalifikowalności wydatków w ramach Europejskiego Funduszu Rozwoju Regionalnego, Europejskiego Funduszu Społecznego oraz Funduszu Spójności na lata 2014-2020</w:t>
      </w:r>
      <w:r w:rsidR="00840906" w:rsidRPr="00840906">
        <w:rPr>
          <w:rFonts w:ascii="Arial" w:hAnsi="Arial" w:cs="Arial"/>
          <w:sz w:val="18"/>
          <w:szCs w:val="18"/>
          <w:lang w:eastAsia="pl-PL"/>
        </w:rPr>
        <w:t>, dalej „W</w:t>
      </w:r>
      <w:r w:rsidR="00250E86" w:rsidRPr="00840906">
        <w:rPr>
          <w:rFonts w:ascii="Arial" w:hAnsi="Arial" w:cs="Arial"/>
          <w:sz w:val="18"/>
          <w:szCs w:val="18"/>
          <w:lang w:eastAsia="pl-PL"/>
        </w:rPr>
        <w:t xml:space="preserve">ytyczne”;  </w:t>
      </w:r>
    </w:p>
    <w:p w:rsidR="00840906" w:rsidRPr="00840906" w:rsidRDefault="00840906" w:rsidP="007908A1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840906">
        <w:rPr>
          <w:rFonts w:ascii="Arial" w:hAnsi="Arial" w:cs="Arial"/>
          <w:sz w:val="18"/>
          <w:szCs w:val="18"/>
          <w:lang w:eastAsia="pl-PL"/>
        </w:rPr>
        <w:t>D</w:t>
      </w:r>
      <w:r w:rsidR="00250E86" w:rsidRPr="00840906">
        <w:rPr>
          <w:rFonts w:ascii="Arial" w:hAnsi="Arial" w:cs="Arial"/>
          <w:sz w:val="18"/>
          <w:szCs w:val="18"/>
          <w:lang w:eastAsia="pl-PL"/>
        </w:rPr>
        <w:t>ane osobowe będą przechowywane, zgodnie z Umową</w:t>
      </w:r>
      <w:r w:rsidRPr="00840906">
        <w:rPr>
          <w:rFonts w:ascii="Arial" w:hAnsi="Arial" w:cs="Arial"/>
          <w:sz w:val="18"/>
          <w:szCs w:val="18"/>
          <w:lang w:eastAsia="pl-PL"/>
        </w:rPr>
        <w:t xml:space="preserve"> o dofinansowanie ww. projektu </w:t>
      </w:r>
      <w:r w:rsidR="00250E86" w:rsidRPr="00840906">
        <w:rPr>
          <w:rFonts w:ascii="Arial" w:hAnsi="Arial" w:cs="Arial"/>
          <w:sz w:val="18"/>
          <w:szCs w:val="18"/>
          <w:lang w:eastAsia="pl-PL"/>
        </w:rPr>
        <w:t>w ramach Regionalnego Programu Operacyjnego Województwa Śląskiego na lata 2014-2020, przez okres trwania projektu oraz wymagany okres po zakończeniu realizacji projektu;</w:t>
      </w:r>
    </w:p>
    <w:p w:rsidR="00840906" w:rsidRPr="00840906" w:rsidRDefault="00840906" w:rsidP="007908A1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840906">
        <w:rPr>
          <w:rFonts w:ascii="Arial" w:hAnsi="Arial" w:cs="Arial"/>
          <w:sz w:val="18"/>
          <w:szCs w:val="18"/>
          <w:lang w:eastAsia="pl-PL"/>
        </w:rPr>
        <w:t>O</w:t>
      </w:r>
      <w:r w:rsidR="00250E86" w:rsidRPr="00840906">
        <w:rPr>
          <w:rFonts w:ascii="Arial" w:hAnsi="Arial" w:cs="Arial"/>
          <w:sz w:val="18"/>
          <w:szCs w:val="18"/>
          <w:lang w:eastAsia="pl-PL"/>
        </w:rPr>
        <w:t xml:space="preserve">bowiązek podania przez osobę fizyczną danych osobowych bezpośrednio jej dotyczących jest wymogiem określonym w przepisach wytycznych, związanym z udziałem w postępowaniu o udzielenie zamówienia; konsekwencje niepodania określonych danych wynikają z wytycznych;  </w:t>
      </w:r>
    </w:p>
    <w:p w:rsidR="00840906" w:rsidRPr="00840906" w:rsidRDefault="00840906" w:rsidP="007908A1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840906">
        <w:rPr>
          <w:rFonts w:ascii="Arial" w:hAnsi="Arial" w:cs="Arial"/>
          <w:sz w:val="18"/>
          <w:szCs w:val="18"/>
          <w:lang w:eastAsia="pl-PL"/>
        </w:rPr>
        <w:t>W</w:t>
      </w:r>
      <w:r w:rsidR="00250E86" w:rsidRPr="00840906">
        <w:rPr>
          <w:rFonts w:ascii="Arial" w:hAnsi="Arial" w:cs="Arial"/>
          <w:sz w:val="18"/>
          <w:szCs w:val="18"/>
          <w:lang w:eastAsia="pl-PL"/>
        </w:rPr>
        <w:t xml:space="preserve"> odniesieniu do danych osobowych decyzje nie będą podejmowane w sposób zautomatyzowany, stosowanie do art. 22 RODO;</w:t>
      </w:r>
    </w:p>
    <w:p w:rsidR="00250E86" w:rsidRPr="00840906" w:rsidRDefault="001B6E78" w:rsidP="007908A1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Posiada Pani/Pan</w:t>
      </w:r>
      <w:r w:rsidR="00250E86" w:rsidRPr="00840906">
        <w:rPr>
          <w:rFonts w:ascii="Arial" w:hAnsi="Arial" w:cs="Arial"/>
          <w:sz w:val="18"/>
          <w:szCs w:val="18"/>
          <w:lang w:eastAsia="pl-PL"/>
        </w:rPr>
        <w:t>:</w:t>
      </w:r>
    </w:p>
    <w:p w:rsidR="00840906" w:rsidRPr="00840906" w:rsidRDefault="00250E86" w:rsidP="006E4045">
      <w:pPr>
        <w:pStyle w:val="Akapitzlist"/>
        <w:numPr>
          <w:ilvl w:val="0"/>
          <w:numId w:val="8"/>
        </w:numPr>
        <w:spacing w:line="256" w:lineRule="auto"/>
        <w:ind w:left="0" w:firstLine="0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840906">
        <w:rPr>
          <w:rFonts w:ascii="Arial" w:hAnsi="Arial" w:cs="Arial"/>
          <w:sz w:val="18"/>
          <w:szCs w:val="18"/>
          <w:lang w:eastAsia="pl-PL"/>
        </w:rPr>
        <w:t>na podstawie art. 15 RODO prawo dostępu do danych osobowych, które jej dotyczą;</w:t>
      </w:r>
    </w:p>
    <w:p w:rsidR="00840906" w:rsidRPr="00840906" w:rsidRDefault="00250E86" w:rsidP="006E4045">
      <w:pPr>
        <w:pStyle w:val="Akapitzlist"/>
        <w:numPr>
          <w:ilvl w:val="0"/>
          <w:numId w:val="8"/>
        </w:numPr>
        <w:spacing w:line="256" w:lineRule="auto"/>
        <w:ind w:left="0" w:firstLine="0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840906">
        <w:rPr>
          <w:rFonts w:ascii="Arial" w:hAnsi="Arial" w:cs="Arial"/>
          <w:sz w:val="18"/>
          <w:szCs w:val="18"/>
          <w:lang w:eastAsia="pl-PL"/>
        </w:rPr>
        <w:t>na podstawie art. 16 RODO prawo do sprostowania swoich danych osobo</w:t>
      </w:r>
      <w:r w:rsidR="00840906">
        <w:rPr>
          <w:rFonts w:ascii="Arial" w:hAnsi="Arial" w:cs="Arial"/>
          <w:sz w:val="18"/>
          <w:szCs w:val="18"/>
          <w:lang w:eastAsia="pl-PL"/>
        </w:rPr>
        <w:t>wych;</w:t>
      </w:r>
    </w:p>
    <w:p w:rsidR="00840906" w:rsidRPr="00840906" w:rsidRDefault="00250E86" w:rsidP="006E4045">
      <w:pPr>
        <w:pStyle w:val="Akapitzlist"/>
        <w:numPr>
          <w:ilvl w:val="0"/>
          <w:numId w:val="8"/>
        </w:numPr>
        <w:spacing w:line="256" w:lineRule="auto"/>
        <w:ind w:left="0" w:firstLine="0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840906">
        <w:rPr>
          <w:rFonts w:ascii="Arial" w:hAnsi="Arial" w:cs="Arial"/>
          <w:sz w:val="18"/>
          <w:szCs w:val="18"/>
          <w:lang w:eastAsia="pl-PL"/>
        </w:rPr>
        <w:t>na podstawie art. 18 RODO prawo żądania od administratora ograniczenia przetwarzania danych osobowych z zastrzeżeniem przypadków, o któr</w:t>
      </w:r>
      <w:r w:rsidR="00840906">
        <w:rPr>
          <w:rFonts w:ascii="Arial" w:hAnsi="Arial" w:cs="Arial"/>
          <w:sz w:val="18"/>
          <w:szCs w:val="18"/>
          <w:lang w:eastAsia="pl-PL"/>
        </w:rPr>
        <w:t>ych mowa w art. 18 ust. 2 RODO</w:t>
      </w:r>
      <w:r w:rsidRPr="00840906">
        <w:rPr>
          <w:rFonts w:ascii="Arial" w:hAnsi="Arial" w:cs="Arial"/>
          <w:i/>
          <w:sz w:val="18"/>
          <w:szCs w:val="18"/>
          <w:lang w:eastAsia="pl-PL"/>
        </w:rPr>
        <w:t>)</w:t>
      </w:r>
      <w:r w:rsidRPr="00840906">
        <w:rPr>
          <w:rFonts w:ascii="Arial" w:hAnsi="Arial" w:cs="Arial"/>
          <w:sz w:val="18"/>
          <w:szCs w:val="18"/>
          <w:lang w:eastAsia="pl-PL"/>
        </w:rPr>
        <w:t xml:space="preserve">;  </w:t>
      </w:r>
    </w:p>
    <w:p w:rsidR="00840906" w:rsidRPr="00840906" w:rsidRDefault="00250E86" w:rsidP="006E4045">
      <w:pPr>
        <w:pStyle w:val="Akapitzlist"/>
        <w:numPr>
          <w:ilvl w:val="0"/>
          <w:numId w:val="8"/>
        </w:numPr>
        <w:spacing w:line="256" w:lineRule="auto"/>
        <w:ind w:left="0" w:firstLine="0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840906">
        <w:rPr>
          <w:rFonts w:ascii="Arial" w:hAnsi="Arial" w:cs="Arial"/>
          <w:sz w:val="18"/>
          <w:szCs w:val="18"/>
          <w:lang w:eastAsia="pl-PL"/>
        </w:rPr>
        <w:t>prawo do wniesienia skargi do Prezesa Urzędu Ochrony Danych Osobowych, gdy osoba fizyczna uzna, że przetwarzanie danych osobowych jej dotyczących narusza przepisy RODO;</w:t>
      </w:r>
    </w:p>
    <w:p w:rsidR="00840906" w:rsidRPr="00840906" w:rsidRDefault="001B6E78" w:rsidP="007908A1">
      <w:pPr>
        <w:pStyle w:val="Akapitzlist"/>
        <w:numPr>
          <w:ilvl w:val="1"/>
          <w:numId w:val="3"/>
        </w:numPr>
        <w:spacing w:line="256" w:lineRule="auto"/>
        <w:ind w:left="0" w:firstLine="0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Nie przysługuje Pani/</w:t>
      </w:r>
      <w:r w:rsidR="00D935F7">
        <w:rPr>
          <w:rFonts w:ascii="Arial" w:hAnsi="Arial" w:cs="Arial"/>
          <w:sz w:val="18"/>
          <w:szCs w:val="18"/>
          <w:lang w:eastAsia="pl-PL"/>
        </w:rPr>
        <w:t>Panu</w:t>
      </w:r>
      <w:r w:rsidR="00250E86" w:rsidRPr="00840906">
        <w:rPr>
          <w:rFonts w:ascii="Arial" w:hAnsi="Arial" w:cs="Arial"/>
          <w:sz w:val="18"/>
          <w:szCs w:val="18"/>
          <w:lang w:eastAsia="pl-PL"/>
        </w:rPr>
        <w:t>:</w:t>
      </w:r>
    </w:p>
    <w:p w:rsidR="00840906" w:rsidRPr="00840906" w:rsidRDefault="00250E86" w:rsidP="006E4045">
      <w:pPr>
        <w:pStyle w:val="Akapitzlist"/>
        <w:numPr>
          <w:ilvl w:val="0"/>
          <w:numId w:val="9"/>
        </w:numPr>
        <w:spacing w:line="256" w:lineRule="auto"/>
        <w:ind w:left="0" w:firstLine="0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840906">
        <w:rPr>
          <w:rFonts w:ascii="Arial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840906" w:rsidRPr="00840906" w:rsidRDefault="00250E86" w:rsidP="006E4045">
      <w:pPr>
        <w:pStyle w:val="Akapitzlist"/>
        <w:numPr>
          <w:ilvl w:val="0"/>
          <w:numId w:val="9"/>
        </w:numPr>
        <w:spacing w:line="256" w:lineRule="auto"/>
        <w:ind w:left="0" w:firstLine="0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840906">
        <w:rPr>
          <w:rFonts w:ascii="Arial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250E86" w:rsidRPr="00840906" w:rsidRDefault="00250E86" w:rsidP="006E4045">
      <w:pPr>
        <w:pStyle w:val="Akapitzlist"/>
        <w:numPr>
          <w:ilvl w:val="0"/>
          <w:numId w:val="9"/>
        </w:numPr>
        <w:spacing w:line="256" w:lineRule="auto"/>
        <w:ind w:left="0" w:firstLine="0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840906">
        <w:rPr>
          <w:rFonts w:ascii="Arial" w:hAnsi="Arial" w:cs="Arial"/>
          <w:sz w:val="18"/>
          <w:szCs w:val="18"/>
          <w:lang w:eastAsia="pl-PL"/>
        </w:rPr>
        <w:t xml:space="preserve">na podstawie art. 21 RODO prawo sprzeciwu, wobec przetwarzania danych osobowych, gdyż podstawą prawną przetwarzania danych osobowych jest art. 6 ust. 1 lit. c RODO. </w:t>
      </w:r>
    </w:p>
    <w:p w:rsidR="002D160A" w:rsidRDefault="002D160A" w:rsidP="007908A1">
      <w:pPr>
        <w:jc w:val="both"/>
        <w:rPr>
          <w:rFonts w:ascii="Arial" w:hAnsi="Arial" w:cs="Arial"/>
          <w:b/>
          <w:bCs/>
          <w:iCs/>
          <w:sz w:val="18"/>
          <w:szCs w:val="18"/>
          <w:u w:val="single"/>
          <w:lang w:eastAsia="zh-CN"/>
        </w:rPr>
      </w:pPr>
    </w:p>
    <w:p w:rsidR="007A2D9D" w:rsidRPr="00250E86" w:rsidRDefault="007A2D9D" w:rsidP="007908A1">
      <w:pPr>
        <w:pStyle w:val="Akapitzlist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50E86">
        <w:rPr>
          <w:rFonts w:ascii="Arial" w:hAnsi="Arial" w:cs="Arial"/>
          <w:b/>
          <w:bCs/>
          <w:iCs/>
          <w:sz w:val="18"/>
          <w:szCs w:val="18"/>
          <w:u w:val="single"/>
          <w:lang w:eastAsia="zh-CN"/>
        </w:rPr>
        <w:t>Zwrot</w:t>
      </w:r>
      <w:r w:rsidR="00AA7E9D" w:rsidRPr="00250E86">
        <w:rPr>
          <w:rFonts w:ascii="Arial" w:hAnsi="Arial" w:cs="Arial"/>
          <w:b/>
          <w:bCs/>
          <w:iCs/>
          <w:sz w:val="18"/>
          <w:szCs w:val="18"/>
          <w:u w:val="single"/>
          <w:lang w:eastAsia="zh-CN"/>
        </w:rPr>
        <w:t xml:space="preserve"> kosztów udziału w postępowaniu</w:t>
      </w:r>
      <w:r w:rsidR="00F503FE" w:rsidRPr="00250E86">
        <w:rPr>
          <w:rFonts w:ascii="Arial" w:hAnsi="Arial" w:cs="Arial"/>
          <w:b/>
          <w:bCs/>
          <w:sz w:val="18"/>
          <w:szCs w:val="18"/>
        </w:rPr>
        <w:t>:</w:t>
      </w:r>
    </w:p>
    <w:p w:rsidR="007A2D9D" w:rsidRDefault="007A2D9D" w:rsidP="007908A1">
      <w:pPr>
        <w:tabs>
          <w:tab w:val="left" w:pos="1070"/>
        </w:tabs>
        <w:jc w:val="both"/>
        <w:rPr>
          <w:rFonts w:ascii="Arial" w:hAnsi="Arial" w:cs="Arial"/>
          <w:bCs/>
          <w:sz w:val="18"/>
          <w:szCs w:val="18"/>
          <w:lang w:eastAsia="zh-CN"/>
        </w:rPr>
      </w:pPr>
      <w:r w:rsidRPr="007A2D9D">
        <w:rPr>
          <w:rFonts w:ascii="Arial" w:hAnsi="Arial" w:cs="Arial"/>
          <w:bCs/>
          <w:iCs/>
          <w:sz w:val="18"/>
          <w:szCs w:val="18"/>
          <w:lang w:eastAsia="zh-CN"/>
        </w:rPr>
        <w:t xml:space="preserve">Zamawiający nie przewiduje zwrotu </w:t>
      </w:r>
      <w:r w:rsidR="007700BB">
        <w:rPr>
          <w:rFonts w:ascii="Arial" w:hAnsi="Arial" w:cs="Arial"/>
          <w:bCs/>
          <w:iCs/>
          <w:sz w:val="18"/>
          <w:szCs w:val="18"/>
          <w:lang w:eastAsia="zh-CN"/>
        </w:rPr>
        <w:t>kosztów udziału w postępowaniu.</w:t>
      </w:r>
    </w:p>
    <w:p w:rsidR="00367BC4" w:rsidRPr="00A631C9" w:rsidRDefault="00367BC4" w:rsidP="007908A1">
      <w:pPr>
        <w:tabs>
          <w:tab w:val="left" w:pos="1070"/>
        </w:tabs>
        <w:jc w:val="both"/>
        <w:rPr>
          <w:rFonts w:ascii="Arial" w:hAnsi="Arial" w:cs="Arial"/>
          <w:b/>
          <w:iCs/>
          <w:sz w:val="18"/>
          <w:szCs w:val="18"/>
          <w:lang w:eastAsia="zh-CN"/>
        </w:rPr>
      </w:pPr>
    </w:p>
    <w:p w:rsidR="007A2D9D" w:rsidRPr="00250E86" w:rsidRDefault="007A2D9D" w:rsidP="007908A1">
      <w:pPr>
        <w:pStyle w:val="Akapitzlist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50E86">
        <w:rPr>
          <w:rFonts w:ascii="Arial" w:hAnsi="Arial" w:cs="Arial"/>
          <w:b/>
          <w:iCs/>
          <w:sz w:val="18"/>
          <w:szCs w:val="18"/>
          <w:u w:val="single"/>
          <w:lang w:eastAsia="zh-CN"/>
        </w:rPr>
        <w:t xml:space="preserve"> Wykaz załączników do n</w:t>
      </w:r>
      <w:r w:rsidR="00E71541">
        <w:rPr>
          <w:rFonts w:ascii="Arial" w:hAnsi="Arial" w:cs="Arial"/>
          <w:b/>
          <w:iCs/>
          <w:sz w:val="18"/>
          <w:szCs w:val="18"/>
          <w:u w:val="single"/>
          <w:lang w:eastAsia="zh-CN"/>
        </w:rPr>
        <w:t>iniejszego zapytania ofertowego</w:t>
      </w:r>
      <w:r w:rsidR="00F503FE" w:rsidRPr="00250E86">
        <w:rPr>
          <w:rFonts w:ascii="Arial" w:hAnsi="Arial" w:cs="Arial"/>
          <w:b/>
          <w:bCs/>
          <w:sz w:val="18"/>
          <w:szCs w:val="18"/>
        </w:rPr>
        <w:t>:</w:t>
      </w:r>
    </w:p>
    <w:p w:rsidR="007A2D9D" w:rsidRPr="007A2D9D" w:rsidRDefault="007700BB" w:rsidP="007908A1">
      <w:pPr>
        <w:widowControl w:val="0"/>
        <w:jc w:val="both"/>
        <w:rPr>
          <w:rFonts w:ascii="Arial" w:eastAsia="Arial" w:hAnsi="Arial" w:cs="Arial"/>
          <w:sz w:val="18"/>
          <w:szCs w:val="18"/>
          <w:lang w:eastAsia="zh-CN"/>
        </w:rPr>
      </w:pPr>
      <w:r>
        <w:rPr>
          <w:rFonts w:ascii="Arial" w:eastAsia="Arial" w:hAnsi="Arial" w:cs="Arial"/>
          <w:sz w:val="18"/>
          <w:szCs w:val="18"/>
          <w:lang w:eastAsia="zh-CN"/>
        </w:rPr>
        <w:t>Załącznikami do niniejszego zaproszenia ofertowego</w:t>
      </w:r>
      <w:r w:rsidR="007A2D9D" w:rsidRPr="007A2D9D">
        <w:rPr>
          <w:rFonts w:ascii="Arial" w:eastAsia="Arial" w:hAnsi="Arial" w:cs="Arial"/>
          <w:sz w:val="18"/>
          <w:szCs w:val="18"/>
          <w:lang w:eastAsia="zh-CN"/>
        </w:rPr>
        <w:t xml:space="preserve"> są wzory następujących dokumentów:</w:t>
      </w:r>
    </w:p>
    <w:p w:rsidR="007A2D9D" w:rsidRPr="007A2D9D" w:rsidRDefault="007A2D9D" w:rsidP="007A2D9D">
      <w:pPr>
        <w:spacing w:line="240" w:lineRule="atLeast"/>
        <w:ind w:left="-567"/>
        <w:jc w:val="both"/>
        <w:rPr>
          <w:rFonts w:ascii="Arial" w:hAnsi="Arial" w:cs="Arial"/>
          <w:bCs/>
          <w:sz w:val="18"/>
          <w:szCs w:val="18"/>
          <w:lang w:eastAsia="zh-CN"/>
        </w:rPr>
      </w:pPr>
    </w:p>
    <w:tbl>
      <w:tblPr>
        <w:tblW w:w="91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7269"/>
      </w:tblGrid>
      <w:tr w:rsidR="007A2D9D" w:rsidRPr="00250E86" w:rsidTr="00061725">
        <w:trPr>
          <w:trHeight w:val="7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A2D9D" w:rsidRPr="00250E86" w:rsidRDefault="007A2D9D" w:rsidP="007A2D9D">
            <w:pPr>
              <w:snapToGrid w:val="0"/>
              <w:spacing w:line="240" w:lineRule="atLeast"/>
              <w:ind w:left="153" w:right="174"/>
              <w:jc w:val="center"/>
              <w:rPr>
                <w:rFonts w:eastAsia="Arial"/>
                <w:b/>
                <w:sz w:val="18"/>
                <w:szCs w:val="16"/>
                <w:lang w:eastAsia="zh-CN"/>
              </w:rPr>
            </w:pP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Nr Załącznika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2D9D" w:rsidRPr="00250E86" w:rsidRDefault="007A2D9D" w:rsidP="007A2D9D">
            <w:pPr>
              <w:snapToGrid w:val="0"/>
              <w:spacing w:line="240" w:lineRule="atLeast"/>
              <w:ind w:right="180"/>
              <w:outlineLvl w:val="2"/>
              <w:rPr>
                <w:rFonts w:ascii="Arial" w:eastAsia="Arial Unicode MS" w:hAnsi="Arial" w:cs="Arial"/>
                <w:color w:val="000000"/>
                <w:sz w:val="18"/>
                <w:szCs w:val="20"/>
                <w:lang w:eastAsia="zh-CN"/>
              </w:rPr>
            </w:pPr>
            <w:r w:rsidRPr="00250E86">
              <w:rPr>
                <w:rFonts w:ascii="Arial" w:eastAsia="Arial" w:hAnsi="Arial" w:cs="Arial"/>
                <w:b/>
                <w:color w:val="000000"/>
                <w:sz w:val="18"/>
                <w:szCs w:val="16"/>
                <w:lang w:eastAsia="zh-CN"/>
              </w:rPr>
              <w:t xml:space="preserve">    </w:t>
            </w:r>
            <w:r w:rsidRPr="00250E86">
              <w:rPr>
                <w:rFonts w:ascii="Arial" w:eastAsia="Arial Unicode MS" w:hAnsi="Arial" w:cs="Arial"/>
                <w:b/>
                <w:color w:val="000000"/>
                <w:sz w:val="18"/>
                <w:szCs w:val="16"/>
                <w:lang w:eastAsia="zh-CN"/>
              </w:rPr>
              <w:t>Nazwa Załącznika</w:t>
            </w:r>
          </w:p>
        </w:tc>
      </w:tr>
      <w:tr w:rsidR="007A2D9D" w:rsidRPr="00250E86" w:rsidTr="00061725">
        <w:trPr>
          <w:trHeight w:val="249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A2D9D" w:rsidRPr="00250E86" w:rsidRDefault="007A2D9D" w:rsidP="00A05B7A">
            <w:pPr>
              <w:snapToGrid w:val="0"/>
              <w:spacing w:line="240" w:lineRule="atLeast"/>
              <w:ind w:right="174"/>
              <w:rPr>
                <w:rFonts w:ascii="Arial" w:hAnsi="Arial" w:cs="Arial"/>
                <w:sz w:val="18"/>
                <w:szCs w:val="16"/>
                <w:lang w:eastAsia="zh-CN"/>
              </w:rPr>
            </w:pP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</w:t>
            </w:r>
            <w:r w:rsidR="00307852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i od</w:t>
            </w: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 xml:space="preserve"> nr 1</w:t>
            </w:r>
            <w:r w:rsidR="003C705C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A do 1L</w:t>
            </w:r>
          </w:p>
        </w:tc>
        <w:tc>
          <w:tcPr>
            <w:tcW w:w="7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2D9D" w:rsidRPr="00307852" w:rsidRDefault="00307852" w:rsidP="007A2D9D">
            <w:pPr>
              <w:snapToGrid w:val="0"/>
              <w:spacing w:line="240" w:lineRule="atLeast"/>
              <w:rPr>
                <w:rFonts w:ascii="Arial" w:hAnsi="Arial" w:cs="Arial"/>
                <w:sz w:val="18"/>
                <w:lang w:eastAsia="zh-CN"/>
              </w:rPr>
            </w:pPr>
            <w:r w:rsidRPr="00307852">
              <w:rPr>
                <w:rFonts w:ascii="Arial" w:hAnsi="Arial" w:cs="Arial"/>
                <w:sz w:val="18"/>
                <w:lang w:eastAsia="zh-CN"/>
              </w:rPr>
              <w:t>Opis przedmiotu zamówienia</w:t>
            </w:r>
          </w:p>
        </w:tc>
      </w:tr>
      <w:tr w:rsidR="00307852" w:rsidRPr="00250E86" w:rsidTr="00061725">
        <w:trPr>
          <w:trHeight w:val="301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7852" w:rsidRPr="00250E86" w:rsidRDefault="00307852" w:rsidP="00A05B7A">
            <w:pPr>
              <w:snapToGrid w:val="0"/>
              <w:spacing w:line="240" w:lineRule="atLeast"/>
              <w:ind w:right="174"/>
              <w:rPr>
                <w:rFonts w:ascii="Arial" w:hAnsi="Arial" w:cs="Arial"/>
                <w:sz w:val="18"/>
                <w:szCs w:val="16"/>
                <w:lang w:eastAsia="zh-CN"/>
              </w:rPr>
            </w:pP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</w:t>
            </w:r>
            <w:r>
              <w:rPr>
                <w:rFonts w:ascii="Arial" w:hAnsi="Arial" w:cs="Arial"/>
                <w:b/>
                <w:sz w:val="18"/>
                <w:szCs w:val="16"/>
                <w:lang w:eastAsia="zh-CN"/>
              </w:rPr>
              <w:t>i od</w:t>
            </w: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 xml:space="preserve"> nr 2</w:t>
            </w:r>
            <w:r>
              <w:rPr>
                <w:rFonts w:ascii="Arial" w:hAnsi="Arial" w:cs="Arial"/>
                <w:b/>
                <w:sz w:val="18"/>
                <w:szCs w:val="16"/>
                <w:lang w:eastAsia="zh-CN"/>
              </w:rPr>
              <w:t xml:space="preserve">A </w:t>
            </w:r>
            <w:r w:rsidR="00E05977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do 2</w:t>
            </w:r>
            <w:r w:rsidR="003C705C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L</w:t>
            </w:r>
          </w:p>
        </w:tc>
        <w:tc>
          <w:tcPr>
            <w:tcW w:w="7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7852" w:rsidRPr="00250E86" w:rsidRDefault="00307852" w:rsidP="006358D3">
            <w:pPr>
              <w:snapToGrid w:val="0"/>
              <w:spacing w:line="240" w:lineRule="atLeast"/>
              <w:rPr>
                <w:sz w:val="18"/>
                <w:lang w:eastAsia="zh-CN"/>
              </w:rPr>
            </w:pPr>
            <w:r w:rsidRPr="00250E86">
              <w:rPr>
                <w:rFonts w:ascii="Arial" w:hAnsi="Arial" w:cs="Arial"/>
                <w:sz w:val="18"/>
                <w:szCs w:val="16"/>
                <w:lang w:eastAsia="zh-CN"/>
              </w:rPr>
              <w:t>Formularz ofertowy</w:t>
            </w:r>
          </w:p>
        </w:tc>
      </w:tr>
      <w:tr w:rsidR="00307852" w:rsidRPr="00250E86" w:rsidTr="00941E96">
        <w:trPr>
          <w:trHeight w:val="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852" w:rsidRPr="00250E86" w:rsidRDefault="003C705C" w:rsidP="00A05B7A">
            <w:pPr>
              <w:spacing w:line="240" w:lineRule="atLeast"/>
              <w:rPr>
                <w:rFonts w:ascii="Arial" w:hAnsi="Arial" w:cs="Arial"/>
                <w:b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 nr 3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852" w:rsidRPr="00A13329" w:rsidRDefault="00307852" w:rsidP="006358D3">
            <w:pPr>
              <w:suppressAutoHyphens w:val="0"/>
              <w:autoSpaceDE w:val="0"/>
              <w:rPr>
                <w:rFonts w:ascii="Arial" w:eastAsia="TimesNew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O</w:t>
            </w:r>
            <w:r w:rsidRPr="00A13329"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 xml:space="preserve">świadczenie dot. braku podstaw do wykluczenia </w:t>
            </w:r>
          </w:p>
        </w:tc>
      </w:tr>
      <w:tr w:rsidR="00307852" w:rsidRPr="00250E86" w:rsidTr="00941E96">
        <w:trPr>
          <w:trHeight w:val="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852" w:rsidRDefault="003C705C" w:rsidP="00A05B7A">
            <w:pPr>
              <w:spacing w:line="240" w:lineRule="atLeast"/>
              <w:rPr>
                <w:rFonts w:ascii="Arial" w:hAnsi="Arial" w:cs="Arial"/>
                <w:b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 nr 4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852" w:rsidRPr="00250E86" w:rsidRDefault="00307852" w:rsidP="006358D3">
            <w:pPr>
              <w:snapToGrid w:val="0"/>
              <w:spacing w:line="240" w:lineRule="atLeast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Oświadczenie dot. zatrudnienia osoby niepełnosprawnej</w:t>
            </w:r>
          </w:p>
        </w:tc>
      </w:tr>
      <w:tr w:rsidR="00307852" w:rsidRPr="00250E86" w:rsidTr="00941E96">
        <w:trPr>
          <w:trHeight w:val="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852" w:rsidRDefault="003C705C" w:rsidP="00A05B7A">
            <w:pPr>
              <w:spacing w:line="240" w:lineRule="atLeast"/>
              <w:rPr>
                <w:rFonts w:ascii="Arial" w:hAnsi="Arial" w:cs="Arial"/>
                <w:b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Załączniki od nr 5</w:t>
            </w:r>
            <w:r w:rsidR="00307852">
              <w:rPr>
                <w:rFonts w:ascii="Arial" w:hAnsi="Arial" w:cs="Arial"/>
                <w:b/>
                <w:sz w:val="18"/>
                <w:szCs w:val="16"/>
                <w:lang w:eastAsia="zh-CN"/>
              </w:rPr>
              <w:t xml:space="preserve">A do </w:t>
            </w:r>
            <w:r>
              <w:rPr>
                <w:rFonts w:ascii="Arial" w:hAnsi="Arial" w:cs="Arial"/>
                <w:b/>
                <w:sz w:val="18"/>
                <w:szCs w:val="16"/>
                <w:lang w:eastAsia="zh-CN"/>
              </w:rPr>
              <w:t>5L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852" w:rsidRDefault="00307852" w:rsidP="006358D3">
            <w:pPr>
              <w:snapToGrid w:val="0"/>
              <w:spacing w:line="240" w:lineRule="atLeast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Projekt umowy</w:t>
            </w:r>
          </w:p>
        </w:tc>
      </w:tr>
    </w:tbl>
    <w:p w:rsidR="0024167A" w:rsidRPr="00250E86" w:rsidRDefault="0024167A" w:rsidP="00364F1A">
      <w:pPr>
        <w:pStyle w:val="Tekstpodstawowy34"/>
        <w:spacing w:after="0"/>
        <w:rPr>
          <w:rFonts w:ascii="Arial" w:hAnsi="Arial" w:cs="Arial"/>
          <w:b/>
          <w:sz w:val="18"/>
          <w:szCs w:val="16"/>
          <w:lang w:val="pl-PL"/>
        </w:rPr>
      </w:pPr>
    </w:p>
    <w:p w:rsidR="008C2F1D" w:rsidRPr="00250E86" w:rsidRDefault="008C2F1D" w:rsidP="00364F1A">
      <w:pPr>
        <w:pStyle w:val="Tekstpodstawowy34"/>
        <w:spacing w:after="0"/>
        <w:rPr>
          <w:rFonts w:ascii="Arial" w:hAnsi="Arial" w:cs="Arial"/>
          <w:b/>
          <w:sz w:val="18"/>
          <w:szCs w:val="16"/>
          <w:lang w:val="pl-PL"/>
        </w:rPr>
      </w:pPr>
    </w:p>
    <w:p w:rsidR="0073198C" w:rsidRPr="00250E86" w:rsidRDefault="00250E86" w:rsidP="00250E86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 w:rsidRPr="00250E86">
        <w:rPr>
          <w:rFonts w:ascii="Arial" w:hAnsi="Arial" w:cs="Arial"/>
          <w:b/>
          <w:sz w:val="18"/>
          <w:szCs w:val="16"/>
        </w:rPr>
        <w:t>Zatwierdził</w:t>
      </w:r>
      <w:r w:rsidRPr="00250E86">
        <w:rPr>
          <w:rFonts w:ascii="Arial" w:hAnsi="Arial" w:cs="Arial"/>
          <w:b/>
          <w:sz w:val="18"/>
          <w:szCs w:val="16"/>
          <w:lang w:val="pl-PL"/>
        </w:rPr>
        <w:t>:</w:t>
      </w:r>
    </w:p>
    <w:p w:rsidR="00250E86" w:rsidRPr="00250E86" w:rsidRDefault="00250E86" w:rsidP="00250E86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</w:p>
    <w:p w:rsidR="00250E86" w:rsidRPr="00250E86" w:rsidRDefault="00250E86" w:rsidP="00250E86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 w:rsidRPr="00250E86">
        <w:rPr>
          <w:rFonts w:ascii="Arial" w:hAnsi="Arial" w:cs="Arial"/>
          <w:b/>
          <w:sz w:val="18"/>
          <w:szCs w:val="16"/>
          <w:lang w:val="pl-PL"/>
        </w:rPr>
        <w:t>Adam Jarosz</w:t>
      </w:r>
    </w:p>
    <w:p w:rsidR="00250E86" w:rsidRPr="00250E86" w:rsidRDefault="00250E86" w:rsidP="00250E86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 w:rsidRPr="00250E86">
        <w:rPr>
          <w:rFonts w:ascii="Arial" w:hAnsi="Arial" w:cs="Arial"/>
          <w:b/>
          <w:sz w:val="18"/>
          <w:szCs w:val="16"/>
          <w:lang w:val="pl-PL"/>
        </w:rPr>
        <w:t>prezes zarządu</w:t>
      </w:r>
    </w:p>
    <w:p w:rsidR="00250E86" w:rsidRPr="00250E86" w:rsidRDefault="00250E86" w:rsidP="00250E86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 w:rsidRPr="00250E86">
        <w:rPr>
          <w:rFonts w:ascii="Arial" w:hAnsi="Arial" w:cs="Arial"/>
          <w:b/>
          <w:sz w:val="18"/>
          <w:szCs w:val="16"/>
          <w:lang w:val="pl-PL"/>
        </w:rPr>
        <w:t xml:space="preserve">Fundacja Szkolna </w:t>
      </w:r>
    </w:p>
    <w:p w:rsidR="00250E86" w:rsidRPr="00250E86" w:rsidRDefault="00250E86" w:rsidP="00250E86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 w:rsidRPr="00250E86">
        <w:rPr>
          <w:rFonts w:ascii="Arial" w:hAnsi="Arial" w:cs="Arial"/>
          <w:b/>
          <w:sz w:val="18"/>
          <w:szCs w:val="16"/>
          <w:lang w:val="pl-PL"/>
        </w:rPr>
        <w:t>Technicznych Zakładów Naukowych</w:t>
      </w:r>
    </w:p>
    <w:p w:rsidR="00250E86" w:rsidRPr="00250E86" w:rsidRDefault="00250E86" w:rsidP="00250E86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 w:rsidRPr="00250E86">
        <w:rPr>
          <w:rFonts w:ascii="Arial" w:hAnsi="Arial" w:cs="Arial"/>
          <w:b/>
          <w:sz w:val="18"/>
          <w:szCs w:val="16"/>
          <w:lang w:val="pl-PL"/>
        </w:rPr>
        <w:t>w Dąbrowie Górniczej</w:t>
      </w:r>
    </w:p>
    <w:p w:rsidR="008A0055" w:rsidRDefault="008A0055" w:rsidP="00C664C4">
      <w:pPr>
        <w:ind w:right="-3"/>
        <w:jc w:val="right"/>
        <w:rPr>
          <w:rFonts w:ascii="Arial" w:hAnsi="Arial"/>
          <w:b/>
          <w:sz w:val="18"/>
        </w:rPr>
      </w:pPr>
    </w:p>
    <w:p w:rsidR="00A27213" w:rsidRDefault="00A27213" w:rsidP="00C664C4">
      <w:pPr>
        <w:ind w:right="-3"/>
        <w:jc w:val="right"/>
        <w:rPr>
          <w:rFonts w:ascii="Arial" w:hAnsi="Arial"/>
          <w:b/>
          <w:sz w:val="18"/>
        </w:rPr>
      </w:pPr>
    </w:p>
    <w:p w:rsidR="00A27213" w:rsidRDefault="00A27213" w:rsidP="00C664C4">
      <w:pPr>
        <w:ind w:right="-3"/>
        <w:jc w:val="right"/>
        <w:rPr>
          <w:rFonts w:ascii="Arial" w:hAnsi="Arial"/>
          <w:b/>
          <w:sz w:val="18"/>
        </w:rPr>
      </w:pPr>
    </w:p>
    <w:p w:rsidR="00A27213" w:rsidRDefault="00A27213" w:rsidP="00C664C4">
      <w:pPr>
        <w:ind w:right="-3"/>
        <w:jc w:val="right"/>
        <w:rPr>
          <w:rFonts w:ascii="Arial" w:hAnsi="Arial"/>
          <w:b/>
          <w:sz w:val="18"/>
        </w:rPr>
      </w:pPr>
    </w:p>
    <w:p w:rsidR="00A27213" w:rsidRDefault="00A27213" w:rsidP="00C664C4">
      <w:pPr>
        <w:ind w:right="-3"/>
        <w:jc w:val="right"/>
        <w:rPr>
          <w:rFonts w:ascii="Arial" w:hAnsi="Arial"/>
          <w:b/>
          <w:sz w:val="18"/>
        </w:rPr>
      </w:pPr>
    </w:p>
    <w:p w:rsidR="00A27213" w:rsidRDefault="00A27213" w:rsidP="00C664C4">
      <w:pPr>
        <w:ind w:right="-3"/>
        <w:jc w:val="right"/>
        <w:rPr>
          <w:rFonts w:ascii="Arial" w:hAnsi="Arial"/>
          <w:b/>
          <w:sz w:val="18"/>
        </w:rPr>
      </w:pPr>
    </w:p>
    <w:p w:rsidR="00A27213" w:rsidRDefault="00A27213" w:rsidP="00C664C4">
      <w:pPr>
        <w:ind w:right="-3"/>
        <w:jc w:val="right"/>
        <w:rPr>
          <w:rFonts w:ascii="Arial" w:hAnsi="Arial"/>
          <w:b/>
          <w:sz w:val="18"/>
        </w:rPr>
      </w:pPr>
    </w:p>
    <w:p w:rsidR="00C664C4" w:rsidRDefault="004C60B9" w:rsidP="00C664C4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Załącznik nr </w:t>
      </w:r>
      <w:r w:rsidR="003276E1">
        <w:rPr>
          <w:rFonts w:ascii="Arial" w:hAnsi="Arial"/>
          <w:b/>
          <w:sz w:val="18"/>
        </w:rPr>
        <w:t>3</w:t>
      </w:r>
    </w:p>
    <w:p w:rsidR="00C664C4" w:rsidRDefault="00C664C4" w:rsidP="00C664C4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do zapytania ofertowego nr </w:t>
      </w:r>
      <w:r w:rsidR="00C63AF5">
        <w:rPr>
          <w:rFonts w:ascii="Arial" w:hAnsi="Arial"/>
          <w:b/>
          <w:sz w:val="18"/>
        </w:rPr>
        <w:t>FSTZN/042/1/</w:t>
      </w:r>
      <w:r w:rsidR="00D15812">
        <w:rPr>
          <w:rFonts w:ascii="Arial" w:hAnsi="Arial"/>
          <w:b/>
          <w:sz w:val="18"/>
        </w:rPr>
        <w:t>6</w:t>
      </w:r>
      <w:r w:rsidR="00C63AF5">
        <w:rPr>
          <w:rFonts w:ascii="Arial" w:hAnsi="Arial"/>
          <w:b/>
          <w:sz w:val="18"/>
        </w:rPr>
        <w:t>/2020</w:t>
      </w:r>
    </w:p>
    <w:p w:rsidR="00C664C4" w:rsidRDefault="00C664C4" w:rsidP="00C664C4">
      <w:pPr>
        <w:ind w:right="-3"/>
        <w:jc w:val="right"/>
        <w:rPr>
          <w:rFonts w:ascii="Arial" w:hAnsi="Arial"/>
          <w:b/>
          <w:sz w:val="18"/>
        </w:rPr>
      </w:pPr>
    </w:p>
    <w:p w:rsidR="00C664C4" w:rsidRPr="00702657" w:rsidRDefault="00C664C4" w:rsidP="00C664C4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WYKONAWCA: (nazwa i adres Wykonawcy/ów)</w:t>
      </w:r>
    </w:p>
    <w:p w:rsidR="00C664C4" w:rsidRPr="00702657" w:rsidRDefault="00C664C4" w:rsidP="00C664C4">
      <w:pPr>
        <w:jc w:val="center"/>
        <w:rPr>
          <w:rFonts w:ascii="Arial" w:hAnsi="Arial" w:cs="Arial"/>
          <w:sz w:val="18"/>
          <w:szCs w:val="18"/>
          <w:lang w:eastAsia="zh-CN"/>
        </w:rPr>
      </w:pPr>
    </w:p>
    <w:p w:rsidR="00C664C4" w:rsidRPr="00702657" w:rsidRDefault="00C664C4" w:rsidP="00C664C4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:rsidR="00C664C4" w:rsidRPr="00702657" w:rsidRDefault="00C664C4" w:rsidP="00C664C4">
      <w:pPr>
        <w:suppressAutoHyphens w:val="0"/>
        <w:jc w:val="center"/>
        <w:rPr>
          <w:rFonts w:ascii="Arial" w:hAnsi="Arial" w:cs="Arial"/>
          <w:sz w:val="18"/>
          <w:szCs w:val="18"/>
          <w:lang w:eastAsia="zh-CN"/>
        </w:rPr>
      </w:pPr>
    </w:p>
    <w:p w:rsidR="00C664C4" w:rsidRDefault="00C664C4" w:rsidP="00C664C4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:rsidR="00C664C4" w:rsidRDefault="00C664C4" w:rsidP="00C664C4">
      <w:pPr>
        <w:rPr>
          <w:rFonts w:ascii="Arial" w:hAnsi="Arial" w:cs="Arial"/>
          <w:sz w:val="18"/>
          <w:szCs w:val="18"/>
          <w:lang w:eastAsia="zh-CN"/>
        </w:rPr>
      </w:pPr>
    </w:p>
    <w:p w:rsidR="00C664C4" w:rsidRDefault="00C664C4" w:rsidP="00C664C4">
      <w:pPr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………………………………………………………………………………………………………………………….</w:t>
      </w:r>
    </w:p>
    <w:p w:rsidR="00C664C4" w:rsidRDefault="00C664C4" w:rsidP="00C664C4">
      <w:pPr>
        <w:rPr>
          <w:rFonts w:ascii="Arial" w:hAnsi="Arial" w:cs="Arial"/>
          <w:sz w:val="18"/>
          <w:szCs w:val="18"/>
          <w:lang w:eastAsia="zh-CN"/>
        </w:rPr>
      </w:pPr>
    </w:p>
    <w:p w:rsidR="00C664C4" w:rsidRPr="00D67EE7" w:rsidRDefault="00C664C4" w:rsidP="00C664C4">
      <w:pPr>
        <w:suppressAutoHyphens w:val="0"/>
        <w:autoSpaceDE w:val="0"/>
        <w:jc w:val="center"/>
        <w:rPr>
          <w:rFonts w:ascii="Arial" w:hAnsi="Arial" w:cs="Arial"/>
          <w:b/>
          <w:bCs/>
          <w:sz w:val="20"/>
          <w:szCs w:val="18"/>
        </w:rPr>
      </w:pPr>
      <w:r w:rsidRPr="00D67EE7">
        <w:rPr>
          <w:rFonts w:ascii="Arial" w:hAnsi="Arial" w:cs="Arial"/>
          <w:b/>
          <w:bCs/>
          <w:sz w:val="20"/>
          <w:szCs w:val="18"/>
        </w:rPr>
        <w:t>OŚWIADCZENIE WYKONAWCY</w:t>
      </w:r>
    </w:p>
    <w:p w:rsidR="00C664C4" w:rsidRPr="00D67EE7" w:rsidRDefault="00C664C4" w:rsidP="00C664C4">
      <w:pPr>
        <w:suppressAutoHyphens w:val="0"/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C664C4" w:rsidRPr="00D67EE7" w:rsidRDefault="00C664C4" w:rsidP="00C664C4">
      <w:pPr>
        <w:suppressAutoHyphens w:val="0"/>
        <w:autoSpaceDE w:val="0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Przystępując do udziału w postępowaniu o udzielenie zamówienia publicznego zgodnie z wymaganiami określonymi w zapytaniu ofertowym:</w:t>
      </w:r>
    </w:p>
    <w:p w:rsidR="00C664C4" w:rsidRPr="00D67EE7" w:rsidRDefault="00C664C4" w:rsidP="00C664C4">
      <w:pPr>
        <w:suppressAutoHyphens w:val="0"/>
        <w:autoSpaceDE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Przedmiot zamówienia:</w:t>
      </w:r>
    </w:p>
    <w:p w:rsidR="003276E1" w:rsidRPr="00A26AB2" w:rsidRDefault="003276E1" w:rsidP="003276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 w:rsidRPr="00A26AB2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Zadanie VI. Podnoszenie kwalifikacji nauczycieli</w:t>
      </w:r>
      <w:r>
        <w:rPr>
          <w:rStyle w:val="Odwoanieprzypisudolnego"/>
          <w:rFonts w:ascii="Arial" w:eastAsia="Arial" w:hAnsi="Arial" w:cs="Arial"/>
          <w:b/>
          <w:color w:val="000000"/>
          <w:sz w:val="18"/>
          <w:szCs w:val="18"/>
          <w:u w:val="single"/>
        </w:rPr>
        <w:footnoteReference w:id="4"/>
      </w:r>
    </w:p>
    <w:p w:rsidR="00D15812" w:rsidRPr="00A26AB2" w:rsidRDefault="00D15812" w:rsidP="00D15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20"/>
        </w:rPr>
      </w:pPr>
      <w:r w:rsidRPr="00A26AB2">
        <w:rPr>
          <w:rFonts w:ascii="Arial" w:eastAsia="Arial" w:hAnsi="Arial" w:cs="Arial"/>
          <w:b/>
          <w:color w:val="000000"/>
          <w:sz w:val="18"/>
          <w:szCs w:val="20"/>
        </w:rPr>
        <w:t xml:space="preserve">Część A – Studia podyplomowe – Informatyka - </w:t>
      </w:r>
      <w:r>
        <w:rPr>
          <w:rFonts w:ascii="Arial" w:eastAsia="Arial" w:hAnsi="Arial" w:cs="Arial"/>
          <w:b/>
          <w:color w:val="000000"/>
          <w:sz w:val="18"/>
          <w:szCs w:val="20"/>
        </w:rPr>
        <w:t>2</w:t>
      </w:r>
      <w:r w:rsidR="00A27213">
        <w:rPr>
          <w:rFonts w:ascii="Arial" w:eastAsia="Arial" w:hAnsi="Arial" w:cs="Arial"/>
          <w:b/>
          <w:color w:val="000000"/>
          <w:sz w:val="18"/>
          <w:szCs w:val="20"/>
        </w:rPr>
        <w:t xml:space="preserve"> osoby</w:t>
      </w:r>
    </w:p>
    <w:p w:rsidR="00D15812" w:rsidRPr="00A26AB2" w:rsidRDefault="00D15812" w:rsidP="00D15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20"/>
        </w:rPr>
      </w:pPr>
      <w:r w:rsidRPr="00A26AB2">
        <w:rPr>
          <w:rFonts w:ascii="Arial" w:eastAsia="Arial" w:hAnsi="Arial" w:cs="Arial"/>
          <w:b/>
          <w:color w:val="000000"/>
          <w:sz w:val="18"/>
          <w:szCs w:val="20"/>
        </w:rPr>
        <w:t xml:space="preserve">Część B – Studia podyplomowe – Logistyka i spedycja dla nauczycieli - </w:t>
      </w:r>
      <w:r>
        <w:rPr>
          <w:rFonts w:ascii="Arial" w:eastAsia="Arial" w:hAnsi="Arial" w:cs="Arial"/>
          <w:b/>
          <w:color w:val="000000"/>
          <w:sz w:val="18"/>
          <w:szCs w:val="20"/>
        </w:rPr>
        <w:t>1</w:t>
      </w:r>
      <w:r w:rsidR="00A27213">
        <w:rPr>
          <w:rFonts w:ascii="Arial" w:eastAsia="Arial" w:hAnsi="Arial" w:cs="Arial"/>
          <w:b/>
          <w:color w:val="000000"/>
          <w:sz w:val="18"/>
          <w:szCs w:val="20"/>
        </w:rPr>
        <w:t>osoba</w:t>
      </w:r>
    </w:p>
    <w:p w:rsidR="00D15812" w:rsidRPr="00A26AB2" w:rsidRDefault="00D15812" w:rsidP="00D15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C – Studia podyplomowe – Turystyka - </w:t>
      </w:r>
      <w:r>
        <w:rPr>
          <w:rFonts w:ascii="Arial" w:hAnsi="Arial" w:cs="Arial"/>
          <w:b/>
          <w:sz w:val="18"/>
          <w:szCs w:val="20"/>
        </w:rPr>
        <w:t>1</w:t>
      </w:r>
      <w:r w:rsidR="00A27213">
        <w:rPr>
          <w:rFonts w:ascii="Arial" w:hAnsi="Arial" w:cs="Arial"/>
          <w:b/>
          <w:sz w:val="18"/>
          <w:szCs w:val="20"/>
        </w:rPr>
        <w:t>osoba</w:t>
      </w:r>
    </w:p>
    <w:p w:rsidR="00D15812" w:rsidRPr="00A26AB2" w:rsidRDefault="00D15812" w:rsidP="00D15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>Część D – Studia podyplomowe – Grafika komputerowa i multimedia -</w:t>
      </w:r>
      <w:r>
        <w:rPr>
          <w:rFonts w:ascii="Arial" w:hAnsi="Arial" w:cs="Arial"/>
          <w:b/>
          <w:sz w:val="18"/>
          <w:szCs w:val="20"/>
        </w:rPr>
        <w:t xml:space="preserve"> 3</w:t>
      </w:r>
      <w:r w:rsidR="00A27213">
        <w:rPr>
          <w:rFonts w:ascii="Arial" w:hAnsi="Arial" w:cs="Arial"/>
          <w:b/>
          <w:sz w:val="18"/>
          <w:szCs w:val="20"/>
        </w:rPr>
        <w:t xml:space="preserve"> osoby</w:t>
      </w:r>
    </w:p>
    <w:p w:rsidR="00D15812" w:rsidRPr="00A26AB2" w:rsidRDefault="00D15812" w:rsidP="00D15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E – Studia podyplomowe – Sieci komputerowe </w:t>
      </w:r>
      <w:r>
        <w:rPr>
          <w:rFonts w:ascii="Arial" w:hAnsi="Arial" w:cs="Arial"/>
          <w:b/>
          <w:sz w:val="18"/>
          <w:szCs w:val="20"/>
        </w:rPr>
        <w:t>–</w:t>
      </w:r>
      <w:r w:rsidRPr="00A26AB2">
        <w:rPr>
          <w:rFonts w:ascii="Arial" w:hAnsi="Arial" w:cs="Arial"/>
          <w:b/>
          <w:sz w:val="18"/>
          <w:szCs w:val="20"/>
        </w:rPr>
        <w:t xml:space="preserve"> </w:t>
      </w:r>
      <w:r>
        <w:rPr>
          <w:rFonts w:ascii="Arial" w:hAnsi="Arial" w:cs="Arial"/>
          <w:b/>
          <w:sz w:val="18"/>
          <w:szCs w:val="20"/>
        </w:rPr>
        <w:t xml:space="preserve">2 </w:t>
      </w:r>
      <w:r w:rsidR="00A27213">
        <w:rPr>
          <w:rFonts w:ascii="Arial" w:hAnsi="Arial" w:cs="Arial"/>
          <w:b/>
          <w:sz w:val="18"/>
          <w:szCs w:val="20"/>
        </w:rPr>
        <w:t>osoby</w:t>
      </w:r>
    </w:p>
    <w:p w:rsidR="00D15812" w:rsidRPr="00A26AB2" w:rsidRDefault="00D15812" w:rsidP="00D15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F – Studia podyplomowe – Projektowanie sterowników przemysłowych - </w:t>
      </w:r>
      <w:r>
        <w:rPr>
          <w:rFonts w:ascii="Arial" w:hAnsi="Arial" w:cs="Arial"/>
          <w:b/>
          <w:sz w:val="18"/>
          <w:szCs w:val="20"/>
        </w:rPr>
        <w:t>3</w:t>
      </w:r>
      <w:r w:rsidR="00A27213">
        <w:rPr>
          <w:rFonts w:ascii="Arial" w:hAnsi="Arial" w:cs="Arial"/>
          <w:b/>
          <w:sz w:val="18"/>
          <w:szCs w:val="20"/>
        </w:rPr>
        <w:t xml:space="preserve"> osoby</w:t>
      </w:r>
    </w:p>
    <w:p w:rsidR="00D15812" w:rsidRPr="00A26AB2" w:rsidRDefault="00D15812" w:rsidP="00D15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G – Studia podyplomowe – Przemysłowe systemy sterowania - </w:t>
      </w:r>
      <w:r>
        <w:rPr>
          <w:rFonts w:ascii="Arial" w:hAnsi="Arial" w:cs="Arial"/>
          <w:b/>
          <w:sz w:val="18"/>
          <w:szCs w:val="20"/>
        </w:rPr>
        <w:t>1</w:t>
      </w:r>
      <w:r w:rsidR="00A27213">
        <w:rPr>
          <w:rFonts w:ascii="Arial" w:hAnsi="Arial" w:cs="Arial"/>
          <w:b/>
          <w:sz w:val="18"/>
          <w:szCs w:val="20"/>
        </w:rPr>
        <w:t xml:space="preserve"> osoba</w:t>
      </w:r>
    </w:p>
    <w:p w:rsidR="00D15812" w:rsidRPr="00A26AB2" w:rsidRDefault="00D15812" w:rsidP="00D15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H – Studia podyplomowe - Nauczanie przedmiotów zawodowych w ramach kształcenia w zawodzie - Technik reklamy - </w:t>
      </w:r>
      <w:r>
        <w:rPr>
          <w:rFonts w:ascii="Arial" w:hAnsi="Arial" w:cs="Arial"/>
          <w:b/>
          <w:sz w:val="18"/>
          <w:szCs w:val="20"/>
        </w:rPr>
        <w:t>1</w:t>
      </w:r>
      <w:r w:rsidR="00A27213">
        <w:rPr>
          <w:rFonts w:ascii="Arial" w:hAnsi="Arial" w:cs="Arial"/>
          <w:b/>
          <w:sz w:val="18"/>
          <w:szCs w:val="20"/>
        </w:rPr>
        <w:t xml:space="preserve"> osoba</w:t>
      </w:r>
    </w:p>
    <w:p w:rsidR="00D15812" w:rsidRPr="00A26AB2" w:rsidRDefault="00D15812" w:rsidP="00D15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I – Studia podyplomowe – Nauczanie przedmiotów zawodowych w ramach kształcenia w zawodzie – E-marketing - </w:t>
      </w:r>
      <w:r>
        <w:rPr>
          <w:rFonts w:ascii="Arial" w:hAnsi="Arial" w:cs="Arial"/>
          <w:b/>
          <w:sz w:val="18"/>
          <w:szCs w:val="20"/>
        </w:rPr>
        <w:t>1</w:t>
      </w:r>
      <w:r w:rsidR="00A27213">
        <w:rPr>
          <w:rFonts w:ascii="Arial" w:hAnsi="Arial" w:cs="Arial"/>
          <w:b/>
          <w:sz w:val="18"/>
          <w:szCs w:val="20"/>
        </w:rPr>
        <w:t xml:space="preserve"> osoba</w:t>
      </w:r>
    </w:p>
    <w:p w:rsidR="00D15812" w:rsidRPr="00A26AB2" w:rsidRDefault="00D15812" w:rsidP="00D15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J – Studia podyplomowe – Nauczanie przedmiotów zawodowych w ramach kształcenia w zawodzie – Doradztwo zawodowe i personalne z elementami coachingu </w:t>
      </w:r>
      <w:r>
        <w:rPr>
          <w:rFonts w:ascii="Arial" w:hAnsi="Arial" w:cs="Arial"/>
          <w:b/>
          <w:sz w:val="18"/>
          <w:szCs w:val="20"/>
        </w:rPr>
        <w:t>–</w:t>
      </w:r>
      <w:r w:rsidRPr="00A26AB2">
        <w:rPr>
          <w:rFonts w:ascii="Arial" w:hAnsi="Arial" w:cs="Arial"/>
          <w:b/>
          <w:sz w:val="18"/>
          <w:szCs w:val="20"/>
        </w:rPr>
        <w:t xml:space="preserve"> </w:t>
      </w:r>
      <w:r>
        <w:rPr>
          <w:rFonts w:ascii="Arial" w:hAnsi="Arial" w:cs="Arial"/>
          <w:b/>
          <w:sz w:val="18"/>
          <w:szCs w:val="20"/>
        </w:rPr>
        <w:t xml:space="preserve">3 </w:t>
      </w:r>
      <w:r w:rsidR="00A27213">
        <w:rPr>
          <w:rFonts w:ascii="Arial" w:hAnsi="Arial" w:cs="Arial"/>
          <w:b/>
          <w:sz w:val="18"/>
          <w:szCs w:val="20"/>
        </w:rPr>
        <w:t>osoby</w:t>
      </w:r>
    </w:p>
    <w:p w:rsidR="00D15812" w:rsidRPr="00A26AB2" w:rsidRDefault="00D15812" w:rsidP="00D15812">
      <w:pPr>
        <w:tabs>
          <w:tab w:val="left" w:pos="-709"/>
          <w:tab w:val="left" w:pos="709"/>
        </w:tabs>
        <w:autoSpaceDE w:val="0"/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K -  Studia podyplomowe – Nauczanie przedmiotów zawodowych w ramach kształcenia w zawodzie – Mechatronika dla Nauczycieli </w:t>
      </w:r>
      <w:r>
        <w:rPr>
          <w:rFonts w:ascii="Arial" w:hAnsi="Arial" w:cs="Arial"/>
          <w:b/>
          <w:sz w:val="18"/>
          <w:szCs w:val="20"/>
        </w:rPr>
        <w:t>–</w:t>
      </w:r>
      <w:r w:rsidRPr="00A26AB2">
        <w:rPr>
          <w:rFonts w:ascii="Arial" w:hAnsi="Arial" w:cs="Arial"/>
          <w:b/>
          <w:sz w:val="18"/>
          <w:szCs w:val="20"/>
        </w:rPr>
        <w:t xml:space="preserve"> </w:t>
      </w:r>
      <w:r>
        <w:rPr>
          <w:rFonts w:ascii="Arial" w:hAnsi="Arial" w:cs="Arial"/>
          <w:b/>
          <w:sz w:val="18"/>
          <w:szCs w:val="20"/>
        </w:rPr>
        <w:t xml:space="preserve">1 </w:t>
      </w:r>
      <w:r w:rsidR="00A27213">
        <w:rPr>
          <w:rFonts w:ascii="Arial" w:hAnsi="Arial" w:cs="Arial"/>
          <w:b/>
          <w:sz w:val="18"/>
          <w:szCs w:val="20"/>
        </w:rPr>
        <w:t>osoba</w:t>
      </w:r>
    </w:p>
    <w:p w:rsidR="00D15812" w:rsidRPr="00A26AB2" w:rsidRDefault="00A27213" w:rsidP="00D15812">
      <w:pPr>
        <w:tabs>
          <w:tab w:val="left" w:pos="-709"/>
          <w:tab w:val="left" w:pos="709"/>
        </w:tabs>
        <w:autoSpaceDE w:val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Część L – Studia podyplomowe</w:t>
      </w:r>
      <w:r w:rsidR="00D15812" w:rsidRPr="00A26AB2">
        <w:rPr>
          <w:rFonts w:ascii="Arial" w:hAnsi="Arial" w:cs="Arial"/>
          <w:b/>
          <w:sz w:val="18"/>
          <w:szCs w:val="20"/>
        </w:rPr>
        <w:t xml:space="preserve"> – Nauczanie przedmiotów zawodowych w ramach kształcenia </w:t>
      </w:r>
      <w:r w:rsidR="00D15812">
        <w:rPr>
          <w:rFonts w:ascii="Arial" w:hAnsi="Arial" w:cs="Arial"/>
          <w:b/>
          <w:sz w:val="18"/>
          <w:szCs w:val="20"/>
        </w:rPr>
        <w:t>w zawodzie –</w:t>
      </w:r>
      <w:r w:rsidR="00D15812" w:rsidRPr="00A26AB2">
        <w:rPr>
          <w:rFonts w:ascii="Arial" w:hAnsi="Arial" w:cs="Arial"/>
          <w:b/>
          <w:sz w:val="18"/>
          <w:szCs w:val="20"/>
        </w:rPr>
        <w:t xml:space="preserve"> Fryzjerstwo nauczanie przedmiotów w zakresie usług fryzjerskich - </w:t>
      </w:r>
      <w:r w:rsidR="00D15812">
        <w:rPr>
          <w:rFonts w:ascii="Arial" w:hAnsi="Arial" w:cs="Arial"/>
          <w:b/>
          <w:sz w:val="18"/>
          <w:szCs w:val="20"/>
        </w:rPr>
        <w:t>1</w:t>
      </w:r>
      <w:r>
        <w:rPr>
          <w:rFonts w:ascii="Arial" w:hAnsi="Arial" w:cs="Arial"/>
          <w:b/>
          <w:sz w:val="18"/>
          <w:szCs w:val="20"/>
        </w:rPr>
        <w:t xml:space="preserve"> osoba</w:t>
      </w:r>
    </w:p>
    <w:p w:rsidR="00C664C4" w:rsidRPr="003C6DA1" w:rsidRDefault="00C664C4" w:rsidP="00C664C4">
      <w:pPr>
        <w:jc w:val="both"/>
        <w:rPr>
          <w:rFonts w:ascii="Arial" w:hAnsi="Arial" w:cs="Arial"/>
          <w:b/>
          <w:sz w:val="18"/>
          <w:szCs w:val="18"/>
        </w:rPr>
      </w:pPr>
    </w:p>
    <w:p w:rsidR="00C664C4" w:rsidRDefault="00C664C4" w:rsidP="00C664C4">
      <w:pPr>
        <w:jc w:val="both"/>
        <w:rPr>
          <w:rFonts w:ascii="Arial" w:hAnsi="Arial" w:cs="Arial"/>
          <w:sz w:val="18"/>
          <w:szCs w:val="18"/>
        </w:rPr>
      </w:pPr>
      <w:r w:rsidRPr="003C6DA1">
        <w:rPr>
          <w:rFonts w:ascii="Arial" w:hAnsi="Arial" w:cs="Arial"/>
          <w:sz w:val="18"/>
          <w:szCs w:val="18"/>
        </w:rPr>
        <w:t xml:space="preserve">w ramach projektu: </w:t>
      </w:r>
      <w:r w:rsidRPr="003C6DA1">
        <w:rPr>
          <w:rFonts w:ascii="Arial" w:hAnsi="Arial" w:cs="Arial"/>
          <w:b/>
          <w:sz w:val="18"/>
          <w:szCs w:val="18"/>
        </w:rPr>
        <w:t>„Dodatkowe kwalifikacje zawodowe gwarancją lepszej pracy- programy rozwojowe szkolnictwa zawodowego w placówkach kształcenia zawodowego w Dąbrowie Górniczej”</w:t>
      </w:r>
    </w:p>
    <w:p w:rsidR="00C664C4" w:rsidRDefault="003276E1" w:rsidP="00C664C4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br/>
      </w:r>
      <w:r w:rsidR="00C664C4" w:rsidRPr="00D67EE7">
        <w:rPr>
          <w:rFonts w:ascii="Arial" w:hAnsi="Arial" w:cs="Arial"/>
          <w:b/>
          <w:bCs/>
          <w:sz w:val="18"/>
          <w:szCs w:val="18"/>
          <w:u w:val="single"/>
        </w:rPr>
        <w:t>oświadczam, że:</w:t>
      </w:r>
    </w:p>
    <w:p w:rsidR="00AF2E11" w:rsidRPr="00AF2E11" w:rsidRDefault="00AF2E11" w:rsidP="00AF2E11">
      <w:pPr>
        <w:ind w:right="-3"/>
        <w:jc w:val="both"/>
        <w:rPr>
          <w:rFonts w:ascii="Arial" w:hAnsi="Arial" w:cs="Arial"/>
          <w:sz w:val="18"/>
          <w:szCs w:val="18"/>
        </w:rPr>
      </w:pPr>
      <w:r w:rsidRPr="00AF2E11">
        <w:rPr>
          <w:rFonts w:ascii="Arial" w:hAnsi="Arial" w:cs="Arial"/>
          <w:sz w:val="18"/>
          <w:szCs w:val="18"/>
        </w:rPr>
        <w:t>pomiędzy mną a Zamawiającym występują/nie występują</w:t>
      </w:r>
      <w:r w:rsidR="001C730F">
        <w:rPr>
          <w:rStyle w:val="Odwoanieprzypisudolnego"/>
          <w:rFonts w:ascii="Arial" w:hAnsi="Arial" w:cs="Arial"/>
          <w:sz w:val="18"/>
          <w:szCs w:val="18"/>
        </w:rPr>
        <w:footnoteReference w:id="5"/>
      </w:r>
      <w:r w:rsidRPr="00AF2E11">
        <w:rPr>
          <w:rFonts w:ascii="Arial" w:hAnsi="Arial" w:cs="Arial"/>
          <w:sz w:val="18"/>
          <w:szCs w:val="18"/>
        </w:rPr>
        <w:t xml:space="preserve"> powiązania kapitałowe bądź powiązania osobowe.</w:t>
      </w:r>
    </w:p>
    <w:p w:rsidR="00AF2E11" w:rsidRDefault="00AF2E11" w:rsidP="00AF2E11">
      <w:pPr>
        <w:autoSpaceDE w:val="0"/>
        <w:autoSpaceDN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9815E2">
        <w:rPr>
          <w:rFonts w:ascii="Arial" w:hAnsi="Arial" w:cs="Arial"/>
          <w:sz w:val="18"/>
          <w:szCs w:val="18"/>
          <w:lang w:eastAsia="pl-PL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:rsidR="00AF2E11" w:rsidRDefault="00AF2E11" w:rsidP="006E4045">
      <w:pPr>
        <w:pStyle w:val="Akapitzlist"/>
        <w:numPr>
          <w:ilvl w:val="6"/>
          <w:numId w:val="11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18"/>
          <w:lang w:eastAsia="pl-PL"/>
        </w:rPr>
      </w:pPr>
      <w:r w:rsidRPr="00AF2E11">
        <w:rPr>
          <w:rFonts w:ascii="Arial" w:hAnsi="Arial" w:cs="Arial"/>
          <w:sz w:val="18"/>
          <w:szCs w:val="18"/>
          <w:lang w:eastAsia="pl-PL"/>
        </w:rPr>
        <w:t>uczestniczeniu w spółce jako wspólnik spółki cywilnej lub spółki o</w:t>
      </w:r>
      <w:r>
        <w:rPr>
          <w:rFonts w:ascii="Arial" w:hAnsi="Arial" w:cs="Arial"/>
          <w:sz w:val="18"/>
          <w:szCs w:val="18"/>
          <w:lang w:eastAsia="pl-PL"/>
        </w:rPr>
        <w:t>sobowej;</w:t>
      </w:r>
    </w:p>
    <w:p w:rsidR="00AF2E11" w:rsidRDefault="00AF2E11" w:rsidP="006E4045">
      <w:pPr>
        <w:pStyle w:val="Akapitzlist"/>
        <w:numPr>
          <w:ilvl w:val="6"/>
          <w:numId w:val="11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18"/>
          <w:lang w:eastAsia="pl-PL"/>
        </w:rPr>
      </w:pPr>
      <w:r w:rsidRPr="00AF2E11">
        <w:rPr>
          <w:rFonts w:ascii="Arial" w:hAnsi="Arial" w:cs="Arial"/>
          <w:sz w:val="18"/>
          <w:szCs w:val="18"/>
          <w:lang w:eastAsia="pl-PL"/>
        </w:rPr>
        <w:t>posiadaniu co najmniej 10% udziałów lub akcji, o ile niższy próg nie wynika z przepisów prawa lub nie z</w:t>
      </w:r>
      <w:r>
        <w:rPr>
          <w:rFonts w:ascii="Arial" w:hAnsi="Arial" w:cs="Arial"/>
          <w:sz w:val="18"/>
          <w:szCs w:val="18"/>
          <w:lang w:eastAsia="pl-PL"/>
        </w:rPr>
        <w:t>ostał określony przez IZ PO;</w:t>
      </w:r>
    </w:p>
    <w:p w:rsidR="00AF2E11" w:rsidRDefault="00AF2E11" w:rsidP="006E4045">
      <w:pPr>
        <w:pStyle w:val="Akapitzlist"/>
        <w:numPr>
          <w:ilvl w:val="6"/>
          <w:numId w:val="11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18"/>
          <w:lang w:eastAsia="pl-PL"/>
        </w:rPr>
      </w:pPr>
      <w:r w:rsidRPr="00AF2E11">
        <w:rPr>
          <w:rFonts w:ascii="Arial" w:hAnsi="Arial" w:cs="Arial"/>
          <w:sz w:val="18"/>
          <w:szCs w:val="18"/>
          <w:lang w:eastAsia="pl-PL"/>
        </w:rPr>
        <w:t>pełnieniu funkcji członka organu nadzorczego lub zarządzają</w:t>
      </w:r>
      <w:r>
        <w:rPr>
          <w:rFonts w:ascii="Arial" w:hAnsi="Arial" w:cs="Arial"/>
          <w:sz w:val="18"/>
          <w:szCs w:val="18"/>
          <w:lang w:eastAsia="pl-PL"/>
        </w:rPr>
        <w:t>cego, prokurenta, pełnomocnika;</w:t>
      </w:r>
    </w:p>
    <w:p w:rsidR="00AF2E11" w:rsidRPr="00AF2E11" w:rsidRDefault="00AF2E11" w:rsidP="006E4045">
      <w:pPr>
        <w:pStyle w:val="Akapitzlist"/>
        <w:numPr>
          <w:ilvl w:val="6"/>
          <w:numId w:val="11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18"/>
          <w:lang w:eastAsia="pl-PL"/>
        </w:rPr>
      </w:pPr>
      <w:r w:rsidRPr="00AF2E11">
        <w:rPr>
          <w:rFonts w:ascii="Arial" w:hAnsi="Arial" w:cs="Arial"/>
          <w:sz w:val="18"/>
          <w:szCs w:val="18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AF2E11" w:rsidRDefault="00AF2E11" w:rsidP="00AF2E11">
      <w:pPr>
        <w:ind w:right="-3"/>
        <w:rPr>
          <w:rFonts w:cs="Times New Roman"/>
        </w:rPr>
      </w:pPr>
    </w:p>
    <w:p w:rsidR="00AF2E11" w:rsidRDefault="00AF2E11" w:rsidP="00AF2E11">
      <w:pPr>
        <w:ind w:right="-3"/>
        <w:rPr>
          <w:rFonts w:cs="Times New Roman"/>
        </w:rPr>
      </w:pPr>
    </w:p>
    <w:p w:rsidR="00AF2E11" w:rsidRDefault="00AF2E11" w:rsidP="003C512D">
      <w:pPr>
        <w:ind w:firstLine="709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>
        <w:rPr>
          <w:rFonts w:ascii="Arial" w:hAnsi="Arial" w:cs="Arial"/>
          <w:color w:val="000000"/>
          <w:sz w:val="18"/>
          <w:szCs w:val="18"/>
          <w:lang w:eastAsia="zh-CN"/>
        </w:rPr>
        <w:lastRenderedPageBreak/>
        <w:t>……………………………………………..</w:t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  <w:t>………………………………………………..</w:t>
      </w:r>
    </w:p>
    <w:p w:rsidR="00AF2E11" w:rsidRPr="00E15679" w:rsidRDefault="00AF2E11" w:rsidP="00AF2E11">
      <w:pPr>
        <w:ind w:firstLine="709"/>
        <w:rPr>
          <w:rFonts w:ascii="Arial" w:hAnsi="Arial" w:cs="Arial"/>
          <w:i/>
          <w:color w:val="000000"/>
          <w:sz w:val="16"/>
          <w:szCs w:val="18"/>
          <w:lang w:eastAsia="zh-CN"/>
        </w:rPr>
      </w:pPr>
      <w:r w:rsidRPr="00E15679">
        <w:rPr>
          <w:rFonts w:ascii="Arial" w:hAnsi="Arial" w:cs="Arial"/>
          <w:i/>
          <w:color w:val="000000"/>
          <w:sz w:val="16"/>
          <w:szCs w:val="18"/>
          <w:lang w:eastAsia="zh-CN"/>
        </w:rPr>
        <w:t>(data)</w:t>
      </w:r>
      <w:r w:rsidRPr="00E15679">
        <w:rPr>
          <w:rFonts w:ascii="Arial" w:hAnsi="Arial" w:cs="Arial"/>
          <w:sz w:val="14"/>
          <w:szCs w:val="16"/>
        </w:rPr>
        <w:t xml:space="preserve"> </w:t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  <w:t xml:space="preserve">          </w:t>
      </w:r>
      <w:r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i/>
          <w:sz w:val="16"/>
          <w:szCs w:val="18"/>
        </w:rPr>
        <w:t>(podpis i pieczątka osób(-y)</w:t>
      </w:r>
    </w:p>
    <w:p w:rsidR="00AF2E11" w:rsidRPr="00E15679" w:rsidRDefault="00AF2E11" w:rsidP="00AF2E11">
      <w:pPr>
        <w:pStyle w:val="Tekstkomentarza1"/>
        <w:ind w:left="6120"/>
        <w:jc w:val="right"/>
        <w:rPr>
          <w:rFonts w:ascii="Arial" w:hAnsi="Arial" w:cs="Arial"/>
          <w:b/>
          <w:i/>
          <w:sz w:val="16"/>
          <w:szCs w:val="16"/>
        </w:rPr>
      </w:pPr>
      <w:r w:rsidRPr="00E15679">
        <w:rPr>
          <w:rFonts w:ascii="Arial" w:eastAsia="Arial" w:hAnsi="Arial" w:cs="Arial"/>
          <w:i/>
          <w:sz w:val="16"/>
          <w:szCs w:val="16"/>
        </w:rPr>
        <w:t xml:space="preserve"> </w:t>
      </w:r>
      <w:r w:rsidRPr="00E15679">
        <w:rPr>
          <w:rFonts w:ascii="Arial" w:hAnsi="Arial" w:cs="Arial"/>
          <w:i/>
          <w:sz w:val="16"/>
          <w:szCs w:val="16"/>
        </w:rPr>
        <w:t xml:space="preserve">wskazanych w dokumencie  upoważniającym do występowania   </w:t>
      </w:r>
      <w:r w:rsidRPr="00E15679">
        <w:rPr>
          <w:rFonts w:ascii="Arial" w:hAnsi="Arial" w:cs="Arial"/>
          <w:i/>
          <w:sz w:val="16"/>
          <w:szCs w:val="16"/>
        </w:rPr>
        <w:br/>
        <w:t>w obrocie prawnym  lub posiadających pełnomocnictw)</w:t>
      </w:r>
    </w:p>
    <w:p w:rsidR="00D15812" w:rsidRDefault="00D15812" w:rsidP="00D015F8">
      <w:pPr>
        <w:ind w:right="-3"/>
        <w:jc w:val="right"/>
        <w:rPr>
          <w:rFonts w:ascii="Arial" w:hAnsi="Arial"/>
          <w:b/>
          <w:sz w:val="18"/>
        </w:rPr>
      </w:pPr>
    </w:p>
    <w:p w:rsidR="00A27213" w:rsidRDefault="00A27213" w:rsidP="00D015F8">
      <w:pPr>
        <w:ind w:right="-3"/>
        <w:jc w:val="right"/>
        <w:rPr>
          <w:rFonts w:ascii="Arial" w:hAnsi="Arial"/>
          <w:b/>
          <w:sz w:val="18"/>
        </w:rPr>
      </w:pPr>
    </w:p>
    <w:p w:rsidR="00A27213" w:rsidRDefault="00A27213" w:rsidP="00D015F8">
      <w:pPr>
        <w:ind w:right="-3"/>
        <w:jc w:val="right"/>
        <w:rPr>
          <w:rFonts w:ascii="Arial" w:hAnsi="Arial"/>
          <w:b/>
          <w:sz w:val="18"/>
        </w:rPr>
      </w:pPr>
    </w:p>
    <w:p w:rsidR="00D015F8" w:rsidRDefault="004C60B9" w:rsidP="00D015F8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Załącznik nr </w:t>
      </w:r>
      <w:r w:rsidR="003276E1">
        <w:rPr>
          <w:rFonts w:ascii="Arial" w:hAnsi="Arial"/>
          <w:b/>
          <w:sz w:val="18"/>
        </w:rPr>
        <w:t>4</w:t>
      </w:r>
    </w:p>
    <w:p w:rsidR="00D015F8" w:rsidRDefault="00D015F8" w:rsidP="00D015F8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do zapytania ofertowego nr </w:t>
      </w:r>
      <w:r w:rsidR="003276E1">
        <w:rPr>
          <w:rFonts w:ascii="Arial" w:hAnsi="Arial"/>
          <w:b/>
          <w:sz w:val="18"/>
        </w:rPr>
        <w:t>FSTZN/042/1/</w:t>
      </w:r>
      <w:r w:rsidR="00D15812" w:rsidRPr="00D15812">
        <w:rPr>
          <w:rFonts w:ascii="Arial" w:hAnsi="Arial"/>
          <w:b/>
          <w:sz w:val="18"/>
        </w:rPr>
        <w:t>6</w:t>
      </w:r>
      <w:r w:rsidR="00C63AF5">
        <w:rPr>
          <w:rFonts w:ascii="Arial" w:hAnsi="Arial"/>
          <w:b/>
          <w:sz w:val="18"/>
        </w:rPr>
        <w:t>/2020</w:t>
      </w:r>
    </w:p>
    <w:p w:rsidR="00D015F8" w:rsidRDefault="00D015F8" w:rsidP="00D015F8">
      <w:pPr>
        <w:ind w:right="-3"/>
        <w:jc w:val="right"/>
        <w:rPr>
          <w:rFonts w:ascii="Arial" w:hAnsi="Arial"/>
          <w:b/>
          <w:sz w:val="18"/>
        </w:rPr>
      </w:pPr>
    </w:p>
    <w:p w:rsidR="00D015F8" w:rsidRPr="00702657" w:rsidRDefault="00D015F8" w:rsidP="00D015F8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WYKONAWCA: (nazwa i adres Wykonawcy/ów)</w:t>
      </w:r>
    </w:p>
    <w:p w:rsidR="00D015F8" w:rsidRPr="00702657" w:rsidRDefault="00D015F8" w:rsidP="00D015F8">
      <w:pPr>
        <w:jc w:val="center"/>
        <w:rPr>
          <w:rFonts w:ascii="Arial" w:hAnsi="Arial" w:cs="Arial"/>
          <w:sz w:val="18"/>
          <w:szCs w:val="18"/>
          <w:lang w:eastAsia="zh-CN"/>
        </w:rPr>
      </w:pPr>
    </w:p>
    <w:p w:rsidR="00D015F8" w:rsidRPr="00702657" w:rsidRDefault="00D015F8" w:rsidP="00D015F8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:rsidR="00D015F8" w:rsidRPr="00702657" w:rsidRDefault="00D015F8" w:rsidP="00D015F8">
      <w:pPr>
        <w:suppressAutoHyphens w:val="0"/>
        <w:jc w:val="center"/>
        <w:rPr>
          <w:rFonts w:ascii="Arial" w:hAnsi="Arial" w:cs="Arial"/>
          <w:sz w:val="18"/>
          <w:szCs w:val="18"/>
          <w:lang w:eastAsia="zh-CN"/>
        </w:rPr>
      </w:pPr>
    </w:p>
    <w:p w:rsidR="00D015F8" w:rsidRDefault="00D015F8" w:rsidP="00D015F8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:rsidR="00D015F8" w:rsidRDefault="00D015F8" w:rsidP="00D015F8">
      <w:pPr>
        <w:rPr>
          <w:rFonts w:ascii="Arial" w:hAnsi="Arial" w:cs="Arial"/>
          <w:sz w:val="18"/>
          <w:szCs w:val="18"/>
          <w:lang w:eastAsia="zh-CN"/>
        </w:rPr>
      </w:pPr>
    </w:p>
    <w:p w:rsidR="00D015F8" w:rsidRDefault="00D015F8" w:rsidP="00D015F8">
      <w:pPr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………………………………………………………………………………………………………………………….</w:t>
      </w:r>
    </w:p>
    <w:p w:rsidR="00D015F8" w:rsidRDefault="00D015F8" w:rsidP="00D015F8">
      <w:pPr>
        <w:rPr>
          <w:rFonts w:ascii="Arial" w:hAnsi="Arial" w:cs="Arial"/>
          <w:sz w:val="18"/>
          <w:szCs w:val="18"/>
          <w:lang w:eastAsia="zh-CN"/>
        </w:rPr>
      </w:pPr>
    </w:p>
    <w:p w:rsidR="00D015F8" w:rsidRDefault="00D015F8" w:rsidP="00D015F8">
      <w:pPr>
        <w:suppressAutoHyphens w:val="0"/>
        <w:autoSpaceDE w:val="0"/>
        <w:jc w:val="center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OŚWIADCZENIE</w:t>
      </w:r>
      <w:r w:rsidRPr="00D67EE7">
        <w:rPr>
          <w:rFonts w:ascii="Arial" w:hAnsi="Arial" w:cs="Arial"/>
          <w:b/>
          <w:bCs/>
          <w:sz w:val="20"/>
          <w:szCs w:val="18"/>
        </w:rPr>
        <w:t xml:space="preserve"> WYKONAWCY</w:t>
      </w:r>
    </w:p>
    <w:p w:rsidR="00D015F8" w:rsidRDefault="00D015F8" w:rsidP="00D015F8">
      <w:pPr>
        <w:suppressAutoHyphens w:val="0"/>
        <w:autoSpaceDE w:val="0"/>
        <w:rPr>
          <w:rFonts w:ascii="Arial" w:hAnsi="Arial" w:cs="Arial"/>
          <w:b/>
          <w:bCs/>
          <w:sz w:val="20"/>
          <w:szCs w:val="18"/>
        </w:rPr>
      </w:pPr>
    </w:p>
    <w:p w:rsidR="00D015F8" w:rsidRPr="00D67EE7" w:rsidRDefault="00D015F8" w:rsidP="00D015F8">
      <w:pPr>
        <w:suppressAutoHyphens w:val="0"/>
        <w:autoSpaceDE w:val="0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Przystępując do udziału w postępowaniu o udzielenie zamówienia publicznego zgodnie z wymaganiami określonymi w zapytaniu ofertowym:</w:t>
      </w:r>
    </w:p>
    <w:p w:rsidR="00D015F8" w:rsidRPr="00EF56CE" w:rsidRDefault="00D015F8" w:rsidP="00D015F8">
      <w:pPr>
        <w:suppressAutoHyphens w:val="0"/>
        <w:autoSpaceDE w:val="0"/>
        <w:jc w:val="both"/>
        <w:rPr>
          <w:rFonts w:cs="Times New Roman"/>
          <w:b/>
          <w:bCs/>
        </w:rPr>
      </w:pPr>
    </w:p>
    <w:p w:rsidR="00D015F8" w:rsidRPr="00D67EE7" w:rsidRDefault="00D015F8" w:rsidP="00D015F8">
      <w:pPr>
        <w:suppressAutoHyphens w:val="0"/>
        <w:autoSpaceDE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Przedmiot zamówienia:</w:t>
      </w:r>
    </w:p>
    <w:p w:rsidR="003276E1" w:rsidRPr="00A26AB2" w:rsidRDefault="003276E1" w:rsidP="003276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 w:rsidRPr="00A26AB2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Zadanie VI. Podnoszenie kwalifikacji nauczycieli</w:t>
      </w:r>
      <w:r>
        <w:rPr>
          <w:rStyle w:val="Odwoanieprzypisudolnego"/>
          <w:rFonts w:ascii="Arial" w:eastAsia="Arial" w:hAnsi="Arial" w:cs="Arial"/>
          <w:b/>
          <w:color w:val="000000"/>
          <w:sz w:val="18"/>
          <w:szCs w:val="18"/>
          <w:u w:val="single"/>
        </w:rPr>
        <w:footnoteReference w:id="6"/>
      </w:r>
    </w:p>
    <w:p w:rsidR="00A27213" w:rsidRPr="00A26AB2" w:rsidRDefault="00A27213" w:rsidP="00A272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20"/>
        </w:rPr>
      </w:pPr>
      <w:r w:rsidRPr="00A26AB2">
        <w:rPr>
          <w:rFonts w:ascii="Arial" w:eastAsia="Arial" w:hAnsi="Arial" w:cs="Arial"/>
          <w:b/>
          <w:color w:val="000000"/>
          <w:sz w:val="18"/>
          <w:szCs w:val="20"/>
        </w:rPr>
        <w:t xml:space="preserve">Część A – Studia podyplomowe – Informatyka - </w:t>
      </w:r>
      <w:r>
        <w:rPr>
          <w:rFonts w:ascii="Arial" w:eastAsia="Arial" w:hAnsi="Arial" w:cs="Arial"/>
          <w:b/>
          <w:color w:val="000000"/>
          <w:sz w:val="18"/>
          <w:szCs w:val="20"/>
        </w:rPr>
        <w:t>2 osoby</w:t>
      </w:r>
    </w:p>
    <w:p w:rsidR="00A27213" w:rsidRPr="00A26AB2" w:rsidRDefault="00A27213" w:rsidP="00A272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20"/>
        </w:rPr>
      </w:pPr>
      <w:r w:rsidRPr="00A26AB2">
        <w:rPr>
          <w:rFonts w:ascii="Arial" w:eastAsia="Arial" w:hAnsi="Arial" w:cs="Arial"/>
          <w:b/>
          <w:color w:val="000000"/>
          <w:sz w:val="18"/>
          <w:szCs w:val="20"/>
        </w:rPr>
        <w:t xml:space="preserve">Część B – Studia podyplomowe – Logistyka i spedycja dla nauczycieli - </w:t>
      </w:r>
      <w:r>
        <w:rPr>
          <w:rFonts w:ascii="Arial" w:eastAsia="Arial" w:hAnsi="Arial" w:cs="Arial"/>
          <w:b/>
          <w:color w:val="000000"/>
          <w:sz w:val="18"/>
          <w:szCs w:val="20"/>
        </w:rPr>
        <w:t>1osoba</w:t>
      </w:r>
    </w:p>
    <w:p w:rsidR="00A27213" w:rsidRPr="00A26AB2" w:rsidRDefault="00A27213" w:rsidP="00A272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C – Studia podyplomowe – Turystyka - </w:t>
      </w:r>
      <w:r>
        <w:rPr>
          <w:rFonts w:ascii="Arial" w:hAnsi="Arial" w:cs="Arial"/>
          <w:b/>
          <w:sz w:val="18"/>
          <w:szCs w:val="20"/>
        </w:rPr>
        <w:t>1osoba</w:t>
      </w:r>
    </w:p>
    <w:p w:rsidR="00A27213" w:rsidRPr="00A26AB2" w:rsidRDefault="00A27213" w:rsidP="00A272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>Część D – Studia podyplomowe – Grafika komputerowa i multimedia -</w:t>
      </w:r>
      <w:r>
        <w:rPr>
          <w:rFonts w:ascii="Arial" w:hAnsi="Arial" w:cs="Arial"/>
          <w:b/>
          <w:sz w:val="18"/>
          <w:szCs w:val="20"/>
        </w:rPr>
        <w:t xml:space="preserve"> 3 osoby</w:t>
      </w:r>
    </w:p>
    <w:p w:rsidR="00A27213" w:rsidRPr="00A26AB2" w:rsidRDefault="00A27213" w:rsidP="00A272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E – Studia podyplomowe – Sieci komputerowe </w:t>
      </w:r>
      <w:r>
        <w:rPr>
          <w:rFonts w:ascii="Arial" w:hAnsi="Arial" w:cs="Arial"/>
          <w:b/>
          <w:sz w:val="18"/>
          <w:szCs w:val="20"/>
        </w:rPr>
        <w:t>–</w:t>
      </w:r>
      <w:r w:rsidRPr="00A26AB2">
        <w:rPr>
          <w:rFonts w:ascii="Arial" w:hAnsi="Arial" w:cs="Arial"/>
          <w:b/>
          <w:sz w:val="18"/>
          <w:szCs w:val="20"/>
        </w:rPr>
        <w:t xml:space="preserve"> </w:t>
      </w:r>
      <w:r>
        <w:rPr>
          <w:rFonts w:ascii="Arial" w:hAnsi="Arial" w:cs="Arial"/>
          <w:b/>
          <w:sz w:val="18"/>
          <w:szCs w:val="20"/>
        </w:rPr>
        <w:t>2 osoby</w:t>
      </w:r>
    </w:p>
    <w:p w:rsidR="00A27213" w:rsidRPr="00A26AB2" w:rsidRDefault="00A27213" w:rsidP="00A272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F – Studia podyplomowe – Projektowanie sterowników przemysłowych - </w:t>
      </w:r>
      <w:r>
        <w:rPr>
          <w:rFonts w:ascii="Arial" w:hAnsi="Arial" w:cs="Arial"/>
          <w:b/>
          <w:sz w:val="18"/>
          <w:szCs w:val="20"/>
        </w:rPr>
        <w:t>3 osoby</w:t>
      </w:r>
    </w:p>
    <w:p w:rsidR="00A27213" w:rsidRPr="00A26AB2" w:rsidRDefault="00A27213" w:rsidP="00A272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G – Studia podyplomowe – Przemysłowe systemy sterowania - </w:t>
      </w:r>
      <w:r>
        <w:rPr>
          <w:rFonts w:ascii="Arial" w:hAnsi="Arial" w:cs="Arial"/>
          <w:b/>
          <w:sz w:val="18"/>
          <w:szCs w:val="20"/>
        </w:rPr>
        <w:t>1 osoba</w:t>
      </w:r>
    </w:p>
    <w:p w:rsidR="00A27213" w:rsidRPr="00A26AB2" w:rsidRDefault="00A27213" w:rsidP="00A272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H – Studia podyplomowe - Nauczanie przedmiotów zawodowych w ramach kształcenia w zawodzie - Technik reklamy - </w:t>
      </w:r>
      <w:r>
        <w:rPr>
          <w:rFonts w:ascii="Arial" w:hAnsi="Arial" w:cs="Arial"/>
          <w:b/>
          <w:sz w:val="18"/>
          <w:szCs w:val="20"/>
        </w:rPr>
        <w:t>1 osoba</w:t>
      </w:r>
    </w:p>
    <w:p w:rsidR="00A27213" w:rsidRPr="00A26AB2" w:rsidRDefault="00A27213" w:rsidP="00A272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I – Studia podyplomowe – Nauczanie przedmiotów zawodowych w ramach kształcenia w zawodzie – E-marketing - </w:t>
      </w:r>
      <w:r>
        <w:rPr>
          <w:rFonts w:ascii="Arial" w:hAnsi="Arial" w:cs="Arial"/>
          <w:b/>
          <w:sz w:val="18"/>
          <w:szCs w:val="20"/>
        </w:rPr>
        <w:t>1 osoba</w:t>
      </w:r>
    </w:p>
    <w:p w:rsidR="00A27213" w:rsidRPr="00A26AB2" w:rsidRDefault="00A27213" w:rsidP="00A272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J – Studia podyplomowe – Nauczanie przedmiotów zawodowych w ramach kształcenia w zawodzie – Doradztwo zawodowe i personalne z elementami coachingu </w:t>
      </w:r>
      <w:r>
        <w:rPr>
          <w:rFonts w:ascii="Arial" w:hAnsi="Arial" w:cs="Arial"/>
          <w:b/>
          <w:sz w:val="18"/>
          <w:szCs w:val="20"/>
        </w:rPr>
        <w:t>–</w:t>
      </w:r>
      <w:r w:rsidRPr="00A26AB2">
        <w:rPr>
          <w:rFonts w:ascii="Arial" w:hAnsi="Arial" w:cs="Arial"/>
          <w:b/>
          <w:sz w:val="18"/>
          <w:szCs w:val="20"/>
        </w:rPr>
        <w:t xml:space="preserve"> </w:t>
      </w:r>
      <w:r>
        <w:rPr>
          <w:rFonts w:ascii="Arial" w:hAnsi="Arial" w:cs="Arial"/>
          <w:b/>
          <w:sz w:val="18"/>
          <w:szCs w:val="20"/>
        </w:rPr>
        <w:t>3 osoby</w:t>
      </w:r>
    </w:p>
    <w:p w:rsidR="00A27213" w:rsidRPr="00A26AB2" w:rsidRDefault="00A27213" w:rsidP="00A27213">
      <w:pPr>
        <w:tabs>
          <w:tab w:val="left" w:pos="-709"/>
          <w:tab w:val="left" w:pos="709"/>
        </w:tabs>
        <w:autoSpaceDE w:val="0"/>
        <w:jc w:val="both"/>
        <w:rPr>
          <w:rFonts w:ascii="Arial" w:hAnsi="Arial" w:cs="Arial"/>
          <w:b/>
          <w:sz w:val="18"/>
          <w:szCs w:val="20"/>
        </w:rPr>
      </w:pPr>
      <w:r w:rsidRPr="00A26AB2">
        <w:rPr>
          <w:rFonts w:ascii="Arial" w:hAnsi="Arial" w:cs="Arial"/>
          <w:b/>
          <w:sz w:val="18"/>
          <w:szCs w:val="20"/>
        </w:rPr>
        <w:t xml:space="preserve">Część K -  Studia podyplomowe – Nauczanie przedmiotów zawodowych w ramach kształcenia w zawodzie – Mechatronika dla Nauczycieli </w:t>
      </w:r>
      <w:r>
        <w:rPr>
          <w:rFonts w:ascii="Arial" w:hAnsi="Arial" w:cs="Arial"/>
          <w:b/>
          <w:sz w:val="18"/>
          <w:szCs w:val="20"/>
        </w:rPr>
        <w:t>–</w:t>
      </w:r>
      <w:r w:rsidRPr="00A26AB2">
        <w:rPr>
          <w:rFonts w:ascii="Arial" w:hAnsi="Arial" w:cs="Arial"/>
          <w:b/>
          <w:sz w:val="18"/>
          <w:szCs w:val="20"/>
        </w:rPr>
        <w:t xml:space="preserve"> </w:t>
      </w:r>
      <w:r>
        <w:rPr>
          <w:rFonts w:ascii="Arial" w:hAnsi="Arial" w:cs="Arial"/>
          <w:b/>
          <w:sz w:val="18"/>
          <w:szCs w:val="20"/>
        </w:rPr>
        <w:t>1 osoba</w:t>
      </w:r>
    </w:p>
    <w:p w:rsidR="00A27213" w:rsidRPr="00A26AB2" w:rsidRDefault="00A27213" w:rsidP="00A27213">
      <w:pPr>
        <w:tabs>
          <w:tab w:val="left" w:pos="-709"/>
          <w:tab w:val="left" w:pos="709"/>
        </w:tabs>
        <w:autoSpaceDE w:val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Część L – Studia podyplomowe</w:t>
      </w:r>
      <w:r w:rsidRPr="00A26AB2">
        <w:rPr>
          <w:rFonts w:ascii="Arial" w:hAnsi="Arial" w:cs="Arial"/>
          <w:b/>
          <w:sz w:val="18"/>
          <w:szCs w:val="20"/>
        </w:rPr>
        <w:t xml:space="preserve"> – Nauczanie przedmiotów zawodowych w ramach kształcenia </w:t>
      </w:r>
      <w:r>
        <w:rPr>
          <w:rFonts w:ascii="Arial" w:hAnsi="Arial" w:cs="Arial"/>
          <w:b/>
          <w:sz w:val="18"/>
          <w:szCs w:val="20"/>
        </w:rPr>
        <w:t>w zawodzie –</w:t>
      </w:r>
      <w:r w:rsidRPr="00A26AB2">
        <w:rPr>
          <w:rFonts w:ascii="Arial" w:hAnsi="Arial" w:cs="Arial"/>
          <w:b/>
          <w:sz w:val="18"/>
          <w:szCs w:val="20"/>
        </w:rPr>
        <w:t xml:space="preserve"> Fryzjerstwo nauczanie przedmiotów w zakresie usług fryzjerskich - </w:t>
      </w:r>
      <w:r>
        <w:rPr>
          <w:rFonts w:ascii="Arial" w:hAnsi="Arial" w:cs="Arial"/>
          <w:b/>
          <w:sz w:val="18"/>
          <w:szCs w:val="20"/>
        </w:rPr>
        <w:t>1 osoba</w:t>
      </w:r>
    </w:p>
    <w:p w:rsidR="00D015F8" w:rsidRPr="003C6DA1" w:rsidRDefault="00D015F8" w:rsidP="00D015F8">
      <w:pPr>
        <w:jc w:val="both"/>
        <w:rPr>
          <w:rFonts w:ascii="Arial" w:hAnsi="Arial" w:cs="Arial"/>
          <w:b/>
          <w:sz w:val="18"/>
          <w:szCs w:val="18"/>
        </w:rPr>
      </w:pPr>
    </w:p>
    <w:p w:rsidR="00D015F8" w:rsidRDefault="00D015F8" w:rsidP="00D015F8">
      <w:pPr>
        <w:jc w:val="both"/>
        <w:rPr>
          <w:rFonts w:ascii="Arial" w:hAnsi="Arial" w:cs="Arial"/>
          <w:sz w:val="18"/>
          <w:szCs w:val="18"/>
        </w:rPr>
      </w:pPr>
      <w:r w:rsidRPr="003C6DA1">
        <w:rPr>
          <w:rFonts w:ascii="Arial" w:hAnsi="Arial" w:cs="Arial"/>
          <w:sz w:val="18"/>
          <w:szCs w:val="18"/>
        </w:rPr>
        <w:t xml:space="preserve">w ramach projektu: </w:t>
      </w:r>
      <w:r w:rsidRPr="003C6DA1">
        <w:rPr>
          <w:rFonts w:ascii="Arial" w:hAnsi="Arial" w:cs="Arial"/>
          <w:b/>
          <w:sz w:val="18"/>
          <w:szCs w:val="18"/>
        </w:rPr>
        <w:t>„Dodatkowe kwalifikacje zawodowe gwarancją lepszej pracy- programy rozwojowe szkolnictwa zawodowego w placówkach kształcenia zawodowego w Dąbrowie Górniczej”</w:t>
      </w:r>
    </w:p>
    <w:p w:rsidR="00D015F8" w:rsidRPr="003C512D" w:rsidRDefault="00D015F8" w:rsidP="00D015F8">
      <w:pPr>
        <w:suppressAutoHyphens w:val="0"/>
        <w:autoSpaceDE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:rsidR="00D015F8" w:rsidRDefault="00D015F8" w:rsidP="00D015F8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oświadczam, że</w:t>
      </w:r>
      <w:r w:rsidRPr="003C512D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:rsidR="00D015F8" w:rsidRDefault="00D015F8" w:rsidP="00D015F8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D015F8" w:rsidRDefault="00D015F8" w:rsidP="00D015F8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C17FCF">
        <w:rPr>
          <w:rFonts w:ascii="Arial" w:hAnsi="Arial" w:cs="Arial"/>
          <w:sz w:val="18"/>
          <w:szCs w:val="18"/>
        </w:rPr>
        <w:t>na okres real</w:t>
      </w:r>
      <w:r w:rsidR="002F320B">
        <w:rPr>
          <w:rFonts w:ascii="Arial" w:hAnsi="Arial" w:cs="Arial"/>
          <w:sz w:val="18"/>
          <w:szCs w:val="18"/>
        </w:rPr>
        <w:t>izacji całego zadania zaangażuję</w:t>
      </w:r>
      <w:r w:rsidR="004E45C4">
        <w:rPr>
          <w:rStyle w:val="Odwoanieprzypisudolnego"/>
          <w:rFonts w:ascii="Arial" w:hAnsi="Arial" w:cs="Arial"/>
          <w:sz w:val="18"/>
          <w:szCs w:val="18"/>
        </w:rPr>
        <w:footnoteReference w:id="7"/>
      </w:r>
      <w:r w:rsidRPr="00C17FCF">
        <w:rPr>
          <w:rFonts w:ascii="Arial" w:hAnsi="Arial" w:cs="Arial"/>
          <w:color w:val="000000"/>
          <w:sz w:val="18"/>
          <w:szCs w:val="18"/>
          <w:lang w:eastAsia="pl-PL"/>
        </w:rPr>
        <w:t xml:space="preserve"> do realizacji przedmiotu Umowy (na cały okres realizacji Umowy)</w:t>
      </w: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osobę </w:t>
      </w:r>
      <w:r w:rsidR="002F320B">
        <w:rPr>
          <w:rFonts w:ascii="Arial" w:hAnsi="Arial" w:cs="Arial"/>
          <w:color w:val="000000"/>
          <w:sz w:val="18"/>
          <w:szCs w:val="18"/>
          <w:lang w:eastAsia="pl-PL"/>
        </w:rPr>
        <w:t xml:space="preserve">z </w:t>
      </w:r>
      <w:r>
        <w:rPr>
          <w:rFonts w:ascii="Arial" w:hAnsi="Arial" w:cs="Arial"/>
          <w:color w:val="000000"/>
          <w:sz w:val="18"/>
          <w:szCs w:val="18"/>
          <w:lang w:eastAsia="pl-PL"/>
        </w:rPr>
        <w:t>niepełnosprawn</w:t>
      </w:r>
      <w:r w:rsidR="002F320B">
        <w:rPr>
          <w:rFonts w:ascii="Arial" w:hAnsi="Arial" w:cs="Arial"/>
          <w:color w:val="000000"/>
          <w:sz w:val="18"/>
          <w:szCs w:val="18"/>
          <w:lang w:eastAsia="pl-PL"/>
        </w:rPr>
        <w:t>ością</w:t>
      </w:r>
      <w:r w:rsidR="0019538B">
        <w:rPr>
          <w:rFonts w:ascii="Arial" w:hAnsi="Arial" w:cs="Arial"/>
          <w:color w:val="000000"/>
          <w:sz w:val="18"/>
          <w:szCs w:val="18"/>
          <w:lang w:eastAsia="pl-PL"/>
        </w:rPr>
        <w:t>.</w:t>
      </w:r>
    </w:p>
    <w:p w:rsidR="00D015F8" w:rsidRDefault="00D015F8" w:rsidP="00D015F8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7A2978" w:rsidRDefault="007A2978" w:rsidP="007A297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0A342A">
        <w:rPr>
          <w:rFonts w:ascii="Arial" w:hAnsi="Arial" w:cs="Arial"/>
          <w:sz w:val="18"/>
          <w:szCs w:val="18"/>
        </w:rPr>
        <w:t>osiadam dokume</w:t>
      </w:r>
      <w:r>
        <w:rPr>
          <w:rFonts w:ascii="Arial" w:hAnsi="Arial" w:cs="Arial"/>
          <w:sz w:val="18"/>
          <w:szCs w:val="18"/>
        </w:rPr>
        <w:t xml:space="preserve">nty potwierdzające niniejsze oświadczenie </w:t>
      </w:r>
      <w:r w:rsidRPr="000A342A">
        <w:rPr>
          <w:rFonts w:ascii="Arial" w:hAnsi="Arial" w:cs="Arial"/>
          <w:sz w:val="18"/>
          <w:szCs w:val="18"/>
        </w:rPr>
        <w:t xml:space="preserve">i zobowiązuję się przedłożyć je Zamawiającemu przed podpisaniem umowy. </w:t>
      </w:r>
      <w:r w:rsidRPr="000A342A">
        <w:rPr>
          <w:rFonts w:ascii="Arial" w:hAnsi="Arial" w:cs="Arial"/>
          <w:sz w:val="18"/>
          <w:szCs w:val="18"/>
        </w:rPr>
        <w:br/>
      </w:r>
    </w:p>
    <w:p w:rsidR="007A2978" w:rsidRPr="000A342A" w:rsidRDefault="007A2978" w:rsidP="007A2978">
      <w:pPr>
        <w:jc w:val="both"/>
        <w:rPr>
          <w:rFonts w:ascii="Arial" w:hAnsi="Arial" w:cs="Arial"/>
          <w:sz w:val="18"/>
          <w:szCs w:val="18"/>
        </w:rPr>
      </w:pPr>
      <w:r w:rsidRPr="000A342A">
        <w:rPr>
          <w:rFonts w:ascii="Arial" w:hAnsi="Arial" w:cs="Arial"/>
          <w:sz w:val="18"/>
          <w:szCs w:val="18"/>
        </w:rPr>
        <w:t>Wyrażam zgodę na weryfikację wskazanych powyżej informacji.</w:t>
      </w:r>
    </w:p>
    <w:p w:rsidR="00D015F8" w:rsidRDefault="00D015F8" w:rsidP="00D015F8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D015F8" w:rsidRDefault="00D015F8" w:rsidP="00D015F8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3276E1" w:rsidRDefault="003276E1" w:rsidP="00D015F8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3276E1" w:rsidRDefault="003276E1" w:rsidP="00D015F8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3276E1" w:rsidRDefault="003276E1" w:rsidP="0019538B">
      <w:pPr>
        <w:ind w:firstLine="709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</w:p>
    <w:p w:rsidR="0019538B" w:rsidRDefault="0019538B" w:rsidP="0019538B">
      <w:pPr>
        <w:ind w:firstLine="709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>
        <w:rPr>
          <w:rFonts w:ascii="Arial" w:hAnsi="Arial" w:cs="Arial"/>
          <w:color w:val="000000"/>
          <w:sz w:val="18"/>
          <w:szCs w:val="18"/>
          <w:lang w:eastAsia="zh-CN"/>
        </w:rPr>
        <w:t>……………………………………………..</w:t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  <w:t>………………………………………………..</w:t>
      </w:r>
    </w:p>
    <w:p w:rsidR="0019538B" w:rsidRPr="00E15679" w:rsidRDefault="0019538B" w:rsidP="0019538B">
      <w:pPr>
        <w:ind w:firstLine="709"/>
        <w:rPr>
          <w:rFonts w:ascii="Arial" w:hAnsi="Arial" w:cs="Arial"/>
          <w:i/>
          <w:color w:val="000000"/>
          <w:sz w:val="16"/>
          <w:szCs w:val="18"/>
          <w:lang w:eastAsia="zh-CN"/>
        </w:rPr>
      </w:pPr>
      <w:r w:rsidRPr="00E15679">
        <w:rPr>
          <w:rFonts w:ascii="Arial" w:hAnsi="Arial" w:cs="Arial"/>
          <w:i/>
          <w:color w:val="000000"/>
          <w:sz w:val="16"/>
          <w:szCs w:val="18"/>
          <w:lang w:eastAsia="zh-CN"/>
        </w:rPr>
        <w:t>(data)</w:t>
      </w:r>
      <w:r w:rsidRPr="00E15679">
        <w:rPr>
          <w:rFonts w:ascii="Arial" w:hAnsi="Arial" w:cs="Arial"/>
          <w:sz w:val="14"/>
          <w:szCs w:val="16"/>
        </w:rPr>
        <w:t xml:space="preserve"> </w:t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  <w:t xml:space="preserve">          </w:t>
      </w:r>
      <w:r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i/>
          <w:sz w:val="16"/>
          <w:szCs w:val="18"/>
        </w:rPr>
        <w:t>(podpis i pieczątka osób(-y)</w:t>
      </w:r>
    </w:p>
    <w:p w:rsidR="00340A71" w:rsidRPr="00261120" w:rsidRDefault="0019538B" w:rsidP="003276E1">
      <w:pPr>
        <w:pStyle w:val="Tekstkomentarza1"/>
        <w:ind w:left="6120"/>
        <w:jc w:val="right"/>
        <w:rPr>
          <w:rFonts w:ascii="Arial" w:hAnsi="Arial" w:cs="Arial"/>
          <w:sz w:val="18"/>
        </w:rPr>
      </w:pPr>
      <w:r w:rsidRPr="00E15679">
        <w:rPr>
          <w:rFonts w:ascii="Arial" w:eastAsia="Arial" w:hAnsi="Arial" w:cs="Arial"/>
          <w:i/>
          <w:sz w:val="16"/>
          <w:szCs w:val="16"/>
        </w:rPr>
        <w:t xml:space="preserve"> </w:t>
      </w:r>
      <w:r w:rsidRPr="00E15679">
        <w:rPr>
          <w:rFonts w:ascii="Arial" w:hAnsi="Arial" w:cs="Arial"/>
          <w:i/>
          <w:sz w:val="16"/>
          <w:szCs w:val="16"/>
        </w:rPr>
        <w:t xml:space="preserve">wskazanych w dokumencie  upoważniającym do występowania   </w:t>
      </w:r>
      <w:r w:rsidRPr="00E15679">
        <w:rPr>
          <w:rFonts w:ascii="Arial" w:hAnsi="Arial" w:cs="Arial"/>
          <w:i/>
          <w:sz w:val="16"/>
          <w:szCs w:val="16"/>
        </w:rPr>
        <w:br/>
        <w:t>w obrocie prawnym  lub posiadających pełnomocnictw)</w:t>
      </w:r>
      <w:bookmarkStart w:id="0" w:name="_GoBack"/>
      <w:bookmarkEnd w:id="0"/>
    </w:p>
    <w:sectPr w:rsidR="00340A71" w:rsidRPr="00261120" w:rsidSect="001C730F">
      <w:headerReference w:type="default" r:id="rId13"/>
      <w:footerReference w:type="default" r:id="rId14"/>
      <w:headerReference w:type="first" r:id="rId15"/>
      <w:footnotePr>
        <w:pos w:val="beneathText"/>
      </w:footnotePr>
      <w:pgSz w:w="11905" w:h="16837"/>
      <w:pgMar w:top="816" w:right="1418" w:bottom="5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53D" w:rsidRDefault="0084653D">
      <w:r>
        <w:separator/>
      </w:r>
    </w:p>
  </w:endnote>
  <w:endnote w:type="continuationSeparator" w:id="0">
    <w:p w:rsidR="0084653D" w:rsidRDefault="0084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charset w:val="EE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inherit">
    <w:altName w:val="Times New Roman"/>
    <w:charset w:val="00"/>
    <w:family w:val="roman"/>
    <w:pitch w:val="default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08A" w:rsidRDefault="0090608A" w:rsidP="008B276A">
    <w:pPr>
      <w:pStyle w:val="Stopka"/>
      <w:pBdr>
        <w:top w:val="thinThickSmallGap" w:sz="24" w:space="1" w:color="622423" w:themeColor="accent2" w:themeShade="7F"/>
      </w:pBdr>
      <w:rPr>
        <w:rFonts w:eastAsiaTheme="majorEastAsia"/>
        <w:sz w:val="14"/>
        <w:szCs w:val="14"/>
      </w:rPr>
    </w:pPr>
    <w:r w:rsidRPr="008B276A">
      <w:rPr>
        <w:sz w:val="14"/>
        <w:szCs w:val="14"/>
      </w:rPr>
      <w:t>Projekt</w:t>
    </w:r>
    <w:r w:rsidRPr="008B276A">
      <w:rPr>
        <w:i/>
        <w:sz w:val="14"/>
        <w:szCs w:val="14"/>
      </w:rPr>
      <w:t xml:space="preserve"> „Dodatkowe kwalifikacje zawodowe gwarancją lepszej pracy- programy rozwojowe szkolnictwa zawodowego w placówkach kształcenia zawodowego w Dąbrowie Górniczej”</w:t>
    </w:r>
    <w:r w:rsidRPr="008B276A">
      <w:rPr>
        <w:sz w:val="14"/>
        <w:szCs w:val="14"/>
      </w:rPr>
      <w:t xml:space="preserve"> współfinansowany jest ze środków Europejskiego Funduszu Społecznego w ramach Regionalnego Programu Operacyjnego Województwa Śląskiego na lata 2014 – 2020</w:t>
    </w:r>
    <w:r w:rsidRPr="008B276A">
      <w:rPr>
        <w:rFonts w:eastAsiaTheme="majorEastAsia"/>
        <w:sz w:val="14"/>
        <w:szCs w:val="14"/>
      </w:rPr>
      <w:ptab w:relativeTo="margin" w:alignment="left" w:leader="none"/>
    </w:r>
  </w:p>
  <w:p w:rsidR="0090608A" w:rsidRPr="008B276A" w:rsidRDefault="0090608A" w:rsidP="008B276A">
    <w:pPr>
      <w:pStyle w:val="Stopka"/>
      <w:pBdr>
        <w:top w:val="thinThickSmallGap" w:sz="24" w:space="1" w:color="622423" w:themeColor="accent2" w:themeShade="7F"/>
      </w:pBdr>
      <w:jc w:val="right"/>
      <w:rPr>
        <w:rFonts w:eastAsiaTheme="majorEastAsia" w:cs="Arial"/>
        <w:sz w:val="14"/>
        <w:szCs w:val="14"/>
      </w:rPr>
    </w:pPr>
    <w:r w:rsidRPr="008B276A">
      <w:rPr>
        <w:rFonts w:eastAsiaTheme="majorEastAsia" w:cs="Arial"/>
        <w:sz w:val="14"/>
        <w:szCs w:val="14"/>
      </w:rPr>
      <w:t xml:space="preserve">Strona </w:t>
    </w:r>
    <w:r w:rsidRPr="008B276A">
      <w:rPr>
        <w:rFonts w:eastAsiaTheme="minorEastAsia" w:cs="Arial"/>
        <w:sz w:val="14"/>
        <w:szCs w:val="14"/>
      </w:rPr>
      <w:fldChar w:fldCharType="begin"/>
    </w:r>
    <w:r w:rsidRPr="008B276A">
      <w:rPr>
        <w:rFonts w:cs="Arial"/>
        <w:sz w:val="14"/>
        <w:szCs w:val="14"/>
      </w:rPr>
      <w:instrText>PAGE   \* MERGEFORMAT</w:instrText>
    </w:r>
    <w:r w:rsidRPr="008B276A">
      <w:rPr>
        <w:rFonts w:eastAsiaTheme="minorEastAsia" w:cs="Arial"/>
        <w:sz w:val="14"/>
        <w:szCs w:val="14"/>
      </w:rPr>
      <w:fldChar w:fldCharType="separate"/>
    </w:r>
    <w:r w:rsidR="003F281E" w:rsidRPr="003F281E">
      <w:rPr>
        <w:rFonts w:eastAsiaTheme="majorEastAsia" w:cs="Arial"/>
        <w:noProof/>
        <w:sz w:val="14"/>
        <w:szCs w:val="14"/>
      </w:rPr>
      <w:t>12</w:t>
    </w:r>
    <w:r w:rsidRPr="008B276A">
      <w:rPr>
        <w:rFonts w:eastAsiaTheme="majorEastAsia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53D" w:rsidRDefault="0084653D">
      <w:r>
        <w:separator/>
      </w:r>
    </w:p>
  </w:footnote>
  <w:footnote w:type="continuationSeparator" w:id="0">
    <w:p w:rsidR="0084653D" w:rsidRDefault="0084653D">
      <w:r>
        <w:continuationSeparator/>
      </w:r>
    </w:p>
  </w:footnote>
  <w:footnote w:id="1">
    <w:p w:rsidR="0090608A" w:rsidRPr="00424F4A" w:rsidRDefault="0090608A" w:rsidP="004E3C3B">
      <w:pPr>
        <w:pStyle w:val="NormalnyWeb"/>
        <w:spacing w:before="0" w:after="0"/>
        <w:rPr>
          <w:rFonts w:ascii="Arial" w:hAnsi="Arial" w:cs="Arial"/>
          <w:szCs w:val="18"/>
          <w:lang w:eastAsia="pl-PL"/>
        </w:rPr>
      </w:pPr>
      <w:r w:rsidRPr="00424F4A">
        <w:rPr>
          <w:rStyle w:val="Odwoanieprzypisudolnego"/>
          <w:rFonts w:ascii="Arial" w:hAnsi="Arial" w:cs="Arial"/>
          <w:sz w:val="16"/>
          <w:szCs w:val="18"/>
        </w:rPr>
        <w:footnoteRef/>
      </w:r>
      <w:r w:rsidRPr="00424F4A">
        <w:rPr>
          <w:rFonts w:ascii="Arial" w:hAnsi="Arial" w:cs="Arial"/>
          <w:sz w:val="16"/>
          <w:szCs w:val="18"/>
        </w:rPr>
        <w:t xml:space="preserve"> </w:t>
      </w:r>
      <w:r w:rsidRPr="00424F4A">
        <w:rPr>
          <w:rFonts w:ascii="Arial" w:hAnsi="Arial" w:cs="Arial"/>
          <w:color w:val="000000"/>
          <w:sz w:val="16"/>
          <w:szCs w:val="18"/>
          <w:lang w:eastAsia="pl-PL"/>
        </w:rPr>
        <w:t>Zaangażowanie rozumiane jest jako zatrudnienie nowego pracownika (stosunek pracy lub umowa cywilnoprawna) lub oddelegowanie do realizacji zamówienia zatrudnionego już pracownika.</w:t>
      </w:r>
    </w:p>
  </w:footnote>
  <w:footnote w:id="2">
    <w:p w:rsidR="0090608A" w:rsidRPr="009D0D22" w:rsidRDefault="0090608A">
      <w:pPr>
        <w:pStyle w:val="Tekstprzypisudolnego"/>
        <w:rPr>
          <w:rFonts w:ascii="Arial" w:hAnsi="Arial" w:cs="Arial"/>
          <w:sz w:val="16"/>
        </w:rPr>
      </w:pPr>
      <w:r w:rsidRPr="009D0D22">
        <w:rPr>
          <w:rStyle w:val="Odwoanieprzypisudolnego"/>
          <w:rFonts w:ascii="Arial" w:hAnsi="Arial" w:cs="Arial"/>
          <w:sz w:val="16"/>
        </w:rPr>
        <w:footnoteRef/>
      </w:r>
      <w:r w:rsidRPr="009D0D22">
        <w:rPr>
          <w:rFonts w:ascii="Arial" w:hAnsi="Arial" w:cs="Arial"/>
          <w:sz w:val="16"/>
        </w:rPr>
        <w:t xml:space="preserve"> Niepotrzebne skreślić</w:t>
      </w:r>
    </w:p>
  </w:footnote>
  <w:footnote w:id="3">
    <w:p w:rsidR="0090608A" w:rsidRDefault="009060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4606">
        <w:rPr>
          <w:rFonts w:ascii="Arial" w:hAnsi="Arial" w:cs="Arial"/>
          <w:color w:val="000000"/>
          <w:sz w:val="16"/>
          <w:szCs w:val="16"/>
          <w:lang w:eastAsia="pl-PL"/>
        </w:rPr>
        <w:t>Zaangażowanie rozumiane jest jako zatrudnienie nowego pracownika (stosunek pracy lub umowa cywilnoprawna) lub oddelegowanie do realizacji zamówienia zatrudnionego już pracownika.</w:t>
      </w:r>
    </w:p>
  </w:footnote>
  <w:footnote w:id="4">
    <w:p w:rsidR="0090608A" w:rsidRPr="009D0D22" w:rsidRDefault="0090608A" w:rsidP="003276E1">
      <w:pPr>
        <w:pStyle w:val="Tekstprzypisudolnego"/>
        <w:rPr>
          <w:rFonts w:ascii="Arial" w:hAnsi="Arial" w:cs="Arial"/>
          <w:sz w:val="16"/>
        </w:rPr>
      </w:pPr>
      <w:r w:rsidRPr="009D0D22">
        <w:rPr>
          <w:rStyle w:val="Odwoanieprzypisudolnego"/>
          <w:rFonts w:ascii="Arial" w:hAnsi="Arial" w:cs="Arial"/>
          <w:sz w:val="16"/>
        </w:rPr>
        <w:footnoteRef/>
      </w:r>
      <w:r w:rsidRPr="009D0D22">
        <w:rPr>
          <w:rFonts w:ascii="Arial" w:hAnsi="Arial" w:cs="Arial"/>
          <w:sz w:val="16"/>
        </w:rPr>
        <w:t xml:space="preserve"> Niepotrzebne skreślić</w:t>
      </w:r>
    </w:p>
  </w:footnote>
  <w:footnote w:id="5">
    <w:p w:rsidR="0090608A" w:rsidRPr="001C730F" w:rsidRDefault="0090608A">
      <w:pPr>
        <w:pStyle w:val="Tekstprzypisudolnego"/>
        <w:rPr>
          <w:rFonts w:ascii="Arial" w:hAnsi="Arial" w:cs="Arial"/>
          <w:sz w:val="16"/>
        </w:rPr>
      </w:pPr>
      <w:r w:rsidRPr="001C730F">
        <w:rPr>
          <w:rStyle w:val="Odwoanieprzypisudolnego"/>
          <w:rFonts w:ascii="Arial" w:hAnsi="Arial" w:cs="Arial"/>
          <w:sz w:val="16"/>
        </w:rPr>
        <w:footnoteRef/>
      </w:r>
      <w:r w:rsidRPr="001C730F">
        <w:rPr>
          <w:rFonts w:ascii="Arial" w:hAnsi="Arial" w:cs="Arial"/>
          <w:sz w:val="16"/>
        </w:rPr>
        <w:t xml:space="preserve"> Niepotrzebne skre</w:t>
      </w:r>
      <w:r>
        <w:rPr>
          <w:rFonts w:ascii="Arial" w:hAnsi="Arial" w:cs="Arial"/>
          <w:sz w:val="16"/>
        </w:rPr>
        <w:t>ś</w:t>
      </w:r>
      <w:r w:rsidRPr="001C730F">
        <w:rPr>
          <w:rFonts w:ascii="Arial" w:hAnsi="Arial" w:cs="Arial"/>
          <w:sz w:val="16"/>
        </w:rPr>
        <w:t>lić</w:t>
      </w:r>
    </w:p>
  </w:footnote>
  <w:footnote w:id="6">
    <w:p w:rsidR="0090608A" w:rsidRPr="009D0D22" w:rsidRDefault="0090608A" w:rsidP="003276E1">
      <w:pPr>
        <w:pStyle w:val="Tekstprzypisudolnego"/>
        <w:rPr>
          <w:rFonts w:ascii="Arial" w:hAnsi="Arial" w:cs="Arial"/>
          <w:sz w:val="16"/>
        </w:rPr>
      </w:pPr>
      <w:r w:rsidRPr="009D0D22">
        <w:rPr>
          <w:rStyle w:val="Odwoanieprzypisudolnego"/>
          <w:rFonts w:ascii="Arial" w:hAnsi="Arial" w:cs="Arial"/>
          <w:sz w:val="16"/>
        </w:rPr>
        <w:footnoteRef/>
      </w:r>
      <w:r w:rsidRPr="009D0D22">
        <w:rPr>
          <w:rFonts w:ascii="Arial" w:hAnsi="Arial" w:cs="Arial"/>
          <w:sz w:val="16"/>
        </w:rPr>
        <w:t xml:space="preserve"> Niepotrzebne skreślić</w:t>
      </w:r>
    </w:p>
  </w:footnote>
  <w:footnote w:id="7">
    <w:p w:rsidR="0090608A" w:rsidRPr="004E45C4" w:rsidRDefault="0090608A">
      <w:pPr>
        <w:pStyle w:val="Tekstprzypisudolnego"/>
        <w:rPr>
          <w:rFonts w:ascii="Arial" w:hAnsi="Arial" w:cs="Arial"/>
          <w:sz w:val="16"/>
        </w:rPr>
      </w:pPr>
      <w:r w:rsidRPr="004E45C4">
        <w:rPr>
          <w:rStyle w:val="Odwoanieprzypisudolnego"/>
          <w:rFonts w:ascii="Arial" w:hAnsi="Arial" w:cs="Arial"/>
          <w:sz w:val="16"/>
        </w:rPr>
        <w:footnoteRef/>
      </w:r>
      <w:r w:rsidRPr="004E45C4">
        <w:rPr>
          <w:rFonts w:ascii="Arial" w:hAnsi="Arial" w:cs="Arial"/>
          <w:sz w:val="16"/>
        </w:rPr>
        <w:t xml:space="preserve"> N</w:t>
      </w:r>
      <w:r>
        <w:rPr>
          <w:rFonts w:ascii="Arial" w:hAnsi="Arial" w:cs="Arial"/>
          <w:sz w:val="16"/>
        </w:rPr>
        <w:t>iepotrzebne skreś</w:t>
      </w:r>
      <w:r w:rsidRPr="004E45C4">
        <w:rPr>
          <w:rFonts w:ascii="Arial" w:hAnsi="Arial" w:cs="Arial"/>
          <w:sz w:val="16"/>
        </w:rPr>
        <w:t>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08A" w:rsidRPr="00C1659C" w:rsidRDefault="0090608A" w:rsidP="00226DC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D0E4A4" wp14:editId="67E01FEC">
          <wp:extent cx="5762625" cy="561975"/>
          <wp:effectExtent l="0" t="0" r="9525" b="9525"/>
          <wp:docPr id="3" name="Obraz 3" descr="Opis: C:\Users\Robert Karlik\AppData\Local\Microsoft\Windows\INetCache\Content.Word\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Robert Karlik\AppData\Local\Microsoft\Windows\INetCache\Content.Word\EFS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08A" w:rsidRDefault="0090608A" w:rsidP="006C6B0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C35915B" wp14:editId="4E1603C2">
          <wp:extent cx="5758815" cy="561603"/>
          <wp:effectExtent l="0" t="0" r="0" b="0"/>
          <wp:docPr id="4" name="Obraz 1" descr="Opis: C:\Users\Robert Karlik\AppData\Local\Microsoft\Windows\INetCache\Content.Word\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Robert Karlik\AppData\Local\Microsoft\Windows\INetCache\Content.Word\EFS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61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491"/>
        </w:tabs>
        <w:ind w:left="491" w:hanging="360"/>
      </w:pPr>
    </w:lvl>
    <w:lvl w:ilvl="1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</w:lvl>
    <w:lvl w:ilvl="2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</w:lvl>
    <w:lvl w:ilvl="5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</w:lvl>
    <w:lvl w:ilvl="6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</w:lvl>
  </w:abstractNum>
  <w:abstractNum w:abstractNumId="1">
    <w:nsid w:val="00000003"/>
    <w:multiLevelType w:val="multilevel"/>
    <w:tmpl w:val="316A1D00"/>
    <w:name w:val="WW8Num3"/>
    <w:lvl w:ilvl="0">
      <w:start w:val="1"/>
      <w:numFmt w:val="decimal"/>
      <w:lvlText w:val="%1."/>
      <w:lvlJc w:val="right"/>
      <w:pPr>
        <w:tabs>
          <w:tab w:val="num" w:pos="577"/>
        </w:tabs>
        <w:ind w:left="577" w:hanging="57"/>
      </w:pPr>
      <w:rPr>
        <w:rFonts w:ascii="Arial" w:hAnsi="Arial" w:cs="Arial" w:hint="default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2640"/>
        </w:tabs>
        <w:ind w:left="2640" w:hanging="360"/>
      </w:pPr>
      <w:rPr>
        <w:rFonts w:ascii="Arial" w:hAnsi="Arial"/>
        <w:b/>
        <w:i w:val="0"/>
        <w:color w:val="00000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color w:val="00000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</w:lvl>
  </w:abstractNum>
  <w:abstractNum w:abstractNumId="5">
    <w:nsid w:val="00000007"/>
    <w:multiLevelType w:val="singleLevel"/>
    <w:tmpl w:val="00000007"/>
    <w:name w:val="WW8Num31"/>
    <w:lvl w:ilvl="0">
      <w:start w:val="1"/>
      <w:numFmt w:val="lowerLetter"/>
      <w:lvlText w:val="%1)"/>
      <w:lvlJc w:val="left"/>
      <w:pPr>
        <w:tabs>
          <w:tab w:val="num" w:pos="274"/>
        </w:tabs>
        <w:ind w:left="274" w:hanging="360"/>
      </w:pPr>
    </w:lvl>
  </w:abstractNum>
  <w:abstractNum w:abstractNumId="6">
    <w:nsid w:val="00000008"/>
    <w:multiLevelType w:val="singleLevel"/>
    <w:tmpl w:val="00000008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9"/>
    <w:multiLevelType w:val="multilevel"/>
    <w:tmpl w:val="A6D4B45A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0000000A"/>
    <w:multiLevelType w:val="multilevel"/>
    <w:tmpl w:val="0000000A"/>
    <w:name w:val="WW8Num55"/>
    <w:lvl w:ilvl="0">
      <w:start w:val="1"/>
      <w:numFmt w:val="lowerLetter"/>
      <w:lvlText w:val="%1)"/>
      <w:lvlJc w:val="left"/>
      <w:pPr>
        <w:tabs>
          <w:tab w:val="num" w:pos="274"/>
        </w:tabs>
        <w:ind w:left="274" w:hanging="360"/>
      </w:pPr>
    </w:lvl>
    <w:lvl w:ilvl="1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</w:lvl>
    <w:lvl w:ilvl="2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</w:lvl>
    <w:lvl w:ilvl="5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</w:lvl>
    <w:lvl w:ilvl="6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</w:lvl>
  </w:abstractNum>
  <w:abstractNum w:abstractNumId="9">
    <w:nsid w:val="0000000B"/>
    <w:multiLevelType w:val="multilevel"/>
    <w:tmpl w:val="0000000B"/>
    <w:name w:val="WW8Num59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74" w:hanging="360"/>
      </w:pPr>
      <w:rPr>
        <w:rFonts w:ascii="Symbol" w:hAnsi="Symbol" w:cs="Symbol"/>
        <w:color w:val="000000"/>
        <w:sz w:val="18"/>
        <w:szCs w:val="18"/>
      </w:rPr>
    </w:lvl>
  </w:abstractNum>
  <w:abstractNum w:abstractNumId="11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2">
    <w:nsid w:val="00000011"/>
    <w:multiLevelType w:val="multilevel"/>
    <w:tmpl w:val="00000011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</w:rPr>
    </w:lvl>
  </w:abstractNum>
  <w:abstractNum w:abstractNumId="13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18"/>
        <w:szCs w:val="18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16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16"/>
        <w:szCs w:val="16"/>
      </w:rPr>
    </w:lvl>
  </w:abstractNum>
  <w:abstractNum w:abstractNumId="15">
    <w:nsid w:val="0000001A"/>
    <w:multiLevelType w:val="single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16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>
    <w:nsid w:val="00000020"/>
    <w:multiLevelType w:val="singleLevel"/>
    <w:tmpl w:val="00000020"/>
    <w:name w:val="WW8Num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00000021"/>
    <w:multiLevelType w:val="single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9">
    <w:nsid w:val="00000032"/>
    <w:multiLevelType w:val="multilevel"/>
    <w:tmpl w:val="00000032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18"/>
        <w:szCs w:val="18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01485C51"/>
    <w:multiLevelType w:val="hybridMultilevel"/>
    <w:tmpl w:val="C84228FA"/>
    <w:lvl w:ilvl="0" w:tplc="0000001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01CA41C0"/>
    <w:multiLevelType w:val="hybridMultilevel"/>
    <w:tmpl w:val="4D0E72D0"/>
    <w:lvl w:ilvl="0" w:tplc="0000001A">
      <w:start w:val="1"/>
      <w:numFmt w:val="bullet"/>
      <w:lvlText w:val=""/>
      <w:lvlJc w:val="left"/>
      <w:pPr>
        <w:ind w:left="1800" w:hanging="360"/>
      </w:pPr>
      <w:rPr>
        <w:rFonts w:ascii="Symbol" w:hAnsi="Symbol" w:cs="Symbol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03FF7117"/>
    <w:multiLevelType w:val="multilevel"/>
    <w:tmpl w:val="2B0CE810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  <w:rPr>
        <w:b w:val="0"/>
      </w:r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23">
    <w:nsid w:val="045C5E15"/>
    <w:multiLevelType w:val="multilevel"/>
    <w:tmpl w:val="2B0CE810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  <w:rPr>
        <w:b w:val="0"/>
      </w:r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24">
    <w:nsid w:val="04C1209D"/>
    <w:multiLevelType w:val="multilevel"/>
    <w:tmpl w:val="E0E8B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>
    <w:nsid w:val="07E226BE"/>
    <w:multiLevelType w:val="hybridMultilevel"/>
    <w:tmpl w:val="324C0556"/>
    <w:lvl w:ilvl="0" w:tplc="0D64056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C7A4AAB"/>
    <w:multiLevelType w:val="hybridMultilevel"/>
    <w:tmpl w:val="7674A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DB570B"/>
    <w:multiLevelType w:val="multilevel"/>
    <w:tmpl w:val="4972FF3A"/>
    <w:lvl w:ilvl="0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41"/>
        </w:tabs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25"/>
        </w:tabs>
        <w:ind w:left="568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909"/>
        </w:tabs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193"/>
        </w:tabs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77"/>
        </w:tabs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61"/>
        </w:tabs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045"/>
        </w:tabs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29"/>
        </w:tabs>
        <w:ind w:left="2272" w:firstLine="0"/>
      </w:pPr>
      <w:rPr>
        <w:rFonts w:hint="default"/>
      </w:rPr>
    </w:lvl>
  </w:abstractNum>
  <w:abstractNum w:abstractNumId="28">
    <w:nsid w:val="217B2322"/>
    <w:multiLevelType w:val="multilevel"/>
    <w:tmpl w:val="F18073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21934094"/>
    <w:multiLevelType w:val="multilevel"/>
    <w:tmpl w:val="2B0CE810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  <w:rPr>
        <w:b w:val="0"/>
      </w:r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30">
    <w:nsid w:val="22281570"/>
    <w:multiLevelType w:val="hybridMultilevel"/>
    <w:tmpl w:val="20BAD376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23657FB1"/>
    <w:multiLevelType w:val="multilevel"/>
    <w:tmpl w:val="400EAFF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color w:val="000000"/>
      </w:rPr>
    </w:lvl>
  </w:abstractNum>
  <w:abstractNum w:abstractNumId="32">
    <w:nsid w:val="25491346"/>
    <w:multiLevelType w:val="multilevel"/>
    <w:tmpl w:val="D988DFFA"/>
    <w:lvl w:ilvl="0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41"/>
        </w:tabs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25"/>
        </w:tabs>
        <w:ind w:left="56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9"/>
        </w:tabs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193"/>
        </w:tabs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77"/>
        </w:tabs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61"/>
        </w:tabs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045"/>
        </w:tabs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29"/>
        </w:tabs>
        <w:ind w:left="2272" w:firstLine="0"/>
      </w:pPr>
      <w:rPr>
        <w:rFonts w:hint="default"/>
      </w:rPr>
    </w:lvl>
  </w:abstractNum>
  <w:abstractNum w:abstractNumId="33">
    <w:nsid w:val="27856147"/>
    <w:multiLevelType w:val="hybridMultilevel"/>
    <w:tmpl w:val="5C36E676"/>
    <w:lvl w:ilvl="0" w:tplc="000000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A357FA5"/>
    <w:multiLevelType w:val="hybridMultilevel"/>
    <w:tmpl w:val="3384D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160B43"/>
    <w:multiLevelType w:val="hybridMultilevel"/>
    <w:tmpl w:val="77FC82F4"/>
    <w:lvl w:ilvl="0" w:tplc="07163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C102A1"/>
    <w:multiLevelType w:val="multilevel"/>
    <w:tmpl w:val="336C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68C621F"/>
    <w:multiLevelType w:val="hybridMultilevel"/>
    <w:tmpl w:val="7674A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0A3BA7"/>
    <w:multiLevelType w:val="hybridMultilevel"/>
    <w:tmpl w:val="7674A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925056F"/>
    <w:multiLevelType w:val="multilevel"/>
    <w:tmpl w:val="4972FF3A"/>
    <w:lvl w:ilvl="0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41"/>
        </w:tabs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25"/>
        </w:tabs>
        <w:ind w:left="568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909"/>
        </w:tabs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193"/>
        </w:tabs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77"/>
        </w:tabs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61"/>
        </w:tabs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045"/>
        </w:tabs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29"/>
        </w:tabs>
        <w:ind w:left="2272" w:firstLine="0"/>
      </w:pPr>
      <w:rPr>
        <w:rFonts w:hint="default"/>
      </w:rPr>
    </w:lvl>
  </w:abstractNum>
  <w:abstractNum w:abstractNumId="40">
    <w:nsid w:val="3B613B63"/>
    <w:multiLevelType w:val="hybridMultilevel"/>
    <w:tmpl w:val="2A985192"/>
    <w:lvl w:ilvl="0" w:tplc="B12A1EE8">
      <w:start w:val="2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  <w:b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7430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46606EC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404154"/>
    <w:multiLevelType w:val="hybridMultilevel"/>
    <w:tmpl w:val="471C5A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B306DE"/>
    <w:multiLevelType w:val="multilevel"/>
    <w:tmpl w:val="4FA83CA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>
    <w:nsid w:val="4AF72918"/>
    <w:multiLevelType w:val="multilevel"/>
    <w:tmpl w:val="D988DFFA"/>
    <w:lvl w:ilvl="0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41"/>
        </w:tabs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25"/>
        </w:tabs>
        <w:ind w:left="56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9"/>
        </w:tabs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193"/>
        </w:tabs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77"/>
        </w:tabs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61"/>
        </w:tabs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045"/>
        </w:tabs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29"/>
        </w:tabs>
        <w:ind w:left="2272" w:firstLine="0"/>
      </w:pPr>
      <w:rPr>
        <w:rFonts w:hint="default"/>
      </w:rPr>
    </w:lvl>
  </w:abstractNum>
  <w:abstractNum w:abstractNumId="44">
    <w:nsid w:val="4C7977BB"/>
    <w:multiLevelType w:val="multilevel"/>
    <w:tmpl w:val="DFB01450"/>
    <w:name w:val="WW8Num32"/>
    <w:lvl w:ilvl="0">
      <w:start w:val="1"/>
      <w:numFmt w:val="decimal"/>
      <w:lvlText w:val="%1."/>
      <w:lvlJc w:val="right"/>
      <w:pPr>
        <w:tabs>
          <w:tab w:val="num" w:pos="577"/>
        </w:tabs>
        <w:ind w:left="577" w:hanging="57"/>
      </w:pPr>
      <w:rPr>
        <w:rFonts w:ascii="Arial" w:hAnsi="Arial" w:cs="Arial" w:hint="default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>
    <w:nsid w:val="4E776021"/>
    <w:multiLevelType w:val="multilevel"/>
    <w:tmpl w:val="555655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>
    <w:nsid w:val="4F692E35"/>
    <w:multiLevelType w:val="multilevel"/>
    <w:tmpl w:val="6DAA6D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>
    <w:nsid w:val="4FBD4BB1"/>
    <w:multiLevelType w:val="multilevel"/>
    <w:tmpl w:val="2B0CE810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  <w:rPr>
        <w:b w:val="0"/>
      </w:r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48">
    <w:nsid w:val="52B77BBD"/>
    <w:multiLevelType w:val="hybridMultilevel"/>
    <w:tmpl w:val="880E145C"/>
    <w:lvl w:ilvl="0" w:tplc="000000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99A248D"/>
    <w:multiLevelType w:val="hybridMultilevel"/>
    <w:tmpl w:val="7674A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DE3C09"/>
    <w:multiLevelType w:val="hybridMultilevel"/>
    <w:tmpl w:val="C018096C"/>
    <w:name w:val="WW8Num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BCA1DA1"/>
    <w:multiLevelType w:val="hybridMultilevel"/>
    <w:tmpl w:val="970E6A9E"/>
    <w:lvl w:ilvl="0" w:tplc="9A482D1C">
      <w:start w:val="1"/>
      <w:numFmt w:val="upperRoman"/>
      <w:lvlText w:val="%1."/>
      <w:lvlJc w:val="left"/>
      <w:pPr>
        <w:ind w:left="567" w:hanging="20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FB668C"/>
    <w:multiLevelType w:val="multilevel"/>
    <w:tmpl w:val="F87AF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54">
    <w:nsid w:val="5E9308C4"/>
    <w:multiLevelType w:val="multilevel"/>
    <w:tmpl w:val="FE4E9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5">
    <w:nsid w:val="61095D31"/>
    <w:multiLevelType w:val="hybridMultilevel"/>
    <w:tmpl w:val="C05C1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3476EF6"/>
    <w:multiLevelType w:val="multilevel"/>
    <w:tmpl w:val="C5F84C00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int="default"/>
        <w:b/>
        <w:bCs/>
        <w:i w:val="0"/>
        <w:iCs w:val="0"/>
        <w:strike w:val="0"/>
        <w:color w:val="auto"/>
        <w:sz w:val="20"/>
        <w:szCs w:val="20"/>
      </w:rPr>
    </w:lvl>
    <w:lvl w:ilvl="1">
      <w:start w:val="1"/>
      <w:numFmt w:val="decimal"/>
      <w:lvlText w:val="%1. %2."/>
      <w:lvlJc w:val="left"/>
      <w:pPr>
        <w:tabs>
          <w:tab w:val="num" w:pos="737"/>
        </w:tabs>
        <w:ind w:left="737" w:hanging="38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7">
    <w:nsid w:val="68B07FFA"/>
    <w:multiLevelType w:val="multilevel"/>
    <w:tmpl w:val="EC8652AE"/>
    <w:lvl w:ilvl="0">
      <w:start w:val="1"/>
      <w:numFmt w:val="decimal"/>
      <w:lvlText w:val="%1."/>
      <w:lvlJc w:val="left"/>
      <w:pPr>
        <w:ind w:left="0" w:firstLine="57"/>
      </w:pPr>
      <w:rPr>
        <w:rFonts w:ascii="Arial" w:eastAsia="Arial" w:hAnsi="Arial" w:cs="Arial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58">
    <w:nsid w:val="68EB47DF"/>
    <w:multiLevelType w:val="hybridMultilevel"/>
    <w:tmpl w:val="177A1AA8"/>
    <w:lvl w:ilvl="0" w:tplc="09E4D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AAB67AC"/>
    <w:multiLevelType w:val="multilevel"/>
    <w:tmpl w:val="44CE0B0A"/>
    <w:lvl w:ilvl="0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rFonts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41"/>
        </w:tabs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25"/>
        </w:tabs>
        <w:ind w:left="56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9"/>
        </w:tabs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193"/>
        </w:tabs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77"/>
        </w:tabs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61"/>
        </w:tabs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045"/>
        </w:tabs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29"/>
        </w:tabs>
        <w:ind w:left="2272" w:firstLine="0"/>
      </w:pPr>
      <w:rPr>
        <w:rFonts w:hint="default"/>
      </w:rPr>
    </w:lvl>
  </w:abstractNum>
  <w:abstractNum w:abstractNumId="60">
    <w:nsid w:val="6CF07216"/>
    <w:multiLevelType w:val="hybridMultilevel"/>
    <w:tmpl w:val="0478AA2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36A182E">
      <w:start w:val="1"/>
      <w:numFmt w:val="decimal"/>
      <w:lvlText w:val="%2."/>
      <w:lvlJc w:val="left"/>
      <w:pPr>
        <w:ind w:left="4896" w:hanging="360"/>
      </w:pPr>
      <w:rPr>
        <w:rFonts w:ascii="Arial" w:eastAsia="Arial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D27505F"/>
    <w:multiLevelType w:val="multilevel"/>
    <w:tmpl w:val="44CE0B0A"/>
    <w:lvl w:ilvl="0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rFonts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41"/>
        </w:tabs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25"/>
        </w:tabs>
        <w:ind w:left="56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9"/>
        </w:tabs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193"/>
        </w:tabs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77"/>
        </w:tabs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61"/>
        </w:tabs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045"/>
        </w:tabs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29"/>
        </w:tabs>
        <w:ind w:left="2272" w:firstLine="0"/>
      </w:pPr>
      <w:rPr>
        <w:rFonts w:hint="default"/>
      </w:rPr>
    </w:lvl>
  </w:abstractNum>
  <w:abstractNum w:abstractNumId="62">
    <w:nsid w:val="6EBA32D9"/>
    <w:multiLevelType w:val="multilevel"/>
    <w:tmpl w:val="6786113A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  <w:rPr>
        <w:b w:val="0"/>
      </w:rPr>
    </w:lvl>
    <w:lvl w:ilvl="3">
      <w:start w:val="1"/>
      <w:numFmt w:val="decimal"/>
      <w:lvlText w:val="%4."/>
      <w:lvlJc w:val="left"/>
      <w:pPr>
        <w:ind w:left="852" w:firstLine="0"/>
      </w:pPr>
      <w:rPr>
        <w:b w:val="0"/>
      </w:r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63">
    <w:nsid w:val="7A253ECB"/>
    <w:multiLevelType w:val="multilevel"/>
    <w:tmpl w:val="710A0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4">
    <w:nsid w:val="7EAD0F00"/>
    <w:multiLevelType w:val="multilevel"/>
    <w:tmpl w:val="3B34B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2"/>
  </w:num>
  <w:num w:numId="5">
    <w:abstractNumId w:val="55"/>
  </w:num>
  <w:num w:numId="6">
    <w:abstractNumId w:val="20"/>
  </w:num>
  <w:num w:numId="7">
    <w:abstractNumId w:val="21"/>
  </w:num>
  <w:num w:numId="8">
    <w:abstractNumId w:val="33"/>
  </w:num>
  <w:num w:numId="9">
    <w:abstractNumId w:val="48"/>
  </w:num>
  <w:num w:numId="10">
    <w:abstractNumId w:val="51"/>
  </w:num>
  <w:num w:numId="11">
    <w:abstractNumId w:val="54"/>
  </w:num>
  <w:num w:numId="12">
    <w:abstractNumId w:val="44"/>
  </w:num>
  <w:num w:numId="13">
    <w:abstractNumId w:val="50"/>
  </w:num>
  <w:num w:numId="14">
    <w:abstractNumId w:val="61"/>
  </w:num>
  <w:num w:numId="15">
    <w:abstractNumId w:val="63"/>
  </w:num>
  <w:num w:numId="16">
    <w:abstractNumId w:val="32"/>
  </w:num>
  <w:num w:numId="17">
    <w:abstractNumId w:val="27"/>
  </w:num>
  <w:num w:numId="18">
    <w:abstractNumId w:val="64"/>
  </w:num>
  <w:num w:numId="19">
    <w:abstractNumId w:val="52"/>
  </w:num>
  <w:num w:numId="20">
    <w:abstractNumId w:val="31"/>
  </w:num>
  <w:num w:numId="21">
    <w:abstractNumId w:val="43"/>
  </w:num>
  <w:num w:numId="22">
    <w:abstractNumId w:val="34"/>
  </w:num>
  <w:num w:numId="23">
    <w:abstractNumId w:val="59"/>
  </w:num>
  <w:num w:numId="24">
    <w:abstractNumId w:val="39"/>
  </w:num>
  <w:num w:numId="25">
    <w:abstractNumId w:val="60"/>
  </w:num>
  <w:num w:numId="26">
    <w:abstractNumId w:val="28"/>
  </w:num>
  <w:num w:numId="27">
    <w:abstractNumId w:val="29"/>
  </w:num>
  <w:num w:numId="28">
    <w:abstractNumId w:val="58"/>
  </w:num>
  <w:num w:numId="29">
    <w:abstractNumId w:val="35"/>
  </w:num>
  <w:num w:numId="30">
    <w:abstractNumId w:val="57"/>
  </w:num>
  <w:num w:numId="31">
    <w:abstractNumId w:val="62"/>
  </w:num>
  <w:num w:numId="32">
    <w:abstractNumId w:val="23"/>
  </w:num>
  <w:num w:numId="33">
    <w:abstractNumId w:val="47"/>
  </w:num>
  <w:num w:numId="34">
    <w:abstractNumId w:val="22"/>
  </w:num>
  <w:num w:numId="35">
    <w:abstractNumId w:val="46"/>
  </w:num>
  <w:num w:numId="36">
    <w:abstractNumId w:val="41"/>
  </w:num>
  <w:num w:numId="37">
    <w:abstractNumId w:val="36"/>
  </w:num>
  <w:num w:numId="38">
    <w:abstractNumId w:val="38"/>
  </w:num>
  <w:num w:numId="39">
    <w:abstractNumId w:val="45"/>
  </w:num>
  <w:num w:numId="40">
    <w:abstractNumId w:val="26"/>
  </w:num>
  <w:num w:numId="41">
    <w:abstractNumId w:val="37"/>
  </w:num>
  <w:num w:numId="42">
    <w:abstractNumId w:val="49"/>
  </w:num>
  <w:num w:numId="43">
    <w:abstractNumId w:val="40"/>
  </w:num>
  <w:num w:numId="44">
    <w:abstractNumId w:val="56"/>
  </w:num>
  <w:num w:numId="45">
    <w:abstractNumId w:val="30"/>
  </w:num>
  <w:num w:numId="46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09"/>
    <w:rsid w:val="00003174"/>
    <w:rsid w:val="0000336B"/>
    <w:rsid w:val="00003E87"/>
    <w:rsid w:val="00004A3F"/>
    <w:rsid w:val="00004F41"/>
    <w:rsid w:val="00006AC4"/>
    <w:rsid w:val="00010315"/>
    <w:rsid w:val="00011938"/>
    <w:rsid w:val="00012749"/>
    <w:rsid w:val="00012A21"/>
    <w:rsid w:val="00013B44"/>
    <w:rsid w:val="00013C46"/>
    <w:rsid w:val="00013FF9"/>
    <w:rsid w:val="000157FF"/>
    <w:rsid w:val="00016D39"/>
    <w:rsid w:val="000178E4"/>
    <w:rsid w:val="00017AE4"/>
    <w:rsid w:val="00021A84"/>
    <w:rsid w:val="00023D84"/>
    <w:rsid w:val="000242FC"/>
    <w:rsid w:val="00024EC8"/>
    <w:rsid w:val="00025ECE"/>
    <w:rsid w:val="000261F8"/>
    <w:rsid w:val="000278D5"/>
    <w:rsid w:val="00034751"/>
    <w:rsid w:val="00034997"/>
    <w:rsid w:val="00034D99"/>
    <w:rsid w:val="000363B4"/>
    <w:rsid w:val="00037EBE"/>
    <w:rsid w:val="000414D5"/>
    <w:rsid w:val="00044D10"/>
    <w:rsid w:val="0004503E"/>
    <w:rsid w:val="00053924"/>
    <w:rsid w:val="00053F92"/>
    <w:rsid w:val="00054417"/>
    <w:rsid w:val="000558A1"/>
    <w:rsid w:val="00055F3E"/>
    <w:rsid w:val="00056348"/>
    <w:rsid w:val="000563B7"/>
    <w:rsid w:val="00057845"/>
    <w:rsid w:val="000607C5"/>
    <w:rsid w:val="00061725"/>
    <w:rsid w:val="0006183E"/>
    <w:rsid w:val="00062727"/>
    <w:rsid w:val="000633E7"/>
    <w:rsid w:val="000639D9"/>
    <w:rsid w:val="000644A4"/>
    <w:rsid w:val="00066362"/>
    <w:rsid w:val="00066D18"/>
    <w:rsid w:val="00070882"/>
    <w:rsid w:val="00071B9D"/>
    <w:rsid w:val="0007360C"/>
    <w:rsid w:val="000737B5"/>
    <w:rsid w:val="00074EC3"/>
    <w:rsid w:val="00075A14"/>
    <w:rsid w:val="00077BEE"/>
    <w:rsid w:val="00077E70"/>
    <w:rsid w:val="00077FEA"/>
    <w:rsid w:val="0008570F"/>
    <w:rsid w:val="00086772"/>
    <w:rsid w:val="000870E9"/>
    <w:rsid w:val="00090267"/>
    <w:rsid w:val="000910ED"/>
    <w:rsid w:val="00092577"/>
    <w:rsid w:val="0009267C"/>
    <w:rsid w:val="00092FB7"/>
    <w:rsid w:val="00093D8C"/>
    <w:rsid w:val="00095447"/>
    <w:rsid w:val="000964BF"/>
    <w:rsid w:val="000968E5"/>
    <w:rsid w:val="00097360"/>
    <w:rsid w:val="000974BC"/>
    <w:rsid w:val="00097EB8"/>
    <w:rsid w:val="000A0A5B"/>
    <w:rsid w:val="000A0DD6"/>
    <w:rsid w:val="000A342A"/>
    <w:rsid w:val="000A3661"/>
    <w:rsid w:val="000A452B"/>
    <w:rsid w:val="000A495E"/>
    <w:rsid w:val="000A6627"/>
    <w:rsid w:val="000A7938"/>
    <w:rsid w:val="000B093F"/>
    <w:rsid w:val="000B232A"/>
    <w:rsid w:val="000B2B69"/>
    <w:rsid w:val="000B4BEB"/>
    <w:rsid w:val="000B6AD6"/>
    <w:rsid w:val="000C10EC"/>
    <w:rsid w:val="000C316F"/>
    <w:rsid w:val="000C3777"/>
    <w:rsid w:val="000C4244"/>
    <w:rsid w:val="000C4E22"/>
    <w:rsid w:val="000C6936"/>
    <w:rsid w:val="000C6E6B"/>
    <w:rsid w:val="000C7699"/>
    <w:rsid w:val="000C78AC"/>
    <w:rsid w:val="000D2A8A"/>
    <w:rsid w:val="000D5115"/>
    <w:rsid w:val="000D5DDA"/>
    <w:rsid w:val="000E137D"/>
    <w:rsid w:val="000E185C"/>
    <w:rsid w:val="000E2027"/>
    <w:rsid w:val="000E2585"/>
    <w:rsid w:val="000E32BF"/>
    <w:rsid w:val="000E3C0F"/>
    <w:rsid w:val="000E45E4"/>
    <w:rsid w:val="000E5131"/>
    <w:rsid w:val="000E6B90"/>
    <w:rsid w:val="000E6EE5"/>
    <w:rsid w:val="000F0798"/>
    <w:rsid w:val="000F0873"/>
    <w:rsid w:val="000F0BD2"/>
    <w:rsid w:val="000F0C26"/>
    <w:rsid w:val="000F2EEF"/>
    <w:rsid w:val="000F5CFB"/>
    <w:rsid w:val="000F60EB"/>
    <w:rsid w:val="000F6DC3"/>
    <w:rsid w:val="000F7198"/>
    <w:rsid w:val="001018EA"/>
    <w:rsid w:val="00102C90"/>
    <w:rsid w:val="001042CD"/>
    <w:rsid w:val="0010471B"/>
    <w:rsid w:val="001052B9"/>
    <w:rsid w:val="00106F98"/>
    <w:rsid w:val="0010752D"/>
    <w:rsid w:val="00110574"/>
    <w:rsid w:val="00111397"/>
    <w:rsid w:val="00113BD4"/>
    <w:rsid w:val="00113E1C"/>
    <w:rsid w:val="00114E67"/>
    <w:rsid w:val="00116C1E"/>
    <w:rsid w:val="00117B6F"/>
    <w:rsid w:val="00120372"/>
    <w:rsid w:val="00120839"/>
    <w:rsid w:val="0012181F"/>
    <w:rsid w:val="00122CD4"/>
    <w:rsid w:val="0012325D"/>
    <w:rsid w:val="00123C27"/>
    <w:rsid w:val="00124079"/>
    <w:rsid w:val="00124E47"/>
    <w:rsid w:val="001303EC"/>
    <w:rsid w:val="001318FE"/>
    <w:rsid w:val="001324F3"/>
    <w:rsid w:val="00133812"/>
    <w:rsid w:val="001344A0"/>
    <w:rsid w:val="0013458D"/>
    <w:rsid w:val="00137E27"/>
    <w:rsid w:val="00137EA4"/>
    <w:rsid w:val="00141752"/>
    <w:rsid w:val="001417D7"/>
    <w:rsid w:val="001420A7"/>
    <w:rsid w:val="00142AE5"/>
    <w:rsid w:val="001438D4"/>
    <w:rsid w:val="00144A66"/>
    <w:rsid w:val="00152470"/>
    <w:rsid w:val="00152C0B"/>
    <w:rsid w:val="00153151"/>
    <w:rsid w:val="00153C05"/>
    <w:rsid w:val="00154E8A"/>
    <w:rsid w:val="0015501B"/>
    <w:rsid w:val="001601E1"/>
    <w:rsid w:val="0016245C"/>
    <w:rsid w:val="001645C3"/>
    <w:rsid w:val="00167616"/>
    <w:rsid w:val="001678E7"/>
    <w:rsid w:val="00170B64"/>
    <w:rsid w:val="00172526"/>
    <w:rsid w:val="001729CC"/>
    <w:rsid w:val="00173D45"/>
    <w:rsid w:val="00174F84"/>
    <w:rsid w:val="001759B2"/>
    <w:rsid w:val="00176B27"/>
    <w:rsid w:val="00177B7E"/>
    <w:rsid w:val="00177CFF"/>
    <w:rsid w:val="0018082D"/>
    <w:rsid w:val="001812C6"/>
    <w:rsid w:val="00182587"/>
    <w:rsid w:val="00183ECF"/>
    <w:rsid w:val="00183F8B"/>
    <w:rsid w:val="0018587B"/>
    <w:rsid w:val="0018651A"/>
    <w:rsid w:val="001865EA"/>
    <w:rsid w:val="001868C0"/>
    <w:rsid w:val="00186ED1"/>
    <w:rsid w:val="00190409"/>
    <w:rsid w:val="001907BE"/>
    <w:rsid w:val="001935DC"/>
    <w:rsid w:val="0019538B"/>
    <w:rsid w:val="001963F3"/>
    <w:rsid w:val="001A0A77"/>
    <w:rsid w:val="001A0C46"/>
    <w:rsid w:val="001A278B"/>
    <w:rsid w:val="001A4557"/>
    <w:rsid w:val="001A62D7"/>
    <w:rsid w:val="001B03A6"/>
    <w:rsid w:val="001B1081"/>
    <w:rsid w:val="001B14E5"/>
    <w:rsid w:val="001B1ED5"/>
    <w:rsid w:val="001B2343"/>
    <w:rsid w:val="001B300B"/>
    <w:rsid w:val="001B3DB9"/>
    <w:rsid w:val="001B5611"/>
    <w:rsid w:val="001B6E78"/>
    <w:rsid w:val="001B705C"/>
    <w:rsid w:val="001B7FBC"/>
    <w:rsid w:val="001C0682"/>
    <w:rsid w:val="001C06F9"/>
    <w:rsid w:val="001C1C95"/>
    <w:rsid w:val="001C2A54"/>
    <w:rsid w:val="001C2B65"/>
    <w:rsid w:val="001C38D0"/>
    <w:rsid w:val="001C3D87"/>
    <w:rsid w:val="001C502D"/>
    <w:rsid w:val="001C6110"/>
    <w:rsid w:val="001C66DA"/>
    <w:rsid w:val="001C6869"/>
    <w:rsid w:val="001C7297"/>
    <w:rsid w:val="001C730F"/>
    <w:rsid w:val="001C7993"/>
    <w:rsid w:val="001C7B48"/>
    <w:rsid w:val="001D2C01"/>
    <w:rsid w:val="001D4041"/>
    <w:rsid w:val="001D49A1"/>
    <w:rsid w:val="001D6E7B"/>
    <w:rsid w:val="001D7D64"/>
    <w:rsid w:val="001E19BF"/>
    <w:rsid w:val="001E2214"/>
    <w:rsid w:val="001E48B0"/>
    <w:rsid w:val="001E4905"/>
    <w:rsid w:val="001E5ADF"/>
    <w:rsid w:val="001E75A9"/>
    <w:rsid w:val="001E7B88"/>
    <w:rsid w:val="001F06AB"/>
    <w:rsid w:val="001F21A7"/>
    <w:rsid w:val="001F3EB8"/>
    <w:rsid w:val="001F523F"/>
    <w:rsid w:val="001F5810"/>
    <w:rsid w:val="001F640D"/>
    <w:rsid w:val="001F7D2B"/>
    <w:rsid w:val="00200131"/>
    <w:rsid w:val="00200E38"/>
    <w:rsid w:val="00201141"/>
    <w:rsid w:val="00201A91"/>
    <w:rsid w:val="00202EA2"/>
    <w:rsid w:val="002031D6"/>
    <w:rsid w:val="0020439F"/>
    <w:rsid w:val="00204957"/>
    <w:rsid w:val="00205498"/>
    <w:rsid w:val="00205902"/>
    <w:rsid w:val="00205A44"/>
    <w:rsid w:val="00205BAD"/>
    <w:rsid w:val="00205F9E"/>
    <w:rsid w:val="002067C6"/>
    <w:rsid w:val="002069F9"/>
    <w:rsid w:val="00207E2F"/>
    <w:rsid w:val="002124B4"/>
    <w:rsid w:val="00212D19"/>
    <w:rsid w:val="002150A4"/>
    <w:rsid w:val="00215BB8"/>
    <w:rsid w:val="00216BDA"/>
    <w:rsid w:val="00220147"/>
    <w:rsid w:val="00220E9B"/>
    <w:rsid w:val="002210F4"/>
    <w:rsid w:val="002234BB"/>
    <w:rsid w:val="00223FEB"/>
    <w:rsid w:val="002260FF"/>
    <w:rsid w:val="00226DC7"/>
    <w:rsid w:val="00226EDE"/>
    <w:rsid w:val="00231EB0"/>
    <w:rsid w:val="002331FF"/>
    <w:rsid w:val="0023479C"/>
    <w:rsid w:val="002401CD"/>
    <w:rsid w:val="00240FE7"/>
    <w:rsid w:val="0024167A"/>
    <w:rsid w:val="00241A8E"/>
    <w:rsid w:val="00241B6B"/>
    <w:rsid w:val="00242796"/>
    <w:rsid w:val="0024426D"/>
    <w:rsid w:val="00245FEA"/>
    <w:rsid w:val="002505A8"/>
    <w:rsid w:val="0025083F"/>
    <w:rsid w:val="00250E86"/>
    <w:rsid w:val="00252C73"/>
    <w:rsid w:val="002558A6"/>
    <w:rsid w:val="00255A7C"/>
    <w:rsid w:val="00257271"/>
    <w:rsid w:val="0025747B"/>
    <w:rsid w:val="00261120"/>
    <w:rsid w:val="002658F1"/>
    <w:rsid w:val="002674C9"/>
    <w:rsid w:val="00267681"/>
    <w:rsid w:val="002678D0"/>
    <w:rsid w:val="00267A10"/>
    <w:rsid w:val="00271961"/>
    <w:rsid w:val="00272601"/>
    <w:rsid w:val="00272631"/>
    <w:rsid w:val="002763E7"/>
    <w:rsid w:val="00276B66"/>
    <w:rsid w:val="00276E6F"/>
    <w:rsid w:val="00277CFA"/>
    <w:rsid w:val="00280151"/>
    <w:rsid w:val="00280980"/>
    <w:rsid w:val="00280E6B"/>
    <w:rsid w:val="0028362D"/>
    <w:rsid w:val="00283F57"/>
    <w:rsid w:val="00284772"/>
    <w:rsid w:val="00285003"/>
    <w:rsid w:val="00290F34"/>
    <w:rsid w:val="00293097"/>
    <w:rsid w:val="002936B9"/>
    <w:rsid w:val="00293F48"/>
    <w:rsid w:val="00293F84"/>
    <w:rsid w:val="00294067"/>
    <w:rsid w:val="00297F0A"/>
    <w:rsid w:val="002A0DE3"/>
    <w:rsid w:val="002A1432"/>
    <w:rsid w:val="002A1CD5"/>
    <w:rsid w:val="002A2C09"/>
    <w:rsid w:val="002A2D81"/>
    <w:rsid w:val="002A432E"/>
    <w:rsid w:val="002A7B31"/>
    <w:rsid w:val="002B1362"/>
    <w:rsid w:val="002B25B7"/>
    <w:rsid w:val="002B347C"/>
    <w:rsid w:val="002B50D2"/>
    <w:rsid w:val="002B5D62"/>
    <w:rsid w:val="002B6A01"/>
    <w:rsid w:val="002B7D0F"/>
    <w:rsid w:val="002C103E"/>
    <w:rsid w:val="002C7457"/>
    <w:rsid w:val="002C77EF"/>
    <w:rsid w:val="002D0134"/>
    <w:rsid w:val="002D160A"/>
    <w:rsid w:val="002D2979"/>
    <w:rsid w:val="002D3CE4"/>
    <w:rsid w:val="002D46B3"/>
    <w:rsid w:val="002D4ADE"/>
    <w:rsid w:val="002D65F0"/>
    <w:rsid w:val="002E007F"/>
    <w:rsid w:val="002E0410"/>
    <w:rsid w:val="002E099F"/>
    <w:rsid w:val="002E0D3B"/>
    <w:rsid w:val="002E144F"/>
    <w:rsid w:val="002E1470"/>
    <w:rsid w:val="002E1EAC"/>
    <w:rsid w:val="002E36FD"/>
    <w:rsid w:val="002E3BDE"/>
    <w:rsid w:val="002E426A"/>
    <w:rsid w:val="002E472F"/>
    <w:rsid w:val="002E5C06"/>
    <w:rsid w:val="002E6FA0"/>
    <w:rsid w:val="002E7473"/>
    <w:rsid w:val="002E7A75"/>
    <w:rsid w:val="002F002B"/>
    <w:rsid w:val="002F14B1"/>
    <w:rsid w:val="002F2324"/>
    <w:rsid w:val="002F257D"/>
    <w:rsid w:val="002F320B"/>
    <w:rsid w:val="002F3815"/>
    <w:rsid w:val="002F388C"/>
    <w:rsid w:val="002F3AE9"/>
    <w:rsid w:val="002F4483"/>
    <w:rsid w:val="002F4B46"/>
    <w:rsid w:val="002F7D14"/>
    <w:rsid w:val="003018C7"/>
    <w:rsid w:val="003023B3"/>
    <w:rsid w:val="00302498"/>
    <w:rsid w:val="00302D45"/>
    <w:rsid w:val="003056BD"/>
    <w:rsid w:val="00307657"/>
    <w:rsid w:val="00307852"/>
    <w:rsid w:val="00307AE5"/>
    <w:rsid w:val="00307D30"/>
    <w:rsid w:val="00307F0E"/>
    <w:rsid w:val="00310033"/>
    <w:rsid w:val="0031085D"/>
    <w:rsid w:val="00310ADE"/>
    <w:rsid w:val="00310BAC"/>
    <w:rsid w:val="00311716"/>
    <w:rsid w:val="00311DEC"/>
    <w:rsid w:val="003122D3"/>
    <w:rsid w:val="0031327C"/>
    <w:rsid w:val="003135C6"/>
    <w:rsid w:val="00314419"/>
    <w:rsid w:val="00315234"/>
    <w:rsid w:val="00317128"/>
    <w:rsid w:val="003173ED"/>
    <w:rsid w:val="00317665"/>
    <w:rsid w:val="00320EFD"/>
    <w:rsid w:val="00321B51"/>
    <w:rsid w:val="00321C0E"/>
    <w:rsid w:val="00321F6D"/>
    <w:rsid w:val="00324AB9"/>
    <w:rsid w:val="0032520C"/>
    <w:rsid w:val="0032648F"/>
    <w:rsid w:val="003276E1"/>
    <w:rsid w:val="00327794"/>
    <w:rsid w:val="00327CCB"/>
    <w:rsid w:val="00330781"/>
    <w:rsid w:val="00331562"/>
    <w:rsid w:val="00332198"/>
    <w:rsid w:val="00332CD2"/>
    <w:rsid w:val="00333B9F"/>
    <w:rsid w:val="00334EB3"/>
    <w:rsid w:val="00335273"/>
    <w:rsid w:val="003352CA"/>
    <w:rsid w:val="0033569D"/>
    <w:rsid w:val="00340A71"/>
    <w:rsid w:val="00342733"/>
    <w:rsid w:val="00344444"/>
    <w:rsid w:val="00345B67"/>
    <w:rsid w:val="00346679"/>
    <w:rsid w:val="0035089E"/>
    <w:rsid w:val="00350AE1"/>
    <w:rsid w:val="003511B3"/>
    <w:rsid w:val="0035147C"/>
    <w:rsid w:val="003516F0"/>
    <w:rsid w:val="00351C40"/>
    <w:rsid w:val="0035349F"/>
    <w:rsid w:val="003536AD"/>
    <w:rsid w:val="003544E3"/>
    <w:rsid w:val="003577E4"/>
    <w:rsid w:val="003601C4"/>
    <w:rsid w:val="00360495"/>
    <w:rsid w:val="00361422"/>
    <w:rsid w:val="0036252C"/>
    <w:rsid w:val="0036296A"/>
    <w:rsid w:val="00364494"/>
    <w:rsid w:val="00364F1A"/>
    <w:rsid w:val="00367BC4"/>
    <w:rsid w:val="0037170D"/>
    <w:rsid w:val="003719A1"/>
    <w:rsid w:val="003722BC"/>
    <w:rsid w:val="00374586"/>
    <w:rsid w:val="00376BC4"/>
    <w:rsid w:val="003772FA"/>
    <w:rsid w:val="00377FE7"/>
    <w:rsid w:val="00381870"/>
    <w:rsid w:val="00382001"/>
    <w:rsid w:val="00385519"/>
    <w:rsid w:val="003865A2"/>
    <w:rsid w:val="0039038C"/>
    <w:rsid w:val="003911D0"/>
    <w:rsid w:val="00393544"/>
    <w:rsid w:val="00394833"/>
    <w:rsid w:val="003977A0"/>
    <w:rsid w:val="003979E4"/>
    <w:rsid w:val="003A03E8"/>
    <w:rsid w:val="003A0418"/>
    <w:rsid w:val="003A09AD"/>
    <w:rsid w:val="003A39F8"/>
    <w:rsid w:val="003A3DB0"/>
    <w:rsid w:val="003A4F5C"/>
    <w:rsid w:val="003A5509"/>
    <w:rsid w:val="003B1FEE"/>
    <w:rsid w:val="003B1FFF"/>
    <w:rsid w:val="003B27BC"/>
    <w:rsid w:val="003B485B"/>
    <w:rsid w:val="003B6BBD"/>
    <w:rsid w:val="003C0AC1"/>
    <w:rsid w:val="003C108D"/>
    <w:rsid w:val="003C2082"/>
    <w:rsid w:val="003C3F8A"/>
    <w:rsid w:val="003C512D"/>
    <w:rsid w:val="003C54FB"/>
    <w:rsid w:val="003C68DB"/>
    <w:rsid w:val="003C6DA1"/>
    <w:rsid w:val="003C705C"/>
    <w:rsid w:val="003C74DB"/>
    <w:rsid w:val="003C7590"/>
    <w:rsid w:val="003D395D"/>
    <w:rsid w:val="003D4AB0"/>
    <w:rsid w:val="003D5074"/>
    <w:rsid w:val="003D74FB"/>
    <w:rsid w:val="003E3138"/>
    <w:rsid w:val="003E4444"/>
    <w:rsid w:val="003E5F43"/>
    <w:rsid w:val="003E60F2"/>
    <w:rsid w:val="003E6255"/>
    <w:rsid w:val="003F0F8F"/>
    <w:rsid w:val="003F281E"/>
    <w:rsid w:val="003F36EC"/>
    <w:rsid w:val="003F39D4"/>
    <w:rsid w:val="003F43CE"/>
    <w:rsid w:val="003F4D92"/>
    <w:rsid w:val="003F50D4"/>
    <w:rsid w:val="003F63C9"/>
    <w:rsid w:val="004001BA"/>
    <w:rsid w:val="00401A5B"/>
    <w:rsid w:val="004029C2"/>
    <w:rsid w:val="00402A5F"/>
    <w:rsid w:val="00403922"/>
    <w:rsid w:val="00404C98"/>
    <w:rsid w:val="004055F4"/>
    <w:rsid w:val="00410039"/>
    <w:rsid w:val="00410098"/>
    <w:rsid w:val="004105B8"/>
    <w:rsid w:val="00411794"/>
    <w:rsid w:val="00412217"/>
    <w:rsid w:val="00413088"/>
    <w:rsid w:val="004141F6"/>
    <w:rsid w:val="00414CB9"/>
    <w:rsid w:val="00414F92"/>
    <w:rsid w:val="00415FBF"/>
    <w:rsid w:val="004160C3"/>
    <w:rsid w:val="00417BAD"/>
    <w:rsid w:val="0042191E"/>
    <w:rsid w:val="0042233D"/>
    <w:rsid w:val="0042276E"/>
    <w:rsid w:val="00423E09"/>
    <w:rsid w:val="00424742"/>
    <w:rsid w:val="00424C3B"/>
    <w:rsid w:val="00424F4A"/>
    <w:rsid w:val="0042693B"/>
    <w:rsid w:val="0042734F"/>
    <w:rsid w:val="00430A63"/>
    <w:rsid w:val="00430FC3"/>
    <w:rsid w:val="004311DC"/>
    <w:rsid w:val="004311F8"/>
    <w:rsid w:val="004329DF"/>
    <w:rsid w:val="00432EC3"/>
    <w:rsid w:val="0043344B"/>
    <w:rsid w:val="00433F33"/>
    <w:rsid w:val="00435136"/>
    <w:rsid w:val="004353DC"/>
    <w:rsid w:val="00435566"/>
    <w:rsid w:val="004359F5"/>
    <w:rsid w:val="00435A2E"/>
    <w:rsid w:val="0043655E"/>
    <w:rsid w:val="004379BB"/>
    <w:rsid w:val="0044011A"/>
    <w:rsid w:val="00441BEA"/>
    <w:rsid w:val="004427D2"/>
    <w:rsid w:val="004464A4"/>
    <w:rsid w:val="00446AC2"/>
    <w:rsid w:val="00446BA9"/>
    <w:rsid w:val="0044754C"/>
    <w:rsid w:val="00447F20"/>
    <w:rsid w:val="00453059"/>
    <w:rsid w:val="00453CD6"/>
    <w:rsid w:val="0045424C"/>
    <w:rsid w:val="0045571F"/>
    <w:rsid w:val="00455A6E"/>
    <w:rsid w:val="0045677F"/>
    <w:rsid w:val="004604BD"/>
    <w:rsid w:val="00460558"/>
    <w:rsid w:val="00461FCC"/>
    <w:rsid w:val="004632B1"/>
    <w:rsid w:val="004638EA"/>
    <w:rsid w:val="00465DCD"/>
    <w:rsid w:val="00470B1F"/>
    <w:rsid w:val="00472B31"/>
    <w:rsid w:val="004734B3"/>
    <w:rsid w:val="004743CA"/>
    <w:rsid w:val="00477C0D"/>
    <w:rsid w:val="00482404"/>
    <w:rsid w:val="00483DDE"/>
    <w:rsid w:val="00484EED"/>
    <w:rsid w:val="00484F65"/>
    <w:rsid w:val="004868B0"/>
    <w:rsid w:val="00486B85"/>
    <w:rsid w:val="00487844"/>
    <w:rsid w:val="00487AF4"/>
    <w:rsid w:val="00487BC1"/>
    <w:rsid w:val="0049098C"/>
    <w:rsid w:val="00490E97"/>
    <w:rsid w:val="00491A74"/>
    <w:rsid w:val="00491DBF"/>
    <w:rsid w:val="004924CB"/>
    <w:rsid w:val="00492C94"/>
    <w:rsid w:val="0049378E"/>
    <w:rsid w:val="0049470B"/>
    <w:rsid w:val="0049482D"/>
    <w:rsid w:val="00495938"/>
    <w:rsid w:val="00495AD0"/>
    <w:rsid w:val="00495D5E"/>
    <w:rsid w:val="004A066A"/>
    <w:rsid w:val="004A0D38"/>
    <w:rsid w:val="004A2F03"/>
    <w:rsid w:val="004A3264"/>
    <w:rsid w:val="004A3FF8"/>
    <w:rsid w:val="004A43A8"/>
    <w:rsid w:val="004A6C26"/>
    <w:rsid w:val="004A7C32"/>
    <w:rsid w:val="004A7F23"/>
    <w:rsid w:val="004B428D"/>
    <w:rsid w:val="004B55B5"/>
    <w:rsid w:val="004C039A"/>
    <w:rsid w:val="004C176E"/>
    <w:rsid w:val="004C25F5"/>
    <w:rsid w:val="004C5414"/>
    <w:rsid w:val="004C5928"/>
    <w:rsid w:val="004C5CEF"/>
    <w:rsid w:val="004C60B9"/>
    <w:rsid w:val="004C71A1"/>
    <w:rsid w:val="004C7554"/>
    <w:rsid w:val="004D0B94"/>
    <w:rsid w:val="004D34D8"/>
    <w:rsid w:val="004D36CC"/>
    <w:rsid w:val="004D52A7"/>
    <w:rsid w:val="004D79D1"/>
    <w:rsid w:val="004D7C94"/>
    <w:rsid w:val="004E241D"/>
    <w:rsid w:val="004E347D"/>
    <w:rsid w:val="004E3996"/>
    <w:rsid w:val="004E39CB"/>
    <w:rsid w:val="004E3C3B"/>
    <w:rsid w:val="004E45C4"/>
    <w:rsid w:val="004E4D95"/>
    <w:rsid w:val="004E7EDF"/>
    <w:rsid w:val="004F0C2C"/>
    <w:rsid w:val="004F15DA"/>
    <w:rsid w:val="004F1965"/>
    <w:rsid w:val="004F1E7A"/>
    <w:rsid w:val="004F40AF"/>
    <w:rsid w:val="004F5184"/>
    <w:rsid w:val="004F5B31"/>
    <w:rsid w:val="004F64C3"/>
    <w:rsid w:val="004F7A9E"/>
    <w:rsid w:val="0050221F"/>
    <w:rsid w:val="00502667"/>
    <w:rsid w:val="00502EE8"/>
    <w:rsid w:val="00503A0A"/>
    <w:rsid w:val="00503B3B"/>
    <w:rsid w:val="00512A75"/>
    <w:rsid w:val="0051555D"/>
    <w:rsid w:val="005169D6"/>
    <w:rsid w:val="005178F5"/>
    <w:rsid w:val="00517FBA"/>
    <w:rsid w:val="00520592"/>
    <w:rsid w:val="00522231"/>
    <w:rsid w:val="00522583"/>
    <w:rsid w:val="005227B9"/>
    <w:rsid w:val="00524A53"/>
    <w:rsid w:val="00524D7A"/>
    <w:rsid w:val="0052517D"/>
    <w:rsid w:val="005251E6"/>
    <w:rsid w:val="0052529D"/>
    <w:rsid w:val="00527058"/>
    <w:rsid w:val="0052715A"/>
    <w:rsid w:val="00527231"/>
    <w:rsid w:val="00530438"/>
    <w:rsid w:val="005311A8"/>
    <w:rsid w:val="00532D71"/>
    <w:rsid w:val="005337B4"/>
    <w:rsid w:val="00533BD5"/>
    <w:rsid w:val="00534E5B"/>
    <w:rsid w:val="005355DE"/>
    <w:rsid w:val="00535952"/>
    <w:rsid w:val="00537B42"/>
    <w:rsid w:val="00540E35"/>
    <w:rsid w:val="00541915"/>
    <w:rsid w:val="00542BE1"/>
    <w:rsid w:val="00543A77"/>
    <w:rsid w:val="00543ADD"/>
    <w:rsid w:val="005442CF"/>
    <w:rsid w:val="005447F0"/>
    <w:rsid w:val="0054509C"/>
    <w:rsid w:val="00545A87"/>
    <w:rsid w:val="0054791E"/>
    <w:rsid w:val="00547D23"/>
    <w:rsid w:val="00550B78"/>
    <w:rsid w:val="005521C0"/>
    <w:rsid w:val="005540B2"/>
    <w:rsid w:val="005551F0"/>
    <w:rsid w:val="005557C2"/>
    <w:rsid w:val="00557CBA"/>
    <w:rsid w:val="00560724"/>
    <w:rsid w:val="00560FD5"/>
    <w:rsid w:val="00563337"/>
    <w:rsid w:val="00563881"/>
    <w:rsid w:val="00564FD9"/>
    <w:rsid w:val="005665CB"/>
    <w:rsid w:val="00567BE0"/>
    <w:rsid w:val="00567CCE"/>
    <w:rsid w:val="00571A3F"/>
    <w:rsid w:val="00572905"/>
    <w:rsid w:val="00573C58"/>
    <w:rsid w:val="00573EF9"/>
    <w:rsid w:val="00574584"/>
    <w:rsid w:val="0057472B"/>
    <w:rsid w:val="0057473B"/>
    <w:rsid w:val="00575E7F"/>
    <w:rsid w:val="00576E63"/>
    <w:rsid w:val="00576FBC"/>
    <w:rsid w:val="00581121"/>
    <w:rsid w:val="00581B7D"/>
    <w:rsid w:val="00586087"/>
    <w:rsid w:val="00586486"/>
    <w:rsid w:val="00586E2F"/>
    <w:rsid w:val="00586E3B"/>
    <w:rsid w:val="00590003"/>
    <w:rsid w:val="00590B55"/>
    <w:rsid w:val="00590EEC"/>
    <w:rsid w:val="00592F0C"/>
    <w:rsid w:val="00592FAB"/>
    <w:rsid w:val="00593527"/>
    <w:rsid w:val="00593D2A"/>
    <w:rsid w:val="005968F8"/>
    <w:rsid w:val="00597491"/>
    <w:rsid w:val="005977D2"/>
    <w:rsid w:val="00597BEF"/>
    <w:rsid w:val="005A09CF"/>
    <w:rsid w:val="005A1D8D"/>
    <w:rsid w:val="005A1F47"/>
    <w:rsid w:val="005A2F0C"/>
    <w:rsid w:val="005A313B"/>
    <w:rsid w:val="005A34F1"/>
    <w:rsid w:val="005A3A50"/>
    <w:rsid w:val="005A4AD5"/>
    <w:rsid w:val="005A53D0"/>
    <w:rsid w:val="005A7C99"/>
    <w:rsid w:val="005B01A3"/>
    <w:rsid w:val="005B1816"/>
    <w:rsid w:val="005B237B"/>
    <w:rsid w:val="005B3D6A"/>
    <w:rsid w:val="005B5E0B"/>
    <w:rsid w:val="005B62BF"/>
    <w:rsid w:val="005B6BD8"/>
    <w:rsid w:val="005C06E2"/>
    <w:rsid w:val="005C06E8"/>
    <w:rsid w:val="005C0FF6"/>
    <w:rsid w:val="005C3481"/>
    <w:rsid w:val="005C51BA"/>
    <w:rsid w:val="005C5D50"/>
    <w:rsid w:val="005C6714"/>
    <w:rsid w:val="005C68AA"/>
    <w:rsid w:val="005D17E6"/>
    <w:rsid w:val="005D192F"/>
    <w:rsid w:val="005D1CAD"/>
    <w:rsid w:val="005D3417"/>
    <w:rsid w:val="005D460A"/>
    <w:rsid w:val="005D6036"/>
    <w:rsid w:val="005D6223"/>
    <w:rsid w:val="005D6FDA"/>
    <w:rsid w:val="005D7270"/>
    <w:rsid w:val="005D78EF"/>
    <w:rsid w:val="005E18F1"/>
    <w:rsid w:val="005E233D"/>
    <w:rsid w:val="005E322A"/>
    <w:rsid w:val="005E3246"/>
    <w:rsid w:val="005E6B7E"/>
    <w:rsid w:val="005E787C"/>
    <w:rsid w:val="005F29D5"/>
    <w:rsid w:val="005F3273"/>
    <w:rsid w:val="005F393F"/>
    <w:rsid w:val="005F3AB0"/>
    <w:rsid w:val="005F4A44"/>
    <w:rsid w:val="005F4F1B"/>
    <w:rsid w:val="005F597B"/>
    <w:rsid w:val="005F5DBA"/>
    <w:rsid w:val="005F6001"/>
    <w:rsid w:val="005F68F2"/>
    <w:rsid w:val="00601264"/>
    <w:rsid w:val="00604D84"/>
    <w:rsid w:val="00605D4D"/>
    <w:rsid w:val="0060671C"/>
    <w:rsid w:val="00610FF8"/>
    <w:rsid w:val="00611609"/>
    <w:rsid w:val="00611754"/>
    <w:rsid w:val="00612241"/>
    <w:rsid w:val="00616058"/>
    <w:rsid w:val="0061658A"/>
    <w:rsid w:val="0062245A"/>
    <w:rsid w:val="00626264"/>
    <w:rsid w:val="00626769"/>
    <w:rsid w:val="0062773F"/>
    <w:rsid w:val="00630271"/>
    <w:rsid w:val="0063063E"/>
    <w:rsid w:val="006320F6"/>
    <w:rsid w:val="006325F3"/>
    <w:rsid w:val="00634E1E"/>
    <w:rsid w:val="00635228"/>
    <w:rsid w:val="006358D3"/>
    <w:rsid w:val="00637660"/>
    <w:rsid w:val="00641A8E"/>
    <w:rsid w:val="00641B0C"/>
    <w:rsid w:val="0064362F"/>
    <w:rsid w:val="006437DD"/>
    <w:rsid w:val="0064450F"/>
    <w:rsid w:val="00644B23"/>
    <w:rsid w:val="006470C5"/>
    <w:rsid w:val="006522EE"/>
    <w:rsid w:val="0065263C"/>
    <w:rsid w:val="006551BE"/>
    <w:rsid w:val="006555B3"/>
    <w:rsid w:val="00655C11"/>
    <w:rsid w:val="00663349"/>
    <w:rsid w:val="0066411C"/>
    <w:rsid w:val="00664150"/>
    <w:rsid w:val="00665BF7"/>
    <w:rsid w:val="00667497"/>
    <w:rsid w:val="00670C4D"/>
    <w:rsid w:val="00671F3D"/>
    <w:rsid w:val="00673026"/>
    <w:rsid w:val="006733CB"/>
    <w:rsid w:val="00673D13"/>
    <w:rsid w:val="00675A1E"/>
    <w:rsid w:val="00675F70"/>
    <w:rsid w:val="00677898"/>
    <w:rsid w:val="00677A9E"/>
    <w:rsid w:val="00682BDD"/>
    <w:rsid w:val="006851B6"/>
    <w:rsid w:val="0068716E"/>
    <w:rsid w:val="006906DC"/>
    <w:rsid w:val="00690751"/>
    <w:rsid w:val="00691333"/>
    <w:rsid w:val="006926B7"/>
    <w:rsid w:val="00696524"/>
    <w:rsid w:val="00696F05"/>
    <w:rsid w:val="00697538"/>
    <w:rsid w:val="006A070A"/>
    <w:rsid w:val="006A12BB"/>
    <w:rsid w:val="006A2044"/>
    <w:rsid w:val="006A7BDA"/>
    <w:rsid w:val="006B0245"/>
    <w:rsid w:val="006B0905"/>
    <w:rsid w:val="006B3C8B"/>
    <w:rsid w:val="006B4BE0"/>
    <w:rsid w:val="006C02BB"/>
    <w:rsid w:val="006C2FD1"/>
    <w:rsid w:val="006C41F8"/>
    <w:rsid w:val="006C50A5"/>
    <w:rsid w:val="006C69F3"/>
    <w:rsid w:val="006C6B04"/>
    <w:rsid w:val="006D02AB"/>
    <w:rsid w:val="006D0B0D"/>
    <w:rsid w:val="006D11F0"/>
    <w:rsid w:val="006D13C9"/>
    <w:rsid w:val="006D22F8"/>
    <w:rsid w:val="006D3387"/>
    <w:rsid w:val="006D4E7E"/>
    <w:rsid w:val="006D5F81"/>
    <w:rsid w:val="006D75F8"/>
    <w:rsid w:val="006D7EAD"/>
    <w:rsid w:val="006E1358"/>
    <w:rsid w:val="006E3ABC"/>
    <w:rsid w:val="006E3F38"/>
    <w:rsid w:val="006E4045"/>
    <w:rsid w:val="006E45E8"/>
    <w:rsid w:val="006E59BD"/>
    <w:rsid w:val="006E6724"/>
    <w:rsid w:val="006E6B3D"/>
    <w:rsid w:val="006E7F98"/>
    <w:rsid w:val="006F17AB"/>
    <w:rsid w:val="006F1A6D"/>
    <w:rsid w:val="006F62AA"/>
    <w:rsid w:val="006F64F9"/>
    <w:rsid w:val="006F69D8"/>
    <w:rsid w:val="006F6B04"/>
    <w:rsid w:val="006F6CA3"/>
    <w:rsid w:val="007022A3"/>
    <w:rsid w:val="00702423"/>
    <w:rsid w:val="00702657"/>
    <w:rsid w:val="00704315"/>
    <w:rsid w:val="007045CC"/>
    <w:rsid w:val="00707972"/>
    <w:rsid w:val="00710577"/>
    <w:rsid w:val="00710687"/>
    <w:rsid w:val="00713E74"/>
    <w:rsid w:val="007156AA"/>
    <w:rsid w:val="007176E6"/>
    <w:rsid w:val="00721D2C"/>
    <w:rsid w:val="00724451"/>
    <w:rsid w:val="00724D6E"/>
    <w:rsid w:val="00725EBB"/>
    <w:rsid w:val="00725FBE"/>
    <w:rsid w:val="00726A9A"/>
    <w:rsid w:val="00726EBA"/>
    <w:rsid w:val="0073039F"/>
    <w:rsid w:val="00730693"/>
    <w:rsid w:val="00730BA8"/>
    <w:rsid w:val="00730EE2"/>
    <w:rsid w:val="0073198C"/>
    <w:rsid w:val="0073386F"/>
    <w:rsid w:val="00734BBC"/>
    <w:rsid w:val="00740544"/>
    <w:rsid w:val="00740989"/>
    <w:rsid w:val="007413E6"/>
    <w:rsid w:val="0074352D"/>
    <w:rsid w:val="007457F6"/>
    <w:rsid w:val="00750758"/>
    <w:rsid w:val="00751C4C"/>
    <w:rsid w:val="00752D5B"/>
    <w:rsid w:val="0075367A"/>
    <w:rsid w:val="00753766"/>
    <w:rsid w:val="00753E2E"/>
    <w:rsid w:val="00755BFD"/>
    <w:rsid w:val="007567DF"/>
    <w:rsid w:val="00761C92"/>
    <w:rsid w:val="00761E46"/>
    <w:rsid w:val="007628AD"/>
    <w:rsid w:val="00763B85"/>
    <w:rsid w:val="007640D9"/>
    <w:rsid w:val="00764FA5"/>
    <w:rsid w:val="00766371"/>
    <w:rsid w:val="007678A2"/>
    <w:rsid w:val="007700BB"/>
    <w:rsid w:val="007701E2"/>
    <w:rsid w:val="007736F5"/>
    <w:rsid w:val="00774A9C"/>
    <w:rsid w:val="00774B8D"/>
    <w:rsid w:val="00774F1E"/>
    <w:rsid w:val="00775FC4"/>
    <w:rsid w:val="00780EDE"/>
    <w:rsid w:val="0078128B"/>
    <w:rsid w:val="00783390"/>
    <w:rsid w:val="00783905"/>
    <w:rsid w:val="007855C6"/>
    <w:rsid w:val="0078591C"/>
    <w:rsid w:val="007872B4"/>
    <w:rsid w:val="007908A1"/>
    <w:rsid w:val="00791D76"/>
    <w:rsid w:val="00793BB9"/>
    <w:rsid w:val="007947C0"/>
    <w:rsid w:val="00797317"/>
    <w:rsid w:val="0079779E"/>
    <w:rsid w:val="007A0075"/>
    <w:rsid w:val="007A282A"/>
    <w:rsid w:val="007A2978"/>
    <w:rsid w:val="007A2D9D"/>
    <w:rsid w:val="007A38A0"/>
    <w:rsid w:val="007B01D7"/>
    <w:rsid w:val="007B136C"/>
    <w:rsid w:val="007B3FBE"/>
    <w:rsid w:val="007B4ABB"/>
    <w:rsid w:val="007B69D7"/>
    <w:rsid w:val="007C1FC8"/>
    <w:rsid w:val="007C3D7D"/>
    <w:rsid w:val="007C54F1"/>
    <w:rsid w:val="007C5EBB"/>
    <w:rsid w:val="007C7F4E"/>
    <w:rsid w:val="007D0182"/>
    <w:rsid w:val="007D0B43"/>
    <w:rsid w:val="007D27B8"/>
    <w:rsid w:val="007D5A0D"/>
    <w:rsid w:val="007D622B"/>
    <w:rsid w:val="007D73B7"/>
    <w:rsid w:val="007D77B4"/>
    <w:rsid w:val="007D7B0C"/>
    <w:rsid w:val="007E11CA"/>
    <w:rsid w:val="007E2957"/>
    <w:rsid w:val="007E6713"/>
    <w:rsid w:val="007E69AB"/>
    <w:rsid w:val="007E7EB4"/>
    <w:rsid w:val="007F0834"/>
    <w:rsid w:val="007F0C79"/>
    <w:rsid w:val="007F162F"/>
    <w:rsid w:val="007F2284"/>
    <w:rsid w:val="007F481D"/>
    <w:rsid w:val="007F5253"/>
    <w:rsid w:val="007F6365"/>
    <w:rsid w:val="007F6D5C"/>
    <w:rsid w:val="007F6FCE"/>
    <w:rsid w:val="00801F42"/>
    <w:rsid w:val="008029D0"/>
    <w:rsid w:val="00802F22"/>
    <w:rsid w:val="00803CB5"/>
    <w:rsid w:val="00804173"/>
    <w:rsid w:val="00805065"/>
    <w:rsid w:val="00807690"/>
    <w:rsid w:val="0080771F"/>
    <w:rsid w:val="0080793B"/>
    <w:rsid w:val="00807B7A"/>
    <w:rsid w:val="00807E5C"/>
    <w:rsid w:val="00811886"/>
    <w:rsid w:val="00812E14"/>
    <w:rsid w:val="0081302D"/>
    <w:rsid w:val="00813A1A"/>
    <w:rsid w:val="00817AF9"/>
    <w:rsid w:val="00817D2F"/>
    <w:rsid w:val="0082024C"/>
    <w:rsid w:val="008233B5"/>
    <w:rsid w:val="00823B49"/>
    <w:rsid w:val="008265B4"/>
    <w:rsid w:val="00826AC9"/>
    <w:rsid w:val="00831C58"/>
    <w:rsid w:val="00837E4F"/>
    <w:rsid w:val="00840906"/>
    <w:rsid w:val="008418A8"/>
    <w:rsid w:val="008464D4"/>
    <w:rsid w:val="0084653D"/>
    <w:rsid w:val="00851856"/>
    <w:rsid w:val="008553B4"/>
    <w:rsid w:val="00855809"/>
    <w:rsid w:val="00862E5B"/>
    <w:rsid w:val="0086320F"/>
    <w:rsid w:val="00863C79"/>
    <w:rsid w:val="00863EB6"/>
    <w:rsid w:val="00864088"/>
    <w:rsid w:val="00864A14"/>
    <w:rsid w:val="0086537D"/>
    <w:rsid w:val="008658C9"/>
    <w:rsid w:val="00872FAA"/>
    <w:rsid w:val="008735B9"/>
    <w:rsid w:val="008743E0"/>
    <w:rsid w:val="00876C06"/>
    <w:rsid w:val="008807FF"/>
    <w:rsid w:val="008812B0"/>
    <w:rsid w:val="00882C66"/>
    <w:rsid w:val="00883E27"/>
    <w:rsid w:val="00884A04"/>
    <w:rsid w:val="00885487"/>
    <w:rsid w:val="00885B1C"/>
    <w:rsid w:val="00887C3F"/>
    <w:rsid w:val="008901A2"/>
    <w:rsid w:val="008934F7"/>
    <w:rsid w:val="00894606"/>
    <w:rsid w:val="00897D21"/>
    <w:rsid w:val="008A0055"/>
    <w:rsid w:val="008A227B"/>
    <w:rsid w:val="008A32BF"/>
    <w:rsid w:val="008A3347"/>
    <w:rsid w:val="008A3924"/>
    <w:rsid w:val="008A4B48"/>
    <w:rsid w:val="008A5072"/>
    <w:rsid w:val="008A51C1"/>
    <w:rsid w:val="008A551E"/>
    <w:rsid w:val="008A5649"/>
    <w:rsid w:val="008A6F1A"/>
    <w:rsid w:val="008A7457"/>
    <w:rsid w:val="008A7520"/>
    <w:rsid w:val="008A7C44"/>
    <w:rsid w:val="008A7C78"/>
    <w:rsid w:val="008B0EA4"/>
    <w:rsid w:val="008B1016"/>
    <w:rsid w:val="008B266A"/>
    <w:rsid w:val="008B276A"/>
    <w:rsid w:val="008B3176"/>
    <w:rsid w:val="008B4149"/>
    <w:rsid w:val="008B7187"/>
    <w:rsid w:val="008B77F4"/>
    <w:rsid w:val="008C1671"/>
    <w:rsid w:val="008C1F78"/>
    <w:rsid w:val="008C2F1D"/>
    <w:rsid w:val="008C2F4A"/>
    <w:rsid w:val="008C47CF"/>
    <w:rsid w:val="008D085F"/>
    <w:rsid w:val="008D106C"/>
    <w:rsid w:val="008D2034"/>
    <w:rsid w:val="008D25E8"/>
    <w:rsid w:val="008D4AF2"/>
    <w:rsid w:val="008D4C23"/>
    <w:rsid w:val="008D4CD1"/>
    <w:rsid w:val="008D513B"/>
    <w:rsid w:val="008D5188"/>
    <w:rsid w:val="008D7461"/>
    <w:rsid w:val="008E002C"/>
    <w:rsid w:val="008E3324"/>
    <w:rsid w:val="008E3657"/>
    <w:rsid w:val="008E4C40"/>
    <w:rsid w:val="008E4E15"/>
    <w:rsid w:val="008E4E43"/>
    <w:rsid w:val="008E53B0"/>
    <w:rsid w:val="008E55CA"/>
    <w:rsid w:val="008E6A1D"/>
    <w:rsid w:val="008F61B3"/>
    <w:rsid w:val="008F61DD"/>
    <w:rsid w:val="008F6F7E"/>
    <w:rsid w:val="008F7370"/>
    <w:rsid w:val="00900ACC"/>
    <w:rsid w:val="00901676"/>
    <w:rsid w:val="00902053"/>
    <w:rsid w:val="0090207E"/>
    <w:rsid w:val="0090215F"/>
    <w:rsid w:val="00902178"/>
    <w:rsid w:val="009027A2"/>
    <w:rsid w:val="00904470"/>
    <w:rsid w:val="0090608A"/>
    <w:rsid w:val="00906C66"/>
    <w:rsid w:val="00906DE9"/>
    <w:rsid w:val="00907444"/>
    <w:rsid w:val="00907605"/>
    <w:rsid w:val="00910778"/>
    <w:rsid w:val="00911199"/>
    <w:rsid w:val="009114EA"/>
    <w:rsid w:val="009136F0"/>
    <w:rsid w:val="00914B3F"/>
    <w:rsid w:val="00915E48"/>
    <w:rsid w:val="00915ECE"/>
    <w:rsid w:val="00916E2B"/>
    <w:rsid w:val="00920186"/>
    <w:rsid w:val="00920982"/>
    <w:rsid w:val="00922FB7"/>
    <w:rsid w:val="009233F9"/>
    <w:rsid w:val="00927634"/>
    <w:rsid w:val="00930465"/>
    <w:rsid w:val="00932298"/>
    <w:rsid w:val="00932336"/>
    <w:rsid w:val="009335B3"/>
    <w:rsid w:val="00934084"/>
    <w:rsid w:val="009344F1"/>
    <w:rsid w:val="009358EC"/>
    <w:rsid w:val="00936F54"/>
    <w:rsid w:val="00940FCD"/>
    <w:rsid w:val="00941124"/>
    <w:rsid w:val="00941E96"/>
    <w:rsid w:val="00943813"/>
    <w:rsid w:val="00943C99"/>
    <w:rsid w:val="00944CA7"/>
    <w:rsid w:val="009510F8"/>
    <w:rsid w:val="00951CFD"/>
    <w:rsid w:val="009539ED"/>
    <w:rsid w:val="0095485C"/>
    <w:rsid w:val="00954E18"/>
    <w:rsid w:val="0095608D"/>
    <w:rsid w:val="00956EA5"/>
    <w:rsid w:val="0096212C"/>
    <w:rsid w:val="00962BEF"/>
    <w:rsid w:val="009632D8"/>
    <w:rsid w:val="00963559"/>
    <w:rsid w:val="00963C37"/>
    <w:rsid w:val="00964973"/>
    <w:rsid w:val="009655DF"/>
    <w:rsid w:val="00965F62"/>
    <w:rsid w:val="00966517"/>
    <w:rsid w:val="0096652E"/>
    <w:rsid w:val="00966C90"/>
    <w:rsid w:val="0096714D"/>
    <w:rsid w:val="00971F3B"/>
    <w:rsid w:val="009731DF"/>
    <w:rsid w:val="00973524"/>
    <w:rsid w:val="00973766"/>
    <w:rsid w:val="00974BC2"/>
    <w:rsid w:val="00974C9E"/>
    <w:rsid w:val="00976B83"/>
    <w:rsid w:val="00977195"/>
    <w:rsid w:val="00977597"/>
    <w:rsid w:val="009804C3"/>
    <w:rsid w:val="009815E2"/>
    <w:rsid w:val="009816B6"/>
    <w:rsid w:val="00981C5B"/>
    <w:rsid w:val="00981D7B"/>
    <w:rsid w:val="00983620"/>
    <w:rsid w:val="00983DD2"/>
    <w:rsid w:val="00985994"/>
    <w:rsid w:val="00985D70"/>
    <w:rsid w:val="009879EF"/>
    <w:rsid w:val="00987AD2"/>
    <w:rsid w:val="009910CD"/>
    <w:rsid w:val="009939FC"/>
    <w:rsid w:val="00994717"/>
    <w:rsid w:val="00994886"/>
    <w:rsid w:val="00995246"/>
    <w:rsid w:val="00996496"/>
    <w:rsid w:val="00996852"/>
    <w:rsid w:val="009971C3"/>
    <w:rsid w:val="009A06F9"/>
    <w:rsid w:val="009A185F"/>
    <w:rsid w:val="009A4096"/>
    <w:rsid w:val="009A41C5"/>
    <w:rsid w:val="009A74E9"/>
    <w:rsid w:val="009A757C"/>
    <w:rsid w:val="009A7CF8"/>
    <w:rsid w:val="009B3F51"/>
    <w:rsid w:val="009B4105"/>
    <w:rsid w:val="009C1C45"/>
    <w:rsid w:val="009C3347"/>
    <w:rsid w:val="009C5310"/>
    <w:rsid w:val="009C5A32"/>
    <w:rsid w:val="009C5CD5"/>
    <w:rsid w:val="009C5DD1"/>
    <w:rsid w:val="009C751A"/>
    <w:rsid w:val="009D083E"/>
    <w:rsid w:val="009D0D22"/>
    <w:rsid w:val="009D1A70"/>
    <w:rsid w:val="009D23B6"/>
    <w:rsid w:val="009D6044"/>
    <w:rsid w:val="009E08AE"/>
    <w:rsid w:val="009E0BC8"/>
    <w:rsid w:val="009E167D"/>
    <w:rsid w:val="009E1E5B"/>
    <w:rsid w:val="009E3474"/>
    <w:rsid w:val="009E3B8D"/>
    <w:rsid w:val="009E463C"/>
    <w:rsid w:val="009E4E28"/>
    <w:rsid w:val="009E6684"/>
    <w:rsid w:val="009F0847"/>
    <w:rsid w:val="009F0DC0"/>
    <w:rsid w:val="009F23E4"/>
    <w:rsid w:val="009F3D15"/>
    <w:rsid w:val="009F5A9C"/>
    <w:rsid w:val="009F5C64"/>
    <w:rsid w:val="009F7100"/>
    <w:rsid w:val="009F7BDE"/>
    <w:rsid w:val="00A01255"/>
    <w:rsid w:val="00A03ECD"/>
    <w:rsid w:val="00A05321"/>
    <w:rsid w:val="00A05B7A"/>
    <w:rsid w:val="00A122E2"/>
    <w:rsid w:val="00A124F3"/>
    <w:rsid w:val="00A13329"/>
    <w:rsid w:val="00A13923"/>
    <w:rsid w:val="00A15307"/>
    <w:rsid w:val="00A15F4E"/>
    <w:rsid w:val="00A16C31"/>
    <w:rsid w:val="00A16C4C"/>
    <w:rsid w:val="00A171DD"/>
    <w:rsid w:val="00A17999"/>
    <w:rsid w:val="00A21B22"/>
    <w:rsid w:val="00A21EB1"/>
    <w:rsid w:val="00A22458"/>
    <w:rsid w:val="00A260F5"/>
    <w:rsid w:val="00A26AB2"/>
    <w:rsid w:val="00A27213"/>
    <w:rsid w:val="00A27452"/>
    <w:rsid w:val="00A27476"/>
    <w:rsid w:val="00A32545"/>
    <w:rsid w:val="00A329B6"/>
    <w:rsid w:val="00A33C41"/>
    <w:rsid w:val="00A34C2D"/>
    <w:rsid w:val="00A407F0"/>
    <w:rsid w:val="00A40D39"/>
    <w:rsid w:val="00A40EE3"/>
    <w:rsid w:val="00A41507"/>
    <w:rsid w:val="00A42575"/>
    <w:rsid w:val="00A450A8"/>
    <w:rsid w:val="00A46077"/>
    <w:rsid w:val="00A469F6"/>
    <w:rsid w:val="00A46DD2"/>
    <w:rsid w:val="00A47075"/>
    <w:rsid w:val="00A5008B"/>
    <w:rsid w:val="00A50308"/>
    <w:rsid w:val="00A519E3"/>
    <w:rsid w:val="00A55169"/>
    <w:rsid w:val="00A555D1"/>
    <w:rsid w:val="00A56EB3"/>
    <w:rsid w:val="00A631C9"/>
    <w:rsid w:val="00A63D74"/>
    <w:rsid w:val="00A65508"/>
    <w:rsid w:val="00A70F17"/>
    <w:rsid w:val="00A7153F"/>
    <w:rsid w:val="00A738B7"/>
    <w:rsid w:val="00A7777E"/>
    <w:rsid w:val="00A817A1"/>
    <w:rsid w:val="00A81BD0"/>
    <w:rsid w:val="00A823C4"/>
    <w:rsid w:val="00A87B0C"/>
    <w:rsid w:val="00A90F2E"/>
    <w:rsid w:val="00A91290"/>
    <w:rsid w:val="00A9234F"/>
    <w:rsid w:val="00A930B3"/>
    <w:rsid w:val="00A94071"/>
    <w:rsid w:val="00A9583B"/>
    <w:rsid w:val="00A95DE8"/>
    <w:rsid w:val="00A968B9"/>
    <w:rsid w:val="00A97A9B"/>
    <w:rsid w:val="00AA0F91"/>
    <w:rsid w:val="00AA2F27"/>
    <w:rsid w:val="00AA2FBA"/>
    <w:rsid w:val="00AA3287"/>
    <w:rsid w:val="00AA33BB"/>
    <w:rsid w:val="00AA6082"/>
    <w:rsid w:val="00AA6B42"/>
    <w:rsid w:val="00AA7E9D"/>
    <w:rsid w:val="00AB186A"/>
    <w:rsid w:val="00AB52CC"/>
    <w:rsid w:val="00AB6FB3"/>
    <w:rsid w:val="00AC0D2D"/>
    <w:rsid w:val="00AC3B27"/>
    <w:rsid w:val="00AC43F8"/>
    <w:rsid w:val="00AC53C2"/>
    <w:rsid w:val="00AC5BBE"/>
    <w:rsid w:val="00AC6F88"/>
    <w:rsid w:val="00AC7B99"/>
    <w:rsid w:val="00AD0047"/>
    <w:rsid w:val="00AD12D7"/>
    <w:rsid w:val="00AD33C8"/>
    <w:rsid w:val="00AD47FA"/>
    <w:rsid w:val="00AD480E"/>
    <w:rsid w:val="00AD4FDB"/>
    <w:rsid w:val="00AD564E"/>
    <w:rsid w:val="00AD577E"/>
    <w:rsid w:val="00AD684E"/>
    <w:rsid w:val="00AE045D"/>
    <w:rsid w:val="00AE15E1"/>
    <w:rsid w:val="00AE1FA4"/>
    <w:rsid w:val="00AE20DF"/>
    <w:rsid w:val="00AE2A06"/>
    <w:rsid w:val="00AE2E01"/>
    <w:rsid w:val="00AE46AC"/>
    <w:rsid w:val="00AE51F7"/>
    <w:rsid w:val="00AE6299"/>
    <w:rsid w:val="00AE6C36"/>
    <w:rsid w:val="00AE74F4"/>
    <w:rsid w:val="00AF2E11"/>
    <w:rsid w:val="00AF41B2"/>
    <w:rsid w:val="00AF6034"/>
    <w:rsid w:val="00AF780F"/>
    <w:rsid w:val="00B009C6"/>
    <w:rsid w:val="00B00AF6"/>
    <w:rsid w:val="00B0183F"/>
    <w:rsid w:val="00B01C4D"/>
    <w:rsid w:val="00B01ECA"/>
    <w:rsid w:val="00B02157"/>
    <w:rsid w:val="00B02BED"/>
    <w:rsid w:val="00B02E5F"/>
    <w:rsid w:val="00B05BDB"/>
    <w:rsid w:val="00B075B9"/>
    <w:rsid w:val="00B14851"/>
    <w:rsid w:val="00B14D4B"/>
    <w:rsid w:val="00B155C7"/>
    <w:rsid w:val="00B15640"/>
    <w:rsid w:val="00B1585F"/>
    <w:rsid w:val="00B172C4"/>
    <w:rsid w:val="00B21451"/>
    <w:rsid w:val="00B22232"/>
    <w:rsid w:val="00B22AF5"/>
    <w:rsid w:val="00B23160"/>
    <w:rsid w:val="00B23B36"/>
    <w:rsid w:val="00B24066"/>
    <w:rsid w:val="00B30512"/>
    <w:rsid w:val="00B350DE"/>
    <w:rsid w:val="00B36938"/>
    <w:rsid w:val="00B37BAB"/>
    <w:rsid w:val="00B37C88"/>
    <w:rsid w:val="00B40F0A"/>
    <w:rsid w:val="00B42419"/>
    <w:rsid w:val="00B42750"/>
    <w:rsid w:val="00B42752"/>
    <w:rsid w:val="00B42F49"/>
    <w:rsid w:val="00B43F65"/>
    <w:rsid w:val="00B446BB"/>
    <w:rsid w:val="00B461EB"/>
    <w:rsid w:val="00B473CE"/>
    <w:rsid w:val="00B50FF2"/>
    <w:rsid w:val="00B53AA8"/>
    <w:rsid w:val="00B53C10"/>
    <w:rsid w:val="00B541FD"/>
    <w:rsid w:val="00B563ED"/>
    <w:rsid w:val="00B566B3"/>
    <w:rsid w:val="00B6219F"/>
    <w:rsid w:val="00B62257"/>
    <w:rsid w:val="00B6293D"/>
    <w:rsid w:val="00B62AF3"/>
    <w:rsid w:val="00B63946"/>
    <w:rsid w:val="00B63DCB"/>
    <w:rsid w:val="00B63F0C"/>
    <w:rsid w:val="00B643F7"/>
    <w:rsid w:val="00B64F02"/>
    <w:rsid w:val="00B651D2"/>
    <w:rsid w:val="00B70B26"/>
    <w:rsid w:val="00B73182"/>
    <w:rsid w:val="00B76A26"/>
    <w:rsid w:val="00B772FB"/>
    <w:rsid w:val="00B7764E"/>
    <w:rsid w:val="00B77FD6"/>
    <w:rsid w:val="00B80D1C"/>
    <w:rsid w:val="00B81737"/>
    <w:rsid w:val="00B839A0"/>
    <w:rsid w:val="00B8752F"/>
    <w:rsid w:val="00B9088E"/>
    <w:rsid w:val="00B93501"/>
    <w:rsid w:val="00B954E4"/>
    <w:rsid w:val="00B95543"/>
    <w:rsid w:val="00B956B7"/>
    <w:rsid w:val="00BA0229"/>
    <w:rsid w:val="00BA1CF5"/>
    <w:rsid w:val="00BA4DEC"/>
    <w:rsid w:val="00BA5A94"/>
    <w:rsid w:val="00BA68E1"/>
    <w:rsid w:val="00BB18C0"/>
    <w:rsid w:val="00BB2801"/>
    <w:rsid w:val="00BB2B0C"/>
    <w:rsid w:val="00BB33C6"/>
    <w:rsid w:val="00BB5F97"/>
    <w:rsid w:val="00BB618C"/>
    <w:rsid w:val="00BB73D4"/>
    <w:rsid w:val="00BC00FD"/>
    <w:rsid w:val="00BC1456"/>
    <w:rsid w:val="00BC303E"/>
    <w:rsid w:val="00BC5BFA"/>
    <w:rsid w:val="00BC6905"/>
    <w:rsid w:val="00BC6C56"/>
    <w:rsid w:val="00BD12F5"/>
    <w:rsid w:val="00BD4476"/>
    <w:rsid w:val="00BD4A78"/>
    <w:rsid w:val="00BD4C01"/>
    <w:rsid w:val="00BD4D15"/>
    <w:rsid w:val="00BD5762"/>
    <w:rsid w:val="00BE0C24"/>
    <w:rsid w:val="00BE280F"/>
    <w:rsid w:val="00BE29D3"/>
    <w:rsid w:val="00BE4059"/>
    <w:rsid w:val="00BE6DFE"/>
    <w:rsid w:val="00BF54E3"/>
    <w:rsid w:val="00BF59FB"/>
    <w:rsid w:val="00BF6222"/>
    <w:rsid w:val="00C007F7"/>
    <w:rsid w:val="00C0109B"/>
    <w:rsid w:val="00C011E0"/>
    <w:rsid w:val="00C04FD6"/>
    <w:rsid w:val="00C05570"/>
    <w:rsid w:val="00C05E0B"/>
    <w:rsid w:val="00C05EE2"/>
    <w:rsid w:val="00C063C0"/>
    <w:rsid w:val="00C069B9"/>
    <w:rsid w:val="00C07456"/>
    <w:rsid w:val="00C07CCE"/>
    <w:rsid w:val="00C104B2"/>
    <w:rsid w:val="00C11757"/>
    <w:rsid w:val="00C13443"/>
    <w:rsid w:val="00C157A0"/>
    <w:rsid w:val="00C1659C"/>
    <w:rsid w:val="00C16B38"/>
    <w:rsid w:val="00C17FA8"/>
    <w:rsid w:val="00C17FCF"/>
    <w:rsid w:val="00C243D0"/>
    <w:rsid w:val="00C24E66"/>
    <w:rsid w:val="00C27D61"/>
    <w:rsid w:val="00C304E2"/>
    <w:rsid w:val="00C346A2"/>
    <w:rsid w:val="00C346C0"/>
    <w:rsid w:val="00C366A1"/>
    <w:rsid w:val="00C374B5"/>
    <w:rsid w:val="00C40F3B"/>
    <w:rsid w:val="00C43A40"/>
    <w:rsid w:val="00C44297"/>
    <w:rsid w:val="00C450D1"/>
    <w:rsid w:val="00C458EB"/>
    <w:rsid w:val="00C45A15"/>
    <w:rsid w:val="00C45E48"/>
    <w:rsid w:val="00C47EDF"/>
    <w:rsid w:val="00C50572"/>
    <w:rsid w:val="00C50977"/>
    <w:rsid w:val="00C511B9"/>
    <w:rsid w:val="00C51492"/>
    <w:rsid w:val="00C5187D"/>
    <w:rsid w:val="00C51FD7"/>
    <w:rsid w:val="00C520A1"/>
    <w:rsid w:val="00C54187"/>
    <w:rsid w:val="00C567F5"/>
    <w:rsid w:val="00C56C52"/>
    <w:rsid w:val="00C5752D"/>
    <w:rsid w:val="00C57C17"/>
    <w:rsid w:val="00C63AF5"/>
    <w:rsid w:val="00C640B0"/>
    <w:rsid w:val="00C64E2E"/>
    <w:rsid w:val="00C65106"/>
    <w:rsid w:val="00C664C4"/>
    <w:rsid w:val="00C71131"/>
    <w:rsid w:val="00C72A21"/>
    <w:rsid w:val="00C73E0D"/>
    <w:rsid w:val="00C73E66"/>
    <w:rsid w:val="00C7569E"/>
    <w:rsid w:val="00C768EA"/>
    <w:rsid w:val="00C7726E"/>
    <w:rsid w:val="00C80CEB"/>
    <w:rsid w:val="00C81EB0"/>
    <w:rsid w:val="00C830AA"/>
    <w:rsid w:val="00C8387E"/>
    <w:rsid w:val="00C83A99"/>
    <w:rsid w:val="00C853E0"/>
    <w:rsid w:val="00C85778"/>
    <w:rsid w:val="00C8653A"/>
    <w:rsid w:val="00C90155"/>
    <w:rsid w:val="00C90278"/>
    <w:rsid w:val="00C904B0"/>
    <w:rsid w:val="00C929A6"/>
    <w:rsid w:val="00C92BCB"/>
    <w:rsid w:val="00C93B03"/>
    <w:rsid w:val="00C96F30"/>
    <w:rsid w:val="00C97AB1"/>
    <w:rsid w:val="00C97F51"/>
    <w:rsid w:val="00C97FB8"/>
    <w:rsid w:val="00CA20D0"/>
    <w:rsid w:val="00CA3871"/>
    <w:rsid w:val="00CA5028"/>
    <w:rsid w:val="00CA7600"/>
    <w:rsid w:val="00CB03C1"/>
    <w:rsid w:val="00CB0D8D"/>
    <w:rsid w:val="00CB12D5"/>
    <w:rsid w:val="00CB17F7"/>
    <w:rsid w:val="00CB1977"/>
    <w:rsid w:val="00CB1CB3"/>
    <w:rsid w:val="00CB3EF5"/>
    <w:rsid w:val="00CB5AC3"/>
    <w:rsid w:val="00CB7A8A"/>
    <w:rsid w:val="00CC02E4"/>
    <w:rsid w:val="00CC2723"/>
    <w:rsid w:val="00CC5F15"/>
    <w:rsid w:val="00CC5F3E"/>
    <w:rsid w:val="00CC6F88"/>
    <w:rsid w:val="00CD0A77"/>
    <w:rsid w:val="00CD1235"/>
    <w:rsid w:val="00CD1334"/>
    <w:rsid w:val="00CD53E8"/>
    <w:rsid w:val="00CD6EAB"/>
    <w:rsid w:val="00CD7BA9"/>
    <w:rsid w:val="00CE0408"/>
    <w:rsid w:val="00CE04C1"/>
    <w:rsid w:val="00CE1850"/>
    <w:rsid w:val="00CE2B86"/>
    <w:rsid w:val="00CE3129"/>
    <w:rsid w:val="00CE6135"/>
    <w:rsid w:val="00CE7070"/>
    <w:rsid w:val="00CE7F22"/>
    <w:rsid w:val="00CF020B"/>
    <w:rsid w:val="00CF06C7"/>
    <w:rsid w:val="00CF275D"/>
    <w:rsid w:val="00CF4E8D"/>
    <w:rsid w:val="00CF5E80"/>
    <w:rsid w:val="00CF5EC1"/>
    <w:rsid w:val="00CF61E6"/>
    <w:rsid w:val="00CF7A00"/>
    <w:rsid w:val="00D00284"/>
    <w:rsid w:val="00D015F8"/>
    <w:rsid w:val="00D01D00"/>
    <w:rsid w:val="00D02CBF"/>
    <w:rsid w:val="00D0516E"/>
    <w:rsid w:val="00D111F6"/>
    <w:rsid w:val="00D15812"/>
    <w:rsid w:val="00D17522"/>
    <w:rsid w:val="00D17B2D"/>
    <w:rsid w:val="00D17C8D"/>
    <w:rsid w:val="00D20121"/>
    <w:rsid w:val="00D21E07"/>
    <w:rsid w:val="00D21EA6"/>
    <w:rsid w:val="00D2384E"/>
    <w:rsid w:val="00D2537D"/>
    <w:rsid w:val="00D25D62"/>
    <w:rsid w:val="00D26197"/>
    <w:rsid w:val="00D26F3F"/>
    <w:rsid w:val="00D31425"/>
    <w:rsid w:val="00D33111"/>
    <w:rsid w:val="00D3464B"/>
    <w:rsid w:val="00D35F5E"/>
    <w:rsid w:val="00D367E6"/>
    <w:rsid w:val="00D43178"/>
    <w:rsid w:val="00D4354A"/>
    <w:rsid w:val="00D442F3"/>
    <w:rsid w:val="00D44A4F"/>
    <w:rsid w:val="00D44FA4"/>
    <w:rsid w:val="00D4552D"/>
    <w:rsid w:val="00D4631E"/>
    <w:rsid w:val="00D47DE9"/>
    <w:rsid w:val="00D47EA6"/>
    <w:rsid w:val="00D5054C"/>
    <w:rsid w:val="00D539E8"/>
    <w:rsid w:val="00D565B0"/>
    <w:rsid w:val="00D56673"/>
    <w:rsid w:val="00D572B4"/>
    <w:rsid w:val="00D60208"/>
    <w:rsid w:val="00D60FB2"/>
    <w:rsid w:val="00D642FB"/>
    <w:rsid w:val="00D65AC8"/>
    <w:rsid w:val="00D669F2"/>
    <w:rsid w:val="00D670BE"/>
    <w:rsid w:val="00D67EE7"/>
    <w:rsid w:val="00D67FEF"/>
    <w:rsid w:val="00D70EC1"/>
    <w:rsid w:val="00D71FA8"/>
    <w:rsid w:val="00D72DDA"/>
    <w:rsid w:val="00D73469"/>
    <w:rsid w:val="00D74257"/>
    <w:rsid w:val="00D7427B"/>
    <w:rsid w:val="00D749CE"/>
    <w:rsid w:val="00D77D90"/>
    <w:rsid w:val="00D80B31"/>
    <w:rsid w:val="00D840DB"/>
    <w:rsid w:val="00D85C5E"/>
    <w:rsid w:val="00D85D5E"/>
    <w:rsid w:val="00D8730B"/>
    <w:rsid w:val="00D8775C"/>
    <w:rsid w:val="00D908DB"/>
    <w:rsid w:val="00D935F7"/>
    <w:rsid w:val="00D954C7"/>
    <w:rsid w:val="00D95E6D"/>
    <w:rsid w:val="00D96CC3"/>
    <w:rsid w:val="00D974CA"/>
    <w:rsid w:val="00D97D63"/>
    <w:rsid w:val="00DA00F6"/>
    <w:rsid w:val="00DA045A"/>
    <w:rsid w:val="00DA1E75"/>
    <w:rsid w:val="00DA4489"/>
    <w:rsid w:val="00DA4701"/>
    <w:rsid w:val="00DA49E6"/>
    <w:rsid w:val="00DA4B37"/>
    <w:rsid w:val="00DA5D0B"/>
    <w:rsid w:val="00DA6852"/>
    <w:rsid w:val="00DA77A5"/>
    <w:rsid w:val="00DA791E"/>
    <w:rsid w:val="00DB0FD8"/>
    <w:rsid w:val="00DB37BA"/>
    <w:rsid w:val="00DB6A1E"/>
    <w:rsid w:val="00DC0F59"/>
    <w:rsid w:val="00DC14D2"/>
    <w:rsid w:val="00DC1FA2"/>
    <w:rsid w:val="00DC271A"/>
    <w:rsid w:val="00DC3E7A"/>
    <w:rsid w:val="00DC450E"/>
    <w:rsid w:val="00DC5332"/>
    <w:rsid w:val="00DC5624"/>
    <w:rsid w:val="00DC7CF8"/>
    <w:rsid w:val="00DD08E9"/>
    <w:rsid w:val="00DD0D95"/>
    <w:rsid w:val="00DD1224"/>
    <w:rsid w:val="00DD4CDA"/>
    <w:rsid w:val="00DD59A6"/>
    <w:rsid w:val="00DD68B5"/>
    <w:rsid w:val="00DD6BE0"/>
    <w:rsid w:val="00DD7136"/>
    <w:rsid w:val="00DD7286"/>
    <w:rsid w:val="00DE060D"/>
    <w:rsid w:val="00DE07D0"/>
    <w:rsid w:val="00DE10BA"/>
    <w:rsid w:val="00DE1314"/>
    <w:rsid w:val="00DE33D4"/>
    <w:rsid w:val="00DE45AF"/>
    <w:rsid w:val="00DE6CAC"/>
    <w:rsid w:val="00DE7F7F"/>
    <w:rsid w:val="00DF095F"/>
    <w:rsid w:val="00DF24AC"/>
    <w:rsid w:val="00DF3874"/>
    <w:rsid w:val="00DF3E9F"/>
    <w:rsid w:val="00DF45BC"/>
    <w:rsid w:val="00DF5A97"/>
    <w:rsid w:val="00DF5CB8"/>
    <w:rsid w:val="00DF6E8F"/>
    <w:rsid w:val="00DF7277"/>
    <w:rsid w:val="00E010F8"/>
    <w:rsid w:val="00E01CF8"/>
    <w:rsid w:val="00E0222D"/>
    <w:rsid w:val="00E05977"/>
    <w:rsid w:val="00E073AF"/>
    <w:rsid w:val="00E1041E"/>
    <w:rsid w:val="00E1066F"/>
    <w:rsid w:val="00E10CF4"/>
    <w:rsid w:val="00E1198D"/>
    <w:rsid w:val="00E15679"/>
    <w:rsid w:val="00E17011"/>
    <w:rsid w:val="00E22159"/>
    <w:rsid w:val="00E24BE9"/>
    <w:rsid w:val="00E2582B"/>
    <w:rsid w:val="00E25A2E"/>
    <w:rsid w:val="00E33F0A"/>
    <w:rsid w:val="00E35FC3"/>
    <w:rsid w:val="00E37996"/>
    <w:rsid w:val="00E426D7"/>
    <w:rsid w:val="00E429B3"/>
    <w:rsid w:val="00E45483"/>
    <w:rsid w:val="00E518B8"/>
    <w:rsid w:val="00E532B9"/>
    <w:rsid w:val="00E54D02"/>
    <w:rsid w:val="00E570B5"/>
    <w:rsid w:val="00E5789A"/>
    <w:rsid w:val="00E615A3"/>
    <w:rsid w:val="00E6249F"/>
    <w:rsid w:val="00E62EF8"/>
    <w:rsid w:val="00E632B9"/>
    <w:rsid w:val="00E66E0E"/>
    <w:rsid w:val="00E670C1"/>
    <w:rsid w:val="00E67D66"/>
    <w:rsid w:val="00E70A54"/>
    <w:rsid w:val="00E71541"/>
    <w:rsid w:val="00E74368"/>
    <w:rsid w:val="00E7567E"/>
    <w:rsid w:val="00E7672E"/>
    <w:rsid w:val="00E77FC6"/>
    <w:rsid w:val="00E800CB"/>
    <w:rsid w:val="00E81A02"/>
    <w:rsid w:val="00E835AF"/>
    <w:rsid w:val="00E850F1"/>
    <w:rsid w:val="00E87526"/>
    <w:rsid w:val="00E90207"/>
    <w:rsid w:val="00E9025F"/>
    <w:rsid w:val="00E95F6F"/>
    <w:rsid w:val="00E975CE"/>
    <w:rsid w:val="00E97881"/>
    <w:rsid w:val="00EA30C3"/>
    <w:rsid w:val="00EA7711"/>
    <w:rsid w:val="00EB2063"/>
    <w:rsid w:val="00EB2BF1"/>
    <w:rsid w:val="00EB47E3"/>
    <w:rsid w:val="00EB6610"/>
    <w:rsid w:val="00EC0164"/>
    <w:rsid w:val="00EC2D74"/>
    <w:rsid w:val="00EC35F5"/>
    <w:rsid w:val="00EC4AAB"/>
    <w:rsid w:val="00EC75D8"/>
    <w:rsid w:val="00ED00D6"/>
    <w:rsid w:val="00ED0AB7"/>
    <w:rsid w:val="00ED31EE"/>
    <w:rsid w:val="00ED373A"/>
    <w:rsid w:val="00ED69AB"/>
    <w:rsid w:val="00ED6B45"/>
    <w:rsid w:val="00ED761E"/>
    <w:rsid w:val="00ED7AB1"/>
    <w:rsid w:val="00ED7AB8"/>
    <w:rsid w:val="00EE2BDF"/>
    <w:rsid w:val="00EE3338"/>
    <w:rsid w:val="00EE5ABC"/>
    <w:rsid w:val="00EE5DF4"/>
    <w:rsid w:val="00EE6E35"/>
    <w:rsid w:val="00EF12EC"/>
    <w:rsid w:val="00EF1338"/>
    <w:rsid w:val="00EF28E8"/>
    <w:rsid w:val="00EF3440"/>
    <w:rsid w:val="00EF35C5"/>
    <w:rsid w:val="00EF4AC9"/>
    <w:rsid w:val="00EF5060"/>
    <w:rsid w:val="00EF6B2B"/>
    <w:rsid w:val="00EF6FA9"/>
    <w:rsid w:val="00EF7017"/>
    <w:rsid w:val="00EF7905"/>
    <w:rsid w:val="00F007B0"/>
    <w:rsid w:val="00F008F1"/>
    <w:rsid w:val="00F00BFD"/>
    <w:rsid w:val="00F015B1"/>
    <w:rsid w:val="00F01EA7"/>
    <w:rsid w:val="00F02C51"/>
    <w:rsid w:val="00F02EA7"/>
    <w:rsid w:val="00F038AB"/>
    <w:rsid w:val="00F04437"/>
    <w:rsid w:val="00F05B60"/>
    <w:rsid w:val="00F0715A"/>
    <w:rsid w:val="00F07435"/>
    <w:rsid w:val="00F1299D"/>
    <w:rsid w:val="00F12B69"/>
    <w:rsid w:val="00F20F4D"/>
    <w:rsid w:val="00F22AA4"/>
    <w:rsid w:val="00F25A83"/>
    <w:rsid w:val="00F26848"/>
    <w:rsid w:val="00F26E89"/>
    <w:rsid w:val="00F273E0"/>
    <w:rsid w:val="00F31372"/>
    <w:rsid w:val="00F3383B"/>
    <w:rsid w:val="00F33E13"/>
    <w:rsid w:val="00F37593"/>
    <w:rsid w:val="00F37644"/>
    <w:rsid w:val="00F40FA2"/>
    <w:rsid w:val="00F41316"/>
    <w:rsid w:val="00F43094"/>
    <w:rsid w:val="00F454A7"/>
    <w:rsid w:val="00F46438"/>
    <w:rsid w:val="00F503FE"/>
    <w:rsid w:val="00F505AA"/>
    <w:rsid w:val="00F51148"/>
    <w:rsid w:val="00F51958"/>
    <w:rsid w:val="00F51BB4"/>
    <w:rsid w:val="00F51CB3"/>
    <w:rsid w:val="00F525D5"/>
    <w:rsid w:val="00F563CB"/>
    <w:rsid w:val="00F577CA"/>
    <w:rsid w:val="00F6202F"/>
    <w:rsid w:val="00F629A3"/>
    <w:rsid w:val="00F63020"/>
    <w:rsid w:val="00F63522"/>
    <w:rsid w:val="00F63F0D"/>
    <w:rsid w:val="00F63F69"/>
    <w:rsid w:val="00F67204"/>
    <w:rsid w:val="00F716E6"/>
    <w:rsid w:val="00F71B2A"/>
    <w:rsid w:val="00F71BDE"/>
    <w:rsid w:val="00F728BC"/>
    <w:rsid w:val="00F73DE9"/>
    <w:rsid w:val="00F801B7"/>
    <w:rsid w:val="00F81E56"/>
    <w:rsid w:val="00F843E6"/>
    <w:rsid w:val="00F84AFF"/>
    <w:rsid w:val="00F85C7D"/>
    <w:rsid w:val="00F87C60"/>
    <w:rsid w:val="00F927B9"/>
    <w:rsid w:val="00F93E3A"/>
    <w:rsid w:val="00F94AE1"/>
    <w:rsid w:val="00F9628E"/>
    <w:rsid w:val="00F967E5"/>
    <w:rsid w:val="00F96E9C"/>
    <w:rsid w:val="00FA18BE"/>
    <w:rsid w:val="00FA54A1"/>
    <w:rsid w:val="00FA58AE"/>
    <w:rsid w:val="00FA7A03"/>
    <w:rsid w:val="00FB02AC"/>
    <w:rsid w:val="00FB2F86"/>
    <w:rsid w:val="00FB3184"/>
    <w:rsid w:val="00FB4E4F"/>
    <w:rsid w:val="00FB651D"/>
    <w:rsid w:val="00FB7CB6"/>
    <w:rsid w:val="00FC145D"/>
    <w:rsid w:val="00FC169D"/>
    <w:rsid w:val="00FC1EEF"/>
    <w:rsid w:val="00FC2926"/>
    <w:rsid w:val="00FC2A67"/>
    <w:rsid w:val="00FC385A"/>
    <w:rsid w:val="00FC409C"/>
    <w:rsid w:val="00FC5F22"/>
    <w:rsid w:val="00FC7CE2"/>
    <w:rsid w:val="00FD27CA"/>
    <w:rsid w:val="00FD4C59"/>
    <w:rsid w:val="00FD54A7"/>
    <w:rsid w:val="00FD6E2A"/>
    <w:rsid w:val="00FD7747"/>
    <w:rsid w:val="00FE0D5A"/>
    <w:rsid w:val="00FE2232"/>
    <w:rsid w:val="00FE25A4"/>
    <w:rsid w:val="00FE292C"/>
    <w:rsid w:val="00FE549F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agwek2"/>
    <w:next w:val="Normalny"/>
    <w:qFormat/>
    <w:pPr>
      <w:outlineLvl w:val="0"/>
    </w:pPr>
    <w:rPr>
      <w:u w:val="single"/>
    </w:rPr>
  </w:style>
  <w:style w:type="paragraph" w:styleId="Nagwek2">
    <w:name w:val="heading 2"/>
    <w:basedOn w:val="Normalny"/>
    <w:next w:val="Normalny"/>
    <w:qFormat/>
    <w:pPr>
      <w:tabs>
        <w:tab w:val="num" w:pos="1134"/>
      </w:tabs>
      <w:ind w:left="1134" w:hanging="1134"/>
      <w:jc w:val="both"/>
      <w:outlineLvl w:val="1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pPr>
      <w:tabs>
        <w:tab w:val="num" w:pos="1134"/>
      </w:tabs>
      <w:spacing w:before="240" w:after="60"/>
      <w:ind w:left="1134" w:hanging="1134"/>
      <w:jc w:val="both"/>
      <w:outlineLvl w:val="2"/>
    </w:pPr>
    <w:rPr>
      <w:rFonts w:ascii="Arial" w:eastAsia="Arial Unicode MS" w:hAnsi="Arial"/>
      <w:color w:val="000000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Arial Unicode MS"/>
      <w:b/>
      <w:color w:val="000000"/>
      <w:sz w:val="28"/>
      <w:szCs w:val="20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eastAsia="Arial Unicode MS"/>
      <w:b/>
      <w:color w:val="000000"/>
      <w:sz w:val="22"/>
      <w:szCs w:val="20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color w:val="000000"/>
      <w:szCs w:val="20"/>
    </w:rPr>
  </w:style>
  <w:style w:type="paragraph" w:styleId="Nagwek8">
    <w:name w:val="heading 8"/>
    <w:basedOn w:val="Normalny"/>
    <w:next w:val="Normalny"/>
    <w:qFormat/>
    <w:pPr>
      <w:keepNext/>
      <w:spacing w:line="360" w:lineRule="auto"/>
      <w:outlineLvl w:val="7"/>
    </w:pPr>
    <w:rPr>
      <w:b/>
      <w:sz w:val="22"/>
      <w:szCs w:val="22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/>
      <w:b/>
      <w:i w:val="0"/>
      <w:sz w:val="18"/>
      <w:szCs w:val="18"/>
    </w:rPr>
  </w:style>
  <w:style w:type="character" w:customStyle="1" w:styleId="WW8Num1z1">
    <w:name w:val="WW8Num1z1"/>
    <w:rPr>
      <w:color w:val="000000"/>
    </w:rPr>
  </w:style>
  <w:style w:type="character" w:customStyle="1" w:styleId="WW8Num1z2">
    <w:name w:val="WW8Num1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4z0">
    <w:name w:val="WW8Num4z0"/>
    <w:rPr>
      <w:rFonts w:ascii="Arial" w:hAnsi="Arial"/>
      <w:sz w:val="18"/>
      <w:szCs w:val="18"/>
    </w:rPr>
  </w:style>
  <w:style w:type="character" w:customStyle="1" w:styleId="WW8Num5z0">
    <w:name w:val="WW8Num5z0"/>
    <w:rPr>
      <w:rFonts w:ascii="Arial" w:hAnsi="Arial"/>
      <w:b w:val="0"/>
      <w:bCs w:val="0"/>
      <w:i w:val="0"/>
      <w:sz w:val="18"/>
      <w:szCs w:val="18"/>
    </w:rPr>
  </w:style>
  <w:style w:type="character" w:customStyle="1" w:styleId="WW8Num5z1">
    <w:name w:val="WW8Num5z1"/>
    <w:rPr>
      <w:rFonts w:ascii="Arial" w:hAnsi="Arial"/>
      <w:b/>
      <w:i w:val="0"/>
      <w:color w:val="000000"/>
      <w:sz w:val="18"/>
      <w:szCs w:val="18"/>
    </w:rPr>
  </w:style>
  <w:style w:type="character" w:customStyle="1" w:styleId="WW8Num11z0">
    <w:name w:val="WW8Num11z0"/>
    <w:rPr>
      <w:color w:val="000000"/>
    </w:rPr>
  </w:style>
  <w:style w:type="character" w:customStyle="1" w:styleId="WW8Num12z0">
    <w:name w:val="WW8Num12z0"/>
    <w:rPr>
      <w:rFonts w:ascii="Symbol" w:hAnsi="Symbol"/>
      <w:color w:val="000000"/>
    </w:rPr>
  </w:style>
  <w:style w:type="character" w:customStyle="1" w:styleId="WW8Num14z0">
    <w:name w:val="WW8Num14z0"/>
    <w:rPr>
      <w:rFonts w:ascii="Symbol" w:hAnsi="Symbol" w:cs="StarSymbol"/>
      <w:sz w:val="18"/>
      <w:szCs w:val="18"/>
    </w:rPr>
  </w:style>
  <w:style w:type="character" w:customStyle="1" w:styleId="WW8Num14z1">
    <w:name w:val="WW8Num14z1"/>
    <w:rPr>
      <w:rFonts w:ascii="Verdana" w:hAnsi="Verdana"/>
      <w:b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22z0">
    <w:name w:val="WW8Num22z0"/>
    <w:rPr>
      <w:b w:val="0"/>
    </w:rPr>
  </w:style>
  <w:style w:type="character" w:customStyle="1" w:styleId="WW8Num28z0">
    <w:name w:val="WW8Num28z0"/>
    <w:rPr>
      <w:rFonts w:ascii="Symbol" w:hAnsi="Symbol" w:cs="StarSymbol"/>
      <w:sz w:val="18"/>
      <w:szCs w:val="18"/>
    </w:rPr>
  </w:style>
  <w:style w:type="character" w:customStyle="1" w:styleId="WW8Num41z0">
    <w:name w:val="WW8Num41z0"/>
    <w:rPr>
      <w:rFonts w:ascii="Arial" w:hAnsi="Arial" w:cs="Arial"/>
      <w:sz w:val="18"/>
      <w:szCs w:val="18"/>
    </w:rPr>
  </w:style>
  <w:style w:type="character" w:customStyle="1" w:styleId="WW8Num45z0">
    <w:name w:val="WW8Num45z0"/>
    <w:rPr>
      <w:rFonts w:ascii="Symbol" w:hAnsi="Symbol"/>
      <w:sz w:val="20"/>
    </w:rPr>
  </w:style>
  <w:style w:type="character" w:customStyle="1" w:styleId="WW8Num49z0">
    <w:name w:val="WW8Num49z0"/>
    <w:rPr>
      <w:rFonts w:ascii="Arial" w:hAnsi="Arial"/>
      <w:b/>
      <w:i w:val="0"/>
      <w:sz w:val="18"/>
      <w:szCs w:val="18"/>
    </w:rPr>
  </w:style>
  <w:style w:type="character" w:customStyle="1" w:styleId="WW8Num50z0">
    <w:name w:val="WW8Num50z0"/>
    <w:rPr>
      <w:rFonts w:ascii="Arial" w:hAnsi="Arial" w:cs="Arial"/>
      <w:sz w:val="18"/>
      <w:szCs w:val="18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3z3">
    <w:name w:val="WW8Num53z3"/>
    <w:rPr>
      <w:rFonts w:ascii="Symbol" w:hAnsi="Symbol"/>
    </w:rPr>
  </w:style>
  <w:style w:type="character" w:customStyle="1" w:styleId="WW8Num57z0">
    <w:name w:val="WW8Num57z0"/>
    <w:rPr>
      <w:b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9z0">
    <w:name w:val="WW8Num59z0"/>
    <w:rPr>
      <w:rFonts w:ascii="Arial" w:hAnsi="Arial"/>
      <w:b/>
      <w:i w:val="0"/>
      <w:sz w:val="18"/>
      <w:szCs w:val="18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0z3">
    <w:name w:val="WW8Num60z3"/>
    <w:rPr>
      <w:rFonts w:ascii="Symbol" w:hAnsi="Symbol"/>
    </w:rPr>
  </w:style>
  <w:style w:type="character" w:customStyle="1" w:styleId="WW8Num62z0">
    <w:name w:val="WW8Num62z0"/>
    <w:rPr>
      <w:b/>
    </w:rPr>
  </w:style>
  <w:style w:type="character" w:customStyle="1" w:styleId="Domylnaczcionkaakapitu7">
    <w:name w:val="Domyślna czcionka akapitu7"/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color w:val="000000"/>
    </w:rPr>
  </w:style>
  <w:style w:type="character" w:customStyle="1" w:styleId="WW8Num2z2">
    <w:name w:val="WW8Num2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3z1">
    <w:name w:val="WW8Num3z1"/>
    <w:rPr>
      <w:color w:val="000000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6z0">
    <w:name w:val="WW8Num6z0"/>
    <w:rPr>
      <w:rFonts w:ascii="Symbol" w:hAnsi="Symbol"/>
      <w:color w:val="000000"/>
    </w:rPr>
  </w:style>
  <w:style w:type="character" w:customStyle="1" w:styleId="WW8Num7z0">
    <w:name w:val="WW8Num7z0"/>
    <w:rPr>
      <w:rFonts w:ascii="Symbol" w:hAnsi="Symbol"/>
      <w:color w:val="000000"/>
    </w:rPr>
  </w:style>
  <w:style w:type="character" w:customStyle="1" w:styleId="WW8Num7z1">
    <w:name w:val="WW8Num7z1"/>
    <w:rPr>
      <w:color w:val="000000"/>
    </w:rPr>
  </w:style>
  <w:style w:type="character" w:customStyle="1" w:styleId="WW8Num10z0">
    <w:name w:val="WW8Num10z0"/>
    <w:rPr>
      <w:b/>
    </w:rPr>
  </w:style>
  <w:style w:type="character" w:customStyle="1" w:styleId="WW8Num10z1">
    <w:name w:val="WW8Num10z1"/>
    <w:rPr>
      <w:rFonts w:ascii="Verdana" w:hAnsi="Verdana"/>
      <w:b/>
    </w:rPr>
  </w:style>
  <w:style w:type="character" w:customStyle="1" w:styleId="WW8Num13z0">
    <w:name w:val="WW8Num13z0"/>
    <w:rPr>
      <w:b/>
    </w:rPr>
  </w:style>
  <w:style w:type="character" w:customStyle="1" w:styleId="WW8Num15z0">
    <w:name w:val="WW8Num15z0"/>
    <w:rPr>
      <w:rFonts w:ascii="Arial" w:hAnsi="Arial" w:cs="Arial"/>
      <w:sz w:val="18"/>
      <w:szCs w:val="18"/>
    </w:rPr>
  </w:style>
  <w:style w:type="character" w:customStyle="1" w:styleId="WW8Num16z0">
    <w:name w:val="WW8Num16z0"/>
    <w:rPr>
      <w:rFonts w:ascii="Arial" w:eastAsia="Times New Roman" w:hAnsi="Arial" w:cs="Arial"/>
      <w:sz w:val="22"/>
      <w:szCs w:val="22"/>
    </w:rPr>
  </w:style>
  <w:style w:type="character" w:customStyle="1" w:styleId="WW8Num18z0">
    <w:name w:val="WW8Num18z0"/>
    <w:rPr>
      <w:rFonts w:ascii="Arial" w:hAnsi="Arial" w:cs="Arial"/>
      <w:b w:val="0"/>
      <w:sz w:val="20"/>
      <w:szCs w:val="18"/>
    </w:rPr>
  </w:style>
  <w:style w:type="character" w:customStyle="1" w:styleId="WW8Num20z0">
    <w:name w:val="WW8Num20z0"/>
    <w:rPr>
      <w:rFonts w:ascii="Arial" w:hAnsi="Arial"/>
      <w:b/>
      <w:i w:val="0"/>
      <w:sz w:val="18"/>
      <w:szCs w:val="18"/>
    </w:rPr>
  </w:style>
  <w:style w:type="character" w:customStyle="1" w:styleId="WW8Num21z0">
    <w:name w:val="WW8Num21z0"/>
    <w:rPr>
      <w:rFonts w:ascii="Symbol" w:hAnsi="Symbol"/>
      <w:color w:val="000000"/>
    </w:rPr>
  </w:style>
  <w:style w:type="character" w:customStyle="1" w:styleId="WW8Num23z0">
    <w:name w:val="WW8Num23z0"/>
    <w:rPr>
      <w:b w:val="0"/>
      <w:bCs w:val="0"/>
      <w:i w:val="0"/>
      <w:color w:val="auto"/>
    </w:rPr>
  </w:style>
  <w:style w:type="character" w:customStyle="1" w:styleId="WW8Num24z0">
    <w:name w:val="WW8Num24z0"/>
    <w:rPr>
      <w:b/>
    </w:rPr>
  </w:style>
  <w:style w:type="character" w:customStyle="1" w:styleId="WW8Num24z1">
    <w:name w:val="WW8Num24z1"/>
    <w:rPr>
      <w:color w:val="000000"/>
    </w:rPr>
  </w:style>
  <w:style w:type="character" w:customStyle="1" w:styleId="WW8Num25z0">
    <w:name w:val="WW8Num25z0"/>
    <w:rPr>
      <w:b/>
      <w:i w:val="0"/>
      <w:color w:val="auto"/>
    </w:rPr>
  </w:style>
  <w:style w:type="character" w:customStyle="1" w:styleId="WW8Num27z0">
    <w:name w:val="WW8Num27z0"/>
    <w:rPr>
      <w:rFonts w:ascii="Symbol" w:hAnsi="Symbol" w:cs="StarSymbol"/>
      <w:sz w:val="18"/>
      <w:szCs w:val="18"/>
    </w:rPr>
  </w:style>
  <w:style w:type="character" w:customStyle="1" w:styleId="WW8Num27z1">
    <w:name w:val="WW8Num27z1"/>
    <w:rPr>
      <w:color w:val="000000"/>
    </w:rPr>
  </w:style>
  <w:style w:type="character" w:customStyle="1" w:styleId="WW8Num28z1">
    <w:name w:val="WW8Num28z1"/>
    <w:rPr>
      <w:color w:val="000000"/>
    </w:rPr>
  </w:style>
  <w:style w:type="character" w:customStyle="1" w:styleId="WW8Num29z0">
    <w:name w:val="WW8Num29z0"/>
    <w:rPr>
      <w:rFonts w:ascii="Symbol" w:hAnsi="Symbol" w:cs="StarSymbol"/>
      <w:sz w:val="18"/>
      <w:szCs w:val="18"/>
    </w:rPr>
  </w:style>
  <w:style w:type="character" w:customStyle="1" w:styleId="WW8Num29z1">
    <w:name w:val="WW8Num29z1"/>
    <w:rPr>
      <w:color w:val="000000"/>
    </w:rPr>
  </w:style>
  <w:style w:type="character" w:customStyle="1" w:styleId="WW8Num30z0">
    <w:name w:val="WW8Num30z0"/>
    <w:rPr>
      <w:rFonts w:ascii="Arial" w:hAnsi="Arial" w:cs="Arial"/>
      <w:sz w:val="20"/>
    </w:rPr>
  </w:style>
  <w:style w:type="character" w:customStyle="1" w:styleId="WW8Num30z1">
    <w:name w:val="WW8Num30z1"/>
    <w:rPr>
      <w:color w:val="000000"/>
    </w:rPr>
  </w:style>
  <w:style w:type="character" w:customStyle="1" w:styleId="WW8Num32z0">
    <w:name w:val="WW8Num32z0"/>
    <w:rPr>
      <w:rFonts w:ascii="Symbol" w:hAnsi="Symbol"/>
      <w:sz w:val="20"/>
    </w:rPr>
  </w:style>
  <w:style w:type="character" w:customStyle="1" w:styleId="WW8Num33z0">
    <w:name w:val="WW8Num33z0"/>
    <w:rPr>
      <w:rFonts w:ascii="Arial" w:eastAsia="Times New Roman" w:hAnsi="Arial" w:cs="Arial"/>
    </w:rPr>
  </w:style>
  <w:style w:type="character" w:customStyle="1" w:styleId="WW8Num33z1">
    <w:name w:val="WW8Num33z1"/>
    <w:rPr>
      <w:color w:val="000000"/>
    </w:rPr>
  </w:style>
  <w:style w:type="character" w:customStyle="1" w:styleId="WW8Num34z0">
    <w:name w:val="WW8Num34z0"/>
    <w:rPr>
      <w:rFonts w:ascii="Arial" w:hAnsi="Arial" w:cs="Arial"/>
      <w:sz w:val="18"/>
      <w:szCs w:val="18"/>
    </w:rPr>
  </w:style>
  <w:style w:type="character" w:customStyle="1" w:styleId="WW8Num34z1">
    <w:name w:val="WW8Num34z1"/>
    <w:rPr>
      <w:rFonts w:ascii="Verdana" w:hAnsi="Verdana"/>
      <w:b/>
    </w:rPr>
  </w:style>
  <w:style w:type="character" w:customStyle="1" w:styleId="WW8Num35z1">
    <w:name w:val="WW8Num35z1"/>
    <w:rPr>
      <w:color w:val="000000"/>
    </w:rPr>
  </w:style>
  <w:style w:type="character" w:customStyle="1" w:styleId="WW8Num37z0">
    <w:name w:val="WW8Num37z0"/>
    <w:rPr>
      <w:rFonts w:ascii="Symbol" w:hAnsi="Symbol"/>
      <w:sz w:val="20"/>
    </w:rPr>
  </w:style>
  <w:style w:type="character" w:customStyle="1" w:styleId="WW8Num37z1">
    <w:name w:val="WW8Num37z1"/>
    <w:rPr>
      <w:color w:val="000000"/>
    </w:rPr>
  </w:style>
  <w:style w:type="character" w:customStyle="1" w:styleId="WW8Num38z0">
    <w:name w:val="WW8Num38z0"/>
    <w:rPr>
      <w:rFonts w:ascii="Arial" w:hAnsi="Arial"/>
      <w:b/>
      <w:i w:val="0"/>
      <w:sz w:val="18"/>
      <w:szCs w:val="18"/>
    </w:rPr>
  </w:style>
  <w:style w:type="character" w:customStyle="1" w:styleId="WW8Num38z1">
    <w:name w:val="WW8Num38z1"/>
    <w:rPr>
      <w:color w:val="000000"/>
    </w:rPr>
  </w:style>
  <w:style w:type="character" w:customStyle="1" w:styleId="Domylnaczcionkaakapitu6">
    <w:name w:val="Domyślna czcionka akapitu6"/>
  </w:style>
  <w:style w:type="character" w:customStyle="1" w:styleId="WW8Num8z0">
    <w:name w:val="WW8Num8z0"/>
    <w:rPr>
      <w:b/>
    </w:rPr>
  </w:style>
  <w:style w:type="character" w:customStyle="1" w:styleId="WW8Num11z1">
    <w:name w:val="WW8Num11z1"/>
    <w:rPr>
      <w:rFonts w:ascii="Verdana" w:hAnsi="Verdana"/>
      <w:b/>
    </w:rPr>
  </w:style>
  <w:style w:type="character" w:customStyle="1" w:styleId="WW8Num17z0">
    <w:name w:val="WW8Num17z0"/>
    <w:rPr>
      <w:b/>
    </w:rPr>
  </w:style>
  <w:style w:type="character" w:customStyle="1" w:styleId="WW8Num17z1">
    <w:name w:val="WW8Num17z1"/>
    <w:rPr>
      <w:rFonts w:ascii="Verdana" w:hAnsi="Verdana"/>
      <w:b/>
    </w:rPr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  <w:rPr>
      <w:rFonts w:ascii="Verdana" w:hAnsi="Verdana"/>
      <w:b/>
    </w:rPr>
  </w:style>
  <w:style w:type="character" w:customStyle="1" w:styleId="WW-Absatz-Standardschriftart">
    <w:name w:val="WW-Absatz-Standardschriftart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24z2">
    <w:name w:val="WW8Num24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25z1">
    <w:name w:val="WW8Num25z1"/>
    <w:rPr>
      <w:rFonts w:ascii="Verdana" w:hAnsi="Verdana"/>
      <w:b/>
    </w:rPr>
  </w:style>
  <w:style w:type="character" w:customStyle="1" w:styleId="WW8Num35z0">
    <w:name w:val="WW8Num35z0"/>
    <w:rPr>
      <w:rFonts w:ascii="Arial" w:hAnsi="Arial" w:cs="Arial"/>
      <w:sz w:val="18"/>
      <w:szCs w:val="18"/>
    </w:rPr>
  </w:style>
  <w:style w:type="character" w:customStyle="1" w:styleId="WW8Num38z2">
    <w:name w:val="WW8Num38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39z0">
    <w:name w:val="WW8Num39z0"/>
    <w:rPr>
      <w:rFonts w:ascii="Verdana" w:hAnsi="Verdana"/>
      <w:b w:val="0"/>
      <w:i w:val="0"/>
    </w:rPr>
  </w:style>
  <w:style w:type="character" w:customStyle="1" w:styleId="WW8Num39z1">
    <w:name w:val="WW8Num39z1"/>
    <w:rPr>
      <w:rFonts w:ascii="Verdana" w:hAnsi="Verdana"/>
      <w:b/>
    </w:rPr>
  </w:style>
  <w:style w:type="character" w:customStyle="1" w:styleId="WW8Num40z0">
    <w:name w:val="WW8Num40z0"/>
    <w:rPr>
      <w:rFonts w:ascii="Arial" w:hAnsi="Arial"/>
      <w:b/>
      <w:i w:val="0"/>
      <w:sz w:val="18"/>
      <w:szCs w:val="18"/>
    </w:rPr>
  </w:style>
  <w:style w:type="character" w:customStyle="1" w:styleId="WW8Num41z1">
    <w:name w:val="WW8Num41z1"/>
    <w:rPr>
      <w:rFonts w:ascii="Verdana" w:hAnsi="Verdana"/>
      <w:b/>
    </w:rPr>
  </w:style>
  <w:style w:type="character" w:customStyle="1" w:styleId="WW8Num42z0">
    <w:name w:val="WW8Num42z0"/>
    <w:rPr>
      <w:rFonts w:ascii="Arial" w:eastAsia="Times New Roman" w:hAnsi="Arial" w:cs="Arial"/>
    </w:rPr>
  </w:style>
  <w:style w:type="character" w:customStyle="1" w:styleId="WW8Num42z1">
    <w:name w:val="WW8Num42z1"/>
    <w:rPr>
      <w:color w:val="000000"/>
    </w:rPr>
  </w:style>
  <w:style w:type="character" w:customStyle="1" w:styleId="WW8Num42z2">
    <w:name w:val="WW8Num42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43z0">
    <w:name w:val="WW8Num43z0"/>
    <w:rPr>
      <w:rFonts w:ascii="Arial" w:hAnsi="Arial" w:cs="Arial"/>
      <w:sz w:val="18"/>
      <w:szCs w:val="18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Verdana" w:hAnsi="Verdana"/>
      <w:b/>
    </w:rPr>
  </w:style>
  <w:style w:type="character" w:customStyle="1" w:styleId="WW8Num47z0">
    <w:name w:val="WW8Num47z0"/>
    <w:rPr>
      <w:rFonts w:ascii="Arial" w:eastAsia="Times New Roman" w:hAnsi="Arial" w:cs="Arial"/>
    </w:rPr>
  </w:style>
  <w:style w:type="character" w:customStyle="1" w:styleId="WW8Num51z0">
    <w:name w:val="WW8Num51z0"/>
    <w:rPr>
      <w:rFonts w:ascii="Arial" w:eastAsia="Times New Roman" w:hAnsi="Arial" w:cs="Arial"/>
    </w:rPr>
  </w:style>
  <w:style w:type="character" w:customStyle="1" w:styleId="WW8Num52z0">
    <w:name w:val="WW8Num52z0"/>
    <w:rPr>
      <w:b/>
    </w:rPr>
  </w:style>
  <w:style w:type="character" w:customStyle="1" w:styleId="WW8Num53z0">
    <w:name w:val="WW8Num53z0"/>
    <w:rPr>
      <w:rFonts w:ascii="Arial" w:hAnsi="Arial" w:cs="Aria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8Num6z3">
    <w:name w:val="WW8Num6z3"/>
    <w:rPr>
      <w:rFonts w:ascii="Courier New" w:hAnsi="Courier New" w:cs="Courier New"/>
    </w:rPr>
  </w:style>
  <w:style w:type="character" w:customStyle="1" w:styleId="WW8Num20z1">
    <w:name w:val="WW8Num20z1"/>
    <w:rPr>
      <w:rFonts w:ascii="Arial" w:hAnsi="Arial"/>
      <w:b/>
      <w:i w:val="0"/>
      <w:color w:val="000000"/>
      <w:sz w:val="18"/>
      <w:szCs w:val="18"/>
    </w:rPr>
  </w:style>
  <w:style w:type="character" w:customStyle="1" w:styleId="WW8Num31z0">
    <w:name w:val="WW8Num31z0"/>
    <w:rPr>
      <w:rFonts w:ascii="Symbol" w:hAnsi="Symbol"/>
      <w:sz w:val="20"/>
    </w:rPr>
  </w:style>
  <w:style w:type="character" w:customStyle="1" w:styleId="WW8Num33z2">
    <w:name w:val="WW8Num33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44z0">
    <w:name w:val="WW8Num44z0"/>
    <w:rPr>
      <w:rFonts w:ascii="Arial" w:hAnsi="Arial"/>
      <w:b/>
      <w:i w:val="0"/>
      <w:sz w:val="18"/>
      <w:szCs w:val="18"/>
    </w:rPr>
  </w:style>
  <w:style w:type="character" w:customStyle="1" w:styleId="WW8Num47z1">
    <w:name w:val="WW8Num47z1"/>
    <w:rPr>
      <w:color w:val="000000"/>
    </w:rPr>
  </w:style>
  <w:style w:type="character" w:customStyle="1" w:styleId="WW8Num47z2">
    <w:name w:val="WW8Num47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48z0">
    <w:name w:val="WW8Num48z0"/>
    <w:rPr>
      <w:rFonts w:ascii="Arial" w:hAnsi="Arial" w:cs="Arial"/>
      <w:sz w:val="18"/>
      <w:szCs w:val="18"/>
    </w:rPr>
  </w:style>
  <w:style w:type="character" w:customStyle="1" w:styleId="WW8Num48z1">
    <w:name w:val="WW8Num48z1"/>
    <w:rPr>
      <w:rFonts w:ascii="Verdana" w:hAnsi="Verdana"/>
      <w:b/>
    </w:rPr>
  </w:style>
  <w:style w:type="character" w:customStyle="1" w:styleId="WW8Num50z1">
    <w:name w:val="WW8Num50z1"/>
    <w:rPr>
      <w:rFonts w:ascii="Verdana" w:hAnsi="Verdana"/>
      <w:b/>
    </w:rPr>
  </w:style>
  <w:style w:type="character" w:customStyle="1" w:styleId="WW8Num51z1">
    <w:name w:val="WW8Num51z1"/>
    <w:rPr>
      <w:color w:val="000000"/>
    </w:rPr>
  </w:style>
  <w:style w:type="character" w:customStyle="1" w:styleId="WW8Num51z2">
    <w:name w:val="WW8Num51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55z0">
    <w:name w:val="WW8Num55z0"/>
    <w:rPr>
      <w:b/>
    </w:rPr>
  </w:style>
  <w:style w:type="character" w:customStyle="1" w:styleId="WW8Num56z0">
    <w:name w:val="WW8Num56z0"/>
    <w:rPr>
      <w:rFonts w:ascii="Arial" w:hAnsi="Arial" w:cs="Arial"/>
      <w:sz w:val="18"/>
      <w:szCs w:val="18"/>
    </w:rPr>
  </w:style>
  <w:style w:type="character" w:customStyle="1" w:styleId="WW8Num56z1">
    <w:name w:val="WW8Num56z1"/>
    <w:rPr>
      <w:rFonts w:ascii="Verdana" w:hAnsi="Verdana"/>
      <w:b/>
    </w:rPr>
  </w:style>
  <w:style w:type="character" w:customStyle="1" w:styleId="WW8Num60z0">
    <w:name w:val="WW8Num60z0"/>
    <w:rPr>
      <w:b/>
    </w:rPr>
  </w:style>
  <w:style w:type="character" w:customStyle="1" w:styleId="WW8Num61z0">
    <w:name w:val="WW8Num61z0"/>
    <w:rPr>
      <w:b/>
    </w:rPr>
  </w:style>
  <w:style w:type="character" w:customStyle="1" w:styleId="WW8Num63z0">
    <w:name w:val="WW8Num63z0"/>
    <w:rPr>
      <w:rFonts w:ascii="Arial" w:hAnsi="Arial" w:cs="Arial"/>
      <w:sz w:val="18"/>
      <w:szCs w:val="18"/>
    </w:rPr>
  </w:style>
  <w:style w:type="character" w:customStyle="1" w:styleId="Domylnaczcionkaakapitu5">
    <w:name w:val="Domyślna czcionka akapitu5"/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2z1">
    <w:name w:val="WW8Num22z1"/>
    <w:rPr>
      <w:b/>
      <w:i w:val="0"/>
      <w:color w:val="auto"/>
    </w:rPr>
  </w:style>
  <w:style w:type="character" w:customStyle="1" w:styleId="WW8Num22z2">
    <w:name w:val="WW8Num22z2"/>
    <w:rPr>
      <w:b/>
      <w:bCs/>
      <w:color w:val="aut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3z1">
    <w:name w:val="WW8Num13z1"/>
    <w:rPr>
      <w:rFonts w:ascii="Verdana" w:hAnsi="Verdana"/>
      <w:b/>
    </w:rPr>
  </w:style>
  <w:style w:type="character" w:customStyle="1" w:styleId="Domylnaczcionkaakapitu4">
    <w:name w:val="Domyślna czcionka akapitu4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3">
    <w:name w:val="Domyślna czcionka akapitu3"/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3"/>
    <w:semiHidden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Pogrubienie">
    <w:name w:val="Strong"/>
    <w:uiPriority w:val="22"/>
    <w:qFormat/>
    <w:rPr>
      <w:rFonts w:ascii="Tahoma" w:hAnsi="Tahoma" w:cs="Tahoma"/>
      <w:b/>
      <w:bCs/>
      <w:sz w:val="22"/>
      <w:szCs w:val="22"/>
    </w:rPr>
  </w:style>
  <w:style w:type="character" w:customStyle="1" w:styleId="WW8Num7z3">
    <w:name w:val="WW8Num7z3"/>
    <w:rPr>
      <w:color w:val="000000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2z1">
    <w:name w:val="WW8Num12z1"/>
    <w:rPr>
      <w:color w:val="000000"/>
    </w:rPr>
  </w:style>
  <w:style w:type="character" w:customStyle="1" w:styleId="WW8Num12z3">
    <w:name w:val="WW8Num12z3"/>
    <w:rPr>
      <w:color w:val="000000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2">
    <w:name w:val="WW8Num20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6">
    <w:name w:val="WW8Num21z6"/>
    <w:rPr>
      <w:rFonts w:ascii="Symbol" w:hAnsi="Symbol"/>
    </w:rPr>
  </w:style>
  <w:style w:type="character" w:customStyle="1" w:styleId="Nagwek1Znak1">
    <w:name w:val="Nagłówek 1 Znak1"/>
    <w:rPr>
      <w:rFonts w:ascii="Arial" w:hAnsi="Arial" w:cs="Arial"/>
      <w:sz w:val="24"/>
      <w:szCs w:val="24"/>
      <w:u w:val="single"/>
      <w:lang w:val="pl-PL" w:eastAsia="ar-SA" w:bidi="ar-SA"/>
    </w:rPr>
  </w:style>
  <w:style w:type="character" w:customStyle="1" w:styleId="Nagwek2Znak1">
    <w:name w:val="Nagłówek 2 Znak1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Nagwek3Znak1">
    <w:name w:val="Nagłówek 3 Znak1"/>
    <w:rPr>
      <w:rFonts w:ascii="Arial" w:eastAsia="Arial Unicode MS" w:hAnsi="Arial"/>
      <w:color w:val="000000"/>
      <w:sz w:val="24"/>
      <w:lang w:val="pl-PL" w:eastAsia="ar-SA" w:bidi="ar-SA"/>
    </w:rPr>
  </w:style>
  <w:style w:type="character" w:customStyle="1" w:styleId="Nagwek4Znak1">
    <w:name w:val="Nagłówek 4 Znak1"/>
    <w:rPr>
      <w:rFonts w:ascii="Times New Roman" w:eastAsia="Arial Unicode MS" w:hAnsi="Times New Roman"/>
      <w:b/>
      <w:color w:val="000000"/>
      <w:sz w:val="28"/>
    </w:rPr>
  </w:style>
  <w:style w:type="character" w:customStyle="1" w:styleId="Nagwek5Znak1">
    <w:name w:val="Nagłówek 5 Znak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6Znak1">
    <w:name w:val="Nagłówek 6 Znak1"/>
    <w:rPr>
      <w:rFonts w:ascii="Times New Roman" w:eastAsia="Arial Unicode MS" w:hAnsi="Times New Roman"/>
      <w:b/>
      <w:color w:val="000000"/>
      <w:sz w:val="22"/>
    </w:rPr>
  </w:style>
  <w:style w:type="character" w:customStyle="1" w:styleId="Nagwek7Znak1">
    <w:name w:val="Nagłówek 7 Znak1"/>
    <w:rPr>
      <w:rFonts w:ascii="Times New Roman" w:eastAsia="Times New Roman" w:hAnsi="Times New Roman"/>
      <w:b/>
      <w:color w:val="000000"/>
      <w:sz w:val="24"/>
    </w:rPr>
  </w:style>
  <w:style w:type="character" w:customStyle="1" w:styleId="Nagwek8Znak1">
    <w:name w:val="Nagłówek 8 Znak1"/>
    <w:rPr>
      <w:rFonts w:ascii="Times New Roman" w:eastAsia="Times New Roman" w:hAnsi="Times New Roman"/>
      <w:b/>
      <w:sz w:val="22"/>
      <w:szCs w:val="22"/>
    </w:rPr>
  </w:style>
  <w:style w:type="character" w:customStyle="1" w:styleId="Nagwek9Znak1">
    <w:name w:val="Nagłówek 9 Znak1"/>
    <w:rPr>
      <w:rFonts w:ascii="Arial" w:eastAsia="Times New Roman" w:hAnsi="Arial" w:cs="Arial"/>
      <w:sz w:val="22"/>
      <w:szCs w:val="22"/>
    </w:rPr>
  </w:style>
  <w:style w:type="character" w:customStyle="1" w:styleId="TekstpodstawowyZnak">
    <w:name w:val="Tekst podstawowy Znak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/>
    </w:rPr>
  </w:style>
  <w:style w:type="character" w:customStyle="1" w:styleId="TekstpodstawowywcityZnak1">
    <w:name w:val="Tekst podstawowy wcięty Znak1"/>
    <w:rPr>
      <w:rFonts w:ascii="Times New Roman" w:eastAsia="Times New Roman" w:hAnsi="Times New Roman"/>
      <w:color w:val="000000"/>
      <w:sz w:val="24"/>
    </w:rPr>
  </w:style>
  <w:style w:type="character" w:customStyle="1" w:styleId="Tekstpodstawowy3Znak1">
    <w:name w:val="Tekst podstawowy 3 Znak1"/>
    <w:rPr>
      <w:rFonts w:ascii="Times New Roman" w:eastAsia="Times New Roman" w:hAnsi="Times New Roman"/>
      <w:color w:val="000000"/>
      <w:sz w:val="22"/>
    </w:rPr>
  </w:style>
  <w:style w:type="character" w:customStyle="1" w:styleId="StopkaZnak1">
    <w:name w:val="Stopka Znak1"/>
    <w:rPr>
      <w:rFonts w:ascii="Arial" w:eastAsia="Times New Roman" w:hAnsi="Arial"/>
      <w:color w:val="000000"/>
      <w:sz w:val="16"/>
    </w:rPr>
  </w:style>
  <w:style w:type="character" w:customStyle="1" w:styleId="TekstkomentarzaZnak">
    <w:name w:val="Tekst komentarza Znak"/>
    <w:aliases w:val="Tekst komentarza1 Znak,Tekst podstawowy 31 Znak1"/>
    <w:rPr>
      <w:rFonts w:ascii="Times New Roman" w:eastAsia="Times New Roman" w:hAnsi="Times New Roman"/>
    </w:rPr>
  </w:style>
  <w:style w:type="character" w:customStyle="1" w:styleId="Tekstpodstawowywcity3Znak1">
    <w:name w:val="Tekst podstawowy wcięty 3 Znak1"/>
    <w:rPr>
      <w:rFonts w:ascii="Times New Roman" w:eastAsia="Times New Roman" w:hAnsi="Times New Roman"/>
      <w:color w:val="000000"/>
      <w:sz w:val="16"/>
    </w:rPr>
  </w:style>
  <w:style w:type="character" w:customStyle="1" w:styleId="Tekstpodstawowywcity2Znak1">
    <w:name w:val="Tekst podstawowy wcięty 2 Znak1"/>
    <w:rPr>
      <w:rFonts w:ascii="Times New Roman" w:eastAsia="Times New Roman" w:hAnsi="Times New Roman"/>
      <w:color w:val="000000"/>
    </w:rPr>
  </w:style>
  <w:style w:type="character" w:customStyle="1" w:styleId="Tekstpodstawowy2Znak1">
    <w:name w:val="Tekst podstawowy 2 Znak1"/>
    <w:uiPriority w:val="99"/>
    <w:rPr>
      <w:rFonts w:ascii="Times New Roman" w:eastAsia="Times New Roman" w:hAnsi="Times New Roman"/>
      <w:bCs/>
      <w:sz w:val="24"/>
      <w:szCs w:val="24"/>
    </w:rPr>
  </w:style>
  <w:style w:type="character" w:customStyle="1" w:styleId="NagwekZnak1">
    <w:name w:val="Nagłówek Znak1"/>
    <w:rPr>
      <w:rFonts w:ascii="Times New Roman" w:eastAsia="Times New Roman" w:hAnsi="Times New Roman"/>
      <w:color w:val="000000"/>
    </w:rPr>
  </w:style>
  <w:style w:type="character" w:customStyle="1" w:styleId="PodtytuZnak1">
    <w:name w:val="Podtytuł Znak1"/>
    <w:rPr>
      <w:rFonts w:ascii="Arial" w:eastAsia="Times New Roman" w:hAnsi="Arial" w:cs="Arial"/>
      <w:b/>
      <w:sz w:val="24"/>
    </w:rPr>
  </w:style>
  <w:style w:type="character" w:customStyle="1" w:styleId="TekstprzypisukocowegoZnak1">
    <w:name w:val="Tekst przypisu końcowego Znak1"/>
    <w:rPr>
      <w:rFonts w:ascii="Times New Roman" w:eastAsia="Times New Roman" w:hAnsi="Times New Roman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matkomentarzaZnak1">
    <w:name w:val="Temat komentarza Znak1"/>
    <w:rPr>
      <w:rFonts w:ascii="Times New Roman" w:eastAsia="Times New Roman" w:hAnsi="Times New Roman"/>
      <w:b/>
      <w:bCs/>
    </w:rPr>
  </w:style>
  <w:style w:type="character" w:customStyle="1" w:styleId="TekstdymkaZnak1">
    <w:name w:val="Tekst dymka Znak1"/>
    <w:rPr>
      <w:rFonts w:ascii="Tahoma" w:eastAsia="Times New Roman" w:hAnsi="Tahoma" w:cs="Tahoma"/>
      <w:sz w:val="16"/>
      <w:szCs w:val="16"/>
    </w:rPr>
  </w:style>
  <w:style w:type="character" w:customStyle="1" w:styleId="AkapitzlistZnak">
    <w:name w:val="Akapit z listą Znak"/>
    <w:uiPriority w:val="34"/>
    <w:rPr>
      <w:sz w:val="24"/>
      <w:szCs w:val="24"/>
    </w:rPr>
  </w:style>
  <w:style w:type="character" w:customStyle="1" w:styleId="TytuZnak1">
    <w:name w:val="Tytuł Znak1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akapitdomyslny">
    <w:name w:val="akapitdomyslny"/>
    <w:rPr>
      <w:rFonts w:cs="Times New Roman"/>
      <w:sz w:val="20"/>
    </w:rPr>
  </w:style>
  <w:style w:type="character" w:customStyle="1" w:styleId="ZwykytekstZnak1">
    <w:name w:val="Zwykły tekst Znak1"/>
    <w:rPr>
      <w:rFonts w:ascii="Courier New" w:eastAsia="Times New Roman" w:hAnsi="Courier New"/>
    </w:rPr>
  </w:style>
  <w:style w:type="character" w:customStyle="1" w:styleId="WW-Znak">
    <w:name w:val="WW- Znak"/>
    <w:rPr>
      <w:rFonts w:ascii="Arial" w:hAnsi="Arial" w:cs="Arial"/>
      <w:b/>
      <w:bCs/>
      <w:i/>
      <w:iCs/>
      <w:color w:val="000000"/>
      <w:sz w:val="24"/>
      <w:szCs w:val="24"/>
    </w:rPr>
  </w:style>
  <w:style w:type="character" w:customStyle="1" w:styleId="text1">
    <w:name w:val="text1"/>
    <w:rPr>
      <w:rFonts w:ascii="Verdana" w:hAnsi="Verdana"/>
      <w:color w:val="000000"/>
      <w:sz w:val="20"/>
      <w:szCs w:val="20"/>
    </w:rPr>
  </w:style>
  <w:style w:type="character" w:customStyle="1" w:styleId="WW-Znakiprzypiswdolnych">
    <w:name w:val="WW-Znaki przypisów dolnych"/>
    <w:rPr>
      <w:vertAlign w:val="superscript"/>
    </w:rPr>
  </w:style>
  <w:style w:type="character" w:customStyle="1" w:styleId="txt-old">
    <w:name w:val="txt-old"/>
    <w:basedOn w:val="Domylnaczcionkaakapitu3"/>
  </w:style>
  <w:style w:type="character" w:customStyle="1" w:styleId="txt-new">
    <w:name w:val="txt-new"/>
    <w:basedOn w:val="Domylnaczcionkaakapitu3"/>
  </w:style>
  <w:style w:type="character" w:customStyle="1" w:styleId="tabulatory1">
    <w:name w:val="tabulatory1"/>
    <w:basedOn w:val="Domylnaczcionkaakapitu3"/>
  </w:style>
  <w:style w:type="character" w:customStyle="1" w:styleId="TekstprzypisudolnegoZnak2">
    <w:name w:val="Tekst przypisu dolnego Znak2"/>
    <w:rPr>
      <w:rFonts w:ascii="Times New Roman" w:eastAsia="Times New Roman" w:hAnsi="Times New Roman"/>
    </w:rPr>
  </w:style>
  <w:style w:type="character" w:customStyle="1" w:styleId="TekstkomentarzaZnak2">
    <w:name w:val="Tekst komentarza Znak2"/>
    <w:rPr>
      <w:rFonts w:ascii="Times New Roman" w:eastAsia="Times New Roman" w:hAnsi="Times New Roman"/>
      <w:color w:val="000000"/>
    </w:rPr>
  </w:style>
  <w:style w:type="character" w:customStyle="1" w:styleId="TekstpodstawowyZnak2">
    <w:name w:val="Tekst podstawowy Znak2"/>
    <w:rPr>
      <w:rFonts w:ascii="Arial" w:eastAsia="Times New Roman" w:hAnsi="Arial" w:cs="Arial"/>
      <w:sz w:val="24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2">
    <w:name w:val="WW8Num5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6">
    <w:name w:val="WW8Num6z6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BezodstpwZnak">
    <w:name w:val="Bez odstępów Znak"/>
    <w:rPr>
      <w:rFonts w:eastAsia="Times New Roman"/>
      <w:sz w:val="22"/>
      <w:szCs w:val="22"/>
      <w:lang w:val="pl-PL" w:eastAsia="ar-SA" w:bidi="ar-SA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agwek2Znak">
    <w:name w:val="Nagłówek 2 Znak"/>
    <w:rPr>
      <w:rFonts w:ascii="Arial" w:eastAsia="Times New Roman" w:hAnsi="Arial" w:cs="Arial"/>
      <w:sz w:val="24"/>
      <w:szCs w:val="24"/>
    </w:rPr>
  </w:style>
  <w:style w:type="character" w:customStyle="1" w:styleId="Nagwek1Znak">
    <w:name w:val="Nagłówek 1 Znak"/>
    <w:rPr>
      <w:rFonts w:ascii="Arial" w:eastAsia="Times New Roman" w:hAnsi="Arial" w:cs="Arial"/>
      <w:sz w:val="24"/>
      <w:szCs w:val="24"/>
      <w:u w:val="single"/>
    </w:rPr>
  </w:style>
  <w:style w:type="character" w:customStyle="1" w:styleId="Nagwek3Znak">
    <w:name w:val="Nagłówek 3 Znak"/>
    <w:rPr>
      <w:rFonts w:ascii="Arial" w:eastAsia="Arial Unicode MS" w:hAnsi="Arial"/>
      <w:color w:val="000000"/>
      <w:sz w:val="24"/>
    </w:rPr>
  </w:style>
  <w:style w:type="character" w:customStyle="1" w:styleId="Nagwek4Znak">
    <w:name w:val="Nagłówek 4 Znak"/>
    <w:rPr>
      <w:rFonts w:ascii="Times New Roman" w:eastAsia="Arial Unicode MS" w:hAnsi="Times New Roman" w:cs="Times New Roman"/>
      <w:b/>
      <w:color w:val="000000"/>
      <w:sz w:val="28"/>
      <w:szCs w:val="20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6Znak">
    <w:name w:val="Nagłówek 6 Znak"/>
    <w:rPr>
      <w:rFonts w:ascii="Times New Roman" w:eastAsia="Arial Unicode MS" w:hAnsi="Times New Roman" w:cs="Times New Roman"/>
      <w:b/>
      <w:color w:val="000000"/>
      <w:szCs w:val="20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b/>
    </w:rPr>
  </w:style>
  <w:style w:type="character" w:customStyle="1" w:styleId="Nagwek9Znak">
    <w:name w:val="Nagłówek 9 Znak"/>
    <w:rPr>
      <w:rFonts w:ascii="Arial" w:eastAsia="Times New Roman" w:hAnsi="Arial" w:cs="Arial"/>
    </w:rPr>
  </w:style>
  <w:style w:type="character" w:customStyle="1" w:styleId="TekstpodstawowyZnak1">
    <w:name w:val="Tekst podstawowy Znak1"/>
    <w:rPr>
      <w:rFonts w:ascii="Arial" w:eastAsia="Times New Roman" w:hAnsi="Arial" w:cs="Arial"/>
      <w:sz w:val="24"/>
      <w:szCs w:val="20"/>
    </w:rPr>
  </w:style>
  <w:style w:type="character" w:customStyle="1" w:styleId="TekstprzypisudolnegoZnak1">
    <w:name w:val="Tekst przypisu dolnego Znak1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komentarzaZnak1">
    <w:name w:val="Tekst komentarza Znak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color w:val="000000"/>
      <w:sz w:val="16"/>
      <w:szCs w:val="20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Znak">
    <w:name w:val="Nagłówek Znak"/>
    <w:uiPriority w:val="9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PodtytuZnak">
    <w:name w:val="Podtytuł Znak"/>
    <w:rPr>
      <w:rFonts w:ascii="Arial" w:eastAsia="Times New Roman" w:hAnsi="Arial" w:cs="Arial"/>
      <w:b/>
      <w:sz w:val="24"/>
      <w:szCs w:val="20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link w:val="Zwykytekst"/>
    <w:uiPriority w:val="99"/>
    <w:rPr>
      <w:rFonts w:ascii="Courier New" w:eastAsia="Times New Roman" w:hAnsi="Courier New" w:cs="Times New Roman"/>
      <w:sz w:val="20"/>
      <w:szCs w:val="20"/>
    </w:rPr>
  </w:style>
  <w:style w:type="character" w:customStyle="1" w:styleId="Domylnaczcionkaakapitu2">
    <w:name w:val="Domyślna czcionka akapitu2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luchili">
    <w:name w:val="luc_hili"/>
    <w:basedOn w:val="Domylnaczcionkaakapitu3"/>
  </w:style>
  <w:style w:type="character" w:customStyle="1" w:styleId="tabulatory">
    <w:name w:val="tabulatory"/>
    <w:basedOn w:val="Domylnaczcionkaakapitu3"/>
  </w:style>
  <w:style w:type="character" w:customStyle="1" w:styleId="apple-converted-space">
    <w:name w:val="apple-converted-space"/>
    <w:basedOn w:val="Domylnaczcionkaakapitu3"/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ZnakZnakZnakZnak1">
    <w:name w:val="Znak Znak Znak Znak1"/>
    <w:rPr>
      <w:rFonts w:cs="Calibri"/>
    </w:rPr>
  </w:style>
  <w:style w:type="character" w:customStyle="1" w:styleId="h1">
    <w:name w:val="h1"/>
    <w:basedOn w:val="Domylnaczcionkaakapitu5"/>
  </w:style>
  <w:style w:type="character" w:customStyle="1" w:styleId="ustbparbustb">
    <w:name w:val="ustbparbustb"/>
    <w:basedOn w:val="Domylnaczcionkaakapitu5"/>
  </w:style>
  <w:style w:type="character" w:customStyle="1" w:styleId="tab-details-body">
    <w:name w:val="tab-details-body"/>
    <w:basedOn w:val="Domylnaczcionkaakapitu5"/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styleId="Uwydatnienie">
    <w:name w:val="Emphasis"/>
    <w:qFormat/>
    <w:rPr>
      <w:i/>
      <w:iCs/>
    </w:rPr>
  </w:style>
  <w:style w:type="character" w:customStyle="1" w:styleId="TekstkomentarzaZnak3">
    <w:name w:val="Tekst komentarza Znak3"/>
    <w:rPr>
      <w:rFonts w:cs="Calibri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ZnakZnak21">
    <w:name w:val="Znak Znak21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7">
    <w:name w:val="Znak Znak7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12">
    <w:name w:val="Znak Znak12"/>
    <w:rPr>
      <w:sz w:val="16"/>
      <w:szCs w:val="16"/>
      <w:lang w:val="pl-PL" w:eastAsia="ar-SA" w:bidi="ar-SA"/>
    </w:rPr>
  </w:style>
  <w:style w:type="character" w:customStyle="1" w:styleId="ZnakZnak20">
    <w:name w:val="Znak Znak20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18">
    <w:name w:val="Znak Znak18"/>
    <w:rPr>
      <w:b/>
      <w:bCs/>
      <w:sz w:val="28"/>
      <w:szCs w:val="28"/>
      <w:lang w:val="pl-PL" w:eastAsia="ar-SA" w:bidi="ar-SA"/>
    </w:rPr>
  </w:style>
  <w:style w:type="character" w:customStyle="1" w:styleId="ZnakZnak17">
    <w:name w:val="Znak Znak17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Znak Znak19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11">
    <w:name w:val="Znak Znak11"/>
    <w:rPr>
      <w:sz w:val="24"/>
      <w:szCs w:val="24"/>
      <w:lang w:val="pl-PL" w:eastAsia="ar-SA" w:bidi="ar-SA"/>
    </w:rPr>
  </w:style>
  <w:style w:type="character" w:customStyle="1" w:styleId="ZnakZnakZnakZnak2">
    <w:name w:val="Znak Znak Znak Znak2"/>
    <w:rPr>
      <w:lang w:val="pl-PL" w:eastAsia="ar-SA" w:bidi="ar-SA"/>
    </w:rPr>
  </w:style>
  <w:style w:type="character" w:customStyle="1" w:styleId="ZnakZnak8">
    <w:name w:val="Znak Znak8"/>
    <w:rPr>
      <w:sz w:val="24"/>
      <w:szCs w:val="24"/>
      <w:lang w:val="pl-PL" w:eastAsia="ar-SA" w:bidi="ar-SA"/>
    </w:rPr>
  </w:style>
  <w:style w:type="character" w:customStyle="1" w:styleId="ZnakZnak6">
    <w:name w:val="Znak Znak6"/>
    <w:rPr>
      <w:sz w:val="24"/>
      <w:szCs w:val="24"/>
      <w:lang w:val="pl-PL" w:eastAsia="ar-SA" w:bidi="ar-SA"/>
    </w:rPr>
  </w:style>
  <w:style w:type="character" w:customStyle="1" w:styleId="timark">
    <w:name w:val="timark"/>
    <w:basedOn w:val="Domylnaczcionkaakapitu2"/>
  </w:style>
  <w:style w:type="character" w:customStyle="1" w:styleId="black1">
    <w:name w:val="black1"/>
    <w:basedOn w:val="Domylnaczcionkaakapitu2"/>
  </w:style>
  <w:style w:type="character" w:customStyle="1" w:styleId="ZnakZnak5">
    <w:name w:val="Znak Znak5"/>
    <w:rPr>
      <w:b/>
      <w:bCs/>
      <w:lang w:val="pl-PL" w:eastAsia="ar-SA" w:bidi="ar-SA"/>
    </w:rPr>
  </w:style>
  <w:style w:type="character" w:customStyle="1" w:styleId="ZnakZnak4">
    <w:name w:val="Znak Znak4"/>
    <w:rPr>
      <w:rFonts w:ascii="Tahoma" w:hAnsi="Tahoma" w:cs="Tahoma"/>
      <w:sz w:val="16"/>
      <w:szCs w:val="16"/>
      <w:lang w:val="pl-PL" w:eastAsia="ar-SA" w:bidi="ar-SA"/>
    </w:rPr>
  </w:style>
  <w:style w:type="character" w:customStyle="1" w:styleId="ZnakZnak15">
    <w:name w:val="Znak Znak15"/>
    <w:rPr>
      <w:b/>
      <w:bCs/>
      <w:sz w:val="24"/>
      <w:szCs w:val="24"/>
      <w:lang w:val="pl-PL" w:eastAsia="ar-SA" w:bidi="ar-SA"/>
    </w:rPr>
  </w:style>
  <w:style w:type="character" w:customStyle="1" w:styleId="ZnakZnak13">
    <w:name w:val="Znak Znak13"/>
    <w:rPr>
      <w:rFonts w:ascii="Arial" w:hAnsi="Arial" w:cs="Arial"/>
      <w:b/>
      <w:bCs/>
      <w:sz w:val="22"/>
      <w:szCs w:val="22"/>
      <w:lang w:val="pl-PL" w:eastAsia="ar-SA" w:bidi="ar-SA"/>
    </w:rPr>
  </w:style>
  <w:style w:type="character" w:customStyle="1" w:styleId="ZnakZnak16">
    <w:name w:val="Znak Znak16"/>
    <w:rPr>
      <w:b/>
      <w:bCs/>
      <w:sz w:val="22"/>
      <w:szCs w:val="22"/>
      <w:lang w:val="pl-PL" w:eastAsia="ar-SA" w:bidi="ar-SA"/>
    </w:rPr>
  </w:style>
  <w:style w:type="character" w:customStyle="1" w:styleId="ZnakZnak14">
    <w:name w:val="Znak Znak14"/>
    <w:rPr>
      <w:b/>
      <w:sz w:val="24"/>
      <w:szCs w:val="24"/>
      <w:lang w:val="pl-PL" w:eastAsia="ar-SA" w:bidi="ar-SA"/>
    </w:rPr>
  </w:style>
  <w:style w:type="character" w:customStyle="1" w:styleId="ZnakZnak3">
    <w:name w:val="Znak Znak3"/>
    <w:rPr>
      <w:rFonts w:ascii="Book Antiqua" w:hAnsi="Book Antiqua"/>
      <w:b/>
      <w:bCs/>
      <w:sz w:val="32"/>
      <w:szCs w:val="32"/>
      <w:lang w:val="pl-PL" w:eastAsia="ar-SA" w:bidi="ar-SA"/>
    </w:rPr>
  </w:style>
  <w:style w:type="character" w:customStyle="1" w:styleId="ZnakZnak2">
    <w:name w:val="Znak Znak2"/>
    <w:rPr>
      <w:b/>
      <w:bCs/>
      <w:sz w:val="24"/>
      <w:szCs w:val="24"/>
      <w:lang w:val="pl-PL" w:eastAsia="ar-SA" w:bidi="ar-SA"/>
    </w:rPr>
  </w:style>
  <w:style w:type="character" w:customStyle="1" w:styleId="ZnakZnak10">
    <w:name w:val="Znak Znak10"/>
    <w:rPr>
      <w:sz w:val="24"/>
      <w:szCs w:val="24"/>
      <w:lang w:val="pl-PL" w:eastAsia="ar-SA" w:bidi="ar-SA"/>
    </w:rPr>
  </w:style>
  <w:style w:type="character" w:customStyle="1" w:styleId="ZnakZnak9">
    <w:name w:val="Znak Znak9"/>
    <w:rPr>
      <w:lang w:val="pl-PL" w:eastAsia="ar-SA" w:bidi="ar-SA"/>
    </w:rPr>
  </w:style>
  <w:style w:type="character" w:customStyle="1" w:styleId="ZnakZnak1">
    <w:name w:val="Znak Znak1"/>
    <w:rPr>
      <w:sz w:val="16"/>
      <w:szCs w:val="16"/>
      <w:lang w:val="pl-PL" w:eastAsia="ar-SA" w:bidi="ar-SA"/>
    </w:rPr>
  </w:style>
  <w:style w:type="character" w:customStyle="1" w:styleId="ZnakZnak">
    <w:name w:val="Znak Znak"/>
    <w:rPr>
      <w:lang w:val="pl-PL" w:eastAsia="ar-SA" w:bidi="ar-SA"/>
    </w:rPr>
  </w:style>
  <w:style w:type="character" w:customStyle="1" w:styleId="WW8Num8z1">
    <w:name w:val="WW8Num8z1"/>
    <w:rPr>
      <w:rFonts w:ascii="Arial" w:hAnsi="Arial" w:cs="Arial"/>
      <w:i w:val="0"/>
    </w:rPr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rFonts w:ascii="Arial" w:hAnsi="Arial" w:cs="Arial"/>
      <w:i w:val="0"/>
    </w:rPr>
  </w:style>
  <w:style w:type="character" w:customStyle="1" w:styleId="WW8Num23z1">
    <w:name w:val="WW8Num23z1"/>
    <w:rPr>
      <w:i w:val="0"/>
    </w:rPr>
  </w:style>
  <w:style w:type="character" w:customStyle="1" w:styleId="WW8Num27z2">
    <w:name w:val="WW8Num27z2"/>
    <w:rPr>
      <w:sz w:val="20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31z1">
    <w:name w:val="WW8Num31z1"/>
    <w:rPr>
      <w:i w:val="0"/>
    </w:rPr>
  </w:style>
  <w:style w:type="character" w:customStyle="1" w:styleId="WW8Num35z2">
    <w:name w:val="WW8Num35z2"/>
    <w:rPr>
      <w:sz w:val="20"/>
    </w:rPr>
  </w:style>
  <w:style w:type="character" w:customStyle="1" w:styleId="WW8Num36z0">
    <w:name w:val="WW8Num36z0"/>
    <w:rPr>
      <w:rFonts w:ascii="Arial" w:hAnsi="Arial"/>
      <w:b/>
      <w:i w:val="0"/>
      <w:sz w:val="18"/>
      <w:szCs w:val="18"/>
    </w:rPr>
  </w:style>
  <w:style w:type="character" w:customStyle="1" w:styleId="WW8Num36z1">
    <w:name w:val="WW8Num36z1"/>
    <w:rPr>
      <w:rFonts w:ascii="Arial" w:hAnsi="Arial"/>
      <w:b/>
      <w:i w:val="0"/>
      <w:color w:val="auto"/>
      <w:sz w:val="18"/>
      <w:szCs w:val="18"/>
    </w:rPr>
  </w:style>
  <w:style w:type="character" w:customStyle="1" w:styleId="WW8Num36z2">
    <w:name w:val="WW8Num36z2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6">
    <w:name w:val="WW8Num37z6"/>
    <w:rPr>
      <w:rFonts w:ascii="Symbol" w:hAnsi="Symbol"/>
    </w:rPr>
  </w:style>
  <w:style w:type="character" w:customStyle="1" w:styleId="WW-Znakiprzypiswkocowych">
    <w:name w:val="WW-Znaki przypisów końcowych"/>
    <w:rPr>
      <w:vertAlign w:val="superscript"/>
    </w:rPr>
  </w:style>
  <w:style w:type="character" w:customStyle="1" w:styleId="WW-Znakiprzypiswdolnych1">
    <w:name w:val="WW-Znaki przypisów dolnych1"/>
    <w:rPr>
      <w:vertAlign w:val="superscript"/>
    </w:rPr>
  </w:style>
  <w:style w:type="character" w:customStyle="1" w:styleId="TekstkomentarzaZnak4">
    <w:name w:val="Tekst komentarza Znak4"/>
    <w:aliases w:val=" Znak Znak Znak Znak,Znak1 Znak,Tekst podstawowy 31 Znak Znak1,Tekst podstawowy 31 Znak Znak Znak,Znak Znak Znak Znak Znak Znak,Znak Znak Znak Znak,Znak Znak Znak1"/>
    <w:link w:val="Tekstkomentarza"/>
    <w:rPr>
      <w:color w:val="000000"/>
      <w:lang w:val="pl-PL" w:eastAsia="ar-SA" w:bidi="ar-SA"/>
    </w:rPr>
  </w:style>
  <w:style w:type="character" w:customStyle="1" w:styleId="st">
    <w:name w:val="st"/>
    <w:basedOn w:val="Domylnaczcionkaakapitu2"/>
  </w:style>
  <w:style w:type="character" w:customStyle="1" w:styleId="styltresci">
    <w:name w:val="_styl_tresci"/>
    <w:basedOn w:val="Domylnaczcionkaakapitu2"/>
  </w:style>
  <w:style w:type="character" w:customStyle="1" w:styleId="apple-style-span">
    <w:name w:val="apple-style-span"/>
    <w:basedOn w:val="Domylnaczcionkaakapitu2"/>
  </w:style>
  <w:style w:type="character" w:customStyle="1" w:styleId="SWpunktorZnak">
    <w:name w:val="SW punktor Znak"/>
    <w:rPr>
      <w:rFonts w:ascii="Tahoma" w:hAnsi="Tahoma"/>
      <w:sz w:val="22"/>
      <w:szCs w:val="24"/>
      <w:lang w:val="x-none" w:eastAsia="ar-SA" w:bidi="ar-SA"/>
    </w:rPr>
  </w:style>
  <w:style w:type="character" w:customStyle="1" w:styleId="SWTEKSTZnak">
    <w:name w:val="SW TEKST Znak"/>
    <w:rPr>
      <w:rFonts w:ascii="Tahoma" w:hAnsi="Tahoma"/>
      <w:sz w:val="22"/>
      <w:szCs w:val="24"/>
      <w:lang w:val="x-none" w:eastAsia="ar-SA" w:bidi="ar-SA"/>
    </w:rPr>
  </w:style>
  <w:style w:type="character" w:customStyle="1" w:styleId="CharacterStyle1">
    <w:name w:val="Character Style 1"/>
    <w:rPr>
      <w:sz w:val="22"/>
    </w:rPr>
  </w:style>
  <w:style w:type="character" w:customStyle="1" w:styleId="StrongEmphasis">
    <w:name w:val="Strong Emphasis"/>
    <w:rPr>
      <w:b/>
    </w:rPr>
  </w:style>
  <w:style w:type="character" w:customStyle="1" w:styleId="Odwoaniedokomentarza3">
    <w:name w:val="Odwołanie do komentarza3"/>
    <w:rPr>
      <w:sz w:val="16"/>
      <w:szCs w:val="16"/>
    </w:rPr>
  </w:style>
  <w:style w:type="character" w:customStyle="1" w:styleId="Teksttreci">
    <w:name w:val="Tekst treści_"/>
    <w:rPr>
      <w:sz w:val="21"/>
      <w:szCs w:val="21"/>
      <w:shd w:val="clear" w:color="auto" w:fill="FFFFFF"/>
      <w:lang w:eastAsia="ar-SA" w:bidi="ar-SA"/>
    </w:rPr>
  </w:style>
  <w:style w:type="character" w:styleId="Odwoanieprzypisudolnego">
    <w:name w:val="footnote reference"/>
    <w:aliases w:val="przypisy dolne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WW8Num123z0">
    <w:name w:val="WW8Num123z0"/>
    <w:rPr>
      <w:b w:val="0"/>
    </w:rPr>
  </w:style>
  <w:style w:type="paragraph" w:customStyle="1" w:styleId="Nagwek80">
    <w:name w:val="Nagłówek8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Cs w:val="20"/>
    </w:rPr>
  </w:style>
  <w:style w:type="paragraph" w:styleId="Lista">
    <w:name w:val="List"/>
    <w:basedOn w:val="Normalny"/>
    <w:semiHidden/>
    <w:pPr>
      <w:tabs>
        <w:tab w:val="left" w:pos="360"/>
      </w:tabs>
      <w:spacing w:before="120" w:line="260" w:lineRule="exact"/>
      <w:ind w:left="-2080"/>
      <w:jc w:val="both"/>
    </w:pPr>
    <w:rPr>
      <w:sz w:val="22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MT"/>
    </w:rPr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pPr>
      <w:jc w:val="both"/>
    </w:pPr>
    <w:rPr>
      <w:color w:val="000000"/>
      <w:szCs w:val="20"/>
    </w:rPr>
  </w:style>
  <w:style w:type="paragraph" w:styleId="Nagwek">
    <w:name w:val="header"/>
    <w:basedOn w:val="Normalny"/>
    <w:next w:val="Tekstpodstawowy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ind w:right="360"/>
      <w:jc w:val="center"/>
    </w:pPr>
    <w:rPr>
      <w:rFonts w:ascii="Arial" w:hAnsi="Arial"/>
      <w:color w:val="000000"/>
      <w:sz w:val="16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Adreszwrotnynakopercie">
    <w:name w:val="envelope return"/>
    <w:basedOn w:val="Normalny"/>
    <w:semiHidden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Spistreci1">
    <w:name w:val="toc 1"/>
    <w:basedOn w:val="Normalny"/>
    <w:next w:val="Normalny"/>
    <w:semiHidden/>
  </w:style>
  <w:style w:type="paragraph" w:styleId="Spistreci2">
    <w:name w:val="toc 2"/>
    <w:basedOn w:val="Normalny"/>
    <w:next w:val="Normalny"/>
    <w:semiHidden/>
    <w:pPr>
      <w:ind w:left="240"/>
    </w:pPr>
  </w:style>
  <w:style w:type="paragraph" w:styleId="Spistreci4">
    <w:name w:val="toc 4"/>
    <w:basedOn w:val="Normalny"/>
    <w:next w:val="Normalny"/>
    <w:semiHidden/>
    <w:pPr>
      <w:ind w:left="-11"/>
    </w:pPr>
    <w:rPr>
      <w:color w:val="000000"/>
      <w:sz w:val="20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8"/>
    </w:rPr>
  </w:style>
  <w:style w:type="paragraph" w:styleId="Podtytu">
    <w:name w:val="Subtitle"/>
    <w:basedOn w:val="Tekstpodstawowy"/>
    <w:next w:val="Tekstpodstawowy"/>
    <w:qFormat/>
    <w:pPr>
      <w:jc w:val="center"/>
    </w:pPr>
    <w:rPr>
      <w:b/>
    </w:rPr>
  </w:style>
  <w:style w:type="paragraph" w:customStyle="1" w:styleId="Tekstblokowy3">
    <w:name w:val="Tekst blokowy3"/>
    <w:basedOn w:val="Normalny"/>
    <w:pPr>
      <w:ind w:left="426" w:right="-117"/>
      <w:jc w:val="both"/>
    </w:pPr>
    <w:rPr>
      <w:color w:val="000000"/>
      <w:szCs w:val="20"/>
    </w:rPr>
  </w:style>
  <w:style w:type="paragraph" w:customStyle="1" w:styleId="Wyliczaniess">
    <w:name w:val="Wyliczanie ss"/>
    <w:pPr>
      <w:suppressAutoHyphens/>
      <w:spacing w:before="56" w:after="56"/>
      <w:ind w:left="340" w:hanging="340"/>
    </w:pPr>
    <w:rPr>
      <w:rFonts w:eastAsia="Arial" w:cs="Calibri"/>
      <w:color w:val="000000"/>
      <w:sz w:val="26"/>
      <w:lang w:eastAsia="ar-SA"/>
    </w:rPr>
  </w:style>
  <w:style w:type="paragraph" w:customStyle="1" w:styleId="Standard">
    <w:name w:val="Standard"/>
    <w:pPr>
      <w:widowControl w:val="0"/>
      <w:suppressAutoHyphens/>
    </w:pPr>
    <w:rPr>
      <w:rFonts w:eastAsia="Arial" w:cs="Calibri"/>
      <w:sz w:val="24"/>
      <w:lang w:eastAsia="ar-SA"/>
    </w:rPr>
  </w:style>
  <w:style w:type="paragraph" w:customStyle="1" w:styleId="text-3mezera">
    <w:name w:val="text - 3 mezera"/>
    <w:basedOn w:val="Normalny"/>
    <w:pPr>
      <w:spacing w:after="120"/>
      <w:jc w:val="both"/>
    </w:pPr>
    <w:rPr>
      <w:rFonts w:ascii="Arial" w:hAnsi="Arial"/>
      <w:color w:val="000000"/>
      <w:sz w:val="22"/>
      <w:szCs w:val="20"/>
    </w:rPr>
  </w:style>
  <w:style w:type="paragraph" w:customStyle="1" w:styleId="Tekstpodstawowy31">
    <w:name w:val="Tekst podstawowy 31"/>
    <w:basedOn w:val="Normalny"/>
    <w:pPr>
      <w:jc w:val="both"/>
    </w:pPr>
    <w:rPr>
      <w:color w:val="000000"/>
      <w:sz w:val="22"/>
      <w:szCs w:val="20"/>
    </w:rPr>
  </w:style>
  <w:style w:type="paragraph" w:customStyle="1" w:styleId="Tekstpodstawowy21">
    <w:name w:val="Tekst podstawowy 21"/>
    <w:basedOn w:val="Normalny"/>
    <w:pPr>
      <w:jc w:val="both"/>
    </w:pPr>
    <w:rPr>
      <w:sz w:val="22"/>
      <w:szCs w:val="20"/>
    </w:rPr>
  </w:style>
  <w:style w:type="paragraph" w:customStyle="1" w:styleId="Tekstkomentarza3">
    <w:name w:val="Tekst komentarza3"/>
    <w:basedOn w:val="Normalny"/>
    <w:rPr>
      <w:color w:val="000000"/>
      <w:sz w:val="20"/>
      <w:szCs w:val="20"/>
    </w:rPr>
  </w:style>
  <w:style w:type="paragraph" w:customStyle="1" w:styleId="Tematkomentarza1">
    <w:name w:val="Temat komentarza1"/>
    <w:basedOn w:val="Tekstkomentarza3"/>
    <w:next w:val="Tekstkomentarza3"/>
    <w:rPr>
      <w:b/>
    </w:rPr>
  </w:style>
  <w:style w:type="paragraph" w:customStyle="1" w:styleId="Tekstpodstawowywcity32">
    <w:name w:val="Tekst podstawowy wcięty 32"/>
    <w:basedOn w:val="Normalny"/>
    <w:pPr>
      <w:spacing w:after="120"/>
      <w:ind w:left="283"/>
    </w:pPr>
    <w:rPr>
      <w:color w:val="000000"/>
      <w:sz w:val="16"/>
      <w:szCs w:val="20"/>
    </w:r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  <w:rPr>
      <w:color w:val="000000"/>
      <w:sz w:val="20"/>
      <w:szCs w:val="20"/>
    </w:rPr>
  </w:style>
  <w:style w:type="paragraph" w:customStyle="1" w:styleId="Tekstpodstawowy24">
    <w:name w:val="Tekst podstawowy 24"/>
    <w:basedOn w:val="Normalny"/>
    <w:pPr>
      <w:jc w:val="both"/>
    </w:pPr>
    <w:rPr>
      <w:bCs/>
    </w:rPr>
  </w:style>
  <w:style w:type="paragraph" w:customStyle="1" w:styleId="Default">
    <w:name w:val="Default"/>
    <w:qFormat/>
    <w:pPr>
      <w:suppressAutoHyphens/>
      <w:snapToGrid w:val="0"/>
    </w:pPr>
    <w:rPr>
      <w:rFonts w:eastAsia="Arial" w:cs="Calibri"/>
      <w:color w:val="000000"/>
      <w:sz w:val="24"/>
      <w:lang w:eastAsia="ar-SA"/>
    </w:rPr>
  </w:style>
  <w:style w:type="paragraph" w:customStyle="1" w:styleId="Akapit">
    <w:name w:val="Akapit"/>
    <w:basedOn w:val="Normalny"/>
    <w:pPr>
      <w:ind w:left="1134"/>
    </w:pPr>
    <w:rPr>
      <w:sz w:val="22"/>
      <w:szCs w:val="20"/>
    </w:rPr>
  </w:style>
  <w:style w:type="paragraph" w:customStyle="1" w:styleId="Tekstpodstawowy22">
    <w:name w:val="Tekst podstawowy 22"/>
    <w:basedOn w:val="Normalny"/>
    <w:pPr>
      <w:widowControl w:val="0"/>
      <w:overflowPunct w:val="0"/>
      <w:autoSpaceDE w:val="0"/>
      <w:jc w:val="center"/>
      <w:textAlignment w:val="baseline"/>
    </w:pPr>
    <w:rPr>
      <w:sz w:val="22"/>
      <w:szCs w:val="20"/>
    </w:rPr>
  </w:style>
  <w:style w:type="paragraph" w:styleId="Tematkomentarza">
    <w:name w:val="annotation subject"/>
    <w:basedOn w:val="Tekstkomentarza3"/>
    <w:next w:val="Tekstkomentarza3"/>
    <w:pPr>
      <w:suppressAutoHyphens w:val="0"/>
    </w:pPr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num1">
    <w:name w:val="Tekst podstawowy num1"/>
    <w:basedOn w:val="Nagwek1"/>
    <w:pPr>
      <w:tabs>
        <w:tab w:val="clear" w:pos="1134"/>
      </w:tabs>
      <w:ind w:left="851" w:hanging="851"/>
    </w:pPr>
  </w:style>
  <w:style w:type="paragraph" w:customStyle="1" w:styleId="Tekstpodstawowynum2">
    <w:name w:val="Tekst podstawowy num2"/>
    <w:basedOn w:val="Nagwek1"/>
    <w:next w:val="Tekstpodstawowy"/>
    <w:pPr>
      <w:tabs>
        <w:tab w:val="clear" w:pos="1134"/>
      </w:tabs>
      <w:spacing w:after="120"/>
      <w:ind w:left="851" w:hanging="851"/>
    </w:pPr>
    <w:rPr>
      <w:u w:val="none"/>
    </w:rPr>
  </w:style>
  <w:style w:type="paragraph" w:customStyle="1" w:styleId="Tekstpodstawowylista">
    <w:name w:val="Tekst podstawowy lista"/>
    <w:basedOn w:val="Tekstpodstawowynum1"/>
    <w:pPr>
      <w:spacing w:before="120"/>
    </w:pPr>
    <w:rPr>
      <w:u w:val="none"/>
    </w:rPr>
  </w:style>
  <w:style w:type="paragraph" w:customStyle="1" w:styleId="Numerzal">
    <w:name w:val="Numer zal"/>
    <w:basedOn w:val="Tekstpodstawowy"/>
    <w:rPr>
      <w:i/>
    </w:rPr>
  </w:style>
  <w:style w:type="paragraph" w:customStyle="1" w:styleId="Standardowy1">
    <w:name w:val="Standardowy1"/>
    <w:pPr>
      <w:suppressAutoHyphens/>
    </w:pPr>
    <w:rPr>
      <w:rFonts w:eastAsia="Arial" w:cs="Calibri"/>
      <w:sz w:val="24"/>
      <w:szCs w:val="24"/>
      <w:lang w:eastAsia="ar-SA"/>
    </w:rPr>
  </w:style>
  <w:style w:type="paragraph" w:customStyle="1" w:styleId="tekst">
    <w:name w:val="tekst"/>
    <w:basedOn w:val="Normalny"/>
    <w:pPr>
      <w:suppressLineNumbers/>
      <w:spacing w:before="60" w:after="60"/>
      <w:jc w:val="both"/>
    </w:pPr>
  </w:style>
  <w:style w:type="paragraph" w:customStyle="1" w:styleId="NoIndent">
    <w:name w:val="No Indent"/>
    <w:basedOn w:val="Normalny"/>
    <w:next w:val="Normalny"/>
    <w:pPr>
      <w:widowControl w:val="0"/>
    </w:pPr>
    <w:rPr>
      <w:color w:val="000000"/>
      <w:sz w:val="22"/>
      <w:szCs w:val="22"/>
      <w:lang w:val="en-US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bulet">
    <w:name w:val="bulet"/>
    <w:basedOn w:val="Tekstpodstawowy"/>
    <w:pPr>
      <w:suppressAutoHyphens w:val="0"/>
      <w:spacing w:before="120"/>
    </w:pPr>
    <w:rPr>
      <w:rFonts w:ascii="ArialMT" w:hAnsi="ArialMT" w:cs="Times New Roman"/>
      <w:szCs w:val="24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uiPriority w:val="34"/>
    <w:qFormat/>
    <w:pPr>
      <w:ind w:left="720"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 w:cs="Calibri"/>
      <w:sz w:val="24"/>
      <w:lang w:eastAsia="ar-SA"/>
    </w:rPr>
  </w:style>
  <w:style w:type="paragraph" w:customStyle="1" w:styleId="Tekstpodstawowywci3f3fty3">
    <w:name w:val="Tekst podstawowy wcię3f3fty 3"/>
    <w:basedOn w:val="Normalny"/>
    <w:pPr>
      <w:widowControl w:val="0"/>
      <w:ind w:left="720" w:hanging="720"/>
      <w:jc w:val="both"/>
    </w:pPr>
    <w:rPr>
      <w:rFonts w:ascii="Verdana" w:hAnsi="Verdana"/>
      <w:sz w:val="20"/>
      <w:szCs w:val="20"/>
    </w:rPr>
  </w:style>
  <w:style w:type="paragraph" w:customStyle="1" w:styleId="Podstawowy">
    <w:name w:val="Podstawowy"/>
    <w:basedOn w:val="Normalny"/>
    <w:pPr>
      <w:spacing w:before="240" w:after="240"/>
      <w:jc w:val="both"/>
    </w:pPr>
    <w:rPr>
      <w:rFonts w:ascii="Arial" w:hAnsi="Arial"/>
      <w:sz w:val="22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 w:line="276" w:lineRule="auto"/>
      <w:ind w:left="357"/>
    </w:pPr>
    <w:rPr>
      <w:rFonts w:ascii="Arial" w:eastAsia="Lucida Sans Unicode" w:hAnsi="Arial" w:cs="Tahoma"/>
      <w:sz w:val="28"/>
      <w:szCs w:val="28"/>
    </w:rPr>
  </w:style>
  <w:style w:type="paragraph" w:customStyle="1" w:styleId="Umowa">
    <w:name w:val="Umowa"/>
    <w:basedOn w:val="Normalny"/>
    <w:pPr>
      <w:spacing w:before="60" w:after="60" w:line="360" w:lineRule="auto"/>
    </w:pPr>
    <w:rPr>
      <w:rFonts w:ascii="Arial" w:hAnsi="Arial" w:cs="Arial"/>
      <w:sz w:val="20"/>
    </w:rPr>
  </w:style>
  <w:style w:type="paragraph" w:customStyle="1" w:styleId="ITytudokumentu">
    <w:name w:val="ITytuł dokumentu"/>
    <w:next w:val="Normalny"/>
    <w:pPr>
      <w:suppressAutoHyphens/>
      <w:spacing w:before="1200" w:after="1200"/>
      <w:jc w:val="center"/>
    </w:pPr>
    <w:rPr>
      <w:rFonts w:ascii="Garamond" w:eastAsia="Arial" w:hAnsi="Garamond" w:cs="Calibri"/>
      <w:b/>
      <w:sz w:val="56"/>
      <w:lang w:eastAsia="ar-SA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Cs w:val="20"/>
    </w:rPr>
  </w:style>
  <w:style w:type="paragraph" w:customStyle="1" w:styleId="pkt1">
    <w:name w:val="pkt1"/>
    <w:basedOn w:val="pkt"/>
    <w:pPr>
      <w:ind w:left="850" w:hanging="425"/>
    </w:pPr>
    <w:rPr>
      <w:szCs w:val="20"/>
    </w:rPr>
  </w:style>
  <w:style w:type="paragraph" w:customStyle="1" w:styleId="lit1">
    <w:name w:val="lit1"/>
    <w:basedOn w:val="Normalny"/>
    <w:pPr>
      <w:spacing w:before="60" w:after="60"/>
      <w:ind w:left="1276" w:hanging="340"/>
      <w:jc w:val="both"/>
    </w:pPr>
    <w:rPr>
      <w:szCs w:val="20"/>
    </w:rPr>
  </w:style>
  <w:style w:type="paragraph" w:customStyle="1" w:styleId="Zwykytekst2">
    <w:name w:val="Zwykły tekst2"/>
    <w:basedOn w:val="Normalny"/>
    <w:rPr>
      <w:rFonts w:ascii="Courier New" w:hAnsi="Courier New"/>
      <w:sz w:val="20"/>
      <w:szCs w:val="20"/>
    </w:rPr>
  </w:style>
  <w:style w:type="paragraph" w:customStyle="1" w:styleId="Znak">
    <w:name w:val="Znak"/>
    <w:basedOn w:val="Normalny"/>
  </w:style>
  <w:style w:type="paragraph" w:customStyle="1" w:styleId="Akapitzlist1">
    <w:name w:val="Akapit z listą1"/>
    <w:basedOn w:val="Normalny"/>
    <w:pPr>
      <w:ind w:left="720"/>
    </w:pPr>
    <w:rPr>
      <w:sz w:val="20"/>
      <w:szCs w:val="20"/>
    </w:rPr>
  </w:style>
  <w:style w:type="paragraph" w:customStyle="1" w:styleId="tytu0">
    <w:name w:val="tytuł"/>
    <w:basedOn w:val="Normalny"/>
    <w:pPr>
      <w:keepNext/>
      <w:suppressLineNumbers/>
      <w:spacing w:before="60" w:after="60"/>
      <w:jc w:val="center"/>
    </w:pPr>
    <w:rPr>
      <w:b/>
      <w:bCs/>
    </w:rPr>
  </w:style>
  <w:style w:type="paragraph" w:customStyle="1" w:styleId="BodySingle">
    <w:name w:val="Body Single"/>
    <w:basedOn w:val="Normalny"/>
    <w:rPr>
      <w:rFonts w:ascii="Tms Rmn" w:hAnsi="Tms Rmn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nyWeb">
    <w:name w:val="Normal (Web)"/>
    <w:basedOn w:val="Normalny"/>
    <w:uiPriority w:val="99"/>
    <w:pPr>
      <w:spacing w:before="100" w:after="100"/>
      <w:jc w:val="both"/>
    </w:pPr>
    <w:rPr>
      <w:sz w:val="20"/>
      <w:szCs w:val="20"/>
    </w:rPr>
  </w:style>
  <w:style w:type="paragraph" w:styleId="Poprawka">
    <w:name w:val="Revision"/>
    <w:pPr>
      <w:suppressAutoHyphens/>
    </w:pPr>
    <w:rPr>
      <w:rFonts w:eastAsia="Arial" w:cs="Calibri"/>
      <w:sz w:val="24"/>
      <w:szCs w:val="24"/>
      <w:lang w:eastAsia="ar-SA"/>
    </w:rPr>
  </w:style>
  <w:style w:type="paragraph" w:customStyle="1" w:styleId="text">
    <w:name w:val="text"/>
    <w:pPr>
      <w:widowControl w:val="0"/>
      <w:suppressAutoHyphens/>
      <w:spacing w:before="240" w:line="240" w:lineRule="atLeast"/>
      <w:jc w:val="both"/>
    </w:pPr>
    <w:rPr>
      <w:rFonts w:ascii="Arial" w:eastAsia="Arial" w:hAnsi="Arial" w:cs="Calibri"/>
      <w:sz w:val="24"/>
      <w:lang w:val="cs-CZ" w:eastAsia="ar-SA"/>
    </w:rPr>
  </w:style>
  <w:style w:type="paragraph" w:customStyle="1" w:styleId="Tekstpodstawowy1">
    <w:name w:val="Tekst podstawowy1"/>
    <w:basedOn w:val="Normalny"/>
    <w:pPr>
      <w:keepLines/>
      <w:spacing w:after="120"/>
      <w:jc w:val="both"/>
    </w:pPr>
    <w:rPr>
      <w:rFonts w:ascii="Arial" w:hAnsi="Arial"/>
      <w:sz w:val="20"/>
      <w:szCs w:val="20"/>
    </w:rPr>
  </w:style>
  <w:style w:type="paragraph" w:customStyle="1" w:styleId="Tekstblokowy1">
    <w:name w:val="Tekst blokowy1"/>
    <w:basedOn w:val="Normalny"/>
    <w:pPr>
      <w:overflowPunct w:val="0"/>
      <w:autoSpaceDE w:val="0"/>
      <w:ind w:left="567" w:right="283"/>
      <w:jc w:val="both"/>
      <w:textAlignment w:val="baseline"/>
    </w:pPr>
    <w:rPr>
      <w:szCs w:val="20"/>
    </w:rPr>
  </w:style>
  <w:style w:type="paragraph" w:customStyle="1" w:styleId="Application1">
    <w:name w:val="Application1"/>
    <w:basedOn w:val="Nagwek1"/>
    <w:next w:val="Normalny"/>
    <w:pPr>
      <w:keepNext/>
      <w:pageBreakBefore/>
      <w:widowControl w:val="0"/>
      <w:tabs>
        <w:tab w:val="clear" w:pos="1134"/>
        <w:tab w:val="left" w:pos="-1980"/>
        <w:tab w:val="num" w:pos="340"/>
      </w:tabs>
      <w:spacing w:after="480"/>
      <w:ind w:left="0" w:firstLine="0"/>
      <w:jc w:val="left"/>
    </w:pPr>
    <w:rPr>
      <w:b/>
      <w:bCs/>
      <w:caps/>
      <w:kern w:val="1"/>
      <w:sz w:val="28"/>
      <w:szCs w:val="28"/>
      <w:u w:val="none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firma">
    <w:name w:val="firma"/>
    <w:basedOn w:val="Normalny"/>
    <w:pPr>
      <w:spacing w:before="280" w:after="280"/>
    </w:pPr>
    <w:rPr>
      <w:b/>
      <w:bCs/>
      <w:i/>
      <w:iCs/>
      <w:color w:val="0000FF"/>
      <w:sz w:val="36"/>
      <w:szCs w:val="36"/>
    </w:rPr>
  </w:style>
  <w:style w:type="paragraph" w:customStyle="1" w:styleId="Tekstpodstawowy32">
    <w:name w:val="Tekst podstawowy 32"/>
    <w:basedOn w:val="Normalny"/>
    <w:pPr>
      <w:overflowPunct w:val="0"/>
      <w:autoSpaceDE w:val="0"/>
    </w:pPr>
    <w:rPr>
      <w:rFonts w:ascii="Arial" w:hAnsi="Arial"/>
      <w:b/>
      <w:sz w:val="22"/>
      <w:szCs w:val="20"/>
    </w:rPr>
  </w:style>
  <w:style w:type="paragraph" w:customStyle="1" w:styleId="Textbody">
    <w:name w:val="Text body"/>
    <w:basedOn w:val="Standard"/>
    <w:pPr>
      <w:spacing w:after="120"/>
      <w:textAlignment w:val="baseline"/>
    </w:pPr>
    <w:rPr>
      <w:rFonts w:eastAsia="Arial Unicode MS" w:cs="Tahoma"/>
      <w:kern w:val="1"/>
      <w:szCs w:val="24"/>
      <w:lang w:eastAsia="hi-IN" w:bidi="hi-IN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ArialMT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MT"/>
      <w:i/>
      <w:iCs/>
    </w:rPr>
  </w:style>
  <w:style w:type="paragraph" w:customStyle="1" w:styleId="Tekstblokowy2">
    <w:name w:val="Tekst blokowy2"/>
    <w:basedOn w:val="Normalny"/>
    <w:pPr>
      <w:ind w:left="426" w:right="-117"/>
      <w:jc w:val="both"/>
    </w:pPr>
    <w:rPr>
      <w:color w:val="000000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color w:val="000000"/>
      <w:sz w:val="16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color w:val="000000"/>
      <w:sz w:val="20"/>
      <w:szCs w:val="20"/>
    </w:rPr>
  </w:style>
  <w:style w:type="paragraph" w:customStyle="1" w:styleId="Tekstpodstawowy23">
    <w:name w:val="Tekst podstawowy 23"/>
    <w:basedOn w:val="Normalny"/>
    <w:pPr>
      <w:jc w:val="both"/>
    </w:pPr>
    <w:rPr>
      <w:bCs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styleId="Bezodstpw">
    <w:name w:val="No Spacing"/>
    <w:uiPriority w:val="1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ArialMT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MT"/>
      <w:i/>
      <w:iCs/>
    </w:rPr>
  </w:style>
  <w:style w:type="paragraph" w:customStyle="1" w:styleId="Normalny1">
    <w:name w:val="Normalny1"/>
    <w:pPr>
      <w:suppressAutoHyphens/>
      <w:snapToGrid w:val="0"/>
    </w:pPr>
    <w:rPr>
      <w:rFonts w:eastAsia="Arial" w:cs="Calibri"/>
      <w:color w:val="000000"/>
      <w:sz w:val="24"/>
      <w:lang w:eastAsia="ar-SA"/>
    </w:rPr>
  </w:style>
  <w:style w:type="paragraph" w:customStyle="1" w:styleId="Tekstkomentarza2">
    <w:name w:val="Tekst komentarza2"/>
    <w:basedOn w:val="Normalny"/>
    <w:pPr>
      <w:widowControl w:val="0"/>
    </w:pPr>
    <w:rPr>
      <w:rFonts w:eastAsia="Lucida Sans Unicode" w:cs="ArialMT"/>
      <w:color w:val="000000"/>
      <w:kern w:val="1"/>
      <w:sz w:val="20"/>
      <w:szCs w:val="20"/>
      <w:lang w:eastAsia="hi-IN" w:bidi="hi-IN"/>
    </w:rPr>
  </w:style>
  <w:style w:type="paragraph" w:customStyle="1" w:styleId="Listapunktowana31">
    <w:name w:val="Lista punktowana 31"/>
    <w:basedOn w:val="Normalny"/>
    <w:pPr>
      <w:ind w:left="-29700"/>
      <w:jc w:val="both"/>
    </w:pPr>
  </w:style>
  <w:style w:type="paragraph" w:customStyle="1" w:styleId="Lista31">
    <w:name w:val="Lista 31"/>
    <w:basedOn w:val="Normalny"/>
    <w:pPr>
      <w:ind w:left="849" w:hanging="283"/>
      <w:jc w:val="both"/>
    </w:pPr>
  </w:style>
  <w:style w:type="paragraph" w:customStyle="1" w:styleId="Tekstkomentarza1">
    <w:name w:val="Tekst komentarza1"/>
    <w:basedOn w:val="Normalny"/>
    <w:pPr>
      <w:spacing w:line="100" w:lineRule="atLeast"/>
    </w:pPr>
    <w:rPr>
      <w:color w:val="000000"/>
      <w:sz w:val="20"/>
      <w:szCs w:val="20"/>
    </w:rPr>
  </w:style>
  <w:style w:type="paragraph" w:customStyle="1" w:styleId="Tekstkomentarza4">
    <w:name w:val="Tekst komentarza4"/>
    <w:basedOn w:val="Normalny"/>
    <w:pPr>
      <w:spacing w:line="100" w:lineRule="atLeast"/>
    </w:pPr>
    <w:rPr>
      <w:rFonts w:cs="Times New Roman"/>
      <w:kern w:val="1"/>
      <w:sz w:val="20"/>
      <w:szCs w:val="20"/>
      <w:lang w:eastAsia="hi-IN" w:bidi="hi-IN"/>
    </w:rPr>
  </w:style>
  <w:style w:type="paragraph" w:customStyle="1" w:styleId="Tekstkomentarza40">
    <w:name w:val="Tekst komentarza4"/>
    <w:basedOn w:val="Normalny"/>
    <w:rPr>
      <w:sz w:val="20"/>
      <w:szCs w:val="20"/>
    </w:rPr>
  </w:style>
  <w:style w:type="paragraph" w:customStyle="1" w:styleId="listapunktowana310">
    <w:name w:val="listapunktowana31"/>
    <w:basedOn w:val="Normalny"/>
    <w:pPr>
      <w:suppressAutoHyphens w:val="0"/>
      <w:spacing w:before="100" w:after="100"/>
    </w:pPr>
    <w:rPr>
      <w:rFonts w:cs="Times New Roman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/>
    </w:rPr>
  </w:style>
  <w:style w:type="paragraph" w:customStyle="1" w:styleId="styl">
    <w:name w:val="styl"/>
    <w:basedOn w:val="Normalny"/>
    <w:pPr>
      <w:spacing w:before="280" w:after="280"/>
    </w:pPr>
    <w:rPr>
      <w:rFonts w:ascii="inherit" w:hAnsi="inherit"/>
      <w:sz w:val="16"/>
      <w:szCs w:val="16"/>
    </w:rPr>
  </w:style>
  <w:style w:type="paragraph" w:customStyle="1" w:styleId="Tekstkomentarza5">
    <w:name w:val="Tekst komentarza5"/>
    <w:basedOn w:val="Normalny"/>
    <w:rPr>
      <w:sz w:val="20"/>
      <w:szCs w:val="20"/>
    </w:rPr>
  </w:style>
  <w:style w:type="paragraph" w:customStyle="1" w:styleId="Akapitzlist2">
    <w:name w:val="Akapit z listą2"/>
    <w:basedOn w:val="Normalny"/>
    <w:pPr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paragraph" w:customStyle="1" w:styleId="SWpunktor">
    <w:name w:val="SW punktor"/>
    <w:basedOn w:val="Normalny"/>
    <w:pPr>
      <w:spacing w:before="60" w:after="60"/>
      <w:jc w:val="both"/>
    </w:pPr>
    <w:rPr>
      <w:rFonts w:ascii="Tahoma" w:hAnsi="Tahoma" w:cs="Times New Roman"/>
      <w:sz w:val="22"/>
      <w:lang w:val="x-none"/>
    </w:rPr>
  </w:style>
  <w:style w:type="paragraph" w:customStyle="1" w:styleId="SWTEKST">
    <w:name w:val="SW TEKST"/>
    <w:basedOn w:val="Normalny"/>
    <w:pPr>
      <w:spacing w:before="60" w:after="60"/>
      <w:ind w:firstLine="794"/>
      <w:jc w:val="both"/>
    </w:pPr>
    <w:rPr>
      <w:rFonts w:ascii="Tahoma" w:hAnsi="Tahoma" w:cs="Times New Roman"/>
      <w:sz w:val="22"/>
      <w:lang w:val="x-none"/>
    </w:rPr>
  </w:style>
  <w:style w:type="paragraph" w:customStyle="1" w:styleId="Tekstpodstawowywcity33">
    <w:name w:val="Tekst podstawowy wcięty 33"/>
    <w:basedOn w:val="Normalny"/>
    <w:pPr>
      <w:suppressAutoHyphens w:val="0"/>
      <w:spacing w:after="120"/>
      <w:ind w:left="283"/>
    </w:pPr>
    <w:rPr>
      <w:rFonts w:cs="Times New Roman"/>
      <w:sz w:val="16"/>
      <w:szCs w:val="16"/>
    </w:rPr>
  </w:style>
  <w:style w:type="paragraph" w:customStyle="1" w:styleId="Tekstkomentarza6">
    <w:name w:val="Tekst komentarza6"/>
    <w:basedOn w:val="Normalny"/>
    <w:pPr>
      <w:suppressAutoHyphens w:val="0"/>
    </w:pPr>
    <w:rPr>
      <w:rFonts w:cs="Times New Roman"/>
      <w:sz w:val="20"/>
      <w:szCs w:val="20"/>
    </w:rPr>
  </w:style>
  <w:style w:type="paragraph" w:customStyle="1" w:styleId="Tekstpodstawowy33">
    <w:name w:val="Tekst podstawowy 33"/>
    <w:basedOn w:val="Normalny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Styl3">
    <w:name w:val="Styl3"/>
    <w:basedOn w:val="Normalny"/>
    <w:next w:val="Normalny"/>
    <w:pPr>
      <w:tabs>
        <w:tab w:val="left" w:pos="720"/>
      </w:tabs>
      <w:snapToGrid w:val="0"/>
    </w:pPr>
    <w:rPr>
      <w:rFonts w:ascii="Arial" w:hAnsi="Arial" w:cs="Arial"/>
      <w:bCs/>
      <w:spacing w:val="6"/>
      <w:sz w:val="20"/>
      <w:szCs w:val="20"/>
    </w:rPr>
  </w:style>
  <w:style w:type="paragraph" w:customStyle="1" w:styleId="black">
    <w:name w:val="black"/>
    <w:basedOn w:val="Normalny"/>
    <w:pPr>
      <w:spacing w:before="280" w:after="280"/>
    </w:pPr>
    <w:rPr>
      <w:rFonts w:cs="Times New Roman"/>
    </w:rPr>
  </w:style>
  <w:style w:type="paragraph" w:customStyle="1" w:styleId="Standardowy2">
    <w:name w:val="Standardowy2"/>
    <w:pPr>
      <w:suppressAutoHyphens/>
    </w:pPr>
    <w:rPr>
      <w:rFonts w:eastAsia="Arial" w:cs="Calibri"/>
      <w:sz w:val="24"/>
      <w:szCs w:val="24"/>
      <w:lang w:eastAsia="ar-SA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strategia1">
    <w:name w:val="strategia1"/>
    <w:basedOn w:val="Nagwek1"/>
    <w:next w:val="Nagwek2"/>
    <w:pPr>
      <w:tabs>
        <w:tab w:val="clear" w:pos="1134"/>
      </w:tabs>
      <w:spacing w:before="280" w:after="280"/>
      <w:ind w:left="0" w:firstLine="0"/>
      <w:jc w:val="left"/>
    </w:pPr>
    <w:rPr>
      <w:rFonts w:ascii="Calibri" w:hAnsi="Calibri" w:cs="Times New Roman"/>
      <w:color w:val="333333"/>
      <w:kern w:val="1"/>
      <w:sz w:val="44"/>
      <w:szCs w:val="20"/>
      <w:u w:val="none"/>
    </w:rPr>
  </w:style>
  <w:style w:type="paragraph" w:customStyle="1" w:styleId="tekstpodstawowy230">
    <w:name w:val="tekstpodstawowy23"/>
    <w:basedOn w:val="Normalny"/>
    <w:pPr>
      <w:jc w:val="both"/>
    </w:pPr>
    <w:rPr>
      <w:rFonts w:cs="Times New Roman"/>
    </w:rPr>
  </w:style>
  <w:style w:type="paragraph" w:customStyle="1" w:styleId="section1">
    <w:name w:val="section1"/>
    <w:basedOn w:val="Normalny"/>
    <w:pPr>
      <w:spacing w:before="280" w:after="280"/>
    </w:pPr>
    <w:rPr>
      <w:rFonts w:cs="Times New Roman"/>
    </w:rPr>
  </w:style>
  <w:style w:type="paragraph" w:customStyle="1" w:styleId="price">
    <w:name w:val="price"/>
    <w:basedOn w:val="Normalny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perex">
    <w:name w:val="perex"/>
    <w:basedOn w:val="Normalny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Style1">
    <w:name w:val="Style 1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Tabelapozycja">
    <w:name w:val="Tabela pozycja"/>
    <w:basedOn w:val="Normalny"/>
    <w:rPr>
      <w:rFonts w:ascii="Arial" w:hAnsi="Arial" w:cs="Times New Roman"/>
      <w:sz w:val="22"/>
      <w:szCs w:val="20"/>
    </w:rPr>
  </w:style>
  <w:style w:type="paragraph" w:customStyle="1" w:styleId="ListParagraph1">
    <w:name w:val="List Paragraph1"/>
    <w:basedOn w:val="Normalny"/>
    <w:pPr>
      <w:ind w:left="720"/>
    </w:pPr>
    <w:rPr>
      <w:rFonts w:cs="Times New Roman"/>
      <w:sz w:val="20"/>
      <w:szCs w:val="20"/>
    </w:rPr>
  </w:style>
  <w:style w:type="paragraph" w:customStyle="1" w:styleId="swtekst0">
    <w:name w:val="swtekst"/>
    <w:basedOn w:val="Normalny"/>
    <w:pPr>
      <w:spacing w:before="280" w:after="280"/>
    </w:pPr>
    <w:rPr>
      <w:rFonts w:cs="Times New Roman"/>
      <w:color w:val="000000"/>
    </w:rPr>
  </w:style>
  <w:style w:type="paragraph" w:customStyle="1" w:styleId="Tekstpodstawowy26">
    <w:name w:val="Tekst podstawowy 26"/>
    <w:basedOn w:val="Normalny"/>
    <w:pPr>
      <w:widowControl w:val="0"/>
      <w:tabs>
        <w:tab w:val="left" w:pos="540"/>
      </w:tabs>
      <w:suppressAutoHyphens w:val="0"/>
    </w:pPr>
    <w:rPr>
      <w:rFonts w:cs="Times New Roman"/>
      <w:b/>
      <w:color w:val="000000"/>
      <w:sz w:val="28"/>
    </w:rPr>
  </w:style>
  <w:style w:type="paragraph" w:customStyle="1" w:styleId="Tekstpodstawowywcity23">
    <w:name w:val="Tekst podstawowy wcięty 23"/>
    <w:basedOn w:val="Normalny"/>
    <w:pPr>
      <w:suppressAutoHyphens w:val="0"/>
      <w:spacing w:after="120" w:line="480" w:lineRule="auto"/>
      <w:ind w:left="283"/>
    </w:pPr>
    <w:rPr>
      <w:rFonts w:cs="Times New Roman"/>
    </w:rPr>
  </w:style>
  <w:style w:type="paragraph" w:customStyle="1" w:styleId="Legenda2">
    <w:name w:val="Legenda2"/>
    <w:basedOn w:val="Normalny"/>
    <w:next w:val="Normalny"/>
    <w:pPr>
      <w:suppressAutoHyphens w:val="0"/>
    </w:pPr>
    <w:rPr>
      <w:rFonts w:ascii="Courier New" w:hAnsi="Courier New" w:cs="Times New Roman"/>
      <w:b/>
      <w:szCs w:val="20"/>
    </w:rPr>
  </w:style>
  <w:style w:type="paragraph" w:customStyle="1" w:styleId="Tekstblokowy4">
    <w:name w:val="Tekst blokowy4"/>
    <w:basedOn w:val="Normalny"/>
    <w:pPr>
      <w:suppressAutoHyphens w:val="0"/>
      <w:ind w:left="110" w:right="290"/>
    </w:pPr>
    <w:rPr>
      <w:rFonts w:ascii="Arial" w:hAnsi="Arial" w:cs="Arial"/>
      <w:sz w:val="18"/>
      <w:szCs w:val="18"/>
    </w:rPr>
  </w:style>
  <w:style w:type="paragraph" w:customStyle="1" w:styleId="CharChar3ZnakZnakCharCharZnakZnakCharChar">
    <w:name w:val="Char Char3 Znak Znak Char Char Znak Znak Char Char"/>
    <w:basedOn w:val="Normalny"/>
    <w:pPr>
      <w:suppressAutoHyphens w:val="0"/>
    </w:pPr>
    <w:rPr>
      <w:rFonts w:cs="Times New Roman"/>
    </w:rPr>
  </w:style>
  <w:style w:type="paragraph" w:customStyle="1" w:styleId="Tekstpodstawowy25">
    <w:name w:val="Tekst podstawowy 25"/>
    <w:basedOn w:val="Normalny"/>
    <w:pPr>
      <w:spacing w:after="120" w:line="480" w:lineRule="auto"/>
    </w:pPr>
  </w:style>
  <w:style w:type="paragraph" w:styleId="Zwykytekst">
    <w:name w:val="Plain Text"/>
    <w:basedOn w:val="Normalny"/>
    <w:link w:val="ZwykytekstZnak"/>
    <w:uiPriority w:val="99"/>
    <w:unhideWhenUsed/>
    <w:rsid w:val="008B4149"/>
    <w:pPr>
      <w:suppressAutoHyphens w:val="0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ZwykytekstZnak2">
    <w:name w:val="Zwykły tekst Znak2"/>
    <w:uiPriority w:val="99"/>
    <w:semiHidden/>
    <w:rsid w:val="008B4149"/>
    <w:rPr>
      <w:rFonts w:ascii="Courier New" w:hAnsi="Courier New" w:cs="Courier New"/>
      <w:lang w:eastAsia="ar-SA"/>
    </w:rPr>
  </w:style>
  <w:style w:type="paragraph" w:customStyle="1" w:styleId="western">
    <w:name w:val="western"/>
    <w:basedOn w:val="Normalny"/>
    <w:rsid w:val="000E3C0F"/>
    <w:pPr>
      <w:suppressAutoHyphens w:val="0"/>
      <w:spacing w:before="100" w:beforeAutospacing="1" w:after="100" w:afterAutospacing="1"/>
    </w:pPr>
    <w:rPr>
      <w:rFonts w:cs="Times New Roman"/>
      <w:lang w:eastAsia="pl-PL"/>
    </w:rPr>
  </w:style>
  <w:style w:type="paragraph" w:styleId="Tekstkomentarza">
    <w:name w:val="annotation text"/>
    <w:aliases w:val=" Znak Znak Znak,Znak1,Tekst podstawowy 31 Znak,Tekst podstawowy 31 Znak Znak,Znak Znak Znak Znak Znak,Znak Znak Znak,Znak Znak"/>
    <w:basedOn w:val="Normalny"/>
    <w:link w:val="TekstkomentarzaZnak4"/>
    <w:rsid w:val="00FA7A03"/>
    <w:rPr>
      <w:rFonts w:cs="Times New Roman"/>
      <w:color w:val="000000"/>
      <w:sz w:val="20"/>
      <w:szCs w:val="20"/>
    </w:rPr>
  </w:style>
  <w:style w:type="paragraph" w:styleId="Tekstpodstawowy2">
    <w:name w:val="Body Text 2"/>
    <w:basedOn w:val="Normalny"/>
    <w:link w:val="Tekstpodstawowy2Znak2"/>
    <w:uiPriority w:val="99"/>
    <w:unhideWhenUsed/>
    <w:rsid w:val="00665BF7"/>
    <w:pPr>
      <w:spacing w:after="120" w:line="480" w:lineRule="auto"/>
    </w:pPr>
    <w:rPr>
      <w:rFonts w:cs="Times New Roman"/>
      <w:lang w:val="x-none"/>
    </w:rPr>
  </w:style>
  <w:style w:type="character" w:customStyle="1" w:styleId="Tekstpodstawowy2Znak2">
    <w:name w:val="Tekst podstawowy 2 Znak2"/>
    <w:link w:val="Tekstpodstawowy2"/>
    <w:uiPriority w:val="99"/>
    <w:rsid w:val="00665BF7"/>
    <w:rPr>
      <w:rFonts w:cs="Calibri"/>
      <w:sz w:val="24"/>
      <w:szCs w:val="24"/>
      <w:lang w:eastAsia="ar-SA"/>
    </w:rPr>
  </w:style>
  <w:style w:type="character" w:styleId="Odwoaniedokomentarza">
    <w:name w:val="annotation reference"/>
    <w:semiHidden/>
    <w:rsid w:val="006926B7"/>
    <w:rPr>
      <w:sz w:val="16"/>
      <w:szCs w:val="16"/>
    </w:rPr>
  </w:style>
  <w:style w:type="character" w:customStyle="1" w:styleId="Odwoaniedokomentarza5">
    <w:name w:val="Odwołanie do komentarza5"/>
    <w:rsid w:val="00BC6C56"/>
    <w:rPr>
      <w:sz w:val="16"/>
      <w:szCs w:val="16"/>
    </w:rPr>
  </w:style>
  <w:style w:type="character" w:customStyle="1" w:styleId="alb">
    <w:name w:val="a_lb"/>
    <w:rsid w:val="00B30512"/>
  </w:style>
  <w:style w:type="character" w:customStyle="1" w:styleId="Odwoanieprzypisudolnego8">
    <w:name w:val="Odwołanie przypisu dolnego8"/>
    <w:rsid w:val="00DC271A"/>
    <w:rPr>
      <w:vertAlign w:val="superscript"/>
    </w:rPr>
  </w:style>
  <w:style w:type="character" w:customStyle="1" w:styleId="FootnoteCharacters">
    <w:name w:val="Footnote Characters"/>
    <w:rsid w:val="00702657"/>
    <w:rPr>
      <w:vertAlign w:val="superscript"/>
    </w:rPr>
  </w:style>
  <w:style w:type="paragraph" w:customStyle="1" w:styleId="Tekstpodstawowy34">
    <w:name w:val="Tekst podstawowy 34"/>
    <w:basedOn w:val="Normalny"/>
    <w:rsid w:val="0024167A"/>
    <w:pPr>
      <w:spacing w:after="120"/>
    </w:pPr>
    <w:rPr>
      <w:rFonts w:cs="Times New Roman"/>
      <w:color w:val="000000"/>
      <w:sz w:val="20"/>
      <w:szCs w:val="20"/>
      <w:lang w:val="x-none" w:eastAsia="zh-CN"/>
    </w:rPr>
  </w:style>
  <w:style w:type="character" w:customStyle="1" w:styleId="tgc">
    <w:name w:val="_tgc"/>
    <w:basedOn w:val="Domylnaczcionkaakapitu"/>
    <w:rsid w:val="007736F5"/>
  </w:style>
  <w:style w:type="character" w:customStyle="1" w:styleId="object">
    <w:name w:val="object"/>
    <w:rsid w:val="00215BB8"/>
  </w:style>
  <w:style w:type="paragraph" w:customStyle="1" w:styleId="CMSHeadL7">
    <w:name w:val="CMS Head L7"/>
    <w:basedOn w:val="Normalny"/>
    <w:uiPriority w:val="99"/>
    <w:rsid w:val="00B53AA8"/>
    <w:pPr>
      <w:numPr>
        <w:ilvl w:val="6"/>
        <w:numId w:val="2"/>
      </w:numPr>
      <w:suppressAutoHyphens w:val="0"/>
      <w:spacing w:after="240"/>
      <w:outlineLvl w:val="6"/>
    </w:pPr>
    <w:rPr>
      <w:rFonts w:cs="Times New Roman"/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agwek2"/>
    <w:next w:val="Normalny"/>
    <w:qFormat/>
    <w:pPr>
      <w:outlineLvl w:val="0"/>
    </w:pPr>
    <w:rPr>
      <w:u w:val="single"/>
    </w:rPr>
  </w:style>
  <w:style w:type="paragraph" w:styleId="Nagwek2">
    <w:name w:val="heading 2"/>
    <w:basedOn w:val="Normalny"/>
    <w:next w:val="Normalny"/>
    <w:qFormat/>
    <w:pPr>
      <w:tabs>
        <w:tab w:val="num" w:pos="1134"/>
      </w:tabs>
      <w:ind w:left="1134" w:hanging="1134"/>
      <w:jc w:val="both"/>
      <w:outlineLvl w:val="1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pPr>
      <w:tabs>
        <w:tab w:val="num" w:pos="1134"/>
      </w:tabs>
      <w:spacing w:before="240" w:after="60"/>
      <w:ind w:left="1134" w:hanging="1134"/>
      <w:jc w:val="both"/>
      <w:outlineLvl w:val="2"/>
    </w:pPr>
    <w:rPr>
      <w:rFonts w:ascii="Arial" w:eastAsia="Arial Unicode MS" w:hAnsi="Arial"/>
      <w:color w:val="000000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Arial Unicode MS"/>
      <w:b/>
      <w:color w:val="000000"/>
      <w:sz w:val="28"/>
      <w:szCs w:val="20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eastAsia="Arial Unicode MS"/>
      <w:b/>
      <w:color w:val="000000"/>
      <w:sz w:val="22"/>
      <w:szCs w:val="20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color w:val="000000"/>
      <w:szCs w:val="20"/>
    </w:rPr>
  </w:style>
  <w:style w:type="paragraph" w:styleId="Nagwek8">
    <w:name w:val="heading 8"/>
    <w:basedOn w:val="Normalny"/>
    <w:next w:val="Normalny"/>
    <w:qFormat/>
    <w:pPr>
      <w:keepNext/>
      <w:spacing w:line="360" w:lineRule="auto"/>
      <w:outlineLvl w:val="7"/>
    </w:pPr>
    <w:rPr>
      <w:b/>
      <w:sz w:val="22"/>
      <w:szCs w:val="22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/>
      <w:b/>
      <w:i w:val="0"/>
      <w:sz w:val="18"/>
      <w:szCs w:val="18"/>
    </w:rPr>
  </w:style>
  <w:style w:type="character" w:customStyle="1" w:styleId="WW8Num1z1">
    <w:name w:val="WW8Num1z1"/>
    <w:rPr>
      <w:color w:val="000000"/>
    </w:rPr>
  </w:style>
  <w:style w:type="character" w:customStyle="1" w:styleId="WW8Num1z2">
    <w:name w:val="WW8Num1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4z0">
    <w:name w:val="WW8Num4z0"/>
    <w:rPr>
      <w:rFonts w:ascii="Arial" w:hAnsi="Arial"/>
      <w:sz w:val="18"/>
      <w:szCs w:val="18"/>
    </w:rPr>
  </w:style>
  <w:style w:type="character" w:customStyle="1" w:styleId="WW8Num5z0">
    <w:name w:val="WW8Num5z0"/>
    <w:rPr>
      <w:rFonts w:ascii="Arial" w:hAnsi="Arial"/>
      <w:b w:val="0"/>
      <w:bCs w:val="0"/>
      <w:i w:val="0"/>
      <w:sz w:val="18"/>
      <w:szCs w:val="18"/>
    </w:rPr>
  </w:style>
  <w:style w:type="character" w:customStyle="1" w:styleId="WW8Num5z1">
    <w:name w:val="WW8Num5z1"/>
    <w:rPr>
      <w:rFonts w:ascii="Arial" w:hAnsi="Arial"/>
      <w:b/>
      <w:i w:val="0"/>
      <w:color w:val="000000"/>
      <w:sz w:val="18"/>
      <w:szCs w:val="18"/>
    </w:rPr>
  </w:style>
  <w:style w:type="character" w:customStyle="1" w:styleId="WW8Num11z0">
    <w:name w:val="WW8Num11z0"/>
    <w:rPr>
      <w:color w:val="000000"/>
    </w:rPr>
  </w:style>
  <w:style w:type="character" w:customStyle="1" w:styleId="WW8Num12z0">
    <w:name w:val="WW8Num12z0"/>
    <w:rPr>
      <w:rFonts w:ascii="Symbol" w:hAnsi="Symbol"/>
      <w:color w:val="000000"/>
    </w:rPr>
  </w:style>
  <w:style w:type="character" w:customStyle="1" w:styleId="WW8Num14z0">
    <w:name w:val="WW8Num14z0"/>
    <w:rPr>
      <w:rFonts w:ascii="Symbol" w:hAnsi="Symbol" w:cs="StarSymbol"/>
      <w:sz w:val="18"/>
      <w:szCs w:val="18"/>
    </w:rPr>
  </w:style>
  <w:style w:type="character" w:customStyle="1" w:styleId="WW8Num14z1">
    <w:name w:val="WW8Num14z1"/>
    <w:rPr>
      <w:rFonts w:ascii="Verdana" w:hAnsi="Verdana"/>
      <w:b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22z0">
    <w:name w:val="WW8Num22z0"/>
    <w:rPr>
      <w:b w:val="0"/>
    </w:rPr>
  </w:style>
  <w:style w:type="character" w:customStyle="1" w:styleId="WW8Num28z0">
    <w:name w:val="WW8Num28z0"/>
    <w:rPr>
      <w:rFonts w:ascii="Symbol" w:hAnsi="Symbol" w:cs="StarSymbol"/>
      <w:sz w:val="18"/>
      <w:szCs w:val="18"/>
    </w:rPr>
  </w:style>
  <w:style w:type="character" w:customStyle="1" w:styleId="WW8Num41z0">
    <w:name w:val="WW8Num41z0"/>
    <w:rPr>
      <w:rFonts w:ascii="Arial" w:hAnsi="Arial" w:cs="Arial"/>
      <w:sz w:val="18"/>
      <w:szCs w:val="18"/>
    </w:rPr>
  </w:style>
  <w:style w:type="character" w:customStyle="1" w:styleId="WW8Num45z0">
    <w:name w:val="WW8Num45z0"/>
    <w:rPr>
      <w:rFonts w:ascii="Symbol" w:hAnsi="Symbol"/>
      <w:sz w:val="20"/>
    </w:rPr>
  </w:style>
  <w:style w:type="character" w:customStyle="1" w:styleId="WW8Num49z0">
    <w:name w:val="WW8Num49z0"/>
    <w:rPr>
      <w:rFonts w:ascii="Arial" w:hAnsi="Arial"/>
      <w:b/>
      <w:i w:val="0"/>
      <w:sz w:val="18"/>
      <w:szCs w:val="18"/>
    </w:rPr>
  </w:style>
  <w:style w:type="character" w:customStyle="1" w:styleId="WW8Num50z0">
    <w:name w:val="WW8Num50z0"/>
    <w:rPr>
      <w:rFonts w:ascii="Arial" w:hAnsi="Arial" w:cs="Arial"/>
      <w:sz w:val="18"/>
      <w:szCs w:val="18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3z3">
    <w:name w:val="WW8Num53z3"/>
    <w:rPr>
      <w:rFonts w:ascii="Symbol" w:hAnsi="Symbol"/>
    </w:rPr>
  </w:style>
  <w:style w:type="character" w:customStyle="1" w:styleId="WW8Num57z0">
    <w:name w:val="WW8Num57z0"/>
    <w:rPr>
      <w:b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9z0">
    <w:name w:val="WW8Num59z0"/>
    <w:rPr>
      <w:rFonts w:ascii="Arial" w:hAnsi="Arial"/>
      <w:b/>
      <w:i w:val="0"/>
      <w:sz w:val="18"/>
      <w:szCs w:val="18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0z3">
    <w:name w:val="WW8Num60z3"/>
    <w:rPr>
      <w:rFonts w:ascii="Symbol" w:hAnsi="Symbol"/>
    </w:rPr>
  </w:style>
  <w:style w:type="character" w:customStyle="1" w:styleId="WW8Num62z0">
    <w:name w:val="WW8Num62z0"/>
    <w:rPr>
      <w:b/>
    </w:rPr>
  </w:style>
  <w:style w:type="character" w:customStyle="1" w:styleId="Domylnaczcionkaakapitu7">
    <w:name w:val="Domyślna czcionka akapitu7"/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color w:val="000000"/>
    </w:rPr>
  </w:style>
  <w:style w:type="character" w:customStyle="1" w:styleId="WW8Num2z2">
    <w:name w:val="WW8Num2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3z1">
    <w:name w:val="WW8Num3z1"/>
    <w:rPr>
      <w:color w:val="000000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6z0">
    <w:name w:val="WW8Num6z0"/>
    <w:rPr>
      <w:rFonts w:ascii="Symbol" w:hAnsi="Symbol"/>
      <w:color w:val="000000"/>
    </w:rPr>
  </w:style>
  <w:style w:type="character" w:customStyle="1" w:styleId="WW8Num7z0">
    <w:name w:val="WW8Num7z0"/>
    <w:rPr>
      <w:rFonts w:ascii="Symbol" w:hAnsi="Symbol"/>
      <w:color w:val="000000"/>
    </w:rPr>
  </w:style>
  <w:style w:type="character" w:customStyle="1" w:styleId="WW8Num7z1">
    <w:name w:val="WW8Num7z1"/>
    <w:rPr>
      <w:color w:val="000000"/>
    </w:rPr>
  </w:style>
  <w:style w:type="character" w:customStyle="1" w:styleId="WW8Num10z0">
    <w:name w:val="WW8Num10z0"/>
    <w:rPr>
      <w:b/>
    </w:rPr>
  </w:style>
  <w:style w:type="character" w:customStyle="1" w:styleId="WW8Num10z1">
    <w:name w:val="WW8Num10z1"/>
    <w:rPr>
      <w:rFonts w:ascii="Verdana" w:hAnsi="Verdana"/>
      <w:b/>
    </w:rPr>
  </w:style>
  <w:style w:type="character" w:customStyle="1" w:styleId="WW8Num13z0">
    <w:name w:val="WW8Num13z0"/>
    <w:rPr>
      <w:b/>
    </w:rPr>
  </w:style>
  <w:style w:type="character" w:customStyle="1" w:styleId="WW8Num15z0">
    <w:name w:val="WW8Num15z0"/>
    <w:rPr>
      <w:rFonts w:ascii="Arial" w:hAnsi="Arial" w:cs="Arial"/>
      <w:sz w:val="18"/>
      <w:szCs w:val="18"/>
    </w:rPr>
  </w:style>
  <w:style w:type="character" w:customStyle="1" w:styleId="WW8Num16z0">
    <w:name w:val="WW8Num16z0"/>
    <w:rPr>
      <w:rFonts w:ascii="Arial" w:eastAsia="Times New Roman" w:hAnsi="Arial" w:cs="Arial"/>
      <w:sz w:val="22"/>
      <w:szCs w:val="22"/>
    </w:rPr>
  </w:style>
  <w:style w:type="character" w:customStyle="1" w:styleId="WW8Num18z0">
    <w:name w:val="WW8Num18z0"/>
    <w:rPr>
      <w:rFonts w:ascii="Arial" w:hAnsi="Arial" w:cs="Arial"/>
      <w:b w:val="0"/>
      <w:sz w:val="20"/>
      <w:szCs w:val="18"/>
    </w:rPr>
  </w:style>
  <w:style w:type="character" w:customStyle="1" w:styleId="WW8Num20z0">
    <w:name w:val="WW8Num20z0"/>
    <w:rPr>
      <w:rFonts w:ascii="Arial" w:hAnsi="Arial"/>
      <w:b/>
      <w:i w:val="0"/>
      <w:sz w:val="18"/>
      <w:szCs w:val="18"/>
    </w:rPr>
  </w:style>
  <w:style w:type="character" w:customStyle="1" w:styleId="WW8Num21z0">
    <w:name w:val="WW8Num21z0"/>
    <w:rPr>
      <w:rFonts w:ascii="Symbol" w:hAnsi="Symbol"/>
      <w:color w:val="000000"/>
    </w:rPr>
  </w:style>
  <w:style w:type="character" w:customStyle="1" w:styleId="WW8Num23z0">
    <w:name w:val="WW8Num23z0"/>
    <w:rPr>
      <w:b w:val="0"/>
      <w:bCs w:val="0"/>
      <w:i w:val="0"/>
      <w:color w:val="auto"/>
    </w:rPr>
  </w:style>
  <w:style w:type="character" w:customStyle="1" w:styleId="WW8Num24z0">
    <w:name w:val="WW8Num24z0"/>
    <w:rPr>
      <w:b/>
    </w:rPr>
  </w:style>
  <w:style w:type="character" w:customStyle="1" w:styleId="WW8Num24z1">
    <w:name w:val="WW8Num24z1"/>
    <w:rPr>
      <w:color w:val="000000"/>
    </w:rPr>
  </w:style>
  <w:style w:type="character" w:customStyle="1" w:styleId="WW8Num25z0">
    <w:name w:val="WW8Num25z0"/>
    <w:rPr>
      <w:b/>
      <w:i w:val="0"/>
      <w:color w:val="auto"/>
    </w:rPr>
  </w:style>
  <w:style w:type="character" w:customStyle="1" w:styleId="WW8Num27z0">
    <w:name w:val="WW8Num27z0"/>
    <w:rPr>
      <w:rFonts w:ascii="Symbol" w:hAnsi="Symbol" w:cs="StarSymbol"/>
      <w:sz w:val="18"/>
      <w:szCs w:val="18"/>
    </w:rPr>
  </w:style>
  <w:style w:type="character" w:customStyle="1" w:styleId="WW8Num27z1">
    <w:name w:val="WW8Num27z1"/>
    <w:rPr>
      <w:color w:val="000000"/>
    </w:rPr>
  </w:style>
  <w:style w:type="character" w:customStyle="1" w:styleId="WW8Num28z1">
    <w:name w:val="WW8Num28z1"/>
    <w:rPr>
      <w:color w:val="000000"/>
    </w:rPr>
  </w:style>
  <w:style w:type="character" w:customStyle="1" w:styleId="WW8Num29z0">
    <w:name w:val="WW8Num29z0"/>
    <w:rPr>
      <w:rFonts w:ascii="Symbol" w:hAnsi="Symbol" w:cs="StarSymbol"/>
      <w:sz w:val="18"/>
      <w:szCs w:val="18"/>
    </w:rPr>
  </w:style>
  <w:style w:type="character" w:customStyle="1" w:styleId="WW8Num29z1">
    <w:name w:val="WW8Num29z1"/>
    <w:rPr>
      <w:color w:val="000000"/>
    </w:rPr>
  </w:style>
  <w:style w:type="character" w:customStyle="1" w:styleId="WW8Num30z0">
    <w:name w:val="WW8Num30z0"/>
    <w:rPr>
      <w:rFonts w:ascii="Arial" w:hAnsi="Arial" w:cs="Arial"/>
      <w:sz w:val="20"/>
    </w:rPr>
  </w:style>
  <w:style w:type="character" w:customStyle="1" w:styleId="WW8Num30z1">
    <w:name w:val="WW8Num30z1"/>
    <w:rPr>
      <w:color w:val="000000"/>
    </w:rPr>
  </w:style>
  <w:style w:type="character" w:customStyle="1" w:styleId="WW8Num32z0">
    <w:name w:val="WW8Num32z0"/>
    <w:rPr>
      <w:rFonts w:ascii="Symbol" w:hAnsi="Symbol"/>
      <w:sz w:val="20"/>
    </w:rPr>
  </w:style>
  <w:style w:type="character" w:customStyle="1" w:styleId="WW8Num33z0">
    <w:name w:val="WW8Num33z0"/>
    <w:rPr>
      <w:rFonts w:ascii="Arial" w:eastAsia="Times New Roman" w:hAnsi="Arial" w:cs="Arial"/>
    </w:rPr>
  </w:style>
  <w:style w:type="character" w:customStyle="1" w:styleId="WW8Num33z1">
    <w:name w:val="WW8Num33z1"/>
    <w:rPr>
      <w:color w:val="000000"/>
    </w:rPr>
  </w:style>
  <w:style w:type="character" w:customStyle="1" w:styleId="WW8Num34z0">
    <w:name w:val="WW8Num34z0"/>
    <w:rPr>
      <w:rFonts w:ascii="Arial" w:hAnsi="Arial" w:cs="Arial"/>
      <w:sz w:val="18"/>
      <w:szCs w:val="18"/>
    </w:rPr>
  </w:style>
  <w:style w:type="character" w:customStyle="1" w:styleId="WW8Num34z1">
    <w:name w:val="WW8Num34z1"/>
    <w:rPr>
      <w:rFonts w:ascii="Verdana" w:hAnsi="Verdana"/>
      <w:b/>
    </w:rPr>
  </w:style>
  <w:style w:type="character" w:customStyle="1" w:styleId="WW8Num35z1">
    <w:name w:val="WW8Num35z1"/>
    <w:rPr>
      <w:color w:val="000000"/>
    </w:rPr>
  </w:style>
  <w:style w:type="character" w:customStyle="1" w:styleId="WW8Num37z0">
    <w:name w:val="WW8Num37z0"/>
    <w:rPr>
      <w:rFonts w:ascii="Symbol" w:hAnsi="Symbol"/>
      <w:sz w:val="20"/>
    </w:rPr>
  </w:style>
  <w:style w:type="character" w:customStyle="1" w:styleId="WW8Num37z1">
    <w:name w:val="WW8Num37z1"/>
    <w:rPr>
      <w:color w:val="000000"/>
    </w:rPr>
  </w:style>
  <w:style w:type="character" w:customStyle="1" w:styleId="WW8Num38z0">
    <w:name w:val="WW8Num38z0"/>
    <w:rPr>
      <w:rFonts w:ascii="Arial" w:hAnsi="Arial"/>
      <w:b/>
      <w:i w:val="0"/>
      <w:sz w:val="18"/>
      <w:szCs w:val="18"/>
    </w:rPr>
  </w:style>
  <w:style w:type="character" w:customStyle="1" w:styleId="WW8Num38z1">
    <w:name w:val="WW8Num38z1"/>
    <w:rPr>
      <w:color w:val="000000"/>
    </w:rPr>
  </w:style>
  <w:style w:type="character" w:customStyle="1" w:styleId="Domylnaczcionkaakapitu6">
    <w:name w:val="Domyślna czcionka akapitu6"/>
  </w:style>
  <w:style w:type="character" w:customStyle="1" w:styleId="WW8Num8z0">
    <w:name w:val="WW8Num8z0"/>
    <w:rPr>
      <w:b/>
    </w:rPr>
  </w:style>
  <w:style w:type="character" w:customStyle="1" w:styleId="WW8Num11z1">
    <w:name w:val="WW8Num11z1"/>
    <w:rPr>
      <w:rFonts w:ascii="Verdana" w:hAnsi="Verdana"/>
      <w:b/>
    </w:rPr>
  </w:style>
  <w:style w:type="character" w:customStyle="1" w:styleId="WW8Num17z0">
    <w:name w:val="WW8Num17z0"/>
    <w:rPr>
      <w:b/>
    </w:rPr>
  </w:style>
  <w:style w:type="character" w:customStyle="1" w:styleId="WW8Num17z1">
    <w:name w:val="WW8Num17z1"/>
    <w:rPr>
      <w:rFonts w:ascii="Verdana" w:hAnsi="Verdana"/>
      <w:b/>
    </w:rPr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  <w:rPr>
      <w:rFonts w:ascii="Verdana" w:hAnsi="Verdana"/>
      <w:b/>
    </w:rPr>
  </w:style>
  <w:style w:type="character" w:customStyle="1" w:styleId="WW-Absatz-Standardschriftart">
    <w:name w:val="WW-Absatz-Standardschriftart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24z2">
    <w:name w:val="WW8Num24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25z1">
    <w:name w:val="WW8Num25z1"/>
    <w:rPr>
      <w:rFonts w:ascii="Verdana" w:hAnsi="Verdana"/>
      <w:b/>
    </w:rPr>
  </w:style>
  <w:style w:type="character" w:customStyle="1" w:styleId="WW8Num35z0">
    <w:name w:val="WW8Num35z0"/>
    <w:rPr>
      <w:rFonts w:ascii="Arial" w:hAnsi="Arial" w:cs="Arial"/>
      <w:sz w:val="18"/>
      <w:szCs w:val="18"/>
    </w:rPr>
  </w:style>
  <w:style w:type="character" w:customStyle="1" w:styleId="WW8Num38z2">
    <w:name w:val="WW8Num38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39z0">
    <w:name w:val="WW8Num39z0"/>
    <w:rPr>
      <w:rFonts w:ascii="Verdana" w:hAnsi="Verdana"/>
      <w:b w:val="0"/>
      <w:i w:val="0"/>
    </w:rPr>
  </w:style>
  <w:style w:type="character" w:customStyle="1" w:styleId="WW8Num39z1">
    <w:name w:val="WW8Num39z1"/>
    <w:rPr>
      <w:rFonts w:ascii="Verdana" w:hAnsi="Verdana"/>
      <w:b/>
    </w:rPr>
  </w:style>
  <w:style w:type="character" w:customStyle="1" w:styleId="WW8Num40z0">
    <w:name w:val="WW8Num40z0"/>
    <w:rPr>
      <w:rFonts w:ascii="Arial" w:hAnsi="Arial"/>
      <w:b/>
      <w:i w:val="0"/>
      <w:sz w:val="18"/>
      <w:szCs w:val="18"/>
    </w:rPr>
  </w:style>
  <w:style w:type="character" w:customStyle="1" w:styleId="WW8Num41z1">
    <w:name w:val="WW8Num41z1"/>
    <w:rPr>
      <w:rFonts w:ascii="Verdana" w:hAnsi="Verdana"/>
      <w:b/>
    </w:rPr>
  </w:style>
  <w:style w:type="character" w:customStyle="1" w:styleId="WW8Num42z0">
    <w:name w:val="WW8Num42z0"/>
    <w:rPr>
      <w:rFonts w:ascii="Arial" w:eastAsia="Times New Roman" w:hAnsi="Arial" w:cs="Arial"/>
    </w:rPr>
  </w:style>
  <w:style w:type="character" w:customStyle="1" w:styleId="WW8Num42z1">
    <w:name w:val="WW8Num42z1"/>
    <w:rPr>
      <w:color w:val="000000"/>
    </w:rPr>
  </w:style>
  <w:style w:type="character" w:customStyle="1" w:styleId="WW8Num42z2">
    <w:name w:val="WW8Num42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43z0">
    <w:name w:val="WW8Num43z0"/>
    <w:rPr>
      <w:rFonts w:ascii="Arial" w:hAnsi="Arial" w:cs="Arial"/>
      <w:sz w:val="18"/>
      <w:szCs w:val="18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Verdana" w:hAnsi="Verdana"/>
      <w:b/>
    </w:rPr>
  </w:style>
  <w:style w:type="character" w:customStyle="1" w:styleId="WW8Num47z0">
    <w:name w:val="WW8Num47z0"/>
    <w:rPr>
      <w:rFonts w:ascii="Arial" w:eastAsia="Times New Roman" w:hAnsi="Arial" w:cs="Arial"/>
    </w:rPr>
  </w:style>
  <w:style w:type="character" w:customStyle="1" w:styleId="WW8Num51z0">
    <w:name w:val="WW8Num51z0"/>
    <w:rPr>
      <w:rFonts w:ascii="Arial" w:eastAsia="Times New Roman" w:hAnsi="Arial" w:cs="Arial"/>
    </w:rPr>
  </w:style>
  <w:style w:type="character" w:customStyle="1" w:styleId="WW8Num52z0">
    <w:name w:val="WW8Num52z0"/>
    <w:rPr>
      <w:b/>
    </w:rPr>
  </w:style>
  <w:style w:type="character" w:customStyle="1" w:styleId="WW8Num53z0">
    <w:name w:val="WW8Num53z0"/>
    <w:rPr>
      <w:rFonts w:ascii="Arial" w:hAnsi="Arial" w:cs="Aria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8Num6z3">
    <w:name w:val="WW8Num6z3"/>
    <w:rPr>
      <w:rFonts w:ascii="Courier New" w:hAnsi="Courier New" w:cs="Courier New"/>
    </w:rPr>
  </w:style>
  <w:style w:type="character" w:customStyle="1" w:styleId="WW8Num20z1">
    <w:name w:val="WW8Num20z1"/>
    <w:rPr>
      <w:rFonts w:ascii="Arial" w:hAnsi="Arial"/>
      <w:b/>
      <w:i w:val="0"/>
      <w:color w:val="000000"/>
      <w:sz w:val="18"/>
      <w:szCs w:val="18"/>
    </w:rPr>
  </w:style>
  <w:style w:type="character" w:customStyle="1" w:styleId="WW8Num31z0">
    <w:name w:val="WW8Num31z0"/>
    <w:rPr>
      <w:rFonts w:ascii="Symbol" w:hAnsi="Symbol"/>
      <w:sz w:val="20"/>
    </w:rPr>
  </w:style>
  <w:style w:type="character" w:customStyle="1" w:styleId="WW8Num33z2">
    <w:name w:val="WW8Num33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44z0">
    <w:name w:val="WW8Num44z0"/>
    <w:rPr>
      <w:rFonts w:ascii="Arial" w:hAnsi="Arial"/>
      <w:b/>
      <w:i w:val="0"/>
      <w:sz w:val="18"/>
      <w:szCs w:val="18"/>
    </w:rPr>
  </w:style>
  <w:style w:type="character" w:customStyle="1" w:styleId="WW8Num47z1">
    <w:name w:val="WW8Num47z1"/>
    <w:rPr>
      <w:color w:val="000000"/>
    </w:rPr>
  </w:style>
  <w:style w:type="character" w:customStyle="1" w:styleId="WW8Num47z2">
    <w:name w:val="WW8Num47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48z0">
    <w:name w:val="WW8Num48z0"/>
    <w:rPr>
      <w:rFonts w:ascii="Arial" w:hAnsi="Arial" w:cs="Arial"/>
      <w:sz w:val="18"/>
      <w:szCs w:val="18"/>
    </w:rPr>
  </w:style>
  <w:style w:type="character" w:customStyle="1" w:styleId="WW8Num48z1">
    <w:name w:val="WW8Num48z1"/>
    <w:rPr>
      <w:rFonts w:ascii="Verdana" w:hAnsi="Verdana"/>
      <w:b/>
    </w:rPr>
  </w:style>
  <w:style w:type="character" w:customStyle="1" w:styleId="WW8Num50z1">
    <w:name w:val="WW8Num50z1"/>
    <w:rPr>
      <w:rFonts w:ascii="Verdana" w:hAnsi="Verdana"/>
      <w:b/>
    </w:rPr>
  </w:style>
  <w:style w:type="character" w:customStyle="1" w:styleId="WW8Num51z1">
    <w:name w:val="WW8Num51z1"/>
    <w:rPr>
      <w:color w:val="000000"/>
    </w:rPr>
  </w:style>
  <w:style w:type="character" w:customStyle="1" w:styleId="WW8Num51z2">
    <w:name w:val="WW8Num51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55z0">
    <w:name w:val="WW8Num55z0"/>
    <w:rPr>
      <w:b/>
    </w:rPr>
  </w:style>
  <w:style w:type="character" w:customStyle="1" w:styleId="WW8Num56z0">
    <w:name w:val="WW8Num56z0"/>
    <w:rPr>
      <w:rFonts w:ascii="Arial" w:hAnsi="Arial" w:cs="Arial"/>
      <w:sz w:val="18"/>
      <w:szCs w:val="18"/>
    </w:rPr>
  </w:style>
  <w:style w:type="character" w:customStyle="1" w:styleId="WW8Num56z1">
    <w:name w:val="WW8Num56z1"/>
    <w:rPr>
      <w:rFonts w:ascii="Verdana" w:hAnsi="Verdana"/>
      <w:b/>
    </w:rPr>
  </w:style>
  <w:style w:type="character" w:customStyle="1" w:styleId="WW8Num60z0">
    <w:name w:val="WW8Num60z0"/>
    <w:rPr>
      <w:b/>
    </w:rPr>
  </w:style>
  <w:style w:type="character" w:customStyle="1" w:styleId="WW8Num61z0">
    <w:name w:val="WW8Num61z0"/>
    <w:rPr>
      <w:b/>
    </w:rPr>
  </w:style>
  <w:style w:type="character" w:customStyle="1" w:styleId="WW8Num63z0">
    <w:name w:val="WW8Num63z0"/>
    <w:rPr>
      <w:rFonts w:ascii="Arial" w:hAnsi="Arial" w:cs="Arial"/>
      <w:sz w:val="18"/>
      <w:szCs w:val="18"/>
    </w:rPr>
  </w:style>
  <w:style w:type="character" w:customStyle="1" w:styleId="Domylnaczcionkaakapitu5">
    <w:name w:val="Domyślna czcionka akapitu5"/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2z1">
    <w:name w:val="WW8Num22z1"/>
    <w:rPr>
      <w:b/>
      <w:i w:val="0"/>
      <w:color w:val="auto"/>
    </w:rPr>
  </w:style>
  <w:style w:type="character" w:customStyle="1" w:styleId="WW8Num22z2">
    <w:name w:val="WW8Num22z2"/>
    <w:rPr>
      <w:b/>
      <w:bCs/>
      <w:color w:val="aut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3z1">
    <w:name w:val="WW8Num13z1"/>
    <w:rPr>
      <w:rFonts w:ascii="Verdana" w:hAnsi="Verdana"/>
      <w:b/>
    </w:rPr>
  </w:style>
  <w:style w:type="character" w:customStyle="1" w:styleId="Domylnaczcionkaakapitu4">
    <w:name w:val="Domyślna czcionka akapitu4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3">
    <w:name w:val="Domyślna czcionka akapitu3"/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3"/>
    <w:semiHidden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Pogrubienie">
    <w:name w:val="Strong"/>
    <w:uiPriority w:val="22"/>
    <w:qFormat/>
    <w:rPr>
      <w:rFonts w:ascii="Tahoma" w:hAnsi="Tahoma" w:cs="Tahoma"/>
      <w:b/>
      <w:bCs/>
      <w:sz w:val="22"/>
      <w:szCs w:val="22"/>
    </w:rPr>
  </w:style>
  <w:style w:type="character" w:customStyle="1" w:styleId="WW8Num7z3">
    <w:name w:val="WW8Num7z3"/>
    <w:rPr>
      <w:color w:val="000000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2z1">
    <w:name w:val="WW8Num12z1"/>
    <w:rPr>
      <w:color w:val="000000"/>
    </w:rPr>
  </w:style>
  <w:style w:type="character" w:customStyle="1" w:styleId="WW8Num12z3">
    <w:name w:val="WW8Num12z3"/>
    <w:rPr>
      <w:color w:val="000000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2">
    <w:name w:val="WW8Num20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6">
    <w:name w:val="WW8Num21z6"/>
    <w:rPr>
      <w:rFonts w:ascii="Symbol" w:hAnsi="Symbol"/>
    </w:rPr>
  </w:style>
  <w:style w:type="character" w:customStyle="1" w:styleId="Nagwek1Znak1">
    <w:name w:val="Nagłówek 1 Znak1"/>
    <w:rPr>
      <w:rFonts w:ascii="Arial" w:hAnsi="Arial" w:cs="Arial"/>
      <w:sz w:val="24"/>
      <w:szCs w:val="24"/>
      <w:u w:val="single"/>
      <w:lang w:val="pl-PL" w:eastAsia="ar-SA" w:bidi="ar-SA"/>
    </w:rPr>
  </w:style>
  <w:style w:type="character" w:customStyle="1" w:styleId="Nagwek2Znak1">
    <w:name w:val="Nagłówek 2 Znak1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Nagwek3Znak1">
    <w:name w:val="Nagłówek 3 Znak1"/>
    <w:rPr>
      <w:rFonts w:ascii="Arial" w:eastAsia="Arial Unicode MS" w:hAnsi="Arial"/>
      <w:color w:val="000000"/>
      <w:sz w:val="24"/>
      <w:lang w:val="pl-PL" w:eastAsia="ar-SA" w:bidi="ar-SA"/>
    </w:rPr>
  </w:style>
  <w:style w:type="character" w:customStyle="1" w:styleId="Nagwek4Znak1">
    <w:name w:val="Nagłówek 4 Znak1"/>
    <w:rPr>
      <w:rFonts w:ascii="Times New Roman" w:eastAsia="Arial Unicode MS" w:hAnsi="Times New Roman"/>
      <w:b/>
      <w:color w:val="000000"/>
      <w:sz w:val="28"/>
    </w:rPr>
  </w:style>
  <w:style w:type="character" w:customStyle="1" w:styleId="Nagwek5Znak1">
    <w:name w:val="Nagłówek 5 Znak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6Znak1">
    <w:name w:val="Nagłówek 6 Znak1"/>
    <w:rPr>
      <w:rFonts w:ascii="Times New Roman" w:eastAsia="Arial Unicode MS" w:hAnsi="Times New Roman"/>
      <w:b/>
      <w:color w:val="000000"/>
      <w:sz w:val="22"/>
    </w:rPr>
  </w:style>
  <w:style w:type="character" w:customStyle="1" w:styleId="Nagwek7Znak1">
    <w:name w:val="Nagłówek 7 Znak1"/>
    <w:rPr>
      <w:rFonts w:ascii="Times New Roman" w:eastAsia="Times New Roman" w:hAnsi="Times New Roman"/>
      <w:b/>
      <w:color w:val="000000"/>
      <w:sz w:val="24"/>
    </w:rPr>
  </w:style>
  <w:style w:type="character" w:customStyle="1" w:styleId="Nagwek8Znak1">
    <w:name w:val="Nagłówek 8 Znak1"/>
    <w:rPr>
      <w:rFonts w:ascii="Times New Roman" w:eastAsia="Times New Roman" w:hAnsi="Times New Roman"/>
      <w:b/>
      <w:sz w:val="22"/>
      <w:szCs w:val="22"/>
    </w:rPr>
  </w:style>
  <w:style w:type="character" w:customStyle="1" w:styleId="Nagwek9Znak1">
    <w:name w:val="Nagłówek 9 Znak1"/>
    <w:rPr>
      <w:rFonts w:ascii="Arial" w:eastAsia="Times New Roman" w:hAnsi="Arial" w:cs="Arial"/>
      <w:sz w:val="22"/>
      <w:szCs w:val="22"/>
    </w:rPr>
  </w:style>
  <w:style w:type="character" w:customStyle="1" w:styleId="TekstpodstawowyZnak">
    <w:name w:val="Tekst podstawowy Znak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/>
    </w:rPr>
  </w:style>
  <w:style w:type="character" w:customStyle="1" w:styleId="TekstpodstawowywcityZnak1">
    <w:name w:val="Tekst podstawowy wcięty Znak1"/>
    <w:rPr>
      <w:rFonts w:ascii="Times New Roman" w:eastAsia="Times New Roman" w:hAnsi="Times New Roman"/>
      <w:color w:val="000000"/>
      <w:sz w:val="24"/>
    </w:rPr>
  </w:style>
  <w:style w:type="character" w:customStyle="1" w:styleId="Tekstpodstawowy3Znak1">
    <w:name w:val="Tekst podstawowy 3 Znak1"/>
    <w:rPr>
      <w:rFonts w:ascii="Times New Roman" w:eastAsia="Times New Roman" w:hAnsi="Times New Roman"/>
      <w:color w:val="000000"/>
      <w:sz w:val="22"/>
    </w:rPr>
  </w:style>
  <w:style w:type="character" w:customStyle="1" w:styleId="StopkaZnak1">
    <w:name w:val="Stopka Znak1"/>
    <w:rPr>
      <w:rFonts w:ascii="Arial" w:eastAsia="Times New Roman" w:hAnsi="Arial"/>
      <w:color w:val="000000"/>
      <w:sz w:val="16"/>
    </w:rPr>
  </w:style>
  <w:style w:type="character" w:customStyle="1" w:styleId="TekstkomentarzaZnak">
    <w:name w:val="Tekst komentarza Znak"/>
    <w:aliases w:val="Tekst komentarza1 Znak,Tekst podstawowy 31 Znak1"/>
    <w:rPr>
      <w:rFonts w:ascii="Times New Roman" w:eastAsia="Times New Roman" w:hAnsi="Times New Roman"/>
    </w:rPr>
  </w:style>
  <w:style w:type="character" w:customStyle="1" w:styleId="Tekstpodstawowywcity3Znak1">
    <w:name w:val="Tekst podstawowy wcięty 3 Znak1"/>
    <w:rPr>
      <w:rFonts w:ascii="Times New Roman" w:eastAsia="Times New Roman" w:hAnsi="Times New Roman"/>
      <w:color w:val="000000"/>
      <w:sz w:val="16"/>
    </w:rPr>
  </w:style>
  <w:style w:type="character" w:customStyle="1" w:styleId="Tekstpodstawowywcity2Znak1">
    <w:name w:val="Tekst podstawowy wcięty 2 Znak1"/>
    <w:rPr>
      <w:rFonts w:ascii="Times New Roman" w:eastAsia="Times New Roman" w:hAnsi="Times New Roman"/>
      <w:color w:val="000000"/>
    </w:rPr>
  </w:style>
  <w:style w:type="character" w:customStyle="1" w:styleId="Tekstpodstawowy2Znak1">
    <w:name w:val="Tekst podstawowy 2 Znak1"/>
    <w:uiPriority w:val="99"/>
    <w:rPr>
      <w:rFonts w:ascii="Times New Roman" w:eastAsia="Times New Roman" w:hAnsi="Times New Roman"/>
      <w:bCs/>
      <w:sz w:val="24"/>
      <w:szCs w:val="24"/>
    </w:rPr>
  </w:style>
  <w:style w:type="character" w:customStyle="1" w:styleId="NagwekZnak1">
    <w:name w:val="Nagłówek Znak1"/>
    <w:rPr>
      <w:rFonts w:ascii="Times New Roman" w:eastAsia="Times New Roman" w:hAnsi="Times New Roman"/>
      <w:color w:val="000000"/>
    </w:rPr>
  </w:style>
  <w:style w:type="character" w:customStyle="1" w:styleId="PodtytuZnak1">
    <w:name w:val="Podtytuł Znak1"/>
    <w:rPr>
      <w:rFonts w:ascii="Arial" w:eastAsia="Times New Roman" w:hAnsi="Arial" w:cs="Arial"/>
      <w:b/>
      <w:sz w:val="24"/>
    </w:rPr>
  </w:style>
  <w:style w:type="character" w:customStyle="1" w:styleId="TekstprzypisukocowegoZnak1">
    <w:name w:val="Tekst przypisu końcowego Znak1"/>
    <w:rPr>
      <w:rFonts w:ascii="Times New Roman" w:eastAsia="Times New Roman" w:hAnsi="Times New Roman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matkomentarzaZnak1">
    <w:name w:val="Temat komentarza Znak1"/>
    <w:rPr>
      <w:rFonts w:ascii="Times New Roman" w:eastAsia="Times New Roman" w:hAnsi="Times New Roman"/>
      <w:b/>
      <w:bCs/>
    </w:rPr>
  </w:style>
  <w:style w:type="character" w:customStyle="1" w:styleId="TekstdymkaZnak1">
    <w:name w:val="Tekst dymka Znak1"/>
    <w:rPr>
      <w:rFonts w:ascii="Tahoma" w:eastAsia="Times New Roman" w:hAnsi="Tahoma" w:cs="Tahoma"/>
      <w:sz w:val="16"/>
      <w:szCs w:val="16"/>
    </w:rPr>
  </w:style>
  <w:style w:type="character" w:customStyle="1" w:styleId="AkapitzlistZnak">
    <w:name w:val="Akapit z listą Znak"/>
    <w:uiPriority w:val="34"/>
    <w:rPr>
      <w:sz w:val="24"/>
      <w:szCs w:val="24"/>
    </w:rPr>
  </w:style>
  <w:style w:type="character" w:customStyle="1" w:styleId="TytuZnak1">
    <w:name w:val="Tytuł Znak1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akapitdomyslny">
    <w:name w:val="akapitdomyslny"/>
    <w:rPr>
      <w:rFonts w:cs="Times New Roman"/>
      <w:sz w:val="20"/>
    </w:rPr>
  </w:style>
  <w:style w:type="character" w:customStyle="1" w:styleId="ZwykytekstZnak1">
    <w:name w:val="Zwykły tekst Znak1"/>
    <w:rPr>
      <w:rFonts w:ascii="Courier New" w:eastAsia="Times New Roman" w:hAnsi="Courier New"/>
    </w:rPr>
  </w:style>
  <w:style w:type="character" w:customStyle="1" w:styleId="WW-Znak">
    <w:name w:val="WW- Znak"/>
    <w:rPr>
      <w:rFonts w:ascii="Arial" w:hAnsi="Arial" w:cs="Arial"/>
      <w:b/>
      <w:bCs/>
      <w:i/>
      <w:iCs/>
      <w:color w:val="000000"/>
      <w:sz w:val="24"/>
      <w:szCs w:val="24"/>
    </w:rPr>
  </w:style>
  <w:style w:type="character" w:customStyle="1" w:styleId="text1">
    <w:name w:val="text1"/>
    <w:rPr>
      <w:rFonts w:ascii="Verdana" w:hAnsi="Verdana"/>
      <w:color w:val="000000"/>
      <w:sz w:val="20"/>
      <w:szCs w:val="20"/>
    </w:rPr>
  </w:style>
  <w:style w:type="character" w:customStyle="1" w:styleId="WW-Znakiprzypiswdolnych">
    <w:name w:val="WW-Znaki przypisów dolnych"/>
    <w:rPr>
      <w:vertAlign w:val="superscript"/>
    </w:rPr>
  </w:style>
  <w:style w:type="character" w:customStyle="1" w:styleId="txt-old">
    <w:name w:val="txt-old"/>
    <w:basedOn w:val="Domylnaczcionkaakapitu3"/>
  </w:style>
  <w:style w:type="character" w:customStyle="1" w:styleId="txt-new">
    <w:name w:val="txt-new"/>
    <w:basedOn w:val="Domylnaczcionkaakapitu3"/>
  </w:style>
  <w:style w:type="character" w:customStyle="1" w:styleId="tabulatory1">
    <w:name w:val="tabulatory1"/>
    <w:basedOn w:val="Domylnaczcionkaakapitu3"/>
  </w:style>
  <w:style w:type="character" w:customStyle="1" w:styleId="TekstprzypisudolnegoZnak2">
    <w:name w:val="Tekst przypisu dolnego Znak2"/>
    <w:rPr>
      <w:rFonts w:ascii="Times New Roman" w:eastAsia="Times New Roman" w:hAnsi="Times New Roman"/>
    </w:rPr>
  </w:style>
  <w:style w:type="character" w:customStyle="1" w:styleId="TekstkomentarzaZnak2">
    <w:name w:val="Tekst komentarza Znak2"/>
    <w:rPr>
      <w:rFonts w:ascii="Times New Roman" w:eastAsia="Times New Roman" w:hAnsi="Times New Roman"/>
      <w:color w:val="000000"/>
    </w:rPr>
  </w:style>
  <w:style w:type="character" w:customStyle="1" w:styleId="TekstpodstawowyZnak2">
    <w:name w:val="Tekst podstawowy Znak2"/>
    <w:rPr>
      <w:rFonts w:ascii="Arial" w:eastAsia="Times New Roman" w:hAnsi="Arial" w:cs="Arial"/>
      <w:sz w:val="24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2">
    <w:name w:val="WW8Num5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6">
    <w:name w:val="WW8Num6z6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BezodstpwZnak">
    <w:name w:val="Bez odstępów Znak"/>
    <w:rPr>
      <w:rFonts w:eastAsia="Times New Roman"/>
      <w:sz w:val="22"/>
      <w:szCs w:val="22"/>
      <w:lang w:val="pl-PL" w:eastAsia="ar-SA" w:bidi="ar-SA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agwek2Znak">
    <w:name w:val="Nagłówek 2 Znak"/>
    <w:rPr>
      <w:rFonts w:ascii="Arial" w:eastAsia="Times New Roman" w:hAnsi="Arial" w:cs="Arial"/>
      <w:sz w:val="24"/>
      <w:szCs w:val="24"/>
    </w:rPr>
  </w:style>
  <w:style w:type="character" w:customStyle="1" w:styleId="Nagwek1Znak">
    <w:name w:val="Nagłówek 1 Znak"/>
    <w:rPr>
      <w:rFonts w:ascii="Arial" w:eastAsia="Times New Roman" w:hAnsi="Arial" w:cs="Arial"/>
      <w:sz w:val="24"/>
      <w:szCs w:val="24"/>
      <w:u w:val="single"/>
    </w:rPr>
  </w:style>
  <w:style w:type="character" w:customStyle="1" w:styleId="Nagwek3Znak">
    <w:name w:val="Nagłówek 3 Znak"/>
    <w:rPr>
      <w:rFonts w:ascii="Arial" w:eastAsia="Arial Unicode MS" w:hAnsi="Arial"/>
      <w:color w:val="000000"/>
      <w:sz w:val="24"/>
    </w:rPr>
  </w:style>
  <w:style w:type="character" w:customStyle="1" w:styleId="Nagwek4Znak">
    <w:name w:val="Nagłówek 4 Znak"/>
    <w:rPr>
      <w:rFonts w:ascii="Times New Roman" w:eastAsia="Arial Unicode MS" w:hAnsi="Times New Roman" w:cs="Times New Roman"/>
      <w:b/>
      <w:color w:val="000000"/>
      <w:sz w:val="28"/>
      <w:szCs w:val="20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6Znak">
    <w:name w:val="Nagłówek 6 Znak"/>
    <w:rPr>
      <w:rFonts w:ascii="Times New Roman" w:eastAsia="Arial Unicode MS" w:hAnsi="Times New Roman" w:cs="Times New Roman"/>
      <w:b/>
      <w:color w:val="000000"/>
      <w:szCs w:val="20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b/>
    </w:rPr>
  </w:style>
  <w:style w:type="character" w:customStyle="1" w:styleId="Nagwek9Znak">
    <w:name w:val="Nagłówek 9 Znak"/>
    <w:rPr>
      <w:rFonts w:ascii="Arial" w:eastAsia="Times New Roman" w:hAnsi="Arial" w:cs="Arial"/>
    </w:rPr>
  </w:style>
  <w:style w:type="character" w:customStyle="1" w:styleId="TekstpodstawowyZnak1">
    <w:name w:val="Tekst podstawowy Znak1"/>
    <w:rPr>
      <w:rFonts w:ascii="Arial" w:eastAsia="Times New Roman" w:hAnsi="Arial" w:cs="Arial"/>
      <w:sz w:val="24"/>
      <w:szCs w:val="20"/>
    </w:rPr>
  </w:style>
  <w:style w:type="character" w:customStyle="1" w:styleId="TekstprzypisudolnegoZnak1">
    <w:name w:val="Tekst przypisu dolnego Znak1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komentarzaZnak1">
    <w:name w:val="Tekst komentarza Znak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color w:val="000000"/>
      <w:sz w:val="16"/>
      <w:szCs w:val="20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Znak">
    <w:name w:val="Nagłówek Znak"/>
    <w:uiPriority w:val="9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PodtytuZnak">
    <w:name w:val="Podtytuł Znak"/>
    <w:rPr>
      <w:rFonts w:ascii="Arial" w:eastAsia="Times New Roman" w:hAnsi="Arial" w:cs="Arial"/>
      <w:b/>
      <w:sz w:val="24"/>
      <w:szCs w:val="20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link w:val="Zwykytekst"/>
    <w:uiPriority w:val="99"/>
    <w:rPr>
      <w:rFonts w:ascii="Courier New" w:eastAsia="Times New Roman" w:hAnsi="Courier New" w:cs="Times New Roman"/>
      <w:sz w:val="20"/>
      <w:szCs w:val="20"/>
    </w:rPr>
  </w:style>
  <w:style w:type="character" w:customStyle="1" w:styleId="Domylnaczcionkaakapitu2">
    <w:name w:val="Domyślna czcionka akapitu2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luchili">
    <w:name w:val="luc_hili"/>
    <w:basedOn w:val="Domylnaczcionkaakapitu3"/>
  </w:style>
  <w:style w:type="character" w:customStyle="1" w:styleId="tabulatory">
    <w:name w:val="tabulatory"/>
    <w:basedOn w:val="Domylnaczcionkaakapitu3"/>
  </w:style>
  <w:style w:type="character" w:customStyle="1" w:styleId="apple-converted-space">
    <w:name w:val="apple-converted-space"/>
    <w:basedOn w:val="Domylnaczcionkaakapitu3"/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ZnakZnakZnakZnak1">
    <w:name w:val="Znak Znak Znak Znak1"/>
    <w:rPr>
      <w:rFonts w:cs="Calibri"/>
    </w:rPr>
  </w:style>
  <w:style w:type="character" w:customStyle="1" w:styleId="h1">
    <w:name w:val="h1"/>
    <w:basedOn w:val="Domylnaczcionkaakapitu5"/>
  </w:style>
  <w:style w:type="character" w:customStyle="1" w:styleId="ustbparbustb">
    <w:name w:val="ustbparbustb"/>
    <w:basedOn w:val="Domylnaczcionkaakapitu5"/>
  </w:style>
  <w:style w:type="character" w:customStyle="1" w:styleId="tab-details-body">
    <w:name w:val="tab-details-body"/>
    <w:basedOn w:val="Domylnaczcionkaakapitu5"/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styleId="Uwydatnienie">
    <w:name w:val="Emphasis"/>
    <w:qFormat/>
    <w:rPr>
      <w:i/>
      <w:iCs/>
    </w:rPr>
  </w:style>
  <w:style w:type="character" w:customStyle="1" w:styleId="TekstkomentarzaZnak3">
    <w:name w:val="Tekst komentarza Znak3"/>
    <w:rPr>
      <w:rFonts w:cs="Calibri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ZnakZnak21">
    <w:name w:val="Znak Znak21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7">
    <w:name w:val="Znak Znak7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12">
    <w:name w:val="Znak Znak12"/>
    <w:rPr>
      <w:sz w:val="16"/>
      <w:szCs w:val="16"/>
      <w:lang w:val="pl-PL" w:eastAsia="ar-SA" w:bidi="ar-SA"/>
    </w:rPr>
  </w:style>
  <w:style w:type="character" w:customStyle="1" w:styleId="ZnakZnak20">
    <w:name w:val="Znak Znak20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18">
    <w:name w:val="Znak Znak18"/>
    <w:rPr>
      <w:b/>
      <w:bCs/>
      <w:sz w:val="28"/>
      <w:szCs w:val="28"/>
      <w:lang w:val="pl-PL" w:eastAsia="ar-SA" w:bidi="ar-SA"/>
    </w:rPr>
  </w:style>
  <w:style w:type="character" w:customStyle="1" w:styleId="ZnakZnak17">
    <w:name w:val="Znak Znak17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Znak Znak19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11">
    <w:name w:val="Znak Znak11"/>
    <w:rPr>
      <w:sz w:val="24"/>
      <w:szCs w:val="24"/>
      <w:lang w:val="pl-PL" w:eastAsia="ar-SA" w:bidi="ar-SA"/>
    </w:rPr>
  </w:style>
  <w:style w:type="character" w:customStyle="1" w:styleId="ZnakZnakZnakZnak2">
    <w:name w:val="Znak Znak Znak Znak2"/>
    <w:rPr>
      <w:lang w:val="pl-PL" w:eastAsia="ar-SA" w:bidi="ar-SA"/>
    </w:rPr>
  </w:style>
  <w:style w:type="character" w:customStyle="1" w:styleId="ZnakZnak8">
    <w:name w:val="Znak Znak8"/>
    <w:rPr>
      <w:sz w:val="24"/>
      <w:szCs w:val="24"/>
      <w:lang w:val="pl-PL" w:eastAsia="ar-SA" w:bidi="ar-SA"/>
    </w:rPr>
  </w:style>
  <w:style w:type="character" w:customStyle="1" w:styleId="ZnakZnak6">
    <w:name w:val="Znak Znak6"/>
    <w:rPr>
      <w:sz w:val="24"/>
      <w:szCs w:val="24"/>
      <w:lang w:val="pl-PL" w:eastAsia="ar-SA" w:bidi="ar-SA"/>
    </w:rPr>
  </w:style>
  <w:style w:type="character" w:customStyle="1" w:styleId="timark">
    <w:name w:val="timark"/>
    <w:basedOn w:val="Domylnaczcionkaakapitu2"/>
  </w:style>
  <w:style w:type="character" w:customStyle="1" w:styleId="black1">
    <w:name w:val="black1"/>
    <w:basedOn w:val="Domylnaczcionkaakapitu2"/>
  </w:style>
  <w:style w:type="character" w:customStyle="1" w:styleId="ZnakZnak5">
    <w:name w:val="Znak Znak5"/>
    <w:rPr>
      <w:b/>
      <w:bCs/>
      <w:lang w:val="pl-PL" w:eastAsia="ar-SA" w:bidi="ar-SA"/>
    </w:rPr>
  </w:style>
  <w:style w:type="character" w:customStyle="1" w:styleId="ZnakZnak4">
    <w:name w:val="Znak Znak4"/>
    <w:rPr>
      <w:rFonts w:ascii="Tahoma" w:hAnsi="Tahoma" w:cs="Tahoma"/>
      <w:sz w:val="16"/>
      <w:szCs w:val="16"/>
      <w:lang w:val="pl-PL" w:eastAsia="ar-SA" w:bidi="ar-SA"/>
    </w:rPr>
  </w:style>
  <w:style w:type="character" w:customStyle="1" w:styleId="ZnakZnak15">
    <w:name w:val="Znak Znak15"/>
    <w:rPr>
      <w:b/>
      <w:bCs/>
      <w:sz w:val="24"/>
      <w:szCs w:val="24"/>
      <w:lang w:val="pl-PL" w:eastAsia="ar-SA" w:bidi="ar-SA"/>
    </w:rPr>
  </w:style>
  <w:style w:type="character" w:customStyle="1" w:styleId="ZnakZnak13">
    <w:name w:val="Znak Znak13"/>
    <w:rPr>
      <w:rFonts w:ascii="Arial" w:hAnsi="Arial" w:cs="Arial"/>
      <w:b/>
      <w:bCs/>
      <w:sz w:val="22"/>
      <w:szCs w:val="22"/>
      <w:lang w:val="pl-PL" w:eastAsia="ar-SA" w:bidi="ar-SA"/>
    </w:rPr>
  </w:style>
  <w:style w:type="character" w:customStyle="1" w:styleId="ZnakZnak16">
    <w:name w:val="Znak Znak16"/>
    <w:rPr>
      <w:b/>
      <w:bCs/>
      <w:sz w:val="22"/>
      <w:szCs w:val="22"/>
      <w:lang w:val="pl-PL" w:eastAsia="ar-SA" w:bidi="ar-SA"/>
    </w:rPr>
  </w:style>
  <w:style w:type="character" w:customStyle="1" w:styleId="ZnakZnak14">
    <w:name w:val="Znak Znak14"/>
    <w:rPr>
      <w:b/>
      <w:sz w:val="24"/>
      <w:szCs w:val="24"/>
      <w:lang w:val="pl-PL" w:eastAsia="ar-SA" w:bidi="ar-SA"/>
    </w:rPr>
  </w:style>
  <w:style w:type="character" w:customStyle="1" w:styleId="ZnakZnak3">
    <w:name w:val="Znak Znak3"/>
    <w:rPr>
      <w:rFonts w:ascii="Book Antiqua" w:hAnsi="Book Antiqua"/>
      <w:b/>
      <w:bCs/>
      <w:sz w:val="32"/>
      <w:szCs w:val="32"/>
      <w:lang w:val="pl-PL" w:eastAsia="ar-SA" w:bidi="ar-SA"/>
    </w:rPr>
  </w:style>
  <w:style w:type="character" w:customStyle="1" w:styleId="ZnakZnak2">
    <w:name w:val="Znak Znak2"/>
    <w:rPr>
      <w:b/>
      <w:bCs/>
      <w:sz w:val="24"/>
      <w:szCs w:val="24"/>
      <w:lang w:val="pl-PL" w:eastAsia="ar-SA" w:bidi="ar-SA"/>
    </w:rPr>
  </w:style>
  <w:style w:type="character" w:customStyle="1" w:styleId="ZnakZnak10">
    <w:name w:val="Znak Znak10"/>
    <w:rPr>
      <w:sz w:val="24"/>
      <w:szCs w:val="24"/>
      <w:lang w:val="pl-PL" w:eastAsia="ar-SA" w:bidi="ar-SA"/>
    </w:rPr>
  </w:style>
  <w:style w:type="character" w:customStyle="1" w:styleId="ZnakZnak9">
    <w:name w:val="Znak Znak9"/>
    <w:rPr>
      <w:lang w:val="pl-PL" w:eastAsia="ar-SA" w:bidi="ar-SA"/>
    </w:rPr>
  </w:style>
  <w:style w:type="character" w:customStyle="1" w:styleId="ZnakZnak1">
    <w:name w:val="Znak Znak1"/>
    <w:rPr>
      <w:sz w:val="16"/>
      <w:szCs w:val="16"/>
      <w:lang w:val="pl-PL" w:eastAsia="ar-SA" w:bidi="ar-SA"/>
    </w:rPr>
  </w:style>
  <w:style w:type="character" w:customStyle="1" w:styleId="ZnakZnak">
    <w:name w:val="Znak Znak"/>
    <w:rPr>
      <w:lang w:val="pl-PL" w:eastAsia="ar-SA" w:bidi="ar-SA"/>
    </w:rPr>
  </w:style>
  <w:style w:type="character" w:customStyle="1" w:styleId="WW8Num8z1">
    <w:name w:val="WW8Num8z1"/>
    <w:rPr>
      <w:rFonts w:ascii="Arial" w:hAnsi="Arial" w:cs="Arial"/>
      <w:i w:val="0"/>
    </w:rPr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rFonts w:ascii="Arial" w:hAnsi="Arial" w:cs="Arial"/>
      <w:i w:val="0"/>
    </w:rPr>
  </w:style>
  <w:style w:type="character" w:customStyle="1" w:styleId="WW8Num23z1">
    <w:name w:val="WW8Num23z1"/>
    <w:rPr>
      <w:i w:val="0"/>
    </w:rPr>
  </w:style>
  <w:style w:type="character" w:customStyle="1" w:styleId="WW8Num27z2">
    <w:name w:val="WW8Num27z2"/>
    <w:rPr>
      <w:sz w:val="20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31z1">
    <w:name w:val="WW8Num31z1"/>
    <w:rPr>
      <w:i w:val="0"/>
    </w:rPr>
  </w:style>
  <w:style w:type="character" w:customStyle="1" w:styleId="WW8Num35z2">
    <w:name w:val="WW8Num35z2"/>
    <w:rPr>
      <w:sz w:val="20"/>
    </w:rPr>
  </w:style>
  <w:style w:type="character" w:customStyle="1" w:styleId="WW8Num36z0">
    <w:name w:val="WW8Num36z0"/>
    <w:rPr>
      <w:rFonts w:ascii="Arial" w:hAnsi="Arial"/>
      <w:b/>
      <w:i w:val="0"/>
      <w:sz w:val="18"/>
      <w:szCs w:val="18"/>
    </w:rPr>
  </w:style>
  <w:style w:type="character" w:customStyle="1" w:styleId="WW8Num36z1">
    <w:name w:val="WW8Num36z1"/>
    <w:rPr>
      <w:rFonts w:ascii="Arial" w:hAnsi="Arial"/>
      <w:b/>
      <w:i w:val="0"/>
      <w:color w:val="auto"/>
      <w:sz w:val="18"/>
      <w:szCs w:val="18"/>
    </w:rPr>
  </w:style>
  <w:style w:type="character" w:customStyle="1" w:styleId="WW8Num36z2">
    <w:name w:val="WW8Num36z2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6">
    <w:name w:val="WW8Num37z6"/>
    <w:rPr>
      <w:rFonts w:ascii="Symbol" w:hAnsi="Symbol"/>
    </w:rPr>
  </w:style>
  <w:style w:type="character" w:customStyle="1" w:styleId="WW-Znakiprzypiswkocowych">
    <w:name w:val="WW-Znaki przypisów końcowych"/>
    <w:rPr>
      <w:vertAlign w:val="superscript"/>
    </w:rPr>
  </w:style>
  <w:style w:type="character" w:customStyle="1" w:styleId="WW-Znakiprzypiswdolnych1">
    <w:name w:val="WW-Znaki przypisów dolnych1"/>
    <w:rPr>
      <w:vertAlign w:val="superscript"/>
    </w:rPr>
  </w:style>
  <w:style w:type="character" w:customStyle="1" w:styleId="TekstkomentarzaZnak4">
    <w:name w:val="Tekst komentarza Znak4"/>
    <w:aliases w:val=" Znak Znak Znak Znak,Znak1 Znak,Tekst podstawowy 31 Znak Znak1,Tekst podstawowy 31 Znak Znak Znak,Znak Znak Znak Znak Znak Znak,Znak Znak Znak Znak,Znak Znak Znak1"/>
    <w:link w:val="Tekstkomentarza"/>
    <w:rPr>
      <w:color w:val="000000"/>
      <w:lang w:val="pl-PL" w:eastAsia="ar-SA" w:bidi="ar-SA"/>
    </w:rPr>
  </w:style>
  <w:style w:type="character" w:customStyle="1" w:styleId="st">
    <w:name w:val="st"/>
    <w:basedOn w:val="Domylnaczcionkaakapitu2"/>
  </w:style>
  <w:style w:type="character" w:customStyle="1" w:styleId="styltresci">
    <w:name w:val="_styl_tresci"/>
    <w:basedOn w:val="Domylnaczcionkaakapitu2"/>
  </w:style>
  <w:style w:type="character" w:customStyle="1" w:styleId="apple-style-span">
    <w:name w:val="apple-style-span"/>
    <w:basedOn w:val="Domylnaczcionkaakapitu2"/>
  </w:style>
  <w:style w:type="character" w:customStyle="1" w:styleId="SWpunktorZnak">
    <w:name w:val="SW punktor Znak"/>
    <w:rPr>
      <w:rFonts w:ascii="Tahoma" w:hAnsi="Tahoma"/>
      <w:sz w:val="22"/>
      <w:szCs w:val="24"/>
      <w:lang w:val="x-none" w:eastAsia="ar-SA" w:bidi="ar-SA"/>
    </w:rPr>
  </w:style>
  <w:style w:type="character" w:customStyle="1" w:styleId="SWTEKSTZnak">
    <w:name w:val="SW TEKST Znak"/>
    <w:rPr>
      <w:rFonts w:ascii="Tahoma" w:hAnsi="Tahoma"/>
      <w:sz w:val="22"/>
      <w:szCs w:val="24"/>
      <w:lang w:val="x-none" w:eastAsia="ar-SA" w:bidi="ar-SA"/>
    </w:rPr>
  </w:style>
  <w:style w:type="character" w:customStyle="1" w:styleId="CharacterStyle1">
    <w:name w:val="Character Style 1"/>
    <w:rPr>
      <w:sz w:val="22"/>
    </w:rPr>
  </w:style>
  <w:style w:type="character" w:customStyle="1" w:styleId="StrongEmphasis">
    <w:name w:val="Strong Emphasis"/>
    <w:rPr>
      <w:b/>
    </w:rPr>
  </w:style>
  <w:style w:type="character" w:customStyle="1" w:styleId="Odwoaniedokomentarza3">
    <w:name w:val="Odwołanie do komentarza3"/>
    <w:rPr>
      <w:sz w:val="16"/>
      <w:szCs w:val="16"/>
    </w:rPr>
  </w:style>
  <w:style w:type="character" w:customStyle="1" w:styleId="Teksttreci">
    <w:name w:val="Tekst treści_"/>
    <w:rPr>
      <w:sz w:val="21"/>
      <w:szCs w:val="21"/>
      <w:shd w:val="clear" w:color="auto" w:fill="FFFFFF"/>
      <w:lang w:eastAsia="ar-SA" w:bidi="ar-SA"/>
    </w:rPr>
  </w:style>
  <w:style w:type="character" w:styleId="Odwoanieprzypisudolnego">
    <w:name w:val="footnote reference"/>
    <w:aliases w:val="przypisy dolne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WW8Num123z0">
    <w:name w:val="WW8Num123z0"/>
    <w:rPr>
      <w:b w:val="0"/>
    </w:rPr>
  </w:style>
  <w:style w:type="paragraph" w:customStyle="1" w:styleId="Nagwek80">
    <w:name w:val="Nagłówek8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Cs w:val="20"/>
    </w:rPr>
  </w:style>
  <w:style w:type="paragraph" w:styleId="Lista">
    <w:name w:val="List"/>
    <w:basedOn w:val="Normalny"/>
    <w:semiHidden/>
    <w:pPr>
      <w:tabs>
        <w:tab w:val="left" w:pos="360"/>
      </w:tabs>
      <w:spacing w:before="120" w:line="260" w:lineRule="exact"/>
      <w:ind w:left="-2080"/>
      <w:jc w:val="both"/>
    </w:pPr>
    <w:rPr>
      <w:sz w:val="22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MT"/>
    </w:rPr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pPr>
      <w:jc w:val="both"/>
    </w:pPr>
    <w:rPr>
      <w:color w:val="000000"/>
      <w:szCs w:val="20"/>
    </w:rPr>
  </w:style>
  <w:style w:type="paragraph" w:styleId="Nagwek">
    <w:name w:val="header"/>
    <w:basedOn w:val="Normalny"/>
    <w:next w:val="Tekstpodstawowy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ind w:right="360"/>
      <w:jc w:val="center"/>
    </w:pPr>
    <w:rPr>
      <w:rFonts w:ascii="Arial" w:hAnsi="Arial"/>
      <w:color w:val="000000"/>
      <w:sz w:val="16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Adreszwrotnynakopercie">
    <w:name w:val="envelope return"/>
    <w:basedOn w:val="Normalny"/>
    <w:semiHidden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Spistreci1">
    <w:name w:val="toc 1"/>
    <w:basedOn w:val="Normalny"/>
    <w:next w:val="Normalny"/>
    <w:semiHidden/>
  </w:style>
  <w:style w:type="paragraph" w:styleId="Spistreci2">
    <w:name w:val="toc 2"/>
    <w:basedOn w:val="Normalny"/>
    <w:next w:val="Normalny"/>
    <w:semiHidden/>
    <w:pPr>
      <w:ind w:left="240"/>
    </w:pPr>
  </w:style>
  <w:style w:type="paragraph" w:styleId="Spistreci4">
    <w:name w:val="toc 4"/>
    <w:basedOn w:val="Normalny"/>
    <w:next w:val="Normalny"/>
    <w:semiHidden/>
    <w:pPr>
      <w:ind w:left="-11"/>
    </w:pPr>
    <w:rPr>
      <w:color w:val="000000"/>
      <w:sz w:val="20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8"/>
    </w:rPr>
  </w:style>
  <w:style w:type="paragraph" w:styleId="Podtytu">
    <w:name w:val="Subtitle"/>
    <w:basedOn w:val="Tekstpodstawowy"/>
    <w:next w:val="Tekstpodstawowy"/>
    <w:qFormat/>
    <w:pPr>
      <w:jc w:val="center"/>
    </w:pPr>
    <w:rPr>
      <w:b/>
    </w:rPr>
  </w:style>
  <w:style w:type="paragraph" w:customStyle="1" w:styleId="Tekstblokowy3">
    <w:name w:val="Tekst blokowy3"/>
    <w:basedOn w:val="Normalny"/>
    <w:pPr>
      <w:ind w:left="426" w:right="-117"/>
      <w:jc w:val="both"/>
    </w:pPr>
    <w:rPr>
      <w:color w:val="000000"/>
      <w:szCs w:val="20"/>
    </w:rPr>
  </w:style>
  <w:style w:type="paragraph" w:customStyle="1" w:styleId="Wyliczaniess">
    <w:name w:val="Wyliczanie ss"/>
    <w:pPr>
      <w:suppressAutoHyphens/>
      <w:spacing w:before="56" w:after="56"/>
      <w:ind w:left="340" w:hanging="340"/>
    </w:pPr>
    <w:rPr>
      <w:rFonts w:eastAsia="Arial" w:cs="Calibri"/>
      <w:color w:val="000000"/>
      <w:sz w:val="26"/>
      <w:lang w:eastAsia="ar-SA"/>
    </w:rPr>
  </w:style>
  <w:style w:type="paragraph" w:customStyle="1" w:styleId="Standard">
    <w:name w:val="Standard"/>
    <w:pPr>
      <w:widowControl w:val="0"/>
      <w:suppressAutoHyphens/>
    </w:pPr>
    <w:rPr>
      <w:rFonts w:eastAsia="Arial" w:cs="Calibri"/>
      <w:sz w:val="24"/>
      <w:lang w:eastAsia="ar-SA"/>
    </w:rPr>
  </w:style>
  <w:style w:type="paragraph" w:customStyle="1" w:styleId="text-3mezera">
    <w:name w:val="text - 3 mezera"/>
    <w:basedOn w:val="Normalny"/>
    <w:pPr>
      <w:spacing w:after="120"/>
      <w:jc w:val="both"/>
    </w:pPr>
    <w:rPr>
      <w:rFonts w:ascii="Arial" w:hAnsi="Arial"/>
      <w:color w:val="000000"/>
      <w:sz w:val="22"/>
      <w:szCs w:val="20"/>
    </w:rPr>
  </w:style>
  <w:style w:type="paragraph" w:customStyle="1" w:styleId="Tekstpodstawowy31">
    <w:name w:val="Tekst podstawowy 31"/>
    <w:basedOn w:val="Normalny"/>
    <w:pPr>
      <w:jc w:val="both"/>
    </w:pPr>
    <w:rPr>
      <w:color w:val="000000"/>
      <w:sz w:val="22"/>
      <w:szCs w:val="20"/>
    </w:rPr>
  </w:style>
  <w:style w:type="paragraph" w:customStyle="1" w:styleId="Tekstpodstawowy21">
    <w:name w:val="Tekst podstawowy 21"/>
    <w:basedOn w:val="Normalny"/>
    <w:pPr>
      <w:jc w:val="both"/>
    </w:pPr>
    <w:rPr>
      <w:sz w:val="22"/>
      <w:szCs w:val="20"/>
    </w:rPr>
  </w:style>
  <w:style w:type="paragraph" w:customStyle="1" w:styleId="Tekstkomentarza3">
    <w:name w:val="Tekst komentarza3"/>
    <w:basedOn w:val="Normalny"/>
    <w:rPr>
      <w:color w:val="000000"/>
      <w:sz w:val="20"/>
      <w:szCs w:val="20"/>
    </w:rPr>
  </w:style>
  <w:style w:type="paragraph" w:customStyle="1" w:styleId="Tematkomentarza1">
    <w:name w:val="Temat komentarza1"/>
    <w:basedOn w:val="Tekstkomentarza3"/>
    <w:next w:val="Tekstkomentarza3"/>
    <w:rPr>
      <w:b/>
    </w:rPr>
  </w:style>
  <w:style w:type="paragraph" w:customStyle="1" w:styleId="Tekstpodstawowywcity32">
    <w:name w:val="Tekst podstawowy wcięty 32"/>
    <w:basedOn w:val="Normalny"/>
    <w:pPr>
      <w:spacing w:after="120"/>
      <w:ind w:left="283"/>
    </w:pPr>
    <w:rPr>
      <w:color w:val="000000"/>
      <w:sz w:val="16"/>
      <w:szCs w:val="20"/>
    </w:r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  <w:rPr>
      <w:color w:val="000000"/>
      <w:sz w:val="20"/>
      <w:szCs w:val="20"/>
    </w:rPr>
  </w:style>
  <w:style w:type="paragraph" w:customStyle="1" w:styleId="Tekstpodstawowy24">
    <w:name w:val="Tekst podstawowy 24"/>
    <w:basedOn w:val="Normalny"/>
    <w:pPr>
      <w:jc w:val="both"/>
    </w:pPr>
    <w:rPr>
      <w:bCs/>
    </w:rPr>
  </w:style>
  <w:style w:type="paragraph" w:customStyle="1" w:styleId="Default">
    <w:name w:val="Default"/>
    <w:qFormat/>
    <w:pPr>
      <w:suppressAutoHyphens/>
      <w:snapToGrid w:val="0"/>
    </w:pPr>
    <w:rPr>
      <w:rFonts w:eastAsia="Arial" w:cs="Calibri"/>
      <w:color w:val="000000"/>
      <w:sz w:val="24"/>
      <w:lang w:eastAsia="ar-SA"/>
    </w:rPr>
  </w:style>
  <w:style w:type="paragraph" w:customStyle="1" w:styleId="Akapit">
    <w:name w:val="Akapit"/>
    <w:basedOn w:val="Normalny"/>
    <w:pPr>
      <w:ind w:left="1134"/>
    </w:pPr>
    <w:rPr>
      <w:sz w:val="22"/>
      <w:szCs w:val="20"/>
    </w:rPr>
  </w:style>
  <w:style w:type="paragraph" w:customStyle="1" w:styleId="Tekstpodstawowy22">
    <w:name w:val="Tekst podstawowy 22"/>
    <w:basedOn w:val="Normalny"/>
    <w:pPr>
      <w:widowControl w:val="0"/>
      <w:overflowPunct w:val="0"/>
      <w:autoSpaceDE w:val="0"/>
      <w:jc w:val="center"/>
      <w:textAlignment w:val="baseline"/>
    </w:pPr>
    <w:rPr>
      <w:sz w:val="22"/>
      <w:szCs w:val="20"/>
    </w:rPr>
  </w:style>
  <w:style w:type="paragraph" w:styleId="Tematkomentarza">
    <w:name w:val="annotation subject"/>
    <w:basedOn w:val="Tekstkomentarza3"/>
    <w:next w:val="Tekstkomentarza3"/>
    <w:pPr>
      <w:suppressAutoHyphens w:val="0"/>
    </w:pPr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num1">
    <w:name w:val="Tekst podstawowy num1"/>
    <w:basedOn w:val="Nagwek1"/>
    <w:pPr>
      <w:tabs>
        <w:tab w:val="clear" w:pos="1134"/>
      </w:tabs>
      <w:ind w:left="851" w:hanging="851"/>
    </w:pPr>
  </w:style>
  <w:style w:type="paragraph" w:customStyle="1" w:styleId="Tekstpodstawowynum2">
    <w:name w:val="Tekst podstawowy num2"/>
    <w:basedOn w:val="Nagwek1"/>
    <w:next w:val="Tekstpodstawowy"/>
    <w:pPr>
      <w:tabs>
        <w:tab w:val="clear" w:pos="1134"/>
      </w:tabs>
      <w:spacing w:after="120"/>
      <w:ind w:left="851" w:hanging="851"/>
    </w:pPr>
    <w:rPr>
      <w:u w:val="none"/>
    </w:rPr>
  </w:style>
  <w:style w:type="paragraph" w:customStyle="1" w:styleId="Tekstpodstawowylista">
    <w:name w:val="Tekst podstawowy lista"/>
    <w:basedOn w:val="Tekstpodstawowynum1"/>
    <w:pPr>
      <w:spacing w:before="120"/>
    </w:pPr>
    <w:rPr>
      <w:u w:val="none"/>
    </w:rPr>
  </w:style>
  <w:style w:type="paragraph" w:customStyle="1" w:styleId="Numerzal">
    <w:name w:val="Numer zal"/>
    <w:basedOn w:val="Tekstpodstawowy"/>
    <w:rPr>
      <w:i/>
    </w:rPr>
  </w:style>
  <w:style w:type="paragraph" w:customStyle="1" w:styleId="Standardowy1">
    <w:name w:val="Standardowy1"/>
    <w:pPr>
      <w:suppressAutoHyphens/>
    </w:pPr>
    <w:rPr>
      <w:rFonts w:eastAsia="Arial" w:cs="Calibri"/>
      <w:sz w:val="24"/>
      <w:szCs w:val="24"/>
      <w:lang w:eastAsia="ar-SA"/>
    </w:rPr>
  </w:style>
  <w:style w:type="paragraph" w:customStyle="1" w:styleId="tekst">
    <w:name w:val="tekst"/>
    <w:basedOn w:val="Normalny"/>
    <w:pPr>
      <w:suppressLineNumbers/>
      <w:spacing w:before="60" w:after="60"/>
      <w:jc w:val="both"/>
    </w:pPr>
  </w:style>
  <w:style w:type="paragraph" w:customStyle="1" w:styleId="NoIndent">
    <w:name w:val="No Indent"/>
    <w:basedOn w:val="Normalny"/>
    <w:next w:val="Normalny"/>
    <w:pPr>
      <w:widowControl w:val="0"/>
    </w:pPr>
    <w:rPr>
      <w:color w:val="000000"/>
      <w:sz w:val="22"/>
      <w:szCs w:val="22"/>
      <w:lang w:val="en-US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bulet">
    <w:name w:val="bulet"/>
    <w:basedOn w:val="Tekstpodstawowy"/>
    <w:pPr>
      <w:suppressAutoHyphens w:val="0"/>
      <w:spacing w:before="120"/>
    </w:pPr>
    <w:rPr>
      <w:rFonts w:ascii="ArialMT" w:hAnsi="ArialMT" w:cs="Times New Roman"/>
      <w:szCs w:val="24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uiPriority w:val="34"/>
    <w:qFormat/>
    <w:pPr>
      <w:ind w:left="720"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 w:cs="Calibri"/>
      <w:sz w:val="24"/>
      <w:lang w:eastAsia="ar-SA"/>
    </w:rPr>
  </w:style>
  <w:style w:type="paragraph" w:customStyle="1" w:styleId="Tekstpodstawowywci3f3fty3">
    <w:name w:val="Tekst podstawowy wcię3f3fty 3"/>
    <w:basedOn w:val="Normalny"/>
    <w:pPr>
      <w:widowControl w:val="0"/>
      <w:ind w:left="720" w:hanging="720"/>
      <w:jc w:val="both"/>
    </w:pPr>
    <w:rPr>
      <w:rFonts w:ascii="Verdana" w:hAnsi="Verdana"/>
      <w:sz w:val="20"/>
      <w:szCs w:val="20"/>
    </w:rPr>
  </w:style>
  <w:style w:type="paragraph" w:customStyle="1" w:styleId="Podstawowy">
    <w:name w:val="Podstawowy"/>
    <w:basedOn w:val="Normalny"/>
    <w:pPr>
      <w:spacing w:before="240" w:after="240"/>
      <w:jc w:val="both"/>
    </w:pPr>
    <w:rPr>
      <w:rFonts w:ascii="Arial" w:hAnsi="Arial"/>
      <w:sz w:val="22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 w:line="276" w:lineRule="auto"/>
      <w:ind w:left="357"/>
    </w:pPr>
    <w:rPr>
      <w:rFonts w:ascii="Arial" w:eastAsia="Lucida Sans Unicode" w:hAnsi="Arial" w:cs="Tahoma"/>
      <w:sz w:val="28"/>
      <w:szCs w:val="28"/>
    </w:rPr>
  </w:style>
  <w:style w:type="paragraph" w:customStyle="1" w:styleId="Umowa">
    <w:name w:val="Umowa"/>
    <w:basedOn w:val="Normalny"/>
    <w:pPr>
      <w:spacing w:before="60" w:after="60" w:line="360" w:lineRule="auto"/>
    </w:pPr>
    <w:rPr>
      <w:rFonts w:ascii="Arial" w:hAnsi="Arial" w:cs="Arial"/>
      <w:sz w:val="20"/>
    </w:rPr>
  </w:style>
  <w:style w:type="paragraph" w:customStyle="1" w:styleId="ITytudokumentu">
    <w:name w:val="ITytuł dokumentu"/>
    <w:next w:val="Normalny"/>
    <w:pPr>
      <w:suppressAutoHyphens/>
      <w:spacing w:before="1200" w:after="1200"/>
      <w:jc w:val="center"/>
    </w:pPr>
    <w:rPr>
      <w:rFonts w:ascii="Garamond" w:eastAsia="Arial" w:hAnsi="Garamond" w:cs="Calibri"/>
      <w:b/>
      <w:sz w:val="56"/>
      <w:lang w:eastAsia="ar-SA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Cs w:val="20"/>
    </w:rPr>
  </w:style>
  <w:style w:type="paragraph" w:customStyle="1" w:styleId="pkt1">
    <w:name w:val="pkt1"/>
    <w:basedOn w:val="pkt"/>
    <w:pPr>
      <w:ind w:left="850" w:hanging="425"/>
    </w:pPr>
    <w:rPr>
      <w:szCs w:val="20"/>
    </w:rPr>
  </w:style>
  <w:style w:type="paragraph" w:customStyle="1" w:styleId="lit1">
    <w:name w:val="lit1"/>
    <w:basedOn w:val="Normalny"/>
    <w:pPr>
      <w:spacing w:before="60" w:after="60"/>
      <w:ind w:left="1276" w:hanging="340"/>
      <w:jc w:val="both"/>
    </w:pPr>
    <w:rPr>
      <w:szCs w:val="20"/>
    </w:rPr>
  </w:style>
  <w:style w:type="paragraph" w:customStyle="1" w:styleId="Zwykytekst2">
    <w:name w:val="Zwykły tekst2"/>
    <w:basedOn w:val="Normalny"/>
    <w:rPr>
      <w:rFonts w:ascii="Courier New" w:hAnsi="Courier New"/>
      <w:sz w:val="20"/>
      <w:szCs w:val="20"/>
    </w:rPr>
  </w:style>
  <w:style w:type="paragraph" w:customStyle="1" w:styleId="Znak">
    <w:name w:val="Znak"/>
    <w:basedOn w:val="Normalny"/>
  </w:style>
  <w:style w:type="paragraph" w:customStyle="1" w:styleId="Akapitzlist1">
    <w:name w:val="Akapit z listą1"/>
    <w:basedOn w:val="Normalny"/>
    <w:pPr>
      <w:ind w:left="720"/>
    </w:pPr>
    <w:rPr>
      <w:sz w:val="20"/>
      <w:szCs w:val="20"/>
    </w:rPr>
  </w:style>
  <w:style w:type="paragraph" w:customStyle="1" w:styleId="tytu0">
    <w:name w:val="tytuł"/>
    <w:basedOn w:val="Normalny"/>
    <w:pPr>
      <w:keepNext/>
      <w:suppressLineNumbers/>
      <w:spacing w:before="60" w:after="60"/>
      <w:jc w:val="center"/>
    </w:pPr>
    <w:rPr>
      <w:b/>
      <w:bCs/>
    </w:rPr>
  </w:style>
  <w:style w:type="paragraph" w:customStyle="1" w:styleId="BodySingle">
    <w:name w:val="Body Single"/>
    <w:basedOn w:val="Normalny"/>
    <w:rPr>
      <w:rFonts w:ascii="Tms Rmn" w:hAnsi="Tms Rmn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nyWeb">
    <w:name w:val="Normal (Web)"/>
    <w:basedOn w:val="Normalny"/>
    <w:uiPriority w:val="99"/>
    <w:pPr>
      <w:spacing w:before="100" w:after="100"/>
      <w:jc w:val="both"/>
    </w:pPr>
    <w:rPr>
      <w:sz w:val="20"/>
      <w:szCs w:val="20"/>
    </w:rPr>
  </w:style>
  <w:style w:type="paragraph" w:styleId="Poprawka">
    <w:name w:val="Revision"/>
    <w:pPr>
      <w:suppressAutoHyphens/>
    </w:pPr>
    <w:rPr>
      <w:rFonts w:eastAsia="Arial" w:cs="Calibri"/>
      <w:sz w:val="24"/>
      <w:szCs w:val="24"/>
      <w:lang w:eastAsia="ar-SA"/>
    </w:rPr>
  </w:style>
  <w:style w:type="paragraph" w:customStyle="1" w:styleId="text">
    <w:name w:val="text"/>
    <w:pPr>
      <w:widowControl w:val="0"/>
      <w:suppressAutoHyphens/>
      <w:spacing w:before="240" w:line="240" w:lineRule="atLeast"/>
      <w:jc w:val="both"/>
    </w:pPr>
    <w:rPr>
      <w:rFonts w:ascii="Arial" w:eastAsia="Arial" w:hAnsi="Arial" w:cs="Calibri"/>
      <w:sz w:val="24"/>
      <w:lang w:val="cs-CZ" w:eastAsia="ar-SA"/>
    </w:rPr>
  </w:style>
  <w:style w:type="paragraph" w:customStyle="1" w:styleId="Tekstpodstawowy1">
    <w:name w:val="Tekst podstawowy1"/>
    <w:basedOn w:val="Normalny"/>
    <w:pPr>
      <w:keepLines/>
      <w:spacing w:after="120"/>
      <w:jc w:val="both"/>
    </w:pPr>
    <w:rPr>
      <w:rFonts w:ascii="Arial" w:hAnsi="Arial"/>
      <w:sz w:val="20"/>
      <w:szCs w:val="20"/>
    </w:rPr>
  </w:style>
  <w:style w:type="paragraph" w:customStyle="1" w:styleId="Tekstblokowy1">
    <w:name w:val="Tekst blokowy1"/>
    <w:basedOn w:val="Normalny"/>
    <w:pPr>
      <w:overflowPunct w:val="0"/>
      <w:autoSpaceDE w:val="0"/>
      <w:ind w:left="567" w:right="283"/>
      <w:jc w:val="both"/>
      <w:textAlignment w:val="baseline"/>
    </w:pPr>
    <w:rPr>
      <w:szCs w:val="20"/>
    </w:rPr>
  </w:style>
  <w:style w:type="paragraph" w:customStyle="1" w:styleId="Application1">
    <w:name w:val="Application1"/>
    <w:basedOn w:val="Nagwek1"/>
    <w:next w:val="Normalny"/>
    <w:pPr>
      <w:keepNext/>
      <w:pageBreakBefore/>
      <w:widowControl w:val="0"/>
      <w:tabs>
        <w:tab w:val="clear" w:pos="1134"/>
        <w:tab w:val="left" w:pos="-1980"/>
        <w:tab w:val="num" w:pos="340"/>
      </w:tabs>
      <w:spacing w:after="480"/>
      <w:ind w:left="0" w:firstLine="0"/>
      <w:jc w:val="left"/>
    </w:pPr>
    <w:rPr>
      <w:b/>
      <w:bCs/>
      <w:caps/>
      <w:kern w:val="1"/>
      <w:sz w:val="28"/>
      <w:szCs w:val="28"/>
      <w:u w:val="none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firma">
    <w:name w:val="firma"/>
    <w:basedOn w:val="Normalny"/>
    <w:pPr>
      <w:spacing w:before="280" w:after="280"/>
    </w:pPr>
    <w:rPr>
      <w:b/>
      <w:bCs/>
      <w:i/>
      <w:iCs/>
      <w:color w:val="0000FF"/>
      <w:sz w:val="36"/>
      <w:szCs w:val="36"/>
    </w:rPr>
  </w:style>
  <w:style w:type="paragraph" w:customStyle="1" w:styleId="Tekstpodstawowy32">
    <w:name w:val="Tekst podstawowy 32"/>
    <w:basedOn w:val="Normalny"/>
    <w:pPr>
      <w:overflowPunct w:val="0"/>
      <w:autoSpaceDE w:val="0"/>
    </w:pPr>
    <w:rPr>
      <w:rFonts w:ascii="Arial" w:hAnsi="Arial"/>
      <w:b/>
      <w:sz w:val="22"/>
      <w:szCs w:val="20"/>
    </w:rPr>
  </w:style>
  <w:style w:type="paragraph" w:customStyle="1" w:styleId="Textbody">
    <w:name w:val="Text body"/>
    <w:basedOn w:val="Standard"/>
    <w:pPr>
      <w:spacing w:after="120"/>
      <w:textAlignment w:val="baseline"/>
    </w:pPr>
    <w:rPr>
      <w:rFonts w:eastAsia="Arial Unicode MS" w:cs="Tahoma"/>
      <w:kern w:val="1"/>
      <w:szCs w:val="24"/>
      <w:lang w:eastAsia="hi-IN" w:bidi="hi-IN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ArialMT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MT"/>
      <w:i/>
      <w:iCs/>
    </w:rPr>
  </w:style>
  <w:style w:type="paragraph" w:customStyle="1" w:styleId="Tekstblokowy2">
    <w:name w:val="Tekst blokowy2"/>
    <w:basedOn w:val="Normalny"/>
    <w:pPr>
      <w:ind w:left="426" w:right="-117"/>
      <w:jc w:val="both"/>
    </w:pPr>
    <w:rPr>
      <w:color w:val="000000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color w:val="000000"/>
      <w:sz w:val="16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color w:val="000000"/>
      <w:sz w:val="20"/>
      <w:szCs w:val="20"/>
    </w:rPr>
  </w:style>
  <w:style w:type="paragraph" w:customStyle="1" w:styleId="Tekstpodstawowy23">
    <w:name w:val="Tekst podstawowy 23"/>
    <w:basedOn w:val="Normalny"/>
    <w:pPr>
      <w:jc w:val="both"/>
    </w:pPr>
    <w:rPr>
      <w:bCs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styleId="Bezodstpw">
    <w:name w:val="No Spacing"/>
    <w:uiPriority w:val="1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ArialMT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MT"/>
      <w:i/>
      <w:iCs/>
    </w:rPr>
  </w:style>
  <w:style w:type="paragraph" w:customStyle="1" w:styleId="Normalny1">
    <w:name w:val="Normalny1"/>
    <w:pPr>
      <w:suppressAutoHyphens/>
      <w:snapToGrid w:val="0"/>
    </w:pPr>
    <w:rPr>
      <w:rFonts w:eastAsia="Arial" w:cs="Calibri"/>
      <w:color w:val="000000"/>
      <w:sz w:val="24"/>
      <w:lang w:eastAsia="ar-SA"/>
    </w:rPr>
  </w:style>
  <w:style w:type="paragraph" w:customStyle="1" w:styleId="Tekstkomentarza2">
    <w:name w:val="Tekst komentarza2"/>
    <w:basedOn w:val="Normalny"/>
    <w:pPr>
      <w:widowControl w:val="0"/>
    </w:pPr>
    <w:rPr>
      <w:rFonts w:eastAsia="Lucida Sans Unicode" w:cs="ArialMT"/>
      <w:color w:val="000000"/>
      <w:kern w:val="1"/>
      <w:sz w:val="20"/>
      <w:szCs w:val="20"/>
      <w:lang w:eastAsia="hi-IN" w:bidi="hi-IN"/>
    </w:rPr>
  </w:style>
  <w:style w:type="paragraph" w:customStyle="1" w:styleId="Listapunktowana31">
    <w:name w:val="Lista punktowana 31"/>
    <w:basedOn w:val="Normalny"/>
    <w:pPr>
      <w:ind w:left="-29700"/>
      <w:jc w:val="both"/>
    </w:pPr>
  </w:style>
  <w:style w:type="paragraph" w:customStyle="1" w:styleId="Lista31">
    <w:name w:val="Lista 31"/>
    <w:basedOn w:val="Normalny"/>
    <w:pPr>
      <w:ind w:left="849" w:hanging="283"/>
      <w:jc w:val="both"/>
    </w:pPr>
  </w:style>
  <w:style w:type="paragraph" w:customStyle="1" w:styleId="Tekstkomentarza1">
    <w:name w:val="Tekst komentarza1"/>
    <w:basedOn w:val="Normalny"/>
    <w:pPr>
      <w:spacing w:line="100" w:lineRule="atLeast"/>
    </w:pPr>
    <w:rPr>
      <w:color w:val="000000"/>
      <w:sz w:val="20"/>
      <w:szCs w:val="20"/>
    </w:rPr>
  </w:style>
  <w:style w:type="paragraph" w:customStyle="1" w:styleId="Tekstkomentarza4">
    <w:name w:val="Tekst komentarza4"/>
    <w:basedOn w:val="Normalny"/>
    <w:pPr>
      <w:spacing w:line="100" w:lineRule="atLeast"/>
    </w:pPr>
    <w:rPr>
      <w:rFonts w:cs="Times New Roman"/>
      <w:kern w:val="1"/>
      <w:sz w:val="20"/>
      <w:szCs w:val="20"/>
      <w:lang w:eastAsia="hi-IN" w:bidi="hi-IN"/>
    </w:rPr>
  </w:style>
  <w:style w:type="paragraph" w:customStyle="1" w:styleId="Tekstkomentarza40">
    <w:name w:val="Tekst komentarza4"/>
    <w:basedOn w:val="Normalny"/>
    <w:rPr>
      <w:sz w:val="20"/>
      <w:szCs w:val="20"/>
    </w:rPr>
  </w:style>
  <w:style w:type="paragraph" w:customStyle="1" w:styleId="listapunktowana310">
    <w:name w:val="listapunktowana31"/>
    <w:basedOn w:val="Normalny"/>
    <w:pPr>
      <w:suppressAutoHyphens w:val="0"/>
      <w:spacing w:before="100" w:after="100"/>
    </w:pPr>
    <w:rPr>
      <w:rFonts w:cs="Times New Roman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/>
    </w:rPr>
  </w:style>
  <w:style w:type="paragraph" w:customStyle="1" w:styleId="styl">
    <w:name w:val="styl"/>
    <w:basedOn w:val="Normalny"/>
    <w:pPr>
      <w:spacing w:before="280" w:after="280"/>
    </w:pPr>
    <w:rPr>
      <w:rFonts w:ascii="inherit" w:hAnsi="inherit"/>
      <w:sz w:val="16"/>
      <w:szCs w:val="16"/>
    </w:rPr>
  </w:style>
  <w:style w:type="paragraph" w:customStyle="1" w:styleId="Tekstkomentarza5">
    <w:name w:val="Tekst komentarza5"/>
    <w:basedOn w:val="Normalny"/>
    <w:rPr>
      <w:sz w:val="20"/>
      <w:szCs w:val="20"/>
    </w:rPr>
  </w:style>
  <w:style w:type="paragraph" w:customStyle="1" w:styleId="Akapitzlist2">
    <w:name w:val="Akapit z listą2"/>
    <w:basedOn w:val="Normalny"/>
    <w:pPr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paragraph" w:customStyle="1" w:styleId="SWpunktor">
    <w:name w:val="SW punktor"/>
    <w:basedOn w:val="Normalny"/>
    <w:pPr>
      <w:spacing w:before="60" w:after="60"/>
      <w:jc w:val="both"/>
    </w:pPr>
    <w:rPr>
      <w:rFonts w:ascii="Tahoma" w:hAnsi="Tahoma" w:cs="Times New Roman"/>
      <w:sz w:val="22"/>
      <w:lang w:val="x-none"/>
    </w:rPr>
  </w:style>
  <w:style w:type="paragraph" w:customStyle="1" w:styleId="SWTEKST">
    <w:name w:val="SW TEKST"/>
    <w:basedOn w:val="Normalny"/>
    <w:pPr>
      <w:spacing w:before="60" w:after="60"/>
      <w:ind w:firstLine="794"/>
      <w:jc w:val="both"/>
    </w:pPr>
    <w:rPr>
      <w:rFonts w:ascii="Tahoma" w:hAnsi="Tahoma" w:cs="Times New Roman"/>
      <w:sz w:val="22"/>
      <w:lang w:val="x-none"/>
    </w:rPr>
  </w:style>
  <w:style w:type="paragraph" w:customStyle="1" w:styleId="Tekstpodstawowywcity33">
    <w:name w:val="Tekst podstawowy wcięty 33"/>
    <w:basedOn w:val="Normalny"/>
    <w:pPr>
      <w:suppressAutoHyphens w:val="0"/>
      <w:spacing w:after="120"/>
      <w:ind w:left="283"/>
    </w:pPr>
    <w:rPr>
      <w:rFonts w:cs="Times New Roman"/>
      <w:sz w:val="16"/>
      <w:szCs w:val="16"/>
    </w:rPr>
  </w:style>
  <w:style w:type="paragraph" w:customStyle="1" w:styleId="Tekstkomentarza6">
    <w:name w:val="Tekst komentarza6"/>
    <w:basedOn w:val="Normalny"/>
    <w:pPr>
      <w:suppressAutoHyphens w:val="0"/>
    </w:pPr>
    <w:rPr>
      <w:rFonts w:cs="Times New Roman"/>
      <w:sz w:val="20"/>
      <w:szCs w:val="20"/>
    </w:rPr>
  </w:style>
  <w:style w:type="paragraph" w:customStyle="1" w:styleId="Tekstpodstawowy33">
    <w:name w:val="Tekst podstawowy 33"/>
    <w:basedOn w:val="Normalny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Styl3">
    <w:name w:val="Styl3"/>
    <w:basedOn w:val="Normalny"/>
    <w:next w:val="Normalny"/>
    <w:pPr>
      <w:tabs>
        <w:tab w:val="left" w:pos="720"/>
      </w:tabs>
      <w:snapToGrid w:val="0"/>
    </w:pPr>
    <w:rPr>
      <w:rFonts w:ascii="Arial" w:hAnsi="Arial" w:cs="Arial"/>
      <w:bCs/>
      <w:spacing w:val="6"/>
      <w:sz w:val="20"/>
      <w:szCs w:val="20"/>
    </w:rPr>
  </w:style>
  <w:style w:type="paragraph" w:customStyle="1" w:styleId="black">
    <w:name w:val="black"/>
    <w:basedOn w:val="Normalny"/>
    <w:pPr>
      <w:spacing w:before="280" w:after="280"/>
    </w:pPr>
    <w:rPr>
      <w:rFonts w:cs="Times New Roman"/>
    </w:rPr>
  </w:style>
  <w:style w:type="paragraph" w:customStyle="1" w:styleId="Standardowy2">
    <w:name w:val="Standardowy2"/>
    <w:pPr>
      <w:suppressAutoHyphens/>
    </w:pPr>
    <w:rPr>
      <w:rFonts w:eastAsia="Arial" w:cs="Calibri"/>
      <w:sz w:val="24"/>
      <w:szCs w:val="24"/>
      <w:lang w:eastAsia="ar-SA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strategia1">
    <w:name w:val="strategia1"/>
    <w:basedOn w:val="Nagwek1"/>
    <w:next w:val="Nagwek2"/>
    <w:pPr>
      <w:tabs>
        <w:tab w:val="clear" w:pos="1134"/>
      </w:tabs>
      <w:spacing w:before="280" w:after="280"/>
      <w:ind w:left="0" w:firstLine="0"/>
      <w:jc w:val="left"/>
    </w:pPr>
    <w:rPr>
      <w:rFonts w:ascii="Calibri" w:hAnsi="Calibri" w:cs="Times New Roman"/>
      <w:color w:val="333333"/>
      <w:kern w:val="1"/>
      <w:sz w:val="44"/>
      <w:szCs w:val="20"/>
      <w:u w:val="none"/>
    </w:rPr>
  </w:style>
  <w:style w:type="paragraph" w:customStyle="1" w:styleId="tekstpodstawowy230">
    <w:name w:val="tekstpodstawowy23"/>
    <w:basedOn w:val="Normalny"/>
    <w:pPr>
      <w:jc w:val="both"/>
    </w:pPr>
    <w:rPr>
      <w:rFonts w:cs="Times New Roman"/>
    </w:rPr>
  </w:style>
  <w:style w:type="paragraph" w:customStyle="1" w:styleId="section1">
    <w:name w:val="section1"/>
    <w:basedOn w:val="Normalny"/>
    <w:pPr>
      <w:spacing w:before="280" w:after="280"/>
    </w:pPr>
    <w:rPr>
      <w:rFonts w:cs="Times New Roman"/>
    </w:rPr>
  </w:style>
  <w:style w:type="paragraph" w:customStyle="1" w:styleId="price">
    <w:name w:val="price"/>
    <w:basedOn w:val="Normalny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perex">
    <w:name w:val="perex"/>
    <w:basedOn w:val="Normalny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Style1">
    <w:name w:val="Style 1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Tabelapozycja">
    <w:name w:val="Tabela pozycja"/>
    <w:basedOn w:val="Normalny"/>
    <w:rPr>
      <w:rFonts w:ascii="Arial" w:hAnsi="Arial" w:cs="Times New Roman"/>
      <w:sz w:val="22"/>
      <w:szCs w:val="20"/>
    </w:rPr>
  </w:style>
  <w:style w:type="paragraph" w:customStyle="1" w:styleId="ListParagraph1">
    <w:name w:val="List Paragraph1"/>
    <w:basedOn w:val="Normalny"/>
    <w:pPr>
      <w:ind w:left="720"/>
    </w:pPr>
    <w:rPr>
      <w:rFonts w:cs="Times New Roman"/>
      <w:sz w:val="20"/>
      <w:szCs w:val="20"/>
    </w:rPr>
  </w:style>
  <w:style w:type="paragraph" w:customStyle="1" w:styleId="swtekst0">
    <w:name w:val="swtekst"/>
    <w:basedOn w:val="Normalny"/>
    <w:pPr>
      <w:spacing w:before="280" w:after="280"/>
    </w:pPr>
    <w:rPr>
      <w:rFonts w:cs="Times New Roman"/>
      <w:color w:val="000000"/>
    </w:rPr>
  </w:style>
  <w:style w:type="paragraph" w:customStyle="1" w:styleId="Tekstpodstawowy26">
    <w:name w:val="Tekst podstawowy 26"/>
    <w:basedOn w:val="Normalny"/>
    <w:pPr>
      <w:widowControl w:val="0"/>
      <w:tabs>
        <w:tab w:val="left" w:pos="540"/>
      </w:tabs>
      <w:suppressAutoHyphens w:val="0"/>
    </w:pPr>
    <w:rPr>
      <w:rFonts w:cs="Times New Roman"/>
      <w:b/>
      <w:color w:val="000000"/>
      <w:sz w:val="28"/>
    </w:rPr>
  </w:style>
  <w:style w:type="paragraph" w:customStyle="1" w:styleId="Tekstpodstawowywcity23">
    <w:name w:val="Tekst podstawowy wcięty 23"/>
    <w:basedOn w:val="Normalny"/>
    <w:pPr>
      <w:suppressAutoHyphens w:val="0"/>
      <w:spacing w:after="120" w:line="480" w:lineRule="auto"/>
      <w:ind w:left="283"/>
    </w:pPr>
    <w:rPr>
      <w:rFonts w:cs="Times New Roman"/>
    </w:rPr>
  </w:style>
  <w:style w:type="paragraph" w:customStyle="1" w:styleId="Legenda2">
    <w:name w:val="Legenda2"/>
    <w:basedOn w:val="Normalny"/>
    <w:next w:val="Normalny"/>
    <w:pPr>
      <w:suppressAutoHyphens w:val="0"/>
    </w:pPr>
    <w:rPr>
      <w:rFonts w:ascii="Courier New" w:hAnsi="Courier New" w:cs="Times New Roman"/>
      <w:b/>
      <w:szCs w:val="20"/>
    </w:rPr>
  </w:style>
  <w:style w:type="paragraph" w:customStyle="1" w:styleId="Tekstblokowy4">
    <w:name w:val="Tekst blokowy4"/>
    <w:basedOn w:val="Normalny"/>
    <w:pPr>
      <w:suppressAutoHyphens w:val="0"/>
      <w:ind w:left="110" w:right="290"/>
    </w:pPr>
    <w:rPr>
      <w:rFonts w:ascii="Arial" w:hAnsi="Arial" w:cs="Arial"/>
      <w:sz w:val="18"/>
      <w:szCs w:val="18"/>
    </w:rPr>
  </w:style>
  <w:style w:type="paragraph" w:customStyle="1" w:styleId="CharChar3ZnakZnakCharCharZnakZnakCharChar">
    <w:name w:val="Char Char3 Znak Znak Char Char Znak Znak Char Char"/>
    <w:basedOn w:val="Normalny"/>
    <w:pPr>
      <w:suppressAutoHyphens w:val="0"/>
    </w:pPr>
    <w:rPr>
      <w:rFonts w:cs="Times New Roman"/>
    </w:rPr>
  </w:style>
  <w:style w:type="paragraph" w:customStyle="1" w:styleId="Tekstpodstawowy25">
    <w:name w:val="Tekst podstawowy 25"/>
    <w:basedOn w:val="Normalny"/>
    <w:pPr>
      <w:spacing w:after="120" w:line="480" w:lineRule="auto"/>
    </w:pPr>
  </w:style>
  <w:style w:type="paragraph" w:styleId="Zwykytekst">
    <w:name w:val="Plain Text"/>
    <w:basedOn w:val="Normalny"/>
    <w:link w:val="ZwykytekstZnak"/>
    <w:uiPriority w:val="99"/>
    <w:unhideWhenUsed/>
    <w:rsid w:val="008B4149"/>
    <w:pPr>
      <w:suppressAutoHyphens w:val="0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ZwykytekstZnak2">
    <w:name w:val="Zwykły tekst Znak2"/>
    <w:uiPriority w:val="99"/>
    <w:semiHidden/>
    <w:rsid w:val="008B4149"/>
    <w:rPr>
      <w:rFonts w:ascii="Courier New" w:hAnsi="Courier New" w:cs="Courier New"/>
      <w:lang w:eastAsia="ar-SA"/>
    </w:rPr>
  </w:style>
  <w:style w:type="paragraph" w:customStyle="1" w:styleId="western">
    <w:name w:val="western"/>
    <w:basedOn w:val="Normalny"/>
    <w:rsid w:val="000E3C0F"/>
    <w:pPr>
      <w:suppressAutoHyphens w:val="0"/>
      <w:spacing w:before="100" w:beforeAutospacing="1" w:after="100" w:afterAutospacing="1"/>
    </w:pPr>
    <w:rPr>
      <w:rFonts w:cs="Times New Roman"/>
      <w:lang w:eastAsia="pl-PL"/>
    </w:rPr>
  </w:style>
  <w:style w:type="paragraph" w:styleId="Tekstkomentarza">
    <w:name w:val="annotation text"/>
    <w:aliases w:val=" Znak Znak Znak,Znak1,Tekst podstawowy 31 Znak,Tekst podstawowy 31 Znak Znak,Znak Znak Znak Znak Znak,Znak Znak Znak,Znak Znak"/>
    <w:basedOn w:val="Normalny"/>
    <w:link w:val="TekstkomentarzaZnak4"/>
    <w:rsid w:val="00FA7A03"/>
    <w:rPr>
      <w:rFonts w:cs="Times New Roman"/>
      <w:color w:val="000000"/>
      <w:sz w:val="20"/>
      <w:szCs w:val="20"/>
    </w:rPr>
  </w:style>
  <w:style w:type="paragraph" w:styleId="Tekstpodstawowy2">
    <w:name w:val="Body Text 2"/>
    <w:basedOn w:val="Normalny"/>
    <w:link w:val="Tekstpodstawowy2Znak2"/>
    <w:uiPriority w:val="99"/>
    <w:unhideWhenUsed/>
    <w:rsid w:val="00665BF7"/>
    <w:pPr>
      <w:spacing w:after="120" w:line="480" w:lineRule="auto"/>
    </w:pPr>
    <w:rPr>
      <w:rFonts w:cs="Times New Roman"/>
      <w:lang w:val="x-none"/>
    </w:rPr>
  </w:style>
  <w:style w:type="character" w:customStyle="1" w:styleId="Tekstpodstawowy2Znak2">
    <w:name w:val="Tekst podstawowy 2 Znak2"/>
    <w:link w:val="Tekstpodstawowy2"/>
    <w:uiPriority w:val="99"/>
    <w:rsid w:val="00665BF7"/>
    <w:rPr>
      <w:rFonts w:cs="Calibri"/>
      <w:sz w:val="24"/>
      <w:szCs w:val="24"/>
      <w:lang w:eastAsia="ar-SA"/>
    </w:rPr>
  </w:style>
  <w:style w:type="character" w:styleId="Odwoaniedokomentarza">
    <w:name w:val="annotation reference"/>
    <w:semiHidden/>
    <w:rsid w:val="006926B7"/>
    <w:rPr>
      <w:sz w:val="16"/>
      <w:szCs w:val="16"/>
    </w:rPr>
  </w:style>
  <w:style w:type="character" w:customStyle="1" w:styleId="Odwoaniedokomentarza5">
    <w:name w:val="Odwołanie do komentarza5"/>
    <w:rsid w:val="00BC6C56"/>
    <w:rPr>
      <w:sz w:val="16"/>
      <w:szCs w:val="16"/>
    </w:rPr>
  </w:style>
  <w:style w:type="character" w:customStyle="1" w:styleId="alb">
    <w:name w:val="a_lb"/>
    <w:rsid w:val="00B30512"/>
  </w:style>
  <w:style w:type="character" w:customStyle="1" w:styleId="Odwoanieprzypisudolnego8">
    <w:name w:val="Odwołanie przypisu dolnego8"/>
    <w:rsid w:val="00DC271A"/>
    <w:rPr>
      <w:vertAlign w:val="superscript"/>
    </w:rPr>
  </w:style>
  <w:style w:type="character" w:customStyle="1" w:styleId="FootnoteCharacters">
    <w:name w:val="Footnote Characters"/>
    <w:rsid w:val="00702657"/>
    <w:rPr>
      <w:vertAlign w:val="superscript"/>
    </w:rPr>
  </w:style>
  <w:style w:type="paragraph" w:customStyle="1" w:styleId="Tekstpodstawowy34">
    <w:name w:val="Tekst podstawowy 34"/>
    <w:basedOn w:val="Normalny"/>
    <w:rsid w:val="0024167A"/>
    <w:pPr>
      <w:spacing w:after="120"/>
    </w:pPr>
    <w:rPr>
      <w:rFonts w:cs="Times New Roman"/>
      <w:color w:val="000000"/>
      <w:sz w:val="20"/>
      <w:szCs w:val="20"/>
      <w:lang w:val="x-none" w:eastAsia="zh-CN"/>
    </w:rPr>
  </w:style>
  <w:style w:type="character" w:customStyle="1" w:styleId="tgc">
    <w:name w:val="_tgc"/>
    <w:basedOn w:val="Domylnaczcionkaakapitu"/>
    <w:rsid w:val="007736F5"/>
  </w:style>
  <w:style w:type="character" w:customStyle="1" w:styleId="object">
    <w:name w:val="object"/>
    <w:rsid w:val="00215BB8"/>
  </w:style>
  <w:style w:type="paragraph" w:customStyle="1" w:styleId="CMSHeadL7">
    <w:name w:val="CMS Head L7"/>
    <w:basedOn w:val="Normalny"/>
    <w:uiPriority w:val="99"/>
    <w:rsid w:val="00B53AA8"/>
    <w:pPr>
      <w:numPr>
        <w:ilvl w:val="6"/>
        <w:numId w:val="2"/>
      </w:numPr>
      <w:suppressAutoHyphens w:val="0"/>
      <w:spacing w:after="240"/>
      <w:outlineLvl w:val="6"/>
    </w:pPr>
    <w:rPr>
      <w:rFonts w:cs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0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karlik@fundacjaszkolnatzn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uro@fundacjaszkolnatzn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biuro@fundacjaszkolnatzn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2F3DF-A364-4D1B-8E09-52FC105D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5003</Words>
  <Characters>30022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34956</CharactersWithSpaces>
  <SharedDoc>false</SharedDoc>
  <HLinks>
    <vt:vector size="36" baseType="variant">
      <vt:variant>
        <vt:i4>3997791</vt:i4>
      </vt:variant>
      <vt:variant>
        <vt:i4>15</vt:i4>
      </vt:variant>
      <vt:variant>
        <vt:i4>0</vt:i4>
      </vt:variant>
      <vt:variant>
        <vt:i4>5</vt:i4>
      </vt:variant>
      <vt:variant>
        <vt:lpwstr>mailto:aanowak@dabrowa-gornicza.pl</vt:lpwstr>
      </vt:variant>
      <vt:variant>
        <vt:lpwstr/>
      </vt:variant>
      <vt:variant>
        <vt:i4>1441872</vt:i4>
      </vt:variant>
      <vt:variant>
        <vt:i4>12</vt:i4>
      </vt:variant>
      <vt:variant>
        <vt:i4>0</vt:i4>
      </vt:variant>
      <vt:variant>
        <vt:i4>5</vt:i4>
      </vt:variant>
      <vt:variant>
        <vt:lpwstr>http://www.cpv.com.pl/kod,98133000-4.html</vt:lpwstr>
      </vt:variant>
      <vt:variant>
        <vt:lpwstr/>
      </vt:variant>
      <vt:variant>
        <vt:i4>1114199</vt:i4>
      </vt:variant>
      <vt:variant>
        <vt:i4>9</vt:i4>
      </vt:variant>
      <vt:variant>
        <vt:i4>0</vt:i4>
      </vt:variant>
      <vt:variant>
        <vt:i4>5</vt:i4>
      </vt:variant>
      <vt:variant>
        <vt:lpwstr>http://www.cpv.com.pl/kod,80400000-8.html</vt:lpwstr>
      </vt:variant>
      <vt:variant>
        <vt:lpwstr/>
      </vt:variant>
      <vt:variant>
        <vt:i4>1572944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http://www.cpv.com.pl/kod,80310000-0.html</vt:lpwstr>
      </vt:variant>
      <vt:variant>
        <vt:lpwstr/>
      </vt:variant>
      <vt:variant>
        <vt:i4>1376337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http://www.cpv.com.pl/kod,98350000-1.html</vt:lpwstr>
      </vt:variant>
      <vt:variant>
        <vt:lpwstr/>
      </vt:variant>
      <vt:variant>
        <vt:i4>7667757</vt:i4>
      </vt:variant>
      <vt:variant>
        <vt:i4>0</vt:i4>
      </vt:variant>
      <vt:variant>
        <vt:i4>0</vt:i4>
      </vt:variant>
      <vt:variant>
        <vt:i4>5</vt:i4>
      </vt:variant>
      <vt:variant>
        <vt:lpwstr>http://www.bip.dabrowa-gornicza.pl/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Fundacja</cp:lastModifiedBy>
  <cp:revision>6</cp:revision>
  <cp:lastPrinted>2018-05-22T11:18:00Z</cp:lastPrinted>
  <dcterms:created xsi:type="dcterms:W3CDTF">2020-11-30T17:03:00Z</dcterms:created>
  <dcterms:modified xsi:type="dcterms:W3CDTF">2020-12-12T15:46:00Z</dcterms:modified>
</cp:coreProperties>
</file>