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6EB5A" w14:textId="2CFB0793" w:rsidR="004E2552" w:rsidRDefault="00413992">
      <w:r>
        <w:tab/>
      </w:r>
      <w:r>
        <w:tab/>
      </w:r>
      <w:r>
        <w:tab/>
      </w:r>
      <w:r>
        <w:tab/>
      </w:r>
      <w:r>
        <w:tab/>
      </w:r>
      <w:r>
        <w:tab/>
      </w:r>
      <w:r>
        <w:tab/>
      </w:r>
      <w:r>
        <w:tab/>
      </w:r>
      <w:r>
        <w:tab/>
      </w:r>
      <w:r>
        <w:tab/>
        <w:t>Załącznik Nr 2</w:t>
      </w:r>
    </w:p>
    <w:p w14:paraId="0DB42268" w14:textId="6709F5C7" w:rsidR="00C27F3F" w:rsidRPr="00034683" w:rsidRDefault="00C27F3F" w:rsidP="00C27F3F">
      <w:pPr>
        <w:pStyle w:val="Default"/>
        <w:jc w:val="center"/>
        <w:rPr>
          <w:rFonts w:ascii="Arial" w:hAnsi="Arial" w:cs="Arial"/>
          <w:sz w:val="22"/>
          <w:szCs w:val="22"/>
        </w:rPr>
      </w:pPr>
      <w:r w:rsidRPr="00034683">
        <w:rPr>
          <w:rFonts w:ascii="Arial" w:hAnsi="Arial" w:cs="Arial"/>
          <w:b/>
          <w:bCs/>
          <w:sz w:val="22"/>
          <w:szCs w:val="22"/>
        </w:rPr>
        <w:t>UMOWA NR</w:t>
      </w:r>
      <w:r>
        <w:rPr>
          <w:rFonts w:ascii="Arial" w:hAnsi="Arial" w:cs="Arial"/>
          <w:b/>
          <w:bCs/>
          <w:sz w:val="22"/>
          <w:szCs w:val="22"/>
        </w:rPr>
        <w:t>…………/</w:t>
      </w:r>
      <w:r w:rsidRPr="00034683">
        <w:rPr>
          <w:rFonts w:ascii="Arial" w:hAnsi="Arial" w:cs="Arial"/>
          <w:b/>
          <w:bCs/>
          <w:sz w:val="22"/>
          <w:szCs w:val="22"/>
        </w:rPr>
        <w:t xml:space="preserve">   projekt</w:t>
      </w:r>
    </w:p>
    <w:p w14:paraId="5298A6B4" w14:textId="77777777" w:rsidR="00C27F3F" w:rsidRPr="00034683" w:rsidRDefault="00C27F3F" w:rsidP="00C27F3F">
      <w:pPr>
        <w:pStyle w:val="Default"/>
        <w:jc w:val="center"/>
        <w:rPr>
          <w:rFonts w:ascii="Arial" w:hAnsi="Arial" w:cs="Arial"/>
          <w:sz w:val="22"/>
          <w:szCs w:val="22"/>
        </w:rPr>
      </w:pPr>
    </w:p>
    <w:p w14:paraId="454026B3" w14:textId="0426BE72" w:rsidR="00C27F3F" w:rsidRDefault="00C27F3F" w:rsidP="00C27F3F">
      <w:pPr>
        <w:pStyle w:val="Default"/>
        <w:rPr>
          <w:rFonts w:ascii="Arial" w:hAnsi="Arial" w:cs="Arial"/>
          <w:sz w:val="22"/>
          <w:szCs w:val="22"/>
        </w:rPr>
      </w:pPr>
      <w:r w:rsidRPr="00034683">
        <w:rPr>
          <w:rFonts w:ascii="Arial" w:hAnsi="Arial" w:cs="Arial"/>
          <w:sz w:val="22"/>
          <w:szCs w:val="22"/>
        </w:rPr>
        <w:t xml:space="preserve">Umowa zawarta w dniu ……………. r. w Przemyślu pomiędzy: </w:t>
      </w:r>
    </w:p>
    <w:p w14:paraId="5D64C526" w14:textId="77777777" w:rsidR="00C27F3F" w:rsidRPr="00034683" w:rsidRDefault="00C27F3F" w:rsidP="00C27F3F">
      <w:pPr>
        <w:pStyle w:val="Default"/>
        <w:rPr>
          <w:rFonts w:ascii="Arial" w:hAnsi="Arial" w:cs="Arial"/>
          <w:sz w:val="22"/>
          <w:szCs w:val="22"/>
        </w:rPr>
      </w:pPr>
    </w:p>
    <w:p w14:paraId="49197CAA" w14:textId="77777777" w:rsidR="00C27F3F" w:rsidRPr="00034683" w:rsidRDefault="00C27F3F" w:rsidP="00C27F3F">
      <w:pPr>
        <w:pStyle w:val="Default"/>
        <w:rPr>
          <w:rFonts w:ascii="Arial" w:hAnsi="Arial" w:cs="Arial"/>
          <w:sz w:val="22"/>
          <w:szCs w:val="22"/>
        </w:rPr>
      </w:pPr>
      <w:r w:rsidRPr="00034683">
        <w:rPr>
          <w:rFonts w:ascii="Arial" w:hAnsi="Arial" w:cs="Arial"/>
          <w:sz w:val="22"/>
          <w:szCs w:val="22"/>
        </w:rPr>
        <w:t>Przemyskim Centrum Kultury i Nauki ZAMEK,</w:t>
      </w:r>
    </w:p>
    <w:p w14:paraId="71D06537" w14:textId="77777777" w:rsidR="00C27F3F" w:rsidRPr="00034683" w:rsidRDefault="00C27F3F" w:rsidP="00C27F3F">
      <w:pPr>
        <w:pStyle w:val="Default"/>
        <w:rPr>
          <w:rFonts w:ascii="Arial" w:hAnsi="Arial" w:cs="Arial"/>
          <w:sz w:val="22"/>
          <w:szCs w:val="22"/>
        </w:rPr>
      </w:pPr>
      <w:r w:rsidRPr="00034683">
        <w:rPr>
          <w:rFonts w:ascii="Arial" w:hAnsi="Arial" w:cs="Arial"/>
          <w:sz w:val="22"/>
          <w:szCs w:val="22"/>
        </w:rPr>
        <w:t>Al. XXV Polskiej Drużyny Strzeleckiej 1, 37-700 Przemyśl</w:t>
      </w:r>
    </w:p>
    <w:p w14:paraId="62C7D88D" w14:textId="77777777" w:rsidR="00C27F3F" w:rsidRPr="00034683" w:rsidRDefault="00C27F3F" w:rsidP="00C27F3F">
      <w:pPr>
        <w:pStyle w:val="Default"/>
        <w:rPr>
          <w:rFonts w:ascii="Arial" w:hAnsi="Arial" w:cs="Arial"/>
          <w:b/>
          <w:bCs/>
          <w:sz w:val="22"/>
          <w:szCs w:val="22"/>
        </w:rPr>
      </w:pPr>
      <w:r w:rsidRPr="00034683">
        <w:rPr>
          <w:rFonts w:ascii="Arial" w:hAnsi="Arial" w:cs="Arial"/>
          <w:sz w:val="22"/>
          <w:szCs w:val="22"/>
        </w:rPr>
        <w:t>NIP 795-23-41-628</w:t>
      </w:r>
    </w:p>
    <w:p w14:paraId="27CB96E1" w14:textId="7DEC234F" w:rsidR="00C27F3F" w:rsidRDefault="00C27F3F" w:rsidP="00C27F3F">
      <w:pPr>
        <w:pStyle w:val="Default"/>
        <w:rPr>
          <w:rFonts w:ascii="Arial" w:hAnsi="Arial" w:cs="Arial"/>
          <w:sz w:val="22"/>
          <w:szCs w:val="22"/>
        </w:rPr>
      </w:pPr>
      <w:r w:rsidRPr="00034683">
        <w:rPr>
          <w:rFonts w:ascii="Arial" w:hAnsi="Arial" w:cs="Arial"/>
          <w:sz w:val="22"/>
          <w:szCs w:val="22"/>
        </w:rPr>
        <w:t xml:space="preserve">reprezentowanym przez: Renatę Nowakowską – Dyrektor  zwanym w dalszej części umowy „Zamawiającym”, </w:t>
      </w:r>
    </w:p>
    <w:p w14:paraId="67138C1A" w14:textId="77777777" w:rsidR="00C27F3F" w:rsidRPr="00034683" w:rsidRDefault="00C27F3F" w:rsidP="00C27F3F">
      <w:pPr>
        <w:pStyle w:val="Default"/>
        <w:rPr>
          <w:rFonts w:ascii="Arial" w:hAnsi="Arial" w:cs="Arial"/>
          <w:sz w:val="22"/>
          <w:szCs w:val="22"/>
        </w:rPr>
      </w:pPr>
    </w:p>
    <w:p w14:paraId="3FB474BD" w14:textId="77777777" w:rsidR="00C27F3F" w:rsidRDefault="00C27F3F" w:rsidP="00C27F3F">
      <w:pPr>
        <w:pStyle w:val="Default"/>
        <w:rPr>
          <w:rFonts w:ascii="Arial" w:hAnsi="Arial" w:cs="Arial"/>
          <w:sz w:val="22"/>
          <w:szCs w:val="22"/>
        </w:rPr>
      </w:pPr>
      <w:r w:rsidRPr="00034683">
        <w:rPr>
          <w:rFonts w:ascii="Arial" w:hAnsi="Arial" w:cs="Arial"/>
          <w:sz w:val="22"/>
          <w:szCs w:val="22"/>
        </w:rPr>
        <w:t xml:space="preserve">a </w:t>
      </w:r>
    </w:p>
    <w:p w14:paraId="486800AB" w14:textId="588B779E" w:rsidR="00C27F3F" w:rsidRDefault="00C27F3F" w:rsidP="00C27F3F">
      <w:pPr>
        <w:pStyle w:val="Default"/>
        <w:rPr>
          <w:rFonts w:ascii="Arial" w:hAnsi="Arial" w:cs="Arial"/>
          <w:sz w:val="22"/>
          <w:szCs w:val="22"/>
        </w:rPr>
      </w:pPr>
      <w:r w:rsidRPr="00034683">
        <w:rPr>
          <w:rFonts w:ascii="Arial" w:hAnsi="Arial" w:cs="Arial"/>
          <w:sz w:val="22"/>
          <w:szCs w:val="22"/>
        </w:rPr>
        <w:t>…………………………………………………………………………………</w:t>
      </w:r>
      <w:r>
        <w:rPr>
          <w:rFonts w:ascii="Arial" w:hAnsi="Arial" w:cs="Arial"/>
          <w:sz w:val="22"/>
          <w:szCs w:val="22"/>
        </w:rPr>
        <w:t>..</w:t>
      </w:r>
    </w:p>
    <w:p w14:paraId="6200F860" w14:textId="663C6C48" w:rsidR="00C27F3F" w:rsidRPr="00034683" w:rsidRDefault="00C27F3F" w:rsidP="00C27F3F">
      <w:pPr>
        <w:pStyle w:val="Default"/>
        <w:rPr>
          <w:rFonts w:ascii="Arial" w:hAnsi="Arial" w:cs="Arial"/>
          <w:sz w:val="22"/>
          <w:szCs w:val="22"/>
        </w:rPr>
      </w:pPr>
      <w:r>
        <w:rPr>
          <w:rFonts w:ascii="Arial" w:hAnsi="Arial" w:cs="Arial"/>
          <w:sz w:val="22"/>
          <w:szCs w:val="22"/>
        </w:rPr>
        <w:t>…………………………………………………………………………………..</w:t>
      </w:r>
    </w:p>
    <w:p w14:paraId="58EE6C2C" w14:textId="77777777" w:rsidR="00C27F3F" w:rsidRPr="00034683" w:rsidRDefault="00C27F3F" w:rsidP="00C27F3F">
      <w:pPr>
        <w:pStyle w:val="Default"/>
        <w:rPr>
          <w:rFonts w:ascii="Arial" w:hAnsi="Arial" w:cs="Arial"/>
          <w:sz w:val="22"/>
          <w:szCs w:val="22"/>
        </w:rPr>
      </w:pPr>
      <w:r w:rsidRPr="00034683">
        <w:rPr>
          <w:rFonts w:ascii="Arial" w:hAnsi="Arial" w:cs="Arial"/>
          <w:sz w:val="22"/>
          <w:szCs w:val="22"/>
        </w:rPr>
        <w:t xml:space="preserve">NIP: ……………………….., REGON: ……………………….. </w:t>
      </w:r>
    </w:p>
    <w:p w14:paraId="4DB8BBD6" w14:textId="77777777" w:rsidR="00C27F3F" w:rsidRPr="00034683" w:rsidRDefault="00C27F3F" w:rsidP="00C27F3F">
      <w:pPr>
        <w:pStyle w:val="Default"/>
        <w:rPr>
          <w:rFonts w:ascii="Arial" w:hAnsi="Arial" w:cs="Arial"/>
          <w:sz w:val="22"/>
          <w:szCs w:val="22"/>
        </w:rPr>
      </w:pPr>
      <w:r w:rsidRPr="00034683">
        <w:rPr>
          <w:rFonts w:ascii="Arial" w:hAnsi="Arial" w:cs="Arial"/>
          <w:sz w:val="22"/>
          <w:szCs w:val="22"/>
        </w:rPr>
        <w:t>reprezentowanym przez: ………………………………………………,</w:t>
      </w:r>
    </w:p>
    <w:p w14:paraId="430AD124" w14:textId="77777777" w:rsidR="00C27F3F" w:rsidRPr="00034683" w:rsidRDefault="00C27F3F" w:rsidP="00C27F3F">
      <w:pPr>
        <w:pStyle w:val="Default"/>
        <w:rPr>
          <w:rFonts w:ascii="Arial" w:hAnsi="Arial" w:cs="Arial"/>
          <w:sz w:val="22"/>
          <w:szCs w:val="22"/>
        </w:rPr>
      </w:pPr>
      <w:r w:rsidRPr="00034683">
        <w:rPr>
          <w:rFonts w:ascii="Arial" w:hAnsi="Arial" w:cs="Arial"/>
          <w:sz w:val="22"/>
          <w:szCs w:val="22"/>
        </w:rPr>
        <w:t xml:space="preserve">zwanym w dalszej części umowy „Wykonawcą” </w:t>
      </w:r>
    </w:p>
    <w:p w14:paraId="11062819" w14:textId="77777777" w:rsidR="00C27F3F" w:rsidRPr="00034683" w:rsidRDefault="00C27F3F" w:rsidP="00C27F3F">
      <w:pPr>
        <w:pStyle w:val="Default"/>
        <w:rPr>
          <w:rFonts w:ascii="Arial" w:hAnsi="Arial" w:cs="Arial"/>
          <w:sz w:val="22"/>
          <w:szCs w:val="22"/>
        </w:rPr>
      </w:pPr>
    </w:p>
    <w:p w14:paraId="0C18B4DA" w14:textId="73D2193B" w:rsidR="00C27F3F" w:rsidRDefault="00C27F3F" w:rsidP="00C27F3F">
      <w:pPr>
        <w:pStyle w:val="Default"/>
        <w:rPr>
          <w:rFonts w:ascii="Arial" w:hAnsi="Arial" w:cs="Arial"/>
          <w:sz w:val="22"/>
          <w:szCs w:val="22"/>
        </w:rPr>
      </w:pPr>
      <w:r w:rsidRPr="00034683">
        <w:rPr>
          <w:rFonts w:ascii="Arial" w:hAnsi="Arial" w:cs="Arial"/>
          <w:sz w:val="22"/>
          <w:szCs w:val="22"/>
        </w:rPr>
        <w:t>Zgodnie z Ustawą z dnia 11 września 2019 roku Prawo Zamówień Publicznych niniejsze postępowanie dotyczy udzielenia zamówienia o wartości mniejszej niż 130 tyś. złotych.</w:t>
      </w:r>
    </w:p>
    <w:p w14:paraId="1EDC9481" w14:textId="5E96D834" w:rsidR="00C94C45" w:rsidRPr="00034683" w:rsidRDefault="00C94C45" w:rsidP="00C27F3F">
      <w:pPr>
        <w:pStyle w:val="Default"/>
        <w:rPr>
          <w:rFonts w:ascii="Arial" w:hAnsi="Arial" w:cs="Arial"/>
          <w:sz w:val="22"/>
          <w:szCs w:val="22"/>
        </w:rPr>
      </w:pPr>
      <w:r>
        <w:rPr>
          <w:rFonts w:ascii="Arial" w:hAnsi="Arial" w:cs="Arial"/>
          <w:sz w:val="22"/>
          <w:szCs w:val="22"/>
        </w:rPr>
        <w:t>Zamówienie zostało udzielone w trybie postępowania ofertowego zgodnie z zasadą konkurencyjności oraz zgodnie z zasadami i dokumentami regulującymi wdrażanie NMF 2014-2021 i MF EOG 2014 – 2021.</w:t>
      </w:r>
    </w:p>
    <w:p w14:paraId="2ADECEBC" w14:textId="12E3469C" w:rsidR="00C27F3F" w:rsidRDefault="00C27F3F" w:rsidP="00C27F3F">
      <w:pPr>
        <w:pStyle w:val="Default"/>
        <w:rPr>
          <w:rFonts w:ascii="Arial" w:hAnsi="Arial" w:cs="Arial"/>
          <w:sz w:val="22"/>
          <w:szCs w:val="22"/>
        </w:rPr>
      </w:pPr>
    </w:p>
    <w:p w14:paraId="34189302" w14:textId="77777777" w:rsidR="00B303F9" w:rsidRPr="00034683" w:rsidRDefault="00B303F9" w:rsidP="00C27F3F">
      <w:pPr>
        <w:pStyle w:val="Default"/>
        <w:rPr>
          <w:rFonts w:ascii="Arial" w:hAnsi="Arial" w:cs="Arial"/>
          <w:sz w:val="22"/>
          <w:szCs w:val="22"/>
        </w:rPr>
      </w:pPr>
    </w:p>
    <w:p w14:paraId="40ADDD56" w14:textId="77777777" w:rsidR="00C27F3F" w:rsidRPr="00034683" w:rsidRDefault="00C27F3F" w:rsidP="00C27F3F">
      <w:pPr>
        <w:pStyle w:val="Default"/>
        <w:jc w:val="center"/>
        <w:rPr>
          <w:rFonts w:ascii="Arial" w:hAnsi="Arial" w:cs="Arial"/>
          <w:b/>
          <w:sz w:val="22"/>
          <w:szCs w:val="22"/>
        </w:rPr>
      </w:pPr>
      <w:r w:rsidRPr="00034683">
        <w:rPr>
          <w:rFonts w:ascii="Arial" w:hAnsi="Arial" w:cs="Arial"/>
          <w:b/>
          <w:bCs/>
          <w:sz w:val="22"/>
          <w:szCs w:val="22"/>
        </w:rPr>
        <w:t>§ 1</w:t>
      </w:r>
    </w:p>
    <w:p w14:paraId="154D0589" w14:textId="1275C44F" w:rsidR="0086512C" w:rsidRDefault="00C27F3F" w:rsidP="0086512C">
      <w:pPr>
        <w:pStyle w:val="Default"/>
        <w:jc w:val="center"/>
        <w:rPr>
          <w:rFonts w:ascii="Arial" w:hAnsi="Arial" w:cs="Arial"/>
          <w:b/>
          <w:sz w:val="22"/>
          <w:szCs w:val="22"/>
        </w:rPr>
      </w:pPr>
      <w:r w:rsidRPr="00034683">
        <w:rPr>
          <w:rFonts w:ascii="Arial" w:hAnsi="Arial" w:cs="Arial"/>
          <w:b/>
          <w:sz w:val="22"/>
          <w:szCs w:val="22"/>
        </w:rPr>
        <w:t>PRZEDMIOT UMOWY</w:t>
      </w:r>
    </w:p>
    <w:p w14:paraId="4AF8D5DA" w14:textId="4730ED27" w:rsidR="00A16208" w:rsidRDefault="00A16208" w:rsidP="0086512C">
      <w:pPr>
        <w:pStyle w:val="Default"/>
        <w:jc w:val="center"/>
        <w:rPr>
          <w:rFonts w:ascii="Arial" w:hAnsi="Arial" w:cs="Arial"/>
          <w:b/>
          <w:sz w:val="22"/>
          <w:szCs w:val="22"/>
        </w:rPr>
      </w:pPr>
    </w:p>
    <w:p w14:paraId="3B06CCA8" w14:textId="63171E4C" w:rsidR="00A16208" w:rsidRDefault="00A16208" w:rsidP="00547977">
      <w:pPr>
        <w:spacing w:after="120" w:line="276" w:lineRule="auto"/>
        <w:jc w:val="both"/>
        <w:rPr>
          <w:rFonts w:ascii="Arial" w:eastAsia="Calibri" w:hAnsi="Arial" w:cs="Arial"/>
          <w:sz w:val="22"/>
          <w:szCs w:val="22"/>
          <w:lang w:val="en-US" w:eastAsia="en-US"/>
        </w:rPr>
      </w:pPr>
      <w:proofErr w:type="spellStart"/>
      <w:r w:rsidRPr="00547977">
        <w:rPr>
          <w:rFonts w:ascii="Arial" w:eastAsiaTheme="minorEastAsia" w:hAnsi="Arial" w:cs="Arial"/>
          <w:sz w:val="22"/>
          <w:szCs w:val="22"/>
          <w:lang w:val="en-US" w:eastAsia="en-US"/>
        </w:rPr>
        <w:t>W</w:t>
      </w:r>
      <w:r w:rsidRPr="00A16208">
        <w:rPr>
          <w:rFonts w:ascii="Arial" w:eastAsiaTheme="minorEastAsia" w:hAnsi="Arial" w:cs="Arial"/>
          <w:sz w:val="22"/>
          <w:szCs w:val="22"/>
          <w:lang w:val="en-US" w:eastAsia="en-US"/>
        </w:rPr>
        <w:t>ykonanie</w:t>
      </w:r>
      <w:proofErr w:type="spellEnd"/>
      <w:r w:rsidRPr="00A16208">
        <w:rPr>
          <w:rFonts w:ascii="Arial" w:eastAsiaTheme="minorEastAsia" w:hAnsi="Arial" w:cs="Arial"/>
          <w:sz w:val="22"/>
          <w:szCs w:val="22"/>
          <w:lang w:val="en-US" w:eastAsia="en-US"/>
        </w:rPr>
        <w:t xml:space="preserve"> </w:t>
      </w:r>
      <w:proofErr w:type="spellStart"/>
      <w:r w:rsidRPr="00A16208">
        <w:rPr>
          <w:rFonts w:ascii="Arial" w:eastAsiaTheme="minorEastAsia" w:hAnsi="Arial" w:cs="Arial"/>
          <w:sz w:val="22"/>
          <w:szCs w:val="22"/>
          <w:lang w:val="en-US" w:eastAsia="en-US"/>
        </w:rPr>
        <w:t>usługi</w:t>
      </w:r>
      <w:proofErr w:type="spellEnd"/>
      <w:r w:rsidRPr="00A16208">
        <w:rPr>
          <w:rFonts w:ascii="Arial" w:eastAsiaTheme="minorEastAsia" w:hAnsi="Arial" w:cs="Arial"/>
          <w:sz w:val="22"/>
          <w:szCs w:val="22"/>
          <w:lang w:val="en-US" w:eastAsia="en-US"/>
        </w:rPr>
        <w:t xml:space="preserve"> </w:t>
      </w:r>
      <w:proofErr w:type="spellStart"/>
      <w:r w:rsidRPr="00A16208">
        <w:rPr>
          <w:rFonts w:ascii="Arial" w:eastAsiaTheme="minorEastAsia" w:hAnsi="Arial" w:cs="Arial"/>
          <w:sz w:val="22"/>
          <w:szCs w:val="22"/>
          <w:lang w:val="en-US" w:eastAsia="en-US"/>
        </w:rPr>
        <w:t>polegającej</w:t>
      </w:r>
      <w:proofErr w:type="spellEnd"/>
      <w:r w:rsidRPr="00A16208">
        <w:rPr>
          <w:rFonts w:ascii="Arial" w:eastAsiaTheme="minorEastAsia" w:hAnsi="Arial" w:cs="Arial"/>
          <w:sz w:val="22"/>
          <w:szCs w:val="22"/>
          <w:lang w:val="en-US" w:eastAsia="en-US"/>
        </w:rPr>
        <w:t xml:space="preserve"> </w:t>
      </w:r>
      <w:proofErr w:type="spellStart"/>
      <w:r w:rsidRPr="00A16208">
        <w:rPr>
          <w:rFonts w:ascii="Arial" w:eastAsiaTheme="minorEastAsia" w:hAnsi="Arial" w:cs="Arial"/>
          <w:sz w:val="22"/>
          <w:szCs w:val="22"/>
          <w:lang w:val="en-US" w:eastAsia="en-US"/>
        </w:rPr>
        <w:t>na</w:t>
      </w:r>
      <w:proofErr w:type="spellEnd"/>
      <w:r w:rsidRPr="00A16208">
        <w:rPr>
          <w:rFonts w:ascii="Arial" w:eastAsiaTheme="minorEastAsia" w:hAnsi="Arial" w:cs="Arial"/>
          <w:sz w:val="22"/>
          <w:szCs w:val="22"/>
          <w:lang w:val="en-US" w:eastAsia="en-US"/>
        </w:rPr>
        <w:t xml:space="preserve"> </w:t>
      </w:r>
      <w:r w:rsidRPr="00A16208">
        <w:rPr>
          <w:rFonts w:ascii="Arial" w:eastAsiaTheme="minorEastAsia" w:hAnsi="Arial" w:cs="Arial"/>
          <w:sz w:val="22"/>
          <w:szCs w:val="22"/>
          <w:lang w:eastAsia="en-US"/>
        </w:rPr>
        <w:t>zorganizowaniu rekonstrukcji historycznych  oraz</w:t>
      </w:r>
      <w:r w:rsidR="00271CF3">
        <w:rPr>
          <w:rFonts w:ascii="Arial" w:eastAsiaTheme="minorEastAsia" w:hAnsi="Arial" w:cs="Arial"/>
          <w:sz w:val="22"/>
          <w:szCs w:val="22"/>
          <w:lang w:eastAsia="en-US"/>
        </w:rPr>
        <w:t xml:space="preserve"> zapewnieniu</w:t>
      </w:r>
      <w:r w:rsidRPr="00A16208">
        <w:rPr>
          <w:rFonts w:ascii="Arial" w:eastAsiaTheme="minorEastAsia" w:hAnsi="Arial" w:cs="Arial"/>
          <w:sz w:val="22"/>
          <w:szCs w:val="22"/>
          <w:lang w:eastAsia="en-US"/>
        </w:rPr>
        <w:t xml:space="preserve"> noclegów i wyżywienia  dla grup rekonstrukcyjnych biorących udział w Festiwalu </w:t>
      </w:r>
      <w:r w:rsidRPr="00A16208">
        <w:rPr>
          <w:rFonts w:ascii="Arial" w:eastAsiaTheme="minorHAnsi" w:hAnsi="Arial" w:cs="Arial"/>
          <w:sz w:val="22"/>
          <w:szCs w:val="22"/>
          <w:lang w:eastAsia="en-US"/>
        </w:rPr>
        <w:t>„Łączy nas historia”</w:t>
      </w:r>
      <w:r w:rsidRPr="00A16208">
        <w:rPr>
          <w:rFonts w:asciiTheme="minorHAnsi" w:eastAsiaTheme="minorHAnsi" w:hAnsiTheme="minorHAnsi" w:cstheme="minorBidi"/>
          <w:lang w:eastAsia="en-US"/>
        </w:rPr>
        <w:t xml:space="preserve"> </w:t>
      </w:r>
      <w:r w:rsidRPr="00A16208">
        <w:rPr>
          <w:rFonts w:ascii="Arial" w:eastAsia="Calibri" w:hAnsi="Arial" w:cs="Arial"/>
          <w:sz w:val="22"/>
          <w:szCs w:val="22"/>
          <w:lang w:val="en-US" w:eastAsia="en-US"/>
        </w:rPr>
        <w:t xml:space="preserve">w </w:t>
      </w:r>
      <w:proofErr w:type="spellStart"/>
      <w:r w:rsidRPr="00A16208">
        <w:rPr>
          <w:rFonts w:ascii="Arial" w:eastAsia="Calibri" w:hAnsi="Arial" w:cs="Arial"/>
          <w:sz w:val="22"/>
          <w:szCs w:val="22"/>
          <w:lang w:val="en-US" w:eastAsia="en-US"/>
        </w:rPr>
        <w:t>ramach</w:t>
      </w:r>
      <w:proofErr w:type="spellEnd"/>
      <w:r w:rsidRPr="00A16208">
        <w:rPr>
          <w:rFonts w:ascii="Arial" w:eastAsia="Calibri" w:hAnsi="Arial" w:cs="Arial"/>
          <w:sz w:val="22"/>
          <w:szCs w:val="22"/>
          <w:lang w:val="en-US" w:eastAsia="en-US"/>
        </w:rPr>
        <w:t xml:space="preserve"> </w:t>
      </w:r>
      <w:proofErr w:type="spellStart"/>
      <w:r w:rsidRPr="00A16208">
        <w:rPr>
          <w:rFonts w:ascii="Arial" w:eastAsia="Calibri" w:hAnsi="Arial" w:cs="Arial"/>
          <w:sz w:val="22"/>
          <w:szCs w:val="22"/>
          <w:lang w:val="en-US" w:eastAsia="en-US"/>
        </w:rPr>
        <w:t>projektu</w:t>
      </w:r>
      <w:proofErr w:type="spellEnd"/>
      <w:r w:rsidRPr="00A16208">
        <w:rPr>
          <w:rFonts w:ascii="Arial" w:eastAsia="Calibri" w:hAnsi="Arial" w:cs="Arial"/>
          <w:sz w:val="22"/>
          <w:szCs w:val="22"/>
          <w:lang w:val="en-US" w:eastAsia="en-US"/>
        </w:rPr>
        <w:t xml:space="preserve"> „</w:t>
      </w:r>
      <w:proofErr w:type="spellStart"/>
      <w:r w:rsidRPr="00A16208">
        <w:rPr>
          <w:rFonts w:ascii="Arial" w:eastAsia="Calibri" w:hAnsi="Arial" w:cs="Arial"/>
          <w:sz w:val="22"/>
          <w:szCs w:val="22"/>
          <w:lang w:val="en-US" w:eastAsia="en-US"/>
        </w:rPr>
        <w:t>Razem</w:t>
      </w:r>
      <w:proofErr w:type="spellEnd"/>
      <w:r w:rsidRPr="00A16208">
        <w:rPr>
          <w:rFonts w:ascii="Arial" w:eastAsia="Calibri" w:hAnsi="Arial" w:cs="Arial"/>
          <w:sz w:val="22"/>
          <w:szCs w:val="22"/>
          <w:lang w:val="en-US" w:eastAsia="en-US"/>
        </w:rPr>
        <w:t xml:space="preserve"> </w:t>
      </w:r>
      <w:proofErr w:type="spellStart"/>
      <w:r w:rsidRPr="00A16208">
        <w:rPr>
          <w:rFonts w:ascii="Arial" w:eastAsia="Calibri" w:hAnsi="Arial" w:cs="Arial"/>
          <w:sz w:val="22"/>
          <w:szCs w:val="22"/>
          <w:lang w:val="en-US" w:eastAsia="en-US"/>
        </w:rPr>
        <w:t>zmieniamy</w:t>
      </w:r>
      <w:proofErr w:type="spellEnd"/>
      <w:r w:rsidRPr="00A16208">
        <w:rPr>
          <w:rFonts w:ascii="Arial" w:eastAsia="Calibri" w:hAnsi="Arial" w:cs="Arial"/>
          <w:sz w:val="22"/>
          <w:szCs w:val="22"/>
          <w:lang w:val="en-US" w:eastAsia="en-US"/>
        </w:rPr>
        <w:t xml:space="preserve"> </w:t>
      </w:r>
      <w:proofErr w:type="spellStart"/>
      <w:r w:rsidRPr="00A16208">
        <w:rPr>
          <w:rFonts w:ascii="Arial" w:eastAsia="Calibri" w:hAnsi="Arial" w:cs="Arial"/>
          <w:sz w:val="22"/>
          <w:szCs w:val="22"/>
          <w:lang w:val="en-US" w:eastAsia="en-US"/>
        </w:rPr>
        <w:t>Przemyśl</w:t>
      </w:r>
      <w:proofErr w:type="spellEnd"/>
      <w:r w:rsidRPr="00A16208">
        <w:rPr>
          <w:rFonts w:ascii="Arial" w:eastAsia="Calibri" w:hAnsi="Arial" w:cs="Arial"/>
          <w:sz w:val="22"/>
          <w:szCs w:val="22"/>
          <w:lang w:val="en-US" w:eastAsia="en-US"/>
        </w:rPr>
        <w:t xml:space="preserve">” </w:t>
      </w:r>
      <w:proofErr w:type="spellStart"/>
      <w:r w:rsidRPr="00A16208">
        <w:rPr>
          <w:rFonts w:ascii="Arial" w:eastAsia="Calibri" w:hAnsi="Arial" w:cs="Arial"/>
          <w:sz w:val="22"/>
          <w:szCs w:val="22"/>
          <w:lang w:val="en-US" w:eastAsia="en-US"/>
        </w:rPr>
        <w:t>współfinansowanego</w:t>
      </w:r>
      <w:proofErr w:type="spellEnd"/>
      <w:r w:rsidRPr="00A16208">
        <w:rPr>
          <w:rFonts w:ascii="Arial" w:eastAsia="Calibri" w:hAnsi="Arial" w:cs="Arial"/>
          <w:sz w:val="22"/>
          <w:szCs w:val="22"/>
          <w:lang w:val="en-US" w:eastAsia="en-US"/>
        </w:rPr>
        <w:t xml:space="preserve"> ze </w:t>
      </w:r>
      <w:proofErr w:type="spellStart"/>
      <w:r w:rsidRPr="00A16208">
        <w:rPr>
          <w:rFonts w:ascii="Arial" w:eastAsia="Calibri" w:hAnsi="Arial" w:cs="Arial"/>
          <w:sz w:val="22"/>
          <w:szCs w:val="22"/>
          <w:lang w:val="en-US" w:eastAsia="en-US"/>
        </w:rPr>
        <w:t>środków</w:t>
      </w:r>
      <w:proofErr w:type="spellEnd"/>
      <w:r w:rsidRPr="00A16208">
        <w:rPr>
          <w:rFonts w:ascii="Arial" w:eastAsia="Calibri" w:hAnsi="Arial" w:cs="Arial"/>
          <w:sz w:val="22"/>
          <w:szCs w:val="22"/>
          <w:lang w:val="en-US" w:eastAsia="en-US"/>
        </w:rPr>
        <w:t xml:space="preserve"> </w:t>
      </w:r>
      <w:proofErr w:type="spellStart"/>
      <w:r w:rsidRPr="00A16208">
        <w:rPr>
          <w:rFonts w:ascii="Arial" w:eastAsia="Calibri" w:hAnsi="Arial" w:cs="Arial"/>
          <w:sz w:val="22"/>
          <w:szCs w:val="22"/>
          <w:lang w:val="en-US" w:eastAsia="en-US"/>
        </w:rPr>
        <w:t>Norweskiego</w:t>
      </w:r>
      <w:proofErr w:type="spellEnd"/>
      <w:r w:rsidRPr="00A16208">
        <w:rPr>
          <w:rFonts w:ascii="Arial" w:eastAsia="Calibri" w:hAnsi="Arial" w:cs="Arial"/>
          <w:sz w:val="22"/>
          <w:szCs w:val="22"/>
          <w:lang w:val="en-US" w:eastAsia="en-US"/>
        </w:rPr>
        <w:t xml:space="preserve"> </w:t>
      </w:r>
      <w:proofErr w:type="spellStart"/>
      <w:r w:rsidRPr="00A16208">
        <w:rPr>
          <w:rFonts w:ascii="Arial" w:eastAsia="Calibri" w:hAnsi="Arial" w:cs="Arial"/>
          <w:sz w:val="22"/>
          <w:szCs w:val="22"/>
          <w:lang w:val="en-US" w:eastAsia="en-US"/>
        </w:rPr>
        <w:t>Mechanizmu</w:t>
      </w:r>
      <w:proofErr w:type="spellEnd"/>
      <w:r w:rsidRPr="00A16208">
        <w:rPr>
          <w:rFonts w:ascii="Arial" w:eastAsia="Calibri" w:hAnsi="Arial" w:cs="Arial"/>
          <w:sz w:val="22"/>
          <w:szCs w:val="22"/>
          <w:lang w:val="en-US" w:eastAsia="en-US"/>
        </w:rPr>
        <w:t xml:space="preserve"> </w:t>
      </w:r>
      <w:proofErr w:type="spellStart"/>
      <w:r w:rsidRPr="00A16208">
        <w:rPr>
          <w:rFonts w:ascii="Arial" w:eastAsia="Calibri" w:hAnsi="Arial" w:cs="Arial"/>
          <w:sz w:val="22"/>
          <w:szCs w:val="22"/>
          <w:lang w:val="en-US" w:eastAsia="en-US"/>
        </w:rPr>
        <w:t>Finansowego</w:t>
      </w:r>
      <w:proofErr w:type="spellEnd"/>
      <w:r w:rsidRPr="00A16208">
        <w:rPr>
          <w:rFonts w:ascii="Arial" w:eastAsia="Calibri" w:hAnsi="Arial" w:cs="Arial"/>
          <w:sz w:val="22"/>
          <w:szCs w:val="22"/>
          <w:lang w:val="en-US" w:eastAsia="en-US"/>
        </w:rPr>
        <w:t xml:space="preserve"> 2014-2021 </w:t>
      </w:r>
      <w:proofErr w:type="spellStart"/>
      <w:r w:rsidRPr="00A16208">
        <w:rPr>
          <w:rFonts w:ascii="Arial" w:eastAsia="Calibri" w:hAnsi="Arial" w:cs="Arial"/>
          <w:sz w:val="22"/>
          <w:szCs w:val="22"/>
          <w:lang w:val="en-US" w:eastAsia="en-US"/>
        </w:rPr>
        <w:t>oraz</w:t>
      </w:r>
      <w:proofErr w:type="spellEnd"/>
      <w:r w:rsidRPr="00A16208">
        <w:rPr>
          <w:rFonts w:ascii="Arial" w:eastAsia="Calibri" w:hAnsi="Arial" w:cs="Arial"/>
          <w:sz w:val="22"/>
          <w:szCs w:val="22"/>
          <w:lang w:val="en-US" w:eastAsia="en-US"/>
        </w:rPr>
        <w:t xml:space="preserve"> </w:t>
      </w:r>
      <w:proofErr w:type="spellStart"/>
      <w:r w:rsidRPr="00A16208">
        <w:rPr>
          <w:rFonts w:ascii="Arial" w:eastAsia="Calibri" w:hAnsi="Arial" w:cs="Arial"/>
          <w:sz w:val="22"/>
          <w:szCs w:val="22"/>
          <w:lang w:val="en-US" w:eastAsia="en-US"/>
        </w:rPr>
        <w:t>budżetu</w:t>
      </w:r>
      <w:proofErr w:type="spellEnd"/>
      <w:r w:rsidRPr="00A16208">
        <w:rPr>
          <w:rFonts w:ascii="Arial" w:eastAsia="Calibri" w:hAnsi="Arial" w:cs="Arial"/>
          <w:sz w:val="22"/>
          <w:szCs w:val="22"/>
          <w:lang w:val="en-US" w:eastAsia="en-US"/>
        </w:rPr>
        <w:t xml:space="preserve"> </w:t>
      </w:r>
      <w:proofErr w:type="spellStart"/>
      <w:r w:rsidRPr="00A16208">
        <w:rPr>
          <w:rFonts w:ascii="Arial" w:eastAsia="Calibri" w:hAnsi="Arial" w:cs="Arial"/>
          <w:sz w:val="22"/>
          <w:szCs w:val="22"/>
          <w:lang w:val="en-US" w:eastAsia="en-US"/>
        </w:rPr>
        <w:t>państwa</w:t>
      </w:r>
      <w:proofErr w:type="spellEnd"/>
      <w:r w:rsidRPr="00A16208">
        <w:rPr>
          <w:rFonts w:ascii="Arial" w:eastAsia="Calibri" w:hAnsi="Arial" w:cs="Arial"/>
          <w:sz w:val="22"/>
          <w:szCs w:val="22"/>
          <w:lang w:val="en-US" w:eastAsia="en-US"/>
        </w:rPr>
        <w:t xml:space="preserve"> w </w:t>
      </w:r>
      <w:proofErr w:type="spellStart"/>
      <w:r w:rsidRPr="00A16208">
        <w:rPr>
          <w:rFonts w:ascii="Arial" w:eastAsia="Calibri" w:hAnsi="Arial" w:cs="Arial"/>
          <w:sz w:val="22"/>
          <w:szCs w:val="22"/>
          <w:lang w:val="en-US" w:eastAsia="en-US"/>
        </w:rPr>
        <w:t>ramach</w:t>
      </w:r>
      <w:proofErr w:type="spellEnd"/>
      <w:r w:rsidRPr="00A16208">
        <w:rPr>
          <w:rFonts w:ascii="Arial" w:eastAsia="Calibri" w:hAnsi="Arial" w:cs="Arial"/>
          <w:sz w:val="22"/>
          <w:szCs w:val="22"/>
          <w:lang w:val="en-US" w:eastAsia="en-US"/>
        </w:rPr>
        <w:t xml:space="preserve"> </w:t>
      </w:r>
      <w:proofErr w:type="spellStart"/>
      <w:r w:rsidRPr="00A16208">
        <w:rPr>
          <w:rFonts w:ascii="Arial" w:eastAsia="Calibri" w:hAnsi="Arial" w:cs="Arial"/>
          <w:sz w:val="22"/>
          <w:szCs w:val="22"/>
          <w:lang w:val="en-US" w:eastAsia="en-US"/>
        </w:rPr>
        <w:t>Programu</w:t>
      </w:r>
      <w:proofErr w:type="spellEnd"/>
      <w:r w:rsidRPr="00A16208">
        <w:rPr>
          <w:rFonts w:ascii="Arial" w:eastAsia="Calibri" w:hAnsi="Arial" w:cs="Arial"/>
          <w:sz w:val="22"/>
          <w:szCs w:val="22"/>
          <w:lang w:val="en-US" w:eastAsia="en-US"/>
        </w:rPr>
        <w:t xml:space="preserve"> </w:t>
      </w:r>
      <w:proofErr w:type="spellStart"/>
      <w:r w:rsidRPr="00A16208">
        <w:rPr>
          <w:rFonts w:ascii="Arial" w:eastAsia="Calibri" w:hAnsi="Arial" w:cs="Arial"/>
          <w:sz w:val="22"/>
          <w:szCs w:val="22"/>
          <w:lang w:val="en-US" w:eastAsia="en-US"/>
        </w:rPr>
        <w:t>Rozwój</w:t>
      </w:r>
      <w:proofErr w:type="spellEnd"/>
      <w:r w:rsidRPr="00A16208">
        <w:rPr>
          <w:rFonts w:ascii="Arial" w:eastAsia="Calibri" w:hAnsi="Arial" w:cs="Arial"/>
          <w:sz w:val="22"/>
          <w:szCs w:val="22"/>
          <w:lang w:val="en-US" w:eastAsia="en-US"/>
        </w:rPr>
        <w:t xml:space="preserve"> </w:t>
      </w:r>
      <w:proofErr w:type="spellStart"/>
      <w:r w:rsidRPr="00A16208">
        <w:rPr>
          <w:rFonts w:ascii="Arial" w:eastAsia="Calibri" w:hAnsi="Arial" w:cs="Arial"/>
          <w:sz w:val="22"/>
          <w:szCs w:val="22"/>
          <w:lang w:val="en-US" w:eastAsia="en-US"/>
        </w:rPr>
        <w:t>Lokalny</w:t>
      </w:r>
      <w:proofErr w:type="spellEnd"/>
      <w:r w:rsidR="00547977" w:rsidRPr="00547977">
        <w:rPr>
          <w:rFonts w:ascii="Arial" w:eastAsia="Calibri" w:hAnsi="Arial" w:cs="Arial"/>
          <w:sz w:val="22"/>
          <w:szCs w:val="22"/>
          <w:lang w:eastAsia="en-US"/>
        </w:rPr>
        <w:t xml:space="preserve"> (nr. zapytania ofertowego  DK/341/</w:t>
      </w:r>
      <w:r w:rsidR="00AC248C">
        <w:rPr>
          <w:rFonts w:ascii="Arial" w:eastAsia="Calibri" w:hAnsi="Arial" w:cs="Arial"/>
          <w:sz w:val="22"/>
          <w:szCs w:val="22"/>
          <w:lang w:eastAsia="en-US"/>
        </w:rPr>
        <w:t xml:space="preserve"> </w:t>
      </w:r>
      <w:r w:rsidR="0004785D">
        <w:rPr>
          <w:rFonts w:ascii="Arial" w:eastAsia="Calibri" w:hAnsi="Arial" w:cs="Arial"/>
          <w:sz w:val="22"/>
          <w:szCs w:val="22"/>
          <w:lang w:eastAsia="en-US"/>
        </w:rPr>
        <w:t>9</w:t>
      </w:r>
      <w:r w:rsidR="00547977" w:rsidRPr="00547977">
        <w:rPr>
          <w:rFonts w:ascii="Arial" w:eastAsia="Calibri" w:hAnsi="Arial" w:cs="Arial"/>
          <w:sz w:val="22"/>
          <w:szCs w:val="22"/>
          <w:lang w:eastAsia="en-US"/>
        </w:rPr>
        <w:t>/202</w:t>
      </w:r>
      <w:r w:rsidR="00AC248C">
        <w:rPr>
          <w:rFonts w:ascii="Arial" w:eastAsia="Calibri" w:hAnsi="Arial" w:cs="Arial"/>
          <w:sz w:val="22"/>
          <w:szCs w:val="22"/>
          <w:lang w:eastAsia="en-US"/>
        </w:rPr>
        <w:t>3</w:t>
      </w:r>
      <w:r w:rsidR="00547977" w:rsidRPr="00547977">
        <w:rPr>
          <w:rFonts w:ascii="Arial" w:eastAsia="Calibri" w:hAnsi="Arial" w:cs="Arial"/>
          <w:sz w:val="22"/>
          <w:szCs w:val="22"/>
          <w:lang w:eastAsia="en-US"/>
        </w:rPr>
        <w:t>/</w:t>
      </w:r>
      <w:r w:rsidR="00AC248C">
        <w:rPr>
          <w:rFonts w:ascii="Arial" w:eastAsia="Calibri" w:hAnsi="Arial" w:cs="Arial"/>
          <w:sz w:val="22"/>
          <w:szCs w:val="22"/>
          <w:lang w:eastAsia="en-US"/>
        </w:rPr>
        <w:t>M</w:t>
      </w:r>
      <w:r w:rsidR="00547977" w:rsidRPr="00547977">
        <w:rPr>
          <w:rFonts w:ascii="Arial" w:eastAsia="Calibri" w:hAnsi="Arial" w:cs="Arial"/>
          <w:sz w:val="22"/>
          <w:szCs w:val="22"/>
          <w:lang w:eastAsia="en-US"/>
        </w:rPr>
        <w:t xml:space="preserve">K) </w:t>
      </w:r>
      <w:proofErr w:type="spellStart"/>
      <w:r w:rsidR="00547977" w:rsidRPr="00547977">
        <w:rPr>
          <w:rFonts w:ascii="Arial" w:eastAsia="Calibri" w:hAnsi="Arial" w:cs="Arial"/>
          <w:sz w:val="22"/>
          <w:szCs w:val="22"/>
          <w:lang w:val="en-US" w:eastAsia="en-US"/>
        </w:rPr>
        <w:t>tj</w:t>
      </w:r>
      <w:proofErr w:type="spellEnd"/>
      <w:r w:rsidR="00547977" w:rsidRPr="00547977">
        <w:rPr>
          <w:rFonts w:ascii="Arial" w:eastAsia="Calibri" w:hAnsi="Arial" w:cs="Arial"/>
          <w:sz w:val="22"/>
          <w:szCs w:val="22"/>
          <w:lang w:val="en-US" w:eastAsia="en-US"/>
        </w:rPr>
        <w:t>.:</w:t>
      </w:r>
    </w:p>
    <w:p w14:paraId="565593F9" w14:textId="77777777" w:rsidR="005D6AAD" w:rsidRDefault="005D6AAD" w:rsidP="00547977">
      <w:pPr>
        <w:spacing w:after="120" w:line="276" w:lineRule="auto"/>
        <w:jc w:val="both"/>
        <w:rPr>
          <w:rFonts w:ascii="Arial" w:eastAsia="Calibri" w:hAnsi="Arial" w:cs="Arial"/>
          <w:sz w:val="22"/>
          <w:szCs w:val="22"/>
          <w:lang w:val="en-US" w:eastAsia="en-US"/>
        </w:rPr>
      </w:pPr>
    </w:p>
    <w:p w14:paraId="0C9B0C4E" w14:textId="309C6ADC" w:rsidR="005D6AAD" w:rsidRPr="005D6AAD" w:rsidRDefault="005D6AAD" w:rsidP="005D6AAD">
      <w:pPr>
        <w:spacing w:after="120" w:line="276" w:lineRule="auto"/>
        <w:jc w:val="both"/>
        <w:rPr>
          <w:rFonts w:ascii="Arial" w:eastAsia="Calibri" w:hAnsi="Arial" w:cs="Arial"/>
          <w:sz w:val="22"/>
          <w:szCs w:val="22"/>
          <w:lang w:val="en-US" w:eastAsia="en-US"/>
        </w:rPr>
      </w:pPr>
      <w:r w:rsidRPr="005D6AAD">
        <w:rPr>
          <w:rFonts w:ascii="Arial" w:eastAsia="Calibri" w:hAnsi="Arial" w:cs="Arial"/>
          <w:b/>
          <w:bCs/>
          <w:sz w:val="22"/>
          <w:szCs w:val="22"/>
          <w:lang w:val="en-US" w:eastAsia="en-US"/>
        </w:rPr>
        <w:t>1</w:t>
      </w:r>
      <w:r w:rsidRPr="005D6AAD">
        <w:rPr>
          <w:rFonts w:ascii="Arial" w:eastAsia="Calibri" w:hAnsi="Arial" w:cs="Arial"/>
          <w:sz w:val="22"/>
          <w:szCs w:val="22"/>
          <w:lang w:val="en-US" w:eastAsia="en-US"/>
        </w:rPr>
        <w:t xml:space="preserve">.Zorganizowanie </w:t>
      </w:r>
      <w:proofErr w:type="spellStart"/>
      <w:r w:rsidRPr="005D6AAD">
        <w:rPr>
          <w:rFonts w:ascii="Arial" w:eastAsia="Calibri" w:hAnsi="Arial" w:cs="Arial"/>
          <w:sz w:val="22"/>
          <w:szCs w:val="22"/>
          <w:lang w:val="en-US" w:eastAsia="en-US"/>
        </w:rPr>
        <w:t>rekonstrukcji</w:t>
      </w:r>
      <w:proofErr w:type="spellEnd"/>
      <w:r w:rsidRPr="005D6AAD">
        <w:rPr>
          <w:rFonts w:ascii="Arial" w:eastAsia="Calibri" w:hAnsi="Arial" w:cs="Arial"/>
          <w:sz w:val="22"/>
          <w:szCs w:val="22"/>
          <w:lang w:val="en-US" w:eastAsia="en-US"/>
        </w:rPr>
        <w:t xml:space="preserve"> </w:t>
      </w:r>
      <w:proofErr w:type="spellStart"/>
      <w:r w:rsidRPr="005D6AAD">
        <w:rPr>
          <w:rFonts w:ascii="Arial" w:eastAsia="Calibri" w:hAnsi="Arial" w:cs="Arial"/>
          <w:sz w:val="22"/>
          <w:szCs w:val="22"/>
          <w:lang w:val="en-US" w:eastAsia="en-US"/>
        </w:rPr>
        <w:t>historycznych</w:t>
      </w:r>
      <w:proofErr w:type="spellEnd"/>
      <w:r w:rsidRPr="005D6AAD">
        <w:rPr>
          <w:rFonts w:ascii="Arial" w:eastAsia="Calibri" w:hAnsi="Arial" w:cs="Arial"/>
          <w:sz w:val="22"/>
          <w:szCs w:val="22"/>
          <w:lang w:val="en-US" w:eastAsia="en-US"/>
        </w:rPr>
        <w:t xml:space="preserve"> ( </w:t>
      </w:r>
      <w:proofErr w:type="spellStart"/>
      <w:r w:rsidRPr="005D6AAD">
        <w:rPr>
          <w:rFonts w:ascii="Arial" w:eastAsia="Calibri" w:hAnsi="Arial" w:cs="Arial"/>
          <w:sz w:val="22"/>
          <w:szCs w:val="22"/>
          <w:lang w:val="en-US" w:eastAsia="en-US"/>
        </w:rPr>
        <w:t>według</w:t>
      </w:r>
      <w:proofErr w:type="spellEnd"/>
      <w:r w:rsidRPr="005D6AAD">
        <w:rPr>
          <w:rFonts w:ascii="Arial" w:eastAsia="Calibri" w:hAnsi="Arial" w:cs="Arial"/>
          <w:sz w:val="22"/>
          <w:szCs w:val="22"/>
          <w:lang w:val="en-US" w:eastAsia="en-US"/>
        </w:rPr>
        <w:t xml:space="preserve"> </w:t>
      </w:r>
      <w:proofErr w:type="spellStart"/>
      <w:r w:rsidRPr="005D6AAD">
        <w:rPr>
          <w:rFonts w:ascii="Arial" w:eastAsia="Calibri" w:hAnsi="Arial" w:cs="Arial"/>
          <w:sz w:val="22"/>
          <w:szCs w:val="22"/>
          <w:lang w:val="en-US" w:eastAsia="en-US"/>
        </w:rPr>
        <w:t>scenariusza</w:t>
      </w:r>
      <w:proofErr w:type="spellEnd"/>
      <w:r w:rsidR="00413992">
        <w:rPr>
          <w:rFonts w:ascii="Arial" w:eastAsia="Calibri" w:hAnsi="Arial" w:cs="Arial"/>
          <w:sz w:val="22"/>
          <w:szCs w:val="22"/>
          <w:lang w:val="en-US" w:eastAsia="en-US"/>
        </w:rPr>
        <w:t xml:space="preserve"> </w:t>
      </w:r>
      <w:proofErr w:type="spellStart"/>
      <w:r w:rsidR="00413992">
        <w:rPr>
          <w:rFonts w:ascii="Arial" w:eastAsia="Calibri" w:hAnsi="Arial" w:cs="Arial"/>
          <w:sz w:val="22"/>
          <w:szCs w:val="22"/>
          <w:lang w:val="en-US" w:eastAsia="en-US"/>
        </w:rPr>
        <w:t>załącznik</w:t>
      </w:r>
      <w:proofErr w:type="spellEnd"/>
      <w:r w:rsidR="00413992">
        <w:rPr>
          <w:rFonts w:ascii="Arial" w:eastAsia="Calibri" w:hAnsi="Arial" w:cs="Arial"/>
          <w:sz w:val="22"/>
          <w:szCs w:val="22"/>
          <w:lang w:val="en-US" w:eastAsia="en-US"/>
        </w:rPr>
        <w:t xml:space="preserve"> Nr 3 </w:t>
      </w:r>
      <w:proofErr w:type="spellStart"/>
      <w:r w:rsidR="00413992">
        <w:rPr>
          <w:rFonts w:ascii="Arial" w:eastAsia="Calibri" w:hAnsi="Arial" w:cs="Arial"/>
          <w:sz w:val="22"/>
          <w:szCs w:val="22"/>
          <w:lang w:val="en-US" w:eastAsia="en-US"/>
        </w:rPr>
        <w:t>i</w:t>
      </w:r>
      <w:proofErr w:type="spellEnd"/>
      <w:r w:rsidR="00413992">
        <w:rPr>
          <w:rFonts w:ascii="Arial" w:eastAsia="Calibri" w:hAnsi="Arial" w:cs="Arial"/>
          <w:sz w:val="22"/>
          <w:szCs w:val="22"/>
          <w:lang w:val="en-US" w:eastAsia="en-US"/>
        </w:rPr>
        <w:t xml:space="preserve"> 3a</w:t>
      </w:r>
      <w:r w:rsidRPr="005D6AAD">
        <w:rPr>
          <w:rFonts w:ascii="Arial" w:eastAsia="Calibri" w:hAnsi="Arial" w:cs="Arial"/>
          <w:sz w:val="22"/>
          <w:szCs w:val="22"/>
          <w:lang w:val="en-US" w:eastAsia="en-US"/>
        </w:rPr>
        <w:t xml:space="preserve">) </w:t>
      </w:r>
      <w:proofErr w:type="spellStart"/>
      <w:r w:rsidRPr="005D6AAD">
        <w:rPr>
          <w:rFonts w:ascii="Arial" w:eastAsia="Calibri" w:hAnsi="Arial" w:cs="Arial"/>
          <w:sz w:val="22"/>
          <w:szCs w:val="22"/>
          <w:lang w:val="en-US" w:eastAsia="en-US"/>
        </w:rPr>
        <w:t>dotyczących</w:t>
      </w:r>
      <w:proofErr w:type="spellEnd"/>
      <w:r w:rsidRPr="005D6AAD">
        <w:rPr>
          <w:rFonts w:ascii="Arial" w:eastAsia="Calibri" w:hAnsi="Arial" w:cs="Arial"/>
          <w:sz w:val="22"/>
          <w:szCs w:val="22"/>
          <w:lang w:val="en-US" w:eastAsia="en-US"/>
        </w:rPr>
        <w:t xml:space="preserve"> :</w:t>
      </w:r>
    </w:p>
    <w:p w14:paraId="3333C26F" w14:textId="77777777" w:rsidR="005D6AAD" w:rsidRPr="005D6AAD" w:rsidRDefault="005D6AAD" w:rsidP="005D6AAD">
      <w:pPr>
        <w:spacing w:after="120" w:line="276" w:lineRule="auto"/>
        <w:jc w:val="both"/>
        <w:rPr>
          <w:rFonts w:ascii="Arial" w:eastAsia="Calibri" w:hAnsi="Arial" w:cs="Arial"/>
          <w:sz w:val="22"/>
          <w:szCs w:val="22"/>
          <w:lang w:val="en-US" w:eastAsia="en-US"/>
        </w:rPr>
      </w:pPr>
      <w:r w:rsidRPr="005D6AAD">
        <w:rPr>
          <w:rFonts w:ascii="Arial" w:eastAsia="Calibri" w:hAnsi="Arial" w:cs="Arial"/>
          <w:sz w:val="22"/>
          <w:szCs w:val="22"/>
          <w:lang w:val="en-US" w:eastAsia="en-US"/>
        </w:rPr>
        <w:t xml:space="preserve">- </w:t>
      </w:r>
      <w:proofErr w:type="spellStart"/>
      <w:r w:rsidRPr="005D6AAD">
        <w:rPr>
          <w:rFonts w:ascii="Arial" w:eastAsia="Calibri" w:hAnsi="Arial" w:cs="Arial"/>
          <w:sz w:val="22"/>
          <w:szCs w:val="22"/>
          <w:lang w:val="en-US" w:eastAsia="en-US"/>
        </w:rPr>
        <w:t>Rekonstrukcja</w:t>
      </w:r>
      <w:proofErr w:type="spellEnd"/>
      <w:r w:rsidRPr="005D6AAD">
        <w:rPr>
          <w:rFonts w:ascii="Arial" w:eastAsia="Calibri" w:hAnsi="Arial" w:cs="Arial"/>
          <w:sz w:val="22"/>
          <w:szCs w:val="22"/>
          <w:lang w:val="en-US" w:eastAsia="en-US"/>
        </w:rPr>
        <w:t xml:space="preserve"> </w:t>
      </w:r>
      <w:proofErr w:type="spellStart"/>
      <w:r w:rsidRPr="005D6AAD">
        <w:rPr>
          <w:rFonts w:ascii="Arial" w:eastAsia="Calibri" w:hAnsi="Arial" w:cs="Arial"/>
          <w:sz w:val="22"/>
          <w:szCs w:val="22"/>
          <w:lang w:val="en-US" w:eastAsia="en-US"/>
        </w:rPr>
        <w:t>historyczna</w:t>
      </w:r>
      <w:proofErr w:type="spellEnd"/>
      <w:r w:rsidRPr="005D6AAD">
        <w:rPr>
          <w:rFonts w:ascii="Arial" w:eastAsia="Calibri" w:hAnsi="Arial" w:cs="Arial"/>
          <w:sz w:val="22"/>
          <w:szCs w:val="22"/>
          <w:lang w:val="en-US" w:eastAsia="en-US"/>
        </w:rPr>
        <w:t xml:space="preserve"> </w:t>
      </w:r>
      <w:proofErr w:type="spellStart"/>
      <w:r w:rsidRPr="005D6AAD">
        <w:rPr>
          <w:rFonts w:ascii="Arial" w:eastAsia="Calibri" w:hAnsi="Arial" w:cs="Arial"/>
          <w:sz w:val="22"/>
          <w:szCs w:val="22"/>
          <w:lang w:val="en-US" w:eastAsia="en-US"/>
        </w:rPr>
        <w:t>życia</w:t>
      </w:r>
      <w:proofErr w:type="spellEnd"/>
      <w:r w:rsidRPr="005D6AAD">
        <w:rPr>
          <w:rFonts w:ascii="Arial" w:eastAsia="Calibri" w:hAnsi="Arial" w:cs="Arial"/>
          <w:sz w:val="22"/>
          <w:szCs w:val="22"/>
          <w:lang w:val="en-US" w:eastAsia="en-US"/>
        </w:rPr>
        <w:t xml:space="preserve"> </w:t>
      </w:r>
      <w:proofErr w:type="spellStart"/>
      <w:r w:rsidRPr="005D6AAD">
        <w:rPr>
          <w:rFonts w:ascii="Arial" w:eastAsia="Calibri" w:hAnsi="Arial" w:cs="Arial"/>
          <w:sz w:val="22"/>
          <w:szCs w:val="22"/>
          <w:lang w:val="en-US" w:eastAsia="en-US"/>
        </w:rPr>
        <w:t>codziennego</w:t>
      </w:r>
      <w:proofErr w:type="spellEnd"/>
      <w:r w:rsidRPr="005D6AAD">
        <w:rPr>
          <w:rFonts w:ascii="Arial" w:eastAsia="Calibri" w:hAnsi="Arial" w:cs="Arial"/>
          <w:sz w:val="22"/>
          <w:szCs w:val="22"/>
          <w:lang w:val="en-US" w:eastAsia="en-US"/>
        </w:rPr>
        <w:t xml:space="preserve"> </w:t>
      </w:r>
      <w:proofErr w:type="spellStart"/>
      <w:r w:rsidRPr="005D6AAD">
        <w:rPr>
          <w:rFonts w:ascii="Arial" w:eastAsia="Calibri" w:hAnsi="Arial" w:cs="Arial"/>
          <w:sz w:val="22"/>
          <w:szCs w:val="22"/>
          <w:lang w:val="en-US" w:eastAsia="en-US"/>
        </w:rPr>
        <w:t>ulicy</w:t>
      </w:r>
      <w:proofErr w:type="spellEnd"/>
      <w:r w:rsidRPr="005D6AAD">
        <w:rPr>
          <w:rFonts w:ascii="Arial" w:eastAsia="Calibri" w:hAnsi="Arial" w:cs="Arial"/>
          <w:sz w:val="22"/>
          <w:szCs w:val="22"/>
          <w:lang w:val="en-US" w:eastAsia="en-US"/>
        </w:rPr>
        <w:t xml:space="preserve"> </w:t>
      </w:r>
      <w:proofErr w:type="spellStart"/>
      <w:r w:rsidRPr="005D6AAD">
        <w:rPr>
          <w:rFonts w:ascii="Arial" w:eastAsia="Calibri" w:hAnsi="Arial" w:cs="Arial"/>
          <w:sz w:val="22"/>
          <w:szCs w:val="22"/>
          <w:lang w:val="en-US" w:eastAsia="en-US"/>
        </w:rPr>
        <w:t>Franciszkańskiej</w:t>
      </w:r>
      <w:proofErr w:type="spellEnd"/>
      <w:r w:rsidRPr="005D6AAD">
        <w:rPr>
          <w:rFonts w:ascii="Arial" w:eastAsia="Calibri" w:hAnsi="Arial" w:cs="Arial"/>
          <w:sz w:val="22"/>
          <w:szCs w:val="22"/>
          <w:lang w:val="en-US" w:eastAsia="en-US"/>
        </w:rPr>
        <w:t xml:space="preserve"> </w:t>
      </w:r>
      <w:proofErr w:type="spellStart"/>
      <w:r w:rsidRPr="005D6AAD">
        <w:rPr>
          <w:rFonts w:ascii="Arial" w:eastAsia="Calibri" w:hAnsi="Arial" w:cs="Arial"/>
          <w:sz w:val="22"/>
          <w:szCs w:val="22"/>
          <w:lang w:val="en-US" w:eastAsia="en-US"/>
        </w:rPr>
        <w:t>na</w:t>
      </w:r>
      <w:proofErr w:type="spellEnd"/>
      <w:r w:rsidRPr="005D6AAD">
        <w:rPr>
          <w:rFonts w:ascii="Arial" w:eastAsia="Calibri" w:hAnsi="Arial" w:cs="Arial"/>
          <w:sz w:val="22"/>
          <w:szCs w:val="22"/>
          <w:lang w:val="en-US" w:eastAsia="en-US"/>
        </w:rPr>
        <w:t xml:space="preserve"> </w:t>
      </w:r>
      <w:proofErr w:type="spellStart"/>
      <w:r w:rsidRPr="005D6AAD">
        <w:rPr>
          <w:rFonts w:ascii="Arial" w:eastAsia="Calibri" w:hAnsi="Arial" w:cs="Arial"/>
          <w:sz w:val="22"/>
          <w:szCs w:val="22"/>
          <w:lang w:val="en-US" w:eastAsia="en-US"/>
        </w:rPr>
        <w:t>podstawie</w:t>
      </w:r>
      <w:proofErr w:type="spellEnd"/>
      <w:r w:rsidRPr="005D6AAD">
        <w:rPr>
          <w:rFonts w:ascii="Arial" w:eastAsia="Calibri" w:hAnsi="Arial" w:cs="Arial"/>
          <w:sz w:val="22"/>
          <w:szCs w:val="22"/>
          <w:lang w:val="en-US" w:eastAsia="en-US"/>
        </w:rPr>
        <w:t xml:space="preserve"> </w:t>
      </w:r>
      <w:proofErr w:type="spellStart"/>
      <w:r w:rsidRPr="005D6AAD">
        <w:rPr>
          <w:rFonts w:ascii="Arial" w:eastAsia="Calibri" w:hAnsi="Arial" w:cs="Arial"/>
          <w:sz w:val="22"/>
          <w:szCs w:val="22"/>
          <w:lang w:val="en-US" w:eastAsia="en-US"/>
        </w:rPr>
        <w:t>zdjęć</w:t>
      </w:r>
      <w:proofErr w:type="spellEnd"/>
      <w:r w:rsidRPr="005D6AAD">
        <w:rPr>
          <w:rFonts w:ascii="Arial" w:eastAsia="Calibri" w:hAnsi="Arial" w:cs="Arial"/>
          <w:sz w:val="22"/>
          <w:szCs w:val="22"/>
          <w:lang w:val="en-US" w:eastAsia="en-US"/>
        </w:rPr>
        <w:t xml:space="preserve"> </w:t>
      </w:r>
      <w:proofErr w:type="spellStart"/>
      <w:r w:rsidRPr="005D6AAD">
        <w:rPr>
          <w:rFonts w:ascii="Arial" w:eastAsia="Calibri" w:hAnsi="Arial" w:cs="Arial"/>
          <w:sz w:val="22"/>
          <w:szCs w:val="22"/>
          <w:lang w:val="en-US" w:eastAsia="en-US"/>
        </w:rPr>
        <w:t>archiwalnych</w:t>
      </w:r>
      <w:proofErr w:type="spellEnd"/>
      <w:r w:rsidRPr="005D6AAD">
        <w:rPr>
          <w:rFonts w:ascii="Arial" w:eastAsia="Calibri" w:hAnsi="Arial" w:cs="Arial"/>
          <w:sz w:val="22"/>
          <w:szCs w:val="22"/>
          <w:lang w:val="en-US" w:eastAsia="en-US"/>
        </w:rPr>
        <w:t xml:space="preserve">. </w:t>
      </w:r>
      <w:proofErr w:type="spellStart"/>
      <w:r w:rsidRPr="005D6AAD">
        <w:rPr>
          <w:rFonts w:ascii="Arial" w:eastAsia="Calibri" w:hAnsi="Arial" w:cs="Arial"/>
          <w:sz w:val="22"/>
          <w:szCs w:val="22"/>
          <w:lang w:val="en-US" w:eastAsia="en-US"/>
        </w:rPr>
        <w:t>Wydruk</w:t>
      </w:r>
      <w:proofErr w:type="spellEnd"/>
      <w:r w:rsidRPr="005D6AAD">
        <w:rPr>
          <w:rFonts w:ascii="Arial" w:eastAsia="Calibri" w:hAnsi="Arial" w:cs="Arial"/>
          <w:sz w:val="22"/>
          <w:szCs w:val="22"/>
          <w:lang w:val="en-US" w:eastAsia="en-US"/>
        </w:rPr>
        <w:t xml:space="preserve"> </w:t>
      </w:r>
      <w:proofErr w:type="spellStart"/>
      <w:r w:rsidRPr="005D6AAD">
        <w:rPr>
          <w:rFonts w:ascii="Arial" w:eastAsia="Calibri" w:hAnsi="Arial" w:cs="Arial"/>
          <w:sz w:val="22"/>
          <w:szCs w:val="22"/>
          <w:lang w:val="en-US" w:eastAsia="en-US"/>
        </w:rPr>
        <w:t>zdjęć</w:t>
      </w:r>
      <w:proofErr w:type="spellEnd"/>
      <w:r w:rsidRPr="005D6AAD">
        <w:rPr>
          <w:rFonts w:ascii="Arial" w:eastAsia="Calibri" w:hAnsi="Arial" w:cs="Arial"/>
          <w:sz w:val="22"/>
          <w:szCs w:val="22"/>
          <w:lang w:val="en-US" w:eastAsia="en-US"/>
        </w:rPr>
        <w:t xml:space="preserve"> </w:t>
      </w:r>
      <w:proofErr w:type="spellStart"/>
      <w:r w:rsidRPr="005D6AAD">
        <w:rPr>
          <w:rFonts w:ascii="Arial" w:eastAsia="Calibri" w:hAnsi="Arial" w:cs="Arial"/>
          <w:sz w:val="22"/>
          <w:szCs w:val="22"/>
          <w:lang w:val="en-US" w:eastAsia="en-US"/>
        </w:rPr>
        <w:t>i</w:t>
      </w:r>
      <w:proofErr w:type="spellEnd"/>
      <w:r w:rsidRPr="005D6AAD">
        <w:rPr>
          <w:rFonts w:ascii="Arial" w:eastAsia="Calibri" w:hAnsi="Arial" w:cs="Arial"/>
          <w:sz w:val="22"/>
          <w:szCs w:val="22"/>
          <w:lang w:val="en-US" w:eastAsia="en-US"/>
        </w:rPr>
        <w:t xml:space="preserve"> </w:t>
      </w:r>
      <w:proofErr w:type="spellStart"/>
      <w:r w:rsidRPr="005D6AAD">
        <w:rPr>
          <w:rFonts w:ascii="Arial" w:eastAsia="Calibri" w:hAnsi="Arial" w:cs="Arial"/>
          <w:sz w:val="22"/>
          <w:szCs w:val="22"/>
          <w:lang w:val="en-US" w:eastAsia="en-US"/>
        </w:rPr>
        <w:t>wykorzystanie</w:t>
      </w:r>
      <w:proofErr w:type="spellEnd"/>
      <w:r w:rsidRPr="005D6AAD">
        <w:rPr>
          <w:rFonts w:ascii="Arial" w:eastAsia="Calibri" w:hAnsi="Arial" w:cs="Arial"/>
          <w:sz w:val="22"/>
          <w:szCs w:val="22"/>
          <w:lang w:val="en-US" w:eastAsia="en-US"/>
        </w:rPr>
        <w:t xml:space="preserve"> </w:t>
      </w:r>
      <w:proofErr w:type="spellStart"/>
      <w:r w:rsidRPr="005D6AAD">
        <w:rPr>
          <w:rFonts w:ascii="Arial" w:eastAsia="Calibri" w:hAnsi="Arial" w:cs="Arial"/>
          <w:sz w:val="22"/>
          <w:szCs w:val="22"/>
          <w:lang w:val="en-US" w:eastAsia="en-US"/>
        </w:rPr>
        <w:t>instalacji</w:t>
      </w:r>
      <w:proofErr w:type="spellEnd"/>
      <w:r w:rsidRPr="005D6AAD">
        <w:rPr>
          <w:rFonts w:ascii="Arial" w:eastAsia="Calibri" w:hAnsi="Arial" w:cs="Arial"/>
          <w:sz w:val="22"/>
          <w:szCs w:val="22"/>
          <w:lang w:val="en-US" w:eastAsia="en-US"/>
        </w:rPr>
        <w:t xml:space="preserve"> </w:t>
      </w:r>
      <w:proofErr w:type="spellStart"/>
      <w:r w:rsidRPr="005D6AAD">
        <w:rPr>
          <w:rFonts w:ascii="Arial" w:eastAsia="Calibri" w:hAnsi="Arial" w:cs="Arial"/>
          <w:sz w:val="22"/>
          <w:szCs w:val="22"/>
          <w:lang w:val="en-US" w:eastAsia="en-US"/>
        </w:rPr>
        <w:t>miejskiej</w:t>
      </w:r>
      <w:proofErr w:type="spellEnd"/>
      <w:r w:rsidRPr="005D6AAD">
        <w:rPr>
          <w:rFonts w:ascii="Arial" w:eastAsia="Calibri" w:hAnsi="Arial" w:cs="Arial"/>
          <w:sz w:val="22"/>
          <w:szCs w:val="22"/>
          <w:lang w:val="en-US" w:eastAsia="en-US"/>
        </w:rPr>
        <w:t xml:space="preserve"> do </w:t>
      </w:r>
      <w:proofErr w:type="spellStart"/>
      <w:r w:rsidRPr="005D6AAD">
        <w:rPr>
          <w:rFonts w:ascii="Arial" w:eastAsia="Calibri" w:hAnsi="Arial" w:cs="Arial"/>
          <w:sz w:val="22"/>
          <w:szCs w:val="22"/>
          <w:lang w:val="en-US" w:eastAsia="en-US"/>
        </w:rPr>
        <w:t>ustawienia</w:t>
      </w:r>
      <w:proofErr w:type="spellEnd"/>
      <w:r w:rsidRPr="005D6AAD">
        <w:rPr>
          <w:rFonts w:ascii="Arial" w:eastAsia="Calibri" w:hAnsi="Arial" w:cs="Arial"/>
          <w:sz w:val="22"/>
          <w:szCs w:val="22"/>
          <w:lang w:val="en-US" w:eastAsia="en-US"/>
        </w:rPr>
        <w:t xml:space="preserve"> ich w </w:t>
      </w:r>
      <w:proofErr w:type="spellStart"/>
      <w:r w:rsidRPr="005D6AAD">
        <w:rPr>
          <w:rFonts w:ascii="Arial" w:eastAsia="Calibri" w:hAnsi="Arial" w:cs="Arial"/>
          <w:sz w:val="22"/>
          <w:szCs w:val="22"/>
          <w:lang w:val="en-US" w:eastAsia="en-US"/>
        </w:rPr>
        <w:t>miejscu</w:t>
      </w:r>
      <w:proofErr w:type="spellEnd"/>
      <w:r w:rsidRPr="005D6AAD">
        <w:rPr>
          <w:rFonts w:ascii="Arial" w:eastAsia="Calibri" w:hAnsi="Arial" w:cs="Arial"/>
          <w:sz w:val="22"/>
          <w:szCs w:val="22"/>
          <w:lang w:val="en-US" w:eastAsia="en-US"/>
        </w:rPr>
        <w:t xml:space="preserve"> </w:t>
      </w:r>
      <w:proofErr w:type="spellStart"/>
      <w:r w:rsidRPr="005D6AAD">
        <w:rPr>
          <w:rFonts w:ascii="Arial" w:eastAsia="Calibri" w:hAnsi="Arial" w:cs="Arial"/>
          <w:sz w:val="22"/>
          <w:szCs w:val="22"/>
          <w:lang w:val="en-US" w:eastAsia="en-US"/>
        </w:rPr>
        <w:t>skąd</w:t>
      </w:r>
      <w:proofErr w:type="spellEnd"/>
      <w:r w:rsidRPr="005D6AAD">
        <w:rPr>
          <w:rFonts w:ascii="Arial" w:eastAsia="Calibri" w:hAnsi="Arial" w:cs="Arial"/>
          <w:sz w:val="22"/>
          <w:szCs w:val="22"/>
          <w:lang w:val="en-US" w:eastAsia="en-US"/>
        </w:rPr>
        <w:t xml:space="preserve"> </w:t>
      </w:r>
      <w:proofErr w:type="spellStart"/>
      <w:r w:rsidRPr="005D6AAD">
        <w:rPr>
          <w:rFonts w:ascii="Arial" w:eastAsia="Calibri" w:hAnsi="Arial" w:cs="Arial"/>
          <w:sz w:val="22"/>
          <w:szCs w:val="22"/>
          <w:lang w:val="en-US" w:eastAsia="en-US"/>
        </w:rPr>
        <w:t>były</w:t>
      </w:r>
      <w:proofErr w:type="spellEnd"/>
      <w:r w:rsidRPr="005D6AAD">
        <w:rPr>
          <w:rFonts w:ascii="Arial" w:eastAsia="Calibri" w:hAnsi="Arial" w:cs="Arial"/>
          <w:sz w:val="22"/>
          <w:szCs w:val="22"/>
          <w:lang w:val="en-US" w:eastAsia="en-US"/>
        </w:rPr>
        <w:t xml:space="preserve"> </w:t>
      </w:r>
      <w:proofErr w:type="spellStart"/>
      <w:r w:rsidRPr="005D6AAD">
        <w:rPr>
          <w:rFonts w:ascii="Arial" w:eastAsia="Calibri" w:hAnsi="Arial" w:cs="Arial"/>
          <w:sz w:val="22"/>
          <w:szCs w:val="22"/>
          <w:lang w:val="en-US" w:eastAsia="en-US"/>
        </w:rPr>
        <w:t>robione</w:t>
      </w:r>
      <w:proofErr w:type="spellEnd"/>
      <w:r w:rsidRPr="005D6AAD">
        <w:rPr>
          <w:rFonts w:ascii="Arial" w:eastAsia="Calibri" w:hAnsi="Arial" w:cs="Arial"/>
          <w:sz w:val="22"/>
          <w:szCs w:val="22"/>
          <w:lang w:val="en-US" w:eastAsia="en-US"/>
        </w:rPr>
        <w:t xml:space="preserve"> (minimum 10 </w:t>
      </w:r>
      <w:proofErr w:type="spellStart"/>
      <w:r w:rsidRPr="005D6AAD">
        <w:rPr>
          <w:rFonts w:ascii="Arial" w:eastAsia="Calibri" w:hAnsi="Arial" w:cs="Arial"/>
          <w:sz w:val="22"/>
          <w:szCs w:val="22"/>
          <w:lang w:val="en-US" w:eastAsia="en-US"/>
        </w:rPr>
        <w:t>zdjęć</w:t>
      </w:r>
      <w:proofErr w:type="spellEnd"/>
      <w:r w:rsidRPr="005D6AAD">
        <w:rPr>
          <w:rFonts w:ascii="Arial" w:eastAsia="Calibri" w:hAnsi="Arial" w:cs="Arial"/>
          <w:sz w:val="22"/>
          <w:szCs w:val="22"/>
          <w:lang w:val="en-US" w:eastAsia="en-US"/>
        </w:rPr>
        <w:t xml:space="preserve"> </w:t>
      </w:r>
      <w:proofErr w:type="spellStart"/>
      <w:r w:rsidRPr="005D6AAD">
        <w:rPr>
          <w:rFonts w:ascii="Arial" w:eastAsia="Calibri" w:hAnsi="Arial" w:cs="Arial"/>
          <w:sz w:val="22"/>
          <w:szCs w:val="22"/>
          <w:lang w:val="en-US" w:eastAsia="en-US"/>
        </w:rPr>
        <w:t>rozmieszczonych</w:t>
      </w:r>
      <w:proofErr w:type="spellEnd"/>
      <w:r w:rsidRPr="005D6AAD">
        <w:rPr>
          <w:rFonts w:ascii="Arial" w:eastAsia="Calibri" w:hAnsi="Arial" w:cs="Arial"/>
          <w:sz w:val="22"/>
          <w:szCs w:val="22"/>
          <w:lang w:val="en-US" w:eastAsia="en-US"/>
        </w:rPr>
        <w:t xml:space="preserve"> w 10 </w:t>
      </w:r>
      <w:proofErr w:type="spellStart"/>
      <w:r w:rsidRPr="005D6AAD">
        <w:rPr>
          <w:rFonts w:ascii="Arial" w:eastAsia="Calibri" w:hAnsi="Arial" w:cs="Arial"/>
          <w:sz w:val="22"/>
          <w:szCs w:val="22"/>
          <w:lang w:val="en-US" w:eastAsia="en-US"/>
        </w:rPr>
        <w:t>miejscach</w:t>
      </w:r>
      <w:proofErr w:type="spellEnd"/>
      <w:r w:rsidRPr="005D6AAD">
        <w:rPr>
          <w:rFonts w:ascii="Arial" w:eastAsia="Calibri" w:hAnsi="Arial" w:cs="Arial"/>
          <w:sz w:val="22"/>
          <w:szCs w:val="22"/>
          <w:lang w:val="en-US" w:eastAsia="en-US"/>
        </w:rPr>
        <w:t>).</w:t>
      </w:r>
    </w:p>
    <w:p w14:paraId="63B6FBB5" w14:textId="77777777" w:rsidR="005D6AAD" w:rsidRPr="005D6AAD" w:rsidRDefault="005D6AAD" w:rsidP="005D6AAD">
      <w:pPr>
        <w:spacing w:after="120" w:line="276" w:lineRule="auto"/>
        <w:jc w:val="both"/>
        <w:rPr>
          <w:rFonts w:ascii="Arial" w:eastAsia="Calibri" w:hAnsi="Arial" w:cs="Arial"/>
          <w:sz w:val="22"/>
          <w:szCs w:val="22"/>
          <w:lang w:val="en-US" w:eastAsia="en-US"/>
        </w:rPr>
      </w:pPr>
      <w:r w:rsidRPr="005D6AAD">
        <w:rPr>
          <w:rFonts w:ascii="Arial" w:eastAsia="Calibri" w:hAnsi="Arial" w:cs="Arial"/>
          <w:sz w:val="22"/>
          <w:szCs w:val="22"/>
          <w:lang w:val="en-US" w:eastAsia="en-US"/>
        </w:rPr>
        <w:t xml:space="preserve">- </w:t>
      </w:r>
      <w:proofErr w:type="spellStart"/>
      <w:r w:rsidRPr="005D6AAD">
        <w:rPr>
          <w:rFonts w:ascii="Arial" w:eastAsia="Calibri" w:hAnsi="Arial" w:cs="Arial"/>
          <w:sz w:val="22"/>
          <w:szCs w:val="22"/>
          <w:lang w:val="en-US" w:eastAsia="en-US"/>
        </w:rPr>
        <w:t>Rekonstrukcja</w:t>
      </w:r>
      <w:proofErr w:type="spellEnd"/>
      <w:r w:rsidRPr="005D6AAD">
        <w:rPr>
          <w:rFonts w:ascii="Arial" w:eastAsia="Calibri" w:hAnsi="Arial" w:cs="Arial"/>
          <w:sz w:val="22"/>
          <w:szCs w:val="22"/>
          <w:lang w:val="en-US" w:eastAsia="en-US"/>
        </w:rPr>
        <w:t xml:space="preserve"> Chicago – </w:t>
      </w:r>
      <w:proofErr w:type="spellStart"/>
      <w:r w:rsidRPr="005D6AAD">
        <w:rPr>
          <w:rFonts w:ascii="Arial" w:eastAsia="Calibri" w:hAnsi="Arial" w:cs="Arial"/>
          <w:sz w:val="22"/>
          <w:szCs w:val="22"/>
          <w:lang w:val="en-US" w:eastAsia="en-US"/>
        </w:rPr>
        <w:t>czasy</w:t>
      </w:r>
      <w:proofErr w:type="spellEnd"/>
      <w:r w:rsidRPr="005D6AAD">
        <w:rPr>
          <w:rFonts w:ascii="Arial" w:eastAsia="Calibri" w:hAnsi="Arial" w:cs="Arial"/>
          <w:sz w:val="22"/>
          <w:szCs w:val="22"/>
          <w:lang w:val="en-US" w:eastAsia="en-US"/>
        </w:rPr>
        <w:t xml:space="preserve"> </w:t>
      </w:r>
      <w:proofErr w:type="spellStart"/>
      <w:r w:rsidRPr="005D6AAD">
        <w:rPr>
          <w:rFonts w:ascii="Arial" w:eastAsia="Calibri" w:hAnsi="Arial" w:cs="Arial"/>
          <w:sz w:val="22"/>
          <w:szCs w:val="22"/>
          <w:lang w:val="en-US" w:eastAsia="en-US"/>
        </w:rPr>
        <w:t>prohibicji</w:t>
      </w:r>
      <w:proofErr w:type="spellEnd"/>
      <w:r w:rsidRPr="005D6AAD">
        <w:rPr>
          <w:rFonts w:ascii="Arial" w:eastAsia="Calibri" w:hAnsi="Arial" w:cs="Arial"/>
          <w:sz w:val="22"/>
          <w:szCs w:val="22"/>
          <w:lang w:val="en-US" w:eastAsia="en-US"/>
        </w:rPr>
        <w:t xml:space="preserve">. </w:t>
      </w:r>
      <w:proofErr w:type="spellStart"/>
      <w:r w:rsidRPr="005D6AAD">
        <w:rPr>
          <w:rFonts w:ascii="Arial" w:eastAsia="Calibri" w:hAnsi="Arial" w:cs="Arial"/>
          <w:sz w:val="22"/>
          <w:szCs w:val="22"/>
          <w:lang w:val="en-US" w:eastAsia="en-US"/>
        </w:rPr>
        <w:t>Przeniesiemy</w:t>
      </w:r>
      <w:proofErr w:type="spellEnd"/>
      <w:r w:rsidRPr="005D6AAD">
        <w:rPr>
          <w:rFonts w:ascii="Arial" w:eastAsia="Calibri" w:hAnsi="Arial" w:cs="Arial"/>
          <w:sz w:val="22"/>
          <w:szCs w:val="22"/>
          <w:lang w:val="en-US" w:eastAsia="en-US"/>
        </w:rPr>
        <w:t xml:space="preserve"> </w:t>
      </w:r>
      <w:proofErr w:type="spellStart"/>
      <w:r w:rsidRPr="005D6AAD">
        <w:rPr>
          <w:rFonts w:ascii="Arial" w:eastAsia="Calibri" w:hAnsi="Arial" w:cs="Arial"/>
          <w:sz w:val="22"/>
          <w:szCs w:val="22"/>
          <w:lang w:val="en-US" w:eastAsia="en-US"/>
        </w:rPr>
        <w:t>się</w:t>
      </w:r>
      <w:proofErr w:type="spellEnd"/>
      <w:r w:rsidRPr="005D6AAD">
        <w:rPr>
          <w:rFonts w:ascii="Arial" w:eastAsia="Calibri" w:hAnsi="Arial" w:cs="Arial"/>
          <w:sz w:val="22"/>
          <w:szCs w:val="22"/>
          <w:lang w:val="en-US" w:eastAsia="en-US"/>
        </w:rPr>
        <w:t xml:space="preserve"> </w:t>
      </w:r>
      <w:proofErr w:type="spellStart"/>
      <w:r w:rsidRPr="005D6AAD">
        <w:rPr>
          <w:rFonts w:ascii="Arial" w:eastAsia="Calibri" w:hAnsi="Arial" w:cs="Arial"/>
          <w:sz w:val="22"/>
          <w:szCs w:val="22"/>
          <w:lang w:val="en-US" w:eastAsia="en-US"/>
        </w:rPr>
        <w:t>na</w:t>
      </w:r>
      <w:proofErr w:type="spellEnd"/>
      <w:r w:rsidRPr="005D6AAD">
        <w:rPr>
          <w:rFonts w:ascii="Arial" w:eastAsia="Calibri" w:hAnsi="Arial" w:cs="Arial"/>
          <w:sz w:val="22"/>
          <w:szCs w:val="22"/>
          <w:lang w:val="en-US" w:eastAsia="en-US"/>
        </w:rPr>
        <w:t xml:space="preserve"> </w:t>
      </w:r>
      <w:proofErr w:type="spellStart"/>
      <w:r w:rsidRPr="005D6AAD">
        <w:rPr>
          <w:rFonts w:ascii="Arial" w:eastAsia="Calibri" w:hAnsi="Arial" w:cs="Arial"/>
          <w:sz w:val="22"/>
          <w:szCs w:val="22"/>
          <w:lang w:val="en-US" w:eastAsia="en-US"/>
        </w:rPr>
        <w:t>chwilę</w:t>
      </w:r>
      <w:proofErr w:type="spellEnd"/>
      <w:r w:rsidRPr="005D6AAD">
        <w:rPr>
          <w:rFonts w:ascii="Arial" w:eastAsia="Calibri" w:hAnsi="Arial" w:cs="Arial"/>
          <w:sz w:val="22"/>
          <w:szCs w:val="22"/>
          <w:lang w:val="en-US" w:eastAsia="en-US"/>
        </w:rPr>
        <w:t xml:space="preserve"> w </w:t>
      </w:r>
      <w:proofErr w:type="spellStart"/>
      <w:r w:rsidRPr="005D6AAD">
        <w:rPr>
          <w:rFonts w:ascii="Arial" w:eastAsia="Calibri" w:hAnsi="Arial" w:cs="Arial"/>
          <w:sz w:val="22"/>
          <w:szCs w:val="22"/>
          <w:lang w:val="en-US" w:eastAsia="en-US"/>
        </w:rPr>
        <w:t>czasie</w:t>
      </w:r>
      <w:proofErr w:type="spellEnd"/>
      <w:r w:rsidRPr="005D6AAD">
        <w:rPr>
          <w:rFonts w:ascii="Arial" w:eastAsia="Calibri" w:hAnsi="Arial" w:cs="Arial"/>
          <w:sz w:val="22"/>
          <w:szCs w:val="22"/>
          <w:lang w:val="en-US" w:eastAsia="en-US"/>
        </w:rPr>
        <w:t xml:space="preserve"> do </w:t>
      </w:r>
      <w:proofErr w:type="spellStart"/>
      <w:r w:rsidRPr="005D6AAD">
        <w:rPr>
          <w:rFonts w:ascii="Arial" w:eastAsia="Calibri" w:hAnsi="Arial" w:cs="Arial"/>
          <w:sz w:val="22"/>
          <w:szCs w:val="22"/>
          <w:lang w:val="en-US" w:eastAsia="en-US"/>
        </w:rPr>
        <w:t>okresu</w:t>
      </w:r>
      <w:proofErr w:type="spellEnd"/>
      <w:r w:rsidRPr="005D6AAD">
        <w:rPr>
          <w:rFonts w:ascii="Arial" w:eastAsia="Calibri" w:hAnsi="Arial" w:cs="Arial"/>
          <w:sz w:val="22"/>
          <w:szCs w:val="22"/>
          <w:lang w:val="en-US" w:eastAsia="en-US"/>
        </w:rPr>
        <w:t xml:space="preserve"> </w:t>
      </w:r>
      <w:proofErr w:type="spellStart"/>
      <w:r w:rsidRPr="005D6AAD">
        <w:rPr>
          <w:rFonts w:ascii="Arial" w:eastAsia="Calibri" w:hAnsi="Arial" w:cs="Arial"/>
          <w:sz w:val="22"/>
          <w:szCs w:val="22"/>
          <w:lang w:val="en-US" w:eastAsia="en-US"/>
        </w:rPr>
        <w:t>lat</w:t>
      </w:r>
      <w:proofErr w:type="spellEnd"/>
      <w:r w:rsidRPr="005D6AAD">
        <w:rPr>
          <w:rFonts w:ascii="Arial" w:eastAsia="Calibri" w:hAnsi="Arial" w:cs="Arial"/>
          <w:sz w:val="22"/>
          <w:szCs w:val="22"/>
          <w:lang w:val="en-US" w:eastAsia="en-US"/>
        </w:rPr>
        <w:t xml:space="preserve"> 30 – </w:t>
      </w:r>
      <w:proofErr w:type="spellStart"/>
      <w:r w:rsidRPr="005D6AAD">
        <w:rPr>
          <w:rFonts w:ascii="Arial" w:eastAsia="Calibri" w:hAnsi="Arial" w:cs="Arial"/>
          <w:sz w:val="22"/>
          <w:szCs w:val="22"/>
          <w:lang w:val="en-US" w:eastAsia="en-US"/>
        </w:rPr>
        <w:t>stych</w:t>
      </w:r>
      <w:proofErr w:type="spellEnd"/>
      <w:r w:rsidRPr="005D6AAD">
        <w:rPr>
          <w:rFonts w:ascii="Arial" w:eastAsia="Calibri" w:hAnsi="Arial" w:cs="Arial"/>
          <w:sz w:val="22"/>
          <w:szCs w:val="22"/>
          <w:lang w:val="en-US" w:eastAsia="en-US"/>
        </w:rPr>
        <w:t xml:space="preserve"> do USA (</w:t>
      </w:r>
      <w:proofErr w:type="spellStart"/>
      <w:r w:rsidRPr="005D6AAD">
        <w:rPr>
          <w:rFonts w:ascii="Arial" w:eastAsia="Calibri" w:hAnsi="Arial" w:cs="Arial"/>
          <w:sz w:val="22"/>
          <w:szCs w:val="22"/>
          <w:lang w:val="en-US" w:eastAsia="en-US"/>
        </w:rPr>
        <w:t>lokalizacja</w:t>
      </w:r>
      <w:proofErr w:type="spellEnd"/>
      <w:r w:rsidRPr="005D6AAD">
        <w:rPr>
          <w:rFonts w:ascii="Arial" w:eastAsia="Calibri" w:hAnsi="Arial" w:cs="Arial"/>
          <w:sz w:val="22"/>
          <w:szCs w:val="22"/>
          <w:lang w:val="en-US" w:eastAsia="en-US"/>
        </w:rPr>
        <w:t xml:space="preserve"> </w:t>
      </w:r>
      <w:proofErr w:type="spellStart"/>
      <w:r w:rsidRPr="005D6AAD">
        <w:rPr>
          <w:rFonts w:ascii="Arial" w:eastAsia="Calibri" w:hAnsi="Arial" w:cs="Arial"/>
          <w:sz w:val="22"/>
          <w:szCs w:val="22"/>
          <w:lang w:val="en-US" w:eastAsia="en-US"/>
        </w:rPr>
        <w:t>okolice</w:t>
      </w:r>
      <w:proofErr w:type="spellEnd"/>
      <w:r w:rsidRPr="005D6AAD">
        <w:rPr>
          <w:rFonts w:ascii="Arial" w:eastAsia="Calibri" w:hAnsi="Arial" w:cs="Arial"/>
          <w:sz w:val="22"/>
          <w:szCs w:val="22"/>
          <w:lang w:val="en-US" w:eastAsia="en-US"/>
        </w:rPr>
        <w:t xml:space="preserve"> </w:t>
      </w:r>
      <w:proofErr w:type="spellStart"/>
      <w:r w:rsidRPr="005D6AAD">
        <w:rPr>
          <w:rFonts w:ascii="Arial" w:eastAsia="Calibri" w:hAnsi="Arial" w:cs="Arial"/>
          <w:sz w:val="22"/>
          <w:szCs w:val="22"/>
          <w:lang w:val="en-US" w:eastAsia="en-US"/>
        </w:rPr>
        <w:t>Kawiarni</w:t>
      </w:r>
      <w:proofErr w:type="spellEnd"/>
      <w:r w:rsidRPr="005D6AAD">
        <w:rPr>
          <w:rFonts w:ascii="Arial" w:eastAsia="Calibri" w:hAnsi="Arial" w:cs="Arial"/>
          <w:sz w:val="22"/>
          <w:szCs w:val="22"/>
          <w:lang w:val="en-US" w:eastAsia="en-US"/>
        </w:rPr>
        <w:t xml:space="preserve"> Cardamon).</w:t>
      </w:r>
    </w:p>
    <w:p w14:paraId="7DE3315B" w14:textId="77777777" w:rsidR="005D6AAD" w:rsidRPr="005D6AAD" w:rsidRDefault="005D6AAD" w:rsidP="005D6AAD">
      <w:pPr>
        <w:spacing w:after="120" w:line="276" w:lineRule="auto"/>
        <w:jc w:val="both"/>
        <w:rPr>
          <w:rFonts w:ascii="Arial" w:eastAsia="Calibri" w:hAnsi="Arial" w:cs="Arial"/>
          <w:sz w:val="22"/>
          <w:szCs w:val="22"/>
          <w:lang w:val="en-US" w:eastAsia="en-US"/>
        </w:rPr>
      </w:pPr>
      <w:r w:rsidRPr="005D6AAD">
        <w:rPr>
          <w:rFonts w:ascii="Arial" w:eastAsia="Calibri" w:hAnsi="Arial" w:cs="Arial"/>
          <w:sz w:val="22"/>
          <w:szCs w:val="22"/>
          <w:lang w:val="en-US" w:eastAsia="en-US"/>
        </w:rPr>
        <w:t xml:space="preserve">- </w:t>
      </w:r>
      <w:proofErr w:type="spellStart"/>
      <w:r w:rsidRPr="005D6AAD">
        <w:rPr>
          <w:rFonts w:ascii="Arial" w:eastAsia="Calibri" w:hAnsi="Arial" w:cs="Arial"/>
          <w:sz w:val="22"/>
          <w:szCs w:val="22"/>
          <w:lang w:val="en-US" w:eastAsia="en-US"/>
        </w:rPr>
        <w:t>Rekonstrukcja</w:t>
      </w:r>
      <w:proofErr w:type="spellEnd"/>
      <w:r w:rsidRPr="005D6AAD">
        <w:rPr>
          <w:rFonts w:ascii="Arial" w:eastAsia="Calibri" w:hAnsi="Arial" w:cs="Arial"/>
          <w:sz w:val="22"/>
          <w:szCs w:val="22"/>
          <w:lang w:val="en-US" w:eastAsia="en-US"/>
        </w:rPr>
        <w:t xml:space="preserve"> </w:t>
      </w:r>
      <w:proofErr w:type="spellStart"/>
      <w:r w:rsidRPr="005D6AAD">
        <w:rPr>
          <w:rFonts w:ascii="Arial" w:eastAsia="Calibri" w:hAnsi="Arial" w:cs="Arial"/>
          <w:sz w:val="22"/>
          <w:szCs w:val="22"/>
          <w:lang w:val="en-US" w:eastAsia="en-US"/>
        </w:rPr>
        <w:t>historyczna</w:t>
      </w:r>
      <w:proofErr w:type="spellEnd"/>
      <w:r w:rsidRPr="005D6AAD">
        <w:rPr>
          <w:rFonts w:ascii="Arial" w:eastAsia="Calibri" w:hAnsi="Arial" w:cs="Arial"/>
          <w:sz w:val="22"/>
          <w:szCs w:val="22"/>
          <w:lang w:val="en-US" w:eastAsia="en-US"/>
        </w:rPr>
        <w:t xml:space="preserve"> „</w:t>
      </w:r>
      <w:proofErr w:type="spellStart"/>
      <w:r w:rsidRPr="005D6AAD">
        <w:rPr>
          <w:rFonts w:ascii="Arial" w:eastAsia="Calibri" w:hAnsi="Arial" w:cs="Arial"/>
          <w:sz w:val="22"/>
          <w:szCs w:val="22"/>
          <w:lang w:val="en-US" w:eastAsia="en-US"/>
        </w:rPr>
        <w:t>Wrzesień</w:t>
      </w:r>
      <w:proofErr w:type="spellEnd"/>
      <w:r w:rsidRPr="005D6AAD">
        <w:rPr>
          <w:rFonts w:ascii="Arial" w:eastAsia="Calibri" w:hAnsi="Arial" w:cs="Arial"/>
          <w:sz w:val="22"/>
          <w:szCs w:val="22"/>
          <w:lang w:val="en-US" w:eastAsia="en-US"/>
        </w:rPr>
        <w:t xml:space="preserve"> 1939 – </w:t>
      </w:r>
      <w:proofErr w:type="spellStart"/>
      <w:r w:rsidRPr="005D6AAD">
        <w:rPr>
          <w:rFonts w:ascii="Arial" w:eastAsia="Calibri" w:hAnsi="Arial" w:cs="Arial"/>
          <w:sz w:val="22"/>
          <w:szCs w:val="22"/>
          <w:lang w:val="en-US" w:eastAsia="en-US"/>
        </w:rPr>
        <w:t>obrona</w:t>
      </w:r>
      <w:proofErr w:type="spellEnd"/>
      <w:r w:rsidRPr="005D6AAD">
        <w:rPr>
          <w:rFonts w:ascii="Arial" w:eastAsia="Calibri" w:hAnsi="Arial" w:cs="Arial"/>
          <w:sz w:val="22"/>
          <w:szCs w:val="22"/>
          <w:lang w:val="en-US" w:eastAsia="en-US"/>
        </w:rPr>
        <w:t xml:space="preserve"> </w:t>
      </w:r>
      <w:proofErr w:type="spellStart"/>
      <w:r w:rsidRPr="005D6AAD">
        <w:rPr>
          <w:rFonts w:ascii="Arial" w:eastAsia="Calibri" w:hAnsi="Arial" w:cs="Arial"/>
          <w:sz w:val="22"/>
          <w:szCs w:val="22"/>
          <w:lang w:val="en-US" w:eastAsia="en-US"/>
        </w:rPr>
        <w:t>Przemyśla</w:t>
      </w:r>
      <w:proofErr w:type="spellEnd"/>
      <w:r w:rsidRPr="005D6AAD">
        <w:rPr>
          <w:rFonts w:ascii="Arial" w:eastAsia="Calibri" w:hAnsi="Arial" w:cs="Arial"/>
          <w:sz w:val="22"/>
          <w:szCs w:val="22"/>
          <w:lang w:val="en-US" w:eastAsia="en-US"/>
        </w:rPr>
        <w:t xml:space="preserve">” – </w:t>
      </w:r>
      <w:proofErr w:type="spellStart"/>
      <w:r w:rsidRPr="005D6AAD">
        <w:rPr>
          <w:rFonts w:ascii="Arial" w:eastAsia="Calibri" w:hAnsi="Arial" w:cs="Arial"/>
          <w:sz w:val="22"/>
          <w:szCs w:val="22"/>
          <w:lang w:val="en-US" w:eastAsia="en-US"/>
        </w:rPr>
        <w:t>lokalizacja</w:t>
      </w:r>
      <w:proofErr w:type="spellEnd"/>
      <w:r w:rsidRPr="005D6AAD">
        <w:rPr>
          <w:rFonts w:ascii="Arial" w:eastAsia="Calibri" w:hAnsi="Arial" w:cs="Arial"/>
          <w:sz w:val="22"/>
          <w:szCs w:val="22"/>
          <w:lang w:val="en-US" w:eastAsia="en-US"/>
        </w:rPr>
        <w:t xml:space="preserve"> </w:t>
      </w:r>
      <w:proofErr w:type="spellStart"/>
      <w:r w:rsidRPr="005D6AAD">
        <w:rPr>
          <w:rFonts w:ascii="Arial" w:eastAsia="Calibri" w:hAnsi="Arial" w:cs="Arial"/>
          <w:sz w:val="22"/>
          <w:szCs w:val="22"/>
          <w:lang w:val="en-US" w:eastAsia="en-US"/>
        </w:rPr>
        <w:t>Zniesienie</w:t>
      </w:r>
      <w:proofErr w:type="spellEnd"/>
      <w:r w:rsidRPr="005D6AAD">
        <w:rPr>
          <w:rFonts w:ascii="Arial" w:eastAsia="Calibri" w:hAnsi="Arial" w:cs="Arial"/>
          <w:sz w:val="22"/>
          <w:szCs w:val="22"/>
          <w:lang w:val="en-US" w:eastAsia="en-US"/>
        </w:rPr>
        <w:t>.</w:t>
      </w:r>
    </w:p>
    <w:p w14:paraId="0FE971C3" w14:textId="77777777" w:rsidR="005D6AAD" w:rsidRPr="005D6AAD" w:rsidRDefault="005D6AAD" w:rsidP="005D6AAD">
      <w:pPr>
        <w:spacing w:after="120" w:line="276" w:lineRule="auto"/>
        <w:jc w:val="both"/>
        <w:rPr>
          <w:rFonts w:ascii="Arial" w:eastAsia="Calibri" w:hAnsi="Arial" w:cs="Arial"/>
          <w:sz w:val="22"/>
          <w:szCs w:val="22"/>
          <w:lang w:val="en-US" w:eastAsia="en-US"/>
        </w:rPr>
      </w:pPr>
      <w:r w:rsidRPr="005D6AAD">
        <w:rPr>
          <w:rFonts w:ascii="Arial" w:eastAsia="Calibri" w:hAnsi="Arial" w:cs="Arial"/>
          <w:sz w:val="22"/>
          <w:szCs w:val="22"/>
          <w:lang w:val="en-US" w:eastAsia="en-US"/>
        </w:rPr>
        <w:t xml:space="preserve">-  </w:t>
      </w:r>
      <w:proofErr w:type="spellStart"/>
      <w:r w:rsidRPr="005D6AAD">
        <w:rPr>
          <w:rFonts w:ascii="Arial" w:eastAsia="Calibri" w:hAnsi="Arial" w:cs="Arial"/>
          <w:sz w:val="22"/>
          <w:szCs w:val="22"/>
          <w:lang w:val="en-US" w:eastAsia="en-US"/>
        </w:rPr>
        <w:t>Rekonstrukcja</w:t>
      </w:r>
      <w:proofErr w:type="spellEnd"/>
      <w:r w:rsidRPr="005D6AAD">
        <w:rPr>
          <w:rFonts w:ascii="Arial" w:eastAsia="Calibri" w:hAnsi="Arial" w:cs="Arial"/>
          <w:sz w:val="22"/>
          <w:szCs w:val="22"/>
          <w:lang w:val="en-US" w:eastAsia="en-US"/>
        </w:rPr>
        <w:t xml:space="preserve"> </w:t>
      </w:r>
      <w:proofErr w:type="spellStart"/>
      <w:r w:rsidRPr="005D6AAD">
        <w:rPr>
          <w:rFonts w:ascii="Arial" w:eastAsia="Calibri" w:hAnsi="Arial" w:cs="Arial"/>
          <w:sz w:val="22"/>
          <w:szCs w:val="22"/>
          <w:lang w:val="en-US" w:eastAsia="en-US"/>
        </w:rPr>
        <w:t>historyczna</w:t>
      </w:r>
      <w:proofErr w:type="spellEnd"/>
      <w:r w:rsidRPr="005D6AAD">
        <w:rPr>
          <w:rFonts w:ascii="Arial" w:eastAsia="Calibri" w:hAnsi="Arial" w:cs="Arial"/>
          <w:sz w:val="22"/>
          <w:szCs w:val="22"/>
          <w:lang w:val="en-US" w:eastAsia="en-US"/>
        </w:rPr>
        <w:t xml:space="preserve"> walk o </w:t>
      </w:r>
      <w:proofErr w:type="spellStart"/>
      <w:r w:rsidRPr="005D6AAD">
        <w:rPr>
          <w:rFonts w:ascii="Arial" w:eastAsia="Calibri" w:hAnsi="Arial" w:cs="Arial"/>
          <w:sz w:val="22"/>
          <w:szCs w:val="22"/>
          <w:lang w:val="en-US" w:eastAsia="en-US"/>
        </w:rPr>
        <w:t>schron</w:t>
      </w:r>
      <w:proofErr w:type="spellEnd"/>
      <w:r w:rsidRPr="005D6AAD">
        <w:rPr>
          <w:rFonts w:ascii="Arial" w:eastAsia="Calibri" w:hAnsi="Arial" w:cs="Arial"/>
          <w:sz w:val="22"/>
          <w:szCs w:val="22"/>
          <w:lang w:val="en-US" w:eastAsia="en-US"/>
        </w:rPr>
        <w:t xml:space="preserve"> ( </w:t>
      </w:r>
      <w:proofErr w:type="spellStart"/>
      <w:r w:rsidRPr="005D6AAD">
        <w:rPr>
          <w:rFonts w:ascii="Arial" w:eastAsia="Calibri" w:hAnsi="Arial" w:cs="Arial"/>
          <w:sz w:val="22"/>
          <w:szCs w:val="22"/>
          <w:lang w:val="en-US" w:eastAsia="en-US"/>
        </w:rPr>
        <w:t>WH,ACz</w:t>
      </w:r>
      <w:proofErr w:type="spellEnd"/>
      <w:r w:rsidRPr="005D6AAD">
        <w:rPr>
          <w:rFonts w:ascii="Arial" w:eastAsia="Calibri" w:hAnsi="Arial" w:cs="Arial"/>
          <w:sz w:val="22"/>
          <w:szCs w:val="22"/>
          <w:lang w:val="en-US" w:eastAsia="en-US"/>
        </w:rPr>
        <w:t>) .</w:t>
      </w:r>
    </w:p>
    <w:p w14:paraId="09BE0981" w14:textId="77777777" w:rsidR="005D6AAD" w:rsidRDefault="005D6AAD" w:rsidP="005D6AAD">
      <w:pPr>
        <w:spacing w:after="120" w:line="276" w:lineRule="auto"/>
        <w:jc w:val="both"/>
        <w:rPr>
          <w:rFonts w:ascii="Arial" w:eastAsia="Calibri" w:hAnsi="Arial" w:cs="Arial"/>
          <w:sz w:val="22"/>
          <w:szCs w:val="22"/>
          <w:lang w:val="en-US" w:eastAsia="en-US"/>
        </w:rPr>
      </w:pPr>
      <w:r w:rsidRPr="005D6AAD">
        <w:rPr>
          <w:rFonts w:ascii="Arial" w:eastAsia="Calibri" w:hAnsi="Arial" w:cs="Arial"/>
          <w:sz w:val="22"/>
          <w:szCs w:val="22"/>
          <w:lang w:val="en-US" w:eastAsia="en-US"/>
        </w:rPr>
        <w:t xml:space="preserve">- </w:t>
      </w:r>
      <w:proofErr w:type="spellStart"/>
      <w:r w:rsidRPr="005D6AAD">
        <w:rPr>
          <w:rFonts w:ascii="Arial" w:eastAsia="Calibri" w:hAnsi="Arial" w:cs="Arial"/>
          <w:sz w:val="22"/>
          <w:szCs w:val="22"/>
          <w:lang w:val="en-US" w:eastAsia="en-US"/>
        </w:rPr>
        <w:t>Rekonstrukcja</w:t>
      </w:r>
      <w:proofErr w:type="spellEnd"/>
      <w:r w:rsidRPr="005D6AAD">
        <w:rPr>
          <w:rFonts w:ascii="Arial" w:eastAsia="Calibri" w:hAnsi="Arial" w:cs="Arial"/>
          <w:sz w:val="22"/>
          <w:szCs w:val="22"/>
          <w:lang w:val="en-US" w:eastAsia="en-US"/>
        </w:rPr>
        <w:t xml:space="preserve"> walk w </w:t>
      </w:r>
      <w:proofErr w:type="spellStart"/>
      <w:r w:rsidRPr="005D6AAD">
        <w:rPr>
          <w:rFonts w:ascii="Arial" w:eastAsia="Calibri" w:hAnsi="Arial" w:cs="Arial"/>
          <w:sz w:val="22"/>
          <w:szCs w:val="22"/>
          <w:lang w:val="en-US" w:eastAsia="en-US"/>
        </w:rPr>
        <w:t>mieście</w:t>
      </w:r>
      <w:proofErr w:type="spellEnd"/>
      <w:r w:rsidRPr="005D6AAD">
        <w:rPr>
          <w:rFonts w:ascii="Arial" w:eastAsia="Calibri" w:hAnsi="Arial" w:cs="Arial"/>
          <w:sz w:val="22"/>
          <w:szCs w:val="22"/>
          <w:lang w:val="en-US" w:eastAsia="en-US"/>
        </w:rPr>
        <w:t xml:space="preserve"> w </w:t>
      </w:r>
      <w:proofErr w:type="spellStart"/>
      <w:r w:rsidRPr="005D6AAD">
        <w:rPr>
          <w:rFonts w:ascii="Arial" w:eastAsia="Calibri" w:hAnsi="Arial" w:cs="Arial"/>
          <w:sz w:val="22"/>
          <w:szCs w:val="22"/>
          <w:lang w:val="en-US" w:eastAsia="en-US"/>
        </w:rPr>
        <w:t>rejonie</w:t>
      </w:r>
      <w:proofErr w:type="spellEnd"/>
      <w:r w:rsidRPr="005D6AAD">
        <w:rPr>
          <w:rFonts w:ascii="Arial" w:eastAsia="Calibri" w:hAnsi="Arial" w:cs="Arial"/>
          <w:sz w:val="22"/>
          <w:szCs w:val="22"/>
          <w:lang w:val="en-US" w:eastAsia="en-US"/>
        </w:rPr>
        <w:t xml:space="preserve"> </w:t>
      </w:r>
      <w:proofErr w:type="spellStart"/>
      <w:r w:rsidRPr="005D6AAD">
        <w:rPr>
          <w:rFonts w:ascii="Arial" w:eastAsia="Calibri" w:hAnsi="Arial" w:cs="Arial"/>
          <w:sz w:val="22"/>
          <w:szCs w:val="22"/>
          <w:lang w:val="en-US" w:eastAsia="en-US"/>
        </w:rPr>
        <w:t>ulic</w:t>
      </w:r>
      <w:proofErr w:type="spellEnd"/>
      <w:r w:rsidRPr="005D6AAD">
        <w:rPr>
          <w:rFonts w:ascii="Arial" w:eastAsia="Calibri" w:hAnsi="Arial" w:cs="Arial"/>
          <w:sz w:val="22"/>
          <w:szCs w:val="22"/>
          <w:lang w:val="en-US" w:eastAsia="en-US"/>
        </w:rPr>
        <w:t xml:space="preserve"> </w:t>
      </w:r>
      <w:proofErr w:type="spellStart"/>
      <w:r w:rsidRPr="005D6AAD">
        <w:rPr>
          <w:rFonts w:ascii="Arial" w:eastAsia="Calibri" w:hAnsi="Arial" w:cs="Arial"/>
          <w:sz w:val="22"/>
          <w:szCs w:val="22"/>
          <w:lang w:val="en-US" w:eastAsia="en-US"/>
        </w:rPr>
        <w:t>Kazimierzowska</w:t>
      </w:r>
      <w:proofErr w:type="spellEnd"/>
      <w:r w:rsidRPr="005D6AAD">
        <w:rPr>
          <w:rFonts w:ascii="Arial" w:eastAsia="Calibri" w:hAnsi="Arial" w:cs="Arial"/>
          <w:sz w:val="22"/>
          <w:szCs w:val="22"/>
          <w:lang w:val="en-US" w:eastAsia="en-US"/>
        </w:rPr>
        <w:t xml:space="preserve">, </w:t>
      </w:r>
      <w:proofErr w:type="spellStart"/>
      <w:r w:rsidRPr="005D6AAD">
        <w:rPr>
          <w:rFonts w:ascii="Arial" w:eastAsia="Calibri" w:hAnsi="Arial" w:cs="Arial"/>
          <w:sz w:val="22"/>
          <w:szCs w:val="22"/>
          <w:lang w:val="en-US" w:eastAsia="en-US"/>
        </w:rPr>
        <w:t>Serbańska</w:t>
      </w:r>
      <w:proofErr w:type="spellEnd"/>
      <w:r w:rsidRPr="005D6AAD">
        <w:rPr>
          <w:rFonts w:ascii="Arial" w:eastAsia="Calibri" w:hAnsi="Arial" w:cs="Arial"/>
          <w:sz w:val="22"/>
          <w:szCs w:val="22"/>
          <w:lang w:val="en-US" w:eastAsia="en-US"/>
        </w:rPr>
        <w:t xml:space="preserve">                                   </w:t>
      </w:r>
      <w:proofErr w:type="spellStart"/>
      <w:r w:rsidRPr="005D6AAD">
        <w:rPr>
          <w:rFonts w:ascii="Arial" w:eastAsia="Calibri" w:hAnsi="Arial" w:cs="Arial"/>
          <w:sz w:val="22"/>
          <w:szCs w:val="22"/>
          <w:lang w:val="en-US" w:eastAsia="en-US"/>
        </w:rPr>
        <w:t>i</w:t>
      </w:r>
      <w:proofErr w:type="spellEnd"/>
      <w:r w:rsidRPr="005D6AAD">
        <w:rPr>
          <w:rFonts w:ascii="Arial" w:eastAsia="Calibri" w:hAnsi="Arial" w:cs="Arial"/>
          <w:sz w:val="22"/>
          <w:szCs w:val="22"/>
          <w:lang w:val="en-US" w:eastAsia="en-US"/>
        </w:rPr>
        <w:t xml:space="preserve"> </w:t>
      </w:r>
      <w:proofErr w:type="spellStart"/>
      <w:r w:rsidRPr="005D6AAD">
        <w:rPr>
          <w:rFonts w:ascii="Arial" w:eastAsia="Calibri" w:hAnsi="Arial" w:cs="Arial"/>
          <w:sz w:val="22"/>
          <w:szCs w:val="22"/>
          <w:lang w:val="en-US" w:eastAsia="en-US"/>
        </w:rPr>
        <w:t>Frańciszkańska</w:t>
      </w:r>
      <w:proofErr w:type="spellEnd"/>
      <w:r w:rsidRPr="005D6AAD">
        <w:rPr>
          <w:rFonts w:ascii="Arial" w:eastAsia="Calibri" w:hAnsi="Arial" w:cs="Arial"/>
          <w:sz w:val="22"/>
          <w:szCs w:val="22"/>
          <w:lang w:val="en-US" w:eastAsia="en-US"/>
        </w:rPr>
        <w:t>.</w:t>
      </w:r>
    </w:p>
    <w:p w14:paraId="22420ECA" w14:textId="0ED51025" w:rsidR="00D60C8D" w:rsidRPr="00D60C8D" w:rsidRDefault="00D60C8D" w:rsidP="00D60C8D">
      <w:pPr>
        <w:spacing w:after="120" w:line="276" w:lineRule="auto"/>
        <w:jc w:val="both"/>
        <w:rPr>
          <w:rFonts w:ascii="Arial" w:eastAsia="Calibri" w:hAnsi="Arial" w:cs="Arial"/>
          <w:sz w:val="22"/>
          <w:szCs w:val="22"/>
          <w:lang w:val="en-US" w:eastAsia="en-US"/>
        </w:rPr>
      </w:pPr>
      <w:r>
        <w:rPr>
          <w:rFonts w:ascii="Arial" w:eastAsia="Calibri" w:hAnsi="Arial" w:cs="Arial"/>
          <w:sz w:val="22"/>
          <w:szCs w:val="22"/>
          <w:lang w:val="en-US" w:eastAsia="en-US"/>
        </w:rPr>
        <w:t>2.</w:t>
      </w:r>
      <w:r w:rsidRPr="00D60C8D">
        <w:rPr>
          <w:rFonts w:ascii="Arial" w:eastAsia="Calibri" w:hAnsi="Arial" w:cs="Arial"/>
          <w:sz w:val="22"/>
          <w:szCs w:val="22"/>
          <w:lang w:val="en-US" w:eastAsia="en-US"/>
        </w:rPr>
        <w:t xml:space="preserve">Zabezpieczenie </w:t>
      </w:r>
      <w:proofErr w:type="spellStart"/>
      <w:r w:rsidRPr="00D60C8D">
        <w:rPr>
          <w:rFonts w:ascii="Arial" w:eastAsia="Calibri" w:hAnsi="Arial" w:cs="Arial"/>
          <w:sz w:val="22"/>
          <w:szCs w:val="22"/>
          <w:lang w:val="en-US" w:eastAsia="en-US"/>
        </w:rPr>
        <w:t>udziału</w:t>
      </w:r>
      <w:proofErr w:type="spellEnd"/>
      <w:r w:rsidRPr="00D60C8D">
        <w:rPr>
          <w:rFonts w:ascii="Arial" w:eastAsia="Calibri" w:hAnsi="Arial" w:cs="Arial"/>
          <w:sz w:val="22"/>
          <w:szCs w:val="22"/>
          <w:lang w:val="en-US" w:eastAsia="en-US"/>
        </w:rPr>
        <w:t xml:space="preserve"> ok. 75 </w:t>
      </w:r>
      <w:proofErr w:type="spellStart"/>
      <w:r w:rsidRPr="00D60C8D">
        <w:rPr>
          <w:rFonts w:ascii="Arial" w:eastAsia="Calibri" w:hAnsi="Arial" w:cs="Arial"/>
          <w:sz w:val="22"/>
          <w:szCs w:val="22"/>
          <w:lang w:val="en-US" w:eastAsia="en-US"/>
        </w:rPr>
        <w:t>rekonstruktorów</w:t>
      </w:r>
      <w:proofErr w:type="spellEnd"/>
      <w:r w:rsidRPr="00D60C8D">
        <w:rPr>
          <w:rFonts w:ascii="Arial" w:eastAsia="Calibri" w:hAnsi="Arial" w:cs="Arial"/>
          <w:sz w:val="22"/>
          <w:szCs w:val="22"/>
          <w:lang w:val="en-US" w:eastAsia="en-US"/>
        </w:rPr>
        <w:t xml:space="preserve"> </w:t>
      </w:r>
      <w:proofErr w:type="spellStart"/>
      <w:r w:rsidRPr="00D60C8D">
        <w:rPr>
          <w:rFonts w:ascii="Arial" w:eastAsia="Calibri" w:hAnsi="Arial" w:cs="Arial"/>
          <w:sz w:val="22"/>
          <w:szCs w:val="22"/>
          <w:lang w:val="en-US" w:eastAsia="en-US"/>
        </w:rPr>
        <w:t>biorących</w:t>
      </w:r>
      <w:proofErr w:type="spellEnd"/>
      <w:r w:rsidRPr="00D60C8D">
        <w:rPr>
          <w:rFonts w:ascii="Arial" w:eastAsia="Calibri" w:hAnsi="Arial" w:cs="Arial"/>
          <w:sz w:val="22"/>
          <w:szCs w:val="22"/>
          <w:lang w:val="en-US" w:eastAsia="en-US"/>
        </w:rPr>
        <w:t xml:space="preserve"> </w:t>
      </w:r>
      <w:proofErr w:type="spellStart"/>
      <w:r w:rsidRPr="00D60C8D">
        <w:rPr>
          <w:rFonts w:ascii="Arial" w:eastAsia="Calibri" w:hAnsi="Arial" w:cs="Arial"/>
          <w:sz w:val="22"/>
          <w:szCs w:val="22"/>
          <w:lang w:val="en-US" w:eastAsia="en-US"/>
        </w:rPr>
        <w:t>udział</w:t>
      </w:r>
      <w:proofErr w:type="spellEnd"/>
      <w:r w:rsidRPr="00D60C8D">
        <w:rPr>
          <w:rFonts w:ascii="Arial" w:eastAsia="Calibri" w:hAnsi="Arial" w:cs="Arial"/>
          <w:sz w:val="22"/>
          <w:szCs w:val="22"/>
          <w:lang w:val="en-US" w:eastAsia="en-US"/>
        </w:rPr>
        <w:t xml:space="preserve"> w </w:t>
      </w:r>
      <w:proofErr w:type="spellStart"/>
      <w:r w:rsidRPr="00D60C8D">
        <w:rPr>
          <w:rFonts w:ascii="Arial" w:eastAsia="Calibri" w:hAnsi="Arial" w:cs="Arial"/>
          <w:sz w:val="22"/>
          <w:szCs w:val="22"/>
          <w:lang w:val="en-US" w:eastAsia="en-US"/>
        </w:rPr>
        <w:t>wymienionych</w:t>
      </w:r>
      <w:proofErr w:type="spellEnd"/>
      <w:r w:rsidRPr="00D60C8D">
        <w:rPr>
          <w:rFonts w:ascii="Arial" w:eastAsia="Calibri" w:hAnsi="Arial" w:cs="Arial"/>
          <w:sz w:val="22"/>
          <w:szCs w:val="22"/>
          <w:lang w:val="en-US" w:eastAsia="en-US"/>
        </w:rPr>
        <w:t xml:space="preserve"> </w:t>
      </w:r>
      <w:proofErr w:type="spellStart"/>
      <w:r w:rsidRPr="00D60C8D">
        <w:rPr>
          <w:rFonts w:ascii="Arial" w:eastAsia="Calibri" w:hAnsi="Arial" w:cs="Arial"/>
          <w:sz w:val="22"/>
          <w:szCs w:val="22"/>
          <w:lang w:val="en-US" w:eastAsia="en-US"/>
        </w:rPr>
        <w:t>widowiskach</w:t>
      </w:r>
      <w:proofErr w:type="spellEnd"/>
      <w:r w:rsidRPr="00D60C8D">
        <w:rPr>
          <w:rFonts w:ascii="Arial" w:eastAsia="Calibri" w:hAnsi="Arial" w:cs="Arial"/>
          <w:sz w:val="22"/>
          <w:szCs w:val="22"/>
          <w:lang w:val="en-US" w:eastAsia="en-US"/>
        </w:rPr>
        <w:t xml:space="preserve"> </w:t>
      </w:r>
      <w:proofErr w:type="spellStart"/>
      <w:r w:rsidRPr="00D60C8D">
        <w:rPr>
          <w:rFonts w:ascii="Arial" w:eastAsia="Calibri" w:hAnsi="Arial" w:cs="Arial"/>
          <w:sz w:val="22"/>
          <w:szCs w:val="22"/>
          <w:lang w:val="en-US" w:eastAsia="en-US"/>
        </w:rPr>
        <w:t>historycznych</w:t>
      </w:r>
      <w:proofErr w:type="spellEnd"/>
      <w:r w:rsidRPr="00D60C8D">
        <w:rPr>
          <w:rFonts w:ascii="Arial" w:eastAsia="Calibri" w:hAnsi="Arial" w:cs="Arial"/>
          <w:sz w:val="22"/>
          <w:szCs w:val="22"/>
          <w:lang w:val="en-US" w:eastAsia="en-US"/>
        </w:rPr>
        <w:t xml:space="preserve"> z </w:t>
      </w:r>
      <w:proofErr w:type="spellStart"/>
      <w:r w:rsidRPr="00D60C8D">
        <w:rPr>
          <w:rFonts w:ascii="Arial" w:eastAsia="Calibri" w:hAnsi="Arial" w:cs="Arial"/>
          <w:sz w:val="22"/>
          <w:szCs w:val="22"/>
          <w:lang w:val="en-US" w:eastAsia="en-US"/>
        </w:rPr>
        <w:t>Grup</w:t>
      </w:r>
      <w:proofErr w:type="spellEnd"/>
      <w:r w:rsidRPr="00D60C8D">
        <w:rPr>
          <w:rFonts w:ascii="Arial" w:eastAsia="Calibri" w:hAnsi="Arial" w:cs="Arial"/>
          <w:sz w:val="22"/>
          <w:szCs w:val="22"/>
          <w:lang w:val="en-US" w:eastAsia="en-US"/>
        </w:rPr>
        <w:t xml:space="preserve"> </w:t>
      </w:r>
      <w:proofErr w:type="spellStart"/>
      <w:r w:rsidRPr="00D60C8D">
        <w:rPr>
          <w:rFonts w:ascii="Arial" w:eastAsia="Calibri" w:hAnsi="Arial" w:cs="Arial"/>
          <w:sz w:val="22"/>
          <w:szCs w:val="22"/>
          <w:lang w:val="en-US" w:eastAsia="en-US"/>
        </w:rPr>
        <w:t>Rekonstrukcji</w:t>
      </w:r>
      <w:proofErr w:type="spellEnd"/>
      <w:r w:rsidRPr="00D60C8D">
        <w:rPr>
          <w:rFonts w:ascii="Arial" w:eastAsia="Calibri" w:hAnsi="Arial" w:cs="Arial"/>
          <w:sz w:val="22"/>
          <w:szCs w:val="22"/>
          <w:lang w:val="en-US" w:eastAsia="en-US"/>
        </w:rPr>
        <w:t xml:space="preserve"> </w:t>
      </w:r>
      <w:proofErr w:type="spellStart"/>
      <w:r w:rsidRPr="00D60C8D">
        <w:rPr>
          <w:rFonts w:ascii="Arial" w:eastAsia="Calibri" w:hAnsi="Arial" w:cs="Arial"/>
          <w:sz w:val="22"/>
          <w:szCs w:val="22"/>
          <w:lang w:val="en-US" w:eastAsia="en-US"/>
        </w:rPr>
        <w:t>Historycznych</w:t>
      </w:r>
      <w:proofErr w:type="spellEnd"/>
      <w:r w:rsidRPr="00D60C8D">
        <w:rPr>
          <w:rFonts w:ascii="Arial" w:eastAsia="Calibri" w:hAnsi="Arial" w:cs="Arial"/>
          <w:sz w:val="22"/>
          <w:szCs w:val="22"/>
          <w:lang w:val="en-US" w:eastAsia="en-US"/>
        </w:rPr>
        <w:t xml:space="preserve"> </w:t>
      </w:r>
      <w:proofErr w:type="spellStart"/>
      <w:r w:rsidRPr="00D60C8D">
        <w:rPr>
          <w:rFonts w:ascii="Arial" w:eastAsia="Calibri" w:hAnsi="Arial" w:cs="Arial"/>
          <w:sz w:val="22"/>
          <w:szCs w:val="22"/>
          <w:lang w:val="en-US" w:eastAsia="en-US"/>
        </w:rPr>
        <w:t>umundurowanych</w:t>
      </w:r>
      <w:proofErr w:type="spellEnd"/>
      <w:r w:rsidRPr="00D60C8D">
        <w:rPr>
          <w:rFonts w:ascii="Arial" w:eastAsia="Calibri" w:hAnsi="Arial" w:cs="Arial"/>
          <w:sz w:val="22"/>
          <w:szCs w:val="22"/>
          <w:lang w:val="en-US" w:eastAsia="en-US"/>
        </w:rPr>
        <w:t xml:space="preserve"> </w:t>
      </w:r>
      <w:proofErr w:type="spellStart"/>
      <w:r w:rsidRPr="00D60C8D">
        <w:rPr>
          <w:rFonts w:ascii="Arial" w:eastAsia="Calibri" w:hAnsi="Arial" w:cs="Arial"/>
          <w:sz w:val="22"/>
          <w:szCs w:val="22"/>
          <w:lang w:val="en-US" w:eastAsia="en-US"/>
        </w:rPr>
        <w:t>zgodnie</w:t>
      </w:r>
      <w:proofErr w:type="spellEnd"/>
      <w:r w:rsidRPr="00D60C8D">
        <w:rPr>
          <w:rFonts w:ascii="Arial" w:eastAsia="Calibri" w:hAnsi="Arial" w:cs="Arial"/>
          <w:sz w:val="22"/>
          <w:szCs w:val="22"/>
          <w:lang w:val="en-US" w:eastAsia="en-US"/>
        </w:rPr>
        <w:t xml:space="preserve"> z </w:t>
      </w:r>
      <w:proofErr w:type="spellStart"/>
      <w:r w:rsidRPr="00D60C8D">
        <w:rPr>
          <w:rFonts w:ascii="Arial" w:eastAsia="Calibri" w:hAnsi="Arial" w:cs="Arial"/>
          <w:sz w:val="22"/>
          <w:szCs w:val="22"/>
          <w:lang w:val="en-US" w:eastAsia="en-US"/>
        </w:rPr>
        <w:t>opisem</w:t>
      </w:r>
      <w:proofErr w:type="spellEnd"/>
      <w:r w:rsidRPr="00D60C8D">
        <w:rPr>
          <w:rFonts w:ascii="Arial" w:eastAsia="Calibri" w:hAnsi="Arial" w:cs="Arial"/>
          <w:sz w:val="22"/>
          <w:szCs w:val="22"/>
          <w:lang w:val="en-US" w:eastAsia="en-US"/>
        </w:rPr>
        <w:t xml:space="preserve"> – </w:t>
      </w:r>
      <w:proofErr w:type="spellStart"/>
      <w:r w:rsidRPr="00D60C8D">
        <w:rPr>
          <w:rFonts w:ascii="Arial" w:eastAsia="Calibri" w:hAnsi="Arial" w:cs="Arial"/>
          <w:sz w:val="22"/>
          <w:szCs w:val="22"/>
          <w:lang w:val="en-US" w:eastAsia="en-US"/>
        </w:rPr>
        <w:t>Załącznik</w:t>
      </w:r>
      <w:proofErr w:type="spellEnd"/>
      <w:r w:rsidRPr="00D60C8D">
        <w:rPr>
          <w:rFonts w:ascii="Arial" w:eastAsia="Calibri" w:hAnsi="Arial" w:cs="Arial"/>
          <w:sz w:val="22"/>
          <w:szCs w:val="22"/>
          <w:lang w:val="en-US" w:eastAsia="en-US"/>
        </w:rPr>
        <w:t xml:space="preserve"> </w:t>
      </w:r>
      <w:r w:rsidR="00413992">
        <w:rPr>
          <w:rFonts w:ascii="Arial" w:eastAsia="Calibri" w:hAnsi="Arial" w:cs="Arial"/>
          <w:sz w:val="22"/>
          <w:szCs w:val="22"/>
          <w:lang w:val="en-US" w:eastAsia="en-US"/>
        </w:rPr>
        <w:t>N</w:t>
      </w:r>
      <w:r w:rsidRPr="00D60C8D">
        <w:rPr>
          <w:rFonts w:ascii="Arial" w:eastAsia="Calibri" w:hAnsi="Arial" w:cs="Arial"/>
          <w:sz w:val="22"/>
          <w:szCs w:val="22"/>
          <w:lang w:val="en-US" w:eastAsia="en-US"/>
        </w:rPr>
        <w:t xml:space="preserve">r </w:t>
      </w:r>
      <w:r w:rsidR="00413992">
        <w:rPr>
          <w:rFonts w:ascii="Arial" w:eastAsia="Calibri" w:hAnsi="Arial" w:cs="Arial"/>
          <w:sz w:val="22"/>
          <w:szCs w:val="22"/>
          <w:lang w:val="en-US" w:eastAsia="en-US"/>
        </w:rPr>
        <w:t>3a</w:t>
      </w:r>
      <w:r w:rsidRPr="00D60C8D">
        <w:rPr>
          <w:rFonts w:ascii="Arial" w:eastAsia="Calibri" w:hAnsi="Arial" w:cs="Arial"/>
          <w:sz w:val="22"/>
          <w:szCs w:val="22"/>
          <w:lang w:val="en-US" w:eastAsia="en-US"/>
        </w:rPr>
        <w:t xml:space="preserve">. </w:t>
      </w:r>
    </w:p>
    <w:p w14:paraId="5B3E3166" w14:textId="09533A78" w:rsidR="00D60C8D" w:rsidRPr="00D60C8D" w:rsidRDefault="00D60C8D" w:rsidP="00D60C8D">
      <w:pPr>
        <w:spacing w:after="120" w:line="276" w:lineRule="auto"/>
        <w:jc w:val="both"/>
        <w:rPr>
          <w:rFonts w:ascii="Arial" w:eastAsia="Calibri" w:hAnsi="Arial" w:cs="Arial"/>
          <w:sz w:val="22"/>
          <w:szCs w:val="22"/>
          <w:lang w:val="en-US" w:eastAsia="en-US"/>
        </w:rPr>
      </w:pPr>
      <w:r>
        <w:rPr>
          <w:rFonts w:ascii="Arial" w:eastAsia="Calibri" w:hAnsi="Arial" w:cs="Arial"/>
          <w:sz w:val="22"/>
          <w:szCs w:val="22"/>
          <w:lang w:val="en-US" w:eastAsia="en-US"/>
        </w:rPr>
        <w:lastRenderedPageBreak/>
        <w:t>3.</w:t>
      </w:r>
      <w:r w:rsidRPr="00D60C8D">
        <w:rPr>
          <w:rFonts w:ascii="Arial" w:eastAsia="Calibri" w:hAnsi="Arial" w:cs="Arial"/>
          <w:sz w:val="22"/>
          <w:szCs w:val="22"/>
          <w:lang w:val="en-US" w:eastAsia="en-US"/>
        </w:rPr>
        <w:t xml:space="preserve">Zabezpieczenia </w:t>
      </w:r>
      <w:proofErr w:type="spellStart"/>
      <w:r w:rsidRPr="00D60C8D">
        <w:rPr>
          <w:rFonts w:ascii="Arial" w:eastAsia="Calibri" w:hAnsi="Arial" w:cs="Arial"/>
          <w:sz w:val="22"/>
          <w:szCs w:val="22"/>
          <w:lang w:val="en-US" w:eastAsia="en-US"/>
        </w:rPr>
        <w:t>sprzętu</w:t>
      </w:r>
      <w:proofErr w:type="spellEnd"/>
      <w:r w:rsidRPr="00D60C8D">
        <w:rPr>
          <w:rFonts w:ascii="Arial" w:eastAsia="Calibri" w:hAnsi="Arial" w:cs="Arial"/>
          <w:sz w:val="22"/>
          <w:szCs w:val="22"/>
          <w:lang w:val="en-US" w:eastAsia="en-US"/>
        </w:rPr>
        <w:t xml:space="preserve"> </w:t>
      </w:r>
      <w:proofErr w:type="spellStart"/>
      <w:r w:rsidRPr="00D60C8D">
        <w:rPr>
          <w:rFonts w:ascii="Arial" w:eastAsia="Calibri" w:hAnsi="Arial" w:cs="Arial"/>
          <w:sz w:val="22"/>
          <w:szCs w:val="22"/>
          <w:lang w:val="en-US" w:eastAsia="en-US"/>
        </w:rPr>
        <w:t>rekonstrukcyjnego</w:t>
      </w:r>
      <w:proofErr w:type="spellEnd"/>
      <w:r w:rsidRPr="00D60C8D">
        <w:rPr>
          <w:rFonts w:ascii="Arial" w:eastAsia="Calibri" w:hAnsi="Arial" w:cs="Arial"/>
          <w:sz w:val="22"/>
          <w:szCs w:val="22"/>
          <w:lang w:val="en-US" w:eastAsia="en-US"/>
        </w:rPr>
        <w:t xml:space="preserve"> </w:t>
      </w:r>
      <w:proofErr w:type="spellStart"/>
      <w:r w:rsidRPr="00D60C8D">
        <w:rPr>
          <w:rFonts w:ascii="Arial" w:eastAsia="Calibri" w:hAnsi="Arial" w:cs="Arial"/>
          <w:sz w:val="22"/>
          <w:szCs w:val="22"/>
          <w:lang w:val="en-US" w:eastAsia="en-US"/>
        </w:rPr>
        <w:t>adekwatnego</w:t>
      </w:r>
      <w:proofErr w:type="spellEnd"/>
      <w:r w:rsidRPr="00D60C8D">
        <w:rPr>
          <w:rFonts w:ascii="Arial" w:eastAsia="Calibri" w:hAnsi="Arial" w:cs="Arial"/>
          <w:sz w:val="22"/>
          <w:szCs w:val="22"/>
          <w:lang w:val="en-US" w:eastAsia="en-US"/>
        </w:rPr>
        <w:t xml:space="preserve"> do </w:t>
      </w:r>
      <w:proofErr w:type="spellStart"/>
      <w:r w:rsidRPr="00D60C8D">
        <w:rPr>
          <w:rFonts w:ascii="Arial" w:eastAsia="Calibri" w:hAnsi="Arial" w:cs="Arial"/>
          <w:sz w:val="22"/>
          <w:szCs w:val="22"/>
          <w:lang w:val="en-US" w:eastAsia="en-US"/>
        </w:rPr>
        <w:t>realizacji</w:t>
      </w:r>
      <w:proofErr w:type="spellEnd"/>
      <w:r w:rsidRPr="00D60C8D">
        <w:rPr>
          <w:rFonts w:ascii="Arial" w:eastAsia="Calibri" w:hAnsi="Arial" w:cs="Arial"/>
          <w:sz w:val="22"/>
          <w:szCs w:val="22"/>
          <w:lang w:val="en-US" w:eastAsia="en-US"/>
        </w:rPr>
        <w:t xml:space="preserve"> </w:t>
      </w:r>
      <w:proofErr w:type="spellStart"/>
      <w:r w:rsidRPr="00D60C8D">
        <w:rPr>
          <w:rFonts w:ascii="Arial" w:eastAsia="Calibri" w:hAnsi="Arial" w:cs="Arial"/>
          <w:sz w:val="22"/>
          <w:szCs w:val="22"/>
          <w:lang w:val="en-US" w:eastAsia="en-US"/>
        </w:rPr>
        <w:t>rekonstrukcji</w:t>
      </w:r>
      <w:proofErr w:type="spellEnd"/>
      <w:r w:rsidRPr="00D60C8D">
        <w:rPr>
          <w:rFonts w:ascii="Arial" w:eastAsia="Calibri" w:hAnsi="Arial" w:cs="Arial"/>
          <w:sz w:val="22"/>
          <w:szCs w:val="22"/>
          <w:lang w:val="en-US" w:eastAsia="en-US"/>
        </w:rPr>
        <w:t xml:space="preserve"> </w:t>
      </w:r>
      <w:proofErr w:type="spellStart"/>
      <w:r w:rsidRPr="00D60C8D">
        <w:rPr>
          <w:rFonts w:ascii="Arial" w:eastAsia="Calibri" w:hAnsi="Arial" w:cs="Arial"/>
          <w:sz w:val="22"/>
          <w:szCs w:val="22"/>
          <w:lang w:val="en-US" w:eastAsia="en-US"/>
        </w:rPr>
        <w:t>zawiera</w:t>
      </w:r>
      <w:proofErr w:type="spellEnd"/>
      <w:r w:rsidRPr="00D60C8D">
        <w:rPr>
          <w:rFonts w:ascii="Arial" w:eastAsia="Calibri" w:hAnsi="Arial" w:cs="Arial"/>
          <w:sz w:val="22"/>
          <w:szCs w:val="22"/>
          <w:lang w:val="en-US" w:eastAsia="en-US"/>
        </w:rPr>
        <w:t xml:space="preserve"> </w:t>
      </w:r>
      <w:proofErr w:type="spellStart"/>
      <w:r w:rsidRPr="00D60C8D">
        <w:rPr>
          <w:rFonts w:ascii="Arial" w:eastAsia="Calibri" w:hAnsi="Arial" w:cs="Arial"/>
          <w:sz w:val="22"/>
          <w:szCs w:val="22"/>
          <w:lang w:val="en-US" w:eastAsia="en-US"/>
        </w:rPr>
        <w:t>Załącznik</w:t>
      </w:r>
      <w:proofErr w:type="spellEnd"/>
      <w:r w:rsidRPr="00D60C8D">
        <w:rPr>
          <w:rFonts w:ascii="Arial" w:eastAsia="Calibri" w:hAnsi="Arial" w:cs="Arial"/>
          <w:sz w:val="22"/>
          <w:szCs w:val="22"/>
          <w:lang w:val="en-US" w:eastAsia="en-US"/>
        </w:rPr>
        <w:t xml:space="preserve"> </w:t>
      </w:r>
      <w:r w:rsidR="00413992">
        <w:rPr>
          <w:rFonts w:ascii="Arial" w:eastAsia="Calibri" w:hAnsi="Arial" w:cs="Arial"/>
          <w:sz w:val="22"/>
          <w:szCs w:val="22"/>
          <w:lang w:val="en-US" w:eastAsia="en-US"/>
        </w:rPr>
        <w:t>N</w:t>
      </w:r>
      <w:r w:rsidRPr="00D60C8D">
        <w:rPr>
          <w:rFonts w:ascii="Arial" w:eastAsia="Calibri" w:hAnsi="Arial" w:cs="Arial"/>
          <w:sz w:val="22"/>
          <w:szCs w:val="22"/>
          <w:lang w:val="en-US" w:eastAsia="en-US"/>
        </w:rPr>
        <w:t xml:space="preserve">r </w:t>
      </w:r>
      <w:r w:rsidR="00413992">
        <w:rPr>
          <w:rFonts w:ascii="Arial" w:eastAsia="Calibri" w:hAnsi="Arial" w:cs="Arial"/>
          <w:sz w:val="22"/>
          <w:szCs w:val="22"/>
          <w:lang w:val="en-US" w:eastAsia="en-US"/>
        </w:rPr>
        <w:t>3a</w:t>
      </w:r>
      <w:r w:rsidRPr="00D60C8D">
        <w:rPr>
          <w:rFonts w:ascii="Arial" w:eastAsia="Calibri" w:hAnsi="Arial" w:cs="Arial"/>
          <w:sz w:val="22"/>
          <w:szCs w:val="22"/>
          <w:lang w:val="en-US" w:eastAsia="en-US"/>
        </w:rPr>
        <w:t>.</w:t>
      </w:r>
    </w:p>
    <w:p w14:paraId="7BFA03F9" w14:textId="3D0370F8" w:rsidR="00D60C8D" w:rsidRPr="00D60C8D" w:rsidRDefault="00D60C8D" w:rsidP="00D60C8D">
      <w:pPr>
        <w:spacing w:after="120" w:line="276" w:lineRule="auto"/>
        <w:jc w:val="both"/>
        <w:rPr>
          <w:rFonts w:ascii="Arial" w:eastAsia="Calibri" w:hAnsi="Arial" w:cs="Arial"/>
          <w:sz w:val="22"/>
          <w:szCs w:val="22"/>
          <w:lang w:val="en-US" w:eastAsia="en-US"/>
        </w:rPr>
      </w:pPr>
      <w:r>
        <w:rPr>
          <w:rFonts w:ascii="Arial" w:eastAsia="Calibri" w:hAnsi="Arial" w:cs="Arial"/>
          <w:sz w:val="22"/>
          <w:szCs w:val="22"/>
          <w:lang w:val="en-US" w:eastAsia="en-US"/>
        </w:rPr>
        <w:t>4.</w:t>
      </w:r>
      <w:r w:rsidRPr="00D60C8D">
        <w:rPr>
          <w:rFonts w:ascii="Arial" w:eastAsia="Calibri" w:hAnsi="Arial" w:cs="Arial"/>
          <w:sz w:val="22"/>
          <w:szCs w:val="22"/>
          <w:lang w:val="en-US" w:eastAsia="en-US"/>
        </w:rPr>
        <w:t xml:space="preserve">Pirotechnika </w:t>
      </w:r>
      <w:proofErr w:type="spellStart"/>
      <w:r w:rsidRPr="00D60C8D">
        <w:rPr>
          <w:rFonts w:ascii="Arial" w:eastAsia="Calibri" w:hAnsi="Arial" w:cs="Arial"/>
          <w:sz w:val="22"/>
          <w:szCs w:val="22"/>
          <w:lang w:val="en-US" w:eastAsia="en-US"/>
        </w:rPr>
        <w:t>adekwatna</w:t>
      </w:r>
      <w:proofErr w:type="spellEnd"/>
      <w:r w:rsidRPr="00D60C8D">
        <w:rPr>
          <w:rFonts w:ascii="Arial" w:eastAsia="Calibri" w:hAnsi="Arial" w:cs="Arial"/>
          <w:sz w:val="22"/>
          <w:szCs w:val="22"/>
          <w:lang w:val="en-US" w:eastAsia="en-US"/>
        </w:rPr>
        <w:t xml:space="preserve"> do </w:t>
      </w:r>
      <w:proofErr w:type="spellStart"/>
      <w:r w:rsidRPr="00D60C8D">
        <w:rPr>
          <w:rFonts w:ascii="Arial" w:eastAsia="Calibri" w:hAnsi="Arial" w:cs="Arial"/>
          <w:sz w:val="22"/>
          <w:szCs w:val="22"/>
          <w:lang w:val="en-US" w:eastAsia="en-US"/>
        </w:rPr>
        <w:t>rozmiarów</w:t>
      </w:r>
      <w:proofErr w:type="spellEnd"/>
      <w:r w:rsidRPr="00D60C8D">
        <w:rPr>
          <w:rFonts w:ascii="Arial" w:eastAsia="Calibri" w:hAnsi="Arial" w:cs="Arial"/>
          <w:sz w:val="22"/>
          <w:szCs w:val="22"/>
          <w:lang w:val="en-US" w:eastAsia="en-US"/>
        </w:rPr>
        <w:t xml:space="preserve"> </w:t>
      </w:r>
      <w:proofErr w:type="spellStart"/>
      <w:r w:rsidRPr="00D60C8D">
        <w:rPr>
          <w:rFonts w:ascii="Arial" w:eastAsia="Calibri" w:hAnsi="Arial" w:cs="Arial"/>
          <w:sz w:val="22"/>
          <w:szCs w:val="22"/>
          <w:lang w:val="en-US" w:eastAsia="en-US"/>
        </w:rPr>
        <w:t>widowiska</w:t>
      </w:r>
      <w:proofErr w:type="spellEnd"/>
      <w:r w:rsidRPr="00D60C8D">
        <w:rPr>
          <w:rFonts w:ascii="Arial" w:eastAsia="Calibri" w:hAnsi="Arial" w:cs="Arial"/>
          <w:sz w:val="22"/>
          <w:szCs w:val="22"/>
          <w:lang w:val="en-US" w:eastAsia="en-US"/>
        </w:rPr>
        <w:t xml:space="preserve"> – </w:t>
      </w:r>
      <w:proofErr w:type="spellStart"/>
      <w:r w:rsidRPr="00D60C8D">
        <w:rPr>
          <w:rFonts w:ascii="Arial" w:eastAsia="Calibri" w:hAnsi="Arial" w:cs="Arial"/>
          <w:sz w:val="22"/>
          <w:szCs w:val="22"/>
          <w:lang w:val="en-US" w:eastAsia="en-US"/>
        </w:rPr>
        <w:t>Załącznik</w:t>
      </w:r>
      <w:proofErr w:type="spellEnd"/>
      <w:r w:rsidRPr="00D60C8D">
        <w:rPr>
          <w:rFonts w:ascii="Arial" w:eastAsia="Calibri" w:hAnsi="Arial" w:cs="Arial"/>
          <w:sz w:val="22"/>
          <w:szCs w:val="22"/>
          <w:lang w:val="en-US" w:eastAsia="en-US"/>
        </w:rPr>
        <w:t xml:space="preserve"> </w:t>
      </w:r>
      <w:r w:rsidR="00413992">
        <w:rPr>
          <w:rFonts w:ascii="Arial" w:eastAsia="Calibri" w:hAnsi="Arial" w:cs="Arial"/>
          <w:sz w:val="22"/>
          <w:szCs w:val="22"/>
          <w:lang w:val="en-US" w:eastAsia="en-US"/>
        </w:rPr>
        <w:t>N</w:t>
      </w:r>
      <w:r w:rsidRPr="00D60C8D">
        <w:rPr>
          <w:rFonts w:ascii="Arial" w:eastAsia="Calibri" w:hAnsi="Arial" w:cs="Arial"/>
          <w:sz w:val="22"/>
          <w:szCs w:val="22"/>
          <w:lang w:val="en-US" w:eastAsia="en-US"/>
        </w:rPr>
        <w:t xml:space="preserve">r </w:t>
      </w:r>
      <w:r w:rsidR="00413992">
        <w:rPr>
          <w:rFonts w:ascii="Arial" w:eastAsia="Calibri" w:hAnsi="Arial" w:cs="Arial"/>
          <w:sz w:val="22"/>
          <w:szCs w:val="22"/>
          <w:lang w:val="en-US" w:eastAsia="en-US"/>
        </w:rPr>
        <w:t>3a</w:t>
      </w:r>
      <w:r w:rsidRPr="00D60C8D">
        <w:rPr>
          <w:rFonts w:ascii="Arial" w:eastAsia="Calibri" w:hAnsi="Arial" w:cs="Arial"/>
          <w:sz w:val="22"/>
          <w:szCs w:val="22"/>
          <w:lang w:val="en-US" w:eastAsia="en-US"/>
        </w:rPr>
        <w:t xml:space="preserve"> </w:t>
      </w:r>
      <w:proofErr w:type="spellStart"/>
      <w:r w:rsidRPr="00D60C8D">
        <w:rPr>
          <w:rFonts w:ascii="Arial" w:eastAsia="Calibri" w:hAnsi="Arial" w:cs="Arial"/>
          <w:sz w:val="22"/>
          <w:szCs w:val="22"/>
          <w:lang w:val="en-US" w:eastAsia="en-US"/>
        </w:rPr>
        <w:t>wraz</w:t>
      </w:r>
      <w:proofErr w:type="spellEnd"/>
      <w:r w:rsidRPr="00D60C8D">
        <w:rPr>
          <w:rFonts w:ascii="Arial" w:eastAsia="Calibri" w:hAnsi="Arial" w:cs="Arial"/>
          <w:sz w:val="22"/>
          <w:szCs w:val="22"/>
          <w:lang w:val="en-US" w:eastAsia="en-US"/>
        </w:rPr>
        <w:t xml:space="preserve"> ze </w:t>
      </w:r>
      <w:proofErr w:type="spellStart"/>
      <w:r w:rsidRPr="00D60C8D">
        <w:rPr>
          <w:rFonts w:ascii="Arial" w:eastAsia="Calibri" w:hAnsi="Arial" w:cs="Arial"/>
          <w:sz w:val="22"/>
          <w:szCs w:val="22"/>
          <w:lang w:val="en-US" w:eastAsia="en-US"/>
        </w:rPr>
        <w:t>wszystkimi</w:t>
      </w:r>
      <w:proofErr w:type="spellEnd"/>
      <w:r w:rsidRPr="00D60C8D">
        <w:rPr>
          <w:rFonts w:ascii="Arial" w:eastAsia="Calibri" w:hAnsi="Arial" w:cs="Arial"/>
          <w:sz w:val="22"/>
          <w:szCs w:val="22"/>
          <w:lang w:val="en-US" w:eastAsia="en-US"/>
        </w:rPr>
        <w:t xml:space="preserve"> </w:t>
      </w:r>
      <w:proofErr w:type="spellStart"/>
      <w:r w:rsidRPr="00D60C8D">
        <w:rPr>
          <w:rFonts w:ascii="Arial" w:eastAsia="Calibri" w:hAnsi="Arial" w:cs="Arial"/>
          <w:sz w:val="22"/>
          <w:szCs w:val="22"/>
          <w:lang w:val="en-US" w:eastAsia="en-US"/>
        </w:rPr>
        <w:t>pozwoleniami</w:t>
      </w:r>
      <w:proofErr w:type="spellEnd"/>
      <w:r w:rsidRPr="00D60C8D">
        <w:rPr>
          <w:rFonts w:ascii="Arial" w:eastAsia="Calibri" w:hAnsi="Arial" w:cs="Arial"/>
          <w:sz w:val="22"/>
          <w:szCs w:val="22"/>
          <w:lang w:val="en-US" w:eastAsia="en-US"/>
        </w:rPr>
        <w:t xml:space="preserve">, </w:t>
      </w:r>
      <w:proofErr w:type="spellStart"/>
      <w:r w:rsidRPr="00D60C8D">
        <w:rPr>
          <w:rFonts w:ascii="Arial" w:eastAsia="Calibri" w:hAnsi="Arial" w:cs="Arial"/>
          <w:sz w:val="22"/>
          <w:szCs w:val="22"/>
          <w:lang w:val="en-US" w:eastAsia="en-US"/>
        </w:rPr>
        <w:t>niezbędnymi</w:t>
      </w:r>
      <w:proofErr w:type="spellEnd"/>
      <w:r w:rsidRPr="00D60C8D">
        <w:rPr>
          <w:rFonts w:ascii="Arial" w:eastAsia="Calibri" w:hAnsi="Arial" w:cs="Arial"/>
          <w:sz w:val="22"/>
          <w:szCs w:val="22"/>
          <w:lang w:val="en-US" w:eastAsia="en-US"/>
        </w:rPr>
        <w:t xml:space="preserve"> do </w:t>
      </w:r>
      <w:proofErr w:type="spellStart"/>
      <w:r w:rsidRPr="00D60C8D">
        <w:rPr>
          <w:rFonts w:ascii="Arial" w:eastAsia="Calibri" w:hAnsi="Arial" w:cs="Arial"/>
          <w:sz w:val="22"/>
          <w:szCs w:val="22"/>
          <w:lang w:val="en-US" w:eastAsia="en-US"/>
        </w:rPr>
        <w:t>przeprowadzenia</w:t>
      </w:r>
      <w:proofErr w:type="spellEnd"/>
      <w:r w:rsidRPr="00D60C8D">
        <w:rPr>
          <w:rFonts w:ascii="Arial" w:eastAsia="Calibri" w:hAnsi="Arial" w:cs="Arial"/>
          <w:sz w:val="22"/>
          <w:szCs w:val="22"/>
          <w:lang w:val="en-US" w:eastAsia="en-US"/>
        </w:rPr>
        <w:t xml:space="preserve"> </w:t>
      </w:r>
      <w:proofErr w:type="spellStart"/>
      <w:r w:rsidRPr="00D60C8D">
        <w:rPr>
          <w:rFonts w:ascii="Arial" w:eastAsia="Calibri" w:hAnsi="Arial" w:cs="Arial"/>
          <w:sz w:val="22"/>
          <w:szCs w:val="22"/>
          <w:lang w:val="en-US" w:eastAsia="en-US"/>
        </w:rPr>
        <w:t>widowisk</w:t>
      </w:r>
      <w:proofErr w:type="spellEnd"/>
      <w:r w:rsidRPr="00D60C8D">
        <w:rPr>
          <w:rFonts w:ascii="Arial" w:eastAsia="Calibri" w:hAnsi="Arial" w:cs="Arial"/>
          <w:sz w:val="22"/>
          <w:szCs w:val="22"/>
          <w:lang w:val="en-US" w:eastAsia="en-US"/>
        </w:rPr>
        <w:t>.</w:t>
      </w:r>
    </w:p>
    <w:p w14:paraId="41775334" w14:textId="33B25BCF" w:rsidR="00D60C8D" w:rsidRPr="00D60C8D" w:rsidRDefault="00D60C8D" w:rsidP="00D60C8D">
      <w:pPr>
        <w:spacing w:after="120" w:line="276" w:lineRule="auto"/>
        <w:jc w:val="both"/>
        <w:rPr>
          <w:rFonts w:ascii="Arial" w:eastAsia="Calibri" w:hAnsi="Arial" w:cs="Arial"/>
          <w:sz w:val="22"/>
          <w:szCs w:val="22"/>
          <w:lang w:val="en-US" w:eastAsia="en-US"/>
        </w:rPr>
      </w:pPr>
      <w:r>
        <w:rPr>
          <w:rFonts w:ascii="Arial" w:eastAsia="Calibri" w:hAnsi="Arial" w:cs="Arial"/>
          <w:sz w:val="22"/>
          <w:szCs w:val="22"/>
          <w:lang w:val="en-US" w:eastAsia="en-US"/>
        </w:rPr>
        <w:t>5.</w:t>
      </w:r>
      <w:r w:rsidRPr="00D60C8D">
        <w:rPr>
          <w:rFonts w:ascii="Arial" w:eastAsia="Calibri" w:hAnsi="Arial" w:cs="Arial"/>
          <w:sz w:val="22"/>
          <w:szCs w:val="22"/>
          <w:lang w:val="en-US" w:eastAsia="en-US"/>
        </w:rPr>
        <w:t xml:space="preserve">Pokrycie </w:t>
      </w:r>
      <w:proofErr w:type="spellStart"/>
      <w:r w:rsidRPr="00D60C8D">
        <w:rPr>
          <w:rFonts w:ascii="Arial" w:eastAsia="Calibri" w:hAnsi="Arial" w:cs="Arial"/>
          <w:sz w:val="22"/>
          <w:szCs w:val="22"/>
          <w:lang w:val="en-US" w:eastAsia="en-US"/>
        </w:rPr>
        <w:t>wszystkich</w:t>
      </w:r>
      <w:proofErr w:type="spellEnd"/>
      <w:r w:rsidRPr="00D60C8D">
        <w:rPr>
          <w:rFonts w:ascii="Arial" w:eastAsia="Calibri" w:hAnsi="Arial" w:cs="Arial"/>
          <w:sz w:val="22"/>
          <w:szCs w:val="22"/>
          <w:lang w:val="en-US" w:eastAsia="en-US"/>
        </w:rPr>
        <w:t xml:space="preserve"> </w:t>
      </w:r>
      <w:proofErr w:type="spellStart"/>
      <w:r w:rsidRPr="00D60C8D">
        <w:rPr>
          <w:rFonts w:ascii="Arial" w:eastAsia="Calibri" w:hAnsi="Arial" w:cs="Arial"/>
          <w:sz w:val="22"/>
          <w:szCs w:val="22"/>
          <w:lang w:val="en-US" w:eastAsia="en-US"/>
        </w:rPr>
        <w:t>kosztów</w:t>
      </w:r>
      <w:proofErr w:type="spellEnd"/>
      <w:r w:rsidRPr="00D60C8D">
        <w:rPr>
          <w:rFonts w:ascii="Arial" w:eastAsia="Calibri" w:hAnsi="Arial" w:cs="Arial"/>
          <w:sz w:val="22"/>
          <w:szCs w:val="22"/>
          <w:lang w:val="en-US" w:eastAsia="en-US"/>
        </w:rPr>
        <w:t xml:space="preserve"> </w:t>
      </w:r>
      <w:proofErr w:type="spellStart"/>
      <w:r w:rsidRPr="00D60C8D">
        <w:rPr>
          <w:rFonts w:ascii="Arial" w:eastAsia="Calibri" w:hAnsi="Arial" w:cs="Arial"/>
          <w:sz w:val="22"/>
          <w:szCs w:val="22"/>
          <w:lang w:val="en-US" w:eastAsia="en-US"/>
        </w:rPr>
        <w:t>związanych</w:t>
      </w:r>
      <w:proofErr w:type="spellEnd"/>
      <w:r w:rsidRPr="00D60C8D">
        <w:rPr>
          <w:rFonts w:ascii="Arial" w:eastAsia="Calibri" w:hAnsi="Arial" w:cs="Arial"/>
          <w:sz w:val="22"/>
          <w:szCs w:val="22"/>
          <w:lang w:val="en-US" w:eastAsia="en-US"/>
        </w:rPr>
        <w:t xml:space="preserve"> z </w:t>
      </w:r>
      <w:proofErr w:type="spellStart"/>
      <w:r w:rsidRPr="00D60C8D">
        <w:rPr>
          <w:rFonts w:ascii="Arial" w:eastAsia="Calibri" w:hAnsi="Arial" w:cs="Arial"/>
          <w:sz w:val="22"/>
          <w:szCs w:val="22"/>
          <w:lang w:val="en-US" w:eastAsia="en-US"/>
        </w:rPr>
        <w:t>dojazdem</w:t>
      </w:r>
      <w:proofErr w:type="spellEnd"/>
      <w:r w:rsidRPr="00D60C8D">
        <w:rPr>
          <w:rFonts w:ascii="Arial" w:eastAsia="Calibri" w:hAnsi="Arial" w:cs="Arial"/>
          <w:sz w:val="22"/>
          <w:szCs w:val="22"/>
          <w:lang w:val="en-US" w:eastAsia="en-US"/>
        </w:rPr>
        <w:t xml:space="preserve">, </w:t>
      </w:r>
      <w:proofErr w:type="spellStart"/>
      <w:r w:rsidRPr="00D60C8D">
        <w:rPr>
          <w:rFonts w:ascii="Arial" w:eastAsia="Calibri" w:hAnsi="Arial" w:cs="Arial"/>
          <w:sz w:val="22"/>
          <w:szCs w:val="22"/>
          <w:lang w:val="en-US" w:eastAsia="en-US"/>
        </w:rPr>
        <w:t>wyżywieniem</w:t>
      </w:r>
      <w:proofErr w:type="spellEnd"/>
      <w:r w:rsidRPr="00D60C8D">
        <w:rPr>
          <w:rFonts w:ascii="Arial" w:eastAsia="Calibri" w:hAnsi="Arial" w:cs="Arial"/>
          <w:sz w:val="22"/>
          <w:szCs w:val="22"/>
          <w:lang w:val="en-US" w:eastAsia="en-US"/>
        </w:rPr>
        <w:t xml:space="preserve"> </w:t>
      </w:r>
      <w:proofErr w:type="spellStart"/>
      <w:r w:rsidRPr="00D60C8D">
        <w:rPr>
          <w:rFonts w:ascii="Arial" w:eastAsia="Calibri" w:hAnsi="Arial" w:cs="Arial"/>
          <w:sz w:val="22"/>
          <w:szCs w:val="22"/>
          <w:lang w:val="en-US" w:eastAsia="en-US"/>
        </w:rPr>
        <w:t>oraz</w:t>
      </w:r>
      <w:proofErr w:type="spellEnd"/>
      <w:r w:rsidRPr="00D60C8D">
        <w:rPr>
          <w:rFonts w:ascii="Arial" w:eastAsia="Calibri" w:hAnsi="Arial" w:cs="Arial"/>
          <w:sz w:val="22"/>
          <w:szCs w:val="22"/>
          <w:lang w:val="en-US" w:eastAsia="en-US"/>
        </w:rPr>
        <w:t xml:space="preserve"> </w:t>
      </w:r>
      <w:proofErr w:type="spellStart"/>
      <w:r w:rsidRPr="00D60C8D">
        <w:rPr>
          <w:rFonts w:ascii="Arial" w:eastAsia="Calibri" w:hAnsi="Arial" w:cs="Arial"/>
          <w:sz w:val="22"/>
          <w:szCs w:val="22"/>
          <w:lang w:val="en-US" w:eastAsia="en-US"/>
        </w:rPr>
        <w:t>zorganizowanie</w:t>
      </w:r>
      <w:proofErr w:type="spellEnd"/>
      <w:r w:rsidRPr="00D60C8D">
        <w:rPr>
          <w:rFonts w:ascii="Arial" w:eastAsia="Calibri" w:hAnsi="Arial" w:cs="Arial"/>
          <w:sz w:val="22"/>
          <w:szCs w:val="22"/>
          <w:lang w:val="en-US" w:eastAsia="en-US"/>
        </w:rPr>
        <w:t xml:space="preserve"> </w:t>
      </w:r>
      <w:proofErr w:type="spellStart"/>
      <w:r w:rsidRPr="00D60C8D">
        <w:rPr>
          <w:rFonts w:ascii="Arial" w:eastAsia="Calibri" w:hAnsi="Arial" w:cs="Arial"/>
          <w:sz w:val="22"/>
          <w:szCs w:val="22"/>
          <w:lang w:val="en-US" w:eastAsia="en-US"/>
        </w:rPr>
        <w:t>i</w:t>
      </w:r>
      <w:proofErr w:type="spellEnd"/>
      <w:r w:rsidRPr="00D60C8D">
        <w:rPr>
          <w:rFonts w:ascii="Arial" w:eastAsia="Calibri" w:hAnsi="Arial" w:cs="Arial"/>
          <w:sz w:val="22"/>
          <w:szCs w:val="22"/>
          <w:lang w:val="en-US" w:eastAsia="en-US"/>
        </w:rPr>
        <w:t xml:space="preserve"> </w:t>
      </w:r>
      <w:proofErr w:type="spellStart"/>
      <w:r w:rsidRPr="00D60C8D">
        <w:rPr>
          <w:rFonts w:ascii="Arial" w:eastAsia="Calibri" w:hAnsi="Arial" w:cs="Arial"/>
          <w:sz w:val="22"/>
          <w:szCs w:val="22"/>
          <w:lang w:val="en-US" w:eastAsia="en-US"/>
        </w:rPr>
        <w:t>pokrycie</w:t>
      </w:r>
      <w:proofErr w:type="spellEnd"/>
      <w:r w:rsidRPr="00D60C8D">
        <w:rPr>
          <w:rFonts w:ascii="Arial" w:eastAsia="Calibri" w:hAnsi="Arial" w:cs="Arial"/>
          <w:sz w:val="22"/>
          <w:szCs w:val="22"/>
          <w:lang w:val="en-US" w:eastAsia="en-US"/>
        </w:rPr>
        <w:t xml:space="preserve"> </w:t>
      </w:r>
      <w:proofErr w:type="spellStart"/>
      <w:r w:rsidRPr="00D60C8D">
        <w:rPr>
          <w:rFonts w:ascii="Arial" w:eastAsia="Calibri" w:hAnsi="Arial" w:cs="Arial"/>
          <w:sz w:val="22"/>
          <w:szCs w:val="22"/>
          <w:lang w:val="en-US" w:eastAsia="en-US"/>
        </w:rPr>
        <w:t>kosztów</w:t>
      </w:r>
      <w:proofErr w:type="spellEnd"/>
      <w:r w:rsidRPr="00D60C8D">
        <w:rPr>
          <w:rFonts w:ascii="Arial" w:eastAsia="Calibri" w:hAnsi="Arial" w:cs="Arial"/>
          <w:sz w:val="22"/>
          <w:szCs w:val="22"/>
          <w:lang w:val="en-US" w:eastAsia="en-US"/>
        </w:rPr>
        <w:t xml:space="preserve"> </w:t>
      </w:r>
      <w:proofErr w:type="spellStart"/>
      <w:r w:rsidRPr="00D60C8D">
        <w:rPr>
          <w:rFonts w:ascii="Arial" w:eastAsia="Calibri" w:hAnsi="Arial" w:cs="Arial"/>
          <w:sz w:val="22"/>
          <w:szCs w:val="22"/>
          <w:lang w:val="en-US" w:eastAsia="en-US"/>
        </w:rPr>
        <w:t>noclegów</w:t>
      </w:r>
      <w:proofErr w:type="spellEnd"/>
      <w:r w:rsidRPr="00D60C8D">
        <w:rPr>
          <w:rFonts w:ascii="Arial" w:eastAsia="Calibri" w:hAnsi="Arial" w:cs="Arial"/>
          <w:sz w:val="22"/>
          <w:szCs w:val="22"/>
          <w:lang w:val="en-US" w:eastAsia="en-US"/>
        </w:rPr>
        <w:t xml:space="preserve"> </w:t>
      </w:r>
      <w:proofErr w:type="spellStart"/>
      <w:r w:rsidRPr="00D60C8D">
        <w:rPr>
          <w:rFonts w:ascii="Arial" w:eastAsia="Calibri" w:hAnsi="Arial" w:cs="Arial"/>
          <w:sz w:val="22"/>
          <w:szCs w:val="22"/>
          <w:lang w:val="en-US" w:eastAsia="en-US"/>
        </w:rPr>
        <w:t>dla</w:t>
      </w:r>
      <w:proofErr w:type="spellEnd"/>
      <w:r w:rsidRPr="00D60C8D">
        <w:rPr>
          <w:rFonts w:ascii="Arial" w:eastAsia="Calibri" w:hAnsi="Arial" w:cs="Arial"/>
          <w:sz w:val="22"/>
          <w:szCs w:val="22"/>
          <w:lang w:val="en-US" w:eastAsia="en-US"/>
        </w:rPr>
        <w:t xml:space="preserve"> </w:t>
      </w:r>
      <w:proofErr w:type="spellStart"/>
      <w:r w:rsidRPr="00D60C8D">
        <w:rPr>
          <w:rFonts w:ascii="Arial" w:eastAsia="Calibri" w:hAnsi="Arial" w:cs="Arial"/>
          <w:sz w:val="22"/>
          <w:szCs w:val="22"/>
          <w:lang w:val="en-US" w:eastAsia="en-US"/>
        </w:rPr>
        <w:t>członków</w:t>
      </w:r>
      <w:proofErr w:type="spellEnd"/>
      <w:r w:rsidRPr="00D60C8D">
        <w:rPr>
          <w:rFonts w:ascii="Arial" w:eastAsia="Calibri" w:hAnsi="Arial" w:cs="Arial"/>
          <w:sz w:val="22"/>
          <w:szCs w:val="22"/>
          <w:lang w:val="en-US" w:eastAsia="en-US"/>
        </w:rPr>
        <w:t xml:space="preserve"> </w:t>
      </w:r>
      <w:proofErr w:type="spellStart"/>
      <w:r w:rsidRPr="00D60C8D">
        <w:rPr>
          <w:rFonts w:ascii="Arial" w:eastAsia="Calibri" w:hAnsi="Arial" w:cs="Arial"/>
          <w:sz w:val="22"/>
          <w:szCs w:val="22"/>
          <w:lang w:val="en-US" w:eastAsia="en-US"/>
        </w:rPr>
        <w:t>grup</w:t>
      </w:r>
      <w:proofErr w:type="spellEnd"/>
      <w:r w:rsidRPr="00D60C8D">
        <w:rPr>
          <w:rFonts w:ascii="Arial" w:eastAsia="Calibri" w:hAnsi="Arial" w:cs="Arial"/>
          <w:sz w:val="22"/>
          <w:szCs w:val="22"/>
          <w:lang w:val="en-US" w:eastAsia="en-US"/>
        </w:rPr>
        <w:t xml:space="preserve"> </w:t>
      </w:r>
      <w:proofErr w:type="spellStart"/>
      <w:r w:rsidRPr="00D60C8D">
        <w:rPr>
          <w:rFonts w:ascii="Arial" w:eastAsia="Calibri" w:hAnsi="Arial" w:cs="Arial"/>
          <w:sz w:val="22"/>
          <w:szCs w:val="22"/>
          <w:lang w:val="en-US" w:eastAsia="en-US"/>
        </w:rPr>
        <w:t>rekonstrukcyjnych</w:t>
      </w:r>
      <w:proofErr w:type="spellEnd"/>
      <w:r w:rsidRPr="00D60C8D">
        <w:rPr>
          <w:rFonts w:ascii="Arial" w:eastAsia="Calibri" w:hAnsi="Arial" w:cs="Arial"/>
          <w:sz w:val="22"/>
          <w:szCs w:val="22"/>
          <w:lang w:val="en-US" w:eastAsia="en-US"/>
        </w:rPr>
        <w:t xml:space="preserve"> </w:t>
      </w:r>
      <w:r w:rsidR="008253B3">
        <w:rPr>
          <w:rFonts w:ascii="Arial" w:eastAsia="Calibri" w:hAnsi="Arial" w:cs="Arial"/>
          <w:sz w:val="22"/>
          <w:szCs w:val="22"/>
          <w:lang w:val="en-US" w:eastAsia="en-US"/>
        </w:rPr>
        <w:t xml:space="preserve">( 75 </w:t>
      </w:r>
      <w:proofErr w:type="spellStart"/>
      <w:r w:rsidR="008253B3">
        <w:rPr>
          <w:rFonts w:ascii="Arial" w:eastAsia="Calibri" w:hAnsi="Arial" w:cs="Arial"/>
          <w:sz w:val="22"/>
          <w:szCs w:val="22"/>
          <w:lang w:val="en-US" w:eastAsia="en-US"/>
        </w:rPr>
        <w:t>osób</w:t>
      </w:r>
      <w:proofErr w:type="spellEnd"/>
      <w:r w:rsidR="008253B3">
        <w:rPr>
          <w:rFonts w:ascii="Arial" w:eastAsia="Calibri" w:hAnsi="Arial" w:cs="Arial"/>
          <w:sz w:val="22"/>
          <w:szCs w:val="22"/>
          <w:lang w:val="en-US" w:eastAsia="en-US"/>
        </w:rPr>
        <w:t>)</w:t>
      </w:r>
      <w:r w:rsidRPr="00D60C8D">
        <w:rPr>
          <w:rFonts w:ascii="Arial" w:eastAsia="Calibri" w:hAnsi="Arial" w:cs="Arial"/>
          <w:sz w:val="22"/>
          <w:szCs w:val="22"/>
          <w:lang w:val="en-US" w:eastAsia="en-US"/>
        </w:rPr>
        <w:t xml:space="preserve">w </w:t>
      </w:r>
      <w:proofErr w:type="spellStart"/>
      <w:r w:rsidRPr="00D60C8D">
        <w:rPr>
          <w:rFonts w:ascii="Arial" w:eastAsia="Calibri" w:hAnsi="Arial" w:cs="Arial"/>
          <w:sz w:val="22"/>
          <w:szCs w:val="22"/>
          <w:lang w:val="en-US" w:eastAsia="en-US"/>
        </w:rPr>
        <w:t>dniach</w:t>
      </w:r>
      <w:proofErr w:type="spellEnd"/>
      <w:r w:rsidRPr="00D60C8D">
        <w:rPr>
          <w:rFonts w:ascii="Arial" w:eastAsia="Calibri" w:hAnsi="Arial" w:cs="Arial"/>
          <w:sz w:val="22"/>
          <w:szCs w:val="22"/>
          <w:lang w:val="en-US" w:eastAsia="en-US"/>
        </w:rPr>
        <w:t xml:space="preserve"> 21.07. – 23.07.2023 r. – </w:t>
      </w:r>
      <w:proofErr w:type="spellStart"/>
      <w:r w:rsidRPr="00D60C8D">
        <w:rPr>
          <w:rFonts w:ascii="Arial" w:eastAsia="Calibri" w:hAnsi="Arial" w:cs="Arial"/>
          <w:sz w:val="22"/>
          <w:szCs w:val="22"/>
          <w:lang w:val="en-US" w:eastAsia="en-US"/>
        </w:rPr>
        <w:t>Załącznik</w:t>
      </w:r>
      <w:proofErr w:type="spellEnd"/>
      <w:r w:rsidR="00413992">
        <w:rPr>
          <w:rFonts w:ascii="Arial" w:eastAsia="Calibri" w:hAnsi="Arial" w:cs="Arial"/>
          <w:sz w:val="22"/>
          <w:szCs w:val="22"/>
          <w:lang w:val="en-US" w:eastAsia="en-US"/>
        </w:rPr>
        <w:t xml:space="preserve"> Nr</w:t>
      </w:r>
      <w:r w:rsidRPr="00D60C8D">
        <w:rPr>
          <w:rFonts w:ascii="Arial" w:eastAsia="Calibri" w:hAnsi="Arial" w:cs="Arial"/>
          <w:sz w:val="22"/>
          <w:szCs w:val="22"/>
          <w:lang w:val="en-US" w:eastAsia="en-US"/>
        </w:rPr>
        <w:t xml:space="preserve"> </w:t>
      </w:r>
      <w:r w:rsidR="00413992">
        <w:rPr>
          <w:rFonts w:ascii="Arial" w:eastAsia="Calibri" w:hAnsi="Arial" w:cs="Arial"/>
          <w:sz w:val="22"/>
          <w:szCs w:val="22"/>
          <w:lang w:val="en-US" w:eastAsia="en-US"/>
        </w:rPr>
        <w:t>3</w:t>
      </w:r>
      <w:r w:rsidRPr="00D60C8D">
        <w:rPr>
          <w:rFonts w:ascii="Arial" w:eastAsia="Calibri" w:hAnsi="Arial" w:cs="Arial"/>
          <w:sz w:val="22"/>
          <w:szCs w:val="22"/>
          <w:lang w:val="en-US" w:eastAsia="en-US"/>
        </w:rPr>
        <w:t>b.</w:t>
      </w:r>
    </w:p>
    <w:p w14:paraId="5A7F4E29" w14:textId="77777777" w:rsidR="005D6AAD" w:rsidRPr="005D6AAD" w:rsidRDefault="005D6AAD" w:rsidP="005D6AAD">
      <w:pPr>
        <w:spacing w:after="120" w:line="276" w:lineRule="auto"/>
        <w:jc w:val="both"/>
        <w:rPr>
          <w:rFonts w:ascii="Arial" w:eastAsia="Calibri" w:hAnsi="Arial" w:cs="Arial"/>
          <w:sz w:val="22"/>
          <w:szCs w:val="22"/>
          <w:lang w:val="en-US" w:eastAsia="en-US"/>
        </w:rPr>
      </w:pPr>
    </w:p>
    <w:p w14:paraId="2220A6D6" w14:textId="77777777" w:rsidR="00B303F9" w:rsidRDefault="00B303F9" w:rsidP="00C27F3F">
      <w:pPr>
        <w:pStyle w:val="Default"/>
        <w:jc w:val="center"/>
        <w:rPr>
          <w:rFonts w:ascii="Arial" w:hAnsi="Arial" w:cs="Arial"/>
          <w:b/>
          <w:bCs/>
          <w:sz w:val="22"/>
          <w:szCs w:val="22"/>
        </w:rPr>
      </w:pPr>
    </w:p>
    <w:p w14:paraId="369CC192" w14:textId="17D7506F" w:rsidR="00C27F3F" w:rsidRPr="00034683" w:rsidRDefault="00C27F3F" w:rsidP="00C27F3F">
      <w:pPr>
        <w:pStyle w:val="Default"/>
        <w:jc w:val="center"/>
        <w:rPr>
          <w:rFonts w:ascii="Arial" w:hAnsi="Arial" w:cs="Arial"/>
          <w:b/>
          <w:bCs/>
          <w:sz w:val="22"/>
          <w:szCs w:val="22"/>
        </w:rPr>
      </w:pPr>
      <w:r w:rsidRPr="00034683">
        <w:rPr>
          <w:rFonts w:ascii="Arial" w:hAnsi="Arial" w:cs="Arial"/>
          <w:b/>
          <w:bCs/>
          <w:sz w:val="22"/>
          <w:szCs w:val="22"/>
        </w:rPr>
        <w:t>§ 2</w:t>
      </w:r>
    </w:p>
    <w:p w14:paraId="36BABFD4" w14:textId="77777777" w:rsidR="00C27F3F" w:rsidRPr="00034683" w:rsidRDefault="00C27F3F" w:rsidP="00C27F3F">
      <w:pPr>
        <w:pStyle w:val="Default"/>
        <w:jc w:val="center"/>
        <w:rPr>
          <w:rFonts w:ascii="Arial" w:hAnsi="Arial" w:cs="Arial"/>
          <w:sz w:val="22"/>
          <w:szCs w:val="22"/>
        </w:rPr>
      </w:pPr>
      <w:r w:rsidRPr="00034683">
        <w:rPr>
          <w:rFonts w:ascii="Arial" w:hAnsi="Arial" w:cs="Arial"/>
          <w:b/>
          <w:bCs/>
          <w:sz w:val="22"/>
          <w:szCs w:val="22"/>
        </w:rPr>
        <w:t>TERMIN REALIZACJI</w:t>
      </w:r>
    </w:p>
    <w:p w14:paraId="355DEDED" w14:textId="77777777" w:rsidR="00C27F3F" w:rsidRPr="00034683" w:rsidRDefault="00C27F3F" w:rsidP="00C27F3F">
      <w:pPr>
        <w:pStyle w:val="Default"/>
        <w:jc w:val="center"/>
        <w:rPr>
          <w:rFonts w:ascii="Arial" w:hAnsi="Arial" w:cs="Arial"/>
          <w:sz w:val="22"/>
          <w:szCs w:val="22"/>
        </w:rPr>
      </w:pPr>
    </w:p>
    <w:p w14:paraId="6F7D62A1" w14:textId="263F8815" w:rsidR="00C27F3F" w:rsidRPr="00034683" w:rsidRDefault="00C27F3F" w:rsidP="00C27F3F">
      <w:pPr>
        <w:pStyle w:val="Default"/>
        <w:numPr>
          <w:ilvl w:val="0"/>
          <w:numId w:val="1"/>
        </w:numPr>
        <w:suppressAutoHyphens/>
        <w:autoSpaceDE/>
        <w:autoSpaceDN/>
        <w:adjustRightInd/>
        <w:spacing w:after="18" w:line="100" w:lineRule="atLeast"/>
        <w:jc w:val="both"/>
        <w:rPr>
          <w:rFonts w:ascii="Arial" w:hAnsi="Arial" w:cs="Arial"/>
          <w:sz w:val="22"/>
          <w:szCs w:val="22"/>
        </w:rPr>
      </w:pPr>
      <w:r w:rsidRPr="00034683">
        <w:rPr>
          <w:rFonts w:ascii="Arial" w:hAnsi="Arial" w:cs="Arial"/>
          <w:sz w:val="22"/>
          <w:szCs w:val="22"/>
        </w:rPr>
        <w:t xml:space="preserve">Wykonawca wykona przedmiot umowy określony w </w:t>
      </w:r>
      <w:r w:rsidRPr="00034683">
        <w:rPr>
          <w:rFonts w:ascii="Arial" w:hAnsi="Arial" w:cs="Arial"/>
          <w:color w:val="00000A"/>
          <w:sz w:val="22"/>
          <w:szCs w:val="22"/>
        </w:rPr>
        <w:t xml:space="preserve">§ 1 pkt </w:t>
      </w:r>
      <w:r w:rsidRPr="00C744CF">
        <w:rPr>
          <w:rFonts w:ascii="Arial" w:hAnsi="Arial" w:cs="Arial"/>
          <w:sz w:val="22"/>
          <w:szCs w:val="22"/>
        </w:rPr>
        <w:t>1</w:t>
      </w:r>
      <w:r w:rsidR="00413992">
        <w:rPr>
          <w:rFonts w:ascii="Arial" w:hAnsi="Arial" w:cs="Arial"/>
          <w:sz w:val="22"/>
          <w:szCs w:val="22"/>
        </w:rPr>
        <w:t xml:space="preserve"> do </w:t>
      </w:r>
      <w:r w:rsidR="008253B3">
        <w:rPr>
          <w:rFonts w:ascii="Arial" w:hAnsi="Arial" w:cs="Arial"/>
          <w:sz w:val="22"/>
          <w:szCs w:val="22"/>
        </w:rPr>
        <w:t>5</w:t>
      </w:r>
      <w:r w:rsidRPr="00034683">
        <w:rPr>
          <w:rFonts w:ascii="Arial" w:hAnsi="Arial" w:cs="Arial"/>
          <w:color w:val="FF0000"/>
          <w:sz w:val="22"/>
          <w:szCs w:val="22"/>
        </w:rPr>
        <w:t xml:space="preserve"> </w:t>
      </w:r>
      <w:r w:rsidRPr="00034683">
        <w:rPr>
          <w:rFonts w:ascii="Arial" w:hAnsi="Arial" w:cs="Arial"/>
          <w:sz w:val="22"/>
          <w:szCs w:val="22"/>
        </w:rPr>
        <w:t xml:space="preserve">umowy w terminie </w:t>
      </w:r>
      <w:r w:rsidRPr="00034683">
        <w:rPr>
          <w:rFonts w:ascii="Arial" w:eastAsia="Calibri" w:hAnsi="Arial" w:cs="Arial"/>
          <w:bCs/>
          <w:sz w:val="22"/>
          <w:szCs w:val="22"/>
        </w:rPr>
        <w:t>2</w:t>
      </w:r>
      <w:r w:rsidR="00375142">
        <w:rPr>
          <w:rFonts w:ascii="Arial" w:eastAsia="Calibri" w:hAnsi="Arial" w:cs="Arial"/>
          <w:bCs/>
          <w:sz w:val="22"/>
          <w:szCs w:val="22"/>
        </w:rPr>
        <w:t>1</w:t>
      </w:r>
      <w:r w:rsidRPr="00034683">
        <w:rPr>
          <w:rFonts w:ascii="Arial" w:eastAsia="Calibri" w:hAnsi="Arial" w:cs="Arial"/>
          <w:bCs/>
          <w:sz w:val="22"/>
          <w:szCs w:val="22"/>
        </w:rPr>
        <w:t>-2</w:t>
      </w:r>
      <w:r w:rsidR="00375142">
        <w:rPr>
          <w:rFonts w:ascii="Arial" w:eastAsia="Calibri" w:hAnsi="Arial" w:cs="Arial"/>
          <w:bCs/>
          <w:sz w:val="22"/>
          <w:szCs w:val="22"/>
        </w:rPr>
        <w:t>3</w:t>
      </w:r>
      <w:r w:rsidRPr="00034683">
        <w:rPr>
          <w:rFonts w:ascii="Arial" w:eastAsia="Calibri" w:hAnsi="Arial" w:cs="Arial"/>
          <w:bCs/>
          <w:sz w:val="22"/>
          <w:szCs w:val="22"/>
        </w:rPr>
        <w:t>.0</w:t>
      </w:r>
      <w:r w:rsidR="00375142">
        <w:rPr>
          <w:rFonts w:ascii="Arial" w:eastAsia="Calibri" w:hAnsi="Arial" w:cs="Arial"/>
          <w:bCs/>
          <w:sz w:val="22"/>
          <w:szCs w:val="22"/>
        </w:rPr>
        <w:t>7</w:t>
      </w:r>
      <w:r w:rsidRPr="00034683">
        <w:rPr>
          <w:rFonts w:ascii="Arial" w:eastAsia="Calibri" w:hAnsi="Arial" w:cs="Arial"/>
          <w:bCs/>
          <w:sz w:val="22"/>
          <w:szCs w:val="22"/>
        </w:rPr>
        <w:t>.202</w:t>
      </w:r>
      <w:r w:rsidR="00375142">
        <w:rPr>
          <w:rFonts w:ascii="Arial" w:eastAsia="Calibri" w:hAnsi="Arial" w:cs="Arial"/>
          <w:bCs/>
          <w:sz w:val="22"/>
          <w:szCs w:val="22"/>
        </w:rPr>
        <w:t>3</w:t>
      </w:r>
      <w:r w:rsidRPr="00034683">
        <w:rPr>
          <w:rFonts w:ascii="Arial" w:eastAsia="Calibri" w:hAnsi="Arial" w:cs="Arial"/>
          <w:bCs/>
          <w:sz w:val="22"/>
          <w:szCs w:val="22"/>
        </w:rPr>
        <w:t xml:space="preserve"> r.</w:t>
      </w:r>
      <w:r w:rsidRPr="00034683">
        <w:rPr>
          <w:rFonts w:ascii="Arial" w:hAnsi="Arial" w:cs="Arial"/>
          <w:color w:val="00000A"/>
          <w:sz w:val="22"/>
          <w:szCs w:val="22"/>
        </w:rPr>
        <w:t xml:space="preserve"> </w:t>
      </w:r>
    </w:p>
    <w:p w14:paraId="383DA9E8" w14:textId="1CE4C5CC" w:rsidR="00C27F3F" w:rsidRDefault="00C27F3F" w:rsidP="00C27F3F">
      <w:pPr>
        <w:pStyle w:val="Default"/>
        <w:numPr>
          <w:ilvl w:val="0"/>
          <w:numId w:val="1"/>
        </w:numPr>
        <w:suppressAutoHyphens/>
        <w:autoSpaceDE/>
        <w:autoSpaceDN/>
        <w:adjustRightInd/>
        <w:spacing w:after="18" w:line="100" w:lineRule="atLeast"/>
        <w:jc w:val="both"/>
        <w:rPr>
          <w:rFonts w:ascii="Arial" w:hAnsi="Arial" w:cs="Arial"/>
          <w:bCs/>
          <w:sz w:val="22"/>
          <w:szCs w:val="22"/>
        </w:rPr>
      </w:pPr>
      <w:r w:rsidRPr="00034683">
        <w:rPr>
          <w:rFonts w:ascii="Arial" w:hAnsi="Arial" w:cs="Arial"/>
          <w:sz w:val="22"/>
          <w:szCs w:val="22"/>
        </w:rPr>
        <w:t xml:space="preserve">Za wykonanie przedmiotu umowy strony uznają wykonanie usługi opisanej w  </w:t>
      </w:r>
      <w:r w:rsidRPr="00034683">
        <w:rPr>
          <w:rFonts w:ascii="Arial" w:hAnsi="Arial" w:cs="Arial"/>
          <w:bCs/>
          <w:sz w:val="22"/>
          <w:szCs w:val="22"/>
        </w:rPr>
        <w:t xml:space="preserve">§ 1  niniejszej umowy i zapytaniu ofertowym co potwierdzone zostanie przygotowanym przez Wykonawcę </w:t>
      </w:r>
      <w:r w:rsidR="00271CF3">
        <w:rPr>
          <w:rFonts w:ascii="Arial" w:hAnsi="Arial" w:cs="Arial"/>
          <w:bCs/>
          <w:sz w:val="22"/>
          <w:szCs w:val="22"/>
        </w:rPr>
        <w:t>protokołem</w:t>
      </w:r>
      <w:r w:rsidR="00C4019B">
        <w:rPr>
          <w:rFonts w:ascii="Arial" w:hAnsi="Arial" w:cs="Arial"/>
          <w:bCs/>
          <w:sz w:val="22"/>
          <w:szCs w:val="22"/>
        </w:rPr>
        <w:t xml:space="preserve"> odbioru</w:t>
      </w:r>
      <w:r w:rsidR="00413992">
        <w:rPr>
          <w:rFonts w:ascii="Arial" w:hAnsi="Arial" w:cs="Arial"/>
          <w:bCs/>
          <w:sz w:val="22"/>
          <w:szCs w:val="22"/>
        </w:rPr>
        <w:t xml:space="preserve"> ( załącznik Nr 4) </w:t>
      </w:r>
      <w:r w:rsidR="00271CF3">
        <w:rPr>
          <w:rFonts w:ascii="Arial" w:hAnsi="Arial" w:cs="Arial"/>
          <w:bCs/>
          <w:sz w:val="22"/>
          <w:szCs w:val="22"/>
        </w:rPr>
        <w:t>wraz z listą uczestników</w:t>
      </w:r>
      <w:r w:rsidR="00C4019B">
        <w:rPr>
          <w:rFonts w:ascii="Arial" w:hAnsi="Arial" w:cs="Arial"/>
          <w:bCs/>
          <w:sz w:val="22"/>
          <w:szCs w:val="22"/>
        </w:rPr>
        <w:t xml:space="preserve"> </w:t>
      </w:r>
      <w:r w:rsidR="00413992">
        <w:rPr>
          <w:rFonts w:ascii="Arial" w:hAnsi="Arial" w:cs="Arial"/>
          <w:bCs/>
          <w:sz w:val="22"/>
          <w:szCs w:val="22"/>
        </w:rPr>
        <w:t xml:space="preserve">              </w:t>
      </w:r>
      <w:r w:rsidR="00C4019B">
        <w:rPr>
          <w:rFonts w:ascii="Arial" w:hAnsi="Arial" w:cs="Arial"/>
          <w:bCs/>
          <w:sz w:val="22"/>
          <w:szCs w:val="22"/>
        </w:rPr>
        <w:t>( rekonstruktorów) biorących udział w realizacji umowy.</w:t>
      </w:r>
    </w:p>
    <w:p w14:paraId="7F0CF947" w14:textId="357B03F7" w:rsidR="00C4019B" w:rsidRPr="00034683" w:rsidRDefault="00C4019B" w:rsidP="00C27F3F">
      <w:pPr>
        <w:pStyle w:val="Default"/>
        <w:numPr>
          <w:ilvl w:val="0"/>
          <w:numId w:val="1"/>
        </w:numPr>
        <w:suppressAutoHyphens/>
        <w:autoSpaceDE/>
        <w:autoSpaceDN/>
        <w:adjustRightInd/>
        <w:spacing w:after="18" w:line="100" w:lineRule="atLeast"/>
        <w:jc w:val="both"/>
        <w:rPr>
          <w:rFonts w:ascii="Arial" w:hAnsi="Arial" w:cs="Arial"/>
          <w:bCs/>
          <w:sz w:val="22"/>
          <w:szCs w:val="22"/>
        </w:rPr>
      </w:pPr>
      <w:r>
        <w:rPr>
          <w:rFonts w:ascii="Arial" w:hAnsi="Arial" w:cs="Arial"/>
          <w:bCs/>
          <w:sz w:val="22"/>
          <w:szCs w:val="22"/>
        </w:rPr>
        <w:t xml:space="preserve">Wykonawca przyjmuje na siebie odpowiedzialność z tytułu wszystkich roszczeń, z jakimi osoby trzecie wystąpią przeciwko Zamawiającemu w związku z realizacją niniejszej umowy . </w:t>
      </w:r>
    </w:p>
    <w:p w14:paraId="30AC0705" w14:textId="77777777" w:rsidR="00C27F3F" w:rsidRPr="00034683" w:rsidRDefault="00C27F3F" w:rsidP="00C27F3F">
      <w:pPr>
        <w:pStyle w:val="Default"/>
        <w:spacing w:after="18"/>
        <w:jc w:val="both"/>
        <w:rPr>
          <w:rFonts w:ascii="Arial" w:hAnsi="Arial" w:cs="Arial"/>
          <w:bCs/>
          <w:sz w:val="22"/>
          <w:szCs w:val="22"/>
        </w:rPr>
      </w:pPr>
    </w:p>
    <w:p w14:paraId="52960735" w14:textId="77777777" w:rsidR="00C27F3F" w:rsidRPr="00034683" w:rsidRDefault="00C27F3F" w:rsidP="00C27F3F">
      <w:pPr>
        <w:pStyle w:val="Default"/>
        <w:spacing w:after="18"/>
        <w:jc w:val="center"/>
        <w:rPr>
          <w:rFonts w:ascii="Arial" w:hAnsi="Arial" w:cs="Arial"/>
          <w:b/>
          <w:bCs/>
          <w:sz w:val="22"/>
          <w:szCs w:val="22"/>
        </w:rPr>
      </w:pPr>
      <w:r w:rsidRPr="00034683">
        <w:rPr>
          <w:rFonts w:ascii="Arial" w:hAnsi="Arial" w:cs="Arial"/>
          <w:b/>
          <w:bCs/>
          <w:sz w:val="22"/>
          <w:szCs w:val="22"/>
        </w:rPr>
        <w:t>§ 3</w:t>
      </w:r>
    </w:p>
    <w:p w14:paraId="609F6587" w14:textId="77777777" w:rsidR="00C27F3F" w:rsidRPr="00034683" w:rsidRDefault="00C27F3F" w:rsidP="00C27F3F">
      <w:pPr>
        <w:pStyle w:val="Default"/>
        <w:spacing w:after="18"/>
        <w:jc w:val="center"/>
        <w:rPr>
          <w:rFonts w:ascii="Arial" w:hAnsi="Arial" w:cs="Arial"/>
          <w:b/>
          <w:bCs/>
          <w:sz w:val="22"/>
          <w:szCs w:val="22"/>
        </w:rPr>
      </w:pPr>
      <w:r w:rsidRPr="00034683">
        <w:rPr>
          <w:rFonts w:ascii="Arial" w:hAnsi="Arial" w:cs="Arial"/>
          <w:b/>
          <w:bCs/>
          <w:sz w:val="22"/>
          <w:szCs w:val="22"/>
        </w:rPr>
        <w:t>OBOWIĄZKI WYKONAWCY</w:t>
      </w:r>
    </w:p>
    <w:p w14:paraId="5E06CDBF" w14:textId="77777777" w:rsidR="00C27F3F" w:rsidRPr="00034683" w:rsidRDefault="00C27F3F" w:rsidP="00C27F3F">
      <w:pPr>
        <w:pStyle w:val="Default"/>
        <w:spacing w:after="18"/>
        <w:jc w:val="center"/>
        <w:rPr>
          <w:rFonts w:ascii="Arial" w:hAnsi="Arial" w:cs="Arial"/>
          <w:b/>
          <w:bCs/>
          <w:sz w:val="22"/>
          <w:szCs w:val="22"/>
        </w:rPr>
      </w:pPr>
    </w:p>
    <w:p w14:paraId="7CF05D1B" w14:textId="165EBF6D" w:rsidR="00611272" w:rsidRPr="00611272" w:rsidRDefault="00611272" w:rsidP="00611272">
      <w:pPr>
        <w:pStyle w:val="Akapitzlist"/>
        <w:numPr>
          <w:ilvl w:val="0"/>
          <w:numId w:val="15"/>
        </w:numPr>
        <w:ind w:left="709" w:hanging="283"/>
        <w:rPr>
          <w:rFonts w:ascii="Arial" w:hAnsi="Arial" w:cs="Arial"/>
          <w:sz w:val="22"/>
          <w:szCs w:val="22"/>
        </w:rPr>
      </w:pPr>
      <w:r w:rsidRPr="00611272">
        <w:rPr>
          <w:rFonts w:ascii="Arial" w:hAnsi="Arial" w:cs="Arial"/>
          <w:sz w:val="22"/>
          <w:szCs w:val="22"/>
        </w:rPr>
        <w:t xml:space="preserve">Wykonawca zobowiązuje się do przeprowadzenia </w:t>
      </w:r>
      <w:r w:rsidR="005B00E7">
        <w:rPr>
          <w:rFonts w:ascii="Arial" w:hAnsi="Arial" w:cs="Arial"/>
          <w:sz w:val="22"/>
          <w:szCs w:val="22"/>
        </w:rPr>
        <w:t>rekonstrukcji</w:t>
      </w:r>
      <w:r w:rsidRPr="00611272">
        <w:rPr>
          <w:rFonts w:ascii="Arial" w:hAnsi="Arial" w:cs="Arial"/>
          <w:sz w:val="22"/>
          <w:szCs w:val="22"/>
        </w:rPr>
        <w:t xml:space="preserve"> historycznych, o których mowa w </w:t>
      </w:r>
      <w:r>
        <w:rPr>
          <w:rFonts w:ascii="Arial" w:hAnsi="Arial" w:cs="Arial"/>
          <w:sz w:val="22"/>
          <w:szCs w:val="22"/>
        </w:rPr>
        <w:t>§1</w:t>
      </w:r>
      <w:r w:rsidRPr="00611272">
        <w:rPr>
          <w:rFonts w:ascii="Arial" w:hAnsi="Arial" w:cs="Arial"/>
          <w:sz w:val="22"/>
          <w:szCs w:val="22"/>
        </w:rPr>
        <w:t xml:space="preserve"> umowy</w:t>
      </w:r>
      <w:r w:rsidR="002671DD">
        <w:rPr>
          <w:rFonts w:ascii="Arial" w:hAnsi="Arial" w:cs="Arial"/>
          <w:sz w:val="22"/>
          <w:szCs w:val="22"/>
        </w:rPr>
        <w:t>:</w:t>
      </w:r>
    </w:p>
    <w:p w14:paraId="2C30D503" w14:textId="06CAFE8C" w:rsidR="00611272" w:rsidRPr="005B00E7" w:rsidRDefault="002671DD" w:rsidP="005B00E7">
      <w:pPr>
        <w:pStyle w:val="Akapitzlist"/>
        <w:numPr>
          <w:ilvl w:val="0"/>
          <w:numId w:val="13"/>
        </w:numPr>
        <w:rPr>
          <w:rFonts w:ascii="Arial" w:hAnsi="Arial" w:cs="Arial"/>
          <w:sz w:val="22"/>
          <w:szCs w:val="22"/>
        </w:rPr>
      </w:pPr>
      <w:r>
        <w:rPr>
          <w:rFonts w:ascii="Arial" w:hAnsi="Arial" w:cs="Arial"/>
          <w:sz w:val="22"/>
          <w:szCs w:val="22"/>
        </w:rPr>
        <w:t>Zabezpieczenie</w:t>
      </w:r>
      <w:r w:rsidR="00611272" w:rsidRPr="005B00E7">
        <w:rPr>
          <w:rFonts w:ascii="Arial" w:hAnsi="Arial" w:cs="Arial"/>
          <w:sz w:val="22"/>
          <w:szCs w:val="22"/>
        </w:rPr>
        <w:t xml:space="preserve"> 75 rekonstruktorów umundurowanych w stroje i rekwizyty z</w:t>
      </w:r>
      <w:r w:rsidR="005B00E7">
        <w:rPr>
          <w:rFonts w:ascii="Arial" w:hAnsi="Arial" w:cs="Arial"/>
          <w:sz w:val="22"/>
          <w:szCs w:val="22"/>
        </w:rPr>
        <w:t>godn</w:t>
      </w:r>
      <w:r>
        <w:rPr>
          <w:rFonts w:ascii="Arial" w:hAnsi="Arial" w:cs="Arial"/>
          <w:sz w:val="22"/>
          <w:szCs w:val="22"/>
        </w:rPr>
        <w:t>e</w:t>
      </w:r>
      <w:r w:rsidR="005B00E7">
        <w:rPr>
          <w:rFonts w:ascii="Arial" w:hAnsi="Arial" w:cs="Arial"/>
          <w:sz w:val="22"/>
          <w:szCs w:val="22"/>
        </w:rPr>
        <w:t xml:space="preserve"> z tematyką </w:t>
      </w:r>
      <w:r>
        <w:rPr>
          <w:rFonts w:ascii="Arial" w:hAnsi="Arial" w:cs="Arial"/>
          <w:sz w:val="22"/>
          <w:szCs w:val="22"/>
        </w:rPr>
        <w:t>widowisk</w:t>
      </w:r>
      <w:r w:rsidR="00D60C8D">
        <w:rPr>
          <w:rFonts w:ascii="Arial" w:hAnsi="Arial" w:cs="Arial"/>
          <w:sz w:val="22"/>
          <w:szCs w:val="22"/>
        </w:rPr>
        <w:t>.</w:t>
      </w:r>
    </w:p>
    <w:p w14:paraId="11AEE31A" w14:textId="3493F409" w:rsidR="00611272" w:rsidRPr="00FC2868" w:rsidRDefault="00611272" w:rsidP="00FC2868">
      <w:pPr>
        <w:numPr>
          <w:ilvl w:val="0"/>
          <w:numId w:val="13"/>
        </w:numPr>
        <w:rPr>
          <w:rFonts w:ascii="Arial" w:hAnsi="Arial" w:cs="Arial"/>
          <w:sz w:val="22"/>
          <w:szCs w:val="22"/>
        </w:rPr>
      </w:pPr>
      <w:r>
        <w:rPr>
          <w:rFonts w:ascii="Arial" w:hAnsi="Arial" w:cs="Arial"/>
          <w:sz w:val="22"/>
          <w:szCs w:val="22"/>
        </w:rPr>
        <w:t xml:space="preserve">Zabezpieczenie sprzętu rekonstrukcyjnego adekwatnego do realizacji </w:t>
      </w:r>
      <w:r w:rsidR="005B00E7">
        <w:rPr>
          <w:rFonts w:ascii="Arial" w:hAnsi="Arial" w:cs="Arial"/>
          <w:sz w:val="22"/>
          <w:szCs w:val="22"/>
        </w:rPr>
        <w:t>widowisk</w:t>
      </w:r>
      <w:r w:rsidR="00D60C8D">
        <w:rPr>
          <w:rFonts w:ascii="Arial" w:hAnsi="Arial" w:cs="Arial"/>
          <w:sz w:val="22"/>
          <w:szCs w:val="22"/>
        </w:rPr>
        <w:t>.</w:t>
      </w:r>
    </w:p>
    <w:p w14:paraId="7D4B268C" w14:textId="77777777" w:rsidR="00611272" w:rsidRDefault="00611272" w:rsidP="00611272">
      <w:pPr>
        <w:numPr>
          <w:ilvl w:val="0"/>
          <w:numId w:val="13"/>
        </w:numPr>
        <w:rPr>
          <w:rFonts w:ascii="Arial" w:hAnsi="Arial" w:cs="Arial"/>
          <w:sz w:val="22"/>
          <w:szCs w:val="22"/>
        </w:rPr>
      </w:pPr>
      <w:r>
        <w:rPr>
          <w:rFonts w:ascii="Arial" w:hAnsi="Arial" w:cs="Arial"/>
          <w:sz w:val="22"/>
          <w:szCs w:val="22"/>
        </w:rPr>
        <w:t>Prowadzenia działań programowych i logistycznych zgodnie z szczegółowym scenariuszem uzgodnionym przez strony umowy.</w:t>
      </w:r>
    </w:p>
    <w:p w14:paraId="4712BB5A" w14:textId="1A733AD6" w:rsidR="00611272" w:rsidRDefault="00611272" w:rsidP="00611272">
      <w:pPr>
        <w:numPr>
          <w:ilvl w:val="0"/>
          <w:numId w:val="13"/>
        </w:numPr>
        <w:rPr>
          <w:rFonts w:ascii="Arial" w:hAnsi="Arial" w:cs="Arial"/>
          <w:sz w:val="22"/>
          <w:szCs w:val="22"/>
        </w:rPr>
      </w:pPr>
      <w:r>
        <w:rPr>
          <w:rFonts w:ascii="Arial" w:hAnsi="Arial" w:cs="Arial"/>
          <w:sz w:val="22"/>
          <w:szCs w:val="22"/>
        </w:rPr>
        <w:t xml:space="preserve">Przygotowanie i budowa elementów scenograficznych </w:t>
      </w:r>
      <w:r w:rsidR="00D60C8D">
        <w:rPr>
          <w:rFonts w:ascii="Arial" w:hAnsi="Arial" w:cs="Arial"/>
          <w:sz w:val="22"/>
          <w:szCs w:val="22"/>
        </w:rPr>
        <w:t>i</w:t>
      </w:r>
      <w:r>
        <w:rPr>
          <w:rFonts w:ascii="Arial" w:hAnsi="Arial" w:cs="Arial"/>
          <w:sz w:val="22"/>
          <w:szCs w:val="22"/>
        </w:rPr>
        <w:t>nscenizacji uzgodnionych przez strony umowy.</w:t>
      </w:r>
    </w:p>
    <w:p w14:paraId="03E1351E" w14:textId="77777777" w:rsidR="007F580D" w:rsidRPr="007F580D" w:rsidRDefault="007F580D" w:rsidP="007F580D">
      <w:pPr>
        <w:pStyle w:val="Akapitzlist"/>
        <w:numPr>
          <w:ilvl w:val="0"/>
          <w:numId w:val="15"/>
        </w:numPr>
        <w:spacing w:after="160" w:line="259" w:lineRule="auto"/>
        <w:ind w:left="709" w:hanging="283"/>
        <w:rPr>
          <w:rFonts w:ascii="Arial" w:eastAsia="Calibri" w:hAnsi="Arial" w:cs="Arial"/>
          <w:sz w:val="22"/>
          <w:szCs w:val="22"/>
          <w:lang w:eastAsia="en-US"/>
        </w:rPr>
      </w:pPr>
      <w:r>
        <w:rPr>
          <w:rFonts w:ascii="Arial" w:hAnsi="Arial" w:cs="Arial"/>
          <w:bCs/>
          <w:sz w:val="22"/>
          <w:szCs w:val="22"/>
        </w:rPr>
        <w:t>Wykonawca zobowiązuje się do p</w:t>
      </w:r>
      <w:r w:rsidR="00A6014C" w:rsidRPr="007F580D">
        <w:rPr>
          <w:rFonts w:ascii="Arial" w:hAnsi="Arial" w:cs="Arial"/>
          <w:bCs/>
          <w:sz w:val="22"/>
          <w:szCs w:val="22"/>
        </w:rPr>
        <w:t>okryci</w:t>
      </w:r>
      <w:r>
        <w:rPr>
          <w:rFonts w:ascii="Arial" w:hAnsi="Arial" w:cs="Arial"/>
          <w:bCs/>
          <w:sz w:val="22"/>
          <w:szCs w:val="22"/>
        </w:rPr>
        <w:t>a</w:t>
      </w:r>
      <w:r w:rsidR="00A6014C" w:rsidRPr="007F580D">
        <w:rPr>
          <w:rFonts w:ascii="Arial" w:hAnsi="Arial" w:cs="Arial"/>
          <w:bCs/>
          <w:sz w:val="22"/>
          <w:szCs w:val="22"/>
        </w:rPr>
        <w:t xml:space="preserve"> wszystkich kosztów związanych z dojazdem</w:t>
      </w:r>
      <w:r>
        <w:rPr>
          <w:rFonts w:ascii="Arial" w:hAnsi="Arial" w:cs="Arial"/>
          <w:bCs/>
          <w:sz w:val="22"/>
          <w:szCs w:val="22"/>
        </w:rPr>
        <w:t xml:space="preserve"> członków grup rekonstrukcyjnych,</w:t>
      </w:r>
    </w:p>
    <w:p w14:paraId="5DE8C314" w14:textId="77777777" w:rsidR="00413992" w:rsidRDefault="007F580D" w:rsidP="00375142">
      <w:pPr>
        <w:pStyle w:val="Akapitzlist"/>
        <w:numPr>
          <w:ilvl w:val="0"/>
          <w:numId w:val="15"/>
        </w:numPr>
        <w:spacing w:after="160" w:line="259" w:lineRule="auto"/>
        <w:ind w:left="709" w:hanging="283"/>
        <w:rPr>
          <w:rFonts w:ascii="Arial" w:eastAsia="Calibri" w:hAnsi="Arial" w:cs="Arial"/>
          <w:sz w:val="22"/>
          <w:szCs w:val="22"/>
          <w:lang w:eastAsia="en-US"/>
        </w:rPr>
      </w:pPr>
      <w:r>
        <w:rPr>
          <w:rFonts w:ascii="Arial" w:hAnsi="Arial" w:cs="Arial"/>
          <w:bCs/>
          <w:sz w:val="22"/>
          <w:szCs w:val="22"/>
        </w:rPr>
        <w:t>Wykonawca zobowiązuje się do</w:t>
      </w:r>
      <w:r w:rsidR="00A6014C" w:rsidRPr="007F580D">
        <w:rPr>
          <w:rFonts w:ascii="Arial" w:hAnsi="Arial" w:cs="Arial"/>
          <w:bCs/>
          <w:sz w:val="22"/>
          <w:szCs w:val="22"/>
        </w:rPr>
        <w:t xml:space="preserve"> zorganizowani</w:t>
      </w:r>
      <w:r>
        <w:rPr>
          <w:rFonts w:ascii="Arial" w:hAnsi="Arial" w:cs="Arial"/>
          <w:bCs/>
          <w:sz w:val="22"/>
          <w:szCs w:val="22"/>
        </w:rPr>
        <w:t>a</w:t>
      </w:r>
      <w:r w:rsidR="00A6014C" w:rsidRPr="007F580D">
        <w:rPr>
          <w:rFonts w:ascii="Arial" w:hAnsi="Arial" w:cs="Arial"/>
          <w:bCs/>
          <w:sz w:val="22"/>
          <w:szCs w:val="22"/>
        </w:rPr>
        <w:t xml:space="preserve"> i pokryci</w:t>
      </w:r>
      <w:r>
        <w:rPr>
          <w:rFonts w:ascii="Arial" w:hAnsi="Arial" w:cs="Arial"/>
          <w:bCs/>
          <w:sz w:val="22"/>
          <w:szCs w:val="22"/>
        </w:rPr>
        <w:t>a</w:t>
      </w:r>
      <w:r w:rsidR="00A6014C" w:rsidRPr="007F580D">
        <w:rPr>
          <w:rFonts w:ascii="Arial" w:hAnsi="Arial" w:cs="Arial"/>
          <w:bCs/>
          <w:sz w:val="22"/>
          <w:szCs w:val="22"/>
        </w:rPr>
        <w:t xml:space="preserve"> kosztów noclegów dla członków grup rekonstrukcyjnych ok. 75 osób.</w:t>
      </w:r>
    </w:p>
    <w:p w14:paraId="10102392" w14:textId="799B8275" w:rsidR="00957282" w:rsidRPr="005D6AAD" w:rsidRDefault="00DA12F7" w:rsidP="00375142">
      <w:pPr>
        <w:pStyle w:val="Akapitzlist"/>
        <w:numPr>
          <w:ilvl w:val="0"/>
          <w:numId w:val="15"/>
        </w:numPr>
        <w:spacing w:after="160" w:line="259" w:lineRule="auto"/>
        <w:ind w:left="709" w:hanging="283"/>
        <w:rPr>
          <w:rFonts w:ascii="Arial" w:eastAsia="Calibri" w:hAnsi="Arial" w:cs="Arial"/>
          <w:sz w:val="22"/>
          <w:szCs w:val="22"/>
          <w:lang w:eastAsia="en-US"/>
        </w:rPr>
      </w:pPr>
      <w:r w:rsidRPr="005D6AAD">
        <w:rPr>
          <w:rFonts w:ascii="Arial" w:hAnsi="Arial" w:cs="Arial"/>
          <w:sz w:val="22"/>
          <w:szCs w:val="22"/>
        </w:rPr>
        <w:t xml:space="preserve">Wykonawca zapewnia wyżywienie dla członków grup rekonstrukcyjnych ( śniadanie , obiad, kolacja ) </w:t>
      </w:r>
      <w:r w:rsidR="0008487B" w:rsidRPr="005D6AAD">
        <w:rPr>
          <w:rFonts w:ascii="Arial" w:hAnsi="Arial" w:cs="Arial"/>
          <w:sz w:val="22"/>
          <w:szCs w:val="22"/>
        </w:rPr>
        <w:t>zgodnie z SIWZ (zał. 1b)</w:t>
      </w:r>
    </w:p>
    <w:p w14:paraId="46CE1614" w14:textId="4A54C1D2" w:rsidR="00611272" w:rsidRDefault="00611272" w:rsidP="002671DD">
      <w:pPr>
        <w:pStyle w:val="Akapitzlist"/>
        <w:numPr>
          <w:ilvl w:val="0"/>
          <w:numId w:val="15"/>
        </w:numPr>
        <w:ind w:left="709" w:hanging="283"/>
        <w:rPr>
          <w:rFonts w:ascii="Arial" w:eastAsia="Calibri" w:hAnsi="Arial" w:cs="Arial"/>
          <w:bCs/>
          <w:sz w:val="22"/>
          <w:szCs w:val="22"/>
          <w:lang w:eastAsia="en-US"/>
        </w:rPr>
      </w:pPr>
      <w:r w:rsidRPr="002671DD">
        <w:rPr>
          <w:rFonts w:ascii="Arial" w:eastAsia="Calibri" w:hAnsi="Arial" w:cs="Arial"/>
          <w:bCs/>
          <w:sz w:val="22"/>
          <w:szCs w:val="22"/>
          <w:lang w:eastAsia="en-US"/>
        </w:rPr>
        <w:t>S</w:t>
      </w:r>
      <w:r w:rsidR="00413992">
        <w:rPr>
          <w:rFonts w:ascii="Arial" w:eastAsia="Calibri" w:hAnsi="Arial" w:cs="Arial"/>
          <w:bCs/>
          <w:sz w:val="22"/>
          <w:szCs w:val="22"/>
          <w:lang w:eastAsia="en-US"/>
        </w:rPr>
        <w:t>zczegółowy scenariusz II edycji Festiwalu „Łączy nas historia”</w:t>
      </w:r>
      <w:r w:rsidRPr="002671DD">
        <w:rPr>
          <w:rFonts w:ascii="Arial" w:eastAsia="Calibri" w:hAnsi="Arial" w:cs="Arial"/>
          <w:bCs/>
          <w:sz w:val="22"/>
          <w:szCs w:val="22"/>
          <w:lang w:eastAsia="en-US"/>
        </w:rPr>
        <w:t xml:space="preserve"> wraz z scenariuszem</w:t>
      </w:r>
      <w:r w:rsidR="00413992">
        <w:rPr>
          <w:rFonts w:ascii="Arial" w:eastAsia="Calibri" w:hAnsi="Arial" w:cs="Arial"/>
          <w:bCs/>
          <w:sz w:val="22"/>
          <w:szCs w:val="22"/>
          <w:lang w:eastAsia="en-US"/>
        </w:rPr>
        <w:t xml:space="preserve"> dla rekonstruktorów stanowią element umowy akceptowany przez strony</w:t>
      </w:r>
      <w:r w:rsidRPr="002671DD">
        <w:rPr>
          <w:rFonts w:ascii="Arial" w:eastAsia="Calibri" w:hAnsi="Arial" w:cs="Arial"/>
          <w:bCs/>
          <w:sz w:val="22"/>
          <w:szCs w:val="22"/>
          <w:lang w:eastAsia="en-US"/>
        </w:rPr>
        <w:t xml:space="preserve"> </w:t>
      </w:r>
      <w:r w:rsidR="00413992">
        <w:rPr>
          <w:rFonts w:ascii="Arial" w:eastAsia="Calibri" w:hAnsi="Arial" w:cs="Arial"/>
          <w:bCs/>
          <w:sz w:val="22"/>
          <w:szCs w:val="22"/>
          <w:lang w:eastAsia="en-US"/>
        </w:rPr>
        <w:t>-załącznik Nr 3 i 3a</w:t>
      </w:r>
      <w:r w:rsidRPr="002671DD">
        <w:rPr>
          <w:rFonts w:ascii="Arial" w:eastAsia="Calibri" w:hAnsi="Arial" w:cs="Arial"/>
          <w:bCs/>
          <w:sz w:val="22"/>
          <w:szCs w:val="22"/>
          <w:lang w:eastAsia="en-US"/>
        </w:rPr>
        <w:t>.</w:t>
      </w:r>
    </w:p>
    <w:p w14:paraId="46101332" w14:textId="313B30DB" w:rsidR="00C27F3F" w:rsidRPr="002671DD" w:rsidRDefault="00C27F3F" w:rsidP="002671DD">
      <w:pPr>
        <w:pStyle w:val="Akapitzlist"/>
        <w:numPr>
          <w:ilvl w:val="0"/>
          <w:numId w:val="15"/>
        </w:numPr>
        <w:ind w:left="709" w:hanging="283"/>
        <w:rPr>
          <w:rFonts w:ascii="Arial" w:eastAsia="Calibri" w:hAnsi="Arial" w:cs="Arial"/>
          <w:bCs/>
          <w:sz w:val="22"/>
          <w:szCs w:val="22"/>
          <w:lang w:eastAsia="en-US"/>
        </w:rPr>
      </w:pPr>
      <w:r w:rsidRPr="002671DD">
        <w:rPr>
          <w:rFonts w:ascii="Arial" w:hAnsi="Arial" w:cs="Arial"/>
          <w:sz w:val="22"/>
          <w:szCs w:val="22"/>
        </w:rPr>
        <w:t>Wykonawca zobowiązuje się do prawidłowego wykonania przedmiotu umowy zgodnie z postanowieniami umowy i obowiązującymi przepisami prawa.</w:t>
      </w:r>
    </w:p>
    <w:p w14:paraId="71BD33D6" w14:textId="115CF360" w:rsidR="00C27F3F" w:rsidRPr="002671DD" w:rsidRDefault="00375142" w:rsidP="002671DD">
      <w:pPr>
        <w:pStyle w:val="Akapitzlist"/>
        <w:numPr>
          <w:ilvl w:val="0"/>
          <w:numId w:val="15"/>
        </w:numPr>
        <w:autoSpaceDE w:val="0"/>
        <w:autoSpaceDN w:val="0"/>
        <w:adjustRightInd w:val="0"/>
        <w:ind w:left="709" w:hanging="283"/>
        <w:rPr>
          <w:rFonts w:ascii="Arial" w:hAnsi="Arial" w:cs="Arial"/>
          <w:sz w:val="22"/>
          <w:szCs w:val="22"/>
        </w:rPr>
      </w:pPr>
      <w:r>
        <w:rPr>
          <w:rFonts w:ascii="Arial" w:hAnsi="Arial" w:cs="Arial"/>
          <w:sz w:val="22"/>
          <w:szCs w:val="22"/>
        </w:rPr>
        <w:t xml:space="preserve">Wykonawca zobowiązany  jest do </w:t>
      </w:r>
      <w:r w:rsidR="00C27F3F" w:rsidRPr="002671DD">
        <w:rPr>
          <w:rFonts w:ascii="Arial" w:hAnsi="Arial" w:cs="Arial"/>
          <w:sz w:val="22"/>
          <w:szCs w:val="22"/>
        </w:rPr>
        <w:t>przestrzegania zasad BHP i przepisów obowiązujących podczas realizacji przedmiotu umowy</w:t>
      </w:r>
    </w:p>
    <w:p w14:paraId="027A8E4F" w14:textId="77777777" w:rsidR="00C27F3F" w:rsidRPr="00034683" w:rsidRDefault="00C27F3F" w:rsidP="002671DD">
      <w:pPr>
        <w:pStyle w:val="Default"/>
        <w:numPr>
          <w:ilvl w:val="0"/>
          <w:numId w:val="15"/>
        </w:numPr>
        <w:suppressAutoHyphens/>
        <w:autoSpaceDE/>
        <w:autoSpaceDN/>
        <w:adjustRightInd/>
        <w:spacing w:after="18" w:line="100" w:lineRule="atLeast"/>
        <w:ind w:left="709" w:hanging="283"/>
        <w:jc w:val="both"/>
        <w:rPr>
          <w:rFonts w:ascii="Arial" w:hAnsi="Arial" w:cs="Arial"/>
          <w:sz w:val="22"/>
          <w:szCs w:val="22"/>
        </w:rPr>
      </w:pPr>
      <w:r w:rsidRPr="00034683">
        <w:rPr>
          <w:rFonts w:ascii="Arial" w:hAnsi="Arial" w:cs="Arial"/>
          <w:sz w:val="22"/>
          <w:szCs w:val="22"/>
        </w:rPr>
        <w:t>Wykonawca zobowiązuje się do niezwłocznego informowania Zamawiającego o trudnościach w realizacji przedmiotu umowy, w szczególności o zamiarze zaprzestania jego realizacji.</w:t>
      </w:r>
    </w:p>
    <w:p w14:paraId="32B22007" w14:textId="77777777" w:rsidR="00C27F3F" w:rsidRPr="00034683" w:rsidRDefault="00C27F3F" w:rsidP="002671DD">
      <w:pPr>
        <w:pStyle w:val="Default"/>
        <w:numPr>
          <w:ilvl w:val="0"/>
          <w:numId w:val="15"/>
        </w:numPr>
        <w:suppressAutoHyphens/>
        <w:autoSpaceDE/>
        <w:autoSpaceDN/>
        <w:adjustRightInd/>
        <w:spacing w:after="18" w:line="100" w:lineRule="atLeast"/>
        <w:ind w:left="709" w:hanging="283"/>
        <w:jc w:val="both"/>
        <w:rPr>
          <w:rFonts w:ascii="Arial" w:hAnsi="Arial" w:cs="Arial"/>
          <w:sz w:val="22"/>
          <w:szCs w:val="22"/>
        </w:rPr>
      </w:pPr>
      <w:r w:rsidRPr="00034683">
        <w:rPr>
          <w:rFonts w:ascii="Arial" w:hAnsi="Arial" w:cs="Arial"/>
          <w:sz w:val="22"/>
          <w:szCs w:val="22"/>
        </w:rPr>
        <w:t xml:space="preserve">Wykonawca zobowiązany jest do wyjaśnienia wszelkich wątpliwości, dotyczących przedmiotu umowy i zastosowanych rozwiązań, osobom wyznaczonym przez </w:t>
      </w:r>
      <w:r w:rsidRPr="00034683">
        <w:rPr>
          <w:rFonts w:ascii="Arial" w:hAnsi="Arial" w:cs="Arial"/>
          <w:sz w:val="22"/>
          <w:szCs w:val="22"/>
        </w:rPr>
        <w:lastRenderedPageBreak/>
        <w:t>Zamawiającego, telefonicznie, pisemnie lub w razie konieczności w trakcie osobistego spotkania w siedzibie Zamawiającego.</w:t>
      </w:r>
    </w:p>
    <w:p w14:paraId="1BB9A43F" w14:textId="5117A35F" w:rsidR="0008487B" w:rsidRPr="00B303F9" w:rsidRDefault="00C27F3F" w:rsidP="00B303F9">
      <w:pPr>
        <w:pStyle w:val="Default"/>
        <w:numPr>
          <w:ilvl w:val="0"/>
          <w:numId w:val="15"/>
        </w:numPr>
        <w:suppressAutoHyphens/>
        <w:autoSpaceDE/>
        <w:autoSpaceDN/>
        <w:adjustRightInd/>
        <w:spacing w:after="18" w:line="100" w:lineRule="atLeast"/>
        <w:ind w:left="709" w:hanging="425"/>
        <w:jc w:val="both"/>
        <w:rPr>
          <w:rFonts w:ascii="Arial" w:hAnsi="Arial" w:cs="Arial"/>
          <w:sz w:val="22"/>
          <w:szCs w:val="22"/>
        </w:rPr>
      </w:pPr>
      <w:r w:rsidRPr="00034683">
        <w:rPr>
          <w:rFonts w:ascii="Arial" w:hAnsi="Arial" w:cs="Arial"/>
          <w:sz w:val="22"/>
          <w:szCs w:val="22"/>
        </w:rPr>
        <w:t>Wykonawca gwarantuje zapewnienie bezpieczeństwa uczestnik</w:t>
      </w:r>
      <w:r w:rsidR="002671DD">
        <w:rPr>
          <w:rFonts w:ascii="Arial" w:hAnsi="Arial" w:cs="Arial"/>
          <w:sz w:val="22"/>
          <w:szCs w:val="22"/>
        </w:rPr>
        <w:t>ów</w:t>
      </w:r>
      <w:r w:rsidRPr="00034683">
        <w:rPr>
          <w:rFonts w:ascii="Arial" w:hAnsi="Arial" w:cs="Arial"/>
          <w:sz w:val="22"/>
          <w:szCs w:val="22"/>
        </w:rPr>
        <w:t xml:space="preserve"> rekonstrukcji oraz widzów. </w:t>
      </w:r>
    </w:p>
    <w:p w14:paraId="1ABBDC86" w14:textId="59AD2832" w:rsidR="00C27F3F" w:rsidRDefault="00C27F3F" w:rsidP="00C27F3F">
      <w:pPr>
        <w:pStyle w:val="Default"/>
        <w:spacing w:after="18"/>
        <w:jc w:val="both"/>
        <w:rPr>
          <w:rFonts w:ascii="Arial" w:hAnsi="Arial" w:cs="Arial"/>
          <w:sz w:val="22"/>
          <w:szCs w:val="22"/>
        </w:rPr>
      </w:pPr>
    </w:p>
    <w:p w14:paraId="46D9A554" w14:textId="77777777" w:rsidR="00375142" w:rsidRPr="00034683" w:rsidRDefault="00375142" w:rsidP="00C27F3F">
      <w:pPr>
        <w:pStyle w:val="Default"/>
        <w:spacing w:after="18"/>
        <w:jc w:val="both"/>
        <w:rPr>
          <w:rFonts w:ascii="Arial" w:hAnsi="Arial" w:cs="Arial"/>
          <w:sz w:val="22"/>
          <w:szCs w:val="22"/>
        </w:rPr>
      </w:pPr>
    </w:p>
    <w:p w14:paraId="3407BBE0" w14:textId="77777777" w:rsidR="00C27F3F" w:rsidRPr="00034683" w:rsidRDefault="00C27F3F" w:rsidP="00C27F3F">
      <w:pPr>
        <w:pStyle w:val="Default"/>
        <w:spacing w:after="18"/>
        <w:jc w:val="center"/>
        <w:rPr>
          <w:rFonts w:ascii="Arial" w:hAnsi="Arial" w:cs="Arial"/>
          <w:b/>
          <w:bCs/>
          <w:sz w:val="22"/>
          <w:szCs w:val="22"/>
        </w:rPr>
      </w:pPr>
      <w:r w:rsidRPr="00034683">
        <w:rPr>
          <w:rFonts w:ascii="Arial" w:hAnsi="Arial" w:cs="Arial"/>
          <w:b/>
          <w:bCs/>
          <w:sz w:val="22"/>
          <w:szCs w:val="22"/>
        </w:rPr>
        <w:t>§ 4</w:t>
      </w:r>
    </w:p>
    <w:p w14:paraId="27BF46E2" w14:textId="77777777" w:rsidR="00C27F3F" w:rsidRPr="00034683" w:rsidRDefault="00C27F3F" w:rsidP="00C27F3F">
      <w:pPr>
        <w:pStyle w:val="Default"/>
        <w:spacing w:after="18"/>
        <w:jc w:val="center"/>
        <w:rPr>
          <w:rFonts w:ascii="Arial" w:hAnsi="Arial" w:cs="Arial"/>
          <w:bCs/>
          <w:sz w:val="22"/>
          <w:szCs w:val="22"/>
        </w:rPr>
      </w:pPr>
      <w:r w:rsidRPr="00034683">
        <w:rPr>
          <w:rFonts w:ascii="Arial" w:hAnsi="Arial" w:cs="Arial"/>
          <w:b/>
          <w:bCs/>
          <w:sz w:val="22"/>
          <w:szCs w:val="22"/>
        </w:rPr>
        <w:t>OBOWIĄZKI ZAMAWIAJACEGO</w:t>
      </w:r>
    </w:p>
    <w:p w14:paraId="700F2304" w14:textId="77777777" w:rsidR="00C27F3F" w:rsidRPr="00034683" w:rsidRDefault="00C27F3F" w:rsidP="00C27F3F">
      <w:pPr>
        <w:pStyle w:val="Default"/>
        <w:spacing w:after="18"/>
        <w:jc w:val="center"/>
        <w:rPr>
          <w:rFonts w:ascii="Arial" w:hAnsi="Arial" w:cs="Arial"/>
          <w:bCs/>
          <w:sz w:val="22"/>
          <w:szCs w:val="22"/>
        </w:rPr>
      </w:pPr>
    </w:p>
    <w:p w14:paraId="0FBF4545" w14:textId="77777777" w:rsidR="00C27F3F" w:rsidRPr="00034683" w:rsidRDefault="00C27F3F" w:rsidP="00C27F3F">
      <w:pPr>
        <w:pStyle w:val="Default"/>
        <w:numPr>
          <w:ilvl w:val="0"/>
          <w:numId w:val="3"/>
        </w:numPr>
        <w:suppressAutoHyphens/>
        <w:autoSpaceDE/>
        <w:autoSpaceDN/>
        <w:adjustRightInd/>
        <w:spacing w:after="18" w:line="100" w:lineRule="atLeast"/>
        <w:jc w:val="both"/>
        <w:rPr>
          <w:rFonts w:ascii="Arial" w:hAnsi="Arial" w:cs="Arial"/>
          <w:bCs/>
          <w:sz w:val="22"/>
          <w:szCs w:val="22"/>
        </w:rPr>
      </w:pPr>
      <w:r w:rsidRPr="00034683">
        <w:rPr>
          <w:rFonts w:ascii="Arial" w:hAnsi="Arial" w:cs="Arial"/>
          <w:bCs/>
          <w:sz w:val="22"/>
          <w:szCs w:val="22"/>
        </w:rPr>
        <w:t xml:space="preserve">Zamawiający przekaże </w:t>
      </w:r>
      <w:r w:rsidRPr="00034683">
        <w:rPr>
          <w:rFonts w:ascii="Arial" w:hAnsi="Arial" w:cs="Arial"/>
          <w:bCs/>
          <w:color w:val="00000A"/>
          <w:sz w:val="22"/>
          <w:szCs w:val="22"/>
        </w:rPr>
        <w:t>W</w:t>
      </w:r>
      <w:r w:rsidRPr="00034683">
        <w:rPr>
          <w:rFonts w:ascii="Arial" w:hAnsi="Arial" w:cs="Arial"/>
          <w:bCs/>
          <w:sz w:val="22"/>
          <w:szCs w:val="22"/>
        </w:rPr>
        <w:t>ykonawcy wszystkie informacje, niezbędne do prawidłowej realizacji przedmiotu umowy.</w:t>
      </w:r>
    </w:p>
    <w:p w14:paraId="37D12270" w14:textId="77777777" w:rsidR="00C27F3F" w:rsidRPr="00034683" w:rsidRDefault="00C27F3F" w:rsidP="00C27F3F">
      <w:pPr>
        <w:pStyle w:val="Default"/>
        <w:numPr>
          <w:ilvl w:val="0"/>
          <w:numId w:val="3"/>
        </w:numPr>
        <w:suppressAutoHyphens/>
        <w:autoSpaceDE/>
        <w:autoSpaceDN/>
        <w:adjustRightInd/>
        <w:spacing w:after="18" w:line="100" w:lineRule="atLeast"/>
        <w:jc w:val="both"/>
        <w:rPr>
          <w:rFonts w:ascii="Arial" w:hAnsi="Arial" w:cs="Arial"/>
          <w:bCs/>
          <w:sz w:val="22"/>
          <w:szCs w:val="22"/>
        </w:rPr>
      </w:pPr>
      <w:r w:rsidRPr="00034683">
        <w:rPr>
          <w:rFonts w:ascii="Arial" w:hAnsi="Arial" w:cs="Arial"/>
          <w:bCs/>
          <w:sz w:val="22"/>
          <w:szCs w:val="22"/>
        </w:rPr>
        <w:t xml:space="preserve">Zamawiający będzie, o ile jest to niezbędne, współpracować z </w:t>
      </w:r>
      <w:r w:rsidRPr="00034683">
        <w:rPr>
          <w:rFonts w:ascii="Arial" w:hAnsi="Arial" w:cs="Arial"/>
          <w:bCs/>
          <w:color w:val="00000A"/>
          <w:sz w:val="22"/>
          <w:szCs w:val="22"/>
        </w:rPr>
        <w:t>W</w:t>
      </w:r>
      <w:r w:rsidRPr="00034683">
        <w:rPr>
          <w:rFonts w:ascii="Arial" w:hAnsi="Arial" w:cs="Arial"/>
          <w:bCs/>
          <w:sz w:val="22"/>
          <w:szCs w:val="22"/>
        </w:rPr>
        <w:t>ykonawcą przy realizacji przedmiotu umowy.</w:t>
      </w:r>
    </w:p>
    <w:p w14:paraId="6D22E944" w14:textId="77777777" w:rsidR="00C27F3F" w:rsidRPr="00034683" w:rsidRDefault="00C27F3F" w:rsidP="00C27F3F">
      <w:pPr>
        <w:pStyle w:val="Akapitzlist"/>
        <w:numPr>
          <w:ilvl w:val="0"/>
          <w:numId w:val="3"/>
        </w:numPr>
        <w:autoSpaceDE w:val="0"/>
        <w:autoSpaceDN w:val="0"/>
        <w:adjustRightInd w:val="0"/>
        <w:rPr>
          <w:rFonts w:ascii="Arial" w:hAnsi="Arial" w:cs="Arial"/>
          <w:sz w:val="22"/>
          <w:szCs w:val="22"/>
        </w:rPr>
      </w:pPr>
      <w:r w:rsidRPr="00034683">
        <w:rPr>
          <w:rFonts w:ascii="Arial" w:hAnsi="Arial" w:cs="Arial"/>
          <w:sz w:val="22"/>
          <w:szCs w:val="22"/>
        </w:rPr>
        <w:t>Zamawiający zobowiązuje się do pisemnego powiadomienia właściwej terytorialnie jednostki Straży Pożarnej, Policji i Straży Miejskiej o organizacji inscenizacji będącej przedmiotem niniejszej umowy.</w:t>
      </w:r>
    </w:p>
    <w:p w14:paraId="74D0FE12" w14:textId="77777777" w:rsidR="00C27F3F" w:rsidRPr="00034683" w:rsidRDefault="00C27F3F" w:rsidP="00C27F3F">
      <w:pPr>
        <w:pStyle w:val="Default"/>
        <w:spacing w:after="18"/>
        <w:jc w:val="center"/>
        <w:rPr>
          <w:rFonts w:ascii="Arial" w:hAnsi="Arial" w:cs="Arial"/>
          <w:b/>
          <w:bCs/>
          <w:sz w:val="22"/>
          <w:szCs w:val="22"/>
        </w:rPr>
      </w:pPr>
    </w:p>
    <w:p w14:paraId="10AFDDD8" w14:textId="77777777" w:rsidR="00C27F3F" w:rsidRPr="00034683" w:rsidRDefault="00C27F3F" w:rsidP="00C27F3F">
      <w:pPr>
        <w:pStyle w:val="Default"/>
        <w:spacing w:after="18"/>
        <w:jc w:val="center"/>
        <w:rPr>
          <w:rFonts w:ascii="Arial" w:hAnsi="Arial" w:cs="Arial"/>
          <w:b/>
          <w:bCs/>
          <w:sz w:val="22"/>
          <w:szCs w:val="22"/>
        </w:rPr>
      </w:pPr>
      <w:r w:rsidRPr="00034683">
        <w:rPr>
          <w:rFonts w:ascii="Arial" w:hAnsi="Arial" w:cs="Arial"/>
          <w:b/>
          <w:bCs/>
          <w:sz w:val="22"/>
          <w:szCs w:val="22"/>
        </w:rPr>
        <w:t>§ 5</w:t>
      </w:r>
    </w:p>
    <w:p w14:paraId="45DE7120" w14:textId="77777777" w:rsidR="00C27F3F" w:rsidRPr="00034683" w:rsidRDefault="00C27F3F" w:rsidP="00C27F3F">
      <w:pPr>
        <w:pStyle w:val="Default"/>
        <w:spacing w:after="18"/>
        <w:jc w:val="center"/>
        <w:rPr>
          <w:rFonts w:ascii="Arial" w:hAnsi="Arial" w:cs="Arial"/>
          <w:b/>
          <w:bCs/>
          <w:sz w:val="22"/>
          <w:szCs w:val="22"/>
        </w:rPr>
      </w:pPr>
      <w:r w:rsidRPr="00034683">
        <w:rPr>
          <w:rFonts w:ascii="Arial" w:hAnsi="Arial" w:cs="Arial"/>
          <w:b/>
          <w:bCs/>
          <w:sz w:val="22"/>
          <w:szCs w:val="22"/>
        </w:rPr>
        <w:t>OŚWIADCZENIA WYKONAWCY</w:t>
      </w:r>
    </w:p>
    <w:p w14:paraId="01A6A14F" w14:textId="77777777" w:rsidR="00C27F3F" w:rsidRPr="00034683" w:rsidRDefault="00C27F3F" w:rsidP="00C27F3F">
      <w:pPr>
        <w:pStyle w:val="Default"/>
        <w:spacing w:after="18"/>
        <w:jc w:val="center"/>
        <w:rPr>
          <w:rFonts w:ascii="Arial" w:hAnsi="Arial" w:cs="Arial"/>
          <w:b/>
          <w:bCs/>
          <w:sz w:val="22"/>
          <w:szCs w:val="22"/>
        </w:rPr>
      </w:pPr>
    </w:p>
    <w:p w14:paraId="70870E84" w14:textId="21FF28E7" w:rsidR="00C27F3F" w:rsidRPr="00034683" w:rsidRDefault="00957282" w:rsidP="00C27F3F">
      <w:pPr>
        <w:pStyle w:val="Akapitzlist"/>
        <w:numPr>
          <w:ilvl w:val="0"/>
          <w:numId w:val="4"/>
        </w:numPr>
        <w:autoSpaceDE w:val="0"/>
        <w:autoSpaceDN w:val="0"/>
        <w:adjustRightInd w:val="0"/>
        <w:rPr>
          <w:rFonts w:ascii="Arial" w:hAnsi="Arial" w:cs="Arial"/>
          <w:sz w:val="22"/>
          <w:szCs w:val="22"/>
        </w:rPr>
      </w:pPr>
      <w:r>
        <w:rPr>
          <w:rFonts w:ascii="Arial" w:hAnsi="Arial" w:cs="Arial"/>
          <w:sz w:val="22"/>
          <w:szCs w:val="22"/>
        </w:rPr>
        <w:t>Wykonawca p</w:t>
      </w:r>
      <w:r w:rsidR="00C27F3F" w:rsidRPr="00034683">
        <w:rPr>
          <w:rFonts w:ascii="Arial" w:hAnsi="Arial" w:cs="Arial"/>
          <w:sz w:val="22"/>
          <w:szCs w:val="22"/>
        </w:rPr>
        <w:t>osiada wszelkie przewidziane przepisami prawa koncesje i zezwolenia na prowadzenie działalności stanowiącej przedmiot niniejszej umowy.</w:t>
      </w:r>
    </w:p>
    <w:p w14:paraId="0844CE5A" w14:textId="7FAD2DB3" w:rsidR="00C27F3F" w:rsidRPr="00034683" w:rsidRDefault="00957282" w:rsidP="00C27F3F">
      <w:pPr>
        <w:pStyle w:val="Akapitzlist"/>
        <w:numPr>
          <w:ilvl w:val="0"/>
          <w:numId w:val="4"/>
        </w:numPr>
        <w:autoSpaceDE w:val="0"/>
        <w:autoSpaceDN w:val="0"/>
        <w:adjustRightInd w:val="0"/>
        <w:rPr>
          <w:rFonts w:ascii="Arial" w:hAnsi="Arial" w:cs="Arial"/>
          <w:sz w:val="22"/>
          <w:szCs w:val="22"/>
        </w:rPr>
      </w:pPr>
      <w:r>
        <w:rPr>
          <w:rFonts w:ascii="Arial" w:hAnsi="Arial" w:cs="Arial"/>
          <w:sz w:val="22"/>
          <w:szCs w:val="22"/>
        </w:rPr>
        <w:t xml:space="preserve">Wykonawca </w:t>
      </w:r>
      <w:r w:rsidR="00C27F3F" w:rsidRPr="00034683">
        <w:rPr>
          <w:rFonts w:ascii="Arial" w:hAnsi="Arial" w:cs="Arial"/>
          <w:sz w:val="22"/>
          <w:szCs w:val="22"/>
        </w:rPr>
        <w:t>posiada umowę ubezpieczenia od odpowiedzialności cywilnej za ewentualne szkody powstałe podczas inscenizacji oraz przedłoży ją do wglądu Zamawiającemu</w:t>
      </w:r>
      <w:r w:rsidR="00B30510">
        <w:rPr>
          <w:rFonts w:ascii="Arial" w:hAnsi="Arial" w:cs="Arial"/>
          <w:color w:val="00000A"/>
          <w:sz w:val="22"/>
          <w:szCs w:val="22"/>
        </w:rPr>
        <w:t xml:space="preserve"> w terminie podpisania umowy.</w:t>
      </w:r>
    </w:p>
    <w:p w14:paraId="52ACFD07" w14:textId="77777777" w:rsidR="00C27F3F" w:rsidRPr="00034683" w:rsidRDefault="00C27F3F" w:rsidP="00C27F3F">
      <w:pPr>
        <w:pStyle w:val="Default"/>
        <w:numPr>
          <w:ilvl w:val="0"/>
          <w:numId w:val="4"/>
        </w:numPr>
        <w:suppressAutoHyphens/>
        <w:autoSpaceDE/>
        <w:autoSpaceDN/>
        <w:adjustRightInd/>
        <w:spacing w:after="18" w:line="100" w:lineRule="atLeast"/>
        <w:jc w:val="both"/>
        <w:rPr>
          <w:rFonts w:ascii="Arial" w:hAnsi="Arial" w:cs="Arial"/>
          <w:color w:val="00000A"/>
          <w:sz w:val="22"/>
          <w:szCs w:val="22"/>
        </w:rPr>
      </w:pPr>
      <w:r w:rsidRPr="00034683">
        <w:rPr>
          <w:rFonts w:ascii="Arial" w:hAnsi="Arial" w:cs="Arial"/>
          <w:sz w:val="22"/>
          <w:szCs w:val="22"/>
        </w:rPr>
        <w:t>Wykonawca oświadcza, że znane mu są warunki panujące w miejscu realizacji inscenizacji, gwarantuje jego bezpieczny, dla widzów, uczestników i obiektów przebieg oraz ponosi pełną odpowiedzialność materialną za ewentualne szkody powstałe z jego winy podczas rekonstrukcji</w:t>
      </w:r>
      <w:r w:rsidRPr="00034683">
        <w:rPr>
          <w:rFonts w:ascii="Arial" w:hAnsi="Arial" w:cs="Arial"/>
          <w:color w:val="00000A"/>
          <w:sz w:val="22"/>
          <w:szCs w:val="22"/>
        </w:rPr>
        <w:t>.</w:t>
      </w:r>
    </w:p>
    <w:p w14:paraId="5173E76F" w14:textId="77777777" w:rsidR="00C27F3F" w:rsidRPr="00034683" w:rsidRDefault="00C27F3F" w:rsidP="00C27F3F">
      <w:pPr>
        <w:pStyle w:val="Default"/>
        <w:numPr>
          <w:ilvl w:val="0"/>
          <w:numId w:val="4"/>
        </w:numPr>
        <w:suppressAutoHyphens/>
        <w:autoSpaceDE/>
        <w:autoSpaceDN/>
        <w:adjustRightInd/>
        <w:spacing w:after="18" w:line="100" w:lineRule="atLeast"/>
        <w:jc w:val="both"/>
        <w:rPr>
          <w:rFonts w:ascii="Arial" w:hAnsi="Arial" w:cs="Arial"/>
          <w:color w:val="00000A"/>
          <w:sz w:val="22"/>
          <w:szCs w:val="22"/>
        </w:rPr>
      </w:pPr>
      <w:r w:rsidRPr="00034683">
        <w:rPr>
          <w:rFonts w:ascii="Arial" w:hAnsi="Arial" w:cs="Arial"/>
          <w:color w:val="00000A"/>
          <w:sz w:val="22"/>
          <w:szCs w:val="22"/>
        </w:rPr>
        <w:t>Wykonawca oświadcza, że posiada odpowiednie kwalifikacje, umiejętności, wiedzę i doświadczenie zawodowe, a także odpowiednie zasoby techniczne i osobowe, niezbędne do prawidłowego i terminowego wykonania umowy oraz że zrealizuje umowę z zachowaniem należytej staranności.</w:t>
      </w:r>
    </w:p>
    <w:p w14:paraId="66826AC2" w14:textId="56A238EB" w:rsidR="00C27F3F" w:rsidRPr="00034683" w:rsidRDefault="00C27F3F" w:rsidP="00C27F3F">
      <w:pPr>
        <w:pStyle w:val="Default"/>
        <w:numPr>
          <w:ilvl w:val="0"/>
          <w:numId w:val="4"/>
        </w:numPr>
        <w:suppressAutoHyphens/>
        <w:autoSpaceDE/>
        <w:autoSpaceDN/>
        <w:adjustRightInd/>
        <w:spacing w:after="18" w:line="100" w:lineRule="atLeast"/>
        <w:jc w:val="both"/>
        <w:rPr>
          <w:rFonts w:ascii="Arial" w:hAnsi="Arial" w:cs="Arial"/>
          <w:color w:val="00000A"/>
          <w:sz w:val="22"/>
          <w:szCs w:val="22"/>
        </w:rPr>
      </w:pPr>
      <w:r w:rsidRPr="00034683">
        <w:rPr>
          <w:rFonts w:ascii="Arial" w:hAnsi="Arial" w:cs="Arial"/>
          <w:color w:val="00000A"/>
          <w:sz w:val="22"/>
          <w:szCs w:val="22"/>
        </w:rPr>
        <w:t>Wykonawca oświadcza, że jego autorskie prawa majątkowe do przedmiotu umowy, o którym mowa w §1  nie są ograniczone.</w:t>
      </w:r>
    </w:p>
    <w:p w14:paraId="344681B9" w14:textId="77777777" w:rsidR="00C27F3F" w:rsidRPr="00034683" w:rsidRDefault="00C27F3F" w:rsidP="00C27F3F">
      <w:pPr>
        <w:pStyle w:val="Default"/>
        <w:spacing w:after="18"/>
        <w:rPr>
          <w:rFonts w:ascii="Arial" w:hAnsi="Arial" w:cs="Arial"/>
          <w:color w:val="00000A"/>
          <w:sz w:val="22"/>
          <w:szCs w:val="22"/>
        </w:rPr>
      </w:pPr>
    </w:p>
    <w:p w14:paraId="0FEB699B" w14:textId="77777777" w:rsidR="00C27F3F" w:rsidRPr="00034683" w:rsidRDefault="00C27F3F" w:rsidP="00C27F3F">
      <w:pPr>
        <w:pStyle w:val="Default"/>
        <w:spacing w:after="18"/>
        <w:jc w:val="center"/>
        <w:rPr>
          <w:rFonts w:ascii="Arial" w:hAnsi="Arial" w:cs="Arial"/>
          <w:b/>
          <w:bCs/>
          <w:sz w:val="22"/>
          <w:szCs w:val="22"/>
        </w:rPr>
      </w:pPr>
      <w:r w:rsidRPr="00034683">
        <w:rPr>
          <w:rFonts w:ascii="Arial" w:hAnsi="Arial" w:cs="Arial"/>
          <w:b/>
          <w:bCs/>
          <w:sz w:val="22"/>
          <w:szCs w:val="22"/>
        </w:rPr>
        <w:t>§ 6</w:t>
      </w:r>
    </w:p>
    <w:p w14:paraId="553F1927" w14:textId="77777777" w:rsidR="00C27F3F" w:rsidRPr="00034683" w:rsidRDefault="00C27F3F" w:rsidP="00C27F3F">
      <w:pPr>
        <w:pStyle w:val="Default"/>
        <w:spacing w:after="18"/>
        <w:jc w:val="center"/>
        <w:rPr>
          <w:rFonts w:ascii="Arial" w:hAnsi="Arial" w:cs="Arial"/>
          <w:b/>
          <w:bCs/>
          <w:sz w:val="22"/>
          <w:szCs w:val="22"/>
        </w:rPr>
      </w:pPr>
      <w:r w:rsidRPr="00034683">
        <w:rPr>
          <w:rFonts w:ascii="Arial" w:hAnsi="Arial" w:cs="Arial"/>
          <w:b/>
          <w:bCs/>
          <w:sz w:val="22"/>
          <w:szCs w:val="22"/>
        </w:rPr>
        <w:t>PRZEDSTAWICIELE STRON</w:t>
      </w:r>
    </w:p>
    <w:p w14:paraId="70B4CFB2" w14:textId="77777777" w:rsidR="00C27F3F" w:rsidRPr="00034683" w:rsidRDefault="00C27F3F" w:rsidP="00C27F3F">
      <w:pPr>
        <w:pStyle w:val="Default"/>
        <w:spacing w:after="18"/>
        <w:jc w:val="center"/>
        <w:rPr>
          <w:rFonts w:ascii="Arial" w:hAnsi="Arial" w:cs="Arial"/>
          <w:b/>
          <w:bCs/>
          <w:sz w:val="22"/>
          <w:szCs w:val="22"/>
        </w:rPr>
      </w:pPr>
    </w:p>
    <w:p w14:paraId="6390DA65" w14:textId="77777777" w:rsidR="00C27F3F" w:rsidRPr="00034683" w:rsidRDefault="00C27F3F" w:rsidP="00C27F3F">
      <w:pPr>
        <w:pStyle w:val="Default"/>
        <w:numPr>
          <w:ilvl w:val="0"/>
          <w:numId w:val="5"/>
        </w:numPr>
        <w:suppressAutoHyphens/>
        <w:autoSpaceDE/>
        <w:autoSpaceDN/>
        <w:adjustRightInd/>
        <w:spacing w:after="18" w:line="100" w:lineRule="atLeast"/>
        <w:rPr>
          <w:rFonts w:ascii="Arial" w:hAnsi="Arial" w:cs="Arial"/>
          <w:bCs/>
          <w:sz w:val="22"/>
          <w:szCs w:val="22"/>
        </w:rPr>
      </w:pPr>
      <w:r w:rsidRPr="00034683">
        <w:rPr>
          <w:rFonts w:ascii="Arial" w:hAnsi="Arial" w:cs="Arial"/>
          <w:bCs/>
          <w:sz w:val="22"/>
          <w:szCs w:val="22"/>
        </w:rPr>
        <w:t>Osobą upoważnioną przez Zamawiającego do kontaktów dotyczących wykonywania przedmiotu umowy i dokonywania zatwierdzeń jest:</w:t>
      </w:r>
    </w:p>
    <w:p w14:paraId="471742E9" w14:textId="77777777" w:rsidR="00C27F3F" w:rsidRPr="00034683" w:rsidRDefault="00C27F3F" w:rsidP="00C27F3F">
      <w:pPr>
        <w:pStyle w:val="Default"/>
        <w:spacing w:after="18"/>
        <w:ind w:left="708"/>
        <w:rPr>
          <w:rFonts w:ascii="Arial" w:hAnsi="Arial" w:cs="Arial"/>
          <w:bCs/>
          <w:sz w:val="22"/>
          <w:szCs w:val="22"/>
        </w:rPr>
      </w:pPr>
      <w:r w:rsidRPr="00034683">
        <w:rPr>
          <w:rFonts w:ascii="Arial" w:hAnsi="Arial" w:cs="Arial"/>
          <w:bCs/>
          <w:sz w:val="22"/>
          <w:szCs w:val="22"/>
        </w:rPr>
        <w:t xml:space="preserve">………………… e-mail: </w:t>
      </w:r>
      <w:r w:rsidRPr="00034683">
        <w:rPr>
          <w:rFonts w:ascii="Arial" w:hAnsi="Arial" w:cs="Arial"/>
          <w:sz w:val="22"/>
          <w:szCs w:val="22"/>
        </w:rPr>
        <w:t>………………………………………</w:t>
      </w:r>
      <w:r w:rsidRPr="00034683">
        <w:rPr>
          <w:rFonts w:ascii="Arial" w:hAnsi="Arial" w:cs="Arial"/>
          <w:bCs/>
          <w:sz w:val="22"/>
          <w:szCs w:val="22"/>
        </w:rPr>
        <w:t>, tel. ……………………</w:t>
      </w:r>
    </w:p>
    <w:p w14:paraId="626EC5E6" w14:textId="77777777" w:rsidR="00C27F3F" w:rsidRPr="00034683" w:rsidRDefault="00C27F3F" w:rsidP="00C27F3F">
      <w:pPr>
        <w:pStyle w:val="Default"/>
        <w:numPr>
          <w:ilvl w:val="0"/>
          <w:numId w:val="5"/>
        </w:numPr>
        <w:suppressAutoHyphens/>
        <w:autoSpaceDE/>
        <w:autoSpaceDN/>
        <w:adjustRightInd/>
        <w:spacing w:after="18" w:line="100" w:lineRule="atLeast"/>
        <w:rPr>
          <w:rFonts w:ascii="Arial" w:hAnsi="Arial" w:cs="Arial"/>
          <w:b/>
          <w:bCs/>
          <w:sz w:val="22"/>
          <w:szCs w:val="22"/>
        </w:rPr>
      </w:pPr>
      <w:r w:rsidRPr="00034683">
        <w:rPr>
          <w:rFonts w:ascii="Arial" w:hAnsi="Arial" w:cs="Arial"/>
          <w:bCs/>
          <w:sz w:val="22"/>
          <w:szCs w:val="22"/>
        </w:rPr>
        <w:t>Osobą upoważnioną przez Wykonawcę do kontaktów dotyczących wykonywania przedmiotu umowy jest:</w:t>
      </w:r>
    </w:p>
    <w:p w14:paraId="4EAAFFEA" w14:textId="77777777" w:rsidR="00C27F3F" w:rsidRPr="00034683" w:rsidRDefault="00C27F3F" w:rsidP="00C27F3F">
      <w:pPr>
        <w:pStyle w:val="Default"/>
        <w:spacing w:after="18"/>
        <w:ind w:left="720"/>
        <w:rPr>
          <w:rFonts w:ascii="Arial" w:hAnsi="Arial" w:cs="Arial"/>
          <w:bCs/>
          <w:sz w:val="22"/>
          <w:szCs w:val="22"/>
        </w:rPr>
      </w:pPr>
      <w:r w:rsidRPr="00034683">
        <w:rPr>
          <w:rFonts w:ascii="Arial" w:hAnsi="Arial" w:cs="Arial"/>
          <w:b/>
          <w:bCs/>
          <w:sz w:val="22"/>
          <w:szCs w:val="22"/>
        </w:rPr>
        <w:t>………………………………..</w:t>
      </w:r>
      <w:r w:rsidRPr="00034683">
        <w:rPr>
          <w:rFonts w:ascii="Arial" w:hAnsi="Arial" w:cs="Arial"/>
          <w:bCs/>
          <w:sz w:val="22"/>
          <w:szCs w:val="22"/>
        </w:rPr>
        <w:t>, e-mail…………………. tel. ……………….</w:t>
      </w:r>
    </w:p>
    <w:p w14:paraId="11289B69" w14:textId="77777777" w:rsidR="00C27F3F" w:rsidRPr="00034683" w:rsidRDefault="00C27F3F" w:rsidP="00C27F3F">
      <w:pPr>
        <w:pStyle w:val="Default"/>
        <w:numPr>
          <w:ilvl w:val="0"/>
          <w:numId w:val="5"/>
        </w:numPr>
        <w:suppressAutoHyphens/>
        <w:autoSpaceDE/>
        <w:autoSpaceDN/>
        <w:adjustRightInd/>
        <w:spacing w:after="18" w:line="100" w:lineRule="atLeast"/>
        <w:rPr>
          <w:rFonts w:ascii="Arial" w:hAnsi="Arial" w:cs="Arial"/>
          <w:b/>
          <w:bCs/>
          <w:sz w:val="22"/>
          <w:szCs w:val="22"/>
        </w:rPr>
      </w:pPr>
      <w:r w:rsidRPr="00034683">
        <w:rPr>
          <w:rFonts w:ascii="Arial" w:hAnsi="Arial" w:cs="Arial"/>
          <w:bCs/>
          <w:sz w:val="22"/>
          <w:szCs w:val="22"/>
        </w:rPr>
        <w:t xml:space="preserve">Przedstawiciele Stron zobowiązani są do utrzymywania stałego kontaktu przy wykorzystaniu poczty elektronicznej, telefonu i poczty </w:t>
      </w:r>
      <w:r w:rsidRPr="00034683">
        <w:rPr>
          <w:rFonts w:ascii="Arial" w:hAnsi="Arial" w:cs="Arial"/>
          <w:bCs/>
          <w:color w:val="00000A"/>
          <w:sz w:val="22"/>
          <w:szCs w:val="22"/>
        </w:rPr>
        <w:t>tradycyjnej.</w:t>
      </w:r>
    </w:p>
    <w:p w14:paraId="4914FF76" w14:textId="77777777" w:rsidR="00C27F3F" w:rsidRDefault="00C27F3F" w:rsidP="00C27F3F">
      <w:pPr>
        <w:pStyle w:val="Default"/>
        <w:spacing w:after="18"/>
        <w:rPr>
          <w:rFonts w:ascii="Arial" w:hAnsi="Arial" w:cs="Arial"/>
          <w:b/>
          <w:bCs/>
          <w:sz w:val="22"/>
          <w:szCs w:val="22"/>
        </w:rPr>
      </w:pPr>
    </w:p>
    <w:p w14:paraId="3DAADEA8" w14:textId="77777777" w:rsidR="00C547A1" w:rsidRDefault="00C547A1" w:rsidP="00C27F3F">
      <w:pPr>
        <w:pStyle w:val="Default"/>
        <w:spacing w:after="18"/>
        <w:rPr>
          <w:rFonts w:ascii="Arial" w:hAnsi="Arial" w:cs="Arial"/>
          <w:b/>
          <w:bCs/>
          <w:sz w:val="22"/>
          <w:szCs w:val="22"/>
        </w:rPr>
      </w:pPr>
    </w:p>
    <w:p w14:paraId="51B12482" w14:textId="77777777" w:rsidR="00C547A1" w:rsidRDefault="00C547A1" w:rsidP="00C27F3F">
      <w:pPr>
        <w:pStyle w:val="Default"/>
        <w:spacing w:after="18"/>
        <w:rPr>
          <w:rFonts w:ascii="Arial" w:hAnsi="Arial" w:cs="Arial"/>
          <w:b/>
          <w:bCs/>
          <w:sz w:val="22"/>
          <w:szCs w:val="22"/>
        </w:rPr>
      </w:pPr>
    </w:p>
    <w:p w14:paraId="0B68B397" w14:textId="77777777" w:rsidR="00C547A1" w:rsidRDefault="00C547A1" w:rsidP="00C27F3F">
      <w:pPr>
        <w:pStyle w:val="Default"/>
        <w:spacing w:after="18"/>
        <w:rPr>
          <w:rFonts w:ascii="Arial" w:hAnsi="Arial" w:cs="Arial"/>
          <w:b/>
          <w:bCs/>
          <w:sz w:val="22"/>
          <w:szCs w:val="22"/>
        </w:rPr>
      </w:pPr>
    </w:p>
    <w:p w14:paraId="058E88DD" w14:textId="77777777" w:rsidR="00C547A1" w:rsidRDefault="00C547A1" w:rsidP="00C27F3F">
      <w:pPr>
        <w:pStyle w:val="Default"/>
        <w:spacing w:after="18"/>
        <w:rPr>
          <w:rFonts w:ascii="Arial" w:hAnsi="Arial" w:cs="Arial"/>
          <w:b/>
          <w:bCs/>
          <w:sz w:val="22"/>
          <w:szCs w:val="22"/>
        </w:rPr>
      </w:pPr>
    </w:p>
    <w:p w14:paraId="56008CB4" w14:textId="77777777" w:rsidR="00C547A1" w:rsidRDefault="00C547A1" w:rsidP="00C27F3F">
      <w:pPr>
        <w:pStyle w:val="Default"/>
        <w:spacing w:after="18"/>
        <w:rPr>
          <w:rFonts w:ascii="Arial" w:hAnsi="Arial" w:cs="Arial"/>
          <w:b/>
          <w:bCs/>
          <w:sz w:val="22"/>
          <w:szCs w:val="22"/>
        </w:rPr>
      </w:pPr>
    </w:p>
    <w:p w14:paraId="4358BFBA" w14:textId="77777777" w:rsidR="00C547A1" w:rsidRPr="00034683" w:rsidRDefault="00C547A1" w:rsidP="00C27F3F">
      <w:pPr>
        <w:pStyle w:val="Default"/>
        <w:spacing w:after="18"/>
        <w:rPr>
          <w:rFonts w:ascii="Arial" w:hAnsi="Arial" w:cs="Arial"/>
          <w:b/>
          <w:bCs/>
          <w:sz w:val="22"/>
          <w:szCs w:val="22"/>
        </w:rPr>
      </w:pPr>
    </w:p>
    <w:p w14:paraId="45993D8A" w14:textId="77777777" w:rsidR="00C27F3F" w:rsidRPr="00034683" w:rsidRDefault="00C27F3F" w:rsidP="00C27F3F">
      <w:pPr>
        <w:pStyle w:val="Default"/>
        <w:spacing w:after="18"/>
        <w:jc w:val="center"/>
        <w:rPr>
          <w:rFonts w:ascii="Arial" w:hAnsi="Arial" w:cs="Arial"/>
          <w:b/>
          <w:bCs/>
          <w:sz w:val="22"/>
          <w:szCs w:val="22"/>
        </w:rPr>
      </w:pPr>
      <w:r w:rsidRPr="00034683">
        <w:rPr>
          <w:rFonts w:ascii="Arial" w:hAnsi="Arial" w:cs="Arial"/>
          <w:b/>
          <w:bCs/>
          <w:sz w:val="22"/>
          <w:szCs w:val="22"/>
        </w:rPr>
        <w:lastRenderedPageBreak/>
        <w:t>§ 7</w:t>
      </w:r>
    </w:p>
    <w:p w14:paraId="22DAB1A6" w14:textId="77777777" w:rsidR="00C27F3F" w:rsidRPr="00034683" w:rsidRDefault="00C27F3F" w:rsidP="00C27F3F">
      <w:pPr>
        <w:pStyle w:val="Default"/>
        <w:spacing w:after="18"/>
        <w:jc w:val="center"/>
        <w:rPr>
          <w:rFonts w:ascii="Arial" w:hAnsi="Arial" w:cs="Arial"/>
          <w:b/>
          <w:bCs/>
          <w:sz w:val="22"/>
          <w:szCs w:val="22"/>
        </w:rPr>
      </w:pPr>
      <w:r w:rsidRPr="00034683">
        <w:rPr>
          <w:rFonts w:ascii="Arial" w:hAnsi="Arial" w:cs="Arial"/>
          <w:b/>
          <w:bCs/>
          <w:sz w:val="22"/>
          <w:szCs w:val="22"/>
        </w:rPr>
        <w:t>ODPOWIEDZIALNOŚĆ</w:t>
      </w:r>
    </w:p>
    <w:p w14:paraId="3ADDF0F7" w14:textId="77777777" w:rsidR="00C27F3F" w:rsidRPr="00034683" w:rsidRDefault="00C27F3F" w:rsidP="00C27F3F">
      <w:pPr>
        <w:pStyle w:val="Default"/>
        <w:spacing w:after="18"/>
        <w:jc w:val="center"/>
        <w:rPr>
          <w:rFonts w:ascii="Arial" w:hAnsi="Arial" w:cs="Arial"/>
          <w:b/>
          <w:bCs/>
          <w:sz w:val="22"/>
          <w:szCs w:val="22"/>
        </w:rPr>
      </w:pPr>
    </w:p>
    <w:p w14:paraId="6F720E64" w14:textId="77777777" w:rsidR="00C27F3F" w:rsidRPr="00034683" w:rsidRDefault="00C27F3F" w:rsidP="00C27F3F">
      <w:pPr>
        <w:pStyle w:val="Default"/>
        <w:numPr>
          <w:ilvl w:val="0"/>
          <w:numId w:val="6"/>
        </w:numPr>
        <w:suppressAutoHyphens/>
        <w:autoSpaceDE/>
        <w:autoSpaceDN/>
        <w:adjustRightInd/>
        <w:spacing w:after="18" w:line="100" w:lineRule="atLeast"/>
        <w:jc w:val="both"/>
        <w:rPr>
          <w:rFonts w:ascii="Arial" w:hAnsi="Arial" w:cs="Arial"/>
          <w:bCs/>
          <w:sz w:val="22"/>
          <w:szCs w:val="22"/>
        </w:rPr>
      </w:pPr>
      <w:r w:rsidRPr="00034683">
        <w:rPr>
          <w:rFonts w:ascii="Arial" w:hAnsi="Arial" w:cs="Arial"/>
          <w:bCs/>
          <w:sz w:val="22"/>
          <w:szCs w:val="22"/>
        </w:rPr>
        <w:t>Wykonawca ponosi pełną odpowiedzialność za prawidłowo wykonany przedmiot umowy.</w:t>
      </w:r>
    </w:p>
    <w:p w14:paraId="059F0A4B" w14:textId="77777777" w:rsidR="00C27F3F" w:rsidRPr="00034683" w:rsidRDefault="00C27F3F" w:rsidP="00C27F3F">
      <w:pPr>
        <w:pStyle w:val="Default"/>
        <w:numPr>
          <w:ilvl w:val="0"/>
          <w:numId w:val="6"/>
        </w:numPr>
        <w:suppressAutoHyphens/>
        <w:autoSpaceDE/>
        <w:autoSpaceDN/>
        <w:adjustRightInd/>
        <w:spacing w:after="18" w:line="100" w:lineRule="atLeast"/>
        <w:jc w:val="both"/>
        <w:rPr>
          <w:rFonts w:ascii="Arial" w:hAnsi="Arial" w:cs="Arial"/>
          <w:bCs/>
          <w:sz w:val="22"/>
          <w:szCs w:val="22"/>
        </w:rPr>
      </w:pPr>
      <w:r w:rsidRPr="00034683">
        <w:rPr>
          <w:rFonts w:ascii="Arial" w:hAnsi="Arial" w:cs="Arial"/>
          <w:bCs/>
          <w:sz w:val="22"/>
          <w:szCs w:val="22"/>
        </w:rPr>
        <w:t>Wykonawca ponosi pełną odpowiedzialność za działania lub zaniechania osób trzecich, którymi posługuje się przy wykonywaniu przedmiotu umowy jak za własne działania lub zaniechania.</w:t>
      </w:r>
    </w:p>
    <w:p w14:paraId="415A8B61" w14:textId="77777777" w:rsidR="00C27F3F" w:rsidRPr="00034683" w:rsidRDefault="00C27F3F" w:rsidP="00C27F3F">
      <w:pPr>
        <w:pStyle w:val="Default"/>
        <w:numPr>
          <w:ilvl w:val="0"/>
          <w:numId w:val="6"/>
        </w:numPr>
        <w:suppressAutoHyphens/>
        <w:autoSpaceDE/>
        <w:autoSpaceDN/>
        <w:adjustRightInd/>
        <w:spacing w:after="18" w:line="100" w:lineRule="atLeast"/>
        <w:jc w:val="both"/>
        <w:rPr>
          <w:rFonts w:ascii="Arial" w:hAnsi="Arial" w:cs="Arial"/>
          <w:bCs/>
          <w:sz w:val="22"/>
          <w:szCs w:val="22"/>
        </w:rPr>
      </w:pPr>
      <w:r w:rsidRPr="00034683">
        <w:rPr>
          <w:rFonts w:ascii="Arial" w:hAnsi="Arial" w:cs="Arial"/>
          <w:bCs/>
          <w:sz w:val="22"/>
          <w:szCs w:val="22"/>
        </w:rPr>
        <w:t>Wykonawca odpowiada wobec zamawiającego za wady fizyczne i prawne przedmiotu umowy.</w:t>
      </w:r>
    </w:p>
    <w:p w14:paraId="49A1E18D" w14:textId="77777777" w:rsidR="00C27F3F" w:rsidRPr="00034683" w:rsidRDefault="00C27F3F" w:rsidP="00C27F3F">
      <w:pPr>
        <w:pStyle w:val="Default"/>
        <w:numPr>
          <w:ilvl w:val="0"/>
          <w:numId w:val="6"/>
        </w:numPr>
        <w:suppressAutoHyphens/>
        <w:autoSpaceDE/>
        <w:autoSpaceDN/>
        <w:adjustRightInd/>
        <w:spacing w:after="18" w:line="100" w:lineRule="atLeast"/>
        <w:jc w:val="both"/>
        <w:rPr>
          <w:rFonts w:ascii="Arial" w:hAnsi="Arial" w:cs="Arial"/>
          <w:b/>
          <w:bCs/>
          <w:sz w:val="22"/>
          <w:szCs w:val="22"/>
        </w:rPr>
      </w:pPr>
      <w:r w:rsidRPr="00034683">
        <w:rPr>
          <w:rFonts w:ascii="Arial" w:hAnsi="Arial" w:cs="Arial"/>
          <w:bCs/>
          <w:sz w:val="22"/>
          <w:szCs w:val="22"/>
        </w:rPr>
        <w:t>W przypadku, gdy kara umowna nie zrekompensuje szkody, jaką poniósł Zamawiający na skutek niewykonania lub nienależytego wykonania umowy może on dochodzić odszkodowania uzupełniającego na zasadach ogólnych.</w:t>
      </w:r>
    </w:p>
    <w:p w14:paraId="6256CBD7" w14:textId="77777777" w:rsidR="00C27F3F" w:rsidRPr="00034683" w:rsidRDefault="00C27F3F" w:rsidP="00C27F3F">
      <w:pPr>
        <w:pStyle w:val="Default"/>
        <w:spacing w:after="18"/>
        <w:rPr>
          <w:rFonts w:ascii="Arial" w:hAnsi="Arial" w:cs="Arial"/>
          <w:b/>
          <w:bCs/>
          <w:sz w:val="22"/>
          <w:szCs w:val="22"/>
        </w:rPr>
      </w:pPr>
    </w:p>
    <w:p w14:paraId="36D6ED58" w14:textId="77777777" w:rsidR="00C27F3F" w:rsidRPr="00034683" w:rsidRDefault="00C27F3F" w:rsidP="00C27F3F">
      <w:pPr>
        <w:pStyle w:val="Default"/>
        <w:spacing w:after="18"/>
        <w:jc w:val="center"/>
        <w:rPr>
          <w:rFonts w:ascii="Arial" w:hAnsi="Arial" w:cs="Arial"/>
          <w:b/>
          <w:bCs/>
          <w:sz w:val="22"/>
          <w:szCs w:val="22"/>
        </w:rPr>
      </w:pPr>
    </w:p>
    <w:p w14:paraId="6E5C1492" w14:textId="77777777" w:rsidR="00C27F3F" w:rsidRPr="00034683" w:rsidRDefault="00C27F3F" w:rsidP="00C27F3F">
      <w:pPr>
        <w:pStyle w:val="Default"/>
        <w:spacing w:after="18"/>
        <w:jc w:val="center"/>
        <w:rPr>
          <w:rFonts w:ascii="Arial" w:hAnsi="Arial" w:cs="Arial"/>
          <w:b/>
          <w:bCs/>
          <w:sz w:val="22"/>
          <w:szCs w:val="22"/>
        </w:rPr>
      </w:pPr>
      <w:r w:rsidRPr="00034683">
        <w:rPr>
          <w:rFonts w:ascii="Arial" w:hAnsi="Arial" w:cs="Arial"/>
          <w:b/>
          <w:bCs/>
          <w:sz w:val="22"/>
          <w:szCs w:val="22"/>
        </w:rPr>
        <w:t>§ 8</w:t>
      </w:r>
    </w:p>
    <w:p w14:paraId="5D8E0971" w14:textId="77777777" w:rsidR="00C27F3F" w:rsidRPr="00034683" w:rsidRDefault="00C27F3F" w:rsidP="00C27F3F">
      <w:pPr>
        <w:pStyle w:val="Default"/>
        <w:spacing w:after="18"/>
        <w:jc w:val="center"/>
        <w:rPr>
          <w:rFonts w:ascii="Arial" w:hAnsi="Arial" w:cs="Arial"/>
          <w:b/>
          <w:bCs/>
          <w:sz w:val="22"/>
          <w:szCs w:val="22"/>
        </w:rPr>
      </w:pPr>
      <w:r w:rsidRPr="00034683">
        <w:rPr>
          <w:rFonts w:ascii="Arial" w:hAnsi="Arial" w:cs="Arial"/>
          <w:b/>
          <w:bCs/>
          <w:sz w:val="22"/>
          <w:szCs w:val="22"/>
        </w:rPr>
        <w:t>WYNAGRODZENIE WNIOSKODAWCY</w:t>
      </w:r>
    </w:p>
    <w:p w14:paraId="2D0D1D2D" w14:textId="77777777" w:rsidR="00C27F3F" w:rsidRPr="00034683" w:rsidRDefault="00C27F3F" w:rsidP="00C27F3F">
      <w:pPr>
        <w:pStyle w:val="Default"/>
        <w:spacing w:after="18"/>
        <w:rPr>
          <w:rFonts w:ascii="Arial" w:hAnsi="Arial" w:cs="Arial"/>
          <w:b/>
          <w:bCs/>
          <w:sz w:val="22"/>
          <w:szCs w:val="22"/>
        </w:rPr>
      </w:pPr>
    </w:p>
    <w:p w14:paraId="6B251B1D" w14:textId="77777777" w:rsidR="00C27F3F" w:rsidRPr="00034683" w:rsidRDefault="00C27F3F" w:rsidP="00C27F3F">
      <w:pPr>
        <w:pStyle w:val="Default"/>
        <w:numPr>
          <w:ilvl w:val="0"/>
          <w:numId w:val="7"/>
        </w:numPr>
        <w:suppressAutoHyphens/>
        <w:autoSpaceDE/>
        <w:autoSpaceDN/>
        <w:adjustRightInd/>
        <w:spacing w:after="18" w:line="100" w:lineRule="atLeast"/>
        <w:jc w:val="both"/>
        <w:rPr>
          <w:rFonts w:ascii="Arial" w:hAnsi="Arial" w:cs="Arial"/>
          <w:color w:val="00000A"/>
          <w:sz w:val="22"/>
          <w:szCs w:val="22"/>
        </w:rPr>
      </w:pPr>
      <w:r w:rsidRPr="00034683">
        <w:rPr>
          <w:rFonts w:ascii="Arial" w:hAnsi="Arial" w:cs="Arial"/>
          <w:color w:val="00000A"/>
          <w:sz w:val="22"/>
          <w:szCs w:val="22"/>
        </w:rPr>
        <w:t xml:space="preserve">Zamawiający zapłaci Wykonawcy za wykonanie umowy wynagrodzenie w kwocie brutto …………………. (słownie: ………………… …./100), określonej w ofercie Wykonawcy. </w:t>
      </w:r>
    </w:p>
    <w:p w14:paraId="098E2A97" w14:textId="539165E0" w:rsidR="00C27F3F" w:rsidRPr="00034683" w:rsidRDefault="00C27F3F" w:rsidP="00C27F3F">
      <w:pPr>
        <w:pStyle w:val="Default"/>
        <w:numPr>
          <w:ilvl w:val="0"/>
          <w:numId w:val="7"/>
        </w:numPr>
        <w:suppressAutoHyphens/>
        <w:autoSpaceDE/>
        <w:autoSpaceDN/>
        <w:adjustRightInd/>
        <w:spacing w:after="18" w:line="100" w:lineRule="atLeast"/>
        <w:jc w:val="both"/>
        <w:rPr>
          <w:rFonts w:ascii="Arial" w:hAnsi="Arial" w:cs="Arial"/>
          <w:color w:val="00000A"/>
          <w:sz w:val="22"/>
          <w:szCs w:val="22"/>
        </w:rPr>
      </w:pPr>
      <w:r w:rsidRPr="00034683">
        <w:rPr>
          <w:rFonts w:ascii="Arial" w:hAnsi="Arial" w:cs="Arial"/>
          <w:color w:val="00000A"/>
          <w:sz w:val="22"/>
          <w:szCs w:val="22"/>
        </w:rPr>
        <w:t>Wynagrodzenie, o którym mowa w ust. 1 jest wynagrodzeniem ostatecznym, zawierającym wszystkie koszty związane z realizacją umowy zgodnie z Załącznikiem Nr. 1 do SIWZ</w:t>
      </w:r>
      <w:r w:rsidR="00D3444D">
        <w:rPr>
          <w:rFonts w:ascii="Arial" w:hAnsi="Arial" w:cs="Arial"/>
          <w:color w:val="00000A"/>
          <w:sz w:val="22"/>
          <w:szCs w:val="22"/>
        </w:rPr>
        <w:t xml:space="preserve"> </w:t>
      </w:r>
      <w:r w:rsidR="00B30510">
        <w:rPr>
          <w:rFonts w:ascii="Arial" w:hAnsi="Arial" w:cs="Arial"/>
          <w:color w:val="00000A"/>
          <w:sz w:val="22"/>
          <w:szCs w:val="22"/>
        </w:rPr>
        <w:t xml:space="preserve">i zaspokaja wszystkie roszczenia Wykonawcy </w:t>
      </w:r>
      <w:r w:rsidR="00D4691E">
        <w:rPr>
          <w:rFonts w:ascii="Arial" w:hAnsi="Arial" w:cs="Arial"/>
          <w:color w:val="00000A"/>
          <w:sz w:val="22"/>
          <w:szCs w:val="22"/>
        </w:rPr>
        <w:t>z tytułu wykonania przedmiotu umowy, w tym roszczenia z tytułu przeniesienia na Zamawiającego majątkowych praw autorskich do wszystkich mogących stanowić przedmiot prawa autorskiego wyników prac powstałych w związku z realizacją przedmiotu umowy.</w:t>
      </w:r>
    </w:p>
    <w:p w14:paraId="4CDDD937" w14:textId="7FDC27CF" w:rsidR="00D4691E" w:rsidRDefault="00C27F3F" w:rsidP="00D4691E">
      <w:pPr>
        <w:pStyle w:val="Default"/>
        <w:numPr>
          <w:ilvl w:val="0"/>
          <w:numId w:val="7"/>
        </w:numPr>
        <w:suppressAutoHyphens/>
        <w:autoSpaceDE/>
        <w:autoSpaceDN/>
        <w:adjustRightInd/>
        <w:spacing w:after="18" w:line="100" w:lineRule="atLeast"/>
        <w:jc w:val="both"/>
        <w:rPr>
          <w:rFonts w:ascii="Arial" w:hAnsi="Arial" w:cs="Arial"/>
          <w:color w:val="00000A"/>
          <w:sz w:val="22"/>
          <w:szCs w:val="22"/>
        </w:rPr>
      </w:pPr>
      <w:r w:rsidRPr="00034683">
        <w:rPr>
          <w:rFonts w:ascii="Arial" w:hAnsi="Arial" w:cs="Arial"/>
          <w:color w:val="00000A"/>
          <w:sz w:val="22"/>
          <w:szCs w:val="22"/>
        </w:rPr>
        <w:t xml:space="preserve">Wynagrodzenie, o którym mowa w ust. 1, płatne będzie przelewem na podstawie faktury lub rachunku w terminie do 21 dni od dnia dostarczenia prawidłowo wypełnionej faktury lub rachunku do Zamawiającego, na rachunek bankowy Wykonawcy </w:t>
      </w:r>
      <w:r w:rsidR="00B30510">
        <w:rPr>
          <w:rFonts w:ascii="Arial" w:hAnsi="Arial" w:cs="Arial"/>
          <w:color w:val="00000A"/>
          <w:sz w:val="22"/>
          <w:szCs w:val="22"/>
        </w:rPr>
        <w:t>nr ………………………………………………………………………………………… w banku …………………………………………………………………………………………..</w:t>
      </w:r>
    </w:p>
    <w:p w14:paraId="3BF01ECB" w14:textId="7B566110" w:rsidR="00D4691E" w:rsidRPr="00D4691E" w:rsidRDefault="00D4691E" w:rsidP="00D4691E">
      <w:pPr>
        <w:pStyle w:val="Default"/>
        <w:numPr>
          <w:ilvl w:val="0"/>
          <w:numId w:val="7"/>
        </w:numPr>
        <w:suppressAutoHyphens/>
        <w:autoSpaceDE/>
        <w:autoSpaceDN/>
        <w:adjustRightInd/>
        <w:spacing w:after="18" w:line="100" w:lineRule="atLeast"/>
        <w:jc w:val="both"/>
        <w:rPr>
          <w:rFonts w:ascii="Arial" w:hAnsi="Arial" w:cs="Arial"/>
          <w:color w:val="00000A"/>
          <w:sz w:val="22"/>
          <w:szCs w:val="22"/>
        </w:rPr>
      </w:pPr>
      <w:r>
        <w:rPr>
          <w:rFonts w:ascii="Arial" w:hAnsi="Arial" w:cs="Arial"/>
          <w:color w:val="00000A"/>
          <w:sz w:val="22"/>
          <w:szCs w:val="22"/>
        </w:rPr>
        <w:t xml:space="preserve">Podstawą wystawienia faktury będzie </w:t>
      </w:r>
      <w:r w:rsidR="002A5117">
        <w:rPr>
          <w:rFonts w:ascii="Arial" w:hAnsi="Arial" w:cs="Arial"/>
          <w:color w:val="00000A"/>
          <w:sz w:val="22"/>
          <w:szCs w:val="22"/>
        </w:rPr>
        <w:t>podpisanie protokołu odbioru wraz z załączoną listą uczestników rekonstrukcji potwierdzoną przez Wykonawcę za zgodność ze stanem faktycznym.</w:t>
      </w:r>
    </w:p>
    <w:p w14:paraId="7F41E0FB" w14:textId="019AF701" w:rsidR="00C27F3F" w:rsidRPr="00D4691E" w:rsidRDefault="00C27F3F" w:rsidP="00D4691E">
      <w:pPr>
        <w:autoSpaceDE w:val="0"/>
        <w:autoSpaceDN w:val="0"/>
        <w:adjustRightInd w:val="0"/>
        <w:rPr>
          <w:rFonts w:ascii="Arial" w:hAnsi="Arial" w:cs="Arial"/>
          <w:sz w:val="22"/>
          <w:szCs w:val="22"/>
        </w:rPr>
      </w:pPr>
    </w:p>
    <w:p w14:paraId="1D60FBE4" w14:textId="03498137" w:rsidR="00C27F3F" w:rsidRPr="00034683" w:rsidRDefault="00C27F3F" w:rsidP="00C27F3F">
      <w:pPr>
        <w:pStyle w:val="Default"/>
        <w:numPr>
          <w:ilvl w:val="0"/>
          <w:numId w:val="7"/>
        </w:numPr>
        <w:suppressAutoHyphens/>
        <w:autoSpaceDE/>
        <w:autoSpaceDN/>
        <w:adjustRightInd/>
        <w:spacing w:after="18" w:line="100" w:lineRule="atLeast"/>
        <w:jc w:val="both"/>
        <w:rPr>
          <w:rFonts w:ascii="Arial" w:hAnsi="Arial" w:cs="Arial"/>
          <w:color w:val="00000A"/>
          <w:sz w:val="22"/>
          <w:szCs w:val="22"/>
        </w:rPr>
      </w:pPr>
      <w:r w:rsidRPr="00034683">
        <w:rPr>
          <w:rFonts w:ascii="Arial" w:hAnsi="Arial" w:cs="Arial"/>
          <w:color w:val="00000A"/>
          <w:sz w:val="22"/>
          <w:szCs w:val="22"/>
        </w:rPr>
        <w:t xml:space="preserve">Za datę dokonania zapłaty należności rozumie się datę obciążenia rachunku bankowego </w:t>
      </w:r>
      <w:r w:rsidR="00C4019B">
        <w:rPr>
          <w:rFonts w:ascii="Arial" w:hAnsi="Arial" w:cs="Arial"/>
          <w:color w:val="00000A"/>
          <w:sz w:val="22"/>
          <w:szCs w:val="22"/>
        </w:rPr>
        <w:t>Zamawiającego .</w:t>
      </w:r>
    </w:p>
    <w:p w14:paraId="2CAC134D" w14:textId="3238F939" w:rsidR="00C27F3F" w:rsidRPr="002A5117" w:rsidRDefault="00C27F3F" w:rsidP="00C27F3F">
      <w:pPr>
        <w:pStyle w:val="Default"/>
        <w:numPr>
          <w:ilvl w:val="0"/>
          <w:numId w:val="7"/>
        </w:numPr>
        <w:suppressAutoHyphens/>
        <w:autoSpaceDE/>
        <w:autoSpaceDN/>
        <w:adjustRightInd/>
        <w:spacing w:after="18" w:line="100" w:lineRule="atLeast"/>
        <w:jc w:val="both"/>
        <w:rPr>
          <w:rFonts w:ascii="Arial" w:hAnsi="Arial" w:cs="Arial"/>
          <w:sz w:val="22"/>
          <w:szCs w:val="22"/>
        </w:rPr>
      </w:pPr>
      <w:r w:rsidRPr="002A5117">
        <w:rPr>
          <w:rFonts w:ascii="Arial" w:hAnsi="Arial" w:cs="Arial"/>
          <w:color w:val="00000A"/>
          <w:sz w:val="22"/>
          <w:szCs w:val="22"/>
        </w:rPr>
        <w:t xml:space="preserve">Faktury lub rachunki wystawiane będą na </w:t>
      </w:r>
      <w:r w:rsidRPr="002A5117">
        <w:rPr>
          <w:rFonts w:ascii="Arial" w:hAnsi="Arial" w:cs="Arial"/>
          <w:color w:val="00000A"/>
          <w:sz w:val="22"/>
          <w:szCs w:val="22"/>
        </w:rPr>
        <w:tab/>
        <w:t>Zamawiającego: Przemyskie Centrum Kultury i Nauki ZAMEK 37-700 Przemyśl, Al. XXV polskiej Drużyny Strzeleckiej 1, NIP:</w:t>
      </w:r>
      <w:r w:rsidRPr="002A5117">
        <w:rPr>
          <w:rFonts w:ascii="Arial" w:hAnsi="Arial" w:cs="Arial"/>
          <w:sz w:val="22"/>
          <w:szCs w:val="22"/>
        </w:rPr>
        <w:t xml:space="preserve"> 7952341628</w:t>
      </w:r>
      <w:r w:rsidR="002A5117" w:rsidRPr="002A5117">
        <w:rPr>
          <w:rFonts w:ascii="Arial" w:hAnsi="Arial" w:cs="Arial"/>
          <w:sz w:val="22"/>
          <w:szCs w:val="22"/>
        </w:rPr>
        <w:t>.</w:t>
      </w:r>
    </w:p>
    <w:p w14:paraId="4EBDBE59" w14:textId="03E59418" w:rsidR="002A5117" w:rsidRPr="002A5117" w:rsidRDefault="002A5117" w:rsidP="00C27F3F">
      <w:pPr>
        <w:pStyle w:val="Default"/>
        <w:numPr>
          <w:ilvl w:val="0"/>
          <w:numId w:val="7"/>
        </w:numPr>
        <w:suppressAutoHyphens/>
        <w:autoSpaceDE/>
        <w:autoSpaceDN/>
        <w:adjustRightInd/>
        <w:spacing w:after="18" w:line="100" w:lineRule="atLeast"/>
        <w:jc w:val="both"/>
        <w:rPr>
          <w:rFonts w:ascii="Arial" w:hAnsi="Arial" w:cs="Arial"/>
          <w:sz w:val="22"/>
          <w:szCs w:val="22"/>
        </w:rPr>
      </w:pPr>
      <w:r w:rsidRPr="002A5117">
        <w:rPr>
          <w:rFonts w:ascii="Arial" w:hAnsi="Arial" w:cs="Arial"/>
          <w:color w:val="00000A"/>
          <w:sz w:val="22"/>
          <w:szCs w:val="22"/>
        </w:rPr>
        <w:t>Wynagrodzenie Wykonawcy finansowane jest ze środków Norweskiego Mechanizmu 2014-</w:t>
      </w:r>
      <w:r w:rsidRPr="002A5117">
        <w:rPr>
          <w:rFonts w:ascii="Arial" w:hAnsi="Arial" w:cs="Arial"/>
          <w:sz w:val="22"/>
          <w:szCs w:val="22"/>
        </w:rPr>
        <w:t>2021 oraz budżetu państwa w ramach Programu Rozwój Lokalny</w:t>
      </w:r>
      <w:r>
        <w:rPr>
          <w:rFonts w:ascii="Arial" w:hAnsi="Arial" w:cs="Arial"/>
          <w:sz w:val="22"/>
          <w:szCs w:val="22"/>
        </w:rPr>
        <w:t>.</w:t>
      </w:r>
    </w:p>
    <w:p w14:paraId="606D30A9" w14:textId="77777777" w:rsidR="00C27F3F" w:rsidRPr="002A5117" w:rsidRDefault="00C27F3F" w:rsidP="00C27F3F">
      <w:pPr>
        <w:pStyle w:val="Default"/>
        <w:spacing w:after="18"/>
        <w:rPr>
          <w:rFonts w:ascii="Arial" w:hAnsi="Arial" w:cs="Arial"/>
          <w:sz w:val="22"/>
          <w:szCs w:val="22"/>
        </w:rPr>
      </w:pPr>
    </w:p>
    <w:p w14:paraId="57F0AC5E" w14:textId="5AD7D6AC" w:rsidR="00C27F3F" w:rsidRPr="00034683" w:rsidRDefault="00C27F3F" w:rsidP="00C27F3F">
      <w:pPr>
        <w:pStyle w:val="Default"/>
        <w:spacing w:after="18"/>
        <w:jc w:val="center"/>
        <w:rPr>
          <w:rFonts w:ascii="Arial" w:hAnsi="Arial" w:cs="Arial"/>
          <w:b/>
          <w:bCs/>
          <w:sz w:val="22"/>
          <w:szCs w:val="22"/>
        </w:rPr>
      </w:pPr>
      <w:r w:rsidRPr="00034683">
        <w:rPr>
          <w:rFonts w:ascii="Arial" w:hAnsi="Arial" w:cs="Arial"/>
          <w:b/>
          <w:bCs/>
          <w:sz w:val="22"/>
          <w:szCs w:val="22"/>
        </w:rPr>
        <w:t>§ 9</w:t>
      </w:r>
      <w:r w:rsidR="003C4A2B">
        <w:rPr>
          <w:rFonts w:ascii="Arial" w:hAnsi="Arial" w:cs="Arial"/>
          <w:b/>
          <w:bCs/>
          <w:sz w:val="22"/>
          <w:szCs w:val="22"/>
        </w:rPr>
        <w:t xml:space="preserve"> </w:t>
      </w:r>
    </w:p>
    <w:p w14:paraId="47117E58" w14:textId="77777777" w:rsidR="00C27F3F" w:rsidRPr="00034683" w:rsidRDefault="00C27F3F" w:rsidP="00C27F3F">
      <w:pPr>
        <w:pStyle w:val="Default"/>
        <w:spacing w:after="18"/>
        <w:jc w:val="center"/>
        <w:rPr>
          <w:rFonts w:ascii="Arial" w:hAnsi="Arial" w:cs="Arial"/>
          <w:b/>
          <w:bCs/>
          <w:sz w:val="22"/>
          <w:szCs w:val="22"/>
        </w:rPr>
      </w:pPr>
      <w:r w:rsidRPr="00034683">
        <w:rPr>
          <w:rFonts w:ascii="Arial" w:hAnsi="Arial" w:cs="Arial"/>
          <w:b/>
          <w:bCs/>
          <w:sz w:val="22"/>
          <w:szCs w:val="22"/>
        </w:rPr>
        <w:t>KARY UMOWNE</w:t>
      </w:r>
    </w:p>
    <w:p w14:paraId="0528DAE7" w14:textId="77777777" w:rsidR="00C27F3F" w:rsidRPr="00034683" w:rsidRDefault="00C27F3F" w:rsidP="00C27F3F">
      <w:pPr>
        <w:pStyle w:val="Default"/>
        <w:spacing w:after="18"/>
        <w:jc w:val="center"/>
        <w:rPr>
          <w:rFonts w:ascii="Arial" w:hAnsi="Arial" w:cs="Arial"/>
          <w:b/>
          <w:bCs/>
          <w:sz w:val="22"/>
          <w:szCs w:val="22"/>
        </w:rPr>
      </w:pPr>
    </w:p>
    <w:p w14:paraId="0B6276BC" w14:textId="77777777" w:rsidR="00C27F3F" w:rsidRPr="00034683" w:rsidRDefault="00C27F3F" w:rsidP="00C27F3F">
      <w:pPr>
        <w:pStyle w:val="Akapitzlist"/>
        <w:numPr>
          <w:ilvl w:val="0"/>
          <w:numId w:val="10"/>
        </w:numPr>
        <w:autoSpaceDE w:val="0"/>
        <w:autoSpaceDN w:val="0"/>
        <w:adjustRightInd w:val="0"/>
        <w:rPr>
          <w:rFonts w:ascii="Arial" w:hAnsi="Arial" w:cs="Arial"/>
          <w:sz w:val="22"/>
          <w:szCs w:val="22"/>
        </w:rPr>
      </w:pPr>
      <w:r w:rsidRPr="00034683">
        <w:rPr>
          <w:rFonts w:ascii="Arial" w:hAnsi="Arial" w:cs="Arial"/>
          <w:sz w:val="22"/>
          <w:szCs w:val="22"/>
        </w:rPr>
        <w:t>W przypadku odstąpienia od umowy przez Zamawiającego, zapłaci on Wykonawcy karę umowną w wysokości 100 % wynagrodzenia określonego w § 8 niniejszej umowy.</w:t>
      </w:r>
    </w:p>
    <w:p w14:paraId="5B71C138" w14:textId="77777777" w:rsidR="00C27F3F" w:rsidRPr="00034683" w:rsidRDefault="00C27F3F" w:rsidP="00C27F3F">
      <w:pPr>
        <w:pStyle w:val="Akapitzlist"/>
        <w:numPr>
          <w:ilvl w:val="0"/>
          <w:numId w:val="10"/>
        </w:numPr>
        <w:autoSpaceDE w:val="0"/>
        <w:autoSpaceDN w:val="0"/>
        <w:adjustRightInd w:val="0"/>
        <w:rPr>
          <w:rFonts w:ascii="Arial" w:hAnsi="Arial" w:cs="Arial"/>
          <w:sz w:val="22"/>
          <w:szCs w:val="22"/>
        </w:rPr>
      </w:pPr>
      <w:r w:rsidRPr="00034683">
        <w:rPr>
          <w:rFonts w:ascii="Arial" w:hAnsi="Arial" w:cs="Arial"/>
          <w:sz w:val="22"/>
          <w:szCs w:val="22"/>
        </w:rPr>
        <w:t xml:space="preserve"> W przypadku odstąpienia od umowy przez Wykonawcę zapłaci on Zamawiającemu karę umowną w wysokości 100 % wynagrodzenia określonego w § 8 niniejszej umowy oraz pokryje różnicę pomiędzy wynagrodzeniem za przedmiot umowy, a wszystkimi kosztami związanymi z wynajmem innego wykonawcy w celu realizacji pokazu na tym samym poziomie.</w:t>
      </w:r>
    </w:p>
    <w:p w14:paraId="360E60A7" w14:textId="77777777" w:rsidR="00C27F3F" w:rsidRPr="00034683" w:rsidRDefault="00C27F3F" w:rsidP="00C27F3F">
      <w:pPr>
        <w:pStyle w:val="Akapitzlist"/>
        <w:numPr>
          <w:ilvl w:val="0"/>
          <w:numId w:val="10"/>
        </w:numPr>
        <w:autoSpaceDE w:val="0"/>
        <w:autoSpaceDN w:val="0"/>
        <w:adjustRightInd w:val="0"/>
        <w:rPr>
          <w:rFonts w:ascii="Arial" w:hAnsi="Arial" w:cs="Arial"/>
          <w:sz w:val="22"/>
          <w:szCs w:val="22"/>
        </w:rPr>
      </w:pPr>
      <w:r w:rsidRPr="00034683">
        <w:rPr>
          <w:rFonts w:ascii="Arial" w:hAnsi="Arial" w:cs="Arial"/>
          <w:sz w:val="22"/>
          <w:szCs w:val="22"/>
        </w:rPr>
        <w:lastRenderedPageBreak/>
        <w:t xml:space="preserve"> W przypadku zerwania umowy przez Wykonawcę i braku możliwości wynajęcia przez Zamawiającego innej firmy do realizacji przedmiotu niniejszej umowy, Wykonawca zapłaci Zamawiającemu karę w wysokości 100 % wynagrodzenia, określonego w § 8 niniejszej umowy oraz kwotę pokrywającą wszystkie wydatki związane z pokryciem kosztów usług i kar, które Zamawiający zobowiązany będzie zapłacić firmom zaangażowanym przy realizacji przedmiotowego pokazu.</w:t>
      </w:r>
    </w:p>
    <w:p w14:paraId="609EC24E" w14:textId="77777777" w:rsidR="00C27F3F" w:rsidRPr="00034683" w:rsidRDefault="00C27F3F" w:rsidP="00C27F3F">
      <w:pPr>
        <w:pStyle w:val="Default"/>
        <w:numPr>
          <w:ilvl w:val="0"/>
          <w:numId w:val="10"/>
        </w:numPr>
        <w:suppressAutoHyphens/>
        <w:autoSpaceDE/>
        <w:autoSpaceDN/>
        <w:adjustRightInd/>
        <w:spacing w:line="100" w:lineRule="atLeast"/>
        <w:jc w:val="both"/>
        <w:rPr>
          <w:rFonts w:ascii="Arial" w:hAnsi="Arial" w:cs="Arial"/>
          <w:color w:val="00000A"/>
          <w:sz w:val="22"/>
          <w:szCs w:val="22"/>
        </w:rPr>
      </w:pPr>
      <w:r w:rsidRPr="00034683">
        <w:rPr>
          <w:rFonts w:ascii="Arial" w:hAnsi="Arial" w:cs="Arial"/>
          <w:color w:val="00000A"/>
          <w:sz w:val="22"/>
          <w:szCs w:val="22"/>
        </w:rPr>
        <w:t xml:space="preserve">Zastrzeżenie kar umownych nie wyklucza dochodzenia odszkodowania na zasadach ogólnych. </w:t>
      </w:r>
    </w:p>
    <w:p w14:paraId="459109CB" w14:textId="196F0449" w:rsidR="00C27F3F" w:rsidRDefault="00C27F3F" w:rsidP="00C27F3F">
      <w:pPr>
        <w:pStyle w:val="Default"/>
        <w:numPr>
          <w:ilvl w:val="0"/>
          <w:numId w:val="10"/>
        </w:numPr>
        <w:suppressAutoHyphens/>
        <w:autoSpaceDE/>
        <w:autoSpaceDN/>
        <w:adjustRightInd/>
        <w:spacing w:after="18" w:line="100" w:lineRule="atLeast"/>
        <w:jc w:val="both"/>
        <w:rPr>
          <w:rFonts w:ascii="Arial" w:hAnsi="Arial" w:cs="Arial"/>
          <w:color w:val="00000A"/>
          <w:sz w:val="22"/>
          <w:szCs w:val="22"/>
        </w:rPr>
      </w:pPr>
      <w:r w:rsidRPr="00034683">
        <w:rPr>
          <w:rFonts w:ascii="Arial" w:hAnsi="Arial" w:cs="Arial"/>
          <w:color w:val="00000A"/>
          <w:sz w:val="22"/>
          <w:szCs w:val="22"/>
        </w:rPr>
        <w:t>Zamawiającemu przysługuje prawo potrącania kar umownych z wynagrodzenia należnego Wykonawcy.</w:t>
      </w:r>
    </w:p>
    <w:p w14:paraId="53041466" w14:textId="730DA591" w:rsidR="002A5117" w:rsidRDefault="002A5117" w:rsidP="00C27F3F">
      <w:pPr>
        <w:pStyle w:val="Default"/>
        <w:numPr>
          <w:ilvl w:val="0"/>
          <w:numId w:val="10"/>
        </w:numPr>
        <w:suppressAutoHyphens/>
        <w:autoSpaceDE/>
        <w:autoSpaceDN/>
        <w:adjustRightInd/>
        <w:spacing w:after="18" w:line="100" w:lineRule="atLeast"/>
        <w:jc w:val="both"/>
        <w:rPr>
          <w:rFonts w:ascii="Arial" w:hAnsi="Arial" w:cs="Arial"/>
          <w:color w:val="00000A"/>
          <w:sz w:val="22"/>
          <w:szCs w:val="22"/>
        </w:rPr>
      </w:pPr>
      <w:r>
        <w:rPr>
          <w:rFonts w:ascii="Arial" w:hAnsi="Arial" w:cs="Arial"/>
          <w:color w:val="00000A"/>
          <w:sz w:val="22"/>
          <w:szCs w:val="22"/>
        </w:rPr>
        <w:t>Kary o których mowa w §9</w:t>
      </w:r>
      <w:r w:rsidR="001B11FD">
        <w:rPr>
          <w:rFonts w:ascii="Arial" w:hAnsi="Arial" w:cs="Arial"/>
          <w:color w:val="00000A"/>
          <w:sz w:val="22"/>
          <w:szCs w:val="22"/>
        </w:rPr>
        <w:t xml:space="preserve"> </w:t>
      </w:r>
      <w:r>
        <w:rPr>
          <w:rFonts w:ascii="Arial" w:hAnsi="Arial" w:cs="Arial"/>
          <w:color w:val="00000A"/>
          <w:sz w:val="22"/>
          <w:szCs w:val="22"/>
        </w:rPr>
        <w:t xml:space="preserve">Wykonawca </w:t>
      </w:r>
      <w:r w:rsidR="001B11FD">
        <w:rPr>
          <w:rFonts w:ascii="Arial" w:hAnsi="Arial" w:cs="Arial"/>
          <w:color w:val="00000A"/>
          <w:sz w:val="22"/>
          <w:szCs w:val="22"/>
        </w:rPr>
        <w:t>zapłaci na wskazany przez Zamawiającego rachunek bankowy przelewem w terminie 14 dni od dnia doręczenia mu żądania Zamawiającego zapłaty kary umownej.</w:t>
      </w:r>
    </w:p>
    <w:p w14:paraId="6D958EE1" w14:textId="43FAB889" w:rsidR="001B11FD" w:rsidRDefault="001B11FD" w:rsidP="00C27F3F">
      <w:pPr>
        <w:pStyle w:val="Default"/>
        <w:numPr>
          <w:ilvl w:val="0"/>
          <w:numId w:val="10"/>
        </w:numPr>
        <w:suppressAutoHyphens/>
        <w:autoSpaceDE/>
        <w:autoSpaceDN/>
        <w:adjustRightInd/>
        <w:spacing w:after="18" w:line="100" w:lineRule="atLeast"/>
        <w:jc w:val="both"/>
        <w:rPr>
          <w:rFonts w:ascii="Arial" w:hAnsi="Arial" w:cs="Arial"/>
          <w:color w:val="00000A"/>
          <w:sz w:val="22"/>
          <w:szCs w:val="22"/>
        </w:rPr>
      </w:pPr>
      <w:r>
        <w:rPr>
          <w:rFonts w:ascii="Arial" w:hAnsi="Arial" w:cs="Arial"/>
          <w:color w:val="00000A"/>
          <w:sz w:val="22"/>
          <w:szCs w:val="22"/>
        </w:rPr>
        <w:t>Zamawiającemu przysługuje potrącenie kar umownych z należnego Wykonawcy wynagrodzenia .</w:t>
      </w:r>
    </w:p>
    <w:p w14:paraId="54EB6E83" w14:textId="4AC8F032" w:rsidR="00D3444D" w:rsidRPr="00B303F9" w:rsidRDefault="001B11FD" w:rsidP="00B303F9">
      <w:pPr>
        <w:pStyle w:val="Default"/>
        <w:numPr>
          <w:ilvl w:val="0"/>
          <w:numId w:val="10"/>
        </w:numPr>
        <w:suppressAutoHyphens/>
        <w:autoSpaceDE/>
        <w:autoSpaceDN/>
        <w:adjustRightInd/>
        <w:spacing w:after="18" w:line="100" w:lineRule="atLeast"/>
        <w:jc w:val="both"/>
        <w:rPr>
          <w:rFonts w:ascii="Arial" w:hAnsi="Arial" w:cs="Arial"/>
          <w:color w:val="00000A"/>
          <w:sz w:val="22"/>
          <w:szCs w:val="22"/>
        </w:rPr>
      </w:pPr>
      <w:r>
        <w:rPr>
          <w:rFonts w:ascii="Arial" w:hAnsi="Arial" w:cs="Arial"/>
          <w:color w:val="00000A"/>
          <w:sz w:val="22"/>
          <w:szCs w:val="22"/>
        </w:rPr>
        <w:t xml:space="preserve">W przypadku zaistnienia istotnej zmiany okoliczności powodującej , że </w:t>
      </w:r>
      <w:r w:rsidR="00FD3DF2">
        <w:rPr>
          <w:rFonts w:ascii="Arial" w:hAnsi="Arial" w:cs="Arial"/>
          <w:color w:val="00000A"/>
          <w:sz w:val="22"/>
          <w:szCs w:val="22"/>
        </w:rPr>
        <w:t xml:space="preserve"> wykonanie przedmiotu umowy nie leży w interesie publicznym, czego nie można było przewidzieć w chwili zawarcia umowy lub dalsze wykonanie umowy może zagrażać istotnemu interesowi bezpieczeństwa państwa lub </w:t>
      </w:r>
      <w:r w:rsidR="00526AC9">
        <w:rPr>
          <w:rFonts w:ascii="Arial" w:hAnsi="Arial" w:cs="Arial"/>
          <w:color w:val="00000A"/>
          <w:sz w:val="22"/>
          <w:szCs w:val="22"/>
        </w:rPr>
        <w:t xml:space="preserve">bezpieczeństwu publicznemu, Zamawiający może odstąpić od umowy w momencie powzięcia wiadomości o tych okolicznościach. W takim  wypadku Wykonawca może żądać wyłącznie wynagrodzenia należnego </w:t>
      </w:r>
      <w:r w:rsidR="00A73F42">
        <w:rPr>
          <w:rFonts w:ascii="Arial" w:hAnsi="Arial" w:cs="Arial"/>
          <w:color w:val="00000A"/>
          <w:sz w:val="22"/>
          <w:szCs w:val="22"/>
        </w:rPr>
        <w:t>z tytułu wykonania części umowy .</w:t>
      </w:r>
    </w:p>
    <w:p w14:paraId="5A044606" w14:textId="77777777" w:rsidR="00D3444D" w:rsidRDefault="00D3444D" w:rsidP="00C27F3F">
      <w:pPr>
        <w:pStyle w:val="Default"/>
        <w:spacing w:after="18"/>
        <w:jc w:val="center"/>
        <w:rPr>
          <w:rFonts w:ascii="Arial" w:hAnsi="Arial" w:cs="Arial"/>
          <w:b/>
          <w:bCs/>
          <w:sz w:val="22"/>
          <w:szCs w:val="22"/>
        </w:rPr>
      </w:pPr>
    </w:p>
    <w:p w14:paraId="51FA1301" w14:textId="66FB8403" w:rsidR="00C27F3F" w:rsidRPr="00034683" w:rsidRDefault="00C27F3F" w:rsidP="00C27F3F">
      <w:pPr>
        <w:pStyle w:val="Default"/>
        <w:spacing w:after="18"/>
        <w:jc w:val="center"/>
        <w:rPr>
          <w:rFonts w:ascii="Arial" w:hAnsi="Arial" w:cs="Arial"/>
          <w:b/>
          <w:bCs/>
          <w:sz w:val="22"/>
          <w:szCs w:val="22"/>
        </w:rPr>
      </w:pPr>
      <w:r w:rsidRPr="00034683">
        <w:rPr>
          <w:rFonts w:ascii="Arial" w:hAnsi="Arial" w:cs="Arial"/>
          <w:b/>
          <w:bCs/>
          <w:sz w:val="22"/>
          <w:szCs w:val="22"/>
        </w:rPr>
        <w:t>§ 10</w:t>
      </w:r>
    </w:p>
    <w:p w14:paraId="01B7F7B1" w14:textId="77777777" w:rsidR="00C27F3F" w:rsidRPr="00034683" w:rsidRDefault="00C27F3F" w:rsidP="00C27F3F">
      <w:pPr>
        <w:pStyle w:val="Default"/>
        <w:spacing w:after="18"/>
        <w:jc w:val="center"/>
        <w:rPr>
          <w:rFonts w:ascii="Arial" w:hAnsi="Arial" w:cs="Arial"/>
          <w:b/>
          <w:bCs/>
          <w:sz w:val="22"/>
          <w:szCs w:val="22"/>
        </w:rPr>
      </w:pPr>
      <w:r w:rsidRPr="00034683">
        <w:rPr>
          <w:rFonts w:ascii="Arial" w:hAnsi="Arial" w:cs="Arial"/>
          <w:b/>
          <w:bCs/>
          <w:sz w:val="22"/>
          <w:szCs w:val="22"/>
        </w:rPr>
        <w:t>ZMIANA UMOWY</w:t>
      </w:r>
    </w:p>
    <w:p w14:paraId="3D3978A7" w14:textId="615AE29A" w:rsidR="00C27F3F" w:rsidRPr="00034683" w:rsidRDefault="00C27F3F" w:rsidP="00B303F9">
      <w:pPr>
        <w:pStyle w:val="Default"/>
        <w:suppressAutoHyphens/>
        <w:autoSpaceDE/>
        <w:autoSpaceDN/>
        <w:adjustRightInd/>
        <w:spacing w:after="18" w:line="100" w:lineRule="atLeast"/>
        <w:jc w:val="both"/>
        <w:rPr>
          <w:rFonts w:ascii="Arial" w:hAnsi="Arial" w:cs="Arial"/>
          <w:color w:val="00000A"/>
          <w:sz w:val="22"/>
          <w:szCs w:val="22"/>
        </w:rPr>
      </w:pPr>
    </w:p>
    <w:p w14:paraId="60D66337" w14:textId="77777777" w:rsidR="00C27F3F" w:rsidRPr="00034683" w:rsidRDefault="00C27F3F" w:rsidP="00C27F3F">
      <w:pPr>
        <w:pStyle w:val="Default"/>
        <w:numPr>
          <w:ilvl w:val="0"/>
          <w:numId w:val="8"/>
        </w:numPr>
        <w:suppressAutoHyphens/>
        <w:autoSpaceDE/>
        <w:autoSpaceDN/>
        <w:adjustRightInd/>
        <w:spacing w:after="18" w:line="100" w:lineRule="atLeast"/>
        <w:jc w:val="both"/>
        <w:rPr>
          <w:rFonts w:ascii="Arial" w:hAnsi="Arial" w:cs="Arial"/>
          <w:color w:val="00000A"/>
          <w:sz w:val="22"/>
          <w:szCs w:val="22"/>
        </w:rPr>
      </w:pPr>
      <w:r w:rsidRPr="00034683">
        <w:rPr>
          <w:rFonts w:ascii="Arial" w:hAnsi="Arial" w:cs="Arial"/>
          <w:color w:val="00000A"/>
          <w:sz w:val="22"/>
          <w:szCs w:val="22"/>
        </w:rPr>
        <w:t xml:space="preserve">Umowa może być rozwiązana w każdym czasie za zgodnym porozumieniem stron, sporządzonym na piśmie. </w:t>
      </w:r>
    </w:p>
    <w:p w14:paraId="1BA92D9E" w14:textId="77777777" w:rsidR="00C27F3F" w:rsidRPr="00034683" w:rsidRDefault="00C27F3F" w:rsidP="00C27F3F">
      <w:pPr>
        <w:pStyle w:val="Default"/>
        <w:numPr>
          <w:ilvl w:val="0"/>
          <w:numId w:val="8"/>
        </w:numPr>
        <w:suppressAutoHyphens/>
        <w:autoSpaceDE/>
        <w:autoSpaceDN/>
        <w:adjustRightInd/>
        <w:spacing w:after="18" w:line="100" w:lineRule="atLeast"/>
        <w:jc w:val="both"/>
        <w:rPr>
          <w:rFonts w:ascii="Arial" w:hAnsi="Arial" w:cs="Arial"/>
          <w:color w:val="00000A"/>
          <w:sz w:val="22"/>
          <w:szCs w:val="22"/>
        </w:rPr>
      </w:pPr>
      <w:r w:rsidRPr="00034683">
        <w:rPr>
          <w:rFonts w:ascii="Arial" w:hAnsi="Arial" w:cs="Arial"/>
          <w:color w:val="00000A"/>
          <w:sz w:val="22"/>
          <w:szCs w:val="22"/>
        </w:rPr>
        <w:t xml:space="preserve">Wszelkie zmiany i uzupełnienia postanowień niniejszej umowy wymagają formy pisemnej, w postaci aneksów podpisanych przez obie strony, pod rygorem nieważności. </w:t>
      </w:r>
    </w:p>
    <w:p w14:paraId="4447CACF" w14:textId="77777777" w:rsidR="00C27F3F" w:rsidRPr="00034683" w:rsidRDefault="00C27F3F" w:rsidP="00C27F3F">
      <w:pPr>
        <w:pStyle w:val="Default"/>
        <w:numPr>
          <w:ilvl w:val="0"/>
          <w:numId w:val="8"/>
        </w:numPr>
        <w:suppressAutoHyphens/>
        <w:autoSpaceDE/>
        <w:autoSpaceDN/>
        <w:adjustRightInd/>
        <w:spacing w:after="18" w:line="100" w:lineRule="atLeast"/>
        <w:jc w:val="both"/>
        <w:rPr>
          <w:rFonts w:ascii="Arial" w:hAnsi="Arial" w:cs="Arial"/>
          <w:color w:val="00000A"/>
          <w:sz w:val="22"/>
          <w:szCs w:val="22"/>
        </w:rPr>
      </w:pPr>
      <w:r w:rsidRPr="00034683">
        <w:rPr>
          <w:rFonts w:ascii="Arial" w:hAnsi="Arial" w:cs="Arial"/>
          <w:color w:val="00000A"/>
          <w:sz w:val="22"/>
          <w:szCs w:val="22"/>
        </w:rPr>
        <w:t>Wykonawca bez pisemnej zgody Zamawiającego nie może dokonywać cesji związanych z realizacją niniejszej umowy.</w:t>
      </w:r>
    </w:p>
    <w:p w14:paraId="113C3AD3" w14:textId="77777777" w:rsidR="00C27F3F" w:rsidRPr="00034683" w:rsidRDefault="00C27F3F" w:rsidP="00C27F3F">
      <w:pPr>
        <w:pStyle w:val="Default"/>
        <w:numPr>
          <w:ilvl w:val="0"/>
          <w:numId w:val="8"/>
        </w:numPr>
        <w:suppressAutoHyphens/>
        <w:autoSpaceDE/>
        <w:autoSpaceDN/>
        <w:adjustRightInd/>
        <w:spacing w:after="18" w:line="100" w:lineRule="atLeast"/>
        <w:jc w:val="both"/>
        <w:rPr>
          <w:rFonts w:ascii="Arial" w:hAnsi="Arial" w:cs="Arial"/>
          <w:bCs/>
          <w:color w:val="FF0000"/>
          <w:sz w:val="22"/>
          <w:szCs w:val="22"/>
        </w:rPr>
      </w:pPr>
      <w:r w:rsidRPr="00034683">
        <w:rPr>
          <w:rFonts w:ascii="Arial" w:hAnsi="Arial" w:cs="Arial"/>
          <w:color w:val="00000A"/>
          <w:sz w:val="22"/>
          <w:szCs w:val="22"/>
        </w:rPr>
        <w:t>Niedopuszczalne pod rygorem nieważności są zmiany postanowień umowy w stosunku do treści oferty, na podstawie której dokonano wyboru Wykonawcy, chyba że zmiany te są korzystne dla Zamawiającego.</w:t>
      </w:r>
    </w:p>
    <w:p w14:paraId="60CA9A3C" w14:textId="77777777" w:rsidR="00C27F3F" w:rsidRPr="00034683" w:rsidRDefault="00C27F3F" w:rsidP="00B303F9">
      <w:pPr>
        <w:pStyle w:val="Default"/>
        <w:spacing w:after="18"/>
        <w:rPr>
          <w:rFonts w:ascii="Arial" w:hAnsi="Arial" w:cs="Arial"/>
          <w:b/>
          <w:bCs/>
          <w:sz w:val="22"/>
          <w:szCs w:val="22"/>
        </w:rPr>
      </w:pPr>
    </w:p>
    <w:p w14:paraId="578BD207" w14:textId="77777777" w:rsidR="00C27F3F" w:rsidRPr="00034683" w:rsidRDefault="00C27F3F" w:rsidP="00C27F3F">
      <w:pPr>
        <w:pStyle w:val="Default"/>
        <w:spacing w:after="18"/>
        <w:jc w:val="center"/>
        <w:rPr>
          <w:rFonts w:ascii="Arial" w:hAnsi="Arial" w:cs="Arial"/>
          <w:b/>
          <w:bCs/>
          <w:sz w:val="22"/>
          <w:szCs w:val="22"/>
        </w:rPr>
      </w:pPr>
      <w:r w:rsidRPr="00034683">
        <w:rPr>
          <w:rFonts w:ascii="Arial" w:hAnsi="Arial" w:cs="Arial"/>
          <w:b/>
          <w:bCs/>
          <w:sz w:val="22"/>
          <w:szCs w:val="22"/>
        </w:rPr>
        <w:t>§ 11</w:t>
      </w:r>
    </w:p>
    <w:p w14:paraId="2A053567" w14:textId="77777777" w:rsidR="00C27F3F" w:rsidRPr="00034683" w:rsidRDefault="00C27F3F" w:rsidP="00C27F3F">
      <w:pPr>
        <w:pStyle w:val="Default"/>
        <w:spacing w:after="18"/>
        <w:jc w:val="center"/>
        <w:rPr>
          <w:rFonts w:ascii="Arial" w:hAnsi="Arial" w:cs="Arial"/>
          <w:b/>
          <w:bCs/>
          <w:sz w:val="22"/>
          <w:szCs w:val="22"/>
        </w:rPr>
      </w:pPr>
      <w:r w:rsidRPr="00034683">
        <w:rPr>
          <w:rFonts w:ascii="Arial" w:hAnsi="Arial" w:cs="Arial"/>
          <w:b/>
          <w:bCs/>
          <w:sz w:val="22"/>
          <w:szCs w:val="22"/>
        </w:rPr>
        <w:t>INNE POSTANOWIENIA</w:t>
      </w:r>
    </w:p>
    <w:p w14:paraId="24DE889C" w14:textId="77777777" w:rsidR="00C27F3F" w:rsidRPr="00034683" w:rsidRDefault="00C27F3F" w:rsidP="00C27F3F">
      <w:pPr>
        <w:pStyle w:val="Default"/>
        <w:spacing w:after="18"/>
        <w:jc w:val="center"/>
        <w:rPr>
          <w:rFonts w:ascii="Arial" w:hAnsi="Arial" w:cs="Arial"/>
          <w:b/>
          <w:bCs/>
          <w:sz w:val="22"/>
          <w:szCs w:val="22"/>
        </w:rPr>
      </w:pPr>
    </w:p>
    <w:p w14:paraId="082B9A7F" w14:textId="77777777" w:rsidR="00C27F3F" w:rsidRPr="00034683" w:rsidRDefault="00C27F3F" w:rsidP="00C27F3F">
      <w:pPr>
        <w:pStyle w:val="Default"/>
        <w:numPr>
          <w:ilvl w:val="0"/>
          <w:numId w:val="9"/>
        </w:numPr>
        <w:suppressAutoHyphens/>
        <w:autoSpaceDE/>
        <w:autoSpaceDN/>
        <w:adjustRightInd/>
        <w:spacing w:after="18" w:line="100" w:lineRule="atLeast"/>
        <w:jc w:val="both"/>
        <w:rPr>
          <w:rFonts w:ascii="Arial" w:hAnsi="Arial" w:cs="Arial"/>
          <w:color w:val="00000A"/>
          <w:sz w:val="22"/>
          <w:szCs w:val="22"/>
        </w:rPr>
      </w:pPr>
      <w:r w:rsidRPr="00034683">
        <w:rPr>
          <w:rFonts w:ascii="Arial" w:hAnsi="Arial" w:cs="Arial"/>
          <w:color w:val="00000A"/>
          <w:sz w:val="22"/>
          <w:szCs w:val="22"/>
        </w:rPr>
        <w:t xml:space="preserve">Ewentualne spory wynikłe na tle niniejszej umowy podlegają orzecznictwu sądu miejscowo właściwego dla Zamawiającego. </w:t>
      </w:r>
    </w:p>
    <w:p w14:paraId="0BD2BB1A" w14:textId="77777777" w:rsidR="00C27F3F" w:rsidRPr="00034683" w:rsidRDefault="00C27F3F" w:rsidP="00C27F3F">
      <w:pPr>
        <w:pStyle w:val="Default"/>
        <w:numPr>
          <w:ilvl w:val="0"/>
          <w:numId w:val="9"/>
        </w:numPr>
        <w:suppressAutoHyphens/>
        <w:autoSpaceDE/>
        <w:autoSpaceDN/>
        <w:adjustRightInd/>
        <w:spacing w:after="18" w:line="100" w:lineRule="atLeast"/>
        <w:jc w:val="both"/>
        <w:rPr>
          <w:rFonts w:ascii="Arial" w:hAnsi="Arial" w:cs="Arial"/>
          <w:color w:val="00000A"/>
          <w:sz w:val="22"/>
          <w:szCs w:val="22"/>
        </w:rPr>
      </w:pPr>
      <w:r w:rsidRPr="00034683">
        <w:rPr>
          <w:rFonts w:ascii="Arial" w:hAnsi="Arial" w:cs="Arial"/>
          <w:color w:val="00000A"/>
          <w:sz w:val="22"/>
          <w:szCs w:val="22"/>
        </w:rPr>
        <w:t xml:space="preserve">W sprawach nieuregulowanych niniejszą umową mają zastosowanie odpowiednie przepisy Kodeksu Cywilnego. </w:t>
      </w:r>
    </w:p>
    <w:p w14:paraId="2E609A6E" w14:textId="77777777" w:rsidR="00C27F3F" w:rsidRPr="00034683" w:rsidRDefault="00C27F3F" w:rsidP="00C27F3F">
      <w:pPr>
        <w:pStyle w:val="Default"/>
        <w:numPr>
          <w:ilvl w:val="0"/>
          <w:numId w:val="9"/>
        </w:numPr>
        <w:suppressAutoHyphens/>
        <w:autoSpaceDE/>
        <w:autoSpaceDN/>
        <w:adjustRightInd/>
        <w:spacing w:after="18" w:line="100" w:lineRule="atLeast"/>
        <w:jc w:val="both"/>
        <w:rPr>
          <w:rFonts w:ascii="Arial" w:hAnsi="Arial" w:cs="Arial"/>
          <w:color w:val="00000A"/>
          <w:sz w:val="22"/>
          <w:szCs w:val="22"/>
        </w:rPr>
      </w:pPr>
      <w:r w:rsidRPr="00034683">
        <w:rPr>
          <w:rFonts w:ascii="Arial" w:hAnsi="Arial" w:cs="Arial"/>
          <w:color w:val="00000A"/>
          <w:sz w:val="22"/>
          <w:szCs w:val="22"/>
        </w:rPr>
        <w:t xml:space="preserve">Strony umowy zobowiązują się do wzajemnego pisemnego informowania o wszelkich okolicznościach mających istotne znaczenie dla realizacji postanowień niniejszej umowy. </w:t>
      </w:r>
    </w:p>
    <w:p w14:paraId="4B113A76" w14:textId="77777777" w:rsidR="00C27F3F" w:rsidRPr="00034683" w:rsidRDefault="00C27F3F" w:rsidP="00C27F3F">
      <w:pPr>
        <w:pStyle w:val="Default"/>
        <w:numPr>
          <w:ilvl w:val="0"/>
          <w:numId w:val="9"/>
        </w:numPr>
        <w:suppressAutoHyphens/>
        <w:autoSpaceDE/>
        <w:autoSpaceDN/>
        <w:adjustRightInd/>
        <w:spacing w:after="18" w:line="100" w:lineRule="atLeast"/>
        <w:jc w:val="both"/>
        <w:rPr>
          <w:rFonts w:ascii="Arial" w:hAnsi="Arial" w:cs="Arial"/>
          <w:color w:val="00000A"/>
          <w:sz w:val="22"/>
          <w:szCs w:val="22"/>
        </w:rPr>
      </w:pPr>
      <w:r w:rsidRPr="00034683">
        <w:rPr>
          <w:rFonts w:ascii="Arial" w:hAnsi="Arial" w:cs="Arial"/>
          <w:color w:val="00000A"/>
          <w:sz w:val="22"/>
          <w:szCs w:val="22"/>
        </w:rPr>
        <w:t xml:space="preserve">Wykonawca zobowiązuje się do informowania Zamawiającego o każdej zmianie swojego adresu w trakcie trwania umowy. </w:t>
      </w:r>
    </w:p>
    <w:p w14:paraId="6EFCAC29" w14:textId="77777777" w:rsidR="00C27F3F" w:rsidRPr="00034683" w:rsidRDefault="00C27F3F" w:rsidP="00C27F3F">
      <w:pPr>
        <w:pStyle w:val="Default"/>
        <w:numPr>
          <w:ilvl w:val="0"/>
          <w:numId w:val="9"/>
        </w:numPr>
        <w:suppressAutoHyphens/>
        <w:autoSpaceDE/>
        <w:autoSpaceDN/>
        <w:adjustRightInd/>
        <w:spacing w:after="18" w:line="100" w:lineRule="atLeast"/>
        <w:jc w:val="both"/>
        <w:rPr>
          <w:rFonts w:ascii="Arial" w:hAnsi="Arial" w:cs="Arial"/>
          <w:color w:val="00000A"/>
          <w:sz w:val="22"/>
          <w:szCs w:val="22"/>
        </w:rPr>
      </w:pPr>
      <w:r w:rsidRPr="00034683">
        <w:rPr>
          <w:rFonts w:ascii="Arial" w:hAnsi="Arial" w:cs="Arial"/>
          <w:color w:val="00000A"/>
          <w:sz w:val="22"/>
          <w:szCs w:val="22"/>
        </w:rPr>
        <w:t>W razie niedopełnienia obowiązku, o którym mowa w ust. 4 Wykonawca wyraża zgodę na wysyłanie przez Zamawiającego wszelkich pism pod adres ostatnio podany przez Wykonawcę ze skutkiem doręczenia.</w:t>
      </w:r>
    </w:p>
    <w:p w14:paraId="6E65A54A" w14:textId="77777777" w:rsidR="00C27F3F" w:rsidRPr="00034683" w:rsidRDefault="00C27F3F" w:rsidP="00C27F3F">
      <w:pPr>
        <w:pStyle w:val="Default"/>
        <w:numPr>
          <w:ilvl w:val="0"/>
          <w:numId w:val="9"/>
        </w:numPr>
        <w:suppressAutoHyphens/>
        <w:autoSpaceDE/>
        <w:autoSpaceDN/>
        <w:adjustRightInd/>
        <w:spacing w:after="18" w:line="100" w:lineRule="atLeast"/>
        <w:jc w:val="both"/>
        <w:rPr>
          <w:rFonts w:ascii="Arial" w:hAnsi="Arial" w:cs="Arial"/>
          <w:color w:val="00000A"/>
          <w:sz w:val="22"/>
          <w:szCs w:val="22"/>
        </w:rPr>
      </w:pPr>
      <w:r w:rsidRPr="00034683">
        <w:rPr>
          <w:rFonts w:ascii="Arial" w:hAnsi="Arial" w:cs="Arial"/>
          <w:color w:val="00000A"/>
          <w:sz w:val="22"/>
          <w:szCs w:val="22"/>
        </w:rPr>
        <w:t xml:space="preserve">Strony zobowiązują się do zachowania ścisłej tajemnicy wszelkich informacji technicznych, technologicznych, ekonomicznych, finansowych, handlowych, prawnych, organizacyjnych i innych dotyczących drugiej Strony umowy, a otrzymanych </w:t>
      </w:r>
      <w:r w:rsidRPr="00034683">
        <w:rPr>
          <w:rFonts w:ascii="Arial" w:hAnsi="Arial" w:cs="Arial"/>
          <w:color w:val="00000A"/>
          <w:sz w:val="22"/>
          <w:szCs w:val="22"/>
        </w:rPr>
        <w:lastRenderedPageBreak/>
        <w:t>w trakcie wykonywania niniejszej umowy, niezależnie od formy przekazania tych informacji i źródła ich pochodzenia.</w:t>
      </w:r>
    </w:p>
    <w:p w14:paraId="3FAA056F" w14:textId="51CF104A" w:rsidR="00D60C8D" w:rsidRPr="00D60C8D" w:rsidRDefault="00C27F3F" w:rsidP="00D60C8D">
      <w:pPr>
        <w:pStyle w:val="Default"/>
        <w:numPr>
          <w:ilvl w:val="0"/>
          <w:numId w:val="9"/>
        </w:numPr>
        <w:suppressAutoHyphens/>
        <w:autoSpaceDE/>
        <w:autoSpaceDN/>
        <w:adjustRightInd/>
        <w:spacing w:after="18" w:line="100" w:lineRule="atLeast"/>
        <w:jc w:val="both"/>
        <w:rPr>
          <w:rFonts w:ascii="Arial" w:hAnsi="Arial" w:cs="Arial"/>
          <w:color w:val="00000A"/>
          <w:sz w:val="22"/>
          <w:szCs w:val="22"/>
        </w:rPr>
      </w:pPr>
      <w:r w:rsidRPr="00034683">
        <w:rPr>
          <w:rFonts w:ascii="Arial" w:hAnsi="Arial" w:cs="Arial"/>
          <w:color w:val="00000A"/>
          <w:sz w:val="22"/>
          <w:szCs w:val="22"/>
        </w:rPr>
        <w:t xml:space="preserve"> Umowa została sporządzona w 3 jednobrzmiących egzemplarzach, 2 dla Zamawiającego i 1 dla Wykonawcy.</w:t>
      </w:r>
    </w:p>
    <w:p w14:paraId="30694582" w14:textId="77777777" w:rsidR="00C4019B" w:rsidRDefault="00C4019B" w:rsidP="00887B2A">
      <w:pPr>
        <w:pStyle w:val="Default"/>
        <w:spacing w:after="18"/>
        <w:jc w:val="center"/>
        <w:rPr>
          <w:rFonts w:ascii="Arial" w:hAnsi="Arial" w:cs="Arial"/>
          <w:b/>
          <w:bCs/>
          <w:color w:val="00000A"/>
          <w:sz w:val="22"/>
          <w:szCs w:val="22"/>
        </w:rPr>
      </w:pPr>
    </w:p>
    <w:p w14:paraId="59A08853" w14:textId="3668F828" w:rsidR="00C27F3F" w:rsidRDefault="00887B2A" w:rsidP="00887B2A">
      <w:pPr>
        <w:pStyle w:val="Default"/>
        <w:spacing w:after="18"/>
        <w:jc w:val="center"/>
        <w:rPr>
          <w:rFonts w:ascii="Arial" w:hAnsi="Arial" w:cs="Arial"/>
          <w:b/>
          <w:bCs/>
          <w:color w:val="00000A"/>
          <w:sz w:val="22"/>
          <w:szCs w:val="22"/>
        </w:rPr>
      </w:pPr>
      <w:r w:rsidRPr="00887B2A">
        <w:rPr>
          <w:rFonts w:ascii="Arial" w:hAnsi="Arial" w:cs="Arial"/>
          <w:b/>
          <w:bCs/>
          <w:color w:val="00000A"/>
          <w:sz w:val="22"/>
          <w:szCs w:val="22"/>
        </w:rPr>
        <w:t>§ 12</w:t>
      </w:r>
    </w:p>
    <w:p w14:paraId="7404D625" w14:textId="4570AC4C" w:rsidR="00887B2A" w:rsidRPr="00887B2A" w:rsidRDefault="00887B2A" w:rsidP="00887B2A">
      <w:pPr>
        <w:pStyle w:val="Default"/>
        <w:spacing w:after="18"/>
        <w:jc w:val="center"/>
        <w:rPr>
          <w:rFonts w:ascii="Arial" w:hAnsi="Arial" w:cs="Arial"/>
          <w:b/>
          <w:bCs/>
          <w:color w:val="00000A"/>
          <w:sz w:val="22"/>
          <w:szCs w:val="22"/>
        </w:rPr>
      </w:pPr>
      <w:r>
        <w:rPr>
          <w:rFonts w:ascii="Arial" w:hAnsi="Arial" w:cs="Arial"/>
          <w:b/>
          <w:bCs/>
          <w:color w:val="00000A"/>
          <w:sz w:val="22"/>
          <w:szCs w:val="22"/>
        </w:rPr>
        <w:t xml:space="preserve">OCHRONA DANYCH OSOBOWYCH </w:t>
      </w:r>
    </w:p>
    <w:p w14:paraId="117FB9DE" w14:textId="77777777" w:rsidR="00C27F3F" w:rsidRPr="00034683" w:rsidRDefault="00C27F3F" w:rsidP="00C27F3F">
      <w:pPr>
        <w:pStyle w:val="Default"/>
        <w:spacing w:after="18"/>
        <w:rPr>
          <w:rFonts w:ascii="Arial" w:hAnsi="Arial" w:cs="Arial"/>
          <w:color w:val="00000A"/>
          <w:sz w:val="22"/>
          <w:szCs w:val="22"/>
        </w:rPr>
      </w:pPr>
    </w:p>
    <w:p w14:paraId="4567E17B" w14:textId="77777777" w:rsidR="00887B2A" w:rsidRPr="00887B2A" w:rsidRDefault="00887B2A" w:rsidP="00887B2A">
      <w:pPr>
        <w:jc w:val="both"/>
        <w:rPr>
          <w:rFonts w:ascii="Arial" w:eastAsia="Calibri" w:hAnsi="Arial" w:cs="Arial"/>
          <w:sz w:val="22"/>
          <w:szCs w:val="22"/>
          <w:lang w:eastAsia="en-US"/>
        </w:rPr>
      </w:pPr>
      <w:r w:rsidRPr="00887B2A">
        <w:rPr>
          <w:rFonts w:ascii="Arial" w:eastAsia="Calibri" w:hAnsi="Arial" w:cs="Arial"/>
          <w:sz w:val="22"/>
          <w:szCs w:val="22"/>
          <w:lang w:eastAsia="en-US"/>
        </w:rPr>
        <w:t>Realizując obowiązek informacyjny zgodnie z art. 13 ust. 1-2 rozporządzenia Parlamentu Europejskiego i Rady (UE) 2016/679 z 27 kwietnia 2016r. w sprawie ochrony osób fizycznych w związku z przetwarzaniem danych osobowych i w sprawie swobodnego przepływu takich danych oraz uchylenia dyrektywy 95/46/WE (ogólne rozporządzenie o ochronie danych) (Dz. Urz. UE L 119, s. 1) – dalej RODO – informujemy, że:</w:t>
      </w:r>
    </w:p>
    <w:p w14:paraId="3D41FCC2" w14:textId="77777777" w:rsidR="00887B2A" w:rsidRPr="00887B2A" w:rsidRDefault="00887B2A" w:rsidP="00887B2A">
      <w:pPr>
        <w:numPr>
          <w:ilvl w:val="0"/>
          <w:numId w:val="16"/>
        </w:numPr>
        <w:spacing w:after="200" w:line="276" w:lineRule="auto"/>
        <w:contextualSpacing/>
        <w:jc w:val="both"/>
        <w:rPr>
          <w:rFonts w:ascii="Arial" w:eastAsia="Calibri" w:hAnsi="Arial" w:cs="Arial"/>
          <w:sz w:val="22"/>
          <w:szCs w:val="22"/>
          <w:lang w:eastAsia="en-US"/>
        </w:rPr>
      </w:pPr>
      <w:r w:rsidRPr="00887B2A">
        <w:rPr>
          <w:rFonts w:ascii="Arial" w:eastAsia="Calibri" w:hAnsi="Arial" w:cs="Arial"/>
          <w:sz w:val="22"/>
          <w:szCs w:val="22"/>
          <w:lang w:eastAsia="en-US"/>
        </w:rPr>
        <w:t>Administratorem Pani/Pana danych osobowych jest Przemyskie Centrum Kultury i Nauki ZAMEK z siedzibą w Przemyślu, Aleje XXV Polskiej Drużyny Strzeleckiej 1, zwanym w dalszej części ADO.</w:t>
      </w:r>
    </w:p>
    <w:p w14:paraId="278A667C" w14:textId="77777777" w:rsidR="00887B2A" w:rsidRPr="00887B2A" w:rsidRDefault="00887B2A" w:rsidP="00887B2A">
      <w:pPr>
        <w:numPr>
          <w:ilvl w:val="0"/>
          <w:numId w:val="16"/>
        </w:numPr>
        <w:spacing w:after="200" w:line="276" w:lineRule="auto"/>
        <w:contextualSpacing/>
        <w:jc w:val="both"/>
        <w:rPr>
          <w:rFonts w:ascii="Arial" w:eastAsia="Calibri" w:hAnsi="Arial" w:cs="Arial"/>
          <w:sz w:val="22"/>
          <w:szCs w:val="22"/>
          <w:lang w:eastAsia="en-US"/>
        </w:rPr>
      </w:pPr>
      <w:r w:rsidRPr="00887B2A">
        <w:rPr>
          <w:rFonts w:ascii="Arial" w:eastAsia="Calibri" w:hAnsi="Arial" w:cs="Arial"/>
          <w:sz w:val="22"/>
          <w:szCs w:val="22"/>
          <w:lang w:eastAsia="en-US"/>
        </w:rPr>
        <w:t xml:space="preserve">Kontakt z Inspektorem Danych Osobowych ADO jest możliwy pod adresem: </w:t>
      </w:r>
      <w:hyperlink r:id="rId7" w:history="1">
        <w:r w:rsidRPr="00887B2A">
          <w:rPr>
            <w:rFonts w:ascii="Arial" w:eastAsia="Calibri" w:hAnsi="Arial" w:cs="Arial"/>
            <w:color w:val="0000FF"/>
            <w:sz w:val="22"/>
            <w:szCs w:val="22"/>
            <w:u w:val="single"/>
            <w:lang w:eastAsia="en-US"/>
          </w:rPr>
          <w:t>iod@biblioteka.przemysl.pl</w:t>
        </w:r>
      </w:hyperlink>
    </w:p>
    <w:p w14:paraId="038A6BE2" w14:textId="77777777" w:rsidR="00887B2A" w:rsidRPr="00887B2A" w:rsidRDefault="00887B2A" w:rsidP="00887B2A">
      <w:pPr>
        <w:numPr>
          <w:ilvl w:val="0"/>
          <w:numId w:val="16"/>
        </w:numPr>
        <w:spacing w:after="200" w:line="276" w:lineRule="auto"/>
        <w:contextualSpacing/>
        <w:jc w:val="both"/>
        <w:rPr>
          <w:rFonts w:ascii="Arial" w:eastAsia="Calibri" w:hAnsi="Arial" w:cs="Arial"/>
          <w:sz w:val="22"/>
          <w:szCs w:val="22"/>
          <w:lang w:eastAsia="en-US"/>
        </w:rPr>
      </w:pPr>
      <w:r w:rsidRPr="00887B2A">
        <w:rPr>
          <w:rFonts w:ascii="Arial" w:eastAsia="Calibri" w:hAnsi="Arial" w:cs="Arial"/>
          <w:sz w:val="22"/>
          <w:szCs w:val="22"/>
          <w:lang w:eastAsia="en-US"/>
        </w:rPr>
        <w:t>Dane osobowe będą przetwarzane w celu wykonania umowy, której stroną jest osoba, której dane dotyczą, lub do podjęcia działań na żądanie osoby, której dane dotyczą, przed zawarciem umowy w oparciu o Art 6 ustęp 1 lit b) RODO,</w:t>
      </w:r>
    </w:p>
    <w:p w14:paraId="70595F7E" w14:textId="77777777" w:rsidR="00887B2A" w:rsidRPr="00887B2A" w:rsidRDefault="00887B2A" w:rsidP="00887B2A">
      <w:pPr>
        <w:numPr>
          <w:ilvl w:val="0"/>
          <w:numId w:val="16"/>
        </w:numPr>
        <w:spacing w:after="200" w:line="276" w:lineRule="auto"/>
        <w:contextualSpacing/>
        <w:jc w:val="both"/>
        <w:rPr>
          <w:rFonts w:ascii="Arial" w:eastAsia="Calibri" w:hAnsi="Arial" w:cs="Arial"/>
          <w:sz w:val="22"/>
          <w:szCs w:val="22"/>
          <w:lang w:eastAsia="en-US"/>
        </w:rPr>
      </w:pPr>
      <w:r w:rsidRPr="00887B2A">
        <w:rPr>
          <w:rFonts w:ascii="Arial" w:eastAsia="Calibri" w:hAnsi="Arial" w:cs="Arial"/>
          <w:sz w:val="22"/>
          <w:szCs w:val="22"/>
          <w:lang w:eastAsia="en-US"/>
        </w:rPr>
        <w:t>Dane osobowe będą przetwarzane przez okres, w którym mogą się ujawnić roszczenia związane z zawartą umową, zgodnie z terminami przedawnienia określonymi w kodeksie cywilnym oraz przepisach podatkowych,</w:t>
      </w:r>
    </w:p>
    <w:p w14:paraId="2FB14CED" w14:textId="77777777" w:rsidR="00887B2A" w:rsidRPr="00887B2A" w:rsidRDefault="00887B2A" w:rsidP="00887B2A">
      <w:pPr>
        <w:numPr>
          <w:ilvl w:val="0"/>
          <w:numId w:val="16"/>
        </w:numPr>
        <w:spacing w:after="200" w:line="276" w:lineRule="auto"/>
        <w:contextualSpacing/>
        <w:jc w:val="both"/>
        <w:rPr>
          <w:rFonts w:ascii="Arial" w:eastAsia="Calibri" w:hAnsi="Arial" w:cs="Arial"/>
          <w:sz w:val="22"/>
          <w:szCs w:val="22"/>
          <w:lang w:eastAsia="en-US"/>
        </w:rPr>
      </w:pPr>
      <w:r w:rsidRPr="00887B2A">
        <w:rPr>
          <w:rFonts w:ascii="Arial" w:eastAsia="Calibri" w:hAnsi="Arial" w:cs="Arial"/>
          <w:sz w:val="22"/>
          <w:szCs w:val="22"/>
          <w:lang w:eastAsia="en-US"/>
        </w:rPr>
        <w:t>Dane osobowe mogą być ujawnione pracownikom lub współpracownikom Administratora oraz podmiotom udzielającym wsparcia Administratorowi na zasadzie zleconych usług (np. obsługa prawna, obsługa IT, obsługa płatności, banki, ubezpieczyciele, organizatorzy imprez itp.)  i zgodnie z zawartymi umowami powierzenia. Dane osobowe mogą być udostępniane także podmiotom uprawnionym do ich otrzymania na mocy bezwzględnie obowiązujących przepisów prawa.</w:t>
      </w:r>
    </w:p>
    <w:p w14:paraId="3FE0E628" w14:textId="77777777" w:rsidR="00887B2A" w:rsidRPr="00887B2A" w:rsidRDefault="00887B2A" w:rsidP="00887B2A">
      <w:pPr>
        <w:numPr>
          <w:ilvl w:val="0"/>
          <w:numId w:val="16"/>
        </w:numPr>
        <w:spacing w:after="200" w:line="276" w:lineRule="auto"/>
        <w:contextualSpacing/>
        <w:jc w:val="both"/>
        <w:rPr>
          <w:rFonts w:ascii="Arial" w:eastAsia="Calibri" w:hAnsi="Arial" w:cs="Arial"/>
          <w:sz w:val="22"/>
          <w:szCs w:val="22"/>
          <w:lang w:eastAsia="en-US"/>
        </w:rPr>
      </w:pPr>
      <w:r w:rsidRPr="00887B2A">
        <w:rPr>
          <w:rFonts w:ascii="Arial" w:eastAsia="Calibri" w:hAnsi="Arial" w:cs="Arial"/>
          <w:sz w:val="22"/>
          <w:szCs w:val="22"/>
          <w:lang w:eastAsia="en-US"/>
        </w:rPr>
        <w:t>Ma Pan/Pani prawo żądania od ADO dostępu do swoich danych osobowych, prawo do ich sprostowania, usunięcia lub ograniczenia przetwarzania, prawo do wniesienia sprzeciwu wobec przetwarzania, prawo do cofnięcia zgody oraz prawo do przenoszenia danych.</w:t>
      </w:r>
    </w:p>
    <w:p w14:paraId="31EA6001" w14:textId="77777777" w:rsidR="00887B2A" w:rsidRPr="00887B2A" w:rsidRDefault="00887B2A" w:rsidP="00887B2A">
      <w:pPr>
        <w:numPr>
          <w:ilvl w:val="0"/>
          <w:numId w:val="16"/>
        </w:numPr>
        <w:spacing w:after="200" w:line="276" w:lineRule="auto"/>
        <w:contextualSpacing/>
        <w:jc w:val="both"/>
        <w:rPr>
          <w:rFonts w:ascii="Arial" w:eastAsia="Calibri" w:hAnsi="Arial" w:cs="Arial"/>
          <w:sz w:val="22"/>
          <w:szCs w:val="22"/>
          <w:lang w:eastAsia="en-US"/>
        </w:rPr>
      </w:pPr>
      <w:r w:rsidRPr="00887B2A">
        <w:rPr>
          <w:rFonts w:ascii="Arial" w:eastAsia="Calibri" w:hAnsi="Arial" w:cs="Arial"/>
          <w:sz w:val="22"/>
          <w:szCs w:val="22"/>
          <w:lang w:eastAsia="en-US"/>
        </w:rPr>
        <w:t>Ma Pan/Pani prawo wniesienia skargi do organu nadzorczego –  Prezesa Urzędu Ochrony Danych Osobowych,</w:t>
      </w:r>
    </w:p>
    <w:p w14:paraId="024EE749" w14:textId="59EDEB20" w:rsidR="00887B2A" w:rsidRPr="00D60C8D" w:rsidRDefault="00887B2A" w:rsidP="00887B2A">
      <w:pPr>
        <w:numPr>
          <w:ilvl w:val="0"/>
          <w:numId w:val="16"/>
        </w:numPr>
        <w:spacing w:after="200" w:line="276" w:lineRule="auto"/>
        <w:contextualSpacing/>
        <w:jc w:val="both"/>
        <w:rPr>
          <w:rFonts w:ascii="Arial" w:eastAsia="Calibri" w:hAnsi="Arial" w:cs="Arial"/>
          <w:sz w:val="22"/>
          <w:szCs w:val="22"/>
          <w:lang w:eastAsia="en-US"/>
        </w:rPr>
      </w:pPr>
      <w:r w:rsidRPr="00887B2A">
        <w:rPr>
          <w:rFonts w:ascii="Arial" w:eastAsia="Calibri" w:hAnsi="Arial" w:cs="Arial"/>
          <w:sz w:val="22"/>
          <w:szCs w:val="22"/>
          <w:lang w:eastAsia="en-US"/>
        </w:rPr>
        <w:t>Podanie danych osobowych jest dobrowolne, jednak jeśli odmówisz nie będziemy mogli zawrzeć umowy.</w:t>
      </w:r>
    </w:p>
    <w:p w14:paraId="6C0A3F8E" w14:textId="77777777" w:rsidR="00C27F3F" w:rsidRDefault="00C27F3F" w:rsidP="00C27F3F">
      <w:pPr>
        <w:pStyle w:val="Default"/>
        <w:spacing w:after="18"/>
        <w:rPr>
          <w:rFonts w:ascii="Arial" w:hAnsi="Arial" w:cs="Arial"/>
          <w:color w:val="00000A"/>
          <w:sz w:val="22"/>
          <w:szCs w:val="22"/>
        </w:rPr>
      </w:pPr>
    </w:p>
    <w:p w14:paraId="6B0EB9D0" w14:textId="77777777" w:rsidR="00C547A1" w:rsidRDefault="00C547A1" w:rsidP="00C27F3F">
      <w:pPr>
        <w:pStyle w:val="Default"/>
        <w:spacing w:after="18"/>
        <w:rPr>
          <w:rFonts w:ascii="Arial" w:hAnsi="Arial" w:cs="Arial"/>
          <w:color w:val="00000A"/>
          <w:sz w:val="22"/>
          <w:szCs w:val="22"/>
        </w:rPr>
      </w:pPr>
    </w:p>
    <w:p w14:paraId="7CAAD1B9" w14:textId="77777777" w:rsidR="00C547A1" w:rsidRPr="00034683" w:rsidRDefault="00C547A1" w:rsidP="00C27F3F">
      <w:pPr>
        <w:pStyle w:val="Default"/>
        <w:spacing w:after="18"/>
        <w:rPr>
          <w:rFonts w:ascii="Arial" w:hAnsi="Arial" w:cs="Arial"/>
          <w:color w:val="00000A"/>
          <w:sz w:val="22"/>
          <w:szCs w:val="22"/>
        </w:rPr>
      </w:pPr>
    </w:p>
    <w:p w14:paraId="6035167B" w14:textId="78C46BD4" w:rsidR="00C27F3F" w:rsidRPr="00034683" w:rsidRDefault="00C547A1" w:rsidP="00C27F3F">
      <w:pPr>
        <w:pStyle w:val="Default"/>
        <w:spacing w:after="18"/>
        <w:rPr>
          <w:rFonts w:ascii="Arial" w:hAnsi="Arial" w:cs="Arial"/>
          <w:color w:val="00000A"/>
          <w:sz w:val="22"/>
          <w:szCs w:val="22"/>
        </w:rPr>
      </w:pPr>
      <w:r>
        <w:rPr>
          <w:rFonts w:ascii="Arial" w:hAnsi="Arial" w:cs="Arial"/>
          <w:color w:val="00000A"/>
          <w:sz w:val="22"/>
          <w:szCs w:val="22"/>
        </w:rPr>
        <w:t xml:space="preserve">                                                      </w:t>
      </w:r>
    </w:p>
    <w:p w14:paraId="6FAC5C19" w14:textId="0DB73BC3" w:rsidR="00C27F3F" w:rsidRDefault="00C27F3F" w:rsidP="00C27F3F">
      <w:pPr>
        <w:pStyle w:val="Default"/>
        <w:spacing w:after="18"/>
        <w:ind w:firstLine="708"/>
        <w:rPr>
          <w:rFonts w:ascii="Arial" w:hAnsi="Arial" w:cs="Arial"/>
          <w:color w:val="00000A"/>
          <w:sz w:val="22"/>
          <w:szCs w:val="22"/>
        </w:rPr>
      </w:pPr>
      <w:r w:rsidRPr="00034683">
        <w:rPr>
          <w:rFonts w:ascii="Arial" w:hAnsi="Arial" w:cs="Arial"/>
          <w:color w:val="00000A"/>
          <w:sz w:val="22"/>
          <w:szCs w:val="22"/>
        </w:rPr>
        <w:t>Wykonawc</w:t>
      </w:r>
      <w:r w:rsidR="00C547A1">
        <w:rPr>
          <w:rFonts w:ascii="Arial" w:hAnsi="Arial" w:cs="Arial"/>
          <w:color w:val="00000A"/>
          <w:sz w:val="22"/>
          <w:szCs w:val="22"/>
        </w:rPr>
        <w:t>a</w:t>
      </w:r>
      <w:r w:rsidRPr="00034683">
        <w:rPr>
          <w:rFonts w:ascii="Arial" w:hAnsi="Arial" w:cs="Arial"/>
          <w:color w:val="00000A"/>
          <w:sz w:val="22"/>
          <w:szCs w:val="22"/>
        </w:rPr>
        <w:tab/>
      </w:r>
      <w:r w:rsidRPr="00034683">
        <w:rPr>
          <w:rFonts w:ascii="Arial" w:hAnsi="Arial" w:cs="Arial"/>
          <w:color w:val="00000A"/>
          <w:sz w:val="22"/>
          <w:szCs w:val="22"/>
        </w:rPr>
        <w:tab/>
      </w:r>
      <w:r w:rsidRPr="00034683">
        <w:rPr>
          <w:rFonts w:ascii="Arial" w:hAnsi="Arial" w:cs="Arial"/>
          <w:color w:val="00000A"/>
          <w:sz w:val="22"/>
          <w:szCs w:val="22"/>
        </w:rPr>
        <w:tab/>
      </w:r>
      <w:r w:rsidRPr="00034683">
        <w:rPr>
          <w:rFonts w:ascii="Arial" w:hAnsi="Arial" w:cs="Arial"/>
          <w:color w:val="00000A"/>
          <w:sz w:val="22"/>
          <w:szCs w:val="22"/>
        </w:rPr>
        <w:tab/>
      </w:r>
      <w:r w:rsidRPr="00034683">
        <w:rPr>
          <w:rFonts w:ascii="Arial" w:hAnsi="Arial" w:cs="Arial"/>
          <w:color w:val="00000A"/>
          <w:sz w:val="22"/>
          <w:szCs w:val="22"/>
        </w:rPr>
        <w:tab/>
      </w:r>
      <w:r w:rsidRPr="00034683">
        <w:rPr>
          <w:rFonts w:ascii="Arial" w:hAnsi="Arial" w:cs="Arial"/>
          <w:color w:val="00000A"/>
          <w:sz w:val="22"/>
          <w:szCs w:val="22"/>
        </w:rPr>
        <w:tab/>
      </w:r>
      <w:r w:rsidRPr="00034683">
        <w:rPr>
          <w:rFonts w:ascii="Arial" w:hAnsi="Arial" w:cs="Arial"/>
          <w:color w:val="00000A"/>
          <w:sz w:val="22"/>
          <w:szCs w:val="22"/>
        </w:rPr>
        <w:tab/>
      </w:r>
      <w:r w:rsidRPr="00034683">
        <w:rPr>
          <w:rFonts w:ascii="Arial" w:hAnsi="Arial" w:cs="Arial"/>
          <w:color w:val="00000A"/>
          <w:sz w:val="22"/>
          <w:szCs w:val="22"/>
        </w:rPr>
        <w:tab/>
        <w:t>Zamawiający</w:t>
      </w:r>
    </w:p>
    <w:p w14:paraId="4F410DB2" w14:textId="77777777" w:rsidR="00C547A1" w:rsidRPr="00034683" w:rsidRDefault="00C547A1" w:rsidP="00C27F3F">
      <w:pPr>
        <w:pStyle w:val="Default"/>
        <w:spacing w:after="18"/>
        <w:ind w:firstLine="708"/>
        <w:rPr>
          <w:rFonts w:ascii="Arial" w:hAnsi="Arial" w:cs="Arial"/>
          <w:color w:val="00000A"/>
          <w:sz w:val="22"/>
          <w:szCs w:val="22"/>
        </w:rPr>
      </w:pPr>
    </w:p>
    <w:p w14:paraId="42562F1B" w14:textId="6080C075" w:rsidR="00C27F3F" w:rsidRPr="00034683" w:rsidRDefault="00C547A1" w:rsidP="00C27F3F">
      <w:pPr>
        <w:rPr>
          <w:rFonts w:ascii="Arial" w:hAnsi="Arial" w:cs="Arial"/>
          <w:color w:val="00000A"/>
          <w:sz w:val="22"/>
          <w:szCs w:val="22"/>
        </w:rPr>
      </w:pPr>
      <w:r>
        <w:rPr>
          <w:rFonts w:ascii="Arial" w:hAnsi="Arial" w:cs="Arial"/>
          <w:color w:val="00000A"/>
          <w:sz w:val="22"/>
          <w:szCs w:val="22"/>
        </w:rPr>
        <w:t xml:space="preserve">    </w:t>
      </w:r>
      <w:r w:rsidR="00C27F3F" w:rsidRPr="00034683">
        <w:rPr>
          <w:rFonts w:ascii="Arial" w:hAnsi="Arial" w:cs="Arial"/>
          <w:color w:val="00000A"/>
          <w:sz w:val="22"/>
          <w:szCs w:val="22"/>
        </w:rPr>
        <w:t>…………………………..</w:t>
      </w:r>
      <w:r w:rsidR="00C27F3F" w:rsidRPr="00034683">
        <w:rPr>
          <w:rFonts w:ascii="Arial" w:hAnsi="Arial" w:cs="Arial"/>
          <w:color w:val="00000A"/>
          <w:sz w:val="22"/>
          <w:szCs w:val="22"/>
        </w:rPr>
        <w:tab/>
      </w:r>
      <w:r w:rsidR="00C27F3F" w:rsidRPr="00034683">
        <w:rPr>
          <w:rFonts w:ascii="Arial" w:hAnsi="Arial" w:cs="Arial"/>
          <w:color w:val="00000A"/>
          <w:sz w:val="22"/>
          <w:szCs w:val="22"/>
        </w:rPr>
        <w:tab/>
      </w:r>
      <w:r w:rsidR="00C27F3F" w:rsidRPr="00034683">
        <w:rPr>
          <w:rFonts w:ascii="Arial" w:hAnsi="Arial" w:cs="Arial"/>
          <w:color w:val="00000A"/>
          <w:sz w:val="22"/>
          <w:szCs w:val="22"/>
        </w:rPr>
        <w:tab/>
      </w:r>
      <w:r w:rsidR="00C27F3F" w:rsidRPr="00034683">
        <w:rPr>
          <w:rFonts w:ascii="Arial" w:hAnsi="Arial" w:cs="Arial"/>
          <w:color w:val="00000A"/>
          <w:sz w:val="22"/>
          <w:szCs w:val="22"/>
        </w:rPr>
        <w:tab/>
      </w:r>
      <w:r w:rsidR="00C27F3F" w:rsidRPr="00034683">
        <w:rPr>
          <w:rFonts w:ascii="Arial" w:hAnsi="Arial" w:cs="Arial"/>
          <w:color w:val="00000A"/>
          <w:sz w:val="22"/>
          <w:szCs w:val="22"/>
        </w:rPr>
        <w:tab/>
      </w:r>
      <w:r w:rsidR="00C27F3F" w:rsidRPr="00034683">
        <w:rPr>
          <w:rFonts w:ascii="Arial" w:hAnsi="Arial" w:cs="Arial"/>
          <w:color w:val="00000A"/>
          <w:sz w:val="22"/>
          <w:szCs w:val="22"/>
        </w:rPr>
        <w:tab/>
      </w:r>
      <w:r>
        <w:rPr>
          <w:rFonts w:ascii="Arial" w:hAnsi="Arial" w:cs="Arial"/>
          <w:color w:val="00000A"/>
          <w:sz w:val="22"/>
          <w:szCs w:val="22"/>
        </w:rPr>
        <w:t xml:space="preserve">  </w:t>
      </w:r>
      <w:r w:rsidR="00C27F3F" w:rsidRPr="00034683">
        <w:rPr>
          <w:rFonts w:ascii="Arial" w:hAnsi="Arial" w:cs="Arial"/>
          <w:color w:val="00000A"/>
          <w:sz w:val="22"/>
          <w:szCs w:val="22"/>
        </w:rPr>
        <w:t>……………………………</w:t>
      </w:r>
    </w:p>
    <w:p w14:paraId="6FFEA3CE" w14:textId="59622778" w:rsidR="0095177F" w:rsidRDefault="0095177F"/>
    <w:sectPr w:rsidR="0095177F" w:rsidSect="00B303F9">
      <w:headerReference w:type="default" r:id="rId8"/>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232ED" w14:textId="77777777" w:rsidR="00060336" w:rsidRDefault="00060336" w:rsidP="004E2552">
      <w:r>
        <w:separator/>
      </w:r>
    </w:p>
  </w:endnote>
  <w:endnote w:type="continuationSeparator" w:id="0">
    <w:p w14:paraId="25005681" w14:textId="77777777" w:rsidR="00060336" w:rsidRDefault="00060336" w:rsidP="004E2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3A4F6" w14:textId="77777777" w:rsidR="00060336" w:rsidRDefault="00060336" w:rsidP="004E2552">
      <w:r>
        <w:separator/>
      </w:r>
    </w:p>
  </w:footnote>
  <w:footnote w:type="continuationSeparator" w:id="0">
    <w:p w14:paraId="749C9DA3" w14:textId="77777777" w:rsidR="00060336" w:rsidRDefault="00060336" w:rsidP="004E2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CDF1F" w14:textId="5AA09BBE" w:rsidR="00D10338" w:rsidRDefault="00D10338">
    <w:pPr>
      <w:pStyle w:val="Nagwek"/>
    </w:pPr>
    <w:r>
      <w:rPr>
        <w:noProof/>
      </w:rPr>
      <w:drawing>
        <wp:anchor distT="0" distB="0" distL="114300" distR="114300" simplePos="0" relativeHeight="251659264" behindDoc="1" locked="0" layoutInCell="1" allowOverlap="1" wp14:anchorId="5E83AE13" wp14:editId="40B5E808">
          <wp:simplePos x="0" y="0"/>
          <wp:positionH relativeFrom="page">
            <wp:align>right</wp:align>
          </wp:positionH>
          <wp:positionV relativeFrom="paragraph">
            <wp:posOffset>-448310</wp:posOffset>
          </wp:positionV>
          <wp:extent cx="7553325" cy="10683892"/>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389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3"/>
    <w:multiLevelType w:val="multilevel"/>
    <w:tmpl w:val="00000003"/>
    <w:name w:val="WWNum2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4"/>
    <w:multiLevelType w:val="multilevel"/>
    <w:tmpl w:val="00000004"/>
    <w:name w:val="WWNum21"/>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5"/>
    <w:multiLevelType w:val="multilevel"/>
    <w:tmpl w:val="00000005"/>
    <w:name w:val="WWNum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6"/>
    <w:multiLevelType w:val="multilevel"/>
    <w:tmpl w:val="00000006"/>
    <w:name w:val="WWNum2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7"/>
    <w:multiLevelType w:val="multilevel"/>
    <w:tmpl w:val="00000007"/>
    <w:name w:val="WW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9"/>
    <w:multiLevelType w:val="multilevel"/>
    <w:tmpl w:val="00000009"/>
    <w:name w:val="WW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B"/>
    <w:multiLevelType w:val="multilevel"/>
    <w:tmpl w:val="0EFE952C"/>
    <w:name w:val="WWNum28"/>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C"/>
    <w:multiLevelType w:val="multilevel"/>
    <w:tmpl w:val="0000000C"/>
    <w:name w:val="WWNum3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69B07DB"/>
    <w:multiLevelType w:val="hybridMultilevel"/>
    <w:tmpl w:val="776E5138"/>
    <w:lvl w:ilvl="0" w:tplc="583A454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18940F5"/>
    <w:multiLevelType w:val="hybridMultilevel"/>
    <w:tmpl w:val="15ACBE0E"/>
    <w:lvl w:ilvl="0" w:tplc="A25047F4">
      <w:start w:val="1"/>
      <w:numFmt w:val="lowerLetter"/>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7E1F69"/>
    <w:multiLevelType w:val="hybridMultilevel"/>
    <w:tmpl w:val="3B12AFE8"/>
    <w:lvl w:ilvl="0" w:tplc="BF8AC3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1D2EF3"/>
    <w:multiLevelType w:val="hybridMultilevel"/>
    <w:tmpl w:val="4D8EAE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D06630"/>
    <w:multiLevelType w:val="hybridMultilevel"/>
    <w:tmpl w:val="36C8040E"/>
    <w:lvl w:ilvl="0" w:tplc="0415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222523D"/>
    <w:multiLevelType w:val="hybridMultilevel"/>
    <w:tmpl w:val="201068F2"/>
    <w:lvl w:ilvl="0" w:tplc="E73CA8FA">
      <w:start w:val="1"/>
      <w:numFmt w:val="decimal"/>
      <w:lvlText w:val="%1."/>
      <w:lvlJc w:val="left"/>
      <w:pPr>
        <w:ind w:left="720" w:hanging="360"/>
      </w:pPr>
      <w:rPr>
        <w:rFonts w:eastAsia="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CA8143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71976324">
    <w:abstractNumId w:val="0"/>
  </w:num>
  <w:num w:numId="2" w16cid:durableId="1665356352">
    <w:abstractNumId w:val="1"/>
  </w:num>
  <w:num w:numId="3" w16cid:durableId="917708237">
    <w:abstractNumId w:val="2"/>
  </w:num>
  <w:num w:numId="4" w16cid:durableId="1752045574">
    <w:abstractNumId w:val="3"/>
  </w:num>
  <w:num w:numId="5" w16cid:durableId="1661032529">
    <w:abstractNumId w:val="4"/>
  </w:num>
  <w:num w:numId="6" w16cid:durableId="1562984284">
    <w:abstractNumId w:val="5"/>
  </w:num>
  <w:num w:numId="7" w16cid:durableId="1847787530">
    <w:abstractNumId w:val="6"/>
  </w:num>
  <w:num w:numId="8" w16cid:durableId="875195276">
    <w:abstractNumId w:val="7"/>
  </w:num>
  <w:num w:numId="9" w16cid:durableId="586186368">
    <w:abstractNumId w:val="8"/>
  </w:num>
  <w:num w:numId="10" w16cid:durableId="993680506">
    <w:abstractNumId w:val="12"/>
  </w:num>
  <w:num w:numId="11" w16cid:durableId="235360648">
    <w:abstractNumId w:val="11"/>
  </w:num>
  <w:num w:numId="12" w16cid:durableId="507253336">
    <w:abstractNumId w:val="13"/>
  </w:num>
  <w:num w:numId="13" w16cid:durableId="1547332543">
    <w:abstractNumId w:val="10"/>
  </w:num>
  <w:num w:numId="14" w16cid:durableId="1400596641">
    <w:abstractNumId w:val="14"/>
  </w:num>
  <w:num w:numId="15" w16cid:durableId="1034035616">
    <w:abstractNumId w:val="9"/>
  </w:num>
  <w:num w:numId="16" w16cid:durableId="17320012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52"/>
    <w:rsid w:val="00007066"/>
    <w:rsid w:val="0004785D"/>
    <w:rsid w:val="00060336"/>
    <w:rsid w:val="0008487B"/>
    <w:rsid w:val="000D5262"/>
    <w:rsid w:val="000F5C5B"/>
    <w:rsid w:val="00162F1B"/>
    <w:rsid w:val="001B11FD"/>
    <w:rsid w:val="001E3F92"/>
    <w:rsid w:val="002671DD"/>
    <w:rsid w:val="00271CF3"/>
    <w:rsid w:val="00283D21"/>
    <w:rsid w:val="002A5117"/>
    <w:rsid w:val="002B08D9"/>
    <w:rsid w:val="002E00F8"/>
    <w:rsid w:val="003673E7"/>
    <w:rsid w:val="00375142"/>
    <w:rsid w:val="003C4A2B"/>
    <w:rsid w:val="00402E3B"/>
    <w:rsid w:val="00404284"/>
    <w:rsid w:val="00413992"/>
    <w:rsid w:val="004E2552"/>
    <w:rsid w:val="00526AC9"/>
    <w:rsid w:val="0053606F"/>
    <w:rsid w:val="00547977"/>
    <w:rsid w:val="0058050A"/>
    <w:rsid w:val="00582C75"/>
    <w:rsid w:val="005B00E7"/>
    <w:rsid w:val="005B0B35"/>
    <w:rsid w:val="005D6AAD"/>
    <w:rsid w:val="005F0E63"/>
    <w:rsid w:val="00600D30"/>
    <w:rsid w:val="00611272"/>
    <w:rsid w:val="0070345B"/>
    <w:rsid w:val="007D6A06"/>
    <w:rsid w:val="007F580D"/>
    <w:rsid w:val="008253B3"/>
    <w:rsid w:val="0086512C"/>
    <w:rsid w:val="00887B2A"/>
    <w:rsid w:val="008D13E0"/>
    <w:rsid w:val="0095177F"/>
    <w:rsid w:val="009539EB"/>
    <w:rsid w:val="00957282"/>
    <w:rsid w:val="009C7B91"/>
    <w:rsid w:val="00A16208"/>
    <w:rsid w:val="00A6014C"/>
    <w:rsid w:val="00A73F42"/>
    <w:rsid w:val="00AC248C"/>
    <w:rsid w:val="00AF4832"/>
    <w:rsid w:val="00B303F9"/>
    <w:rsid w:val="00B30510"/>
    <w:rsid w:val="00B93E0D"/>
    <w:rsid w:val="00B94E8D"/>
    <w:rsid w:val="00BD23FB"/>
    <w:rsid w:val="00BE5882"/>
    <w:rsid w:val="00C27F3F"/>
    <w:rsid w:val="00C4019B"/>
    <w:rsid w:val="00C547A1"/>
    <w:rsid w:val="00C819B1"/>
    <w:rsid w:val="00C94C45"/>
    <w:rsid w:val="00D0197B"/>
    <w:rsid w:val="00D10338"/>
    <w:rsid w:val="00D173E1"/>
    <w:rsid w:val="00D22A38"/>
    <w:rsid w:val="00D3444D"/>
    <w:rsid w:val="00D4691E"/>
    <w:rsid w:val="00D60C8D"/>
    <w:rsid w:val="00D66E80"/>
    <w:rsid w:val="00DA12F7"/>
    <w:rsid w:val="00E25E2B"/>
    <w:rsid w:val="00EF7DD3"/>
    <w:rsid w:val="00F45EDC"/>
    <w:rsid w:val="00F56CDC"/>
    <w:rsid w:val="00FB5EE4"/>
    <w:rsid w:val="00FC2868"/>
    <w:rsid w:val="00FC3608"/>
    <w:rsid w:val="00FD3DF2"/>
    <w:rsid w:val="00FF2A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87BC2"/>
  <w15:chartTrackingRefBased/>
  <w15:docId w15:val="{D1E2B38F-DB53-4734-A042-AAD3C24AA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27F3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E2552"/>
    <w:pPr>
      <w:tabs>
        <w:tab w:val="center" w:pos="4536"/>
        <w:tab w:val="right" w:pos="9072"/>
      </w:tabs>
    </w:pPr>
  </w:style>
  <w:style w:type="character" w:customStyle="1" w:styleId="NagwekZnak">
    <w:name w:val="Nagłówek Znak"/>
    <w:basedOn w:val="Domylnaczcionkaakapitu"/>
    <w:link w:val="Nagwek"/>
    <w:uiPriority w:val="99"/>
    <w:rsid w:val="004E2552"/>
  </w:style>
  <w:style w:type="paragraph" w:styleId="Stopka">
    <w:name w:val="footer"/>
    <w:basedOn w:val="Normalny"/>
    <w:link w:val="StopkaZnak"/>
    <w:uiPriority w:val="99"/>
    <w:unhideWhenUsed/>
    <w:rsid w:val="004E2552"/>
    <w:pPr>
      <w:tabs>
        <w:tab w:val="center" w:pos="4536"/>
        <w:tab w:val="right" w:pos="9072"/>
      </w:tabs>
    </w:pPr>
  </w:style>
  <w:style w:type="character" w:customStyle="1" w:styleId="StopkaZnak">
    <w:name w:val="Stopka Znak"/>
    <w:basedOn w:val="Domylnaczcionkaakapitu"/>
    <w:link w:val="Stopka"/>
    <w:uiPriority w:val="99"/>
    <w:rsid w:val="004E2552"/>
  </w:style>
  <w:style w:type="paragraph" w:styleId="Akapitzlist">
    <w:name w:val="List Paragraph"/>
    <w:basedOn w:val="Normalny"/>
    <w:uiPriority w:val="34"/>
    <w:qFormat/>
    <w:rsid w:val="00C27F3F"/>
    <w:pPr>
      <w:ind w:left="720"/>
      <w:contextualSpacing/>
    </w:pPr>
  </w:style>
  <w:style w:type="paragraph" w:customStyle="1" w:styleId="Default">
    <w:name w:val="Default"/>
    <w:rsid w:val="00C27F3F"/>
    <w:pPr>
      <w:autoSpaceDE w:val="0"/>
      <w:autoSpaceDN w:val="0"/>
      <w:adjustRightInd w:val="0"/>
      <w:spacing w:after="0" w:line="240" w:lineRule="auto"/>
    </w:pPr>
    <w:rPr>
      <w:rFonts w:ascii="Segoe UI Symbol" w:eastAsia="Times New Roman" w:hAnsi="Segoe UI Symbol" w:cs="Segoe UI 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biblioteka.przemysl.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2158</Words>
  <Characters>12948</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Porada</dc:creator>
  <cp:keywords/>
  <dc:description/>
  <cp:lastModifiedBy>Piotr Ryczan</cp:lastModifiedBy>
  <cp:revision>2</cp:revision>
  <cp:lastPrinted>2022-10-10T07:10:00Z</cp:lastPrinted>
  <dcterms:created xsi:type="dcterms:W3CDTF">2023-06-29T08:03:00Z</dcterms:created>
  <dcterms:modified xsi:type="dcterms:W3CDTF">2023-06-29T08:03:00Z</dcterms:modified>
</cp:coreProperties>
</file>