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AB" w:rsidRPr="008A7043" w:rsidRDefault="006B4AAB" w:rsidP="00085AA3">
      <w:pPr>
        <w:jc w:val="right"/>
        <w:rPr>
          <w:rStyle w:val="Pogrubienie"/>
          <w:rFonts w:eastAsia="Calibri"/>
          <w:b w:val="0"/>
          <w:shd w:val="clear" w:color="auto" w:fill="FFFFFF"/>
        </w:rPr>
      </w:pPr>
      <w:r w:rsidRPr="008A7043">
        <w:t>Gd</w:t>
      </w:r>
      <w:r w:rsidR="001D6FF7">
        <w:t>ańsk</w:t>
      </w:r>
      <w:r w:rsidRPr="008A7043">
        <w:t xml:space="preserve">, dnia </w:t>
      </w:r>
      <w:r w:rsidR="002C7566">
        <w:t>13</w:t>
      </w:r>
      <w:r w:rsidR="003D3417">
        <w:t>.06</w:t>
      </w:r>
      <w:r w:rsidR="007B1348" w:rsidRPr="008A7043">
        <w:t>.2023</w:t>
      </w:r>
      <w:r w:rsidRPr="008A7043">
        <w:t>r.</w:t>
      </w:r>
    </w:p>
    <w:p w:rsidR="006010BF" w:rsidRPr="008A7043" w:rsidRDefault="006010BF" w:rsidP="00085AA3"/>
    <w:p w:rsidR="006010BF" w:rsidRPr="008A7043" w:rsidRDefault="006010BF" w:rsidP="00085AA3"/>
    <w:p w:rsidR="001D6FF7" w:rsidRDefault="006010BF" w:rsidP="001D6FF7">
      <w:pPr>
        <w:jc w:val="center"/>
      </w:pPr>
      <w:r w:rsidRPr="008A7043">
        <w:t xml:space="preserve">Zapytanie </w:t>
      </w:r>
      <w:r w:rsidR="006B4AAB" w:rsidRPr="008A7043">
        <w:t>ofertowe</w:t>
      </w:r>
      <w:r w:rsidR="00A96695">
        <w:t xml:space="preserve"> </w:t>
      </w:r>
      <w:r w:rsidR="006B4AAB" w:rsidRPr="008A7043">
        <w:t>w trybie procedury konkurencyjności</w:t>
      </w:r>
      <w:r w:rsidR="008A7043" w:rsidRPr="008A7043">
        <w:t xml:space="preserve">, </w:t>
      </w:r>
    </w:p>
    <w:p w:rsidR="001D6FF7" w:rsidRDefault="00C65F67" w:rsidP="001D6FF7">
      <w:pPr>
        <w:jc w:val="center"/>
      </w:pPr>
      <w:r>
        <w:t xml:space="preserve">na </w:t>
      </w:r>
      <w:r w:rsidR="00FC26F0">
        <w:t>wykonanie</w:t>
      </w:r>
      <w:r w:rsidR="001D6FF7">
        <w:t xml:space="preserve"> nawierzchni zewnętrznego placu zabaw.</w:t>
      </w:r>
    </w:p>
    <w:p w:rsidR="006010BF" w:rsidRDefault="006010BF" w:rsidP="00085AA3"/>
    <w:p w:rsidR="001D6FF7" w:rsidRPr="00DD5F6B" w:rsidRDefault="001D6FF7" w:rsidP="00085AA3"/>
    <w:p w:rsidR="001D6FF7" w:rsidRPr="00DD5F6B" w:rsidRDefault="001D6FF7" w:rsidP="00085AA3"/>
    <w:p w:rsidR="001D6FF7" w:rsidRPr="00DD5F6B" w:rsidRDefault="001D6FF7" w:rsidP="001D6FF7">
      <w:r w:rsidRPr="00DD5F6B">
        <w:t>w ramach Projektu „JA TEŻ jestem przedszkolakiem!”, nr projektu RPPM.03.01.00-22-0116/20" współfinansowanego ze środków Unii Europejskiej w ramach Europejskiego Funduszu Społecznego Regionalnego Programu Operacyjnego Województwa Pomorskiego na lata 2014- 2020 w ramach Poddziałania 3.1 Regionalnego Programu Operacyjnego Województwa Pomorskiego na lata 2014-2020.</w:t>
      </w:r>
    </w:p>
    <w:p w:rsidR="001D6FF7" w:rsidRPr="00DD5F6B" w:rsidRDefault="001D6FF7" w:rsidP="001D6FF7"/>
    <w:p w:rsidR="001D6FF7" w:rsidRPr="00DD5F6B" w:rsidRDefault="001D6FF7" w:rsidP="001D6FF7">
      <w:pPr>
        <w:rPr>
          <w:b/>
        </w:rPr>
      </w:pPr>
      <w:r w:rsidRPr="00DD5F6B">
        <w:rPr>
          <w:b/>
        </w:rPr>
        <w:t>Nazwa i adres Zamawiającego:</w:t>
      </w:r>
    </w:p>
    <w:p w:rsidR="001D6FF7" w:rsidRPr="00DD5F6B" w:rsidRDefault="001D6FF7" w:rsidP="001D6FF7">
      <w:r w:rsidRPr="00DD5F6B">
        <w:t>Fundacji Wspierania Rozwoju Ja Też z siedzibą w Gdańsku, ul. Smoluchowskiego 7/45, NIP 5842729715, REGON 221793311</w:t>
      </w:r>
    </w:p>
    <w:p w:rsidR="006010BF" w:rsidRPr="00DD5F6B" w:rsidRDefault="006010BF" w:rsidP="00085AA3"/>
    <w:p w:rsidR="00EC079E" w:rsidRPr="00DD5F6B" w:rsidRDefault="00EC079E" w:rsidP="00085AA3">
      <w:pPr>
        <w:rPr>
          <w:b/>
        </w:rPr>
      </w:pPr>
      <w:r w:rsidRPr="00DD5F6B">
        <w:rPr>
          <w:b/>
        </w:rPr>
        <w:t>§ 1 Opis przedmiotu zamówienia</w:t>
      </w:r>
    </w:p>
    <w:p w:rsidR="00DD5F6B" w:rsidRPr="00DD5F6B" w:rsidRDefault="00370C69" w:rsidP="007B7DE8">
      <w:r w:rsidRPr="00DD5F6B">
        <w:t xml:space="preserve">1. Przedmiotem zamówienia </w:t>
      </w:r>
      <w:r w:rsidR="007B7DE8" w:rsidRPr="00DD5F6B">
        <w:t xml:space="preserve">jest </w:t>
      </w:r>
      <w:r w:rsidR="00FC26F0">
        <w:t>wykonanie</w:t>
      </w:r>
      <w:r w:rsidR="0021349A">
        <w:t xml:space="preserve"> </w:t>
      </w:r>
      <w:r w:rsidR="00DD5F6B" w:rsidRPr="00DD5F6B">
        <w:t>(</w:t>
      </w:r>
      <w:r w:rsidR="00FC26F0">
        <w:t xml:space="preserve">wraz z </w:t>
      </w:r>
      <w:r w:rsidR="00DD5F6B" w:rsidRPr="00DD5F6B">
        <w:t>wymianą obecnego) podłoża na placu zabaw przedszkola, które mieści się w Gdańsku, ul. Ptasia 37. Obecnie na placu zaba</w:t>
      </w:r>
      <w:r w:rsidR="004B41C1">
        <w:t>w</w:t>
      </w:r>
      <w:r w:rsidR="00DD5F6B" w:rsidRPr="00DD5F6B">
        <w:t xml:space="preserve"> znajdują się maty przerostowe, które wykonawca będzie zobowiązany zdemontować (część ułożyć na nowym miejscu – szczegóły poniżej), a na ich miejsce wykonać nawierzchnię jednolitą wylewaną (na całej powierzchni placu, ok. 90m2)</w:t>
      </w:r>
    </w:p>
    <w:p w:rsidR="00DD5F6B" w:rsidRPr="00DD5F6B" w:rsidRDefault="00DD5F6B" w:rsidP="007B7DE8"/>
    <w:p w:rsidR="00DD5F6B" w:rsidRPr="00DD5F6B" w:rsidRDefault="00DD5F6B" w:rsidP="00DD5F6B">
      <w:r w:rsidRPr="00DD5F6B">
        <w:t>Szczegółowy opis przedmiotu – do zadań Wykonawcy należy:</w:t>
      </w:r>
    </w:p>
    <w:p w:rsidR="00DD5F6B" w:rsidRPr="00DD5F6B" w:rsidRDefault="00DD5F6B" w:rsidP="00DD5F6B">
      <w:r w:rsidRPr="00DD5F6B">
        <w:t>- Usunięcie obecnej nawierzchni (maty przerostowe):</w:t>
      </w:r>
    </w:p>
    <w:p w:rsidR="00DD5F6B" w:rsidRPr="00DD5F6B" w:rsidRDefault="00DD5F6B" w:rsidP="00DD5F6B">
      <w:r w:rsidRPr="00DD5F6B">
        <w:t>a) część mat w najlepszym stanie do przeniesienia na teren zaraz za płotem placu i ułożenie na nowo na powierzchni ok.30m2 (12m x 2,1m i 12m x 0,6m) (zdj.17)</w:t>
      </w:r>
      <w:r w:rsidR="00FC26F0">
        <w:t>`</w:t>
      </w:r>
    </w:p>
    <w:p w:rsidR="00DD5F6B" w:rsidRPr="00DD5F6B" w:rsidRDefault="00DD5F6B" w:rsidP="00DD5F6B">
      <w:r w:rsidRPr="00DD5F6B">
        <w:t>b) pozostałe maty pozostawić złożone w jednym miejscu w okolicy przedszkola, poza terenem placu zabaw,</w:t>
      </w:r>
    </w:p>
    <w:p w:rsidR="00DD5F6B" w:rsidRPr="00DD5F6B" w:rsidRDefault="00DD5F6B" w:rsidP="00DD5F6B">
      <w:r w:rsidRPr="00DD5F6B">
        <w:t>- Korytowanie ręczne lub mechaniczne całej powierzchni placu pod podbudowę.</w:t>
      </w:r>
    </w:p>
    <w:p w:rsidR="00DD5F6B" w:rsidRPr="00DD5F6B" w:rsidRDefault="00DD5F6B" w:rsidP="00DD5F6B">
      <w:r w:rsidRPr="00DD5F6B">
        <w:t>Zamawiający stara się o pozwolenie na składowanie ziemi zebranej podczas korytowania na skarpie przylegającej do terenu przedszkola. Na dzień opublikowania zamówienia nie posiada zgody od zarządcy terenu, w związku z tym Oferent proszony jest o wycenę oferty w 2 wariantach:</w:t>
      </w:r>
    </w:p>
    <w:p w:rsidR="00DD5F6B" w:rsidRPr="00DD5F6B" w:rsidRDefault="00DD5F6B" w:rsidP="00DD5F6B">
      <w:r w:rsidRPr="00DD5F6B">
        <w:t>a) wariant z wywozem ziemi i utylizacją po stronie Wykonawcy</w:t>
      </w:r>
    </w:p>
    <w:p w:rsidR="00DD5F6B" w:rsidRPr="00DD5F6B" w:rsidRDefault="00DD5F6B" w:rsidP="00DD5F6B">
      <w:r w:rsidRPr="00DD5F6B">
        <w:t>b) wariant z przerzuceniem ziemi na wskazane miejsce przylegające do terenu przedszkola (za płot na naturalny wąwóz w obrębie do 20m od placu) i wyrównanie tego terenu</w:t>
      </w:r>
    </w:p>
    <w:p w:rsidR="00DD5F6B" w:rsidRPr="00DD5F6B" w:rsidRDefault="00DD5F6B" w:rsidP="00DD5F6B">
      <w:r w:rsidRPr="00DD5F6B">
        <w:t>- Dostawa i montaż obrzeży betonowych i gumy zabezpieczającej od strony skarpy (3 pozostałe strony to betonowa podbudowa płotu i muru, nie ma konieczności montażu obrzeży betonowych)</w:t>
      </w:r>
      <w:r w:rsidR="008415AC">
        <w:t xml:space="preserve">, </w:t>
      </w:r>
      <w:r w:rsidR="00DF71F0">
        <w:t xml:space="preserve">na długości </w:t>
      </w:r>
      <w:r w:rsidR="008415AC">
        <w:t>ok. 20m.</w:t>
      </w:r>
    </w:p>
    <w:p w:rsidR="00DD5F6B" w:rsidRPr="00DD5F6B" w:rsidRDefault="00DD5F6B" w:rsidP="00DD5F6B">
      <w:r w:rsidRPr="00DF71F0">
        <w:t xml:space="preserve">- Wykonanie dodatkowej palisady gumowej za obrzeżami betonowymi od strony skarpy (wysokość </w:t>
      </w:r>
      <w:r w:rsidR="004B41C1" w:rsidRPr="00DF71F0">
        <w:t>uzależniona</w:t>
      </w:r>
      <w:r w:rsidRPr="00DF71F0">
        <w:t xml:space="preserve"> od obrzeży, Zamawiający szacuje </w:t>
      </w:r>
      <w:r w:rsidR="004B41C1" w:rsidRPr="00DF71F0">
        <w:t>wysokość</w:t>
      </w:r>
      <w:r w:rsidRPr="00DF71F0">
        <w:t xml:space="preserve"> palisady na ok.40-50cm), do zabezpieczenie skarpy przed osuwaniem (wraz z demontażem istniejącego drewnianego płotka, który trzeba zdemontować i złożyć w jednym miejscu poza placem, na miejscu</w:t>
      </w:r>
      <w:r w:rsidRPr="00DD5F6B">
        <w:t xml:space="preserve"> wskazanym przez Zamawiającego)</w:t>
      </w:r>
      <w:r w:rsidR="00DF71F0">
        <w:t>, na długości ok. 20m.</w:t>
      </w:r>
    </w:p>
    <w:p w:rsidR="00DD5F6B" w:rsidRPr="00DD5F6B" w:rsidRDefault="00DD5F6B" w:rsidP="00DD5F6B">
      <w:r>
        <w:t xml:space="preserve">- </w:t>
      </w:r>
      <w:r w:rsidRPr="00DD5F6B">
        <w:t xml:space="preserve">Przygotowanie i montaż podbudowy placu zabaw: z płyty betonowej z dylatacjami lub z </w:t>
      </w:r>
      <w:r w:rsidRPr="00DF71F0">
        <w:t>kruszywa mineralnego/kamiennego/łamanego (ok. 90m2)</w:t>
      </w:r>
    </w:p>
    <w:p w:rsidR="00DD5F6B" w:rsidRPr="00DD5F6B" w:rsidRDefault="00DD5F6B" w:rsidP="00DD5F6B">
      <w:r>
        <w:lastRenderedPageBreak/>
        <w:t xml:space="preserve">- </w:t>
      </w:r>
      <w:r w:rsidRPr="00DD5F6B">
        <w:t>Przygotowanie i montaż warstwy użytkowej: podkładowej SBR oraz z granulatu EPDM</w:t>
      </w:r>
    </w:p>
    <w:p w:rsidR="00DD5F6B" w:rsidRPr="00DD5F6B" w:rsidRDefault="00DD5F6B" w:rsidP="00DD5F6B">
      <w:r>
        <w:t xml:space="preserve">- </w:t>
      </w:r>
      <w:r w:rsidRPr="00DD5F6B">
        <w:t>Wykonanie nakładki na właz do studzienki i obrobienie warstwą użytkową, tak żeby dzieci same nie dały rady jej podnieść, studzienka znajduje się przy urządzeniu z wieżyczkami od strony skarpy (obecnie przykryta matami i niewidoczna na zdjęciach</w:t>
      </w:r>
      <w:r>
        <w:t xml:space="preserve">; w wyniku wykonanych </w:t>
      </w:r>
      <w:r w:rsidRPr="00DD5F6B">
        <w:t>prac musi być zapewniony do niej bezpieczny dostęp)</w:t>
      </w:r>
    </w:p>
    <w:p w:rsidR="00DD5F6B" w:rsidRPr="00553DCC" w:rsidRDefault="00DD5F6B" w:rsidP="00DD5F6B">
      <w:r w:rsidRPr="00553DCC">
        <w:t>- Wykonanie odpływu wody poza teren placu zabaw poprzez odwiert dziur w murze w kilku miejscach (</w:t>
      </w:r>
      <w:r w:rsidR="004B41C1" w:rsidRPr="00553DCC">
        <w:t>ilość</w:t>
      </w:r>
      <w:r w:rsidRPr="00553DCC">
        <w:t xml:space="preserve"> i rozmieszczenie odwiertów do oceny Wykonawcy) i dodanie w nich rurek wodnych</w:t>
      </w:r>
    </w:p>
    <w:p w:rsidR="00DD5F6B" w:rsidRPr="00553DCC" w:rsidRDefault="00DD5F6B" w:rsidP="00DD5F6B">
      <w:r w:rsidRPr="00553DCC">
        <w:t>- Instalacja 2 tablic manipulacyjnych (przy płocie od strony wąwozu) – tablice dostarczy Zamawiający</w:t>
      </w:r>
    </w:p>
    <w:p w:rsidR="00DD5F6B" w:rsidRPr="00553DCC" w:rsidRDefault="00DD5F6B" w:rsidP="00DD5F6B"/>
    <w:p w:rsidR="00DD5F6B" w:rsidRPr="00553DCC" w:rsidRDefault="00DD5F6B" w:rsidP="00DD5F6B">
      <w:r w:rsidRPr="00553DCC">
        <w:t>Informacje uzupełniające:</w:t>
      </w:r>
    </w:p>
    <w:p w:rsidR="00DD5F6B" w:rsidRPr="00553DCC" w:rsidRDefault="001E535D" w:rsidP="00DD5F6B">
      <w:r>
        <w:t xml:space="preserve">- </w:t>
      </w:r>
      <w:r w:rsidR="00DD5F6B" w:rsidRPr="00553DCC">
        <w:t>Kolor nawierzchni EPDM: zielony</w:t>
      </w:r>
    </w:p>
    <w:p w:rsidR="00DD5F6B" w:rsidRPr="00553DCC" w:rsidRDefault="001E535D" w:rsidP="00DD5F6B">
      <w:r>
        <w:t xml:space="preserve">- </w:t>
      </w:r>
      <w:r w:rsidR="00DD5F6B" w:rsidRPr="00553DCC">
        <w:t>Najwyższa wysokość swobodnego upadku: 0,90 m (zestaw z dwoma wieżyczkami i zjeżdżalniami)</w:t>
      </w:r>
    </w:p>
    <w:p w:rsidR="00DD5F6B" w:rsidRDefault="001E535D" w:rsidP="00DD5F6B">
      <w:r>
        <w:t xml:space="preserve">- </w:t>
      </w:r>
      <w:r w:rsidR="00DD5F6B" w:rsidRPr="00553DCC">
        <w:t>Powierzchnia placu ok.90m2 (mapka poglądowa i zdjęcia w załącznikach)</w:t>
      </w:r>
    </w:p>
    <w:p w:rsidR="001E535D" w:rsidRPr="00553DCC" w:rsidRDefault="001E535D" w:rsidP="00DD5F6B">
      <w:r>
        <w:t xml:space="preserve">- Wykonawca zobowiązany jest do </w:t>
      </w:r>
      <w:r w:rsidRPr="001E535D">
        <w:t>zachowanie porządku</w:t>
      </w:r>
      <w:r>
        <w:t xml:space="preserve"> w trakcie realizacji prac</w:t>
      </w:r>
      <w:r w:rsidRPr="001E535D">
        <w:t>, wyw</w:t>
      </w:r>
      <w:r>
        <w:t>ozu</w:t>
      </w:r>
      <w:r w:rsidRPr="001E535D">
        <w:t xml:space="preserve"> powstałych w trakcie budowy odpadów</w:t>
      </w:r>
      <w:r>
        <w:t xml:space="preserve"> (z zastrzeżeniem opisanego powyżej postepowania z</w:t>
      </w:r>
      <w:r w:rsidR="00984ABB">
        <w:t xml:space="preserve">ezdemontowanymi </w:t>
      </w:r>
      <w:r>
        <w:t xml:space="preserve">matami </w:t>
      </w:r>
      <w:r w:rsidR="00984ABB">
        <w:t>oraz ziemią z korytowania) i</w:t>
      </w:r>
      <w:r w:rsidRPr="001E535D">
        <w:t xml:space="preserve"> pozostawienie terenu wokół placu </w:t>
      </w:r>
      <w:r w:rsidR="00984ABB">
        <w:t xml:space="preserve">w stanie </w:t>
      </w:r>
      <w:r w:rsidRPr="001E535D">
        <w:t>jak przed rozpoczęciem prac</w:t>
      </w:r>
      <w:r w:rsidR="00984ABB">
        <w:t>.</w:t>
      </w:r>
    </w:p>
    <w:p w:rsidR="00DD5F6B" w:rsidRPr="00553DCC" w:rsidRDefault="00DD5F6B" w:rsidP="00DD5F6B"/>
    <w:p w:rsidR="00DD5F6B" w:rsidRPr="00553DCC" w:rsidRDefault="00DD5F6B" w:rsidP="00DD5F6B">
      <w:pPr>
        <w:rPr>
          <w:u w:val="single"/>
        </w:rPr>
      </w:pPr>
      <w:r w:rsidRPr="00553DCC">
        <w:rPr>
          <w:u w:val="single"/>
        </w:rPr>
        <w:t>Zamawiający informuje o trudnym dostępie do placu zabaw (skarpa, doły, płot). W ocenie Zamawiającego prace powinny być przewidziane do wykonania ręcznie przy użyciu sprzętu o małych gabarytach, gdyż sprzęt ciężki, w ocenie Zamawiającego, nie będzie miała możliwości dojazdu do miejsca wykonywania prac.</w:t>
      </w:r>
    </w:p>
    <w:p w:rsidR="005B759F" w:rsidRPr="00553DCC" w:rsidRDefault="005B759F" w:rsidP="0061336C"/>
    <w:p w:rsidR="00553DCC" w:rsidRPr="00553DCC" w:rsidRDefault="00553DCC" w:rsidP="00553DCC">
      <w:r w:rsidRPr="00553DCC">
        <w:t>W związku ze specyfiką zamówienia (prace w istniejących warunkach zabudowanego pla</w:t>
      </w:r>
      <w:r w:rsidR="003D79B7">
        <w:t>c</w:t>
      </w:r>
      <w:r w:rsidRPr="00553DCC">
        <w:t>u zabaw, skarpa, trudny dojazd) Zamawiający wymaga, aby oferent przed złożeniem oferty odbył WIZJĘ LOKALNĄ.</w:t>
      </w:r>
    </w:p>
    <w:p w:rsidR="00553DCC" w:rsidRPr="00553DCC" w:rsidRDefault="00553DCC" w:rsidP="00553DCC">
      <w:r w:rsidRPr="00553DCC">
        <w:t>Warunki przeprowadzenia wizji lokalnej:</w:t>
      </w:r>
    </w:p>
    <w:p w:rsidR="00553DCC" w:rsidRPr="00553DCC" w:rsidRDefault="00553DCC" w:rsidP="00553DCC">
      <w:r w:rsidRPr="00553DCC">
        <w:t xml:space="preserve">- Wizja lokalna będzie możliwa do przeprowadzenia w dni robocze, w godzinach między 9.00 a 16.00, nie później </w:t>
      </w:r>
      <w:r w:rsidR="002F0CE2" w:rsidRPr="00553DCC">
        <w:t>niż</w:t>
      </w:r>
      <w:r w:rsidRPr="00553DCC">
        <w:t xml:space="preserve"> na 48 godzin przed upływem terminu składania ofert. Celem umówienia  wizji lokalnej Oferent kontaktuje się z Zamawiającym z wyprzedzeniem co najmniej 1 dnia roboczego przed planowanym termin odbycia wizji lokalnej.</w:t>
      </w:r>
    </w:p>
    <w:p w:rsidR="00553DCC" w:rsidRPr="00553DCC" w:rsidRDefault="00553DCC" w:rsidP="00553DCC">
      <w:r w:rsidRPr="00553DCC">
        <w:t>- termin wizji lokalnej zaproponowany przez Oferenta musi zostać zaakceptowany przez Zamawiającego</w:t>
      </w:r>
    </w:p>
    <w:p w:rsidR="009D098C" w:rsidRDefault="009D098C" w:rsidP="009D098C">
      <w:r>
        <w:t>- o</w:t>
      </w:r>
      <w:r w:rsidRPr="009D098C">
        <w:t xml:space="preserve">rganizację wizji lokalnej należy umawiać kontaktując się na adres: </w:t>
      </w:r>
      <w:hyperlink r:id="rId8" w:history="1">
        <w:r w:rsidRPr="009D098C">
          <w:rPr>
            <w:rStyle w:val="Hipercze"/>
            <w:color w:val="auto"/>
          </w:rPr>
          <w:t>jakub.proma@jatez.org.pl</w:t>
        </w:r>
      </w:hyperlink>
      <w:r w:rsidRPr="009D098C">
        <w:t>, lub telefonicznie: +48 503 936</w:t>
      </w:r>
      <w:r>
        <w:t> </w:t>
      </w:r>
      <w:r w:rsidRPr="009D098C">
        <w:t>575.</w:t>
      </w:r>
    </w:p>
    <w:p w:rsidR="00553DCC" w:rsidRPr="00553DCC" w:rsidRDefault="00553DCC" w:rsidP="00553DCC">
      <w:r w:rsidRPr="00553DCC">
        <w:t>- wizja lokalna nie może trwać dłużej niż 90 minut.</w:t>
      </w:r>
    </w:p>
    <w:p w:rsidR="00EB197C" w:rsidRPr="00553DCC" w:rsidRDefault="00553DCC" w:rsidP="0061336C">
      <w:r w:rsidRPr="00553DCC">
        <w:t xml:space="preserve">- z wizji lokalnej sporządzany jest dokument potwierdzający udział Oferenta w wizji lokalnej, który </w:t>
      </w:r>
      <w:r w:rsidR="004B41C1" w:rsidRPr="00553DCC">
        <w:t>załączany</w:t>
      </w:r>
      <w:r w:rsidRPr="00553DCC">
        <w:t xml:space="preserve"> jest przez Oferenta do składanej oferty.</w:t>
      </w:r>
    </w:p>
    <w:p w:rsidR="009D098C" w:rsidRPr="00553DCC" w:rsidRDefault="009D098C" w:rsidP="0061336C"/>
    <w:p w:rsidR="00E15F8D" w:rsidRPr="00553DCC" w:rsidRDefault="007B7DE8" w:rsidP="00085AA3">
      <w:r w:rsidRPr="00553DCC">
        <w:t>3</w:t>
      </w:r>
      <w:r w:rsidR="000D48E9" w:rsidRPr="00553DCC">
        <w:t xml:space="preserve">. Nazwy i kody Wspólnego Słownika Zamówień (CPV): </w:t>
      </w:r>
    </w:p>
    <w:p w:rsidR="007B7DE8" w:rsidRPr="001D6FF7" w:rsidRDefault="007B7DE8" w:rsidP="007B7DE8">
      <w:pPr>
        <w:rPr>
          <w:rFonts w:eastAsia="Calibri"/>
          <w:color w:val="FF0000"/>
        </w:rPr>
      </w:pPr>
    </w:p>
    <w:p w:rsidR="004C4005" w:rsidRPr="0063205E" w:rsidRDefault="0063205E" w:rsidP="00853CE4">
      <w:pPr>
        <w:rPr>
          <w:highlight w:val="yellow"/>
        </w:rPr>
      </w:pPr>
      <w:r w:rsidRPr="0063205E">
        <w:rPr>
          <w:rFonts w:eastAsia="Calibri"/>
        </w:rPr>
        <w:t>45112723-9: Roboty w zakresie kształtowania placów zabaw</w:t>
      </w:r>
    </w:p>
    <w:p w:rsidR="00853CE4" w:rsidRPr="001E535D" w:rsidRDefault="00853CE4" w:rsidP="002C1790">
      <w:pPr>
        <w:pStyle w:val="Akapitzlist"/>
        <w:ind w:left="0"/>
        <w:rPr>
          <w:rFonts w:ascii="Times New Roman" w:eastAsia="Times New Roman" w:hAnsi="Times New Roman"/>
          <w:sz w:val="24"/>
          <w:lang w:eastAsia="pl-PL"/>
        </w:rPr>
      </w:pPr>
    </w:p>
    <w:p w:rsidR="00B8770F" w:rsidRPr="001E535D" w:rsidRDefault="007B7DE8" w:rsidP="002C1790">
      <w:pPr>
        <w:pStyle w:val="Akapitzlist"/>
        <w:ind w:left="0"/>
        <w:rPr>
          <w:rFonts w:ascii="Times New Roman" w:eastAsia="Times New Roman" w:hAnsi="Times New Roman"/>
          <w:sz w:val="24"/>
          <w:lang w:eastAsia="pl-PL"/>
        </w:rPr>
      </w:pPr>
      <w:r w:rsidRPr="001E535D">
        <w:rPr>
          <w:rFonts w:ascii="Times New Roman" w:eastAsia="Times New Roman" w:hAnsi="Times New Roman"/>
          <w:sz w:val="24"/>
          <w:lang w:eastAsia="pl-PL"/>
        </w:rPr>
        <w:t>4</w:t>
      </w:r>
      <w:r w:rsidR="00B8770F" w:rsidRPr="001E535D">
        <w:rPr>
          <w:rFonts w:ascii="Times New Roman" w:eastAsia="Times New Roman" w:hAnsi="Times New Roman"/>
          <w:sz w:val="24"/>
          <w:lang w:eastAsia="pl-PL"/>
        </w:rPr>
        <w:t xml:space="preserve">. Jeżeli w dokumentacji projektowej użyto nazw własnych i znaków towarowych producentów, są wskazane tylko przykładowo, dla wyznaczenia orientacyjnego standardu materiałów oraz doboru parametrów urządzeń. Wykonawca może stosować materiały i </w:t>
      </w:r>
      <w:r w:rsidR="00B8770F" w:rsidRPr="001E535D">
        <w:rPr>
          <w:rFonts w:ascii="Times New Roman" w:eastAsia="Times New Roman" w:hAnsi="Times New Roman"/>
          <w:sz w:val="24"/>
          <w:lang w:eastAsia="pl-PL"/>
        </w:rPr>
        <w:lastRenderedPageBreak/>
        <w:t xml:space="preserve">rozwiązania równoważne – tzn. o parametrach technicznych </w:t>
      </w:r>
      <w:r w:rsidR="00CC773D" w:rsidRPr="001E535D">
        <w:rPr>
          <w:rFonts w:ascii="Times New Roman" w:eastAsia="Times New Roman" w:hAnsi="Times New Roman"/>
          <w:sz w:val="24"/>
          <w:lang w:eastAsia="pl-PL"/>
        </w:rPr>
        <w:t xml:space="preserve">i użytkowych </w:t>
      </w:r>
      <w:r w:rsidR="00B8770F" w:rsidRPr="001E535D">
        <w:rPr>
          <w:rFonts w:ascii="Times New Roman" w:eastAsia="Times New Roman" w:hAnsi="Times New Roman"/>
          <w:sz w:val="24"/>
          <w:lang w:eastAsia="pl-PL"/>
        </w:rPr>
        <w:t xml:space="preserve">nie niższych niż wymienione w dokumentacji, posiadające atesty i certyfikaty wymagane </w:t>
      </w:r>
      <w:r w:rsidR="007C05D8" w:rsidRPr="001E535D">
        <w:rPr>
          <w:rFonts w:ascii="Times New Roman" w:eastAsia="Times New Roman" w:hAnsi="Times New Roman"/>
          <w:sz w:val="24"/>
          <w:lang w:eastAsia="pl-PL"/>
        </w:rPr>
        <w:t xml:space="preserve">przepisami </w:t>
      </w:r>
      <w:r w:rsidR="00B8770F" w:rsidRPr="001E535D">
        <w:rPr>
          <w:rFonts w:ascii="Times New Roman" w:eastAsia="Times New Roman" w:hAnsi="Times New Roman"/>
          <w:sz w:val="24"/>
          <w:lang w:eastAsia="pl-PL"/>
        </w:rPr>
        <w:t>praw</w:t>
      </w:r>
      <w:r w:rsidR="007C05D8" w:rsidRPr="001E535D">
        <w:rPr>
          <w:rFonts w:ascii="Times New Roman" w:eastAsia="Times New Roman" w:hAnsi="Times New Roman"/>
          <w:sz w:val="24"/>
          <w:lang w:eastAsia="pl-PL"/>
        </w:rPr>
        <w:t>a</w:t>
      </w:r>
      <w:r w:rsidR="00B8770F" w:rsidRPr="001E535D">
        <w:rPr>
          <w:rFonts w:ascii="Times New Roman" w:eastAsia="Times New Roman" w:hAnsi="Times New Roman"/>
          <w:sz w:val="24"/>
          <w:lang w:eastAsia="pl-PL"/>
        </w:rPr>
        <w:t>.</w:t>
      </w:r>
    </w:p>
    <w:p w:rsidR="000C071D" w:rsidRPr="001E535D" w:rsidRDefault="000C071D" w:rsidP="00085AA3"/>
    <w:p w:rsidR="001D4E3D" w:rsidRPr="001E535D" w:rsidRDefault="007B7DE8" w:rsidP="00085AA3">
      <w:r w:rsidRPr="001E535D">
        <w:t>5</w:t>
      </w:r>
      <w:r w:rsidR="001D4E3D" w:rsidRPr="001E535D">
        <w:t xml:space="preserve">. Okres gwarancji: minimum </w:t>
      </w:r>
      <w:r w:rsidR="007C05D8" w:rsidRPr="001E535D">
        <w:t>36</w:t>
      </w:r>
      <w:r w:rsidR="001D4E3D" w:rsidRPr="001E535D">
        <w:t xml:space="preserve"> miesi</w:t>
      </w:r>
      <w:r w:rsidR="007C05D8" w:rsidRPr="001E535D">
        <w:t>ęcy</w:t>
      </w:r>
      <w:r w:rsidR="001D4E3D" w:rsidRPr="001E535D">
        <w:t xml:space="preserve"> licząc od daty podpisania bezusterkowego protokołu odbioru </w:t>
      </w:r>
      <w:r w:rsidRPr="001E535D">
        <w:t>zamówienia</w:t>
      </w:r>
      <w:r w:rsidR="001D4E3D" w:rsidRPr="001E535D">
        <w:t xml:space="preserve">. </w:t>
      </w:r>
    </w:p>
    <w:p w:rsidR="002C1790" w:rsidRPr="001E535D" w:rsidRDefault="002C1790" w:rsidP="00085AA3"/>
    <w:p w:rsidR="00E15F8D" w:rsidRPr="001E535D" w:rsidRDefault="007B7DE8" w:rsidP="00085AA3">
      <w:pPr>
        <w:rPr>
          <w:u w:val="single"/>
        </w:rPr>
      </w:pPr>
      <w:r w:rsidRPr="001E535D">
        <w:rPr>
          <w:u w:val="single"/>
        </w:rPr>
        <w:t>6</w:t>
      </w:r>
      <w:r w:rsidR="001D4E3D" w:rsidRPr="001E535D">
        <w:rPr>
          <w:u w:val="single"/>
        </w:rPr>
        <w:t xml:space="preserve">. </w:t>
      </w:r>
      <w:r w:rsidR="00E15F8D" w:rsidRPr="001E535D">
        <w:rPr>
          <w:u w:val="single"/>
        </w:rPr>
        <w:t xml:space="preserve">Termin realizacji zamówienia: </w:t>
      </w:r>
      <w:r w:rsidR="007C05D8" w:rsidRPr="001E535D">
        <w:rPr>
          <w:u w:val="single"/>
        </w:rPr>
        <w:t>zamówienie MUSI B</w:t>
      </w:r>
      <w:r w:rsidR="009647EE">
        <w:rPr>
          <w:u w:val="single"/>
        </w:rPr>
        <w:t>YĆ WYKONANE W TERMINIE między 31</w:t>
      </w:r>
      <w:r w:rsidR="007C05D8" w:rsidRPr="001E535D">
        <w:rPr>
          <w:u w:val="single"/>
        </w:rPr>
        <w:t xml:space="preserve">.07 a 18.08.2023 roku, z uwagi na przerwę w pracy przedszkola i możliwość swobodnego </w:t>
      </w:r>
      <w:r w:rsidR="001E535D" w:rsidRPr="001E535D">
        <w:rPr>
          <w:u w:val="single"/>
        </w:rPr>
        <w:t>dostępu do całego ternu prac.</w:t>
      </w:r>
    </w:p>
    <w:p w:rsidR="00E15F8D" w:rsidRPr="001E535D" w:rsidRDefault="00E15F8D" w:rsidP="00085AA3">
      <w:pPr>
        <w:rPr>
          <w:highlight w:val="red"/>
        </w:rPr>
      </w:pPr>
    </w:p>
    <w:p w:rsidR="00E15F8D" w:rsidRPr="001E535D" w:rsidRDefault="00E15F8D" w:rsidP="00085AA3">
      <w:pPr>
        <w:rPr>
          <w:b/>
        </w:rPr>
      </w:pPr>
      <w:r w:rsidRPr="001E535D">
        <w:rPr>
          <w:b/>
        </w:rPr>
        <w:t>§ 2. Opis sposobu przygotowania oferty:</w:t>
      </w:r>
    </w:p>
    <w:p w:rsidR="00E15F8D" w:rsidRPr="001E535D" w:rsidRDefault="00E15F8D" w:rsidP="00E54D31">
      <w:pPr>
        <w:numPr>
          <w:ilvl w:val="0"/>
          <w:numId w:val="49"/>
        </w:numPr>
      </w:pPr>
      <w:r w:rsidRPr="001E535D">
        <w:t>Oferta powinna zostać sporządzona według wzoru formularza ofertowego, stanowiącego załącznik nr 1</w:t>
      </w:r>
      <w:r w:rsidR="00A808CA" w:rsidRPr="001E535D">
        <w:t xml:space="preserve"> do zapytania ofertowego</w:t>
      </w:r>
      <w:r w:rsidRPr="001E535D">
        <w:t>.</w:t>
      </w:r>
    </w:p>
    <w:p w:rsidR="004A7BBD" w:rsidRPr="001E535D" w:rsidRDefault="00E15F8D" w:rsidP="00E54D31">
      <w:pPr>
        <w:numPr>
          <w:ilvl w:val="0"/>
          <w:numId w:val="49"/>
        </w:numPr>
      </w:pPr>
      <w:r w:rsidRPr="001E535D">
        <w:t>Nie dopuszcza się składania ofert wariantowych.</w:t>
      </w:r>
    </w:p>
    <w:p w:rsidR="00E54D31" w:rsidRPr="001E535D" w:rsidRDefault="00E15F8D" w:rsidP="00E54D31">
      <w:pPr>
        <w:numPr>
          <w:ilvl w:val="0"/>
          <w:numId w:val="49"/>
        </w:numPr>
      </w:pPr>
      <w:r w:rsidRPr="001E535D">
        <w:t>Nie dopuszcza się składania ofert częściowych.</w:t>
      </w:r>
    </w:p>
    <w:p w:rsidR="00E15F8D" w:rsidRPr="001E535D" w:rsidRDefault="00E15F8D" w:rsidP="00E54D31">
      <w:pPr>
        <w:numPr>
          <w:ilvl w:val="0"/>
          <w:numId w:val="49"/>
        </w:numPr>
      </w:pPr>
      <w:r w:rsidRPr="001E535D">
        <w:t>Ofertę sporządza się w języku polskim z zachowaniem formy pisemnej pod rygorem nieważności.</w:t>
      </w:r>
    </w:p>
    <w:p w:rsidR="00E15F8D" w:rsidRPr="001E535D" w:rsidRDefault="00E15F8D" w:rsidP="00E54D31">
      <w:pPr>
        <w:numPr>
          <w:ilvl w:val="0"/>
          <w:numId w:val="49"/>
        </w:numPr>
      </w:pPr>
      <w:r w:rsidRPr="001E535D">
        <w:t>Oferta wraz z wszystkimi załącznikami musi być podpisana przez osobę/osoby upoważnione do reprezentowania firmy wykonawcy, zgodnie z wpisem do właściwego rejestru lub ewidencji działalności gospodarczej; lub przez osobę umocowaną do podpisania oferty. Pełnomocnictwo powinno być dołączone do oferty, o ile nie wynika z innych załączonych dokumentów.</w:t>
      </w:r>
    </w:p>
    <w:p w:rsidR="00E15F8D" w:rsidRPr="001E535D" w:rsidRDefault="00E15F8D" w:rsidP="00E54D31">
      <w:pPr>
        <w:numPr>
          <w:ilvl w:val="0"/>
          <w:numId w:val="49"/>
        </w:numPr>
      </w:pPr>
      <w:r w:rsidRPr="001E535D">
        <w:t>Poprawki powinny być naniesione czytelnie i sygnowane podpisem wykonawcy.</w:t>
      </w:r>
    </w:p>
    <w:p w:rsidR="00E15F8D" w:rsidRPr="001E535D" w:rsidRDefault="00E15F8D" w:rsidP="00E54D31">
      <w:pPr>
        <w:numPr>
          <w:ilvl w:val="0"/>
          <w:numId w:val="49"/>
        </w:numPr>
      </w:pPr>
      <w:r w:rsidRPr="001E535D">
        <w:t xml:space="preserve">Wykonawca ponosi koszty związane z przygotowaniem i złożeniem oferty. </w:t>
      </w:r>
    </w:p>
    <w:p w:rsidR="00E16463" w:rsidRPr="001E535D" w:rsidRDefault="00E16463" w:rsidP="00085AA3"/>
    <w:p w:rsidR="007F3725" w:rsidRPr="001E535D" w:rsidRDefault="007F3725" w:rsidP="00085AA3">
      <w:pPr>
        <w:rPr>
          <w:b/>
        </w:rPr>
      </w:pPr>
      <w:r w:rsidRPr="001E535D">
        <w:rPr>
          <w:b/>
        </w:rPr>
        <w:t>§ 3 Wykonawcy występujący wspólnie.</w:t>
      </w:r>
    </w:p>
    <w:p w:rsidR="007F3725" w:rsidRPr="001E535D" w:rsidRDefault="007F3725" w:rsidP="00085AA3">
      <w:r w:rsidRPr="001E535D">
        <w:t>1. Wykonawcy mogą wspólnie ubiegać się o udzielenie zamówienia.</w:t>
      </w:r>
    </w:p>
    <w:p w:rsidR="007F3725" w:rsidRPr="001E535D" w:rsidRDefault="007F3725" w:rsidP="00085AA3">
      <w:r w:rsidRPr="001E535D">
        <w:t>2. Wykonawcy występujący wspólnie ustanawiają pełnomocnika do reprezentowania ich w postępowaniu o udzielenie zamówienia albo reprezentowania w postępowaniu i zawarcia umowy w sprawie zamówienia.</w:t>
      </w:r>
    </w:p>
    <w:p w:rsidR="007F3725" w:rsidRPr="001E535D" w:rsidRDefault="007F3725" w:rsidP="00085AA3">
      <w:r w:rsidRPr="001E535D">
        <w:t>3. Wykonawcy, o których mowa w ust. 1, ponoszą solidarną odpowiedzialność za wykonanie umowy.</w:t>
      </w:r>
    </w:p>
    <w:p w:rsidR="000D48E9" w:rsidRPr="001E535D" w:rsidRDefault="000D48E9" w:rsidP="00085AA3">
      <w:pPr>
        <w:pStyle w:val="Nagwek2"/>
      </w:pPr>
    </w:p>
    <w:p w:rsidR="007F3725" w:rsidRPr="001E535D" w:rsidRDefault="007F3725" w:rsidP="00085AA3">
      <w:pPr>
        <w:pStyle w:val="Nagwek2"/>
      </w:pPr>
      <w:r w:rsidRPr="001E535D">
        <w:t>§ 4. Warunki udziału w postępowaniu, wykluczenie z postępowania.</w:t>
      </w:r>
    </w:p>
    <w:p w:rsidR="0032505F" w:rsidRPr="001E535D" w:rsidRDefault="004F4FFE" w:rsidP="003D38F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E535D">
        <w:rPr>
          <w:rFonts w:ascii="Times New Roman" w:hAnsi="Times New Roman" w:cs="Times New Roman"/>
          <w:color w:val="auto"/>
        </w:rPr>
        <w:t xml:space="preserve">1. </w:t>
      </w:r>
      <w:r w:rsidR="0032505F" w:rsidRPr="001E535D">
        <w:rPr>
          <w:rFonts w:ascii="Times New Roman" w:hAnsi="Times New Roman" w:cs="Times New Roman"/>
          <w:color w:val="auto"/>
        </w:rPr>
        <w:t xml:space="preserve">Zamówienie nie może być udzielone podmiotom powiązanym z Zamawiającym osobowo lub kapitałowo. Przez powiązania kapitałowe lub osobowe rozumie się wzajemne powiązania między zamawiającym, lub osobami upoważnionymi do zaciągania zobowiązań w imieniu </w:t>
      </w:r>
      <w:r w:rsidR="00C354F6" w:rsidRPr="001E535D">
        <w:rPr>
          <w:rFonts w:ascii="Times New Roman" w:hAnsi="Times New Roman" w:cs="Times New Roman"/>
          <w:color w:val="auto"/>
        </w:rPr>
        <w:t xml:space="preserve">zamawiającego, </w:t>
      </w:r>
      <w:r w:rsidR="0032505F" w:rsidRPr="001E535D">
        <w:rPr>
          <w:rFonts w:ascii="Times New Roman" w:hAnsi="Times New Roman" w:cs="Times New Roman"/>
          <w:color w:val="auto"/>
        </w:rPr>
        <w:t xml:space="preserve">lub osobami wykonującymi w imieniu zamawiającego czynności związane z przeprowadzeniem procedury wyboru wykonawcy a wykonawcą, polegające w szczególności na: </w:t>
      </w:r>
    </w:p>
    <w:p w:rsidR="0032505F" w:rsidRPr="001E535D" w:rsidRDefault="0032505F" w:rsidP="00804DBF">
      <w:pPr>
        <w:numPr>
          <w:ilvl w:val="0"/>
          <w:numId w:val="46"/>
        </w:numPr>
      </w:pPr>
      <w:r w:rsidRPr="001E535D">
        <w:t xml:space="preserve">uczestniczeniu w </w:t>
      </w:r>
      <w:r w:rsidR="00D44C2D" w:rsidRPr="001E535D">
        <w:t>spółce, jako</w:t>
      </w:r>
      <w:r w:rsidRPr="001E535D">
        <w:t xml:space="preserve"> wspólnik spółki cywilnej lub spółki osobowej, </w:t>
      </w:r>
    </w:p>
    <w:p w:rsidR="0032505F" w:rsidRPr="001E535D" w:rsidRDefault="00D44C2D" w:rsidP="00804DBF">
      <w:pPr>
        <w:numPr>
          <w:ilvl w:val="0"/>
          <w:numId w:val="46"/>
        </w:numPr>
      </w:pPr>
      <w:r w:rsidRPr="001E535D">
        <w:t>posiadaniu, co</w:t>
      </w:r>
      <w:r w:rsidR="0032505F" w:rsidRPr="001E535D">
        <w:t xml:space="preserve"> najmniej 10% udziałów lub akcji, o ile niższy próg nie wynika z przepisów prawa, </w:t>
      </w:r>
    </w:p>
    <w:p w:rsidR="0032505F" w:rsidRPr="001E535D" w:rsidRDefault="0032505F" w:rsidP="00804DBF">
      <w:pPr>
        <w:numPr>
          <w:ilvl w:val="0"/>
          <w:numId w:val="46"/>
        </w:numPr>
      </w:pPr>
      <w:r w:rsidRPr="001E535D">
        <w:t xml:space="preserve">pełnieniu funkcji członka organu nadzorczego lub zarządzającego, prokurenta, pełnomocnika, </w:t>
      </w:r>
    </w:p>
    <w:p w:rsidR="0032505F" w:rsidRPr="001E535D" w:rsidRDefault="0032505F" w:rsidP="00804DBF">
      <w:pPr>
        <w:numPr>
          <w:ilvl w:val="0"/>
          <w:numId w:val="46"/>
        </w:numPr>
      </w:pPr>
      <w:r w:rsidRPr="001E535D"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9442B" w:rsidRPr="001E535D" w:rsidRDefault="004F4FFE" w:rsidP="00085AA3">
      <w:r w:rsidRPr="001E535D">
        <w:lastRenderedPageBreak/>
        <w:t>2</w:t>
      </w:r>
      <w:r w:rsidR="00F9442B" w:rsidRPr="001E535D">
        <w:t>. Wykonawca powiązany z Zamawiającym osobowo lub kapitałowo, zostanie wykluczony z postępowania, a jego oferta nie będzie podlegała ocenie. Wykluczenie może być dokonane na każdym etapie postępowania.</w:t>
      </w:r>
    </w:p>
    <w:p w:rsidR="00DA13AD" w:rsidRPr="000B43B4" w:rsidRDefault="00DA13AD" w:rsidP="00085AA3">
      <w:pPr>
        <w:rPr>
          <w:u w:val="single"/>
        </w:rPr>
      </w:pPr>
      <w:r w:rsidRPr="000B43B4">
        <w:t>3. Zamawiający określa następujące minimalne warunki udziału w postępowaniu</w:t>
      </w:r>
      <w:r w:rsidRPr="000B43B4">
        <w:rPr>
          <w:u w:val="single"/>
        </w:rPr>
        <w:t>:</w:t>
      </w:r>
    </w:p>
    <w:p w:rsidR="00DA13AD" w:rsidRPr="000B43B4" w:rsidRDefault="000C04FF" w:rsidP="00085AA3">
      <w:r w:rsidRPr="000B43B4">
        <w:t xml:space="preserve">1) </w:t>
      </w:r>
      <w:r w:rsidR="00DA13AD" w:rsidRPr="000B43B4">
        <w:t xml:space="preserve">Wykonawca </w:t>
      </w:r>
      <w:r w:rsidR="00D44C2D" w:rsidRPr="000B43B4">
        <w:t>wykonał, co</w:t>
      </w:r>
      <w:r w:rsidR="00DA13AD" w:rsidRPr="000B43B4">
        <w:t xml:space="preserve"> najmniej </w:t>
      </w:r>
      <w:r w:rsidR="001E535D" w:rsidRPr="000B43B4">
        <w:t xml:space="preserve">dwa </w:t>
      </w:r>
      <w:r w:rsidR="009B5AF6" w:rsidRPr="000B43B4">
        <w:t xml:space="preserve">zamówienie obejmujące </w:t>
      </w:r>
      <w:r w:rsidR="001E535D" w:rsidRPr="000B43B4">
        <w:t>wykonanie nawierzchni placu zabaw, o powierzchni nie mniejszej niż 80 m2 każda.</w:t>
      </w:r>
    </w:p>
    <w:p w:rsidR="004D1D14" w:rsidRDefault="000B43B4" w:rsidP="00085AA3">
      <w:r w:rsidRPr="000B43B4">
        <w:t>2) Wykonawca wpłaci wadium w wysokości 5 tys zł nie później niż przed upływem terminu składania ofert</w:t>
      </w:r>
    </w:p>
    <w:p w:rsidR="004D1D14" w:rsidRDefault="004D1D14" w:rsidP="004D1D14">
      <w:r>
        <w:t>3.</w:t>
      </w:r>
      <w:r>
        <w:tab/>
        <w:t>Wadium może być wnoszone według wyboru wykonawcy w jednej lub kilku następujących formach:</w:t>
      </w:r>
    </w:p>
    <w:p w:rsidR="004D1D14" w:rsidRDefault="004D1D14" w:rsidP="004D1D14">
      <w:r>
        <w:t>1)</w:t>
      </w:r>
      <w:r>
        <w:tab/>
        <w:t>pieniądzu;</w:t>
      </w:r>
    </w:p>
    <w:p w:rsidR="004D1D14" w:rsidRDefault="004D1D14" w:rsidP="004D1D14">
      <w:r>
        <w:t>2)</w:t>
      </w:r>
      <w:r>
        <w:tab/>
        <w:t>gwarancjach bankowych;</w:t>
      </w:r>
    </w:p>
    <w:p w:rsidR="004D1D14" w:rsidRDefault="004D1D14" w:rsidP="004D1D14">
      <w:r>
        <w:t>3)</w:t>
      </w:r>
      <w:r>
        <w:tab/>
        <w:t>gwarancjach ubezpieczeniowych;</w:t>
      </w:r>
    </w:p>
    <w:p w:rsidR="004D1D14" w:rsidRDefault="004D1D14" w:rsidP="004D1D14">
      <w:r>
        <w:t>4)</w:t>
      </w:r>
      <w:r>
        <w:tab/>
        <w:t>poręczeniach udzielanych przez podmioty, o których mowa w art. 6b ust. 5 pkt 2 ustawy z dnia 9 listopada 2000 r. o utworzeniu Polskiej Agencji Rozwoju Przedsiębiorczości.</w:t>
      </w:r>
    </w:p>
    <w:p w:rsidR="004D1D14" w:rsidRDefault="004D1D14" w:rsidP="004D1D14">
      <w:r w:rsidRPr="00FD1C91">
        <w:t xml:space="preserve">Wadium wnoszone w pieniądzu wpłaca się przelewem na rachunek bankowy Fundacji Wspierania Rozwoju Ja Też, w banku </w:t>
      </w:r>
      <w:r w:rsidR="00BA2DA1" w:rsidRPr="00FD1C91">
        <w:t xml:space="preserve">PKO BP, </w:t>
      </w:r>
      <w:r w:rsidRPr="00FD1C91">
        <w:t xml:space="preserve">nr konta: </w:t>
      </w:r>
      <w:r w:rsidR="004B41C1" w:rsidRPr="00FD1C91">
        <w:t>22 1020 4900 0000 8302 3331 4696</w:t>
      </w:r>
      <w:r w:rsidRPr="00FD1C91">
        <w:t xml:space="preserve">, z oznaczeniem: Wadium do </w:t>
      </w:r>
      <w:r w:rsidR="002C7566" w:rsidRPr="00FD1C91">
        <w:t>postępowania</w:t>
      </w:r>
      <w:r w:rsidRPr="00FD1C91">
        <w:t xml:space="preserve"> plac zabaw.</w:t>
      </w:r>
    </w:p>
    <w:p w:rsidR="004D1D14" w:rsidRDefault="004D1D14" w:rsidP="004D1D14">
      <w:r>
        <w:t>Jeżeli wadium jest wnoszone w formie gwarancji lub poręczenia, o których mowa w pkt 3 ppkt 2-4, wykonawca przekazuje zamawiającemu oryginał gwarancji lub poręczenia, w postaci elektronicznej.</w:t>
      </w:r>
    </w:p>
    <w:p w:rsidR="004D1D14" w:rsidRDefault="004D1D14" w:rsidP="004D1D14">
      <w:r>
        <w:t>Wadium wnoszone w formie gwarancji lub poręczenia, o których mowa w pkt 3 ppkt 2-4, musi wskazywać jako beneficjenta Fundację</w:t>
      </w:r>
      <w:r w:rsidRPr="00DD5F6B">
        <w:t xml:space="preserve"> Wspierania Rozwoju Ja Też</w:t>
      </w:r>
      <w:r>
        <w:t>.</w:t>
      </w:r>
    </w:p>
    <w:p w:rsidR="004D1D14" w:rsidRDefault="004D1D14" w:rsidP="004D1D14">
      <w:r>
        <w:t>Wadium wnoszone w formie gwarancji lub poręczenia, o których mowa w pkt 3 ppkt 2-4, powinno być nieodwołalne i musi gwarantować zamawiającemu bezwarunkową wypłatę na jego pierwsze pisemne żądanie kwoty wadium w przypadkach określonych w art. 98 ust. 6 uPZP, bez jakichkolwiek dodatkowych zastrzeżeń i warunków.</w:t>
      </w:r>
    </w:p>
    <w:p w:rsidR="004D1D14" w:rsidRDefault="004D1D14" w:rsidP="004D1D14">
      <w:r>
        <w:t>W przypadku Wykonawców wspólnie ubiegających się o udzielenie zamówienia,  Zamawiający  wymaga,  aby  poręczenie  lub  gwarancja  obejmowała  swą  treścią wszystkich  Wykonawców  wspólnie  ubiegających  się  o  udzielenie  zamówienia  (tj. zobowiązanych z tytułu poręczenia lub gwarancji) lub aby z jej treści wynikało, że zabezpiecza  ofertę  Wykonawców  wspólnie  ubiegających  się  o  udzielenie  zamówienia (np. konsorcjum).</w:t>
      </w:r>
    </w:p>
    <w:p w:rsidR="000B43B4" w:rsidRDefault="000B43B4" w:rsidP="00085AA3">
      <w:r>
        <w:t>Wadium zostanie zwrócone Wykonawcy w ciągu maksymalnie 7 dni po</w:t>
      </w:r>
      <w:r w:rsidRPr="000B43B4">
        <w:t xml:space="preserve"> upł</w:t>
      </w:r>
      <w:r>
        <w:t>ywie</w:t>
      </w:r>
      <w:r w:rsidRPr="000B43B4">
        <w:t xml:space="preserve"> termin</w:t>
      </w:r>
      <w:r>
        <w:t>u</w:t>
      </w:r>
      <w:r w:rsidRPr="000B43B4">
        <w:t xml:space="preserve"> związania ofertą</w:t>
      </w:r>
      <w:r>
        <w:t xml:space="preserve"> lub zawarcia </w:t>
      </w:r>
      <w:r w:rsidRPr="000B43B4">
        <w:t>umow</w:t>
      </w:r>
      <w:r>
        <w:t>y</w:t>
      </w:r>
      <w:r w:rsidRPr="000B43B4">
        <w:t xml:space="preserve"> o zamówienie </w:t>
      </w:r>
      <w:r>
        <w:t>lub u</w:t>
      </w:r>
      <w:r w:rsidRPr="000B43B4">
        <w:t>nieważni</w:t>
      </w:r>
      <w:r>
        <w:t>eniu postępowania.</w:t>
      </w:r>
    </w:p>
    <w:p w:rsidR="004D1D14" w:rsidRDefault="004D1D14" w:rsidP="00085AA3"/>
    <w:p w:rsidR="00DA13AD" w:rsidRPr="000B43B4" w:rsidRDefault="006C632A" w:rsidP="00085AA3">
      <w:r w:rsidRPr="000B43B4">
        <w:t>4</w:t>
      </w:r>
      <w:r w:rsidR="00DA13AD" w:rsidRPr="000B43B4">
        <w:t>. W przypadku wykonawców występujących wspólnie warunki określ</w:t>
      </w:r>
      <w:r w:rsidR="000C04FF" w:rsidRPr="000B43B4">
        <w:t>one w ust. 1</w:t>
      </w:r>
      <w:r w:rsidR="00DA13AD" w:rsidRPr="000B43B4">
        <w:t xml:space="preserve"> mogą być spełnione łącznie.</w:t>
      </w:r>
    </w:p>
    <w:p w:rsidR="007D2C99" w:rsidRPr="000B43B4" w:rsidRDefault="007D2C99" w:rsidP="00085AA3">
      <w:r w:rsidRPr="000B43B4">
        <w:t xml:space="preserve">5. Z udziału w postępowaniu zostają </w:t>
      </w:r>
      <w:r w:rsidR="005744D9" w:rsidRPr="000B43B4">
        <w:t>wykluczeni</w:t>
      </w:r>
      <w:r w:rsidRPr="000B43B4">
        <w:t xml:space="preserve"> wykonawcy znajdujący się na liście sankcyjnej  prowadzonej przez Ministra Spraw Wewnętrznych i Administracji, publikowanej w Biuletynie Informacji Publicznej na stronie podmiotowej ministra, zgodnie  z art. 5k rozporządzenia Rady UE nr 833/2014.</w:t>
      </w:r>
    </w:p>
    <w:p w:rsidR="0032505F" w:rsidRPr="000B43B4" w:rsidRDefault="0032505F" w:rsidP="0032505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8575D2" w:rsidRPr="000B43B4" w:rsidRDefault="008575D2" w:rsidP="00085AA3">
      <w:pPr>
        <w:pStyle w:val="Nagwek2"/>
        <w:rPr>
          <w:i/>
        </w:rPr>
      </w:pPr>
      <w:r w:rsidRPr="000B43B4">
        <w:t>§ 5. Dokumenty wymagane od wykonawców w celu potwierdzenia spełniania warunków udziału w postępowaniu.</w:t>
      </w:r>
    </w:p>
    <w:p w:rsidR="009B5AF6" w:rsidRPr="000B43B4" w:rsidRDefault="00350170" w:rsidP="00085AA3">
      <w:r w:rsidRPr="000B43B4">
        <w:t xml:space="preserve">1. </w:t>
      </w:r>
      <w:r w:rsidR="008575D2" w:rsidRPr="000B43B4">
        <w:t>W</w:t>
      </w:r>
      <w:r w:rsidR="00E25215" w:rsidRPr="000B43B4">
        <w:t xml:space="preserve"> celu potwierdzeni</w:t>
      </w:r>
      <w:r w:rsidRPr="000B43B4">
        <w:t>a</w:t>
      </w:r>
      <w:r w:rsidR="00E25215" w:rsidRPr="000B43B4">
        <w:t xml:space="preserve"> spełnienia warunków, o których mowa w § 4, w</w:t>
      </w:r>
      <w:r w:rsidR="008575D2" w:rsidRPr="000B43B4">
        <w:t>ykonawca złoży wraz z ofertą</w:t>
      </w:r>
      <w:r w:rsidR="009B5AF6" w:rsidRPr="000B43B4">
        <w:t xml:space="preserve"> oświadczenie o spełnieniu warunków, wraz z podaniem</w:t>
      </w:r>
      <w:r w:rsidR="008575D2" w:rsidRPr="000B43B4">
        <w:t>:</w:t>
      </w:r>
      <w:r w:rsidR="002C7566">
        <w:t xml:space="preserve"> </w:t>
      </w:r>
      <w:r w:rsidRPr="000B43B4">
        <w:t>rodzaju</w:t>
      </w:r>
      <w:r w:rsidR="002C7566">
        <w:t xml:space="preserve"> </w:t>
      </w:r>
      <w:r w:rsidR="005744D9" w:rsidRPr="000B43B4">
        <w:t>wykonanego</w:t>
      </w:r>
      <w:r w:rsidR="009B5AF6" w:rsidRPr="000B43B4">
        <w:t xml:space="preserve"> zlecenia</w:t>
      </w:r>
      <w:r w:rsidRPr="000B43B4">
        <w:t>, miejsca wykonania oraz podmiot</w:t>
      </w:r>
      <w:r w:rsidR="009B5AF6" w:rsidRPr="000B43B4">
        <w:t>u</w:t>
      </w:r>
      <w:r w:rsidRPr="000B43B4">
        <w:t xml:space="preserve">, na </w:t>
      </w:r>
      <w:r w:rsidR="00D44C2D" w:rsidRPr="000B43B4">
        <w:t>rzecz, któr</w:t>
      </w:r>
      <w:r w:rsidR="009B5AF6" w:rsidRPr="000B43B4">
        <w:t>ego</w:t>
      </w:r>
      <w:r w:rsidR="002C7566">
        <w:t xml:space="preserve"> </w:t>
      </w:r>
      <w:r w:rsidR="009B5AF6" w:rsidRPr="000B43B4">
        <w:t>zamówienie zostało</w:t>
      </w:r>
      <w:r w:rsidRPr="000B43B4">
        <w:t xml:space="preserve"> wykonane</w:t>
      </w:r>
      <w:r w:rsidR="009B5AF6" w:rsidRPr="000B43B4">
        <w:t>.</w:t>
      </w:r>
    </w:p>
    <w:p w:rsidR="001F7371" w:rsidRPr="00F472F3" w:rsidRDefault="009B5AF6" w:rsidP="00D223DC">
      <w:pPr>
        <w:pStyle w:val="Akapitzlist"/>
        <w:ind w:left="0"/>
        <w:rPr>
          <w:rFonts w:ascii="Times New Roman" w:eastAsia="TimesNewRoman" w:hAnsi="Times New Roman"/>
          <w:sz w:val="24"/>
          <w:lang w:eastAsia="pl-PL"/>
        </w:rPr>
      </w:pPr>
      <w:r w:rsidRPr="000B43B4">
        <w:rPr>
          <w:rFonts w:ascii="Times New Roman" w:eastAsia="TimesNewRoman" w:hAnsi="Times New Roman"/>
          <w:sz w:val="24"/>
          <w:lang w:eastAsia="pl-PL"/>
        </w:rPr>
        <w:lastRenderedPageBreak/>
        <w:t>2. Zamawiający zastrzega s</w:t>
      </w:r>
      <w:r w:rsidR="000B43B4" w:rsidRPr="000B43B4">
        <w:rPr>
          <w:rFonts w:ascii="Times New Roman" w:eastAsia="TimesNewRoman" w:hAnsi="Times New Roman"/>
          <w:sz w:val="24"/>
          <w:lang w:eastAsia="pl-PL"/>
        </w:rPr>
        <w:t>o</w:t>
      </w:r>
      <w:r w:rsidRPr="000B43B4">
        <w:rPr>
          <w:rFonts w:ascii="Times New Roman" w:eastAsia="TimesNewRoman" w:hAnsi="Times New Roman"/>
          <w:sz w:val="24"/>
          <w:lang w:eastAsia="pl-PL"/>
        </w:rPr>
        <w:t xml:space="preserve">bie prawo do żądania od Wykonawcy dokumentów potwierdzających spełnienie warunku udziału w postepowaniu, w szczególności takich jak </w:t>
      </w:r>
      <w:r w:rsidR="00F818C8" w:rsidRPr="000B43B4">
        <w:rPr>
          <w:rFonts w:ascii="Times New Roman" w:eastAsia="TimesNewRoman" w:hAnsi="Times New Roman"/>
          <w:sz w:val="24"/>
          <w:lang w:eastAsia="pl-PL"/>
        </w:rPr>
        <w:t xml:space="preserve">listów potwierdzających, kopii umów wraz z dokumentacja potwierdzającą prawidłową realizację zamówienia </w:t>
      </w:r>
      <w:r w:rsidR="000B43B4" w:rsidRPr="000B43B4">
        <w:rPr>
          <w:rFonts w:ascii="Times New Roman" w:eastAsia="TimesNewRoman" w:hAnsi="Times New Roman"/>
          <w:sz w:val="24"/>
          <w:lang w:eastAsia="pl-PL"/>
        </w:rPr>
        <w:t xml:space="preserve">(referencji), zdjęć </w:t>
      </w:r>
      <w:r w:rsidR="00F818C8" w:rsidRPr="000B43B4">
        <w:rPr>
          <w:rFonts w:ascii="Times New Roman" w:eastAsia="TimesNewRoman" w:hAnsi="Times New Roman"/>
          <w:sz w:val="24"/>
          <w:lang w:eastAsia="pl-PL"/>
        </w:rPr>
        <w:t>lub innych dokumentów poświadczających doświadczenie Wykonawcy.</w:t>
      </w:r>
      <w:r w:rsidR="000B43B4" w:rsidRPr="000B43B4">
        <w:rPr>
          <w:rFonts w:ascii="Times New Roman" w:eastAsia="TimesNewRoman" w:hAnsi="Times New Roman"/>
          <w:sz w:val="24"/>
          <w:lang w:eastAsia="pl-PL"/>
        </w:rPr>
        <w:t xml:space="preserve"> Na potwierdzenie wpłaty wadium Wykonawca składa </w:t>
      </w:r>
      <w:r w:rsidR="000B43B4" w:rsidRPr="00F472F3">
        <w:rPr>
          <w:rFonts w:ascii="Times New Roman" w:eastAsia="TimesNewRoman" w:hAnsi="Times New Roman"/>
          <w:sz w:val="24"/>
          <w:lang w:eastAsia="pl-PL"/>
        </w:rPr>
        <w:t>oświadczenie (faktyczny wpływ środków zostanie zweryfikowany przez Zamawiającego).</w:t>
      </w:r>
    </w:p>
    <w:p w:rsidR="001F7371" w:rsidRPr="00F472F3" w:rsidRDefault="001F7371" w:rsidP="00085AA3"/>
    <w:p w:rsidR="007F3725" w:rsidRPr="00F472F3" w:rsidRDefault="006A58E7" w:rsidP="00085AA3">
      <w:pPr>
        <w:pStyle w:val="Nagwek2"/>
      </w:pPr>
      <w:r w:rsidRPr="00F472F3">
        <w:t>§ 6</w:t>
      </w:r>
      <w:r w:rsidR="007F3725" w:rsidRPr="00F472F3">
        <w:t>. Udzielanie wyjaśnień</w:t>
      </w:r>
      <w:r w:rsidR="002B4954" w:rsidRPr="00F472F3">
        <w:t>.</w:t>
      </w:r>
    </w:p>
    <w:p w:rsidR="007F3725" w:rsidRPr="00F472F3" w:rsidRDefault="007F3725" w:rsidP="00085AA3">
      <w:pPr>
        <w:pStyle w:val="Tekstpodstawowy"/>
      </w:pPr>
      <w:r w:rsidRPr="00F472F3">
        <w:t>1. Każdy uczestnik postępowania ma prawo zwrócić się do Zamawiającego o wyjaśnienie treści niniejsze</w:t>
      </w:r>
      <w:r w:rsidR="00F347AF" w:rsidRPr="00F472F3">
        <w:t>go zapytania ofertowego</w:t>
      </w:r>
      <w:r w:rsidRPr="00F472F3">
        <w:t xml:space="preserve">. </w:t>
      </w:r>
    </w:p>
    <w:p w:rsidR="00F347AF" w:rsidRPr="00F472F3" w:rsidRDefault="007F3725" w:rsidP="00085AA3">
      <w:r w:rsidRPr="00F472F3">
        <w:t>2. Zamawiający udzieli wyjaśnień niezwłocznie, jednak nie póź</w:t>
      </w:r>
      <w:r w:rsidR="00F818C8" w:rsidRPr="00F472F3">
        <w:t>niej niż na 2</w:t>
      </w:r>
      <w:r w:rsidRPr="00F472F3">
        <w:t xml:space="preserve"> dni przed terminem składania ofert, pod </w:t>
      </w:r>
      <w:r w:rsidR="00D44C2D" w:rsidRPr="00F472F3">
        <w:t>warunkiem, że</w:t>
      </w:r>
      <w:r w:rsidRPr="00F472F3">
        <w:t xml:space="preserve"> wniosek o wyjaśnienie treści </w:t>
      </w:r>
      <w:r w:rsidR="00F347AF" w:rsidRPr="00F472F3">
        <w:t xml:space="preserve">zapytania </w:t>
      </w:r>
      <w:r w:rsidRPr="00F472F3">
        <w:t xml:space="preserve">wpłynął do zamawiającego nie później niż </w:t>
      </w:r>
      <w:r w:rsidR="00F347AF" w:rsidRPr="00F472F3">
        <w:t xml:space="preserve">na 3 dni przed upływem terminu </w:t>
      </w:r>
      <w:r w:rsidR="00C354F6" w:rsidRPr="00F472F3">
        <w:t>składania</w:t>
      </w:r>
      <w:r w:rsidR="00F347AF" w:rsidRPr="00F472F3">
        <w:t xml:space="preserve"> ofert.</w:t>
      </w:r>
    </w:p>
    <w:p w:rsidR="007F3725" w:rsidRPr="00F472F3" w:rsidRDefault="007F3725" w:rsidP="00085AA3">
      <w:r w:rsidRPr="00F472F3">
        <w:t>3. Jeżeli wniosek o wyjaśnienie treści wpłynie po upływie terminu składania wniosku, o którym mowa w ust. 2, lub dotyczy już udzielonych wyjaśnień, zamawiający udzieli wyjaśnień albo pozostawi wniosek bez rozpoznania. Przedłużenie terminu składania ofert nie wpływa na bieg terminu składania wniosku, o którym mowa w ust. 2.</w:t>
      </w:r>
    </w:p>
    <w:p w:rsidR="007F3725" w:rsidRPr="009D098C" w:rsidRDefault="007F3725" w:rsidP="00085AA3">
      <w:pPr>
        <w:pStyle w:val="Tekstpodstawowy"/>
      </w:pPr>
      <w:r w:rsidRPr="00F472F3">
        <w:t xml:space="preserve">4. Pytania Wykonawców powinny być przesłane pocztą elektroniczną na adres: </w:t>
      </w:r>
      <w:r w:rsidR="00F472F3" w:rsidRPr="00F472F3">
        <w:t>jakub.proma@jatez.org.pl</w:t>
      </w:r>
      <w:r w:rsidRPr="00F472F3">
        <w:t xml:space="preserve">. Treść zapytań wraz z wyjaśnieniami zamawiający zamieści </w:t>
      </w:r>
      <w:r w:rsidR="00F347AF" w:rsidRPr="00F472F3">
        <w:t xml:space="preserve">w </w:t>
      </w:r>
      <w:r w:rsidR="00F347AF" w:rsidRPr="009D098C">
        <w:t xml:space="preserve">Bazie Konkurencyjności Funduszy UE: </w:t>
      </w:r>
      <w:hyperlink r:id="rId9" w:history="1">
        <w:r w:rsidR="00F347AF" w:rsidRPr="009D098C">
          <w:rPr>
            <w:rStyle w:val="Hipercze"/>
            <w:rFonts w:cs="Times New Roman"/>
            <w:color w:val="auto"/>
          </w:rPr>
          <w:t>https://bazakonkurencyjnosci.gov.pl/</w:t>
        </w:r>
      </w:hyperlink>
      <w:r w:rsidR="00F347AF" w:rsidRPr="009D098C">
        <w:t xml:space="preserve"> oraz przekaże pocztą elektroniczną wykonawcom biorącym udział w postępowaniu</w:t>
      </w:r>
      <w:r w:rsidRPr="009D098C">
        <w:t>.</w:t>
      </w:r>
    </w:p>
    <w:p w:rsidR="00F818C8" w:rsidRPr="009D098C" w:rsidRDefault="00F818C8" w:rsidP="00F818C8">
      <w:r w:rsidRPr="009D098C">
        <w:t xml:space="preserve">5. Zamawiający </w:t>
      </w:r>
      <w:r w:rsidR="00F472F3" w:rsidRPr="009D098C">
        <w:t xml:space="preserve">wymaga od Wykonawców udziału w </w:t>
      </w:r>
      <w:r w:rsidRPr="009D098C">
        <w:t xml:space="preserve">wizji </w:t>
      </w:r>
      <w:r w:rsidR="005744D9" w:rsidRPr="009D098C">
        <w:t>lokalnej</w:t>
      </w:r>
      <w:r w:rsidRPr="009D098C">
        <w:t xml:space="preserve"> na miejscu </w:t>
      </w:r>
      <w:r w:rsidR="00F472F3" w:rsidRPr="009D098C">
        <w:t xml:space="preserve">realizacji prac, </w:t>
      </w:r>
      <w:r w:rsidRPr="009D098C">
        <w:t>zgodnie z warunkami wskazanymi w §1.</w:t>
      </w:r>
      <w:r w:rsidR="00F472F3" w:rsidRPr="009D098C">
        <w:t xml:space="preserve"> Organizację wizji lokalnej należy umawiać kontaktując się na adres: </w:t>
      </w:r>
      <w:hyperlink r:id="rId10" w:history="1">
        <w:r w:rsidR="00F472F3" w:rsidRPr="009D098C">
          <w:rPr>
            <w:rStyle w:val="Hipercze"/>
            <w:color w:val="auto"/>
          </w:rPr>
          <w:t>jakub.proma@jatez.org.pl</w:t>
        </w:r>
      </w:hyperlink>
      <w:r w:rsidR="00F472F3" w:rsidRPr="009D098C">
        <w:t>, lub telefonicznie: +48 503</w:t>
      </w:r>
      <w:r w:rsidR="00B10FB9" w:rsidRPr="009D098C">
        <w:t> 936 575.</w:t>
      </w:r>
    </w:p>
    <w:p w:rsidR="00F818C8" w:rsidRPr="00246F15" w:rsidRDefault="009D098C" w:rsidP="009D098C">
      <w:pPr>
        <w:pStyle w:val="Tekstpodstawowy"/>
        <w:tabs>
          <w:tab w:val="left" w:pos="7520"/>
        </w:tabs>
      </w:pPr>
      <w:r w:rsidRPr="00246F15">
        <w:tab/>
      </w:r>
    </w:p>
    <w:p w:rsidR="007F3725" w:rsidRPr="00246F15" w:rsidRDefault="007F3725" w:rsidP="00085AA3">
      <w:pPr>
        <w:pStyle w:val="Tekstpodstawowy"/>
      </w:pPr>
    </w:p>
    <w:p w:rsidR="007F3725" w:rsidRPr="00246F15" w:rsidRDefault="006A58E7" w:rsidP="00D223DC">
      <w:pPr>
        <w:rPr>
          <w:b/>
        </w:rPr>
      </w:pPr>
      <w:r w:rsidRPr="00246F15">
        <w:rPr>
          <w:b/>
        </w:rPr>
        <w:t>§ 7</w:t>
      </w:r>
      <w:r w:rsidR="007F3725" w:rsidRPr="00246F15">
        <w:rPr>
          <w:b/>
        </w:rPr>
        <w:t>. Opis sposobu obliczenia ceny:</w:t>
      </w:r>
    </w:p>
    <w:p w:rsidR="007F3725" w:rsidRPr="00246F15" w:rsidRDefault="00D223DC" w:rsidP="00D223DC">
      <w:r w:rsidRPr="00246F15">
        <w:t xml:space="preserve">1. </w:t>
      </w:r>
      <w:r w:rsidR="007F3725" w:rsidRPr="00246F15">
        <w:t>Cena oferty jest ceną ryczałtową.</w:t>
      </w:r>
    </w:p>
    <w:p w:rsidR="007F3725" w:rsidRPr="00246F15" w:rsidRDefault="00D223DC" w:rsidP="00D223DC">
      <w:r w:rsidRPr="00246F15">
        <w:t xml:space="preserve">2. </w:t>
      </w:r>
      <w:r w:rsidR="007F3725" w:rsidRPr="00246F15">
        <w:t>Cena oferty musi być podana w złotych polskich (PLN) cyfrowo i słownie, z dokładnością do dwóch miejsc po przecinku.</w:t>
      </w:r>
    </w:p>
    <w:p w:rsidR="00AA5CB9" w:rsidRPr="00246F15" w:rsidRDefault="006A58E7" w:rsidP="00085AA3">
      <w:r w:rsidRPr="00246F15">
        <w:t>3</w:t>
      </w:r>
      <w:r w:rsidR="00AA5CB9" w:rsidRPr="00246F15">
        <w:t>. Cena brutto podana w ofercie powinna być wyliczona w oparciu o dostarczoną przez zamawiającego dokumentację</w:t>
      </w:r>
      <w:r w:rsidR="00BA0214" w:rsidRPr="00246F15">
        <w:t xml:space="preserve"> projektową oraz wzór umowy.</w:t>
      </w:r>
    </w:p>
    <w:p w:rsidR="00AA5CB9" w:rsidRPr="00246F15" w:rsidRDefault="006A58E7" w:rsidP="00085AA3">
      <w:r w:rsidRPr="00246F15">
        <w:t>4</w:t>
      </w:r>
      <w:r w:rsidR="00AA5CB9" w:rsidRPr="00246F15">
        <w:t xml:space="preserve">. Cena powinna obejmować </w:t>
      </w:r>
      <w:r w:rsidR="000C04FF" w:rsidRPr="00246F15">
        <w:t>wszystki</w:t>
      </w:r>
      <w:r w:rsidR="0046661A">
        <w:t>e</w:t>
      </w:r>
      <w:r w:rsidR="002C7566">
        <w:t xml:space="preserve"> </w:t>
      </w:r>
      <w:r w:rsidR="00AA5CB9" w:rsidRPr="00246F15">
        <w:t xml:space="preserve">koszty </w:t>
      </w:r>
      <w:r w:rsidR="000C04FF" w:rsidRPr="00246F15">
        <w:t>wykonania usługi, dowozu wykonanych zabudów na miejsce monta</w:t>
      </w:r>
      <w:r w:rsidR="0046661A">
        <w:t>ż</w:t>
      </w:r>
      <w:r w:rsidR="000C04FF" w:rsidRPr="00246F15">
        <w:t>u, wykonania monta</w:t>
      </w:r>
      <w:r w:rsidR="0046661A">
        <w:t>ż</w:t>
      </w:r>
      <w:r w:rsidR="000C04FF" w:rsidRPr="00246F15">
        <w:t xml:space="preserve">u pod wskazanym w ogłoszeniu adresem, </w:t>
      </w:r>
      <w:r w:rsidR="00AA5CB9" w:rsidRPr="00246F15">
        <w:t xml:space="preserve">a także koszty wszelkich prac, bez których wykonanie zamówienia byłoby niemożliwe, </w:t>
      </w:r>
      <w:r w:rsidR="000C04FF" w:rsidRPr="00246F15">
        <w:t>w tym</w:t>
      </w:r>
      <w:r w:rsidR="00AA5CB9" w:rsidRPr="00246F15">
        <w:t xml:space="preserve"> wszelkie prace pr</w:t>
      </w:r>
      <w:r w:rsidR="000C04FF" w:rsidRPr="00246F15">
        <w:t>zygotowawcze, prace porządkowe</w:t>
      </w:r>
      <w:r w:rsidR="00AA5CB9" w:rsidRPr="00246F15">
        <w:t>, wszystkie podatki i opłaty, koszty ubezpieczenia</w:t>
      </w:r>
      <w:r w:rsidR="000C04FF" w:rsidRPr="00246F15">
        <w:t xml:space="preserve"> itp.</w:t>
      </w:r>
    </w:p>
    <w:p w:rsidR="008575D2" w:rsidRPr="00246F15" w:rsidRDefault="008575D2" w:rsidP="00085AA3">
      <w:r w:rsidRPr="00246F15">
        <w:t xml:space="preserve">Jeżeli </w:t>
      </w:r>
      <w:r w:rsidR="00D44C2D" w:rsidRPr="00246F15">
        <w:t>Zamawiający</w:t>
      </w:r>
      <w:r w:rsidR="00BA0214" w:rsidRPr="00246F15">
        <w:t xml:space="preserve"> będzie podejrzewał, że </w:t>
      </w:r>
      <w:r w:rsidRPr="00246F15">
        <w:t xml:space="preserve">zaoferowana cena, lub jej istotne części składowe, </w:t>
      </w:r>
      <w:r w:rsidR="00BA0214" w:rsidRPr="00246F15">
        <w:t xml:space="preserve">są </w:t>
      </w:r>
      <w:r w:rsidRPr="00246F15">
        <w:t xml:space="preserve">rażąco niskie w stosunku do przedmiotu zamówienia i </w:t>
      </w:r>
      <w:r w:rsidR="00BA0214" w:rsidRPr="00246F15">
        <w:t xml:space="preserve">budzą wątpliwości </w:t>
      </w:r>
      <w:r w:rsidRPr="00246F15">
        <w:t xml:space="preserve">co do możliwości wykonania przedmiotu zamówienia zgodnie z wymaganiami </w:t>
      </w:r>
      <w:r w:rsidR="00BA0214" w:rsidRPr="00246F15">
        <w:t xml:space="preserve">zapytania ofertowego, </w:t>
      </w:r>
      <w:r w:rsidRPr="00246F15">
        <w:t xml:space="preserve">lub wynikającymi z odrębnych przepisów, zamawiający </w:t>
      </w:r>
      <w:r w:rsidR="006A58E7" w:rsidRPr="00246F15">
        <w:t xml:space="preserve">może wezwać do </w:t>
      </w:r>
      <w:r w:rsidRPr="00246F15">
        <w:t>udzi</w:t>
      </w:r>
      <w:r w:rsidR="006A58E7" w:rsidRPr="00246F15">
        <w:t>elenia wyjaśnień, w tym złożenia</w:t>
      </w:r>
      <w:r w:rsidRPr="00246F15">
        <w:t xml:space="preserve"> dowodó</w:t>
      </w:r>
      <w:r w:rsidR="006A58E7" w:rsidRPr="00246F15">
        <w:t xml:space="preserve">w, dotyczących wyliczenia ceny. </w:t>
      </w:r>
    </w:p>
    <w:p w:rsidR="008575D2" w:rsidRPr="00246F15" w:rsidRDefault="008575D2" w:rsidP="00D223DC">
      <w:pPr>
        <w:pStyle w:val="Akapitzlist"/>
        <w:ind w:left="0"/>
        <w:rPr>
          <w:rFonts w:ascii="Times New Roman" w:eastAsia="Times New Roman" w:hAnsi="Times New Roman"/>
          <w:sz w:val="24"/>
          <w:lang w:eastAsia="pl-PL"/>
        </w:rPr>
      </w:pPr>
      <w:r w:rsidRPr="00246F15">
        <w:rPr>
          <w:rFonts w:ascii="Times New Roman" w:eastAsia="Times New Roman" w:hAnsi="Times New Roman"/>
          <w:sz w:val="24"/>
          <w:lang w:eastAsia="pl-PL"/>
        </w:rPr>
        <w:t>Obowiązek wykazania, że oferta nie zawiera rażąco niskiej ceny spoczywa na wykonawcy.</w:t>
      </w:r>
    </w:p>
    <w:p w:rsidR="008575D2" w:rsidRPr="00246F15" w:rsidRDefault="008575D2" w:rsidP="00D223DC">
      <w:pPr>
        <w:pStyle w:val="Akapitzlist"/>
        <w:ind w:left="0"/>
        <w:rPr>
          <w:rFonts w:ascii="Times New Roman" w:eastAsia="Times New Roman" w:hAnsi="Times New Roman"/>
          <w:sz w:val="24"/>
          <w:lang w:eastAsia="pl-PL"/>
        </w:rPr>
      </w:pPr>
      <w:r w:rsidRPr="00246F15">
        <w:rPr>
          <w:rFonts w:ascii="Times New Roman" w:eastAsia="Times New Roman" w:hAnsi="Times New Roman"/>
          <w:sz w:val="24"/>
          <w:lang w:eastAsia="pl-PL"/>
        </w:rPr>
        <w:t>Zamawiający odrzuci ofertę wykonawcy, który nie udzieli wyjaśnień lub jeżeli dokonana ocena wyjaśnień wraz ze złożonymi dowodami potwierdzi, że oferta zawiera rażąco niską cenę w stosunku do przedmiotu zamówienia.</w:t>
      </w:r>
    </w:p>
    <w:p w:rsidR="007F3725" w:rsidRPr="00246F15" w:rsidRDefault="007F3725" w:rsidP="00085AA3">
      <w:pPr>
        <w:pStyle w:val="Tekstpodstawowy"/>
      </w:pPr>
    </w:p>
    <w:p w:rsidR="007F3725" w:rsidRPr="00246F15" w:rsidRDefault="006A099F" w:rsidP="00085AA3">
      <w:pPr>
        <w:pStyle w:val="Tekstpodstawowy"/>
        <w:rPr>
          <w:b/>
        </w:rPr>
      </w:pPr>
      <w:r w:rsidRPr="00246F15">
        <w:rPr>
          <w:b/>
        </w:rPr>
        <w:t>§ 8</w:t>
      </w:r>
      <w:r w:rsidR="007F3725" w:rsidRPr="00246F15">
        <w:rPr>
          <w:b/>
        </w:rPr>
        <w:t>. Składanie ofert</w:t>
      </w:r>
    </w:p>
    <w:p w:rsidR="00F818C8" w:rsidRPr="00246F15" w:rsidRDefault="00F818C8" w:rsidP="00F818C8">
      <w:r w:rsidRPr="00246F15">
        <w:lastRenderedPageBreak/>
        <w:t xml:space="preserve">1. Oferty należy składać poprzez </w:t>
      </w:r>
      <w:r w:rsidR="00843FDC" w:rsidRPr="00246F15">
        <w:t xml:space="preserve">Bazę konkurencyjności </w:t>
      </w:r>
      <w:r w:rsidR="00843FDC" w:rsidRPr="00246F15">
        <w:br/>
        <w:t>(bazakonkurencyjnosci.funduszeeuropejskie.gov.pl)</w:t>
      </w:r>
      <w:r w:rsidR="008B7CBA">
        <w:t xml:space="preserve"> lub poprzez e-mail na adres: </w:t>
      </w:r>
      <w:hyperlink r:id="rId11" w:history="1">
        <w:r w:rsidR="008B7CBA" w:rsidRPr="009D098C">
          <w:rPr>
            <w:rStyle w:val="Hipercze"/>
            <w:color w:val="auto"/>
          </w:rPr>
          <w:t>jakub.proma@jatez.org.pl</w:t>
        </w:r>
      </w:hyperlink>
      <w:r w:rsidR="008B7CBA">
        <w:t>.</w:t>
      </w:r>
    </w:p>
    <w:p w:rsidR="007F3725" w:rsidRPr="00246F15" w:rsidRDefault="007F3725" w:rsidP="00085AA3">
      <w:r w:rsidRPr="00246F15">
        <w:t xml:space="preserve">2. Termin składania ofert upływa dnia </w:t>
      </w:r>
      <w:r w:rsidR="0001273B">
        <w:t>30</w:t>
      </w:r>
      <w:r w:rsidR="00F818C8" w:rsidRPr="00246F15">
        <w:t>.06</w:t>
      </w:r>
      <w:r w:rsidR="00D179F4" w:rsidRPr="00246F15">
        <w:t>.202</w:t>
      </w:r>
      <w:r w:rsidR="00F818C8" w:rsidRPr="00246F15">
        <w:t>3</w:t>
      </w:r>
      <w:r w:rsidRPr="00246F15">
        <w:t xml:space="preserve"> r. o </w:t>
      </w:r>
      <w:r w:rsidR="002B5AB5" w:rsidRPr="00246F15">
        <w:t xml:space="preserve">godz. </w:t>
      </w:r>
      <w:r w:rsidR="008D4902" w:rsidRPr="00246F15">
        <w:t>9</w:t>
      </w:r>
      <w:r w:rsidR="00A40ED9" w:rsidRPr="00246F15">
        <w:t>.00</w:t>
      </w:r>
      <w:r w:rsidRPr="00246F15">
        <w:t xml:space="preserve">. </w:t>
      </w:r>
      <w:r w:rsidR="00F818C8" w:rsidRPr="00246F15">
        <w:t>Termin składania of</w:t>
      </w:r>
      <w:r w:rsidR="00A811D4">
        <w:t>e</w:t>
      </w:r>
      <w:r w:rsidR="00F818C8" w:rsidRPr="00246F15">
        <w:t xml:space="preserve">rt oznacza termin, do jakiego oferta musi wpłynąć do Zamawiającego. </w:t>
      </w:r>
      <w:r w:rsidRPr="00246F15">
        <w:t xml:space="preserve">Oferty otrzymane po tym terminie </w:t>
      </w:r>
      <w:r w:rsidR="00A40ED9" w:rsidRPr="00246F15">
        <w:t>zostaną odrzucone.</w:t>
      </w:r>
    </w:p>
    <w:p w:rsidR="007F3725" w:rsidRPr="00246F15" w:rsidRDefault="00F347AF" w:rsidP="00085AA3">
      <w:pPr>
        <w:pStyle w:val="Tekstpodstawowy"/>
      </w:pPr>
      <w:r w:rsidRPr="00246F15">
        <w:t>3</w:t>
      </w:r>
      <w:r w:rsidR="007F3725" w:rsidRPr="00246F15">
        <w:t>. Termin związania ofertą wynosi 30 dni licząc od upływu terminu składania ofert.</w:t>
      </w:r>
    </w:p>
    <w:p w:rsidR="007F3725" w:rsidRPr="00246F15" w:rsidRDefault="007F3725" w:rsidP="00085AA3">
      <w:pPr>
        <w:pStyle w:val="Tekstpodstawowy"/>
        <w:rPr>
          <w:highlight w:val="red"/>
        </w:rPr>
      </w:pPr>
    </w:p>
    <w:p w:rsidR="007F3725" w:rsidRPr="00246F15" w:rsidRDefault="00A46627" w:rsidP="00085AA3">
      <w:pPr>
        <w:rPr>
          <w:b/>
        </w:rPr>
      </w:pPr>
      <w:r w:rsidRPr="00246F15">
        <w:rPr>
          <w:b/>
        </w:rPr>
        <w:t>§ 9</w:t>
      </w:r>
      <w:r w:rsidR="007F3725" w:rsidRPr="00246F15">
        <w:rPr>
          <w:b/>
        </w:rPr>
        <w:t>. Kryteria wyboru oferty</w:t>
      </w:r>
    </w:p>
    <w:p w:rsidR="00AA5CB9" w:rsidRPr="00246F15" w:rsidRDefault="00AA5CB9" w:rsidP="00085AA3">
      <w:pPr>
        <w:pStyle w:val="BodyText21"/>
      </w:pPr>
      <w:r w:rsidRPr="00246F15">
        <w:t>1. Wszystkie oferty niepodlegające odrzuceniu oceniane będą na podstawie następujących kryteriów:</w:t>
      </w:r>
    </w:p>
    <w:p w:rsidR="00616249" w:rsidRPr="000C20C4" w:rsidRDefault="00616249" w:rsidP="00616249">
      <w:pPr>
        <w:ind w:left="284"/>
      </w:pPr>
      <w:r w:rsidRPr="000C20C4">
        <w:t>1) cena oferty – waga 8</w:t>
      </w:r>
      <w:r>
        <w:t>0</w:t>
      </w:r>
      <w:r w:rsidRPr="000C20C4">
        <w:t xml:space="preserve">% </w:t>
      </w:r>
    </w:p>
    <w:p w:rsidR="00616249" w:rsidRPr="000C20C4" w:rsidRDefault="00616249" w:rsidP="00616249">
      <w:pPr>
        <w:ind w:left="284"/>
      </w:pPr>
      <w:r w:rsidRPr="000C20C4">
        <w:t xml:space="preserve">3) okres gwarancji – waga </w:t>
      </w:r>
      <w:r>
        <w:t>20</w:t>
      </w:r>
      <w:r w:rsidRPr="000C20C4">
        <w:t>%</w:t>
      </w:r>
    </w:p>
    <w:p w:rsidR="00616249" w:rsidRPr="000C20C4" w:rsidRDefault="00616249" w:rsidP="00616249">
      <w:pPr>
        <w:ind w:left="284"/>
      </w:pPr>
    </w:p>
    <w:p w:rsidR="00616249" w:rsidRPr="000C20C4" w:rsidRDefault="00616249" w:rsidP="00616249">
      <w:pPr>
        <w:rPr>
          <w:b/>
        </w:rPr>
      </w:pPr>
      <w:r w:rsidRPr="000C20C4">
        <w:rPr>
          <w:b/>
        </w:rPr>
        <w:t xml:space="preserve">2. Sposób oceny ofert w kryterium 1 - cena oferty: </w:t>
      </w:r>
    </w:p>
    <w:p w:rsidR="00616249" w:rsidRPr="000C20C4" w:rsidRDefault="00616249" w:rsidP="00616249">
      <w:pPr>
        <w:ind w:left="284"/>
        <w:rPr>
          <w:b/>
          <w:bCs/>
        </w:rPr>
      </w:pPr>
      <w:r w:rsidRPr="000C20C4">
        <w:t>WK1= (CN / CR) x 8</w:t>
      </w:r>
      <w:r>
        <w:t>0</w:t>
      </w:r>
    </w:p>
    <w:p w:rsidR="00616249" w:rsidRPr="000C20C4" w:rsidRDefault="00616249" w:rsidP="00616249">
      <w:pPr>
        <w:ind w:left="284"/>
        <w:rPr>
          <w:b/>
          <w:bCs/>
        </w:rPr>
      </w:pPr>
      <w:r w:rsidRPr="000C20C4">
        <w:t xml:space="preserve">WK1 – suma punktów dla kryterium 1; </w:t>
      </w:r>
    </w:p>
    <w:p w:rsidR="00616249" w:rsidRPr="000C20C4" w:rsidRDefault="00616249" w:rsidP="00616249">
      <w:pPr>
        <w:ind w:left="284"/>
      </w:pPr>
      <w:r w:rsidRPr="000C20C4">
        <w:t>CN – najniższa oferowana cena brutto spośród badanych ofert;</w:t>
      </w:r>
    </w:p>
    <w:p w:rsidR="00616249" w:rsidRPr="000C20C4" w:rsidRDefault="00616249" w:rsidP="00616249">
      <w:pPr>
        <w:ind w:left="284"/>
      </w:pPr>
      <w:r w:rsidRPr="000C20C4">
        <w:t>CR – cena brutto oferty badanej;</w:t>
      </w:r>
    </w:p>
    <w:p w:rsidR="00616249" w:rsidRPr="000C20C4" w:rsidRDefault="00616249" w:rsidP="00616249">
      <w:pPr>
        <w:ind w:left="284"/>
      </w:pPr>
      <w:r w:rsidRPr="000C20C4">
        <w:t>Pod uwagę brana będzie cena brutto oferty wskazana przez wykonawcę w formularzu ofertowym.</w:t>
      </w:r>
    </w:p>
    <w:p w:rsidR="00616249" w:rsidRPr="000C20C4" w:rsidRDefault="00616249" w:rsidP="00616249">
      <w:pPr>
        <w:ind w:left="360"/>
        <w:rPr>
          <w:b/>
        </w:rPr>
      </w:pPr>
    </w:p>
    <w:p w:rsidR="00616249" w:rsidRPr="000C20C4" w:rsidRDefault="00616249" w:rsidP="00616249">
      <w:pPr>
        <w:rPr>
          <w:b/>
        </w:rPr>
      </w:pPr>
      <w:r w:rsidRPr="000C20C4">
        <w:rPr>
          <w:b/>
        </w:rPr>
        <w:t xml:space="preserve">3. Sposób oceny ofert w kryterium </w:t>
      </w:r>
      <w:r>
        <w:rPr>
          <w:b/>
        </w:rPr>
        <w:t>2</w:t>
      </w:r>
      <w:r w:rsidRPr="000C20C4">
        <w:rPr>
          <w:b/>
        </w:rPr>
        <w:t xml:space="preserve"> – okres gwarancji:</w:t>
      </w:r>
    </w:p>
    <w:p w:rsidR="00616249" w:rsidRPr="000C20C4" w:rsidRDefault="00616249" w:rsidP="00616249">
      <w:pPr>
        <w:tabs>
          <w:tab w:val="left" w:pos="851"/>
        </w:tabs>
      </w:pPr>
      <w:r w:rsidRPr="000C20C4">
        <w:t xml:space="preserve">Zamawiający wymaga zaoferowania minimum </w:t>
      </w:r>
      <w:r>
        <w:t>36</w:t>
      </w:r>
      <w:r w:rsidRPr="000C20C4">
        <w:t xml:space="preserve"> miesięcznego okresu gwarancji. </w:t>
      </w:r>
      <w:r>
        <w:t xml:space="preserve">Wykonawca może wskazać dłuższy okres gwarancji, z który oferta może uzyskać dodatkowe punkty. </w:t>
      </w:r>
      <w:r w:rsidRPr="000C20C4">
        <w:t xml:space="preserve">Oferowany okres gwarancji podaje wykonawca w formularzu ofertowym. </w:t>
      </w:r>
      <w:r>
        <w:br/>
      </w:r>
      <w:r w:rsidRPr="000C20C4">
        <w:t xml:space="preserve">W przypadku braku wskazania w formularzu ofertowym okresu gwarancji przez wykonawcę, przyjmuje się, że zaoferowano minimalny wymagany w SIWZ okres gwarancyjny tzn. </w:t>
      </w:r>
      <w:r>
        <w:t>36</w:t>
      </w:r>
      <w:r w:rsidRPr="000C20C4">
        <w:t xml:space="preserve"> miesi</w:t>
      </w:r>
      <w:r>
        <w:t>ęcy</w:t>
      </w:r>
      <w:r w:rsidRPr="000C20C4">
        <w:t>.</w:t>
      </w:r>
    </w:p>
    <w:p w:rsidR="00616249" w:rsidRPr="000C20C4" w:rsidRDefault="00616249" w:rsidP="00616249">
      <w:pPr>
        <w:pStyle w:val="BodyText21"/>
        <w:rPr>
          <w:b/>
          <w:szCs w:val="24"/>
        </w:rPr>
      </w:pPr>
      <w:r w:rsidRPr="000C20C4">
        <w:rPr>
          <w:b/>
          <w:szCs w:val="24"/>
        </w:rPr>
        <w:t>Punkty będą przyznawane następująco (WK2):</w:t>
      </w:r>
    </w:p>
    <w:p w:rsidR="00616249" w:rsidRPr="000C20C4" w:rsidRDefault="00616249" w:rsidP="00616249">
      <w:pPr>
        <w:pStyle w:val="BodyText21"/>
        <w:ind w:left="284" w:firstLine="0"/>
        <w:rPr>
          <w:szCs w:val="24"/>
        </w:rPr>
      </w:pPr>
      <w:r w:rsidRPr="000C20C4">
        <w:rPr>
          <w:szCs w:val="24"/>
        </w:rPr>
        <w:t xml:space="preserve">- za </w:t>
      </w:r>
      <w:r w:rsidR="008B1442">
        <w:rPr>
          <w:szCs w:val="24"/>
        </w:rPr>
        <w:t xml:space="preserve">okres gwarancji nie </w:t>
      </w:r>
      <w:r w:rsidR="005744D9">
        <w:rPr>
          <w:szCs w:val="24"/>
        </w:rPr>
        <w:t>krótszy</w:t>
      </w:r>
      <w:r w:rsidR="008B1442">
        <w:rPr>
          <w:szCs w:val="24"/>
        </w:rPr>
        <w:t xml:space="preserve"> niż 48 miesięcy (ale mniej niż 60 miesięcy) - 10</w:t>
      </w:r>
      <w:r w:rsidRPr="000C20C4">
        <w:rPr>
          <w:szCs w:val="24"/>
        </w:rPr>
        <w:t xml:space="preserve"> pkt.</w:t>
      </w:r>
    </w:p>
    <w:p w:rsidR="00616249" w:rsidRPr="000C20C4" w:rsidRDefault="00616249" w:rsidP="00616249">
      <w:pPr>
        <w:pStyle w:val="BodyText21"/>
        <w:ind w:left="284" w:firstLine="0"/>
        <w:rPr>
          <w:szCs w:val="24"/>
        </w:rPr>
      </w:pPr>
      <w:r w:rsidRPr="000C20C4">
        <w:rPr>
          <w:szCs w:val="24"/>
        </w:rPr>
        <w:t xml:space="preserve">- za </w:t>
      </w:r>
      <w:r w:rsidR="008B1442">
        <w:rPr>
          <w:szCs w:val="24"/>
        </w:rPr>
        <w:t xml:space="preserve">okres gwarancji nie </w:t>
      </w:r>
      <w:r w:rsidR="005744D9">
        <w:rPr>
          <w:szCs w:val="24"/>
        </w:rPr>
        <w:t>krótszy</w:t>
      </w:r>
      <w:r w:rsidR="008B1442">
        <w:rPr>
          <w:szCs w:val="24"/>
        </w:rPr>
        <w:t xml:space="preserve"> niż 60 miesięcy - 2</w:t>
      </w:r>
      <w:r w:rsidRPr="000C20C4">
        <w:rPr>
          <w:szCs w:val="24"/>
        </w:rPr>
        <w:t>0 pkt.</w:t>
      </w:r>
    </w:p>
    <w:p w:rsidR="00616249" w:rsidRPr="000C20C4" w:rsidRDefault="00616249" w:rsidP="00616249"/>
    <w:p w:rsidR="00616249" w:rsidRPr="000C20C4" w:rsidRDefault="00616249" w:rsidP="00616249">
      <w:pPr>
        <w:pStyle w:val="BodyText21"/>
        <w:rPr>
          <w:szCs w:val="24"/>
        </w:rPr>
      </w:pPr>
      <w:r w:rsidRPr="000C20C4">
        <w:rPr>
          <w:szCs w:val="24"/>
        </w:rPr>
        <w:t xml:space="preserve">Za </w:t>
      </w:r>
      <w:r w:rsidR="008B1442">
        <w:rPr>
          <w:szCs w:val="24"/>
        </w:rPr>
        <w:t>36</w:t>
      </w:r>
      <w:r w:rsidRPr="000C20C4">
        <w:rPr>
          <w:szCs w:val="24"/>
        </w:rPr>
        <w:t xml:space="preserve"> miesięczny okres gwarancji </w:t>
      </w:r>
      <w:r w:rsidR="008B1442">
        <w:rPr>
          <w:szCs w:val="24"/>
        </w:rPr>
        <w:t xml:space="preserve">(lub dłuższy, nie dłuższy jednak nią 48 miesięcy) </w:t>
      </w:r>
      <w:r w:rsidRPr="000C20C4">
        <w:rPr>
          <w:szCs w:val="24"/>
        </w:rPr>
        <w:t>będzie przyznane 0 pkt.</w:t>
      </w:r>
    </w:p>
    <w:p w:rsidR="00616249" w:rsidRPr="000C20C4" w:rsidRDefault="00616249" w:rsidP="00616249">
      <w:pPr>
        <w:rPr>
          <w:b/>
        </w:rPr>
      </w:pPr>
    </w:p>
    <w:p w:rsidR="00616249" w:rsidRPr="000C20C4" w:rsidRDefault="00616249" w:rsidP="00616249">
      <w:pPr>
        <w:rPr>
          <w:b/>
        </w:rPr>
      </w:pPr>
      <w:r w:rsidRPr="000C20C4">
        <w:rPr>
          <w:b/>
        </w:rPr>
        <w:t>4. Wybór oferty najkorzystniejszej:</w:t>
      </w:r>
    </w:p>
    <w:p w:rsidR="00616249" w:rsidRPr="000C20C4" w:rsidRDefault="00616249" w:rsidP="00616249">
      <w:r w:rsidRPr="000C20C4">
        <w:t>Za najkorzystniejszą zostanie uznana oferta, która uzyska najwyższą ilość punktów w oparciu o podane wyżej kryteria</w:t>
      </w:r>
    </w:p>
    <w:p w:rsidR="00616249" w:rsidRPr="000C20C4" w:rsidRDefault="00616249" w:rsidP="00616249">
      <w:pPr>
        <w:rPr>
          <w:shd w:val="clear" w:color="auto" w:fill="FFFFFF"/>
        </w:rPr>
      </w:pPr>
      <w:r w:rsidRPr="000C20C4">
        <w:rPr>
          <w:shd w:val="clear" w:color="auto" w:fill="FFFFFF"/>
        </w:rPr>
        <w:t>Łączna punktacja dla oferty będzie wyliczona według wzoru:</w:t>
      </w:r>
    </w:p>
    <w:p w:rsidR="00616249" w:rsidRPr="000C20C4" w:rsidRDefault="00616249" w:rsidP="00616249">
      <w:pPr>
        <w:ind w:firstLine="284"/>
      </w:pPr>
      <w:r w:rsidRPr="000C20C4">
        <w:t>PO= [WK1+ WK2]</w:t>
      </w:r>
    </w:p>
    <w:p w:rsidR="00616249" w:rsidRPr="000C20C4" w:rsidRDefault="00616249" w:rsidP="00616249">
      <w:pPr>
        <w:pStyle w:val="Default"/>
        <w:rPr>
          <w:rFonts w:ascii="Times New Roman" w:hAnsi="Times New Roman" w:cs="Times New Roman"/>
          <w:color w:val="auto"/>
        </w:rPr>
      </w:pPr>
    </w:p>
    <w:p w:rsidR="00616249" w:rsidRPr="000C20C4" w:rsidRDefault="00616249" w:rsidP="00616249">
      <w:pPr>
        <w:pStyle w:val="Default"/>
        <w:rPr>
          <w:rFonts w:ascii="Times New Roman" w:hAnsi="Times New Roman" w:cs="Times New Roman"/>
          <w:color w:val="auto"/>
        </w:rPr>
      </w:pPr>
      <w:r w:rsidRPr="000C20C4">
        <w:rPr>
          <w:rFonts w:ascii="Times New Roman" w:hAnsi="Times New Roman" w:cs="Times New Roman"/>
          <w:color w:val="auto"/>
        </w:rPr>
        <w:t>PO –  ł</w:t>
      </w:r>
      <w:r w:rsidRPr="000C20C4">
        <w:rPr>
          <w:rFonts w:ascii="Times New Roman" w:hAnsi="Times New Roman" w:cs="Times New Roman"/>
          <w:color w:val="auto"/>
          <w:shd w:val="clear" w:color="auto" w:fill="FFFFFF"/>
        </w:rPr>
        <w:t>ączna punktacja dla oferty</w:t>
      </w:r>
    </w:p>
    <w:p w:rsidR="00616249" w:rsidRPr="000C20C4" w:rsidRDefault="00616249" w:rsidP="00616249">
      <w:pPr>
        <w:pStyle w:val="Default"/>
        <w:rPr>
          <w:rFonts w:ascii="Times New Roman" w:hAnsi="Times New Roman" w:cs="Times New Roman"/>
          <w:color w:val="auto"/>
          <w:vertAlign w:val="subscript"/>
        </w:rPr>
      </w:pPr>
      <w:r w:rsidRPr="000C20C4">
        <w:rPr>
          <w:rFonts w:ascii="Times New Roman" w:hAnsi="Times New Roman" w:cs="Times New Roman"/>
          <w:color w:val="auto"/>
        </w:rPr>
        <w:t>WK1 – suma punktów dla kryterium 1</w:t>
      </w:r>
    </w:p>
    <w:p w:rsidR="00616249" w:rsidRPr="000C20C4" w:rsidRDefault="00616249" w:rsidP="00616249">
      <w:pPr>
        <w:pStyle w:val="Default"/>
        <w:rPr>
          <w:rFonts w:ascii="Times New Roman" w:hAnsi="Times New Roman" w:cs="Times New Roman"/>
          <w:color w:val="auto"/>
        </w:rPr>
      </w:pPr>
      <w:r w:rsidRPr="000C20C4">
        <w:rPr>
          <w:rFonts w:ascii="Times New Roman" w:hAnsi="Times New Roman" w:cs="Times New Roman"/>
          <w:color w:val="auto"/>
        </w:rPr>
        <w:t>WK2 – suma punktów dla kryterium 2</w:t>
      </w:r>
    </w:p>
    <w:p w:rsidR="00616249" w:rsidRPr="000C20C4" w:rsidRDefault="00616249" w:rsidP="00616249">
      <w:pPr>
        <w:ind w:left="284"/>
      </w:pPr>
    </w:p>
    <w:p w:rsidR="00616249" w:rsidRDefault="00616249" w:rsidP="00616249">
      <w:r w:rsidRPr="000C20C4">
        <w:t>Punkty będą liczone z dokładnością do dwóch miejsc po przecinku.</w:t>
      </w:r>
    </w:p>
    <w:p w:rsidR="008B1442" w:rsidRDefault="008B1442" w:rsidP="00616249"/>
    <w:p w:rsidR="008B1442" w:rsidRPr="000C20C4" w:rsidRDefault="008B1442" w:rsidP="00616249">
      <w:r>
        <w:lastRenderedPageBreak/>
        <w:t>W związku z dwoma wariantami wyceny, o jakie prosi Zamawiający, do dnia rozstrzygnięcia postępowania Zamawiający podejmie decyzję, jaki wariant realizacji wybiera. Złożone oferty będą porównywane i oceniane jedynie w wybranym przez Zamawiającego wariancie. Cena wskazana w nie wybranym wariancie nie ma żadnego wpływu na ocenę oferty.</w:t>
      </w:r>
    </w:p>
    <w:p w:rsidR="007F3725" w:rsidRPr="00246F15" w:rsidRDefault="007F3725" w:rsidP="007F3725">
      <w:pPr>
        <w:pStyle w:val="Default"/>
        <w:rPr>
          <w:rFonts w:ascii="Times New Roman" w:hAnsi="Times New Roman" w:cs="Times New Roman"/>
          <w:color w:val="auto"/>
        </w:rPr>
      </w:pPr>
    </w:p>
    <w:p w:rsidR="007F3725" w:rsidRPr="00246F15" w:rsidRDefault="00F9442B" w:rsidP="00085AA3">
      <w:pPr>
        <w:pStyle w:val="Nagwek2"/>
      </w:pPr>
      <w:r w:rsidRPr="00246F15">
        <w:t>§ 10</w:t>
      </w:r>
      <w:r w:rsidR="007F3725" w:rsidRPr="00246F15">
        <w:t>. Zasady i tryb wyboru najkorzystniejszej oferty</w:t>
      </w:r>
    </w:p>
    <w:p w:rsidR="007F3725" w:rsidRPr="00246F15" w:rsidRDefault="00804DBF" w:rsidP="00085AA3">
      <w:pPr>
        <w:pStyle w:val="Tekstpodstawowy"/>
      </w:pPr>
      <w:r w:rsidRPr="00246F15">
        <w:t xml:space="preserve">1. </w:t>
      </w:r>
      <w:r w:rsidR="007F3725" w:rsidRPr="00246F15">
        <w:t>Wyboru najkorzystniejszej oferty dokonuje zamawiający po uprzednim sprawdzeniu, porównaniu i ocenie ofert, na podstawie kryteri</w:t>
      </w:r>
      <w:r w:rsidR="00091016" w:rsidRPr="00246F15">
        <w:t>ów</w:t>
      </w:r>
      <w:r w:rsidR="007F3725" w:rsidRPr="00246F15">
        <w:t xml:space="preserve"> oceny określon</w:t>
      </w:r>
      <w:r w:rsidR="00091016" w:rsidRPr="00246F15">
        <w:t>ych</w:t>
      </w:r>
      <w:r w:rsidR="007F3725" w:rsidRPr="00246F15">
        <w:t xml:space="preserve"> w § </w:t>
      </w:r>
      <w:r w:rsidR="00F9442B" w:rsidRPr="00246F15">
        <w:t>9</w:t>
      </w:r>
      <w:r w:rsidR="007F3725" w:rsidRPr="00246F15">
        <w:t>.</w:t>
      </w:r>
    </w:p>
    <w:p w:rsidR="00804DBF" w:rsidRPr="00246F15" w:rsidRDefault="00804DBF" w:rsidP="00804DBF">
      <w:pPr>
        <w:pStyle w:val="Tekstpodstawowy"/>
      </w:pPr>
      <w:r w:rsidRPr="00246F15">
        <w:t xml:space="preserve">2. </w:t>
      </w:r>
      <w:r w:rsidR="007F3725" w:rsidRPr="00246F15">
        <w:t xml:space="preserve">W toku badania i oceny ofert </w:t>
      </w:r>
      <w:r w:rsidR="00F9442B" w:rsidRPr="00246F15">
        <w:t xml:space="preserve">zamawiający </w:t>
      </w:r>
      <w:r w:rsidR="007F3725" w:rsidRPr="00246F15">
        <w:t>może żądać od wykonawców wyjaśnień dotyczących treści złożonych ofert.</w:t>
      </w:r>
    </w:p>
    <w:p w:rsidR="007F3725" w:rsidRPr="00246F15" w:rsidRDefault="00804DBF" w:rsidP="00804DBF">
      <w:pPr>
        <w:pStyle w:val="Tekstpodstawowy"/>
      </w:pPr>
      <w:r w:rsidRPr="00246F15">
        <w:t xml:space="preserve">3. </w:t>
      </w:r>
      <w:r w:rsidR="007F3725" w:rsidRPr="00246F15">
        <w:t>Zamawiający poprawi w ofertach:</w:t>
      </w:r>
    </w:p>
    <w:p w:rsidR="007F3725" w:rsidRPr="00246F15" w:rsidRDefault="002D3907" w:rsidP="00804DBF">
      <w:pPr>
        <w:pStyle w:val="ust"/>
        <w:numPr>
          <w:ilvl w:val="0"/>
          <w:numId w:val="45"/>
        </w:numPr>
        <w:spacing w:before="0" w:after="0"/>
      </w:pPr>
      <w:r w:rsidRPr="00246F15">
        <w:t>oczywiste omyłki pisarskie</w:t>
      </w:r>
    </w:p>
    <w:p w:rsidR="007F3725" w:rsidRPr="00246F15" w:rsidRDefault="007F3725" w:rsidP="00804DBF">
      <w:pPr>
        <w:pStyle w:val="ust"/>
        <w:numPr>
          <w:ilvl w:val="0"/>
          <w:numId w:val="45"/>
        </w:numPr>
        <w:spacing w:before="0" w:after="0"/>
      </w:pPr>
      <w:r w:rsidRPr="00246F15">
        <w:t>oczywiste omyłki rachunkowe</w:t>
      </w:r>
    </w:p>
    <w:p w:rsidR="002D3907" w:rsidRPr="00246F15" w:rsidRDefault="002D3907" w:rsidP="00804DBF">
      <w:pPr>
        <w:pStyle w:val="ust"/>
        <w:numPr>
          <w:ilvl w:val="0"/>
          <w:numId w:val="45"/>
        </w:numPr>
        <w:spacing w:before="0" w:after="0"/>
      </w:pPr>
      <w:r w:rsidRPr="00246F15">
        <w:t>inne oczywiste omyłki, jeżeli nie spowoduje to istotnych zmian w treści oferty</w:t>
      </w:r>
      <w:r w:rsidR="00091016" w:rsidRPr="00246F15">
        <w:t>.</w:t>
      </w:r>
    </w:p>
    <w:p w:rsidR="00F9442B" w:rsidRPr="00246F15" w:rsidRDefault="007F3725" w:rsidP="00085AA3">
      <w:r w:rsidRPr="00246F15">
        <w:t>4. Oferta wykonawcy zostanie odrzucona w przypadku</w:t>
      </w:r>
      <w:r w:rsidR="00F9442B" w:rsidRPr="00246F15">
        <w:t>: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będzie niezgodna z treścią niniejszego zapytania ofertowego,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jej złożenie stanowiło będzie czyn nieuczciwej konkurencji w rozumieniu przepisów o zwalczaniu nieuczciwej konkurencji;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będzie zawierała rażąco niską cenę w stosunku do przedmiotu zamówienia;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zostanie złożona przez wykonawcę wykluczonego z udziału w postępowaniu o udzielenie zamówienia;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będzie zawierać nie dające się poprawić błędy w obliczeniu ceny;</w:t>
      </w:r>
    </w:p>
    <w:p w:rsidR="00F9442B" w:rsidRPr="00246F15" w:rsidRDefault="00F9442B" w:rsidP="00804DBF">
      <w:pPr>
        <w:numPr>
          <w:ilvl w:val="0"/>
          <w:numId w:val="44"/>
        </w:numPr>
      </w:pPr>
      <w:r w:rsidRPr="00246F15">
        <w:t>nie będzie spełniała wymogów formy pisemnej, lub będzie podpisana przez osoby nieuprawnione do jej podpisania, jeżeli na wezwanie, w wyznaczonym terminie wykonawca nie uzupełni pełnomocnictwa do jej podpisania.</w:t>
      </w:r>
    </w:p>
    <w:p w:rsidR="00804DBF" w:rsidRPr="00246F15" w:rsidRDefault="00804DBF" w:rsidP="00804DBF">
      <w:pPr>
        <w:pStyle w:val="Tekstpodstawowy"/>
      </w:pPr>
      <w:r w:rsidRPr="00246F15">
        <w:t>4. Zamawiający zastrzega sobie prawo unieważnienia przedmiotowego postępowania na każdym etapie bez podania przyczyny unieważnienia</w:t>
      </w:r>
    </w:p>
    <w:p w:rsidR="007F3725" w:rsidRPr="00246F15" w:rsidRDefault="007F3725" w:rsidP="00085AA3">
      <w:pPr>
        <w:pStyle w:val="Tekstpodstawowy"/>
        <w:rPr>
          <w:highlight w:val="red"/>
        </w:rPr>
      </w:pPr>
    </w:p>
    <w:p w:rsidR="007F3725" w:rsidRPr="00246F15" w:rsidRDefault="007F3725" w:rsidP="00085AA3">
      <w:pPr>
        <w:pStyle w:val="Tekstpodstawowy"/>
        <w:rPr>
          <w:b/>
        </w:rPr>
      </w:pPr>
      <w:r w:rsidRPr="00246F15">
        <w:rPr>
          <w:b/>
        </w:rPr>
        <w:t>§ 1</w:t>
      </w:r>
      <w:r w:rsidR="00F9442B" w:rsidRPr="00246F15">
        <w:rPr>
          <w:b/>
        </w:rPr>
        <w:t>1</w:t>
      </w:r>
      <w:r w:rsidRPr="00246F15">
        <w:rPr>
          <w:b/>
        </w:rPr>
        <w:t>. Zawarcie umowy</w:t>
      </w:r>
    </w:p>
    <w:p w:rsidR="00977921" w:rsidRPr="00246F15" w:rsidRDefault="00977921" w:rsidP="00977921">
      <w:pPr>
        <w:pStyle w:val="Tekstpodstawowy"/>
      </w:pPr>
      <w:r w:rsidRPr="00246F15">
        <w:rPr>
          <w:szCs w:val="24"/>
        </w:rPr>
        <w:t xml:space="preserve">1. </w:t>
      </w:r>
      <w:r w:rsidR="00F9442B" w:rsidRPr="00246F15">
        <w:rPr>
          <w:szCs w:val="24"/>
        </w:rPr>
        <w:t>Zamawiający unieważni postępowanie</w:t>
      </w:r>
      <w:r w:rsidR="00200219" w:rsidRPr="00246F15">
        <w:rPr>
          <w:szCs w:val="24"/>
        </w:rPr>
        <w:t xml:space="preserve">, jeżeli </w:t>
      </w:r>
      <w:r w:rsidR="00F9442B" w:rsidRPr="00246F15">
        <w:t>nie złożono żadnej ofe</w:t>
      </w:r>
      <w:r w:rsidR="00200219" w:rsidRPr="00246F15">
        <w:t xml:space="preserve">rty niepodlegającej odrzuceniu. </w:t>
      </w:r>
    </w:p>
    <w:p w:rsidR="007F3725" w:rsidRPr="00246F15" w:rsidRDefault="00307EB6" w:rsidP="00977921">
      <w:pPr>
        <w:pStyle w:val="Tekstpodstawowy"/>
      </w:pPr>
      <w:r w:rsidRPr="00246F15">
        <w:t>2</w:t>
      </w:r>
      <w:r w:rsidR="007F3725" w:rsidRPr="00246F15">
        <w:t xml:space="preserve">. Jeżeli wykonawca, którego oferta została </w:t>
      </w:r>
      <w:r w:rsidR="004D34D2" w:rsidRPr="00246F15">
        <w:t>wybrana, jako</w:t>
      </w:r>
      <w:r w:rsidR="00200219" w:rsidRPr="00246F15">
        <w:t xml:space="preserve"> najkorzystniejsza </w:t>
      </w:r>
      <w:r w:rsidR="007F3725" w:rsidRPr="00246F15">
        <w:t>będzie uchylał się od zawarcia umowy, zamawiający może wybrać ofertę najkorzystni</w:t>
      </w:r>
      <w:r w:rsidR="00200219" w:rsidRPr="00246F15">
        <w:t>ejszą spośród pozostałych ofert</w:t>
      </w:r>
      <w:r w:rsidR="007F3725" w:rsidRPr="00246F15">
        <w:rPr>
          <w:bCs/>
        </w:rPr>
        <w:t>.</w:t>
      </w:r>
    </w:p>
    <w:p w:rsidR="00E16463" w:rsidRPr="00246F15" w:rsidRDefault="00307EB6" w:rsidP="00085AA3">
      <w:r w:rsidRPr="00246F15">
        <w:t>3</w:t>
      </w:r>
      <w:r w:rsidR="00B53D89" w:rsidRPr="00246F15">
        <w:t xml:space="preserve">. </w:t>
      </w:r>
      <w:r w:rsidR="00E16463" w:rsidRPr="00246F15">
        <w:t>Istotne zmiany umowy, w stosunku do treści złożonej oferty, mogą być dokonane w następujących przypadkach i przy zachowaniu następujących warunków:</w:t>
      </w:r>
    </w:p>
    <w:p w:rsidR="00AA5CB9" w:rsidRPr="00246F15" w:rsidRDefault="00977921" w:rsidP="00085AA3">
      <w:r w:rsidRPr="00246F15">
        <w:t xml:space="preserve">a) </w:t>
      </w:r>
      <w:r w:rsidR="00AA5CB9" w:rsidRPr="00246F15">
        <w:t xml:space="preserve">w przypadku wystąpienia konieczności wykonania niezbędnych zmian dokumentacji projektowej, zmiany technologii lub sposobu wykonania zamówienia, w szczególności w przypadku konieczności zwiększenia bezpieczeństwa wykonania robót lub usprawnienia procesu </w:t>
      </w:r>
      <w:r w:rsidR="00307EB6" w:rsidRPr="00246F15">
        <w:t>wykonania robót</w:t>
      </w:r>
      <w:r w:rsidR="00AA5CB9" w:rsidRPr="00246F15">
        <w:t xml:space="preserve">, lub wskutek poprawienia błędów projektowych, przy czym zamiany będą dotyczyły zakresu prac w stopniu nie wykraczającym poza określenie przedmiotu zamówienia zawarte w </w:t>
      </w:r>
      <w:r w:rsidR="008C0DA4" w:rsidRPr="00246F15">
        <w:t>zapytaniu ofertowym</w:t>
      </w:r>
      <w:r w:rsidR="00AA5CB9" w:rsidRPr="00246F15">
        <w:t>,</w:t>
      </w:r>
    </w:p>
    <w:p w:rsidR="00AA5CB9" w:rsidRPr="00246F15" w:rsidRDefault="00307EB6" w:rsidP="00085AA3">
      <w:r w:rsidRPr="00246F15">
        <w:t>b</w:t>
      </w:r>
      <w:r w:rsidR="00977921" w:rsidRPr="00246F15">
        <w:t xml:space="preserve">) </w:t>
      </w:r>
      <w:r w:rsidR="00AA5CB9" w:rsidRPr="00246F15">
        <w:t>z powodu wystąpienia zdarzeń losowych mających charakter siły wyższej (nowych i nadal trwających), które uzasadniają wprowadzenie zmian do umowy, takich jak: epidemie, akty terroru, wojny wypowiedziane i niewypowiedziane, blokady, powstania, zamieszki, osunięcia gruntu, trzęsienia ziemi, powodzie, wybuchy i inne podobne zdarzenia poza kontrolą którejkolwiek ze stron i którym żadna ze stron nie mogła zapobiec, przy czym zmiany mogą być dokonane w zakresie:</w:t>
      </w:r>
    </w:p>
    <w:p w:rsidR="00AA5CB9" w:rsidRPr="00246F15" w:rsidRDefault="00977921" w:rsidP="00085AA3">
      <w:r w:rsidRPr="00246F15">
        <w:lastRenderedPageBreak/>
        <w:t xml:space="preserve">- </w:t>
      </w:r>
      <w:r w:rsidR="00AA5CB9" w:rsidRPr="00246F15">
        <w:t xml:space="preserve">wydłużenia terminu realizacji zamówienia o czas wystąpienia zdarzenia i usuwania jego skutków, </w:t>
      </w:r>
    </w:p>
    <w:p w:rsidR="00AA5CB9" w:rsidRPr="00246F15" w:rsidRDefault="00977921" w:rsidP="00085AA3">
      <w:r w:rsidRPr="00246F15">
        <w:t xml:space="preserve">- </w:t>
      </w:r>
      <w:r w:rsidR="00AA5CB9" w:rsidRPr="00246F15">
        <w:t xml:space="preserve">zakresu </w:t>
      </w:r>
      <w:r w:rsidR="00307EB6" w:rsidRPr="00246F15">
        <w:t>zamówienia</w:t>
      </w:r>
      <w:r w:rsidR="00AA5CB9" w:rsidRPr="00246F15">
        <w:t xml:space="preserve"> w stopniu nie wykraczającym poza określenie przedmiotu zamówienia zawarte w </w:t>
      </w:r>
      <w:r w:rsidR="008C0DA4" w:rsidRPr="00246F15">
        <w:t>zapytaniu ofertowym</w:t>
      </w:r>
      <w:r w:rsidR="00AA5CB9" w:rsidRPr="00246F15">
        <w:t xml:space="preserve">, jeżeli wskutek siły wyższej konieczne będzie np. ograniczenie zakresu </w:t>
      </w:r>
      <w:r w:rsidR="00307EB6" w:rsidRPr="00246F15">
        <w:t>zamówienia</w:t>
      </w:r>
      <w:r w:rsidR="00AA5CB9" w:rsidRPr="00246F15">
        <w:t>, lub wykonanie dodatkowych czynności związanych z usuwaniem skutków zdarzenia,</w:t>
      </w:r>
    </w:p>
    <w:p w:rsidR="00AA5CB9" w:rsidRPr="00246F15" w:rsidRDefault="00977921" w:rsidP="00085AA3">
      <w:r w:rsidRPr="00246F15">
        <w:t xml:space="preserve">- </w:t>
      </w:r>
      <w:r w:rsidR="00AA5CB9" w:rsidRPr="00246F15">
        <w:t xml:space="preserve">wstrzymania lub zawieszenia </w:t>
      </w:r>
      <w:r w:rsidR="00307EB6" w:rsidRPr="00246F15">
        <w:t>realizacji zamówienia</w:t>
      </w:r>
      <w:r w:rsidR="00AA5CB9" w:rsidRPr="00246F15">
        <w:t>,</w:t>
      </w:r>
    </w:p>
    <w:p w:rsidR="00AA5CB9" w:rsidRPr="00246F15" w:rsidRDefault="00977921" w:rsidP="00085AA3">
      <w:r w:rsidRPr="00246F15">
        <w:t xml:space="preserve">- </w:t>
      </w:r>
      <w:r w:rsidR="00AA5CB9" w:rsidRPr="00246F15">
        <w:t xml:space="preserve">w zakresie zmiany terminu realizacji zamówienia, z przyczyn leżących po stronie zamawiającego – opóźnienia zamawiającego w </w:t>
      </w:r>
      <w:r w:rsidR="00307EB6" w:rsidRPr="00246F15">
        <w:t>udostępnieniu lokalu do monta</w:t>
      </w:r>
      <w:r w:rsidR="0046661A">
        <w:t>ż</w:t>
      </w:r>
      <w:r w:rsidR="00307EB6" w:rsidRPr="00246F15">
        <w:t xml:space="preserve">u </w:t>
      </w:r>
      <w:r w:rsidR="00AA5CB9" w:rsidRPr="00246F15">
        <w:t xml:space="preserve">lub w zakresie dokonywania odbiorów, przerwania, zawieszenia </w:t>
      </w:r>
      <w:r w:rsidR="00307EB6" w:rsidRPr="00246F15">
        <w:t xml:space="preserve">prac </w:t>
      </w:r>
      <w:r w:rsidR="00AA5CB9" w:rsidRPr="00246F15">
        <w:t>przez zamawiającego, o czas opóźnienia, przerwania lub zawieszenia,</w:t>
      </w:r>
    </w:p>
    <w:p w:rsidR="00625A3B" w:rsidRPr="00246F15" w:rsidRDefault="00977921" w:rsidP="00085AA3">
      <w:r w:rsidRPr="00246F15">
        <w:t xml:space="preserve">- </w:t>
      </w:r>
      <w:r w:rsidR="00AA5CB9" w:rsidRPr="00246F15">
        <w:t xml:space="preserve">innych zewnętrznych przeszkód uniemożliwiających prowadzenie robót, za które nie odpowiada wykonawca, w szczególności: opóźnień w dostawie urządzeń i materiałów nie wynikających z winy wykonawcy, zmiana może dotyczyć wydłużenia terminu realizacji zamówienia, o czas niezbędny na usunięcie tych przeszkód, </w:t>
      </w:r>
    </w:p>
    <w:p w:rsidR="00AA5CB9" w:rsidRPr="00246F15" w:rsidRDefault="00977921" w:rsidP="00085AA3">
      <w:r w:rsidRPr="00246F15">
        <w:t>7</w:t>
      </w:r>
      <w:r w:rsidR="00AD6A5A" w:rsidRPr="00246F15">
        <w:t xml:space="preserve">. </w:t>
      </w:r>
      <w:r w:rsidR="00AA5CB9" w:rsidRPr="00246F15">
        <w:t xml:space="preserve">Wynagrodzenie ma charakter ryczałtowy i nie podlega późniejszym zmianom, za wyjątkiem przypadków gdy: </w:t>
      </w:r>
    </w:p>
    <w:p w:rsidR="00625A3B" w:rsidRPr="00246F15" w:rsidRDefault="00977921" w:rsidP="00085AA3">
      <w:r w:rsidRPr="00246F15">
        <w:t xml:space="preserve">- </w:t>
      </w:r>
      <w:r w:rsidR="00AA5CB9" w:rsidRPr="00246F15">
        <w:t xml:space="preserve">Wykonawca nie wykona </w:t>
      </w:r>
      <w:r w:rsidR="00625A3B" w:rsidRPr="00246F15">
        <w:t xml:space="preserve">zlecenia w jakiejkolwiek części, </w:t>
      </w:r>
      <w:r w:rsidR="00AA5CB9" w:rsidRPr="00246F15">
        <w:t>niezależnie od przyczyny, wynagrodzenie wykonawc</w:t>
      </w:r>
      <w:r w:rsidR="00625A3B" w:rsidRPr="00246F15">
        <w:t>y zostanie zmniejszone o pracnie</w:t>
      </w:r>
      <w:r w:rsidR="00AA5CB9" w:rsidRPr="00246F15">
        <w:t>wykonanych</w:t>
      </w:r>
      <w:r w:rsidR="00625A3B" w:rsidRPr="00246F15">
        <w:t>,</w:t>
      </w:r>
    </w:p>
    <w:p w:rsidR="00AA5CB9" w:rsidRPr="00246F15" w:rsidRDefault="00977921" w:rsidP="00085AA3">
      <w:r w:rsidRPr="00246F15">
        <w:t xml:space="preserve">- </w:t>
      </w:r>
      <w:r w:rsidR="00AA5CB9" w:rsidRPr="00246F15">
        <w:t>nastąpi zmiana obowiązującej stawki podatku od towarów i usług (VAT).</w:t>
      </w:r>
    </w:p>
    <w:p w:rsidR="00AA5CB9" w:rsidRPr="00246F15" w:rsidRDefault="00977921" w:rsidP="00085AA3">
      <w:r w:rsidRPr="00246F15">
        <w:t>8</w:t>
      </w:r>
      <w:r w:rsidR="00091016" w:rsidRPr="00246F15">
        <w:t xml:space="preserve">. </w:t>
      </w:r>
      <w:r w:rsidR="00AA5CB9" w:rsidRPr="00246F15">
        <w:t>Jeśli o zmianę wnioskuje wykonawca, przedkłada na żądanie zamawiającego pisemne uzasadnienie konieczności wprowadzenia zmian do umowy.</w:t>
      </w:r>
    </w:p>
    <w:p w:rsidR="004B110D" w:rsidRPr="00246F15" w:rsidRDefault="00977921" w:rsidP="00085AA3">
      <w:r w:rsidRPr="00246F15">
        <w:t>9</w:t>
      </w:r>
      <w:r w:rsidR="004B110D" w:rsidRPr="00246F15">
        <w:t>. Zamawiający dopuszcza możliwość stosowania płatności częściowych, po zrealizowaniu części prac przez Wykonawcę, na warunkach ustalonych w umowie.</w:t>
      </w:r>
    </w:p>
    <w:p w:rsidR="00804DBF" w:rsidRPr="00246F15" w:rsidRDefault="00804DBF" w:rsidP="001979A2">
      <w:pPr>
        <w:pStyle w:val="Tekstpodstawowy"/>
      </w:pPr>
      <w:r w:rsidRPr="00246F15">
        <w:t>11. Zamawiający przewiduje możliwość udzielenia zamówień uzupełniających</w:t>
      </w:r>
      <w:r w:rsidR="001979A2" w:rsidRPr="00246F15">
        <w:t xml:space="preserve">, o których </w:t>
      </w:r>
      <w:r w:rsidR="005744D9">
        <w:t>m</w:t>
      </w:r>
      <w:r w:rsidR="001979A2" w:rsidRPr="00246F15">
        <w:t xml:space="preserve">owa w pkt 7 lit. g, podrozdziału 6.5 </w:t>
      </w:r>
      <w:r w:rsidR="001979A2" w:rsidRPr="00246F15">
        <w:rPr>
          <w:i/>
        </w:rPr>
        <w:t>Wytyczne w zakresie kwalifikowalności wydatków w ramach Europejskiego Funduszu Rozwoju Regionalnego, Europejskiego Funduszu Społecznego oraz Funduszu Spójności na lata 2014-2020</w:t>
      </w:r>
      <w:r w:rsidR="001979A2" w:rsidRPr="00246F15">
        <w:t xml:space="preserve">, w zakresie niezbędnych zmian i uzupełnień niezbędnych do zrealizowania celu zamówienia, tj. przygotowania miejsca do opieki nad osobami niepełnosprawnymi, </w:t>
      </w:r>
      <w:r w:rsidR="00625A3B" w:rsidRPr="00246F15">
        <w:t xml:space="preserve">w tym w zakresie zlecenia niezbędnych, a nie ujętych w projektach zmian, uzupełnień </w:t>
      </w:r>
      <w:r w:rsidR="00825119" w:rsidRPr="00246F15">
        <w:t xml:space="preserve">lub doróbek.Udzielenie zamówienia uzupełniającego w </w:t>
      </w:r>
      <w:r w:rsidR="005744D9" w:rsidRPr="00246F15">
        <w:t>takiej</w:t>
      </w:r>
      <w:r w:rsidR="00825119" w:rsidRPr="00246F15">
        <w:t xml:space="preserve"> sytuacji możliwe jest </w:t>
      </w:r>
      <w:r w:rsidR="00625A3B" w:rsidRPr="00246F15">
        <w:t xml:space="preserve">w sytuacji, w której zostaną spełnione łącznie </w:t>
      </w:r>
      <w:r w:rsidR="005744D9" w:rsidRPr="00246F15">
        <w:t>następujące</w:t>
      </w:r>
      <w:r w:rsidR="00625A3B" w:rsidRPr="00246F15">
        <w:t xml:space="preserve"> warunki:</w:t>
      </w:r>
    </w:p>
    <w:p w:rsidR="00625A3B" w:rsidRPr="00246F15" w:rsidRDefault="00625A3B" w:rsidP="00625A3B">
      <w:pPr>
        <w:pStyle w:val="Tekstpodstawowy"/>
      </w:pPr>
      <w:r w:rsidRPr="00246F15">
        <w:t>- zmiana wykonawcy nie może zostać dokonana z powodów ekonomicznych lub technicznych, w szczególności dotyczących zamienności lub interoperacyjnosci sprzętu, usług lub instalacji, zamówionych w ramach zamówienia podstawowego</w:t>
      </w:r>
    </w:p>
    <w:p w:rsidR="00625A3B" w:rsidRPr="00246F15" w:rsidRDefault="00625A3B" w:rsidP="00625A3B">
      <w:pPr>
        <w:pStyle w:val="Tekstpodstawowy"/>
      </w:pPr>
      <w:r w:rsidRPr="00246F15">
        <w:t xml:space="preserve">- zmiana wykonawcy spowodowałaby istotną niedogodność lub </w:t>
      </w:r>
      <w:r w:rsidR="005744D9">
        <w:t>z</w:t>
      </w:r>
      <w:r w:rsidRPr="00246F15">
        <w:t>nacznie zwiększenie kosztów dla zamawiającego,</w:t>
      </w:r>
    </w:p>
    <w:p w:rsidR="00625A3B" w:rsidRPr="00246F15" w:rsidRDefault="00625A3B" w:rsidP="00625A3B">
      <w:pPr>
        <w:pStyle w:val="Tekstpodstawowy"/>
      </w:pPr>
      <w:r w:rsidRPr="00246F15">
        <w:t xml:space="preserve">- wartość każdej kolejnej </w:t>
      </w:r>
      <w:r w:rsidR="005744D9" w:rsidRPr="00246F15">
        <w:t>zmiany</w:t>
      </w:r>
      <w:r w:rsidRPr="00246F15">
        <w:t xml:space="preserve"> nie przekroczy 50% wartości zamówienia określonego w umowie pierwotnej.</w:t>
      </w:r>
    </w:p>
    <w:p w:rsidR="00625A3B" w:rsidRPr="00246F15" w:rsidRDefault="00625A3B" w:rsidP="00625A3B">
      <w:pPr>
        <w:pStyle w:val="Tekstpodstawowy"/>
      </w:pPr>
      <w:r w:rsidRPr="00246F15">
        <w:t xml:space="preserve">12. Zamawiający przewiduje możliwość udzielenia zamówień uzupełniających, o których </w:t>
      </w:r>
      <w:r w:rsidR="005744D9">
        <w:t>m</w:t>
      </w:r>
      <w:r w:rsidRPr="00246F15">
        <w:t xml:space="preserve">owa w pkt 7 lit. e, podrozdziału 6.5 </w:t>
      </w:r>
      <w:r w:rsidRPr="00246F15">
        <w:rPr>
          <w:i/>
        </w:rPr>
        <w:t>Wytyczne w zakresie kwalifikowalności wydatków w ramach Europejskiego Funduszu Rozwoju Regionalnego, Europejskiego Funduszu Społecznego oraz Funduszu Spójności na lata 2014-2020</w:t>
      </w:r>
      <w:r w:rsidRPr="00246F15">
        <w:t xml:space="preserve">, tj, w przypadku gdy zmiana nie prowadzi do zmiany charakteru umowy a łączna </w:t>
      </w:r>
      <w:r w:rsidR="005744D9" w:rsidRPr="00246F15">
        <w:t>wartość</w:t>
      </w:r>
      <w:r w:rsidRPr="00246F15">
        <w:t xml:space="preserve"> zmian jest mniejsza niż kwoty określone w przepisach wydanych na podstawie art. 11 ust. 8 Pzp, od których jest </w:t>
      </w:r>
      <w:r w:rsidR="005744D9" w:rsidRPr="00246F15">
        <w:t>uzależniony</w:t>
      </w:r>
      <w:r w:rsidRPr="00246F15">
        <w:t xml:space="preserve"> obowiązek przekazywania </w:t>
      </w:r>
      <w:r w:rsidR="005744D9" w:rsidRPr="00246F15">
        <w:t>ogłoszeń</w:t>
      </w:r>
      <w:r w:rsidRPr="00246F15">
        <w:t xml:space="preserve"> Urzędowi Publikacji Unii Europejskiej i jest mniejsza od 10% zamówienia określonego pierwotnie w umowie pierwotnej.</w:t>
      </w:r>
    </w:p>
    <w:p w:rsidR="004B5C9C" w:rsidRPr="00246F15" w:rsidRDefault="004B5C9C" w:rsidP="00625A3B">
      <w:pPr>
        <w:pStyle w:val="Tekstpodstawowy"/>
      </w:pPr>
      <w:r w:rsidRPr="00246F15">
        <w:t xml:space="preserve">13. Warunki płatności: Zamawiający zapłaci za realizację zamówienia po zakończeniu </w:t>
      </w:r>
      <w:r w:rsidRPr="00246F15">
        <w:lastRenderedPageBreak/>
        <w:t xml:space="preserve">realizacji zamówienia, w ciągu 7 dni od prawidłowego zakończenia realizacji zamówienia. Zamawiający dopuszcza również możliwość wykonania przedpłaty po podpisaniu umowy z Wykonawcą. </w:t>
      </w:r>
      <w:r w:rsidR="005744D9" w:rsidRPr="00246F15">
        <w:t>Wysokość</w:t>
      </w:r>
      <w:r w:rsidRPr="00246F15">
        <w:t xml:space="preserve"> przedpłaty nie może przekroczyć 50% wartości zamówienia. Pozostała część wynagrodzenia Wykonawcy zostanie zapłacona po realizacji zamówienia, w terminie 7 dni od prawidłowego zakończenia realizacji zamówienia.</w:t>
      </w:r>
    </w:p>
    <w:p w:rsidR="00625A3B" w:rsidRPr="00246F15" w:rsidRDefault="00625A3B" w:rsidP="00625A3B">
      <w:pPr>
        <w:pStyle w:val="Tekstpodstawowy"/>
      </w:pPr>
    </w:p>
    <w:p w:rsidR="00091016" w:rsidRPr="00246F15" w:rsidRDefault="00091016" w:rsidP="00085AA3"/>
    <w:p w:rsidR="00A15DE7" w:rsidRPr="00246F15" w:rsidRDefault="00A15DE7" w:rsidP="00085AA3">
      <w:pPr>
        <w:pStyle w:val="Tekstpodstawowy"/>
        <w:rPr>
          <w:b/>
        </w:rPr>
      </w:pPr>
      <w:r w:rsidRPr="00246F15">
        <w:rPr>
          <w:b/>
        </w:rPr>
        <w:t xml:space="preserve">§ 12. </w:t>
      </w:r>
      <w:r w:rsidR="008A7043" w:rsidRPr="00246F15">
        <w:rPr>
          <w:b/>
        </w:rPr>
        <w:t>Przetwarzanie d</w:t>
      </w:r>
      <w:r w:rsidRPr="00246F15">
        <w:rPr>
          <w:b/>
        </w:rPr>
        <w:t>anych osobowych</w:t>
      </w:r>
    </w:p>
    <w:p w:rsidR="00B738D5" w:rsidRPr="00246F15" w:rsidRDefault="00B738D5" w:rsidP="00B738D5">
      <w:r w:rsidRPr="00246F15">
        <w:rPr>
          <w:w w:val="101"/>
        </w:rPr>
        <w:t>A. Tre</w:t>
      </w:r>
      <w:r w:rsidRPr="00246F15">
        <w:t>ś</w:t>
      </w:r>
      <w:r w:rsidRPr="00246F15">
        <w:rPr>
          <w:spacing w:val="-1"/>
          <w:w w:val="101"/>
        </w:rPr>
        <w:t>ć</w:t>
      </w:r>
      <w:r w:rsidRPr="00246F15">
        <w:t xml:space="preserve"> </w:t>
      </w:r>
      <w:r w:rsidRPr="00246F15">
        <w:rPr>
          <w:spacing w:val="-2"/>
        </w:rPr>
        <w:t>k</w:t>
      </w:r>
      <w:r w:rsidRPr="00246F15">
        <w:rPr>
          <w:spacing w:val="1"/>
          <w:w w:val="101"/>
        </w:rPr>
        <w:t>l</w:t>
      </w:r>
      <w:r w:rsidRPr="00246F15">
        <w:t>au</w:t>
      </w:r>
      <w:r w:rsidRPr="00246F15">
        <w:rPr>
          <w:spacing w:val="-1"/>
          <w:w w:val="101"/>
        </w:rPr>
        <w:t>z</w:t>
      </w:r>
      <w:r w:rsidRPr="00246F15">
        <w:t>u</w:t>
      </w:r>
      <w:r w:rsidRPr="00246F15">
        <w:rPr>
          <w:w w:val="101"/>
        </w:rPr>
        <w:t xml:space="preserve">li </w:t>
      </w:r>
      <w:r w:rsidRPr="00246F15">
        <w:rPr>
          <w:spacing w:val="1"/>
        </w:rPr>
        <w:t>in</w:t>
      </w:r>
      <w:r w:rsidRPr="00246F15">
        <w:rPr>
          <w:spacing w:val="2"/>
        </w:rPr>
        <w:t>f</w:t>
      </w:r>
      <w:r w:rsidRPr="00246F15">
        <w:t>or</w:t>
      </w:r>
      <w:r w:rsidRPr="00246F15">
        <w:rPr>
          <w:spacing w:val="-3"/>
        </w:rPr>
        <w:t>m</w:t>
      </w:r>
      <w:r w:rsidRPr="00246F15">
        <w:t>a</w:t>
      </w:r>
      <w:r w:rsidRPr="00246F15">
        <w:rPr>
          <w:spacing w:val="-1"/>
        </w:rPr>
        <w:t>c</w:t>
      </w:r>
      <w:r w:rsidRPr="00246F15">
        <w:t>y</w:t>
      </w:r>
      <w:r w:rsidRPr="00246F15">
        <w:rPr>
          <w:spacing w:val="-1"/>
        </w:rPr>
        <w:t>j</w:t>
      </w:r>
      <w:r w:rsidRPr="00246F15">
        <w:t>nej</w:t>
      </w:r>
      <w:r w:rsidRPr="00246F15">
        <w:rPr>
          <w:spacing w:val="2"/>
        </w:rPr>
        <w:t xml:space="preserve"> </w:t>
      </w:r>
      <w:r w:rsidRPr="00246F15">
        <w:rPr>
          <w:spacing w:val="1"/>
        </w:rPr>
        <w:t>d</w:t>
      </w:r>
      <w:r w:rsidRPr="00246F15">
        <w:t xml:space="preserve">la </w:t>
      </w:r>
      <w:r w:rsidRPr="00246F15">
        <w:rPr>
          <w:spacing w:val="1"/>
        </w:rPr>
        <w:t>u</w:t>
      </w:r>
      <w:r w:rsidRPr="00246F15">
        <w:t>cz</w:t>
      </w:r>
      <w:r w:rsidRPr="00246F15">
        <w:rPr>
          <w:spacing w:val="-1"/>
        </w:rPr>
        <w:t>e</w:t>
      </w:r>
      <w:r w:rsidRPr="00246F15">
        <w:t>stni</w:t>
      </w:r>
      <w:r w:rsidRPr="00246F15">
        <w:rPr>
          <w:spacing w:val="1"/>
        </w:rPr>
        <w:t>k</w:t>
      </w:r>
      <w:r w:rsidRPr="00246F15">
        <w:t>ów post</w:t>
      </w:r>
      <w:r w:rsidRPr="00246F15">
        <w:rPr>
          <w:spacing w:val="-1"/>
        </w:rPr>
        <w:t>ę</w:t>
      </w:r>
      <w:r w:rsidRPr="00246F15">
        <w:t>po</w:t>
      </w:r>
      <w:r w:rsidRPr="00246F15">
        <w:rPr>
          <w:spacing w:val="2"/>
        </w:rPr>
        <w:t>w</w:t>
      </w:r>
      <w:r w:rsidRPr="00246F15">
        <w:t>ania o</w:t>
      </w:r>
      <w:r w:rsidRPr="00246F15">
        <w:rPr>
          <w:spacing w:val="-2"/>
        </w:rPr>
        <w:t xml:space="preserve"> </w:t>
      </w:r>
      <w:r w:rsidRPr="00246F15">
        <w:t>u</w:t>
      </w:r>
      <w:r w:rsidRPr="00246F15">
        <w:rPr>
          <w:spacing w:val="1"/>
        </w:rPr>
        <w:t>d</w:t>
      </w:r>
      <w:r w:rsidRPr="00246F15">
        <w:t>zielenie za</w:t>
      </w:r>
      <w:r w:rsidRPr="00246F15">
        <w:rPr>
          <w:spacing w:val="-3"/>
        </w:rPr>
        <w:t>m</w:t>
      </w:r>
      <w:r w:rsidRPr="00246F15">
        <w:rPr>
          <w:spacing w:val="1"/>
        </w:rPr>
        <w:t>ó</w:t>
      </w:r>
      <w:r w:rsidRPr="00246F15">
        <w:rPr>
          <w:spacing w:val="2"/>
        </w:rPr>
        <w:t>w</w:t>
      </w:r>
      <w:r w:rsidRPr="00246F15">
        <w:t>ienia, wy</w:t>
      </w:r>
      <w:r w:rsidRPr="00246F15">
        <w:rPr>
          <w:spacing w:val="1"/>
        </w:rPr>
        <w:t>k</w:t>
      </w:r>
      <w:r w:rsidRPr="00246F15">
        <w:t>on</w:t>
      </w:r>
      <w:r w:rsidRPr="00246F15">
        <w:rPr>
          <w:spacing w:val="-1"/>
        </w:rPr>
        <w:t>a</w:t>
      </w:r>
      <w:r w:rsidRPr="00246F15">
        <w:t>w</w:t>
      </w:r>
      <w:r w:rsidRPr="00246F15">
        <w:rPr>
          <w:spacing w:val="-1"/>
        </w:rPr>
        <w:t>c</w:t>
      </w:r>
      <w:r w:rsidRPr="00246F15">
        <w:t>ów oraz in</w:t>
      </w:r>
      <w:r w:rsidRPr="00246F15">
        <w:rPr>
          <w:spacing w:val="1"/>
        </w:rPr>
        <w:t>n</w:t>
      </w:r>
      <w:r w:rsidRPr="00246F15">
        <w:t>ych osó</w:t>
      </w:r>
      <w:r w:rsidRPr="00246F15">
        <w:rPr>
          <w:spacing w:val="1"/>
        </w:rPr>
        <w:t>b</w:t>
      </w:r>
      <w:r w:rsidRPr="00246F15">
        <w:t>, któ</w:t>
      </w:r>
      <w:r w:rsidRPr="00246F15">
        <w:rPr>
          <w:spacing w:val="-2"/>
        </w:rPr>
        <w:t>r</w:t>
      </w:r>
      <w:r w:rsidRPr="00246F15">
        <w:t>y</w:t>
      </w:r>
      <w:r w:rsidRPr="00246F15">
        <w:rPr>
          <w:spacing w:val="-1"/>
        </w:rPr>
        <w:t>c</w:t>
      </w:r>
      <w:r w:rsidRPr="00246F15">
        <w:t xml:space="preserve">h </w:t>
      </w:r>
      <w:r w:rsidRPr="00246F15">
        <w:rPr>
          <w:spacing w:val="1"/>
        </w:rPr>
        <w:t>d</w:t>
      </w:r>
      <w:r w:rsidRPr="00246F15">
        <w:t>a</w:t>
      </w:r>
      <w:r w:rsidRPr="00246F15">
        <w:rPr>
          <w:spacing w:val="1"/>
        </w:rPr>
        <w:t>n</w:t>
      </w:r>
      <w:r w:rsidRPr="00246F15">
        <w:t>e osobo</w:t>
      </w:r>
      <w:r w:rsidRPr="00246F15">
        <w:rPr>
          <w:spacing w:val="2"/>
        </w:rPr>
        <w:t>w</w:t>
      </w:r>
      <w:r w:rsidRPr="00246F15">
        <w:t xml:space="preserve">e </w:t>
      </w:r>
      <w:r w:rsidRPr="00246F15">
        <w:rPr>
          <w:spacing w:val="-1"/>
        </w:rPr>
        <w:t>p</w:t>
      </w:r>
      <w:r w:rsidRPr="00246F15">
        <w:t>o</w:t>
      </w:r>
      <w:r w:rsidRPr="00246F15">
        <w:rPr>
          <w:spacing w:val="-1"/>
        </w:rPr>
        <w:t>z</w:t>
      </w:r>
      <w:r w:rsidRPr="00246F15">
        <w:t>yskano</w:t>
      </w:r>
      <w:r w:rsidRPr="00246F15">
        <w:rPr>
          <w:spacing w:val="19"/>
        </w:rPr>
        <w:t xml:space="preserve"> </w:t>
      </w:r>
      <w:r w:rsidRPr="00246F15">
        <w:t>w</w:t>
      </w:r>
      <w:r w:rsidRPr="00246F15">
        <w:rPr>
          <w:spacing w:val="1"/>
        </w:rPr>
        <w:t xml:space="preserve"> </w:t>
      </w:r>
      <w:r w:rsidRPr="00246F15">
        <w:t>z</w:t>
      </w:r>
      <w:r w:rsidRPr="00246F15">
        <w:rPr>
          <w:spacing w:val="1"/>
        </w:rPr>
        <w:t>w</w:t>
      </w:r>
      <w:r w:rsidRPr="00246F15">
        <w:t>iązku z u</w:t>
      </w:r>
      <w:r w:rsidRPr="00246F15">
        <w:rPr>
          <w:spacing w:val="1"/>
        </w:rPr>
        <w:t>b</w:t>
      </w:r>
      <w:r w:rsidRPr="00246F15">
        <w:t>iega</w:t>
      </w:r>
      <w:r w:rsidRPr="00246F15">
        <w:rPr>
          <w:spacing w:val="-1"/>
        </w:rPr>
        <w:t>n</w:t>
      </w:r>
      <w:r w:rsidRPr="00246F15">
        <w:t>iem</w:t>
      </w:r>
      <w:r w:rsidRPr="00246F15">
        <w:rPr>
          <w:spacing w:val="-3"/>
        </w:rPr>
        <w:t xml:space="preserve"> </w:t>
      </w:r>
      <w:r w:rsidRPr="00246F15">
        <w:t>się</w:t>
      </w:r>
      <w:r w:rsidRPr="00246F15">
        <w:rPr>
          <w:spacing w:val="1"/>
        </w:rPr>
        <w:t xml:space="preserve"> </w:t>
      </w:r>
      <w:r w:rsidRPr="00246F15">
        <w:t>o u</w:t>
      </w:r>
      <w:r w:rsidRPr="00246F15">
        <w:rPr>
          <w:spacing w:val="1"/>
        </w:rPr>
        <w:t>d</w:t>
      </w:r>
      <w:r w:rsidRPr="00246F15">
        <w:t>zielenie</w:t>
      </w:r>
      <w:r w:rsidRPr="00246F15">
        <w:rPr>
          <w:spacing w:val="1"/>
        </w:rPr>
        <w:t xml:space="preserve"> </w:t>
      </w:r>
      <w:r w:rsidRPr="00246F15">
        <w:t>z</w:t>
      </w:r>
      <w:r w:rsidRPr="00246F15">
        <w:rPr>
          <w:spacing w:val="2"/>
        </w:rPr>
        <w:t>a</w:t>
      </w:r>
      <w:r w:rsidRPr="00246F15">
        <w:rPr>
          <w:spacing w:val="-1"/>
        </w:rPr>
        <w:t>m</w:t>
      </w:r>
      <w:r w:rsidRPr="00246F15">
        <w:t>ówien</w:t>
      </w:r>
      <w:r w:rsidRPr="00246F15">
        <w:rPr>
          <w:spacing w:val="1"/>
        </w:rPr>
        <w:t>i</w:t>
      </w:r>
      <w:r w:rsidRPr="00246F15">
        <w:t>a</w:t>
      </w:r>
      <w:r w:rsidRPr="00246F15">
        <w:rPr>
          <w:spacing w:val="-2"/>
        </w:rPr>
        <w:t xml:space="preserve"> </w:t>
      </w:r>
      <w:r w:rsidRPr="00246F15">
        <w:t>bą</w:t>
      </w:r>
      <w:r w:rsidRPr="00246F15">
        <w:rPr>
          <w:spacing w:val="1"/>
        </w:rPr>
        <w:t>d</w:t>
      </w:r>
      <w:r w:rsidRPr="00246F15">
        <w:t>ź w</w:t>
      </w:r>
      <w:r w:rsidRPr="00246F15">
        <w:rPr>
          <w:spacing w:val="1"/>
        </w:rPr>
        <w:t xml:space="preserve"> </w:t>
      </w:r>
      <w:r w:rsidRPr="00246F15">
        <w:rPr>
          <w:spacing w:val="-2"/>
        </w:rPr>
        <w:t>z</w:t>
      </w:r>
      <w:r w:rsidRPr="00246F15">
        <w:t>wiązku z</w:t>
      </w:r>
      <w:r w:rsidRPr="00246F15">
        <w:rPr>
          <w:spacing w:val="-1"/>
        </w:rPr>
        <w:t xml:space="preserve"> </w:t>
      </w:r>
      <w:r w:rsidRPr="00246F15">
        <w:t>realizacją z</w:t>
      </w:r>
      <w:r w:rsidRPr="00246F15">
        <w:rPr>
          <w:spacing w:val="1"/>
        </w:rPr>
        <w:t>a</w:t>
      </w:r>
      <w:r w:rsidRPr="00246F15">
        <w:rPr>
          <w:spacing w:val="-1"/>
        </w:rPr>
        <w:t>m</w:t>
      </w:r>
      <w:r w:rsidRPr="00246F15">
        <w:t xml:space="preserve">ówienia </w:t>
      </w:r>
      <w:r w:rsidRPr="00246F15">
        <w:rPr>
          <w:spacing w:val="1"/>
        </w:rPr>
        <w:t>p</w:t>
      </w:r>
      <w:r w:rsidRPr="00246F15">
        <w:t>r</w:t>
      </w:r>
      <w:r w:rsidRPr="00246F15">
        <w:rPr>
          <w:spacing w:val="-1"/>
        </w:rPr>
        <w:t>ze</w:t>
      </w:r>
      <w:r w:rsidRPr="00246F15">
        <w:t>z Wykona</w:t>
      </w:r>
      <w:r w:rsidRPr="00246F15">
        <w:rPr>
          <w:spacing w:val="2"/>
        </w:rPr>
        <w:t>w</w:t>
      </w:r>
      <w:r w:rsidRPr="00246F15">
        <w:t>cę</w:t>
      </w:r>
    </w:p>
    <w:p w:rsidR="00302B8C" w:rsidRPr="00246F15" w:rsidRDefault="00302B8C" w:rsidP="00085AA3"/>
    <w:p w:rsidR="00B738D5" w:rsidRPr="00246F15" w:rsidRDefault="00B738D5" w:rsidP="00B738D5">
      <w:pPr>
        <w:rPr>
          <w:w w:val="101"/>
        </w:rPr>
      </w:pPr>
      <w:r w:rsidRPr="00246F15">
        <w:rPr>
          <w:spacing w:val="-1"/>
        </w:rPr>
        <w:t>N</w:t>
      </w:r>
      <w:r w:rsidRPr="00246F15">
        <w:rPr>
          <w:w w:val="101"/>
        </w:rPr>
        <w:t>a</w:t>
      </w:r>
      <w:r w:rsidRPr="00246F15">
        <w:rPr>
          <w:spacing w:val="134"/>
        </w:rPr>
        <w:t xml:space="preserve"> </w:t>
      </w:r>
      <w:r w:rsidRPr="00246F15">
        <w:t>pods</w:t>
      </w:r>
      <w:r w:rsidRPr="00246F15">
        <w:rPr>
          <w:w w:val="101"/>
        </w:rPr>
        <w:t>ta</w:t>
      </w:r>
      <w:r w:rsidRPr="00246F15">
        <w:t>w</w:t>
      </w:r>
      <w:r w:rsidRPr="00246F15">
        <w:rPr>
          <w:w w:val="101"/>
        </w:rPr>
        <w:t>ie</w:t>
      </w:r>
      <w:r w:rsidRPr="00246F15">
        <w:rPr>
          <w:spacing w:val="134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134"/>
        </w:rPr>
        <w:t xml:space="preserve"> </w:t>
      </w:r>
      <w:r w:rsidRPr="00246F15">
        <w:rPr>
          <w:spacing w:val="-1"/>
        </w:rPr>
        <w:t>1</w:t>
      </w:r>
      <w:r w:rsidRPr="00246F15">
        <w:t>3</w:t>
      </w:r>
      <w:r w:rsidRPr="00246F15">
        <w:rPr>
          <w:spacing w:val="134"/>
        </w:rPr>
        <w:t xml:space="preserve"> </w:t>
      </w:r>
      <w:r w:rsidRPr="00246F15">
        <w:t>us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134"/>
        </w:rPr>
        <w:t xml:space="preserve"> </w:t>
      </w:r>
      <w:r w:rsidRPr="00246F15">
        <w:rPr>
          <w:spacing w:val="1"/>
        </w:rPr>
        <w:t>1</w:t>
      </w:r>
      <w:r w:rsidRPr="00246F15">
        <w:rPr>
          <w:spacing w:val="134"/>
        </w:rPr>
        <w:t xml:space="preserve"> </w:t>
      </w:r>
      <w:r w:rsidRPr="00246F15">
        <w:rPr>
          <w:w w:val="101"/>
        </w:rPr>
        <w:t>i</w:t>
      </w:r>
      <w:r w:rsidRPr="00246F15">
        <w:rPr>
          <w:spacing w:val="135"/>
        </w:rPr>
        <w:t xml:space="preserve"> </w:t>
      </w:r>
      <w:r w:rsidRPr="00246F15">
        <w:rPr>
          <w:spacing w:val="1"/>
        </w:rPr>
        <w:t>2</w:t>
      </w:r>
      <w:r w:rsidRPr="00246F15">
        <w:rPr>
          <w:spacing w:val="132"/>
        </w:rPr>
        <w:t xml:space="preserve"> </w:t>
      </w:r>
      <w:r w:rsidRPr="00246F15">
        <w:rPr>
          <w:spacing w:val="1"/>
        </w:rPr>
        <w:t>r</w:t>
      </w:r>
      <w:r w:rsidRPr="00246F15">
        <w:t>o</w:t>
      </w:r>
      <w:r w:rsidRPr="00246F15">
        <w:rPr>
          <w:spacing w:val="-1"/>
          <w:w w:val="101"/>
        </w:rPr>
        <w:t>z</w:t>
      </w:r>
      <w:r w:rsidRPr="00246F15">
        <w:t>por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ą</w:t>
      </w:r>
      <w:r w:rsidRPr="00246F15">
        <w:t>d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e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134"/>
        </w:rPr>
        <w:t xml:space="preserve"> </w:t>
      </w:r>
      <w:r w:rsidRPr="00246F15">
        <w:t>P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w w:val="101"/>
        </w:rPr>
        <w:t>la</w:t>
      </w:r>
      <w:r w:rsidRPr="00246F15">
        <w:rPr>
          <w:spacing w:val="-2"/>
        </w:rPr>
        <w:t>m</w:t>
      </w:r>
      <w:r w:rsidRPr="00246F15">
        <w:rPr>
          <w:w w:val="101"/>
        </w:rPr>
        <w:t>e</w:t>
      </w:r>
      <w:r w:rsidRPr="00246F15">
        <w:t>n</w:t>
      </w:r>
      <w:r w:rsidRPr="00246F15">
        <w:rPr>
          <w:spacing w:val="-1"/>
          <w:w w:val="101"/>
        </w:rPr>
        <w:t>t</w:t>
      </w:r>
      <w:r w:rsidRPr="00246F15">
        <w:t xml:space="preserve">u </w:t>
      </w:r>
      <w:r w:rsidRPr="00246F15">
        <w:rPr>
          <w:w w:val="101"/>
        </w:rPr>
        <w:t>E</w:t>
      </w:r>
      <w:r w:rsidRPr="00246F15">
        <w:t>urop</w:t>
      </w:r>
      <w:r w:rsidRPr="00246F15">
        <w:rPr>
          <w:w w:val="101"/>
        </w:rPr>
        <w:t>ej</w:t>
      </w:r>
      <w:r w:rsidRPr="00246F15">
        <w:t>s</w:t>
      </w:r>
      <w:r w:rsidRPr="00246F15">
        <w:rPr>
          <w:spacing w:val="-1"/>
        </w:rPr>
        <w:t>k</w:t>
      </w:r>
      <w:r w:rsidRPr="00246F15">
        <w:rPr>
          <w:w w:val="101"/>
        </w:rPr>
        <w:t>ie</w:t>
      </w:r>
      <w:r w:rsidRPr="00246F15">
        <w:rPr>
          <w:spacing w:val="-1"/>
        </w:rPr>
        <w:t>g</w:t>
      </w:r>
      <w:r w:rsidRPr="00246F15">
        <w:t>o</w:t>
      </w:r>
      <w:r w:rsidRPr="00246F15">
        <w:rPr>
          <w:spacing w:val="55"/>
        </w:rPr>
        <w:t xml:space="preserve"> </w:t>
      </w:r>
      <w:r w:rsidRPr="00246F15">
        <w:rPr>
          <w:w w:val="101"/>
        </w:rPr>
        <w:t>i</w:t>
      </w:r>
      <w:r w:rsidRPr="00246F15">
        <w:rPr>
          <w:spacing w:val="56"/>
        </w:rPr>
        <w:t xml:space="preserve"> </w:t>
      </w:r>
      <w:r w:rsidRPr="00246F15">
        <w:rPr>
          <w:w w:val="101"/>
        </w:rPr>
        <w:t>Ra</w:t>
      </w:r>
      <w:r w:rsidRPr="00246F15">
        <w:t>dy</w:t>
      </w:r>
      <w:r w:rsidRPr="00246F15">
        <w:rPr>
          <w:spacing w:val="53"/>
        </w:rPr>
        <w:t xml:space="preserve"> </w:t>
      </w:r>
      <w:r w:rsidRPr="00246F15">
        <w:t>(U</w:t>
      </w:r>
      <w:r w:rsidRPr="00246F15">
        <w:rPr>
          <w:w w:val="101"/>
        </w:rPr>
        <w:t>E</w:t>
      </w:r>
      <w:r w:rsidRPr="00246F15">
        <w:t>)</w:t>
      </w:r>
      <w:r w:rsidRPr="00246F15">
        <w:rPr>
          <w:spacing w:val="54"/>
        </w:rPr>
        <w:t xml:space="preserve"> </w:t>
      </w:r>
      <w:r w:rsidRPr="00246F15">
        <w:t>20</w:t>
      </w:r>
      <w:r w:rsidRPr="00246F15">
        <w:rPr>
          <w:spacing w:val="3"/>
        </w:rPr>
        <w:t>1</w:t>
      </w:r>
      <w:r w:rsidRPr="00246F15">
        <w:t>6</w:t>
      </w:r>
      <w:r w:rsidRPr="00246F15">
        <w:rPr>
          <w:spacing w:val="2"/>
          <w:w w:val="101"/>
        </w:rPr>
        <w:t>/</w:t>
      </w:r>
      <w:r w:rsidRPr="00246F15">
        <w:rPr>
          <w:spacing w:val="-1"/>
        </w:rPr>
        <w:t>6</w:t>
      </w:r>
      <w:r w:rsidRPr="00246F15">
        <w:t>79</w:t>
      </w:r>
      <w:r w:rsidRPr="00246F15">
        <w:rPr>
          <w:spacing w:val="55"/>
        </w:rPr>
        <w:t xml:space="preserve"> </w:t>
      </w:r>
      <w:r w:rsidRPr="00246F15">
        <w:rPr>
          <w:w w:val="101"/>
        </w:rPr>
        <w:t>z</w:t>
      </w:r>
      <w:r w:rsidRPr="00246F15">
        <w:rPr>
          <w:spacing w:val="53"/>
        </w:rPr>
        <w:t xml:space="preserve"> </w:t>
      </w:r>
      <w:r w:rsidRPr="00246F15">
        <w:t>dn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a</w:t>
      </w:r>
      <w:r w:rsidRPr="00246F15">
        <w:rPr>
          <w:spacing w:val="55"/>
        </w:rPr>
        <w:t xml:space="preserve"> </w:t>
      </w:r>
      <w:r w:rsidRPr="00246F15">
        <w:t>27</w:t>
      </w:r>
      <w:r w:rsidRPr="00246F15">
        <w:rPr>
          <w:spacing w:val="55"/>
        </w:rPr>
        <w:t xml:space="preserve"> </w:t>
      </w:r>
      <w:r w:rsidRPr="00246F15">
        <w:t>kw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et</w:t>
      </w:r>
      <w:r w:rsidRPr="00246F15">
        <w:rPr>
          <w:spacing w:val="-1"/>
        </w:rPr>
        <w:t>n</w:t>
      </w:r>
      <w:r w:rsidRPr="00246F15">
        <w:rPr>
          <w:w w:val="101"/>
        </w:rPr>
        <w:t>ia</w:t>
      </w:r>
      <w:r w:rsidRPr="00246F15">
        <w:rPr>
          <w:spacing w:val="55"/>
        </w:rPr>
        <w:t xml:space="preserve"> </w:t>
      </w:r>
      <w:r w:rsidRPr="00246F15">
        <w:t>2016r.</w:t>
      </w:r>
      <w:r w:rsidRPr="00246F15">
        <w:rPr>
          <w:spacing w:val="3"/>
        </w:rPr>
        <w:t xml:space="preserve"> </w:t>
      </w:r>
      <w:r w:rsidRPr="00246F15">
        <w:t>w sp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rPr>
          <w:spacing w:val="-2"/>
        </w:rPr>
        <w:t>w</w:t>
      </w:r>
      <w:r w:rsidRPr="00246F15">
        <w:rPr>
          <w:w w:val="101"/>
        </w:rPr>
        <w:t>ie</w:t>
      </w:r>
      <w:r w:rsidRPr="00246F15">
        <w:rPr>
          <w:spacing w:val="4"/>
        </w:rPr>
        <w:t xml:space="preserve"> </w:t>
      </w:r>
      <w:r w:rsidRPr="00246F15">
        <w:t>o</w:t>
      </w:r>
      <w:r w:rsidRPr="00246F15">
        <w:rPr>
          <w:w w:val="101"/>
        </w:rPr>
        <w:t>c</w:t>
      </w:r>
      <w:r w:rsidRPr="00246F15">
        <w:t>hrony</w:t>
      </w:r>
      <w:r w:rsidRPr="00246F15">
        <w:rPr>
          <w:spacing w:val="2"/>
        </w:rPr>
        <w:t xml:space="preserve"> </w:t>
      </w:r>
      <w:r w:rsidRPr="00246F15">
        <w:t>osób</w:t>
      </w:r>
      <w:r w:rsidRPr="00246F15">
        <w:rPr>
          <w:spacing w:val="5"/>
        </w:rPr>
        <w:t xml:space="preserve"> </w:t>
      </w:r>
      <w:r w:rsidRPr="00246F15">
        <w:t>f</w:t>
      </w:r>
      <w:r w:rsidRPr="00246F15">
        <w:rPr>
          <w:spacing w:val="1"/>
          <w:w w:val="101"/>
        </w:rPr>
        <w:t>i</w:t>
      </w:r>
      <w:r w:rsidRPr="00246F15">
        <w:rPr>
          <w:spacing w:val="-2"/>
          <w:w w:val="101"/>
        </w:rPr>
        <w:t>z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rPr>
          <w:spacing w:val="-2"/>
          <w:w w:val="101"/>
        </w:rPr>
        <w:t>z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7"/>
        </w:rPr>
        <w:t xml:space="preserve"> </w:t>
      </w:r>
      <w:r w:rsidRPr="00246F15">
        <w:rPr>
          <w:spacing w:val="1"/>
        </w:rPr>
        <w:t>w</w:t>
      </w:r>
      <w:r w:rsidRPr="00246F15">
        <w:rPr>
          <w:spacing w:val="6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spacing w:val="-1"/>
        </w:rPr>
        <w:t>w</w:t>
      </w:r>
      <w:r w:rsidRPr="00246F15">
        <w:rPr>
          <w:w w:val="101"/>
        </w:rPr>
        <w:t>iąz</w:t>
      </w:r>
      <w:r w:rsidRPr="00246F15">
        <w:rPr>
          <w:spacing w:val="-2"/>
        </w:rPr>
        <w:t>k</w:t>
      </w:r>
      <w:r w:rsidRPr="00246F15">
        <w:t>u</w:t>
      </w:r>
      <w:r w:rsidRPr="00246F15">
        <w:rPr>
          <w:spacing w:val="7"/>
        </w:rPr>
        <w:t xml:space="preserve"> </w:t>
      </w:r>
      <w:r w:rsidRPr="00246F15">
        <w:rPr>
          <w:w w:val="101"/>
        </w:rPr>
        <w:t>z</w:t>
      </w:r>
      <w:r w:rsidRPr="00246F15">
        <w:rPr>
          <w:spacing w:val="3"/>
        </w:rPr>
        <w:t xml:space="preserve"> </w:t>
      </w:r>
      <w:r w:rsidRPr="00246F15">
        <w:t>pr</w:t>
      </w:r>
      <w:r w:rsidRPr="00246F15">
        <w:rPr>
          <w:w w:val="101"/>
        </w:rPr>
        <w:t>zet</w:t>
      </w:r>
      <w:r w:rsidRPr="00246F15">
        <w:t>w</w:t>
      </w:r>
      <w:r w:rsidRPr="00246F15">
        <w:rPr>
          <w:w w:val="101"/>
        </w:rPr>
        <w:t>a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ie</w:t>
      </w:r>
      <w:r w:rsidRPr="00246F15">
        <w:t>m</w:t>
      </w:r>
      <w:r w:rsidRPr="00246F15">
        <w:rPr>
          <w:spacing w:val="2"/>
        </w:rPr>
        <w:t xml:space="preserve"> </w:t>
      </w:r>
      <w:r w:rsidRPr="00246F15"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45"/>
        </w:rPr>
        <w:t xml:space="preserve"> </w:t>
      </w:r>
      <w:r w:rsidRPr="00246F15">
        <w:rPr>
          <w:w w:val="101"/>
        </w:rPr>
        <w:t>i</w:t>
      </w:r>
      <w:r w:rsidRPr="00246F15">
        <w:rPr>
          <w:spacing w:val="47"/>
        </w:rPr>
        <w:t xml:space="preserve"> </w:t>
      </w:r>
      <w:r w:rsidRPr="00246F15">
        <w:t>w</w:t>
      </w:r>
      <w:r w:rsidRPr="00246F15">
        <w:rPr>
          <w:spacing w:val="45"/>
        </w:rPr>
        <w:t xml:space="preserve"> </w:t>
      </w:r>
      <w:r w:rsidRPr="00246F15">
        <w:t>s</w:t>
      </w:r>
      <w:r w:rsidRPr="00246F15">
        <w:rPr>
          <w:spacing w:val="-1"/>
        </w:rPr>
        <w:t>p</w:t>
      </w:r>
      <w:r w:rsidRPr="00246F15">
        <w:t>r</w:t>
      </w:r>
      <w:r w:rsidRPr="00246F15">
        <w:rPr>
          <w:w w:val="101"/>
        </w:rPr>
        <w:t>a</w:t>
      </w:r>
      <w:r w:rsidRPr="00246F15">
        <w:t>w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e</w:t>
      </w:r>
      <w:r w:rsidRPr="00246F15">
        <w:rPr>
          <w:spacing w:val="45"/>
        </w:rPr>
        <w:t xml:space="preserve"> </w:t>
      </w:r>
      <w:r w:rsidRPr="00246F15">
        <w:t>swobodn</w:t>
      </w:r>
      <w:r w:rsidRPr="00246F15">
        <w:rPr>
          <w:w w:val="101"/>
        </w:rPr>
        <w:t>e</w:t>
      </w:r>
      <w:r w:rsidRPr="00246F15">
        <w:rPr>
          <w:spacing w:val="-1"/>
        </w:rPr>
        <w:t>g</w:t>
      </w:r>
      <w:r w:rsidRPr="00246F15">
        <w:t>o</w:t>
      </w:r>
      <w:r w:rsidRPr="00246F15">
        <w:rPr>
          <w:spacing w:val="45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t>p</w:t>
      </w:r>
      <w:r w:rsidRPr="00246F15">
        <w:rPr>
          <w:w w:val="101"/>
        </w:rPr>
        <w:t>ł</w:t>
      </w:r>
      <w:r w:rsidRPr="00246F15">
        <w:rPr>
          <w:spacing w:val="-1"/>
        </w:rPr>
        <w:t>yw</w:t>
      </w:r>
      <w:r w:rsidRPr="00246F15">
        <w:t>u</w:t>
      </w:r>
      <w:r w:rsidRPr="00246F15">
        <w:rPr>
          <w:spacing w:val="45"/>
        </w:rPr>
        <w:t xml:space="preserve"> 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a</w:t>
      </w:r>
      <w:r w:rsidRPr="00246F15">
        <w:rPr>
          <w:spacing w:val="-1"/>
        </w:rPr>
        <w:t>k</w:t>
      </w:r>
      <w:r w:rsidRPr="00246F15">
        <w:rPr>
          <w:w w:val="101"/>
        </w:rPr>
        <w:t>ic</w:t>
      </w:r>
      <w:r w:rsidRPr="00246F15">
        <w:t>h</w:t>
      </w:r>
      <w:r w:rsidRPr="00246F15">
        <w:rPr>
          <w:spacing w:val="46"/>
        </w:rPr>
        <w:t xml:space="preserve"> </w:t>
      </w:r>
      <w:r w:rsidRPr="00246F15">
        <w:rPr>
          <w:spacing w:val="-2"/>
        </w:rPr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45"/>
        </w:rPr>
        <w:t xml:space="preserve"> </w:t>
      </w:r>
      <w:r w:rsidRPr="00246F15">
        <w:t>or</w:t>
      </w:r>
      <w:r w:rsidRPr="00246F15">
        <w:rPr>
          <w:w w:val="101"/>
        </w:rPr>
        <w:t>az</w:t>
      </w:r>
      <w:r w:rsidRPr="00246F15">
        <w:t xml:space="preserve"> u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-1"/>
        </w:rPr>
        <w:t>y</w:t>
      </w:r>
      <w:r w:rsidRPr="00246F15">
        <w:rPr>
          <w:w w:val="101"/>
        </w:rPr>
        <w:t>le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62"/>
        </w:rPr>
        <w:t xml:space="preserve"> </w:t>
      </w:r>
      <w:r w:rsidRPr="00246F15">
        <w:t>dyr</w:t>
      </w:r>
      <w:r w:rsidRPr="00246F15">
        <w:rPr>
          <w:w w:val="101"/>
        </w:rPr>
        <w:t>e</w:t>
      </w:r>
      <w:r w:rsidRPr="00246F15">
        <w:rPr>
          <w:spacing w:val="-1"/>
        </w:rPr>
        <w:t>k</w:t>
      </w:r>
      <w:r w:rsidRPr="00246F15">
        <w:rPr>
          <w:w w:val="101"/>
        </w:rPr>
        <w:t>t</w:t>
      </w:r>
      <w:r w:rsidRPr="00246F15">
        <w:rPr>
          <w:spacing w:val="-1"/>
        </w:rPr>
        <w:t>y</w:t>
      </w:r>
      <w:r w:rsidRPr="00246F15">
        <w:t>wy</w:t>
      </w:r>
      <w:r w:rsidRPr="00246F15">
        <w:rPr>
          <w:spacing w:val="60"/>
        </w:rPr>
        <w:t xml:space="preserve"> </w:t>
      </w:r>
      <w:r w:rsidRPr="00246F15">
        <w:t>95</w:t>
      </w:r>
      <w:r w:rsidRPr="00246F15">
        <w:rPr>
          <w:spacing w:val="1"/>
          <w:w w:val="101"/>
        </w:rPr>
        <w:t>/</w:t>
      </w:r>
      <w:r w:rsidRPr="00246F15">
        <w:t>46</w:t>
      </w:r>
      <w:r w:rsidRPr="00246F15">
        <w:rPr>
          <w:spacing w:val="1"/>
          <w:w w:val="101"/>
        </w:rPr>
        <w:t>/</w:t>
      </w:r>
      <w:r w:rsidRPr="00246F15">
        <w:rPr>
          <w:spacing w:val="1"/>
        </w:rPr>
        <w:t>W</w:t>
      </w:r>
      <w:r w:rsidRPr="00246F15">
        <w:rPr>
          <w:w w:val="101"/>
        </w:rPr>
        <w:t>E</w:t>
      </w:r>
      <w:r w:rsidRPr="00246F15">
        <w:rPr>
          <w:spacing w:val="62"/>
        </w:rPr>
        <w:t xml:space="preserve"> </w:t>
      </w:r>
      <w:r w:rsidRPr="00246F15">
        <w:rPr>
          <w:spacing w:val="-1"/>
        </w:rPr>
        <w:t>(</w:t>
      </w:r>
      <w:r w:rsidRPr="00246F15">
        <w:t>o</w:t>
      </w:r>
      <w:r w:rsidRPr="00246F15">
        <w:rPr>
          <w:spacing w:val="-2"/>
        </w:rPr>
        <w:t>g</w:t>
      </w:r>
      <w:r w:rsidRPr="00246F15">
        <w:t>ó</w:t>
      </w:r>
      <w:r w:rsidRPr="00246F15">
        <w:rPr>
          <w:spacing w:val="1"/>
          <w:w w:val="101"/>
        </w:rPr>
        <w:t>l</w:t>
      </w:r>
      <w:r w:rsidRPr="00246F15">
        <w:t>n</w:t>
      </w:r>
      <w:r w:rsidRPr="00246F15">
        <w:rPr>
          <w:w w:val="101"/>
        </w:rPr>
        <w:t>e</w:t>
      </w:r>
      <w:r w:rsidRPr="00246F15">
        <w:rPr>
          <w:spacing w:val="63"/>
        </w:rPr>
        <w:t xml:space="preserve"> </w:t>
      </w:r>
      <w:r w:rsidRPr="00246F15">
        <w:t>ro</w:t>
      </w:r>
      <w:r w:rsidRPr="00246F15">
        <w:rPr>
          <w:spacing w:val="-1"/>
          <w:w w:val="101"/>
        </w:rPr>
        <w:t>z</w:t>
      </w:r>
      <w:r w:rsidRPr="00246F15">
        <w:t>por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ą</w:t>
      </w:r>
      <w:r w:rsidRPr="00246F15">
        <w:t>d</w:t>
      </w:r>
      <w:r w:rsidRPr="00246F15">
        <w:rPr>
          <w:spacing w:val="-4"/>
          <w:w w:val="101"/>
        </w:rPr>
        <w:t>z</w:t>
      </w:r>
      <w:r w:rsidRPr="00246F15">
        <w:rPr>
          <w:w w:val="101"/>
        </w:rPr>
        <w:t>e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e</w:t>
      </w:r>
      <w:r w:rsidRPr="00246F15">
        <w:rPr>
          <w:spacing w:val="62"/>
        </w:rPr>
        <w:t xml:space="preserve"> </w:t>
      </w:r>
      <w:r w:rsidRPr="00246F15">
        <w:t>o</w:t>
      </w:r>
      <w:r w:rsidRPr="00246F15">
        <w:rPr>
          <w:spacing w:val="63"/>
        </w:rPr>
        <w:t xml:space="preserve"> </w:t>
      </w:r>
      <w:r w:rsidRPr="00246F15">
        <w:rPr>
          <w:spacing w:val="-2"/>
        </w:rPr>
        <w:t>o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"/>
        </w:rPr>
        <w:t>r</w:t>
      </w:r>
      <w:r w:rsidRPr="00246F15">
        <w:rPr>
          <w:spacing w:val="-1"/>
        </w:rPr>
        <w:t>o</w:t>
      </w:r>
      <w:r w:rsidRPr="00246F15">
        <w:t>n</w:t>
      </w:r>
      <w:r w:rsidRPr="00246F15">
        <w:rPr>
          <w:w w:val="101"/>
        </w:rPr>
        <w:t>ie</w:t>
      </w:r>
      <w:r w:rsidRPr="00246F15">
        <w:t xml:space="preserve"> 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h)</w:t>
      </w:r>
      <w:r w:rsidRPr="00246F15">
        <w:rPr>
          <w:spacing w:val="65"/>
        </w:rPr>
        <w:t xml:space="preserve"> </w:t>
      </w:r>
      <w:r w:rsidRPr="00246F15">
        <w:t>(D</w:t>
      </w:r>
      <w:r w:rsidRPr="00246F15">
        <w:rPr>
          <w:w w:val="101"/>
        </w:rPr>
        <w:t>z</w:t>
      </w:r>
      <w:r w:rsidRPr="00246F15">
        <w:t>.</w:t>
      </w:r>
      <w:r w:rsidRPr="00246F15">
        <w:rPr>
          <w:spacing w:val="-1"/>
        </w:rPr>
        <w:t>U</w:t>
      </w:r>
      <w:r w:rsidRPr="00246F15">
        <w:t>r</w:t>
      </w:r>
      <w:r w:rsidRPr="00246F15">
        <w:rPr>
          <w:w w:val="101"/>
        </w:rPr>
        <w:t>z</w:t>
      </w:r>
      <w:r w:rsidRPr="00246F15">
        <w:t>.</w:t>
      </w:r>
      <w:r w:rsidRPr="00246F15">
        <w:rPr>
          <w:spacing w:val="63"/>
        </w:rPr>
        <w:t xml:space="preserve"> </w:t>
      </w:r>
      <w:r w:rsidRPr="00246F15">
        <w:t>U</w:t>
      </w:r>
      <w:r w:rsidRPr="00246F15">
        <w:rPr>
          <w:w w:val="101"/>
        </w:rPr>
        <w:t>E</w:t>
      </w:r>
      <w:r w:rsidRPr="00246F15">
        <w:rPr>
          <w:spacing w:val="64"/>
        </w:rPr>
        <w:t xml:space="preserve"> </w:t>
      </w:r>
      <w:r w:rsidRPr="00246F15">
        <w:rPr>
          <w:w w:val="101"/>
        </w:rPr>
        <w:t>L</w:t>
      </w:r>
      <w:r w:rsidRPr="00246F15">
        <w:rPr>
          <w:spacing w:val="61"/>
        </w:rPr>
        <w:t xml:space="preserve"> </w:t>
      </w:r>
      <w:r w:rsidRPr="00246F15">
        <w:t>119</w:t>
      </w:r>
      <w:r w:rsidRPr="00246F15">
        <w:rPr>
          <w:spacing w:val="65"/>
        </w:rPr>
        <w:t xml:space="preserve"> </w:t>
      </w:r>
      <w:r w:rsidRPr="00246F15">
        <w:rPr>
          <w:w w:val="101"/>
        </w:rPr>
        <w:t>z</w:t>
      </w:r>
      <w:r w:rsidRPr="00246F15">
        <w:rPr>
          <w:spacing w:val="62"/>
        </w:rPr>
        <w:t xml:space="preserve"> </w:t>
      </w:r>
      <w:r w:rsidRPr="00246F15">
        <w:t>4.05.2016),</w:t>
      </w:r>
      <w:r w:rsidRPr="00246F15">
        <w:rPr>
          <w:spacing w:val="64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spacing w:val="-1"/>
        </w:rPr>
        <w:t>w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e</w:t>
      </w:r>
      <w:r w:rsidRPr="00246F15">
        <w:rPr>
          <w:spacing w:val="-2"/>
        </w:rPr>
        <w:t>g</w:t>
      </w:r>
      <w:r w:rsidRPr="00246F15">
        <w:rPr>
          <w:spacing w:val="-1"/>
        </w:rPr>
        <w:t>o</w:t>
      </w:r>
      <w:r w:rsidRPr="00246F15">
        <w:rPr>
          <w:spacing w:val="64"/>
        </w:rPr>
        <w:t xml:space="preserve"> </w:t>
      </w:r>
      <w:r w:rsidRPr="00246F15">
        <w:t>d</w:t>
      </w:r>
      <w:r w:rsidRPr="00246F15">
        <w:rPr>
          <w:w w:val="101"/>
        </w:rPr>
        <w:t>a</w:t>
      </w:r>
      <w:r w:rsidRPr="00246F15">
        <w:rPr>
          <w:spacing w:val="1"/>
          <w:w w:val="101"/>
        </w:rPr>
        <w:t>l</w:t>
      </w:r>
      <w:r w:rsidRPr="00246F15">
        <w:rPr>
          <w:spacing w:val="-1"/>
          <w:w w:val="101"/>
        </w:rPr>
        <w:t>e</w:t>
      </w:r>
      <w:r w:rsidRPr="00246F15">
        <w:rPr>
          <w:w w:val="101"/>
        </w:rPr>
        <w:t>j</w:t>
      </w:r>
      <w:r w:rsidRPr="00246F15">
        <w:rPr>
          <w:spacing w:val="64"/>
        </w:rPr>
        <w:t xml:space="preserve"> </w:t>
      </w:r>
      <w:r w:rsidRPr="00246F15">
        <w:rPr>
          <w:w w:val="101"/>
        </w:rPr>
        <w:t>R</w:t>
      </w:r>
      <w:r w:rsidRPr="00246F15">
        <w:rPr>
          <w:spacing w:val="-1"/>
        </w:rPr>
        <w:t>OD</w:t>
      </w:r>
      <w:r w:rsidRPr="00246F15">
        <w:t xml:space="preserve">O, </w:t>
      </w:r>
      <w:r w:rsidRPr="00246F15">
        <w:rPr>
          <w:w w:val="101"/>
        </w:rPr>
        <w:t>i</w:t>
      </w:r>
      <w:r w:rsidRPr="00246F15">
        <w:t>nf</w:t>
      </w:r>
      <w:r w:rsidRPr="00246F15">
        <w:rPr>
          <w:spacing w:val="-1"/>
        </w:rPr>
        <w:t>o</w:t>
      </w:r>
      <w:r w:rsidRPr="00246F15">
        <w:rPr>
          <w:spacing w:val="1"/>
        </w:rPr>
        <w:t>r</w:t>
      </w:r>
      <w:r w:rsidRPr="00246F15">
        <w:rPr>
          <w:spacing w:val="-2"/>
        </w:rPr>
        <w:t>m</w:t>
      </w:r>
      <w:r w:rsidRPr="00246F15">
        <w:t>u</w:t>
      </w:r>
      <w:r w:rsidRPr="00246F15">
        <w:rPr>
          <w:spacing w:val="2"/>
          <w:w w:val="101"/>
        </w:rPr>
        <w:t>j</w:t>
      </w:r>
      <w:r w:rsidRPr="00246F15">
        <w:rPr>
          <w:spacing w:val="1"/>
          <w:w w:val="101"/>
        </w:rPr>
        <w:t>e</w:t>
      </w:r>
      <w:r w:rsidRPr="00246F15">
        <w:rPr>
          <w:spacing w:val="-2"/>
        </w:rPr>
        <w:t>m</w:t>
      </w:r>
      <w:r w:rsidRPr="00246F15">
        <w:rPr>
          <w:spacing w:val="-1"/>
        </w:rPr>
        <w:t>y</w:t>
      </w:r>
      <w:r w:rsidRPr="00246F15">
        <w:t xml:space="preserve">, </w:t>
      </w:r>
      <w:r w:rsidRPr="00246F15">
        <w:rPr>
          <w:spacing w:val="-2"/>
          <w:w w:val="101"/>
        </w:rPr>
        <w:t>ż</w:t>
      </w:r>
      <w:r w:rsidRPr="00246F15">
        <w:rPr>
          <w:w w:val="101"/>
        </w:rPr>
        <w:t>e:</w:t>
      </w:r>
    </w:p>
    <w:p w:rsidR="00302B8C" w:rsidRPr="00246F15" w:rsidRDefault="00B738D5" w:rsidP="00B738D5">
      <w:pPr>
        <w:rPr>
          <w:bCs/>
        </w:rPr>
      </w:pPr>
      <w:r w:rsidRPr="00246F15">
        <w:t>1.</w:t>
      </w:r>
      <w:r w:rsidRPr="00246F15">
        <w:rPr>
          <w:spacing w:val="135"/>
        </w:rPr>
        <w:t xml:space="preserve"> </w:t>
      </w:r>
      <w:r w:rsidRPr="00246F15">
        <w:t>Ad</w:t>
      </w:r>
      <w:r w:rsidRPr="00246F15">
        <w:rPr>
          <w:spacing w:val="-2"/>
        </w:rPr>
        <w:t>m</w:t>
      </w:r>
      <w:r w:rsidRPr="00246F15">
        <w:rPr>
          <w:w w:val="101"/>
        </w:rPr>
        <w:t>i</w:t>
      </w:r>
      <w:r w:rsidRPr="00246F15">
        <w:t>n</w:t>
      </w:r>
      <w:r w:rsidRPr="00246F15">
        <w:rPr>
          <w:w w:val="101"/>
        </w:rPr>
        <w:t>i</w:t>
      </w:r>
      <w:r w:rsidRPr="00246F15">
        <w:t>s</w:t>
      </w:r>
      <w:r w:rsidRPr="00246F15">
        <w:rPr>
          <w:spacing w:val="1"/>
          <w:w w:val="101"/>
        </w:rPr>
        <w:t>t</w:t>
      </w:r>
      <w:r w:rsidRPr="00246F15">
        <w:t>r</w:t>
      </w:r>
      <w:r w:rsidRPr="00246F15">
        <w:rPr>
          <w:w w:val="101"/>
        </w:rPr>
        <w:t>at</w:t>
      </w:r>
      <w:r w:rsidRPr="00246F15">
        <w:rPr>
          <w:spacing w:val="-1"/>
        </w:rPr>
        <w:t>o</w:t>
      </w:r>
      <w:r w:rsidRPr="00246F15">
        <w:t>r</w:t>
      </w:r>
      <w:r w:rsidRPr="00246F15">
        <w:rPr>
          <w:w w:val="101"/>
        </w:rPr>
        <w:t>e</w:t>
      </w:r>
      <w:r w:rsidRPr="00246F15">
        <w:t>m</w:t>
      </w:r>
      <w:r w:rsidRPr="00246F15">
        <w:rPr>
          <w:spacing w:val="132"/>
        </w:rPr>
        <w:t xml:space="preserve"> 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1"/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134"/>
        </w:rPr>
        <w:t xml:space="preserve"> </w:t>
      </w:r>
      <w:r w:rsidRPr="00246F15">
        <w:rPr>
          <w:spacing w:val="-1"/>
        </w:rPr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34"/>
        </w:rPr>
        <w:t xml:space="preserve"> </w:t>
      </w:r>
      <w:r w:rsidRPr="00246F15">
        <w:t>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34"/>
        </w:rPr>
        <w:t xml:space="preserve"> </w:t>
      </w:r>
      <w:r w:rsidRPr="00246F15">
        <w:rPr>
          <w:spacing w:val="1"/>
          <w:w w:val="101"/>
        </w:rPr>
        <w:t>j</w:t>
      </w:r>
      <w:r w:rsidRPr="00246F15">
        <w:rPr>
          <w:w w:val="101"/>
        </w:rPr>
        <w:t>e</w:t>
      </w:r>
      <w:r w:rsidRPr="00246F15">
        <w:rPr>
          <w:spacing w:val="-1"/>
        </w:rPr>
        <w:t>s</w:t>
      </w:r>
      <w:r w:rsidRPr="00246F15">
        <w:rPr>
          <w:w w:val="101"/>
        </w:rPr>
        <w:t>t</w:t>
      </w:r>
      <w:r>
        <w:rPr>
          <w:w w:val="101"/>
        </w:rPr>
        <w:t xml:space="preserve"> </w:t>
      </w:r>
      <w:r w:rsidR="00246F15" w:rsidRPr="00246F15">
        <w:t>Fundacji Wspierania Rozwoju Ja Też z siedzibą w Gdańsku, ul. Smoluchowskiego 7/45 (fundacja@jatez.org.pl)</w:t>
      </w:r>
      <w:r w:rsidR="00302B8C" w:rsidRPr="00246F15">
        <w:rPr>
          <w:bCs/>
        </w:rPr>
        <w:t>.</w:t>
      </w:r>
    </w:p>
    <w:p w:rsidR="00B738D5" w:rsidRPr="00246F15" w:rsidRDefault="00B738D5" w:rsidP="00B738D5">
      <w:pPr>
        <w:rPr>
          <w:w w:val="101"/>
        </w:rPr>
      </w:pPr>
      <w:r w:rsidRPr="00246F15">
        <w:t>2. Celem przetwarzania danych osobowych jest w</w:t>
      </w:r>
      <w:r w:rsidRPr="00246F15">
        <w:rPr>
          <w:spacing w:val="81"/>
        </w:rPr>
        <w:t xml:space="preserve"> </w:t>
      </w:r>
      <w:r w:rsidRPr="00246F15">
        <w:rPr>
          <w:spacing w:val="-1"/>
        </w:rPr>
        <w:t>wy</w:t>
      </w:r>
      <w:r w:rsidRPr="00246F15">
        <w:t>p</w:t>
      </w:r>
      <w:r w:rsidRPr="00246F15">
        <w:rPr>
          <w:w w:val="101"/>
        </w:rPr>
        <w:t>eł</w:t>
      </w:r>
      <w:r w:rsidRPr="00246F15">
        <w:rPr>
          <w:spacing w:val="-2"/>
        </w:rPr>
        <w:t>n</w:t>
      </w:r>
      <w:r w:rsidRPr="00246F15">
        <w:rPr>
          <w:w w:val="101"/>
        </w:rPr>
        <w:t>ie</w:t>
      </w:r>
      <w:r w:rsidRPr="00246F15">
        <w:t>n</w:t>
      </w:r>
      <w:r w:rsidRPr="00246F15">
        <w:rPr>
          <w:w w:val="101"/>
        </w:rPr>
        <w:t>ie</w:t>
      </w:r>
      <w:r w:rsidRPr="00246F15">
        <w:rPr>
          <w:spacing w:val="159"/>
        </w:rPr>
        <w:t xml:space="preserve"> </w:t>
      </w:r>
      <w:r w:rsidRPr="00246F15">
        <w:t>obo</w:t>
      </w:r>
      <w:r w:rsidRPr="00246F15">
        <w:rPr>
          <w:spacing w:val="-2"/>
        </w:rPr>
        <w:t>w</w:t>
      </w:r>
      <w:r w:rsidRPr="00246F15">
        <w:rPr>
          <w:w w:val="101"/>
        </w:rPr>
        <w:t>ią</w:t>
      </w:r>
      <w:r w:rsidRPr="00246F15">
        <w:rPr>
          <w:spacing w:val="-1"/>
          <w:w w:val="101"/>
        </w:rPr>
        <w:t>z</w:t>
      </w:r>
      <w:r w:rsidRPr="00246F15">
        <w:rPr>
          <w:spacing w:val="-2"/>
        </w:rPr>
        <w:t>k</w:t>
      </w:r>
      <w:r w:rsidRPr="00246F15">
        <w:t>u</w:t>
      </w:r>
      <w:r w:rsidRPr="00246F15">
        <w:rPr>
          <w:spacing w:val="158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wn</w:t>
      </w:r>
      <w:r w:rsidRPr="00246F15">
        <w:rPr>
          <w:w w:val="101"/>
        </w:rPr>
        <w:t>e</w:t>
      </w:r>
      <w:r w:rsidRPr="00246F15">
        <w:rPr>
          <w:spacing w:val="-1"/>
        </w:rPr>
        <w:t>g</w:t>
      </w:r>
      <w:r w:rsidRPr="00246F15">
        <w:t>o</w:t>
      </w:r>
      <w:r w:rsidRPr="00246F15">
        <w:rPr>
          <w:spacing w:val="158"/>
        </w:rPr>
        <w:t xml:space="preserve"> </w:t>
      </w:r>
      <w:r w:rsidRPr="00246F15">
        <w:rPr>
          <w:w w:val="101"/>
        </w:rPr>
        <w:t>cią</w:t>
      </w:r>
      <w:r w:rsidRPr="00246F15">
        <w:rPr>
          <w:spacing w:val="-1"/>
          <w:w w:val="101"/>
        </w:rPr>
        <w:t>ż</w:t>
      </w:r>
      <w:r w:rsidRPr="00246F15">
        <w:rPr>
          <w:w w:val="101"/>
        </w:rPr>
        <w:t>ące</w:t>
      </w:r>
      <w:r w:rsidRPr="00246F15">
        <w:rPr>
          <w:spacing w:val="-2"/>
        </w:rPr>
        <w:t>g</w:t>
      </w:r>
      <w:r w:rsidRPr="00246F15">
        <w:t>o</w:t>
      </w:r>
      <w:r w:rsidRPr="00246F15">
        <w:rPr>
          <w:spacing w:val="163"/>
        </w:rPr>
        <w:t xml:space="preserve"> </w:t>
      </w:r>
      <w:r w:rsidRPr="00246F15">
        <w:t>n</w:t>
      </w:r>
      <w:r w:rsidRPr="00246F15">
        <w:rPr>
          <w:w w:val="101"/>
        </w:rPr>
        <w:t>a</w:t>
      </w:r>
      <w:r w:rsidRPr="00246F15">
        <w:t xml:space="preserve"> </w:t>
      </w:r>
      <w:r w:rsidRPr="00246F15">
        <w:rPr>
          <w:w w:val="101"/>
        </w:rPr>
        <w:t>a</w:t>
      </w:r>
      <w:r w:rsidRPr="00246F15">
        <w:t>d</w:t>
      </w:r>
      <w:r w:rsidRPr="00246F15">
        <w:rPr>
          <w:spacing w:val="-3"/>
        </w:rPr>
        <w:t>m</w:t>
      </w:r>
      <w:r w:rsidRPr="00246F15">
        <w:rPr>
          <w:spacing w:val="1"/>
          <w:w w:val="101"/>
        </w:rPr>
        <w:t>i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t>s</w:t>
      </w:r>
      <w:r w:rsidRPr="00246F15">
        <w:rPr>
          <w:w w:val="101"/>
        </w:rPr>
        <w:t>t</w:t>
      </w:r>
      <w:r w:rsidRPr="00246F15">
        <w:t>r</w:t>
      </w:r>
      <w:r w:rsidRPr="00246F15">
        <w:rPr>
          <w:spacing w:val="-1"/>
          <w:w w:val="101"/>
        </w:rPr>
        <w:t>a</w:t>
      </w:r>
      <w:r w:rsidRPr="00246F15">
        <w:rPr>
          <w:w w:val="101"/>
        </w:rPr>
        <w:t>t</w:t>
      </w:r>
      <w:r w:rsidRPr="00246F15">
        <w:t>or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t>,</w:t>
      </w:r>
      <w:r w:rsidRPr="00246F15">
        <w:rPr>
          <w:spacing w:val="-2"/>
        </w:rPr>
        <w:t xml:space="preserve"> </w:t>
      </w:r>
      <w:r w:rsidRPr="00246F15">
        <w:rPr>
          <w:w w:val="101"/>
        </w:rPr>
        <w:t>ja</w:t>
      </w:r>
      <w:r w:rsidRPr="00246F15">
        <w:t>k</w:t>
      </w:r>
      <w:r w:rsidRPr="00246F15">
        <w:rPr>
          <w:w w:val="101"/>
        </w:rPr>
        <w:t>i</w:t>
      </w:r>
      <w:r w:rsidRPr="00246F15">
        <w:t>m</w:t>
      </w:r>
      <w:r w:rsidRPr="00246F15">
        <w:rPr>
          <w:spacing w:val="-3"/>
        </w:rPr>
        <w:t xml:space="preserve"> </w:t>
      </w:r>
      <w:r w:rsidRPr="00246F15">
        <w:rPr>
          <w:spacing w:val="2"/>
          <w:w w:val="101"/>
        </w:rPr>
        <w:t>j</w:t>
      </w:r>
      <w:r w:rsidRPr="00246F15">
        <w:rPr>
          <w:w w:val="101"/>
        </w:rPr>
        <w:t>e</w:t>
      </w:r>
      <w:r w:rsidRPr="00246F15">
        <w:rPr>
          <w:spacing w:val="-1"/>
        </w:rPr>
        <w:t>s</w:t>
      </w:r>
      <w:r w:rsidRPr="00246F15">
        <w:rPr>
          <w:w w:val="101"/>
        </w:rPr>
        <w:t>t</w:t>
      </w:r>
      <w:r w:rsidRPr="00246F15">
        <w:t xml:space="preserve"> w s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c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rPr>
          <w:spacing w:val="-2"/>
        </w:rPr>
        <w:t>g</w:t>
      </w:r>
      <w:r w:rsidRPr="00246F15">
        <w:t>ó</w:t>
      </w:r>
      <w:r w:rsidRPr="00246F15">
        <w:rPr>
          <w:w w:val="101"/>
        </w:rPr>
        <w:t>l</w:t>
      </w:r>
      <w:r w:rsidRPr="00246F15">
        <w:t>noś</w:t>
      </w:r>
      <w:r w:rsidRPr="00246F15">
        <w:rPr>
          <w:w w:val="101"/>
        </w:rPr>
        <w:t>ci:</w:t>
      </w:r>
    </w:p>
    <w:p w:rsidR="00B738D5" w:rsidRPr="00246F15" w:rsidRDefault="00B738D5" w:rsidP="00B738D5">
      <w:r w:rsidRPr="00246F15">
        <w:t>a) pr</w:t>
      </w:r>
      <w:r w:rsidRPr="00246F15">
        <w:rPr>
          <w:w w:val="101"/>
        </w:rPr>
        <w:t>ze</w:t>
      </w:r>
      <w:r w:rsidRPr="00246F15">
        <w:t>prow</w:t>
      </w:r>
      <w:r w:rsidRPr="00246F15">
        <w:rPr>
          <w:w w:val="101"/>
        </w:rPr>
        <w:t>a</w:t>
      </w:r>
      <w:r w:rsidRPr="00246F15">
        <w:t>d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rPr>
          <w:spacing w:val="-2"/>
        </w:rPr>
        <w:t>n</w:t>
      </w:r>
      <w:r w:rsidRPr="00246F15">
        <w:rPr>
          <w:w w:val="101"/>
        </w:rPr>
        <w:t>ie</w:t>
      </w:r>
      <w:r w:rsidRPr="00246F15">
        <w:t xml:space="preserve"> p</w:t>
      </w:r>
      <w:r w:rsidRPr="00246F15">
        <w:rPr>
          <w:spacing w:val="-1"/>
        </w:rPr>
        <w:t>o</w:t>
      </w:r>
      <w:r w:rsidRPr="00246F15">
        <w:t>s</w:t>
      </w:r>
      <w:r w:rsidRPr="00246F15">
        <w:rPr>
          <w:w w:val="101"/>
        </w:rPr>
        <w:t>tę</w:t>
      </w:r>
      <w:r w:rsidRPr="00246F15">
        <w:t>po</w:t>
      </w:r>
      <w:r w:rsidRPr="00246F15">
        <w:rPr>
          <w:spacing w:val="-2"/>
        </w:rPr>
        <w:t>w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-1"/>
        </w:rPr>
        <w:t xml:space="preserve"> </w:t>
      </w:r>
      <w:r w:rsidRPr="00246F15">
        <w:t>o ud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i</w:t>
      </w:r>
      <w:r w:rsidRPr="00246F15">
        <w:rPr>
          <w:spacing w:val="-2"/>
          <w:w w:val="101"/>
        </w:rPr>
        <w:t>e</w:t>
      </w:r>
      <w:r w:rsidRPr="00246F15">
        <w:rPr>
          <w:w w:val="101"/>
        </w:rPr>
        <w:t>le</w:t>
      </w:r>
      <w:r w:rsidRPr="00246F15">
        <w:rPr>
          <w:spacing w:val="-2"/>
        </w:rPr>
        <w:t>n</w:t>
      </w:r>
      <w:r w:rsidRPr="00246F15">
        <w:rPr>
          <w:w w:val="101"/>
        </w:rPr>
        <w:t>ie</w:t>
      </w:r>
      <w:r w:rsidRPr="00246F15"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4"/>
        </w:rPr>
        <w:t>m</w:t>
      </w:r>
      <w:r w:rsidRPr="00246F15">
        <w:t>ów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e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a</w:t>
      </w:r>
      <w:r w:rsidRPr="00246F15">
        <w:t>,</w:t>
      </w:r>
    </w:p>
    <w:p w:rsidR="00B738D5" w:rsidRPr="00246F15" w:rsidRDefault="00B738D5" w:rsidP="00B738D5">
      <w:r w:rsidRPr="00246F15">
        <w:rPr>
          <w:spacing w:val="-1"/>
          <w:w w:val="101"/>
        </w:rPr>
        <w:t>b) z</w:t>
      </w:r>
      <w:r w:rsidRPr="00246F15">
        <w:rPr>
          <w:w w:val="101"/>
        </w:rPr>
        <w:t>a</w:t>
      </w:r>
      <w:r w:rsidRPr="00246F15">
        <w:t>w</w:t>
      </w:r>
      <w:r w:rsidRPr="00246F15">
        <w:rPr>
          <w:w w:val="101"/>
        </w:rPr>
        <w:t>a</w:t>
      </w:r>
      <w:r w:rsidRPr="00246F15">
        <w:t>r</w:t>
      </w:r>
      <w:r w:rsidRPr="00246F15">
        <w:rPr>
          <w:w w:val="101"/>
        </w:rPr>
        <w:t>cie</w:t>
      </w:r>
      <w:r w:rsidRPr="00246F15">
        <w:rPr>
          <w:spacing w:val="-2"/>
        </w:rPr>
        <w:t xml:space="preserve"> </w:t>
      </w:r>
      <w:r w:rsidRPr="00246F15">
        <w:rPr>
          <w:w w:val="101"/>
        </w:rPr>
        <w:t>i</w:t>
      </w:r>
      <w:r w:rsidRPr="00246F15">
        <w:rPr>
          <w:spacing w:val="-1"/>
        </w:rPr>
        <w:t xml:space="preserve"> </w:t>
      </w:r>
      <w:r w:rsidRPr="00246F15">
        <w:t>r</w:t>
      </w:r>
      <w:r w:rsidRPr="00246F15">
        <w:rPr>
          <w:w w:val="101"/>
        </w:rPr>
        <w:t>e</w:t>
      </w:r>
      <w:r w:rsidRPr="00246F15">
        <w:rPr>
          <w:spacing w:val="-2"/>
          <w:w w:val="101"/>
        </w:rPr>
        <w:t>a</w:t>
      </w:r>
      <w:r w:rsidRPr="00246F15">
        <w:rPr>
          <w:w w:val="101"/>
        </w:rPr>
        <w:t>li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2"/>
          <w:w w:val="101"/>
        </w:rPr>
        <w:t>c</w:t>
      </w:r>
      <w:r w:rsidRPr="00246F15">
        <w:rPr>
          <w:w w:val="101"/>
        </w:rPr>
        <w:t>ja</w:t>
      </w:r>
      <w:r w:rsidRPr="00246F15">
        <w:t xml:space="preserve"> u</w:t>
      </w:r>
      <w:r w:rsidRPr="00246F15">
        <w:rPr>
          <w:spacing w:val="-2"/>
        </w:rPr>
        <w:t>m</w:t>
      </w:r>
      <w:r w:rsidRPr="00246F15">
        <w:t>owy</w:t>
      </w:r>
      <w:r w:rsidRPr="00246F15">
        <w:rPr>
          <w:spacing w:val="-1"/>
        </w:rPr>
        <w:t xml:space="preserve"> </w:t>
      </w:r>
      <w:r w:rsidRPr="00246F15">
        <w:rPr>
          <w:w w:val="101"/>
        </w:rPr>
        <w:t>z</w:t>
      </w:r>
      <w:r w:rsidRPr="00246F15">
        <w:t xml:space="preserve"> w</w:t>
      </w:r>
      <w:r w:rsidRPr="00246F15">
        <w:rPr>
          <w:spacing w:val="-2"/>
        </w:rPr>
        <w:t>y</w:t>
      </w:r>
      <w:r w:rsidRPr="00246F15">
        <w:rPr>
          <w:w w:val="101"/>
        </w:rPr>
        <w:t>ł</w:t>
      </w:r>
      <w:r w:rsidRPr="00246F15">
        <w:t>on</w:t>
      </w:r>
      <w:r w:rsidRPr="00246F15">
        <w:rPr>
          <w:spacing w:val="1"/>
          <w:w w:val="101"/>
        </w:rPr>
        <w:t>i</w:t>
      </w:r>
      <w:r w:rsidRPr="00246F15">
        <w:t>onym</w:t>
      </w:r>
      <w:r w:rsidRPr="00246F15">
        <w:rPr>
          <w:spacing w:val="-3"/>
        </w:rPr>
        <w:t xml:space="preserve"> </w:t>
      </w:r>
      <w:r w:rsidRPr="00246F15">
        <w:t>w n</w:t>
      </w:r>
      <w:r w:rsidRPr="00246F15">
        <w:rPr>
          <w:w w:val="101"/>
        </w:rPr>
        <w:t>i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rPr>
          <w:spacing w:val="-1"/>
          <w:w w:val="101"/>
        </w:rPr>
        <w:t>e</w:t>
      </w:r>
      <w:r w:rsidRPr="00246F15">
        <w:rPr>
          <w:w w:val="101"/>
        </w:rPr>
        <w:t>j</w:t>
      </w:r>
      <w:r w:rsidRPr="00246F15">
        <w:t>s</w:t>
      </w:r>
      <w:r w:rsidRPr="00246F15">
        <w:rPr>
          <w:spacing w:val="-1"/>
          <w:w w:val="101"/>
        </w:rPr>
        <w:t>z</w:t>
      </w:r>
      <w:r w:rsidRPr="00246F15">
        <w:t>ym</w:t>
      </w:r>
      <w:r w:rsidRPr="00246F15">
        <w:rPr>
          <w:spacing w:val="-3"/>
        </w:rPr>
        <w:t xml:space="preserve"> </w:t>
      </w:r>
      <w:r w:rsidRPr="00246F15">
        <w:t>pos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ę</w:t>
      </w:r>
      <w:r w:rsidRPr="00246F15">
        <w:t>pow</w:t>
      </w:r>
      <w:r w:rsidRPr="00246F15">
        <w:rPr>
          <w:w w:val="101"/>
        </w:rPr>
        <w:t>a</w:t>
      </w:r>
      <w:r w:rsidRPr="00246F15">
        <w:rPr>
          <w:spacing w:val="-1"/>
        </w:rPr>
        <w:t>n</w:t>
      </w:r>
      <w:r w:rsidRPr="00246F15">
        <w:rPr>
          <w:w w:val="101"/>
        </w:rPr>
        <w:t>i</w:t>
      </w:r>
      <w:r w:rsidRPr="00246F15">
        <w:t>u Wy</w:t>
      </w:r>
      <w:r w:rsidRPr="00246F15">
        <w:rPr>
          <w:spacing w:val="-2"/>
        </w:rPr>
        <w:t>k</w:t>
      </w:r>
      <w:r w:rsidRPr="00246F15">
        <w:t>on</w:t>
      </w:r>
      <w:r w:rsidRPr="00246F15">
        <w:rPr>
          <w:w w:val="101"/>
        </w:rPr>
        <w:t>a</w:t>
      </w:r>
      <w:r w:rsidRPr="00246F15">
        <w:t>w</w:t>
      </w:r>
      <w:r w:rsidRPr="00246F15">
        <w:rPr>
          <w:w w:val="101"/>
        </w:rPr>
        <w:t>cą</w:t>
      </w:r>
      <w:r w:rsidRPr="00246F15">
        <w:t xml:space="preserve">, </w:t>
      </w:r>
    </w:p>
    <w:p w:rsidR="00B738D5" w:rsidRPr="00246F15" w:rsidRDefault="00B738D5" w:rsidP="00B738D5">
      <w:r w:rsidRPr="00246F15">
        <w:t>c) dokon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ie</w:t>
      </w:r>
      <w:r w:rsidRPr="00246F15">
        <w:rPr>
          <w:spacing w:val="-1"/>
        </w:rPr>
        <w:t xml:space="preserve"> </w:t>
      </w:r>
      <w:r w:rsidRPr="00246F15">
        <w:t>ro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l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c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e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-1"/>
        </w:rPr>
        <w:t xml:space="preserve"> </w:t>
      </w:r>
      <w:r w:rsidRPr="00246F15">
        <w:rPr>
          <w:w w:val="101"/>
        </w:rPr>
        <w:t>i</w:t>
      </w:r>
      <w:r w:rsidRPr="00246F15">
        <w:t xml:space="preserve"> </w:t>
      </w:r>
      <w:r w:rsidRPr="00246F15">
        <w:rPr>
          <w:spacing w:val="-2"/>
        </w:rPr>
        <w:t>p</w:t>
      </w:r>
      <w:r w:rsidRPr="00246F15">
        <w:rPr>
          <w:spacing w:val="1"/>
          <w:w w:val="101"/>
        </w:rPr>
        <w:t>ł</w:t>
      </w:r>
      <w:r w:rsidRPr="00246F15">
        <w:rPr>
          <w:w w:val="101"/>
        </w:rPr>
        <w:t>a</w:t>
      </w:r>
      <w:r w:rsidRPr="00246F15">
        <w:rPr>
          <w:spacing w:val="-1"/>
          <w:w w:val="101"/>
        </w:rPr>
        <w:t>t</w:t>
      </w:r>
      <w:r w:rsidRPr="00246F15">
        <w:t>noś</w:t>
      </w:r>
      <w:r w:rsidRPr="00246F15">
        <w:rPr>
          <w:spacing w:val="1"/>
          <w:w w:val="101"/>
        </w:rPr>
        <w:t>c</w:t>
      </w:r>
      <w:r w:rsidRPr="00246F15">
        <w:rPr>
          <w:w w:val="101"/>
        </w:rPr>
        <w:t>i</w:t>
      </w:r>
      <w:r w:rsidRPr="00246F15">
        <w:rPr>
          <w:spacing w:val="-1"/>
        </w:rPr>
        <w:t xml:space="preserve"> </w:t>
      </w:r>
      <w:r w:rsidRPr="00246F15">
        <w:rPr>
          <w:spacing w:val="-2"/>
          <w:w w:val="101"/>
        </w:rPr>
        <w:t>z</w:t>
      </w:r>
      <w:r w:rsidRPr="00246F15">
        <w:rPr>
          <w:spacing w:val="-2"/>
        </w:rPr>
        <w:t>w</w:t>
      </w:r>
      <w:r w:rsidRPr="00246F15">
        <w:rPr>
          <w:w w:val="101"/>
        </w:rPr>
        <w:t>iąza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rPr>
          <w:spacing w:val="-1"/>
        </w:rPr>
        <w:t>h</w:t>
      </w:r>
      <w:r w:rsidRPr="00246F15">
        <w:t xml:space="preserve"> </w:t>
      </w:r>
      <w:r w:rsidRPr="00246F15">
        <w:rPr>
          <w:w w:val="101"/>
        </w:rPr>
        <w:t>z</w:t>
      </w:r>
      <w:r w:rsidRPr="00246F15">
        <w:rPr>
          <w:spacing w:val="-1"/>
        </w:rPr>
        <w:t xml:space="preserve"> </w:t>
      </w:r>
      <w:r w:rsidRPr="00246F15">
        <w:t>r</w:t>
      </w:r>
      <w:r w:rsidRPr="00246F15">
        <w:rPr>
          <w:w w:val="101"/>
        </w:rPr>
        <w:t>ea</w:t>
      </w:r>
      <w:r w:rsidRPr="00246F15">
        <w:rPr>
          <w:spacing w:val="-1"/>
          <w:w w:val="101"/>
        </w:rPr>
        <w:t>l</w:t>
      </w:r>
      <w:r w:rsidRPr="00246F15">
        <w:rPr>
          <w:w w:val="101"/>
        </w:rPr>
        <w:t>i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2"/>
          <w:w w:val="101"/>
        </w:rPr>
        <w:t>c</w:t>
      </w:r>
      <w:r w:rsidRPr="00246F15">
        <w:rPr>
          <w:w w:val="101"/>
        </w:rPr>
        <w:t>ja</w:t>
      </w:r>
      <w:r w:rsidRPr="00246F15">
        <w:t xml:space="preserve"> u</w:t>
      </w:r>
      <w:r w:rsidRPr="00246F15">
        <w:rPr>
          <w:spacing w:val="-2"/>
        </w:rPr>
        <w:t>m</w:t>
      </w:r>
      <w:r w:rsidRPr="00246F15">
        <w:t>o</w:t>
      </w:r>
      <w:r w:rsidRPr="00246F15">
        <w:rPr>
          <w:spacing w:val="-1"/>
        </w:rPr>
        <w:t>wy</w:t>
      </w:r>
      <w:r w:rsidRPr="00246F15">
        <w:t>,</w:t>
      </w:r>
    </w:p>
    <w:p w:rsidR="00B738D5" w:rsidRPr="00246F15" w:rsidRDefault="00B738D5" w:rsidP="00B738D5">
      <w:r w:rsidRPr="00246F15">
        <w:t>d) pr</w:t>
      </w:r>
      <w:r w:rsidRPr="00246F15">
        <w:rPr>
          <w:w w:val="101"/>
        </w:rPr>
        <w:t>ze</w:t>
      </w:r>
      <w:r w:rsidRPr="00246F15">
        <w:t>prow</w:t>
      </w:r>
      <w:r w:rsidRPr="00246F15">
        <w:rPr>
          <w:w w:val="101"/>
        </w:rPr>
        <w:t>a</w:t>
      </w:r>
      <w:r w:rsidRPr="00246F15">
        <w:t>d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rPr>
          <w:spacing w:val="-2"/>
        </w:rPr>
        <w:t>n</w:t>
      </w:r>
      <w:r w:rsidRPr="00246F15">
        <w:rPr>
          <w:w w:val="101"/>
        </w:rPr>
        <w:t>ie</w:t>
      </w:r>
      <w:r w:rsidRPr="00246F15">
        <w:rPr>
          <w:spacing w:val="107"/>
        </w:rPr>
        <w:t xml:space="preserve"> </w:t>
      </w:r>
      <w:r w:rsidRPr="00246F15">
        <w:rPr>
          <w:w w:val="101"/>
        </w:rPr>
        <w:t>e</w:t>
      </w:r>
      <w:r w:rsidRPr="00246F15">
        <w:t>w</w:t>
      </w:r>
      <w:r w:rsidRPr="00246F15">
        <w:rPr>
          <w:w w:val="101"/>
        </w:rPr>
        <w:t>e</w:t>
      </w:r>
      <w:r w:rsidRPr="00246F15">
        <w:rPr>
          <w:spacing w:val="-1"/>
        </w:rPr>
        <w:t>n</w:t>
      </w:r>
      <w:r w:rsidRPr="00246F15">
        <w:rPr>
          <w:w w:val="101"/>
        </w:rPr>
        <w:t>t</w:t>
      </w:r>
      <w:r w:rsidRPr="00246F15">
        <w:t>u</w:t>
      </w:r>
      <w:r w:rsidRPr="00246F15">
        <w:rPr>
          <w:spacing w:val="-1"/>
          <w:w w:val="101"/>
        </w:rPr>
        <w:t>a</w:t>
      </w:r>
      <w:r w:rsidRPr="00246F15">
        <w:rPr>
          <w:w w:val="101"/>
        </w:rPr>
        <w:t>l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08"/>
        </w:rPr>
        <w:t xml:space="preserve"> </w:t>
      </w:r>
      <w:r w:rsidRPr="00246F15">
        <w:t>pos</w:t>
      </w:r>
      <w:r w:rsidRPr="00246F15">
        <w:rPr>
          <w:spacing w:val="2"/>
          <w:w w:val="101"/>
        </w:rPr>
        <w:t>t</w:t>
      </w:r>
      <w:r w:rsidRPr="00246F15">
        <w:rPr>
          <w:spacing w:val="-1"/>
          <w:w w:val="101"/>
        </w:rPr>
        <w:t>ę</w:t>
      </w:r>
      <w:r w:rsidRPr="00246F15">
        <w:t>pow</w:t>
      </w:r>
      <w:r w:rsidRPr="00246F15">
        <w:rPr>
          <w:w w:val="101"/>
        </w:rPr>
        <w:t>a</w:t>
      </w:r>
      <w:r w:rsidRPr="00246F15">
        <w:t>ń</w:t>
      </w:r>
      <w:r w:rsidRPr="00246F15">
        <w:rPr>
          <w:spacing w:val="108"/>
        </w:rPr>
        <w:t xml:space="preserve"> </w:t>
      </w:r>
      <w:r w:rsidRPr="00246F15">
        <w:rPr>
          <w:spacing w:val="-1"/>
        </w:rPr>
        <w:t>k</w:t>
      </w:r>
      <w:r w:rsidRPr="00246F15">
        <w:t>on</w:t>
      </w:r>
      <w:r w:rsidRPr="00246F15">
        <w:rPr>
          <w:w w:val="101"/>
        </w:rPr>
        <w:t>t</w:t>
      </w:r>
      <w:r w:rsidRPr="00246F15">
        <w:t>ro</w:t>
      </w:r>
      <w:r w:rsidRPr="00246F15">
        <w:rPr>
          <w:w w:val="101"/>
        </w:rPr>
        <w:t>l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08"/>
        </w:rPr>
        <w:t xml:space="preserve"> </w:t>
      </w:r>
      <w:r w:rsidRPr="00246F15">
        <w:rPr>
          <w:w w:val="101"/>
        </w:rPr>
        <w:t>i</w:t>
      </w:r>
      <w:r w:rsidRPr="00246F15">
        <w:rPr>
          <w:spacing w:val="1"/>
          <w:w w:val="101"/>
        </w:rPr>
        <w:t>/</w:t>
      </w:r>
      <w:r w:rsidRPr="00246F15">
        <w:rPr>
          <w:w w:val="101"/>
        </w:rPr>
        <w:t>l</w:t>
      </w:r>
      <w:r w:rsidRPr="00246F15">
        <w:t>ub</w:t>
      </w:r>
      <w:r w:rsidRPr="00246F15">
        <w:rPr>
          <w:spacing w:val="107"/>
        </w:rPr>
        <w:t xml:space="preserve"> </w:t>
      </w:r>
      <w:r w:rsidRPr="00246F15">
        <w:rPr>
          <w:w w:val="101"/>
        </w:rPr>
        <w:t>a</w:t>
      </w:r>
      <w:r w:rsidRPr="00246F15">
        <w:t>udy</w:t>
      </w:r>
      <w:r w:rsidRPr="00246F15">
        <w:rPr>
          <w:w w:val="101"/>
        </w:rPr>
        <w:t>t</w:t>
      </w:r>
      <w:r w:rsidRPr="00246F15">
        <w:t>u</w:t>
      </w:r>
      <w:r w:rsidRPr="00246F15">
        <w:rPr>
          <w:spacing w:val="108"/>
        </w:rPr>
        <w:t xml:space="preserve"> </w:t>
      </w:r>
      <w:r w:rsidRPr="00246F15">
        <w:t>pr</w:t>
      </w:r>
      <w:r w:rsidRPr="00246F15">
        <w:rPr>
          <w:w w:val="101"/>
        </w:rPr>
        <w:t>z</w:t>
      </w:r>
      <w:r w:rsidRPr="00246F15">
        <w:rPr>
          <w:spacing w:val="-2"/>
          <w:w w:val="101"/>
        </w:rPr>
        <w:t>e</w:t>
      </w:r>
      <w:r w:rsidRPr="00246F15">
        <w:rPr>
          <w:w w:val="101"/>
        </w:rPr>
        <w:t>z</w:t>
      </w:r>
      <w:r w:rsidRPr="00246F15">
        <w:rPr>
          <w:spacing w:val="105"/>
        </w:rPr>
        <w:t xml:space="preserve"> </w:t>
      </w:r>
      <w:r w:rsidRPr="00246F15">
        <w:t>up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wn</w:t>
      </w:r>
      <w:r w:rsidRPr="00246F15">
        <w:rPr>
          <w:spacing w:val="1"/>
          <w:w w:val="101"/>
        </w:rPr>
        <w:t>i</w:t>
      </w:r>
      <w:r w:rsidRPr="00246F15">
        <w:t>on</w:t>
      </w:r>
      <w:r w:rsidRPr="00246F15">
        <w:rPr>
          <w:w w:val="101"/>
        </w:rPr>
        <w:t>e</w:t>
      </w:r>
      <w:r w:rsidRPr="00246F15">
        <w:t xml:space="preserve"> pod</w:t>
      </w:r>
      <w:r w:rsidRPr="00246F15">
        <w:rPr>
          <w:spacing w:val="-2"/>
        </w:rPr>
        <w:t>m</w:t>
      </w:r>
      <w:r w:rsidRPr="00246F15">
        <w:rPr>
          <w:w w:val="101"/>
        </w:rPr>
        <w:t>i</w:t>
      </w:r>
      <w:r w:rsidRPr="00246F15">
        <w:t>o</w:t>
      </w:r>
      <w:r w:rsidRPr="00246F15">
        <w:rPr>
          <w:spacing w:val="1"/>
          <w:w w:val="101"/>
        </w:rPr>
        <w:t>t</w:t>
      </w:r>
      <w:r w:rsidRPr="00246F15">
        <w:rPr>
          <w:spacing w:val="-1"/>
        </w:rPr>
        <w:t xml:space="preserve">y, </w:t>
      </w:r>
      <w:r w:rsidRPr="00246F15">
        <w:t>przeprowadzenie postępowania o udzielenie zamówienia, wybór najkorzystniejszej oferty i zawarcie umowy z wybranym wykonawcą.</w:t>
      </w:r>
    </w:p>
    <w:p w:rsidR="00B738D5" w:rsidRPr="00246F15" w:rsidRDefault="00B738D5" w:rsidP="00B738D5">
      <w:r w:rsidRPr="00246F15">
        <w:t>Następnie Pani/Pana dane będą przetwarzane w celu wypełnienia obowiązku archiwizacji dokumentów. Powyższe dane osobowe przetwarzane będą na podstawie art. 6 ust. 1 lit. c) oraz art. 9 ust. 2 lit. g) RODO;</w:t>
      </w:r>
    </w:p>
    <w:p w:rsidR="00B738D5" w:rsidRPr="00246F15" w:rsidRDefault="00B738D5" w:rsidP="00B738D5">
      <w:pPr>
        <w:rPr>
          <w:spacing w:val="32"/>
        </w:rPr>
      </w:pPr>
      <w:r w:rsidRPr="00246F15">
        <w:t>3. Odb</w:t>
      </w:r>
      <w:r w:rsidRPr="00246F15">
        <w:rPr>
          <w:w w:val="101"/>
        </w:rPr>
        <w:t>i</w:t>
      </w:r>
      <w:r w:rsidRPr="00246F15">
        <w:t>or</w:t>
      </w:r>
      <w:r w:rsidRPr="00246F15">
        <w:rPr>
          <w:w w:val="101"/>
        </w:rPr>
        <w:t>ca</w:t>
      </w:r>
      <w:r w:rsidRPr="00246F15">
        <w:rPr>
          <w:spacing w:val="-2"/>
        </w:rPr>
        <w:t>m</w:t>
      </w:r>
      <w:r w:rsidRPr="00246F15">
        <w:rPr>
          <w:w w:val="101"/>
        </w:rPr>
        <w:t>i</w:t>
      </w:r>
      <w:r w:rsidRPr="00246F15">
        <w:t xml:space="preserve"> P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1"/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rPr>
          <w:spacing w:val="-1"/>
        </w:rPr>
        <w:t>n</w:t>
      </w:r>
      <w:r w:rsidRPr="00246F15">
        <w:rPr>
          <w:w w:val="101"/>
        </w:rPr>
        <w:t>a</w:t>
      </w:r>
      <w:r w:rsidRPr="00246F15">
        <w:t xml:space="preserve"> 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 o</w:t>
      </w:r>
      <w:r w:rsidRPr="00246F15">
        <w:rPr>
          <w:spacing w:val="1"/>
        </w:rPr>
        <w:t>s</w:t>
      </w:r>
      <w:r w:rsidRPr="00246F15">
        <w:t>obowy</w:t>
      </w:r>
      <w:r w:rsidRPr="00246F15">
        <w:rPr>
          <w:w w:val="101"/>
        </w:rPr>
        <w:t>c</w:t>
      </w:r>
      <w:r w:rsidRPr="00246F15">
        <w:t>h b</w:t>
      </w:r>
      <w:r w:rsidRPr="00246F15">
        <w:rPr>
          <w:w w:val="101"/>
        </w:rPr>
        <w:t>ę</w:t>
      </w:r>
      <w:r w:rsidRPr="00246F15">
        <w:t>d</w:t>
      </w:r>
      <w:r w:rsidRPr="00246F15">
        <w:rPr>
          <w:w w:val="101"/>
        </w:rPr>
        <w:t>ą</w:t>
      </w:r>
      <w:r w:rsidRPr="00246F15">
        <w:t xml:space="preserve"> o</w:t>
      </w:r>
      <w:r w:rsidRPr="00246F15">
        <w:rPr>
          <w:spacing w:val="1"/>
        </w:rPr>
        <w:t>s</w:t>
      </w:r>
      <w:r w:rsidRPr="00246F15">
        <w:rPr>
          <w:spacing w:val="-1"/>
        </w:rPr>
        <w:t>o</w:t>
      </w:r>
      <w:r w:rsidRPr="00246F15">
        <w:t>by</w:t>
      </w:r>
      <w:r w:rsidRPr="00246F15">
        <w:rPr>
          <w:spacing w:val="-1"/>
        </w:rPr>
        <w:t xml:space="preserve"> </w:t>
      </w:r>
      <w:r w:rsidRPr="00246F15">
        <w:rPr>
          <w:w w:val="101"/>
        </w:rPr>
        <w:t>l</w:t>
      </w:r>
      <w:r w:rsidRPr="00246F15">
        <w:t>ub po</w:t>
      </w:r>
      <w:r w:rsidRPr="00246F15">
        <w:rPr>
          <w:spacing w:val="2"/>
        </w:rPr>
        <w:t>d</w:t>
      </w:r>
      <w:r w:rsidRPr="00246F15">
        <w:rPr>
          <w:spacing w:val="-2"/>
        </w:rPr>
        <w:t>m</w:t>
      </w:r>
      <w:r w:rsidRPr="00246F15">
        <w:rPr>
          <w:w w:val="101"/>
        </w:rPr>
        <w:t>i</w:t>
      </w:r>
      <w:r w:rsidRPr="00246F15">
        <w:rPr>
          <w:spacing w:val="1"/>
        </w:rPr>
        <w:t>o</w:t>
      </w:r>
      <w:r w:rsidRPr="00246F15">
        <w:rPr>
          <w:spacing w:val="1"/>
          <w:w w:val="101"/>
        </w:rPr>
        <w:t>t</w:t>
      </w:r>
      <w:r w:rsidRPr="00246F15">
        <w:rPr>
          <w:spacing w:val="-1"/>
        </w:rPr>
        <w:t>y</w:t>
      </w:r>
      <w:r w:rsidRPr="00246F15">
        <w:t xml:space="preserve">, </w:t>
      </w:r>
      <w:r w:rsidRPr="00246F15">
        <w:rPr>
          <w:spacing w:val="-1"/>
        </w:rPr>
        <w:t>k</w:t>
      </w:r>
      <w:r w:rsidRPr="00246F15">
        <w:rPr>
          <w:w w:val="101"/>
        </w:rPr>
        <w:t>t</w:t>
      </w:r>
      <w:r w:rsidRPr="00246F15">
        <w:t>órym</w:t>
      </w:r>
      <w:r w:rsidRPr="00246F15">
        <w:rPr>
          <w:spacing w:val="75"/>
        </w:rPr>
        <w:t xml:space="preserve"> </w:t>
      </w:r>
      <w:r w:rsidRPr="00246F15">
        <w:t>udos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ę</w:t>
      </w:r>
      <w:r w:rsidRPr="00246F15">
        <w:rPr>
          <w:spacing w:val="1"/>
        </w:rPr>
        <w:t>p</w:t>
      </w:r>
      <w:r w:rsidRPr="00246F15">
        <w:t>n</w:t>
      </w:r>
      <w:r w:rsidRPr="00246F15">
        <w:rPr>
          <w:w w:val="101"/>
        </w:rPr>
        <w:t>i</w:t>
      </w:r>
      <w:r w:rsidRPr="00246F15">
        <w:t>on</w:t>
      </w:r>
      <w:r w:rsidRPr="00246F15">
        <w:rPr>
          <w:w w:val="101"/>
        </w:rPr>
        <w:t>a</w:t>
      </w:r>
      <w:r w:rsidRPr="00246F15">
        <w:rPr>
          <w:spacing w:val="79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t>o</w:t>
      </w:r>
      <w:r w:rsidRPr="00246F15">
        <w:rPr>
          <w:spacing w:val="-2"/>
        </w:rPr>
        <w:t>s</w:t>
      </w:r>
      <w:r w:rsidRPr="00246F15">
        <w:rPr>
          <w:spacing w:val="-1"/>
          <w:w w:val="101"/>
        </w:rPr>
        <w:t>t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ie</w:t>
      </w:r>
      <w:r w:rsidRPr="00246F15">
        <w:rPr>
          <w:spacing w:val="76"/>
        </w:rPr>
        <w:t xml:space="preserve"> </w:t>
      </w:r>
      <w:r w:rsidRPr="00246F15">
        <w:t>doku</w:t>
      </w:r>
      <w:r w:rsidRPr="00246F15">
        <w:rPr>
          <w:spacing w:val="-3"/>
        </w:rPr>
        <w:t>m</w:t>
      </w:r>
      <w:r w:rsidRPr="00246F15">
        <w:rPr>
          <w:w w:val="101"/>
        </w:rPr>
        <w:t>e</w:t>
      </w:r>
      <w:r w:rsidRPr="00246F15">
        <w:t>n</w:t>
      </w:r>
      <w:r w:rsidRPr="00246F15">
        <w:rPr>
          <w:w w:val="101"/>
        </w:rPr>
        <w:t>ta</w:t>
      </w:r>
      <w:r w:rsidRPr="00246F15">
        <w:rPr>
          <w:spacing w:val="-1"/>
          <w:w w:val="101"/>
        </w:rPr>
        <w:t>c</w:t>
      </w:r>
      <w:r w:rsidRPr="00246F15">
        <w:rPr>
          <w:spacing w:val="1"/>
          <w:w w:val="101"/>
        </w:rPr>
        <w:t>j</w:t>
      </w:r>
      <w:r w:rsidRPr="00246F15">
        <w:rPr>
          <w:w w:val="101"/>
        </w:rPr>
        <w:t>a</w:t>
      </w:r>
      <w:r w:rsidRPr="00246F15">
        <w:rPr>
          <w:spacing w:val="79"/>
        </w:rPr>
        <w:t xml:space="preserve"> </w:t>
      </w:r>
      <w:r w:rsidRPr="00246F15">
        <w:rPr>
          <w:spacing w:val="-1"/>
        </w:rPr>
        <w:t>p</w:t>
      </w:r>
      <w:r w:rsidRPr="00246F15">
        <w:t>os</w:t>
      </w:r>
      <w:r w:rsidRPr="00246F15">
        <w:rPr>
          <w:w w:val="101"/>
        </w:rPr>
        <w:t>tę</w:t>
      </w:r>
      <w:r w:rsidRPr="00246F15">
        <w:rPr>
          <w:spacing w:val="-2"/>
        </w:rPr>
        <w:t>p</w:t>
      </w:r>
      <w:r w:rsidRPr="00246F15">
        <w:t>ow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83"/>
        </w:rPr>
        <w:t xml:space="preserve"> </w:t>
      </w:r>
      <w:r w:rsidRPr="00246F15">
        <w:rPr>
          <w:spacing w:val="1"/>
        </w:rPr>
        <w:t>w</w:t>
      </w:r>
      <w:r w:rsidRPr="00246F15">
        <w:rPr>
          <w:spacing w:val="78"/>
        </w:rPr>
        <w:t xml:space="preserve"> </w:t>
      </w:r>
      <w:r w:rsidRPr="00246F15">
        <w:rPr>
          <w:spacing w:val="-1"/>
          <w:w w:val="101"/>
        </w:rPr>
        <w:t>c</w:t>
      </w:r>
      <w:r w:rsidRPr="00246F15">
        <w:rPr>
          <w:w w:val="101"/>
        </w:rPr>
        <w:t>el</w:t>
      </w:r>
      <w:r w:rsidRPr="00246F15">
        <w:t>u pr</w:t>
      </w:r>
      <w:r w:rsidRPr="00246F15">
        <w:rPr>
          <w:w w:val="101"/>
        </w:rPr>
        <w:t>ze</w:t>
      </w:r>
      <w:r w:rsidRPr="00246F15">
        <w:t>prow</w:t>
      </w:r>
      <w:r w:rsidRPr="00246F15">
        <w:rPr>
          <w:w w:val="101"/>
        </w:rPr>
        <w:t>a</w:t>
      </w:r>
      <w:r w:rsidRPr="00246F15">
        <w:t>d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rPr>
          <w:spacing w:val="-2"/>
        </w:rPr>
        <w:t>n</w:t>
      </w:r>
      <w:r w:rsidRPr="00246F15">
        <w:rPr>
          <w:w w:val="101"/>
        </w:rPr>
        <w:t>ie</w:t>
      </w:r>
      <w:r w:rsidRPr="00246F15">
        <w:t xml:space="preserve"> </w:t>
      </w:r>
      <w:r w:rsidRPr="00246F15">
        <w:rPr>
          <w:w w:val="101"/>
        </w:rPr>
        <w:t>e</w:t>
      </w:r>
      <w:r w:rsidRPr="00246F15">
        <w:t>w</w:t>
      </w:r>
      <w:r w:rsidRPr="00246F15">
        <w:rPr>
          <w:spacing w:val="-1"/>
          <w:w w:val="101"/>
        </w:rPr>
        <w:t>e</w:t>
      </w:r>
      <w:r w:rsidRPr="00246F15">
        <w:t>n</w:t>
      </w:r>
      <w:r w:rsidRPr="00246F15">
        <w:rPr>
          <w:w w:val="101"/>
        </w:rPr>
        <w:t>t</w:t>
      </w:r>
      <w:r w:rsidRPr="00246F15">
        <w:rPr>
          <w:spacing w:val="-1"/>
        </w:rPr>
        <w:t>u</w:t>
      </w:r>
      <w:r w:rsidRPr="00246F15">
        <w:rPr>
          <w:w w:val="101"/>
        </w:rPr>
        <w:t>a</w:t>
      </w:r>
      <w:r w:rsidRPr="00246F15">
        <w:rPr>
          <w:spacing w:val="-1"/>
          <w:w w:val="101"/>
        </w:rPr>
        <w:t>l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 pos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ę</w:t>
      </w:r>
      <w:r w:rsidRPr="00246F15">
        <w:t>pow</w:t>
      </w:r>
      <w:r w:rsidRPr="00246F15">
        <w:rPr>
          <w:w w:val="101"/>
        </w:rPr>
        <w:t>a</w:t>
      </w:r>
      <w:r w:rsidRPr="00246F15">
        <w:t xml:space="preserve">ń </w:t>
      </w:r>
      <w:r w:rsidRPr="00246F15">
        <w:rPr>
          <w:spacing w:val="-1"/>
        </w:rPr>
        <w:t>k</w:t>
      </w:r>
      <w:r w:rsidRPr="00246F15">
        <w:t>on</w:t>
      </w:r>
      <w:r w:rsidRPr="00246F15">
        <w:rPr>
          <w:w w:val="101"/>
        </w:rPr>
        <w:t>t</w:t>
      </w:r>
      <w:r w:rsidRPr="00246F15">
        <w:t>ro</w:t>
      </w:r>
      <w:r w:rsidRPr="00246F15">
        <w:rPr>
          <w:spacing w:val="1"/>
          <w:w w:val="101"/>
        </w:rPr>
        <w:t>l</w:t>
      </w:r>
      <w:r w:rsidRPr="00246F15">
        <w:t>n</w:t>
      </w:r>
      <w:r w:rsidRPr="00246F15">
        <w:rPr>
          <w:spacing w:val="-4"/>
        </w:rPr>
        <w:t>y</w:t>
      </w:r>
      <w:r w:rsidRPr="00246F15">
        <w:rPr>
          <w:w w:val="101"/>
        </w:rPr>
        <w:t>c</w:t>
      </w:r>
      <w:r w:rsidRPr="00246F15">
        <w:t xml:space="preserve">h </w:t>
      </w:r>
      <w:r w:rsidRPr="00246F15">
        <w:rPr>
          <w:w w:val="101"/>
        </w:rPr>
        <w:t>i/</w:t>
      </w:r>
      <w:r w:rsidRPr="00246F15">
        <w:rPr>
          <w:spacing w:val="1"/>
          <w:w w:val="101"/>
        </w:rPr>
        <w:t>l</w:t>
      </w:r>
      <w:r w:rsidRPr="00246F15">
        <w:t>ub</w:t>
      </w:r>
      <w:r w:rsidRPr="00246F15">
        <w:rPr>
          <w:spacing w:val="-2"/>
        </w:rPr>
        <w:t xml:space="preserve"> </w:t>
      </w:r>
      <w:r w:rsidRPr="00246F15">
        <w:rPr>
          <w:w w:val="101"/>
        </w:rPr>
        <w:t>a</w:t>
      </w:r>
      <w:r w:rsidRPr="00246F15">
        <w:t>udy</w:t>
      </w:r>
      <w:r w:rsidRPr="00246F15">
        <w:rPr>
          <w:w w:val="101"/>
        </w:rPr>
        <w:t>t</w:t>
      </w:r>
      <w:r w:rsidRPr="00246F15">
        <w:t>u.</w:t>
      </w:r>
      <w:r w:rsidRPr="00246F15">
        <w:rPr>
          <w:spacing w:val="32"/>
        </w:rPr>
        <w:t xml:space="preserve"> </w:t>
      </w:r>
    </w:p>
    <w:p w:rsidR="00B738D5" w:rsidRPr="00246F15" w:rsidRDefault="00B738D5" w:rsidP="00B738D5">
      <w:pPr>
        <w:rPr>
          <w:w w:val="101"/>
        </w:rPr>
      </w:pPr>
      <w:r w:rsidRPr="00246F15">
        <w:t>4.</w:t>
      </w:r>
      <w:r w:rsidRPr="00246F15">
        <w:rPr>
          <w:spacing w:val="41"/>
        </w:rPr>
        <w:t xml:space="preserve"> </w:t>
      </w:r>
      <w:r w:rsidRPr="00246F15">
        <w:t>Pani/Pana dane osobowe będą przechowywane z uwzględnieniem postanowień art. 140 Rozporządzenia Parlamentu Europejskiego i Rady (UE) nr 1303/2013, który reguluje kwestię dostępności dokumentów, oraz art. 23 ust. 3 ustawy z dnia 11 lipca 2014 r. o zasadach realizacji programów operacyjnych polityki spójności finansowanych w perspektywie finansowej 2014-2020 (tj. Dz.U. z 2017 r., poz. 1460 ze zm.), który dotyczy dłuższych terminów przeprowadzenia kontroli w zakresie trwałości projektu, pomocy publicznej/pomocy de minimis oraz podatku od towarów i usług.</w:t>
      </w:r>
    </w:p>
    <w:p w:rsidR="00B738D5" w:rsidRPr="00246F15" w:rsidRDefault="00B738D5" w:rsidP="00B738D5">
      <w:pPr>
        <w:rPr>
          <w:w w:val="101"/>
        </w:rPr>
      </w:pPr>
      <w:r w:rsidRPr="00246F15">
        <w:t xml:space="preserve">5. </w:t>
      </w:r>
      <w:r w:rsidRPr="00246F15">
        <w:rPr>
          <w:spacing w:val="-1"/>
        </w:rPr>
        <w:t>O</w:t>
      </w:r>
      <w:r w:rsidRPr="00246F15">
        <w:t>bow</w:t>
      </w:r>
      <w:r w:rsidRPr="00246F15">
        <w:rPr>
          <w:w w:val="101"/>
        </w:rPr>
        <w:t>ią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t>k pod</w:t>
      </w:r>
      <w:r w:rsidRPr="00246F15">
        <w:rPr>
          <w:w w:val="101"/>
        </w:rPr>
        <w:t>a</w:t>
      </w:r>
      <w:r w:rsidRPr="00246F15">
        <w:rPr>
          <w:spacing w:val="-1"/>
        </w:rPr>
        <w:t>n</w:t>
      </w:r>
      <w:r w:rsidRPr="00246F15">
        <w:rPr>
          <w:w w:val="101"/>
        </w:rPr>
        <w:t xml:space="preserve">ia </w:t>
      </w:r>
      <w:r w:rsidRPr="00246F15">
        <w:t>pr</w:t>
      </w:r>
      <w:r w:rsidRPr="00246F15">
        <w:rPr>
          <w:w w:val="101"/>
        </w:rPr>
        <w:t xml:space="preserve">zez 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ią/</w:t>
      </w:r>
      <w:r w:rsidRPr="00246F15">
        <w:t>P</w:t>
      </w:r>
      <w:r w:rsidRPr="00246F15">
        <w:rPr>
          <w:w w:val="101"/>
        </w:rPr>
        <w:t>a</w:t>
      </w:r>
      <w:r w:rsidRPr="00246F15">
        <w:rPr>
          <w:spacing w:val="-1"/>
        </w:rPr>
        <w:t>n</w:t>
      </w:r>
      <w:r w:rsidRPr="00246F15">
        <w:rPr>
          <w:w w:val="101"/>
        </w:rPr>
        <w:t xml:space="preserve">a </w:t>
      </w:r>
      <w:r w:rsidRPr="00246F15">
        <w:rPr>
          <w:spacing w:val="-2"/>
        </w:rPr>
        <w:t>d</w:t>
      </w:r>
      <w:r w:rsidRPr="00246F15">
        <w:rPr>
          <w:w w:val="101"/>
        </w:rPr>
        <w:t>a</w:t>
      </w:r>
      <w:r w:rsidRPr="00246F15">
        <w:rPr>
          <w:spacing w:val="-2"/>
        </w:rPr>
        <w:t>ny</w:t>
      </w:r>
      <w:r w:rsidRPr="00246F15">
        <w:rPr>
          <w:w w:val="101"/>
        </w:rPr>
        <w:t>c</w:t>
      </w:r>
      <w:r w:rsidRPr="00246F15">
        <w:t>h 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b</w:t>
      </w:r>
      <w:r w:rsidRPr="00246F15">
        <w:rPr>
          <w:w w:val="101"/>
        </w:rPr>
        <w:t>e</w:t>
      </w:r>
      <w:r w:rsidRPr="00246F15">
        <w:rPr>
          <w:spacing w:val="-1"/>
          <w:w w:val="101"/>
        </w:rPr>
        <w:t>z</w:t>
      </w:r>
      <w:r w:rsidRPr="00246F15">
        <w:t>poś</w:t>
      </w:r>
      <w:r w:rsidRPr="00246F15">
        <w:rPr>
          <w:spacing w:val="1"/>
        </w:rPr>
        <w:t>r</w:t>
      </w:r>
      <w:r w:rsidRPr="00246F15">
        <w:rPr>
          <w:w w:val="101"/>
        </w:rPr>
        <w:t>e</w:t>
      </w:r>
      <w:r w:rsidRPr="00246F15">
        <w:rPr>
          <w:spacing w:val="-1"/>
        </w:rPr>
        <w:t>d</w:t>
      </w:r>
      <w:r w:rsidRPr="00246F15">
        <w:t>n</w:t>
      </w:r>
      <w:r w:rsidRPr="00246F15">
        <w:rPr>
          <w:w w:val="101"/>
        </w:rPr>
        <w:t>i</w:t>
      </w:r>
      <w:r w:rsidRPr="00246F15">
        <w:t>o</w:t>
      </w:r>
      <w:r w:rsidRPr="00246F15">
        <w:rPr>
          <w:spacing w:val="103"/>
        </w:rPr>
        <w:t xml:space="preserve"> </w:t>
      </w:r>
      <w:r w:rsidRPr="00246F15">
        <w:t>P</w:t>
      </w:r>
      <w:r w:rsidRPr="00246F15">
        <w:rPr>
          <w:spacing w:val="-1"/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/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101"/>
        </w:rPr>
        <w:t xml:space="preserve"> </w:t>
      </w:r>
      <w:r w:rsidRPr="00246F15">
        <w:t>do</w:t>
      </w:r>
      <w:r w:rsidRPr="00246F15">
        <w:rPr>
          <w:spacing w:val="1"/>
          <w:w w:val="101"/>
        </w:rPr>
        <w:t>t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ąc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03"/>
        </w:rPr>
        <w:t xml:space="preserve"> </w:t>
      </w:r>
      <w:r w:rsidRPr="00246F15">
        <w:rPr>
          <w:spacing w:val="1"/>
          <w:w w:val="101"/>
        </w:rPr>
        <w:t>j</w:t>
      </w:r>
      <w:r w:rsidRPr="00246F15">
        <w:rPr>
          <w:w w:val="101"/>
        </w:rPr>
        <w:t>e</w:t>
      </w:r>
      <w:r w:rsidRPr="00246F15">
        <w:t>s</w:t>
      </w:r>
      <w:r w:rsidRPr="00246F15">
        <w:rPr>
          <w:w w:val="101"/>
        </w:rPr>
        <w:t>t</w:t>
      </w:r>
      <w:r w:rsidRPr="00246F15">
        <w:rPr>
          <w:spacing w:val="104"/>
        </w:rPr>
        <w:t xml:space="preserve"> </w:t>
      </w:r>
      <w:r w:rsidRPr="00246F15">
        <w:t>w</w:t>
      </w:r>
      <w:r w:rsidRPr="00246F15">
        <w:rPr>
          <w:spacing w:val="-2"/>
        </w:rPr>
        <w:t>y</w:t>
      </w:r>
      <w:r w:rsidRPr="00246F15">
        <w:rPr>
          <w:spacing w:val="-3"/>
        </w:rPr>
        <w:t>m</w:t>
      </w:r>
      <w:r w:rsidRPr="00246F15">
        <w:rPr>
          <w:spacing w:val="2"/>
        </w:rPr>
        <w:t>o</w:t>
      </w:r>
      <w:r w:rsidRPr="00246F15">
        <w:rPr>
          <w:spacing w:val="-1"/>
        </w:rPr>
        <w:t>g</w:t>
      </w:r>
      <w:r w:rsidRPr="00246F15">
        <w:rPr>
          <w:w w:val="101"/>
        </w:rPr>
        <w:t>ie</w:t>
      </w:r>
      <w:r w:rsidRPr="00246F15">
        <w:t>m,</w:t>
      </w:r>
      <w:r w:rsidRPr="00246F15">
        <w:rPr>
          <w:spacing w:val="81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spacing w:val="-1"/>
        </w:rPr>
        <w:t>w</w:t>
      </w:r>
      <w:r w:rsidRPr="00246F15">
        <w:rPr>
          <w:w w:val="101"/>
        </w:rPr>
        <w:t>ią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nym</w:t>
      </w:r>
      <w:r w:rsidRPr="00246F15">
        <w:rPr>
          <w:spacing w:val="81"/>
        </w:rPr>
        <w:t xml:space="preserve"> </w:t>
      </w:r>
      <w:r w:rsidRPr="00246F15">
        <w:rPr>
          <w:w w:val="101"/>
        </w:rPr>
        <w:t>z</w:t>
      </w:r>
      <w:r w:rsidRPr="00246F15">
        <w:rPr>
          <w:spacing w:val="79"/>
        </w:rPr>
        <w:t xml:space="preserve"> </w:t>
      </w:r>
      <w:r w:rsidRPr="00246F15">
        <w:t>ud</w:t>
      </w:r>
      <w:r w:rsidRPr="00246F15">
        <w:rPr>
          <w:w w:val="101"/>
        </w:rPr>
        <w:t>ziałe</w:t>
      </w:r>
      <w:r w:rsidRPr="00246F15">
        <w:t>m</w:t>
      </w:r>
      <w:r w:rsidRPr="00246F15">
        <w:rPr>
          <w:spacing w:val="79"/>
        </w:rPr>
        <w:t xml:space="preserve"> </w:t>
      </w:r>
      <w:r w:rsidRPr="00246F15">
        <w:t>w pos</w:t>
      </w:r>
      <w:r w:rsidRPr="00246F15">
        <w:rPr>
          <w:spacing w:val="1"/>
          <w:w w:val="101"/>
        </w:rPr>
        <w:t>t</w:t>
      </w:r>
      <w:r w:rsidRPr="00246F15">
        <w:rPr>
          <w:spacing w:val="-1"/>
          <w:w w:val="101"/>
        </w:rPr>
        <w:t>ę</w:t>
      </w:r>
      <w:r w:rsidRPr="00246F15">
        <w:t>pow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spacing w:val="1"/>
          <w:w w:val="101"/>
        </w:rPr>
        <w:t>i</w:t>
      </w:r>
      <w:r w:rsidRPr="00246F15">
        <w:t>u</w:t>
      </w:r>
      <w:r w:rsidRPr="00246F15">
        <w:rPr>
          <w:spacing w:val="69"/>
        </w:rPr>
        <w:t xml:space="preserve"> </w:t>
      </w:r>
      <w:r w:rsidRPr="00246F15">
        <w:rPr>
          <w:spacing w:val="1"/>
        </w:rPr>
        <w:t>o</w:t>
      </w:r>
      <w:r w:rsidRPr="00246F15">
        <w:rPr>
          <w:spacing w:val="69"/>
        </w:rPr>
        <w:t xml:space="preserve"> </w:t>
      </w:r>
      <w:r w:rsidRPr="00246F15">
        <w:t>ud</w:t>
      </w:r>
      <w:r w:rsidRPr="00246F15">
        <w:rPr>
          <w:spacing w:val="-1"/>
          <w:w w:val="101"/>
        </w:rPr>
        <w:t>z</w:t>
      </w:r>
      <w:r w:rsidRPr="00246F15">
        <w:rPr>
          <w:spacing w:val="-2"/>
          <w:w w:val="101"/>
        </w:rPr>
        <w:t>i</w:t>
      </w:r>
      <w:r w:rsidRPr="00246F15">
        <w:rPr>
          <w:w w:val="101"/>
        </w:rPr>
        <w:t>el</w:t>
      </w:r>
      <w:r w:rsidRPr="00246F15">
        <w:rPr>
          <w:spacing w:val="-1"/>
          <w:w w:val="101"/>
        </w:rPr>
        <w:t>e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e</w:t>
      </w:r>
      <w:r w:rsidRPr="00246F15">
        <w:rPr>
          <w:spacing w:val="69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3"/>
        </w:rPr>
        <w:t>m</w:t>
      </w:r>
      <w:r w:rsidRPr="00246F15">
        <w:t>ów</w:t>
      </w:r>
      <w:r w:rsidRPr="00246F15">
        <w:rPr>
          <w:w w:val="101"/>
        </w:rPr>
        <w:t>ie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70"/>
        </w:rPr>
        <w:t xml:space="preserve"> </w:t>
      </w:r>
      <w:r w:rsidRPr="00246F15">
        <w:t>pu</w:t>
      </w:r>
      <w:r w:rsidRPr="00246F15">
        <w:rPr>
          <w:spacing w:val="-1"/>
        </w:rPr>
        <w:t>b</w:t>
      </w:r>
      <w:r w:rsidRPr="00246F15">
        <w:rPr>
          <w:w w:val="101"/>
        </w:rPr>
        <w:t>lic</w:t>
      </w:r>
      <w:r w:rsidRPr="00246F15">
        <w:rPr>
          <w:spacing w:val="-2"/>
          <w:w w:val="101"/>
        </w:rPr>
        <w:t>z</w:t>
      </w:r>
      <w:r w:rsidRPr="00246F15">
        <w:t>n</w:t>
      </w:r>
      <w:r w:rsidRPr="00246F15">
        <w:rPr>
          <w:w w:val="101"/>
        </w:rPr>
        <w:t>e</w:t>
      </w:r>
      <w:r w:rsidRPr="00246F15">
        <w:t>go</w:t>
      </w:r>
      <w:r w:rsidRPr="00246F15">
        <w:rPr>
          <w:w w:val="101"/>
        </w:rPr>
        <w:t>;</w:t>
      </w:r>
      <w:r w:rsidRPr="00246F15">
        <w:rPr>
          <w:spacing w:val="70"/>
        </w:rPr>
        <w:t xml:space="preserve"> </w:t>
      </w:r>
      <w:r w:rsidRPr="00246F15">
        <w:rPr>
          <w:spacing w:val="-1"/>
        </w:rPr>
        <w:t>k</w:t>
      </w:r>
      <w:r w:rsidRPr="00246F15">
        <w:t>ons</w:t>
      </w:r>
      <w:r w:rsidRPr="00246F15">
        <w:rPr>
          <w:spacing w:val="1"/>
          <w:w w:val="101"/>
        </w:rPr>
        <w:t>e</w:t>
      </w:r>
      <w:r w:rsidRPr="00246F15">
        <w:rPr>
          <w:spacing w:val="-2"/>
        </w:rPr>
        <w:t>k</w:t>
      </w:r>
      <w:r w:rsidRPr="00246F15">
        <w:t>w</w:t>
      </w:r>
      <w:r w:rsidRPr="00246F15">
        <w:rPr>
          <w:w w:val="101"/>
        </w:rPr>
        <w:t>e</w:t>
      </w:r>
      <w:r w:rsidRPr="00246F15">
        <w:t>n</w:t>
      </w:r>
      <w:r w:rsidRPr="00246F15">
        <w:rPr>
          <w:spacing w:val="-2"/>
          <w:w w:val="101"/>
        </w:rPr>
        <w:t>c</w:t>
      </w:r>
      <w:r w:rsidRPr="00246F15">
        <w:rPr>
          <w:w w:val="101"/>
        </w:rPr>
        <w:t>ją</w:t>
      </w:r>
      <w:r w:rsidRPr="00246F15">
        <w:t xml:space="preserve"> 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e</w:t>
      </w:r>
      <w:r w:rsidRPr="00246F15">
        <w:t>po</w:t>
      </w:r>
      <w:r w:rsidRPr="00246F15">
        <w:rPr>
          <w:spacing w:val="-1"/>
        </w:rPr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a</w:t>
      </w:r>
      <w:r w:rsidRPr="00246F15">
        <w:t xml:space="preserve"> o</w:t>
      </w:r>
      <w:r w:rsidRPr="00246F15">
        <w:rPr>
          <w:spacing w:val="-1"/>
        </w:rPr>
        <w:t>k</w:t>
      </w:r>
      <w:r w:rsidRPr="00246F15">
        <w:t>r</w:t>
      </w:r>
      <w:r w:rsidRPr="00246F15">
        <w:rPr>
          <w:w w:val="101"/>
        </w:rPr>
        <w:t>e</w:t>
      </w:r>
      <w:r w:rsidRPr="00246F15">
        <w:rPr>
          <w:spacing w:val="-1"/>
        </w:rPr>
        <w:t>ś</w:t>
      </w:r>
      <w:r w:rsidRPr="00246F15">
        <w:rPr>
          <w:w w:val="101"/>
        </w:rPr>
        <w:t>l</w:t>
      </w:r>
      <w:r w:rsidRPr="00246F15">
        <w:t>on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d</w:t>
      </w:r>
      <w:r w:rsidRPr="00246F15">
        <w:rPr>
          <w:spacing w:val="-1"/>
          <w:w w:val="101"/>
        </w:rPr>
        <w:t>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 jest brak możliwości skutecznego ubiegania się o zamówienie</w:t>
      </w:r>
      <w:r w:rsidRPr="00246F15">
        <w:rPr>
          <w:w w:val="101"/>
        </w:rPr>
        <w:t>;</w:t>
      </w:r>
    </w:p>
    <w:p w:rsidR="00B738D5" w:rsidRPr="00246F15" w:rsidRDefault="00B738D5" w:rsidP="00B738D5">
      <w:pPr>
        <w:rPr>
          <w:spacing w:val="-1"/>
          <w:w w:val="101"/>
        </w:rPr>
      </w:pPr>
      <w:r w:rsidRPr="00246F15">
        <w:t>6.</w:t>
      </w:r>
      <w:r w:rsidRPr="00246F15">
        <w:rPr>
          <w:spacing w:val="36"/>
        </w:rPr>
        <w:t xml:space="preserve"> </w:t>
      </w:r>
      <w:r w:rsidRPr="00246F15">
        <w:rPr>
          <w:spacing w:val="1"/>
        </w:rPr>
        <w:t>W</w:t>
      </w:r>
      <w:r w:rsidRPr="00246F15">
        <w:rPr>
          <w:spacing w:val="36"/>
        </w:rPr>
        <w:t xml:space="preserve"> </w:t>
      </w:r>
      <w:r w:rsidRPr="00246F15">
        <w:t>odn</w:t>
      </w:r>
      <w:r w:rsidRPr="00246F15">
        <w:rPr>
          <w:w w:val="101"/>
        </w:rPr>
        <w:t>ie</w:t>
      </w:r>
      <w:r w:rsidRPr="00246F15">
        <w:rPr>
          <w:spacing w:val="-2"/>
        </w:rPr>
        <w:t>s</w:t>
      </w:r>
      <w:r w:rsidRPr="00246F15">
        <w:rPr>
          <w:w w:val="101"/>
        </w:rPr>
        <w:t>ie</w:t>
      </w:r>
      <w:r w:rsidRPr="00246F15">
        <w:t>n</w:t>
      </w:r>
      <w:r w:rsidRPr="00246F15">
        <w:rPr>
          <w:w w:val="101"/>
        </w:rPr>
        <w:t>i</w:t>
      </w:r>
      <w:r w:rsidRPr="00246F15">
        <w:t>u</w:t>
      </w:r>
      <w:r w:rsidRPr="00246F15">
        <w:rPr>
          <w:spacing w:val="36"/>
        </w:rPr>
        <w:t xml:space="preserve"> </w:t>
      </w:r>
      <w:r w:rsidRPr="00246F15">
        <w:t>do</w:t>
      </w:r>
      <w:r w:rsidRPr="00246F15">
        <w:rPr>
          <w:spacing w:val="36"/>
        </w:rPr>
        <w:t xml:space="preserve"> </w:t>
      </w:r>
      <w:r w:rsidRPr="00246F15">
        <w:t>P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36"/>
        </w:rPr>
        <w:t xml:space="preserve"> </w:t>
      </w:r>
      <w:r w:rsidRPr="00246F15"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36"/>
        </w:rPr>
        <w:t xml:space="preserve"> </w:t>
      </w:r>
      <w:r w:rsidRPr="00246F15">
        <w:t>osobow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36"/>
        </w:rPr>
        <w:t xml:space="preserve"> </w:t>
      </w:r>
      <w:r w:rsidRPr="00246F15">
        <w:t>d</w:t>
      </w:r>
      <w:r w:rsidRPr="00246F15">
        <w:rPr>
          <w:w w:val="101"/>
        </w:rPr>
        <w:t>ec</w:t>
      </w:r>
      <w:r w:rsidRPr="00246F15">
        <w:rPr>
          <w:spacing w:val="-2"/>
        </w:rPr>
        <w:t>y</w:t>
      </w:r>
      <w:r w:rsidRPr="00246F15">
        <w:rPr>
          <w:spacing w:val="-1"/>
          <w:w w:val="101"/>
        </w:rPr>
        <w:t>z</w:t>
      </w:r>
      <w:r w:rsidRPr="00246F15">
        <w:rPr>
          <w:spacing w:val="2"/>
          <w:w w:val="101"/>
        </w:rPr>
        <w:t>j</w:t>
      </w:r>
      <w:r w:rsidRPr="00246F15">
        <w:rPr>
          <w:w w:val="101"/>
        </w:rPr>
        <w:t>e</w:t>
      </w:r>
      <w:r w:rsidRPr="00246F15">
        <w:rPr>
          <w:spacing w:val="35"/>
        </w:rPr>
        <w:t xml:space="preserve"> </w:t>
      </w:r>
      <w:r w:rsidRPr="00246F15">
        <w:t>n</w:t>
      </w:r>
      <w:r w:rsidRPr="00246F15">
        <w:rPr>
          <w:w w:val="101"/>
        </w:rPr>
        <w:t>ie</w:t>
      </w:r>
      <w:r w:rsidRPr="00246F15">
        <w:rPr>
          <w:spacing w:val="35"/>
        </w:rPr>
        <w:t xml:space="preserve"> </w:t>
      </w:r>
      <w:r w:rsidRPr="00246F15">
        <w:t>b</w:t>
      </w:r>
      <w:r w:rsidRPr="00246F15">
        <w:rPr>
          <w:w w:val="101"/>
        </w:rPr>
        <w:t>ę</w:t>
      </w:r>
      <w:r w:rsidRPr="00246F15">
        <w:rPr>
          <w:spacing w:val="-1"/>
        </w:rPr>
        <w:t>d</w:t>
      </w:r>
      <w:r w:rsidRPr="00246F15">
        <w:rPr>
          <w:w w:val="101"/>
        </w:rPr>
        <w:t>ą</w:t>
      </w:r>
      <w:r w:rsidRPr="00246F15">
        <w:t xml:space="preserve"> pod</w:t>
      </w:r>
      <w:r w:rsidRPr="00246F15">
        <w:rPr>
          <w:w w:val="101"/>
        </w:rPr>
        <w:t>e</w:t>
      </w:r>
      <w:r w:rsidRPr="00246F15">
        <w:rPr>
          <w:spacing w:val="1"/>
          <w:w w:val="101"/>
        </w:rPr>
        <w:t>j</w:t>
      </w:r>
      <w:r w:rsidRPr="00246F15">
        <w:rPr>
          <w:spacing w:val="-2"/>
        </w:rPr>
        <w:t>m</w:t>
      </w:r>
      <w:r w:rsidRPr="00246F15">
        <w:t>ow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e</w:t>
      </w:r>
      <w:r w:rsidRPr="00246F15">
        <w:rPr>
          <w:spacing w:val="93"/>
        </w:rPr>
        <w:t xml:space="preserve"> </w:t>
      </w:r>
      <w:r w:rsidRPr="00246F15">
        <w:t>w</w:t>
      </w:r>
      <w:r w:rsidRPr="00246F15">
        <w:rPr>
          <w:spacing w:val="93"/>
        </w:rPr>
        <w:t xml:space="preserve"> </w:t>
      </w:r>
      <w:r w:rsidRPr="00246F15">
        <w:t>sposób</w:t>
      </w:r>
      <w:r w:rsidRPr="00246F15">
        <w:rPr>
          <w:spacing w:val="89"/>
        </w:rPr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u</w:t>
      </w:r>
      <w:r w:rsidRPr="00246F15">
        <w:rPr>
          <w:w w:val="101"/>
        </w:rPr>
        <w:t>t</w:t>
      </w:r>
      <w:r w:rsidRPr="00246F15">
        <w:t>o</w:t>
      </w:r>
      <w:r w:rsidRPr="00246F15">
        <w:rPr>
          <w:spacing w:val="-2"/>
        </w:rPr>
        <w:t>m</w:t>
      </w:r>
      <w:r w:rsidRPr="00246F15">
        <w:rPr>
          <w:w w:val="101"/>
        </w:rPr>
        <w:t>at</w:t>
      </w:r>
      <w:r w:rsidRPr="00246F15">
        <w:t>y</w:t>
      </w:r>
      <w:r w:rsidRPr="00246F15">
        <w:rPr>
          <w:spacing w:val="-1"/>
          <w:w w:val="101"/>
        </w:rPr>
        <w:t>z</w:t>
      </w:r>
      <w:r w:rsidRPr="00246F15">
        <w:t>o</w:t>
      </w:r>
      <w:r w:rsidRPr="00246F15">
        <w:rPr>
          <w:spacing w:val="-1"/>
        </w:rPr>
        <w:t>w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t>,</w:t>
      </w:r>
      <w:r w:rsidRPr="00246F15">
        <w:rPr>
          <w:spacing w:val="93"/>
        </w:rPr>
        <w:t xml:space="preserve"> </w:t>
      </w:r>
      <w:r w:rsidRPr="00246F15">
        <w:t>s</w:t>
      </w:r>
      <w:r w:rsidRPr="00246F15">
        <w:rPr>
          <w:spacing w:val="2"/>
          <w:w w:val="101"/>
        </w:rPr>
        <w:t>t</w:t>
      </w:r>
      <w:r w:rsidRPr="00246F15">
        <w:t>oso</w:t>
      </w:r>
      <w:r w:rsidRPr="00246F15">
        <w:rPr>
          <w:spacing w:val="-1"/>
        </w:rPr>
        <w:t>w</w:t>
      </w:r>
      <w:r w:rsidRPr="00246F15">
        <w:t>n</w:t>
      </w:r>
      <w:r w:rsidRPr="00246F15">
        <w:rPr>
          <w:w w:val="101"/>
        </w:rPr>
        <w:t>ie</w:t>
      </w:r>
      <w:r w:rsidRPr="00246F15">
        <w:rPr>
          <w:spacing w:val="93"/>
        </w:rPr>
        <w:t xml:space="preserve"> </w:t>
      </w:r>
      <w:r w:rsidRPr="00246F15">
        <w:rPr>
          <w:spacing w:val="-1"/>
        </w:rPr>
        <w:t>d</w:t>
      </w:r>
      <w:r w:rsidRPr="00246F15">
        <w:t>o</w:t>
      </w:r>
      <w:r w:rsidRPr="00246F15">
        <w:rPr>
          <w:spacing w:val="93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w w:val="101"/>
        </w:rPr>
        <w:t>t</w:t>
      </w:r>
      <w:r w:rsidRPr="00246F15">
        <w:t>.</w:t>
      </w:r>
      <w:r w:rsidRPr="00246F15">
        <w:rPr>
          <w:spacing w:val="92"/>
        </w:rPr>
        <w:t xml:space="preserve"> </w:t>
      </w:r>
      <w:r w:rsidRPr="00246F15">
        <w:t xml:space="preserve">22 </w:t>
      </w:r>
      <w:r w:rsidRPr="00246F15">
        <w:rPr>
          <w:w w:val="101"/>
        </w:rPr>
        <w:t>R</w:t>
      </w:r>
      <w:r w:rsidRPr="00246F15">
        <w:rPr>
          <w:spacing w:val="-1"/>
        </w:rPr>
        <w:t>O</w:t>
      </w:r>
      <w:r w:rsidRPr="00246F15">
        <w:t>D</w:t>
      </w:r>
      <w:r w:rsidRPr="00246F15">
        <w:rPr>
          <w:spacing w:val="-1"/>
        </w:rPr>
        <w:t>O</w:t>
      </w:r>
      <w:r w:rsidRPr="00246F15">
        <w:rPr>
          <w:spacing w:val="-1"/>
          <w:w w:val="101"/>
        </w:rPr>
        <w:t>;</w:t>
      </w:r>
    </w:p>
    <w:p w:rsidR="00B738D5" w:rsidRPr="00246F15" w:rsidRDefault="00B738D5" w:rsidP="00B738D5">
      <w:pPr>
        <w:rPr>
          <w:w w:val="101"/>
        </w:rPr>
      </w:pPr>
      <w:r w:rsidRPr="00246F15">
        <w:t>7. Pos</w:t>
      </w:r>
      <w:r w:rsidRPr="00246F15">
        <w:rPr>
          <w:w w:val="101"/>
        </w:rPr>
        <w:t>ia</w:t>
      </w:r>
      <w:r w:rsidRPr="00246F15">
        <w:t>d</w:t>
      </w:r>
      <w:r w:rsidRPr="00246F15">
        <w:rPr>
          <w:w w:val="101"/>
        </w:rPr>
        <w:t>a</w:t>
      </w:r>
      <w:r w:rsidRPr="00246F15">
        <w:t xml:space="preserve"> </w:t>
      </w:r>
      <w:r w:rsidRPr="00246F15">
        <w:rPr>
          <w:spacing w:val="-3"/>
        </w:rPr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w w:val="101"/>
        </w:rPr>
        <w:t>:</w:t>
      </w:r>
    </w:p>
    <w:p w:rsidR="00B738D5" w:rsidRPr="00246F15" w:rsidRDefault="00B738D5" w:rsidP="00B738D5">
      <w:pPr>
        <w:rPr>
          <w:w w:val="101"/>
        </w:rPr>
      </w:pPr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t>n</w:t>
      </w:r>
      <w:r w:rsidRPr="00246F15">
        <w:rPr>
          <w:spacing w:val="1"/>
          <w:w w:val="101"/>
        </w:rPr>
        <w:t>a</w:t>
      </w:r>
      <w:r w:rsidRPr="00246F15">
        <w:rPr>
          <w:spacing w:val="103"/>
        </w:rPr>
        <w:t xml:space="preserve"> </w:t>
      </w:r>
      <w:r w:rsidRPr="00246F15">
        <w:t>pods</w:t>
      </w:r>
      <w:r w:rsidRPr="00246F15">
        <w:rPr>
          <w:w w:val="101"/>
        </w:rPr>
        <w:t>ta</w:t>
      </w:r>
      <w:r w:rsidRPr="00246F15">
        <w:t>w</w:t>
      </w:r>
      <w:r w:rsidRPr="00246F15">
        <w:rPr>
          <w:w w:val="101"/>
        </w:rPr>
        <w:t>ie</w:t>
      </w:r>
      <w:r w:rsidRPr="00246F15">
        <w:rPr>
          <w:spacing w:val="102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103"/>
        </w:rPr>
        <w:t xml:space="preserve"> </w:t>
      </w:r>
      <w:r w:rsidRPr="00246F15">
        <w:t>15</w:t>
      </w:r>
      <w:r w:rsidRPr="00246F15">
        <w:rPr>
          <w:spacing w:val="103"/>
        </w:rPr>
        <w:t xml:space="preserve"> </w:t>
      </w:r>
      <w:r w:rsidRPr="00246F15">
        <w:rPr>
          <w:spacing w:val="-3"/>
          <w:w w:val="101"/>
        </w:rPr>
        <w:t>R</w:t>
      </w:r>
      <w:r w:rsidRPr="00246F15">
        <w:rPr>
          <w:spacing w:val="-1"/>
        </w:rPr>
        <w:t>OD</w:t>
      </w:r>
      <w:r w:rsidRPr="00246F15">
        <w:t>O</w:t>
      </w:r>
      <w:r w:rsidRPr="00246F15">
        <w:rPr>
          <w:spacing w:val="102"/>
        </w:rPr>
        <w:t xml:space="preserve"> </w:t>
      </w:r>
      <w:r w:rsidRPr="00246F15">
        <w:t>pr</w:t>
      </w:r>
      <w:r w:rsidRPr="00246F15">
        <w:rPr>
          <w:w w:val="101"/>
        </w:rPr>
        <w:t>a</w:t>
      </w:r>
      <w:r w:rsidRPr="00246F15">
        <w:rPr>
          <w:spacing w:val="1"/>
        </w:rPr>
        <w:t>wo</w:t>
      </w:r>
      <w:r w:rsidRPr="00246F15">
        <w:rPr>
          <w:spacing w:val="103"/>
        </w:rPr>
        <w:t xml:space="preserve"> </w:t>
      </w:r>
      <w:r w:rsidRPr="00246F15">
        <w:t>dos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ę</w:t>
      </w:r>
      <w:r w:rsidRPr="00246F15">
        <w:t>pu</w:t>
      </w:r>
      <w:r w:rsidRPr="00246F15">
        <w:rPr>
          <w:spacing w:val="104"/>
        </w:rPr>
        <w:t xml:space="preserve"> </w:t>
      </w:r>
      <w:r w:rsidRPr="00246F15">
        <w:t>do</w:t>
      </w:r>
      <w:r w:rsidRPr="00246F15">
        <w:rPr>
          <w:spacing w:val="100"/>
        </w:rPr>
        <w:t xml:space="preserve"> </w:t>
      </w:r>
      <w:r w:rsidRPr="00246F15">
        <w:t>d</w:t>
      </w:r>
      <w:r w:rsidRPr="00246F15">
        <w:rPr>
          <w:w w:val="101"/>
        </w:rPr>
        <w:t>a</w:t>
      </w:r>
      <w:r w:rsidRPr="00246F15">
        <w:t>ny</w:t>
      </w:r>
      <w:r w:rsidRPr="00246F15">
        <w:rPr>
          <w:w w:val="101"/>
        </w:rPr>
        <w:t>c</w:t>
      </w:r>
      <w:r w:rsidRPr="00246F15">
        <w:t>h 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P</w:t>
      </w:r>
      <w:r w:rsidRPr="00246F15">
        <w:rPr>
          <w:w w:val="101"/>
        </w:rPr>
        <w:t>a</w:t>
      </w:r>
      <w:r w:rsidRPr="00246F15">
        <w:rPr>
          <w:spacing w:val="-1"/>
        </w:rPr>
        <w:t>n</w:t>
      </w:r>
      <w:r w:rsidRPr="00246F15">
        <w:rPr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a</w:t>
      </w:r>
      <w:r w:rsidRPr="00246F15">
        <w:t xml:space="preserve"> do</w:t>
      </w:r>
      <w:r w:rsidRPr="00246F15">
        <w:rPr>
          <w:w w:val="101"/>
        </w:rPr>
        <w:t>t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ąc</w:t>
      </w:r>
      <w:r w:rsidRPr="00246F15">
        <w:rPr>
          <w:spacing w:val="-3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w w:val="101"/>
        </w:rPr>
        <w:t>;</w:t>
      </w:r>
    </w:p>
    <w:p w:rsidR="00B738D5" w:rsidRPr="00246F15" w:rsidRDefault="00B738D5" w:rsidP="00B738D5">
      <w:pPr>
        <w:rPr>
          <w:w w:val="101"/>
        </w:rPr>
      </w:pPr>
      <w:r w:rsidRPr="00246F15">
        <w:rPr>
          <w:w w:val="101"/>
        </w:rPr>
        <w:lastRenderedPageBreak/>
        <w:t>−</w:t>
      </w:r>
      <w:r w:rsidRPr="00246F15">
        <w:rPr>
          <w:spacing w:val="100"/>
        </w:rPr>
        <w:t xml:space="preserve"> </w:t>
      </w:r>
      <w:r w:rsidRPr="00246F15">
        <w:t>n</w:t>
      </w:r>
      <w:r w:rsidRPr="00246F15">
        <w:rPr>
          <w:spacing w:val="1"/>
          <w:w w:val="101"/>
        </w:rPr>
        <w:t>a</w:t>
      </w:r>
      <w:r w:rsidRPr="00246F15">
        <w:rPr>
          <w:spacing w:val="14"/>
        </w:rPr>
        <w:t xml:space="preserve"> </w:t>
      </w:r>
      <w:r w:rsidRPr="00246F15">
        <w:t>pods</w:t>
      </w:r>
      <w:r w:rsidRPr="00246F15">
        <w:rPr>
          <w:w w:val="101"/>
        </w:rPr>
        <w:t>ta</w:t>
      </w:r>
      <w:r w:rsidRPr="00246F15">
        <w:rPr>
          <w:spacing w:val="-2"/>
        </w:rPr>
        <w:t>w</w:t>
      </w:r>
      <w:r w:rsidRPr="00246F15">
        <w:rPr>
          <w:w w:val="101"/>
        </w:rPr>
        <w:t>ie</w:t>
      </w:r>
      <w:r w:rsidRPr="00246F15">
        <w:rPr>
          <w:spacing w:val="14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12"/>
        </w:rPr>
        <w:t xml:space="preserve"> </w:t>
      </w:r>
      <w:r w:rsidRPr="00246F15">
        <w:t>16</w:t>
      </w:r>
      <w:r w:rsidRPr="00246F15">
        <w:rPr>
          <w:spacing w:val="14"/>
        </w:rPr>
        <w:t xml:space="preserve"> </w:t>
      </w:r>
      <w:r w:rsidRPr="00246F15">
        <w:rPr>
          <w:w w:val="101"/>
        </w:rPr>
        <w:t>R</w:t>
      </w:r>
      <w:r w:rsidRPr="00246F15">
        <w:rPr>
          <w:spacing w:val="-1"/>
        </w:rPr>
        <w:t>O</w:t>
      </w:r>
      <w:r w:rsidRPr="00246F15">
        <w:t>DO</w:t>
      </w:r>
      <w:r w:rsidRPr="00246F15">
        <w:rPr>
          <w:spacing w:val="13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wo</w:t>
      </w:r>
      <w:r w:rsidRPr="00246F15">
        <w:rPr>
          <w:spacing w:val="14"/>
        </w:rPr>
        <w:t xml:space="preserve"> </w:t>
      </w:r>
      <w:r w:rsidRPr="00246F15">
        <w:t>do</w:t>
      </w:r>
      <w:r w:rsidRPr="00246F15">
        <w:rPr>
          <w:spacing w:val="12"/>
        </w:rPr>
        <w:t xml:space="preserve"> </w:t>
      </w:r>
      <w:r w:rsidRPr="00246F15">
        <w:t>spros</w:t>
      </w:r>
      <w:r w:rsidRPr="00246F15">
        <w:rPr>
          <w:w w:val="101"/>
        </w:rPr>
        <w:t>t</w:t>
      </w:r>
      <w:r w:rsidRPr="00246F15">
        <w:t>o</w:t>
      </w:r>
      <w:r w:rsidRPr="00246F15">
        <w:rPr>
          <w:spacing w:val="-1"/>
        </w:rPr>
        <w:t>w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11"/>
        </w:rPr>
        <w:t xml:space="preserve"> 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i/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t xml:space="preserve"> 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o</w:t>
      </w:r>
      <w:r w:rsidRPr="00246F15">
        <w:rPr>
          <w:spacing w:val="1"/>
        </w:rPr>
        <w:t>s</w:t>
      </w:r>
      <w:r w:rsidRPr="00246F15">
        <w:t>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w w:val="101"/>
        </w:rPr>
        <w:t>;</w:t>
      </w:r>
    </w:p>
    <w:p w:rsidR="00B738D5" w:rsidRPr="00246F15" w:rsidRDefault="00B738D5" w:rsidP="00B738D5">
      <w:pPr>
        <w:rPr>
          <w:w w:val="101"/>
        </w:rPr>
      </w:pPr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t>n</w:t>
      </w:r>
      <w:r w:rsidRPr="00246F15">
        <w:rPr>
          <w:spacing w:val="1"/>
          <w:w w:val="101"/>
        </w:rPr>
        <w:t>a</w:t>
      </w:r>
      <w:r w:rsidRPr="00246F15">
        <w:rPr>
          <w:spacing w:val="26"/>
        </w:rPr>
        <w:t xml:space="preserve"> </w:t>
      </w:r>
      <w:r w:rsidRPr="00246F15">
        <w:t>pods</w:t>
      </w:r>
      <w:r w:rsidRPr="00246F15">
        <w:rPr>
          <w:w w:val="101"/>
        </w:rPr>
        <w:t>ta</w:t>
      </w:r>
      <w:r w:rsidRPr="00246F15">
        <w:t>w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e</w:t>
      </w:r>
      <w:r w:rsidRPr="00246F15">
        <w:rPr>
          <w:spacing w:val="25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26"/>
        </w:rPr>
        <w:t xml:space="preserve"> </w:t>
      </w:r>
      <w:r w:rsidRPr="00246F15">
        <w:t>18</w:t>
      </w:r>
      <w:r w:rsidRPr="00246F15">
        <w:rPr>
          <w:spacing w:val="27"/>
        </w:rPr>
        <w:t xml:space="preserve"> </w:t>
      </w:r>
      <w:r w:rsidRPr="00246F15">
        <w:rPr>
          <w:w w:val="101"/>
        </w:rPr>
        <w:t>R</w:t>
      </w:r>
      <w:r w:rsidRPr="00246F15">
        <w:rPr>
          <w:spacing w:val="-1"/>
        </w:rPr>
        <w:t>O</w:t>
      </w:r>
      <w:r w:rsidRPr="00246F15">
        <w:rPr>
          <w:spacing w:val="-3"/>
        </w:rPr>
        <w:t>D</w:t>
      </w:r>
      <w:r w:rsidRPr="00246F15">
        <w:rPr>
          <w:spacing w:val="-1"/>
        </w:rPr>
        <w:t>O</w:t>
      </w:r>
      <w:r w:rsidRPr="00246F15">
        <w:rPr>
          <w:spacing w:val="26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wo</w:t>
      </w:r>
      <w:r w:rsidRPr="00246F15">
        <w:rPr>
          <w:spacing w:val="25"/>
        </w:rPr>
        <w:t xml:space="preserve"> </w:t>
      </w:r>
      <w:r w:rsidRPr="00246F15">
        <w:rPr>
          <w:spacing w:val="-1"/>
          <w:w w:val="101"/>
        </w:rPr>
        <w:t>ż</w:t>
      </w:r>
      <w:r w:rsidRPr="00246F15">
        <w:rPr>
          <w:w w:val="101"/>
        </w:rPr>
        <w:t>ą</w:t>
      </w:r>
      <w:r w:rsidRPr="00246F15"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a</w:t>
      </w:r>
      <w:r w:rsidRPr="00246F15">
        <w:rPr>
          <w:spacing w:val="25"/>
        </w:rPr>
        <w:t xml:space="preserve"> </w:t>
      </w:r>
      <w:r w:rsidRPr="00246F15">
        <w:t>od</w:t>
      </w:r>
      <w:r w:rsidRPr="00246F15">
        <w:rPr>
          <w:spacing w:val="27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d</w:t>
      </w:r>
      <w:r w:rsidRPr="00246F15">
        <w:rPr>
          <w:spacing w:val="-3"/>
        </w:rPr>
        <w:t>m</w:t>
      </w:r>
      <w:r w:rsidRPr="00246F15">
        <w:rPr>
          <w:w w:val="101"/>
        </w:rPr>
        <w:t>i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t>s</w:t>
      </w:r>
      <w:r w:rsidRPr="00246F15">
        <w:rPr>
          <w:w w:val="101"/>
        </w:rPr>
        <w:t>t</w:t>
      </w:r>
      <w:r w:rsidRPr="00246F15">
        <w:t>r</w:t>
      </w:r>
      <w:r w:rsidRPr="00246F15">
        <w:rPr>
          <w:spacing w:val="-1"/>
          <w:w w:val="101"/>
        </w:rPr>
        <w:t>a</w:t>
      </w:r>
      <w:r w:rsidRPr="00246F15">
        <w:rPr>
          <w:w w:val="101"/>
        </w:rPr>
        <w:t>t</w:t>
      </w:r>
      <w:r w:rsidRPr="00246F15">
        <w:t>or</w:t>
      </w:r>
      <w:r w:rsidRPr="00246F15">
        <w:rPr>
          <w:w w:val="101"/>
        </w:rPr>
        <w:t>a</w:t>
      </w:r>
      <w:r w:rsidRPr="00246F15">
        <w:t xml:space="preserve"> o</w:t>
      </w:r>
      <w:r w:rsidRPr="00246F15">
        <w:rPr>
          <w:spacing w:val="-2"/>
        </w:rPr>
        <w:t>g</w:t>
      </w:r>
      <w:r w:rsidRPr="00246F15">
        <w:t>r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cze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a</w:t>
      </w:r>
      <w:r w:rsidRPr="00246F15">
        <w:t xml:space="preserve"> </w:t>
      </w:r>
      <w:r w:rsidRPr="00246F15">
        <w:rPr>
          <w:spacing w:val="-2"/>
        </w:rPr>
        <w:t>p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et</w:t>
      </w:r>
      <w:r w:rsidRPr="00246F15">
        <w:rPr>
          <w:spacing w:val="-1"/>
        </w:rPr>
        <w:t>w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 xml:space="preserve">ia </w:t>
      </w:r>
      <w:r w:rsidRPr="00246F15"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 osobow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 xml:space="preserve">h </w:t>
      </w:r>
      <w:r w:rsidRPr="00246F15">
        <w:rPr>
          <w:w w:val="101"/>
        </w:rPr>
        <w:t>z</w:t>
      </w:r>
      <w:r w:rsidRPr="00246F15">
        <w:t xml:space="preserve"> 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s</w:t>
      </w:r>
      <w:r w:rsidRPr="00246F15">
        <w:rPr>
          <w:w w:val="101"/>
        </w:rPr>
        <w:t>t</w:t>
      </w:r>
      <w:r w:rsidRPr="00246F15">
        <w:t>r</w:t>
      </w:r>
      <w:r w:rsidRPr="00246F15">
        <w:rPr>
          <w:w w:val="101"/>
        </w:rPr>
        <w:t>ze</w:t>
      </w:r>
      <w:r w:rsidRPr="00246F15">
        <w:rPr>
          <w:spacing w:val="-2"/>
          <w:w w:val="101"/>
        </w:rPr>
        <w:t>ż</w:t>
      </w:r>
      <w:r w:rsidRPr="00246F15">
        <w:rPr>
          <w:w w:val="101"/>
        </w:rPr>
        <w:t>e</w:t>
      </w:r>
      <w:r w:rsidRPr="00246F15">
        <w:t>n</w:t>
      </w:r>
      <w:r w:rsidRPr="00246F15">
        <w:rPr>
          <w:w w:val="101"/>
        </w:rPr>
        <w:t>ie</w:t>
      </w:r>
      <w:r w:rsidRPr="00246F15">
        <w:t>m</w:t>
      </w:r>
      <w:r w:rsidRPr="00246F15">
        <w:rPr>
          <w:spacing w:val="30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z</w:t>
      </w:r>
      <w:r w:rsidRPr="00246F15">
        <w:rPr>
          <w:spacing w:val="-2"/>
        </w:rPr>
        <w:t>y</w:t>
      </w:r>
      <w:r w:rsidRPr="00246F15">
        <w:t>p</w:t>
      </w:r>
      <w:r w:rsidRPr="00246F15">
        <w:rPr>
          <w:w w:val="101"/>
        </w:rPr>
        <w:t>a</w:t>
      </w:r>
      <w:r w:rsidRPr="00246F15">
        <w:t>d</w:t>
      </w:r>
      <w:r w:rsidRPr="00246F15">
        <w:rPr>
          <w:spacing w:val="-2"/>
        </w:rPr>
        <w:t>k</w:t>
      </w:r>
      <w:r w:rsidRPr="00246F15">
        <w:t>ów</w:t>
      </w:r>
      <w:r w:rsidRPr="00246F15">
        <w:rPr>
          <w:spacing w:val="1"/>
        </w:rPr>
        <w:t>,</w:t>
      </w:r>
      <w:r w:rsidRPr="00246F15">
        <w:rPr>
          <w:spacing w:val="34"/>
        </w:rPr>
        <w:t xml:space="preserve"> </w:t>
      </w:r>
      <w:r w:rsidRPr="00246F15">
        <w:t>o</w:t>
      </w:r>
      <w:r w:rsidRPr="00246F15">
        <w:rPr>
          <w:spacing w:val="33"/>
        </w:rPr>
        <w:t xml:space="preserve"> </w:t>
      </w:r>
      <w:r w:rsidRPr="00246F15">
        <w:t>k</w:t>
      </w:r>
      <w:r w:rsidRPr="00246F15">
        <w:rPr>
          <w:w w:val="101"/>
        </w:rPr>
        <w:t>t</w:t>
      </w:r>
      <w:r w:rsidRPr="00246F15">
        <w:t>ór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33"/>
        </w:rPr>
        <w:t xml:space="preserve"> </w:t>
      </w:r>
      <w:r w:rsidRPr="00246F15">
        <w:rPr>
          <w:spacing w:val="-2"/>
        </w:rPr>
        <w:t>m</w:t>
      </w:r>
      <w:r w:rsidRPr="00246F15">
        <w:t>ow</w:t>
      </w:r>
      <w:r w:rsidRPr="00246F15">
        <w:rPr>
          <w:w w:val="101"/>
        </w:rPr>
        <w:t>a</w:t>
      </w:r>
      <w:r w:rsidRPr="00246F15">
        <w:rPr>
          <w:spacing w:val="33"/>
        </w:rPr>
        <w:t xml:space="preserve"> </w:t>
      </w:r>
      <w:r w:rsidRPr="00246F15">
        <w:rPr>
          <w:spacing w:val="1"/>
        </w:rPr>
        <w:t>w</w:t>
      </w:r>
      <w:r w:rsidRPr="00246F15">
        <w:rPr>
          <w:spacing w:val="32"/>
        </w:rPr>
        <w:t xml:space="preserve"> </w:t>
      </w:r>
      <w:r w:rsidRPr="00246F15">
        <w:rPr>
          <w:w w:val="101"/>
        </w:rPr>
        <w:t>a</w:t>
      </w:r>
      <w:r w:rsidRPr="00246F15">
        <w:rPr>
          <w:spacing w:val="1"/>
        </w:rPr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33"/>
        </w:rPr>
        <w:t xml:space="preserve"> </w:t>
      </w:r>
      <w:r w:rsidRPr="00246F15">
        <w:t>18</w:t>
      </w:r>
      <w:r w:rsidRPr="00246F15">
        <w:rPr>
          <w:spacing w:val="34"/>
        </w:rPr>
        <w:t xml:space="preserve"> </w:t>
      </w:r>
      <w:r w:rsidRPr="00246F15">
        <w:t>us</w:t>
      </w:r>
      <w:r w:rsidRPr="00246F15">
        <w:rPr>
          <w:spacing w:val="2"/>
          <w:w w:val="101"/>
        </w:rPr>
        <w:t>t</w:t>
      </w:r>
      <w:r w:rsidRPr="00246F15">
        <w:t>.</w:t>
      </w:r>
      <w:r w:rsidRPr="00246F15">
        <w:rPr>
          <w:spacing w:val="31"/>
        </w:rPr>
        <w:t xml:space="preserve"> </w:t>
      </w:r>
      <w:r w:rsidRPr="00246F15">
        <w:t xml:space="preserve">2 </w:t>
      </w:r>
      <w:r w:rsidRPr="00246F15">
        <w:rPr>
          <w:w w:val="101"/>
        </w:rPr>
        <w:t>R</w:t>
      </w:r>
      <w:r w:rsidRPr="00246F15">
        <w:rPr>
          <w:spacing w:val="-1"/>
        </w:rPr>
        <w:t>OD</w:t>
      </w:r>
      <w:r w:rsidRPr="00246F15">
        <w:t>O</w:t>
      </w:r>
      <w:r w:rsidRPr="00246F15">
        <w:rPr>
          <w:w w:val="101"/>
        </w:rPr>
        <w:t>;</w:t>
      </w:r>
    </w:p>
    <w:p w:rsidR="00B738D5" w:rsidRPr="00246F15" w:rsidRDefault="00B738D5" w:rsidP="00B738D5">
      <w:pPr>
        <w:rPr>
          <w:spacing w:val="-1"/>
          <w:w w:val="101"/>
        </w:rPr>
      </w:pPr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t>pr</w:t>
      </w:r>
      <w:r w:rsidRPr="00246F15">
        <w:rPr>
          <w:w w:val="101"/>
        </w:rPr>
        <w:t>a</w:t>
      </w:r>
      <w:r w:rsidRPr="00246F15">
        <w:rPr>
          <w:spacing w:val="1"/>
        </w:rPr>
        <w:t>wo</w:t>
      </w:r>
      <w:r w:rsidRPr="00246F15">
        <w:rPr>
          <w:spacing w:val="93"/>
        </w:rPr>
        <w:t xml:space="preserve"> </w:t>
      </w:r>
      <w:r w:rsidRPr="00246F15">
        <w:t>do</w:t>
      </w:r>
      <w:r w:rsidRPr="00246F15">
        <w:rPr>
          <w:spacing w:val="91"/>
        </w:rPr>
        <w:t xml:space="preserve"> </w:t>
      </w:r>
      <w:r w:rsidRPr="00246F15">
        <w:t>wn</w:t>
      </w:r>
      <w:r w:rsidRPr="00246F15">
        <w:rPr>
          <w:w w:val="101"/>
        </w:rPr>
        <w:t>ie</w:t>
      </w:r>
      <w:r w:rsidRPr="00246F15">
        <w:t>s</w:t>
      </w:r>
      <w:r w:rsidRPr="00246F15">
        <w:rPr>
          <w:spacing w:val="-1"/>
          <w:w w:val="101"/>
        </w:rPr>
        <w:t>ie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a</w:t>
      </w:r>
      <w:r w:rsidRPr="00246F15">
        <w:rPr>
          <w:spacing w:val="93"/>
        </w:rPr>
        <w:t xml:space="preserve"> </w:t>
      </w:r>
      <w:r w:rsidRPr="00246F15">
        <w:t>s</w:t>
      </w:r>
      <w:r w:rsidRPr="00246F15">
        <w:rPr>
          <w:spacing w:val="-1"/>
        </w:rPr>
        <w:t>k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-1"/>
        </w:rPr>
        <w:t>g</w:t>
      </w:r>
      <w:r w:rsidRPr="00246F15">
        <w:rPr>
          <w:w w:val="101"/>
        </w:rPr>
        <w:t>i</w:t>
      </w:r>
      <w:r w:rsidRPr="00246F15">
        <w:rPr>
          <w:spacing w:val="93"/>
        </w:rPr>
        <w:t xml:space="preserve"> </w:t>
      </w:r>
      <w:r w:rsidRPr="00246F15">
        <w:t>do</w:t>
      </w:r>
      <w:r w:rsidRPr="00246F15">
        <w:rPr>
          <w:spacing w:val="94"/>
        </w:rPr>
        <w:t xml:space="preserve"> </w:t>
      </w:r>
      <w:r w:rsidRPr="00246F15">
        <w:t>P</w:t>
      </w:r>
      <w:r w:rsidRPr="00246F15">
        <w:rPr>
          <w:spacing w:val="-1"/>
        </w:rPr>
        <w:t>r</w:t>
      </w:r>
      <w:r w:rsidRPr="00246F15">
        <w:rPr>
          <w:w w:val="101"/>
        </w:rPr>
        <w:t>e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e</w:t>
      </w:r>
      <w:r w:rsidRPr="00246F15">
        <w:t>s</w:t>
      </w:r>
      <w:r w:rsidRPr="00246F15">
        <w:rPr>
          <w:w w:val="101"/>
        </w:rPr>
        <w:t>a</w:t>
      </w:r>
      <w:r w:rsidRPr="00246F15">
        <w:rPr>
          <w:spacing w:val="93"/>
        </w:rPr>
        <w:t xml:space="preserve"> </w:t>
      </w:r>
      <w:r w:rsidRPr="00246F15">
        <w:t>Ur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ę</w:t>
      </w:r>
      <w:r w:rsidRPr="00246F15">
        <w:t>du</w:t>
      </w:r>
      <w:r w:rsidRPr="00246F15">
        <w:rPr>
          <w:spacing w:val="89"/>
        </w:rPr>
        <w:t xml:space="preserve"> </w:t>
      </w:r>
      <w:r w:rsidRPr="00246F15">
        <w:t>O</w:t>
      </w:r>
      <w:r w:rsidRPr="00246F15">
        <w:rPr>
          <w:w w:val="101"/>
        </w:rPr>
        <w:t>c</w:t>
      </w:r>
      <w:r w:rsidRPr="00246F15">
        <w:t xml:space="preserve">hrony </w:t>
      </w:r>
      <w:r w:rsidRPr="00246F15">
        <w:rPr>
          <w:spacing w:val="-1"/>
        </w:rPr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76"/>
        </w:rPr>
        <w:t xml:space="preserve"> </w:t>
      </w:r>
      <w:r w:rsidRPr="00246F15">
        <w:t>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h,</w:t>
      </w:r>
      <w:r w:rsidRPr="00246F15">
        <w:rPr>
          <w:spacing w:val="77"/>
        </w:rPr>
        <w:t xml:space="preserve"> </w:t>
      </w:r>
      <w:r w:rsidRPr="00246F15">
        <w:rPr>
          <w:spacing w:val="-1"/>
        </w:rPr>
        <w:t>g</w:t>
      </w:r>
      <w:r w:rsidRPr="00246F15">
        <w:rPr>
          <w:spacing w:val="1"/>
        </w:rPr>
        <w:t>d</w:t>
      </w:r>
      <w:r w:rsidRPr="00246F15">
        <w:t>y</w:t>
      </w:r>
      <w:r w:rsidRPr="00246F15">
        <w:rPr>
          <w:spacing w:val="77"/>
        </w:rPr>
        <w:t xml:space="preserve"> </w:t>
      </w:r>
      <w:r w:rsidRPr="00246F15">
        <w:t>u</w:t>
      </w:r>
      <w:r w:rsidRPr="00246F15">
        <w:rPr>
          <w:spacing w:val="-1"/>
          <w:w w:val="101"/>
        </w:rPr>
        <w:t>z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76"/>
        </w:rPr>
        <w:t xml:space="preserve"> </w:t>
      </w:r>
      <w:r w:rsidRPr="00246F15"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1"/>
          <w:w w:val="101"/>
        </w:rPr>
        <w:t>i/</w:t>
      </w:r>
      <w:r w:rsidRPr="00246F15">
        <w:rPr>
          <w:spacing w:val="-2"/>
        </w:rPr>
        <w:t>P</w:t>
      </w:r>
      <w:r w:rsidRPr="00246F15">
        <w:rPr>
          <w:w w:val="101"/>
        </w:rPr>
        <w:t>a</w:t>
      </w:r>
      <w:r w:rsidRPr="00246F15">
        <w:t>n,</w:t>
      </w:r>
      <w:r w:rsidRPr="00246F15">
        <w:rPr>
          <w:spacing w:val="76"/>
        </w:rPr>
        <w:t xml:space="preserve"> </w:t>
      </w:r>
      <w:r w:rsidRPr="00246F15">
        <w:rPr>
          <w:spacing w:val="-1"/>
          <w:w w:val="101"/>
        </w:rPr>
        <w:t>ż</w:t>
      </w:r>
      <w:r w:rsidRPr="00246F15">
        <w:rPr>
          <w:w w:val="101"/>
        </w:rPr>
        <w:t>e</w:t>
      </w:r>
      <w:r w:rsidRPr="00246F15">
        <w:rPr>
          <w:spacing w:val="76"/>
        </w:rPr>
        <w:t xml:space="preserve"> </w:t>
      </w:r>
      <w:r w:rsidRPr="00246F15">
        <w:t>pr</w:t>
      </w:r>
      <w:r w:rsidRPr="00246F15">
        <w:rPr>
          <w:w w:val="101"/>
        </w:rPr>
        <w:t>ze</w:t>
      </w:r>
      <w:r w:rsidRPr="00246F15">
        <w:rPr>
          <w:spacing w:val="-1"/>
          <w:w w:val="101"/>
        </w:rPr>
        <w:t>t</w:t>
      </w:r>
      <w:r w:rsidRPr="00246F15">
        <w:rPr>
          <w:spacing w:val="-1"/>
        </w:rPr>
        <w:t>w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ie</w:t>
      </w:r>
      <w:r w:rsidRPr="00246F15">
        <w:t xml:space="preserve"> 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57"/>
        </w:rPr>
        <w:t xml:space="preserve"> </w:t>
      </w:r>
      <w:r w:rsidRPr="00246F15">
        <w:t>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57"/>
        </w:rPr>
        <w:t xml:space="preserve"> </w:t>
      </w:r>
      <w:r w:rsidRPr="00246F15">
        <w:t>P</w:t>
      </w:r>
      <w:r w:rsidRPr="00246F15">
        <w:rPr>
          <w:spacing w:val="-1"/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/</w:t>
      </w:r>
      <w:r w:rsidRPr="00246F15">
        <w:rPr>
          <w:spacing w:val="-2"/>
        </w:rPr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57"/>
        </w:rPr>
        <w:t xml:space="preserve"> </w:t>
      </w:r>
      <w:r w:rsidRPr="00246F15">
        <w:t>d</w:t>
      </w:r>
      <w:r w:rsidRPr="00246F15">
        <w:rPr>
          <w:spacing w:val="-1"/>
        </w:rPr>
        <w:t>o</w:t>
      </w:r>
      <w:r w:rsidRPr="00246F15">
        <w:rPr>
          <w:w w:val="101"/>
        </w:rPr>
        <w:t>t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rPr>
          <w:spacing w:val="-2"/>
          <w:w w:val="101"/>
        </w:rPr>
        <w:t>z</w:t>
      </w:r>
      <w:r w:rsidRPr="00246F15">
        <w:rPr>
          <w:w w:val="101"/>
        </w:rPr>
        <w:t>ąc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57"/>
        </w:rPr>
        <w:t xml:space="preserve"> </w:t>
      </w:r>
      <w:r w:rsidRPr="00246F15">
        <w:t>n</w:t>
      </w:r>
      <w:r w:rsidRPr="00246F15">
        <w:rPr>
          <w:w w:val="101"/>
        </w:rPr>
        <w:t>a</w:t>
      </w:r>
      <w:r w:rsidRPr="00246F15">
        <w:t>rus</w:t>
      </w:r>
      <w:r w:rsidRPr="00246F15">
        <w:rPr>
          <w:spacing w:val="-1"/>
          <w:w w:val="101"/>
        </w:rPr>
        <w:t>za</w:t>
      </w:r>
      <w:r w:rsidRPr="00246F15">
        <w:rPr>
          <w:spacing w:val="57"/>
        </w:rPr>
        <w:t xml:space="preserve"> </w:t>
      </w:r>
      <w:r w:rsidRPr="00246F15">
        <w:t>pr</w:t>
      </w:r>
      <w:r w:rsidRPr="00246F15">
        <w:rPr>
          <w:w w:val="101"/>
        </w:rPr>
        <w:t>ze</w:t>
      </w:r>
      <w:r w:rsidRPr="00246F15">
        <w:t>p</w:t>
      </w:r>
      <w:r w:rsidRPr="00246F15">
        <w:rPr>
          <w:w w:val="101"/>
        </w:rPr>
        <w:t>i</w:t>
      </w:r>
      <w:r w:rsidRPr="00246F15">
        <w:t xml:space="preserve">sy </w:t>
      </w:r>
      <w:r w:rsidRPr="00246F15">
        <w:rPr>
          <w:w w:val="101"/>
        </w:rPr>
        <w:t>R</w:t>
      </w:r>
      <w:r w:rsidRPr="00246F15">
        <w:rPr>
          <w:spacing w:val="-1"/>
        </w:rPr>
        <w:t>O</w:t>
      </w:r>
      <w:r w:rsidRPr="00246F15">
        <w:t>D</w:t>
      </w:r>
      <w:r w:rsidRPr="00246F15">
        <w:rPr>
          <w:spacing w:val="-1"/>
        </w:rPr>
        <w:t>O</w:t>
      </w:r>
      <w:r w:rsidRPr="00246F15">
        <w:rPr>
          <w:spacing w:val="-1"/>
          <w:w w:val="101"/>
        </w:rPr>
        <w:t>;</w:t>
      </w:r>
    </w:p>
    <w:p w:rsidR="00B738D5" w:rsidRPr="00246F15" w:rsidRDefault="00B738D5" w:rsidP="00B738D5">
      <w:r w:rsidRPr="00246F15">
        <w:t>8. N</w:t>
      </w:r>
      <w:r w:rsidRPr="00246F15">
        <w:rPr>
          <w:spacing w:val="1"/>
          <w:w w:val="101"/>
        </w:rPr>
        <w:t>i</w:t>
      </w:r>
      <w:r w:rsidRPr="00246F15">
        <w:rPr>
          <w:w w:val="101"/>
        </w:rPr>
        <w:t>e</w:t>
      </w:r>
      <w:r w:rsidRPr="00246F15">
        <w:t xml:space="preserve"> </w:t>
      </w:r>
      <w:r w:rsidRPr="00246F15">
        <w:rPr>
          <w:spacing w:val="-2"/>
        </w:rPr>
        <w:t>p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spacing w:val="-2"/>
        </w:rPr>
        <w:t>y</w:t>
      </w:r>
      <w:r w:rsidRPr="00246F15">
        <w:t>s</w:t>
      </w:r>
      <w:r w:rsidRPr="00246F15">
        <w:rPr>
          <w:spacing w:val="1"/>
          <w:w w:val="101"/>
        </w:rPr>
        <w:t>ł</w:t>
      </w:r>
      <w:r w:rsidRPr="00246F15">
        <w:t>u</w:t>
      </w:r>
      <w:r w:rsidRPr="00246F15">
        <w:rPr>
          <w:spacing w:val="-1"/>
        </w:rPr>
        <w:t>g</w:t>
      </w:r>
      <w:r w:rsidRPr="00246F15">
        <w:t>u</w:t>
      </w:r>
      <w:r w:rsidRPr="00246F15">
        <w:rPr>
          <w:spacing w:val="3"/>
          <w:w w:val="101"/>
        </w:rPr>
        <w:t>j</w:t>
      </w:r>
      <w:r w:rsidRPr="00246F15">
        <w:rPr>
          <w:w w:val="101"/>
        </w:rPr>
        <w:t>e</w:t>
      </w:r>
      <w:r w:rsidRPr="00246F15">
        <w:t xml:space="preserve"> </w:t>
      </w:r>
      <w:r w:rsidRPr="00246F15">
        <w:rPr>
          <w:spacing w:val="-2"/>
        </w:rPr>
        <w:t>P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/</w:t>
      </w:r>
      <w:r w:rsidRPr="00246F15">
        <w:t>P</w:t>
      </w:r>
      <w:r w:rsidRPr="00246F15">
        <w:rPr>
          <w:spacing w:val="-1"/>
          <w:w w:val="101"/>
        </w:rPr>
        <w:t>a</w:t>
      </w:r>
      <w:r w:rsidRPr="00246F15">
        <w:t>nu</w:t>
      </w:r>
      <w:r w:rsidRPr="00246F15">
        <w:rPr>
          <w:w w:val="101"/>
        </w:rPr>
        <w:t>:</w:t>
      </w:r>
      <w:r w:rsidRPr="00246F15">
        <w:rPr>
          <w:w w:val="101"/>
        </w:rPr>
        <w:tab/>
      </w:r>
    </w:p>
    <w:p w:rsidR="00B738D5" w:rsidRPr="00246F15" w:rsidRDefault="00B738D5" w:rsidP="00B738D5">
      <w:pPr>
        <w:rPr>
          <w:w w:val="101"/>
        </w:rPr>
      </w:pPr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rPr>
          <w:spacing w:val="1"/>
        </w:rPr>
        <w:t>w</w:t>
      </w:r>
      <w:r w:rsidRPr="00246F15">
        <w:rPr>
          <w:spacing w:val="42"/>
        </w:rPr>
        <w:t xml:space="preserve"> </w:t>
      </w:r>
      <w:r w:rsidRPr="00246F15">
        <w:rPr>
          <w:w w:val="101"/>
        </w:rPr>
        <w:t>z</w:t>
      </w:r>
      <w:r w:rsidRPr="00246F15">
        <w:t>w</w:t>
      </w:r>
      <w:r w:rsidRPr="00246F15">
        <w:rPr>
          <w:w w:val="101"/>
        </w:rPr>
        <w:t>ią</w:t>
      </w:r>
      <w:r w:rsidRPr="00246F15">
        <w:rPr>
          <w:spacing w:val="-1"/>
          <w:w w:val="101"/>
        </w:rPr>
        <w:t>z</w:t>
      </w:r>
      <w:r w:rsidRPr="00246F15">
        <w:rPr>
          <w:spacing w:val="-3"/>
        </w:rPr>
        <w:t>k</w:t>
      </w:r>
      <w:r w:rsidRPr="00246F15">
        <w:t>u</w:t>
      </w:r>
      <w:r w:rsidRPr="00246F15">
        <w:rPr>
          <w:spacing w:val="46"/>
        </w:rPr>
        <w:t xml:space="preserve"> </w:t>
      </w:r>
      <w:r w:rsidRPr="00246F15">
        <w:rPr>
          <w:w w:val="101"/>
        </w:rPr>
        <w:t>z</w:t>
      </w:r>
      <w:r w:rsidRPr="00246F15">
        <w:rPr>
          <w:spacing w:val="43"/>
        </w:rPr>
        <w:t xml:space="preserve"> </w:t>
      </w:r>
      <w:r w:rsidRPr="00246F15">
        <w:rPr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43"/>
        </w:rPr>
        <w:t xml:space="preserve"> </w:t>
      </w:r>
      <w:r w:rsidRPr="00246F15">
        <w:t>17</w:t>
      </w:r>
      <w:r w:rsidRPr="00246F15">
        <w:rPr>
          <w:spacing w:val="43"/>
        </w:rPr>
        <w:t xml:space="preserve"> </w:t>
      </w:r>
      <w:r w:rsidRPr="00246F15">
        <w:t>us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41"/>
        </w:rPr>
        <w:t xml:space="preserve"> </w:t>
      </w:r>
      <w:r w:rsidRPr="00246F15">
        <w:t>3</w:t>
      </w:r>
      <w:r w:rsidRPr="00246F15">
        <w:rPr>
          <w:spacing w:val="43"/>
        </w:rPr>
        <w:t xml:space="preserve"> </w:t>
      </w:r>
      <w:r w:rsidRPr="00246F15">
        <w:rPr>
          <w:spacing w:val="1"/>
          <w:w w:val="101"/>
        </w:rPr>
        <w:t>lit</w:t>
      </w:r>
      <w:r w:rsidRPr="00246F15">
        <w:t>.</w:t>
      </w:r>
      <w:r w:rsidRPr="00246F15">
        <w:rPr>
          <w:spacing w:val="43"/>
        </w:rPr>
        <w:t xml:space="preserve"> </w:t>
      </w:r>
      <w:r w:rsidRPr="00246F15">
        <w:t>b,</w:t>
      </w:r>
      <w:r w:rsidRPr="00246F15">
        <w:rPr>
          <w:spacing w:val="43"/>
        </w:rPr>
        <w:t xml:space="preserve"> </w:t>
      </w:r>
      <w:r w:rsidRPr="00246F15">
        <w:t>d</w:t>
      </w:r>
      <w:r w:rsidRPr="00246F15">
        <w:rPr>
          <w:spacing w:val="44"/>
        </w:rPr>
        <w:t xml:space="preserve"> </w:t>
      </w:r>
      <w:r w:rsidRPr="00246F15">
        <w:rPr>
          <w:w w:val="101"/>
        </w:rPr>
        <w:t>l</w:t>
      </w:r>
      <w:r w:rsidRPr="00246F15">
        <w:t>ub</w:t>
      </w:r>
      <w:r w:rsidRPr="00246F15">
        <w:rPr>
          <w:spacing w:val="43"/>
        </w:rPr>
        <w:t xml:space="preserve"> </w:t>
      </w:r>
      <w:r w:rsidRPr="00246F15">
        <w:rPr>
          <w:w w:val="101"/>
        </w:rPr>
        <w:t>e</w:t>
      </w:r>
      <w:r w:rsidRPr="00246F15">
        <w:rPr>
          <w:spacing w:val="43"/>
        </w:rPr>
        <w:t xml:space="preserve"> </w:t>
      </w:r>
      <w:r w:rsidRPr="00246F15">
        <w:rPr>
          <w:w w:val="101"/>
        </w:rPr>
        <w:t>R</w:t>
      </w:r>
      <w:r w:rsidRPr="00246F15">
        <w:rPr>
          <w:spacing w:val="-1"/>
        </w:rPr>
        <w:t>OD</w:t>
      </w:r>
      <w:r w:rsidRPr="00246F15">
        <w:t>O</w:t>
      </w:r>
      <w:r w:rsidRPr="00246F15">
        <w:rPr>
          <w:spacing w:val="43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wo</w:t>
      </w:r>
      <w:r w:rsidRPr="00246F15">
        <w:rPr>
          <w:spacing w:val="43"/>
        </w:rPr>
        <w:t xml:space="preserve"> </w:t>
      </w:r>
      <w:r w:rsidRPr="00246F15">
        <w:t>do usun</w:t>
      </w:r>
      <w:r w:rsidRPr="00246F15">
        <w:rPr>
          <w:w w:val="101"/>
        </w:rPr>
        <w:t>ięc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a</w:t>
      </w:r>
      <w:r w:rsidRPr="00246F15">
        <w:t xml:space="preserve"> d</w:t>
      </w:r>
      <w:r w:rsidRPr="00246F15">
        <w:rPr>
          <w:spacing w:val="-1"/>
          <w:w w:val="101"/>
        </w:rPr>
        <w:t>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 o</w:t>
      </w:r>
      <w:r w:rsidRPr="00246F15">
        <w:rPr>
          <w:spacing w:val="1"/>
        </w:rPr>
        <w:t>s</w:t>
      </w:r>
      <w:r w:rsidRPr="00246F15">
        <w:t>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w w:val="101"/>
        </w:rPr>
        <w:t>;</w:t>
      </w:r>
    </w:p>
    <w:p w:rsidR="00B738D5" w:rsidRPr="00246F15" w:rsidRDefault="00B738D5" w:rsidP="00B738D5">
      <w:pPr>
        <w:rPr>
          <w:w w:val="101"/>
        </w:rPr>
      </w:pPr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t>pr</w:t>
      </w:r>
      <w:r w:rsidRPr="00246F15">
        <w:rPr>
          <w:w w:val="101"/>
        </w:rPr>
        <w:t>a</w:t>
      </w:r>
      <w:r w:rsidRPr="00246F15">
        <w:rPr>
          <w:spacing w:val="1"/>
        </w:rPr>
        <w:t>wo</w:t>
      </w:r>
      <w:r w:rsidRPr="00246F15">
        <w:rPr>
          <w:spacing w:val="11"/>
        </w:rPr>
        <w:t xml:space="preserve"> </w:t>
      </w:r>
      <w:r w:rsidRPr="00246F15">
        <w:t>do</w:t>
      </w:r>
      <w:r w:rsidRPr="00246F15">
        <w:rPr>
          <w:spacing w:val="12"/>
        </w:rPr>
        <w:t xml:space="preserve"> </w:t>
      </w:r>
      <w:r w:rsidRPr="00246F15">
        <w:t>pr</w:t>
      </w:r>
      <w:r w:rsidRPr="00246F15">
        <w:rPr>
          <w:w w:val="101"/>
        </w:rPr>
        <w:t>ze</w:t>
      </w:r>
      <w:r w:rsidRPr="00246F15">
        <w:t>n</w:t>
      </w:r>
      <w:r w:rsidRPr="00246F15">
        <w:rPr>
          <w:spacing w:val="-2"/>
        </w:rPr>
        <w:t>o</w:t>
      </w:r>
      <w:r w:rsidRPr="00246F15">
        <w:t>s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</w:t>
      </w:r>
      <w:r w:rsidRPr="00246F15">
        <w:t>n</w:t>
      </w:r>
      <w:r w:rsidRPr="00246F15">
        <w:rPr>
          <w:w w:val="101"/>
        </w:rPr>
        <w:t>ia</w:t>
      </w:r>
      <w:r w:rsidRPr="00246F15">
        <w:rPr>
          <w:spacing w:val="12"/>
        </w:rPr>
        <w:t xml:space="preserve"> </w:t>
      </w:r>
      <w:r w:rsidRPr="00246F15">
        <w:t>d</w:t>
      </w:r>
      <w:r w:rsidRPr="00246F15">
        <w:rPr>
          <w:spacing w:val="-1"/>
          <w:w w:val="101"/>
        </w:rPr>
        <w:t>a</w:t>
      </w:r>
      <w:r w:rsidRPr="00246F15">
        <w:rPr>
          <w:spacing w:val="-3"/>
        </w:rPr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12"/>
        </w:rPr>
        <w:t xml:space="preserve"> </w:t>
      </w:r>
      <w:r w:rsidRPr="00246F15">
        <w:t>osobowy</w:t>
      </w:r>
      <w:r w:rsidRPr="00246F15">
        <w:rPr>
          <w:w w:val="101"/>
        </w:rPr>
        <w:t>c</w:t>
      </w:r>
      <w:r w:rsidRPr="00246F15">
        <w:t>h,</w:t>
      </w:r>
      <w:r w:rsidRPr="00246F15">
        <w:rPr>
          <w:spacing w:val="12"/>
        </w:rPr>
        <w:t xml:space="preserve"> </w:t>
      </w:r>
      <w:r w:rsidRPr="00246F15">
        <w:t>o</w:t>
      </w:r>
      <w:r w:rsidRPr="00246F15">
        <w:rPr>
          <w:spacing w:val="12"/>
        </w:rPr>
        <w:t xml:space="preserve"> </w:t>
      </w:r>
      <w:r w:rsidRPr="00246F15">
        <w:rPr>
          <w:spacing w:val="-1"/>
        </w:rPr>
        <w:t>k</w:t>
      </w:r>
      <w:r w:rsidRPr="00246F15">
        <w:rPr>
          <w:w w:val="101"/>
        </w:rPr>
        <w:t>t</w:t>
      </w:r>
      <w:r w:rsidRPr="00246F15">
        <w:t>ó</w:t>
      </w:r>
      <w:r w:rsidRPr="00246F15">
        <w:rPr>
          <w:spacing w:val="1"/>
        </w:rPr>
        <w:t>r</w:t>
      </w:r>
      <w:r w:rsidRPr="00246F15">
        <w:t>ym</w:t>
      </w:r>
      <w:r w:rsidRPr="00246F15">
        <w:rPr>
          <w:spacing w:val="13"/>
        </w:rPr>
        <w:t xml:space="preserve"> </w:t>
      </w:r>
      <w:r w:rsidRPr="00246F15">
        <w:rPr>
          <w:spacing w:val="-2"/>
        </w:rPr>
        <w:t>m</w:t>
      </w:r>
      <w:r w:rsidRPr="00246F15">
        <w:t>o</w:t>
      </w:r>
      <w:r w:rsidRPr="00246F15">
        <w:rPr>
          <w:spacing w:val="-1"/>
        </w:rPr>
        <w:t>w</w:t>
      </w:r>
      <w:r w:rsidRPr="00246F15">
        <w:rPr>
          <w:w w:val="101"/>
        </w:rPr>
        <w:t>a</w:t>
      </w:r>
      <w:r w:rsidRPr="00246F15">
        <w:rPr>
          <w:spacing w:val="14"/>
        </w:rPr>
        <w:t xml:space="preserve"> </w:t>
      </w:r>
      <w:r w:rsidRPr="00246F15">
        <w:rPr>
          <w:spacing w:val="1"/>
        </w:rPr>
        <w:t>w</w:t>
      </w:r>
      <w:r w:rsidRPr="00246F15">
        <w:t xml:space="preserve"> </w:t>
      </w:r>
      <w:r w:rsidRPr="00246F15">
        <w:rPr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-1"/>
        </w:rPr>
        <w:t xml:space="preserve"> </w:t>
      </w:r>
      <w:r w:rsidRPr="00246F15">
        <w:t xml:space="preserve">20 </w:t>
      </w:r>
      <w:r w:rsidRPr="00246F15">
        <w:rPr>
          <w:w w:val="101"/>
        </w:rPr>
        <w:t>R</w:t>
      </w:r>
      <w:r w:rsidRPr="00246F15">
        <w:rPr>
          <w:spacing w:val="-2"/>
        </w:rPr>
        <w:t>O</w:t>
      </w:r>
      <w:r w:rsidRPr="00246F15">
        <w:t>D</w:t>
      </w:r>
      <w:r w:rsidRPr="00246F15">
        <w:rPr>
          <w:spacing w:val="-1"/>
        </w:rPr>
        <w:t>O</w:t>
      </w:r>
      <w:r w:rsidRPr="00246F15">
        <w:rPr>
          <w:w w:val="101"/>
        </w:rPr>
        <w:t>;</w:t>
      </w:r>
    </w:p>
    <w:p w:rsidR="00B738D5" w:rsidRPr="00246F15" w:rsidRDefault="00B738D5" w:rsidP="00B738D5">
      <w:r w:rsidRPr="00246F15">
        <w:rPr>
          <w:w w:val="101"/>
        </w:rPr>
        <w:t>−</w:t>
      </w:r>
      <w:r w:rsidRPr="00246F15">
        <w:rPr>
          <w:spacing w:val="100"/>
        </w:rPr>
        <w:t xml:space="preserve"> </w:t>
      </w:r>
      <w:r w:rsidRPr="00246F15">
        <w:t>n</w:t>
      </w:r>
      <w:r w:rsidRPr="00246F15">
        <w:rPr>
          <w:spacing w:val="1"/>
          <w:w w:val="101"/>
        </w:rPr>
        <w:t>a</w:t>
      </w:r>
      <w:r w:rsidRPr="00246F15">
        <w:rPr>
          <w:spacing w:val="129"/>
        </w:rPr>
        <w:t xml:space="preserve"> </w:t>
      </w:r>
      <w:r w:rsidRPr="00246F15">
        <w:t>pod</w:t>
      </w:r>
      <w:r w:rsidRPr="00246F15">
        <w:rPr>
          <w:spacing w:val="-1"/>
        </w:rPr>
        <w:t>s</w:t>
      </w:r>
      <w:r w:rsidRPr="00246F15">
        <w:rPr>
          <w:spacing w:val="1"/>
          <w:w w:val="101"/>
        </w:rPr>
        <w:t>t</w:t>
      </w:r>
      <w:r w:rsidRPr="00246F15">
        <w:rPr>
          <w:w w:val="101"/>
        </w:rPr>
        <w:t>a</w:t>
      </w:r>
      <w:r w:rsidRPr="00246F15">
        <w:t>w</w:t>
      </w:r>
      <w:r w:rsidRPr="00246F15">
        <w:rPr>
          <w:spacing w:val="-1"/>
          <w:w w:val="101"/>
        </w:rPr>
        <w:t>i</w:t>
      </w:r>
      <w:r w:rsidRPr="00246F15">
        <w:rPr>
          <w:w w:val="101"/>
        </w:rPr>
        <w:t>e</w:t>
      </w:r>
      <w:r w:rsidRPr="00246F15">
        <w:rPr>
          <w:spacing w:val="129"/>
        </w:rPr>
        <w:t xml:space="preserve"> </w:t>
      </w:r>
      <w:r w:rsidRPr="00246F15">
        <w:rPr>
          <w:w w:val="101"/>
        </w:rPr>
        <w:t>a</w:t>
      </w:r>
      <w:r w:rsidRPr="00246F15">
        <w:t>r</w:t>
      </w:r>
      <w:r w:rsidRPr="00246F15">
        <w:rPr>
          <w:w w:val="101"/>
        </w:rPr>
        <w:t>t</w:t>
      </w:r>
      <w:r w:rsidRPr="00246F15">
        <w:t>.</w:t>
      </w:r>
      <w:r w:rsidRPr="00246F15">
        <w:rPr>
          <w:spacing w:val="129"/>
        </w:rPr>
        <w:t xml:space="preserve"> </w:t>
      </w:r>
      <w:r w:rsidRPr="00246F15">
        <w:t>21</w:t>
      </w:r>
      <w:r w:rsidRPr="00246F15">
        <w:rPr>
          <w:spacing w:val="127"/>
        </w:rPr>
        <w:t xml:space="preserve"> </w:t>
      </w:r>
      <w:r w:rsidRPr="00246F15">
        <w:rPr>
          <w:w w:val="101"/>
        </w:rPr>
        <w:t>R</w:t>
      </w:r>
      <w:r w:rsidRPr="00246F15">
        <w:rPr>
          <w:spacing w:val="-1"/>
        </w:rPr>
        <w:t>OD</w:t>
      </w:r>
      <w:r w:rsidRPr="00246F15">
        <w:t>O</w:t>
      </w:r>
      <w:r w:rsidRPr="00246F15">
        <w:rPr>
          <w:spacing w:val="129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wo</w:t>
      </w:r>
      <w:r w:rsidRPr="00246F15">
        <w:rPr>
          <w:spacing w:val="129"/>
        </w:rPr>
        <w:t xml:space="preserve"> </w:t>
      </w:r>
      <w:r w:rsidRPr="00246F15">
        <w:t>sp</w:t>
      </w:r>
      <w:r w:rsidRPr="00246F15">
        <w:rPr>
          <w:spacing w:val="1"/>
        </w:rPr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eci</w:t>
      </w:r>
      <w:r w:rsidRPr="00246F15">
        <w:t>w</w:t>
      </w:r>
      <w:r w:rsidRPr="00246F15">
        <w:rPr>
          <w:spacing w:val="-2"/>
        </w:rPr>
        <w:t>u</w:t>
      </w:r>
      <w:r w:rsidRPr="00246F15">
        <w:t>,</w:t>
      </w:r>
      <w:r w:rsidRPr="00246F15">
        <w:rPr>
          <w:spacing w:val="129"/>
        </w:rPr>
        <w:t xml:space="preserve"> </w:t>
      </w:r>
      <w:r w:rsidRPr="00246F15">
        <w:t>wob</w:t>
      </w:r>
      <w:r w:rsidRPr="00246F15">
        <w:rPr>
          <w:w w:val="101"/>
        </w:rPr>
        <w:t>ec</w:t>
      </w:r>
      <w:r w:rsidRPr="00246F15">
        <w:t xml:space="preserve"> pr</w:t>
      </w:r>
      <w:r w:rsidRPr="00246F15">
        <w:rPr>
          <w:w w:val="101"/>
        </w:rPr>
        <w:t>zet</w:t>
      </w:r>
      <w:r w:rsidRPr="00246F15">
        <w:t>w</w:t>
      </w:r>
      <w:r w:rsidRPr="00246F15">
        <w:rPr>
          <w:w w:val="101"/>
        </w:rPr>
        <w:t>a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w w:val="101"/>
        </w:rPr>
        <w:t>ia</w:t>
      </w:r>
      <w:r w:rsidRPr="00246F15">
        <w:rPr>
          <w:spacing w:val="96"/>
        </w:rPr>
        <w:t xml:space="preserve"> </w:t>
      </w:r>
      <w:r w:rsidRPr="00246F15"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98"/>
        </w:rPr>
        <w:t xml:space="preserve"> </w:t>
      </w:r>
      <w:r w:rsidRPr="00246F15">
        <w:t>o</w:t>
      </w:r>
      <w:r w:rsidRPr="00246F15">
        <w:rPr>
          <w:spacing w:val="-2"/>
        </w:rPr>
        <w:t>s</w:t>
      </w:r>
      <w:r w:rsidRPr="00246F15">
        <w:t>obo</w:t>
      </w:r>
      <w:r w:rsidRPr="00246F15">
        <w:rPr>
          <w:spacing w:val="-1"/>
        </w:rPr>
        <w:t>wy</w:t>
      </w:r>
      <w:r w:rsidRPr="00246F15">
        <w:rPr>
          <w:w w:val="101"/>
        </w:rPr>
        <w:t>c</w:t>
      </w:r>
      <w:r w:rsidRPr="00246F15">
        <w:t>h,</w:t>
      </w:r>
      <w:r w:rsidRPr="00246F15">
        <w:rPr>
          <w:spacing w:val="98"/>
        </w:rPr>
        <w:t xml:space="preserve"> </w:t>
      </w:r>
      <w:r w:rsidRPr="00246F15">
        <w:rPr>
          <w:spacing w:val="-1"/>
        </w:rPr>
        <w:t>g</w:t>
      </w:r>
      <w:r w:rsidRPr="00246F15">
        <w:t>dy</w:t>
      </w:r>
      <w:r w:rsidRPr="00246F15">
        <w:rPr>
          <w:w w:val="101"/>
        </w:rPr>
        <w:t>ż</w:t>
      </w:r>
      <w:r w:rsidRPr="00246F15">
        <w:rPr>
          <w:spacing w:val="96"/>
        </w:rPr>
        <w:t xml:space="preserve"> </w:t>
      </w:r>
      <w:r w:rsidRPr="00246F15">
        <w:t>pods</w:t>
      </w:r>
      <w:r w:rsidRPr="00246F15">
        <w:rPr>
          <w:spacing w:val="2"/>
          <w:w w:val="101"/>
        </w:rPr>
        <w:t>t</w:t>
      </w:r>
      <w:r w:rsidRPr="00246F15">
        <w:rPr>
          <w:w w:val="101"/>
        </w:rPr>
        <w:t>a</w:t>
      </w:r>
      <w:r w:rsidRPr="00246F15">
        <w:t>w</w:t>
      </w:r>
      <w:r w:rsidRPr="00246F15">
        <w:rPr>
          <w:w w:val="101"/>
        </w:rPr>
        <w:t>ą</w:t>
      </w:r>
      <w:r w:rsidRPr="00246F15">
        <w:rPr>
          <w:spacing w:val="95"/>
        </w:rPr>
        <w:t xml:space="preserve"> </w:t>
      </w:r>
      <w:r w:rsidRPr="00246F15">
        <w:t>p</w:t>
      </w:r>
      <w:r w:rsidRPr="00246F15">
        <w:rPr>
          <w:spacing w:val="1"/>
        </w:rPr>
        <w:t>r</w:t>
      </w:r>
      <w:r w:rsidRPr="00246F15">
        <w:rPr>
          <w:w w:val="101"/>
        </w:rPr>
        <w:t>a</w:t>
      </w:r>
      <w:r w:rsidRPr="00246F15">
        <w:t>w</w:t>
      </w:r>
      <w:r w:rsidRPr="00246F15">
        <w:rPr>
          <w:spacing w:val="-2"/>
        </w:rPr>
        <w:t>n</w:t>
      </w:r>
      <w:r w:rsidRPr="00246F15">
        <w:rPr>
          <w:w w:val="101"/>
        </w:rPr>
        <w:t>ą</w:t>
      </w:r>
      <w:r w:rsidRPr="00246F15">
        <w:t xml:space="preserve"> pr</w:t>
      </w:r>
      <w:r w:rsidRPr="00246F15">
        <w:rPr>
          <w:w w:val="101"/>
        </w:rPr>
        <w:t>zet</w:t>
      </w:r>
      <w:r w:rsidRPr="00246F15">
        <w:t>w</w:t>
      </w:r>
      <w:r w:rsidRPr="00246F15">
        <w:rPr>
          <w:w w:val="101"/>
        </w:rPr>
        <w:t>a</w:t>
      </w:r>
      <w:r w:rsidRPr="00246F15">
        <w:t>r</w:t>
      </w:r>
      <w:r w:rsidRPr="00246F15">
        <w:rPr>
          <w:spacing w:val="-1"/>
          <w:w w:val="101"/>
        </w:rPr>
        <w:t>z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w w:val="101"/>
        </w:rPr>
        <w:t>ia</w:t>
      </w:r>
      <w:r w:rsidRPr="00246F15">
        <w:rPr>
          <w:spacing w:val="33"/>
        </w:rPr>
        <w:t xml:space="preserve"> </w:t>
      </w:r>
      <w:r w:rsidRPr="00246F15">
        <w:t>P</w:t>
      </w:r>
      <w:r w:rsidRPr="00246F15">
        <w:rPr>
          <w:w w:val="101"/>
        </w:rPr>
        <w:t>a</w:t>
      </w:r>
      <w:r w:rsidRPr="00246F15">
        <w:rPr>
          <w:spacing w:val="-2"/>
        </w:rPr>
        <w:t>n</w:t>
      </w:r>
      <w:r w:rsidRPr="00246F15">
        <w:rPr>
          <w:w w:val="101"/>
        </w:rPr>
        <w:t>i</w:t>
      </w:r>
      <w:r w:rsidRPr="00246F15">
        <w:rPr>
          <w:spacing w:val="1"/>
          <w:w w:val="101"/>
        </w:rPr>
        <w:t>/</w:t>
      </w:r>
      <w:r w:rsidRPr="00246F15">
        <w:t>P</w:t>
      </w:r>
      <w:r w:rsidRPr="00246F15">
        <w:rPr>
          <w:spacing w:val="-1"/>
          <w:w w:val="101"/>
        </w:rPr>
        <w:t>a</w:t>
      </w:r>
      <w:r w:rsidRPr="00246F15">
        <w:t>n</w:t>
      </w:r>
      <w:r w:rsidRPr="00246F15">
        <w:rPr>
          <w:w w:val="101"/>
        </w:rPr>
        <w:t>a</w:t>
      </w:r>
      <w:r w:rsidRPr="00246F15">
        <w:rPr>
          <w:spacing w:val="33"/>
        </w:rPr>
        <w:t xml:space="preserve"> </w:t>
      </w:r>
      <w:r w:rsidRPr="00246F15">
        <w:rPr>
          <w:spacing w:val="-1"/>
        </w:rPr>
        <w:t>d</w:t>
      </w:r>
      <w:r w:rsidRPr="00246F15">
        <w:rPr>
          <w:w w:val="101"/>
        </w:rPr>
        <w:t>a</w:t>
      </w:r>
      <w:r w:rsidRPr="00246F15">
        <w:t>n</w:t>
      </w:r>
      <w:r w:rsidRPr="00246F15">
        <w:rPr>
          <w:spacing w:val="-2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34"/>
        </w:rPr>
        <w:t xml:space="preserve"> </w:t>
      </w:r>
      <w:r w:rsidRPr="00246F15">
        <w:t>osobow</w:t>
      </w:r>
      <w:r w:rsidRPr="00246F15">
        <w:rPr>
          <w:spacing w:val="-1"/>
        </w:rPr>
        <w:t>y</w:t>
      </w:r>
      <w:r w:rsidRPr="00246F15">
        <w:rPr>
          <w:w w:val="101"/>
        </w:rPr>
        <w:t>c</w:t>
      </w:r>
      <w:r w:rsidRPr="00246F15">
        <w:t>h</w:t>
      </w:r>
      <w:r w:rsidRPr="00246F15">
        <w:rPr>
          <w:spacing w:val="34"/>
        </w:rPr>
        <w:t xml:space="preserve"> </w:t>
      </w:r>
      <w:r w:rsidRPr="00246F15">
        <w:rPr>
          <w:spacing w:val="2"/>
          <w:w w:val="101"/>
        </w:rPr>
        <w:t>j</w:t>
      </w:r>
      <w:r w:rsidRPr="00246F15">
        <w:rPr>
          <w:w w:val="101"/>
        </w:rPr>
        <w:t>e</w:t>
      </w:r>
      <w:r w:rsidRPr="00246F15">
        <w:t>s</w:t>
      </w:r>
      <w:r w:rsidRPr="00246F15">
        <w:rPr>
          <w:spacing w:val="-1"/>
          <w:w w:val="101"/>
        </w:rPr>
        <w:t>t</w:t>
      </w:r>
      <w:r w:rsidRPr="00246F15">
        <w:rPr>
          <w:spacing w:val="34"/>
        </w:rPr>
        <w:t xml:space="preserve"> </w:t>
      </w:r>
      <w:r w:rsidRPr="00246F15">
        <w:rPr>
          <w:spacing w:val="-1"/>
          <w:w w:val="101"/>
        </w:rPr>
        <w:t>a</w:t>
      </w:r>
      <w:r w:rsidRPr="00246F15">
        <w:t>r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31"/>
        </w:rPr>
        <w:t xml:space="preserve"> </w:t>
      </w:r>
      <w:r w:rsidRPr="00246F15">
        <w:t>6</w:t>
      </w:r>
      <w:r w:rsidRPr="00246F15">
        <w:rPr>
          <w:spacing w:val="34"/>
        </w:rPr>
        <w:t xml:space="preserve"> </w:t>
      </w:r>
      <w:r w:rsidRPr="00246F15">
        <w:t>us</w:t>
      </w:r>
      <w:r w:rsidRPr="00246F15">
        <w:rPr>
          <w:spacing w:val="1"/>
          <w:w w:val="101"/>
        </w:rPr>
        <w:t>t</w:t>
      </w:r>
      <w:r w:rsidRPr="00246F15">
        <w:t>.</w:t>
      </w:r>
      <w:r w:rsidRPr="00246F15">
        <w:rPr>
          <w:spacing w:val="33"/>
        </w:rPr>
        <w:t xml:space="preserve"> </w:t>
      </w:r>
      <w:r w:rsidRPr="00246F15">
        <w:rPr>
          <w:spacing w:val="1"/>
        </w:rPr>
        <w:t>1</w:t>
      </w:r>
      <w:r w:rsidRPr="00246F15">
        <w:t xml:space="preserve"> </w:t>
      </w:r>
      <w:r w:rsidRPr="00246F15">
        <w:rPr>
          <w:w w:val="101"/>
        </w:rPr>
        <w:t>lit</w:t>
      </w:r>
      <w:r w:rsidRPr="00246F15">
        <w:t xml:space="preserve">. </w:t>
      </w:r>
      <w:r w:rsidRPr="00246F15">
        <w:rPr>
          <w:w w:val="101"/>
        </w:rPr>
        <w:t>c</w:t>
      </w:r>
      <w:r w:rsidRPr="00246F15">
        <w:t xml:space="preserve"> </w:t>
      </w:r>
      <w:r w:rsidRPr="00246F15">
        <w:rPr>
          <w:w w:val="101"/>
        </w:rPr>
        <w:t>R</w:t>
      </w:r>
      <w:r w:rsidRPr="00246F15">
        <w:rPr>
          <w:spacing w:val="-2"/>
        </w:rPr>
        <w:t>O</w:t>
      </w:r>
      <w:r w:rsidRPr="00246F15">
        <w:t>D</w:t>
      </w:r>
      <w:r w:rsidRPr="00246F15">
        <w:rPr>
          <w:spacing w:val="-1"/>
        </w:rPr>
        <w:t>O</w:t>
      </w:r>
      <w:r w:rsidRPr="00246F15">
        <w:t>.</w:t>
      </w:r>
    </w:p>
    <w:p w:rsidR="001376DF" w:rsidRPr="00246F15" w:rsidRDefault="001376DF" w:rsidP="00085AA3">
      <w:pPr>
        <w:rPr>
          <w:highlight w:val="red"/>
        </w:rPr>
      </w:pPr>
    </w:p>
    <w:p w:rsidR="00A15DE7" w:rsidRPr="00246F15" w:rsidRDefault="00A15DE7" w:rsidP="00085AA3"/>
    <w:p w:rsidR="00BA4B67" w:rsidRPr="00246F15" w:rsidRDefault="00BA4B67" w:rsidP="00085AA3"/>
    <w:p w:rsidR="00BA4B67" w:rsidRPr="00246F15" w:rsidRDefault="00F45DE3" w:rsidP="00085AA3">
      <w:r w:rsidRPr="00246F15">
        <w:t>Załączniki:</w:t>
      </w:r>
    </w:p>
    <w:p w:rsidR="00F45DE3" w:rsidRDefault="00F45DE3" w:rsidP="00085AA3">
      <w:r w:rsidRPr="00246F15">
        <w:t>załącznik nr 1 – formularz oferty</w:t>
      </w:r>
    </w:p>
    <w:p w:rsidR="003E239A" w:rsidRPr="00246F15" w:rsidRDefault="003E239A" w:rsidP="00085AA3">
      <w:r>
        <w:t>załącznik nr 2 – wzór potwierdzenie przeprowadzenia wizji lokalnej</w:t>
      </w:r>
    </w:p>
    <w:p w:rsidR="004B1151" w:rsidRPr="00246F15" w:rsidRDefault="007B7A5F" w:rsidP="002B5AB5">
      <w:r w:rsidRPr="00246F15">
        <w:t>załącznik</w:t>
      </w:r>
      <w:r w:rsidR="002B5AB5" w:rsidRPr="00246F15">
        <w:t xml:space="preserve">i pozostałe </w:t>
      </w:r>
      <w:r w:rsidR="00480ABE" w:rsidRPr="00246F15">
        <w:t>–</w:t>
      </w:r>
      <w:r w:rsidR="003E239A">
        <w:t>poglądowa, 17 zdjęć stanu istniejącego (placu zabaw)</w:t>
      </w:r>
    </w:p>
    <w:p w:rsidR="007B7A5F" w:rsidRPr="00246F15" w:rsidRDefault="007B7A5F" w:rsidP="00085AA3"/>
    <w:p w:rsidR="005A3C54" w:rsidRPr="009647EE" w:rsidRDefault="006010BF" w:rsidP="00085AA3">
      <w:r w:rsidRPr="001D6FF7">
        <w:rPr>
          <w:color w:val="FF0000"/>
        </w:rPr>
        <w:br w:type="page"/>
      </w:r>
      <w:r w:rsidR="005A3C54" w:rsidRPr="009647EE">
        <w:lastRenderedPageBreak/>
        <w:t>Załącznik nr 1</w:t>
      </w:r>
    </w:p>
    <w:p w:rsidR="005A3C54" w:rsidRPr="009647EE" w:rsidRDefault="005A3C54" w:rsidP="00085AA3">
      <w:pPr>
        <w:pStyle w:val="Nagwek1"/>
      </w:pPr>
      <w:r w:rsidRPr="009647EE">
        <w:t xml:space="preserve">do zapytania ofertowego </w:t>
      </w:r>
      <w:r w:rsidR="000E2351" w:rsidRPr="00DD5F6B">
        <w:t>Fundacji Wspierania Rozwoju Ja Też</w:t>
      </w:r>
    </w:p>
    <w:p w:rsidR="005A3C54" w:rsidRPr="009647EE" w:rsidRDefault="005A3C54" w:rsidP="00085AA3"/>
    <w:p w:rsidR="005A3C54" w:rsidRPr="009647EE" w:rsidRDefault="005A3C54" w:rsidP="00085AA3">
      <w:r w:rsidRPr="009647EE">
        <w:t xml:space="preserve">OFERTA </w:t>
      </w:r>
    </w:p>
    <w:p w:rsidR="00225124" w:rsidRPr="009647EE" w:rsidRDefault="00DF71F0" w:rsidP="00085AA3">
      <w:r w:rsidRPr="009647EE">
        <w:t xml:space="preserve">na </w:t>
      </w:r>
      <w:r w:rsidR="00FC26F0">
        <w:t>wykonanie</w:t>
      </w:r>
      <w:r w:rsidRPr="009647EE">
        <w:t xml:space="preserve"> nawierzchni zewnętrznego placu zabaw</w:t>
      </w:r>
    </w:p>
    <w:p w:rsidR="006010BF" w:rsidRPr="009647EE" w:rsidRDefault="006010BF" w:rsidP="00085AA3"/>
    <w:p w:rsidR="006010BF" w:rsidRPr="009647EE" w:rsidRDefault="006010BF" w:rsidP="00085AA3">
      <w:pPr>
        <w:pStyle w:val="Tekstprzypisudolnego"/>
      </w:pPr>
      <w:r w:rsidRPr="009647EE">
        <w:t>…………………………………………………………………………….……………………</w:t>
      </w:r>
    </w:p>
    <w:p w:rsidR="006010BF" w:rsidRPr="009647EE" w:rsidRDefault="006010BF" w:rsidP="00085AA3">
      <w:pPr>
        <w:pStyle w:val="Tekstprzypisudolnego"/>
      </w:pPr>
      <w:r w:rsidRPr="009647EE">
        <w:t>nazwa wykonawcy</w:t>
      </w:r>
    </w:p>
    <w:p w:rsidR="006010BF" w:rsidRPr="009647EE" w:rsidRDefault="006010BF" w:rsidP="00085AA3">
      <w:pPr>
        <w:pStyle w:val="Tekstprzypisudolnego"/>
      </w:pPr>
      <w:r w:rsidRPr="009647EE">
        <w:t>………………………………………………………………………………………………………………</w:t>
      </w:r>
    </w:p>
    <w:p w:rsidR="006010BF" w:rsidRPr="009647EE" w:rsidRDefault="006010BF" w:rsidP="00085AA3">
      <w:pPr>
        <w:pStyle w:val="Tekstprzypisudolnego"/>
      </w:pPr>
      <w:r w:rsidRPr="009647EE">
        <w:t>adres</w:t>
      </w:r>
    </w:p>
    <w:p w:rsidR="00225124" w:rsidRPr="009647EE" w:rsidRDefault="00225124" w:rsidP="00085AA3">
      <w:pPr>
        <w:pStyle w:val="Tekstprzypisudolnego"/>
      </w:pPr>
      <w:r w:rsidRPr="009647EE">
        <w:t>……………………………………………………………………………………………………………….</w:t>
      </w:r>
    </w:p>
    <w:p w:rsidR="00225124" w:rsidRPr="009647EE" w:rsidRDefault="00225124" w:rsidP="00085AA3">
      <w:pPr>
        <w:pStyle w:val="Tekstprzypisudolnego"/>
      </w:pPr>
      <w:r w:rsidRPr="009647EE">
        <w:t>NIP</w:t>
      </w:r>
    </w:p>
    <w:p w:rsidR="006010BF" w:rsidRPr="009647EE" w:rsidRDefault="006010BF" w:rsidP="00085AA3">
      <w:pPr>
        <w:pStyle w:val="Tekstprzypisudolnego"/>
      </w:pPr>
      <w:r w:rsidRPr="009647EE">
        <w:t>……………………………………………………………………………………………………………….</w:t>
      </w:r>
    </w:p>
    <w:p w:rsidR="006010BF" w:rsidRPr="009647EE" w:rsidRDefault="006010BF" w:rsidP="00085AA3">
      <w:pPr>
        <w:pStyle w:val="Tekstprzypisudolnego"/>
      </w:pPr>
      <w:r w:rsidRPr="009647EE">
        <w:t>telefon, e-mail, nazwisko osoby</w:t>
      </w:r>
      <w:r w:rsidR="008A7043" w:rsidRPr="009647EE">
        <w:t xml:space="preserve"> do kontaktów</w:t>
      </w:r>
    </w:p>
    <w:p w:rsidR="006010BF" w:rsidRPr="009647EE" w:rsidRDefault="006010BF" w:rsidP="00085AA3"/>
    <w:p w:rsidR="00B97818" w:rsidRPr="009647EE" w:rsidRDefault="00B97818" w:rsidP="00085AA3">
      <w:r w:rsidRPr="009647EE">
        <w:t xml:space="preserve">W imieniu wykonawcy/wykonawców, których reprezentuję: </w:t>
      </w:r>
    </w:p>
    <w:p w:rsidR="005A3C54" w:rsidRPr="000E2351" w:rsidRDefault="005A3C54" w:rsidP="00085AA3">
      <w:r w:rsidRPr="009647EE">
        <w:t>1</w:t>
      </w:r>
      <w:r w:rsidRPr="000E2351">
        <w:t xml:space="preserve">. </w:t>
      </w:r>
      <w:r w:rsidR="00B97818" w:rsidRPr="000E2351">
        <w:t>O</w:t>
      </w:r>
      <w:r w:rsidRPr="000E2351">
        <w:t>feruj</w:t>
      </w:r>
      <w:r w:rsidR="00B97818" w:rsidRPr="000E2351">
        <w:t>ę</w:t>
      </w:r>
      <w:r w:rsidRPr="000E2351">
        <w:t xml:space="preserve"> wykonanie przedmiotu zamówienia za łączną cenę: </w:t>
      </w:r>
    </w:p>
    <w:p w:rsidR="005A3C54" w:rsidRPr="000E2351" w:rsidRDefault="005A3C54" w:rsidP="00085AA3"/>
    <w:p w:rsidR="00DF71F0" w:rsidRPr="000E2351" w:rsidRDefault="00DF71F0" w:rsidP="00DF71F0">
      <w:r w:rsidRPr="000E2351">
        <w:t>a) wariant z wywozem ziemi i utylizacją po stronie Wykonawcy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 xml:space="preserve">…………………... zł netto 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>podatek VAT ………..…%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>…………………... zł brutto(słownie: ………………………..………………………)</w:t>
      </w:r>
    </w:p>
    <w:p w:rsidR="00DF71F0" w:rsidRPr="000E2351" w:rsidRDefault="00DF71F0" w:rsidP="00DF71F0"/>
    <w:p w:rsidR="00DF71F0" w:rsidRPr="000E2351" w:rsidRDefault="00DF71F0" w:rsidP="00DF71F0">
      <w:r w:rsidRPr="000E2351">
        <w:t xml:space="preserve">b) wariant z przerzuceniem ziemi na wskazane miejsce przylegające do terenu przedszkola 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 xml:space="preserve">…………………... zł netto 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>podatek VAT ………..…%</w:t>
      </w:r>
    </w:p>
    <w:p w:rsidR="00DF71F0" w:rsidRPr="000E2351" w:rsidRDefault="00DF71F0" w:rsidP="00DF71F0">
      <w:pPr>
        <w:spacing w:line="276" w:lineRule="auto"/>
        <w:rPr>
          <w:kern w:val="3"/>
        </w:rPr>
      </w:pPr>
      <w:r w:rsidRPr="000E2351">
        <w:rPr>
          <w:kern w:val="3"/>
        </w:rPr>
        <w:t>…………………... zł brutto(słownie: ………………………..………………………)</w:t>
      </w:r>
    </w:p>
    <w:p w:rsidR="00BD2F87" w:rsidRPr="000E2351" w:rsidRDefault="00BD2F87" w:rsidP="00085AA3"/>
    <w:p w:rsidR="00225124" w:rsidRPr="000E2351" w:rsidRDefault="002A62BF" w:rsidP="00085AA3">
      <w:r w:rsidRPr="000E2351">
        <w:t>3</w:t>
      </w:r>
      <w:r w:rsidR="00227A10" w:rsidRPr="000E2351">
        <w:t xml:space="preserve">. Zamówienie wykonam w terminie </w:t>
      </w:r>
      <w:r w:rsidR="00225124" w:rsidRPr="000E2351">
        <w:t>wskazanym w zapytaniu ofertowym</w:t>
      </w:r>
      <w:r w:rsidR="008A7043" w:rsidRPr="000E2351">
        <w:t xml:space="preserve">, tj. </w:t>
      </w:r>
      <w:r w:rsidR="00DF71F0" w:rsidRPr="000E2351">
        <w:t xml:space="preserve">między </w:t>
      </w:r>
      <w:r w:rsidR="009647EE" w:rsidRPr="000E2351">
        <w:rPr>
          <w:u w:val="single"/>
        </w:rPr>
        <w:t>31 lipca a 18 sierpnia</w:t>
      </w:r>
      <w:r w:rsidR="008A7043" w:rsidRPr="000E2351">
        <w:t xml:space="preserve"> 2023 roku</w:t>
      </w:r>
      <w:r w:rsidR="00225124" w:rsidRPr="000E2351">
        <w:t>.</w:t>
      </w:r>
    </w:p>
    <w:p w:rsidR="006010BF" w:rsidRPr="000E2351" w:rsidRDefault="006010BF" w:rsidP="00085AA3"/>
    <w:p w:rsidR="00297312" w:rsidRPr="000E2351" w:rsidRDefault="002A62BF" w:rsidP="00085AA3">
      <w:r w:rsidRPr="000E2351">
        <w:t>4</w:t>
      </w:r>
      <w:r w:rsidR="00227A10" w:rsidRPr="000E2351">
        <w:t xml:space="preserve">. </w:t>
      </w:r>
      <w:r w:rsidR="00297312" w:rsidRPr="000E2351">
        <w:t xml:space="preserve">Oświadczam, że nie </w:t>
      </w:r>
      <w:r w:rsidR="002B5AB5" w:rsidRPr="000E2351">
        <w:t>W</w:t>
      </w:r>
      <w:r w:rsidR="00B97818" w:rsidRPr="000E2351">
        <w:t xml:space="preserve">ykonawca nie jest </w:t>
      </w:r>
      <w:r w:rsidR="00297312" w:rsidRPr="000E2351">
        <w:t>powiązany z Zamawiającym osobowo ani kapitałowo.</w:t>
      </w:r>
    </w:p>
    <w:p w:rsidR="007D2C99" w:rsidRPr="000E2351" w:rsidRDefault="008A7043" w:rsidP="00085AA3">
      <w:r w:rsidRPr="000E2351">
        <w:t>5</w:t>
      </w:r>
      <w:r w:rsidR="007D2C99" w:rsidRPr="000E2351">
        <w:t>. Oświadczam, że Wykonawca nie znajduje się na liście sankcyjnej  prowadzonej przez Ministra Spraw Wewnętrznych i Administracji, publikowanej w Biuletynie Informacji Publicznej na stronie podmiotowej ministra, zgodnie  z art. 5k rozporządzenia Rady UE nr 833/2014.</w:t>
      </w:r>
    </w:p>
    <w:p w:rsidR="00C76BFD" w:rsidRPr="000E2351" w:rsidRDefault="00C76BFD" w:rsidP="00085AA3">
      <w:pPr>
        <w:rPr>
          <w:lang w:eastAsia="en-US"/>
        </w:rPr>
      </w:pPr>
    </w:p>
    <w:p w:rsidR="009647EE" w:rsidRPr="000E2351" w:rsidRDefault="008A7043" w:rsidP="00085AA3">
      <w:pPr>
        <w:rPr>
          <w:lang w:eastAsia="en-US"/>
        </w:rPr>
      </w:pPr>
      <w:r w:rsidRPr="000E2351">
        <w:rPr>
          <w:lang w:eastAsia="en-US"/>
        </w:rPr>
        <w:t xml:space="preserve">6. Oświadczam, że Wykonawca spełnia warunki </w:t>
      </w:r>
      <w:r w:rsidR="003D79B7" w:rsidRPr="000E2351">
        <w:rPr>
          <w:lang w:eastAsia="en-US"/>
        </w:rPr>
        <w:t>udziału</w:t>
      </w:r>
      <w:r w:rsidRPr="000E2351">
        <w:rPr>
          <w:lang w:eastAsia="en-US"/>
        </w:rPr>
        <w:t xml:space="preserve"> w postepowaniu, tj. legitymuje się doświadczeniem</w:t>
      </w:r>
      <w:r w:rsidR="009647EE" w:rsidRPr="000E2351">
        <w:rPr>
          <w:lang w:eastAsia="en-US"/>
        </w:rPr>
        <w:t xml:space="preserve"> (minimum 2 prace)</w:t>
      </w:r>
      <w:r w:rsidRPr="000E2351">
        <w:rPr>
          <w:lang w:eastAsia="en-US"/>
        </w:rPr>
        <w:t>:</w:t>
      </w:r>
    </w:p>
    <w:p w:rsidR="002A62BF" w:rsidRPr="000E2351" w:rsidRDefault="00D76A47" w:rsidP="00085AA3">
      <w:pPr>
        <w:rPr>
          <w:lang w:eastAsia="en-US"/>
        </w:rPr>
      </w:pPr>
      <w:r w:rsidRPr="000E2351">
        <w:rPr>
          <w:lang w:eastAsia="en-US"/>
        </w:rPr>
        <w:t>………………………………………………………………………………………………..</w:t>
      </w:r>
      <w:r w:rsidRPr="000E2351">
        <w:rPr>
          <w:lang w:eastAsia="en-US"/>
        </w:rPr>
        <w:br/>
      </w:r>
      <w:r w:rsidR="008A7043" w:rsidRPr="000E2351">
        <w:rPr>
          <w:lang w:eastAsia="en-US"/>
        </w:rPr>
        <w:t>………………………………………………………………………………</w:t>
      </w:r>
      <w:r w:rsidR="009647EE" w:rsidRPr="000E2351">
        <w:rPr>
          <w:lang w:eastAsia="en-US"/>
        </w:rPr>
        <w:t>………………..</w:t>
      </w:r>
      <w:r w:rsidR="008A7043" w:rsidRPr="000E2351">
        <w:rPr>
          <w:lang w:eastAsia="en-US"/>
        </w:rPr>
        <w:br/>
        <w:t>…………………………………………………………………………………………………</w:t>
      </w:r>
    </w:p>
    <w:p w:rsidR="008A7043" w:rsidRPr="000E2351" w:rsidRDefault="008A7043" w:rsidP="00085AA3">
      <w:pPr>
        <w:rPr>
          <w:sz w:val="16"/>
          <w:szCs w:val="16"/>
          <w:lang w:eastAsia="en-US"/>
        </w:rPr>
      </w:pPr>
      <w:r w:rsidRPr="000E2351">
        <w:rPr>
          <w:sz w:val="16"/>
          <w:szCs w:val="16"/>
          <w:lang w:eastAsia="en-US"/>
        </w:rPr>
        <w:t xml:space="preserve">(podać informacje o </w:t>
      </w:r>
      <w:r w:rsidR="0053029B" w:rsidRPr="000E2351">
        <w:rPr>
          <w:sz w:val="16"/>
          <w:szCs w:val="16"/>
          <w:lang w:eastAsia="en-US"/>
        </w:rPr>
        <w:t xml:space="preserve">rodzaju </w:t>
      </w:r>
      <w:r w:rsidR="003D79B7" w:rsidRPr="000E2351">
        <w:rPr>
          <w:sz w:val="16"/>
          <w:szCs w:val="16"/>
          <w:lang w:eastAsia="en-US"/>
        </w:rPr>
        <w:t>wykonanego</w:t>
      </w:r>
      <w:r w:rsidR="0053029B" w:rsidRPr="000E2351">
        <w:rPr>
          <w:sz w:val="16"/>
          <w:szCs w:val="16"/>
          <w:lang w:eastAsia="en-US"/>
        </w:rPr>
        <w:t xml:space="preserve"> zlecenia, miejsca wykonania oraz podmiotu, na rzecz, którego zamówienie zostało wykonane)</w:t>
      </w:r>
    </w:p>
    <w:p w:rsidR="0053029B" w:rsidRPr="000E2351" w:rsidRDefault="009647EE" w:rsidP="009647EE">
      <w:r w:rsidRPr="000E2351">
        <w:t>7. Oświadczam, że Wykonawca wpłacił wadium.</w:t>
      </w:r>
    </w:p>
    <w:p w:rsidR="0053029B" w:rsidRPr="000E2351" w:rsidRDefault="0053029B" w:rsidP="00085AA3"/>
    <w:p w:rsidR="009647EE" w:rsidRPr="000E2351" w:rsidRDefault="009647EE" w:rsidP="00085AA3"/>
    <w:p w:rsidR="009647EE" w:rsidRPr="000E2351" w:rsidRDefault="009647EE" w:rsidP="00085AA3"/>
    <w:p w:rsidR="002A62BF" w:rsidRPr="000E2351" w:rsidRDefault="002A62BF" w:rsidP="00085AA3">
      <w:r w:rsidRPr="000E2351">
        <w:t>..............................</w:t>
      </w:r>
      <w:r w:rsidRPr="000E2351">
        <w:tab/>
      </w:r>
      <w:r w:rsidRPr="000E2351">
        <w:tab/>
      </w:r>
      <w:r w:rsidRPr="000E2351">
        <w:tab/>
      </w:r>
      <w:r w:rsidRPr="000E2351">
        <w:tab/>
      </w:r>
      <w:r w:rsidR="00E24C76" w:rsidRPr="000E2351">
        <w:tab/>
      </w:r>
      <w:r w:rsidRPr="000E2351">
        <w:t>....................................................................</w:t>
      </w:r>
    </w:p>
    <w:p w:rsidR="000E2351" w:rsidRDefault="00E24C76" w:rsidP="00170B72">
      <w:pPr>
        <w:jc w:val="left"/>
        <w:rPr>
          <w:sz w:val="20"/>
          <w:szCs w:val="20"/>
        </w:rPr>
      </w:pPr>
      <w:r w:rsidRPr="000E2351">
        <w:rPr>
          <w:sz w:val="20"/>
          <w:szCs w:val="20"/>
        </w:rPr>
        <w:t>miejscowość i data</w:t>
      </w:r>
      <w:r w:rsidRPr="000E2351">
        <w:rPr>
          <w:sz w:val="20"/>
          <w:szCs w:val="20"/>
        </w:rPr>
        <w:tab/>
      </w:r>
      <w:r w:rsidRPr="000E2351">
        <w:rPr>
          <w:sz w:val="20"/>
          <w:szCs w:val="20"/>
        </w:rPr>
        <w:tab/>
      </w:r>
      <w:r w:rsidR="002A62BF" w:rsidRPr="000E2351">
        <w:rPr>
          <w:sz w:val="20"/>
          <w:szCs w:val="20"/>
        </w:rPr>
        <w:tab/>
        <w:t xml:space="preserve"> podpis osoby/osób uprawnionej do reprezentowania </w:t>
      </w:r>
      <w:r w:rsidR="00BD2F87" w:rsidRPr="000E2351">
        <w:rPr>
          <w:sz w:val="20"/>
          <w:szCs w:val="20"/>
        </w:rPr>
        <w:t>W</w:t>
      </w:r>
      <w:r w:rsidR="002A62BF" w:rsidRPr="000E2351">
        <w:rPr>
          <w:sz w:val="20"/>
          <w:szCs w:val="20"/>
        </w:rPr>
        <w:t>ykonawcy</w:t>
      </w:r>
    </w:p>
    <w:p w:rsidR="000E2351" w:rsidRDefault="000E2351">
      <w:pPr>
        <w:autoSpaceDE/>
        <w:autoSpaceDN/>
        <w:adjustRightInd/>
        <w:jc w:val="left"/>
        <w:rPr>
          <w:sz w:val="20"/>
          <w:szCs w:val="20"/>
        </w:rPr>
      </w:pPr>
    </w:p>
    <w:p w:rsidR="000E2351" w:rsidRPr="009647EE" w:rsidRDefault="00D76A47" w:rsidP="000E2351">
      <w:r>
        <w:t>Załącznik nr 2</w:t>
      </w:r>
    </w:p>
    <w:p w:rsidR="000E2351" w:rsidRPr="009647EE" w:rsidRDefault="000E2351" w:rsidP="000E2351">
      <w:pPr>
        <w:pStyle w:val="Nagwek1"/>
      </w:pPr>
      <w:r w:rsidRPr="009647EE">
        <w:t xml:space="preserve">do zapytania ofertowego </w:t>
      </w:r>
      <w:r w:rsidRPr="00DD5F6B">
        <w:t>Fundacji Wspierania Rozwoju Ja Też</w:t>
      </w:r>
    </w:p>
    <w:p w:rsidR="000E2351" w:rsidRPr="009647EE" w:rsidRDefault="000E2351" w:rsidP="000E2351"/>
    <w:p w:rsidR="002A62BF" w:rsidRDefault="002A62BF" w:rsidP="00170B72">
      <w:pPr>
        <w:jc w:val="left"/>
        <w:rPr>
          <w:sz w:val="20"/>
          <w:szCs w:val="20"/>
        </w:rPr>
      </w:pPr>
    </w:p>
    <w:p w:rsidR="000E2351" w:rsidRDefault="000E2351" w:rsidP="00170B72">
      <w:pPr>
        <w:jc w:val="left"/>
        <w:rPr>
          <w:sz w:val="20"/>
          <w:szCs w:val="20"/>
        </w:rPr>
      </w:pPr>
    </w:p>
    <w:p w:rsidR="000E2351" w:rsidRPr="000E2351" w:rsidRDefault="000E2351" w:rsidP="000E2351">
      <w:r>
        <w:t xml:space="preserve">Potwierdzam przeprowadzenie wizji lokalnej, zgodnie z wymaganiami </w:t>
      </w:r>
      <w:r w:rsidR="00A3000F">
        <w:t>z</w:t>
      </w:r>
      <w:r>
        <w:t xml:space="preserve">apytania ofertowego, w terminie </w:t>
      </w:r>
    </w:p>
    <w:p w:rsidR="000E2351" w:rsidRPr="000E2351" w:rsidRDefault="000E2351" w:rsidP="000E2351"/>
    <w:p w:rsidR="000E2351" w:rsidRPr="000E2351" w:rsidRDefault="000E2351" w:rsidP="000E2351"/>
    <w:p w:rsidR="000E2351" w:rsidRPr="000E2351" w:rsidRDefault="000E2351" w:rsidP="000E2351">
      <w:r w:rsidRPr="000E2351">
        <w:t>..............................</w:t>
      </w:r>
      <w:r w:rsidRPr="000E2351">
        <w:tab/>
      </w:r>
      <w:r w:rsidRPr="000E2351">
        <w:tab/>
      </w:r>
      <w:r w:rsidRPr="000E2351">
        <w:tab/>
      </w:r>
      <w:r w:rsidRPr="000E2351">
        <w:tab/>
        <w:t>....................................................................</w:t>
      </w:r>
    </w:p>
    <w:p w:rsidR="000E2351" w:rsidRDefault="000E2351" w:rsidP="000E2351">
      <w:pPr>
        <w:jc w:val="left"/>
        <w:rPr>
          <w:sz w:val="20"/>
          <w:szCs w:val="20"/>
        </w:rPr>
      </w:pPr>
      <w:r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2351">
        <w:rPr>
          <w:sz w:val="20"/>
          <w:szCs w:val="20"/>
        </w:rPr>
        <w:t xml:space="preserve">podpis </w:t>
      </w:r>
      <w:r>
        <w:rPr>
          <w:sz w:val="20"/>
          <w:szCs w:val="20"/>
        </w:rPr>
        <w:t>upoważnionej ze strony</w:t>
      </w:r>
      <w:r w:rsidRPr="000E2351">
        <w:rPr>
          <w:sz w:val="20"/>
          <w:szCs w:val="20"/>
        </w:rPr>
        <w:t xml:space="preserve"> Wykonawcy</w:t>
      </w:r>
    </w:p>
    <w:p w:rsidR="000E2351" w:rsidRDefault="000E2351" w:rsidP="00170B72">
      <w:pPr>
        <w:jc w:val="left"/>
        <w:rPr>
          <w:sz w:val="20"/>
          <w:szCs w:val="20"/>
        </w:rPr>
      </w:pPr>
    </w:p>
    <w:p w:rsidR="000E2351" w:rsidRDefault="000E2351" w:rsidP="00170B72">
      <w:pPr>
        <w:jc w:val="left"/>
        <w:rPr>
          <w:sz w:val="20"/>
          <w:szCs w:val="20"/>
        </w:rPr>
      </w:pPr>
    </w:p>
    <w:p w:rsidR="000E2351" w:rsidRDefault="000E2351" w:rsidP="00170B72">
      <w:pPr>
        <w:jc w:val="left"/>
        <w:rPr>
          <w:sz w:val="20"/>
          <w:szCs w:val="20"/>
        </w:rPr>
      </w:pPr>
    </w:p>
    <w:p w:rsidR="000E2351" w:rsidRPr="000E2351" w:rsidRDefault="009352D3" w:rsidP="000E2351">
      <w:r>
        <w:tab/>
      </w:r>
      <w:r>
        <w:tab/>
      </w:r>
      <w:r w:rsidR="000E2351" w:rsidRPr="000E2351">
        <w:tab/>
      </w:r>
      <w:r w:rsidR="000E2351" w:rsidRPr="000E2351">
        <w:tab/>
      </w:r>
      <w:r w:rsidR="000E2351" w:rsidRPr="000E2351">
        <w:tab/>
      </w:r>
      <w:r w:rsidR="000E2351" w:rsidRPr="000E2351">
        <w:tab/>
        <w:t>....................................................................</w:t>
      </w:r>
    </w:p>
    <w:p w:rsidR="000E2351" w:rsidRDefault="009352D3" w:rsidP="000E2351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2351">
        <w:rPr>
          <w:sz w:val="20"/>
          <w:szCs w:val="20"/>
        </w:rPr>
        <w:tab/>
      </w:r>
      <w:r w:rsidR="000E2351">
        <w:rPr>
          <w:sz w:val="20"/>
          <w:szCs w:val="20"/>
        </w:rPr>
        <w:tab/>
      </w:r>
      <w:r w:rsidR="000E2351">
        <w:rPr>
          <w:sz w:val="20"/>
          <w:szCs w:val="20"/>
        </w:rPr>
        <w:tab/>
      </w:r>
      <w:r w:rsidR="000E2351">
        <w:rPr>
          <w:sz w:val="20"/>
          <w:szCs w:val="20"/>
        </w:rPr>
        <w:tab/>
      </w:r>
      <w:r w:rsidR="000E2351" w:rsidRPr="000E2351">
        <w:rPr>
          <w:sz w:val="20"/>
          <w:szCs w:val="20"/>
        </w:rPr>
        <w:t xml:space="preserve">podpis </w:t>
      </w:r>
      <w:r w:rsidR="000E2351">
        <w:rPr>
          <w:sz w:val="20"/>
          <w:szCs w:val="20"/>
        </w:rPr>
        <w:t>upoważnionej ze stronyze stronyZamawiającego</w:t>
      </w:r>
    </w:p>
    <w:p w:rsidR="000E2351" w:rsidRPr="000E2351" w:rsidRDefault="000E2351" w:rsidP="000E2351">
      <w:pPr>
        <w:jc w:val="left"/>
        <w:rPr>
          <w:sz w:val="20"/>
          <w:szCs w:val="20"/>
        </w:rPr>
      </w:pPr>
    </w:p>
    <w:p w:rsidR="000E2351" w:rsidRPr="000E2351" w:rsidRDefault="000E2351" w:rsidP="00170B72">
      <w:pPr>
        <w:jc w:val="left"/>
        <w:rPr>
          <w:sz w:val="20"/>
          <w:szCs w:val="20"/>
        </w:rPr>
      </w:pPr>
    </w:p>
    <w:sectPr w:rsidR="000E2351" w:rsidRPr="000E2351" w:rsidSect="00F76D0B">
      <w:footerReference w:type="default" r:id="rId12"/>
      <w:headerReference w:type="first" r:id="rId13"/>
      <w:footerReference w:type="first" r:id="rId14"/>
      <w:pgSz w:w="11906" w:h="16838" w:code="9"/>
      <w:pgMar w:top="1813" w:right="1418" w:bottom="1418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2A" w:rsidRDefault="00BD352A" w:rsidP="00085AA3">
      <w:r>
        <w:separator/>
      </w:r>
    </w:p>
  </w:endnote>
  <w:endnote w:type="continuationSeparator" w:id="1">
    <w:p w:rsidR="00BD352A" w:rsidRDefault="00BD352A" w:rsidP="0008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2" w:rsidRPr="00124D4A" w:rsidRDefault="00853CE4" w:rsidP="00085AA3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3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2" w:rsidRPr="002F1692" w:rsidRDefault="00853CE4" w:rsidP="00085AA3">
    <w:pPr>
      <w:pStyle w:val="Stopka"/>
      <w:rPr>
        <w:rFonts w:eastAsia="Calibri"/>
      </w:rPr>
    </w:pPr>
    <w:r>
      <w:rPr>
        <w:rFonts w:eastAsia="Calibri"/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posOffset>1140460</wp:posOffset>
          </wp:positionH>
          <wp:positionV relativeFrom="page">
            <wp:posOffset>10125710</wp:posOffset>
          </wp:positionV>
          <wp:extent cx="7023735" cy="194310"/>
          <wp:effectExtent l="19050" t="0" r="5715" b="0"/>
          <wp:wrapNone/>
          <wp:docPr id="5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79A2" w:rsidRPr="00B01F08" w:rsidRDefault="001979A2" w:rsidP="00085A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2A" w:rsidRDefault="00BD352A" w:rsidP="00085AA3">
      <w:r>
        <w:separator/>
      </w:r>
    </w:p>
  </w:footnote>
  <w:footnote w:type="continuationSeparator" w:id="1">
    <w:p w:rsidR="00BD352A" w:rsidRDefault="00BD352A" w:rsidP="00085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2" w:rsidRDefault="00853CE4" w:rsidP="00085AA3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3735" cy="759460"/>
          <wp:effectExtent l="19050" t="0" r="5715" b="0"/>
          <wp:wrapNone/>
          <wp:docPr id="2" name="Obraz 45" descr="listownik-mono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listownik-mono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646"/>
        </w:tabs>
        <w:ind w:left="646" w:hanging="289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multilevel"/>
    <w:tmpl w:val="AFE0A354"/>
    <w:name w:val="WW8Num9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431"/>
        </w:tabs>
        <w:ind w:left="431" w:hanging="289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12"/>
    <w:multiLevelType w:val="singleLevel"/>
    <w:tmpl w:val="00000012"/>
    <w:name w:val="WW8Num2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646"/>
        </w:tabs>
        <w:ind w:left="646" w:hanging="289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4F307A3"/>
    <w:multiLevelType w:val="hybridMultilevel"/>
    <w:tmpl w:val="33AEE3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56E0345"/>
    <w:multiLevelType w:val="hybridMultilevel"/>
    <w:tmpl w:val="5AC6D6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9391286"/>
    <w:multiLevelType w:val="multilevel"/>
    <w:tmpl w:val="99D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F5497"/>
    <w:multiLevelType w:val="hybridMultilevel"/>
    <w:tmpl w:val="DF067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46DC4"/>
    <w:multiLevelType w:val="hybridMultilevel"/>
    <w:tmpl w:val="A1C225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043776"/>
    <w:multiLevelType w:val="hybridMultilevel"/>
    <w:tmpl w:val="84A414FA"/>
    <w:lvl w:ilvl="0" w:tplc="A5D42B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E0297C"/>
    <w:multiLevelType w:val="hybridMultilevel"/>
    <w:tmpl w:val="7A325C96"/>
    <w:lvl w:ilvl="0" w:tplc="4C9A1830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17E01B5C"/>
    <w:multiLevelType w:val="hybridMultilevel"/>
    <w:tmpl w:val="BE6E1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4151D"/>
    <w:multiLevelType w:val="hybridMultilevel"/>
    <w:tmpl w:val="7AAA283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E601184"/>
    <w:multiLevelType w:val="hybridMultilevel"/>
    <w:tmpl w:val="39167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EA34F8"/>
    <w:multiLevelType w:val="hybridMultilevel"/>
    <w:tmpl w:val="B0F67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05ED"/>
    <w:multiLevelType w:val="hybridMultilevel"/>
    <w:tmpl w:val="1AB4E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F04543"/>
    <w:multiLevelType w:val="hybridMultilevel"/>
    <w:tmpl w:val="6BF2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D5B7A"/>
    <w:multiLevelType w:val="hybridMultilevel"/>
    <w:tmpl w:val="1A30F5DE"/>
    <w:lvl w:ilvl="0" w:tplc="0340EC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013477"/>
    <w:multiLevelType w:val="hybridMultilevel"/>
    <w:tmpl w:val="0314585A"/>
    <w:lvl w:ilvl="0" w:tplc="4C9A1830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2BD40D7"/>
    <w:multiLevelType w:val="hybridMultilevel"/>
    <w:tmpl w:val="940AE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23B8D"/>
    <w:multiLevelType w:val="hybridMultilevel"/>
    <w:tmpl w:val="F9DE69DC"/>
    <w:lvl w:ilvl="0" w:tplc="2DBE4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A1453F5"/>
    <w:multiLevelType w:val="hybridMultilevel"/>
    <w:tmpl w:val="A5BE068A"/>
    <w:lvl w:ilvl="0" w:tplc="383254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86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AA22425"/>
    <w:multiLevelType w:val="hybridMultilevel"/>
    <w:tmpl w:val="C2CEC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4B1"/>
    <w:multiLevelType w:val="hybridMultilevel"/>
    <w:tmpl w:val="B90EED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6A77FE"/>
    <w:multiLevelType w:val="hybridMultilevel"/>
    <w:tmpl w:val="2D52F5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397D11"/>
    <w:multiLevelType w:val="hybridMultilevel"/>
    <w:tmpl w:val="4C746D58"/>
    <w:lvl w:ilvl="0" w:tplc="D66C94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020578B"/>
    <w:multiLevelType w:val="hybridMultilevel"/>
    <w:tmpl w:val="79ECF3B6"/>
    <w:lvl w:ilvl="0" w:tplc="4C9A183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23326"/>
    <w:multiLevelType w:val="hybridMultilevel"/>
    <w:tmpl w:val="0EA8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86BD8"/>
    <w:multiLevelType w:val="hybridMultilevel"/>
    <w:tmpl w:val="087E2D0A"/>
    <w:lvl w:ilvl="0" w:tplc="0EECB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4AB146A"/>
    <w:multiLevelType w:val="hybridMultilevel"/>
    <w:tmpl w:val="146487D6"/>
    <w:lvl w:ilvl="0" w:tplc="FB58F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133122"/>
    <w:multiLevelType w:val="hybridMultilevel"/>
    <w:tmpl w:val="E55EE62C"/>
    <w:lvl w:ilvl="0" w:tplc="B08442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6F67AA"/>
    <w:multiLevelType w:val="hybridMultilevel"/>
    <w:tmpl w:val="2D8218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038909E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40ECF15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48191D66"/>
    <w:multiLevelType w:val="hybridMultilevel"/>
    <w:tmpl w:val="DDAE130C"/>
    <w:lvl w:ilvl="0" w:tplc="C7629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A21F48"/>
    <w:multiLevelType w:val="hybridMultilevel"/>
    <w:tmpl w:val="0A42C2A6"/>
    <w:lvl w:ilvl="0" w:tplc="67742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4D364C"/>
    <w:multiLevelType w:val="hybridMultilevel"/>
    <w:tmpl w:val="1EF628B2"/>
    <w:lvl w:ilvl="0" w:tplc="E6BC6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06CBF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D4512C8"/>
    <w:multiLevelType w:val="hybridMultilevel"/>
    <w:tmpl w:val="620242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F5F30A5"/>
    <w:multiLevelType w:val="hybridMultilevel"/>
    <w:tmpl w:val="4C746D58"/>
    <w:lvl w:ilvl="0" w:tplc="D66C94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3727269"/>
    <w:multiLevelType w:val="multilevel"/>
    <w:tmpl w:val="D3364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>
    <w:nsid w:val="55B005D4"/>
    <w:multiLevelType w:val="hybridMultilevel"/>
    <w:tmpl w:val="6DEEB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9080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DB4586"/>
    <w:multiLevelType w:val="hybridMultilevel"/>
    <w:tmpl w:val="36E8B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F655D"/>
    <w:multiLevelType w:val="hybridMultilevel"/>
    <w:tmpl w:val="B6009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1F4B88"/>
    <w:multiLevelType w:val="hybridMultilevel"/>
    <w:tmpl w:val="DDF22D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618750A2"/>
    <w:multiLevelType w:val="hybridMultilevel"/>
    <w:tmpl w:val="E20EC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F07019"/>
    <w:multiLevelType w:val="hybridMultilevel"/>
    <w:tmpl w:val="F12831F4"/>
    <w:lvl w:ilvl="0" w:tplc="74E021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65342F1"/>
    <w:multiLevelType w:val="hybridMultilevel"/>
    <w:tmpl w:val="320A3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127CFB"/>
    <w:multiLevelType w:val="hybridMultilevel"/>
    <w:tmpl w:val="97BC94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964CD6"/>
    <w:multiLevelType w:val="hybridMultilevel"/>
    <w:tmpl w:val="E72ABD9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D366C87"/>
    <w:multiLevelType w:val="hybridMultilevel"/>
    <w:tmpl w:val="A838D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0"/>
  </w:num>
  <w:num w:numId="3">
    <w:abstractNumId w:val="24"/>
  </w:num>
  <w:num w:numId="4">
    <w:abstractNumId w:val="48"/>
  </w:num>
  <w:num w:numId="5">
    <w:abstractNumId w:val="4"/>
  </w:num>
  <w:num w:numId="6">
    <w:abstractNumId w:val="26"/>
  </w:num>
  <w:num w:numId="7">
    <w:abstractNumId w:val="36"/>
  </w:num>
  <w:num w:numId="8">
    <w:abstractNumId w:val="32"/>
  </w:num>
  <w:num w:numId="9">
    <w:abstractNumId w:val="23"/>
  </w:num>
  <w:num w:numId="10">
    <w:abstractNumId w:val="20"/>
  </w:num>
  <w:num w:numId="11">
    <w:abstractNumId w:val="12"/>
  </w:num>
  <w:num w:numId="12">
    <w:abstractNumId w:val="28"/>
  </w:num>
  <w:num w:numId="13">
    <w:abstractNumId w:val="18"/>
  </w:num>
  <w:num w:numId="14">
    <w:abstractNumId w:val="34"/>
  </w:num>
  <w:num w:numId="15">
    <w:abstractNumId w:val="7"/>
  </w:num>
  <w:num w:numId="16">
    <w:abstractNumId w:val="43"/>
  </w:num>
  <w:num w:numId="17">
    <w:abstractNumId w:val="1"/>
  </w:num>
  <w:num w:numId="18">
    <w:abstractNumId w:val="5"/>
  </w:num>
  <w:num w:numId="19">
    <w:abstractNumId w:val="39"/>
  </w:num>
  <w:num w:numId="20">
    <w:abstractNumId w:val="3"/>
  </w:num>
  <w:num w:numId="21">
    <w:abstractNumId w:val="33"/>
  </w:num>
  <w:num w:numId="22">
    <w:abstractNumId w:val="45"/>
  </w:num>
  <w:num w:numId="23">
    <w:abstractNumId w:val="8"/>
  </w:num>
  <w:num w:numId="24">
    <w:abstractNumId w:val="16"/>
  </w:num>
  <w:num w:numId="25">
    <w:abstractNumId w:val="35"/>
  </w:num>
  <w:num w:numId="26">
    <w:abstractNumId w:val="0"/>
  </w:num>
  <w:num w:numId="27">
    <w:abstractNumId w:val="11"/>
  </w:num>
  <w:num w:numId="28">
    <w:abstractNumId w:val="38"/>
  </w:num>
  <w:num w:numId="29">
    <w:abstractNumId w:val="22"/>
  </w:num>
  <w:num w:numId="30">
    <w:abstractNumId w:val="27"/>
  </w:num>
  <w:num w:numId="31">
    <w:abstractNumId w:val="47"/>
  </w:num>
  <w:num w:numId="32">
    <w:abstractNumId w:val="19"/>
  </w:num>
  <w:num w:numId="33">
    <w:abstractNumId w:val="6"/>
  </w:num>
  <w:num w:numId="34">
    <w:abstractNumId w:val="30"/>
  </w:num>
  <w:num w:numId="35">
    <w:abstractNumId w:val="2"/>
  </w:num>
  <w:num w:numId="36">
    <w:abstractNumId w:val="14"/>
  </w:num>
  <w:num w:numId="37">
    <w:abstractNumId w:val="49"/>
  </w:num>
  <w:num w:numId="38">
    <w:abstractNumId w:val="21"/>
  </w:num>
  <w:num w:numId="39">
    <w:abstractNumId w:val="42"/>
  </w:num>
  <w:num w:numId="40">
    <w:abstractNumId w:val="31"/>
  </w:num>
  <w:num w:numId="41">
    <w:abstractNumId w:val="17"/>
  </w:num>
  <w:num w:numId="42">
    <w:abstractNumId w:val="41"/>
  </w:num>
  <w:num w:numId="43">
    <w:abstractNumId w:val="25"/>
  </w:num>
  <w:num w:numId="44">
    <w:abstractNumId w:val="15"/>
  </w:num>
  <w:num w:numId="45">
    <w:abstractNumId w:val="37"/>
  </w:num>
  <w:num w:numId="46">
    <w:abstractNumId w:val="13"/>
  </w:num>
  <w:num w:numId="47">
    <w:abstractNumId w:val="29"/>
  </w:num>
  <w:num w:numId="48">
    <w:abstractNumId w:val="10"/>
  </w:num>
  <w:num w:numId="49">
    <w:abstractNumId w:val="9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A5821"/>
    <w:rsid w:val="00000231"/>
    <w:rsid w:val="0001273B"/>
    <w:rsid w:val="00013FB0"/>
    <w:rsid w:val="00043F95"/>
    <w:rsid w:val="000617D5"/>
    <w:rsid w:val="00061F20"/>
    <w:rsid w:val="00067DDE"/>
    <w:rsid w:val="0007597E"/>
    <w:rsid w:val="00080D83"/>
    <w:rsid w:val="00085AA3"/>
    <w:rsid w:val="00090ABD"/>
    <w:rsid w:val="00091016"/>
    <w:rsid w:val="00096F37"/>
    <w:rsid w:val="000974CC"/>
    <w:rsid w:val="000A33C7"/>
    <w:rsid w:val="000B43B4"/>
    <w:rsid w:val="000C04FF"/>
    <w:rsid w:val="000C071D"/>
    <w:rsid w:val="000C20C4"/>
    <w:rsid w:val="000D2201"/>
    <w:rsid w:val="000D283E"/>
    <w:rsid w:val="000D3C11"/>
    <w:rsid w:val="000D48E9"/>
    <w:rsid w:val="000E2351"/>
    <w:rsid w:val="000E2363"/>
    <w:rsid w:val="000E3A24"/>
    <w:rsid w:val="000F7B7F"/>
    <w:rsid w:val="00100DBB"/>
    <w:rsid w:val="00113AAD"/>
    <w:rsid w:val="00124D4A"/>
    <w:rsid w:val="001263E7"/>
    <w:rsid w:val="00130B23"/>
    <w:rsid w:val="0013192B"/>
    <w:rsid w:val="001376DF"/>
    <w:rsid w:val="001443B8"/>
    <w:rsid w:val="0015283E"/>
    <w:rsid w:val="00157A6D"/>
    <w:rsid w:val="00165911"/>
    <w:rsid w:val="00170B72"/>
    <w:rsid w:val="001810BF"/>
    <w:rsid w:val="001819DC"/>
    <w:rsid w:val="001940E2"/>
    <w:rsid w:val="00195ADC"/>
    <w:rsid w:val="001979A2"/>
    <w:rsid w:val="00197DCF"/>
    <w:rsid w:val="001A7D65"/>
    <w:rsid w:val="001B210F"/>
    <w:rsid w:val="001C20D3"/>
    <w:rsid w:val="001C7705"/>
    <w:rsid w:val="001D4E3D"/>
    <w:rsid w:val="001D6FF7"/>
    <w:rsid w:val="001E535D"/>
    <w:rsid w:val="001F7371"/>
    <w:rsid w:val="00200219"/>
    <w:rsid w:val="0021349A"/>
    <w:rsid w:val="002250C1"/>
    <w:rsid w:val="00225124"/>
    <w:rsid w:val="00225AC8"/>
    <w:rsid w:val="00227A10"/>
    <w:rsid w:val="00241C1F"/>
    <w:rsid w:val="002425AE"/>
    <w:rsid w:val="00246F15"/>
    <w:rsid w:val="0025295D"/>
    <w:rsid w:val="0026248B"/>
    <w:rsid w:val="00262C34"/>
    <w:rsid w:val="00282846"/>
    <w:rsid w:val="0028372D"/>
    <w:rsid w:val="002849CD"/>
    <w:rsid w:val="00296745"/>
    <w:rsid w:val="00297312"/>
    <w:rsid w:val="002A1425"/>
    <w:rsid w:val="002A62BF"/>
    <w:rsid w:val="002B3771"/>
    <w:rsid w:val="002B4954"/>
    <w:rsid w:val="002B519B"/>
    <w:rsid w:val="002B5AB5"/>
    <w:rsid w:val="002B5EA0"/>
    <w:rsid w:val="002C1790"/>
    <w:rsid w:val="002C6347"/>
    <w:rsid w:val="002C7566"/>
    <w:rsid w:val="002D3907"/>
    <w:rsid w:val="002D514F"/>
    <w:rsid w:val="002F0CE2"/>
    <w:rsid w:val="002F1692"/>
    <w:rsid w:val="00302B8C"/>
    <w:rsid w:val="00307EB6"/>
    <w:rsid w:val="0031353F"/>
    <w:rsid w:val="00316E25"/>
    <w:rsid w:val="0032098C"/>
    <w:rsid w:val="00320AAC"/>
    <w:rsid w:val="0032505F"/>
    <w:rsid w:val="00325198"/>
    <w:rsid w:val="00334D57"/>
    <w:rsid w:val="00341DA1"/>
    <w:rsid w:val="00350170"/>
    <w:rsid w:val="0035482A"/>
    <w:rsid w:val="003619F2"/>
    <w:rsid w:val="00365820"/>
    <w:rsid w:val="00370C69"/>
    <w:rsid w:val="003756CD"/>
    <w:rsid w:val="003A1666"/>
    <w:rsid w:val="003B6385"/>
    <w:rsid w:val="003C1A16"/>
    <w:rsid w:val="003C554F"/>
    <w:rsid w:val="003C5606"/>
    <w:rsid w:val="003D3417"/>
    <w:rsid w:val="003D38FF"/>
    <w:rsid w:val="003D79B7"/>
    <w:rsid w:val="003E239A"/>
    <w:rsid w:val="003E2A5F"/>
    <w:rsid w:val="003E55FE"/>
    <w:rsid w:val="003F0905"/>
    <w:rsid w:val="003F315A"/>
    <w:rsid w:val="003F6509"/>
    <w:rsid w:val="00401462"/>
    <w:rsid w:val="0040149C"/>
    <w:rsid w:val="00402CA4"/>
    <w:rsid w:val="00406014"/>
    <w:rsid w:val="0041305B"/>
    <w:rsid w:val="00414478"/>
    <w:rsid w:val="004207BC"/>
    <w:rsid w:val="0042295B"/>
    <w:rsid w:val="00427336"/>
    <w:rsid w:val="00431AD0"/>
    <w:rsid w:val="00433BC2"/>
    <w:rsid w:val="004360EB"/>
    <w:rsid w:val="004436A6"/>
    <w:rsid w:val="00452FFA"/>
    <w:rsid w:val="0045410A"/>
    <w:rsid w:val="0046661A"/>
    <w:rsid w:val="00480ABE"/>
    <w:rsid w:val="004861BD"/>
    <w:rsid w:val="00492BD3"/>
    <w:rsid w:val="004A7BBD"/>
    <w:rsid w:val="004B110D"/>
    <w:rsid w:val="004B1151"/>
    <w:rsid w:val="004B3314"/>
    <w:rsid w:val="004B41C1"/>
    <w:rsid w:val="004B5C9C"/>
    <w:rsid w:val="004B70BD"/>
    <w:rsid w:val="004C2C8A"/>
    <w:rsid w:val="004C4005"/>
    <w:rsid w:val="004D1D14"/>
    <w:rsid w:val="004D34D2"/>
    <w:rsid w:val="004F4FFE"/>
    <w:rsid w:val="004F591E"/>
    <w:rsid w:val="0052111D"/>
    <w:rsid w:val="005225E5"/>
    <w:rsid w:val="00524F7F"/>
    <w:rsid w:val="0053029B"/>
    <w:rsid w:val="005345D2"/>
    <w:rsid w:val="00537F26"/>
    <w:rsid w:val="00543C15"/>
    <w:rsid w:val="00545F3A"/>
    <w:rsid w:val="005460D5"/>
    <w:rsid w:val="00550125"/>
    <w:rsid w:val="00552237"/>
    <w:rsid w:val="00553DCC"/>
    <w:rsid w:val="0056689C"/>
    <w:rsid w:val="00572C1C"/>
    <w:rsid w:val="005744D9"/>
    <w:rsid w:val="005760A9"/>
    <w:rsid w:val="00587B19"/>
    <w:rsid w:val="00594464"/>
    <w:rsid w:val="005A0BC7"/>
    <w:rsid w:val="005A16C6"/>
    <w:rsid w:val="005A3C54"/>
    <w:rsid w:val="005A4264"/>
    <w:rsid w:val="005B51F3"/>
    <w:rsid w:val="005B759F"/>
    <w:rsid w:val="005C1626"/>
    <w:rsid w:val="005E232B"/>
    <w:rsid w:val="006010BF"/>
    <w:rsid w:val="00604DFA"/>
    <w:rsid w:val="0061336C"/>
    <w:rsid w:val="00616249"/>
    <w:rsid w:val="00622781"/>
    <w:rsid w:val="00625A3B"/>
    <w:rsid w:val="0063205E"/>
    <w:rsid w:val="00632480"/>
    <w:rsid w:val="0063456D"/>
    <w:rsid w:val="00640BFF"/>
    <w:rsid w:val="0064213C"/>
    <w:rsid w:val="00652A2D"/>
    <w:rsid w:val="00656BC6"/>
    <w:rsid w:val="0067427A"/>
    <w:rsid w:val="00691C55"/>
    <w:rsid w:val="00693FAF"/>
    <w:rsid w:val="0069621B"/>
    <w:rsid w:val="006A099F"/>
    <w:rsid w:val="006A58E7"/>
    <w:rsid w:val="006B2AE1"/>
    <w:rsid w:val="006B4AAB"/>
    <w:rsid w:val="006B6003"/>
    <w:rsid w:val="006C491A"/>
    <w:rsid w:val="006C58FE"/>
    <w:rsid w:val="006C632A"/>
    <w:rsid w:val="006D0095"/>
    <w:rsid w:val="006D03AE"/>
    <w:rsid w:val="006E36EF"/>
    <w:rsid w:val="006E41C7"/>
    <w:rsid w:val="006E5CB0"/>
    <w:rsid w:val="006F209E"/>
    <w:rsid w:val="006F69A2"/>
    <w:rsid w:val="00706C50"/>
    <w:rsid w:val="007130ED"/>
    <w:rsid w:val="00715E8A"/>
    <w:rsid w:val="00727F94"/>
    <w:rsid w:val="007337EB"/>
    <w:rsid w:val="00740FB2"/>
    <w:rsid w:val="00742489"/>
    <w:rsid w:val="0074281D"/>
    <w:rsid w:val="00745D18"/>
    <w:rsid w:val="00760B3D"/>
    <w:rsid w:val="00762B9B"/>
    <w:rsid w:val="00766A67"/>
    <w:rsid w:val="00771E59"/>
    <w:rsid w:val="00773170"/>
    <w:rsid w:val="00776530"/>
    <w:rsid w:val="00777EC8"/>
    <w:rsid w:val="0078218C"/>
    <w:rsid w:val="00791E8E"/>
    <w:rsid w:val="007973D3"/>
    <w:rsid w:val="007A0109"/>
    <w:rsid w:val="007A3217"/>
    <w:rsid w:val="007A7ABE"/>
    <w:rsid w:val="007B1348"/>
    <w:rsid w:val="007B2500"/>
    <w:rsid w:val="007B7A5F"/>
    <w:rsid w:val="007B7DE8"/>
    <w:rsid w:val="007C05D8"/>
    <w:rsid w:val="007C3781"/>
    <w:rsid w:val="007C67A3"/>
    <w:rsid w:val="007D2C99"/>
    <w:rsid w:val="007D4F71"/>
    <w:rsid w:val="007D61D6"/>
    <w:rsid w:val="007D6A9D"/>
    <w:rsid w:val="007E1B19"/>
    <w:rsid w:val="007E29D9"/>
    <w:rsid w:val="007F3623"/>
    <w:rsid w:val="007F3725"/>
    <w:rsid w:val="007F45B6"/>
    <w:rsid w:val="007F54C2"/>
    <w:rsid w:val="00804DBF"/>
    <w:rsid w:val="00805164"/>
    <w:rsid w:val="00806E01"/>
    <w:rsid w:val="00817143"/>
    <w:rsid w:val="008212DD"/>
    <w:rsid w:val="0082337D"/>
    <w:rsid w:val="00825119"/>
    <w:rsid w:val="00827311"/>
    <w:rsid w:val="00834BB4"/>
    <w:rsid w:val="00835187"/>
    <w:rsid w:val="008415AC"/>
    <w:rsid w:val="00843FDC"/>
    <w:rsid w:val="00853CE4"/>
    <w:rsid w:val="00856E3A"/>
    <w:rsid w:val="008575D2"/>
    <w:rsid w:val="00857742"/>
    <w:rsid w:val="00860EB5"/>
    <w:rsid w:val="008658F6"/>
    <w:rsid w:val="00867CBF"/>
    <w:rsid w:val="008726AE"/>
    <w:rsid w:val="00875DE3"/>
    <w:rsid w:val="00876A07"/>
    <w:rsid w:val="00887F90"/>
    <w:rsid w:val="008945D9"/>
    <w:rsid w:val="0089724D"/>
    <w:rsid w:val="00897FF0"/>
    <w:rsid w:val="008A3F8D"/>
    <w:rsid w:val="008A5821"/>
    <w:rsid w:val="008A61F8"/>
    <w:rsid w:val="008A6E36"/>
    <w:rsid w:val="008A7043"/>
    <w:rsid w:val="008B1442"/>
    <w:rsid w:val="008B7CBA"/>
    <w:rsid w:val="008C0DA4"/>
    <w:rsid w:val="008C6927"/>
    <w:rsid w:val="008D1343"/>
    <w:rsid w:val="008D4786"/>
    <w:rsid w:val="008D4902"/>
    <w:rsid w:val="008D7044"/>
    <w:rsid w:val="0092030F"/>
    <w:rsid w:val="00934FB5"/>
    <w:rsid w:val="009352D3"/>
    <w:rsid w:val="0093586E"/>
    <w:rsid w:val="009404BD"/>
    <w:rsid w:val="00942976"/>
    <w:rsid w:val="009647EE"/>
    <w:rsid w:val="00966C41"/>
    <w:rsid w:val="00977921"/>
    <w:rsid w:val="00984ABB"/>
    <w:rsid w:val="00985959"/>
    <w:rsid w:val="00985CA1"/>
    <w:rsid w:val="009A0BAF"/>
    <w:rsid w:val="009A6FB2"/>
    <w:rsid w:val="009B1DBB"/>
    <w:rsid w:val="009B5AF6"/>
    <w:rsid w:val="009C54B5"/>
    <w:rsid w:val="009D098C"/>
    <w:rsid w:val="009D3E98"/>
    <w:rsid w:val="009D4A6E"/>
    <w:rsid w:val="009D71C1"/>
    <w:rsid w:val="009E395E"/>
    <w:rsid w:val="009F2CF0"/>
    <w:rsid w:val="00A04690"/>
    <w:rsid w:val="00A11D57"/>
    <w:rsid w:val="00A15DE7"/>
    <w:rsid w:val="00A161E9"/>
    <w:rsid w:val="00A3000F"/>
    <w:rsid w:val="00A40DD3"/>
    <w:rsid w:val="00A40ED9"/>
    <w:rsid w:val="00A46627"/>
    <w:rsid w:val="00A52E12"/>
    <w:rsid w:val="00A625D1"/>
    <w:rsid w:val="00A65ABA"/>
    <w:rsid w:val="00A7344C"/>
    <w:rsid w:val="00A76F48"/>
    <w:rsid w:val="00A808CA"/>
    <w:rsid w:val="00A811D4"/>
    <w:rsid w:val="00A8311B"/>
    <w:rsid w:val="00A8445B"/>
    <w:rsid w:val="00A96695"/>
    <w:rsid w:val="00AA1A20"/>
    <w:rsid w:val="00AA5CB9"/>
    <w:rsid w:val="00AA6CD5"/>
    <w:rsid w:val="00AD6A5A"/>
    <w:rsid w:val="00AF496F"/>
    <w:rsid w:val="00AF6CA7"/>
    <w:rsid w:val="00B01F08"/>
    <w:rsid w:val="00B046EC"/>
    <w:rsid w:val="00B10FB9"/>
    <w:rsid w:val="00B16E8F"/>
    <w:rsid w:val="00B17167"/>
    <w:rsid w:val="00B205B3"/>
    <w:rsid w:val="00B209A0"/>
    <w:rsid w:val="00B244BD"/>
    <w:rsid w:val="00B30401"/>
    <w:rsid w:val="00B3243F"/>
    <w:rsid w:val="00B53035"/>
    <w:rsid w:val="00B534A7"/>
    <w:rsid w:val="00B53D89"/>
    <w:rsid w:val="00B547ED"/>
    <w:rsid w:val="00B5591D"/>
    <w:rsid w:val="00B6637D"/>
    <w:rsid w:val="00B738D5"/>
    <w:rsid w:val="00B811F8"/>
    <w:rsid w:val="00B8770F"/>
    <w:rsid w:val="00B94D6A"/>
    <w:rsid w:val="00B97818"/>
    <w:rsid w:val="00BA0214"/>
    <w:rsid w:val="00BA2DA1"/>
    <w:rsid w:val="00BA4B67"/>
    <w:rsid w:val="00BB13FB"/>
    <w:rsid w:val="00BB3617"/>
    <w:rsid w:val="00BB5959"/>
    <w:rsid w:val="00BB76D0"/>
    <w:rsid w:val="00BC162B"/>
    <w:rsid w:val="00BC363C"/>
    <w:rsid w:val="00BC6A9C"/>
    <w:rsid w:val="00BD2F87"/>
    <w:rsid w:val="00BD352A"/>
    <w:rsid w:val="00BD51AD"/>
    <w:rsid w:val="00BD68A9"/>
    <w:rsid w:val="00BE26E1"/>
    <w:rsid w:val="00BF109B"/>
    <w:rsid w:val="00BF325F"/>
    <w:rsid w:val="00C03B59"/>
    <w:rsid w:val="00C05753"/>
    <w:rsid w:val="00C11962"/>
    <w:rsid w:val="00C354F6"/>
    <w:rsid w:val="00C55856"/>
    <w:rsid w:val="00C60D93"/>
    <w:rsid w:val="00C62C24"/>
    <w:rsid w:val="00C635B6"/>
    <w:rsid w:val="00C65F67"/>
    <w:rsid w:val="00C7117C"/>
    <w:rsid w:val="00C732D8"/>
    <w:rsid w:val="00C760D8"/>
    <w:rsid w:val="00C76BFD"/>
    <w:rsid w:val="00C77DC2"/>
    <w:rsid w:val="00C83AE0"/>
    <w:rsid w:val="00CC263D"/>
    <w:rsid w:val="00CC6049"/>
    <w:rsid w:val="00CC773D"/>
    <w:rsid w:val="00CD3294"/>
    <w:rsid w:val="00CD4A1C"/>
    <w:rsid w:val="00CE005B"/>
    <w:rsid w:val="00CE0357"/>
    <w:rsid w:val="00CE315C"/>
    <w:rsid w:val="00CF1A4A"/>
    <w:rsid w:val="00CF61B3"/>
    <w:rsid w:val="00D0361A"/>
    <w:rsid w:val="00D12491"/>
    <w:rsid w:val="00D179F4"/>
    <w:rsid w:val="00D223DC"/>
    <w:rsid w:val="00D23EDE"/>
    <w:rsid w:val="00D253C8"/>
    <w:rsid w:val="00D30ADD"/>
    <w:rsid w:val="00D312E7"/>
    <w:rsid w:val="00D3188C"/>
    <w:rsid w:val="00D43A0D"/>
    <w:rsid w:val="00D44C2D"/>
    <w:rsid w:val="00D46867"/>
    <w:rsid w:val="00D519AC"/>
    <w:rsid w:val="00D5257B"/>
    <w:rsid w:val="00D526F3"/>
    <w:rsid w:val="00D6757D"/>
    <w:rsid w:val="00D67C22"/>
    <w:rsid w:val="00D76A47"/>
    <w:rsid w:val="00D7765B"/>
    <w:rsid w:val="00D81C8D"/>
    <w:rsid w:val="00D82BBB"/>
    <w:rsid w:val="00D97009"/>
    <w:rsid w:val="00DA13AD"/>
    <w:rsid w:val="00DB2863"/>
    <w:rsid w:val="00DC733E"/>
    <w:rsid w:val="00DD0BF4"/>
    <w:rsid w:val="00DD5F6B"/>
    <w:rsid w:val="00DE028D"/>
    <w:rsid w:val="00DE2110"/>
    <w:rsid w:val="00DF4595"/>
    <w:rsid w:val="00DF5532"/>
    <w:rsid w:val="00DF57BE"/>
    <w:rsid w:val="00DF71F0"/>
    <w:rsid w:val="00E06500"/>
    <w:rsid w:val="00E15E88"/>
    <w:rsid w:val="00E15F8D"/>
    <w:rsid w:val="00E16463"/>
    <w:rsid w:val="00E21B07"/>
    <w:rsid w:val="00E24C76"/>
    <w:rsid w:val="00E25215"/>
    <w:rsid w:val="00E2671E"/>
    <w:rsid w:val="00E302BF"/>
    <w:rsid w:val="00E528E7"/>
    <w:rsid w:val="00E54D31"/>
    <w:rsid w:val="00E57060"/>
    <w:rsid w:val="00E703DC"/>
    <w:rsid w:val="00E87616"/>
    <w:rsid w:val="00E92047"/>
    <w:rsid w:val="00EA1508"/>
    <w:rsid w:val="00EA5C16"/>
    <w:rsid w:val="00EB197C"/>
    <w:rsid w:val="00EC079E"/>
    <w:rsid w:val="00EE5651"/>
    <w:rsid w:val="00EF000D"/>
    <w:rsid w:val="00EF5C69"/>
    <w:rsid w:val="00F039DE"/>
    <w:rsid w:val="00F041E2"/>
    <w:rsid w:val="00F05087"/>
    <w:rsid w:val="00F0640D"/>
    <w:rsid w:val="00F2017E"/>
    <w:rsid w:val="00F2106C"/>
    <w:rsid w:val="00F33034"/>
    <w:rsid w:val="00F33CF6"/>
    <w:rsid w:val="00F347AF"/>
    <w:rsid w:val="00F434B9"/>
    <w:rsid w:val="00F45DE3"/>
    <w:rsid w:val="00F472F3"/>
    <w:rsid w:val="00F475FC"/>
    <w:rsid w:val="00F545A3"/>
    <w:rsid w:val="00F56BE8"/>
    <w:rsid w:val="00F61C28"/>
    <w:rsid w:val="00F65950"/>
    <w:rsid w:val="00F722F3"/>
    <w:rsid w:val="00F72698"/>
    <w:rsid w:val="00F72B27"/>
    <w:rsid w:val="00F75CC6"/>
    <w:rsid w:val="00F76D0B"/>
    <w:rsid w:val="00F818C8"/>
    <w:rsid w:val="00F84182"/>
    <w:rsid w:val="00F9442B"/>
    <w:rsid w:val="00F96546"/>
    <w:rsid w:val="00FB10AD"/>
    <w:rsid w:val="00FB5706"/>
    <w:rsid w:val="00FB5907"/>
    <w:rsid w:val="00FC26F0"/>
    <w:rsid w:val="00FD1C91"/>
    <w:rsid w:val="00FD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AA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3725"/>
    <w:pPr>
      <w:keepNext/>
      <w:widowControl w:val="0"/>
      <w:tabs>
        <w:tab w:val="num" w:pos="0"/>
      </w:tabs>
      <w:suppressAutoHyphens/>
      <w:outlineLvl w:val="0"/>
    </w:pPr>
    <w:rPr>
      <w:rFonts w:cs="Arial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3725"/>
    <w:pPr>
      <w:keepNext/>
      <w:widowControl w:val="0"/>
      <w:tabs>
        <w:tab w:val="num" w:pos="0"/>
      </w:tabs>
      <w:suppressAutoHyphens/>
      <w:outlineLvl w:val="1"/>
    </w:pPr>
    <w:rPr>
      <w:rFonts w:cs="Arial"/>
      <w:b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C69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7A5F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topkaZnak">
    <w:name w:val="Stopka Znak"/>
    <w:link w:val="Stopka"/>
    <w:uiPriority w:val="99"/>
    <w:rsid w:val="00316E25"/>
    <w:rPr>
      <w:rFonts w:ascii="Arial" w:hAnsi="Arial"/>
      <w:sz w:val="24"/>
      <w:szCs w:val="24"/>
    </w:rPr>
  </w:style>
  <w:style w:type="paragraph" w:styleId="Akapitzlist">
    <w:name w:val="List Paragraph"/>
    <w:aliases w:val="Wypunktowanie,normalny tekst,zwykły tekst,List Paragraph1,BulletC,Obiekt"/>
    <w:basedOn w:val="Normalny"/>
    <w:link w:val="AkapitzlistZnak"/>
    <w:uiPriority w:val="99"/>
    <w:qFormat/>
    <w:rsid w:val="006010BF"/>
    <w:pPr>
      <w:ind w:left="720"/>
      <w:contextualSpacing/>
    </w:pPr>
    <w:rPr>
      <w:rFonts w:ascii="Helvetica" w:eastAsia="Calibri" w:hAnsi="Helvetica"/>
      <w:sz w:val="21"/>
      <w:lang w:eastAsia="en-US"/>
    </w:rPr>
  </w:style>
  <w:style w:type="character" w:customStyle="1" w:styleId="AkapitzlistZnak">
    <w:name w:val="Akapit z listą Znak"/>
    <w:aliases w:val="Wypunktowanie Znak,normalny tekst Znak,zwykły tekst Znak,List Paragraph1 Znak,BulletC Znak,Obiekt Znak"/>
    <w:link w:val="Akapitzlist"/>
    <w:uiPriority w:val="99"/>
    <w:qFormat/>
    <w:locked/>
    <w:rsid w:val="006010BF"/>
    <w:rPr>
      <w:rFonts w:ascii="Helvetica" w:eastAsia="Calibri" w:hAnsi="Helvetica" w:cs="Times New Roman"/>
      <w:sz w:val="21"/>
      <w:szCs w:val="24"/>
      <w:lang w:eastAsia="en-US"/>
    </w:rPr>
  </w:style>
  <w:style w:type="character" w:styleId="Pogrubienie">
    <w:name w:val="Strong"/>
    <w:uiPriority w:val="22"/>
    <w:qFormat/>
    <w:rsid w:val="006010BF"/>
    <w:rPr>
      <w:b/>
      <w:bCs/>
    </w:rPr>
  </w:style>
  <w:style w:type="paragraph" w:styleId="Tekstprzypisudolnego">
    <w:name w:val="footnote text"/>
    <w:aliases w:val="Tekst przypisu,Podrozdział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6010BF"/>
    <w:pPr>
      <w:widowControl w:val="0"/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,PRZYPISKI Znak,Tekst przypisu Znak Znak Znak Znak Znak1,Tekst przypisu Znak Znak Znak Znak Znak Znak,Tekst przypisu Znak Znak Znak Znak Znak Znak Znak Znak"/>
    <w:link w:val="Tekstprzypisudolnego"/>
    <w:uiPriority w:val="99"/>
    <w:rsid w:val="006010BF"/>
    <w:rPr>
      <w:lang w:eastAsia="ar-SA"/>
    </w:rPr>
  </w:style>
  <w:style w:type="character" w:styleId="Odwoaniedokomentarza">
    <w:name w:val="annotation reference"/>
    <w:uiPriority w:val="99"/>
    <w:unhideWhenUsed/>
    <w:rsid w:val="006010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10BF"/>
    <w:rPr>
      <w:rFonts w:ascii="Helvetica" w:eastAsia="Calibri" w:hAnsi="Helvetic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6010BF"/>
    <w:rPr>
      <w:rFonts w:ascii="Helvetica" w:eastAsia="Calibri" w:hAnsi="Helvetica" w:cs="Times New Roman"/>
      <w:lang w:eastAsia="en-US"/>
    </w:rPr>
  </w:style>
  <w:style w:type="paragraph" w:styleId="Tekstdymka">
    <w:name w:val="Balloon Text"/>
    <w:basedOn w:val="Normalny"/>
    <w:link w:val="TekstdymkaZnak"/>
    <w:rsid w:val="006010B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010B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C58FE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6C58FE"/>
    <w:rPr>
      <w:rFonts w:ascii="Arial" w:eastAsia="Calibri" w:hAnsi="Arial" w:cs="Times New Roman"/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BA4B6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F3725"/>
    <w:rPr>
      <w:rFonts w:ascii="Arial" w:hAnsi="Arial" w:cs="Arial"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3725"/>
    <w:rPr>
      <w:rFonts w:ascii="Arial" w:hAnsi="Arial" w:cs="Arial"/>
      <w:b/>
      <w:sz w:val="24"/>
      <w:lang w:eastAsia="ar-SA"/>
    </w:rPr>
  </w:style>
  <w:style w:type="paragraph" w:styleId="Tekstpodstawowy">
    <w:name w:val="Body Text"/>
    <w:basedOn w:val="Normalny"/>
    <w:link w:val="TekstpodstawowyZnak"/>
    <w:rsid w:val="007F3725"/>
    <w:pPr>
      <w:widowControl w:val="0"/>
      <w:suppressAutoHyphens/>
    </w:pPr>
    <w:rPr>
      <w:rFonts w:cs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F3725"/>
    <w:rPr>
      <w:rFonts w:ascii="Arial" w:hAnsi="Arial" w:cs="Arial"/>
      <w:sz w:val="24"/>
      <w:lang w:eastAsia="ar-SA"/>
    </w:rPr>
  </w:style>
  <w:style w:type="paragraph" w:styleId="Lista">
    <w:name w:val="List"/>
    <w:basedOn w:val="Tekstpodstawowy"/>
    <w:rsid w:val="007F3725"/>
    <w:rPr>
      <w:rFonts w:cs="Tahoma"/>
    </w:rPr>
  </w:style>
  <w:style w:type="paragraph" w:customStyle="1" w:styleId="BodyText21">
    <w:name w:val="Body Text 21"/>
    <w:basedOn w:val="Normalny"/>
    <w:uiPriority w:val="99"/>
    <w:rsid w:val="007F3725"/>
    <w:pPr>
      <w:widowControl w:val="0"/>
      <w:suppressAutoHyphens/>
      <w:ind w:firstLine="60"/>
    </w:pPr>
    <w:rPr>
      <w:rFonts w:cs="Arial"/>
      <w:szCs w:val="20"/>
      <w:lang w:eastAsia="ar-SA"/>
    </w:rPr>
  </w:style>
  <w:style w:type="paragraph" w:customStyle="1" w:styleId="ust">
    <w:name w:val="ust"/>
    <w:rsid w:val="007F3725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7F3725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C6927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nhideWhenUsed/>
    <w:rsid w:val="00227A10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B53D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53D89"/>
    <w:rPr>
      <w:sz w:val="24"/>
      <w:szCs w:val="24"/>
    </w:rPr>
  </w:style>
  <w:style w:type="character" w:customStyle="1" w:styleId="caps">
    <w:name w:val="caps"/>
    <w:basedOn w:val="Domylnaczcionkaakapitu"/>
    <w:rsid w:val="00B53D89"/>
  </w:style>
  <w:style w:type="character" w:customStyle="1" w:styleId="Bodytext">
    <w:name w:val="Body text_"/>
    <w:link w:val="Tekstpodstawowy1"/>
    <w:rsid w:val="00B53D8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53D89"/>
    <w:pPr>
      <w:widowControl w:val="0"/>
      <w:shd w:val="clear" w:color="auto" w:fill="FFFFFF"/>
      <w:spacing w:before="300" w:after="300" w:line="0" w:lineRule="atLeast"/>
      <w:ind w:hanging="360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rsid w:val="00013F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3FB0"/>
    <w:rPr>
      <w:rFonts w:ascii="Arial" w:hAnsi="Arial"/>
    </w:rPr>
  </w:style>
  <w:style w:type="character" w:styleId="Odwoanieprzypisukocowego">
    <w:name w:val="endnote reference"/>
    <w:basedOn w:val="Domylnaczcionkaakapitu"/>
    <w:rsid w:val="00013FB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8A3F8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3F8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ogrubienie1">
    <w:name w:val="Pogrubienie1"/>
    <w:rsid w:val="009E395E"/>
    <w:rPr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7B7A5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proma@jatez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ub.proma@jatez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kub.proma@jatez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gov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dla%20zewn&#281;trznych\NEW\Beneficj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2810-3582-47D5-B202-2BF9A79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7</TotalTime>
  <Pages>12</Pages>
  <Words>4294</Words>
  <Characters>25764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User</cp:lastModifiedBy>
  <cp:revision>49</cp:revision>
  <cp:lastPrinted>2020-01-27T12:20:00Z</cp:lastPrinted>
  <dcterms:created xsi:type="dcterms:W3CDTF">2023-06-01T11:19:00Z</dcterms:created>
  <dcterms:modified xsi:type="dcterms:W3CDTF">2023-06-13T14:31:00Z</dcterms:modified>
</cp:coreProperties>
</file>